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34EEC7A3" w14:textId="7CC44703" w:rsidR="008804FE" w:rsidRPr="0096487D" w:rsidRDefault="008804FE" w:rsidP="008E491F">
      <w:pPr>
        <w:pStyle w:val="Prrafodelista"/>
        <w:numPr>
          <w:ilvl w:val="0"/>
          <w:numId w:val="52"/>
        </w:numPr>
        <w:ind w:right="227"/>
        <w:jc w:val="both"/>
        <w:rPr>
          <w:rFonts w:ascii="Noto Sans" w:hAnsi="Noto Sans" w:cs="Noto Sans"/>
          <w:b/>
          <w:sz w:val="18"/>
        </w:rPr>
      </w:pPr>
      <w:r w:rsidRPr="0096487D">
        <w:rPr>
          <w:rFonts w:ascii="Noto Sans" w:hAnsi="Noto Sans" w:cs="Noto Sans"/>
          <w:b/>
          <w:sz w:val="18"/>
        </w:rPr>
        <w:t>INFORMAC</w:t>
      </w:r>
      <w:r w:rsidR="00C60DE3" w:rsidRPr="0096487D">
        <w:rPr>
          <w:rFonts w:ascii="Noto Sans" w:hAnsi="Noto Sans" w:cs="Noto Sans"/>
          <w:b/>
          <w:sz w:val="18"/>
        </w:rPr>
        <w:t>ION ESPECÍFICA DE LA</w:t>
      </w:r>
      <w:r w:rsidR="00612283">
        <w:rPr>
          <w:rFonts w:ascii="Noto Sans" w:hAnsi="Noto Sans" w:cs="Noto Sans"/>
          <w:b/>
          <w:sz w:val="18"/>
        </w:rPr>
        <w:t xml:space="preserve"> INVITACION</w:t>
      </w:r>
      <w:r w:rsidR="00C60DE3" w:rsidRPr="0096487D">
        <w:rPr>
          <w:rFonts w:ascii="Noto Sans" w:hAnsi="Noto Sans" w:cs="Noto Sans"/>
          <w:b/>
          <w:sz w:val="18"/>
        </w:rPr>
        <w:t>.</w:t>
      </w:r>
    </w:p>
    <w:p w14:paraId="5A5F0007" w14:textId="304DE248" w:rsidR="005A33F2" w:rsidRPr="0096487D" w:rsidRDefault="00F7350E" w:rsidP="00B37971">
      <w:pPr>
        <w:ind w:right="227"/>
        <w:jc w:val="both"/>
        <w:rPr>
          <w:rFonts w:ascii="Noto Sans" w:hAnsi="Noto Sans" w:cs="Noto Sans"/>
          <w:b/>
          <w:sz w:val="18"/>
        </w:rPr>
      </w:pPr>
      <w:r w:rsidRPr="0096487D">
        <w:rPr>
          <w:rFonts w:ascii="Noto Sans" w:hAnsi="Noto Sans" w:cs="Noto Sans"/>
          <w:sz w:val="18"/>
        </w:rPr>
        <w:t xml:space="preserve">En observancia al Artículo 134, de la Constitución Política de los Estados Unidos Mexicanos, y de conformidad con los </w:t>
      </w:r>
      <w:r w:rsidR="00B03097" w:rsidRPr="0096487D">
        <w:rPr>
          <w:rFonts w:ascii="Noto Sans" w:hAnsi="Noto Sans" w:cs="Noto Sans"/>
          <w:sz w:val="18"/>
        </w:rPr>
        <w:t>33, 35 fracción I, 36,</w:t>
      </w:r>
      <w:r w:rsidR="006D0902" w:rsidRPr="0096487D">
        <w:rPr>
          <w:rFonts w:ascii="Noto Sans" w:hAnsi="Noto Sans" w:cs="Noto Sans"/>
          <w:sz w:val="18"/>
        </w:rPr>
        <w:t xml:space="preserve"> 37, 39 fracción </w:t>
      </w:r>
      <w:r w:rsidR="00B03097" w:rsidRPr="0096487D">
        <w:rPr>
          <w:rFonts w:ascii="Noto Sans" w:hAnsi="Noto Sans" w:cs="Noto Sans"/>
          <w:sz w:val="18"/>
        </w:rPr>
        <w:t xml:space="preserve">I, 40, 41, 45, 46, 47, </w:t>
      </w:r>
      <w:r w:rsidR="001D2CA3">
        <w:rPr>
          <w:rFonts w:ascii="Noto Sans" w:hAnsi="Noto Sans" w:cs="Noto Sans"/>
          <w:sz w:val="18"/>
        </w:rPr>
        <w:t xml:space="preserve">48, 49, </w:t>
      </w:r>
      <w:r w:rsidR="00EF2396" w:rsidRPr="0096487D">
        <w:rPr>
          <w:rFonts w:ascii="Noto Sans" w:hAnsi="Noto Sans" w:cs="Noto Sans"/>
          <w:sz w:val="18"/>
        </w:rPr>
        <w:t>66, 67, 68</w:t>
      </w:r>
      <w:r w:rsidR="00B03097" w:rsidRPr="0096487D">
        <w:rPr>
          <w:rFonts w:ascii="Noto Sans" w:hAnsi="Noto Sans" w:cs="Noto Sans"/>
          <w:sz w:val="18"/>
        </w:rPr>
        <w:t xml:space="preserve"> y 69 fracción II, de la Ley de Adquisiciones, Arrendamientos y Servicios del Sector Público (LAASSP)</w:t>
      </w:r>
      <w:r w:rsidR="006D0902" w:rsidRPr="0096487D">
        <w:rPr>
          <w:rFonts w:ascii="Noto Sans" w:hAnsi="Noto Sans" w:cs="Noto Sans"/>
          <w:sz w:val="18"/>
        </w:rPr>
        <w:t>, 39, 42, 46 y 48</w:t>
      </w:r>
      <w:r w:rsidRPr="0096487D">
        <w:rPr>
          <w:rFonts w:ascii="Noto Sans" w:hAnsi="Noto Sans" w:cs="Noto Sans"/>
          <w:sz w:val="18"/>
        </w:rPr>
        <w:t xml:space="preserve"> de su Reglamento y demás disposiciones aplicables en la materia, se convoca a los interesados en participar cuyas actividades comerciales o profesionales estén relacionadas con los bienes o servicios objeto del contrato a celebrarse en el procedimiento de contratación para </w:t>
      </w:r>
      <w:r w:rsidR="00F365E9" w:rsidRPr="0096487D">
        <w:rPr>
          <w:rFonts w:ascii="Noto Sans" w:hAnsi="Noto Sans" w:cs="Noto Sans"/>
          <w:sz w:val="18"/>
        </w:rPr>
        <w:t>el</w:t>
      </w:r>
      <w:r w:rsidR="008E2F9A" w:rsidRPr="0096487D">
        <w:rPr>
          <w:rFonts w:ascii="Noto Sans" w:hAnsi="Noto Sans" w:cs="Noto Sans"/>
          <w:b/>
          <w:sz w:val="18"/>
        </w:rPr>
        <w:t xml:space="preserve"> </w:t>
      </w:r>
      <w:r w:rsidR="003933A2" w:rsidRPr="0096487D">
        <w:rPr>
          <w:rFonts w:ascii="Noto Sans" w:hAnsi="Noto Sans" w:cs="Noto Sans"/>
          <w:b/>
          <w:sz w:val="18"/>
        </w:rPr>
        <w:t>SERVICIO DE MANTEN</w:t>
      </w:r>
      <w:r w:rsidR="00612283">
        <w:rPr>
          <w:rFonts w:ascii="Noto Sans" w:hAnsi="Noto Sans" w:cs="Noto Sans"/>
          <w:b/>
          <w:sz w:val="18"/>
        </w:rPr>
        <w:t>IMIENTO PREVENTIVO Y CALIBRACION PARA PURIFICADOR DE AGUA MILLIQ MARCA MERK MILLIPORE Y MANTENIMIENTO PREVENTIVO AL SISTEMA DE PREFILTRADOCOMPATIBLE CON EL SISTEMA  MILLIQ UBICADO EN LAS INSTALACIONES DEL LABORATORIO DE SALUD EN EL TRABAJO, DEL C.M.N.O. PARA EL EJERCICIO FISCAL 2025</w:t>
      </w:r>
    </w:p>
    <w:p w14:paraId="62E2006A" w14:textId="77777777" w:rsidR="00740A3D" w:rsidRDefault="00740A3D" w:rsidP="00B37971">
      <w:pPr>
        <w:ind w:right="227"/>
        <w:jc w:val="both"/>
        <w:rPr>
          <w:rFonts w:ascii="Noto Sans" w:hAnsi="Noto Sans" w:cs="Noto Sans"/>
          <w:b/>
          <w:sz w:val="20"/>
        </w:rPr>
      </w:pPr>
    </w:p>
    <w:p w14:paraId="1336D035" w14:textId="7D1AF607" w:rsidR="00740A3D" w:rsidRPr="0096487D" w:rsidRDefault="008E2F9A" w:rsidP="008E2F9A">
      <w:pPr>
        <w:jc w:val="both"/>
        <w:rPr>
          <w:rFonts w:ascii="Noto Sans" w:hAnsi="Noto Sans" w:cs="Noto Sans"/>
          <w:color w:val="000000"/>
          <w:sz w:val="18"/>
          <w:szCs w:val="18"/>
          <w:lang w:val="es-MX" w:eastAsia="es-MX"/>
        </w:rPr>
      </w:pPr>
      <w:r w:rsidRPr="0096487D">
        <w:rPr>
          <w:rFonts w:ascii="Noto Sans" w:hAnsi="Noto Sans" w:cs="Noto Sans"/>
          <w:b/>
          <w:sz w:val="18"/>
          <w:szCs w:val="18"/>
        </w:rPr>
        <w:t xml:space="preserve">CUCOP: </w:t>
      </w:r>
      <w:r w:rsidRPr="0096487D">
        <w:rPr>
          <w:rFonts w:ascii="Noto Sans" w:hAnsi="Noto Sans" w:cs="Noto Sans"/>
          <w:b/>
          <w:color w:val="000000"/>
          <w:sz w:val="18"/>
          <w:szCs w:val="18"/>
          <w:lang w:val="es-MX" w:eastAsia="es-MX"/>
        </w:rPr>
        <w:t>3570000</w:t>
      </w:r>
    </w:p>
    <w:p w14:paraId="0990E377" w14:textId="77777777" w:rsidR="0042649A" w:rsidRPr="0096487D" w:rsidRDefault="0042649A" w:rsidP="00B37971">
      <w:pPr>
        <w:ind w:right="227"/>
        <w:jc w:val="both"/>
        <w:rPr>
          <w:rFonts w:ascii="Noto Sans" w:hAnsi="Noto Sans" w:cs="Noto Sans"/>
          <w:b/>
          <w:bCs/>
          <w:sz w:val="18"/>
          <w:szCs w:val="18"/>
        </w:rPr>
      </w:pPr>
    </w:p>
    <w:p w14:paraId="1672F452" w14:textId="77777777" w:rsidR="00FE77D3" w:rsidRPr="0096487D" w:rsidRDefault="00FE77D3" w:rsidP="00B37971">
      <w:pPr>
        <w:spacing w:after="120"/>
        <w:ind w:right="227"/>
        <w:jc w:val="both"/>
        <w:rPr>
          <w:rFonts w:ascii="Noto Sans" w:hAnsi="Noto Sans" w:cs="Noto Sans"/>
          <w:sz w:val="18"/>
          <w:szCs w:val="18"/>
          <w:lang w:val="es-MX" w:eastAsia="es-MX"/>
        </w:rPr>
      </w:pPr>
      <w:r w:rsidRPr="0096487D">
        <w:rPr>
          <w:rFonts w:ascii="Noto Sans" w:hAnsi="Noto Sans" w:cs="Noto Sans"/>
          <w:sz w:val="18"/>
          <w:szCs w:val="18"/>
          <w:u w:val="single"/>
          <w:lang w:val="es-MX" w:eastAsia="es-MX"/>
        </w:rPr>
        <w:t>NOMBRE Y DIRECCIÓN DEL ÁREA CONTRATANTE:</w:t>
      </w:r>
      <w:r w:rsidRPr="0096487D">
        <w:rPr>
          <w:rFonts w:ascii="Noto Sans" w:hAnsi="Noto Sans" w:cs="Noto Sans"/>
          <w:sz w:val="18"/>
          <w:szCs w:val="18"/>
          <w:lang w:val="es-MX" w:eastAsia="es-MX"/>
        </w:rPr>
        <w:t xml:space="preserve"> Coordinación de Abastecimiento y Equipamiento, ubicada en Periférico Sur No. 8000, Col. Santa María Tequepexpan, C.P. 45600 en San Pedro Tlaquepaque, Jalisco</w:t>
      </w:r>
    </w:p>
    <w:p w14:paraId="5313A815" w14:textId="77777777" w:rsidR="00FE77D3" w:rsidRPr="0096487D" w:rsidRDefault="00FE77D3" w:rsidP="00B37971">
      <w:pPr>
        <w:spacing w:after="120"/>
        <w:ind w:right="227"/>
        <w:jc w:val="both"/>
        <w:rPr>
          <w:rFonts w:ascii="Noto Sans" w:hAnsi="Noto Sans" w:cs="Noto Sans"/>
          <w:sz w:val="18"/>
          <w:szCs w:val="18"/>
          <w:u w:val="single"/>
          <w:lang w:val="es-MX" w:eastAsia="es-MX"/>
        </w:rPr>
      </w:pPr>
      <w:r w:rsidRPr="0096487D">
        <w:rPr>
          <w:rFonts w:ascii="Noto Sans" w:hAnsi="Noto Sans" w:cs="Noto Sans"/>
          <w:sz w:val="18"/>
          <w:szCs w:val="18"/>
          <w:u w:val="single"/>
          <w:lang w:val="es-MX" w:eastAsia="es-MX"/>
        </w:rPr>
        <w:t>LA DOCUMENTACIÓN QUE SE INTEGRE COMO PARTE DE LA PROP</w:t>
      </w:r>
      <w:r w:rsidR="006C466F" w:rsidRPr="0096487D">
        <w:rPr>
          <w:rFonts w:ascii="Noto Sans" w:hAnsi="Noto Sans" w:cs="Noto Sans"/>
          <w:sz w:val="18"/>
          <w:szCs w:val="18"/>
          <w:u w:val="single"/>
          <w:lang w:val="es-MX" w:eastAsia="es-MX"/>
        </w:rPr>
        <w:t>OSICION</w:t>
      </w:r>
      <w:r w:rsidRPr="0096487D">
        <w:rPr>
          <w:rFonts w:ascii="Noto Sans" w:hAnsi="Noto Sans" w:cs="Noto Sans"/>
          <w:sz w:val="18"/>
          <w:szCs w:val="18"/>
          <w:u w:val="single"/>
          <w:lang w:val="es-MX" w:eastAsia="es-MX"/>
        </w:rPr>
        <w:t xml:space="preserve"> SERÁ DIRIGIDA A:</w:t>
      </w:r>
    </w:p>
    <w:p w14:paraId="3424139B" w14:textId="77777777" w:rsidR="00FE77D3" w:rsidRPr="0096487D" w:rsidRDefault="00FE77D3" w:rsidP="00B37971">
      <w:pPr>
        <w:pStyle w:val="Ttulo2"/>
        <w:numPr>
          <w:ilvl w:val="0"/>
          <w:numId w:val="0"/>
        </w:numPr>
        <w:tabs>
          <w:tab w:val="left" w:pos="6379"/>
        </w:tabs>
        <w:spacing w:before="0" w:after="0"/>
        <w:ind w:right="227"/>
        <w:rPr>
          <w:rFonts w:ascii="Noto Sans" w:hAnsi="Noto Sans" w:cs="Noto Sans"/>
          <w:b w:val="0"/>
          <w:i w:val="0"/>
          <w:sz w:val="18"/>
          <w:szCs w:val="18"/>
          <w:lang w:val="x-none"/>
        </w:rPr>
      </w:pPr>
      <w:r w:rsidRPr="0096487D">
        <w:rPr>
          <w:rFonts w:ascii="Noto Sans" w:hAnsi="Noto Sans" w:cs="Noto Sans"/>
          <w:b w:val="0"/>
          <w:i w:val="0"/>
          <w:sz w:val="18"/>
          <w:szCs w:val="18"/>
        </w:rPr>
        <w:t>INSTITUTO MEXICANO DEL SEGURO SOCIAL</w:t>
      </w:r>
    </w:p>
    <w:p w14:paraId="67110350" w14:textId="77777777" w:rsidR="00FE77D3" w:rsidRPr="0096487D" w:rsidRDefault="00FE77D3" w:rsidP="00B37971">
      <w:pPr>
        <w:pStyle w:val="Ttulo2"/>
        <w:numPr>
          <w:ilvl w:val="0"/>
          <w:numId w:val="0"/>
        </w:numPr>
        <w:tabs>
          <w:tab w:val="left" w:pos="6379"/>
        </w:tabs>
        <w:spacing w:before="0" w:after="0"/>
        <w:ind w:right="227"/>
        <w:rPr>
          <w:rFonts w:ascii="Noto Sans" w:hAnsi="Noto Sans" w:cs="Noto Sans"/>
          <w:b w:val="0"/>
          <w:i w:val="0"/>
          <w:sz w:val="18"/>
          <w:szCs w:val="18"/>
        </w:rPr>
      </w:pPr>
      <w:r w:rsidRPr="0096487D">
        <w:rPr>
          <w:rFonts w:ascii="Noto Sans" w:hAnsi="Noto Sans" w:cs="Noto Sans"/>
          <w:b w:val="0"/>
          <w:i w:val="0"/>
          <w:sz w:val="18"/>
          <w:szCs w:val="18"/>
        </w:rPr>
        <w:t>ÓRGANO DE OPERACIÓN ADMINISTRATIVA DESCONCENTRADA ESTATAL JALISCO</w:t>
      </w:r>
    </w:p>
    <w:p w14:paraId="12B90462" w14:textId="77777777" w:rsidR="00FE77D3" w:rsidRPr="0096487D" w:rsidRDefault="00FE77D3" w:rsidP="00B37971">
      <w:pPr>
        <w:pStyle w:val="Ttulo2"/>
        <w:numPr>
          <w:ilvl w:val="0"/>
          <w:numId w:val="0"/>
        </w:numPr>
        <w:tabs>
          <w:tab w:val="left" w:pos="6379"/>
        </w:tabs>
        <w:spacing w:before="0" w:after="0"/>
        <w:ind w:right="227"/>
        <w:rPr>
          <w:rFonts w:ascii="Noto Sans" w:hAnsi="Noto Sans" w:cs="Noto Sans"/>
          <w:b w:val="0"/>
          <w:i w:val="0"/>
          <w:sz w:val="18"/>
          <w:szCs w:val="18"/>
        </w:rPr>
      </w:pPr>
      <w:r w:rsidRPr="0096487D">
        <w:rPr>
          <w:rFonts w:ascii="Noto Sans" w:hAnsi="Noto Sans" w:cs="Noto Sans"/>
          <w:b w:val="0"/>
          <w:i w:val="0"/>
          <w:sz w:val="18"/>
          <w:szCs w:val="18"/>
        </w:rPr>
        <w:t>JEFATURA DE SERVICIOS ADMINISTRATIVOS</w:t>
      </w:r>
    </w:p>
    <w:p w14:paraId="5EE9E1CA" w14:textId="77777777" w:rsidR="00FE77D3" w:rsidRPr="0096487D" w:rsidRDefault="00FE77D3" w:rsidP="00B37971">
      <w:pPr>
        <w:pStyle w:val="Ttulo2"/>
        <w:numPr>
          <w:ilvl w:val="0"/>
          <w:numId w:val="0"/>
        </w:numPr>
        <w:tabs>
          <w:tab w:val="left" w:pos="6379"/>
        </w:tabs>
        <w:spacing w:before="0" w:after="0"/>
        <w:ind w:right="227"/>
        <w:rPr>
          <w:rFonts w:ascii="Noto Sans" w:hAnsi="Noto Sans" w:cs="Noto Sans"/>
          <w:b w:val="0"/>
          <w:i w:val="0"/>
          <w:sz w:val="18"/>
          <w:szCs w:val="18"/>
        </w:rPr>
      </w:pPr>
      <w:r w:rsidRPr="0096487D">
        <w:rPr>
          <w:rFonts w:ascii="Noto Sans" w:hAnsi="Noto Sans" w:cs="Noto Sans"/>
          <w:b w:val="0"/>
          <w:i w:val="0"/>
          <w:sz w:val="18"/>
          <w:szCs w:val="18"/>
        </w:rPr>
        <w:t>COORDINACIÓN DE ABASTECIMIENTO Y EQUIPAMIENTO</w:t>
      </w:r>
    </w:p>
    <w:p w14:paraId="4D87F972" w14:textId="77777777" w:rsidR="00945E6C" w:rsidRPr="0096487D" w:rsidRDefault="00945E6C" w:rsidP="00B37971">
      <w:pPr>
        <w:pStyle w:val="Sinespaciado"/>
        <w:ind w:right="227"/>
        <w:rPr>
          <w:rFonts w:ascii="Noto Sans" w:hAnsi="Noto Sans" w:cs="Noto Sans"/>
          <w:sz w:val="18"/>
          <w:szCs w:val="18"/>
        </w:rPr>
      </w:pPr>
    </w:p>
    <w:p w14:paraId="747955F0" w14:textId="77777777" w:rsidR="008804FE" w:rsidRPr="0096487D" w:rsidRDefault="001171DE" w:rsidP="00B37971">
      <w:pPr>
        <w:pStyle w:val="Sinespaciado"/>
        <w:ind w:right="227"/>
        <w:rPr>
          <w:rFonts w:ascii="Noto Sans" w:hAnsi="Noto Sans" w:cs="Noto Sans"/>
          <w:b/>
          <w:bCs/>
          <w:sz w:val="18"/>
          <w:szCs w:val="18"/>
        </w:rPr>
      </w:pPr>
      <w:r w:rsidRPr="0096487D">
        <w:rPr>
          <w:rFonts w:ascii="Noto Sans" w:hAnsi="Noto Sans" w:cs="Noto Sans"/>
          <w:b/>
          <w:sz w:val="18"/>
          <w:szCs w:val="18"/>
        </w:rPr>
        <w:t xml:space="preserve">1.1 </w:t>
      </w:r>
      <w:r w:rsidR="008804FE" w:rsidRPr="0096487D">
        <w:rPr>
          <w:rFonts w:ascii="Noto Sans" w:hAnsi="Noto Sans" w:cs="Noto Sans"/>
          <w:b/>
          <w:sz w:val="18"/>
          <w:szCs w:val="18"/>
        </w:rPr>
        <w:t>IDIOMA EN QUE PODRAN PRESENTARSE LAS PROPOSICIONE</w:t>
      </w:r>
      <w:r w:rsidRPr="0096487D">
        <w:rPr>
          <w:rFonts w:ascii="Noto Sans" w:hAnsi="Noto Sans" w:cs="Noto Sans"/>
          <w:b/>
          <w:sz w:val="18"/>
          <w:szCs w:val="18"/>
        </w:rPr>
        <w:t xml:space="preserve">S, LOS ANEXOS TÉCNICOS Y, EN SU CASO, LOS </w:t>
      </w:r>
      <w:r w:rsidR="008804FE" w:rsidRPr="0096487D">
        <w:rPr>
          <w:rFonts w:ascii="Noto Sans" w:hAnsi="Noto Sans" w:cs="Noto Sans"/>
          <w:b/>
          <w:sz w:val="18"/>
          <w:szCs w:val="18"/>
        </w:rPr>
        <w:t>FOLLETOS QUE SE ACOMPAÑEN.</w:t>
      </w:r>
    </w:p>
    <w:p w14:paraId="6DE2DBFC" w14:textId="77777777" w:rsidR="008804FE" w:rsidRPr="0096487D" w:rsidRDefault="00BF6F57" w:rsidP="00B37971">
      <w:pPr>
        <w:ind w:right="227"/>
        <w:jc w:val="both"/>
        <w:rPr>
          <w:rFonts w:ascii="Noto Sans" w:hAnsi="Noto Sans" w:cs="Noto Sans"/>
          <w:sz w:val="18"/>
          <w:szCs w:val="18"/>
        </w:rPr>
      </w:pPr>
      <w:r w:rsidRPr="0096487D">
        <w:rPr>
          <w:rFonts w:ascii="Noto Sans" w:hAnsi="Noto Sans" w:cs="Noto Sans"/>
          <w:sz w:val="18"/>
          <w:szCs w:val="18"/>
        </w:rPr>
        <w:t xml:space="preserve">Las proposiciones en su caso, </w:t>
      </w:r>
      <w:r w:rsidR="008804FE" w:rsidRPr="0096487D">
        <w:rPr>
          <w:rFonts w:ascii="Noto Sans" w:hAnsi="Noto Sans" w:cs="Noto Sans"/>
          <w:sz w:val="18"/>
          <w:szCs w:val="18"/>
        </w:rPr>
        <w:t xml:space="preserve">preferentemente en papel membretado de la empresa, solo en </w:t>
      </w:r>
      <w:r w:rsidR="005A7C36" w:rsidRPr="0096487D">
        <w:rPr>
          <w:rFonts w:ascii="Noto Sans" w:hAnsi="Noto Sans" w:cs="Noto Sans"/>
          <w:sz w:val="18"/>
          <w:szCs w:val="18"/>
        </w:rPr>
        <w:t>idioma español y dirigido</w:t>
      </w:r>
      <w:r w:rsidR="008804FE" w:rsidRPr="0096487D">
        <w:rPr>
          <w:rFonts w:ascii="Noto Sans" w:hAnsi="Noto Sans" w:cs="Noto Sans"/>
          <w:sz w:val="18"/>
          <w:szCs w:val="18"/>
        </w:rPr>
        <w:t xml:space="preserve"> al área convocante.</w:t>
      </w:r>
    </w:p>
    <w:p w14:paraId="331E3FDE" w14:textId="77777777" w:rsidR="008804FE" w:rsidRPr="0096487D" w:rsidRDefault="008804FE" w:rsidP="00B37971">
      <w:pPr>
        <w:autoSpaceDE w:val="0"/>
        <w:ind w:right="227"/>
        <w:jc w:val="both"/>
        <w:rPr>
          <w:rFonts w:ascii="Noto Sans" w:hAnsi="Noto Sans" w:cs="Noto Sans"/>
          <w:sz w:val="18"/>
          <w:szCs w:val="18"/>
        </w:rPr>
      </w:pPr>
    </w:p>
    <w:p w14:paraId="2A850217" w14:textId="77777777" w:rsidR="008804FE" w:rsidRPr="0096487D" w:rsidRDefault="008804FE" w:rsidP="00B37971">
      <w:pPr>
        <w:autoSpaceDE w:val="0"/>
        <w:ind w:right="227"/>
        <w:jc w:val="both"/>
        <w:rPr>
          <w:rFonts w:ascii="Noto Sans" w:hAnsi="Noto Sans" w:cs="Noto Sans"/>
          <w:sz w:val="18"/>
          <w:szCs w:val="18"/>
          <w:lang w:val="es-ES_tradnl"/>
        </w:rPr>
      </w:pPr>
      <w:r w:rsidRPr="0096487D">
        <w:rPr>
          <w:rFonts w:ascii="Noto Sans" w:hAnsi="Noto Sans" w:cs="Noto Sans"/>
          <w:sz w:val="18"/>
          <w:szCs w:val="18"/>
          <w:lang w:val="es-ES_tradnl"/>
        </w:rPr>
        <w:t>En caso de que se requieran anexos técnicos, folletos, catálogos y/o fotografías, instructivos o manuales de uso para corroborar las especificaciones, características y calidad del servicio, éstos deberán  presentarse en  idioma español.</w:t>
      </w:r>
    </w:p>
    <w:p w14:paraId="4BADE90C" w14:textId="77777777" w:rsidR="008804FE" w:rsidRPr="0096487D" w:rsidRDefault="008804FE" w:rsidP="00B37971">
      <w:pPr>
        <w:spacing w:line="192" w:lineRule="exact"/>
        <w:ind w:right="227"/>
        <w:jc w:val="both"/>
        <w:rPr>
          <w:rFonts w:ascii="Noto Sans" w:hAnsi="Noto Sans" w:cs="Noto Sans"/>
          <w:sz w:val="18"/>
          <w:szCs w:val="18"/>
        </w:rPr>
      </w:pPr>
    </w:p>
    <w:p w14:paraId="69D25024" w14:textId="77777777" w:rsidR="008804FE" w:rsidRPr="0096487D" w:rsidRDefault="00F028BD" w:rsidP="00B37971">
      <w:pPr>
        <w:ind w:right="227"/>
        <w:jc w:val="both"/>
        <w:rPr>
          <w:rFonts w:ascii="Noto Sans" w:hAnsi="Noto Sans" w:cs="Noto Sans"/>
          <w:b/>
          <w:sz w:val="18"/>
          <w:szCs w:val="18"/>
          <w:lang w:val="es-ES_tradnl"/>
        </w:rPr>
      </w:pPr>
      <w:r w:rsidRPr="0096487D">
        <w:rPr>
          <w:rFonts w:ascii="Noto Sans" w:hAnsi="Noto Sans" w:cs="Noto Sans"/>
          <w:b/>
          <w:sz w:val="18"/>
          <w:szCs w:val="18"/>
          <w:lang w:val="es-ES_tradnl"/>
        </w:rPr>
        <w:t xml:space="preserve">1.2 </w:t>
      </w:r>
      <w:r w:rsidR="008804FE" w:rsidRPr="0096487D">
        <w:rPr>
          <w:rFonts w:ascii="Noto Sans" w:hAnsi="Noto Sans" w:cs="Noto Sans"/>
          <w:b/>
          <w:sz w:val="18"/>
          <w:szCs w:val="18"/>
          <w:lang w:val="es-ES_tradnl"/>
        </w:rPr>
        <w:t>DISPONIBILIDAD PRESUPUESTARIA.</w:t>
      </w:r>
    </w:p>
    <w:p w14:paraId="44596CAA" w14:textId="77777777" w:rsidR="00945E6C" w:rsidRPr="0096487D" w:rsidRDefault="00945E6C" w:rsidP="00B37971">
      <w:pPr>
        <w:ind w:right="227"/>
        <w:jc w:val="both"/>
        <w:rPr>
          <w:rFonts w:ascii="Noto Sans" w:hAnsi="Noto Sans" w:cs="Noto Sans"/>
          <w:sz w:val="18"/>
          <w:szCs w:val="18"/>
        </w:rPr>
      </w:pPr>
      <w:r w:rsidRPr="0096487D">
        <w:rPr>
          <w:rFonts w:ascii="Noto Sans" w:hAnsi="Noto Sans" w:cs="Noto Sans"/>
          <w:sz w:val="18"/>
          <w:szCs w:val="18"/>
        </w:rPr>
        <w:t xml:space="preserve">“El presupuesto definitivo a ejercer está </w:t>
      </w:r>
      <w:r w:rsidR="004C7DAF" w:rsidRPr="0096487D">
        <w:rPr>
          <w:rFonts w:ascii="Noto Sans" w:hAnsi="Noto Sans" w:cs="Noto Sans"/>
          <w:sz w:val="18"/>
          <w:szCs w:val="18"/>
        </w:rPr>
        <w:t xml:space="preserve">aprobado en </w:t>
      </w:r>
      <w:r w:rsidRPr="0096487D">
        <w:rPr>
          <w:rFonts w:ascii="Noto Sans" w:hAnsi="Noto Sans" w:cs="Noto Sans"/>
          <w:sz w:val="18"/>
          <w:szCs w:val="18"/>
        </w:rPr>
        <w:t>el Presupuesto de Egresos de la Federación para el Ejercicio Fiscal 202</w:t>
      </w:r>
      <w:r w:rsidR="00B83998" w:rsidRPr="0096487D">
        <w:rPr>
          <w:rFonts w:ascii="Noto Sans" w:hAnsi="Noto Sans" w:cs="Noto Sans"/>
          <w:sz w:val="18"/>
          <w:szCs w:val="18"/>
        </w:rPr>
        <w:t>5</w:t>
      </w:r>
      <w:r w:rsidRPr="0096487D">
        <w:rPr>
          <w:rFonts w:ascii="Noto Sans" w:hAnsi="Noto Sans" w:cs="Noto Sans"/>
          <w:sz w:val="18"/>
          <w:szCs w:val="18"/>
        </w:rPr>
        <w:t>, por parte de la H. Cámara de Di</w:t>
      </w:r>
      <w:r w:rsidR="001506AE" w:rsidRPr="0096487D">
        <w:rPr>
          <w:rFonts w:ascii="Noto Sans" w:hAnsi="Noto Sans" w:cs="Noto Sans"/>
          <w:sz w:val="18"/>
          <w:szCs w:val="18"/>
        </w:rPr>
        <w:t>putados</w:t>
      </w:r>
      <w:r w:rsidRPr="0096487D">
        <w:rPr>
          <w:rFonts w:ascii="Noto Sans" w:hAnsi="Noto Sans" w:cs="Noto Sans"/>
          <w:sz w:val="18"/>
          <w:szCs w:val="18"/>
        </w:rPr>
        <w:t>, por lo que el cumplimiento de las obligaciones</w:t>
      </w:r>
      <w:r w:rsidR="001506AE" w:rsidRPr="0096487D">
        <w:rPr>
          <w:rFonts w:ascii="Noto Sans" w:hAnsi="Noto Sans" w:cs="Noto Sans"/>
          <w:sz w:val="18"/>
          <w:szCs w:val="18"/>
        </w:rPr>
        <w:t xml:space="preserve"> del Instituto Mexicano del Seguro Social  quedan sujetas</w:t>
      </w:r>
      <w:r w:rsidRPr="0096487D">
        <w:rPr>
          <w:rFonts w:ascii="Noto Sans" w:hAnsi="Noto Sans" w:cs="Noto Sans"/>
          <w:sz w:val="18"/>
          <w:szCs w:val="18"/>
        </w:rPr>
        <w:t xml:space="preserve"> para fines de ejecución y pago a la disponibilidad presupuestaria con </w:t>
      </w:r>
      <w:r w:rsidR="001506AE" w:rsidRPr="0096487D">
        <w:rPr>
          <w:rFonts w:ascii="Noto Sans" w:hAnsi="Noto Sans" w:cs="Noto Sans"/>
          <w:sz w:val="18"/>
          <w:szCs w:val="18"/>
        </w:rPr>
        <w:t xml:space="preserve">la </w:t>
      </w:r>
      <w:r w:rsidRPr="0096487D">
        <w:rPr>
          <w:rFonts w:ascii="Noto Sans" w:hAnsi="Noto Sans" w:cs="Noto Sans"/>
          <w:sz w:val="18"/>
          <w:szCs w:val="18"/>
        </w:rPr>
        <w:t>que</w:t>
      </w:r>
      <w:r w:rsidR="001506AE" w:rsidRPr="0096487D">
        <w:rPr>
          <w:rFonts w:ascii="Noto Sans" w:hAnsi="Noto Sans" w:cs="Noto Sans"/>
          <w:sz w:val="18"/>
          <w:szCs w:val="18"/>
        </w:rPr>
        <w:t xml:space="preserve"> se</w:t>
      </w:r>
      <w:r w:rsidRPr="0096487D">
        <w:rPr>
          <w:rFonts w:ascii="Noto Sans" w:hAnsi="Noto Sans" w:cs="Noto Sans"/>
          <w:sz w:val="18"/>
          <w:szCs w:val="18"/>
        </w:rPr>
        <w:t xml:space="preserve"> cuent</w:t>
      </w:r>
      <w:r w:rsidR="004C7DAF" w:rsidRPr="0096487D">
        <w:rPr>
          <w:rFonts w:ascii="Noto Sans" w:hAnsi="Noto Sans" w:cs="Noto Sans"/>
          <w:sz w:val="18"/>
          <w:szCs w:val="18"/>
        </w:rPr>
        <w:t>a</w:t>
      </w:r>
      <w:r w:rsidR="001506AE" w:rsidRPr="0096487D">
        <w:rPr>
          <w:rFonts w:ascii="Noto Sans" w:hAnsi="Noto Sans" w:cs="Noto Sans"/>
          <w:sz w:val="18"/>
          <w:szCs w:val="18"/>
        </w:rPr>
        <w:t xml:space="preserve"> conforme al presupuesto de Egresos de la Federación en términos de lo señalado en el artículo 42 de la Ley Federal de Presupuesto y Responsabilidad Hacendaria, sin responsabilidad alguna</w:t>
      </w:r>
      <w:r w:rsidRPr="0096487D">
        <w:rPr>
          <w:rFonts w:ascii="Noto Sans" w:hAnsi="Noto Sans" w:cs="Noto Sans"/>
          <w:sz w:val="18"/>
          <w:szCs w:val="18"/>
        </w:rPr>
        <w:t xml:space="preserve"> para el Instituto Mexicano del Seguro Social”.</w:t>
      </w:r>
    </w:p>
    <w:p w14:paraId="35AA8BB4" w14:textId="77777777" w:rsidR="00945E6C" w:rsidRPr="0096487D" w:rsidRDefault="00945E6C" w:rsidP="00B37971">
      <w:pPr>
        <w:ind w:right="227"/>
        <w:jc w:val="both"/>
        <w:rPr>
          <w:rFonts w:ascii="Noto Sans" w:hAnsi="Noto Sans" w:cs="Noto Sans"/>
          <w:sz w:val="18"/>
          <w:szCs w:val="18"/>
          <w:lang w:val="es-ES_tradnl"/>
        </w:rPr>
      </w:pPr>
    </w:p>
    <w:p w14:paraId="6ABE38FA" w14:textId="41C1731B" w:rsidR="00A74CBC" w:rsidRPr="0096487D" w:rsidRDefault="007E6485" w:rsidP="00B37971">
      <w:pPr>
        <w:ind w:right="227"/>
        <w:jc w:val="both"/>
        <w:rPr>
          <w:rFonts w:ascii="Noto Sans" w:hAnsi="Noto Sans" w:cs="Noto Sans"/>
          <w:sz w:val="18"/>
          <w:szCs w:val="18"/>
          <w:lang w:val="es-ES_tradnl"/>
        </w:rPr>
      </w:pPr>
      <w:r w:rsidRPr="0096487D">
        <w:rPr>
          <w:rFonts w:ascii="Noto Sans" w:hAnsi="Noto Sans" w:cs="Noto Sans"/>
          <w:sz w:val="18"/>
          <w:szCs w:val="18"/>
          <w:lang w:val="es-ES_tradnl"/>
        </w:rPr>
        <w:t xml:space="preserve">Para llevar a cabo el presente procedimiento de contratación, el Instituto cuenta con disponibilidad presupuestaria, con </w:t>
      </w:r>
      <w:r w:rsidR="00615915" w:rsidRPr="0096487D">
        <w:rPr>
          <w:rFonts w:ascii="Noto Sans" w:hAnsi="Noto Sans" w:cs="Noto Sans"/>
          <w:sz w:val="18"/>
          <w:szCs w:val="18"/>
          <w:lang w:val="es-ES_tradnl"/>
        </w:rPr>
        <w:t>dictamen</w:t>
      </w:r>
      <w:r w:rsidRPr="0096487D">
        <w:rPr>
          <w:rFonts w:ascii="Noto Sans" w:hAnsi="Noto Sans" w:cs="Noto Sans"/>
          <w:sz w:val="18"/>
          <w:szCs w:val="18"/>
          <w:lang w:val="es-ES_tradnl"/>
        </w:rPr>
        <w:t xml:space="preserve"> de disponibilidad presupuestal No.</w:t>
      </w:r>
      <w:r w:rsidR="000436A2" w:rsidRPr="0096487D">
        <w:rPr>
          <w:rFonts w:ascii="Noto Sans" w:hAnsi="Noto Sans" w:cs="Noto Sans"/>
          <w:b/>
          <w:sz w:val="18"/>
          <w:szCs w:val="18"/>
          <w:lang w:val="es-ES_tradnl"/>
        </w:rPr>
        <w:t>0000</w:t>
      </w:r>
      <w:r w:rsidR="00612283">
        <w:rPr>
          <w:rFonts w:ascii="Noto Sans" w:hAnsi="Noto Sans" w:cs="Noto Sans"/>
          <w:b/>
          <w:sz w:val="18"/>
          <w:szCs w:val="18"/>
          <w:lang w:val="es-ES_tradnl"/>
        </w:rPr>
        <w:t>052517</w:t>
      </w:r>
      <w:r w:rsidR="000436A2" w:rsidRPr="0096487D">
        <w:rPr>
          <w:rFonts w:ascii="Noto Sans" w:hAnsi="Noto Sans" w:cs="Noto Sans"/>
          <w:b/>
          <w:sz w:val="18"/>
          <w:szCs w:val="18"/>
          <w:lang w:val="es-ES_tradnl"/>
        </w:rPr>
        <w:t>-2025</w:t>
      </w:r>
      <w:r w:rsidR="008E2F9A" w:rsidRPr="0096487D">
        <w:rPr>
          <w:rFonts w:ascii="Noto Sans" w:hAnsi="Noto Sans" w:cs="Noto Sans"/>
          <w:b/>
          <w:sz w:val="18"/>
          <w:szCs w:val="18"/>
          <w:lang w:val="es-ES_tradnl"/>
        </w:rPr>
        <w:t>,</w:t>
      </w:r>
      <w:r w:rsidR="00262ECB" w:rsidRPr="0096487D">
        <w:rPr>
          <w:rFonts w:ascii="Noto Sans" w:hAnsi="Noto Sans" w:cs="Noto Sans"/>
          <w:b/>
          <w:bCs/>
          <w:sz w:val="18"/>
          <w:szCs w:val="18"/>
        </w:rPr>
        <w:t xml:space="preserve"> </w:t>
      </w:r>
      <w:r w:rsidR="006B5046" w:rsidRPr="0096487D">
        <w:rPr>
          <w:rFonts w:ascii="Noto Sans" w:hAnsi="Noto Sans" w:cs="Noto Sans"/>
          <w:b/>
          <w:sz w:val="18"/>
          <w:szCs w:val="18"/>
          <w:lang w:val="es-ES_tradnl"/>
        </w:rPr>
        <w:t xml:space="preserve">CUENTA FINAT </w:t>
      </w:r>
      <w:r w:rsidR="000436A2" w:rsidRPr="0096487D">
        <w:rPr>
          <w:rFonts w:ascii="Noto Sans" w:hAnsi="Noto Sans" w:cs="Noto Sans"/>
          <w:b/>
          <w:sz w:val="18"/>
          <w:szCs w:val="18"/>
          <w:lang w:val="es-ES_tradnl"/>
        </w:rPr>
        <w:t>51</w:t>
      </w:r>
      <w:r w:rsidR="008E2F9A" w:rsidRPr="0096487D">
        <w:rPr>
          <w:rFonts w:ascii="Noto Sans" w:hAnsi="Noto Sans" w:cs="Noto Sans"/>
          <w:b/>
          <w:sz w:val="18"/>
          <w:szCs w:val="18"/>
          <w:lang w:val="es-ES_tradnl"/>
        </w:rPr>
        <w:t>351005</w:t>
      </w:r>
    </w:p>
    <w:p w14:paraId="1E9CBEB1" w14:textId="77777777" w:rsidR="005F2656" w:rsidRPr="0096487D" w:rsidRDefault="005F2656" w:rsidP="00B37971">
      <w:pPr>
        <w:ind w:right="227"/>
        <w:jc w:val="both"/>
        <w:rPr>
          <w:rFonts w:ascii="Noto Sans" w:hAnsi="Noto Sans" w:cs="Noto Sans"/>
          <w:sz w:val="18"/>
          <w:szCs w:val="18"/>
          <w:lang w:val="es-ES_tradnl"/>
        </w:rPr>
      </w:pPr>
    </w:p>
    <w:p w14:paraId="7E4C470B" w14:textId="58A85080" w:rsidR="008804FE" w:rsidRPr="0096487D" w:rsidRDefault="0019531F" w:rsidP="00B37971">
      <w:pPr>
        <w:ind w:left="284" w:right="227" w:hanging="284"/>
        <w:jc w:val="both"/>
        <w:rPr>
          <w:rFonts w:ascii="Noto Sans" w:hAnsi="Noto Sans" w:cs="Noto Sans"/>
          <w:b/>
          <w:sz w:val="18"/>
          <w:szCs w:val="18"/>
        </w:rPr>
      </w:pPr>
      <w:r w:rsidRPr="0096487D">
        <w:rPr>
          <w:rFonts w:ascii="Noto Sans" w:hAnsi="Noto Sans" w:cs="Noto Sans"/>
          <w:b/>
          <w:sz w:val="18"/>
          <w:szCs w:val="18"/>
        </w:rPr>
        <w:t xml:space="preserve">2. </w:t>
      </w:r>
      <w:r w:rsidR="000436A2" w:rsidRPr="0096487D">
        <w:rPr>
          <w:rFonts w:ascii="Noto Sans" w:hAnsi="Noto Sans" w:cs="Noto Sans"/>
          <w:b/>
          <w:sz w:val="18"/>
          <w:szCs w:val="18"/>
        </w:rPr>
        <w:t xml:space="preserve">DESCRIPCIÓN DE LA PRESTACION DEL SERVICIO </w:t>
      </w:r>
    </w:p>
    <w:p w14:paraId="1B16CE5D" w14:textId="26F70C74" w:rsidR="006B5046" w:rsidRPr="0096487D" w:rsidRDefault="000436A2" w:rsidP="00B37971">
      <w:pPr>
        <w:ind w:right="227"/>
        <w:jc w:val="both"/>
        <w:rPr>
          <w:rFonts w:ascii="Noto Sans" w:hAnsi="Noto Sans" w:cs="Noto Sans"/>
          <w:sz w:val="18"/>
          <w:szCs w:val="18"/>
        </w:rPr>
      </w:pPr>
      <w:r w:rsidRPr="0096487D">
        <w:rPr>
          <w:rFonts w:ascii="Noto Sans" w:hAnsi="Noto Sans" w:cs="Noto Sans"/>
          <w:sz w:val="18"/>
          <w:szCs w:val="18"/>
        </w:rPr>
        <w:t>Se tie</w:t>
      </w:r>
      <w:r w:rsidR="00612283">
        <w:rPr>
          <w:rFonts w:ascii="Noto Sans" w:hAnsi="Noto Sans" w:cs="Noto Sans"/>
          <w:sz w:val="18"/>
          <w:szCs w:val="18"/>
        </w:rPr>
        <w:t>ne la necesidad</w:t>
      </w:r>
      <w:r w:rsidR="00EB16A7">
        <w:rPr>
          <w:rFonts w:ascii="Noto Sans" w:hAnsi="Noto Sans" w:cs="Noto Sans"/>
          <w:sz w:val="18"/>
          <w:szCs w:val="18"/>
        </w:rPr>
        <w:t xml:space="preserve"> de contratar el servicio</w:t>
      </w:r>
      <w:r w:rsidRPr="0096487D">
        <w:rPr>
          <w:rFonts w:ascii="Noto Sans" w:hAnsi="Noto Sans" w:cs="Noto Sans"/>
          <w:sz w:val="18"/>
          <w:szCs w:val="18"/>
        </w:rPr>
        <w:t xml:space="preserve"> de </w:t>
      </w:r>
      <w:r w:rsidR="00612283">
        <w:rPr>
          <w:rFonts w:ascii="Noto Sans" w:hAnsi="Noto Sans" w:cs="Noto Sans"/>
          <w:sz w:val="18"/>
          <w:szCs w:val="18"/>
        </w:rPr>
        <w:t xml:space="preserve"> </w:t>
      </w:r>
      <w:r w:rsidR="00612283" w:rsidRPr="00612283">
        <w:rPr>
          <w:rFonts w:ascii="Noto Sans" w:hAnsi="Noto Sans" w:cs="Noto Sans"/>
          <w:sz w:val="18"/>
          <w:szCs w:val="18"/>
        </w:rPr>
        <w:t>SERVICIO DE MANTENIMIENTO PREVENTIVO Y CALIBRACION PARA PURIFICADOR DE AGUA MILLIQ MARCA MERK MILLIPORE Y MANTENIMIENTO PREVENTIVO AL SISTEMA DE PREFILTRADOCOMPATIBLE CON EL SISTEMA  MILLIQ UBICADO EN LAS INSTALACIONES DEL LABORATORIO DE SALUD EN EL TRABAJO, DEL C.M.N.O. PARA EL EJERCICIO FISCAL 2025</w:t>
      </w:r>
    </w:p>
    <w:p w14:paraId="5B7514AF" w14:textId="77777777" w:rsidR="000436A2" w:rsidRPr="00794FD1" w:rsidRDefault="000436A2" w:rsidP="00B37971">
      <w:pPr>
        <w:ind w:right="227"/>
        <w:jc w:val="both"/>
        <w:rPr>
          <w:rFonts w:ascii="Noto Sans" w:hAnsi="Noto Sans" w:cs="Noto Sans"/>
          <w:b/>
          <w:sz w:val="20"/>
        </w:rPr>
      </w:pPr>
    </w:p>
    <w:p w14:paraId="54F79908" w14:textId="77777777" w:rsidR="008804FE" w:rsidRPr="0096487D" w:rsidRDefault="008804FE" w:rsidP="008E491F">
      <w:pPr>
        <w:pStyle w:val="Prrafodelista"/>
        <w:numPr>
          <w:ilvl w:val="1"/>
          <w:numId w:val="50"/>
        </w:numPr>
        <w:ind w:right="227"/>
        <w:jc w:val="both"/>
        <w:rPr>
          <w:rFonts w:ascii="Noto Sans" w:hAnsi="Noto Sans" w:cs="Noto Sans"/>
          <w:b/>
          <w:sz w:val="18"/>
          <w:szCs w:val="18"/>
        </w:rPr>
      </w:pPr>
      <w:r w:rsidRPr="0053445B">
        <w:rPr>
          <w:rFonts w:ascii="Noto Sans" w:hAnsi="Noto Sans" w:cs="Noto Sans"/>
          <w:b/>
          <w:sz w:val="18"/>
          <w:szCs w:val="18"/>
        </w:rPr>
        <w:t>LICENCIAS, AUTORIZACIONES Y PERMISOS</w:t>
      </w:r>
      <w:r w:rsidRPr="0096487D">
        <w:rPr>
          <w:rFonts w:ascii="Noto Sans" w:hAnsi="Noto Sans" w:cs="Noto Sans"/>
          <w:b/>
          <w:sz w:val="18"/>
          <w:szCs w:val="18"/>
        </w:rPr>
        <w:t>.</w:t>
      </w:r>
    </w:p>
    <w:p w14:paraId="27CAB5AB" w14:textId="77777777" w:rsidR="0053445B" w:rsidRPr="00E77FE3" w:rsidRDefault="00F365E9" w:rsidP="00AE335B">
      <w:pPr>
        <w:widowControl w:val="0"/>
        <w:numPr>
          <w:ilvl w:val="0"/>
          <w:numId w:val="53"/>
        </w:numPr>
        <w:overflowPunct w:val="0"/>
        <w:autoSpaceDE w:val="0"/>
        <w:autoSpaceDN w:val="0"/>
        <w:adjustRightInd w:val="0"/>
        <w:ind w:left="0"/>
        <w:jc w:val="both"/>
        <w:textAlignment w:val="baseline"/>
        <w:rPr>
          <w:rFonts w:ascii="Noto Sans" w:hAnsi="Noto Sans" w:cs="Noto Sans"/>
          <w:sz w:val="18"/>
        </w:rPr>
      </w:pPr>
      <w:r w:rsidRPr="00E77FE3">
        <w:rPr>
          <w:rFonts w:ascii="Noto Sans" w:eastAsia="Soberana Sans" w:hAnsi="Noto Sans" w:cs="Noto Sans"/>
          <w:bCs/>
          <w:sz w:val="16"/>
          <w:szCs w:val="18"/>
          <w:lang w:val="es-MX" w:eastAsia="es-MX"/>
        </w:rPr>
        <w:t xml:space="preserve"> </w:t>
      </w:r>
      <w:r w:rsidR="0053445B" w:rsidRPr="00E77FE3">
        <w:rPr>
          <w:rFonts w:ascii="Noto Sans" w:hAnsi="Noto Sans" w:cs="Noto Sans"/>
          <w:sz w:val="18"/>
        </w:rPr>
        <w:t>LICENCIA MUNICIPAL VIGENTE, O PERMISO DE FUNCIONAMIENTO VIGENTE DEL USO DE SUELO, EXPEDIDA(S) POR EL GOBIERNO FEDERAL, ESTATAL Y/O MUNICIPAL DEL LUGAR DONDE SE ENCUENTRE LOCALIZADA LA UBICACIÓN DEL LICITANTE. ESTO PARA CONTAR CON LA CERTEZA DE QUE EL PARTICIPANTE LICITANTE SE ENCUENTRE DEBIDAMENTE ESTABLECIDO Y REALICE EL CUMPLIMIENTO DE SUS OBLIGACIONES MUNICIPALES.</w:t>
      </w:r>
    </w:p>
    <w:p w14:paraId="26A82083" w14:textId="77777777" w:rsidR="0053445B" w:rsidRPr="00E77FE3" w:rsidRDefault="0053445B" w:rsidP="00AE335B">
      <w:pPr>
        <w:widowControl w:val="0"/>
        <w:overflowPunct w:val="0"/>
        <w:autoSpaceDE w:val="0"/>
        <w:autoSpaceDN w:val="0"/>
        <w:adjustRightInd w:val="0"/>
        <w:jc w:val="both"/>
        <w:textAlignment w:val="baseline"/>
        <w:rPr>
          <w:rFonts w:ascii="Noto Sans" w:hAnsi="Noto Sans" w:cs="Noto Sans"/>
          <w:sz w:val="18"/>
        </w:rPr>
      </w:pPr>
    </w:p>
    <w:p w14:paraId="1AF40EB2" w14:textId="77777777" w:rsidR="0053445B" w:rsidRPr="00E77FE3" w:rsidRDefault="0053445B" w:rsidP="00AE335B">
      <w:pPr>
        <w:widowControl w:val="0"/>
        <w:numPr>
          <w:ilvl w:val="0"/>
          <w:numId w:val="53"/>
        </w:numPr>
        <w:overflowPunct w:val="0"/>
        <w:autoSpaceDE w:val="0"/>
        <w:autoSpaceDN w:val="0"/>
        <w:adjustRightInd w:val="0"/>
        <w:ind w:left="0"/>
        <w:jc w:val="both"/>
        <w:textAlignment w:val="baseline"/>
        <w:rPr>
          <w:rFonts w:ascii="Noto Sans" w:hAnsi="Noto Sans" w:cs="Noto Sans"/>
          <w:sz w:val="18"/>
        </w:rPr>
      </w:pPr>
      <w:r w:rsidRPr="00E77FE3">
        <w:rPr>
          <w:rFonts w:ascii="Noto Sans" w:hAnsi="Noto Sans" w:cs="Noto Sans"/>
          <w:sz w:val="18"/>
        </w:rPr>
        <w:lastRenderedPageBreak/>
        <w:t>CARTA BAJO PROTESTA DE DECIR VERDAD, QUE DE RESULTAR GANADOR CONTARA CON EL SERVICIO DEL NÚMER</w:t>
      </w:r>
      <w:r w:rsidRPr="00E77FE3">
        <w:rPr>
          <w:rFonts w:ascii="Noto Sans" w:hAnsi="Noto Sans" w:cs="Noto Sans"/>
          <w:color w:val="0E2841"/>
          <w:sz w:val="18"/>
        </w:rPr>
        <w:t xml:space="preserve">O TELEFÓNICO PARA REPORTAR LAS FALLAS, Y SERÁ PROPORCIONADO AL ADMINISTRADOR </w:t>
      </w:r>
      <w:r w:rsidRPr="00E77FE3">
        <w:rPr>
          <w:rFonts w:ascii="Noto Sans" w:hAnsi="Noto Sans" w:cs="Noto Sans"/>
          <w:sz w:val="18"/>
        </w:rPr>
        <w:t>DEL CONTRATO, EN VIRTUD DE LA NATURALEZA DE LOS SERVICIOS SOLICITADOS POR EL IMSS PARA GARANTIZAR LA CONTINUIDAD ANTE CUALQUIER EVENTUALIDAD.</w:t>
      </w:r>
    </w:p>
    <w:p w14:paraId="1FE4729F" w14:textId="77777777" w:rsidR="0053445B" w:rsidRPr="00E77FE3" w:rsidRDefault="0053445B" w:rsidP="00AE335B">
      <w:pPr>
        <w:pStyle w:val="Prrafodelista"/>
        <w:ind w:left="0"/>
        <w:rPr>
          <w:rFonts w:ascii="Noto Sans" w:hAnsi="Noto Sans" w:cs="Noto Sans"/>
          <w:sz w:val="18"/>
        </w:rPr>
      </w:pPr>
    </w:p>
    <w:p w14:paraId="1A0DFAD5" w14:textId="77777777" w:rsidR="0053445B" w:rsidRPr="00E77FE3" w:rsidRDefault="0053445B" w:rsidP="00AE335B">
      <w:pPr>
        <w:widowControl w:val="0"/>
        <w:numPr>
          <w:ilvl w:val="0"/>
          <w:numId w:val="53"/>
        </w:numPr>
        <w:overflowPunct w:val="0"/>
        <w:autoSpaceDE w:val="0"/>
        <w:autoSpaceDN w:val="0"/>
        <w:adjustRightInd w:val="0"/>
        <w:ind w:left="0"/>
        <w:jc w:val="both"/>
        <w:textAlignment w:val="baseline"/>
        <w:rPr>
          <w:rFonts w:ascii="Noto Sans" w:hAnsi="Noto Sans" w:cs="Noto Sans"/>
          <w:sz w:val="18"/>
        </w:rPr>
      </w:pPr>
      <w:r w:rsidRPr="00E77FE3">
        <w:rPr>
          <w:rFonts w:ascii="Noto Sans" w:hAnsi="Noto Sans" w:cs="Noto Sans"/>
          <w:sz w:val="18"/>
        </w:rPr>
        <w:t>ESCRITO EN EL QUE EL LICITANTE MANIFIESTA QUE LOS PRECIOS QUE SE PRESENTAN EN SU PROPUESTA ECONÓMICA NO SE COTIZAN EN CONDICIONES DE PRÁCTICAS DESLEALES DE COMERCIO NACIONAL EN SU MODALIDAD DE DISCRIMINACIÓN DE PRECIOS O SUBSIDIOS.</w:t>
      </w:r>
    </w:p>
    <w:p w14:paraId="255C7248" w14:textId="77777777" w:rsidR="0053445B" w:rsidRPr="00E77FE3" w:rsidRDefault="0053445B" w:rsidP="00AE335B">
      <w:pPr>
        <w:pStyle w:val="Prrafodelista"/>
        <w:ind w:left="0"/>
        <w:rPr>
          <w:rFonts w:ascii="Noto Sans" w:hAnsi="Noto Sans" w:cs="Noto Sans"/>
          <w:sz w:val="18"/>
        </w:rPr>
      </w:pPr>
    </w:p>
    <w:p w14:paraId="6698F0C5" w14:textId="77777777" w:rsidR="0053445B" w:rsidRPr="00E77FE3" w:rsidRDefault="0053445B" w:rsidP="00AE335B">
      <w:pPr>
        <w:numPr>
          <w:ilvl w:val="0"/>
          <w:numId w:val="53"/>
        </w:numPr>
        <w:suppressAutoHyphens w:val="0"/>
        <w:overflowPunct w:val="0"/>
        <w:autoSpaceDE w:val="0"/>
        <w:autoSpaceDN w:val="0"/>
        <w:adjustRightInd w:val="0"/>
        <w:ind w:left="0"/>
        <w:jc w:val="both"/>
        <w:textAlignment w:val="baseline"/>
        <w:rPr>
          <w:rFonts w:ascii="Noto Sans" w:hAnsi="Noto Sans" w:cs="Noto Sans"/>
          <w:sz w:val="18"/>
        </w:rPr>
      </w:pPr>
      <w:r w:rsidRPr="00E77FE3">
        <w:rPr>
          <w:rFonts w:ascii="Noto Sans" w:hAnsi="Noto Sans" w:cs="Noto Sans"/>
          <w:sz w:val="18"/>
        </w:rPr>
        <w:t xml:space="preserve">ESCRITO LIBRE Y BAJO PROTESTA DE DECIR VERDAD DE QUE CUENTA CON LA EXPERIENCIA, INFRAESTRUCTURA TÉCNICA, HUMANA, MATERIAL, FINANCIERA Y ADMINISTRATIVA SUFICIENTE PARA PROPORCIONAR EL SUMINISTRO, EN FORMA CONTINUA Y PERMANENTE. </w:t>
      </w:r>
    </w:p>
    <w:p w14:paraId="1459B3C0" w14:textId="77777777" w:rsidR="0053445B" w:rsidRPr="00E77FE3" w:rsidRDefault="0053445B" w:rsidP="00AE335B">
      <w:pPr>
        <w:pStyle w:val="Prrafodelista"/>
        <w:ind w:left="0"/>
        <w:rPr>
          <w:rFonts w:ascii="Noto Sans" w:hAnsi="Noto Sans" w:cs="Noto Sans"/>
          <w:sz w:val="18"/>
        </w:rPr>
      </w:pPr>
    </w:p>
    <w:p w14:paraId="50517BBB" w14:textId="77777777" w:rsidR="0053445B" w:rsidRPr="00E77FE3" w:rsidRDefault="0053445B" w:rsidP="00AE335B">
      <w:pPr>
        <w:numPr>
          <w:ilvl w:val="0"/>
          <w:numId w:val="53"/>
        </w:numPr>
        <w:suppressAutoHyphens w:val="0"/>
        <w:overflowPunct w:val="0"/>
        <w:autoSpaceDE w:val="0"/>
        <w:autoSpaceDN w:val="0"/>
        <w:adjustRightInd w:val="0"/>
        <w:ind w:left="0"/>
        <w:jc w:val="both"/>
        <w:textAlignment w:val="baseline"/>
        <w:rPr>
          <w:rFonts w:ascii="Noto Sans" w:hAnsi="Noto Sans" w:cs="Noto Sans"/>
          <w:sz w:val="18"/>
        </w:rPr>
      </w:pPr>
      <w:r w:rsidRPr="00E77FE3">
        <w:rPr>
          <w:rFonts w:ascii="Noto Sans" w:hAnsi="Noto Sans" w:cs="Noto Sans"/>
          <w:sz w:val="18"/>
        </w:rPr>
        <w:t>ESCRITO LIBRE Y BAJO PROTESTA EN EL QUE EL LICITANTE PROPORCIONE UN CORREO DONDE SE LE HARAN LLEGAR LAS ORDENES DE SERVICIO QUE EMITA EL INSTITUTO.</w:t>
      </w:r>
    </w:p>
    <w:p w14:paraId="61048A80" w14:textId="77777777" w:rsidR="0053445B" w:rsidRPr="00E77FE3" w:rsidRDefault="0053445B" w:rsidP="00AE335B">
      <w:pPr>
        <w:pStyle w:val="Prrafodelista"/>
        <w:ind w:left="0"/>
        <w:rPr>
          <w:rFonts w:ascii="Noto Sans" w:hAnsi="Noto Sans" w:cs="Noto Sans"/>
          <w:sz w:val="18"/>
        </w:rPr>
      </w:pPr>
    </w:p>
    <w:p w14:paraId="06423AFA" w14:textId="77777777" w:rsidR="0053445B" w:rsidRPr="00E77FE3" w:rsidRDefault="0053445B" w:rsidP="00AE335B">
      <w:pPr>
        <w:numPr>
          <w:ilvl w:val="0"/>
          <w:numId w:val="53"/>
        </w:numPr>
        <w:suppressAutoHyphens w:val="0"/>
        <w:overflowPunct w:val="0"/>
        <w:autoSpaceDE w:val="0"/>
        <w:autoSpaceDN w:val="0"/>
        <w:adjustRightInd w:val="0"/>
        <w:ind w:left="0"/>
        <w:contextualSpacing/>
        <w:jc w:val="both"/>
        <w:textAlignment w:val="baseline"/>
        <w:rPr>
          <w:rFonts w:ascii="Noto Sans" w:hAnsi="Noto Sans" w:cs="Noto Sans"/>
          <w:sz w:val="18"/>
        </w:rPr>
      </w:pPr>
      <w:r w:rsidRPr="00E77FE3">
        <w:rPr>
          <w:rFonts w:ascii="Noto Sans" w:hAnsi="Noto Sans" w:cs="Noto Sans"/>
          <w:sz w:val="18"/>
        </w:rPr>
        <w:t>CURRICULUM QUE DEMUESTRE LA CAPACIDAD TÉCNICA DEL LICITANTE, SEA PERSONA MORAL O PERSONA FÍSICA.</w:t>
      </w:r>
    </w:p>
    <w:p w14:paraId="35DD4091" w14:textId="77777777" w:rsidR="0053445B" w:rsidRPr="00E77FE3" w:rsidRDefault="0053445B" w:rsidP="00AE335B">
      <w:pPr>
        <w:pStyle w:val="Prrafodelista"/>
        <w:ind w:left="0"/>
        <w:rPr>
          <w:rFonts w:ascii="Noto Sans" w:hAnsi="Noto Sans" w:cs="Noto Sans"/>
          <w:sz w:val="18"/>
        </w:rPr>
      </w:pPr>
    </w:p>
    <w:p w14:paraId="0402D9EA" w14:textId="77777777" w:rsidR="0053445B" w:rsidRPr="00E77FE3" w:rsidRDefault="0053445B" w:rsidP="00AE335B">
      <w:pPr>
        <w:numPr>
          <w:ilvl w:val="0"/>
          <w:numId w:val="53"/>
        </w:numPr>
        <w:suppressAutoHyphens w:val="0"/>
        <w:overflowPunct w:val="0"/>
        <w:autoSpaceDE w:val="0"/>
        <w:autoSpaceDN w:val="0"/>
        <w:adjustRightInd w:val="0"/>
        <w:ind w:left="0"/>
        <w:contextualSpacing/>
        <w:jc w:val="both"/>
        <w:textAlignment w:val="baseline"/>
        <w:rPr>
          <w:rFonts w:ascii="Noto Sans" w:hAnsi="Noto Sans" w:cs="Noto Sans"/>
          <w:sz w:val="18"/>
        </w:rPr>
      </w:pPr>
      <w:r w:rsidRPr="00E77FE3">
        <w:rPr>
          <w:rFonts w:ascii="Noto Sans" w:hAnsi="Noto Sans" w:cs="Noto Sans"/>
          <w:sz w:val="18"/>
        </w:rPr>
        <w:t xml:space="preserve"> “EL PROVEEDOR” DEBERÁN DE PRESENTAR COPIA DE LOS CERTIFICADOS  DE CALIBRACIÓN DE FÁBRICA O DE UNA INSTITUCIÓN ACREDITADA O DISTRIBUIDOR COMPETENTE DEMOSTRANDO SU </w:t>
      </w:r>
    </w:p>
    <w:p w14:paraId="7C6E944F" w14:textId="77777777" w:rsidR="0053445B" w:rsidRPr="00E77FE3" w:rsidRDefault="0053445B" w:rsidP="00AE335B">
      <w:pPr>
        <w:pStyle w:val="Prrafodelista"/>
        <w:ind w:left="0"/>
        <w:rPr>
          <w:rFonts w:ascii="Noto Sans" w:hAnsi="Noto Sans" w:cs="Noto Sans"/>
          <w:sz w:val="18"/>
        </w:rPr>
      </w:pPr>
    </w:p>
    <w:p w14:paraId="393CA4A5" w14:textId="77777777" w:rsidR="0053445B" w:rsidRPr="00E77FE3" w:rsidRDefault="0053445B" w:rsidP="00AE335B">
      <w:pPr>
        <w:numPr>
          <w:ilvl w:val="0"/>
          <w:numId w:val="53"/>
        </w:numPr>
        <w:suppressAutoHyphens w:val="0"/>
        <w:overflowPunct w:val="0"/>
        <w:autoSpaceDE w:val="0"/>
        <w:autoSpaceDN w:val="0"/>
        <w:adjustRightInd w:val="0"/>
        <w:ind w:left="0"/>
        <w:contextualSpacing/>
        <w:jc w:val="both"/>
        <w:textAlignment w:val="baseline"/>
        <w:rPr>
          <w:rFonts w:ascii="Noto Sans" w:hAnsi="Noto Sans" w:cs="Noto Sans"/>
          <w:sz w:val="18"/>
        </w:rPr>
      </w:pPr>
      <w:r w:rsidRPr="00E77FE3">
        <w:rPr>
          <w:rFonts w:ascii="Noto Sans" w:hAnsi="Noto Sans" w:cs="Noto Sans"/>
          <w:sz w:val="18"/>
        </w:rPr>
        <w:t xml:space="preserve">ACREDITACIÓN DE LA MISMA PARA EXPEDIR DICHOS CERTIFICADOS DE LOS SIGUIENTES EQUIPOS </w:t>
      </w:r>
    </w:p>
    <w:p w14:paraId="381E4379" w14:textId="05D3C21E" w:rsidR="00BC42D4" w:rsidRPr="00794FD1" w:rsidRDefault="00BC42D4" w:rsidP="0053445B">
      <w:pPr>
        <w:widowControl w:val="0"/>
        <w:overflowPunct w:val="0"/>
        <w:autoSpaceDE w:val="0"/>
        <w:autoSpaceDN w:val="0"/>
        <w:adjustRightInd w:val="0"/>
        <w:ind w:left="720" w:right="-1"/>
        <w:jc w:val="both"/>
        <w:textAlignment w:val="baseline"/>
        <w:rPr>
          <w:rFonts w:ascii="Noto Sans" w:hAnsi="Noto Sans" w:cs="Noto Sans"/>
          <w:sz w:val="20"/>
        </w:rPr>
      </w:pPr>
    </w:p>
    <w:p w14:paraId="7C0F4289" w14:textId="77777777" w:rsidR="008804FE" w:rsidRPr="0096487D" w:rsidRDefault="008804FE" w:rsidP="00B37971">
      <w:pPr>
        <w:ind w:left="851" w:right="227" w:hanging="851"/>
        <w:jc w:val="both"/>
        <w:rPr>
          <w:rFonts w:ascii="Noto Sans" w:hAnsi="Noto Sans" w:cs="Noto Sans"/>
          <w:b/>
          <w:sz w:val="18"/>
        </w:rPr>
      </w:pPr>
      <w:r w:rsidRPr="0096487D">
        <w:rPr>
          <w:rFonts w:ascii="Noto Sans" w:hAnsi="Noto Sans" w:cs="Noto Sans"/>
          <w:b/>
          <w:sz w:val="18"/>
        </w:rPr>
        <w:t>3. MODALIDAD DE LA CONTRATACION</w:t>
      </w:r>
      <w:r w:rsidR="00BD010F" w:rsidRPr="0096487D">
        <w:rPr>
          <w:rFonts w:ascii="Noto Sans" w:hAnsi="Noto Sans" w:cs="Noto Sans"/>
          <w:b/>
          <w:sz w:val="18"/>
        </w:rPr>
        <w:t>.</w:t>
      </w:r>
    </w:p>
    <w:p w14:paraId="707869D8" w14:textId="71ED3FAE" w:rsidR="00311C37" w:rsidRPr="00E77FE3" w:rsidRDefault="00E77FE3" w:rsidP="00B37971">
      <w:pPr>
        <w:pStyle w:val="Sinespaciado"/>
        <w:ind w:right="227"/>
        <w:jc w:val="both"/>
        <w:rPr>
          <w:rFonts w:ascii="Noto Sans" w:hAnsi="Noto Sans" w:cs="Noto Sans"/>
          <w:sz w:val="18"/>
          <w:szCs w:val="20"/>
        </w:rPr>
      </w:pPr>
      <w:r w:rsidRPr="00E77FE3">
        <w:rPr>
          <w:rFonts w:ascii="Noto Sans" w:hAnsi="Noto Sans" w:cs="Noto Sans"/>
          <w:b/>
          <w:sz w:val="18"/>
          <w:szCs w:val="20"/>
        </w:rPr>
        <w:t>El Instituto celebrara con el licitante ganador un contrato cerrado</w:t>
      </w:r>
      <w:r>
        <w:rPr>
          <w:rFonts w:ascii="Noto Sans" w:hAnsi="Noto Sans" w:cs="Noto Sans"/>
          <w:b/>
          <w:sz w:val="18"/>
          <w:szCs w:val="20"/>
        </w:rPr>
        <w:t>,</w:t>
      </w:r>
      <w:r w:rsidRPr="00E77FE3">
        <w:rPr>
          <w:rFonts w:ascii="Noto Sans" w:hAnsi="Noto Sans" w:cs="Noto Sans"/>
          <w:sz w:val="18"/>
          <w:szCs w:val="20"/>
        </w:rPr>
        <w:t xml:space="preserve"> por un monto de $388,100.00 (trescientos ochenta y ocho mil cien pesos 00/100 m.n.) con I.V.A. incluido, las partes convienen que el contrato se celebrara bajo la modalidad de precios fijos, por lo que el monto de los mismos no cambiará durante la vigencia del contrato. </w:t>
      </w:r>
    </w:p>
    <w:p w14:paraId="568168D8" w14:textId="77777777" w:rsidR="00F47F04" w:rsidRPr="0096487D" w:rsidRDefault="00F47F04" w:rsidP="00B37971">
      <w:pPr>
        <w:ind w:right="227"/>
        <w:jc w:val="both"/>
        <w:rPr>
          <w:rFonts w:ascii="Noto Sans" w:hAnsi="Noto Sans" w:cs="Noto Sans"/>
          <w:sz w:val="18"/>
        </w:rPr>
      </w:pPr>
    </w:p>
    <w:p w14:paraId="3DA01D88" w14:textId="77777777" w:rsidR="008804FE" w:rsidRPr="0096487D" w:rsidRDefault="00126959" w:rsidP="00B37971">
      <w:pPr>
        <w:ind w:right="227"/>
        <w:jc w:val="both"/>
        <w:rPr>
          <w:rFonts w:ascii="Noto Sans" w:hAnsi="Noto Sans" w:cs="Noto Sans"/>
          <w:b/>
          <w:sz w:val="18"/>
        </w:rPr>
      </w:pPr>
      <w:r w:rsidRPr="0096487D">
        <w:rPr>
          <w:rFonts w:ascii="Noto Sans" w:hAnsi="Noto Sans" w:cs="Noto Sans"/>
          <w:b/>
          <w:sz w:val="18"/>
        </w:rPr>
        <w:t>3.</w:t>
      </w:r>
      <w:r w:rsidR="00725395" w:rsidRPr="0096487D">
        <w:rPr>
          <w:rFonts w:ascii="Noto Sans" w:hAnsi="Noto Sans" w:cs="Noto Sans"/>
          <w:b/>
          <w:sz w:val="18"/>
        </w:rPr>
        <w:t>1</w:t>
      </w:r>
      <w:r w:rsidR="00112C92" w:rsidRPr="0096487D">
        <w:rPr>
          <w:rFonts w:ascii="Noto Sans" w:hAnsi="Noto Sans" w:cs="Noto Sans"/>
          <w:b/>
          <w:sz w:val="18"/>
        </w:rPr>
        <w:t xml:space="preserve"> </w:t>
      </w:r>
      <w:r w:rsidRPr="0096487D">
        <w:rPr>
          <w:rFonts w:ascii="Noto Sans" w:hAnsi="Noto Sans" w:cs="Noto Sans"/>
          <w:b/>
          <w:sz w:val="18"/>
        </w:rPr>
        <w:t>TIPO DE ABASTECIMIENTO</w:t>
      </w:r>
      <w:r w:rsidR="00BD010F" w:rsidRPr="0096487D">
        <w:rPr>
          <w:rFonts w:ascii="Noto Sans" w:hAnsi="Noto Sans" w:cs="Noto Sans"/>
          <w:b/>
          <w:sz w:val="18"/>
        </w:rPr>
        <w:t>.</w:t>
      </w:r>
    </w:p>
    <w:p w14:paraId="4299B5EF" w14:textId="08C06032" w:rsidR="00831E0B" w:rsidRPr="0096487D" w:rsidRDefault="008804FE" w:rsidP="00B37971">
      <w:pPr>
        <w:widowControl w:val="0"/>
        <w:overflowPunct w:val="0"/>
        <w:autoSpaceDE w:val="0"/>
        <w:ind w:right="227"/>
        <w:jc w:val="both"/>
        <w:textAlignment w:val="baseline"/>
        <w:rPr>
          <w:rFonts w:ascii="Noto Sans" w:hAnsi="Noto Sans" w:cs="Noto Sans"/>
          <w:sz w:val="18"/>
        </w:rPr>
      </w:pPr>
      <w:r w:rsidRPr="0096487D">
        <w:rPr>
          <w:rFonts w:ascii="Noto Sans" w:hAnsi="Noto Sans" w:cs="Noto Sans"/>
          <w:sz w:val="18"/>
        </w:rPr>
        <w:t xml:space="preserve">Para efectos de </w:t>
      </w:r>
      <w:r w:rsidR="00F96BDC" w:rsidRPr="0096487D">
        <w:rPr>
          <w:rFonts w:ascii="Noto Sans" w:hAnsi="Noto Sans" w:cs="Noto Sans"/>
          <w:sz w:val="18"/>
        </w:rPr>
        <w:t>la contratación del</w:t>
      </w:r>
      <w:r w:rsidRPr="0096487D">
        <w:rPr>
          <w:rFonts w:ascii="Noto Sans" w:hAnsi="Noto Sans" w:cs="Noto Sans"/>
          <w:sz w:val="18"/>
        </w:rPr>
        <w:t xml:space="preserve"> servicio objeto de esta </w:t>
      </w:r>
      <w:r w:rsidR="00F365E9" w:rsidRPr="0096487D">
        <w:rPr>
          <w:rFonts w:ascii="Noto Sans" w:hAnsi="Noto Sans" w:cs="Noto Sans"/>
          <w:sz w:val="18"/>
        </w:rPr>
        <w:t>Licitación Pública</w:t>
      </w:r>
      <w:r w:rsidRPr="0096487D">
        <w:rPr>
          <w:rFonts w:ascii="Noto Sans" w:hAnsi="Noto Sans" w:cs="Noto Sans"/>
          <w:sz w:val="18"/>
        </w:rPr>
        <w:t xml:space="preserve">, </w:t>
      </w:r>
      <w:r w:rsidR="00831E0B" w:rsidRPr="0096487D">
        <w:rPr>
          <w:rFonts w:ascii="Noto Sans" w:hAnsi="Noto Sans" w:cs="Noto Sans"/>
          <w:sz w:val="18"/>
        </w:rPr>
        <w:t xml:space="preserve">se contara con UNA SOLA fuente de abasto. </w:t>
      </w:r>
    </w:p>
    <w:p w14:paraId="1DE56F43" w14:textId="77777777" w:rsidR="00C60DE3" w:rsidRPr="0096487D" w:rsidRDefault="00C60DE3" w:rsidP="00B37971">
      <w:pPr>
        <w:ind w:left="851" w:right="227" w:hanging="851"/>
        <w:jc w:val="both"/>
        <w:rPr>
          <w:rFonts w:ascii="Noto Sans" w:hAnsi="Noto Sans" w:cs="Noto Sans"/>
          <w:sz w:val="18"/>
        </w:rPr>
      </w:pPr>
    </w:p>
    <w:p w14:paraId="05EA243A" w14:textId="77777777" w:rsidR="008804FE" w:rsidRPr="0096487D" w:rsidRDefault="00725395" w:rsidP="00B37971">
      <w:pPr>
        <w:ind w:right="227"/>
        <w:jc w:val="both"/>
        <w:rPr>
          <w:rFonts w:ascii="Noto Sans" w:hAnsi="Noto Sans" w:cs="Noto Sans"/>
          <w:b/>
          <w:sz w:val="18"/>
        </w:rPr>
      </w:pPr>
      <w:r w:rsidRPr="0096487D">
        <w:rPr>
          <w:rFonts w:ascii="Noto Sans" w:hAnsi="Noto Sans" w:cs="Noto Sans"/>
          <w:b/>
          <w:sz w:val="18"/>
        </w:rPr>
        <w:t>3.2</w:t>
      </w:r>
      <w:r w:rsidR="00112C92" w:rsidRPr="0096487D">
        <w:rPr>
          <w:rFonts w:ascii="Noto Sans" w:hAnsi="Noto Sans" w:cs="Noto Sans"/>
          <w:b/>
          <w:sz w:val="18"/>
        </w:rPr>
        <w:t xml:space="preserve"> </w:t>
      </w:r>
      <w:r w:rsidR="008804FE" w:rsidRPr="0096487D">
        <w:rPr>
          <w:rFonts w:ascii="Noto Sans" w:hAnsi="Noto Sans" w:cs="Noto Sans"/>
          <w:b/>
          <w:sz w:val="18"/>
        </w:rPr>
        <w:t>FECHA, HORA Y DOMICILIO DE LOS EVENTOS; MEDIOS Y EN SU CASO, REDUCCION DE PLAZO PARA LA PRESENTACION DE LAS PROPOSICIONES.</w:t>
      </w:r>
    </w:p>
    <w:p w14:paraId="027C721B" w14:textId="77777777" w:rsidR="000E0952" w:rsidRPr="00794FD1" w:rsidRDefault="000E0952" w:rsidP="00B37971">
      <w:pPr>
        <w:ind w:right="227"/>
        <w:jc w:val="both"/>
        <w:rPr>
          <w:rFonts w:ascii="Noto Sans" w:hAnsi="Noto Sans" w:cs="Noto Sans"/>
          <w:b/>
          <w:sz w:val="20"/>
        </w:rPr>
      </w:pPr>
    </w:p>
    <w:tbl>
      <w:tblPr>
        <w:tblW w:w="9807"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6"/>
        <w:gridCol w:w="1701"/>
        <w:gridCol w:w="1456"/>
        <w:gridCol w:w="4234"/>
      </w:tblGrid>
      <w:tr w:rsidR="008E2F9A" w:rsidRPr="0096487D" w14:paraId="709D2AFC" w14:textId="77777777" w:rsidTr="006D186C">
        <w:trPr>
          <w:trHeight w:hRule="exact" w:val="211"/>
          <w:tblHeader/>
        </w:trPr>
        <w:tc>
          <w:tcPr>
            <w:tcW w:w="2416" w:type="dxa"/>
            <w:shd w:val="clear" w:color="auto" w:fill="A6A6A6"/>
            <w:vAlign w:val="center"/>
          </w:tcPr>
          <w:p w14:paraId="566F51D2" w14:textId="77777777" w:rsidR="008E2F9A" w:rsidRPr="0096487D" w:rsidRDefault="008E2F9A" w:rsidP="008E2F9A">
            <w:pPr>
              <w:jc w:val="center"/>
              <w:rPr>
                <w:rFonts w:ascii="Noto Sans" w:hAnsi="Noto Sans" w:cs="Noto Sans"/>
                <w:b/>
                <w:sz w:val="16"/>
                <w:szCs w:val="16"/>
              </w:rPr>
            </w:pPr>
            <w:r w:rsidRPr="0096487D">
              <w:rPr>
                <w:rFonts w:ascii="Noto Sans" w:hAnsi="Noto Sans" w:cs="Noto Sans"/>
                <w:b/>
                <w:sz w:val="16"/>
                <w:szCs w:val="16"/>
              </w:rPr>
              <w:t>E V E N T O S</w:t>
            </w:r>
          </w:p>
        </w:tc>
        <w:tc>
          <w:tcPr>
            <w:tcW w:w="1701" w:type="dxa"/>
            <w:shd w:val="clear" w:color="auto" w:fill="A6A6A6"/>
            <w:vAlign w:val="center"/>
          </w:tcPr>
          <w:p w14:paraId="07A2BD8F" w14:textId="77777777" w:rsidR="008E2F9A" w:rsidRPr="0096487D" w:rsidRDefault="008E2F9A" w:rsidP="008E2F9A">
            <w:pPr>
              <w:jc w:val="center"/>
              <w:rPr>
                <w:rFonts w:ascii="Noto Sans" w:hAnsi="Noto Sans" w:cs="Noto Sans"/>
                <w:b/>
                <w:sz w:val="16"/>
                <w:szCs w:val="16"/>
              </w:rPr>
            </w:pPr>
            <w:r w:rsidRPr="0096487D">
              <w:rPr>
                <w:rFonts w:ascii="Noto Sans" w:hAnsi="Noto Sans" w:cs="Noto Sans"/>
                <w:b/>
                <w:sz w:val="16"/>
                <w:szCs w:val="16"/>
              </w:rPr>
              <w:t>F E C H A</w:t>
            </w:r>
          </w:p>
        </w:tc>
        <w:tc>
          <w:tcPr>
            <w:tcW w:w="1456" w:type="dxa"/>
            <w:shd w:val="clear" w:color="auto" w:fill="A6A6A6"/>
            <w:vAlign w:val="center"/>
          </w:tcPr>
          <w:p w14:paraId="094EC961" w14:textId="77777777" w:rsidR="008E2F9A" w:rsidRPr="0096487D" w:rsidRDefault="008E2F9A" w:rsidP="008E2F9A">
            <w:pPr>
              <w:snapToGrid w:val="0"/>
              <w:jc w:val="center"/>
              <w:rPr>
                <w:rFonts w:ascii="Noto Sans" w:hAnsi="Noto Sans" w:cs="Noto Sans"/>
                <w:b/>
                <w:sz w:val="16"/>
                <w:szCs w:val="16"/>
              </w:rPr>
            </w:pPr>
            <w:r w:rsidRPr="0096487D">
              <w:rPr>
                <w:rFonts w:ascii="Noto Sans" w:hAnsi="Noto Sans" w:cs="Noto Sans"/>
                <w:b/>
                <w:sz w:val="16"/>
                <w:szCs w:val="16"/>
              </w:rPr>
              <w:t>H O R A</w:t>
            </w:r>
          </w:p>
        </w:tc>
        <w:tc>
          <w:tcPr>
            <w:tcW w:w="4234" w:type="dxa"/>
            <w:shd w:val="clear" w:color="auto" w:fill="A6A6A6"/>
            <w:vAlign w:val="center"/>
          </w:tcPr>
          <w:p w14:paraId="2E904B15" w14:textId="77777777" w:rsidR="008E2F9A" w:rsidRPr="0096487D" w:rsidRDefault="008E2F9A" w:rsidP="008E2F9A">
            <w:pPr>
              <w:snapToGrid w:val="0"/>
              <w:jc w:val="center"/>
              <w:rPr>
                <w:rFonts w:ascii="Noto Sans" w:hAnsi="Noto Sans" w:cs="Noto Sans"/>
                <w:b/>
                <w:sz w:val="16"/>
                <w:szCs w:val="16"/>
              </w:rPr>
            </w:pPr>
            <w:r w:rsidRPr="0096487D">
              <w:rPr>
                <w:rFonts w:ascii="Noto Sans" w:hAnsi="Noto Sans" w:cs="Noto Sans"/>
                <w:b/>
                <w:sz w:val="16"/>
                <w:szCs w:val="16"/>
              </w:rPr>
              <w:t>L U G A R</w:t>
            </w:r>
          </w:p>
        </w:tc>
      </w:tr>
      <w:tr w:rsidR="00E77FE3" w:rsidRPr="0096487D" w14:paraId="693E1FB0" w14:textId="77777777" w:rsidTr="006D186C">
        <w:trPr>
          <w:trHeight w:val="680"/>
        </w:trPr>
        <w:tc>
          <w:tcPr>
            <w:tcW w:w="2416" w:type="dxa"/>
            <w:vAlign w:val="center"/>
          </w:tcPr>
          <w:p w14:paraId="17B70AD2" w14:textId="77777777" w:rsidR="00E77FE3" w:rsidRPr="006D186C" w:rsidRDefault="00E77FE3" w:rsidP="008E2F9A">
            <w:pPr>
              <w:rPr>
                <w:rFonts w:ascii="Noto Sans" w:hAnsi="Noto Sans" w:cs="Noto Sans"/>
                <w:b/>
                <w:sz w:val="16"/>
                <w:szCs w:val="16"/>
              </w:rPr>
            </w:pPr>
            <w:r w:rsidRPr="006D186C">
              <w:rPr>
                <w:rFonts w:ascii="Noto Sans" w:hAnsi="Noto Sans" w:cs="Noto Sans"/>
                <w:b/>
                <w:sz w:val="16"/>
                <w:szCs w:val="16"/>
              </w:rPr>
              <w:t>Acto de Presentación y Apertura de Proposiciones.</w:t>
            </w:r>
          </w:p>
        </w:tc>
        <w:tc>
          <w:tcPr>
            <w:tcW w:w="1701" w:type="dxa"/>
            <w:vAlign w:val="center"/>
          </w:tcPr>
          <w:p w14:paraId="6426E524" w14:textId="239A7660" w:rsidR="00E77FE3" w:rsidRPr="0096487D" w:rsidRDefault="00926197" w:rsidP="008E2F9A">
            <w:pPr>
              <w:spacing w:line="192" w:lineRule="atLeast"/>
              <w:jc w:val="center"/>
              <w:rPr>
                <w:rFonts w:ascii="Noto Sans" w:hAnsi="Noto Sans" w:cs="Noto Sans"/>
                <w:sz w:val="16"/>
                <w:szCs w:val="16"/>
              </w:rPr>
            </w:pPr>
            <w:r>
              <w:rPr>
                <w:rFonts w:ascii="Noto Sans" w:hAnsi="Noto Sans" w:cs="Noto Sans"/>
                <w:sz w:val="16"/>
                <w:szCs w:val="16"/>
              </w:rPr>
              <w:t>30 DE JULIO</w:t>
            </w:r>
          </w:p>
        </w:tc>
        <w:tc>
          <w:tcPr>
            <w:tcW w:w="1456" w:type="dxa"/>
            <w:vAlign w:val="center"/>
          </w:tcPr>
          <w:p w14:paraId="43318187" w14:textId="1E2C84D7" w:rsidR="00E77FE3" w:rsidRPr="0096487D" w:rsidRDefault="00926197" w:rsidP="008E2F9A">
            <w:pPr>
              <w:snapToGrid w:val="0"/>
              <w:spacing w:line="192" w:lineRule="atLeast"/>
              <w:jc w:val="center"/>
              <w:rPr>
                <w:rFonts w:ascii="Noto Sans" w:hAnsi="Noto Sans" w:cs="Noto Sans"/>
                <w:sz w:val="16"/>
                <w:szCs w:val="16"/>
              </w:rPr>
            </w:pPr>
            <w:r>
              <w:rPr>
                <w:rFonts w:ascii="Noto Sans" w:hAnsi="Noto Sans" w:cs="Noto Sans"/>
                <w:sz w:val="16"/>
                <w:szCs w:val="16"/>
              </w:rPr>
              <w:t>14:30 HORAS</w:t>
            </w:r>
          </w:p>
        </w:tc>
        <w:tc>
          <w:tcPr>
            <w:tcW w:w="4234" w:type="dxa"/>
            <w:vMerge w:val="restart"/>
            <w:vAlign w:val="center"/>
          </w:tcPr>
          <w:p w14:paraId="5D42DDA6" w14:textId="50CE185F" w:rsidR="00E77FE3" w:rsidRPr="0096487D" w:rsidRDefault="00E77FE3" w:rsidP="008E2F9A">
            <w:pPr>
              <w:rPr>
                <w:rFonts w:ascii="Noto Sans" w:hAnsi="Noto Sans" w:cs="Noto Sans"/>
                <w:sz w:val="16"/>
                <w:szCs w:val="16"/>
              </w:rPr>
            </w:pPr>
            <w:r w:rsidRPr="0096487D">
              <w:rPr>
                <w:rFonts w:ascii="Noto Sans" w:hAnsi="Noto Sans" w:cs="Noto Sans"/>
                <w:sz w:val="16"/>
                <w:szCs w:val="16"/>
                <w:lang w:val="es-ES_tradnl"/>
              </w:rPr>
              <w:t>Los actos se realizarán de conformidad con lo establecido en el artículo 36, a través del Sistema Electrónico de Compras Gubernamentales. Compras MX., al tratarse una licitación 100% electrónica.</w:t>
            </w:r>
          </w:p>
        </w:tc>
      </w:tr>
      <w:tr w:rsidR="00E77FE3" w:rsidRPr="0096487D" w14:paraId="1E6E7D7C" w14:textId="77777777" w:rsidTr="006D186C">
        <w:trPr>
          <w:trHeight w:val="680"/>
        </w:trPr>
        <w:tc>
          <w:tcPr>
            <w:tcW w:w="2416" w:type="dxa"/>
            <w:vAlign w:val="center"/>
          </w:tcPr>
          <w:p w14:paraId="0F52A2D8" w14:textId="77777777" w:rsidR="00E77FE3" w:rsidRPr="006D186C" w:rsidRDefault="00E77FE3" w:rsidP="008E2F9A">
            <w:pPr>
              <w:rPr>
                <w:rFonts w:ascii="Noto Sans" w:hAnsi="Noto Sans" w:cs="Noto Sans"/>
                <w:b/>
                <w:sz w:val="16"/>
                <w:szCs w:val="16"/>
              </w:rPr>
            </w:pPr>
            <w:r w:rsidRPr="006D186C">
              <w:rPr>
                <w:rFonts w:ascii="Noto Sans" w:hAnsi="Noto Sans" w:cs="Noto Sans"/>
                <w:b/>
                <w:sz w:val="16"/>
                <w:szCs w:val="16"/>
              </w:rPr>
              <w:t>Fallo</w:t>
            </w:r>
          </w:p>
        </w:tc>
        <w:tc>
          <w:tcPr>
            <w:tcW w:w="1701" w:type="dxa"/>
            <w:vAlign w:val="center"/>
          </w:tcPr>
          <w:p w14:paraId="703DEE44" w14:textId="1F9BDA6F" w:rsidR="00E77FE3" w:rsidRPr="0096487D" w:rsidRDefault="00926197" w:rsidP="008E2F9A">
            <w:pPr>
              <w:spacing w:line="192" w:lineRule="atLeast"/>
              <w:jc w:val="center"/>
              <w:rPr>
                <w:rFonts w:ascii="Noto Sans" w:hAnsi="Noto Sans" w:cs="Noto Sans"/>
                <w:sz w:val="16"/>
                <w:szCs w:val="16"/>
              </w:rPr>
            </w:pPr>
            <w:r>
              <w:rPr>
                <w:rFonts w:ascii="Noto Sans" w:hAnsi="Noto Sans" w:cs="Noto Sans"/>
                <w:sz w:val="16"/>
                <w:szCs w:val="16"/>
              </w:rPr>
              <w:t>01 DE AGOSTO</w:t>
            </w:r>
          </w:p>
        </w:tc>
        <w:tc>
          <w:tcPr>
            <w:tcW w:w="1456" w:type="dxa"/>
            <w:vAlign w:val="center"/>
          </w:tcPr>
          <w:p w14:paraId="12EA9094" w14:textId="6A6527E3" w:rsidR="00E77FE3" w:rsidRPr="0096487D" w:rsidRDefault="00926197" w:rsidP="008E2F9A">
            <w:pPr>
              <w:snapToGrid w:val="0"/>
              <w:spacing w:line="192" w:lineRule="atLeast"/>
              <w:jc w:val="center"/>
              <w:rPr>
                <w:rFonts w:ascii="Noto Sans" w:hAnsi="Noto Sans" w:cs="Noto Sans"/>
                <w:sz w:val="16"/>
                <w:szCs w:val="16"/>
              </w:rPr>
            </w:pPr>
            <w:r>
              <w:rPr>
                <w:rFonts w:ascii="Noto Sans" w:hAnsi="Noto Sans" w:cs="Noto Sans"/>
                <w:sz w:val="16"/>
                <w:szCs w:val="16"/>
              </w:rPr>
              <w:t>13:00 HORAS</w:t>
            </w:r>
            <w:bookmarkStart w:id="0" w:name="_GoBack"/>
            <w:bookmarkEnd w:id="0"/>
          </w:p>
        </w:tc>
        <w:tc>
          <w:tcPr>
            <w:tcW w:w="4234" w:type="dxa"/>
            <w:vMerge/>
            <w:vAlign w:val="center"/>
          </w:tcPr>
          <w:p w14:paraId="4BB94A91" w14:textId="77777777" w:rsidR="00E77FE3" w:rsidRPr="0096487D" w:rsidRDefault="00E77FE3" w:rsidP="008E2F9A">
            <w:pPr>
              <w:rPr>
                <w:rFonts w:ascii="Noto Sans" w:hAnsi="Noto Sans" w:cs="Noto Sans"/>
                <w:sz w:val="16"/>
                <w:szCs w:val="16"/>
              </w:rPr>
            </w:pPr>
          </w:p>
        </w:tc>
      </w:tr>
      <w:tr w:rsidR="001D2CA3" w:rsidRPr="0096487D" w14:paraId="0786EB83" w14:textId="77777777" w:rsidTr="006D186C">
        <w:trPr>
          <w:trHeight w:val="365"/>
        </w:trPr>
        <w:tc>
          <w:tcPr>
            <w:tcW w:w="2416" w:type="dxa"/>
          </w:tcPr>
          <w:p w14:paraId="0FD0CB9A" w14:textId="77777777" w:rsidR="001D2CA3" w:rsidRPr="006D186C" w:rsidRDefault="001D2CA3" w:rsidP="008E2F9A">
            <w:pPr>
              <w:jc w:val="both"/>
              <w:rPr>
                <w:rFonts w:ascii="Noto Sans" w:hAnsi="Noto Sans" w:cs="Noto Sans"/>
                <w:b/>
                <w:sz w:val="16"/>
                <w:szCs w:val="16"/>
              </w:rPr>
            </w:pPr>
            <w:r w:rsidRPr="006D186C">
              <w:rPr>
                <w:rFonts w:ascii="Noto Sans" w:hAnsi="Noto Sans" w:cs="Noto Sans"/>
                <w:b/>
                <w:sz w:val="16"/>
                <w:szCs w:val="16"/>
              </w:rPr>
              <w:t>Firma del contrato</w:t>
            </w:r>
          </w:p>
        </w:tc>
        <w:tc>
          <w:tcPr>
            <w:tcW w:w="3157" w:type="dxa"/>
            <w:gridSpan w:val="2"/>
            <w:vAlign w:val="center"/>
          </w:tcPr>
          <w:p w14:paraId="4C71CF09" w14:textId="68E61575" w:rsidR="001D2CA3" w:rsidRPr="001D2CA3" w:rsidRDefault="001D2CA3" w:rsidP="008E2F9A">
            <w:pPr>
              <w:spacing w:line="192" w:lineRule="atLeast"/>
              <w:jc w:val="center"/>
              <w:rPr>
                <w:rFonts w:ascii="Noto Sans" w:hAnsi="Noto Sans" w:cs="Noto Sans"/>
                <w:sz w:val="16"/>
                <w:szCs w:val="16"/>
              </w:rPr>
            </w:pPr>
            <w:r w:rsidRPr="001D2CA3">
              <w:rPr>
                <w:rFonts w:ascii="Noto Sans" w:hAnsi="Noto Sans" w:cs="Noto Sans"/>
                <w:sz w:val="16"/>
                <w:lang w:val="es-MX"/>
              </w:rPr>
              <w:t>Con fundamento en el artículo 67 de la LAASSP, el contrato se firmará dentro de los quince días hábiles posteriores a la fecha de fallo.</w:t>
            </w:r>
          </w:p>
        </w:tc>
        <w:tc>
          <w:tcPr>
            <w:tcW w:w="4234" w:type="dxa"/>
            <w:vAlign w:val="center"/>
          </w:tcPr>
          <w:p w14:paraId="452069C8" w14:textId="5DD218EC" w:rsidR="001D2CA3" w:rsidRPr="001D2CA3" w:rsidRDefault="001D2CA3" w:rsidP="008E2F9A">
            <w:pPr>
              <w:rPr>
                <w:rFonts w:ascii="Noto Sans" w:hAnsi="Noto Sans" w:cs="Noto Sans"/>
                <w:sz w:val="16"/>
                <w:szCs w:val="16"/>
              </w:rPr>
            </w:pPr>
            <w:r w:rsidRPr="001D2CA3">
              <w:rPr>
                <w:rFonts w:ascii="Noto Sans" w:hAnsi="Noto Sans" w:cs="Noto Sans"/>
                <w:color w:val="000000"/>
                <w:sz w:val="16"/>
                <w:lang w:val="es-ES_tradnl" w:eastAsia="es-MX"/>
              </w:rPr>
              <w:t>Por medio del módulo de formalización de instrumentos jurídicos (MFIJ) https://www.gob.mx/comprasmx/documentos/modulo-de-formalizacion-de-instrumentos-juridicos</w:t>
            </w:r>
          </w:p>
        </w:tc>
      </w:tr>
      <w:tr w:rsidR="008E2F9A" w:rsidRPr="0096487D" w14:paraId="6D1B4AEF" w14:textId="77777777" w:rsidTr="006D186C">
        <w:trPr>
          <w:trHeight w:val="127"/>
        </w:trPr>
        <w:tc>
          <w:tcPr>
            <w:tcW w:w="2416" w:type="dxa"/>
            <w:vAlign w:val="center"/>
          </w:tcPr>
          <w:p w14:paraId="05F1DB59" w14:textId="77777777" w:rsidR="008E2F9A" w:rsidRPr="006D186C" w:rsidRDefault="008E2F9A" w:rsidP="008E2F9A">
            <w:pPr>
              <w:rPr>
                <w:rFonts w:ascii="Noto Sans" w:hAnsi="Noto Sans" w:cs="Noto Sans"/>
                <w:b/>
                <w:sz w:val="16"/>
                <w:szCs w:val="16"/>
              </w:rPr>
            </w:pPr>
            <w:r w:rsidRPr="006D186C">
              <w:rPr>
                <w:rFonts w:ascii="Noto Sans" w:hAnsi="Noto Sans" w:cs="Noto Sans"/>
                <w:b/>
                <w:sz w:val="16"/>
                <w:szCs w:val="16"/>
              </w:rPr>
              <w:t>Tipo de Licitación</w:t>
            </w:r>
          </w:p>
        </w:tc>
        <w:tc>
          <w:tcPr>
            <w:tcW w:w="7391" w:type="dxa"/>
            <w:gridSpan w:val="3"/>
          </w:tcPr>
          <w:p w14:paraId="2A78888D" w14:textId="1C64CDC7" w:rsidR="008E2F9A" w:rsidRPr="0096487D" w:rsidRDefault="0060678A" w:rsidP="008E2F9A">
            <w:pPr>
              <w:rPr>
                <w:rFonts w:ascii="Noto Sans" w:hAnsi="Noto Sans" w:cs="Noto Sans"/>
                <w:b/>
                <w:sz w:val="16"/>
                <w:szCs w:val="16"/>
              </w:rPr>
            </w:pPr>
            <w:r w:rsidRPr="0096487D">
              <w:rPr>
                <w:rFonts w:ascii="Noto Sans" w:hAnsi="Noto Sans" w:cs="Noto Sans"/>
                <w:b/>
                <w:sz w:val="16"/>
                <w:szCs w:val="16"/>
                <w:u w:val="single"/>
              </w:rPr>
              <w:t>NACIONAL</w:t>
            </w:r>
          </w:p>
        </w:tc>
      </w:tr>
      <w:tr w:rsidR="008E2F9A" w:rsidRPr="0096487D" w14:paraId="50B642F1" w14:textId="77777777" w:rsidTr="006D186C">
        <w:trPr>
          <w:trHeight w:val="485"/>
        </w:trPr>
        <w:tc>
          <w:tcPr>
            <w:tcW w:w="2416" w:type="dxa"/>
            <w:vAlign w:val="center"/>
          </w:tcPr>
          <w:p w14:paraId="4B169820" w14:textId="77777777" w:rsidR="008E2F9A" w:rsidRPr="006D186C" w:rsidRDefault="008E2F9A" w:rsidP="008E2F9A">
            <w:pPr>
              <w:snapToGrid w:val="0"/>
              <w:rPr>
                <w:rFonts w:ascii="Noto Sans" w:hAnsi="Noto Sans" w:cs="Noto Sans"/>
                <w:b/>
                <w:sz w:val="16"/>
                <w:szCs w:val="16"/>
              </w:rPr>
            </w:pPr>
          </w:p>
          <w:p w14:paraId="3CD6F3A5" w14:textId="77777777" w:rsidR="008E2F9A" w:rsidRPr="006D186C" w:rsidRDefault="008E2F9A" w:rsidP="008E2F9A">
            <w:pPr>
              <w:snapToGrid w:val="0"/>
              <w:rPr>
                <w:rFonts w:ascii="Noto Sans" w:hAnsi="Noto Sans" w:cs="Noto Sans"/>
                <w:b/>
                <w:sz w:val="16"/>
                <w:szCs w:val="16"/>
              </w:rPr>
            </w:pPr>
            <w:r w:rsidRPr="006D186C">
              <w:rPr>
                <w:rFonts w:ascii="Noto Sans" w:hAnsi="Noto Sans" w:cs="Noto Sans"/>
                <w:b/>
                <w:sz w:val="16"/>
                <w:szCs w:val="16"/>
              </w:rPr>
              <w:t>Forma de Presentación de las Proposiciones.</w:t>
            </w:r>
          </w:p>
        </w:tc>
        <w:tc>
          <w:tcPr>
            <w:tcW w:w="7391" w:type="dxa"/>
            <w:gridSpan w:val="3"/>
          </w:tcPr>
          <w:p w14:paraId="1D4DC9A0" w14:textId="77777777" w:rsidR="008E2F9A" w:rsidRPr="0096487D" w:rsidRDefault="008E2F9A" w:rsidP="008E2F9A">
            <w:pPr>
              <w:jc w:val="both"/>
              <w:rPr>
                <w:rFonts w:ascii="Noto Sans" w:hAnsi="Noto Sans" w:cs="Noto Sans"/>
                <w:sz w:val="16"/>
                <w:szCs w:val="16"/>
                <w:lang w:eastAsia="es-MX"/>
              </w:rPr>
            </w:pPr>
            <w:r w:rsidRPr="0096487D">
              <w:rPr>
                <w:rFonts w:ascii="Noto Sans" w:hAnsi="Noto Sans" w:cs="Noto Sans"/>
                <w:sz w:val="16"/>
                <w:szCs w:val="16"/>
                <w:lang w:eastAsia="es-MX"/>
              </w:rPr>
              <w:t xml:space="preserve">Electrónica, en la cual exclusivamente se permitirá la participación de los licitantes a través de </w:t>
            </w:r>
            <w:r w:rsidRPr="0096487D">
              <w:rPr>
                <w:rFonts w:ascii="Noto Sans" w:hAnsi="Noto Sans" w:cs="Noto Sans"/>
                <w:sz w:val="16"/>
                <w:szCs w:val="16"/>
                <w:lang w:val="es-ES_tradnl"/>
              </w:rPr>
              <w:t>Compras MX.</w:t>
            </w:r>
            <w:r w:rsidRPr="0096487D">
              <w:rPr>
                <w:rFonts w:ascii="Noto Sans" w:hAnsi="Noto Sans" w:cs="Noto Sans"/>
                <w:sz w:val="16"/>
                <w:szCs w:val="16"/>
                <w:lang w:eastAsia="es-MX"/>
              </w:rPr>
              <w:t>, se utilizarán medios de identificación electrónica, las comunicaciones producirán los efectos que señala el artículo 37 de esta Ley.</w:t>
            </w:r>
          </w:p>
          <w:p w14:paraId="4C3CB9F1" w14:textId="77777777" w:rsidR="008E2F9A" w:rsidRPr="0096487D" w:rsidRDefault="008E2F9A" w:rsidP="008E2F9A">
            <w:pPr>
              <w:jc w:val="both"/>
              <w:rPr>
                <w:rFonts w:ascii="Noto Sans" w:hAnsi="Noto Sans" w:cs="Noto Sans"/>
                <w:b/>
                <w:sz w:val="16"/>
                <w:szCs w:val="16"/>
              </w:rPr>
            </w:pPr>
            <w:r w:rsidRPr="0096487D">
              <w:rPr>
                <w:rFonts w:ascii="Noto Sans" w:hAnsi="Noto Sans" w:cs="Noto Sans"/>
                <w:sz w:val="16"/>
                <w:szCs w:val="16"/>
                <w:lang w:val="es-MX"/>
              </w:rPr>
              <w:t xml:space="preserve">La o las juntas de  aclaraciones, el acto de presentación y apertura de proposiciones y el acto de fallo, sólo se realizarán a través de </w:t>
            </w:r>
            <w:r w:rsidRPr="0096487D">
              <w:rPr>
                <w:rFonts w:ascii="Noto Sans" w:hAnsi="Noto Sans" w:cs="Noto Sans"/>
                <w:sz w:val="16"/>
                <w:szCs w:val="16"/>
                <w:lang w:val="es-ES_tradnl"/>
              </w:rPr>
              <w:t>Compras MX.</w:t>
            </w:r>
            <w:r w:rsidRPr="0096487D">
              <w:rPr>
                <w:rFonts w:ascii="Noto Sans" w:hAnsi="Noto Sans" w:cs="Noto Sans"/>
                <w:sz w:val="16"/>
                <w:szCs w:val="16"/>
                <w:lang w:val="es-MX"/>
              </w:rPr>
              <w:t xml:space="preserve"> </w:t>
            </w:r>
            <w:proofErr w:type="gramStart"/>
            <w:r w:rsidRPr="0096487D">
              <w:rPr>
                <w:rFonts w:ascii="Noto Sans" w:hAnsi="Noto Sans" w:cs="Noto Sans"/>
                <w:sz w:val="16"/>
                <w:szCs w:val="16"/>
                <w:lang w:val="es-MX"/>
              </w:rPr>
              <w:t>y</w:t>
            </w:r>
            <w:proofErr w:type="gramEnd"/>
            <w:r w:rsidRPr="0096487D">
              <w:rPr>
                <w:rFonts w:ascii="Noto Sans" w:hAnsi="Noto Sans" w:cs="Noto Sans"/>
                <w:sz w:val="16"/>
                <w:szCs w:val="16"/>
                <w:lang w:val="es-MX"/>
              </w:rPr>
              <w:t xml:space="preserve"> sin la presencia de los licitantes en dichos actos.</w:t>
            </w:r>
          </w:p>
        </w:tc>
      </w:tr>
    </w:tbl>
    <w:p w14:paraId="10B0DD22" w14:textId="77777777" w:rsidR="00124BFE" w:rsidRPr="00794FD1" w:rsidRDefault="00124BFE" w:rsidP="00B37971">
      <w:pPr>
        <w:ind w:right="227"/>
        <w:jc w:val="both"/>
        <w:rPr>
          <w:rFonts w:ascii="Noto Sans" w:hAnsi="Noto Sans" w:cs="Noto Sans"/>
          <w:b/>
          <w:bCs/>
          <w:sz w:val="20"/>
          <w:lang w:val="es-MX"/>
        </w:rPr>
      </w:pPr>
    </w:p>
    <w:p w14:paraId="6C2021CA" w14:textId="67E9151D" w:rsidR="00BD010F" w:rsidRPr="0096487D" w:rsidRDefault="001E3765" w:rsidP="00B37971">
      <w:pPr>
        <w:ind w:right="227"/>
        <w:jc w:val="both"/>
        <w:rPr>
          <w:rFonts w:ascii="Noto Sans" w:hAnsi="Noto Sans" w:cs="Noto Sans"/>
          <w:sz w:val="18"/>
          <w:szCs w:val="18"/>
          <w:u w:val="single"/>
        </w:rPr>
      </w:pPr>
      <w:r w:rsidRPr="0096487D">
        <w:rPr>
          <w:rFonts w:ascii="Noto Sans" w:hAnsi="Noto Sans" w:cs="Noto Sans"/>
          <w:b/>
          <w:bCs/>
          <w:sz w:val="18"/>
          <w:szCs w:val="18"/>
          <w:lang w:val="es-MX"/>
        </w:rPr>
        <w:lastRenderedPageBreak/>
        <w:t xml:space="preserve">LOS INTERESADOS EN PARTICIPAR EN EL PROCEDIMIENTO POR MEDIOS ELECTRÓNICOS, DEBERÁN CONTAR CON REGISTRO DE IDENTIFICACIÓN ELECTRÓNICA ANTE </w:t>
      </w:r>
      <w:r w:rsidR="00F7350E" w:rsidRPr="0096487D">
        <w:rPr>
          <w:rFonts w:ascii="Noto Sans" w:hAnsi="Noto Sans" w:cs="Noto Sans"/>
          <w:b/>
          <w:bCs/>
          <w:sz w:val="18"/>
          <w:szCs w:val="18"/>
          <w:lang w:val="es-MX"/>
        </w:rPr>
        <w:t>LA PLATAFORMA DE CONFORMIDAD CON EL ARTICULO 86 DE LA LAASSP</w:t>
      </w:r>
      <w:r w:rsidRPr="0096487D">
        <w:rPr>
          <w:rFonts w:ascii="Noto Sans" w:hAnsi="Noto Sans" w:cs="Noto Sans"/>
          <w:b/>
          <w:bCs/>
          <w:sz w:val="18"/>
          <w:szCs w:val="18"/>
          <w:lang w:val="es-MX"/>
        </w:rPr>
        <w:t xml:space="preserve"> </w:t>
      </w:r>
      <w:hyperlink r:id="rId9" w:history="1">
        <w:r w:rsidR="00A95537" w:rsidRPr="0096487D">
          <w:rPr>
            <w:rStyle w:val="Hipervnculo"/>
            <w:rFonts w:ascii="Noto Sans" w:hAnsi="Noto Sans" w:cs="Noto Sans"/>
            <w:sz w:val="18"/>
            <w:szCs w:val="18"/>
          </w:rPr>
          <w:t>https://comprasmx.buengobierno.gob.mx</w:t>
        </w:r>
      </w:hyperlink>
      <w:r w:rsidR="00A95537" w:rsidRPr="0096487D">
        <w:rPr>
          <w:rFonts w:ascii="Noto Sans" w:hAnsi="Noto Sans" w:cs="Noto Sans"/>
          <w:sz w:val="18"/>
          <w:szCs w:val="18"/>
        </w:rPr>
        <w:t xml:space="preserve"> </w:t>
      </w:r>
    </w:p>
    <w:p w14:paraId="27BD2451" w14:textId="77777777" w:rsidR="005069E1" w:rsidRPr="0096487D" w:rsidRDefault="005069E1" w:rsidP="00B37971">
      <w:pPr>
        <w:spacing w:line="192" w:lineRule="exact"/>
        <w:ind w:right="227"/>
        <w:jc w:val="both"/>
        <w:rPr>
          <w:rFonts w:ascii="Noto Sans" w:hAnsi="Noto Sans" w:cs="Noto Sans"/>
          <w:b/>
          <w:sz w:val="18"/>
          <w:szCs w:val="18"/>
        </w:rPr>
      </w:pPr>
    </w:p>
    <w:p w14:paraId="7684553C" w14:textId="77777777" w:rsidR="00057A07" w:rsidRPr="0096487D" w:rsidRDefault="00057A07" w:rsidP="00B37971">
      <w:pPr>
        <w:spacing w:line="192" w:lineRule="exact"/>
        <w:ind w:right="227"/>
        <w:jc w:val="both"/>
        <w:rPr>
          <w:rFonts w:ascii="Noto Sans" w:hAnsi="Noto Sans" w:cs="Noto Sans"/>
          <w:b/>
          <w:sz w:val="18"/>
          <w:szCs w:val="18"/>
        </w:rPr>
      </w:pPr>
    </w:p>
    <w:p w14:paraId="455EF148" w14:textId="53E0782E" w:rsidR="00794FD1" w:rsidRPr="0096487D" w:rsidRDefault="00126959" w:rsidP="00B37971">
      <w:pPr>
        <w:pStyle w:val="Prrafodelista"/>
        <w:tabs>
          <w:tab w:val="left" w:pos="426"/>
        </w:tabs>
        <w:ind w:left="0" w:right="227"/>
        <w:jc w:val="both"/>
        <w:rPr>
          <w:rFonts w:ascii="Noto Sans" w:hAnsi="Noto Sans" w:cs="Noto Sans"/>
          <w:b/>
          <w:bCs/>
          <w:sz w:val="18"/>
          <w:szCs w:val="16"/>
        </w:rPr>
      </w:pPr>
      <w:r w:rsidRPr="0096487D">
        <w:rPr>
          <w:rFonts w:ascii="Noto Sans" w:hAnsi="Noto Sans" w:cs="Noto Sans"/>
          <w:b/>
          <w:bCs/>
          <w:sz w:val="18"/>
          <w:szCs w:val="16"/>
        </w:rPr>
        <w:t xml:space="preserve">5. </w:t>
      </w:r>
      <w:r w:rsidR="00455659" w:rsidRPr="0096487D">
        <w:rPr>
          <w:rFonts w:ascii="Noto Sans" w:hAnsi="Noto Sans" w:cs="Noto Sans"/>
          <w:b/>
          <w:bCs/>
          <w:sz w:val="18"/>
          <w:szCs w:val="16"/>
        </w:rPr>
        <w:t>PRESENTACIÓN Y APERTURA DE PROPOSICIONES.</w:t>
      </w:r>
    </w:p>
    <w:p w14:paraId="5B5DA8CD" w14:textId="77777777" w:rsidR="00455659" w:rsidRPr="0096487D" w:rsidRDefault="00455659" w:rsidP="00B37971">
      <w:pPr>
        <w:pStyle w:val="Sinespaciado"/>
        <w:ind w:right="227"/>
        <w:jc w:val="both"/>
        <w:rPr>
          <w:rFonts w:ascii="Noto Sans" w:hAnsi="Noto Sans" w:cs="Noto Sans"/>
          <w:sz w:val="18"/>
          <w:szCs w:val="16"/>
        </w:rPr>
      </w:pPr>
      <w:r w:rsidRPr="0096487D">
        <w:rPr>
          <w:rFonts w:ascii="Noto Sans" w:hAnsi="Noto Sans" w:cs="Noto Sans"/>
          <w:sz w:val="18"/>
          <w:szCs w:val="16"/>
        </w:rPr>
        <w:t xml:space="preserve">La presentación y apertura de proposiciones se realizará en la fecha y hora indicada en el programa de actos y únicamente podrá participar, con ese carácter, un representante por cada Licitante y se desarrollará conforme a lo previsto en los artículos </w:t>
      </w:r>
      <w:r w:rsidR="008C61B2" w:rsidRPr="0096487D">
        <w:rPr>
          <w:rFonts w:ascii="Noto Sans" w:hAnsi="Noto Sans" w:cs="Noto Sans"/>
          <w:sz w:val="18"/>
          <w:szCs w:val="16"/>
        </w:rPr>
        <w:t>45 y 46</w:t>
      </w:r>
      <w:r w:rsidRPr="0096487D">
        <w:rPr>
          <w:rFonts w:ascii="Noto Sans" w:hAnsi="Noto Sans" w:cs="Noto Sans"/>
          <w:sz w:val="18"/>
          <w:szCs w:val="16"/>
        </w:rPr>
        <w:t xml:space="preserve"> de la LAASSP y 47 de su Reglamento, se desarrollará como a continuación se detalla:</w:t>
      </w:r>
    </w:p>
    <w:p w14:paraId="3321A567" w14:textId="77777777" w:rsidR="00C60DE3" w:rsidRPr="0096487D" w:rsidRDefault="00C60DE3" w:rsidP="00B37971">
      <w:pPr>
        <w:pStyle w:val="Sinespaciado"/>
        <w:ind w:right="227"/>
        <w:rPr>
          <w:rFonts w:ascii="Noto Sans" w:hAnsi="Noto Sans" w:cs="Noto Sans"/>
          <w:sz w:val="18"/>
          <w:szCs w:val="16"/>
        </w:rPr>
      </w:pPr>
    </w:p>
    <w:p w14:paraId="2CD32D98" w14:textId="77777777" w:rsidR="00455659" w:rsidRPr="0096487D" w:rsidRDefault="00455659" w:rsidP="00B37971">
      <w:pPr>
        <w:tabs>
          <w:tab w:val="left" w:pos="426"/>
        </w:tabs>
        <w:ind w:right="227"/>
        <w:jc w:val="both"/>
        <w:rPr>
          <w:rFonts w:ascii="Noto Sans" w:hAnsi="Noto Sans" w:cs="Noto Sans"/>
          <w:b/>
          <w:bCs/>
          <w:sz w:val="18"/>
          <w:szCs w:val="16"/>
        </w:rPr>
      </w:pPr>
      <w:r w:rsidRPr="0096487D">
        <w:rPr>
          <w:rFonts w:ascii="Noto Sans" w:hAnsi="Noto Sans" w:cs="Noto Sans"/>
          <w:bCs/>
          <w:sz w:val="18"/>
          <w:szCs w:val="16"/>
        </w:rPr>
        <w:t>Los Licitantes</w:t>
      </w:r>
      <w:r w:rsidRPr="0096487D">
        <w:rPr>
          <w:rFonts w:ascii="Noto Sans" w:hAnsi="Noto Sans" w:cs="Noto Sans"/>
          <w:bCs/>
          <w:sz w:val="18"/>
          <w:szCs w:val="16"/>
          <w:lang w:val="es-MX"/>
        </w:rPr>
        <w:t xml:space="preserve"> enviarán </w:t>
      </w:r>
      <w:r w:rsidR="008C61B2" w:rsidRPr="0096487D">
        <w:rPr>
          <w:rFonts w:ascii="Noto Sans" w:hAnsi="Noto Sans" w:cs="Noto Sans"/>
          <w:sz w:val="18"/>
          <w:szCs w:val="16"/>
        </w:rPr>
        <w:t xml:space="preserve">a través de la Plataforma, </w:t>
      </w:r>
      <w:r w:rsidRPr="0096487D">
        <w:rPr>
          <w:rFonts w:ascii="Noto Sans" w:hAnsi="Noto Sans" w:cs="Noto Sans"/>
          <w:bCs/>
          <w:sz w:val="18"/>
          <w:szCs w:val="16"/>
          <w:lang w:val="es-MX"/>
        </w:rPr>
        <w:t>sus proposiciones técnica y económica</w:t>
      </w:r>
      <w:r w:rsidRPr="0096487D">
        <w:rPr>
          <w:rFonts w:ascii="Noto Sans" w:hAnsi="Noto Sans" w:cs="Noto Sans"/>
          <w:bCs/>
          <w:sz w:val="18"/>
          <w:szCs w:val="16"/>
        </w:rPr>
        <w:t>, para agilizar los actos del procedimiento de contratación, se solicita a los licitantes, presentar su proposición PDF y en Word o Excel</w:t>
      </w:r>
      <w:r w:rsidR="008C61B2" w:rsidRPr="0096487D">
        <w:rPr>
          <w:rFonts w:ascii="Noto Sans" w:hAnsi="Noto Sans" w:cs="Noto Sans"/>
          <w:bCs/>
          <w:sz w:val="18"/>
          <w:szCs w:val="16"/>
        </w:rPr>
        <w:t>.</w:t>
      </w:r>
    </w:p>
    <w:p w14:paraId="3C88FD81" w14:textId="77777777" w:rsidR="00455659" w:rsidRPr="0096487D" w:rsidRDefault="00455659" w:rsidP="00B37971">
      <w:pPr>
        <w:spacing w:line="192" w:lineRule="exact"/>
        <w:ind w:right="227"/>
        <w:jc w:val="both"/>
        <w:rPr>
          <w:rFonts w:ascii="Noto Sans" w:hAnsi="Noto Sans" w:cs="Noto Sans"/>
          <w:b/>
          <w:i/>
          <w:sz w:val="18"/>
          <w:szCs w:val="16"/>
          <w:u w:val="single"/>
        </w:rPr>
      </w:pPr>
    </w:p>
    <w:p w14:paraId="6E721D2B" w14:textId="77777777" w:rsidR="00455659" w:rsidRPr="0096487D" w:rsidRDefault="00455659" w:rsidP="00B37971">
      <w:pPr>
        <w:ind w:right="227"/>
        <w:jc w:val="both"/>
        <w:rPr>
          <w:rFonts w:ascii="Noto Sans" w:hAnsi="Noto Sans" w:cs="Noto Sans"/>
          <w:bCs/>
          <w:sz w:val="18"/>
          <w:szCs w:val="16"/>
        </w:rPr>
      </w:pPr>
      <w:r w:rsidRPr="0096487D">
        <w:rPr>
          <w:rFonts w:ascii="Noto Sans" w:hAnsi="Noto Sans" w:cs="Noto Sans"/>
          <w:bCs/>
          <w:sz w:val="18"/>
          <w:szCs w:val="16"/>
        </w:rPr>
        <w:t xml:space="preserve">Una vez recibidas las proposiciones que hayan sido enviadas </w:t>
      </w:r>
      <w:r w:rsidR="00C95201" w:rsidRPr="0096487D">
        <w:rPr>
          <w:rFonts w:ascii="Noto Sans" w:hAnsi="Noto Sans" w:cs="Noto Sans"/>
          <w:bCs/>
          <w:sz w:val="18"/>
          <w:szCs w:val="16"/>
        </w:rPr>
        <w:t>a través de</w:t>
      </w:r>
      <w:r w:rsidR="008C61B2" w:rsidRPr="0096487D">
        <w:rPr>
          <w:rFonts w:ascii="Noto Sans" w:hAnsi="Noto Sans" w:cs="Noto Sans"/>
          <w:bCs/>
          <w:sz w:val="18"/>
          <w:szCs w:val="16"/>
        </w:rPr>
        <w:t xml:space="preserve"> la Plataforma</w:t>
      </w:r>
      <w:r w:rsidRPr="0096487D">
        <w:rPr>
          <w:rFonts w:ascii="Noto Sans" w:hAnsi="Noto Sans" w:cs="Noto Sans"/>
          <w:bCs/>
          <w:sz w:val="18"/>
          <w:szCs w:val="16"/>
        </w:rPr>
        <w:t xml:space="preserve">, se procederá a la apertura de los archivos recibidos en forma electrónica, haciéndose constar la documentación presentada, sin que ello implique la evaluación de su contenido; por lo que, en el caso de que algún licitante omita la presentación de algún documento o faltare algún requisito, no serán desechadas en ese momento, haciéndose constar ello en el formato de recepción de los documentos que integran la proposición. </w:t>
      </w:r>
    </w:p>
    <w:p w14:paraId="2AD5FCA0" w14:textId="77777777" w:rsidR="00455659" w:rsidRPr="0096487D" w:rsidRDefault="00455659" w:rsidP="00B37971">
      <w:pPr>
        <w:suppressAutoHyphens w:val="0"/>
        <w:ind w:left="708" w:right="227"/>
        <w:rPr>
          <w:rFonts w:ascii="Noto Sans" w:hAnsi="Noto Sans" w:cs="Noto Sans"/>
          <w:bCs/>
          <w:sz w:val="18"/>
          <w:szCs w:val="16"/>
          <w:lang w:val="es-MX"/>
        </w:rPr>
      </w:pPr>
    </w:p>
    <w:p w14:paraId="6E493F4B" w14:textId="77777777" w:rsidR="0028159B" w:rsidRPr="0096487D" w:rsidRDefault="00455659" w:rsidP="00B37971">
      <w:pPr>
        <w:pStyle w:val="Prrafodelista"/>
        <w:numPr>
          <w:ilvl w:val="0"/>
          <w:numId w:val="8"/>
        </w:numPr>
        <w:ind w:right="227"/>
        <w:jc w:val="both"/>
        <w:rPr>
          <w:rFonts w:ascii="Noto Sans" w:hAnsi="Noto Sans" w:cs="Noto Sans"/>
          <w:bCs/>
          <w:sz w:val="18"/>
          <w:szCs w:val="16"/>
        </w:rPr>
      </w:pPr>
      <w:r w:rsidRPr="0096487D">
        <w:rPr>
          <w:rFonts w:ascii="Noto Sans" w:hAnsi="Noto Sans" w:cs="Noto Sans"/>
          <w:sz w:val="18"/>
          <w:szCs w:val="16"/>
        </w:rPr>
        <w:t>Para</w:t>
      </w:r>
      <w:r w:rsidR="00C95201" w:rsidRPr="0096487D">
        <w:rPr>
          <w:rFonts w:ascii="Noto Sans" w:hAnsi="Noto Sans" w:cs="Noto Sans"/>
          <w:sz w:val="18"/>
          <w:szCs w:val="16"/>
        </w:rPr>
        <w:t xml:space="preserve"> el envío de las proposiciones</w:t>
      </w:r>
      <w:r w:rsidRPr="0096487D">
        <w:rPr>
          <w:rFonts w:ascii="Noto Sans" w:hAnsi="Noto Sans" w:cs="Noto Sans"/>
          <w:sz w:val="18"/>
          <w:szCs w:val="16"/>
        </w:rPr>
        <w:t xml:space="preserve">, el licitante deberá utilizar exclusivamente </w:t>
      </w:r>
      <w:r w:rsidR="00C95201" w:rsidRPr="0096487D">
        <w:rPr>
          <w:rFonts w:ascii="Noto Sans" w:hAnsi="Noto Sans" w:cs="Noto Sans"/>
          <w:sz w:val="18"/>
          <w:szCs w:val="16"/>
        </w:rPr>
        <w:t>la Plataforma.</w:t>
      </w:r>
    </w:p>
    <w:p w14:paraId="0B0E10CB" w14:textId="77777777" w:rsidR="0028159B" w:rsidRPr="0096487D" w:rsidRDefault="0028159B" w:rsidP="00B37971">
      <w:pPr>
        <w:pStyle w:val="Prrafodelista"/>
        <w:numPr>
          <w:ilvl w:val="0"/>
          <w:numId w:val="8"/>
        </w:numPr>
        <w:ind w:right="227"/>
        <w:jc w:val="both"/>
        <w:rPr>
          <w:rFonts w:ascii="Noto Sans" w:hAnsi="Noto Sans" w:cs="Noto Sans"/>
          <w:bCs/>
          <w:sz w:val="18"/>
          <w:szCs w:val="16"/>
        </w:rPr>
      </w:pPr>
      <w:r w:rsidRPr="0096487D">
        <w:rPr>
          <w:rFonts w:ascii="Noto Sans" w:hAnsi="Noto Sans" w:cs="Noto Sans"/>
          <w:bCs/>
          <w:sz w:val="18"/>
          <w:szCs w:val="16"/>
        </w:rPr>
        <w:t xml:space="preserve">La </w:t>
      </w:r>
      <w:r w:rsidRPr="0096487D">
        <w:rPr>
          <w:rFonts w:ascii="Noto Sans" w:eastAsiaTheme="minorEastAsia" w:hAnsi="Noto Sans" w:cs="Noto Sans"/>
          <w:kern w:val="24"/>
          <w:sz w:val="18"/>
          <w:szCs w:val="16"/>
          <w:lang w:eastAsia="es-MX"/>
        </w:rPr>
        <w:t>oferta técnica incluye la documentación legal y administrativa. La veracidad o autenticidad de la información y documentación contenida en la proposición técnica y económica, será de exclusiva responsabilidad del licitante.</w:t>
      </w:r>
    </w:p>
    <w:p w14:paraId="35A6E8A1" w14:textId="77777777" w:rsidR="00455659" w:rsidRPr="0096487D" w:rsidRDefault="00455659" w:rsidP="00B37971">
      <w:pPr>
        <w:pStyle w:val="Prrafodelista"/>
        <w:numPr>
          <w:ilvl w:val="0"/>
          <w:numId w:val="8"/>
        </w:numPr>
        <w:ind w:right="227"/>
        <w:jc w:val="both"/>
        <w:rPr>
          <w:rFonts w:ascii="Noto Sans" w:hAnsi="Noto Sans" w:cs="Noto Sans"/>
          <w:bCs/>
          <w:sz w:val="18"/>
          <w:szCs w:val="16"/>
        </w:rPr>
      </w:pPr>
      <w:r w:rsidRPr="0096487D">
        <w:rPr>
          <w:rFonts w:ascii="Noto Sans" w:hAnsi="Noto Sans" w:cs="Noto Sans"/>
          <w:sz w:val="18"/>
          <w:szCs w:val="16"/>
        </w:rPr>
        <w:t xml:space="preserve">En el supuesto de las proposiciones presentadas a través de </w:t>
      </w:r>
      <w:r w:rsidR="00C95201" w:rsidRPr="0096487D">
        <w:rPr>
          <w:rFonts w:ascii="Noto Sans" w:hAnsi="Noto Sans" w:cs="Noto Sans"/>
          <w:sz w:val="18"/>
          <w:szCs w:val="16"/>
        </w:rPr>
        <w:t>la Plataforma</w:t>
      </w:r>
      <w:r w:rsidRPr="0096487D">
        <w:rPr>
          <w:rFonts w:ascii="Noto Sans" w:hAnsi="Noto Sans" w:cs="Noto Sans"/>
          <w:sz w:val="18"/>
          <w:szCs w:val="16"/>
        </w:rPr>
        <w:t xml:space="preserve">, </w:t>
      </w:r>
      <w:r w:rsidRPr="0096487D">
        <w:rPr>
          <w:rFonts w:ascii="Noto Sans" w:hAnsi="Noto Sans" w:cs="Noto Sans"/>
          <w:bCs/>
          <w:sz w:val="18"/>
          <w:szCs w:val="16"/>
        </w:rPr>
        <w:t xml:space="preserve">y que durante el acto, por causas ajenas a la voluntad de la </w:t>
      </w:r>
      <w:r w:rsidR="000E0952" w:rsidRPr="0096487D">
        <w:rPr>
          <w:rFonts w:ascii="Noto Sans" w:hAnsi="Noto Sans" w:cs="Noto Sans"/>
          <w:sz w:val="18"/>
          <w:szCs w:val="16"/>
        </w:rPr>
        <w:t>Secretaría Anticorrupción y Buen Gobierno</w:t>
      </w:r>
      <w:r w:rsidR="000E0952" w:rsidRPr="0096487D">
        <w:rPr>
          <w:rFonts w:ascii="Noto Sans" w:hAnsi="Noto Sans" w:cs="Noto Sans"/>
          <w:b/>
          <w:sz w:val="18"/>
          <w:szCs w:val="16"/>
        </w:rPr>
        <w:t xml:space="preserve"> </w:t>
      </w:r>
      <w:r w:rsidRPr="0096487D">
        <w:rPr>
          <w:rFonts w:ascii="Noto Sans" w:hAnsi="Noto Sans" w:cs="Noto Sans"/>
          <w:bCs/>
          <w:sz w:val="18"/>
          <w:szCs w:val="16"/>
        </w:rPr>
        <w:t>o de la convocante, no sea posible abrir los archivos que contengan las prop</w:t>
      </w:r>
      <w:r w:rsidR="006C466F" w:rsidRPr="0096487D">
        <w:rPr>
          <w:rFonts w:ascii="Noto Sans" w:hAnsi="Noto Sans" w:cs="Noto Sans"/>
          <w:bCs/>
          <w:sz w:val="18"/>
          <w:szCs w:val="16"/>
        </w:rPr>
        <w:t>osiciones</w:t>
      </w:r>
      <w:r w:rsidRPr="0096487D">
        <w:rPr>
          <w:rFonts w:ascii="Noto Sans" w:hAnsi="Noto Sans" w:cs="Noto Sans"/>
          <w:bCs/>
          <w:sz w:val="18"/>
          <w:szCs w:val="16"/>
        </w:rPr>
        <w:t xml:space="preserve"> enviadas, el acto se reanudará a partir de que se restablezcan las condiciones que dieron origen a la interrupción.</w:t>
      </w:r>
    </w:p>
    <w:p w14:paraId="5F373AC2" w14:textId="77777777" w:rsidR="0028159B" w:rsidRPr="0096487D" w:rsidRDefault="00455659" w:rsidP="00B37971">
      <w:pPr>
        <w:numPr>
          <w:ilvl w:val="0"/>
          <w:numId w:val="5"/>
        </w:numPr>
        <w:tabs>
          <w:tab w:val="clear" w:pos="1146"/>
          <w:tab w:val="num" w:pos="720"/>
        </w:tabs>
        <w:ind w:left="720" w:right="227"/>
        <w:jc w:val="both"/>
        <w:rPr>
          <w:rFonts w:ascii="Noto Sans" w:hAnsi="Noto Sans" w:cs="Noto Sans"/>
          <w:bCs/>
          <w:sz w:val="18"/>
          <w:szCs w:val="16"/>
        </w:rPr>
      </w:pPr>
      <w:r w:rsidRPr="0096487D">
        <w:rPr>
          <w:rFonts w:ascii="Noto Sans" w:hAnsi="Noto Sans" w:cs="Noto Sans"/>
          <w:bCs/>
          <w:sz w:val="18"/>
          <w:szCs w:val="16"/>
        </w:rPr>
        <w:t xml:space="preserve">En el caso del supuesto anterior, se tendrán por no presentadas las proposiciones y la demás documentación requerida por la convocante, cuando </w:t>
      </w:r>
      <w:r w:rsidR="00C95201" w:rsidRPr="0096487D">
        <w:rPr>
          <w:rFonts w:ascii="Noto Sans" w:hAnsi="Noto Sans" w:cs="Noto Sans"/>
          <w:bCs/>
          <w:sz w:val="18"/>
          <w:szCs w:val="16"/>
        </w:rPr>
        <w:t>el sobre digital</w:t>
      </w:r>
      <w:r w:rsidRPr="0096487D">
        <w:rPr>
          <w:rFonts w:ascii="Noto Sans" w:hAnsi="Noto Sans" w:cs="Noto Sans"/>
          <w:bCs/>
          <w:sz w:val="18"/>
          <w:szCs w:val="16"/>
        </w:rPr>
        <w:t xml:space="preserve"> en los que se contenga dicha información, tengan virus informáticos o no puedan abrirse por cualquier causa motivada por problemas técnicos imputables a sus programas o equipo de cómputo.</w:t>
      </w:r>
    </w:p>
    <w:p w14:paraId="64D60F3F" w14:textId="77777777" w:rsidR="0028159B" w:rsidRPr="0096487D" w:rsidRDefault="00455659" w:rsidP="00B37971">
      <w:pPr>
        <w:numPr>
          <w:ilvl w:val="0"/>
          <w:numId w:val="5"/>
        </w:numPr>
        <w:tabs>
          <w:tab w:val="clear" w:pos="1146"/>
          <w:tab w:val="num" w:pos="720"/>
        </w:tabs>
        <w:ind w:left="720" w:right="227"/>
        <w:jc w:val="both"/>
        <w:rPr>
          <w:rFonts w:ascii="Noto Sans" w:hAnsi="Noto Sans" w:cs="Noto Sans"/>
          <w:bCs/>
          <w:sz w:val="18"/>
          <w:szCs w:val="16"/>
        </w:rPr>
      </w:pPr>
      <w:r w:rsidRPr="0096487D">
        <w:rPr>
          <w:rFonts w:ascii="Noto Sans" w:hAnsi="Noto Sans" w:cs="Noto Sans"/>
          <w:bCs/>
          <w:sz w:val="18"/>
          <w:szCs w:val="16"/>
        </w:rPr>
        <w:t xml:space="preserve">No obstante, la convocante intentará abrir los archivos más de una vez en presencia del representante del </w:t>
      </w:r>
      <w:r w:rsidR="000E0952" w:rsidRPr="0096487D">
        <w:rPr>
          <w:rFonts w:ascii="Noto Sans" w:hAnsi="Noto Sans" w:cs="Noto Sans"/>
          <w:sz w:val="18"/>
          <w:szCs w:val="16"/>
          <w:lang w:eastAsia="es-MX"/>
        </w:rPr>
        <w:t>Órgano Interno de Control en el Instituto Mexicano del Seguro Social</w:t>
      </w:r>
      <w:r w:rsidR="000E0952" w:rsidRPr="0096487D">
        <w:rPr>
          <w:rFonts w:ascii="Noto Sans" w:hAnsi="Noto Sans" w:cs="Noto Sans"/>
          <w:bCs/>
          <w:sz w:val="18"/>
          <w:szCs w:val="16"/>
        </w:rPr>
        <w:t xml:space="preserve">, </w:t>
      </w:r>
      <w:r w:rsidRPr="0096487D">
        <w:rPr>
          <w:rFonts w:ascii="Noto Sans" w:hAnsi="Noto Sans" w:cs="Noto Sans"/>
          <w:bCs/>
          <w:sz w:val="18"/>
          <w:szCs w:val="16"/>
        </w:rPr>
        <w:t>con los programas Word, Excel y PDF, en caso de que se confirme que el archivo contiene algún virus informático, o está alterado por causas ajenas a la convocante o a</w:t>
      </w:r>
      <w:r w:rsidR="00462F43" w:rsidRPr="0096487D">
        <w:rPr>
          <w:rFonts w:ascii="Noto Sans" w:hAnsi="Noto Sans" w:cs="Noto Sans"/>
          <w:bCs/>
          <w:sz w:val="18"/>
          <w:szCs w:val="16"/>
        </w:rPr>
        <w:t xml:space="preserve"> la Plataforma</w:t>
      </w:r>
      <w:r w:rsidRPr="0096487D">
        <w:rPr>
          <w:rFonts w:ascii="Noto Sans" w:hAnsi="Noto Sans" w:cs="Noto Sans"/>
          <w:bCs/>
          <w:sz w:val="18"/>
          <w:szCs w:val="16"/>
        </w:rPr>
        <w:t>, la proposición se tendrá por no presentada.</w:t>
      </w:r>
    </w:p>
    <w:p w14:paraId="0313DDE0" w14:textId="77777777" w:rsidR="00455659" w:rsidRPr="0096487D" w:rsidRDefault="00455659" w:rsidP="00B37971">
      <w:pPr>
        <w:tabs>
          <w:tab w:val="num" w:pos="426"/>
        </w:tabs>
        <w:ind w:right="227"/>
        <w:jc w:val="both"/>
        <w:rPr>
          <w:rFonts w:ascii="Noto Sans" w:hAnsi="Noto Sans" w:cs="Noto Sans"/>
          <w:bCs/>
          <w:sz w:val="18"/>
          <w:szCs w:val="16"/>
        </w:rPr>
      </w:pPr>
    </w:p>
    <w:p w14:paraId="2C3382C3" w14:textId="77777777" w:rsidR="00455659" w:rsidRPr="0096487D" w:rsidRDefault="00455659" w:rsidP="00B37971">
      <w:pPr>
        <w:ind w:right="227"/>
        <w:jc w:val="both"/>
        <w:rPr>
          <w:rFonts w:ascii="Noto Sans" w:hAnsi="Noto Sans" w:cs="Noto Sans"/>
          <w:sz w:val="18"/>
          <w:szCs w:val="16"/>
        </w:rPr>
      </w:pPr>
      <w:r w:rsidRPr="0096487D">
        <w:rPr>
          <w:rFonts w:ascii="Noto Sans" w:hAnsi="Noto Sans" w:cs="Noto Sans"/>
          <w:sz w:val="18"/>
          <w:szCs w:val="16"/>
        </w:rPr>
        <w:t>Con posterioridad se realizará la evaluación integral de las proposiciones, el resultado de dicha revisión o análisis, se dará a conocer en el fallo correspondiente.</w:t>
      </w:r>
    </w:p>
    <w:p w14:paraId="4F2C4902" w14:textId="77777777" w:rsidR="00455659" w:rsidRPr="0096487D" w:rsidRDefault="00455659" w:rsidP="00B37971">
      <w:pPr>
        <w:ind w:left="426" w:right="227"/>
        <w:jc w:val="both"/>
        <w:rPr>
          <w:rFonts w:ascii="Noto Sans" w:hAnsi="Noto Sans" w:cs="Noto Sans"/>
          <w:sz w:val="18"/>
          <w:szCs w:val="16"/>
        </w:rPr>
      </w:pPr>
    </w:p>
    <w:p w14:paraId="70F9BE38" w14:textId="77777777" w:rsidR="00455659" w:rsidRPr="0096487D" w:rsidRDefault="00455659" w:rsidP="00B37971">
      <w:pPr>
        <w:ind w:right="227"/>
        <w:jc w:val="both"/>
        <w:rPr>
          <w:rFonts w:ascii="Noto Sans" w:hAnsi="Noto Sans" w:cs="Noto Sans"/>
          <w:sz w:val="18"/>
          <w:szCs w:val="16"/>
        </w:rPr>
      </w:pPr>
      <w:r w:rsidRPr="0096487D">
        <w:rPr>
          <w:rFonts w:ascii="Noto Sans" w:hAnsi="Noto Sans" w:cs="Noto Sans"/>
          <w:sz w:val="18"/>
          <w:szCs w:val="16"/>
        </w:rPr>
        <w:t>El servidor público que presida el acto rubricará la proposición técnico-económica de los licitantes.</w:t>
      </w:r>
    </w:p>
    <w:p w14:paraId="38036B25" w14:textId="77777777" w:rsidR="00455659" w:rsidRPr="0096487D" w:rsidRDefault="00455659" w:rsidP="00B37971">
      <w:pPr>
        <w:ind w:left="426" w:right="227"/>
        <w:jc w:val="both"/>
        <w:rPr>
          <w:rFonts w:ascii="Noto Sans" w:hAnsi="Noto Sans" w:cs="Noto Sans"/>
          <w:sz w:val="18"/>
          <w:szCs w:val="16"/>
        </w:rPr>
      </w:pPr>
    </w:p>
    <w:p w14:paraId="76324D92" w14:textId="77777777" w:rsidR="00455659" w:rsidRPr="0096487D" w:rsidRDefault="00455659" w:rsidP="00B37971">
      <w:pPr>
        <w:ind w:right="227"/>
        <w:jc w:val="both"/>
        <w:rPr>
          <w:rFonts w:ascii="Noto Sans" w:hAnsi="Noto Sans" w:cs="Noto Sans"/>
          <w:bCs/>
          <w:sz w:val="18"/>
          <w:szCs w:val="16"/>
        </w:rPr>
      </w:pPr>
      <w:r w:rsidRPr="0096487D">
        <w:rPr>
          <w:rFonts w:ascii="Noto Sans" w:hAnsi="Noto Sans" w:cs="Noto Sans"/>
          <w:sz w:val="18"/>
          <w:szCs w:val="16"/>
        </w:rPr>
        <w:t xml:space="preserve">Los licitantes </w:t>
      </w:r>
      <w:r w:rsidRPr="0096487D">
        <w:rPr>
          <w:rFonts w:ascii="Noto Sans" w:hAnsi="Noto Sans" w:cs="Noto Sans"/>
          <w:sz w:val="18"/>
          <w:szCs w:val="16"/>
          <w:lang w:val="es-ES_tradnl"/>
        </w:rPr>
        <w:t>que deseen participar, sólo podrán presentar una proposición en el presente procedimiento de contratación;</w:t>
      </w:r>
      <w:r w:rsidRPr="0096487D">
        <w:rPr>
          <w:rFonts w:ascii="Noto Sans" w:hAnsi="Noto Sans" w:cs="Noto Sans"/>
          <w:bCs/>
          <w:sz w:val="18"/>
          <w:szCs w:val="16"/>
        </w:rPr>
        <w:t xml:space="preserve"> una vez recibidas las proposiciones en la fecha, hora y lugar establecidos, éstas no podrán retirarse o dejarse sin efecto, por lo que deberán considerarse vigentes dentro del presente procedimiento y hasta su conclusión.</w:t>
      </w:r>
    </w:p>
    <w:p w14:paraId="02D6BFCC" w14:textId="77777777" w:rsidR="00455659" w:rsidRPr="0096487D" w:rsidRDefault="00455659" w:rsidP="00B37971">
      <w:pPr>
        <w:tabs>
          <w:tab w:val="num" w:pos="851"/>
        </w:tabs>
        <w:ind w:right="227"/>
        <w:jc w:val="both"/>
        <w:rPr>
          <w:rFonts w:ascii="Noto Sans" w:hAnsi="Noto Sans" w:cs="Noto Sans"/>
          <w:sz w:val="18"/>
          <w:szCs w:val="16"/>
        </w:rPr>
      </w:pPr>
    </w:p>
    <w:p w14:paraId="03889C00" w14:textId="77777777" w:rsidR="00455659" w:rsidRPr="0096487D" w:rsidRDefault="000554CA" w:rsidP="00B37971">
      <w:pPr>
        <w:tabs>
          <w:tab w:val="left" w:pos="10588"/>
        </w:tabs>
        <w:ind w:right="227"/>
        <w:jc w:val="both"/>
        <w:rPr>
          <w:rFonts w:ascii="Noto Sans" w:hAnsi="Noto Sans" w:cs="Noto Sans"/>
          <w:b/>
          <w:bCs/>
          <w:sz w:val="18"/>
          <w:szCs w:val="16"/>
        </w:rPr>
      </w:pPr>
      <w:r w:rsidRPr="0096487D">
        <w:rPr>
          <w:rFonts w:ascii="Noto Sans" w:hAnsi="Noto Sans" w:cs="Noto Sans"/>
          <w:b/>
          <w:bCs/>
          <w:sz w:val="18"/>
          <w:szCs w:val="16"/>
        </w:rPr>
        <w:t xml:space="preserve">5.1 </w:t>
      </w:r>
      <w:r w:rsidR="00455659" w:rsidRPr="0096487D">
        <w:rPr>
          <w:rFonts w:ascii="Noto Sans" w:hAnsi="Noto Sans" w:cs="Noto Sans"/>
          <w:b/>
          <w:bCs/>
          <w:sz w:val="18"/>
          <w:szCs w:val="16"/>
        </w:rPr>
        <w:t>PROPOSICIONES CONJUNTAS.</w:t>
      </w:r>
    </w:p>
    <w:p w14:paraId="2AD569E5" w14:textId="77777777" w:rsidR="00455659" w:rsidRPr="0096487D" w:rsidRDefault="00455659" w:rsidP="00B37971">
      <w:pPr>
        <w:tabs>
          <w:tab w:val="left" w:pos="9868"/>
        </w:tabs>
        <w:ind w:right="227"/>
        <w:jc w:val="both"/>
        <w:rPr>
          <w:rFonts w:ascii="Noto Sans" w:hAnsi="Noto Sans" w:cs="Noto Sans"/>
          <w:bCs/>
          <w:sz w:val="18"/>
          <w:szCs w:val="16"/>
        </w:rPr>
      </w:pPr>
      <w:r w:rsidRPr="0096487D">
        <w:rPr>
          <w:rFonts w:ascii="Noto Sans" w:hAnsi="Noto Sans" w:cs="Noto Sans"/>
          <w:bCs/>
          <w:sz w:val="18"/>
          <w:szCs w:val="16"/>
        </w:rPr>
        <w:t>Las personas interesadas podrán agruparse para presentar una proposición, para tal efecto deberán cubrir los siguientes requisitos:</w:t>
      </w:r>
    </w:p>
    <w:p w14:paraId="584C4202" w14:textId="77777777" w:rsidR="00455659" w:rsidRPr="0096487D" w:rsidRDefault="00455659" w:rsidP="00B37971">
      <w:pPr>
        <w:tabs>
          <w:tab w:val="left" w:pos="9868"/>
        </w:tabs>
        <w:ind w:right="227"/>
        <w:jc w:val="both"/>
        <w:rPr>
          <w:rFonts w:ascii="Noto Sans" w:hAnsi="Noto Sans" w:cs="Noto Sans"/>
          <w:b/>
          <w:bCs/>
          <w:sz w:val="18"/>
          <w:szCs w:val="16"/>
        </w:rPr>
      </w:pPr>
    </w:p>
    <w:p w14:paraId="008D30CB" w14:textId="77777777" w:rsidR="00455659" w:rsidRPr="0096487D" w:rsidRDefault="00455659" w:rsidP="00B37971">
      <w:pPr>
        <w:tabs>
          <w:tab w:val="left" w:pos="10861"/>
        </w:tabs>
        <w:ind w:right="227"/>
        <w:jc w:val="both"/>
        <w:rPr>
          <w:rFonts w:ascii="Noto Sans" w:hAnsi="Noto Sans" w:cs="Noto Sans"/>
          <w:bCs/>
          <w:sz w:val="18"/>
          <w:szCs w:val="16"/>
        </w:rPr>
      </w:pPr>
      <w:r w:rsidRPr="0096487D">
        <w:rPr>
          <w:rFonts w:ascii="Noto Sans" w:hAnsi="Noto Sans" w:cs="Noto Sans"/>
          <w:bCs/>
          <w:sz w:val="18"/>
          <w:szCs w:val="16"/>
        </w:rPr>
        <w:t>Uno de los integrantes podrá presentar el escrito mediante el cual se manifieste el interés en participar en la junta de aclaraciones y en el procedimiento de contratación.</w:t>
      </w:r>
    </w:p>
    <w:p w14:paraId="43958050" w14:textId="77777777" w:rsidR="00455659" w:rsidRPr="0096487D" w:rsidRDefault="00455659" w:rsidP="00B37971">
      <w:pPr>
        <w:tabs>
          <w:tab w:val="left" w:pos="10577"/>
        </w:tabs>
        <w:ind w:left="709" w:right="227"/>
        <w:jc w:val="both"/>
        <w:rPr>
          <w:rFonts w:ascii="Noto Sans" w:hAnsi="Noto Sans" w:cs="Noto Sans"/>
          <w:bCs/>
          <w:sz w:val="18"/>
          <w:szCs w:val="16"/>
        </w:rPr>
      </w:pPr>
    </w:p>
    <w:p w14:paraId="5968491D" w14:textId="77777777" w:rsidR="00455659" w:rsidRPr="0096487D" w:rsidRDefault="00455659" w:rsidP="00B37971">
      <w:pPr>
        <w:tabs>
          <w:tab w:val="left" w:pos="10861"/>
        </w:tabs>
        <w:ind w:right="227"/>
        <w:jc w:val="both"/>
        <w:rPr>
          <w:rFonts w:ascii="Noto Sans" w:hAnsi="Noto Sans" w:cs="Noto Sans"/>
          <w:bCs/>
          <w:sz w:val="18"/>
          <w:szCs w:val="16"/>
        </w:rPr>
      </w:pPr>
      <w:r w:rsidRPr="0096487D">
        <w:rPr>
          <w:rFonts w:ascii="Noto Sans" w:hAnsi="Noto Sans" w:cs="Noto Sans"/>
          <w:bCs/>
          <w:sz w:val="18"/>
          <w:szCs w:val="16"/>
        </w:rPr>
        <w:lastRenderedPageBreak/>
        <w:t xml:space="preserve">Los integrantes deberán celebrar en términos de la legislación aplicable un convenio, en el cual se establezcan con precisión los siguientes aspectos, de conformidad con el </w:t>
      </w:r>
      <w:r w:rsidR="00126959" w:rsidRPr="0096487D">
        <w:rPr>
          <w:rFonts w:ascii="Noto Sans" w:hAnsi="Noto Sans" w:cs="Noto Sans"/>
          <w:b/>
          <w:bCs/>
          <w:sz w:val="18"/>
          <w:szCs w:val="16"/>
        </w:rPr>
        <w:t>ANEXO NÚMERO 0</w:t>
      </w:r>
      <w:r w:rsidR="00690547" w:rsidRPr="0096487D">
        <w:rPr>
          <w:rFonts w:ascii="Noto Sans" w:hAnsi="Noto Sans" w:cs="Noto Sans"/>
          <w:b/>
          <w:bCs/>
          <w:sz w:val="18"/>
          <w:szCs w:val="16"/>
        </w:rPr>
        <w:t>6</w:t>
      </w:r>
      <w:r w:rsidR="00CF1C16" w:rsidRPr="0096487D">
        <w:rPr>
          <w:rFonts w:ascii="Noto Sans" w:hAnsi="Noto Sans" w:cs="Noto Sans"/>
          <w:b/>
          <w:bCs/>
          <w:sz w:val="18"/>
          <w:szCs w:val="16"/>
        </w:rPr>
        <w:t xml:space="preserve"> (</w:t>
      </w:r>
      <w:r w:rsidR="00690547" w:rsidRPr="0096487D">
        <w:rPr>
          <w:rFonts w:ascii="Noto Sans" w:hAnsi="Noto Sans" w:cs="Noto Sans"/>
          <w:b/>
          <w:bCs/>
          <w:sz w:val="18"/>
          <w:szCs w:val="16"/>
        </w:rPr>
        <w:t>SEIS</w:t>
      </w:r>
      <w:r w:rsidR="00126959" w:rsidRPr="0096487D">
        <w:rPr>
          <w:rFonts w:ascii="Noto Sans" w:hAnsi="Noto Sans" w:cs="Noto Sans"/>
          <w:b/>
          <w:bCs/>
          <w:sz w:val="18"/>
          <w:szCs w:val="16"/>
        </w:rPr>
        <w:t>)</w:t>
      </w:r>
      <w:r w:rsidR="00126959" w:rsidRPr="0096487D">
        <w:rPr>
          <w:rFonts w:ascii="Noto Sans" w:hAnsi="Noto Sans" w:cs="Noto Sans"/>
          <w:bCs/>
          <w:sz w:val="18"/>
          <w:szCs w:val="16"/>
        </w:rPr>
        <w:t xml:space="preserve">, </w:t>
      </w:r>
      <w:r w:rsidRPr="0096487D">
        <w:rPr>
          <w:rFonts w:ascii="Noto Sans" w:hAnsi="Noto Sans" w:cs="Noto Sans"/>
          <w:bCs/>
          <w:sz w:val="18"/>
          <w:szCs w:val="16"/>
        </w:rPr>
        <w:t>de las presentes bases.</w:t>
      </w:r>
    </w:p>
    <w:p w14:paraId="10C9D0DA" w14:textId="77777777" w:rsidR="00455659" w:rsidRPr="0096487D" w:rsidRDefault="00455659" w:rsidP="00B37971">
      <w:pPr>
        <w:tabs>
          <w:tab w:val="left" w:pos="10577"/>
        </w:tabs>
        <w:ind w:left="709" w:right="227"/>
        <w:jc w:val="both"/>
        <w:rPr>
          <w:rFonts w:ascii="Noto Sans" w:hAnsi="Noto Sans" w:cs="Noto Sans"/>
          <w:bCs/>
          <w:sz w:val="18"/>
          <w:szCs w:val="16"/>
        </w:rPr>
      </w:pPr>
    </w:p>
    <w:p w14:paraId="295E0394" w14:textId="77777777" w:rsidR="00455659" w:rsidRPr="0096487D" w:rsidRDefault="00455659" w:rsidP="00B37971">
      <w:pPr>
        <w:pStyle w:val="Sinespaciado"/>
        <w:numPr>
          <w:ilvl w:val="0"/>
          <w:numId w:val="9"/>
        </w:numPr>
        <w:ind w:right="227"/>
        <w:jc w:val="both"/>
        <w:rPr>
          <w:rFonts w:ascii="Noto Sans" w:hAnsi="Noto Sans" w:cs="Noto Sans"/>
          <w:sz w:val="18"/>
          <w:szCs w:val="16"/>
        </w:rPr>
      </w:pPr>
      <w:r w:rsidRPr="0096487D">
        <w:rPr>
          <w:rFonts w:ascii="Noto Sans" w:hAnsi="Noto Sans" w:cs="Noto Sans"/>
          <w:sz w:val="18"/>
          <w:szCs w:val="16"/>
        </w:rPr>
        <w:t>Nombre, domicilio y Registro Federal de Contribuyentes de las personas integrantes, señalando, en su caso, los datos de los instrumentos públicos con los que se acredita la existencia legal de las personas morales y, de haberlas, sus reformas y modificaciones así como el nombre de los socios que aparezcan en éstas;</w:t>
      </w:r>
    </w:p>
    <w:p w14:paraId="16BC0A14" w14:textId="77777777" w:rsidR="00455659" w:rsidRPr="0096487D" w:rsidRDefault="00455659" w:rsidP="00B37971">
      <w:pPr>
        <w:pStyle w:val="Sinespaciado"/>
        <w:numPr>
          <w:ilvl w:val="0"/>
          <w:numId w:val="9"/>
        </w:numPr>
        <w:ind w:right="227"/>
        <w:jc w:val="both"/>
        <w:rPr>
          <w:rFonts w:ascii="Noto Sans" w:hAnsi="Noto Sans" w:cs="Noto Sans"/>
          <w:sz w:val="18"/>
          <w:szCs w:val="16"/>
        </w:rPr>
      </w:pPr>
      <w:r w:rsidRPr="0096487D">
        <w:rPr>
          <w:rFonts w:ascii="Noto Sans" w:hAnsi="Noto Sans" w:cs="Noto Sans"/>
          <w:sz w:val="18"/>
          <w:szCs w:val="16"/>
        </w:rPr>
        <w:t>Nombre y domicilio de los representantes de cada una de las personas agrupadas, señalando, en su caso, los datos de las escrituras públicas con las que acrediten las facultades de representación;</w:t>
      </w:r>
    </w:p>
    <w:p w14:paraId="46DB556A" w14:textId="26146B49" w:rsidR="00455659" w:rsidRPr="0096487D" w:rsidRDefault="00455659" w:rsidP="00B37971">
      <w:pPr>
        <w:pStyle w:val="Sinespaciado"/>
        <w:numPr>
          <w:ilvl w:val="0"/>
          <w:numId w:val="9"/>
        </w:numPr>
        <w:ind w:right="227"/>
        <w:jc w:val="both"/>
        <w:rPr>
          <w:rFonts w:ascii="Noto Sans" w:hAnsi="Noto Sans" w:cs="Noto Sans"/>
          <w:sz w:val="18"/>
          <w:szCs w:val="16"/>
          <w:lang w:val="es-ES_tradnl"/>
        </w:rPr>
      </w:pPr>
      <w:r w:rsidRPr="0096487D">
        <w:rPr>
          <w:rFonts w:ascii="Noto Sans" w:hAnsi="Noto Sans" w:cs="Noto Sans"/>
          <w:sz w:val="18"/>
          <w:szCs w:val="16"/>
          <w:lang w:val="es-ES_tradnl"/>
        </w:rPr>
        <w:t>Designación de un representante común, otorgándole poder amplio y suficiente, para atender todo lo relacionado con la proposición y con el procedimiento de</w:t>
      </w:r>
      <w:r w:rsidR="006258E4">
        <w:rPr>
          <w:rFonts w:ascii="Noto Sans" w:hAnsi="Noto Sans" w:cs="Noto Sans"/>
          <w:sz w:val="18"/>
          <w:szCs w:val="16"/>
          <w:lang w:val="es-ES_tradnl"/>
        </w:rPr>
        <w:t xml:space="preserve"> Licitación Publica</w:t>
      </w:r>
      <w:r w:rsidRPr="0096487D">
        <w:rPr>
          <w:rFonts w:ascii="Noto Sans" w:hAnsi="Noto Sans" w:cs="Noto Sans"/>
          <w:sz w:val="18"/>
          <w:szCs w:val="16"/>
          <w:lang w:val="es-ES_tradnl"/>
        </w:rPr>
        <w:t>;</w:t>
      </w:r>
    </w:p>
    <w:p w14:paraId="6768AD87" w14:textId="77777777" w:rsidR="00455659" w:rsidRPr="0096487D" w:rsidRDefault="00455659" w:rsidP="00B37971">
      <w:pPr>
        <w:pStyle w:val="Sinespaciado"/>
        <w:numPr>
          <w:ilvl w:val="0"/>
          <w:numId w:val="9"/>
        </w:numPr>
        <w:ind w:right="227"/>
        <w:jc w:val="both"/>
        <w:rPr>
          <w:rFonts w:ascii="Noto Sans" w:hAnsi="Noto Sans" w:cs="Noto Sans"/>
          <w:sz w:val="18"/>
          <w:szCs w:val="16"/>
          <w:lang w:val="es-ES_tradnl"/>
        </w:rPr>
      </w:pPr>
      <w:r w:rsidRPr="0096487D">
        <w:rPr>
          <w:rFonts w:ascii="Noto Sans" w:hAnsi="Noto Sans" w:cs="Noto Sans"/>
          <w:sz w:val="18"/>
          <w:szCs w:val="16"/>
          <w:lang w:val="es-ES_tradnl"/>
        </w:rPr>
        <w:t>Descripción de las partes objeto del contrato que corresponderá cumplir a cada persona integrante, así como la manera en que se exigirá el cumplimiento de las obligaciones, y</w:t>
      </w:r>
    </w:p>
    <w:p w14:paraId="35D61512" w14:textId="77777777" w:rsidR="00CE7EF4" w:rsidRPr="0096487D" w:rsidRDefault="00455659" w:rsidP="00B37971">
      <w:pPr>
        <w:pStyle w:val="Sinespaciado"/>
        <w:numPr>
          <w:ilvl w:val="0"/>
          <w:numId w:val="9"/>
        </w:numPr>
        <w:ind w:right="227"/>
        <w:jc w:val="both"/>
        <w:rPr>
          <w:rFonts w:ascii="Noto Sans" w:hAnsi="Noto Sans" w:cs="Noto Sans"/>
          <w:sz w:val="18"/>
          <w:szCs w:val="16"/>
          <w:lang w:val="es-ES_tradnl"/>
        </w:rPr>
      </w:pPr>
      <w:r w:rsidRPr="0096487D">
        <w:rPr>
          <w:rFonts w:ascii="Noto Sans" w:hAnsi="Noto Sans" w:cs="Noto Sans"/>
          <w:sz w:val="18"/>
          <w:szCs w:val="16"/>
          <w:lang w:val="es-ES_tradnl"/>
        </w:rPr>
        <w:t>Estipulación expresa de que cada uno de los firmantes quedará obligado junto con los demás integrantes, ya sea en forma solidaria o mancomunada, según se convenga, para efectos del procedimiento de contratación y del contrato, en caso de que se les adjudique el mismo;</w:t>
      </w:r>
    </w:p>
    <w:p w14:paraId="70F32522" w14:textId="77777777" w:rsidR="00CE7EF4" w:rsidRPr="0060678A" w:rsidRDefault="00CE7EF4" w:rsidP="00B37971">
      <w:pPr>
        <w:ind w:right="227"/>
        <w:jc w:val="both"/>
        <w:rPr>
          <w:rFonts w:ascii="Noto Sans" w:hAnsi="Noto Sans" w:cs="Noto Sans"/>
          <w:bCs/>
          <w:sz w:val="16"/>
          <w:szCs w:val="16"/>
        </w:rPr>
      </w:pPr>
    </w:p>
    <w:p w14:paraId="0E897032" w14:textId="48FAFD8C" w:rsidR="008804FE" w:rsidRPr="0096487D" w:rsidRDefault="00725395" w:rsidP="00B37971">
      <w:pPr>
        <w:ind w:left="357" w:right="227" w:hanging="357"/>
        <w:jc w:val="both"/>
        <w:rPr>
          <w:rFonts w:ascii="Noto Sans" w:hAnsi="Noto Sans" w:cs="Noto Sans"/>
          <w:b/>
          <w:bCs/>
          <w:sz w:val="18"/>
          <w:szCs w:val="16"/>
        </w:rPr>
      </w:pPr>
      <w:r w:rsidRPr="0096487D">
        <w:rPr>
          <w:rFonts w:ascii="Noto Sans" w:hAnsi="Noto Sans" w:cs="Noto Sans"/>
          <w:b/>
          <w:bCs/>
          <w:sz w:val="18"/>
          <w:szCs w:val="16"/>
        </w:rPr>
        <w:t xml:space="preserve">6. </w:t>
      </w:r>
      <w:r w:rsidR="008804FE" w:rsidRPr="0096487D">
        <w:rPr>
          <w:rFonts w:ascii="Noto Sans" w:hAnsi="Noto Sans" w:cs="Noto Sans"/>
          <w:b/>
          <w:bCs/>
          <w:sz w:val="18"/>
          <w:szCs w:val="16"/>
        </w:rPr>
        <w:t xml:space="preserve">DOCUMENTOS </w:t>
      </w:r>
      <w:r w:rsidR="008804FE" w:rsidRPr="0096487D">
        <w:rPr>
          <w:rFonts w:ascii="Noto Sans" w:hAnsi="Noto Sans" w:cs="Noto Sans"/>
          <w:b/>
          <w:sz w:val="18"/>
          <w:szCs w:val="16"/>
          <w:lang w:val="es-ES_tradnl"/>
        </w:rPr>
        <w:t>QUE DEBERÁN R</w:t>
      </w:r>
      <w:r w:rsidR="005E7B0D" w:rsidRPr="0096487D">
        <w:rPr>
          <w:rFonts w:ascii="Noto Sans" w:hAnsi="Noto Sans" w:cs="Noto Sans"/>
          <w:b/>
          <w:sz w:val="18"/>
          <w:szCs w:val="16"/>
          <w:lang w:val="es-ES_tradnl"/>
        </w:rPr>
        <w:t xml:space="preserve">EMITIR POR </w:t>
      </w:r>
      <w:r w:rsidR="00A4782D" w:rsidRPr="0096487D">
        <w:rPr>
          <w:rFonts w:ascii="Noto Sans" w:hAnsi="Noto Sans" w:cs="Noto Sans"/>
          <w:b/>
          <w:sz w:val="18"/>
          <w:szCs w:val="16"/>
          <w:lang w:val="es-ES_tradnl"/>
        </w:rPr>
        <w:t xml:space="preserve">LA PLATAFORMA </w:t>
      </w:r>
      <w:r w:rsidR="008804FE" w:rsidRPr="0096487D">
        <w:rPr>
          <w:rFonts w:ascii="Noto Sans" w:hAnsi="Noto Sans" w:cs="Noto Sans"/>
          <w:b/>
          <w:sz w:val="18"/>
          <w:szCs w:val="16"/>
          <w:lang w:val="es-ES_tradnl"/>
        </w:rPr>
        <w:t xml:space="preserve">QUIENES DESEEN PARTICIPAR EN </w:t>
      </w:r>
      <w:r w:rsidR="006258E4" w:rsidRPr="0096487D">
        <w:rPr>
          <w:rFonts w:ascii="Noto Sans" w:hAnsi="Noto Sans" w:cs="Noto Sans"/>
          <w:b/>
          <w:sz w:val="18"/>
          <w:szCs w:val="16"/>
          <w:lang w:val="es-ES_tradnl"/>
        </w:rPr>
        <w:t xml:space="preserve">LA </w:t>
      </w:r>
      <w:r w:rsidR="006258E4">
        <w:rPr>
          <w:rFonts w:ascii="Noto Sans" w:hAnsi="Noto Sans" w:cs="Noto Sans"/>
          <w:b/>
          <w:sz w:val="18"/>
          <w:szCs w:val="16"/>
          <w:lang w:val="es-ES_tradnl"/>
        </w:rPr>
        <w:t xml:space="preserve"> </w:t>
      </w:r>
      <w:r w:rsidR="006258E4" w:rsidRPr="006258E4">
        <w:rPr>
          <w:rFonts w:ascii="Noto Sans" w:hAnsi="Noto Sans" w:cs="Noto Sans"/>
          <w:b/>
          <w:sz w:val="18"/>
          <w:szCs w:val="16"/>
          <w:lang w:val="es-ES_tradnl"/>
        </w:rPr>
        <w:t>LICITACIÓN PUBLICA</w:t>
      </w:r>
      <w:r w:rsidR="008804FE" w:rsidRPr="0096487D">
        <w:rPr>
          <w:rFonts w:ascii="Noto Sans" w:hAnsi="Noto Sans" w:cs="Noto Sans"/>
          <w:b/>
          <w:sz w:val="18"/>
          <w:szCs w:val="16"/>
          <w:lang w:val="es-ES_tradnl"/>
        </w:rPr>
        <w:t xml:space="preserve">, RELATIVO A LA PROPOSICIÓN </w:t>
      </w:r>
      <w:r w:rsidR="001920EB" w:rsidRPr="0096487D">
        <w:rPr>
          <w:rFonts w:ascii="Noto Sans" w:hAnsi="Noto Sans" w:cs="Noto Sans"/>
          <w:b/>
          <w:sz w:val="18"/>
          <w:szCs w:val="16"/>
          <w:lang w:val="es-ES_tradnl"/>
        </w:rPr>
        <w:t>LEGAL</w:t>
      </w:r>
      <w:r w:rsidR="008804FE" w:rsidRPr="0096487D">
        <w:rPr>
          <w:rFonts w:ascii="Noto Sans" w:hAnsi="Noto Sans" w:cs="Noto Sans"/>
          <w:b/>
          <w:bCs/>
          <w:sz w:val="18"/>
          <w:szCs w:val="16"/>
        </w:rPr>
        <w:t>.</w:t>
      </w:r>
    </w:p>
    <w:p w14:paraId="49A1D773" w14:textId="77777777" w:rsidR="00A4782D" w:rsidRPr="0096487D" w:rsidRDefault="00A4782D" w:rsidP="00B37971">
      <w:pPr>
        <w:ind w:right="227"/>
        <w:jc w:val="both"/>
        <w:rPr>
          <w:rFonts w:ascii="Noto Sans" w:hAnsi="Noto Sans" w:cs="Noto Sans"/>
          <w:b/>
          <w:bCs/>
          <w:sz w:val="18"/>
          <w:szCs w:val="16"/>
        </w:rPr>
      </w:pPr>
    </w:p>
    <w:p w14:paraId="6956013B" w14:textId="77777777" w:rsidR="009070E8" w:rsidRPr="0096487D" w:rsidRDefault="009070E8" w:rsidP="009070E8">
      <w:pPr>
        <w:pStyle w:val="Ttulo2"/>
        <w:numPr>
          <w:ilvl w:val="0"/>
          <w:numId w:val="0"/>
        </w:numPr>
        <w:tabs>
          <w:tab w:val="clear" w:pos="0"/>
        </w:tabs>
        <w:spacing w:before="0" w:after="0"/>
        <w:ind w:left="576" w:hanging="576"/>
        <w:jc w:val="both"/>
        <w:rPr>
          <w:rFonts w:ascii="Noto Sans" w:hAnsi="Noto Sans" w:cs="Noto Sans"/>
          <w:i w:val="0"/>
          <w:sz w:val="18"/>
          <w:szCs w:val="16"/>
        </w:rPr>
      </w:pPr>
      <w:r w:rsidRPr="0096487D">
        <w:rPr>
          <w:rFonts w:ascii="Noto Sans" w:hAnsi="Noto Sans" w:cs="Noto Sans"/>
          <w:i w:val="0"/>
          <w:sz w:val="18"/>
          <w:szCs w:val="16"/>
        </w:rPr>
        <w:t xml:space="preserve">6.1 </w:t>
      </w:r>
      <w:r w:rsidRPr="0096487D">
        <w:rPr>
          <w:rFonts w:ascii="Noto Sans" w:hAnsi="Noto Sans" w:cs="Noto Sans"/>
          <w:i w:val="0"/>
          <w:sz w:val="18"/>
          <w:szCs w:val="16"/>
        </w:rPr>
        <w:tab/>
        <w:t>DOCUMENTACION LEGAL-ADMINISTRATIVA:</w:t>
      </w:r>
    </w:p>
    <w:p w14:paraId="237A2F8B" w14:textId="77777777" w:rsidR="009070E8" w:rsidRPr="0096487D" w:rsidRDefault="009070E8" w:rsidP="009070E8">
      <w:pPr>
        <w:ind w:firstLine="357"/>
        <w:rPr>
          <w:rFonts w:ascii="Noto Sans" w:hAnsi="Noto Sans" w:cs="Noto Sans"/>
          <w:sz w:val="18"/>
          <w:szCs w:val="16"/>
        </w:rPr>
      </w:pPr>
    </w:p>
    <w:p w14:paraId="217EABAF" w14:textId="77777777" w:rsidR="009070E8" w:rsidRPr="0096487D" w:rsidRDefault="009070E8" w:rsidP="009070E8">
      <w:pPr>
        <w:pStyle w:val="Prrafodelista"/>
        <w:numPr>
          <w:ilvl w:val="0"/>
          <w:numId w:val="38"/>
        </w:numPr>
        <w:ind w:right="227"/>
        <w:jc w:val="both"/>
        <w:rPr>
          <w:rFonts w:ascii="Noto Sans" w:hAnsi="Noto Sans" w:cs="Noto Sans"/>
          <w:b/>
          <w:bCs/>
          <w:sz w:val="18"/>
          <w:szCs w:val="16"/>
        </w:rPr>
      </w:pPr>
      <w:r w:rsidRPr="0096487D">
        <w:rPr>
          <w:rFonts w:ascii="Noto Sans" w:hAnsi="Noto Sans" w:cs="Noto Sans"/>
          <w:sz w:val="18"/>
          <w:szCs w:val="16"/>
        </w:rPr>
        <w:t xml:space="preserve">En caso de que se presenten proposiciones en forma conjunta, cada una de las personas agrupadas, deberá enviar en forma individual los escritos señalados en este numeral, además del </w:t>
      </w:r>
      <w:r w:rsidRPr="0096487D">
        <w:rPr>
          <w:rFonts w:ascii="Noto Sans" w:hAnsi="Noto Sans" w:cs="Noto Sans"/>
          <w:b/>
          <w:sz w:val="18"/>
          <w:szCs w:val="16"/>
        </w:rPr>
        <w:t>convenio</w:t>
      </w:r>
      <w:r w:rsidRPr="0096487D">
        <w:rPr>
          <w:rFonts w:ascii="Noto Sans" w:hAnsi="Noto Sans" w:cs="Noto Sans"/>
          <w:sz w:val="18"/>
          <w:szCs w:val="16"/>
        </w:rPr>
        <w:t xml:space="preserve"> firmado por cada una de las personas que integren la proposición.  Conforme al </w:t>
      </w:r>
      <w:r w:rsidRPr="0096487D">
        <w:rPr>
          <w:rFonts w:ascii="Noto Sans" w:hAnsi="Noto Sans" w:cs="Noto Sans"/>
          <w:b/>
          <w:sz w:val="18"/>
          <w:szCs w:val="16"/>
        </w:rPr>
        <w:t>ANEXO NÚMERO 6 (SEIS)</w:t>
      </w:r>
      <w:r w:rsidRPr="0096487D">
        <w:rPr>
          <w:rFonts w:ascii="Noto Sans" w:hAnsi="Noto Sans" w:cs="Noto Sans"/>
          <w:sz w:val="18"/>
          <w:szCs w:val="16"/>
        </w:rPr>
        <w:t>,  de las presentes bases.</w:t>
      </w:r>
    </w:p>
    <w:p w14:paraId="138D174B" w14:textId="77777777" w:rsidR="009070E8" w:rsidRPr="0096487D" w:rsidRDefault="009070E8" w:rsidP="009070E8">
      <w:pPr>
        <w:pStyle w:val="Prrafodelista"/>
        <w:numPr>
          <w:ilvl w:val="0"/>
          <w:numId w:val="38"/>
        </w:numPr>
        <w:ind w:right="227"/>
        <w:jc w:val="both"/>
        <w:rPr>
          <w:rFonts w:ascii="Noto Sans" w:hAnsi="Noto Sans" w:cs="Noto Sans"/>
          <w:b/>
          <w:bCs/>
          <w:sz w:val="18"/>
          <w:szCs w:val="16"/>
        </w:rPr>
      </w:pPr>
      <w:r w:rsidRPr="0096487D">
        <w:rPr>
          <w:rFonts w:ascii="Noto Sans" w:hAnsi="Noto Sans" w:cs="Noto Sans"/>
          <w:sz w:val="18"/>
          <w:szCs w:val="16"/>
        </w:rPr>
        <w:t>Para efectos de la suscripción de las proposiciones el licitante deberá acreditar su existencia legal y personalidad jurídica enviando un escrito en el que su firmante manifieste, bajo protesta de decir verdad, que cuenta con facultades suficientes por sí o por su representada,</w:t>
      </w:r>
      <w:r w:rsidRPr="0096487D">
        <w:rPr>
          <w:rFonts w:ascii="Noto Sans" w:hAnsi="Noto Sans" w:cs="Noto Sans"/>
          <w:b/>
          <w:sz w:val="18"/>
          <w:szCs w:val="16"/>
        </w:rPr>
        <w:t xml:space="preserve"> </w:t>
      </w:r>
      <w:r w:rsidRPr="0096487D">
        <w:rPr>
          <w:rFonts w:ascii="Noto Sans" w:hAnsi="Noto Sans" w:cs="Noto Sans"/>
          <w:sz w:val="18"/>
          <w:szCs w:val="16"/>
        </w:rPr>
        <w:t xml:space="preserve">conforme al </w:t>
      </w:r>
      <w:r w:rsidRPr="0096487D">
        <w:rPr>
          <w:rFonts w:ascii="Noto Sans" w:hAnsi="Noto Sans" w:cs="Noto Sans"/>
          <w:b/>
          <w:sz w:val="18"/>
          <w:szCs w:val="16"/>
        </w:rPr>
        <w:t>ANEXO NUMERO 7 (SIETE).</w:t>
      </w:r>
    </w:p>
    <w:p w14:paraId="26C34CFF" w14:textId="77777777" w:rsidR="009070E8" w:rsidRPr="0096487D" w:rsidRDefault="009070E8" w:rsidP="009070E8">
      <w:pPr>
        <w:pStyle w:val="Prrafodelista"/>
        <w:numPr>
          <w:ilvl w:val="0"/>
          <w:numId w:val="38"/>
        </w:numPr>
        <w:ind w:right="227"/>
        <w:jc w:val="both"/>
        <w:rPr>
          <w:rFonts w:ascii="Noto Sans" w:hAnsi="Noto Sans" w:cs="Noto Sans"/>
          <w:b/>
          <w:bCs/>
          <w:sz w:val="18"/>
          <w:szCs w:val="16"/>
        </w:rPr>
      </w:pPr>
      <w:r w:rsidRPr="0096487D">
        <w:rPr>
          <w:rFonts w:ascii="Noto Sans" w:hAnsi="Noto Sans" w:cs="Noto Sans"/>
          <w:sz w:val="18"/>
          <w:szCs w:val="16"/>
          <w:lang w:val="es-ES_tradnl"/>
        </w:rPr>
        <w:t xml:space="preserve">Los licitantes </w:t>
      </w:r>
      <w:r w:rsidRPr="0096487D">
        <w:rPr>
          <w:rFonts w:ascii="Noto Sans" w:hAnsi="Noto Sans" w:cs="Noto Sans"/>
          <w:sz w:val="18"/>
          <w:szCs w:val="16"/>
        </w:rPr>
        <w:t>con carácter de MIPYMES, deberán enviar copia del documento expedido por autoridad competente, que determine su estratificación como micro, pequeña o mediana empresa; o bien un escrito en el cual manifiesten bajo protesta de decir verdad que cuentan con ese carácter, conforme al</w:t>
      </w:r>
      <w:r w:rsidRPr="0096487D">
        <w:rPr>
          <w:rFonts w:ascii="Noto Sans" w:hAnsi="Noto Sans" w:cs="Noto Sans"/>
          <w:b/>
          <w:sz w:val="18"/>
          <w:szCs w:val="16"/>
        </w:rPr>
        <w:t xml:space="preserve"> ANEXO NUMERO 9 (NUEVE)</w:t>
      </w:r>
      <w:r w:rsidRPr="0096487D">
        <w:rPr>
          <w:rFonts w:ascii="Noto Sans" w:hAnsi="Noto Sans" w:cs="Noto Sans"/>
          <w:sz w:val="18"/>
          <w:szCs w:val="16"/>
        </w:rPr>
        <w:t>, de las presentes bases. En caso de no contar con ese carácter, enviar escrito bajo protesta de decir verdad donde manifieste bajo protesta de decir verdad que se encuentra en dicho supuesto.</w:t>
      </w:r>
    </w:p>
    <w:p w14:paraId="2D6DA7AF" w14:textId="77777777" w:rsidR="009070E8" w:rsidRPr="0096487D" w:rsidRDefault="009070E8" w:rsidP="009070E8">
      <w:pPr>
        <w:pStyle w:val="Prrafodelista"/>
        <w:numPr>
          <w:ilvl w:val="0"/>
          <w:numId w:val="38"/>
        </w:numPr>
        <w:ind w:right="227"/>
        <w:jc w:val="both"/>
        <w:rPr>
          <w:rFonts w:ascii="Noto Sans" w:hAnsi="Noto Sans" w:cs="Noto Sans"/>
          <w:b/>
          <w:bCs/>
          <w:sz w:val="18"/>
          <w:szCs w:val="16"/>
        </w:rPr>
      </w:pPr>
      <w:r w:rsidRPr="0096487D">
        <w:rPr>
          <w:rFonts w:ascii="Noto Sans" w:hAnsi="Noto Sans" w:cs="Noto Sans"/>
          <w:sz w:val="18"/>
          <w:szCs w:val="16"/>
        </w:rPr>
        <w:t xml:space="preserve">Una declaración firmada en forma autógrafa por el propio licitante o su representante legal, por el que manifieste bajo protesta de decir verdad, no encontrarse en alguno de los supuestos establecidos por los Artículos 71 y 90, de la Ley de Adquisiciones, Arrendamientos y Servicios del Sector Publico, conforme al </w:t>
      </w:r>
      <w:r w:rsidRPr="0096487D">
        <w:rPr>
          <w:rFonts w:ascii="Noto Sans" w:hAnsi="Noto Sans" w:cs="Noto Sans"/>
          <w:b/>
          <w:sz w:val="18"/>
          <w:szCs w:val="16"/>
        </w:rPr>
        <w:t>ANEXO NUMERO 10 (DIEZ)</w:t>
      </w:r>
      <w:r w:rsidRPr="0096487D">
        <w:rPr>
          <w:rFonts w:ascii="Noto Sans" w:hAnsi="Noto Sans" w:cs="Noto Sans"/>
          <w:sz w:val="18"/>
          <w:szCs w:val="16"/>
        </w:rPr>
        <w:t xml:space="preserve"> de las presentes Bases.</w:t>
      </w:r>
    </w:p>
    <w:p w14:paraId="62C69E44" w14:textId="77777777" w:rsidR="009070E8" w:rsidRPr="0096487D" w:rsidRDefault="009070E8" w:rsidP="009070E8">
      <w:pPr>
        <w:pStyle w:val="Prrafodelista"/>
        <w:numPr>
          <w:ilvl w:val="0"/>
          <w:numId w:val="38"/>
        </w:numPr>
        <w:ind w:right="227"/>
        <w:jc w:val="both"/>
        <w:rPr>
          <w:rFonts w:ascii="Noto Sans" w:hAnsi="Noto Sans" w:cs="Noto Sans"/>
          <w:b/>
          <w:bCs/>
          <w:sz w:val="18"/>
          <w:szCs w:val="16"/>
        </w:rPr>
      </w:pPr>
      <w:r w:rsidRPr="0096487D">
        <w:rPr>
          <w:rFonts w:ascii="Noto Sans" w:hAnsi="Noto Sans" w:cs="Noto Sans"/>
          <w:sz w:val="18"/>
          <w:szCs w:val="16"/>
          <w:lang w:val="es-ES_tradnl"/>
        </w:rPr>
        <w:t>Escrito de declaración de integridad, a través del cual el licitante o su representante legal manifieste bajo protesta de decir verdad, que por sí mismos o a través de interpósita persona, se abstendrán de adoptar conductas para que los servidores públicos del Instituto, induzcan o alteren las evaluaciones de las proposiciones, el resultado del procedimiento, u otros aspectos que otorguen condiciones más ventajosas con relación a los demás licitantes,</w:t>
      </w:r>
      <w:r w:rsidRPr="0096487D">
        <w:rPr>
          <w:rFonts w:ascii="Noto Sans" w:hAnsi="Noto Sans" w:cs="Noto Sans"/>
          <w:sz w:val="18"/>
          <w:szCs w:val="16"/>
        </w:rPr>
        <w:t xml:space="preserve"> así como, de incorporar durante la vigencia de los contratos a personas que se encuentren inhabilitadas, </w:t>
      </w:r>
      <w:r w:rsidRPr="0096487D">
        <w:rPr>
          <w:rFonts w:ascii="Noto Sans" w:hAnsi="Noto Sans" w:cs="Noto Sans"/>
          <w:sz w:val="18"/>
          <w:szCs w:val="16"/>
          <w:lang w:val="es-ES_tradnl"/>
        </w:rPr>
        <w:t xml:space="preserve">conforme al </w:t>
      </w:r>
      <w:r w:rsidRPr="0096487D">
        <w:rPr>
          <w:rFonts w:ascii="Noto Sans" w:hAnsi="Noto Sans" w:cs="Noto Sans"/>
          <w:b/>
          <w:sz w:val="18"/>
          <w:szCs w:val="16"/>
        </w:rPr>
        <w:t>ANEXO NÚMERO 11 (ONCE)</w:t>
      </w:r>
      <w:r w:rsidRPr="0096487D">
        <w:rPr>
          <w:rFonts w:ascii="Noto Sans" w:hAnsi="Noto Sans" w:cs="Noto Sans"/>
          <w:sz w:val="18"/>
          <w:szCs w:val="16"/>
        </w:rPr>
        <w:t xml:space="preserve"> de las presentes bases.</w:t>
      </w:r>
    </w:p>
    <w:p w14:paraId="78B291A8" w14:textId="77777777" w:rsidR="009070E8" w:rsidRPr="0096487D" w:rsidRDefault="009070E8" w:rsidP="009070E8">
      <w:pPr>
        <w:pStyle w:val="Prrafodelista"/>
        <w:numPr>
          <w:ilvl w:val="0"/>
          <w:numId w:val="38"/>
        </w:numPr>
        <w:ind w:right="227"/>
        <w:jc w:val="both"/>
        <w:rPr>
          <w:rFonts w:ascii="Noto Sans" w:hAnsi="Noto Sans" w:cs="Noto Sans"/>
          <w:b/>
          <w:bCs/>
          <w:sz w:val="18"/>
          <w:szCs w:val="16"/>
        </w:rPr>
      </w:pPr>
      <w:r w:rsidRPr="0096487D">
        <w:rPr>
          <w:rFonts w:ascii="Noto Sans" w:hAnsi="Noto Sans" w:cs="Noto Sans"/>
          <w:sz w:val="18"/>
          <w:szCs w:val="16"/>
        </w:rPr>
        <w:t xml:space="preserve">Escrito bajo protesta de decir verdad, donde el licitante manifieste que no desempeña empleo, o comisión en el servicio público o en su caso, que a pesar de desempeñarlo, con la formalización de la presente Licitación Pública no se actualiza un conflicto de interés. </w:t>
      </w:r>
      <w:r w:rsidRPr="0096487D">
        <w:rPr>
          <w:rFonts w:ascii="Noto Sans" w:hAnsi="Noto Sans" w:cs="Noto Sans"/>
          <w:b/>
          <w:sz w:val="18"/>
          <w:szCs w:val="16"/>
        </w:rPr>
        <w:t>ANEXO NÚMERO 12 (DOCE).</w:t>
      </w:r>
    </w:p>
    <w:p w14:paraId="758ADD01" w14:textId="77777777" w:rsidR="009070E8" w:rsidRPr="0096487D" w:rsidRDefault="009070E8" w:rsidP="009070E8">
      <w:pPr>
        <w:pStyle w:val="Prrafodelista"/>
        <w:numPr>
          <w:ilvl w:val="0"/>
          <w:numId w:val="38"/>
        </w:numPr>
        <w:ind w:right="227"/>
        <w:jc w:val="both"/>
        <w:rPr>
          <w:rFonts w:ascii="Noto Sans" w:hAnsi="Noto Sans" w:cs="Noto Sans"/>
          <w:b/>
          <w:bCs/>
          <w:sz w:val="18"/>
          <w:szCs w:val="16"/>
        </w:rPr>
      </w:pPr>
      <w:r w:rsidRPr="0096487D">
        <w:rPr>
          <w:rFonts w:ascii="Noto Sans" w:hAnsi="Noto Sans" w:cs="Noto Sans"/>
          <w:sz w:val="18"/>
          <w:szCs w:val="16"/>
        </w:rPr>
        <w:t xml:space="preserve">Escrito en el que el licitante autoriza al IMSS consultar en tiempo real y en línea, la opinión de cumplimiento en materia de contribuciones de seguridad social, a través de los sistemas electrónicos que para tales efectos dispone la Dirección de Incorporación y Recaudación del IMSS, de conformidad con el </w:t>
      </w:r>
      <w:r w:rsidRPr="0096487D">
        <w:rPr>
          <w:rFonts w:ascii="Noto Sans" w:hAnsi="Noto Sans" w:cs="Noto Sans"/>
          <w:b/>
          <w:sz w:val="18"/>
          <w:szCs w:val="16"/>
        </w:rPr>
        <w:t xml:space="preserve">ANEXO NUMERO 13 (TRECE) </w:t>
      </w:r>
      <w:r w:rsidRPr="0096487D">
        <w:rPr>
          <w:rFonts w:ascii="Noto Sans" w:hAnsi="Noto Sans" w:cs="Noto Sans"/>
          <w:sz w:val="18"/>
          <w:szCs w:val="16"/>
        </w:rPr>
        <w:t>Carta de autorización 32D.</w:t>
      </w:r>
    </w:p>
    <w:p w14:paraId="6B4D5CAE" w14:textId="77777777" w:rsidR="009070E8" w:rsidRPr="0096487D" w:rsidRDefault="009070E8" w:rsidP="009070E8">
      <w:pPr>
        <w:pStyle w:val="Prrafodelista"/>
        <w:numPr>
          <w:ilvl w:val="0"/>
          <w:numId w:val="38"/>
        </w:numPr>
        <w:ind w:right="227"/>
        <w:jc w:val="both"/>
        <w:rPr>
          <w:rFonts w:ascii="Noto Sans" w:hAnsi="Noto Sans" w:cs="Noto Sans"/>
          <w:b/>
          <w:bCs/>
          <w:sz w:val="18"/>
          <w:szCs w:val="16"/>
        </w:rPr>
      </w:pPr>
      <w:r w:rsidRPr="0096487D">
        <w:rPr>
          <w:rFonts w:ascii="Noto Sans" w:hAnsi="Noto Sans" w:cs="Noto Sans"/>
          <w:sz w:val="18"/>
          <w:szCs w:val="16"/>
        </w:rPr>
        <w:t xml:space="preserve">Escrito en el que manifieste la información reservada y confidencial de su propuesta conforme al </w:t>
      </w:r>
      <w:r w:rsidRPr="0096487D">
        <w:rPr>
          <w:rFonts w:ascii="Noto Sans" w:hAnsi="Noto Sans" w:cs="Noto Sans"/>
          <w:b/>
          <w:sz w:val="18"/>
          <w:szCs w:val="16"/>
        </w:rPr>
        <w:t>ANEXO NÚMERO 14 (CATORCE)</w:t>
      </w:r>
    </w:p>
    <w:p w14:paraId="11E98004" w14:textId="77777777" w:rsidR="009070E8" w:rsidRPr="0096487D" w:rsidRDefault="009070E8" w:rsidP="009070E8">
      <w:pPr>
        <w:pStyle w:val="Prrafodelista"/>
        <w:numPr>
          <w:ilvl w:val="0"/>
          <w:numId w:val="38"/>
        </w:numPr>
        <w:ind w:right="227"/>
        <w:jc w:val="both"/>
        <w:rPr>
          <w:rFonts w:ascii="Noto Sans" w:hAnsi="Noto Sans" w:cs="Noto Sans"/>
          <w:b/>
          <w:bCs/>
          <w:sz w:val="18"/>
          <w:szCs w:val="16"/>
        </w:rPr>
      </w:pPr>
      <w:r w:rsidRPr="0096487D">
        <w:rPr>
          <w:rFonts w:ascii="Noto Sans" w:hAnsi="Noto Sans" w:cs="Noto Sans"/>
          <w:sz w:val="18"/>
          <w:szCs w:val="16"/>
        </w:rPr>
        <w:lastRenderedPageBreak/>
        <w:t xml:space="preserve">Conforme al Artículo 35 del Reglamento de la Ley De Adquisiciones, Arrendamientos y Servicios del sector Publico, escrito en formato libre bajo protesta de decir verdad, a través del cual el licitante manifieste que es de nacionalidad mexicana. </w:t>
      </w:r>
      <w:r w:rsidRPr="0096487D">
        <w:rPr>
          <w:rFonts w:ascii="Noto Sans" w:hAnsi="Noto Sans" w:cs="Noto Sans"/>
          <w:b/>
          <w:sz w:val="18"/>
          <w:szCs w:val="16"/>
        </w:rPr>
        <w:t>ANEXO NÚMERO 15 (QUINCE)</w:t>
      </w:r>
    </w:p>
    <w:p w14:paraId="45E0D638" w14:textId="77777777" w:rsidR="009070E8" w:rsidRPr="0096487D" w:rsidRDefault="009070E8" w:rsidP="009070E8">
      <w:pPr>
        <w:pStyle w:val="Prrafodelista"/>
        <w:numPr>
          <w:ilvl w:val="0"/>
          <w:numId w:val="38"/>
        </w:numPr>
        <w:ind w:right="227"/>
        <w:jc w:val="both"/>
        <w:rPr>
          <w:rFonts w:ascii="Noto Sans" w:hAnsi="Noto Sans" w:cs="Noto Sans"/>
          <w:b/>
          <w:bCs/>
          <w:sz w:val="18"/>
          <w:szCs w:val="16"/>
        </w:rPr>
      </w:pPr>
      <w:r w:rsidRPr="0096487D">
        <w:rPr>
          <w:rFonts w:ascii="Noto Sans" w:hAnsi="Noto Sans" w:cs="Noto Sans"/>
          <w:sz w:val="18"/>
          <w:szCs w:val="16"/>
        </w:rPr>
        <w:t>Escrito libre de que el licitante deberá estar inscrito en el registro a que hace referencia el artículo 86 de la LAASSP.</w:t>
      </w:r>
      <w:r w:rsidRPr="0096487D">
        <w:rPr>
          <w:rFonts w:ascii="Noto Sans" w:hAnsi="Noto Sans" w:cs="Noto Sans"/>
          <w:b/>
          <w:sz w:val="18"/>
          <w:szCs w:val="16"/>
        </w:rPr>
        <w:t xml:space="preserve"> </w:t>
      </w:r>
    </w:p>
    <w:p w14:paraId="5D870818" w14:textId="77777777" w:rsidR="009070E8" w:rsidRPr="0096487D" w:rsidRDefault="009070E8" w:rsidP="009070E8">
      <w:pPr>
        <w:pStyle w:val="Sinespaciado"/>
        <w:numPr>
          <w:ilvl w:val="0"/>
          <w:numId w:val="38"/>
        </w:numPr>
        <w:ind w:right="227"/>
        <w:jc w:val="both"/>
        <w:rPr>
          <w:rFonts w:ascii="Noto Sans" w:hAnsi="Noto Sans" w:cs="Noto Sans"/>
          <w:sz w:val="18"/>
          <w:szCs w:val="16"/>
        </w:rPr>
      </w:pPr>
      <w:r w:rsidRPr="0096487D">
        <w:rPr>
          <w:rFonts w:ascii="Noto Sans" w:hAnsi="Noto Sans" w:cs="Noto Sans"/>
          <w:sz w:val="18"/>
          <w:szCs w:val="16"/>
        </w:rPr>
        <w:t xml:space="preserve">Manifiesto en el que se obliga, en caso de resultar adjudicado, a liberar al Instituto de toda responsabilidad de carácter civil, mercantil, penal o administrativa que, en su caso, se ocasione con motivo de la infracción de derechos de autor, patentes, marcas u otros derechos de propiedad industrial o intelectual a nivel Nacional o Internacional, de las presentes bases. </w:t>
      </w:r>
      <w:r w:rsidRPr="0096487D">
        <w:rPr>
          <w:rFonts w:ascii="Noto Sans" w:hAnsi="Noto Sans" w:cs="Noto Sans"/>
          <w:b/>
          <w:sz w:val="18"/>
          <w:szCs w:val="16"/>
        </w:rPr>
        <w:t>ANEXO NÚMERO 16 (DIECISÉIS)</w:t>
      </w:r>
    </w:p>
    <w:p w14:paraId="204E742F" w14:textId="77777777" w:rsidR="009070E8" w:rsidRPr="0096487D" w:rsidRDefault="009070E8" w:rsidP="009070E8">
      <w:pPr>
        <w:pStyle w:val="Prrafodelista"/>
        <w:numPr>
          <w:ilvl w:val="0"/>
          <w:numId w:val="38"/>
        </w:numPr>
        <w:ind w:right="227"/>
        <w:jc w:val="both"/>
        <w:rPr>
          <w:rFonts w:ascii="Noto Sans" w:hAnsi="Noto Sans" w:cs="Noto Sans"/>
          <w:b/>
          <w:bCs/>
          <w:sz w:val="18"/>
          <w:szCs w:val="16"/>
        </w:rPr>
      </w:pPr>
      <w:r w:rsidRPr="0096487D">
        <w:rPr>
          <w:rFonts w:ascii="Noto Sans" w:hAnsi="Noto Sans" w:cs="Noto Sans"/>
          <w:sz w:val="18"/>
          <w:szCs w:val="16"/>
        </w:rPr>
        <w:t xml:space="preserve">Escrito en el que manifieste que cuenta con la </w:t>
      </w:r>
      <w:r w:rsidRPr="0096487D">
        <w:rPr>
          <w:rFonts w:ascii="Noto Sans" w:hAnsi="Noto Sans" w:cs="Noto Sans"/>
          <w:b/>
          <w:bCs/>
          <w:sz w:val="18"/>
          <w:szCs w:val="16"/>
        </w:rPr>
        <w:t>infraestructura material, humana, técnica y financiera</w:t>
      </w:r>
      <w:r w:rsidRPr="0096487D">
        <w:rPr>
          <w:rFonts w:ascii="Noto Sans" w:hAnsi="Noto Sans" w:cs="Noto Sans"/>
          <w:sz w:val="18"/>
          <w:szCs w:val="16"/>
        </w:rPr>
        <w:t xml:space="preserve"> que garantice la prestación eficiente del servicio objeto de esta licitación </w:t>
      </w:r>
      <w:r w:rsidRPr="0096487D">
        <w:rPr>
          <w:rFonts w:ascii="Noto Sans" w:hAnsi="Noto Sans" w:cs="Noto Sans"/>
          <w:b/>
          <w:sz w:val="18"/>
          <w:szCs w:val="16"/>
        </w:rPr>
        <w:t>ANEXO NÚMERO 16 (DIECISÉIS).</w:t>
      </w:r>
    </w:p>
    <w:p w14:paraId="7CCC0563" w14:textId="77777777" w:rsidR="009070E8" w:rsidRPr="0096487D" w:rsidRDefault="009070E8" w:rsidP="009070E8">
      <w:pPr>
        <w:pStyle w:val="Prrafodelista"/>
        <w:numPr>
          <w:ilvl w:val="0"/>
          <w:numId w:val="38"/>
        </w:numPr>
        <w:ind w:right="227"/>
        <w:jc w:val="both"/>
        <w:rPr>
          <w:rFonts w:ascii="Noto Sans" w:hAnsi="Noto Sans" w:cs="Noto Sans"/>
          <w:b/>
          <w:bCs/>
          <w:sz w:val="18"/>
          <w:szCs w:val="16"/>
        </w:rPr>
      </w:pPr>
      <w:r w:rsidRPr="0096487D">
        <w:rPr>
          <w:rFonts w:ascii="Noto Sans" w:hAnsi="Noto Sans" w:cs="Noto Sans"/>
          <w:sz w:val="18"/>
          <w:szCs w:val="16"/>
        </w:rPr>
        <w:t xml:space="preserve">Escrito en formato libre en el que mencione que conoce la </w:t>
      </w:r>
      <w:r w:rsidRPr="0096487D">
        <w:rPr>
          <w:rFonts w:ascii="Noto Sans" w:hAnsi="Noto Sans" w:cs="Noto Sans"/>
          <w:b/>
          <w:bCs/>
          <w:sz w:val="18"/>
          <w:szCs w:val="16"/>
        </w:rPr>
        <w:t>ley de Adquisiciones, Arrendamientos y servicios del sector Publico</w:t>
      </w:r>
      <w:r w:rsidRPr="0096487D">
        <w:rPr>
          <w:rFonts w:ascii="Noto Sans" w:hAnsi="Noto Sans" w:cs="Noto Sans"/>
          <w:sz w:val="18"/>
          <w:szCs w:val="16"/>
        </w:rPr>
        <w:t xml:space="preserve">, su reglamente y la convocatoria. </w:t>
      </w:r>
    </w:p>
    <w:p w14:paraId="39F7B0C2" w14:textId="77777777" w:rsidR="009070E8" w:rsidRPr="0096487D" w:rsidRDefault="009070E8" w:rsidP="009070E8">
      <w:pPr>
        <w:pStyle w:val="Prrafodelista"/>
        <w:numPr>
          <w:ilvl w:val="0"/>
          <w:numId w:val="38"/>
        </w:numPr>
        <w:ind w:left="709" w:right="227" w:hanging="425"/>
        <w:jc w:val="both"/>
        <w:rPr>
          <w:rFonts w:ascii="Noto Sans" w:hAnsi="Noto Sans" w:cs="Noto Sans"/>
          <w:b/>
          <w:bCs/>
          <w:sz w:val="18"/>
          <w:szCs w:val="16"/>
        </w:rPr>
      </w:pPr>
      <w:r w:rsidRPr="0096487D">
        <w:rPr>
          <w:rFonts w:ascii="Noto Sans" w:hAnsi="Noto Sans" w:cs="Noto Sans"/>
          <w:sz w:val="18"/>
          <w:szCs w:val="16"/>
        </w:rPr>
        <w:t xml:space="preserve">Escrito bajo protesta de decir verdad en el que el licitante manifiesta que los precios que se presentan en su propuesta económica </w:t>
      </w:r>
      <w:r w:rsidRPr="0096487D">
        <w:rPr>
          <w:rFonts w:ascii="Noto Sans" w:hAnsi="Noto Sans" w:cs="Noto Sans"/>
          <w:b/>
          <w:bCs/>
          <w:sz w:val="18"/>
          <w:szCs w:val="16"/>
        </w:rPr>
        <w:t>no se cotizan en condiciones de prácticas desleales</w:t>
      </w:r>
      <w:r w:rsidRPr="0096487D">
        <w:rPr>
          <w:rFonts w:ascii="Noto Sans" w:hAnsi="Noto Sans" w:cs="Noto Sans"/>
          <w:sz w:val="18"/>
          <w:szCs w:val="16"/>
        </w:rPr>
        <w:t xml:space="preserve"> de comercio en su modalidad de discriminación de precios o subsidios, de conformidad con lo previsto en el artículo 37 del Reglamento de la LAASSP. </w:t>
      </w:r>
      <w:r w:rsidRPr="0096487D">
        <w:rPr>
          <w:rFonts w:ascii="Noto Sans" w:hAnsi="Noto Sans" w:cs="Noto Sans"/>
          <w:b/>
          <w:bCs/>
          <w:sz w:val="18"/>
          <w:szCs w:val="16"/>
        </w:rPr>
        <w:t>ANEXO NUMERO 17 (DIECISIETE).</w:t>
      </w:r>
    </w:p>
    <w:p w14:paraId="6E44DDD0" w14:textId="77777777" w:rsidR="009070E8" w:rsidRPr="0096487D" w:rsidRDefault="009070E8" w:rsidP="009070E8">
      <w:pPr>
        <w:pStyle w:val="Prrafodelista"/>
        <w:numPr>
          <w:ilvl w:val="0"/>
          <w:numId w:val="38"/>
        </w:numPr>
        <w:ind w:left="709" w:right="227" w:hanging="425"/>
        <w:jc w:val="both"/>
        <w:rPr>
          <w:rFonts w:ascii="Noto Sans" w:hAnsi="Noto Sans" w:cs="Noto Sans"/>
          <w:b/>
          <w:bCs/>
          <w:sz w:val="18"/>
          <w:szCs w:val="16"/>
        </w:rPr>
      </w:pPr>
      <w:r w:rsidRPr="0096487D">
        <w:rPr>
          <w:rFonts w:ascii="Noto Sans" w:hAnsi="Noto Sans" w:cs="Noto Sans"/>
          <w:sz w:val="18"/>
          <w:szCs w:val="16"/>
        </w:rPr>
        <w:t xml:space="preserve">El señalamiento de que, para intervenir en el acto de presentación y apertura de proposiciones, bastará que los licitantes presenten un escrito en el que su firmante manifieste, bajo protesta de decir verdad, que cuenta con facultades suficientes para comprometerse por sí o por su representada, sin que resulte necesario acreditar su personalidad jurídica. Conforme al </w:t>
      </w:r>
      <w:r w:rsidRPr="0096487D">
        <w:rPr>
          <w:rFonts w:ascii="Noto Sans" w:hAnsi="Noto Sans" w:cs="Noto Sans"/>
          <w:b/>
          <w:sz w:val="18"/>
          <w:szCs w:val="16"/>
        </w:rPr>
        <w:t>ANEXO NUMERO 18 (DIECIOCHO).</w:t>
      </w:r>
    </w:p>
    <w:p w14:paraId="62FE5E82" w14:textId="77777777" w:rsidR="009070E8" w:rsidRPr="0096487D" w:rsidRDefault="009070E8" w:rsidP="009070E8">
      <w:pPr>
        <w:pStyle w:val="Prrafodelista"/>
        <w:numPr>
          <w:ilvl w:val="0"/>
          <w:numId w:val="38"/>
        </w:numPr>
        <w:ind w:left="709" w:right="227" w:hanging="425"/>
        <w:jc w:val="both"/>
        <w:rPr>
          <w:rFonts w:ascii="Noto Sans" w:hAnsi="Noto Sans" w:cs="Noto Sans"/>
          <w:b/>
          <w:bCs/>
          <w:sz w:val="18"/>
          <w:szCs w:val="16"/>
        </w:rPr>
      </w:pPr>
      <w:r w:rsidRPr="0096487D">
        <w:rPr>
          <w:rFonts w:ascii="Noto Sans" w:hAnsi="Noto Sans" w:cs="Noto Sans"/>
          <w:sz w:val="18"/>
          <w:szCs w:val="16"/>
        </w:rPr>
        <w:t xml:space="preserve">Escrito libre o manifiesto, mediante el cual afirmen o nieguen, bajo protesta de decir verdad, los vínculos o relaciones de negocios, laborales, profesionales, personales o de parentesco por consanguinidad o afinidad hasta el cuarto grado con las personas servidoras públicas que establece el Protocolo de Actuación en Contrataciones. </w:t>
      </w:r>
      <w:r w:rsidRPr="0096487D">
        <w:rPr>
          <w:rFonts w:ascii="Noto Sans" w:hAnsi="Noto Sans" w:cs="Noto Sans"/>
          <w:b/>
          <w:bCs/>
          <w:sz w:val="18"/>
          <w:szCs w:val="16"/>
        </w:rPr>
        <w:t>ANEXO NUMERO 19 (DIECINUEVE).</w:t>
      </w:r>
    </w:p>
    <w:p w14:paraId="537C9B6F" w14:textId="77777777" w:rsidR="009070E8" w:rsidRPr="0096487D" w:rsidRDefault="009070E8" w:rsidP="009070E8">
      <w:pPr>
        <w:pStyle w:val="Prrafodelista"/>
        <w:numPr>
          <w:ilvl w:val="0"/>
          <w:numId w:val="38"/>
        </w:numPr>
        <w:ind w:left="709" w:right="227" w:hanging="425"/>
        <w:jc w:val="both"/>
        <w:rPr>
          <w:rFonts w:ascii="Noto Sans" w:hAnsi="Noto Sans" w:cs="Noto Sans"/>
          <w:b/>
          <w:bCs/>
          <w:sz w:val="18"/>
          <w:szCs w:val="16"/>
        </w:rPr>
      </w:pPr>
      <w:r w:rsidRPr="0096487D">
        <w:rPr>
          <w:rFonts w:ascii="Noto Sans" w:hAnsi="Noto Sans" w:cs="Noto Sans"/>
          <w:sz w:val="18"/>
          <w:szCs w:val="16"/>
        </w:rPr>
        <w:t>Escrito libre en el que su firmante manifieste bajo protesta de decir verdad, que no ejecuta con otro licitante acciones que impliquen o tengan por objeto obtener un beneficio o ventaja indebida en el procedimiento.</w:t>
      </w:r>
      <w:r w:rsidRPr="0096487D">
        <w:rPr>
          <w:rFonts w:ascii="Noto Sans" w:hAnsi="Noto Sans" w:cs="Noto Sans"/>
          <w:b/>
          <w:bCs/>
          <w:sz w:val="18"/>
          <w:szCs w:val="16"/>
        </w:rPr>
        <w:t xml:space="preserve"> ANEXO NUMERO 19 (DIECINUEVE).</w:t>
      </w:r>
    </w:p>
    <w:p w14:paraId="6E63D4FA" w14:textId="77777777" w:rsidR="009070E8" w:rsidRPr="0096487D" w:rsidRDefault="009070E8" w:rsidP="009070E8">
      <w:pPr>
        <w:pStyle w:val="Prrafodelista"/>
        <w:numPr>
          <w:ilvl w:val="0"/>
          <w:numId w:val="38"/>
        </w:numPr>
        <w:ind w:left="709" w:right="227" w:hanging="425"/>
        <w:jc w:val="both"/>
        <w:rPr>
          <w:rFonts w:ascii="Noto Sans" w:hAnsi="Noto Sans" w:cs="Noto Sans"/>
          <w:b/>
          <w:bCs/>
          <w:sz w:val="18"/>
          <w:szCs w:val="16"/>
        </w:rPr>
      </w:pPr>
      <w:r w:rsidRPr="0096487D">
        <w:rPr>
          <w:rFonts w:ascii="Noto Sans" w:hAnsi="Noto Sans" w:cs="Noto Sans"/>
          <w:sz w:val="18"/>
          <w:szCs w:val="16"/>
        </w:rPr>
        <w:t xml:space="preserve">Escrito libre en el que su firmante manifieste bajo protesta de decir verdad que, en caso de resultar ganador, no podrá subcontratar a otro licitante que haya participado en el procedimiento. </w:t>
      </w:r>
      <w:r w:rsidRPr="0096487D">
        <w:rPr>
          <w:rFonts w:ascii="Noto Sans" w:hAnsi="Noto Sans" w:cs="Noto Sans"/>
          <w:b/>
          <w:bCs/>
          <w:sz w:val="18"/>
          <w:szCs w:val="16"/>
        </w:rPr>
        <w:t>ANEXO NUMERO 19 (DIECINUEVE).</w:t>
      </w:r>
    </w:p>
    <w:p w14:paraId="06EE6AFE" w14:textId="77777777" w:rsidR="009070E8" w:rsidRPr="0096487D" w:rsidRDefault="009070E8" w:rsidP="009070E8">
      <w:pPr>
        <w:pStyle w:val="Prrafodelista"/>
        <w:numPr>
          <w:ilvl w:val="0"/>
          <w:numId w:val="38"/>
        </w:numPr>
        <w:ind w:left="709" w:right="227" w:hanging="425"/>
        <w:jc w:val="both"/>
        <w:rPr>
          <w:rFonts w:ascii="Noto Sans" w:hAnsi="Noto Sans" w:cs="Noto Sans"/>
          <w:b/>
          <w:bCs/>
          <w:sz w:val="18"/>
          <w:szCs w:val="16"/>
        </w:rPr>
      </w:pPr>
      <w:r w:rsidRPr="0096487D">
        <w:rPr>
          <w:rFonts w:ascii="Noto Sans" w:hAnsi="Noto Sans" w:cs="Noto Sans"/>
          <w:sz w:val="18"/>
          <w:szCs w:val="16"/>
          <w:lang w:val="es-MX"/>
        </w:rPr>
        <w:t>Escrito en formato libre por el que manifiesta no encontrarse sancionado como empresa o producto, por la Secretaría de Salud de la presente Convocatoria</w:t>
      </w:r>
      <w:r w:rsidRPr="0096487D">
        <w:rPr>
          <w:rFonts w:ascii="Noto Sans" w:hAnsi="Noto Sans" w:cs="Noto Sans"/>
          <w:b/>
          <w:bCs/>
          <w:sz w:val="18"/>
          <w:szCs w:val="16"/>
          <w:lang w:val="es-MX"/>
        </w:rPr>
        <w:t xml:space="preserve"> </w:t>
      </w:r>
    </w:p>
    <w:p w14:paraId="038B429B" w14:textId="77777777" w:rsidR="009070E8" w:rsidRPr="0096487D" w:rsidRDefault="009070E8" w:rsidP="009070E8">
      <w:pPr>
        <w:pStyle w:val="Prrafodelista"/>
        <w:numPr>
          <w:ilvl w:val="0"/>
          <w:numId w:val="38"/>
        </w:numPr>
        <w:ind w:left="709" w:right="227" w:hanging="425"/>
        <w:jc w:val="both"/>
        <w:rPr>
          <w:rFonts w:ascii="Noto Sans" w:hAnsi="Noto Sans" w:cs="Noto Sans"/>
          <w:b/>
          <w:bCs/>
          <w:sz w:val="18"/>
          <w:szCs w:val="16"/>
        </w:rPr>
      </w:pPr>
      <w:r w:rsidRPr="0096487D">
        <w:rPr>
          <w:rFonts w:ascii="Noto Sans" w:hAnsi="Noto Sans" w:cs="Noto Sans"/>
          <w:sz w:val="18"/>
          <w:szCs w:val="16"/>
        </w:rPr>
        <w:t xml:space="preserve">Escrito en formato libre en el que manifiesta que cuenta con el Registro Federal de Contribuyentes, Registro Patronal IMSS y Registro INFONAVIT. En el caso de que el licitante no cuente con Registro Patronal propio, deberá celebrar Convenio de Participación Conjunta con la empresa que le proporcione el Servicios de Recursos Humanos. </w:t>
      </w:r>
    </w:p>
    <w:p w14:paraId="1086EDDB" w14:textId="77777777" w:rsidR="009070E8" w:rsidRPr="0096487D" w:rsidRDefault="009070E8" w:rsidP="009070E8">
      <w:pPr>
        <w:pStyle w:val="Prrafodelista"/>
        <w:numPr>
          <w:ilvl w:val="0"/>
          <w:numId w:val="38"/>
        </w:numPr>
        <w:ind w:left="709" w:right="227" w:hanging="425"/>
        <w:jc w:val="both"/>
        <w:rPr>
          <w:rFonts w:ascii="Noto Sans" w:hAnsi="Noto Sans" w:cs="Noto Sans"/>
          <w:b/>
          <w:bCs/>
          <w:sz w:val="18"/>
          <w:szCs w:val="16"/>
        </w:rPr>
      </w:pPr>
      <w:r w:rsidRPr="0096487D">
        <w:rPr>
          <w:rFonts w:ascii="Noto Sans" w:hAnsi="Noto Sans" w:cs="Noto Sans"/>
          <w:sz w:val="18"/>
          <w:szCs w:val="16"/>
        </w:rPr>
        <w:t>El Licitante deberá adjuntar a su proposición opinión positiva y vigente de cumplimiento de sus obligaciones fiscales en materia de seguridad social ante el IMSS, si dicha opinión no se encuentra legible y/o el sello digital o Código QR no se puede verificar se tendrá como no presentado.</w:t>
      </w:r>
    </w:p>
    <w:p w14:paraId="235FB138" w14:textId="77777777" w:rsidR="009070E8" w:rsidRPr="0096487D" w:rsidRDefault="009070E8" w:rsidP="009070E8">
      <w:pPr>
        <w:pStyle w:val="Prrafodelista"/>
        <w:numPr>
          <w:ilvl w:val="0"/>
          <w:numId w:val="38"/>
        </w:numPr>
        <w:ind w:left="709" w:right="227" w:hanging="425"/>
        <w:jc w:val="both"/>
        <w:rPr>
          <w:rFonts w:ascii="Noto Sans" w:hAnsi="Noto Sans" w:cs="Noto Sans"/>
          <w:b/>
          <w:bCs/>
          <w:sz w:val="18"/>
          <w:szCs w:val="16"/>
        </w:rPr>
      </w:pPr>
      <w:r w:rsidRPr="0096487D">
        <w:rPr>
          <w:rFonts w:ascii="Noto Sans" w:hAnsi="Noto Sans" w:cs="Noto Sans"/>
          <w:sz w:val="18"/>
          <w:szCs w:val="16"/>
        </w:rPr>
        <w:t>El Licitante deberá adjuntar a su proposición opinión positiva y vigente de cumplimiento de sus obligaciones fiscales ante el SAT, si dicha opinión no se encuentra legible y/o el sello digital o Código QR no se puede verificar se tendrá como no presentado.</w:t>
      </w:r>
    </w:p>
    <w:p w14:paraId="291E6FD6" w14:textId="77777777" w:rsidR="009070E8" w:rsidRPr="0096487D" w:rsidRDefault="009070E8" w:rsidP="009070E8">
      <w:pPr>
        <w:pStyle w:val="Prrafodelista"/>
        <w:numPr>
          <w:ilvl w:val="0"/>
          <w:numId w:val="38"/>
        </w:numPr>
        <w:ind w:left="709" w:right="227" w:hanging="425"/>
        <w:jc w:val="both"/>
        <w:rPr>
          <w:rFonts w:ascii="Noto Sans" w:hAnsi="Noto Sans" w:cs="Noto Sans"/>
          <w:b/>
          <w:bCs/>
          <w:sz w:val="18"/>
          <w:szCs w:val="16"/>
        </w:rPr>
      </w:pPr>
      <w:r w:rsidRPr="0096487D">
        <w:rPr>
          <w:rFonts w:ascii="Noto Sans" w:hAnsi="Noto Sans" w:cs="Noto Sans"/>
          <w:sz w:val="18"/>
          <w:szCs w:val="16"/>
        </w:rPr>
        <w:t>El Licitante deberá adjuntar a su proposición Constancia de situación fiscal emitida por el INFONAVIT, con fundamento en el artículo 16 fracción XIX de la Ley del Instituto del Fondo Nacional de la Vivienda para los trabajadores, mediante resolución RCA-5789-01/17, publicado en el DOF el 25 de enero del 2017, vigente y positiva.</w:t>
      </w:r>
    </w:p>
    <w:p w14:paraId="0FB52AF4" w14:textId="77777777" w:rsidR="009070E8" w:rsidRPr="0096487D" w:rsidRDefault="009070E8" w:rsidP="009070E8">
      <w:pPr>
        <w:pStyle w:val="Prrafodelista"/>
        <w:numPr>
          <w:ilvl w:val="0"/>
          <w:numId w:val="38"/>
        </w:numPr>
        <w:ind w:left="709" w:right="227" w:hanging="425"/>
        <w:jc w:val="both"/>
        <w:rPr>
          <w:rFonts w:ascii="Noto Sans" w:hAnsi="Noto Sans" w:cs="Noto Sans"/>
          <w:b/>
          <w:bCs/>
          <w:sz w:val="18"/>
          <w:szCs w:val="16"/>
        </w:rPr>
      </w:pPr>
      <w:r w:rsidRPr="0096487D">
        <w:rPr>
          <w:rFonts w:ascii="Noto Sans" w:hAnsi="Noto Sans" w:cs="Noto Sans"/>
          <w:sz w:val="18"/>
          <w:szCs w:val="16"/>
        </w:rPr>
        <w:t>Copia de acta constitutiva tratándose de persona moral, testimonio de la escritura pública en la que conste que fue constituida y en caso de ser persona física copia certificada del acta de nacimiento o en su caso, carta de naturalización respectiva.</w:t>
      </w:r>
    </w:p>
    <w:p w14:paraId="479BE422" w14:textId="6A32F8A4" w:rsidR="00455659" w:rsidRPr="00FF3209" w:rsidRDefault="009070E8" w:rsidP="00B37971">
      <w:pPr>
        <w:pStyle w:val="Prrafodelista"/>
        <w:widowControl w:val="0"/>
        <w:numPr>
          <w:ilvl w:val="0"/>
          <w:numId w:val="38"/>
        </w:numPr>
        <w:ind w:left="709" w:right="227" w:hanging="425"/>
        <w:jc w:val="both"/>
        <w:rPr>
          <w:rFonts w:ascii="Noto Sans" w:hAnsi="Noto Sans" w:cs="Noto Sans"/>
          <w:bCs/>
          <w:sz w:val="20"/>
          <w:lang w:val="es-ES_tradnl"/>
        </w:rPr>
      </w:pPr>
      <w:r w:rsidRPr="00FF3209">
        <w:rPr>
          <w:rFonts w:ascii="Noto Sans" w:hAnsi="Noto Sans" w:cs="Noto Sans"/>
          <w:bCs/>
          <w:sz w:val="18"/>
          <w:szCs w:val="16"/>
        </w:rPr>
        <w:t xml:space="preserve">Escrito libre en el que manifieste ser una persona física con discapacidad, o bien tratándose de empresas que cuenten con trabajadores con discapacidad en la  proporción que establece el segundo párrafo del Artículo 18 de la Ley, el aviso de alta de tales trabajadores al régimen obligatorio del Instituto Mexicano del </w:t>
      </w:r>
      <w:r w:rsidRPr="00FF3209">
        <w:rPr>
          <w:rFonts w:ascii="Noto Sans" w:hAnsi="Noto Sans" w:cs="Noto Sans"/>
          <w:bCs/>
          <w:sz w:val="18"/>
          <w:szCs w:val="16"/>
        </w:rPr>
        <w:lastRenderedPageBreak/>
        <w:t xml:space="preserve">Seguro Social y una constancia que acredite que dichos trabajadores son personas con discapacidad en términos de lo previsto por la fracción IX del Artículo 2 de la Ley General </w:t>
      </w:r>
      <w:r w:rsidR="00FF3209">
        <w:rPr>
          <w:rFonts w:ascii="Noto Sans" w:hAnsi="Noto Sans" w:cs="Noto Sans"/>
          <w:bCs/>
          <w:sz w:val="18"/>
          <w:szCs w:val="16"/>
        </w:rPr>
        <w:t>para la inclusión de las personas con discapacidad</w:t>
      </w:r>
    </w:p>
    <w:p w14:paraId="428BC930" w14:textId="77777777" w:rsidR="00455659" w:rsidRPr="0096487D" w:rsidRDefault="00126959" w:rsidP="00B37971">
      <w:pPr>
        <w:ind w:right="227"/>
        <w:jc w:val="both"/>
        <w:rPr>
          <w:rFonts w:ascii="Noto Sans" w:hAnsi="Noto Sans" w:cs="Noto Sans"/>
          <w:b/>
          <w:sz w:val="18"/>
          <w:szCs w:val="18"/>
          <w:lang w:val="es-ES_tradnl"/>
        </w:rPr>
      </w:pPr>
      <w:r w:rsidRPr="0096487D">
        <w:rPr>
          <w:rFonts w:ascii="Noto Sans" w:hAnsi="Noto Sans" w:cs="Noto Sans"/>
          <w:b/>
          <w:sz w:val="18"/>
          <w:szCs w:val="18"/>
          <w:lang w:val="es-ES_tradnl"/>
        </w:rPr>
        <w:t>ADEMÁS DE CON</w:t>
      </w:r>
      <w:r w:rsidR="001127ED" w:rsidRPr="0096487D">
        <w:rPr>
          <w:rFonts w:ascii="Noto Sans" w:hAnsi="Noto Sans" w:cs="Noto Sans"/>
          <w:b/>
          <w:sz w:val="18"/>
          <w:szCs w:val="18"/>
          <w:lang w:val="es-ES_tradnl"/>
        </w:rPr>
        <w:t>SIDERAR LOS ASPECTOS SIGUIENTES</w:t>
      </w:r>
      <w:r w:rsidR="00671CFA" w:rsidRPr="0096487D">
        <w:rPr>
          <w:rFonts w:ascii="Noto Sans" w:hAnsi="Noto Sans" w:cs="Noto Sans"/>
          <w:b/>
          <w:sz w:val="18"/>
          <w:szCs w:val="18"/>
          <w:lang w:val="es-ES_tradnl"/>
        </w:rPr>
        <w:t>.</w:t>
      </w:r>
    </w:p>
    <w:p w14:paraId="07B2124E" w14:textId="77777777" w:rsidR="00CF50EC" w:rsidRPr="0096487D" w:rsidRDefault="00CF50EC" w:rsidP="00B37971">
      <w:pPr>
        <w:ind w:right="227"/>
        <w:jc w:val="both"/>
        <w:rPr>
          <w:rFonts w:ascii="Noto Sans" w:hAnsi="Noto Sans" w:cs="Noto Sans"/>
          <w:b/>
          <w:sz w:val="18"/>
          <w:szCs w:val="18"/>
          <w:lang w:val="es-ES_tradnl"/>
        </w:rPr>
      </w:pPr>
    </w:p>
    <w:p w14:paraId="5574E1F9" w14:textId="77777777" w:rsidR="00455659" w:rsidRPr="0096487D" w:rsidRDefault="00455659" w:rsidP="00B37971">
      <w:pPr>
        <w:numPr>
          <w:ilvl w:val="0"/>
          <w:numId w:val="34"/>
        </w:numPr>
        <w:ind w:right="227"/>
        <w:jc w:val="both"/>
        <w:rPr>
          <w:rFonts w:ascii="Noto Sans" w:hAnsi="Noto Sans" w:cs="Noto Sans"/>
          <w:sz w:val="18"/>
          <w:szCs w:val="18"/>
        </w:rPr>
      </w:pPr>
      <w:r w:rsidRPr="0096487D">
        <w:rPr>
          <w:rFonts w:ascii="Noto Sans" w:hAnsi="Noto Sans" w:cs="Noto Sans"/>
          <w:sz w:val="18"/>
          <w:szCs w:val="18"/>
        </w:rPr>
        <w:t>Los licitantes que deseen participar, sólo podrán enviar una proposición en el presente procedimiento de contratación; iniciado el Acto de Presentación y Apertura de Proposiciones, las ya presentadas no podrán ser retiradas o dejarse sin efecto por los licitantes.</w:t>
      </w:r>
    </w:p>
    <w:p w14:paraId="000DEAAC" w14:textId="77777777" w:rsidR="00455659" w:rsidRPr="0096487D" w:rsidRDefault="00455659" w:rsidP="00B37971">
      <w:pPr>
        <w:numPr>
          <w:ilvl w:val="0"/>
          <w:numId w:val="34"/>
        </w:numPr>
        <w:ind w:right="227"/>
        <w:jc w:val="both"/>
        <w:rPr>
          <w:rFonts w:ascii="Noto Sans" w:hAnsi="Noto Sans" w:cs="Noto Sans"/>
          <w:sz w:val="18"/>
          <w:szCs w:val="18"/>
        </w:rPr>
      </w:pPr>
      <w:r w:rsidRPr="0096487D">
        <w:rPr>
          <w:rFonts w:ascii="Noto Sans" w:hAnsi="Noto Sans" w:cs="Noto Sans"/>
          <w:sz w:val="18"/>
          <w:szCs w:val="18"/>
        </w:rPr>
        <w:t>Las proposiciones que presenten los licitantes deberán ser firmadas autógrafamente por el licitante o su representante legal, en la última hoja de cada uno de los documentos</w:t>
      </w:r>
      <w:r w:rsidR="004357EA" w:rsidRPr="0096487D">
        <w:rPr>
          <w:rFonts w:ascii="Noto Sans" w:hAnsi="Noto Sans" w:cs="Noto Sans"/>
          <w:sz w:val="18"/>
          <w:szCs w:val="18"/>
        </w:rPr>
        <w:t xml:space="preserve"> que forman parte de la misma, </w:t>
      </w:r>
      <w:r w:rsidRPr="0096487D">
        <w:rPr>
          <w:rFonts w:ascii="Noto Sans" w:hAnsi="Noto Sans" w:cs="Noto Sans"/>
          <w:sz w:val="18"/>
          <w:szCs w:val="18"/>
        </w:rPr>
        <w:t xml:space="preserve">no siendo motivo de descalificación el hecho de que las demás hojas que las integren y sus anexos carezcan de firma o rúbrica. </w:t>
      </w:r>
    </w:p>
    <w:p w14:paraId="30F07A76" w14:textId="77777777" w:rsidR="00455659" w:rsidRPr="0096487D" w:rsidRDefault="00455659" w:rsidP="00B37971">
      <w:pPr>
        <w:numPr>
          <w:ilvl w:val="0"/>
          <w:numId w:val="34"/>
        </w:numPr>
        <w:ind w:right="227"/>
        <w:jc w:val="both"/>
        <w:rPr>
          <w:rFonts w:ascii="Noto Sans" w:hAnsi="Noto Sans" w:cs="Noto Sans"/>
          <w:sz w:val="18"/>
          <w:szCs w:val="18"/>
        </w:rPr>
      </w:pPr>
      <w:r w:rsidRPr="0096487D">
        <w:rPr>
          <w:rFonts w:ascii="Noto Sans" w:hAnsi="Noto Sans" w:cs="Noto Sans"/>
          <w:sz w:val="18"/>
          <w:szCs w:val="18"/>
        </w:rPr>
        <w:t xml:space="preserve">En las proposiciones enviadas a través de </w:t>
      </w:r>
      <w:r w:rsidR="004357EA" w:rsidRPr="0096487D">
        <w:rPr>
          <w:rFonts w:ascii="Noto Sans" w:hAnsi="Noto Sans" w:cs="Noto Sans"/>
          <w:sz w:val="18"/>
          <w:szCs w:val="18"/>
        </w:rPr>
        <w:t>la Plataforma</w:t>
      </w:r>
      <w:r w:rsidRPr="0096487D">
        <w:rPr>
          <w:rFonts w:ascii="Noto Sans" w:hAnsi="Noto Sans" w:cs="Noto Sans"/>
          <w:sz w:val="18"/>
          <w:szCs w:val="18"/>
        </w:rPr>
        <w:t xml:space="preserve">, en sustitución de la firma autógrafa, se emplearán los medios de identificación electrónica que establezca la </w:t>
      </w:r>
      <w:r w:rsidR="000E0952" w:rsidRPr="0096487D">
        <w:rPr>
          <w:rFonts w:ascii="Noto Sans" w:hAnsi="Noto Sans" w:cs="Noto Sans"/>
          <w:sz w:val="18"/>
          <w:szCs w:val="18"/>
        </w:rPr>
        <w:t>Secretaría Anticorrupción y Buen Gobierno</w:t>
      </w:r>
      <w:r w:rsidR="004357EA" w:rsidRPr="0096487D">
        <w:rPr>
          <w:rFonts w:ascii="Noto Sans" w:hAnsi="Noto Sans" w:cs="Noto Sans"/>
          <w:b/>
          <w:sz w:val="18"/>
          <w:szCs w:val="18"/>
        </w:rPr>
        <w:t>.</w:t>
      </w:r>
    </w:p>
    <w:p w14:paraId="1496E0A1" w14:textId="77777777" w:rsidR="00455659" w:rsidRPr="0096487D" w:rsidRDefault="00455659" w:rsidP="00B37971">
      <w:pPr>
        <w:pStyle w:val="Prrafodelista"/>
        <w:ind w:right="227"/>
        <w:rPr>
          <w:rFonts w:ascii="Noto Sans" w:hAnsi="Noto Sans" w:cs="Noto Sans"/>
          <w:sz w:val="18"/>
          <w:szCs w:val="18"/>
        </w:rPr>
      </w:pPr>
    </w:p>
    <w:p w14:paraId="463EF69D" w14:textId="77777777" w:rsidR="001C202F" w:rsidRPr="0096487D" w:rsidRDefault="001C202F" w:rsidP="001C202F">
      <w:pPr>
        <w:ind w:right="227"/>
        <w:rPr>
          <w:rFonts w:ascii="Noto Sans" w:hAnsi="Noto Sans" w:cs="Noto Sans"/>
          <w:b/>
          <w:bCs/>
          <w:sz w:val="18"/>
          <w:szCs w:val="18"/>
        </w:rPr>
      </w:pPr>
      <w:r w:rsidRPr="0096487D">
        <w:rPr>
          <w:rFonts w:ascii="Noto Sans" w:hAnsi="Noto Sans" w:cs="Noto Sans"/>
          <w:b/>
          <w:bCs/>
          <w:sz w:val="18"/>
          <w:szCs w:val="18"/>
        </w:rPr>
        <w:t>6.2  DOCUMENTACIÓN COMPLEMENTARIA.</w:t>
      </w:r>
    </w:p>
    <w:p w14:paraId="7887CF94" w14:textId="77777777" w:rsidR="001C202F" w:rsidRPr="0096487D" w:rsidRDefault="001C202F" w:rsidP="001C202F">
      <w:pPr>
        <w:ind w:right="227"/>
        <w:jc w:val="both"/>
        <w:rPr>
          <w:rFonts w:ascii="Noto Sans" w:hAnsi="Noto Sans" w:cs="Noto Sans"/>
          <w:sz w:val="18"/>
          <w:szCs w:val="18"/>
        </w:rPr>
      </w:pPr>
      <w:r w:rsidRPr="0096487D">
        <w:rPr>
          <w:rFonts w:ascii="Noto Sans" w:hAnsi="Noto Sans" w:cs="Noto Sans"/>
          <w:sz w:val="18"/>
          <w:szCs w:val="18"/>
        </w:rPr>
        <w:t>La documentación complementaria que deberá enviar el licitante, es la siguiente:</w:t>
      </w:r>
    </w:p>
    <w:p w14:paraId="0D336C36" w14:textId="77777777" w:rsidR="001C202F" w:rsidRPr="0096487D" w:rsidRDefault="001C202F" w:rsidP="001C202F">
      <w:pPr>
        <w:ind w:right="227"/>
        <w:jc w:val="both"/>
        <w:rPr>
          <w:rFonts w:ascii="Noto Sans" w:hAnsi="Noto Sans" w:cs="Noto Sans"/>
          <w:sz w:val="18"/>
          <w:szCs w:val="18"/>
        </w:rPr>
      </w:pPr>
    </w:p>
    <w:p w14:paraId="08CB0872" w14:textId="77777777" w:rsidR="001C202F" w:rsidRPr="0096487D" w:rsidRDefault="001C202F" w:rsidP="001C202F">
      <w:pPr>
        <w:pStyle w:val="Prrafodelista"/>
        <w:numPr>
          <w:ilvl w:val="0"/>
          <w:numId w:val="35"/>
        </w:numPr>
        <w:ind w:right="227"/>
        <w:jc w:val="both"/>
        <w:rPr>
          <w:rFonts w:ascii="Noto Sans" w:hAnsi="Noto Sans" w:cs="Noto Sans"/>
          <w:sz w:val="18"/>
          <w:szCs w:val="18"/>
        </w:rPr>
      </w:pPr>
      <w:r w:rsidRPr="0096487D">
        <w:rPr>
          <w:rFonts w:ascii="Noto Sans" w:hAnsi="Noto Sans" w:cs="Noto Sans"/>
          <w:sz w:val="18"/>
          <w:szCs w:val="18"/>
        </w:rPr>
        <w:t>Identificación  oficial vigente con fotografía, (cartilla del servicio militar nacional, pasaporte, credencial para votar con fotografía o cédula profesional), por ambos lados, tratándose de personas físicas; y, en el caso de personas morales, de la persona que firme la proposición.</w:t>
      </w:r>
    </w:p>
    <w:p w14:paraId="700FB30F" w14:textId="15EB196E" w:rsidR="001C202F" w:rsidRPr="0096487D" w:rsidRDefault="001C202F" w:rsidP="001C202F">
      <w:pPr>
        <w:pStyle w:val="Prrafodelista"/>
        <w:numPr>
          <w:ilvl w:val="0"/>
          <w:numId w:val="35"/>
        </w:numPr>
        <w:ind w:right="227"/>
        <w:jc w:val="both"/>
        <w:rPr>
          <w:rFonts w:ascii="Noto Sans" w:hAnsi="Noto Sans" w:cs="Noto Sans"/>
          <w:sz w:val="18"/>
          <w:szCs w:val="18"/>
        </w:rPr>
      </w:pPr>
      <w:r w:rsidRPr="0096487D">
        <w:rPr>
          <w:rFonts w:ascii="Noto Sans" w:hAnsi="Noto Sans" w:cs="Noto Sans"/>
          <w:sz w:val="18"/>
          <w:szCs w:val="18"/>
        </w:rPr>
        <w:t xml:space="preserve">El documento identificado como </w:t>
      </w:r>
      <w:r w:rsidRPr="0096487D">
        <w:rPr>
          <w:rFonts w:ascii="Noto Sans" w:hAnsi="Noto Sans" w:cs="Noto Sans"/>
          <w:b/>
          <w:sz w:val="18"/>
          <w:szCs w:val="18"/>
          <w:lang w:val="es-MX"/>
        </w:rPr>
        <w:t xml:space="preserve">Anexo Número </w:t>
      </w:r>
      <w:r w:rsidR="00AC1EC4" w:rsidRPr="0096487D">
        <w:rPr>
          <w:rFonts w:ascii="Noto Sans" w:hAnsi="Noto Sans" w:cs="Noto Sans"/>
          <w:b/>
          <w:sz w:val="18"/>
          <w:szCs w:val="18"/>
          <w:lang w:val="es-MX"/>
        </w:rPr>
        <w:t>3</w:t>
      </w:r>
      <w:r w:rsidRPr="0096487D">
        <w:rPr>
          <w:rFonts w:ascii="Noto Sans" w:hAnsi="Noto Sans" w:cs="Noto Sans"/>
          <w:b/>
          <w:sz w:val="18"/>
          <w:szCs w:val="18"/>
          <w:lang w:val="es-MX"/>
        </w:rPr>
        <w:t xml:space="preserve"> (</w:t>
      </w:r>
      <w:r w:rsidR="00AC1EC4" w:rsidRPr="0096487D">
        <w:rPr>
          <w:rFonts w:ascii="Noto Sans" w:hAnsi="Noto Sans" w:cs="Noto Sans"/>
          <w:b/>
          <w:sz w:val="18"/>
          <w:szCs w:val="18"/>
          <w:lang w:val="es-MX"/>
        </w:rPr>
        <w:t>TRES</w:t>
      </w:r>
      <w:r w:rsidRPr="0096487D">
        <w:rPr>
          <w:rFonts w:ascii="Noto Sans" w:hAnsi="Noto Sans" w:cs="Noto Sans"/>
          <w:b/>
          <w:sz w:val="18"/>
          <w:szCs w:val="18"/>
          <w:lang w:val="es-MX"/>
        </w:rPr>
        <w:t>)</w:t>
      </w:r>
      <w:r w:rsidRPr="0096487D">
        <w:rPr>
          <w:rFonts w:ascii="Noto Sans" w:hAnsi="Noto Sans" w:cs="Noto Sans"/>
          <w:sz w:val="18"/>
          <w:szCs w:val="18"/>
          <w:lang w:val="es-MX"/>
        </w:rPr>
        <w:t xml:space="preserve"> </w:t>
      </w:r>
      <w:r w:rsidRPr="0096487D">
        <w:rPr>
          <w:rFonts w:ascii="Noto Sans" w:hAnsi="Noto Sans" w:cs="Noto Sans"/>
          <w:sz w:val="18"/>
          <w:szCs w:val="18"/>
        </w:rPr>
        <w:t xml:space="preserve">el cual forma parte de las presentes bases, en el que se enumeran los documentos requeridos para participar, mismo que servirá de constancia de verificación de la documentación que integra las proposiciones, asentándose dicha recepción en el acta respectiva, la no presentación de este documento no será motivo de descalificación. </w:t>
      </w:r>
    </w:p>
    <w:p w14:paraId="255548C0" w14:textId="77777777" w:rsidR="001C202F" w:rsidRPr="0096487D" w:rsidRDefault="001C202F" w:rsidP="001C202F">
      <w:pPr>
        <w:pStyle w:val="Prrafodelista"/>
        <w:numPr>
          <w:ilvl w:val="0"/>
          <w:numId w:val="35"/>
        </w:numPr>
        <w:ind w:right="227"/>
        <w:jc w:val="both"/>
        <w:rPr>
          <w:rFonts w:ascii="Noto Sans" w:hAnsi="Noto Sans" w:cs="Noto Sans"/>
          <w:sz w:val="18"/>
          <w:szCs w:val="18"/>
        </w:rPr>
      </w:pPr>
      <w:r w:rsidRPr="0096487D">
        <w:rPr>
          <w:rFonts w:ascii="Noto Sans" w:hAnsi="Noto Sans" w:cs="Noto Sans"/>
          <w:sz w:val="18"/>
          <w:szCs w:val="18"/>
        </w:rPr>
        <w:t>Comprobante de domicilio no mayor a 3 meses.</w:t>
      </w:r>
    </w:p>
    <w:p w14:paraId="53D4C2CB" w14:textId="77777777" w:rsidR="001C202F" w:rsidRPr="0096487D" w:rsidRDefault="001C202F" w:rsidP="001C202F">
      <w:pPr>
        <w:pStyle w:val="Prrafodelista"/>
        <w:numPr>
          <w:ilvl w:val="0"/>
          <w:numId w:val="35"/>
        </w:numPr>
        <w:ind w:right="227"/>
        <w:jc w:val="both"/>
        <w:rPr>
          <w:rFonts w:ascii="Noto Sans" w:hAnsi="Noto Sans" w:cs="Noto Sans"/>
          <w:sz w:val="18"/>
          <w:szCs w:val="18"/>
        </w:rPr>
      </w:pPr>
      <w:r w:rsidRPr="0096487D">
        <w:rPr>
          <w:rFonts w:ascii="Noto Sans" w:hAnsi="Noto Sans" w:cs="Noto Sans"/>
          <w:sz w:val="18"/>
          <w:szCs w:val="18"/>
        </w:rPr>
        <w:t>Constancia de situación fiscal del mes y año en curso.</w:t>
      </w:r>
    </w:p>
    <w:p w14:paraId="0FFC681B" w14:textId="77777777" w:rsidR="0048493F" w:rsidRPr="0096487D" w:rsidRDefault="0048493F" w:rsidP="00B37971">
      <w:pPr>
        <w:ind w:right="227"/>
        <w:rPr>
          <w:rFonts w:ascii="Noto Sans" w:hAnsi="Noto Sans" w:cs="Noto Sans"/>
          <w:sz w:val="18"/>
          <w:szCs w:val="18"/>
        </w:rPr>
      </w:pPr>
    </w:p>
    <w:p w14:paraId="61329020" w14:textId="77A40C92" w:rsidR="00455659" w:rsidRPr="0096487D" w:rsidRDefault="001C202F" w:rsidP="00B37971">
      <w:pPr>
        <w:tabs>
          <w:tab w:val="left" w:pos="567"/>
        </w:tabs>
        <w:ind w:right="227"/>
        <w:jc w:val="both"/>
        <w:rPr>
          <w:rFonts w:ascii="Noto Sans" w:hAnsi="Noto Sans" w:cs="Noto Sans"/>
          <w:b/>
          <w:bCs/>
          <w:sz w:val="18"/>
          <w:szCs w:val="18"/>
        </w:rPr>
      </w:pPr>
      <w:r w:rsidRPr="0096487D">
        <w:rPr>
          <w:rFonts w:ascii="Noto Sans" w:hAnsi="Noto Sans" w:cs="Noto Sans"/>
          <w:b/>
          <w:bCs/>
          <w:sz w:val="18"/>
          <w:szCs w:val="18"/>
        </w:rPr>
        <w:t>6.3</w:t>
      </w:r>
      <w:r w:rsidR="00502179" w:rsidRPr="0096487D">
        <w:rPr>
          <w:rFonts w:ascii="Noto Sans" w:hAnsi="Noto Sans" w:cs="Noto Sans"/>
          <w:b/>
          <w:bCs/>
          <w:sz w:val="18"/>
          <w:szCs w:val="18"/>
        </w:rPr>
        <w:t xml:space="preserve"> </w:t>
      </w:r>
      <w:r w:rsidR="00CF50EC" w:rsidRPr="0096487D">
        <w:rPr>
          <w:rFonts w:ascii="Noto Sans" w:hAnsi="Noto Sans" w:cs="Noto Sans"/>
          <w:b/>
          <w:bCs/>
          <w:sz w:val="18"/>
          <w:szCs w:val="18"/>
        </w:rPr>
        <w:t>PROPOSICION TÉCNICA</w:t>
      </w:r>
      <w:r w:rsidR="00671CFA" w:rsidRPr="0096487D">
        <w:rPr>
          <w:rFonts w:ascii="Noto Sans" w:hAnsi="Noto Sans" w:cs="Noto Sans"/>
          <w:b/>
          <w:bCs/>
          <w:sz w:val="18"/>
          <w:szCs w:val="18"/>
        </w:rPr>
        <w:t>.</w:t>
      </w:r>
    </w:p>
    <w:p w14:paraId="6BCFFDEE" w14:textId="77777777" w:rsidR="00EE0BD8" w:rsidRPr="0096487D" w:rsidRDefault="00455659" w:rsidP="00B37971">
      <w:pPr>
        <w:ind w:right="227"/>
        <w:jc w:val="both"/>
        <w:rPr>
          <w:rFonts w:ascii="Noto Sans" w:hAnsi="Noto Sans" w:cs="Noto Sans"/>
          <w:b/>
          <w:sz w:val="18"/>
          <w:szCs w:val="18"/>
        </w:rPr>
      </w:pPr>
      <w:r w:rsidRPr="0096487D">
        <w:rPr>
          <w:rFonts w:ascii="Noto Sans" w:hAnsi="Noto Sans" w:cs="Noto Sans"/>
          <w:sz w:val="18"/>
          <w:szCs w:val="18"/>
        </w:rPr>
        <w:t xml:space="preserve">La proposición técnica deberá contener la </w:t>
      </w:r>
      <w:r w:rsidR="00EE0BD8" w:rsidRPr="0096487D">
        <w:rPr>
          <w:rFonts w:ascii="Noto Sans" w:hAnsi="Noto Sans" w:cs="Noto Sans"/>
          <w:sz w:val="18"/>
          <w:szCs w:val="18"/>
        </w:rPr>
        <w:t xml:space="preserve">documentación </w:t>
      </w:r>
      <w:r w:rsidR="00226922" w:rsidRPr="0096487D">
        <w:rPr>
          <w:rFonts w:ascii="Noto Sans" w:hAnsi="Noto Sans" w:cs="Noto Sans"/>
          <w:sz w:val="18"/>
          <w:szCs w:val="18"/>
        </w:rPr>
        <w:t>mencionada en el punto</w:t>
      </w:r>
      <w:r w:rsidR="00EE0BD8" w:rsidRPr="0096487D">
        <w:rPr>
          <w:rFonts w:ascii="Noto Sans" w:hAnsi="Noto Sans" w:cs="Noto Sans"/>
          <w:sz w:val="18"/>
          <w:szCs w:val="18"/>
        </w:rPr>
        <w:t xml:space="preserve"> </w:t>
      </w:r>
      <w:r w:rsidR="00EE0BD8" w:rsidRPr="0096487D">
        <w:rPr>
          <w:rFonts w:ascii="Noto Sans" w:hAnsi="Noto Sans" w:cs="Noto Sans"/>
          <w:b/>
          <w:sz w:val="18"/>
          <w:szCs w:val="18"/>
        </w:rPr>
        <w:t>2.1 LICENCIAS, AUTORIZACIONES Y PERMISOS.</w:t>
      </w:r>
    </w:p>
    <w:p w14:paraId="254D794A" w14:textId="77777777" w:rsidR="00AD4BE6" w:rsidRPr="0096487D" w:rsidRDefault="00AD4BE6" w:rsidP="00B37971">
      <w:pPr>
        <w:ind w:right="227"/>
        <w:jc w:val="both"/>
        <w:rPr>
          <w:rFonts w:ascii="Noto Sans" w:hAnsi="Noto Sans" w:cs="Noto Sans"/>
          <w:b/>
          <w:bCs/>
          <w:sz w:val="18"/>
          <w:szCs w:val="18"/>
        </w:rPr>
      </w:pPr>
    </w:p>
    <w:p w14:paraId="2832E007" w14:textId="77777777" w:rsidR="00455659" w:rsidRPr="0096487D" w:rsidRDefault="00671CFA" w:rsidP="00B37971">
      <w:pPr>
        <w:ind w:right="227"/>
        <w:jc w:val="both"/>
        <w:rPr>
          <w:rFonts w:ascii="Noto Sans" w:hAnsi="Noto Sans" w:cs="Noto Sans"/>
          <w:bCs/>
          <w:sz w:val="18"/>
          <w:szCs w:val="18"/>
        </w:rPr>
      </w:pPr>
      <w:r w:rsidRPr="0096487D">
        <w:rPr>
          <w:rFonts w:ascii="Noto Sans" w:hAnsi="Noto Sans" w:cs="Noto Sans"/>
          <w:b/>
          <w:bCs/>
          <w:sz w:val="18"/>
          <w:szCs w:val="18"/>
        </w:rPr>
        <w:t>6.3</w:t>
      </w:r>
      <w:r w:rsidR="004A317F" w:rsidRPr="0096487D">
        <w:rPr>
          <w:rFonts w:ascii="Noto Sans" w:hAnsi="Noto Sans" w:cs="Noto Sans"/>
          <w:b/>
          <w:bCs/>
          <w:sz w:val="18"/>
          <w:szCs w:val="18"/>
        </w:rPr>
        <w:t xml:space="preserve"> </w:t>
      </w:r>
      <w:r w:rsidR="00455659" w:rsidRPr="0096487D">
        <w:rPr>
          <w:rFonts w:ascii="Noto Sans" w:hAnsi="Noto Sans" w:cs="Noto Sans"/>
          <w:b/>
          <w:bCs/>
          <w:sz w:val="18"/>
          <w:szCs w:val="18"/>
        </w:rPr>
        <w:t>PROPOSICION ECONÓMICA</w:t>
      </w:r>
      <w:r w:rsidRPr="0096487D">
        <w:rPr>
          <w:rFonts w:ascii="Noto Sans" w:hAnsi="Noto Sans" w:cs="Noto Sans"/>
          <w:b/>
          <w:bCs/>
          <w:sz w:val="18"/>
          <w:szCs w:val="18"/>
        </w:rPr>
        <w:t>.</w:t>
      </w:r>
    </w:p>
    <w:p w14:paraId="319D6ADD" w14:textId="77777777" w:rsidR="00F3734F" w:rsidRPr="00EA515B" w:rsidRDefault="00F3734F" w:rsidP="00F3734F">
      <w:pPr>
        <w:ind w:right="227"/>
        <w:jc w:val="both"/>
        <w:rPr>
          <w:rFonts w:ascii="Noto Sans" w:hAnsi="Noto Sans" w:cs="Noto Sans"/>
          <w:sz w:val="16"/>
          <w:szCs w:val="16"/>
        </w:rPr>
      </w:pPr>
      <w:r>
        <w:rPr>
          <w:rFonts w:ascii="Noto Sans" w:hAnsi="Noto Sans" w:cs="Noto Sans"/>
          <w:sz w:val="18"/>
          <w:szCs w:val="18"/>
        </w:rPr>
        <w:t xml:space="preserve"> </w:t>
      </w:r>
      <w:r w:rsidRPr="00EA515B">
        <w:rPr>
          <w:rFonts w:ascii="Noto Sans" w:hAnsi="Noto Sans" w:cs="Noto Sans"/>
          <w:sz w:val="16"/>
          <w:szCs w:val="16"/>
        </w:rPr>
        <w:t>En el presente procedimiento de contratación no aplicara la modalidad de oferta subsecuente de descuento de conformidad al artículo 40 fracción XV de la Ley de Adquisiciones Arrendamientos y Servicios del Sector Publico</w:t>
      </w:r>
    </w:p>
    <w:p w14:paraId="7F197D45" w14:textId="77777777" w:rsidR="00F3734F" w:rsidRPr="00EA515B" w:rsidRDefault="00F3734F" w:rsidP="00F3734F">
      <w:pPr>
        <w:ind w:right="227"/>
        <w:jc w:val="both"/>
        <w:rPr>
          <w:rFonts w:ascii="Noto Sans" w:hAnsi="Noto Sans" w:cs="Noto Sans"/>
          <w:sz w:val="16"/>
          <w:szCs w:val="16"/>
        </w:rPr>
      </w:pPr>
    </w:p>
    <w:p w14:paraId="0FE7A9DE" w14:textId="77777777" w:rsidR="00F3734F" w:rsidRPr="00EA515B" w:rsidRDefault="00F3734F" w:rsidP="00F3734F">
      <w:pPr>
        <w:ind w:right="227"/>
        <w:jc w:val="both"/>
        <w:rPr>
          <w:rFonts w:ascii="Noto Sans" w:hAnsi="Noto Sans" w:cs="Noto Sans"/>
          <w:sz w:val="16"/>
          <w:szCs w:val="16"/>
        </w:rPr>
      </w:pPr>
      <w:r w:rsidRPr="00EA515B">
        <w:rPr>
          <w:rFonts w:ascii="Noto Sans" w:hAnsi="Noto Sans" w:cs="Noto Sans"/>
          <w:sz w:val="16"/>
          <w:szCs w:val="16"/>
        </w:rPr>
        <w:t>La proposición económica, deberá contener la cotización del servicio ofertado, indicando precio unitario sin IVA del servicio propuesto de acuerdo a lo solicitado y especific</w:t>
      </w:r>
      <w:r>
        <w:rPr>
          <w:rFonts w:ascii="Noto Sans" w:hAnsi="Noto Sans" w:cs="Noto Sans"/>
          <w:sz w:val="16"/>
          <w:szCs w:val="16"/>
        </w:rPr>
        <w:t>ado, conforme al Anexo Número 08</w:t>
      </w:r>
      <w:r w:rsidRPr="00EA515B">
        <w:rPr>
          <w:rFonts w:ascii="Noto Sans" w:hAnsi="Noto Sans" w:cs="Noto Sans"/>
          <w:sz w:val="16"/>
          <w:szCs w:val="16"/>
        </w:rPr>
        <w:t xml:space="preserve"> (</w:t>
      </w:r>
      <w:r>
        <w:rPr>
          <w:rFonts w:ascii="Noto Sans" w:hAnsi="Noto Sans" w:cs="Noto Sans"/>
          <w:sz w:val="16"/>
          <w:szCs w:val="16"/>
        </w:rPr>
        <w:t>ocho</w:t>
      </w:r>
      <w:r w:rsidRPr="00EA515B">
        <w:rPr>
          <w:rFonts w:ascii="Noto Sans" w:hAnsi="Noto Sans" w:cs="Noto Sans"/>
          <w:sz w:val="16"/>
          <w:szCs w:val="16"/>
        </w:rPr>
        <w:t xml:space="preserve">), el cual forma parte de las presentes bases. </w:t>
      </w:r>
    </w:p>
    <w:p w14:paraId="456C6F68" w14:textId="77777777" w:rsidR="00F3734F" w:rsidRPr="00EA515B" w:rsidRDefault="00F3734F" w:rsidP="00F3734F">
      <w:pPr>
        <w:ind w:right="227"/>
        <w:jc w:val="both"/>
        <w:rPr>
          <w:rFonts w:ascii="Noto Sans" w:hAnsi="Noto Sans" w:cs="Noto Sans"/>
          <w:sz w:val="16"/>
          <w:szCs w:val="16"/>
        </w:rPr>
      </w:pPr>
    </w:p>
    <w:p w14:paraId="6BFAC6BD" w14:textId="77777777" w:rsidR="00F3734F" w:rsidRPr="00EA515B" w:rsidRDefault="00F3734F" w:rsidP="00F3734F">
      <w:pPr>
        <w:ind w:right="227"/>
        <w:jc w:val="both"/>
        <w:rPr>
          <w:rFonts w:ascii="Noto Sans" w:hAnsi="Noto Sans" w:cs="Noto Sans"/>
          <w:sz w:val="16"/>
          <w:szCs w:val="16"/>
        </w:rPr>
      </w:pPr>
      <w:r w:rsidRPr="00EA515B">
        <w:rPr>
          <w:rFonts w:ascii="Noto Sans" w:hAnsi="Noto Sans" w:cs="Noto Sans"/>
          <w:sz w:val="16"/>
          <w:szCs w:val="16"/>
        </w:rPr>
        <w:t>En el caso de acreditarse con calidad de MIPYME, deberá indicarlo en su propuesta económica con el llenado del Anexo Número 12 (doce), además de acompañar la documentación requerida en el inciso C. del numeral 6.1 de la presente Convocatoria.</w:t>
      </w:r>
    </w:p>
    <w:p w14:paraId="0EA73853" w14:textId="77777777" w:rsidR="00F3734F" w:rsidRPr="00EA515B" w:rsidRDefault="00F3734F" w:rsidP="00F3734F">
      <w:pPr>
        <w:ind w:right="227"/>
        <w:jc w:val="both"/>
        <w:rPr>
          <w:rFonts w:ascii="Noto Sans" w:hAnsi="Noto Sans" w:cs="Noto Sans"/>
          <w:sz w:val="16"/>
          <w:szCs w:val="16"/>
        </w:rPr>
      </w:pPr>
    </w:p>
    <w:p w14:paraId="40287EC6" w14:textId="77777777" w:rsidR="00F3734F" w:rsidRPr="00EA515B" w:rsidRDefault="00F3734F" w:rsidP="00F3734F">
      <w:pPr>
        <w:ind w:right="227"/>
        <w:jc w:val="both"/>
        <w:rPr>
          <w:rFonts w:ascii="Noto Sans" w:hAnsi="Noto Sans" w:cs="Noto Sans"/>
          <w:sz w:val="16"/>
          <w:szCs w:val="16"/>
        </w:rPr>
      </w:pPr>
      <w:r w:rsidRPr="00EA515B">
        <w:rPr>
          <w:rFonts w:ascii="Noto Sans" w:hAnsi="Noto Sans" w:cs="Noto Sans"/>
          <w:sz w:val="16"/>
          <w:szCs w:val="16"/>
        </w:rPr>
        <w:t>En caso de que se detecte un error de cálculo en alguna proposición, se podrá llevar a cabo su rectificación cuando la corrección no implique la modificación del precio unitario. En caso de discrepancia entre las cantidades escritas con letra y número, prevalecerá la primera, por lo que de presentarse errores en las cantidades o volúmenes solicitados, estos podrán corregirse.</w:t>
      </w:r>
    </w:p>
    <w:p w14:paraId="6C945BBA" w14:textId="77777777" w:rsidR="00F3734F" w:rsidRPr="00EA515B" w:rsidRDefault="00F3734F" w:rsidP="00F3734F">
      <w:pPr>
        <w:ind w:right="227"/>
        <w:jc w:val="both"/>
        <w:rPr>
          <w:rFonts w:ascii="Noto Sans" w:hAnsi="Noto Sans" w:cs="Noto Sans"/>
          <w:sz w:val="16"/>
          <w:szCs w:val="16"/>
        </w:rPr>
      </w:pPr>
    </w:p>
    <w:p w14:paraId="128FDAB2" w14:textId="77777777" w:rsidR="00F3734F" w:rsidRPr="00EA515B" w:rsidRDefault="00F3734F" w:rsidP="00F3734F">
      <w:pPr>
        <w:ind w:right="227"/>
        <w:jc w:val="both"/>
        <w:rPr>
          <w:rFonts w:ascii="Noto Sans" w:hAnsi="Noto Sans" w:cs="Noto Sans"/>
          <w:sz w:val="16"/>
          <w:szCs w:val="16"/>
        </w:rPr>
      </w:pPr>
      <w:r w:rsidRPr="00EA515B">
        <w:rPr>
          <w:rFonts w:ascii="Noto Sans" w:hAnsi="Noto Sans" w:cs="Noto Sans"/>
          <w:sz w:val="16"/>
          <w:szCs w:val="16"/>
        </w:rPr>
        <w:t xml:space="preserve">Los precios ofertados por los licitantes, permanecerán fijos durante la vigencia del contrato. </w:t>
      </w:r>
    </w:p>
    <w:p w14:paraId="33C59656" w14:textId="77777777" w:rsidR="00F3734F" w:rsidRPr="00EA515B" w:rsidRDefault="00F3734F" w:rsidP="00F3734F">
      <w:pPr>
        <w:ind w:right="227"/>
        <w:jc w:val="both"/>
        <w:rPr>
          <w:rFonts w:ascii="Noto Sans" w:hAnsi="Noto Sans" w:cs="Noto Sans"/>
          <w:sz w:val="16"/>
          <w:szCs w:val="16"/>
        </w:rPr>
      </w:pPr>
    </w:p>
    <w:p w14:paraId="43717B3F" w14:textId="351C0905" w:rsidR="00455659" w:rsidRPr="00F3734F" w:rsidRDefault="00F3734F" w:rsidP="00B37971">
      <w:pPr>
        <w:ind w:right="227"/>
        <w:jc w:val="both"/>
        <w:rPr>
          <w:rFonts w:ascii="Noto Sans" w:hAnsi="Noto Sans" w:cs="Noto Sans"/>
          <w:sz w:val="16"/>
          <w:szCs w:val="16"/>
        </w:rPr>
      </w:pPr>
      <w:r w:rsidRPr="00EA515B">
        <w:rPr>
          <w:rFonts w:ascii="Noto Sans" w:hAnsi="Noto Sans" w:cs="Noto Sans"/>
          <w:sz w:val="16"/>
          <w:szCs w:val="16"/>
        </w:rPr>
        <w:t xml:space="preserve">El servicio objeto de esta </w:t>
      </w:r>
      <w:r>
        <w:rPr>
          <w:rFonts w:ascii="Noto Sans" w:hAnsi="Noto Sans" w:cs="Noto Sans"/>
          <w:sz w:val="16"/>
          <w:szCs w:val="16"/>
        </w:rPr>
        <w:t>Licitación</w:t>
      </w:r>
      <w:r w:rsidRPr="00EA515B">
        <w:rPr>
          <w:rFonts w:ascii="Noto Sans" w:hAnsi="Noto Sans" w:cs="Noto Sans"/>
          <w:sz w:val="16"/>
          <w:szCs w:val="16"/>
        </w:rPr>
        <w:t xml:space="preserve"> deberán cotizarse en pesos mexicanos sin incluir el IVA a 2 (dos) decimales (truncado, es decir sin redondear).</w:t>
      </w:r>
    </w:p>
    <w:p w14:paraId="7391F527" w14:textId="77777777" w:rsidR="00A218EC" w:rsidRPr="0096487D" w:rsidRDefault="00A218EC" w:rsidP="00B37971">
      <w:pPr>
        <w:ind w:right="227"/>
        <w:jc w:val="both"/>
        <w:rPr>
          <w:rFonts w:ascii="Noto Sans" w:hAnsi="Noto Sans" w:cs="Noto Sans"/>
          <w:sz w:val="18"/>
          <w:szCs w:val="18"/>
        </w:rPr>
      </w:pPr>
    </w:p>
    <w:p w14:paraId="4176CE22" w14:textId="77777777" w:rsidR="00A218EC" w:rsidRPr="0096487D" w:rsidRDefault="00A218EC" w:rsidP="00B37971">
      <w:pPr>
        <w:ind w:right="227"/>
        <w:jc w:val="both"/>
        <w:rPr>
          <w:rFonts w:ascii="Noto Sans" w:eastAsiaTheme="minorHAnsi" w:hAnsi="Noto Sans" w:cs="Noto Sans"/>
          <w:b/>
          <w:bCs/>
          <w:sz w:val="18"/>
          <w:szCs w:val="18"/>
          <w:lang w:val="es-MX" w:eastAsia="en-US"/>
        </w:rPr>
      </w:pPr>
      <w:r w:rsidRPr="0096487D">
        <w:rPr>
          <w:rFonts w:ascii="Noto Sans" w:eastAsiaTheme="minorHAnsi" w:hAnsi="Noto Sans" w:cs="Noto Sans"/>
          <w:b/>
          <w:bCs/>
          <w:sz w:val="18"/>
          <w:szCs w:val="18"/>
          <w:lang w:val="es-MX" w:eastAsia="en-US"/>
        </w:rPr>
        <w:t>* SE SOLICITA A LOS PROVEEDORES, ENVIAR SU PROPOSICIÓN ECONÓMICA EN PDF Y EXCEL (EDITABLE)</w:t>
      </w:r>
    </w:p>
    <w:p w14:paraId="66422FBC" w14:textId="77777777" w:rsidR="008804FE" w:rsidRPr="0096487D" w:rsidRDefault="008804FE" w:rsidP="00B37971">
      <w:pPr>
        <w:ind w:right="227"/>
        <w:jc w:val="both"/>
        <w:rPr>
          <w:rFonts w:ascii="Noto Sans" w:hAnsi="Noto Sans" w:cs="Noto Sans"/>
          <w:sz w:val="18"/>
          <w:szCs w:val="18"/>
        </w:rPr>
      </w:pPr>
    </w:p>
    <w:p w14:paraId="142E1DEF" w14:textId="77777777" w:rsidR="00FF5D29" w:rsidRPr="0096487D" w:rsidRDefault="00671CFA" w:rsidP="00B37971">
      <w:pPr>
        <w:ind w:right="227"/>
        <w:jc w:val="both"/>
        <w:rPr>
          <w:rFonts w:ascii="Noto Sans" w:hAnsi="Noto Sans" w:cs="Noto Sans"/>
          <w:b/>
          <w:sz w:val="18"/>
          <w:szCs w:val="18"/>
        </w:rPr>
      </w:pPr>
      <w:r w:rsidRPr="0096487D">
        <w:rPr>
          <w:rFonts w:ascii="Noto Sans" w:hAnsi="Noto Sans" w:cs="Noto Sans"/>
          <w:b/>
          <w:sz w:val="18"/>
          <w:szCs w:val="18"/>
        </w:rPr>
        <w:t>7</w:t>
      </w:r>
      <w:r w:rsidR="004357EA" w:rsidRPr="0096487D">
        <w:rPr>
          <w:rFonts w:ascii="Noto Sans" w:hAnsi="Noto Sans" w:cs="Noto Sans"/>
          <w:b/>
          <w:sz w:val="18"/>
          <w:szCs w:val="18"/>
        </w:rPr>
        <w:t xml:space="preserve">. </w:t>
      </w:r>
      <w:r w:rsidR="00FF5D29" w:rsidRPr="0096487D">
        <w:rPr>
          <w:rFonts w:ascii="Noto Sans" w:hAnsi="Noto Sans" w:cs="Noto Sans"/>
          <w:b/>
          <w:sz w:val="18"/>
          <w:szCs w:val="18"/>
        </w:rPr>
        <w:t>PREVIO A LA FIRMA DEL CONTRATO.</w:t>
      </w:r>
    </w:p>
    <w:p w14:paraId="483F1D1C" w14:textId="77777777" w:rsidR="00FF5D29" w:rsidRPr="0096487D" w:rsidRDefault="00FF5D29" w:rsidP="00B37971">
      <w:pPr>
        <w:ind w:right="227"/>
        <w:jc w:val="both"/>
        <w:rPr>
          <w:rFonts w:ascii="Noto Sans" w:hAnsi="Noto Sans" w:cs="Noto Sans"/>
          <w:sz w:val="18"/>
          <w:szCs w:val="18"/>
        </w:rPr>
      </w:pPr>
      <w:r w:rsidRPr="0096487D">
        <w:rPr>
          <w:rFonts w:ascii="Noto Sans" w:hAnsi="Noto Sans" w:cs="Noto Sans"/>
          <w:sz w:val="18"/>
          <w:szCs w:val="18"/>
        </w:rPr>
        <w:lastRenderedPageBreak/>
        <w:t>Conforme a lo previsto en el Artículo 35, fracciones I y II del Reglamento de la Ley, el licitante que resulte adjudicado, deberá presentar para su cotejo, original o copia certificada de los siguientes documentos:</w:t>
      </w:r>
    </w:p>
    <w:p w14:paraId="384C995C" w14:textId="77777777" w:rsidR="00FF5D29" w:rsidRPr="0096487D" w:rsidRDefault="00FF5D29" w:rsidP="00B37971">
      <w:pPr>
        <w:ind w:right="227"/>
        <w:jc w:val="both"/>
        <w:rPr>
          <w:rFonts w:ascii="Noto Sans" w:hAnsi="Noto Sans" w:cs="Noto Sans"/>
          <w:sz w:val="18"/>
          <w:szCs w:val="18"/>
        </w:rPr>
      </w:pPr>
    </w:p>
    <w:p w14:paraId="6DA41E42" w14:textId="77777777" w:rsidR="00FF5D29" w:rsidRPr="0096487D" w:rsidRDefault="00FF5D29" w:rsidP="00B37971">
      <w:pPr>
        <w:numPr>
          <w:ilvl w:val="0"/>
          <w:numId w:val="4"/>
        </w:numPr>
        <w:ind w:right="227"/>
        <w:jc w:val="both"/>
        <w:rPr>
          <w:rFonts w:ascii="Noto Sans" w:hAnsi="Noto Sans" w:cs="Noto Sans"/>
          <w:sz w:val="18"/>
          <w:szCs w:val="18"/>
        </w:rPr>
      </w:pPr>
      <w:r w:rsidRPr="0096487D">
        <w:rPr>
          <w:rFonts w:ascii="Noto Sans" w:hAnsi="Noto Sans" w:cs="Noto Sans"/>
          <w:sz w:val="18"/>
          <w:szCs w:val="18"/>
        </w:rPr>
        <w:t>Tratándose de personas morales, testimonio de la escritura pública en la que conste que fue constituida conforme a las leyes mexicanas y que tiene su domicilio en el territorio nacional.</w:t>
      </w:r>
    </w:p>
    <w:p w14:paraId="4C29C0E3" w14:textId="77777777" w:rsidR="00FF5D29" w:rsidRPr="0096487D" w:rsidRDefault="00FF5D29" w:rsidP="00B37971">
      <w:pPr>
        <w:numPr>
          <w:ilvl w:val="0"/>
          <w:numId w:val="4"/>
        </w:numPr>
        <w:ind w:right="227"/>
        <w:jc w:val="both"/>
        <w:rPr>
          <w:rFonts w:ascii="Noto Sans" w:hAnsi="Noto Sans" w:cs="Noto Sans"/>
          <w:sz w:val="18"/>
          <w:szCs w:val="18"/>
        </w:rPr>
      </w:pPr>
      <w:r w:rsidRPr="0096487D">
        <w:rPr>
          <w:rFonts w:ascii="Noto Sans" w:hAnsi="Noto Sans" w:cs="Noto Sans"/>
          <w:sz w:val="18"/>
          <w:szCs w:val="18"/>
        </w:rPr>
        <w:t>Tratándose de personas físicas, copia certificada del acta de nacimiento o, en su caso, carta de naturalización respectiva, expedida por la autoridad competente, así como la documentación con la que acredite tener su domicilio legal en el territorio nacional.</w:t>
      </w:r>
    </w:p>
    <w:p w14:paraId="78D9A87E" w14:textId="77777777" w:rsidR="00FF5D29" w:rsidRPr="0096487D" w:rsidRDefault="00FF5D29" w:rsidP="00B37971">
      <w:pPr>
        <w:ind w:left="708" w:right="227"/>
        <w:rPr>
          <w:rFonts w:ascii="Noto Sans" w:hAnsi="Noto Sans" w:cs="Noto Sans"/>
          <w:sz w:val="18"/>
          <w:szCs w:val="18"/>
        </w:rPr>
      </w:pPr>
    </w:p>
    <w:p w14:paraId="5121D66B" w14:textId="77777777" w:rsidR="00FF5D29" w:rsidRPr="0096487D" w:rsidRDefault="001127ED" w:rsidP="00B37971">
      <w:pPr>
        <w:ind w:right="227"/>
        <w:jc w:val="both"/>
        <w:rPr>
          <w:rFonts w:ascii="Noto Sans" w:hAnsi="Noto Sans" w:cs="Noto Sans"/>
          <w:b/>
          <w:sz w:val="18"/>
          <w:szCs w:val="18"/>
        </w:rPr>
      </w:pPr>
      <w:r w:rsidRPr="0096487D">
        <w:rPr>
          <w:rFonts w:ascii="Noto Sans" w:hAnsi="Noto Sans" w:cs="Noto Sans"/>
          <w:b/>
          <w:sz w:val="18"/>
          <w:szCs w:val="18"/>
        </w:rPr>
        <w:t>ADEMÁS DE LOS SIGUIENTES DOCUMENTOS</w:t>
      </w:r>
    </w:p>
    <w:p w14:paraId="1A2BAF66" w14:textId="77777777" w:rsidR="00FF5D29" w:rsidRPr="0096487D" w:rsidRDefault="00FF5D29" w:rsidP="00B37971">
      <w:pPr>
        <w:ind w:right="227"/>
        <w:jc w:val="both"/>
        <w:rPr>
          <w:rFonts w:ascii="Noto Sans" w:hAnsi="Noto Sans" w:cs="Noto Sans"/>
          <w:sz w:val="18"/>
          <w:szCs w:val="18"/>
        </w:rPr>
      </w:pPr>
    </w:p>
    <w:p w14:paraId="18F49E72" w14:textId="77777777" w:rsidR="00FF5D29" w:rsidRPr="0096487D" w:rsidRDefault="00FF5D29" w:rsidP="00B37971">
      <w:pPr>
        <w:numPr>
          <w:ilvl w:val="0"/>
          <w:numId w:val="6"/>
        </w:numPr>
        <w:ind w:right="227"/>
        <w:jc w:val="both"/>
        <w:rPr>
          <w:rFonts w:ascii="Noto Sans" w:hAnsi="Noto Sans" w:cs="Noto Sans"/>
          <w:sz w:val="18"/>
          <w:szCs w:val="18"/>
        </w:rPr>
      </w:pPr>
      <w:r w:rsidRPr="0096487D">
        <w:rPr>
          <w:rFonts w:ascii="Noto Sans" w:hAnsi="Noto Sans" w:cs="Noto Sans"/>
          <w:sz w:val="18"/>
          <w:szCs w:val="18"/>
        </w:rPr>
        <w:t>Registro Federal de Contribuyentes</w:t>
      </w:r>
    </w:p>
    <w:p w14:paraId="7B6F2C57" w14:textId="77777777" w:rsidR="00FF5D29" w:rsidRPr="0096487D" w:rsidRDefault="00FF5D29" w:rsidP="00B37971">
      <w:pPr>
        <w:numPr>
          <w:ilvl w:val="0"/>
          <w:numId w:val="6"/>
        </w:numPr>
        <w:ind w:right="227"/>
        <w:jc w:val="both"/>
        <w:rPr>
          <w:rFonts w:ascii="Noto Sans" w:hAnsi="Noto Sans" w:cs="Noto Sans"/>
          <w:sz w:val="18"/>
          <w:szCs w:val="18"/>
        </w:rPr>
      </w:pPr>
      <w:r w:rsidRPr="0096487D">
        <w:rPr>
          <w:rFonts w:ascii="Noto Sans" w:hAnsi="Noto Sans" w:cs="Noto Sans"/>
          <w:sz w:val="18"/>
          <w:szCs w:val="18"/>
        </w:rPr>
        <w:t>Registro Patronal IMSS</w:t>
      </w:r>
    </w:p>
    <w:p w14:paraId="7304F6E5" w14:textId="77777777" w:rsidR="00FF5D29" w:rsidRPr="0096487D" w:rsidRDefault="00FF5D29" w:rsidP="00B37971">
      <w:pPr>
        <w:numPr>
          <w:ilvl w:val="0"/>
          <w:numId w:val="6"/>
        </w:numPr>
        <w:ind w:right="227"/>
        <w:jc w:val="both"/>
        <w:rPr>
          <w:rFonts w:ascii="Noto Sans" w:hAnsi="Noto Sans" w:cs="Noto Sans"/>
          <w:sz w:val="18"/>
          <w:szCs w:val="18"/>
        </w:rPr>
      </w:pPr>
      <w:r w:rsidRPr="0096487D">
        <w:rPr>
          <w:rFonts w:ascii="Noto Sans" w:hAnsi="Noto Sans" w:cs="Noto Sans"/>
          <w:sz w:val="18"/>
          <w:szCs w:val="18"/>
        </w:rPr>
        <w:t>Registro INFONAVIT</w:t>
      </w:r>
    </w:p>
    <w:p w14:paraId="2080A19C" w14:textId="77777777" w:rsidR="00FF5D29" w:rsidRPr="0096487D" w:rsidRDefault="00FF5D29" w:rsidP="00B37971">
      <w:pPr>
        <w:numPr>
          <w:ilvl w:val="0"/>
          <w:numId w:val="6"/>
        </w:numPr>
        <w:ind w:right="227"/>
        <w:jc w:val="both"/>
        <w:rPr>
          <w:rFonts w:ascii="Noto Sans" w:hAnsi="Noto Sans" w:cs="Noto Sans"/>
          <w:sz w:val="18"/>
          <w:szCs w:val="18"/>
        </w:rPr>
      </w:pPr>
      <w:r w:rsidRPr="0096487D">
        <w:rPr>
          <w:rFonts w:ascii="Noto Sans" w:hAnsi="Noto Sans" w:cs="Noto Sans"/>
          <w:sz w:val="18"/>
          <w:szCs w:val="18"/>
        </w:rPr>
        <w:t>Opinión vigente y positiva de cumplimiento de sus obligaciones Fiscales ante el SAT así como en Materia de Seguridad Social Original.</w:t>
      </w:r>
    </w:p>
    <w:p w14:paraId="01C49F3D" w14:textId="77777777" w:rsidR="00FF5D29" w:rsidRPr="0096487D" w:rsidRDefault="00FF5D29" w:rsidP="00B37971">
      <w:pPr>
        <w:numPr>
          <w:ilvl w:val="0"/>
          <w:numId w:val="6"/>
        </w:numPr>
        <w:ind w:right="227"/>
        <w:jc w:val="both"/>
        <w:rPr>
          <w:rFonts w:ascii="Noto Sans" w:hAnsi="Noto Sans" w:cs="Noto Sans"/>
          <w:sz w:val="18"/>
          <w:szCs w:val="18"/>
        </w:rPr>
      </w:pPr>
      <w:r w:rsidRPr="0096487D">
        <w:rPr>
          <w:rFonts w:ascii="Noto Sans" w:hAnsi="Noto Sans" w:cs="Noto Sans"/>
          <w:sz w:val="18"/>
          <w:szCs w:val="18"/>
        </w:rPr>
        <w:t xml:space="preserve">Constancia de situación fiscal emitida por el INFONAVIT, vigente y positiva. </w:t>
      </w:r>
    </w:p>
    <w:p w14:paraId="6F1D9829" w14:textId="77777777" w:rsidR="00FF5D29" w:rsidRPr="0096487D" w:rsidRDefault="00FF5D29" w:rsidP="00B37971">
      <w:pPr>
        <w:numPr>
          <w:ilvl w:val="0"/>
          <w:numId w:val="6"/>
        </w:numPr>
        <w:ind w:right="227"/>
        <w:jc w:val="both"/>
        <w:rPr>
          <w:rFonts w:ascii="Noto Sans" w:hAnsi="Noto Sans" w:cs="Noto Sans"/>
          <w:sz w:val="18"/>
          <w:szCs w:val="18"/>
        </w:rPr>
      </w:pPr>
      <w:r w:rsidRPr="0096487D">
        <w:rPr>
          <w:rFonts w:ascii="Noto Sans" w:hAnsi="Noto Sans" w:cs="Noto Sans"/>
          <w:sz w:val="18"/>
          <w:szCs w:val="18"/>
        </w:rPr>
        <w:t>Acta Constitutiva de la Empresa</w:t>
      </w:r>
    </w:p>
    <w:p w14:paraId="5D635528" w14:textId="77777777" w:rsidR="00FF5D29" w:rsidRPr="0096487D" w:rsidRDefault="00FF5D29" w:rsidP="00B37971">
      <w:pPr>
        <w:numPr>
          <w:ilvl w:val="0"/>
          <w:numId w:val="6"/>
        </w:numPr>
        <w:ind w:right="227"/>
        <w:jc w:val="both"/>
        <w:rPr>
          <w:rFonts w:ascii="Noto Sans" w:hAnsi="Noto Sans" w:cs="Noto Sans"/>
          <w:sz w:val="18"/>
          <w:szCs w:val="18"/>
        </w:rPr>
      </w:pPr>
      <w:r w:rsidRPr="0096487D">
        <w:rPr>
          <w:rFonts w:ascii="Noto Sans" w:hAnsi="Noto Sans" w:cs="Noto Sans"/>
          <w:sz w:val="18"/>
          <w:szCs w:val="18"/>
        </w:rPr>
        <w:t>Poder Notarial</w:t>
      </w:r>
    </w:p>
    <w:p w14:paraId="46C6BE77" w14:textId="77777777" w:rsidR="00FF5D29" w:rsidRPr="0096487D" w:rsidRDefault="00FF5D29" w:rsidP="00B37971">
      <w:pPr>
        <w:numPr>
          <w:ilvl w:val="0"/>
          <w:numId w:val="6"/>
        </w:numPr>
        <w:ind w:right="227"/>
        <w:jc w:val="both"/>
        <w:rPr>
          <w:rFonts w:ascii="Noto Sans" w:hAnsi="Noto Sans" w:cs="Noto Sans"/>
          <w:sz w:val="18"/>
          <w:szCs w:val="18"/>
        </w:rPr>
      </w:pPr>
      <w:r w:rsidRPr="0096487D">
        <w:rPr>
          <w:rFonts w:ascii="Noto Sans" w:hAnsi="Noto Sans" w:cs="Noto Sans"/>
          <w:sz w:val="18"/>
          <w:szCs w:val="18"/>
        </w:rPr>
        <w:t>Identificación Oficial con fotografía vigente.</w:t>
      </w:r>
    </w:p>
    <w:p w14:paraId="5185BA63" w14:textId="77777777" w:rsidR="00FF5D29" w:rsidRPr="0096487D" w:rsidRDefault="00FF5D29" w:rsidP="00B37971">
      <w:pPr>
        <w:numPr>
          <w:ilvl w:val="0"/>
          <w:numId w:val="6"/>
        </w:numPr>
        <w:ind w:right="227"/>
        <w:jc w:val="both"/>
        <w:rPr>
          <w:rFonts w:ascii="Noto Sans" w:hAnsi="Noto Sans" w:cs="Noto Sans"/>
          <w:sz w:val="18"/>
          <w:szCs w:val="18"/>
          <w:lang w:val="es-MX"/>
        </w:rPr>
      </w:pPr>
      <w:r w:rsidRPr="0096487D">
        <w:rPr>
          <w:rFonts w:ascii="Noto Sans" w:hAnsi="Noto Sans" w:cs="Noto Sans"/>
          <w:sz w:val="18"/>
          <w:szCs w:val="18"/>
        </w:rPr>
        <w:t>Convenio de Participación Conjunta Protocolizado</w:t>
      </w:r>
      <w:r w:rsidRPr="0096487D">
        <w:rPr>
          <w:rFonts w:ascii="Noto Sans" w:hAnsi="Noto Sans" w:cs="Noto Sans"/>
          <w:bCs/>
          <w:spacing w:val="-8"/>
          <w:sz w:val="18"/>
          <w:szCs w:val="18"/>
          <w:lang w:val="es-MX" w:eastAsia="es-MX"/>
        </w:rPr>
        <w:t>.</w:t>
      </w:r>
    </w:p>
    <w:p w14:paraId="124C5C08" w14:textId="77777777" w:rsidR="00FF5D29" w:rsidRPr="0096487D" w:rsidRDefault="00FF5D29" w:rsidP="00B37971">
      <w:pPr>
        <w:numPr>
          <w:ilvl w:val="0"/>
          <w:numId w:val="6"/>
        </w:numPr>
        <w:ind w:right="227"/>
        <w:jc w:val="both"/>
        <w:rPr>
          <w:rFonts w:ascii="Noto Sans" w:hAnsi="Noto Sans" w:cs="Noto Sans"/>
          <w:sz w:val="18"/>
          <w:szCs w:val="18"/>
          <w:lang w:val="es-MX"/>
        </w:rPr>
      </w:pPr>
      <w:r w:rsidRPr="0096487D">
        <w:rPr>
          <w:rFonts w:ascii="Noto Sans" w:hAnsi="Noto Sans" w:cs="Noto Sans"/>
          <w:sz w:val="18"/>
          <w:szCs w:val="18"/>
        </w:rPr>
        <w:t xml:space="preserve">Manifiesto de No encontrarse en los supuestos </w:t>
      </w:r>
      <w:r w:rsidR="00DD7F26" w:rsidRPr="0096487D">
        <w:rPr>
          <w:rFonts w:ascii="Noto Sans" w:hAnsi="Noto Sans" w:cs="Noto Sans"/>
          <w:sz w:val="18"/>
          <w:szCs w:val="18"/>
        </w:rPr>
        <w:t>de los</w:t>
      </w:r>
      <w:r w:rsidR="00690547" w:rsidRPr="0096487D">
        <w:rPr>
          <w:rFonts w:ascii="Noto Sans" w:hAnsi="Noto Sans" w:cs="Noto Sans"/>
          <w:sz w:val="18"/>
          <w:szCs w:val="18"/>
        </w:rPr>
        <w:t xml:space="preserve"> Artículos 71 y 9</w:t>
      </w:r>
      <w:r w:rsidRPr="0096487D">
        <w:rPr>
          <w:rFonts w:ascii="Noto Sans" w:hAnsi="Noto Sans" w:cs="Noto Sans"/>
          <w:sz w:val="18"/>
          <w:szCs w:val="18"/>
        </w:rPr>
        <w:t>0 de la Ley.</w:t>
      </w:r>
    </w:p>
    <w:p w14:paraId="1673603F" w14:textId="77777777" w:rsidR="00FF5D29" w:rsidRPr="0096487D" w:rsidRDefault="00FF5D29" w:rsidP="00B37971">
      <w:pPr>
        <w:numPr>
          <w:ilvl w:val="0"/>
          <w:numId w:val="6"/>
        </w:numPr>
        <w:ind w:right="227"/>
        <w:jc w:val="both"/>
        <w:rPr>
          <w:rFonts w:ascii="Noto Sans" w:hAnsi="Noto Sans" w:cs="Noto Sans"/>
          <w:sz w:val="18"/>
          <w:szCs w:val="18"/>
          <w:lang w:val="es-MX"/>
        </w:rPr>
      </w:pPr>
      <w:r w:rsidRPr="0096487D">
        <w:rPr>
          <w:rFonts w:ascii="Noto Sans" w:hAnsi="Noto Sans" w:cs="Noto Sans"/>
          <w:sz w:val="18"/>
          <w:szCs w:val="18"/>
        </w:rPr>
        <w:t>Comprobante de domicilio vigente.</w:t>
      </w:r>
    </w:p>
    <w:p w14:paraId="63401359" w14:textId="77777777" w:rsidR="000F60C7" w:rsidRPr="0096487D" w:rsidRDefault="000F60C7" w:rsidP="00B37971">
      <w:pPr>
        <w:ind w:left="720" w:right="227"/>
        <w:jc w:val="both"/>
        <w:rPr>
          <w:rFonts w:ascii="Noto Sans" w:hAnsi="Noto Sans" w:cs="Noto Sans"/>
          <w:sz w:val="18"/>
          <w:szCs w:val="18"/>
          <w:lang w:val="es-MX"/>
        </w:rPr>
      </w:pPr>
    </w:p>
    <w:p w14:paraId="2C331B98" w14:textId="77777777" w:rsidR="00FF5D29" w:rsidRPr="0096487D" w:rsidRDefault="00FF5D29" w:rsidP="00B37971">
      <w:pPr>
        <w:ind w:right="227"/>
        <w:jc w:val="both"/>
        <w:rPr>
          <w:rFonts w:ascii="Noto Sans" w:hAnsi="Noto Sans" w:cs="Noto Sans"/>
          <w:sz w:val="18"/>
          <w:szCs w:val="18"/>
          <w:lang w:val="es-MX"/>
        </w:rPr>
      </w:pPr>
      <w:r w:rsidRPr="0096487D">
        <w:rPr>
          <w:rFonts w:ascii="Noto Sans" w:hAnsi="Noto Sans" w:cs="Noto Sans"/>
          <w:sz w:val="18"/>
          <w:szCs w:val="18"/>
          <w:lang w:val="es-MX"/>
        </w:rPr>
        <w:t xml:space="preserve">Dicha documentación deberá ser entregada en la Oficina de Contratos dependiente de la Coordinación de Abastecimiento y Equipamiento, ubicado en Periférico Sur No. 8000, Colonia Santa Maria Tequepexpan, C.P. 45600 en </w:t>
      </w:r>
      <w:r w:rsidR="000F60C7" w:rsidRPr="0096487D">
        <w:rPr>
          <w:rFonts w:ascii="Noto Sans" w:hAnsi="Noto Sans" w:cs="Noto Sans"/>
          <w:sz w:val="18"/>
          <w:szCs w:val="18"/>
          <w:lang w:val="es-MX"/>
        </w:rPr>
        <w:t xml:space="preserve">San </w:t>
      </w:r>
      <w:r w:rsidR="005843BF" w:rsidRPr="0096487D">
        <w:rPr>
          <w:rFonts w:ascii="Noto Sans" w:hAnsi="Noto Sans" w:cs="Noto Sans"/>
          <w:sz w:val="18"/>
          <w:szCs w:val="18"/>
          <w:lang w:val="es-MX"/>
        </w:rPr>
        <w:t xml:space="preserve">Pedro </w:t>
      </w:r>
      <w:r w:rsidRPr="0096487D">
        <w:rPr>
          <w:rFonts w:ascii="Noto Sans" w:hAnsi="Noto Sans" w:cs="Noto Sans"/>
          <w:sz w:val="18"/>
          <w:szCs w:val="18"/>
          <w:lang w:val="es-MX"/>
        </w:rPr>
        <w:t>Tlaquepaque, Jalisco.</w:t>
      </w:r>
    </w:p>
    <w:p w14:paraId="3FB65D07" w14:textId="77777777" w:rsidR="008804FE" w:rsidRPr="0096487D" w:rsidRDefault="008804FE" w:rsidP="00B37971">
      <w:pPr>
        <w:ind w:right="227"/>
        <w:jc w:val="both"/>
        <w:rPr>
          <w:rFonts w:ascii="Noto Sans" w:hAnsi="Noto Sans" w:cs="Noto Sans"/>
          <w:sz w:val="18"/>
          <w:szCs w:val="18"/>
        </w:rPr>
      </w:pPr>
    </w:p>
    <w:p w14:paraId="521BA1F8" w14:textId="77777777" w:rsidR="008804FE" w:rsidRPr="0096487D" w:rsidRDefault="00671CFA" w:rsidP="00B37971">
      <w:pPr>
        <w:ind w:right="227"/>
        <w:jc w:val="both"/>
        <w:rPr>
          <w:rFonts w:ascii="Noto Sans" w:hAnsi="Noto Sans" w:cs="Noto Sans"/>
          <w:b/>
          <w:sz w:val="18"/>
          <w:szCs w:val="18"/>
        </w:rPr>
      </w:pPr>
      <w:r w:rsidRPr="0096487D">
        <w:rPr>
          <w:rFonts w:ascii="Noto Sans" w:hAnsi="Noto Sans" w:cs="Noto Sans"/>
          <w:b/>
          <w:sz w:val="18"/>
          <w:szCs w:val="18"/>
        </w:rPr>
        <w:t xml:space="preserve">8. </w:t>
      </w:r>
      <w:r w:rsidR="008804FE" w:rsidRPr="0096487D">
        <w:rPr>
          <w:rFonts w:ascii="Noto Sans" w:hAnsi="Noto Sans" w:cs="Noto Sans"/>
          <w:b/>
          <w:sz w:val="18"/>
          <w:szCs w:val="18"/>
        </w:rPr>
        <w:t>ACREDITACIÓN DE ENCONTRARSE AL CORRIENTE DE SUS OBLIGACIONES FISCALES.</w:t>
      </w:r>
    </w:p>
    <w:p w14:paraId="09218B6D" w14:textId="77777777" w:rsidR="00C0321A" w:rsidRPr="0096487D" w:rsidRDefault="00C0321A" w:rsidP="00B37971">
      <w:pPr>
        <w:keepNext/>
        <w:ind w:left="576" w:right="227" w:hanging="576"/>
        <w:outlineLvl w:val="1"/>
        <w:rPr>
          <w:rFonts w:ascii="Noto Sans" w:hAnsi="Noto Sans" w:cs="Noto Sans"/>
          <w:b/>
          <w:sz w:val="18"/>
          <w:szCs w:val="18"/>
        </w:rPr>
      </w:pPr>
      <w:bookmarkStart w:id="1" w:name="_Toc122602680"/>
      <w:r w:rsidRPr="0096487D">
        <w:rPr>
          <w:rFonts w:ascii="Noto Sans" w:hAnsi="Noto Sans" w:cs="Noto Sans"/>
          <w:b/>
          <w:sz w:val="18"/>
          <w:szCs w:val="18"/>
        </w:rPr>
        <w:t>8.1 CUMPLIMIENTO DE OBLIGACIONES FISCALES</w:t>
      </w:r>
      <w:bookmarkEnd w:id="1"/>
      <w:r w:rsidR="00671CFA" w:rsidRPr="0096487D">
        <w:rPr>
          <w:rFonts w:ascii="Noto Sans" w:hAnsi="Noto Sans" w:cs="Noto Sans"/>
          <w:b/>
          <w:sz w:val="18"/>
          <w:szCs w:val="18"/>
        </w:rPr>
        <w:t>.</w:t>
      </w:r>
    </w:p>
    <w:p w14:paraId="66EE9063" w14:textId="77777777" w:rsidR="00C0321A" w:rsidRPr="0096487D" w:rsidRDefault="00C0321A" w:rsidP="00B37971">
      <w:pPr>
        <w:ind w:right="227"/>
        <w:jc w:val="both"/>
        <w:rPr>
          <w:rFonts w:ascii="Noto Sans" w:hAnsi="Noto Sans" w:cs="Noto Sans"/>
          <w:sz w:val="18"/>
          <w:szCs w:val="18"/>
        </w:rPr>
      </w:pPr>
      <w:r w:rsidRPr="0096487D">
        <w:rPr>
          <w:rFonts w:ascii="Noto Sans" w:hAnsi="Noto Sans" w:cs="Noto Sans"/>
          <w:sz w:val="18"/>
          <w:szCs w:val="18"/>
        </w:rPr>
        <w:t xml:space="preserve">“EL INSTITUTO” no contratará servicios con los particulares que se encuentren dentro de los supuestos señalados en las fracciones I, II, III, IV, V, VI, VII y VIII el Artículo 32-D del Código Fiscal de la Federación. </w:t>
      </w:r>
    </w:p>
    <w:p w14:paraId="69262438" w14:textId="77777777" w:rsidR="00C0321A" w:rsidRPr="0096487D" w:rsidRDefault="00C0321A" w:rsidP="00B37971">
      <w:pPr>
        <w:ind w:right="227"/>
        <w:jc w:val="both"/>
        <w:rPr>
          <w:rFonts w:ascii="Noto Sans" w:hAnsi="Noto Sans" w:cs="Noto Sans"/>
          <w:sz w:val="18"/>
          <w:szCs w:val="18"/>
        </w:rPr>
      </w:pPr>
    </w:p>
    <w:p w14:paraId="774854A7" w14:textId="77777777" w:rsidR="00C0321A" w:rsidRPr="0096487D" w:rsidRDefault="00C0321A" w:rsidP="00B37971">
      <w:pPr>
        <w:ind w:right="227"/>
        <w:jc w:val="both"/>
        <w:rPr>
          <w:rFonts w:ascii="Noto Sans" w:hAnsi="Noto Sans" w:cs="Noto Sans"/>
          <w:sz w:val="18"/>
          <w:szCs w:val="18"/>
        </w:rPr>
      </w:pPr>
      <w:r w:rsidRPr="0096487D">
        <w:rPr>
          <w:rFonts w:ascii="Noto Sans" w:hAnsi="Noto Sans" w:cs="Noto Sans"/>
          <w:sz w:val="18"/>
          <w:szCs w:val="18"/>
        </w:rPr>
        <w:t xml:space="preserve">De conformidad con dicha disposición, el </w:t>
      </w:r>
      <w:r w:rsidR="000878C1" w:rsidRPr="0096487D">
        <w:rPr>
          <w:rFonts w:ascii="Noto Sans" w:hAnsi="Noto Sans" w:cs="Noto Sans"/>
          <w:sz w:val="18"/>
          <w:szCs w:val="18"/>
        </w:rPr>
        <w:t>licitante</w:t>
      </w:r>
      <w:r w:rsidRPr="0096487D">
        <w:rPr>
          <w:rFonts w:ascii="Noto Sans" w:hAnsi="Noto Sans" w:cs="Noto Sans"/>
          <w:sz w:val="18"/>
          <w:szCs w:val="18"/>
        </w:rPr>
        <w:t xml:space="preserve"> deberá adjuntar a su </w:t>
      </w:r>
      <w:r w:rsidR="006C466F" w:rsidRPr="0096487D">
        <w:rPr>
          <w:rFonts w:ascii="Noto Sans" w:hAnsi="Noto Sans" w:cs="Noto Sans"/>
          <w:sz w:val="18"/>
          <w:szCs w:val="18"/>
        </w:rPr>
        <w:t>proposición</w:t>
      </w:r>
      <w:r w:rsidRPr="0096487D">
        <w:rPr>
          <w:rFonts w:ascii="Noto Sans" w:hAnsi="Noto Sans" w:cs="Noto Sans"/>
          <w:sz w:val="18"/>
          <w:szCs w:val="18"/>
        </w:rPr>
        <w:t xml:space="preserve"> y en la firma del contrato, el documento vigente expedido por el SAT, en el que emita opinión positiva a nombre del </w:t>
      </w:r>
      <w:r w:rsidR="000878C1" w:rsidRPr="0096487D">
        <w:rPr>
          <w:rFonts w:ascii="Noto Sans" w:hAnsi="Noto Sans" w:cs="Noto Sans"/>
          <w:sz w:val="18"/>
          <w:szCs w:val="18"/>
        </w:rPr>
        <w:t>licitante</w:t>
      </w:r>
      <w:r w:rsidRPr="0096487D">
        <w:rPr>
          <w:rFonts w:ascii="Noto Sans" w:hAnsi="Noto Sans" w:cs="Noto Sans"/>
          <w:sz w:val="18"/>
          <w:szCs w:val="18"/>
        </w:rPr>
        <w:t xml:space="preserve"> sobre el cumplimiento de sus obligaciones fiscales.</w:t>
      </w:r>
    </w:p>
    <w:p w14:paraId="2CE4827B" w14:textId="77777777" w:rsidR="00C0321A" w:rsidRPr="0096487D" w:rsidRDefault="00C0321A" w:rsidP="00B37971">
      <w:pPr>
        <w:ind w:right="227"/>
        <w:jc w:val="both"/>
        <w:rPr>
          <w:rFonts w:ascii="Noto Sans" w:hAnsi="Noto Sans" w:cs="Noto Sans"/>
          <w:sz w:val="18"/>
          <w:szCs w:val="18"/>
        </w:rPr>
      </w:pPr>
    </w:p>
    <w:p w14:paraId="556E6D3E" w14:textId="77777777" w:rsidR="00C0321A" w:rsidRPr="0096487D" w:rsidRDefault="00C0321A" w:rsidP="00B37971">
      <w:pPr>
        <w:ind w:right="227"/>
        <w:jc w:val="both"/>
        <w:rPr>
          <w:rFonts w:ascii="Noto Sans" w:hAnsi="Noto Sans" w:cs="Noto Sans"/>
          <w:sz w:val="18"/>
          <w:szCs w:val="18"/>
        </w:rPr>
      </w:pPr>
      <w:r w:rsidRPr="0096487D">
        <w:rPr>
          <w:rFonts w:ascii="Noto Sans" w:hAnsi="Noto Sans" w:cs="Noto Sans"/>
          <w:sz w:val="18"/>
          <w:szCs w:val="18"/>
        </w:rPr>
        <w:t>Tratándose de las prop</w:t>
      </w:r>
      <w:r w:rsidR="006C466F" w:rsidRPr="0096487D">
        <w:rPr>
          <w:rFonts w:ascii="Noto Sans" w:hAnsi="Noto Sans" w:cs="Noto Sans"/>
          <w:sz w:val="18"/>
          <w:szCs w:val="18"/>
        </w:rPr>
        <w:t>osiciones</w:t>
      </w:r>
      <w:r w:rsidRPr="0096487D">
        <w:rPr>
          <w:rFonts w:ascii="Noto Sans" w:hAnsi="Noto Sans" w:cs="Noto Sans"/>
          <w:sz w:val="18"/>
          <w:szCs w:val="18"/>
        </w:rPr>
        <w:t xml:space="preserve"> conjuntas previstas en el artículo </w:t>
      </w:r>
      <w:r w:rsidR="004357EA" w:rsidRPr="0096487D">
        <w:rPr>
          <w:rFonts w:ascii="Noto Sans" w:hAnsi="Noto Sans" w:cs="Noto Sans"/>
          <w:sz w:val="18"/>
          <w:szCs w:val="18"/>
        </w:rPr>
        <w:t xml:space="preserve">45 </w:t>
      </w:r>
      <w:r w:rsidRPr="0096487D">
        <w:rPr>
          <w:rFonts w:ascii="Noto Sans" w:hAnsi="Noto Sans" w:cs="Noto Sans"/>
          <w:sz w:val="18"/>
          <w:szCs w:val="18"/>
        </w:rPr>
        <w:t xml:space="preserve">de la Ley, los </w:t>
      </w:r>
      <w:r w:rsidR="000878C1" w:rsidRPr="0096487D">
        <w:rPr>
          <w:rFonts w:ascii="Noto Sans" w:hAnsi="Noto Sans" w:cs="Noto Sans"/>
          <w:sz w:val="18"/>
          <w:szCs w:val="18"/>
        </w:rPr>
        <w:t>licitante</w:t>
      </w:r>
      <w:r w:rsidRPr="0096487D">
        <w:rPr>
          <w:rFonts w:ascii="Noto Sans" w:hAnsi="Noto Sans" w:cs="Noto Sans"/>
          <w:sz w:val="18"/>
          <w:szCs w:val="18"/>
        </w:rPr>
        <w:t xml:space="preserve">s, deberán presentar la “Opinión del cumplimiento de obligaciones fiscales” por cada uno de </w:t>
      </w:r>
      <w:r w:rsidR="006C466F" w:rsidRPr="0096487D">
        <w:rPr>
          <w:rFonts w:ascii="Noto Sans" w:hAnsi="Noto Sans" w:cs="Noto Sans"/>
          <w:sz w:val="18"/>
          <w:szCs w:val="18"/>
        </w:rPr>
        <w:t>los obligados en dicha proposición</w:t>
      </w:r>
      <w:r w:rsidRPr="0096487D">
        <w:rPr>
          <w:rFonts w:ascii="Noto Sans" w:hAnsi="Noto Sans" w:cs="Noto Sans"/>
          <w:sz w:val="18"/>
          <w:szCs w:val="18"/>
        </w:rPr>
        <w:t>.</w:t>
      </w:r>
    </w:p>
    <w:p w14:paraId="0861C515" w14:textId="77777777" w:rsidR="00C0321A" w:rsidRPr="0096487D" w:rsidRDefault="00C0321A" w:rsidP="00B37971">
      <w:pPr>
        <w:ind w:right="227"/>
        <w:jc w:val="both"/>
        <w:rPr>
          <w:rFonts w:ascii="Noto Sans" w:hAnsi="Noto Sans" w:cs="Noto Sans"/>
          <w:sz w:val="18"/>
          <w:szCs w:val="18"/>
        </w:rPr>
      </w:pPr>
    </w:p>
    <w:p w14:paraId="29D27D23" w14:textId="77777777" w:rsidR="00C0321A" w:rsidRPr="0096487D" w:rsidRDefault="00C0321A" w:rsidP="00B37971">
      <w:pPr>
        <w:ind w:right="227"/>
        <w:jc w:val="both"/>
        <w:rPr>
          <w:rFonts w:ascii="Noto Sans" w:hAnsi="Noto Sans" w:cs="Noto Sans"/>
          <w:sz w:val="18"/>
          <w:szCs w:val="18"/>
        </w:rPr>
      </w:pPr>
      <w:r w:rsidRPr="0096487D">
        <w:rPr>
          <w:rFonts w:ascii="Noto Sans" w:hAnsi="Noto Sans" w:cs="Noto Sans"/>
          <w:sz w:val="18"/>
          <w:szCs w:val="18"/>
        </w:rPr>
        <w:t xml:space="preserve">En caso de que el </w:t>
      </w:r>
      <w:r w:rsidR="000878C1" w:rsidRPr="0096487D">
        <w:rPr>
          <w:rFonts w:ascii="Noto Sans" w:hAnsi="Noto Sans" w:cs="Noto Sans"/>
          <w:sz w:val="18"/>
          <w:szCs w:val="18"/>
        </w:rPr>
        <w:t>licitante</w:t>
      </w:r>
      <w:r w:rsidRPr="0096487D">
        <w:rPr>
          <w:rFonts w:ascii="Noto Sans" w:hAnsi="Noto Sans" w:cs="Noto Sans"/>
          <w:sz w:val="18"/>
          <w:szCs w:val="18"/>
        </w:rPr>
        <w:t xml:space="preserve"> que resulte con adjudicación no presente la “Opinión del cumplimiento de obligaciones fiscales” dentro del plazo establecido para la formalización del o los contratos correspondientes, o esta no sea positiva y no presente el convenio celebrado con la autoridad fiscal, </w:t>
      </w:r>
      <w:r w:rsidRPr="0096487D">
        <w:rPr>
          <w:rFonts w:ascii="Noto Sans" w:hAnsi="Noto Sans" w:cs="Noto Sans"/>
          <w:b/>
          <w:sz w:val="18"/>
          <w:szCs w:val="18"/>
        </w:rPr>
        <w:t>“EL INSTITUTO”</w:t>
      </w:r>
      <w:r w:rsidRPr="0096487D">
        <w:rPr>
          <w:rFonts w:ascii="Noto Sans" w:hAnsi="Noto Sans" w:cs="Noto Sans"/>
          <w:sz w:val="18"/>
          <w:szCs w:val="18"/>
        </w:rPr>
        <w:t xml:space="preserve"> no procederá a formalizar el contrato correspondiente, conforme a lo previsto por el artículo 32-D del Código Fiscal de la Federación y se estará a lo dispuesto por el </w:t>
      </w:r>
      <w:r w:rsidR="004357EA" w:rsidRPr="0096487D">
        <w:rPr>
          <w:rFonts w:ascii="Noto Sans" w:hAnsi="Noto Sans" w:cs="Noto Sans"/>
          <w:sz w:val="18"/>
          <w:szCs w:val="18"/>
        </w:rPr>
        <w:t>tercer</w:t>
      </w:r>
      <w:r w:rsidRPr="0096487D">
        <w:rPr>
          <w:rFonts w:ascii="Noto Sans" w:hAnsi="Noto Sans" w:cs="Noto Sans"/>
          <w:sz w:val="18"/>
          <w:szCs w:val="18"/>
        </w:rPr>
        <w:t xml:space="preserve"> párrafo del artículo </w:t>
      </w:r>
      <w:r w:rsidR="004357EA" w:rsidRPr="0096487D">
        <w:rPr>
          <w:rFonts w:ascii="Noto Sans" w:hAnsi="Noto Sans" w:cs="Noto Sans"/>
          <w:sz w:val="18"/>
          <w:szCs w:val="18"/>
        </w:rPr>
        <w:t>67</w:t>
      </w:r>
      <w:r w:rsidRPr="0096487D">
        <w:rPr>
          <w:rFonts w:ascii="Noto Sans" w:hAnsi="Noto Sans" w:cs="Noto Sans"/>
          <w:sz w:val="18"/>
          <w:szCs w:val="18"/>
        </w:rPr>
        <w:t xml:space="preserve"> de la LAASSP. Asimismo, </w:t>
      </w:r>
      <w:r w:rsidRPr="0096487D">
        <w:rPr>
          <w:rFonts w:ascii="Noto Sans" w:hAnsi="Noto Sans" w:cs="Noto Sans"/>
          <w:b/>
          <w:sz w:val="18"/>
          <w:szCs w:val="18"/>
        </w:rPr>
        <w:t>“EL INSTITUTO”</w:t>
      </w:r>
      <w:r w:rsidRPr="0096487D">
        <w:rPr>
          <w:rFonts w:ascii="Noto Sans" w:hAnsi="Noto Sans" w:cs="Noto Sans"/>
          <w:sz w:val="18"/>
          <w:szCs w:val="18"/>
        </w:rPr>
        <w:t xml:space="preserve"> remitirá a la </w:t>
      </w:r>
      <w:r w:rsidR="000E0952" w:rsidRPr="0096487D">
        <w:rPr>
          <w:rFonts w:ascii="Noto Sans" w:hAnsi="Noto Sans" w:cs="Noto Sans"/>
          <w:sz w:val="18"/>
          <w:szCs w:val="18"/>
        </w:rPr>
        <w:t>Secretaría Anticorrupción y Buen Gobierno</w:t>
      </w:r>
      <w:r w:rsidR="004357EA" w:rsidRPr="0096487D">
        <w:rPr>
          <w:rFonts w:ascii="Noto Sans" w:hAnsi="Noto Sans" w:cs="Noto Sans"/>
          <w:sz w:val="18"/>
          <w:szCs w:val="18"/>
        </w:rPr>
        <w:t>,</w:t>
      </w:r>
      <w:r w:rsidR="004357EA" w:rsidRPr="0096487D">
        <w:rPr>
          <w:rFonts w:ascii="Noto Sans" w:hAnsi="Noto Sans" w:cs="Noto Sans"/>
          <w:b/>
          <w:sz w:val="18"/>
          <w:szCs w:val="18"/>
        </w:rPr>
        <w:t xml:space="preserve"> </w:t>
      </w:r>
      <w:r w:rsidRPr="0096487D">
        <w:rPr>
          <w:rFonts w:ascii="Noto Sans" w:hAnsi="Noto Sans" w:cs="Noto Sans"/>
          <w:sz w:val="18"/>
          <w:szCs w:val="18"/>
        </w:rPr>
        <w:t>la documentación de los hechos presumibles constitutivos de infracción por la falta de formalización del contrato, por causas imputables al proveedor.</w:t>
      </w:r>
    </w:p>
    <w:p w14:paraId="0B177EA3" w14:textId="77777777" w:rsidR="00C0321A" w:rsidRPr="0096487D" w:rsidRDefault="00C0321A" w:rsidP="00B37971">
      <w:pPr>
        <w:ind w:right="227"/>
        <w:jc w:val="both"/>
        <w:rPr>
          <w:rFonts w:ascii="Noto Sans" w:hAnsi="Noto Sans" w:cs="Noto Sans"/>
          <w:sz w:val="18"/>
          <w:szCs w:val="18"/>
        </w:rPr>
      </w:pPr>
    </w:p>
    <w:p w14:paraId="1F61DB4E" w14:textId="77777777" w:rsidR="00C0321A" w:rsidRPr="0096487D" w:rsidRDefault="00C0321A" w:rsidP="00B37971">
      <w:pPr>
        <w:keepNext/>
        <w:tabs>
          <w:tab w:val="left" w:pos="0"/>
        </w:tabs>
        <w:ind w:right="227"/>
        <w:outlineLvl w:val="1"/>
        <w:rPr>
          <w:rFonts w:ascii="Noto Sans" w:hAnsi="Noto Sans" w:cs="Noto Sans"/>
          <w:b/>
          <w:sz w:val="18"/>
          <w:szCs w:val="18"/>
        </w:rPr>
      </w:pPr>
      <w:bookmarkStart w:id="2" w:name="_Toc462062977"/>
      <w:bookmarkStart w:id="3" w:name="_Toc122602681"/>
      <w:r w:rsidRPr="0096487D">
        <w:rPr>
          <w:rFonts w:ascii="Noto Sans" w:hAnsi="Noto Sans" w:cs="Noto Sans"/>
          <w:b/>
          <w:sz w:val="18"/>
          <w:szCs w:val="18"/>
        </w:rPr>
        <w:t>8.2 OPINIÓN DE CUMPLIMIENTO DE OBLIGACIONES FISCALES EN MATERIA DE SEGURIDAD SOCIAL</w:t>
      </w:r>
      <w:bookmarkEnd w:id="2"/>
      <w:bookmarkEnd w:id="3"/>
      <w:r w:rsidR="00671CFA" w:rsidRPr="0096487D">
        <w:rPr>
          <w:rFonts w:ascii="Noto Sans" w:hAnsi="Noto Sans" w:cs="Noto Sans"/>
          <w:b/>
          <w:sz w:val="18"/>
          <w:szCs w:val="18"/>
        </w:rPr>
        <w:t>.</w:t>
      </w:r>
    </w:p>
    <w:p w14:paraId="0826F9A2" w14:textId="77777777" w:rsidR="00C0321A" w:rsidRPr="0096487D" w:rsidRDefault="00C0321A" w:rsidP="00B37971">
      <w:pPr>
        <w:ind w:right="227"/>
        <w:jc w:val="both"/>
        <w:rPr>
          <w:rFonts w:ascii="Noto Sans" w:hAnsi="Noto Sans" w:cs="Noto Sans"/>
          <w:sz w:val="18"/>
          <w:szCs w:val="18"/>
        </w:rPr>
      </w:pPr>
      <w:r w:rsidRPr="0096487D">
        <w:rPr>
          <w:rFonts w:ascii="Noto Sans" w:hAnsi="Noto Sans" w:cs="Noto Sans"/>
          <w:sz w:val="18"/>
          <w:szCs w:val="18"/>
        </w:rPr>
        <w:t>“EL INSTITUTO” no contratará la prestación de servicios con los particulares que no se encuentren al corriente en sus obligaciones en materia de seguridad social en términos del artículo 32-D del Código Fiscal de la Federación, así como del Acuerdo número ACDO.AS2.HCT.270422/107.P.DIR,</w:t>
      </w:r>
      <w:r w:rsidRPr="0096487D">
        <w:rPr>
          <w:rFonts w:ascii="Noto Sans" w:hAnsi="Noto Sans" w:cs="Noto Sans"/>
          <w:i/>
          <w:sz w:val="18"/>
          <w:szCs w:val="18"/>
        </w:rPr>
        <w:t xml:space="preserve"> (publicado en el D.O.F. el 22 de septiembre de 2022) </w:t>
      </w:r>
      <w:r w:rsidRPr="0096487D">
        <w:rPr>
          <w:rFonts w:ascii="Noto Sans" w:hAnsi="Noto Sans" w:cs="Noto Sans"/>
          <w:sz w:val="18"/>
          <w:szCs w:val="18"/>
        </w:rPr>
        <w:t xml:space="preserve">dictado por el H. Consejo Técnico en sesión ordinaria de 27 de abril del 2022, por el que se aprobaron las Reglas de </w:t>
      </w:r>
      <w:r w:rsidRPr="0096487D">
        <w:rPr>
          <w:rFonts w:ascii="Noto Sans" w:hAnsi="Noto Sans" w:cs="Noto Sans"/>
          <w:sz w:val="18"/>
          <w:szCs w:val="18"/>
        </w:rPr>
        <w:lastRenderedPageBreak/>
        <w:t xml:space="preserve">carácter general para la obtención de la opinión del cumplimiento de obligaciones fiscales en materia de seguridad social, así como su Anexo Único, y en complemento con el acuerdo </w:t>
      </w:r>
      <w:r w:rsidR="00E80EBD" w:rsidRPr="0096487D">
        <w:rPr>
          <w:rFonts w:ascii="Noto Sans" w:hAnsi="Noto Sans" w:cs="Noto Sans"/>
          <w:sz w:val="18"/>
          <w:szCs w:val="18"/>
        </w:rPr>
        <w:t>número</w:t>
      </w:r>
      <w:r w:rsidRPr="0096487D">
        <w:rPr>
          <w:rFonts w:ascii="Noto Sans" w:hAnsi="Noto Sans" w:cs="Noto Sans"/>
          <w:sz w:val="18"/>
          <w:szCs w:val="18"/>
        </w:rPr>
        <w:t xml:space="preserve"> ACDO.AS2.HCT.250423/106.P.DIR </w:t>
      </w:r>
      <w:r w:rsidRPr="0096487D">
        <w:rPr>
          <w:rFonts w:ascii="Noto Sans" w:hAnsi="Noto Sans" w:cs="Noto Sans"/>
          <w:i/>
          <w:sz w:val="18"/>
          <w:szCs w:val="18"/>
        </w:rPr>
        <w:t xml:space="preserve">(publicado en el D.O.F. el 04 de mayo de 2023) </w:t>
      </w:r>
      <w:r w:rsidRPr="0096487D">
        <w:rPr>
          <w:rFonts w:ascii="Noto Sans" w:hAnsi="Noto Sans" w:cs="Noto Sans"/>
          <w:sz w:val="18"/>
          <w:szCs w:val="18"/>
        </w:rPr>
        <w:t>dictado en sesión ordinaria celebrada el día 25 de abril del 2023, por el que se aprobaron las Disposiciones transitorias aplicables a las Reglas de carácter general para la obtención de la opinión del cumplimiento de obligaciones fiscales en materia de seguridad social, publicadas el 22 de septiembre de 2022, así como el acuerdo número ACDO.AS2.HCT.270224/34.P.DIR</w:t>
      </w:r>
      <w:r w:rsidRPr="0096487D">
        <w:rPr>
          <w:rFonts w:ascii="Noto Sans" w:hAnsi="Noto Sans" w:cs="Noto Sans"/>
          <w:i/>
          <w:sz w:val="18"/>
          <w:szCs w:val="18"/>
        </w:rPr>
        <w:t>, (publicado en el D.O.F. el 21 de marzo de 2024)</w:t>
      </w:r>
      <w:r w:rsidRPr="0096487D">
        <w:rPr>
          <w:rFonts w:ascii="Noto Sans" w:hAnsi="Noto Sans" w:cs="Noto Sans"/>
          <w:sz w:val="18"/>
          <w:szCs w:val="18"/>
        </w:rPr>
        <w:t xml:space="preserve"> dictado por el H. Consejo Técnico del Instituto Mexicano del Seguro Social en sesión ordinaria celebrada el 27 de febrero de 2024, por el que se aprobó la modificación a la Regla Quinta de las Reglas de carácter general para la obtención de la opinión del cumplimiento de obligaciones fiscales en materia de seguridad social, aprobadas mediante Acuerdo número ACDO.AS2.HCT.270422/107.P.DIR publicado el 22 de septiembre de 2022, así como su Anexo Único.</w:t>
      </w:r>
    </w:p>
    <w:p w14:paraId="5A437B77" w14:textId="77777777" w:rsidR="00C0321A" w:rsidRPr="0096487D" w:rsidRDefault="00C0321A" w:rsidP="00B37971">
      <w:pPr>
        <w:ind w:right="227"/>
        <w:jc w:val="both"/>
        <w:rPr>
          <w:rFonts w:ascii="Noto Sans" w:hAnsi="Noto Sans" w:cs="Noto Sans"/>
          <w:sz w:val="18"/>
          <w:szCs w:val="18"/>
        </w:rPr>
      </w:pPr>
    </w:p>
    <w:p w14:paraId="69E4663C" w14:textId="77777777" w:rsidR="00C0321A" w:rsidRPr="0096487D" w:rsidRDefault="00C0321A" w:rsidP="00B37971">
      <w:pPr>
        <w:ind w:right="227"/>
        <w:jc w:val="both"/>
        <w:rPr>
          <w:rFonts w:ascii="Noto Sans" w:hAnsi="Noto Sans" w:cs="Noto Sans"/>
          <w:sz w:val="18"/>
          <w:szCs w:val="18"/>
        </w:rPr>
      </w:pPr>
      <w:r w:rsidRPr="0096487D">
        <w:rPr>
          <w:rFonts w:ascii="Noto Sans" w:hAnsi="Noto Sans" w:cs="Noto Sans"/>
          <w:sz w:val="18"/>
          <w:szCs w:val="18"/>
        </w:rPr>
        <w:t xml:space="preserve">La “Opinión del cumplimiento de obligaciones fiscales en materia de seguridad social” citada en este numeral, deberá entregarse en el acto de presentación y apertura de proposiciones y a la firma del contrato, misma que deberá entregarse ante la oficina de contratos de la Coordinación Delegacional de Abastecimiento y Equipamiento, sita en Periférico Sur No. 8000, Santa Maria Tequepexpan, </w:t>
      </w:r>
      <w:r w:rsidR="005843BF" w:rsidRPr="0096487D">
        <w:rPr>
          <w:rFonts w:ascii="Noto Sans" w:hAnsi="Noto Sans" w:cs="Noto Sans"/>
          <w:sz w:val="18"/>
          <w:szCs w:val="18"/>
        </w:rPr>
        <w:t xml:space="preserve">San Pedro </w:t>
      </w:r>
      <w:r w:rsidRPr="0096487D">
        <w:rPr>
          <w:rFonts w:ascii="Noto Sans" w:hAnsi="Noto Sans" w:cs="Noto Sans"/>
          <w:sz w:val="18"/>
          <w:szCs w:val="18"/>
        </w:rPr>
        <w:t>Tlaquepaque, Jalisco.</w:t>
      </w:r>
    </w:p>
    <w:p w14:paraId="7A32FC1C" w14:textId="77777777" w:rsidR="00C0321A" w:rsidRPr="0096487D" w:rsidRDefault="00C0321A" w:rsidP="00B37971">
      <w:pPr>
        <w:ind w:right="227"/>
        <w:jc w:val="both"/>
        <w:rPr>
          <w:rFonts w:ascii="Noto Sans" w:hAnsi="Noto Sans" w:cs="Noto Sans"/>
          <w:sz w:val="18"/>
          <w:szCs w:val="18"/>
        </w:rPr>
      </w:pPr>
    </w:p>
    <w:p w14:paraId="10FEC918" w14:textId="77777777" w:rsidR="00C0321A" w:rsidRPr="0096487D" w:rsidRDefault="00C0321A" w:rsidP="00B37971">
      <w:pPr>
        <w:ind w:right="227"/>
        <w:jc w:val="both"/>
        <w:rPr>
          <w:rFonts w:ascii="Noto Sans" w:hAnsi="Noto Sans" w:cs="Noto Sans"/>
          <w:sz w:val="18"/>
          <w:szCs w:val="18"/>
        </w:rPr>
      </w:pPr>
      <w:r w:rsidRPr="0096487D">
        <w:rPr>
          <w:rFonts w:ascii="Noto Sans" w:hAnsi="Noto Sans" w:cs="Noto Sans"/>
          <w:sz w:val="18"/>
          <w:szCs w:val="18"/>
        </w:rPr>
        <w:t>Tratándose de las prop</w:t>
      </w:r>
      <w:r w:rsidR="006C466F" w:rsidRPr="0096487D">
        <w:rPr>
          <w:rFonts w:ascii="Noto Sans" w:hAnsi="Noto Sans" w:cs="Noto Sans"/>
          <w:sz w:val="18"/>
          <w:szCs w:val="18"/>
        </w:rPr>
        <w:t>osiciones</w:t>
      </w:r>
      <w:r w:rsidRPr="0096487D">
        <w:rPr>
          <w:rFonts w:ascii="Noto Sans" w:hAnsi="Noto Sans" w:cs="Noto Sans"/>
          <w:sz w:val="18"/>
          <w:szCs w:val="18"/>
        </w:rPr>
        <w:t xml:space="preserve"> conjuntas previstas en el artículo </w:t>
      </w:r>
      <w:r w:rsidR="004357EA" w:rsidRPr="0096487D">
        <w:rPr>
          <w:rFonts w:ascii="Noto Sans" w:hAnsi="Noto Sans" w:cs="Noto Sans"/>
          <w:sz w:val="18"/>
          <w:szCs w:val="18"/>
        </w:rPr>
        <w:t>45</w:t>
      </w:r>
      <w:r w:rsidRPr="0096487D">
        <w:rPr>
          <w:rFonts w:ascii="Noto Sans" w:hAnsi="Noto Sans" w:cs="Noto Sans"/>
          <w:sz w:val="18"/>
          <w:szCs w:val="18"/>
        </w:rPr>
        <w:t xml:space="preserve"> de la LAASSP, los </w:t>
      </w:r>
      <w:r w:rsidR="000878C1" w:rsidRPr="0096487D">
        <w:rPr>
          <w:rFonts w:ascii="Noto Sans" w:hAnsi="Noto Sans" w:cs="Noto Sans"/>
          <w:sz w:val="18"/>
          <w:szCs w:val="18"/>
        </w:rPr>
        <w:t>licitante</w:t>
      </w:r>
      <w:r w:rsidRPr="0096487D">
        <w:rPr>
          <w:rFonts w:ascii="Noto Sans" w:hAnsi="Noto Sans" w:cs="Noto Sans"/>
          <w:sz w:val="18"/>
          <w:szCs w:val="18"/>
        </w:rPr>
        <w:t xml:space="preserve">s que deseen participar en el procedimiento de contratación, deberán presentar la “Opinión del cumplimiento de obligaciones fiscales en materia de seguridad social” por cada uno de los obligados en el evento de presentación de </w:t>
      </w:r>
      <w:r w:rsidR="006C466F" w:rsidRPr="0096487D">
        <w:rPr>
          <w:rFonts w:ascii="Noto Sans" w:hAnsi="Noto Sans" w:cs="Noto Sans"/>
          <w:sz w:val="18"/>
          <w:szCs w:val="18"/>
        </w:rPr>
        <w:t xml:space="preserve">proposición </w:t>
      </w:r>
      <w:r w:rsidRPr="0096487D">
        <w:rPr>
          <w:rFonts w:ascii="Noto Sans" w:hAnsi="Noto Sans" w:cs="Noto Sans"/>
          <w:sz w:val="18"/>
          <w:szCs w:val="18"/>
        </w:rPr>
        <w:t xml:space="preserve">y en la firma del contrato. En caso de no contar con trabajadores inscritos en el Régimen del Seguro Social, el </w:t>
      </w:r>
      <w:r w:rsidR="000878C1" w:rsidRPr="0096487D">
        <w:rPr>
          <w:rFonts w:ascii="Noto Sans" w:hAnsi="Noto Sans" w:cs="Noto Sans"/>
          <w:sz w:val="18"/>
          <w:szCs w:val="18"/>
        </w:rPr>
        <w:t>Licitante</w:t>
      </w:r>
      <w:r w:rsidRPr="0096487D">
        <w:rPr>
          <w:rFonts w:ascii="Noto Sans" w:hAnsi="Noto Sans" w:cs="Noto Sans"/>
          <w:sz w:val="18"/>
          <w:szCs w:val="18"/>
        </w:rPr>
        <w:t xml:space="preserve"> deberá celebrar convenio de Participación conjunta con la prestadora del Servicio. </w:t>
      </w:r>
    </w:p>
    <w:p w14:paraId="19754835" w14:textId="77777777" w:rsidR="00C0321A" w:rsidRPr="0096487D" w:rsidRDefault="00C0321A" w:rsidP="00B37971">
      <w:pPr>
        <w:ind w:right="227"/>
        <w:jc w:val="both"/>
        <w:rPr>
          <w:rFonts w:ascii="Noto Sans" w:hAnsi="Noto Sans" w:cs="Noto Sans"/>
          <w:sz w:val="18"/>
          <w:szCs w:val="18"/>
        </w:rPr>
      </w:pPr>
    </w:p>
    <w:p w14:paraId="435FCC5B" w14:textId="77777777" w:rsidR="00C0321A" w:rsidRPr="0096487D" w:rsidRDefault="00C0321A" w:rsidP="00B37971">
      <w:pPr>
        <w:ind w:right="227"/>
        <w:jc w:val="both"/>
        <w:rPr>
          <w:rFonts w:ascii="Noto Sans" w:hAnsi="Noto Sans" w:cs="Noto Sans"/>
          <w:sz w:val="18"/>
          <w:szCs w:val="18"/>
        </w:rPr>
      </w:pPr>
      <w:r w:rsidRPr="0096487D">
        <w:rPr>
          <w:rFonts w:ascii="Noto Sans" w:hAnsi="Noto Sans" w:cs="Noto Sans"/>
          <w:sz w:val="18"/>
          <w:szCs w:val="18"/>
        </w:rPr>
        <w:t xml:space="preserve">Solo podrán obtener la “opinión de cumplimiento  de obligaciones fiscales en materia de seguridad social”, los particulares que se encuentren registrados ante </w:t>
      </w:r>
      <w:r w:rsidRPr="0096487D">
        <w:rPr>
          <w:rFonts w:ascii="Noto Sans" w:hAnsi="Noto Sans" w:cs="Noto Sans"/>
          <w:b/>
          <w:sz w:val="18"/>
          <w:szCs w:val="18"/>
        </w:rPr>
        <w:t>“EL INSTITUTO”</w:t>
      </w:r>
      <w:r w:rsidRPr="0096487D">
        <w:rPr>
          <w:rFonts w:ascii="Noto Sans" w:hAnsi="Noto Sans" w:cs="Noto Sans"/>
          <w:sz w:val="18"/>
          <w:szCs w:val="18"/>
        </w:rPr>
        <w:t xml:space="preserve"> y que tengan trabajadores inscritos y activos.</w:t>
      </w:r>
    </w:p>
    <w:p w14:paraId="4D2F9440" w14:textId="77777777" w:rsidR="00C0321A" w:rsidRPr="0096487D" w:rsidRDefault="00C0321A" w:rsidP="00B37971">
      <w:pPr>
        <w:ind w:right="227"/>
        <w:jc w:val="both"/>
        <w:rPr>
          <w:rFonts w:ascii="Noto Sans" w:hAnsi="Noto Sans" w:cs="Noto Sans"/>
          <w:sz w:val="18"/>
          <w:szCs w:val="18"/>
        </w:rPr>
      </w:pPr>
    </w:p>
    <w:p w14:paraId="3557493F" w14:textId="77777777" w:rsidR="00C0321A" w:rsidRPr="0096487D" w:rsidRDefault="00C0321A" w:rsidP="00B37971">
      <w:pPr>
        <w:ind w:right="227"/>
        <w:jc w:val="both"/>
        <w:rPr>
          <w:rFonts w:ascii="Noto Sans" w:hAnsi="Noto Sans" w:cs="Noto Sans"/>
          <w:sz w:val="18"/>
          <w:szCs w:val="18"/>
        </w:rPr>
      </w:pPr>
      <w:r w:rsidRPr="0096487D">
        <w:rPr>
          <w:rFonts w:ascii="Noto Sans" w:hAnsi="Noto Sans" w:cs="Noto Sans"/>
          <w:sz w:val="18"/>
          <w:szCs w:val="18"/>
        </w:rPr>
        <w:t>No se podrá obtener la opinión de cumplimiento multicitada, los particulares que se encuentren en los siguientes supuestos:</w:t>
      </w:r>
    </w:p>
    <w:p w14:paraId="70A1C23C" w14:textId="77777777" w:rsidR="00C0321A" w:rsidRPr="0096487D" w:rsidRDefault="00C0321A" w:rsidP="00B37971">
      <w:pPr>
        <w:ind w:right="227"/>
        <w:jc w:val="both"/>
        <w:rPr>
          <w:rFonts w:ascii="Noto Sans" w:hAnsi="Noto Sans" w:cs="Noto Sans"/>
          <w:sz w:val="18"/>
          <w:szCs w:val="18"/>
        </w:rPr>
      </w:pPr>
    </w:p>
    <w:p w14:paraId="08A57B86" w14:textId="77777777" w:rsidR="00C0321A" w:rsidRPr="0096487D" w:rsidRDefault="00C0321A" w:rsidP="00B37971">
      <w:pPr>
        <w:numPr>
          <w:ilvl w:val="0"/>
          <w:numId w:val="10"/>
        </w:numPr>
        <w:ind w:right="227"/>
        <w:jc w:val="both"/>
        <w:rPr>
          <w:rFonts w:ascii="Noto Sans" w:hAnsi="Noto Sans" w:cs="Noto Sans"/>
          <w:sz w:val="18"/>
          <w:szCs w:val="18"/>
        </w:rPr>
      </w:pPr>
      <w:r w:rsidRPr="0096487D">
        <w:rPr>
          <w:rFonts w:ascii="Noto Sans" w:hAnsi="Noto Sans" w:cs="Noto Sans"/>
          <w:sz w:val="18"/>
          <w:szCs w:val="18"/>
        </w:rPr>
        <w:t xml:space="preserve">No se encuentra registrado ante </w:t>
      </w:r>
      <w:r w:rsidRPr="0096487D">
        <w:rPr>
          <w:rFonts w:ascii="Noto Sans" w:hAnsi="Noto Sans" w:cs="Noto Sans"/>
          <w:b/>
          <w:sz w:val="18"/>
          <w:szCs w:val="18"/>
        </w:rPr>
        <w:t>“EL INSTITUTO”</w:t>
      </w:r>
      <w:r w:rsidRPr="0096487D">
        <w:rPr>
          <w:rFonts w:ascii="Noto Sans" w:hAnsi="Noto Sans" w:cs="Noto Sans"/>
          <w:sz w:val="18"/>
          <w:szCs w:val="18"/>
        </w:rPr>
        <w:t xml:space="preserve"> por no tener personal que sea sujeto de aseguramiento obligatorio, de conformidad con lo dispuesto por el artículo 12 de la Ley del Seguro Social,</w:t>
      </w:r>
    </w:p>
    <w:p w14:paraId="4F8083BE" w14:textId="77777777" w:rsidR="00C0321A" w:rsidRPr="0096487D" w:rsidRDefault="00C0321A" w:rsidP="00B37971">
      <w:pPr>
        <w:numPr>
          <w:ilvl w:val="0"/>
          <w:numId w:val="10"/>
        </w:numPr>
        <w:ind w:right="227"/>
        <w:jc w:val="both"/>
        <w:rPr>
          <w:rFonts w:ascii="Noto Sans" w:hAnsi="Noto Sans" w:cs="Noto Sans"/>
          <w:sz w:val="18"/>
          <w:szCs w:val="18"/>
        </w:rPr>
      </w:pPr>
      <w:r w:rsidRPr="0096487D">
        <w:rPr>
          <w:rFonts w:ascii="Noto Sans" w:hAnsi="Noto Sans" w:cs="Noto Sans"/>
          <w:sz w:val="18"/>
          <w:szCs w:val="18"/>
        </w:rPr>
        <w:t>Se encuentra registrado por no tiene trabajadores activos, o</w:t>
      </w:r>
    </w:p>
    <w:p w14:paraId="104AF57B" w14:textId="77777777" w:rsidR="00C0321A" w:rsidRPr="0096487D" w:rsidRDefault="00C0321A" w:rsidP="00B37971">
      <w:pPr>
        <w:numPr>
          <w:ilvl w:val="0"/>
          <w:numId w:val="10"/>
        </w:numPr>
        <w:ind w:right="227"/>
        <w:jc w:val="both"/>
        <w:rPr>
          <w:rFonts w:ascii="Noto Sans" w:hAnsi="Noto Sans" w:cs="Noto Sans"/>
          <w:sz w:val="18"/>
          <w:szCs w:val="18"/>
        </w:rPr>
      </w:pPr>
      <w:r w:rsidRPr="0096487D">
        <w:rPr>
          <w:rFonts w:ascii="Noto Sans" w:hAnsi="Noto Sans" w:cs="Noto Sans"/>
          <w:sz w:val="18"/>
          <w:szCs w:val="18"/>
        </w:rPr>
        <w:t>Su registro patronal se encuentra dado de baja.</w:t>
      </w:r>
    </w:p>
    <w:p w14:paraId="26B820EA" w14:textId="77777777" w:rsidR="00C0321A" w:rsidRPr="0096487D" w:rsidRDefault="00C0321A" w:rsidP="00B37971">
      <w:pPr>
        <w:ind w:right="227"/>
        <w:jc w:val="both"/>
        <w:rPr>
          <w:rFonts w:ascii="Noto Sans" w:hAnsi="Noto Sans" w:cs="Noto Sans"/>
          <w:sz w:val="18"/>
          <w:szCs w:val="18"/>
        </w:rPr>
      </w:pPr>
    </w:p>
    <w:p w14:paraId="00D37173" w14:textId="77777777" w:rsidR="00C0321A" w:rsidRPr="0096487D" w:rsidRDefault="00C0321A" w:rsidP="00B37971">
      <w:pPr>
        <w:ind w:right="227"/>
        <w:jc w:val="both"/>
        <w:rPr>
          <w:rFonts w:ascii="Noto Sans" w:hAnsi="Noto Sans" w:cs="Noto Sans"/>
          <w:sz w:val="18"/>
          <w:szCs w:val="18"/>
        </w:rPr>
      </w:pPr>
      <w:r w:rsidRPr="0096487D">
        <w:rPr>
          <w:rFonts w:ascii="Noto Sans" w:hAnsi="Noto Sans" w:cs="Noto Sans"/>
          <w:sz w:val="18"/>
          <w:szCs w:val="18"/>
        </w:rPr>
        <w:t xml:space="preserve">En términos del artículo 32-D del Código Fiscal de la Federación los entes de carácter público que pretendan realizar contrataciones con personas físicas, morales o entes jurídicos para la adquisición de bienes, arrendamientos, prestación de servicios u obra pública, con cargo total o parcial a fondos federales, están obligadas a cerciorarse de que los particulares con quienes se vaya a celebrar el contrato y, de ser el caso, los que estos últimos tengan previsto subcontratar en relación con dicho contrato, se encuentren al corriente de sus obligaciones fiscales y en materia de seguridad social y no se ubiquen en alguno de los supuestos del párrafo primero del citado artículo, cuando el monto de las contrataciones exceda de $300,000.00 (TRESCIENTOS MIL PESOS 00/100 M.N.), sin incluir el Impuesto al Valor Agregado. Igual obligación existe en caso de que los entes de carácter público pretendan otorgar subsidios o estímulos, excepto hasta por la cantidad de $30,000.00 (TREINTA MIL PESOS 00/100 M.N.). </w:t>
      </w:r>
    </w:p>
    <w:p w14:paraId="4AB40458" w14:textId="77777777" w:rsidR="00C0321A" w:rsidRPr="0096487D" w:rsidRDefault="00C0321A" w:rsidP="00B37971">
      <w:pPr>
        <w:ind w:right="227"/>
        <w:jc w:val="both"/>
        <w:rPr>
          <w:rFonts w:ascii="Noto Sans" w:hAnsi="Noto Sans" w:cs="Noto Sans"/>
          <w:sz w:val="18"/>
          <w:szCs w:val="18"/>
        </w:rPr>
      </w:pPr>
      <w:r w:rsidRPr="0096487D">
        <w:rPr>
          <w:rFonts w:ascii="Noto Sans" w:hAnsi="Noto Sans" w:cs="Noto Sans"/>
          <w:sz w:val="18"/>
          <w:szCs w:val="18"/>
        </w:rPr>
        <w:t xml:space="preserve">                </w:t>
      </w:r>
    </w:p>
    <w:p w14:paraId="77178D51" w14:textId="77777777" w:rsidR="00C0321A" w:rsidRPr="0096487D" w:rsidRDefault="00C0321A" w:rsidP="00B37971">
      <w:pPr>
        <w:ind w:right="227"/>
        <w:jc w:val="both"/>
        <w:rPr>
          <w:rFonts w:ascii="Noto Sans" w:hAnsi="Noto Sans" w:cs="Noto Sans"/>
          <w:sz w:val="18"/>
          <w:szCs w:val="18"/>
        </w:rPr>
      </w:pPr>
      <w:r w:rsidRPr="0096487D">
        <w:rPr>
          <w:rFonts w:ascii="Noto Sans" w:hAnsi="Noto Sans" w:cs="Noto Sans"/>
          <w:sz w:val="18"/>
          <w:szCs w:val="18"/>
        </w:rPr>
        <w:t xml:space="preserve">Los entes de carácter público que por disposición legal o por su normatividad se encuentren obligados a verificar el cumplimiento de obligaciones en materia de seguridad social para autorizar o realizar algún trámite, podrán hacerlo a través del medio que el IMSS ponga a su disposición, previa firma del instrumento legal que corresponda. </w:t>
      </w:r>
    </w:p>
    <w:p w14:paraId="5D955090" w14:textId="77777777" w:rsidR="00C0321A" w:rsidRPr="0096487D" w:rsidRDefault="00C0321A" w:rsidP="00B37971">
      <w:pPr>
        <w:ind w:right="227"/>
        <w:jc w:val="both"/>
        <w:rPr>
          <w:rFonts w:ascii="Noto Sans" w:hAnsi="Noto Sans" w:cs="Noto Sans"/>
          <w:sz w:val="18"/>
          <w:szCs w:val="18"/>
        </w:rPr>
      </w:pPr>
    </w:p>
    <w:p w14:paraId="44409322" w14:textId="77777777" w:rsidR="00C0321A" w:rsidRPr="0096487D" w:rsidRDefault="00C0321A" w:rsidP="00B37971">
      <w:pPr>
        <w:ind w:right="227"/>
        <w:jc w:val="both"/>
        <w:rPr>
          <w:rFonts w:ascii="Noto Sans" w:hAnsi="Noto Sans" w:cs="Noto Sans"/>
          <w:sz w:val="18"/>
          <w:szCs w:val="18"/>
        </w:rPr>
      </w:pPr>
      <w:r w:rsidRPr="0096487D">
        <w:rPr>
          <w:rFonts w:ascii="Noto Sans" w:hAnsi="Noto Sans" w:cs="Noto Sans"/>
          <w:sz w:val="18"/>
          <w:szCs w:val="18"/>
        </w:rPr>
        <w:t xml:space="preserve">Segunda.- Obtención de la Opinión del cumplimiento. </w:t>
      </w:r>
    </w:p>
    <w:p w14:paraId="7C594BA0" w14:textId="77777777" w:rsidR="00C0321A" w:rsidRPr="0096487D" w:rsidRDefault="00C0321A" w:rsidP="00B37971">
      <w:pPr>
        <w:ind w:right="227"/>
        <w:jc w:val="both"/>
        <w:rPr>
          <w:rFonts w:ascii="Noto Sans" w:hAnsi="Noto Sans" w:cs="Noto Sans"/>
          <w:sz w:val="18"/>
          <w:szCs w:val="18"/>
        </w:rPr>
      </w:pPr>
      <w:r w:rsidRPr="0096487D">
        <w:rPr>
          <w:rFonts w:ascii="Noto Sans" w:hAnsi="Noto Sans" w:cs="Noto Sans"/>
          <w:sz w:val="18"/>
          <w:szCs w:val="18"/>
        </w:rPr>
        <w:t xml:space="preserve">Los particulares que pretendan celebrar contrataciones de adquisición de bienes, arrendamiento, prestación de servicios y obra pública con entes de carácter público y, en su caso, aquellos que dichos particulares prevean subcontratar en relación con tales contrataciones; quienes pretendan acceder al otorgamiento de subsidios y estímulos; así como aquellos que requieran obtener la opinión del cumplimiento de obligaciones fiscales en materia </w:t>
      </w:r>
      <w:r w:rsidRPr="0096487D">
        <w:rPr>
          <w:rFonts w:ascii="Noto Sans" w:hAnsi="Noto Sans" w:cs="Noto Sans"/>
          <w:sz w:val="18"/>
          <w:szCs w:val="18"/>
        </w:rPr>
        <w:lastRenderedPageBreak/>
        <w:t xml:space="preserve">de seguridad social para realizar alguna operación comercial o de servicios o algún trámite fiscal, deberán proceder según lo establecido en la Regla Quinta de las presentes Reglas. </w:t>
      </w:r>
    </w:p>
    <w:p w14:paraId="08B735E2" w14:textId="77777777" w:rsidR="00C0321A" w:rsidRPr="0096487D" w:rsidRDefault="00C0321A" w:rsidP="00B37971">
      <w:pPr>
        <w:ind w:right="227"/>
        <w:jc w:val="both"/>
        <w:rPr>
          <w:rFonts w:ascii="Noto Sans" w:hAnsi="Noto Sans" w:cs="Noto Sans"/>
          <w:sz w:val="18"/>
          <w:szCs w:val="18"/>
        </w:rPr>
      </w:pPr>
    </w:p>
    <w:p w14:paraId="779AE335" w14:textId="77777777" w:rsidR="00C0321A" w:rsidRPr="0096487D" w:rsidRDefault="00C0321A" w:rsidP="00B37971">
      <w:pPr>
        <w:ind w:right="227"/>
        <w:jc w:val="both"/>
        <w:rPr>
          <w:rFonts w:ascii="Noto Sans" w:hAnsi="Noto Sans" w:cs="Noto Sans"/>
          <w:sz w:val="18"/>
          <w:szCs w:val="18"/>
        </w:rPr>
      </w:pPr>
      <w:r w:rsidRPr="0096487D">
        <w:rPr>
          <w:rFonts w:ascii="Noto Sans" w:hAnsi="Noto Sans" w:cs="Noto Sans"/>
          <w:sz w:val="18"/>
          <w:szCs w:val="18"/>
        </w:rPr>
        <w:t xml:space="preserve">Tercera.- Consideraciones para la Opinión del cumplimiento. </w:t>
      </w:r>
    </w:p>
    <w:p w14:paraId="0C0B6CBB" w14:textId="77777777" w:rsidR="00C0321A" w:rsidRPr="0096487D" w:rsidRDefault="00C0321A" w:rsidP="00B37971">
      <w:pPr>
        <w:ind w:right="227"/>
        <w:jc w:val="both"/>
        <w:rPr>
          <w:rFonts w:ascii="Noto Sans" w:hAnsi="Noto Sans" w:cs="Noto Sans"/>
          <w:sz w:val="18"/>
          <w:szCs w:val="18"/>
        </w:rPr>
      </w:pPr>
      <w:r w:rsidRPr="0096487D">
        <w:rPr>
          <w:rFonts w:ascii="Noto Sans" w:hAnsi="Noto Sans" w:cs="Noto Sans"/>
          <w:sz w:val="18"/>
          <w:szCs w:val="18"/>
        </w:rPr>
        <w:t xml:space="preserve">La opinión del cumplimiento de obligaciones fiscales en materia de seguridad social se emite tomando en consideración la situación del particular registrada en los sistemas electrónicos del IMSS, por lo que no constituye resolución en sentido favorable para el mismo sobre el cálculo y montos de créditos fiscales en materia de seguridad social o cuotas obrero patronales declaradas o pagadas. La opinión del cumplimiento de obligaciones fiscales en materia de seguridad social no prejuzga sobre la posible existencia de créditos a cargo del particular en términos de las facultades de fiscalización correspondientes. </w:t>
      </w:r>
    </w:p>
    <w:p w14:paraId="2D56FACE" w14:textId="77777777" w:rsidR="00C0321A" w:rsidRPr="0096487D" w:rsidRDefault="00C0321A" w:rsidP="00B37971">
      <w:pPr>
        <w:ind w:right="227"/>
        <w:jc w:val="both"/>
        <w:rPr>
          <w:rFonts w:ascii="Noto Sans" w:hAnsi="Noto Sans" w:cs="Noto Sans"/>
          <w:sz w:val="18"/>
          <w:szCs w:val="18"/>
        </w:rPr>
      </w:pPr>
    </w:p>
    <w:p w14:paraId="7CE08580" w14:textId="77777777" w:rsidR="00C0321A" w:rsidRPr="0096487D" w:rsidRDefault="00C0321A" w:rsidP="00B37971">
      <w:pPr>
        <w:numPr>
          <w:ilvl w:val="0"/>
          <w:numId w:val="11"/>
        </w:numPr>
        <w:ind w:right="227"/>
        <w:jc w:val="both"/>
        <w:rPr>
          <w:rFonts w:ascii="Noto Sans" w:hAnsi="Noto Sans" w:cs="Noto Sans"/>
          <w:sz w:val="18"/>
          <w:szCs w:val="18"/>
        </w:rPr>
      </w:pPr>
      <w:r w:rsidRPr="0096487D">
        <w:rPr>
          <w:rFonts w:ascii="Noto Sans" w:hAnsi="Noto Sans" w:cs="Noto Sans"/>
          <w:sz w:val="18"/>
          <w:szCs w:val="18"/>
        </w:rPr>
        <w:t xml:space="preserve">El formato de opinión del cumplimiento de obligaciones fiscales en materia de seguridad social contendrá, según corresponda: Folio de la opinión. </w:t>
      </w:r>
    </w:p>
    <w:p w14:paraId="4C6E8971" w14:textId="77777777" w:rsidR="00C0321A" w:rsidRPr="0096487D" w:rsidRDefault="00C0321A" w:rsidP="00B37971">
      <w:pPr>
        <w:numPr>
          <w:ilvl w:val="0"/>
          <w:numId w:val="11"/>
        </w:numPr>
        <w:ind w:right="227"/>
        <w:jc w:val="both"/>
        <w:rPr>
          <w:rFonts w:ascii="Noto Sans" w:hAnsi="Noto Sans" w:cs="Noto Sans"/>
          <w:sz w:val="18"/>
          <w:szCs w:val="18"/>
        </w:rPr>
      </w:pPr>
      <w:r w:rsidRPr="0096487D">
        <w:rPr>
          <w:rFonts w:ascii="Noto Sans" w:hAnsi="Noto Sans" w:cs="Noto Sans"/>
          <w:sz w:val="18"/>
          <w:szCs w:val="18"/>
        </w:rPr>
        <w:t>Datos generales de la persona titular de la opinión.</w:t>
      </w:r>
    </w:p>
    <w:p w14:paraId="479B9D53" w14:textId="77777777" w:rsidR="00C0321A" w:rsidRPr="0096487D" w:rsidRDefault="00C0321A" w:rsidP="00B37971">
      <w:pPr>
        <w:numPr>
          <w:ilvl w:val="0"/>
          <w:numId w:val="11"/>
        </w:numPr>
        <w:ind w:right="227"/>
        <w:jc w:val="both"/>
        <w:rPr>
          <w:rFonts w:ascii="Noto Sans" w:hAnsi="Noto Sans" w:cs="Noto Sans"/>
          <w:sz w:val="18"/>
          <w:szCs w:val="18"/>
        </w:rPr>
      </w:pPr>
      <w:r w:rsidRPr="0096487D">
        <w:rPr>
          <w:rFonts w:ascii="Noto Sans" w:hAnsi="Noto Sans" w:cs="Noto Sans"/>
          <w:sz w:val="18"/>
          <w:szCs w:val="18"/>
        </w:rPr>
        <w:t>Resultado (positiva, negativa o sin opinión).</w:t>
      </w:r>
    </w:p>
    <w:p w14:paraId="37EF5ADC" w14:textId="77777777" w:rsidR="00C0321A" w:rsidRPr="0096487D" w:rsidRDefault="00C0321A" w:rsidP="00B37971">
      <w:pPr>
        <w:numPr>
          <w:ilvl w:val="0"/>
          <w:numId w:val="11"/>
        </w:numPr>
        <w:ind w:right="227"/>
        <w:jc w:val="both"/>
        <w:rPr>
          <w:rFonts w:ascii="Noto Sans" w:hAnsi="Noto Sans" w:cs="Noto Sans"/>
          <w:sz w:val="18"/>
          <w:szCs w:val="18"/>
        </w:rPr>
      </w:pPr>
      <w:r w:rsidRPr="0096487D">
        <w:rPr>
          <w:rFonts w:ascii="Noto Sans" w:hAnsi="Noto Sans" w:cs="Noto Sans"/>
          <w:sz w:val="18"/>
          <w:szCs w:val="18"/>
        </w:rPr>
        <w:t>Fecha de emisión.</w:t>
      </w:r>
    </w:p>
    <w:p w14:paraId="747D7E5D" w14:textId="77777777" w:rsidR="00C0321A" w:rsidRPr="0096487D" w:rsidRDefault="00C0321A" w:rsidP="00B37971">
      <w:pPr>
        <w:numPr>
          <w:ilvl w:val="0"/>
          <w:numId w:val="11"/>
        </w:numPr>
        <w:ind w:right="227"/>
        <w:jc w:val="both"/>
        <w:rPr>
          <w:rFonts w:ascii="Noto Sans" w:hAnsi="Noto Sans" w:cs="Noto Sans"/>
          <w:sz w:val="18"/>
          <w:szCs w:val="18"/>
        </w:rPr>
      </w:pPr>
      <w:r w:rsidRPr="0096487D">
        <w:rPr>
          <w:rFonts w:ascii="Noto Sans" w:hAnsi="Noto Sans" w:cs="Noto Sans"/>
          <w:sz w:val="18"/>
          <w:szCs w:val="18"/>
        </w:rPr>
        <w:t>Vigencia de la opinión.</w:t>
      </w:r>
    </w:p>
    <w:p w14:paraId="0D65AAD4" w14:textId="77777777" w:rsidR="00C0321A" w:rsidRPr="0096487D" w:rsidRDefault="00C0321A" w:rsidP="00B37971">
      <w:pPr>
        <w:numPr>
          <w:ilvl w:val="0"/>
          <w:numId w:val="11"/>
        </w:numPr>
        <w:ind w:right="227"/>
        <w:jc w:val="both"/>
        <w:rPr>
          <w:rFonts w:ascii="Noto Sans" w:hAnsi="Noto Sans" w:cs="Noto Sans"/>
          <w:sz w:val="18"/>
          <w:szCs w:val="18"/>
        </w:rPr>
      </w:pPr>
      <w:r w:rsidRPr="0096487D">
        <w:rPr>
          <w:rFonts w:ascii="Noto Sans" w:hAnsi="Noto Sans" w:cs="Noto Sans"/>
          <w:sz w:val="18"/>
          <w:szCs w:val="18"/>
        </w:rPr>
        <w:t>Datos informativos, en su caso, tales como: si el particular cuenta con algún acto de fiscalización en proceso o si cuenta con medios de defensa interpuestos en contra de actos administrativos o resoluciones emitidas por el IMSS o si cuenta con algún convenio de pago a plazos, los cuales no inciden en el sentido en que se emita la opinión.</w:t>
      </w:r>
    </w:p>
    <w:p w14:paraId="10573001" w14:textId="77777777" w:rsidR="00C0321A" w:rsidRPr="0096487D" w:rsidRDefault="00C0321A" w:rsidP="00B37971">
      <w:pPr>
        <w:numPr>
          <w:ilvl w:val="0"/>
          <w:numId w:val="11"/>
        </w:numPr>
        <w:ind w:right="227"/>
        <w:jc w:val="both"/>
        <w:rPr>
          <w:rFonts w:ascii="Noto Sans" w:hAnsi="Noto Sans" w:cs="Noto Sans"/>
          <w:sz w:val="18"/>
          <w:szCs w:val="18"/>
        </w:rPr>
      </w:pPr>
      <w:r w:rsidRPr="0096487D">
        <w:rPr>
          <w:rFonts w:ascii="Noto Sans" w:hAnsi="Noto Sans" w:cs="Noto Sans"/>
          <w:sz w:val="18"/>
          <w:szCs w:val="18"/>
        </w:rPr>
        <w:t>Número de trabajadores vigentes.</w:t>
      </w:r>
    </w:p>
    <w:p w14:paraId="7BD9578C" w14:textId="77777777" w:rsidR="00C0321A" w:rsidRPr="0096487D" w:rsidRDefault="00C0321A" w:rsidP="00B37971">
      <w:pPr>
        <w:numPr>
          <w:ilvl w:val="0"/>
          <w:numId w:val="11"/>
        </w:numPr>
        <w:ind w:right="227"/>
        <w:jc w:val="both"/>
        <w:rPr>
          <w:rFonts w:ascii="Noto Sans" w:hAnsi="Noto Sans" w:cs="Noto Sans"/>
          <w:sz w:val="18"/>
          <w:szCs w:val="18"/>
        </w:rPr>
      </w:pPr>
      <w:r w:rsidRPr="0096487D">
        <w:rPr>
          <w:rFonts w:ascii="Noto Sans" w:hAnsi="Noto Sans" w:cs="Noto Sans"/>
          <w:sz w:val="18"/>
          <w:szCs w:val="18"/>
        </w:rPr>
        <w:t>Elementos de verificación de integridad y autoría de la opinión.</w:t>
      </w:r>
    </w:p>
    <w:p w14:paraId="5C00971C" w14:textId="77777777" w:rsidR="00C0321A" w:rsidRPr="0096487D" w:rsidRDefault="00C0321A" w:rsidP="00B37971">
      <w:pPr>
        <w:numPr>
          <w:ilvl w:val="0"/>
          <w:numId w:val="11"/>
        </w:numPr>
        <w:ind w:right="227"/>
        <w:jc w:val="both"/>
        <w:rPr>
          <w:rFonts w:ascii="Noto Sans" w:hAnsi="Noto Sans" w:cs="Noto Sans"/>
          <w:sz w:val="18"/>
          <w:szCs w:val="18"/>
        </w:rPr>
      </w:pPr>
      <w:r w:rsidRPr="0096487D">
        <w:rPr>
          <w:rFonts w:ascii="Noto Sans" w:hAnsi="Noto Sans" w:cs="Noto Sans"/>
          <w:sz w:val="18"/>
          <w:szCs w:val="18"/>
        </w:rPr>
        <w:t>Datos de identificación del (de los) crédito(s), excepto en los casos de la Opinión Pública y la opinión emitida por los Terceros Autorizados.</w:t>
      </w:r>
    </w:p>
    <w:p w14:paraId="1DB1F3C0" w14:textId="77777777" w:rsidR="00E80EBD" w:rsidRPr="0096487D" w:rsidRDefault="00E80EBD" w:rsidP="00B37971">
      <w:pPr>
        <w:ind w:right="227"/>
        <w:jc w:val="both"/>
        <w:rPr>
          <w:rFonts w:ascii="Noto Sans" w:hAnsi="Noto Sans" w:cs="Noto Sans"/>
          <w:sz w:val="18"/>
          <w:szCs w:val="18"/>
        </w:rPr>
      </w:pPr>
    </w:p>
    <w:p w14:paraId="4EE0D9C7" w14:textId="77777777" w:rsidR="00C0321A" w:rsidRPr="0096487D" w:rsidRDefault="00C0321A" w:rsidP="00B37971">
      <w:pPr>
        <w:ind w:right="227"/>
        <w:jc w:val="both"/>
        <w:rPr>
          <w:rFonts w:ascii="Noto Sans" w:hAnsi="Noto Sans" w:cs="Noto Sans"/>
          <w:sz w:val="18"/>
          <w:szCs w:val="18"/>
        </w:rPr>
      </w:pPr>
      <w:r w:rsidRPr="0096487D">
        <w:rPr>
          <w:rFonts w:ascii="Noto Sans" w:hAnsi="Noto Sans" w:cs="Noto Sans"/>
          <w:sz w:val="18"/>
          <w:szCs w:val="18"/>
        </w:rPr>
        <w:t>Cuarta.- Sentidos de la Opinión del cumplimiento.</w:t>
      </w:r>
    </w:p>
    <w:p w14:paraId="230F76A5" w14:textId="77777777" w:rsidR="00C0321A" w:rsidRPr="0096487D" w:rsidRDefault="00C0321A" w:rsidP="00B37971">
      <w:pPr>
        <w:ind w:right="227"/>
        <w:jc w:val="both"/>
        <w:rPr>
          <w:rFonts w:ascii="Noto Sans" w:hAnsi="Noto Sans" w:cs="Noto Sans"/>
          <w:sz w:val="18"/>
          <w:szCs w:val="18"/>
        </w:rPr>
      </w:pPr>
      <w:r w:rsidRPr="0096487D">
        <w:rPr>
          <w:rFonts w:ascii="Noto Sans" w:hAnsi="Noto Sans" w:cs="Noto Sans"/>
          <w:sz w:val="18"/>
          <w:szCs w:val="18"/>
        </w:rPr>
        <w:t>La opinión del cumplimiento de obligaciones fiscales en materia de seguridad social se genera en alguno de los siguientes sentidos:</w:t>
      </w:r>
    </w:p>
    <w:p w14:paraId="23475922" w14:textId="77777777" w:rsidR="00C0321A" w:rsidRPr="0096487D" w:rsidRDefault="00C0321A" w:rsidP="00B37971">
      <w:pPr>
        <w:ind w:right="227"/>
        <w:jc w:val="both"/>
        <w:rPr>
          <w:rFonts w:ascii="Noto Sans" w:hAnsi="Noto Sans" w:cs="Noto Sans"/>
          <w:sz w:val="18"/>
          <w:szCs w:val="18"/>
        </w:rPr>
      </w:pPr>
    </w:p>
    <w:p w14:paraId="033321E1" w14:textId="77777777" w:rsidR="00C0321A" w:rsidRPr="0096487D" w:rsidRDefault="00C0321A" w:rsidP="00B37971">
      <w:pPr>
        <w:numPr>
          <w:ilvl w:val="0"/>
          <w:numId w:val="12"/>
        </w:numPr>
        <w:ind w:right="227"/>
        <w:jc w:val="both"/>
        <w:rPr>
          <w:rFonts w:ascii="Noto Sans" w:hAnsi="Noto Sans" w:cs="Noto Sans"/>
          <w:sz w:val="18"/>
          <w:szCs w:val="18"/>
        </w:rPr>
      </w:pPr>
      <w:r w:rsidRPr="0096487D">
        <w:rPr>
          <w:rFonts w:ascii="Noto Sans" w:hAnsi="Noto Sans" w:cs="Noto Sans"/>
          <w:sz w:val="18"/>
          <w:szCs w:val="18"/>
        </w:rPr>
        <w:t>Positiva.- Cuando el particular esté inscrito ante el IMSS y al corriente en el cumplimiento de las obligaciones que se consideran en los incisos a) y b) de esta regla.</w:t>
      </w:r>
    </w:p>
    <w:p w14:paraId="5BA774E0" w14:textId="77777777" w:rsidR="00C0321A" w:rsidRPr="0096487D" w:rsidRDefault="00C0321A" w:rsidP="00B37971">
      <w:pPr>
        <w:numPr>
          <w:ilvl w:val="0"/>
          <w:numId w:val="12"/>
        </w:numPr>
        <w:ind w:right="227"/>
        <w:jc w:val="both"/>
        <w:rPr>
          <w:rFonts w:ascii="Noto Sans" w:hAnsi="Noto Sans" w:cs="Noto Sans"/>
          <w:sz w:val="18"/>
          <w:szCs w:val="18"/>
        </w:rPr>
      </w:pPr>
      <w:r w:rsidRPr="0096487D">
        <w:rPr>
          <w:rFonts w:ascii="Noto Sans" w:hAnsi="Noto Sans" w:cs="Noto Sans"/>
          <w:sz w:val="18"/>
          <w:szCs w:val="18"/>
        </w:rPr>
        <w:t>Negativa.- Cuando el particular no esté al corriente en el cumplimiento de las obligaciones en materia de seguridad social que se consideran en los incisos a) y b) de esta regla.</w:t>
      </w:r>
    </w:p>
    <w:p w14:paraId="423BA1CC" w14:textId="77777777" w:rsidR="00C0321A" w:rsidRPr="0096487D" w:rsidRDefault="00C0321A" w:rsidP="00B37971">
      <w:pPr>
        <w:numPr>
          <w:ilvl w:val="0"/>
          <w:numId w:val="12"/>
        </w:numPr>
        <w:ind w:right="227"/>
        <w:jc w:val="both"/>
        <w:rPr>
          <w:rFonts w:ascii="Noto Sans" w:hAnsi="Noto Sans" w:cs="Noto Sans"/>
          <w:sz w:val="18"/>
          <w:szCs w:val="18"/>
        </w:rPr>
      </w:pPr>
      <w:r w:rsidRPr="0096487D">
        <w:rPr>
          <w:rFonts w:ascii="Noto Sans" w:hAnsi="Noto Sans" w:cs="Noto Sans"/>
          <w:sz w:val="18"/>
          <w:szCs w:val="18"/>
        </w:rPr>
        <w:t>Sin opinión.- Cuando no se localice en los controles electrónicos del IMSS la información suficiente para determinar el cumplimiento de las obligaciones fiscales en materia de seguridad social de los particulares, incluyendo, de manera enunciativa más no limitativa, cuando:</w:t>
      </w:r>
    </w:p>
    <w:p w14:paraId="04BAF996" w14:textId="77777777" w:rsidR="00C0321A" w:rsidRPr="0096487D" w:rsidRDefault="00C0321A" w:rsidP="00B37971">
      <w:pPr>
        <w:numPr>
          <w:ilvl w:val="0"/>
          <w:numId w:val="12"/>
        </w:numPr>
        <w:ind w:right="227"/>
        <w:jc w:val="both"/>
        <w:rPr>
          <w:rFonts w:ascii="Noto Sans" w:hAnsi="Noto Sans" w:cs="Noto Sans"/>
          <w:sz w:val="18"/>
          <w:szCs w:val="18"/>
        </w:rPr>
      </w:pPr>
      <w:r w:rsidRPr="0096487D">
        <w:rPr>
          <w:rFonts w:ascii="Noto Sans" w:hAnsi="Noto Sans" w:cs="Noto Sans"/>
          <w:sz w:val="18"/>
          <w:szCs w:val="18"/>
        </w:rPr>
        <w:t>El particular no se encuentre registrado como patrón ante el IMSS.</w:t>
      </w:r>
    </w:p>
    <w:p w14:paraId="1405A73E" w14:textId="77777777" w:rsidR="00C0321A" w:rsidRPr="0096487D" w:rsidRDefault="00C0321A" w:rsidP="00B37971">
      <w:pPr>
        <w:numPr>
          <w:ilvl w:val="0"/>
          <w:numId w:val="12"/>
        </w:numPr>
        <w:ind w:right="227"/>
        <w:jc w:val="both"/>
        <w:rPr>
          <w:rFonts w:ascii="Noto Sans" w:hAnsi="Noto Sans" w:cs="Noto Sans"/>
          <w:sz w:val="18"/>
          <w:szCs w:val="18"/>
        </w:rPr>
      </w:pPr>
      <w:r w:rsidRPr="0096487D">
        <w:rPr>
          <w:rFonts w:ascii="Noto Sans" w:hAnsi="Noto Sans" w:cs="Noto Sans"/>
          <w:sz w:val="18"/>
          <w:szCs w:val="18"/>
        </w:rPr>
        <w:t>El(los) Registro(s) Patronal(es) del particular se encuentre(n) dado(s) de baja, sin créditos fiscales firmes.</w:t>
      </w:r>
    </w:p>
    <w:p w14:paraId="37EDAE65" w14:textId="77777777" w:rsidR="00C0321A" w:rsidRPr="0096487D" w:rsidRDefault="00C0321A" w:rsidP="00B37971">
      <w:pPr>
        <w:numPr>
          <w:ilvl w:val="0"/>
          <w:numId w:val="12"/>
        </w:numPr>
        <w:ind w:right="227"/>
        <w:jc w:val="both"/>
        <w:rPr>
          <w:rFonts w:ascii="Noto Sans" w:hAnsi="Noto Sans" w:cs="Noto Sans"/>
          <w:sz w:val="18"/>
          <w:szCs w:val="18"/>
        </w:rPr>
      </w:pPr>
      <w:r w:rsidRPr="0096487D">
        <w:rPr>
          <w:rFonts w:ascii="Noto Sans" w:hAnsi="Noto Sans" w:cs="Noto Sans"/>
          <w:sz w:val="18"/>
          <w:szCs w:val="18"/>
        </w:rPr>
        <w:t>El particular esté registrado ante el IMSS, pero no cuente con trabajadores activos.</w:t>
      </w:r>
    </w:p>
    <w:p w14:paraId="34482D5D" w14:textId="77777777" w:rsidR="00C0321A" w:rsidRPr="0096487D" w:rsidRDefault="00C0321A" w:rsidP="00B37971">
      <w:pPr>
        <w:ind w:right="227"/>
        <w:jc w:val="both"/>
        <w:rPr>
          <w:rFonts w:ascii="Noto Sans" w:hAnsi="Noto Sans" w:cs="Noto Sans"/>
          <w:sz w:val="18"/>
          <w:szCs w:val="18"/>
        </w:rPr>
      </w:pPr>
    </w:p>
    <w:p w14:paraId="50010600" w14:textId="77777777" w:rsidR="00C0321A" w:rsidRPr="0096487D" w:rsidRDefault="00C0321A" w:rsidP="00B37971">
      <w:pPr>
        <w:ind w:right="227"/>
        <w:jc w:val="both"/>
        <w:rPr>
          <w:rFonts w:ascii="Noto Sans" w:hAnsi="Noto Sans" w:cs="Noto Sans"/>
          <w:sz w:val="18"/>
          <w:szCs w:val="18"/>
        </w:rPr>
      </w:pPr>
      <w:r w:rsidRPr="0096487D">
        <w:rPr>
          <w:rFonts w:ascii="Noto Sans" w:hAnsi="Noto Sans" w:cs="Noto Sans"/>
          <w:sz w:val="18"/>
          <w:szCs w:val="18"/>
        </w:rPr>
        <w:t>a) El IMSS, a fin de generar la opinión del cumplimiento de obligaciones fiscales en materia de seguridad social, revisará que el particular solicitante:</w:t>
      </w:r>
    </w:p>
    <w:p w14:paraId="52501733" w14:textId="77777777" w:rsidR="00C0321A" w:rsidRPr="0096487D" w:rsidRDefault="00C0321A" w:rsidP="00B37971">
      <w:pPr>
        <w:ind w:right="227"/>
        <w:jc w:val="both"/>
        <w:rPr>
          <w:rFonts w:ascii="Noto Sans" w:hAnsi="Noto Sans" w:cs="Noto Sans"/>
          <w:sz w:val="18"/>
          <w:szCs w:val="18"/>
        </w:rPr>
      </w:pPr>
    </w:p>
    <w:p w14:paraId="6596DA43" w14:textId="77777777" w:rsidR="00C0321A" w:rsidRPr="0096487D" w:rsidRDefault="00C0321A" w:rsidP="00B37971">
      <w:pPr>
        <w:numPr>
          <w:ilvl w:val="0"/>
          <w:numId w:val="21"/>
        </w:numPr>
        <w:ind w:right="227"/>
        <w:jc w:val="both"/>
        <w:rPr>
          <w:rFonts w:ascii="Noto Sans" w:hAnsi="Noto Sans" w:cs="Noto Sans"/>
          <w:sz w:val="18"/>
          <w:szCs w:val="18"/>
        </w:rPr>
      </w:pPr>
      <w:r w:rsidRPr="0096487D">
        <w:rPr>
          <w:rFonts w:ascii="Noto Sans" w:hAnsi="Noto Sans" w:cs="Noto Sans"/>
          <w:sz w:val="18"/>
          <w:szCs w:val="18"/>
        </w:rPr>
        <w:t>Se encuentre, en caso de estar obligado, inscrito ante el propio Instituto y que el número de registro patronal que le ha sido asignado esté vigente o que de los números de registros patronales que le han sido asignados al menos uno esté vigente.</w:t>
      </w:r>
    </w:p>
    <w:p w14:paraId="67403B44" w14:textId="77777777" w:rsidR="00C0321A" w:rsidRPr="0096487D" w:rsidRDefault="00C0321A" w:rsidP="00B37971">
      <w:pPr>
        <w:numPr>
          <w:ilvl w:val="0"/>
          <w:numId w:val="21"/>
        </w:numPr>
        <w:ind w:right="227"/>
        <w:jc w:val="both"/>
        <w:rPr>
          <w:rFonts w:ascii="Noto Sans" w:hAnsi="Noto Sans" w:cs="Noto Sans"/>
          <w:sz w:val="18"/>
          <w:szCs w:val="18"/>
        </w:rPr>
      </w:pPr>
      <w:r w:rsidRPr="0096487D">
        <w:rPr>
          <w:rFonts w:ascii="Noto Sans" w:hAnsi="Noto Sans" w:cs="Noto Sans"/>
          <w:sz w:val="18"/>
          <w:szCs w:val="18"/>
        </w:rPr>
        <w:t>No tenga créditos fiscales firmes determinados; entendiéndose por “crédito fiscal” las cuotas, los capitales constitutivos, su actualización y los recargos, las multas impuestas en los términos de la Ley del Seguro Social (</w:t>
      </w:r>
      <w:r w:rsidRPr="0096487D">
        <w:rPr>
          <w:rFonts w:ascii="Noto Sans" w:hAnsi="Noto Sans" w:cs="Noto Sans"/>
          <w:i/>
          <w:sz w:val="18"/>
          <w:szCs w:val="18"/>
        </w:rPr>
        <w:t>Última reforma publicada en el D.O.F. 30 de abril de 2024</w:t>
      </w:r>
      <w:r w:rsidRPr="0096487D">
        <w:rPr>
          <w:rFonts w:ascii="Noto Sans" w:hAnsi="Noto Sans" w:cs="Noto Sans"/>
          <w:sz w:val="18"/>
          <w:szCs w:val="18"/>
        </w:rPr>
        <w:t>) los gastos realizados por el IMSS por inscripciones improcedentes y los que tenga derecho a exigir de las personas no derechohabientes, de acuerdo con el artículo 287 de la misma Ley.</w:t>
      </w:r>
    </w:p>
    <w:p w14:paraId="262E945E" w14:textId="77777777" w:rsidR="00C0321A" w:rsidRPr="0096487D" w:rsidRDefault="00C0321A" w:rsidP="00B37971">
      <w:pPr>
        <w:numPr>
          <w:ilvl w:val="0"/>
          <w:numId w:val="21"/>
        </w:numPr>
        <w:ind w:right="227"/>
        <w:jc w:val="both"/>
        <w:rPr>
          <w:rFonts w:ascii="Noto Sans" w:hAnsi="Noto Sans" w:cs="Noto Sans"/>
          <w:sz w:val="18"/>
          <w:szCs w:val="18"/>
        </w:rPr>
      </w:pPr>
      <w:r w:rsidRPr="0096487D">
        <w:rPr>
          <w:rFonts w:ascii="Noto Sans" w:hAnsi="Noto Sans" w:cs="Noto Sans"/>
          <w:sz w:val="18"/>
          <w:szCs w:val="18"/>
        </w:rPr>
        <w:lastRenderedPageBreak/>
        <w:t>Tratándose de particulares que hubieran solicitado autorización para pagar a plazos créditos fiscales a su cargo o hubieran interpuesto algún medio de defensa contra los mismos, haya garantizado el interés fiscal conforme a las disposiciones fiscales.</w:t>
      </w:r>
    </w:p>
    <w:p w14:paraId="63FEACDE" w14:textId="77777777" w:rsidR="00C0321A" w:rsidRPr="0096487D" w:rsidRDefault="00C0321A" w:rsidP="00B37971">
      <w:pPr>
        <w:numPr>
          <w:ilvl w:val="0"/>
          <w:numId w:val="21"/>
        </w:numPr>
        <w:ind w:right="227"/>
        <w:jc w:val="both"/>
        <w:rPr>
          <w:rFonts w:ascii="Noto Sans" w:hAnsi="Noto Sans" w:cs="Noto Sans"/>
          <w:sz w:val="18"/>
          <w:szCs w:val="18"/>
        </w:rPr>
      </w:pPr>
      <w:r w:rsidRPr="0096487D">
        <w:rPr>
          <w:rFonts w:ascii="Noto Sans" w:hAnsi="Noto Sans" w:cs="Noto Sans"/>
          <w:sz w:val="18"/>
          <w:szCs w:val="18"/>
        </w:rPr>
        <w:t xml:space="preserve">Tratándose de particulares con autorización para el pago a plazos, no haya incurrido en las causales de revocación a que hace referencia el artículo 138 del Reglamento de la Ley del Seguro Social en materia de Afiliación, Clasificación de Empresas, Recaudación y Fiscalización </w:t>
      </w:r>
      <w:r w:rsidRPr="0096487D">
        <w:rPr>
          <w:rFonts w:ascii="Noto Sans" w:hAnsi="Noto Sans" w:cs="Noto Sans"/>
          <w:i/>
          <w:sz w:val="18"/>
          <w:szCs w:val="18"/>
        </w:rPr>
        <w:t>(Última reforma publicada en el D.O.F. el 15 de julio de 2005)</w:t>
      </w:r>
    </w:p>
    <w:p w14:paraId="3C3AAEDE" w14:textId="77777777" w:rsidR="00C0321A" w:rsidRPr="0096487D" w:rsidRDefault="00C0321A" w:rsidP="00B37971">
      <w:pPr>
        <w:ind w:right="227"/>
        <w:jc w:val="both"/>
        <w:rPr>
          <w:rFonts w:ascii="Noto Sans" w:hAnsi="Noto Sans" w:cs="Noto Sans"/>
          <w:sz w:val="18"/>
          <w:szCs w:val="18"/>
        </w:rPr>
      </w:pPr>
    </w:p>
    <w:p w14:paraId="32535BE8" w14:textId="77777777" w:rsidR="00C0321A" w:rsidRPr="0096487D" w:rsidRDefault="00C0321A" w:rsidP="00B37971">
      <w:pPr>
        <w:ind w:right="227"/>
        <w:jc w:val="both"/>
        <w:rPr>
          <w:rFonts w:ascii="Noto Sans" w:hAnsi="Noto Sans" w:cs="Noto Sans"/>
          <w:sz w:val="18"/>
          <w:szCs w:val="18"/>
        </w:rPr>
      </w:pPr>
      <w:r w:rsidRPr="0096487D">
        <w:rPr>
          <w:rFonts w:ascii="Noto Sans" w:hAnsi="Noto Sans" w:cs="Noto Sans"/>
          <w:sz w:val="18"/>
          <w:szCs w:val="18"/>
        </w:rPr>
        <w:t>b) Tratándose de créditos fiscales firmes, se entenderá que el particular se encuentra al corriente en el cumplimiento de sus obligaciones fiscales en materia de seguridad social si, a la fecha de la solicitud de la opinión de referencia, se está ante cualquiera de los siguientes supuestos:</w:t>
      </w:r>
    </w:p>
    <w:p w14:paraId="42F9A447" w14:textId="77777777" w:rsidR="00C0321A" w:rsidRPr="0096487D" w:rsidRDefault="00C0321A" w:rsidP="00B37971">
      <w:pPr>
        <w:ind w:right="227"/>
        <w:jc w:val="both"/>
        <w:rPr>
          <w:rFonts w:ascii="Noto Sans" w:hAnsi="Noto Sans" w:cs="Noto Sans"/>
          <w:sz w:val="18"/>
          <w:szCs w:val="18"/>
        </w:rPr>
      </w:pPr>
    </w:p>
    <w:p w14:paraId="7E201F31" w14:textId="77777777" w:rsidR="00C0321A" w:rsidRPr="0096487D" w:rsidRDefault="00C0321A" w:rsidP="00B37971">
      <w:pPr>
        <w:numPr>
          <w:ilvl w:val="0"/>
          <w:numId w:val="20"/>
        </w:numPr>
        <w:ind w:right="227"/>
        <w:jc w:val="both"/>
        <w:rPr>
          <w:rFonts w:ascii="Noto Sans" w:hAnsi="Noto Sans" w:cs="Noto Sans"/>
          <w:sz w:val="18"/>
          <w:szCs w:val="18"/>
        </w:rPr>
      </w:pPr>
      <w:r w:rsidRPr="0096487D">
        <w:rPr>
          <w:rFonts w:ascii="Noto Sans" w:hAnsi="Noto Sans" w:cs="Noto Sans"/>
          <w:sz w:val="18"/>
          <w:szCs w:val="18"/>
        </w:rPr>
        <w:t>El particular cuenta con autorización para pagar a plazos que no le ha sido revocada.</w:t>
      </w:r>
    </w:p>
    <w:p w14:paraId="31598E1E" w14:textId="77777777" w:rsidR="00C0321A" w:rsidRPr="0096487D" w:rsidRDefault="00C0321A" w:rsidP="00B37971">
      <w:pPr>
        <w:numPr>
          <w:ilvl w:val="0"/>
          <w:numId w:val="20"/>
        </w:numPr>
        <w:ind w:right="227"/>
        <w:rPr>
          <w:rFonts w:ascii="Noto Sans" w:hAnsi="Noto Sans" w:cs="Noto Sans"/>
          <w:sz w:val="18"/>
          <w:szCs w:val="18"/>
        </w:rPr>
      </w:pPr>
      <w:r w:rsidRPr="0096487D">
        <w:rPr>
          <w:rFonts w:ascii="Noto Sans" w:hAnsi="Noto Sans" w:cs="Noto Sans"/>
          <w:sz w:val="18"/>
          <w:szCs w:val="18"/>
        </w:rPr>
        <w:t xml:space="preserve">No ha vencido el plazo para pagar a que se refiere el artículo 127 del Reglamento de la Ley del Seguro Social en materia de Afiliación, Clasificación de Empresas, Recaudación y Fiscalización </w:t>
      </w:r>
      <w:r w:rsidRPr="0096487D">
        <w:rPr>
          <w:rFonts w:ascii="Noto Sans" w:hAnsi="Noto Sans" w:cs="Noto Sans"/>
          <w:i/>
          <w:sz w:val="18"/>
          <w:szCs w:val="18"/>
        </w:rPr>
        <w:t>(Última reforma publicada en el D.O.F. el  15 de julio de 2005)</w:t>
      </w:r>
    </w:p>
    <w:p w14:paraId="53ADDD5A" w14:textId="77777777" w:rsidR="00C0321A" w:rsidRPr="0096487D" w:rsidRDefault="00C0321A" w:rsidP="00B37971">
      <w:pPr>
        <w:numPr>
          <w:ilvl w:val="0"/>
          <w:numId w:val="20"/>
        </w:numPr>
        <w:ind w:right="227"/>
        <w:jc w:val="both"/>
        <w:rPr>
          <w:rFonts w:ascii="Noto Sans" w:hAnsi="Noto Sans" w:cs="Noto Sans"/>
          <w:sz w:val="18"/>
          <w:szCs w:val="18"/>
        </w:rPr>
      </w:pPr>
      <w:r w:rsidRPr="0096487D">
        <w:rPr>
          <w:rFonts w:ascii="Noto Sans" w:hAnsi="Noto Sans" w:cs="Noto Sans"/>
          <w:sz w:val="18"/>
          <w:szCs w:val="18"/>
        </w:rPr>
        <w:t xml:space="preserve">El particular ha interpuesto medio de defensa en contra del crédito fiscal determinado y el interés fiscal se encuentra debidamente garantizado conforme a las disposiciones fiscales. </w:t>
      </w:r>
    </w:p>
    <w:p w14:paraId="5011B856" w14:textId="77777777" w:rsidR="00C0321A" w:rsidRPr="0096487D" w:rsidRDefault="00C0321A" w:rsidP="00B37971">
      <w:pPr>
        <w:ind w:right="227"/>
        <w:jc w:val="both"/>
        <w:rPr>
          <w:rFonts w:ascii="Noto Sans" w:hAnsi="Noto Sans" w:cs="Noto Sans"/>
          <w:sz w:val="18"/>
          <w:szCs w:val="18"/>
        </w:rPr>
      </w:pPr>
    </w:p>
    <w:p w14:paraId="52D991A2" w14:textId="77777777" w:rsidR="00C0321A" w:rsidRPr="0096487D" w:rsidRDefault="00C0321A" w:rsidP="00B37971">
      <w:pPr>
        <w:ind w:right="227"/>
        <w:jc w:val="both"/>
        <w:rPr>
          <w:rFonts w:ascii="Noto Sans" w:hAnsi="Noto Sans" w:cs="Noto Sans"/>
          <w:sz w:val="18"/>
          <w:szCs w:val="18"/>
        </w:rPr>
      </w:pPr>
      <w:r w:rsidRPr="0096487D">
        <w:rPr>
          <w:rFonts w:ascii="Noto Sans" w:hAnsi="Noto Sans" w:cs="Noto Sans"/>
          <w:sz w:val="18"/>
          <w:szCs w:val="18"/>
        </w:rPr>
        <w:t xml:space="preserve">Quinta. - Opinión generada por la persona titular de la Opinión del cumplimiento. </w:t>
      </w:r>
    </w:p>
    <w:p w14:paraId="7FB4DE3F" w14:textId="77777777" w:rsidR="00C0321A" w:rsidRPr="0096487D" w:rsidRDefault="00C0321A" w:rsidP="00B37971">
      <w:pPr>
        <w:ind w:right="227"/>
        <w:jc w:val="both"/>
        <w:rPr>
          <w:rFonts w:ascii="Noto Sans" w:hAnsi="Noto Sans" w:cs="Noto Sans"/>
          <w:sz w:val="18"/>
          <w:szCs w:val="18"/>
        </w:rPr>
      </w:pPr>
      <w:r w:rsidRPr="0096487D">
        <w:rPr>
          <w:rFonts w:ascii="Noto Sans" w:hAnsi="Noto Sans" w:cs="Noto Sans"/>
          <w:sz w:val="18"/>
          <w:szCs w:val="18"/>
        </w:rPr>
        <w:t>Los particulares que para realizar algún trámite requieran la opinión del cumplimiento de obligaciones fiscales en materia de seguridad social, deberán realizar el siguiente procedimiento:</w:t>
      </w:r>
    </w:p>
    <w:p w14:paraId="58BF1464" w14:textId="77777777" w:rsidR="00C0321A" w:rsidRPr="0096487D" w:rsidRDefault="00C0321A" w:rsidP="00B37971">
      <w:pPr>
        <w:ind w:right="227"/>
        <w:jc w:val="both"/>
        <w:rPr>
          <w:rFonts w:ascii="Noto Sans" w:hAnsi="Noto Sans" w:cs="Noto Sans"/>
          <w:sz w:val="18"/>
          <w:szCs w:val="18"/>
        </w:rPr>
      </w:pPr>
      <w:r w:rsidRPr="0096487D">
        <w:rPr>
          <w:rFonts w:ascii="Noto Sans" w:hAnsi="Noto Sans" w:cs="Noto Sans"/>
          <w:sz w:val="18"/>
          <w:szCs w:val="18"/>
        </w:rPr>
        <w:t xml:space="preserve"> </w:t>
      </w:r>
    </w:p>
    <w:p w14:paraId="357E23C2" w14:textId="77777777" w:rsidR="00C0321A" w:rsidRPr="0096487D" w:rsidRDefault="00C0321A" w:rsidP="00B37971">
      <w:pPr>
        <w:numPr>
          <w:ilvl w:val="0"/>
          <w:numId w:val="19"/>
        </w:numPr>
        <w:ind w:right="227"/>
        <w:jc w:val="both"/>
        <w:rPr>
          <w:rFonts w:ascii="Noto Sans" w:hAnsi="Noto Sans" w:cs="Noto Sans"/>
          <w:sz w:val="18"/>
          <w:szCs w:val="18"/>
        </w:rPr>
      </w:pPr>
      <w:r w:rsidRPr="0096487D">
        <w:rPr>
          <w:rFonts w:ascii="Noto Sans" w:hAnsi="Noto Sans" w:cs="Noto Sans"/>
          <w:sz w:val="18"/>
          <w:szCs w:val="18"/>
        </w:rPr>
        <w:t xml:space="preserve">Ingresar por la página de Internet del Instituto (www.IMSS.gob.mx) al apartado “Patrones o empresas”; en el “Escritorio virtual”, registrarse con su firma electrónica avanzada (e.firma) y contraseña, aceptando los términos y condiciones para el uso de los medios electrónicos. En el supuesto de que se proceda por conducto de un representante legal, éste ingresará con su e.firma. </w:t>
      </w:r>
    </w:p>
    <w:p w14:paraId="432EA4BD" w14:textId="77777777" w:rsidR="00C0321A" w:rsidRPr="0096487D" w:rsidRDefault="00C0321A" w:rsidP="00B37971">
      <w:pPr>
        <w:numPr>
          <w:ilvl w:val="0"/>
          <w:numId w:val="19"/>
        </w:numPr>
        <w:ind w:right="227"/>
        <w:jc w:val="both"/>
        <w:rPr>
          <w:rFonts w:ascii="Noto Sans" w:hAnsi="Noto Sans" w:cs="Noto Sans"/>
          <w:sz w:val="18"/>
          <w:szCs w:val="18"/>
        </w:rPr>
      </w:pPr>
      <w:r w:rsidRPr="0096487D">
        <w:rPr>
          <w:rFonts w:ascii="Noto Sans" w:hAnsi="Noto Sans" w:cs="Noto Sans"/>
          <w:sz w:val="18"/>
          <w:szCs w:val="18"/>
        </w:rPr>
        <w:t xml:space="preserve">Elegir la sección “Datos Fiscales” y en el apartado “Acciones” la opción “Opinión del cumplimiento”. Cuando se proceda por conducto de un representante legal, previamente, en el apartado “Empresas Representadas”, se deberá seleccionar la persona representada respecto de la cual se requiere la Opinión del cumplimiento. </w:t>
      </w:r>
    </w:p>
    <w:p w14:paraId="6F72C9A3" w14:textId="77777777" w:rsidR="00C0321A" w:rsidRPr="0096487D" w:rsidRDefault="00C0321A" w:rsidP="00B37971">
      <w:pPr>
        <w:numPr>
          <w:ilvl w:val="0"/>
          <w:numId w:val="19"/>
        </w:numPr>
        <w:ind w:right="227"/>
        <w:jc w:val="both"/>
        <w:rPr>
          <w:rFonts w:ascii="Noto Sans" w:hAnsi="Noto Sans" w:cs="Noto Sans"/>
          <w:sz w:val="18"/>
          <w:szCs w:val="18"/>
        </w:rPr>
      </w:pPr>
      <w:r w:rsidRPr="0096487D">
        <w:rPr>
          <w:rFonts w:ascii="Noto Sans" w:hAnsi="Noto Sans" w:cs="Noto Sans"/>
          <w:sz w:val="18"/>
          <w:szCs w:val="18"/>
        </w:rPr>
        <w:t xml:space="preserve">Después de la elección de la opción “Opinión del cumplimiento”, podrá imprimirse el documento que contiene la opinión del cumplimiento de obligaciones fiscales en materia de seguridad social respectiva. </w:t>
      </w:r>
    </w:p>
    <w:p w14:paraId="21AE7065" w14:textId="77777777" w:rsidR="00C0321A" w:rsidRPr="0096487D" w:rsidRDefault="00C0321A" w:rsidP="00B37971">
      <w:pPr>
        <w:ind w:right="227"/>
        <w:jc w:val="both"/>
        <w:rPr>
          <w:rFonts w:ascii="Noto Sans" w:hAnsi="Noto Sans" w:cs="Noto Sans"/>
          <w:sz w:val="18"/>
          <w:szCs w:val="18"/>
        </w:rPr>
      </w:pPr>
    </w:p>
    <w:p w14:paraId="3C1AA809" w14:textId="77777777" w:rsidR="00C0321A" w:rsidRPr="0096487D" w:rsidRDefault="00C0321A" w:rsidP="00B37971">
      <w:pPr>
        <w:ind w:right="227"/>
        <w:jc w:val="both"/>
        <w:rPr>
          <w:rFonts w:ascii="Noto Sans" w:hAnsi="Noto Sans" w:cs="Noto Sans"/>
          <w:sz w:val="18"/>
          <w:szCs w:val="18"/>
        </w:rPr>
      </w:pPr>
      <w:r w:rsidRPr="0096487D">
        <w:rPr>
          <w:rFonts w:ascii="Noto Sans" w:hAnsi="Noto Sans" w:cs="Noto Sans"/>
          <w:sz w:val="18"/>
          <w:szCs w:val="18"/>
        </w:rPr>
        <w:t xml:space="preserve">Sexta.- Opinión generada por los entes de carácter público. </w:t>
      </w:r>
    </w:p>
    <w:p w14:paraId="65AD36D6" w14:textId="77777777" w:rsidR="00C0321A" w:rsidRPr="0096487D" w:rsidRDefault="00C0321A" w:rsidP="00B37971">
      <w:pPr>
        <w:ind w:right="227"/>
        <w:jc w:val="both"/>
        <w:rPr>
          <w:rFonts w:ascii="Noto Sans" w:hAnsi="Noto Sans" w:cs="Noto Sans"/>
          <w:sz w:val="18"/>
          <w:szCs w:val="18"/>
        </w:rPr>
      </w:pPr>
      <w:r w:rsidRPr="0096487D">
        <w:rPr>
          <w:rFonts w:ascii="Noto Sans" w:hAnsi="Noto Sans" w:cs="Noto Sans"/>
          <w:sz w:val="18"/>
          <w:szCs w:val="18"/>
        </w:rPr>
        <w:t xml:space="preserve">Los entes de carácter público deberán consultar en línea la situación actualizada del cumplimiento de las obligaciones fiscales en materia de seguridad social de los particulares, a través de la página electrónica habilitada por el IMSS en la URL: https://verificaIMSS.IMSS.gob.mx/cartaCumplimiento/. La consulta que los entes de carácter público generen en línea les permitirá conocer la situación de los particulares respecto del cumplimiento de sus obligaciones fiscales en materia de seguridad social. </w:t>
      </w:r>
    </w:p>
    <w:p w14:paraId="411D9A37" w14:textId="77777777" w:rsidR="00C0321A" w:rsidRPr="0096487D" w:rsidRDefault="00C0321A" w:rsidP="00B37971">
      <w:pPr>
        <w:ind w:right="227"/>
        <w:jc w:val="both"/>
        <w:rPr>
          <w:rFonts w:ascii="Noto Sans" w:hAnsi="Noto Sans" w:cs="Noto Sans"/>
          <w:sz w:val="18"/>
          <w:szCs w:val="18"/>
        </w:rPr>
      </w:pPr>
    </w:p>
    <w:p w14:paraId="27B20E18" w14:textId="77777777" w:rsidR="00C0321A" w:rsidRPr="0096487D" w:rsidRDefault="00C0321A" w:rsidP="00B37971">
      <w:pPr>
        <w:ind w:right="227"/>
        <w:jc w:val="both"/>
        <w:rPr>
          <w:rFonts w:ascii="Noto Sans" w:hAnsi="Noto Sans" w:cs="Noto Sans"/>
          <w:sz w:val="18"/>
          <w:szCs w:val="18"/>
        </w:rPr>
      </w:pPr>
      <w:r w:rsidRPr="0096487D">
        <w:rPr>
          <w:rFonts w:ascii="Noto Sans" w:hAnsi="Noto Sans" w:cs="Noto Sans"/>
          <w:sz w:val="18"/>
          <w:szCs w:val="18"/>
        </w:rPr>
        <w:t xml:space="preserve">Para tal efecto, los entes de carácter público deberán celebrar con el IMSS un Convenio de uso, acceso y confidencialidad, mismo que será suscrito por la persona servidora pública facultada legalmente para ello; debiendo los entes de carácter público implementar las medidas necesarias para salvaguardar la integridad y confidencialidad de la información respectiva. </w:t>
      </w:r>
    </w:p>
    <w:p w14:paraId="74D36796" w14:textId="77777777" w:rsidR="00C0321A" w:rsidRPr="0096487D" w:rsidRDefault="00C0321A" w:rsidP="00B37971">
      <w:pPr>
        <w:ind w:right="227"/>
        <w:jc w:val="both"/>
        <w:rPr>
          <w:rFonts w:ascii="Noto Sans" w:hAnsi="Noto Sans" w:cs="Noto Sans"/>
          <w:sz w:val="18"/>
          <w:szCs w:val="18"/>
        </w:rPr>
      </w:pPr>
    </w:p>
    <w:p w14:paraId="6D39E086" w14:textId="77777777" w:rsidR="00C0321A" w:rsidRPr="0096487D" w:rsidRDefault="00C0321A" w:rsidP="00B37971">
      <w:pPr>
        <w:ind w:right="227"/>
        <w:jc w:val="both"/>
        <w:rPr>
          <w:rFonts w:ascii="Noto Sans" w:hAnsi="Noto Sans" w:cs="Noto Sans"/>
          <w:sz w:val="18"/>
          <w:szCs w:val="18"/>
        </w:rPr>
      </w:pPr>
      <w:r w:rsidRPr="0096487D">
        <w:rPr>
          <w:rFonts w:ascii="Noto Sans" w:hAnsi="Noto Sans" w:cs="Noto Sans"/>
          <w:sz w:val="18"/>
          <w:szCs w:val="18"/>
        </w:rPr>
        <w:t xml:space="preserve">Mientras los entes de carácter público no se encuentren en condiciones de llevar a cabo la consulta de la opinión del cumplimiento de obligaciones fiscales en materia de seguridad social a través de la página electrónica mencionada en la presente regla, seguirán utilizando la opinión del cumplimiento generada por los particulares conforme al procedimiento establecido en la Regla Quinta de las presentes Reglas. </w:t>
      </w:r>
    </w:p>
    <w:p w14:paraId="60675868" w14:textId="77777777" w:rsidR="00C0321A" w:rsidRPr="0096487D" w:rsidRDefault="00C0321A" w:rsidP="00B37971">
      <w:pPr>
        <w:ind w:right="227"/>
        <w:jc w:val="both"/>
        <w:rPr>
          <w:rFonts w:ascii="Noto Sans" w:hAnsi="Noto Sans" w:cs="Noto Sans"/>
          <w:sz w:val="18"/>
          <w:szCs w:val="18"/>
        </w:rPr>
      </w:pPr>
    </w:p>
    <w:p w14:paraId="77B784FD" w14:textId="77777777" w:rsidR="00C0321A" w:rsidRPr="0096487D" w:rsidRDefault="00C0321A" w:rsidP="00B37971">
      <w:pPr>
        <w:ind w:right="227"/>
        <w:jc w:val="both"/>
        <w:rPr>
          <w:rFonts w:ascii="Noto Sans" w:hAnsi="Noto Sans" w:cs="Noto Sans"/>
          <w:sz w:val="18"/>
          <w:szCs w:val="18"/>
        </w:rPr>
      </w:pPr>
      <w:r w:rsidRPr="0096487D">
        <w:rPr>
          <w:rFonts w:ascii="Noto Sans" w:hAnsi="Noto Sans" w:cs="Noto Sans"/>
          <w:sz w:val="18"/>
          <w:szCs w:val="18"/>
        </w:rPr>
        <w:t xml:space="preserve">Séptima.- Opinión Pública. </w:t>
      </w:r>
    </w:p>
    <w:p w14:paraId="5675DDBD" w14:textId="77777777" w:rsidR="00C0321A" w:rsidRPr="0096487D" w:rsidRDefault="00C0321A" w:rsidP="00B37971">
      <w:pPr>
        <w:ind w:right="227"/>
        <w:jc w:val="both"/>
        <w:rPr>
          <w:rFonts w:ascii="Noto Sans" w:hAnsi="Noto Sans" w:cs="Noto Sans"/>
          <w:sz w:val="18"/>
          <w:szCs w:val="18"/>
        </w:rPr>
      </w:pPr>
      <w:r w:rsidRPr="0096487D">
        <w:rPr>
          <w:rFonts w:ascii="Noto Sans" w:hAnsi="Noto Sans" w:cs="Noto Sans"/>
          <w:sz w:val="18"/>
          <w:szCs w:val="18"/>
        </w:rPr>
        <w:lastRenderedPageBreak/>
        <w:t xml:space="preserve">En términos del décimo párrafo del artículo 32-D del Código Fiscal de la Federación, para participar como proveedor de los sujetos a que se refiere la Regla Primera de las presentes Reglas, los particulares deberán autorizar al IMSS a hacer público el resultado de la consulta de su opinión del cumplimiento de obligaciones fiscales en materia de seguridad social, según el siguiente procedimiento: </w:t>
      </w:r>
    </w:p>
    <w:p w14:paraId="02C87102" w14:textId="77777777" w:rsidR="00C0321A" w:rsidRPr="0096487D" w:rsidRDefault="00C0321A" w:rsidP="00B37971">
      <w:pPr>
        <w:ind w:right="227"/>
        <w:jc w:val="both"/>
        <w:rPr>
          <w:rFonts w:ascii="Noto Sans" w:hAnsi="Noto Sans" w:cs="Noto Sans"/>
          <w:sz w:val="18"/>
          <w:szCs w:val="18"/>
        </w:rPr>
      </w:pPr>
    </w:p>
    <w:p w14:paraId="5EA408EE" w14:textId="77777777" w:rsidR="00C0321A" w:rsidRPr="0096487D" w:rsidRDefault="00C0321A" w:rsidP="00B37971">
      <w:pPr>
        <w:ind w:right="227"/>
        <w:jc w:val="both"/>
        <w:rPr>
          <w:rFonts w:ascii="Noto Sans" w:hAnsi="Noto Sans" w:cs="Noto Sans"/>
          <w:sz w:val="18"/>
          <w:szCs w:val="18"/>
        </w:rPr>
      </w:pPr>
      <w:r w:rsidRPr="0096487D">
        <w:rPr>
          <w:rFonts w:ascii="Noto Sans" w:hAnsi="Noto Sans" w:cs="Noto Sans"/>
          <w:sz w:val="18"/>
          <w:szCs w:val="18"/>
        </w:rPr>
        <w:t xml:space="preserve">Ingresar al Buzón IMSS, por la página electrónica del Instituto (www.IMSS.gob.mx/buzonIMSS), a través del medio de autenticación correspondiente. </w:t>
      </w:r>
    </w:p>
    <w:p w14:paraId="55F77CEF" w14:textId="77777777" w:rsidR="00C0321A" w:rsidRPr="0096487D" w:rsidRDefault="00C0321A" w:rsidP="00B37971">
      <w:pPr>
        <w:ind w:right="227"/>
        <w:jc w:val="both"/>
        <w:rPr>
          <w:rFonts w:ascii="Noto Sans" w:hAnsi="Noto Sans" w:cs="Noto Sans"/>
          <w:sz w:val="18"/>
          <w:szCs w:val="18"/>
        </w:rPr>
      </w:pPr>
    </w:p>
    <w:p w14:paraId="1280D1F1" w14:textId="77777777" w:rsidR="00C0321A" w:rsidRPr="0096487D" w:rsidRDefault="00C0321A" w:rsidP="00B37971">
      <w:pPr>
        <w:numPr>
          <w:ilvl w:val="0"/>
          <w:numId w:val="18"/>
        </w:numPr>
        <w:ind w:right="227"/>
        <w:jc w:val="both"/>
        <w:rPr>
          <w:rFonts w:ascii="Noto Sans" w:hAnsi="Noto Sans" w:cs="Noto Sans"/>
          <w:sz w:val="18"/>
          <w:szCs w:val="18"/>
        </w:rPr>
      </w:pPr>
      <w:r w:rsidRPr="0096487D">
        <w:rPr>
          <w:rFonts w:ascii="Noto Sans" w:hAnsi="Noto Sans" w:cs="Noto Sans"/>
          <w:sz w:val="18"/>
          <w:szCs w:val="18"/>
        </w:rPr>
        <w:t xml:space="preserve">Del menú, seleccionar la opción “Cobranza”. </w:t>
      </w:r>
    </w:p>
    <w:p w14:paraId="7302BA5A" w14:textId="77777777" w:rsidR="00C0321A" w:rsidRPr="0096487D" w:rsidRDefault="00C0321A" w:rsidP="00B37971">
      <w:pPr>
        <w:numPr>
          <w:ilvl w:val="0"/>
          <w:numId w:val="18"/>
        </w:numPr>
        <w:ind w:right="227"/>
        <w:jc w:val="both"/>
        <w:rPr>
          <w:rFonts w:ascii="Noto Sans" w:hAnsi="Noto Sans" w:cs="Noto Sans"/>
          <w:sz w:val="18"/>
          <w:szCs w:val="18"/>
        </w:rPr>
      </w:pPr>
      <w:r w:rsidRPr="0096487D">
        <w:rPr>
          <w:rFonts w:ascii="Noto Sans" w:hAnsi="Noto Sans" w:cs="Noto Sans"/>
          <w:sz w:val="18"/>
          <w:szCs w:val="18"/>
        </w:rPr>
        <w:t xml:space="preserve">Del menú, seleccionar la opción “32D Autorización de Opinión Pública” y después la opción “Autorizo hacer pública mi opinión del cumplimiento”. </w:t>
      </w:r>
    </w:p>
    <w:p w14:paraId="4AB40A8D" w14:textId="77777777" w:rsidR="00C0321A" w:rsidRPr="0096487D" w:rsidRDefault="00C0321A" w:rsidP="00B37971">
      <w:pPr>
        <w:numPr>
          <w:ilvl w:val="0"/>
          <w:numId w:val="18"/>
        </w:numPr>
        <w:ind w:right="227"/>
        <w:jc w:val="both"/>
        <w:rPr>
          <w:rFonts w:ascii="Noto Sans" w:hAnsi="Noto Sans" w:cs="Noto Sans"/>
          <w:sz w:val="18"/>
          <w:szCs w:val="18"/>
        </w:rPr>
      </w:pPr>
      <w:r w:rsidRPr="0096487D">
        <w:rPr>
          <w:rFonts w:ascii="Noto Sans" w:hAnsi="Noto Sans" w:cs="Noto Sans"/>
          <w:sz w:val="18"/>
          <w:szCs w:val="18"/>
        </w:rPr>
        <w:t xml:space="preserve">Dar clic en el botón “Guardar” y firmar mediante la e.firma. </w:t>
      </w:r>
    </w:p>
    <w:p w14:paraId="7805A6CD" w14:textId="77777777" w:rsidR="00C0321A" w:rsidRPr="0096487D" w:rsidRDefault="00C0321A" w:rsidP="00B37971">
      <w:pPr>
        <w:numPr>
          <w:ilvl w:val="0"/>
          <w:numId w:val="18"/>
        </w:numPr>
        <w:ind w:right="227"/>
        <w:jc w:val="both"/>
        <w:rPr>
          <w:rFonts w:ascii="Noto Sans" w:hAnsi="Noto Sans" w:cs="Noto Sans"/>
          <w:sz w:val="18"/>
          <w:szCs w:val="18"/>
        </w:rPr>
      </w:pPr>
      <w:r w:rsidRPr="0096487D">
        <w:rPr>
          <w:rFonts w:ascii="Noto Sans" w:hAnsi="Noto Sans" w:cs="Noto Sans"/>
          <w:sz w:val="18"/>
          <w:szCs w:val="18"/>
        </w:rPr>
        <w:t xml:space="preserve">El Buzón IMSS generará el acuse correspondiente. </w:t>
      </w:r>
    </w:p>
    <w:p w14:paraId="0BDCEFAD" w14:textId="77777777" w:rsidR="00C0321A" w:rsidRPr="0096487D" w:rsidRDefault="00C0321A" w:rsidP="00B37971">
      <w:pPr>
        <w:ind w:right="227"/>
        <w:jc w:val="both"/>
        <w:rPr>
          <w:rFonts w:ascii="Noto Sans" w:hAnsi="Noto Sans" w:cs="Noto Sans"/>
          <w:sz w:val="18"/>
          <w:szCs w:val="18"/>
        </w:rPr>
      </w:pPr>
    </w:p>
    <w:p w14:paraId="35E37439" w14:textId="77777777" w:rsidR="00C0321A" w:rsidRPr="0096487D" w:rsidRDefault="00C0321A" w:rsidP="00B37971">
      <w:pPr>
        <w:ind w:right="227"/>
        <w:jc w:val="both"/>
        <w:rPr>
          <w:rFonts w:ascii="Noto Sans" w:hAnsi="Noto Sans" w:cs="Noto Sans"/>
          <w:sz w:val="18"/>
          <w:szCs w:val="18"/>
        </w:rPr>
      </w:pPr>
      <w:r w:rsidRPr="0096487D">
        <w:rPr>
          <w:rFonts w:ascii="Noto Sans" w:hAnsi="Noto Sans" w:cs="Noto Sans"/>
          <w:sz w:val="18"/>
          <w:szCs w:val="18"/>
        </w:rPr>
        <w:t>El procedimiento antes descrito podrá ser utilizado por cualquier persona física o moral que desee hacer pública su opinión del cumplimiento de obligaciones fiscales en materia de seguridad social. Una vez que el particular confiera al IMSS la autorización a que se refiere el procedimiento anterior, las personas interesadas podrán consultar en la página electrónica del Instituto (</w:t>
      </w:r>
      <w:hyperlink r:id="rId10" w:history="1">
        <w:r w:rsidRPr="0096487D">
          <w:rPr>
            <w:rStyle w:val="Hipervnculo"/>
            <w:rFonts w:ascii="Noto Sans" w:hAnsi="Noto Sans" w:cs="Noto Sans"/>
            <w:color w:val="auto"/>
            <w:sz w:val="18"/>
            <w:szCs w:val="18"/>
          </w:rPr>
          <w:t>www.imss.gob.mx</w:t>
        </w:r>
      </w:hyperlink>
      <w:r w:rsidRPr="0096487D">
        <w:rPr>
          <w:rFonts w:ascii="Noto Sans" w:hAnsi="Noto Sans" w:cs="Noto Sans"/>
          <w:sz w:val="18"/>
          <w:szCs w:val="18"/>
        </w:rPr>
        <w:t>) la opinión correspondiente, conforme al siguiente procedimiento:</w:t>
      </w:r>
    </w:p>
    <w:p w14:paraId="71EE8745" w14:textId="77777777" w:rsidR="00BD010F" w:rsidRPr="0096487D" w:rsidRDefault="00BD010F" w:rsidP="00B37971">
      <w:pPr>
        <w:ind w:right="227"/>
        <w:jc w:val="both"/>
        <w:rPr>
          <w:rFonts w:ascii="Noto Sans" w:hAnsi="Noto Sans" w:cs="Noto Sans"/>
          <w:sz w:val="18"/>
          <w:szCs w:val="18"/>
        </w:rPr>
      </w:pPr>
    </w:p>
    <w:p w14:paraId="66C856BA" w14:textId="77777777" w:rsidR="00C0321A" w:rsidRPr="0096487D" w:rsidRDefault="00C0321A" w:rsidP="00B37971">
      <w:pPr>
        <w:numPr>
          <w:ilvl w:val="0"/>
          <w:numId w:val="13"/>
        </w:numPr>
        <w:ind w:right="227"/>
        <w:jc w:val="both"/>
        <w:rPr>
          <w:rFonts w:ascii="Noto Sans" w:hAnsi="Noto Sans" w:cs="Noto Sans"/>
          <w:sz w:val="18"/>
          <w:szCs w:val="18"/>
        </w:rPr>
      </w:pPr>
      <w:r w:rsidRPr="0096487D">
        <w:rPr>
          <w:rFonts w:ascii="Noto Sans" w:hAnsi="Noto Sans" w:cs="Noto Sans"/>
          <w:sz w:val="18"/>
          <w:szCs w:val="18"/>
        </w:rPr>
        <w:t>Ingresar a la página electrónica del IMSS (www.IMSS.gob.mx)</w:t>
      </w:r>
    </w:p>
    <w:p w14:paraId="2EB416BB" w14:textId="77777777" w:rsidR="00C0321A" w:rsidRPr="0096487D" w:rsidRDefault="00C0321A" w:rsidP="00B37971">
      <w:pPr>
        <w:numPr>
          <w:ilvl w:val="0"/>
          <w:numId w:val="13"/>
        </w:numPr>
        <w:ind w:right="227"/>
        <w:jc w:val="both"/>
        <w:rPr>
          <w:rFonts w:ascii="Noto Sans" w:hAnsi="Noto Sans" w:cs="Noto Sans"/>
          <w:sz w:val="18"/>
          <w:szCs w:val="18"/>
        </w:rPr>
      </w:pPr>
      <w:r w:rsidRPr="0096487D">
        <w:rPr>
          <w:rFonts w:ascii="Noto Sans" w:hAnsi="Noto Sans" w:cs="Noto Sans"/>
          <w:sz w:val="18"/>
          <w:szCs w:val="18"/>
        </w:rPr>
        <w:t xml:space="preserve">Elegir “Consulta pública de Opinión del cumplimiento”. </w:t>
      </w:r>
    </w:p>
    <w:p w14:paraId="4DD8D2C2" w14:textId="77777777" w:rsidR="00C0321A" w:rsidRPr="0096487D" w:rsidRDefault="00C0321A" w:rsidP="00B37971">
      <w:pPr>
        <w:numPr>
          <w:ilvl w:val="0"/>
          <w:numId w:val="13"/>
        </w:numPr>
        <w:ind w:right="227"/>
        <w:jc w:val="both"/>
        <w:rPr>
          <w:rFonts w:ascii="Noto Sans" w:hAnsi="Noto Sans" w:cs="Noto Sans"/>
          <w:sz w:val="18"/>
          <w:szCs w:val="18"/>
        </w:rPr>
      </w:pPr>
      <w:r w:rsidRPr="0096487D">
        <w:rPr>
          <w:rFonts w:ascii="Noto Sans" w:hAnsi="Noto Sans" w:cs="Noto Sans"/>
          <w:sz w:val="18"/>
          <w:szCs w:val="18"/>
        </w:rPr>
        <w:t xml:space="preserve">Capturar el RFC del particular respecto del cual se desee consultar. </w:t>
      </w:r>
    </w:p>
    <w:p w14:paraId="121A399E" w14:textId="77777777" w:rsidR="00C0321A" w:rsidRPr="0096487D" w:rsidRDefault="00C0321A" w:rsidP="00B37971">
      <w:pPr>
        <w:numPr>
          <w:ilvl w:val="0"/>
          <w:numId w:val="13"/>
        </w:numPr>
        <w:ind w:right="227"/>
        <w:jc w:val="both"/>
        <w:rPr>
          <w:rFonts w:ascii="Noto Sans" w:hAnsi="Noto Sans" w:cs="Noto Sans"/>
          <w:sz w:val="18"/>
          <w:szCs w:val="18"/>
        </w:rPr>
      </w:pPr>
      <w:r w:rsidRPr="0096487D">
        <w:rPr>
          <w:rFonts w:ascii="Noto Sans" w:hAnsi="Noto Sans" w:cs="Noto Sans"/>
          <w:sz w:val="18"/>
          <w:szCs w:val="18"/>
        </w:rPr>
        <w:t xml:space="preserve">Capturar el código de validación que se muestra en pantalla. </w:t>
      </w:r>
    </w:p>
    <w:p w14:paraId="13210D69" w14:textId="77777777" w:rsidR="00C0321A" w:rsidRPr="0096487D" w:rsidRDefault="00C0321A" w:rsidP="00B37971">
      <w:pPr>
        <w:numPr>
          <w:ilvl w:val="0"/>
          <w:numId w:val="13"/>
        </w:numPr>
        <w:ind w:right="227"/>
        <w:jc w:val="both"/>
        <w:rPr>
          <w:rFonts w:ascii="Noto Sans" w:hAnsi="Noto Sans" w:cs="Noto Sans"/>
          <w:sz w:val="18"/>
          <w:szCs w:val="18"/>
        </w:rPr>
      </w:pPr>
      <w:r w:rsidRPr="0096487D">
        <w:rPr>
          <w:rFonts w:ascii="Noto Sans" w:hAnsi="Noto Sans" w:cs="Noto Sans"/>
          <w:sz w:val="18"/>
          <w:szCs w:val="18"/>
        </w:rPr>
        <w:t xml:space="preserve">Dar clic en el botón “Consultar”. </w:t>
      </w:r>
    </w:p>
    <w:p w14:paraId="760C32A8" w14:textId="77777777" w:rsidR="00C0321A" w:rsidRPr="0096487D" w:rsidRDefault="00C0321A" w:rsidP="00B37971">
      <w:pPr>
        <w:numPr>
          <w:ilvl w:val="0"/>
          <w:numId w:val="13"/>
        </w:numPr>
        <w:ind w:right="227"/>
        <w:jc w:val="both"/>
        <w:rPr>
          <w:rFonts w:ascii="Noto Sans" w:hAnsi="Noto Sans" w:cs="Noto Sans"/>
          <w:sz w:val="18"/>
          <w:szCs w:val="18"/>
        </w:rPr>
      </w:pPr>
      <w:r w:rsidRPr="0096487D">
        <w:rPr>
          <w:rFonts w:ascii="Noto Sans" w:hAnsi="Noto Sans" w:cs="Noto Sans"/>
          <w:sz w:val="18"/>
          <w:szCs w:val="18"/>
        </w:rPr>
        <w:t xml:space="preserve">Descargar en formato “.PDF” la opinión del cumplimiento de obligaciones fiscales en materia de seguridad social. </w:t>
      </w:r>
    </w:p>
    <w:p w14:paraId="4D005C1A" w14:textId="77777777" w:rsidR="00C0321A" w:rsidRPr="0096487D" w:rsidRDefault="00C0321A" w:rsidP="00B37971">
      <w:pPr>
        <w:ind w:right="227"/>
        <w:jc w:val="both"/>
        <w:rPr>
          <w:rFonts w:ascii="Noto Sans" w:hAnsi="Noto Sans" w:cs="Noto Sans"/>
          <w:sz w:val="18"/>
          <w:szCs w:val="18"/>
        </w:rPr>
      </w:pPr>
    </w:p>
    <w:p w14:paraId="21DA4211" w14:textId="77777777" w:rsidR="00C0321A" w:rsidRPr="0096487D" w:rsidRDefault="00C0321A" w:rsidP="00B37971">
      <w:pPr>
        <w:ind w:right="227"/>
        <w:jc w:val="both"/>
        <w:rPr>
          <w:rFonts w:ascii="Noto Sans" w:hAnsi="Noto Sans" w:cs="Noto Sans"/>
          <w:sz w:val="18"/>
          <w:szCs w:val="18"/>
        </w:rPr>
      </w:pPr>
      <w:r w:rsidRPr="0096487D">
        <w:rPr>
          <w:rFonts w:ascii="Noto Sans" w:hAnsi="Noto Sans" w:cs="Noto Sans"/>
          <w:sz w:val="18"/>
          <w:szCs w:val="18"/>
        </w:rPr>
        <w:t xml:space="preserve">Los particulares podrán cancelar la autorización a que se refiere la presente Regla, según el siguiente procedimiento: </w:t>
      </w:r>
    </w:p>
    <w:p w14:paraId="4D2539E0" w14:textId="77777777" w:rsidR="00C0321A" w:rsidRPr="0096487D" w:rsidRDefault="00C0321A" w:rsidP="00B37971">
      <w:pPr>
        <w:ind w:right="227"/>
        <w:jc w:val="both"/>
        <w:rPr>
          <w:rFonts w:ascii="Noto Sans" w:hAnsi="Noto Sans" w:cs="Noto Sans"/>
          <w:sz w:val="18"/>
          <w:szCs w:val="18"/>
        </w:rPr>
      </w:pPr>
    </w:p>
    <w:p w14:paraId="282A2CF4" w14:textId="77777777" w:rsidR="00C0321A" w:rsidRPr="0096487D" w:rsidRDefault="00C0321A" w:rsidP="00B37971">
      <w:pPr>
        <w:numPr>
          <w:ilvl w:val="0"/>
          <w:numId w:val="14"/>
        </w:numPr>
        <w:ind w:right="227"/>
        <w:jc w:val="both"/>
        <w:rPr>
          <w:rFonts w:ascii="Noto Sans" w:hAnsi="Noto Sans" w:cs="Noto Sans"/>
          <w:sz w:val="18"/>
          <w:szCs w:val="18"/>
        </w:rPr>
      </w:pPr>
      <w:r w:rsidRPr="0096487D">
        <w:rPr>
          <w:rFonts w:ascii="Noto Sans" w:hAnsi="Noto Sans" w:cs="Noto Sans"/>
          <w:sz w:val="18"/>
          <w:szCs w:val="18"/>
        </w:rPr>
        <w:t xml:space="preserve">Ingresar al Buzón IMSS, por la página electrónica del Instituto (www.IMSS.gob.mx/buzonIMSS), a través del medio de autenticación correspondiente. </w:t>
      </w:r>
    </w:p>
    <w:p w14:paraId="750B59AA" w14:textId="77777777" w:rsidR="00C0321A" w:rsidRPr="0096487D" w:rsidRDefault="00C0321A" w:rsidP="00B37971">
      <w:pPr>
        <w:numPr>
          <w:ilvl w:val="0"/>
          <w:numId w:val="14"/>
        </w:numPr>
        <w:ind w:right="227"/>
        <w:jc w:val="both"/>
        <w:rPr>
          <w:rFonts w:ascii="Noto Sans" w:hAnsi="Noto Sans" w:cs="Noto Sans"/>
          <w:sz w:val="18"/>
          <w:szCs w:val="18"/>
        </w:rPr>
      </w:pPr>
      <w:r w:rsidRPr="0096487D">
        <w:rPr>
          <w:rFonts w:ascii="Noto Sans" w:hAnsi="Noto Sans" w:cs="Noto Sans"/>
          <w:sz w:val="18"/>
          <w:szCs w:val="18"/>
        </w:rPr>
        <w:t xml:space="preserve">Del menú, seleccionar la opción “Cobranza”. </w:t>
      </w:r>
    </w:p>
    <w:p w14:paraId="4F7BC478" w14:textId="77777777" w:rsidR="00C0321A" w:rsidRPr="0096487D" w:rsidRDefault="00C0321A" w:rsidP="00B37971">
      <w:pPr>
        <w:numPr>
          <w:ilvl w:val="0"/>
          <w:numId w:val="14"/>
        </w:numPr>
        <w:ind w:right="227"/>
        <w:jc w:val="both"/>
        <w:rPr>
          <w:rFonts w:ascii="Noto Sans" w:hAnsi="Noto Sans" w:cs="Noto Sans"/>
          <w:sz w:val="18"/>
          <w:szCs w:val="18"/>
        </w:rPr>
      </w:pPr>
      <w:r w:rsidRPr="0096487D">
        <w:rPr>
          <w:rFonts w:ascii="Noto Sans" w:hAnsi="Noto Sans" w:cs="Noto Sans"/>
          <w:sz w:val="18"/>
          <w:szCs w:val="18"/>
        </w:rPr>
        <w:t xml:space="preserve">Del menú, seleccionar la opción “32D Autorización de Opinión Pública” y después la opción “Cancelar la autorización para hacer pública mi opinión del cumplimiento”. </w:t>
      </w:r>
    </w:p>
    <w:p w14:paraId="5A2D1738" w14:textId="77777777" w:rsidR="00C0321A" w:rsidRPr="0096487D" w:rsidRDefault="00C0321A" w:rsidP="00B37971">
      <w:pPr>
        <w:numPr>
          <w:ilvl w:val="0"/>
          <w:numId w:val="14"/>
        </w:numPr>
        <w:ind w:right="227"/>
        <w:jc w:val="both"/>
        <w:rPr>
          <w:rFonts w:ascii="Noto Sans" w:hAnsi="Noto Sans" w:cs="Noto Sans"/>
          <w:sz w:val="18"/>
          <w:szCs w:val="18"/>
        </w:rPr>
      </w:pPr>
      <w:r w:rsidRPr="0096487D">
        <w:rPr>
          <w:rFonts w:ascii="Noto Sans" w:hAnsi="Noto Sans" w:cs="Noto Sans"/>
          <w:sz w:val="18"/>
          <w:szCs w:val="18"/>
        </w:rPr>
        <w:t xml:space="preserve">Dar clic en el botón “Guardar” y firmar mediante la e.firma. </w:t>
      </w:r>
    </w:p>
    <w:p w14:paraId="0EE0A134" w14:textId="77777777" w:rsidR="00C0321A" w:rsidRPr="0096487D" w:rsidRDefault="00C0321A" w:rsidP="00B37971">
      <w:pPr>
        <w:numPr>
          <w:ilvl w:val="0"/>
          <w:numId w:val="14"/>
        </w:numPr>
        <w:ind w:right="227"/>
        <w:jc w:val="both"/>
        <w:rPr>
          <w:rFonts w:ascii="Noto Sans" w:hAnsi="Noto Sans" w:cs="Noto Sans"/>
          <w:sz w:val="18"/>
          <w:szCs w:val="18"/>
        </w:rPr>
      </w:pPr>
      <w:r w:rsidRPr="0096487D">
        <w:rPr>
          <w:rFonts w:ascii="Noto Sans" w:hAnsi="Noto Sans" w:cs="Noto Sans"/>
          <w:sz w:val="18"/>
          <w:szCs w:val="18"/>
        </w:rPr>
        <w:t xml:space="preserve">El Buzón IMSS generará el acuse correspondiente. </w:t>
      </w:r>
    </w:p>
    <w:p w14:paraId="5A9503E8" w14:textId="77777777" w:rsidR="00C0321A" w:rsidRPr="0096487D" w:rsidRDefault="00C0321A" w:rsidP="00B37971">
      <w:pPr>
        <w:ind w:right="227"/>
        <w:jc w:val="both"/>
        <w:rPr>
          <w:rFonts w:ascii="Noto Sans" w:hAnsi="Noto Sans" w:cs="Noto Sans"/>
          <w:sz w:val="18"/>
          <w:szCs w:val="18"/>
        </w:rPr>
      </w:pPr>
    </w:p>
    <w:p w14:paraId="21C3C814" w14:textId="77777777" w:rsidR="00C0321A" w:rsidRPr="0096487D" w:rsidRDefault="00C0321A" w:rsidP="00B37971">
      <w:pPr>
        <w:ind w:right="227"/>
        <w:jc w:val="both"/>
        <w:rPr>
          <w:rFonts w:ascii="Noto Sans" w:hAnsi="Noto Sans" w:cs="Noto Sans"/>
          <w:sz w:val="18"/>
          <w:szCs w:val="18"/>
        </w:rPr>
      </w:pPr>
      <w:r w:rsidRPr="0096487D">
        <w:rPr>
          <w:rFonts w:ascii="Noto Sans" w:hAnsi="Noto Sans" w:cs="Noto Sans"/>
          <w:sz w:val="18"/>
          <w:szCs w:val="18"/>
        </w:rPr>
        <w:t xml:space="preserve">Octava.- Opinión generada por los Terceros Autorizados. </w:t>
      </w:r>
    </w:p>
    <w:p w14:paraId="6EDF7736" w14:textId="77777777" w:rsidR="00C0321A" w:rsidRPr="0096487D" w:rsidRDefault="00C0321A" w:rsidP="00B37971">
      <w:pPr>
        <w:ind w:right="227"/>
        <w:jc w:val="both"/>
        <w:rPr>
          <w:rFonts w:ascii="Noto Sans" w:hAnsi="Noto Sans" w:cs="Noto Sans"/>
          <w:sz w:val="18"/>
          <w:szCs w:val="18"/>
        </w:rPr>
      </w:pPr>
      <w:r w:rsidRPr="0096487D">
        <w:rPr>
          <w:rFonts w:ascii="Noto Sans" w:hAnsi="Noto Sans" w:cs="Noto Sans"/>
          <w:sz w:val="18"/>
          <w:szCs w:val="18"/>
        </w:rPr>
        <w:t xml:space="preserve">Los particulares que, por así convenir a sus intereses, convengan autorizar a un tercero para que consulte su opinión del cumplimiento de obligaciones fiscales en materia de seguridad social deberán hacerlo a través del Buzón IMSS conforme al procedimiento siguiente: </w:t>
      </w:r>
    </w:p>
    <w:p w14:paraId="0DED4B8E" w14:textId="77777777" w:rsidR="00C0321A" w:rsidRPr="0096487D" w:rsidRDefault="00C0321A" w:rsidP="00B37971">
      <w:pPr>
        <w:ind w:right="227"/>
        <w:jc w:val="both"/>
        <w:rPr>
          <w:rFonts w:ascii="Noto Sans" w:hAnsi="Noto Sans" w:cs="Noto Sans"/>
          <w:sz w:val="18"/>
          <w:szCs w:val="18"/>
        </w:rPr>
      </w:pPr>
    </w:p>
    <w:p w14:paraId="637840A7" w14:textId="77777777" w:rsidR="00C0321A" w:rsidRPr="0096487D" w:rsidRDefault="00C0321A" w:rsidP="00B37971">
      <w:pPr>
        <w:numPr>
          <w:ilvl w:val="0"/>
          <w:numId w:val="15"/>
        </w:numPr>
        <w:ind w:right="227"/>
        <w:jc w:val="both"/>
        <w:rPr>
          <w:rFonts w:ascii="Noto Sans" w:hAnsi="Noto Sans" w:cs="Noto Sans"/>
          <w:sz w:val="18"/>
          <w:szCs w:val="18"/>
        </w:rPr>
      </w:pPr>
      <w:r w:rsidRPr="0096487D">
        <w:rPr>
          <w:rFonts w:ascii="Noto Sans" w:hAnsi="Noto Sans" w:cs="Noto Sans"/>
          <w:sz w:val="18"/>
          <w:szCs w:val="18"/>
        </w:rPr>
        <w:t xml:space="preserve">Ingresar al Buzón IMSS, por la página electrónica del Instituto (www.IMSS.gob.mx/buzonIMSS), a través del medio de autenticación correspondiente. </w:t>
      </w:r>
    </w:p>
    <w:p w14:paraId="17553E1B" w14:textId="77777777" w:rsidR="00C0321A" w:rsidRPr="0096487D" w:rsidRDefault="00C0321A" w:rsidP="00B37971">
      <w:pPr>
        <w:numPr>
          <w:ilvl w:val="0"/>
          <w:numId w:val="15"/>
        </w:numPr>
        <w:ind w:right="227"/>
        <w:jc w:val="both"/>
        <w:rPr>
          <w:rFonts w:ascii="Noto Sans" w:hAnsi="Noto Sans" w:cs="Noto Sans"/>
          <w:sz w:val="18"/>
          <w:szCs w:val="18"/>
        </w:rPr>
      </w:pPr>
      <w:r w:rsidRPr="0096487D">
        <w:rPr>
          <w:rFonts w:ascii="Noto Sans" w:hAnsi="Noto Sans" w:cs="Noto Sans"/>
          <w:sz w:val="18"/>
          <w:szCs w:val="18"/>
        </w:rPr>
        <w:t xml:space="preserve">Del menú, seleccionar la opción “Cobranza”. </w:t>
      </w:r>
    </w:p>
    <w:p w14:paraId="3C3C59D1" w14:textId="77777777" w:rsidR="00C0321A" w:rsidRPr="0096487D" w:rsidRDefault="00C0321A" w:rsidP="00B37971">
      <w:pPr>
        <w:numPr>
          <w:ilvl w:val="0"/>
          <w:numId w:val="15"/>
        </w:numPr>
        <w:ind w:right="227"/>
        <w:jc w:val="both"/>
        <w:rPr>
          <w:rFonts w:ascii="Noto Sans" w:hAnsi="Noto Sans" w:cs="Noto Sans"/>
          <w:sz w:val="18"/>
          <w:szCs w:val="18"/>
        </w:rPr>
      </w:pPr>
      <w:r w:rsidRPr="0096487D">
        <w:rPr>
          <w:rFonts w:ascii="Noto Sans" w:hAnsi="Noto Sans" w:cs="Noto Sans"/>
          <w:sz w:val="18"/>
          <w:szCs w:val="18"/>
        </w:rPr>
        <w:t xml:space="preserve">Del menú, seleccionar la opción “32D Autorización de Terceros” y después “Nuevo Tercero Autorizado”. </w:t>
      </w:r>
    </w:p>
    <w:p w14:paraId="724E6FC1" w14:textId="77777777" w:rsidR="00C0321A" w:rsidRPr="0096487D" w:rsidRDefault="00C0321A" w:rsidP="00B37971">
      <w:pPr>
        <w:numPr>
          <w:ilvl w:val="0"/>
          <w:numId w:val="15"/>
        </w:numPr>
        <w:ind w:right="227"/>
        <w:jc w:val="both"/>
        <w:rPr>
          <w:rFonts w:ascii="Noto Sans" w:hAnsi="Noto Sans" w:cs="Noto Sans"/>
          <w:sz w:val="18"/>
          <w:szCs w:val="18"/>
        </w:rPr>
      </w:pPr>
      <w:r w:rsidRPr="0096487D">
        <w:rPr>
          <w:rFonts w:ascii="Noto Sans" w:hAnsi="Noto Sans" w:cs="Noto Sans"/>
          <w:sz w:val="18"/>
          <w:szCs w:val="18"/>
        </w:rPr>
        <w:t xml:space="preserve">Registrar el RFC del Tercero a quien se desea conferir autorización, dar clic en el botón “Autorización” y firmar mediante la e.firma. </w:t>
      </w:r>
    </w:p>
    <w:p w14:paraId="46222E3B" w14:textId="77777777" w:rsidR="00C0321A" w:rsidRPr="0096487D" w:rsidRDefault="00C0321A" w:rsidP="00B37971">
      <w:pPr>
        <w:numPr>
          <w:ilvl w:val="0"/>
          <w:numId w:val="15"/>
        </w:numPr>
        <w:ind w:right="227"/>
        <w:jc w:val="both"/>
        <w:rPr>
          <w:rFonts w:ascii="Noto Sans" w:hAnsi="Noto Sans" w:cs="Noto Sans"/>
          <w:sz w:val="18"/>
          <w:szCs w:val="18"/>
        </w:rPr>
      </w:pPr>
      <w:r w:rsidRPr="0096487D">
        <w:rPr>
          <w:rFonts w:ascii="Noto Sans" w:hAnsi="Noto Sans" w:cs="Noto Sans"/>
          <w:sz w:val="18"/>
          <w:szCs w:val="18"/>
        </w:rPr>
        <w:t xml:space="preserve">El Buzón IMSS generará el acuse correspondiente. </w:t>
      </w:r>
    </w:p>
    <w:p w14:paraId="285475A9" w14:textId="77777777" w:rsidR="00C0321A" w:rsidRPr="0096487D" w:rsidRDefault="00C0321A" w:rsidP="00B37971">
      <w:pPr>
        <w:ind w:right="227"/>
        <w:jc w:val="both"/>
        <w:rPr>
          <w:rFonts w:ascii="Noto Sans" w:hAnsi="Noto Sans" w:cs="Noto Sans"/>
          <w:sz w:val="18"/>
          <w:szCs w:val="18"/>
        </w:rPr>
      </w:pPr>
    </w:p>
    <w:p w14:paraId="4B32A145" w14:textId="77777777" w:rsidR="00C0321A" w:rsidRPr="0096487D" w:rsidRDefault="00C0321A" w:rsidP="00B37971">
      <w:pPr>
        <w:ind w:right="227"/>
        <w:jc w:val="both"/>
        <w:rPr>
          <w:rFonts w:ascii="Noto Sans" w:hAnsi="Noto Sans" w:cs="Noto Sans"/>
          <w:sz w:val="18"/>
          <w:szCs w:val="18"/>
        </w:rPr>
      </w:pPr>
      <w:r w:rsidRPr="0096487D">
        <w:rPr>
          <w:rFonts w:ascii="Noto Sans" w:hAnsi="Noto Sans" w:cs="Noto Sans"/>
          <w:sz w:val="18"/>
          <w:szCs w:val="18"/>
        </w:rPr>
        <w:lastRenderedPageBreak/>
        <w:t xml:space="preserve">Los Terceros Autorizados podrán consultar la opinión del cumplimiento de obligaciones fiscales en materia de seguridad social de particulares conforme al siguiente procedimiento: </w:t>
      </w:r>
    </w:p>
    <w:p w14:paraId="7061BBD7" w14:textId="77777777" w:rsidR="00C0321A" w:rsidRPr="0096487D" w:rsidRDefault="00C0321A" w:rsidP="00B37971">
      <w:pPr>
        <w:ind w:right="227"/>
        <w:jc w:val="both"/>
        <w:rPr>
          <w:rFonts w:ascii="Noto Sans" w:hAnsi="Noto Sans" w:cs="Noto Sans"/>
          <w:sz w:val="18"/>
          <w:szCs w:val="18"/>
        </w:rPr>
      </w:pPr>
    </w:p>
    <w:p w14:paraId="707016E5" w14:textId="77777777" w:rsidR="00C0321A" w:rsidRPr="0096487D" w:rsidRDefault="00C0321A" w:rsidP="00B37971">
      <w:pPr>
        <w:numPr>
          <w:ilvl w:val="0"/>
          <w:numId w:val="16"/>
        </w:numPr>
        <w:ind w:right="227"/>
        <w:jc w:val="both"/>
        <w:rPr>
          <w:rFonts w:ascii="Noto Sans" w:hAnsi="Noto Sans" w:cs="Noto Sans"/>
          <w:sz w:val="18"/>
          <w:szCs w:val="18"/>
        </w:rPr>
      </w:pPr>
      <w:r w:rsidRPr="0096487D">
        <w:rPr>
          <w:rFonts w:ascii="Noto Sans" w:hAnsi="Noto Sans" w:cs="Noto Sans"/>
          <w:sz w:val="18"/>
          <w:szCs w:val="18"/>
        </w:rPr>
        <w:t xml:space="preserve">Ingresar al Buzón IMSS, por la página electrónica de del Instituto (www.IMSS.gob.mx/buzonIMSS), a través del medio de autenticación correspondiente. </w:t>
      </w:r>
    </w:p>
    <w:p w14:paraId="172B4FB2" w14:textId="77777777" w:rsidR="00C0321A" w:rsidRPr="0096487D" w:rsidRDefault="00C0321A" w:rsidP="00B37971">
      <w:pPr>
        <w:numPr>
          <w:ilvl w:val="0"/>
          <w:numId w:val="16"/>
        </w:numPr>
        <w:ind w:right="227"/>
        <w:jc w:val="both"/>
        <w:rPr>
          <w:rFonts w:ascii="Noto Sans" w:hAnsi="Noto Sans" w:cs="Noto Sans"/>
          <w:sz w:val="18"/>
          <w:szCs w:val="18"/>
        </w:rPr>
      </w:pPr>
      <w:r w:rsidRPr="0096487D">
        <w:rPr>
          <w:rFonts w:ascii="Noto Sans" w:hAnsi="Noto Sans" w:cs="Noto Sans"/>
          <w:sz w:val="18"/>
          <w:szCs w:val="18"/>
        </w:rPr>
        <w:t xml:space="preserve">Del menú, seleccionar la opción “Cobranza”. </w:t>
      </w:r>
    </w:p>
    <w:p w14:paraId="739D26EB" w14:textId="77777777" w:rsidR="00C0321A" w:rsidRPr="0096487D" w:rsidRDefault="00C0321A" w:rsidP="00B37971">
      <w:pPr>
        <w:numPr>
          <w:ilvl w:val="0"/>
          <w:numId w:val="16"/>
        </w:numPr>
        <w:ind w:right="227"/>
        <w:jc w:val="both"/>
        <w:rPr>
          <w:rFonts w:ascii="Noto Sans" w:hAnsi="Noto Sans" w:cs="Noto Sans"/>
          <w:sz w:val="18"/>
          <w:szCs w:val="18"/>
        </w:rPr>
      </w:pPr>
      <w:r w:rsidRPr="0096487D">
        <w:rPr>
          <w:rFonts w:ascii="Noto Sans" w:hAnsi="Noto Sans" w:cs="Noto Sans"/>
          <w:sz w:val="18"/>
          <w:szCs w:val="18"/>
        </w:rPr>
        <w:t xml:space="preserve">Del menú, seleccionar la opción “32D Consulta por Terceros Autorizados”. </w:t>
      </w:r>
    </w:p>
    <w:p w14:paraId="6EEAFB9B" w14:textId="77777777" w:rsidR="00C0321A" w:rsidRPr="0096487D" w:rsidRDefault="00C0321A" w:rsidP="00B37971">
      <w:pPr>
        <w:numPr>
          <w:ilvl w:val="0"/>
          <w:numId w:val="16"/>
        </w:numPr>
        <w:ind w:right="227"/>
        <w:jc w:val="both"/>
        <w:rPr>
          <w:rFonts w:ascii="Noto Sans" w:hAnsi="Noto Sans" w:cs="Noto Sans"/>
          <w:sz w:val="18"/>
          <w:szCs w:val="18"/>
        </w:rPr>
      </w:pPr>
      <w:r w:rsidRPr="0096487D">
        <w:rPr>
          <w:rFonts w:ascii="Noto Sans" w:hAnsi="Noto Sans" w:cs="Noto Sans"/>
          <w:sz w:val="18"/>
          <w:szCs w:val="18"/>
        </w:rPr>
        <w:t xml:space="preserve">Ubicar dentro del tablero al particular respecto del cual se desee consultar y dar clic en el botón “Consultar opinión del Cumplimiento” de la columna “Acción”. </w:t>
      </w:r>
    </w:p>
    <w:p w14:paraId="47C35B6D" w14:textId="77777777" w:rsidR="00C0321A" w:rsidRPr="0096487D" w:rsidRDefault="00C0321A" w:rsidP="00B37971">
      <w:pPr>
        <w:numPr>
          <w:ilvl w:val="0"/>
          <w:numId w:val="16"/>
        </w:numPr>
        <w:ind w:right="227"/>
        <w:jc w:val="both"/>
        <w:rPr>
          <w:rFonts w:ascii="Noto Sans" w:hAnsi="Noto Sans" w:cs="Noto Sans"/>
          <w:sz w:val="18"/>
          <w:szCs w:val="18"/>
        </w:rPr>
      </w:pPr>
      <w:r w:rsidRPr="0096487D">
        <w:rPr>
          <w:rFonts w:ascii="Noto Sans" w:hAnsi="Noto Sans" w:cs="Noto Sans"/>
          <w:sz w:val="18"/>
          <w:szCs w:val="18"/>
        </w:rPr>
        <w:t xml:space="preserve">Se obtendrá la “Opinión del Cumplimiento de obligaciones fiscales en materia de seguridad social” y, una vez descargada, se podrá guardar en formato “.PDF” o bien imprimir. </w:t>
      </w:r>
    </w:p>
    <w:p w14:paraId="2C9730A7" w14:textId="77777777" w:rsidR="00C0321A" w:rsidRPr="0096487D" w:rsidRDefault="00C0321A" w:rsidP="00B37971">
      <w:pPr>
        <w:ind w:right="227"/>
        <w:jc w:val="both"/>
        <w:rPr>
          <w:rFonts w:ascii="Noto Sans" w:hAnsi="Noto Sans" w:cs="Noto Sans"/>
          <w:sz w:val="18"/>
          <w:szCs w:val="18"/>
        </w:rPr>
      </w:pPr>
    </w:p>
    <w:p w14:paraId="3F323828" w14:textId="77777777" w:rsidR="00C0321A" w:rsidRPr="0096487D" w:rsidRDefault="00C0321A" w:rsidP="00B37971">
      <w:pPr>
        <w:ind w:right="227"/>
        <w:jc w:val="both"/>
        <w:rPr>
          <w:rFonts w:ascii="Noto Sans" w:hAnsi="Noto Sans" w:cs="Noto Sans"/>
          <w:sz w:val="18"/>
          <w:szCs w:val="18"/>
        </w:rPr>
      </w:pPr>
      <w:r w:rsidRPr="0096487D">
        <w:rPr>
          <w:rFonts w:ascii="Noto Sans" w:hAnsi="Noto Sans" w:cs="Noto Sans"/>
          <w:sz w:val="18"/>
          <w:szCs w:val="18"/>
        </w:rPr>
        <w:t xml:space="preserve">Los particulares podrán cancelar la autorización otorgada a sus Terceros Autorizados conforme al siguiente procedimiento: </w:t>
      </w:r>
    </w:p>
    <w:p w14:paraId="04A126EF" w14:textId="77777777" w:rsidR="00C0321A" w:rsidRPr="0096487D" w:rsidRDefault="00C0321A" w:rsidP="00B37971">
      <w:pPr>
        <w:ind w:right="227"/>
        <w:jc w:val="both"/>
        <w:rPr>
          <w:rFonts w:ascii="Noto Sans" w:hAnsi="Noto Sans" w:cs="Noto Sans"/>
          <w:sz w:val="18"/>
          <w:szCs w:val="18"/>
        </w:rPr>
      </w:pPr>
    </w:p>
    <w:p w14:paraId="355F4E7B" w14:textId="77777777" w:rsidR="00C0321A" w:rsidRPr="0096487D" w:rsidRDefault="00C0321A" w:rsidP="00B37971">
      <w:pPr>
        <w:numPr>
          <w:ilvl w:val="0"/>
          <w:numId w:val="17"/>
        </w:numPr>
        <w:ind w:right="227"/>
        <w:jc w:val="both"/>
        <w:rPr>
          <w:rFonts w:ascii="Noto Sans" w:hAnsi="Noto Sans" w:cs="Noto Sans"/>
          <w:sz w:val="18"/>
          <w:szCs w:val="18"/>
        </w:rPr>
      </w:pPr>
      <w:r w:rsidRPr="0096487D">
        <w:rPr>
          <w:rFonts w:ascii="Noto Sans" w:hAnsi="Noto Sans" w:cs="Noto Sans"/>
          <w:sz w:val="18"/>
          <w:szCs w:val="18"/>
        </w:rPr>
        <w:t xml:space="preserve">Ingresar al Buzón IMSS, por la página electrónica de del Instituto (www.IMSS.gob.mx/buzonIMSS), a través del medio de autenticación correspondiente. </w:t>
      </w:r>
    </w:p>
    <w:p w14:paraId="24528C3E" w14:textId="77777777" w:rsidR="00C0321A" w:rsidRPr="0096487D" w:rsidRDefault="00C0321A" w:rsidP="00B37971">
      <w:pPr>
        <w:numPr>
          <w:ilvl w:val="0"/>
          <w:numId w:val="17"/>
        </w:numPr>
        <w:ind w:right="227"/>
        <w:jc w:val="both"/>
        <w:rPr>
          <w:rFonts w:ascii="Noto Sans" w:hAnsi="Noto Sans" w:cs="Noto Sans"/>
          <w:sz w:val="18"/>
          <w:szCs w:val="18"/>
        </w:rPr>
      </w:pPr>
      <w:r w:rsidRPr="0096487D">
        <w:rPr>
          <w:rFonts w:ascii="Noto Sans" w:hAnsi="Noto Sans" w:cs="Noto Sans"/>
          <w:sz w:val="18"/>
          <w:szCs w:val="18"/>
        </w:rPr>
        <w:t xml:space="preserve">Del menú, seleccionar la opción “Cobranza”. </w:t>
      </w:r>
    </w:p>
    <w:p w14:paraId="0DDAEBE9" w14:textId="77777777" w:rsidR="00C0321A" w:rsidRPr="0096487D" w:rsidRDefault="00C0321A" w:rsidP="00B37971">
      <w:pPr>
        <w:numPr>
          <w:ilvl w:val="0"/>
          <w:numId w:val="17"/>
        </w:numPr>
        <w:ind w:right="227"/>
        <w:jc w:val="both"/>
        <w:rPr>
          <w:rFonts w:ascii="Noto Sans" w:hAnsi="Noto Sans" w:cs="Noto Sans"/>
          <w:sz w:val="18"/>
          <w:szCs w:val="18"/>
        </w:rPr>
      </w:pPr>
      <w:r w:rsidRPr="0096487D">
        <w:rPr>
          <w:rFonts w:ascii="Noto Sans" w:hAnsi="Noto Sans" w:cs="Noto Sans"/>
          <w:sz w:val="18"/>
          <w:szCs w:val="18"/>
        </w:rPr>
        <w:t xml:space="preserve">Del menú, seleccionar la opción “32D Autorización de Terceros”. </w:t>
      </w:r>
    </w:p>
    <w:p w14:paraId="229904C4" w14:textId="77777777" w:rsidR="00C0321A" w:rsidRPr="0096487D" w:rsidRDefault="00C0321A" w:rsidP="00B37971">
      <w:pPr>
        <w:numPr>
          <w:ilvl w:val="0"/>
          <w:numId w:val="17"/>
        </w:numPr>
        <w:ind w:right="227"/>
        <w:jc w:val="both"/>
        <w:rPr>
          <w:rFonts w:ascii="Noto Sans" w:hAnsi="Noto Sans" w:cs="Noto Sans"/>
          <w:sz w:val="18"/>
          <w:szCs w:val="18"/>
        </w:rPr>
      </w:pPr>
      <w:r w:rsidRPr="0096487D">
        <w:rPr>
          <w:rFonts w:ascii="Noto Sans" w:hAnsi="Noto Sans" w:cs="Noto Sans"/>
          <w:sz w:val="18"/>
          <w:szCs w:val="18"/>
        </w:rPr>
        <w:t>Ubicar dentro del tablero al Tercero Autorizado que se desea dar de baja.</w:t>
      </w:r>
    </w:p>
    <w:p w14:paraId="635892BE" w14:textId="77777777" w:rsidR="00C0321A" w:rsidRPr="0096487D" w:rsidRDefault="00C0321A" w:rsidP="00B37971">
      <w:pPr>
        <w:numPr>
          <w:ilvl w:val="0"/>
          <w:numId w:val="17"/>
        </w:numPr>
        <w:ind w:right="227"/>
        <w:jc w:val="both"/>
        <w:rPr>
          <w:rFonts w:ascii="Noto Sans" w:hAnsi="Noto Sans" w:cs="Noto Sans"/>
          <w:sz w:val="18"/>
          <w:szCs w:val="18"/>
        </w:rPr>
      </w:pPr>
      <w:r w:rsidRPr="0096487D">
        <w:rPr>
          <w:rFonts w:ascii="Noto Sans" w:hAnsi="Noto Sans" w:cs="Noto Sans"/>
          <w:sz w:val="18"/>
          <w:szCs w:val="18"/>
        </w:rPr>
        <w:t xml:space="preserve">Dar clic en el botón “Dar de Baja Tercero Autorizado” de la columna “Acción” y firmar mediante la e.firma. </w:t>
      </w:r>
    </w:p>
    <w:p w14:paraId="58025E0F" w14:textId="77777777" w:rsidR="00C0321A" w:rsidRPr="0096487D" w:rsidRDefault="00C0321A" w:rsidP="00B37971">
      <w:pPr>
        <w:numPr>
          <w:ilvl w:val="0"/>
          <w:numId w:val="17"/>
        </w:numPr>
        <w:ind w:right="227"/>
        <w:jc w:val="both"/>
        <w:rPr>
          <w:rFonts w:ascii="Noto Sans" w:hAnsi="Noto Sans" w:cs="Noto Sans"/>
          <w:sz w:val="18"/>
          <w:szCs w:val="18"/>
        </w:rPr>
      </w:pPr>
      <w:r w:rsidRPr="0096487D">
        <w:rPr>
          <w:rFonts w:ascii="Noto Sans" w:hAnsi="Noto Sans" w:cs="Noto Sans"/>
          <w:sz w:val="18"/>
          <w:szCs w:val="18"/>
        </w:rPr>
        <w:t xml:space="preserve">El Buzón IMSS emitirá el acuse correspondiente. </w:t>
      </w:r>
    </w:p>
    <w:p w14:paraId="6DDF59E3" w14:textId="77777777" w:rsidR="00BD010F" w:rsidRPr="0096487D" w:rsidRDefault="00BD010F" w:rsidP="00B37971">
      <w:pPr>
        <w:ind w:right="227"/>
        <w:jc w:val="both"/>
        <w:rPr>
          <w:rFonts w:ascii="Noto Sans" w:hAnsi="Noto Sans" w:cs="Noto Sans"/>
          <w:sz w:val="18"/>
          <w:szCs w:val="18"/>
        </w:rPr>
      </w:pPr>
    </w:p>
    <w:p w14:paraId="2C883DA5" w14:textId="77777777" w:rsidR="00C0321A" w:rsidRPr="0096487D" w:rsidRDefault="00C0321A" w:rsidP="00B37971">
      <w:pPr>
        <w:ind w:right="227"/>
        <w:jc w:val="both"/>
        <w:rPr>
          <w:rFonts w:ascii="Noto Sans" w:hAnsi="Noto Sans" w:cs="Noto Sans"/>
          <w:sz w:val="18"/>
          <w:szCs w:val="18"/>
        </w:rPr>
      </w:pPr>
      <w:r w:rsidRPr="0096487D">
        <w:rPr>
          <w:rFonts w:ascii="Noto Sans" w:hAnsi="Noto Sans" w:cs="Noto Sans"/>
          <w:sz w:val="18"/>
          <w:szCs w:val="18"/>
        </w:rPr>
        <w:t xml:space="preserve">Novena.- Vigencia. </w:t>
      </w:r>
    </w:p>
    <w:p w14:paraId="01B1B73D" w14:textId="77777777" w:rsidR="00C0321A" w:rsidRPr="0096487D" w:rsidRDefault="00C0321A" w:rsidP="00B37971">
      <w:pPr>
        <w:ind w:right="227"/>
        <w:jc w:val="both"/>
        <w:rPr>
          <w:rFonts w:ascii="Noto Sans" w:hAnsi="Noto Sans" w:cs="Noto Sans"/>
          <w:sz w:val="18"/>
          <w:szCs w:val="18"/>
        </w:rPr>
      </w:pPr>
      <w:r w:rsidRPr="0096487D">
        <w:rPr>
          <w:rFonts w:ascii="Noto Sans" w:hAnsi="Noto Sans" w:cs="Noto Sans"/>
          <w:sz w:val="18"/>
          <w:szCs w:val="18"/>
        </w:rPr>
        <w:t xml:space="preserve">La opinión del cumplimiento de obligaciones fiscales en materia de seguridad social gozará de vigencia durante 15 días naturales de la fecha en que haya sido generada. </w:t>
      </w:r>
    </w:p>
    <w:p w14:paraId="19CF5FE7" w14:textId="77777777" w:rsidR="00C0321A" w:rsidRPr="0096487D" w:rsidRDefault="00C0321A" w:rsidP="00B37971">
      <w:pPr>
        <w:ind w:right="227"/>
        <w:jc w:val="both"/>
        <w:rPr>
          <w:rFonts w:ascii="Noto Sans" w:hAnsi="Noto Sans" w:cs="Noto Sans"/>
          <w:sz w:val="18"/>
          <w:szCs w:val="18"/>
        </w:rPr>
      </w:pPr>
    </w:p>
    <w:p w14:paraId="439ED200" w14:textId="77777777" w:rsidR="00C0321A" w:rsidRPr="0096487D" w:rsidRDefault="00C0321A" w:rsidP="00B37971">
      <w:pPr>
        <w:ind w:right="227"/>
        <w:jc w:val="both"/>
        <w:rPr>
          <w:rFonts w:ascii="Noto Sans" w:hAnsi="Noto Sans" w:cs="Noto Sans"/>
          <w:sz w:val="18"/>
          <w:szCs w:val="18"/>
        </w:rPr>
      </w:pPr>
      <w:r w:rsidRPr="0096487D">
        <w:rPr>
          <w:rFonts w:ascii="Noto Sans" w:hAnsi="Noto Sans" w:cs="Noto Sans"/>
          <w:sz w:val="18"/>
          <w:szCs w:val="18"/>
        </w:rPr>
        <w:t xml:space="preserve">Décima.- Aclaración. </w:t>
      </w:r>
    </w:p>
    <w:p w14:paraId="3EEB1381" w14:textId="77777777" w:rsidR="00C0321A" w:rsidRPr="0096487D" w:rsidRDefault="00C0321A" w:rsidP="00B37971">
      <w:pPr>
        <w:ind w:right="227"/>
        <w:jc w:val="both"/>
        <w:rPr>
          <w:rFonts w:ascii="Noto Sans" w:hAnsi="Noto Sans" w:cs="Noto Sans"/>
          <w:sz w:val="18"/>
          <w:szCs w:val="18"/>
        </w:rPr>
      </w:pPr>
      <w:r w:rsidRPr="0096487D">
        <w:rPr>
          <w:rFonts w:ascii="Noto Sans" w:hAnsi="Noto Sans" w:cs="Noto Sans"/>
          <w:sz w:val="18"/>
          <w:szCs w:val="18"/>
        </w:rPr>
        <w:t xml:space="preserve">Cuando la opinión del cumplimiento de obligaciones fiscales en materia de seguridad social arroje inconsistencias, relacionadas con el o los números de Registro Patronal, con créditos fiscales o con el otorgamiento de garantías, con las que el particular no esté de acuerdo, deberá presentar solicitud de aclaración ante la Subdelegación del IMSS que controla el o los registros patronales en cuestión; la Subdelegación del IMSS resolverá lo conducente en un plazo máximo de 10 días naturales contados a partir del día siguiente a la fecha de presentación de la solicitud. </w:t>
      </w:r>
    </w:p>
    <w:p w14:paraId="5B581CF8" w14:textId="77777777" w:rsidR="00124BFE" w:rsidRPr="0096487D" w:rsidRDefault="00124BFE" w:rsidP="00B37971">
      <w:pPr>
        <w:ind w:right="227"/>
        <w:jc w:val="both"/>
        <w:rPr>
          <w:rFonts w:ascii="Noto Sans" w:hAnsi="Noto Sans" w:cs="Noto Sans"/>
          <w:sz w:val="18"/>
          <w:szCs w:val="18"/>
        </w:rPr>
      </w:pPr>
    </w:p>
    <w:p w14:paraId="5E5C3F84" w14:textId="77777777" w:rsidR="00C0321A" w:rsidRPr="0096487D" w:rsidRDefault="00C0321A" w:rsidP="00B37971">
      <w:pPr>
        <w:ind w:right="227"/>
        <w:jc w:val="both"/>
        <w:rPr>
          <w:rFonts w:ascii="Noto Sans" w:hAnsi="Noto Sans" w:cs="Noto Sans"/>
          <w:sz w:val="18"/>
          <w:szCs w:val="18"/>
        </w:rPr>
      </w:pPr>
      <w:r w:rsidRPr="0096487D">
        <w:rPr>
          <w:rFonts w:ascii="Noto Sans" w:hAnsi="Noto Sans" w:cs="Noto Sans"/>
          <w:sz w:val="18"/>
          <w:szCs w:val="18"/>
        </w:rPr>
        <w:t xml:space="preserve">Décima Primera.- Actualización de procedimientos. </w:t>
      </w:r>
    </w:p>
    <w:p w14:paraId="13FD9A99" w14:textId="77777777" w:rsidR="008677BF" w:rsidRPr="0096487D" w:rsidRDefault="00C0321A" w:rsidP="00B37971">
      <w:pPr>
        <w:ind w:right="227"/>
        <w:jc w:val="both"/>
        <w:rPr>
          <w:rFonts w:ascii="Noto Sans" w:hAnsi="Noto Sans" w:cs="Noto Sans"/>
          <w:sz w:val="18"/>
          <w:szCs w:val="18"/>
        </w:rPr>
      </w:pPr>
      <w:r w:rsidRPr="0096487D">
        <w:rPr>
          <w:rFonts w:ascii="Noto Sans" w:hAnsi="Noto Sans" w:cs="Noto Sans"/>
          <w:sz w:val="18"/>
          <w:szCs w:val="18"/>
        </w:rPr>
        <w:t>De ser el caso, las actualizaciones de los procedimientos a que se refieren las Reglas Quinta a Octava de las presentes Reglas se darán a conocer a través de la página electrónica del Instituto.</w:t>
      </w:r>
    </w:p>
    <w:p w14:paraId="0320ABCA" w14:textId="77777777" w:rsidR="00124BFE" w:rsidRPr="0096487D" w:rsidRDefault="00124BFE" w:rsidP="00B37971">
      <w:pPr>
        <w:ind w:right="227"/>
        <w:jc w:val="both"/>
        <w:rPr>
          <w:rFonts w:ascii="Noto Sans" w:hAnsi="Noto Sans" w:cs="Noto Sans"/>
          <w:sz w:val="18"/>
          <w:szCs w:val="18"/>
        </w:rPr>
      </w:pPr>
    </w:p>
    <w:p w14:paraId="176B0D72" w14:textId="77777777" w:rsidR="00C0321A" w:rsidRPr="0096487D" w:rsidRDefault="00C0321A" w:rsidP="00B37971">
      <w:pPr>
        <w:ind w:right="227"/>
        <w:jc w:val="both"/>
        <w:rPr>
          <w:rFonts w:ascii="Noto Sans" w:hAnsi="Noto Sans" w:cs="Noto Sans"/>
          <w:sz w:val="18"/>
          <w:szCs w:val="18"/>
        </w:rPr>
      </w:pPr>
      <w:r w:rsidRPr="0096487D">
        <w:rPr>
          <w:rFonts w:ascii="Noto Sans" w:hAnsi="Noto Sans" w:cs="Noto Sans"/>
          <w:sz w:val="18"/>
          <w:szCs w:val="18"/>
        </w:rPr>
        <w:t xml:space="preserve">Décima Segunda.- Demás disposiciones aplicables. </w:t>
      </w:r>
    </w:p>
    <w:p w14:paraId="00EF9694" w14:textId="77777777" w:rsidR="00C0321A" w:rsidRPr="0096487D" w:rsidRDefault="00C0321A" w:rsidP="00B37971">
      <w:pPr>
        <w:ind w:right="227"/>
        <w:jc w:val="both"/>
        <w:rPr>
          <w:rFonts w:ascii="Noto Sans" w:hAnsi="Noto Sans" w:cs="Noto Sans"/>
          <w:sz w:val="18"/>
          <w:szCs w:val="18"/>
        </w:rPr>
      </w:pPr>
      <w:r w:rsidRPr="0096487D">
        <w:rPr>
          <w:rFonts w:ascii="Noto Sans" w:hAnsi="Noto Sans" w:cs="Noto Sans"/>
          <w:sz w:val="18"/>
          <w:szCs w:val="18"/>
        </w:rPr>
        <w:t>Los particulares que, derivado de otra disposición a la establecida al respecto en el artículo 32-D del Código Fiscal de la Federación, requieran la opinión del cumplimiento de obligaciones fiscales en materia de seguridad social para dar atención a algún trámite u obligación a su cargo, podrán generarla a través del procedimiento establecido en la Regla Quinta de las presentes Reglas.</w:t>
      </w:r>
    </w:p>
    <w:p w14:paraId="02704CD0" w14:textId="77777777" w:rsidR="00C0321A" w:rsidRPr="0096487D" w:rsidRDefault="00C0321A" w:rsidP="00B37971">
      <w:pPr>
        <w:ind w:right="227"/>
        <w:jc w:val="both"/>
        <w:rPr>
          <w:rFonts w:ascii="Noto Sans" w:hAnsi="Noto Sans" w:cs="Noto Sans"/>
          <w:sz w:val="18"/>
          <w:szCs w:val="18"/>
        </w:rPr>
      </w:pPr>
    </w:p>
    <w:p w14:paraId="293F7F03" w14:textId="77777777" w:rsidR="00C0321A" w:rsidRPr="0096487D" w:rsidRDefault="00C0321A" w:rsidP="00B37971">
      <w:pPr>
        <w:ind w:right="227"/>
        <w:jc w:val="both"/>
        <w:rPr>
          <w:rFonts w:ascii="Noto Sans" w:hAnsi="Noto Sans" w:cs="Noto Sans"/>
          <w:sz w:val="18"/>
          <w:szCs w:val="18"/>
        </w:rPr>
      </w:pPr>
      <w:r w:rsidRPr="0096487D">
        <w:rPr>
          <w:rFonts w:ascii="Noto Sans" w:hAnsi="Noto Sans" w:cs="Noto Sans"/>
          <w:sz w:val="18"/>
          <w:szCs w:val="18"/>
        </w:rPr>
        <w:t xml:space="preserve">De conformidad con el ACUERDO ACDO.AS2.HCT.250423/106.P.DIR </w:t>
      </w:r>
      <w:r w:rsidRPr="0096487D">
        <w:rPr>
          <w:rFonts w:ascii="Noto Sans" w:hAnsi="Noto Sans" w:cs="Noto Sans"/>
          <w:i/>
          <w:sz w:val="18"/>
          <w:szCs w:val="18"/>
        </w:rPr>
        <w:t>(publicado en el D.O.F. el día 04 de mayo de 2023)</w:t>
      </w:r>
      <w:r w:rsidRPr="0096487D">
        <w:rPr>
          <w:rFonts w:ascii="Noto Sans" w:hAnsi="Noto Sans" w:cs="Noto Sans"/>
          <w:sz w:val="18"/>
          <w:szCs w:val="18"/>
        </w:rPr>
        <w:t xml:space="preserve"> dictado en sesión ordinaria celebrada el día 25 de abril del 2023, por el que se aprobaron las Disposiciones transitorias aplicables a las Reglas de carácter general para la obtención de la opinión del cumplimiento de obligaciones fiscales en materia de seguridad social, publicadas el 22 de septiembre de 2022. Disposiciones transitorias aplicables a las "Reglas de carácter general para la obtención de la opinión del cumplimiento de obligaciones fiscales en materia de seguridad social", </w:t>
      </w:r>
    </w:p>
    <w:p w14:paraId="03F864F4" w14:textId="77777777" w:rsidR="00C0321A" w:rsidRPr="0096487D" w:rsidRDefault="00C0321A" w:rsidP="00B37971">
      <w:pPr>
        <w:ind w:right="227"/>
        <w:jc w:val="both"/>
        <w:rPr>
          <w:rFonts w:ascii="Noto Sans" w:hAnsi="Noto Sans" w:cs="Noto Sans"/>
          <w:sz w:val="18"/>
          <w:szCs w:val="18"/>
        </w:rPr>
      </w:pPr>
    </w:p>
    <w:p w14:paraId="6B459B13" w14:textId="77777777" w:rsidR="00C0321A" w:rsidRPr="0096487D" w:rsidRDefault="00C0321A" w:rsidP="00B37971">
      <w:pPr>
        <w:ind w:right="227"/>
        <w:jc w:val="both"/>
        <w:rPr>
          <w:rFonts w:ascii="Noto Sans" w:hAnsi="Noto Sans" w:cs="Noto Sans"/>
          <w:sz w:val="18"/>
          <w:szCs w:val="18"/>
        </w:rPr>
      </w:pPr>
      <w:r w:rsidRPr="0096487D">
        <w:rPr>
          <w:rFonts w:ascii="Noto Sans" w:hAnsi="Noto Sans" w:cs="Noto Sans"/>
          <w:sz w:val="18"/>
          <w:szCs w:val="18"/>
        </w:rPr>
        <w:lastRenderedPageBreak/>
        <w:t>La opinión del cumplimiento de obligaciones fiscales en materia de seguridad social será válida durante el plazo de quince días naturales que el contribuyente tiene para la formalización de las contrataciones referidas en el artículo 32-D del Código Fiscal de la Federación, en términos de las disposiciones jurídicas aplicables.</w:t>
      </w:r>
    </w:p>
    <w:p w14:paraId="685B1376" w14:textId="77777777" w:rsidR="00E53558" w:rsidRPr="0096487D" w:rsidRDefault="00E53558" w:rsidP="00B37971">
      <w:pPr>
        <w:ind w:right="227"/>
        <w:jc w:val="both"/>
        <w:rPr>
          <w:rFonts w:ascii="Noto Sans" w:hAnsi="Noto Sans" w:cs="Noto Sans"/>
          <w:sz w:val="18"/>
          <w:szCs w:val="18"/>
        </w:rPr>
      </w:pPr>
    </w:p>
    <w:p w14:paraId="09067927" w14:textId="77777777" w:rsidR="00C0321A" w:rsidRPr="0060678A" w:rsidRDefault="00C0321A" w:rsidP="00B37971">
      <w:pPr>
        <w:ind w:right="227"/>
        <w:jc w:val="both"/>
        <w:rPr>
          <w:rFonts w:ascii="Noto Sans" w:hAnsi="Noto Sans" w:cs="Noto Sans"/>
          <w:sz w:val="16"/>
          <w:szCs w:val="16"/>
        </w:rPr>
      </w:pPr>
      <w:r w:rsidRPr="0096487D">
        <w:rPr>
          <w:rFonts w:ascii="Noto Sans" w:hAnsi="Noto Sans" w:cs="Noto Sans"/>
          <w:sz w:val="18"/>
          <w:szCs w:val="18"/>
        </w:rPr>
        <w:t>Para efectos de lo previsto en la disposición anterior, el contribuyente deberá acreditar ante el ente público contratante que la opinión de cumplimiento de obligaciones fiscales en materia de seguridad social fue obtenida durante el plazo de quince días naturales que el contribuyente tiene para la firma del contrato correspondiente.</w:t>
      </w:r>
    </w:p>
    <w:p w14:paraId="58627421" w14:textId="77777777" w:rsidR="00C0321A" w:rsidRPr="0060678A" w:rsidRDefault="00C0321A" w:rsidP="00B37971">
      <w:pPr>
        <w:ind w:right="227"/>
        <w:rPr>
          <w:rFonts w:ascii="Noto Sans" w:hAnsi="Noto Sans" w:cs="Noto Sans"/>
          <w:b/>
          <w:sz w:val="16"/>
          <w:szCs w:val="16"/>
        </w:rPr>
      </w:pPr>
      <w:bookmarkStart w:id="4" w:name="_Toc122602682"/>
    </w:p>
    <w:p w14:paraId="540E0136" w14:textId="77777777" w:rsidR="00C0321A" w:rsidRPr="0096487D" w:rsidRDefault="00C0321A" w:rsidP="00B37971">
      <w:pPr>
        <w:ind w:right="227"/>
        <w:jc w:val="both"/>
        <w:rPr>
          <w:rFonts w:ascii="Noto Sans" w:hAnsi="Noto Sans" w:cs="Noto Sans"/>
          <w:b/>
          <w:sz w:val="18"/>
          <w:szCs w:val="18"/>
        </w:rPr>
      </w:pPr>
      <w:r w:rsidRPr="0096487D">
        <w:rPr>
          <w:rFonts w:ascii="Noto Sans" w:hAnsi="Noto Sans" w:cs="Noto Sans"/>
          <w:b/>
          <w:sz w:val="18"/>
          <w:szCs w:val="18"/>
        </w:rPr>
        <w:t>8.3 REGLAS PARA LA OBTENCIÓN DE LA CONSTANCIA DE SITUACIÓN FISCAL EN MATERIA DE APORTACIONES PATRONALES Y ENTERO DE DESCUENTOS.</w:t>
      </w:r>
      <w:bookmarkEnd w:id="4"/>
    </w:p>
    <w:p w14:paraId="38514BAF" w14:textId="77777777" w:rsidR="00C0321A" w:rsidRPr="0096487D" w:rsidRDefault="00C0321A" w:rsidP="00B37971">
      <w:pPr>
        <w:ind w:right="227"/>
        <w:jc w:val="both"/>
        <w:rPr>
          <w:rFonts w:ascii="Noto Sans" w:hAnsi="Noto Sans" w:cs="Noto Sans"/>
          <w:sz w:val="18"/>
          <w:szCs w:val="18"/>
        </w:rPr>
      </w:pPr>
      <w:r w:rsidRPr="0096487D">
        <w:rPr>
          <w:rFonts w:ascii="Noto Sans" w:hAnsi="Noto Sans" w:cs="Noto Sans"/>
          <w:b/>
          <w:sz w:val="18"/>
          <w:szCs w:val="18"/>
        </w:rPr>
        <w:t>Primera</w:t>
      </w:r>
      <w:r w:rsidRPr="0096487D">
        <w:rPr>
          <w:rFonts w:ascii="Noto Sans" w:hAnsi="Noto Sans" w:cs="Noto Sans"/>
          <w:sz w:val="18"/>
          <w:szCs w:val="18"/>
        </w:rPr>
        <w:t xml:space="preserve">. - los particulares que, para efectos de celebrar contrataciones con las dependencias y entidades a que se refiere el artículo 32-D del Código Fiscal de la Federación y, en su caso, los que aquellos subcontraten, o quienes pretendan acceder al otorgamiento de subsidios y estímulos de las mismas dependencias y entidades, requieran del INFONAVIT, una constancia de situación fiscal, deberán obtener la misma de conformidad con las presentes reglas. </w:t>
      </w:r>
    </w:p>
    <w:p w14:paraId="21D154F7" w14:textId="77777777" w:rsidR="00C0321A" w:rsidRPr="0096487D" w:rsidRDefault="00C0321A" w:rsidP="00B37971">
      <w:pPr>
        <w:ind w:right="227"/>
        <w:jc w:val="both"/>
        <w:rPr>
          <w:rFonts w:ascii="Noto Sans" w:hAnsi="Noto Sans" w:cs="Noto Sans"/>
          <w:sz w:val="18"/>
          <w:szCs w:val="18"/>
        </w:rPr>
      </w:pPr>
    </w:p>
    <w:p w14:paraId="76B539C8" w14:textId="77777777" w:rsidR="00C60DE3" w:rsidRPr="0096487D" w:rsidRDefault="00C0321A" w:rsidP="00B37971">
      <w:pPr>
        <w:ind w:right="227"/>
        <w:jc w:val="both"/>
        <w:rPr>
          <w:rFonts w:ascii="Noto Sans" w:hAnsi="Noto Sans" w:cs="Noto Sans"/>
          <w:sz w:val="18"/>
          <w:szCs w:val="18"/>
        </w:rPr>
      </w:pPr>
      <w:r w:rsidRPr="0096487D">
        <w:rPr>
          <w:rFonts w:ascii="Noto Sans" w:hAnsi="Noto Sans" w:cs="Noto Sans"/>
          <w:b/>
          <w:sz w:val="18"/>
          <w:szCs w:val="18"/>
        </w:rPr>
        <w:t>Segunda</w:t>
      </w:r>
      <w:r w:rsidRPr="0096487D">
        <w:rPr>
          <w:rFonts w:ascii="Noto Sans" w:hAnsi="Noto Sans" w:cs="Noto Sans"/>
          <w:sz w:val="18"/>
          <w:szCs w:val="18"/>
        </w:rPr>
        <w:t>. - EL INFONAVIT, a fin de emitir la constancia de situación fiscal, revisara que:</w:t>
      </w:r>
    </w:p>
    <w:p w14:paraId="21769463" w14:textId="77777777" w:rsidR="00C0321A" w:rsidRPr="0096487D" w:rsidRDefault="00C0321A" w:rsidP="00B37971">
      <w:pPr>
        <w:ind w:right="227"/>
        <w:jc w:val="both"/>
        <w:rPr>
          <w:rFonts w:ascii="Noto Sans" w:hAnsi="Noto Sans" w:cs="Noto Sans"/>
          <w:sz w:val="18"/>
          <w:szCs w:val="18"/>
        </w:rPr>
      </w:pPr>
      <w:r w:rsidRPr="0096487D">
        <w:rPr>
          <w:rFonts w:ascii="Noto Sans" w:hAnsi="Noto Sans" w:cs="Noto Sans"/>
          <w:sz w:val="18"/>
          <w:szCs w:val="18"/>
        </w:rPr>
        <w:t xml:space="preserve"> </w:t>
      </w:r>
    </w:p>
    <w:p w14:paraId="5D274EA3" w14:textId="77777777" w:rsidR="00C0321A" w:rsidRPr="0096487D" w:rsidRDefault="00C0321A" w:rsidP="00B37971">
      <w:pPr>
        <w:numPr>
          <w:ilvl w:val="0"/>
          <w:numId w:val="22"/>
        </w:numPr>
        <w:ind w:right="227"/>
        <w:jc w:val="both"/>
        <w:rPr>
          <w:rFonts w:ascii="Noto Sans" w:hAnsi="Noto Sans" w:cs="Noto Sans"/>
          <w:sz w:val="18"/>
          <w:szCs w:val="18"/>
        </w:rPr>
      </w:pPr>
      <w:r w:rsidRPr="0096487D">
        <w:rPr>
          <w:rFonts w:ascii="Noto Sans" w:hAnsi="Noto Sans" w:cs="Noto Sans"/>
          <w:sz w:val="18"/>
          <w:szCs w:val="18"/>
        </w:rPr>
        <w:t xml:space="preserve">La inscripción del particular solicitante ante “EL INSTITUTO”, en caso de estar obligado, y la vigencia del número o números de los registros patronales que le han sido asignados. </w:t>
      </w:r>
    </w:p>
    <w:p w14:paraId="4800B7A7" w14:textId="77777777" w:rsidR="00C0321A" w:rsidRPr="0096487D" w:rsidRDefault="00C0321A" w:rsidP="00B37971">
      <w:pPr>
        <w:numPr>
          <w:ilvl w:val="0"/>
          <w:numId w:val="22"/>
        </w:numPr>
        <w:ind w:right="227"/>
        <w:jc w:val="both"/>
        <w:rPr>
          <w:rFonts w:ascii="Noto Sans" w:hAnsi="Noto Sans" w:cs="Noto Sans"/>
          <w:sz w:val="18"/>
          <w:szCs w:val="18"/>
        </w:rPr>
      </w:pPr>
      <w:r w:rsidRPr="0096487D">
        <w:rPr>
          <w:rFonts w:ascii="Noto Sans" w:hAnsi="Noto Sans" w:cs="Noto Sans"/>
          <w:sz w:val="18"/>
          <w:szCs w:val="18"/>
        </w:rPr>
        <w:t xml:space="preserve">La existencia de créditos fiscales firmes determinados, entendiéndose por crédito fiscal las aportaciones, los descuentos, su actualización, los recargos y las multas impuestas en los términos de la Ley del Instituto del Fondo Nacional de la Vivienda para los trabajadores. </w:t>
      </w:r>
    </w:p>
    <w:p w14:paraId="5E9265D8" w14:textId="77777777" w:rsidR="00C0321A" w:rsidRPr="0096487D" w:rsidRDefault="00C0321A" w:rsidP="00B37971">
      <w:pPr>
        <w:numPr>
          <w:ilvl w:val="0"/>
          <w:numId w:val="22"/>
        </w:numPr>
        <w:ind w:right="227"/>
        <w:jc w:val="both"/>
        <w:rPr>
          <w:rFonts w:ascii="Noto Sans" w:hAnsi="Noto Sans" w:cs="Noto Sans"/>
          <w:sz w:val="18"/>
          <w:szCs w:val="18"/>
        </w:rPr>
      </w:pPr>
      <w:r w:rsidRPr="0096487D">
        <w:rPr>
          <w:rFonts w:ascii="Noto Sans" w:hAnsi="Noto Sans" w:cs="Noto Sans"/>
          <w:sz w:val="18"/>
          <w:szCs w:val="18"/>
        </w:rPr>
        <w:t xml:space="preserve">Los adeudos o créditos fiscales que no se encuentren firmes. </w:t>
      </w:r>
    </w:p>
    <w:p w14:paraId="315A0A0D" w14:textId="77777777" w:rsidR="00C0321A" w:rsidRPr="0096487D" w:rsidRDefault="00C0321A" w:rsidP="00B37971">
      <w:pPr>
        <w:numPr>
          <w:ilvl w:val="0"/>
          <w:numId w:val="22"/>
        </w:numPr>
        <w:ind w:right="227"/>
        <w:jc w:val="both"/>
        <w:rPr>
          <w:rFonts w:ascii="Noto Sans" w:hAnsi="Noto Sans" w:cs="Noto Sans"/>
          <w:sz w:val="18"/>
          <w:szCs w:val="18"/>
        </w:rPr>
      </w:pPr>
      <w:r w:rsidRPr="0096487D">
        <w:rPr>
          <w:rFonts w:ascii="Noto Sans" w:hAnsi="Noto Sans" w:cs="Noto Sans"/>
          <w:sz w:val="18"/>
          <w:szCs w:val="18"/>
        </w:rPr>
        <w:t xml:space="preserve">Las garantías que se hayan otorgado. </w:t>
      </w:r>
    </w:p>
    <w:p w14:paraId="664074DB" w14:textId="77777777" w:rsidR="00C0321A" w:rsidRPr="0096487D" w:rsidRDefault="00C0321A" w:rsidP="00B37971">
      <w:pPr>
        <w:numPr>
          <w:ilvl w:val="0"/>
          <w:numId w:val="22"/>
        </w:numPr>
        <w:ind w:right="227"/>
        <w:jc w:val="both"/>
        <w:rPr>
          <w:rFonts w:ascii="Noto Sans" w:hAnsi="Noto Sans" w:cs="Noto Sans"/>
          <w:sz w:val="18"/>
          <w:szCs w:val="18"/>
        </w:rPr>
      </w:pPr>
      <w:r w:rsidRPr="0096487D">
        <w:rPr>
          <w:rFonts w:ascii="Noto Sans" w:hAnsi="Noto Sans" w:cs="Noto Sans"/>
          <w:sz w:val="18"/>
          <w:szCs w:val="18"/>
        </w:rPr>
        <w:t xml:space="preserve">Los convenios de pago que el solicitante haya celebrado con “EL INSTITUTO”. </w:t>
      </w:r>
    </w:p>
    <w:p w14:paraId="51CFD11F" w14:textId="77777777" w:rsidR="00BD010F" w:rsidRPr="0096487D" w:rsidRDefault="00BD010F" w:rsidP="00B37971">
      <w:pPr>
        <w:ind w:right="227"/>
        <w:jc w:val="both"/>
        <w:rPr>
          <w:rFonts w:ascii="Noto Sans" w:hAnsi="Noto Sans" w:cs="Noto Sans"/>
          <w:b/>
          <w:sz w:val="18"/>
          <w:szCs w:val="18"/>
        </w:rPr>
      </w:pPr>
    </w:p>
    <w:p w14:paraId="2C966AC1" w14:textId="77777777" w:rsidR="00C0321A" w:rsidRPr="0096487D" w:rsidRDefault="00C0321A" w:rsidP="00B37971">
      <w:pPr>
        <w:ind w:right="227"/>
        <w:jc w:val="both"/>
        <w:rPr>
          <w:rFonts w:ascii="Noto Sans" w:hAnsi="Noto Sans" w:cs="Noto Sans"/>
          <w:sz w:val="18"/>
          <w:szCs w:val="18"/>
        </w:rPr>
      </w:pPr>
      <w:r w:rsidRPr="0096487D">
        <w:rPr>
          <w:rFonts w:ascii="Noto Sans" w:hAnsi="Noto Sans" w:cs="Noto Sans"/>
          <w:b/>
          <w:sz w:val="18"/>
          <w:szCs w:val="18"/>
        </w:rPr>
        <w:t>Tercera.</w:t>
      </w:r>
      <w:r w:rsidRPr="0096487D">
        <w:rPr>
          <w:rFonts w:ascii="Noto Sans" w:hAnsi="Noto Sans" w:cs="Noto Sans"/>
          <w:sz w:val="18"/>
          <w:szCs w:val="18"/>
        </w:rPr>
        <w:t xml:space="preserve">- Las constancias de situación fiscal se emitirán a partir de la información contenida en las bases de datos del instituto y reflejaran la situación que ente el INFONAVIT guardan los particulares que las soliciten para los efectos del artículo 32-D del Código Fiscal, por lo que no constituye acto o resolución de carácter fiscal y por tanto no prejuzgan sobre la existencia de créditos a cargo del aportante que pudieran derivar del ejercicio de las facultades del INFONAVIT como órgano fiscal autónomo.    </w:t>
      </w:r>
    </w:p>
    <w:p w14:paraId="218A3572" w14:textId="77777777" w:rsidR="00C0321A" w:rsidRPr="0096487D" w:rsidRDefault="00C0321A" w:rsidP="00B37971">
      <w:pPr>
        <w:ind w:right="227"/>
        <w:jc w:val="both"/>
        <w:rPr>
          <w:rFonts w:ascii="Noto Sans" w:hAnsi="Noto Sans" w:cs="Noto Sans"/>
          <w:sz w:val="18"/>
          <w:szCs w:val="18"/>
        </w:rPr>
      </w:pPr>
    </w:p>
    <w:p w14:paraId="4E312D41" w14:textId="77777777" w:rsidR="00C0321A" w:rsidRPr="0096487D" w:rsidRDefault="00C0321A" w:rsidP="00B37971">
      <w:pPr>
        <w:ind w:right="227"/>
        <w:jc w:val="both"/>
        <w:rPr>
          <w:rFonts w:ascii="Noto Sans" w:hAnsi="Noto Sans" w:cs="Noto Sans"/>
          <w:sz w:val="18"/>
          <w:szCs w:val="18"/>
        </w:rPr>
      </w:pPr>
      <w:r w:rsidRPr="0096487D">
        <w:rPr>
          <w:rFonts w:ascii="Noto Sans" w:hAnsi="Noto Sans" w:cs="Noto Sans"/>
          <w:b/>
          <w:sz w:val="18"/>
          <w:szCs w:val="18"/>
        </w:rPr>
        <w:t>Cuarta.</w:t>
      </w:r>
      <w:r w:rsidRPr="0096487D">
        <w:rPr>
          <w:rFonts w:ascii="Noto Sans" w:hAnsi="Noto Sans" w:cs="Noto Sans"/>
          <w:sz w:val="18"/>
          <w:szCs w:val="18"/>
        </w:rPr>
        <w:t xml:space="preserve"> - EL INFONAVIT expedirá a los particulares los siguientes tipos de constancia de situación fiscal: </w:t>
      </w:r>
    </w:p>
    <w:p w14:paraId="4FA20475" w14:textId="77777777" w:rsidR="00C60DE3" w:rsidRPr="0096487D" w:rsidRDefault="00C60DE3" w:rsidP="00B37971">
      <w:pPr>
        <w:ind w:right="227"/>
        <w:jc w:val="both"/>
        <w:rPr>
          <w:rFonts w:ascii="Noto Sans" w:hAnsi="Noto Sans" w:cs="Noto Sans"/>
          <w:sz w:val="18"/>
          <w:szCs w:val="18"/>
        </w:rPr>
      </w:pPr>
    </w:p>
    <w:p w14:paraId="1591E149" w14:textId="77777777" w:rsidR="00C0321A" w:rsidRPr="0096487D" w:rsidRDefault="00C0321A" w:rsidP="00B37971">
      <w:pPr>
        <w:numPr>
          <w:ilvl w:val="0"/>
          <w:numId w:val="23"/>
        </w:numPr>
        <w:ind w:right="227"/>
        <w:jc w:val="both"/>
        <w:rPr>
          <w:rFonts w:ascii="Noto Sans" w:hAnsi="Noto Sans" w:cs="Noto Sans"/>
          <w:sz w:val="18"/>
          <w:szCs w:val="18"/>
        </w:rPr>
      </w:pPr>
      <w:r w:rsidRPr="0096487D">
        <w:rPr>
          <w:rFonts w:ascii="Noto Sans" w:hAnsi="Noto Sans" w:cs="Noto Sans"/>
          <w:b/>
          <w:sz w:val="18"/>
          <w:szCs w:val="18"/>
        </w:rPr>
        <w:t>Sin adeudo o con garantía</w:t>
      </w:r>
      <w:r w:rsidRPr="0096487D">
        <w:rPr>
          <w:rFonts w:ascii="Noto Sans" w:hAnsi="Noto Sans" w:cs="Noto Sans"/>
          <w:sz w:val="18"/>
          <w:szCs w:val="18"/>
        </w:rPr>
        <w:t xml:space="preserve">. - cuando el particular esté inscrito ante “EL INSTITUTO” y al corriente en el cumplimiento de sus obligaciones fiscales, o bien que contando con adeudo este se encuentre garantizado. </w:t>
      </w:r>
    </w:p>
    <w:p w14:paraId="187C6CC3" w14:textId="77777777" w:rsidR="00C0321A" w:rsidRPr="0096487D" w:rsidRDefault="00C0321A" w:rsidP="00B37971">
      <w:pPr>
        <w:numPr>
          <w:ilvl w:val="0"/>
          <w:numId w:val="23"/>
        </w:numPr>
        <w:ind w:right="227"/>
        <w:jc w:val="both"/>
        <w:rPr>
          <w:rFonts w:ascii="Noto Sans" w:hAnsi="Noto Sans" w:cs="Noto Sans"/>
          <w:sz w:val="18"/>
          <w:szCs w:val="18"/>
        </w:rPr>
      </w:pPr>
      <w:r w:rsidRPr="0096487D">
        <w:rPr>
          <w:rFonts w:ascii="Noto Sans" w:hAnsi="Noto Sans" w:cs="Noto Sans"/>
          <w:b/>
          <w:sz w:val="18"/>
          <w:szCs w:val="18"/>
        </w:rPr>
        <w:t>Con adeudo</w:t>
      </w:r>
      <w:r w:rsidRPr="0096487D">
        <w:rPr>
          <w:rFonts w:ascii="Noto Sans" w:hAnsi="Noto Sans" w:cs="Noto Sans"/>
          <w:sz w:val="18"/>
          <w:szCs w:val="18"/>
        </w:rPr>
        <w:t xml:space="preserve">. - cuando el particular no esté al corriente en el cumplimiento de las obligaciones en materia de aportaciones patronales y entero de descuentos. </w:t>
      </w:r>
    </w:p>
    <w:p w14:paraId="78653400" w14:textId="77777777" w:rsidR="00C0321A" w:rsidRPr="0096487D" w:rsidRDefault="00C0321A" w:rsidP="00B37971">
      <w:pPr>
        <w:numPr>
          <w:ilvl w:val="0"/>
          <w:numId w:val="23"/>
        </w:numPr>
        <w:ind w:right="227"/>
        <w:jc w:val="both"/>
        <w:rPr>
          <w:rFonts w:ascii="Noto Sans" w:hAnsi="Noto Sans" w:cs="Noto Sans"/>
          <w:sz w:val="18"/>
          <w:szCs w:val="18"/>
        </w:rPr>
      </w:pPr>
      <w:r w:rsidRPr="0096487D">
        <w:rPr>
          <w:rFonts w:ascii="Noto Sans" w:hAnsi="Noto Sans" w:cs="Noto Sans"/>
          <w:b/>
          <w:sz w:val="18"/>
          <w:szCs w:val="18"/>
        </w:rPr>
        <w:t>Con adeudo pero con convenio celebrado</w:t>
      </w:r>
      <w:r w:rsidRPr="0096487D">
        <w:rPr>
          <w:rFonts w:ascii="Noto Sans" w:hAnsi="Noto Sans" w:cs="Noto Sans"/>
          <w:sz w:val="18"/>
          <w:szCs w:val="18"/>
        </w:rPr>
        <w:t xml:space="preserve">. - en los casos en que el particular cuente con adeudos pero que haya celebrado convenio con el INFONAVIT para cubrirlos. La constancia de situación fiscal que se expida precisara esta circunstancia para efectos de contratación en términos de los párrafos dos y tres del artículo 32-D del Código Fiscal de la Federación. </w:t>
      </w:r>
    </w:p>
    <w:p w14:paraId="5D88E8EC" w14:textId="77777777" w:rsidR="00C0321A" w:rsidRPr="0096487D" w:rsidRDefault="00C0321A" w:rsidP="00B37971">
      <w:pPr>
        <w:numPr>
          <w:ilvl w:val="0"/>
          <w:numId w:val="23"/>
        </w:numPr>
        <w:ind w:right="227"/>
        <w:jc w:val="both"/>
        <w:rPr>
          <w:rFonts w:ascii="Noto Sans" w:hAnsi="Noto Sans" w:cs="Noto Sans"/>
          <w:sz w:val="18"/>
          <w:szCs w:val="18"/>
        </w:rPr>
      </w:pPr>
      <w:r w:rsidRPr="0096487D">
        <w:rPr>
          <w:rFonts w:ascii="Noto Sans" w:hAnsi="Noto Sans" w:cs="Noto Sans"/>
          <w:b/>
          <w:sz w:val="18"/>
          <w:szCs w:val="18"/>
        </w:rPr>
        <w:t>Sin antecedentes</w:t>
      </w:r>
      <w:r w:rsidRPr="0096487D">
        <w:rPr>
          <w:rFonts w:ascii="Noto Sans" w:hAnsi="Noto Sans" w:cs="Noto Sans"/>
          <w:sz w:val="18"/>
          <w:szCs w:val="18"/>
        </w:rPr>
        <w:t xml:space="preserve"> Para personas físicas o morales que no cuenten con número de registro patronal registrado ante “EL INSTITUTO” y por tanto con trabajadores formales. </w:t>
      </w:r>
    </w:p>
    <w:p w14:paraId="685C8890" w14:textId="77777777" w:rsidR="00C0321A" w:rsidRPr="0096487D" w:rsidRDefault="00C0321A" w:rsidP="00B37971">
      <w:pPr>
        <w:ind w:left="1080" w:right="227"/>
        <w:jc w:val="both"/>
        <w:rPr>
          <w:rFonts w:ascii="Noto Sans" w:hAnsi="Noto Sans" w:cs="Noto Sans"/>
          <w:sz w:val="18"/>
          <w:szCs w:val="18"/>
        </w:rPr>
      </w:pPr>
    </w:p>
    <w:p w14:paraId="40EFEC8E" w14:textId="77777777" w:rsidR="00C0321A" w:rsidRPr="0096487D" w:rsidRDefault="00C0321A" w:rsidP="00B37971">
      <w:pPr>
        <w:ind w:right="227"/>
        <w:jc w:val="both"/>
        <w:rPr>
          <w:rFonts w:ascii="Noto Sans" w:hAnsi="Noto Sans" w:cs="Noto Sans"/>
          <w:sz w:val="18"/>
          <w:szCs w:val="18"/>
        </w:rPr>
      </w:pPr>
      <w:r w:rsidRPr="0096487D">
        <w:rPr>
          <w:rFonts w:ascii="Noto Sans" w:hAnsi="Noto Sans" w:cs="Noto Sans"/>
          <w:sz w:val="18"/>
          <w:szCs w:val="18"/>
        </w:rPr>
        <w:t xml:space="preserve">Las personas físicas o morales podrán obtener las constancias de situación fiscal a que se refieren los incisos a), b) y d) en la sección correspondiente del portal Institucional del INFONAVIT en el internet: </w:t>
      </w:r>
      <w:hyperlink r:id="rId11" w:history="1">
        <w:r w:rsidRPr="0096487D">
          <w:rPr>
            <w:rFonts w:ascii="Noto Sans" w:hAnsi="Noto Sans" w:cs="Noto Sans"/>
            <w:sz w:val="18"/>
            <w:szCs w:val="18"/>
            <w:u w:val="single"/>
          </w:rPr>
          <w:t>www.infonavit.org.mx</w:t>
        </w:r>
      </w:hyperlink>
      <w:r w:rsidRPr="0096487D">
        <w:rPr>
          <w:rFonts w:ascii="Noto Sans" w:hAnsi="Noto Sans" w:cs="Noto Sans"/>
          <w:sz w:val="18"/>
          <w:szCs w:val="18"/>
        </w:rPr>
        <w:t>.</w:t>
      </w:r>
    </w:p>
    <w:p w14:paraId="4F52E12C" w14:textId="77777777" w:rsidR="00C0321A" w:rsidRPr="0096487D" w:rsidRDefault="00C0321A" w:rsidP="00B37971">
      <w:pPr>
        <w:ind w:right="227"/>
        <w:jc w:val="both"/>
        <w:rPr>
          <w:rFonts w:ascii="Noto Sans" w:hAnsi="Noto Sans" w:cs="Noto Sans"/>
          <w:sz w:val="18"/>
          <w:szCs w:val="18"/>
        </w:rPr>
      </w:pPr>
      <w:r w:rsidRPr="0096487D">
        <w:rPr>
          <w:rFonts w:ascii="Noto Sans" w:hAnsi="Noto Sans" w:cs="Noto Sans"/>
          <w:sz w:val="18"/>
          <w:szCs w:val="18"/>
        </w:rPr>
        <w:t>Las constancias a que se refiere el inciso c) serán emitidas por la autoridad fiscal de del Instituto en las delegaciones regionales.</w:t>
      </w:r>
    </w:p>
    <w:p w14:paraId="399529CE" w14:textId="77777777" w:rsidR="00C0321A" w:rsidRPr="0096487D" w:rsidRDefault="00C0321A" w:rsidP="00B37971">
      <w:pPr>
        <w:ind w:right="227"/>
        <w:jc w:val="both"/>
        <w:rPr>
          <w:rFonts w:ascii="Noto Sans" w:hAnsi="Noto Sans" w:cs="Noto Sans"/>
          <w:sz w:val="18"/>
          <w:szCs w:val="18"/>
        </w:rPr>
      </w:pPr>
    </w:p>
    <w:p w14:paraId="2A718EFE" w14:textId="77777777" w:rsidR="00C0321A" w:rsidRPr="0096487D" w:rsidRDefault="00C0321A" w:rsidP="00B37971">
      <w:pPr>
        <w:ind w:right="227"/>
        <w:jc w:val="both"/>
        <w:rPr>
          <w:rFonts w:ascii="Noto Sans" w:hAnsi="Noto Sans" w:cs="Noto Sans"/>
          <w:sz w:val="18"/>
          <w:szCs w:val="18"/>
        </w:rPr>
      </w:pPr>
      <w:r w:rsidRPr="0096487D">
        <w:rPr>
          <w:rFonts w:ascii="Noto Sans" w:hAnsi="Noto Sans" w:cs="Noto Sans"/>
          <w:sz w:val="18"/>
          <w:szCs w:val="18"/>
        </w:rPr>
        <w:t xml:space="preserve">Cuando la respectiva constancia de situación fiscal arroje a juicio del solicitante inconsistencias relacionadas con el o los números de registro patronal o con el estado de los créditos fiscales, podrá acudir a la Delegación Regional que corresponda a efecto de aclarar el contenido de la misma. </w:t>
      </w:r>
    </w:p>
    <w:p w14:paraId="618760DE" w14:textId="77777777" w:rsidR="00C0321A" w:rsidRPr="0096487D" w:rsidRDefault="00C0321A" w:rsidP="00B37971">
      <w:pPr>
        <w:ind w:right="227"/>
        <w:jc w:val="both"/>
        <w:rPr>
          <w:rFonts w:ascii="Noto Sans" w:hAnsi="Noto Sans" w:cs="Noto Sans"/>
          <w:b/>
          <w:sz w:val="18"/>
          <w:szCs w:val="18"/>
        </w:rPr>
      </w:pPr>
    </w:p>
    <w:p w14:paraId="219C0023" w14:textId="77777777" w:rsidR="00C0321A" w:rsidRPr="0096487D" w:rsidRDefault="00C0321A" w:rsidP="00B37971">
      <w:pPr>
        <w:ind w:right="227"/>
        <w:jc w:val="both"/>
        <w:rPr>
          <w:rFonts w:ascii="Noto Sans" w:hAnsi="Noto Sans" w:cs="Noto Sans"/>
          <w:sz w:val="18"/>
          <w:szCs w:val="18"/>
        </w:rPr>
      </w:pPr>
      <w:r w:rsidRPr="0096487D">
        <w:rPr>
          <w:rFonts w:ascii="Noto Sans" w:hAnsi="Noto Sans" w:cs="Noto Sans"/>
          <w:b/>
          <w:sz w:val="18"/>
          <w:szCs w:val="18"/>
        </w:rPr>
        <w:lastRenderedPageBreak/>
        <w:t>Quinta. -</w:t>
      </w:r>
      <w:r w:rsidRPr="0096487D">
        <w:rPr>
          <w:rFonts w:ascii="Noto Sans" w:hAnsi="Noto Sans" w:cs="Noto Sans"/>
          <w:sz w:val="18"/>
          <w:szCs w:val="18"/>
        </w:rPr>
        <w:t xml:space="preserve"> La constancia de situación fiscal que se expida tendrá una vigencia de 30 días naturales contados a partir de la misma.</w:t>
      </w:r>
    </w:p>
    <w:p w14:paraId="78BE103C" w14:textId="77777777" w:rsidR="00825049" w:rsidRPr="0096487D" w:rsidRDefault="00825049" w:rsidP="00B37971">
      <w:pPr>
        <w:ind w:right="227"/>
        <w:jc w:val="both"/>
        <w:rPr>
          <w:rFonts w:ascii="Noto Sans" w:hAnsi="Noto Sans" w:cs="Noto Sans"/>
          <w:b/>
          <w:sz w:val="18"/>
          <w:szCs w:val="18"/>
        </w:rPr>
      </w:pPr>
    </w:p>
    <w:p w14:paraId="2E81BF9D" w14:textId="77777777" w:rsidR="00825049" w:rsidRPr="0096487D" w:rsidRDefault="001A7D41" w:rsidP="00B37971">
      <w:pPr>
        <w:ind w:left="284" w:right="227" w:hanging="284"/>
        <w:jc w:val="both"/>
        <w:rPr>
          <w:rFonts w:ascii="Noto Sans" w:hAnsi="Noto Sans" w:cs="Noto Sans"/>
          <w:b/>
          <w:sz w:val="18"/>
          <w:szCs w:val="18"/>
        </w:rPr>
      </w:pPr>
      <w:r w:rsidRPr="0096487D">
        <w:rPr>
          <w:rFonts w:ascii="Noto Sans" w:hAnsi="Noto Sans" w:cs="Noto Sans"/>
          <w:b/>
          <w:sz w:val="18"/>
          <w:szCs w:val="18"/>
        </w:rPr>
        <w:t>9.</w:t>
      </w:r>
      <w:r w:rsidR="00825049" w:rsidRPr="0096487D">
        <w:rPr>
          <w:rFonts w:ascii="Noto Sans" w:hAnsi="Noto Sans" w:cs="Noto Sans"/>
          <w:b/>
          <w:sz w:val="18"/>
          <w:szCs w:val="18"/>
        </w:rPr>
        <w:t xml:space="preserve"> CRITERIOS DE ADJUDICACIÓN DE LOS CONTRATOS.</w:t>
      </w:r>
    </w:p>
    <w:p w14:paraId="56E665E8" w14:textId="77777777" w:rsidR="00825049" w:rsidRPr="0096487D" w:rsidRDefault="00825049" w:rsidP="00B37971">
      <w:pPr>
        <w:ind w:right="227"/>
        <w:jc w:val="both"/>
        <w:rPr>
          <w:rFonts w:ascii="Noto Sans" w:hAnsi="Noto Sans" w:cs="Noto Sans"/>
          <w:b/>
          <w:bCs/>
          <w:sz w:val="18"/>
          <w:szCs w:val="18"/>
          <w:lang w:val="es-ES_tradnl" w:eastAsia="es-ES"/>
        </w:rPr>
      </w:pPr>
    </w:p>
    <w:p w14:paraId="60B29E17" w14:textId="77777777" w:rsidR="0097790A" w:rsidRPr="0096487D" w:rsidRDefault="0097790A" w:rsidP="0097790A">
      <w:pPr>
        <w:widowControl w:val="0"/>
        <w:ind w:right="-1"/>
        <w:jc w:val="both"/>
        <w:rPr>
          <w:rFonts w:ascii="Noto Sans" w:hAnsi="Noto Sans" w:cs="Noto Sans"/>
          <w:b/>
          <w:bCs/>
          <w:sz w:val="18"/>
          <w:szCs w:val="18"/>
        </w:rPr>
      </w:pPr>
      <w:r w:rsidRPr="0096487D">
        <w:rPr>
          <w:rFonts w:ascii="Noto Sans" w:hAnsi="Noto Sans" w:cs="Noto Sans"/>
          <w:b/>
          <w:bCs/>
          <w:sz w:val="18"/>
          <w:szCs w:val="18"/>
        </w:rPr>
        <w:t>EVALUACIÓN POR PUNTOS Y PORCENTAJES</w:t>
      </w:r>
    </w:p>
    <w:p w14:paraId="48E8CDE5" w14:textId="77777777" w:rsidR="0097790A" w:rsidRPr="004B4DAD" w:rsidRDefault="0097790A" w:rsidP="0097790A">
      <w:pPr>
        <w:jc w:val="both"/>
        <w:rPr>
          <w:rFonts w:ascii="Noto Sans" w:hAnsi="Noto Sans" w:cs="Noto Sans"/>
          <w:iCs/>
          <w:sz w:val="18"/>
          <w:szCs w:val="18"/>
        </w:rPr>
      </w:pPr>
    </w:p>
    <w:p w14:paraId="3EF1E388" w14:textId="38293081" w:rsidR="0097790A" w:rsidRDefault="00E77FE3" w:rsidP="00B37971">
      <w:pPr>
        <w:ind w:right="227"/>
        <w:jc w:val="both"/>
        <w:rPr>
          <w:rFonts w:ascii="Noto Sans" w:hAnsi="Noto Sans" w:cs="Noto Sans"/>
          <w:sz w:val="16"/>
        </w:rPr>
      </w:pPr>
      <w:r w:rsidRPr="00E77FE3">
        <w:rPr>
          <w:rFonts w:ascii="Noto Sans" w:hAnsi="Noto Sans" w:cs="Noto Sans"/>
          <w:sz w:val="16"/>
        </w:rPr>
        <w:t>De conformidad con el artículo 40  fracción xvi, y artículo 47 de la LAASSP y a los resultados obtenidos en el estudio de mercado, el criterio que se utilizará como método para evaluar las propuestas, será el mecanismo binario.</w:t>
      </w:r>
    </w:p>
    <w:p w14:paraId="2497C8BF" w14:textId="77777777" w:rsidR="00E77FE3" w:rsidRPr="0060678A" w:rsidRDefault="00E77FE3" w:rsidP="00B37971">
      <w:pPr>
        <w:ind w:right="227"/>
        <w:jc w:val="both"/>
        <w:rPr>
          <w:rFonts w:ascii="Noto Sans" w:hAnsi="Noto Sans" w:cs="Noto Sans"/>
          <w:sz w:val="16"/>
        </w:rPr>
      </w:pPr>
    </w:p>
    <w:p w14:paraId="5FE048F9" w14:textId="77777777" w:rsidR="00825049" w:rsidRPr="0096487D" w:rsidRDefault="00825049" w:rsidP="00B37971">
      <w:pPr>
        <w:ind w:right="227"/>
        <w:jc w:val="both"/>
        <w:rPr>
          <w:rFonts w:ascii="Noto Sans" w:hAnsi="Noto Sans" w:cs="Noto Sans"/>
          <w:sz w:val="18"/>
          <w:szCs w:val="18"/>
          <w:u w:val="single"/>
        </w:rPr>
      </w:pPr>
      <w:r w:rsidRPr="0096487D">
        <w:rPr>
          <w:rFonts w:ascii="Noto Sans" w:hAnsi="Noto Sans" w:cs="Noto Sans"/>
          <w:sz w:val="18"/>
          <w:szCs w:val="18"/>
          <w:u w:val="single"/>
        </w:rPr>
        <w:t>No se considerarán las proposiciones, cuando no cotice la totalidad de los bienes requeridos.</w:t>
      </w:r>
    </w:p>
    <w:p w14:paraId="3A5C748A" w14:textId="77777777" w:rsidR="00825049" w:rsidRPr="0096487D" w:rsidRDefault="00825049" w:rsidP="00B37971">
      <w:pPr>
        <w:ind w:right="227"/>
        <w:jc w:val="both"/>
        <w:rPr>
          <w:rFonts w:ascii="Noto Sans" w:hAnsi="Noto Sans" w:cs="Noto Sans"/>
          <w:sz w:val="18"/>
          <w:szCs w:val="18"/>
          <w:u w:val="single"/>
        </w:rPr>
      </w:pPr>
    </w:p>
    <w:p w14:paraId="07EFA42F" w14:textId="77777777" w:rsidR="00825049" w:rsidRPr="0096487D" w:rsidRDefault="00825049" w:rsidP="00B37971">
      <w:pPr>
        <w:ind w:right="227"/>
        <w:jc w:val="both"/>
        <w:rPr>
          <w:rFonts w:ascii="Noto Sans" w:hAnsi="Noto Sans" w:cs="Noto Sans"/>
          <w:sz w:val="18"/>
          <w:szCs w:val="18"/>
        </w:rPr>
      </w:pPr>
      <w:r w:rsidRPr="0096487D">
        <w:rPr>
          <w:rFonts w:ascii="Noto Sans" w:hAnsi="Noto Sans" w:cs="Noto Sans"/>
          <w:sz w:val="18"/>
          <w:szCs w:val="18"/>
        </w:rPr>
        <w:t>Se comprobará que las condiciones legales, técnicas y económicas requeridas contengan la información, documentación y requisitos de la presente Convocatoria, ello de conformidad al artículo 47 de la LAASSP.</w:t>
      </w:r>
    </w:p>
    <w:p w14:paraId="4F708A60" w14:textId="77777777" w:rsidR="00B83968" w:rsidRPr="0096487D" w:rsidRDefault="00B83968" w:rsidP="00B37971">
      <w:pPr>
        <w:ind w:right="227"/>
        <w:jc w:val="both"/>
        <w:rPr>
          <w:rFonts w:ascii="Noto Sans" w:hAnsi="Noto Sans" w:cs="Noto Sans"/>
          <w:sz w:val="18"/>
          <w:szCs w:val="18"/>
        </w:rPr>
      </w:pPr>
    </w:p>
    <w:p w14:paraId="2B79659C" w14:textId="4CCCB9E8" w:rsidR="00B83968" w:rsidRPr="0096487D" w:rsidRDefault="00B83968" w:rsidP="00B37971">
      <w:pPr>
        <w:ind w:right="227"/>
        <w:jc w:val="both"/>
        <w:rPr>
          <w:rFonts w:ascii="Noto Sans" w:hAnsi="Noto Sans" w:cs="Noto Sans"/>
          <w:sz w:val="18"/>
          <w:szCs w:val="18"/>
        </w:rPr>
      </w:pPr>
      <w:r w:rsidRPr="0096487D">
        <w:rPr>
          <w:rFonts w:ascii="Noto Sans" w:hAnsi="Noto Sans" w:cs="Noto Sans"/>
          <w:sz w:val="18"/>
          <w:szCs w:val="18"/>
        </w:rPr>
        <w:t xml:space="preserve">La evaluación </w:t>
      </w:r>
      <w:r w:rsidR="00B03097" w:rsidRPr="0096487D">
        <w:rPr>
          <w:rFonts w:ascii="Noto Sans" w:hAnsi="Noto Sans" w:cs="Noto Sans"/>
          <w:sz w:val="18"/>
          <w:szCs w:val="18"/>
        </w:rPr>
        <w:t xml:space="preserve">no </w:t>
      </w:r>
      <w:r w:rsidRPr="0096487D">
        <w:rPr>
          <w:rFonts w:ascii="Noto Sans" w:hAnsi="Noto Sans" w:cs="Noto Sans"/>
          <w:sz w:val="18"/>
          <w:szCs w:val="18"/>
        </w:rPr>
        <w:t>se realizará de conformidad con la Ley de infraestructura de la Calidad conforme a la fracción XII del Artículo 40 de la LAASSP.</w:t>
      </w:r>
    </w:p>
    <w:p w14:paraId="6B3BD841" w14:textId="77777777" w:rsidR="00B801CF" w:rsidRPr="0096487D" w:rsidRDefault="00B801CF" w:rsidP="00B37971">
      <w:pPr>
        <w:ind w:right="227"/>
        <w:jc w:val="both"/>
        <w:rPr>
          <w:rFonts w:ascii="Noto Sans" w:hAnsi="Noto Sans" w:cs="Noto Sans"/>
          <w:sz w:val="18"/>
          <w:szCs w:val="18"/>
        </w:rPr>
      </w:pPr>
    </w:p>
    <w:p w14:paraId="71E4137F" w14:textId="77777777" w:rsidR="00B801CF" w:rsidRPr="0096487D" w:rsidRDefault="00B801CF" w:rsidP="00B37971">
      <w:pPr>
        <w:ind w:right="227"/>
        <w:jc w:val="both"/>
        <w:rPr>
          <w:rFonts w:ascii="Noto Sans" w:hAnsi="Noto Sans" w:cs="Noto Sans"/>
          <w:sz w:val="18"/>
          <w:szCs w:val="18"/>
        </w:rPr>
      </w:pPr>
      <w:r w:rsidRPr="0096487D">
        <w:rPr>
          <w:rFonts w:ascii="Noto Sans" w:hAnsi="Noto Sans" w:cs="Noto Sans"/>
          <w:sz w:val="18"/>
          <w:szCs w:val="18"/>
        </w:rPr>
        <w:t>En el presente procedimiento de contratación no aplicará la modalidad de oferta subsecuente de descuento de conformidad al artículo 40 fracción XV de la LAASSP.</w:t>
      </w:r>
    </w:p>
    <w:p w14:paraId="3DBCC06C" w14:textId="77777777" w:rsidR="00B83968" w:rsidRPr="0096487D" w:rsidRDefault="00B83968" w:rsidP="00B37971">
      <w:pPr>
        <w:ind w:right="227"/>
        <w:jc w:val="both"/>
        <w:rPr>
          <w:rFonts w:ascii="Noto Sans" w:hAnsi="Noto Sans" w:cs="Noto Sans"/>
          <w:sz w:val="18"/>
          <w:szCs w:val="18"/>
        </w:rPr>
      </w:pPr>
    </w:p>
    <w:p w14:paraId="54526D30" w14:textId="215A353A" w:rsidR="00754EE8" w:rsidRPr="0096487D" w:rsidRDefault="00725395" w:rsidP="00B37971">
      <w:pPr>
        <w:ind w:right="227"/>
        <w:rPr>
          <w:rFonts w:ascii="Noto Sans" w:hAnsi="Noto Sans" w:cs="Noto Sans"/>
          <w:b/>
          <w:bCs/>
          <w:sz w:val="18"/>
          <w:szCs w:val="18"/>
        </w:rPr>
      </w:pPr>
      <w:r w:rsidRPr="0096487D">
        <w:rPr>
          <w:rFonts w:ascii="Noto Sans" w:hAnsi="Noto Sans" w:cs="Noto Sans"/>
          <w:b/>
          <w:sz w:val="18"/>
          <w:szCs w:val="18"/>
        </w:rPr>
        <w:t xml:space="preserve">10. </w:t>
      </w:r>
      <w:r w:rsidR="0041064E" w:rsidRPr="0096487D">
        <w:rPr>
          <w:rFonts w:ascii="Noto Sans" w:hAnsi="Noto Sans" w:cs="Noto Sans"/>
          <w:b/>
          <w:sz w:val="18"/>
          <w:szCs w:val="18"/>
        </w:rPr>
        <w:t>CAUSAS DE DESECHAMIENTO</w:t>
      </w:r>
      <w:r w:rsidRPr="0096487D">
        <w:rPr>
          <w:rFonts w:ascii="Noto Sans" w:hAnsi="Noto Sans" w:cs="Noto Sans"/>
          <w:b/>
          <w:sz w:val="18"/>
          <w:szCs w:val="18"/>
        </w:rPr>
        <w:t>.</w:t>
      </w:r>
    </w:p>
    <w:p w14:paraId="7933BAD4" w14:textId="77777777" w:rsidR="00754EE8" w:rsidRPr="0096487D" w:rsidRDefault="00754EE8" w:rsidP="00B37971">
      <w:pPr>
        <w:ind w:right="227"/>
        <w:jc w:val="both"/>
        <w:rPr>
          <w:rFonts w:ascii="Noto Sans" w:hAnsi="Noto Sans" w:cs="Noto Sans"/>
          <w:sz w:val="18"/>
          <w:szCs w:val="18"/>
        </w:rPr>
      </w:pPr>
      <w:r w:rsidRPr="0096487D">
        <w:rPr>
          <w:rFonts w:ascii="Noto Sans" w:hAnsi="Noto Sans" w:cs="Noto Sans"/>
          <w:sz w:val="18"/>
          <w:szCs w:val="18"/>
        </w:rPr>
        <w:t>Se desecharán las proposiciones de los licitantes que incurran en uno o varios de los siguientes supuestos:</w:t>
      </w:r>
    </w:p>
    <w:p w14:paraId="50934289" w14:textId="77777777" w:rsidR="00754EE8" w:rsidRPr="0096487D" w:rsidRDefault="00754EE8" w:rsidP="00B37971">
      <w:pPr>
        <w:ind w:right="227"/>
        <w:jc w:val="both"/>
        <w:rPr>
          <w:rFonts w:ascii="Noto Sans" w:hAnsi="Noto Sans" w:cs="Noto Sans"/>
          <w:sz w:val="18"/>
          <w:szCs w:val="18"/>
        </w:rPr>
      </w:pPr>
    </w:p>
    <w:p w14:paraId="3C6C74C9" w14:textId="77777777" w:rsidR="00754EE8" w:rsidRPr="0096487D" w:rsidRDefault="00754EE8" w:rsidP="008E491F">
      <w:pPr>
        <w:pStyle w:val="Prrafodelista"/>
        <w:numPr>
          <w:ilvl w:val="0"/>
          <w:numId w:val="44"/>
        </w:numPr>
        <w:ind w:right="227"/>
        <w:jc w:val="both"/>
        <w:rPr>
          <w:rFonts w:ascii="Noto Sans" w:hAnsi="Noto Sans" w:cs="Noto Sans"/>
          <w:sz w:val="18"/>
          <w:szCs w:val="18"/>
        </w:rPr>
      </w:pPr>
      <w:r w:rsidRPr="0096487D">
        <w:rPr>
          <w:rFonts w:ascii="Noto Sans" w:hAnsi="Noto Sans" w:cs="Noto Sans"/>
          <w:sz w:val="18"/>
          <w:szCs w:val="18"/>
        </w:rPr>
        <w:t>Que no cumplan con alguno de los requisitos establecidos en esta Convocatoria contenidos en los numerales 2. 2.1, 5.1, 6, 6.1, 6.2. 6.3, y sus anexos,  así como los que se deriven del Acto de la Junta de Aclaraciones y que con motivo de dicho incumplimiento se afecte la solvencia de la proposición.</w:t>
      </w:r>
    </w:p>
    <w:p w14:paraId="27C915E4" w14:textId="77777777" w:rsidR="00754EE8" w:rsidRPr="0096487D" w:rsidRDefault="00754EE8" w:rsidP="00B37971">
      <w:pPr>
        <w:ind w:right="227"/>
        <w:jc w:val="both"/>
        <w:rPr>
          <w:rFonts w:ascii="Noto Sans" w:hAnsi="Noto Sans" w:cs="Noto Sans"/>
          <w:sz w:val="18"/>
          <w:szCs w:val="18"/>
        </w:rPr>
      </w:pPr>
      <w:r w:rsidRPr="0096487D">
        <w:rPr>
          <w:rFonts w:ascii="Noto Sans" w:hAnsi="Noto Sans" w:cs="Noto Sans"/>
          <w:sz w:val="18"/>
          <w:szCs w:val="18"/>
        </w:rPr>
        <w:t xml:space="preserve"> </w:t>
      </w:r>
    </w:p>
    <w:p w14:paraId="6859A19E" w14:textId="77777777" w:rsidR="00754EE8" w:rsidRPr="0096487D" w:rsidRDefault="00754EE8" w:rsidP="008E491F">
      <w:pPr>
        <w:pStyle w:val="Prrafodelista"/>
        <w:numPr>
          <w:ilvl w:val="0"/>
          <w:numId w:val="44"/>
        </w:numPr>
        <w:ind w:right="227"/>
        <w:jc w:val="both"/>
        <w:rPr>
          <w:rFonts w:ascii="Noto Sans" w:hAnsi="Noto Sans" w:cs="Noto Sans"/>
          <w:sz w:val="18"/>
          <w:szCs w:val="18"/>
        </w:rPr>
      </w:pPr>
      <w:r w:rsidRPr="0096487D">
        <w:rPr>
          <w:rFonts w:ascii="Noto Sans" w:hAnsi="Noto Sans" w:cs="Noto Sans"/>
          <w:sz w:val="18"/>
          <w:szCs w:val="18"/>
        </w:rPr>
        <w:t xml:space="preserve">Cuando se compruebe que tienen acuerdo con otros licitantes para elevar el costo de los bienes solicitados </w:t>
      </w:r>
      <w:r w:rsidRPr="0096487D">
        <w:rPr>
          <w:rFonts w:ascii="Noto Sans" w:hAnsi="Noto Sans" w:cs="Noto Sans"/>
          <w:sz w:val="18"/>
          <w:szCs w:val="18"/>
          <w:lang w:val="es-MX"/>
        </w:rPr>
        <w:t xml:space="preserve">o </w:t>
      </w:r>
      <w:r w:rsidRPr="0096487D">
        <w:rPr>
          <w:rFonts w:ascii="Noto Sans" w:hAnsi="Noto Sans" w:cs="Noto Sans"/>
          <w:sz w:val="18"/>
          <w:szCs w:val="18"/>
        </w:rPr>
        <w:t>bien</w:t>
      </w:r>
      <w:r w:rsidRPr="0096487D">
        <w:rPr>
          <w:rFonts w:ascii="Noto Sans" w:hAnsi="Noto Sans" w:cs="Noto Sans"/>
          <w:sz w:val="18"/>
          <w:szCs w:val="18"/>
          <w:lang w:val="es-MX"/>
        </w:rPr>
        <w:t>, cualquier otro acuerdo que tenga como fin obtener una ventaja sobre los demás licitantes</w:t>
      </w:r>
      <w:r w:rsidRPr="0096487D">
        <w:rPr>
          <w:rFonts w:ascii="Noto Sans" w:hAnsi="Noto Sans" w:cs="Noto Sans"/>
          <w:sz w:val="18"/>
          <w:szCs w:val="18"/>
        </w:rPr>
        <w:t>.</w:t>
      </w:r>
    </w:p>
    <w:p w14:paraId="519A29C7" w14:textId="77777777" w:rsidR="00754EE8" w:rsidRPr="0096487D" w:rsidRDefault="00754EE8" w:rsidP="00B37971">
      <w:pPr>
        <w:ind w:right="227"/>
        <w:jc w:val="both"/>
        <w:rPr>
          <w:rFonts w:ascii="Noto Sans" w:hAnsi="Noto Sans" w:cs="Noto Sans"/>
          <w:sz w:val="18"/>
          <w:szCs w:val="18"/>
        </w:rPr>
      </w:pPr>
    </w:p>
    <w:p w14:paraId="2241890B" w14:textId="77777777" w:rsidR="00754EE8" w:rsidRPr="0096487D" w:rsidRDefault="00754EE8" w:rsidP="008E491F">
      <w:pPr>
        <w:pStyle w:val="Prrafodelista"/>
        <w:numPr>
          <w:ilvl w:val="0"/>
          <w:numId w:val="44"/>
        </w:numPr>
        <w:ind w:right="227"/>
        <w:jc w:val="both"/>
        <w:rPr>
          <w:rFonts w:ascii="Noto Sans" w:hAnsi="Noto Sans" w:cs="Noto Sans"/>
          <w:sz w:val="18"/>
          <w:szCs w:val="18"/>
        </w:rPr>
      </w:pPr>
      <w:r w:rsidRPr="0096487D">
        <w:rPr>
          <w:rFonts w:ascii="Noto Sans" w:hAnsi="Noto Sans" w:cs="Noto Sans"/>
          <w:sz w:val="18"/>
          <w:szCs w:val="18"/>
        </w:rPr>
        <w:t>Cuando incurran en cualquier violación a las disposiciones de la LAASSP, a su Reglamento o a cualquier otro ordenamiento legal o normativo vinculado con este procedimiento.</w:t>
      </w:r>
    </w:p>
    <w:p w14:paraId="473324FE" w14:textId="77777777" w:rsidR="00754EE8" w:rsidRPr="0096487D" w:rsidRDefault="00754EE8" w:rsidP="00B37971">
      <w:pPr>
        <w:ind w:right="227"/>
        <w:jc w:val="both"/>
        <w:rPr>
          <w:rFonts w:ascii="Noto Sans" w:hAnsi="Noto Sans" w:cs="Noto Sans"/>
          <w:b/>
          <w:bCs/>
          <w:sz w:val="18"/>
          <w:szCs w:val="18"/>
        </w:rPr>
      </w:pPr>
    </w:p>
    <w:p w14:paraId="101EEE61" w14:textId="77777777" w:rsidR="00754EE8" w:rsidRPr="0096487D" w:rsidRDefault="00754EE8" w:rsidP="008E491F">
      <w:pPr>
        <w:pStyle w:val="Prrafodelista"/>
        <w:numPr>
          <w:ilvl w:val="0"/>
          <w:numId w:val="44"/>
        </w:numPr>
        <w:ind w:right="227"/>
        <w:jc w:val="both"/>
        <w:rPr>
          <w:rFonts w:ascii="Noto Sans" w:hAnsi="Noto Sans" w:cs="Noto Sans"/>
          <w:sz w:val="18"/>
          <w:szCs w:val="18"/>
        </w:rPr>
      </w:pPr>
      <w:r w:rsidRPr="0096487D">
        <w:rPr>
          <w:rFonts w:ascii="Noto Sans" w:hAnsi="Noto Sans" w:cs="Noto Sans"/>
          <w:sz w:val="18"/>
          <w:szCs w:val="18"/>
        </w:rPr>
        <w:t>Cuando no cotice la totalidad de los bienes requeridos por la partida en que participe.</w:t>
      </w:r>
    </w:p>
    <w:p w14:paraId="0DABCB5E" w14:textId="77777777" w:rsidR="00754EE8" w:rsidRPr="0096487D" w:rsidRDefault="00754EE8" w:rsidP="00B37971">
      <w:pPr>
        <w:pStyle w:val="Prrafodelista"/>
        <w:ind w:left="0" w:right="227"/>
        <w:rPr>
          <w:rFonts w:ascii="Noto Sans" w:hAnsi="Noto Sans" w:cs="Noto Sans"/>
          <w:sz w:val="18"/>
          <w:szCs w:val="18"/>
        </w:rPr>
      </w:pPr>
    </w:p>
    <w:p w14:paraId="12A59D9B" w14:textId="77777777" w:rsidR="00754EE8" w:rsidRPr="0096487D" w:rsidRDefault="00754EE8" w:rsidP="008E491F">
      <w:pPr>
        <w:pStyle w:val="Prrafodelista"/>
        <w:numPr>
          <w:ilvl w:val="0"/>
          <w:numId w:val="44"/>
        </w:numPr>
        <w:ind w:right="227"/>
        <w:jc w:val="both"/>
        <w:rPr>
          <w:rFonts w:ascii="Noto Sans" w:hAnsi="Noto Sans" w:cs="Noto Sans"/>
          <w:sz w:val="18"/>
          <w:szCs w:val="18"/>
        </w:rPr>
      </w:pPr>
      <w:r w:rsidRPr="0096487D">
        <w:rPr>
          <w:rFonts w:ascii="Noto Sans" w:hAnsi="Noto Sans" w:cs="Noto Sans"/>
          <w:sz w:val="18"/>
          <w:szCs w:val="18"/>
        </w:rPr>
        <w:t>Cuando no presente uno o más de los escritos o manifiestos solicitados con carácter de “bajo protesta de decir verdad”, solicitados en las presentes bases u omita la leyenda requerida.</w:t>
      </w:r>
    </w:p>
    <w:p w14:paraId="769C0F95" w14:textId="77777777" w:rsidR="00754EE8" w:rsidRPr="0096487D" w:rsidRDefault="00754EE8" w:rsidP="00B37971">
      <w:pPr>
        <w:tabs>
          <w:tab w:val="left" w:pos="567"/>
        </w:tabs>
        <w:suppressAutoHyphens w:val="0"/>
        <w:ind w:right="227"/>
        <w:jc w:val="both"/>
        <w:rPr>
          <w:rFonts w:ascii="Noto Sans" w:hAnsi="Noto Sans" w:cs="Noto Sans"/>
          <w:sz w:val="18"/>
          <w:szCs w:val="18"/>
        </w:rPr>
      </w:pPr>
    </w:p>
    <w:p w14:paraId="5C0EC3E2" w14:textId="77777777" w:rsidR="00754EE8" w:rsidRPr="0096487D" w:rsidRDefault="00754EE8" w:rsidP="008E491F">
      <w:pPr>
        <w:pStyle w:val="Prrafodelista"/>
        <w:numPr>
          <w:ilvl w:val="0"/>
          <w:numId w:val="44"/>
        </w:numPr>
        <w:ind w:right="227"/>
        <w:jc w:val="both"/>
        <w:rPr>
          <w:rFonts w:ascii="Noto Sans" w:hAnsi="Noto Sans" w:cs="Noto Sans"/>
          <w:sz w:val="18"/>
          <w:szCs w:val="18"/>
        </w:rPr>
      </w:pPr>
      <w:r w:rsidRPr="0096487D">
        <w:rPr>
          <w:rFonts w:ascii="Noto Sans" w:hAnsi="Noto Sans" w:cs="Noto Sans"/>
          <w:sz w:val="18"/>
          <w:szCs w:val="18"/>
        </w:rPr>
        <w:t>Cuando no cotice los bienes conforme a las condiciones y características solicitadas en la presente convocatoria.</w:t>
      </w:r>
    </w:p>
    <w:p w14:paraId="3D7D9F93" w14:textId="77777777" w:rsidR="00754EE8" w:rsidRPr="0096487D" w:rsidRDefault="00754EE8" w:rsidP="00B37971">
      <w:pPr>
        <w:pStyle w:val="Prrafodelista"/>
        <w:tabs>
          <w:tab w:val="left" w:pos="567"/>
        </w:tabs>
        <w:ind w:left="0" w:right="227"/>
        <w:jc w:val="both"/>
        <w:rPr>
          <w:rFonts w:ascii="Noto Sans" w:hAnsi="Noto Sans" w:cs="Noto Sans"/>
          <w:sz w:val="18"/>
          <w:szCs w:val="18"/>
        </w:rPr>
      </w:pPr>
    </w:p>
    <w:p w14:paraId="175FA884" w14:textId="77777777" w:rsidR="00754EE8" w:rsidRPr="0096487D" w:rsidRDefault="00754EE8" w:rsidP="008E491F">
      <w:pPr>
        <w:pStyle w:val="Prrafodelista"/>
        <w:numPr>
          <w:ilvl w:val="0"/>
          <w:numId w:val="44"/>
        </w:numPr>
        <w:ind w:right="227"/>
        <w:jc w:val="both"/>
        <w:rPr>
          <w:rFonts w:ascii="Noto Sans" w:hAnsi="Noto Sans" w:cs="Noto Sans"/>
          <w:sz w:val="18"/>
          <w:szCs w:val="18"/>
        </w:rPr>
      </w:pPr>
      <w:r w:rsidRPr="0096487D">
        <w:rPr>
          <w:rFonts w:ascii="Noto Sans" w:hAnsi="Noto Sans" w:cs="Noto Sans"/>
          <w:sz w:val="18"/>
          <w:szCs w:val="18"/>
        </w:rPr>
        <w:t>Cuando proporcionen información o documentación falsa y/o alterada.</w:t>
      </w:r>
    </w:p>
    <w:p w14:paraId="4BD088D3" w14:textId="77777777" w:rsidR="00754EE8" w:rsidRPr="0096487D" w:rsidRDefault="00754EE8" w:rsidP="00B37971">
      <w:pPr>
        <w:ind w:right="227"/>
        <w:jc w:val="both"/>
        <w:rPr>
          <w:rFonts w:ascii="Noto Sans" w:hAnsi="Noto Sans" w:cs="Noto Sans"/>
          <w:sz w:val="18"/>
          <w:szCs w:val="18"/>
        </w:rPr>
      </w:pPr>
    </w:p>
    <w:p w14:paraId="1A1DDB53" w14:textId="77777777" w:rsidR="00754EE8" w:rsidRPr="0096487D" w:rsidRDefault="00754EE8" w:rsidP="008E491F">
      <w:pPr>
        <w:pStyle w:val="Prrafodelista"/>
        <w:numPr>
          <w:ilvl w:val="0"/>
          <w:numId w:val="44"/>
        </w:numPr>
        <w:ind w:right="227"/>
        <w:jc w:val="both"/>
        <w:rPr>
          <w:rFonts w:ascii="Noto Sans" w:hAnsi="Noto Sans" w:cs="Noto Sans"/>
          <w:sz w:val="18"/>
          <w:szCs w:val="18"/>
        </w:rPr>
      </w:pPr>
      <w:r w:rsidRPr="0096487D">
        <w:rPr>
          <w:rFonts w:ascii="Noto Sans" w:hAnsi="Noto Sans" w:cs="Noto Sans"/>
          <w:sz w:val="18"/>
          <w:szCs w:val="18"/>
        </w:rPr>
        <w:t>Cuando la información contenida en los Registros Sanitarios y, en su caso, en los anexos resulte incompleta o incongruente respecto a las especificaciones ofertadas en la propuesta técnica.</w:t>
      </w:r>
    </w:p>
    <w:p w14:paraId="0673BC5F" w14:textId="77777777" w:rsidR="00754EE8" w:rsidRPr="0096487D" w:rsidRDefault="00754EE8" w:rsidP="00B37971">
      <w:pPr>
        <w:ind w:right="227"/>
        <w:jc w:val="both"/>
        <w:rPr>
          <w:rFonts w:ascii="Noto Sans" w:hAnsi="Noto Sans" w:cs="Noto Sans"/>
          <w:sz w:val="18"/>
          <w:szCs w:val="18"/>
        </w:rPr>
      </w:pPr>
    </w:p>
    <w:p w14:paraId="210E4B5A" w14:textId="77777777" w:rsidR="00754EE8" w:rsidRPr="0096487D" w:rsidRDefault="00754EE8" w:rsidP="008E491F">
      <w:pPr>
        <w:pStyle w:val="Prrafodelista"/>
        <w:numPr>
          <w:ilvl w:val="0"/>
          <w:numId w:val="44"/>
        </w:numPr>
        <w:ind w:right="227"/>
        <w:jc w:val="both"/>
        <w:rPr>
          <w:rFonts w:ascii="Noto Sans" w:hAnsi="Noto Sans" w:cs="Noto Sans"/>
          <w:sz w:val="18"/>
          <w:szCs w:val="18"/>
        </w:rPr>
      </w:pPr>
      <w:r w:rsidRPr="0096487D">
        <w:rPr>
          <w:rFonts w:ascii="Noto Sans" w:hAnsi="Noto Sans" w:cs="Noto Sans"/>
          <w:sz w:val="18"/>
          <w:szCs w:val="18"/>
        </w:rPr>
        <w:t>Cuando presenten los formatos que se indican en esta convocatoria con anotaciones distintas a las solicitadas o condicionen los mismos.</w:t>
      </w:r>
    </w:p>
    <w:p w14:paraId="3C6D7012" w14:textId="77777777" w:rsidR="00754EE8" w:rsidRPr="0096487D" w:rsidRDefault="00754EE8" w:rsidP="00B37971">
      <w:pPr>
        <w:ind w:right="227"/>
        <w:jc w:val="both"/>
        <w:rPr>
          <w:rFonts w:ascii="Noto Sans" w:hAnsi="Noto Sans" w:cs="Noto Sans"/>
          <w:sz w:val="18"/>
          <w:szCs w:val="18"/>
        </w:rPr>
      </w:pPr>
    </w:p>
    <w:p w14:paraId="4D713B1B" w14:textId="77777777" w:rsidR="00754EE8" w:rsidRPr="0096487D" w:rsidRDefault="00754EE8" w:rsidP="008E491F">
      <w:pPr>
        <w:pStyle w:val="Prrafodelista"/>
        <w:numPr>
          <w:ilvl w:val="0"/>
          <w:numId w:val="44"/>
        </w:numPr>
        <w:ind w:right="227"/>
        <w:jc w:val="both"/>
        <w:rPr>
          <w:rFonts w:ascii="Noto Sans" w:hAnsi="Noto Sans" w:cs="Noto Sans"/>
          <w:sz w:val="18"/>
          <w:szCs w:val="18"/>
        </w:rPr>
      </w:pPr>
      <w:r w:rsidRPr="0096487D">
        <w:rPr>
          <w:rFonts w:ascii="Noto Sans" w:hAnsi="Noto Sans" w:cs="Noto Sans"/>
          <w:sz w:val="18"/>
          <w:szCs w:val="18"/>
        </w:rPr>
        <w:t>Cuando presenten la documentación solicitada en archivos con extensión .p7m.</w:t>
      </w:r>
    </w:p>
    <w:p w14:paraId="6870DE0C" w14:textId="77777777" w:rsidR="00754EE8" w:rsidRPr="0096487D" w:rsidRDefault="00754EE8" w:rsidP="005F6692">
      <w:pPr>
        <w:ind w:right="227"/>
        <w:rPr>
          <w:rFonts w:ascii="Noto Sans" w:hAnsi="Noto Sans" w:cs="Noto Sans"/>
          <w:sz w:val="18"/>
          <w:szCs w:val="18"/>
        </w:rPr>
      </w:pPr>
    </w:p>
    <w:p w14:paraId="4D03539E" w14:textId="77777777" w:rsidR="00754EE8" w:rsidRPr="0096487D" w:rsidRDefault="00754EE8" w:rsidP="00B37971">
      <w:pPr>
        <w:ind w:right="227"/>
        <w:jc w:val="both"/>
        <w:rPr>
          <w:rFonts w:ascii="Noto Sans" w:hAnsi="Noto Sans" w:cs="Noto Sans"/>
          <w:sz w:val="18"/>
          <w:szCs w:val="18"/>
        </w:rPr>
      </w:pPr>
    </w:p>
    <w:p w14:paraId="13ABA566" w14:textId="63439C9B" w:rsidR="00754EE8" w:rsidRPr="0096487D" w:rsidRDefault="00754EE8" w:rsidP="00B37971">
      <w:pPr>
        <w:ind w:right="227"/>
        <w:jc w:val="both"/>
        <w:rPr>
          <w:rFonts w:ascii="Noto Sans" w:hAnsi="Noto Sans" w:cs="Noto Sans"/>
          <w:b/>
          <w:sz w:val="18"/>
          <w:szCs w:val="18"/>
        </w:rPr>
      </w:pPr>
      <w:r w:rsidRPr="0096487D">
        <w:rPr>
          <w:rFonts w:ascii="Noto Sans" w:hAnsi="Noto Sans" w:cs="Noto Sans"/>
          <w:b/>
          <w:sz w:val="18"/>
          <w:szCs w:val="18"/>
        </w:rPr>
        <w:t>11.</w:t>
      </w:r>
      <w:r w:rsidRPr="0096487D">
        <w:rPr>
          <w:rFonts w:ascii="Noto Sans" w:hAnsi="Noto Sans" w:cs="Noto Sans"/>
          <w:b/>
          <w:sz w:val="18"/>
          <w:szCs w:val="18"/>
        </w:rPr>
        <w:tab/>
        <w:t>PLAZO,</w:t>
      </w:r>
      <w:r w:rsidR="005F6692" w:rsidRPr="0096487D">
        <w:rPr>
          <w:rFonts w:ascii="Noto Sans" w:hAnsi="Noto Sans" w:cs="Noto Sans"/>
          <w:b/>
          <w:sz w:val="18"/>
          <w:szCs w:val="18"/>
        </w:rPr>
        <w:t xml:space="preserve"> LUGAR, CONDICIONES DE PRESTACION DEL SERVICIO</w:t>
      </w:r>
      <w:r w:rsidRPr="0096487D">
        <w:rPr>
          <w:rFonts w:ascii="Noto Sans" w:hAnsi="Noto Sans" w:cs="Noto Sans"/>
          <w:b/>
          <w:sz w:val="18"/>
          <w:szCs w:val="18"/>
        </w:rPr>
        <w:t>.</w:t>
      </w:r>
    </w:p>
    <w:p w14:paraId="3AF4FB18" w14:textId="77777777" w:rsidR="00754EE8" w:rsidRPr="0096487D" w:rsidRDefault="00754EE8" w:rsidP="00B37971">
      <w:pPr>
        <w:ind w:right="227"/>
        <w:jc w:val="both"/>
        <w:rPr>
          <w:rFonts w:ascii="Noto Sans" w:hAnsi="Noto Sans" w:cs="Noto Sans"/>
          <w:b/>
          <w:sz w:val="18"/>
          <w:szCs w:val="18"/>
        </w:rPr>
      </w:pPr>
    </w:p>
    <w:p w14:paraId="099B0ACA" w14:textId="1CB8C0F9" w:rsidR="005F6692" w:rsidRPr="0096487D" w:rsidRDefault="005F6692" w:rsidP="005F6692">
      <w:pPr>
        <w:ind w:right="227"/>
        <w:rPr>
          <w:rFonts w:ascii="Noto Sans" w:hAnsi="Noto Sans" w:cs="Noto Sans"/>
          <w:b/>
          <w:color w:val="000000"/>
          <w:sz w:val="18"/>
          <w:szCs w:val="18"/>
        </w:rPr>
      </w:pPr>
      <w:r w:rsidRPr="0096487D">
        <w:rPr>
          <w:rFonts w:ascii="Noto Sans" w:hAnsi="Noto Sans" w:cs="Noto Sans"/>
          <w:b/>
          <w:color w:val="000000"/>
          <w:sz w:val="18"/>
          <w:szCs w:val="18"/>
        </w:rPr>
        <w:t>Plazo de prestación del servicio.</w:t>
      </w:r>
    </w:p>
    <w:p w14:paraId="088AB140" w14:textId="70F54F42" w:rsidR="005F6692" w:rsidRPr="0096487D" w:rsidRDefault="00A06B03" w:rsidP="005F6692">
      <w:pPr>
        <w:ind w:right="227"/>
        <w:rPr>
          <w:rFonts w:ascii="Noto Sans" w:hAnsi="Noto Sans" w:cs="Noto Sans"/>
          <w:sz w:val="18"/>
          <w:szCs w:val="18"/>
        </w:rPr>
      </w:pPr>
      <w:r>
        <w:rPr>
          <w:rFonts w:ascii="Noto Sans" w:hAnsi="Noto Sans" w:cs="Noto Sans"/>
          <w:sz w:val="18"/>
          <w:szCs w:val="18"/>
        </w:rPr>
        <w:t xml:space="preserve">La vigencia para la prestación del servicio </w:t>
      </w:r>
      <w:r w:rsidRPr="00A06B03">
        <w:rPr>
          <w:rFonts w:ascii="Noto Sans" w:hAnsi="Noto Sans" w:cs="Noto Sans"/>
          <w:sz w:val="18"/>
          <w:szCs w:val="18"/>
        </w:rPr>
        <w:t>será un día después de la firma del contrato y hasta 20 días hábiles.</w:t>
      </w:r>
    </w:p>
    <w:p w14:paraId="76EC3795" w14:textId="77777777" w:rsidR="00B554B1" w:rsidRPr="0096487D" w:rsidRDefault="00B554B1" w:rsidP="005F6692">
      <w:pPr>
        <w:ind w:right="227"/>
        <w:rPr>
          <w:rFonts w:ascii="Noto Sans" w:hAnsi="Noto Sans" w:cs="Noto Sans"/>
          <w:sz w:val="18"/>
          <w:szCs w:val="18"/>
        </w:rPr>
      </w:pPr>
    </w:p>
    <w:p w14:paraId="74FDD093" w14:textId="76CFCE32" w:rsidR="005F6692" w:rsidRPr="0096487D" w:rsidRDefault="005F6692" w:rsidP="005F6692">
      <w:pPr>
        <w:suppressAutoHyphens w:val="0"/>
        <w:jc w:val="both"/>
        <w:rPr>
          <w:rFonts w:ascii="Noto Sans" w:hAnsi="Noto Sans" w:cs="Noto Sans"/>
          <w:b/>
          <w:bCs/>
          <w:sz w:val="18"/>
          <w:szCs w:val="18"/>
        </w:rPr>
      </w:pPr>
      <w:r w:rsidRPr="0096487D">
        <w:rPr>
          <w:rFonts w:ascii="Noto Sans" w:hAnsi="Noto Sans" w:cs="Noto Sans"/>
          <w:b/>
          <w:bCs/>
          <w:sz w:val="18"/>
          <w:szCs w:val="18"/>
        </w:rPr>
        <w:t xml:space="preserve">Condiciones de la prestación del servicio. </w:t>
      </w:r>
    </w:p>
    <w:p w14:paraId="014C5C0A" w14:textId="3347D664" w:rsidR="00E77FE3" w:rsidRPr="00E77FE3" w:rsidRDefault="00E77FE3" w:rsidP="00E77FE3">
      <w:pPr>
        <w:ind w:right="227"/>
        <w:jc w:val="both"/>
        <w:rPr>
          <w:rFonts w:ascii="Noto Sans" w:hAnsi="Noto Sans" w:cs="Noto Sans"/>
          <w:sz w:val="18"/>
          <w:szCs w:val="18"/>
        </w:rPr>
      </w:pPr>
      <w:r>
        <w:rPr>
          <w:rFonts w:ascii="Noto Sans" w:hAnsi="Noto Sans" w:cs="Noto Sans"/>
          <w:sz w:val="18"/>
          <w:szCs w:val="18"/>
        </w:rPr>
        <w:t xml:space="preserve"> </w:t>
      </w:r>
      <w:r w:rsidRPr="00E77FE3">
        <w:rPr>
          <w:rFonts w:ascii="Noto Sans" w:hAnsi="Noto Sans" w:cs="Noto Sans"/>
          <w:sz w:val="18"/>
          <w:szCs w:val="18"/>
        </w:rPr>
        <w:t xml:space="preserve">La unidad se encuentra en operación, por lo que el jefe de conservación de la unidad, deberá de establecer la fecha en la que se dará el servicio a satisfacción de los procesos médicos y administrativos que se llevan a cabo en la unidad en la que se realizara el servicio. </w:t>
      </w:r>
      <w:r w:rsidR="000C4417" w:rsidRPr="00E77FE3">
        <w:rPr>
          <w:rFonts w:ascii="Noto Sans" w:hAnsi="Noto Sans" w:cs="Noto Sans"/>
          <w:sz w:val="18"/>
          <w:szCs w:val="18"/>
        </w:rPr>
        <w:t>La</w:t>
      </w:r>
      <w:r w:rsidRPr="00E77FE3">
        <w:rPr>
          <w:rFonts w:ascii="Noto Sans" w:hAnsi="Noto Sans" w:cs="Noto Sans"/>
          <w:sz w:val="18"/>
          <w:szCs w:val="18"/>
        </w:rPr>
        <w:t xml:space="preserve"> fecha deberá de estar dentro de la vigencia de contratación para la prestación del servicio, la fecha deberá de ser congruente con los días que el proveedor necesita para brindar el servicio, “el proveedor” no podrá rebasar los días establecidos en la vigencia. </w:t>
      </w:r>
    </w:p>
    <w:p w14:paraId="6973991D" w14:textId="77777777" w:rsidR="00E77FE3" w:rsidRPr="00E77FE3" w:rsidRDefault="00E77FE3" w:rsidP="00E77FE3">
      <w:pPr>
        <w:ind w:right="227"/>
        <w:jc w:val="both"/>
        <w:rPr>
          <w:rFonts w:ascii="Noto Sans" w:hAnsi="Noto Sans" w:cs="Noto Sans"/>
          <w:sz w:val="18"/>
          <w:szCs w:val="18"/>
        </w:rPr>
      </w:pPr>
    </w:p>
    <w:p w14:paraId="12C5D132" w14:textId="6AC4AE21" w:rsidR="00E77FE3" w:rsidRPr="00E77FE3" w:rsidRDefault="00E77FE3" w:rsidP="00E77FE3">
      <w:pPr>
        <w:ind w:right="227"/>
        <w:jc w:val="both"/>
        <w:rPr>
          <w:rFonts w:ascii="Noto Sans" w:hAnsi="Noto Sans" w:cs="Noto Sans"/>
          <w:sz w:val="18"/>
          <w:szCs w:val="18"/>
        </w:rPr>
      </w:pPr>
      <w:r w:rsidRPr="00E77FE3">
        <w:rPr>
          <w:rFonts w:ascii="Noto Sans" w:hAnsi="Noto Sans" w:cs="Noto Sans"/>
          <w:sz w:val="18"/>
          <w:szCs w:val="18"/>
        </w:rPr>
        <w:t xml:space="preserve">A partir de la fecha estipulada se comenzara a contar los días para la ejecución de los trabajos y en caso de atraso o incumplimiento se aplicara la penalización correspondiente. </w:t>
      </w:r>
    </w:p>
    <w:p w14:paraId="49F71A12" w14:textId="77777777" w:rsidR="00E77FE3" w:rsidRPr="00E77FE3" w:rsidRDefault="00E77FE3" w:rsidP="00E77FE3">
      <w:pPr>
        <w:ind w:right="227"/>
        <w:jc w:val="both"/>
        <w:rPr>
          <w:rFonts w:ascii="Noto Sans" w:hAnsi="Noto Sans" w:cs="Noto Sans"/>
          <w:sz w:val="18"/>
          <w:szCs w:val="18"/>
        </w:rPr>
      </w:pPr>
    </w:p>
    <w:p w14:paraId="7B218705" w14:textId="56042986" w:rsidR="00B554B1" w:rsidRPr="0096487D" w:rsidRDefault="00E77FE3" w:rsidP="00E77FE3">
      <w:pPr>
        <w:ind w:right="227"/>
        <w:jc w:val="both"/>
        <w:rPr>
          <w:rFonts w:ascii="Noto Sans" w:hAnsi="Noto Sans" w:cs="Noto Sans"/>
          <w:sz w:val="18"/>
          <w:szCs w:val="18"/>
        </w:rPr>
      </w:pPr>
      <w:r w:rsidRPr="00E77FE3">
        <w:rPr>
          <w:rFonts w:ascii="Noto Sans" w:hAnsi="Noto Sans" w:cs="Noto Sans"/>
          <w:sz w:val="18"/>
          <w:szCs w:val="18"/>
        </w:rPr>
        <w:t>El “proveedor” deberá de estar autorizado para brindar el servicio por el fabricante del equipo descrito en el anexo técnico.</w:t>
      </w:r>
    </w:p>
    <w:p w14:paraId="32355C39" w14:textId="77777777" w:rsidR="008F451C" w:rsidRDefault="008F451C" w:rsidP="008F451C">
      <w:pPr>
        <w:ind w:right="227"/>
        <w:jc w:val="both"/>
        <w:rPr>
          <w:rFonts w:ascii="Noto Sans" w:hAnsi="Noto Sans" w:cs="Noto Sans"/>
          <w:sz w:val="16"/>
        </w:rPr>
      </w:pPr>
    </w:p>
    <w:p w14:paraId="1450620C" w14:textId="77777777" w:rsidR="00B554B1" w:rsidRPr="0096487D" w:rsidRDefault="00B554B1" w:rsidP="00B554B1">
      <w:pPr>
        <w:widowControl w:val="0"/>
        <w:ind w:right="-1"/>
        <w:jc w:val="both"/>
        <w:rPr>
          <w:rFonts w:ascii="Noto Sans" w:hAnsi="Noto Sans" w:cs="Noto Sans"/>
          <w:b/>
          <w:bCs/>
          <w:sz w:val="18"/>
          <w:szCs w:val="18"/>
        </w:rPr>
      </w:pPr>
      <w:r w:rsidRPr="0096487D">
        <w:rPr>
          <w:rFonts w:ascii="Noto Sans" w:hAnsi="Noto Sans" w:cs="Noto Sans"/>
          <w:b/>
          <w:bCs/>
          <w:sz w:val="18"/>
          <w:szCs w:val="18"/>
        </w:rPr>
        <w:t>MANTENIMIENTO PREVENTIVO</w:t>
      </w:r>
    </w:p>
    <w:p w14:paraId="7BF31A5F" w14:textId="09F04976" w:rsidR="00E77FE3" w:rsidRPr="00E77FE3" w:rsidRDefault="00E77FE3" w:rsidP="00E77FE3">
      <w:pPr>
        <w:ind w:right="227"/>
        <w:jc w:val="both"/>
        <w:rPr>
          <w:rFonts w:ascii="Noto Sans" w:hAnsi="Noto Sans" w:cs="Noto Sans"/>
          <w:bCs/>
          <w:sz w:val="18"/>
          <w:szCs w:val="18"/>
        </w:rPr>
      </w:pPr>
      <w:r w:rsidRPr="00E77FE3">
        <w:rPr>
          <w:rFonts w:ascii="Noto Sans" w:hAnsi="Noto Sans" w:cs="Noto Sans"/>
          <w:bCs/>
          <w:sz w:val="18"/>
          <w:szCs w:val="18"/>
        </w:rPr>
        <w:t>Tiene por objeto la conservación del equipo en condiciones óptimas de operación, de conformidad con los términos de referencia del fabricante, es aquel que se realiza de manera anticipada para prevenir fallas de funcionamiento en el equipo, considerando en su ejecución las actividades detalladas que establece el anexo técnico, de la presente invitación.</w:t>
      </w:r>
    </w:p>
    <w:p w14:paraId="384798E9" w14:textId="77777777" w:rsidR="00E77FE3" w:rsidRPr="00E77FE3" w:rsidRDefault="00E77FE3" w:rsidP="00E77FE3">
      <w:pPr>
        <w:ind w:right="227"/>
        <w:jc w:val="both"/>
        <w:rPr>
          <w:rFonts w:ascii="Noto Sans" w:hAnsi="Noto Sans" w:cs="Noto Sans"/>
          <w:bCs/>
          <w:sz w:val="18"/>
          <w:szCs w:val="18"/>
        </w:rPr>
      </w:pPr>
    </w:p>
    <w:p w14:paraId="2DC1F9CA" w14:textId="211E7993" w:rsidR="00E77FE3" w:rsidRPr="00E77FE3" w:rsidRDefault="00E77FE3" w:rsidP="00E77FE3">
      <w:pPr>
        <w:ind w:right="227"/>
        <w:jc w:val="both"/>
        <w:rPr>
          <w:rFonts w:ascii="Noto Sans" w:hAnsi="Noto Sans" w:cs="Noto Sans"/>
          <w:bCs/>
          <w:sz w:val="18"/>
          <w:szCs w:val="18"/>
        </w:rPr>
      </w:pPr>
      <w:r w:rsidRPr="00E77FE3">
        <w:rPr>
          <w:rFonts w:ascii="Noto Sans" w:hAnsi="Noto Sans" w:cs="Noto Sans"/>
          <w:bCs/>
          <w:sz w:val="18"/>
          <w:szCs w:val="18"/>
        </w:rPr>
        <w:t xml:space="preserve">“el proveedor” que resulte adjudicado, se obliga a realizar el  mantenimiento preventivo al  equipo que se señala en la descripción amplia y detallada de los servicios, debiendo cumplir con los plazos establecidos en la vigencia de la contratación. </w:t>
      </w:r>
    </w:p>
    <w:p w14:paraId="05987761" w14:textId="77777777" w:rsidR="00E77FE3" w:rsidRPr="00E77FE3" w:rsidRDefault="00E77FE3" w:rsidP="00E77FE3">
      <w:pPr>
        <w:ind w:right="227"/>
        <w:jc w:val="both"/>
        <w:rPr>
          <w:rFonts w:ascii="Noto Sans" w:hAnsi="Noto Sans" w:cs="Noto Sans"/>
          <w:bCs/>
          <w:sz w:val="18"/>
          <w:szCs w:val="18"/>
        </w:rPr>
      </w:pPr>
    </w:p>
    <w:p w14:paraId="4528722B" w14:textId="69DD2C0A" w:rsidR="00E77FE3" w:rsidRPr="00E77FE3" w:rsidRDefault="00E77FE3" w:rsidP="00E77FE3">
      <w:pPr>
        <w:ind w:right="227"/>
        <w:jc w:val="both"/>
        <w:rPr>
          <w:rFonts w:ascii="Noto Sans" w:hAnsi="Noto Sans" w:cs="Noto Sans"/>
          <w:bCs/>
          <w:sz w:val="18"/>
          <w:szCs w:val="18"/>
        </w:rPr>
      </w:pPr>
      <w:r w:rsidRPr="00E77FE3">
        <w:rPr>
          <w:rFonts w:ascii="Noto Sans" w:hAnsi="Noto Sans" w:cs="Noto Sans"/>
          <w:bCs/>
          <w:sz w:val="18"/>
          <w:szCs w:val="18"/>
        </w:rPr>
        <w:t>“el proveedor” deberá prestar el servicio de mantenimiento preventivo dentro de la vigencia de contratación.</w:t>
      </w:r>
    </w:p>
    <w:p w14:paraId="3BB0C2B9" w14:textId="77777777" w:rsidR="00E77FE3" w:rsidRPr="00E77FE3" w:rsidRDefault="00E77FE3" w:rsidP="00E77FE3">
      <w:pPr>
        <w:ind w:right="227"/>
        <w:jc w:val="both"/>
        <w:rPr>
          <w:rFonts w:ascii="Noto Sans" w:hAnsi="Noto Sans" w:cs="Noto Sans"/>
          <w:b/>
          <w:bCs/>
          <w:sz w:val="18"/>
          <w:szCs w:val="18"/>
        </w:rPr>
      </w:pPr>
    </w:p>
    <w:p w14:paraId="072B0AA7" w14:textId="77777777" w:rsidR="00E77FE3" w:rsidRPr="00E77FE3" w:rsidRDefault="00E77FE3" w:rsidP="00E77FE3">
      <w:pPr>
        <w:ind w:right="227"/>
        <w:jc w:val="both"/>
        <w:rPr>
          <w:rFonts w:ascii="Noto Sans" w:hAnsi="Noto Sans" w:cs="Noto Sans"/>
          <w:b/>
          <w:bCs/>
          <w:sz w:val="18"/>
          <w:szCs w:val="18"/>
        </w:rPr>
      </w:pPr>
      <w:r w:rsidRPr="00E77FE3">
        <w:rPr>
          <w:rFonts w:ascii="Noto Sans" w:hAnsi="Noto Sans" w:cs="Noto Sans"/>
          <w:b/>
          <w:bCs/>
          <w:sz w:val="18"/>
          <w:szCs w:val="18"/>
        </w:rPr>
        <w:t>CALIBRACION</w:t>
      </w:r>
    </w:p>
    <w:p w14:paraId="19445B2C" w14:textId="379C60D6" w:rsidR="00E77FE3" w:rsidRPr="00E77FE3" w:rsidRDefault="00E77FE3" w:rsidP="00E77FE3">
      <w:pPr>
        <w:ind w:right="227"/>
        <w:jc w:val="both"/>
        <w:rPr>
          <w:rFonts w:ascii="Noto Sans" w:hAnsi="Noto Sans" w:cs="Noto Sans"/>
          <w:bCs/>
          <w:sz w:val="18"/>
          <w:szCs w:val="18"/>
        </w:rPr>
      </w:pPr>
      <w:r w:rsidRPr="00E77FE3">
        <w:rPr>
          <w:rFonts w:ascii="Noto Sans" w:hAnsi="Noto Sans" w:cs="Noto Sans"/>
          <w:bCs/>
          <w:sz w:val="18"/>
          <w:szCs w:val="18"/>
        </w:rPr>
        <w:t>Tiene por objeto obtener los parámetros necesarios para la obtención de agua tipo uno necesaria para el desarrollo de las técnicas analíticas que se realizan en el laboratorio de salud en el trabajo y ambiental de occidente.</w:t>
      </w:r>
    </w:p>
    <w:p w14:paraId="6E6A6ACB" w14:textId="77777777" w:rsidR="00E77FE3" w:rsidRPr="00E77FE3" w:rsidRDefault="00E77FE3" w:rsidP="00E77FE3">
      <w:pPr>
        <w:ind w:right="227"/>
        <w:jc w:val="both"/>
        <w:rPr>
          <w:rFonts w:ascii="Noto Sans" w:hAnsi="Noto Sans" w:cs="Noto Sans"/>
          <w:bCs/>
          <w:sz w:val="18"/>
          <w:szCs w:val="18"/>
        </w:rPr>
      </w:pPr>
    </w:p>
    <w:p w14:paraId="038FD65A" w14:textId="4D0B81C8" w:rsidR="00E77FE3" w:rsidRPr="00E77FE3" w:rsidRDefault="00E77FE3" w:rsidP="00E77FE3">
      <w:pPr>
        <w:ind w:right="227"/>
        <w:jc w:val="both"/>
        <w:rPr>
          <w:rFonts w:ascii="Noto Sans" w:hAnsi="Noto Sans" w:cs="Noto Sans"/>
          <w:bCs/>
          <w:sz w:val="18"/>
          <w:szCs w:val="18"/>
        </w:rPr>
      </w:pPr>
      <w:r w:rsidRPr="00E77FE3">
        <w:rPr>
          <w:rFonts w:ascii="Noto Sans" w:hAnsi="Noto Sans" w:cs="Noto Sans"/>
          <w:bCs/>
          <w:sz w:val="18"/>
          <w:szCs w:val="18"/>
        </w:rPr>
        <w:t>El lapso de la ejecución de los trabajos de calibración estará dentro de la vigencia de contratación.</w:t>
      </w:r>
    </w:p>
    <w:p w14:paraId="3C6D0FBB" w14:textId="77777777" w:rsidR="00E77FE3" w:rsidRPr="0096487D" w:rsidRDefault="00E77FE3" w:rsidP="00B554B1">
      <w:pPr>
        <w:ind w:right="227"/>
        <w:jc w:val="both"/>
        <w:rPr>
          <w:rFonts w:ascii="Noto Sans" w:hAnsi="Noto Sans" w:cs="Noto Sans"/>
          <w:sz w:val="18"/>
          <w:szCs w:val="18"/>
        </w:rPr>
      </w:pPr>
    </w:p>
    <w:p w14:paraId="67594F90" w14:textId="77777777" w:rsidR="00F12DBB" w:rsidRPr="0096487D" w:rsidRDefault="00F12DBB" w:rsidP="00F12DBB">
      <w:pPr>
        <w:jc w:val="both"/>
        <w:rPr>
          <w:rFonts w:ascii="Noto Sans" w:eastAsia="Soberana Sans" w:hAnsi="Noto Sans" w:cs="Noto Sans"/>
          <w:b/>
          <w:bCs/>
          <w:sz w:val="18"/>
          <w:szCs w:val="18"/>
          <w:lang w:val="es-MX" w:eastAsia="es-MX"/>
        </w:rPr>
      </w:pPr>
      <w:r w:rsidRPr="0096487D">
        <w:rPr>
          <w:rFonts w:ascii="Noto Sans" w:eastAsia="Soberana Sans" w:hAnsi="Noto Sans" w:cs="Noto Sans"/>
          <w:b/>
          <w:bCs/>
          <w:sz w:val="18"/>
          <w:szCs w:val="18"/>
          <w:lang w:val="es-MX" w:eastAsia="es-MX"/>
        </w:rPr>
        <w:t>RESPONSABILIDAD</w:t>
      </w:r>
    </w:p>
    <w:p w14:paraId="2074AC2E" w14:textId="65A19FE2" w:rsidR="000C4417" w:rsidRPr="000C4417" w:rsidRDefault="000C4417" w:rsidP="000C4417">
      <w:pPr>
        <w:jc w:val="both"/>
        <w:rPr>
          <w:rFonts w:ascii="Noto Sans" w:hAnsi="Noto Sans" w:cs="Noto Sans"/>
          <w:color w:val="000000"/>
          <w:sz w:val="18"/>
          <w:szCs w:val="18"/>
        </w:rPr>
      </w:pPr>
      <w:r>
        <w:rPr>
          <w:rFonts w:ascii="Noto Sans" w:hAnsi="Noto Sans" w:cs="Noto Sans"/>
          <w:color w:val="000000"/>
          <w:sz w:val="18"/>
          <w:szCs w:val="18"/>
        </w:rPr>
        <w:t xml:space="preserve"> </w:t>
      </w:r>
      <w:r w:rsidRPr="000C4417">
        <w:rPr>
          <w:rFonts w:ascii="Noto Sans" w:hAnsi="Noto Sans" w:cs="Noto Sans"/>
          <w:color w:val="000000"/>
          <w:sz w:val="18"/>
          <w:szCs w:val="18"/>
        </w:rPr>
        <w:tab/>
        <w:t>“El proveedor” se obliga a responder por su cuenta y riesgo de los daños y/o perjuicios que por inobservancia o negligencia de su parte, lleguen a causar a “el instituto” y/o a terceros, con motivo de las obligaciones pactadas o bien por los defectos o vicios ocultos en los servicios suministrados, de conformidad con lo establecido en el artículo 53 penúltimo párrafo, de la ley de adquisiciones, arrendamientos y servicios del sector público.</w:t>
      </w:r>
    </w:p>
    <w:p w14:paraId="36FE2413" w14:textId="484004E6" w:rsidR="000C4417" w:rsidRPr="000C4417" w:rsidRDefault="000C4417" w:rsidP="000C4417">
      <w:pPr>
        <w:jc w:val="both"/>
        <w:rPr>
          <w:rFonts w:ascii="Noto Sans" w:hAnsi="Noto Sans" w:cs="Noto Sans"/>
          <w:color w:val="000000"/>
          <w:sz w:val="18"/>
          <w:szCs w:val="18"/>
        </w:rPr>
      </w:pPr>
      <w:r w:rsidRPr="000C4417">
        <w:rPr>
          <w:rFonts w:ascii="Noto Sans" w:hAnsi="Noto Sans" w:cs="Noto Sans"/>
          <w:color w:val="000000"/>
          <w:sz w:val="18"/>
          <w:szCs w:val="18"/>
        </w:rPr>
        <w:tab/>
      </w:r>
    </w:p>
    <w:p w14:paraId="24E9AE0F" w14:textId="11241088" w:rsidR="008F451C" w:rsidRPr="0096487D" w:rsidRDefault="000C4417" w:rsidP="000C4417">
      <w:pPr>
        <w:jc w:val="both"/>
        <w:rPr>
          <w:rFonts w:ascii="Noto Sans" w:hAnsi="Noto Sans" w:cs="Noto Sans"/>
          <w:color w:val="000000"/>
          <w:sz w:val="18"/>
          <w:szCs w:val="18"/>
        </w:rPr>
      </w:pPr>
      <w:r w:rsidRPr="000C4417">
        <w:rPr>
          <w:rFonts w:ascii="Noto Sans" w:hAnsi="Noto Sans" w:cs="Noto Sans"/>
          <w:color w:val="000000"/>
          <w:sz w:val="18"/>
          <w:szCs w:val="18"/>
        </w:rPr>
        <w:t>“el proveedor” en caso de auditorías, visitas o inspecciones que practique la secretaría anticorrupción y buen gobierno y el órgano interno de control, debe proporcionar la información que en su momento requiera relativa al presente contrato, conforme a lo previsto en el artículo 107 del reglamento de la ley de adquisiciones, arrendamientos y servicios del sector público.</w:t>
      </w:r>
    </w:p>
    <w:p w14:paraId="6307F5C4" w14:textId="77777777" w:rsidR="00F12DBB" w:rsidRPr="0096487D" w:rsidRDefault="00F12DBB" w:rsidP="00F12DBB">
      <w:pPr>
        <w:numPr>
          <w:ilvl w:val="12"/>
          <w:numId w:val="0"/>
        </w:numPr>
        <w:tabs>
          <w:tab w:val="left" w:pos="0"/>
          <w:tab w:val="left" w:pos="5054"/>
        </w:tabs>
        <w:jc w:val="both"/>
        <w:rPr>
          <w:rFonts w:ascii="Noto Sans" w:eastAsia="Soberana Sans" w:hAnsi="Noto Sans" w:cs="Noto Sans"/>
          <w:bCs/>
          <w:sz w:val="18"/>
          <w:szCs w:val="18"/>
          <w:lang w:val="es-MX" w:eastAsia="es-MX"/>
        </w:rPr>
      </w:pPr>
    </w:p>
    <w:p w14:paraId="436C4E59" w14:textId="77777777" w:rsidR="00F12DBB" w:rsidRPr="0096487D" w:rsidRDefault="00F12DBB" w:rsidP="00F12DBB">
      <w:pPr>
        <w:jc w:val="both"/>
        <w:rPr>
          <w:rFonts w:ascii="Noto Sans" w:eastAsia="Soberana Sans" w:hAnsi="Noto Sans" w:cs="Noto Sans"/>
          <w:b/>
          <w:bCs/>
          <w:sz w:val="18"/>
          <w:szCs w:val="18"/>
          <w:lang w:val="es-MX" w:eastAsia="es-MX"/>
        </w:rPr>
      </w:pPr>
      <w:r w:rsidRPr="0096487D">
        <w:rPr>
          <w:rFonts w:ascii="Noto Sans" w:eastAsia="Soberana Sans" w:hAnsi="Noto Sans" w:cs="Noto Sans"/>
          <w:b/>
          <w:bCs/>
          <w:sz w:val="18"/>
          <w:szCs w:val="18"/>
          <w:lang w:val="es-MX" w:eastAsia="es-MX"/>
        </w:rPr>
        <w:t>PATENTES Y/O MARCAS</w:t>
      </w:r>
    </w:p>
    <w:p w14:paraId="2D531B4B" w14:textId="505284E4" w:rsidR="00F075DD" w:rsidRPr="0096487D" w:rsidRDefault="00F075DD" w:rsidP="00F075DD">
      <w:pPr>
        <w:numPr>
          <w:ilvl w:val="12"/>
          <w:numId w:val="0"/>
        </w:numPr>
        <w:tabs>
          <w:tab w:val="left" w:pos="0"/>
          <w:tab w:val="left" w:pos="5054"/>
        </w:tabs>
        <w:jc w:val="both"/>
        <w:rPr>
          <w:rFonts w:ascii="Noto Sans" w:eastAsia="Soberana Sans" w:hAnsi="Noto Sans" w:cs="Noto Sans"/>
          <w:bCs/>
          <w:sz w:val="18"/>
          <w:szCs w:val="18"/>
          <w:lang w:val="es-MX" w:eastAsia="es-MX"/>
        </w:rPr>
      </w:pPr>
      <w:r w:rsidRPr="0096487D">
        <w:rPr>
          <w:rFonts w:ascii="Noto Sans" w:eastAsia="Soberana Sans" w:hAnsi="Noto Sans" w:cs="Noto Sans"/>
          <w:bCs/>
          <w:sz w:val="18"/>
          <w:szCs w:val="18"/>
          <w:lang w:val="es-MX" w:eastAsia="es-MX"/>
        </w:rPr>
        <w:t>“El proveedor” se obliga para con “el instituto”, a responder por los daños y/o perjuicios que pudiera causar a “el instituto” y/o a terceros, si con motivo de la prestación de los servicios viola derechos de autor, de patentes y/o marcas u otro derecho reservado a nivel nacional o internacional.</w:t>
      </w:r>
    </w:p>
    <w:p w14:paraId="684AD260" w14:textId="77777777" w:rsidR="00F075DD" w:rsidRPr="0096487D" w:rsidRDefault="00F075DD" w:rsidP="00F075DD">
      <w:pPr>
        <w:numPr>
          <w:ilvl w:val="12"/>
          <w:numId w:val="0"/>
        </w:numPr>
        <w:tabs>
          <w:tab w:val="left" w:pos="0"/>
          <w:tab w:val="left" w:pos="5054"/>
        </w:tabs>
        <w:jc w:val="both"/>
        <w:rPr>
          <w:rFonts w:ascii="Noto Sans" w:hAnsi="Noto Sans" w:cs="Noto Sans"/>
          <w:color w:val="000000"/>
          <w:sz w:val="18"/>
          <w:szCs w:val="18"/>
        </w:rPr>
      </w:pPr>
    </w:p>
    <w:p w14:paraId="1975ADAE" w14:textId="4759B10B" w:rsidR="00F075DD" w:rsidRPr="0096487D" w:rsidRDefault="00F075DD" w:rsidP="00F075DD">
      <w:pPr>
        <w:numPr>
          <w:ilvl w:val="12"/>
          <w:numId w:val="0"/>
        </w:numPr>
        <w:tabs>
          <w:tab w:val="left" w:pos="0"/>
          <w:tab w:val="left" w:pos="5054"/>
        </w:tabs>
        <w:jc w:val="both"/>
        <w:rPr>
          <w:rFonts w:ascii="Noto Sans" w:eastAsia="Soberana Sans" w:hAnsi="Noto Sans" w:cs="Noto Sans"/>
          <w:bCs/>
          <w:sz w:val="18"/>
          <w:szCs w:val="18"/>
          <w:lang w:val="es-MX" w:eastAsia="es-MX"/>
        </w:rPr>
      </w:pPr>
      <w:r w:rsidRPr="0096487D">
        <w:rPr>
          <w:rFonts w:ascii="Noto Sans" w:eastAsia="Soberana Sans" w:hAnsi="Noto Sans" w:cs="Noto Sans"/>
          <w:bCs/>
          <w:sz w:val="18"/>
          <w:szCs w:val="18"/>
          <w:lang w:val="es-MX" w:eastAsia="es-MX"/>
        </w:rPr>
        <w:t>Por lo anterior, “el proveedor” manifiesta en este acto bajo protesta de decir verdad, no encontrarse en ninguno de los supuestos de infracción a la ley federal de derechos de autor, ni a la ley federal de protección a la propiedad industrial, publicado en el DOF con fecha del 01 de julio del 2020.</w:t>
      </w:r>
    </w:p>
    <w:p w14:paraId="5294A8E7" w14:textId="77777777" w:rsidR="00F075DD" w:rsidRPr="0096487D" w:rsidRDefault="00F075DD" w:rsidP="00F075DD">
      <w:pPr>
        <w:numPr>
          <w:ilvl w:val="12"/>
          <w:numId w:val="0"/>
        </w:numPr>
        <w:tabs>
          <w:tab w:val="left" w:pos="0"/>
          <w:tab w:val="left" w:pos="5054"/>
        </w:tabs>
        <w:jc w:val="both"/>
        <w:rPr>
          <w:rFonts w:ascii="Noto Sans" w:eastAsia="Soberana Sans" w:hAnsi="Noto Sans" w:cs="Noto Sans"/>
          <w:bCs/>
          <w:sz w:val="18"/>
          <w:szCs w:val="18"/>
          <w:lang w:val="es-MX" w:eastAsia="es-MX"/>
        </w:rPr>
      </w:pPr>
    </w:p>
    <w:p w14:paraId="2C2084B4" w14:textId="3F921333" w:rsidR="00F075DD" w:rsidRPr="0096487D" w:rsidRDefault="00F075DD" w:rsidP="00F075DD">
      <w:pPr>
        <w:numPr>
          <w:ilvl w:val="12"/>
          <w:numId w:val="0"/>
        </w:numPr>
        <w:tabs>
          <w:tab w:val="left" w:pos="0"/>
          <w:tab w:val="left" w:pos="5054"/>
        </w:tabs>
        <w:jc w:val="both"/>
        <w:rPr>
          <w:rFonts w:ascii="Noto Sans" w:eastAsia="Soberana Sans" w:hAnsi="Noto Sans" w:cs="Noto Sans"/>
          <w:bCs/>
          <w:sz w:val="18"/>
          <w:szCs w:val="18"/>
          <w:lang w:val="es-MX" w:eastAsia="es-MX"/>
        </w:rPr>
      </w:pPr>
      <w:r w:rsidRPr="0096487D">
        <w:rPr>
          <w:rFonts w:ascii="Noto Sans" w:eastAsia="Soberana Sans" w:hAnsi="Noto Sans" w:cs="Noto Sans"/>
          <w:bCs/>
          <w:sz w:val="18"/>
          <w:szCs w:val="18"/>
          <w:lang w:val="es-MX" w:eastAsia="es-MX"/>
        </w:rPr>
        <w:t>En caso de que sobreviniera alguna reclamación en contra de “el instituto” por cualquiera de las causas antes mencionadas, la única obligación de éste será la de dar aviso en el domicilio previsto en éste instrumento a “el proveedor”, para que éste lleve a cabo las acciones necesarias que garanticen la liberación de “el instituto” de cualquier controversia o responsabilidad de carácter civil, mercantil, penal o administrativa que, en su caso, se ocasione.</w:t>
      </w:r>
    </w:p>
    <w:p w14:paraId="0723113F" w14:textId="77777777" w:rsidR="00F12DBB" w:rsidRPr="00794FD1" w:rsidRDefault="00F12DBB" w:rsidP="00B554B1">
      <w:pPr>
        <w:ind w:right="227"/>
        <w:jc w:val="both"/>
        <w:rPr>
          <w:rFonts w:ascii="Noto Sans" w:hAnsi="Noto Sans" w:cs="Noto Sans"/>
          <w:sz w:val="20"/>
        </w:rPr>
      </w:pPr>
    </w:p>
    <w:p w14:paraId="0D7289B2" w14:textId="1D2647C8" w:rsidR="00B671DB" w:rsidRPr="0096487D" w:rsidRDefault="00E64E75" w:rsidP="00205CBE">
      <w:pPr>
        <w:tabs>
          <w:tab w:val="left" w:pos="426"/>
        </w:tabs>
        <w:ind w:right="227"/>
        <w:jc w:val="both"/>
        <w:rPr>
          <w:rFonts w:ascii="Noto Sans" w:hAnsi="Noto Sans" w:cs="Noto Sans"/>
          <w:b/>
          <w:bCs/>
          <w:sz w:val="18"/>
          <w:szCs w:val="18"/>
        </w:rPr>
      </w:pPr>
      <w:r w:rsidRPr="0096487D">
        <w:rPr>
          <w:rFonts w:ascii="Noto Sans" w:hAnsi="Noto Sans" w:cs="Noto Sans"/>
          <w:b/>
          <w:bCs/>
          <w:sz w:val="18"/>
          <w:szCs w:val="18"/>
        </w:rPr>
        <w:t>12.</w:t>
      </w:r>
      <w:r w:rsidRPr="0096487D">
        <w:rPr>
          <w:rFonts w:ascii="Noto Sans" w:hAnsi="Noto Sans" w:cs="Noto Sans"/>
          <w:b/>
          <w:bCs/>
          <w:sz w:val="18"/>
          <w:szCs w:val="18"/>
        </w:rPr>
        <w:tab/>
        <w:t>CONDICIONES DE PAGO:</w:t>
      </w:r>
    </w:p>
    <w:p w14:paraId="094B16C1" w14:textId="77777777" w:rsidR="00262ECB" w:rsidRPr="0096487D" w:rsidRDefault="00262ECB" w:rsidP="00205CBE">
      <w:pPr>
        <w:tabs>
          <w:tab w:val="left" w:pos="426"/>
        </w:tabs>
        <w:ind w:right="227"/>
        <w:jc w:val="both"/>
        <w:rPr>
          <w:rFonts w:ascii="Noto Sans" w:hAnsi="Noto Sans" w:cs="Noto Sans"/>
          <w:b/>
          <w:bCs/>
          <w:sz w:val="18"/>
          <w:szCs w:val="18"/>
        </w:rPr>
      </w:pPr>
    </w:p>
    <w:p w14:paraId="7485C8CD" w14:textId="77777777" w:rsidR="00ED50D9" w:rsidRPr="00ED50D9" w:rsidRDefault="00ED50D9" w:rsidP="00ED50D9">
      <w:pPr>
        <w:jc w:val="both"/>
        <w:rPr>
          <w:rFonts w:ascii="Noto Sans" w:hAnsi="Noto Sans" w:cs="Noto Sans"/>
          <w:sz w:val="18"/>
          <w:szCs w:val="18"/>
        </w:rPr>
      </w:pPr>
      <w:r>
        <w:rPr>
          <w:rFonts w:ascii="Noto Sans" w:hAnsi="Noto Sans" w:cs="Noto Sans"/>
          <w:sz w:val="18"/>
          <w:szCs w:val="18"/>
        </w:rPr>
        <w:t xml:space="preserve"> </w:t>
      </w:r>
      <w:r w:rsidRPr="00ED50D9">
        <w:rPr>
          <w:rFonts w:ascii="Noto Sans" w:hAnsi="Noto Sans" w:cs="Noto Sans"/>
          <w:sz w:val="18"/>
          <w:szCs w:val="18"/>
        </w:rPr>
        <w:t xml:space="preserve">Representación impresa del comprobante fiscal digital por internet (CFDI) que reúna los requisitos fiscales respectivos, en la que indique los bienes o servicios entregados, nombre, cargo y firma del administrador del contrato, número de proveedor, número de contrato, numero de ID pedido recepción, opinión de cumplimiento de obligaciones fiscales en materia de seguridad social (IMSS) positiva y vigente, la cual deberá ser entregada para su pago en el Departamento de Presupuesto Contabilidad y Erogaciones del Órgano de Operación Administrativa Desconcentrada Jalisco, ubicado en Belisario Domínguez No. 1000, colonia Independencia, en Guadalajara, Jalisco, en días hábiles de lunes a viernes, en un horario de 8:00 a 13:00 horas. </w:t>
      </w:r>
    </w:p>
    <w:p w14:paraId="4B7563D2" w14:textId="77777777" w:rsidR="00ED50D9" w:rsidRPr="00ED50D9" w:rsidRDefault="00ED50D9" w:rsidP="00ED50D9">
      <w:pPr>
        <w:jc w:val="both"/>
        <w:rPr>
          <w:rFonts w:ascii="Noto Sans" w:hAnsi="Noto Sans" w:cs="Noto Sans"/>
          <w:sz w:val="18"/>
          <w:szCs w:val="18"/>
        </w:rPr>
      </w:pPr>
    </w:p>
    <w:p w14:paraId="71835929" w14:textId="77777777" w:rsidR="00ED50D9" w:rsidRPr="00ED50D9" w:rsidRDefault="00ED50D9" w:rsidP="00ED50D9">
      <w:pPr>
        <w:jc w:val="both"/>
        <w:rPr>
          <w:rFonts w:ascii="Noto Sans" w:hAnsi="Noto Sans" w:cs="Noto Sans"/>
          <w:sz w:val="18"/>
          <w:szCs w:val="18"/>
        </w:rPr>
      </w:pPr>
      <w:r w:rsidRPr="00ED50D9">
        <w:rPr>
          <w:rFonts w:ascii="Noto Sans" w:hAnsi="Noto Sans" w:cs="Noto Sans"/>
          <w:sz w:val="18"/>
          <w:szCs w:val="18"/>
        </w:rPr>
        <w:t>El licitante deberá expedir sus comprobantes fiscales digitales en el esquema de facturación electrónica, con las especificaciones normadas por el servicio de administración tributaria (SAT) a nombre del Instituto Mexicano Del Seguro Social, con registro federal de contribuyentes IMS -421231-I45, domicilio en avenida paseo de la reforma número 476, Colonia Juárez, C.P. 06600, Alcaldía Cuauhtémoc, Ciudad de México.</w:t>
      </w:r>
    </w:p>
    <w:p w14:paraId="57006CFC" w14:textId="77777777" w:rsidR="00ED50D9" w:rsidRPr="00ED50D9" w:rsidRDefault="00ED50D9" w:rsidP="00ED50D9">
      <w:pPr>
        <w:jc w:val="both"/>
        <w:rPr>
          <w:rFonts w:ascii="Noto Sans" w:hAnsi="Noto Sans" w:cs="Noto Sans"/>
          <w:sz w:val="18"/>
          <w:szCs w:val="18"/>
        </w:rPr>
      </w:pPr>
    </w:p>
    <w:p w14:paraId="4661D963" w14:textId="77777777" w:rsidR="00ED50D9" w:rsidRPr="00ED50D9" w:rsidRDefault="00ED50D9" w:rsidP="00ED50D9">
      <w:pPr>
        <w:jc w:val="both"/>
        <w:rPr>
          <w:rFonts w:ascii="Noto Sans" w:hAnsi="Noto Sans" w:cs="Noto Sans"/>
          <w:sz w:val="18"/>
          <w:szCs w:val="18"/>
        </w:rPr>
      </w:pPr>
      <w:r w:rsidRPr="00ED50D9">
        <w:rPr>
          <w:rFonts w:ascii="Noto Sans" w:hAnsi="Noto Sans" w:cs="Noto Sans"/>
          <w:sz w:val="18"/>
          <w:szCs w:val="18"/>
        </w:rPr>
        <w:t>Para la validación de dichos comprobantes el licitante deberá cargar en internet, a través del portal de servicios a proveedores de la página del instituto el archivo XML. La validez de estos será determinada durante la carga y únicamente los comprobantes validos serán procedentes para pago.</w:t>
      </w:r>
    </w:p>
    <w:p w14:paraId="32DD7CA3" w14:textId="77777777" w:rsidR="00ED50D9" w:rsidRPr="00ED50D9" w:rsidRDefault="00ED50D9" w:rsidP="00ED50D9">
      <w:pPr>
        <w:jc w:val="both"/>
        <w:rPr>
          <w:rFonts w:ascii="Noto Sans" w:hAnsi="Noto Sans" w:cs="Noto Sans"/>
          <w:sz w:val="18"/>
          <w:szCs w:val="18"/>
        </w:rPr>
      </w:pPr>
    </w:p>
    <w:p w14:paraId="7603529A" w14:textId="77777777" w:rsidR="00ED50D9" w:rsidRPr="00ED50D9" w:rsidRDefault="00ED50D9" w:rsidP="00ED50D9">
      <w:pPr>
        <w:jc w:val="both"/>
        <w:rPr>
          <w:rFonts w:ascii="Noto Sans" w:hAnsi="Noto Sans" w:cs="Noto Sans"/>
          <w:sz w:val="18"/>
          <w:szCs w:val="18"/>
        </w:rPr>
      </w:pPr>
      <w:r w:rsidRPr="00ED50D9">
        <w:rPr>
          <w:rFonts w:ascii="Noto Sans" w:hAnsi="Noto Sans" w:cs="Noto Sans"/>
          <w:sz w:val="18"/>
          <w:szCs w:val="18"/>
        </w:rPr>
        <w:t>El licitante se obliga a no cancelar ante el SAT el comprobante fiscal digital (CFDI) a favor del instituto previamente validados en el portal de servicios a proveedores, salvo justificación y comunicación por parte de este al administrador del contrato para su autorización expresa, debiendo este informar a las áreas de trámite de erogaciones de dicha justificación y reposición del CFDI en su caso.</w:t>
      </w:r>
    </w:p>
    <w:p w14:paraId="7884D288" w14:textId="77777777" w:rsidR="00ED50D9" w:rsidRPr="00ED50D9" w:rsidRDefault="00ED50D9" w:rsidP="00ED50D9">
      <w:pPr>
        <w:jc w:val="both"/>
        <w:rPr>
          <w:rFonts w:ascii="Noto Sans" w:hAnsi="Noto Sans" w:cs="Noto Sans"/>
          <w:sz w:val="18"/>
          <w:szCs w:val="18"/>
        </w:rPr>
      </w:pPr>
    </w:p>
    <w:p w14:paraId="1A8D9D86" w14:textId="77777777" w:rsidR="00ED50D9" w:rsidRPr="00ED50D9" w:rsidRDefault="00ED50D9" w:rsidP="00ED50D9">
      <w:pPr>
        <w:jc w:val="both"/>
        <w:rPr>
          <w:rFonts w:ascii="Noto Sans" w:hAnsi="Noto Sans" w:cs="Noto Sans"/>
          <w:sz w:val="18"/>
          <w:szCs w:val="18"/>
        </w:rPr>
      </w:pPr>
      <w:r w:rsidRPr="00ED50D9">
        <w:rPr>
          <w:rFonts w:ascii="Noto Sans" w:hAnsi="Noto Sans" w:cs="Noto Sans"/>
          <w:sz w:val="18"/>
          <w:szCs w:val="18"/>
        </w:rPr>
        <w:t>Junto con la factura para los contratos cuyo monto sea de $300,000.00 (trescientos mil pesos 00/100 m.n.) o superior deberá adjuntar la opinión positiva y vigente del cumplimiento de sus obligaciones en materia de seguridad social, así como la constancia de situación fiscal en materia de aportaciones patronales y entero de amortizaciones.</w:t>
      </w:r>
    </w:p>
    <w:p w14:paraId="45E0E9BB" w14:textId="77777777" w:rsidR="00ED50D9" w:rsidRPr="00ED50D9" w:rsidRDefault="00ED50D9" w:rsidP="00ED50D9">
      <w:pPr>
        <w:jc w:val="both"/>
        <w:rPr>
          <w:rFonts w:ascii="Noto Sans" w:hAnsi="Noto Sans" w:cs="Noto Sans"/>
          <w:sz w:val="18"/>
          <w:szCs w:val="18"/>
        </w:rPr>
      </w:pPr>
    </w:p>
    <w:p w14:paraId="607392C8" w14:textId="77777777" w:rsidR="00ED50D9" w:rsidRPr="00ED50D9" w:rsidRDefault="00ED50D9" w:rsidP="00ED50D9">
      <w:pPr>
        <w:jc w:val="both"/>
        <w:rPr>
          <w:rFonts w:ascii="Noto Sans" w:hAnsi="Noto Sans" w:cs="Noto Sans"/>
          <w:sz w:val="18"/>
          <w:szCs w:val="18"/>
        </w:rPr>
      </w:pPr>
      <w:r w:rsidRPr="00ED50D9">
        <w:rPr>
          <w:rFonts w:ascii="Noto Sans" w:hAnsi="Noto Sans" w:cs="Noto Sans"/>
          <w:sz w:val="18"/>
          <w:szCs w:val="18"/>
        </w:rPr>
        <w:t>En caso de que, al licitante, presente su factura con errores o deficiencias, el plazo de pago se ajustará en términos del artículo 90 del reglamento.</w:t>
      </w:r>
    </w:p>
    <w:p w14:paraId="4CD2F96B" w14:textId="77777777" w:rsidR="00ED50D9" w:rsidRPr="00ED50D9" w:rsidRDefault="00ED50D9" w:rsidP="00ED50D9">
      <w:pPr>
        <w:jc w:val="both"/>
        <w:rPr>
          <w:rFonts w:ascii="Noto Sans" w:hAnsi="Noto Sans" w:cs="Noto Sans"/>
          <w:sz w:val="18"/>
          <w:szCs w:val="18"/>
        </w:rPr>
      </w:pPr>
    </w:p>
    <w:p w14:paraId="54B753E3" w14:textId="77777777" w:rsidR="00ED50D9" w:rsidRPr="00ED50D9" w:rsidRDefault="00ED50D9" w:rsidP="00ED50D9">
      <w:pPr>
        <w:jc w:val="both"/>
        <w:rPr>
          <w:rFonts w:ascii="Noto Sans" w:hAnsi="Noto Sans" w:cs="Noto Sans"/>
          <w:sz w:val="18"/>
          <w:szCs w:val="18"/>
        </w:rPr>
      </w:pPr>
      <w:r w:rsidRPr="00ED50D9">
        <w:rPr>
          <w:rFonts w:ascii="Noto Sans" w:hAnsi="Noto Sans" w:cs="Noto Sans"/>
          <w:sz w:val="18"/>
          <w:szCs w:val="18"/>
        </w:rPr>
        <w:t xml:space="preserve">El instituto efectuara invariablemente el pago de los bienes adquiridos a través del esquema electrónico </w:t>
      </w:r>
      <w:proofErr w:type="spellStart"/>
      <w:r w:rsidRPr="00ED50D9">
        <w:rPr>
          <w:rFonts w:ascii="Noto Sans" w:hAnsi="Noto Sans" w:cs="Noto Sans"/>
          <w:sz w:val="18"/>
          <w:szCs w:val="18"/>
        </w:rPr>
        <w:t>Intrabancario</w:t>
      </w:r>
      <w:proofErr w:type="spellEnd"/>
      <w:r w:rsidRPr="00ED50D9">
        <w:rPr>
          <w:rFonts w:ascii="Noto Sans" w:hAnsi="Noto Sans" w:cs="Noto Sans"/>
          <w:sz w:val="18"/>
          <w:szCs w:val="18"/>
        </w:rPr>
        <w:t xml:space="preserve"> que el Instituto tiene en operación, con las instituciones bancarias siguientes: Banamex, S.A., BBVA Bancomer, S.A., Banorte, S.A. y </w:t>
      </w:r>
      <w:proofErr w:type="spellStart"/>
      <w:r w:rsidRPr="00ED50D9">
        <w:rPr>
          <w:rFonts w:ascii="Noto Sans" w:hAnsi="Noto Sans" w:cs="Noto Sans"/>
          <w:sz w:val="18"/>
          <w:szCs w:val="18"/>
        </w:rPr>
        <w:t>Scotiabank</w:t>
      </w:r>
      <w:proofErr w:type="spellEnd"/>
      <w:r w:rsidRPr="00ED50D9">
        <w:rPr>
          <w:rFonts w:ascii="Noto Sans" w:hAnsi="Noto Sans" w:cs="Noto Sans"/>
          <w:sz w:val="18"/>
          <w:szCs w:val="18"/>
        </w:rPr>
        <w:t xml:space="preserve"> Inverlat, S.A., para tal efecto deberá presentar en el departamento de tesorería delegacional, ubicada en Belisario Domínguez no. 1000, en días hábiles de lunes a viernes en horario de 9:00 a 15:00 horas, petición escrita indicando: razón social, domicilio fiscal, número telefónico y fax, nombre completo del apoderado legal con facultades de cobro y su firma, número de cuenta de cheques (número de clave bancaria estandarizada), banco, sucursal y plaza, así como, número de proveedor asignado por el instituto.</w:t>
      </w:r>
    </w:p>
    <w:p w14:paraId="181A1963" w14:textId="77777777" w:rsidR="00ED50D9" w:rsidRPr="00ED50D9" w:rsidRDefault="00ED50D9" w:rsidP="00ED50D9">
      <w:pPr>
        <w:jc w:val="both"/>
        <w:rPr>
          <w:rFonts w:ascii="Noto Sans" w:hAnsi="Noto Sans" w:cs="Noto Sans"/>
          <w:sz w:val="18"/>
          <w:szCs w:val="18"/>
        </w:rPr>
      </w:pPr>
    </w:p>
    <w:p w14:paraId="3C4CB059" w14:textId="77777777" w:rsidR="00ED50D9" w:rsidRPr="00ED50D9" w:rsidRDefault="00ED50D9" w:rsidP="00ED50D9">
      <w:pPr>
        <w:jc w:val="both"/>
        <w:rPr>
          <w:rFonts w:ascii="Noto Sans" w:hAnsi="Noto Sans" w:cs="Noto Sans"/>
          <w:sz w:val="18"/>
          <w:szCs w:val="18"/>
        </w:rPr>
      </w:pPr>
      <w:r w:rsidRPr="00ED50D9">
        <w:rPr>
          <w:rFonts w:ascii="Noto Sans" w:hAnsi="Noto Sans" w:cs="Noto Sans"/>
          <w:sz w:val="18"/>
          <w:szCs w:val="18"/>
        </w:rPr>
        <w:t>En caso de que el proveedor solicite el abono en una cuenta contratada en un banco diferente a los antes citados (interbancario), el instituto realizará la instrucción de pago en la fecha de vencimiento del contra recibo y su aplicación se llevará a cabo al día hábil siguiente, de acuerdo con el mecanismo establecido por CECOBAN.</w:t>
      </w:r>
    </w:p>
    <w:p w14:paraId="651627D0" w14:textId="77777777" w:rsidR="00ED50D9" w:rsidRPr="00ED50D9" w:rsidRDefault="00ED50D9" w:rsidP="00ED50D9">
      <w:pPr>
        <w:jc w:val="both"/>
        <w:rPr>
          <w:rFonts w:ascii="Noto Sans" w:hAnsi="Noto Sans" w:cs="Noto Sans"/>
          <w:sz w:val="18"/>
          <w:szCs w:val="18"/>
        </w:rPr>
      </w:pPr>
    </w:p>
    <w:p w14:paraId="1E023C78" w14:textId="77777777" w:rsidR="00ED50D9" w:rsidRPr="00ED50D9" w:rsidRDefault="00ED50D9" w:rsidP="00ED50D9">
      <w:pPr>
        <w:jc w:val="both"/>
        <w:rPr>
          <w:rFonts w:ascii="Noto Sans" w:hAnsi="Noto Sans" w:cs="Noto Sans"/>
          <w:sz w:val="18"/>
          <w:szCs w:val="18"/>
        </w:rPr>
      </w:pPr>
      <w:r w:rsidRPr="00ED50D9">
        <w:rPr>
          <w:rFonts w:ascii="Noto Sans" w:hAnsi="Noto Sans" w:cs="Noto Sans"/>
          <w:sz w:val="18"/>
          <w:szCs w:val="18"/>
        </w:rPr>
        <w:t>Anexo a la solicitud de pago electrónico (</w:t>
      </w:r>
      <w:proofErr w:type="spellStart"/>
      <w:r w:rsidRPr="00ED50D9">
        <w:rPr>
          <w:rFonts w:ascii="Noto Sans" w:hAnsi="Noto Sans" w:cs="Noto Sans"/>
          <w:sz w:val="18"/>
          <w:szCs w:val="18"/>
        </w:rPr>
        <w:t>intrabancario</w:t>
      </w:r>
      <w:proofErr w:type="spellEnd"/>
      <w:r w:rsidRPr="00ED50D9">
        <w:rPr>
          <w:rFonts w:ascii="Noto Sans" w:hAnsi="Noto Sans" w:cs="Noto Sans"/>
          <w:sz w:val="18"/>
          <w:szCs w:val="18"/>
        </w:rPr>
        <w:t xml:space="preserve"> e interbancario), el licitante, deberá presentar original y copia de la cédula del registro federal de contribuyentes, poder notarial e identificación oficial; los originales se solicitan únicamente para cotejar los datos y les será devueltos en el mismo acto.</w:t>
      </w:r>
    </w:p>
    <w:p w14:paraId="56D67C44" w14:textId="77777777" w:rsidR="00ED50D9" w:rsidRPr="00ED50D9" w:rsidRDefault="00ED50D9" w:rsidP="00ED50D9">
      <w:pPr>
        <w:jc w:val="both"/>
        <w:rPr>
          <w:rFonts w:ascii="Noto Sans" w:hAnsi="Noto Sans" w:cs="Noto Sans"/>
          <w:sz w:val="18"/>
          <w:szCs w:val="18"/>
        </w:rPr>
      </w:pPr>
    </w:p>
    <w:p w14:paraId="7D6A3123" w14:textId="77777777" w:rsidR="00ED50D9" w:rsidRPr="00ED50D9" w:rsidRDefault="00ED50D9" w:rsidP="00ED50D9">
      <w:pPr>
        <w:jc w:val="both"/>
        <w:rPr>
          <w:rFonts w:ascii="Noto Sans" w:hAnsi="Noto Sans" w:cs="Noto Sans"/>
          <w:sz w:val="18"/>
          <w:szCs w:val="18"/>
        </w:rPr>
      </w:pPr>
      <w:r w:rsidRPr="00ED50D9">
        <w:rPr>
          <w:rFonts w:ascii="Noto Sans" w:hAnsi="Noto Sans" w:cs="Noto Sans"/>
          <w:sz w:val="18"/>
          <w:szCs w:val="18"/>
        </w:rPr>
        <w:t>El licitante, cumplirá con la inscripción de sus trabajadores en el régimen obligatorio del seguro social, así como con el pago de las cuotas obreros patronales a que haya lugar, conforme a lo dispuesto en la ley del seguro social. El Instituto, podrá verificar en cualquier momento el cumplimiento de dicha obligación.</w:t>
      </w:r>
    </w:p>
    <w:p w14:paraId="6DEC1641" w14:textId="77777777" w:rsidR="00ED50D9" w:rsidRPr="00ED50D9" w:rsidRDefault="00ED50D9" w:rsidP="00ED50D9">
      <w:pPr>
        <w:jc w:val="both"/>
        <w:rPr>
          <w:rFonts w:ascii="Noto Sans" w:hAnsi="Noto Sans" w:cs="Noto Sans"/>
          <w:sz w:val="18"/>
          <w:szCs w:val="18"/>
        </w:rPr>
      </w:pPr>
    </w:p>
    <w:p w14:paraId="151EB646" w14:textId="77777777" w:rsidR="00ED50D9" w:rsidRPr="00ED50D9" w:rsidRDefault="00ED50D9" w:rsidP="00ED50D9">
      <w:pPr>
        <w:jc w:val="both"/>
        <w:rPr>
          <w:rFonts w:ascii="Noto Sans" w:hAnsi="Noto Sans" w:cs="Noto Sans"/>
          <w:sz w:val="18"/>
          <w:szCs w:val="18"/>
        </w:rPr>
      </w:pPr>
      <w:r w:rsidRPr="00ED50D9">
        <w:rPr>
          <w:rFonts w:ascii="Noto Sans" w:hAnsi="Noto Sans" w:cs="Noto Sans"/>
          <w:sz w:val="18"/>
          <w:szCs w:val="18"/>
        </w:rPr>
        <w:t xml:space="preserve">Así mismo el proveedor acepta que el instituto, previo al cobro de cualquier factura, que de conformidad con lo dispuesto en el artículo 40B,  último párrafo,  de la ley del seguro social, en el supuesto de que durante la vigencia  del presente contrato, se generen cuentas por liquidar a su cargo liquidas y exigibles a favor del instituto, le sean aplicadas como descuentos en los recursos  que le corresponda percibir con motivo del presente instrumento jurídico contra los adeudos que, en su caso, tuviera por concepto de cuotas obrero patronales. </w:t>
      </w:r>
    </w:p>
    <w:p w14:paraId="56435C3E" w14:textId="77777777" w:rsidR="00ED50D9" w:rsidRPr="00ED50D9" w:rsidRDefault="00ED50D9" w:rsidP="00ED50D9">
      <w:pPr>
        <w:jc w:val="both"/>
        <w:rPr>
          <w:rFonts w:ascii="Noto Sans" w:hAnsi="Noto Sans" w:cs="Noto Sans"/>
          <w:sz w:val="18"/>
          <w:szCs w:val="18"/>
        </w:rPr>
      </w:pPr>
    </w:p>
    <w:p w14:paraId="713694EE" w14:textId="77777777" w:rsidR="00ED50D9" w:rsidRPr="00ED50D9" w:rsidRDefault="00ED50D9" w:rsidP="00ED50D9">
      <w:pPr>
        <w:jc w:val="both"/>
        <w:rPr>
          <w:rFonts w:ascii="Noto Sans" w:hAnsi="Noto Sans" w:cs="Noto Sans"/>
          <w:sz w:val="18"/>
          <w:szCs w:val="18"/>
        </w:rPr>
      </w:pPr>
      <w:r w:rsidRPr="00ED50D9">
        <w:rPr>
          <w:rFonts w:ascii="Noto Sans" w:hAnsi="Noto Sans" w:cs="Noto Sans"/>
          <w:sz w:val="18"/>
          <w:szCs w:val="18"/>
        </w:rPr>
        <w:t>Si el  licitante, celebra contrato de cesión de derechos de cobro, deberá notificarlo al Instituto con un mínimo de 5 (cinco) días naturales anteriores a la fecha de pago programada, entregando invariablemente una copia de los contra recibos cuyo importe se cede, además de los documentos sustantivos de dicha cesión, de igual forma los que celebren contrato de cesión de derecho de cobro a través de factorajes financieros conforme al programa de cadenas productivas de nacional financiera, S.N.C., institución de banca de desarrollo.</w:t>
      </w:r>
    </w:p>
    <w:p w14:paraId="55FC6991" w14:textId="77777777" w:rsidR="00ED50D9" w:rsidRPr="00ED50D9" w:rsidRDefault="00ED50D9" w:rsidP="00ED50D9">
      <w:pPr>
        <w:jc w:val="both"/>
        <w:rPr>
          <w:rFonts w:ascii="Noto Sans" w:hAnsi="Noto Sans" w:cs="Noto Sans"/>
          <w:sz w:val="18"/>
          <w:szCs w:val="18"/>
        </w:rPr>
      </w:pPr>
    </w:p>
    <w:p w14:paraId="426786B5" w14:textId="4F6ACA4C" w:rsidR="00262ECB" w:rsidRPr="0096487D" w:rsidRDefault="00ED50D9" w:rsidP="00ED50D9">
      <w:pPr>
        <w:jc w:val="both"/>
        <w:rPr>
          <w:rFonts w:ascii="Noto Sans" w:hAnsi="Noto Sans" w:cs="Noto Sans"/>
          <w:sz w:val="18"/>
          <w:szCs w:val="18"/>
        </w:rPr>
      </w:pPr>
      <w:r w:rsidRPr="00ED50D9">
        <w:rPr>
          <w:rFonts w:ascii="Noto Sans" w:hAnsi="Noto Sans" w:cs="Noto Sans"/>
          <w:sz w:val="18"/>
          <w:szCs w:val="18"/>
        </w:rPr>
        <w:t>El pago de los bienes quedará condicionado proporcionalmente al pago que el licitante, deba efectuar por concepto de penas convencionales por atraso.</w:t>
      </w:r>
    </w:p>
    <w:p w14:paraId="5D2C8973" w14:textId="77777777" w:rsidR="00262ECB" w:rsidRPr="0096487D" w:rsidRDefault="00262ECB" w:rsidP="00205CBE">
      <w:pPr>
        <w:tabs>
          <w:tab w:val="left" w:pos="426"/>
        </w:tabs>
        <w:ind w:right="227"/>
        <w:jc w:val="both"/>
        <w:rPr>
          <w:rFonts w:ascii="Noto Sans" w:hAnsi="Noto Sans" w:cs="Noto Sans"/>
          <w:b/>
          <w:bCs/>
          <w:sz w:val="18"/>
          <w:szCs w:val="18"/>
        </w:rPr>
      </w:pPr>
    </w:p>
    <w:p w14:paraId="577AB6ED" w14:textId="609C819F" w:rsidR="00E64E75" w:rsidRPr="0096487D" w:rsidRDefault="00E64E75" w:rsidP="00B37971">
      <w:pPr>
        <w:ind w:right="227"/>
        <w:jc w:val="both"/>
        <w:rPr>
          <w:rFonts w:ascii="Noto Sans" w:hAnsi="Noto Sans" w:cs="Noto Sans"/>
          <w:b/>
          <w:bCs/>
          <w:sz w:val="18"/>
          <w:szCs w:val="18"/>
          <w:lang w:val="es-ES_tradnl"/>
        </w:rPr>
      </w:pPr>
      <w:r w:rsidRPr="0096487D">
        <w:rPr>
          <w:rFonts w:ascii="Noto Sans" w:hAnsi="Noto Sans" w:cs="Noto Sans"/>
          <w:b/>
          <w:bCs/>
          <w:sz w:val="18"/>
          <w:szCs w:val="18"/>
          <w:lang w:val="es-ES_tradnl"/>
        </w:rPr>
        <w:t>12.1</w:t>
      </w:r>
      <w:r w:rsidRPr="0096487D">
        <w:rPr>
          <w:rFonts w:ascii="Noto Sans" w:hAnsi="Noto Sans" w:cs="Noto Sans"/>
          <w:b/>
          <w:bCs/>
          <w:sz w:val="18"/>
          <w:szCs w:val="18"/>
          <w:lang w:val="es-ES_tradnl"/>
        </w:rPr>
        <w:tab/>
        <w:t xml:space="preserve">MONEDA EN LA QUE DEBERÁN COTIZARSE LOS </w:t>
      </w:r>
      <w:r w:rsidR="001C202F" w:rsidRPr="0096487D">
        <w:rPr>
          <w:rFonts w:ascii="Noto Sans" w:hAnsi="Noto Sans" w:cs="Noto Sans"/>
          <w:b/>
          <w:bCs/>
          <w:sz w:val="18"/>
          <w:szCs w:val="18"/>
          <w:lang w:val="es-ES_tradnl"/>
        </w:rPr>
        <w:t>SERVICIOS</w:t>
      </w:r>
      <w:r w:rsidRPr="0096487D">
        <w:rPr>
          <w:rFonts w:ascii="Noto Sans" w:hAnsi="Noto Sans" w:cs="Noto Sans"/>
          <w:b/>
          <w:bCs/>
          <w:sz w:val="18"/>
          <w:szCs w:val="18"/>
          <w:lang w:val="es-ES_tradnl"/>
        </w:rPr>
        <w:t xml:space="preserve"> Y EFECTUARSE LOS PAGOS RESPECTIVOS.</w:t>
      </w:r>
    </w:p>
    <w:p w14:paraId="3A058658" w14:textId="0F821944" w:rsidR="00E64E75" w:rsidRPr="0096487D" w:rsidRDefault="00E64E75" w:rsidP="00B37971">
      <w:pPr>
        <w:ind w:right="227"/>
        <w:jc w:val="both"/>
        <w:rPr>
          <w:rFonts w:ascii="Noto Sans" w:hAnsi="Noto Sans" w:cs="Noto Sans"/>
          <w:sz w:val="18"/>
          <w:szCs w:val="18"/>
        </w:rPr>
      </w:pPr>
      <w:r w:rsidRPr="0096487D">
        <w:rPr>
          <w:rFonts w:ascii="Noto Sans" w:hAnsi="Noto Sans" w:cs="Noto Sans"/>
          <w:sz w:val="18"/>
          <w:szCs w:val="18"/>
        </w:rPr>
        <w:t>Las propuestas y el pago de los bienes se realizarán en pesos mexicanos a dos decimales.</w:t>
      </w:r>
    </w:p>
    <w:p w14:paraId="21682EDF" w14:textId="77777777" w:rsidR="00F075DD" w:rsidRPr="0096487D" w:rsidRDefault="00F075DD" w:rsidP="00B37971">
      <w:pPr>
        <w:ind w:right="227"/>
        <w:jc w:val="both"/>
        <w:rPr>
          <w:rFonts w:ascii="Noto Sans" w:hAnsi="Noto Sans" w:cs="Noto Sans"/>
          <w:sz w:val="18"/>
          <w:szCs w:val="18"/>
        </w:rPr>
      </w:pPr>
    </w:p>
    <w:p w14:paraId="6D581093" w14:textId="6F2592EA" w:rsidR="00E64E75" w:rsidRPr="0096487D" w:rsidRDefault="00E64E75" w:rsidP="00BF07D3">
      <w:pPr>
        <w:ind w:right="227"/>
        <w:jc w:val="both"/>
        <w:rPr>
          <w:rFonts w:ascii="Noto Sans" w:hAnsi="Noto Sans" w:cs="Noto Sans"/>
          <w:b/>
          <w:sz w:val="18"/>
          <w:szCs w:val="18"/>
        </w:rPr>
      </w:pPr>
      <w:r w:rsidRPr="0096487D">
        <w:rPr>
          <w:rFonts w:ascii="Noto Sans" w:hAnsi="Noto Sans" w:cs="Noto Sans"/>
          <w:b/>
          <w:sz w:val="18"/>
          <w:szCs w:val="18"/>
        </w:rPr>
        <w:t>12.2</w:t>
      </w:r>
      <w:r w:rsidRPr="0096487D">
        <w:rPr>
          <w:rFonts w:ascii="Noto Sans" w:hAnsi="Noto Sans" w:cs="Noto Sans"/>
          <w:b/>
          <w:sz w:val="18"/>
          <w:szCs w:val="18"/>
        </w:rPr>
        <w:tab/>
        <w:t xml:space="preserve"> IMPUESTOS Y DERECHOS:</w:t>
      </w:r>
    </w:p>
    <w:p w14:paraId="6680D44F" w14:textId="7B34B14F" w:rsidR="00E64E75" w:rsidRPr="0096487D" w:rsidRDefault="00E64E75" w:rsidP="00B37971">
      <w:pPr>
        <w:ind w:right="227"/>
        <w:jc w:val="both"/>
        <w:rPr>
          <w:rFonts w:ascii="Noto Sans" w:hAnsi="Noto Sans" w:cs="Noto Sans"/>
          <w:sz w:val="18"/>
          <w:szCs w:val="18"/>
        </w:rPr>
      </w:pPr>
      <w:r w:rsidRPr="0096487D">
        <w:rPr>
          <w:rFonts w:ascii="Noto Sans" w:hAnsi="Noto Sans" w:cs="Noto Sans"/>
          <w:sz w:val="18"/>
          <w:szCs w:val="18"/>
        </w:rPr>
        <w:t xml:space="preserve">Los impuestos y derechos que procedan con motivo de los bienes objeto de la presente </w:t>
      </w:r>
      <w:bookmarkStart w:id="5" w:name="_DV_M234"/>
      <w:bookmarkEnd w:id="5"/>
      <w:r w:rsidR="006258E4" w:rsidRPr="006258E4">
        <w:rPr>
          <w:rFonts w:ascii="Noto Sans" w:hAnsi="Noto Sans" w:cs="Noto Sans"/>
          <w:sz w:val="18"/>
          <w:szCs w:val="18"/>
        </w:rPr>
        <w:t>Licitación Pública</w:t>
      </w:r>
      <w:r w:rsidRPr="0096487D">
        <w:rPr>
          <w:rFonts w:ascii="Noto Sans" w:hAnsi="Noto Sans" w:cs="Noto Sans"/>
          <w:sz w:val="18"/>
          <w:szCs w:val="18"/>
        </w:rPr>
        <w:t>, serán pagados por el proveedor</w:t>
      </w:r>
      <w:r w:rsidRPr="0096487D">
        <w:rPr>
          <w:rStyle w:val="DeltaViewInsertion"/>
          <w:rFonts w:ascii="Noto Sans" w:hAnsi="Noto Sans" w:cs="Noto Sans"/>
          <w:color w:val="auto"/>
          <w:sz w:val="18"/>
          <w:szCs w:val="18"/>
        </w:rPr>
        <w:t xml:space="preserve"> conforme a la legislación aplicable en la materia</w:t>
      </w:r>
      <w:r w:rsidRPr="0096487D">
        <w:rPr>
          <w:rFonts w:ascii="Noto Sans" w:hAnsi="Noto Sans" w:cs="Noto Sans"/>
          <w:sz w:val="18"/>
          <w:szCs w:val="18"/>
        </w:rPr>
        <w:t>.</w:t>
      </w:r>
    </w:p>
    <w:p w14:paraId="775DB848" w14:textId="77777777" w:rsidR="00E64E75" w:rsidRPr="0096487D" w:rsidRDefault="00E64E75" w:rsidP="00B37971">
      <w:pPr>
        <w:ind w:right="227"/>
        <w:jc w:val="both"/>
        <w:rPr>
          <w:rFonts w:ascii="Noto Sans" w:hAnsi="Noto Sans" w:cs="Noto Sans"/>
          <w:sz w:val="18"/>
          <w:szCs w:val="18"/>
        </w:rPr>
      </w:pPr>
    </w:p>
    <w:p w14:paraId="61739D56" w14:textId="77777777" w:rsidR="00E64E75" w:rsidRPr="0096487D" w:rsidRDefault="00E64E75" w:rsidP="00B37971">
      <w:pPr>
        <w:tabs>
          <w:tab w:val="left" w:pos="-284"/>
          <w:tab w:val="left" w:pos="9498"/>
        </w:tabs>
        <w:ind w:right="227"/>
        <w:jc w:val="both"/>
        <w:rPr>
          <w:rFonts w:ascii="Noto Sans" w:hAnsi="Noto Sans" w:cs="Noto Sans"/>
          <w:sz w:val="18"/>
          <w:szCs w:val="18"/>
        </w:rPr>
      </w:pPr>
      <w:r w:rsidRPr="0096487D">
        <w:rPr>
          <w:rFonts w:ascii="Noto Sans" w:hAnsi="Noto Sans" w:cs="Noto Sans"/>
          <w:sz w:val="18"/>
          <w:szCs w:val="18"/>
        </w:rPr>
        <w:t>El Instituto sólo cubrirá el Impuesto al Valor Agregado de acuerdo a lo establecido en las disposiciones legales vigentes en la materia.</w:t>
      </w:r>
    </w:p>
    <w:p w14:paraId="2B67DDC3" w14:textId="77777777" w:rsidR="00E64E75" w:rsidRPr="0096487D" w:rsidRDefault="00E64E75" w:rsidP="00B37971">
      <w:pPr>
        <w:tabs>
          <w:tab w:val="left" w:pos="426"/>
        </w:tabs>
        <w:ind w:right="227"/>
        <w:jc w:val="both"/>
        <w:rPr>
          <w:rFonts w:ascii="Noto Sans" w:hAnsi="Noto Sans" w:cs="Noto Sans"/>
          <w:b/>
          <w:bCs/>
          <w:sz w:val="18"/>
          <w:szCs w:val="18"/>
        </w:rPr>
      </w:pPr>
    </w:p>
    <w:p w14:paraId="4AB33C6F" w14:textId="77777777" w:rsidR="008804FE" w:rsidRPr="0096487D" w:rsidRDefault="00E64E75" w:rsidP="00B37971">
      <w:pPr>
        <w:tabs>
          <w:tab w:val="left" w:pos="426"/>
        </w:tabs>
        <w:ind w:right="227"/>
        <w:jc w:val="both"/>
        <w:rPr>
          <w:rFonts w:ascii="Noto Sans" w:hAnsi="Noto Sans" w:cs="Noto Sans"/>
          <w:b/>
          <w:bCs/>
          <w:sz w:val="18"/>
          <w:szCs w:val="18"/>
        </w:rPr>
      </w:pPr>
      <w:r w:rsidRPr="0096487D">
        <w:rPr>
          <w:rFonts w:ascii="Noto Sans" w:hAnsi="Noto Sans" w:cs="Noto Sans"/>
          <w:b/>
          <w:bCs/>
          <w:sz w:val="18"/>
          <w:szCs w:val="18"/>
        </w:rPr>
        <w:t>13</w:t>
      </w:r>
      <w:r w:rsidR="00725395" w:rsidRPr="0096487D">
        <w:rPr>
          <w:rFonts w:ascii="Noto Sans" w:hAnsi="Noto Sans" w:cs="Noto Sans"/>
          <w:b/>
          <w:bCs/>
          <w:sz w:val="18"/>
          <w:szCs w:val="18"/>
        </w:rPr>
        <w:t xml:space="preserve">. </w:t>
      </w:r>
      <w:r w:rsidR="007E2790" w:rsidRPr="0096487D">
        <w:rPr>
          <w:rFonts w:ascii="Noto Sans" w:hAnsi="Noto Sans" w:cs="Noto Sans"/>
          <w:b/>
          <w:bCs/>
          <w:sz w:val="18"/>
          <w:szCs w:val="18"/>
        </w:rPr>
        <w:t>COMUNICACIÓN DEL FALLO</w:t>
      </w:r>
      <w:r w:rsidR="00725395" w:rsidRPr="0096487D">
        <w:rPr>
          <w:rFonts w:ascii="Noto Sans" w:hAnsi="Noto Sans" w:cs="Noto Sans"/>
          <w:b/>
          <w:bCs/>
          <w:sz w:val="18"/>
          <w:szCs w:val="18"/>
        </w:rPr>
        <w:t>.</w:t>
      </w:r>
    </w:p>
    <w:p w14:paraId="592249CF" w14:textId="77777777" w:rsidR="008804FE" w:rsidRPr="0096487D" w:rsidRDefault="008804FE" w:rsidP="00B37971">
      <w:pPr>
        <w:tabs>
          <w:tab w:val="left" w:pos="852"/>
        </w:tabs>
        <w:ind w:right="227"/>
        <w:jc w:val="both"/>
        <w:rPr>
          <w:rFonts w:ascii="Noto Sans" w:hAnsi="Noto Sans" w:cs="Noto Sans"/>
          <w:bCs/>
          <w:sz w:val="18"/>
          <w:szCs w:val="18"/>
        </w:rPr>
      </w:pPr>
      <w:r w:rsidRPr="0096487D">
        <w:rPr>
          <w:rFonts w:ascii="Noto Sans" w:hAnsi="Noto Sans" w:cs="Noto Sans"/>
          <w:bCs/>
          <w:sz w:val="18"/>
          <w:szCs w:val="18"/>
        </w:rPr>
        <w:t xml:space="preserve">Por tratarse de un procedimiento de contratación realizado de conformidad </w:t>
      </w:r>
      <w:r w:rsidR="002407D5" w:rsidRPr="0096487D">
        <w:rPr>
          <w:rFonts w:ascii="Noto Sans" w:hAnsi="Noto Sans" w:cs="Noto Sans"/>
          <w:bCs/>
          <w:sz w:val="18"/>
          <w:szCs w:val="18"/>
        </w:rPr>
        <w:t>con lo previsto en el Artículo 36 y 3</w:t>
      </w:r>
      <w:r w:rsidRPr="0096487D">
        <w:rPr>
          <w:rFonts w:ascii="Noto Sans" w:hAnsi="Noto Sans" w:cs="Noto Sans"/>
          <w:bCs/>
          <w:sz w:val="18"/>
          <w:szCs w:val="18"/>
        </w:rPr>
        <w:t xml:space="preserve">7 de la LAASSP, el acto de fallo se difundirá a través de </w:t>
      </w:r>
      <w:r w:rsidR="002407D5" w:rsidRPr="0096487D">
        <w:rPr>
          <w:rFonts w:ascii="Noto Sans" w:hAnsi="Noto Sans" w:cs="Noto Sans"/>
          <w:bCs/>
          <w:sz w:val="18"/>
          <w:szCs w:val="18"/>
        </w:rPr>
        <w:t>la Plataforma</w:t>
      </w:r>
      <w:r w:rsidRPr="0096487D">
        <w:rPr>
          <w:rFonts w:ascii="Noto Sans" w:hAnsi="Noto Sans" w:cs="Noto Sans"/>
          <w:bCs/>
          <w:sz w:val="18"/>
          <w:szCs w:val="18"/>
        </w:rPr>
        <w:t>. A los licitantes que no hayan asistido al presente acto, se les enviará por correo electrónico el aviso de publicación en este medio.</w:t>
      </w:r>
    </w:p>
    <w:p w14:paraId="13768216" w14:textId="77777777" w:rsidR="008804FE" w:rsidRPr="0096487D" w:rsidRDefault="008804FE" w:rsidP="00B37971">
      <w:pPr>
        <w:tabs>
          <w:tab w:val="left" w:pos="426"/>
        </w:tabs>
        <w:ind w:right="227"/>
        <w:jc w:val="both"/>
        <w:rPr>
          <w:rFonts w:ascii="Noto Sans" w:hAnsi="Noto Sans" w:cs="Noto Sans"/>
          <w:bCs/>
          <w:sz w:val="18"/>
          <w:szCs w:val="18"/>
        </w:rPr>
      </w:pPr>
    </w:p>
    <w:p w14:paraId="44695172" w14:textId="77777777" w:rsidR="008804FE" w:rsidRPr="0096487D" w:rsidRDefault="008F49CA" w:rsidP="00B37971">
      <w:pPr>
        <w:tabs>
          <w:tab w:val="left" w:pos="852"/>
        </w:tabs>
        <w:ind w:right="227"/>
        <w:jc w:val="both"/>
        <w:rPr>
          <w:rFonts w:ascii="Noto Sans" w:hAnsi="Noto Sans" w:cs="Noto Sans"/>
          <w:bCs/>
          <w:sz w:val="18"/>
          <w:szCs w:val="18"/>
        </w:rPr>
      </w:pPr>
      <w:r w:rsidRPr="0096487D">
        <w:rPr>
          <w:rFonts w:ascii="Noto Sans" w:hAnsi="Noto Sans" w:cs="Noto Sans"/>
          <w:bCs/>
          <w:sz w:val="18"/>
          <w:szCs w:val="18"/>
        </w:rPr>
        <w:t>C</w:t>
      </w:r>
      <w:r w:rsidR="008804FE" w:rsidRPr="0096487D">
        <w:rPr>
          <w:rFonts w:ascii="Noto Sans" w:hAnsi="Noto Sans" w:cs="Noto Sans"/>
          <w:bCs/>
          <w:sz w:val="18"/>
          <w:szCs w:val="18"/>
        </w:rPr>
        <w:t xml:space="preserve">on fundamento en el Artículo </w:t>
      </w:r>
      <w:r w:rsidR="002407D5" w:rsidRPr="0096487D">
        <w:rPr>
          <w:rFonts w:ascii="Noto Sans" w:hAnsi="Noto Sans" w:cs="Noto Sans"/>
          <w:bCs/>
          <w:sz w:val="18"/>
          <w:szCs w:val="18"/>
        </w:rPr>
        <w:t>49</w:t>
      </w:r>
      <w:r w:rsidR="008804FE" w:rsidRPr="0096487D">
        <w:rPr>
          <w:rFonts w:ascii="Noto Sans" w:hAnsi="Noto Sans" w:cs="Noto Sans"/>
          <w:bCs/>
          <w:sz w:val="18"/>
          <w:szCs w:val="18"/>
        </w:rPr>
        <w:t xml:space="preserve"> </w:t>
      </w:r>
      <w:r w:rsidR="008804FE" w:rsidRPr="0096487D">
        <w:rPr>
          <w:rFonts w:ascii="Noto Sans" w:hAnsi="Noto Sans" w:cs="Noto Sans"/>
          <w:bCs/>
          <w:sz w:val="18"/>
          <w:szCs w:val="18"/>
          <w:lang w:val="es-ES_tradnl"/>
        </w:rPr>
        <w:t xml:space="preserve">de la LAASSP, con la notificación del fallo antes señalado, por el que se adjudicará el (los) contrato (s), las obligaciones derivadas de este (os), serán exigibles, sin perjuicio de la obligación de las partes de firmarlo en los términos señalados en el fallo y la fecha indicada en el numeral </w:t>
      </w:r>
      <w:r w:rsidR="008804FE" w:rsidRPr="0096487D">
        <w:rPr>
          <w:rFonts w:ascii="Noto Sans" w:hAnsi="Noto Sans" w:cs="Noto Sans"/>
          <w:b/>
          <w:bCs/>
          <w:sz w:val="18"/>
          <w:szCs w:val="18"/>
          <w:lang w:val="es-ES_tradnl"/>
        </w:rPr>
        <w:t>3.2</w:t>
      </w:r>
      <w:r w:rsidR="008804FE" w:rsidRPr="0096487D">
        <w:rPr>
          <w:rFonts w:ascii="Noto Sans" w:hAnsi="Noto Sans" w:cs="Noto Sans"/>
          <w:bCs/>
          <w:sz w:val="18"/>
          <w:szCs w:val="18"/>
          <w:lang w:val="es-ES_tradnl"/>
        </w:rPr>
        <w:t xml:space="preserve"> de la presente Convocatoria</w:t>
      </w:r>
      <w:r w:rsidR="008804FE" w:rsidRPr="0096487D">
        <w:rPr>
          <w:rFonts w:ascii="Noto Sans" w:hAnsi="Noto Sans" w:cs="Noto Sans"/>
          <w:bCs/>
          <w:sz w:val="18"/>
          <w:szCs w:val="18"/>
        </w:rPr>
        <w:t>.</w:t>
      </w:r>
    </w:p>
    <w:p w14:paraId="176658E2" w14:textId="77777777" w:rsidR="008804FE" w:rsidRPr="0096487D" w:rsidRDefault="008804FE" w:rsidP="00B37971">
      <w:pPr>
        <w:tabs>
          <w:tab w:val="left" w:pos="852"/>
        </w:tabs>
        <w:ind w:left="426" w:right="227" w:hanging="426"/>
        <w:jc w:val="both"/>
        <w:rPr>
          <w:rFonts w:ascii="Noto Sans" w:hAnsi="Noto Sans" w:cs="Noto Sans"/>
          <w:bCs/>
          <w:sz w:val="18"/>
          <w:szCs w:val="18"/>
        </w:rPr>
      </w:pPr>
    </w:p>
    <w:p w14:paraId="4C6CA11B" w14:textId="77777777" w:rsidR="008804FE" w:rsidRPr="0096487D" w:rsidRDefault="008804FE" w:rsidP="00B37971">
      <w:pPr>
        <w:tabs>
          <w:tab w:val="left" w:pos="426"/>
        </w:tabs>
        <w:ind w:right="227"/>
        <w:jc w:val="both"/>
        <w:rPr>
          <w:rFonts w:ascii="Noto Sans" w:hAnsi="Noto Sans" w:cs="Noto Sans"/>
          <w:sz w:val="18"/>
          <w:szCs w:val="18"/>
        </w:rPr>
      </w:pPr>
      <w:r w:rsidRPr="0096487D">
        <w:rPr>
          <w:rFonts w:ascii="Noto Sans" w:hAnsi="Noto Sans" w:cs="Noto Sans"/>
          <w:sz w:val="18"/>
          <w:szCs w:val="18"/>
          <w:lang w:val="es-MX"/>
        </w:rPr>
        <w:t xml:space="preserve">Las actas de las juntas de aclaraciones, del acto de presentación y apertura de proposiciones y de la junta pública en </w:t>
      </w:r>
      <w:r w:rsidRPr="0096487D">
        <w:rPr>
          <w:rFonts w:ascii="Noto Sans" w:hAnsi="Noto Sans" w:cs="Noto Sans"/>
          <w:sz w:val="18"/>
          <w:szCs w:val="18"/>
        </w:rPr>
        <w:t>la</w:t>
      </w:r>
      <w:r w:rsidRPr="0096487D">
        <w:rPr>
          <w:rFonts w:ascii="Noto Sans" w:hAnsi="Noto Sans" w:cs="Noto Sans"/>
          <w:sz w:val="18"/>
          <w:szCs w:val="18"/>
          <w:lang w:val="es-MX"/>
        </w:rPr>
        <w:t xml:space="preserve"> que se dé a conocer el fallo serán firmadas</w:t>
      </w:r>
      <w:r w:rsidR="0041436E" w:rsidRPr="0096487D">
        <w:rPr>
          <w:rFonts w:ascii="Noto Sans" w:hAnsi="Noto Sans" w:cs="Noto Sans"/>
          <w:sz w:val="18"/>
          <w:szCs w:val="18"/>
          <w:lang w:val="es-MX"/>
        </w:rPr>
        <w:t xml:space="preserve"> por los funcionarios presentes.</w:t>
      </w:r>
    </w:p>
    <w:p w14:paraId="7E6D5BD3" w14:textId="77777777" w:rsidR="008804FE" w:rsidRPr="0096487D" w:rsidRDefault="008804FE" w:rsidP="00B37971">
      <w:pPr>
        <w:ind w:right="227"/>
        <w:jc w:val="both"/>
        <w:rPr>
          <w:rFonts w:ascii="Noto Sans" w:hAnsi="Noto Sans" w:cs="Noto Sans"/>
          <w:sz w:val="18"/>
          <w:szCs w:val="18"/>
        </w:rPr>
      </w:pPr>
    </w:p>
    <w:p w14:paraId="4468B7BF" w14:textId="77777777" w:rsidR="008804FE" w:rsidRPr="0096487D" w:rsidRDefault="008804FE" w:rsidP="00B37971">
      <w:pPr>
        <w:pStyle w:val="Prrafodelista"/>
        <w:numPr>
          <w:ilvl w:val="0"/>
          <w:numId w:val="24"/>
        </w:numPr>
        <w:ind w:right="227"/>
        <w:jc w:val="both"/>
        <w:rPr>
          <w:rFonts w:ascii="Noto Sans" w:hAnsi="Noto Sans" w:cs="Noto Sans"/>
          <w:sz w:val="18"/>
          <w:szCs w:val="18"/>
          <w:lang w:val="es-MX"/>
        </w:rPr>
      </w:pPr>
      <w:r w:rsidRPr="0096487D">
        <w:rPr>
          <w:rFonts w:ascii="Noto Sans" w:hAnsi="Noto Sans" w:cs="Noto Sans"/>
          <w:sz w:val="18"/>
          <w:szCs w:val="18"/>
          <w:lang w:val="es-MX"/>
        </w:rPr>
        <w:t xml:space="preserve">Asimismo, se difundirá un ejemplar de dichas actas en </w:t>
      </w:r>
      <w:r w:rsidR="000C38DB" w:rsidRPr="0096487D">
        <w:rPr>
          <w:rFonts w:ascii="Noto Sans" w:hAnsi="Noto Sans" w:cs="Noto Sans"/>
          <w:sz w:val="18"/>
          <w:szCs w:val="18"/>
          <w:lang w:val="es-MX"/>
        </w:rPr>
        <w:t>la Plataforma</w:t>
      </w:r>
      <w:r w:rsidRPr="0096487D">
        <w:rPr>
          <w:rFonts w:ascii="Noto Sans" w:hAnsi="Noto Sans" w:cs="Noto Sans"/>
          <w:sz w:val="18"/>
          <w:szCs w:val="18"/>
          <w:lang w:val="es-MX"/>
        </w:rPr>
        <w:t xml:space="preserve"> para efectos de notificación a los licitantes que hayan participado a través de </w:t>
      </w:r>
      <w:r w:rsidR="002407D5" w:rsidRPr="0096487D">
        <w:rPr>
          <w:rFonts w:ascii="Noto Sans" w:hAnsi="Noto Sans" w:cs="Noto Sans"/>
          <w:sz w:val="18"/>
          <w:szCs w:val="18"/>
          <w:lang w:val="es-MX"/>
        </w:rPr>
        <w:t>la Plataforma</w:t>
      </w:r>
      <w:r w:rsidRPr="0096487D">
        <w:rPr>
          <w:rFonts w:ascii="Noto Sans" w:hAnsi="Noto Sans" w:cs="Noto Sans"/>
          <w:sz w:val="18"/>
          <w:szCs w:val="18"/>
          <w:lang w:val="es-MX"/>
        </w:rPr>
        <w:t>, en el entendido de que este procedimiento sustituye el de notificación personal.</w:t>
      </w:r>
    </w:p>
    <w:p w14:paraId="005DEB3D" w14:textId="77777777" w:rsidR="008804FE" w:rsidRPr="0096487D" w:rsidRDefault="008804FE" w:rsidP="00B37971">
      <w:pPr>
        <w:pStyle w:val="Prrafodelista"/>
        <w:numPr>
          <w:ilvl w:val="0"/>
          <w:numId w:val="24"/>
        </w:numPr>
        <w:ind w:right="227"/>
        <w:jc w:val="both"/>
        <w:rPr>
          <w:rFonts w:ascii="Noto Sans" w:hAnsi="Noto Sans" w:cs="Noto Sans"/>
          <w:sz w:val="18"/>
          <w:szCs w:val="18"/>
          <w:lang w:val="es-MX"/>
        </w:rPr>
      </w:pPr>
      <w:r w:rsidRPr="0096487D">
        <w:rPr>
          <w:rFonts w:ascii="Noto Sans" w:hAnsi="Noto Sans" w:cs="Noto Sans"/>
          <w:sz w:val="18"/>
          <w:szCs w:val="18"/>
          <w:lang w:val="es-MX"/>
        </w:rPr>
        <w:t>Independientemente de lo anterior, el contenido de dichas actas podrá ser consultado en el portal de transparencia del Instituto en el apartado “IMSS va a comprar” - “IMSS compró”.</w:t>
      </w:r>
    </w:p>
    <w:p w14:paraId="2E163643" w14:textId="77777777" w:rsidR="00754EE8" w:rsidRPr="0096487D" w:rsidRDefault="00754EE8" w:rsidP="00B37971">
      <w:pPr>
        <w:ind w:right="227"/>
        <w:jc w:val="both"/>
        <w:rPr>
          <w:rFonts w:ascii="Noto Sans" w:hAnsi="Noto Sans" w:cs="Noto Sans"/>
          <w:sz w:val="18"/>
          <w:szCs w:val="18"/>
          <w:lang w:val="es-MX"/>
        </w:rPr>
      </w:pPr>
    </w:p>
    <w:p w14:paraId="252C7D89" w14:textId="77777777" w:rsidR="008804FE" w:rsidRPr="0096487D" w:rsidRDefault="00E64E75" w:rsidP="00B37971">
      <w:pPr>
        <w:ind w:right="227"/>
        <w:jc w:val="both"/>
        <w:rPr>
          <w:rFonts w:ascii="Noto Sans" w:hAnsi="Noto Sans" w:cs="Noto Sans"/>
          <w:b/>
          <w:sz w:val="18"/>
          <w:szCs w:val="18"/>
        </w:rPr>
      </w:pPr>
      <w:r w:rsidRPr="0096487D">
        <w:rPr>
          <w:rFonts w:ascii="Noto Sans" w:hAnsi="Noto Sans" w:cs="Noto Sans"/>
          <w:b/>
          <w:sz w:val="18"/>
          <w:szCs w:val="18"/>
        </w:rPr>
        <w:t>14</w:t>
      </w:r>
      <w:r w:rsidR="00725395" w:rsidRPr="0096487D">
        <w:rPr>
          <w:rFonts w:ascii="Noto Sans" w:hAnsi="Noto Sans" w:cs="Noto Sans"/>
          <w:b/>
          <w:sz w:val="18"/>
          <w:szCs w:val="18"/>
        </w:rPr>
        <w:t>.</w:t>
      </w:r>
      <w:r w:rsidR="003E3EA2" w:rsidRPr="0096487D">
        <w:rPr>
          <w:rFonts w:ascii="Noto Sans" w:hAnsi="Noto Sans" w:cs="Noto Sans"/>
          <w:b/>
          <w:sz w:val="18"/>
          <w:szCs w:val="18"/>
        </w:rPr>
        <w:t xml:space="preserve"> </w:t>
      </w:r>
      <w:r w:rsidR="008804FE" w:rsidRPr="0096487D">
        <w:rPr>
          <w:rFonts w:ascii="Noto Sans" w:hAnsi="Noto Sans" w:cs="Noto Sans"/>
          <w:b/>
          <w:sz w:val="18"/>
          <w:szCs w:val="18"/>
        </w:rPr>
        <w:t xml:space="preserve">MODELO DE CONTRATO. </w:t>
      </w:r>
    </w:p>
    <w:p w14:paraId="36D8C6CA" w14:textId="38DDE328" w:rsidR="0041064E" w:rsidRPr="0096487D" w:rsidRDefault="0041064E" w:rsidP="00B37971">
      <w:pPr>
        <w:ind w:right="227"/>
        <w:jc w:val="both"/>
        <w:rPr>
          <w:rFonts w:ascii="Noto Sans" w:hAnsi="Noto Sans" w:cs="Noto Sans"/>
          <w:sz w:val="18"/>
          <w:szCs w:val="18"/>
        </w:rPr>
      </w:pPr>
      <w:r w:rsidRPr="0096487D">
        <w:rPr>
          <w:rFonts w:ascii="Noto Sans" w:hAnsi="Noto Sans" w:cs="Noto Sans"/>
          <w:sz w:val="18"/>
          <w:szCs w:val="18"/>
        </w:rPr>
        <w:t xml:space="preserve">Con fundamento en el Artículo </w:t>
      </w:r>
      <w:r w:rsidR="004F6F2F" w:rsidRPr="0096487D">
        <w:rPr>
          <w:rFonts w:ascii="Noto Sans" w:hAnsi="Noto Sans" w:cs="Noto Sans"/>
          <w:sz w:val="18"/>
          <w:szCs w:val="18"/>
        </w:rPr>
        <w:t>40, fracción X</w:t>
      </w:r>
      <w:r w:rsidRPr="0096487D">
        <w:rPr>
          <w:rFonts w:ascii="Noto Sans" w:hAnsi="Noto Sans" w:cs="Noto Sans"/>
          <w:sz w:val="18"/>
          <w:szCs w:val="18"/>
        </w:rPr>
        <w:t>I</w:t>
      </w:r>
      <w:r w:rsidR="004F6F2F" w:rsidRPr="0096487D">
        <w:rPr>
          <w:rFonts w:ascii="Noto Sans" w:hAnsi="Noto Sans" w:cs="Noto Sans"/>
          <w:sz w:val="18"/>
          <w:szCs w:val="18"/>
        </w:rPr>
        <w:t>X</w:t>
      </w:r>
      <w:r w:rsidRPr="0096487D">
        <w:rPr>
          <w:rFonts w:ascii="Noto Sans" w:hAnsi="Noto Sans" w:cs="Noto Sans"/>
          <w:sz w:val="18"/>
          <w:szCs w:val="18"/>
        </w:rPr>
        <w:t xml:space="preserve"> de la LAASSP, se adjunta como </w:t>
      </w:r>
      <w:r w:rsidR="00C103E7" w:rsidRPr="0096487D">
        <w:rPr>
          <w:rFonts w:ascii="Noto Sans" w:hAnsi="Noto Sans" w:cs="Noto Sans"/>
          <w:b/>
          <w:sz w:val="18"/>
          <w:szCs w:val="18"/>
        </w:rPr>
        <w:t xml:space="preserve">ANEXO NÚMERO </w:t>
      </w:r>
      <w:r w:rsidR="00690547" w:rsidRPr="0096487D">
        <w:rPr>
          <w:rFonts w:ascii="Noto Sans" w:hAnsi="Noto Sans" w:cs="Noto Sans"/>
          <w:b/>
          <w:sz w:val="18"/>
          <w:szCs w:val="18"/>
        </w:rPr>
        <w:t>04</w:t>
      </w:r>
      <w:r w:rsidR="007047C5" w:rsidRPr="0096487D">
        <w:rPr>
          <w:rFonts w:ascii="Noto Sans" w:hAnsi="Noto Sans" w:cs="Noto Sans"/>
          <w:b/>
          <w:sz w:val="18"/>
          <w:szCs w:val="18"/>
        </w:rPr>
        <w:t xml:space="preserve"> (</w:t>
      </w:r>
      <w:r w:rsidR="00690547" w:rsidRPr="0096487D">
        <w:rPr>
          <w:rFonts w:ascii="Noto Sans" w:hAnsi="Noto Sans" w:cs="Noto Sans"/>
          <w:b/>
          <w:sz w:val="18"/>
          <w:szCs w:val="18"/>
        </w:rPr>
        <w:t>CUATRO</w:t>
      </w:r>
      <w:r w:rsidR="00C103E7" w:rsidRPr="0096487D">
        <w:rPr>
          <w:rFonts w:ascii="Noto Sans" w:hAnsi="Noto Sans" w:cs="Noto Sans"/>
          <w:b/>
          <w:sz w:val="18"/>
          <w:szCs w:val="18"/>
        </w:rPr>
        <w:t>)</w:t>
      </w:r>
      <w:r w:rsidR="00C103E7" w:rsidRPr="0096487D">
        <w:rPr>
          <w:rFonts w:ascii="Noto Sans" w:hAnsi="Noto Sans" w:cs="Noto Sans"/>
          <w:sz w:val="18"/>
          <w:szCs w:val="18"/>
        </w:rPr>
        <w:t>,</w:t>
      </w:r>
      <w:r w:rsidRPr="0096487D">
        <w:rPr>
          <w:rFonts w:ascii="Noto Sans" w:hAnsi="Noto Sans" w:cs="Noto Sans"/>
          <w:sz w:val="18"/>
          <w:szCs w:val="18"/>
        </w:rPr>
        <w:t xml:space="preserve">el modelo del contrato </w:t>
      </w:r>
      <w:r w:rsidR="00ED50D9">
        <w:rPr>
          <w:rFonts w:ascii="Noto Sans" w:hAnsi="Noto Sans" w:cs="Noto Sans"/>
          <w:sz w:val="18"/>
          <w:szCs w:val="18"/>
        </w:rPr>
        <w:t>abierto</w:t>
      </w:r>
      <w:r w:rsidRPr="0096487D">
        <w:rPr>
          <w:rFonts w:ascii="Noto Sans" w:hAnsi="Noto Sans" w:cs="Noto Sans"/>
          <w:sz w:val="18"/>
          <w:szCs w:val="18"/>
        </w:rPr>
        <w:t xml:space="preserve"> que será empleado para formalizar los derechos y obligaciones que se deriven de la presente </w:t>
      </w:r>
      <w:r w:rsidR="006258E4" w:rsidRPr="006258E4">
        <w:rPr>
          <w:rFonts w:ascii="Noto Sans" w:hAnsi="Noto Sans" w:cs="Noto Sans"/>
          <w:sz w:val="18"/>
          <w:szCs w:val="18"/>
        </w:rPr>
        <w:t>Licitación Pública</w:t>
      </w:r>
      <w:r w:rsidRPr="0096487D">
        <w:rPr>
          <w:rFonts w:ascii="Noto Sans" w:hAnsi="Noto Sans" w:cs="Noto Sans"/>
          <w:sz w:val="18"/>
          <w:szCs w:val="18"/>
        </w:rPr>
        <w:t xml:space="preserve">, el cual contiene en lo aplicable, los términos y condiciones previstos en el Artículo </w:t>
      </w:r>
      <w:r w:rsidR="000C38DB" w:rsidRPr="0096487D">
        <w:rPr>
          <w:rFonts w:ascii="Noto Sans" w:hAnsi="Noto Sans" w:cs="Noto Sans"/>
          <w:sz w:val="18"/>
          <w:szCs w:val="18"/>
        </w:rPr>
        <w:t>66</w:t>
      </w:r>
      <w:r w:rsidRPr="0096487D">
        <w:rPr>
          <w:rFonts w:ascii="Noto Sans" w:hAnsi="Noto Sans" w:cs="Noto Sans"/>
          <w:sz w:val="18"/>
          <w:szCs w:val="18"/>
        </w:rPr>
        <w:t xml:space="preserve">, de </w:t>
      </w:r>
      <w:r w:rsidRPr="0096487D">
        <w:rPr>
          <w:rFonts w:ascii="Noto Sans" w:hAnsi="Noto Sans" w:cs="Noto Sans"/>
          <w:sz w:val="18"/>
          <w:szCs w:val="18"/>
        </w:rPr>
        <w:lastRenderedPageBreak/>
        <w:t>la LAASSP, mismos que serán obligatorios para el licitante que resulte adjudicado, en el entendido de que su contenido s</w:t>
      </w:r>
      <w:r w:rsidR="009E2831" w:rsidRPr="0096487D">
        <w:rPr>
          <w:rFonts w:ascii="Noto Sans" w:hAnsi="Noto Sans" w:cs="Noto Sans"/>
          <w:sz w:val="18"/>
          <w:szCs w:val="18"/>
        </w:rPr>
        <w:t xml:space="preserve">erá adecuado, en lo conducente </w:t>
      </w:r>
      <w:r w:rsidRPr="0096487D">
        <w:rPr>
          <w:rFonts w:ascii="Noto Sans" w:hAnsi="Noto Sans" w:cs="Noto Sans"/>
          <w:sz w:val="18"/>
          <w:szCs w:val="18"/>
        </w:rPr>
        <w:t>y a lo que de acuerdo con lo ofertado en la proposición del licitante, del concepto y condiciones de</w:t>
      </w:r>
      <w:r w:rsidR="009E03D4" w:rsidRPr="0096487D">
        <w:rPr>
          <w:rFonts w:ascii="Noto Sans" w:hAnsi="Noto Sans" w:cs="Noto Sans"/>
          <w:sz w:val="18"/>
          <w:szCs w:val="18"/>
        </w:rPr>
        <w:t xml:space="preserve"> cada uno de los servicios que </w:t>
      </w:r>
      <w:r w:rsidRPr="0096487D">
        <w:rPr>
          <w:rFonts w:ascii="Noto Sans" w:hAnsi="Noto Sans" w:cs="Noto Sans"/>
          <w:sz w:val="18"/>
          <w:szCs w:val="18"/>
        </w:rPr>
        <w:t>haya sido adjudicado en el fallo.</w:t>
      </w:r>
    </w:p>
    <w:p w14:paraId="354EFAF1" w14:textId="77777777" w:rsidR="0041064E" w:rsidRPr="0096487D" w:rsidRDefault="0041064E" w:rsidP="00B37971">
      <w:pPr>
        <w:ind w:right="227"/>
        <w:jc w:val="both"/>
        <w:rPr>
          <w:rFonts w:ascii="Noto Sans" w:hAnsi="Noto Sans" w:cs="Noto Sans"/>
          <w:b/>
          <w:sz w:val="18"/>
          <w:szCs w:val="18"/>
        </w:rPr>
      </w:pPr>
    </w:p>
    <w:p w14:paraId="31FDB4F0" w14:textId="6AC492E3" w:rsidR="0041064E" w:rsidRPr="0096487D" w:rsidRDefault="0041064E" w:rsidP="00B37971">
      <w:pPr>
        <w:ind w:right="227"/>
        <w:jc w:val="both"/>
        <w:rPr>
          <w:rFonts w:ascii="Noto Sans" w:hAnsi="Noto Sans" w:cs="Noto Sans"/>
          <w:sz w:val="18"/>
          <w:szCs w:val="18"/>
          <w:lang w:val="es-ES_tradnl"/>
        </w:rPr>
      </w:pPr>
      <w:r w:rsidRPr="0096487D">
        <w:rPr>
          <w:rFonts w:ascii="Noto Sans" w:hAnsi="Noto Sans" w:cs="Noto Sans"/>
          <w:sz w:val="18"/>
          <w:szCs w:val="18"/>
          <w:lang w:val="es-ES_tradnl"/>
        </w:rPr>
        <w:t xml:space="preserve">En caso de discrepancia, en el contenido del contrato en </w:t>
      </w:r>
      <w:r w:rsidR="009E2831" w:rsidRPr="0096487D">
        <w:rPr>
          <w:rFonts w:ascii="Noto Sans" w:hAnsi="Noto Sans" w:cs="Noto Sans"/>
          <w:sz w:val="18"/>
          <w:szCs w:val="18"/>
          <w:lang w:val="es-ES_tradnl"/>
        </w:rPr>
        <w:t>relación con el de la presente</w:t>
      </w:r>
      <w:r w:rsidR="006258E4">
        <w:rPr>
          <w:rFonts w:ascii="Noto Sans" w:hAnsi="Noto Sans" w:cs="Noto Sans"/>
          <w:sz w:val="18"/>
          <w:szCs w:val="18"/>
          <w:lang w:val="es-ES_tradnl"/>
        </w:rPr>
        <w:t xml:space="preserve"> </w:t>
      </w:r>
      <w:r w:rsidR="006258E4" w:rsidRPr="006258E4">
        <w:rPr>
          <w:rFonts w:ascii="Noto Sans" w:hAnsi="Noto Sans" w:cs="Noto Sans"/>
          <w:sz w:val="18"/>
          <w:szCs w:val="18"/>
          <w:lang w:val="es-ES_tradnl"/>
        </w:rPr>
        <w:t>Licitación Pública</w:t>
      </w:r>
      <w:r w:rsidRPr="0096487D">
        <w:rPr>
          <w:rFonts w:ascii="Noto Sans" w:hAnsi="Noto Sans" w:cs="Noto Sans"/>
          <w:sz w:val="18"/>
          <w:szCs w:val="18"/>
          <w:lang w:val="es-ES_tradnl"/>
        </w:rPr>
        <w:t>, prevalecerá lo estipulado en esta última</w:t>
      </w:r>
      <w:r w:rsidR="00ED50D9">
        <w:rPr>
          <w:rFonts w:ascii="Noto Sans" w:hAnsi="Noto Sans" w:cs="Noto Sans"/>
          <w:sz w:val="18"/>
          <w:szCs w:val="18"/>
          <w:lang w:val="es-ES_tradnl"/>
        </w:rPr>
        <w:t xml:space="preserve"> así como de la junta de aclaraciones</w:t>
      </w:r>
      <w:r w:rsidR="000C1EC8" w:rsidRPr="0096487D">
        <w:rPr>
          <w:rFonts w:ascii="Noto Sans" w:hAnsi="Noto Sans" w:cs="Noto Sans"/>
          <w:sz w:val="18"/>
          <w:szCs w:val="18"/>
          <w:lang w:val="es-ES_tradnl"/>
        </w:rPr>
        <w:t>.</w:t>
      </w:r>
    </w:p>
    <w:p w14:paraId="6D13164E" w14:textId="77777777" w:rsidR="0041064E" w:rsidRPr="0096487D" w:rsidRDefault="0041064E" w:rsidP="00B37971">
      <w:pPr>
        <w:ind w:right="227"/>
        <w:jc w:val="both"/>
        <w:rPr>
          <w:rFonts w:ascii="Noto Sans" w:hAnsi="Noto Sans" w:cs="Noto Sans"/>
          <w:b/>
          <w:sz w:val="18"/>
          <w:szCs w:val="18"/>
          <w:lang w:val="es-ES_tradnl"/>
        </w:rPr>
      </w:pPr>
    </w:p>
    <w:p w14:paraId="42626756" w14:textId="448B4358" w:rsidR="00AE20D4" w:rsidRPr="0096487D" w:rsidRDefault="00AE20D4" w:rsidP="00AE20D4">
      <w:pPr>
        <w:pStyle w:val="Sinespaciado"/>
        <w:ind w:right="227"/>
        <w:jc w:val="both"/>
        <w:rPr>
          <w:rFonts w:ascii="Noto Sans" w:hAnsi="Noto Sans" w:cs="Noto Sans"/>
          <w:sz w:val="18"/>
          <w:szCs w:val="18"/>
        </w:rPr>
      </w:pPr>
      <w:r w:rsidRPr="0096487D">
        <w:rPr>
          <w:rFonts w:ascii="Noto Sans" w:hAnsi="Noto Sans" w:cs="Noto Sans"/>
          <w:sz w:val="18"/>
          <w:szCs w:val="18"/>
        </w:rPr>
        <w:t xml:space="preserve">El Instituto celebrará con el participante ganador un contrato </w:t>
      </w:r>
      <w:r w:rsidR="00ED50D9">
        <w:rPr>
          <w:rFonts w:ascii="Noto Sans" w:hAnsi="Noto Sans" w:cs="Noto Sans"/>
          <w:sz w:val="18"/>
          <w:szCs w:val="18"/>
        </w:rPr>
        <w:t>abierto</w:t>
      </w:r>
      <w:r w:rsidRPr="0096487D">
        <w:rPr>
          <w:rFonts w:ascii="Noto Sans" w:hAnsi="Noto Sans" w:cs="Noto Sans"/>
          <w:sz w:val="18"/>
          <w:szCs w:val="18"/>
        </w:rPr>
        <w:t xml:space="preserve">. Las partes convienen que el contrato se celebrara bajo la modalidad de precios fijos, por lo que el monto de los mismos no cambiara durante la vigencia del contrato. </w:t>
      </w:r>
    </w:p>
    <w:p w14:paraId="3E82C333" w14:textId="77777777" w:rsidR="008804FE" w:rsidRPr="0096487D" w:rsidRDefault="008804FE" w:rsidP="00B37971">
      <w:pPr>
        <w:ind w:right="227"/>
        <w:jc w:val="both"/>
        <w:rPr>
          <w:rFonts w:ascii="Noto Sans" w:hAnsi="Noto Sans" w:cs="Noto Sans"/>
          <w:sz w:val="18"/>
          <w:szCs w:val="18"/>
        </w:rPr>
      </w:pPr>
    </w:p>
    <w:p w14:paraId="3987499A" w14:textId="77777777" w:rsidR="008804FE" w:rsidRPr="0096487D" w:rsidRDefault="00E64E75" w:rsidP="00B37971">
      <w:pPr>
        <w:ind w:right="227"/>
        <w:jc w:val="both"/>
        <w:rPr>
          <w:rFonts w:ascii="Noto Sans" w:hAnsi="Noto Sans" w:cs="Noto Sans"/>
          <w:b/>
          <w:sz w:val="18"/>
          <w:szCs w:val="18"/>
        </w:rPr>
      </w:pPr>
      <w:r w:rsidRPr="0096487D">
        <w:rPr>
          <w:rFonts w:ascii="Noto Sans" w:hAnsi="Noto Sans" w:cs="Noto Sans"/>
          <w:b/>
          <w:sz w:val="18"/>
          <w:szCs w:val="18"/>
        </w:rPr>
        <w:t>14</w:t>
      </w:r>
      <w:r w:rsidR="00725395" w:rsidRPr="0096487D">
        <w:rPr>
          <w:rFonts w:ascii="Noto Sans" w:hAnsi="Noto Sans" w:cs="Noto Sans"/>
          <w:b/>
          <w:sz w:val="18"/>
          <w:szCs w:val="18"/>
        </w:rPr>
        <w:t xml:space="preserve">.1 </w:t>
      </w:r>
      <w:r w:rsidR="008804FE" w:rsidRPr="0096487D">
        <w:rPr>
          <w:rFonts w:ascii="Noto Sans" w:hAnsi="Noto Sans" w:cs="Noto Sans"/>
          <w:b/>
          <w:sz w:val="18"/>
          <w:szCs w:val="18"/>
        </w:rPr>
        <w:t xml:space="preserve">PERÍODO DE CONTRATACIÓN. </w:t>
      </w:r>
    </w:p>
    <w:p w14:paraId="161F7D21" w14:textId="4F859512" w:rsidR="008804FE" w:rsidRPr="0096487D" w:rsidRDefault="000C4417" w:rsidP="00B37971">
      <w:pPr>
        <w:ind w:right="227"/>
        <w:jc w:val="both"/>
        <w:rPr>
          <w:rFonts w:ascii="Noto Sans" w:hAnsi="Noto Sans" w:cs="Noto Sans"/>
          <w:sz w:val="18"/>
          <w:szCs w:val="18"/>
        </w:rPr>
      </w:pPr>
      <w:r>
        <w:rPr>
          <w:rFonts w:ascii="Noto Sans" w:hAnsi="Noto Sans" w:cs="Noto Sans"/>
          <w:sz w:val="18"/>
          <w:szCs w:val="18"/>
        </w:rPr>
        <w:t xml:space="preserve"> </w:t>
      </w:r>
      <w:r w:rsidRPr="000C4417">
        <w:rPr>
          <w:rFonts w:ascii="Noto Sans" w:hAnsi="Noto Sans" w:cs="Noto Sans"/>
          <w:sz w:val="18"/>
          <w:szCs w:val="18"/>
        </w:rPr>
        <w:t>La vigencia del contrato será un día después de la firma del contrato y hasta 20 días hábiles.</w:t>
      </w:r>
    </w:p>
    <w:p w14:paraId="511008D8" w14:textId="77777777" w:rsidR="00581CC1" w:rsidRPr="0096487D" w:rsidRDefault="00581CC1" w:rsidP="00B37971">
      <w:pPr>
        <w:ind w:right="227"/>
        <w:rPr>
          <w:rFonts w:ascii="Noto Sans" w:hAnsi="Noto Sans" w:cs="Noto Sans"/>
          <w:b/>
          <w:sz w:val="18"/>
          <w:szCs w:val="18"/>
        </w:rPr>
      </w:pPr>
    </w:p>
    <w:p w14:paraId="6F302699" w14:textId="77777777" w:rsidR="008804FE" w:rsidRPr="0096487D" w:rsidRDefault="00E64E75" w:rsidP="00B37971">
      <w:pPr>
        <w:ind w:right="227"/>
        <w:rPr>
          <w:rFonts w:ascii="Noto Sans" w:hAnsi="Noto Sans" w:cs="Noto Sans"/>
          <w:b/>
          <w:bCs/>
          <w:sz w:val="18"/>
          <w:szCs w:val="18"/>
        </w:rPr>
      </w:pPr>
      <w:r w:rsidRPr="0096487D">
        <w:rPr>
          <w:rFonts w:ascii="Noto Sans" w:hAnsi="Noto Sans" w:cs="Noto Sans"/>
          <w:b/>
          <w:sz w:val="18"/>
          <w:szCs w:val="18"/>
        </w:rPr>
        <w:t>14</w:t>
      </w:r>
      <w:r w:rsidR="008804FE" w:rsidRPr="0096487D">
        <w:rPr>
          <w:rFonts w:ascii="Noto Sans" w:hAnsi="Noto Sans" w:cs="Noto Sans"/>
          <w:b/>
          <w:sz w:val="18"/>
          <w:szCs w:val="18"/>
        </w:rPr>
        <w:t>.2</w:t>
      </w:r>
      <w:r w:rsidR="00CD6BE6" w:rsidRPr="0096487D">
        <w:rPr>
          <w:rFonts w:ascii="Noto Sans" w:hAnsi="Noto Sans" w:cs="Noto Sans"/>
          <w:b/>
          <w:sz w:val="18"/>
          <w:szCs w:val="18"/>
        </w:rPr>
        <w:t xml:space="preserve"> </w:t>
      </w:r>
      <w:r w:rsidR="008804FE" w:rsidRPr="0096487D">
        <w:rPr>
          <w:rFonts w:ascii="Noto Sans" w:hAnsi="Noto Sans" w:cs="Noto Sans"/>
          <w:b/>
          <w:bCs/>
          <w:sz w:val="18"/>
          <w:szCs w:val="18"/>
        </w:rPr>
        <w:t>FIRMA DEL CONTRATO.</w:t>
      </w:r>
    </w:p>
    <w:p w14:paraId="2545BD82" w14:textId="77777777" w:rsidR="008804FE" w:rsidRPr="0096487D" w:rsidRDefault="008804FE" w:rsidP="00B37971">
      <w:pPr>
        <w:ind w:right="227"/>
        <w:jc w:val="both"/>
        <w:rPr>
          <w:rFonts w:ascii="Noto Sans" w:hAnsi="Noto Sans" w:cs="Noto Sans"/>
          <w:i/>
          <w:sz w:val="18"/>
          <w:szCs w:val="18"/>
        </w:rPr>
      </w:pPr>
      <w:r w:rsidRPr="0096487D">
        <w:rPr>
          <w:rFonts w:ascii="Noto Sans" w:hAnsi="Noto Sans" w:cs="Noto Sans"/>
          <w:sz w:val="18"/>
          <w:szCs w:val="18"/>
        </w:rPr>
        <w:t xml:space="preserve">Con fundamento en el Artículo </w:t>
      </w:r>
      <w:r w:rsidR="000C38DB" w:rsidRPr="0096487D">
        <w:rPr>
          <w:rFonts w:ascii="Noto Sans" w:hAnsi="Noto Sans" w:cs="Noto Sans"/>
          <w:sz w:val="18"/>
          <w:szCs w:val="18"/>
        </w:rPr>
        <w:t>67</w:t>
      </w:r>
      <w:r w:rsidRPr="0096487D">
        <w:rPr>
          <w:rFonts w:ascii="Noto Sans" w:hAnsi="Noto Sans" w:cs="Noto Sans"/>
          <w:sz w:val="18"/>
          <w:szCs w:val="18"/>
        </w:rPr>
        <w:t xml:space="preserve"> de la LAASSP, el contrato se firmará el día</w:t>
      </w:r>
      <w:r w:rsidR="00535A8B" w:rsidRPr="0096487D">
        <w:rPr>
          <w:rFonts w:ascii="Noto Sans" w:hAnsi="Noto Sans" w:cs="Noto Sans"/>
          <w:sz w:val="18"/>
          <w:szCs w:val="18"/>
        </w:rPr>
        <w:t xml:space="preserve"> establecido en el evento de fallo</w:t>
      </w:r>
      <w:r w:rsidRPr="0096487D">
        <w:rPr>
          <w:rFonts w:ascii="Noto Sans" w:hAnsi="Noto Sans" w:cs="Noto Sans"/>
          <w:sz w:val="18"/>
          <w:szCs w:val="18"/>
        </w:rPr>
        <w:t>.</w:t>
      </w:r>
    </w:p>
    <w:p w14:paraId="7F83FCDD" w14:textId="77777777" w:rsidR="008804FE" w:rsidRPr="0096487D" w:rsidRDefault="008804FE" w:rsidP="00B37971">
      <w:pPr>
        <w:ind w:right="227"/>
        <w:jc w:val="both"/>
        <w:rPr>
          <w:rFonts w:ascii="Noto Sans" w:hAnsi="Noto Sans" w:cs="Noto Sans"/>
          <w:sz w:val="18"/>
          <w:szCs w:val="18"/>
        </w:rPr>
      </w:pPr>
    </w:p>
    <w:p w14:paraId="0588A5EC" w14:textId="77777777" w:rsidR="008804FE" w:rsidRPr="0096487D" w:rsidRDefault="008804FE" w:rsidP="00B37971">
      <w:pPr>
        <w:ind w:right="227"/>
        <w:jc w:val="both"/>
        <w:rPr>
          <w:rFonts w:ascii="Noto Sans" w:hAnsi="Noto Sans" w:cs="Noto Sans"/>
          <w:sz w:val="18"/>
          <w:szCs w:val="18"/>
        </w:rPr>
      </w:pPr>
      <w:r w:rsidRPr="0096487D">
        <w:rPr>
          <w:rFonts w:ascii="Noto Sans" w:hAnsi="Noto Sans" w:cs="Noto Sans"/>
          <w:sz w:val="18"/>
          <w:szCs w:val="18"/>
        </w:rPr>
        <w:t xml:space="preserve">Si el licitante a quien se le hubiere adjudicado contrato, por causas imputables a él, no formaliza el mismo en la fecha señalada en el párrafo anterior, se estará a lo previsto en el segundo párrafo del Artículo </w:t>
      </w:r>
      <w:r w:rsidR="000C38DB" w:rsidRPr="0096487D">
        <w:rPr>
          <w:rFonts w:ascii="Noto Sans" w:hAnsi="Noto Sans" w:cs="Noto Sans"/>
          <w:sz w:val="18"/>
          <w:szCs w:val="18"/>
        </w:rPr>
        <w:t>67</w:t>
      </w:r>
      <w:r w:rsidRPr="0096487D">
        <w:rPr>
          <w:rFonts w:ascii="Noto Sans" w:hAnsi="Noto Sans" w:cs="Noto Sans"/>
          <w:sz w:val="18"/>
          <w:szCs w:val="18"/>
        </w:rPr>
        <w:t xml:space="preserve"> de la LAASSP y, se dará aviso a la Secretaria </w:t>
      </w:r>
      <w:r w:rsidR="00280E0A" w:rsidRPr="0096487D">
        <w:rPr>
          <w:rFonts w:ascii="Noto Sans" w:hAnsi="Noto Sans" w:cs="Noto Sans"/>
          <w:sz w:val="18"/>
          <w:szCs w:val="18"/>
        </w:rPr>
        <w:t>Anticorrupción y Buen Gobierno</w:t>
      </w:r>
      <w:r w:rsidR="000C38DB" w:rsidRPr="0096487D">
        <w:rPr>
          <w:rFonts w:ascii="Noto Sans" w:hAnsi="Noto Sans" w:cs="Noto Sans"/>
          <w:sz w:val="18"/>
          <w:szCs w:val="18"/>
        </w:rPr>
        <w:t>,</w:t>
      </w:r>
      <w:r w:rsidRPr="0096487D">
        <w:rPr>
          <w:rFonts w:ascii="Noto Sans" w:hAnsi="Noto Sans" w:cs="Noto Sans"/>
          <w:sz w:val="18"/>
          <w:szCs w:val="18"/>
        </w:rPr>
        <w:t xml:space="preserve">  para que resuelva lo procedente en términos del Artículo </w:t>
      </w:r>
      <w:r w:rsidR="000C38DB" w:rsidRPr="0096487D">
        <w:rPr>
          <w:rFonts w:ascii="Noto Sans" w:hAnsi="Noto Sans" w:cs="Noto Sans"/>
          <w:sz w:val="18"/>
          <w:szCs w:val="18"/>
        </w:rPr>
        <w:t>89</w:t>
      </w:r>
      <w:r w:rsidRPr="0096487D">
        <w:rPr>
          <w:rFonts w:ascii="Noto Sans" w:hAnsi="Noto Sans" w:cs="Noto Sans"/>
          <w:sz w:val="18"/>
          <w:szCs w:val="18"/>
        </w:rPr>
        <w:t xml:space="preserve"> de la LAASSP.</w:t>
      </w:r>
    </w:p>
    <w:p w14:paraId="6651F71E" w14:textId="77777777" w:rsidR="008804FE" w:rsidRPr="0060678A" w:rsidRDefault="008804FE" w:rsidP="00B37971">
      <w:pPr>
        <w:ind w:right="227"/>
        <w:rPr>
          <w:rFonts w:ascii="Noto Sans" w:hAnsi="Noto Sans" w:cs="Noto Sans"/>
          <w:sz w:val="16"/>
          <w:szCs w:val="16"/>
        </w:rPr>
      </w:pPr>
    </w:p>
    <w:p w14:paraId="7182366D" w14:textId="77777777" w:rsidR="008804FE" w:rsidRPr="0096487D" w:rsidRDefault="008804FE" w:rsidP="008E491F">
      <w:pPr>
        <w:pStyle w:val="Prrafodelista"/>
        <w:numPr>
          <w:ilvl w:val="1"/>
          <w:numId w:val="45"/>
        </w:numPr>
        <w:tabs>
          <w:tab w:val="left" w:pos="-142"/>
          <w:tab w:val="left" w:pos="1134"/>
        </w:tabs>
        <w:ind w:right="227"/>
        <w:jc w:val="both"/>
        <w:rPr>
          <w:rFonts w:ascii="Noto Sans" w:hAnsi="Noto Sans" w:cs="Noto Sans"/>
          <w:b/>
          <w:sz w:val="18"/>
          <w:szCs w:val="18"/>
        </w:rPr>
      </w:pPr>
      <w:r w:rsidRPr="0096487D">
        <w:rPr>
          <w:rFonts w:ascii="Noto Sans" w:hAnsi="Noto Sans" w:cs="Noto Sans"/>
          <w:b/>
          <w:sz w:val="18"/>
          <w:szCs w:val="18"/>
        </w:rPr>
        <w:t>TERMINACIÓN ANTICIPADA.</w:t>
      </w:r>
    </w:p>
    <w:p w14:paraId="61DFC638" w14:textId="77777777" w:rsidR="005072A6" w:rsidRPr="0096487D" w:rsidRDefault="005072A6" w:rsidP="005072A6">
      <w:pPr>
        <w:pStyle w:val="Prrafodelista"/>
        <w:tabs>
          <w:tab w:val="left" w:pos="-142"/>
          <w:tab w:val="left" w:pos="1134"/>
        </w:tabs>
        <w:ind w:left="375" w:right="227"/>
        <w:jc w:val="both"/>
        <w:rPr>
          <w:rFonts w:ascii="Noto Sans" w:hAnsi="Noto Sans" w:cs="Noto Sans"/>
          <w:b/>
          <w:sz w:val="18"/>
          <w:szCs w:val="18"/>
        </w:rPr>
      </w:pPr>
    </w:p>
    <w:p w14:paraId="5E562850" w14:textId="253DC459" w:rsidR="005072A6" w:rsidRPr="0096487D" w:rsidRDefault="005072A6" w:rsidP="005072A6">
      <w:pPr>
        <w:tabs>
          <w:tab w:val="left" w:pos="-142"/>
          <w:tab w:val="left" w:pos="1134"/>
        </w:tabs>
        <w:ind w:right="227"/>
        <w:jc w:val="both"/>
        <w:rPr>
          <w:rFonts w:ascii="Noto Sans" w:hAnsi="Noto Sans" w:cs="Noto Sans"/>
          <w:sz w:val="18"/>
          <w:szCs w:val="18"/>
        </w:rPr>
      </w:pPr>
      <w:r w:rsidRPr="0096487D">
        <w:rPr>
          <w:rFonts w:ascii="Noto Sans" w:hAnsi="Noto Sans" w:cs="Noto Sans"/>
          <w:sz w:val="18"/>
          <w:szCs w:val="18"/>
        </w:rPr>
        <w:t>La dependencia o entidad podrá dar por terminados anticipadamente los contratos cuando concurran razones de interés general, de común acuerdo o bien, cuando por causas justificadas se extinga la necesidad de requerir los bienes o servicios originalmente contratados, y se demuestre que de continuar con el cumplimiento de las obligaciones pactadas, se ocasionaría algún daño o perjuicio al Estado, o se determine la nulidad de los actos que dieron origen al contrato, con motivo de la resolución de una inconformidad o intervención de oficio emitida por la Secretaria. En estos supuestos la terminación anticipada se sustentara mediante dictamen que precise las razones o las causas justificadas que le dieron origen a la misma, una vez notificada la terminación anticipada, se extinguirá el contrato, lo que dará lugar a formalizar el finiquito entre las partes.</w:t>
      </w:r>
    </w:p>
    <w:p w14:paraId="2A5563C6" w14:textId="77777777" w:rsidR="005072A6" w:rsidRPr="0096487D" w:rsidRDefault="005072A6" w:rsidP="005072A6">
      <w:pPr>
        <w:pStyle w:val="Prrafodelista"/>
        <w:tabs>
          <w:tab w:val="left" w:pos="-142"/>
          <w:tab w:val="left" w:pos="1134"/>
        </w:tabs>
        <w:ind w:left="375" w:right="227"/>
        <w:jc w:val="both"/>
        <w:rPr>
          <w:rFonts w:ascii="Noto Sans" w:hAnsi="Noto Sans" w:cs="Noto Sans"/>
          <w:sz w:val="18"/>
          <w:szCs w:val="18"/>
        </w:rPr>
      </w:pPr>
    </w:p>
    <w:p w14:paraId="28E16D2F" w14:textId="77777777" w:rsidR="005072A6" w:rsidRPr="0096487D" w:rsidRDefault="005072A6" w:rsidP="005072A6">
      <w:pPr>
        <w:tabs>
          <w:tab w:val="left" w:pos="-142"/>
          <w:tab w:val="left" w:pos="1134"/>
        </w:tabs>
        <w:ind w:right="227"/>
        <w:jc w:val="both"/>
        <w:rPr>
          <w:rFonts w:ascii="Noto Sans" w:hAnsi="Noto Sans" w:cs="Noto Sans"/>
          <w:sz w:val="18"/>
          <w:szCs w:val="18"/>
        </w:rPr>
      </w:pPr>
      <w:r w:rsidRPr="0096487D">
        <w:rPr>
          <w:rFonts w:ascii="Noto Sans" w:hAnsi="Noto Sans" w:cs="Noto Sans"/>
          <w:sz w:val="18"/>
          <w:szCs w:val="18"/>
        </w:rPr>
        <w:t xml:space="preserve">El dictamen a que se refiere el párrafo anterior contara con la opinión del órgano interno de control en la dependencia o entidad contratante. </w:t>
      </w:r>
    </w:p>
    <w:p w14:paraId="6B267E23" w14:textId="77777777" w:rsidR="005072A6" w:rsidRPr="0096487D" w:rsidRDefault="005072A6" w:rsidP="005072A6">
      <w:pPr>
        <w:pStyle w:val="Prrafodelista"/>
        <w:tabs>
          <w:tab w:val="left" w:pos="-142"/>
          <w:tab w:val="left" w:pos="1134"/>
        </w:tabs>
        <w:ind w:left="375" w:right="227"/>
        <w:jc w:val="both"/>
        <w:rPr>
          <w:rFonts w:ascii="Noto Sans" w:hAnsi="Noto Sans" w:cs="Noto Sans"/>
          <w:sz w:val="18"/>
          <w:szCs w:val="18"/>
        </w:rPr>
      </w:pPr>
    </w:p>
    <w:p w14:paraId="44F2340B" w14:textId="7B6BB160" w:rsidR="008804FE" w:rsidRPr="0096487D" w:rsidRDefault="005072A6" w:rsidP="000C4417">
      <w:pPr>
        <w:tabs>
          <w:tab w:val="left" w:pos="-142"/>
          <w:tab w:val="left" w:pos="1134"/>
        </w:tabs>
        <w:ind w:right="227"/>
        <w:jc w:val="both"/>
        <w:rPr>
          <w:rFonts w:ascii="Noto Sans" w:hAnsi="Noto Sans" w:cs="Noto Sans"/>
          <w:sz w:val="18"/>
          <w:szCs w:val="18"/>
        </w:rPr>
      </w:pPr>
      <w:r w:rsidRPr="0096487D">
        <w:rPr>
          <w:rFonts w:ascii="Noto Sans" w:hAnsi="Noto Sans" w:cs="Noto Sans"/>
          <w:sz w:val="18"/>
          <w:szCs w:val="18"/>
        </w:rPr>
        <w:t xml:space="preserve">En el finiquito se harán constar los pagos que, en su caso, deba efectuar la dependencia o entidad por concepto de los bienes recibidos o los servicios prestados hasta el momento de la terminación anticipada, además, en su caso, pactara en el mismo reembolso al proveedor de los gastos no recuperables en que haya incurrido, siempre que estos sean razonables, estén debidamente comprobados y se relacionen directamente con el contrato correspondiente. </w:t>
      </w:r>
    </w:p>
    <w:p w14:paraId="1AC364BD" w14:textId="77777777" w:rsidR="008804FE" w:rsidRPr="0096487D" w:rsidRDefault="008804FE" w:rsidP="00B37971">
      <w:pPr>
        <w:ind w:right="227"/>
        <w:jc w:val="both"/>
        <w:rPr>
          <w:rFonts w:ascii="Noto Sans" w:hAnsi="Noto Sans" w:cs="Noto Sans"/>
          <w:sz w:val="18"/>
          <w:szCs w:val="18"/>
        </w:rPr>
      </w:pPr>
    </w:p>
    <w:p w14:paraId="54FC58DC" w14:textId="55B6B8BC" w:rsidR="008804FE" w:rsidRPr="0096487D" w:rsidRDefault="00E64E75" w:rsidP="00B37971">
      <w:pPr>
        <w:ind w:right="227"/>
        <w:jc w:val="both"/>
        <w:rPr>
          <w:rFonts w:ascii="Noto Sans" w:hAnsi="Noto Sans" w:cs="Noto Sans"/>
          <w:b/>
          <w:sz w:val="18"/>
          <w:szCs w:val="18"/>
        </w:rPr>
      </w:pPr>
      <w:r w:rsidRPr="0096487D">
        <w:rPr>
          <w:rFonts w:ascii="Noto Sans" w:hAnsi="Noto Sans" w:cs="Noto Sans"/>
          <w:b/>
          <w:sz w:val="18"/>
          <w:szCs w:val="18"/>
        </w:rPr>
        <w:t>14</w:t>
      </w:r>
      <w:r w:rsidR="003E3EA2" w:rsidRPr="0096487D">
        <w:rPr>
          <w:rFonts w:ascii="Noto Sans" w:hAnsi="Noto Sans" w:cs="Noto Sans"/>
          <w:b/>
          <w:sz w:val="18"/>
          <w:szCs w:val="18"/>
        </w:rPr>
        <w:t>.4</w:t>
      </w:r>
      <w:r w:rsidR="008804FE" w:rsidRPr="0096487D">
        <w:rPr>
          <w:rFonts w:ascii="Noto Sans" w:hAnsi="Noto Sans" w:cs="Noto Sans"/>
          <w:b/>
          <w:sz w:val="18"/>
          <w:szCs w:val="18"/>
        </w:rPr>
        <w:t xml:space="preserve"> CANCELACIÓN TOTAL O PARCIAL DE</w:t>
      </w:r>
      <w:r w:rsidR="002A6DCF" w:rsidRPr="0096487D">
        <w:rPr>
          <w:rFonts w:ascii="Noto Sans" w:hAnsi="Noto Sans" w:cs="Noto Sans"/>
          <w:b/>
          <w:sz w:val="18"/>
          <w:szCs w:val="18"/>
        </w:rPr>
        <w:t xml:space="preserve"> </w:t>
      </w:r>
      <w:r w:rsidR="00FE3DD5" w:rsidRPr="0096487D">
        <w:rPr>
          <w:rFonts w:ascii="Noto Sans" w:hAnsi="Noto Sans" w:cs="Noto Sans"/>
          <w:b/>
          <w:sz w:val="18"/>
          <w:szCs w:val="18"/>
        </w:rPr>
        <w:t>L</w:t>
      </w:r>
      <w:r w:rsidR="002A6DCF" w:rsidRPr="0096487D">
        <w:rPr>
          <w:rFonts w:ascii="Noto Sans" w:hAnsi="Noto Sans" w:cs="Noto Sans"/>
          <w:b/>
          <w:sz w:val="18"/>
          <w:szCs w:val="18"/>
        </w:rPr>
        <w:t>A</w:t>
      </w:r>
      <w:r w:rsidR="00FE3DD5" w:rsidRPr="0096487D">
        <w:rPr>
          <w:rFonts w:ascii="Noto Sans" w:hAnsi="Noto Sans" w:cs="Noto Sans"/>
          <w:b/>
          <w:sz w:val="18"/>
          <w:szCs w:val="18"/>
        </w:rPr>
        <w:t xml:space="preserve"> </w:t>
      </w:r>
      <w:r w:rsidR="006E7EBE" w:rsidRPr="0096487D">
        <w:rPr>
          <w:rFonts w:ascii="Noto Sans" w:hAnsi="Noto Sans" w:cs="Noto Sans"/>
          <w:b/>
          <w:sz w:val="18"/>
          <w:szCs w:val="18"/>
        </w:rPr>
        <w:t>ENTREGA</w:t>
      </w:r>
      <w:r w:rsidR="002A6DCF" w:rsidRPr="0096487D">
        <w:rPr>
          <w:rFonts w:ascii="Noto Sans" w:hAnsi="Noto Sans" w:cs="Noto Sans"/>
          <w:b/>
          <w:sz w:val="18"/>
          <w:szCs w:val="18"/>
        </w:rPr>
        <w:t xml:space="preserve"> DE LOS </w:t>
      </w:r>
      <w:r w:rsidR="00EC0CFE" w:rsidRPr="0096487D">
        <w:rPr>
          <w:rFonts w:ascii="Noto Sans" w:hAnsi="Noto Sans" w:cs="Noto Sans"/>
          <w:b/>
          <w:sz w:val="18"/>
          <w:szCs w:val="18"/>
        </w:rPr>
        <w:t xml:space="preserve">SERVICIOS </w:t>
      </w:r>
      <w:r w:rsidR="008804FE" w:rsidRPr="0096487D">
        <w:rPr>
          <w:rFonts w:ascii="Noto Sans" w:hAnsi="Noto Sans" w:cs="Noto Sans"/>
          <w:b/>
          <w:sz w:val="18"/>
          <w:szCs w:val="18"/>
        </w:rPr>
        <w:t xml:space="preserve">Y </w:t>
      </w:r>
      <w:r w:rsidR="00FE3DD5" w:rsidRPr="0096487D">
        <w:rPr>
          <w:rFonts w:ascii="Noto Sans" w:hAnsi="Noto Sans" w:cs="Noto Sans"/>
          <w:b/>
          <w:sz w:val="18"/>
          <w:szCs w:val="18"/>
        </w:rPr>
        <w:t>RESCISIÓN</w:t>
      </w:r>
      <w:r w:rsidR="008804FE" w:rsidRPr="0096487D">
        <w:rPr>
          <w:rFonts w:ascii="Noto Sans" w:hAnsi="Noto Sans" w:cs="Noto Sans"/>
          <w:b/>
          <w:sz w:val="18"/>
          <w:szCs w:val="18"/>
        </w:rPr>
        <w:t xml:space="preserve"> ADMINISTRATIVA DEL CONTRATO.</w:t>
      </w:r>
    </w:p>
    <w:p w14:paraId="6FE9E495" w14:textId="37AB55A8" w:rsidR="00741DB5" w:rsidRPr="0096487D" w:rsidRDefault="008804FE" w:rsidP="00B37971">
      <w:pPr>
        <w:ind w:right="227"/>
        <w:jc w:val="both"/>
        <w:rPr>
          <w:rFonts w:ascii="Noto Sans" w:hAnsi="Noto Sans" w:cs="Noto Sans"/>
          <w:sz w:val="18"/>
          <w:szCs w:val="18"/>
        </w:rPr>
      </w:pPr>
      <w:r w:rsidRPr="0096487D">
        <w:rPr>
          <w:rFonts w:ascii="Noto Sans" w:hAnsi="Noto Sans" w:cs="Noto Sans"/>
          <w:sz w:val="18"/>
          <w:szCs w:val="18"/>
        </w:rPr>
        <w:t xml:space="preserve">El Instituto </w:t>
      </w:r>
      <w:r w:rsidR="00055CB5" w:rsidRPr="0096487D">
        <w:rPr>
          <w:rFonts w:ascii="Noto Sans" w:hAnsi="Noto Sans" w:cs="Noto Sans"/>
          <w:sz w:val="18"/>
          <w:szCs w:val="18"/>
        </w:rPr>
        <w:t>podrá deducir</w:t>
      </w:r>
      <w:r w:rsidRPr="0096487D">
        <w:rPr>
          <w:rFonts w:ascii="Noto Sans" w:hAnsi="Noto Sans" w:cs="Noto Sans"/>
          <w:sz w:val="18"/>
          <w:szCs w:val="18"/>
        </w:rPr>
        <w:t xml:space="preserve"> al pago de </w:t>
      </w:r>
      <w:r w:rsidR="00FE3DD5" w:rsidRPr="0096487D">
        <w:rPr>
          <w:rFonts w:ascii="Noto Sans" w:hAnsi="Noto Sans" w:cs="Noto Sans"/>
          <w:sz w:val="18"/>
          <w:szCs w:val="18"/>
        </w:rPr>
        <w:t xml:space="preserve">los </w:t>
      </w:r>
      <w:r w:rsidR="00F937B7" w:rsidRPr="0096487D">
        <w:rPr>
          <w:rFonts w:ascii="Noto Sans" w:hAnsi="Noto Sans" w:cs="Noto Sans"/>
          <w:sz w:val="18"/>
          <w:szCs w:val="18"/>
        </w:rPr>
        <w:t>bienes</w:t>
      </w:r>
      <w:r w:rsidRPr="0096487D">
        <w:rPr>
          <w:rFonts w:ascii="Noto Sans" w:hAnsi="Noto Sans" w:cs="Noto Sans"/>
          <w:sz w:val="18"/>
          <w:szCs w:val="18"/>
        </w:rPr>
        <w:t>, por cualquier incumplimiento parcial o cumplimiento deficiente, respecto de las partidas o conceptos que integran el contrato, cuyo límite será del 10% (diez por ciento), del monto total o total máximo de este.</w:t>
      </w:r>
    </w:p>
    <w:p w14:paraId="7AF32136" w14:textId="77777777" w:rsidR="00741DB5" w:rsidRPr="0096487D" w:rsidRDefault="00741DB5" w:rsidP="00B37971">
      <w:pPr>
        <w:ind w:right="227"/>
        <w:jc w:val="both"/>
        <w:rPr>
          <w:rFonts w:ascii="Noto Sans" w:hAnsi="Noto Sans" w:cs="Noto Sans"/>
          <w:sz w:val="18"/>
          <w:szCs w:val="18"/>
        </w:rPr>
      </w:pPr>
    </w:p>
    <w:p w14:paraId="5C4E02D6" w14:textId="77777777" w:rsidR="008804FE" w:rsidRPr="0096487D" w:rsidRDefault="008804FE" w:rsidP="00B37971">
      <w:pPr>
        <w:ind w:right="227"/>
        <w:jc w:val="both"/>
        <w:rPr>
          <w:rFonts w:ascii="Noto Sans" w:hAnsi="Noto Sans" w:cs="Noto Sans"/>
          <w:sz w:val="18"/>
          <w:szCs w:val="18"/>
        </w:rPr>
      </w:pPr>
      <w:r w:rsidRPr="0096487D">
        <w:rPr>
          <w:rFonts w:ascii="Noto Sans" w:hAnsi="Noto Sans" w:cs="Noto Sans"/>
          <w:sz w:val="18"/>
          <w:szCs w:val="18"/>
        </w:rPr>
        <w:t xml:space="preserve">En estos casos aplicará, en los términos del Artículo </w:t>
      </w:r>
      <w:r w:rsidR="000C38DB" w:rsidRPr="0096487D">
        <w:rPr>
          <w:rFonts w:ascii="Noto Sans" w:hAnsi="Noto Sans" w:cs="Noto Sans"/>
          <w:sz w:val="18"/>
          <w:szCs w:val="18"/>
        </w:rPr>
        <w:t>76</w:t>
      </w:r>
      <w:r w:rsidRPr="0096487D">
        <w:rPr>
          <w:rFonts w:ascii="Noto Sans" w:hAnsi="Noto Sans" w:cs="Noto Sans"/>
          <w:sz w:val="18"/>
          <w:szCs w:val="18"/>
        </w:rPr>
        <w:t xml:space="preserve"> de la Ley, lo siguiente.</w:t>
      </w:r>
    </w:p>
    <w:p w14:paraId="37CFAD13" w14:textId="77777777" w:rsidR="008804FE" w:rsidRPr="0096487D" w:rsidRDefault="008804FE" w:rsidP="00B37971">
      <w:pPr>
        <w:ind w:right="227"/>
        <w:jc w:val="both"/>
        <w:rPr>
          <w:rFonts w:ascii="Noto Sans" w:hAnsi="Noto Sans" w:cs="Noto Sans"/>
          <w:sz w:val="18"/>
          <w:szCs w:val="18"/>
        </w:rPr>
      </w:pPr>
    </w:p>
    <w:p w14:paraId="352F89DF" w14:textId="77777777" w:rsidR="008804FE" w:rsidRPr="0096487D" w:rsidRDefault="008804FE" w:rsidP="00B37971">
      <w:pPr>
        <w:pStyle w:val="Sinespaciado"/>
        <w:numPr>
          <w:ilvl w:val="0"/>
          <w:numId w:val="33"/>
        </w:numPr>
        <w:ind w:right="227"/>
        <w:jc w:val="both"/>
        <w:rPr>
          <w:rFonts w:ascii="Noto Sans" w:hAnsi="Noto Sans" w:cs="Noto Sans"/>
          <w:sz w:val="18"/>
          <w:szCs w:val="18"/>
        </w:rPr>
      </w:pPr>
      <w:r w:rsidRPr="0096487D">
        <w:rPr>
          <w:rFonts w:ascii="Noto Sans" w:hAnsi="Noto Sans" w:cs="Noto Sans"/>
          <w:sz w:val="18"/>
          <w:szCs w:val="18"/>
        </w:rPr>
        <w:t>La ca</w:t>
      </w:r>
      <w:r w:rsidR="00FE3DD5" w:rsidRPr="0096487D">
        <w:rPr>
          <w:rFonts w:ascii="Noto Sans" w:hAnsi="Noto Sans" w:cs="Noto Sans"/>
          <w:sz w:val="18"/>
          <w:szCs w:val="18"/>
        </w:rPr>
        <w:t>ncelación total o parcial del</w:t>
      </w:r>
      <w:r w:rsidRPr="0096487D">
        <w:rPr>
          <w:rFonts w:ascii="Noto Sans" w:hAnsi="Noto Sans" w:cs="Noto Sans"/>
          <w:sz w:val="18"/>
          <w:szCs w:val="18"/>
        </w:rPr>
        <w:t xml:space="preserve"> servicio</w:t>
      </w:r>
      <w:r w:rsidR="00FE3DD5" w:rsidRPr="0096487D">
        <w:rPr>
          <w:rFonts w:ascii="Noto Sans" w:hAnsi="Noto Sans" w:cs="Noto Sans"/>
          <w:sz w:val="18"/>
          <w:szCs w:val="18"/>
        </w:rPr>
        <w:t xml:space="preserve"> o concepto que lo integran como </w:t>
      </w:r>
      <w:r w:rsidRPr="0096487D">
        <w:rPr>
          <w:rFonts w:ascii="Noto Sans" w:hAnsi="Noto Sans" w:cs="Noto Sans"/>
          <w:sz w:val="18"/>
          <w:szCs w:val="18"/>
        </w:rPr>
        <w:t>no prestados, o</w:t>
      </w:r>
    </w:p>
    <w:p w14:paraId="7BC8ECED" w14:textId="77777777" w:rsidR="008804FE" w:rsidRPr="0096487D" w:rsidRDefault="008804FE" w:rsidP="00B37971">
      <w:pPr>
        <w:pStyle w:val="Sinespaciado"/>
        <w:numPr>
          <w:ilvl w:val="0"/>
          <w:numId w:val="33"/>
        </w:numPr>
        <w:ind w:right="227"/>
        <w:jc w:val="both"/>
        <w:rPr>
          <w:rFonts w:ascii="Noto Sans" w:hAnsi="Noto Sans" w:cs="Noto Sans"/>
          <w:sz w:val="18"/>
          <w:szCs w:val="18"/>
        </w:rPr>
      </w:pPr>
      <w:r w:rsidRPr="0096487D">
        <w:rPr>
          <w:rFonts w:ascii="Noto Sans" w:hAnsi="Noto Sans" w:cs="Noto Sans"/>
          <w:sz w:val="18"/>
          <w:szCs w:val="18"/>
        </w:rPr>
        <w:t>La rescisión del contrato</w:t>
      </w:r>
      <w:r w:rsidR="00840125" w:rsidRPr="0096487D">
        <w:rPr>
          <w:rFonts w:ascii="Noto Sans" w:hAnsi="Noto Sans" w:cs="Noto Sans"/>
          <w:sz w:val="18"/>
          <w:szCs w:val="18"/>
        </w:rPr>
        <w:t xml:space="preserve"> </w:t>
      </w:r>
      <w:r w:rsidR="00307B59" w:rsidRPr="0096487D">
        <w:rPr>
          <w:rFonts w:ascii="Noto Sans" w:hAnsi="Noto Sans" w:cs="Noto Sans"/>
          <w:sz w:val="18"/>
          <w:szCs w:val="18"/>
        </w:rPr>
        <w:t xml:space="preserve">podrá ser </w:t>
      </w:r>
      <w:r w:rsidR="00FE3DD5" w:rsidRPr="0096487D">
        <w:rPr>
          <w:rFonts w:ascii="Noto Sans" w:hAnsi="Noto Sans" w:cs="Noto Sans"/>
          <w:sz w:val="18"/>
          <w:szCs w:val="18"/>
        </w:rPr>
        <w:t>por varios incumplimientos en la prestación del mismo.</w:t>
      </w:r>
    </w:p>
    <w:p w14:paraId="663633C9" w14:textId="77777777" w:rsidR="00307B59" w:rsidRPr="0096487D" w:rsidRDefault="00307B59" w:rsidP="00B37971">
      <w:pPr>
        <w:pStyle w:val="Sinespaciado"/>
        <w:numPr>
          <w:ilvl w:val="0"/>
          <w:numId w:val="33"/>
        </w:numPr>
        <w:ind w:right="227"/>
        <w:jc w:val="both"/>
        <w:rPr>
          <w:rFonts w:ascii="Noto Sans" w:hAnsi="Noto Sans" w:cs="Noto Sans"/>
          <w:sz w:val="18"/>
          <w:szCs w:val="18"/>
        </w:rPr>
      </w:pPr>
      <w:r w:rsidRPr="0096487D">
        <w:rPr>
          <w:rFonts w:ascii="Noto Sans" w:hAnsi="Noto Sans" w:cs="Noto Sans"/>
          <w:sz w:val="18"/>
          <w:szCs w:val="18"/>
        </w:rPr>
        <w:t>Por la determinación del Área Usuaria en caso de algún otro incumplimiento</w:t>
      </w:r>
      <w:r w:rsidR="00F53812" w:rsidRPr="0096487D">
        <w:rPr>
          <w:rFonts w:ascii="Noto Sans" w:hAnsi="Noto Sans" w:cs="Noto Sans"/>
          <w:sz w:val="18"/>
          <w:szCs w:val="18"/>
        </w:rPr>
        <w:t xml:space="preserve"> o motivo que pueda causar algún daño o deterioro al Instituto el continuar con el contrato.</w:t>
      </w:r>
    </w:p>
    <w:p w14:paraId="486D913E" w14:textId="77777777" w:rsidR="00F94375" w:rsidRPr="0096487D" w:rsidRDefault="00F94375" w:rsidP="00B37971">
      <w:pPr>
        <w:ind w:right="227"/>
        <w:jc w:val="both"/>
        <w:rPr>
          <w:rFonts w:ascii="Noto Sans" w:hAnsi="Noto Sans" w:cs="Noto Sans"/>
          <w:sz w:val="18"/>
          <w:szCs w:val="18"/>
        </w:rPr>
      </w:pPr>
    </w:p>
    <w:p w14:paraId="2E69CE97" w14:textId="77777777" w:rsidR="00F94375" w:rsidRPr="0096487D" w:rsidRDefault="00E64E75" w:rsidP="00B37971">
      <w:pPr>
        <w:ind w:right="227"/>
        <w:jc w:val="both"/>
        <w:rPr>
          <w:rFonts w:ascii="Noto Sans" w:hAnsi="Noto Sans" w:cs="Noto Sans"/>
          <w:b/>
          <w:sz w:val="18"/>
          <w:szCs w:val="18"/>
        </w:rPr>
      </w:pPr>
      <w:r w:rsidRPr="0096487D">
        <w:rPr>
          <w:rFonts w:ascii="Noto Sans" w:hAnsi="Noto Sans" w:cs="Noto Sans"/>
          <w:b/>
          <w:sz w:val="18"/>
          <w:szCs w:val="18"/>
        </w:rPr>
        <w:t>14</w:t>
      </w:r>
      <w:r w:rsidR="008F49CA" w:rsidRPr="0096487D">
        <w:rPr>
          <w:rFonts w:ascii="Noto Sans" w:hAnsi="Noto Sans" w:cs="Noto Sans"/>
          <w:b/>
          <w:sz w:val="18"/>
          <w:szCs w:val="18"/>
        </w:rPr>
        <w:t xml:space="preserve">.5 </w:t>
      </w:r>
      <w:r w:rsidR="00F94375" w:rsidRPr="0096487D">
        <w:rPr>
          <w:rFonts w:ascii="Noto Sans" w:hAnsi="Noto Sans" w:cs="Noto Sans"/>
          <w:b/>
          <w:sz w:val="18"/>
          <w:szCs w:val="18"/>
        </w:rPr>
        <w:t>CAUSAS DE RESCI</w:t>
      </w:r>
      <w:r w:rsidR="000971C3" w:rsidRPr="0096487D">
        <w:rPr>
          <w:rFonts w:ascii="Noto Sans" w:hAnsi="Noto Sans" w:cs="Noto Sans"/>
          <w:b/>
          <w:sz w:val="18"/>
          <w:szCs w:val="18"/>
        </w:rPr>
        <w:t>SI</w:t>
      </w:r>
      <w:r w:rsidR="00F94375" w:rsidRPr="0096487D">
        <w:rPr>
          <w:rFonts w:ascii="Noto Sans" w:hAnsi="Noto Sans" w:cs="Noto Sans"/>
          <w:b/>
          <w:sz w:val="18"/>
          <w:szCs w:val="18"/>
        </w:rPr>
        <w:t>ON ADMINISTRATIVA DEL CONTRATO:</w:t>
      </w:r>
    </w:p>
    <w:p w14:paraId="2C27533E" w14:textId="77777777" w:rsidR="00F94375" w:rsidRPr="0096487D" w:rsidRDefault="00640618" w:rsidP="00B37971">
      <w:pPr>
        <w:ind w:right="227"/>
        <w:jc w:val="both"/>
        <w:rPr>
          <w:rFonts w:ascii="Noto Sans" w:hAnsi="Noto Sans" w:cs="Noto Sans"/>
          <w:sz w:val="18"/>
          <w:szCs w:val="18"/>
        </w:rPr>
      </w:pPr>
      <w:r w:rsidRPr="0096487D">
        <w:rPr>
          <w:rFonts w:ascii="Noto Sans" w:hAnsi="Noto Sans" w:cs="Noto Sans"/>
          <w:sz w:val="18"/>
          <w:szCs w:val="18"/>
        </w:rPr>
        <w:t>El I</w:t>
      </w:r>
      <w:r w:rsidR="00F94375" w:rsidRPr="0096487D">
        <w:rPr>
          <w:rFonts w:ascii="Noto Sans" w:hAnsi="Noto Sans" w:cs="Noto Sans"/>
          <w:sz w:val="18"/>
          <w:szCs w:val="18"/>
        </w:rPr>
        <w:t>nstituto podrá rescindir administrativamente este contrato sin más responsabilidad para el mismo y sin necesidad de resolución judicial, cuando el licitante incurra en cualquiera de las causales que de manera enunciativa más no limitativa se señalan a continuación:</w:t>
      </w:r>
    </w:p>
    <w:p w14:paraId="7BB149EF" w14:textId="77777777" w:rsidR="001947E2" w:rsidRPr="0096487D" w:rsidRDefault="001947E2" w:rsidP="00B37971">
      <w:pPr>
        <w:ind w:right="227"/>
        <w:jc w:val="both"/>
        <w:rPr>
          <w:rFonts w:ascii="Noto Sans" w:hAnsi="Noto Sans" w:cs="Noto Sans"/>
          <w:sz w:val="18"/>
          <w:szCs w:val="18"/>
        </w:rPr>
      </w:pPr>
    </w:p>
    <w:p w14:paraId="5B6E62EA" w14:textId="77777777" w:rsidR="00045D3F" w:rsidRPr="0096487D" w:rsidRDefault="00045D3F" w:rsidP="00B37971">
      <w:pPr>
        <w:numPr>
          <w:ilvl w:val="0"/>
          <w:numId w:val="39"/>
        </w:numPr>
        <w:suppressAutoHyphens w:val="0"/>
        <w:ind w:left="1287" w:right="227"/>
        <w:rPr>
          <w:rFonts w:ascii="Noto Sans" w:hAnsi="Noto Sans" w:cs="Noto Sans"/>
          <w:b/>
          <w:bCs/>
          <w:sz w:val="18"/>
          <w:szCs w:val="18"/>
        </w:rPr>
      </w:pPr>
      <w:r w:rsidRPr="0096487D">
        <w:rPr>
          <w:rFonts w:ascii="Noto Sans" w:hAnsi="Noto Sans" w:cs="Noto Sans"/>
          <w:sz w:val="18"/>
          <w:szCs w:val="18"/>
        </w:rPr>
        <w:t>Contravenir los términos pactados para la prestación de los servicios, establecidos en la presente convocatoria;</w:t>
      </w:r>
    </w:p>
    <w:p w14:paraId="34D5860C" w14:textId="77777777" w:rsidR="00045D3F" w:rsidRPr="0096487D" w:rsidRDefault="00045D3F" w:rsidP="00B37971">
      <w:pPr>
        <w:numPr>
          <w:ilvl w:val="0"/>
          <w:numId w:val="39"/>
        </w:numPr>
        <w:suppressAutoHyphens w:val="0"/>
        <w:ind w:left="1287" w:right="227"/>
        <w:rPr>
          <w:rFonts w:ascii="Noto Sans" w:hAnsi="Noto Sans" w:cs="Noto Sans"/>
          <w:sz w:val="18"/>
          <w:szCs w:val="18"/>
        </w:rPr>
      </w:pPr>
      <w:r w:rsidRPr="0096487D">
        <w:rPr>
          <w:rFonts w:ascii="Noto Sans" w:hAnsi="Noto Sans" w:cs="Noto Sans"/>
          <w:sz w:val="18"/>
          <w:szCs w:val="18"/>
        </w:rPr>
        <w:t>Transferir en todo o en parte las obligaciones que deriven del contrato a un tercero ajeno a la relación contractual;</w:t>
      </w:r>
    </w:p>
    <w:p w14:paraId="7E84486E" w14:textId="77777777" w:rsidR="00045D3F" w:rsidRPr="0096487D" w:rsidRDefault="00045D3F" w:rsidP="00B37971">
      <w:pPr>
        <w:numPr>
          <w:ilvl w:val="0"/>
          <w:numId w:val="39"/>
        </w:numPr>
        <w:suppressAutoHyphens w:val="0"/>
        <w:ind w:left="1287" w:right="227"/>
        <w:rPr>
          <w:rFonts w:ascii="Noto Sans" w:hAnsi="Noto Sans" w:cs="Noto Sans"/>
          <w:sz w:val="18"/>
          <w:szCs w:val="18"/>
        </w:rPr>
      </w:pPr>
      <w:r w:rsidRPr="0096487D">
        <w:rPr>
          <w:rFonts w:ascii="Noto Sans" w:hAnsi="Noto Sans" w:cs="Noto Sans"/>
          <w:sz w:val="18"/>
          <w:szCs w:val="18"/>
        </w:rPr>
        <w:t>Ceder los derechos de cobro derivados del contrato, sin contar con la conformidad previa y por escrito del Instituto ;</w:t>
      </w:r>
    </w:p>
    <w:p w14:paraId="33DBAE81" w14:textId="77777777" w:rsidR="00045D3F" w:rsidRPr="0096487D" w:rsidRDefault="00045D3F" w:rsidP="00B37971">
      <w:pPr>
        <w:numPr>
          <w:ilvl w:val="0"/>
          <w:numId w:val="39"/>
        </w:numPr>
        <w:suppressAutoHyphens w:val="0"/>
        <w:ind w:left="1287" w:right="227"/>
        <w:rPr>
          <w:rFonts w:ascii="Noto Sans" w:hAnsi="Noto Sans" w:cs="Noto Sans"/>
          <w:sz w:val="18"/>
          <w:szCs w:val="18"/>
        </w:rPr>
      </w:pPr>
      <w:r w:rsidRPr="0096487D">
        <w:rPr>
          <w:rFonts w:ascii="Noto Sans" w:hAnsi="Noto Sans" w:cs="Noto Sans"/>
          <w:sz w:val="18"/>
          <w:szCs w:val="18"/>
        </w:rPr>
        <w:t>Suspender total o parcialmente y sin causa justificada la prestación de los servicios de la presente convocatoria;</w:t>
      </w:r>
    </w:p>
    <w:p w14:paraId="0DC25F29" w14:textId="77777777" w:rsidR="00045D3F" w:rsidRPr="0096487D" w:rsidRDefault="00045D3F" w:rsidP="00B37971">
      <w:pPr>
        <w:numPr>
          <w:ilvl w:val="0"/>
          <w:numId w:val="39"/>
        </w:numPr>
        <w:suppressAutoHyphens w:val="0"/>
        <w:ind w:left="1287" w:right="227"/>
        <w:rPr>
          <w:rFonts w:ascii="Noto Sans" w:hAnsi="Noto Sans" w:cs="Noto Sans"/>
          <w:sz w:val="18"/>
          <w:szCs w:val="18"/>
        </w:rPr>
      </w:pPr>
      <w:r w:rsidRPr="0096487D">
        <w:rPr>
          <w:rFonts w:ascii="Noto Sans" w:hAnsi="Noto Sans" w:cs="Noto Sans"/>
          <w:sz w:val="18"/>
          <w:szCs w:val="18"/>
        </w:rPr>
        <w:t>No realizar la prestación de los servicios en tiempo y forma conforme a lo establecido en  la presente convocatoria y sus respectivos anexos;</w:t>
      </w:r>
    </w:p>
    <w:p w14:paraId="74C968A1" w14:textId="77777777" w:rsidR="00045D3F" w:rsidRPr="0096487D" w:rsidRDefault="00045D3F" w:rsidP="00B37971">
      <w:pPr>
        <w:numPr>
          <w:ilvl w:val="0"/>
          <w:numId w:val="39"/>
        </w:numPr>
        <w:suppressAutoHyphens w:val="0"/>
        <w:ind w:left="1287" w:right="227"/>
        <w:rPr>
          <w:rFonts w:ascii="Noto Sans" w:hAnsi="Noto Sans" w:cs="Noto Sans"/>
          <w:sz w:val="18"/>
          <w:szCs w:val="18"/>
        </w:rPr>
      </w:pPr>
      <w:r w:rsidRPr="0096487D">
        <w:rPr>
          <w:rFonts w:ascii="Noto Sans" w:hAnsi="Noto Sans" w:cs="Noto Sans"/>
          <w:sz w:val="18"/>
          <w:szCs w:val="18"/>
        </w:rPr>
        <w:t>No proporcionar a los Órganos de Fiscalización, la información que le sea requerida con motivo de las auditorías, visitas e inspecciones que realicen;</w:t>
      </w:r>
    </w:p>
    <w:p w14:paraId="6DBFE64A" w14:textId="77777777" w:rsidR="00045D3F" w:rsidRPr="0096487D" w:rsidRDefault="00045D3F" w:rsidP="00B37971">
      <w:pPr>
        <w:numPr>
          <w:ilvl w:val="0"/>
          <w:numId w:val="39"/>
        </w:numPr>
        <w:suppressAutoHyphens w:val="0"/>
        <w:ind w:left="1287" w:right="227"/>
        <w:rPr>
          <w:rFonts w:ascii="Noto Sans" w:hAnsi="Noto Sans" w:cs="Noto Sans"/>
          <w:sz w:val="18"/>
          <w:szCs w:val="18"/>
        </w:rPr>
      </w:pPr>
      <w:r w:rsidRPr="0096487D">
        <w:rPr>
          <w:rFonts w:ascii="Noto Sans" w:hAnsi="Noto Sans" w:cs="Noto Sans"/>
          <w:sz w:val="18"/>
          <w:szCs w:val="18"/>
        </w:rPr>
        <w:t>Ser declarado en concurso mercantil, o por cualquier otra causa distinta o análoga que afecte su patrimonio;</w:t>
      </w:r>
    </w:p>
    <w:p w14:paraId="75F2A42F" w14:textId="77777777" w:rsidR="00045D3F" w:rsidRPr="0096487D" w:rsidRDefault="00045D3F" w:rsidP="00B37971">
      <w:pPr>
        <w:numPr>
          <w:ilvl w:val="0"/>
          <w:numId w:val="39"/>
        </w:numPr>
        <w:suppressAutoHyphens w:val="0"/>
        <w:ind w:left="1287" w:right="227"/>
        <w:rPr>
          <w:rFonts w:ascii="Noto Sans" w:hAnsi="Noto Sans" w:cs="Noto Sans"/>
          <w:sz w:val="18"/>
          <w:szCs w:val="18"/>
        </w:rPr>
      </w:pPr>
      <w:r w:rsidRPr="0096487D">
        <w:rPr>
          <w:rFonts w:ascii="Noto Sans" w:hAnsi="Noto Sans" w:cs="Noto Sans"/>
          <w:sz w:val="18"/>
          <w:szCs w:val="18"/>
        </w:rPr>
        <w:t xml:space="preserve">En caso de que compruebe la falsedad de alguna manifestación, información o documentación proporcionada para efecto del contrato; </w:t>
      </w:r>
    </w:p>
    <w:p w14:paraId="7891904A" w14:textId="77777777" w:rsidR="00045D3F" w:rsidRPr="0096487D" w:rsidRDefault="00045D3F" w:rsidP="00B37971">
      <w:pPr>
        <w:numPr>
          <w:ilvl w:val="0"/>
          <w:numId w:val="39"/>
        </w:numPr>
        <w:suppressAutoHyphens w:val="0"/>
        <w:ind w:left="1287" w:right="227"/>
        <w:rPr>
          <w:rFonts w:ascii="Noto Sans" w:hAnsi="Noto Sans" w:cs="Noto Sans"/>
          <w:sz w:val="18"/>
          <w:szCs w:val="18"/>
        </w:rPr>
      </w:pPr>
      <w:r w:rsidRPr="0096487D">
        <w:rPr>
          <w:rFonts w:ascii="Noto Sans" w:hAnsi="Noto Sans" w:cs="Noto Sans"/>
          <w:sz w:val="18"/>
          <w:szCs w:val="18"/>
        </w:rPr>
        <w:t>No presentar bimestralmente, las constancias de la inscripción y pago de cuotas al Instituto Mexicano del Seguro Social del personal que utilice para la prestación de los servicios;</w:t>
      </w:r>
    </w:p>
    <w:p w14:paraId="03595269" w14:textId="77777777" w:rsidR="00045D3F" w:rsidRPr="0096487D" w:rsidRDefault="00045D3F" w:rsidP="00B37971">
      <w:pPr>
        <w:numPr>
          <w:ilvl w:val="0"/>
          <w:numId w:val="39"/>
        </w:numPr>
        <w:suppressAutoHyphens w:val="0"/>
        <w:ind w:left="1287" w:right="227"/>
        <w:rPr>
          <w:rFonts w:ascii="Noto Sans" w:hAnsi="Noto Sans" w:cs="Noto Sans"/>
          <w:sz w:val="18"/>
          <w:szCs w:val="18"/>
          <w:lang w:val="es-MX"/>
        </w:rPr>
      </w:pPr>
      <w:r w:rsidRPr="0096487D">
        <w:rPr>
          <w:rFonts w:ascii="Noto Sans" w:hAnsi="Noto Sans" w:cs="Noto Sans"/>
          <w:sz w:val="18"/>
          <w:szCs w:val="18"/>
        </w:rPr>
        <w:t>No entregar dentro de los 10 (diez) días naturales siguientes a la fecha de firma del presente contrato, la garantía de cumplimiento del mismo;</w:t>
      </w:r>
    </w:p>
    <w:p w14:paraId="14BB2C70" w14:textId="77777777" w:rsidR="00045D3F" w:rsidRPr="0096487D" w:rsidRDefault="00045D3F" w:rsidP="00B37971">
      <w:pPr>
        <w:numPr>
          <w:ilvl w:val="0"/>
          <w:numId w:val="39"/>
        </w:numPr>
        <w:suppressAutoHyphens w:val="0"/>
        <w:ind w:left="1287" w:right="227"/>
        <w:rPr>
          <w:rFonts w:ascii="Noto Sans" w:hAnsi="Noto Sans" w:cs="Noto Sans"/>
          <w:sz w:val="18"/>
          <w:szCs w:val="18"/>
        </w:rPr>
      </w:pPr>
      <w:r w:rsidRPr="0096487D">
        <w:rPr>
          <w:rFonts w:ascii="Noto Sans" w:hAnsi="Noto Sans" w:cs="Noto Sans"/>
          <w:sz w:val="18"/>
          <w:szCs w:val="18"/>
        </w:rPr>
        <w:t>Cuando la suma de las penas convencionales exceda el monto total de la garantía de cumplimiento del contrato;</w:t>
      </w:r>
    </w:p>
    <w:p w14:paraId="6BA47131" w14:textId="77777777" w:rsidR="00045D3F" w:rsidRPr="0096487D" w:rsidRDefault="00045D3F" w:rsidP="00B37971">
      <w:pPr>
        <w:numPr>
          <w:ilvl w:val="0"/>
          <w:numId w:val="39"/>
        </w:numPr>
        <w:suppressAutoHyphens w:val="0"/>
        <w:ind w:left="1287" w:right="227"/>
        <w:rPr>
          <w:rFonts w:ascii="Noto Sans" w:hAnsi="Noto Sans" w:cs="Noto Sans"/>
          <w:sz w:val="18"/>
          <w:szCs w:val="18"/>
        </w:rPr>
      </w:pPr>
      <w:r w:rsidRPr="0096487D">
        <w:rPr>
          <w:rFonts w:ascii="Noto Sans" w:hAnsi="Noto Sans" w:cs="Noto Sans"/>
          <w:sz w:val="18"/>
          <w:szCs w:val="18"/>
        </w:rPr>
        <w:t>Cuando la suma de las deducciones al pago, excedan el límite máximo establecido para las deducciones;</w:t>
      </w:r>
    </w:p>
    <w:p w14:paraId="1E9760F6" w14:textId="77777777" w:rsidR="00045D3F" w:rsidRPr="0096487D" w:rsidRDefault="00045D3F" w:rsidP="00B37971">
      <w:pPr>
        <w:numPr>
          <w:ilvl w:val="0"/>
          <w:numId w:val="39"/>
        </w:numPr>
        <w:suppressAutoHyphens w:val="0"/>
        <w:ind w:left="1287" w:right="227"/>
        <w:rPr>
          <w:rFonts w:ascii="Noto Sans" w:hAnsi="Noto Sans" w:cs="Noto Sans"/>
          <w:sz w:val="18"/>
          <w:szCs w:val="18"/>
        </w:rPr>
      </w:pPr>
      <w:r w:rsidRPr="0096487D">
        <w:rPr>
          <w:rFonts w:ascii="Noto Sans" w:hAnsi="Noto Sans" w:cs="Noto Sans"/>
          <w:sz w:val="18"/>
          <w:szCs w:val="18"/>
        </w:rPr>
        <w:t xml:space="preserve">Incumplir cualquier obligación distinta de las anteriores y derivadas del contrato. </w:t>
      </w:r>
    </w:p>
    <w:p w14:paraId="3E0B7B90" w14:textId="77777777" w:rsidR="00045D3F" w:rsidRPr="0096487D" w:rsidRDefault="00045D3F" w:rsidP="00B37971">
      <w:pPr>
        <w:ind w:right="227"/>
        <w:jc w:val="both"/>
        <w:rPr>
          <w:rFonts w:ascii="Noto Sans" w:hAnsi="Noto Sans" w:cs="Noto Sans"/>
          <w:sz w:val="18"/>
          <w:szCs w:val="18"/>
        </w:rPr>
      </w:pPr>
    </w:p>
    <w:p w14:paraId="59900DCA" w14:textId="77777777" w:rsidR="0017414C" w:rsidRPr="0096487D" w:rsidRDefault="00E64E75" w:rsidP="00B37971">
      <w:pPr>
        <w:tabs>
          <w:tab w:val="left" w:pos="-142"/>
          <w:tab w:val="left" w:pos="1134"/>
        </w:tabs>
        <w:ind w:left="-142" w:right="227"/>
        <w:jc w:val="both"/>
        <w:rPr>
          <w:rFonts w:ascii="Noto Sans" w:hAnsi="Noto Sans" w:cs="Noto Sans"/>
          <w:b/>
          <w:sz w:val="18"/>
          <w:szCs w:val="18"/>
        </w:rPr>
      </w:pPr>
      <w:r w:rsidRPr="0096487D">
        <w:rPr>
          <w:rFonts w:ascii="Noto Sans" w:hAnsi="Noto Sans" w:cs="Noto Sans"/>
          <w:b/>
          <w:sz w:val="18"/>
          <w:szCs w:val="18"/>
        </w:rPr>
        <w:t>14</w:t>
      </w:r>
      <w:r w:rsidR="008F49CA" w:rsidRPr="0096487D">
        <w:rPr>
          <w:rFonts w:ascii="Noto Sans" w:hAnsi="Noto Sans" w:cs="Noto Sans"/>
          <w:b/>
          <w:sz w:val="18"/>
          <w:szCs w:val="18"/>
        </w:rPr>
        <w:t>.6</w:t>
      </w:r>
      <w:r w:rsidR="00F94375" w:rsidRPr="0096487D">
        <w:rPr>
          <w:rFonts w:ascii="Noto Sans" w:hAnsi="Noto Sans" w:cs="Noto Sans"/>
          <w:b/>
          <w:sz w:val="18"/>
          <w:szCs w:val="18"/>
        </w:rPr>
        <w:t xml:space="preserve"> </w:t>
      </w:r>
      <w:r w:rsidR="0017414C" w:rsidRPr="0096487D">
        <w:rPr>
          <w:rFonts w:ascii="Noto Sans" w:hAnsi="Noto Sans" w:cs="Noto Sans"/>
          <w:b/>
          <w:sz w:val="18"/>
          <w:szCs w:val="18"/>
        </w:rPr>
        <w:t>PROCEDIMIENTO DE RESCISION DEL CONTRATO</w:t>
      </w:r>
    </w:p>
    <w:p w14:paraId="066DED5B" w14:textId="77777777" w:rsidR="00A825EC" w:rsidRPr="0096487D" w:rsidRDefault="00F94375" w:rsidP="00B37971">
      <w:pPr>
        <w:tabs>
          <w:tab w:val="left" w:pos="-142"/>
          <w:tab w:val="left" w:pos="1134"/>
        </w:tabs>
        <w:ind w:right="227"/>
        <w:jc w:val="both"/>
        <w:rPr>
          <w:rFonts w:ascii="Noto Sans" w:hAnsi="Noto Sans" w:cs="Noto Sans"/>
          <w:sz w:val="18"/>
          <w:szCs w:val="18"/>
        </w:rPr>
      </w:pPr>
      <w:r w:rsidRPr="0096487D">
        <w:rPr>
          <w:rFonts w:ascii="Noto Sans" w:hAnsi="Noto Sans" w:cs="Noto Sans"/>
          <w:sz w:val="18"/>
          <w:szCs w:val="18"/>
        </w:rPr>
        <w:t>Para el caso de rescisión administrativa las partes convienen en someterse al siguiente procedimiento:</w:t>
      </w:r>
    </w:p>
    <w:p w14:paraId="42376FE9" w14:textId="77777777" w:rsidR="00A825EC" w:rsidRPr="0096487D" w:rsidRDefault="00A825EC" w:rsidP="00B37971">
      <w:pPr>
        <w:tabs>
          <w:tab w:val="left" w:pos="-142"/>
          <w:tab w:val="left" w:pos="1134"/>
        </w:tabs>
        <w:ind w:right="227"/>
        <w:jc w:val="both"/>
        <w:rPr>
          <w:rFonts w:ascii="Noto Sans" w:hAnsi="Noto Sans" w:cs="Noto Sans"/>
          <w:sz w:val="18"/>
          <w:szCs w:val="18"/>
        </w:rPr>
      </w:pPr>
    </w:p>
    <w:p w14:paraId="63CD0BCB" w14:textId="77777777" w:rsidR="00F94375" w:rsidRPr="0096487D" w:rsidRDefault="00F94375" w:rsidP="00B37971">
      <w:pPr>
        <w:pStyle w:val="Sinespaciado"/>
        <w:numPr>
          <w:ilvl w:val="0"/>
          <w:numId w:val="28"/>
        </w:numPr>
        <w:ind w:right="227"/>
        <w:jc w:val="both"/>
        <w:rPr>
          <w:rFonts w:ascii="Noto Sans" w:hAnsi="Noto Sans" w:cs="Noto Sans"/>
          <w:sz w:val="18"/>
          <w:szCs w:val="18"/>
        </w:rPr>
      </w:pPr>
      <w:r w:rsidRPr="0096487D">
        <w:rPr>
          <w:rFonts w:ascii="Noto Sans" w:hAnsi="Noto Sans" w:cs="Noto Sans"/>
          <w:sz w:val="18"/>
          <w:szCs w:val="18"/>
        </w:rPr>
        <w:t>Si el Instituto considera que el licitante ha incurrido en alguna de las causales de rescisión que se consignan, lo hará saber al licitante de forma indubitable por escrito a efecto de que éste exponga lo que a su derecho convenga y aporte, en su caso, las pruebas que estime pertinentes, en un término de 5 (cinco) días hábiles, a partir de la notificación de la comunicación de referencia.</w:t>
      </w:r>
    </w:p>
    <w:p w14:paraId="4C4A55E5" w14:textId="77777777" w:rsidR="00F94375" w:rsidRPr="0096487D" w:rsidRDefault="00F94375" w:rsidP="00B37971">
      <w:pPr>
        <w:pStyle w:val="Sinespaciado"/>
        <w:numPr>
          <w:ilvl w:val="0"/>
          <w:numId w:val="28"/>
        </w:numPr>
        <w:ind w:right="227"/>
        <w:jc w:val="both"/>
        <w:rPr>
          <w:rFonts w:ascii="Noto Sans" w:hAnsi="Noto Sans" w:cs="Noto Sans"/>
          <w:sz w:val="18"/>
          <w:szCs w:val="18"/>
        </w:rPr>
      </w:pPr>
      <w:r w:rsidRPr="0096487D">
        <w:rPr>
          <w:rFonts w:ascii="Noto Sans" w:hAnsi="Noto Sans" w:cs="Noto Sans"/>
          <w:sz w:val="18"/>
          <w:szCs w:val="18"/>
        </w:rPr>
        <w:t>Transcurrido el término a que se refiere el párrafo anterior, se resolverá considerando los argumentos y pruebas que hubiere hecho valer.</w:t>
      </w:r>
    </w:p>
    <w:p w14:paraId="5ACE024A" w14:textId="77777777" w:rsidR="00F94375" w:rsidRPr="0096487D" w:rsidRDefault="00F94375" w:rsidP="00B37971">
      <w:pPr>
        <w:pStyle w:val="Sinespaciado"/>
        <w:numPr>
          <w:ilvl w:val="0"/>
          <w:numId w:val="28"/>
        </w:numPr>
        <w:ind w:right="227"/>
        <w:jc w:val="both"/>
        <w:rPr>
          <w:rFonts w:ascii="Noto Sans" w:hAnsi="Noto Sans" w:cs="Noto Sans"/>
          <w:sz w:val="18"/>
          <w:szCs w:val="18"/>
        </w:rPr>
      </w:pPr>
      <w:r w:rsidRPr="0096487D">
        <w:rPr>
          <w:rFonts w:ascii="Noto Sans" w:hAnsi="Noto Sans" w:cs="Noto Sans"/>
          <w:sz w:val="18"/>
          <w:szCs w:val="18"/>
        </w:rPr>
        <w:t>La determinación de dar o no por rescindido administrativamente, deberá ser debidamente fundada, motivada y comunicada por escri</w:t>
      </w:r>
      <w:r w:rsidR="00686150" w:rsidRPr="0096487D">
        <w:rPr>
          <w:rFonts w:ascii="Noto Sans" w:hAnsi="Noto Sans" w:cs="Noto Sans"/>
          <w:sz w:val="18"/>
          <w:szCs w:val="18"/>
        </w:rPr>
        <w:t>to al licitante dentro de los 10</w:t>
      </w:r>
      <w:r w:rsidRPr="0096487D">
        <w:rPr>
          <w:rFonts w:ascii="Noto Sans" w:hAnsi="Noto Sans" w:cs="Noto Sans"/>
          <w:sz w:val="18"/>
          <w:szCs w:val="18"/>
        </w:rPr>
        <w:t xml:space="preserve"> (</w:t>
      </w:r>
      <w:r w:rsidR="00686150" w:rsidRPr="0096487D">
        <w:rPr>
          <w:rFonts w:ascii="Noto Sans" w:hAnsi="Noto Sans" w:cs="Noto Sans"/>
          <w:sz w:val="18"/>
          <w:szCs w:val="18"/>
        </w:rPr>
        <w:t>diez</w:t>
      </w:r>
      <w:r w:rsidRPr="0096487D">
        <w:rPr>
          <w:rFonts w:ascii="Noto Sans" w:hAnsi="Noto Sans" w:cs="Noto Sans"/>
          <w:sz w:val="18"/>
          <w:szCs w:val="18"/>
        </w:rPr>
        <w:t>) días hábiles siguientes, al vencimiento del plazo señalado en el inciso a), de esta cláusula.</w:t>
      </w:r>
    </w:p>
    <w:p w14:paraId="2C3AB164" w14:textId="77777777" w:rsidR="00F94375" w:rsidRPr="0096487D" w:rsidRDefault="00F94375" w:rsidP="00B37971">
      <w:pPr>
        <w:ind w:left="-142" w:right="227"/>
        <w:jc w:val="both"/>
        <w:rPr>
          <w:rFonts w:ascii="Noto Sans" w:hAnsi="Noto Sans" w:cs="Noto Sans"/>
          <w:sz w:val="18"/>
          <w:szCs w:val="18"/>
        </w:rPr>
      </w:pPr>
    </w:p>
    <w:p w14:paraId="62B4215E" w14:textId="77777777" w:rsidR="00F94375" w:rsidRPr="0096487D" w:rsidRDefault="00F94375" w:rsidP="00B37971">
      <w:pPr>
        <w:ind w:left="-142" w:right="227"/>
        <w:jc w:val="both"/>
        <w:rPr>
          <w:rFonts w:ascii="Noto Sans" w:hAnsi="Noto Sans" w:cs="Noto Sans"/>
          <w:sz w:val="18"/>
          <w:szCs w:val="18"/>
        </w:rPr>
      </w:pPr>
      <w:r w:rsidRPr="0096487D">
        <w:rPr>
          <w:rFonts w:ascii="Noto Sans" w:hAnsi="Noto Sans" w:cs="Noto Sans"/>
          <w:sz w:val="18"/>
          <w:szCs w:val="18"/>
        </w:rPr>
        <w:t>En el supuesto de que se rescinda el Instituto no aplicará las penas convencionales, ni su contabilización para hacer efectiva la garantía de cumplimiento.</w:t>
      </w:r>
    </w:p>
    <w:p w14:paraId="3370FD66" w14:textId="77777777" w:rsidR="00F94375" w:rsidRPr="0096487D" w:rsidRDefault="00F94375" w:rsidP="00B37971">
      <w:pPr>
        <w:ind w:left="-142" w:right="227"/>
        <w:jc w:val="both"/>
        <w:rPr>
          <w:rFonts w:ascii="Noto Sans" w:hAnsi="Noto Sans" w:cs="Noto Sans"/>
          <w:sz w:val="18"/>
          <w:szCs w:val="18"/>
        </w:rPr>
      </w:pPr>
    </w:p>
    <w:p w14:paraId="10B5FB43" w14:textId="77777777" w:rsidR="00F94375" w:rsidRPr="0096487D" w:rsidRDefault="00F94375" w:rsidP="00B37971">
      <w:pPr>
        <w:ind w:left="-142" w:right="227"/>
        <w:jc w:val="both"/>
        <w:rPr>
          <w:rFonts w:ascii="Noto Sans" w:hAnsi="Noto Sans" w:cs="Noto Sans"/>
          <w:sz w:val="18"/>
          <w:szCs w:val="18"/>
        </w:rPr>
      </w:pPr>
      <w:r w:rsidRPr="0096487D">
        <w:rPr>
          <w:rFonts w:ascii="Noto Sans" w:hAnsi="Noto Sans" w:cs="Noto Sans"/>
          <w:sz w:val="18"/>
          <w:szCs w:val="18"/>
        </w:rPr>
        <w:t>En caso de que el instituto</w:t>
      </w:r>
      <w:r w:rsidR="008116F3" w:rsidRPr="0096487D">
        <w:rPr>
          <w:rFonts w:ascii="Noto Sans" w:hAnsi="Noto Sans" w:cs="Noto Sans"/>
          <w:sz w:val="18"/>
          <w:szCs w:val="18"/>
        </w:rPr>
        <w:t xml:space="preserve"> determine dar por rescindido, </w:t>
      </w:r>
      <w:r w:rsidRPr="0096487D">
        <w:rPr>
          <w:rFonts w:ascii="Noto Sans" w:hAnsi="Noto Sans" w:cs="Noto Sans"/>
          <w:sz w:val="18"/>
          <w:szCs w:val="18"/>
        </w:rPr>
        <w:t>se deberá formular un finiquito en el que se hagan constar los pagos que, en su caso, deba efectuar el instituto por concepto de los bienes entregados por el licitante hasta el momento en que se determine la rescisión administrativa.</w:t>
      </w:r>
    </w:p>
    <w:p w14:paraId="3074FE93" w14:textId="77777777" w:rsidR="00F94375" w:rsidRPr="0096487D" w:rsidRDefault="00F94375" w:rsidP="00B37971">
      <w:pPr>
        <w:ind w:left="-142" w:right="227"/>
        <w:jc w:val="both"/>
        <w:rPr>
          <w:rFonts w:ascii="Noto Sans" w:hAnsi="Noto Sans" w:cs="Noto Sans"/>
          <w:sz w:val="18"/>
          <w:szCs w:val="18"/>
        </w:rPr>
      </w:pPr>
    </w:p>
    <w:p w14:paraId="135720F3" w14:textId="77777777" w:rsidR="00F94375" w:rsidRPr="0096487D" w:rsidRDefault="00F94375" w:rsidP="00B37971">
      <w:pPr>
        <w:ind w:left="-142" w:right="227"/>
        <w:jc w:val="both"/>
        <w:rPr>
          <w:rFonts w:ascii="Noto Sans" w:hAnsi="Noto Sans" w:cs="Noto Sans"/>
          <w:sz w:val="18"/>
          <w:szCs w:val="18"/>
        </w:rPr>
      </w:pPr>
      <w:r w:rsidRPr="0096487D">
        <w:rPr>
          <w:rFonts w:ascii="Noto Sans" w:hAnsi="Noto Sans" w:cs="Noto Sans"/>
          <w:sz w:val="18"/>
          <w:szCs w:val="18"/>
        </w:rPr>
        <w:lastRenderedPageBreak/>
        <w:t>Si previamente a la dete</w:t>
      </w:r>
      <w:r w:rsidR="008116F3" w:rsidRPr="0096487D">
        <w:rPr>
          <w:rFonts w:ascii="Noto Sans" w:hAnsi="Noto Sans" w:cs="Noto Sans"/>
          <w:sz w:val="18"/>
          <w:szCs w:val="18"/>
        </w:rPr>
        <w:t>rminación de dar por rescindido</w:t>
      </w:r>
      <w:r w:rsidRPr="0096487D">
        <w:rPr>
          <w:rFonts w:ascii="Noto Sans" w:hAnsi="Noto Sans" w:cs="Noto Sans"/>
          <w:sz w:val="18"/>
          <w:szCs w:val="18"/>
        </w:rPr>
        <w:t>,</w:t>
      </w:r>
      <w:r w:rsidRPr="0096487D">
        <w:rPr>
          <w:rFonts w:ascii="Noto Sans" w:hAnsi="Noto Sans" w:cs="Noto Sans"/>
          <w:b/>
          <w:sz w:val="18"/>
          <w:szCs w:val="18"/>
        </w:rPr>
        <w:t xml:space="preserve"> </w:t>
      </w:r>
      <w:r w:rsidRPr="0096487D">
        <w:rPr>
          <w:rFonts w:ascii="Noto Sans" w:hAnsi="Noto Sans" w:cs="Noto Sans"/>
          <w:sz w:val="18"/>
          <w:szCs w:val="18"/>
        </w:rPr>
        <w:t>el licitante entrega los bienes, el procedimiento iniciado quedará sin efectos, previa aceptación y verificación d</w:t>
      </w:r>
      <w:r w:rsidR="0017414C" w:rsidRPr="0096487D">
        <w:rPr>
          <w:rFonts w:ascii="Noto Sans" w:hAnsi="Noto Sans" w:cs="Noto Sans"/>
          <w:sz w:val="18"/>
          <w:szCs w:val="18"/>
        </w:rPr>
        <w:t>e</w:t>
      </w:r>
      <w:r w:rsidRPr="0096487D">
        <w:rPr>
          <w:rFonts w:ascii="Noto Sans" w:hAnsi="Noto Sans" w:cs="Noto Sans"/>
          <w:sz w:val="18"/>
          <w:szCs w:val="18"/>
        </w:rPr>
        <w:t>l instituto</w:t>
      </w:r>
      <w:r w:rsidRPr="0096487D">
        <w:rPr>
          <w:rFonts w:ascii="Noto Sans" w:hAnsi="Noto Sans" w:cs="Noto Sans"/>
          <w:b/>
          <w:sz w:val="18"/>
          <w:szCs w:val="18"/>
        </w:rPr>
        <w:t xml:space="preserve"> </w:t>
      </w:r>
      <w:r w:rsidRPr="0096487D">
        <w:rPr>
          <w:rFonts w:ascii="Noto Sans" w:hAnsi="Noto Sans" w:cs="Noto Sans"/>
          <w:sz w:val="18"/>
          <w:szCs w:val="18"/>
        </w:rPr>
        <w:t>por escrito, de que continúa vigente la necesidad de contar con los bienes y aplicando, en su caso, las penas convencionales correspondientes.</w:t>
      </w:r>
    </w:p>
    <w:p w14:paraId="1097D210" w14:textId="77777777" w:rsidR="00F94375" w:rsidRPr="0096487D" w:rsidRDefault="00F94375" w:rsidP="00B37971">
      <w:pPr>
        <w:ind w:left="-142" w:right="227"/>
        <w:jc w:val="both"/>
        <w:rPr>
          <w:rFonts w:ascii="Noto Sans" w:hAnsi="Noto Sans" w:cs="Noto Sans"/>
          <w:sz w:val="18"/>
          <w:szCs w:val="18"/>
        </w:rPr>
      </w:pPr>
    </w:p>
    <w:p w14:paraId="2B6263BD" w14:textId="77777777" w:rsidR="00F94375" w:rsidRPr="0096487D" w:rsidRDefault="00F94375" w:rsidP="00B37971">
      <w:pPr>
        <w:ind w:left="-142" w:right="227"/>
        <w:jc w:val="both"/>
        <w:rPr>
          <w:rFonts w:ascii="Noto Sans" w:hAnsi="Noto Sans" w:cs="Noto Sans"/>
          <w:sz w:val="18"/>
          <w:szCs w:val="18"/>
        </w:rPr>
      </w:pPr>
      <w:r w:rsidRPr="0096487D">
        <w:rPr>
          <w:rFonts w:ascii="Noto Sans" w:hAnsi="Noto Sans" w:cs="Noto Sans"/>
          <w:sz w:val="18"/>
          <w:szCs w:val="18"/>
        </w:rPr>
        <w:t>El instituto podrá d</w:t>
      </w:r>
      <w:r w:rsidR="0017414C" w:rsidRPr="0096487D">
        <w:rPr>
          <w:rFonts w:ascii="Noto Sans" w:hAnsi="Noto Sans" w:cs="Noto Sans"/>
          <w:sz w:val="18"/>
          <w:szCs w:val="18"/>
        </w:rPr>
        <w:t>eterminar no dar por rescindido</w:t>
      </w:r>
      <w:r w:rsidRPr="0096487D">
        <w:rPr>
          <w:rFonts w:ascii="Noto Sans" w:hAnsi="Noto Sans" w:cs="Noto Sans"/>
          <w:sz w:val="18"/>
          <w:szCs w:val="18"/>
        </w:rPr>
        <w:t>, cuando durante el procedimiento advierta que dicha rescisión pudiera ocasionar algún daño o afectación a las f</w:t>
      </w:r>
      <w:r w:rsidR="008116F3" w:rsidRPr="0096487D">
        <w:rPr>
          <w:rFonts w:ascii="Noto Sans" w:hAnsi="Noto Sans" w:cs="Noto Sans"/>
          <w:sz w:val="18"/>
          <w:szCs w:val="18"/>
        </w:rPr>
        <w:t>unciones que tiene encomendadas,</w:t>
      </w:r>
      <w:r w:rsidRPr="0096487D">
        <w:rPr>
          <w:rFonts w:ascii="Noto Sans" w:hAnsi="Noto Sans" w:cs="Noto Sans"/>
          <w:sz w:val="18"/>
          <w:szCs w:val="18"/>
        </w:rPr>
        <w:t xml:space="preserve"> en este supuesto, el instituto elaborará un dictamen en el cual justifique que los impactos económicos o de operación que se ocasionarían con la rescisión del contrato resultarían más inconvenientes.</w:t>
      </w:r>
    </w:p>
    <w:p w14:paraId="78991EC7" w14:textId="77777777" w:rsidR="00F94375" w:rsidRPr="0096487D" w:rsidRDefault="00F94375" w:rsidP="00B37971">
      <w:pPr>
        <w:ind w:left="-142" w:right="227"/>
        <w:jc w:val="both"/>
        <w:rPr>
          <w:rFonts w:ascii="Noto Sans" w:hAnsi="Noto Sans" w:cs="Noto Sans"/>
          <w:sz w:val="18"/>
          <w:szCs w:val="18"/>
        </w:rPr>
      </w:pPr>
    </w:p>
    <w:p w14:paraId="253E9F52" w14:textId="77777777" w:rsidR="00F94375" w:rsidRPr="0096487D" w:rsidRDefault="00F94375" w:rsidP="00B37971">
      <w:pPr>
        <w:ind w:left="-142" w:right="227"/>
        <w:jc w:val="both"/>
        <w:rPr>
          <w:rFonts w:ascii="Noto Sans" w:hAnsi="Noto Sans" w:cs="Noto Sans"/>
          <w:sz w:val="18"/>
          <w:szCs w:val="18"/>
        </w:rPr>
      </w:pPr>
      <w:r w:rsidRPr="0096487D">
        <w:rPr>
          <w:rFonts w:ascii="Noto Sans" w:hAnsi="Noto Sans" w:cs="Noto Sans"/>
          <w:sz w:val="18"/>
          <w:szCs w:val="18"/>
        </w:rPr>
        <w:t>De no darse por rescindido, el instituto</w:t>
      </w:r>
      <w:r w:rsidRPr="0096487D">
        <w:rPr>
          <w:rFonts w:ascii="Noto Sans" w:hAnsi="Noto Sans" w:cs="Noto Sans"/>
          <w:b/>
          <w:sz w:val="18"/>
          <w:szCs w:val="18"/>
        </w:rPr>
        <w:t xml:space="preserve"> </w:t>
      </w:r>
      <w:r w:rsidRPr="0096487D">
        <w:rPr>
          <w:rFonts w:ascii="Noto Sans" w:hAnsi="Noto Sans" w:cs="Noto Sans"/>
          <w:sz w:val="18"/>
          <w:szCs w:val="18"/>
        </w:rPr>
        <w:t>establecerá, de conformidad con el licitante un nuevo plazo para el cumplimiento de aquellas obligaciones que se hubiesen dejado de cumplir, a efecto de que el licitante subsane el incumplimiento que hubiere motivado el inicio del procedimiento de rescisión.</w:t>
      </w:r>
    </w:p>
    <w:p w14:paraId="6E72DD56" w14:textId="77777777" w:rsidR="0017414C" w:rsidRPr="0096487D" w:rsidRDefault="0017414C" w:rsidP="00B37971">
      <w:pPr>
        <w:ind w:left="-142" w:right="227"/>
        <w:jc w:val="both"/>
        <w:rPr>
          <w:rFonts w:ascii="Noto Sans" w:hAnsi="Noto Sans" w:cs="Noto Sans"/>
          <w:sz w:val="18"/>
          <w:szCs w:val="18"/>
        </w:rPr>
      </w:pPr>
    </w:p>
    <w:p w14:paraId="47A21032" w14:textId="77777777" w:rsidR="003839AB" w:rsidRPr="0096487D" w:rsidRDefault="00F94375" w:rsidP="00B37971">
      <w:pPr>
        <w:ind w:left="-142" w:right="227"/>
        <w:jc w:val="both"/>
        <w:rPr>
          <w:rFonts w:ascii="Noto Sans" w:hAnsi="Noto Sans" w:cs="Noto Sans"/>
          <w:sz w:val="18"/>
          <w:szCs w:val="18"/>
        </w:rPr>
      </w:pPr>
      <w:r w:rsidRPr="0096487D">
        <w:rPr>
          <w:rFonts w:ascii="Noto Sans" w:hAnsi="Noto Sans" w:cs="Noto Sans"/>
          <w:sz w:val="18"/>
          <w:szCs w:val="18"/>
        </w:rPr>
        <w:t xml:space="preserve">Lo anterior, se llevará a cabo a través de un convenio modificatorio en el que se considere lo dispuesto en los dos últimos párrafos del artículo </w:t>
      </w:r>
      <w:r w:rsidR="000C38DB" w:rsidRPr="0096487D">
        <w:rPr>
          <w:rFonts w:ascii="Noto Sans" w:hAnsi="Noto Sans" w:cs="Noto Sans"/>
          <w:sz w:val="18"/>
          <w:szCs w:val="18"/>
        </w:rPr>
        <w:t>74</w:t>
      </w:r>
      <w:r w:rsidRPr="0096487D">
        <w:rPr>
          <w:rFonts w:ascii="Noto Sans" w:hAnsi="Noto Sans" w:cs="Noto Sans"/>
          <w:sz w:val="18"/>
          <w:szCs w:val="18"/>
        </w:rPr>
        <w:t xml:space="preserve"> de la </w:t>
      </w:r>
      <w:r w:rsidR="0017414C" w:rsidRPr="0096487D">
        <w:rPr>
          <w:rFonts w:ascii="Noto Sans" w:hAnsi="Noto Sans" w:cs="Noto Sans"/>
          <w:sz w:val="18"/>
          <w:szCs w:val="18"/>
        </w:rPr>
        <w:t>L</w:t>
      </w:r>
      <w:r w:rsidRPr="0096487D">
        <w:rPr>
          <w:rFonts w:ascii="Noto Sans" w:hAnsi="Noto Sans" w:cs="Noto Sans"/>
          <w:sz w:val="18"/>
          <w:szCs w:val="18"/>
        </w:rPr>
        <w:t xml:space="preserve">ey de </w:t>
      </w:r>
      <w:r w:rsidR="0017414C" w:rsidRPr="0096487D">
        <w:rPr>
          <w:rFonts w:ascii="Noto Sans" w:hAnsi="Noto Sans" w:cs="Noto Sans"/>
          <w:sz w:val="18"/>
          <w:szCs w:val="18"/>
        </w:rPr>
        <w:t>A</w:t>
      </w:r>
      <w:r w:rsidRPr="0096487D">
        <w:rPr>
          <w:rFonts w:ascii="Noto Sans" w:hAnsi="Noto Sans" w:cs="Noto Sans"/>
          <w:sz w:val="18"/>
          <w:szCs w:val="18"/>
        </w:rPr>
        <w:t xml:space="preserve">dquisiciones, </w:t>
      </w:r>
      <w:r w:rsidR="0017414C" w:rsidRPr="0096487D">
        <w:rPr>
          <w:rFonts w:ascii="Noto Sans" w:hAnsi="Noto Sans" w:cs="Noto Sans"/>
          <w:sz w:val="18"/>
          <w:szCs w:val="18"/>
        </w:rPr>
        <w:t>A</w:t>
      </w:r>
      <w:r w:rsidRPr="0096487D">
        <w:rPr>
          <w:rFonts w:ascii="Noto Sans" w:hAnsi="Noto Sans" w:cs="Noto Sans"/>
          <w:sz w:val="18"/>
          <w:szCs w:val="18"/>
        </w:rPr>
        <w:t xml:space="preserve">rrendamientos y </w:t>
      </w:r>
      <w:r w:rsidR="0017414C" w:rsidRPr="0096487D">
        <w:rPr>
          <w:rFonts w:ascii="Noto Sans" w:hAnsi="Noto Sans" w:cs="Noto Sans"/>
          <w:sz w:val="18"/>
          <w:szCs w:val="18"/>
        </w:rPr>
        <w:t>S</w:t>
      </w:r>
      <w:r w:rsidRPr="0096487D">
        <w:rPr>
          <w:rFonts w:ascii="Noto Sans" w:hAnsi="Noto Sans" w:cs="Noto Sans"/>
          <w:sz w:val="18"/>
          <w:szCs w:val="18"/>
        </w:rPr>
        <w:t xml:space="preserve">ervicios del </w:t>
      </w:r>
      <w:r w:rsidR="0017414C" w:rsidRPr="0096487D">
        <w:rPr>
          <w:rFonts w:ascii="Noto Sans" w:hAnsi="Noto Sans" w:cs="Noto Sans"/>
          <w:sz w:val="18"/>
          <w:szCs w:val="18"/>
        </w:rPr>
        <w:t>S</w:t>
      </w:r>
      <w:r w:rsidRPr="0096487D">
        <w:rPr>
          <w:rFonts w:ascii="Noto Sans" w:hAnsi="Noto Sans" w:cs="Noto Sans"/>
          <w:sz w:val="18"/>
          <w:szCs w:val="18"/>
        </w:rPr>
        <w:t xml:space="preserve">ector </w:t>
      </w:r>
      <w:r w:rsidR="0017414C" w:rsidRPr="0096487D">
        <w:rPr>
          <w:rFonts w:ascii="Noto Sans" w:hAnsi="Noto Sans" w:cs="Noto Sans"/>
          <w:sz w:val="18"/>
          <w:szCs w:val="18"/>
        </w:rPr>
        <w:t>P</w:t>
      </w:r>
      <w:r w:rsidRPr="0096487D">
        <w:rPr>
          <w:rFonts w:ascii="Noto Sans" w:hAnsi="Noto Sans" w:cs="Noto Sans"/>
          <w:sz w:val="18"/>
          <w:szCs w:val="18"/>
        </w:rPr>
        <w:t xml:space="preserve">úblico </w:t>
      </w:r>
    </w:p>
    <w:p w14:paraId="2F5433FE" w14:textId="77777777" w:rsidR="003E3EA2" w:rsidRPr="0096487D" w:rsidRDefault="003E3EA2" w:rsidP="00B37971">
      <w:pPr>
        <w:ind w:right="227"/>
        <w:jc w:val="both"/>
        <w:rPr>
          <w:rFonts w:ascii="Noto Sans" w:hAnsi="Noto Sans" w:cs="Noto Sans"/>
          <w:sz w:val="18"/>
          <w:szCs w:val="18"/>
        </w:rPr>
      </w:pPr>
    </w:p>
    <w:p w14:paraId="4C5B6B58" w14:textId="77777777" w:rsidR="00A825EC" w:rsidRPr="0096487D" w:rsidRDefault="00E64E75" w:rsidP="00B37971">
      <w:pPr>
        <w:ind w:left="-142" w:right="227"/>
        <w:jc w:val="both"/>
        <w:rPr>
          <w:rFonts w:ascii="Noto Sans" w:hAnsi="Noto Sans" w:cs="Noto Sans"/>
          <w:b/>
          <w:sz w:val="18"/>
          <w:szCs w:val="18"/>
        </w:rPr>
      </w:pPr>
      <w:r w:rsidRPr="0096487D">
        <w:rPr>
          <w:rFonts w:ascii="Noto Sans" w:hAnsi="Noto Sans" w:cs="Noto Sans"/>
          <w:b/>
          <w:sz w:val="18"/>
          <w:szCs w:val="18"/>
        </w:rPr>
        <w:t>15</w:t>
      </w:r>
      <w:r w:rsidR="008804FE" w:rsidRPr="0096487D">
        <w:rPr>
          <w:rFonts w:ascii="Noto Sans" w:hAnsi="Noto Sans" w:cs="Noto Sans"/>
          <w:b/>
          <w:sz w:val="18"/>
          <w:szCs w:val="18"/>
        </w:rPr>
        <w:t>.  GARAN</w:t>
      </w:r>
      <w:r w:rsidR="00A10453" w:rsidRPr="0096487D">
        <w:rPr>
          <w:rFonts w:ascii="Noto Sans" w:hAnsi="Noto Sans" w:cs="Noto Sans"/>
          <w:b/>
          <w:sz w:val="18"/>
          <w:szCs w:val="18"/>
        </w:rPr>
        <w:t>TÍA DE CUMPLIMIENTO DE CONTRATO</w:t>
      </w:r>
    </w:p>
    <w:p w14:paraId="5236D38B" w14:textId="77777777" w:rsidR="0054245D" w:rsidRPr="0060678A" w:rsidRDefault="00F3734F" w:rsidP="0054245D">
      <w:pPr>
        <w:ind w:left="-142" w:right="227"/>
        <w:jc w:val="both"/>
        <w:rPr>
          <w:rFonts w:ascii="Noto Sans" w:hAnsi="Noto Sans" w:cs="Noto Sans"/>
          <w:b/>
          <w:sz w:val="16"/>
          <w:szCs w:val="16"/>
        </w:rPr>
      </w:pPr>
      <w:r>
        <w:rPr>
          <w:rFonts w:ascii="Noto Sans" w:hAnsi="Noto Sans" w:cs="Noto Sans"/>
          <w:sz w:val="18"/>
          <w:szCs w:val="18"/>
        </w:rPr>
        <w:t xml:space="preserve"> </w:t>
      </w:r>
      <w:r w:rsidRPr="00F3734F">
        <w:rPr>
          <w:rFonts w:ascii="Noto Sans" w:hAnsi="Noto Sans" w:cs="Noto Sans"/>
          <w:sz w:val="18"/>
          <w:szCs w:val="18"/>
        </w:rPr>
        <w:tab/>
      </w:r>
      <w:r w:rsidR="0054245D">
        <w:rPr>
          <w:rFonts w:ascii="Noto Sans" w:hAnsi="Noto Sans" w:cs="Noto Sans"/>
          <w:sz w:val="18"/>
          <w:szCs w:val="18"/>
        </w:rPr>
        <w:t xml:space="preserve"> </w:t>
      </w:r>
      <w:r w:rsidR="0054245D" w:rsidRPr="0060678A">
        <w:rPr>
          <w:rFonts w:ascii="Noto Sans" w:hAnsi="Noto Sans" w:cs="Noto Sans"/>
          <w:sz w:val="16"/>
          <w:szCs w:val="16"/>
        </w:rPr>
        <w:t xml:space="preserve">El licitante ganador, para garantizar el cumplimiento de todas y cada una de las obligaciones estipuladas en el contrato adjudicado, deberá presentar fianza expedida por afianzadora debidamente constituida en términos de la </w:t>
      </w:r>
      <w:r w:rsidR="0054245D" w:rsidRPr="0060678A">
        <w:rPr>
          <w:rFonts w:ascii="Noto Sans" w:hAnsi="Noto Sans" w:cs="Noto Sans"/>
          <w:bCs/>
          <w:sz w:val="16"/>
          <w:szCs w:val="16"/>
        </w:rPr>
        <w:t>Ley de Instituciones de Seguros y de Fianzas</w:t>
      </w:r>
      <w:r w:rsidR="0054245D" w:rsidRPr="0060678A">
        <w:rPr>
          <w:rFonts w:ascii="Noto Sans" w:hAnsi="Noto Sans" w:cs="Noto Sans"/>
          <w:sz w:val="16"/>
          <w:szCs w:val="16"/>
        </w:rPr>
        <w:t xml:space="preserve">, por un importe equivalente al 10% (diez por ciento) del monto total del contrato, sin considerar el Impuesto al Valor Agregado, a favor del Instituto Mexicano del Seguro Social, conforme al </w:t>
      </w:r>
      <w:bookmarkStart w:id="6" w:name="Anexo_12_Back"/>
      <w:r w:rsidR="0054245D" w:rsidRPr="0060678A">
        <w:rPr>
          <w:rFonts w:ascii="Noto Sans" w:hAnsi="Noto Sans" w:cs="Noto Sans"/>
          <w:b/>
          <w:sz w:val="16"/>
          <w:szCs w:val="16"/>
        </w:rPr>
        <w:t>ANEXO NÚMERO 5 (CINCO)</w:t>
      </w:r>
      <w:bookmarkEnd w:id="6"/>
      <w:r w:rsidR="0054245D" w:rsidRPr="0060678A">
        <w:rPr>
          <w:rFonts w:ascii="Noto Sans" w:hAnsi="Noto Sans" w:cs="Noto Sans"/>
          <w:sz w:val="16"/>
          <w:szCs w:val="16"/>
        </w:rPr>
        <w:t>. El porcentaje de la garantía será sobre el</w:t>
      </w:r>
      <w:r w:rsidR="0054245D" w:rsidRPr="0060678A">
        <w:rPr>
          <w:rFonts w:ascii="Noto Sans" w:hAnsi="Noto Sans" w:cs="Noto Sans"/>
          <w:b/>
          <w:i/>
          <w:sz w:val="16"/>
          <w:szCs w:val="16"/>
          <w:u w:val="single"/>
        </w:rPr>
        <w:t xml:space="preserve"> monto total del contrato sin I.V.A. incluido.</w:t>
      </w:r>
    </w:p>
    <w:p w14:paraId="1C5E5AF5" w14:textId="77777777" w:rsidR="0054245D" w:rsidRPr="0060678A" w:rsidRDefault="0054245D" w:rsidP="0054245D">
      <w:pPr>
        <w:ind w:left="-142" w:right="227"/>
        <w:jc w:val="both"/>
        <w:rPr>
          <w:rFonts w:ascii="Noto Sans" w:hAnsi="Noto Sans" w:cs="Noto Sans"/>
          <w:b/>
          <w:sz w:val="16"/>
          <w:szCs w:val="16"/>
        </w:rPr>
      </w:pPr>
    </w:p>
    <w:p w14:paraId="6AD42C36" w14:textId="77777777" w:rsidR="0054245D" w:rsidRPr="0060678A" w:rsidRDefault="0054245D" w:rsidP="0054245D">
      <w:pPr>
        <w:ind w:left="-142" w:right="227"/>
        <w:jc w:val="both"/>
        <w:rPr>
          <w:rFonts w:ascii="Noto Sans" w:hAnsi="Noto Sans" w:cs="Noto Sans"/>
          <w:b/>
          <w:sz w:val="16"/>
          <w:szCs w:val="16"/>
        </w:rPr>
      </w:pPr>
      <w:r w:rsidRPr="0060678A">
        <w:rPr>
          <w:rFonts w:ascii="Noto Sans" w:hAnsi="Noto Sans" w:cs="Noto Sans"/>
          <w:sz w:val="16"/>
          <w:szCs w:val="16"/>
        </w:rPr>
        <w:t xml:space="preserve">La garantía de cumplimiento a las obligaciones del contrato se liberará mediante autorización por escrito por parte de </w:t>
      </w:r>
      <w:r w:rsidRPr="0060678A">
        <w:rPr>
          <w:rFonts w:ascii="Noto Sans" w:hAnsi="Noto Sans" w:cs="Noto Sans"/>
          <w:b/>
          <w:sz w:val="16"/>
          <w:szCs w:val="16"/>
        </w:rPr>
        <w:t xml:space="preserve">“EL INSTITUTO” </w:t>
      </w:r>
      <w:r w:rsidRPr="0060678A">
        <w:rPr>
          <w:rFonts w:ascii="Noto Sans" w:hAnsi="Noto Sans" w:cs="Noto Sans"/>
          <w:sz w:val="16"/>
          <w:szCs w:val="16"/>
        </w:rPr>
        <w:t xml:space="preserve">en forma inmediata, siempre y cuando el proveedor haya cumplido a satisfacción de </w:t>
      </w:r>
      <w:r w:rsidRPr="0060678A">
        <w:rPr>
          <w:rFonts w:ascii="Noto Sans" w:hAnsi="Noto Sans" w:cs="Noto Sans"/>
          <w:b/>
          <w:sz w:val="16"/>
          <w:szCs w:val="16"/>
        </w:rPr>
        <w:t>“EL INSTITUTO”</w:t>
      </w:r>
      <w:r w:rsidRPr="0060678A">
        <w:rPr>
          <w:rFonts w:ascii="Noto Sans" w:hAnsi="Noto Sans" w:cs="Noto Sans"/>
          <w:sz w:val="16"/>
          <w:szCs w:val="16"/>
        </w:rPr>
        <w:t xml:space="preserve">, con todas las obligaciones contractuales. </w:t>
      </w:r>
    </w:p>
    <w:p w14:paraId="68B11132" w14:textId="77777777" w:rsidR="0054245D" w:rsidRPr="0060678A" w:rsidRDefault="0054245D" w:rsidP="0054245D">
      <w:pPr>
        <w:tabs>
          <w:tab w:val="num" w:pos="757"/>
        </w:tabs>
        <w:ind w:right="227"/>
        <w:jc w:val="both"/>
        <w:rPr>
          <w:rFonts w:ascii="Noto Sans" w:hAnsi="Noto Sans" w:cs="Noto Sans"/>
          <w:sz w:val="16"/>
          <w:szCs w:val="16"/>
        </w:rPr>
      </w:pPr>
    </w:p>
    <w:p w14:paraId="6BED957C" w14:textId="77777777" w:rsidR="0054245D" w:rsidRPr="0060678A" w:rsidRDefault="0054245D" w:rsidP="0054245D">
      <w:pPr>
        <w:ind w:left="-142" w:right="227"/>
        <w:jc w:val="both"/>
        <w:rPr>
          <w:rFonts w:ascii="Noto Sans" w:hAnsi="Noto Sans" w:cs="Noto Sans"/>
          <w:sz w:val="16"/>
          <w:szCs w:val="16"/>
        </w:rPr>
      </w:pPr>
      <w:r w:rsidRPr="0060678A">
        <w:rPr>
          <w:rFonts w:ascii="Noto Sans" w:hAnsi="Noto Sans" w:cs="Noto Sans"/>
          <w:sz w:val="16"/>
          <w:szCs w:val="16"/>
        </w:rPr>
        <w:t xml:space="preserve">Esta garantía deberá presentarse a más tardar, dentro de los diez días naturales siguientes a la fecha de firma del contrato, en términos del artículo 69 de la Ley. </w:t>
      </w:r>
    </w:p>
    <w:p w14:paraId="148CAC96" w14:textId="77777777" w:rsidR="0054245D" w:rsidRPr="0060678A" w:rsidRDefault="0054245D" w:rsidP="0054245D">
      <w:pPr>
        <w:ind w:left="-142" w:right="227"/>
        <w:jc w:val="both"/>
        <w:rPr>
          <w:rFonts w:ascii="Noto Sans" w:hAnsi="Noto Sans" w:cs="Noto Sans"/>
          <w:sz w:val="16"/>
          <w:szCs w:val="16"/>
        </w:rPr>
      </w:pPr>
    </w:p>
    <w:p w14:paraId="73C5B7C0" w14:textId="77777777" w:rsidR="0054245D" w:rsidRPr="0060678A" w:rsidRDefault="0054245D" w:rsidP="0054245D">
      <w:pPr>
        <w:ind w:left="-142" w:right="227"/>
        <w:jc w:val="both"/>
        <w:rPr>
          <w:rFonts w:ascii="Noto Sans" w:hAnsi="Noto Sans" w:cs="Noto Sans"/>
          <w:b/>
          <w:sz w:val="16"/>
          <w:szCs w:val="16"/>
        </w:rPr>
      </w:pPr>
      <w:r w:rsidRPr="0060678A">
        <w:rPr>
          <w:rFonts w:ascii="Noto Sans" w:hAnsi="Noto Sans" w:cs="Noto Sans"/>
          <w:sz w:val="16"/>
          <w:szCs w:val="16"/>
        </w:rPr>
        <w:t>A</w:t>
      </w:r>
      <w:r w:rsidRPr="0060678A">
        <w:rPr>
          <w:rFonts w:ascii="Noto Sans" w:hAnsi="Noto Sans" w:cs="Noto Sans"/>
          <w:sz w:val="16"/>
          <w:szCs w:val="16"/>
          <w:lang w:val="es-MX"/>
        </w:rPr>
        <w:t>sí mismo, en la póliza de fianza deberá asentarse lo siguiente:</w:t>
      </w:r>
    </w:p>
    <w:p w14:paraId="032748F9" w14:textId="77777777" w:rsidR="0054245D" w:rsidRPr="0060678A" w:rsidRDefault="0054245D" w:rsidP="0054245D">
      <w:pPr>
        <w:pStyle w:val="Sinespaciado"/>
        <w:ind w:right="227"/>
        <w:jc w:val="both"/>
        <w:rPr>
          <w:rFonts w:ascii="Noto Sans" w:hAnsi="Noto Sans" w:cs="Noto Sans"/>
          <w:sz w:val="16"/>
          <w:szCs w:val="16"/>
          <w:lang w:val="es-MX"/>
        </w:rPr>
      </w:pPr>
    </w:p>
    <w:p w14:paraId="152734A1" w14:textId="77777777" w:rsidR="0054245D" w:rsidRPr="0060678A" w:rsidRDefault="0054245D" w:rsidP="0054245D">
      <w:pPr>
        <w:pStyle w:val="Sinespaciado"/>
        <w:numPr>
          <w:ilvl w:val="0"/>
          <w:numId w:val="25"/>
        </w:numPr>
        <w:tabs>
          <w:tab w:val="num" w:pos="397"/>
        </w:tabs>
        <w:ind w:right="227"/>
        <w:jc w:val="both"/>
        <w:rPr>
          <w:rFonts w:ascii="Noto Sans" w:hAnsi="Noto Sans" w:cs="Noto Sans"/>
          <w:sz w:val="16"/>
          <w:szCs w:val="16"/>
          <w:lang w:val="es-MX"/>
        </w:rPr>
      </w:pPr>
      <w:r w:rsidRPr="0060678A">
        <w:rPr>
          <w:rFonts w:ascii="Noto Sans" w:hAnsi="Noto Sans" w:cs="Noto Sans"/>
          <w:sz w:val="16"/>
          <w:szCs w:val="16"/>
          <w:lang w:val="es-MX"/>
        </w:rPr>
        <w:t>Que la fianza se otorga atendiendo a todas las estipulaciones contenidas en el contrato.</w:t>
      </w:r>
    </w:p>
    <w:p w14:paraId="1C1AB280" w14:textId="77777777" w:rsidR="0054245D" w:rsidRPr="0060678A" w:rsidRDefault="0054245D" w:rsidP="0054245D">
      <w:pPr>
        <w:pStyle w:val="Sinespaciado"/>
        <w:numPr>
          <w:ilvl w:val="0"/>
          <w:numId w:val="25"/>
        </w:numPr>
        <w:tabs>
          <w:tab w:val="num" w:pos="397"/>
        </w:tabs>
        <w:ind w:right="227"/>
        <w:jc w:val="both"/>
        <w:rPr>
          <w:rFonts w:ascii="Noto Sans" w:hAnsi="Noto Sans" w:cs="Noto Sans"/>
          <w:sz w:val="16"/>
          <w:szCs w:val="16"/>
          <w:lang w:val="es-MX"/>
        </w:rPr>
      </w:pPr>
      <w:r w:rsidRPr="0060678A">
        <w:rPr>
          <w:rFonts w:ascii="Noto Sans" w:hAnsi="Noto Sans" w:cs="Noto Sans"/>
          <w:sz w:val="16"/>
          <w:szCs w:val="16"/>
          <w:lang w:val="es-MX"/>
        </w:rPr>
        <w:t>Que para cancelar la fianza, será requisito contar con la constancia de cumplimiento total de las obligaciones contractuales.</w:t>
      </w:r>
    </w:p>
    <w:p w14:paraId="473E90D9" w14:textId="77777777" w:rsidR="0054245D" w:rsidRPr="0060678A" w:rsidRDefault="0054245D" w:rsidP="0054245D">
      <w:pPr>
        <w:pStyle w:val="Sinespaciado"/>
        <w:numPr>
          <w:ilvl w:val="0"/>
          <w:numId w:val="25"/>
        </w:numPr>
        <w:tabs>
          <w:tab w:val="num" w:pos="397"/>
        </w:tabs>
        <w:ind w:right="227"/>
        <w:jc w:val="both"/>
        <w:rPr>
          <w:rFonts w:ascii="Noto Sans" w:hAnsi="Noto Sans" w:cs="Noto Sans"/>
          <w:sz w:val="16"/>
          <w:szCs w:val="16"/>
          <w:lang w:val="es-MX"/>
        </w:rPr>
      </w:pPr>
      <w:r w:rsidRPr="0060678A">
        <w:rPr>
          <w:rFonts w:ascii="Noto Sans" w:hAnsi="Noto Sans" w:cs="Noto Sans"/>
          <w:sz w:val="16"/>
          <w:szCs w:val="16"/>
          <w:lang w:val="es-MX"/>
        </w:rPr>
        <w:t>Que la fianza permanecerá vigente durante el cumplimiento de la obligación que garantice y continuara vigente en caso de que se otorgue prorroga al cumplimiento del contrato, así como durante la substanciación de todos los recursos legales o de los juicios que se interpongan y hasta que se dicte resolución definitiva que quede firme, y</w:t>
      </w:r>
    </w:p>
    <w:p w14:paraId="46479F16" w14:textId="77777777" w:rsidR="0054245D" w:rsidRPr="0060678A" w:rsidRDefault="0054245D" w:rsidP="0054245D">
      <w:pPr>
        <w:pStyle w:val="Sinespaciado"/>
        <w:numPr>
          <w:ilvl w:val="0"/>
          <w:numId w:val="25"/>
        </w:numPr>
        <w:ind w:right="227"/>
        <w:jc w:val="both"/>
        <w:rPr>
          <w:rFonts w:ascii="Noto Sans" w:hAnsi="Noto Sans" w:cs="Noto Sans"/>
          <w:sz w:val="16"/>
          <w:szCs w:val="16"/>
          <w:lang w:val="es-MX"/>
        </w:rPr>
      </w:pPr>
      <w:r w:rsidRPr="0060678A">
        <w:rPr>
          <w:rFonts w:ascii="Noto Sans" w:hAnsi="Noto Sans" w:cs="Noto Sans"/>
          <w:sz w:val="16"/>
          <w:szCs w:val="16"/>
          <w:lang w:val="es-MX"/>
        </w:rPr>
        <w:t>Que la afianzadora acepta expresamente someterse a los procedimientos de ejecución previstos en la ley de instituciones de seguros y de fianzas para la efectividad de las fianzas, aun para el caso de que proceda el cobro de indemnización de mora, con motivo del pago extemporáneo del importe de la póliza de fianza requerida. tratándose de dependencias, el procedimiento de ejecución será el previsto en el Artículo 282 de la citada ley, debiéndose atender para el cobro de indemnización por mora lo dispuesto en el Artículo 283 de dicha ley;</w:t>
      </w:r>
    </w:p>
    <w:p w14:paraId="44AEE90E" w14:textId="77777777" w:rsidR="0054245D" w:rsidRPr="0060678A" w:rsidRDefault="0054245D" w:rsidP="0054245D">
      <w:pPr>
        <w:pStyle w:val="Sinespaciado"/>
        <w:ind w:left="397" w:right="227"/>
        <w:jc w:val="both"/>
        <w:rPr>
          <w:rFonts w:ascii="Noto Sans" w:hAnsi="Noto Sans" w:cs="Noto Sans"/>
          <w:sz w:val="16"/>
          <w:szCs w:val="16"/>
          <w:lang w:val="es-MX"/>
        </w:rPr>
      </w:pPr>
    </w:p>
    <w:p w14:paraId="052FA4AB" w14:textId="77777777" w:rsidR="0054245D" w:rsidRPr="0060678A" w:rsidRDefault="0054245D" w:rsidP="0054245D">
      <w:pPr>
        <w:pStyle w:val="Sinespaciado"/>
        <w:ind w:right="227"/>
        <w:jc w:val="both"/>
        <w:rPr>
          <w:rFonts w:ascii="Noto Sans" w:hAnsi="Noto Sans" w:cs="Noto Sans"/>
          <w:sz w:val="16"/>
          <w:szCs w:val="16"/>
          <w:lang w:val="es-MX"/>
        </w:rPr>
      </w:pPr>
      <w:r w:rsidRPr="0060678A">
        <w:rPr>
          <w:rFonts w:ascii="Noto Sans" w:hAnsi="Noto Sans" w:cs="Noto Sans"/>
          <w:sz w:val="16"/>
          <w:szCs w:val="16"/>
          <w:lang w:val="es-MX"/>
        </w:rPr>
        <w:t>La fianza de garantía se hará efectiva, en su caso por el monto total de la obligación garantizada; en caso de que por las características de los servicios prestados, estos no puedan funcionar o ser utilizados por el área solicitante de los servicios prestados, por estar incompletos, la garantía siempre se hará efectiva por el monto total de la obligación garantizada.</w:t>
      </w:r>
    </w:p>
    <w:p w14:paraId="0FCCDACA" w14:textId="77777777" w:rsidR="0054245D" w:rsidRPr="0060678A" w:rsidRDefault="0054245D" w:rsidP="0054245D">
      <w:pPr>
        <w:pStyle w:val="Textoindependiente21"/>
        <w:tabs>
          <w:tab w:val="left" w:pos="560"/>
        </w:tabs>
        <w:ind w:right="227"/>
        <w:rPr>
          <w:rFonts w:ascii="Noto Sans" w:hAnsi="Noto Sans" w:cs="Noto Sans"/>
          <w:sz w:val="16"/>
          <w:szCs w:val="16"/>
          <w:lang w:val="es-MX"/>
        </w:rPr>
      </w:pPr>
    </w:p>
    <w:p w14:paraId="40F2205E" w14:textId="77777777" w:rsidR="0054245D" w:rsidRPr="0060678A" w:rsidRDefault="0054245D" w:rsidP="0054245D">
      <w:pPr>
        <w:pStyle w:val="Textoindependiente21"/>
        <w:tabs>
          <w:tab w:val="left" w:pos="560"/>
        </w:tabs>
        <w:ind w:right="227"/>
        <w:rPr>
          <w:rFonts w:ascii="Noto Sans" w:hAnsi="Noto Sans" w:cs="Noto Sans"/>
          <w:sz w:val="16"/>
          <w:szCs w:val="16"/>
          <w:lang w:val="es-MX"/>
        </w:rPr>
      </w:pPr>
      <w:r w:rsidRPr="0060678A">
        <w:rPr>
          <w:rFonts w:ascii="Noto Sans" w:hAnsi="Noto Sans" w:cs="Noto Sans"/>
          <w:sz w:val="16"/>
          <w:szCs w:val="16"/>
          <w:lang w:val="es-MX"/>
        </w:rPr>
        <w:t xml:space="preserve">En caso de discrepancia entre el contenido de la </w:t>
      </w:r>
      <w:r>
        <w:rPr>
          <w:rFonts w:ascii="Noto Sans" w:hAnsi="Noto Sans" w:cs="Noto Sans"/>
          <w:sz w:val="16"/>
          <w:szCs w:val="16"/>
          <w:lang w:val="es-ES_tradnl"/>
        </w:rPr>
        <w:t>Licitación Publica</w:t>
      </w:r>
      <w:r w:rsidRPr="0060678A">
        <w:rPr>
          <w:rFonts w:ascii="Noto Sans" w:hAnsi="Noto Sans" w:cs="Noto Sans"/>
          <w:sz w:val="16"/>
          <w:szCs w:val="16"/>
          <w:lang w:val="es-MX"/>
        </w:rPr>
        <w:t xml:space="preserve"> y el modelo de contrato, prevalecerá lo establecido en la mencionada convocatoria, así como el resultado de sus juntas de aclaraciones.</w:t>
      </w:r>
    </w:p>
    <w:p w14:paraId="23D09DB4" w14:textId="77777777" w:rsidR="0054245D" w:rsidRPr="0060678A" w:rsidRDefault="0054245D" w:rsidP="0054245D">
      <w:pPr>
        <w:pStyle w:val="Textoindependiente21"/>
        <w:tabs>
          <w:tab w:val="left" w:pos="560"/>
        </w:tabs>
        <w:ind w:right="227"/>
        <w:rPr>
          <w:rFonts w:ascii="Noto Sans" w:hAnsi="Noto Sans" w:cs="Noto Sans"/>
          <w:sz w:val="16"/>
          <w:szCs w:val="16"/>
          <w:lang w:val="es-MX"/>
        </w:rPr>
      </w:pPr>
    </w:p>
    <w:p w14:paraId="153EB6EB" w14:textId="77777777" w:rsidR="0054245D" w:rsidRPr="0060678A" w:rsidRDefault="0054245D" w:rsidP="0054245D">
      <w:pPr>
        <w:pStyle w:val="Textoindependiente21"/>
        <w:tabs>
          <w:tab w:val="left" w:pos="560"/>
        </w:tabs>
        <w:ind w:right="227"/>
        <w:rPr>
          <w:rFonts w:ascii="Noto Sans" w:hAnsi="Noto Sans" w:cs="Noto Sans"/>
          <w:sz w:val="16"/>
          <w:szCs w:val="16"/>
          <w:lang w:val="es-MX"/>
        </w:rPr>
      </w:pPr>
      <w:r w:rsidRPr="0060678A">
        <w:rPr>
          <w:rFonts w:ascii="Noto Sans" w:hAnsi="Noto Sans" w:cs="Noto Sans"/>
          <w:sz w:val="16"/>
          <w:szCs w:val="16"/>
          <w:lang w:val="es-MX"/>
        </w:rPr>
        <w:t xml:space="preserve">Una vez que el proveedor cumpla sus obligaciones derivadas de este contrato a satisfacción del instituto, el área contratante (coordinación de abastecimiento y equipamiento) procederá a extender la constancia de cumplimiento para que el proveedor inicie el trámite de cancelación de la garantía de cumplimiento, para lo cual “el proveedor” solicitara por escrito la cancelación de la garantía de cumplimiento. </w:t>
      </w:r>
    </w:p>
    <w:p w14:paraId="21FC1583" w14:textId="77777777" w:rsidR="0054245D" w:rsidRPr="0060678A" w:rsidRDefault="0054245D" w:rsidP="0054245D">
      <w:pPr>
        <w:pStyle w:val="Textoindependiente21"/>
        <w:tabs>
          <w:tab w:val="left" w:pos="560"/>
        </w:tabs>
        <w:ind w:right="227"/>
        <w:rPr>
          <w:rFonts w:ascii="Noto Sans" w:hAnsi="Noto Sans" w:cs="Noto Sans"/>
          <w:sz w:val="16"/>
          <w:szCs w:val="16"/>
          <w:lang w:val="es-MX"/>
        </w:rPr>
      </w:pPr>
    </w:p>
    <w:p w14:paraId="5ED208A5" w14:textId="77777777" w:rsidR="0054245D" w:rsidRPr="0060678A" w:rsidRDefault="0054245D" w:rsidP="0054245D">
      <w:pPr>
        <w:pStyle w:val="Textoindependiente21"/>
        <w:tabs>
          <w:tab w:val="left" w:pos="560"/>
        </w:tabs>
        <w:ind w:right="227"/>
        <w:rPr>
          <w:rFonts w:ascii="Noto Sans" w:hAnsi="Noto Sans" w:cs="Noto Sans"/>
          <w:sz w:val="16"/>
          <w:szCs w:val="16"/>
          <w:lang w:val="es-MX"/>
        </w:rPr>
      </w:pPr>
      <w:r w:rsidRPr="0060678A">
        <w:rPr>
          <w:rFonts w:ascii="Noto Sans" w:hAnsi="Noto Sans" w:cs="Noto Sans"/>
          <w:sz w:val="16"/>
          <w:szCs w:val="16"/>
          <w:lang w:val="es-MX"/>
        </w:rPr>
        <w:t xml:space="preserve">El área contratante, mediante oficio deberá solicitar al administrador del contrato, ratifique si “el proveedor” cumplió con las obligaciones contractuales establecidas en el presente contrato, solicitándole que exprese por escrito en un término no mayor a 30 </w:t>
      </w:r>
      <w:r w:rsidRPr="0060678A">
        <w:rPr>
          <w:rFonts w:ascii="Noto Sans" w:hAnsi="Noto Sans" w:cs="Noto Sans"/>
          <w:sz w:val="16"/>
          <w:szCs w:val="16"/>
          <w:lang w:val="es-MX"/>
        </w:rPr>
        <w:lastRenderedPageBreak/>
        <w:t xml:space="preserve">días naturales, si el proveedor ha cumplido, en tiempo y forma, y a entera satisfacción de “el instituto” con la totalidad de las obligaciones contraídas en el contrato y/o sus convenios.  </w:t>
      </w:r>
    </w:p>
    <w:p w14:paraId="3AA29BC7" w14:textId="77777777" w:rsidR="0054245D" w:rsidRPr="0060678A" w:rsidRDefault="0054245D" w:rsidP="0054245D">
      <w:pPr>
        <w:pStyle w:val="Textoindependiente21"/>
        <w:tabs>
          <w:tab w:val="left" w:pos="560"/>
        </w:tabs>
        <w:ind w:right="227"/>
        <w:rPr>
          <w:rFonts w:ascii="Noto Sans" w:hAnsi="Noto Sans" w:cs="Noto Sans"/>
          <w:sz w:val="16"/>
          <w:szCs w:val="16"/>
          <w:lang w:val="es-MX"/>
        </w:rPr>
      </w:pPr>
      <w:r w:rsidRPr="0060678A">
        <w:rPr>
          <w:rFonts w:ascii="Noto Sans" w:hAnsi="Noto Sans" w:cs="Noto Sans"/>
          <w:sz w:val="16"/>
          <w:szCs w:val="16"/>
          <w:lang w:val="es-MX"/>
        </w:rPr>
        <w:t xml:space="preserve"> </w:t>
      </w:r>
    </w:p>
    <w:p w14:paraId="0B3EE21C" w14:textId="77777777" w:rsidR="0054245D" w:rsidRPr="0060678A" w:rsidRDefault="0054245D" w:rsidP="0054245D">
      <w:pPr>
        <w:pStyle w:val="Textoindependiente21"/>
        <w:tabs>
          <w:tab w:val="left" w:pos="560"/>
        </w:tabs>
        <w:ind w:right="227"/>
        <w:rPr>
          <w:rFonts w:ascii="Noto Sans" w:hAnsi="Noto Sans" w:cs="Noto Sans"/>
          <w:sz w:val="16"/>
          <w:szCs w:val="16"/>
          <w:lang w:val="es-MX"/>
        </w:rPr>
      </w:pPr>
      <w:r w:rsidRPr="0060678A">
        <w:rPr>
          <w:rFonts w:ascii="Noto Sans" w:hAnsi="Noto Sans" w:cs="Noto Sans"/>
          <w:sz w:val="16"/>
          <w:szCs w:val="16"/>
          <w:lang w:val="es-MX"/>
        </w:rPr>
        <w:t>El área contratante, informara al licitante la determinación del administrador del contrato.</w:t>
      </w:r>
    </w:p>
    <w:p w14:paraId="06750439" w14:textId="77777777" w:rsidR="0054245D" w:rsidRPr="0060678A" w:rsidRDefault="0054245D" w:rsidP="0054245D">
      <w:pPr>
        <w:pStyle w:val="Textoindependiente21"/>
        <w:tabs>
          <w:tab w:val="left" w:pos="560"/>
        </w:tabs>
        <w:ind w:right="227"/>
        <w:rPr>
          <w:rFonts w:ascii="Noto Sans" w:hAnsi="Noto Sans" w:cs="Noto Sans"/>
          <w:sz w:val="16"/>
          <w:szCs w:val="16"/>
          <w:lang w:val="es-MX"/>
        </w:rPr>
      </w:pPr>
    </w:p>
    <w:p w14:paraId="522FAD16" w14:textId="77777777" w:rsidR="0054245D" w:rsidRPr="0060678A" w:rsidRDefault="0054245D" w:rsidP="0054245D">
      <w:pPr>
        <w:tabs>
          <w:tab w:val="left" w:pos="284"/>
          <w:tab w:val="left" w:pos="5054"/>
        </w:tabs>
        <w:ind w:right="227"/>
        <w:jc w:val="both"/>
        <w:rPr>
          <w:rFonts w:ascii="Noto Sans" w:hAnsi="Noto Sans" w:cs="Noto Sans"/>
          <w:sz w:val="16"/>
          <w:szCs w:val="16"/>
        </w:rPr>
      </w:pPr>
      <w:r w:rsidRPr="0060678A">
        <w:rPr>
          <w:rFonts w:ascii="Noto Sans" w:hAnsi="Noto Sans" w:cs="Noto Sans"/>
          <w:sz w:val="16"/>
          <w:szCs w:val="16"/>
        </w:rPr>
        <w:t>Dicha póliza de garantía de cumplimiento del contrato será devuelta al licitante una vez que el instituto le otorgue autorización por escrito, para que éste pueda solicitar a la afianzadora correspondiente la cancelación de la fianza, autorización que se entregará al licitante, siempre que demuestre haber cumplido con la totalidad de las obligaciones adquiridas por virtud del presente contrato.</w:t>
      </w:r>
    </w:p>
    <w:p w14:paraId="0A100F8B" w14:textId="77777777" w:rsidR="0054245D" w:rsidRPr="0060678A" w:rsidRDefault="0054245D" w:rsidP="0054245D">
      <w:pPr>
        <w:tabs>
          <w:tab w:val="left" w:pos="284"/>
          <w:tab w:val="left" w:pos="5054"/>
        </w:tabs>
        <w:ind w:right="227"/>
        <w:jc w:val="both"/>
        <w:rPr>
          <w:rFonts w:ascii="Noto Sans" w:hAnsi="Noto Sans" w:cs="Noto Sans"/>
          <w:sz w:val="16"/>
          <w:szCs w:val="16"/>
        </w:rPr>
      </w:pPr>
    </w:p>
    <w:p w14:paraId="25310637" w14:textId="77777777" w:rsidR="0054245D" w:rsidRPr="0060678A" w:rsidRDefault="0054245D" w:rsidP="0054245D">
      <w:pPr>
        <w:tabs>
          <w:tab w:val="left" w:pos="284"/>
          <w:tab w:val="left" w:pos="5054"/>
        </w:tabs>
        <w:ind w:right="227"/>
        <w:jc w:val="both"/>
        <w:rPr>
          <w:rFonts w:ascii="Noto Sans" w:hAnsi="Noto Sans" w:cs="Noto Sans"/>
          <w:sz w:val="16"/>
          <w:szCs w:val="16"/>
        </w:rPr>
      </w:pPr>
      <w:r w:rsidRPr="0060678A">
        <w:rPr>
          <w:rFonts w:ascii="Noto Sans" w:hAnsi="Noto Sans" w:cs="Noto Sans"/>
          <w:sz w:val="16"/>
          <w:szCs w:val="16"/>
        </w:rPr>
        <w:t>En el supuesto de que el monto del contrato adjudicado sea igual o menor a 900 unidad de medida y actualización (UMA), el proveedor podrá presentar la garantía de cumplimiento de las obligaciones estipuladas en el contrato, mediante fianza o cheque certificado o de caja, depósito de dinero constituido a través de certificado o billete de depósito de dinero expedido por institución de crédito autorizada o depósito de dinero ante el instituto, por un importe equivalente al 10% (diez por ciento) del monto máximo del contrato, sin considerar el impuesto al valor agregado a favor de “el instituto”, para lo cual se deberá seguir el procedimiento siguiente:</w:t>
      </w:r>
    </w:p>
    <w:p w14:paraId="64C820BA" w14:textId="77777777" w:rsidR="0054245D" w:rsidRPr="0060678A" w:rsidRDefault="0054245D" w:rsidP="0054245D">
      <w:pPr>
        <w:tabs>
          <w:tab w:val="left" w:pos="284"/>
          <w:tab w:val="left" w:pos="5054"/>
        </w:tabs>
        <w:ind w:right="227"/>
        <w:jc w:val="both"/>
        <w:rPr>
          <w:rFonts w:ascii="Noto Sans" w:hAnsi="Noto Sans" w:cs="Noto Sans"/>
          <w:sz w:val="16"/>
          <w:szCs w:val="16"/>
        </w:rPr>
      </w:pPr>
    </w:p>
    <w:p w14:paraId="6C9C7AFA" w14:textId="77777777" w:rsidR="0054245D" w:rsidRPr="0060678A" w:rsidRDefault="0054245D" w:rsidP="0054245D">
      <w:pPr>
        <w:pStyle w:val="Sinespaciado"/>
        <w:numPr>
          <w:ilvl w:val="0"/>
          <w:numId w:val="26"/>
        </w:numPr>
        <w:ind w:right="227"/>
        <w:rPr>
          <w:rFonts w:ascii="Noto Sans" w:hAnsi="Noto Sans" w:cs="Noto Sans"/>
          <w:b/>
          <w:sz w:val="16"/>
          <w:szCs w:val="16"/>
        </w:rPr>
      </w:pPr>
      <w:r w:rsidRPr="0060678A">
        <w:rPr>
          <w:rFonts w:ascii="Noto Sans" w:hAnsi="Noto Sans" w:cs="Noto Sans"/>
          <w:sz w:val="16"/>
          <w:szCs w:val="16"/>
        </w:rPr>
        <w:t>La garantía deberá expedirse a nombre del instituto mexicano del seguro social.</w:t>
      </w:r>
    </w:p>
    <w:p w14:paraId="4A26A8E1" w14:textId="77777777" w:rsidR="0054245D" w:rsidRPr="0060678A" w:rsidRDefault="0054245D" w:rsidP="0054245D">
      <w:pPr>
        <w:pStyle w:val="Sinespaciado"/>
        <w:numPr>
          <w:ilvl w:val="0"/>
          <w:numId w:val="26"/>
        </w:numPr>
        <w:ind w:right="227"/>
        <w:rPr>
          <w:rFonts w:ascii="Noto Sans" w:hAnsi="Noto Sans" w:cs="Noto Sans"/>
          <w:sz w:val="16"/>
          <w:szCs w:val="16"/>
        </w:rPr>
      </w:pPr>
      <w:r w:rsidRPr="0060678A">
        <w:rPr>
          <w:rFonts w:ascii="Noto Sans" w:hAnsi="Noto Sans" w:cs="Noto Sans"/>
          <w:sz w:val="16"/>
          <w:szCs w:val="16"/>
        </w:rPr>
        <w:t xml:space="preserve">Dicha garantía deberá de ser resguardado en  la oficina de contratos sita en periférico sur no. 8000 colonia santa maría </w:t>
      </w:r>
      <w:proofErr w:type="spellStart"/>
      <w:r w:rsidRPr="0060678A">
        <w:rPr>
          <w:rFonts w:ascii="Noto Sans" w:hAnsi="Noto Sans" w:cs="Noto Sans"/>
          <w:sz w:val="16"/>
          <w:szCs w:val="16"/>
        </w:rPr>
        <w:t>Tequepexpan</w:t>
      </w:r>
      <w:proofErr w:type="spellEnd"/>
      <w:r w:rsidRPr="0060678A">
        <w:rPr>
          <w:rFonts w:ascii="Noto Sans" w:hAnsi="Noto Sans" w:cs="Noto Sans"/>
          <w:sz w:val="16"/>
          <w:szCs w:val="16"/>
        </w:rPr>
        <w:t xml:space="preserve">, en San Pedro Tlaquepaque, Jalisco, C.P. 45600. </w:t>
      </w:r>
    </w:p>
    <w:p w14:paraId="4829947B" w14:textId="77777777" w:rsidR="0054245D" w:rsidRPr="0060678A" w:rsidRDefault="0054245D" w:rsidP="0054245D">
      <w:pPr>
        <w:pStyle w:val="Sinespaciado"/>
        <w:numPr>
          <w:ilvl w:val="0"/>
          <w:numId w:val="26"/>
        </w:numPr>
        <w:ind w:right="227"/>
        <w:rPr>
          <w:rFonts w:ascii="Noto Sans" w:hAnsi="Noto Sans" w:cs="Noto Sans"/>
          <w:sz w:val="16"/>
          <w:szCs w:val="16"/>
        </w:rPr>
      </w:pPr>
      <w:r w:rsidRPr="0060678A">
        <w:rPr>
          <w:rFonts w:ascii="Noto Sans" w:hAnsi="Noto Sans" w:cs="Noto Sans"/>
          <w:sz w:val="16"/>
          <w:szCs w:val="16"/>
        </w:rPr>
        <w:t>El documento correspondiente será devuelto a más tardar el segundo día hábil posterior a que “el instituto” constate el cumplimiento del contrato</w:t>
      </w:r>
    </w:p>
    <w:p w14:paraId="7E321D3A" w14:textId="77777777" w:rsidR="0054245D" w:rsidRPr="0060678A" w:rsidRDefault="0054245D" w:rsidP="0054245D">
      <w:pPr>
        <w:ind w:right="227"/>
        <w:rPr>
          <w:rFonts w:ascii="Noto Sans" w:hAnsi="Noto Sans" w:cs="Noto Sans"/>
          <w:bCs/>
          <w:sz w:val="16"/>
          <w:szCs w:val="16"/>
        </w:rPr>
      </w:pPr>
    </w:p>
    <w:p w14:paraId="63984583" w14:textId="77777777" w:rsidR="0054245D" w:rsidRPr="0060678A" w:rsidRDefault="0054245D" w:rsidP="0054245D">
      <w:pPr>
        <w:tabs>
          <w:tab w:val="left" w:pos="284"/>
          <w:tab w:val="left" w:pos="709"/>
        </w:tabs>
        <w:suppressAutoHyphens w:val="0"/>
        <w:ind w:right="227"/>
        <w:jc w:val="both"/>
        <w:rPr>
          <w:rFonts w:ascii="Noto Sans" w:hAnsi="Noto Sans" w:cs="Noto Sans"/>
          <w:bCs/>
          <w:sz w:val="16"/>
          <w:szCs w:val="16"/>
        </w:rPr>
      </w:pPr>
      <w:r w:rsidRPr="0060678A">
        <w:rPr>
          <w:rFonts w:ascii="Noto Sans" w:hAnsi="Noto Sans" w:cs="Noto Sans"/>
          <w:bCs/>
          <w:sz w:val="16"/>
          <w:szCs w:val="16"/>
        </w:rPr>
        <w:t>El cheque será devuelto a más tardar el segundo día hábil posterior a que el instituto constate el cumplimiento del contrato. En este caso, la verificación del cumplimiento del contrato por parte del instituto deberá hacerse a más tardar el tercer día hábil posterior a aquél en que el proveedor de aviso de la entrega de los bienes correspondientes.</w:t>
      </w:r>
    </w:p>
    <w:p w14:paraId="63AF8DC7" w14:textId="77777777" w:rsidR="0054245D" w:rsidRPr="0060678A" w:rsidRDefault="0054245D" w:rsidP="0054245D">
      <w:pPr>
        <w:tabs>
          <w:tab w:val="left" w:pos="284"/>
          <w:tab w:val="left" w:pos="709"/>
        </w:tabs>
        <w:suppressAutoHyphens w:val="0"/>
        <w:ind w:right="227"/>
        <w:jc w:val="both"/>
        <w:rPr>
          <w:rFonts w:ascii="Noto Sans" w:hAnsi="Noto Sans" w:cs="Noto Sans"/>
          <w:bCs/>
          <w:sz w:val="16"/>
          <w:szCs w:val="16"/>
        </w:rPr>
      </w:pPr>
    </w:p>
    <w:p w14:paraId="60DEE74E" w14:textId="77777777" w:rsidR="0054245D" w:rsidRPr="0060678A" w:rsidRDefault="0054245D" w:rsidP="0054245D">
      <w:pPr>
        <w:tabs>
          <w:tab w:val="left" w:pos="284"/>
          <w:tab w:val="left" w:pos="709"/>
        </w:tabs>
        <w:suppressAutoHyphens w:val="0"/>
        <w:ind w:right="227"/>
        <w:jc w:val="both"/>
        <w:rPr>
          <w:rFonts w:ascii="Noto Sans" w:hAnsi="Noto Sans" w:cs="Noto Sans"/>
          <w:bCs/>
          <w:sz w:val="16"/>
          <w:szCs w:val="16"/>
        </w:rPr>
      </w:pPr>
      <w:r w:rsidRPr="0060678A">
        <w:rPr>
          <w:rFonts w:ascii="Noto Sans" w:hAnsi="Noto Sans" w:cs="Noto Sans"/>
          <w:bCs/>
          <w:sz w:val="16"/>
          <w:szCs w:val="16"/>
        </w:rPr>
        <w:t>De conformidad con el artículo 81 fracción II del reglamento de la Ley de Adquisiciones, Arrendamientos y Servicios del Sector Público, la aplicación de la garantía de cumplimiento se hará efectiva por el monto total de la obligación garantizada.</w:t>
      </w:r>
    </w:p>
    <w:p w14:paraId="78B1FB20" w14:textId="77777777" w:rsidR="001C202F" w:rsidRPr="0096487D" w:rsidRDefault="001C202F" w:rsidP="001C202F">
      <w:pPr>
        <w:jc w:val="both"/>
        <w:rPr>
          <w:rFonts w:ascii="Noto Sans" w:hAnsi="Noto Sans" w:cs="Noto Sans"/>
          <w:bCs/>
          <w:iCs/>
          <w:sz w:val="18"/>
          <w:szCs w:val="18"/>
          <w:lang w:eastAsia="es-ES"/>
        </w:rPr>
      </w:pPr>
    </w:p>
    <w:p w14:paraId="5FA22BB1" w14:textId="768B4F09" w:rsidR="001C202F" w:rsidRPr="0096487D" w:rsidRDefault="001C202F" w:rsidP="001C202F">
      <w:pPr>
        <w:jc w:val="both"/>
        <w:rPr>
          <w:rFonts w:ascii="Noto Sans" w:hAnsi="Noto Sans" w:cs="Noto Sans"/>
          <w:b/>
          <w:bCs/>
          <w:iCs/>
          <w:sz w:val="18"/>
          <w:szCs w:val="18"/>
          <w:lang w:eastAsia="es-ES"/>
        </w:rPr>
      </w:pPr>
      <w:r w:rsidRPr="0096487D">
        <w:rPr>
          <w:rFonts w:ascii="Noto Sans" w:hAnsi="Noto Sans" w:cs="Noto Sans"/>
          <w:b/>
          <w:bCs/>
          <w:iCs/>
          <w:sz w:val="18"/>
          <w:szCs w:val="18"/>
          <w:lang w:eastAsia="es-ES"/>
        </w:rPr>
        <w:t xml:space="preserve">Penas convencionales </w:t>
      </w:r>
    </w:p>
    <w:p w14:paraId="626DA367" w14:textId="12AAA4B0" w:rsidR="00A06B03" w:rsidRPr="00A06B03" w:rsidRDefault="00A06B03" w:rsidP="00A06B03">
      <w:pPr>
        <w:tabs>
          <w:tab w:val="left" w:pos="0"/>
        </w:tabs>
        <w:jc w:val="both"/>
        <w:rPr>
          <w:rFonts w:ascii="Noto Sans" w:eastAsia="Soberana Sans" w:hAnsi="Noto Sans" w:cs="Noto Sans"/>
          <w:bCs/>
          <w:sz w:val="18"/>
          <w:szCs w:val="18"/>
          <w:lang w:val="es-MX" w:eastAsia="es-MX"/>
        </w:rPr>
      </w:pPr>
      <w:r w:rsidRPr="00A06B03">
        <w:rPr>
          <w:rFonts w:ascii="Noto Sans" w:eastAsia="Soberana Sans" w:hAnsi="Noto Sans" w:cs="Noto Sans"/>
          <w:bCs/>
          <w:sz w:val="18"/>
          <w:szCs w:val="18"/>
          <w:lang w:val="es-MX" w:eastAsia="es-MX"/>
        </w:rPr>
        <w:t>De conformidad con lo establecido en el artículo 75 de la ley de adquisiciones, arrendamientos, y servicios del sector público “el instituto” aplicara penas convencionales a “el proveedor” cuando existan incumplimientos en la fecha convenida para la prestación del servicio contratado, la cual será del 1.0% (un punto por ciento) por cada día de atraso, calculando las sobre el valor del  servicio o concepto incumplido, sin considerar el impuesto al valor agregado.</w:t>
      </w:r>
    </w:p>
    <w:p w14:paraId="2322844E" w14:textId="77777777" w:rsidR="00A06B03" w:rsidRPr="00A06B03" w:rsidRDefault="00A06B03" w:rsidP="00A06B03">
      <w:pPr>
        <w:tabs>
          <w:tab w:val="left" w:pos="0"/>
        </w:tabs>
        <w:jc w:val="both"/>
        <w:rPr>
          <w:rFonts w:ascii="Noto Sans" w:eastAsia="Soberana Sans" w:hAnsi="Noto Sans" w:cs="Noto Sans"/>
          <w:bCs/>
          <w:sz w:val="18"/>
          <w:szCs w:val="18"/>
          <w:lang w:val="es-MX" w:eastAsia="es-MX"/>
        </w:rPr>
      </w:pPr>
    </w:p>
    <w:p w14:paraId="7E3A6EA9" w14:textId="454BDCD6" w:rsidR="00A06B03" w:rsidRPr="00A06B03" w:rsidRDefault="00A06B03" w:rsidP="00A06B03">
      <w:pPr>
        <w:tabs>
          <w:tab w:val="left" w:pos="0"/>
        </w:tabs>
        <w:jc w:val="both"/>
        <w:rPr>
          <w:rFonts w:ascii="Noto Sans" w:eastAsia="Soberana Sans" w:hAnsi="Noto Sans" w:cs="Noto Sans"/>
          <w:bCs/>
          <w:sz w:val="18"/>
          <w:szCs w:val="18"/>
          <w:lang w:val="es-MX" w:eastAsia="es-MX"/>
        </w:rPr>
      </w:pPr>
      <w:r w:rsidRPr="00A06B03">
        <w:rPr>
          <w:rFonts w:ascii="Noto Sans" w:eastAsia="Soberana Sans" w:hAnsi="Noto Sans" w:cs="Noto Sans"/>
          <w:bCs/>
          <w:sz w:val="18"/>
          <w:szCs w:val="18"/>
          <w:lang w:val="es-MX" w:eastAsia="es-MX"/>
        </w:rPr>
        <w:t xml:space="preserve">La pena convencional por atraso del inicio del mantenimiento preventivo, se calculará por cada día de incumplimiento hasta un máximo de 10 (diez) días naturales, de acuerdo con el porcentaje de penalización establecido, aplicado al valor de los servicios prestados con atraso y de manera proporcional al importe de la garantía de cumplimiento que corresponda a la partida que se trate. </w:t>
      </w:r>
      <w:proofErr w:type="gramStart"/>
      <w:r w:rsidRPr="00A06B03">
        <w:rPr>
          <w:rFonts w:ascii="Noto Sans" w:eastAsia="Soberana Sans" w:hAnsi="Noto Sans" w:cs="Noto Sans"/>
          <w:bCs/>
          <w:sz w:val="18"/>
          <w:szCs w:val="18"/>
          <w:lang w:val="es-MX" w:eastAsia="es-MX"/>
        </w:rPr>
        <w:t>la</w:t>
      </w:r>
      <w:proofErr w:type="gramEnd"/>
      <w:r w:rsidRPr="00A06B03">
        <w:rPr>
          <w:rFonts w:ascii="Noto Sans" w:eastAsia="Soberana Sans" w:hAnsi="Noto Sans" w:cs="Noto Sans"/>
          <w:bCs/>
          <w:sz w:val="18"/>
          <w:szCs w:val="18"/>
          <w:lang w:val="es-MX" w:eastAsia="es-MX"/>
        </w:rPr>
        <w:t xml:space="preserve"> suma de las penas convencionales no deberá exceder el importe de dicha garantía.</w:t>
      </w:r>
    </w:p>
    <w:p w14:paraId="22B450CB" w14:textId="77777777" w:rsidR="00A06B03" w:rsidRPr="00A06B03" w:rsidRDefault="00A06B03" w:rsidP="00A06B03">
      <w:pPr>
        <w:tabs>
          <w:tab w:val="left" w:pos="0"/>
        </w:tabs>
        <w:jc w:val="both"/>
        <w:rPr>
          <w:rFonts w:ascii="Noto Sans" w:eastAsia="Soberana Sans" w:hAnsi="Noto Sans" w:cs="Noto Sans"/>
          <w:bCs/>
          <w:sz w:val="18"/>
          <w:szCs w:val="18"/>
          <w:lang w:val="es-MX" w:eastAsia="es-MX"/>
        </w:rPr>
      </w:pPr>
    </w:p>
    <w:p w14:paraId="7A8C37E9" w14:textId="1862F14F" w:rsidR="00A06B03" w:rsidRPr="00A06B03" w:rsidRDefault="00A06B03" w:rsidP="00A06B03">
      <w:pPr>
        <w:tabs>
          <w:tab w:val="left" w:pos="0"/>
        </w:tabs>
        <w:jc w:val="both"/>
        <w:rPr>
          <w:rFonts w:ascii="Noto Sans" w:eastAsia="Soberana Sans" w:hAnsi="Noto Sans" w:cs="Noto Sans"/>
          <w:bCs/>
          <w:sz w:val="18"/>
          <w:szCs w:val="18"/>
          <w:lang w:val="es-MX" w:eastAsia="es-MX"/>
        </w:rPr>
      </w:pPr>
      <w:r w:rsidRPr="00A06B03">
        <w:rPr>
          <w:rFonts w:ascii="Noto Sans" w:eastAsia="Soberana Sans" w:hAnsi="Noto Sans" w:cs="Noto Sans"/>
          <w:bCs/>
          <w:sz w:val="18"/>
          <w:szCs w:val="18"/>
          <w:lang w:val="es-MX" w:eastAsia="es-MX"/>
        </w:rPr>
        <w:t xml:space="preserve">la pena convencional por atraso en la conclusión del servicio de mantenimiento preventivo, no deberá de exceder la fecha termino de los plazos establecidos en el anexo denominado programa calendarizado, y se calculara por cada día de incumplimiento será de 1.0% (un punto por ciento) por cada día de incumplimiento, de acuerdo con el porcentaje de penalización establecido, aplicado al valor de los servicios prestados con atraso y de manera proporcional al importe de la garantía de cumplimiento que corresponda a la partida que se trate. </w:t>
      </w:r>
      <w:proofErr w:type="gramStart"/>
      <w:r w:rsidRPr="00A06B03">
        <w:rPr>
          <w:rFonts w:ascii="Noto Sans" w:eastAsia="Soberana Sans" w:hAnsi="Noto Sans" w:cs="Noto Sans"/>
          <w:bCs/>
          <w:sz w:val="18"/>
          <w:szCs w:val="18"/>
          <w:lang w:val="es-MX" w:eastAsia="es-MX"/>
        </w:rPr>
        <w:t>la</w:t>
      </w:r>
      <w:proofErr w:type="gramEnd"/>
      <w:r w:rsidRPr="00A06B03">
        <w:rPr>
          <w:rFonts w:ascii="Noto Sans" w:eastAsia="Soberana Sans" w:hAnsi="Noto Sans" w:cs="Noto Sans"/>
          <w:bCs/>
          <w:sz w:val="18"/>
          <w:szCs w:val="18"/>
          <w:lang w:val="es-MX" w:eastAsia="es-MX"/>
        </w:rPr>
        <w:t xml:space="preserve"> suma de las penas convencionales no deberá exceder el importe de dicha garantía.</w:t>
      </w:r>
    </w:p>
    <w:p w14:paraId="7049E060" w14:textId="77777777" w:rsidR="00A06B03" w:rsidRPr="00A06B03" w:rsidRDefault="00A06B03" w:rsidP="00A06B03">
      <w:pPr>
        <w:tabs>
          <w:tab w:val="left" w:pos="0"/>
        </w:tabs>
        <w:jc w:val="both"/>
        <w:rPr>
          <w:rFonts w:ascii="Noto Sans" w:eastAsia="Soberana Sans" w:hAnsi="Noto Sans" w:cs="Noto Sans"/>
          <w:bCs/>
          <w:sz w:val="18"/>
          <w:szCs w:val="18"/>
          <w:lang w:val="es-MX" w:eastAsia="es-MX"/>
        </w:rPr>
      </w:pPr>
    </w:p>
    <w:p w14:paraId="5D31B118" w14:textId="3B915DBB" w:rsidR="00A06B03" w:rsidRPr="00A06B03" w:rsidRDefault="00A06B03" w:rsidP="00A06B03">
      <w:pPr>
        <w:tabs>
          <w:tab w:val="left" w:pos="0"/>
        </w:tabs>
        <w:jc w:val="both"/>
        <w:rPr>
          <w:rFonts w:ascii="Noto Sans" w:eastAsia="Soberana Sans" w:hAnsi="Noto Sans" w:cs="Noto Sans"/>
          <w:bCs/>
          <w:sz w:val="18"/>
          <w:szCs w:val="18"/>
          <w:lang w:val="es-MX" w:eastAsia="es-MX"/>
        </w:rPr>
      </w:pPr>
      <w:r w:rsidRPr="00A06B03">
        <w:rPr>
          <w:rFonts w:ascii="Noto Sans" w:eastAsia="Soberana Sans" w:hAnsi="Noto Sans" w:cs="Noto Sans"/>
          <w:bCs/>
          <w:sz w:val="18"/>
          <w:szCs w:val="18"/>
          <w:lang w:val="es-MX" w:eastAsia="es-MX"/>
        </w:rPr>
        <w:t>La pena convencional por atraso del inicio de la calibración, se calculará por cada día de incumplimiento hasta un máximo de 10 (diez) días naturales, de acuerdo con el porcentaje de penalización establecido, aplicado al valor de los servicios prestados con atraso y de manera proporcional al importe de la garantía de cumplimiento que corresponda a la partida que se trate. La suma de las penas convencionales no deberá exceder el importe de dicha garantía.</w:t>
      </w:r>
    </w:p>
    <w:p w14:paraId="5663C70D" w14:textId="77777777" w:rsidR="00A06B03" w:rsidRPr="00A06B03" w:rsidRDefault="00A06B03" w:rsidP="00A06B03">
      <w:pPr>
        <w:tabs>
          <w:tab w:val="left" w:pos="0"/>
        </w:tabs>
        <w:jc w:val="both"/>
        <w:rPr>
          <w:rFonts w:ascii="Noto Sans" w:eastAsia="Soberana Sans" w:hAnsi="Noto Sans" w:cs="Noto Sans"/>
          <w:bCs/>
          <w:sz w:val="18"/>
          <w:szCs w:val="18"/>
          <w:lang w:val="es-MX" w:eastAsia="es-MX"/>
        </w:rPr>
      </w:pPr>
    </w:p>
    <w:p w14:paraId="4CD815B0" w14:textId="7199C3EB" w:rsidR="00A06B03" w:rsidRPr="00A06B03" w:rsidRDefault="00A06B03" w:rsidP="00A06B03">
      <w:pPr>
        <w:tabs>
          <w:tab w:val="left" w:pos="0"/>
        </w:tabs>
        <w:jc w:val="both"/>
        <w:rPr>
          <w:rFonts w:ascii="Noto Sans" w:eastAsia="Soberana Sans" w:hAnsi="Noto Sans" w:cs="Noto Sans"/>
          <w:bCs/>
          <w:sz w:val="18"/>
          <w:szCs w:val="18"/>
          <w:lang w:val="es-MX" w:eastAsia="es-MX"/>
        </w:rPr>
      </w:pPr>
      <w:r w:rsidRPr="00A06B03">
        <w:rPr>
          <w:rFonts w:ascii="Noto Sans" w:eastAsia="Soberana Sans" w:hAnsi="Noto Sans" w:cs="Noto Sans"/>
          <w:bCs/>
          <w:sz w:val="18"/>
          <w:szCs w:val="18"/>
          <w:lang w:val="es-MX" w:eastAsia="es-MX"/>
        </w:rPr>
        <w:t xml:space="preserve">la pena convencional por atraso en la conclusión de la calibración, no deberá de exceder la fecha termino de los plazos establecidos en el anexo denominado programa calendarizado, y se calculara por cada día de incumplimiento será de 1.0% (un punto por ciento) por cada día de incumplimiento, de acuerdo con el porcentaje de penalización establecido, aplicado al valor de los servicios prestados con atraso y de manera proporcional al importe de la garantía de </w:t>
      </w:r>
      <w:r w:rsidRPr="00A06B03">
        <w:rPr>
          <w:rFonts w:ascii="Noto Sans" w:eastAsia="Soberana Sans" w:hAnsi="Noto Sans" w:cs="Noto Sans"/>
          <w:bCs/>
          <w:sz w:val="18"/>
          <w:szCs w:val="18"/>
          <w:lang w:val="es-MX" w:eastAsia="es-MX"/>
        </w:rPr>
        <w:lastRenderedPageBreak/>
        <w:t xml:space="preserve">cumplimiento que corresponda a la partida que se trate. </w:t>
      </w:r>
      <w:proofErr w:type="gramStart"/>
      <w:r w:rsidRPr="00A06B03">
        <w:rPr>
          <w:rFonts w:ascii="Noto Sans" w:eastAsia="Soberana Sans" w:hAnsi="Noto Sans" w:cs="Noto Sans"/>
          <w:bCs/>
          <w:sz w:val="18"/>
          <w:szCs w:val="18"/>
          <w:lang w:val="es-MX" w:eastAsia="es-MX"/>
        </w:rPr>
        <w:t>la</w:t>
      </w:r>
      <w:proofErr w:type="gramEnd"/>
      <w:r w:rsidRPr="00A06B03">
        <w:rPr>
          <w:rFonts w:ascii="Noto Sans" w:eastAsia="Soberana Sans" w:hAnsi="Noto Sans" w:cs="Noto Sans"/>
          <w:bCs/>
          <w:sz w:val="18"/>
          <w:szCs w:val="18"/>
          <w:lang w:val="es-MX" w:eastAsia="es-MX"/>
        </w:rPr>
        <w:t xml:space="preserve"> suma de las penas convencionales no deberá exceder el importe de dicha garantía.</w:t>
      </w:r>
    </w:p>
    <w:p w14:paraId="18C4E438" w14:textId="77777777" w:rsidR="00A06B03" w:rsidRPr="00A06B03" w:rsidRDefault="00A06B03" w:rsidP="00A06B03">
      <w:pPr>
        <w:tabs>
          <w:tab w:val="left" w:pos="0"/>
        </w:tabs>
        <w:jc w:val="both"/>
        <w:rPr>
          <w:rFonts w:ascii="Noto Sans" w:eastAsia="Soberana Sans" w:hAnsi="Noto Sans" w:cs="Noto Sans"/>
          <w:bCs/>
          <w:sz w:val="18"/>
          <w:szCs w:val="18"/>
          <w:lang w:val="es-MX" w:eastAsia="es-MX"/>
        </w:rPr>
      </w:pPr>
    </w:p>
    <w:p w14:paraId="547405AB" w14:textId="71184701" w:rsidR="00A06B03" w:rsidRPr="00A06B03" w:rsidRDefault="00A06B03" w:rsidP="00A06B03">
      <w:pPr>
        <w:tabs>
          <w:tab w:val="left" w:pos="0"/>
        </w:tabs>
        <w:jc w:val="both"/>
        <w:rPr>
          <w:rFonts w:ascii="Noto Sans" w:eastAsia="Soberana Sans" w:hAnsi="Noto Sans" w:cs="Noto Sans"/>
          <w:bCs/>
          <w:sz w:val="18"/>
          <w:szCs w:val="18"/>
          <w:lang w:val="es-MX" w:eastAsia="es-MX"/>
        </w:rPr>
      </w:pPr>
      <w:proofErr w:type="gramStart"/>
      <w:r w:rsidRPr="00A06B03">
        <w:rPr>
          <w:rFonts w:ascii="Noto Sans" w:eastAsia="Soberana Sans" w:hAnsi="Noto Sans" w:cs="Noto Sans"/>
          <w:bCs/>
          <w:sz w:val="18"/>
          <w:szCs w:val="18"/>
          <w:lang w:val="es-MX" w:eastAsia="es-MX"/>
        </w:rPr>
        <w:t>el</w:t>
      </w:r>
      <w:proofErr w:type="gramEnd"/>
      <w:r w:rsidRPr="00A06B03">
        <w:rPr>
          <w:rFonts w:ascii="Noto Sans" w:eastAsia="Soberana Sans" w:hAnsi="Noto Sans" w:cs="Noto Sans"/>
          <w:bCs/>
          <w:sz w:val="18"/>
          <w:szCs w:val="18"/>
          <w:lang w:val="es-MX" w:eastAsia="es-MX"/>
        </w:rPr>
        <w:t xml:space="preserve"> administrador del presente contrato será el encargado de determinar, calcular y notificar a “el proveedor” las penas convencionales; así como de vigilar el registro o captura y validar en el sistema FINAT, las penas convencionales, objeto del presente instrumento jurídico, y comunicar los incumplimientos.</w:t>
      </w:r>
    </w:p>
    <w:p w14:paraId="020A5C59" w14:textId="77777777" w:rsidR="00A06B03" w:rsidRPr="00A06B03" w:rsidRDefault="00A06B03" w:rsidP="00A06B03">
      <w:pPr>
        <w:tabs>
          <w:tab w:val="left" w:pos="0"/>
        </w:tabs>
        <w:jc w:val="both"/>
        <w:rPr>
          <w:rFonts w:ascii="Noto Sans" w:eastAsia="Soberana Sans" w:hAnsi="Noto Sans" w:cs="Noto Sans"/>
          <w:bCs/>
          <w:sz w:val="18"/>
          <w:szCs w:val="18"/>
          <w:lang w:val="es-MX" w:eastAsia="es-MX"/>
        </w:rPr>
      </w:pPr>
    </w:p>
    <w:p w14:paraId="62857309" w14:textId="29CE95E1" w:rsidR="00A06B03" w:rsidRPr="00A06B03" w:rsidRDefault="00A06B03" w:rsidP="00A06B03">
      <w:pPr>
        <w:tabs>
          <w:tab w:val="left" w:pos="0"/>
        </w:tabs>
        <w:jc w:val="both"/>
        <w:rPr>
          <w:rFonts w:ascii="Noto Sans" w:eastAsia="Soberana Sans" w:hAnsi="Noto Sans" w:cs="Noto Sans"/>
          <w:bCs/>
          <w:sz w:val="18"/>
          <w:szCs w:val="18"/>
          <w:lang w:val="es-MX" w:eastAsia="es-MX"/>
        </w:rPr>
      </w:pPr>
      <w:r w:rsidRPr="00A06B03">
        <w:rPr>
          <w:rFonts w:ascii="Noto Sans" w:eastAsia="Soberana Sans" w:hAnsi="Noto Sans" w:cs="Noto Sans"/>
          <w:bCs/>
          <w:sz w:val="18"/>
          <w:szCs w:val="18"/>
          <w:lang w:val="es-MX" w:eastAsia="es-MX"/>
        </w:rPr>
        <w:t xml:space="preserve">“el instituto” descontara las cantidades que resulten de aplicar la pena convencional sobre los pagos que deba cubrir “el proveedor”. Por lo tanto “el proveedor” autoriza a descontar las cantidades que resulten de aplicar las sanciones señaladas en los párrafos anteriores, sobre los pagos que a este deba cubrirle a “el instituto” durante el periodo en que incurra y/o se mantenga en incumplimiento con motivo de los </w:t>
      </w:r>
      <w:r>
        <w:rPr>
          <w:rFonts w:ascii="Noto Sans" w:eastAsia="Soberana Sans" w:hAnsi="Noto Sans" w:cs="Noto Sans"/>
          <w:bCs/>
          <w:sz w:val="18"/>
          <w:szCs w:val="18"/>
          <w:lang w:val="es-MX" w:eastAsia="es-MX"/>
        </w:rPr>
        <w:t>servicios</w:t>
      </w:r>
      <w:r w:rsidRPr="00A06B03">
        <w:rPr>
          <w:rFonts w:ascii="Noto Sans" w:eastAsia="Soberana Sans" w:hAnsi="Noto Sans" w:cs="Noto Sans"/>
          <w:bCs/>
          <w:sz w:val="18"/>
          <w:szCs w:val="18"/>
          <w:lang w:val="es-MX" w:eastAsia="es-MX"/>
        </w:rPr>
        <w:t>.</w:t>
      </w:r>
    </w:p>
    <w:p w14:paraId="349AFCA9" w14:textId="77777777" w:rsidR="00A06B03" w:rsidRPr="00A06B03" w:rsidRDefault="00A06B03" w:rsidP="00A06B03">
      <w:pPr>
        <w:tabs>
          <w:tab w:val="left" w:pos="0"/>
        </w:tabs>
        <w:jc w:val="both"/>
        <w:rPr>
          <w:rFonts w:ascii="Noto Sans" w:eastAsia="Soberana Sans" w:hAnsi="Noto Sans" w:cs="Noto Sans"/>
          <w:bCs/>
          <w:sz w:val="18"/>
          <w:szCs w:val="18"/>
          <w:lang w:val="es-MX" w:eastAsia="es-MX"/>
        </w:rPr>
      </w:pPr>
    </w:p>
    <w:p w14:paraId="1413BE15" w14:textId="6C6A2F72" w:rsidR="00A06B03" w:rsidRDefault="00A06B03" w:rsidP="00A06B03">
      <w:pPr>
        <w:tabs>
          <w:tab w:val="left" w:pos="0"/>
        </w:tabs>
        <w:jc w:val="both"/>
        <w:rPr>
          <w:rFonts w:ascii="Noto Sans" w:eastAsia="Soberana Sans" w:hAnsi="Noto Sans" w:cs="Noto Sans"/>
          <w:bCs/>
          <w:sz w:val="18"/>
          <w:szCs w:val="18"/>
          <w:lang w:val="es-MX" w:eastAsia="es-MX"/>
        </w:rPr>
      </w:pPr>
      <w:r w:rsidRPr="00A06B03">
        <w:rPr>
          <w:rFonts w:ascii="Noto Sans" w:eastAsia="Soberana Sans" w:hAnsi="Noto Sans" w:cs="Noto Sans"/>
          <w:bCs/>
          <w:sz w:val="18"/>
          <w:szCs w:val="18"/>
          <w:lang w:val="es-MX" w:eastAsia="es-MX"/>
        </w:rPr>
        <w:t xml:space="preserve">Para autorizar el pago de los servicios, previamente “el proveedor” tiene que haber cubierto las penas convencionales aplicadas conforme lo dispuesto en el contrato. </w:t>
      </w:r>
      <w:proofErr w:type="gramStart"/>
      <w:r w:rsidRPr="00A06B03">
        <w:rPr>
          <w:rFonts w:ascii="Noto Sans" w:eastAsia="Soberana Sans" w:hAnsi="Noto Sans" w:cs="Noto Sans"/>
          <w:bCs/>
          <w:sz w:val="18"/>
          <w:szCs w:val="18"/>
          <w:lang w:val="es-MX" w:eastAsia="es-MX"/>
        </w:rPr>
        <w:t>el</w:t>
      </w:r>
      <w:proofErr w:type="gramEnd"/>
      <w:r w:rsidRPr="00A06B03">
        <w:rPr>
          <w:rFonts w:ascii="Noto Sans" w:eastAsia="Soberana Sans" w:hAnsi="Noto Sans" w:cs="Noto Sans"/>
          <w:bCs/>
          <w:sz w:val="18"/>
          <w:szCs w:val="18"/>
          <w:lang w:val="es-MX" w:eastAsia="es-MX"/>
        </w:rPr>
        <w:t xml:space="preserve"> administrador del contrato será el responsable de verificar que se cumpla esta obligación, la aplicación de las penas convencionales, objeto del presente instrumento jurídico, y comunicar los incumplimientos conforme a lo previsto en el artículo 96 del reglamento de la ley de adquisiciones, arrendamientos y servicios del sector público, en ningún caso se aceptará la estipulación de penas convencionales, ni intereses moratorios a cargo de “el instituto”.</w:t>
      </w:r>
    </w:p>
    <w:p w14:paraId="546FD656" w14:textId="77777777" w:rsidR="00A06B03" w:rsidRPr="0096487D" w:rsidRDefault="00A06B03" w:rsidP="00F075DD">
      <w:pPr>
        <w:tabs>
          <w:tab w:val="left" w:pos="0"/>
        </w:tabs>
        <w:jc w:val="both"/>
        <w:rPr>
          <w:rFonts w:ascii="Noto Sans" w:eastAsia="Soberana Sans" w:hAnsi="Noto Sans" w:cs="Noto Sans"/>
          <w:bCs/>
          <w:sz w:val="18"/>
          <w:szCs w:val="18"/>
          <w:lang w:val="es-MX" w:eastAsia="es-MX"/>
        </w:rPr>
      </w:pPr>
    </w:p>
    <w:p w14:paraId="7FC3558F" w14:textId="77777777" w:rsidR="00B554B1" w:rsidRPr="0096487D" w:rsidRDefault="00B554B1" w:rsidP="00B554B1">
      <w:pPr>
        <w:jc w:val="both"/>
        <w:rPr>
          <w:rFonts w:ascii="Noto Sans" w:eastAsia="Soberana Sans" w:hAnsi="Noto Sans" w:cs="Noto Sans"/>
          <w:b/>
          <w:bCs/>
          <w:sz w:val="18"/>
          <w:szCs w:val="18"/>
          <w:lang w:val="es-MX" w:eastAsia="es-MX"/>
        </w:rPr>
      </w:pPr>
      <w:r w:rsidRPr="0096487D">
        <w:rPr>
          <w:rFonts w:ascii="Noto Sans" w:eastAsia="Soberana Sans" w:hAnsi="Noto Sans" w:cs="Noto Sans"/>
          <w:b/>
          <w:bCs/>
          <w:sz w:val="18"/>
          <w:szCs w:val="18"/>
          <w:lang w:val="es-MX" w:eastAsia="es-MX"/>
        </w:rPr>
        <w:t>GARANTÍAS</w:t>
      </w:r>
    </w:p>
    <w:p w14:paraId="03B63920" w14:textId="38F8D6CD" w:rsidR="00B554B1" w:rsidRPr="0096487D" w:rsidRDefault="00B554B1" w:rsidP="00B554B1">
      <w:pPr>
        <w:numPr>
          <w:ilvl w:val="12"/>
          <w:numId w:val="0"/>
        </w:numPr>
        <w:tabs>
          <w:tab w:val="left" w:pos="0"/>
          <w:tab w:val="left" w:pos="5054"/>
        </w:tabs>
        <w:jc w:val="both"/>
        <w:rPr>
          <w:rFonts w:ascii="Noto Sans" w:eastAsia="Soberana Sans" w:hAnsi="Noto Sans" w:cs="Noto Sans"/>
          <w:bCs/>
          <w:sz w:val="18"/>
          <w:szCs w:val="18"/>
          <w:lang w:val="es-MX" w:eastAsia="es-MX"/>
        </w:rPr>
      </w:pPr>
      <w:r w:rsidRPr="0096487D">
        <w:rPr>
          <w:rFonts w:ascii="Noto Sans" w:eastAsia="Soberana Sans" w:hAnsi="Noto Sans" w:cs="Noto Sans"/>
          <w:bCs/>
          <w:sz w:val="18"/>
          <w:szCs w:val="18"/>
          <w:lang w:val="es-MX" w:eastAsia="es-MX"/>
        </w:rPr>
        <w:t>“El proveedor” se obliga a otorgar a “el instituto”, la garantía que se enumera a continuación:</w:t>
      </w:r>
    </w:p>
    <w:p w14:paraId="00BA42F1" w14:textId="77777777" w:rsidR="00B554B1" w:rsidRPr="0096487D" w:rsidRDefault="00B554B1" w:rsidP="00B554B1">
      <w:pPr>
        <w:jc w:val="both"/>
        <w:rPr>
          <w:rFonts w:ascii="Noto Sans" w:eastAsia="Soberana Sans" w:hAnsi="Noto Sans" w:cs="Noto Sans"/>
          <w:bCs/>
          <w:sz w:val="18"/>
          <w:szCs w:val="18"/>
          <w:lang w:val="es-MX" w:eastAsia="es-MX"/>
        </w:rPr>
      </w:pPr>
    </w:p>
    <w:p w14:paraId="04A6C184" w14:textId="09760716" w:rsidR="00B554B1" w:rsidRPr="0096487D" w:rsidRDefault="00B554B1" w:rsidP="00B554B1">
      <w:pPr>
        <w:numPr>
          <w:ilvl w:val="12"/>
          <w:numId w:val="0"/>
        </w:numPr>
        <w:tabs>
          <w:tab w:val="left" w:pos="0"/>
          <w:tab w:val="left" w:pos="5054"/>
        </w:tabs>
        <w:jc w:val="both"/>
        <w:rPr>
          <w:rFonts w:ascii="Noto Sans" w:eastAsia="Soberana Sans" w:hAnsi="Noto Sans" w:cs="Noto Sans"/>
          <w:bCs/>
          <w:sz w:val="18"/>
          <w:szCs w:val="18"/>
          <w:lang w:val="es-MX" w:eastAsia="es-MX"/>
        </w:rPr>
      </w:pPr>
      <w:r w:rsidRPr="0096487D">
        <w:rPr>
          <w:rFonts w:ascii="Noto Sans" w:eastAsia="Soberana Sans" w:hAnsi="Noto Sans" w:cs="Noto Sans"/>
          <w:bCs/>
          <w:sz w:val="18"/>
          <w:szCs w:val="18"/>
          <w:lang w:val="es-MX" w:eastAsia="es-MX"/>
        </w:rPr>
        <w:t>Garantía de cumplimiento del contrato.- “el proveedor” se obliga a otorgar, dentro de un plazo de diez días naturales contados a partir de la firma de este instrumento, una garantía de cumplimiento de todas y cada una de las obligaciones a su cargo derivadas del presente contrato, mediante fianza expedida por compañía autorizada en los términos de la ley de</w:t>
      </w:r>
      <w:r w:rsidRPr="0096487D">
        <w:rPr>
          <w:rFonts w:ascii="Noto Sans" w:hAnsi="Noto Sans" w:cs="Noto Sans"/>
          <w:color w:val="000000"/>
          <w:sz w:val="18"/>
          <w:szCs w:val="18"/>
        </w:rPr>
        <w:t xml:space="preserve"> </w:t>
      </w:r>
      <w:r w:rsidRPr="0096487D">
        <w:rPr>
          <w:rFonts w:ascii="Noto Sans" w:eastAsia="Soberana Sans" w:hAnsi="Noto Sans" w:cs="Noto Sans"/>
          <w:bCs/>
          <w:sz w:val="18"/>
          <w:szCs w:val="18"/>
          <w:lang w:val="es-MX" w:eastAsia="es-MX"/>
        </w:rPr>
        <w:t>instituciones de seguros y de fianzas y a favor del “instituto mexicano del seguro social”, por un monto equivalente al 10% (diez por ciento) sobre el monto máximo del contrato, sin considerar el impuesto al valor.</w:t>
      </w:r>
    </w:p>
    <w:p w14:paraId="0C5A8DA5" w14:textId="77777777" w:rsidR="00B554B1" w:rsidRPr="0096487D" w:rsidRDefault="00B554B1" w:rsidP="00B554B1">
      <w:pPr>
        <w:numPr>
          <w:ilvl w:val="12"/>
          <w:numId w:val="0"/>
        </w:numPr>
        <w:tabs>
          <w:tab w:val="left" w:pos="0"/>
          <w:tab w:val="left" w:pos="5054"/>
        </w:tabs>
        <w:jc w:val="both"/>
        <w:rPr>
          <w:rFonts w:ascii="Noto Sans" w:eastAsia="Soberana Sans" w:hAnsi="Noto Sans" w:cs="Noto Sans"/>
          <w:bCs/>
          <w:sz w:val="18"/>
          <w:szCs w:val="18"/>
          <w:lang w:val="es-MX" w:eastAsia="es-MX"/>
        </w:rPr>
      </w:pPr>
    </w:p>
    <w:p w14:paraId="08F8A3C2" w14:textId="1C848DE7" w:rsidR="00B554B1" w:rsidRPr="0096487D" w:rsidRDefault="00B554B1" w:rsidP="00B554B1">
      <w:pPr>
        <w:numPr>
          <w:ilvl w:val="12"/>
          <w:numId w:val="0"/>
        </w:numPr>
        <w:tabs>
          <w:tab w:val="left" w:pos="0"/>
          <w:tab w:val="left" w:pos="5054"/>
        </w:tabs>
        <w:jc w:val="both"/>
        <w:rPr>
          <w:rFonts w:ascii="Noto Sans" w:eastAsia="Soberana Sans" w:hAnsi="Noto Sans" w:cs="Noto Sans"/>
          <w:bCs/>
          <w:sz w:val="18"/>
          <w:szCs w:val="18"/>
          <w:lang w:val="es-MX" w:eastAsia="es-MX"/>
        </w:rPr>
      </w:pPr>
      <w:r w:rsidRPr="0096487D">
        <w:rPr>
          <w:rFonts w:ascii="Noto Sans" w:eastAsia="Soberana Sans" w:hAnsi="Noto Sans" w:cs="Noto Sans"/>
          <w:bCs/>
          <w:sz w:val="18"/>
          <w:szCs w:val="18"/>
          <w:lang w:val="es-MX" w:eastAsia="es-MX"/>
        </w:rPr>
        <w:t xml:space="preserve">La garantía de cumplimiento a las obligaciones del contrato se liberará mediante autorización por escrito por parte del instituto en forma inmediata, siempre y cuando el proveedor haya cumplido a satisfacción del instituto, con todas las obligaciones contractuales. </w:t>
      </w:r>
    </w:p>
    <w:p w14:paraId="45AEEF26" w14:textId="77777777" w:rsidR="00B554B1" w:rsidRPr="0096487D" w:rsidRDefault="00B554B1" w:rsidP="00B554B1">
      <w:pPr>
        <w:numPr>
          <w:ilvl w:val="12"/>
          <w:numId w:val="0"/>
        </w:numPr>
        <w:tabs>
          <w:tab w:val="left" w:pos="0"/>
          <w:tab w:val="left" w:pos="5054"/>
        </w:tabs>
        <w:jc w:val="both"/>
        <w:rPr>
          <w:rFonts w:ascii="Noto Sans" w:eastAsia="Soberana Sans" w:hAnsi="Noto Sans" w:cs="Noto Sans"/>
          <w:bCs/>
          <w:sz w:val="18"/>
          <w:szCs w:val="18"/>
          <w:lang w:val="es-MX" w:eastAsia="es-MX"/>
        </w:rPr>
      </w:pPr>
    </w:p>
    <w:p w14:paraId="63194E24" w14:textId="76108441" w:rsidR="00B554B1" w:rsidRPr="0096487D" w:rsidRDefault="00B554B1" w:rsidP="00B554B1">
      <w:pPr>
        <w:numPr>
          <w:ilvl w:val="12"/>
          <w:numId w:val="0"/>
        </w:numPr>
        <w:tabs>
          <w:tab w:val="left" w:pos="0"/>
          <w:tab w:val="left" w:pos="5054"/>
        </w:tabs>
        <w:jc w:val="both"/>
        <w:rPr>
          <w:rFonts w:ascii="Noto Sans" w:eastAsia="Soberana Sans" w:hAnsi="Noto Sans" w:cs="Noto Sans"/>
          <w:bCs/>
          <w:sz w:val="18"/>
          <w:szCs w:val="18"/>
          <w:lang w:val="es-MX" w:eastAsia="es-MX"/>
        </w:rPr>
      </w:pPr>
      <w:r w:rsidRPr="0096487D">
        <w:rPr>
          <w:rFonts w:ascii="Noto Sans" w:eastAsia="Soberana Sans" w:hAnsi="Noto Sans" w:cs="Noto Sans"/>
          <w:bCs/>
          <w:sz w:val="18"/>
          <w:szCs w:val="18"/>
          <w:lang w:val="es-MX" w:eastAsia="es-MX"/>
        </w:rPr>
        <w:t>Esta garantía deberá presentarse a más tardar, dentro de los diez días naturales siguientes a la fecha de firma del contrato, en términos del artículo 69 de la ley.</w:t>
      </w:r>
    </w:p>
    <w:p w14:paraId="49E69D82" w14:textId="77777777" w:rsidR="00F71813" w:rsidRPr="0096487D" w:rsidRDefault="00F71813" w:rsidP="00F71813">
      <w:pPr>
        <w:tabs>
          <w:tab w:val="left" w:pos="284"/>
          <w:tab w:val="left" w:pos="709"/>
        </w:tabs>
        <w:ind w:right="227"/>
        <w:jc w:val="both"/>
        <w:rPr>
          <w:rFonts w:ascii="Noto Sans" w:hAnsi="Noto Sans" w:cs="Noto Sans"/>
          <w:b/>
          <w:sz w:val="18"/>
          <w:szCs w:val="18"/>
        </w:rPr>
      </w:pPr>
    </w:p>
    <w:p w14:paraId="69ECB08B" w14:textId="77777777" w:rsidR="00F94375" w:rsidRPr="0096487D" w:rsidRDefault="00E64E75" w:rsidP="00B37971">
      <w:pPr>
        <w:tabs>
          <w:tab w:val="left" w:pos="284"/>
          <w:tab w:val="left" w:pos="709"/>
        </w:tabs>
        <w:ind w:right="227"/>
        <w:jc w:val="both"/>
        <w:rPr>
          <w:rFonts w:ascii="Noto Sans" w:hAnsi="Noto Sans" w:cs="Noto Sans"/>
          <w:b/>
          <w:sz w:val="18"/>
          <w:szCs w:val="18"/>
          <w:lang w:val="es-MX"/>
        </w:rPr>
      </w:pPr>
      <w:r w:rsidRPr="0096487D">
        <w:rPr>
          <w:rFonts w:ascii="Noto Sans" w:hAnsi="Noto Sans" w:cs="Noto Sans"/>
          <w:b/>
          <w:sz w:val="18"/>
          <w:szCs w:val="18"/>
          <w:lang w:val="es-MX"/>
        </w:rPr>
        <w:t>15</w:t>
      </w:r>
      <w:r w:rsidR="006950D7" w:rsidRPr="0096487D">
        <w:rPr>
          <w:rFonts w:ascii="Noto Sans" w:hAnsi="Noto Sans" w:cs="Noto Sans"/>
          <w:b/>
          <w:sz w:val="18"/>
          <w:szCs w:val="18"/>
          <w:lang w:val="es-MX"/>
        </w:rPr>
        <w:t xml:space="preserve">.1 </w:t>
      </w:r>
      <w:r w:rsidR="00F94375" w:rsidRPr="0096487D">
        <w:rPr>
          <w:rFonts w:ascii="Noto Sans" w:hAnsi="Noto Sans" w:cs="Noto Sans"/>
          <w:b/>
          <w:sz w:val="18"/>
          <w:szCs w:val="18"/>
          <w:lang w:val="es-MX"/>
        </w:rPr>
        <w:t>EJECUCION DE LA POLIZA DE CUMPLIMIENTO</w:t>
      </w:r>
      <w:r w:rsidR="00BD010F" w:rsidRPr="0096487D">
        <w:rPr>
          <w:rFonts w:ascii="Noto Sans" w:hAnsi="Noto Sans" w:cs="Noto Sans"/>
          <w:b/>
          <w:sz w:val="18"/>
          <w:szCs w:val="18"/>
          <w:lang w:val="es-MX"/>
        </w:rPr>
        <w:t>.</w:t>
      </w:r>
    </w:p>
    <w:p w14:paraId="383DB1F8" w14:textId="77777777" w:rsidR="00F94375" w:rsidRPr="0096487D" w:rsidRDefault="006950D7" w:rsidP="00B37971">
      <w:pPr>
        <w:ind w:right="227"/>
        <w:jc w:val="both"/>
        <w:rPr>
          <w:rFonts w:ascii="Noto Sans" w:hAnsi="Noto Sans" w:cs="Noto Sans"/>
          <w:bCs/>
          <w:sz w:val="18"/>
          <w:szCs w:val="18"/>
        </w:rPr>
      </w:pPr>
      <w:r w:rsidRPr="0096487D">
        <w:rPr>
          <w:rFonts w:ascii="Noto Sans" w:hAnsi="Noto Sans" w:cs="Noto Sans"/>
          <w:b/>
          <w:bCs/>
          <w:sz w:val="18"/>
          <w:szCs w:val="18"/>
        </w:rPr>
        <w:t>“EL INSTITUTO”</w:t>
      </w:r>
      <w:r w:rsidRPr="0096487D">
        <w:rPr>
          <w:rFonts w:ascii="Noto Sans" w:hAnsi="Noto Sans" w:cs="Noto Sans"/>
          <w:bCs/>
          <w:sz w:val="18"/>
          <w:szCs w:val="18"/>
        </w:rPr>
        <w:t xml:space="preserve"> </w:t>
      </w:r>
      <w:r w:rsidR="00F94375" w:rsidRPr="0096487D">
        <w:rPr>
          <w:rFonts w:ascii="Noto Sans" w:hAnsi="Noto Sans" w:cs="Noto Sans"/>
          <w:bCs/>
          <w:sz w:val="18"/>
          <w:szCs w:val="18"/>
        </w:rPr>
        <w:t>llevara a cabo la ejecución de la garantía de cumplimiento cuando:</w:t>
      </w:r>
    </w:p>
    <w:p w14:paraId="31E13908" w14:textId="77777777" w:rsidR="00F94375" w:rsidRPr="0096487D" w:rsidRDefault="00F94375" w:rsidP="00B37971">
      <w:pPr>
        <w:tabs>
          <w:tab w:val="left" w:pos="284"/>
          <w:tab w:val="left" w:pos="709"/>
        </w:tabs>
        <w:ind w:right="227"/>
        <w:jc w:val="both"/>
        <w:rPr>
          <w:rFonts w:ascii="Noto Sans" w:hAnsi="Noto Sans" w:cs="Noto Sans"/>
          <w:bCs/>
          <w:sz w:val="18"/>
          <w:szCs w:val="18"/>
        </w:rPr>
      </w:pPr>
    </w:p>
    <w:p w14:paraId="2855BBC1" w14:textId="77777777" w:rsidR="00F94375" w:rsidRPr="0096487D" w:rsidRDefault="000C38DB" w:rsidP="00B37971">
      <w:pPr>
        <w:pStyle w:val="Sinespaciado"/>
        <w:numPr>
          <w:ilvl w:val="0"/>
          <w:numId w:val="27"/>
        </w:numPr>
        <w:ind w:right="227"/>
        <w:rPr>
          <w:rFonts w:ascii="Noto Sans" w:hAnsi="Noto Sans" w:cs="Noto Sans"/>
          <w:sz w:val="18"/>
          <w:szCs w:val="18"/>
          <w:lang w:val="pt-PT"/>
        </w:rPr>
      </w:pPr>
      <w:r w:rsidRPr="0096487D">
        <w:rPr>
          <w:rFonts w:ascii="Noto Sans" w:hAnsi="Noto Sans" w:cs="Noto Sans"/>
          <w:sz w:val="18"/>
          <w:szCs w:val="18"/>
          <w:lang w:val="pt-PT"/>
        </w:rPr>
        <w:t xml:space="preserve">Se rescinda administrativamente </w:t>
      </w:r>
      <w:r w:rsidR="00F94375" w:rsidRPr="0096487D">
        <w:rPr>
          <w:rFonts w:ascii="Noto Sans" w:hAnsi="Noto Sans" w:cs="Noto Sans"/>
          <w:sz w:val="18"/>
          <w:szCs w:val="18"/>
          <w:lang w:val="pt-PT"/>
        </w:rPr>
        <w:t>este contrato.</w:t>
      </w:r>
    </w:p>
    <w:p w14:paraId="7C109867" w14:textId="77777777" w:rsidR="00F94375" w:rsidRPr="0096487D" w:rsidRDefault="00F94375" w:rsidP="00B37971">
      <w:pPr>
        <w:pStyle w:val="Sinespaciado"/>
        <w:numPr>
          <w:ilvl w:val="0"/>
          <w:numId w:val="27"/>
        </w:numPr>
        <w:ind w:right="227"/>
        <w:rPr>
          <w:rFonts w:ascii="Noto Sans" w:hAnsi="Noto Sans" w:cs="Noto Sans"/>
          <w:sz w:val="18"/>
          <w:szCs w:val="18"/>
        </w:rPr>
      </w:pPr>
      <w:r w:rsidRPr="0096487D">
        <w:rPr>
          <w:rFonts w:ascii="Noto Sans" w:hAnsi="Noto Sans" w:cs="Noto Sans"/>
          <w:sz w:val="18"/>
          <w:szCs w:val="18"/>
        </w:rPr>
        <w:t xml:space="preserve">Durante la vigencia de este contrato se detecten deficiencias, fallas o calidad inferior a la </w:t>
      </w:r>
      <w:r w:rsidR="006C466F" w:rsidRPr="0096487D">
        <w:rPr>
          <w:rFonts w:ascii="Noto Sans" w:hAnsi="Noto Sans" w:cs="Noto Sans"/>
          <w:sz w:val="18"/>
          <w:szCs w:val="18"/>
        </w:rPr>
        <w:t>proposición</w:t>
      </w:r>
      <w:r w:rsidRPr="0096487D">
        <w:rPr>
          <w:rFonts w:ascii="Noto Sans" w:hAnsi="Noto Sans" w:cs="Noto Sans"/>
          <w:sz w:val="18"/>
          <w:szCs w:val="18"/>
        </w:rPr>
        <w:t>, de los bienes</w:t>
      </w:r>
      <w:r w:rsidR="006C466F" w:rsidRPr="0096487D">
        <w:rPr>
          <w:rFonts w:ascii="Noto Sans" w:hAnsi="Noto Sans" w:cs="Noto Sans"/>
          <w:sz w:val="18"/>
          <w:szCs w:val="18"/>
        </w:rPr>
        <w:t xml:space="preserve"> y/o servicios</w:t>
      </w:r>
      <w:r w:rsidRPr="0096487D">
        <w:rPr>
          <w:rFonts w:ascii="Noto Sans" w:hAnsi="Noto Sans" w:cs="Noto Sans"/>
          <w:sz w:val="18"/>
          <w:szCs w:val="18"/>
        </w:rPr>
        <w:t xml:space="preserve"> solicitados.</w:t>
      </w:r>
    </w:p>
    <w:p w14:paraId="23B39796" w14:textId="77777777" w:rsidR="00F94375" w:rsidRPr="0096487D" w:rsidRDefault="00F94375" w:rsidP="00B37971">
      <w:pPr>
        <w:pStyle w:val="Sinespaciado"/>
        <w:numPr>
          <w:ilvl w:val="0"/>
          <w:numId w:val="27"/>
        </w:numPr>
        <w:ind w:right="227"/>
        <w:rPr>
          <w:rFonts w:ascii="Noto Sans" w:hAnsi="Noto Sans" w:cs="Noto Sans"/>
          <w:sz w:val="18"/>
          <w:szCs w:val="18"/>
        </w:rPr>
      </w:pPr>
      <w:r w:rsidRPr="0096487D">
        <w:rPr>
          <w:rFonts w:ascii="Noto Sans" w:hAnsi="Noto Sans" w:cs="Noto Sans"/>
          <w:sz w:val="18"/>
          <w:szCs w:val="18"/>
        </w:rPr>
        <w:t>Cuando en el supuesto de que se realicen modificaciones, no entregue el proveedor en el plazo pactado, el endoso o la nueva garantía, que ampare el porcentaje establecido.</w:t>
      </w:r>
    </w:p>
    <w:p w14:paraId="3BCB2C2F" w14:textId="77777777" w:rsidR="00F94375" w:rsidRPr="0096487D" w:rsidRDefault="00F94375" w:rsidP="00B37971">
      <w:pPr>
        <w:suppressAutoHyphens w:val="0"/>
        <w:overflowPunct w:val="0"/>
        <w:autoSpaceDE w:val="0"/>
        <w:autoSpaceDN w:val="0"/>
        <w:adjustRightInd w:val="0"/>
        <w:ind w:left="720" w:right="227"/>
        <w:jc w:val="both"/>
        <w:textAlignment w:val="baseline"/>
        <w:rPr>
          <w:rFonts w:ascii="Noto Sans" w:hAnsi="Noto Sans" w:cs="Noto Sans"/>
          <w:bCs/>
          <w:sz w:val="18"/>
          <w:szCs w:val="18"/>
        </w:rPr>
      </w:pPr>
    </w:p>
    <w:p w14:paraId="7C6AE6FB" w14:textId="77777777" w:rsidR="00F94375" w:rsidRPr="0096487D" w:rsidRDefault="00F94375" w:rsidP="00B37971">
      <w:pPr>
        <w:tabs>
          <w:tab w:val="left" w:pos="284"/>
          <w:tab w:val="left" w:pos="709"/>
        </w:tabs>
        <w:suppressAutoHyphens w:val="0"/>
        <w:ind w:right="227"/>
        <w:jc w:val="both"/>
        <w:rPr>
          <w:rFonts w:ascii="Noto Sans" w:hAnsi="Noto Sans" w:cs="Noto Sans"/>
          <w:bCs/>
          <w:sz w:val="18"/>
          <w:szCs w:val="18"/>
        </w:rPr>
      </w:pPr>
      <w:r w:rsidRPr="0096487D">
        <w:rPr>
          <w:rFonts w:ascii="Noto Sans" w:hAnsi="Noto Sans" w:cs="Noto Sans"/>
          <w:bCs/>
          <w:sz w:val="18"/>
          <w:szCs w:val="18"/>
        </w:rPr>
        <w:t>Por cualquier otro incumplimiento de las obligaciones contraídas, en esta convocatoria</w:t>
      </w:r>
    </w:p>
    <w:p w14:paraId="2C2C1835" w14:textId="77777777" w:rsidR="00DC735A" w:rsidRPr="00794FD1" w:rsidRDefault="00DC735A" w:rsidP="00B37971">
      <w:pPr>
        <w:ind w:right="227"/>
        <w:jc w:val="both"/>
        <w:rPr>
          <w:rFonts w:ascii="Noto Sans" w:hAnsi="Noto Sans" w:cs="Noto Sans"/>
          <w:b/>
          <w:bCs/>
          <w:sz w:val="20"/>
          <w:lang w:val="es-ES_tradnl"/>
        </w:rPr>
      </w:pPr>
    </w:p>
    <w:p w14:paraId="2800B078" w14:textId="77777777" w:rsidR="008804FE" w:rsidRPr="0096487D" w:rsidRDefault="00E64E75" w:rsidP="00B37971">
      <w:pPr>
        <w:ind w:right="227"/>
        <w:jc w:val="both"/>
        <w:rPr>
          <w:rFonts w:ascii="Noto Sans" w:hAnsi="Noto Sans" w:cs="Noto Sans"/>
          <w:b/>
          <w:bCs/>
          <w:sz w:val="18"/>
          <w:szCs w:val="18"/>
          <w:lang w:val="es-ES_tradnl"/>
        </w:rPr>
      </w:pPr>
      <w:r w:rsidRPr="0096487D">
        <w:rPr>
          <w:rFonts w:ascii="Noto Sans" w:hAnsi="Noto Sans" w:cs="Noto Sans"/>
          <w:b/>
          <w:bCs/>
          <w:sz w:val="18"/>
          <w:szCs w:val="18"/>
          <w:lang w:val="es-ES_tradnl"/>
        </w:rPr>
        <w:t>16</w:t>
      </w:r>
      <w:r w:rsidR="008804FE" w:rsidRPr="0096487D">
        <w:rPr>
          <w:rFonts w:ascii="Noto Sans" w:hAnsi="Noto Sans" w:cs="Noto Sans"/>
          <w:b/>
          <w:bCs/>
          <w:sz w:val="18"/>
          <w:szCs w:val="18"/>
          <w:lang w:val="es-ES_tradnl"/>
        </w:rPr>
        <w:t>.  INCONFORMIDADES.</w:t>
      </w:r>
    </w:p>
    <w:p w14:paraId="3D7EA284" w14:textId="77777777" w:rsidR="008804FE" w:rsidRPr="0096487D" w:rsidRDefault="008804FE" w:rsidP="00B37971">
      <w:pPr>
        <w:ind w:right="227"/>
        <w:jc w:val="both"/>
        <w:rPr>
          <w:rFonts w:ascii="Noto Sans" w:hAnsi="Noto Sans" w:cs="Noto Sans"/>
          <w:sz w:val="18"/>
          <w:szCs w:val="18"/>
        </w:rPr>
      </w:pPr>
      <w:r w:rsidRPr="0096487D">
        <w:rPr>
          <w:rFonts w:ascii="Noto Sans" w:hAnsi="Noto Sans" w:cs="Noto Sans"/>
          <w:sz w:val="18"/>
          <w:szCs w:val="18"/>
        </w:rPr>
        <w:t xml:space="preserve">De conformidad con lo dispuesto en Artículo </w:t>
      </w:r>
      <w:r w:rsidR="00332757" w:rsidRPr="0096487D">
        <w:rPr>
          <w:rFonts w:ascii="Noto Sans" w:hAnsi="Noto Sans" w:cs="Noto Sans"/>
          <w:sz w:val="18"/>
          <w:szCs w:val="18"/>
        </w:rPr>
        <w:t>96</w:t>
      </w:r>
      <w:r w:rsidRPr="0096487D">
        <w:rPr>
          <w:rFonts w:ascii="Noto Sans" w:hAnsi="Noto Sans" w:cs="Noto Sans"/>
          <w:sz w:val="18"/>
          <w:szCs w:val="18"/>
        </w:rPr>
        <w:t xml:space="preserve"> de la LAASSP, los licitantes podrán interponer inconformidad ante el </w:t>
      </w:r>
      <w:r w:rsidR="000E0952" w:rsidRPr="0096487D">
        <w:rPr>
          <w:rFonts w:ascii="Noto Sans" w:hAnsi="Noto Sans" w:cs="Noto Sans"/>
          <w:sz w:val="18"/>
          <w:szCs w:val="18"/>
          <w:lang w:eastAsia="es-MX"/>
        </w:rPr>
        <w:t>Órgano Interno de Control en el Instituto Mexicano del Seguro Social</w:t>
      </w:r>
      <w:r w:rsidR="000E0952" w:rsidRPr="0096487D">
        <w:rPr>
          <w:rFonts w:ascii="Noto Sans" w:hAnsi="Noto Sans" w:cs="Noto Sans"/>
          <w:sz w:val="18"/>
          <w:szCs w:val="18"/>
        </w:rPr>
        <w:t xml:space="preserve"> </w:t>
      </w:r>
      <w:r w:rsidRPr="0096487D">
        <w:rPr>
          <w:rFonts w:ascii="Noto Sans" w:hAnsi="Noto Sans" w:cs="Noto Sans"/>
          <w:sz w:val="18"/>
          <w:szCs w:val="18"/>
        </w:rPr>
        <w:t xml:space="preserve">o a través de la dirección de: </w:t>
      </w:r>
      <w:hyperlink r:id="rId12" w:history="1">
        <w:r w:rsidR="00C22923" w:rsidRPr="0096487D">
          <w:rPr>
            <w:rStyle w:val="Hipervnculo"/>
            <w:rFonts w:ascii="Noto Sans" w:hAnsi="Noto Sans" w:cs="Noto Sans"/>
            <w:color w:val="auto"/>
            <w:sz w:val="18"/>
            <w:szCs w:val="18"/>
            <w:u w:val="none"/>
          </w:rPr>
          <w:t>cnet_inconformidades@buengobierno.gob.mx</w:t>
        </w:r>
      </w:hyperlink>
      <w:r w:rsidR="00C22923" w:rsidRPr="0096487D">
        <w:rPr>
          <w:rFonts w:ascii="Noto Sans" w:hAnsi="Noto Sans" w:cs="Noto Sans"/>
          <w:sz w:val="18"/>
          <w:szCs w:val="18"/>
        </w:rPr>
        <w:t xml:space="preserve"> </w:t>
      </w:r>
      <w:r w:rsidRPr="0096487D">
        <w:rPr>
          <w:rFonts w:ascii="Noto Sans" w:hAnsi="Noto Sans" w:cs="Noto Sans"/>
          <w:sz w:val="18"/>
          <w:szCs w:val="18"/>
        </w:rPr>
        <w:t>por actos del procedimiento de contratación que contravengan las disposiciones que rigen las materias objeto del mencionado ordenamiento, presentándola directamente en el Área de Responsabilidades, en días hábiles, dentro del horario de 9:00 a 15:00 horas, cuyas oficinas se ubican en:</w:t>
      </w:r>
    </w:p>
    <w:p w14:paraId="3E2D8143" w14:textId="77777777" w:rsidR="00CA01CD" w:rsidRPr="0096487D" w:rsidRDefault="00CA01CD" w:rsidP="00B37971">
      <w:pPr>
        <w:ind w:right="227"/>
        <w:jc w:val="both"/>
        <w:rPr>
          <w:rFonts w:ascii="Noto Sans" w:hAnsi="Noto Sans" w:cs="Noto Sans"/>
          <w:sz w:val="18"/>
          <w:szCs w:val="18"/>
        </w:rPr>
      </w:pPr>
    </w:p>
    <w:p w14:paraId="72C4C2F9" w14:textId="77777777" w:rsidR="00F0333D" w:rsidRPr="0096487D" w:rsidRDefault="00F0333D" w:rsidP="00B37971">
      <w:pPr>
        <w:ind w:right="227"/>
        <w:jc w:val="both"/>
        <w:rPr>
          <w:rFonts w:ascii="Noto Sans" w:hAnsi="Noto Sans" w:cs="Noto Sans"/>
          <w:sz w:val="18"/>
          <w:szCs w:val="18"/>
        </w:rPr>
      </w:pPr>
      <w:r w:rsidRPr="0096487D">
        <w:rPr>
          <w:rFonts w:ascii="Noto Sans" w:hAnsi="Noto Sans" w:cs="Noto Sans"/>
          <w:sz w:val="18"/>
          <w:szCs w:val="18"/>
        </w:rPr>
        <w:lastRenderedPageBreak/>
        <w:t xml:space="preserve">Av. Revolución No. 1586 </w:t>
      </w:r>
    </w:p>
    <w:p w14:paraId="0178D048" w14:textId="77777777" w:rsidR="00F0333D" w:rsidRPr="0096487D" w:rsidRDefault="00F0333D" w:rsidP="00B37971">
      <w:pPr>
        <w:ind w:right="227"/>
        <w:jc w:val="both"/>
        <w:rPr>
          <w:rFonts w:ascii="Noto Sans" w:hAnsi="Noto Sans" w:cs="Noto Sans"/>
          <w:sz w:val="18"/>
          <w:szCs w:val="18"/>
        </w:rPr>
      </w:pPr>
      <w:r w:rsidRPr="0096487D">
        <w:rPr>
          <w:rFonts w:ascii="Noto Sans" w:hAnsi="Noto Sans" w:cs="Noto Sans"/>
          <w:sz w:val="18"/>
          <w:szCs w:val="18"/>
        </w:rPr>
        <w:t>Col. San Ángel</w:t>
      </w:r>
    </w:p>
    <w:p w14:paraId="12DB1D85" w14:textId="77777777" w:rsidR="00F0333D" w:rsidRPr="0096487D" w:rsidRDefault="00AB7CA2" w:rsidP="00B37971">
      <w:pPr>
        <w:ind w:right="227"/>
        <w:jc w:val="both"/>
        <w:rPr>
          <w:rFonts w:ascii="Noto Sans" w:hAnsi="Noto Sans" w:cs="Noto Sans"/>
          <w:sz w:val="18"/>
          <w:szCs w:val="18"/>
        </w:rPr>
      </w:pPr>
      <w:r w:rsidRPr="0096487D">
        <w:rPr>
          <w:rFonts w:ascii="Noto Sans" w:hAnsi="Noto Sans" w:cs="Noto Sans"/>
          <w:bCs/>
          <w:sz w:val="18"/>
          <w:szCs w:val="18"/>
        </w:rPr>
        <w:t>Alcaldía</w:t>
      </w:r>
      <w:r w:rsidRPr="0096487D">
        <w:rPr>
          <w:rFonts w:ascii="Noto Sans" w:hAnsi="Noto Sans" w:cs="Noto Sans"/>
          <w:sz w:val="18"/>
          <w:szCs w:val="18"/>
        </w:rPr>
        <w:t xml:space="preserve"> </w:t>
      </w:r>
      <w:r w:rsidR="00F0333D" w:rsidRPr="0096487D">
        <w:rPr>
          <w:rFonts w:ascii="Noto Sans" w:hAnsi="Noto Sans" w:cs="Noto Sans"/>
          <w:sz w:val="18"/>
          <w:szCs w:val="18"/>
        </w:rPr>
        <w:t xml:space="preserve">Álvaro Obregón </w:t>
      </w:r>
    </w:p>
    <w:p w14:paraId="7B08361B" w14:textId="77777777" w:rsidR="00F0333D" w:rsidRPr="0096487D" w:rsidRDefault="00F0333D" w:rsidP="00B37971">
      <w:pPr>
        <w:ind w:right="227"/>
        <w:jc w:val="both"/>
        <w:rPr>
          <w:rFonts w:ascii="Noto Sans" w:hAnsi="Noto Sans" w:cs="Noto Sans"/>
          <w:sz w:val="18"/>
          <w:szCs w:val="18"/>
        </w:rPr>
      </w:pPr>
      <w:r w:rsidRPr="0096487D">
        <w:rPr>
          <w:rFonts w:ascii="Noto Sans" w:hAnsi="Noto Sans" w:cs="Noto Sans"/>
          <w:sz w:val="18"/>
          <w:szCs w:val="18"/>
        </w:rPr>
        <w:t xml:space="preserve">C.P. 01000 </w:t>
      </w:r>
    </w:p>
    <w:p w14:paraId="05109765" w14:textId="77777777" w:rsidR="00F0333D" w:rsidRPr="0096487D" w:rsidRDefault="00AD25A1" w:rsidP="00B37971">
      <w:pPr>
        <w:ind w:right="227"/>
        <w:jc w:val="both"/>
        <w:rPr>
          <w:rFonts w:ascii="Noto Sans" w:hAnsi="Noto Sans" w:cs="Noto Sans"/>
          <w:sz w:val="18"/>
          <w:szCs w:val="18"/>
        </w:rPr>
      </w:pPr>
      <w:r w:rsidRPr="0096487D">
        <w:rPr>
          <w:rFonts w:ascii="Noto Sans" w:hAnsi="Noto Sans" w:cs="Noto Sans"/>
          <w:bCs/>
          <w:sz w:val="18"/>
          <w:szCs w:val="18"/>
        </w:rPr>
        <w:t>Ciudad de México.</w:t>
      </w:r>
      <w:r w:rsidR="00F0333D" w:rsidRPr="0096487D">
        <w:rPr>
          <w:rFonts w:ascii="Noto Sans" w:hAnsi="Noto Sans" w:cs="Noto Sans"/>
          <w:sz w:val="18"/>
          <w:szCs w:val="18"/>
        </w:rPr>
        <w:t xml:space="preserve"> </w:t>
      </w:r>
    </w:p>
    <w:p w14:paraId="7215D1DF" w14:textId="77777777" w:rsidR="00D87EA6" w:rsidRPr="0096487D" w:rsidRDefault="00D87EA6" w:rsidP="00B37971">
      <w:pPr>
        <w:overflowPunct w:val="0"/>
        <w:autoSpaceDE w:val="0"/>
        <w:ind w:right="227"/>
        <w:jc w:val="both"/>
        <w:textAlignment w:val="baseline"/>
        <w:rPr>
          <w:rFonts w:ascii="Noto Sans" w:hAnsi="Noto Sans" w:cs="Noto Sans"/>
          <w:b/>
          <w:kern w:val="2"/>
          <w:sz w:val="18"/>
          <w:szCs w:val="18"/>
        </w:rPr>
      </w:pPr>
    </w:p>
    <w:p w14:paraId="75C091DF" w14:textId="0C54BE39" w:rsidR="00C215A9" w:rsidRPr="0096487D" w:rsidRDefault="00F937B7" w:rsidP="00B37971">
      <w:pPr>
        <w:overflowPunct w:val="0"/>
        <w:autoSpaceDE w:val="0"/>
        <w:ind w:right="227"/>
        <w:jc w:val="both"/>
        <w:textAlignment w:val="baseline"/>
        <w:rPr>
          <w:rFonts w:ascii="Noto Sans" w:hAnsi="Noto Sans" w:cs="Noto Sans"/>
          <w:b/>
          <w:kern w:val="2"/>
          <w:sz w:val="18"/>
          <w:szCs w:val="18"/>
        </w:rPr>
      </w:pPr>
      <w:r w:rsidRPr="0096487D">
        <w:rPr>
          <w:rFonts w:ascii="Noto Sans" w:hAnsi="Noto Sans" w:cs="Noto Sans"/>
          <w:b/>
          <w:kern w:val="2"/>
          <w:sz w:val="18"/>
          <w:szCs w:val="18"/>
        </w:rPr>
        <w:t>17.</w:t>
      </w:r>
      <w:r w:rsidR="00C215A9" w:rsidRPr="0096487D">
        <w:rPr>
          <w:rFonts w:ascii="Noto Sans" w:hAnsi="Noto Sans" w:cs="Noto Sans"/>
          <w:b/>
          <w:kern w:val="2"/>
          <w:sz w:val="18"/>
          <w:szCs w:val="18"/>
        </w:rPr>
        <w:t xml:space="preserve"> PATENTES Y/O MARCAS</w:t>
      </w:r>
    </w:p>
    <w:p w14:paraId="77A91C1B" w14:textId="77777777" w:rsidR="00C215A9" w:rsidRPr="0096487D" w:rsidRDefault="00C215A9" w:rsidP="00B37971">
      <w:pPr>
        <w:numPr>
          <w:ilvl w:val="12"/>
          <w:numId w:val="0"/>
        </w:numPr>
        <w:tabs>
          <w:tab w:val="left" w:pos="0"/>
          <w:tab w:val="left" w:pos="5054"/>
        </w:tabs>
        <w:ind w:right="227"/>
        <w:jc w:val="both"/>
        <w:rPr>
          <w:rFonts w:ascii="Noto Sans" w:hAnsi="Noto Sans" w:cs="Noto Sans"/>
          <w:kern w:val="2"/>
          <w:sz w:val="18"/>
          <w:szCs w:val="18"/>
        </w:rPr>
      </w:pPr>
    </w:p>
    <w:p w14:paraId="2DA84101" w14:textId="308DFDA4" w:rsidR="00C215A9" w:rsidRPr="0096487D" w:rsidRDefault="00C215A9" w:rsidP="00B37971">
      <w:pPr>
        <w:numPr>
          <w:ilvl w:val="12"/>
          <w:numId w:val="0"/>
        </w:numPr>
        <w:tabs>
          <w:tab w:val="left" w:pos="0"/>
          <w:tab w:val="left" w:pos="5054"/>
        </w:tabs>
        <w:ind w:right="227"/>
        <w:jc w:val="both"/>
        <w:rPr>
          <w:rFonts w:ascii="Noto Sans" w:hAnsi="Noto Sans" w:cs="Noto Sans"/>
          <w:kern w:val="2"/>
          <w:sz w:val="18"/>
          <w:szCs w:val="18"/>
        </w:rPr>
      </w:pPr>
      <w:r w:rsidRPr="0096487D">
        <w:rPr>
          <w:rFonts w:ascii="Noto Sans" w:hAnsi="Noto Sans" w:cs="Noto Sans"/>
          <w:kern w:val="2"/>
          <w:sz w:val="18"/>
          <w:szCs w:val="18"/>
        </w:rPr>
        <w:t xml:space="preserve">El participante se obliga para con “El Instituto”, a responder por los daños y/o perjuicios que pudiera causar a “El Instituto” y/o a terceros, si con motivo de la </w:t>
      </w:r>
      <w:proofErr w:type="spellStart"/>
      <w:r w:rsidR="00A37103">
        <w:rPr>
          <w:rFonts w:ascii="Noto Sans" w:hAnsi="Noto Sans" w:cs="Noto Sans"/>
          <w:kern w:val="2"/>
          <w:sz w:val="18"/>
          <w:szCs w:val="18"/>
        </w:rPr>
        <w:t>prestacion</w:t>
      </w:r>
      <w:proofErr w:type="spellEnd"/>
      <w:r w:rsidRPr="0096487D">
        <w:rPr>
          <w:rFonts w:ascii="Noto Sans" w:hAnsi="Noto Sans" w:cs="Noto Sans"/>
          <w:kern w:val="2"/>
          <w:sz w:val="18"/>
          <w:szCs w:val="18"/>
        </w:rPr>
        <w:t xml:space="preserve"> de los servicios viola derechos de autor, de patentes y/o marcas u otro derecho reservado a nivel nacional o internacional.</w:t>
      </w:r>
    </w:p>
    <w:p w14:paraId="2AD28D52" w14:textId="77777777" w:rsidR="00C215A9" w:rsidRPr="0096487D" w:rsidRDefault="00C215A9" w:rsidP="00B37971">
      <w:pPr>
        <w:numPr>
          <w:ilvl w:val="12"/>
          <w:numId w:val="0"/>
        </w:numPr>
        <w:tabs>
          <w:tab w:val="left" w:pos="0"/>
          <w:tab w:val="left" w:pos="5054"/>
        </w:tabs>
        <w:ind w:right="227"/>
        <w:jc w:val="both"/>
        <w:rPr>
          <w:rFonts w:ascii="Noto Sans" w:hAnsi="Noto Sans" w:cs="Noto Sans"/>
          <w:kern w:val="2"/>
          <w:sz w:val="18"/>
          <w:szCs w:val="18"/>
        </w:rPr>
      </w:pPr>
    </w:p>
    <w:p w14:paraId="6A8440FA" w14:textId="77777777" w:rsidR="00C215A9" w:rsidRPr="0096487D" w:rsidRDefault="00C215A9" w:rsidP="00B37971">
      <w:pPr>
        <w:numPr>
          <w:ilvl w:val="12"/>
          <w:numId w:val="0"/>
        </w:numPr>
        <w:tabs>
          <w:tab w:val="left" w:pos="0"/>
          <w:tab w:val="left" w:pos="5054"/>
        </w:tabs>
        <w:ind w:right="227"/>
        <w:jc w:val="both"/>
        <w:rPr>
          <w:rFonts w:ascii="Noto Sans" w:hAnsi="Noto Sans" w:cs="Noto Sans"/>
          <w:kern w:val="2"/>
          <w:sz w:val="18"/>
          <w:szCs w:val="18"/>
        </w:rPr>
      </w:pPr>
      <w:r w:rsidRPr="0096487D">
        <w:rPr>
          <w:rFonts w:ascii="Noto Sans" w:hAnsi="Noto Sans" w:cs="Noto Sans"/>
          <w:kern w:val="2"/>
          <w:sz w:val="18"/>
          <w:szCs w:val="18"/>
        </w:rPr>
        <w:t>Por lo anterior, “el proveedor” manifiesta en este acto bajo protesta de decir verdad, no encontrarse en ninguno de los supuestos de infracción a la ley federal de derechos de autor, ni a la ley federal de protección a la propiedad industrial.</w:t>
      </w:r>
    </w:p>
    <w:p w14:paraId="6EBDADE1" w14:textId="77777777" w:rsidR="00C215A9" w:rsidRPr="0096487D" w:rsidRDefault="00C215A9" w:rsidP="00B37971">
      <w:pPr>
        <w:numPr>
          <w:ilvl w:val="12"/>
          <w:numId w:val="0"/>
        </w:numPr>
        <w:tabs>
          <w:tab w:val="left" w:pos="0"/>
          <w:tab w:val="left" w:pos="5054"/>
        </w:tabs>
        <w:ind w:right="227"/>
        <w:jc w:val="both"/>
        <w:rPr>
          <w:rFonts w:ascii="Noto Sans" w:hAnsi="Noto Sans" w:cs="Noto Sans"/>
          <w:kern w:val="2"/>
          <w:sz w:val="18"/>
          <w:szCs w:val="18"/>
        </w:rPr>
      </w:pPr>
    </w:p>
    <w:p w14:paraId="7DC482A0" w14:textId="77777777" w:rsidR="00C215A9" w:rsidRPr="0096487D" w:rsidRDefault="00C215A9" w:rsidP="00B37971">
      <w:pPr>
        <w:pStyle w:val="xmsonormal"/>
        <w:ind w:right="227"/>
        <w:jc w:val="both"/>
        <w:rPr>
          <w:rFonts w:ascii="Noto Sans" w:hAnsi="Noto Sans" w:cs="Noto Sans"/>
          <w:sz w:val="18"/>
          <w:szCs w:val="18"/>
          <w:lang w:val="es-ES"/>
        </w:rPr>
      </w:pPr>
      <w:r w:rsidRPr="0096487D">
        <w:rPr>
          <w:rFonts w:ascii="Noto Sans" w:hAnsi="Noto Sans" w:cs="Noto Sans"/>
          <w:kern w:val="2"/>
          <w:sz w:val="18"/>
          <w:szCs w:val="18"/>
        </w:rPr>
        <w:t>En caso de que sobreviniera alguna reclamación en contra de “El Instituto” por cualquiera de las causas antes mencionadas, la única obligación de éste será la de dar aviso en el domicilio señalado por “el proveedor” para que éste lleve a cabo las acciones necesarias que garanticen la liberación de “el instituto” de cualquier controversia o responsabilidad de carácter civil, mercantil, penal o administrativa que, en su caso, se ocasione.</w:t>
      </w:r>
    </w:p>
    <w:p w14:paraId="76D437EC" w14:textId="77777777" w:rsidR="00433C95" w:rsidRPr="0096487D" w:rsidRDefault="00433C95" w:rsidP="00B37971">
      <w:pPr>
        <w:ind w:right="227"/>
        <w:jc w:val="both"/>
        <w:rPr>
          <w:rFonts w:ascii="Noto Sans" w:hAnsi="Noto Sans" w:cs="Noto Sans"/>
          <w:b/>
          <w:sz w:val="18"/>
          <w:szCs w:val="18"/>
        </w:rPr>
      </w:pPr>
    </w:p>
    <w:p w14:paraId="4672460E" w14:textId="546870A5" w:rsidR="00C215A9" w:rsidRPr="0096487D" w:rsidRDefault="00177D69" w:rsidP="00B37971">
      <w:pPr>
        <w:ind w:right="227"/>
        <w:jc w:val="both"/>
        <w:rPr>
          <w:rFonts w:ascii="Noto Sans" w:hAnsi="Noto Sans" w:cs="Noto Sans"/>
          <w:b/>
          <w:sz w:val="18"/>
          <w:szCs w:val="18"/>
        </w:rPr>
      </w:pPr>
      <w:r w:rsidRPr="0096487D">
        <w:rPr>
          <w:rFonts w:ascii="Noto Sans" w:hAnsi="Noto Sans" w:cs="Noto Sans"/>
          <w:b/>
          <w:sz w:val="18"/>
          <w:szCs w:val="18"/>
        </w:rPr>
        <w:t>1</w:t>
      </w:r>
      <w:r w:rsidR="00F937B7" w:rsidRPr="0096487D">
        <w:rPr>
          <w:rFonts w:ascii="Noto Sans" w:hAnsi="Noto Sans" w:cs="Noto Sans"/>
          <w:b/>
          <w:sz w:val="18"/>
          <w:szCs w:val="18"/>
        </w:rPr>
        <w:t>8</w:t>
      </w:r>
      <w:r w:rsidR="00C215A9" w:rsidRPr="0096487D">
        <w:rPr>
          <w:rFonts w:ascii="Noto Sans" w:hAnsi="Noto Sans" w:cs="Noto Sans"/>
          <w:b/>
          <w:sz w:val="18"/>
          <w:szCs w:val="18"/>
        </w:rPr>
        <w:t xml:space="preserve">. SUSPENSIÓN DE LA </w:t>
      </w:r>
      <w:r w:rsidR="006258E4">
        <w:rPr>
          <w:rFonts w:ascii="Noto Sans" w:hAnsi="Noto Sans" w:cs="Noto Sans"/>
          <w:b/>
          <w:sz w:val="18"/>
          <w:szCs w:val="18"/>
        </w:rPr>
        <w:t xml:space="preserve"> </w:t>
      </w:r>
      <w:r w:rsidR="006258E4" w:rsidRPr="006258E4">
        <w:rPr>
          <w:rFonts w:ascii="Noto Sans" w:hAnsi="Noto Sans" w:cs="Noto Sans"/>
          <w:b/>
          <w:sz w:val="18"/>
          <w:szCs w:val="18"/>
        </w:rPr>
        <w:t>LICITACIÓN PÚBLICA</w:t>
      </w:r>
    </w:p>
    <w:p w14:paraId="28F66187" w14:textId="77777777" w:rsidR="00C215A9" w:rsidRPr="0096487D" w:rsidRDefault="00C215A9" w:rsidP="00B37971">
      <w:pPr>
        <w:ind w:right="227"/>
        <w:jc w:val="both"/>
        <w:rPr>
          <w:rFonts w:ascii="Noto Sans" w:hAnsi="Noto Sans" w:cs="Noto Sans"/>
          <w:sz w:val="18"/>
          <w:szCs w:val="18"/>
        </w:rPr>
      </w:pPr>
    </w:p>
    <w:p w14:paraId="0F0834BD" w14:textId="6A6364C3" w:rsidR="00C215A9" w:rsidRPr="0096487D" w:rsidRDefault="00C215A9" w:rsidP="00B37971">
      <w:pPr>
        <w:ind w:right="227"/>
        <w:jc w:val="both"/>
        <w:rPr>
          <w:rFonts w:ascii="Noto Sans" w:hAnsi="Noto Sans" w:cs="Noto Sans"/>
          <w:sz w:val="18"/>
          <w:szCs w:val="18"/>
        </w:rPr>
      </w:pPr>
      <w:r w:rsidRPr="0096487D">
        <w:rPr>
          <w:rFonts w:ascii="Noto Sans" w:hAnsi="Noto Sans" w:cs="Noto Sans"/>
          <w:sz w:val="18"/>
          <w:szCs w:val="18"/>
        </w:rPr>
        <w:t xml:space="preserve">La SABG o el OIC con base en sus atribuciones, podrán suspender la presente </w:t>
      </w:r>
      <w:r w:rsidR="006258E4">
        <w:rPr>
          <w:rFonts w:ascii="Noto Sans" w:hAnsi="Noto Sans" w:cs="Noto Sans"/>
          <w:sz w:val="18"/>
          <w:szCs w:val="18"/>
        </w:rPr>
        <w:t xml:space="preserve"> </w:t>
      </w:r>
      <w:r w:rsidR="006258E4" w:rsidRPr="006258E4">
        <w:rPr>
          <w:rFonts w:ascii="Noto Sans" w:hAnsi="Noto Sans" w:cs="Noto Sans"/>
          <w:sz w:val="18"/>
          <w:szCs w:val="18"/>
        </w:rPr>
        <w:t xml:space="preserve">Licitación </w:t>
      </w:r>
      <w:proofErr w:type="spellStart"/>
      <w:r w:rsidR="006258E4" w:rsidRPr="006258E4">
        <w:rPr>
          <w:rFonts w:ascii="Noto Sans" w:hAnsi="Noto Sans" w:cs="Noto Sans"/>
          <w:sz w:val="18"/>
          <w:szCs w:val="18"/>
        </w:rPr>
        <w:t>Publica</w:t>
      </w:r>
      <w:proofErr w:type="spellEnd"/>
      <w:r w:rsidRPr="0096487D">
        <w:rPr>
          <w:rFonts w:ascii="Noto Sans" w:hAnsi="Noto Sans" w:cs="Noto Sans"/>
          <w:sz w:val="18"/>
          <w:szCs w:val="18"/>
        </w:rPr>
        <w:t xml:space="preserve"> al dar trámite a alguna inconformidad o realizar las investigaciones que conforme a sus facultades resulte pertinente.</w:t>
      </w:r>
    </w:p>
    <w:p w14:paraId="48DBEF15" w14:textId="77777777" w:rsidR="00C215A9" w:rsidRPr="0096487D" w:rsidRDefault="00C215A9" w:rsidP="00B37971">
      <w:pPr>
        <w:ind w:right="227"/>
        <w:jc w:val="both"/>
        <w:rPr>
          <w:rFonts w:ascii="Noto Sans" w:hAnsi="Noto Sans" w:cs="Noto Sans"/>
          <w:sz w:val="18"/>
          <w:szCs w:val="18"/>
        </w:rPr>
      </w:pPr>
    </w:p>
    <w:p w14:paraId="386FC9DA" w14:textId="77777777" w:rsidR="00C215A9" w:rsidRPr="0096487D" w:rsidRDefault="00C215A9" w:rsidP="00B37971">
      <w:pPr>
        <w:ind w:right="227"/>
        <w:jc w:val="both"/>
        <w:rPr>
          <w:rFonts w:ascii="Noto Sans" w:hAnsi="Noto Sans" w:cs="Noto Sans"/>
          <w:sz w:val="18"/>
          <w:szCs w:val="18"/>
        </w:rPr>
      </w:pPr>
      <w:r w:rsidRPr="0096487D">
        <w:rPr>
          <w:rFonts w:ascii="Noto Sans" w:hAnsi="Noto Sans" w:cs="Noto Sans"/>
          <w:sz w:val="18"/>
          <w:szCs w:val="18"/>
        </w:rPr>
        <w:t>El procedimiento se reanudará en los términos de la orden o resolución que emita la SABG o el OIC, lo que se deberá hacer del conocimiento a los licitantes por escrito.</w:t>
      </w:r>
    </w:p>
    <w:p w14:paraId="339F8624" w14:textId="77777777" w:rsidR="00C215A9" w:rsidRPr="0096487D" w:rsidRDefault="00C215A9" w:rsidP="00B37971">
      <w:pPr>
        <w:ind w:right="227"/>
        <w:jc w:val="both"/>
        <w:rPr>
          <w:rFonts w:ascii="Noto Sans" w:hAnsi="Noto Sans" w:cs="Noto Sans"/>
          <w:sz w:val="18"/>
          <w:szCs w:val="18"/>
        </w:rPr>
      </w:pPr>
    </w:p>
    <w:p w14:paraId="09E9D3AC" w14:textId="15E69D41" w:rsidR="00C215A9" w:rsidRPr="0096487D" w:rsidRDefault="00F937B7" w:rsidP="00B37971">
      <w:pPr>
        <w:tabs>
          <w:tab w:val="left" w:pos="426"/>
        </w:tabs>
        <w:ind w:right="227"/>
        <w:jc w:val="both"/>
        <w:rPr>
          <w:rFonts w:ascii="Noto Sans" w:hAnsi="Noto Sans" w:cs="Noto Sans"/>
          <w:b/>
          <w:sz w:val="18"/>
          <w:szCs w:val="18"/>
        </w:rPr>
      </w:pPr>
      <w:r w:rsidRPr="0096487D">
        <w:rPr>
          <w:rFonts w:ascii="Noto Sans" w:hAnsi="Noto Sans" w:cs="Noto Sans"/>
          <w:b/>
          <w:sz w:val="18"/>
          <w:szCs w:val="18"/>
        </w:rPr>
        <w:t>19</w:t>
      </w:r>
      <w:r w:rsidR="00C215A9" w:rsidRPr="0096487D">
        <w:rPr>
          <w:rFonts w:ascii="Noto Sans" w:hAnsi="Noto Sans" w:cs="Noto Sans"/>
          <w:b/>
          <w:sz w:val="18"/>
          <w:szCs w:val="18"/>
        </w:rPr>
        <w:t xml:space="preserve">. DECLARACIÓN DESIERTA DE LA </w:t>
      </w:r>
      <w:r w:rsidR="006258E4">
        <w:rPr>
          <w:rFonts w:ascii="Noto Sans" w:hAnsi="Noto Sans" w:cs="Noto Sans"/>
          <w:b/>
          <w:sz w:val="18"/>
          <w:szCs w:val="18"/>
        </w:rPr>
        <w:t xml:space="preserve"> </w:t>
      </w:r>
      <w:r w:rsidR="006258E4" w:rsidRPr="006258E4">
        <w:rPr>
          <w:rFonts w:ascii="Noto Sans" w:hAnsi="Noto Sans" w:cs="Noto Sans"/>
          <w:b/>
          <w:sz w:val="18"/>
          <w:szCs w:val="18"/>
        </w:rPr>
        <w:t>LICITACIÓN PÚBLICA</w:t>
      </w:r>
      <w:r w:rsidR="00C215A9" w:rsidRPr="0096487D">
        <w:rPr>
          <w:rFonts w:ascii="Noto Sans" w:hAnsi="Noto Sans" w:cs="Noto Sans"/>
          <w:b/>
          <w:sz w:val="18"/>
          <w:szCs w:val="18"/>
        </w:rPr>
        <w:t>.</w:t>
      </w:r>
    </w:p>
    <w:p w14:paraId="6A6A10A0" w14:textId="77777777" w:rsidR="00C215A9" w:rsidRPr="0096487D" w:rsidRDefault="00C215A9" w:rsidP="00B37971">
      <w:pPr>
        <w:ind w:right="227"/>
        <w:jc w:val="both"/>
        <w:rPr>
          <w:rFonts w:ascii="Noto Sans" w:hAnsi="Noto Sans" w:cs="Noto Sans"/>
          <w:sz w:val="18"/>
          <w:szCs w:val="18"/>
        </w:rPr>
      </w:pPr>
    </w:p>
    <w:p w14:paraId="020CAB3C" w14:textId="2B274556" w:rsidR="00C215A9" w:rsidRPr="0096487D" w:rsidRDefault="00C215A9" w:rsidP="00B37971">
      <w:pPr>
        <w:ind w:right="227"/>
        <w:jc w:val="both"/>
        <w:rPr>
          <w:rFonts w:ascii="Noto Sans" w:hAnsi="Noto Sans" w:cs="Noto Sans"/>
          <w:sz w:val="18"/>
          <w:szCs w:val="18"/>
        </w:rPr>
      </w:pPr>
      <w:r w:rsidRPr="0096487D">
        <w:rPr>
          <w:rFonts w:ascii="Noto Sans" w:hAnsi="Noto Sans" w:cs="Noto Sans"/>
          <w:sz w:val="18"/>
          <w:szCs w:val="18"/>
        </w:rPr>
        <w:t xml:space="preserve">La Convocante, procederá a declarar desierta la </w:t>
      </w:r>
      <w:r w:rsidR="006258E4" w:rsidRPr="006258E4">
        <w:rPr>
          <w:rFonts w:ascii="Noto Sans" w:hAnsi="Noto Sans" w:cs="Noto Sans"/>
          <w:sz w:val="18"/>
          <w:szCs w:val="18"/>
        </w:rPr>
        <w:t>Licitación Pública</w:t>
      </w:r>
      <w:r w:rsidRPr="0096487D">
        <w:rPr>
          <w:rFonts w:ascii="Noto Sans" w:hAnsi="Noto Sans" w:cs="Noto Sans"/>
          <w:sz w:val="18"/>
          <w:szCs w:val="18"/>
        </w:rPr>
        <w:t>, servicio(s) o concepto(s) cuando:</w:t>
      </w:r>
    </w:p>
    <w:p w14:paraId="3B11DFDC" w14:textId="77777777" w:rsidR="00C215A9" w:rsidRPr="0096487D" w:rsidRDefault="00C215A9" w:rsidP="00B37971">
      <w:pPr>
        <w:pStyle w:val="Prrafodelista"/>
        <w:numPr>
          <w:ilvl w:val="0"/>
          <w:numId w:val="43"/>
        </w:numPr>
        <w:ind w:right="227"/>
        <w:jc w:val="both"/>
        <w:rPr>
          <w:rFonts w:ascii="Noto Sans" w:hAnsi="Noto Sans" w:cs="Noto Sans"/>
          <w:sz w:val="18"/>
          <w:szCs w:val="18"/>
        </w:rPr>
      </w:pPr>
      <w:r w:rsidRPr="0096487D">
        <w:rPr>
          <w:rFonts w:ascii="Noto Sans" w:hAnsi="Noto Sans" w:cs="Noto Sans"/>
          <w:sz w:val="18"/>
          <w:szCs w:val="18"/>
        </w:rPr>
        <w:t>No se presenten proposiciones en el Acto de Presentación y Apertura de Proposiciones.</w:t>
      </w:r>
    </w:p>
    <w:p w14:paraId="37C5C434" w14:textId="0CA1C7E0" w:rsidR="00C215A9" w:rsidRPr="0096487D" w:rsidRDefault="00C215A9" w:rsidP="006258E4">
      <w:pPr>
        <w:pStyle w:val="Prrafodelista"/>
        <w:numPr>
          <w:ilvl w:val="0"/>
          <w:numId w:val="43"/>
        </w:numPr>
        <w:ind w:right="227"/>
        <w:jc w:val="both"/>
        <w:rPr>
          <w:rFonts w:ascii="Noto Sans" w:hAnsi="Noto Sans" w:cs="Noto Sans"/>
          <w:sz w:val="18"/>
          <w:szCs w:val="18"/>
        </w:rPr>
      </w:pPr>
      <w:r w:rsidRPr="0096487D">
        <w:rPr>
          <w:rFonts w:ascii="Noto Sans" w:hAnsi="Noto Sans" w:cs="Noto Sans"/>
          <w:sz w:val="18"/>
          <w:szCs w:val="18"/>
        </w:rPr>
        <w:t xml:space="preserve">Las proposiciones presentadas no reúnan los requisitos de </w:t>
      </w:r>
      <w:r w:rsidR="00615915" w:rsidRPr="0096487D">
        <w:rPr>
          <w:rFonts w:ascii="Noto Sans" w:hAnsi="Noto Sans" w:cs="Noto Sans"/>
          <w:sz w:val="18"/>
          <w:szCs w:val="18"/>
        </w:rPr>
        <w:t xml:space="preserve">la </w:t>
      </w:r>
      <w:r w:rsidR="006258E4" w:rsidRPr="006258E4">
        <w:rPr>
          <w:rFonts w:ascii="Noto Sans" w:hAnsi="Noto Sans" w:cs="Noto Sans"/>
          <w:sz w:val="18"/>
          <w:szCs w:val="18"/>
        </w:rPr>
        <w:t>Licitación Pública</w:t>
      </w:r>
      <w:r w:rsidRPr="0096487D">
        <w:rPr>
          <w:rFonts w:ascii="Noto Sans" w:hAnsi="Noto Sans" w:cs="Noto Sans"/>
          <w:sz w:val="18"/>
          <w:szCs w:val="18"/>
        </w:rPr>
        <w:t>.</w:t>
      </w:r>
    </w:p>
    <w:p w14:paraId="3904E219" w14:textId="77777777" w:rsidR="00C215A9" w:rsidRPr="0096487D" w:rsidRDefault="00C215A9" w:rsidP="00B37971">
      <w:pPr>
        <w:pStyle w:val="Prrafodelista"/>
        <w:numPr>
          <w:ilvl w:val="0"/>
          <w:numId w:val="43"/>
        </w:numPr>
        <w:ind w:right="227"/>
        <w:jc w:val="both"/>
        <w:rPr>
          <w:rFonts w:ascii="Noto Sans" w:hAnsi="Noto Sans" w:cs="Noto Sans"/>
          <w:sz w:val="18"/>
          <w:szCs w:val="18"/>
        </w:rPr>
      </w:pPr>
      <w:r w:rsidRPr="0096487D">
        <w:rPr>
          <w:rFonts w:ascii="Noto Sans" w:hAnsi="Noto Sans" w:cs="Noto Sans"/>
          <w:sz w:val="18"/>
          <w:szCs w:val="18"/>
        </w:rPr>
        <w:t>Los precios de las propuestas recibidas no sean aceptables y/o convenientes, conforme a la Investigación de Mercado realizada por el IMSS.</w:t>
      </w:r>
    </w:p>
    <w:p w14:paraId="0B629F71" w14:textId="77777777" w:rsidR="00C215A9" w:rsidRPr="0096487D" w:rsidRDefault="00C215A9" w:rsidP="00B37971">
      <w:pPr>
        <w:ind w:right="227"/>
        <w:jc w:val="both"/>
        <w:rPr>
          <w:rFonts w:ascii="Noto Sans" w:hAnsi="Noto Sans" w:cs="Noto Sans"/>
          <w:b/>
          <w:bCs/>
          <w:sz w:val="18"/>
          <w:szCs w:val="18"/>
        </w:rPr>
      </w:pPr>
    </w:p>
    <w:p w14:paraId="618B7B07" w14:textId="07D8B44B" w:rsidR="00C215A9" w:rsidRPr="0096487D" w:rsidRDefault="00177D69" w:rsidP="00B37971">
      <w:pPr>
        <w:ind w:right="227"/>
        <w:jc w:val="both"/>
        <w:rPr>
          <w:rFonts w:ascii="Noto Sans" w:hAnsi="Noto Sans" w:cs="Noto Sans"/>
          <w:b/>
          <w:bCs/>
          <w:sz w:val="18"/>
          <w:szCs w:val="18"/>
          <w:lang w:val="es-MX"/>
        </w:rPr>
      </w:pPr>
      <w:r w:rsidRPr="0096487D">
        <w:rPr>
          <w:rFonts w:ascii="Noto Sans" w:hAnsi="Noto Sans" w:cs="Noto Sans"/>
          <w:b/>
          <w:bCs/>
          <w:sz w:val="18"/>
          <w:szCs w:val="18"/>
          <w:lang w:val="es-MX"/>
        </w:rPr>
        <w:t>2</w:t>
      </w:r>
      <w:r w:rsidR="00F937B7" w:rsidRPr="0096487D">
        <w:rPr>
          <w:rFonts w:ascii="Noto Sans" w:hAnsi="Noto Sans" w:cs="Noto Sans"/>
          <w:b/>
          <w:bCs/>
          <w:sz w:val="18"/>
          <w:szCs w:val="18"/>
          <w:lang w:val="es-MX"/>
        </w:rPr>
        <w:t>0</w:t>
      </w:r>
      <w:r w:rsidR="00C215A9" w:rsidRPr="0096487D">
        <w:rPr>
          <w:rFonts w:ascii="Noto Sans" w:hAnsi="Noto Sans" w:cs="Noto Sans"/>
          <w:b/>
          <w:bCs/>
          <w:sz w:val="18"/>
          <w:szCs w:val="18"/>
          <w:lang w:val="es-MX"/>
        </w:rPr>
        <w:t>. SITUACIONES NO PREVISTAS EN LA CONVOCATORIA.</w:t>
      </w:r>
    </w:p>
    <w:p w14:paraId="3EFBB899" w14:textId="77777777" w:rsidR="00C215A9" w:rsidRPr="0096487D" w:rsidRDefault="00C215A9" w:rsidP="00B37971">
      <w:pPr>
        <w:ind w:right="227"/>
        <w:jc w:val="both"/>
        <w:rPr>
          <w:rFonts w:ascii="Noto Sans" w:hAnsi="Noto Sans" w:cs="Noto Sans"/>
          <w:bCs/>
          <w:sz w:val="18"/>
          <w:szCs w:val="18"/>
          <w:lang w:val="es-MX"/>
        </w:rPr>
      </w:pPr>
    </w:p>
    <w:p w14:paraId="59E5A57D" w14:textId="77777777" w:rsidR="00C215A9" w:rsidRPr="0096487D" w:rsidRDefault="00C215A9" w:rsidP="00B37971">
      <w:pPr>
        <w:ind w:right="227"/>
        <w:jc w:val="both"/>
        <w:rPr>
          <w:rFonts w:ascii="Noto Sans" w:hAnsi="Noto Sans" w:cs="Noto Sans"/>
          <w:bCs/>
          <w:sz w:val="18"/>
          <w:szCs w:val="18"/>
          <w:lang w:val="es-MX"/>
        </w:rPr>
      </w:pPr>
      <w:r w:rsidRPr="0096487D">
        <w:rPr>
          <w:rFonts w:ascii="Noto Sans" w:hAnsi="Noto Sans" w:cs="Noto Sans"/>
          <w:bCs/>
          <w:sz w:val="18"/>
          <w:szCs w:val="18"/>
          <w:lang w:val="es-MX"/>
        </w:rPr>
        <w:t xml:space="preserve">Para cualquier situación que no esté prevista en la presente </w:t>
      </w:r>
      <w:r w:rsidRPr="0096487D">
        <w:rPr>
          <w:rFonts w:ascii="Noto Sans" w:hAnsi="Noto Sans" w:cs="Noto Sans"/>
          <w:bCs/>
          <w:sz w:val="18"/>
          <w:szCs w:val="18"/>
        </w:rPr>
        <w:t>convocatoria</w:t>
      </w:r>
      <w:r w:rsidRPr="0096487D">
        <w:rPr>
          <w:rFonts w:ascii="Noto Sans" w:hAnsi="Noto Sans" w:cs="Noto Sans"/>
          <w:bCs/>
          <w:sz w:val="18"/>
          <w:szCs w:val="18"/>
          <w:lang w:val="es-MX"/>
        </w:rPr>
        <w:t>, se aplicará lo establecido en la Ley y su Reglamento y, en su caso, la opinión de las autoridades competentes</w:t>
      </w:r>
    </w:p>
    <w:p w14:paraId="5A0A996E" w14:textId="77777777" w:rsidR="00C215A9" w:rsidRPr="0096487D" w:rsidRDefault="00C215A9" w:rsidP="00B37971">
      <w:pPr>
        <w:ind w:right="227"/>
        <w:jc w:val="both"/>
        <w:rPr>
          <w:rFonts w:ascii="Noto Sans" w:hAnsi="Noto Sans" w:cs="Noto Sans"/>
          <w:b/>
          <w:sz w:val="18"/>
          <w:szCs w:val="18"/>
        </w:rPr>
      </w:pPr>
    </w:p>
    <w:p w14:paraId="7D5F1921" w14:textId="702E29C7" w:rsidR="00037ED4" w:rsidRPr="0096487D" w:rsidRDefault="00177D69" w:rsidP="00B37971">
      <w:pPr>
        <w:ind w:left="426" w:right="227" w:hanging="426"/>
        <w:jc w:val="both"/>
        <w:rPr>
          <w:rFonts w:ascii="Noto Sans" w:hAnsi="Noto Sans" w:cs="Noto Sans"/>
          <w:b/>
          <w:sz w:val="18"/>
          <w:szCs w:val="18"/>
        </w:rPr>
      </w:pPr>
      <w:r w:rsidRPr="0096487D">
        <w:rPr>
          <w:rFonts w:ascii="Noto Sans" w:hAnsi="Noto Sans" w:cs="Noto Sans"/>
          <w:b/>
          <w:sz w:val="18"/>
          <w:szCs w:val="18"/>
        </w:rPr>
        <w:t>2</w:t>
      </w:r>
      <w:r w:rsidR="00F937B7" w:rsidRPr="0096487D">
        <w:rPr>
          <w:rFonts w:ascii="Noto Sans" w:hAnsi="Noto Sans" w:cs="Noto Sans"/>
          <w:b/>
          <w:sz w:val="18"/>
          <w:szCs w:val="18"/>
        </w:rPr>
        <w:t>1</w:t>
      </w:r>
      <w:r w:rsidR="003E3EA2" w:rsidRPr="0096487D">
        <w:rPr>
          <w:rFonts w:ascii="Noto Sans" w:hAnsi="Noto Sans" w:cs="Noto Sans"/>
          <w:b/>
          <w:sz w:val="18"/>
          <w:szCs w:val="18"/>
        </w:rPr>
        <w:t xml:space="preserve">. </w:t>
      </w:r>
      <w:r w:rsidR="00037ED4" w:rsidRPr="0096487D">
        <w:rPr>
          <w:rFonts w:ascii="Noto Sans" w:hAnsi="Noto Sans" w:cs="Noto Sans"/>
          <w:b/>
          <w:sz w:val="18"/>
          <w:szCs w:val="18"/>
        </w:rPr>
        <w:t>LEGISLACIÓN APLICABLE.</w:t>
      </w:r>
    </w:p>
    <w:p w14:paraId="44540EC2" w14:textId="77777777" w:rsidR="003E3EA2" w:rsidRPr="0096487D" w:rsidRDefault="00302387" w:rsidP="00B37971">
      <w:pPr>
        <w:ind w:right="227"/>
        <w:jc w:val="both"/>
        <w:rPr>
          <w:rFonts w:ascii="Noto Sans" w:hAnsi="Noto Sans" w:cs="Noto Sans"/>
          <w:sz w:val="18"/>
          <w:szCs w:val="18"/>
        </w:rPr>
      </w:pPr>
      <w:r w:rsidRPr="0096487D">
        <w:rPr>
          <w:rFonts w:ascii="Noto Sans" w:hAnsi="Noto Sans" w:cs="Noto Sans"/>
          <w:sz w:val="18"/>
          <w:szCs w:val="18"/>
        </w:rPr>
        <w:t>Las partes se obligan a sujetarse estrictamente para el cumplimiento del presente contrato</w:t>
      </w:r>
      <w:r w:rsidR="006F16A3" w:rsidRPr="0096487D">
        <w:rPr>
          <w:rFonts w:ascii="Noto Sans" w:hAnsi="Noto Sans" w:cs="Noto Sans"/>
          <w:sz w:val="18"/>
          <w:szCs w:val="18"/>
        </w:rPr>
        <w:t xml:space="preserve"> que se derive de este evento</w:t>
      </w:r>
      <w:r w:rsidRPr="0096487D">
        <w:rPr>
          <w:rFonts w:ascii="Noto Sans" w:hAnsi="Noto Sans" w:cs="Noto Sans"/>
          <w:sz w:val="18"/>
          <w:szCs w:val="18"/>
        </w:rPr>
        <w:t xml:space="preserve">, a todas y cada una de las cláusulas del mismo, </w:t>
      </w:r>
      <w:r w:rsidR="00A22E3C" w:rsidRPr="0096487D">
        <w:rPr>
          <w:rFonts w:ascii="Noto Sans" w:hAnsi="Noto Sans" w:cs="Noto Sans"/>
          <w:sz w:val="18"/>
          <w:szCs w:val="18"/>
        </w:rPr>
        <w:t>de</w:t>
      </w:r>
      <w:r w:rsidRPr="0096487D">
        <w:rPr>
          <w:rFonts w:ascii="Noto Sans" w:hAnsi="Noto Sans" w:cs="Noto Sans"/>
          <w:sz w:val="18"/>
          <w:szCs w:val="18"/>
        </w:rPr>
        <w:t xml:space="preserve"> la </w:t>
      </w:r>
      <w:r w:rsidR="00A22E3C" w:rsidRPr="0096487D">
        <w:rPr>
          <w:rFonts w:ascii="Noto Sans" w:hAnsi="Noto Sans" w:cs="Noto Sans"/>
          <w:sz w:val="18"/>
          <w:szCs w:val="18"/>
        </w:rPr>
        <w:t xml:space="preserve">presente </w:t>
      </w:r>
      <w:r w:rsidRPr="0096487D">
        <w:rPr>
          <w:rFonts w:ascii="Noto Sans" w:hAnsi="Noto Sans" w:cs="Noto Sans"/>
          <w:sz w:val="18"/>
          <w:szCs w:val="18"/>
        </w:rPr>
        <w:t>convocatori</w:t>
      </w:r>
      <w:r w:rsidR="00A22E3C" w:rsidRPr="0096487D">
        <w:rPr>
          <w:rFonts w:ascii="Noto Sans" w:hAnsi="Noto Sans" w:cs="Noto Sans"/>
          <w:sz w:val="18"/>
          <w:szCs w:val="18"/>
        </w:rPr>
        <w:t>a</w:t>
      </w:r>
      <w:r w:rsidRPr="0096487D">
        <w:rPr>
          <w:rFonts w:ascii="Noto Sans" w:hAnsi="Noto Sans" w:cs="Noto Sans"/>
          <w:sz w:val="18"/>
          <w:szCs w:val="18"/>
        </w:rPr>
        <w:t>, así como a lo establecido en</w:t>
      </w:r>
      <w:r w:rsidR="00FF0B1C" w:rsidRPr="0096487D">
        <w:rPr>
          <w:rFonts w:ascii="Noto Sans" w:hAnsi="Noto Sans" w:cs="Noto Sans"/>
          <w:sz w:val="18"/>
          <w:szCs w:val="18"/>
        </w:rPr>
        <w:t xml:space="preserve"> </w:t>
      </w:r>
      <w:r w:rsidRPr="0096487D">
        <w:rPr>
          <w:rFonts w:ascii="Noto Sans" w:hAnsi="Noto Sans" w:cs="Noto Sans"/>
          <w:sz w:val="18"/>
          <w:szCs w:val="18"/>
        </w:rPr>
        <w:t>la Ley de Adquisiciones, Arrendamientos y Servicios del Sector Público, su Reglamento, el Código Civil Federal, el Código Federal de Procedimientos Civiles, la Ley Federal de Procedimiento Administrativo</w:t>
      </w:r>
      <w:r w:rsidR="00A22E3C" w:rsidRPr="0096487D">
        <w:rPr>
          <w:rFonts w:ascii="Noto Sans" w:hAnsi="Noto Sans" w:cs="Noto Sans"/>
          <w:sz w:val="18"/>
          <w:szCs w:val="18"/>
        </w:rPr>
        <w:t xml:space="preserve"> aplicando supletoriamente de conformidad al artículo </w:t>
      </w:r>
      <w:r w:rsidR="000C38DB" w:rsidRPr="0096487D">
        <w:rPr>
          <w:rFonts w:ascii="Noto Sans" w:hAnsi="Noto Sans" w:cs="Noto Sans"/>
          <w:sz w:val="18"/>
          <w:szCs w:val="18"/>
        </w:rPr>
        <w:t>13</w:t>
      </w:r>
      <w:r w:rsidR="00A22E3C" w:rsidRPr="0096487D">
        <w:rPr>
          <w:rFonts w:ascii="Noto Sans" w:hAnsi="Noto Sans" w:cs="Noto Sans"/>
          <w:sz w:val="18"/>
          <w:szCs w:val="18"/>
        </w:rPr>
        <w:t xml:space="preserve"> de la Ley de Adquisiciones, Arrendamientos y Servicios del Sector Público</w:t>
      </w:r>
      <w:r w:rsidRPr="0096487D">
        <w:rPr>
          <w:rFonts w:ascii="Noto Sans" w:hAnsi="Noto Sans" w:cs="Noto Sans"/>
          <w:sz w:val="18"/>
          <w:szCs w:val="18"/>
        </w:rPr>
        <w:t xml:space="preserve"> y las </w:t>
      </w:r>
      <w:r w:rsidR="00A22E3C" w:rsidRPr="0096487D">
        <w:rPr>
          <w:rFonts w:ascii="Noto Sans" w:hAnsi="Noto Sans" w:cs="Noto Sans"/>
          <w:sz w:val="18"/>
          <w:szCs w:val="18"/>
        </w:rPr>
        <w:t xml:space="preserve">normas, lineamientos y </w:t>
      </w:r>
      <w:r w:rsidRPr="0096487D">
        <w:rPr>
          <w:rFonts w:ascii="Noto Sans" w:hAnsi="Noto Sans" w:cs="Noto Sans"/>
          <w:sz w:val="18"/>
          <w:szCs w:val="18"/>
        </w:rPr>
        <w:t>disposiciones administrativas aplicables en la materia.</w:t>
      </w:r>
    </w:p>
    <w:p w14:paraId="67C70769" w14:textId="77777777" w:rsidR="00CC3238" w:rsidRPr="0096487D" w:rsidRDefault="00CC3238" w:rsidP="00B37971">
      <w:pPr>
        <w:ind w:right="227"/>
        <w:jc w:val="both"/>
        <w:rPr>
          <w:rFonts w:ascii="Noto Sans" w:hAnsi="Noto Sans" w:cs="Noto Sans"/>
          <w:sz w:val="18"/>
          <w:szCs w:val="18"/>
        </w:rPr>
      </w:pPr>
    </w:p>
    <w:p w14:paraId="5605C4B5" w14:textId="0912D3EF" w:rsidR="00055CB5" w:rsidRPr="0096487D" w:rsidRDefault="00177D69" w:rsidP="00B37971">
      <w:pPr>
        <w:pStyle w:val="Sinespaciado"/>
        <w:ind w:right="227"/>
        <w:rPr>
          <w:rFonts w:ascii="Noto Sans" w:hAnsi="Noto Sans" w:cs="Noto Sans"/>
          <w:b/>
          <w:sz w:val="18"/>
          <w:szCs w:val="18"/>
        </w:rPr>
      </w:pPr>
      <w:r w:rsidRPr="0096487D">
        <w:rPr>
          <w:rFonts w:ascii="Noto Sans" w:hAnsi="Noto Sans" w:cs="Noto Sans"/>
          <w:b/>
          <w:sz w:val="18"/>
          <w:szCs w:val="18"/>
        </w:rPr>
        <w:t>2</w:t>
      </w:r>
      <w:r w:rsidR="00F937B7" w:rsidRPr="0096487D">
        <w:rPr>
          <w:rFonts w:ascii="Noto Sans" w:hAnsi="Noto Sans" w:cs="Noto Sans"/>
          <w:b/>
          <w:sz w:val="18"/>
          <w:szCs w:val="18"/>
        </w:rPr>
        <w:t>2</w:t>
      </w:r>
      <w:r w:rsidR="00704B04" w:rsidRPr="0096487D">
        <w:rPr>
          <w:rFonts w:ascii="Noto Sans" w:hAnsi="Noto Sans" w:cs="Noto Sans"/>
          <w:b/>
          <w:sz w:val="18"/>
          <w:szCs w:val="18"/>
        </w:rPr>
        <w:t xml:space="preserve">. </w:t>
      </w:r>
      <w:r w:rsidR="00055CB5" w:rsidRPr="0096487D">
        <w:rPr>
          <w:rFonts w:ascii="Noto Sans" w:hAnsi="Noto Sans" w:cs="Noto Sans"/>
          <w:b/>
          <w:sz w:val="18"/>
          <w:szCs w:val="18"/>
        </w:rPr>
        <w:t xml:space="preserve">MECANISMOS DE COMPROBACIÓN </w:t>
      </w:r>
    </w:p>
    <w:p w14:paraId="6B7A36AE" w14:textId="77777777" w:rsidR="002F2696" w:rsidRPr="0096487D" w:rsidRDefault="00055CB5" w:rsidP="00B37971">
      <w:pPr>
        <w:pStyle w:val="Sinespaciado"/>
        <w:ind w:right="227"/>
        <w:rPr>
          <w:rFonts w:ascii="Noto Sans" w:hAnsi="Noto Sans" w:cs="Noto Sans"/>
          <w:bCs/>
          <w:sz w:val="18"/>
          <w:szCs w:val="18"/>
        </w:rPr>
      </w:pPr>
      <w:r w:rsidRPr="0096487D">
        <w:rPr>
          <w:rFonts w:ascii="Noto Sans" w:hAnsi="Noto Sans" w:cs="Noto Sans"/>
          <w:bCs/>
          <w:sz w:val="18"/>
          <w:szCs w:val="18"/>
        </w:rPr>
        <w:t xml:space="preserve">El proveedor adjudicado deberá </w:t>
      </w:r>
      <w:r w:rsidR="002F2696" w:rsidRPr="0096487D">
        <w:rPr>
          <w:rFonts w:ascii="Noto Sans" w:hAnsi="Noto Sans" w:cs="Noto Sans"/>
          <w:bCs/>
          <w:sz w:val="18"/>
          <w:szCs w:val="18"/>
        </w:rPr>
        <w:t>presentar una copia al Administrador del Contrato de los siguientes documentos a fin de llevar un control de las entregas de los consumibles:</w:t>
      </w:r>
    </w:p>
    <w:p w14:paraId="237A0827" w14:textId="23B93906" w:rsidR="00055CB5" w:rsidRPr="0096487D" w:rsidRDefault="002F2696" w:rsidP="008E491F">
      <w:pPr>
        <w:pStyle w:val="Sinespaciado"/>
        <w:numPr>
          <w:ilvl w:val="0"/>
          <w:numId w:val="51"/>
        </w:numPr>
        <w:ind w:left="567" w:right="227" w:hanging="283"/>
        <w:rPr>
          <w:rFonts w:ascii="Noto Sans" w:hAnsi="Noto Sans" w:cs="Noto Sans"/>
          <w:bCs/>
          <w:sz w:val="18"/>
          <w:szCs w:val="18"/>
        </w:rPr>
      </w:pPr>
      <w:r w:rsidRPr="0096487D">
        <w:rPr>
          <w:rFonts w:ascii="Noto Sans" w:hAnsi="Noto Sans" w:cs="Noto Sans"/>
          <w:bCs/>
          <w:sz w:val="18"/>
          <w:szCs w:val="18"/>
        </w:rPr>
        <w:lastRenderedPageBreak/>
        <w:t>Comprobante fiscal digital por internet (CFDI) donde se indicará los bienes proporcionados, número de proveedor, número de contrato, número de alta de almacén, numero de fianza y denominación social de la afianzadora.</w:t>
      </w:r>
    </w:p>
    <w:p w14:paraId="464F54B4" w14:textId="1E63284F" w:rsidR="002F2696" w:rsidRPr="0096487D" w:rsidRDefault="002F2696" w:rsidP="008E491F">
      <w:pPr>
        <w:pStyle w:val="Sinespaciado"/>
        <w:numPr>
          <w:ilvl w:val="0"/>
          <w:numId w:val="51"/>
        </w:numPr>
        <w:ind w:left="567" w:right="227" w:hanging="283"/>
        <w:rPr>
          <w:rFonts w:ascii="Noto Sans" w:hAnsi="Noto Sans" w:cs="Noto Sans"/>
          <w:bCs/>
          <w:sz w:val="18"/>
          <w:szCs w:val="18"/>
        </w:rPr>
      </w:pPr>
      <w:r w:rsidRPr="0096487D">
        <w:rPr>
          <w:rFonts w:ascii="Noto Sans" w:hAnsi="Noto Sans" w:cs="Noto Sans"/>
          <w:bCs/>
          <w:sz w:val="18"/>
          <w:szCs w:val="18"/>
        </w:rPr>
        <w:t>Entrega del Alta generada por la Coordinación de Abastecimiento y Equipamiento del OOAD con la recepción de los bienes.</w:t>
      </w:r>
    </w:p>
    <w:p w14:paraId="57C8C4AE" w14:textId="77777777" w:rsidR="002F2696" w:rsidRPr="0096487D" w:rsidRDefault="002F2696" w:rsidP="00B37971">
      <w:pPr>
        <w:pStyle w:val="Sinespaciado"/>
        <w:ind w:right="227"/>
        <w:rPr>
          <w:rFonts w:ascii="Noto Sans" w:hAnsi="Noto Sans" w:cs="Noto Sans"/>
          <w:bCs/>
          <w:sz w:val="18"/>
          <w:szCs w:val="18"/>
        </w:rPr>
      </w:pPr>
    </w:p>
    <w:p w14:paraId="52ECCCEF" w14:textId="4B5F2AE6" w:rsidR="00055CB5" w:rsidRPr="0096487D" w:rsidRDefault="002F2696" w:rsidP="00B37971">
      <w:pPr>
        <w:pStyle w:val="Sinespaciado"/>
        <w:ind w:right="227"/>
        <w:rPr>
          <w:rFonts w:ascii="Noto Sans" w:hAnsi="Noto Sans" w:cs="Noto Sans"/>
          <w:bCs/>
          <w:sz w:val="18"/>
          <w:szCs w:val="18"/>
        </w:rPr>
      </w:pPr>
      <w:r w:rsidRPr="0096487D">
        <w:rPr>
          <w:rFonts w:ascii="Noto Sans" w:hAnsi="Noto Sans" w:cs="Noto Sans"/>
          <w:bCs/>
          <w:sz w:val="18"/>
          <w:szCs w:val="18"/>
        </w:rPr>
        <w:t>De conformidad</w:t>
      </w:r>
      <w:r w:rsidR="001110EE" w:rsidRPr="0096487D">
        <w:rPr>
          <w:rFonts w:ascii="Noto Sans" w:hAnsi="Noto Sans" w:cs="Noto Sans"/>
          <w:bCs/>
          <w:sz w:val="18"/>
          <w:szCs w:val="18"/>
        </w:rPr>
        <w:t xml:space="preserve"> con el </w:t>
      </w:r>
      <w:r w:rsidR="000C1EC8" w:rsidRPr="0096487D">
        <w:rPr>
          <w:rFonts w:ascii="Noto Sans" w:hAnsi="Noto Sans" w:cs="Noto Sans"/>
          <w:bCs/>
          <w:sz w:val="18"/>
          <w:szCs w:val="18"/>
        </w:rPr>
        <w:t>artículo</w:t>
      </w:r>
      <w:r w:rsidR="001110EE" w:rsidRPr="0096487D">
        <w:rPr>
          <w:rFonts w:ascii="Noto Sans" w:hAnsi="Noto Sans" w:cs="Noto Sans"/>
          <w:bCs/>
          <w:sz w:val="18"/>
          <w:szCs w:val="18"/>
        </w:rPr>
        <w:t xml:space="preserve"> 72 de la LAASSP.</w:t>
      </w:r>
    </w:p>
    <w:p w14:paraId="4A214209" w14:textId="77777777" w:rsidR="00D87EA6" w:rsidRPr="0096487D" w:rsidRDefault="00D87EA6" w:rsidP="00B37971">
      <w:pPr>
        <w:pStyle w:val="Sinespaciado"/>
        <w:ind w:right="227"/>
        <w:rPr>
          <w:rFonts w:ascii="Noto Sans" w:hAnsi="Noto Sans" w:cs="Noto Sans"/>
          <w:b/>
          <w:sz w:val="18"/>
          <w:szCs w:val="18"/>
        </w:rPr>
      </w:pPr>
    </w:p>
    <w:p w14:paraId="5974264D" w14:textId="6D341E49" w:rsidR="00A26ED5" w:rsidRPr="0096487D" w:rsidRDefault="00055CB5" w:rsidP="00B37971">
      <w:pPr>
        <w:pStyle w:val="Sinespaciado"/>
        <w:ind w:right="227"/>
        <w:rPr>
          <w:rFonts w:ascii="Noto Sans" w:hAnsi="Noto Sans" w:cs="Noto Sans"/>
          <w:b/>
          <w:sz w:val="18"/>
          <w:szCs w:val="18"/>
        </w:rPr>
      </w:pPr>
      <w:r w:rsidRPr="0096487D">
        <w:rPr>
          <w:rFonts w:ascii="Noto Sans" w:hAnsi="Noto Sans" w:cs="Noto Sans"/>
          <w:b/>
          <w:sz w:val="18"/>
          <w:szCs w:val="18"/>
        </w:rPr>
        <w:t>23.</w:t>
      </w:r>
      <w:r w:rsidR="006F27A7" w:rsidRPr="0096487D">
        <w:rPr>
          <w:rFonts w:ascii="Noto Sans" w:hAnsi="Noto Sans" w:cs="Noto Sans"/>
          <w:b/>
          <w:sz w:val="18"/>
          <w:szCs w:val="18"/>
        </w:rPr>
        <w:t xml:space="preserve"> </w:t>
      </w:r>
      <w:r w:rsidR="00704B04" w:rsidRPr="0096487D">
        <w:rPr>
          <w:rFonts w:ascii="Noto Sans" w:hAnsi="Noto Sans" w:cs="Noto Sans"/>
          <w:b/>
          <w:sz w:val="18"/>
          <w:szCs w:val="18"/>
        </w:rPr>
        <w:t>MANIFIESTO DE VÍNCULOS Y POSIBLES CONFLICTOS DE INTERÉS.</w:t>
      </w:r>
    </w:p>
    <w:p w14:paraId="57EE4C09" w14:textId="77777777" w:rsidR="00E65792" w:rsidRPr="0096487D" w:rsidRDefault="00E65792" w:rsidP="00B37971">
      <w:pPr>
        <w:pStyle w:val="Sinespaciado"/>
        <w:ind w:right="227"/>
        <w:jc w:val="both"/>
        <w:rPr>
          <w:rFonts w:ascii="Noto Sans" w:hAnsi="Noto Sans" w:cs="Noto Sans"/>
          <w:sz w:val="18"/>
          <w:szCs w:val="18"/>
        </w:rPr>
      </w:pPr>
      <w:r w:rsidRPr="0096487D">
        <w:rPr>
          <w:rFonts w:ascii="Noto Sans" w:hAnsi="Noto Sans" w:cs="Noto Sans"/>
          <w:sz w:val="18"/>
          <w:szCs w:val="18"/>
        </w:rPr>
        <w:t xml:space="preserve">Esta Coordinación de Abastecimiento y Equipamiento, en cumplimiento con dispuesto en el  Protocolo de Actuación en materia de Contrataciones Públicas, Otorgamiento y Prorroga de Licencias, Permisos, Autorizaciones y Concesiones, publicado en el Diario Oficial de la Federación el 19 de febrero del 2016, el cual puede ser consultado en la sección de la </w:t>
      </w:r>
      <w:r w:rsidR="006B240C" w:rsidRPr="0096487D">
        <w:rPr>
          <w:rFonts w:ascii="Noto Sans" w:hAnsi="Noto Sans" w:cs="Noto Sans"/>
          <w:sz w:val="18"/>
          <w:szCs w:val="18"/>
        </w:rPr>
        <w:t>Secretaria Anticorr</w:t>
      </w:r>
      <w:r w:rsidR="000C38DB" w:rsidRPr="0096487D">
        <w:rPr>
          <w:rFonts w:ascii="Noto Sans" w:hAnsi="Noto Sans" w:cs="Noto Sans"/>
          <w:sz w:val="18"/>
          <w:szCs w:val="18"/>
        </w:rPr>
        <w:t xml:space="preserve">upción y Buen Gobierno, </w:t>
      </w:r>
      <w:r w:rsidRPr="0096487D">
        <w:rPr>
          <w:rFonts w:ascii="Noto Sans" w:hAnsi="Noto Sans" w:cs="Noto Sans"/>
          <w:sz w:val="18"/>
          <w:szCs w:val="18"/>
        </w:rPr>
        <w:t xml:space="preserve">que se encuentra en la ventanilla única nacional (gob.mx), a través de la liga </w:t>
      </w:r>
      <w:hyperlink r:id="rId13" w:history="1">
        <w:r w:rsidR="004B29F9" w:rsidRPr="0096487D">
          <w:rPr>
            <w:rStyle w:val="Hipervnculo"/>
            <w:rFonts w:ascii="Noto Sans" w:hAnsi="Noto Sans" w:cs="Noto Sans"/>
            <w:color w:val="auto"/>
            <w:sz w:val="18"/>
            <w:szCs w:val="18"/>
          </w:rPr>
          <w:t>https://www.gob.mx/buengobierno</w:t>
        </w:r>
      </w:hyperlink>
      <w:r w:rsidR="004B29F9" w:rsidRPr="0096487D">
        <w:rPr>
          <w:rFonts w:ascii="Noto Sans" w:hAnsi="Noto Sans" w:cs="Noto Sans"/>
          <w:sz w:val="18"/>
          <w:szCs w:val="18"/>
        </w:rPr>
        <w:t xml:space="preserve"> </w:t>
      </w:r>
      <w:r w:rsidRPr="0096487D">
        <w:rPr>
          <w:rFonts w:ascii="Noto Sans" w:hAnsi="Noto Sans" w:cs="Noto Sans"/>
          <w:sz w:val="18"/>
          <w:szCs w:val="18"/>
        </w:rPr>
        <w:t>informa a los interesados en participar en los procedimientos de contratación que se lleven a través de esta Coordinación que los servidores públicos en el contacto con los particulares deberán observar lo siguiente:</w:t>
      </w:r>
    </w:p>
    <w:p w14:paraId="6BE7DCF8" w14:textId="77777777" w:rsidR="00A26ED5" w:rsidRPr="0096487D" w:rsidRDefault="00A26ED5" w:rsidP="00B37971">
      <w:pPr>
        <w:pStyle w:val="Sinespaciado"/>
        <w:ind w:right="227"/>
        <w:jc w:val="both"/>
        <w:rPr>
          <w:rFonts w:ascii="Noto Sans" w:hAnsi="Noto Sans" w:cs="Noto Sans"/>
          <w:sz w:val="18"/>
          <w:szCs w:val="18"/>
        </w:rPr>
      </w:pPr>
    </w:p>
    <w:p w14:paraId="3914FEEB" w14:textId="77777777" w:rsidR="00E65792" w:rsidRPr="0096487D" w:rsidRDefault="00E65792" w:rsidP="00B37971">
      <w:pPr>
        <w:tabs>
          <w:tab w:val="left" w:pos="-31680"/>
          <w:tab w:val="left" w:pos="28020"/>
          <w:tab w:val="left" w:pos="28740"/>
          <w:tab w:val="left" w:pos="29460"/>
          <w:tab w:val="left" w:pos="30180"/>
          <w:tab w:val="left" w:pos="30900"/>
          <w:tab w:val="left" w:pos="31620"/>
          <w:tab w:val="left" w:pos="31680"/>
        </w:tabs>
        <w:spacing w:after="120"/>
        <w:ind w:right="227"/>
        <w:jc w:val="both"/>
        <w:rPr>
          <w:rFonts w:ascii="Noto Sans" w:hAnsi="Noto Sans" w:cs="Noto Sans"/>
          <w:sz w:val="18"/>
          <w:szCs w:val="18"/>
        </w:rPr>
      </w:pPr>
      <w:r w:rsidRPr="0096487D">
        <w:rPr>
          <w:rFonts w:ascii="Noto Sans" w:hAnsi="Noto Sans" w:cs="Noto Sans"/>
          <w:sz w:val="18"/>
          <w:szCs w:val="18"/>
        </w:rPr>
        <w:t xml:space="preserve">Los datos personales que se recaben con motivo del contacto con particulares serán protegidos </w:t>
      </w:r>
    </w:p>
    <w:p w14:paraId="75845BB4" w14:textId="77777777" w:rsidR="00E65792" w:rsidRPr="0096487D" w:rsidRDefault="00E65792" w:rsidP="00B37971">
      <w:pPr>
        <w:ind w:right="227"/>
        <w:rPr>
          <w:rFonts w:ascii="Noto Sans" w:hAnsi="Noto Sans" w:cs="Noto Sans"/>
          <w:b/>
          <w:sz w:val="18"/>
          <w:szCs w:val="18"/>
          <w:lang w:val="es-MX"/>
        </w:rPr>
      </w:pPr>
      <w:r w:rsidRPr="0096487D">
        <w:rPr>
          <w:rFonts w:ascii="Noto Sans" w:hAnsi="Noto Sans" w:cs="Noto Sans"/>
          <w:sz w:val="18"/>
          <w:szCs w:val="18"/>
        </w:rPr>
        <w:t xml:space="preserve">Los servidores públicos involucrados en los procedimientos de contratación deberán adoptar medidas para proteger los datos personales de los particulares, asegurándose de señalarles cuál es el propósito de recabarlos, por lo que el </w:t>
      </w:r>
      <w:r w:rsidR="000878C1" w:rsidRPr="0096487D">
        <w:rPr>
          <w:rFonts w:ascii="Noto Sans" w:hAnsi="Noto Sans" w:cs="Noto Sans"/>
          <w:sz w:val="18"/>
          <w:szCs w:val="18"/>
        </w:rPr>
        <w:t>licitante</w:t>
      </w:r>
      <w:r w:rsidRPr="0096487D">
        <w:rPr>
          <w:rFonts w:ascii="Noto Sans" w:hAnsi="Noto Sans" w:cs="Noto Sans"/>
          <w:sz w:val="18"/>
          <w:szCs w:val="18"/>
        </w:rPr>
        <w:t xml:space="preserve"> deberá otorgar su consentimiento de manera expresa, por escrito o cualquier </w:t>
      </w:r>
      <w:r w:rsidR="00B40253" w:rsidRPr="0096487D">
        <w:rPr>
          <w:rFonts w:ascii="Noto Sans" w:hAnsi="Noto Sans" w:cs="Noto Sans"/>
          <w:sz w:val="18"/>
          <w:szCs w:val="18"/>
        </w:rPr>
        <w:t xml:space="preserve">medio de autenticación, para el </w:t>
      </w:r>
      <w:r w:rsidRPr="0096487D">
        <w:rPr>
          <w:rFonts w:ascii="Noto Sans" w:hAnsi="Noto Sans" w:cs="Noto Sans"/>
          <w:sz w:val="18"/>
          <w:szCs w:val="18"/>
        </w:rPr>
        <w:t xml:space="preserve">caso de que terceras personas accedan a dichos datos. Pudiendo utilizar el </w:t>
      </w:r>
      <w:r w:rsidR="00B40253" w:rsidRPr="0096487D">
        <w:rPr>
          <w:rFonts w:ascii="Noto Sans" w:hAnsi="Noto Sans" w:cs="Noto Sans"/>
          <w:b/>
          <w:sz w:val="18"/>
          <w:szCs w:val="18"/>
          <w:lang w:val="es-MX"/>
        </w:rPr>
        <w:t xml:space="preserve">ANEXO NUMERO 14 (CATORCE) </w:t>
      </w:r>
      <w:r w:rsidRPr="0096487D">
        <w:rPr>
          <w:rFonts w:ascii="Noto Sans" w:hAnsi="Noto Sans" w:cs="Noto Sans"/>
          <w:sz w:val="18"/>
          <w:szCs w:val="18"/>
        </w:rPr>
        <w:t>de la presente convocatoria.</w:t>
      </w:r>
    </w:p>
    <w:p w14:paraId="71BEFC87" w14:textId="77777777" w:rsidR="00E65792" w:rsidRPr="0096487D" w:rsidRDefault="00E65792" w:rsidP="00B37971">
      <w:pPr>
        <w:tabs>
          <w:tab w:val="left" w:pos="-31680"/>
          <w:tab w:val="left" w:pos="28020"/>
          <w:tab w:val="left" w:pos="28740"/>
          <w:tab w:val="left" w:pos="29460"/>
          <w:tab w:val="left" w:pos="30180"/>
          <w:tab w:val="left" w:pos="30900"/>
          <w:tab w:val="left" w:pos="31620"/>
          <w:tab w:val="left" w:pos="31680"/>
        </w:tabs>
        <w:spacing w:after="120"/>
        <w:ind w:right="227"/>
        <w:jc w:val="both"/>
        <w:rPr>
          <w:rFonts w:ascii="Noto Sans" w:hAnsi="Noto Sans" w:cs="Noto Sans"/>
          <w:sz w:val="18"/>
          <w:szCs w:val="18"/>
        </w:rPr>
      </w:pPr>
      <w:r w:rsidRPr="0096487D">
        <w:rPr>
          <w:rFonts w:ascii="Noto Sans" w:hAnsi="Noto Sans" w:cs="Noto Sans"/>
          <w:sz w:val="18"/>
          <w:szCs w:val="18"/>
        </w:rPr>
        <w:t>Todos los licitantes que participen en el procedimiento de contratación podrán presentar un manifiesto de sus vínculos y relaciones con servidores públicos de alto nivel y con los que intervienen en el procedimiento de compra.</w:t>
      </w:r>
    </w:p>
    <w:p w14:paraId="46EAB5DD" w14:textId="77777777" w:rsidR="00E65792" w:rsidRPr="0096487D" w:rsidRDefault="00E65792" w:rsidP="00B37971">
      <w:pPr>
        <w:tabs>
          <w:tab w:val="left" w:pos="-31680"/>
          <w:tab w:val="left" w:pos="28020"/>
          <w:tab w:val="left" w:pos="28740"/>
          <w:tab w:val="left" w:pos="29460"/>
          <w:tab w:val="left" w:pos="30180"/>
          <w:tab w:val="left" w:pos="30900"/>
          <w:tab w:val="left" w:pos="31620"/>
          <w:tab w:val="left" w:pos="31680"/>
        </w:tabs>
        <w:ind w:right="227"/>
        <w:jc w:val="both"/>
        <w:rPr>
          <w:rFonts w:ascii="Noto Sans" w:hAnsi="Noto Sans" w:cs="Noto Sans"/>
          <w:sz w:val="18"/>
          <w:szCs w:val="18"/>
        </w:rPr>
      </w:pPr>
      <w:r w:rsidRPr="0096487D">
        <w:rPr>
          <w:rFonts w:ascii="Noto Sans" w:hAnsi="Noto Sans" w:cs="Noto Sans"/>
          <w:sz w:val="18"/>
          <w:szCs w:val="18"/>
        </w:rPr>
        <w:t>Para estar en posibilidad de realizar el manifiesto deberá de acceder de manera directa al sistema del manifiesto de los particulares, en la siguiente dirección electrónica:</w:t>
      </w:r>
      <w:r w:rsidR="00CA01CD" w:rsidRPr="0096487D">
        <w:rPr>
          <w:rFonts w:ascii="Noto Sans" w:hAnsi="Noto Sans" w:cs="Noto Sans"/>
          <w:sz w:val="18"/>
          <w:szCs w:val="18"/>
        </w:rPr>
        <w:t xml:space="preserve"> </w:t>
      </w:r>
      <w:r w:rsidR="00280E0A" w:rsidRPr="0096487D">
        <w:rPr>
          <w:rFonts w:ascii="Noto Sans" w:hAnsi="Noto Sans" w:cs="Noto Sans"/>
          <w:sz w:val="18"/>
          <w:szCs w:val="18"/>
        </w:rPr>
        <w:t>https://manifiesto.buengobierno.gob.mx/SMP-web/loginPage.jsf</w:t>
      </w:r>
    </w:p>
    <w:p w14:paraId="354FABA3" w14:textId="77777777" w:rsidR="00280E0A" w:rsidRPr="0096487D" w:rsidRDefault="00280E0A" w:rsidP="00B37971">
      <w:pPr>
        <w:tabs>
          <w:tab w:val="left" w:pos="-31680"/>
          <w:tab w:val="left" w:pos="28020"/>
          <w:tab w:val="left" w:pos="28740"/>
          <w:tab w:val="left" w:pos="29460"/>
          <w:tab w:val="left" w:pos="30180"/>
          <w:tab w:val="left" w:pos="30900"/>
          <w:tab w:val="left" w:pos="31620"/>
          <w:tab w:val="left" w:pos="31680"/>
        </w:tabs>
        <w:ind w:right="227"/>
        <w:jc w:val="both"/>
        <w:rPr>
          <w:rFonts w:ascii="Noto Sans" w:hAnsi="Noto Sans" w:cs="Noto Sans"/>
          <w:sz w:val="18"/>
          <w:szCs w:val="18"/>
        </w:rPr>
      </w:pPr>
    </w:p>
    <w:p w14:paraId="4C786993" w14:textId="77777777" w:rsidR="003C18A7" w:rsidRPr="0096487D" w:rsidRDefault="00E65792" w:rsidP="00B37971">
      <w:pPr>
        <w:ind w:right="227"/>
        <w:jc w:val="both"/>
        <w:rPr>
          <w:rFonts w:ascii="Noto Sans" w:hAnsi="Noto Sans" w:cs="Noto Sans"/>
          <w:sz w:val="18"/>
          <w:szCs w:val="18"/>
        </w:rPr>
      </w:pPr>
      <w:r w:rsidRPr="0096487D">
        <w:rPr>
          <w:rFonts w:ascii="Noto Sans" w:hAnsi="Noto Sans" w:cs="Noto Sans"/>
          <w:sz w:val="18"/>
          <w:szCs w:val="18"/>
        </w:rPr>
        <w:t>En la ventana del navegador en donde encontraran la página de inicio del Sistema del Manifiesto de los Particulares.</w:t>
      </w:r>
    </w:p>
    <w:p w14:paraId="427712AE" w14:textId="77777777" w:rsidR="000E0952" w:rsidRPr="0096487D" w:rsidRDefault="000E0952" w:rsidP="00B37971">
      <w:pPr>
        <w:ind w:right="227"/>
        <w:rPr>
          <w:rFonts w:ascii="Noto Sans" w:hAnsi="Noto Sans" w:cs="Noto Sans"/>
          <w:b/>
          <w:sz w:val="18"/>
          <w:szCs w:val="18"/>
        </w:rPr>
      </w:pPr>
    </w:p>
    <w:p w14:paraId="6D1474BA" w14:textId="0C0E8C48" w:rsidR="000E0952" w:rsidRPr="0096487D" w:rsidRDefault="00177D69" w:rsidP="00B37971">
      <w:pPr>
        <w:pStyle w:val="Sinespaciado"/>
        <w:ind w:right="227"/>
        <w:jc w:val="both"/>
        <w:rPr>
          <w:rFonts w:ascii="Noto Sans" w:hAnsi="Noto Sans" w:cs="Noto Sans"/>
          <w:sz w:val="18"/>
          <w:szCs w:val="18"/>
        </w:rPr>
      </w:pPr>
      <w:r w:rsidRPr="0096487D">
        <w:rPr>
          <w:rFonts w:ascii="Noto Sans" w:hAnsi="Noto Sans" w:cs="Noto Sans"/>
          <w:b/>
          <w:sz w:val="18"/>
          <w:szCs w:val="18"/>
        </w:rPr>
        <w:t>2</w:t>
      </w:r>
      <w:r w:rsidR="00055CB5" w:rsidRPr="0096487D">
        <w:rPr>
          <w:rFonts w:ascii="Noto Sans" w:hAnsi="Noto Sans" w:cs="Noto Sans"/>
          <w:b/>
          <w:sz w:val="18"/>
          <w:szCs w:val="18"/>
        </w:rPr>
        <w:t>4</w:t>
      </w:r>
      <w:r w:rsidR="000E0952" w:rsidRPr="0096487D">
        <w:rPr>
          <w:rFonts w:ascii="Noto Sans" w:hAnsi="Noto Sans" w:cs="Noto Sans"/>
          <w:b/>
          <w:sz w:val="18"/>
          <w:szCs w:val="18"/>
        </w:rPr>
        <w:t>. MANUAL DE OPERACIÓN DEL REGISTRO DE PROVEEDORES PARA LA INTEGRIDAD ANTE EL INSTITUTO MEXICANO DEL SEGURO SOCIAL (REPIIMSS</w:t>
      </w:r>
      <w:r w:rsidR="000E0952" w:rsidRPr="0096487D">
        <w:rPr>
          <w:rFonts w:ascii="Noto Sans" w:hAnsi="Noto Sans" w:cs="Noto Sans"/>
          <w:sz w:val="18"/>
          <w:szCs w:val="18"/>
        </w:rPr>
        <w:t>)</w:t>
      </w:r>
    </w:p>
    <w:p w14:paraId="44CEE367" w14:textId="77777777" w:rsidR="000E0952" w:rsidRPr="0096487D" w:rsidRDefault="000E0952" w:rsidP="00B37971">
      <w:pPr>
        <w:pStyle w:val="Sinespaciado"/>
        <w:ind w:right="227"/>
        <w:jc w:val="both"/>
        <w:rPr>
          <w:rFonts w:ascii="Noto Sans" w:hAnsi="Noto Sans" w:cs="Noto Sans"/>
          <w:sz w:val="18"/>
          <w:szCs w:val="18"/>
        </w:rPr>
      </w:pPr>
      <w:r w:rsidRPr="0096487D">
        <w:rPr>
          <w:rFonts w:ascii="Noto Sans" w:hAnsi="Noto Sans" w:cs="Noto Sans"/>
          <w:sz w:val="18"/>
          <w:szCs w:val="18"/>
          <w:lang w:eastAsia="es-MX"/>
        </w:rPr>
        <w:t>Se hace del conocimiento el “</w:t>
      </w:r>
      <w:r w:rsidRPr="0096487D">
        <w:rPr>
          <w:rFonts w:ascii="Noto Sans" w:hAnsi="Noto Sans" w:cs="Noto Sans"/>
          <w:i/>
          <w:sz w:val="18"/>
          <w:szCs w:val="18"/>
        </w:rPr>
        <w:t>Manual de Operación del Registro de Proveedores para la Integridad ante el Instituto Mexicano del Seguro Social (REPIIMSS)</w:t>
      </w:r>
      <w:r w:rsidRPr="0096487D">
        <w:rPr>
          <w:rFonts w:ascii="Noto Sans" w:hAnsi="Noto Sans" w:cs="Noto Sans"/>
          <w:i/>
          <w:sz w:val="18"/>
          <w:szCs w:val="18"/>
          <w:lang w:eastAsia="es-MX"/>
        </w:rPr>
        <w:t>”,</w:t>
      </w:r>
      <w:r w:rsidRPr="0096487D">
        <w:rPr>
          <w:rFonts w:ascii="Noto Sans" w:hAnsi="Noto Sans" w:cs="Noto Sans"/>
          <w:sz w:val="18"/>
          <w:szCs w:val="18"/>
          <w:lang w:eastAsia="es-MX"/>
        </w:rPr>
        <w:t xml:space="preserve"> publicados en el Diario Oficial de la Federación por esta Paraestatal el 2 de diciembre de 2024, el cual se crea como</w:t>
      </w:r>
      <w:r w:rsidRPr="0096487D">
        <w:rPr>
          <w:rFonts w:ascii="Noto Sans" w:hAnsi="Noto Sans" w:cs="Noto Sans"/>
          <w:sz w:val="18"/>
          <w:szCs w:val="18"/>
        </w:rPr>
        <w:t xml:space="preserve"> </w:t>
      </w:r>
      <w:r w:rsidRPr="0096487D">
        <w:rPr>
          <w:rFonts w:ascii="Noto Sans" w:hAnsi="Noto Sans" w:cs="Noto Sans"/>
          <w:sz w:val="18"/>
          <w:szCs w:val="18"/>
          <w:lang w:eastAsia="es-MX"/>
        </w:rPr>
        <w:t>un portal informático para el registro y verificación del cumplimiento de los proveedores respecto del marco jurídico normativo, así como para evaluar el cumplimiento de las disposiciones que integran la Política de integridad en los proveedores. Mismo que podrá consultarse en la siguiente dirección electrónica:</w:t>
      </w:r>
      <w:r w:rsidRPr="0096487D">
        <w:rPr>
          <w:rFonts w:ascii="Noto Sans" w:hAnsi="Noto Sans" w:cs="Noto Sans"/>
          <w:sz w:val="18"/>
          <w:szCs w:val="18"/>
          <w:lang w:val="es-MX" w:eastAsia="es-MX"/>
        </w:rPr>
        <w:t xml:space="preserve">https://padron.buengobierno.gob.mx/ </w:t>
      </w:r>
    </w:p>
    <w:p w14:paraId="4FF6CC8B" w14:textId="77777777" w:rsidR="000E0952" w:rsidRPr="0096487D" w:rsidRDefault="000E0952" w:rsidP="00B37971">
      <w:pPr>
        <w:suppressAutoHyphens w:val="0"/>
        <w:autoSpaceDE w:val="0"/>
        <w:autoSpaceDN w:val="0"/>
        <w:adjustRightInd w:val="0"/>
        <w:ind w:right="227"/>
        <w:rPr>
          <w:rFonts w:ascii="Noto Sans" w:hAnsi="Noto Sans" w:cs="Noto Sans"/>
          <w:sz w:val="18"/>
          <w:szCs w:val="18"/>
          <w:lang w:val="es-MX" w:eastAsia="es-MX"/>
        </w:rPr>
      </w:pPr>
    </w:p>
    <w:p w14:paraId="4A11E070" w14:textId="77777777" w:rsidR="000E0952" w:rsidRPr="0096487D" w:rsidRDefault="000E0952" w:rsidP="00B37971">
      <w:pPr>
        <w:suppressAutoHyphens w:val="0"/>
        <w:autoSpaceDE w:val="0"/>
        <w:autoSpaceDN w:val="0"/>
        <w:adjustRightInd w:val="0"/>
        <w:ind w:right="227"/>
        <w:rPr>
          <w:rFonts w:ascii="Noto Sans" w:hAnsi="Noto Sans" w:cs="Noto Sans"/>
          <w:sz w:val="18"/>
          <w:szCs w:val="18"/>
          <w:lang w:val="es-MX" w:eastAsia="es-MX"/>
        </w:rPr>
      </w:pPr>
      <w:r w:rsidRPr="0096487D">
        <w:rPr>
          <w:rFonts w:ascii="Noto Sans" w:hAnsi="Noto Sans" w:cs="Noto Sans"/>
          <w:sz w:val="18"/>
          <w:szCs w:val="18"/>
          <w:lang w:val="es-MX" w:eastAsia="es-MX"/>
        </w:rPr>
        <w:t>Guía para el registro:</w:t>
      </w:r>
    </w:p>
    <w:p w14:paraId="2ADC10C4" w14:textId="77777777" w:rsidR="00741DB5" w:rsidRPr="0096487D" w:rsidRDefault="000E0952" w:rsidP="00B37971">
      <w:pPr>
        <w:suppressAutoHyphens w:val="0"/>
        <w:autoSpaceDE w:val="0"/>
        <w:autoSpaceDN w:val="0"/>
        <w:adjustRightInd w:val="0"/>
        <w:ind w:right="227"/>
        <w:rPr>
          <w:rFonts w:ascii="Noto Sans" w:hAnsi="Noto Sans" w:cs="Noto Sans"/>
          <w:sz w:val="18"/>
          <w:szCs w:val="18"/>
          <w:lang w:val="es-MX" w:eastAsia="es-MX"/>
        </w:rPr>
      </w:pPr>
      <w:r w:rsidRPr="0096487D">
        <w:rPr>
          <w:rFonts w:ascii="Noto Sans" w:hAnsi="Noto Sans" w:cs="Noto Sans"/>
          <w:sz w:val="18"/>
          <w:szCs w:val="18"/>
          <w:lang w:val="es-MX" w:eastAsia="es-MX"/>
        </w:rPr>
        <w:t xml:space="preserve">https://padron.funcionpublica.gob.mx/wp-content/uploads/2024/08/Guia-de-registro-al-Padron-de-Integridad-Empresarial-2024-V8_compressed-1.pdf </w:t>
      </w:r>
    </w:p>
    <w:p w14:paraId="577BEE24" w14:textId="77777777" w:rsidR="009663B3" w:rsidRPr="00794FD1" w:rsidRDefault="009663B3" w:rsidP="00B37971">
      <w:pPr>
        <w:ind w:right="227"/>
        <w:jc w:val="center"/>
        <w:rPr>
          <w:rFonts w:ascii="Noto Sans" w:hAnsi="Noto Sans" w:cs="Noto Sans"/>
          <w:b/>
          <w:sz w:val="20"/>
        </w:rPr>
      </w:pPr>
    </w:p>
    <w:p w14:paraId="486BCB19" w14:textId="77777777" w:rsidR="00792822" w:rsidRPr="00794FD1" w:rsidRDefault="00792822" w:rsidP="00B37971">
      <w:pPr>
        <w:suppressAutoHyphens w:val="0"/>
        <w:ind w:right="227"/>
        <w:rPr>
          <w:rFonts w:ascii="Noto Sans" w:hAnsi="Noto Sans" w:cs="Noto Sans"/>
          <w:b/>
          <w:sz w:val="20"/>
        </w:rPr>
      </w:pPr>
      <w:r w:rsidRPr="00794FD1">
        <w:rPr>
          <w:rFonts w:ascii="Noto Sans" w:hAnsi="Noto Sans" w:cs="Noto Sans"/>
          <w:b/>
          <w:sz w:val="20"/>
        </w:rPr>
        <w:br w:type="page"/>
      </w:r>
    </w:p>
    <w:p w14:paraId="6A5B46C3" w14:textId="77777777" w:rsidR="009663B3" w:rsidRPr="00794FD1" w:rsidRDefault="009663B3" w:rsidP="00B37971">
      <w:pPr>
        <w:ind w:right="227"/>
        <w:jc w:val="center"/>
        <w:rPr>
          <w:rFonts w:ascii="Noto Sans" w:hAnsi="Noto Sans" w:cs="Noto Sans"/>
          <w:b/>
          <w:sz w:val="20"/>
        </w:rPr>
      </w:pPr>
    </w:p>
    <w:p w14:paraId="4AB68806" w14:textId="77777777" w:rsidR="004F3E6A" w:rsidRPr="00794FD1" w:rsidRDefault="008804FE" w:rsidP="00B37971">
      <w:pPr>
        <w:ind w:right="227"/>
        <w:jc w:val="center"/>
        <w:rPr>
          <w:rFonts w:ascii="Noto Sans" w:hAnsi="Noto Sans" w:cs="Noto Sans"/>
          <w:b/>
          <w:sz w:val="20"/>
        </w:rPr>
      </w:pPr>
      <w:r w:rsidRPr="00794FD1">
        <w:rPr>
          <w:rFonts w:ascii="Noto Sans" w:hAnsi="Noto Sans" w:cs="Noto Sans"/>
          <w:b/>
          <w:sz w:val="20"/>
        </w:rPr>
        <w:t xml:space="preserve">ANEXO NÚMERO </w:t>
      </w:r>
      <w:r w:rsidR="009D7EC8" w:rsidRPr="00794FD1">
        <w:rPr>
          <w:rFonts w:ascii="Noto Sans" w:hAnsi="Noto Sans" w:cs="Noto Sans"/>
          <w:b/>
          <w:sz w:val="20"/>
        </w:rPr>
        <w:t>0</w:t>
      </w:r>
      <w:r w:rsidRPr="00794FD1">
        <w:rPr>
          <w:rFonts w:ascii="Noto Sans" w:hAnsi="Noto Sans" w:cs="Noto Sans"/>
          <w:b/>
          <w:sz w:val="20"/>
        </w:rPr>
        <w:t>1 (UNO</w:t>
      </w:r>
      <w:r w:rsidR="00914989" w:rsidRPr="00794FD1">
        <w:rPr>
          <w:rFonts w:ascii="Noto Sans" w:hAnsi="Noto Sans" w:cs="Noto Sans"/>
          <w:b/>
          <w:sz w:val="20"/>
        </w:rPr>
        <w:t>)</w:t>
      </w:r>
    </w:p>
    <w:p w14:paraId="578D1835" w14:textId="77777777" w:rsidR="000F5C37" w:rsidRPr="00794FD1" w:rsidRDefault="000F5C37" w:rsidP="00B37971">
      <w:pPr>
        <w:suppressAutoHyphens w:val="0"/>
        <w:spacing w:line="259" w:lineRule="auto"/>
        <w:ind w:right="227"/>
        <w:contextualSpacing/>
        <w:jc w:val="both"/>
        <w:rPr>
          <w:rFonts w:ascii="Noto Sans" w:hAnsi="Noto Sans" w:cs="Noto Sans"/>
          <w:sz w:val="20"/>
        </w:rPr>
      </w:pPr>
    </w:p>
    <w:tbl>
      <w:tblPr>
        <w:tblW w:w="0" w:type="auto"/>
        <w:tblInd w:w="55" w:type="dxa"/>
        <w:tblCellMar>
          <w:left w:w="70" w:type="dxa"/>
          <w:right w:w="70" w:type="dxa"/>
        </w:tblCellMar>
        <w:tblLook w:val="04A0" w:firstRow="1" w:lastRow="0" w:firstColumn="1" w:lastColumn="0" w:noHBand="0" w:noVBand="1"/>
      </w:tblPr>
      <w:tblGrid>
        <w:gridCol w:w="532"/>
        <w:gridCol w:w="5347"/>
        <w:gridCol w:w="718"/>
        <w:gridCol w:w="927"/>
        <w:gridCol w:w="919"/>
        <w:gridCol w:w="944"/>
        <w:gridCol w:w="778"/>
      </w:tblGrid>
      <w:tr w:rsidR="00EF6BB1" w:rsidRPr="00EF6BB1" w14:paraId="0EFC9774" w14:textId="77777777" w:rsidTr="00EF6BB1">
        <w:trPr>
          <w:trHeight w:val="20"/>
        </w:trPr>
        <w:tc>
          <w:tcPr>
            <w:tcW w:w="0" w:type="auto"/>
            <w:gridSpan w:val="7"/>
            <w:tcBorders>
              <w:top w:val="nil"/>
              <w:left w:val="nil"/>
              <w:bottom w:val="single" w:sz="8" w:space="0" w:color="auto"/>
              <w:right w:val="nil"/>
            </w:tcBorders>
            <w:shd w:val="clear" w:color="auto" w:fill="auto"/>
            <w:vAlign w:val="center"/>
            <w:hideMark/>
          </w:tcPr>
          <w:p w14:paraId="13110514" w14:textId="77777777" w:rsidR="00EF6BB1" w:rsidRPr="00EF6BB1" w:rsidRDefault="00EF6BB1" w:rsidP="00EF6BB1">
            <w:pPr>
              <w:suppressAutoHyphens w:val="0"/>
              <w:jc w:val="center"/>
              <w:rPr>
                <w:rFonts w:ascii="Noto Sans" w:hAnsi="Noto Sans" w:cs="Noto Sans"/>
                <w:b/>
                <w:bCs/>
                <w:color w:val="000000"/>
                <w:sz w:val="14"/>
                <w:szCs w:val="16"/>
                <w:lang w:val="es-MX" w:eastAsia="es-MX"/>
              </w:rPr>
            </w:pPr>
            <w:r w:rsidRPr="00EF6BB1">
              <w:rPr>
                <w:rFonts w:ascii="Noto Sans" w:hAnsi="Noto Sans" w:cs="Noto Sans"/>
                <w:b/>
                <w:bCs/>
                <w:color w:val="000000"/>
                <w:sz w:val="14"/>
                <w:szCs w:val="16"/>
                <w:lang w:val="es-MX" w:eastAsia="es-MX"/>
              </w:rPr>
              <w:t>MANTENIMIENTO PREVENTIVO Y CALIBRACIÓN PARA PURIFICADOR DE AGUA MILLIQ MARCA MERCK  MILLIPORE Y MANTENIMIENTO PREVENTIVO AL SISTEMA DE PREFILTRADO COMPATIBLE CON EL SISTEMA MILLIQ UBICADO EN LAS INTALACIONES DEL LABORATORIO DE SALUD EN EL TRABAJO, CMNO PARA EL EJERCICIO FISCAL 2025</w:t>
            </w:r>
          </w:p>
        </w:tc>
      </w:tr>
      <w:tr w:rsidR="00EF6BB1" w:rsidRPr="00EF6BB1" w14:paraId="0C700648" w14:textId="77777777" w:rsidTr="00EF6BB1">
        <w:trPr>
          <w:trHeight w:val="191"/>
        </w:trPr>
        <w:tc>
          <w:tcPr>
            <w:tcW w:w="0" w:type="auto"/>
            <w:vMerge w:val="restart"/>
            <w:tcBorders>
              <w:top w:val="single" w:sz="8" w:space="0" w:color="auto"/>
              <w:left w:val="single" w:sz="8" w:space="0" w:color="auto"/>
              <w:bottom w:val="single" w:sz="4" w:space="0" w:color="auto"/>
              <w:right w:val="single" w:sz="4" w:space="0" w:color="auto"/>
            </w:tcBorders>
            <w:shd w:val="clear" w:color="000000" w:fill="A6A6A6"/>
            <w:hideMark/>
          </w:tcPr>
          <w:p w14:paraId="60F6281D" w14:textId="77777777" w:rsidR="00EF6BB1" w:rsidRPr="00EF6BB1" w:rsidRDefault="00EF6BB1" w:rsidP="00EF6BB1">
            <w:pPr>
              <w:suppressAutoHyphens w:val="0"/>
              <w:rPr>
                <w:rFonts w:ascii="Noto Sans" w:hAnsi="Noto Sans" w:cs="Noto Sans"/>
                <w:b/>
                <w:bCs/>
                <w:color w:val="000000"/>
                <w:sz w:val="14"/>
                <w:szCs w:val="16"/>
                <w:lang w:val="es-MX" w:eastAsia="es-MX"/>
              </w:rPr>
            </w:pPr>
            <w:r w:rsidRPr="00EF6BB1">
              <w:rPr>
                <w:rFonts w:ascii="Noto Sans" w:hAnsi="Noto Sans" w:cs="Noto Sans"/>
                <w:b/>
                <w:bCs/>
                <w:color w:val="000000"/>
                <w:sz w:val="14"/>
                <w:szCs w:val="16"/>
                <w:lang w:val="es-MX" w:eastAsia="es-MX"/>
              </w:rPr>
              <w:t>NUM.</w:t>
            </w:r>
          </w:p>
        </w:tc>
        <w:tc>
          <w:tcPr>
            <w:tcW w:w="0" w:type="auto"/>
            <w:vMerge w:val="restart"/>
            <w:tcBorders>
              <w:top w:val="single" w:sz="8" w:space="0" w:color="auto"/>
              <w:left w:val="single" w:sz="4" w:space="0" w:color="auto"/>
              <w:bottom w:val="single" w:sz="4" w:space="0" w:color="auto"/>
              <w:right w:val="single" w:sz="4" w:space="0" w:color="auto"/>
            </w:tcBorders>
            <w:shd w:val="clear" w:color="000000" w:fill="A6A6A6"/>
            <w:vAlign w:val="center"/>
            <w:hideMark/>
          </w:tcPr>
          <w:p w14:paraId="5E6DBF8B" w14:textId="77777777" w:rsidR="00EF6BB1" w:rsidRPr="00EF6BB1" w:rsidRDefault="00EF6BB1" w:rsidP="00EF6BB1">
            <w:pPr>
              <w:suppressAutoHyphens w:val="0"/>
              <w:jc w:val="center"/>
              <w:rPr>
                <w:rFonts w:ascii="Noto Sans" w:hAnsi="Noto Sans" w:cs="Noto Sans"/>
                <w:b/>
                <w:bCs/>
                <w:color w:val="000000"/>
                <w:sz w:val="14"/>
                <w:szCs w:val="16"/>
                <w:lang w:val="es-MX" w:eastAsia="es-MX"/>
              </w:rPr>
            </w:pPr>
            <w:r w:rsidRPr="00EF6BB1">
              <w:rPr>
                <w:rFonts w:ascii="Noto Sans" w:hAnsi="Noto Sans" w:cs="Noto Sans"/>
                <w:b/>
                <w:bCs/>
                <w:color w:val="000000"/>
                <w:sz w:val="14"/>
                <w:szCs w:val="16"/>
                <w:lang w:val="es-MX" w:eastAsia="es-MX"/>
              </w:rPr>
              <w:t>CONCEPTO</w:t>
            </w:r>
          </w:p>
        </w:tc>
        <w:tc>
          <w:tcPr>
            <w:tcW w:w="0" w:type="auto"/>
            <w:vMerge w:val="restart"/>
            <w:tcBorders>
              <w:top w:val="single" w:sz="8" w:space="0" w:color="auto"/>
              <w:left w:val="single" w:sz="4" w:space="0" w:color="auto"/>
              <w:bottom w:val="single" w:sz="4" w:space="0" w:color="auto"/>
              <w:right w:val="single" w:sz="4" w:space="0" w:color="auto"/>
            </w:tcBorders>
            <w:shd w:val="clear" w:color="000000" w:fill="A6A6A6"/>
            <w:vAlign w:val="center"/>
            <w:hideMark/>
          </w:tcPr>
          <w:p w14:paraId="335A1DA0" w14:textId="77777777" w:rsidR="00EF6BB1" w:rsidRPr="00EF6BB1" w:rsidRDefault="00EF6BB1" w:rsidP="00EF6BB1">
            <w:pPr>
              <w:suppressAutoHyphens w:val="0"/>
              <w:jc w:val="center"/>
              <w:rPr>
                <w:rFonts w:ascii="Noto Sans" w:hAnsi="Noto Sans" w:cs="Noto Sans"/>
                <w:b/>
                <w:bCs/>
                <w:color w:val="000000"/>
                <w:sz w:val="14"/>
                <w:szCs w:val="16"/>
                <w:lang w:val="es-MX" w:eastAsia="es-MX"/>
              </w:rPr>
            </w:pPr>
            <w:r w:rsidRPr="00EF6BB1">
              <w:rPr>
                <w:rFonts w:ascii="Noto Sans" w:hAnsi="Noto Sans" w:cs="Noto Sans"/>
                <w:b/>
                <w:bCs/>
                <w:color w:val="000000"/>
                <w:sz w:val="14"/>
                <w:szCs w:val="16"/>
                <w:lang w:val="es-MX" w:eastAsia="es-MX"/>
              </w:rPr>
              <w:t>UNIDAD</w:t>
            </w:r>
          </w:p>
        </w:tc>
        <w:tc>
          <w:tcPr>
            <w:tcW w:w="0" w:type="auto"/>
            <w:vMerge w:val="restart"/>
            <w:tcBorders>
              <w:top w:val="single" w:sz="8" w:space="0" w:color="auto"/>
              <w:left w:val="single" w:sz="4" w:space="0" w:color="auto"/>
              <w:bottom w:val="nil"/>
              <w:right w:val="single" w:sz="4" w:space="0" w:color="auto"/>
            </w:tcBorders>
            <w:shd w:val="clear" w:color="000000" w:fill="A6A6A6"/>
            <w:vAlign w:val="center"/>
            <w:hideMark/>
          </w:tcPr>
          <w:p w14:paraId="232F4CB5" w14:textId="77777777" w:rsidR="00EF6BB1" w:rsidRPr="00EF6BB1" w:rsidRDefault="00EF6BB1" w:rsidP="00EF6BB1">
            <w:pPr>
              <w:suppressAutoHyphens w:val="0"/>
              <w:jc w:val="center"/>
              <w:rPr>
                <w:rFonts w:ascii="Noto Sans" w:hAnsi="Noto Sans" w:cs="Noto Sans"/>
                <w:b/>
                <w:bCs/>
                <w:color w:val="000000"/>
                <w:sz w:val="14"/>
                <w:szCs w:val="16"/>
                <w:lang w:val="es-MX" w:eastAsia="es-MX"/>
              </w:rPr>
            </w:pPr>
            <w:r w:rsidRPr="00EF6BB1">
              <w:rPr>
                <w:rFonts w:ascii="Noto Sans" w:hAnsi="Noto Sans" w:cs="Noto Sans"/>
                <w:b/>
                <w:bCs/>
                <w:color w:val="000000"/>
                <w:sz w:val="14"/>
                <w:szCs w:val="16"/>
                <w:lang w:val="es-MX" w:eastAsia="es-MX"/>
              </w:rPr>
              <w:t>CANTIDAD DE EQUIPO</w:t>
            </w:r>
          </w:p>
        </w:tc>
        <w:tc>
          <w:tcPr>
            <w:tcW w:w="0" w:type="auto"/>
            <w:vMerge w:val="restart"/>
            <w:tcBorders>
              <w:top w:val="single" w:sz="8" w:space="0" w:color="auto"/>
              <w:left w:val="single" w:sz="4" w:space="0" w:color="auto"/>
              <w:bottom w:val="nil"/>
              <w:right w:val="single" w:sz="4" w:space="0" w:color="auto"/>
            </w:tcBorders>
            <w:shd w:val="clear" w:color="000000" w:fill="A6A6A6"/>
            <w:vAlign w:val="center"/>
            <w:hideMark/>
          </w:tcPr>
          <w:p w14:paraId="689E7D77" w14:textId="77777777" w:rsidR="00EF6BB1" w:rsidRPr="00EF6BB1" w:rsidRDefault="00EF6BB1" w:rsidP="00EF6BB1">
            <w:pPr>
              <w:suppressAutoHyphens w:val="0"/>
              <w:jc w:val="center"/>
              <w:rPr>
                <w:rFonts w:ascii="Noto Sans" w:hAnsi="Noto Sans" w:cs="Noto Sans"/>
                <w:b/>
                <w:bCs/>
                <w:color w:val="000000"/>
                <w:sz w:val="14"/>
                <w:szCs w:val="16"/>
                <w:lang w:val="es-MX" w:eastAsia="es-MX"/>
              </w:rPr>
            </w:pPr>
            <w:r w:rsidRPr="00EF6BB1">
              <w:rPr>
                <w:rFonts w:ascii="Noto Sans" w:hAnsi="Noto Sans" w:cs="Noto Sans"/>
                <w:b/>
                <w:bCs/>
                <w:color w:val="000000"/>
                <w:sz w:val="14"/>
                <w:szCs w:val="16"/>
                <w:lang w:val="es-MX" w:eastAsia="es-MX"/>
              </w:rPr>
              <w:t xml:space="preserve">NUMERO DE SERVICIOS </w:t>
            </w:r>
          </w:p>
        </w:tc>
        <w:tc>
          <w:tcPr>
            <w:tcW w:w="0" w:type="auto"/>
            <w:vMerge w:val="restart"/>
            <w:tcBorders>
              <w:top w:val="nil"/>
              <w:left w:val="single" w:sz="4" w:space="0" w:color="auto"/>
              <w:bottom w:val="nil"/>
              <w:right w:val="single" w:sz="4" w:space="0" w:color="auto"/>
            </w:tcBorders>
            <w:shd w:val="clear" w:color="000000" w:fill="A6A6A6"/>
            <w:vAlign w:val="center"/>
            <w:hideMark/>
          </w:tcPr>
          <w:p w14:paraId="23402389" w14:textId="77777777" w:rsidR="00EF6BB1" w:rsidRPr="00EF6BB1" w:rsidRDefault="00EF6BB1" w:rsidP="00EF6BB1">
            <w:pPr>
              <w:suppressAutoHyphens w:val="0"/>
              <w:jc w:val="center"/>
              <w:rPr>
                <w:rFonts w:ascii="Noto Sans" w:hAnsi="Noto Sans" w:cs="Noto Sans"/>
                <w:b/>
                <w:bCs/>
                <w:color w:val="000000"/>
                <w:sz w:val="14"/>
                <w:szCs w:val="16"/>
                <w:lang w:val="es-MX" w:eastAsia="es-MX"/>
              </w:rPr>
            </w:pPr>
            <w:r w:rsidRPr="00EF6BB1">
              <w:rPr>
                <w:rFonts w:ascii="Noto Sans" w:hAnsi="Noto Sans" w:cs="Noto Sans"/>
                <w:b/>
                <w:bCs/>
                <w:color w:val="000000"/>
                <w:sz w:val="14"/>
                <w:szCs w:val="16"/>
                <w:lang w:val="es-MX" w:eastAsia="es-MX"/>
              </w:rPr>
              <w:t>PRECIO UNITARIO POR SERVICIO</w:t>
            </w:r>
          </w:p>
        </w:tc>
        <w:tc>
          <w:tcPr>
            <w:tcW w:w="0" w:type="auto"/>
            <w:vMerge w:val="restart"/>
            <w:tcBorders>
              <w:top w:val="nil"/>
              <w:left w:val="single" w:sz="4" w:space="0" w:color="auto"/>
              <w:bottom w:val="single" w:sz="4" w:space="0" w:color="auto"/>
              <w:right w:val="single" w:sz="8" w:space="0" w:color="auto"/>
            </w:tcBorders>
            <w:shd w:val="clear" w:color="000000" w:fill="A6A6A6"/>
            <w:vAlign w:val="center"/>
            <w:hideMark/>
          </w:tcPr>
          <w:p w14:paraId="6EA0086C" w14:textId="77777777" w:rsidR="00EF6BB1" w:rsidRPr="00EF6BB1" w:rsidRDefault="00EF6BB1" w:rsidP="00EF6BB1">
            <w:pPr>
              <w:suppressAutoHyphens w:val="0"/>
              <w:rPr>
                <w:rFonts w:ascii="Noto Sans" w:hAnsi="Noto Sans" w:cs="Noto Sans"/>
                <w:b/>
                <w:bCs/>
                <w:color w:val="000000"/>
                <w:sz w:val="14"/>
                <w:szCs w:val="16"/>
                <w:lang w:val="es-MX" w:eastAsia="es-MX"/>
              </w:rPr>
            </w:pPr>
            <w:r w:rsidRPr="00EF6BB1">
              <w:rPr>
                <w:rFonts w:ascii="Noto Sans" w:hAnsi="Noto Sans" w:cs="Noto Sans"/>
                <w:b/>
                <w:bCs/>
                <w:color w:val="000000"/>
                <w:sz w:val="14"/>
                <w:szCs w:val="16"/>
                <w:lang w:val="es-MX" w:eastAsia="es-MX"/>
              </w:rPr>
              <w:t>IMPORTE</w:t>
            </w:r>
          </w:p>
        </w:tc>
      </w:tr>
      <w:tr w:rsidR="00EF6BB1" w:rsidRPr="00EF6BB1" w14:paraId="5545CC01" w14:textId="77777777" w:rsidTr="00EF6BB1">
        <w:trPr>
          <w:trHeight w:val="191"/>
        </w:trPr>
        <w:tc>
          <w:tcPr>
            <w:tcW w:w="0" w:type="auto"/>
            <w:vMerge/>
            <w:tcBorders>
              <w:top w:val="single" w:sz="8" w:space="0" w:color="auto"/>
              <w:left w:val="single" w:sz="8" w:space="0" w:color="auto"/>
              <w:bottom w:val="single" w:sz="4" w:space="0" w:color="auto"/>
              <w:right w:val="single" w:sz="4" w:space="0" w:color="auto"/>
            </w:tcBorders>
            <w:vAlign w:val="center"/>
            <w:hideMark/>
          </w:tcPr>
          <w:p w14:paraId="40ADB320" w14:textId="77777777" w:rsidR="00EF6BB1" w:rsidRPr="00EF6BB1" w:rsidRDefault="00EF6BB1" w:rsidP="00EF6BB1">
            <w:pPr>
              <w:suppressAutoHyphens w:val="0"/>
              <w:rPr>
                <w:rFonts w:ascii="Noto Sans" w:hAnsi="Noto Sans" w:cs="Noto Sans"/>
                <w:b/>
                <w:bCs/>
                <w:color w:val="000000"/>
                <w:sz w:val="14"/>
                <w:szCs w:val="16"/>
                <w:lang w:val="es-MX" w:eastAsia="es-MX"/>
              </w:rPr>
            </w:pPr>
          </w:p>
        </w:tc>
        <w:tc>
          <w:tcPr>
            <w:tcW w:w="0" w:type="auto"/>
            <w:vMerge/>
            <w:tcBorders>
              <w:top w:val="single" w:sz="8" w:space="0" w:color="auto"/>
              <w:left w:val="single" w:sz="4" w:space="0" w:color="auto"/>
              <w:bottom w:val="single" w:sz="4" w:space="0" w:color="auto"/>
              <w:right w:val="single" w:sz="4" w:space="0" w:color="auto"/>
            </w:tcBorders>
            <w:vAlign w:val="center"/>
            <w:hideMark/>
          </w:tcPr>
          <w:p w14:paraId="62BDAA97" w14:textId="77777777" w:rsidR="00EF6BB1" w:rsidRPr="00EF6BB1" w:rsidRDefault="00EF6BB1" w:rsidP="00EF6BB1">
            <w:pPr>
              <w:suppressAutoHyphens w:val="0"/>
              <w:rPr>
                <w:rFonts w:ascii="Noto Sans" w:hAnsi="Noto Sans" w:cs="Noto Sans"/>
                <w:b/>
                <w:bCs/>
                <w:color w:val="000000"/>
                <w:sz w:val="14"/>
                <w:szCs w:val="16"/>
                <w:lang w:val="es-MX" w:eastAsia="es-MX"/>
              </w:rPr>
            </w:pPr>
          </w:p>
        </w:tc>
        <w:tc>
          <w:tcPr>
            <w:tcW w:w="0" w:type="auto"/>
            <w:vMerge/>
            <w:tcBorders>
              <w:top w:val="single" w:sz="8" w:space="0" w:color="auto"/>
              <w:left w:val="single" w:sz="4" w:space="0" w:color="auto"/>
              <w:bottom w:val="single" w:sz="4" w:space="0" w:color="auto"/>
              <w:right w:val="single" w:sz="4" w:space="0" w:color="auto"/>
            </w:tcBorders>
            <w:vAlign w:val="center"/>
            <w:hideMark/>
          </w:tcPr>
          <w:p w14:paraId="21464623" w14:textId="77777777" w:rsidR="00EF6BB1" w:rsidRPr="00EF6BB1" w:rsidRDefault="00EF6BB1" w:rsidP="00EF6BB1">
            <w:pPr>
              <w:suppressAutoHyphens w:val="0"/>
              <w:rPr>
                <w:rFonts w:ascii="Noto Sans" w:hAnsi="Noto Sans" w:cs="Noto Sans"/>
                <w:b/>
                <w:bCs/>
                <w:color w:val="000000"/>
                <w:sz w:val="14"/>
                <w:szCs w:val="16"/>
                <w:lang w:val="es-MX" w:eastAsia="es-MX"/>
              </w:rPr>
            </w:pPr>
          </w:p>
        </w:tc>
        <w:tc>
          <w:tcPr>
            <w:tcW w:w="0" w:type="auto"/>
            <w:vMerge/>
            <w:tcBorders>
              <w:top w:val="single" w:sz="8" w:space="0" w:color="auto"/>
              <w:left w:val="single" w:sz="4" w:space="0" w:color="auto"/>
              <w:bottom w:val="nil"/>
              <w:right w:val="single" w:sz="4" w:space="0" w:color="auto"/>
            </w:tcBorders>
            <w:vAlign w:val="center"/>
            <w:hideMark/>
          </w:tcPr>
          <w:p w14:paraId="1FFD7A0B" w14:textId="77777777" w:rsidR="00EF6BB1" w:rsidRPr="00EF6BB1" w:rsidRDefault="00EF6BB1" w:rsidP="00EF6BB1">
            <w:pPr>
              <w:suppressAutoHyphens w:val="0"/>
              <w:rPr>
                <w:rFonts w:ascii="Noto Sans" w:hAnsi="Noto Sans" w:cs="Noto Sans"/>
                <w:b/>
                <w:bCs/>
                <w:color w:val="000000"/>
                <w:sz w:val="14"/>
                <w:szCs w:val="16"/>
                <w:lang w:val="es-MX" w:eastAsia="es-MX"/>
              </w:rPr>
            </w:pPr>
          </w:p>
        </w:tc>
        <w:tc>
          <w:tcPr>
            <w:tcW w:w="0" w:type="auto"/>
            <w:vMerge/>
            <w:tcBorders>
              <w:top w:val="single" w:sz="8" w:space="0" w:color="auto"/>
              <w:left w:val="single" w:sz="4" w:space="0" w:color="auto"/>
              <w:bottom w:val="nil"/>
              <w:right w:val="single" w:sz="4" w:space="0" w:color="auto"/>
            </w:tcBorders>
            <w:vAlign w:val="center"/>
            <w:hideMark/>
          </w:tcPr>
          <w:p w14:paraId="5A3FBCDB" w14:textId="77777777" w:rsidR="00EF6BB1" w:rsidRPr="00EF6BB1" w:rsidRDefault="00EF6BB1" w:rsidP="00EF6BB1">
            <w:pPr>
              <w:suppressAutoHyphens w:val="0"/>
              <w:rPr>
                <w:rFonts w:ascii="Noto Sans" w:hAnsi="Noto Sans" w:cs="Noto Sans"/>
                <w:b/>
                <w:bCs/>
                <w:color w:val="000000"/>
                <w:sz w:val="14"/>
                <w:szCs w:val="16"/>
                <w:lang w:val="es-MX" w:eastAsia="es-MX"/>
              </w:rPr>
            </w:pPr>
          </w:p>
        </w:tc>
        <w:tc>
          <w:tcPr>
            <w:tcW w:w="0" w:type="auto"/>
            <w:vMerge/>
            <w:tcBorders>
              <w:top w:val="nil"/>
              <w:left w:val="single" w:sz="4" w:space="0" w:color="auto"/>
              <w:bottom w:val="nil"/>
              <w:right w:val="single" w:sz="4" w:space="0" w:color="auto"/>
            </w:tcBorders>
            <w:vAlign w:val="center"/>
            <w:hideMark/>
          </w:tcPr>
          <w:p w14:paraId="5A3CF4A0" w14:textId="77777777" w:rsidR="00EF6BB1" w:rsidRPr="00EF6BB1" w:rsidRDefault="00EF6BB1" w:rsidP="00EF6BB1">
            <w:pPr>
              <w:suppressAutoHyphens w:val="0"/>
              <w:rPr>
                <w:rFonts w:ascii="Noto Sans" w:hAnsi="Noto Sans" w:cs="Noto Sans"/>
                <w:b/>
                <w:bCs/>
                <w:color w:val="000000"/>
                <w:sz w:val="14"/>
                <w:szCs w:val="16"/>
                <w:lang w:val="es-MX" w:eastAsia="es-MX"/>
              </w:rPr>
            </w:pPr>
          </w:p>
        </w:tc>
        <w:tc>
          <w:tcPr>
            <w:tcW w:w="0" w:type="auto"/>
            <w:vMerge/>
            <w:tcBorders>
              <w:top w:val="nil"/>
              <w:left w:val="single" w:sz="4" w:space="0" w:color="auto"/>
              <w:bottom w:val="single" w:sz="4" w:space="0" w:color="auto"/>
              <w:right w:val="single" w:sz="8" w:space="0" w:color="auto"/>
            </w:tcBorders>
            <w:vAlign w:val="center"/>
            <w:hideMark/>
          </w:tcPr>
          <w:p w14:paraId="6F817A82" w14:textId="77777777" w:rsidR="00EF6BB1" w:rsidRPr="00EF6BB1" w:rsidRDefault="00EF6BB1" w:rsidP="00EF6BB1">
            <w:pPr>
              <w:suppressAutoHyphens w:val="0"/>
              <w:rPr>
                <w:rFonts w:ascii="Noto Sans" w:hAnsi="Noto Sans" w:cs="Noto Sans"/>
                <w:b/>
                <w:bCs/>
                <w:color w:val="000000"/>
                <w:sz w:val="14"/>
                <w:szCs w:val="16"/>
                <w:lang w:val="es-MX" w:eastAsia="es-MX"/>
              </w:rPr>
            </w:pPr>
          </w:p>
        </w:tc>
      </w:tr>
      <w:tr w:rsidR="00EF6BB1" w:rsidRPr="00EF6BB1" w14:paraId="736B3E55" w14:textId="77777777" w:rsidTr="00EF6BB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1B02916" w14:textId="77777777" w:rsidR="00EF6BB1" w:rsidRPr="00EF6BB1" w:rsidRDefault="00EF6BB1" w:rsidP="00EF6BB1">
            <w:pPr>
              <w:suppressAutoHyphens w:val="0"/>
              <w:jc w:val="center"/>
              <w:rPr>
                <w:rFonts w:ascii="Noto Sans" w:hAnsi="Noto Sans" w:cs="Noto Sans"/>
                <w:b/>
                <w:bCs/>
                <w:color w:val="000000"/>
                <w:sz w:val="14"/>
                <w:szCs w:val="16"/>
                <w:lang w:val="es-MX" w:eastAsia="es-MX"/>
              </w:rPr>
            </w:pPr>
            <w:r w:rsidRPr="00EF6BB1">
              <w:rPr>
                <w:rFonts w:ascii="Noto Sans" w:hAnsi="Noto Sans" w:cs="Noto Sans"/>
                <w:b/>
                <w:bCs/>
                <w:color w:val="000000"/>
                <w:sz w:val="14"/>
                <w:szCs w:val="16"/>
                <w:lang w:val="es-MX" w:eastAsia="es-MX"/>
              </w:rPr>
              <w:t>1</w:t>
            </w:r>
          </w:p>
        </w:tc>
        <w:tc>
          <w:tcPr>
            <w:tcW w:w="0" w:type="auto"/>
            <w:tcBorders>
              <w:top w:val="single" w:sz="4" w:space="0" w:color="auto"/>
              <w:left w:val="nil"/>
              <w:bottom w:val="single" w:sz="4" w:space="0" w:color="auto"/>
              <w:right w:val="single" w:sz="4" w:space="0" w:color="000000"/>
            </w:tcBorders>
            <w:shd w:val="clear" w:color="auto" w:fill="auto"/>
            <w:vAlign w:val="bottom"/>
            <w:hideMark/>
          </w:tcPr>
          <w:p w14:paraId="0E253252" w14:textId="77777777" w:rsidR="00EF6BB1" w:rsidRPr="00EF6BB1" w:rsidRDefault="00EF6BB1" w:rsidP="00EF6BB1">
            <w:pPr>
              <w:suppressAutoHyphens w:val="0"/>
              <w:rPr>
                <w:rFonts w:ascii="Noto Sans" w:hAnsi="Noto Sans" w:cs="Noto Sans"/>
                <w:b/>
                <w:bCs/>
                <w:color w:val="000000"/>
                <w:sz w:val="14"/>
                <w:szCs w:val="16"/>
                <w:lang w:val="es-MX" w:eastAsia="es-MX"/>
              </w:rPr>
            </w:pPr>
            <w:r w:rsidRPr="00EF6BB1">
              <w:rPr>
                <w:rFonts w:ascii="Noto Sans" w:hAnsi="Noto Sans" w:cs="Noto Sans"/>
                <w:b/>
                <w:bCs/>
                <w:color w:val="000000"/>
                <w:sz w:val="14"/>
                <w:szCs w:val="16"/>
                <w:lang w:val="es-MX" w:eastAsia="es-MX"/>
              </w:rPr>
              <w:t>MANTENIMIENTO PREVENTIVO Y CALIBRACIÓN PARA PURIFICADOR DE AGUA MILLIQ MARCA MERCK  MILLIPORE Y MANTENIMIENTO PREVENTIVO AL SISTEMA DE PREFILTRADO COMPATIBLE CON EL SISTEMA MILLIQ UBICADO EN LAS INTALACIONES DEL LABORATORIO DE SALUD EN EL TRABAJO, CMNO PARA EL EJERCICIO FISCAL 2025</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4083B0C" w14:textId="77777777" w:rsidR="00EF6BB1" w:rsidRPr="00EF6BB1" w:rsidRDefault="00EF6BB1" w:rsidP="00EF6BB1">
            <w:pPr>
              <w:suppressAutoHyphens w:val="0"/>
              <w:jc w:val="center"/>
              <w:rPr>
                <w:rFonts w:ascii="Noto Sans" w:hAnsi="Noto Sans" w:cs="Noto Sans"/>
                <w:b/>
                <w:bCs/>
                <w:color w:val="000000"/>
                <w:sz w:val="14"/>
                <w:szCs w:val="16"/>
                <w:lang w:val="es-MX" w:eastAsia="es-MX"/>
              </w:rPr>
            </w:pPr>
            <w:r w:rsidRPr="00EF6BB1">
              <w:rPr>
                <w:rFonts w:ascii="Noto Sans" w:hAnsi="Noto Sans" w:cs="Noto Sans"/>
                <w:b/>
                <w:bCs/>
                <w:color w:val="000000"/>
                <w:sz w:val="14"/>
                <w:szCs w:val="16"/>
                <w:lang w:val="es-MX" w:eastAsia="es-MX"/>
              </w:rPr>
              <w:t>EQ</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ACE0B3D" w14:textId="77777777" w:rsidR="00EF6BB1" w:rsidRPr="00EF6BB1" w:rsidRDefault="00EF6BB1" w:rsidP="00EF6BB1">
            <w:pPr>
              <w:suppressAutoHyphens w:val="0"/>
              <w:jc w:val="center"/>
              <w:rPr>
                <w:rFonts w:ascii="Noto Sans" w:hAnsi="Noto Sans" w:cs="Noto Sans"/>
                <w:b/>
                <w:bCs/>
                <w:color w:val="000000"/>
                <w:sz w:val="14"/>
                <w:szCs w:val="16"/>
                <w:lang w:val="es-MX" w:eastAsia="es-MX"/>
              </w:rPr>
            </w:pPr>
            <w:r w:rsidRPr="00EF6BB1">
              <w:rPr>
                <w:rFonts w:ascii="Noto Sans" w:hAnsi="Noto Sans" w:cs="Noto Sans"/>
                <w:b/>
                <w:bCs/>
                <w:color w:val="000000"/>
                <w:sz w:val="14"/>
                <w:szCs w:val="16"/>
                <w:lang w:val="es-MX" w:eastAsia="es-MX"/>
              </w:rPr>
              <w:t>1</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D91C867" w14:textId="77777777" w:rsidR="00EF6BB1" w:rsidRPr="00EF6BB1" w:rsidRDefault="00EF6BB1" w:rsidP="00EF6BB1">
            <w:pPr>
              <w:suppressAutoHyphens w:val="0"/>
              <w:jc w:val="center"/>
              <w:rPr>
                <w:rFonts w:ascii="Noto Sans" w:hAnsi="Noto Sans" w:cs="Noto Sans"/>
                <w:b/>
                <w:bCs/>
                <w:color w:val="000000"/>
                <w:sz w:val="14"/>
                <w:szCs w:val="16"/>
                <w:lang w:val="es-MX" w:eastAsia="es-MX"/>
              </w:rPr>
            </w:pPr>
            <w:r w:rsidRPr="00EF6BB1">
              <w:rPr>
                <w:rFonts w:ascii="Noto Sans" w:hAnsi="Noto Sans" w:cs="Noto Sans"/>
                <w:b/>
                <w:bCs/>
                <w:color w:val="000000"/>
                <w:sz w:val="14"/>
                <w:szCs w:val="16"/>
                <w:lang w:val="es-MX" w:eastAsia="es-MX"/>
              </w:rPr>
              <w:t>1</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CC1D575" w14:textId="77777777" w:rsidR="00EF6BB1" w:rsidRPr="00EF6BB1" w:rsidRDefault="00EF6BB1" w:rsidP="00EF6BB1">
            <w:pPr>
              <w:suppressAutoHyphens w:val="0"/>
              <w:jc w:val="center"/>
              <w:rPr>
                <w:rFonts w:ascii="Noto Sans" w:hAnsi="Noto Sans" w:cs="Noto Sans"/>
                <w:b/>
                <w:bCs/>
                <w:color w:val="000000"/>
                <w:sz w:val="14"/>
                <w:szCs w:val="16"/>
                <w:lang w:val="es-MX" w:eastAsia="es-MX"/>
              </w:rPr>
            </w:pPr>
            <w:r w:rsidRPr="00EF6BB1">
              <w:rPr>
                <w:rFonts w:ascii="Noto Sans" w:hAnsi="Noto Sans" w:cs="Noto Sans"/>
                <w:b/>
                <w:bCs/>
                <w:color w:val="000000"/>
                <w:sz w:val="14"/>
                <w:szCs w:val="16"/>
                <w:lang w:val="es-MX" w:eastAsia="es-MX"/>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326D2A1" w14:textId="77777777" w:rsidR="00EF6BB1" w:rsidRPr="00EF6BB1" w:rsidRDefault="00EF6BB1" w:rsidP="00EF6BB1">
            <w:pPr>
              <w:suppressAutoHyphens w:val="0"/>
              <w:jc w:val="center"/>
              <w:rPr>
                <w:rFonts w:ascii="Noto Sans" w:hAnsi="Noto Sans" w:cs="Noto Sans"/>
                <w:b/>
                <w:bCs/>
                <w:color w:val="000000"/>
                <w:sz w:val="14"/>
                <w:szCs w:val="16"/>
                <w:lang w:val="es-MX" w:eastAsia="es-MX"/>
              </w:rPr>
            </w:pPr>
            <w:r w:rsidRPr="00EF6BB1">
              <w:rPr>
                <w:rFonts w:ascii="Noto Sans" w:hAnsi="Noto Sans" w:cs="Noto Sans"/>
                <w:b/>
                <w:bCs/>
                <w:color w:val="000000"/>
                <w:sz w:val="14"/>
                <w:szCs w:val="16"/>
                <w:lang w:val="es-MX" w:eastAsia="es-MX"/>
              </w:rPr>
              <w:t> </w:t>
            </w:r>
          </w:p>
        </w:tc>
      </w:tr>
      <w:tr w:rsidR="00EF6BB1" w:rsidRPr="00EF6BB1" w14:paraId="14E390A5" w14:textId="77777777" w:rsidTr="00EF6BB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4432688" w14:textId="77777777" w:rsidR="00EF6BB1" w:rsidRPr="00EF6BB1" w:rsidRDefault="00EF6BB1" w:rsidP="00EF6BB1">
            <w:pPr>
              <w:suppressAutoHyphens w:val="0"/>
              <w:jc w:val="center"/>
              <w:rPr>
                <w:rFonts w:ascii="Noto Sans" w:hAnsi="Noto Sans" w:cs="Noto Sans"/>
                <w:b/>
                <w:bCs/>
                <w:color w:val="000000"/>
                <w:sz w:val="14"/>
                <w:szCs w:val="16"/>
                <w:lang w:val="es-MX" w:eastAsia="es-MX"/>
              </w:rPr>
            </w:pPr>
            <w:r w:rsidRPr="00EF6BB1">
              <w:rPr>
                <w:rFonts w:ascii="Noto Sans" w:hAnsi="Noto Sans" w:cs="Noto Sans"/>
                <w:b/>
                <w:bCs/>
                <w:color w:val="000000"/>
                <w:sz w:val="14"/>
                <w:szCs w:val="16"/>
                <w:lang w:val="es-MX" w:eastAsia="es-MX"/>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F2A1FB9" w14:textId="77777777" w:rsidR="00EF6BB1" w:rsidRPr="00EF6BB1" w:rsidRDefault="00EF6BB1" w:rsidP="00EF6BB1">
            <w:pPr>
              <w:suppressAutoHyphens w:val="0"/>
              <w:rPr>
                <w:rFonts w:ascii="Noto Sans" w:hAnsi="Noto Sans" w:cs="Noto Sans"/>
                <w:color w:val="000000"/>
                <w:sz w:val="14"/>
                <w:szCs w:val="16"/>
                <w:lang w:val="es-MX" w:eastAsia="es-MX"/>
              </w:rPr>
            </w:pPr>
            <w:r w:rsidRPr="00EF6BB1">
              <w:rPr>
                <w:rFonts w:ascii="Noto Sans" w:hAnsi="Noto Sans" w:cs="Noto Sans"/>
                <w:color w:val="000000"/>
                <w:sz w:val="14"/>
                <w:szCs w:val="16"/>
                <w:lang w:val="es-MX" w:eastAsia="es-MX"/>
              </w:rPr>
              <w:t xml:space="preserve">Mantenimiento preventivo y calibración para purificador de agua </w:t>
            </w:r>
            <w:proofErr w:type="spellStart"/>
            <w:r w:rsidRPr="00EF6BB1">
              <w:rPr>
                <w:rFonts w:ascii="Noto Sans" w:hAnsi="Noto Sans" w:cs="Noto Sans"/>
                <w:color w:val="000000"/>
                <w:sz w:val="14"/>
                <w:szCs w:val="16"/>
                <w:lang w:val="es-MX" w:eastAsia="es-MX"/>
              </w:rPr>
              <w:t>milliq</w:t>
            </w:r>
            <w:proofErr w:type="spellEnd"/>
            <w:r w:rsidRPr="00EF6BB1">
              <w:rPr>
                <w:rFonts w:ascii="Noto Sans" w:hAnsi="Noto Sans" w:cs="Noto Sans"/>
                <w:color w:val="000000"/>
                <w:sz w:val="14"/>
                <w:szCs w:val="16"/>
                <w:lang w:val="es-MX" w:eastAsia="es-MX"/>
              </w:rPr>
              <w:t xml:space="preserve"> marca Merck plan avanzado de servicio para </w:t>
            </w:r>
            <w:proofErr w:type="spellStart"/>
            <w:r w:rsidRPr="00EF6BB1">
              <w:rPr>
                <w:rFonts w:ascii="Noto Sans" w:hAnsi="Noto Sans" w:cs="Noto Sans"/>
                <w:color w:val="000000"/>
                <w:sz w:val="14"/>
                <w:szCs w:val="16"/>
                <w:lang w:val="es-MX" w:eastAsia="es-MX"/>
              </w:rPr>
              <w:t>milliq</w:t>
            </w:r>
            <w:proofErr w:type="spellEnd"/>
            <w:r w:rsidRPr="00EF6BB1">
              <w:rPr>
                <w:rFonts w:ascii="Noto Sans" w:hAnsi="Noto Sans" w:cs="Noto Sans"/>
                <w:color w:val="000000"/>
                <w:sz w:val="14"/>
                <w:szCs w:val="16"/>
                <w:lang w:val="es-MX" w:eastAsia="es-MX"/>
              </w:rPr>
              <w:t xml:space="preserve">  integral 3.5 con las siguientes refacciones  para su óptimo funcionamiento: </w:t>
            </w:r>
          </w:p>
        </w:tc>
        <w:tc>
          <w:tcPr>
            <w:tcW w:w="0" w:type="auto"/>
            <w:tcBorders>
              <w:top w:val="nil"/>
              <w:left w:val="nil"/>
              <w:bottom w:val="single" w:sz="4" w:space="0" w:color="auto"/>
              <w:right w:val="single" w:sz="4" w:space="0" w:color="auto"/>
            </w:tcBorders>
            <w:shd w:val="clear" w:color="auto" w:fill="auto"/>
            <w:hideMark/>
          </w:tcPr>
          <w:p w14:paraId="1E0FE0D7" w14:textId="77777777" w:rsidR="00EF6BB1" w:rsidRPr="00EF6BB1" w:rsidRDefault="00EF6BB1" w:rsidP="00EF6BB1">
            <w:pPr>
              <w:suppressAutoHyphens w:val="0"/>
              <w:rPr>
                <w:rFonts w:ascii="Noto Sans" w:hAnsi="Noto Sans" w:cs="Noto Sans"/>
                <w:color w:val="000000"/>
                <w:sz w:val="14"/>
                <w:szCs w:val="16"/>
                <w:lang w:val="es-MX" w:eastAsia="es-MX"/>
              </w:rPr>
            </w:pPr>
            <w:r w:rsidRPr="00EF6BB1">
              <w:rPr>
                <w:rFonts w:ascii="Noto Sans" w:hAnsi="Noto Sans" w:cs="Noto Sans"/>
                <w:color w:val="000000"/>
                <w:sz w:val="14"/>
                <w:szCs w:val="16"/>
                <w:lang w:val="es-MX" w:eastAsia="es-MX"/>
              </w:rPr>
              <w:t> </w:t>
            </w:r>
          </w:p>
        </w:tc>
        <w:tc>
          <w:tcPr>
            <w:tcW w:w="0" w:type="auto"/>
            <w:tcBorders>
              <w:top w:val="nil"/>
              <w:left w:val="nil"/>
              <w:bottom w:val="single" w:sz="4" w:space="0" w:color="auto"/>
              <w:right w:val="single" w:sz="4" w:space="0" w:color="auto"/>
            </w:tcBorders>
            <w:shd w:val="clear" w:color="auto" w:fill="auto"/>
            <w:hideMark/>
          </w:tcPr>
          <w:p w14:paraId="62314968" w14:textId="77777777" w:rsidR="00EF6BB1" w:rsidRPr="00EF6BB1" w:rsidRDefault="00EF6BB1" w:rsidP="00EF6BB1">
            <w:pPr>
              <w:suppressAutoHyphens w:val="0"/>
              <w:rPr>
                <w:rFonts w:ascii="Noto Sans" w:hAnsi="Noto Sans" w:cs="Noto Sans"/>
                <w:color w:val="000000"/>
                <w:sz w:val="14"/>
                <w:szCs w:val="16"/>
                <w:lang w:val="es-MX" w:eastAsia="es-MX"/>
              </w:rPr>
            </w:pPr>
            <w:r w:rsidRPr="00EF6BB1">
              <w:rPr>
                <w:rFonts w:ascii="Noto Sans" w:hAnsi="Noto Sans" w:cs="Noto Sans"/>
                <w:color w:val="000000"/>
                <w:sz w:val="14"/>
                <w:szCs w:val="16"/>
                <w:lang w:val="es-MX" w:eastAsia="es-MX"/>
              </w:rPr>
              <w:t> </w:t>
            </w:r>
          </w:p>
        </w:tc>
        <w:tc>
          <w:tcPr>
            <w:tcW w:w="0" w:type="auto"/>
            <w:tcBorders>
              <w:top w:val="nil"/>
              <w:left w:val="nil"/>
              <w:bottom w:val="single" w:sz="4" w:space="0" w:color="auto"/>
              <w:right w:val="single" w:sz="4" w:space="0" w:color="auto"/>
            </w:tcBorders>
            <w:shd w:val="clear" w:color="auto" w:fill="auto"/>
            <w:hideMark/>
          </w:tcPr>
          <w:p w14:paraId="17DA088E" w14:textId="77777777" w:rsidR="00EF6BB1" w:rsidRPr="00EF6BB1" w:rsidRDefault="00EF6BB1" w:rsidP="00EF6BB1">
            <w:pPr>
              <w:suppressAutoHyphens w:val="0"/>
              <w:rPr>
                <w:rFonts w:ascii="Noto Sans" w:hAnsi="Noto Sans" w:cs="Noto Sans"/>
                <w:color w:val="000000"/>
                <w:sz w:val="14"/>
                <w:szCs w:val="16"/>
                <w:lang w:val="es-MX" w:eastAsia="es-MX"/>
              </w:rPr>
            </w:pPr>
            <w:r w:rsidRPr="00EF6BB1">
              <w:rPr>
                <w:rFonts w:ascii="Noto Sans" w:hAnsi="Noto Sans" w:cs="Noto Sans"/>
                <w:color w:val="000000"/>
                <w:sz w:val="14"/>
                <w:szCs w:val="16"/>
                <w:lang w:val="es-MX" w:eastAsia="es-MX"/>
              </w:rPr>
              <w:t> </w:t>
            </w:r>
          </w:p>
        </w:tc>
        <w:tc>
          <w:tcPr>
            <w:tcW w:w="0" w:type="auto"/>
            <w:tcBorders>
              <w:top w:val="nil"/>
              <w:left w:val="nil"/>
              <w:bottom w:val="single" w:sz="4" w:space="0" w:color="auto"/>
              <w:right w:val="single" w:sz="4" w:space="0" w:color="auto"/>
            </w:tcBorders>
            <w:shd w:val="clear" w:color="auto" w:fill="auto"/>
            <w:hideMark/>
          </w:tcPr>
          <w:p w14:paraId="2286E709" w14:textId="77777777" w:rsidR="00EF6BB1" w:rsidRPr="00EF6BB1" w:rsidRDefault="00EF6BB1" w:rsidP="00EF6BB1">
            <w:pPr>
              <w:suppressAutoHyphens w:val="0"/>
              <w:rPr>
                <w:rFonts w:ascii="Noto Sans" w:hAnsi="Noto Sans" w:cs="Noto Sans"/>
                <w:color w:val="000000"/>
                <w:sz w:val="14"/>
                <w:szCs w:val="16"/>
                <w:lang w:val="es-MX" w:eastAsia="es-MX"/>
              </w:rPr>
            </w:pPr>
            <w:r w:rsidRPr="00EF6BB1">
              <w:rPr>
                <w:rFonts w:ascii="Noto Sans" w:hAnsi="Noto Sans" w:cs="Noto Sans"/>
                <w:color w:val="000000"/>
                <w:sz w:val="14"/>
                <w:szCs w:val="16"/>
                <w:lang w:val="es-MX" w:eastAsia="es-MX"/>
              </w:rPr>
              <w:t> </w:t>
            </w:r>
          </w:p>
        </w:tc>
        <w:tc>
          <w:tcPr>
            <w:tcW w:w="0" w:type="auto"/>
            <w:tcBorders>
              <w:top w:val="nil"/>
              <w:left w:val="nil"/>
              <w:bottom w:val="single" w:sz="4" w:space="0" w:color="auto"/>
              <w:right w:val="single" w:sz="4" w:space="0" w:color="auto"/>
            </w:tcBorders>
            <w:shd w:val="clear" w:color="auto" w:fill="auto"/>
            <w:hideMark/>
          </w:tcPr>
          <w:p w14:paraId="2C5A07A2" w14:textId="77777777" w:rsidR="00EF6BB1" w:rsidRPr="00EF6BB1" w:rsidRDefault="00EF6BB1" w:rsidP="00EF6BB1">
            <w:pPr>
              <w:suppressAutoHyphens w:val="0"/>
              <w:rPr>
                <w:rFonts w:ascii="Noto Sans" w:hAnsi="Noto Sans" w:cs="Noto Sans"/>
                <w:color w:val="000000"/>
                <w:sz w:val="14"/>
                <w:szCs w:val="16"/>
                <w:lang w:val="es-MX" w:eastAsia="es-MX"/>
              </w:rPr>
            </w:pPr>
            <w:r w:rsidRPr="00EF6BB1">
              <w:rPr>
                <w:rFonts w:ascii="Noto Sans" w:hAnsi="Noto Sans" w:cs="Noto Sans"/>
                <w:color w:val="000000"/>
                <w:sz w:val="14"/>
                <w:szCs w:val="16"/>
                <w:lang w:val="es-MX" w:eastAsia="es-MX"/>
              </w:rPr>
              <w:t> </w:t>
            </w:r>
          </w:p>
        </w:tc>
      </w:tr>
      <w:tr w:rsidR="00EF6BB1" w:rsidRPr="00EF6BB1" w14:paraId="6EA009B9" w14:textId="77777777" w:rsidTr="00EF6BB1">
        <w:trPr>
          <w:trHeight w:val="20"/>
        </w:trPr>
        <w:tc>
          <w:tcPr>
            <w:tcW w:w="0" w:type="auto"/>
            <w:tcBorders>
              <w:top w:val="nil"/>
              <w:left w:val="single" w:sz="4" w:space="0" w:color="auto"/>
              <w:bottom w:val="single" w:sz="4" w:space="0" w:color="auto"/>
              <w:right w:val="single" w:sz="4" w:space="0" w:color="auto"/>
            </w:tcBorders>
            <w:shd w:val="clear" w:color="auto" w:fill="auto"/>
            <w:hideMark/>
          </w:tcPr>
          <w:p w14:paraId="7930C5A8" w14:textId="77777777" w:rsidR="00EF6BB1" w:rsidRPr="00EF6BB1" w:rsidRDefault="00EF6BB1" w:rsidP="00EF6BB1">
            <w:pPr>
              <w:suppressAutoHyphens w:val="0"/>
              <w:rPr>
                <w:rFonts w:ascii="Noto Sans" w:hAnsi="Noto Sans" w:cs="Noto Sans"/>
                <w:b/>
                <w:bCs/>
                <w:color w:val="000000"/>
                <w:sz w:val="14"/>
                <w:szCs w:val="16"/>
                <w:lang w:val="es-MX" w:eastAsia="es-MX"/>
              </w:rPr>
            </w:pPr>
            <w:r w:rsidRPr="00EF6BB1">
              <w:rPr>
                <w:rFonts w:ascii="Noto Sans" w:hAnsi="Noto Sans" w:cs="Noto Sans"/>
                <w:b/>
                <w:bCs/>
                <w:color w:val="000000"/>
                <w:sz w:val="14"/>
                <w:szCs w:val="16"/>
                <w:lang w:val="es-MX" w:eastAsia="es-MX"/>
              </w:rPr>
              <w:t>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5F1BB551" w14:textId="77777777" w:rsidR="00EF6BB1" w:rsidRPr="00EF6BB1" w:rsidRDefault="00EF6BB1" w:rsidP="00EF6BB1">
            <w:pPr>
              <w:suppressAutoHyphens w:val="0"/>
              <w:rPr>
                <w:rFonts w:ascii="Noto Sans" w:hAnsi="Noto Sans" w:cs="Noto Sans"/>
                <w:color w:val="000000"/>
                <w:sz w:val="14"/>
                <w:szCs w:val="16"/>
                <w:lang w:val="es-MX" w:eastAsia="es-MX"/>
              </w:rPr>
            </w:pPr>
            <w:r w:rsidRPr="00EF6BB1">
              <w:rPr>
                <w:rFonts w:ascii="Noto Sans" w:hAnsi="Noto Sans" w:cs="Noto Sans"/>
                <w:color w:val="000000"/>
                <w:sz w:val="14"/>
                <w:szCs w:val="16"/>
                <w:lang w:val="es-MX" w:eastAsia="es-MX"/>
              </w:rPr>
              <w:t xml:space="preserve">calibración para equipo </w:t>
            </w:r>
            <w:proofErr w:type="spellStart"/>
            <w:r w:rsidRPr="00EF6BB1">
              <w:rPr>
                <w:rFonts w:ascii="Noto Sans" w:hAnsi="Noto Sans" w:cs="Noto Sans"/>
                <w:color w:val="000000"/>
                <w:sz w:val="14"/>
                <w:szCs w:val="16"/>
                <w:lang w:val="es-MX" w:eastAsia="es-MX"/>
              </w:rPr>
              <w:t>milli</w:t>
            </w:r>
            <w:proofErr w:type="spellEnd"/>
            <w:r w:rsidRPr="00EF6BB1">
              <w:rPr>
                <w:rFonts w:ascii="Noto Sans" w:hAnsi="Noto Sans" w:cs="Noto Sans"/>
                <w:color w:val="000000"/>
                <w:sz w:val="14"/>
                <w:szCs w:val="16"/>
                <w:lang w:val="es-MX" w:eastAsia="es-MX"/>
              </w:rPr>
              <w:t>-q (</w:t>
            </w:r>
            <w:proofErr w:type="spellStart"/>
            <w:r w:rsidRPr="00EF6BB1">
              <w:rPr>
                <w:rFonts w:ascii="Noto Sans" w:hAnsi="Noto Sans" w:cs="Noto Sans"/>
                <w:color w:val="000000"/>
                <w:sz w:val="14"/>
                <w:szCs w:val="16"/>
                <w:lang w:val="es-MX" w:eastAsia="es-MX"/>
              </w:rPr>
              <w:t>int</w:t>
            </w:r>
            <w:proofErr w:type="spellEnd"/>
            <w:r w:rsidRPr="00EF6BB1">
              <w:rPr>
                <w:rFonts w:ascii="Noto Sans" w:hAnsi="Noto Sans" w:cs="Noto Sans"/>
                <w:color w:val="000000"/>
                <w:sz w:val="14"/>
                <w:szCs w:val="16"/>
                <w:lang w:val="es-MX" w:eastAsia="es-MX"/>
              </w:rPr>
              <w:t>)</w:t>
            </w:r>
          </w:p>
        </w:tc>
        <w:tc>
          <w:tcPr>
            <w:tcW w:w="0" w:type="auto"/>
            <w:tcBorders>
              <w:top w:val="nil"/>
              <w:left w:val="nil"/>
              <w:bottom w:val="single" w:sz="4" w:space="0" w:color="auto"/>
              <w:right w:val="single" w:sz="4" w:space="0" w:color="auto"/>
            </w:tcBorders>
            <w:shd w:val="clear" w:color="auto" w:fill="auto"/>
            <w:hideMark/>
          </w:tcPr>
          <w:p w14:paraId="4507C4DC" w14:textId="77777777" w:rsidR="00EF6BB1" w:rsidRPr="00EF6BB1" w:rsidRDefault="00EF6BB1" w:rsidP="00EF6BB1">
            <w:pPr>
              <w:suppressAutoHyphens w:val="0"/>
              <w:rPr>
                <w:rFonts w:ascii="Noto Sans" w:hAnsi="Noto Sans" w:cs="Noto Sans"/>
                <w:color w:val="000000"/>
                <w:sz w:val="14"/>
                <w:szCs w:val="16"/>
                <w:lang w:val="es-MX" w:eastAsia="es-MX"/>
              </w:rPr>
            </w:pPr>
            <w:r w:rsidRPr="00EF6BB1">
              <w:rPr>
                <w:rFonts w:ascii="Noto Sans" w:hAnsi="Noto Sans" w:cs="Noto Sans"/>
                <w:color w:val="000000"/>
                <w:sz w:val="14"/>
                <w:szCs w:val="16"/>
                <w:lang w:val="es-MX" w:eastAsia="es-MX"/>
              </w:rPr>
              <w:t> </w:t>
            </w:r>
          </w:p>
        </w:tc>
        <w:tc>
          <w:tcPr>
            <w:tcW w:w="0" w:type="auto"/>
            <w:tcBorders>
              <w:top w:val="nil"/>
              <w:left w:val="nil"/>
              <w:bottom w:val="single" w:sz="4" w:space="0" w:color="auto"/>
              <w:right w:val="single" w:sz="4" w:space="0" w:color="auto"/>
            </w:tcBorders>
            <w:shd w:val="clear" w:color="auto" w:fill="auto"/>
            <w:hideMark/>
          </w:tcPr>
          <w:p w14:paraId="5617FCFE" w14:textId="77777777" w:rsidR="00EF6BB1" w:rsidRPr="00EF6BB1" w:rsidRDefault="00EF6BB1" w:rsidP="00EF6BB1">
            <w:pPr>
              <w:suppressAutoHyphens w:val="0"/>
              <w:rPr>
                <w:rFonts w:ascii="Noto Sans" w:hAnsi="Noto Sans" w:cs="Noto Sans"/>
                <w:color w:val="000000"/>
                <w:sz w:val="14"/>
                <w:szCs w:val="16"/>
                <w:lang w:val="es-MX" w:eastAsia="es-MX"/>
              </w:rPr>
            </w:pPr>
            <w:r w:rsidRPr="00EF6BB1">
              <w:rPr>
                <w:rFonts w:ascii="Noto Sans" w:hAnsi="Noto Sans" w:cs="Noto Sans"/>
                <w:color w:val="000000"/>
                <w:sz w:val="14"/>
                <w:szCs w:val="16"/>
                <w:lang w:val="es-MX" w:eastAsia="es-MX"/>
              </w:rPr>
              <w:t> </w:t>
            </w:r>
          </w:p>
        </w:tc>
        <w:tc>
          <w:tcPr>
            <w:tcW w:w="0" w:type="auto"/>
            <w:tcBorders>
              <w:top w:val="nil"/>
              <w:left w:val="nil"/>
              <w:bottom w:val="single" w:sz="4" w:space="0" w:color="auto"/>
              <w:right w:val="single" w:sz="4" w:space="0" w:color="auto"/>
            </w:tcBorders>
            <w:shd w:val="clear" w:color="auto" w:fill="auto"/>
            <w:hideMark/>
          </w:tcPr>
          <w:p w14:paraId="71518AA4" w14:textId="77777777" w:rsidR="00EF6BB1" w:rsidRPr="00EF6BB1" w:rsidRDefault="00EF6BB1" w:rsidP="00EF6BB1">
            <w:pPr>
              <w:suppressAutoHyphens w:val="0"/>
              <w:rPr>
                <w:rFonts w:ascii="Noto Sans" w:hAnsi="Noto Sans" w:cs="Noto Sans"/>
                <w:color w:val="000000"/>
                <w:sz w:val="14"/>
                <w:szCs w:val="16"/>
                <w:lang w:val="es-MX" w:eastAsia="es-MX"/>
              </w:rPr>
            </w:pPr>
            <w:r w:rsidRPr="00EF6BB1">
              <w:rPr>
                <w:rFonts w:ascii="Noto Sans" w:hAnsi="Noto Sans" w:cs="Noto Sans"/>
                <w:color w:val="000000"/>
                <w:sz w:val="14"/>
                <w:szCs w:val="16"/>
                <w:lang w:val="es-MX" w:eastAsia="es-MX"/>
              </w:rPr>
              <w:t> </w:t>
            </w:r>
          </w:p>
        </w:tc>
        <w:tc>
          <w:tcPr>
            <w:tcW w:w="0" w:type="auto"/>
            <w:tcBorders>
              <w:top w:val="nil"/>
              <w:left w:val="nil"/>
              <w:bottom w:val="single" w:sz="4" w:space="0" w:color="auto"/>
              <w:right w:val="single" w:sz="4" w:space="0" w:color="auto"/>
            </w:tcBorders>
            <w:shd w:val="clear" w:color="auto" w:fill="auto"/>
            <w:hideMark/>
          </w:tcPr>
          <w:p w14:paraId="6040A4C5" w14:textId="77777777" w:rsidR="00EF6BB1" w:rsidRPr="00EF6BB1" w:rsidRDefault="00EF6BB1" w:rsidP="00EF6BB1">
            <w:pPr>
              <w:suppressAutoHyphens w:val="0"/>
              <w:rPr>
                <w:rFonts w:ascii="Noto Sans" w:hAnsi="Noto Sans" w:cs="Noto Sans"/>
                <w:color w:val="000000"/>
                <w:sz w:val="14"/>
                <w:szCs w:val="16"/>
                <w:lang w:val="es-MX" w:eastAsia="es-MX"/>
              </w:rPr>
            </w:pPr>
            <w:r w:rsidRPr="00EF6BB1">
              <w:rPr>
                <w:rFonts w:ascii="Noto Sans" w:hAnsi="Noto Sans" w:cs="Noto Sans"/>
                <w:color w:val="000000"/>
                <w:sz w:val="14"/>
                <w:szCs w:val="16"/>
                <w:lang w:val="es-MX" w:eastAsia="es-MX"/>
              </w:rPr>
              <w:t> </w:t>
            </w:r>
          </w:p>
        </w:tc>
        <w:tc>
          <w:tcPr>
            <w:tcW w:w="0" w:type="auto"/>
            <w:tcBorders>
              <w:top w:val="nil"/>
              <w:left w:val="nil"/>
              <w:bottom w:val="single" w:sz="4" w:space="0" w:color="auto"/>
              <w:right w:val="single" w:sz="4" w:space="0" w:color="auto"/>
            </w:tcBorders>
            <w:shd w:val="clear" w:color="auto" w:fill="auto"/>
            <w:hideMark/>
          </w:tcPr>
          <w:p w14:paraId="2AFE08B0" w14:textId="77777777" w:rsidR="00EF6BB1" w:rsidRPr="00EF6BB1" w:rsidRDefault="00EF6BB1" w:rsidP="00EF6BB1">
            <w:pPr>
              <w:suppressAutoHyphens w:val="0"/>
              <w:rPr>
                <w:rFonts w:ascii="Noto Sans" w:hAnsi="Noto Sans" w:cs="Noto Sans"/>
                <w:color w:val="000000"/>
                <w:sz w:val="14"/>
                <w:szCs w:val="16"/>
                <w:lang w:val="es-MX" w:eastAsia="es-MX"/>
              </w:rPr>
            </w:pPr>
            <w:r w:rsidRPr="00EF6BB1">
              <w:rPr>
                <w:rFonts w:ascii="Noto Sans" w:hAnsi="Noto Sans" w:cs="Noto Sans"/>
                <w:color w:val="000000"/>
                <w:sz w:val="14"/>
                <w:szCs w:val="16"/>
                <w:lang w:val="es-MX" w:eastAsia="es-MX"/>
              </w:rPr>
              <w:t> </w:t>
            </w:r>
          </w:p>
        </w:tc>
      </w:tr>
      <w:tr w:rsidR="00EF6BB1" w:rsidRPr="00EF6BB1" w14:paraId="630785A0" w14:textId="77777777" w:rsidTr="00EF6BB1">
        <w:trPr>
          <w:trHeight w:val="20"/>
        </w:trPr>
        <w:tc>
          <w:tcPr>
            <w:tcW w:w="0" w:type="auto"/>
            <w:tcBorders>
              <w:top w:val="nil"/>
              <w:left w:val="single" w:sz="4" w:space="0" w:color="auto"/>
              <w:bottom w:val="single" w:sz="4" w:space="0" w:color="auto"/>
              <w:right w:val="single" w:sz="4" w:space="0" w:color="auto"/>
            </w:tcBorders>
            <w:shd w:val="clear" w:color="auto" w:fill="auto"/>
            <w:hideMark/>
          </w:tcPr>
          <w:p w14:paraId="0CA1EA7B" w14:textId="77777777" w:rsidR="00EF6BB1" w:rsidRPr="00EF6BB1" w:rsidRDefault="00EF6BB1" w:rsidP="00EF6BB1">
            <w:pPr>
              <w:suppressAutoHyphens w:val="0"/>
              <w:rPr>
                <w:rFonts w:ascii="Noto Sans" w:hAnsi="Noto Sans" w:cs="Noto Sans"/>
                <w:b/>
                <w:bCs/>
                <w:color w:val="000000"/>
                <w:sz w:val="14"/>
                <w:szCs w:val="16"/>
                <w:lang w:val="es-MX" w:eastAsia="es-MX"/>
              </w:rPr>
            </w:pPr>
            <w:r w:rsidRPr="00EF6BB1">
              <w:rPr>
                <w:rFonts w:ascii="Noto Sans" w:hAnsi="Noto Sans" w:cs="Noto Sans"/>
                <w:b/>
                <w:bCs/>
                <w:color w:val="000000"/>
                <w:sz w:val="14"/>
                <w:szCs w:val="16"/>
                <w:lang w:val="es-MX" w:eastAsia="es-MX"/>
              </w:rPr>
              <w:t>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3AAD364B" w14:textId="77777777" w:rsidR="00EF6BB1" w:rsidRPr="00EF6BB1" w:rsidRDefault="00EF6BB1" w:rsidP="00EF6BB1">
            <w:pPr>
              <w:suppressAutoHyphens w:val="0"/>
              <w:rPr>
                <w:rFonts w:ascii="Noto Sans" w:hAnsi="Noto Sans" w:cs="Noto Sans"/>
                <w:color w:val="000000"/>
                <w:sz w:val="14"/>
                <w:szCs w:val="16"/>
                <w:lang w:val="es-MX" w:eastAsia="es-MX"/>
              </w:rPr>
            </w:pPr>
            <w:r w:rsidRPr="00EF6BB1">
              <w:rPr>
                <w:rFonts w:ascii="Noto Sans" w:hAnsi="Noto Sans" w:cs="Noto Sans"/>
                <w:color w:val="000000"/>
                <w:sz w:val="14"/>
                <w:szCs w:val="16"/>
                <w:lang w:val="es-MX" w:eastAsia="es-MX"/>
              </w:rPr>
              <w:t xml:space="preserve">mer-svercmq03 verificación </w:t>
            </w:r>
            <w:proofErr w:type="spellStart"/>
            <w:r w:rsidRPr="00EF6BB1">
              <w:rPr>
                <w:rFonts w:ascii="Noto Sans" w:hAnsi="Noto Sans" w:cs="Noto Sans"/>
                <w:color w:val="000000"/>
                <w:sz w:val="14"/>
                <w:szCs w:val="16"/>
                <w:lang w:val="es-MX" w:eastAsia="es-MX"/>
              </w:rPr>
              <w:t>milliq</w:t>
            </w:r>
            <w:proofErr w:type="spellEnd"/>
            <w:r w:rsidRPr="00EF6BB1">
              <w:rPr>
                <w:rFonts w:ascii="Noto Sans" w:hAnsi="Noto Sans" w:cs="Noto Sans"/>
                <w:color w:val="000000"/>
                <w:sz w:val="14"/>
                <w:szCs w:val="16"/>
                <w:lang w:val="es-MX" w:eastAsia="es-MX"/>
              </w:rPr>
              <w:t xml:space="preserve"> integral</w:t>
            </w:r>
          </w:p>
        </w:tc>
        <w:tc>
          <w:tcPr>
            <w:tcW w:w="0" w:type="auto"/>
            <w:tcBorders>
              <w:top w:val="nil"/>
              <w:left w:val="nil"/>
              <w:bottom w:val="single" w:sz="4" w:space="0" w:color="auto"/>
              <w:right w:val="single" w:sz="4" w:space="0" w:color="auto"/>
            </w:tcBorders>
            <w:shd w:val="clear" w:color="auto" w:fill="auto"/>
            <w:hideMark/>
          </w:tcPr>
          <w:p w14:paraId="2208AB46" w14:textId="77777777" w:rsidR="00EF6BB1" w:rsidRPr="00EF6BB1" w:rsidRDefault="00EF6BB1" w:rsidP="00EF6BB1">
            <w:pPr>
              <w:suppressAutoHyphens w:val="0"/>
              <w:rPr>
                <w:rFonts w:ascii="Noto Sans" w:hAnsi="Noto Sans" w:cs="Noto Sans"/>
                <w:color w:val="000000"/>
                <w:sz w:val="14"/>
                <w:szCs w:val="16"/>
                <w:lang w:val="es-MX" w:eastAsia="es-MX"/>
              </w:rPr>
            </w:pPr>
            <w:r w:rsidRPr="00EF6BB1">
              <w:rPr>
                <w:rFonts w:ascii="Noto Sans" w:hAnsi="Noto Sans" w:cs="Noto Sans"/>
                <w:color w:val="000000"/>
                <w:sz w:val="14"/>
                <w:szCs w:val="16"/>
                <w:lang w:val="es-MX" w:eastAsia="es-MX"/>
              </w:rPr>
              <w:t> </w:t>
            </w:r>
          </w:p>
        </w:tc>
        <w:tc>
          <w:tcPr>
            <w:tcW w:w="0" w:type="auto"/>
            <w:tcBorders>
              <w:top w:val="nil"/>
              <w:left w:val="nil"/>
              <w:bottom w:val="single" w:sz="4" w:space="0" w:color="auto"/>
              <w:right w:val="single" w:sz="4" w:space="0" w:color="auto"/>
            </w:tcBorders>
            <w:shd w:val="clear" w:color="auto" w:fill="auto"/>
            <w:hideMark/>
          </w:tcPr>
          <w:p w14:paraId="419F4F9B" w14:textId="77777777" w:rsidR="00EF6BB1" w:rsidRPr="00EF6BB1" w:rsidRDefault="00EF6BB1" w:rsidP="00EF6BB1">
            <w:pPr>
              <w:suppressAutoHyphens w:val="0"/>
              <w:rPr>
                <w:rFonts w:ascii="Noto Sans" w:hAnsi="Noto Sans" w:cs="Noto Sans"/>
                <w:color w:val="000000"/>
                <w:sz w:val="14"/>
                <w:szCs w:val="16"/>
                <w:lang w:val="es-MX" w:eastAsia="es-MX"/>
              </w:rPr>
            </w:pPr>
            <w:r w:rsidRPr="00EF6BB1">
              <w:rPr>
                <w:rFonts w:ascii="Noto Sans" w:hAnsi="Noto Sans" w:cs="Noto Sans"/>
                <w:color w:val="000000"/>
                <w:sz w:val="14"/>
                <w:szCs w:val="16"/>
                <w:lang w:val="es-MX" w:eastAsia="es-MX"/>
              </w:rPr>
              <w:t> </w:t>
            </w:r>
          </w:p>
        </w:tc>
        <w:tc>
          <w:tcPr>
            <w:tcW w:w="0" w:type="auto"/>
            <w:tcBorders>
              <w:top w:val="nil"/>
              <w:left w:val="nil"/>
              <w:bottom w:val="single" w:sz="4" w:space="0" w:color="auto"/>
              <w:right w:val="single" w:sz="4" w:space="0" w:color="auto"/>
            </w:tcBorders>
            <w:shd w:val="clear" w:color="auto" w:fill="auto"/>
            <w:hideMark/>
          </w:tcPr>
          <w:p w14:paraId="17BDC979" w14:textId="77777777" w:rsidR="00EF6BB1" w:rsidRPr="00EF6BB1" w:rsidRDefault="00EF6BB1" w:rsidP="00EF6BB1">
            <w:pPr>
              <w:suppressAutoHyphens w:val="0"/>
              <w:rPr>
                <w:rFonts w:ascii="Noto Sans" w:hAnsi="Noto Sans" w:cs="Noto Sans"/>
                <w:color w:val="000000"/>
                <w:sz w:val="14"/>
                <w:szCs w:val="16"/>
                <w:lang w:val="es-MX" w:eastAsia="es-MX"/>
              </w:rPr>
            </w:pPr>
            <w:r w:rsidRPr="00EF6BB1">
              <w:rPr>
                <w:rFonts w:ascii="Noto Sans" w:hAnsi="Noto Sans" w:cs="Noto Sans"/>
                <w:color w:val="000000"/>
                <w:sz w:val="14"/>
                <w:szCs w:val="16"/>
                <w:lang w:val="es-MX" w:eastAsia="es-MX"/>
              </w:rPr>
              <w:t> </w:t>
            </w:r>
          </w:p>
        </w:tc>
        <w:tc>
          <w:tcPr>
            <w:tcW w:w="0" w:type="auto"/>
            <w:tcBorders>
              <w:top w:val="nil"/>
              <w:left w:val="nil"/>
              <w:bottom w:val="single" w:sz="4" w:space="0" w:color="auto"/>
              <w:right w:val="single" w:sz="4" w:space="0" w:color="auto"/>
            </w:tcBorders>
            <w:shd w:val="clear" w:color="auto" w:fill="auto"/>
            <w:hideMark/>
          </w:tcPr>
          <w:p w14:paraId="66E6EA77" w14:textId="77777777" w:rsidR="00EF6BB1" w:rsidRPr="00EF6BB1" w:rsidRDefault="00EF6BB1" w:rsidP="00EF6BB1">
            <w:pPr>
              <w:suppressAutoHyphens w:val="0"/>
              <w:rPr>
                <w:rFonts w:ascii="Noto Sans" w:hAnsi="Noto Sans" w:cs="Noto Sans"/>
                <w:color w:val="000000"/>
                <w:sz w:val="14"/>
                <w:szCs w:val="16"/>
                <w:lang w:val="es-MX" w:eastAsia="es-MX"/>
              </w:rPr>
            </w:pPr>
            <w:r w:rsidRPr="00EF6BB1">
              <w:rPr>
                <w:rFonts w:ascii="Noto Sans" w:hAnsi="Noto Sans" w:cs="Noto Sans"/>
                <w:color w:val="000000"/>
                <w:sz w:val="14"/>
                <w:szCs w:val="16"/>
                <w:lang w:val="es-MX" w:eastAsia="es-MX"/>
              </w:rPr>
              <w:t> </w:t>
            </w:r>
          </w:p>
        </w:tc>
        <w:tc>
          <w:tcPr>
            <w:tcW w:w="0" w:type="auto"/>
            <w:tcBorders>
              <w:top w:val="nil"/>
              <w:left w:val="nil"/>
              <w:bottom w:val="single" w:sz="4" w:space="0" w:color="auto"/>
              <w:right w:val="single" w:sz="4" w:space="0" w:color="auto"/>
            </w:tcBorders>
            <w:shd w:val="clear" w:color="auto" w:fill="auto"/>
            <w:hideMark/>
          </w:tcPr>
          <w:p w14:paraId="43BDCA52" w14:textId="77777777" w:rsidR="00EF6BB1" w:rsidRPr="00EF6BB1" w:rsidRDefault="00EF6BB1" w:rsidP="00EF6BB1">
            <w:pPr>
              <w:suppressAutoHyphens w:val="0"/>
              <w:rPr>
                <w:rFonts w:ascii="Noto Sans" w:hAnsi="Noto Sans" w:cs="Noto Sans"/>
                <w:color w:val="000000"/>
                <w:sz w:val="14"/>
                <w:szCs w:val="16"/>
                <w:lang w:val="es-MX" w:eastAsia="es-MX"/>
              </w:rPr>
            </w:pPr>
            <w:r w:rsidRPr="00EF6BB1">
              <w:rPr>
                <w:rFonts w:ascii="Noto Sans" w:hAnsi="Noto Sans" w:cs="Noto Sans"/>
                <w:color w:val="000000"/>
                <w:sz w:val="14"/>
                <w:szCs w:val="16"/>
                <w:lang w:val="es-MX" w:eastAsia="es-MX"/>
              </w:rPr>
              <w:t> </w:t>
            </w:r>
          </w:p>
        </w:tc>
      </w:tr>
      <w:tr w:rsidR="00EF6BB1" w:rsidRPr="00EF6BB1" w14:paraId="027EA6AF" w14:textId="77777777" w:rsidTr="00EF6BB1">
        <w:trPr>
          <w:trHeight w:val="20"/>
        </w:trPr>
        <w:tc>
          <w:tcPr>
            <w:tcW w:w="0" w:type="auto"/>
            <w:tcBorders>
              <w:top w:val="nil"/>
              <w:left w:val="single" w:sz="4" w:space="0" w:color="auto"/>
              <w:bottom w:val="single" w:sz="4" w:space="0" w:color="auto"/>
              <w:right w:val="single" w:sz="4" w:space="0" w:color="auto"/>
            </w:tcBorders>
            <w:shd w:val="clear" w:color="auto" w:fill="auto"/>
            <w:hideMark/>
          </w:tcPr>
          <w:p w14:paraId="329E4329" w14:textId="77777777" w:rsidR="00EF6BB1" w:rsidRPr="00EF6BB1" w:rsidRDefault="00EF6BB1" w:rsidP="00EF6BB1">
            <w:pPr>
              <w:suppressAutoHyphens w:val="0"/>
              <w:rPr>
                <w:rFonts w:ascii="Noto Sans" w:hAnsi="Noto Sans" w:cs="Noto Sans"/>
                <w:b/>
                <w:bCs/>
                <w:color w:val="000000"/>
                <w:sz w:val="14"/>
                <w:szCs w:val="16"/>
                <w:lang w:val="es-MX" w:eastAsia="es-MX"/>
              </w:rPr>
            </w:pPr>
            <w:r w:rsidRPr="00EF6BB1">
              <w:rPr>
                <w:rFonts w:ascii="Noto Sans" w:hAnsi="Noto Sans" w:cs="Noto Sans"/>
                <w:b/>
                <w:bCs/>
                <w:color w:val="000000"/>
                <w:sz w:val="14"/>
                <w:szCs w:val="16"/>
                <w:lang w:val="es-MX" w:eastAsia="es-MX"/>
              </w:rPr>
              <w:t>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7C835548" w14:textId="77777777" w:rsidR="00EF6BB1" w:rsidRPr="00EF6BB1" w:rsidRDefault="00EF6BB1" w:rsidP="00EF6BB1">
            <w:pPr>
              <w:suppressAutoHyphens w:val="0"/>
              <w:rPr>
                <w:rFonts w:ascii="Noto Sans" w:hAnsi="Noto Sans" w:cs="Noto Sans"/>
                <w:color w:val="000000"/>
                <w:sz w:val="14"/>
                <w:szCs w:val="16"/>
                <w:lang w:val="es-MX" w:eastAsia="es-MX"/>
              </w:rPr>
            </w:pPr>
            <w:proofErr w:type="spellStart"/>
            <w:proofErr w:type="gramStart"/>
            <w:r w:rsidRPr="00EF6BB1">
              <w:rPr>
                <w:rFonts w:ascii="Noto Sans" w:hAnsi="Noto Sans" w:cs="Noto Sans"/>
                <w:color w:val="000000"/>
                <w:sz w:val="14"/>
                <w:szCs w:val="16"/>
                <w:lang w:val="es-MX" w:eastAsia="es-MX"/>
              </w:rPr>
              <w:t>prefiltro</w:t>
            </w:r>
            <w:proofErr w:type="spellEnd"/>
            <w:proofErr w:type="gramEnd"/>
            <w:r w:rsidRPr="00EF6BB1">
              <w:rPr>
                <w:rFonts w:ascii="Noto Sans" w:hAnsi="Noto Sans" w:cs="Noto Sans"/>
                <w:color w:val="000000"/>
                <w:sz w:val="14"/>
                <w:szCs w:val="16"/>
                <w:lang w:val="es-MX" w:eastAsia="es-MX"/>
              </w:rPr>
              <w:t xml:space="preserve"> </w:t>
            </w:r>
            <w:proofErr w:type="spellStart"/>
            <w:r w:rsidRPr="00EF6BB1">
              <w:rPr>
                <w:rFonts w:ascii="Noto Sans" w:hAnsi="Noto Sans" w:cs="Noto Sans"/>
                <w:color w:val="000000"/>
                <w:sz w:val="14"/>
                <w:szCs w:val="16"/>
                <w:lang w:val="es-MX" w:eastAsia="es-MX"/>
              </w:rPr>
              <w:t>rogard</w:t>
            </w:r>
            <w:proofErr w:type="spellEnd"/>
            <w:r w:rsidRPr="00EF6BB1">
              <w:rPr>
                <w:rFonts w:ascii="Noto Sans" w:hAnsi="Noto Sans" w:cs="Noto Sans"/>
                <w:color w:val="000000"/>
                <w:sz w:val="14"/>
                <w:szCs w:val="16"/>
                <w:lang w:val="es-MX" w:eastAsia="es-MX"/>
              </w:rPr>
              <w:t xml:space="preserve"> ii, 30 cm,. </w:t>
            </w:r>
            <w:proofErr w:type="spellStart"/>
            <w:proofErr w:type="gramStart"/>
            <w:r w:rsidRPr="00EF6BB1">
              <w:rPr>
                <w:rFonts w:ascii="Noto Sans" w:hAnsi="Noto Sans" w:cs="Noto Sans"/>
                <w:color w:val="000000"/>
                <w:sz w:val="14"/>
                <w:szCs w:val="16"/>
                <w:lang w:val="es-MX" w:eastAsia="es-MX"/>
              </w:rPr>
              <w:t>paq</w:t>
            </w:r>
            <w:proofErr w:type="spellEnd"/>
            <w:proofErr w:type="gramEnd"/>
            <w:r w:rsidRPr="00EF6BB1">
              <w:rPr>
                <w:rFonts w:ascii="Noto Sans" w:hAnsi="Noto Sans" w:cs="Noto Sans"/>
                <w:color w:val="000000"/>
                <w:sz w:val="14"/>
                <w:szCs w:val="16"/>
                <w:lang w:val="es-MX" w:eastAsia="es-MX"/>
              </w:rPr>
              <w:t>. con 6 piezas</w:t>
            </w:r>
          </w:p>
        </w:tc>
        <w:tc>
          <w:tcPr>
            <w:tcW w:w="0" w:type="auto"/>
            <w:tcBorders>
              <w:top w:val="nil"/>
              <w:left w:val="nil"/>
              <w:bottom w:val="single" w:sz="4" w:space="0" w:color="auto"/>
              <w:right w:val="single" w:sz="4" w:space="0" w:color="auto"/>
            </w:tcBorders>
            <w:shd w:val="clear" w:color="auto" w:fill="auto"/>
            <w:hideMark/>
          </w:tcPr>
          <w:p w14:paraId="556B9FBE" w14:textId="77777777" w:rsidR="00EF6BB1" w:rsidRPr="00EF6BB1" w:rsidRDefault="00EF6BB1" w:rsidP="00EF6BB1">
            <w:pPr>
              <w:suppressAutoHyphens w:val="0"/>
              <w:rPr>
                <w:rFonts w:ascii="Noto Sans" w:hAnsi="Noto Sans" w:cs="Noto Sans"/>
                <w:color w:val="000000"/>
                <w:sz w:val="14"/>
                <w:szCs w:val="16"/>
                <w:lang w:val="es-MX" w:eastAsia="es-MX"/>
              </w:rPr>
            </w:pPr>
            <w:r w:rsidRPr="00EF6BB1">
              <w:rPr>
                <w:rFonts w:ascii="Noto Sans" w:hAnsi="Noto Sans" w:cs="Noto Sans"/>
                <w:color w:val="000000"/>
                <w:sz w:val="14"/>
                <w:szCs w:val="16"/>
                <w:lang w:val="es-MX" w:eastAsia="es-MX"/>
              </w:rPr>
              <w:t> </w:t>
            </w:r>
          </w:p>
        </w:tc>
        <w:tc>
          <w:tcPr>
            <w:tcW w:w="0" w:type="auto"/>
            <w:tcBorders>
              <w:top w:val="nil"/>
              <w:left w:val="nil"/>
              <w:bottom w:val="single" w:sz="4" w:space="0" w:color="auto"/>
              <w:right w:val="single" w:sz="4" w:space="0" w:color="auto"/>
            </w:tcBorders>
            <w:shd w:val="clear" w:color="auto" w:fill="auto"/>
            <w:hideMark/>
          </w:tcPr>
          <w:p w14:paraId="1CDC2E24" w14:textId="77777777" w:rsidR="00EF6BB1" w:rsidRPr="00EF6BB1" w:rsidRDefault="00EF6BB1" w:rsidP="00EF6BB1">
            <w:pPr>
              <w:suppressAutoHyphens w:val="0"/>
              <w:rPr>
                <w:rFonts w:ascii="Noto Sans" w:hAnsi="Noto Sans" w:cs="Noto Sans"/>
                <w:color w:val="000000"/>
                <w:sz w:val="14"/>
                <w:szCs w:val="16"/>
                <w:lang w:val="es-MX" w:eastAsia="es-MX"/>
              </w:rPr>
            </w:pPr>
            <w:r w:rsidRPr="00EF6BB1">
              <w:rPr>
                <w:rFonts w:ascii="Noto Sans" w:hAnsi="Noto Sans" w:cs="Noto Sans"/>
                <w:color w:val="000000"/>
                <w:sz w:val="14"/>
                <w:szCs w:val="16"/>
                <w:lang w:val="es-MX" w:eastAsia="es-MX"/>
              </w:rPr>
              <w:t> </w:t>
            </w:r>
          </w:p>
        </w:tc>
        <w:tc>
          <w:tcPr>
            <w:tcW w:w="0" w:type="auto"/>
            <w:tcBorders>
              <w:top w:val="nil"/>
              <w:left w:val="nil"/>
              <w:bottom w:val="single" w:sz="4" w:space="0" w:color="auto"/>
              <w:right w:val="single" w:sz="4" w:space="0" w:color="auto"/>
            </w:tcBorders>
            <w:shd w:val="clear" w:color="auto" w:fill="auto"/>
            <w:hideMark/>
          </w:tcPr>
          <w:p w14:paraId="45E2E70E" w14:textId="77777777" w:rsidR="00EF6BB1" w:rsidRPr="00EF6BB1" w:rsidRDefault="00EF6BB1" w:rsidP="00EF6BB1">
            <w:pPr>
              <w:suppressAutoHyphens w:val="0"/>
              <w:rPr>
                <w:rFonts w:ascii="Noto Sans" w:hAnsi="Noto Sans" w:cs="Noto Sans"/>
                <w:color w:val="000000"/>
                <w:sz w:val="14"/>
                <w:szCs w:val="16"/>
                <w:lang w:val="es-MX" w:eastAsia="es-MX"/>
              </w:rPr>
            </w:pPr>
            <w:r w:rsidRPr="00EF6BB1">
              <w:rPr>
                <w:rFonts w:ascii="Noto Sans" w:hAnsi="Noto Sans" w:cs="Noto Sans"/>
                <w:color w:val="000000"/>
                <w:sz w:val="14"/>
                <w:szCs w:val="16"/>
                <w:lang w:val="es-MX" w:eastAsia="es-MX"/>
              </w:rPr>
              <w:t> </w:t>
            </w:r>
          </w:p>
        </w:tc>
        <w:tc>
          <w:tcPr>
            <w:tcW w:w="0" w:type="auto"/>
            <w:tcBorders>
              <w:top w:val="nil"/>
              <w:left w:val="nil"/>
              <w:bottom w:val="single" w:sz="4" w:space="0" w:color="auto"/>
              <w:right w:val="single" w:sz="4" w:space="0" w:color="auto"/>
            </w:tcBorders>
            <w:shd w:val="clear" w:color="auto" w:fill="auto"/>
            <w:hideMark/>
          </w:tcPr>
          <w:p w14:paraId="2CC6E4F8" w14:textId="77777777" w:rsidR="00EF6BB1" w:rsidRPr="00EF6BB1" w:rsidRDefault="00EF6BB1" w:rsidP="00EF6BB1">
            <w:pPr>
              <w:suppressAutoHyphens w:val="0"/>
              <w:rPr>
                <w:rFonts w:ascii="Noto Sans" w:hAnsi="Noto Sans" w:cs="Noto Sans"/>
                <w:color w:val="000000"/>
                <w:sz w:val="14"/>
                <w:szCs w:val="16"/>
                <w:lang w:val="es-MX" w:eastAsia="es-MX"/>
              </w:rPr>
            </w:pPr>
            <w:r w:rsidRPr="00EF6BB1">
              <w:rPr>
                <w:rFonts w:ascii="Noto Sans" w:hAnsi="Noto Sans" w:cs="Noto Sans"/>
                <w:color w:val="000000"/>
                <w:sz w:val="14"/>
                <w:szCs w:val="16"/>
                <w:lang w:val="es-MX" w:eastAsia="es-MX"/>
              </w:rPr>
              <w:t> </w:t>
            </w:r>
          </w:p>
        </w:tc>
        <w:tc>
          <w:tcPr>
            <w:tcW w:w="0" w:type="auto"/>
            <w:tcBorders>
              <w:top w:val="nil"/>
              <w:left w:val="nil"/>
              <w:bottom w:val="single" w:sz="4" w:space="0" w:color="auto"/>
              <w:right w:val="single" w:sz="4" w:space="0" w:color="auto"/>
            </w:tcBorders>
            <w:shd w:val="clear" w:color="auto" w:fill="auto"/>
            <w:hideMark/>
          </w:tcPr>
          <w:p w14:paraId="654AD29C" w14:textId="77777777" w:rsidR="00EF6BB1" w:rsidRPr="00EF6BB1" w:rsidRDefault="00EF6BB1" w:rsidP="00EF6BB1">
            <w:pPr>
              <w:suppressAutoHyphens w:val="0"/>
              <w:rPr>
                <w:rFonts w:ascii="Noto Sans" w:hAnsi="Noto Sans" w:cs="Noto Sans"/>
                <w:color w:val="000000"/>
                <w:sz w:val="14"/>
                <w:szCs w:val="16"/>
                <w:lang w:val="es-MX" w:eastAsia="es-MX"/>
              </w:rPr>
            </w:pPr>
            <w:r w:rsidRPr="00EF6BB1">
              <w:rPr>
                <w:rFonts w:ascii="Noto Sans" w:hAnsi="Noto Sans" w:cs="Noto Sans"/>
                <w:color w:val="000000"/>
                <w:sz w:val="14"/>
                <w:szCs w:val="16"/>
                <w:lang w:val="es-MX" w:eastAsia="es-MX"/>
              </w:rPr>
              <w:t> </w:t>
            </w:r>
          </w:p>
        </w:tc>
      </w:tr>
      <w:tr w:rsidR="00EF6BB1" w:rsidRPr="00EF6BB1" w14:paraId="5AF03D31" w14:textId="77777777" w:rsidTr="00EF6BB1">
        <w:trPr>
          <w:trHeight w:val="20"/>
        </w:trPr>
        <w:tc>
          <w:tcPr>
            <w:tcW w:w="0" w:type="auto"/>
            <w:tcBorders>
              <w:top w:val="nil"/>
              <w:left w:val="single" w:sz="4" w:space="0" w:color="auto"/>
              <w:bottom w:val="single" w:sz="4" w:space="0" w:color="auto"/>
              <w:right w:val="single" w:sz="4" w:space="0" w:color="auto"/>
            </w:tcBorders>
            <w:shd w:val="clear" w:color="auto" w:fill="auto"/>
            <w:hideMark/>
          </w:tcPr>
          <w:p w14:paraId="4FCD2C4A" w14:textId="77777777" w:rsidR="00EF6BB1" w:rsidRPr="00EF6BB1" w:rsidRDefault="00EF6BB1" w:rsidP="00EF6BB1">
            <w:pPr>
              <w:suppressAutoHyphens w:val="0"/>
              <w:rPr>
                <w:rFonts w:ascii="Noto Sans" w:hAnsi="Noto Sans" w:cs="Noto Sans"/>
                <w:b/>
                <w:bCs/>
                <w:color w:val="000000"/>
                <w:sz w:val="14"/>
                <w:szCs w:val="16"/>
                <w:lang w:val="es-MX" w:eastAsia="es-MX"/>
              </w:rPr>
            </w:pPr>
            <w:r w:rsidRPr="00EF6BB1">
              <w:rPr>
                <w:rFonts w:ascii="Noto Sans" w:hAnsi="Noto Sans" w:cs="Noto Sans"/>
                <w:b/>
                <w:bCs/>
                <w:color w:val="000000"/>
                <w:sz w:val="14"/>
                <w:szCs w:val="16"/>
                <w:lang w:val="es-MX" w:eastAsia="es-MX"/>
              </w:rPr>
              <w:t>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0D28ECE1" w14:textId="77777777" w:rsidR="00EF6BB1" w:rsidRPr="00EF6BB1" w:rsidRDefault="00EF6BB1" w:rsidP="00EF6BB1">
            <w:pPr>
              <w:suppressAutoHyphens w:val="0"/>
              <w:rPr>
                <w:rFonts w:ascii="Noto Sans" w:hAnsi="Noto Sans" w:cs="Noto Sans"/>
                <w:color w:val="000000"/>
                <w:sz w:val="14"/>
                <w:szCs w:val="16"/>
                <w:lang w:val="es-MX" w:eastAsia="es-MX"/>
              </w:rPr>
            </w:pPr>
            <w:r w:rsidRPr="00EF6BB1">
              <w:rPr>
                <w:rFonts w:ascii="Noto Sans" w:hAnsi="Noto Sans" w:cs="Noto Sans"/>
                <w:color w:val="000000"/>
                <w:sz w:val="14"/>
                <w:szCs w:val="16"/>
                <w:lang w:val="es-MX" w:eastAsia="es-MX"/>
              </w:rPr>
              <w:t xml:space="preserve">cartucho de carbono </w:t>
            </w:r>
            <w:proofErr w:type="spellStart"/>
            <w:r w:rsidRPr="00EF6BB1">
              <w:rPr>
                <w:rFonts w:ascii="Noto Sans" w:hAnsi="Noto Sans" w:cs="Noto Sans"/>
                <w:color w:val="000000"/>
                <w:sz w:val="14"/>
                <w:szCs w:val="16"/>
                <w:lang w:val="es-MX" w:eastAsia="es-MX"/>
              </w:rPr>
              <w:t>super</w:t>
            </w:r>
            <w:proofErr w:type="spellEnd"/>
            <w:r w:rsidRPr="00EF6BB1">
              <w:rPr>
                <w:rFonts w:ascii="Noto Sans" w:hAnsi="Noto Sans" w:cs="Noto Sans"/>
                <w:color w:val="000000"/>
                <w:sz w:val="14"/>
                <w:szCs w:val="16"/>
                <w:lang w:val="es-MX" w:eastAsia="es-MX"/>
              </w:rPr>
              <w:t xml:space="preserve">-c, 30 cm, </w:t>
            </w:r>
            <w:proofErr w:type="spellStart"/>
            <w:r w:rsidRPr="00EF6BB1">
              <w:rPr>
                <w:rFonts w:ascii="Noto Sans" w:hAnsi="Noto Sans" w:cs="Noto Sans"/>
                <w:color w:val="000000"/>
                <w:sz w:val="14"/>
                <w:szCs w:val="16"/>
                <w:lang w:val="es-MX" w:eastAsia="es-MX"/>
              </w:rPr>
              <w:t>paq</w:t>
            </w:r>
            <w:proofErr w:type="spellEnd"/>
            <w:r w:rsidRPr="00EF6BB1">
              <w:rPr>
                <w:rFonts w:ascii="Noto Sans" w:hAnsi="Noto Sans" w:cs="Noto Sans"/>
                <w:color w:val="000000"/>
                <w:sz w:val="14"/>
                <w:szCs w:val="16"/>
                <w:lang w:val="es-MX" w:eastAsia="es-MX"/>
              </w:rPr>
              <w:t xml:space="preserve"> 4  piezas</w:t>
            </w:r>
          </w:p>
        </w:tc>
        <w:tc>
          <w:tcPr>
            <w:tcW w:w="0" w:type="auto"/>
            <w:tcBorders>
              <w:top w:val="nil"/>
              <w:left w:val="nil"/>
              <w:bottom w:val="single" w:sz="4" w:space="0" w:color="auto"/>
              <w:right w:val="single" w:sz="4" w:space="0" w:color="auto"/>
            </w:tcBorders>
            <w:shd w:val="clear" w:color="auto" w:fill="auto"/>
            <w:hideMark/>
          </w:tcPr>
          <w:p w14:paraId="76141D9F" w14:textId="77777777" w:rsidR="00EF6BB1" w:rsidRPr="00EF6BB1" w:rsidRDefault="00EF6BB1" w:rsidP="00EF6BB1">
            <w:pPr>
              <w:suppressAutoHyphens w:val="0"/>
              <w:rPr>
                <w:rFonts w:ascii="Noto Sans" w:hAnsi="Noto Sans" w:cs="Noto Sans"/>
                <w:color w:val="000000"/>
                <w:sz w:val="14"/>
                <w:szCs w:val="16"/>
                <w:lang w:val="es-MX" w:eastAsia="es-MX"/>
              </w:rPr>
            </w:pPr>
            <w:r w:rsidRPr="00EF6BB1">
              <w:rPr>
                <w:rFonts w:ascii="Noto Sans" w:hAnsi="Noto Sans" w:cs="Noto Sans"/>
                <w:color w:val="000000"/>
                <w:sz w:val="14"/>
                <w:szCs w:val="16"/>
                <w:lang w:val="es-MX" w:eastAsia="es-MX"/>
              </w:rPr>
              <w:t> </w:t>
            </w:r>
          </w:p>
        </w:tc>
        <w:tc>
          <w:tcPr>
            <w:tcW w:w="0" w:type="auto"/>
            <w:tcBorders>
              <w:top w:val="nil"/>
              <w:left w:val="nil"/>
              <w:bottom w:val="single" w:sz="4" w:space="0" w:color="auto"/>
              <w:right w:val="single" w:sz="4" w:space="0" w:color="auto"/>
            </w:tcBorders>
            <w:shd w:val="clear" w:color="auto" w:fill="auto"/>
            <w:hideMark/>
          </w:tcPr>
          <w:p w14:paraId="7CC14B34" w14:textId="77777777" w:rsidR="00EF6BB1" w:rsidRPr="00EF6BB1" w:rsidRDefault="00EF6BB1" w:rsidP="00EF6BB1">
            <w:pPr>
              <w:suppressAutoHyphens w:val="0"/>
              <w:rPr>
                <w:rFonts w:ascii="Noto Sans" w:hAnsi="Noto Sans" w:cs="Noto Sans"/>
                <w:color w:val="000000"/>
                <w:sz w:val="14"/>
                <w:szCs w:val="16"/>
                <w:lang w:val="es-MX" w:eastAsia="es-MX"/>
              </w:rPr>
            </w:pPr>
            <w:r w:rsidRPr="00EF6BB1">
              <w:rPr>
                <w:rFonts w:ascii="Noto Sans" w:hAnsi="Noto Sans" w:cs="Noto Sans"/>
                <w:color w:val="000000"/>
                <w:sz w:val="14"/>
                <w:szCs w:val="16"/>
                <w:lang w:val="es-MX" w:eastAsia="es-MX"/>
              </w:rPr>
              <w:t> </w:t>
            </w:r>
          </w:p>
        </w:tc>
        <w:tc>
          <w:tcPr>
            <w:tcW w:w="0" w:type="auto"/>
            <w:tcBorders>
              <w:top w:val="nil"/>
              <w:left w:val="nil"/>
              <w:bottom w:val="single" w:sz="4" w:space="0" w:color="auto"/>
              <w:right w:val="single" w:sz="4" w:space="0" w:color="auto"/>
            </w:tcBorders>
            <w:shd w:val="clear" w:color="auto" w:fill="auto"/>
            <w:hideMark/>
          </w:tcPr>
          <w:p w14:paraId="1E6F0034" w14:textId="77777777" w:rsidR="00EF6BB1" w:rsidRPr="00EF6BB1" w:rsidRDefault="00EF6BB1" w:rsidP="00EF6BB1">
            <w:pPr>
              <w:suppressAutoHyphens w:val="0"/>
              <w:rPr>
                <w:rFonts w:ascii="Noto Sans" w:hAnsi="Noto Sans" w:cs="Noto Sans"/>
                <w:color w:val="000000"/>
                <w:sz w:val="14"/>
                <w:szCs w:val="16"/>
                <w:lang w:val="es-MX" w:eastAsia="es-MX"/>
              </w:rPr>
            </w:pPr>
            <w:r w:rsidRPr="00EF6BB1">
              <w:rPr>
                <w:rFonts w:ascii="Noto Sans" w:hAnsi="Noto Sans" w:cs="Noto Sans"/>
                <w:color w:val="000000"/>
                <w:sz w:val="14"/>
                <w:szCs w:val="16"/>
                <w:lang w:val="es-MX" w:eastAsia="es-MX"/>
              </w:rPr>
              <w:t> </w:t>
            </w:r>
          </w:p>
        </w:tc>
        <w:tc>
          <w:tcPr>
            <w:tcW w:w="0" w:type="auto"/>
            <w:tcBorders>
              <w:top w:val="nil"/>
              <w:left w:val="nil"/>
              <w:bottom w:val="single" w:sz="4" w:space="0" w:color="auto"/>
              <w:right w:val="single" w:sz="4" w:space="0" w:color="auto"/>
            </w:tcBorders>
            <w:shd w:val="clear" w:color="auto" w:fill="auto"/>
            <w:hideMark/>
          </w:tcPr>
          <w:p w14:paraId="23679D8A" w14:textId="77777777" w:rsidR="00EF6BB1" w:rsidRPr="00EF6BB1" w:rsidRDefault="00EF6BB1" w:rsidP="00EF6BB1">
            <w:pPr>
              <w:suppressAutoHyphens w:val="0"/>
              <w:rPr>
                <w:rFonts w:ascii="Noto Sans" w:hAnsi="Noto Sans" w:cs="Noto Sans"/>
                <w:color w:val="000000"/>
                <w:sz w:val="14"/>
                <w:szCs w:val="16"/>
                <w:lang w:val="es-MX" w:eastAsia="es-MX"/>
              </w:rPr>
            </w:pPr>
            <w:r w:rsidRPr="00EF6BB1">
              <w:rPr>
                <w:rFonts w:ascii="Noto Sans" w:hAnsi="Noto Sans" w:cs="Noto Sans"/>
                <w:color w:val="000000"/>
                <w:sz w:val="14"/>
                <w:szCs w:val="16"/>
                <w:lang w:val="es-MX" w:eastAsia="es-MX"/>
              </w:rPr>
              <w:t> </w:t>
            </w:r>
          </w:p>
        </w:tc>
        <w:tc>
          <w:tcPr>
            <w:tcW w:w="0" w:type="auto"/>
            <w:tcBorders>
              <w:top w:val="nil"/>
              <w:left w:val="nil"/>
              <w:bottom w:val="single" w:sz="4" w:space="0" w:color="auto"/>
              <w:right w:val="single" w:sz="4" w:space="0" w:color="auto"/>
            </w:tcBorders>
            <w:shd w:val="clear" w:color="auto" w:fill="auto"/>
            <w:hideMark/>
          </w:tcPr>
          <w:p w14:paraId="59137805" w14:textId="77777777" w:rsidR="00EF6BB1" w:rsidRPr="00EF6BB1" w:rsidRDefault="00EF6BB1" w:rsidP="00EF6BB1">
            <w:pPr>
              <w:suppressAutoHyphens w:val="0"/>
              <w:rPr>
                <w:rFonts w:ascii="Noto Sans" w:hAnsi="Noto Sans" w:cs="Noto Sans"/>
                <w:color w:val="000000"/>
                <w:sz w:val="14"/>
                <w:szCs w:val="16"/>
                <w:lang w:val="es-MX" w:eastAsia="es-MX"/>
              </w:rPr>
            </w:pPr>
            <w:r w:rsidRPr="00EF6BB1">
              <w:rPr>
                <w:rFonts w:ascii="Noto Sans" w:hAnsi="Noto Sans" w:cs="Noto Sans"/>
                <w:color w:val="000000"/>
                <w:sz w:val="14"/>
                <w:szCs w:val="16"/>
                <w:lang w:val="es-MX" w:eastAsia="es-MX"/>
              </w:rPr>
              <w:t> </w:t>
            </w:r>
          </w:p>
        </w:tc>
      </w:tr>
      <w:tr w:rsidR="00EF6BB1" w:rsidRPr="00EF6BB1" w14:paraId="0C49FC19" w14:textId="77777777" w:rsidTr="00EF6BB1">
        <w:trPr>
          <w:trHeight w:val="20"/>
        </w:trPr>
        <w:tc>
          <w:tcPr>
            <w:tcW w:w="0" w:type="auto"/>
            <w:tcBorders>
              <w:top w:val="nil"/>
              <w:left w:val="single" w:sz="4" w:space="0" w:color="auto"/>
              <w:bottom w:val="single" w:sz="4" w:space="0" w:color="auto"/>
              <w:right w:val="single" w:sz="4" w:space="0" w:color="auto"/>
            </w:tcBorders>
            <w:shd w:val="clear" w:color="auto" w:fill="auto"/>
            <w:hideMark/>
          </w:tcPr>
          <w:p w14:paraId="4D6877C9" w14:textId="77777777" w:rsidR="00EF6BB1" w:rsidRPr="00EF6BB1" w:rsidRDefault="00EF6BB1" w:rsidP="00EF6BB1">
            <w:pPr>
              <w:suppressAutoHyphens w:val="0"/>
              <w:rPr>
                <w:rFonts w:ascii="Noto Sans" w:hAnsi="Noto Sans" w:cs="Noto Sans"/>
                <w:b/>
                <w:bCs/>
                <w:color w:val="000000"/>
                <w:sz w:val="14"/>
                <w:szCs w:val="16"/>
                <w:lang w:val="es-MX" w:eastAsia="es-MX"/>
              </w:rPr>
            </w:pPr>
            <w:r w:rsidRPr="00EF6BB1">
              <w:rPr>
                <w:rFonts w:ascii="Noto Sans" w:hAnsi="Noto Sans" w:cs="Noto Sans"/>
                <w:b/>
                <w:bCs/>
                <w:color w:val="000000"/>
                <w:sz w:val="14"/>
                <w:szCs w:val="16"/>
                <w:lang w:val="es-MX" w:eastAsia="es-MX"/>
              </w:rPr>
              <w:t>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3BC844F1" w14:textId="77777777" w:rsidR="00EF6BB1" w:rsidRPr="00EF6BB1" w:rsidRDefault="00EF6BB1" w:rsidP="00EF6BB1">
            <w:pPr>
              <w:suppressAutoHyphens w:val="0"/>
              <w:rPr>
                <w:rFonts w:ascii="Noto Sans" w:hAnsi="Noto Sans" w:cs="Noto Sans"/>
                <w:color w:val="000000"/>
                <w:sz w:val="14"/>
                <w:szCs w:val="16"/>
                <w:lang w:val="es-MX" w:eastAsia="es-MX"/>
              </w:rPr>
            </w:pPr>
            <w:r w:rsidRPr="00EF6BB1">
              <w:rPr>
                <w:rFonts w:ascii="Noto Sans" w:hAnsi="Noto Sans" w:cs="Noto Sans"/>
                <w:color w:val="000000"/>
                <w:sz w:val="14"/>
                <w:szCs w:val="16"/>
                <w:lang w:val="es-MX" w:eastAsia="es-MX"/>
              </w:rPr>
              <w:t xml:space="preserve">módulo de pretratamiento </w:t>
            </w:r>
            <w:proofErr w:type="spellStart"/>
            <w:r w:rsidRPr="00EF6BB1">
              <w:rPr>
                <w:rFonts w:ascii="Noto Sans" w:hAnsi="Noto Sans" w:cs="Noto Sans"/>
                <w:color w:val="000000"/>
                <w:sz w:val="14"/>
                <w:szCs w:val="16"/>
                <w:lang w:val="es-MX" w:eastAsia="es-MX"/>
              </w:rPr>
              <w:t>progard</w:t>
            </w:r>
            <w:proofErr w:type="spellEnd"/>
            <w:r w:rsidRPr="00EF6BB1">
              <w:rPr>
                <w:rFonts w:ascii="Noto Sans" w:hAnsi="Noto Sans" w:cs="Noto Sans"/>
                <w:color w:val="000000"/>
                <w:sz w:val="14"/>
                <w:szCs w:val="16"/>
                <w:lang w:val="es-MX" w:eastAsia="es-MX"/>
              </w:rPr>
              <w:t xml:space="preserve"> ts2 (2  piezas)</w:t>
            </w:r>
          </w:p>
        </w:tc>
        <w:tc>
          <w:tcPr>
            <w:tcW w:w="0" w:type="auto"/>
            <w:tcBorders>
              <w:top w:val="nil"/>
              <w:left w:val="nil"/>
              <w:bottom w:val="single" w:sz="4" w:space="0" w:color="auto"/>
              <w:right w:val="single" w:sz="4" w:space="0" w:color="auto"/>
            </w:tcBorders>
            <w:shd w:val="clear" w:color="auto" w:fill="auto"/>
            <w:hideMark/>
          </w:tcPr>
          <w:p w14:paraId="0D09B31C" w14:textId="77777777" w:rsidR="00EF6BB1" w:rsidRPr="00EF6BB1" w:rsidRDefault="00EF6BB1" w:rsidP="00EF6BB1">
            <w:pPr>
              <w:suppressAutoHyphens w:val="0"/>
              <w:rPr>
                <w:rFonts w:ascii="Noto Sans" w:hAnsi="Noto Sans" w:cs="Noto Sans"/>
                <w:color w:val="000000"/>
                <w:sz w:val="14"/>
                <w:szCs w:val="16"/>
                <w:lang w:val="es-MX" w:eastAsia="es-MX"/>
              </w:rPr>
            </w:pPr>
            <w:r w:rsidRPr="00EF6BB1">
              <w:rPr>
                <w:rFonts w:ascii="Noto Sans" w:hAnsi="Noto Sans" w:cs="Noto Sans"/>
                <w:color w:val="000000"/>
                <w:sz w:val="14"/>
                <w:szCs w:val="16"/>
                <w:lang w:val="es-MX" w:eastAsia="es-MX"/>
              </w:rPr>
              <w:t> </w:t>
            </w:r>
          </w:p>
        </w:tc>
        <w:tc>
          <w:tcPr>
            <w:tcW w:w="0" w:type="auto"/>
            <w:tcBorders>
              <w:top w:val="nil"/>
              <w:left w:val="nil"/>
              <w:bottom w:val="single" w:sz="4" w:space="0" w:color="auto"/>
              <w:right w:val="single" w:sz="4" w:space="0" w:color="auto"/>
            </w:tcBorders>
            <w:shd w:val="clear" w:color="auto" w:fill="auto"/>
            <w:hideMark/>
          </w:tcPr>
          <w:p w14:paraId="4828FFAE" w14:textId="77777777" w:rsidR="00EF6BB1" w:rsidRPr="00EF6BB1" w:rsidRDefault="00EF6BB1" w:rsidP="00EF6BB1">
            <w:pPr>
              <w:suppressAutoHyphens w:val="0"/>
              <w:rPr>
                <w:rFonts w:ascii="Noto Sans" w:hAnsi="Noto Sans" w:cs="Noto Sans"/>
                <w:color w:val="000000"/>
                <w:sz w:val="14"/>
                <w:szCs w:val="16"/>
                <w:lang w:val="es-MX" w:eastAsia="es-MX"/>
              </w:rPr>
            </w:pPr>
            <w:r w:rsidRPr="00EF6BB1">
              <w:rPr>
                <w:rFonts w:ascii="Noto Sans" w:hAnsi="Noto Sans" w:cs="Noto Sans"/>
                <w:color w:val="000000"/>
                <w:sz w:val="14"/>
                <w:szCs w:val="16"/>
                <w:lang w:val="es-MX" w:eastAsia="es-MX"/>
              </w:rPr>
              <w:t> </w:t>
            </w:r>
          </w:p>
        </w:tc>
        <w:tc>
          <w:tcPr>
            <w:tcW w:w="0" w:type="auto"/>
            <w:tcBorders>
              <w:top w:val="nil"/>
              <w:left w:val="nil"/>
              <w:bottom w:val="single" w:sz="4" w:space="0" w:color="auto"/>
              <w:right w:val="single" w:sz="4" w:space="0" w:color="auto"/>
            </w:tcBorders>
            <w:shd w:val="clear" w:color="auto" w:fill="auto"/>
            <w:hideMark/>
          </w:tcPr>
          <w:p w14:paraId="67E58D20" w14:textId="77777777" w:rsidR="00EF6BB1" w:rsidRPr="00EF6BB1" w:rsidRDefault="00EF6BB1" w:rsidP="00EF6BB1">
            <w:pPr>
              <w:suppressAutoHyphens w:val="0"/>
              <w:rPr>
                <w:rFonts w:ascii="Noto Sans" w:hAnsi="Noto Sans" w:cs="Noto Sans"/>
                <w:color w:val="000000"/>
                <w:sz w:val="14"/>
                <w:szCs w:val="16"/>
                <w:lang w:val="es-MX" w:eastAsia="es-MX"/>
              </w:rPr>
            </w:pPr>
            <w:r w:rsidRPr="00EF6BB1">
              <w:rPr>
                <w:rFonts w:ascii="Noto Sans" w:hAnsi="Noto Sans" w:cs="Noto Sans"/>
                <w:color w:val="000000"/>
                <w:sz w:val="14"/>
                <w:szCs w:val="16"/>
                <w:lang w:val="es-MX" w:eastAsia="es-MX"/>
              </w:rPr>
              <w:t> </w:t>
            </w:r>
          </w:p>
        </w:tc>
        <w:tc>
          <w:tcPr>
            <w:tcW w:w="0" w:type="auto"/>
            <w:tcBorders>
              <w:top w:val="nil"/>
              <w:left w:val="nil"/>
              <w:bottom w:val="single" w:sz="4" w:space="0" w:color="auto"/>
              <w:right w:val="single" w:sz="4" w:space="0" w:color="auto"/>
            </w:tcBorders>
            <w:shd w:val="clear" w:color="auto" w:fill="auto"/>
            <w:hideMark/>
          </w:tcPr>
          <w:p w14:paraId="6C63F970" w14:textId="77777777" w:rsidR="00EF6BB1" w:rsidRPr="00EF6BB1" w:rsidRDefault="00EF6BB1" w:rsidP="00EF6BB1">
            <w:pPr>
              <w:suppressAutoHyphens w:val="0"/>
              <w:rPr>
                <w:rFonts w:ascii="Noto Sans" w:hAnsi="Noto Sans" w:cs="Noto Sans"/>
                <w:color w:val="000000"/>
                <w:sz w:val="14"/>
                <w:szCs w:val="16"/>
                <w:lang w:val="es-MX" w:eastAsia="es-MX"/>
              </w:rPr>
            </w:pPr>
            <w:r w:rsidRPr="00EF6BB1">
              <w:rPr>
                <w:rFonts w:ascii="Noto Sans" w:hAnsi="Noto Sans" w:cs="Noto Sans"/>
                <w:color w:val="000000"/>
                <w:sz w:val="14"/>
                <w:szCs w:val="16"/>
                <w:lang w:val="es-MX" w:eastAsia="es-MX"/>
              </w:rPr>
              <w:t> </w:t>
            </w:r>
          </w:p>
        </w:tc>
        <w:tc>
          <w:tcPr>
            <w:tcW w:w="0" w:type="auto"/>
            <w:tcBorders>
              <w:top w:val="nil"/>
              <w:left w:val="nil"/>
              <w:bottom w:val="single" w:sz="4" w:space="0" w:color="auto"/>
              <w:right w:val="single" w:sz="4" w:space="0" w:color="auto"/>
            </w:tcBorders>
            <w:shd w:val="clear" w:color="auto" w:fill="auto"/>
            <w:hideMark/>
          </w:tcPr>
          <w:p w14:paraId="52651E58" w14:textId="77777777" w:rsidR="00EF6BB1" w:rsidRPr="00EF6BB1" w:rsidRDefault="00EF6BB1" w:rsidP="00EF6BB1">
            <w:pPr>
              <w:suppressAutoHyphens w:val="0"/>
              <w:rPr>
                <w:rFonts w:ascii="Noto Sans" w:hAnsi="Noto Sans" w:cs="Noto Sans"/>
                <w:color w:val="000000"/>
                <w:sz w:val="14"/>
                <w:szCs w:val="16"/>
                <w:lang w:val="es-MX" w:eastAsia="es-MX"/>
              </w:rPr>
            </w:pPr>
            <w:r w:rsidRPr="00EF6BB1">
              <w:rPr>
                <w:rFonts w:ascii="Noto Sans" w:hAnsi="Noto Sans" w:cs="Noto Sans"/>
                <w:color w:val="000000"/>
                <w:sz w:val="14"/>
                <w:szCs w:val="16"/>
                <w:lang w:val="es-MX" w:eastAsia="es-MX"/>
              </w:rPr>
              <w:t> </w:t>
            </w:r>
          </w:p>
        </w:tc>
      </w:tr>
      <w:tr w:rsidR="00EF6BB1" w:rsidRPr="00EF6BB1" w14:paraId="72EB281A" w14:textId="77777777" w:rsidTr="00EF6BB1">
        <w:trPr>
          <w:trHeight w:val="20"/>
        </w:trPr>
        <w:tc>
          <w:tcPr>
            <w:tcW w:w="0" w:type="auto"/>
            <w:tcBorders>
              <w:top w:val="nil"/>
              <w:left w:val="single" w:sz="4" w:space="0" w:color="auto"/>
              <w:bottom w:val="single" w:sz="4" w:space="0" w:color="auto"/>
              <w:right w:val="single" w:sz="4" w:space="0" w:color="auto"/>
            </w:tcBorders>
            <w:shd w:val="clear" w:color="auto" w:fill="auto"/>
            <w:hideMark/>
          </w:tcPr>
          <w:p w14:paraId="0D5914AA" w14:textId="77777777" w:rsidR="00EF6BB1" w:rsidRPr="00EF6BB1" w:rsidRDefault="00EF6BB1" w:rsidP="00EF6BB1">
            <w:pPr>
              <w:suppressAutoHyphens w:val="0"/>
              <w:rPr>
                <w:rFonts w:ascii="Noto Sans" w:hAnsi="Noto Sans" w:cs="Noto Sans"/>
                <w:b/>
                <w:bCs/>
                <w:color w:val="000000"/>
                <w:sz w:val="14"/>
                <w:szCs w:val="16"/>
                <w:lang w:val="es-MX" w:eastAsia="es-MX"/>
              </w:rPr>
            </w:pPr>
            <w:r w:rsidRPr="00EF6BB1">
              <w:rPr>
                <w:rFonts w:ascii="Noto Sans" w:hAnsi="Noto Sans" w:cs="Noto Sans"/>
                <w:b/>
                <w:bCs/>
                <w:color w:val="000000"/>
                <w:sz w:val="14"/>
                <w:szCs w:val="16"/>
                <w:lang w:val="es-MX" w:eastAsia="es-MX"/>
              </w:rPr>
              <w:t>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2D7A7F79" w14:textId="77777777" w:rsidR="00EF6BB1" w:rsidRPr="00EF6BB1" w:rsidRDefault="00EF6BB1" w:rsidP="00EF6BB1">
            <w:pPr>
              <w:suppressAutoHyphens w:val="0"/>
              <w:rPr>
                <w:rFonts w:ascii="Noto Sans" w:hAnsi="Noto Sans" w:cs="Noto Sans"/>
                <w:color w:val="000000"/>
                <w:sz w:val="14"/>
                <w:szCs w:val="16"/>
                <w:lang w:val="es-MX" w:eastAsia="es-MX"/>
              </w:rPr>
            </w:pPr>
            <w:r w:rsidRPr="00EF6BB1">
              <w:rPr>
                <w:rFonts w:ascii="Noto Sans" w:hAnsi="Noto Sans" w:cs="Noto Sans"/>
                <w:color w:val="000000"/>
                <w:sz w:val="14"/>
                <w:szCs w:val="16"/>
                <w:lang w:val="es-MX" w:eastAsia="es-MX"/>
              </w:rPr>
              <w:t xml:space="preserve">filtro de cartucho de quantum tex (resina  </w:t>
            </w:r>
            <w:proofErr w:type="spellStart"/>
            <w:r w:rsidRPr="00EF6BB1">
              <w:rPr>
                <w:rFonts w:ascii="Noto Sans" w:hAnsi="Noto Sans" w:cs="Noto Sans"/>
                <w:color w:val="000000"/>
                <w:sz w:val="14"/>
                <w:szCs w:val="16"/>
                <w:lang w:val="es-MX" w:eastAsia="es-MX"/>
              </w:rPr>
              <w:t>organex</w:t>
            </w:r>
            <w:proofErr w:type="spellEnd"/>
            <w:r w:rsidRPr="00EF6BB1">
              <w:rPr>
                <w:rFonts w:ascii="Noto Sans" w:hAnsi="Noto Sans" w:cs="Noto Sans"/>
                <w:color w:val="000000"/>
                <w:sz w:val="14"/>
                <w:szCs w:val="16"/>
                <w:lang w:val="es-MX" w:eastAsia="es-MX"/>
              </w:rPr>
              <w:t>) (2 piezas)</w:t>
            </w:r>
          </w:p>
        </w:tc>
        <w:tc>
          <w:tcPr>
            <w:tcW w:w="0" w:type="auto"/>
            <w:tcBorders>
              <w:top w:val="nil"/>
              <w:left w:val="nil"/>
              <w:bottom w:val="single" w:sz="4" w:space="0" w:color="auto"/>
              <w:right w:val="single" w:sz="4" w:space="0" w:color="auto"/>
            </w:tcBorders>
            <w:shd w:val="clear" w:color="auto" w:fill="auto"/>
            <w:hideMark/>
          </w:tcPr>
          <w:p w14:paraId="4F7903E5" w14:textId="77777777" w:rsidR="00EF6BB1" w:rsidRPr="00EF6BB1" w:rsidRDefault="00EF6BB1" w:rsidP="00EF6BB1">
            <w:pPr>
              <w:suppressAutoHyphens w:val="0"/>
              <w:rPr>
                <w:rFonts w:ascii="Noto Sans" w:hAnsi="Noto Sans" w:cs="Noto Sans"/>
                <w:color w:val="000000"/>
                <w:sz w:val="14"/>
                <w:szCs w:val="16"/>
                <w:lang w:val="es-MX" w:eastAsia="es-MX"/>
              </w:rPr>
            </w:pPr>
            <w:r w:rsidRPr="00EF6BB1">
              <w:rPr>
                <w:rFonts w:ascii="Noto Sans" w:hAnsi="Noto Sans" w:cs="Noto Sans"/>
                <w:color w:val="000000"/>
                <w:sz w:val="14"/>
                <w:szCs w:val="16"/>
                <w:lang w:val="es-MX" w:eastAsia="es-MX"/>
              </w:rPr>
              <w:t> </w:t>
            </w:r>
          </w:p>
        </w:tc>
        <w:tc>
          <w:tcPr>
            <w:tcW w:w="0" w:type="auto"/>
            <w:tcBorders>
              <w:top w:val="nil"/>
              <w:left w:val="nil"/>
              <w:bottom w:val="single" w:sz="4" w:space="0" w:color="auto"/>
              <w:right w:val="single" w:sz="4" w:space="0" w:color="auto"/>
            </w:tcBorders>
            <w:shd w:val="clear" w:color="auto" w:fill="auto"/>
            <w:hideMark/>
          </w:tcPr>
          <w:p w14:paraId="70975835" w14:textId="77777777" w:rsidR="00EF6BB1" w:rsidRPr="00EF6BB1" w:rsidRDefault="00EF6BB1" w:rsidP="00EF6BB1">
            <w:pPr>
              <w:suppressAutoHyphens w:val="0"/>
              <w:rPr>
                <w:rFonts w:ascii="Noto Sans" w:hAnsi="Noto Sans" w:cs="Noto Sans"/>
                <w:color w:val="000000"/>
                <w:sz w:val="14"/>
                <w:szCs w:val="16"/>
                <w:lang w:val="es-MX" w:eastAsia="es-MX"/>
              </w:rPr>
            </w:pPr>
            <w:r w:rsidRPr="00EF6BB1">
              <w:rPr>
                <w:rFonts w:ascii="Noto Sans" w:hAnsi="Noto Sans" w:cs="Noto Sans"/>
                <w:color w:val="000000"/>
                <w:sz w:val="14"/>
                <w:szCs w:val="16"/>
                <w:lang w:val="es-MX" w:eastAsia="es-MX"/>
              </w:rPr>
              <w:t> </w:t>
            </w:r>
          </w:p>
        </w:tc>
        <w:tc>
          <w:tcPr>
            <w:tcW w:w="0" w:type="auto"/>
            <w:tcBorders>
              <w:top w:val="nil"/>
              <w:left w:val="nil"/>
              <w:bottom w:val="single" w:sz="4" w:space="0" w:color="auto"/>
              <w:right w:val="single" w:sz="4" w:space="0" w:color="auto"/>
            </w:tcBorders>
            <w:shd w:val="clear" w:color="auto" w:fill="auto"/>
            <w:hideMark/>
          </w:tcPr>
          <w:p w14:paraId="791FD84B" w14:textId="77777777" w:rsidR="00EF6BB1" w:rsidRPr="00EF6BB1" w:rsidRDefault="00EF6BB1" w:rsidP="00EF6BB1">
            <w:pPr>
              <w:suppressAutoHyphens w:val="0"/>
              <w:rPr>
                <w:rFonts w:ascii="Noto Sans" w:hAnsi="Noto Sans" w:cs="Noto Sans"/>
                <w:color w:val="000000"/>
                <w:sz w:val="14"/>
                <w:szCs w:val="16"/>
                <w:lang w:val="es-MX" w:eastAsia="es-MX"/>
              </w:rPr>
            </w:pPr>
            <w:r w:rsidRPr="00EF6BB1">
              <w:rPr>
                <w:rFonts w:ascii="Noto Sans" w:hAnsi="Noto Sans" w:cs="Noto Sans"/>
                <w:color w:val="000000"/>
                <w:sz w:val="14"/>
                <w:szCs w:val="16"/>
                <w:lang w:val="es-MX" w:eastAsia="es-MX"/>
              </w:rPr>
              <w:t> </w:t>
            </w:r>
          </w:p>
        </w:tc>
        <w:tc>
          <w:tcPr>
            <w:tcW w:w="0" w:type="auto"/>
            <w:tcBorders>
              <w:top w:val="nil"/>
              <w:left w:val="nil"/>
              <w:bottom w:val="single" w:sz="4" w:space="0" w:color="auto"/>
              <w:right w:val="single" w:sz="4" w:space="0" w:color="auto"/>
            </w:tcBorders>
            <w:shd w:val="clear" w:color="auto" w:fill="auto"/>
            <w:hideMark/>
          </w:tcPr>
          <w:p w14:paraId="55B9BCF1" w14:textId="77777777" w:rsidR="00EF6BB1" w:rsidRPr="00EF6BB1" w:rsidRDefault="00EF6BB1" w:rsidP="00EF6BB1">
            <w:pPr>
              <w:suppressAutoHyphens w:val="0"/>
              <w:rPr>
                <w:rFonts w:ascii="Noto Sans" w:hAnsi="Noto Sans" w:cs="Noto Sans"/>
                <w:color w:val="000000"/>
                <w:sz w:val="14"/>
                <w:szCs w:val="16"/>
                <w:lang w:val="es-MX" w:eastAsia="es-MX"/>
              </w:rPr>
            </w:pPr>
            <w:r w:rsidRPr="00EF6BB1">
              <w:rPr>
                <w:rFonts w:ascii="Noto Sans" w:hAnsi="Noto Sans" w:cs="Noto Sans"/>
                <w:color w:val="000000"/>
                <w:sz w:val="14"/>
                <w:szCs w:val="16"/>
                <w:lang w:val="es-MX" w:eastAsia="es-MX"/>
              </w:rPr>
              <w:t> </w:t>
            </w:r>
          </w:p>
        </w:tc>
        <w:tc>
          <w:tcPr>
            <w:tcW w:w="0" w:type="auto"/>
            <w:tcBorders>
              <w:top w:val="nil"/>
              <w:left w:val="nil"/>
              <w:bottom w:val="single" w:sz="4" w:space="0" w:color="auto"/>
              <w:right w:val="single" w:sz="4" w:space="0" w:color="auto"/>
            </w:tcBorders>
            <w:shd w:val="clear" w:color="auto" w:fill="auto"/>
            <w:hideMark/>
          </w:tcPr>
          <w:p w14:paraId="51924197" w14:textId="77777777" w:rsidR="00EF6BB1" w:rsidRPr="00EF6BB1" w:rsidRDefault="00EF6BB1" w:rsidP="00EF6BB1">
            <w:pPr>
              <w:suppressAutoHyphens w:val="0"/>
              <w:rPr>
                <w:rFonts w:ascii="Noto Sans" w:hAnsi="Noto Sans" w:cs="Noto Sans"/>
                <w:color w:val="000000"/>
                <w:sz w:val="14"/>
                <w:szCs w:val="16"/>
                <w:lang w:val="es-MX" w:eastAsia="es-MX"/>
              </w:rPr>
            </w:pPr>
            <w:r w:rsidRPr="00EF6BB1">
              <w:rPr>
                <w:rFonts w:ascii="Noto Sans" w:hAnsi="Noto Sans" w:cs="Noto Sans"/>
                <w:color w:val="000000"/>
                <w:sz w:val="14"/>
                <w:szCs w:val="16"/>
                <w:lang w:val="es-MX" w:eastAsia="es-MX"/>
              </w:rPr>
              <w:t> </w:t>
            </w:r>
          </w:p>
        </w:tc>
      </w:tr>
      <w:tr w:rsidR="00EF6BB1" w:rsidRPr="00EF6BB1" w14:paraId="309E8174" w14:textId="77777777" w:rsidTr="00EF6BB1">
        <w:trPr>
          <w:trHeight w:val="20"/>
        </w:trPr>
        <w:tc>
          <w:tcPr>
            <w:tcW w:w="0" w:type="auto"/>
            <w:tcBorders>
              <w:top w:val="nil"/>
              <w:left w:val="single" w:sz="4" w:space="0" w:color="auto"/>
              <w:bottom w:val="single" w:sz="4" w:space="0" w:color="auto"/>
              <w:right w:val="single" w:sz="4" w:space="0" w:color="auto"/>
            </w:tcBorders>
            <w:shd w:val="clear" w:color="auto" w:fill="auto"/>
            <w:hideMark/>
          </w:tcPr>
          <w:p w14:paraId="426E5D04" w14:textId="77777777" w:rsidR="00EF6BB1" w:rsidRPr="00EF6BB1" w:rsidRDefault="00EF6BB1" w:rsidP="00EF6BB1">
            <w:pPr>
              <w:suppressAutoHyphens w:val="0"/>
              <w:rPr>
                <w:rFonts w:ascii="Noto Sans" w:hAnsi="Noto Sans" w:cs="Noto Sans"/>
                <w:b/>
                <w:bCs/>
                <w:color w:val="000000"/>
                <w:sz w:val="14"/>
                <w:szCs w:val="16"/>
                <w:lang w:val="es-MX" w:eastAsia="es-MX"/>
              </w:rPr>
            </w:pPr>
            <w:r w:rsidRPr="00EF6BB1">
              <w:rPr>
                <w:rFonts w:ascii="Noto Sans" w:hAnsi="Noto Sans" w:cs="Noto Sans"/>
                <w:b/>
                <w:bCs/>
                <w:color w:val="000000"/>
                <w:sz w:val="14"/>
                <w:szCs w:val="16"/>
                <w:lang w:val="es-MX" w:eastAsia="es-MX"/>
              </w:rPr>
              <w:t>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1EF327C4" w14:textId="77777777" w:rsidR="00EF6BB1" w:rsidRPr="00EF6BB1" w:rsidRDefault="00EF6BB1" w:rsidP="00EF6BB1">
            <w:pPr>
              <w:suppressAutoHyphens w:val="0"/>
              <w:rPr>
                <w:rFonts w:ascii="Noto Sans" w:hAnsi="Noto Sans" w:cs="Noto Sans"/>
                <w:color w:val="000000"/>
                <w:sz w:val="14"/>
                <w:szCs w:val="16"/>
                <w:lang w:val="es-MX" w:eastAsia="es-MX"/>
              </w:rPr>
            </w:pPr>
            <w:r w:rsidRPr="00EF6BB1">
              <w:rPr>
                <w:rFonts w:ascii="Noto Sans" w:hAnsi="Noto Sans" w:cs="Noto Sans"/>
                <w:color w:val="000000"/>
                <w:sz w:val="14"/>
                <w:szCs w:val="16"/>
                <w:lang w:val="es-MX" w:eastAsia="es-MX"/>
              </w:rPr>
              <w:t xml:space="preserve">filtro de venteo para depósitos de pe de  30/60/100l con </w:t>
            </w:r>
            <w:proofErr w:type="spellStart"/>
            <w:r w:rsidRPr="00EF6BB1">
              <w:rPr>
                <w:rFonts w:ascii="Noto Sans" w:hAnsi="Noto Sans" w:cs="Noto Sans"/>
                <w:color w:val="000000"/>
                <w:sz w:val="14"/>
                <w:szCs w:val="16"/>
                <w:lang w:val="es-MX" w:eastAsia="es-MX"/>
              </w:rPr>
              <w:t>elix</w:t>
            </w:r>
            <w:proofErr w:type="spellEnd"/>
          </w:p>
        </w:tc>
        <w:tc>
          <w:tcPr>
            <w:tcW w:w="0" w:type="auto"/>
            <w:tcBorders>
              <w:top w:val="nil"/>
              <w:left w:val="nil"/>
              <w:bottom w:val="single" w:sz="4" w:space="0" w:color="auto"/>
              <w:right w:val="single" w:sz="4" w:space="0" w:color="auto"/>
            </w:tcBorders>
            <w:shd w:val="clear" w:color="auto" w:fill="auto"/>
            <w:hideMark/>
          </w:tcPr>
          <w:p w14:paraId="71493E5A" w14:textId="77777777" w:rsidR="00EF6BB1" w:rsidRPr="00EF6BB1" w:rsidRDefault="00EF6BB1" w:rsidP="00EF6BB1">
            <w:pPr>
              <w:suppressAutoHyphens w:val="0"/>
              <w:rPr>
                <w:rFonts w:ascii="Noto Sans" w:hAnsi="Noto Sans" w:cs="Noto Sans"/>
                <w:color w:val="000000"/>
                <w:sz w:val="14"/>
                <w:szCs w:val="16"/>
                <w:lang w:val="es-MX" w:eastAsia="es-MX"/>
              </w:rPr>
            </w:pPr>
            <w:r w:rsidRPr="00EF6BB1">
              <w:rPr>
                <w:rFonts w:ascii="Noto Sans" w:hAnsi="Noto Sans" w:cs="Noto Sans"/>
                <w:color w:val="000000"/>
                <w:sz w:val="14"/>
                <w:szCs w:val="16"/>
                <w:lang w:val="es-MX" w:eastAsia="es-MX"/>
              </w:rPr>
              <w:t> </w:t>
            </w:r>
          </w:p>
        </w:tc>
        <w:tc>
          <w:tcPr>
            <w:tcW w:w="0" w:type="auto"/>
            <w:tcBorders>
              <w:top w:val="nil"/>
              <w:left w:val="nil"/>
              <w:bottom w:val="single" w:sz="4" w:space="0" w:color="auto"/>
              <w:right w:val="single" w:sz="4" w:space="0" w:color="auto"/>
            </w:tcBorders>
            <w:shd w:val="clear" w:color="auto" w:fill="auto"/>
            <w:hideMark/>
          </w:tcPr>
          <w:p w14:paraId="21E9ECB9" w14:textId="77777777" w:rsidR="00EF6BB1" w:rsidRPr="00EF6BB1" w:rsidRDefault="00EF6BB1" w:rsidP="00EF6BB1">
            <w:pPr>
              <w:suppressAutoHyphens w:val="0"/>
              <w:rPr>
                <w:rFonts w:ascii="Noto Sans" w:hAnsi="Noto Sans" w:cs="Noto Sans"/>
                <w:color w:val="000000"/>
                <w:sz w:val="14"/>
                <w:szCs w:val="16"/>
                <w:lang w:val="es-MX" w:eastAsia="es-MX"/>
              </w:rPr>
            </w:pPr>
            <w:r w:rsidRPr="00EF6BB1">
              <w:rPr>
                <w:rFonts w:ascii="Noto Sans" w:hAnsi="Noto Sans" w:cs="Noto Sans"/>
                <w:color w:val="000000"/>
                <w:sz w:val="14"/>
                <w:szCs w:val="16"/>
                <w:lang w:val="es-MX" w:eastAsia="es-MX"/>
              </w:rPr>
              <w:t> </w:t>
            </w:r>
          </w:p>
        </w:tc>
        <w:tc>
          <w:tcPr>
            <w:tcW w:w="0" w:type="auto"/>
            <w:tcBorders>
              <w:top w:val="nil"/>
              <w:left w:val="nil"/>
              <w:bottom w:val="single" w:sz="4" w:space="0" w:color="auto"/>
              <w:right w:val="single" w:sz="4" w:space="0" w:color="auto"/>
            </w:tcBorders>
            <w:shd w:val="clear" w:color="auto" w:fill="auto"/>
            <w:hideMark/>
          </w:tcPr>
          <w:p w14:paraId="262B2995" w14:textId="77777777" w:rsidR="00EF6BB1" w:rsidRPr="00EF6BB1" w:rsidRDefault="00EF6BB1" w:rsidP="00EF6BB1">
            <w:pPr>
              <w:suppressAutoHyphens w:val="0"/>
              <w:rPr>
                <w:rFonts w:ascii="Noto Sans" w:hAnsi="Noto Sans" w:cs="Noto Sans"/>
                <w:color w:val="000000"/>
                <w:sz w:val="14"/>
                <w:szCs w:val="16"/>
                <w:lang w:val="es-MX" w:eastAsia="es-MX"/>
              </w:rPr>
            </w:pPr>
            <w:r w:rsidRPr="00EF6BB1">
              <w:rPr>
                <w:rFonts w:ascii="Noto Sans" w:hAnsi="Noto Sans" w:cs="Noto Sans"/>
                <w:color w:val="000000"/>
                <w:sz w:val="14"/>
                <w:szCs w:val="16"/>
                <w:lang w:val="es-MX" w:eastAsia="es-MX"/>
              </w:rPr>
              <w:t> </w:t>
            </w:r>
          </w:p>
        </w:tc>
        <w:tc>
          <w:tcPr>
            <w:tcW w:w="0" w:type="auto"/>
            <w:tcBorders>
              <w:top w:val="nil"/>
              <w:left w:val="nil"/>
              <w:bottom w:val="single" w:sz="4" w:space="0" w:color="auto"/>
              <w:right w:val="single" w:sz="4" w:space="0" w:color="auto"/>
            </w:tcBorders>
            <w:shd w:val="clear" w:color="auto" w:fill="auto"/>
            <w:hideMark/>
          </w:tcPr>
          <w:p w14:paraId="60E711B1" w14:textId="77777777" w:rsidR="00EF6BB1" w:rsidRPr="00EF6BB1" w:rsidRDefault="00EF6BB1" w:rsidP="00EF6BB1">
            <w:pPr>
              <w:suppressAutoHyphens w:val="0"/>
              <w:rPr>
                <w:rFonts w:ascii="Noto Sans" w:hAnsi="Noto Sans" w:cs="Noto Sans"/>
                <w:color w:val="000000"/>
                <w:sz w:val="14"/>
                <w:szCs w:val="16"/>
                <w:lang w:val="es-MX" w:eastAsia="es-MX"/>
              </w:rPr>
            </w:pPr>
            <w:r w:rsidRPr="00EF6BB1">
              <w:rPr>
                <w:rFonts w:ascii="Noto Sans" w:hAnsi="Noto Sans" w:cs="Noto Sans"/>
                <w:color w:val="000000"/>
                <w:sz w:val="14"/>
                <w:szCs w:val="16"/>
                <w:lang w:val="es-MX" w:eastAsia="es-MX"/>
              </w:rPr>
              <w:t> </w:t>
            </w:r>
          </w:p>
        </w:tc>
        <w:tc>
          <w:tcPr>
            <w:tcW w:w="0" w:type="auto"/>
            <w:tcBorders>
              <w:top w:val="nil"/>
              <w:left w:val="nil"/>
              <w:bottom w:val="single" w:sz="4" w:space="0" w:color="auto"/>
              <w:right w:val="single" w:sz="4" w:space="0" w:color="auto"/>
            </w:tcBorders>
            <w:shd w:val="clear" w:color="auto" w:fill="auto"/>
            <w:hideMark/>
          </w:tcPr>
          <w:p w14:paraId="1B9EA7F7" w14:textId="77777777" w:rsidR="00EF6BB1" w:rsidRPr="00EF6BB1" w:rsidRDefault="00EF6BB1" w:rsidP="00EF6BB1">
            <w:pPr>
              <w:suppressAutoHyphens w:val="0"/>
              <w:rPr>
                <w:rFonts w:ascii="Noto Sans" w:hAnsi="Noto Sans" w:cs="Noto Sans"/>
                <w:color w:val="000000"/>
                <w:sz w:val="14"/>
                <w:szCs w:val="16"/>
                <w:lang w:val="es-MX" w:eastAsia="es-MX"/>
              </w:rPr>
            </w:pPr>
            <w:r w:rsidRPr="00EF6BB1">
              <w:rPr>
                <w:rFonts w:ascii="Noto Sans" w:hAnsi="Noto Sans" w:cs="Noto Sans"/>
                <w:color w:val="000000"/>
                <w:sz w:val="14"/>
                <w:szCs w:val="16"/>
                <w:lang w:val="es-MX" w:eastAsia="es-MX"/>
              </w:rPr>
              <w:t> </w:t>
            </w:r>
          </w:p>
        </w:tc>
      </w:tr>
      <w:tr w:rsidR="00EF6BB1" w:rsidRPr="00EF6BB1" w14:paraId="63429173" w14:textId="77777777" w:rsidTr="00EF6BB1">
        <w:trPr>
          <w:trHeight w:val="20"/>
        </w:trPr>
        <w:tc>
          <w:tcPr>
            <w:tcW w:w="0" w:type="auto"/>
            <w:tcBorders>
              <w:top w:val="nil"/>
              <w:left w:val="single" w:sz="4" w:space="0" w:color="auto"/>
              <w:bottom w:val="single" w:sz="4" w:space="0" w:color="auto"/>
              <w:right w:val="single" w:sz="4" w:space="0" w:color="auto"/>
            </w:tcBorders>
            <w:shd w:val="clear" w:color="auto" w:fill="auto"/>
            <w:hideMark/>
          </w:tcPr>
          <w:p w14:paraId="4BD906FF" w14:textId="77777777" w:rsidR="00EF6BB1" w:rsidRPr="00EF6BB1" w:rsidRDefault="00EF6BB1" w:rsidP="00EF6BB1">
            <w:pPr>
              <w:suppressAutoHyphens w:val="0"/>
              <w:rPr>
                <w:rFonts w:ascii="Noto Sans" w:hAnsi="Noto Sans" w:cs="Noto Sans"/>
                <w:b/>
                <w:bCs/>
                <w:color w:val="000000"/>
                <w:sz w:val="14"/>
                <w:szCs w:val="16"/>
                <w:lang w:val="es-MX" w:eastAsia="es-MX"/>
              </w:rPr>
            </w:pPr>
            <w:r w:rsidRPr="00EF6BB1">
              <w:rPr>
                <w:rFonts w:ascii="Noto Sans" w:hAnsi="Noto Sans" w:cs="Noto Sans"/>
                <w:b/>
                <w:bCs/>
                <w:color w:val="000000"/>
                <w:sz w:val="14"/>
                <w:szCs w:val="16"/>
                <w:lang w:val="es-MX" w:eastAsia="es-MX"/>
              </w:rPr>
              <w:t>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5FEE45E4" w14:textId="77777777" w:rsidR="00EF6BB1" w:rsidRPr="00EF6BB1" w:rsidRDefault="00EF6BB1" w:rsidP="00EF6BB1">
            <w:pPr>
              <w:suppressAutoHyphens w:val="0"/>
              <w:rPr>
                <w:rFonts w:ascii="Noto Sans" w:hAnsi="Noto Sans" w:cs="Noto Sans"/>
                <w:color w:val="000000"/>
                <w:sz w:val="14"/>
                <w:szCs w:val="16"/>
                <w:lang w:val="es-MX" w:eastAsia="es-MX"/>
              </w:rPr>
            </w:pPr>
            <w:r w:rsidRPr="00EF6BB1">
              <w:rPr>
                <w:rFonts w:ascii="Noto Sans" w:hAnsi="Noto Sans" w:cs="Noto Sans"/>
                <w:color w:val="000000"/>
                <w:sz w:val="14"/>
                <w:szCs w:val="16"/>
                <w:lang w:val="es-MX" w:eastAsia="es-MX"/>
              </w:rPr>
              <w:t xml:space="preserve">unidad de filtración millipak-40 0,22 µm NPT </w:t>
            </w:r>
            <w:proofErr w:type="spellStart"/>
            <w:r w:rsidRPr="00EF6BB1">
              <w:rPr>
                <w:rFonts w:ascii="Noto Sans" w:hAnsi="Noto Sans" w:cs="Noto Sans"/>
                <w:color w:val="000000"/>
                <w:sz w:val="14"/>
                <w:szCs w:val="16"/>
                <w:lang w:val="es-MX" w:eastAsia="es-MX"/>
              </w:rPr>
              <w:t>pk</w:t>
            </w:r>
            <w:proofErr w:type="spellEnd"/>
            <w:r w:rsidRPr="00EF6BB1">
              <w:rPr>
                <w:rFonts w:ascii="Noto Sans" w:hAnsi="Noto Sans" w:cs="Noto Sans"/>
                <w:color w:val="000000"/>
                <w:sz w:val="14"/>
                <w:szCs w:val="16"/>
                <w:lang w:val="es-MX" w:eastAsia="es-MX"/>
              </w:rPr>
              <w:t>/2 piezas</w:t>
            </w:r>
          </w:p>
        </w:tc>
        <w:tc>
          <w:tcPr>
            <w:tcW w:w="0" w:type="auto"/>
            <w:tcBorders>
              <w:top w:val="nil"/>
              <w:left w:val="nil"/>
              <w:bottom w:val="single" w:sz="4" w:space="0" w:color="auto"/>
              <w:right w:val="single" w:sz="4" w:space="0" w:color="auto"/>
            </w:tcBorders>
            <w:shd w:val="clear" w:color="auto" w:fill="auto"/>
            <w:hideMark/>
          </w:tcPr>
          <w:p w14:paraId="52FC3330" w14:textId="77777777" w:rsidR="00EF6BB1" w:rsidRPr="00EF6BB1" w:rsidRDefault="00EF6BB1" w:rsidP="00EF6BB1">
            <w:pPr>
              <w:suppressAutoHyphens w:val="0"/>
              <w:rPr>
                <w:rFonts w:ascii="Noto Sans" w:hAnsi="Noto Sans" w:cs="Noto Sans"/>
                <w:color w:val="000000"/>
                <w:sz w:val="14"/>
                <w:szCs w:val="16"/>
                <w:lang w:val="es-MX" w:eastAsia="es-MX"/>
              </w:rPr>
            </w:pPr>
            <w:r w:rsidRPr="00EF6BB1">
              <w:rPr>
                <w:rFonts w:ascii="Noto Sans" w:hAnsi="Noto Sans" w:cs="Noto Sans"/>
                <w:color w:val="000000"/>
                <w:sz w:val="14"/>
                <w:szCs w:val="16"/>
                <w:lang w:val="es-MX" w:eastAsia="es-MX"/>
              </w:rPr>
              <w:t> </w:t>
            </w:r>
          </w:p>
        </w:tc>
        <w:tc>
          <w:tcPr>
            <w:tcW w:w="0" w:type="auto"/>
            <w:tcBorders>
              <w:top w:val="nil"/>
              <w:left w:val="nil"/>
              <w:bottom w:val="single" w:sz="4" w:space="0" w:color="auto"/>
              <w:right w:val="single" w:sz="4" w:space="0" w:color="auto"/>
            </w:tcBorders>
            <w:shd w:val="clear" w:color="auto" w:fill="auto"/>
            <w:hideMark/>
          </w:tcPr>
          <w:p w14:paraId="30449FD7" w14:textId="77777777" w:rsidR="00EF6BB1" w:rsidRPr="00EF6BB1" w:rsidRDefault="00EF6BB1" w:rsidP="00EF6BB1">
            <w:pPr>
              <w:suppressAutoHyphens w:val="0"/>
              <w:rPr>
                <w:rFonts w:ascii="Noto Sans" w:hAnsi="Noto Sans" w:cs="Noto Sans"/>
                <w:color w:val="000000"/>
                <w:sz w:val="14"/>
                <w:szCs w:val="16"/>
                <w:lang w:val="es-MX" w:eastAsia="es-MX"/>
              </w:rPr>
            </w:pPr>
            <w:r w:rsidRPr="00EF6BB1">
              <w:rPr>
                <w:rFonts w:ascii="Noto Sans" w:hAnsi="Noto Sans" w:cs="Noto Sans"/>
                <w:color w:val="000000"/>
                <w:sz w:val="14"/>
                <w:szCs w:val="16"/>
                <w:lang w:val="es-MX" w:eastAsia="es-MX"/>
              </w:rPr>
              <w:t> </w:t>
            </w:r>
          </w:p>
        </w:tc>
        <w:tc>
          <w:tcPr>
            <w:tcW w:w="0" w:type="auto"/>
            <w:tcBorders>
              <w:top w:val="nil"/>
              <w:left w:val="nil"/>
              <w:bottom w:val="single" w:sz="4" w:space="0" w:color="auto"/>
              <w:right w:val="single" w:sz="4" w:space="0" w:color="auto"/>
            </w:tcBorders>
            <w:shd w:val="clear" w:color="auto" w:fill="auto"/>
            <w:hideMark/>
          </w:tcPr>
          <w:p w14:paraId="53B4C80E" w14:textId="77777777" w:rsidR="00EF6BB1" w:rsidRPr="00EF6BB1" w:rsidRDefault="00EF6BB1" w:rsidP="00EF6BB1">
            <w:pPr>
              <w:suppressAutoHyphens w:val="0"/>
              <w:rPr>
                <w:rFonts w:ascii="Noto Sans" w:hAnsi="Noto Sans" w:cs="Noto Sans"/>
                <w:color w:val="000000"/>
                <w:sz w:val="14"/>
                <w:szCs w:val="16"/>
                <w:lang w:val="es-MX" w:eastAsia="es-MX"/>
              </w:rPr>
            </w:pPr>
            <w:r w:rsidRPr="00EF6BB1">
              <w:rPr>
                <w:rFonts w:ascii="Noto Sans" w:hAnsi="Noto Sans" w:cs="Noto Sans"/>
                <w:color w:val="000000"/>
                <w:sz w:val="14"/>
                <w:szCs w:val="16"/>
                <w:lang w:val="es-MX" w:eastAsia="es-MX"/>
              </w:rPr>
              <w:t> </w:t>
            </w:r>
          </w:p>
        </w:tc>
        <w:tc>
          <w:tcPr>
            <w:tcW w:w="0" w:type="auto"/>
            <w:tcBorders>
              <w:top w:val="nil"/>
              <w:left w:val="nil"/>
              <w:bottom w:val="single" w:sz="4" w:space="0" w:color="auto"/>
              <w:right w:val="single" w:sz="4" w:space="0" w:color="auto"/>
            </w:tcBorders>
            <w:shd w:val="clear" w:color="auto" w:fill="auto"/>
            <w:hideMark/>
          </w:tcPr>
          <w:p w14:paraId="596BAFD4" w14:textId="77777777" w:rsidR="00EF6BB1" w:rsidRPr="00EF6BB1" w:rsidRDefault="00EF6BB1" w:rsidP="00EF6BB1">
            <w:pPr>
              <w:suppressAutoHyphens w:val="0"/>
              <w:rPr>
                <w:rFonts w:ascii="Noto Sans" w:hAnsi="Noto Sans" w:cs="Noto Sans"/>
                <w:color w:val="000000"/>
                <w:sz w:val="14"/>
                <w:szCs w:val="16"/>
                <w:lang w:val="es-MX" w:eastAsia="es-MX"/>
              </w:rPr>
            </w:pPr>
            <w:r w:rsidRPr="00EF6BB1">
              <w:rPr>
                <w:rFonts w:ascii="Noto Sans" w:hAnsi="Noto Sans" w:cs="Noto Sans"/>
                <w:color w:val="000000"/>
                <w:sz w:val="14"/>
                <w:szCs w:val="16"/>
                <w:lang w:val="es-MX" w:eastAsia="es-MX"/>
              </w:rPr>
              <w:t> </w:t>
            </w:r>
          </w:p>
        </w:tc>
        <w:tc>
          <w:tcPr>
            <w:tcW w:w="0" w:type="auto"/>
            <w:tcBorders>
              <w:top w:val="nil"/>
              <w:left w:val="nil"/>
              <w:bottom w:val="single" w:sz="4" w:space="0" w:color="auto"/>
              <w:right w:val="single" w:sz="4" w:space="0" w:color="auto"/>
            </w:tcBorders>
            <w:shd w:val="clear" w:color="auto" w:fill="auto"/>
            <w:hideMark/>
          </w:tcPr>
          <w:p w14:paraId="134543B1" w14:textId="77777777" w:rsidR="00EF6BB1" w:rsidRPr="00EF6BB1" w:rsidRDefault="00EF6BB1" w:rsidP="00EF6BB1">
            <w:pPr>
              <w:suppressAutoHyphens w:val="0"/>
              <w:rPr>
                <w:rFonts w:ascii="Noto Sans" w:hAnsi="Noto Sans" w:cs="Noto Sans"/>
                <w:color w:val="000000"/>
                <w:sz w:val="14"/>
                <w:szCs w:val="16"/>
                <w:lang w:val="es-MX" w:eastAsia="es-MX"/>
              </w:rPr>
            </w:pPr>
            <w:r w:rsidRPr="00EF6BB1">
              <w:rPr>
                <w:rFonts w:ascii="Noto Sans" w:hAnsi="Noto Sans" w:cs="Noto Sans"/>
                <w:color w:val="000000"/>
                <w:sz w:val="14"/>
                <w:szCs w:val="16"/>
                <w:lang w:val="es-MX" w:eastAsia="es-MX"/>
              </w:rPr>
              <w:t> </w:t>
            </w:r>
          </w:p>
        </w:tc>
      </w:tr>
      <w:tr w:rsidR="00EF6BB1" w:rsidRPr="00EF6BB1" w14:paraId="4E82CDC2" w14:textId="77777777" w:rsidTr="00EF6BB1">
        <w:trPr>
          <w:trHeight w:val="20"/>
        </w:trPr>
        <w:tc>
          <w:tcPr>
            <w:tcW w:w="0" w:type="auto"/>
            <w:tcBorders>
              <w:top w:val="nil"/>
              <w:left w:val="single" w:sz="4" w:space="0" w:color="auto"/>
              <w:bottom w:val="single" w:sz="4" w:space="0" w:color="auto"/>
              <w:right w:val="single" w:sz="4" w:space="0" w:color="auto"/>
            </w:tcBorders>
            <w:shd w:val="clear" w:color="auto" w:fill="auto"/>
            <w:hideMark/>
          </w:tcPr>
          <w:p w14:paraId="0BD2D2CE" w14:textId="77777777" w:rsidR="00EF6BB1" w:rsidRPr="00EF6BB1" w:rsidRDefault="00EF6BB1" w:rsidP="00EF6BB1">
            <w:pPr>
              <w:suppressAutoHyphens w:val="0"/>
              <w:rPr>
                <w:rFonts w:ascii="Noto Sans" w:hAnsi="Noto Sans" w:cs="Noto Sans"/>
                <w:b/>
                <w:bCs/>
                <w:color w:val="000000"/>
                <w:sz w:val="14"/>
                <w:szCs w:val="16"/>
                <w:lang w:val="es-MX" w:eastAsia="es-MX"/>
              </w:rPr>
            </w:pPr>
            <w:r w:rsidRPr="00EF6BB1">
              <w:rPr>
                <w:rFonts w:ascii="Noto Sans" w:hAnsi="Noto Sans" w:cs="Noto Sans"/>
                <w:b/>
                <w:bCs/>
                <w:color w:val="000000"/>
                <w:sz w:val="14"/>
                <w:szCs w:val="16"/>
                <w:lang w:val="es-MX" w:eastAsia="es-MX"/>
              </w:rPr>
              <w:t>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31EDDD23" w14:textId="77777777" w:rsidR="00EF6BB1" w:rsidRPr="00EF6BB1" w:rsidRDefault="00EF6BB1" w:rsidP="00EF6BB1">
            <w:pPr>
              <w:suppressAutoHyphens w:val="0"/>
              <w:rPr>
                <w:rFonts w:ascii="Noto Sans" w:hAnsi="Noto Sans" w:cs="Noto Sans"/>
                <w:color w:val="000000"/>
                <w:sz w:val="14"/>
                <w:szCs w:val="16"/>
                <w:lang w:val="es-MX" w:eastAsia="es-MX"/>
              </w:rPr>
            </w:pPr>
            <w:proofErr w:type="gramStart"/>
            <w:r w:rsidRPr="00EF6BB1">
              <w:rPr>
                <w:rFonts w:ascii="Noto Sans" w:hAnsi="Noto Sans" w:cs="Noto Sans"/>
                <w:color w:val="000000"/>
                <w:sz w:val="14"/>
                <w:szCs w:val="16"/>
                <w:lang w:val="es-MX" w:eastAsia="es-MX"/>
              </w:rPr>
              <w:t>tableta</w:t>
            </w:r>
            <w:proofErr w:type="gramEnd"/>
            <w:r w:rsidRPr="00EF6BB1">
              <w:rPr>
                <w:rFonts w:ascii="Noto Sans" w:hAnsi="Noto Sans" w:cs="Noto Sans"/>
                <w:color w:val="000000"/>
                <w:sz w:val="14"/>
                <w:szCs w:val="16"/>
                <w:lang w:val="es-MX" w:eastAsia="es-MX"/>
              </w:rPr>
              <w:t xml:space="preserve"> para limpieza ácida de membrana ro.  </w:t>
            </w:r>
            <w:proofErr w:type="spellStart"/>
            <w:r w:rsidRPr="00EF6BB1">
              <w:rPr>
                <w:rFonts w:ascii="Noto Sans" w:hAnsi="Noto Sans" w:cs="Noto Sans"/>
                <w:color w:val="000000"/>
                <w:sz w:val="14"/>
                <w:szCs w:val="16"/>
                <w:lang w:val="es-MX" w:eastAsia="es-MX"/>
              </w:rPr>
              <w:t>pq</w:t>
            </w:r>
            <w:proofErr w:type="spellEnd"/>
            <w:r w:rsidRPr="00EF6BB1">
              <w:rPr>
                <w:rFonts w:ascii="Noto Sans" w:hAnsi="Noto Sans" w:cs="Noto Sans"/>
                <w:color w:val="000000"/>
                <w:sz w:val="14"/>
                <w:szCs w:val="16"/>
                <w:lang w:val="es-MX" w:eastAsia="es-MX"/>
              </w:rPr>
              <w:t>/12 piezas</w:t>
            </w:r>
          </w:p>
        </w:tc>
        <w:tc>
          <w:tcPr>
            <w:tcW w:w="0" w:type="auto"/>
            <w:tcBorders>
              <w:top w:val="nil"/>
              <w:left w:val="nil"/>
              <w:bottom w:val="single" w:sz="4" w:space="0" w:color="auto"/>
              <w:right w:val="single" w:sz="4" w:space="0" w:color="auto"/>
            </w:tcBorders>
            <w:shd w:val="clear" w:color="auto" w:fill="auto"/>
            <w:hideMark/>
          </w:tcPr>
          <w:p w14:paraId="0D495951" w14:textId="77777777" w:rsidR="00EF6BB1" w:rsidRPr="00EF6BB1" w:rsidRDefault="00EF6BB1" w:rsidP="00EF6BB1">
            <w:pPr>
              <w:suppressAutoHyphens w:val="0"/>
              <w:rPr>
                <w:rFonts w:ascii="Noto Sans" w:hAnsi="Noto Sans" w:cs="Noto Sans"/>
                <w:color w:val="000000"/>
                <w:sz w:val="14"/>
                <w:szCs w:val="16"/>
                <w:lang w:val="es-MX" w:eastAsia="es-MX"/>
              </w:rPr>
            </w:pPr>
            <w:r w:rsidRPr="00EF6BB1">
              <w:rPr>
                <w:rFonts w:ascii="Noto Sans" w:hAnsi="Noto Sans" w:cs="Noto Sans"/>
                <w:color w:val="000000"/>
                <w:sz w:val="14"/>
                <w:szCs w:val="16"/>
                <w:lang w:val="es-MX" w:eastAsia="es-MX"/>
              </w:rPr>
              <w:t> </w:t>
            </w:r>
          </w:p>
        </w:tc>
        <w:tc>
          <w:tcPr>
            <w:tcW w:w="0" w:type="auto"/>
            <w:tcBorders>
              <w:top w:val="nil"/>
              <w:left w:val="nil"/>
              <w:bottom w:val="single" w:sz="4" w:space="0" w:color="auto"/>
              <w:right w:val="single" w:sz="4" w:space="0" w:color="auto"/>
            </w:tcBorders>
            <w:shd w:val="clear" w:color="auto" w:fill="auto"/>
            <w:hideMark/>
          </w:tcPr>
          <w:p w14:paraId="51F4247C" w14:textId="77777777" w:rsidR="00EF6BB1" w:rsidRPr="00EF6BB1" w:rsidRDefault="00EF6BB1" w:rsidP="00EF6BB1">
            <w:pPr>
              <w:suppressAutoHyphens w:val="0"/>
              <w:rPr>
                <w:rFonts w:ascii="Noto Sans" w:hAnsi="Noto Sans" w:cs="Noto Sans"/>
                <w:color w:val="000000"/>
                <w:sz w:val="14"/>
                <w:szCs w:val="16"/>
                <w:lang w:val="es-MX" w:eastAsia="es-MX"/>
              </w:rPr>
            </w:pPr>
            <w:r w:rsidRPr="00EF6BB1">
              <w:rPr>
                <w:rFonts w:ascii="Noto Sans" w:hAnsi="Noto Sans" w:cs="Noto Sans"/>
                <w:color w:val="000000"/>
                <w:sz w:val="14"/>
                <w:szCs w:val="16"/>
                <w:lang w:val="es-MX" w:eastAsia="es-MX"/>
              </w:rPr>
              <w:t> </w:t>
            </w:r>
          </w:p>
        </w:tc>
        <w:tc>
          <w:tcPr>
            <w:tcW w:w="0" w:type="auto"/>
            <w:tcBorders>
              <w:top w:val="nil"/>
              <w:left w:val="nil"/>
              <w:bottom w:val="single" w:sz="4" w:space="0" w:color="auto"/>
              <w:right w:val="single" w:sz="4" w:space="0" w:color="auto"/>
            </w:tcBorders>
            <w:shd w:val="clear" w:color="auto" w:fill="auto"/>
            <w:hideMark/>
          </w:tcPr>
          <w:p w14:paraId="1E287B65" w14:textId="77777777" w:rsidR="00EF6BB1" w:rsidRPr="00EF6BB1" w:rsidRDefault="00EF6BB1" w:rsidP="00EF6BB1">
            <w:pPr>
              <w:suppressAutoHyphens w:val="0"/>
              <w:rPr>
                <w:rFonts w:ascii="Noto Sans" w:hAnsi="Noto Sans" w:cs="Noto Sans"/>
                <w:color w:val="000000"/>
                <w:sz w:val="14"/>
                <w:szCs w:val="16"/>
                <w:lang w:val="es-MX" w:eastAsia="es-MX"/>
              </w:rPr>
            </w:pPr>
            <w:r w:rsidRPr="00EF6BB1">
              <w:rPr>
                <w:rFonts w:ascii="Noto Sans" w:hAnsi="Noto Sans" w:cs="Noto Sans"/>
                <w:color w:val="000000"/>
                <w:sz w:val="14"/>
                <w:szCs w:val="16"/>
                <w:lang w:val="es-MX" w:eastAsia="es-MX"/>
              </w:rPr>
              <w:t> </w:t>
            </w:r>
          </w:p>
        </w:tc>
        <w:tc>
          <w:tcPr>
            <w:tcW w:w="0" w:type="auto"/>
            <w:tcBorders>
              <w:top w:val="nil"/>
              <w:left w:val="nil"/>
              <w:bottom w:val="single" w:sz="4" w:space="0" w:color="auto"/>
              <w:right w:val="single" w:sz="4" w:space="0" w:color="auto"/>
            </w:tcBorders>
            <w:shd w:val="clear" w:color="auto" w:fill="auto"/>
            <w:hideMark/>
          </w:tcPr>
          <w:p w14:paraId="12129D13" w14:textId="77777777" w:rsidR="00EF6BB1" w:rsidRPr="00EF6BB1" w:rsidRDefault="00EF6BB1" w:rsidP="00EF6BB1">
            <w:pPr>
              <w:suppressAutoHyphens w:val="0"/>
              <w:rPr>
                <w:rFonts w:ascii="Noto Sans" w:hAnsi="Noto Sans" w:cs="Noto Sans"/>
                <w:color w:val="000000"/>
                <w:sz w:val="14"/>
                <w:szCs w:val="16"/>
                <w:lang w:val="es-MX" w:eastAsia="es-MX"/>
              </w:rPr>
            </w:pPr>
            <w:r w:rsidRPr="00EF6BB1">
              <w:rPr>
                <w:rFonts w:ascii="Noto Sans" w:hAnsi="Noto Sans" w:cs="Noto Sans"/>
                <w:color w:val="000000"/>
                <w:sz w:val="14"/>
                <w:szCs w:val="16"/>
                <w:lang w:val="es-MX" w:eastAsia="es-MX"/>
              </w:rPr>
              <w:t> </w:t>
            </w:r>
          </w:p>
        </w:tc>
        <w:tc>
          <w:tcPr>
            <w:tcW w:w="0" w:type="auto"/>
            <w:tcBorders>
              <w:top w:val="nil"/>
              <w:left w:val="nil"/>
              <w:bottom w:val="single" w:sz="4" w:space="0" w:color="auto"/>
              <w:right w:val="single" w:sz="4" w:space="0" w:color="auto"/>
            </w:tcBorders>
            <w:shd w:val="clear" w:color="auto" w:fill="auto"/>
            <w:hideMark/>
          </w:tcPr>
          <w:p w14:paraId="6F208B09" w14:textId="77777777" w:rsidR="00EF6BB1" w:rsidRPr="00EF6BB1" w:rsidRDefault="00EF6BB1" w:rsidP="00EF6BB1">
            <w:pPr>
              <w:suppressAutoHyphens w:val="0"/>
              <w:rPr>
                <w:rFonts w:ascii="Noto Sans" w:hAnsi="Noto Sans" w:cs="Noto Sans"/>
                <w:color w:val="000000"/>
                <w:sz w:val="14"/>
                <w:szCs w:val="16"/>
                <w:lang w:val="es-MX" w:eastAsia="es-MX"/>
              </w:rPr>
            </w:pPr>
            <w:r w:rsidRPr="00EF6BB1">
              <w:rPr>
                <w:rFonts w:ascii="Noto Sans" w:hAnsi="Noto Sans" w:cs="Noto Sans"/>
                <w:color w:val="000000"/>
                <w:sz w:val="14"/>
                <w:szCs w:val="16"/>
                <w:lang w:val="es-MX" w:eastAsia="es-MX"/>
              </w:rPr>
              <w:t> </w:t>
            </w:r>
          </w:p>
        </w:tc>
      </w:tr>
      <w:tr w:rsidR="00EF6BB1" w:rsidRPr="00EF6BB1" w14:paraId="0227A370" w14:textId="77777777" w:rsidTr="00EF6BB1">
        <w:trPr>
          <w:trHeight w:val="20"/>
        </w:trPr>
        <w:tc>
          <w:tcPr>
            <w:tcW w:w="0" w:type="auto"/>
            <w:tcBorders>
              <w:top w:val="nil"/>
              <w:left w:val="single" w:sz="4" w:space="0" w:color="auto"/>
              <w:bottom w:val="single" w:sz="4" w:space="0" w:color="auto"/>
              <w:right w:val="single" w:sz="4" w:space="0" w:color="auto"/>
            </w:tcBorders>
            <w:shd w:val="clear" w:color="auto" w:fill="auto"/>
            <w:hideMark/>
          </w:tcPr>
          <w:p w14:paraId="0B1C5E20" w14:textId="77777777" w:rsidR="00EF6BB1" w:rsidRPr="00EF6BB1" w:rsidRDefault="00EF6BB1" w:rsidP="00EF6BB1">
            <w:pPr>
              <w:suppressAutoHyphens w:val="0"/>
              <w:rPr>
                <w:rFonts w:ascii="Noto Sans" w:hAnsi="Noto Sans" w:cs="Noto Sans"/>
                <w:b/>
                <w:bCs/>
                <w:color w:val="000000"/>
                <w:sz w:val="14"/>
                <w:szCs w:val="16"/>
                <w:lang w:val="es-MX" w:eastAsia="es-MX"/>
              </w:rPr>
            </w:pPr>
            <w:r w:rsidRPr="00EF6BB1">
              <w:rPr>
                <w:rFonts w:ascii="Noto Sans" w:hAnsi="Noto Sans" w:cs="Noto Sans"/>
                <w:b/>
                <w:bCs/>
                <w:color w:val="000000"/>
                <w:sz w:val="14"/>
                <w:szCs w:val="16"/>
                <w:lang w:val="es-MX" w:eastAsia="es-MX"/>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A53B283" w14:textId="77777777" w:rsidR="00EF6BB1" w:rsidRPr="00EF6BB1" w:rsidRDefault="00EF6BB1" w:rsidP="00EF6BB1">
            <w:pPr>
              <w:suppressAutoHyphens w:val="0"/>
              <w:rPr>
                <w:rFonts w:ascii="Noto Sans" w:hAnsi="Noto Sans" w:cs="Noto Sans"/>
                <w:color w:val="000000"/>
                <w:sz w:val="14"/>
                <w:szCs w:val="16"/>
                <w:lang w:val="es-MX" w:eastAsia="es-MX"/>
              </w:rPr>
            </w:pPr>
            <w:r w:rsidRPr="00EF6BB1">
              <w:rPr>
                <w:rFonts w:ascii="Noto Sans" w:hAnsi="Noto Sans" w:cs="Noto Sans"/>
                <w:color w:val="000000"/>
                <w:sz w:val="14"/>
                <w:szCs w:val="16"/>
                <w:lang w:val="es-MX" w:eastAsia="es-MX"/>
              </w:rPr>
              <w:t xml:space="preserve">tabletas de cloro para </w:t>
            </w:r>
            <w:proofErr w:type="spellStart"/>
            <w:r w:rsidRPr="00EF6BB1">
              <w:rPr>
                <w:rFonts w:ascii="Noto Sans" w:hAnsi="Noto Sans" w:cs="Noto Sans"/>
                <w:color w:val="000000"/>
                <w:sz w:val="14"/>
                <w:szCs w:val="16"/>
                <w:lang w:val="es-MX" w:eastAsia="es-MX"/>
              </w:rPr>
              <w:t>sanitización</w:t>
            </w:r>
            <w:proofErr w:type="spellEnd"/>
            <w:r w:rsidRPr="00EF6BB1">
              <w:rPr>
                <w:rFonts w:ascii="Noto Sans" w:hAnsi="Noto Sans" w:cs="Noto Sans"/>
                <w:color w:val="000000"/>
                <w:sz w:val="14"/>
                <w:szCs w:val="16"/>
                <w:lang w:val="es-MX" w:eastAsia="es-MX"/>
              </w:rPr>
              <w:t xml:space="preserve"> de  sistemas de </w:t>
            </w:r>
            <w:proofErr w:type="spellStart"/>
            <w:r w:rsidRPr="00EF6BB1">
              <w:rPr>
                <w:rFonts w:ascii="Noto Sans" w:hAnsi="Noto Sans" w:cs="Noto Sans"/>
                <w:color w:val="000000"/>
                <w:sz w:val="14"/>
                <w:szCs w:val="16"/>
                <w:lang w:val="es-MX" w:eastAsia="es-MX"/>
              </w:rPr>
              <w:t>purificacion</w:t>
            </w:r>
            <w:proofErr w:type="spellEnd"/>
            <w:r w:rsidRPr="00EF6BB1">
              <w:rPr>
                <w:rFonts w:ascii="Noto Sans" w:hAnsi="Noto Sans" w:cs="Noto Sans"/>
                <w:color w:val="000000"/>
                <w:sz w:val="14"/>
                <w:szCs w:val="16"/>
                <w:lang w:val="es-MX" w:eastAsia="es-MX"/>
              </w:rPr>
              <w:t xml:space="preserve"> de agua con membrana de osmosis</w:t>
            </w:r>
          </w:p>
        </w:tc>
        <w:tc>
          <w:tcPr>
            <w:tcW w:w="0" w:type="auto"/>
            <w:tcBorders>
              <w:top w:val="nil"/>
              <w:left w:val="nil"/>
              <w:bottom w:val="single" w:sz="4" w:space="0" w:color="auto"/>
              <w:right w:val="single" w:sz="4" w:space="0" w:color="auto"/>
            </w:tcBorders>
            <w:shd w:val="clear" w:color="auto" w:fill="auto"/>
            <w:hideMark/>
          </w:tcPr>
          <w:p w14:paraId="57F430F7" w14:textId="77777777" w:rsidR="00EF6BB1" w:rsidRPr="00EF6BB1" w:rsidRDefault="00EF6BB1" w:rsidP="00EF6BB1">
            <w:pPr>
              <w:suppressAutoHyphens w:val="0"/>
              <w:rPr>
                <w:rFonts w:ascii="Noto Sans" w:hAnsi="Noto Sans" w:cs="Noto Sans"/>
                <w:color w:val="000000"/>
                <w:sz w:val="14"/>
                <w:szCs w:val="16"/>
                <w:lang w:val="es-MX" w:eastAsia="es-MX"/>
              </w:rPr>
            </w:pPr>
            <w:r w:rsidRPr="00EF6BB1">
              <w:rPr>
                <w:rFonts w:ascii="Noto Sans" w:hAnsi="Noto Sans" w:cs="Noto Sans"/>
                <w:color w:val="000000"/>
                <w:sz w:val="14"/>
                <w:szCs w:val="16"/>
                <w:lang w:val="es-MX" w:eastAsia="es-MX"/>
              </w:rPr>
              <w:t> </w:t>
            </w:r>
          </w:p>
        </w:tc>
        <w:tc>
          <w:tcPr>
            <w:tcW w:w="0" w:type="auto"/>
            <w:tcBorders>
              <w:top w:val="nil"/>
              <w:left w:val="nil"/>
              <w:bottom w:val="single" w:sz="4" w:space="0" w:color="auto"/>
              <w:right w:val="single" w:sz="4" w:space="0" w:color="auto"/>
            </w:tcBorders>
            <w:shd w:val="clear" w:color="auto" w:fill="auto"/>
            <w:hideMark/>
          </w:tcPr>
          <w:p w14:paraId="4E076AB7" w14:textId="77777777" w:rsidR="00EF6BB1" w:rsidRPr="00EF6BB1" w:rsidRDefault="00EF6BB1" w:rsidP="00EF6BB1">
            <w:pPr>
              <w:suppressAutoHyphens w:val="0"/>
              <w:rPr>
                <w:rFonts w:ascii="Noto Sans" w:hAnsi="Noto Sans" w:cs="Noto Sans"/>
                <w:color w:val="000000"/>
                <w:sz w:val="14"/>
                <w:szCs w:val="16"/>
                <w:lang w:val="es-MX" w:eastAsia="es-MX"/>
              </w:rPr>
            </w:pPr>
            <w:r w:rsidRPr="00EF6BB1">
              <w:rPr>
                <w:rFonts w:ascii="Noto Sans" w:hAnsi="Noto Sans" w:cs="Noto Sans"/>
                <w:color w:val="000000"/>
                <w:sz w:val="14"/>
                <w:szCs w:val="16"/>
                <w:lang w:val="es-MX" w:eastAsia="es-MX"/>
              </w:rPr>
              <w:t> </w:t>
            </w:r>
          </w:p>
        </w:tc>
        <w:tc>
          <w:tcPr>
            <w:tcW w:w="0" w:type="auto"/>
            <w:tcBorders>
              <w:top w:val="nil"/>
              <w:left w:val="nil"/>
              <w:bottom w:val="single" w:sz="4" w:space="0" w:color="auto"/>
              <w:right w:val="single" w:sz="4" w:space="0" w:color="auto"/>
            </w:tcBorders>
            <w:shd w:val="clear" w:color="auto" w:fill="auto"/>
            <w:hideMark/>
          </w:tcPr>
          <w:p w14:paraId="0D95D968" w14:textId="77777777" w:rsidR="00EF6BB1" w:rsidRPr="00EF6BB1" w:rsidRDefault="00EF6BB1" w:rsidP="00EF6BB1">
            <w:pPr>
              <w:suppressAutoHyphens w:val="0"/>
              <w:rPr>
                <w:rFonts w:ascii="Noto Sans" w:hAnsi="Noto Sans" w:cs="Noto Sans"/>
                <w:color w:val="000000"/>
                <w:sz w:val="14"/>
                <w:szCs w:val="16"/>
                <w:lang w:val="es-MX" w:eastAsia="es-MX"/>
              </w:rPr>
            </w:pPr>
            <w:r w:rsidRPr="00EF6BB1">
              <w:rPr>
                <w:rFonts w:ascii="Noto Sans" w:hAnsi="Noto Sans" w:cs="Noto Sans"/>
                <w:color w:val="000000"/>
                <w:sz w:val="14"/>
                <w:szCs w:val="16"/>
                <w:lang w:val="es-MX" w:eastAsia="es-MX"/>
              </w:rPr>
              <w:t> </w:t>
            </w:r>
          </w:p>
        </w:tc>
        <w:tc>
          <w:tcPr>
            <w:tcW w:w="0" w:type="auto"/>
            <w:tcBorders>
              <w:top w:val="nil"/>
              <w:left w:val="nil"/>
              <w:bottom w:val="single" w:sz="4" w:space="0" w:color="auto"/>
              <w:right w:val="single" w:sz="4" w:space="0" w:color="auto"/>
            </w:tcBorders>
            <w:shd w:val="clear" w:color="auto" w:fill="auto"/>
            <w:hideMark/>
          </w:tcPr>
          <w:p w14:paraId="48C225F9" w14:textId="77777777" w:rsidR="00EF6BB1" w:rsidRPr="00EF6BB1" w:rsidRDefault="00EF6BB1" w:rsidP="00EF6BB1">
            <w:pPr>
              <w:suppressAutoHyphens w:val="0"/>
              <w:rPr>
                <w:rFonts w:ascii="Noto Sans" w:hAnsi="Noto Sans" w:cs="Noto Sans"/>
                <w:color w:val="000000"/>
                <w:sz w:val="14"/>
                <w:szCs w:val="16"/>
                <w:lang w:val="es-MX" w:eastAsia="es-MX"/>
              </w:rPr>
            </w:pPr>
            <w:r w:rsidRPr="00EF6BB1">
              <w:rPr>
                <w:rFonts w:ascii="Noto Sans" w:hAnsi="Noto Sans" w:cs="Noto Sans"/>
                <w:color w:val="000000"/>
                <w:sz w:val="14"/>
                <w:szCs w:val="16"/>
                <w:lang w:val="es-MX" w:eastAsia="es-MX"/>
              </w:rPr>
              <w:t> </w:t>
            </w:r>
          </w:p>
        </w:tc>
        <w:tc>
          <w:tcPr>
            <w:tcW w:w="0" w:type="auto"/>
            <w:tcBorders>
              <w:top w:val="nil"/>
              <w:left w:val="nil"/>
              <w:bottom w:val="single" w:sz="4" w:space="0" w:color="auto"/>
              <w:right w:val="single" w:sz="4" w:space="0" w:color="auto"/>
            </w:tcBorders>
            <w:shd w:val="clear" w:color="auto" w:fill="auto"/>
            <w:hideMark/>
          </w:tcPr>
          <w:p w14:paraId="5B37AE54" w14:textId="77777777" w:rsidR="00EF6BB1" w:rsidRPr="00EF6BB1" w:rsidRDefault="00EF6BB1" w:rsidP="00EF6BB1">
            <w:pPr>
              <w:suppressAutoHyphens w:val="0"/>
              <w:rPr>
                <w:rFonts w:ascii="Noto Sans" w:hAnsi="Noto Sans" w:cs="Noto Sans"/>
                <w:color w:val="000000"/>
                <w:sz w:val="14"/>
                <w:szCs w:val="16"/>
                <w:lang w:val="es-MX" w:eastAsia="es-MX"/>
              </w:rPr>
            </w:pPr>
            <w:r w:rsidRPr="00EF6BB1">
              <w:rPr>
                <w:rFonts w:ascii="Noto Sans" w:hAnsi="Noto Sans" w:cs="Noto Sans"/>
                <w:color w:val="000000"/>
                <w:sz w:val="14"/>
                <w:szCs w:val="16"/>
                <w:lang w:val="es-MX" w:eastAsia="es-MX"/>
              </w:rPr>
              <w:t> </w:t>
            </w:r>
          </w:p>
        </w:tc>
      </w:tr>
      <w:tr w:rsidR="00EF6BB1" w:rsidRPr="00EF6BB1" w14:paraId="347565D1" w14:textId="77777777" w:rsidTr="00EF6BB1">
        <w:trPr>
          <w:trHeight w:val="20"/>
        </w:trPr>
        <w:tc>
          <w:tcPr>
            <w:tcW w:w="0" w:type="auto"/>
            <w:tcBorders>
              <w:top w:val="nil"/>
              <w:left w:val="single" w:sz="4" w:space="0" w:color="auto"/>
              <w:bottom w:val="single" w:sz="4" w:space="0" w:color="auto"/>
              <w:right w:val="single" w:sz="4" w:space="0" w:color="auto"/>
            </w:tcBorders>
            <w:shd w:val="clear" w:color="auto" w:fill="auto"/>
            <w:hideMark/>
          </w:tcPr>
          <w:p w14:paraId="45B5A7C6" w14:textId="77777777" w:rsidR="00EF6BB1" w:rsidRPr="00EF6BB1" w:rsidRDefault="00EF6BB1" w:rsidP="00EF6BB1">
            <w:pPr>
              <w:suppressAutoHyphens w:val="0"/>
              <w:rPr>
                <w:rFonts w:ascii="Noto Sans" w:hAnsi="Noto Sans" w:cs="Noto Sans"/>
                <w:b/>
                <w:bCs/>
                <w:color w:val="000000"/>
                <w:sz w:val="14"/>
                <w:szCs w:val="16"/>
                <w:lang w:val="es-MX" w:eastAsia="es-MX"/>
              </w:rPr>
            </w:pPr>
            <w:r w:rsidRPr="00EF6BB1">
              <w:rPr>
                <w:rFonts w:ascii="Noto Sans" w:hAnsi="Noto Sans" w:cs="Noto Sans"/>
                <w:b/>
                <w:bCs/>
                <w:color w:val="000000"/>
                <w:sz w:val="14"/>
                <w:szCs w:val="16"/>
                <w:lang w:val="es-MX" w:eastAsia="es-MX"/>
              </w:rPr>
              <w:t>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64F23796" w14:textId="77777777" w:rsidR="00EF6BB1" w:rsidRPr="00EF6BB1" w:rsidRDefault="00EF6BB1" w:rsidP="00EF6BB1">
            <w:pPr>
              <w:suppressAutoHyphens w:val="0"/>
              <w:rPr>
                <w:rFonts w:ascii="Noto Sans" w:hAnsi="Noto Sans" w:cs="Noto Sans"/>
                <w:color w:val="000000"/>
                <w:sz w:val="14"/>
                <w:szCs w:val="16"/>
                <w:lang w:val="es-MX" w:eastAsia="es-MX"/>
              </w:rPr>
            </w:pPr>
            <w:proofErr w:type="gramStart"/>
            <w:r w:rsidRPr="00EF6BB1">
              <w:rPr>
                <w:rFonts w:ascii="Noto Sans" w:hAnsi="Noto Sans" w:cs="Noto Sans"/>
                <w:color w:val="000000"/>
                <w:sz w:val="14"/>
                <w:szCs w:val="16"/>
                <w:lang w:val="es-MX" w:eastAsia="es-MX"/>
              </w:rPr>
              <w:t>tableta</w:t>
            </w:r>
            <w:proofErr w:type="gramEnd"/>
            <w:r w:rsidRPr="00EF6BB1">
              <w:rPr>
                <w:rFonts w:ascii="Noto Sans" w:hAnsi="Noto Sans" w:cs="Noto Sans"/>
                <w:color w:val="000000"/>
                <w:sz w:val="14"/>
                <w:szCs w:val="16"/>
                <w:lang w:val="es-MX" w:eastAsia="es-MX"/>
              </w:rPr>
              <w:t xml:space="preserve"> para limpieza básica de membrana ro.  </w:t>
            </w:r>
            <w:proofErr w:type="spellStart"/>
            <w:r w:rsidRPr="00EF6BB1">
              <w:rPr>
                <w:rFonts w:ascii="Noto Sans" w:hAnsi="Noto Sans" w:cs="Noto Sans"/>
                <w:color w:val="000000"/>
                <w:sz w:val="14"/>
                <w:szCs w:val="16"/>
                <w:lang w:val="es-MX" w:eastAsia="es-MX"/>
              </w:rPr>
              <w:t>pq</w:t>
            </w:r>
            <w:proofErr w:type="spellEnd"/>
            <w:r w:rsidRPr="00EF6BB1">
              <w:rPr>
                <w:rFonts w:ascii="Noto Sans" w:hAnsi="Noto Sans" w:cs="Noto Sans"/>
                <w:color w:val="000000"/>
                <w:sz w:val="14"/>
                <w:szCs w:val="16"/>
                <w:lang w:val="es-MX" w:eastAsia="es-MX"/>
              </w:rPr>
              <w:t>/12 piezas</w:t>
            </w:r>
          </w:p>
        </w:tc>
        <w:tc>
          <w:tcPr>
            <w:tcW w:w="0" w:type="auto"/>
            <w:tcBorders>
              <w:top w:val="nil"/>
              <w:left w:val="nil"/>
              <w:bottom w:val="single" w:sz="4" w:space="0" w:color="auto"/>
              <w:right w:val="single" w:sz="4" w:space="0" w:color="auto"/>
            </w:tcBorders>
            <w:shd w:val="clear" w:color="auto" w:fill="auto"/>
            <w:hideMark/>
          </w:tcPr>
          <w:p w14:paraId="3B4B7279" w14:textId="77777777" w:rsidR="00EF6BB1" w:rsidRPr="00EF6BB1" w:rsidRDefault="00EF6BB1" w:rsidP="00EF6BB1">
            <w:pPr>
              <w:suppressAutoHyphens w:val="0"/>
              <w:rPr>
                <w:rFonts w:ascii="Noto Sans" w:hAnsi="Noto Sans" w:cs="Noto Sans"/>
                <w:color w:val="000000"/>
                <w:sz w:val="14"/>
                <w:szCs w:val="16"/>
                <w:lang w:val="es-MX" w:eastAsia="es-MX"/>
              </w:rPr>
            </w:pPr>
            <w:r w:rsidRPr="00EF6BB1">
              <w:rPr>
                <w:rFonts w:ascii="Noto Sans" w:hAnsi="Noto Sans" w:cs="Noto Sans"/>
                <w:color w:val="000000"/>
                <w:sz w:val="14"/>
                <w:szCs w:val="16"/>
                <w:lang w:val="es-MX" w:eastAsia="es-MX"/>
              </w:rPr>
              <w:t> </w:t>
            </w:r>
          </w:p>
        </w:tc>
        <w:tc>
          <w:tcPr>
            <w:tcW w:w="0" w:type="auto"/>
            <w:tcBorders>
              <w:top w:val="nil"/>
              <w:left w:val="nil"/>
              <w:bottom w:val="single" w:sz="4" w:space="0" w:color="auto"/>
              <w:right w:val="single" w:sz="4" w:space="0" w:color="auto"/>
            </w:tcBorders>
            <w:shd w:val="clear" w:color="auto" w:fill="auto"/>
            <w:hideMark/>
          </w:tcPr>
          <w:p w14:paraId="587364E5" w14:textId="77777777" w:rsidR="00EF6BB1" w:rsidRPr="00EF6BB1" w:rsidRDefault="00EF6BB1" w:rsidP="00EF6BB1">
            <w:pPr>
              <w:suppressAutoHyphens w:val="0"/>
              <w:rPr>
                <w:rFonts w:ascii="Noto Sans" w:hAnsi="Noto Sans" w:cs="Noto Sans"/>
                <w:color w:val="000000"/>
                <w:sz w:val="14"/>
                <w:szCs w:val="16"/>
                <w:lang w:val="es-MX" w:eastAsia="es-MX"/>
              </w:rPr>
            </w:pPr>
            <w:r w:rsidRPr="00EF6BB1">
              <w:rPr>
                <w:rFonts w:ascii="Noto Sans" w:hAnsi="Noto Sans" w:cs="Noto Sans"/>
                <w:color w:val="000000"/>
                <w:sz w:val="14"/>
                <w:szCs w:val="16"/>
                <w:lang w:val="es-MX" w:eastAsia="es-MX"/>
              </w:rPr>
              <w:t> </w:t>
            </w:r>
          </w:p>
        </w:tc>
        <w:tc>
          <w:tcPr>
            <w:tcW w:w="0" w:type="auto"/>
            <w:tcBorders>
              <w:top w:val="nil"/>
              <w:left w:val="nil"/>
              <w:bottom w:val="single" w:sz="4" w:space="0" w:color="auto"/>
              <w:right w:val="single" w:sz="4" w:space="0" w:color="auto"/>
            </w:tcBorders>
            <w:shd w:val="clear" w:color="auto" w:fill="auto"/>
            <w:hideMark/>
          </w:tcPr>
          <w:p w14:paraId="5DF29655" w14:textId="77777777" w:rsidR="00EF6BB1" w:rsidRPr="00EF6BB1" w:rsidRDefault="00EF6BB1" w:rsidP="00EF6BB1">
            <w:pPr>
              <w:suppressAutoHyphens w:val="0"/>
              <w:rPr>
                <w:rFonts w:ascii="Noto Sans" w:hAnsi="Noto Sans" w:cs="Noto Sans"/>
                <w:color w:val="000000"/>
                <w:sz w:val="14"/>
                <w:szCs w:val="16"/>
                <w:lang w:val="es-MX" w:eastAsia="es-MX"/>
              </w:rPr>
            </w:pPr>
            <w:r w:rsidRPr="00EF6BB1">
              <w:rPr>
                <w:rFonts w:ascii="Noto Sans" w:hAnsi="Noto Sans" w:cs="Noto Sans"/>
                <w:color w:val="000000"/>
                <w:sz w:val="14"/>
                <w:szCs w:val="16"/>
                <w:lang w:val="es-MX" w:eastAsia="es-MX"/>
              </w:rPr>
              <w:t> </w:t>
            </w:r>
          </w:p>
        </w:tc>
        <w:tc>
          <w:tcPr>
            <w:tcW w:w="0" w:type="auto"/>
            <w:tcBorders>
              <w:top w:val="nil"/>
              <w:left w:val="nil"/>
              <w:bottom w:val="single" w:sz="4" w:space="0" w:color="auto"/>
              <w:right w:val="single" w:sz="4" w:space="0" w:color="auto"/>
            </w:tcBorders>
            <w:shd w:val="clear" w:color="auto" w:fill="auto"/>
            <w:hideMark/>
          </w:tcPr>
          <w:p w14:paraId="3E7E1F5C" w14:textId="77777777" w:rsidR="00EF6BB1" w:rsidRPr="00EF6BB1" w:rsidRDefault="00EF6BB1" w:rsidP="00EF6BB1">
            <w:pPr>
              <w:suppressAutoHyphens w:val="0"/>
              <w:rPr>
                <w:rFonts w:ascii="Noto Sans" w:hAnsi="Noto Sans" w:cs="Noto Sans"/>
                <w:color w:val="000000"/>
                <w:sz w:val="14"/>
                <w:szCs w:val="16"/>
                <w:lang w:val="es-MX" w:eastAsia="es-MX"/>
              </w:rPr>
            </w:pPr>
            <w:r w:rsidRPr="00EF6BB1">
              <w:rPr>
                <w:rFonts w:ascii="Noto Sans" w:hAnsi="Noto Sans" w:cs="Noto Sans"/>
                <w:color w:val="000000"/>
                <w:sz w:val="14"/>
                <w:szCs w:val="16"/>
                <w:lang w:val="es-MX" w:eastAsia="es-MX"/>
              </w:rPr>
              <w:t> </w:t>
            </w:r>
          </w:p>
        </w:tc>
        <w:tc>
          <w:tcPr>
            <w:tcW w:w="0" w:type="auto"/>
            <w:tcBorders>
              <w:top w:val="nil"/>
              <w:left w:val="nil"/>
              <w:bottom w:val="single" w:sz="4" w:space="0" w:color="auto"/>
              <w:right w:val="single" w:sz="4" w:space="0" w:color="auto"/>
            </w:tcBorders>
            <w:shd w:val="clear" w:color="auto" w:fill="auto"/>
            <w:hideMark/>
          </w:tcPr>
          <w:p w14:paraId="0785D628" w14:textId="77777777" w:rsidR="00EF6BB1" w:rsidRPr="00EF6BB1" w:rsidRDefault="00EF6BB1" w:rsidP="00EF6BB1">
            <w:pPr>
              <w:suppressAutoHyphens w:val="0"/>
              <w:rPr>
                <w:rFonts w:ascii="Noto Sans" w:hAnsi="Noto Sans" w:cs="Noto Sans"/>
                <w:color w:val="000000"/>
                <w:sz w:val="14"/>
                <w:szCs w:val="16"/>
                <w:lang w:val="es-MX" w:eastAsia="es-MX"/>
              </w:rPr>
            </w:pPr>
            <w:r w:rsidRPr="00EF6BB1">
              <w:rPr>
                <w:rFonts w:ascii="Noto Sans" w:hAnsi="Noto Sans" w:cs="Noto Sans"/>
                <w:color w:val="000000"/>
                <w:sz w:val="14"/>
                <w:szCs w:val="16"/>
                <w:lang w:val="es-MX" w:eastAsia="es-MX"/>
              </w:rPr>
              <w:t> </w:t>
            </w:r>
          </w:p>
        </w:tc>
      </w:tr>
      <w:tr w:rsidR="00EF6BB1" w:rsidRPr="00EF6BB1" w14:paraId="3FBFD12E" w14:textId="77777777" w:rsidTr="00EF6BB1">
        <w:trPr>
          <w:trHeight w:val="20"/>
        </w:trPr>
        <w:tc>
          <w:tcPr>
            <w:tcW w:w="0" w:type="auto"/>
            <w:tcBorders>
              <w:top w:val="nil"/>
              <w:left w:val="single" w:sz="4" w:space="0" w:color="auto"/>
              <w:bottom w:val="single" w:sz="4" w:space="0" w:color="auto"/>
              <w:right w:val="single" w:sz="4" w:space="0" w:color="auto"/>
            </w:tcBorders>
            <w:shd w:val="clear" w:color="auto" w:fill="auto"/>
            <w:hideMark/>
          </w:tcPr>
          <w:p w14:paraId="16CFDFFD" w14:textId="77777777" w:rsidR="00EF6BB1" w:rsidRPr="00EF6BB1" w:rsidRDefault="00EF6BB1" w:rsidP="00EF6BB1">
            <w:pPr>
              <w:suppressAutoHyphens w:val="0"/>
              <w:rPr>
                <w:rFonts w:ascii="Noto Sans" w:hAnsi="Noto Sans" w:cs="Noto Sans"/>
                <w:b/>
                <w:bCs/>
                <w:color w:val="000000"/>
                <w:sz w:val="14"/>
                <w:szCs w:val="16"/>
                <w:lang w:val="es-MX" w:eastAsia="es-MX"/>
              </w:rPr>
            </w:pPr>
            <w:r w:rsidRPr="00EF6BB1">
              <w:rPr>
                <w:rFonts w:ascii="Noto Sans" w:hAnsi="Noto Sans" w:cs="Noto Sans"/>
                <w:b/>
                <w:bCs/>
                <w:color w:val="000000"/>
                <w:sz w:val="14"/>
                <w:szCs w:val="16"/>
                <w:lang w:val="es-MX" w:eastAsia="es-MX"/>
              </w:rPr>
              <w:t> </w:t>
            </w:r>
          </w:p>
        </w:tc>
        <w:tc>
          <w:tcPr>
            <w:tcW w:w="0" w:type="auto"/>
            <w:tcBorders>
              <w:top w:val="single" w:sz="4" w:space="0" w:color="auto"/>
              <w:left w:val="nil"/>
              <w:bottom w:val="single" w:sz="4" w:space="0" w:color="auto"/>
              <w:right w:val="single" w:sz="4" w:space="0" w:color="000000"/>
            </w:tcBorders>
            <w:shd w:val="clear" w:color="auto" w:fill="auto"/>
            <w:vAlign w:val="center"/>
            <w:hideMark/>
          </w:tcPr>
          <w:p w14:paraId="3FD0B750" w14:textId="77777777" w:rsidR="00EF6BB1" w:rsidRPr="00EF6BB1" w:rsidRDefault="00EF6BB1" w:rsidP="00EF6BB1">
            <w:pPr>
              <w:suppressAutoHyphens w:val="0"/>
              <w:rPr>
                <w:rFonts w:ascii="Noto Sans" w:hAnsi="Noto Sans" w:cs="Noto Sans"/>
                <w:color w:val="000000"/>
                <w:sz w:val="14"/>
                <w:szCs w:val="16"/>
                <w:lang w:val="es-MX" w:eastAsia="es-MX"/>
              </w:rPr>
            </w:pPr>
            <w:r w:rsidRPr="00EF6BB1">
              <w:rPr>
                <w:rFonts w:ascii="Noto Sans" w:hAnsi="Noto Sans" w:cs="Noto Sans"/>
                <w:color w:val="000000"/>
                <w:sz w:val="14"/>
                <w:szCs w:val="16"/>
                <w:lang w:val="es-MX" w:eastAsia="es-MX"/>
              </w:rPr>
              <w:t xml:space="preserve">lámpara </w:t>
            </w:r>
            <w:proofErr w:type="spellStart"/>
            <w:r w:rsidRPr="00EF6BB1">
              <w:rPr>
                <w:rFonts w:ascii="Noto Sans" w:hAnsi="Noto Sans" w:cs="Noto Sans"/>
                <w:color w:val="000000"/>
                <w:sz w:val="14"/>
                <w:szCs w:val="16"/>
                <w:lang w:val="es-MX" w:eastAsia="es-MX"/>
              </w:rPr>
              <w:t>uv</w:t>
            </w:r>
            <w:proofErr w:type="spellEnd"/>
            <w:r w:rsidRPr="00EF6BB1">
              <w:rPr>
                <w:rFonts w:ascii="Noto Sans" w:hAnsi="Noto Sans" w:cs="Noto Sans"/>
                <w:color w:val="000000"/>
                <w:sz w:val="14"/>
                <w:szCs w:val="16"/>
                <w:lang w:val="es-MX" w:eastAsia="es-MX"/>
              </w:rPr>
              <w:t xml:space="preserve"> de repuesto para el módulo de </w:t>
            </w:r>
            <w:proofErr w:type="spellStart"/>
            <w:r w:rsidRPr="00EF6BB1">
              <w:rPr>
                <w:rFonts w:ascii="Noto Sans" w:hAnsi="Noto Sans" w:cs="Noto Sans"/>
                <w:color w:val="000000"/>
                <w:sz w:val="14"/>
                <w:szCs w:val="16"/>
                <w:lang w:val="es-MX" w:eastAsia="es-MX"/>
              </w:rPr>
              <w:t>sanitización</w:t>
            </w:r>
            <w:proofErr w:type="spellEnd"/>
            <w:r w:rsidRPr="00EF6BB1">
              <w:rPr>
                <w:rFonts w:ascii="Noto Sans" w:hAnsi="Noto Sans" w:cs="Noto Sans"/>
                <w:color w:val="000000"/>
                <w:sz w:val="14"/>
                <w:szCs w:val="16"/>
                <w:lang w:val="es-MX" w:eastAsia="es-MX"/>
              </w:rPr>
              <w:t xml:space="preserve"> automático</w:t>
            </w:r>
          </w:p>
        </w:tc>
        <w:tc>
          <w:tcPr>
            <w:tcW w:w="0" w:type="auto"/>
            <w:tcBorders>
              <w:top w:val="nil"/>
              <w:left w:val="nil"/>
              <w:bottom w:val="single" w:sz="4" w:space="0" w:color="auto"/>
              <w:right w:val="single" w:sz="4" w:space="0" w:color="auto"/>
            </w:tcBorders>
            <w:shd w:val="clear" w:color="auto" w:fill="auto"/>
            <w:hideMark/>
          </w:tcPr>
          <w:p w14:paraId="45156010" w14:textId="77777777" w:rsidR="00EF6BB1" w:rsidRPr="00EF6BB1" w:rsidRDefault="00EF6BB1" w:rsidP="00EF6BB1">
            <w:pPr>
              <w:suppressAutoHyphens w:val="0"/>
              <w:rPr>
                <w:rFonts w:ascii="Noto Sans" w:hAnsi="Noto Sans" w:cs="Noto Sans"/>
                <w:color w:val="000000"/>
                <w:sz w:val="14"/>
                <w:szCs w:val="16"/>
                <w:lang w:val="es-MX" w:eastAsia="es-MX"/>
              </w:rPr>
            </w:pPr>
            <w:r w:rsidRPr="00EF6BB1">
              <w:rPr>
                <w:rFonts w:ascii="Noto Sans" w:hAnsi="Noto Sans" w:cs="Noto Sans"/>
                <w:color w:val="000000"/>
                <w:sz w:val="14"/>
                <w:szCs w:val="16"/>
                <w:lang w:val="es-MX" w:eastAsia="es-MX"/>
              </w:rPr>
              <w:t> </w:t>
            </w:r>
          </w:p>
        </w:tc>
        <w:tc>
          <w:tcPr>
            <w:tcW w:w="0" w:type="auto"/>
            <w:tcBorders>
              <w:top w:val="nil"/>
              <w:left w:val="nil"/>
              <w:bottom w:val="single" w:sz="4" w:space="0" w:color="auto"/>
              <w:right w:val="single" w:sz="4" w:space="0" w:color="auto"/>
            </w:tcBorders>
            <w:shd w:val="clear" w:color="auto" w:fill="auto"/>
            <w:hideMark/>
          </w:tcPr>
          <w:p w14:paraId="60132425" w14:textId="77777777" w:rsidR="00EF6BB1" w:rsidRPr="00EF6BB1" w:rsidRDefault="00EF6BB1" w:rsidP="00EF6BB1">
            <w:pPr>
              <w:suppressAutoHyphens w:val="0"/>
              <w:rPr>
                <w:rFonts w:ascii="Noto Sans" w:hAnsi="Noto Sans" w:cs="Noto Sans"/>
                <w:color w:val="000000"/>
                <w:sz w:val="14"/>
                <w:szCs w:val="16"/>
                <w:lang w:val="es-MX" w:eastAsia="es-MX"/>
              </w:rPr>
            </w:pPr>
            <w:r w:rsidRPr="00EF6BB1">
              <w:rPr>
                <w:rFonts w:ascii="Noto Sans" w:hAnsi="Noto Sans" w:cs="Noto Sans"/>
                <w:color w:val="000000"/>
                <w:sz w:val="14"/>
                <w:szCs w:val="16"/>
                <w:lang w:val="es-MX" w:eastAsia="es-MX"/>
              </w:rPr>
              <w:t> </w:t>
            </w:r>
          </w:p>
        </w:tc>
        <w:tc>
          <w:tcPr>
            <w:tcW w:w="0" w:type="auto"/>
            <w:tcBorders>
              <w:top w:val="nil"/>
              <w:left w:val="nil"/>
              <w:bottom w:val="single" w:sz="4" w:space="0" w:color="auto"/>
              <w:right w:val="single" w:sz="4" w:space="0" w:color="auto"/>
            </w:tcBorders>
            <w:shd w:val="clear" w:color="auto" w:fill="auto"/>
            <w:hideMark/>
          </w:tcPr>
          <w:p w14:paraId="595E9394" w14:textId="77777777" w:rsidR="00EF6BB1" w:rsidRPr="00EF6BB1" w:rsidRDefault="00EF6BB1" w:rsidP="00EF6BB1">
            <w:pPr>
              <w:suppressAutoHyphens w:val="0"/>
              <w:rPr>
                <w:rFonts w:ascii="Noto Sans" w:hAnsi="Noto Sans" w:cs="Noto Sans"/>
                <w:color w:val="000000"/>
                <w:sz w:val="14"/>
                <w:szCs w:val="16"/>
                <w:lang w:val="es-MX" w:eastAsia="es-MX"/>
              </w:rPr>
            </w:pPr>
            <w:r w:rsidRPr="00EF6BB1">
              <w:rPr>
                <w:rFonts w:ascii="Noto Sans" w:hAnsi="Noto Sans" w:cs="Noto Sans"/>
                <w:color w:val="000000"/>
                <w:sz w:val="14"/>
                <w:szCs w:val="16"/>
                <w:lang w:val="es-MX" w:eastAsia="es-MX"/>
              </w:rPr>
              <w:t> </w:t>
            </w:r>
          </w:p>
        </w:tc>
        <w:tc>
          <w:tcPr>
            <w:tcW w:w="0" w:type="auto"/>
            <w:tcBorders>
              <w:top w:val="nil"/>
              <w:left w:val="nil"/>
              <w:bottom w:val="single" w:sz="4" w:space="0" w:color="auto"/>
              <w:right w:val="single" w:sz="4" w:space="0" w:color="auto"/>
            </w:tcBorders>
            <w:shd w:val="clear" w:color="auto" w:fill="auto"/>
            <w:hideMark/>
          </w:tcPr>
          <w:p w14:paraId="1C508370" w14:textId="77777777" w:rsidR="00EF6BB1" w:rsidRPr="00EF6BB1" w:rsidRDefault="00EF6BB1" w:rsidP="00EF6BB1">
            <w:pPr>
              <w:suppressAutoHyphens w:val="0"/>
              <w:rPr>
                <w:rFonts w:ascii="Noto Sans" w:hAnsi="Noto Sans" w:cs="Noto Sans"/>
                <w:color w:val="000000"/>
                <w:sz w:val="14"/>
                <w:szCs w:val="16"/>
                <w:lang w:val="es-MX" w:eastAsia="es-MX"/>
              </w:rPr>
            </w:pPr>
            <w:r w:rsidRPr="00EF6BB1">
              <w:rPr>
                <w:rFonts w:ascii="Noto Sans" w:hAnsi="Noto Sans" w:cs="Noto Sans"/>
                <w:color w:val="000000"/>
                <w:sz w:val="14"/>
                <w:szCs w:val="16"/>
                <w:lang w:val="es-MX" w:eastAsia="es-MX"/>
              </w:rPr>
              <w:t> </w:t>
            </w:r>
          </w:p>
        </w:tc>
        <w:tc>
          <w:tcPr>
            <w:tcW w:w="0" w:type="auto"/>
            <w:tcBorders>
              <w:top w:val="nil"/>
              <w:left w:val="nil"/>
              <w:bottom w:val="single" w:sz="4" w:space="0" w:color="auto"/>
              <w:right w:val="single" w:sz="4" w:space="0" w:color="auto"/>
            </w:tcBorders>
            <w:shd w:val="clear" w:color="auto" w:fill="auto"/>
            <w:hideMark/>
          </w:tcPr>
          <w:p w14:paraId="57CF1E07" w14:textId="77777777" w:rsidR="00EF6BB1" w:rsidRPr="00EF6BB1" w:rsidRDefault="00EF6BB1" w:rsidP="00EF6BB1">
            <w:pPr>
              <w:suppressAutoHyphens w:val="0"/>
              <w:rPr>
                <w:rFonts w:ascii="Noto Sans" w:hAnsi="Noto Sans" w:cs="Noto Sans"/>
                <w:color w:val="000000"/>
                <w:sz w:val="14"/>
                <w:szCs w:val="16"/>
                <w:lang w:val="es-MX" w:eastAsia="es-MX"/>
              </w:rPr>
            </w:pPr>
            <w:r w:rsidRPr="00EF6BB1">
              <w:rPr>
                <w:rFonts w:ascii="Noto Sans" w:hAnsi="Noto Sans" w:cs="Noto Sans"/>
                <w:color w:val="000000"/>
                <w:sz w:val="14"/>
                <w:szCs w:val="16"/>
                <w:lang w:val="es-MX" w:eastAsia="es-MX"/>
              </w:rPr>
              <w:t> </w:t>
            </w:r>
          </w:p>
        </w:tc>
      </w:tr>
      <w:tr w:rsidR="00EF6BB1" w:rsidRPr="00EF6BB1" w14:paraId="39F544E6" w14:textId="77777777" w:rsidTr="00EF6BB1">
        <w:trPr>
          <w:trHeight w:val="20"/>
        </w:trPr>
        <w:tc>
          <w:tcPr>
            <w:tcW w:w="0" w:type="auto"/>
            <w:tcBorders>
              <w:top w:val="nil"/>
              <w:left w:val="single" w:sz="4" w:space="0" w:color="auto"/>
              <w:bottom w:val="single" w:sz="4" w:space="0" w:color="auto"/>
              <w:right w:val="single" w:sz="4" w:space="0" w:color="auto"/>
            </w:tcBorders>
            <w:shd w:val="clear" w:color="auto" w:fill="auto"/>
            <w:hideMark/>
          </w:tcPr>
          <w:p w14:paraId="3CC894FF" w14:textId="77777777" w:rsidR="00EF6BB1" w:rsidRPr="00EF6BB1" w:rsidRDefault="00EF6BB1" w:rsidP="00EF6BB1">
            <w:pPr>
              <w:suppressAutoHyphens w:val="0"/>
              <w:rPr>
                <w:rFonts w:ascii="Noto Sans" w:hAnsi="Noto Sans" w:cs="Noto Sans"/>
                <w:b/>
                <w:bCs/>
                <w:color w:val="000000"/>
                <w:sz w:val="14"/>
                <w:szCs w:val="16"/>
                <w:lang w:val="es-MX" w:eastAsia="es-MX"/>
              </w:rPr>
            </w:pPr>
            <w:r w:rsidRPr="00EF6BB1">
              <w:rPr>
                <w:rFonts w:ascii="Noto Sans" w:hAnsi="Noto Sans" w:cs="Noto Sans"/>
                <w:b/>
                <w:bCs/>
                <w:color w:val="000000"/>
                <w:sz w:val="14"/>
                <w:szCs w:val="16"/>
                <w:lang w:val="es-MX" w:eastAsia="es-MX"/>
              </w:rPr>
              <w:t> </w:t>
            </w:r>
          </w:p>
        </w:tc>
        <w:tc>
          <w:tcPr>
            <w:tcW w:w="0" w:type="auto"/>
            <w:tcBorders>
              <w:top w:val="single" w:sz="4" w:space="0" w:color="auto"/>
              <w:left w:val="nil"/>
              <w:bottom w:val="single" w:sz="4" w:space="0" w:color="auto"/>
              <w:right w:val="single" w:sz="4" w:space="0" w:color="000000"/>
            </w:tcBorders>
            <w:shd w:val="clear" w:color="auto" w:fill="auto"/>
            <w:vAlign w:val="center"/>
            <w:hideMark/>
          </w:tcPr>
          <w:p w14:paraId="7608D8D2" w14:textId="77777777" w:rsidR="00EF6BB1" w:rsidRPr="00EF6BB1" w:rsidRDefault="00EF6BB1" w:rsidP="00EF6BB1">
            <w:pPr>
              <w:suppressAutoHyphens w:val="0"/>
              <w:rPr>
                <w:rFonts w:ascii="Noto Sans" w:hAnsi="Noto Sans" w:cs="Noto Sans"/>
                <w:color w:val="000000"/>
                <w:sz w:val="14"/>
                <w:szCs w:val="16"/>
                <w:lang w:val="es-MX" w:eastAsia="es-MX"/>
              </w:rPr>
            </w:pPr>
            <w:r w:rsidRPr="00EF6BB1">
              <w:rPr>
                <w:rFonts w:ascii="Noto Sans" w:hAnsi="Noto Sans" w:cs="Noto Sans"/>
                <w:color w:val="000000"/>
                <w:sz w:val="14"/>
                <w:szCs w:val="16"/>
                <w:lang w:val="es-MX" w:eastAsia="es-MX"/>
              </w:rPr>
              <w:t xml:space="preserve">lámpara </w:t>
            </w:r>
            <w:proofErr w:type="spellStart"/>
            <w:r w:rsidRPr="00EF6BB1">
              <w:rPr>
                <w:rFonts w:ascii="Noto Sans" w:hAnsi="Noto Sans" w:cs="Noto Sans"/>
                <w:color w:val="000000"/>
                <w:sz w:val="14"/>
                <w:szCs w:val="16"/>
                <w:lang w:val="es-MX" w:eastAsia="es-MX"/>
              </w:rPr>
              <w:t>uv</w:t>
            </w:r>
            <w:proofErr w:type="spellEnd"/>
            <w:r w:rsidRPr="00EF6BB1">
              <w:rPr>
                <w:rFonts w:ascii="Noto Sans" w:hAnsi="Noto Sans" w:cs="Noto Sans"/>
                <w:color w:val="000000"/>
                <w:sz w:val="14"/>
                <w:szCs w:val="16"/>
                <w:lang w:val="es-MX" w:eastAsia="es-MX"/>
              </w:rPr>
              <w:t xml:space="preserve"> de repuesto para el módulo de </w:t>
            </w:r>
            <w:proofErr w:type="spellStart"/>
            <w:r w:rsidRPr="00EF6BB1">
              <w:rPr>
                <w:rFonts w:ascii="Noto Sans" w:hAnsi="Noto Sans" w:cs="Noto Sans"/>
                <w:color w:val="000000"/>
                <w:sz w:val="14"/>
                <w:szCs w:val="16"/>
                <w:lang w:val="es-MX" w:eastAsia="es-MX"/>
              </w:rPr>
              <w:t>sanitización</w:t>
            </w:r>
            <w:proofErr w:type="spellEnd"/>
            <w:r w:rsidRPr="00EF6BB1">
              <w:rPr>
                <w:rFonts w:ascii="Noto Sans" w:hAnsi="Noto Sans" w:cs="Noto Sans"/>
                <w:color w:val="000000"/>
                <w:sz w:val="14"/>
                <w:szCs w:val="16"/>
                <w:lang w:val="es-MX" w:eastAsia="es-MX"/>
              </w:rPr>
              <w:t xml:space="preserve"> automático</w:t>
            </w:r>
          </w:p>
        </w:tc>
        <w:tc>
          <w:tcPr>
            <w:tcW w:w="0" w:type="auto"/>
            <w:tcBorders>
              <w:top w:val="nil"/>
              <w:left w:val="nil"/>
              <w:bottom w:val="single" w:sz="4" w:space="0" w:color="auto"/>
              <w:right w:val="single" w:sz="4" w:space="0" w:color="auto"/>
            </w:tcBorders>
            <w:shd w:val="clear" w:color="auto" w:fill="auto"/>
            <w:hideMark/>
          </w:tcPr>
          <w:p w14:paraId="4C72D67E" w14:textId="77777777" w:rsidR="00EF6BB1" w:rsidRPr="00EF6BB1" w:rsidRDefault="00EF6BB1" w:rsidP="00EF6BB1">
            <w:pPr>
              <w:suppressAutoHyphens w:val="0"/>
              <w:rPr>
                <w:rFonts w:ascii="Noto Sans" w:hAnsi="Noto Sans" w:cs="Noto Sans"/>
                <w:color w:val="000000"/>
                <w:sz w:val="14"/>
                <w:szCs w:val="16"/>
                <w:lang w:val="es-MX" w:eastAsia="es-MX"/>
              </w:rPr>
            </w:pPr>
            <w:r w:rsidRPr="00EF6BB1">
              <w:rPr>
                <w:rFonts w:ascii="Noto Sans" w:hAnsi="Noto Sans" w:cs="Noto Sans"/>
                <w:color w:val="000000"/>
                <w:sz w:val="14"/>
                <w:szCs w:val="16"/>
                <w:lang w:val="es-MX" w:eastAsia="es-MX"/>
              </w:rPr>
              <w:t> </w:t>
            </w:r>
          </w:p>
        </w:tc>
        <w:tc>
          <w:tcPr>
            <w:tcW w:w="0" w:type="auto"/>
            <w:tcBorders>
              <w:top w:val="nil"/>
              <w:left w:val="nil"/>
              <w:bottom w:val="single" w:sz="4" w:space="0" w:color="auto"/>
              <w:right w:val="single" w:sz="4" w:space="0" w:color="auto"/>
            </w:tcBorders>
            <w:shd w:val="clear" w:color="auto" w:fill="auto"/>
            <w:hideMark/>
          </w:tcPr>
          <w:p w14:paraId="6C9B7052" w14:textId="77777777" w:rsidR="00EF6BB1" w:rsidRPr="00EF6BB1" w:rsidRDefault="00EF6BB1" w:rsidP="00EF6BB1">
            <w:pPr>
              <w:suppressAutoHyphens w:val="0"/>
              <w:rPr>
                <w:rFonts w:ascii="Noto Sans" w:hAnsi="Noto Sans" w:cs="Noto Sans"/>
                <w:color w:val="000000"/>
                <w:sz w:val="14"/>
                <w:szCs w:val="16"/>
                <w:lang w:val="es-MX" w:eastAsia="es-MX"/>
              </w:rPr>
            </w:pPr>
            <w:r w:rsidRPr="00EF6BB1">
              <w:rPr>
                <w:rFonts w:ascii="Noto Sans" w:hAnsi="Noto Sans" w:cs="Noto Sans"/>
                <w:color w:val="000000"/>
                <w:sz w:val="14"/>
                <w:szCs w:val="16"/>
                <w:lang w:val="es-MX" w:eastAsia="es-MX"/>
              </w:rPr>
              <w:t> </w:t>
            </w:r>
          </w:p>
        </w:tc>
        <w:tc>
          <w:tcPr>
            <w:tcW w:w="0" w:type="auto"/>
            <w:tcBorders>
              <w:top w:val="nil"/>
              <w:left w:val="nil"/>
              <w:bottom w:val="single" w:sz="4" w:space="0" w:color="auto"/>
              <w:right w:val="single" w:sz="4" w:space="0" w:color="auto"/>
            </w:tcBorders>
            <w:shd w:val="clear" w:color="auto" w:fill="auto"/>
            <w:hideMark/>
          </w:tcPr>
          <w:p w14:paraId="2230DDBF" w14:textId="77777777" w:rsidR="00EF6BB1" w:rsidRPr="00EF6BB1" w:rsidRDefault="00EF6BB1" w:rsidP="00EF6BB1">
            <w:pPr>
              <w:suppressAutoHyphens w:val="0"/>
              <w:rPr>
                <w:rFonts w:ascii="Noto Sans" w:hAnsi="Noto Sans" w:cs="Noto Sans"/>
                <w:color w:val="000000"/>
                <w:sz w:val="14"/>
                <w:szCs w:val="16"/>
                <w:lang w:val="es-MX" w:eastAsia="es-MX"/>
              </w:rPr>
            </w:pPr>
            <w:r w:rsidRPr="00EF6BB1">
              <w:rPr>
                <w:rFonts w:ascii="Noto Sans" w:hAnsi="Noto Sans" w:cs="Noto Sans"/>
                <w:color w:val="000000"/>
                <w:sz w:val="14"/>
                <w:szCs w:val="16"/>
                <w:lang w:val="es-MX" w:eastAsia="es-MX"/>
              </w:rPr>
              <w:t> </w:t>
            </w:r>
          </w:p>
        </w:tc>
        <w:tc>
          <w:tcPr>
            <w:tcW w:w="0" w:type="auto"/>
            <w:tcBorders>
              <w:top w:val="nil"/>
              <w:left w:val="nil"/>
              <w:bottom w:val="single" w:sz="4" w:space="0" w:color="auto"/>
              <w:right w:val="single" w:sz="4" w:space="0" w:color="auto"/>
            </w:tcBorders>
            <w:shd w:val="clear" w:color="auto" w:fill="auto"/>
            <w:hideMark/>
          </w:tcPr>
          <w:p w14:paraId="47B7A7DA" w14:textId="77777777" w:rsidR="00EF6BB1" w:rsidRPr="00EF6BB1" w:rsidRDefault="00EF6BB1" w:rsidP="00EF6BB1">
            <w:pPr>
              <w:suppressAutoHyphens w:val="0"/>
              <w:rPr>
                <w:rFonts w:ascii="Noto Sans" w:hAnsi="Noto Sans" w:cs="Noto Sans"/>
                <w:color w:val="000000"/>
                <w:sz w:val="14"/>
                <w:szCs w:val="16"/>
                <w:lang w:val="es-MX" w:eastAsia="es-MX"/>
              </w:rPr>
            </w:pPr>
            <w:r w:rsidRPr="00EF6BB1">
              <w:rPr>
                <w:rFonts w:ascii="Noto Sans" w:hAnsi="Noto Sans" w:cs="Noto Sans"/>
                <w:color w:val="000000"/>
                <w:sz w:val="14"/>
                <w:szCs w:val="16"/>
                <w:lang w:val="es-MX" w:eastAsia="es-MX"/>
              </w:rPr>
              <w:t> </w:t>
            </w:r>
          </w:p>
        </w:tc>
        <w:tc>
          <w:tcPr>
            <w:tcW w:w="0" w:type="auto"/>
            <w:tcBorders>
              <w:top w:val="nil"/>
              <w:left w:val="nil"/>
              <w:bottom w:val="single" w:sz="4" w:space="0" w:color="auto"/>
              <w:right w:val="single" w:sz="4" w:space="0" w:color="auto"/>
            </w:tcBorders>
            <w:shd w:val="clear" w:color="auto" w:fill="auto"/>
            <w:hideMark/>
          </w:tcPr>
          <w:p w14:paraId="6BAF2A43" w14:textId="77777777" w:rsidR="00EF6BB1" w:rsidRPr="00EF6BB1" w:rsidRDefault="00EF6BB1" w:rsidP="00EF6BB1">
            <w:pPr>
              <w:suppressAutoHyphens w:val="0"/>
              <w:rPr>
                <w:rFonts w:ascii="Noto Sans" w:hAnsi="Noto Sans" w:cs="Noto Sans"/>
                <w:color w:val="000000"/>
                <w:sz w:val="14"/>
                <w:szCs w:val="16"/>
                <w:lang w:val="es-MX" w:eastAsia="es-MX"/>
              </w:rPr>
            </w:pPr>
            <w:r w:rsidRPr="00EF6BB1">
              <w:rPr>
                <w:rFonts w:ascii="Noto Sans" w:hAnsi="Noto Sans" w:cs="Noto Sans"/>
                <w:color w:val="000000"/>
                <w:sz w:val="14"/>
                <w:szCs w:val="16"/>
                <w:lang w:val="es-MX" w:eastAsia="es-MX"/>
              </w:rPr>
              <w:t> </w:t>
            </w:r>
          </w:p>
        </w:tc>
      </w:tr>
      <w:tr w:rsidR="00EF6BB1" w:rsidRPr="00EF6BB1" w14:paraId="61444D63" w14:textId="77777777" w:rsidTr="00EF6BB1">
        <w:trPr>
          <w:trHeight w:val="20"/>
        </w:trPr>
        <w:tc>
          <w:tcPr>
            <w:tcW w:w="0" w:type="auto"/>
            <w:tcBorders>
              <w:top w:val="nil"/>
              <w:left w:val="single" w:sz="4" w:space="0" w:color="auto"/>
              <w:bottom w:val="single" w:sz="4" w:space="0" w:color="auto"/>
              <w:right w:val="single" w:sz="4" w:space="0" w:color="auto"/>
            </w:tcBorders>
            <w:shd w:val="clear" w:color="auto" w:fill="auto"/>
            <w:hideMark/>
          </w:tcPr>
          <w:p w14:paraId="11610F70" w14:textId="77777777" w:rsidR="00EF6BB1" w:rsidRPr="00EF6BB1" w:rsidRDefault="00EF6BB1" w:rsidP="00EF6BB1">
            <w:pPr>
              <w:suppressAutoHyphens w:val="0"/>
              <w:rPr>
                <w:rFonts w:ascii="Noto Sans" w:hAnsi="Noto Sans" w:cs="Noto Sans"/>
                <w:b/>
                <w:bCs/>
                <w:color w:val="000000"/>
                <w:sz w:val="14"/>
                <w:szCs w:val="16"/>
                <w:lang w:val="es-MX" w:eastAsia="es-MX"/>
              </w:rPr>
            </w:pPr>
            <w:r w:rsidRPr="00EF6BB1">
              <w:rPr>
                <w:rFonts w:ascii="Noto Sans" w:hAnsi="Noto Sans" w:cs="Noto Sans"/>
                <w:b/>
                <w:bCs/>
                <w:color w:val="000000"/>
                <w:sz w:val="14"/>
                <w:szCs w:val="16"/>
                <w:lang w:val="es-MX" w:eastAsia="es-MX"/>
              </w:rPr>
              <w:t>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5399F408" w14:textId="77777777" w:rsidR="00EF6BB1" w:rsidRPr="00EF6BB1" w:rsidRDefault="00EF6BB1" w:rsidP="00EF6BB1">
            <w:pPr>
              <w:suppressAutoHyphens w:val="0"/>
              <w:rPr>
                <w:rFonts w:ascii="Noto Sans" w:hAnsi="Noto Sans" w:cs="Noto Sans"/>
                <w:color w:val="000000"/>
                <w:sz w:val="14"/>
                <w:szCs w:val="16"/>
                <w:lang w:val="es-MX" w:eastAsia="es-MX"/>
              </w:rPr>
            </w:pPr>
            <w:r w:rsidRPr="00EF6BB1">
              <w:rPr>
                <w:rFonts w:ascii="Noto Sans" w:hAnsi="Noto Sans" w:cs="Noto Sans"/>
                <w:color w:val="000000"/>
                <w:sz w:val="14"/>
                <w:szCs w:val="16"/>
                <w:lang w:val="es-MX" w:eastAsia="es-MX"/>
              </w:rPr>
              <w:t xml:space="preserve">lámpara </w:t>
            </w:r>
            <w:proofErr w:type="spellStart"/>
            <w:r w:rsidRPr="00EF6BB1">
              <w:rPr>
                <w:rFonts w:ascii="Noto Sans" w:hAnsi="Noto Sans" w:cs="Noto Sans"/>
                <w:color w:val="000000"/>
                <w:sz w:val="14"/>
                <w:szCs w:val="16"/>
                <w:lang w:val="es-MX" w:eastAsia="es-MX"/>
              </w:rPr>
              <w:t>uv</w:t>
            </w:r>
            <w:proofErr w:type="spellEnd"/>
            <w:r w:rsidRPr="00EF6BB1">
              <w:rPr>
                <w:rFonts w:ascii="Noto Sans" w:hAnsi="Noto Sans" w:cs="Noto Sans"/>
                <w:color w:val="000000"/>
                <w:sz w:val="14"/>
                <w:szCs w:val="16"/>
                <w:lang w:val="es-MX" w:eastAsia="es-MX"/>
              </w:rPr>
              <w:t xml:space="preserve"> para </w:t>
            </w:r>
            <w:proofErr w:type="spellStart"/>
            <w:r w:rsidRPr="00EF6BB1">
              <w:rPr>
                <w:rFonts w:ascii="Noto Sans" w:hAnsi="Noto Sans" w:cs="Noto Sans"/>
                <w:color w:val="000000"/>
                <w:sz w:val="14"/>
                <w:szCs w:val="16"/>
                <w:lang w:val="es-MX" w:eastAsia="es-MX"/>
              </w:rPr>
              <w:t>elix</w:t>
            </w:r>
            <w:proofErr w:type="spellEnd"/>
            <w:r w:rsidRPr="00EF6BB1">
              <w:rPr>
                <w:rFonts w:ascii="Noto Sans" w:hAnsi="Noto Sans" w:cs="Noto Sans"/>
                <w:color w:val="000000"/>
                <w:sz w:val="14"/>
                <w:szCs w:val="16"/>
                <w:lang w:val="es-MX" w:eastAsia="es-MX"/>
              </w:rPr>
              <w:t xml:space="preserve"> </w:t>
            </w:r>
            <w:proofErr w:type="spellStart"/>
            <w:r w:rsidRPr="00EF6BB1">
              <w:rPr>
                <w:rFonts w:ascii="Noto Sans" w:hAnsi="Noto Sans" w:cs="Noto Sans"/>
                <w:color w:val="000000"/>
                <w:sz w:val="14"/>
                <w:szCs w:val="16"/>
                <w:lang w:val="es-MX" w:eastAsia="es-MX"/>
              </w:rPr>
              <w:t>uv</w:t>
            </w:r>
            <w:proofErr w:type="spellEnd"/>
            <w:r w:rsidRPr="00EF6BB1">
              <w:rPr>
                <w:rFonts w:ascii="Noto Sans" w:hAnsi="Noto Sans" w:cs="Noto Sans"/>
                <w:color w:val="000000"/>
                <w:sz w:val="14"/>
                <w:szCs w:val="16"/>
                <w:lang w:val="es-MX" w:eastAsia="es-MX"/>
              </w:rPr>
              <w:t xml:space="preserve"> </w:t>
            </w:r>
            <w:proofErr w:type="spellStart"/>
            <w:r w:rsidRPr="00EF6BB1">
              <w:rPr>
                <w:rFonts w:ascii="Noto Sans" w:hAnsi="Noto Sans" w:cs="Noto Sans"/>
                <w:color w:val="000000"/>
                <w:sz w:val="14"/>
                <w:szCs w:val="16"/>
                <w:lang w:val="es-MX" w:eastAsia="es-MX"/>
              </w:rPr>
              <w:t>bactericidal</w:t>
            </w:r>
            <w:proofErr w:type="spellEnd"/>
            <w:r w:rsidRPr="00EF6BB1">
              <w:rPr>
                <w:rFonts w:ascii="Noto Sans" w:hAnsi="Noto Sans" w:cs="Noto Sans"/>
                <w:color w:val="000000"/>
                <w:sz w:val="14"/>
                <w:szCs w:val="16"/>
                <w:lang w:val="es-MX" w:eastAsia="es-MX"/>
              </w:rPr>
              <w:t xml:space="preserve"> </w:t>
            </w:r>
            <w:proofErr w:type="spellStart"/>
            <w:r w:rsidRPr="00EF6BB1">
              <w:rPr>
                <w:rFonts w:ascii="Noto Sans" w:hAnsi="Noto Sans" w:cs="Noto Sans"/>
                <w:color w:val="000000"/>
                <w:sz w:val="14"/>
                <w:szCs w:val="16"/>
                <w:lang w:val="es-MX" w:eastAsia="es-MX"/>
              </w:rPr>
              <w:t>uv</w:t>
            </w:r>
            <w:proofErr w:type="spellEnd"/>
          </w:p>
        </w:tc>
        <w:tc>
          <w:tcPr>
            <w:tcW w:w="0" w:type="auto"/>
            <w:tcBorders>
              <w:top w:val="nil"/>
              <w:left w:val="nil"/>
              <w:bottom w:val="single" w:sz="4" w:space="0" w:color="auto"/>
              <w:right w:val="single" w:sz="4" w:space="0" w:color="auto"/>
            </w:tcBorders>
            <w:shd w:val="clear" w:color="auto" w:fill="auto"/>
            <w:hideMark/>
          </w:tcPr>
          <w:p w14:paraId="5433C786" w14:textId="77777777" w:rsidR="00EF6BB1" w:rsidRPr="00EF6BB1" w:rsidRDefault="00EF6BB1" w:rsidP="00EF6BB1">
            <w:pPr>
              <w:suppressAutoHyphens w:val="0"/>
              <w:rPr>
                <w:rFonts w:ascii="Noto Sans" w:hAnsi="Noto Sans" w:cs="Noto Sans"/>
                <w:color w:val="000000"/>
                <w:sz w:val="14"/>
                <w:szCs w:val="16"/>
                <w:lang w:val="es-MX" w:eastAsia="es-MX"/>
              </w:rPr>
            </w:pPr>
            <w:r w:rsidRPr="00EF6BB1">
              <w:rPr>
                <w:rFonts w:ascii="Noto Sans" w:hAnsi="Noto Sans" w:cs="Noto Sans"/>
                <w:color w:val="000000"/>
                <w:sz w:val="14"/>
                <w:szCs w:val="16"/>
                <w:lang w:val="es-MX" w:eastAsia="es-MX"/>
              </w:rPr>
              <w:t> </w:t>
            </w:r>
          </w:p>
        </w:tc>
        <w:tc>
          <w:tcPr>
            <w:tcW w:w="0" w:type="auto"/>
            <w:tcBorders>
              <w:top w:val="nil"/>
              <w:left w:val="nil"/>
              <w:bottom w:val="single" w:sz="4" w:space="0" w:color="auto"/>
              <w:right w:val="single" w:sz="4" w:space="0" w:color="auto"/>
            </w:tcBorders>
            <w:shd w:val="clear" w:color="auto" w:fill="auto"/>
            <w:hideMark/>
          </w:tcPr>
          <w:p w14:paraId="617A39BE" w14:textId="77777777" w:rsidR="00EF6BB1" w:rsidRPr="00EF6BB1" w:rsidRDefault="00EF6BB1" w:rsidP="00EF6BB1">
            <w:pPr>
              <w:suppressAutoHyphens w:val="0"/>
              <w:rPr>
                <w:rFonts w:ascii="Noto Sans" w:hAnsi="Noto Sans" w:cs="Noto Sans"/>
                <w:color w:val="000000"/>
                <w:sz w:val="14"/>
                <w:szCs w:val="16"/>
                <w:lang w:val="es-MX" w:eastAsia="es-MX"/>
              </w:rPr>
            </w:pPr>
            <w:r w:rsidRPr="00EF6BB1">
              <w:rPr>
                <w:rFonts w:ascii="Noto Sans" w:hAnsi="Noto Sans" w:cs="Noto Sans"/>
                <w:color w:val="000000"/>
                <w:sz w:val="14"/>
                <w:szCs w:val="16"/>
                <w:lang w:val="es-MX" w:eastAsia="es-MX"/>
              </w:rPr>
              <w:t> </w:t>
            </w:r>
          </w:p>
        </w:tc>
        <w:tc>
          <w:tcPr>
            <w:tcW w:w="0" w:type="auto"/>
            <w:tcBorders>
              <w:top w:val="nil"/>
              <w:left w:val="nil"/>
              <w:bottom w:val="single" w:sz="4" w:space="0" w:color="auto"/>
              <w:right w:val="single" w:sz="4" w:space="0" w:color="auto"/>
            </w:tcBorders>
            <w:shd w:val="clear" w:color="auto" w:fill="auto"/>
            <w:hideMark/>
          </w:tcPr>
          <w:p w14:paraId="2906149A" w14:textId="77777777" w:rsidR="00EF6BB1" w:rsidRPr="00EF6BB1" w:rsidRDefault="00EF6BB1" w:rsidP="00EF6BB1">
            <w:pPr>
              <w:suppressAutoHyphens w:val="0"/>
              <w:rPr>
                <w:rFonts w:ascii="Noto Sans" w:hAnsi="Noto Sans" w:cs="Noto Sans"/>
                <w:color w:val="000000"/>
                <w:sz w:val="14"/>
                <w:szCs w:val="16"/>
                <w:lang w:val="es-MX" w:eastAsia="es-MX"/>
              </w:rPr>
            </w:pPr>
            <w:r w:rsidRPr="00EF6BB1">
              <w:rPr>
                <w:rFonts w:ascii="Noto Sans" w:hAnsi="Noto Sans" w:cs="Noto Sans"/>
                <w:color w:val="000000"/>
                <w:sz w:val="14"/>
                <w:szCs w:val="16"/>
                <w:lang w:val="es-MX" w:eastAsia="es-MX"/>
              </w:rPr>
              <w:t> </w:t>
            </w:r>
          </w:p>
        </w:tc>
        <w:tc>
          <w:tcPr>
            <w:tcW w:w="0" w:type="auto"/>
            <w:tcBorders>
              <w:top w:val="nil"/>
              <w:left w:val="nil"/>
              <w:bottom w:val="single" w:sz="4" w:space="0" w:color="auto"/>
              <w:right w:val="single" w:sz="4" w:space="0" w:color="auto"/>
            </w:tcBorders>
            <w:shd w:val="clear" w:color="auto" w:fill="auto"/>
            <w:hideMark/>
          </w:tcPr>
          <w:p w14:paraId="695124F8" w14:textId="77777777" w:rsidR="00EF6BB1" w:rsidRPr="00EF6BB1" w:rsidRDefault="00EF6BB1" w:rsidP="00EF6BB1">
            <w:pPr>
              <w:suppressAutoHyphens w:val="0"/>
              <w:rPr>
                <w:rFonts w:ascii="Noto Sans" w:hAnsi="Noto Sans" w:cs="Noto Sans"/>
                <w:color w:val="000000"/>
                <w:sz w:val="14"/>
                <w:szCs w:val="16"/>
                <w:lang w:val="es-MX" w:eastAsia="es-MX"/>
              </w:rPr>
            </w:pPr>
            <w:r w:rsidRPr="00EF6BB1">
              <w:rPr>
                <w:rFonts w:ascii="Noto Sans" w:hAnsi="Noto Sans" w:cs="Noto Sans"/>
                <w:color w:val="000000"/>
                <w:sz w:val="14"/>
                <w:szCs w:val="16"/>
                <w:lang w:val="es-MX" w:eastAsia="es-MX"/>
              </w:rPr>
              <w:t> </w:t>
            </w:r>
          </w:p>
        </w:tc>
        <w:tc>
          <w:tcPr>
            <w:tcW w:w="0" w:type="auto"/>
            <w:tcBorders>
              <w:top w:val="nil"/>
              <w:left w:val="nil"/>
              <w:bottom w:val="single" w:sz="4" w:space="0" w:color="auto"/>
              <w:right w:val="single" w:sz="4" w:space="0" w:color="auto"/>
            </w:tcBorders>
            <w:shd w:val="clear" w:color="auto" w:fill="auto"/>
            <w:hideMark/>
          </w:tcPr>
          <w:p w14:paraId="690433CE" w14:textId="77777777" w:rsidR="00EF6BB1" w:rsidRPr="00EF6BB1" w:rsidRDefault="00EF6BB1" w:rsidP="00EF6BB1">
            <w:pPr>
              <w:suppressAutoHyphens w:val="0"/>
              <w:rPr>
                <w:rFonts w:ascii="Noto Sans" w:hAnsi="Noto Sans" w:cs="Noto Sans"/>
                <w:color w:val="000000"/>
                <w:sz w:val="14"/>
                <w:szCs w:val="16"/>
                <w:lang w:val="es-MX" w:eastAsia="es-MX"/>
              </w:rPr>
            </w:pPr>
            <w:r w:rsidRPr="00EF6BB1">
              <w:rPr>
                <w:rFonts w:ascii="Noto Sans" w:hAnsi="Noto Sans" w:cs="Noto Sans"/>
                <w:color w:val="000000"/>
                <w:sz w:val="14"/>
                <w:szCs w:val="16"/>
                <w:lang w:val="es-MX" w:eastAsia="es-MX"/>
              </w:rPr>
              <w:t> </w:t>
            </w:r>
          </w:p>
        </w:tc>
      </w:tr>
      <w:tr w:rsidR="00EF6BB1" w:rsidRPr="00EF6BB1" w14:paraId="1856365F" w14:textId="77777777" w:rsidTr="00EF6BB1">
        <w:trPr>
          <w:trHeight w:val="20"/>
        </w:trPr>
        <w:tc>
          <w:tcPr>
            <w:tcW w:w="0" w:type="auto"/>
            <w:tcBorders>
              <w:top w:val="nil"/>
              <w:left w:val="single" w:sz="4" w:space="0" w:color="auto"/>
              <w:bottom w:val="single" w:sz="4" w:space="0" w:color="auto"/>
              <w:right w:val="single" w:sz="4" w:space="0" w:color="auto"/>
            </w:tcBorders>
            <w:shd w:val="clear" w:color="auto" w:fill="auto"/>
            <w:hideMark/>
          </w:tcPr>
          <w:p w14:paraId="1459A9DB" w14:textId="77777777" w:rsidR="00EF6BB1" w:rsidRPr="00EF6BB1" w:rsidRDefault="00EF6BB1" w:rsidP="00EF6BB1">
            <w:pPr>
              <w:suppressAutoHyphens w:val="0"/>
              <w:rPr>
                <w:rFonts w:ascii="Noto Sans" w:hAnsi="Noto Sans" w:cs="Noto Sans"/>
                <w:b/>
                <w:bCs/>
                <w:color w:val="000000"/>
                <w:sz w:val="14"/>
                <w:szCs w:val="16"/>
                <w:lang w:val="es-MX" w:eastAsia="es-MX"/>
              </w:rPr>
            </w:pPr>
            <w:r w:rsidRPr="00EF6BB1">
              <w:rPr>
                <w:rFonts w:ascii="Noto Sans" w:hAnsi="Noto Sans" w:cs="Noto Sans"/>
                <w:b/>
                <w:bCs/>
                <w:color w:val="000000"/>
                <w:sz w:val="14"/>
                <w:szCs w:val="16"/>
                <w:lang w:val="es-MX" w:eastAsia="es-MX"/>
              </w:rPr>
              <w:t>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4ED5F6B2" w14:textId="77777777" w:rsidR="00EF6BB1" w:rsidRPr="00EF6BB1" w:rsidRDefault="00EF6BB1" w:rsidP="00EF6BB1">
            <w:pPr>
              <w:suppressAutoHyphens w:val="0"/>
              <w:rPr>
                <w:rFonts w:ascii="Noto Sans" w:hAnsi="Noto Sans" w:cs="Noto Sans"/>
                <w:color w:val="000000"/>
                <w:sz w:val="14"/>
                <w:szCs w:val="16"/>
                <w:lang w:val="es-MX" w:eastAsia="es-MX"/>
              </w:rPr>
            </w:pPr>
            <w:r w:rsidRPr="00EF6BB1">
              <w:rPr>
                <w:rFonts w:ascii="Noto Sans" w:hAnsi="Noto Sans" w:cs="Noto Sans"/>
                <w:color w:val="000000"/>
                <w:sz w:val="14"/>
                <w:szCs w:val="16"/>
                <w:lang w:val="es-MX" w:eastAsia="es-MX"/>
              </w:rPr>
              <w:t xml:space="preserve">lámpara </w:t>
            </w:r>
            <w:proofErr w:type="spellStart"/>
            <w:r w:rsidRPr="00EF6BB1">
              <w:rPr>
                <w:rFonts w:ascii="Noto Sans" w:hAnsi="Noto Sans" w:cs="Noto Sans"/>
                <w:color w:val="000000"/>
                <w:sz w:val="14"/>
                <w:szCs w:val="16"/>
                <w:lang w:val="es-MX" w:eastAsia="es-MX"/>
              </w:rPr>
              <w:t>uv</w:t>
            </w:r>
            <w:proofErr w:type="spellEnd"/>
            <w:r w:rsidRPr="00EF6BB1">
              <w:rPr>
                <w:rFonts w:ascii="Noto Sans" w:hAnsi="Noto Sans" w:cs="Noto Sans"/>
                <w:color w:val="000000"/>
                <w:sz w:val="14"/>
                <w:szCs w:val="16"/>
                <w:lang w:val="es-MX" w:eastAsia="es-MX"/>
              </w:rPr>
              <w:t xml:space="preserve"> para monitor de </w:t>
            </w:r>
            <w:proofErr w:type="spellStart"/>
            <w:r w:rsidRPr="00EF6BB1">
              <w:rPr>
                <w:rFonts w:ascii="Noto Sans" w:hAnsi="Noto Sans" w:cs="Noto Sans"/>
                <w:color w:val="000000"/>
                <w:sz w:val="14"/>
                <w:szCs w:val="16"/>
                <w:lang w:val="es-MX" w:eastAsia="es-MX"/>
              </w:rPr>
              <w:t>toc</w:t>
            </w:r>
            <w:proofErr w:type="spellEnd"/>
            <w:r w:rsidRPr="00EF6BB1">
              <w:rPr>
                <w:rFonts w:ascii="Noto Sans" w:hAnsi="Noto Sans" w:cs="Noto Sans"/>
                <w:color w:val="000000"/>
                <w:sz w:val="14"/>
                <w:szCs w:val="16"/>
                <w:lang w:val="es-MX" w:eastAsia="es-MX"/>
              </w:rPr>
              <w:t xml:space="preserve"> a10</w:t>
            </w:r>
          </w:p>
        </w:tc>
        <w:tc>
          <w:tcPr>
            <w:tcW w:w="0" w:type="auto"/>
            <w:tcBorders>
              <w:top w:val="nil"/>
              <w:left w:val="nil"/>
              <w:bottom w:val="single" w:sz="4" w:space="0" w:color="auto"/>
              <w:right w:val="single" w:sz="4" w:space="0" w:color="auto"/>
            </w:tcBorders>
            <w:shd w:val="clear" w:color="auto" w:fill="auto"/>
            <w:hideMark/>
          </w:tcPr>
          <w:p w14:paraId="0165F717" w14:textId="77777777" w:rsidR="00EF6BB1" w:rsidRPr="00EF6BB1" w:rsidRDefault="00EF6BB1" w:rsidP="00EF6BB1">
            <w:pPr>
              <w:suppressAutoHyphens w:val="0"/>
              <w:rPr>
                <w:rFonts w:ascii="Noto Sans" w:hAnsi="Noto Sans" w:cs="Noto Sans"/>
                <w:color w:val="000000"/>
                <w:sz w:val="14"/>
                <w:szCs w:val="16"/>
                <w:lang w:val="es-MX" w:eastAsia="es-MX"/>
              </w:rPr>
            </w:pPr>
            <w:r w:rsidRPr="00EF6BB1">
              <w:rPr>
                <w:rFonts w:ascii="Noto Sans" w:hAnsi="Noto Sans" w:cs="Noto Sans"/>
                <w:color w:val="000000"/>
                <w:sz w:val="14"/>
                <w:szCs w:val="16"/>
                <w:lang w:val="es-MX" w:eastAsia="es-MX"/>
              </w:rPr>
              <w:t> </w:t>
            </w:r>
          </w:p>
        </w:tc>
        <w:tc>
          <w:tcPr>
            <w:tcW w:w="0" w:type="auto"/>
            <w:tcBorders>
              <w:top w:val="nil"/>
              <w:left w:val="nil"/>
              <w:bottom w:val="single" w:sz="4" w:space="0" w:color="auto"/>
              <w:right w:val="single" w:sz="4" w:space="0" w:color="auto"/>
            </w:tcBorders>
            <w:shd w:val="clear" w:color="auto" w:fill="auto"/>
            <w:hideMark/>
          </w:tcPr>
          <w:p w14:paraId="3FC4DA76" w14:textId="77777777" w:rsidR="00EF6BB1" w:rsidRPr="00EF6BB1" w:rsidRDefault="00EF6BB1" w:rsidP="00EF6BB1">
            <w:pPr>
              <w:suppressAutoHyphens w:val="0"/>
              <w:rPr>
                <w:rFonts w:ascii="Noto Sans" w:hAnsi="Noto Sans" w:cs="Noto Sans"/>
                <w:color w:val="000000"/>
                <w:sz w:val="14"/>
                <w:szCs w:val="16"/>
                <w:lang w:val="es-MX" w:eastAsia="es-MX"/>
              </w:rPr>
            </w:pPr>
            <w:r w:rsidRPr="00EF6BB1">
              <w:rPr>
                <w:rFonts w:ascii="Noto Sans" w:hAnsi="Noto Sans" w:cs="Noto Sans"/>
                <w:color w:val="000000"/>
                <w:sz w:val="14"/>
                <w:szCs w:val="16"/>
                <w:lang w:val="es-MX" w:eastAsia="es-MX"/>
              </w:rPr>
              <w:t> </w:t>
            </w:r>
          </w:p>
        </w:tc>
        <w:tc>
          <w:tcPr>
            <w:tcW w:w="0" w:type="auto"/>
            <w:tcBorders>
              <w:top w:val="nil"/>
              <w:left w:val="nil"/>
              <w:bottom w:val="single" w:sz="4" w:space="0" w:color="auto"/>
              <w:right w:val="single" w:sz="4" w:space="0" w:color="auto"/>
            </w:tcBorders>
            <w:shd w:val="clear" w:color="auto" w:fill="auto"/>
            <w:hideMark/>
          </w:tcPr>
          <w:p w14:paraId="7DFDC80B" w14:textId="77777777" w:rsidR="00EF6BB1" w:rsidRPr="00EF6BB1" w:rsidRDefault="00EF6BB1" w:rsidP="00EF6BB1">
            <w:pPr>
              <w:suppressAutoHyphens w:val="0"/>
              <w:rPr>
                <w:rFonts w:ascii="Noto Sans" w:hAnsi="Noto Sans" w:cs="Noto Sans"/>
                <w:color w:val="000000"/>
                <w:sz w:val="14"/>
                <w:szCs w:val="16"/>
                <w:lang w:val="es-MX" w:eastAsia="es-MX"/>
              </w:rPr>
            </w:pPr>
            <w:r w:rsidRPr="00EF6BB1">
              <w:rPr>
                <w:rFonts w:ascii="Noto Sans" w:hAnsi="Noto Sans" w:cs="Noto Sans"/>
                <w:color w:val="000000"/>
                <w:sz w:val="14"/>
                <w:szCs w:val="16"/>
                <w:lang w:val="es-MX" w:eastAsia="es-MX"/>
              </w:rPr>
              <w:t> </w:t>
            </w:r>
          </w:p>
        </w:tc>
        <w:tc>
          <w:tcPr>
            <w:tcW w:w="0" w:type="auto"/>
            <w:tcBorders>
              <w:top w:val="nil"/>
              <w:left w:val="nil"/>
              <w:bottom w:val="single" w:sz="4" w:space="0" w:color="auto"/>
              <w:right w:val="single" w:sz="4" w:space="0" w:color="auto"/>
            </w:tcBorders>
            <w:shd w:val="clear" w:color="auto" w:fill="auto"/>
            <w:hideMark/>
          </w:tcPr>
          <w:p w14:paraId="0BF037E0" w14:textId="77777777" w:rsidR="00EF6BB1" w:rsidRPr="00EF6BB1" w:rsidRDefault="00EF6BB1" w:rsidP="00EF6BB1">
            <w:pPr>
              <w:suppressAutoHyphens w:val="0"/>
              <w:rPr>
                <w:rFonts w:ascii="Noto Sans" w:hAnsi="Noto Sans" w:cs="Noto Sans"/>
                <w:color w:val="000000"/>
                <w:sz w:val="14"/>
                <w:szCs w:val="16"/>
                <w:lang w:val="es-MX" w:eastAsia="es-MX"/>
              </w:rPr>
            </w:pPr>
            <w:r w:rsidRPr="00EF6BB1">
              <w:rPr>
                <w:rFonts w:ascii="Noto Sans" w:hAnsi="Noto Sans" w:cs="Noto Sans"/>
                <w:color w:val="000000"/>
                <w:sz w:val="14"/>
                <w:szCs w:val="16"/>
                <w:lang w:val="es-MX" w:eastAsia="es-MX"/>
              </w:rPr>
              <w:t> </w:t>
            </w:r>
          </w:p>
        </w:tc>
        <w:tc>
          <w:tcPr>
            <w:tcW w:w="0" w:type="auto"/>
            <w:tcBorders>
              <w:top w:val="nil"/>
              <w:left w:val="nil"/>
              <w:bottom w:val="single" w:sz="4" w:space="0" w:color="auto"/>
              <w:right w:val="single" w:sz="4" w:space="0" w:color="auto"/>
            </w:tcBorders>
            <w:shd w:val="clear" w:color="auto" w:fill="auto"/>
            <w:hideMark/>
          </w:tcPr>
          <w:p w14:paraId="199C32D1" w14:textId="77777777" w:rsidR="00EF6BB1" w:rsidRPr="00EF6BB1" w:rsidRDefault="00EF6BB1" w:rsidP="00EF6BB1">
            <w:pPr>
              <w:suppressAutoHyphens w:val="0"/>
              <w:rPr>
                <w:rFonts w:ascii="Noto Sans" w:hAnsi="Noto Sans" w:cs="Noto Sans"/>
                <w:color w:val="000000"/>
                <w:sz w:val="14"/>
                <w:szCs w:val="16"/>
                <w:lang w:val="es-MX" w:eastAsia="es-MX"/>
              </w:rPr>
            </w:pPr>
            <w:r w:rsidRPr="00EF6BB1">
              <w:rPr>
                <w:rFonts w:ascii="Noto Sans" w:hAnsi="Noto Sans" w:cs="Noto Sans"/>
                <w:color w:val="000000"/>
                <w:sz w:val="14"/>
                <w:szCs w:val="16"/>
                <w:lang w:val="es-MX" w:eastAsia="es-MX"/>
              </w:rPr>
              <w:t> </w:t>
            </w:r>
          </w:p>
        </w:tc>
      </w:tr>
      <w:tr w:rsidR="00EF6BB1" w:rsidRPr="00EF6BB1" w14:paraId="365025A7" w14:textId="77777777" w:rsidTr="00EF6BB1">
        <w:trPr>
          <w:trHeight w:val="20"/>
        </w:trPr>
        <w:tc>
          <w:tcPr>
            <w:tcW w:w="0" w:type="auto"/>
            <w:tcBorders>
              <w:top w:val="nil"/>
              <w:left w:val="single" w:sz="4" w:space="0" w:color="auto"/>
              <w:bottom w:val="single" w:sz="4" w:space="0" w:color="auto"/>
              <w:right w:val="single" w:sz="4" w:space="0" w:color="auto"/>
            </w:tcBorders>
            <w:shd w:val="clear" w:color="auto" w:fill="auto"/>
            <w:hideMark/>
          </w:tcPr>
          <w:p w14:paraId="3E70A810" w14:textId="77777777" w:rsidR="00EF6BB1" w:rsidRPr="00EF6BB1" w:rsidRDefault="00EF6BB1" w:rsidP="00EF6BB1">
            <w:pPr>
              <w:suppressAutoHyphens w:val="0"/>
              <w:rPr>
                <w:rFonts w:ascii="Noto Sans" w:hAnsi="Noto Sans" w:cs="Noto Sans"/>
                <w:b/>
                <w:bCs/>
                <w:color w:val="000000"/>
                <w:sz w:val="14"/>
                <w:szCs w:val="16"/>
                <w:lang w:val="es-MX" w:eastAsia="es-MX"/>
              </w:rPr>
            </w:pPr>
            <w:r w:rsidRPr="00EF6BB1">
              <w:rPr>
                <w:rFonts w:ascii="Noto Sans" w:hAnsi="Noto Sans" w:cs="Noto Sans"/>
                <w:b/>
                <w:bCs/>
                <w:color w:val="000000"/>
                <w:sz w:val="14"/>
                <w:szCs w:val="16"/>
                <w:lang w:val="es-MX" w:eastAsia="es-MX"/>
              </w:rPr>
              <w:t>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02EC4795" w14:textId="77777777" w:rsidR="00EF6BB1" w:rsidRPr="00EF6BB1" w:rsidRDefault="00EF6BB1" w:rsidP="00EF6BB1">
            <w:pPr>
              <w:suppressAutoHyphens w:val="0"/>
              <w:rPr>
                <w:rFonts w:ascii="Noto Sans" w:hAnsi="Noto Sans" w:cs="Noto Sans"/>
                <w:color w:val="000000"/>
                <w:sz w:val="14"/>
                <w:szCs w:val="16"/>
                <w:lang w:val="es-MX" w:eastAsia="es-MX"/>
              </w:rPr>
            </w:pPr>
            <w:r w:rsidRPr="00EF6BB1">
              <w:rPr>
                <w:rFonts w:ascii="Noto Sans" w:hAnsi="Noto Sans" w:cs="Noto Sans"/>
                <w:color w:val="000000"/>
                <w:sz w:val="14"/>
                <w:szCs w:val="16"/>
                <w:lang w:val="es-MX" w:eastAsia="es-MX"/>
              </w:rPr>
              <w:t xml:space="preserve">sustitución de lámpara </w:t>
            </w:r>
            <w:proofErr w:type="spellStart"/>
            <w:r w:rsidRPr="00EF6BB1">
              <w:rPr>
                <w:rFonts w:ascii="Noto Sans" w:hAnsi="Noto Sans" w:cs="Noto Sans"/>
                <w:color w:val="000000"/>
                <w:sz w:val="14"/>
                <w:szCs w:val="16"/>
                <w:lang w:val="es-MX" w:eastAsia="es-MX"/>
              </w:rPr>
              <w:t>uv</w:t>
            </w:r>
            <w:proofErr w:type="spellEnd"/>
          </w:p>
        </w:tc>
        <w:tc>
          <w:tcPr>
            <w:tcW w:w="0" w:type="auto"/>
            <w:tcBorders>
              <w:top w:val="nil"/>
              <w:left w:val="nil"/>
              <w:bottom w:val="single" w:sz="4" w:space="0" w:color="auto"/>
              <w:right w:val="single" w:sz="4" w:space="0" w:color="auto"/>
            </w:tcBorders>
            <w:shd w:val="clear" w:color="auto" w:fill="auto"/>
            <w:hideMark/>
          </w:tcPr>
          <w:p w14:paraId="3D82C378" w14:textId="77777777" w:rsidR="00EF6BB1" w:rsidRPr="00EF6BB1" w:rsidRDefault="00EF6BB1" w:rsidP="00EF6BB1">
            <w:pPr>
              <w:suppressAutoHyphens w:val="0"/>
              <w:rPr>
                <w:rFonts w:ascii="Noto Sans" w:hAnsi="Noto Sans" w:cs="Noto Sans"/>
                <w:color w:val="000000"/>
                <w:sz w:val="14"/>
                <w:szCs w:val="16"/>
                <w:lang w:val="es-MX" w:eastAsia="es-MX"/>
              </w:rPr>
            </w:pPr>
            <w:r w:rsidRPr="00EF6BB1">
              <w:rPr>
                <w:rFonts w:ascii="Noto Sans" w:hAnsi="Noto Sans" w:cs="Noto Sans"/>
                <w:color w:val="000000"/>
                <w:sz w:val="14"/>
                <w:szCs w:val="16"/>
                <w:lang w:val="es-MX" w:eastAsia="es-MX"/>
              </w:rPr>
              <w:t> </w:t>
            </w:r>
          </w:p>
        </w:tc>
        <w:tc>
          <w:tcPr>
            <w:tcW w:w="0" w:type="auto"/>
            <w:tcBorders>
              <w:top w:val="nil"/>
              <w:left w:val="nil"/>
              <w:bottom w:val="single" w:sz="4" w:space="0" w:color="auto"/>
              <w:right w:val="single" w:sz="4" w:space="0" w:color="auto"/>
            </w:tcBorders>
            <w:shd w:val="clear" w:color="auto" w:fill="auto"/>
            <w:hideMark/>
          </w:tcPr>
          <w:p w14:paraId="5C91B01B" w14:textId="77777777" w:rsidR="00EF6BB1" w:rsidRPr="00EF6BB1" w:rsidRDefault="00EF6BB1" w:rsidP="00EF6BB1">
            <w:pPr>
              <w:suppressAutoHyphens w:val="0"/>
              <w:rPr>
                <w:rFonts w:ascii="Noto Sans" w:hAnsi="Noto Sans" w:cs="Noto Sans"/>
                <w:color w:val="000000"/>
                <w:sz w:val="14"/>
                <w:szCs w:val="16"/>
                <w:lang w:val="es-MX" w:eastAsia="es-MX"/>
              </w:rPr>
            </w:pPr>
            <w:r w:rsidRPr="00EF6BB1">
              <w:rPr>
                <w:rFonts w:ascii="Noto Sans" w:hAnsi="Noto Sans" w:cs="Noto Sans"/>
                <w:color w:val="000000"/>
                <w:sz w:val="14"/>
                <w:szCs w:val="16"/>
                <w:lang w:val="es-MX" w:eastAsia="es-MX"/>
              </w:rPr>
              <w:t> </w:t>
            </w:r>
          </w:p>
        </w:tc>
        <w:tc>
          <w:tcPr>
            <w:tcW w:w="0" w:type="auto"/>
            <w:tcBorders>
              <w:top w:val="nil"/>
              <w:left w:val="nil"/>
              <w:bottom w:val="single" w:sz="4" w:space="0" w:color="auto"/>
              <w:right w:val="single" w:sz="4" w:space="0" w:color="auto"/>
            </w:tcBorders>
            <w:shd w:val="clear" w:color="auto" w:fill="auto"/>
            <w:hideMark/>
          </w:tcPr>
          <w:p w14:paraId="5C1DE0A9" w14:textId="77777777" w:rsidR="00EF6BB1" w:rsidRPr="00EF6BB1" w:rsidRDefault="00EF6BB1" w:rsidP="00EF6BB1">
            <w:pPr>
              <w:suppressAutoHyphens w:val="0"/>
              <w:rPr>
                <w:rFonts w:ascii="Noto Sans" w:hAnsi="Noto Sans" w:cs="Noto Sans"/>
                <w:color w:val="000000"/>
                <w:sz w:val="14"/>
                <w:szCs w:val="16"/>
                <w:lang w:val="es-MX" w:eastAsia="es-MX"/>
              </w:rPr>
            </w:pPr>
            <w:r w:rsidRPr="00EF6BB1">
              <w:rPr>
                <w:rFonts w:ascii="Noto Sans" w:hAnsi="Noto Sans" w:cs="Noto Sans"/>
                <w:color w:val="000000"/>
                <w:sz w:val="14"/>
                <w:szCs w:val="16"/>
                <w:lang w:val="es-MX" w:eastAsia="es-MX"/>
              </w:rPr>
              <w:t> </w:t>
            </w:r>
          </w:p>
        </w:tc>
        <w:tc>
          <w:tcPr>
            <w:tcW w:w="0" w:type="auto"/>
            <w:tcBorders>
              <w:top w:val="nil"/>
              <w:left w:val="nil"/>
              <w:bottom w:val="single" w:sz="4" w:space="0" w:color="auto"/>
              <w:right w:val="single" w:sz="4" w:space="0" w:color="auto"/>
            </w:tcBorders>
            <w:shd w:val="clear" w:color="auto" w:fill="auto"/>
            <w:hideMark/>
          </w:tcPr>
          <w:p w14:paraId="01409FF8" w14:textId="77777777" w:rsidR="00EF6BB1" w:rsidRPr="00EF6BB1" w:rsidRDefault="00EF6BB1" w:rsidP="00EF6BB1">
            <w:pPr>
              <w:suppressAutoHyphens w:val="0"/>
              <w:rPr>
                <w:rFonts w:ascii="Noto Sans" w:hAnsi="Noto Sans" w:cs="Noto Sans"/>
                <w:color w:val="000000"/>
                <w:sz w:val="14"/>
                <w:szCs w:val="16"/>
                <w:lang w:val="es-MX" w:eastAsia="es-MX"/>
              </w:rPr>
            </w:pPr>
            <w:r w:rsidRPr="00EF6BB1">
              <w:rPr>
                <w:rFonts w:ascii="Noto Sans" w:hAnsi="Noto Sans" w:cs="Noto Sans"/>
                <w:color w:val="000000"/>
                <w:sz w:val="14"/>
                <w:szCs w:val="16"/>
                <w:lang w:val="es-MX" w:eastAsia="es-MX"/>
              </w:rPr>
              <w:t> </w:t>
            </w:r>
          </w:p>
        </w:tc>
        <w:tc>
          <w:tcPr>
            <w:tcW w:w="0" w:type="auto"/>
            <w:tcBorders>
              <w:top w:val="nil"/>
              <w:left w:val="nil"/>
              <w:bottom w:val="single" w:sz="4" w:space="0" w:color="auto"/>
              <w:right w:val="single" w:sz="4" w:space="0" w:color="auto"/>
            </w:tcBorders>
            <w:shd w:val="clear" w:color="auto" w:fill="auto"/>
            <w:hideMark/>
          </w:tcPr>
          <w:p w14:paraId="2745A824" w14:textId="77777777" w:rsidR="00EF6BB1" w:rsidRPr="00EF6BB1" w:rsidRDefault="00EF6BB1" w:rsidP="00EF6BB1">
            <w:pPr>
              <w:suppressAutoHyphens w:val="0"/>
              <w:rPr>
                <w:rFonts w:ascii="Noto Sans" w:hAnsi="Noto Sans" w:cs="Noto Sans"/>
                <w:color w:val="000000"/>
                <w:sz w:val="14"/>
                <w:szCs w:val="16"/>
                <w:lang w:val="es-MX" w:eastAsia="es-MX"/>
              </w:rPr>
            </w:pPr>
            <w:r w:rsidRPr="00EF6BB1">
              <w:rPr>
                <w:rFonts w:ascii="Noto Sans" w:hAnsi="Noto Sans" w:cs="Noto Sans"/>
                <w:color w:val="000000"/>
                <w:sz w:val="14"/>
                <w:szCs w:val="16"/>
                <w:lang w:val="es-MX" w:eastAsia="es-MX"/>
              </w:rPr>
              <w:t> </w:t>
            </w:r>
          </w:p>
        </w:tc>
      </w:tr>
      <w:tr w:rsidR="00EF6BB1" w:rsidRPr="00EF6BB1" w14:paraId="3C3B0F2C" w14:textId="77777777" w:rsidTr="00EF6BB1">
        <w:trPr>
          <w:trHeight w:val="20"/>
        </w:trPr>
        <w:tc>
          <w:tcPr>
            <w:tcW w:w="0" w:type="auto"/>
            <w:tcBorders>
              <w:top w:val="nil"/>
              <w:left w:val="single" w:sz="4" w:space="0" w:color="auto"/>
              <w:bottom w:val="single" w:sz="4" w:space="0" w:color="auto"/>
              <w:right w:val="single" w:sz="4" w:space="0" w:color="auto"/>
            </w:tcBorders>
            <w:shd w:val="clear" w:color="auto" w:fill="auto"/>
            <w:hideMark/>
          </w:tcPr>
          <w:p w14:paraId="3BC13BF7" w14:textId="77777777" w:rsidR="00EF6BB1" w:rsidRPr="00EF6BB1" w:rsidRDefault="00EF6BB1" w:rsidP="00EF6BB1">
            <w:pPr>
              <w:suppressAutoHyphens w:val="0"/>
              <w:rPr>
                <w:rFonts w:ascii="Noto Sans" w:hAnsi="Noto Sans" w:cs="Noto Sans"/>
                <w:b/>
                <w:bCs/>
                <w:color w:val="000000"/>
                <w:sz w:val="14"/>
                <w:szCs w:val="16"/>
                <w:lang w:val="es-MX" w:eastAsia="es-MX"/>
              </w:rPr>
            </w:pPr>
            <w:r w:rsidRPr="00EF6BB1">
              <w:rPr>
                <w:rFonts w:ascii="Noto Sans" w:hAnsi="Noto Sans" w:cs="Noto Sans"/>
                <w:b/>
                <w:bCs/>
                <w:color w:val="000000"/>
                <w:sz w:val="14"/>
                <w:szCs w:val="16"/>
                <w:lang w:val="es-MX" w:eastAsia="es-MX"/>
              </w:rPr>
              <w:t>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7F264F0A" w14:textId="77777777" w:rsidR="00EF6BB1" w:rsidRPr="00EF6BB1" w:rsidRDefault="00EF6BB1" w:rsidP="00EF6BB1">
            <w:pPr>
              <w:suppressAutoHyphens w:val="0"/>
              <w:rPr>
                <w:rFonts w:ascii="Noto Sans" w:hAnsi="Noto Sans" w:cs="Noto Sans"/>
                <w:color w:val="000000"/>
                <w:sz w:val="14"/>
                <w:szCs w:val="16"/>
                <w:lang w:val="es-MX" w:eastAsia="es-MX"/>
              </w:rPr>
            </w:pPr>
            <w:r w:rsidRPr="00EF6BB1">
              <w:rPr>
                <w:rFonts w:ascii="Noto Sans" w:hAnsi="Noto Sans" w:cs="Noto Sans"/>
                <w:color w:val="000000"/>
                <w:sz w:val="14"/>
                <w:szCs w:val="16"/>
                <w:lang w:val="es-MX" w:eastAsia="es-MX"/>
              </w:rPr>
              <w:t>mer-ftpf05381 sensor de nivel de agua para</w:t>
            </w:r>
          </w:p>
        </w:tc>
        <w:tc>
          <w:tcPr>
            <w:tcW w:w="0" w:type="auto"/>
            <w:tcBorders>
              <w:top w:val="nil"/>
              <w:left w:val="nil"/>
              <w:bottom w:val="single" w:sz="4" w:space="0" w:color="auto"/>
              <w:right w:val="single" w:sz="4" w:space="0" w:color="auto"/>
            </w:tcBorders>
            <w:shd w:val="clear" w:color="auto" w:fill="auto"/>
            <w:hideMark/>
          </w:tcPr>
          <w:p w14:paraId="7BB32A71" w14:textId="77777777" w:rsidR="00EF6BB1" w:rsidRPr="00EF6BB1" w:rsidRDefault="00EF6BB1" w:rsidP="00EF6BB1">
            <w:pPr>
              <w:suppressAutoHyphens w:val="0"/>
              <w:rPr>
                <w:rFonts w:ascii="Noto Sans" w:hAnsi="Noto Sans" w:cs="Noto Sans"/>
                <w:color w:val="000000"/>
                <w:sz w:val="14"/>
                <w:szCs w:val="16"/>
                <w:lang w:val="es-MX" w:eastAsia="es-MX"/>
              </w:rPr>
            </w:pPr>
            <w:r w:rsidRPr="00EF6BB1">
              <w:rPr>
                <w:rFonts w:ascii="Noto Sans" w:hAnsi="Noto Sans" w:cs="Noto Sans"/>
                <w:color w:val="000000"/>
                <w:sz w:val="14"/>
                <w:szCs w:val="16"/>
                <w:lang w:val="es-MX" w:eastAsia="es-MX"/>
              </w:rPr>
              <w:t> </w:t>
            </w:r>
          </w:p>
        </w:tc>
        <w:tc>
          <w:tcPr>
            <w:tcW w:w="0" w:type="auto"/>
            <w:tcBorders>
              <w:top w:val="nil"/>
              <w:left w:val="nil"/>
              <w:bottom w:val="single" w:sz="4" w:space="0" w:color="auto"/>
              <w:right w:val="single" w:sz="4" w:space="0" w:color="auto"/>
            </w:tcBorders>
            <w:shd w:val="clear" w:color="auto" w:fill="auto"/>
            <w:hideMark/>
          </w:tcPr>
          <w:p w14:paraId="23701BFA" w14:textId="77777777" w:rsidR="00EF6BB1" w:rsidRPr="00EF6BB1" w:rsidRDefault="00EF6BB1" w:rsidP="00EF6BB1">
            <w:pPr>
              <w:suppressAutoHyphens w:val="0"/>
              <w:rPr>
                <w:rFonts w:ascii="Noto Sans" w:hAnsi="Noto Sans" w:cs="Noto Sans"/>
                <w:color w:val="000000"/>
                <w:sz w:val="14"/>
                <w:szCs w:val="16"/>
                <w:lang w:val="es-MX" w:eastAsia="es-MX"/>
              </w:rPr>
            </w:pPr>
            <w:r w:rsidRPr="00EF6BB1">
              <w:rPr>
                <w:rFonts w:ascii="Noto Sans" w:hAnsi="Noto Sans" w:cs="Noto Sans"/>
                <w:color w:val="000000"/>
                <w:sz w:val="14"/>
                <w:szCs w:val="16"/>
                <w:lang w:val="es-MX" w:eastAsia="es-MX"/>
              </w:rPr>
              <w:t> </w:t>
            </w:r>
          </w:p>
        </w:tc>
        <w:tc>
          <w:tcPr>
            <w:tcW w:w="0" w:type="auto"/>
            <w:tcBorders>
              <w:top w:val="nil"/>
              <w:left w:val="nil"/>
              <w:bottom w:val="single" w:sz="4" w:space="0" w:color="auto"/>
              <w:right w:val="single" w:sz="4" w:space="0" w:color="auto"/>
            </w:tcBorders>
            <w:shd w:val="clear" w:color="auto" w:fill="auto"/>
            <w:hideMark/>
          </w:tcPr>
          <w:p w14:paraId="1EEE0117" w14:textId="77777777" w:rsidR="00EF6BB1" w:rsidRPr="00EF6BB1" w:rsidRDefault="00EF6BB1" w:rsidP="00EF6BB1">
            <w:pPr>
              <w:suppressAutoHyphens w:val="0"/>
              <w:rPr>
                <w:rFonts w:ascii="Noto Sans" w:hAnsi="Noto Sans" w:cs="Noto Sans"/>
                <w:color w:val="000000"/>
                <w:sz w:val="14"/>
                <w:szCs w:val="16"/>
                <w:lang w:val="es-MX" w:eastAsia="es-MX"/>
              </w:rPr>
            </w:pPr>
            <w:r w:rsidRPr="00EF6BB1">
              <w:rPr>
                <w:rFonts w:ascii="Noto Sans" w:hAnsi="Noto Sans" w:cs="Noto Sans"/>
                <w:color w:val="000000"/>
                <w:sz w:val="14"/>
                <w:szCs w:val="16"/>
                <w:lang w:val="es-MX" w:eastAsia="es-MX"/>
              </w:rPr>
              <w:t> </w:t>
            </w:r>
          </w:p>
        </w:tc>
        <w:tc>
          <w:tcPr>
            <w:tcW w:w="0" w:type="auto"/>
            <w:tcBorders>
              <w:top w:val="nil"/>
              <w:left w:val="nil"/>
              <w:bottom w:val="single" w:sz="4" w:space="0" w:color="auto"/>
              <w:right w:val="single" w:sz="4" w:space="0" w:color="auto"/>
            </w:tcBorders>
            <w:shd w:val="clear" w:color="auto" w:fill="auto"/>
            <w:hideMark/>
          </w:tcPr>
          <w:p w14:paraId="2BAC9CD5" w14:textId="77777777" w:rsidR="00EF6BB1" w:rsidRPr="00EF6BB1" w:rsidRDefault="00EF6BB1" w:rsidP="00EF6BB1">
            <w:pPr>
              <w:suppressAutoHyphens w:val="0"/>
              <w:rPr>
                <w:rFonts w:ascii="Noto Sans" w:hAnsi="Noto Sans" w:cs="Noto Sans"/>
                <w:color w:val="000000"/>
                <w:sz w:val="14"/>
                <w:szCs w:val="16"/>
                <w:lang w:val="es-MX" w:eastAsia="es-MX"/>
              </w:rPr>
            </w:pPr>
            <w:r w:rsidRPr="00EF6BB1">
              <w:rPr>
                <w:rFonts w:ascii="Noto Sans" w:hAnsi="Noto Sans" w:cs="Noto Sans"/>
                <w:color w:val="000000"/>
                <w:sz w:val="14"/>
                <w:szCs w:val="16"/>
                <w:lang w:val="es-MX" w:eastAsia="es-MX"/>
              </w:rPr>
              <w:t> </w:t>
            </w:r>
          </w:p>
        </w:tc>
        <w:tc>
          <w:tcPr>
            <w:tcW w:w="0" w:type="auto"/>
            <w:tcBorders>
              <w:top w:val="nil"/>
              <w:left w:val="nil"/>
              <w:bottom w:val="single" w:sz="4" w:space="0" w:color="auto"/>
              <w:right w:val="single" w:sz="4" w:space="0" w:color="auto"/>
            </w:tcBorders>
            <w:shd w:val="clear" w:color="auto" w:fill="auto"/>
            <w:hideMark/>
          </w:tcPr>
          <w:p w14:paraId="18096A2D" w14:textId="77777777" w:rsidR="00EF6BB1" w:rsidRPr="00EF6BB1" w:rsidRDefault="00EF6BB1" w:rsidP="00EF6BB1">
            <w:pPr>
              <w:suppressAutoHyphens w:val="0"/>
              <w:rPr>
                <w:rFonts w:ascii="Noto Sans" w:hAnsi="Noto Sans" w:cs="Noto Sans"/>
                <w:color w:val="000000"/>
                <w:sz w:val="14"/>
                <w:szCs w:val="16"/>
                <w:lang w:val="es-MX" w:eastAsia="es-MX"/>
              </w:rPr>
            </w:pPr>
            <w:r w:rsidRPr="00EF6BB1">
              <w:rPr>
                <w:rFonts w:ascii="Noto Sans" w:hAnsi="Noto Sans" w:cs="Noto Sans"/>
                <w:color w:val="000000"/>
                <w:sz w:val="14"/>
                <w:szCs w:val="16"/>
                <w:lang w:val="es-MX" w:eastAsia="es-MX"/>
              </w:rPr>
              <w:t> </w:t>
            </w:r>
          </w:p>
        </w:tc>
      </w:tr>
      <w:tr w:rsidR="00EF6BB1" w:rsidRPr="00EF6BB1" w14:paraId="1AAC8813" w14:textId="77777777" w:rsidTr="00EF6BB1">
        <w:trPr>
          <w:trHeight w:val="20"/>
        </w:trPr>
        <w:tc>
          <w:tcPr>
            <w:tcW w:w="0" w:type="auto"/>
            <w:tcBorders>
              <w:top w:val="nil"/>
              <w:left w:val="single" w:sz="4" w:space="0" w:color="auto"/>
              <w:bottom w:val="single" w:sz="4" w:space="0" w:color="auto"/>
              <w:right w:val="single" w:sz="4" w:space="0" w:color="auto"/>
            </w:tcBorders>
            <w:shd w:val="clear" w:color="auto" w:fill="auto"/>
            <w:hideMark/>
          </w:tcPr>
          <w:p w14:paraId="40C1E81F" w14:textId="77777777" w:rsidR="00EF6BB1" w:rsidRPr="00EF6BB1" w:rsidRDefault="00EF6BB1" w:rsidP="00EF6BB1">
            <w:pPr>
              <w:suppressAutoHyphens w:val="0"/>
              <w:rPr>
                <w:rFonts w:ascii="Noto Sans" w:hAnsi="Noto Sans" w:cs="Noto Sans"/>
                <w:b/>
                <w:bCs/>
                <w:color w:val="000000"/>
                <w:sz w:val="14"/>
                <w:szCs w:val="16"/>
                <w:lang w:val="es-MX" w:eastAsia="es-MX"/>
              </w:rPr>
            </w:pPr>
            <w:r w:rsidRPr="00EF6BB1">
              <w:rPr>
                <w:rFonts w:ascii="Noto Sans" w:hAnsi="Noto Sans" w:cs="Noto Sans"/>
                <w:b/>
                <w:bCs/>
                <w:color w:val="000000"/>
                <w:sz w:val="14"/>
                <w:szCs w:val="16"/>
                <w:lang w:val="es-MX" w:eastAsia="es-MX"/>
              </w:rPr>
              <w:t>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69F2BEA2" w14:textId="77777777" w:rsidR="00EF6BB1" w:rsidRPr="00EF6BB1" w:rsidRDefault="00EF6BB1" w:rsidP="00EF6BB1">
            <w:pPr>
              <w:suppressAutoHyphens w:val="0"/>
              <w:rPr>
                <w:rFonts w:ascii="Noto Sans" w:hAnsi="Noto Sans" w:cs="Noto Sans"/>
                <w:color w:val="000000"/>
                <w:sz w:val="14"/>
                <w:szCs w:val="16"/>
                <w:lang w:val="es-MX" w:eastAsia="es-MX"/>
              </w:rPr>
            </w:pPr>
            <w:r w:rsidRPr="00EF6BB1">
              <w:rPr>
                <w:rFonts w:ascii="Noto Sans" w:hAnsi="Noto Sans" w:cs="Noto Sans"/>
                <w:color w:val="000000"/>
                <w:sz w:val="14"/>
                <w:szCs w:val="16"/>
                <w:lang w:val="es-MX" w:eastAsia="es-MX"/>
              </w:rPr>
              <w:t xml:space="preserve">depósito pe de 60 </w:t>
            </w:r>
            <w:proofErr w:type="spellStart"/>
            <w:r w:rsidRPr="00EF6BB1">
              <w:rPr>
                <w:rFonts w:ascii="Noto Sans" w:hAnsi="Noto Sans" w:cs="Noto Sans"/>
                <w:color w:val="000000"/>
                <w:sz w:val="14"/>
                <w:szCs w:val="16"/>
                <w:lang w:val="es-MX" w:eastAsia="es-MX"/>
              </w:rPr>
              <w:t>lit</w:t>
            </w:r>
            <w:proofErr w:type="spellEnd"/>
          </w:p>
        </w:tc>
        <w:tc>
          <w:tcPr>
            <w:tcW w:w="0" w:type="auto"/>
            <w:tcBorders>
              <w:top w:val="nil"/>
              <w:left w:val="nil"/>
              <w:bottom w:val="single" w:sz="4" w:space="0" w:color="auto"/>
              <w:right w:val="single" w:sz="4" w:space="0" w:color="auto"/>
            </w:tcBorders>
            <w:shd w:val="clear" w:color="auto" w:fill="auto"/>
            <w:hideMark/>
          </w:tcPr>
          <w:p w14:paraId="208830BC" w14:textId="77777777" w:rsidR="00EF6BB1" w:rsidRPr="00EF6BB1" w:rsidRDefault="00EF6BB1" w:rsidP="00EF6BB1">
            <w:pPr>
              <w:suppressAutoHyphens w:val="0"/>
              <w:rPr>
                <w:rFonts w:ascii="Noto Sans" w:hAnsi="Noto Sans" w:cs="Noto Sans"/>
                <w:color w:val="000000"/>
                <w:sz w:val="14"/>
                <w:szCs w:val="16"/>
                <w:lang w:val="es-MX" w:eastAsia="es-MX"/>
              </w:rPr>
            </w:pPr>
            <w:r w:rsidRPr="00EF6BB1">
              <w:rPr>
                <w:rFonts w:ascii="Noto Sans" w:hAnsi="Noto Sans" w:cs="Noto Sans"/>
                <w:color w:val="000000"/>
                <w:sz w:val="14"/>
                <w:szCs w:val="16"/>
                <w:lang w:val="es-MX" w:eastAsia="es-MX"/>
              </w:rPr>
              <w:t> </w:t>
            </w:r>
          </w:p>
        </w:tc>
        <w:tc>
          <w:tcPr>
            <w:tcW w:w="0" w:type="auto"/>
            <w:tcBorders>
              <w:top w:val="nil"/>
              <w:left w:val="nil"/>
              <w:bottom w:val="single" w:sz="4" w:space="0" w:color="auto"/>
              <w:right w:val="single" w:sz="4" w:space="0" w:color="auto"/>
            </w:tcBorders>
            <w:shd w:val="clear" w:color="auto" w:fill="auto"/>
            <w:hideMark/>
          </w:tcPr>
          <w:p w14:paraId="23C254A5" w14:textId="77777777" w:rsidR="00EF6BB1" w:rsidRPr="00EF6BB1" w:rsidRDefault="00EF6BB1" w:rsidP="00EF6BB1">
            <w:pPr>
              <w:suppressAutoHyphens w:val="0"/>
              <w:rPr>
                <w:rFonts w:ascii="Noto Sans" w:hAnsi="Noto Sans" w:cs="Noto Sans"/>
                <w:color w:val="000000"/>
                <w:sz w:val="14"/>
                <w:szCs w:val="16"/>
                <w:lang w:val="es-MX" w:eastAsia="es-MX"/>
              </w:rPr>
            </w:pPr>
            <w:r w:rsidRPr="00EF6BB1">
              <w:rPr>
                <w:rFonts w:ascii="Noto Sans" w:hAnsi="Noto Sans" w:cs="Noto Sans"/>
                <w:color w:val="000000"/>
                <w:sz w:val="14"/>
                <w:szCs w:val="16"/>
                <w:lang w:val="es-MX" w:eastAsia="es-MX"/>
              </w:rPr>
              <w:t> </w:t>
            </w:r>
          </w:p>
        </w:tc>
        <w:tc>
          <w:tcPr>
            <w:tcW w:w="0" w:type="auto"/>
            <w:tcBorders>
              <w:top w:val="nil"/>
              <w:left w:val="nil"/>
              <w:bottom w:val="single" w:sz="4" w:space="0" w:color="auto"/>
              <w:right w:val="single" w:sz="4" w:space="0" w:color="auto"/>
            </w:tcBorders>
            <w:shd w:val="clear" w:color="auto" w:fill="auto"/>
            <w:hideMark/>
          </w:tcPr>
          <w:p w14:paraId="71360831" w14:textId="77777777" w:rsidR="00EF6BB1" w:rsidRPr="00EF6BB1" w:rsidRDefault="00EF6BB1" w:rsidP="00EF6BB1">
            <w:pPr>
              <w:suppressAutoHyphens w:val="0"/>
              <w:rPr>
                <w:rFonts w:ascii="Noto Sans" w:hAnsi="Noto Sans" w:cs="Noto Sans"/>
                <w:color w:val="000000"/>
                <w:sz w:val="14"/>
                <w:szCs w:val="16"/>
                <w:lang w:val="es-MX" w:eastAsia="es-MX"/>
              </w:rPr>
            </w:pPr>
            <w:r w:rsidRPr="00EF6BB1">
              <w:rPr>
                <w:rFonts w:ascii="Noto Sans" w:hAnsi="Noto Sans" w:cs="Noto Sans"/>
                <w:color w:val="000000"/>
                <w:sz w:val="14"/>
                <w:szCs w:val="16"/>
                <w:lang w:val="es-MX" w:eastAsia="es-MX"/>
              </w:rPr>
              <w:t> </w:t>
            </w:r>
          </w:p>
        </w:tc>
        <w:tc>
          <w:tcPr>
            <w:tcW w:w="0" w:type="auto"/>
            <w:tcBorders>
              <w:top w:val="nil"/>
              <w:left w:val="nil"/>
              <w:bottom w:val="single" w:sz="4" w:space="0" w:color="auto"/>
              <w:right w:val="single" w:sz="4" w:space="0" w:color="auto"/>
            </w:tcBorders>
            <w:shd w:val="clear" w:color="auto" w:fill="auto"/>
            <w:hideMark/>
          </w:tcPr>
          <w:p w14:paraId="40E5403A" w14:textId="77777777" w:rsidR="00EF6BB1" w:rsidRPr="00EF6BB1" w:rsidRDefault="00EF6BB1" w:rsidP="00EF6BB1">
            <w:pPr>
              <w:suppressAutoHyphens w:val="0"/>
              <w:rPr>
                <w:rFonts w:ascii="Noto Sans" w:hAnsi="Noto Sans" w:cs="Noto Sans"/>
                <w:color w:val="000000"/>
                <w:sz w:val="14"/>
                <w:szCs w:val="16"/>
                <w:lang w:val="es-MX" w:eastAsia="es-MX"/>
              </w:rPr>
            </w:pPr>
            <w:r w:rsidRPr="00EF6BB1">
              <w:rPr>
                <w:rFonts w:ascii="Noto Sans" w:hAnsi="Noto Sans" w:cs="Noto Sans"/>
                <w:color w:val="000000"/>
                <w:sz w:val="14"/>
                <w:szCs w:val="16"/>
                <w:lang w:val="es-MX" w:eastAsia="es-MX"/>
              </w:rPr>
              <w:t> </w:t>
            </w:r>
          </w:p>
        </w:tc>
        <w:tc>
          <w:tcPr>
            <w:tcW w:w="0" w:type="auto"/>
            <w:tcBorders>
              <w:top w:val="nil"/>
              <w:left w:val="nil"/>
              <w:bottom w:val="single" w:sz="4" w:space="0" w:color="auto"/>
              <w:right w:val="single" w:sz="4" w:space="0" w:color="auto"/>
            </w:tcBorders>
            <w:shd w:val="clear" w:color="auto" w:fill="auto"/>
            <w:hideMark/>
          </w:tcPr>
          <w:p w14:paraId="35DDD7CC" w14:textId="77777777" w:rsidR="00EF6BB1" w:rsidRPr="00EF6BB1" w:rsidRDefault="00EF6BB1" w:rsidP="00EF6BB1">
            <w:pPr>
              <w:suppressAutoHyphens w:val="0"/>
              <w:rPr>
                <w:rFonts w:ascii="Noto Sans" w:hAnsi="Noto Sans" w:cs="Noto Sans"/>
                <w:color w:val="000000"/>
                <w:sz w:val="14"/>
                <w:szCs w:val="16"/>
                <w:lang w:val="es-MX" w:eastAsia="es-MX"/>
              </w:rPr>
            </w:pPr>
            <w:r w:rsidRPr="00EF6BB1">
              <w:rPr>
                <w:rFonts w:ascii="Noto Sans" w:hAnsi="Noto Sans" w:cs="Noto Sans"/>
                <w:color w:val="000000"/>
                <w:sz w:val="14"/>
                <w:szCs w:val="16"/>
                <w:lang w:val="es-MX" w:eastAsia="es-MX"/>
              </w:rPr>
              <w:t> </w:t>
            </w:r>
          </w:p>
        </w:tc>
      </w:tr>
      <w:tr w:rsidR="00EF6BB1" w:rsidRPr="00EF6BB1" w14:paraId="11F38271" w14:textId="77777777" w:rsidTr="00EF6BB1">
        <w:trPr>
          <w:trHeight w:val="20"/>
        </w:trPr>
        <w:tc>
          <w:tcPr>
            <w:tcW w:w="0" w:type="auto"/>
            <w:tcBorders>
              <w:top w:val="nil"/>
              <w:left w:val="single" w:sz="4" w:space="0" w:color="auto"/>
              <w:bottom w:val="single" w:sz="4" w:space="0" w:color="auto"/>
              <w:right w:val="single" w:sz="4" w:space="0" w:color="auto"/>
            </w:tcBorders>
            <w:shd w:val="clear" w:color="auto" w:fill="auto"/>
            <w:hideMark/>
          </w:tcPr>
          <w:p w14:paraId="67ED0802" w14:textId="77777777" w:rsidR="00EF6BB1" w:rsidRPr="00EF6BB1" w:rsidRDefault="00EF6BB1" w:rsidP="00EF6BB1">
            <w:pPr>
              <w:suppressAutoHyphens w:val="0"/>
              <w:rPr>
                <w:rFonts w:ascii="Noto Sans" w:hAnsi="Noto Sans" w:cs="Noto Sans"/>
                <w:b/>
                <w:bCs/>
                <w:color w:val="000000"/>
                <w:sz w:val="14"/>
                <w:szCs w:val="16"/>
                <w:lang w:val="es-MX" w:eastAsia="es-MX"/>
              </w:rPr>
            </w:pPr>
            <w:r w:rsidRPr="00EF6BB1">
              <w:rPr>
                <w:rFonts w:ascii="Noto Sans" w:hAnsi="Noto Sans" w:cs="Noto Sans"/>
                <w:b/>
                <w:bCs/>
                <w:color w:val="000000"/>
                <w:sz w:val="14"/>
                <w:szCs w:val="16"/>
                <w:lang w:val="es-MX" w:eastAsia="es-MX"/>
              </w:rPr>
              <w:t>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0B591D08" w14:textId="77777777" w:rsidR="00EF6BB1" w:rsidRPr="00EF6BB1" w:rsidRDefault="00EF6BB1" w:rsidP="00EF6BB1">
            <w:pPr>
              <w:suppressAutoHyphens w:val="0"/>
              <w:rPr>
                <w:rFonts w:ascii="Noto Sans" w:hAnsi="Noto Sans" w:cs="Noto Sans"/>
                <w:color w:val="000000"/>
                <w:sz w:val="14"/>
                <w:szCs w:val="16"/>
                <w:lang w:val="es-MX" w:eastAsia="es-MX"/>
              </w:rPr>
            </w:pPr>
            <w:r w:rsidRPr="00EF6BB1">
              <w:rPr>
                <w:rFonts w:ascii="Noto Sans" w:hAnsi="Noto Sans" w:cs="Noto Sans"/>
                <w:color w:val="000000"/>
                <w:sz w:val="14"/>
                <w:szCs w:val="16"/>
                <w:lang w:val="es-MX" w:eastAsia="es-MX"/>
              </w:rPr>
              <w:t>membrana de ro</w:t>
            </w:r>
          </w:p>
        </w:tc>
        <w:tc>
          <w:tcPr>
            <w:tcW w:w="0" w:type="auto"/>
            <w:tcBorders>
              <w:top w:val="nil"/>
              <w:left w:val="nil"/>
              <w:bottom w:val="single" w:sz="4" w:space="0" w:color="auto"/>
              <w:right w:val="single" w:sz="4" w:space="0" w:color="auto"/>
            </w:tcBorders>
            <w:shd w:val="clear" w:color="auto" w:fill="auto"/>
            <w:hideMark/>
          </w:tcPr>
          <w:p w14:paraId="74BB6963" w14:textId="77777777" w:rsidR="00EF6BB1" w:rsidRPr="00EF6BB1" w:rsidRDefault="00EF6BB1" w:rsidP="00EF6BB1">
            <w:pPr>
              <w:suppressAutoHyphens w:val="0"/>
              <w:rPr>
                <w:rFonts w:ascii="Noto Sans" w:hAnsi="Noto Sans" w:cs="Noto Sans"/>
                <w:color w:val="000000"/>
                <w:sz w:val="14"/>
                <w:szCs w:val="16"/>
                <w:lang w:val="es-MX" w:eastAsia="es-MX"/>
              </w:rPr>
            </w:pPr>
            <w:r w:rsidRPr="00EF6BB1">
              <w:rPr>
                <w:rFonts w:ascii="Noto Sans" w:hAnsi="Noto Sans" w:cs="Noto Sans"/>
                <w:color w:val="000000"/>
                <w:sz w:val="14"/>
                <w:szCs w:val="16"/>
                <w:lang w:val="es-MX" w:eastAsia="es-MX"/>
              </w:rPr>
              <w:t> </w:t>
            </w:r>
          </w:p>
        </w:tc>
        <w:tc>
          <w:tcPr>
            <w:tcW w:w="0" w:type="auto"/>
            <w:tcBorders>
              <w:top w:val="nil"/>
              <w:left w:val="nil"/>
              <w:bottom w:val="single" w:sz="4" w:space="0" w:color="auto"/>
              <w:right w:val="single" w:sz="4" w:space="0" w:color="auto"/>
            </w:tcBorders>
            <w:shd w:val="clear" w:color="auto" w:fill="auto"/>
            <w:hideMark/>
          </w:tcPr>
          <w:p w14:paraId="54C6DE9E" w14:textId="77777777" w:rsidR="00EF6BB1" w:rsidRPr="00EF6BB1" w:rsidRDefault="00EF6BB1" w:rsidP="00EF6BB1">
            <w:pPr>
              <w:suppressAutoHyphens w:val="0"/>
              <w:rPr>
                <w:rFonts w:ascii="Noto Sans" w:hAnsi="Noto Sans" w:cs="Noto Sans"/>
                <w:color w:val="000000"/>
                <w:sz w:val="14"/>
                <w:szCs w:val="16"/>
                <w:lang w:val="es-MX" w:eastAsia="es-MX"/>
              </w:rPr>
            </w:pPr>
            <w:r w:rsidRPr="00EF6BB1">
              <w:rPr>
                <w:rFonts w:ascii="Noto Sans" w:hAnsi="Noto Sans" w:cs="Noto Sans"/>
                <w:color w:val="000000"/>
                <w:sz w:val="14"/>
                <w:szCs w:val="16"/>
                <w:lang w:val="es-MX" w:eastAsia="es-MX"/>
              </w:rPr>
              <w:t> </w:t>
            </w:r>
          </w:p>
        </w:tc>
        <w:tc>
          <w:tcPr>
            <w:tcW w:w="0" w:type="auto"/>
            <w:tcBorders>
              <w:top w:val="nil"/>
              <w:left w:val="nil"/>
              <w:bottom w:val="single" w:sz="4" w:space="0" w:color="auto"/>
              <w:right w:val="single" w:sz="4" w:space="0" w:color="auto"/>
            </w:tcBorders>
            <w:shd w:val="clear" w:color="auto" w:fill="auto"/>
            <w:hideMark/>
          </w:tcPr>
          <w:p w14:paraId="6C5743B7" w14:textId="77777777" w:rsidR="00EF6BB1" w:rsidRPr="00EF6BB1" w:rsidRDefault="00EF6BB1" w:rsidP="00EF6BB1">
            <w:pPr>
              <w:suppressAutoHyphens w:val="0"/>
              <w:rPr>
                <w:rFonts w:ascii="Noto Sans" w:hAnsi="Noto Sans" w:cs="Noto Sans"/>
                <w:color w:val="000000"/>
                <w:sz w:val="14"/>
                <w:szCs w:val="16"/>
                <w:lang w:val="es-MX" w:eastAsia="es-MX"/>
              </w:rPr>
            </w:pPr>
            <w:r w:rsidRPr="00EF6BB1">
              <w:rPr>
                <w:rFonts w:ascii="Noto Sans" w:hAnsi="Noto Sans" w:cs="Noto Sans"/>
                <w:color w:val="000000"/>
                <w:sz w:val="14"/>
                <w:szCs w:val="16"/>
                <w:lang w:val="es-MX" w:eastAsia="es-MX"/>
              </w:rPr>
              <w:t> </w:t>
            </w:r>
          </w:p>
        </w:tc>
        <w:tc>
          <w:tcPr>
            <w:tcW w:w="0" w:type="auto"/>
            <w:tcBorders>
              <w:top w:val="nil"/>
              <w:left w:val="nil"/>
              <w:bottom w:val="single" w:sz="4" w:space="0" w:color="auto"/>
              <w:right w:val="single" w:sz="4" w:space="0" w:color="auto"/>
            </w:tcBorders>
            <w:shd w:val="clear" w:color="auto" w:fill="auto"/>
            <w:hideMark/>
          </w:tcPr>
          <w:p w14:paraId="6ACDA808" w14:textId="77777777" w:rsidR="00EF6BB1" w:rsidRPr="00EF6BB1" w:rsidRDefault="00EF6BB1" w:rsidP="00EF6BB1">
            <w:pPr>
              <w:suppressAutoHyphens w:val="0"/>
              <w:rPr>
                <w:rFonts w:ascii="Noto Sans" w:hAnsi="Noto Sans" w:cs="Noto Sans"/>
                <w:color w:val="000000"/>
                <w:sz w:val="14"/>
                <w:szCs w:val="16"/>
                <w:lang w:val="es-MX" w:eastAsia="es-MX"/>
              </w:rPr>
            </w:pPr>
            <w:r w:rsidRPr="00EF6BB1">
              <w:rPr>
                <w:rFonts w:ascii="Noto Sans" w:hAnsi="Noto Sans" w:cs="Noto Sans"/>
                <w:color w:val="000000"/>
                <w:sz w:val="14"/>
                <w:szCs w:val="16"/>
                <w:lang w:val="es-MX" w:eastAsia="es-MX"/>
              </w:rPr>
              <w:t> </w:t>
            </w:r>
          </w:p>
        </w:tc>
        <w:tc>
          <w:tcPr>
            <w:tcW w:w="0" w:type="auto"/>
            <w:tcBorders>
              <w:top w:val="nil"/>
              <w:left w:val="nil"/>
              <w:bottom w:val="single" w:sz="4" w:space="0" w:color="auto"/>
              <w:right w:val="single" w:sz="4" w:space="0" w:color="auto"/>
            </w:tcBorders>
            <w:shd w:val="clear" w:color="auto" w:fill="auto"/>
            <w:hideMark/>
          </w:tcPr>
          <w:p w14:paraId="6EB4321D" w14:textId="77777777" w:rsidR="00EF6BB1" w:rsidRPr="00EF6BB1" w:rsidRDefault="00EF6BB1" w:rsidP="00EF6BB1">
            <w:pPr>
              <w:suppressAutoHyphens w:val="0"/>
              <w:rPr>
                <w:rFonts w:ascii="Noto Sans" w:hAnsi="Noto Sans" w:cs="Noto Sans"/>
                <w:color w:val="000000"/>
                <w:sz w:val="14"/>
                <w:szCs w:val="16"/>
                <w:lang w:val="es-MX" w:eastAsia="es-MX"/>
              </w:rPr>
            </w:pPr>
            <w:r w:rsidRPr="00EF6BB1">
              <w:rPr>
                <w:rFonts w:ascii="Noto Sans" w:hAnsi="Noto Sans" w:cs="Noto Sans"/>
                <w:color w:val="000000"/>
                <w:sz w:val="14"/>
                <w:szCs w:val="16"/>
                <w:lang w:val="es-MX" w:eastAsia="es-MX"/>
              </w:rPr>
              <w:t> </w:t>
            </w:r>
          </w:p>
        </w:tc>
      </w:tr>
      <w:tr w:rsidR="00EF6BB1" w:rsidRPr="00EF6BB1" w14:paraId="6ED08B04" w14:textId="77777777" w:rsidTr="00EF6BB1">
        <w:trPr>
          <w:trHeight w:val="20"/>
        </w:trPr>
        <w:tc>
          <w:tcPr>
            <w:tcW w:w="0" w:type="auto"/>
            <w:tcBorders>
              <w:top w:val="nil"/>
              <w:left w:val="single" w:sz="4" w:space="0" w:color="auto"/>
              <w:bottom w:val="single" w:sz="4" w:space="0" w:color="auto"/>
              <w:right w:val="single" w:sz="4" w:space="0" w:color="auto"/>
            </w:tcBorders>
            <w:shd w:val="clear" w:color="auto" w:fill="auto"/>
            <w:hideMark/>
          </w:tcPr>
          <w:p w14:paraId="45DFDEED" w14:textId="77777777" w:rsidR="00EF6BB1" w:rsidRPr="00EF6BB1" w:rsidRDefault="00EF6BB1" w:rsidP="00EF6BB1">
            <w:pPr>
              <w:suppressAutoHyphens w:val="0"/>
              <w:rPr>
                <w:rFonts w:ascii="Noto Sans" w:hAnsi="Noto Sans" w:cs="Noto Sans"/>
                <w:b/>
                <w:bCs/>
                <w:color w:val="000000"/>
                <w:sz w:val="14"/>
                <w:szCs w:val="16"/>
                <w:lang w:val="es-MX" w:eastAsia="es-MX"/>
              </w:rPr>
            </w:pPr>
            <w:r w:rsidRPr="00EF6BB1">
              <w:rPr>
                <w:rFonts w:ascii="Noto Sans" w:hAnsi="Noto Sans" w:cs="Noto Sans"/>
                <w:b/>
                <w:bCs/>
                <w:color w:val="000000"/>
                <w:sz w:val="14"/>
                <w:szCs w:val="16"/>
                <w:lang w:val="es-MX" w:eastAsia="es-MX"/>
              </w:rPr>
              <w:t>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3877F494" w14:textId="77777777" w:rsidR="00EF6BB1" w:rsidRPr="00EF6BB1" w:rsidRDefault="00EF6BB1" w:rsidP="00EF6BB1">
            <w:pPr>
              <w:suppressAutoHyphens w:val="0"/>
              <w:rPr>
                <w:rFonts w:ascii="Noto Sans" w:hAnsi="Noto Sans" w:cs="Noto Sans"/>
                <w:color w:val="000000"/>
                <w:sz w:val="14"/>
                <w:szCs w:val="16"/>
                <w:lang w:val="es-MX" w:eastAsia="es-MX"/>
              </w:rPr>
            </w:pPr>
            <w:proofErr w:type="spellStart"/>
            <w:r w:rsidRPr="00EF6BB1">
              <w:rPr>
                <w:rFonts w:ascii="Noto Sans" w:hAnsi="Noto Sans" w:cs="Noto Sans"/>
                <w:color w:val="000000"/>
                <w:sz w:val="14"/>
                <w:szCs w:val="16"/>
                <w:lang w:val="es-MX" w:eastAsia="es-MX"/>
              </w:rPr>
              <w:t>modulo</w:t>
            </w:r>
            <w:proofErr w:type="spellEnd"/>
            <w:r w:rsidRPr="00EF6BB1">
              <w:rPr>
                <w:rFonts w:ascii="Noto Sans" w:hAnsi="Noto Sans" w:cs="Noto Sans"/>
                <w:color w:val="000000"/>
                <w:sz w:val="14"/>
                <w:szCs w:val="16"/>
                <w:lang w:val="es-MX" w:eastAsia="es-MX"/>
              </w:rPr>
              <w:t xml:space="preserve"> </w:t>
            </w:r>
            <w:proofErr w:type="spellStart"/>
            <w:r w:rsidRPr="00EF6BB1">
              <w:rPr>
                <w:rFonts w:ascii="Noto Sans" w:hAnsi="Noto Sans" w:cs="Noto Sans"/>
                <w:color w:val="000000"/>
                <w:sz w:val="14"/>
                <w:szCs w:val="16"/>
                <w:lang w:val="es-MX" w:eastAsia="es-MX"/>
              </w:rPr>
              <w:t>Edi</w:t>
            </w:r>
            <w:proofErr w:type="spellEnd"/>
            <w:r w:rsidRPr="00EF6BB1">
              <w:rPr>
                <w:rFonts w:ascii="Noto Sans" w:hAnsi="Noto Sans" w:cs="Noto Sans"/>
                <w:color w:val="000000"/>
                <w:sz w:val="14"/>
                <w:szCs w:val="16"/>
                <w:lang w:val="es-MX" w:eastAsia="es-MX"/>
              </w:rPr>
              <w:t xml:space="preserve"> para sistema de </w:t>
            </w:r>
            <w:proofErr w:type="spellStart"/>
            <w:r w:rsidRPr="00EF6BB1">
              <w:rPr>
                <w:rFonts w:ascii="Noto Sans" w:hAnsi="Noto Sans" w:cs="Noto Sans"/>
                <w:color w:val="000000"/>
                <w:sz w:val="14"/>
                <w:szCs w:val="16"/>
                <w:lang w:val="es-MX" w:eastAsia="es-MX"/>
              </w:rPr>
              <w:t>purificacion</w:t>
            </w:r>
            <w:proofErr w:type="spellEnd"/>
            <w:r w:rsidRPr="00EF6BB1">
              <w:rPr>
                <w:rFonts w:ascii="Noto Sans" w:hAnsi="Noto Sans" w:cs="Noto Sans"/>
                <w:color w:val="000000"/>
                <w:sz w:val="14"/>
                <w:szCs w:val="16"/>
                <w:lang w:val="es-MX" w:eastAsia="es-MX"/>
              </w:rPr>
              <w:t xml:space="preserve"> </w:t>
            </w:r>
            <w:proofErr w:type="spellStart"/>
            <w:r w:rsidRPr="00EF6BB1">
              <w:rPr>
                <w:rFonts w:ascii="Noto Sans" w:hAnsi="Noto Sans" w:cs="Noto Sans"/>
                <w:color w:val="000000"/>
                <w:sz w:val="14"/>
                <w:szCs w:val="16"/>
                <w:lang w:val="es-MX" w:eastAsia="es-MX"/>
              </w:rPr>
              <w:t>elix</w:t>
            </w:r>
            <w:proofErr w:type="spellEnd"/>
            <w:r w:rsidRPr="00EF6BB1">
              <w:rPr>
                <w:rFonts w:ascii="Noto Sans" w:hAnsi="Noto Sans" w:cs="Noto Sans"/>
                <w:color w:val="000000"/>
                <w:sz w:val="14"/>
                <w:szCs w:val="16"/>
                <w:lang w:val="es-MX" w:eastAsia="es-MX"/>
              </w:rPr>
              <w:t xml:space="preserve"> 3 </w:t>
            </w:r>
            <w:proofErr w:type="spellStart"/>
            <w:r w:rsidRPr="00EF6BB1">
              <w:rPr>
                <w:rFonts w:ascii="Noto Sans" w:hAnsi="Noto Sans" w:cs="Noto Sans"/>
                <w:color w:val="000000"/>
                <w:sz w:val="14"/>
                <w:szCs w:val="16"/>
                <w:lang w:val="es-MX" w:eastAsia="es-MX"/>
              </w:rPr>
              <w:t>lph</w:t>
            </w:r>
            <w:proofErr w:type="spellEnd"/>
          </w:p>
        </w:tc>
        <w:tc>
          <w:tcPr>
            <w:tcW w:w="0" w:type="auto"/>
            <w:tcBorders>
              <w:top w:val="nil"/>
              <w:left w:val="nil"/>
              <w:bottom w:val="single" w:sz="4" w:space="0" w:color="auto"/>
              <w:right w:val="single" w:sz="4" w:space="0" w:color="auto"/>
            </w:tcBorders>
            <w:shd w:val="clear" w:color="auto" w:fill="auto"/>
            <w:hideMark/>
          </w:tcPr>
          <w:p w14:paraId="6CEE9A5E" w14:textId="77777777" w:rsidR="00EF6BB1" w:rsidRPr="00EF6BB1" w:rsidRDefault="00EF6BB1" w:rsidP="00EF6BB1">
            <w:pPr>
              <w:suppressAutoHyphens w:val="0"/>
              <w:rPr>
                <w:rFonts w:ascii="Noto Sans" w:hAnsi="Noto Sans" w:cs="Noto Sans"/>
                <w:color w:val="000000"/>
                <w:sz w:val="14"/>
                <w:szCs w:val="16"/>
                <w:lang w:val="es-MX" w:eastAsia="es-MX"/>
              </w:rPr>
            </w:pPr>
            <w:r w:rsidRPr="00EF6BB1">
              <w:rPr>
                <w:rFonts w:ascii="Noto Sans" w:hAnsi="Noto Sans" w:cs="Noto Sans"/>
                <w:color w:val="000000"/>
                <w:sz w:val="14"/>
                <w:szCs w:val="16"/>
                <w:lang w:val="es-MX" w:eastAsia="es-MX"/>
              </w:rPr>
              <w:t> </w:t>
            </w:r>
          </w:p>
        </w:tc>
        <w:tc>
          <w:tcPr>
            <w:tcW w:w="0" w:type="auto"/>
            <w:tcBorders>
              <w:top w:val="nil"/>
              <w:left w:val="nil"/>
              <w:bottom w:val="single" w:sz="4" w:space="0" w:color="auto"/>
              <w:right w:val="single" w:sz="4" w:space="0" w:color="auto"/>
            </w:tcBorders>
            <w:shd w:val="clear" w:color="auto" w:fill="auto"/>
            <w:hideMark/>
          </w:tcPr>
          <w:p w14:paraId="18A508BA" w14:textId="77777777" w:rsidR="00EF6BB1" w:rsidRPr="00EF6BB1" w:rsidRDefault="00EF6BB1" w:rsidP="00EF6BB1">
            <w:pPr>
              <w:suppressAutoHyphens w:val="0"/>
              <w:rPr>
                <w:rFonts w:ascii="Noto Sans" w:hAnsi="Noto Sans" w:cs="Noto Sans"/>
                <w:color w:val="000000"/>
                <w:sz w:val="14"/>
                <w:szCs w:val="16"/>
                <w:lang w:val="es-MX" w:eastAsia="es-MX"/>
              </w:rPr>
            </w:pPr>
            <w:r w:rsidRPr="00EF6BB1">
              <w:rPr>
                <w:rFonts w:ascii="Noto Sans" w:hAnsi="Noto Sans" w:cs="Noto Sans"/>
                <w:color w:val="000000"/>
                <w:sz w:val="14"/>
                <w:szCs w:val="16"/>
                <w:lang w:val="es-MX" w:eastAsia="es-MX"/>
              </w:rPr>
              <w:t> </w:t>
            </w:r>
          </w:p>
        </w:tc>
        <w:tc>
          <w:tcPr>
            <w:tcW w:w="0" w:type="auto"/>
            <w:tcBorders>
              <w:top w:val="nil"/>
              <w:left w:val="nil"/>
              <w:bottom w:val="single" w:sz="4" w:space="0" w:color="auto"/>
              <w:right w:val="single" w:sz="4" w:space="0" w:color="auto"/>
            </w:tcBorders>
            <w:shd w:val="clear" w:color="auto" w:fill="auto"/>
            <w:hideMark/>
          </w:tcPr>
          <w:p w14:paraId="0E4C95B9" w14:textId="77777777" w:rsidR="00EF6BB1" w:rsidRPr="00EF6BB1" w:rsidRDefault="00EF6BB1" w:rsidP="00EF6BB1">
            <w:pPr>
              <w:suppressAutoHyphens w:val="0"/>
              <w:rPr>
                <w:rFonts w:ascii="Noto Sans" w:hAnsi="Noto Sans" w:cs="Noto Sans"/>
                <w:color w:val="000000"/>
                <w:sz w:val="14"/>
                <w:szCs w:val="16"/>
                <w:lang w:val="es-MX" w:eastAsia="es-MX"/>
              </w:rPr>
            </w:pPr>
            <w:r w:rsidRPr="00EF6BB1">
              <w:rPr>
                <w:rFonts w:ascii="Noto Sans" w:hAnsi="Noto Sans" w:cs="Noto Sans"/>
                <w:color w:val="000000"/>
                <w:sz w:val="14"/>
                <w:szCs w:val="16"/>
                <w:lang w:val="es-MX" w:eastAsia="es-MX"/>
              </w:rPr>
              <w:t> </w:t>
            </w:r>
          </w:p>
        </w:tc>
        <w:tc>
          <w:tcPr>
            <w:tcW w:w="0" w:type="auto"/>
            <w:tcBorders>
              <w:top w:val="nil"/>
              <w:left w:val="nil"/>
              <w:bottom w:val="single" w:sz="4" w:space="0" w:color="auto"/>
              <w:right w:val="single" w:sz="4" w:space="0" w:color="auto"/>
            </w:tcBorders>
            <w:shd w:val="clear" w:color="auto" w:fill="auto"/>
            <w:hideMark/>
          </w:tcPr>
          <w:p w14:paraId="2B189EFE" w14:textId="77777777" w:rsidR="00EF6BB1" w:rsidRPr="00EF6BB1" w:rsidRDefault="00EF6BB1" w:rsidP="00EF6BB1">
            <w:pPr>
              <w:suppressAutoHyphens w:val="0"/>
              <w:rPr>
                <w:rFonts w:ascii="Noto Sans" w:hAnsi="Noto Sans" w:cs="Noto Sans"/>
                <w:color w:val="000000"/>
                <w:sz w:val="14"/>
                <w:szCs w:val="16"/>
                <w:lang w:val="es-MX" w:eastAsia="es-MX"/>
              </w:rPr>
            </w:pPr>
            <w:r w:rsidRPr="00EF6BB1">
              <w:rPr>
                <w:rFonts w:ascii="Noto Sans" w:hAnsi="Noto Sans" w:cs="Noto Sans"/>
                <w:color w:val="000000"/>
                <w:sz w:val="14"/>
                <w:szCs w:val="16"/>
                <w:lang w:val="es-MX" w:eastAsia="es-MX"/>
              </w:rPr>
              <w:t> </w:t>
            </w:r>
          </w:p>
        </w:tc>
        <w:tc>
          <w:tcPr>
            <w:tcW w:w="0" w:type="auto"/>
            <w:tcBorders>
              <w:top w:val="nil"/>
              <w:left w:val="nil"/>
              <w:bottom w:val="single" w:sz="4" w:space="0" w:color="auto"/>
              <w:right w:val="single" w:sz="4" w:space="0" w:color="auto"/>
            </w:tcBorders>
            <w:shd w:val="clear" w:color="auto" w:fill="auto"/>
            <w:hideMark/>
          </w:tcPr>
          <w:p w14:paraId="6A98465F" w14:textId="77777777" w:rsidR="00EF6BB1" w:rsidRPr="00EF6BB1" w:rsidRDefault="00EF6BB1" w:rsidP="00EF6BB1">
            <w:pPr>
              <w:suppressAutoHyphens w:val="0"/>
              <w:rPr>
                <w:rFonts w:ascii="Noto Sans" w:hAnsi="Noto Sans" w:cs="Noto Sans"/>
                <w:color w:val="000000"/>
                <w:sz w:val="14"/>
                <w:szCs w:val="16"/>
                <w:lang w:val="es-MX" w:eastAsia="es-MX"/>
              </w:rPr>
            </w:pPr>
            <w:r w:rsidRPr="00EF6BB1">
              <w:rPr>
                <w:rFonts w:ascii="Noto Sans" w:hAnsi="Noto Sans" w:cs="Noto Sans"/>
                <w:color w:val="000000"/>
                <w:sz w:val="14"/>
                <w:szCs w:val="16"/>
                <w:lang w:val="es-MX" w:eastAsia="es-MX"/>
              </w:rPr>
              <w:t> </w:t>
            </w:r>
          </w:p>
        </w:tc>
      </w:tr>
      <w:tr w:rsidR="00EF6BB1" w:rsidRPr="00EF6BB1" w14:paraId="6B84952F" w14:textId="77777777" w:rsidTr="00EF6BB1">
        <w:trPr>
          <w:trHeight w:val="20"/>
        </w:trPr>
        <w:tc>
          <w:tcPr>
            <w:tcW w:w="0" w:type="auto"/>
            <w:tcBorders>
              <w:top w:val="nil"/>
              <w:left w:val="single" w:sz="4" w:space="0" w:color="auto"/>
              <w:bottom w:val="single" w:sz="4" w:space="0" w:color="auto"/>
              <w:right w:val="single" w:sz="4" w:space="0" w:color="auto"/>
            </w:tcBorders>
            <w:shd w:val="clear" w:color="auto" w:fill="auto"/>
            <w:hideMark/>
          </w:tcPr>
          <w:p w14:paraId="517216DB" w14:textId="77777777" w:rsidR="00EF6BB1" w:rsidRPr="00EF6BB1" w:rsidRDefault="00EF6BB1" w:rsidP="00EF6BB1">
            <w:pPr>
              <w:suppressAutoHyphens w:val="0"/>
              <w:rPr>
                <w:rFonts w:ascii="Noto Sans" w:hAnsi="Noto Sans" w:cs="Noto Sans"/>
                <w:b/>
                <w:bCs/>
                <w:color w:val="000000"/>
                <w:sz w:val="14"/>
                <w:szCs w:val="16"/>
                <w:lang w:val="es-MX" w:eastAsia="es-MX"/>
              </w:rPr>
            </w:pPr>
            <w:r w:rsidRPr="00EF6BB1">
              <w:rPr>
                <w:rFonts w:ascii="Noto Sans" w:hAnsi="Noto Sans" w:cs="Noto Sans"/>
                <w:b/>
                <w:bCs/>
                <w:color w:val="000000"/>
                <w:sz w:val="14"/>
                <w:szCs w:val="16"/>
                <w:lang w:val="es-MX" w:eastAsia="es-MX"/>
              </w:rPr>
              <w:t>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20E3B9E2" w14:textId="77777777" w:rsidR="00EF6BB1" w:rsidRPr="00EF6BB1" w:rsidRDefault="00EF6BB1" w:rsidP="00EF6BB1">
            <w:pPr>
              <w:suppressAutoHyphens w:val="0"/>
              <w:rPr>
                <w:rFonts w:ascii="Noto Sans" w:hAnsi="Noto Sans" w:cs="Noto Sans"/>
                <w:color w:val="000000"/>
                <w:sz w:val="14"/>
                <w:szCs w:val="16"/>
                <w:lang w:val="es-MX" w:eastAsia="es-MX"/>
              </w:rPr>
            </w:pPr>
            <w:r w:rsidRPr="00EF6BB1">
              <w:rPr>
                <w:rFonts w:ascii="Noto Sans" w:hAnsi="Noto Sans" w:cs="Noto Sans"/>
                <w:color w:val="000000"/>
                <w:sz w:val="14"/>
                <w:szCs w:val="16"/>
                <w:lang w:val="es-MX" w:eastAsia="es-MX"/>
              </w:rPr>
              <w:t>tarjeta de alimentación para equipo MQ</w:t>
            </w:r>
          </w:p>
        </w:tc>
        <w:tc>
          <w:tcPr>
            <w:tcW w:w="0" w:type="auto"/>
            <w:tcBorders>
              <w:top w:val="nil"/>
              <w:left w:val="nil"/>
              <w:bottom w:val="single" w:sz="4" w:space="0" w:color="auto"/>
              <w:right w:val="single" w:sz="4" w:space="0" w:color="auto"/>
            </w:tcBorders>
            <w:shd w:val="clear" w:color="auto" w:fill="auto"/>
            <w:hideMark/>
          </w:tcPr>
          <w:p w14:paraId="5B5EE346" w14:textId="77777777" w:rsidR="00EF6BB1" w:rsidRPr="00EF6BB1" w:rsidRDefault="00EF6BB1" w:rsidP="00EF6BB1">
            <w:pPr>
              <w:suppressAutoHyphens w:val="0"/>
              <w:rPr>
                <w:rFonts w:ascii="Noto Sans" w:hAnsi="Noto Sans" w:cs="Noto Sans"/>
                <w:color w:val="000000"/>
                <w:sz w:val="14"/>
                <w:szCs w:val="16"/>
                <w:lang w:val="es-MX" w:eastAsia="es-MX"/>
              </w:rPr>
            </w:pPr>
            <w:r w:rsidRPr="00EF6BB1">
              <w:rPr>
                <w:rFonts w:ascii="Noto Sans" w:hAnsi="Noto Sans" w:cs="Noto Sans"/>
                <w:color w:val="000000"/>
                <w:sz w:val="14"/>
                <w:szCs w:val="16"/>
                <w:lang w:val="es-MX" w:eastAsia="es-MX"/>
              </w:rPr>
              <w:t> </w:t>
            </w:r>
          </w:p>
        </w:tc>
        <w:tc>
          <w:tcPr>
            <w:tcW w:w="0" w:type="auto"/>
            <w:tcBorders>
              <w:top w:val="nil"/>
              <w:left w:val="nil"/>
              <w:bottom w:val="single" w:sz="4" w:space="0" w:color="auto"/>
              <w:right w:val="single" w:sz="4" w:space="0" w:color="auto"/>
            </w:tcBorders>
            <w:shd w:val="clear" w:color="auto" w:fill="auto"/>
            <w:hideMark/>
          </w:tcPr>
          <w:p w14:paraId="6241DBE7" w14:textId="77777777" w:rsidR="00EF6BB1" w:rsidRPr="00EF6BB1" w:rsidRDefault="00EF6BB1" w:rsidP="00EF6BB1">
            <w:pPr>
              <w:suppressAutoHyphens w:val="0"/>
              <w:rPr>
                <w:rFonts w:ascii="Noto Sans" w:hAnsi="Noto Sans" w:cs="Noto Sans"/>
                <w:color w:val="000000"/>
                <w:sz w:val="14"/>
                <w:szCs w:val="16"/>
                <w:lang w:val="es-MX" w:eastAsia="es-MX"/>
              </w:rPr>
            </w:pPr>
            <w:r w:rsidRPr="00EF6BB1">
              <w:rPr>
                <w:rFonts w:ascii="Noto Sans" w:hAnsi="Noto Sans" w:cs="Noto Sans"/>
                <w:color w:val="000000"/>
                <w:sz w:val="14"/>
                <w:szCs w:val="16"/>
                <w:lang w:val="es-MX" w:eastAsia="es-MX"/>
              </w:rPr>
              <w:t> </w:t>
            </w:r>
          </w:p>
        </w:tc>
        <w:tc>
          <w:tcPr>
            <w:tcW w:w="0" w:type="auto"/>
            <w:tcBorders>
              <w:top w:val="nil"/>
              <w:left w:val="nil"/>
              <w:bottom w:val="single" w:sz="4" w:space="0" w:color="auto"/>
              <w:right w:val="single" w:sz="4" w:space="0" w:color="auto"/>
            </w:tcBorders>
            <w:shd w:val="clear" w:color="auto" w:fill="auto"/>
            <w:hideMark/>
          </w:tcPr>
          <w:p w14:paraId="139E2734" w14:textId="77777777" w:rsidR="00EF6BB1" w:rsidRPr="00EF6BB1" w:rsidRDefault="00EF6BB1" w:rsidP="00EF6BB1">
            <w:pPr>
              <w:suppressAutoHyphens w:val="0"/>
              <w:rPr>
                <w:rFonts w:ascii="Noto Sans" w:hAnsi="Noto Sans" w:cs="Noto Sans"/>
                <w:color w:val="000000"/>
                <w:sz w:val="14"/>
                <w:szCs w:val="16"/>
                <w:lang w:val="es-MX" w:eastAsia="es-MX"/>
              </w:rPr>
            </w:pPr>
            <w:r w:rsidRPr="00EF6BB1">
              <w:rPr>
                <w:rFonts w:ascii="Noto Sans" w:hAnsi="Noto Sans" w:cs="Noto Sans"/>
                <w:color w:val="000000"/>
                <w:sz w:val="14"/>
                <w:szCs w:val="16"/>
                <w:lang w:val="es-MX" w:eastAsia="es-MX"/>
              </w:rPr>
              <w:t> </w:t>
            </w:r>
          </w:p>
        </w:tc>
        <w:tc>
          <w:tcPr>
            <w:tcW w:w="0" w:type="auto"/>
            <w:tcBorders>
              <w:top w:val="nil"/>
              <w:left w:val="nil"/>
              <w:bottom w:val="single" w:sz="4" w:space="0" w:color="auto"/>
              <w:right w:val="single" w:sz="4" w:space="0" w:color="auto"/>
            </w:tcBorders>
            <w:shd w:val="clear" w:color="auto" w:fill="auto"/>
            <w:hideMark/>
          </w:tcPr>
          <w:p w14:paraId="3552BA27" w14:textId="77777777" w:rsidR="00EF6BB1" w:rsidRPr="00EF6BB1" w:rsidRDefault="00EF6BB1" w:rsidP="00EF6BB1">
            <w:pPr>
              <w:suppressAutoHyphens w:val="0"/>
              <w:rPr>
                <w:rFonts w:ascii="Noto Sans" w:hAnsi="Noto Sans" w:cs="Noto Sans"/>
                <w:color w:val="000000"/>
                <w:sz w:val="14"/>
                <w:szCs w:val="16"/>
                <w:lang w:val="es-MX" w:eastAsia="es-MX"/>
              </w:rPr>
            </w:pPr>
            <w:r w:rsidRPr="00EF6BB1">
              <w:rPr>
                <w:rFonts w:ascii="Noto Sans" w:hAnsi="Noto Sans" w:cs="Noto Sans"/>
                <w:color w:val="000000"/>
                <w:sz w:val="14"/>
                <w:szCs w:val="16"/>
                <w:lang w:val="es-MX" w:eastAsia="es-MX"/>
              </w:rPr>
              <w:t> </w:t>
            </w:r>
          </w:p>
        </w:tc>
        <w:tc>
          <w:tcPr>
            <w:tcW w:w="0" w:type="auto"/>
            <w:tcBorders>
              <w:top w:val="nil"/>
              <w:left w:val="nil"/>
              <w:bottom w:val="single" w:sz="4" w:space="0" w:color="auto"/>
              <w:right w:val="single" w:sz="4" w:space="0" w:color="auto"/>
            </w:tcBorders>
            <w:shd w:val="clear" w:color="auto" w:fill="auto"/>
            <w:hideMark/>
          </w:tcPr>
          <w:p w14:paraId="41BC2FDA" w14:textId="77777777" w:rsidR="00EF6BB1" w:rsidRPr="00EF6BB1" w:rsidRDefault="00EF6BB1" w:rsidP="00EF6BB1">
            <w:pPr>
              <w:suppressAutoHyphens w:val="0"/>
              <w:rPr>
                <w:rFonts w:ascii="Noto Sans" w:hAnsi="Noto Sans" w:cs="Noto Sans"/>
                <w:color w:val="000000"/>
                <w:sz w:val="14"/>
                <w:szCs w:val="16"/>
                <w:lang w:val="es-MX" w:eastAsia="es-MX"/>
              </w:rPr>
            </w:pPr>
            <w:r w:rsidRPr="00EF6BB1">
              <w:rPr>
                <w:rFonts w:ascii="Noto Sans" w:hAnsi="Noto Sans" w:cs="Noto Sans"/>
                <w:color w:val="000000"/>
                <w:sz w:val="14"/>
                <w:szCs w:val="16"/>
                <w:lang w:val="es-MX" w:eastAsia="es-MX"/>
              </w:rPr>
              <w:t> </w:t>
            </w:r>
          </w:p>
        </w:tc>
      </w:tr>
      <w:tr w:rsidR="00EF6BB1" w:rsidRPr="00EF6BB1" w14:paraId="410CDDC4" w14:textId="77777777" w:rsidTr="00EF6BB1">
        <w:trPr>
          <w:trHeight w:val="20"/>
        </w:trPr>
        <w:tc>
          <w:tcPr>
            <w:tcW w:w="0" w:type="auto"/>
            <w:tcBorders>
              <w:top w:val="nil"/>
              <w:left w:val="single" w:sz="4" w:space="0" w:color="auto"/>
              <w:bottom w:val="single" w:sz="4" w:space="0" w:color="auto"/>
              <w:right w:val="single" w:sz="4" w:space="0" w:color="auto"/>
            </w:tcBorders>
            <w:shd w:val="clear" w:color="auto" w:fill="auto"/>
            <w:hideMark/>
          </w:tcPr>
          <w:p w14:paraId="585C27DB" w14:textId="77777777" w:rsidR="00EF6BB1" w:rsidRPr="00EF6BB1" w:rsidRDefault="00EF6BB1" w:rsidP="00EF6BB1">
            <w:pPr>
              <w:suppressAutoHyphens w:val="0"/>
              <w:rPr>
                <w:rFonts w:ascii="Noto Sans" w:hAnsi="Noto Sans" w:cs="Noto Sans"/>
                <w:b/>
                <w:bCs/>
                <w:color w:val="000000"/>
                <w:sz w:val="14"/>
                <w:szCs w:val="16"/>
                <w:lang w:val="es-MX" w:eastAsia="es-MX"/>
              </w:rPr>
            </w:pPr>
            <w:r w:rsidRPr="00EF6BB1">
              <w:rPr>
                <w:rFonts w:ascii="Noto Sans" w:hAnsi="Noto Sans" w:cs="Noto Sans"/>
                <w:b/>
                <w:bCs/>
                <w:color w:val="000000"/>
                <w:sz w:val="14"/>
                <w:szCs w:val="16"/>
                <w:lang w:val="es-MX" w:eastAsia="es-MX"/>
              </w:rPr>
              <w:t>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6271D918" w14:textId="77777777" w:rsidR="00EF6BB1" w:rsidRPr="00EF6BB1" w:rsidRDefault="00EF6BB1" w:rsidP="00EF6BB1">
            <w:pPr>
              <w:suppressAutoHyphens w:val="0"/>
              <w:rPr>
                <w:rFonts w:ascii="Noto Sans" w:hAnsi="Noto Sans" w:cs="Noto Sans"/>
                <w:color w:val="000000"/>
                <w:sz w:val="14"/>
                <w:szCs w:val="16"/>
                <w:lang w:val="es-MX" w:eastAsia="es-MX"/>
              </w:rPr>
            </w:pPr>
            <w:r w:rsidRPr="00EF6BB1">
              <w:rPr>
                <w:rFonts w:ascii="Noto Sans" w:hAnsi="Noto Sans" w:cs="Noto Sans"/>
                <w:color w:val="000000"/>
                <w:sz w:val="14"/>
                <w:szCs w:val="16"/>
                <w:lang w:val="es-MX" w:eastAsia="es-MX"/>
              </w:rPr>
              <w:t>bomba diafragma aqu8871</w:t>
            </w:r>
          </w:p>
        </w:tc>
        <w:tc>
          <w:tcPr>
            <w:tcW w:w="0" w:type="auto"/>
            <w:tcBorders>
              <w:top w:val="nil"/>
              <w:left w:val="nil"/>
              <w:bottom w:val="single" w:sz="4" w:space="0" w:color="auto"/>
              <w:right w:val="single" w:sz="4" w:space="0" w:color="auto"/>
            </w:tcBorders>
            <w:shd w:val="clear" w:color="auto" w:fill="auto"/>
            <w:hideMark/>
          </w:tcPr>
          <w:p w14:paraId="44A25412" w14:textId="77777777" w:rsidR="00EF6BB1" w:rsidRPr="00EF6BB1" w:rsidRDefault="00EF6BB1" w:rsidP="00EF6BB1">
            <w:pPr>
              <w:suppressAutoHyphens w:val="0"/>
              <w:rPr>
                <w:rFonts w:ascii="Noto Sans" w:hAnsi="Noto Sans" w:cs="Noto Sans"/>
                <w:color w:val="000000"/>
                <w:sz w:val="14"/>
                <w:szCs w:val="16"/>
                <w:lang w:val="es-MX" w:eastAsia="es-MX"/>
              </w:rPr>
            </w:pPr>
            <w:r w:rsidRPr="00EF6BB1">
              <w:rPr>
                <w:rFonts w:ascii="Noto Sans" w:hAnsi="Noto Sans" w:cs="Noto Sans"/>
                <w:color w:val="000000"/>
                <w:sz w:val="14"/>
                <w:szCs w:val="16"/>
                <w:lang w:val="es-MX" w:eastAsia="es-MX"/>
              </w:rPr>
              <w:t> </w:t>
            </w:r>
          </w:p>
        </w:tc>
        <w:tc>
          <w:tcPr>
            <w:tcW w:w="0" w:type="auto"/>
            <w:tcBorders>
              <w:top w:val="nil"/>
              <w:left w:val="nil"/>
              <w:bottom w:val="single" w:sz="4" w:space="0" w:color="auto"/>
              <w:right w:val="single" w:sz="4" w:space="0" w:color="auto"/>
            </w:tcBorders>
            <w:shd w:val="clear" w:color="auto" w:fill="auto"/>
            <w:hideMark/>
          </w:tcPr>
          <w:p w14:paraId="22801507" w14:textId="77777777" w:rsidR="00EF6BB1" w:rsidRPr="00EF6BB1" w:rsidRDefault="00EF6BB1" w:rsidP="00EF6BB1">
            <w:pPr>
              <w:suppressAutoHyphens w:val="0"/>
              <w:rPr>
                <w:rFonts w:ascii="Noto Sans" w:hAnsi="Noto Sans" w:cs="Noto Sans"/>
                <w:color w:val="000000"/>
                <w:sz w:val="14"/>
                <w:szCs w:val="16"/>
                <w:lang w:val="es-MX" w:eastAsia="es-MX"/>
              </w:rPr>
            </w:pPr>
            <w:r w:rsidRPr="00EF6BB1">
              <w:rPr>
                <w:rFonts w:ascii="Noto Sans" w:hAnsi="Noto Sans" w:cs="Noto Sans"/>
                <w:color w:val="000000"/>
                <w:sz w:val="14"/>
                <w:szCs w:val="16"/>
                <w:lang w:val="es-MX" w:eastAsia="es-MX"/>
              </w:rPr>
              <w:t> </w:t>
            </w:r>
          </w:p>
        </w:tc>
        <w:tc>
          <w:tcPr>
            <w:tcW w:w="0" w:type="auto"/>
            <w:tcBorders>
              <w:top w:val="nil"/>
              <w:left w:val="nil"/>
              <w:bottom w:val="single" w:sz="4" w:space="0" w:color="auto"/>
              <w:right w:val="single" w:sz="4" w:space="0" w:color="auto"/>
            </w:tcBorders>
            <w:shd w:val="clear" w:color="auto" w:fill="auto"/>
            <w:hideMark/>
          </w:tcPr>
          <w:p w14:paraId="26B362E5" w14:textId="77777777" w:rsidR="00EF6BB1" w:rsidRPr="00EF6BB1" w:rsidRDefault="00EF6BB1" w:rsidP="00EF6BB1">
            <w:pPr>
              <w:suppressAutoHyphens w:val="0"/>
              <w:rPr>
                <w:rFonts w:ascii="Noto Sans" w:hAnsi="Noto Sans" w:cs="Noto Sans"/>
                <w:color w:val="000000"/>
                <w:sz w:val="14"/>
                <w:szCs w:val="16"/>
                <w:lang w:val="es-MX" w:eastAsia="es-MX"/>
              </w:rPr>
            </w:pPr>
            <w:r w:rsidRPr="00EF6BB1">
              <w:rPr>
                <w:rFonts w:ascii="Noto Sans" w:hAnsi="Noto Sans" w:cs="Noto Sans"/>
                <w:color w:val="000000"/>
                <w:sz w:val="14"/>
                <w:szCs w:val="16"/>
                <w:lang w:val="es-MX" w:eastAsia="es-MX"/>
              </w:rPr>
              <w:t> </w:t>
            </w:r>
          </w:p>
        </w:tc>
        <w:tc>
          <w:tcPr>
            <w:tcW w:w="0" w:type="auto"/>
            <w:tcBorders>
              <w:top w:val="nil"/>
              <w:left w:val="nil"/>
              <w:bottom w:val="single" w:sz="4" w:space="0" w:color="auto"/>
              <w:right w:val="single" w:sz="4" w:space="0" w:color="auto"/>
            </w:tcBorders>
            <w:shd w:val="clear" w:color="auto" w:fill="auto"/>
            <w:hideMark/>
          </w:tcPr>
          <w:p w14:paraId="4AE5AB41" w14:textId="77777777" w:rsidR="00EF6BB1" w:rsidRPr="00EF6BB1" w:rsidRDefault="00EF6BB1" w:rsidP="00EF6BB1">
            <w:pPr>
              <w:suppressAutoHyphens w:val="0"/>
              <w:rPr>
                <w:rFonts w:ascii="Noto Sans" w:hAnsi="Noto Sans" w:cs="Noto Sans"/>
                <w:color w:val="000000"/>
                <w:sz w:val="14"/>
                <w:szCs w:val="16"/>
                <w:lang w:val="es-MX" w:eastAsia="es-MX"/>
              </w:rPr>
            </w:pPr>
            <w:r w:rsidRPr="00EF6BB1">
              <w:rPr>
                <w:rFonts w:ascii="Noto Sans" w:hAnsi="Noto Sans" w:cs="Noto Sans"/>
                <w:color w:val="000000"/>
                <w:sz w:val="14"/>
                <w:szCs w:val="16"/>
                <w:lang w:val="es-MX" w:eastAsia="es-MX"/>
              </w:rPr>
              <w:t> </w:t>
            </w:r>
          </w:p>
        </w:tc>
        <w:tc>
          <w:tcPr>
            <w:tcW w:w="0" w:type="auto"/>
            <w:tcBorders>
              <w:top w:val="nil"/>
              <w:left w:val="nil"/>
              <w:bottom w:val="single" w:sz="4" w:space="0" w:color="auto"/>
              <w:right w:val="single" w:sz="4" w:space="0" w:color="auto"/>
            </w:tcBorders>
            <w:shd w:val="clear" w:color="auto" w:fill="auto"/>
            <w:hideMark/>
          </w:tcPr>
          <w:p w14:paraId="67E7C210" w14:textId="77777777" w:rsidR="00EF6BB1" w:rsidRPr="00EF6BB1" w:rsidRDefault="00EF6BB1" w:rsidP="00EF6BB1">
            <w:pPr>
              <w:suppressAutoHyphens w:val="0"/>
              <w:rPr>
                <w:rFonts w:ascii="Noto Sans" w:hAnsi="Noto Sans" w:cs="Noto Sans"/>
                <w:color w:val="000000"/>
                <w:sz w:val="14"/>
                <w:szCs w:val="16"/>
                <w:lang w:val="es-MX" w:eastAsia="es-MX"/>
              </w:rPr>
            </w:pPr>
            <w:r w:rsidRPr="00EF6BB1">
              <w:rPr>
                <w:rFonts w:ascii="Noto Sans" w:hAnsi="Noto Sans" w:cs="Noto Sans"/>
                <w:color w:val="000000"/>
                <w:sz w:val="14"/>
                <w:szCs w:val="16"/>
                <w:lang w:val="es-MX" w:eastAsia="es-MX"/>
              </w:rPr>
              <w:t> </w:t>
            </w:r>
          </w:p>
        </w:tc>
      </w:tr>
      <w:tr w:rsidR="00EF6BB1" w:rsidRPr="00EF6BB1" w14:paraId="36A81902" w14:textId="77777777" w:rsidTr="00EF6BB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5A48F02" w14:textId="77777777" w:rsidR="00EF6BB1" w:rsidRPr="00EF6BB1" w:rsidRDefault="00EF6BB1" w:rsidP="00EF6BB1">
            <w:pPr>
              <w:suppressAutoHyphens w:val="0"/>
              <w:jc w:val="center"/>
              <w:rPr>
                <w:rFonts w:ascii="Noto Sans" w:hAnsi="Noto Sans" w:cs="Noto Sans"/>
                <w:b/>
                <w:bCs/>
                <w:color w:val="000000"/>
                <w:sz w:val="14"/>
                <w:szCs w:val="16"/>
                <w:lang w:val="es-MX" w:eastAsia="es-MX"/>
              </w:rPr>
            </w:pPr>
            <w:r w:rsidRPr="00EF6BB1">
              <w:rPr>
                <w:rFonts w:ascii="Noto Sans" w:hAnsi="Noto Sans" w:cs="Noto Sans"/>
                <w:b/>
                <w:bCs/>
                <w:color w:val="000000"/>
                <w:sz w:val="14"/>
                <w:szCs w:val="16"/>
                <w:lang w:val="es-MX" w:eastAsia="es-MX"/>
              </w:rPr>
              <w:t> </w:t>
            </w:r>
          </w:p>
        </w:tc>
        <w:tc>
          <w:tcPr>
            <w:tcW w:w="0" w:type="auto"/>
            <w:tcBorders>
              <w:top w:val="nil"/>
              <w:left w:val="nil"/>
              <w:bottom w:val="single" w:sz="4" w:space="0" w:color="auto"/>
              <w:right w:val="single" w:sz="4" w:space="0" w:color="000000"/>
            </w:tcBorders>
            <w:shd w:val="clear" w:color="auto" w:fill="auto"/>
            <w:vAlign w:val="center"/>
            <w:hideMark/>
          </w:tcPr>
          <w:p w14:paraId="350EFB4C" w14:textId="77777777" w:rsidR="00EF6BB1" w:rsidRPr="00EF6BB1" w:rsidRDefault="00EF6BB1" w:rsidP="00EF6BB1">
            <w:pPr>
              <w:suppressAutoHyphens w:val="0"/>
              <w:rPr>
                <w:rFonts w:ascii="Noto Sans" w:hAnsi="Noto Sans" w:cs="Noto Sans"/>
                <w:color w:val="000000"/>
                <w:sz w:val="14"/>
                <w:szCs w:val="16"/>
                <w:lang w:val="es-MX" w:eastAsia="es-MX"/>
              </w:rPr>
            </w:pPr>
            <w:r w:rsidRPr="00EF6BB1">
              <w:rPr>
                <w:rFonts w:ascii="Noto Sans" w:hAnsi="Noto Sans" w:cs="Noto Sans"/>
                <w:color w:val="000000"/>
                <w:sz w:val="14"/>
                <w:szCs w:val="16"/>
                <w:lang w:val="es-MX" w:eastAsia="es-MX"/>
              </w:rPr>
              <w:t xml:space="preserve">Mantenimiento preventivo al sistema de </w:t>
            </w:r>
            <w:proofErr w:type="spellStart"/>
            <w:r w:rsidRPr="00EF6BB1">
              <w:rPr>
                <w:rFonts w:ascii="Noto Sans" w:hAnsi="Noto Sans" w:cs="Noto Sans"/>
                <w:color w:val="000000"/>
                <w:sz w:val="14"/>
                <w:szCs w:val="16"/>
                <w:lang w:val="es-MX" w:eastAsia="es-MX"/>
              </w:rPr>
              <w:t>prefiltrado</w:t>
            </w:r>
            <w:proofErr w:type="spellEnd"/>
            <w:r w:rsidRPr="00EF6BB1">
              <w:rPr>
                <w:rFonts w:ascii="Noto Sans" w:hAnsi="Noto Sans" w:cs="Noto Sans"/>
                <w:color w:val="000000"/>
                <w:sz w:val="14"/>
                <w:szCs w:val="16"/>
                <w:lang w:val="es-MX" w:eastAsia="es-MX"/>
              </w:rPr>
              <w:t xml:space="preserve"> compatible con el sistema </w:t>
            </w:r>
            <w:proofErr w:type="spellStart"/>
            <w:r w:rsidRPr="00EF6BB1">
              <w:rPr>
                <w:rFonts w:ascii="Noto Sans" w:hAnsi="Noto Sans" w:cs="Noto Sans"/>
                <w:color w:val="000000"/>
                <w:sz w:val="14"/>
                <w:szCs w:val="16"/>
                <w:lang w:val="es-MX" w:eastAsia="es-MX"/>
              </w:rPr>
              <w:t>milliQ</w:t>
            </w:r>
            <w:proofErr w:type="spellEnd"/>
            <w:r w:rsidRPr="00EF6BB1">
              <w:rPr>
                <w:rFonts w:ascii="Noto Sans" w:hAnsi="Noto Sans" w:cs="Noto Sans"/>
                <w:color w:val="000000"/>
                <w:sz w:val="14"/>
                <w:szCs w:val="16"/>
                <w:lang w:val="es-MX" w:eastAsia="es-MX"/>
              </w:rPr>
              <w:t xml:space="preserve"> con las siguientes refacciones para su óptimo funcionamiento, que consta de: </w:t>
            </w:r>
          </w:p>
        </w:tc>
        <w:tc>
          <w:tcPr>
            <w:tcW w:w="0" w:type="auto"/>
            <w:tcBorders>
              <w:top w:val="nil"/>
              <w:left w:val="nil"/>
              <w:bottom w:val="single" w:sz="4" w:space="0" w:color="auto"/>
              <w:right w:val="single" w:sz="4" w:space="0" w:color="auto"/>
            </w:tcBorders>
            <w:shd w:val="clear" w:color="auto" w:fill="auto"/>
            <w:hideMark/>
          </w:tcPr>
          <w:p w14:paraId="1ACB5599" w14:textId="77777777" w:rsidR="00EF6BB1" w:rsidRPr="00EF6BB1" w:rsidRDefault="00EF6BB1" w:rsidP="00EF6BB1">
            <w:pPr>
              <w:suppressAutoHyphens w:val="0"/>
              <w:rPr>
                <w:rFonts w:ascii="Noto Sans" w:hAnsi="Noto Sans" w:cs="Noto Sans"/>
                <w:color w:val="000000"/>
                <w:sz w:val="14"/>
                <w:szCs w:val="16"/>
                <w:lang w:val="es-MX" w:eastAsia="es-MX"/>
              </w:rPr>
            </w:pPr>
            <w:r w:rsidRPr="00EF6BB1">
              <w:rPr>
                <w:rFonts w:ascii="Noto Sans" w:hAnsi="Noto Sans" w:cs="Noto Sans"/>
                <w:color w:val="000000"/>
                <w:sz w:val="14"/>
                <w:szCs w:val="16"/>
                <w:lang w:val="es-MX" w:eastAsia="es-MX"/>
              </w:rPr>
              <w:t> </w:t>
            </w:r>
          </w:p>
        </w:tc>
        <w:tc>
          <w:tcPr>
            <w:tcW w:w="0" w:type="auto"/>
            <w:tcBorders>
              <w:top w:val="nil"/>
              <w:left w:val="nil"/>
              <w:bottom w:val="single" w:sz="4" w:space="0" w:color="auto"/>
              <w:right w:val="single" w:sz="4" w:space="0" w:color="auto"/>
            </w:tcBorders>
            <w:shd w:val="clear" w:color="auto" w:fill="auto"/>
            <w:hideMark/>
          </w:tcPr>
          <w:p w14:paraId="059F90E6" w14:textId="77777777" w:rsidR="00EF6BB1" w:rsidRPr="00EF6BB1" w:rsidRDefault="00EF6BB1" w:rsidP="00EF6BB1">
            <w:pPr>
              <w:suppressAutoHyphens w:val="0"/>
              <w:rPr>
                <w:rFonts w:ascii="Noto Sans" w:hAnsi="Noto Sans" w:cs="Noto Sans"/>
                <w:color w:val="000000"/>
                <w:sz w:val="14"/>
                <w:szCs w:val="16"/>
                <w:lang w:val="es-MX" w:eastAsia="es-MX"/>
              </w:rPr>
            </w:pPr>
            <w:r w:rsidRPr="00EF6BB1">
              <w:rPr>
                <w:rFonts w:ascii="Noto Sans" w:hAnsi="Noto Sans" w:cs="Noto Sans"/>
                <w:color w:val="000000"/>
                <w:sz w:val="14"/>
                <w:szCs w:val="16"/>
                <w:lang w:val="es-MX" w:eastAsia="es-MX"/>
              </w:rPr>
              <w:t> </w:t>
            </w:r>
          </w:p>
        </w:tc>
        <w:tc>
          <w:tcPr>
            <w:tcW w:w="0" w:type="auto"/>
            <w:tcBorders>
              <w:top w:val="nil"/>
              <w:left w:val="nil"/>
              <w:bottom w:val="single" w:sz="4" w:space="0" w:color="auto"/>
              <w:right w:val="single" w:sz="4" w:space="0" w:color="auto"/>
            </w:tcBorders>
            <w:shd w:val="clear" w:color="auto" w:fill="auto"/>
            <w:hideMark/>
          </w:tcPr>
          <w:p w14:paraId="55867183" w14:textId="77777777" w:rsidR="00EF6BB1" w:rsidRPr="00EF6BB1" w:rsidRDefault="00EF6BB1" w:rsidP="00EF6BB1">
            <w:pPr>
              <w:suppressAutoHyphens w:val="0"/>
              <w:rPr>
                <w:rFonts w:ascii="Noto Sans" w:hAnsi="Noto Sans" w:cs="Noto Sans"/>
                <w:color w:val="000000"/>
                <w:sz w:val="14"/>
                <w:szCs w:val="16"/>
                <w:lang w:val="es-MX" w:eastAsia="es-MX"/>
              </w:rPr>
            </w:pPr>
            <w:r w:rsidRPr="00EF6BB1">
              <w:rPr>
                <w:rFonts w:ascii="Noto Sans" w:hAnsi="Noto Sans" w:cs="Noto Sans"/>
                <w:color w:val="000000"/>
                <w:sz w:val="14"/>
                <w:szCs w:val="16"/>
                <w:lang w:val="es-MX" w:eastAsia="es-MX"/>
              </w:rPr>
              <w:t> </w:t>
            </w:r>
          </w:p>
        </w:tc>
        <w:tc>
          <w:tcPr>
            <w:tcW w:w="0" w:type="auto"/>
            <w:tcBorders>
              <w:top w:val="nil"/>
              <w:left w:val="nil"/>
              <w:bottom w:val="single" w:sz="4" w:space="0" w:color="auto"/>
              <w:right w:val="single" w:sz="4" w:space="0" w:color="auto"/>
            </w:tcBorders>
            <w:shd w:val="clear" w:color="auto" w:fill="auto"/>
            <w:hideMark/>
          </w:tcPr>
          <w:p w14:paraId="21BDA401" w14:textId="77777777" w:rsidR="00EF6BB1" w:rsidRPr="00EF6BB1" w:rsidRDefault="00EF6BB1" w:rsidP="00EF6BB1">
            <w:pPr>
              <w:suppressAutoHyphens w:val="0"/>
              <w:rPr>
                <w:rFonts w:ascii="Noto Sans" w:hAnsi="Noto Sans" w:cs="Noto Sans"/>
                <w:color w:val="000000"/>
                <w:sz w:val="14"/>
                <w:szCs w:val="16"/>
                <w:lang w:val="es-MX" w:eastAsia="es-MX"/>
              </w:rPr>
            </w:pPr>
            <w:r w:rsidRPr="00EF6BB1">
              <w:rPr>
                <w:rFonts w:ascii="Noto Sans" w:hAnsi="Noto Sans" w:cs="Noto Sans"/>
                <w:color w:val="000000"/>
                <w:sz w:val="14"/>
                <w:szCs w:val="16"/>
                <w:lang w:val="es-MX" w:eastAsia="es-MX"/>
              </w:rPr>
              <w:t> </w:t>
            </w:r>
          </w:p>
        </w:tc>
        <w:tc>
          <w:tcPr>
            <w:tcW w:w="0" w:type="auto"/>
            <w:tcBorders>
              <w:top w:val="nil"/>
              <w:left w:val="nil"/>
              <w:bottom w:val="single" w:sz="4" w:space="0" w:color="auto"/>
              <w:right w:val="single" w:sz="4" w:space="0" w:color="auto"/>
            </w:tcBorders>
            <w:shd w:val="clear" w:color="auto" w:fill="auto"/>
            <w:hideMark/>
          </w:tcPr>
          <w:p w14:paraId="0349860B" w14:textId="77777777" w:rsidR="00EF6BB1" w:rsidRPr="00EF6BB1" w:rsidRDefault="00EF6BB1" w:rsidP="00EF6BB1">
            <w:pPr>
              <w:suppressAutoHyphens w:val="0"/>
              <w:rPr>
                <w:rFonts w:ascii="Noto Sans" w:hAnsi="Noto Sans" w:cs="Noto Sans"/>
                <w:color w:val="000000"/>
                <w:sz w:val="14"/>
                <w:szCs w:val="16"/>
                <w:lang w:val="es-MX" w:eastAsia="es-MX"/>
              </w:rPr>
            </w:pPr>
            <w:r w:rsidRPr="00EF6BB1">
              <w:rPr>
                <w:rFonts w:ascii="Noto Sans" w:hAnsi="Noto Sans" w:cs="Noto Sans"/>
                <w:color w:val="000000"/>
                <w:sz w:val="14"/>
                <w:szCs w:val="16"/>
                <w:lang w:val="es-MX" w:eastAsia="es-MX"/>
              </w:rPr>
              <w:t> </w:t>
            </w:r>
          </w:p>
        </w:tc>
      </w:tr>
      <w:tr w:rsidR="00EF6BB1" w:rsidRPr="00EF6BB1" w14:paraId="32E30BA2" w14:textId="77777777" w:rsidTr="00EF6BB1">
        <w:trPr>
          <w:trHeight w:val="20"/>
        </w:trPr>
        <w:tc>
          <w:tcPr>
            <w:tcW w:w="0" w:type="auto"/>
            <w:tcBorders>
              <w:top w:val="nil"/>
              <w:left w:val="single" w:sz="4" w:space="0" w:color="auto"/>
              <w:bottom w:val="single" w:sz="4" w:space="0" w:color="auto"/>
              <w:right w:val="single" w:sz="4" w:space="0" w:color="auto"/>
            </w:tcBorders>
            <w:shd w:val="clear" w:color="auto" w:fill="auto"/>
            <w:hideMark/>
          </w:tcPr>
          <w:p w14:paraId="69D4205E" w14:textId="77777777" w:rsidR="00EF6BB1" w:rsidRPr="00EF6BB1" w:rsidRDefault="00EF6BB1" w:rsidP="00EF6BB1">
            <w:pPr>
              <w:suppressAutoHyphens w:val="0"/>
              <w:rPr>
                <w:rFonts w:ascii="Noto Sans" w:hAnsi="Noto Sans" w:cs="Noto Sans"/>
                <w:b/>
                <w:bCs/>
                <w:color w:val="000000"/>
                <w:sz w:val="14"/>
                <w:szCs w:val="16"/>
                <w:lang w:val="es-MX" w:eastAsia="es-MX"/>
              </w:rPr>
            </w:pPr>
            <w:r w:rsidRPr="00EF6BB1">
              <w:rPr>
                <w:rFonts w:ascii="Noto Sans" w:hAnsi="Noto Sans" w:cs="Noto Sans"/>
                <w:b/>
                <w:bCs/>
                <w:color w:val="000000"/>
                <w:sz w:val="14"/>
                <w:szCs w:val="16"/>
                <w:lang w:val="es-MX" w:eastAsia="es-MX"/>
              </w:rPr>
              <w:t>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09EAA14D" w14:textId="77777777" w:rsidR="00EF6BB1" w:rsidRPr="00EF6BB1" w:rsidRDefault="00EF6BB1" w:rsidP="00EF6BB1">
            <w:pPr>
              <w:suppressAutoHyphens w:val="0"/>
              <w:rPr>
                <w:rFonts w:ascii="Noto Sans" w:hAnsi="Noto Sans" w:cs="Noto Sans"/>
                <w:color w:val="000000"/>
                <w:sz w:val="14"/>
                <w:szCs w:val="16"/>
                <w:lang w:val="es-MX" w:eastAsia="es-MX"/>
              </w:rPr>
            </w:pPr>
            <w:proofErr w:type="spellStart"/>
            <w:r w:rsidRPr="00EF6BB1">
              <w:rPr>
                <w:rFonts w:ascii="Noto Sans" w:hAnsi="Noto Sans" w:cs="Noto Sans"/>
                <w:color w:val="000000"/>
                <w:sz w:val="14"/>
                <w:szCs w:val="16"/>
                <w:lang w:val="es-MX" w:eastAsia="es-MX"/>
              </w:rPr>
              <w:t>turbidex</w:t>
            </w:r>
            <w:proofErr w:type="spellEnd"/>
            <w:r w:rsidRPr="00EF6BB1">
              <w:rPr>
                <w:rFonts w:ascii="Noto Sans" w:hAnsi="Noto Sans" w:cs="Noto Sans"/>
                <w:color w:val="000000"/>
                <w:sz w:val="14"/>
                <w:szCs w:val="16"/>
                <w:lang w:val="es-MX" w:eastAsia="es-MX"/>
              </w:rPr>
              <w:t xml:space="preserve"> 14x30 p3 50lbs </w:t>
            </w:r>
            <w:proofErr w:type="spellStart"/>
            <w:r w:rsidRPr="00EF6BB1">
              <w:rPr>
                <w:rFonts w:ascii="Noto Sans" w:hAnsi="Noto Sans" w:cs="Noto Sans"/>
                <w:color w:val="000000"/>
                <w:sz w:val="14"/>
                <w:szCs w:val="16"/>
                <w:lang w:val="es-MX" w:eastAsia="es-MX"/>
              </w:rPr>
              <w:t>nsf</w:t>
            </w:r>
            <w:proofErr w:type="spellEnd"/>
            <w:r w:rsidRPr="00EF6BB1">
              <w:rPr>
                <w:rFonts w:ascii="Noto Sans" w:hAnsi="Noto Sans" w:cs="Noto Sans"/>
                <w:color w:val="000000"/>
                <w:sz w:val="14"/>
                <w:szCs w:val="16"/>
                <w:lang w:val="es-MX" w:eastAsia="es-MX"/>
              </w:rPr>
              <w:t xml:space="preserve"> mtu05000</w:t>
            </w:r>
          </w:p>
        </w:tc>
        <w:tc>
          <w:tcPr>
            <w:tcW w:w="0" w:type="auto"/>
            <w:tcBorders>
              <w:top w:val="nil"/>
              <w:left w:val="nil"/>
              <w:bottom w:val="single" w:sz="4" w:space="0" w:color="auto"/>
              <w:right w:val="single" w:sz="4" w:space="0" w:color="auto"/>
            </w:tcBorders>
            <w:shd w:val="clear" w:color="auto" w:fill="auto"/>
            <w:hideMark/>
          </w:tcPr>
          <w:p w14:paraId="093AB0B6" w14:textId="77777777" w:rsidR="00EF6BB1" w:rsidRPr="00EF6BB1" w:rsidRDefault="00EF6BB1" w:rsidP="00EF6BB1">
            <w:pPr>
              <w:suppressAutoHyphens w:val="0"/>
              <w:rPr>
                <w:rFonts w:ascii="Noto Sans" w:hAnsi="Noto Sans" w:cs="Noto Sans"/>
                <w:color w:val="000000"/>
                <w:sz w:val="14"/>
                <w:szCs w:val="16"/>
                <w:lang w:val="es-MX" w:eastAsia="es-MX"/>
              </w:rPr>
            </w:pPr>
            <w:r w:rsidRPr="00EF6BB1">
              <w:rPr>
                <w:rFonts w:ascii="Noto Sans" w:hAnsi="Noto Sans" w:cs="Noto Sans"/>
                <w:color w:val="000000"/>
                <w:sz w:val="14"/>
                <w:szCs w:val="16"/>
                <w:lang w:val="es-MX" w:eastAsia="es-MX"/>
              </w:rPr>
              <w:t> </w:t>
            </w:r>
          </w:p>
        </w:tc>
        <w:tc>
          <w:tcPr>
            <w:tcW w:w="0" w:type="auto"/>
            <w:tcBorders>
              <w:top w:val="nil"/>
              <w:left w:val="nil"/>
              <w:bottom w:val="single" w:sz="4" w:space="0" w:color="auto"/>
              <w:right w:val="single" w:sz="4" w:space="0" w:color="auto"/>
            </w:tcBorders>
            <w:shd w:val="clear" w:color="auto" w:fill="auto"/>
            <w:hideMark/>
          </w:tcPr>
          <w:p w14:paraId="2B99F043" w14:textId="77777777" w:rsidR="00EF6BB1" w:rsidRPr="00EF6BB1" w:rsidRDefault="00EF6BB1" w:rsidP="00EF6BB1">
            <w:pPr>
              <w:suppressAutoHyphens w:val="0"/>
              <w:rPr>
                <w:rFonts w:ascii="Noto Sans" w:hAnsi="Noto Sans" w:cs="Noto Sans"/>
                <w:color w:val="000000"/>
                <w:sz w:val="14"/>
                <w:szCs w:val="16"/>
                <w:lang w:val="es-MX" w:eastAsia="es-MX"/>
              </w:rPr>
            </w:pPr>
            <w:r w:rsidRPr="00EF6BB1">
              <w:rPr>
                <w:rFonts w:ascii="Noto Sans" w:hAnsi="Noto Sans" w:cs="Noto Sans"/>
                <w:color w:val="000000"/>
                <w:sz w:val="14"/>
                <w:szCs w:val="16"/>
                <w:lang w:val="es-MX" w:eastAsia="es-MX"/>
              </w:rPr>
              <w:t> </w:t>
            </w:r>
          </w:p>
        </w:tc>
        <w:tc>
          <w:tcPr>
            <w:tcW w:w="0" w:type="auto"/>
            <w:tcBorders>
              <w:top w:val="nil"/>
              <w:left w:val="nil"/>
              <w:bottom w:val="single" w:sz="4" w:space="0" w:color="auto"/>
              <w:right w:val="single" w:sz="4" w:space="0" w:color="auto"/>
            </w:tcBorders>
            <w:shd w:val="clear" w:color="auto" w:fill="auto"/>
            <w:hideMark/>
          </w:tcPr>
          <w:p w14:paraId="4BA31261" w14:textId="77777777" w:rsidR="00EF6BB1" w:rsidRPr="00EF6BB1" w:rsidRDefault="00EF6BB1" w:rsidP="00EF6BB1">
            <w:pPr>
              <w:suppressAutoHyphens w:val="0"/>
              <w:rPr>
                <w:rFonts w:ascii="Noto Sans" w:hAnsi="Noto Sans" w:cs="Noto Sans"/>
                <w:color w:val="000000"/>
                <w:sz w:val="14"/>
                <w:szCs w:val="16"/>
                <w:lang w:val="es-MX" w:eastAsia="es-MX"/>
              </w:rPr>
            </w:pPr>
            <w:r w:rsidRPr="00EF6BB1">
              <w:rPr>
                <w:rFonts w:ascii="Noto Sans" w:hAnsi="Noto Sans" w:cs="Noto Sans"/>
                <w:color w:val="000000"/>
                <w:sz w:val="14"/>
                <w:szCs w:val="16"/>
                <w:lang w:val="es-MX" w:eastAsia="es-MX"/>
              </w:rPr>
              <w:t> </w:t>
            </w:r>
          </w:p>
        </w:tc>
        <w:tc>
          <w:tcPr>
            <w:tcW w:w="0" w:type="auto"/>
            <w:tcBorders>
              <w:top w:val="nil"/>
              <w:left w:val="nil"/>
              <w:bottom w:val="single" w:sz="4" w:space="0" w:color="auto"/>
              <w:right w:val="single" w:sz="4" w:space="0" w:color="auto"/>
            </w:tcBorders>
            <w:shd w:val="clear" w:color="auto" w:fill="auto"/>
            <w:hideMark/>
          </w:tcPr>
          <w:p w14:paraId="4A04FD7C" w14:textId="77777777" w:rsidR="00EF6BB1" w:rsidRPr="00EF6BB1" w:rsidRDefault="00EF6BB1" w:rsidP="00EF6BB1">
            <w:pPr>
              <w:suppressAutoHyphens w:val="0"/>
              <w:rPr>
                <w:rFonts w:ascii="Noto Sans" w:hAnsi="Noto Sans" w:cs="Noto Sans"/>
                <w:color w:val="000000"/>
                <w:sz w:val="14"/>
                <w:szCs w:val="16"/>
                <w:lang w:val="es-MX" w:eastAsia="es-MX"/>
              </w:rPr>
            </w:pPr>
            <w:r w:rsidRPr="00EF6BB1">
              <w:rPr>
                <w:rFonts w:ascii="Noto Sans" w:hAnsi="Noto Sans" w:cs="Noto Sans"/>
                <w:color w:val="000000"/>
                <w:sz w:val="14"/>
                <w:szCs w:val="16"/>
                <w:lang w:val="es-MX" w:eastAsia="es-MX"/>
              </w:rPr>
              <w:t> </w:t>
            </w:r>
          </w:p>
        </w:tc>
        <w:tc>
          <w:tcPr>
            <w:tcW w:w="0" w:type="auto"/>
            <w:tcBorders>
              <w:top w:val="nil"/>
              <w:left w:val="nil"/>
              <w:bottom w:val="single" w:sz="4" w:space="0" w:color="auto"/>
              <w:right w:val="single" w:sz="4" w:space="0" w:color="auto"/>
            </w:tcBorders>
            <w:shd w:val="clear" w:color="auto" w:fill="auto"/>
            <w:hideMark/>
          </w:tcPr>
          <w:p w14:paraId="3C7D6D9E" w14:textId="77777777" w:rsidR="00EF6BB1" w:rsidRPr="00EF6BB1" w:rsidRDefault="00EF6BB1" w:rsidP="00EF6BB1">
            <w:pPr>
              <w:suppressAutoHyphens w:val="0"/>
              <w:rPr>
                <w:rFonts w:ascii="Noto Sans" w:hAnsi="Noto Sans" w:cs="Noto Sans"/>
                <w:color w:val="000000"/>
                <w:sz w:val="14"/>
                <w:szCs w:val="16"/>
                <w:lang w:val="es-MX" w:eastAsia="es-MX"/>
              </w:rPr>
            </w:pPr>
            <w:r w:rsidRPr="00EF6BB1">
              <w:rPr>
                <w:rFonts w:ascii="Noto Sans" w:hAnsi="Noto Sans" w:cs="Noto Sans"/>
                <w:color w:val="000000"/>
                <w:sz w:val="14"/>
                <w:szCs w:val="16"/>
                <w:lang w:val="es-MX" w:eastAsia="es-MX"/>
              </w:rPr>
              <w:t> </w:t>
            </w:r>
          </w:p>
        </w:tc>
      </w:tr>
      <w:tr w:rsidR="00EF6BB1" w:rsidRPr="00EF6BB1" w14:paraId="7E7FA862" w14:textId="77777777" w:rsidTr="00EF6BB1">
        <w:trPr>
          <w:trHeight w:val="20"/>
        </w:trPr>
        <w:tc>
          <w:tcPr>
            <w:tcW w:w="0" w:type="auto"/>
            <w:tcBorders>
              <w:top w:val="nil"/>
              <w:left w:val="single" w:sz="4" w:space="0" w:color="auto"/>
              <w:bottom w:val="single" w:sz="4" w:space="0" w:color="auto"/>
              <w:right w:val="single" w:sz="4" w:space="0" w:color="auto"/>
            </w:tcBorders>
            <w:shd w:val="clear" w:color="auto" w:fill="auto"/>
            <w:hideMark/>
          </w:tcPr>
          <w:p w14:paraId="4B421965" w14:textId="77777777" w:rsidR="00EF6BB1" w:rsidRPr="00EF6BB1" w:rsidRDefault="00EF6BB1" w:rsidP="00EF6BB1">
            <w:pPr>
              <w:suppressAutoHyphens w:val="0"/>
              <w:rPr>
                <w:rFonts w:ascii="Noto Sans" w:hAnsi="Noto Sans" w:cs="Noto Sans"/>
                <w:b/>
                <w:bCs/>
                <w:color w:val="000000"/>
                <w:sz w:val="14"/>
                <w:szCs w:val="16"/>
                <w:lang w:val="es-MX" w:eastAsia="es-MX"/>
              </w:rPr>
            </w:pPr>
            <w:r w:rsidRPr="00EF6BB1">
              <w:rPr>
                <w:rFonts w:ascii="Noto Sans" w:hAnsi="Noto Sans" w:cs="Noto Sans"/>
                <w:b/>
                <w:bCs/>
                <w:color w:val="000000"/>
                <w:sz w:val="14"/>
                <w:szCs w:val="16"/>
                <w:lang w:val="es-MX" w:eastAsia="es-MX"/>
              </w:rPr>
              <w:t>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41D525D6" w14:textId="77777777" w:rsidR="00EF6BB1" w:rsidRPr="00EF6BB1" w:rsidRDefault="00EF6BB1" w:rsidP="00EF6BB1">
            <w:pPr>
              <w:suppressAutoHyphens w:val="0"/>
              <w:rPr>
                <w:rFonts w:ascii="Noto Sans" w:hAnsi="Noto Sans" w:cs="Noto Sans"/>
                <w:color w:val="000000"/>
                <w:sz w:val="14"/>
                <w:szCs w:val="16"/>
                <w:lang w:val="es-MX" w:eastAsia="es-MX"/>
              </w:rPr>
            </w:pPr>
            <w:proofErr w:type="spellStart"/>
            <w:r w:rsidRPr="00EF6BB1">
              <w:rPr>
                <w:rFonts w:ascii="Noto Sans" w:hAnsi="Noto Sans" w:cs="Noto Sans"/>
                <w:color w:val="000000"/>
                <w:sz w:val="14"/>
                <w:szCs w:val="16"/>
                <w:lang w:val="es-MX" w:eastAsia="es-MX"/>
              </w:rPr>
              <w:t>carbon</w:t>
            </w:r>
            <w:proofErr w:type="spellEnd"/>
            <w:r w:rsidRPr="00EF6BB1">
              <w:rPr>
                <w:rFonts w:ascii="Noto Sans" w:hAnsi="Noto Sans" w:cs="Noto Sans"/>
                <w:color w:val="000000"/>
                <w:sz w:val="14"/>
                <w:szCs w:val="16"/>
                <w:lang w:val="es-MX" w:eastAsia="es-MX"/>
              </w:rPr>
              <w:t xml:space="preserve"> cascara de coco 12x40 1ft3 </w:t>
            </w:r>
            <w:proofErr w:type="spellStart"/>
            <w:r w:rsidRPr="00EF6BB1">
              <w:rPr>
                <w:rFonts w:ascii="Noto Sans" w:hAnsi="Noto Sans" w:cs="Noto Sans"/>
                <w:color w:val="000000"/>
                <w:sz w:val="14"/>
                <w:szCs w:val="16"/>
                <w:lang w:val="es-MX" w:eastAsia="es-MX"/>
              </w:rPr>
              <w:t>pk</w:t>
            </w:r>
            <w:proofErr w:type="spellEnd"/>
          </w:p>
        </w:tc>
        <w:tc>
          <w:tcPr>
            <w:tcW w:w="0" w:type="auto"/>
            <w:tcBorders>
              <w:top w:val="nil"/>
              <w:left w:val="nil"/>
              <w:bottom w:val="single" w:sz="4" w:space="0" w:color="auto"/>
              <w:right w:val="single" w:sz="4" w:space="0" w:color="auto"/>
            </w:tcBorders>
            <w:shd w:val="clear" w:color="auto" w:fill="auto"/>
            <w:hideMark/>
          </w:tcPr>
          <w:p w14:paraId="29195D08" w14:textId="77777777" w:rsidR="00EF6BB1" w:rsidRPr="00EF6BB1" w:rsidRDefault="00EF6BB1" w:rsidP="00EF6BB1">
            <w:pPr>
              <w:suppressAutoHyphens w:val="0"/>
              <w:rPr>
                <w:rFonts w:ascii="Noto Sans" w:hAnsi="Noto Sans" w:cs="Noto Sans"/>
                <w:color w:val="000000"/>
                <w:sz w:val="14"/>
                <w:szCs w:val="16"/>
                <w:lang w:val="es-MX" w:eastAsia="es-MX"/>
              </w:rPr>
            </w:pPr>
            <w:r w:rsidRPr="00EF6BB1">
              <w:rPr>
                <w:rFonts w:ascii="Noto Sans" w:hAnsi="Noto Sans" w:cs="Noto Sans"/>
                <w:color w:val="000000"/>
                <w:sz w:val="14"/>
                <w:szCs w:val="16"/>
                <w:lang w:val="es-MX" w:eastAsia="es-MX"/>
              </w:rPr>
              <w:t> </w:t>
            </w:r>
          </w:p>
        </w:tc>
        <w:tc>
          <w:tcPr>
            <w:tcW w:w="0" w:type="auto"/>
            <w:tcBorders>
              <w:top w:val="nil"/>
              <w:left w:val="nil"/>
              <w:bottom w:val="single" w:sz="4" w:space="0" w:color="auto"/>
              <w:right w:val="single" w:sz="4" w:space="0" w:color="auto"/>
            </w:tcBorders>
            <w:shd w:val="clear" w:color="auto" w:fill="auto"/>
            <w:hideMark/>
          </w:tcPr>
          <w:p w14:paraId="4D12D106" w14:textId="77777777" w:rsidR="00EF6BB1" w:rsidRPr="00EF6BB1" w:rsidRDefault="00EF6BB1" w:rsidP="00EF6BB1">
            <w:pPr>
              <w:suppressAutoHyphens w:val="0"/>
              <w:rPr>
                <w:rFonts w:ascii="Noto Sans" w:hAnsi="Noto Sans" w:cs="Noto Sans"/>
                <w:color w:val="000000"/>
                <w:sz w:val="14"/>
                <w:szCs w:val="16"/>
                <w:lang w:val="es-MX" w:eastAsia="es-MX"/>
              </w:rPr>
            </w:pPr>
            <w:r w:rsidRPr="00EF6BB1">
              <w:rPr>
                <w:rFonts w:ascii="Noto Sans" w:hAnsi="Noto Sans" w:cs="Noto Sans"/>
                <w:color w:val="000000"/>
                <w:sz w:val="14"/>
                <w:szCs w:val="16"/>
                <w:lang w:val="es-MX" w:eastAsia="es-MX"/>
              </w:rPr>
              <w:t> </w:t>
            </w:r>
          </w:p>
        </w:tc>
        <w:tc>
          <w:tcPr>
            <w:tcW w:w="0" w:type="auto"/>
            <w:tcBorders>
              <w:top w:val="nil"/>
              <w:left w:val="nil"/>
              <w:bottom w:val="single" w:sz="4" w:space="0" w:color="auto"/>
              <w:right w:val="single" w:sz="4" w:space="0" w:color="auto"/>
            </w:tcBorders>
            <w:shd w:val="clear" w:color="auto" w:fill="auto"/>
            <w:hideMark/>
          </w:tcPr>
          <w:p w14:paraId="65E9BA34" w14:textId="77777777" w:rsidR="00EF6BB1" w:rsidRPr="00EF6BB1" w:rsidRDefault="00EF6BB1" w:rsidP="00EF6BB1">
            <w:pPr>
              <w:suppressAutoHyphens w:val="0"/>
              <w:rPr>
                <w:rFonts w:ascii="Noto Sans" w:hAnsi="Noto Sans" w:cs="Noto Sans"/>
                <w:color w:val="000000"/>
                <w:sz w:val="14"/>
                <w:szCs w:val="16"/>
                <w:lang w:val="es-MX" w:eastAsia="es-MX"/>
              </w:rPr>
            </w:pPr>
            <w:r w:rsidRPr="00EF6BB1">
              <w:rPr>
                <w:rFonts w:ascii="Noto Sans" w:hAnsi="Noto Sans" w:cs="Noto Sans"/>
                <w:color w:val="000000"/>
                <w:sz w:val="14"/>
                <w:szCs w:val="16"/>
                <w:lang w:val="es-MX" w:eastAsia="es-MX"/>
              </w:rPr>
              <w:t> </w:t>
            </w:r>
          </w:p>
        </w:tc>
        <w:tc>
          <w:tcPr>
            <w:tcW w:w="0" w:type="auto"/>
            <w:tcBorders>
              <w:top w:val="nil"/>
              <w:left w:val="nil"/>
              <w:bottom w:val="single" w:sz="4" w:space="0" w:color="auto"/>
              <w:right w:val="single" w:sz="4" w:space="0" w:color="auto"/>
            </w:tcBorders>
            <w:shd w:val="clear" w:color="auto" w:fill="auto"/>
            <w:hideMark/>
          </w:tcPr>
          <w:p w14:paraId="529953BA" w14:textId="77777777" w:rsidR="00EF6BB1" w:rsidRPr="00EF6BB1" w:rsidRDefault="00EF6BB1" w:rsidP="00EF6BB1">
            <w:pPr>
              <w:suppressAutoHyphens w:val="0"/>
              <w:rPr>
                <w:rFonts w:ascii="Noto Sans" w:hAnsi="Noto Sans" w:cs="Noto Sans"/>
                <w:color w:val="000000"/>
                <w:sz w:val="14"/>
                <w:szCs w:val="16"/>
                <w:lang w:val="es-MX" w:eastAsia="es-MX"/>
              </w:rPr>
            </w:pPr>
            <w:r w:rsidRPr="00EF6BB1">
              <w:rPr>
                <w:rFonts w:ascii="Noto Sans" w:hAnsi="Noto Sans" w:cs="Noto Sans"/>
                <w:color w:val="000000"/>
                <w:sz w:val="14"/>
                <w:szCs w:val="16"/>
                <w:lang w:val="es-MX" w:eastAsia="es-MX"/>
              </w:rPr>
              <w:t> </w:t>
            </w:r>
          </w:p>
        </w:tc>
        <w:tc>
          <w:tcPr>
            <w:tcW w:w="0" w:type="auto"/>
            <w:tcBorders>
              <w:top w:val="nil"/>
              <w:left w:val="nil"/>
              <w:bottom w:val="single" w:sz="4" w:space="0" w:color="auto"/>
              <w:right w:val="single" w:sz="4" w:space="0" w:color="auto"/>
            </w:tcBorders>
            <w:shd w:val="clear" w:color="auto" w:fill="auto"/>
            <w:hideMark/>
          </w:tcPr>
          <w:p w14:paraId="5F2DE38E" w14:textId="77777777" w:rsidR="00EF6BB1" w:rsidRPr="00EF6BB1" w:rsidRDefault="00EF6BB1" w:rsidP="00EF6BB1">
            <w:pPr>
              <w:suppressAutoHyphens w:val="0"/>
              <w:rPr>
                <w:rFonts w:ascii="Noto Sans" w:hAnsi="Noto Sans" w:cs="Noto Sans"/>
                <w:color w:val="000000"/>
                <w:sz w:val="14"/>
                <w:szCs w:val="16"/>
                <w:lang w:val="es-MX" w:eastAsia="es-MX"/>
              </w:rPr>
            </w:pPr>
            <w:r w:rsidRPr="00EF6BB1">
              <w:rPr>
                <w:rFonts w:ascii="Noto Sans" w:hAnsi="Noto Sans" w:cs="Noto Sans"/>
                <w:color w:val="000000"/>
                <w:sz w:val="14"/>
                <w:szCs w:val="16"/>
                <w:lang w:val="es-MX" w:eastAsia="es-MX"/>
              </w:rPr>
              <w:t> </w:t>
            </w:r>
          </w:p>
        </w:tc>
      </w:tr>
      <w:tr w:rsidR="00EF6BB1" w:rsidRPr="00EF6BB1" w14:paraId="12F9F9EC" w14:textId="77777777" w:rsidTr="00EF6BB1">
        <w:trPr>
          <w:trHeight w:val="20"/>
        </w:trPr>
        <w:tc>
          <w:tcPr>
            <w:tcW w:w="0" w:type="auto"/>
            <w:tcBorders>
              <w:top w:val="nil"/>
              <w:left w:val="single" w:sz="4" w:space="0" w:color="auto"/>
              <w:bottom w:val="single" w:sz="4" w:space="0" w:color="auto"/>
              <w:right w:val="single" w:sz="4" w:space="0" w:color="auto"/>
            </w:tcBorders>
            <w:shd w:val="clear" w:color="auto" w:fill="auto"/>
            <w:hideMark/>
          </w:tcPr>
          <w:p w14:paraId="026BA3BA" w14:textId="77777777" w:rsidR="00EF6BB1" w:rsidRPr="00EF6BB1" w:rsidRDefault="00EF6BB1" w:rsidP="00EF6BB1">
            <w:pPr>
              <w:suppressAutoHyphens w:val="0"/>
              <w:rPr>
                <w:rFonts w:ascii="Noto Sans" w:hAnsi="Noto Sans" w:cs="Noto Sans"/>
                <w:b/>
                <w:bCs/>
                <w:color w:val="000000"/>
                <w:sz w:val="14"/>
                <w:szCs w:val="16"/>
                <w:lang w:val="es-MX" w:eastAsia="es-MX"/>
              </w:rPr>
            </w:pPr>
            <w:r w:rsidRPr="00EF6BB1">
              <w:rPr>
                <w:rFonts w:ascii="Noto Sans" w:hAnsi="Noto Sans" w:cs="Noto Sans"/>
                <w:b/>
                <w:bCs/>
                <w:color w:val="000000"/>
                <w:sz w:val="14"/>
                <w:szCs w:val="16"/>
                <w:lang w:val="es-MX" w:eastAsia="es-MX"/>
              </w:rPr>
              <w:t>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7674CE3D" w14:textId="77777777" w:rsidR="00EF6BB1" w:rsidRPr="00EF6BB1" w:rsidRDefault="00EF6BB1" w:rsidP="00EF6BB1">
            <w:pPr>
              <w:suppressAutoHyphens w:val="0"/>
              <w:rPr>
                <w:rFonts w:ascii="Noto Sans" w:hAnsi="Noto Sans" w:cs="Noto Sans"/>
                <w:color w:val="000000"/>
                <w:sz w:val="14"/>
                <w:szCs w:val="16"/>
                <w:lang w:val="es-MX" w:eastAsia="es-MX"/>
              </w:rPr>
            </w:pPr>
            <w:r w:rsidRPr="00EF6BB1">
              <w:rPr>
                <w:rFonts w:ascii="Noto Sans" w:hAnsi="Noto Sans" w:cs="Noto Sans"/>
                <w:color w:val="000000"/>
                <w:sz w:val="14"/>
                <w:szCs w:val="16"/>
                <w:lang w:val="es-MX" w:eastAsia="es-MX"/>
              </w:rPr>
              <w:t xml:space="preserve">resina </w:t>
            </w:r>
            <w:proofErr w:type="spellStart"/>
            <w:r w:rsidRPr="00EF6BB1">
              <w:rPr>
                <w:rFonts w:ascii="Noto Sans" w:hAnsi="Noto Sans" w:cs="Noto Sans"/>
                <w:color w:val="000000"/>
                <w:sz w:val="14"/>
                <w:szCs w:val="16"/>
                <w:lang w:val="es-MX" w:eastAsia="es-MX"/>
              </w:rPr>
              <w:t>cationica</w:t>
            </w:r>
            <w:proofErr w:type="spellEnd"/>
            <w:r w:rsidRPr="00EF6BB1">
              <w:rPr>
                <w:rFonts w:ascii="Noto Sans" w:hAnsi="Noto Sans" w:cs="Noto Sans"/>
                <w:color w:val="000000"/>
                <w:sz w:val="14"/>
                <w:szCs w:val="16"/>
                <w:lang w:val="es-MX" w:eastAsia="es-MX"/>
              </w:rPr>
              <w:t xml:space="preserve"> </w:t>
            </w:r>
            <w:proofErr w:type="spellStart"/>
            <w:r w:rsidRPr="00EF6BB1">
              <w:rPr>
                <w:rFonts w:ascii="Noto Sans" w:hAnsi="Noto Sans" w:cs="Noto Sans"/>
                <w:color w:val="000000"/>
                <w:sz w:val="14"/>
                <w:szCs w:val="16"/>
                <w:lang w:val="es-MX" w:eastAsia="es-MX"/>
              </w:rPr>
              <w:t>purikor</w:t>
            </w:r>
            <w:proofErr w:type="spellEnd"/>
            <w:r w:rsidRPr="00EF6BB1">
              <w:rPr>
                <w:rFonts w:ascii="Noto Sans" w:hAnsi="Noto Sans" w:cs="Noto Sans"/>
                <w:color w:val="000000"/>
                <w:sz w:val="14"/>
                <w:szCs w:val="16"/>
                <w:lang w:val="es-MX" w:eastAsia="es-MX"/>
              </w:rPr>
              <w:t xml:space="preserve"> 28.3l </w:t>
            </w:r>
            <w:proofErr w:type="spellStart"/>
            <w:r w:rsidRPr="00EF6BB1">
              <w:rPr>
                <w:rFonts w:ascii="Noto Sans" w:hAnsi="Noto Sans" w:cs="Noto Sans"/>
                <w:color w:val="000000"/>
                <w:sz w:val="14"/>
                <w:szCs w:val="16"/>
                <w:lang w:val="es-MX" w:eastAsia="es-MX"/>
              </w:rPr>
              <w:t>pk</w:t>
            </w:r>
            <w:proofErr w:type="spellEnd"/>
            <w:r w:rsidRPr="00EF6BB1">
              <w:rPr>
                <w:rFonts w:ascii="Noto Sans" w:hAnsi="Noto Sans" w:cs="Noto Sans"/>
                <w:color w:val="000000"/>
                <w:sz w:val="14"/>
                <w:szCs w:val="16"/>
                <w:lang w:val="es-MX" w:eastAsia="es-MX"/>
              </w:rPr>
              <w:t>-resina-</w:t>
            </w:r>
            <w:proofErr w:type="spellStart"/>
            <w:r w:rsidRPr="00EF6BB1">
              <w:rPr>
                <w:rFonts w:ascii="Noto Sans" w:hAnsi="Noto Sans" w:cs="Noto Sans"/>
                <w:color w:val="000000"/>
                <w:sz w:val="14"/>
                <w:szCs w:val="16"/>
                <w:lang w:val="es-MX" w:eastAsia="es-MX"/>
              </w:rPr>
              <w:t>ca</w:t>
            </w:r>
            <w:proofErr w:type="spellEnd"/>
            <w:r w:rsidRPr="00EF6BB1">
              <w:rPr>
                <w:rFonts w:ascii="Noto Sans" w:hAnsi="Noto Sans" w:cs="Noto Sans"/>
                <w:color w:val="000000"/>
                <w:sz w:val="14"/>
                <w:szCs w:val="16"/>
                <w:lang w:val="es-MX" w:eastAsia="es-MX"/>
              </w:rPr>
              <w:t xml:space="preserve"> </w:t>
            </w:r>
          </w:p>
        </w:tc>
        <w:tc>
          <w:tcPr>
            <w:tcW w:w="0" w:type="auto"/>
            <w:tcBorders>
              <w:top w:val="nil"/>
              <w:left w:val="nil"/>
              <w:bottom w:val="single" w:sz="4" w:space="0" w:color="auto"/>
              <w:right w:val="single" w:sz="4" w:space="0" w:color="auto"/>
            </w:tcBorders>
            <w:shd w:val="clear" w:color="auto" w:fill="auto"/>
            <w:hideMark/>
          </w:tcPr>
          <w:p w14:paraId="7A18F8CA" w14:textId="77777777" w:rsidR="00EF6BB1" w:rsidRPr="00EF6BB1" w:rsidRDefault="00EF6BB1" w:rsidP="00EF6BB1">
            <w:pPr>
              <w:suppressAutoHyphens w:val="0"/>
              <w:rPr>
                <w:rFonts w:ascii="Noto Sans" w:hAnsi="Noto Sans" w:cs="Noto Sans"/>
                <w:color w:val="000000"/>
                <w:sz w:val="14"/>
                <w:szCs w:val="16"/>
                <w:lang w:val="es-MX" w:eastAsia="es-MX"/>
              </w:rPr>
            </w:pPr>
            <w:r w:rsidRPr="00EF6BB1">
              <w:rPr>
                <w:rFonts w:ascii="Noto Sans" w:hAnsi="Noto Sans" w:cs="Noto Sans"/>
                <w:color w:val="000000"/>
                <w:sz w:val="14"/>
                <w:szCs w:val="16"/>
                <w:lang w:val="es-MX" w:eastAsia="es-MX"/>
              </w:rPr>
              <w:t> </w:t>
            </w:r>
          </w:p>
        </w:tc>
        <w:tc>
          <w:tcPr>
            <w:tcW w:w="0" w:type="auto"/>
            <w:tcBorders>
              <w:top w:val="nil"/>
              <w:left w:val="nil"/>
              <w:bottom w:val="single" w:sz="4" w:space="0" w:color="auto"/>
              <w:right w:val="single" w:sz="4" w:space="0" w:color="auto"/>
            </w:tcBorders>
            <w:shd w:val="clear" w:color="auto" w:fill="auto"/>
            <w:hideMark/>
          </w:tcPr>
          <w:p w14:paraId="2B0D4D41" w14:textId="77777777" w:rsidR="00EF6BB1" w:rsidRPr="00EF6BB1" w:rsidRDefault="00EF6BB1" w:rsidP="00EF6BB1">
            <w:pPr>
              <w:suppressAutoHyphens w:val="0"/>
              <w:rPr>
                <w:rFonts w:ascii="Noto Sans" w:hAnsi="Noto Sans" w:cs="Noto Sans"/>
                <w:color w:val="000000"/>
                <w:sz w:val="14"/>
                <w:szCs w:val="16"/>
                <w:lang w:val="es-MX" w:eastAsia="es-MX"/>
              </w:rPr>
            </w:pPr>
            <w:r w:rsidRPr="00EF6BB1">
              <w:rPr>
                <w:rFonts w:ascii="Noto Sans" w:hAnsi="Noto Sans" w:cs="Noto Sans"/>
                <w:color w:val="000000"/>
                <w:sz w:val="14"/>
                <w:szCs w:val="16"/>
                <w:lang w:val="es-MX" w:eastAsia="es-MX"/>
              </w:rPr>
              <w:t> </w:t>
            </w:r>
          </w:p>
        </w:tc>
        <w:tc>
          <w:tcPr>
            <w:tcW w:w="0" w:type="auto"/>
            <w:tcBorders>
              <w:top w:val="nil"/>
              <w:left w:val="nil"/>
              <w:bottom w:val="single" w:sz="4" w:space="0" w:color="auto"/>
              <w:right w:val="single" w:sz="4" w:space="0" w:color="auto"/>
            </w:tcBorders>
            <w:shd w:val="clear" w:color="auto" w:fill="auto"/>
            <w:hideMark/>
          </w:tcPr>
          <w:p w14:paraId="3859716F" w14:textId="77777777" w:rsidR="00EF6BB1" w:rsidRPr="00EF6BB1" w:rsidRDefault="00EF6BB1" w:rsidP="00EF6BB1">
            <w:pPr>
              <w:suppressAutoHyphens w:val="0"/>
              <w:rPr>
                <w:rFonts w:ascii="Noto Sans" w:hAnsi="Noto Sans" w:cs="Noto Sans"/>
                <w:color w:val="000000"/>
                <w:sz w:val="14"/>
                <w:szCs w:val="16"/>
                <w:lang w:val="es-MX" w:eastAsia="es-MX"/>
              </w:rPr>
            </w:pPr>
            <w:r w:rsidRPr="00EF6BB1">
              <w:rPr>
                <w:rFonts w:ascii="Noto Sans" w:hAnsi="Noto Sans" w:cs="Noto Sans"/>
                <w:color w:val="000000"/>
                <w:sz w:val="14"/>
                <w:szCs w:val="16"/>
                <w:lang w:val="es-MX" w:eastAsia="es-MX"/>
              </w:rPr>
              <w:t> </w:t>
            </w:r>
          </w:p>
        </w:tc>
        <w:tc>
          <w:tcPr>
            <w:tcW w:w="0" w:type="auto"/>
            <w:tcBorders>
              <w:top w:val="nil"/>
              <w:left w:val="nil"/>
              <w:bottom w:val="single" w:sz="4" w:space="0" w:color="auto"/>
              <w:right w:val="single" w:sz="4" w:space="0" w:color="auto"/>
            </w:tcBorders>
            <w:shd w:val="clear" w:color="auto" w:fill="auto"/>
            <w:hideMark/>
          </w:tcPr>
          <w:p w14:paraId="5A61795A" w14:textId="77777777" w:rsidR="00EF6BB1" w:rsidRPr="00EF6BB1" w:rsidRDefault="00EF6BB1" w:rsidP="00EF6BB1">
            <w:pPr>
              <w:suppressAutoHyphens w:val="0"/>
              <w:rPr>
                <w:rFonts w:ascii="Noto Sans" w:hAnsi="Noto Sans" w:cs="Noto Sans"/>
                <w:color w:val="000000"/>
                <w:sz w:val="14"/>
                <w:szCs w:val="16"/>
                <w:lang w:val="es-MX" w:eastAsia="es-MX"/>
              </w:rPr>
            </w:pPr>
            <w:r w:rsidRPr="00EF6BB1">
              <w:rPr>
                <w:rFonts w:ascii="Noto Sans" w:hAnsi="Noto Sans" w:cs="Noto Sans"/>
                <w:color w:val="000000"/>
                <w:sz w:val="14"/>
                <w:szCs w:val="16"/>
                <w:lang w:val="es-MX" w:eastAsia="es-MX"/>
              </w:rPr>
              <w:t> </w:t>
            </w:r>
          </w:p>
        </w:tc>
        <w:tc>
          <w:tcPr>
            <w:tcW w:w="0" w:type="auto"/>
            <w:tcBorders>
              <w:top w:val="nil"/>
              <w:left w:val="nil"/>
              <w:bottom w:val="single" w:sz="4" w:space="0" w:color="auto"/>
              <w:right w:val="single" w:sz="4" w:space="0" w:color="auto"/>
            </w:tcBorders>
            <w:shd w:val="clear" w:color="auto" w:fill="auto"/>
            <w:hideMark/>
          </w:tcPr>
          <w:p w14:paraId="68795D37" w14:textId="77777777" w:rsidR="00EF6BB1" w:rsidRPr="00EF6BB1" w:rsidRDefault="00EF6BB1" w:rsidP="00EF6BB1">
            <w:pPr>
              <w:suppressAutoHyphens w:val="0"/>
              <w:rPr>
                <w:rFonts w:ascii="Noto Sans" w:hAnsi="Noto Sans" w:cs="Noto Sans"/>
                <w:color w:val="000000"/>
                <w:sz w:val="14"/>
                <w:szCs w:val="16"/>
                <w:lang w:val="es-MX" w:eastAsia="es-MX"/>
              </w:rPr>
            </w:pPr>
            <w:r w:rsidRPr="00EF6BB1">
              <w:rPr>
                <w:rFonts w:ascii="Noto Sans" w:hAnsi="Noto Sans" w:cs="Noto Sans"/>
                <w:color w:val="000000"/>
                <w:sz w:val="14"/>
                <w:szCs w:val="16"/>
                <w:lang w:val="es-MX" w:eastAsia="es-MX"/>
              </w:rPr>
              <w:t> </w:t>
            </w:r>
          </w:p>
        </w:tc>
      </w:tr>
      <w:tr w:rsidR="00EF6BB1" w:rsidRPr="00EF6BB1" w14:paraId="2B750EC5" w14:textId="77777777" w:rsidTr="00EF6BB1">
        <w:trPr>
          <w:trHeight w:val="20"/>
        </w:trPr>
        <w:tc>
          <w:tcPr>
            <w:tcW w:w="0" w:type="auto"/>
            <w:tcBorders>
              <w:top w:val="nil"/>
              <w:left w:val="single" w:sz="4" w:space="0" w:color="auto"/>
              <w:bottom w:val="single" w:sz="4" w:space="0" w:color="auto"/>
              <w:right w:val="single" w:sz="4" w:space="0" w:color="auto"/>
            </w:tcBorders>
            <w:shd w:val="clear" w:color="auto" w:fill="auto"/>
            <w:hideMark/>
          </w:tcPr>
          <w:p w14:paraId="1AF59EA4" w14:textId="77777777" w:rsidR="00EF6BB1" w:rsidRPr="00EF6BB1" w:rsidRDefault="00EF6BB1" w:rsidP="00EF6BB1">
            <w:pPr>
              <w:suppressAutoHyphens w:val="0"/>
              <w:rPr>
                <w:rFonts w:ascii="Noto Sans" w:hAnsi="Noto Sans" w:cs="Noto Sans"/>
                <w:b/>
                <w:bCs/>
                <w:color w:val="000000"/>
                <w:sz w:val="14"/>
                <w:szCs w:val="16"/>
                <w:lang w:val="es-MX" w:eastAsia="es-MX"/>
              </w:rPr>
            </w:pPr>
            <w:r w:rsidRPr="00EF6BB1">
              <w:rPr>
                <w:rFonts w:ascii="Noto Sans" w:hAnsi="Noto Sans" w:cs="Noto Sans"/>
                <w:b/>
                <w:bCs/>
                <w:color w:val="000000"/>
                <w:sz w:val="14"/>
                <w:szCs w:val="16"/>
                <w:lang w:val="es-MX" w:eastAsia="es-MX"/>
              </w:rPr>
              <w:t>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5BD3AD21" w14:textId="77777777" w:rsidR="00EF6BB1" w:rsidRPr="00EF6BB1" w:rsidRDefault="00EF6BB1" w:rsidP="00EF6BB1">
            <w:pPr>
              <w:suppressAutoHyphens w:val="0"/>
              <w:rPr>
                <w:rFonts w:ascii="Noto Sans" w:hAnsi="Noto Sans" w:cs="Noto Sans"/>
                <w:color w:val="000000"/>
                <w:sz w:val="14"/>
                <w:szCs w:val="16"/>
                <w:lang w:val="es-MX" w:eastAsia="es-MX"/>
              </w:rPr>
            </w:pPr>
            <w:r w:rsidRPr="00EF6BB1">
              <w:rPr>
                <w:rFonts w:ascii="Noto Sans" w:hAnsi="Noto Sans" w:cs="Noto Sans"/>
                <w:color w:val="000000"/>
                <w:sz w:val="14"/>
                <w:szCs w:val="16"/>
                <w:lang w:val="es-MX" w:eastAsia="es-MX"/>
              </w:rPr>
              <w:t>grava 1/4 x 1/8 importada (30 piezas)</w:t>
            </w:r>
          </w:p>
        </w:tc>
        <w:tc>
          <w:tcPr>
            <w:tcW w:w="0" w:type="auto"/>
            <w:tcBorders>
              <w:top w:val="nil"/>
              <w:left w:val="nil"/>
              <w:bottom w:val="single" w:sz="4" w:space="0" w:color="auto"/>
              <w:right w:val="single" w:sz="4" w:space="0" w:color="auto"/>
            </w:tcBorders>
            <w:shd w:val="clear" w:color="auto" w:fill="auto"/>
            <w:hideMark/>
          </w:tcPr>
          <w:p w14:paraId="62A5A3A0" w14:textId="77777777" w:rsidR="00EF6BB1" w:rsidRPr="00EF6BB1" w:rsidRDefault="00EF6BB1" w:rsidP="00EF6BB1">
            <w:pPr>
              <w:suppressAutoHyphens w:val="0"/>
              <w:rPr>
                <w:rFonts w:ascii="Noto Sans" w:hAnsi="Noto Sans" w:cs="Noto Sans"/>
                <w:color w:val="000000"/>
                <w:sz w:val="14"/>
                <w:szCs w:val="16"/>
                <w:lang w:val="es-MX" w:eastAsia="es-MX"/>
              </w:rPr>
            </w:pPr>
            <w:r w:rsidRPr="00EF6BB1">
              <w:rPr>
                <w:rFonts w:ascii="Noto Sans" w:hAnsi="Noto Sans" w:cs="Noto Sans"/>
                <w:color w:val="000000"/>
                <w:sz w:val="14"/>
                <w:szCs w:val="16"/>
                <w:lang w:val="es-MX" w:eastAsia="es-MX"/>
              </w:rPr>
              <w:t> </w:t>
            </w:r>
          </w:p>
        </w:tc>
        <w:tc>
          <w:tcPr>
            <w:tcW w:w="0" w:type="auto"/>
            <w:tcBorders>
              <w:top w:val="nil"/>
              <w:left w:val="nil"/>
              <w:bottom w:val="single" w:sz="4" w:space="0" w:color="auto"/>
              <w:right w:val="single" w:sz="4" w:space="0" w:color="auto"/>
            </w:tcBorders>
            <w:shd w:val="clear" w:color="auto" w:fill="auto"/>
            <w:hideMark/>
          </w:tcPr>
          <w:p w14:paraId="07832CC3" w14:textId="77777777" w:rsidR="00EF6BB1" w:rsidRPr="00EF6BB1" w:rsidRDefault="00EF6BB1" w:rsidP="00EF6BB1">
            <w:pPr>
              <w:suppressAutoHyphens w:val="0"/>
              <w:rPr>
                <w:rFonts w:ascii="Noto Sans" w:hAnsi="Noto Sans" w:cs="Noto Sans"/>
                <w:color w:val="000000"/>
                <w:sz w:val="14"/>
                <w:szCs w:val="16"/>
                <w:lang w:val="es-MX" w:eastAsia="es-MX"/>
              </w:rPr>
            </w:pPr>
            <w:r w:rsidRPr="00EF6BB1">
              <w:rPr>
                <w:rFonts w:ascii="Noto Sans" w:hAnsi="Noto Sans" w:cs="Noto Sans"/>
                <w:color w:val="000000"/>
                <w:sz w:val="14"/>
                <w:szCs w:val="16"/>
                <w:lang w:val="es-MX" w:eastAsia="es-MX"/>
              </w:rPr>
              <w:t> </w:t>
            </w:r>
          </w:p>
        </w:tc>
        <w:tc>
          <w:tcPr>
            <w:tcW w:w="0" w:type="auto"/>
            <w:tcBorders>
              <w:top w:val="nil"/>
              <w:left w:val="nil"/>
              <w:bottom w:val="single" w:sz="4" w:space="0" w:color="auto"/>
              <w:right w:val="single" w:sz="4" w:space="0" w:color="auto"/>
            </w:tcBorders>
            <w:shd w:val="clear" w:color="auto" w:fill="auto"/>
            <w:hideMark/>
          </w:tcPr>
          <w:p w14:paraId="4E58DD13" w14:textId="77777777" w:rsidR="00EF6BB1" w:rsidRPr="00EF6BB1" w:rsidRDefault="00EF6BB1" w:rsidP="00EF6BB1">
            <w:pPr>
              <w:suppressAutoHyphens w:val="0"/>
              <w:rPr>
                <w:rFonts w:ascii="Noto Sans" w:hAnsi="Noto Sans" w:cs="Noto Sans"/>
                <w:color w:val="000000"/>
                <w:sz w:val="14"/>
                <w:szCs w:val="16"/>
                <w:lang w:val="es-MX" w:eastAsia="es-MX"/>
              </w:rPr>
            </w:pPr>
            <w:r w:rsidRPr="00EF6BB1">
              <w:rPr>
                <w:rFonts w:ascii="Noto Sans" w:hAnsi="Noto Sans" w:cs="Noto Sans"/>
                <w:color w:val="000000"/>
                <w:sz w:val="14"/>
                <w:szCs w:val="16"/>
                <w:lang w:val="es-MX" w:eastAsia="es-MX"/>
              </w:rPr>
              <w:t> </w:t>
            </w:r>
          </w:p>
        </w:tc>
        <w:tc>
          <w:tcPr>
            <w:tcW w:w="0" w:type="auto"/>
            <w:tcBorders>
              <w:top w:val="nil"/>
              <w:left w:val="nil"/>
              <w:bottom w:val="single" w:sz="4" w:space="0" w:color="auto"/>
              <w:right w:val="single" w:sz="4" w:space="0" w:color="auto"/>
            </w:tcBorders>
            <w:shd w:val="clear" w:color="auto" w:fill="auto"/>
            <w:hideMark/>
          </w:tcPr>
          <w:p w14:paraId="4226107F" w14:textId="77777777" w:rsidR="00EF6BB1" w:rsidRPr="00EF6BB1" w:rsidRDefault="00EF6BB1" w:rsidP="00EF6BB1">
            <w:pPr>
              <w:suppressAutoHyphens w:val="0"/>
              <w:rPr>
                <w:rFonts w:ascii="Noto Sans" w:hAnsi="Noto Sans" w:cs="Noto Sans"/>
                <w:color w:val="000000"/>
                <w:sz w:val="14"/>
                <w:szCs w:val="16"/>
                <w:lang w:val="es-MX" w:eastAsia="es-MX"/>
              </w:rPr>
            </w:pPr>
            <w:r w:rsidRPr="00EF6BB1">
              <w:rPr>
                <w:rFonts w:ascii="Noto Sans" w:hAnsi="Noto Sans" w:cs="Noto Sans"/>
                <w:color w:val="000000"/>
                <w:sz w:val="14"/>
                <w:szCs w:val="16"/>
                <w:lang w:val="es-MX" w:eastAsia="es-MX"/>
              </w:rPr>
              <w:t> </w:t>
            </w:r>
          </w:p>
        </w:tc>
        <w:tc>
          <w:tcPr>
            <w:tcW w:w="0" w:type="auto"/>
            <w:tcBorders>
              <w:top w:val="nil"/>
              <w:left w:val="nil"/>
              <w:bottom w:val="single" w:sz="4" w:space="0" w:color="auto"/>
              <w:right w:val="single" w:sz="4" w:space="0" w:color="auto"/>
            </w:tcBorders>
            <w:shd w:val="clear" w:color="auto" w:fill="auto"/>
            <w:hideMark/>
          </w:tcPr>
          <w:p w14:paraId="4953B5DF" w14:textId="77777777" w:rsidR="00EF6BB1" w:rsidRPr="00EF6BB1" w:rsidRDefault="00EF6BB1" w:rsidP="00EF6BB1">
            <w:pPr>
              <w:suppressAutoHyphens w:val="0"/>
              <w:rPr>
                <w:rFonts w:ascii="Noto Sans" w:hAnsi="Noto Sans" w:cs="Noto Sans"/>
                <w:color w:val="000000"/>
                <w:sz w:val="14"/>
                <w:szCs w:val="16"/>
                <w:lang w:val="es-MX" w:eastAsia="es-MX"/>
              </w:rPr>
            </w:pPr>
            <w:r w:rsidRPr="00EF6BB1">
              <w:rPr>
                <w:rFonts w:ascii="Noto Sans" w:hAnsi="Noto Sans" w:cs="Noto Sans"/>
                <w:color w:val="000000"/>
                <w:sz w:val="14"/>
                <w:szCs w:val="16"/>
                <w:lang w:val="es-MX" w:eastAsia="es-MX"/>
              </w:rPr>
              <w:t> </w:t>
            </w:r>
          </w:p>
        </w:tc>
      </w:tr>
      <w:tr w:rsidR="00EF6BB1" w:rsidRPr="00EF6BB1" w14:paraId="418C348B" w14:textId="77777777" w:rsidTr="00EF6BB1">
        <w:trPr>
          <w:trHeight w:val="20"/>
        </w:trPr>
        <w:tc>
          <w:tcPr>
            <w:tcW w:w="0" w:type="auto"/>
            <w:tcBorders>
              <w:top w:val="nil"/>
              <w:left w:val="single" w:sz="4" w:space="0" w:color="auto"/>
              <w:bottom w:val="single" w:sz="4" w:space="0" w:color="auto"/>
              <w:right w:val="single" w:sz="4" w:space="0" w:color="auto"/>
            </w:tcBorders>
            <w:shd w:val="clear" w:color="auto" w:fill="auto"/>
            <w:hideMark/>
          </w:tcPr>
          <w:p w14:paraId="44C45E7A" w14:textId="77777777" w:rsidR="00EF6BB1" w:rsidRPr="00EF6BB1" w:rsidRDefault="00EF6BB1" w:rsidP="00EF6BB1">
            <w:pPr>
              <w:suppressAutoHyphens w:val="0"/>
              <w:rPr>
                <w:rFonts w:ascii="Noto Sans" w:hAnsi="Noto Sans" w:cs="Noto Sans"/>
                <w:b/>
                <w:bCs/>
                <w:color w:val="000000"/>
                <w:sz w:val="14"/>
                <w:szCs w:val="16"/>
                <w:lang w:val="es-MX" w:eastAsia="es-MX"/>
              </w:rPr>
            </w:pPr>
            <w:r w:rsidRPr="00EF6BB1">
              <w:rPr>
                <w:rFonts w:ascii="Noto Sans" w:hAnsi="Noto Sans" w:cs="Noto Sans"/>
                <w:b/>
                <w:bCs/>
                <w:color w:val="000000"/>
                <w:sz w:val="14"/>
                <w:szCs w:val="16"/>
                <w:lang w:val="es-MX" w:eastAsia="es-MX"/>
              </w:rPr>
              <w:t>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3C695007" w14:textId="77777777" w:rsidR="00EF6BB1" w:rsidRPr="00EF6BB1" w:rsidRDefault="00EF6BB1" w:rsidP="00EF6BB1">
            <w:pPr>
              <w:suppressAutoHyphens w:val="0"/>
              <w:rPr>
                <w:rFonts w:ascii="Noto Sans" w:hAnsi="Noto Sans" w:cs="Noto Sans"/>
                <w:color w:val="000000"/>
                <w:sz w:val="14"/>
                <w:szCs w:val="16"/>
                <w:lang w:val="es-MX" w:eastAsia="es-MX"/>
              </w:rPr>
            </w:pPr>
            <w:r w:rsidRPr="00EF6BB1">
              <w:rPr>
                <w:rFonts w:ascii="Noto Sans" w:hAnsi="Noto Sans" w:cs="Noto Sans"/>
                <w:color w:val="000000"/>
                <w:sz w:val="14"/>
                <w:szCs w:val="16"/>
                <w:lang w:val="es-MX" w:eastAsia="es-MX"/>
              </w:rPr>
              <w:t>juego de internos (3 piezas)</w:t>
            </w:r>
          </w:p>
        </w:tc>
        <w:tc>
          <w:tcPr>
            <w:tcW w:w="0" w:type="auto"/>
            <w:tcBorders>
              <w:top w:val="nil"/>
              <w:left w:val="nil"/>
              <w:bottom w:val="single" w:sz="4" w:space="0" w:color="auto"/>
              <w:right w:val="single" w:sz="4" w:space="0" w:color="auto"/>
            </w:tcBorders>
            <w:shd w:val="clear" w:color="auto" w:fill="auto"/>
            <w:hideMark/>
          </w:tcPr>
          <w:p w14:paraId="2F2FF0FD" w14:textId="77777777" w:rsidR="00EF6BB1" w:rsidRPr="00EF6BB1" w:rsidRDefault="00EF6BB1" w:rsidP="00EF6BB1">
            <w:pPr>
              <w:suppressAutoHyphens w:val="0"/>
              <w:rPr>
                <w:rFonts w:ascii="Noto Sans" w:hAnsi="Noto Sans" w:cs="Noto Sans"/>
                <w:color w:val="000000"/>
                <w:sz w:val="14"/>
                <w:szCs w:val="16"/>
                <w:lang w:val="es-MX" w:eastAsia="es-MX"/>
              </w:rPr>
            </w:pPr>
            <w:r w:rsidRPr="00EF6BB1">
              <w:rPr>
                <w:rFonts w:ascii="Noto Sans" w:hAnsi="Noto Sans" w:cs="Noto Sans"/>
                <w:color w:val="000000"/>
                <w:sz w:val="14"/>
                <w:szCs w:val="16"/>
                <w:lang w:val="es-MX" w:eastAsia="es-MX"/>
              </w:rPr>
              <w:t> </w:t>
            </w:r>
          </w:p>
        </w:tc>
        <w:tc>
          <w:tcPr>
            <w:tcW w:w="0" w:type="auto"/>
            <w:tcBorders>
              <w:top w:val="nil"/>
              <w:left w:val="nil"/>
              <w:bottom w:val="single" w:sz="4" w:space="0" w:color="auto"/>
              <w:right w:val="single" w:sz="4" w:space="0" w:color="auto"/>
            </w:tcBorders>
            <w:shd w:val="clear" w:color="auto" w:fill="auto"/>
            <w:hideMark/>
          </w:tcPr>
          <w:p w14:paraId="5D3CE895" w14:textId="77777777" w:rsidR="00EF6BB1" w:rsidRPr="00EF6BB1" w:rsidRDefault="00EF6BB1" w:rsidP="00EF6BB1">
            <w:pPr>
              <w:suppressAutoHyphens w:val="0"/>
              <w:rPr>
                <w:rFonts w:ascii="Noto Sans" w:hAnsi="Noto Sans" w:cs="Noto Sans"/>
                <w:color w:val="000000"/>
                <w:sz w:val="14"/>
                <w:szCs w:val="16"/>
                <w:lang w:val="es-MX" w:eastAsia="es-MX"/>
              </w:rPr>
            </w:pPr>
            <w:r w:rsidRPr="00EF6BB1">
              <w:rPr>
                <w:rFonts w:ascii="Noto Sans" w:hAnsi="Noto Sans" w:cs="Noto Sans"/>
                <w:color w:val="000000"/>
                <w:sz w:val="14"/>
                <w:szCs w:val="16"/>
                <w:lang w:val="es-MX" w:eastAsia="es-MX"/>
              </w:rPr>
              <w:t> </w:t>
            </w:r>
          </w:p>
        </w:tc>
        <w:tc>
          <w:tcPr>
            <w:tcW w:w="0" w:type="auto"/>
            <w:tcBorders>
              <w:top w:val="nil"/>
              <w:left w:val="nil"/>
              <w:bottom w:val="single" w:sz="4" w:space="0" w:color="auto"/>
              <w:right w:val="single" w:sz="4" w:space="0" w:color="auto"/>
            </w:tcBorders>
            <w:shd w:val="clear" w:color="auto" w:fill="auto"/>
            <w:hideMark/>
          </w:tcPr>
          <w:p w14:paraId="04B391B2" w14:textId="77777777" w:rsidR="00EF6BB1" w:rsidRPr="00EF6BB1" w:rsidRDefault="00EF6BB1" w:rsidP="00EF6BB1">
            <w:pPr>
              <w:suppressAutoHyphens w:val="0"/>
              <w:rPr>
                <w:rFonts w:ascii="Noto Sans" w:hAnsi="Noto Sans" w:cs="Noto Sans"/>
                <w:color w:val="000000"/>
                <w:sz w:val="14"/>
                <w:szCs w:val="16"/>
                <w:lang w:val="es-MX" w:eastAsia="es-MX"/>
              </w:rPr>
            </w:pPr>
            <w:r w:rsidRPr="00EF6BB1">
              <w:rPr>
                <w:rFonts w:ascii="Noto Sans" w:hAnsi="Noto Sans" w:cs="Noto Sans"/>
                <w:color w:val="000000"/>
                <w:sz w:val="14"/>
                <w:szCs w:val="16"/>
                <w:lang w:val="es-MX" w:eastAsia="es-MX"/>
              </w:rPr>
              <w:t> </w:t>
            </w:r>
          </w:p>
        </w:tc>
        <w:tc>
          <w:tcPr>
            <w:tcW w:w="0" w:type="auto"/>
            <w:tcBorders>
              <w:top w:val="nil"/>
              <w:left w:val="nil"/>
              <w:bottom w:val="single" w:sz="4" w:space="0" w:color="auto"/>
              <w:right w:val="single" w:sz="4" w:space="0" w:color="auto"/>
            </w:tcBorders>
            <w:shd w:val="clear" w:color="auto" w:fill="auto"/>
            <w:hideMark/>
          </w:tcPr>
          <w:p w14:paraId="77E90CE9" w14:textId="77777777" w:rsidR="00EF6BB1" w:rsidRPr="00EF6BB1" w:rsidRDefault="00EF6BB1" w:rsidP="00EF6BB1">
            <w:pPr>
              <w:suppressAutoHyphens w:val="0"/>
              <w:rPr>
                <w:rFonts w:ascii="Noto Sans" w:hAnsi="Noto Sans" w:cs="Noto Sans"/>
                <w:color w:val="000000"/>
                <w:sz w:val="14"/>
                <w:szCs w:val="16"/>
                <w:lang w:val="es-MX" w:eastAsia="es-MX"/>
              </w:rPr>
            </w:pPr>
            <w:r w:rsidRPr="00EF6BB1">
              <w:rPr>
                <w:rFonts w:ascii="Noto Sans" w:hAnsi="Noto Sans" w:cs="Noto Sans"/>
                <w:color w:val="000000"/>
                <w:sz w:val="14"/>
                <w:szCs w:val="16"/>
                <w:lang w:val="es-MX" w:eastAsia="es-MX"/>
              </w:rPr>
              <w:t> </w:t>
            </w:r>
          </w:p>
        </w:tc>
        <w:tc>
          <w:tcPr>
            <w:tcW w:w="0" w:type="auto"/>
            <w:tcBorders>
              <w:top w:val="nil"/>
              <w:left w:val="nil"/>
              <w:bottom w:val="single" w:sz="4" w:space="0" w:color="auto"/>
              <w:right w:val="single" w:sz="4" w:space="0" w:color="auto"/>
            </w:tcBorders>
            <w:shd w:val="clear" w:color="auto" w:fill="auto"/>
            <w:hideMark/>
          </w:tcPr>
          <w:p w14:paraId="42A15023" w14:textId="77777777" w:rsidR="00EF6BB1" w:rsidRPr="00EF6BB1" w:rsidRDefault="00EF6BB1" w:rsidP="00EF6BB1">
            <w:pPr>
              <w:suppressAutoHyphens w:val="0"/>
              <w:rPr>
                <w:rFonts w:ascii="Noto Sans" w:hAnsi="Noto Sans" w:cs="Noto Sans"/>
                <w:color w:val="000000"/>
                <w:sz w:val="14"/>
                <w:szCs w:val="16"/>
                <w:lang w:val="es-MX" w:eastAsia="es-MX"/>
              </w:rPr>
            </w:pPr>
            <w:r w:rsidRPr="00EF6BB1">
              <w:rPr>
                <w:rFonts w:ascii="Noto Sans" w:hAnsi="Noto Sans" w:cs="Noto Sans"/>
                <w:color w:val="000000"/>
                <w:sz w:val="14"/>
                <w:szCs w:val="16"/>
                <w:lang w:val="es-MX" w:eastAsia="es-MX"/>
              </w:rPr>
              <w:t> </w:t>
            </w:r>
          </w:p>
        </w:tc>
      </w:tr>
      <w:tr w:rsidR="00EF6BB1" w:rsidRPr="00EF6BB1" w14:paraId="6ED5B561" w14:textId="77777777" w:rsidTr="00EF6BB1">
        <w:trPr>
          <w:trHeight w:val="20"/>
        </w:trPr>
        <w:tc>
          <w:tcPr>
            <w:tcW w:w="0" w:type="auto"/>
            <w:tcBorders>
              <w:top w:val="nil"/>
              <w:left w:val="single" w:sz="4" w:space="0" w:color="auto"/>
              <w:bottom w:val="single" w:sz="4" w:space="0" w:color="auto"/>
              <w:right w:val="single" w:sz="4" w:space="0" w:color="auto"/>
            </w:tcBorders>
            <w:shd w:val="clear" w:color="auto" w:fill="auto"/>
            <w:hideMark/>
          </w:tcPr>
          <w:p w14:paraId="3AC88C91" w14:textId="77777777" w:rsidR="00EF6BB1" w:rsidRPr="00EF6BB1" w:rsidRDefault="00EF6BB1" w:rsidP="00EF6BB1">
            <w:pPr>
              <w:suppressAutoHyphens w:val="0"/>
              <w:rPr>
                <w:rFonts w:ascii="Noto Sans" w:hAnsi="Noto Sans" w:cs="Noto Sans"/>
                <w:b/>
                <w:bCs/>
                <w:color w:val="000000"/>
                <w:sz w:val="14"/>
                <w:szCs w:val="16"/>
                <w:lang w:val="es-MX" w:eastAsia="es-MX"/>
              </w:rPr>
            </w:pPr>
            <w:r w:rsidRPr="00EF6BB1">
              <w:rPr>
                <w:rFonts w:ascii="Noto Sans" w:hAnsi="Noto Sans" w:cs="Noto Sans"/>
                <w:b/>
                <w:bCs/>
                <w:color w:val="000000"/>
                <w:sz w:val="14"/>
                <w:szCs w:val="16"/>
                <w:lang w:val="es-MX" w:eastAsia="es-MX"/>
              </w:rPr>
              <w:t>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3AC568DF" w14:textId="77777777" w:rsidR="00EF6BB1" w:rsidRPr="00EF6BB1" w:rsidRDefault="00EF6BB1" w:rsidP="00EF6BB1">
            <w:pPr>
              <w:suppressAutoHyphens w:val="0"/>
              <w:rPr>
                <w:rFonts w:ascii="Noto Sans" w:hAnsi="Noto Sans" w:cs="Noto Sans"/>
                <w:color w:val="000000"/>
                <w:sz w:val="14"/>
                <w:szCs w:val="16"/>
                <w:lang w:val="es-MX" w:eastAsia="es-MX"/>
              </w:rPr>
            </w:pPr>
            <w:r w:rsidRPr="00EF6BB1">
              <w:rPr>
                <w:rFonts w:ascii="Noto Sans" w:hAnsi="Noto Sans" w:cs="Noto Sans"/>
                <w:color w:val="000000"/>
                <w:sz w:val="14"/>
                <w:szCs w:val="16"/>
                <w:lang w:val="es-MX" w:eastAsia="es-MX"/>
              </w:rPr>
              <w:t xml:space="preserve">filtro </w:t>
            </w:r>
            <w:proofErr w:type="spellStart"/>
            <w:r w:rsidRPr="00EF6BB1">
              <w:rPr>
                <w:rFonts w:ascii="Noto Sans" w:hAnsi="Noto Sans" w:cs="Noto Sans"/>
                <w:color w:val="000000"/>
                <w:sz w:val="14"/>
                <w:szCs w:val="16"/>
                <w:lang w:val="es-MX" w:eastAsia="es-MX"/>
              </w:rPr>
              <w:t>doe</w:t>
            </w:r>
            <w:proofErr w:type="spellEnd"/>
            <w:r w:rsidRPr="00EF6BB1">
              <w:rPr>
                <w:rFonts w:ascii="Noto Sans" w:hAnsi="Noto Sans" w:cs="Noto Sans"/>
                <w:color w:val="000000"/>
                <w:sz w:val="14"/>
                <w:szCs w:val="16"/>
                <w:lang w:val="es-MX" w:eastAsia="es-MX"/>
              </w:rPr>
              <w:t xml:space="preserve"> 0.2 micras 10"" grado absoluto ar0020sf1a (4 piezas)</w:t>
            </w:r>
          </w:p>
        </w:tc>
        <w:tc>
          <w:tcPr>
            <w:tcW w:w="0" w:type="auto"/>
            <w:tcBorders>
              <w:top w:val="nil"/>
              <w:left w:val="nil"/>
              <w:bottom w:val="single" w:sz="4" w:space="0" w:color="auto"/>
              <w:right w:val="single" w:sz="4" w:space="0" w:color="auto"/>
            </w:tcBorders>
            <w:shd w:val="clear" w:color="auto" w:fill="auto"/>
            <w:hideMark/>
          </w:tcPr>
          <w:p w14:paraId="425516D1" w14:textId="77777777" w:rsidR="00EF6BB1" w:rsidRPr="00EF6BB1" w:rsidRDefault="00EF6BB1" w:rsidP="00EF6BB1">
            <w:pPr>
              <w:suppressAutoHyphens w:val="0"/>
              <w:rPr>
                <w:rFonts w:ascii="Noto Sans" w:hAnsi="Noto Sans" w:cs="Noto Sans"/>
                <w:color w:val="000000"/>
                <w:sz w:val="14"/>
                <w:szCs w:val="16"/>
                <w:lang w:val="es-MX" w:eastAsia="es-MX"/>
              </w:rPr>
            </w:pPr>
            <w:r w:rsidRPr="00EF6BB1">
              <w:rPr>
                <w:rFonts w:ascii="Noto Sans" w:hAnsi="Noto Sans" w:cs="Noto Sans"/>
                <w:color w:val="000000"/>
                <w:sz w:val="14"/>
                <w:szCs w:val="16"/>
                <w:lang w:val="es-MX" w:eastAsia="es-MX"/>
              </w:rPr>
              <w:t> </w:t>
            </w:r>
          </w:p>
        </w:tc>
        <w:tc>
          <w:tcPr>
            <w:tcW w:w="0" w:type="auto"/>
            <w:tcBorders>
              <w:top w:val="nil"/>
              <w:left w:val="nil"/>
              <w:bottom w:val="single" w:sz="4" w:space="0" w:color="auto"/>
              <w:right w:val="single" w:sz="4" w:space="0" w:color="auto"/>
            </w:tcBorders>
            <w:shd w:val="clear" w:color="auto" w:fill="auto"/>
            <w:hideMark/>
          </w:tcPr>
          <w:p w14:paraId="555927AA" w14:textId="77777777" w:rsidR="00EF6BB1" w:rsidRPr="00EF6BB1" w:rsidRDefault="00EF6BB1" w:rsidP="00EF6BB1">
            <w:pPr>
              <w:suppressAutoHyphens w:val="0"/>
              <w:rPr>
                <w:rFonts w:ascii="Noto Sans" w:hAnsi="Noto Sans" w:cs="Noto Sans"/>
                <w:color w:val="000000"/>
                <w:sz w:val="14"/>
                <w:szCs w:val="16"/>
                <w:lang w:val="es-MX" w:eastAsia="es-MX"/>
              </w:rPr>
            </w:pPr>
            <w:r w:rsidRPr="00EF6BB1">
              <w:rPr>
                <w:rFonts w:ascii="Noto Sans" w:hAnsi="Noto Sans" w:cs="Noto Sans"/>
                <w:color w:val="000000"/>
                <w:sz w:val="14"/>
                <w:szCs w:val="16"/>
                <w:lang w:val="es-MX" w:eastAsia="es-MX"/>
              </w:rPr>
              <w:t> </w:t>
            </w:r>
          </w:p>
        </w:tc>
        <w:tc>
          <w:tcPr>
            <w:tcW w:w="0" w:type="auto"/>
            <w:tcBorders>
              <w:top w:val="nil"/>
              <w:left w:val="nil"/>
              <w:bottom w:val="single" w:sz="4" w:space="0" w:color="auto"/>
              <w:right w:val="single" w:sz="4" w:space="0" w:color="auto"/>
            </w:tcBorders>
            <w:shd w:val="clear" w:color="auto" w:fill="auto"/>
            <w:hideMark/>
          </w:tcPr>
          <w:p w14:paraId="5853997F" w14:textId="77777777" w:rsidR="00EF6BB1" w:rsidRPr="00EF6BB1" w:rsidRDefault="00EF6BB1" w:rsidP="00EF6BB1">
            <w:pPr>
              <w:suppressAutoHyphens w:val="0"/>
              <w:rPr>
                <w:rFonts w:ascii="Noto Sans" w:hAnsi="Noto Sans" w:cs="Noto Sans"/>
                <w:color w:val="000000"/>
                <w:sz w:val="14"/>
                <w:szCs w:val="16"/>
                <w:lang w:val="es-MX" w:eastAsia="es-MX"/>
              </w:rPr>
            </w:pPr>
            <w:r w:rsidRPr="00EF6BB1">
              <w:rPr>
                <w:rFonts w:ascii="Noto Sans" w:hAnsi="Noto Sans" w:cs="Noto Sans"/>
                <w:color w:val="000000"/>
                <w:sz w:val="14"/>
                <w:szCs w:val="16"/>
                <w:lang w:val="es-MX" w:eastAsia="es-MX"/>
              </w:rPr>
              <w:t> </w:t>
            </w:r>
          </w:p>
        </w:tc>
        <w:tc>
          <w:tcPr>
            <w:tcW w:w="0" w:type="auto"/>
            <w:tcBorders>
              <w:top w:val="nil"/>
              <w:left w:val="nil"/>
              <w:bottom w:val="single" w:sz="4" w:space="0" w:color="auto"/>
              <w:right w:val="single" w:sz="4" w:space="0" w:color="auto"/>
            </w:tcBorders>
            <w:shd w:val="clear" w:color="auto" w:fill="auto"/>
            <w:hideMark/>
          </w:tcPr>
          <w:p w14:paraId="1A3476D4" w14:textId="77777777" w:rsidR="00EF6BB1" w:rsidRPr="00EF6BB1" w:rsidRDefault="00EF6BB1" w:rsidP="00EF6BB1">
            <w:pPr>
              <w:suppressAutoHyphens w:val="0"/>
              <w:rPr>
                <w:rFonts w:ascii="Noto Sans" w:hAnsi="Noto Sans" w:cs="Noto Sans"/>
                <w:color w:val="000000"/>
                <w:sz w:val="14"/>
                <w:szCs w:val="16"/>
                <w:lang w:val="es-MX" w:eastAsia="es-MX"/>
              </w:rPr>
            </w:pPr>
            <w:r w:rsidRPr="00EF6BB1">
              <w:rPr>
                <w:rFonts w:ascii="Noto Sans" w:hAnsi="Noto Sans" w:cs="Noto Sans"/>
                <w:color w:val="000000"/>
                <w:sz w:val="14"/>
                <w:szCs w:val="16"/>
                <w:lang w:val="es-MX" w:eastAsia="es-MX"/>
              </w:rPr>
              <w:t> </w:t>
            </w:r>
          </w:p>
        </w:tc>
        <w:tc>
          <w:tcPr>
            <w:tcW w:w="0" w:type="auto"/>
            <w:tcBorders>
              <w:top w:val="nil"/>
              <w:left w:val="nil"/>
              <w:bottom w:val="single" w:sz="4" w:space="0" w:color="auto"/>
              <w:right w:val="single" w:sz="4" w:space="0" w:color="auto"/>
            </w:tcBorders>
            <w:shd w:val="clear" w:color="auto" w:fill="auto"/>
            <w:hideMark/>
          </w:tcPr>
          <w:p w14:paraId="69BF66C0" w14:textId="77777777" w:rsidR="00EF6BB1" w:rsidRPr="00EF6BB1" w:rsidRDefault="00EF6BB1" w:rsidP="00EF6BB1">
            <w:pPr>
              <w:suppressAutoHyphens w:val="0"/>
              <w:rPr>
                <w:rFonts w:ascii="Noto Sans" w:hAnsi="Noto Sans" w:cs="Noto Sans"/>
                <w:color w:val="000000"/>
                <w:sz w:val="14"/>
                <w:szCs w:val="16"/>
                <w:lang w:val="es-MX" w:eastAsia="es-MX"/>
              </w:rPr>
            </w:pPr>
            <w:r w:rsidRPr="00EF6BB1">
              <w:rPr>
                <w:rFonts w:ascii="Noto Sans" w:hAnsi="Noto Sans" w:cs="Noto Sans"/>
                <w:color w:val="000000"/>
                <w:sz w:val="14"/>
                <w:szCs w:val="16"/>
                <w:lang w:val="es-MX" w:eastAsia="es-MX"/>
              </w:rPr>
              <w:t> </w:t>
            </w:r>
          </w:p>
        </w:tc>
      </w:tr>
      <w:tr w:rsidR="00EF6BB1" w:rsidRPr="00EF6BB1" w14:paraId="6E9683DF" w14:textId="77777777" w:rsidTr="00EF6BB1">
        <w:trPr>
          <w:trHeight w:val="20"/>
        </w:trPr>
        <w:tc>
          <w:tcPr>
            <w:tcW w:w="0" w:type="auto"/>
            <w:tcBorders>
              <w:top w:val="nil"/>
              <w:left w:val="single" w:sz="4" w:space="0" w:color="auto"/>
              <w:bottom w:val="single" w:sz="4" w:space="0" w:color="auto"/>
              <w:right w:val="single" w:sz="4" w:space="0" w:color="auto"/>
            </w:tcBorders>
            <w:shd w:val="clear" w:color="auto" w:fill="auto"/>
            <w:hideMark/>
          </w:tcPr>
          <w:p w14:paraId="179C3E15" w14:textId="77777777" w:rsidR="00EF6BB1" w:rsidRPr="00EF6BB1" w:rsidRDefault="00EF6BB1" w:rsidP="00EF6BB1">
            <w:pPr>
              <w:suppressAutoHyphens w:val="0"/>
              <w:rPr>
                <w:rFonts w:ascii="Noto Sans" w:hAnsi="Noto Sans" w:cs="Noto Sans"/>
                <w:b/>
                <w:bCs/>
                <w:color w:val="000000"/>
                <w:sz w:val="14"/>
                <w:szCs w:val="16"/>
                <w:lang w:val="es-MX" w:eastAsia="es-MX"/>
              </w:rPr>
            </w:pPr>
            <w:r w:rsidRPr="00EF6BB1">
              <w:rPr>
                <w:rFonts w:ascii="Noto Sans" w:hAnsi="Noto Sans" w:cs="Noto Sans"/>
                <w:b/>
                <w:bCs/>
                <w:color w:val="000000"/>
                <w:sz w:val="14"/>
                <w:szCs w:val="16"/>
                <w:lang w:val="es-MX" w:eastAsia="es-MX"/>
              </w:rPr>
              <w:t>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60065836" w14:textId="77777777" w:rsidR="00EF6BB1" w:rsidRPr="00EF6BB1" w:rsidRDefault="00EF6BB1" w:rsidP="00EF6BB1">
            <w:pPr>
              <w:suppressAutoHyphens w:val="0"/>
              <w:rPr>
                <w:rFonts w:ascii="Noto Sans" w:hAnsi="Noto Sans" w:cs="Noto Sans"/>
                <w:color w:val="000000"/>
                <w:sz w:val="14"/>
                <w:szCs w:val="16"/>
                <w:lang w:val="es-MX" w:eastAsia="es-MX"/>
              </w:rPr>
            </w:pPr>
            <w:proofErr w:type="spellStart"/>
            <w:r w:rsidRPr="00EF6BB1">
              <w:rPr>
                <w:rFonts w:ascii="Noto Sans" w:hAnsi="Noto Sans" w:cs="Noto Sans"/>
                <w:color w:val="000000"/>
                <w:sz w:val="14"/>
                <w:szCs w:val="16"/>
                <w:lang w:val="es-MX" w:eastAsia="es-MX"/>
              </w:rPr>
              <w:t>prefiltro</w:t>
            </w:r>
            <w:proofErr w:type="spellEnd"/>
            <w:r w:rsidRPr="00EF6BB1">
              <w:rPr>
                <w:rFonts w:ascii="Noto Sans" w:hAnsi="Noto Sans" w:cs="Noto Sans"/>
                <w:color w:val="000000"/>
                <w:sz w:val="14"/>
                <w:szCs w:val="16"/>
                <w:lang w:val="es-MX" w:eastAsia="es-MX"/>
              </w:rPr>
              <w:t xml:space="preserve"> de </w:t>
            </w:r>
            <w:proofErr w:type="spellStart"/>
            <w:r w:rsidRPr="00EF6BB1">
              <w:rPr>
                <w:rFonts w:ascii="Noto Sans" w:hAnsi="Noto Sans" w:cs="Noto Sans"/>
                <w:color w:val="000000"/>
                <w:sz w:val="14"/>
                <w:szCs w:val="16"/>
                <w:lang w:val="es-MX" w:eastAsia="es-MX"/>
              </w:rPr>
              <w:t>carbon</w:t>
            </w:r>
            <w:proofErr w:type="spellEnd"/>
            <w:r w:rsidRPr="00EF6BB1">
              <w:rPr>
                <w:rFonts w:ascii="Noto Sans" w:hAnsi="Noto Sans" w:cs="Noto Sans"/>
                <w:color w:val="000000"/>
                <w:sz w:val="14"/>
                <w:szCs w:val="16"/>
                <w:lang w:val="es-MX" w:eastAsia="es-MX"/>
              </w:rPr>
              <w:t xml:space="preserve"> </w:t>
            </w:r>
            <w:proofErr w:type="spellStart"/>
            <w:r w:rsidRPr="00EF6BB1">
              <w:rPr>
                <w:rFonts w:ascii="Noto Sans" w:hAnsi="Noto Sans" w:cs="Noto Sans"/>
                <w:color w:val="000000"/>
                <w:sz w:val="14"/>
                <w:szCs w:val="16"/>
                <w:lang w:val="es-MX" w:eastAsia="es-MX"/>
              </w:rPr>
              <w:t>merlin</w:t>
            </w:r>
            <w:proofErr w:type="spellEnd"/>
            <w:r w:rsidRPr="00EF6BB1">
              <w:rPr>
                <w:rFonts w:ascii="Noto Sans" w:hAnsi="Noto Sans" w:cs="Noto Sans"/>
                <w:color w:val="000000"/>
                <w:sz w:val="14"/>
                <w:szCs w:val="16"/>
                <w:lang w:val="es-MX" w:eastAsia="es-MX"/>
              </w:rPr>
              <w:t xml:space="preserve"> 631751</w:t>
            </w:r>
          </w:p>
        </w:tc>
        <w:tc>
          <w:tcPr>
            <w:tcW w:w="0" w:type="auto"/>
            <w:tcBorders>
              <w:top w:val="nil"/>
              <w:left w:val="nil"/>
              <w:bottom w:val="single" w:sz="4" w:space="0" w:color="auto"/>
              <w:right w:val="single" w:sz="4" w:space="0" w:color="auto"/>
            </w:tcBorders>
            <w:shd w:val="clear" w:color="auto" w:fill="auto"/>
            <w:hideMark/>
          </w:tcPr>
          <w:p w14:paraId="6E72EC60" w14:textId="77777777" w:rsidR="00EF6BB1" w:rsidRPr="00EF6BB1" w:rsidRDefault="00EF6BB1" w:rsidP="00EF6BB1">
            <w:pPr>
              <w:suppressAutoHyphens w:val="0"/>
              <w:rPr>
                <w:rFonts w:ascii="Noto Sans" w:hAnsi="Noto Sans" w:cs="Noto Sans"/>
                <w:color w:val="000000"/>
                <w:sz w:val="14"/>
                <w:szCs w:val="16"/>
                <w:lang w:val="es-MX" w:eastAsia="es-MX"/>
              </w:rPr>
            </w:pPr>
            <w:r w:rsidRPr="00EF6BB1">
              <w:rPr>
                <w:rFonts w:ascii="Noto Sans" w:hAnsi="Noto Sans" w:cs="Noto Sans"/>
                <w:color w:val="000000"/>
                <w:sz w:val="14"/>
                <w:szCs w:val="16"/>
                <w:lang w:val="es-MX" w:eastAsia="es-MX"/>
              </w:rPr>
              <w:t> </w:t>
            </w:r>
          </w:p>
        </w:tc>
        <w:tc>
          <w:tcPr>
            <w:tcW w:w="0" w:type="auto"/>
            <w:tcBorders>
              <w:top w:val="nil"/>
              <w:left w:val="nil"/>
              <w:bottom w:val="single" w:sz="4" w:space="0" w:color="auto"/>
              <w:right w:val="single" w:sz="4" w:space="0" w:color="auto"/>
            </w:tcBorders>
            <w:shd w:val="clear" w:color="auto" w:fill="auto"/>
            <w:hideMark/>
          </w:tcPr>
          <w:p w14:paraId="49E31A22" w14:textId="77777777" w:rsidR="00EF6BB1" w:rsidRPr="00EF6BB1" w:rsidRDefault="00EF6BB1" w:rsidP="00EF6BB1">
            <w:pPr>
              <w:suppressAutoHyphens w:val="0"/>
              <w:rPr>
                <w:rFonts w:ascii="Noto Sans" w:hAnsi="Noto Sans" w:cs="Noto Sans"/>
                <w:color w:val="000000"/>
                <w:sz w:val="14"/>
                <w:szCs w:val="16"/>
                <w:lang w:val="es-MX" w:eastAsia="es-MX"/>
              </w:rPr>
            </w:pPr>
            <w:r w:rsidRPr="00EF6BB1">
              <w:rPr>
                <w:rFonts w:ascii="Noto Sans" w:hAnsi="Noto Sans" w:cs="Noto Sans"/>
                <w:color w:val="000000"/>
                <w:sz w:val="14"/>
                <w:szCs w:val="16"/>
                <w:lang w:val="es-MX" w:eastAsia="es-MX"/>
              </w:rPr>
              <w:t> </w:t>
            </w:r>
          </w:p>
        </w:tc>
        <w:tc>
          <w:tcPr>
            <w:tcW w:w="0" w:type="auto"/>
            <w:tcBorders>
              <w:top w:val="nil"/>
              <w:left w:val="nil"/>
              <w:bottom w:val="single" w:sz="4" w:space="0" w:color="auto"/>
              <w:right w:val="single" w:sz="4" w:space="0" w:color="auto"/>
            </w:tcBorders>
            <w:shd w:val="clear" w:color="auto" w:fill="auto"/>
            <w:hideMark/>
          </w:tcPr>
          <w:p w14:paraId="286E5C8D" w14:textId="77777777" w:rsidR="00EF6BB1" w:rsidRPr="00EF6BB1" w:rsidRDefault="00EF6BB1" w:rsidP="00EF6BB1">
            <w:pPr>
              <w:suppressAutoHyphens w:val="0"/>
              <w:rPr>
                <w:rFonts w:ascii="Noto Sans" w:hAnsi="Noto Sans" w:cs="Noto Sans"/>
                <w:color w:val="000000"/>
                <w:sz w:val="14"/>
                <w:szCs w:val="16"/>
                <w:lang w:val="es-MX" w:eastAsia="es-MX"/>
              </w:rPr>
            </w:pPr>
            <w:r w:rsidRPr="00EF6BB1">
              <w:rPr>
                <w:rFonts w:ascii="Noto Sans" w:hAnsi="Noto Sans" w:cs="Noto Sans"/>
                <w:color w:val="000000"/>
                <w:sz w:val="14"/>
                <w:szCs w:val="16"/>
                <w:lang w:val="es-MX" w:eastAsia="es-MX"/>
              </w:rPr>
              <w:t> </w:t>
            </w:r>
          </w:p>
        </w:tc>
        <w:tc>
          <w:tcPr>
            <w:tcW w:w="0" w:type="auto"/>
            <w:tcBorders>
              <w:top w:val="nil"/>
              <w:left w:val="nil"/>
              <w:bottom w:val="single" w:sz="4" w:space="0" w:color="auto"/>
              <w:right w:val="single" w:sz="4" w:space="0" w:color="auto"/>
            </w:tcBorders>
            <w:shd w:val="clear" w:color="auto" w:fill="auto"/>
            <w:hideMark/>
          </w:tcPr>
          <w:p w14:paraId="2CE14AAA" w14:textId="77777777" w:rsidR="00EF6BB1" w:rsidRPr="00EF6BB1" w:rsidRDefault="00EF6BB1" w:rsidP="00EF6BB1">
            <w:pPr>
              <w:suppressAutoHyphens w:val="0"/>
              <w:rPr>
                <w:rFonts w:ascii="Noto Sans" w:hAnsi="Noto Sans" w:cs="Noto Sans"/>
                <w:color w:val="000000"/>
                <w:sz w:val="14"/>
                <w:szCs w:val="16"/>
                <w:lang w:val="es-MX" w:eastAsia="es-MX"/>
              </w:rPr>
            </w:pPr>
            <w:r w:rsidRPr="00EF6BB1">
              <w:rPr>
                <w:rFonts w:ascii="Noto Sans" w:hAnsi="Noto Sans" w:cs="Noto Sans"/>
                <w:color w:val="000000"/>
                <w:sz w:val="14"/>
                <w:szCs w:val="16"/>
                <w:lang w:val="es-MX" w:eastAsia="es-MX"/>
              </w:rPr>
              <w:t> </w:t>
            </w:r>
          </w:p>
        </w:tc>
        <w:tc>
          <w:tcPr>
            <w:tcW w:w="0" w:type="auto"/>
            <w:tcBorders>
              <w:top w:val="nil"/>
              <w:left w:val="nil"/>
              <w:bottom w:val="single" w:sz="4" w:space="0" w:color="auto"/>
              <w:right w:val="single" w:sz="4" w:space="0" w:color="auto"/>
            </w:tcBorders>
            <w:shd w:val="clear" w:color="auto" w:fill="auto"/>
            <w:hideMark/>
          </w:tcPr>
          <w:p w14:paraId="59FA337F" w14:textId="77777777" w:rsidR="00EF6BB1" w:rsidRPr="00EF6BB1" w:rsidRDefault="00EF6BB1" w:rsidP="00EF6BB1">
            <w:pPr>
              <w:suppressAutoHyphens w:val="0"/>
              <w:rPr>
                <w:rFonts w:ascii="Noto Sans" w:hAnsi="Noto Sans" w:cs="Noto Sans"/>
                <w:color w:val="000000"/>
                <w:sz w:val="14"/>
                <w:szCs w:val="16"/>
                <w:lang w:val="es-MX" w:eastAsia="es-MX"/>
              </w:rPr>
            </w:pPr>
            <w:r w:rsidRPr="00EF6BB1">
              <w:rPr>
                <w:rFonts w:ascii="Noto Sans" w:hAnsi="Noto Sans" w:cs="Noto Sans"/>
                <w:color w:val="000000"/>
                <w:sz w:val="14"/>
                <w:szCs w:val="16"/>
                <w:lang w:val="es-MX" w:eastAsia="es-MX"/>
              </w:rPr>
              <w:t> </w:t>
            </w:r>
          </w:p>
        </w:tc>
      </w:tr>
      <w:tr w:rsidR="00EF6BB1" w:rsidRPr="00EF6BB1" w14:paraId="4D7ABB3A" w14:textId="77777777" w:rsidTr="00EF6BB1">
        <w:trPr>
          <w:trHeight w:val="20"/>
        </w:trPr>
        <w:tc>
          <w:tcPr>
            <w:tcW w:w="0" w:type="auto"/>
            <w:tcBorders>
              <w:top w:val="nil"/>
              <w:left w:val="single" w:sz="4" w:space="0" w:color="auto"/>
              <w:bottom w:val="single" w:sz="4" w:space="0" w:color="auto"/>
              <w:right w:val="single" w:sz="4" w:space="0" w:color="auto"/>
            </w:tcBorders>
            <w:shd w:val="clear" w:color="auto" w:fill="auto"/>
            <w:hideMark/>
          </w:tcPr>
          <w:p w14:paraId="1F4E0211" w14:textId="77777777" w:rsidR="00EF6BB1" w:rsidRPr="00EF6BB1" w:rsidRDefault="00EF6BB1" w:rsidP="00EF6BB1">
            <w:pPr>
              <w:suppressAutoHyphens w:val="0"/>
              <w:rPr>
                <w:rFonts w:ascii="Noto Sans" w:hAnsi="Noto Sans" w:cs="Noto Sans"/>
                <w:b/>
                <w:bCs/>
                <w:color w:val="000000"/>
                <w:sz w:val="14"/>
                <w:szCs w:val="16"/>
                <w:lang w:val="es-MX" w:eastAsia="es-MX"/>
              </w:rPr>
            </w:pPr>
            <w:r w:rsidRPr="00EF6BB1">
              <w:rPr>
                <w:rFonts w:ascii="Noto Sans" w:hAnsi="Noto Sans" w:cs="Noto Sans"/>
                <w:b/>
                <w:bCs/>
                <w:color w:val="000000"/>
                <w:sz w:val="14"/>
                <w:szCs w:val="16"/>
                <w:lang w:val="es-MX" w:eastAsia="es-MX"/>
              </w:rPr>
              <w:t>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0EB209FD" w14:textId="77777777" w:rsidR="00EF6BB1" w:rsidRPr="00EF6BB1" w:rsidRDefault="00EF6BB1" w:rsidP="00EF6BB1">
            <w:pPr>
              <w:suppressAutoHyphens w:val="0"/>
              <w:rPr>
                <w:rFonts w:ascii="Noto Sans" w:hAnsi="Noto Sans" w:cs="Noto Sans"/>
                <w:color w:val="000000"/>
                <w:sz w:val="14"/>
                <w:szCs w:val="16"/>
                <w:lang w:val="es-MX" w:eastAsia="es-MX"/>
              </w:rPr>
            </w:pPr>
            <w:r w:rsidRPr="00EF6BB1">
              <w:rPr>
                <w:rFonts w:ascii="Noto Sans" w:hAnsi="Noto Sans" w:cs="Noto Sans"/>
                <w:color w:val="000000"/>
                <w:sz w:val="14"/>
                <w:szCs w:val="16"/>
                <w:lang w:val="es-MX" w:eastAsia="es-MX"/>
              </w:rPr>
              <w:t xml:space="preserve">cabezal </w:t>
            </w:r>
            <w:proofErr w:type="spellStart"/>
            <w:r w:rsidRPr="00EF6BB1">
              <w:rPr>
                <w:rFonts w:ascii="Noto Sans" w:hAnsi="Noto Sans" w:cs="Noto Sans"/>
                <w:color w:val="000000"/>
                <w:sz w:val="14"/>
                <w:szCs w:val="16"/>
                <w:lang w:val="es-MX" w:eastAsia="es-MX"/>
              </w:rPr>
              <w:t>prf</w:t>
            </w:r>
            <w:proofErr w:type="spellEnd"/>
            <w:r w:rsidRPr="00EF6BB1">
              <w:rPr>
                <w:rFonts w:ascii="Noto Sans" w:hAnsi="Noto Sans" w:cs="Noto Sans"/>
                <w:color w:val="000000"/>
                <w:sz w:val="14"/>
                <w:szCs w:val="16"/>
                <w:lang w:val="es-MX" w:eastAsia="es-MX"/>
              </w:rPr>
              <w:t xml:space="preserve">-ro osmosis </w:t>
            </w:r>
            <w:proofErr w:type="spellStart"/>
            <w:r w:rsidRPr="00EF6BB1">
              <w:rPr>
                <w:rFonts w:ascii="Noto Sans" w:hAnsi="Noto Sans" w:cs="Noto Sans"/>
                <w:color w:val="000000"/>
                <w:sz w:val="14"/>
                <w:szCs w:val="16"/>
                <w:lang w:val="es-MX" w:eastAsia="es-MX"/>
              </w:rPr>
              <w:t>merlin</w:t>
            </w:r>
            <w:proofErr w:type="spellEnd"/>
          </w:p>
        </w:tc>
        <w:tc>
          <w:tcPr>
            <w:tcW w:w="0" w:type="auto"/>
            <w:tcBorders>
              <w:top w:val="nil"/>
              <w:left w:val="nil"/>
              <w:bottom w:val="single" w:sz="4" w:space="0" w:color="auto"/>
              <w:right w:val="single" w:sz="4" w:space="0" w:color="auto"/>
            </w:tcBorders>
            <w:shd w:val="clear" w:color="auto" w:fill="auto"/>
            <w:hideMark/>
          </w:tcPr>
          <w:p w14:paraId="5F35F125" w14:textId="77777777" w:rsidR="00EF6BB1" w:rsidRPr="00EF6BB1" w:rsidRDefault="00EF6BB1" w:rsidP="00EF6BB1">
            <w:pPr>
              <w:suppressAutoHyphens w:val="0"/>
              <w:rPr>
                <w:rFonts w:ascii="Noto Sans" w:hAnsi="Noto Sans" w:cs="Noto Sans"/>
                <w:color w:val="000000"/>
                <w:sz w:val="14"/>
                <w:szCs w:val="16"/>
                <w:lang w:val="es-MX" w:eastAsia="es-MX"/>
              </w:rPr>
            </w:pPr>
            <w:r w:rsidRPr="00EF6BB1">
              <w:rPr>
                <w:rFonts w:ascii="Noto Sans" w:hAnsi="Noto Sans" w:cs="Noto Sans"/>
                <w:color w:val="000000"/>
                <w:sz w:val="14"/>
                <w:szCs w:val="16"/>
                <w:lang w:val="es-MX" w:eastAsia="es-MX"/>
              </w:rPr>
              <w:t> </w:t>
            </w:r>
          </w:p>
        </w:tc>
        <w:tc>
          <w:tcPr>
            <w:tcW w:w="0" w:type="auto"/>
            <w:tcBorders>
              <w:top w:val="nil"/>
              <w:left w:val="nil"/>
              <w:bottom w:val="single" w:sz="4" w:space="0" w:color="auto"/>
              <w:right w:val="single" w:sz="4" w:space="0" w:color="auto"/>
            </w:tcBorders>
            <w:shd w:val="clear" w:color="auto" w:fill="auto"/>
            <w:hideMark/>
          </w:tcPr>
          <w:p w14:paraId="33710829" w14:textId="77777777" w:rsidR="00EF6BB1" w:rsidRPr="00EF6BB1" w:rsidRDefault="00EF6BB1" w:rsidP="00EF6BB1">
            <w:pPr>
              <w:suppressAutoHyphens w:val="0"/>
              <w:rPr>
                <w:rFonts w:ascii="Noto Sans" w:hAnsi="Noto Sans" w:cs="Noto Sans"/>
                <w:color w:val="000000"/>
                <w:sz w:val="14"/>
                <w:szCs w:val="16"/>
                <w:lang w:val="es-MX" w:eastAsia="es-MX"/>
              </w:rPr>
            </w:pPr>
            <w:r w:rsidRPr="00EF6BB1">
              <w:rPr>
                <w:rFonts w:ascii="Noto Sans" w:hAnsi="Noto Sans" w:cs="Noto Sans"/>
                <w:color w:val="000000"/>
                <w:sz w:val="14"/>
                <w:szCs w:val="16"/>
                <w:lang w:val="es-MX" w:eastAsia="es-MX"/>
              </w:rPr>
              <w:t> </w:t>
            </w:r>
          </w:p>
        </w:tc>
        <w:tc>
          <w:tcPr>
            <w:tcW w:w="0" w:type="auto"/>
            <w:tcBorders>
              <w:top w:val="nil"/>
              <w:left w:val="nil"/>
              <w:bottom w:val="single" w:sz="4" w:space="0" w:color="auto"/>
              <w:right w:val="single" w:sz="4" w:space="0" w:color="auto"/>
            </w:tcBorders>
            <w:shd w:val="clear" w:color="auto" w:fill="auto"/>
            <w:hideMark/>
          </w:tcPr>
          <w:p w14:paraId="1252E011" w14:textId="77777777" w:rsidR="00EF6BB1" w:rsidRPr="00EF6BB1" w:rsidRDefault="00EF6BB1" w:rsidP="00EF6BB1">
            <w:pPr>
              <w:suppressAutoHyphens w:val="0"/>
              <w:rPr>
                <w:rFonts w:ascii="Noto Sans" w:hAnsi="Noto Sans" w:cs="Noto Sans"/>
                <w:color w:val="000000"/>
                <w:sz w:val="14"/>
                <w:szCs w:val="16"/>
                <w:lang w:val="es-MX" w:eastAsia="es-MX"/>
              </w:rPr>
            </w:pPr>
            <w:r w:rsidRPr="00EF6BB1">
              <w:rPr>
                <w:rFonts w:ascii="Noto Sans" w:hAnsi="Noto Sans" w:cs="Noto Sans"/>
                <w:color w:val="000000"/>
                <w:sz w:val="14"/>
                <w:szCs w:val="16"/>
                <w:lang w:val="es-MX" w:eastAsia="es-MX"/>
              </w:rPr>
              <w:t> </w:t>
            </w:r>
          </w:p>
        </w:tc>
        <w:tc>
          <w:tcPr>
            <w:tcW w:w="0" w:type="auto"/>
            <w:tcBorders>
              <w:top w:val="nil"/>
              <w:left w:val="nil"/>
              <w:bottom w:val="single" w:sz="4" w:space="0" w:color="auto"/>
              <w:right w:val="single" w:sz="4" w:space="0" w:color="auto"/>
            </w:tcBorders>
            <w:shd w:val="clear" w:color="auto" w:fill="auto"/>
            <w:hideMark/>
          </w:tcPr>
          <w:p w14:paraId="106AB77B" w14:textId="77777777" w:rsidR="00EF6BB1" w:rsidRPr="00EF6BB1" w:rsidRDefault="00EF6BB1" w:rsidP="00EF6BB1">
            <w:pPr>
              <w:suppressAutoHyphens w:val="0"/>
              <w:rPr>
                <w:rFonts w:ascii="Noto Sans" w:hAnsi="Noto Sans" w:cs="Noto Sans"/>
                <w:color w:val="000000"/>
                <w:sz w:val="14"/>
                <w:szCs w:val="16"/>
                <w:lang w:val="es-MX" w:eastAsia="es-MX"/>
              </w:rPr>
            </w:pPr>
            <w:r w:rsidRPr="00EF6BB1">
              <w:rPr>
                <w:rFonts w:ascii="Noto Sans" w:hAnsi="Noto Sans" w:cs="Noto Sans"/>
                <w:color w:val="000000"/>
                <w:sz w:val="14"/>
                <w:szCs w:val="16"/>
                <w:lang w:val="es-MX" w:eastAsia="es-MX"/>
              </w:rPr>
              <w:t> </w:t>
            </w:r>
          </w:p>
        </w:tc>
        <w:tc>
          <w:tcPr>
            <w:tcW w:w="0" w:type="auto"/>
            <w:tcBorders>
              <w:top w:val="nil"/>
              <w:left w:val="nil"/>
              <w:bottom w:val="single" w:sz="4" w:space="0" w:color="auto"/>
              <w:right w:val="single" w:sz="4" w:space="0" w:color="auto"/>
            </w:tcBorders>
            <w:shd w:val="clear" w:color="auto" w:fill="auto"/>
            <w:hideMark/>
          </w:tcPr>
          <w:p w14:paraId="690DB236" w14:textId="77777777" w:rsidR="00EF6BB1" w:rsidRPr="00EF6BB1" w:rsidRDefault="00EF6BB1" w:rsidP="00EF6BB1">
            <w:pPr>
              <w:suppressAutoHyphens w:val="0"/>
              <w:rPr>
                <w:rFonts w:ascii="Noto Sans" w:hAnsi="Noto Sans" w:cs="Noto Sans"/>
                <w:color w:val="000000"/>
                <w:sz w:val="14"/>
                <w:szCs w:val="16"/>
                <w:lang w:val="es-MX" w:eastAsia="es-MX"/>
              </w:rPr>
            </w:pPr>
            <w:r w:rsidRPr="00EF6BB1">
              <w:rPr>
                <w:rFonts w:ascii="Noto Sans" w:hAnsi="Noto Sans" w:cs="Noto Sans"/>
                <w:color w:val="000000"/>
                <w:sz w:val="14"/>
                <w:szCs w:val="16"/>
                <w:lang w:val="es-MX" w:eastAsia="es-MX"/>
              </w:rPr>
              <w:t> </w:t>
            </w:r>
          </w:p>
        </w:tc>
      </w:tr>
      <w:tr w:rsidR="00EF6BB1" w:rsidRPr="00EF6BB1" w14:paraId="74411E30" w14:textId="77777777" w:rsidTr="00EF6BB1">
        <w:trPr>
          <w:trHeight w:val="20"/>
        </w:trPr>
        <w:tc>
          <w:tcPr>
            <w:tcW w:w="0" w:type="auto"/>
            <w:tcBorders>
              <w:top w:val="nil"/>
              <w:left w:val="single" w:sz="4" w:space="0" w:color="auto"/>
              <w:bottom w:val="single" w:sz="4" w:space="0" w:color="auto"/>
              <w:right w:val="single" w:sz="4" w:space="0" w:color="auto"/>
            </w:tcBorders>
            <w:shd w:val="clear" w:color="auto" w:fill="auto"/>
            <w:hideMark/>
          </w:tcPr>
          <w:p w14:paraId="786D7257" w14:textId="77777777" w:rsidR="00EF6BB1" w:rsidRPr="00EF6BB1" w:rsidRDefault="00EF6BB1" w:rsidP="00EF6BB1">
            <w:pPr>
              <w:suppressAutoHyphens w:val="0"/>
              <w:rPr>
                <w:rFonts w:ascii="Noto Sans" w:hAnsi="Noto Sans" w:cs="Noto Sans"/>
                <w:b/>
                <w:bCs/>
                <w:color w:val="000000"/>
                <w:sz w:val="14"/>
                <w:szCs w:val="16"/>
                <w:lang w:val="es-MX" w:eastAsia="es-MX"/>
              </w:rPr>
            </w:pPr>
            <w:r w:rsidRPr="00EF6BB1">
              <w:rPr>
                <w:rFonts w:ascii="Noto Sans" w:hAnsi="Noto Sans" w:cs="Noto Sans"/>
                <w:b/>
                <w:bCs/>
                <w:color w:val="000000"/>
                <w:sz w:val="14"/>
                <w:szCs w:val="16"/>
                <w:lang w:val="es-MX" w:eastAsia="es-MX"/>
              </w:rPr>
              <w:t>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19C85E62" w14:textId="77777777" w:rsidR="00EF6BB1" w:rsidRPr="00EF6BB1" w:rsidRDefault="00EF6BB1" w:rsidP="00EF6BB1">
            <w:pPr>
              <w:suppressAutoHyphens w:val="0"/>
              <w:rPr>
                <w:rFonts w:ascii="Noto Sans" w:hAnsi="Noto Sans" w:cs="Noto Sans"/>
                <w:color w:val="000000"/>
                <w:sz w:val="14"/>
                <w:szCs w:val="16"/>
                <w:lang w:val="es-MX" w:eastAsia="es-MX"/>
              </w:rPr>
            </w:pPr>
            <w:r w:rsidRPr="00EF6BB1">
              <w:rPr>
                <w:rFonts w:ascii="Noto Sans" w:hAnsi="Noto Sans" w:cs="Noto Sans"/>
                <w:color w:val="000000"/>
                <w:sz w:val="14"/>
                <w:szCs w:val="16"/>
                <w:lang w:val="es-MX" w:eastAsia="es-MX"/>
              </w:rPr>
              <w:t xml:space="preserve">membrana </w:t>
            </w:r>
            <w:proofErr w:type="spellStart"/>
            <w:r w:rsidRPr="00EF6BB1">
              <w:rPr>
                <w:rFonts w:ascii="Noto Sans" w:hAnsi="Noto Sans" w:cs="Noto Sans"/>
                <w:color w:val="000000"/>
                <w:sz w:val="14"/>
                <w:szCs w:val="16"/>
                <w:lang w:val="es-MX" w:eastAsia="es-MX"/>
              </w:rPr>
              <w:t>merlin</w:t>
            </w:r>
            <w:proofErr w:type="spellEnd"/>
            <w:r w:rsidRPr="00EF6BB1">
              <w:rPr>
                <w:rFonts w:ascii="Noto Sans" w:hAnsi="Noto Sans" w:cs="Noto Sans"/>
                <w:color w:val="000000"/>
                <w:sz w:val="14"/>
                <w:szCs w:val="16"/>
                <w:lang w:val="es-MX" w:eastAsia="es-MX"/>
              </w:rPr>
              <w:t xml:space="preserve"> 631750 (8 piezas)</w:t>
            </w:r>
          </w:p>
        </w:tc>
        <w:tc>
          <w:tcPr>
            <w:tcW w:w="0" w:type="auto"/>
            <w:tcBorders>
              <w:top w:val="nil"/>
              <w:left w:val="nil"/>
              <w:bottom w:val="single" w:sz="4" w:space="0" w:color="auto"/>
              <w:right w:val="single" w:sz="4" w:space="0" w:color="auto"/>
            </w:tcBorders>
            <w:shd w:val="clear" w:color="auto" w:fill="auto"/>
            <w:hideMark/>
          </w:tcPr>
          <w:p w14:paraId="36D982EF" w14:textId="77777777" w:rsidR="00EF6BB1" w:rsidRPr="00EF6BB1" w:rsidRDefault="00EF6BB1" w:rsidP="00EF6BB1">
            <w:pPr>
              <w:suppressAutoHyphens w:val="0"/>
              <w:rPr>
                <w:rFonts w:ascii="Noto Sans" w:hAnsi="Noto Sans" w:cs="Noto Sans"/>
                <w:color w:val="000000"/>
                <w:sz w:val="14"/>
                <w:szCs w:val="16"/>
                <w:lang w:val="es-MX" w:eastAsia="es-MX"/>
              </w:rPr>
            </w:pPr>
            <w:r w:rsidRPr="00EF6BB1">
              <w:rPr>
                <w:rFonts w:ascii="Noto Sans" w:hAnsi="Noto Sans" w:cs="Noto Sans"/>
                <w:color w:val="000000"/>
                <w:sz w:val="14"/>
                <w:szCs w:val="16"/>
                <w:lang w:val="es-MX" w:eastAsia="es-MX"/>
              </w:rPr>
              <w:t> </w:t>
            </w:r>
          </w:p>
        </w:tc>
        <w:tc>
          <w:tcPr>
            <w:tcW w:w="0" w:type="auto"/>
            <w:tcBorders>
              <w:top w:val="nil"/>
              <w:left w:val="nil"/>
              <w:bottom w:val="single" w:sz="4" w:space="0" w:color="auto"/>
              <w:right w:val="single" w:sz="4" w:space="0" w:color="auto"/>
            </w:tcBorders>
            <w:shd w:val="clear" w:color="auto" w:fill="auto"/>
            <w:hideMark/>
          </w:tcPr>
          <w:p w14:paraId="5180E08B" w14:textId="77777777" w:rsidR="00EF6BB1" w:rsidRPr="00EF6BB1" w:rsidRDefault="00EF6BB1" w:rsidP="00EF6BB1">
            <w:pPr>
              <w:suppressAutoHyphens w:val="0"/>
              <w:rPr>
                <w:rFonts w:ascii="Noto Sans" w:hAnsi="Noto Sans" w:cs="Noto Sans"/>
                <w:color w:val="000000"/>
                <w:sz w:val="14"/>
                <w:szCs w:val="16"/>
                <w:lang w:val="es-MX" w:eastAsia="es-MX"/>
              </w:rPr>
            </w:pPr>
            <w:r w:rsidRPr="00EF6BB1">
              <w:rPr>
                <w:rFonts w:ascii="Noto Sans" w:hAnsi="Noto Sans" w:cs="Noto Sans"/>
                <w:color w:val="000000"/>
                <w:sz w:val="14"/>
                <w:szCs w:val="16"/>
                <w:lang w:val="es-MX" w:eastAsia="es-MX"/>
              </w:rPr>
              <w:t> </w:t>
            </w:r>
          </w:p>
        </w:tc>
        <w:tc>
          <w:tcPr>
            <w:tcW w:w="0" w:type="auto"/>
            <w:tcBorders>
              <w:top w:val="nil"/>
              <w:left w:val="nil"/>
              <w:bottom w:val="single" w:sz="4" w:space="0" w:color="auto"/>
              <w:right w:val="single" w:sz="4" w:space="0" w:color="auto"/>
            </w:tcBorders>
            <w:shd w:val="clear" w:color="auto" w:fill="auto"/>
            <w:hideMark/>
          </w:tcPr>
          <w:p w14:paraId="5833068B" w14:textId="77777777" w:rsidR="00EF6BB1" w:rsidRPr="00EF6BB1" w:rsidRDefault="00EF6BB1" w:rsidP="00EF6BB1">
            <w:pPr>
              <w:suppressAutoHyphens w:val="0"/>
              <w:rPr>
                <w:rFonts w:ascii="Noto Sans" w:hAnsi="Noto Sans" w:cs="Noto Sans"/>
                <w:color w:val="000000"/>
                <w:sz w:val="14"/>
                <w:szCs w:val="16"/>
                <w:lang w:val="es-MX" w:eastAsia="es-MX"/>
              </w:rPr>
            </w:pPr>
            <w:r w:rsidRPr="00EF6BB1">
              <w:rPr>
                <w:rFonts w:ascii="Noto Sans" w:hAnsi="Noto Sans" w:cs="Noto Sans"/>
                <w:color w:val="000000"/>
                <w:sz w:val="14"/>
                <w:szCs w:val="16"/>
                <w:lang w:val="es-MX" w:eastAsia="es-MX"/>
              </w:rPr>
              <w:t> </w:t>
            </w:r>
          </w:p>
        </w:tc>
        <w:tc>
          <w:tcPr>
            <w:tcW w:w="0" w:type="auto"/>
            <w:tcBorders>
              <w:top w:val="nil"/>
              <w:left w:val="nil"/>
              <w:bottom w:val="single" w:sz="4" w:space="0" w:color="auto"/>
              <w:right w:val="single" w:sz="4" w:space="0" w:color="auto"/>
            </w:tcBorders>
            <w:shd w:val="clear" w:color="auto" w:fill="auto"/>
            <w:hideMark/>
          </w:tcPr>
          <w:p w14:paraId="388ED85D" w14:textId="77777777" w:rsidR="00EF6BB1" w:rsidRPr="00EF6BB1" w:rsidRDefault="00EF6BB1" w:rsidP="00EF6BB1">
            <w:pPr>
              <w:suppressAutoHyphens w:val="0"/>
              <w:rPr>
                <w:rFonts w:ascii="Noto Sans" w:hAnsi="Noto Sans" w:cs="Noto Sans"/>
                <w:color w:val="000000"/>
                <w:sz w:val="14"/>
                <w:szCs w:val="16"/>
                <w:lang w:val="es-MX" w:eastAsia="es-MX"/>
              </w:rPr>
            </w:pPr>
            <w:r w:rsidRPr="00EF6BB1">
              <w:rPr>
                <w:rFonts w:ascii="Noto Sans" w:hAnsi="Noto Sans" w:cs="Noto Sans"/>
                <w:color w:val="000000"/>
                <w:sz w:val="14"/>
                <w:szCs w:val="16"/>
                <w:lang w:val="es-MX" w:eastAsia="es-MX"/>
              </w:rPr>
              <w:t> </w:t>
            </w:r>
          </w:p>
        </w:tc>
        <w:tc>
          <w:tcPr>
            <w:tcW w:w="0" w:type="auto"/>
            <w:tcBorders>
              <w:top w:val="nil"/>
              <w:left w:val="nil"/>
              <w:bottom w:val="single" w:sz="4" w:space="0" w:color="auto"/>
              <w:right w:val="single" w:sz="4" w:space="0" w:color="auto"/>
            </w:tcBorders>
            <w:shd w:val="clear" w:color="auto" w:fill="auto"/>
            <w:hideMark/>
          </w:tcPr>
          <w:p w14:paraId="5B0F47C4" w14:textId="77777777" w:rsidR="00EF6BB1" w:rsidRPr="00EF6BB1" w:rsidRDefault="00EF6BB1" w:rsidP="00EF6BB1">
            <w:pPr>
              <w:suppressAutoHyphens w:val="0"/>
              <w:rPr>
                <w:rFonts w:ascii="Noto Sans" w:hAnsi="Noto Sans" w:cs="Noto Sans"/>
                <w:color w:val="000000"/>
                <w:sz w:val="14"/>
                <w:szCs w:val="16"/>
                <w:lang w:val="es-MX" w:eastAsia="es-MX"/>
              </w:rPr>
            </w:pPr>
            <w:r w:rsidRPr="00EF6BB1">
              <w:rPr>
                <w:rFonts w:ascii="Noto Sans" w:hAnsi="Noto Sans" w:cs="Noto Sans"/>
                <w:color w:val="000000"/>
                <w:sz w:val="14"/>
                <w:szCs w:val="16"/>
                <w:lang w:val="es-MX" w:eastAsia="es-MX"/>
              </w:rPr>
              <w:t> </w:t>
            </w:r>
          </w:p>
        </w:tc>
      </w:tr>
      <w:tr w:rsidR="00EF6BB1" w:rsidRPr="00EF6BB1" w14:paraId="0FFECA0E" w14:textId="77777777" w:rsidTr="00EF6BB1">
        <w:trPr>
          <w:trHeight w:val="20"/>
        </w:trPr>
        <w:tc>
          <w:tcPr>
            <w:tcW w:w="0" w:type="auto"/>
            <w:tcBorders>
              <w:top w:val="nil"/>
              <w:left w:val="single" w:sz="4" w:space="0" w:color="auto"/>
              <w:bottom w:val="single" w:sz="4" w:space="0" w:color="auto"/>
              <w:right w:val="single" w:sz="4" w:space="0" w:color="auto"/>
            </w:tcBorders>
            <w:shd w:val="clear" w:color="auto" w:fill="auto"/>
            <w:hideMark/>
          </w:tcPr>
          <w:p w14:paraId="01301E8A" w14:textId="77777777" w:rsidR="00EF6BB1" w:rsidRPr="00EF6BB1" w:rsidRDefault="00EF6BB1" w:rsidP="00EF6BB1">
            <w:pPr>
              <w:suppressAutoHyphens w:val="0"/>
              <w:rPr>
                <w:rFonts w:ascii="Noto Sans" w:hAnsi="Noto Sans" w:cs="Noto Sans"/>
                <w:b/>
                <w:bCs/>
                <w:color w:val="000000"/>
                <w:sz w:val="14"/>
                <w:szCs w:val="16"/>
                <w:lang w:val="es-MX" w:eastAsia="es-MX"/>
              </w:rPr>
            </w:pPr>
            <w:r w:rsidRPr="00EF6BB1">
              <w:rPr>
                <w:rFonts w:ascii="Noto Sans" w:hAnsi="Noto Sans" w:cs="Noto Sans"/>
                <w:b/>
                <w:bCs/>
                <w:color w:val="000000"/>
                <w:sz w:val="14"/>
                <w:szCs w:val="16"/>
                <w:lang w:val="es-MX" w:eastAsia="es-MX"/>
              </w:rPr>
              <w:t>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2E10346E" w14:textId="77777777" w:rsidR="00EF6BB1" w:rsidRPr="00EF6BB1" w:rsidRDefault="00EF6BB1" w:rsidP="00EF6BB1">
            <w:pPr>
              <w:suppressAutoHyphens w:val="0"/>
              <w:rPr>
                <w:rFonts w:ascii="Noto Sans" w:hAnsi="Noto Sans" w:cs="Noto Sans"/>
                <w:color w:val="000000"/>
                <w:sz w:val="14"/>
                <w:szCs w:val="16"/>
                <w:lang w:val="es-MX" w:eastAsia="es-MX"/>
              </w:rPr>
            </w:pPr>
            <w:r w:rsidRPr="00EF6BB1">
              <w:rPr>
                <w:rFonts w:ascii="Noto Sans" w:hAnsi="Noto Sans" w:cs="Noto Sans"/>
                <w:color w:val="000000"/>
                <w:sz w:val="14"/>
                <w:szCs w:val="16"/>
                <w:lang w:val="es-MX" w:eastAsia="es-MX"/>
              </w:rPr>
              <w:t xml:space="preserve">sal en pellet </w:t>
            </w:r>
            <w:proofErr w:type="spellStart"/>
            <w:r w:rsidRPr="00EF6BB1">
              <w:rPr>
                <w:rFonts w:ascii="Noto Sans" w:hAnsi="Noto Sans" w:cs="Noto Sans"/>
                <w:color w:val="000000"/>
                <w:sz w:val="14"/>
                <w:szCs w:val="16"/>
                <w:lang w:val="es-MX" w:eastAsia="es-MX"/>
              </w:rPr>
              <w:t>aquatrol</w:t>
            </w:r>
            <w:proofErr w:type="spellEnd"/>
            <w:r w:rsidRPr="00EF6BB1">
              <w:rPr>
                <w:rFonts w:ascii="Noto Sans" w:hAnsi="Noto Sans" w:cs="Noto Sans"/>
                <w:color w:val="000000"/>
                <w:sz w:val="14"/>
                <w:szCs w:val="16"/>
                <w:lang w:val="es-MX" w:eastAsia="es-MX"/>
              </w:rPr>
              <w:t xml:space="preserve"> 99.60% 44lbs 20kg asp-44 (12 piezas)</w:t>
            </w:r>
          </w:p>
        </w:tc>
        <w:tc>
          <w:tcPr>
            <w:tcW w:w="0" w:type="auto"/>
            <w:tcBorders>
              <w:top w:val="nil"/>
              <w:left w:val="nil"/>
              <w:bottom w:val="single" w:sz="4" w:space="0" w:color="auto"/>
              <w:right w:val="single" w:sz="4" w:space="0" w:color="auto"/>
            </w:tcBorders>
            <w:shd w:val="clear" w:color="auto" w:fill="auto"/>
            <w:hideMark/>
          </w:tcPr>
          <w:p w14:paraId="3EB81E74" w14:textId="77777777" w:rsidR="00EF6BB1" w:rsidRPr="00EF6BB1" w:rsidRDefault="00EF6BB1" w:rsidP="00EF6BB1">
            <w:pPr>
              <w:suppressAutoHyphens w:val="0"/>
              <w:rPr>
                <w:rFonts w:ascii="Noto Sans" w:hAnsi="Noto Sans" w:cs="Noto Sans"/>
                <w:color w:val="000000"/>
                <w:sz w:val="14"/>
                <w:szCs w:val="16"/>
                <w:lang w:val="es-MX" w:eastAsia="es-MX"/>
              </w:rPr>
            </w:pPr>
            <w:r w:rsidRPr="00EF6BB1">
              <w:rPr>
                <w:rFonts w:ascii="Noto Sans" w:hAnsi="Noto Sans" w:cs="Noto Sans"/>
                <w:color w:val="000000"/>
                <w:sz w:val="14"/>
                <w:szCs w:val="16"/>
                <w:lang w:val="es-MX" w:eastAsia="es-MX"/>
              </w:rPr>
              <w:t> </w:t>
            </w:r>
          </w:p>
        </w:tc>
        <w:tc>
          <w:tcPr>
            <w:tcW w:w="0" w:type="auto"/>
            <w:tcBorders>
              <w:top w:val="nil"/>
              <w:left w:val="nil"/>
              <w:bottom w:val="single" w:sz="4" w:space="0" w:color="auto"/>
              <w:right w:val="single" w:sz="4" w:space="0" w:color="auto"/>
            </w:tcBorders>
            <w:shd w:val="clear" w:color="auto" w:fill="auto"/>
            <w:hideMark/>
          </w:tcPr>
          <w:p w14:paraId="387519DA" w14:textId="77777777" w:rsidR="00EF6BB1" w:rsidRPr="00EF6BB1" w:rsidRDefault="00EF6BB1" w:rsidP="00EF6BB1">
            <w:pPr>
              <w:suppressAutoHyphens w:val="0"/>
              <w:rPr>
                <w:rFonts w:ascii="Noto Sans" w:hAnsi="Noto Sans" w:cs="Noto Sans"/>
                <w:color w:val="000000"/>
                <w:sz w:val="14"/>
                <w:szCs w:val="16"/>
                <w:lang w:val="es-MX" w:eastAsia="es-MX"/>
              </w:rPr>
            </w:pPr>
            <w:r w:rsidRPr="00EF6BB1">
              <w:rPr>
                <w:rFonts w:ascii="Noto Sans" w:hAnsi="Noto Sans" w:cs="Noto Sans"/>
                <w:color w:val="000000"/>
                <w:sz w:val="14"/>
                <w:szCs w:val="16"/>
                <w:lang w:val="es-MX" w:eastAsia="es-MX"/>
              </w:rPr>
              <w:t> </w:t>
            </w:r>
          </w:p>
        </w:tc>
        <w:tc>
          <w:tcPr>
            <w:tcW w:w="0" w:type="auto"/>
            <w:tcBorders>
              <w:top w:val="nil"/>
              <w:left w:val="nil"/>
              <w:bottom w:val="single" w:sz="4" w:space="0" w:color="auto"/>
              <w:right w:val="single" w:sz="4" w:space="0" w:color="auto"/>
            </w:tcBorders>
            <w:shd w:val="clear" w:color="auto" w:fill="auto"/>
            <w:hideMark/>
          </w:tcPr>
          <w:p w14:paraId="7F6D89EC" w14:textId="77777777" w:rsidR="00EF6BB1" w:rsidRPr="00EF6BB1" w:rsidRDefault="00EF6BB1" w:rsidP="00EF6BB1">
            <w:pPr>
              <w:suppressAutoHyphens w:val="0"/>
              <w:rPr>
                <w:rFonts w:ascii="Noto Sans" w:hAnsi="Noto Sans" w:cs="Noto Sans"/>
                <w:color w:val="000000"/>
                <w:sz w:val="14"/>
                <w:szCs w:val="16"/>
                <w:lang w:val="es-MX" w:eastAsia="es-MX"/>
              </w:rPr>
            </w:pPr>
            <w:r w:rsidRPr="00EF6BB1">
              <w:rPr>
                <w:rFonts w:ascii="Noto Sans" w:hAnsi="Noto Sans" w:cs="Noto Sans"/>
                <w:color w:val="000000"/>
                <w:sz w:val="14"/>
                <w:szCs w:val="16"/>
                <w:lang w:val="es-MX" w:eastAsia="es-MX"/>
              </w:rPr>
              <w:t> </w:t>
            </w:r>
          </w:p>
        </w:tc>
        <w:tc>
          <w:tcPr>
            <w:tcW w:w="0" w:type="auto"/>
            <w:tcBorders>
              <w:top w:val="nil"/>
              <w:left w:val="nil"/>
              <w:bottom w:val="single" w:sz="4" w:space="0" w:color="auto"/>
              <w:right w:val="single" w:sz="4" w:space="0" w:color="auto"/>
            </w:tcBorders>
            <w:shd w:val="clear" w:color="auto" w:fill="auto"/>
            <w:hideMark/>
          </w:tcPr>
          <w:p w14:paraId="285118C0" w14:textId="77777777" w:rsidR="00EF6BB1" w:rsidRPr="00EF6BB1" w:rsidRDefault="00EF6BB1" w:rsidP="00EF6BB1">
            <w:pPr>
              <w:suppressAutoHyphens w:val="0"/>
              <w:rPr>
                <w:rFonts w:ascii="Noto Sans" w:hAnsi="Noto Sans" w:cs="Noto Sans"/>
                <w:color w:val="000000"/>
                <w:sz w:val="14"/>
                <w:szCs w:val="16"/>
                <w:lang w:val="es-MX" w:eastAsia="es-MX"/>
              </w:rPr>
            </w:pPr>
            <w:r w:rsidRPr="00EF6BB1">
              <w:rPr>
                <w:rFonts w:ascii="Noto Sans" w:hAnsi="Noto Sans" w:cs="Noto Sans"/>
                <w:color w:val="000000"/>
                <w:sz w:val="14"/>
                <w:szCs w:val="16"/>
                <w:lang w:val="es-MX" w:eastAsia="es-MX"/>
              </w:rPr>
              <w:t> </w:t>
            </w:r>
          </w:p>
        </w:tc>
        <w:tc>
          <w:tcPr>
            <w:tcW w:w="0" w:type="auto"/>
            <w:tcBorders>
              <w:top w:val="nil"/>
              <w:left w:val="nil"/>
              <w:bottom w:val="single" w:sz="4" w:space="0" w:color="auto"/>
              <w:right w:val="single" w:sz="4" w:space="0" w:color="auto"/>
            </w:tcBorders>
            <w:shd w:val="clear" w:color="auto" w:fill="auto"/>
            <w:hideMark/>
          </w:tcPr>
          <w:p w14:paraId="4A2F3486" w14:textId="77777777" w:rsidR="00EF6BB1" w:rsidRPr="00EF6BB1" w:rsidRDefault="00EF6BB1" w:rsidP="00EF6BB1">
            <w:pPr>
              <w:suppressAutoHyphens w:val="0"/>
              <w:rPr>
                <w:rFonts w:ascii="Noto Sans" w:hAnsi="Noto Sans" w:cs="Noto Sans"/>
                <w:color w:val="000000"/>
                <w:sz w:val="14"/>
                <w:szCs w:val="16"/>
                <w:lang w:val="es-MX" w:eastAsia="es-MX"/>
              </w:rPr>
            </w:pPr>
            <w:r w:rsidRPr="00EF6BB1">
              <w:rPr>
                <w:rFonts w:ascii="Noto Sans" w:hAnsi="Noto Sans" w:cs="Noto Sans"/>
                <w:color w:val="000000"/>
                <w:sz w:val="14"/>
                <w:szCs w:val="16"/>
                <w:lang w:val="es-MX" w:eastAsia="es-MX"/>
              </w:rPr>
              <w:t> </w:t>
            </w:r>
          </w:p>
        </w:tc>
      </w:tr>
      <w:tr w:rsidR="00EF6BB1" w:rsidRPr="00EF6BB1" w14:paraId="0928F2EB" w14:textId="77777777" w:rsidTr="00EF6BB1">
        <w:trPr>
          <w:trHeight w:val="20"/>
        </w:trPr>
        <w:tc>
          <w:tcPr>
            <w:tcW w:w="0" w:type="auto"/>
            <w:tcBorders>
              <w:top w:val="nil"/>
              <w:left w:val="single" w:sz="4" w:space="0" w:color="auto"/>
              <w:bottom w:val="single" w:sz="4" w:space="0" w:color="auto"/>
              <w:right w:val="single" w:sz="4" w:space="0" w:color="auto"/>
            </w:tcBorders>
            <w:shd w:val="clear" w:color="auto" w:fill="auto"/>
            <w:hideMark/>
          </w:tcPr>
          <w:p w14:paraId="3C9A389A" w14:textId="77777777" w:rsidR="00EF6BB1" w:rsidRPr="00EF6BB1" w:rsidRDefault="00EF6BB1" w:rsidP="00EF6BB1">
            <w:pPr>
              <w:suppressAutoHyphens w:val="0"/>
              <w:rPr>
                <w:rFonts w:ascii="Noto Sans" w:hAnsi="Noto Sans" w:cs="Noto Sans"/>
                <w:b/>
                <w:bCs/>
                <w:color w:val="000000"/>
                <w:sz w:val="14"/>
                <w:szCs w:val="16"/>
                <w:lang w:val="es-MX" w:eastAsia="es-MX"/>
              </w:rPr>
            </w:pPr>
            <w:r w:rsidRPr="00EF6BB1">
              <w:rPr>
                <w:rFonts w:ascii="Noto Sans" w:hAnsi="Noto Sans" w:cs="Noto Sans"/>
                <w:b/>
                <w:bCs/>
                <w:color w:val="000000"/>
                <w:sz w:val="14"/>
                <w:szCs w:val="16"/>
                <w:lang w:val="es-MX" w:eastAsia="es-MX"/>
              </w:rPr>
              <w:t>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037A4AA9" w14:textId="77777777" w:rsidR="00EF6BB1" w:rsidRPr="00EF6BB1" w:rsidRDefault="00EF6BB1" w:rsidP="00EF6BB1">
            <w:pPr>
              <w:suppressAutoHyphens w:val="0"/>
              <w:rPr>
                <w:rFonts w:ascii="Noto Sans" w:hAnsi="Noto Sans" w:cs="Noto Sans"/>
                <w:color w:val="000000"/>
                <w:sz w:val="14"/>
                <w:szCs w:val="16"/>
                <w:lang w:val="es-MX" w:eastAsia="es-MX"/>
              </w:rPr>
            </w:pPr>
            <w:r w:rsidRPr="00EF6BB1">
              <w:rPr>
                <w:rFonts w:ascii="Noto Sans" w:hAnsi="Noto Sans" w:cs="Noto Sans"/>
                <w:color w:val="000000"/>
                <w:sz w:val="14"/>
                <w:szCs w:val="16"/>
                <w:lang w:val="es-MX" w:eastAsia="es-MX"/>
              </w:rPr>
              <w:t>manguera polietileno azul 1/2"" (2 piezas)</w:t>
            </w:r>
          </w:p>
        </w:tc>
        <w:tc>
          <w:tcPr>
            <w:tcW w:w="0" w:type="auto"/>
            <w:tcBorders>
              <w:top w:val="nil"/>
              <w:left w:val="nil"/>
              <w:bottom w:val="single" w:sz="4" w:space="0" w:color="auto"/>
              <w:right w:val="single" w:sz="4" w:space="0" w:color="auto"/>
            </w:tcBorders>
            <w:shd w:val="clear" w:color="auto" w:fill="auto"/>
            <w:hideMark/>
          </w:tcPr>
          <w:p w14:paraId="058ED94A" w14:textId="77777777" w:rsidR="00EF6BB1" w:rsidRPr="00EF6BB1" w:rsidRDefault="00EF6BB1" w:rsidP="00EF6BB1">
            <w:pPr>
              <w:suppressAutoHyphens w:val="0"/>
              <w:rPr>
                <w:rFonts w:ascii="Noto Sans" w:hAnsi="Noto Sans" w:cs="Noto Sans"/>
                <w:color w:val="000000"/>
                <w:sz w:val="14"/>
                <w:szCs w:val="16"/>
                <w:lang w:val="es-MX" w:eastAsia="es-MX"/>
              </w:rPr>
            </w:pPr>
            <w:r w:rsidRPr="00EF6BB1">
              <w:rPr>
                <w:rFonts w:ascii="Noto Sans" w:hAnsi="Noto Sans" w:cs="Noto Sans"/>
                <w:color w:val="000000"/>
                <w:sz w:val="14"/>
                <w:szCs w:val="16"/>
                <w:lang w:val="es-MX" w:eastAsia="es-MX"/>
              </w:rPr>
              <w:t> </w:t>
            </w:r>
          </w:p>
        </w:tc>
        <w:tc>
          <w:tcPr>
            <w:tcW w:w="0" w:type="auto"/>
            <w:tcBorders>
              <w:top w:val="nil"/>
              <w:left w:val="nil"/>
              <w:bottom w:val="single" w:sz="4" w:space="0" w:color="auto"/>
              <w:right w:val="single" w:sz="4" w:space="0" w:color="auto"/>
            </w:tcBorders>
            <w:shd w:val="clear" w:color="auto" w:fill="auto"/>
            <w:hideMark/>
          </w:tcPr>
          <w:p w14:paraId="54329F95" w14:textId="77777777" w:rsidR="00EF6BB1" w:rsidRPr="00EF6BB1" w:rsidRDefault="00EF6BB1" w:rsidP="00EF6BB1">
            <w:pPr>
              <w:suppressAutoHyphens w:val="0"/>
              <w:rPr>
                <w:rFonts w:ascii="Noto Sans" w:hAnsi="Noto Sans" w:cs="Noto Sans"/>
                <w:color w:val="000000"/>
                <w:sz w:val="14"/>
                <w:szCs w:val="16"/>
                <w:lang w:val="es-MX" w:eastAsia="es-MX"/>
              </w:rPr>
            </w:pPr>
            <w:r w:rsidRPr="00EF6BB1">
              <w:rPr>
                <w:rFonts w:ascii="Noto Sans" w:hAnsi="Noto Sans" w:cs="Noto Sans"/>
                <w:color w:val="000000"/>
                <w:sz w:val="14"/>
                <w:szCs w:val="16"/>
                <w:lang w:val="es-MX" w:eastAsia="es-MX"/>
              </w:rPr>
              <w:t> </w:t>
            </w:r>
          </w:p>
        </w:tc>
        <w:tc>
          <w:tcPr>
            <w:tcW w:w="0" w:type="auto"/>
            <w:tcBorders>
              <w:top w:val="nil"/>
              <w:left w:val="nil"/>
              <w:bottom w:val="single" w:sz="4" w:space="0" w:color="auto"/>
              <w:right w:val="single" w:sz="4" w:space="0" w:color="auto"/>
            </w:tcBorders>
            <w:shd w:val="clear" w:color="auto" w:fill="auto"/>
            <w:hideMark/>
          </w:tcPr>
          <w:p w14:paraId="3520FDB5" w14:textId="77777777" w:rsidR="00EF6BB1" w:rsidRPr="00EF6BB1" w:rsidRDefault="00EF6BB1" w:rsidP="00EF6BB1">
            <w:pPr>
              <w:suppressAutoHyphens w:val="0"/>
              <w:rPr>
                <w:rFonts w:ascii="Noto Sans" w:hAnsi="Noto Sans" w:cs="Noto Sans"/>
                <w:color w:val="000000"/>
                <w:sz w:val="14"/>
                <w:szCs w:val="16"/>
                <w:lang w:val="es-MX" w:eastAsia="es-MX"/>
              </w:rPr>
            </w:pPr>
            <w:r w:rsidRPr="00EF6BB1">
              <w:rPr>
                <w:rFonts w:ascii="Noto Sans" w:hAnsi="Noto Sans" w:cs="Noto Sans"/>
                <w:color w:val="000000"/>
                <w:sz w:val="14"/>
                <w:szCs w:val="16"/>
                <w:lang w:val="es-MX" w:eastAsia="es-MX"/>
              </w:rPr>
              <w:t> </w:t>
            </w:r>
          </w:p>
        </w:tc>
        <w:tc>
          <w:tcPr>
            <w:tcW w:w="0" w:type="auto"/>
            <w:tcBorders>
              <w:top w:val="nil"/>
              <w:left w:val="nil"/>
              <w:bottom w:val="single" w:sz="4" w:space="0" w:color="auto"/>
              <w:right w:val="single" w:sz="4" w:space="0" w:color="auto"/>
            </w:tcBorders>
            <w:shd w:val="clear" w:color="auto" w:fill="auto"/>
            <w:hideMark/>
          </w:tcPr>
          <w:p w14:paraId="4DB1D5C8" w14:textId="77777777" w:rsidR="00EF6BB1" w:rsidRPr="00EF6BB1" w:rsidRDefault="00EF6BB1" w:rsidP="00EF6BB1">
            <w:pPr>
              <w:suppressAutoHyphens w:val="0"/>
              <w:rPr>
                <w:rFonts w:ascii="Noto Sans" w:hAnsi="Noto Sans" w:cs="Noto Sans"/>
                <w:color w:val="000000"/>
                <w:sz w:val="14"/>
                <w:szCs w:val="16"/>
                <w:lang w:val="es-MX" w:eastAsia="es-MX"/>
              </w:rPr>
            </w:pPr>
            <w:r w:rsidRPr="00EF6BB1">
              <w:rPr>
                <w:rFonts w:ascii="Noto Sans" w:hAnsi="Noto Sans" w:cs="Noto Sans"/>
                <w:color w:val="000000"/>
                <w:sz w:val="14"/>
                <w:szCs w:val="16"/>
                <w:lang w:val="es-MX" w:eastAsia="es-MX"/>
              </w:rPr>
              <w:t> </w:t>
            </w:r>
          </w:p>
        </w:tc>
        <w:tc>
          <w:tcPr>
            <w:tcW w:w="0" w:type="auto"/>
            <w:tcBorders>
              <w:top w:val="nil"/>
              <w:left w:val="nil"/>
              <w:bottom w:val="single" w:sz="4" w:space="0" w:color="auto"/>
              <w:right w:val="single" w:sz="4" w:space="0" w:color="auto"/>
            </w:tcBorders>
            <w:shd w:val="clear" w:color="auto" w:fill="auto"/>
            <w:hideMark/>
          </w:tcPr>
          <w:p w14:paraId="3A632902" w14:textId="77777777" w:rsidR="00EF6BB1" w:rsidRPr="00EF6BB1" w:rsidRDefault="00EF6BB1" w:rsidP="00EF6BB1">
            <w:pPr>
              <w:suppressAutoHyphens w:val="0"/>
              <w:rPr>
                <w:rFonts w:ascii="Noto Sans" w:hAnsi="Noto Sans" w:cs="Noto Sans"/>
                <w:color w:val="000000"/>
                <w:sz w:val="14"/>
                <w:szCs w:val="16"/>
                <w:lang w:val="es-MX" w:eastAsia="es-MX"/>
              </w:rPr>
            </w:pPr>
            <w:r w:rsidRPr="00EF6BB1">
              <w:rPr>
                <w:rFonts w:ascii="Noto Sans" w:hAnsi="Noto Sans" w:cs="Noto Sans"/>
                <w:color w:val="000000"/>
                <w:sz w:val="14"/>
                <w:szCs w:val="16"/>
                <w:lang w:val="es-MX" w:eastAsia="es-MX"/>
              </w:rPr>
              <w:t> </w:t>
            </w:r>
          </w:p>
        </w:tc>
      </w:tr>
      <w:tr w:rsidR="00EF6BB1" w:rsidRPr="00EF6BB1" w14:paraId="0A85556A" w14:textId="77777777" w:rsidTr="00EF6BB1">
        <w:trPr>
          <w:trHeight w:val="20"/>
        </w:trPr>
        <w:tc>
          <w:tcPr>
            <w:tcW w:w="0" w:type="auto"/>
            <w:tcBorders>
              <w:top w:val="nil"/>
              <w:left w:val="single" w:sz="4" w:space="0" w:color="auto"/>
              <w:bottom w:val="single" w:sz="4" w:space="0" w:color="auto"/>
              <w:right w:val="single" w:sz="4" w:space="0" w:color="auto"/>
            </w:tcBorders>
            <w:shd w:val="clear" w:color="auto" w:fill="auto"/>
            <w:hideMark/>
          </w:tcPr>
          <w:p w14:paraId="02FBD5E6" w14:textId="77777777" w:rsidR="00EF6BB1" w:rsidRPr="00EF6BB1" w:rsidRDefault="00EF6BB1" w:rsidP="00EF6BB1">
            <w:pPr>
              <w:suppressAutoHyphens w:val="0"/>
              <w:rPr>
                <w:rFonts w:ascii="Noto Sans" w:hAnsi="Noto Sans" w:cs="Noto Sans"/>
                <w:b/>
                <w:bCs/>
                <w:color w:val="000000"/>
                <w:sz w:val="14"/>
                <w:szCs w:val="16"/>
                <w:lang w:val="es-MX" w:eastAsia="es-MX"/>
              </w:rPr>
            </w:pPr>
            <w:r w:rsidRPr="00EF6BB1">
              <w:rPr>
                <w:rFonts w:ascii="Noto Sans" w:hAnsi="Noto Sans" w:cs="Noto Sans"/>
                <w:b/>
                <w:bCs/>
                <w:color w:val="000000"/>
                <w:sz w:val="14"/>
                <w:szCs w:val="16"/>
                <w:lang w:val="es-MX" w:eastAsia="es-MX"/>
              </w:rPr>
              <w:t>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124998B2" w14:textId="77777777" w:rsidR="00EF6BB1" w:rsidRPr="00EF6BB1" w:rsidRDefault="00EF6BB1" w:rsidP="00EF6BB1">
            <w:pPr>
              <w:suppressAutoHyphens w:val="0"/>
              <w:rPr>
                <w:rFonts w:ascii="Noto Sans" w:hAnsi="Noto Sans" w:cs="Noto Sans"/>
                <w:color w:val="000000"/>
                <w:sz w:val="14"/>
                <w:szCs w:val="16"/>
                <w:lang w:val="es-MX" w:eastAsia="es-MX"/>
              </w:rPr>
            </w:pPr>
            <w:r w:rsidRPr="00EF6BB1">
              <w:rPr>
                <w:rFonts w:ascii="Noto Sans" w:hAnsi="Noto Sans" w:cs="Noto Sans"/>
                <w:color w:val="000000"/>
                <w:sz w:val="14"/>
                <w:szCs w:val="16"/>
                <w:lang w:val="es-MX" w:eastAsia="es-MX"/>
              </w:rPr>
              <w:t xml:space="preserve">conector macho 1/2"" </w:t>
            </w:r>
            <w:proofErr w:type="spellStart"/>
            <w:r w:rsidRPr="00EF6BB1">
              <w:rPr>
                <w:rFonts w:ascii="Noto Sans" w:hAnsi="Noto Sans" w:cs="Noto Sans"/>
                <w:color w:val="000000"/>
                <w:sz w:val="14"/>
                <w:szCs w:val="16"/>
                <w:lang w:val="es-MX" w:eastAsia="es-MX"/>
              </w:rPr>
              <w:t>tubing</w:t>
            </w:r>
            <w:proofErr w:type="spellEnd"/>
            <w:r w:rsidRPr="00EF6BB1">
              <w:rPr>
                <w:rFonts w:ascii="Noto Sans" w:hAnsi="Noto Sans" w:cs="Noto Sans"/>
                <w:color w:val="000000"/>
                <w:sz w:val="14"/>
                <w:szCs w:val="16"/>
                <w:lang w:val="es-MX" w:eastAsia="es-MX"/>
              </w:rPr>
              <w:t xml:space="preserve"> - 1/2"" </w:t>
            </w:r>
            <w:proofErr w:type="spellStart"/>
            <w:r w:rsidRPr="00EF6BB1">
              <w:rPr>
                <w:rFonts w:ascii="Noto Sans" w:hAnsi="Noto Sans" w:cs="Noto Sans"/>
                <w:color w:val="000000"/>
                <w:sz w:val="14"/>
                <w:szCs w:val="16"/>
                <w:lang w:val="es-MX" w:eastAsia="es-MX"/>
              </w:rPr>
              <w:t>npt</w:t>
            </w:r>
            <w:proofErr w:type="spellEnd"/>
            <w:r w:rsidRPr="00EF6BB1">
              <w:rPr>
                <w:rFonts w:ascii="Noto Sans" w:hAnsi="Noto Sans" w:cs="Noto Sans"/>
                <w:color w:val="000000"/>
                <w:sz w:val="14"/>
                <w:szCs w:val="16"/>
                <w:lang w:val="es-MX" w:eastAsia="es-MX"/>
              </w:rPr>
              <w:t xml:space="preserve"> pi011624s (2 piezas)</w:t>
            </w:r>
          </w:p>
        </w:tc>
        <w:tc>
          <w:tcPr>
            <w:tcW w:w="0" w:type="auto"/>
            <w:tcBorders>
              <w:top w:val="nil"/>
              <w:left w:val="nil"/>
              <w:bottom w:val="single" w:sz="4" w:space="0" w:color="auto"/>
              <w:right w:val="single" w:sz="4" w:space="0" w:color="auto"/>
            </w:tcBorders>
            <w:shd w:val="clear" w:color="auto" w:fill="auto"/>
            <w:hideMark/>
          </w:tcPr>
          <w:p w14:paraId="2C73AABA" w14:textId="77777777" w:rsidR="00EF6BB1" w:rsidRPr="00EF6BB1" w:rsidRDefault="00EF6BB1" w:rsidP="00EF6BB1">
            <w:pPr>
              <w:suppressAutoHyphens w:val="0"/>
              <w:rPr>
                <w:rFonts w:ascii="Noto Sans" w:hAnsi="Noto Sans" w:cs="Noto Sans"/>
                <w:color w:val="000000"/>
                <w:sz w:val="14"/>
                <w:szCs w:val="16"/>
                <w:lang w:val="es-MX" w:eastAsia="es-MX"/>
              </w:rPr>
            </w:pPr>
            <w:r w:rsidRPr="00EF6BB1">
              <w:rPr>
                <w:rFonts w:ascii="Noto Sans" w:hAnsi="Noto Sans" w:cs="Noto Sans"/>
                <w:color w:val="000000"/>
                <w:sz w:val="14"/>
                <w:szCs w:val="16"/>
                <w:lang w:val="es-MX" w:eastAsia="es-MX"/>
              </w:rPr>
              <w:t> </w:t>
            </w:r>
          </w:p>
        </w:tc>
        <w:tc>
          <w:tcPr>
            <w:tcW w:w="0" w:type="auto"/>
            <w:tcBorders>
              <w:top w:val="nil"/>
              <w:left w:val="nil"/>
              <w:bottom w:val="single" w:sz="4" w:space="0" w:color="auto"/>
              <w:right w:val="single" w:sz="4" w:space="0" w:color="auto"/>
            </w:tcBorders>
            <w:shd w:val="clear" w:color="auto" w:fill="auto"/>
            <w:hideMark/>
          </w:tcPr>
          <w:p w14:paraId="6C6965AE" w14:textId="77777777" w:rsidR="00EF6BB1" w:rsidRPr="00EF6BB1" w:rsidRDefault="00EF6BB1" w:rsidP="00EF6BB1">
            <w:pPr>
              <w:suppressAutoHyphens w:val="0"/>
              <w:rPr>
                <w:rFonts w:ascii="Noto Sans" w:hAnsi="Noto Sans" w:cs="Noto Sans"/>
                <w:color w:val="000000"/>
                <w:sz w:val="14"/>
                <w:szCs w:val="16"/>
                <w:lang w:val="es-MX" w:eastAsia="es-MX"/>
              </w:rPr>
            </w:pPr>
            <w:r w:rsidRPr="00EF6BB1">
              <w:rPr>
                <w:rFonts w:ascii="Noto Sans" w:hAnsi="Noto Sans" w:cs="Noto Sans"/>
                <w:color w:val="000000"/>
                <w:sz w:val="14"/>
                <w:szCs w:val="16"/>
                <w:lang w:val="es-MX" w:eastAsia="es-MX"/>
              </w:rPr>
              <w:t> </w:t>
            </w:r>
          </w:p>
        </w:tc>
        <w:tc>
          <w:tcPr>
            <w:tcW w:w="0" w:type="auto"/>
            <w:tcBorders>
              <w:top w:val="nil"/>
              <w:left w:val="nil"/>
              <w:bottom w:val="single" w:sz="4" w:space="0" w:color="auto"/>
              <w:right w:val="single" w:sz="4" w:space="0" w:color="auto"/>
            </w:tcBorders>
            <w:shd w:val="clear" w:color="auto" w:fill="auto"/>
            <w:hideMark/>
          </w:tcPr>
          <w:p w14:paraId="226EA253" w14:textId="77777777" w:rsidR="00EF6BB1" w:rsidRPr="00EF6BB1" w:rsidRDefault="00EF6BB1" w:rsidP="00EF6BB1">
            <w:pPr>
              <w:suppressAutoHyphens w:val="0"/>
              <w:rPr>
                <w:rFonts w:ascii="Noto Sans" w:hAnsi="Noto Sans" w:cs="Noto Sans"/>
                <w:color w:val="000000"/>
                <w:sz w:val="14"/>
                <w:szCs w:val="16"/>
                <w:lang w:val="es-MX" w:eastAsia="es-MX"/>
              </w:rPr>
            </w:pPr>
            <w:r w:rsidRPr="00EF6BB1">
              <w:rPr>
                <w:rFonts w:ascii="Noto Sans" w:hAnsi="Noto Sans" w:cs="Noto Sans"/>
                <w:color w:val="000000"/>
                <w:sz w:val="14"/>
                <w:szCs w:val="16"/>
                <w:lang w:val="es-MX" w:eastAsia="es-MX"/>
              </w:rPr>
              <w:t> </w:t>
            </w:r>
          </w:p>
        </w:tc>
        <w:tc>
          <w:tcPr>
            <w:tcW w:w="0" w:type="auto"/>
            <w:tcBorders>
              <w:top w:val="nil"/>
              <w:left w:val="nil"/>
              <w:bottom w:val="single" w:sz="4" w:space="0" w:color="auto"/>
              <w:right w:val="single" w:sz="4" w:space="0" w:color="auto"/>
            </w:tcBorders>
            <w:shd w:val="clear" w:color="auto" w:fill="auto"/>
            <w:hideMark/>
          </w:tcPr>
          <w:p w14:paraId="09560307" w14:textId="77777777" w:rsidR="00EF6BB1" w:rsidRPr="00EF6BB1" w:rsidRDefault="00EF6BB1" w:rsidP="00EF6BB1">
            <w:pPr>
              <w:suppressAutoHyphens w:val="0"/>
              <w:rPr>
                <w:rFonts w:ascii="Noto Sans" w:hAnsi="Noto Sans" w:cs="Noto Sans"/>
                <w:color w:val="000000"/>
                <w:sz w:val="14"/>
                <w:szCs w:val="16"/>
                <w:lang w:val="es-MX" w:eastAsia="es-MX"/>
              </w:rPr>
            </w:pPr>
            <w:r w:rsidRPr="00EF6BB1">
              <w:rPr>
                <w:rFonts w:ascii="Noto Sans" w:hAnsi="Noto Sans" w:cs="Noto Sans"/>
                <w:color w:val="000000"/>
                <w:sz w:val="14"/>
                <w:szCs w:val="16"/>
                <w:lang w:val="es-MX" w:eastAsia="es-MX"/>
              </w:rPr>
              <w:t> </w:t>
            </w:r>
          </w:p>
        </w:tc>
        <w:tc>
          <w:tcPr>
            <w:tcW w:w="0" w:type="auto"/>
            <w:tcBorders>
              <w:top w:val="nil"/>
              <w:left w:val="nil"/>
              <w:bottom w:val="single" w:sz="4" w:space="0" w:color="auto"/>
              <w:right w:val="single" w:sz="4" w:space="0" w:color="auto"/>
            </w:tcBorders>
            <w:shd w:val="clear" w:color="auto" w:fill="auto"/>
            <w:hideMark/>
          </w:tcPr>
          <w:p w14:paraId="43BED1D9" w14:textId="77777777" w:rsidR="00EF6BB1" w:rsidRPr="00EF6BB1" w:rsidRDefault="00EF6BB1" w:rsidP="00EF6BB1">
            <w:pPr>
              <w:suppressAutoHyphens w:val="0"/>
              <w:rPr>
                <w:rFonts w:ascii="Noto Sans" w:hAnsi="Noto Sans" w:cs="Noto Sans"/>
                <w:color w:val="000000"/>
                <w:sz w:val="14"/>
                <w:szCs w:val="16"/>
                <w:lang w:val="es-MX" w:eastAsia="es-MX"/>
              </w:rPr>
            </w:pPr>
            <w:r w:rsidRPr="00EF6BB1">
              <w:rPr>
                <w:rFonts w:ascii="Noto Sans" w:hAnsi="Noto Sans" w:cs="Noto Sans"/>
                <w:color w:val="000000"/>
                <w:sz w:val="14"/>
                <w:szCs w:val="16"/>
                <w:lang w:val="es-MX" w:eastAsia="es-MX"/>
              </w:rPr>
              <w:t> </w:t>
            </w:r>
          </w:p>
        </w:tc>
      </w:tr>
      <w:tr w:rsidR="00EF6BB1" w:rsidRPr="00EF6BB1" w14:paraId="05B12D51" w14:textId="77777777" w:rsidTr="00EF6BB1">
        <w:trPr>
          <w:trHeight w:val="20"/>
        </w:trPr>
        <w:tc>
          <w:tcPr>
            <w:tcW w:w="0" w:type="auto"/>
            <w:tcBorders>
              <w:top w:val="nil"/>
              <w:left w:val="single" w:sz="4" w:space="0" w:color="auto"/>
              <w:bottom w:val="single" w:sz="4" w:space="0" w:color="auto"/>
              <w:right w:val="single" w:sz="4" w:space="0" w:color="auto"/>
            </w:tcBorders>
            <w:shd w:val="clear" w:color="auto" w:fill="auto"/>
            <w:hideMark/>
          </w:tcPr>
          <w:p w14:paraId="382A8658" w14:textId="77777777" w:rsidR="00EF6BB1" w:rsidRPr="00EF6BB1" w:rsidRDefault="00EF6BB1" w:rsidP="00EF6BB1">
            <w:pPr>
              <w:suppressAutoHyphens w:val="0"/>
              <w:rPr>
                <w:rFonts w:ascii="Noto Sans" w:hAnsi="Noto Sans" w:cs="Noto Sans"/>
                <w:b/>
                <w:bCs/>
                <w:color w:val="000000"/>
                <w:sz w:val="14"/>
                <w:szCs w:val="16"/>
                <w:lang w:val="es-MX" w:eastAsia="es-MX"/>
              </w:rPr>
            </w:pPr>
            <w:r w:rsidRPr="00EF6BB1">
              <w:rPr>
                <w:rFonts w:ascii="Noto Sans" w:hAnsi="Noto Sans" w:cs="Noto Sans"/>
                <w:b/>
                <w:bCs/>
                <w:color w:val="000000"/>
                <w:sz w:val="14"/>
                <w:szCs w:val="16"/>
                <w:lang w:val="es-MX" w:eastAsia="es-MX"/>
              </w:rPr>
              <w:t>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5270B8B5" w14:textId="77777777" w:rsidR="00EF6BB1" w:rsidRPr="00EF6BB1" w:rsidRDefault="00EF6BB1" w:rsidP="00EF6BB1">
            <w:pPr>
              <w:suppressAutoHyphens w:val="0"/>
              <w:rPr>
                <w:rFonts w:ascii="Noto Sans" w:hAnsi="Noto Sans" w:cs="Noto Sans"/>
                <w:color w:val="000000"/>
                <w:sz w:val="14"/>
                <w:szCs w:val="16"/>
                <w:lang w:val="es-MX" w:eastAsia="es-MX"/>
              </w:rPr>
            </w:pPr>
            <w:r w:rsidRPr="00EF6BB1">
              <w:rPr>
                <w:rFonts w:ascii="Noto Sans" w:hAnsi="Noto Sans" w:cs="Noto Sans"/>
                <w:color w:val="000000"/>
                <w:sz w:val="14"/>
                <w:szCs w:val="16"/>
                <w:lang w:val="es-MX" w:eastAsia="es-MX"/>
              </w:rPr>
              <w:t xml:space="preserve">confinamiento de cargas </w:t>
            </w:r>
          </w:p>
        </w:tc>
        <w:tc>
          <w:tcPr>
            <w:tcW w:w="0" w:type="auto"/>
            <w:tcBorders>
              <w:top w:val="nil"/>
              <w:left w:val="nil"/>
              <w:bottom w:val="single" w:sz="4" w:space="0" w:color="auto"/>
              <w:right w:val="single" w:sz="4" w:space="0" w:color="auto"/>
            </w:tcBorders>
            <w:shd w:val="clear" w:color="auto" w:fill="auto"/>
            <w:hideMark/>
          </w:tcPr>
          <w:p w14:paraId="496AD052" w14:textId="77777777" w:rsidR="00EF6BB1" w:rsidRPr="00EF6BB1" w:rsidRDefault="00EF6BB1" w:rsidP="00EF6BB1">
            <w:pPr>
              <w:suppressAutoHyphens w:val="0"/>
              <w:rPr>
                <w:rFonts w:ascii="Noto Sans" w:hAnsi="Noto Sans" w:cs="Noto Sans"/>
                <w:color w:val="000000"/>
                <w:sz w:val="14"/>
                <w:szCs w:val="16"/>
                <w:lang w:val="es-MX" w:eastAsia="es-MX"/>
              </w:rPr>
            </w:pPr>
            <w:r w:rsidRPr="00EF6BB1">
              <w:rPr>
                <w:rFonts w:ascii="Noto Sans" w:hAnsi="Noto Sans" w:cs="Noto Sans"/>
                <w:color w:val="000000"/>
                <w:sz w:val="14"/>
                <w:szCs w:val="16"/>
                <w:lang w:val="es-MX" w:eastAsia="es-MX"/>
              </w:rPr>
              <w:t> </w:t>
            </w:r>
          </w:p>
        </w:tc>
        <w:tc>
          <w:tcPr>
            <w:tcW w:w="0" w:type="auto"/>
            <w:tcBorders>
              <w:top w:val="nil"/>
              <w:left w:val="nil"/>
              <w:bottom w:val="single" w:sz="4" w:space="0" w:color="auto"/>
              <w:right w:val="single" w:sz="4" w:space="0" w:color="auto"/>
            </w:tcBorders>
            <w:shd w:val="clear" w:color="auto" w:fill="auto"/>
            <w:hideMark/>
          </w:tcPr>
          <w:p w14:paraId="21C6A817" w14:textId="77777777" w:rsidR="00EF6BB1" w:rsidRPr="00EF6BB1" w:rsidRDefault="00EF6BB1" w:rsidP="00EF6BB1">
            <w:pPr>
              <w:suppressAutoHyphens w:val="0"/>
              <w:rPr>
                <w:rFonts w:ascii="Noto Sans" w:hAnsi="Noto Sans" w:cs="Noto Sans"/>
                <w:color w:val="000000"/>
                <w:sz w:val="14"/>
                <w:szCs w:val="16"/>
                <w:lang w:val="es-MX" w:eastAsia="es-MX"/>
              </w:rPr>
            </w:pPr>
            <w:r w:rsidRPr="00EF6BB1">
              <w:rPr>
                <w:rFonts w:ascii="Noto Sans" w:hAnsi="Noto Sans" w:cs="Noto Sans"/>
                <w:color w:val="000000"/>
                <w:sz w:val="14"/>
                <w:szCs w:val="16"/>
                <w:lang w:val="es-MX" w:eastAsia="es-MX"/>
              </w:rPr>
              <w:t> </w:t>
            </w:r>
          </w:p>
        </w:tc>
        <w:tc>
          <w:tcPr>
            <w:tcW w:w="0" w:type="auto"/>
            <w:tcBorders>
              <w:top w:val="nil"/>
              <w:left w:val="nil"/>
              <w:bottom w:val="single" w:sz="4" w:space="0" w:color="auto"/>
              <w:right w:val="single" w:sz="4" w:space="0" w:color="auto"/>
            </w:tcBorders>
            <w:shd w:val="clear" w:color="auto" w:fill="auto"/>
            <w:hideMark/>
          </w:tcPr>
          <w:p w14:paraId="5D2B4D13" w14:textId="77777777" w:rsidR="00EF6BB1" w:rsidRPr="00EF6BB1" w:rsidRDefault="00EF6BB1" w:rsidP="00EF6BB1">
            <w:pPr>
              <w:suppressAutoHyphens w:val="0"/>
              <w:rPr>
                <w:rFonts w:ascii="Noto Sans" w:hAnsi="Noto Sans" w:cs="Noto Sans"/>
                <w:color w:val="000000"/>
                <w:sz w:val="14"/>
                <w:szCs w:val="16"/>
                <w:lang w:val="es-MX" w:eastAsia="es-MX"/>
              </w:rPr>
            </w:pPr>
            <w:r w:rsidRPr="00EF6BB1">
              <w:rPr>
                <w:rFonts w:ascii="Noto Sans" w:hAnsi="Noto Sans" w:cs="Noto Sans"/>
                <w:color w:val="000000"/>
                <w:sz w:val="14"/>
                <w:szCs w:val="16"/>
                <w:lang w:val="es-MX" w:eastAsia="es-MX"/>
              </w:rPr>
              <w:t> </w:t>
            </w:r>
          </w:p>
        </w:tc>
        <w:tc>
          <w:tcPr>
            <w:tcW w:w="0" w:type="auto"/>
            <w:tcBorders>
              <w:top w:val="nil"/>
              <w:left w:val="nil"/>
              <w:bottom w:val="single" w:sz="4" w:space="0" w:color="auto"/>
              <w:right w:val="single" w:sz="4" w:space="0" w:color="auto"/>
            </w:tcBorders>
            <w:shd w:val="clear" w:color="auto" w:fill="auto"/>
            <w:hideMark/>
          </w:tcPr>
          <w:p w14:paraId="6138C01F" w14:textId="77777777" w:rsidR="00EF6BB1" w:rsidRPr="00EF6BB1" w:rsidRDefault="00EF6BB1" w:rsidP="00EF6BB1">
            <w:pPr>
              <w:suppressAutoHyphens w:val="0"/>
              <w:rPr>
                <w:rFonts w:ascii="Noto Sans" w:hAnsi="Noto Sans" w:cs="Noto Sans"/>
                <w:color w:val="000000"/>
                <w:sz w:val="14"/>
                <w:szCs w:val="16"/>
                <w:lang w:val="es-MX" w:eastAsia="es-MX"/>
              </w:rPr>
            </w:pPr>
            <w:r w:rsidRPr="00EF6BB1">
              <w:rPr>
                <w:rFonts w:ascii="Noto Sans" w:hAnsi="Noto Sans" w:cs="Noto Sans"/>
                <w:color w:val="000000"/>
                <w:sz w:val="14"/>
                <w:szCs w:val="16"/>
                <w:lang w:val="es-MX" w:eastAsia="es-MX"/>
              </w:rPr>
              <w:t> </w:t>
            </w:r>
          </w:p>
        </w:tc>
        <w:tc>
          <w:tcPr>
            <w:tcW w:w="0" w:type="auto"/>
            <w:tcBorders>
              <w:top w:val="nil"/>
              <w:left w:val="nil"/>
              <w:bottom w:val="single" w:sz="4" w:space="0" w:color="auto"/>
              <w:right w:val="single" w:sz="4" w:space="0" w:color="auto"/>
            </w:tcBorders>
            <w:shd w:val="clear" w:color="auto" w:fill="auto"/>
            <w:hideMark/>
          </w:tcPr>
          <w:p w14:paraId="592F4684" w14:textId="77777777" w:rsidR="00EF6BB1" w:rsidRPr="00EF6BB1" w:rsidRDefault="00EF6BB1" w:rsidP="00EF6BB1">
            <w:pPr>
              <w:suppressAutoHyphens w:val="0"/>
              <w:rPr>
                <w:rFonts w:ascii="Noto Sans" w:hAnsi="Noto Sans" w:cs="Noto Sans"/>
                <w:color w:val="000000"/>
                <w:sz w:val="14"/>
                <w:szCs w:val="16"/>
                <w:lang w:val="es-MX" w:eastAsia="es-MX"/>
              </w:rPr>
            </w:pPr>
            <w:r w:rsidRPr="00EF6BB1">
              <w:rPr>
                <w:rFonts w:ascii="Noto Sans" w:hAnsi="Noto Sans" w:cs="Noto Sans"/>
                <w:color w:val="000000"/>
                <w:sz w:val="14"/>
                <w:szCs w:val="16"/>
                <w:lang w:val="es-MX" w:eastAsia="es-MX"/>
              </w:rPr>
              <w:t> </w:t>
            </w:r>
          </w:p>
        </w:tc>
      </w:tr>
    </w:tbl>
    <w:p w14:paraId="1C4667E6" w14:textId="77777777" w:rsidR="000F5C37" w:rsidRPr="00794FD1" w:rsidRDefault="000F5C37" w:rsidP="00B37971">
      <w:pPr>
        <w:ind w:right="227"/>
        <w:rPr>
          <w:rFonts w:ascii="Noto Sans" w:eastAsiaTheme="minorHAnsi" w:hAnsi="Noto Sans" w:cs="Noto Sans"/>
          <w:sz w:val="20"/>
          <w:lang w:val="es-MX"/>
        </w:rPr>
      </w:pPr>
    </w:p>
    <w:p w14:paraId="76F3FA06" w14:textId="77777777" w:rsidR="00B40253" w:rsidRPr="00794FD1" w:rsidRDefault="00B40253" w:rsidP="00B37971">
      <w:pPr>
        <w:ind w:right="227"/>
        <w:jc w:val="center"/>
        <w:rPr>
          <w:rFonts w:ascii="Noto Sans" w:hAnsi="Noto Sans" w:cs="Noto Sans"/>
          <w:b/>
          <w:sz w:val="20"/>
        </w:rPr>
      </w:pPr>
    </w:p>
    <w:p w14:paraId="4CA897B1" w14:textId="77777777" w:rsidR="006F27A7" w:rsidRPr="00794FD1" w:rsidRDefault="006F27A7" w:rsidP="00B37971">
      <w:pPr>
        <w:ind w:right="227"/>
        <w:jc w:val="center"/>
        <w:rPr>
          <w:rFonts w:ascii="Noto Sans" w:hAnsi="Noto Sans" w:cs="Noto Sans"/>
          <w:b/>
          <w:sz w:val="20"/>
        </w:rPr>
      </w:pPr>
    </w:p>
    <w:p w14:paraId="7AD041E1" w14:textId="77777777" w:rsidR="006F27A7" w:rsidRDefault="006F27A7" w:rsidP="00B37971">
      <w:pPr>
        <w:ind w:right="227"/>
        <w:jc w:val="center"/>
        <w:rPr>
          <w:rFonts w:ascii="Noto Sans" w:hAnsi="Noto Sans" w:cs="Noto Sans"/>
          <w:b/>
          <w:sz w:val="20"/>
        </w:rPr>
      </w:pPr>
    </w:p>
    <w:p w14:paraId="319E8130" w14:textId="77777777" w:rsidR="00F075DD" w:rsidRDefault="00F075DD" w:rsidP="00B37971">
      <w:pPr>
        <w:ind w:right="227"/>
        <w:jc w:val="center"/>
        <w:rPr>
          <w:rFonts w:ascii="Noto Sans" w:hAnsi="Noto Sans" w:cs="Noto Sans"/>
          <w:b/>
          <w:sz w:val="20"/>
        </w:rPr>
      </w:pPr>
    </w:p>
    <w:p w14:paraId="1799CA4D" w14:textId="77777777" w:rsidR="006F27A7" w:rsidRPr="00794FD1" w:rsidRDefault="006F27A7" w:rsidP="00B37971">
      <w:pPr>
        <w:ind w:right="227"/>
        <w:jc w:val="center"/>
        <w:rPr>
          <w:rFonts w:ascii="Noto Sans" w:hAnsi="Noto Sans" w:cs="Noto Sans"/>
          <w:b/>
          <w:sz w:val="20"/>
        </w:rPr>
      </w:pPr>
    </w:p>
    <w:p w14:paraId="06FAE0FB" w14:textId="77777777" w:rsidR="00DC735A" w:rsidRPr="00794FD1" w:rsidRDefault="00DC735A" w:rsidP="004A2B74">
      <w:pPr>
        <w:ind w:right="227"/>
        <w:rPr>
          <w:rFonts w:ascii="Noto Sans" w:hAnsi="Noto Sans" w:cs="Noto Sans"/>
          <w:b/>
          <w:sz w:val="20"/>
        </w:rPr>
      </w:pPr>
    </w:p>
    <w:p w14:paraId="4CE6469A" w14:textId="4A29A001" w:rsidR="00D87EA6" w:rsidRPr="00794FD1" w:rsidRDefault="00D87EA6" w:rsidP="004A2B74">
      <w:pPr>
        <w:ind w:right="227"/>
        <w:jc w:val="center"/>
        <w:rPr>
          <w:rFonts w:ascii="Noto Sans" w:hAnsi="Noto Sans" w:cs="Noto Sans"/>
          <w:b/>
          <w:sz w:val="20"/>
        </w:rPr>
      </w:pPr>
      <w:r w:rsidRPr="00794FD1">
        <w:rPr>
          <w:rFonts w:ascii="Noto Sans" w:hAnsi="Noto Sans" w:cs="Noto Sans"/>
          <w:b/>
          <w:sz w:val="20"/>
        </w:rPr>
        <w:t>ANEXO NUMERO 02 (DOS</w:t>
      </w:r>
      <w:r w:rsidR="00CF1C16" w:rsidRPr="00794FD1">
        <w:rPr>
          <w:rFonts w:ascii="Noto Sans" w:hAnsi="Noto Sans" w:cs="Noto Sans"/>
          <w:b/>
          <w:sz w:val="20"/>
        </w:rPr>
        <w:t>)</w:t>
      </w:r>
    </w:p>
    <w:p w14:paraId="26BEA27E" w14:textId="303C1629" w:rsidR="00D87EA6" w:rsidRPr="0096487D" w:rsidRDefault="00D87EA6" w:rsidP="00B37971">
      <w:pPr>
        <w:ind w:right="227"/>
        <w:jc w:val="center"/>
        <w:rPr>
          <w:rFonts w:ascii="Noto Sans" w:hAnsi="Noto Sans" w:cs="Noto Sans"/>
          <w:b/>
          <w:sz w:val="20"/>
          <w:u w:val="single"/>
        </w:rPr>
      </w:pPr>
      <w:r w:rsidRPr="0096487D">
        <w:rPr>
          <w:rFonts w:ascii="Noto Sans" w:hAnsi="Noto Sans" w:cs="Noto Sans"/>
          <w:b/>
          <w:sz w:val="20"/>
          <w:u w:val="single"/>
        </w:rPr>
        <w:t>DIRECTORIO UNIDADES</w:t>
      </w:r>
    </w:p>
    <w:p w14:paraId="7A6C8520" w14:textId="77777777" w:rsidR="00D87EA6" w:rsidRPr="00794FD1" w:rsidRDefault="00D87EA6" w:rsidP="00B37971">
      <w:pPr>
        <w:ind w:right="227"/>
        <w:jc w:val="center"/>
        <w:rPr>
          <w:rFonts w:ascii="Noto Sans" w:hAnsi="Noto Sans" w:cs="Noto Sans"/>
          <w:b/>
          <w:sz w:val="20"/>
        </w:rPr>
      </w:pPr>
    </w:p>
    <w:tbl>
      <w:tblPr>
        <w:tblStyle w:val="Tablaconcuadrcula"/>
        <w:tblW w:w="0" w:type="auto"/>
        <w:tblLook w:val="04A0" w:firstRow="1" w:lastRow="0" w:firstColumn="1" w:lastColumn="0" w:noHBand="0" w:noVBand="1"/>
      </w:tblPr>
      <w:tblGrid>
        <w:gridCol w:w="817"/>
        <w:gridCol w:w="3260"/>
        <w:gridCol w:w="3969"/>
        <w:gridCol w:w="2174"/>
      </w:tblGrid>
      <w:tr w:rsidR="00932E56" w14:paraId="326B8D8A" w14:textId="77777777" w:rsidTr="00932E56">
        <w:trPr>
          <w:trHeight w:val="454"/>
        </w:trPr>
        <w:tc>
          <w:tcPr>
            <w:tcW w:w="817" w:type="dxa"/>
            <w:vAlign w:val="center"/>
          </w:tcPr>
          <w:p w14:paraId="54C9D913" w14:textId="693FC9F1" w:rsidR="00932E56" w:rsidRDefault="00932E56" w:rsidP="00932E56">
            <w:pPr>
              <w:ind w:right="227"/>
              <w:rPr>
                <w:rFonts w:ascii="Noto Sans" w:hAnsi="Noto Sans" w:cs="Noto Sans"/>
                <w:b/>
                <w:sz w:val="20"/>
              </w:rPr>
            </w:pPr>
            <w:r>
              <w:rPr>
                <w:rFonts w:ascii="Noto Sans" w:hAnsi="Noto Sans" w:cs="Noto Sans"/>
                <w:b/>
                <w:sz w:val="20"/>
              </w:rPr>
              <w:t>No.</w:t>
            </w:r>
          </w:p>
        </w:tc>
        <w:tc>
          <w:tcPr>
            <w:tcW w:w="9403" w:type="dxa"/>
            <w:gridSpan w:val="3"/>
            <w:vAlign w:val="center"/>
          </w:tcPr>
          <w:p w14:paraId="4264DC7D" w14:textId="07519735" w:rsidR="00932E56" w:rsidRDefault="00932E56" w:rsidP="00932E56">
            <w:pPr>
              <w:ind w:right="227"/>
              <w:rPr>
                <w:rFonts w:ascii="Noto Sans" w:hAnsi="Noto Sans" w:cs="Noto Sans"/>
                <w:b/>
                <w:sz w:val="20"/>
              </w:rPr>
            </w:pPr>
            <w:r>
              <w:rPr>
                <w:rFonts w:ascii="Noto Sans" w:hAnsi="Noto Sans" w:cs="Noto Sans"/>
                <w:b/>
                <w:sz w:val="20"/>
              </w:rPr>
              <w:t>UNIDADES DEL ORGANO DE OPERACIÓN ADMINISTRATIVA DESCONCENTRADA EN JALISCO</w:t>
            </w:r>
          </w:p>
        </w:tc>
      </w:tr>
      <w:tr w:rsidR="00932E56" w14:paraId="78D079FC" w14:textId="77777777" w:rsidTr="00932E56">
        <w:trPr>
          <w:trHeight w:val="454"/>
        </w:trPr>
        <w:tc>
          <w:tcPr>
            <w:tcW w:w="817" w:type="dxa"/>
            <w:vAlign w:val="center"/>
          </w:tcPr>
          <w:p w14:paraId="6321B0B6" w14:textId="4F330861" w:rsidR="00932E56" w:rsidRDefault="00932E56" w:rsidP="00932E56">
            <w:pPr>
              <w:ind w:right="227"/>
              <w:rPr>
                <w:rFonts w:ascii="Noto Sans" w:hAnsi="Noto Sans" w:cs="Noto Sans"/>
                <w:b/>
                <w:sz w:val="20"/>
              </w:rPr>
            </w:pPr>
            <w:r>
              <w:rPr>
                <w:rFonts w:ascii="Noto Sans" w:hAnsi="Noto Sans" w:cs="Noto Sans"/>
                <w:b/>
                <w:sz w:val="20"/>
              </w:rPr>
              <w:t>1</w:t>
            </w:r>
          </w:p>
        </w:tc>
        <w:tc>
          <w:tcPr>
            <w:tcW w:w="3260" w:type="dxa"/>
            <w:vAlign w:val="center"/>
          </w:tcPr>
          <w:p w14:paraId="1E851E32" w14:textId="43C20EF4" w:rsidR="00932E56" w:rsidRPr="00932E56" w:rsidRDefault="00932E56" w:rsidP="00932E56">
            <w:pPr>
              <w:ind w:right="227"/>
              <w:rPr>
                <w:rFonts w:ascii="Noto Sans" w:hAnsi="Noto Sans" w:cs="Noto Sans"/>
                <w:sz w:val="18"/>
              </w:rPr>
            </w:pPr>
            <w:r w:rsidRPr="00932E56">
              <w:rPr>
                <w:rFonts w:ascii="Noto Sans" w:hAnsi="Noto Sans" w:cs="Noto Sans"/>
                <w:sz w:val="18"/>
              </w:rPr>
              <w:t>Laboratorio de Salud en el Trabajo</w:t>
            </w:r>
          </w:p>
        </w:tc>
        <w:tc>
          <w:tcPr>
            <w:tcW w:w="3969" w:type="dxa"/>
            <w:vAlign w:val="center"/>
          </w:tcPr>
          <w:p w14:paraId="73E4231A" w14:textId="647DCE38" w:rsidR="00932E56" w:rsidRPr="00932E56" w:rsidRDefault="00932E56" w:rsidP="00932E56">
            <w:pPr>
              <w:ind w:right="227"/>
              <w:rPr>
                <w:rFonts w:ascii="Noto Sans" w:hAnsi="Noto Sans" w:cs="Noto Sans"/>
                <w:sz w:val="18"/>
              </w:rPr>
            </w:pPr>
            <w:r w:rsidRPr="00932E56">
              <w:rPr>
                <w:rFonts w:ascii="Noto Sans" w:hAnsi="Noto Sans" w:cs="Noto Sans"/>
                <w:sz w:val="18"/>
              </w:rPr>
              <w:t>Belisario Domínguez #1000 col. Independencia</w:t>
            </w:r>
          </w:p>
        </w:tc>
        <w:tc>
          <w:tcPr>
            <w:tcW w:w="2174" w:type="dxa"/>
            <w:vAlign w:val="center"/>
          </w:tcPr>
          <w:p w14:paraId="12238C77" w14:textId="0B39C011" w:rsidR="00932E56" w:rsidRPr="00932E56" w:rsidRDefault="00932E56" w:rsidP="00932E56">
            <w:pPr>
              <w:ind w:right="227"/>
              <w:rPr>
                <w:rFonts w:ascii="Noto Sans" w:hAnsi="Noto Sans" w:cs="Noto Sans"/>
                <w:sz w:val="18"/>
              </w:rPr>
            </w:pPr>
            <w:r w:rsidRPr="00932E56">
              <w:rPr>
                <w:rFonts w:ascii="Noto Sans" w:hAnsi="Noto Sans" w:cs="Noto Sans"/>
                <w:sz w:val="18"/>
              </w:rPr>
              <w:t>Guadalajara</w:t>
            </w:r>
          </w:p>
        </w:tc>
      </w:tr>
    </w:tbl>
    <w:p w14:paraId="46763744" w14:textId="77777777" w:rsidR="00FD01A2" w:rsidRPr="00794FD1" w:rsidRDefault="00FD01A2" w:rsidP="009738F6">
      <w:pPr>
        <w:ind w:right="227"/>
        <w:rPr>
          <w:rFonts w:ascii="Noto Sans" w:hAnsi="Noto Sans" w:cs="Noto Sans"/>
          <w:b/>
          <w:sz w:val="20"/>
        </w:rPr>
      </w:pPr>
    </w:p>
    <w:p w14:paraId="345CB8C7" w14:textId="77777777" w:rsidR="00CA01CD" w:rsidRDefault="00CA01CD" w:rsidP="00B37971">
      <w:pPr>
        <w:ind w:right="227"/>
        <w:rPr>
          <w:rFonts w:ascii="Noto Sans" w:hAnsi="Noto Sans" w:cs="Noto Sans"/>
          <w:b/>
          <w:bCs/>
          <w:sz w:val="20"/>
          <w:lang w:val="es-ES_tradnl"/>
        </w:rPr>
      </w:pPr>
    </w:p>
    <w:p w14:paraId="741A91CB" w14:textId="77777777" w:rsidR="0096487D" w:rsidRDefault="0096487D" w:rsidP="00B37971">
      <w:pPr>
        <w:ind w:right="227"/>
        <w:rPr>
          <w:rFonts w:ascii="Noto Sans" w:hAnsi="Noto Sans" w:cs="Noto Sans"/>
          <w:b/>
          <w:bCs/>
          <w:sz w:val="20"/>
          <w:lang w:val="es-ES_tradnl"/>
        </w:rPr>
      </w:pPr>
    </w:p>
    <w:p w14:paraId="3A581C52" w14:textId="77777777" w:rsidR="0096487D" w:rsidRPr="00794FD1" w:rsidRDefault="0096487D" w:rsidP="00B37971">
      <w:pPr>
        <w:ind w:right="227"/>
        <w:rPr>
          <w:rFonts w:ascii="Noto Sans" w:hAnsi="Noto Sans" w:cs="Noto Sans"/>
          <w:b/>
          <w:bCs/>
          <w:sz w:val="20"/>
          <w:lang w:val="es-ES_tradnl"/>
        </w:rPr>
      </w:pPr>
    </w:p>
    <w:p w14:paraId="6E1927BF" w14:textId="77777777" w:rsidR="0096487D" w:rsidRPr="0096487D" w:rsidRDefault="0096487D" w:rsidP="0096487D">
      <w:pPr>
        <w:ind w:right="227"/>
        <w:jc w:val="center"/>
        <w:rPr>
          <w:rFonts w:ascii="Noto Sans" w:hAnsi="Noto Sans" w:cs="Noto Sans"/>
          <w:b/>
          <w:sz w:val="20"/>
          <w:u w:val="single"/>
        </w:rPr>
      </w:pPr>
    </w:p>
    <w:p w14:paraId="27ECDBF5" w14:textId="77777777" w:rsidR="00CA01CD" w:rsidRPr="00794FD1" w:rsidRDefault="00CA01CD" w:rsidP="00B37971">
      <w:pPr>
        <w:ind w:right="227"/>
        <w:rPr>
          <w:rFonts w:ascii="Noto Sans" w:hAnsi="Noto Sans" w:cs="Noto Sans"/>
          <w:b/>
          <w:bCs/>
          <w:sz w:val="20"/>
          <w:lang w:val="es-ES_tradnl"/>
        </w:rPr>
      </w:pPr>
    </w:p>
    <w:p w14:paraId="44BF03D2" w14:textId="77777777" w:rsidR="00CA01CD" w:rsidRPr="00794FD1" w:rsidRDefault="00CA01CD" w:rsidP="00B37971">
      <w:pPr>
        <w:ind w:right="227"/>
        <w:rPr>
          <w:rFonts w:ascii="Noto Sans" w:hAnsi="Noto Sans" w:cs="Noto Sans"/>
          <w:b/>
          <w:bCs/>
          <w:sz w:val="20"/>
          <w:lang w:val="es-ES_tradnl"/>
        </w:rPr>
      </w:pPr>
    </w:p>
    <w:p w14:paraId="6F026382" w14:textId="77777777" w:rsidR="00CA01CD" w:rsidRPr="00794FD1" w:rsidRDefault="00CA01CD" w:rsidP="00B37971">
      <w:pPr>
        <w:ind w:right="227"/>
        <w:rPr>
          <w:rFonts w:ascii="Noto Sans" w:hAnsi="Noto Sans" w:cs="Noto Sans"/>
          <w:b/>
          <w:bCs/>
          <w:sz w:val="20"/>
          <w:lang w:val="es-ES_tradnl"/>
        </w:rPr>
      </w:pPr>
    </w:p>
    <w:p w14:paraId="49B0525C" w14:textId="77777777" w:rsidR="00CA01CD" w:rsidRPr="00794FD1" w:rsidRDefault="00CA01CD" w:rsidP="00B37971">
      <w:pPr>
        <w:ind w:right="227"/>
        <w:rPr>
          <w:rFonts w:ascii="Noto Sans" w:hAnsi="Noto Sans" w:cs="Noto Sans"/>
          <w:b/>
          <w:bCs/>
          <w:sz w:val="20"/>
          <w:lang w:val="es-ES_tradnl"/>
        </w:rPr>
      </w:pPr>
    </w:p>
    <w:p w14:paraId="0C546F10" w14:textId="77777777" w:rsidR="001033A9" w:rsidRPr="00794FD1" w:rsidRDefault="001033A9" w:rsidP="00B37971">
      <w:pPr>
        <w:ind w:right="227"/>
        <w:rPr>
          <w:rFonts w:ascii="Noto Sans" w:hAnsi="Noto Sans" w:cs="Noto Sans"/>
          <w:b/>
          <w:bCs/>
          <w:sz w:val="20"/>
          <w:lang w:val="es-ES_tradnl"/>
        </w:rPr>
      </w:pPr>
    </w:p>
    <w:p w14:paraId="1E3571E9" w14:textId="77777777" w:rsidR="001033A9" w:rsidRDefault="001033A9" w:rsidP="00B37971">
      <w:pPr>
        <w:ind w:right="227"/>
        <w:rPr>
          <w:rFonts w:ascii="Noto Sans" w:hAnsi="Noto Sans" w:cs="Noto Sans"/>
          <w:b/>
          <w:bCs/>
          <w:sz w:val="20"/>
          <w:lang w:val="es-ES_tradnl"/>
        </w:rPr>
      </w:pPr>
    </w:p>
    <w:p w14:paraId="5412F4FC" w14:textId="77777777" w:rsidR="00284C34" w:rsidRPr="00794FD1" w:rsidRDefault="00284C34" w:rsidP="00B37971">
      <w:pPr>
        <w:ind w:right="227"/>
        <w:rPr>
          <w:rFonts w:ascii="Noto Sans" w:hAnsi="Noto Sans" w:cs="Noto Sans"/>
          <w:b/>
          <w:bCs/>
          <w:sz w:val="20"/>
          <w:lang w:val="es-ES_tradnl"/>
        </w:rPr>
      </w:pPr>
    </w:p>
    <w:p w14:paraId="62C8BE74" w14:textId="77777777" w:rsidR="00D87EA6" w:rsidRDefault="00D87EA6" w:rsidP="00B37971">
      <w:pPr>
        <w:ind w:right="227"/>
        <w:rPr>
          <w:rFonts w:ascii="Noto Sans" w:hAnsi="Noto Sans" w:cs="Noto Sans"/>
          <w:b/>
          <w:bCs/>
          <w:sz w:val="20"/>
          <w:lang w:val="es-ES_tradnl"/>
        </w:rPr>
      </w:pPr>
    </w:p>
    <w:p w14:paraId="433AA095" w14:textId="77777777" w:rsidR="00F77189" w:rsidRDefault="00F77189" w:rsidP="00B37971">
      <w:pPr>
        <w:ind w:right="227"/>
        <w:rPr>
          <w:rFonts w:ascii="Noto Sans" w:hAnsi="Noto Sans" w:cs="Noto Sans"/>
          <w:b/>
          <w:bCs/>
          <w:sz w:val="20"/>
          <w:lang w:val="es-ES_tradnl"/>
        </w:rPr>
      </w:pPr>
    </w:p>
    <w:p w14:paraId="3B2F5AC8" w14:textId="77777777" w:rsidR="00F77189" w:rsidRDefault="00F77189" w:rsidP="00B37971">
      <w:pPr>
        <w:ind w:right="227"/>
        <w:rPr>
          <w:rFonts w:ascii="Noto Sans" w:hAnsi="Noto Sans" w:cs="Noto Sans"/>
          <w:b/>
          <w:bCs/>
          <w:sz w:val="20"/>
          <w:lang w:val="es-ES_tradnl"/>
        </w:rPr>
      </w:pPr>
    </w:p>
    <w:p w14:paraId="22BA7EA7" w14:textId="77777777" w:rsidR="00F77189" w:rsidRDefault="00F77189" w:rsidP="00B37971">
      <w:pPr>
        <w:ind w:right="227"/>
        <w:rPr>
          <w:rFonts w:ascii="Noto Sans" w:hAnsi="Noto Sans" w:cs="Noto Sans"/>
          <w:b/>
          <w:bCs/>
          <w:sz w:val="20"/>
          <w:lang w:val="es-ES_tradnl"/>
        </w:rPr>
      </w:pPr>
    </w:p>
    <w:p w14:paraId="679997E5" w14:textId="77777777" w:rsidR="00F77189" w:rsidRPr="00794FD1" w:rsidRDefault="00F77189" w:rsidP="00B37971">
      <w:pPr>
        <w:ind w:right="227"/>
        <w:rPr>
          <w:rFonts w:ascii="Noto Sans" w:hAnsi="Noto Sans" w:cs="Noto Sans"/>
          <w:b/>
          <w:bCs/>
          <w:sz w:val="20"/>
          <w:lang w:val="es-ES_tradnl"/>
        </w:rPr>
      </w:pPr>
    </w:p>
    <w:p w14:paraId="508D070E" w14:textId="32A4CDB4" w:rsidR="008677BF" w:rsidRDefault="00CA3311" w:rsidP="00B37971">
      <w:pPr>
        <w:ind w:right="227"/>
        <w:jc w:val="center"/>
        <w:rPr>
          <w:rFonts w:ascii="Noto Sans" w:hAnsi="Noto Sans" w:cs="Noto Sans"/>
          <w:b/>
          <w:bCs/>
          <w:sz w:val="20"/>
          <w:lang w:val="es-ES_tradnl"/>
        </w:rPr>
      </w:pPr>
      <w:r>
        <w:rPr>
          <w:rFonts w:ascii="Noto Sans" w:hAnsi="Noto Sans" w:cs="Noto Sans"/>
          <w:b/>
          <w:bCs/>
          <w:sz w:val="20"/>
          <w:lang w:val="es-ES_tradnl"/>
        </w:rPr>
        <w:t>Anexo 3 (TRES)</w:t>
      </w:r>
    </w:p>
    <w:p w14:paraId="36CA1443" w14:textId="77777777" w:rsidR="00AC1EC4" w:rsidRPr="00794FD1" w:rsidRDefault="00AC1EC4" w:rsidP="00AC1EC4">
      <w:pPr>
        <w:ind w:right="227"/>
        <w:jc w:val="center"/>
        <w:rPr>
          <w:rFonts w:ascii="Noto Sans" w:hAnsi="Noto Sans" w:cs="Noto Sans"/>
          <w:b/>
          <w:sz w:val="20"/>
        </w:rPr>
      </w:pPr>
      <w:r w:rsidRPr="00794FD1">
        <w:rPr>
          <w:rFonts w:ascii="Noto Sans" w:hAnsi="Noto Sans" w:cs="Noto Sans"/>
          <w:b/>
          <w:sz w:val="20"/>
        </w:rPr>
        <w:t>LISTA DE VERIFICACIÓN PARA REVISAR PROPOSICIONES</w:t>
      </w:r>
    </w:p>
    <w:p w14:paraId="01782BB4" w14:textId="77777777" w:rsidR="00AC1EC4" w:rsidRPr="00F77189" w:rsidRDefault="00AC1EC4" w:rsidP="00AC1EC4">
      <w:pPr>
        <w:keepNext/>
        <w:tabs>
          <w:tab w:val="left" w:pos="0"/>
        </w:tabs>
        <w:ind w:right="227"/>
        <w:outlineLvl w:val="1"/>
        <w:rPr>
          <w:rFonts w:ascii="Noto Sans" w:hAnsi="Noto Sans" w:cs="Noto Sans"/>
          <w:b/>
          <w:sz w:val="16"/>
          <w:lang w:val="es-MX"/>
        </w:rPr>
      </w:pPr>
    </w:p>
    <w:tbl>
      <w:tblPr>
        <w:tblW w:w="5202" w:type="pct"/>
        <w:tblInd w:w="-214" w:type="dxa"/>
        <w:tblCellMar>
          <w:left w:w="70" w:type="dxa"/>
          <w:right w:w="70" w:type="dxa"/>
        </w:tblCellMar>
        <w:tblLook w:val="04A0" w:firstRow="1" w:lastRow="0" w:firstColumn="1" w:lastColumn="0" w:noHBand="0" w:noVBand="1"/>
      </w:tblPr>
      <w:tblGrid>
        <w:gridCol w:w="7493"/>
        <w:gridCol w:w="1104"/>
        <w:gridCol w:w="1185"/>
        <w:gridCol w:w="851"/>
      </w:tblGrid>
      <w:tr w:rsidR="00F77189" w:rsidRPr="00B554B1" w14:paraId="5199D4AE" w14:textId="77777777" w:rsidTr="00F77189">
        <w:trPr>
          <w:trHeight w:val="340"/>
          <w:tblHeader/>
        </w:trPr>
        <w:tc>
          <w:tcPr>
            <w:tcW w:w="3523" w:type="pct"/>
            <w:vMerge w:val="restart"/>
            <w:tcBorders>
              <w:top w:val="single" w:sz="4" w:space="0" w:color="auto"/>
              <w:left w:val="single" w:sz="4" w:space="0" w:color="auto"/>
              <w:bottom w:val="single" w:sz="4" w:space="0" w:color="auto"/>
              <w:right w:val="single" w:sz="4" w:space="0" w:color="auto"/>
            </w:tcBorders>
            <w:shd w:val="clear" w:color="000000" w:fill="A6A6A6"/>
            <w:vAlign w:val="center"/>
            <w:hideMark/>
          </w:tcPr>
          <w:p w14:paraId="7A31584D" w14:textId="77777777" w:rsidR="00AC1EC4" w:rsidRPr="00B554B1" w:rsidRDefault="00AC1EC4" w:rsidP="008E2F9A">
            <w:pPr>
              <w:suppressAutoHyphens w:val="0"/>
              <w:ind w:right="227"/>
              <w:jc w:val="both"/>
              <w:rPr>
                <w:rFonts w:ascii="Noto Sans" w:hAnsi="Noto Sans" w:cs="Noto Sans"/>
                <w:b/>
                <w:bCs/>
                <w:sz w:val="16"/>
                <w:szCs w:val="16"/>
                <w:lang w:val="es-MX" w:eastAsia="es-MX"/>
              </w:rPr>
            </w:pPr>
            <w:r w:rsidRPr="00B554B1">
              <w:rPr>
                <w:rFonts w:ascii="Noto Sans" w:hAnsi="Noto Sans" w:cs="Noto Sans"/>
                <w:b/>
                <w:bCs/>
                <w:sz w:val="16"/>
                <w:szCs w:val="16"/>
                <w:lang w:eastAsia="es-MX"/>
              </w:rPr>
              <w:t>DOCUMENTO SOLICITADO</w:t>
            </w:r>
          </w:p>
        </w:tc>
        <w:tc>
          <w:tcPr>
            <w:tcW w:w="519" w:type="pct"/>
            <w:vMerge w:val="restart"/>
            <w:tcBorders>
              <w:top w:val="single" w:sz="4" w:space="0" w:color="auto"/>
              <w:left w:val="single" w:sz="4" w:space="0" w:color="auto"/>
              <w:bottom w:val="single" w:sz="4" w:space="0" w:color="auto"/>
              <w:right w:val="single" w:sz="4" w:space="0" w:color="auto"/>
            </w:tcBorders>
            <w:shd w:val="clear" w:color="000000" w:fill="A6A6A6"/>
            <w:vAlign w:val="center"/>
            <w:hideMark/>
          </w:tcPr>
          <w:p w14:paraId="52157FDA" w14:textId="77777777" w:rsidR="00AC1EC4" w:rsidRPr="00B554B1" w:rsidRDefault="00AC1EC4" w:rsidP="008E2F9A">
            <w:pPr>
              <w:suppressAutoHyphens w:val="0"/>
              <w:ind w:right="227"/>
              <w:rPr>
                <w:rFonts w:ascii="Noto Sans" w:hAnsi="Noto Sans" w:cs="Noto Sans"/>
                <w:b/>
                <w:bCs/>
                <w:sz w:val="16"/>
                <w:szCs w:val="16"/>
                <w:lang w:val="es-MX" w:eastAsia="es-MX"/>
              </w:rPr>
            </w:pPr>
            <w:r w:rsidRPr="00F77189">
              <w:rPr>
                <w:rFonts w:ascii="Noto Sans" w:hAnsi="Noto Sans" w:cs="Noto Sans"/>
                <w:b/>
                <w:bCs/>
                <w:sz w:val="14"/>
                <w:szCs w:val="16"/>
                <w:lang w:val="es-MX" w:eastAsia="es-MX"/>
              </w:rPr>
              <w:t>PUNTO EN EL QUE SOLICITA</w:t>
            </w:r>
          </w:p>
        </w:tc>
        <w:tc>
          <w:tcPr>
            <w:tcW w:w="957" w:type="pct"/>
            <w:gridSpan w:val="2"/>
            <w:tcBorders>
              <w:top w:val="single" w:sz="4" w:space="0" w:color="auto"/>
              <w:left w:val="nil"/>
              <w:bottom w:val="single" w:sz="4" w:space="0" w:color="auto"/>
              <w:right w:val="single" w:sz="4" w:space="0" w:color="auto"/>
            </w:tcBorders>
            <w:shd w:val="clear" w:color="000000" w:fill="A6A6A6"/>
            <w:vAlign w:val="center"/>
            <w:hideMark/>
          </w:tcPr>
          <w:p w14:paraId="1DD6B992" w14:textId="77777777" w:rsidR="00AC1EC4" w:rsidRPr="00B554B1" w:rsidRDefault="00AC1EC4" w:rsidP="00F77189">
            <w:pPr>
              <w:suppressAutoHyphens w:val="0"/>
              <w:ind w:left="264" w:right="227"/>
              <w:rPr>
                <w:rFonts w:ascii="Noto Sans" w:hAnsi="Noto Sans" w:cs="Noto Sans"/>
                <w:b/>
                <w:bCs/>
                <w:sz w:val="16"/>
                <w:szCs w:val="16"/>
                <w:lang w:val="es-MX" w:eastAsia="es-MX"/>
              </w:rPr>
            </w:pPr>
            <w:r w:rsidRPr="00B554B1">
              <w:rPr>
                <w:rFonts w:ascii="Noto Sans" w:hAnsi="Noto Sans" w:cs="Noto Sans"/>
                <w:b/>
                <w:bCs/>
                <w:sz w:val="16"/>
                <w:szCs w:val="16"/>
                <w:lang w:val="es-MX" w:eastAsia="es-MX"/>
              </w:rPr>
              <w:t>ENTREGA</w:t>
            </w:r>
          </w:p>
        </w:tc>
      </w:tr>
      <w:tr w:rsidR="00F77189" w:rsidRPr="00B554B1" w14:paraId="77F56544" w14:textId="77777777" w:rsidTr="00F77189">
        <w:trPr>
          <w:trHeight w:val="340"/>
          <w:tblHeader/>
        </w:trPr>
        <w:tc>
          <w:tcPr>
            <w:tcW w:w="3523" w:type="pct"/>
            <w:vMerge/>
            <w:tcBorders>
              <w:top w:val="single" w:sz="4" w:space="0" w:color="auto"/>
              <w:left w:val="single" w:sz="4" w:space="0" w:color="auto"/>
              <w:bottom w:val="single" w:sz="4" w:space="0" w:color="auto"/>
              <w:right w:val="single" w:sz="4" w:space="0" w:color="auto"/>
            </w:tcBorders>
            <w:vAlign w:val="center"/>
            <w:hideMark/>
          </w:tcPr>
          <w:p w14:paraId="1580EB5C" w14:textId="77777777" w:rsidR="00AC1EC4" w:rsidRPr="00B554B1" w:rsidRDefault="00AC1EC4" w:rsidP="008E2F9A">
            <w:pPr>
              <w:suppressAutoHyphens w:val="0"/>
              <w:ind w:right="227"/>
              <w:jc w:val="both"/>
              <w:rPr>
                <w:rFonts w:ascii="Noto Sans" w:hAnsi="Noto Sans" w:cs="Noto Sans"/>
                <w:b/>
                <w:bCs/>
                <w:sz w:val="16"/>
                <w:szCs w:val="16"/>
                <w:lang w:val="es-MX" w:eastAsia="es-MX"/>
              </w:rPr>
            </w:pPr>
          </w:p>
        </w:tc>
        <w:tc>
          <w:tcPr>
            <w:tcW w:w="519" w:type="pct"/>
            <w:vMerge/>
            <w:tcBorders>
              <w:top w:val="single" w:sz="4" w:space="0" w:color="auto"/>
              <w:left w:val="single" w:sz="4" w:space="0" w:color="auto"/>
              <w:bottom w:val="single" w:sz="4" w:space="0" w:color="auto"/>
              <w:right w:val="single" w:sz="4" w:space="0" w:color="auto"/>
            </w:tcBorders>
            <w:vAlign w:val="center"/>
            <w:hideMark/>
          </w:tcPr>
          <w:p w14:paraId="0DD1DB3A" w14:textId="77777777" w:rsidR="00AC1EC4" w:rsidRPr="00B554B1" w:rsidRDefault="00AC1EC4" w:rsidP="008E2F9A">
            <w:pPr>
              <w:suppressAutoHyphens w:val="0"/>
              <w:ind w:right="227"/>
              <w:rPr>
                <w:rFonts w:ascii="Noto Sans" w:hAnsi="Noto Sans" w:cs="Noto Sans"/>
                <w:b/>
                <w:bCs/>
                <w:sz w:val="16"/>
                <w:szCs w:val="16"/>
                <w:lang w:val="es-MX" w:eastAsia="es-MX"/>
              </w:rPr>
            </w:pPr>
          </w:p>
        </w:tc>
        <w:tc>
          <w:tcPr>
            <w:tcW w:w="557" w:type="pct"/>
            <w:tcBorders>
              <w:top w:val="nil"/>
              <w:left w:val="nil"/>
              <w:bottom w:val="single" w:sz="4" w:space="0" w:color="auto"/>
              <w:right w:val="single" w:sz="4" w:space="0" w:color="auto"/>
            </w:tcBorders>
            <w:shd w:val="clear" w:color="000000" w:fill="A6A6A6"/>
            <w:vAlign w:val="center"/>
            <w:hideMark/>
          </w:tcPr>
          <w:p w14:paraId="46D3F964" w14:textId="77777777" w:rsidR="00AC1EC4" w:rsidRPr="00B554B1" w:rsidRDefault="00AC1EC4" w:rsidP="008E2F9A">
            <w:pPr>
              <w:suppressAutoHyphens w:val="0"/>
              <w:ind w:right="227"/>
              <w:rPr>
                <w:rFonts w:ascii="Noto Sans" w:hAnsi="Noto Sans" w:cs="Noto Sans"/>
                <w:b/>
                <w:bCs/>
                <w:sz w:val="16"/>
                <w:szCs w:val="16"/>
                <w:lang w:val="es-MX" w:eastAsia="es-MX"/>
              </w:rPr>
            </w:pPr>
            <w:r w:rsidRPr="00B554B1">
              <w:rPr>
                <w:rFonts w:ascii="Noto Sans" w:hAnsi="Noto Sans" w:cs="Noto Sans"/>
                <w:b/>
                <w:bCs/>
                <w:sz w:val="16"/>
                <w:szCs w:val="16"/>
                <w:lang w:val="es-MX" w:eastAsia="es-MX"/>
              </w:rPr>
              <w:t>SI</w:t>
            </w:r>
          </w:p>
        </w:tc>
        <w:tc>
          <w:tcPr>
            <w:tcW w:w="400" w:type="pct"/>
            <w:tcBorders>
              <w:top w:val="nil"/>
              <w:left w:val="nil"/>
              <w:bottom w:val="single" w:sz="4" w:space="0" w:color="auto"/>
              <w:right w:val="single" w:sz="4" w:space="0" w:color="auto"/>
            </w:tcBorders>
            <w:shd w:val="clear" w:color="000000" w:fill="A6A6A6"/>
            <w:vAlign w:val="center"/>
            <w:hideMark/>
          </w:tcPr>
          <w:p w14:paraId="4D134971" w14:textId="77777777" w:rsidR="00AC1EC4" w:rsidRPr="00B554B1" w:rsidRDefault="00AC1EC4" w:rsidP="008E2F9A">
            <w:pPr>
              <w:suppressAutoHyphens w:val="0"/>
              <w:ind w:right="227"/>
              <w:rPr>
                <w:rFonts w:ascii="Noto Sans" w:hAnsi="Noto Sans" w:cs="Noto Sans"/>
                <w:b/>
                <w:bCs/>
                <w:sz w:val="16"/>
                <w:szCs w:val="16"/>
                <w:lang w:val="es-MX" w:eastAsia="es-MX"/>
              </w:rPr>
            </w:pPr>
            <w:r w:rsidRPr="00B554B1">
              <w:rPr>
                <w:rFonts w:ascii="Noto Sans" w:hAnsi="Noto Sans" w:cs="Noto Sans"/>
                <w:b/>
                <w:bCs/>
                <w:sz w:val="16"/>
                <w:szCs w:val="16"/>
                <w:lang w:val="es-MX" w:eastAsia="es-MX"/>
              </w:rPr>
              <w:t>NO</w:t>
            </w:r>
          </w:p>
        </w:tc>
      </w:tr>
      <w:tr w:rsidR="00F77189" w:rsidRPr="00B554B1" w14:paraId="28DAAC4D" w14:textId="77777777" w:rsidTr="00F77189">
        <w:trPr>
          <w:trHeight w:val="340"/>
        </w:trPr>
        <w:tc>
          <w:tcPr>
            <w:tcW w:w="3523" w:type="pct"/>
            <w:tcBorders>
              <w:top w:val="nil"/>
              <w:left w:val="single" w:sz="4" w:space="0" w:color="auto"/>
              <w:bottom w:val="single" w:sz="4" w:space="0" w:color="auto"/>
              <w:right w:val="single" w:sz="4" w:space="0" w:color="auto"/>
            </w:tcBorders>
            <w:shd w:val="clear" w:color="auto" w:fill="auto"/>
            <w:vAlign w:val="center"/>
          </w:tcPr>
          <w:p w14:paraId="1C3ACD27" w14:textId="77777777" w:rsidR="00AC1EC4" w:rsidRPr="00F77189" w:rsidRDefault="00AC1EC4" w:rsidP="008E2F9A">
            <w:pPr>
              <w:suppressAutoHyphens w:val="0"/>
              <w:ind w:right="227"/>
              <w:jc w:val="both"/>
              <w:rPr>
                <w:rFonts w:ascii="Noto Sans" w:hAnsi="Noto Sans" w:cs="Noto Sans"/>
                <w:sz w:val="13"/>
                <w:szCs w:val="13"/>
                <w:lang w:eastAsia="es-MX"/>
              </w:rPr>
            </w:pPr>
            <w:r w:rsidRPr="00F77189">
              <w:rPr>
                <w:rFonts w:ascii="Noto Sans" w:hAnsi="Noto Sans" w:cs="Noto Sans"/>
                <w:sz w:val="13"/>
                <w:szCs w:val="13"/>
                <w:lang w:eastAsia="es-MX"/>
              </w:rPr>
              <w:t xml:space="preserve">En caso de que se presenten proposiciones en forma conjunta, cada una de las personas agrupadas, deberá enviar en forma individual los  escritos señalados en este numeral, además del convenio firmado por cada una de las personas que integren la proposición. Conforme al </w:t>
            </w:r>
            <w:r w:rsidRPr="00F77189">
              <w:rPr>
                <w:rFonts w:ascii="Noto Sans" w:hAnsi="Noto Sans" w:cs="Noto Sans"/>
                <w:b/>
                <w:bCs/>
                <w:sz w:val="13"/>
                <w:szCs w:val="13"/>
                <w:lang w:eastAsia="es-MX"/>
              </w:rPr>
              <w:t>ANEXO NÚMERO 06 (SEIS)</w:t>
            </w:r>
            <w:r w:rsidRPr="00F77189">
              <w:rPr>
                <w:rFonts w:ascii="Noto Sans" w:hAnsi="Noto Sans" w:cs="Noto Sans"/>
                <w:sz w:val="13"/>
                <w:szCs w:val="13"/>
                <w:lang w:eastAsia="es-MX"/>
              </w:rPr>
              <w:t>,  de las presentes bases.</w:t>
            </w:r>
          </w:p>
        </w:tc>
        <w:tc>
          <w:tcPr>
            <w:tcW w:w="519" w:type="pct"/>
            <w:tcBorders>
              <w:top w:val="nil"/>
              <w:left w:val="nil"/>
              <w:bottom w:val="single" w:sz="4" w:space="0" w:color="auto"/>
              <w:right w:val="single" w:sz="4" w:space="0" w:color="auto"/>
            </w:tcBorders>
            <w:shd w:val="clear" w:color="auto" w:fill="auto"/>
            <w:vAlign w:val="center"/>
          </w:tcPr>
          <w:p w14:paraId="16DD16EE" w14:textId="77777777" w:rsidR="00AC1EC4" w:rsidRPr="00F77189" w:rsidRDefault="00AC1EC4" w:rsidP="008E2F9A">
            <w:pPr>
              <w:suppressAutoHyphens w:val="0"/>
              <w:ind w:right="227"/>
              <w:rPr>
                <w:rFonts w:ascii="Noto Sans" w:hAnsi="Noto Sans" w:cs="Noto Sans"/>
                <w:b/>
                <w:bCs/>
                <w:sz w:val="14"/>
                <w:szCs w:val="16"/>
                <w:lang w:val="es-MX" w:eastAsia="es-MX"/>
              </w:rPr>
            </w:pPr>
            <w:r w:rsidRPr="00F77189">
              <w:rPr>
                <w:rFonts w:ascii="Noto Sans" w:hAnsi="Noto Sans" w:cs="Noto Sans"/>
                <w:b/>
                <w:bCs/>
                <w:sz w:val="14"/>
                <w:szCs w:val="16"/>
                <w:lang w:val="es-MX" w:eastAsia="es-MX"/>
              </w:rPr>
              <w:t>6 INCISO A)</w:t>
            </w:r>
          </w:p>
        </w:tc>
        <w:tc>
          <w:tcPr>
            <w:tcW w:w="557" w:type="pct"/>
            <w:tcBorders>
              <w:top w:val="nil"/>
              <w:left w:val="nil"/>
              <w:bottom w:val="single" w:sz="4" w:space="0" w:color="auto"/>
              <w:right w:val="single" w:sz="4" w:space="0" w:color="auto"/>
            </w:tcBorders>
            <w:shd w:val="clear" w:color="auto" w:fill="auto"/>
            <w:vAlign w:val="center"/>
          </w:tcPr>
          <w:p w14:paraId="3AC5600F" w14:textId="77777777" w:rsidR="00AC1EC4" w:rsidRPr="00B554B1" w:rsidRDefault="00AC1EC4" w:rsidP="008E2F9A">
            <w:pPr>
              <w:suppressAutoHyphens w:val="0"/>
              <w:ind w:right="227"/>
              <w:rPr>
                <w:rFonts w:ascii="Noto Sans" w:hAnsi="Noto Sans" w:cs="Noto Sans"/>
                <w:sz w:val="16"/>
                <w:szCs w:val="16"/>
                <w:lang w:val="es-MX" w:eastAsia="es-MX"/>
              </w:rPr>
            </w:pPr>
          </w:p>
        </w:tc>
        <w:tc>
          <w:tcPr>
            <w:tcW w:w="400" w:type="pct"/>
            <w:tcBorders>
              <w:top w:val="nil"/>
              <w:left w:val="nil"/>
              <w:bottom w:val="single" w:sz="4" w:space="0" w:color="auto"/>
              <w:right w:val="single" w:sz="4" w:space="0" w:color="auto"/>
            </w:tcBorders>
            <w:shd w:val="clear" w:color="auto" w:fill="auto"/>
            <w:vAlign w:val="center"/>
          </w:tcPr>
          <w:p w14:paraId="4102F0BF" w14:textId="77777777" w:rsidR="00AC1EC4" w:rsidRPr="00B554B1" w:rsidRDefault="00AC1EC4" w:rsidP="008E2F9A">
            <w:pPr>
              <w:suppressAutoHyphens w:val="0"/>
              <w:ind w:right="227"/>
              <w:rPr>
                <w:rFonts w:ascii="Noto Sans" w:hAnsi="Noto Sans" w:cs="Noto Sans"/>
                <w:sz w:val="16"/>
                <w:szCs w:val="16"/>
                <w:lang w:val="es-MX" w:eastAsia="es-MX"/>
              </w:rPr>
            </w:pPr>
          </w:p>
        </w:tc>
      </w:tr>
      <w:tr w:rsidR="00F77189" w:rsidRPr="00B554B1" w14:paraId="1BDDEEDE" w14:textId="77777777" w:rsidTr="00F77189">
        <w:trPr>
          <w:trHeight w:val="340"/>
        </w:trPr>
        <w:tc>
          <w:tcPr>
            <w:tcW w:w="3523" w:type="pct"/>
            <w:tcBorders>
              <w:top w:val="nil"/>
              <w:left w:val="single" w:sz="4" w:space="0" w:color="auto"/>
              <w:bottom w:val="single" w:sz="4" w:space="0" w:color="auto"/>
              <w:right w:val="single" w:sz="4" w:space="0" w:color="auto"/>
            </w:tcBorders>
            <w:shd w:val="clear" w:color="auto" w:fill="auto"/>
            <w:vAlign w:val="center"/>
          </w:tcPr>
          <w:p w14:paraId="6810C270" w14:textId="77777777" w:rsidR="00AC1EC4" w:rsidRPr="00F77189" w:rsidRDefault="00AC1EC4" w:rsidP="008E2F9A">
            <w:pPr>
              <w:suppressAutoHyphens w:val="0"/>
              <w:ind w:right="227"/>
              <w:jc w:val="both"/>
              <w:rPr>
                <w:rFonts w:ascii="Noto Sans" w:hAnsi="Noto Sans" w:cs="Noto Sans"/>
                <w:sz w:val="13"/>
                <w:szCs w:val="13"/>
                <w:lang w:eastAsia="es-MX"/>
              </w:rPr>
            </w:pPr>
            <w:r w:rsidRPr="00F77189">
              <w:rPr>
                <w:rFonts w:ascii="Noto Sans" w:hAnsi="Noto Sans" w:cs="Noto Sans"/>
                <w:sz w:val="13"/>
                <w:szCs w:val="13"/>
                <w:lang w:eastAsia="es-MX"/>
              </w:rPr>
              <w:t>Escrito en el que su firmante manifieste, bajo protesta de decir verdad, que cuenta con facultades suficientes para comprometerse por sí o por su representada, sin que resulte necesario acreditar su personalidad jurídica.</w:t>
            </w:r>
            <w:r w:rsidRPr="00F77189">
              <w:rPr>
                <w:rFonts w:ascii="Noto Sans" w:hAnsi="Noto Sans" w:cs="Noto Sans"/>
                <w:b/>
                <w:sz w:val="13"/>
                <w:szCs w:val="13"/>
              </w:rPr>
              <w:t xml:space="preserve"> ANEXO NÚMERO 7 (SIETE</w:t>
            </w:r>
            <w:r w:rsidRPr="00F77189">
              <w:rPr>
                <w:rFonts w:ascii="Noto Sans" w:hAnsi="Noto Sans" w:cs="Noto Sans"/>
                <w:b/>
                <w:bCs/>
                <w:sz w:val="13"/>
                <w:szCs w:val="13"/>
              </w:rPr>
              <w:t xml:space="preserve">) </w:t>
            </w:r>
          </w:p>
        </w:tc>
        <w:tc>
          <w:tcPr>
            <w:tcW w:w="519" w:type="pct"/>
            <w:tcBorders>
              <w:top w:val="nil"/>
              <w:left w:val="nil"/>
              <w:bottom w:val="single" w:sz="4" w:space="0" w:color="auto"/>
              <w:right w:val="single" w:sz="4" w:space="0" w:color="auto"/>
            </w:tcBorders>
            <w:shd w:val="clear" w:color="auto" w:fill="auto"/>
            <w:vAlign w:val="center"/>
          </w:tcPr>
          <w:p w14:paraId="660032EE" w14:textId="77777777" w:rsidR="00AC1EC4" w:rsidRPr="00F77189" w:rsidRDefault="00AC1EC4" w:rsidP="008E2F9A">
            <w:pPr>
              <w:suppressAutoHyphens w:val="0"/>
              <w:ind w:right="227"/>
              <w:rPr>
                <w:rFonts w:ascii="Noto Sans" w:hAnsi="Noto Sans" w:cs="Noto Sans"/>
                <w:b/>
                <w:bCs/>
                <w:sz w:val="14"/>
                <w:szCs w:val="16"/>
                <w:lang w:val="es-MX" w:eastAsia="es-MX"/>
              </w:rPr>
            </w:pPr>
            <w:r w:rsidRPr="00F77189">
              <w:rPr>
                <w:rFonts w:ascii="Noto Sans" w:hAnsi="Noto Sans" w:cs="Noto Sans"/>
                <w:b/>
                <w:bCs/>
                <w:sz w:val="14"/>
                <w:szCs w:val="16"/>
                <w:lang w:val="es-MX" w:eastAsia="es-MX"/>
              </w:rPr>
              <w:t>6 INCISO B)</w:t>
            </w:r>
          </w:p>
        </w:tc>
        <w:tc>
          <w:tcPr>
            <w:tcW w:w="557" w:type="pct"/>
            <w:tcBorders>
              <w:top w:val="nil"/>
              <w:left w:val="nil"/>
              <w:bottom w:val="single" w:sz="4" w:space="0" w:color="auto"/>
              <w:right w:val="single" w:sz="4" w:space="0" w:color="auto"/>
            </w:tcBorders>
            <w:shd w:val="clear" w:color="auto" w:fill="auto"/>
            <w:vAlign w:val="center"/>
          </w:tcPr>
          <w:p w14:paraId="30AEB20C" w14:textId="77777777" w:rsidR="00AC1EC4" w:rsidRPr="00B554B1" w:rsidRDefault="00AC1EC4" w:rsidP="008E2F9A">
            <w:pPr>
              <w:suppressAutoHyphens w:val="0"/>
              <w:ind w:right="227"/>
              <w:rPr>
                <w:rFonts w:ascii="Noto Sans" w:hAnsi="Noto Sans" w:cs="Noto Sans"/>
                <w:sz w:val="16"/>
                <w:szCs w:val="16"/>
                <w:lang w:val="es-MX" w:eastAsia="es-MX"/>
              </w:rPr>
            </w:pPr>
          </w:p>
        </w:tc>
        <w:tc>
          <w:tcPr>
            <w:tcW w:w="400" w:type="pct"/>
            <w:tcBorders>
              <w:top w:val="nil"/>
              <w:left w:val="nil"/>
              <w:bottom w:val="single" w:sz="4" w:space="0" w:color="auto"/>
              <w:right w:val="single" w:sz="4" w:space="0" w:color="auto"/>
            </w:tcBorders>
            <w:shd w:val="clear" w:color="auto" w:fill="auto"/>
            <w:vAlign w:val="center"/>
          </w:tcPr>
          <w:p w14:paraId="38F14B2E" w14:textId="77777777" w:rsidR="00AC1EC4" w:rsidRPr="00B554B1" w:rsidRDefault="00AC1EC4" w:rsidP="008E2F9A">
            <w:pPr>
              <w:suppressAutoHyphens w:val="0"/>
              <w:ind w:right="227"/>
              <w:rPr>
                <w:rFonts w:ascii="Noto Sans" w:hAnsi="Noto Sans" w:cs="Noto Sans"/>
                <w:sz w:val="16"/>
                <w:szCs w:val="16"/>
                <w:lang w:val="es-MX" w:eastAsia="es-MX"/>
              </w:rPr>
            </w:pPr>
          </w:p>
        </w:tc>
      </w:tr>
      <w:tr w:rsidR="00F77189" w:rsidRPr="00B554B1" w14:paraId="649E02E0" w14:textId="77777777" w:rsidTr="00F77189">
        <w:trPr>
          <w:trHeight w:val="340"/>
        </w:trPr>
        <w:tc>
          <w:tcPr>
            <w:tcW w:w="3523" w:type="pct"/>
            <w:tcBorders>
              <w:top w:val="nil"/>
              <w:left w:val="single" w:sz="4" w:space="0" w:color="auto"/>
              <w:bottom w:val="single" w:sz="4" w:space="0" w:color="auto"/>
              <w:right w:val="single" w:sz="4" w:space="0" w:color="auto"/>
            </w:tcBorders>
            <w:shd w:val="clear" w:color="auto" w:fill="auto"/>
            <w:vAlign w:val="center"/>
          </w:tcPr>
          <w:p w14:paraId="2C21753E" w14:textId="77777777" w:rsidR="00AC1EC4" w:rsidRPr="00F77189" w:rsidRDefault="00AC1EC4" w:rsidP="008E2F9A">
            <w:pPr>
              <w:suppressAutoHyphens w:val="0"/>
              <w:ind w:right="227"/>
              <w:jc w:val="both"/>
              <w:rPr>
                <w:rFonts w:ascii="Noto Sans" w:hAnsi="Noto Sans" w:cs="Noto Sans"/>
                <w:sz w:val="13"/>
                <w:szCs w:val="13"/>
                <w:lang w:eastAsia="es-MX"/>
              </w:rPr>
            </w:pPr>
            <w:r w:rsidRPr="00F77189">
              <w:rPr>
                <w:rFonts w:ascii="Noto Sans" w:hAnsi="Noto Sans" w:cs="Noto Sans"/>
                <w:sz w:val="13"/>
                <w:szCs w:val="13"/>
                <w:lang w:eastAsia="es-MX"/>
              </w:rPr>
              <w:t>Los licitantes con carácter de MIPYMES, deberán enviar copia del documento expedido por autoridad competente, que determine su estratificación como micro, pequeña o mediana empresa; o bien un escrito en el cual manifiesten bajo protesta de decir verdad que cuentan con ese carácter, conforme al</w:t>
            </w:r>
            <w:r w:rsidRPr="00F77189">
              <w:rPr>
                <w:rFonts w:ascii="Noto Sans" w:hAnsi="Noto Sans" w:cs="Noto Sans"/>
                <w:b/>
                <w:bCs/>
                <w:sz w:val="13"/>
                <w:szCs w:val="13"/>
                <w:lang w:eastAsia="es-MX"/>
              </w:rPr>
              <w:t xml:space="preserve"> ANEXO NÚMERO 09 (NUEVE)</w:t>
            </w:r>
            <w:r w:rsidRPr="00F77189">
              <w:rPr>
                <w:rFonts w:ascii="Noto Sans" w:hAnsi="Noto Sans" w:cs="Noto Sans"/>
                <w:sz w:val="13"/>
                <w:szCs w:val="13"/>
                <w:lang w:eastAsia="es-MX"/>
              </w:rPr>
              <w:t>, de las presentes bases. En caso de no contar con ese carácter, enviar escrito bajo protesta de decir verdad donde manifieste bajo protesta de decir verdad que se encuentra en dicho supuesto.</w:t>
            </w:r>
          </w:p>
        </w:tc>
        <w:tc>
          <w:tcPr>
            <w:tcW w:w="519" w:type="pct"/>
            <w:tcBorders>
              <w:top w:val="nil"/>
              <w:left w:val="nil"/>
              <w:bottom w:val="single" w:sz="4" w:space="0" w:color="auto"/>
              <w:right w:val="single" w:sz="4" w:space="0" w:color="auto"/>
            </w:tcBorders>
            <w:shd w:val="clear" w:color="auto" w:fill="auto"/>
            <w:vAlign w:val="center"/>
          </w:tcPr>
          <w:p w14:paraId="1A9BA703" w14:textId="77777777" w:rsidR="00AC1EC4" w:rsidRPr="00F77189" w:rsidRDefault="00AC1EC4" w:rsidP="008E2F9A">
            <w:pPr>
              <w:suppressAutoHyphens w:val="0"/>
              <w:ind w:right="227"/>
              <w:rPr>
                <w:rFonts w:ascii="Noto Sans" w:hAnsi="Noto Sans" w:cs="Noto Sans"/>
                <w:b/>
                <w:bCs/>
                <w:sz w:val="14"/>
                <w:szCs w:val="16"/>
                <w:lang w:val="es-MX" w:eastAsia="es-MX"/>
              </w:rPr>
            </w:pPr>
            <w:r w:rsidRPr="00F77189">
              <w:rPr>
                <w:rFonts w:ascii="Noto Sans" w:hAnsi="Noto Sans" w:cs="Noto Sans"/>
                <w:b/>
                <w:bCs/>
                <w:sz w:val="14"/>
                <w:szCs w:val="16"/>
                <w:lang w:val="es-MX" w:eastAsia="es-MX"/>
              </w:rPr>
              <w:t>6 INCISO C)</w:t>
            </w:r>
          </w:p>
        </w:tc>
        <w:tc>
          <w:tcPr>
            <w:tcW w:w="557" w:type="pct"/>
            <w:tcBorders>
              <w:top w:val="nil"/>
              <w:left w:val="nil"/>
              <w:bottom w:val="single" w:sz="4" w:space="0" w:color="auto"/>
              <w:right w:val="single" w:sz="4" w:space="0" w:color="auto"/>
            </w:tcBorders>
            <w:shd w:val="clear" w:color="auto" w:fill="auto"/>
            <w:vAlign w:val="center"/>
          </w:tcPr>
          <w:p w14:paraId="6062EF9C" w14:textId="77777777" w:rsidR="00AC1EC4" w:rsidRPr="00B554B1" w:rsidRDefault="00AC1EC4" w:rsidP="008E2F9A">
            <w:pPr>
              <w:suppressAutoHyphens w:val="0"/>
              <w:ind w:right="227"/>
              <w:rPr>
                <w:rFonts w:ascii="Noto Sans" w:hAnsi="Noto Sans" w:cs="Noto Sans"/>
                <w:sz w:val="16"/>
                <w:szCs w:val="16"/>
                <w:lang w:val="es-MX" w:eastAsia="es-MX"/>
              </w:rPr>
            </w:pPr>
          </w:p>
        </w:tc>
        <w:tc>
          <w:tcPr>
            <w:tcW w:w="400" w:type="pct"/>
            <w:tcBorders>
              <w:top w:val="nil"/>
              <w:left w:val="nil"/>
              <w:bottom w:val="single" w:sz="4" w:space="0" w:color="auto"/>
              <w:right w:val="single" w:sz="4" w:space="0" w:color="auto"/>
            </w:tcBorders>
            <w:shd w:val="clear" w:color="auto" w:fill="auto"/>
            <w:vAlign w:val="center"/>
          </w:tcPr>
          <w:p w14:paraId="4E8F257D" w14:textId="77777777" w:rsidR="00AC1EC4" w:rsidRPr="00B554B1" w:rsidRDefault="00AC1EC4" w:rsidP="008E2F9A">
            <w:pPr>
              <w:suppressAutoHyphens w:val="0"/>
              <w:ind w:right="227"/>
              <w:rPr>
                <w:rFonts w:ascii="Noto Sans" w:hAnsi="Noto Sans" w:cs="Noto Sans"/>
                <w:sz w:val="16"/>
                <w:szCs w:val="16"/>
                <w:lang w:val="es-MX" w:eastAsia="es-MX"/>
              </w:rPr>
            </w:pPr>
          </w:p>
        </w:tc>
      </w:tr>
      <w:tr w:rsidR="00F77189" w:rsidRPr="00B554B1" w14:paraId="55C4FB77" w14:textId="77777777" w:rsidTr="00F77189">
        <w:trPr>
          <w:trHeight w:val="340"/>
        </w:trPr>
        <w:tc>
          <w:tcPr>
            <w:tcW w:w="3523" w:type="pct"/>
            <w:tcBorders>
              <w:top w:val="nil"/>
              <w:left w:val="single" w:sz="4" w:space="0" w:color="auto"/>
              <w:bottom w:val="single" w:sz="4" w:space="0" w:color="auto"/>
              <w:right w:val="single" w:sz="4" w:space="0" w:color="auto"/>
            </w:tcBorders>
            <w:shd w:val="clear" w:color="auto" w:fill="auto"/>
            <w:vAlign w:val="center"/>
          </w:tcPr>
          <w:p w14:paraId="1CE13CBE" w14:textId="77777777" w:rsidR="00AC1EC4" w:rsidRPr="00F77189" w:rsidRDefault="00AC1EC4" w:rsidP="008E2F9A">
            <w:pPr>
              <w:suppressAutoHyphens w:val="0"/>
              <w:ind w:right="227"/>
              <w:jc w:val="both"/>
              <w:rPr>
                <w:rFonts w:ascii="Noto Sans" w:hAnsi="Noto Sans" w:cs="Noto Sans"/>
                <w:b/>
                <w:bCs/>
                <w:sz w:val="13"/>
                <w:szCs w:val="13"/>
                <w:lang w:eastAsia="es-MX"/>
              </w:rPr>
            </w:pPr>
            <w:r w:rsidRPr="00F77189">
              <w:rPr>
                <w:rFonts w:ascii="Noto Sans" w:hAnsi="Noto Sans" w:cs="Noto Sans"/>
                <w:sz w:val="13"/>
                <w:szCs w:val="13"/>
                <w:lang w:eastAsia="es-MX"/>
              </w:rPr>
              <w:t xml:space="preserve">Una declaración firmada en forma autógrafa por el propio licitante o su representante legal, por el que manifieste bajo protesta de decir verdad, no encontrarse en alguno de los supuestos establecidos por los artículos 71 y 90, de la ley de adquisiciones, arrendamientos y servicios del sector público, conforme al </w:t>
            </w:r>
            <w:r w:rsidRPr="00F77189">
              <w:rPr>
                <w:rFonts w:ascii="Noto Sans" w:hAnsi="Noto Sans" w:cs="Noto Sans"/>
                <w:b/>
                <w:bCs/>
                <w:sz w:val="13"/>
                <w:szCs w:val="13"/>
                <w:lang w:eastAsia="es-MX"/>
              </w:rPr>
              <w:t>ANEXO NÚMERO 10 (DIEZ),</w:t>
            </w:r>
            <w:r w:rsidRPr="00F77189">
              <w:rPr>
                <w:rFonts w:ascii="Noto Sans" w:hAnsi="Noto Sans" w:cs="Noto Sans"/>
                <w:sz w:val="13"/>
                <w:szCs w:val="13"/>
                <w:lang w:eastAsia="es-MX"/>
              </w:rPr>
              <w:t xml:space="preserve"> de las presentes bases.</w:t>
            </w:r>
          </w:p>
        </w:tc>
        <w:tc>
          <w:tcPr>
            <w:tcW w:w="519" w:type="pct"/>
            <w:tcBorders>
              <w:top w:val="nil"/>
              <w:left w:val="nil"/>
              <w:bottom w:val="single" w:sz="4" w:space="0" w:color="auto"/>
              <w:right w:val="single" w:sz="4" w:space="0" w:color="auto"/>
            </w:tcBorders>
            <w:shd w:val="clear" w:color="auto" w:fill="auto"/>
            <w:vAlign w:val="center"/>
          </w:tcPr>
          <w:p w14:paraId="07E4180C" w14:textId="77777777" w:rsidR="00AC1EC4" w:rsidRPr="00F77189" w:rsidRDefault="00AC1EC4" w:rsidP="008E2F9A">
            <w:pPr>
              <w:suppressAutoHyphens w:val="0"/>
              <w:ind w:right="227"/>
              <w:rPr>
                <w:rFonts w:ascii="Noto Sans" w:hAnsi="Noto Sans" w:cs="Noto Sans"/>
                <w:b/>
                <w:bCs/>
                <w:sz w:val="14"/>
                <w:szCs w:val="16"/>
                <w:lang w:val="es-MX" w:eastAsia="es-MX"/>
              </w:rPr>
            </w:pPr>
            <w:r w:rsidRPr="00F77189">
              <w:rPr>
                <w:rFonts w:ascii="Noto Sans" w:hAnsi="Noto Sans" w:cs="Noto Sans"/>
                <w:b/>
                <w:bCs/>
                <w:sz w:val="14"/>
                <w:szCs w:val="16"/>
                <w:lang w:val="es-MX" w:eastAsia="es-MX"/>
              </w:rPr>
              <w:t>6 INCISO D)</w:t>
            </w:r>
          </w:p>
        </w:tc>
        <w:tc>
          <w:tcPr>
            <w:tcW w:w="557" w:type="pct"/>
            <w:tcBorders>
              <w:top w:val="nil"/>
              <w:left w:val="nil"/>
              <w:bottom w:val="single" w:sz="4" w:space="0" w:color="auto"/>
              <w:right w:val="single" w:sz="4" w:space="0" w:color="auto"/>
            </w:tcBorders>
            <w:shd w:val="clear" w:color="auto" w:fill="auto"/>
            <w:vAlign w:val="center"/>
          </w:tcPr>
          <w:p w14:paraId="547B41BA" w14:textId="77777777" w:rsidR="00AC1EC4" w:rsidRPr="00B554B1" w:rsidRDefault="00AC1EC4" w:rsidP="008E2F9A">
            <w:pPr>
              <w:suppressAutoHyphens w:val="0"/>
              <w:ind w:right="227"/>
              <w:rPr>
                <w:rFonts w:ascii="Noto Sans" w:hAnsi="Noto Sans" w:cs="Noto Sans"/>
                <w:sz w:val="16"/>
                <w:szCs w:val="16"/>
                <w:lang w:val="es-MX" w:eastAsia="es-MX"/>
              </w:rPr>
            </w:pPr>
          </w:p>
        </w:tc>
        <w:tc>
          <w:tcPr>
            <w:tcW w:w="400" w:type="pct"/>
            <w:tcBorders>
              <w:top w:val="nil"/>
              <w:left w:val="nil"/>
              <w:bottom w:val="single" w:sz="4" w:space="0" w:color="auto"/>
              <w:right w:val="single" w:sz="4" w:space="0" w:color="auto"/>
            </w:tcBorders>
            <w:shd w:val="clear" w:color="auto" w:fill="auto"/>
            <w:vAlign w:val="center"/>
          </w:tcPr>
          <w:p w14:paraId="17954D59" w14:textId="77777777" w:rsidR="00AC1EC4" w:rsidRPr="00B554B1" w:rsidRDefault="00AC1EC4" w:rsidP="008E2F9A">
            <w:pPr>
              <w:suppressAutoHyphens w:val="0"/>
              <w:ind w:right="227"/>
              <w:rPr>
                <w:rFonts w:ascii="Noto Sans" w:hAnsi="Noto Sans" w:cs="Noto Sans"/>
                <w:sz w:val="16"/>
                <w:szCs w:val="16"/>
                <w:lang w:val="es-MX" w:eastAsia="es-MX"/>
              </w:rPr>
            </w:pPr>
          </w:p>
        </w:tc>
      </w:tr>
      <w:tr w:rsidR="00F77189" w:rsidRPr="00B554B1" w14:paraId="351531F6" w14:textId="77777777" w:rsidTr="00F77189">
        <w:trPr>
          <w:trHeight w:val="340"/>
        </w:trPr>
        <w:tc>
          <w:tcPr>
            <w:tcW w:w="3523" w:type="pct"/>
            <w:tcBorders>
              <w:top w:val="nil"/>
              <w:left w:val="single" w:sz="4" w:space="0" w:color="auto"/>
              <w:bottom w:val="single" w:sz="4" w:space="0" w:color="auto"/>
              <w:right w:val="single" w:sz="4" w:space="0" w:color="auto"/>
            </w:tcBorders>
            <w:shd w:val="clear" w:color="auto" w:fill="auto"/>
            <w:vAlign w:val="center"/>
          </w:tcPr>
          <w:p w14:paraId="00EFDD8D" w14:textId="77777777" w:rsidR="00AC1EC4" w:rsidRPr="00F77189" w:rsidRDefault="00AC1EC4" w:rsidP="008E2F9A">
            <w:pPr>
              <w:suppressAutoHyphens w:val="0"/>
              <w:ind w:right="227"/>
              <w:jc w:val="both"/>
              <w:rPr>
                <w:rFonts w:ascii="Noto Sans" w:hAnsi="Noto Sans" w:cs="Noto Sans"/>
                <w:sz w:val="13"/>
                <w:szCs w:val="13"/>
                <w:lang w:eastAsia="es-MX"/>
              </w:rPr>
            </w:pPr>
            <w:r w:rsidRPr="00F77189">
              <w:rPr>
                <w:rFonts w:ascii="Noto Sans" w:hAnsi="Noto Sans" w:cs="Noto Sans"/>
                <w:sz w:val="13"/>
                <w:szCs w:val="13"/>
                <w:lang w:eastAsia="es-MX"/>
              </w:rPr>
              <w:t xml:space="preserve">Escrito de declaración de integridad, a través del cual el licitante o su representante legal manifieste bajo protesta de decir verdad, que por sí mismos o a través de interpósita persona, se abstendrán de adoptar conductas para que los servidores públicos del instituto, induzcan o alteren las evaluaciones de las proposiciones, el resultado del procedimiento, u otros aspectos que otorguen condiciones más ventajosas con relación a los demás licitantes, conforme al </w:t>
            </w:r>
            <w:r w:rsidRPr="00F77189">
              <w:rPr>
                <w:rFonts w:ascii="Noto Sans" w:hAnsi="Noto Sans" w:cs="Noto Sans"/>
                <w:b/>
                <w:bCs/>
                <w:sz w:val="13"/>
                <w:szCs w:val="13"/>
                <w:lang w:eastAsia="es-MX"/>
              </w:rPr>
              <w:t>ANEXO NÚMERO 11 (ONCE)</w:t>
            </w:r>
            <w:r w:rsidRPr="00F77189">
              <w:rPr>
                <w:rFonts w:ascii="Noto Sans" w:hAnsi="Noto Sans" w:cs="Noto Sans"/>
                <w:sz w:val="13"/>
                <w:szCs w:val="13"/>
                <w:lang w:eastAsia="es-MX"/>
              </w:rPr>
              <w:t>,  de las presentes bases.</w:t>
            </w:r>
          </w:p>
        </w:tc>
        <w:tc>
          <w:tcPr>
            <w:tcW w:w="519" w:type="pct"/>
            <w:tcBorders>
              <w:top w:val="nil"/>
              <w:left w:val="nil"/>
              <w:bottom w:val="single" w:sz="4" w:space="0" w:color="auto"/>
              <w:right w:val="single" w:sz="4" w:space="0" w:color="auto"/>
            </w:tcBorders>
            <w:shd w:val="clear" w:color="auto" w:fill="auto"/>
            <w:vAlign w:val="center"/>
          </w:tcPr>
          <w:p w14:paraId="0D130B1F" w14:textId="77777777" w:rsidR="00AC1EC4" w:rsidRPr="00F77189" w:rsidRDefault="00AC1EC4" w:rsidP="008E2F9A">
            <w:pPr>
              <w:suppressAutoHyphens w:val="0"/>
              <w:ind w:right="227"/>
              <w:rPr>
                <w:rFonts w:ascii="Noto Sans" w:hAnsi="Noto Sans" w:cs="Noto Sans"/>
                <w:b/>
                <w:bCs/>
                <w:sz w:val="14"/>
                <w:szCs w:val="16"/>
                <w:lang w:val="es-MX" w:eastAsia="es-MX"/>
              </w:rPr>
            </w:pPr>
            <w:r w:rsidRPr="00F77189">
              <w:rPr>
                <w:rFonts w:ascii="Noto Sans" w:hAnsi="Noto Sans" w:cs="Noto Sans"/>
                <w:b/>
                <w:bCs/>
                <w:sz w:val="14"/>
                <w:szCs w:val="16"/>
                <w:lang w:val="es-MX" w:eastAsia="es-MX"/>
              </w:rPr>
              <w:t>6 INCISO E)</w:t>
            </w:r>
          </w:p>
        </w:tc>
        <w:tc>
          <w:tcPr>
            <w:tcW w:w="557" w:type="pct"/>
            <w:tcBorders>
              <w:top w:val="nil"/>
              <w:left w:val="nil"/>
              <w:bottom w:val="single" w:sz="4" w:space="0" w:color="auto"/>
              <w:right w:val="single" w:sz="4" w:space="0" w:color="auto"/>
            </w:tcBorders>
            <w:shd w:val="clear" w:color="auto" w:fill="auto"/>
            <w:vAlign w:val="center"/>
          </w:tcPr>
          <w:p w14:paraId="2E9E4DC6" w14:textId="77777777" w:rsidR="00AC1EC4" w:rsidRPr="00B554B1" w:rsidRDefault="00AC1EC4" w:rsidP="008E2F9A">
            <w:pPr>
              <w:suppressAutoHyphens w:val="0"/>
              <w:ind w:right="227"/>
              <w:rPr>
                <w:rFonts w:ascii="Noto Sans" w:hAnsi="Noto Sans" w:cs="Noto Sans"/>
                <w:sz w:val="16"/>
                <w:szCs w:val="16"/>
                <w:lang w:val="es-MX" w:eastAsia="es-MX"/>
              </w:rPr>
            </w:pPr>
          </w:p>
        </w:tc>
        <w:tc>
          <w:tcPr>
            <w:tcW w:w="400" w:type="pct"/>
            <w:tcBorders>
              <w:top w:val="nil"/>
              <w:left w:val="nil"/>
              <w:bottom w:val="single" w:sz="4" w:space="0" w:color="auto"/>
              <w:right w:val="single" w:sz="4" w:space="0" w:color="auto"/>
            </w:tcBorders>
            <w:shd w:val="clear" w:color="auto" w:fill="auto"/>
            <w:vAlign w:val="center"/>
          </w:tcPr>
          <w:p w14:paraId="0A1A7C0A" w14:textId="77777777" w:rsidR="00AC1EC4" w:rsidRPr="00B554B1" w:rsidRDefault="00AC1EC4" w:rsidP="008E2F9A">
            <w:pPr>
              <w:suppressAutoHyphens w:val="0"/>
              <w:ind w:right="227"/>
              <w:rPr>
                <w:rFonts w:ascii="Noto Sans" w:hAnsi="Noto Sans" w:cs="Noto Sans"/>
                <w:sz w:val="16"/>
                <w:szCs w:val="16"/>
                <w:lang w:val="es-MX" w:eastAsia="es-MX"/>
              </w:rPr>
            </w:pPr>
          </w:p>
        </w:tc>
      </w:tr>
      <w:tr w:rsidR="00F77189" w:rsidRPr="00B554B1" w14:paraId="7B4E83C7" w14:textId="77777777" w:rsidTr="00F77189">
        <w:trPr>
          <w:trHeight w:val="340"/>
        </w:trPr>
        <w:tc>
          <w:tcPr>
            <w:tcW w:w="3523" w:type="pct"/>
            <w:tcBorders>
              <w:top w:val="nil"/>
              <w:left w:val="single" w:sz="4" w:space="0" w:color="auto"/>
              <w:bottom w:val="single" w:sz="4" w:space="0" w:color="auto"/>
              <w:right w:val="single" w:sz="4" w:space="0" w:color="auto"/>
            </w:tcBorders>
            <w:shd w:val="clear" w:color="auto" w:fill="auto"/>
            <w:vAlign w:val="center"/>
          </w:tcPr>
          <w:p w14:paraId="092A6D8B" w14:textId="3E63A233" w:rsidR="00AC1EC4" w:rsidRPr="00F77189" w:rsidRDefault="00AC1EC4" w:rsidP="006258E4">
            <w:pPr>
              <w:suppressAutoHyphens w:val="0"/>
              <w:ind w:right="227"/>
              <w:jc w:val="both"/>
              <w:rPr>
                <w:rFonts w:ascii="Noto Sans" w:hAnsi="Noto Sans" w:cs="Noto Sans"/>
                <w:sz w:val="13"/>
                <w:szCs w:val="13"/>
                <w:lang w:eastAsia="es-MX"/>
              </w:rPr>
            </w:pPr>
            <w:r w:rsidRPr="00F77189">
              <w:rPr>
                <w:rFonts w:ascii="Noto Sans" w:hAnsi="Noto Sans" w:cs="Noto Sans"/>
                <w:sz w:val="13"/>
                <w:szCs w:val="13"/>
                <w:lang w:eastAsia="es-MX"/>
              </w:rPr>
              <w:t xml:space="preserve">Escrito bajo protesta de decir verdad, donde el licitante manifieste que no desempeña empleo, o comisión en el servicio público o en su caso, que a pesar de desempeñarlo, con la formalización de la presente </w:t>
            </w:r>
            <w:r w:rsidR="006258E4" w:rsidRPr="00F77189">
              <w:rPr>
                <w:rFonts w:ascii="Noto Sans" w:hAnsi="Noto Sans" w:cs="Noto Sans"/>
                <w:sz w:val="13"/>
                <w:szCs w:val="13"/>
                <w:lang w:eastAsia="es-MX"/>
              </w:rPr>
              <w:t xml:space="preserve"> Licitación Pública</w:t>
            </w:r>
            <w:r w:rsidRPr="00F77189">
              <w:rPr>
                <w:rFonts w:ascii="Noto Sans" w:hAnsi="Noto Sans" w:cs="Noto Sans"/>
                <w:sz w:val="13"/>
                <w:szCs w:val="13"/>
                <w:lang w:eastAsia="es-MX"/>
              </w:rPr>
              <w:t xml:space="preserve"> no se actualiza un conflicto de interés. </w:t>
            </w:r>
            <w:r w:rsidRPr="00F77189">
              <w:rPr>
                <w:rFonts w:ascii="Noto Sans" w:hAnsi="Noto Sans" w:cs="Noto Sans"/>
                <w:b/>
                <w:bCs/>
                <w:sz w:val="13"/>
                <w:szCs w:val="13"/>
                <w:lang w:eastAsia="es-MX"/>
              </w:rPr>
              <w:t>ANEXO NÚMERO 12 (DOCE)</w:t>
            </w:r>
          </w:p>
        </w:tc>
        <w:tc>
          <w:tcPr>
            <w:tcW w:w="519" w:type="pct"/>
            <w:tcBorders>
              <w:top w:val="nil"/>
              <w:left w:val="nil"/>
              <w:bottom w:val="single" w:sz="4" w:space="0" w:color="auto"/>
              <w:right w:val="single" w:sz="4" w:space="0" w:color="auto"/>
            </w:tcBorders>
            <w:shd w:val="clear" w:color="auto" w:fill="auto"/>
            <w:vAlign w:val="center"/>
          </w:tcPr>
          <w:p w14:paraId="3BB92E0C" w14:textId="77777777" w:rsidR="00AC1EC4" w:rsidRPr="00F77189" w:rsidRDefault="00AC1EC4" w:rsidP="008E2F9A">
            <w:pPr>
              <w:suppressAutoHyphens w:val="0"/>
              <w:ind w:right="227"/>
              <w:rPr>
                <w:rFonts w:ascii="Noto Sans" w:hAnsi="Noto Sans" w:cs="Noto Sans"/>
                <w:b/>
                <w:bCs/>
                <w:sz w:val="14"/>
                <w:szCs w:val="16"/>
                <w:lang w:val="es-MX" w:eastAsia="es-MX"/>
              </w:rPr>
            </w:pPr>
            <w:r w:rsidRPr="00F77189">
              <w:rPr>
                <w:rFonts w:ascii="Noto Sans" w:hAnsi="Noto Sans" w:cs="Noto Sans"/>
                <w:b/>
                <w:bCs/>
                <w:sz w:val="14"/>
                <w:szCs w:val="16"/>
                <w:lang w:val="es-MX" w:eastAsia="es-MX"/>
              </w:rPr>
              <w:t>6 INCISO F)</w:t>
            </w:r>
          </w:p>
        </w:tc>
        <w:tc>
          <w:tcPr>
            <w:tcW w:w="557" w:type="pct"/>
            <w:tcBorders>
              <w:top w:val="nil"/>
              <w:left w:val="nil"/>
              <w:bottom w:val="single" w:sz="4" w:space="0" w:color="auto"/>
              <w:right w:val="single" w:sz="4" w:space="0" w:color="auto"/>
            </w:tcBorders>
            <w:shd w:val="clear" w:color="auto" w:fill="auto"/>
            <w:vAlign w:val="center"/>
          </w:tcPr>
          <w:p w14:paraId="4A285B90" w14:textId="77777777" w:rsidR="00AC1EC4" w:rsidRPr="00B554B1" w:rsidRDefault="00AC1EC4" w:rsidP="008E2F9A">
            <w:pPr>
              <w:suppressAutoHyphens w:val="0"/>
              <w:ind w:right="227"/>
              <w:rPr>
                <w:rFonts w:ascii="Noto Sans" w:hAnsi="Noto Sans" w:cs="Noto Sans"/>
                <w:sz w:val="16"/>
                <w:szCs w:val="16"/>
                <w:lang w:val="es-MX" w:eastAsia="es-MX"/>
              </w:rPr>
            </w:pPr>
          </w:p>
        </w:tc>
        <w:tc>
          <w:tcPr>
            <w:tcW w:w="400" w:type="pct"/>
            <w:tcBorders>
              <w:top w:val="nil"/>
              <w:left w:val="nil"/>
              <w:bottom w:val="single" w:sz="4" w:space="0" w:color="auto"/>
              <w:right w:val="single" w:sz="4" w:space="0" w:color="auto"/>
            </w:tcBorders>
            <w:shd w:val="clear" w:color="auto" w:fill="auto"/>
            <w:vAlign w:val="center"/>
          </w:tcPr>
          <w:p w14:paraId="094D7357" w14:textId="77777777" w:rsidR="00AC1EC4" w:rsidRPr="00B554B1" w:rsidRDefault="00AC1EC4" w:rsidP="008E2F9A">
            <w:pPr>
              <w:suppressAutoHyphens w:val="0"/>
              <w:ind w:right="227"/>
              <w:rPr>
                <w:rFonts w:ascii="Noto Sans" w:hAnsi="Noto Sans" w:cs="Noto Sans"/>
                <w:sz w:val="16"/>
                <w:szCs w:val="16"/>
                <w:lang w:val="es-MX" w:eastAsia="es-MX"/>
              </w:rPr>
            </w:pPr>
          </w:p>
        </w:tc>
      </w:tr>
      <w:tr w:rsidR="00F77189" w:rsidRPr="00B554B1" w14:paraId="2E513D3A" w14:textId="77777777" w:rsidTr="00F77189">
        <w:trPr>
          <w:trHeight w:val="340"/>
        </w:trPr>
        <w:tc>
          <w:tcPr>
            <w:tcW w:w="3523" w:type="pct"/>
            <w:tcBorders>
              <w:top w:val="nil"/>
              <w:left w:val="single" w:sz="4" w:space="0" w:color="auto"/>
              <w:bottom w:val="single" w:sz="4" w:space="0" w:color="auto"/>
              <w:right w:val="single" w:sz="4" w:space="0" w:color="auto"/>
            </w:tcBorders>
            <w:shd w:val="clear" w:color="auto" w:fill="auto"/>
            <w:vAlign w:val="center"/>
          </w:tcPr>
          <w:p w14:paraId="0E226BD2" w14:textId="77777777" w:rsidR="00AC1EC4" w:rsidRPr="00F77189" w:rsidRDefault="00AC1EC4" w:rsidP="008E2F9A">
            <w:pPr>
              <w:suppressAutoHyphens w:val="0"/>
              <w:ind w:right="227"/>
              <w:jc w:val="both"/>
              <w:rPr>
                <w:rFonts w:ascii="Noto Sans" w:hAnsi="Noto Sans" w:cs="Noto Sans"/>
                <w:sz w:val="13"/>
                <w:szCs w:val="13"/>
                <w:lang w:eastAsia="es-MX"/>
              </w:rPr>
            </w:pPr>
            <w:r w:rsidRPr="00F77189">
              <w:rPr>
                <w:rFonts w:ascii="Noto Sans" w:hAnsi="Noto Sans" w:cs="Noto Sans"/>
                <w:sz w:val="13"/>
                <w:szCs w:val="13"/>
                <w:lang w:eastAsia="es-MX"/>
              </w:rPr>
              <w:t xml:space="preserve">Escrito en el que el licitante autoriza al IMSS consultar en tiempo real y en línea, la opinión de cumplimiento en materia de contribuciones de seguridad social, a través de los sistemas electrónicos que para tales efectos dispone la dirección de incorporación y recaudación del IMSS, de conformidad con el </w:t>
            </w:r>
            <w:r w:rsidRPr="00F77189">
              <w:rPr>
                <w:rFonts w:ascii="Noto Sans" w:hAnsi="Noto Sans" w:cs="Noto Sans"/>
                <w:b/>
                <w:bCs/>
                <w:sz w:val="13"/>
                <w:szCs w:val="13"/>
                <w:lang w:eastAsia="es-MX"/>
              </w:rPr>
              <w:t xml:space="preserve">ANEXO NUMERO 13 (TRECE) </w:t>
            </w:r>
            <w:r w:rsidRPr="00F77189">
              <w:rPr>
                <w:rFonts w:ascii="Noto Sans" w:hAnsi="Noto Sans" w:cs="Noto Sans"/>
                <w:sz w:val="13"/>
                <w:szCs w:val="13"/>
                <w:lang w:eastAsia="es-MX"/>
              </w:rPr>
              <w:t>carta de autorización 32d.</w:t>
            </w:r>
          </w:p>
        </w:tc>
        <w:tc>
          <w:tcPr>
            <w:tcW w:w="519" w:type="pct"/>
            <w:tcBorders>
              <w:top w:val="nil"/>
              <w:left w:val="nil"/>
              <w:bottom w:val="single" w:sz="4" w:space="0" w:color="auto"/>
              <w:right w:val="single" w:sz="4" w:space="0" w:color="auto"/>
            </w:tcBorders>
            <w:shd w:val="clear" w:color="auto" w:fill="auto"/>
            <w:vAlign w:val="center"/>
          </w:tcPr>
          <w:p w14:paraId="598F1AF3" w14:textId="77777777" w:rsidR="00AC1EC4" w:rsidRPr="00F77189" w:rsidRDefault="00AC1EC4" w:rsidP="008E2F9A">
            <w:pPr>
              <w:suppressAutoHyphens w:val="0"/>
              <w:ind w:right="227"/>
              <w:rPr>
                <w:rFonts w:ascii="Noto Sans" w:hAnsi="Noto Sans" w:cs="Noto Sans"/>
                <w:b/>
                <w:bCs/>
                <w:sz w:val="14"/>
                <w:szCs w:val="16"/>
                <w:lang w:val="es-MX" w:eastAsia="es-MX"/>
              </w:rPr>
            </w:pPr>
            <w:r w:rsidRPr="00F77189">
              <w:rPr>
                <w:rFonts w:ascii="Noto Sans" w:hAnsi="Noto Sans" w:cs="Noto Sans"/>
                <w:b/>
                <w:bCs/>
                <w:sz w:val="14"/>
                <w:szCs w:val="16"/>
                <w:lang w:val="es-MX" w:eastAsia="es-MX"/>
              </w:rPr>
              <w:t>6 INCISO G)</w:t>
            </w:r>
          </w:p>
        </w:tc>
        <w:tc>
          <w:tcPr>
            <w:tcW w:w="557" w:type="pct"/>
            <w:tcBorders>
              <w:top w:val="nil"/>
              <w:left w:val="nil"/>
              <w:bottom w:val="single" w:sz="4" w:space="0" w:color="auto"/>
              <w:right w:val="single" w:sz="4" w:space="0" w:color="auto"/>
            </w:tcBorders>
            <w:shd w:val="clear" w:color="auto" w:fill="auto"/>
            <w:vAlign w:val="center"/>
          </w:tcPr>
          <w:p w14:paraId="6209B6F0" w14:textId="77777777" w:rsidR="00AC1EC4" w:rsidRPr="00B554B1" w:rsidRDefault="00AC1EC4" w:rsidP="008E2F9A">
            <w:pPr>
              <w:suppressAutoHyphens w:val="0"/>
              <w:ind w:right="227"/>
              <w:rPr>
                <w:rFonts w:ascii="Noto Sans" w:hAnsi="Noto Sans" w:cs="Noto Sans"/>
                <w:sz w:val="16"/>
                <w:szCs w:val="16"/>
                <w:lang w:val="es-MX" w:eastAsia="es-MX"/>
              </w:rPr>
            </w:pPr>
          </w:p>
        </w:tc>
        <w:tc>
          <w:tcPr>
            <w:tcW w:w="400" w:type="pct"/>
            <w:tcBorders>
              <w:top w:val="nil"/>
              <w:left w:val="nil"/>
              <w:bottom w:val="single" w:sz="4" w:space="0" w:color="auto"/>
              <w:right w:val="single" w:sz="4" w:space="0" w:color="auto"/>
            </w:tcBorders>
            <w:shd w:val="clear" w:color="auto" w:fill="auto"/>
            <w:vAlign w:val="center"/>
          </w:tcPr>
          <w:p w14:paraId="29BC0D26" w14:textId="77777777" w:rsidR="00AC1EC4" w:rsidRPr="00B554B1" w:rsidRDefault="00AC1EC4" w:rsidP="008E2F9A">
            <w:pPr>
              <w:suppressAutoHyphens w:val="0"/>
              <w:ind w:right="227"/>
              <w:rPr>
                <w:rFonts w:ascii="Noto Sans" w:hAnsi="Noto Sans" w:cs="Noto Sans"/>
                <w:sz w:val="16"/>
                <w:szCs w:val="16"/>
                <w:lang w:val="es-MX" w:eastAsia="es-MX"/>
              </w:rPr>
            </w:pPr>
          </w:p>
        </w:tc>
      </w:tr>
      <w:tr w:rsidR="00F77189" w:rsidRPr="00B554B1" w14:paraId="572B81AC" w14:textId="77777777" w:rsidTr="00F77189">
        <w:trPr>
          <w:trHeight w:val="340"/>
        </w:trPr>
        <w:tc>
          <w:tcPr>
            <w:tcW w:w="3523" w:type="pct"/>
            <w:tcBorders>
              <w:top w:val="nil"/>
              <w:left w:val="single" w:sz="4" w:space="0" w:color="auto"/>
              <w:bottom w:val="single" w:sz="4" w:space="0" w:color="auto"/>
              <w:right w:val="single" w:sz="4" w:space="0" w:color="auto"/>
            </w:tcBorders>
            <w:shd w:val="clear" w:color="auto" w:fill="auto"/>
            <w:vAlign w:val="center"/>
          </w:tcPr>
          <w:p w14:paraId="7DA6AC6A" w14:textId="77777777" w:rsidR="00AC1EC4" w:rsidRPr="00F77189" w:rsidRDefault="00AC1EC4" w:rsidP="008E2F9A">
            <w:pPr>
              <w:suppressAutoHyphens w:val="0"/>
              <w:ind w:right="227"/>
              <w:jc w:val="both"/>
              <w:rPr>
                <w:rFonts w:ascii="Noto Sans" w:hAnsi="Noto Sans" w:cs="Noto Sans"/>
                <w:sz w:val="13"/>
                <w:szCs w:val="13"/>
                <w:lang w:eastAsia="es-MX"/>
              </w:rPr>
            </w:pPr>
            <w:r w:rsidRPr="00F77189">
              <w:rPr>
                <w:rFonts w:ascii="Noto Sans" w:hAnsi="Noto Sans" w:cs="Noto Sans"/>
                <w:sz w:val="13"/>
                <w:szCs w:val="13"/>
              </w:rPr>
              <w:lastRenderedPageBreak/>
              <w:t xml:space="preserve">Escrito en el que manifieste la información reservada y confidencial de su propuesta conforme al </w:t>
            </w:r>
            <w:r w:rsidRPr="00F77189">
              <w:rPr>
                <w:rFonts w:ascii="Noto Sans" w:hAnsi="Noto Sans" w:cs="Noto Sans"/>
                <w:b/>
                <w:sz w:val="13"/>
                <w:szCs w:val="13"/>
              </w:rPr>
              <w:t>ANEXO NÚMERO 14 (CATORCE)</w:t>
            </w:r>
          </w:p>
        </w:tc>
        <w:tc>
          <w:tcPr>
            <w:tcW w:w="519" w:type="pct"/>
            <w:tcBorders>
              <w:top w:val="nil"/>
              <w:left w:val="nil"/>
              <w:bottom w:val="single" w:sz="4" w:space="0" w:color="auto"/>
              <w:right w:val="single" w:sz="4" w:space="0" w:color="auto"/>
            </w:tcBorders>
            <w:shd w:val="clear" w:color="auto" w:fill="auto"/>
            <w:vAlign w:val="center"/>
          </w:tcPr>
          <w:p w14:paraId="7E31503F" w14:textId="77777777" w:rsidR="00AC1EC4" w:rsidRPr="00F77189" w:rsidRDefault="00AC1EC4" w:rsidP="008E2F9A">
            <w:pPr>
              <w:suppressAutoHyphens w:val="0"/>
              <w:ind w:right="227"/>
              <w:rPr>
                <w:rFonts w:ascii="Noto Sans" w:hAnsi="Noto Sans" w:cs="Noto Sans"/>
                <w:b/>
                <w:bCs/>
                <w:sz w:val="14"/>
                <w:szCs w:val="16"/>
                <w:lang w:val="es-MX" w:eastAsia="es-MX"/>
              </w:rPr>
            </w:pPr>
            <w:r w:rsidRPr="00F77189">
              <w:rPr>
                <w:rFonts w:ascii="Noto Sans" w:hAnsi="Noto Sans" w:cs="Noto Sans"/>
                <w:b/>
                <w:bCs/>
                <w:sz w:val="14"/>
                <w:szCs w:val="16"/>
                <w:lang w:val="es-MX" w:eastAsia="es-MX"/>
              </w:rPr>
              <w:t>6 INCISO H)</w:t>
            </w:r>
          </w:p>
        </w:tc>
        <w:tc>
          <w:tcPr>
            <w:tcW w:w="557" w:type="pct"/>
            <w:tcBorders>
              <w:top w:val="nil"/>
              <w:left w:val="nil"/>
              <w:bottom w:val="single" w:sz="4" w:space="0" w:color="auto"/>
              <w:right w:val="single" w:sz="4" w:space="0" w:color="auto"/>
            </w:tcBorders>
            <w:shd w:val="clear" w:color="auto" w:fill="auto"/>
            <w:vAlign w:val="center"/>
          </w:tcPr>
          <w:p w14:paraId="44E076E6" w14:textId="77777777" w:rsidR="00AC1EC4" w:rsidRPr="00B554B1" w:rsidRDefault="00AC1EC4" w:rsidP="008E2F9A">
            <w:pPr>
              <w:suppressAutoHyphens w:val="0"/>
              <w:ind w:right="227"/>
              <w:rPr>
                <w:rFonts w:ascii="Noto Sans" w:hAnsi="Noto Sans" w:cs="Noto Sans"/>
                <w:sz w:val="16"/>
                <w:szCs w:val="16"/>
                <w:lang w:val="es-MX" w:eastAsia="es-MX"/>
              </w:rPr>
            </w:pPr>
          </w:p>
        </w:tc>
        <w:tc>
          <w:tcPr>
            <w:tcW w:w="400" w:type="pct"/>
            <w:tcBorders>
              <w:top w:val="nil"/>
              <w:left w:val="nil"/>
              <w:bottom w:val="single" w:sz="4" w:space="0" w:color="auto"/>
              <w:right w:val="single" w:sz="4" w:space="0" w:color="auto"/>
            </w:tcBorders>
            <w:shd w:val="clear" w:color="auto" w:fill="auto"/>
            <w:vAlign w:val="center"/>
          </w:tcPr>
          <w:p w14:paraId="723E32B0" w14:textId="77777777" w:rsidR="00AC1EC4" w:rsidRPr="00B554B1" w:rsidRDefault="00AC1EC4" w:rsidP="008E2F9A">
            <w:pPr>
              <w:suppressAutoHyphens w:val="0"/>
              <w:ind w:right="227"/>
              <w:rPr>
                <w:rFonts w:ascii="Noto Sans" w:hAnsi="Noto Sans" w:cs="Noto Sans"/>
                <w:sz w:val="16"/>
                <w:szCs w:val="16"/>
                <w:lang w:val="es-MX" w:eastAsia="es-MX"/>
              </w:rPr>
            </w:pPr>
          </w:p>
        </w:tc>
      </w:tr>
      <w:tr w:rsidR="00F77189" w:rsidRPr="00B554B1" w14:paraId="2AB36EA5" w14:textId="77777777" w:rsidTr="00F77189">
        <w:trPr>
          <w:trHeight w:val="340"/>
        </w:trPr>
        <w:tc>
          <w:tcPr>
            <w:tcW w:w="3523" w:type="pct"/>
            <w:tcBorders>
              <w:top w:val="nil"/>
              <w:left w:val="single" w:sz="4" w:space="0" w:color="auto"/>
              <w:bottom w:val="single" w:sz="4" w:space="0" w:color="auto"/>
              <w:right w:val="single" w:sz="4" w:space="0" w:color="auto"/>
            </w:tcBorders>
            <w:shd w:val="clear" w:color="auto" w:fill="auto"/>
            <w:vAlign w:val="center"/>
          </w:tcPr>
          <w:p w14:paraId="3B1A8784" w14:textId="77777777" w:rsidR="00AC1EC4" w:rsidRPr="00F77189" w:rsidRDefault="00AC1EC4" w:rsidP="008E2F9A">
            <w:pPr>
              <w:suppressAutoHyphens w:val="0"/>
              <w:ind w:right="227"/>
              <w:jc w:val="both"/>
              <w:rPr>
                <w:rFonts w:ascii="Noto Sans" w:hAnsi="Noto Sans" w:cs="Noto Sans"/>
                <w:sz w:val="13"/>
                <w:szCs w:val="13"/>
                <w:lang w:eastAsia="es-MX"/>
              </w:rPr>
            </w:pPr>
            <w:r w:rsidRPr="00F77189">
              <w:rPr>
                <w:rFonts w:ascii="Noto Sans" w:hAnsi="Noto Sans" w:cs="Noto Sans"/>
                <w:sz w:val="13"/>
                <w:szCs w:val="13"/>
                <w:lang w:eastAsia="es-MX"/>
              </w:rPr>
              <w:t xml:space="preserve">Conforme al artículo 35 del reglamento de la ley de adquisiciones, arrendamientos y servicios del sector público, escrito en formato libre bajo protesta de decir verdad, a través del cual el licitante manifieste que es de nacionalidad mexicana. </w:t>
            </w:r>
            <w:r w:rsidRPr="00F77189">
              <w:rPr>
                <w:rFonts w:ascii="Noto Sans" w:hAnsi="Noto Sans" w:cs="Noto Sans"/>
                <w:b/>
                <w:sz w:val="13"/>
                <w:szCs w:val="13"/>
              </w:rPr>
              <w:t>ANEXO NÚMERO 15 (QUINCE)</w:t>
            </w:r>
          </w:p>
        </w:tc>
        <w:tc>
          <w:tcPr>
            <w:tcW w:w="519" w:type="pct"/>
            <w:tcBorders>
              <w:top w:val="nil"/>
              <w:left w:val="nil"/>
              <w:bottom w:val="single" w:sz="4" w:space="0" w:color="auto"/>
              <w:right w:val="single" w:sz="4" w:space="0" w:color="auto"/>
            </w:tcBorders>
            <w:shd w:val="clear" w:color="auto" w:fill="auto"/>
            <w:vAlign w:val="center"/>
          </w:tcPr>
          <w:p w14:paraId="03CD993D" w14:textId="77777777" w:rsidR="00AC1EC4" w:rsidRPr="00F77189" w:rsidRDefault="00AC1EC4" w:rsidP="008E2F9A">
            <w:pPr>
              <w:suppressAutoHyphens w:val="0"/>
              <w:ind w:right="227"/>
              <w:rPr>
                <w:rFonts w:ascii="Noto Sans" w:hAnsi="Noto Sans" w:cs="Noto Sans"/>
                <w:b/>
                <w:bCs/>
                <w:sz w:val="14"/>
                <w:szCs w:val="16"/>
                <w:lang w:val="es-MX" w:eastAsia="es-MX"/>
              </w:rPr>
            </w:pPr>
            <w:r w:rsidRPr="00F77189">
              <w:rPr>
                <w:rFonts w:ascii="Noto Sans" w:hAnsi="Noto Sans" w:cs="Noto Sans"/>
                <w:b/>
                <w:bCs/>
                <w:sz w:val="14"/>
                <w:szCs w:val="16"/>
                <w:lang w:val="es-MX" w:eastAsia="es-MX"/>
              </w:rPr>
              <w:t>6 INCISO I)</w:t>
            </w:r>
          </w:p>
        </w:tc>
        <w:tc>
          <w:tcPr>
            <w:tcW w:w="557" w:type="pct"/>
            <w:tcBorders>
              <w:top w:val="nil"/>
              <w:left w:val="nil"/>
              <w:bottom w:val="single" w:sz="4" w:space="0" w:color="auto"/>
              <w:right w:val="single" w:sz="4" w:space="0" w:color="auto"/>
            </w:tcBorders>
            <w:shd w:val="clear" w:color="auto" w:fill="auto"/>
            <w:vAlign w:val="center"/>
          </w:tcPr>
          <w:p w14:paraId="017C7B2D" w14:textId="77777777" w:rsidR="00AC1EC4" w:rsidRPr="00B554B1" w:rsidRDefault="00AC1EC4" w:rsidP="008E2F9A">
            <w:pPr>
              <w:suppressAutoHyphens w:val="0"/>
              <w:ind w:right="227"/>
              <w:rPr>
                <w:rFonts w:ascii="Noto Sans" w:hAnsi="Noto Sans" w:cs="Noto Sans"/>
                <w:sz w:val="16"/>
                <w:szCs w:val="16"/>
                <w:lang w:val="es-MX" w:eastAsia="es-MX"/>
              </w:rPr>
            </w:pPr>
          </w:p>
        </w:tc>
        <w:tc>
          <w:tcPr>
            <w:tcW w:w="400" w:type="pct"/>
            <w:tcBorders>
              <w:top w:val="nil"/>
              <w:left w:val="nil"/>
              <w:bottom w:val="single" w:sz="4" w:space="0" w:color="auto"/>
              <w:right w:val="single" w:sz="4" w:space="0" w:color="auto"/>
            </w:tcBorders>
            <w:shd w:val="clear" w:color="auto" w:fill="auto"/>
            <w:vAlign w:val="center"/>
          </w:tcPr>
          <w:p w14:paraId="1F8E21CD" w14:textId="77777777" w:rsidR="00AC1EC4" w:rsidRPr="00B554B1" w:rsidRDefault="00AC1EC4" w:rsidP="008E2F9A">
            <w:pPr>
              <w:suppressAutoHyphens w:val="0"/>
              <w:ind w:right="227"/>
              <w:rPr>
                <w:rFonts w:ascii="Noto Sans" w:hAnsi="Noto Sans" w:cs="Noto Sans"/>
                <w:sz w:val="16"/>
                <w:szCs w:val="16"/>
                <w:lang w:val="es-MX" w:eastAsia="es-MX"/>
              </w:rPr>
            </w:pPr>
          </w:p>
        </w:tc>
      </w:tr>
      <w:tr w:rsidR="00F77189" w:rsidRPr="00B554B1" w14:paraId="5DA0C6F2" w14:textId="77777777" w:rsidTr="00F77189">
        <w:trPr>
          <w:trHeight w:val="340"/>
        </w:trPr>
        <w:tc>
          <w:tcPr>
            <w:tcW w:w="3523" w:type="pct"/>
            <w:tcBorders>
              <w:top w:val="nil"/>
              <w:left w:val="single" w:sz="4" w:space="0" w:color="auto"/>
              <w:bottom w:val="single" w:sz="4" w:space="0" w:color="auto"/>
              <w:right w:val="single" w:sz="4" w:space="0" w:color="auto"/>
            </w:tcBorders>
            <w:shd w:val="clear" w:color="auto" w:fill="auto"/>
            <w:vAlign w:val="center"/>
          </w:tcPr>
          <w:p w14:paraId="40A8859F" w14:textId="77777777" w:rsidR="00AC1EC4" w:rsidRPr="00F77189" w:rsidRDefault="00AC1EC4" w:rsidP="008E2F9A">
            <w:pPr>
              <w:pStyle w:val="Sinespaciado"/>
              <w:ind w:right="227"/>
              <w:jc w:val="both"/>
              <w:rPr>
                <w:rFonts w:ascii="Noto Sans" w:hAnsi="Noto Sans" w:cs="Noto Sans"/>
                <w:sz w:val="13"/>
                <w:szCs w:val="13"/>
              </w:rPr>
            </w:pPr>
            <w:r w:rsidRPr="00F77189">
              <w:rPr>
                <w:rFonts w:ascii="Noto Sans" w:hAnsi="Noto Sans" w:cs="Noto Sans"/>
                <w:sz w:val="13"/>
                <w:szCs w:val="13"/>
              </w:rPr>
              <w:t>Escrito libre de que el licitante deberá estar inscrito en el registro a que hace referencia el artículo 86 de la LAASSP.</w:t>
            </w:r>
            <w:r w:rsidRPr="00F77189">
              <w:rPr>
                <w:rFonts w:ascii="Noto Sans" w:hAnsi="Noto Sans" w:cs="Noto Sans"/>
                <w:b/>
                <w:sz w:val="13"/>
                <w:szCs w:val="13"/>
              </w:rPr>
              <w:t xml:space="preserve"> </w:t>
            </w:r>
          </w:p>
        </w:tc>
        <w:tc>
          <w:tcPr>
            <w:tcW w:w="519" w:type="pct"/>
            <w:tcBorders>
              <w:top w:val="nil"/>
              <w:left w:val="nil"/>
              <w:bottom w:val="single" w:sz="4" w:space="0" w:color="auto"/>
              <w:right w:val="single" w:sz="4" w:space="0" w:color="auto"/>
            </w:tcBorders>
            <w:shd w:val="clear" w:color="auto" w:fill="auto"/>
            <w:vAlign w:val="center"/>
          </w:tcPr>
          <w:p w14:paraId="1C1B0682" w14:textId="77777777" w:rsidR="00AC1EC4" w:rsidRPr="00F77189" w:rsidRDefault="00AC1EC4" w:rsidP="008E2F9A">
            <w:pPr>
              <w:suppressAutoHyphens w:val="0"/>
              <w:ind w:right="227"/>
              <w:rPr>
                <w:rFonts w:ascii="Noto Sans" w:hAnsi="Noto Sans" w:cs="Noto Sans"/>
                <w:b/>
                <w:bCs/>
                <w:sz w:val="14"/>
                <w:szCs w:val="16"/>
                <w:lang w:val="es-MX" w:eastAsia="es-MX"/>
              </w:rPr>
            </w:pPr>
            <w:r w:rsidRPr="00F77189">
              <w:rPr>
                <w:rFonts w:ascii="Noto Sans" w:hAnsi="Noto Sans" w:cs="Noto Sans"/>
                <w:b/>
                <w:bCs/>
                <w:sz w:val="14"/>
                <w:szCs w:val="16"/>
                <w:lang w:val="es-MX" w:eastAsia="es-MX"/>
              </w:rPr>
              <w:t>6 INCISO J)</w:t>
            </w:r>
          </w:p>
        </w:tc>
        <w:tc>
          <w:tcPr>
            <w:tcW w:w="557" w:type="pct"/>
            <w:tcBorders>
              <w:top w:val="nil"/>
              <w:left w:val="nil"/>
              <w:bottom w:val="single" w:sz="4" w:space="0" w:color="auto"/>
              <w:right w:val="single" w:sz="4" w:space="0" w:color="auto"/>
            </w:tcBorders>
            <w:shd w:val="clear" w:color="auto" w:fill="auto"/>
            <w:vAlign w:val="center"/>
          </w:tcPr>
          <w:p w14:paraId="53D56E03" w14:textId="77777777" w:rsidR="00AC1EC4" w:rsidRPr="00B554B1" w:rsidRDefault="00AC1EC4" w:rsidP="008E2F9A">
            <w:pPr>
              <w:suppressAutoHyphens w:val="0"/>
              <w:ind w:right="227"/>
              <w:rPr>
                <w:rFonts w:ascii="Noto Sans" w:hAnsi="Noto Sans" w:cs="Noto Sans"/>
                <w:sz w:val="16"/>
                <w:szCs w:val="16"/>
                <w:lang w:val="es-MX" w:eastAsia="es-MX"/>
              </w:rPr>
            </w:pPr>
          </w:p>
        </w:tc>
        <w:tc>
          <w:tcPr>
            <w:tcW w:w="400" w:type="pct"/>
            <w:tcBorders>
              <w:top w:val="nil"/>
              <w:left w:val="nil"/>
              <w:bottom w:val="single" w:sz="4" w:space="0" w:color="auto"/>
              <w:right w:val="single" w:sz="4" w:space="0" w:color="auto"/>
            </w:tcBorders>
            <w:shd w:val="clear" w:color="auto" w:fill="auto"/>
            <w:vAlign w:val="center"/>
          </w:tcPr>
          <w:p w14:paraId="3DEA3930" w14:textId="77777777" w:rsidR="00AC1EC4" w:rsidRPr="00B554B1" w:rsidRDefault="00AC1EC4" w:rsidP="008E2F9A">
            <w:pPr>
              <w:suppressAutoHyphens w:val="0"/>
              <w:ind w:right="227"/>
              <w:rPr>
                <w:rFonts w:ascii="Noto Sans" w:hAnsi="Noto Sans" w:cs="Noto Sans"/>
                <w:sz w:val="16"/>
                <w:szCs w:val="16"/>
                <w:lang w:val="es-MX" w:eastAsia="es-MX"/>
              </w:rPr>
            </w:pPr>
          </w:p>
        </w:tc>
      </w:tr>
      <w:tr w:rsidR="00F77189" w:rsidRPr="00B554B1" w14:paraId="57BE3130" w14:textId="77777777" w:rsidTr="00F77189">
        <w:trPr>
          <w:trHeight w:val="340"/>
        </w:trPr>
        <w:tc>
          <w:tcPr>
            <w:tcW w:w="3523" w:type="pct"/>
            <w:tcBorders>
              <w:top w:val="nil"/>
              <w:left w:val="single" w:sz="4" w:space="0" w:color="auto"/>
              <w:bottom w:val="single" w:sz="4" w:space="0" w:color="auto"/>
              <w:right w:val="single" w:sz="4" w:space="0" w:color="auto"/>
            </w:tcBorders>
            <w:shd w:val="clear" w:color="auto" w:fill="auto"/>
            <w:vAlign w:val="center"/>
          </w:tcPr>
          <w:p w14:paraId="7BFD09F4" w14:textId="77777777" w:rsidR="00AC1EC4" w:rsidRPr="00F77189" w:rsidRDefault="00AC1EC4" w:rsidP="008E2F9A">
            <w:pPr>
              <w:pStyle w:val="Sinespaciado"/>
              <w:ind w:right="227"/>
              <w:jc w:val="both"/>
              <w:rPr>
                <w:rFonts w:ascii="Noto Sans" w:hAnsi="Noto Sans" w:cs="Noto Sans"/>
                <w:sz w:val="13"/>
                <w:szCs w:val="13"/>
              </w:rPr>
            </w:pPr>
            <w:r w:rsidRPr="00F77189">
              <w:rPr>
                <w:rFonts w:ascii="Noto Sans" w:hAnsi="Noto Sans" w:cs="Noto Sans"/>
                <w:sz w:val="13"/>
                <w:szCs w:val="13"/>
                <w:lang w:val="es-MX"/>
              </w:rPr>
              <w:t xml:space="preserve">Manifiesto en el que se obliga en caso de resultar adjudicado, a </w:t>
            </w:r>
            <w:r w:rsidRPr="00F77189">
              <w:rPr>
                <w:rFonts w:ascii="Noto Sans" w:hAnsi="Noto Sans" w:cs="Noto Sans"/>
                <w:bCs/>
                <w:sz w:val="13"/>
                <w:szCs w:val="13"/>
                <w:lang w:val="es-MX"/>
              </w:rPr>
              <w:t>liberar al instituto de toda responsabilidad de carácter civil, mercantil, penal o administrativa</w:t>
            </w:r>
            <w:r w:rsidRPr="00F77189">
              <w:rPr>
                <w:rFonts w:ascii="Noto Sans" w:hAnsi="Noto Sans" w:cs="Noto Sans"/>
                <w:sz w:val="13"/>
                <w:szCs w:val="13"/>
                <w:lang w:val="es-MX"/>
              </w:rPr>
              <w:t xml:space="preserve"> que, en su caso, se ocasione con motivo de la infracción de derechos de autor, patentes, marcas u otros derechos de propiedad industrial o intelectual a nivel nacional, conforme al </w:t>
            </w:r>
            <w:r w:rsidRPr="00F77189">
              <w:rPr>
                <w:rFonts w:ascii="Noto Sans" w:hAnsi="Noto Sans" w:cs="Noto Sans"/>
                <w:b/>
                <w:sz w:val="13"/>
                <w:szCs w:val="13"/>
              </w:rPr>
              <w:t>ANEXO NÚMERO 16 (DIECISÉIS)</w:t>
            </w:r>
          </w:p>
        </w:tc>
        <w:tc>
          <w:tcPr>
            <w:tcW w:w="519" w:type="pct"/>
            <w:tcBorders>
              <w:top w:val="nil"/>
              <w:left w:val="nil"/>
              <w:bottom w:val="single" w:sz="4" w:space="0" w:color="auto"/>
              <w:right w:val="single" w:sz="4" w:space="0" w:color="auto"/>
            </w:tcBorders>
            <w:shd w:val="clear" w:color="auto" w:fill="auto"/>
            <w:vAlign w:val="center"/>
          </w:tcPr>
          <w:p w14:paraId="3573BFE4" w14:textId="77777777" w:rsidR="00AC1EC4" w:rsidRPr="00F77189" w:rsidRDefault="00AC1EC4" w:rsidP="008E2F9A">
            <w:pPr>
              <w:suppressAutoHyphens w:val="0"/>
              <w:ind w:right="227"/>
              <w:rPr>
                <w:rFonts w:ascii="Noto Sans" w:hAnsi="Noto Sans" w:cs="Noto Sans"/>
                <w:b/>
                <w:bCs/>
                <w:sz w:val="14"/>
                <w:szCs w:val="16"/>
                <w:lang w:val="es-MX" w:eastAsia="es-MX"/>
              </w:rPr>
            </w:pPr>
            <w:r w:rsidRPr="00F77189">
              <w:rPr>
                <w:rFonts w:ascii="Noto Sans" w:hAnsi="Noto Sans" w:cs="Noto Sans"/>
                <w:b/>
                <w:bCs/>
                <w:sz w:val="14"/>
                <w:szCs w:val="16"/>
                <w:lang w:val="es-MX" w:eastAsia="es-MX"/>
              </w:rPr>
              <w:t>6 INCISO K)</w:t>
            </w:r>
          </w:p>
        </w:tc>
        <w:tc>
          <w:tcPr>
            <w:tcW w:w="557" w:type="pct"/>
            <w:tcBorders>
              <w:top w:val="nil"/>
              <w:left w:val="nil"/>
              <w:bottom w:val="single" w:sz="4" w:space="0" w:color="auto"/>
              <w:right w:val="single" w:sz="4" w:space="0" w:color="auto"/>
            </w:tcBorders>
            <w:shd w:val="clear" w:color="auto" w:fill="auto"/>
            <w:vAlign w:val="center"/>
            <w:hideMark/>
          </w:tcPr>
          <w:p w14:paraId="3495572F" w14:textId="77777777" w:rsidR="00AC1EC4" w:rsidRPr="00B554B1" w:rsidRDefault="00AC1EC4" w:rsidP="008E2F9A">
            <w:pPr>
              <w:suppressAutoHyphens w:val="0"/>
              <w:ind w:right="227"/>
              <w:rPr>
                <w:rFonts w:ascii="Noto Sans" w:hAnsi="Noto Sans" w:cs="Noto Sans"/>
                <w:sz w:val="16"/>
                <w:szCs w:val="16"/>
                <w:lang w:val="es-MX" w:eastAsia="es-MX"/>
              </w:rPr>
            </w:pPr>
          </w:p>
        </w:tc>
        <w:tc>
          <w:tcPr>
            <w:tcW w:w="400" w:type="pct"/>
            <w:tcBorders>
              <w:top w:val="nil"/>
              <w:left w:val="nil"/>
              <w:bottom w:val="single" w:sz="4" w:space="0" w:color="auto"/>
              <w:right w:val="single" w:sz="4" w:space="0" w:color="auto"/>
            </w:tcBorders>
            <w:shd w:val="clear" w:color="auto" w:fill="auto"/>
            <w:vAlign w:val="center"/>
            <w:hideMark/>
          </w:tcPr>
          <w:p w14:paraId="603E793E" w14:textId="77777777" w:rsidR="00AC1EC4" w:rsidRPr="00B554B1" w:rsidRDefault="00AC1EC4" w:rsidP="008E2F9A">
            <w:pPr>
              <w:suppressAutoHyphens w:val="0"/>
              <w:ind w:right="227"/>
              <w:rPr>
                <w:rFonts w:ascii="Noto Sans" w:hAnsi="Noto Sans" w:cs="Noto Sans"/>
                <w:sz w:val="16"/>
                <w:szCs w:val="16"/>
                <w:lang w:val="es-MX" w:eastAsia="es-MX"/>
              </w:rPr>
            </w:pPr>
          </w:p>
        </w:tc>
      </w:tr>
      <w:tr w:rsidR="00F77189" w:rsidRPr="00B554B1" w14:paraId="7C36D86C" w14:textId="77777777" w:rsidTr="00F77189">
        <w:trPr>
          <w:trHeight w:val="340"/>
        </w:trPr>
        <w:tc>
          <w:tcPr>
            <w:tcW w:w="3523" w:type="pct"/>
            <w:tcBorders>
              <w:top w:val="nil"/>
              <w:left w:val="single" w:sz="4" w:space="0" w:color="auto"/>
              <w:bottom w:val="single" w:sz="4" w:space="0" w:color="auto"/>
              <w:right w:val="single" w:sz="4" w:space="0" w:color="auto"/>
            </w:tcBorders>
            <w:shd w:val="clear" w:color="auto" w:fill="auto"/>
            <w:vAlign w:val="center"/>
          </w:tcPr>
          <w:p w14:paraId="3671ED55" w14:textId="420AD26B" w:rsidR="00AC1EC4" w:rsidRPr="00F77189" w:rsidRDefault="00AC1EC4" w:rsidP="008E2F9A">
            <w:pPr>
              <w:suppressAutoHyphens w:val="0"/>
              <w:ind w:right="227"/>
              <w:jc w:val="both"/>
              <w:rPr>
                <w:rFonts w:ascii="Noto Sans" w:hAnsi="Noto Sans" w:cs="Noto Sans"/>
                <w:bCs/>
                <w:sz w:val="13"/>
                <w:szCs w:val="13"/>
                <w:lang w:val="es-MX" w:eastAsia="es-MX"/>
              </w:rPr>
            </w:pPr>
            <w:r w:rsidRPr="00F77189">
              <w:rPr>
                <w:rFonts w:ascii="Noto Sans" w:hAnsi="Noto Sans" w:cs="Noto Sans"/>
                <w:sz w:val="13"/>
                <w:szCs w:val="13"/>
              </w:rPr>
              <w:t xml:space="preserve">Escrito en el que manifieste que cuenta con la </w:t>
            </w:r>
            <w:r w:rsidRPr="00F77189">
              <w:rPr>
                <w:rFonts w:ascii="Noto Sans" w:hAnsi="Noto Sans" w:cs="Noto Sans"/>
                <w:bCs/>
                <w:sz w:val="13"/>
                <w:szCs w:val="13"/>
              </w:rPr>
              <w:t>infraestructura material, humana, técnica y financiera</w:t>
            </w:r>
            <w:r w:rsidRPr="00F77189">
              <w:rPr>
                <w:rFonts w:ascii="Noto Sans" w:hAnsi="Noto Sans" w:cs="Noto Sans"/>
                <w:sz w:val="13"/>
                <w:szCs w:val="13"/>
              </w:rPr>
              <w:t xml:space="preserve"> que garantice la prestación eficiente del servicio objeto de esta </w:t>
            </w:r>
            <w:r w:rsidR="006258E4" w:rsidRPr="00F77189">
              <w:rPr>
                <w:rFonts w:ascii="Noto Sans" w:hAnsi="Noto Sans" w:cs="Noto Sans"/>
                <w:sz w:val="13"/>
                <w:szCs w:val="13"/>
              </w:rPr>
              <w:t>Licitación Pública</w:t>
            </w:r>
            <w:r w:rsidR="006258E4" w:rsidRPr="00F77189">
              <w:rPr>
                <w:rFonts w:ascii="Noto Sans" w:hAnsi="Noto Sans" w:cs="Noto Sans"/>
                <w:b/>
                <w:sz w:val="13"/>
                <w:szCs w:val="13"/>
              </w:rPr>
              <w:t xml:space="preserve"> </w:t>
            </w:r>
            <w:r w:rsidRPr="00F77189">
              <w:rPr>
                <w:rFonts w:ascii="Noto Sans" w:hAnsi="Noto Sans" w:cs="Noto Sans"/>
                <w:b/>
                <w:sz w:val="13"/>
                <w:szCs w:val="13"/>
              </w:rPr>
              <w:t>ANEXO NÚMERO 16 (DIECISÉIS)</w:t>
            </w:r>
          </w:p>
        </w:tc>
        <w:tc>
          <w:tcPr>
            <w:tcW w:w="519" w:type="pct"/>
            <w:tcBorders>
              <w:top w:val="nil"/>
              <w:left w:val="nil"/>
              <w:bottom w:val="single" w:sz="4" w:space="0" w:color="auto"/>
              <w:right w:val="single" w:sz="4" w:space="0" w:color="auto"/>
            </w:tcBorders>
            <w:shd w:val="clear" w:color="auto" w:fill="auto"/>
            <w:vAlign w:val="center"/>
          </w:tcPr>
          <w:p w14:paraId="4BAAA920" w14:textId="77777777" w:rsidR="00AC1EC4" w:rsidRPr="00F77189" w:rsidRDefault="00AC1EC4" w:rsidP="008E2F9A">
            <w:pPr>
              <w:suppressAutoHyphens w:val="0"/>
              <w:ind w:right="227"/>
              <w:rPr>
                <w:rFonts w:ascii="Noto Sans" w:hAnsi="Noto Sans" w:cs="Noto Sans"/>
                <w:b/>
                <w:bCs/>
                <w:sz w:val="14"/>
                <w:szCs w:val="16"/>
                <w:lang w:val="es-MX" w:eastAsia="es-MX"/>
              </w:rPr>
            </w:pPr>
            <w:r w:rsidRPr="00F77189">
              <w:rPr>
                <w:rFonts w:ascii="Noto Sans" w:hAnsi="Noto Sans" w:cs="Noto Sans"/>
                <w:b/>
                <w:bCs/>
                <w:sz w:val="14"/>
                <w:szCs w:val="16"/>
                <w:lang w:val="es-MX" w:eastAsia="es-MX"/>
              </w:rPr>
              <w:t>6 INCISO L)</w:t>
            </w:r>
          </w:p>
        </w:tc>
        <w:tc>
          <w:tcPr>
            <w:tcW w:w="557" w:type="pct"/>
            <w:tcBorders>
              <w:top w:val="nil"/>
              <w:left w:val="nil"/>
              <w:bottom w:val="single" w:sz="4" w:space="0" w:color="auto"/>
              <w:right w:val="single" w:sz="4" w:space="0" w:color="auto"/>
            </w:tcBorders>
            <w:shd w:val="clear" w:color="auto" w:fill="auto"/>
            <w:vAlign w:val="center"/>
            <w:hideMark/>
          </w:tcPr>
          <w:p w14:paraId="6D2702E5" w14:textId="77777777" w:rsidR="00AC1EC4" w:rsidRPr="00B554B1" w:rsidRDefault="00AC1EC4" w:rsidP="008E2F9A">
            <w:pPr>
              <w:suppressAutoHyphens w:val="0"/>
              <w:ind w:right="227"/>
              <w:rPr>
                <w:rFonts w:ascii="Noto Sans" w:hAnsi="Noto Sans" w:cs="Noto Sans"/>
                <w:sz w:val="16"/>
                <w:szCs w:val="16"/>
                <w:lang w:val="es-MX" w:eastAsia="es-MX"/>
              </w:rPr>
            </w:pPr>
          </w:p>
        </w:tc>
        <w:tc>
          <w:tcPr>
            <w:tcW w:w="400" w:type="pct"/>
            <w:tcBorders>
              <w:top w:val="nil"/>
              <w:left w:val="nil"/>
              <w:bottom w:val="single" w:sz="4" w:space="0" w:color="auto"/>
              <w:right w:val="single" w:sz="4" w:space="0" w:color="auto"/>
            </w:tcBorders>
            <w:shd w:val="clear" w:color="auto" w:fill="auto"/>
            <w:vAlign w:val="center"/>
            <w:hideMark/>
          </w:tcPr>
          <w:p w14:paraId="0CA6F5F8" w14:textId="77777777" w:rsidR="00AC1EC4" w:rsidRPr="00B554B1" w:rsidRDefault="00AC1EC4" w:rsidP="008E2F9A">
            <w:pPr>
              <w:suppressAutoHyphens w:val="0"/>
              <w:ind w:right="227"/>
              <w:rPr>
                <w:rFonts w:ascii="Noto Sans" w:hAnsi="Noto Sans" w:cs="Noto Sans"/>
                <w:sz w:val="16"/>
                <w:szCs w:val="16"/>
                <w:lang w:val="es-MX" w:eastAsia="es-MX"/>
              </w:rPr>
            </w:pPr>
          </w:p>
        </w:tc>
      </w:tr>
      <w:tr w:rsidR="00F77189" w:rsidRPr="00B554B1" w14:paraId="501B8B95" w14:textId="77777777" w:rsidTr="00F77189">
        <w:trPr>
          <w:trHeight w:val="340"/>
        </w:trPr>
        <w:tc>
          <w:tcPr>
            <w:tcW w:w="3523" w:type="pct"/>
            <w:tcBorders>
              <w:top w:val="nil"/>
              <w:left w:val="single" w:sz="4" w:space="0" w:color="auto"/>
              <w:bottom w:val="single" w:sz="4" w:space="0" w:color="auto"/>
              <w:right w:val="single" w:sz="4" w:space="0" w:color="auto"/>
            </w:tcBorders>
            <w:shd w:val="clear" w:color="auto" w:fill="auto"/>
            <w:vAlign w:val="center"/>
          </w:tcPr>
          <w:p w14:paraId="5F19A350" w14:textId="77777777" w:rsidR="00AC1EC4" w:rsidRPr="00F77189" w:rsidRDefault="00AC1EC4" w:rsidP="008E2F9A">
            <w:pPr>
              <w:suppressAutoHyphens w:val="0"/>
              <w:ind w:right="227"/>
              <w:jc w:val="both"/>
              <w:rPr>
                <w:rFonts w:ascii="Noto Sans" w:hAnsi="Noto Sans" w:cs="Noto Sans"/>
                <w:bCs/>
                <w:sz w:val="13"/>
                <w:szCs w:val="13"/>
                <w:lang w:val="es-MX" w:eastAsia="es-MX"/>
              </w:rPr>
            </w:pPr>
            <w:r w:rsidRPr="00F77189">
              <w:rPr>
                <w:rFonts w:ascii="Noto Sans" w:hAnsi="Noto Sans" w:cs="Noto Sans"/>
                <w:sz w:val="13"/>
                <w:szCs w:val="13"/>
              </w:rPr>
              <w:t xml:space="preserve">Escrito en formato libre en el que mencione que conoce la </w:t>
            </w:r>
            <w:r w:rsidRPr="00F77189">
              <w:rPr>
                <w:rFonts w:ascii="Noto Sans" w:hAnsi="Noto Sans" w:cs="Noto Sans"/>
                <w:bCs/>
                <w:sz w:val="13"/>
                <w:szCs w:val="13"/>
              </w:rPr>
              <w:t>ley de adquisiciones, arrendamientos y servicios del sector público</w:t>
            </w:r>
            <w:r w:rsidRPr="00F77189">
              <w:rPr>
                <w:rFonts w:ascii="Noto Sans" w:hAnsi="Noto Sans" w:cs="Noto Sans"/>
                <w:sz w:val="13"/>
                <w:szCs w:val="13"/>
              </w:rPr>
              <w:t>, su reglamente y la convocatoria</w:t>
            </w:r>
          </w:p>
        </w:tc>
        <w:tc>
          <w:tcPr>
            <w:tcW w:w="519" w:type="pct"/>
            <w:tcBorders>
              <w:top w:val="nil"/>
              <w:left w:val="nil"/>
              <w:bottom w:val="single" w:sz="4" w:space="0" w:color="auto"/>
              <w:right w:val="single" w:sz="4" w:space="0" w:color="auto"/>
            </w:tcBorders>
            <w:shd w:val="clear" w:color="auto" w:fill="auto"/>
            <w:vAlign w:val="center"/>
          </w:tcPr>
          <w:p w14:paraId="759B2C78" w14:textId="77777777" w:rsidR="00AC1EC4" w:rsidRPr="00F77189" w:rsidRDefault="00AC1EC4" w:rsidP="008E2F9A">
            <w:pPr>
              <w:suppressAutoHyphens w:val="0"/>
              <w:ind w:right="227"/>
              <w:rPr>
                <w:rFonts w:ascii="Noto Sans" w:hAnsi="Noto Sans" w:cs="Noto Sans"/>
                <w:b/>
                <w:bCs/>
                <w:sz w:val="14"/>
                <w:szCs w:val="16"/>
                <w:lang w:val="es-MX" w:eastAsia="es-MX"/>
              </w:rPr>
            </w:pPr>
            <w:r w:rsidRPr="00F77189">
              <w:rPr>
                <w:rFonts w:ascii="Noto Sans" w:hAnsi="Noto Sans" w:cs="Noto Sans"/>
                <w:b/>
                <w:bCs/>
                <w:sz w:val="14"/>
                <w:szCs w:val="16"/>
                <w:lang w:val="es-MX" w:eastAsia="es-MX"/>
              </w:rPr>
              <w:t>6 INCISO M)</w:t>
            </w:r>
          </w:p>
        </w:tc>
        <w:tc>
          <w:tcPr>
            <w:tcW w:w="557" w:type="pct"/>
            <w:tcBorders>
              <w:top w:val="nil"/>
              <w:left w:val="nil"/>
              <w:bottom w:val="single" w:sz="4" w:space="0" w:color="auto"/>
              <w:right w:val="single" w:sz="4" w:space="0" w:color="auto"/>
            </w:tcBorders>
            <w:shd w:val="clear" w:color="auto" w:fill="auto"/>
            <w:vAlign w:val="center"/>
            <w:hideMark/>
          </w:tcPr>
          <w:p w14:paraId="5D05F3D3" w14:textId="77777777" w:rsidR="00AC1EC4" w:rsidRPr="00B554B1" w:rsidRDefault="00AC1EC4" w:rsidP="008E2F9A">
            <w:pPr>
              <w:suppressAutoHyphens w:val="0"/>
              <w:ind w:right="227"/>
              <w:rPr>
                <w:rFonts w:ascii="Noto Sans" w:hAnsi="Noto Sans" w:cs="Noto Sans"/>
                <w:sz w:val="16"/>
                <w:szCs w:val="16"/>
                <w:lang w:val="es-MX" w:eastAsia="es-MX"/>
              </w:rPr>
            </w:pPr>
          </w:p>
        </w:tc>
        <w:tc>
          <w:tcPr>
            <w:tcW w:w="400" w:type="pct"/>
            <w:tcBorders>
              <w:top w:val="nil"/>
              <w:left w:val="nil"/>
              <w:bottom w:val="single" w:sz="4" w:space="0" w:color="auto"/>
              <w:right w:val="single" w:sz="4" w:space="0" w:color="auto"/>
            </w:tcBorders>
            <w:shd w:val="clear" w:color="auto" w:fill="auto"/>
            <w:vAlign w:val="center"/>
            <w:hideMark/>
          </w:tcPr>
          <w:p w14:paraId="4867C5C9" w14:textId="77777777" w:rsidR="00AC1EC4" w:rsidRPr="00B554B1" w:rsidRDefault="00AC1EC4" w:rsidP="008E2F9A">
            <w:pPr>
              <w:suppressAutoHyphens w:val="0"/>
              <w:ind w:right="227"/>
              <w:rPr>
                <w:rFonts w:ascii="Noto Sans" w:hAnsi="Noto Sans" w:cs="Noto Sans"/>
                <w:sz w:val="16"/>
                <w:szCs w:val="16"/>
                <w:lang w:val="es-MX" w:eastAsia="es-MX"/>
              </w:rPr>
            </w:pPr>
          </w:p>
        </w:tc>
      </w:tr>
      <w:tr w:rsidR="00F77189" w:rsidRPr="00B554B1" w14:paraId="50D02886" w14:textId="77777777" w:rsidTr="00F77189">
        <w:trPr>
          <w:trHeight w:val="340"/>
        </w:trPr>
        <w:tc>
          <w:tcPr>
            <w:tcW w:w="3523" w:type="pct"/>
            <w:tcBorders>
              <w:top w:val="nil"/>
              <w:left w:val="single" w:sz="4" w:space="0" w:color="auto"/>
              <w:bottom w:val="single" w:sz="4" w:space="0" w:color="auto"/>
              <w:right w:val="single" w:sz="4" w:space="0" w:color="auto"/>
            </w:tcBorders>
            <w:shd w:val="clear" w:color="auto" w:fill="auto"/>
            <w:vAlign w:val="center"/>
            <w:hideMark/>
          </w:tcPr>
          <w:p w14:paraId="4BC6AB9E" w14:textId="77777777" w:rsidR="00AC1EC4" w:rsidRPr="00F77189" w:rsidRDefault="00AC1EC4" w:rsidP="008E2F9A">
            <w:pPr>
              <w:suppressAutoHyphens w:val="0"/>
              <w:ind w:right="227"/>
              <w:jc w:val="both"/>
              <w:rPr>
                <w:rFonts w:ascii="Noto Sans" w:hAnsi="Noto Sans" w:cs="Noto Sans"/>
                <w:bCs/>
                <w:sz w:val="13"/>
                <w:szCs w:val="13"/>
                <w:lang w:val="es-MX" w:eastAsia="es-MX"/>
              </w:rPr>
            </w:pPr>
            <w:r w:rsidRPr="00F77189">
              <w:rPr>
                <w:rFonts w:ascii="Noto Sans" w:hAnsi="Noto Sans" w:cs="Noto Sans"/>
                <w:sz w:val="13"/>
                <w:szCs w:val="13"/>
              </w:rPr>
              <w:t xml:space="preserve">Escrito bajo protesta de decir verdad en el que el licitante manifiesta que los precios que se presentan en su propuesta económica </w:t>
            </w:r>
            <w:r w:rsidRPr="00F77189">
              <w:rPr>
                <w:rFonts w:ascii="Noto Sans" w:hAnsi="Noto Sans" w:cs="Noto Sans"/>
                <w:bCs/>
                <w:sz w:val="13"/>
                <w:szCs w:val="13"/>
              </w:rPr>
              <w:t>no se cotizan en condiciones de prácticas desleales</w:t>
            </w:r>
            <w:r w:rsidRPr="00F77189">
              <w:rPr>
                <w:rFonts w:ascii="Noto Sans" w:hAnsi="Noto Sans" w:cs="Noto Sans"/>
                <w:sz w:val="13"/>
                <w:szCs w:val="13"/>
              </w:rPr>
              <w:t xml:space="preserve"> de comercio en su modalidad de discriminación de precios o subsidios, de conformidad con lo previsto en el artículo 37 del reglamento de la LAASSP. </w:t>
            </w:r>
            <w:r w:rsidRPr="00F77189">
              <w:rPr>
                <w:rFonts w:ascii="Noto Sans" w:hAnsi="Noto Sans" w:cs="Noto Sans"/>
                <w:b/>
                <w:bCs/>
                <w:sz w:val="13"/>
                <w:szCs w:val="13"/>
              </w:rPr>
              <w:t>ANEXO NUMERO 17 (DIECISIETE)</w:t>
            </w:r>
          </w:p>
        </w:tc>
        <w:tc>
          <w:tcPr>
            <w:tcW w:w="519" w:type="pct"/>
            <w:tcBorders>
              <w:top w:val="nil"/>
              <w:left w:val="nil"/>
              <w:bottom w:val="single" w:sz="4" w:space="0" w:color="auto"/>
              <w:right w:val="single" w:sz="4" w:space="0" w:color="auto"/>
            </w:tcBorders>
            <w:shd w:val="clear" w:color="auto" w:fill="auto"/>
            <w:vAlign w:val="center"/>
            <w:hideMark/>
          </w:tcPr>
          <w:p w14:paraId="1FB2BA19" w14:textId="77777777" w:rsidR="00AC1EC4" w:rsidRPr="00F77189" w:rsidRDefault="00AC1EC4" w:rsidP="008E2F9A">
            <w:pPr>
              <w:suppressAutoHyphens w:val="0"/>
              <w:ind w:right="227"/>
              <w:rPr>
                <w:rFonts w:ascii="Noto Sans" w:hAnsi="Noto Sans" w:cs="Noto Sans"/>
                <w:b/>
                <w:bCs/>
                <w:sz w:val="14"/>
                <w:szCs w:val="16"/>
                <w:lang w:val="es-MX" w:eastAsia="es-MX"/>
              </w:rPr>
            </w:pPr>
            <w:r w:rsidRPr="00F77189">
              <w:rPr>
                <w:rFonts w:ascii="Noto Sans" w:hAnsi="Noto Sans" w:cs="Noto Sans"/>
                <w:b/>
                <w:bCs/>
                <w:sz w:val="14"/>
                <w:szCs w:val="16"/>
                <w:lang w:val="es-MX" w:eastAsia="es-MX"/>
              </w:rPr>
              <w:t>6 INCISO N)</w:t>
            </w:r>
          </w:p>
        </w:tc>
        <w:tc>
          <w:tcPr>
            <w:tcW w:w="557" w:type="pct"/>
            <w:tcBorders>
              <w:top w:val="nil"/>
              <w:left w:val="nil"/>
              <w:bottom w:val="single" w:sz="4" w:space="0" w:color="auto"/>
              <w:right w:val="single" w:sz="4" w:space="0" w:color="auto"/>
            </w:tcBorders>
            <w:shd w:val="clear" w:color="auto" w:fill="auto"/>
            <w:vAlign w:val="center"/>
            <w:hideMark/>
          </w:tcPr>
          <w:p w14:paraId="269A0190" w14:textId="77777777" w:rsidR="00AC1EC4" w:rsidRPr="00B554B1" w:rsidRDefault="00AC1EC4" w:rsidP="008E2F9A">
            <w:pPr>
              <w:suppressAutoHyphens w:val="0"/>
              <w:ind w:right="227"/>
              <w:rPr>
                <w:rFonts w:ascii="Noto Sans" w:hAnsi="Noto Sans" w:cs="Noto Sans"/>
                <w:sz w:val="16"/>
                <w:szCs w:val="16"/>
                <w:lang w:val="es-MX" w:eastAsia="es-MX"/>
              </w:rPr>
            </w:pPr>
          </w:p>
        </w:tc>
        <w:tc>
          <w:tcPr>
            <w:tcW w:w="400" w:type="pct"/>
            <w:tcBorders>
              <w:top w:val="nil"/>
              <w:left w:val="nil"/>
              <w:bottom w:val="single" w:sz="4" w:space="0" w:color="auto"/>
              <w:right w:val="single" w:sz="4" w:space="0" w:color="auto"/>
            </w:tcBorders>
            <w:shd w:val="clear" w:color="auto" w:fill="auto"/>
            <w:vAlign w:val="center"/>
            <w:hideMark/>
          </w:tcPr>
          <w:p w14:paraId="7D3AB8CA" w14:textId="77777777" w:rsidR="00AC1EC4" w:rsidRPr="00B554B1" w:rsidRDefault="00AC1EC4" w:rsidP="008E2F9A">
            <w:pPr>
              <w:suppressAutoHyphens w:val="0"/>
              <w:ind w:right="227"/>
              <w:rPr>
                <w:rFonts w:ascii="Noto Sans" w:hAnsi="Noto Sans" w:cs="Noto Sans"/>
                <w:sz w:val="16"/>
                <w:szCs w:val="16"/>
                <w:lang w:val="es-MX" w:eastAsia="es-MX"/>
              </w:rPr>
            </w:pPr>
          </w:p>
        </w:tc>
      </w:tr>
      <w:tr w:rsidR="00F77189" w:rsidRPr="00B554B1" w14:paraId="06A88096" w14:textId="77777777" w:rsidTr="00F77189">
        <w:trPr>
          <w:trHeight w:val="340"/>
        </w:trPr>
        <w:tc>
          <w:tcPr>
            <w:tcW w:w="3523" w:type="pct"/>
            <w:tcBorders>
              <w:top w:val="nil"/>
              <w:left w:val="single" w:sz="4" w:space="0" w:color="auto"/>
              <w:bottom w:val="single" w:sz="4" w:space="0" w:color="auto"/>
              <w:right w:val="single" w:sz="4" w:space="0" w:color="auto"/>
            </w:tcBorders>
            <w:shd w:val="clear" w:color="auto" w:fill="auto"/>
            <w:vAlign w:val="center"/>
          </w:tcPr>
          <w:p w14:paraId="5CAF825B" w14:textId="77777777" w:rsidR="00AC1EC4" w:rsidRPr="00F77189" w:rsidRDefault="00AC1EC4" w:rsidP="008E2F9A">
            <w:pPr>
              <w:ind w:right="227"/>
              <w:jc w:val="both"/>
              <w:rPr>
                <w:rFonts w:ascii="Noto Sans" w:hAnsi="Noto Sans" w:cs="Noto Sans"/>
                <w:b/>
                <w:bCs/>
                <w:sz w:val="13"/>
                <w:szCs w:val="13"/>
              </w:rPr>
            </w:pPr>
            <w:r w:rsidRPr="00F77189">
              <w:rPr>
                <w:rFonts w:ascii="Noto Sans" w:hAnsi="Noto Sans" w:cs="Noto Sans"/>
                <w:sz w:val="13"/>
                <w:szCs w:val="13"/>
              </w:rPr>
              <w:t xml:space="preserve">El señalamiento de que, para intervenir en el acto de presentación y apertura de proposiciones, bastará que los licitantes presenten un escrito en el que su firmante manifieste, bajo protesta de decir verdad, que cuenta con facultades suficientes para comprometerse por sí o por su representada, sin que resulte necesario acreditar su personalidad jurídica. Conforme al </w:t>
            </w:r>
            <w:r w:rsidRPr="00F77189">
              <w:rPr>
                <w:rFonts w:ascii="Noto Sans" w:hAnsi="Noto Sans" w:cs="Noto Sans"/>
                <w:b/>
                <w:sz w:val="13"/>
                <w:szCs w:val="13"/>
              </w:rPr>
              <w:t>ANEXO NUMERO 18 (DIECIOCHO).</w:t>
            </w:r>
          </w:p>
        </w:tc>
        <w:tc>
          <w:tcPr>
            <w:tcW w:w="519" w:type="pct"/>
            <w:tcBorders>
              <w:top w:val="nil"/>
              <w:left w:val="nil"/>
              <w:bottom w:val="single" w:sz="4" w:space="0" w:color="auto"/>
              <w:right w:val="single" w:sz="4" w:space="0" w:color="auto"/>
            </w:tcBorders>
            <w:shd w:val="clear" w:color="auto" w:fill="auto"/>
            <w:vAlign w:val="center"/>
          </w:tcPr>
          <w:p w14:paraId="5428C98E" w14:textId="77777777" w:rsidR="00AC1EC4" w:rsidRPr="00F77189" w:rsidRDefault="00AC1EC4" w:rsidP="008E2F9A">
            <w:pPr>
              <w:suppressAutoHyphens w:val="0"/>
              <w:ind w:right="227"/>
              <w:rPr>
                <w:rFonts w:ascii="Noto Sans" w:hAnsi="Noto Sans" w:cs="Noto Sans"/>
                <w:b/>
                <w:bCs/>
                <w:sz w:val="14"/>
                <w:szCs w:val="16"/>
                <w:lang w:val="es-MX" w:eastAsia="es-MX"/>
              </w:rPr>
            </w:pPr>
            <w:r w:rsidRPr="00F77189">
              <w:rPr>
                <w:rFonts w:ascii="Noto Sans" w:hAnsi="Noto Sans" w:cs="Noto Sans"/>
                <w:b/>
                <w:bCs/>
                <w:sz w:val="14"/>
                <w:szCs w:val="16"/>
                <w:lang w:val="es-MX" w:eastAsia="es-MX"/>
              </w:rPr>
              <w:t>6 INCISO O)</w:t>
            </w:r>
          </w:p>
        </w:tc>
        <w:tc>
          <w:tcPr>
            <w:tcW w:w="557" w:type="pct"/>
            <w:tcBorders>
              <w:top w:val="nil"/>
              <w:left w:val="nil"/>
              <w:bottom w:val="single" w:sz="4" w:space="0" w:color="auto"/>
              <w:right w:val="single" w:sz="4" w:space="0" w:color="auto"/>
            </w:tcBorders>
            <w:shd w:val="clear" w:color="auto" w:fill="auto"/>
            <w:vAlign w:val="center"/>
          </w:tcPr>
          <w:p w14:paraId="3BC92706" w14:textId="77777777" w:rsidR="00AC1EC4" w:rsidRPr="00B554B1" w:rsidRDefault="00AC1EC4" w:rsidP="008E2F9A">
            <w:pPr>
              <w:suppressAutoHyphens w:val="0"/>
              <w:ind w:right="227"/>
              <w:rPr>
                <w:rFonts w:ascii="Noto Sans" w:hAnsi="Noto Sans" w:cs="Noto Sans"/>
                <w:sz w:val="16"/>
                <w:szCs w:val="16"/>
                <w:lang w:val="es-MX" w:eastAsia="es-MX"/>
              </w:rPr>
            </w:pPr>
          </w:p>
        </w:tc>
        <w:tc>
          <w:tcPr>
            <w:tcW w:w="400" w:type="pct"/>
            <w:tcBorders>
              <w:top w:val="nil"/>
              <w:left w:val="nil"/>
              <w:bottom w:val="single" w:sz="4" w:space="0" w:color="auto"/>
              <w:right w:val="single" w:sz="4" w:space="0" w:color="auto"/>
            </w:tcBorders>
            <w:shd w:val="clear" w:color="auto" w:fill="auto"/>
            <w:vAlign w:val="center"/>
          </w:tcPr>
          <w:p w14:paraId="2EEAF43C" w14:textId="77777777" w:rsidR="00AC1EC4" w:rsidRPr="00B554B1" w:rsidRDefault="00AC1EC4" w:rsidP="008E2F9A">
            <w:pPr>
              <w:suppressAutoHyphens w:val="0"/>
              <w:ind w:right="227"/>
              <w:rPr>
                <w:rFonts w:ascii="Noto Sans" w:hAnsi="Noto Sans" w:cs="Noto Sans"/>
                <w:sz w:val="16"/>
                <w:szCs w:val="16"/>
                <w:lang w:val="es-MX" w:eastAsia="es-MX"/>
              </w:rPr>
            </w:pPr>
          </w:p>
        </w:tc>
      </w:tr>
      <w:tr w:rsidR="00F77189" w:rsidRPr="00B554B1" w14:paraId="58495ECE" w14:textId="77777777" w:rsidTr="00F77189">
        <w:trPr>
          <w:trHeight w:val="340"/>
        </w:trPr>
        <w:tc>
          <w:tcPr>
            <w:tcW w:w="3523" w:type="pct"/>
            <w:tcBorders>
              <w:top w:val="nil"/>
              <w:left w:val="single" w:sz="4" w:space="0" w:color="auto"/>
              <w:bottom w:val="single" w:sz="4" w:space="0" w:color="auto"/>
              <w:right w:val="single" w:sz="4" w:space="0" w:color="auto"/>
            </w:tcBorders>
            <w:shd w:val="clear" w:color="auto" w:fill="auto"/>
            <w:vAlign w:val="center"/>
          </w:tcPr>
          <w:p w14:paraId="0959A55B" w14:textId="77777777" w:rsidR="00AC1EC4" w:rsidRPr="00F77189" w:rsidRDefault="00AC1EC4" w:rsidP="008E2F9A">
            <w:pPr>
              <w:tabs>
                <w:tab w:val="left" w:pos="720"/>
              </w:tabs>
              <w:ind w:right="227"/>
              <w:jc w:val="both"/>
              <w:rPr>
                <w:rFonts w:ascii="Noto Sans" w:hAnsi="Noto Sans" w:cs="Noto Sans"/>
                <w:b/>
                <w:bCs/>
                <w:sz w:val="13"/>
                <w:szCs w:val="13"/>
              </w:rPr>
            </w:pPr>
            <w:r w:rsidRPr="00F77189">
              <w:rPr>
                <w:rFonts w:ascii="Noto Sans" w:hAnsi="Noto Sans" w:cs="Noto Sans"/>
                <w:sz w:val="13"/>
                <w:szCs w:val="13"/>
              </w:rPr>
              <w:t xml:space="preserve">Escrito libre o manifiesto, mediante el cual afirmen o nieguen, bajo protesta de decir verdad, los vínculos o relaciones de negocios, laborales, profesionales, personales o de parentesco por consanguinidad o afinidad hasta el cuarto grado con las personas servidoras públicas que establece el protocolo de actuación en contrataciones. </w:t>
            </w:r>
            <w:r w:rsidRPr="00F77189">
              <w:rPr>
                <w:rFonts w:ascii="Noto Sans" w:hAnsi="Noto Sans" w:cs="Noto Sans"/>
                <w:b/>
                <w:bCs/>
                <w:sz w:val="13"/>
                <w:szCs w:val="13"/>
              </w:rPr>
              <w:t>ANEXO NUMERO 19 (DIECINUEVE)</w:t>
            </w:r>
          </w:p>
        </w:tc>
        <w:tc>
          <w:tcPr>
            <w:tcW w:w="519" w:type="pct"/>
            <w:tcBorders>
              <w:top w:val="nil"/>
              <w:left w:val="nil"/>
              <w:bottom w:val="single" w:sz="4" w:space="0" w:color="auto"/>
              <w:right w:val="single" w:sz="4" w:space="0" w:color="auto"/>
            </w:tcBorders>
            <w:shd w:val="clear" w:color="auto" w:fill="auto"/>
            <w:vAlign w:val="center"/>
          </w:tcPr>
          <w:p w14:paraId="4F2943A3" w14:textId="77777777" w:rsidR="00AC1EC4" w:rsidRPr="00F77189" w:rsidRDefault="00AC1EC4" w:rsidP="008E2F9A">
            <w:pPr>
              <w:suppressAutoHyphens w:val="0"/>
              <w:ind w:right="227"/>
              <w:rPr>
                <w:rFonts w:ascii="Noto Sans" w:hAnsi="Noto Sans" w:cs="Noto Sans"/>
                <w:b/>
                <w:bCs/>
                <w:sz w:val="14"/>
                <w:szCs w:val="16"/>
                <w:lang w:val="es-MX" w:eastAsia="es-MX"/>
              </w:rPr>
            </w:pPr>
            <w:r w:rsidRPr="00F77189">
              <w:rPr>
                <w:rFonts w:ascii="Noto Sans" w:hAnsi="Noto Sans" w:cs="Noto Sans"/>
                <w:b/>
                <w:bCs/>
                <w:sz w:val="14"/>
                <w:szCs w:val="16"/>
                <w:lang w:val="es-MX" w:eastAsia="es-MX"/>
              </w:rPr>
              <w:t>6 INCISO P)</w:t>
            </w:r>
          </w:p>
        </w:tc>
        <w:tc>
          <w:tcPr>
            <w:tcW w:w="557" w:type="pct"/>
            <w:tcBorders>
              <w:top w:val="nil"/>
              <w:left w:val="nil"/>
              <w:bottom w:val="single" w:sz="4" w:space="0" w:color="auto"/>
              <w:right w:val="single" w:sz="4" w:space="0" w:color="auto"/>
            </w:tcBorders>
            <w:shd w:val="clear" w:color="auto" w:fill="auto"/>
            <w:vAlign w:val="center"/>
          </w:tcPr>
          <w:p w14:paraId="7D14AB2A" w14:textId="77777777" w:rsidR="00AC1EC4" w:rsidRPr="00B554B1" w:rsidRDefault="00AC1EC4" w:rsidP="008E2F9A">
            <w:pPr>
              <w:suppressAutoHyphens w:val="0"/>
              <w:ind w:right="227"/>
              <w:rPr>
                <w:rFonts w:ascii="Noto Sans" w:hAnsi="Noto Sans" w:cs="Noto Sans"/>
                <w:sz w:val="16"/>
                <w:szCs w:val="16"/>
                <w:lang w:val="es-MX" w:eastAsia="es-MX"/>
              </w:rPr>
            </w:pPr>
          </w:p>
        </w:tc>
        <w:tc>
          <w:tcPr>
            <w:tcW w:w="400" w:type="pct"/>
            <w:tcBorders>
              <w:top w:val="nil"/>
              <w:left w:val="nil"/>
              <w:bottom w:val="single" w:sz="4" w:space="0" w:color="auto"/>
              <w:right w:val="single" w:sz="4" w:space="0" w:color="auto"/>
            </w:tcBorders>
            <w:shd w:val="clear" w:color="auto" w:fill="auto"/>
            <w:vAlign w:val="center"/>
          </w:tcPr>
          <w:p w14:paraId="1CF75A21" w14:textId="77777777" w:rsidR="00AC1EC4" w:rsidRPr="00B554B1" w:rsidRDefault="00AC1EC4" w:rsidP="008E2F9A">
            <w:pPr>
              <w:suppressAutoHyphens w:val="0"/>
              <w:ind w:right="227"/>
              <w:rPr>
                <w:rFonts w:ascii="Noto Sans" w:hAnsi="Noto Sans" w:cs="Noto Sans"/>
                <w:sz w:val="16"/>
                <w:szCs w:val="16"/>
                <w:lang w:val="es-MX" w:eastAsia="es-MX"/>
              </w:rPr>
            </w:pPr>
          </w:p>
        </w:tc>
      </w:tr>
      <w:tr w:rsidR="00F77189" w:rsidRPr="00B554B1" w14:paraId="5684EF01" w14:textId="77777777" w:rsidTr="00F77189">
        <w:trPr>
          <w:trHeight w:val="340"/>
        </w:trPr>
        <w:tc>
          <w:tcPr>
            <w:tcW w:w="3523" w:type="pct"/>
            <w:tcBorders>
              <w:top w:val="nil"/>
              <w:left w:val="single" w:sz="4" w:space="0" w:color="auto"/>
              <w:bottom w:val="single" w:sz="4" w:space="0" w:color="auto"/>
              <w:right w:val="single" w:sz="4" w:space="0" w:color="auto"/>
            </w:tcBorders>
            <w:shd w:val="clear" w:color="auto" w:fill="auto"/>
            <w:vAlign w:val="center"/>
          </w:tcPr>
          <w:p w14:paraId="11C6F53B" w14:textId="77777777" w:rsidR="00AC1EC4" w:rsidRPr="00F77189" w:rsidRDefault="00AC1EC4" w:rsidP="008E2F9A">
            <w:pPr>
              <w:tabs>
                <w:tab w:val="left" w:pos="720"/>
              </w:tabs>
              <w:ind w:right="227"/>
              <w:jc w:val="both"/>
              <w:rPr>
                <w:rFonts w:ascii="Noto Sans" w:hAnsi="Noto Sans" w:cs="Noto Sans"/>
                <w:b/>
                <w:bCs/>
                <w:sz w:val="13"/>
                <w:szCs w:val="13"/>
              </w:rPr>
            </w:pPr>
            <w:r w:rsidRPr="00F77189">
              <w:rPr>
                <w:rFonts w:ascii="Noto Sans" w:hAnsi="Noto Sans" w:cs="Noto Sans"/>
                <w:sz w:val="13"/>
                <w:szCs w:val="13"/>
              </w:rPr>
              <w:t xml:space="preserve">Escrito libre en el que su firmante manifieste bajo protesta de decir verdad, que no ejecuta con otro licitante acciones que impliquen o tengan por objeto obtener un beneficio o ventaja indebida en el procedimiento. </w:t>
            </w:r>
            <w:r w:rsidRPr="00F77189">
              <w:rPr>
                <w:rFonts w:ascii="Noto Sans" w:hAnsi="Noto Sans" w:cs="Noto Sans"/>
                <w:b/>
                <w:bCs/>
                <w:sz w:val="13"/>
                <w:szCs w:val="13"/>
              </w:rPr>
              <w:t>ANEXO NUMERO 19 (DIECINUEVE)</w:t>
            </w:r>
          </w:p>
        </w:tc>
        <w:tc>
          <w:tcPr>
            <w:tcW w:w="519" w:type="pct"/>
            <w:tcBorders>
              <w:top w:val="nil"/>
              <w:left w:val="nil"/>
              <w:bottom w:val="single" w:sz="4" w:space="0" w:color="auto"/>
              <w:right w:val="single" w:sz="4" w:space="0" w:color="auto"/>
            </w:tcBorders>
            <w:shd w:val="clear" w:color="auto" w:fill="auto"/>
            <w:vAlign w:val="center"/>
          </w:tcPr>
          <w:p w14:paraId="18BA9D98" w14:textId="77777777" w:rsidR="00AC1EC4" w:rsidRPr="00F77189" w:rsidRDefault="00AC1EC4" w:rsidP="008E2F9A">
            <w:pPr>
              <w:suppressAutoHyphens w:val="0"/>
              <w:ind w:right="227"/>
              <w:rPr>
                <w:rFonts w:ascii="Noto Sans" w:hAnsi="Noto Sans" w:cs="Noto Sans"/>
                <w:b/>
                <w:bCs/>
                <w:sz w:val="14"/>
                <w:szCs w:val="16"/>
                <w:lang w:val="es-MX" w:eastAsia="es-MX"/>
              </w:rPr>
            </w:pPr>
            <w:r w:rsidRPr="00F77189">
              <w:rPr>
                <w:rFonts w:ascii="Noto Sans" w:hAnsi="Noto Sans" w:cs="Noto Sans"/>
                <w:b/>
                <w:bCs/>
                <w:sz w:val="14"/>
                <w:szCs w:val="16"/>
                <w:lang w:val="es-MX" w:eastAsia="es-MX"/>
              </w:rPr>
              <w:t>6 INCISO Q)</w:t>
            </w:r>
          </w:p>
        </w:tc>
        <w:tc>
          <w:tcPr>
            <w:tcW w:w="557" w:type="pct"/>
            <w:tcBorders>
              <w:top w:val="nil"/>
              <w:left w:val="nil"/>
              <w:bottom w:val="single" w:sz="4" w:space="0" w:color="auto"/>
              <w:right w:val="single" w:sz="4" w:space="0" w:color="auto"/>
            </w:tcBorders>
            <w:shd w:val="clear" w:color="auto" w:fill="auto"/>
            <w:vAlign w:val="center"/>
          </w:tcPr>
          <w:p w14:paraId="4A3C9CCC" w14:textId="77777777" w:rsidR="00AC1EC4" w:rsidRPr="00B554B1" w:rsidRDefault="00AC1EC4" w:rsidP="00F77189">
            <w:pPr>
              <w:suppressAutoHyphens w:val="0"/>
              <w:ind w:left="-2" w:right="227"/>
              <w:rPr>
                <w:rFonts w:ascii="Noto Sans" w:hAnsi="Noto Sans" w:cs="Noto Sans"/>
                <w:sz w:val="16"/>
                <w:szCs w:val="16"/>
                <w:lang w:val="es-MX" w:eastAsia="es-MX"/>
              </w:rPr>
            </w:pPr>
          </w:p>
        </w:tc>
        <w:tc>
          <w:tcPr>
            <w:tcW w:w="400" w:type="pct"/>
            <w:tcBorders>
              <w:top w:val="nil"/>
              <w:left w:val="nil"/>
              <w:bottom w:val="single" w:sz="4" w:space="0" w:color="auto"/>
              <w:right w:val="single" w:sz="4" w:space="0" w:color="auto"/>
            </w:tcBorders>
            <w:shd w:val="clear" w:color="auto" w:fill="auto"/>
            <w:vAlign w:val="center"/>
          </w:tcPr>
          <w:p w14:paraId="12580A04" w14:textId="77777777" w:rsidR="00AC1EC4" w:rsidRPr="00B554B1" w:rsidRDefault="00AC1EC4" w:rsidP="008E2F9A">
            <w:pPr>
              <w:suppressAutoHyphens w:val="0"/>
              <w:ind w:right="227"/>
              <w:rPr>
                <w:rFonts w:ascii="Noto Sans" w:hAnsi="Noto Sans" w:cs="Noto Sans"/>
                <w:sz w:val="16"/>
                <w:szCs w:val="16"/>
                <w:lang w:val="es-MX" w:eastAsia="es-MX"/>
              </w:rPr>
            </w:pPr>
          </w:p>
        </w:tc>
      </w:tr>
      <w:tr w:rsidR="00F77189" w:rsidRPr="00B554B1" w14:paraId="320E3240" w14:textId="77777777" w:rsidTr="00F77189">
        <w:trPr>
          <w:trHeight w:val="340"/>
        </w:trPr>
        <w:tc>
          <w:tcPr>
            <w:tcW w:w="3523" w:type="pct"/>
            <w:tcBorders>
              <w:top w:val="nil"/>
              <w:left w:val="single" w:sz="4" w:space="0" w:color="auto"/>
              <w:bottom w:val="single" w:sz="4" w:space="0" w:color="auto"/>
              <w:right w:val="single" w:sz="4" w:space="0" w:color="auto"/>
            </w:tcBorders>
            <w:shd w:val="clear" w:color="auto" w:fill="auto"/>
            <w:vAlign w:val="center"/>
          </w:tcPr>
          <w:p w14:paraId="44D1D201" w14:textId="77777777" w:rsidR="00AC1EC4" w:rsidRPr="00F77189" w:rsidRDefault="00AC1EC4" w:rsidP="008E2F9A">
            <w:pPr>
              <w:tabs>
                <w:tab w:val="left" w:pos="720"/>
              </w:tabs>
              <w:ind w:right="227"/>
              <w:jc w:val="both"/>
              <w:rPr>
                <w:rFonts w:ascii="Noto Sans" w:hAnsi="Noto Sans" w:cs="Noto Sans"/>
                <w:b/>
                <w:bCs/>
                <w:sz w:val="13"/>
                <w:szCs w:val="13"/>
              </w:rPr>
            </w:pPr>
            <w:r w:rsidRPr="00F77189">
              <w:rPr>
                <w:rFonts w:ascii="Noto Sans" w:hAnsi="Noto Sans" w:cs="Noto Sans"/>
                <w:sz w:val="13"/>
                <w:szCs w:val="13"/>
              </w:rPr>
              <w:t xml:space="preserve">Escrito en el que su firmante manifieste bajo protesta de decir verdad que, en caso de resultar ganador, no podrá subcontratar a otro licitante que haya participado en el procedimiento. </w:t>
            </w:r>
            <w:r w:rsidRPr="00F77189">
              <w:rPr>
                <w:rFonts w:ascii="Noto Sans" w:hAnsi="Noto Sans" w:cs="Noto Sans"/>
                <w:b/>
                <w:bCs/>
                <w:sz w:val="13"/>
                <w:szCs w:val="13"/>
              </w:rPr>
              <w:t>ANEXO NUMERO 19 (DIECINUEVE)</w:t>
            </w:r>
          </w:p>
        </w:tc>
        <w:tc>
          <w:tcPr>
            <w:tcW w:w="519" w:type="pct"/>
            <w:tcBorders>
              <w:top w:val="nil"/>
              <w:left w:val="nil"/>
              <w:bottom w:val="single" w:sz="4" w:space="0" w:color="auto"/>
              <w:right w:val="single" w:sz="4" w:space="0" w:color="auto"/>
            </w:tcBorders>
            <w:shd w:val="clear" w:color="auto" w:fill="auto"/>
            <w:vAlign w:val="center"/>
          </w:tcPr>
          <w:p w14:paraId="407245A2" w14:textId="77777777" w:rsidR="00AC1EC4" w:rsidRPr="00F77189" w:rsidRDefault="00AC1EC4" w:rsidP="008E2F9A">
            <w:pPr>
              <w:suppressAutoHyphens w:val="0"/>
              <w:ind w:right="227"/>
              <w:rPr>
                <w:rFonts w:ascii="Noto Sans" w:hAnsi="Noto Sans" w:cs="Noto Sans"/>
                <w:b/>
                <w:bCs/>
                <w:sz w:val="14"/>
                <w:szCs w:val="16"/>
                <w:lang w:val="es-MX" w:eastAsia="es-MX"/>
              </w:rPr>
            </w:pPr>
            <w:r w:rsidRPr="00F77189">
              <w:rPr>
                <w:rFonts w:ascii="Noto Sans" w:hAnsi="Noto Sans" w:cs="Noto Sans"/>
                <w:b/>
                <w:bCs/>
                <w:sz w:val="14"/>
                <w:szCs w:val="16"/>
                <w:lang w:val="es-MX" w:eastAsia="es-MX"/>
              </w:rPr>
              <w:t>6 INCISO R)</w:t>
            </w:r>
          </w:p>
        </w:tc>
        <w:tc>
          <w:tcPr>
            <w:tcW w:w="557" w:type="pct"/>
            <w:tcBorders>
              <w:top w:val="nil"/>
              <w:left w:val="nil"/>
              <w:bottom w:val="single" w:sz="4" w:space="0" w:color="auto"/>
              <w:right w:val="single" w:sz="4" w:space="0" w:color="auto"/>
            </w:tcBorders>
            <w:shd w:val="clear" w:color="auto" w:fill="auto"/>
            <w:vAlign w:val="center"/>
          </w:tcPr>
          <w:p w14:paraId="7AE62673" w14:textId="77777777" w:rsidR="00AC1EC4" w:rsidRPr="00B554B1" w:rsidRDefault="00AC1EC4" w:rsidP="008E2F9A">
            <w:pPr>
              <w:suppressAutoHyphens w:val="0"/>
              <w:ind w:right="227"/>
              <w:rPr>
                <w:rFonts w:ascii="Noto Sans" w:hAnsi="Noto Sans" w:cs="Noto Sans"/>
                <w:sz w:val="16"/>
                <w:szCs w:val="16"/>
                <w:lang w:val="es-MX" w:eastAsia="es-MX"/>
              </w:rPr>
            </w:pPr>
          </w:p>
        </w:tc>
        <w:tc>
          <w:tcPr>
            <w:tcW w:w="400" w:type="pct"/>
            <w:tcBorders>
              <w:top w:val="nil"/>
              <w:left w:val="nil"/>
              <w:bottom w:val="single" w:sz="4" w:space="0" w:color="auto"/>
              <w:right w:val="single" w:sz="4" w:space="0" w:color="auto"/>
            </w:tcBorders>
            <w:shd w:val="clear" w:color="auto" w:fill="auto"/>
            <w:vAlign w:val="center"/>
          </w:tcPr>
          <w:p w14:paraId="6A5DF85F" w14:textId="77777777" w:rsidR="00AC1EC4" w:rsidRPr="00B554B1" w:rsidRDefault="00AC1EC4" w:rsidP="008E2F9A">
            <w:pPr>
              <w:suppressAutoHyphens w:val="0"/>
              <w:ind w:right="227"/>
              <w:rPr>
                <w:rFonts w:ascii="Noto Sans" w:hAnsi="Noto Sans" w:cs="Noto Sans"/>
                <w:sz w:val="16"/>
                <w:szCs w:val="16"/>
                <w:lang w:val="es-MX" w:eastAsia="es-MX"/>
              </w:rPr>
            </w:pPr>
          </w:p>
        </w:tc>
      </w:tr>
      <w:tr w:rsidR="00F77189" w:rsidRPr="00B554B1" w14:paraId="2E788D89" w14:textId="77777777" w:rsidTr="00F77189">
        <w:trPr>
          <w:trHeight w:val="340"/>
        </w:trPr>
        <w:tc>
          <w:tcPr>
            <w:tcW w:w="3523" w:type="pct"/>
            <w:tcBorders>
              <w:top w:val="nil"/>
              <w:left w:val="single" w:sz="4" w:space="0" w:color="auto"/>
              <w:bottom w:val="single" w:sz="4" w:space="0" w:color="auto"/>
              <w:right w:val="single" w:sz="4" w:space="0" w:color="auto"/>
            </w:tcBorders>
            <w:shd w:val="clear" w:color="auto" w:fill="auto"/>
            <w:vAlign w:val="center"/>
          </w:tcPr>
          <w:p w14:paraId="65AA7DA4" w14:textId="77777777" w:rsidR="00AC1EC4" w:rsidRPr="00F77189" w:rsidRDefault="00AC1EC4" w:rsidP="008E2F9A">
            <w:pPr>
              <w:suppressAutoHyphens w:val="0"/>
              <w:ind w:right="227"/>
              <w:jc w:val="both"/>
              <w:rPr>
                <w:rFonts w:ascii="Noto Sans" w:hAnsi="Noto Sans" w:cs="Noto Sans"/>
                <w:sz w:val="13"/>
                <w:szCs w:val="13"/>
                <w:lang w:eastAsia="es-MX"/>
              </w:rPr>
            </w:pPr>
            <w:r w:rsidRPr="00F77189">
              <w:rPr>
                <w:rFonts w:ascii="Noto Sans" w:hAnsi="Noto Sans" w:cs="Noto Sans"/>
                <w:sz w:val="13"/>
                <w:szCs w:val="13"/>
                <w:lang w:val="es-MX"/>
              </w:rPr>
              <w:t xml:space="preserve">Escrito en formato libre por el que manifiesta no encontrarse sancionado como empresa o producto, por la secretaría de salud, conforme al de la presente convocatoria. </w:t>
            </w:r>
          </w:p>
        </w:tc>
        <w:tc>
          <w:tcPr>
            <w:tcW w:w="519" w:type="pct"/>
            <w:tcBorders>
              <w:top w:val="nil"/>
              <w:left w:val="nil"/>
              <w:bottom w:val="single" w:sz="4" w:space="0" w:color="auto"/>
              <w:right w:val="single" w:sz="4" w:space="0" w:color="auto"/>
            </w:tcBorders>
            <w:shd w:val="clear" w:color="auto" w:fill="auto"/>
            <w:vAlign w:val="center"/>
          </w:tcPr>
          <w:p w14:paraId="58A2E5DA" w14:textId="77777777" w:rsidR="00AC1EC4" w:rsidRPr="00F77189" w:rsidRDefault="00AC1EC4" w:rsidP="008E2F9A">
            <w:pPr>
              <w:suppressAutoHyphens w:val="0"/>
              <w:ind w:right="227"/>
              <w:rPr>
                <w:rFonts w:ascii="Noto Sans" w:hAnsi="Noto Sans" w:cs="Noto Sans"/>
                <w:b/>
                <w:bCs/>
                <w:sz w:val="14"/>
                <w:szCs w:val="16"/>
                <w:lang w:val="es-MX" w:eastAsia="es-MX"/>
              </w:rPr>
            </w:pPr>
            <w:r w:rsidRPr="00F77189">
              <w:rPr>
                <w:rFonts w:ascii="Noto Sans" w:hAnsi="Noto Sans" w:cs="Noto Sans"/>
                <w:b/>
                <w:bCs/>
                <w:sz w:val="14"/>
                <w:szCs w:val="16"/>
                <w:lang w:val="es-MX" w:eastAsia="es-MX"/>
              </w:rPr>
              <w:t>6 INCISO S)</w:t>
            </w:r>
          </w:p>
        </w:tc>
        <w:tc>
          <w:tcPr>
            <w:tcW w:w="557" w:type="pct"/>
            <w:tcBorders>
              <w:top w:val="nil"/>
              <w:left w:val="nil"/>
              <w:bottom w:val="single" w:sz="4" w:space="0" w:color="auto"/>
              <w:right w:val="single" w:sz="4" w:space="0" w:color="auto"/>
            </w:tcBorders>
            <w:shd w:val="clear" w:color="auto" w:fill="auto"/>
            <w:vAlign w:val="center"/>
          </w:tcPr>
          <w:p w14:paraId="7C58BDE6" w14:textId="77777777" w:rsidR="00AC1EC4" w:rsidRPr="00B554B1" w:rsidRDefault="00AC1EC4" w:rsidP="008E2F9A">
            <w:pPr>
              <w:suppressAutoHyphens w:val="0"/>
              <w:ind w:right="227"/>
              <w:rPr>
                <w:rFonts w:ascii="Noto Sans" w:hAnsi="Noto Sans" w:cs="Noto Sans"/>
                <w:sz w:val="16"/>
                <w:szCs w:val="16"/>
                <w:lang w:val="es-MX" w:eastAsia="es-MX"/>
              </w:rPr>
            </w:pPr>
          </w:p>
        </w:tc>
        <w:tc>
          <w:tcPr>
            <w:tcW w:w="400" w:type="pct"/>
            <w:tcBorders>
              <w:top w:val="nil"/>
              <w:left w:val="nil"/>
              <w:bottom w:val="single" w:sz="4" w:space="0" w:color="auto"/>
              <w:right w:val="single" w:sz="4" w:space="0" w:color="auto"/>
            </w:tcBorders>
            <w:shd w:val="clear" w:color="auto" w:fill="auto"/>
            <w:vAlign w:val="center"/>
          </w:tcPr>
          <w:p w14:paraId="737A1B5C" w14:textId="77777777" w:rsidR="00AC1EC4" w:rsidRPr="00B554B1" w:rsidRDefault="00AC1EC4" w:rsidP="008E2F9A">
            <w:pPr>
              <w:suppressAutoHyphens w:val="0"/>
              <w:ind w:right="227"/>
              <w:rPr>
                <w:rFonts w:ascii="Noto Sans" w:hAnsi="Noto Sans" w:cs="Noto Sans"/>
                <w:sz w:val="16"/>
                <w:szCs w:val="16"/>
                <w:lang w:val="es-MX" w:eastAsia="es-MX"/>
              </w:rPr>
            </w:pPr>
          </w:p>
        </w:tc>
      </w:tr>
      <w:tr w:rsidR="00F77189" w:rsidRPr="00B554B1" w14:paraId="7B58EA58" w14:textId="77777777" w:rsidTr="00F77189">
        <w:trPr>
          <w:trHeight w:val="340"/>
        </w:trPr>
        <w:tc>
          <w:tcPr>
            <w:tcW w:w="3523" w:type="pct"/>
            <w:tcBorders>
              <w:top w:val="nil"/>
              <w:left w:val="single" w:sz="4" w:space="0" w:color="auto"/>
              <w:bottom w:val="single" w:sz="4" w:space="0" w:color="auto"/>
              <w:right w:val="single" w:sz="4" w:space="0" w:color="auto"/>
            </w:tcBorders>
            <w:shd w:val="clear" w:color="auto" w:fill="auto"/>
            <w:vAlign w:val="center"/>
          </w:tcPr>
          <w:p w14:paraId="61DA9703" w14:textId="77777777" w:rsidR="00AC1EC4" w:rsidRPr="00F77189" w:rsidRDefault="00AC1EC4" w:rsidP="008E2F9A">
            <w:pPr>
              <w:suppressAutoHyphens w:val="0"/>
              <w:ind w:right="227"/>
              <w:jc w:val="both"/>
              <w:rPr>
                <w:rFonts w:ascii="Noto Sans" w:hAnsi="Noto Sans" w:cs="Noto Sans"/>
                <w:sz w:val="13"/>
                <w:szCs w:val="13"/>
                <w:lang w:val="es-MX" w:eastAsia="es-MX"/>
              </w:rPr>
            </w:pPr>
            <w:r w:rsidRPr="00F77189">
              <w:rPr>
                <w:rFonts w:ascii="Noto Sans" w:hAnsi="Noto Sans" w:cs="Noto Sans"/>
                <w:sz w:val="13"/>
                <w:szCs w:val="13"/>
                <w:lang w:eastAsia="es-MX"/>
              </w:rPr>
              <w:t xml:space="preserve">Escrito en formato libre en </w:t>
            </w:r>
            <w:proofErr w:type="gramStart"/>
            <w:r w:rsidRPr="00F77189">
              <w:rPr>
                <w:rFonts w:ascii="Noto Sans" w:hAnsi="Noto Sans" w:cs="Noto Sans"/>
                <w:sz w:val="13"/>
                <w:szCs w:val="13"/>
                <w:lang w:eastAsia="es-MX"/>
              </w:rPr>
              <w:t>el</w:t>
            </w:r>
            <w:proofErr w:type="gramEnd"/>
            <w:r w:rsidRPr="00F77189">
              <w:rPr>
                <w:rFonts w:ascii="Noto Sans" w:hAnsi="Noto Sans" w:cs="Noto Sans"/>
                <w:sz w:val="13"/>
                <w:szCs w:val="13"/>
                <w:lang w:eastAsia="es-MX"/>
              </w:rPr>
              <w:t xml:space="preserve"> manifiesta que cuenta con el registro federal de contribuyentes, registro patronal IMSS y registro INFONAVIT en el caso de que el licitante no cuente con registro patronal propio, deberá celebrar convenio de participación conjunta con la empresa que le proporcione los servicios de recursos humanos. escrito libre</w:t>
            </w:r>
          </w:p>
        </w:tc>
        <w:tc>
          <w:tcPr>
            <w:tcW w:w="519" w:type="pct"/>
            <w:tcBorders>
              <w:top w:val="nil"/>
              <w:left w:val="nil"/>
              <w:bottom w:val="single" w:sz="4" w:space="0" w:color="auto"/>
              <w:right w:val="single" w:sz="4" w:space="0" w:color="auto"/>
            </w:tcBorders>
            <w:shd w:val="clear" w:color="auto" w:fill="auto"/>
            <w:vAlign w:val="center"/>
          </w:tcPr>
          <w:p w14:paraId="19E02A8E" w14:textId="77777777" w:rsidR="00AC1EC4" w:rsidRPr="00F77189" w:rsidRDefault="00AC1EC4" w:rsidP="008E2F9A">
            <w:pPr>
              <w:suppressAutoHyphens w:val="0"/>
              <w:ind w:right="227"/>
              <w:rPr>
                <w:rFonts w:ascii="Noto Sans" w:hAnsi="Noto Sans" w:cs="Noto Sans"/>
                <w:b/>
                <w:bCs/>
                <w:sz w:val="14"/>
                <w:szCs w:val="16"/>
                <w:lang w:val="es-MX" w:eastAsia="es-MX"/>
              </w:rPr>
            </w:pPr>
            <w:r w:rsidRPr="00F77189">
              <w:rPr>
                <w:rFonts w:ascii="Noto Sans" w:hAnsi="Noto Sans" w:cs="Noto Sans"/>
                <w:b/>
                <w:bCs/>
                <w:sz w:val="14"/>
                <w:szCs w:val="16"/>
                <w:lang w:val="es-MX" w:eastAsia="es-MX"/>
              </w:rPr>
              <w:t>6 INCISO V)</w:t>
            </w:r>
          </w:p>
        </w:tc>
        <w:tc>
          <w:tcPr>
            <w:tcW w:w="557" w:type="pct"/>
            <w:tcBorders>
              <w:top w:val="nil"/>
              <w:left w:val="nil"/>
              <w:bottom w:val="single" w:sz="4" w:space="0" w:color="auto"/>
              <w:right w:val="single" w:sz="4" w:space="0" w:color="auto"/>
            </w:tcBorders>
            <w:shd w:val="clear" w:color="auto" w:fill="auto"/>
            <w:vAlign w:val="center"/>
          </w:tcPr>
          <w:p w14:paraId="47CD429B" w14:textId="77777777" w:rsidR="00AC1EC4" w:rsidRPr="00B554B1" w:rsidRDefault="00AC1EC4" w:rsidP="008E2F9A">
            <w:pPr>
              <w:suppressAutoHyphens w:val="0"/>
              <w:ind w:right="227"/>
              <w:rPr>
                <w:rFonts w:ascii="Noto Sans" w:hAnsi="Noto Sans" w:cs="Noto Sans"/>
                <w:sz w:val="16"/>
                <w:szCs w:val="16"/>
                <w:lang w:val="es-MX" w:eastAsia="es-MX"/>
              </w:rPr>
            </w:pPr>
          </w:p>
        </w:tc>
        <w:tc>
          <w:tcPr>
            <w:tcW w:w="400" w:type="pct"/>
            <w:tcBorders>
              <w:top w:val="nil"/>
              <w:left w:val="nil"/>
              <w:bottom w:val="single" w:sz="4" w:space="0" w:color="auto"/>
              <w:right w:val="single" w:sz="4" w:space="0" w:color="auto"/>
            </w:tcBorders>
            <w:shd w:val="clear" w:color="auto" w:fill="auto"/>
            <w:vAlign w:val="center"/>
          </w:tcPr>
          <w:p w14:paraId="288116EA" w14:textId="77777777" w:rsidR="00AC1EC4" w:rsidRPr="00B554B1" w:rsidRDefault="00AC1EC4" w:rsidP="008E2F9A">
            <w:pPr>
              <w:suppressAutoHyphens w:val="0"/>
              <w:ind w:right="227"/>
              <w:rPr>
                <w:rFonts w:ascii="Noto Sans" w:hAnsi="Noto Sans" w:cs="Noto Sans"/>
                <w:sz w:val="16"/>
                <w:szCs w:val="16"/>
                <w:lang w:val="es-MX" w:eastAsia="es-MX"/>
              </w:rPr>
            </w:pPr>
          </w:p>
        </w:tc>
      </w:tr>
      <w:tr w:rsidR="00F77189" w:rsidRPr="00B554B1" w14:paraId="044FC745" w14:textId="77777777" w:rsidTr="00F77189">
        <w:trPr>
          <w:trHeight w:val="340"/>
        </w:trPr>
        <w:tc>
          <w:tcPr>
            <w:tcW w:w="3523" w:type="pct"/>
            <w:tcBorders>
              <w:top w:val="nil"/>
              <w:left w:val="single" w:sz="4" w:space="0" w:color="auto"/>
              <w:bottom w:val="single" w:sz="4" w:space="0" w:color="auto"/>
              <w:right w:val="single" w:sz="4" w:space="0" w:color="auto"/>
            </w:tcBorders>
            <w:shd w:val="clear" w:color="auto" w:fill="auto"/>
            <w:vAlign w:val="center"/>
          </w:tcPr>
          <w:p w14:paraId="1D231BEB" w14:textId="77777777" w:rsidR="00AC1EC4" w:rsidRPr="00F77189" w:rsidRDefault="00AC1EC4" w:rsidP="008E2F9A">
            <w:pPr>
              <w:suppressAutoHyphens w:val="0"/>
              <w:ind w:right="227"/>
              <w:jc w:val="both"/>
              <w:rPr>
                <w:rFonts w:ascii="Noto Sans" w:hAnsi="Noto Sans" w:cs="Noto Sans"/>
                <w:sz w:val="13"/>
                <w:szCs w:val="13"/>
                <w:lang w:eastAsia="es-MX"/>
              </w:rPr>
            </w:pPr>
            <w:r w:rsidRPr="00F77189">
              <w:rPr>
                <w:rFonts w:ascii="Noto Sans" w:hAnsi="Noto Sans" w:cs="Noto Sans"/>
                <w:sz w:val="13"/>
                <w:szCs w:val="13"/>
                <w:lang w:eastAsia="es-MX"/>
              </w:rPr>
              <w:t xml:space="preserve">El licitante deberá adjuntar a su proposición opinión positiva y vigente de cumplimiento de sus obligaciones fiscales en materia de seguridad social ante el IMSS, si dicha opinión no se encuentra legible y/o el sello digital o código </w:t>
            </w:r>
            <w:proofErr w:type="spellStart"/>
            <w:r w:rsidRPr="00F77189">
              <w:rPr>
                <w:rFonts w:ascii="Noto Sans" w:hAnsi="Noto Sans" w:cs="Noto Sans"/>
                <w:sz w:val="13"/>
                <w:szCs w:val="13"/>
                <w:lang w:eastAsia="es-MX"/>
              </w:rPr>
              <w:t>qr</w:t>
            </w:r>
            <w:proofErr w:type="spellEnd"/>
            <w:r w:rsidRPr="00F77189">
              <w:rPr>
                <w:rFonts w:ascii="Noto Sans" w:hAnsi="Noto Sans" w:cs="Noto Sans"/>
                <w:sz w:val="13"/>
                <w:szCs w:val="13"/>
                <w:lang w:eastAsia="es-MX"/>
              </w:rPr>
              <w:t xml:space="preserve"> no se puede verificar se tendrá como no presentado.</w:t>
            </w:r>
          </w:p>
          <w:p w14:paraId="66F2DA37" w14:textId="77777777" w:rsidR="00AC1EC4" w:rsidRPr="00F77189" w:rsidRDefault="00AC1EC4" w:rsidP="008E2F9A">
            <w:pPr>
              <w:suppressAutoHyphens w:val="0"/>
              <w:ind w:right="227"/>
              <w:jc w:val="both"/>
              <w:rPr>
                <w:rFonts w:ascii="Noto Sans" w:hAnsi="Noto Sans" w:cs="Noto Sans"/>
                <w:sz w:val="13"/>
                <w:szCs w:val="13"/>
                <w:lang w:val="es-MX" w:eastAsia="es-MX"/>
              </w:rPr>
            </w:pPr>
          </w:p>
        </w:tc>
        <w:tc>
          <w:tcPr>
            <w:tcW w:w="519" w:type="pct"/>
            <w:tcBorders>
              <w:top w:val="nil"/>
              <w:left w:val="nil"/>
              <w:bottom w:val="single" w:sz="4" w:space="0" w:color="auto"/>
              <w:right w:val="single" w:sz="4" w:space="0" w:color="auto"/>
            </w:tcBorders>
            <w:shd w:val="clear" w:color="auto" w:fill="auto"/>
            <w:vAlign w:val="center"/>
          </w:tcPr>
          <w:p w14:paraId="0DAA53A3" w14:textId="77777777" w:rsidR="00AC1EC4" w:rsidRPr="00F77189" w:rsidRDefault="00AC1EC4" w:rsidP="008E2F9A">
            <w:pPr>
              <w:suppressAutoHyphens w:val="0"/>
              <w:ind w:right="227"/>
              <w:rPr>
                <w:rFonts w:ascii="Noto Sans" w:hAnsi="Noto Sans" w:cs="Noto Sans"/>
                <w:b/>
                <w:bCs/>
                <w:sz w:val="14"/>
                <w:szCs w:val="16"/>
                <w:lang w:val="es-MX" w:eastAsia="es-MX"/>
              </w:rPr>
            </w:pPr>
            <w:r w:rsidRPr="00F77189">
              <w:rPr>
                <w:rFonts w:ascii="Noto Sans" w:hAnsi="Noto Sans" w:cs="Noto Sans"/>
                <w:b/>
                <w:bCs/>
                <w:sz w:val="14"/>
                <w:szCs w:val="16"/>
                <w:lang w:val="es-MX" w:eastAsia="es-MX"/>
              </w:rPr>
              <w:t>6 INCISO T)</w:t>
            </w:r>
          </w:p>
        </w:tc>
        <w:tc>
          <w:tcPr>
            <w:tcW w:w="557" w:type="pct"/>
            <w:tcBorders>
              <w:top w:val="nil"/>
              <w:left w:val="nil"/>
              <w:bottom w:val="single" w:sz="4" w:space="0" w:color="auto"/>
              <w:right w:val="single" w:sz="4" w:space="0" w:color="auto"/>
            </w:tcBorders>
            <w:shd w:val="clear" w:color="auto" w:fill="auto"/>
            <w:vAlign w:val="center"/>
          </w:tcPr>
          <w:p w14:paraId="5A575E05" w14:textId="77777777" w:rsidR="00AC1EC4" w:rsidRPr="00B554B1" w:rsidRDefault="00AC1EC4" w:rsidP="008E2F9A">
            <w:pPr>
              <w:suppressAutoHyphens w:val="0"/>
              <w:ind w:right="227"/>
              <w:rPr>
                <w:rFonts w:ascii="Noto Sans" w:hAnsi="Noto Sans" w:cs="Noto Sans"/>
                <w:sz w:val="16"/>
                <w:szCs w:val="16"/>
                <w:lang w:val="es-MX" w:eastAsia="es-MX"/>
              </w:rPr>
            </w:pPr>
          </w:p>
        </w:tc>
        <w:tc>
          <w:tcPr>
            <w:tcW w:w="400" w:type="pct"/>
            <w:tcBorders>
              <w:top w:val="nil"/>
              <w:left w:val="nil"/>
              <w:bottom w:val="single" w:sz="4" w:space="0" w:color="auto"/>
              <w:right w:val="single" w:sz="4" w:space="0" w:color="auto"/>
            </w:tcBorders>
            <w:shd w:val="clear" w:color="auto" w:fill="auto"/>
            <w:vAlign w:val="center"/>
          </w:tcPr>
          <w:p w14:paraId="64BEBC6E" w14:textId="77777777" w:rsidR="00AC1EC4" w:rsidRPr="00B554B1" w:rsidRDefault="00AC1EC4" w:rsidP="008E2F9A">
            <w:pPr>
              <w:suppressAutoHyphens w:val="0"/>
              <w:ind w:right="227"/>
              <w:rPr>
                <w:rFonts w:ascii="Noto Sans" w:hAnsi="Noto Sans" w:cs="Noto Sans"/>
                <w:sz w:val="16"/>
                <w:szCs w:val="16"/>
                <w:lang w:val="es-MX" w:eastAsia="es-MX"/>
              </w:rPr>
            </w:pPr>
          </w:p>
        </w:tc>
      </w:tr>
      <w:tr w:rsidR="00F77189" w:rsidRPr="00B554B1" w14:paraId="43F7F903" w14:textId="77777777" w:rsidTr="00F77189">
        <w:trPr>
          <w:trHeight w:val="340"/>
        </w:trPr>
        <w:tc>
          <w:tcPr>
            <w:tcW w:w="3523" w:type="pct"/>
            <w:tcBorders>
              <w:top w:val="nil"/>
              <w:left w:val="single" w:sz="4" w:space="0" w:color="auto"/>
              <w:bottom w:val="single" w:sz="4" w:space="0" w:color="auto"/>
              <w:right w:val="single" w:sz="4" w:space="0" w:color="auto"/>
            </w:tcBorders>
            <w:shd w:val="clear" w:color="auto" w:fill="auto"/>
            <w:vAlign w:val="center"/>
          </w:tcPr>
          <w:p w14:paraId="039C467C" w14:textId="77777777" w:rsidR="00AC1EC4" w:rsidRPr="00F77189" w:rsidRDefault="00AC1EC4" w:rsidP="008E2F9A">
            <w:pPr>
              <w:suppressAutoHyphens w:val="0"/>
              <w:ind w:right="227"/>
              <w:jc w:val="both"/>
              <w:rPr>
                <w:rFonts w:ascii="Noto Sans" w:hAnsi="Noto Sans" w:cs="Noto Sans"/>
                <w:sz w:val="13"/>
                <w:szCs w:val="13"/>
                <w:lang w:val="es-MX" w:eastAsia="es-MX"/>
              </w:rPr>
            </w:pPr>
            <w:r w:rsidRPr="00F77189">
              <w:rPr>
                <w:rFonts w:ascii="Noto Sans" w:hAnsi="Noto Sans" w:cs="Noto Sans"/>
                <w:sz w:val="13"/>
                <w:szCs w:val="13"/>
                <w:lang w:eastAsia="es-MX"/>
              </w:rPr>
              <w:t>El licitante deberá adjuntar a su proposición opinión positiva y vigente de cumplimiento de sus obligaciones fiscales ante el SAT, si dicha opinión no se encuentra legible y/o el sello digital o código QR no se puede verificar se tendrá como no presentado.</w:t>
            </w:r>
          </w:p>
        </w:tc>
        <w:tc>
          <w:tcPr>
            <w:tcW w:w="519" w:type="pct"/>
            <w:tcBorders>
              <w:top w:val="nil"/>
              <w:left w:val="nil"/>
              <w:bottom w:val="single" w:sz="4" w:space="0" w:color="auto"/>
              <w:right w:val="single" w:sz="4" w:space="0" w:color="auto"/>
            </w:tcBorders>
            <w:shd w:val="clear" w:color="auto" w:fill="auto"/>
            <w:vAlign w:val="center"/>
          </w:tcPr>
          <w:p w14:paraId="1D48C12A" w14:textId="77777777" w:rsidR="00AC1EC4" w:rsidRPr="00F77189" w:rsidRDefault="00AC1EC4" w:rsidP="008E2F9A">
            <w:pPr>
              <w:suppressAutoHyphens w:val="0"/>
              <w:ind w:right="227"/>
              <w:rPr>
                <w:rFonts w:ascii="Noto Sans" w:hAnsi="Noto Sans" w:cs="Noto Sans"/>
                <w:b/>
                <w:bCs/>
                <w:sz w:val="14"/>
                <w:szCs w:val="16"/>
                <w:lang w:val="es-MX" w:eastAsia="es-MX"/>
              </w:rPr>
            </w:pPr>
            <w:r w:rsidRPr="00F77189">
              <w:rPr>
                <w:rFonts w:ascii="Noto Sans" w:hAnsi="Noto Sans" w:cs="Noto Sans"/>
                <w:b/>
                <w:bCs/>
                <w:sz w:val="14"/>
                <w:szCs w:val="16"/>
                <w:lang w:val="es-MX" w:eastAsia="es-MX"/>
              </w:rPr>
              <w:t>6 INCISO U)</w:t>
            </w:r>
          </w:p>
        </w:tc>
        <w:tc>
          <w:tcPr>
            <w:tcW w:w="557" w:type="pct"/>
            <w:tcBorders>
              <w:top w:val="nil"/>
              <w:left w:val="nil"/>
              <w:bottom w:val="single" w:sz="4" w:space="0" w:color="auto"/>
              <w:right w:val="single" w:sz="4" w:space="0" w:color="auto"/>
            </w:tcBorders>
            <w:shd w:val="clear" w:color="auto" w:fill="auto"/>
            <w:vAlign w:val="center"/>
          </w:tcPr>
          <w:p w14:paraId="0B2731FE" w14:textId="77777777" w:rsidR="00AC1EC4" w:rsidRPr="00B554B1" w:rsidRDefault="00AC1EC4" w:rsidP="008E2F9A">
            <w:pPr>
              <w:suppressAutoHyphens w:val="0"/>
              <w:ind w:right="227"/>
              <w:rPr>
                <w:rFonts w:ascii="Noto Sans" w:hAnsi="Noto Sans" w:cs="Noto Sans"/>
                <w:sz w:val="16"/>
                <w:szCs w:val="16"/>
                <w:lang w:val="es-MX" w:eastAsia="es-MX"/>
              </w:rPr>
            </w:pPr>
          </w:p>
        </w:tc>
        <w:tc>
          <w:tcPr>
            <w:tcW w:w="400" w:type="pct"/>
            <w:tcBorders>
              <w:top w:val="nil"/>
              <w:left w:val="nil"/>
              <w:bottom w:val="single" w:sz="4" w:space="0" w:color="auto"/>
              <w:right w:val="single" w:sz="4" w:space="0" w:color="auto"/>
            </w:tcBorders>
            <w:shd w:val="clear" w:color="auto" w:fill="auto"/>
            <w:vAlign w:val="center"/>
          </w:tcPr>
          <w:p w14:paraId="79B5868E" w14:textId="77777777" w:rsidR="00AC1EC4" w:rsidRPr="00B554B1" w:rsidRDefault="00AC1EC4" w:rsidP="008E2F9A">
            <w:pPr>
              <w:suppressAutoHyphens w:val="0"/>
              <w:ind w:right="227"/>
              <w:rPr>
                <w:rFonts w:ascii="Noto Sans" w:hAnsi="Noto Sans" w:cs="Noto Sans"/>
                <w:sz w:val="16"/>
                <w:szCs w:val="16"/>
                <w:lang w:val="es-MX" w:eastAsia="es-MX"/>
              </w:rPr>
            </w:pPr>
          </w:p>
        </w:tc>
      </w:tr>
      <w:tr w:rsidR="00F77189" w:rsidRPr="00B554B1" w14:paraId="7225C4BA" w14:textId="77777777" w:rsidTr="00F77189">
        <w:trPr>
          <w:trHeight w:val="340"/>
        </w:trPr>
        <w:tc>
          <w:tcPr>
            <w:tcW w:w="3523" w:type="pct"/>
            <w:tcBorders>
              <w:top w:val="nil"/>
              <w:left w:val="single" w:sz="4" w:space="0" w:color="auto"/>
              <w:bottom w:val="single" w:sz="4" w:space="0" w:color="auto"/>
              <w:right w:val="single" w:sz="4" w:space="0" w:color="auto"/>
            </w:tcBorders>
            <w:shd w:val="clear" w:color="auto" w:fill="auto"/>
            <w:vAlign w:val="center"/>
          </w:tcPr>
          <w:p w14:paraId="1B18B2A5" w14:textId="77777777" w:rsidR="00AC1EC4" w:rsidRPr="00F77189" w:rsidRDefault="00AC1EC4" w:rsidP="008E2F9A">
            <w:pPr>
              <w:suppressAutoHyphens w:val="0"/>
              <w:ind w:right="227"/>
              <w:jc w:val="both"/>
              <w:rPr>
                <w:rFonts w:ascii="Noto Sans" w:hAnsi="Noto Sans" w:cs="Noto Sans"/>
                <w:sz w:val="13"/>
                <w:szCs w:val="13"/>
                <w:lang w:val="es-MX" w:eastAsia="es-MX"/>
              </w:rPr>
            </w:pPr>
            <w:r w:rsidRPr="00F77189">
              <w:rPr>
                <w:rFonts w:ascii="Noto Sans" w:hAnsi="Noto Sans" w:cs="Noto Sans"/>
                <w:sz w:val="13"/>
                <w:szCs w:val="13"/>
                <w:lang w:eastAsia="es-MX"/>
              </w:rPr>
              <w:t>el licitante deberá adjuntar a su proposición constancia de situación fiscal emitida por el INFONAVIT, con fundamento en el artículo 16 fracción xix de la ley del instituto del fondo nacional de la vivienda para los trabajadores, mediante resolución rca-5789-01/17, publicado  en el DOF el 25 de enero del 2017, vigente y positiva</w:t>
            </w:r>
          </w:p>
        </w:tc>
        <w:tc>
          <w:tcPr>
            <w:tcW w:w="519" w:type="pct"/>
            <w:tcBorders>
              <w:top w:val="nil"/>
              <w:left w:val="nil"/>
              <w:bottom w:val="single" w:sz="4" w:space="0" w:color="auto"/>
              <w:right w:val="single" w:sz="4" w:space="0" w:color="auto"/>
            </w:tcBorders>
            <w:shd w:val="clear" w:color="auto" w:fill="auto"/>
            <w:vAlign w:val="center"/>
          </w:tcPr>
          <w:p w14:paraId="1D8A3385" w14:textId="77777777" w:rsidR="00AC1EC4" w:rsidRPr="00F77189" w:rsidRDefault="00AC1EC4" w:rsidP="008E2F9A">
            <w:pPr>
              <w:suppressAutoHyphens w:val="0"/>
              <w:ind w:right="227"/>
              <w:rPr>
                <w:rFonts w:ascii="Noto Sans" w:hAnsi="Noto Sans" w:cs="Noto Sans"/>
                <w:b/>
                <w:bCs/>
                <w:sz w:val="14"/>
                <w:szCs w:val="16"/>
                <w:lang w:val="es-MX" w:eastAsia="es-MX"/>
              </w:rPr>
            </w:pPr>
            <w:r w:rsidRPr="00F77189">
              <w:rPr>
                <w:rFonts w:ascii="Noto Sans" w:hAnsi="Noto Sans" w:cs="Noto Sans"/>
                <w:b/>
                <w:bCs/>
                <w:sz w:val="14"/>
                <w:szCs w:val="16"/>
                <w:lang w:val="es-MX" w:eastAsia="es-MX"/>
              </w:rPr>
              <w:t>6 INCISO V)</w:t>
            </w:r>
          </w:p>
        </w:tc>
        <w:tc>
          <w:tcPr>
            <w:tcW w:w="557" w:type="pct"/>
            <w:tcBorders>
              <w:top w:val="nil"/>
              <w:left w:val="nil"/>
              <w:bottom w:val="single" w:sz="4" w:space="0" w:color="auto"/>
              <w:right w:val="single" w:sz="4" w:space="0" w:color="auto"/>
            </w:tcBorders>
            <w:shd w:val="clear" w:color="auto" w:fill="auto"/>
            <w:vAlign w:val="center"/>
            <w:hideMark/>
          </w:tcPr>
          <w:p w14:paraId="59E7250B" w14:textId="77777777" w:rsidR="00AC1EC4" w:rsidRPr="00B554B1" w:rsidRDefault="00AC1EC4" w:rsidP="008E2F9A">
            <w:pPr>
              <w:suppressAutoHyphens w:val="0"/>
              <w:ind w:right="227"/>
              <w:rPr>
                <w:rFonts w:ascii="Noto Sans" w:hAnsi="Noto Sans" w:cs="Noto Sans"/>
                <w:sz w:val="16"/>
                <w:szCs w:val="16"/>
                <w:lang w:val="es-MX" w:eastAsia="es-MX"/>
              </w:rPr>
            </w:pPr>
          </w:p>
        </w:tc>
        <w:tc>
          <w:tcPr>
            <w:tcW w:w="400" w:type="pct"/>
            <w:tcBorders>
              <w:top w:val="nil"/>
              <w:left w:val="nil"/>
              <w:bottom w:val="single" w:sz="4" w:space="0" w:color="auto"/>
              <w:right w:val="single" w:sz="4" w:space="0" w:color="auto"/>
            </w:tcBorders>
            <w:shd w:val="clear" w:color="auto" w:fill="auto"/>
            <w:vAlign w:val="center"/>
            <w:hideMark/>
          </w:tcPr>
          <w:p w14:paraId="13850BE3" w14:textId="77777777" w:rsidR="00AC1EC4" w:rsidRPr="00B554B1" w:rsidRDefault="00AC1EC4" w:rsidP="008E2F9A">
            <w:pPr>
              <w:suppressAutoHyphens w:val="0"/>
              <w:ind w:right="227"/>
              <w:rPr>
                <w:rFonts w:ascii="Noto Sans" w:hAnsi="Noto Sans" w:cs="Noto Sans"/>
                <w:sz w:val="16"/>
                <w:szCs w:val="16"/>
                <w:lang w:val="es-MX" w:eastAsia="es-MX"/>
              </w:rPr>
            </w:pPr>
          </w:p>
        </w:tc>
      </w:tr>
      <w:tr w:rsidR="00F77189" w:rsidRPr="00B554B1" w14:paraId="55860562" w14:textId="77777777" w:rsidTr="00F77189">
        <w:trPr>
          <w:trHeight w:val="340"/>
        </w:trPr>
        <w:tc>
          <w:tcPr>
            <w:tcW w:w="3523" w:type="pct"/>
            <w:tcBorders>
              <w:top w:val="nil"/>
              <w:left w:val="single" w:sz="4" w:space="0" w:color="auto"/>
              <w:bottom w:val="single" w:sz="4" w:space="0" w:color="auto"/>
              <w:right w:val="single" w:sz="4" w:space="0" w:color="auto"/>
            </w:tcBorders>
            <w:shd w:val="clear" w:color="auto" w:fill="auto"/>
            <w:vAlign w:val="center"/>
          </w:tcPr>
          <w:p w14:paraId="2DF8F56E" w14:textId="77777777" w:rsidR="00AC1EC4" w:rsidRPr="00F77189" w:rsidRDefault="00AC1EC4" w:rsidP="008E2F9A">
            <w:pPr>
              <w:suppressAutoHyphens w:val="0"/>
              <w:ind w:right="227"/>
              <w:jc w:val="both"/>
              <w:rPr>
                <w:rFonts w:ascii="Noto Sans" w:hAnsi="Noto Sans" w:cs="Noto Sans"/>
                <w:sz w:val="13"/>
                <w:szCs w:val="13"/>
                <w:lang w:val="es-MX" w:eastAsia="es-MX"/>
              </w:rPr>
            </w:pPr>
            <w:r w:rsidRPr="00F77189">
              <w:rPr>
                <w:rFonts w:ascii="Noto Sans" w:hAnsi="Noto Sans" w:cs="Noto Sans"/>
                <w:sz w:val="13"/>
                <w:szCs w:val="13"/>
                <w:lang w:eastAsia="es-MX"/>
              </w:rPr>
              <w:t>Copia de acta constitutiva  tratándose de persona moral, testimonio de la escritura pública en la que conste que fue constituida y en caso de ser persona física copia certificada del acta de nacimiento o en su caso, carta de naturalización respectiva.</w:t>
            </w:r>
          </w:p>
        </w:tc>
        <w:tc>
          <w:tcPr>
            <w:tcW w:w="519" w:type="pct"/>
            <w:tcBorders>
              <w:top w:val="nil"/>
              <w:left w:val="nil"/>
              <w:bottom w:val="single" w:sz="4" w:space="0" w:color="auto"/>
              <w:right w:val="single" w:sz="4" w:space="0" w:color="auto"/>
            </w:tcBorders>
            <w:shd w:val="clear" w:color="auto" w:fill="auto"/>
            <w:vAlign w:val="center"/>
          </w:tcPr>
          <w:p w14:paraId="42EC3921" w14:textId="77777777" w:rsidR="00AC1EC4" w:rsidRPr="00F77189" w:rsidRDefault="00AC1EC4" w:rsidP="008E2F9A">
            <w:pPr>
              <w:suppressAutoHyphens w:val="0"/>
              <w:ind w:right="227"/>
              <w:rPr>
                <w:rFonts w:ascii="Noto Sans" w:hAnsi="Noto Sans" w:cs="Noto Sans"/>
                <w:b/>
                <w:bCs/>
                <w:sz w:val="14"/>
                <w:szCs w:val="16"/>
                <w:lang w:val="es-MX" w:eastAsia="es-MX"/>
              </w:rPr>
            </w:pPr>
            <w:r w:rsidRPr="00F77189">
              <w:rPr>
                <w:rFonts w:ascii="Noto Sans" w:hAnsi="Noto Sans" w:cs="Noto Sans"/>
                <w:b/>
                <w:bCs/>
                <w:sz w:val="14"/>
                <w:szCs w:val="16"/>
                <w:lang w:val="es-MX" w:eastAsia="es-MX"/>
              </w:rPr>
              <w:t>6 INCISO W)</w:t>
            </w:r>
          </w:p>
        </w:tc>
        <w:tc>
          <w:tcPr>
            <w:tcW w:w="557" w:type="pct"/>
            <w:tcBorders>
              <w:top w:val="nil"/>
              <w:left w:val="nil"/>
              <w:bottom w:val="single" w:sz="4" w:space="0" w:color="auto"/>
              <w:right w:val="single" w:sz="4" w:space="0" w:color="auto"/>
            </w:tcBorders>
            <w:shd w:val="clear" w:color="auto" w:fill="auto"/>
            <w:vAlign w:val="center"/>
            <w:hideMark/>
          </w:tcPr>
          <w:p w14:paraId="7B587B5B" w14:textId="77777777" w:rsidR="00AC1EC4" w:rsidRPr="00B554B1" w:rsidRDefault="00AC1EC4" w:rsidP="008E2F9A">
            <w:pPr>
              <w:suppressAutoHyphens w:val="0"/>
              <w:ind w:right="227"/>
              <w:rPr>
                <w:rFonts w:ascii="Noto Sans" w:hAnsi="Noto Sans" w:cs="Noto Sans"/>
                <w:sz w:val="16"/>
                <w:szCs w:val="16"/>
                <w:lang w:val="es-MX" w:eastAsia="es-MX"/>
              </w:rPr>
            </w:pPr>
          </w:p>
        </w:tc>
        <w:tc>
          <w:tcPr>
            <w:tcW w:w="400" w:type="pct"/>
            <w:tcBorders>
              <w:top w:val="nil"/>
              <w:left w:val="nil"/>
              <w:bottom w:val="single" w:sz="4" w:space="0" w:color="auto"/>
              <w:right w:val="single" w:sz="4" w:space="0" w:color="auto"/>
            </w:tcBorders>
            <w:shd w:val="clear" w:color="auto" w:fill="auto"/>
            <w:vAlign w:val="center"/>
            <w:hideMark/>
          </w:tcPr>
          <w:p w14:paraId="0C814022" w14:textId="77777777" w:rsidR="00AC1EC4" w:rsidRPr="00B554B1" w:rsidRDefault="00AC1EC4" w:rsidP="008E2F9A">
            <w:pPr>
              <w:suppressAutoHyphens w:val="0"/>
              <w:ind w:right="227"/>
              <w:rPr>
                <w:rFonts w:ascii="Noto Sans" w:hAnsi="Noto Sans" w:cs="Noto Sans"/>
                <w:sz w:val="16"/>
                <w:szCs w:val="16"/>
                <w:lang w:val="es-MX" w:eastAsia="es-MX"/>
              </w:rPr>
            </w:pPr>
          </w:p>
        </w:tc>
      </w:tr>
      <w:tr w:rsidR="00F77189" w:rsidRPr="00B554B1" w14:paraId="06E21E52" w14:textId="77777777" w:rsidTr="00F77189">
        <w:trPr>
          <w:trHeight w:val="340"/>
        </w:trPr>
        <w:tc>
          <w:tcPr>
            <w:tcW w:w="3523" w:type="pct"/>
            <w:tcBorders>
              <w:top w:val="single" w:sz="4" w:space="0" w:color="auto"/>
              <w:left w:val="single" w:sz="4" w:space="0" w:color="auto"/>
              <w:bottom w:val="single" w:sz="4" w:space="0" w:color="auto"/>
              <w:right w:val="single" w:sz="4" w:space="0" w:color="auto"/>
            </w:tcBorders>
            <w:shd w:val="clear" w:color="auto" w:fill="auto"/>
            <w:vAlign w:val="center"/>
          </w:tcPr>
          <w:p w14:paraId="118960D0" w14:textId="77777777" w:rsidR="00AC1EC4" w:rsidRPr="00F77189" w:rsidRDefault="00AC1EC4" w:rsidP="008E2F9A">
            <w:pPr>
              <w:suppressAutoHyphens w:val="0"/>
              <w:ind w:right="227"/>
              <w:jc w:val="both"/>
              <w:rPr>
                <w:rFonts w:ascii="Noto Sans" w:hAnsi="Noto Sans" w:cs="Noto Sans"/>
                <w:sz w:val="13"/>
                <w:szCs w:val="13"/>
                <w:lang w:eastAsia="es-MX"/>
              </w:rPr>
            </w:pPr>
            <w:r w:rsidRPr="00F77189">
              <w:rPr>
                <w:rFonts w:ascii="Noto Sans" w:hAnsi="Noto Sans" w:cs="Noto Sans"/>
                <w:bCs/>
                <w:sz w:val="13"/>
                <w:szCs w:val="13"/>
              </w:rPr>
              <w:t>Escrito libre en el que manifieste ser una persona física con discapacidad, o bien tratándose de empresas que cuenten con trabajadores con discapacidad en la  proporción que establece el segundo párrafo del Artículo 18 fracción II inciso A de la Ley, el aviso de alta de tales trabajadores al régimen obligatorio del Instituto Mexicano del Seguro Social y una constancia que acredite que dichos trabajadores son personas con discapacidad en términos de lo previsto por la fracción IX del Artículo 2 de la Ley General para la Inclusión de las Personas con discapacidad publicada en el DOF EL 30/05/2011.</w:t>
            </w:r>
          </w:p>
        </w:tc>
        <w:tc>
          <w:tcPr>
            <w:tcW w:w="519" w:type="pct"/>
            <w:tcBorders>
              <w:top w:val="single" w:sz="4" w:space="0" w:color="auto"/>
              <w:left w:val="nil"/>
              <w:bottom w:val="single" w:sz="4" w:space="0" w:color="auto"/>
              <w:right w:val="single" w:sz="4" w:space="0" w:color="auto"/>
            </w:tcBorders>
            <w:shd w:val="clear" w:color="auto" w:fill="auto"/>
            <w:vAlign w:val="center"/>
          </w:tcPr>
          <w:p w14:paraId="5E53C7BA" w14:textId="77777777" w:rsidR="00AC1EC4" w:rsidRPr="00F77189" w:rsidRDefault="00AC1EC4" w:rsidP="008E2F9A">
            <w:pPr>
              <w:suppressAutoHyphens w:val="0"/>
              <w:ind w:right="227"/>
              <w:rPr>
                <w:rFonts w:ascii="Noto Sans" w:hAnsi="Noto Sans" w:cs="Noto Sans"/>
                <w:b/>
                <w:bCs/>
                <w:sz w:val="14"/>
                <w:szCs w:val="16"/>
                <w:lang w:val="es-MX" w:eastAsia="es-MX"/>
              </w:rPr>
            </w:pPr>
            <w:r w:rsidRPr="00F77189">
              <w:rPr>
                <w:rFonts w:ascii="Noto Sans" w:hAnsi="Noto Sans" w:cs="Noto Sans"/>
                <w:b/>
                <w:bCs/>
                <w:sz w:val="14"/>
                <w:szCs w:val="16"/>
                <w:lang w:val="es-MX" w:eastAsia="es-MX"/>
              </w:rPr>
              <w:t>6 INCISO Y)</w:t>
            </w:r>
          </w:p>
        </w:tc>
        <w:tc>
          <w:tcPr>
            <w:tcW w:w="557" w:type="pct"/>
            <w:tcBorders>
              <w:top w:val="single" w:sz="4" w:space="0" w:color="auto"/>
              <w:left w:val="nil"/>
              <w:bottom w:val="single" w:sz="4" w:space="0" w:color="auto"/>
              <w:right w:val="single" w:sz="4" w:space="0" w:color="auto"/>
            </w:tcBorders>
            <w:shd w:val="clear" w:color="auto" w:fill="auto"/>
            <w:vAlign w:val="center"/>
          </w:tcPr>
          <w:p w14:paraId="4F22254D" w14:textId="77777777" w:rsidR="00AC1EC4" w:rsidRPr="00B554B1" w:rsidRDefault="00AC1EC4" w:rsidP="008E2F9A">
            <w:pPr>
              <w:suppressAutoHyphens w:val="0"/>
              <w:ind w:right="227"/>
              <w:rPr>
                <w:rFonts w:ascii="Noto Sans" w:hAnsi="Noto Sans" w:cs="Noto Sans"/>
                <w:sz w:val="16"/>
                <w:szCs w:val="16"/>
                <w:lang w:val="es-MX" w:eastAsia="es-MX"/>
              </w:rPr>
            </w:pPr>
          </w:p>
        </w:tc>
        <w:tc>
          <w:tcPr>
            <w:tcW w:w="400" w:type="pct"/>
            <w:tcBorders>
              <w:top w:val="single" w:sz="4" w:space="0" w:color="auto"/>
              <w:left w:val="nil"/>
              <w:bottom w:val="single" w:sz="4" w:space="0" w:color="auto"/>
              <w:right w:val="single" w:sz="4" w:space="0" w:color="auto"/>
            </w:tcBorders>
            <w:shd w:val="clear" w:color="auto" w:fill="auto"/>
            <w:vAlign w:val="center"/>
          </w:tcPr>
          <w:p w14:paraId="6BFDE90A" w14:textId="77777777" w:rsidR="00AC1EC4" w:rsidRPr="00B554B1" w:rsidRDefault="00AC1EC4" w:rsidP="008E2F9A">
            <w:pPr>
              <w:suppressAutoHyphens w:val="0"/>
              <w:ind w:right="227"/>
              <w:rPr>
                <w:rFonts w:ascii="Noto Sans" w:hAnsi="Noto Sans" w:cs="Noto Sans"/>
                <w:sz w:val="16"/>
                <w:szCs w:val="16"/>
                <w:lang w:val="es-MX" w:eastAsia="es-MX"/>
              </w:rPr>
            </w:pPr>
          </w:p>
        </w:tc>
      </w:tr>
    </w:tbl>
    <w:p w14:paraId="62517A68" w14:textId="77777777" w:rsidR="00AC1EC4" w:rsidRPr="00794FD1" w:rsidRDefault="00AC1EC4" w:rsidP="00F77189">
      <w:pPr>
        <w:keepNext/>
        <w:tabs>
          <w:tab w:val="left" w:pos="0"/>
        </w:tabs>
        <w:ind w:right="227"/>
        <w:outlineLvl w:val="1"/>
        <w:rPr>
          <w:rFonts w:ascii="Noto Sans" w:hAnsi="Noto Sans" w:cs="Noto Sans"/>
          <w:b/>
          <w:sz w:val="20"/>
        </w:rPr>
      </w:pPr>
    </w:p>
    <w:p w14:paraId="6AD1E223" w14:textId="77777777" w:rsidR="00AC1EC4" w:rsidRPr="00B554B1" w:rsidRDefault="00AC1EC4" w:rsidP="00AC1EC4">
      <w:pPr>
        <w:keepNext/>
        <w:numPr>
          <w:ilvl w:val="1"/>
          <w:numId w:val="1"/>
        </w:numPr>
        <w:tabs>
          <w:tab w:val="left" w:pos="0"/>
        </w:tabs>
        <w:ind w:right="227"/>
        <w:jc w:val="center"/>
        <w:outlineLvl w:val="1"/>
        <w:rPr>
          <w:rFonts w:ascii="Noto Sans" w:hAnsi="Noto Sans" w:cs="Noto Sans"/>
          <w:b/>
          <w:sz w:val="16"/>
          <w:szCs w:val="16"/>
        </w:rPr>
      </w:pPr>
      <w:r w:rsidRPr="00B554B1">
        <w:rPr>
          <w:rFonts w:ascii="Noto Sans" w:hAnsi="Noto Sans" w:cs="Noto Sans"/>
          <w:b/>
          <w:sz w:val="16"/>
          <w:szCs w:val="16"/>
        </w:rPr>
        <w:t>DOCUMENTACIÓN COMPLEMENTARIA</w:t>
      </w:r>
    </w:p>
    <w:p w14:paraId="10DD4A4F" w14:textId="77777777" w:rsidR="00AC1EC4" w:rsidRPr="00B554B1" w:rsidRDefault="00AC1EC4" w:rsidP="00AC1EC4">
      <w:pPr>
        <w:keepNext/>
        <w:numPr>
          <w:ilvl w:val="1"/>
          <w:numId w:val="1"/>
        </w:numPr>
        <w:tabs>
          <w:tab w:val="left" w:pos="0"/>
        </w:tabs>
        <w:ind w:right="227"/>
        <w:jc w:val="center"/>
        <w:outlineLvl w:val="1"/>
        <w:rPr>
          <w:rFonts w:ascii="Noto Sans" w:hAnsi="Noto Sans" w:cs="Noto Sans"/>
          <w:b/>
          <w:sz w:val="16"/>
          <w:szCs w:val="16"/>
        </w:rPr>
      </w:pPr>
    </w:p>
    <w:tbl>
      <w:tblPr>
        <w:tblW w:w="5000" w:type="pct"/>
        <w:tblCellMar>
          <w:left w:w="70" w:type="dxa"/>
          <w:right w:w="70" w:type="dxa"/>
        </w:tblCellMar>
        <w:tblLook w:val="04A0" w:firstRow="1" w:lastRow="0" w:firstColumn="1" w:lastColumn="0" w:noHBand="0" w:noVBand="1"/>
      </w:tblPr>
      <w:tblGrid>
        <w:gridCol w:w="7278"/>
        <w:gridCol w:w="1104"/>
        <w:gridCol w:w="920"/>
        <w:gridCol w:w="918"/>
      </w:tblGrid>
      <w:tr w:rsidR="00AC1EC4" w:rsidRPr="00B554B1" w14:paraId="022C66AE" w14:textId="77777777" w:rsidTr="00F77189">
        <w:trPr>
          <w:trHeight w:val="300"/>
        </w:trPr>
        <w:tc>
          <w:tcPr>
            <w:tcW w:w="3561" w:type="pct"/>
            <w:vMerge w:val="restart"/>
            <w:tcBorders>
              <w:top w:val="single" w:sz="4" w:space="0" w:color="auto"/>
              <w:left w:val="single" w:sz="4" w:space="0" w:color="auto"/>
              <w:bottom w:val="single" w:sz="4" w:space="0" w:color="auto"/>
              <w:right w:val="single" w:sz="4" w:space="0" w:color="auto"/>
            </w:tcBorders>
            <w:shd w:val="clear" w:color="000000" w:fill="A6A6A6"/>
            <w:vAlign w:val="center"/>
            <w:hideMark/>
          </w:tcPr>
          <w:p w14:paraId="14787A44" w14:textId="77777777" w:rsidR="00AC1EC4" w:rsidRPr="00B554B1" w:rsidRDefault="00AC1EC4" w:rsidP="008E2F9A">
            <w:pPr>
              <w:suppressAutoHyphens w:val="0"/>
              <w:ind w:right="227"/>
              <w:jc w:val="center"/>
              <w:rPr>
                <w:rFonts w:ascii="Noto Sans" w:hAnsi="Noto Sans" w:cs="Noto Sans"/>
                <w:b/>
                <w:bCs/>
                <w:sz w:val="16"/>
                <w:szCs w:val="16"/>
                <w:lang w:val="es-MX" w:eastAsia="es-MX"/>
              </w:rPr>
            </w:pPr>
            <w:r w:rsidRPr="00B554B1">
              <w:rPr>
                <w:rFonts w:ascii="Noto Sans" w:hAnsi="Noto Sans" w:cs="Noto Sans"/>
                <w:b/>
                <w:bCs/>
                <w:sz w:val="16"/>
                <w:szCs w:val="16"/>
                <w:lang w:eastAsia="es-MX"/>
              </w:rPr>
              <w:t>DOCUMENTO SOLICITADO</w:t>
            </w:r>
          </w:p>
        </w:tc>
        <w:tc>
          <w:tcPr>
            <w:tcW w:w="540" w:type="pct"/>
            <w:vMerge w:val="restart"/>
            <w:tcBorders>
              <w:top w:val="single" w:sz="4" w:space="0" w:color="auto"/>
              <w:left w:val="single" w:sz="4" w:space="0" w:color="auto"/>
              <w:bottom w:val="single" w:sz="4" w:space="0" w:color="auto"/>
              <w:right w:val="single" w:sz="4" w:space="0" w:color="auto"/>
            </w:tcBorders>
            <w:shd w:val="clear" w:color="000000" w:fill="A6A6A6"/>
            <w:vAlign w:val="center"/>
            <w:hideMark/>
          </w:tcPr>
          <w:p w14:paraId="6CF733B4" w14:textId="77777777" w:rsidR="00AC1EC4" w:rsidRPr="00B554B1" w:rsidRDefault="00AC1EC4" w:rsidP="008E2F9A">
            <w:pPr>
              <w:suppressAutoHyphens w:val="0"/>
              <w:ind w:right="227"/>
              <w:jc w:val="center"/>
              <w:rPr>
                <w:rFonts w:ascii="Noto Sans" w:hAnsi="Noto Sans" w:cs="Noto Sans"/>
                <w:b/>
                <w:bCs/>
                <w:sz w:val="16"/>
                <w:szCs w:val="16"/>
                <w:lang w:val="es-MX" w:eastAsia="es-MX"/>
              </w:rPr>
            </w:pPr>
            <w:r w:rsidRPr="00F77189">
              <w:rPr>
                <w:rFonts w:ascii="Noto Sans" w:hAnsi="Noto Sans" w:cs="Noto Sans"/>
                <w:b/>
                <w:bCs/>
                <w:sz w:val="14"/>
                <w:szCs w:val="16"/>
                <w:lang w:val="es-MX" w:eastAsia="es-MX"/>
              </w:rPr>
              <w:t>PUNTO EN EL QUE SOLICITA</w:t>
            </w:r>
          </w:p>
        </w:tc>
        <w:tc>
          <w:tcPr>
            <w:tcW w:w="899" w:type="pct"/>
            <w:gridSpan w:val="2"/>
            <w:tcBorders>
              <w:top w:val="single" w:sz="4" w:space="0" w:color="auto"/>
              <w:left w:val="nil"/>
              <w:bottom w:val="single" w:sz="4" w:space="0" w:color="auto"/>
              <w:right w:val="single" w:sz="4" w:space="0" w:color="auto"/>
            </w:tcBorders>
            <w:shd w:val="clear" w:color="000000" w:fill="A6A6A6"/>
            <w:vAlign w:val="center"/>
            <w:hideMark/>
          </w:tcPr>
          <w:p w14:paraId="628778A6" w14:textId="77777777" w:rsidR="00AC1EC4" w:rsidRPr="00B554B1" w:rsidRDefault="00AC1EC4" w:rsidP="008E2F9A">
            <w:pPr>
              <w:suppressAutoHyphens w:val="0"/>
              <w:ind w:right="227"/>
              <w:jc w:val="center"/>
              <w:rPr>
                <w:rFonts w:ascii="Noto Sans" w:hAnsi="Noto Sans" w:cs="Noto Sans"/>
                <w:b/>
                <w:bCs/>
                <w:sz w:val="16"/>
                <w:szCs w:val="16"/>
                <w:lang w:val="es-MX" w:eastAsia="es-MX"/>
              </w:rPr>
            </w:pPr>
            <w:r w:rsidRPr="00B554B1">
              <w:rPr>
                <w:rFonts w:ascii="Noto Sans" w:hAnsi="Noto Sans" w:cs="Noto Sans"/>
                <w:b/>
                <w:bCs/>
                <w:sz w:val="16"/>
                <w:szCs w:val="16"/>
                <w:lang w:val="es-MX" w:eastAsia="es-MX"/>
              </w:rPr>
              <w:t>ENTREGA</w:t>
            </w:r>
          </w:p>
        </w:tc>
      </w:tr>
      <w:tr w:rsidR="00AC1EC4" w:rsidRPr="00B554B1" w14:paraId="62C1C60E" w14:textId="77777777" w:rsidTr="00F77189">
        <w:trPr>
          <w:trHeight w:val="300"/>
        </w:trPr>
        <w:tc>
          <w:tcPr>
            <w:tcW w:w="3561" w:type="pct"/>
            <w:vMerge/>
            <w:tcBorders>
              <w:top w:val="single" w:sz="4" w:space="0" w:color="auto"/>
              <w:left w:val="single" w:sz="4" w:space="0" w:color="auto"/>
              <w:bottom w:val="single" w:sz="4" w:space="0" w:color="auto"/>
              <w:right w:val="single" w:sz="4" w:space="0" w:color="auto"/>
            </w:tcBorders>
            <w:vAlign w:val="center"/>
            <w:hideMark/>
          </w:tcPr>
          <w:p w14:paraId="7C6BC3AD" w14:textId="77777777" w:rsidR="00AC1EC4" w:rsidRPr="00B554B1" w:rsidRDefault="00AC1EC4" w:rsidP="008E2F9A">
            <w:pPr>
              <w:suppressAutoHyphens w:val="0"/>
              <w:ind w:right="227"/>
              <w:rPr>
                <w:rFonts w:ascii="Noto Sans" w:hAnsi="Noto Sans" w:cs="Noto Sans"/>
                <w:b/>
                <w:bCs/>
                <w:sz w:val="16"/>
                <w:szCs w:val="16"/>
                <w:lang w:val="es-MX" w:eastAsia="es-MX"/>
              </w:rPr>
            </w:pPr>
          </w:p>
        </w:tc>
        <w:tc>
          <w:tcPr>
            <w:tcW w:w="540" w:type="pct"/>
            <w:vMerge/>
            <w:tcBorders>
              <w:top w:val="single" w:sz="4" w:space="0" w:color="auto"/>
              <w:left w:val="single" w:sz="4" w:space="0" w:color="auto"/>
              <w:bottom w:val="single" w:sz="4" w:space="0" w:color="auto"/>
              <w:right w:val="single" w:sz="4" w:space="0" w:color="auto"/>
            </w:tcBorders>
            <w:vAlign w:val="center"/>
            <w:hideMark/>
          </w:tcPr>
          <w:p w14:paraId="4D3EB2F8" w14:textId="77777777" w:rsidR="00AC1EC4" w:rsidRPr="00B554B1" w:rsidRDefault="00AC1EC4" w:rsidP="008E2F9A">
            <w:pPr>
              <w:suppressAutoHyphens w:val="0"/>
              <w:ind w:right="227"/>
              <w:rPr>
                <w:rFonts w:ascii="Noto Sans" w:hAnsi="Noto Sans" w:cs="Noto Sans"/>
                <w:b/>
                <w:bCs/>
                <w:sz w:val="16"/>
                <w:szCs w:val="16"/>
                <w:lang w:val="es-MX" w:eastAsia="es-MX"/>
              </w:rPr>
            </w:pPr>
          </w:p>
        </w:tc>
        <w:tc>
          <w:tcPr>
            <w:tcW w:w="450" w:type="pct"/>
            <w:tcBorders>
              <w:top w:val="nil"/>
              <w:left w:val="nil"/>
              <w:bottom w:val="single" w:sz="4" w:space="0" w:color="auto"/>
              <w:right w:val="single" w:sz="4" w:space="0" w:color="auto"/>
            </w:tcBorders>
            <w:shd w:val="clear" w:color="000000" w:fill="A6A6A6"/>
            <w:vAlign w:val="center"/>
            <w:hideMark/>
          </w:tcPr>
          <w:p w14:paraId="7964ACE1" w14:textId="77777777" w:rsidR="00AC1EC4" w:rsidRPr="00B554B1" w:rsidRDefault="00AC1EC4" w:rsidP="008E2F9A">
            <w:pPr>
              <w:suppressAutoHyphens w:val="0"/>
              <w:ind w:right="227"/>
              <w:jc w:val="center"/>
              <w:rPr>
                <w:rFonts w:ascii="Noto Sans" w:hAnsi="Noto Sans" w:cs="Noto Sans"/>
                <w:b/>
                <w:bCs/>
                <w:sz w:val="16"/>
                <w:szCs w:val="16"/>
                <w:lang w:val="es-MX" w:eastAsia="es-MX"/>
              </w:rPr>
            </w:pPr>
            <w:r w:rsidRPr="00B554B1">
              <w:rPr>
                <w:rFonts w:ascii="Noto Sans" w:hAnsi="Noto Sans" w:cs="Noto Sans"/>
                <w:b/>
                <w:bCs/>
                <w:sz w:val="16"/>
                <w:szCs w:val="16"/>
                <w:lang w:val="es-MX" w:eastAsia="es-MX"/>
              </w:rPr>
              <w:t>SI</w:t>
            </w:r>
          </w:p>
        </w:tc>
        <w:tc>
          <w:tcPr>
            <w:tcW w:w="449" w:type="pct"/>
            <w:tcBorders>
              <w:top w:val="nil"/>
              <w:left w:val="nil"/>
              <w:bottom w:val="single" w:sz="4" w:space="0" w:color="auto"/>
              <w:right w:val="single" w:sz="4" w:space="0" w:color="auto"/>
            </w:tcBorders>
            <w:shd w:val="clear" w:color="000000" w:fill="A6A6A6"/>
            <w:vAlign w:val="center"/>
            <w:hideMark/>
          </w:tcPr>
          <w:p w14:paraId="26493D4F" w14:textId="77777777" w:rsidR="00AC1EC4" w:rsidRPr="00B554B1" w:rsidRDefault="00AC1EC4" w:rsidP="008E2F9A">
            <w:pPr>
              <w:suppressAutoHyphens w:val="0"/>
              <w:ind w:right="227"/>
              <w:jc w:val="center"/>
              <w:rPr>
                <w:rFonts w:ascii="Noto Sans" w:hAnsi="Noto Sans" w:cs="Noto Sans"/>
                <w:b/>
                <w:bCs/>
                <w:sz w:val="16"/>
                <w:szCs w:val="16"/>
                <w:lang w:val="es-MX" w:eastAsia="es-MX"/>
              </w:rPr>
            </w:pPr>
            <w:r w:rsidRPr="00B554B1">
              <w:rPr>
                <w:rFonts w:ascii="Noto Sans" w:hAnsi="Noto Sans" w:cs="Noto Sans"/>
                <w:b/>
                <w:bCs/>
                <w:sz w:val="16"/>
                <w:szCs w:val="16"/>
                <w:lang w:val="es-MX" w:eastAsia="es-MX"/>
              </w:rPr>
              <w:t>NO</w:t>
            </w:r>
          </w:p>
        </w:tc>
      </w:tr>
      <w:tr w:rsidR="00AC1EC4" w:rsidRPr="00B554B1" w14:paraId="0483BE18" w14:textId="77777777" w:rsidTr="00F77189">
        <w:trPr>
          <w:trHeight w:val="20"/>
        </w:trPr>
        <w:tc>
          <w:tcPr>
            <w:tcW w:w="3561" w:type="pct"/>
            <w:tcBorders>
              <w:top w:val="nil"/>
              <w:left w:val="single" w:sz="4" w:space="0" w:color="auto"/>
              <w:bottom w:val="single" w:sz="4" w:space="0" w:color="auto"/>
              <w:right w:val="single" w:sz="4" w:space="0" w:color="auto"/>
            </w:tcBorders>
            <w:shd w:val="clear" w:color="auto" w:fill="auto"/>
            <w:vAlign w:val="center"/>
            <w:hideMark/>
          </w:tcPr>
          <w:p w14:paraId="3ED7F66E" w14:textId="233EC219" w:rsidR="00AC1EC4" w:rsidRPr="00F77189" w:rsidRDefault="00AC1EC4" w:rsidP="008E2F9A">
            <w:pPr>
              <w:suppressAutoHyphens w:val="0"/>
              <w:ind w:right="227"/>
              <w:jc w:val="both"/>
              <w:rPr>
                <w:rFonts w:ascii="Noto Sans" w:hAnsi="Noto Sans" w:cs="Noto Sans"/>
                <w:sz w:val="13"/>
                <w:szCs w:val="13"/>
                <w:lang w:val="es-MX" w:eastAsia="es-MX"/>
              </w:rPr>
            </w:pPr>
            <w:r w:rsidRPr="00F77189">
              <w:rPr>
                <w:rFonts w:ascii="Noto Sans" w:hAnsi="Noto Sans" w:cs="Noto Sans"/>
                <w:sz w:val="13"/>
                <w:szCs w:val="13"/>
                <w:lang w:eastAsia="es-MX"/>
              </w:rPr>
              <w:t>Identificación oficial vigente con fotografía, (cartilla del servicio militar nacional, pasaporte, credencial para votar con fotografía o cédula profesional), por ambos lados, tratándose de personas físicas; y, en el caso de personas morales, de la persona que firme la proposición.</w:t>
            </w:r>
          </w:p>
        </w:tc>
        <w:tc>
          <w:tcPr>
            <w:tcW w:w="540" w:type="pct"/>
            <w:tcBorders>
              <w:top w:val="nil"/>
              <w:left w:val="nil"/>
              <w:bottom w:val="single" w:sz="4" w:space="0" w:color="auto"/>
              <w:right w:val="single" w:sz="4" w:space="0" w:color="auto"/>
            </w:tcBorders>
            <w:shd w:val="clear" w:color="auto" w:fill="auto"/>
            <w:vAlign w:val="center"/>
            <w:hideMark/>
          </w:tcPr>
          <w:p w14:paraId="7E15B0A6" w14:textId="378C708F" w:rsidR="00AC1EC4" w:rsidRPr="00B554B1" w:rsidRDefault="00AC1EC4" w:rsidP="008E2F9A">
            <w:pPr>
              <w:suppressAutoHyphens w:val="0"/>
              <w:ind w:right="227"/>
              <w:jc w:val="center"/>
              <w:rPr>
                <w:rFonts w:ascii="Noto Sans" w:hAnsi="Noto Sans" w:cs="Noto Sans"/>
                <w:b/>
                <w:bCs/>
                <w:sz w:val="16"/>
                <w:szCs w:val="16"/>
                <w:lang w:val="es-MX" w:eastAsia="es-MX"/>
              </w:rPr>
            </w:pPr>
            <w:r w:rsidRPr="00B554B1">
              <w:rPr>
                <w:rFonts w:ascii="Noto Sans" w:hAnsi="Noto Sans" w:cs="Noto Sans"/>
                <w:b/>
                <w:bCs/>
                <w:sz w:val="16"/>
                <w:szCs w:val="16"/>
                <w:lang w:val="es-MX" w:eastAsia="es-MX"/>
              </w:rPr>
              <w:t>6.2 INCISO A</w:t>
            </w:r>
          </w:p>
        </w:tc>
        <w:tc>
          <w:tcPr>
            <w:tcW w:w="450" w:type="pct"/>
            <w:tcBorders>
              <w:top w:val="nil"/>
              <w:left w:val="nil"/>
              <w:bottom w:val="single" w:sz="4" w:space="0" w:color="auto"/>
              <w:right w:val="single" w:sz="4" w:space="0" w:color="auto"/>
            </w:tcBorders>
            <w:shd w:val="clear" w:color="auto" w:fill="auto"/>
            <w:vAlign w:val="center"/>
            <w:hideMark/>
          </w:tcPr>
          <w:p w14:paraId="2126D694" w14:textId="77777777" w:rsidR="00AC1EC4" w:rsidRPr="00B554B1" w:rsidRDefault="00AC1EC4" w:rsidP="008E2F9A">
            <w:pPr>
              <w:suppressAutoHyphens w:val="0"/>
              <w:ind w:right="227"/>
              <w:jc w:val="center"/>
              <w:rPr>
                <w:rFonts w:ascii="Noto Sans" w:hAnsi="Noto Sans" w:cs="Noto Sans"/>
                <w:sz w:val="16"/>
                <w:szCs w:val="16"/>
                <w:lang w:val="es-MX" w:eastAsia="es-MX"/>
              </w:rPr>
            </w:pPr>
            <w:r w:rsidRPr="00B554B1">
              <w:rPr>
                <w:rFonts w:ascii="Noto Sans" w:hAnsi="Noto Sans" w:cs="Noto Sans"/>
                <w:sz w:val="16"/>
                <w:szCs w:val="16"/>
                <w:lang w:val="es-MX" w:eastAsia="es-MX"/>
              </w:rPr>
              <w:t> </w:t>
            </w:r>
          </w:p>
        </w:tc>
        <w:tc>
          <w:tcPr>
            <w:tcW w:w="449" w:type="pct"/>
            <w:tcBorders>
              <w:top w:val="nil"/>
              <w:left w:val="nil"/>
              <w:bottom w:val="single" w:sz="4" w:space="0" w:color="auto"/>
              <w:right w:val="single" w:sz="4" w:space="0" w:color="auto"/>
            </w:tcBorders>
            <w:shd w:val="clear" w:color="auto" w:fill="auto"/>
            <w:vAlign w:val="center"/>
            <w:hideMark/>
          </w:tcPr>
          <w:p w14:paraId="6A02B26C" w14:textId="77777777" w:rsidR="00AC1EC4" w:rsidRPr="00B554B1" w:rsidRDefault="00AC1EC4" w:rsidP="008E2F9A">
            <w:pPr>
              <w:suppressAutoHyphens w:val="0"/>
              <w:ind w:right="227"/>
              <w:jc w:val="center"/>
              <w:rPr>
                <w:rFonts w:ascii="Noto Sans" w:hAnsi="Noto Sans" w:cs="Noto Sans"/>
                <w:sz w:val="16"/>
                <w:szCs w:val="16"/>
                <w:lang w:val="es-MX" w:eastAsia="es-MX"/>
              </w:rPr>
            </w:pPr>
            <w:r w:rsidRPr="00B554B1">
              <w:rPr>
                <w:rFonts w:ascii="Noto Sans" w:hAnsi="Noto Sans" w:cs="Noto Sans"/>
                <w:sz w:val="16"/>
                <w:szCs w:val="16"/>
                <w:lang w:val="es-MX" w:eastAsia="es-MX"/>
              </w:rPr>
              <w:t> </w:t>
            </w:r>
          </w:p>
        </w:tc>
      </w:tr>
      <w:tr w:rsidR="00AC1EC4" w:rsidRPr="00B554B1" w14:paraId="5F6D1CD7" w14:textId="77777777" w:rsidTr="00F77189">
        <w:trPr>
          <w:trHeight w:val="20"/>
        </w:trPr>
        <w:tc>
          <w:tcPr>
            <w:tcW w:w="3561" w:type="pct"/>
            <w:tcBorders>
              <w:top w:val="nil"/>
              <w:left w:val="single" w:sz="4" w:space="0" w:color="auto"/>
              <w:bottom w:val="single" w:sz="4" w:space="0" w:color="auto"/>
              <w:right w:val="single" w:sz="4" w:space="0" w:color="auto"/>
            </w:tcBorders>
            <w:shd w:val="clear" w:color="auto" w:fill="auto"/>
            <w:vAlign w:val="center"/>
            <w:hideMark/>
          </w:tcPr>
          <w:p w14:paraId="4D203E90" w14:textId="227F04FE" w:rsidR="00AC1EC4" w:rsidRPr="00F77189" w:rsidRDefault="00AC1EC4" w:rsidP="008E2F9A">
            <w:pPr>
              <w:suppressAutoHyphens w:val="0"/>
              <w:ind w:right="227"/>
              <w:jc w:val="both"/>
              <w:rPr>
                <w:rFonts w:ascii="Noto Sans" w:hAnsi="Noto Sans" w:cs="Noto Sans"/>
                <w:b/>
                <w:bCs/>
                <w:sz w:val="13"/>
                <w:szCs w:val="13"/>
                <w:lang w:val="es-MX" w:eastAsia="es-MX"/>
              </w:rPr>
            </w:pPr>
            <w:r w:rsidRPr="00F77189">
              <w:rPr>
                <w:rFonts w:ascii="Noto Sans" w:hAnsi="Noto Sans" w:cs="Noto Sans"/>
                <w:sz w:val="13"/>
                <w:szCs w:val="13"/>
                <w:lang w:eastAsia="es-MX"/>
              </w:rPr>
              <w:t xml:space="preserve">El documento identificado como </w:t>
            </w:r>
            <w:r w:rsidRPr="00F77189">
              <w:rPr>
                <w:rFonts w:ascii="Noto Sans" w:hAnsi="Noto Sans" w:cs="Noto Sans"/>
                <w:b/>
                <w:sz w:val="13"/>
                <w:szCs w:val="13"/>
                <w:lang w:val="es-MX"/>
              </w:rPr>
              <w:t>ANEXO NÚMERO 3 (TRES)</w:t>
            </w:r>
            <w:r w:rsidRPr="00F77189">
              <w:rPr>
                <w:rFonts w:ascii="Noto Sans" w:hAnsi="Noto Sans" w:cs="Noto Sans"/>
                <w:sz w:val="13"/>
                <w:szCs w:val="13"/>
                <w:lang w:val="es-MX"/>
              </w:rPr>
              <w:t xml:space="preserve"> </w:t>
            </w:r>
            <w:r w:rsidRPr="00F77189">
              <w:rPr>
                <w:rFonts w:ascii="Noto Sans" w:hAnsi="Noto Sans" w:cs="Noto Sans"/>
                <w:sz w:val="13"/>
                <w:szCs w:val="13"/>
                <w:lang w:eastAsia="es-MX"/>
              </w:rPr>
              <w:t xml:space="preserve">el cual forma parte de las presentes bases, en el que se enumeran los documentos requeridos para participar, mismo que servirá de constancia de verificación de la </w:t>
            </w:r>
            <w:r w:rsidRPr="00F77189">
              <w:rPr>
                <w:rFonts w:ascii="Noto Sans" w:hAnsi="Noto Sans" w:cs="Noto Sans"/>
                <w:sz w:val="13"/>
                <w:szCs w:val="13"/>
                <w:lang w:eastAsia="es-MX"/>
              </w:rPr>
              <w:lastRenderedPageBreak/>
              <w:t xml:space="preserve">documentación que integra las proposiciones, asentándose dicha recepción en el acta respectiva, la no presentación de este documento no será motivo de descalificación. </w:t>
            </w:r>
          </w:p>
        </w:tc>
        <w:tc>
          <w:tcPr>
            <w:tcW w:w="540" w:type="pct"/>
            <w:tcBorders>
              <w:top w:val="nil"/>
              <w:left w:val="nil"/>
              <w:bottom w:val="single" w:sz="4" w:space="0" w:color="auto"/>
              <w:right w:val="single" w:sz="4" w:space="0" w:color="auto"/>
            </w:tcBorders>
            <w:shd w:val="clear" w:color="auto" w:fill="auto"/>
            <w:vAlign w:val="center"/>
            <w:hideMark/>
          </w:tcPr>
          <w:p w14:paraId="690CFBB8" w14:textId="680E9E36" w:rsidR="00AC1EC4" w:rsidRPr="00B554B1" w:rsidRDefault="00AC1EC4" w:rsidP="008E2F9A">
            <w:pPr>
              <w:suppressAutoHyphens w:val="0"/>
              <w:ind w:right="227"/>
              <w:jc w:val="center"/>
              <w:rPr>
                <w:rFonts w:ascii="Noto Sans" w:hAnsi="Noto Sans" w:cs="Noto Sans"/>
                <w:b/>
                <w:bCs/>
                <w:sz w:val="16"/>
                <w:szCs w:val="16"/>
                <w:lang w:val="es-MX" w:eastAsia="es-MX"/>
              </w:rPr>
            </w:pPr>
            <w:r w:rsidRPr="00B554B1">
              <w:rPr>
                <w:rFonts w:ascii="Noto Sans" w:hAnsi="Noto Sans" w:cs="Noto Sans"/>
                <w:b/>
                <w:bCs/>
                <w:sz w:val="16"/>
                <w:szCs w:val="16"/>
                <w:lang w:val="es-MX" w:eastAsia="es-MX"/>
              </w:rPr>
              <w:lastRenderedPageBreak/>
              <w:t xml:space="preserve">6.2 </w:t>
            </w:r>
            <w:r w:rsidRPr="00B554B1">
              <w:rPr>
                <w:rFonts w:ascii="Noto Sans" w:hAnsi="Noto Sans" w:cs="Noto Sans"/>
                <w:b/>
                <w:bCs/>
                <w:sz w:val="16"/>
                <w:szCs w:val="16"/>
                <w:lang w:val="es-MX" w:eastAsia="es-MX"/>
              </w:rPr>
              <w:lastRenderedPageBreak/>
              <w:t>INCISO B</w:t>
            </w:r>
          </w:p>
        </w:tc>
        <w:tc>
          <w:tcPr>
            <w:tcW w:w="450" w:type="pct"/>
            <w:tcBorders>
              <w:top w:val="nil"/>
              <w:left w:val="nil"/>
              <w:bottom w:val="single" w:sz="4" w:space="0" w:color="auto"/>
              <w:right w:val="single" w:sz="4" w:space="0" w:color="auto"/>
            </w:tcBorders>
            <w:shd w:val="clear" w:color="auto" w:fill="auto"/>
            <w:vAlign w:val="center"/>
            <w:hideMark/>
          </w:tcPr>
          <w:p w14:paraId="3221A0C7" w14:textId="77777777" w:rsidR="00AC1EC4" w:rsidRPr="00B554B1" w:rsidRDefault="00AC1EC4" w:rsidP="008E2F9A">
            <w:pPr>
              <w:suppressAutoHyphens w:val="0"/>
              <w:ind w:right="227"/>
              <w:jc w:val="center"/>
              <w:rPr>
                <w:rFonts w:ascii="Noto Sans" w:hAnsi="Noto Sans" w:cs="Noto Sans"/>
                <w:sz w:val="16"/>
                <w:szCs w:val="16"/>
                <w:lang w:val="es-MX" w:eastAsia="es-MX"/>
              </w:rPr>
            </w:pPr>
            <w:r w:rsidRPr="00B554B1">
              <w:rPr>
                <w:rFonts w:ascii="Noto Sans" w:hAnsi="Noto Sans" w:cs="Noto Sans"/>
                <w:sz w:val="16"/>
                <w:szCs w:val="16"/>
                <w:lang w:val="es-MX" w:eastAsia="es-MX"/>
              </w:rPr>
              <w:lastRenderedPageBreak/>
              <w:t> </w:t>
            </w:r>
          </w:p>
        </w:tc>
        <w:tc>
          <w:tcPr>
            <w:tcW w:w="449" w:type="pct"/>
            <w:tcBorders>
              <w:top w:val="nil"/>
              <w:left w:val="nil"/>
              <w:bottom w:val="single" w:sz="4" w:space="0" w:color="auto"/>
              <w:right w:val="single" w:sz="4" w:space="0" w:color="auto"/>
            </w:tcBorders>
            <w:shd w:val="clear" w:color="auto" w:fill="auto"/>
            <w:vAlign w:val="center"/>
            <w:hideMark/>
          </w:tcPr>
          <w:p w14:paraId="4F21D174" w14:textId="77777777" w:rsidR="00AC1EC4" w:rsidRPr="00B554B1" w:rsidRDefault="00AC1EC4" w:rsidP="008E2F9A">
            <w:pPr>
              <w:suppressAutoHyphens w:val="0"/>
              <w:ind w:right="227"/>
              <w:jc w:val="center"/>
              <w:rPr>
                <w:rFonts w:ascii="Noto Sans" w:hAnsi="Noto Sans" w:cs="Noto Sans"/>
                <w:sz w:val="16"/>
                <w:szCs w:val="16"/>
                <w:lang w:val="es-MX" w:eastAsia="es-MX"/>
              </w:rPr>
            </w:pPr>
            <w:r w:rsidRPr="00B554B1">
              <w:rPr>
                <w:rFonts w:ascii="Noto Sans" w:hAnsi="Noto Sans" w:cs="Noto Sans"/>
                <w:sz w:val="16"/>
                <w:szCs w:val="16"/>
                <w:lang w:val="es-MX" w:eastAsia="es-MX"/>
              </w:rPr>
              <w:t> </w:t>
            </w:r>
          </w:p>
        </w:tc>
      </w:tr>
      <w:tr w:rsidR="00AC1EC4" w:rsidRPr="00B554B1" w14:paraId="12AD4C93" w14:textId="77777777" w:rsidTr="00F77189">
        <w:trPr>
          <w:trHeight w:val="20"/>
        </w:trPr>
        <w:tc>
          <w:tcPr>
            <w:tcW w:w="3561" w:type="pct"/>
            <w:tcBorders>
              <w:top w:val="single" w:sz="4" w:space="0" w:color="auto"/>
              <w:left w:val="single" w:sz="4" w:space="0" w:color="auto"/>
              <w:bottom w:val="single" w:sz="4" w:space="0" w:color="auto"/>
              <w:right w:val="single" w:sz="4" w:space="0" w:color="auto"/>
            </w:tcBorders>
            <w:shd w:val="clear" w:color="auto" w:fill="auto"/>
            <w:vAlign w:val="center"/>
          </w:tcPr>
          <w:p w14:paraId="77F84BCE" w14:textId="77777777" w:rsidR="00AC1EC4" w:rsidRPr="00F77189" w:rsidRDefault="00AC1EC4" w:rsidP="008E2F9A">
            <w:pPr>
              <w:suppressAutoHyphens w:val="0"/>
              <w:ind w:right="227"/>
              <w:jc w:val="both"/>
              <w:rPr>
                <w:rFonts w:ascii="Noto Sans" w:hAnsi="Noto Sans" w:cs="Noto Sans"/>
                <w:sz w:val="13"/>
                <w:szCs w:val="13"/>
                <w:lang w:eastAsia="es-MX"/>
              </w:rPr>
            </w:pPr>
            <w:r w:rsidRPr="00F77189">
              <w:rPr>
                <w:rFonts w:ascii="Noto Sans" w:hAnsi="Noto Sans" w:cs="Noto Sans"/>
                <w:sz w:val="13"/>
                <w:szCs w:val="13"/>
                <w:lang w:eastAsia="es-MX"/>
              </w:rPr>
              <w:lastRenderedPageBreak/>
              <w:t xml:space="preserve">Comprobante de Domicilio no mayor a 3 meses </w:t>
            </w:r>
          </w:p>
        </w:tc>
        <w:tc>
          <w:tcPr>
            <w:tcW w:w="540" w:type="pct"/>
            <w:tcBorders>
              <w:top w:val="single" w:sz="4" w:space="0" w:color="auto"/>
              <w:left w:val="nil"/>
              <w:bottom w:val="single" w:sz="4" w:space="0" w:color="auto"/>
              <w:right w:val="single" w:sz="4" w:space="0" w:color="auto"/>
            </w:tcBorders>
            <w:shd w:val="clear" w:color="auto" w:fill="auto"/>
            <w:vAlign w:val="center"/>
          </w:tcPr>
          <w:p w14:paraId="0B8106AA" w14:textId="6E1E6F7C" w:rsidR="00AC1EC4" w:rsidRPr="00B554B1" w:rsidRDefault="00AC1EC4" w:rsidP="008E2F9A">
            <w:pPr>
              <w:suppressAutoHyphens w:val="0"/>
              <w:ind w:right="227"/>
              <w:jc w:val="center"/>
              <w:rPr>
                <w:rFonts w:ascii="Noto Sans" w:hAnsi="Noto Sans" w:cs="Noto Sans"/>
                <w:b/>
                <w:bCs/>
                <w:sz w:val="16"/>
                <w:szCs w:val="16"/>
                <w:lang w:val="es-MX" w:eastAsia="es-MX"/>
              </w:rPr>
            </w:pPr>
            <w:r w:rsidRPr="00B554B1">
              <w:rPr>
                <w:rFonts w:ascii="Noto Sans" w:hAnsi="Noto Sans" w:cs="Noto Sans"/>
                <w:b/>
                <w:bCs/>
                <w:sz w:val="16"/>
                <w:szCs w:val="16"/>
                <w:lang w:val="es-MX" w:eastAsia="es-MX"/>
              </w:rPr>
              <w:t>6.2 INCISO C</w:t>
            </w:r>
          </w:p>
        </w:tc>
        <w:tc>
          <w:tcPr>
            <w:tcW w:w="450" w:type="pct"/>
            <w:tcBorders>
              <w:top w:val="single" w:sz="4" w:space="0" w:color="auto"/>
              <w:left w:val="nil"/>
              <w:bottom w:val="single" w:sz="4" w:space="0" w:color="auto"/>
              <w:right w:val="single" w:sz="4" w:space="0" w:color="auto"/>
            </w:tcBorders>
            <w:shd w:val="clear" w:color="auto" w:fill="auto"/>
            <w:vAlign w:val="center"/>
          </w:tcPr>
          <w:p w14:paraId="6FE95FBA" w14:textId="77777777" w:rsidR="00AC1EC4" w:rsidRPr="00B554B1" w:rsidRDefault="00AC1EC4" w:rsidP="008E2F9A">
            <w:pPr>
              <w:suppressAutoHyphens w:val="0"/>
              <w:ind w:right="227"/>
              <w:jc w:val="center"/>
              <w:rPr>
                <w:rFonts w:ascii="Noto Sans" w:hAnsi="Noto Sans" w:cs="Noto Sans"/>
                <w:sz w:val="16"/>
                <w:szCs w:val="16"/>
                <w:lang w:val="es-MX" w:eastAsia="es-MX"/>
              </w:rPr>
            </w:pPr>
          </w:p>
        </w:tc>
        <w:tc>
          <w:tcPr>
            <w:tcW w:w="449" w:type="pct"/>
            <w:tcBorders>
              <w:top w:val="single" w:sz="4" w:space="0" w:color="auto"/>
              <w:left w:val="nil"/>
              <w:bottom w:val="single" w:sz="4" w:space="0" w:color="auto"/>
              <w:right w:val="single" w:sz="4" w:space="0" w:color="auto"/>
            </w:tcBorders>
            <w:shd w:val="clear" w:color="auto" w:fill="auto"/>
            <w:vAlign w:val="center"/>
          </w:tcPr>
          <w:p w14:paraId="670A56B5" w14:textId="77777777" w:rsidR="00AC1EC4" w:rsidRPr="00B554B1" w:rsidRDefault="00AC1EC4" w:rsidP="008E2F9A">
            <w:pPr>
              <w:suppressAutoHyphens w:val="0"/>
              <w:ind w:right="227"/>
              <w:jc w:val="center"/>
              <w:rPr>
                <w:rFonts w:ascii="Noto Sans" w:hAnsi="Noto Sans" w:cs="Noto Sans"/>
                <w:sz w:val="16"/>
                <w:szCs w:val="16"/>
                <w:lang w:val="es-MX" w:eastAsia="es-MX"/>
              </w:rPr>
            </w:pPr>
          </w:p>
        </w:tc>
      </w:tr>
      <w:tr w:rsidR="00AC1EC4" w:rsidRPr="00B554B1" w14:paraId="6DB53A86" w14:textId="77777777" w:rsidTr="00F77189">
        <w:trPr>
          <w:trHeight w:val="20"/>
        </w:trPr>
        <w:tc>
          <w:tcPr>
            <w:tcW w:w="3561" w:type="pct"/>
            <w:tcBorders>
              <w:top w:val="single" w:sz="4" w:space="0" w:color="auto"/>
              <w:left w:val="single" w:sz="4" w:space="0" w:color="auto"/>
              <w:bottom w:val="single" w:sz="4" w:space="0" w:color="auto"/>
              <w:right w:val="single" w:sz="4" w:space="0" w:color="auto"/>
            </w:tcBorders>
            <w:shd w:val="clear" w:color="auto" w:fill="auto"/>
            <w:vAlign w:val="center"/>
          </w:tcPr>
          <w:p w14:paraId="1D5F6FAF" w14:textId="77777777" w:rsidR="00AC1EC4" w:rsidRPr="00F77189" w:rsidRDefault="00AC1EC4" w:rsidP="008E2F9A">
            <w:pPr>
              <w:suppressAutoHyphens w:val="0"/>
              <w:ind w:right="227"/>
              <w:jc w:val="both"/>
              <w:rPr>
                <w:rFonts w:ascii="Noto Sans" w:hAnsi="Noto Sans" w:cs="Noto Sans"/>
                <w:sz w:val="13"/>
                <w:szCs w:val="13"/>
                <w:lang w:eastAsia="es-MX"/>
              </w:rPr>
            </w:pPr>
            <w:r w:rsidRPr="00F77189">
              <w:rPr>
                <w:rFonts w:ascii="Noto Sans" w:hAnsi="Noto Sans" w:cs="Noto Sans"/>
                <w:sz w:val="13"/>
                <w:szCs w:val="13"/>
                <w:lang w:eastAsia="es-MX"/>
              </w:rPr>
              <w:t>Constancia de situación fiscal del mes y año en curso</w:t>
            </w:r>
          </w:p>
        </w:tc>
        <w:tc>
          <w:tcPr>
            <w:tcW w:w="540" w:type="pct"/>
            <w:tcBorders>
              <w:top w:val="single" w:sz="4" w:space="0" w:color="auto"/>
              <w:left w:val="nil"/>
              <w:bottom w:val="single" w:sz="4" w:space="0" w:color="auto"/>
              <w:right w:val="single" w:sz="4" w:space="0" w:color="auto"/>
            </w:tcBorders>
            <w:shd w:val="clear" w:color="auto" w:fill="auto"/>
            <w:vAlign w:val="center"/>
          </w:tcPr>
          <w:p w14:paraId="714C3C9A" w14:textId="604721E1" w:rsidR="00AC1EC4" w:rsidRPr="00B554B1" w:rsidRDefault="00AC1EC4" w:rsidP="008E2F9A">
            <w:pPr>
              <w:suppressAutoHyphens w:val="0"/>
              <w:ind w:right="227"/>
              <w:jc w:val="center"/>
              <w:rPr>
                <w:rFonts w:ascii="Noto Sans" w:hAnsi="Noto Sans" w:cs="Noto Sans"/>
                <w:b/>
                <w:bCs/>
                <w:sz w:val="16"/>
                <w:szCs w:val="16"/>
                <w:lang w:val="es-MX" w:eastAsia="es-MX"/>
              </w:rPr>
            </w:pPr>
            <w:r w:rsidRPr="00B554B1">
              <w:rPr>
                <w:rFonts w:ascii="Noto Sans" w:hAnsi="Noto Sans" w:cs="Noto Sans"/>
                <w:b/>
                <w:bCs/>
                <w:sz w:val="16"/>
                <w:szCs w:val="16"/>
                <w:lang w:val="es-MX" w:eastAsia="es-MX"/>
              </w:rPr>
              <w:t>6.2 INCISO D</w:t>
            </w:r>
          </w:p>
        </w:tc>
        <w:tc>
          <w:tcPr>
            <w:tcW w:w="450" w:type="pct"/>
            <w:tcBorders>
              <w:top w:val="single" w:sz="4" w:space="0" w:color="auto"/>
              <w:left w:val="nil"/>
              <w:bottom w:val="single" w:sz="4" w:space="0" w:color="auto"/>
              <w:right w:val="single" w:sz="4" w:space="0" w:color="auto"/>
            </w:tcBorders>
            <w:shd w:val="clear" w:color="auto" w:fill="auto"/>
            <w:vAlign w:val="center"/>
          </w:tcPr>
          <w:p w14:paraId="14BDCA59" w14:textId="77777777" w:rsidR="00AC1EC4" w:rsidRPr="00B554B1" w:rsidRDefault="00AC1EC4" w:rsidP="008E2F9A">
            <w:pPr>
              <w:suppressAutoHyphens w:val="0"/>
              <w:ind w:right="227"/>
              <w:jc w:val="center"/>
              <w:rPr>
                <w:rFonts w:ascii="Noto Sans" w:hAnsi="Noto Sans" w:cs="Noto Sans"/>
                <w:sz w:val="16"/>
                <w:szCs w:val="16"/>
                <w:lang w:val="es-MX" w:eastAsia="es-MX"/>
              </w:rPr>
            </w:pPr>
          </w:p>
        </w:tc>
        <w:tc>
          <w:tcPr>
            <w:tcW w:w="449" w:type="pct"/>
            <w:tcBorders>
              <w:top w:val="single" w:sz="4" w:space="0" w:color="auto"/>
              <w:left w:val="nil"/>
              <w:bottom w:val="single" w:sz="4" w:space="0" w:color="auto"/>
              <w:right w:val="single" w:sz="4" w:space="0" w:color="auto"/>
            </w:tcBorders>
            <w:shd w:val="clear" w:color="auto" w:fill="auto"/>
            <w:vAlign w:val="center"/>
          </w:tcPr>
          <w:p w14:paraId="5008691C" w14:textId="77777777" w:rsidR="00AC1EC4" w:rsidRPr="00B554B1" w:rsidRDefault="00AC1EC4" w:rsidP="008E2F9A">
            <w:pPr>
              <w:suppressAutoHyphens w:val="0"/>
              <w:ind w:right="227"/>
              <w:jc w:val="center"/>
              <w:rPr>
                <w:rFonts w:ascii="Noto Sans" w:hAnsi="Noto Sans" w:cs="Noto Sans"/>
                <w:sz w:val="16"/>
                <w:szCs w:val="16"/>
                <w:lang w:val="es-MX" w:eastAsia="es-MX"/>
              </w:rPr>
            </w:pPr>
          </w:p>
        </w:tc>
      </w:tr>
    </w:tbl>
    <w:p w14:paraId="1372C76C" w14:textId="77777777" w:rsidR="00AC1EC4" w:rsidRPr="00F77189" w:rsidRDefault="00AC1EC4" w:rsidP="00F77189">
      <w:pPr>
        <w:keepNext/>
        <w:numPr>
          <w:ilvl w:val="1"/>
          <w:numId w:val="1"/>
        </w:numPr>
        <w:tabs>
          <w:tab w:val="left" w:pos="0"/>
        </w:tabs>
        <w:ind w:right="227"/>
        <w:jc w:val="center"/>
        <w:outlineLvl w:val="1"/>
        <w:rPr>
          <w:rFonts w:ascii="Noto Sans" w:hAnsi="Noto Sans" w:cs="Noto Sans"/>
          <w:b/>
          <w:sz w:val="16"/>
          <w:szCs w:val="16"/>
        </w:rPr>
      </w:pPr>
    </w:p>
    <w:p w14:paraId="39EAC8E7" w14:textId="4A0E5986" w:rsidR="00AC1EC4" w:rsidRPr="00F77189" w:rsidRDefault="00AC1EC4" w:rsidP="00F77189">
      <w:pPr>
        <w:keepNext/>
        <w:numPr>
          <w:ilvl w:val="1"/>
          <w:numId w:val="1"/>
        </w:numPr>
        <w:tabs>
          <w:tab w:val="left" w:pos="0"/>
        </w:tabs>
        <w:ind w:right="227"/>
        <w:jc w:val="center"/>
        <w:outlineLvl w:val="1"/>
        <w:rPr>
          <w:rFonts w:ascii="Noto Sans" w:hAnsi="Noto Sans" w:cs="Noto Sans"/>
          <w:b/>
          <w:sz w:val="16"/>
          <w:szCs w:val="16"/>
        </w:rPr>
      </w:pPr>
      <w:r w:rsidRPr="00B554B1">
        <w:rPr>
          <w:rFonts w:ascii="Noto Sans" w:hAnsi="Noto Sans" w:cs="Noto Sans"/>
          <w:b/>
          <w:sz w:val="16"/>
          <w:szCs w:val="16"/>
        </w:rPr>
        <w:t>DOCUMENTACION CORRESPONDIENTE A LA PROPOSICION TECNICA</w:t>
      </w:r>
    </w:p>
    <w:tbl>
      <w:tblPr>
        <w:tblW w:w="5000" w:type="pct"/>
        <w:tblCellMar>
          <w:left w:w="70" w:type="dxa"/>
          <w:right w:w="70" w:type="dxa"/>
        </w:tblCellMar>
        <w:tblLook w:val="04A0" w:firstRow="1" w:lastRow="0" w:firstColumn="1" w:lastColumn="0" w:noHBand="0" w:noVBand="1"/>
      </w:tblPr>
      <w:tblGrid>
        <w:gridCol w:w="7278"/>
        <w:gridCol w:w="1104"/>
        <w:gridCol w:w="920"/>
        <w:gridCol w:w="918"/>
      </w:tblGrid>
      <w:tr w:rsidR="00AC1EC4" w:rsidRPr="00B554B1" w14:paraId="4691BFA9" w14:textId="77777777" w:rsidTr="00F77189">
        <w:trPr>
          <w:trHeight w:val="300"/>
          <w:tblHeader/>
        </w:trPr>
        <w:tc>
          <w:tcPr>
            <w:tcW w:w="3561" w:type="pct"/>
            <w:vMerge w:val="restart"/>
            <w:tcBorders>
              <w:top w:val="single" w:sz="4" w:space="0" w:color="auto"/>
              <w:left w:val="single" w:sz="4" w:space="0" w:color="auto"/>
              <w:bottom w:val="single" w:sz="4" w:space="0" w:color="auto"/>
              <w:right w:val="single" w:sz="4" w:space="0" w:color="auto"/>
            </w:tcBorders>
            <w:shd w:val="clear" w:color="000000" w:fill="A6A6A6"/>
            <w:vAlign w:val="center"/>
            <w:hideMark/>
          </w:tcPr>
          <w:p w14:paraId="7F2A0A19" w14:textId="77777777" w:rsidR="00AC1EC4" w:rsidRPr="00B554B1" w:rsidRDefault="00AC1EC4" w:rsidP="008E2F9A">
            <w:pPr>
              <w:suppressAutoHyphens w:val="0"/>
              <w:ind w:right="227"/>
              <w:jc w:val="center"/>
              <w:rPr>
                <w:rFonts w:ascii="Noto Sans" w:hAnsi="Noto Sans" w:cs="Noto Sans"/>
                <w:b/>
                <w:bCs/>
                <w:sz w:val="16"/>
                <w:szCs w:val="16"/>
                <w:lang w:val="es-MX" w:eastAsia="es-MX"/>
              </w:rPr>
            </w:pPr>
            <w:r w:rsidRPr="00B554B1">
              <w:rPr>
                <w:rFonts w:ascii="Noto Sans" w:hAnsi="Noto Sans" w:cs="Noto Sans"/>
                <w:b/>
                <w:bCs/>
                <w:sz w:val="16"/>
                <w:szCs w:val="16"/>
                <w:lang w:eastAsia="es-MX"/>
              </w:rPr>
              <w:t>DOCUMENTO SOLICITADO</w:t>
            </w:r>
          </w:p>
        </w:tc>
        <w:tc>
          <w:tcPr>
            <w:tcW w:w="540" w:type="pct"/>
            <w:vMerge w:val="restart"/>
            <w:tcBorders>
              <w:top w:val="single" w:sz="4" w:space="0" w:color="auto"/>
              <w:left w:val="single" w:sz="4" w:space="0" w:color="auto"/>
              <w:bottom w:val="single" w:sz="4" w:space="0" w:color="auto"/>
              <w:right w:val="single" w:sz="4" w:space="0" w:color="auto"/>
            </w:tcBorders>
            <w:shd w:val="clear" w:color="000000" w:fill="A6A6A6"/>
            <w:vAlign w:val="center"/>
            <w:hideMark/>
          </w:tcPr>
          <w:p w14:paraId="0AD26C87" w14:textId="77777777" w:rsidR="00AC1EC4" w:rsidRPr="00B554B1" w:rsidRDefault="00AC1EC4" w:rsidP="008E2F9A">
            <w:pPr>
              <w:suppressAutoHyphens w:val="0"/>
              <w:ind w:right="227"/>
              <w:jc w:val="center"/>
              <w:rPr>
                <w:rFonts w:ascii="Noto Sans" w:hAnsi="Noto Sans" w:cs="Noto Sans"/>
                <w:b/>
                <w:bCs/>
                <w:sz w:val="16"/>
                <w:szCs w:val="16"/>
                <w:lang w:val="es-MX" w:eastAsia="es-MX"/>
              </w:rPr>
            </w:pPr>
            <w:r w:rsidRPr="00F77189">
              <w:rPr>
                <w:rFonts w:ascii="Noto Sans" w:hAnsi="Noto Sans" w:cs="Noto Sans"/>
                <w:b/>
                <w:bCs/>
                <w:sz w:val="14"/>
                <w:szCs w:val="16"/>
                <w:lang w:val="es-MX" w:eastAsia="es-MX"/>
              </w:rPr>
              <w:t>PUNTO EN EL QUE SOLICITA</w:t>
            </w:r>
          </w:p>
        </w:tc>
        <w:tc>
          <w:tcPr>
            <w:tcW w:w="899" w:type="pct"/>
            <w:gridSpan w:val="2"/>
            <w:tcBorders>
              <w:top w:val="single" w:sz="4" w:space="0" w:color="auto"/>
              <w:left w:val="nil"/>
              <w:bottom w:val="single" w:sz="4" w:space="0" w:color="auto"/>
              <w:right w:val="single" w:sz="4" w:space="0" w:color="auto"/>
            </w:tcBorders>
            <w:shd w:val="clear" w:color="000000" w:fill="A6A6A6"/>
            <w:vAlign w:val="center"/>
            <w:hideMark/>
          </w:tcPr>
          <w:p w14:paraId="459A2BDE" w14:textId="77777777" w:rsidR="00AC1EC4" w:rsidRPr="00B554B1" w:rsidRDefault="00AC1EC4" w:rsidP="008E2F9A">
            <w:pPr>
              <w:suppressAutoHyphens w:val="0"/>
              <w:ind w:right="227"/>
              <w:jc w:val="center"/>
              <w:rPr>
                <w:rFonts w:ascii="Noto Sans" w:hAnsi="Noto Sans" w:cs="Noto Sans"/>
                <w:b/>
                <w:bCs/>
                <w:sz w:val="16"/>
                <w:szCs w:val="16"/>
                <w:lang w:val="es-MX" w:eastAsia="es-MX"/>
              </w:rPr>
            </w:pPr>
            <w:r w:rsidRPr="00B554B1">
              <w:rPr>
                <w:rFonts w:ascii="Noto Sans" w:hAnsi="Noto Sans" w:cs="Noto Sans"/>
                <w:b/>
                <w:bCs/>
                <w:sz w:val="16"/>
                <w:szCs w:val="16"/>
                <w:lang w:val="es-MX" w:eastAsia="es-MX"/>
              </w:rPr>
              <w:t>ENTREGA</w:t>
            </w:r>
          </w:p>
        </w:tc>
      </w:tr>
      <w:tr w:rsidR="00AC1EC4" w:rsidRPr="00B554B1" w14:paraId="74FBC203" w14:textId="77777777" w:rsidTr="00F77189">
        <w:trPr>
          <w:trHeight w:val="300"/>
          <w:tblHeader/>
        </w:trPr>
        <w:tc>
          <w:tcPr>
            <w:tcW w:w="3561" w:type="pct"/>
            <w:vMerge/>
            <w:tcBorders>
              <w:top w:val="single" w:sz="4" w:space="0" w:color="auto"/>
              <w:left w:val="single" w:sz="4" w:space="0" w:color="auto"/>
              <w:bottom w:val="single" w:sz="4" w:space="0" w:color="auto"/>
              <w:right w:val="single" w:sz="4" w:space="0" w:color="auto"/>
            </w:tcBorders>
            <w:vAlign w:val="center"/>
            <w:hideMark/>
          </w:tcPr>
          <w:p w14:paraId="60729254" w14:textId="77777777" w:rsidR="00AC1EC4" w:rsidRPr="00B554B1" w:rsidRDefault="00AC1EC4" w:rsidP="008E2F9A">
            <w:pPr>
              <w:suppressAutoHyphens w:val="0"/>
              <w:ind w:right="227"/>
              <w:rPr>
                <w:rFonts w:ascii="Noto Sans" w:hAnsi="Noto Sans" w:cs="Noto Sans"/>
                <w:b/>
                <w:bCs/>
                <w:sz w:val="16"/>
                <w:szCs w:val="16"/>
                <w:lang w:val="es-MX" w:eastAsia="es-MX"/>
              </w:rPr>
            </w:pPr>
          </w:p>
        </w:tc>
        <w:tc>
          <w:tcPr>
            <w:tcW w:w="540" w:type="pct"/>
            <w:vMerge/>
            <w:tcBorders>
              <w:top w:val="single" w:sz="4" w:space="0" w:color="auto"/>
              <w:left w:val="single" w:sz="4" w:space="0" w:color="auto"/>
              <w:bottom w:val="single" w:sz="4" w:space="0" w:color="auto"/>
              <w:right w:val="single" w:sz="4" w:space="0" w:color="auto"/>
            </w:tcBorders>
            <w:vAlign w:val="center"/>
            <w:hideMark/>
          </w:tcPr>
          <w:p w14:paraId="26649BD9" w14:textId="77777777" w:rsidR="00AC1EC4" w:rsidRPr="00B554B1" w:rsidRDefault="00AC1EC4" w:rsidP="008E2F9A">
            <w:pPr>
              <w:suppressAutoHyphens w:val="0"/>
              <w:ind w:right="227"/>
              <w:rPr>
                <w:rFonts w:ascii="Noto Sans" w:hAnsi="Noto Sans" w:cs="Noto Sans"/>
                <w:b/>
                <w:bCs/>
                <w:sz w:val="16"/>
                <w:szCs w:val="16"/>
                <w:lang w:val="es-MX" w:eastAsia="es-MX"/>
              </w:rPr>
            </w:pPr>
          </w:p>
        </w:tc>
        <w:tc>
          <w:tcPr>
            <w:tcW w:w="450" w:type="pct"/>
            <w:tcBorders>
              <w:top w:val="nil"/>
              <w:left w:val="nil"/>
              <w:bottom w:val="single" w:sz="4" w:space="0" w:color="auto"/>
              <w:right w:val="single" w:sz="4" w:space="0" w:color="auto"/>
            </w:tcBorders>
            <w:shd w:val="clear" w:color="000000" w:fill="A6A6A6"/>
            <w:vAlign w:val="center"/>
            <w:hideMark/>
          </w:tcPr>
          <w:p w14:paraId="7CBBACEB" w14:textId="77777777" w:rsidR="00AC1EC4" w:rsidRPr="00B554B1" w:rsidRDefault="00AC1EC4" w:rsidP="008E2F9A">
            <w:pPr>
              <w:suppressAutoHyphens w:val="0"/>
              <w:ind w:right="227"/>
              <w:jc w:val="center"/>
              <w:rPr>
                <w:rFonts w:ascii="Noto Sans" w:hAnsi="Noto Sans" w:cs="Noto Sans"/>
                <w:b/>
                <w:bCs/>
                <w:sz w:val="16"/>
                <w:szCs w:val="16"/>
                <w:lang w:val="es-MX" w:eastAsia="es-MX"/>
              </w:rPr>
            </w:pPr>
            <w:r w:rsidRPr="00B554B1">
              <w:rPr>
                <w:rFonts w:ascii="Noto Sans" w:hAnsi="Noto Sans" w:cs="Noto Sans"/>
                <w:b/>
                <w:bCs/>
                <w:sz w:val="16"/>
                <w:szCs w:val="16"/>
                <w:lang w:val="es-MX" w:eastAsia="es-MX"/>
              </w:rPr>
              <w:t>SI</w:t>
            </w:r>
          </w:p>
        </w:tc>
        <w:tc>
          <w:tcPr>
            <w:tcW w:w="449" w:type="pct"/>
            <w:tcBorders>
              <w:top w:val="nil"/>
              <w:left w:val="nil"/>
              <w:bottom w:val="single" w:sz="4" w:space="0" w:color="auto"/>
              <w:right w:val="single" w:sz="4" w:space="0" w:color="auto"/>
            </w:tcBorders>
            <w:shd w:val="clear" w:color="000000" w:fill="A6A6A6"/>
            <w:vAlign w:val="center"/>
            <w:hideMark/>
          </w:tcPr>
          <w:p w14:paraId="46E5B273" w14:textId="77777777" w:rsidR="00AC1EC4" w:rsidRPr="00B554B1" w:rsidRDefault="00AC1EC4" w:rsidP="008E2F9A">
            <w:pPr>
              <w:suppressAutoHyphens w:val="0"/>
              <w:ind w:right="227"/>
              <w:jc w:val="center"/>
              <w:rPr>
                <w:rFonts w:ascii="Noto Sans" w:hAnsi="Noto Sans" w:cs="Noto Sans"/>
                <w:b/>
                <w:bCs/>
                <w:sz w:val="16"/>
                <w:szCs w:val="16"/>
                <w:lang w:val="es-MX" w:eastAsia="es-MX"/>
              </w:rPr>
            </w:pPr>
            <w:r w:rsidRPr="00B554B1">
              <w:rPr>
                <w:rFonts w:ascii="Noto Sans" w:hAnsi="Noto Sans" w:cs="Noto Sans"/>
                <w:b/>
                <w:bCs/>
                <w:sz w:val="16"/>
                <w:szCs w:val="16"/>
                <w:lang w:val="es-MX" w:eastAsia="es-MX"/>
              </w:rPr>
              <w:t>NO</w:t>
            </w:r>
          </w:p>
        </w:tc>
      </w:tr>
      <w:tr w:rsidR="00AC1EC4" w:rsidRPr="00B554B1" w14:paraId="0C552290" w14:textId="77777777" w:rsidTr="00F77189">
        <w:trPr>
          <w:trHeight w:val="20"/>
        </w:trPr>
        <w:tc>
          <w:tcPr>
            <w:tcW w:w="3561" w:type="pct"/>
            <w:tcBorders>
              <w:top w:val="nil"/>
              <w:left w:val="single" w:sz="4" w:space="0" w:color="auto"/>
              <w:bottom w:val="single" w:sz="4" w:space="0" w:color="auto"/>
              <w:right w:val="single" w:sz="4" w:space="0" w:color="auto"/>
            </w:tcBorders>
            <w:shd w:val="clear" w:color="auto" w:fill="auto"/>
            <w:vAlign w:val="center"/>
          </w:tcPr>
          <w:p w14:paraId="61A4E294" w14:textId="6D519906" w:rsidR="00AC1EC4" w:rsidRPr="00F77189" w:rsidRDefault="00AC1EC4" w:rsidP="00F77189">
            <w:pPr>
              <w:ind w:right="227"/>
              <w:jc w:val="both"/>
              <w:rPr>
                <w:rFonts w:ascii="Noto Sans" w:hAnsi="Noto Sans" w:cs="Noto Sans"/>
                <w:sz w:val="13"/>
                <w:szCs w:val="13"/>
                <w:lang w:val="es-MX"/>
              </w:rPr>
            </w:pPr>
            <w:r w:rsidRPr="00F77189">
              <w:rPr>
                <w:rFonts w:ascii="Noto Sans" w:hAnsi="Noto Sans" w:cs="Noto Sans"/>
                <w:sz w:val="13"/>
                <w:szCs w:val="13"/>
                <w:lang w:val="es-MX"/>
              </w:rPr>
              <w:t>Licencia municipal vigente, o permiso de funcionamiento vigente del uso de suelo, expedida(s) por el gobierno federal, estatal y/o municipal del lugar donde se encuentre localizada la ubicación del licitante. Esto para contar con la certeza de que el participante licitante se encuentre debidamente establecido y realice el cumplimiento de sus obligaciones municipales.</w:t>
            </w:r>
          </w:p>
        </w:tc>
        <w:tc>
          <w:tcPr>
            <w:tcW w:w="540" w:type="pct"/>
            <w:tcBorders>
              <w:top w:val="nil"/>
              <w:left w:val="nil"/>
              <w:bottom w:val="single" w:sz="4" w:space="0" w:color="auto"/>
              <w:right w:val="single" w:sz="4" w:space="0" w:color="auto"/>
            </w:tcBorders>
            <w:shd w:val="clear" w:color="auto" w:fill="auto"/>
            <w:vAlign w:val="center"/>
            <w:hideMark/>
          </w:tcPr>
          <w:p w14:paraId="0D952FFF" w14:textId="77777777" w:rsidR="00AC1EC4" w:rsidRPr="00B554B1" w:rsidRDefault="00AC1EC4" w:rsidP="008E2F9A">
            <w:pPr>
              <w:suppressAutoHyphens w:val="0"/>
              <w:ind w:right="227"/>
              <w:jc w:val="center"/>
              <w:rPr>
                <w:rFonts w:ascii="Noto Sans" w:hAnsi="Noto Sans" w:cs="Noto Sans"/>
                <w:b/>
                <w:bCs/>
                <w:sz w:val="16"/>
                <w:szCs w:val="16"/>
                <w:lang w:val="es-MX" w:eastAsia="es-MX"/>
              </w:rPr>
            </w:pPr>
            <w:r w:rsidRPr="00B554B1">
              <w:rPr>
                <w:rFonts w:ascii="Noto Sans" w:hAnsi="Noto Sans" w:cs="Noto Sans"/>
                <w:b/>
                <w:bCs/>
                <w:sz w:val="16"/>
                <w:szCs w:val="16"/>
                <w:lang w:val="es-MX" w:eastAsia="es-MX"/>
              </w:rPr>
              <w:t>2.1</w:t>
            </w:r>
          </w:p>
        </w:tc>
        <w:tc>
          <w:tcPr>
            <w:tcW w:w="450" w:type="pct"/>
            <w:tcBorders>
              <w:top w:val="nil"/>
              <w:left w:val="nil"/>
              <w:bottom w:val="single" w:sz="4" w:space="0" w:color="auto"/>
              <w:right w:val="single" w:sz="4" w:space="0" w:color="auto"/>
            </w:tcBorders>
            <w:shd w:val="clear" w:color="auto" w:fill="auto"/>
            <w:vAlign w:val="center"/>
            <w:hideMark/>
          </w:tcPr>
          <w:p w14:paraId="2F5EF027" w14:textId="77777777" w:rsidR="00AC1EC4" w:rsidRPr="00B554B1" w:rsidRDefault="00AC1EC4" w:rsidP="008E2F9A">
            <w:pPr>
              <w:suppressAutoHyphens w:val="0"/>
              <w:ind w:right="227"/>
              <w:jc w:val="center"/>
              <w:rPr>
                <w:rFonts w:ascii="Noto Sans" w:hAnsi="Noto Sans" w:cs="Noto Sans"/>
                <w:b/>
                <w:bCs/>
                <w:sz w:val="16"/>
                <w:szCs w:val="16"/>
                <w:lang w:val="es-MX" w:eastAsia="es-MX"/>
              </w:rPr>
            </w:pPr>
            <w:r w:rsidRPr="00B554B1">
              <w:rPr>
                <w:rFonts w:ascii="Noto Sans" w:hAnsi="Noto Sans" w:cs="Noto Sans"/>
                <w:b/>
                <w:bCs/>
                <w:sz w:val="16"/>
                <w:szCs w:val="16"/>
                <w:lang w:val="es-MX" w:eastAsia="es-MX"/>
              </w:rPr>
              <w:t> </w:t>
            </w:r>
          </w:p>
        </w:tc>
        <w:tc>
          <w:tcPr>
            <w:tcW w:w="449" w:type="pct"/>
            <w:tcBorders>
              <w:top w:val="nil"/>
              <w:left w:val="nil"/>
              <w:bottom w:val="single" w:sz="4" w:space="0" w:color="auto"/>
              <w:right w:val="single" w:sz="4" w:space="0" w:color="auto"/>
            </w:tcBorders>
            <w:shd w:val="clear" w:color="auto" w:fill="auto"/>
            <w:vAlign w:val="center"/>
            <w:hideMark/>
          </w:tcPr>
          <w:p w14:paraId="682FC994" w14:textId="77777777" w:rsidR="00AC1EC4" w:rsidRPr="00B554B1" w:rsidRDefault="00AC1EC4" w:rsidP="008E2F9A">
            <w:pPr>
              <w:suppressAutoHyphens w:val="0"/>
              <w:ind w:right="227"/>
              <w:jc w:val="center"/>
              <w:rPr>
                <w:rFonts w:ascii="Noto Sans" w:hAnsi="Noto Sans" w:cs="Noto Sans"/>
                <w:b/>
                <w:bCs/>
                <w:sz w:val="16"/>
                <w:szCs w:val="16"/>
                <w:lang w:val="es-MX" w:eastAsia="es-MX"/>
              </w:rPr>
            </w:pPr>
            <w:r w:rsidRPr="00B554B1">
              <w:rPr>
                <w:rFonts w:ascii="Noto Sans" w:hAnsi="Noto Sans" w:cs="Noto Sans"/>
                <w:b/>
                <w:bCs/>
                <w:sz w:val="16"/>
                <w:szCs w:val="16"/>
                <w:lang w:val="es-MX" w:eastAsia="es-MX"/>
              </w:rPr>
              <w:t> </w:t>
            </w:r>
          </w:p>
        </w:tc>
      </w:tr>
      <w:tr w:rsidR="00AC1EC4" w:rsidRPr="00B554B1" w14:paraId="57EF6A66" w14:textId="77777777" w:rsidTr="00F77189">
        <w:trPr>
          <w:trHeight w:val="20"/>
        </w:trPr>
        <w:tc>
          <w:tcPr>
            <w:tcW w:w="3561" w:type="pct"/>
            <w:tcBorders>
              <w:top w:val="nil"/>
              <w:left w:val="single" w:sz="4" w:space="0" w:color="auto"/>
              <w:bottom w:val="single" w:sz="4" w:space="0" w:color="auto"/>
              <w:right w:val="single" w:sz="4" w:space="0" w:color="auto"/>
            </w:tcBorders>
            <w:shd w:val="clear" w:color="auto" w:fill="auto"/>
            <w:vAlign w:val="center"/>
          </w:tcPr>
          <w:p w14:paraId="74261389" w14:textId="4A6A5BD3" w:rsidR="00AC1EC4" w:rsidRPr="00F77189" w:rsidRDefault="00AC1EC4" w:rsidP="00F77189">
            <w:pPr>
              <w:ind w:right="227"/>
              <w:jc w:val="both"/>
              <w:rPr>
                <w:rFonts w:ascii="Noto Sans" w:hAnsi="Noto Sans" w:cs="Noto Sans"/>
                <w:sz w:val="13"/>
                <w:szCs w:val="13"/>
                <w:lang w:val="es-MX"/>
              </w:rPr>
            </w:pPr>
            <w:r w:rsidRPr="00F77189">
              <w:rPr>
                <w:rFonts w:ascii="Noto Sans" w:hAnsi="Noto Sans" w:cs="Noto Sans"/>
                <w:sz w:val="13"/>
                <w:szCs w:val="13"/>
                <w:lang w:val="es-MX"/>
              </w:rPr>
              <w:t>Carta bajo protesta de decir verdad, que de resultar ganador contara con el servicio del número telefónico para reportar las fallas, y será proporcionado al administrador del contrato, en virtud de la naturaleza de los servicios solicitados por el IMSS para garantizar la continuidad ante cualquier eventualidad.</w:t>
            </w:r>
          </w:p>
        </w:tc>
        <w:tc>
          <w:tcPr>
            <w:tcW w:w="540" w:type="pct"/>
            <w:tcBorders>
              <w:top w:val="nil"/>
              <w:left w:val="nil"/>
              <w:bottom w:val="single" w:sz="4" w:space="0" w:color="auto"/>
              <w:right w:val="single" w:sz="4" w:space="0" w:color="auto"/>
            </w:tcBorders>
            <w:shd w:val="clear" w:color="auto" w:fill="auto"/>
            <w:vAlign w:val="center"/>
            <w:hideMark/>
          </w:tcPr>
          <w:p w14:paraId="73C85E09" w14:textId="77777777" w:rsidR="00AC1EC4" w:rsidRPr="00B554B1" w:rsidRDefault="00AC1EC4" w:rsidP="008E2F9A">
            <w:pPr>
              <w:suppressAutoHyphens w:val="0"/>
              <w:ind w:right="227"/>
              <w:jc w:val="center"/>
              <w:rPr>
                <w:rFonts w:ascii="Noto Sans" w:hAnsi="Noto Sans" w:cs="Noto Sans"/>
                <w:b/>
                <w:bCs/>
                <w:sz w:val="16"/>
                <w:szCs w:val="16"/>
                <w:lang w:val="es-MX" w:eastAsia="es-MX"/>
              </w:rPr>
            </w:pPr>
            <w:r w:rsidRPr="00B554B1">
              <w:rPr>
                <w:rFonts w:ascii="Noto Sans" w:hAnsi="Noto Sans" w:cs="Noto Sans"/>
                <w:b/>
                <w:bCs/>
                <w:sz w:val="16"/>
                <w:szCs w:val="16"/>
                <w:lang w:val="es-MX" w:eastAsia="es-MX"/>
              </w:rPr>
              <w:t>2.1</w:t>
            </w:r>
          </w:p>
        </w:tc>
        <w:tc>
          <w:tcPr>
            <w:tcW w:w="450" w:type="pct"/>
            <w:tcBorders>
              <w:top w:val="nil"/>
              <w:left w:val="nil"/>
              <w:bottom w:val="single" w:sz="4" w:space="0" w:color="auto"/>
              <w:right w:val="single" w:sz="4" w:space="0" w:color="auto"/>
            </w:tcBorders>
            <w:shd w:val="clear" w:color="auto" w:fill="auto"/>
            <w:vAlign w:val="center"/>
            <w:hideMark/>
          </w:tcPr>
          <w:p w14:paraId="68CC756E" w14:textId="77777777" w:rsidR="00AC1EC4" w:rsidRPr="00B554B1" w:rsidRDefault="00AC1EC4" w:rsidP="008E2F9A">
            <w:pPr>
              <w:suppressAutoHyphens w:val="0"/>
              <w:ind w:right="227"/>
              <w:jc w:val="center"/>
              <w:rPr>
                <w:rFonts w:ascii="Noto Sans" w:hAnsi="Noto Sans" w:cs="Noto Sans"/>
                <w:sz w:val="16"/>
                <w:szCs w:val="16"/>
                <w:lang w:val="es-MX" w:eastAsia="es-MX"/>
              </w:rPr>
            </w:pPr>
            <w:r w:rsidRPr="00B554B1">
              <w:rPr>
                <w:rFonts w:ascii="Noto Sans" w:hAnsi="Noto Sans" w:cs="Noto Sans"/>
                <w:sz w:val="16"/>
                <w:szCs w:val="16"/>
                <w:lang w:val="es-MX" w:eastAsia="es-MX"/>
              </w:rPr>
              <w:t> </w:t>
            </w:r>
          </w:p>
        </w:tc>
        <w:tc>
          <w:tcPr>
            <w:tcW w:w="449" w:type="pct"/>
            <w:tcBorders>
              <w:top w:val="nil"/>
              <w:left w:val="nil"/>
              <w:bottom w:val="single" w:sz="4" w:space="0" w:color="auto"/>
              <w:right w:val="single" w:sz="4" w:space="0" w:color="auto"/>
            </w:tcBorders>
            <w:shd w:val="clear" w:color="auto" w:fill="auto"/>
            <w:vAlign w:val="center"/>
            <w:hideMark/>
          </w:tcPr>
          <w:p w14:paraId="06C1E80A" w14:textId="77777777" w:rsidR="00AC1EC4" w:rsidRPr="00B554B1" w:rsidRDefault="00AC1EC4" w:rsidP="008E2F9A">
            <w:pPr>
              <w:suppressAutoHyphens w:val="0"/>
              <w:ind w:right="227"/>
              <w:jc w:val="center"/>
              <w:rPr>
                <w:rFonts w:ascii="Noto Sans" w:hAnsi="Noto Sans" w:cs="Noto Sans"/>
                <w:sz w:val="16"/>
                <w:szCs w:val="16"/>
                <w:lang w:val="es-MX" w:eastAsia="es-MX"/>
              </w:rPr>
            </w:pPr>
            <w:r w:rsidRPr="00B554B1">
              <w:rPr>
                <w:rFonts w:ascii="Noto Sans" w:hAnsi="Noto Sans" w:cs="Noto Sans"/>
                <w:sz w:val="16"/>
                <w:szCs w:val="16"/>
                <w:lang w:val="es-MX" w:eastAsia="es-MX"/>
              </w:rPr>
              <w:t> </w:t>
            </w:r>
          </w:p>
        </w:tc>
      </w:tr>
      <w:tr w:rsidR="00AC1EC4" w:rsidRPr="00B554B1" w14:paraId="64B56B89" w14:textId="77777777" w:rsidTr="00F77189">
        <w:trPr>
          <w:trHeight w:val="20"/>
        </w:trPr>
        <w:tc>
          <w:tcPr>
            <w:tcW w:w="3561" w:type="pct"/>
            <w:tcBorders>
              <w:top w:val="nil"/>
              <w:left w:val="single" w:sz="4" w:space="0" w:color="auto"/>
              <w:bottom w:val="single" w:sz="4" w:space="0" w:color="auto"/>
              <w:right w:val="single" w:sz="4" w:space="0" w:color="auto"/>
            </w:tcBorders>
            <w:shd w:val="clear" w:color="auto" w:fill="auto"/>
            <w:vAlign w:val="center"/>
          </w:tcPr>
          <w:p w14:paraId="054DA43F" w14:textId="1D61C25E" w:rsidR="00AC1EC4" w:rsidRPr="00F77189" w:rsidRDefault="00AC1EC4" w:rsidP="00F77189">
            <w:pPr>
              <w:ind w:right="227"/>
              <w:jc w:val="both"/>
              <w:rPr>
                <w:rFonts w:ascii="Noto Sans" w:hAnsi="Noto Sans" w:cs="Noto Sans"/>
                <w:sz w:val="13"/>
                <w:szCs w:val="13"/>
                <w:lang w:val="es-MX"/>
              </w:rPr>
            </w:pPr>
            <w:r w:rsidRPr="00F77189">
              <w:rPr>
                <w:rFonts w:ascii="Noto Sans" w:hAnsi="Noto Sans" w:cs="Noto Sans"/>
                <w:sz w:val="13"/>
                <w:szCs w:val="13"/>
                <w:lang w:val="es-MX"/>
              </w:rPr>
              <w:t>Escrito en el que el licitante manifiesta que los precios que se presentan en su propuesta económica no se cotizan en condiciones de prácticas desleales de comercio nacional en su modalidad de discriminación de precios o subsidios.</w:t>
            </w:r>
          </w:p>
        </w:tc>
        <w:tc>
          <w:tcPr>
            <w:tcW w:w="540" w:type="pct"/>
            <w:tcBorders>
              <w:top w:val="nil"/>
              <w:left w:val="nil"/>
              <w:bottom w:val="single" w:sz="4" w:space="0" w:color="auto"/>
              <w:right w:val="single" w:sz="4" w:space="0" w:color="auto"/>
            </w:tcBorders>
            <w:shd w:val="clear" w:color="auto" w:fill="auto"/>
            <w:vAlign w:val="center"/>
            <w:hideMark/>
          </w:tcPr>
          <w:p w14:paraId="0EA2A5EF" w14:textId="77777777" w:rsidR="00AC1EC4" w:rsidRPr="00B554B1" w:rsidRDefault="00AC1EC4" w:rsidP="008E2F9A">
            <w:pPr>
              <w:suppressAutoHyphens w:val="0"/>
              <w:ind w:right="227"/>
              <w:jc w:val="center"/>
              <w:rPr>
                <w:rFonts w:ascii="Noto Sans" w:hAnsi="Noto Sans" w:cs="Noto Sans"/>
                <w:b/>
                <w:bCs/>
                <w:sz w:val="16"/>
                <w:szCs w:val="16"/>
                <w:lang w:val="es-MX" w:eastAsia="es-MX"/>
              </w:rPr>
            </w:pPr>
            <w:r w:rsidRPr="00B554B1">
              <w:rPr>
                <w:rFonts w:ascii="Noto Sans" w:hAnsi="Noto Sans" w:cs="Noto Sans"/>
                <w:b/>
                <w:bCs/>
                <w:sz w:val="16"/>
                <w:szCs w:val="16"/>
                <w:lang w:val="es-MX" w:eastAsia="es-MX"/>
              </w:rPr>
              <w:t>2.1</w:t>
            </w:r>
          </w:p>
        </w:tc>
        <w:tc>
          <w:tcPr>
            <w:tcW w:w="450" w:type="pct"/>
            <w:tcBorders>
              <w:top w:val="nil"/>
              <w:left w:val="nil"/>
              <w:bottom w:val="single" w:sz="4" w:space="0" w:color="auto"/>
              <w:right w:val="single" w:sz="4" w:space="0" w:color="auto"/>
            </w:tcBorders>
            <w:shd w:val="clear" w:color="auto" w:fill="auto"/>
            <w:vAlign w:val="center"/>
            <w:hideMark/>
          </w:tcPr>
          <w:p w14:paraId="10C47946" w14:textId="77777777" w:rsidR="00AC1EC4" w:rsidRPr="00B554B1" w:rsidRDefault="00AC1EC4" w:rsidP="008E2F9A">
            <w:pPr>
              <w:suppressAutoHyphens w:val="0"/>
              <w:ind w:right="227"/>
              <w:jc w:val="center"/>
              <w:rPr>
                <w:rFonts w:ascii="Noto Sans" w:hAnsi="Noto Sans" w:cs="Noto Sans"/>
                <w:sz w:val="16"/>
                <w:szCs w:val="16"/>
                <w:lang w:val="es-MX" w:eastAsia="es-MX"/>
              </w:rPr>
            </w:pPr>
            <w:r w:rsidRPr="00B554B1">
              <w:rPr>
                <w:rFonts w:ascii="Noto Sans" w:hAnsi="Noto Sans" w:cs="Noto Sans"/>
                <w:sz w:val="16"/>
                <w:szCs w:val="16"/>
                <w:lang w:val="es-MX" w:eastAsia="es-MX"/>
              </w:rPr>
              <w:t> </w:t>
            </w:r>
          </w:p>
        </w:tc>
        <w:tc>
          <w:tcPr>
            <w:tcW w:w="449" w:type="pct"/>
            <w:tcBorders>
              <w:top w:val="nil"/>
              <w:left w:val="nil"/>
              <w:bottom w:val="single" w:sz="4" w:space="0" w:color="auto"/>
              <w:right w:val="single" w:sz="4" w:space="0" w:color="auto"/>
            </w:tcBorders>
            <w:shd w:val="clear" w:color="auto" w:fill="auto"/>
            <w:vAlign w:val="center"/>
            <w:hideMark/>
          </w:tcPr>
          <w:p w14:paraId="5C6D35CA" w14:textId="77777777" w:rsidR="00AC1EC4" w:rsidRPr="00B554B1" w:rsidRDefault="00AC1EC4" w:rsidP="008E2F9A">
            <w:pPr>
              <w:suppressAutoHyphens w:val="0"/>
              <w:ind w:right="227"/>
              <w:jc w:val="center"/>
              <w:rPr>
                <w:rFonts w:ascii="Noto Sans" w:hAnsi="Noto Sans" w:cs="Noto Sans"/>
                <w:sz w:val="16"/>
                <w:szCs w:val="16"/>
                <w:lang w:val="es-MX" w:eastAsia="es-MX"/>
              </w:rPr>
            </w:pPr>
            <w:r w:rsidRPr="00B554B1">
              <w:rPr>
                <w:rFonts w:ascii="Noto Sans" w:hAnsi="Noto Sans" w:cs="Noto Sans"/>
                <w:sz w:val="16"/>
                <w:szCs w:val="16"/>
                <w:lang w:val="es-MX" w:eastAsia="es-MX"/>
              </w:rPr>
              <w:t> </w:t>
            </w:r>
          </w:p>
        </w:tc>
      </w:tr>
      <w:tr w:rsidR="00AC1EC4" w:rsidRPr="00B554B1" w14:paraId="6297D4E0" w14:textId="77777777" w:rsidTr="00F77189">
        <w:trPr>
          <w:trHeight w:val="20"/>
        </w:trPr>
        <w:tc>
          <w:tcPr>
            <w:tcW w:w="3561" w:type="pct"/>
            <w:tcBorders>
              <w:top w:val="single" w:sz="4" w:space="0" w:color="auto"/>
              <w:left w:val="single" w:sz="4" w:space="0" w:color="auto"/>
              <w:bottom w:val="single" w:sz="4" w:space="0" w:color="auto"/>
              <w:right w:val="single" w:sz="4" w:space="0" w:color="auto"/>
            </w:tcBorders>
            <w:shd w:val="clear" w:color="auto" w:fill="auto"/>
            <w:vAlign w:val="center"/>
          </w:tcPr>
          <w:p w14:paraId="4356A41E" w14:textId="2E8AC985" w:rsidR="00AC1EC4" w:rsidRPr="00F77189" w:rsidRDefault="00AC1EC4" w:rsidP="00F77189">
            <w:pPr>
              <w:ind w:right="227"/>
              <w:jc w:val="both"/>
              <w:rPr>
                <w:rFonts w:ascii="Noto Sans" w:hAnsi="Noto Sans" w:cs="Noto Sans"/>
                <w:sz w:val="13"/>
                <w:szCs w:val="13"/>
                <w:lang w:val="es-MX"/>
              </w:rPr>
            </w:pPr>
            <w:r w:rsidRPr="00F77189">
              <w:rPr>
                <w:rFonts w:ascii="Noto Sans" w:hAnsi="Noto Sans" w:cs="Noto Sans"/>
                <w:sz w:val="13"/>
                <w:szCs w:val="13"/>
                <w:lang w:val="es-MX"/>
              </w:rPr>
              <w:t>Escrito libre y bajo protesta de decir verdad de que cuenta con la experiencia, infraestructura técnica, humana, material, financiera y administrativa suficiente para proporcionar el suministro, en forma continua y permanente.</w:t>
            </w:r>
          </w:p>
        </w:tc>
        <w:tc>
          <w:tcPr>
            <w:tcW w:w="540" w:type="pct"/>
            <w:tcBorders>
              <w:top w:val="single" w:sz="4" w:space="0" w:color="auto"/>
              <w:left w:val="nil"/>
              <w:bottom w:val="single" w:sz="4" w:space="0" w:color="auto"/>
              <w:right w:val="single" w:sz="4" w:space="0" w:color="auto"/>
            </w:tcBorders>
            <w:shd w:val="clear" w:color="auto" w:fill="auto"/>
            <w:vAlign w:val="center"/>
            <w:hideMark/>
          </w:tcPr>
          <w:p w14:paraId="6DE2F354" w14:textId="77777777" w:rsidR="00AC1EC4" w:rsidRPr="00B554B1" w:rsidRDefault="00AC1EC4" w:rsidP="008E2F9A">
            <w:pPr>
              <w:suppressAutoHyphens w:val="0"/>
              <w:ind w:right="227"/>
              <w:jc w:val="center"/>
              <w:rPr>
                <w:rFonts w:ascii="Noto Sans" w:hAnsi="Noto Sans" w:cs="Noto Sans"/>
                <w:b/>
                <w:bCs/>
                <w:sz w:val="16"/>
                <w:szCs w:val="16"/>
                <w:lang w:val="es-MX" w:eastAsia="es-MX"/>
              </w:rPr>
            </w:pPr>
            <w:r w:rsidRPr="00B554B1">
              <w:rPr>
                <w:rFonts w:ascii="Noto Sans" w:hAnsi="Noto Sans" w:cs="Noto Sans"/>
                <w:b/>
                <w:bCs/>
                <w:sz w:val="16"/>
                <w:szCs w:val="16"/>
                <w:lang w:val="es-MX" w:eastAsia="es-MX"/>
              </w:rPr>
              <w:t>2.1</w:t>
            </w:r>
          </w:p>
        </w:tc>
        <w:tc>
          <w:tcPr>
            <w:tcW w:w="450" w:type="pct"/>
            <w:tcBorders>
              <w:top w:val="single" w:sz="4" w:space="0" w:color="auto"/>
              <w:left w:val="nil"/>
              <w:bottom w:val="single" w:sz="4" w:space="0" w:color="auto"/>
              <w:right w:val="single" w:sz="4" w:space="0" w:color="auto"/>
            </w:tcBorders>
            <w:shd w:val="clear" w:color="auto" w:fill="auto"/>
            <w:vAlign w:val="center"/>
            <w:hideMark/>
          </w:tcPr>
          <w:p w14:paraId="369DD4F4" w14:textId="77777777" w:rsidR="00AC1EC4" w:rsidRPr="00B554B1" w:rsidRDefault="00AC1EC4" w:rsidP="008E2F9A">
            <w:pPr>
              <w:suppressAutoHyphens w:val="0"/>
              <w:ind w:right="227"/>
              <w:jc w:val="center"/>
              <w:rPr>
                <w:rFonts w:ascii="Noto Sans" w:hAnsi="Noto Sans" w:cs="Noto Sans"/>
                <w:sz w:val="16"/>
                <w:szCs w:val="16"/>
                <w:lang w:val="es-MX" w:eastAsia="es-MX"/>
              </w:rPr>
            </w:pPr>
            <w:r w:rsidRPr="00B554B1">
              <w:rPr>
                <w:rFonts w:ascii="Noto Sans" w:hAnsi="Noto Sans" w:cs="Noto Sans"/>
                <w:sz w:val="16"/>
                <w:szCs w:val="16"/>
                <w:lang w:val="es-MX" w:eastAsia="es-MX"/>
              </w:rPr>
              <w:t> </w:t>
            </w:r>
          </w:p>
        </w:tc>
        <w:tc>
          <w:tcPr>
            <w:tcW w:w="449" w:type="pct"/>
            <w:tcBorders>
              <w:top w:val="single" w:sz="4" w:space="0" w:color="auto"/>
              <w:left w:val="nil"/>
              <w:bottom w:val="single" w:sz="4" w:space="0" w:color="auto"/>
              <w:right w:val="single" w:sz="4" w:space="0" w:color="auto"/>
            </w:tcBorders>
            <w:shd w:val="clear" w:color="auto" w:fill="auto"/>
            <w:vAlign w:val="center"/>
            <w:hideMark/>
          </w:tcPr>
          <w:p w14:paraId="5FFF5CCC" w14:textId="77777777" w:rsidR="00AC1EC4" w:rsidRPr="00B554B1" w:rsidRDefault="00AC1EC4" w:rsidP="008E2F9A">
            <w:pPr>
              <w:suppressAutoHyphens w:val="0"/>
              <w:ind w:right="227"/>
              <w:jc w:val="center"/>
              <w:rPr>
                <w:rFonts w:ascii="Noto Sans" w:hAnsi="Noto Sans" w:cs="Noto Sans"/>
                <w:sz w:val="16"/>
                <w:szCs w:val="16"/>
                <w:lang w:val="es-MX" w:eastAsia="es-MX"/>
              </w:rPr>
            </w:pPr>
            <w:r w:rsidRPr="00B554B1">
              <w:rPr>
                <w:rFonts w:ascii="Noto Sans" w:hAnsi="Noto Sans" w:cs="Noto Sans"/>
                <w:sz w:val="16"/>
                <w:szCs w:val="16"/>
                <w:lang w:val="es-MX" w:eastAsia="es-MX"/>
              </w:rPr>
              <w:t> </w:t>
            </w:r>
          </w:p>
        </w:tc>
      </w:tr>
      <w:tr w:rsidR="00AC1EC4" w:rsidRPr="00B554B1" w14:paraId="4B08C8A5" w14:textId="77777777" w:rsidTr="00F77189">
        <w:trPr>
          <w:trHeight w:val="20"/>
        </w:trPr>
        <w:tc>
          <w:tcPr>
            <w:tcW w:w="3561" w:type="pct"/>
            <w:tcBorders>
              <w:top w:val="single" w:sz="4" w:space="0" w:color="auto"/>
              <w:left w:val="single" w:sz="4" w:space="0" w:color="auto"/>
              <w:bottom w:val="single" w:sz="4" w:space="0" w:color="auto"/>
              <w:right w:val="single" w:sz="4" w:space="0" w:color="auto"/>
            </w:tcBorders>
            <w:shd w:val="clear" w:color="auto" w:fill="auto"/>
            <w:vAlign w:val="center"/>
          </w:tcPr>
          <w:p w14:paraId="0D818C27" w14:textId="6E68602E" w:rsidR="00AC1EC4" w:rsidRPr="00F77189" w:rsidRDefault="00AC1EC4" w:rsidP="00F77189">
            <w:pPr>
              <w:ind w:right="227"/>
              <w:jc w:val="both"/>
              <w:rPr>
                <w:rFonts w:ascii="Noto Sans" w:hAnsi="Noto Sans" w:cs="Noto Sans"/>
                <w:sz w:val="13"/>
                <w:szCs w:val="13"/>
                <w:lang w:val="es-MX"/>
              </w:rPr>
            </w:pPr>
            <w:r w:rsidRPr="00F77189">
              <w:rPr>
                <w:rFonts w:ascii="Noto Sans" w:hAnsi="Noto Sans" w:cs="Noto Sans"/>
                <w:sz w:val="13"/>
                <w:szCs w:val="13"/>
                <w:lang w:val="es-MX"/>
              </w:rPr>
              <w:t xml:space="preserve">Escrito libre y bajo protesta en el que el licitante proporcione un correo donde se le </w:t>
            </w:r>
            <w:proofErr w:type="spellStart"/>
            <w:r w:rsidRPr="00F77189">
              <w:rPr>
                <w:rFonts w:ascii="Noto Sans" w:hAnsi="Noto Sans" w:cs="Noto Sans"/>
                <w:sz w:val="13"/>
                <w:szCs w:val="13"/>
                <w:lang w:val="es-MX"/>
              </w:rPr>
              <w:t>haran</w:t>
            </w:r>
            <w:proofErr w:type="spellEnd"/>
            <w:r w:rsidRPr="00F77189">
              <w:rPr>
                <w:rFonts w:ascii="Noto Sans" w:hAnsi="Noto Sans" w:cs="Noto Sans"/>
                <w:sz w:val="13"/>
                <w:szCs w:val="13"/>
                <w:lang w:val="es-MX"/>
              </w:rPr>
              <w:t xml:space="preserve"> llegar las ordenes de servicio que emita el instituto.</w:t>
            </w:r>
          </w:p>
        </w:tc>
        <w:tc>
          <w:tcPr>
            <w:tcW w:w="540" w:type="pct"/>
            <w:tcBorders>
              <w:top w:val="single" w:sz="4" w:space="0" w:color="auto"/>
              <w:left w:val="nil"/>
              <w:bottom w:val="single" w:sz="4" w:space="0" w:color="auto"/>
              <w:right w:val="single" w:sz="4" w:space="0" w:color="auto"/>
            </w:tcBorders>
            <w:shd w:val="clear" w:color="auto" w:fill="auto"/>
            <w:vAlign w:val="center"/>
          </w:tcPr>
          <w:p w14:paraId="3DEA7309" w14:textId="77777777" w:rsidR="00AC1EC4" w:rsidRPr="00B554B1" w:rsidRDefault="00AC1EC4" w:rsidP="008E2F9A">
            <w:pPr>
              <w:suppressAutoHyphens w:val="0"/>
              <w:ind w:right="227"/>
              <w:jc w:val="center"/>
              <w:rPr>
                <w:rFonts w:ascii="Noto Sans" w:hAnsi="Noto Sans" w:cs="Noto Sans"/>
                <w:b/>
                <w:bCs/>
                <w:sz w:val="16"/>
                <w:szCs w:val="16"/>
                <w:lang w:val="es-MX" w:eastAsia="es-MX"/>
              </w:rPr>
            </w:pPr>
            <w:r w:rsidRPr="00B554B1">
              <w:rPr>
                <w:rFonts w:ascii="Noto Sans" w:hAnsi="Noto Sans" w:cs="Noto Sans"/>
                <w:b/>
                <w:bCs/>
                <w:sz w:val="16"/>
                <w:szCs w:val="16"/>
                <w:lang w:val="es-MX" w:eastAsia="es-MX"/>
              </w:rPr>
              <w:t>2.1</w:t>
            </w:r>
          </w:p>
        </w:tc>
        <w:tc>
          <w:tcPr>
            <w:tcW w:w="450" w:type="pct"/>
            <w:tcBorders>
              <w:top w:val="single" w:sz="4" w:space="0" w:color="auto"/>
              <w:left w:val="nil"/>
              <w:bottom w:val="single" w:sz="4" w:space="0" w:color="auto"/>
              <w:right w:val="single" w:sz="4" w:space="0" w:color="auto"/>
            </w:tcBorders>
            <w:shd w:val="clear" w:color="auto" w:fill="auto"/>
            <w:vAlign w:val="center"/>
          </w:tcPr>
          <w:p w14:paraId="664BE2F4" w14:textId="77777777" w:rsidR="00AC1EC4" w:rsidRPr="00B554B1" w:rsidRDefault="00AC1EC4" w:rsidP="008E2F9A">
            <w:pPr>
              <w:suppressAutoHyphens w:val="0"/>
              <w:ind w:right="227"/>
              <w:jc w:val="center"/>
              <w:rPr>
                <w:rFonts w:ascii="Noto Sans" w:hAnsi="Noto Sans" w:cs="Noto Sans"/>
                <w:sz w:val="16"/>
                <w:szCs w:val="16"/>
                <w:lang w:val="es-MX" w:eastAsia="es-MX"/>
              </w:rPr>
            </w:pPr>
          </w:p>
        </w:tc>
        <w:tc>
          <w:tcPr>
            <w:tcW w:w="449" w:type="pct"/>
            <w:tcBorders>
              <w:top w:val="single" w:sz="4" w:space="0" w:color="auto"/>
              <w:left w:val="nil"/>
              <w:bottom w:val="single" w:sz="4" w:space="0" w:color="auto"/>
              <w:right w:val="single" w:sz="4" w:space="0" w:color="auto"/>
            </w:tcBorders>
            <w:shd w:val="clear" w:color="auto" w:fill="auto"/>
            <w:vAlign w:val="center"/>
          </w:tcPr>
          <w:p w14:paraId="084E9DCF" w14:textId="77777777" w:rsidR="00AC1EC4" w:rsidRPr="00B554B1" w:rsidRDefault="00AC1EC4" w:rsidP="008E2F9A">
            <w:pPr>
              <w:suppressAutoHyphens w:val="0"/>
              <w:ind w:right="227"/>
              <w:jc w:val="center"/>
              <w:rPr>
                <w:rFonts w:ascii="Noto Sans" w:hAnsi="Noto Sans" w:cs="Noto Sans"/>
                <w:sz w:val="16"/>
                <w:szCs w:val="16"/>
                <w:lang w:val="es-MX" w:eastAsia="es-MX"/>
              </w:rPr>
            </w:pPr>
          </w:p>
        </w:tc>
      </w:tr>
    </w:tbl>
    <w:p w14:paraId="2879117B" w14:textId="77777777" w:rsidR="00F77189" w:rsidRDefault="00F77189" w:rsidP="00AC1EC4">
      <w:pPr>
        <w:keepNext/>
        <w:numPr>
          <w:ilvl w:val="1"/>
          <w:numId w:val="1"/>
        </w:numPr>
        <w:tabs>
          <w:tab w:val="left" w:pos="0"/>
        </w:tabs>
        <w:ind w:right="227"/>
        <w:jc w:val="center"/>
        <w:outlineLvl w:val="1"/>
        <w:rPr>
          <w:rFonts w:ascii="Noto Sans" w:hAnsi="Noto Sans" w:cs="Noto Sans"/>
          <w:b/>
          <w:sz w:val="16"/>
          <w:szCs w:val="16"/>
        </w:rPr>
      </w:pPr>
    </w:p>
    <w:p w14:paraId="14F84ED7" w14:textId="79D98CD2" w:rsidR="00AC1EC4" w:rsidRPr="00F77189" w:rsidRDefault="00AC1EC4" w:rsidP="00F77189">
      <w:pPr>
        <w:keepNext/>
        <w:numPr>
          <w:ilvl w:val="1"/>
          <w:numId w:val="1"/>
        </w:numPr>
        <w:tabs>
          <w:tab w:val="left" w:pos="0"/>
        </w:tabs>
        <w:ind w:right="227"/>
        <w:jc w:val="center"/>
        <w:outlineLvl w:val="1"/>
        <w:rPr>
          <w:rFonts w:ascii="Noto Sans" w:hAnsi="Noto Sans" w:cs="Noto Sans"/>
          <w:b/>
          <w:sz w:val="16"/>
          <w:szCs w:val="16"/>
        </w:rPr>
      </w:pPr>
      <w:r w:rsidRPr="00B554B1">
        <w:rPr>
          <w:rFonts w:ascii="Noto Sans" w:hAnsi="Noto Sans" w:cs="Noto Sans"/>
          <w:b/>
          <w:sz w:val="16"/>
          <w:szCs w:val="16"/>
        </w:rPr>
        <w:t>DOCUMENTACION CORRESPONDIENTE A LA PROPOSICION ECONÓMICA</w:t>
      </w:r>
    </w:p>
    <w:tbl>
      <w:tblPr>
        <w:tblW w:w="5000" w:type="pct"/>
        <w:jc w:val="center"/>
        <w:tblCellMar>
          <w:left w:w="70" w:type="dxa"/>
          <w:right w:w="70" w:type="dxa"/>
        </w:tblCellMar>
        <w:tblLook w:val="04A0" w:firstRow="1" w:lastRow="0" w:firstColumn="1" w:lastColumn="0" w:noHBand="0" w:noVBand="1"/>
      </w:tblPr>
      <w:tblGrid>
        <w:gridCol w:w="7278"/>
        <w:gridCol w:w="1104"/>
        <w:gridCol w:w="920"/>
        <w:gridCol w:w="918"/>
      </w:tblGrid>
      <w:tr w:rsidR="00AC1EC4" w:rsidRPr="00B554B1" w14:paraId="059E4573" w14:textId="77777777" w:rsidTr="00F77189">
        <w:trPr>
          <w:trHeight w:val="300"/>
          <w:jc w:val="center"/>
        </w:trPr>
        <w:tc>
          <w:tcPr>
            <w:tcW w:w="3561" w:type="pct"/>
            <w:vMerge w:val="restart"/>
            <w:tcBorders>
              <w:top w:val="single" w:sz="4" w:space="0" w:color="auto"/>
              <w:left w:val="single" w:sz="4" w:space="0" w:color="auto"/>
              <w:bottom w:val="single" w:sz="4" w:space="0" w:color="auto"/>
              <w:right w:val="single" w:sz="4" w:space="0" w:color="auto"/>
            </w:tcBorders>
            <w:shd w:val="clear" w:color="000000" w:fill="A6A6A6"/>
            <w:vAlign w:val="center"/>
            <w:hideMark/>
          </w:tcPr>
          <w:p w14:paraId="14F54541" w14:textId="77777777" w:rsidR="00AC1EC4" w:rsidRPr="00B554B1" w:rsidRDefault="00AC1EC4" w:rsidP="008E2F9A">
            <w:pPr>
              <w:suppressAutoHyphens w:val="0"/>
              <w:ind w:right="227"/>
              <w:jc w:val="center"/>
              <w:rPr>
                <w:rFonts w:ascii="Noto Sans" w:hAnsi="Noto Sans" w:cs="Noto Sans"/>
                <w:b/>
                <w:bCs/>
                <w:sz w:val="16"/>
                <w:szCs w:val="16"/>
                <w:lang w:val="es-MX" w:eastAsia="es-MX"/>
              </w:rPr>
            </w:pPr>
            <w:r w:rsidRPr="00B554B1">
              <w:rPr>
                <w:rFonts w:ascii="Noto Sans" w:hAnsi="Noto Sans" w:cs="Noto Sans"/>
                <w:b/>
                <w:bCs/>
                <w:sz w:val="16"/>
                <w:szCs w:val="16"/>
                <w:lang w:eastAsia="es-MX"/>
              </w:rPr>
              <w:t>DOCUMENTO SOLICITADO</w:t>
            </w:r>
          </w:p>
        </w:tc>
        <w:tc>
          <w:tcPr>
            <w:tcW w:w="540" w:type="pct"/>
            <w:vMerge w:val="restart"/>
            <w:tcBorders>
              <w:top w:val="single" w:sz="4" w:space="0" w:color="auto"/>
              <w:left w:val="single" w:sz="4" w:space="0" w:color="auto"/>
              <w:bottom w:val="single" w:sz="4" w:space="0" w:color="auto"/>
              <w:right w:val="single" w:sz="4" w:space="0" w:color="auto"/>
            </w:tcBorders>
            <w:shd w:val="clear" w:color="000000" w:fill="A6A6A6"/>
            <w:vAlign w:val="center"/>
            <w:hideMark/>
          </w:tcPr>
          <w:p w14:paraId="206E9C77" w14:textId="77777777" w:rsidR="00AC1EC4" w:rsidRPr="00B554B1" w:rsidRDefault="00AC1EC4" w:rsidP="008E2F9A">
            <w:pPr>
              <w:suppressAutoHyphens w:val="0"/>
              <w:ind w:right="227"/>
              <w:jc w:val="center"/>
              <w:rPr>
                <w:rFonts w:ascii="Noto Sans" w:hAnsi="Noto Sans" w:cs="Noto Sans"/>
                <w:b/>
                <w:bCs/>
                <w:sz w:val="16"/>
                <w:szCs w:val="16"/>
                <w:lang w:val="es-MX" w:eastAsia="es-MX"/>
              </w:rPr>
            </w:pPr>
            <w:r w:rsidRPr="00F77189">
              <w:rPr>
                <w:rFonts w:ascii="Noto Sans" w:hAnsi="Noto Sans" w:cs="Noto Sans"/>
                <w:b/>
                <w:bCs/>
                <w:sz w:val="14"/>
                <w:szCs w:val="16"/>
                <w:lang w:val="es-MX" w:eastAsia="es-MX"/>
              </w:rPr>
              <w:t>PUNTO EN EL QUE SOLICITA</w:t>
            </w:r>
          </w:p>
        </w:tc>
        <w:tc>
          <w:tcPr>
            <w:tcW w:w="899" w:type="pct"/>
            <w:gridSpan w:val="2"/>
            <w:tcBorders>
              <w:top w:val="single" w:sz="4" w:space="0" w:color="auto"/>
              <w:left w:val="nil"/>
              <w:bottom w:val="single" w:sz="4" w:space="0" w:color="auto"/>
              <w:right w:val="single" w:sz="4" w:space="0" w:color="auto"/>
            </w:tcBorders>
            <w:shd w:val="clear" w:color="000000" w:fill="A6A6A6"/>
            <w:vAlign w:val="center"/>
            <w:hideMark/>
          </w:tcPr>
          <w:p w14:paraId="4E755081" w14:textId="77777777" w:rsidR="00AC1EC4" w:rsidRPr="00B554B1" w:rsidRDefault="00AC1EC4" w:rsidP="008E2F9A">
            <w:pPr>
              <w:suppressAutoHyphens w:val="0"/>
              <w:ind w:right="227"/>
              <w:jc w:val="center"/>
              <w:rPr>
                <w:rFonts w:ascii="Noto Sans" w:hAnsi="Noto Sans" w:cs="Noto Sans"/>
                <w:b/>
                <w:bCs/>
                <w:sz w:val="16"/>
                <w:szCs w:val="16"/>
                <w:lang w:val="es-MX" w:eastAsia="es-MX"/>
              </w:rPr>
            </w:pPr>
            <w:r w:rsidRPr="00B554B1">
              <w:rPr>
                <w:rFonts w:ascii="Noto Sans" w:hAnsi="Noto Sans" w:cs="Noto Sans"/>
                <w:b/>
                <w:bCs/>
                <w:sz w:val="16"/>
                <w:szCs w:val="16"/>
                <w:lang w:val="es-MX" w:eastAsia="es-MX"/>
              </w:rPr>
              <w:t>ENTREGA</w:t>
            </w:r>
          </w:p>
        </w:tc>
      </w:tr>
      <w:tr w:rsidR="00AC1EC4" w:rsidRPr="00B554B1" w14:paraId="0D33B73A" w14:textId="77777777" w:rsidTr="00F77189">
        <w:trPr>
          <w:trHeight w:val="300"/>
          <w:jc w:val="center"/>
        </w:trPr>
        <w:tc>
          <w:tcPr>
            <w:tcW w:w="3561" w:type="pct"/>
            <w:vMerge/>
            <w:tcBorders>
              <w:top w:val="single" w:sz="4" w:space="0" w:color="auto"/>
              <w:left w:val="single" w:sz="4" w:space="0" w:color="auto"/>
              <w:bottom w:val="single" w:sz="4" w:space="0" w:color="auto"/>
              <w:right w:val="single" w:sz="4" w:space="0" w:color="auto"/>
            </w:tcBorders>
            <w:vAlign w:val="center"/>
            <w:hideMark/>
          </w:tcPr>
          <w:p w14:paraId="23DB056D" w14:textId="77777777" w:rsidR="00AC1EC4" w:rsidRPr="00B554B1" w:rsidRDefault="00AC1EC4" w:rsidP="008E2F9A">
            <w:pPr>
              <w:suppressAutoHyphens w:val="0"/>
              <w:ind w:right="227"/>
              <w:rPr>
                <w:rFonts w:ascii="Noto Sans" w:hAnsi="Noto Sans" w:cs="Noto Sans"/>
                <w:b/>
                <w:bCs/>
                <w:sz w:val="16"/>
                <w:szCs w:val="16"/>
                <w:lang w:val="es-MX" w:eastAsia="es-MX"/>
              </w:rPr>
            </w:pPr>
          </w:p>
        </w:tc>
        <w:tc>
          <w:tcPr>
            <w:tcW w:w="540" w:type="pct"/>
            <w:vMerge/>
            <w:tcBorders>
              <w:top w:val="single" w:sz="4" w:space="0" w:color="auto"/>
              <w:left w:val="single" w:sz="4" w:space="0" w:color="auto"/>
              <w:bottom w:val="single" w:sz="4" w:space="0" w:color="auto"/>
              <w:right w:val="single" w:sz="4" w:space="0" w:color="auto"/>
            </w:tcBorders>
            <w:vAlign w:val="center"/>
            <w:hideMark/>
          </w:tcPr>
          <w:p w14:paraId="246BE65D" w14:textId="77777777" w:rsidR="00AC1EC4" w:rsidRPr="00B554B1" w:rsidRDefault="00AC1EC4" w:rsidP="008E2F9A">
            <w:pPr>
              <w:suppressAutoHyphens w:val="0"/>
              <w:ind w:right="227"/>
              <w:rPr>
                <w:rFonts w:ascii="Noto Sans" w:hAnsi="Noto Sans" w:cs="Noto Sans"/>
                <w:b/>
                <w:bCs/>
                <w:sz w:val="16"/>
                <w:szCs w:val="16"/>
                <w:lang w:val="es-MX" w:eastAsia="es-MX"/>
              </w:rPr>
            </w:pPr>
          </w:p>
        </w:tc>
        <w:tc>
          <w:tcPr>
            <w:tcW w:w="450" w:type="pct"/>
            <w:tcBorders>
              <w:top w:val="nil"/>
              <w:left w:val="nil"/>
              <w:bottom w:val="single" w:sz="4" w:space="0" w:color="auto"/>
              <w:right w:val="single" w:sz="4" w:space="0" w:color="auto"/>
            </w:tcBorders>
            <w:shd w:val="clear" w:color="000000" w:fill="A6A6A6"/>
            <w:vAlign w:val="center"/>
            <w:hideMark/>
          </w:tcPr>
          <w:p w14:paraId="5A71475D" w14:textId="77777777" w:rsidR="00AC1EC4" w:rsidRPr="00B554B1" w:rsidRDefault="00AC1EC4" w:rsidP="008E2F9A">
            <w:pPr>
              <w:suppressAutoHyphens w:val="0"/>
              <w:ind w:right="227"/>
              <w:jc w:val="center"/>
              <w:rPr>
                <w:rFonts w:ascii="Noto Sans" w:hAnsi="Noto Sans" w:cs="Noto Sans"/>
                <w:b/>
                <w:bCs/>
                <w:sz w:val="16"/>
                <w:szCs w:val="16"/>
                <w:lang w:val="es-MX" w:eastAsia="es-MX"/>
              </w:rPr>
            </w:pPr>
            <w:r w:rsidRPr="00B554B1">
              <w:rPr>
                <w:rFonts w:ascii="Noto Sans" w:hAnsi="Noto Sans" w:cs="Noto Sans"/>
                <w:b/>
                <w:bCs/>
                <w:sz w:val="16"/>
                <w:szCs w:val="16"/>
                <w:lang w:val="es-MX" w:eastAsia="es-MX"/>
              </w:rPr>
              <w:t>SI</w:t>
            </w:r>
          </w:p>
        </w:tc>
        <w:tc>
          <w:tcPr>
            <w:tcW w:w="449" w:type="pct"/>
            <w:tcBorders>
              <w:top w:val="nil"/>
              <w:left w:val="nil"/>
              <w:bottom w:val="single" w:sz="4" w:space="0" w:color="auto"/>
              <w:right w:val="single" w:sz="4" w:space="0" w:color="auto"/>
            </w:tcBorders>
            <w:shd w:val="clear" w:color="000000" w:fill="A6A6A6"/>
            <w:vAlign w:val="center"/>
            <w:hideMark/>
          </w:tcPr>
          <w:p w14:paraId="46CBA2DC" w14:textId="77777777" w:rsidR="00AC1EC4" w:rsidRPr="00B554B1" w:rsidRDefault="00AC1EC4" w:rsidP="008E2F9A">
            <w:pPr>
              <w:suppressAutoHyphens w:val="0"/>
              <w:ind w:right="227"/>
              <w:jc w:val="center"/>
              <w:rPr>
                <w:rFonts w:ascii="Noto Sans" w:hAnsi="Noto Sans" w:cs="Noto Sans"/>
                <w:b/>
                <w:bCs/>
                <w:sz w:val="16"/>
                <w:szCs w:val="16"/>
                <w:lang w:val="es-MX" w:eastAsia="es-MX"/>
              </w:rPr>
            </w:pPr>
            <w:r w:rsidRPr="00B554B1">
              <w:rPr>
                <w:rFonts w:ascii="Noto Sans" w:hAnsi="Noto Sans" w:cs="Noto Sans"/>
                <w:b/>
                <w:bCs/>
                <w:sz w:val="16"/>
                <w:szCs w:val="16"/>
                <w:lang w:val="es-MX" w:eastAsia="es-MX"/>
              </w:rPr>
              <w:t>NO</w:t>
            </w:r>
          </w:p>
        </w:tc>
      </w:tr>
      <w:tr w:rsidR="00AC1EC4" w:rsidRPr="00B554B1" w14:paraId="0EFD2939" w14:textId="77777777" w:rsidTr="00F77189">
        <w:trPr>
          <w:trHeight w:val="450"/>
          <w:jc w:val="center"/>
        </w:trPr>
        <w:tc>
          <w:tcPr>
            <w:tcW w:w="3561" w:type="pct"/>
            <w:tcBorders>
              <w:top w:val="nil"/>
              <w:left w:val="single" w:sz="4" w:space="0" w:color="auto"/>
              <w:bottom w:val="single" w:sz="4" w:space="0" w:color="auto"/>
              <w:right w:val="single" w:sz="4" w:space="0" w:color="auto"/>
            </w:tcBorders>
            <w:shd w:val="clear" w:color="auto" w:fill="auto"/>
            <w:vAlign w:val="center"/>
            <w:hideMark/>
          </w:tcPr>
          <w:p w14:paraId="1408F5BA" w14:textId="77777777" w:rsidR="00AC1EC4" w:rsidRPr="00F77189" w:rsidRDefault="00AC1EC4" w:rsidP="008E2F9A">
            <w:pPr>
              <w:suppressAutoHyphens w:val="0"/>
              <w:ind w:right="227"/>
              <w:rPr>
                <w:rFonts w:ascii="Noto Sans" w:hAnsi="Noto Sans" w:cs="Noto Sans"/>
                <w:sz w:val="13"/>
                <w:szCs w:val="13"/>
                <w:lang w:val="es-MX" w:eastAsia="es-MX"/>
              </w:rPr>
            </w:pPr>
            <w:r w:rsidRPr="00F77189">
              <w:rPr>
                <w:rFonts w:ascii="Noto Sans" w:hAnsi="Noto Sans" w:cs="Noto Sans"/>
                <w:sz w:val="13"/>
                <w:szCs w:val="13"/>
                <w:lang w:val="es-MX" w:eastAsia="es-MX"/>
              </w:rPr>
              <w:t xml:space="preserve">La proposición económica, deberá contener la cotización del servicio ofertado, indicando precio unitario, conforme al </w:t>
            </w:r>
            <w:r w:rsidRPr="00F77189">
              <w:rPr>
                <w:rFonts w:ascii="Noto Sans" w:hAnsi="Noto Sans" w:cs="Noto Sans"/>
                <w:b/>
                <w:sz w:val="13"/>
                <w:szCs w:val="13"/>
                <w:lang w:val="es-MX" w:eastAsia="es-MX"/>
              </w:rPr>
              <w:t>ANEXO NÚMEROS 8 (OCHO)</w:t>
            </w:r>
            <w:r w:rsidRPr="00F77189">
              <w:rPr>
                <w:rFonts w:ascii="Noto Sans" w:hAnsi="Noto Sans" w:cs="Noto Sans"/>
                <w:sz w:val="13"/>
                <w:szCs w:val="13"/>
                <w:lang w:val="es-MX" w:eastAsia="es-MX"/>
              </w:rPr>
              <w:t xml:space="preserve"> el cual forma parte de las presentes bases. </w:t>
            </w:r>
          </w:p>
        </w:tc>
        <w:tc>
          <w:tcPr>
            <w:tcW w:w="540" w:type="pct"/>
            <w:tcBorders>
              <w:top w:val="nil"/>
              <w:left w:val="nil"/>
              <w:bottom w:val="single" w:sz="4" w:space="0" w:color="auto"/>
              <w:right w:val="single" w:sz="4" w:space="0" w:color="auto"/>
            </w:tcBorders>
            <w:shd w:val="clear" w:color="auto" w:fill="auto"/>
            <w:vAlign w:val="center"/>
            <w:hideMark/>
          </w:tcPr>
          <w:p w14:paraId="36C7A940" w14:textId="77777777" w:rsidR="00AC1EC4" w:rsidRPr="00B554B1" w:rsidRDefault="00AC1EC4" w:rsidP="008E2F9A">
            <w:pPr>
              <w:suppressAutoHyphens w:val="0"/>
              <w:ind w:right="227"/>
              <w:jc w:val="center"/>
              <w:rPr>
                <w:rFonts w:ascii="Noto Sans" w:hAnsi="Noto Sans" w:cs="Noto Sans"/>
                <w:b/>
                <w:bCs/>
                <w:sz w:val="16"/>
                <w:szCs w:val="16"/>
                <w:lang w:val="es-MX" w:eastAsia="es-MX"/>
              </w:rPr>
            </w:pPr>
            <w:r w:rsidRPr="00B554B1">
              <w:rPr>
                <w:rFonts w:ascii="Noto Sans" w:hAnsi="Noto Sans" w:cs="Noto Sans"/>
                <w:b/>
                <w:bCs/>
                <w:sz w:val="16"/>
                <w:szCs w:val="16"/>
                <w:lang w:val="es-MX" w:eastAsia="es-MX"/>
              </w:rPr>
              <w:t xml:space="preserve">6.3 </w:t>
            </w:r>
          </w:p>
        </w:tc>
        <w:tc>
          <w:tcPr>
            <w:tcW w:w="450" w:type="pct"/>
            <w:tcBorders>
              <w:top w:val="nil"/>
              <w:left w:val="nil"/>
              <w:bottom w:val="single" w:sz="4" w:space="0" w:color="auto"/>
              <w:right w:val="single" w:sz="4" w:space="0" w:color="auto"/>
            </w:tcBorders>
            <w:shd w:val="clear" w:color="auto" w:fill="auto"/>
            <w:vAlign w:val="center"/>
            <w:hideMark/>
          </w:tcPr>
          <w:p w14:paraId="24B4DD6F" w14:textId="77777777" w:rsidR="00AC1EC4" w:rsidRPr="00B554B1" w:rsidRDefault="00AC1EC4" w:rsidP="008E2F9A">
            <w:pPr>
              <w:suppressAutoHyphens w:val="0"/>
              <w:ind w:right="227"/>
              <w:jc w:val="center"/>
              <w:rPr>
                <w:rFonts w:ascii="Noto Sans" w:hAnsi="Noto Sans" w:cs="Noto Sans"/>
                <w:sz w:val="16"/>
                <w:szCs w:val="16"/>
                <w:lang w:val="es-MX" w:eastAsia="es-MX"/>
              </w:rPr>
            </w:pPr>
            <w:r w:rsidRPr="00B554B1">
              <w:rPr>
                <w:rFonts w:ascii="Noto Sans" w:hAnsi="Noto Sans" w:cs="Noto Sans"/>
                <w:sz w:val="16"/>
                <w:szCs w:val="16"/>
                <w:lang w:val="es-MX" w:eastAsia="es-MX"/>
              </w:rPr>
              <w:t> </w:t>
            </w:r>
          </w:p>
        </w:tc>
        <w:tc>
          <w:tcPr>
            <w:tcW w:w="449" w:type="pct"/>
            <w:tcBorders>
              <w:top w:val="nil"/>
              <w:left w:val="nil"/>
              <w:bottom w:val="single" w:sz="4" w:space="0" w:color="auto"/>
              <w:right w:val="single" w:sz="4" w:space="0" w:color="auto"/>
            </w:tcBorders>
            <w:shd w:val="clear" w:color="auto" w:fill="auto"/>
            <w:vAlign w:val="center"/>
            <w:hideMark/>
          </w:tcPr>
          <w:p w14:paraId="499FB55A" w14:textId="77777777" w:rsidR="00AC1EC4" w:rsidRPr="00B554B1" w:rsidRDefault="00AC1EC4" w:rsidP="008E2F9A">
            <w:pPr>
              <w:suppressAutoHyphens w:val="0"/>
              <w:ind w:right="227"/>
              <w:jc w:val="center"/>
              <w:rPr>
                <w:rFonts w:ascii="Noto Sans" w:hAnsi="Noto Sans" w:cs="Noto Sans"/>
                <w:sz w:val="16"/>
                <w:szCs w:val="16"/>
                <w:lang w:val="es-MX" w:eastAsia="es-MX"/>
              </w:rPr>
            </w:pPr>
            <w:r w:rsidRPr="00B554B1">
              <w:rPr>
                <w:rFonts w:ascii="Noto Sans" w:hAnsi="Noto Sans" w:cs="Noto Sans"/>
                <w:sz w:val="16"/>
                <w:szCs w:val="16"/>
                <w:lang w:val="es-MX" w:eastAsia="es-MX"/>
              </w:rPr>
              <w:t> </w:t>
            </w:r>
          </w:p>
        </w:tc>
      </w:tr>
    </w:tbl>
    <w:p w14:paraId="212315EC" w14:textId="77777777" w:rsidR="00AC1EC4" w:rsidRPr="00794FD1" w:rsidRDefault="00AC1EC4" w:rsidP="00AC1EC4">
      <w:pPr>
        <w:keepNext/>
        <w:tabs>
          <w:tab w:val="left" w:pos="0"/>
        </w:tabs>
        <w:ind w:right="227"/>
        <w:outlineLvl w:val="1"/>
        <w:rPr>
          <w:rFonts w:ascii="Noto Sans" w:hAnsi="Noto Sans" w:cs="Noto Sans"/>
          <w:b/>
          <w:sz w:val="20"/>
        </w:rPr>
      </w:pPr>
    </w:p>
    <w:p w14:paraId="2D9AEA18" w14:textId="77777777" w:rsidR="00CA3311" w:rsidRDefault="00CA3311" w:rsidP="00B37971">
      <w:pPr>
        <w:ind w:right="227"/>
        <w:jc w:val="center"/>
        <w:rPr>
          <w:rFonts w:ascii="Noto Sans" w:hAnsi="Noto Sans" w:cs="Noto Sans"/>
          <w:b/>
          <w:sz w:val="20"/>
        </w:rPr>
      </w:pPr>
    </w:p>
    <w:p w14:paraId="2251DBCF" w14:textId="77777777" w:rsidR="00CA3311" w:rsidRDefault="00CA3311" w:rsidP="00B37971">
      <w:pPr>
        <w:ind w:right="227"/>
        <w:jc w:val="center"/>
        <w:rPr>
          <w:rFonts w:ascii="Noto Sans" w:hAnsi="Noto Sans" w:cs="Noto Sans"/>
          <w:b/>
          <w:sz w:val="20"/>
        </w:rPr>
      </w:pPr>
    </w:p>
    <w:p w14:paraId="3DBCA47A" w14:textId="77777777" w:rsidR="00CA3311" w:rsidRDefault="00CA3311" w:rsidP="00B37971">
      <w:pPr>
        <w:ind w:right="227"/>
        <w:jc w:val="center"/>
        <w:rPr>
          <w:rFonts w:ascii="Noto Sans" w:hAnsi="Noto Sans" w:cs="Noto Sans"/>
          <w:b/>
          <w:sz w:val="20"/>
        </w:rPr>
      </w:pPr>
    </w:p>
    <w:p w14:paraId="2D7701E3" w14:textId="77777777" w:rsidR="00CA3311" w:rsidRDefault="00CA3311" w:rsidP="00B37971">
      <w:pPr>
        <w:ind w:right="227"/>
        <w:jc w:val="center"/>
        <w:rPr>
          <w:rFonts w:ascii="Noto Sans" w:hAnsi="Noto Sans" w:cs="Noto Sans"/>
          <w:b/>
          <w:sz w:val="20"/>
        </w:rPr>
      </w:pPr>
    </w:p>
    <w:p w14:paraId="3D8D8D84" w14:textId="77777777" w:rsidR="00CA3311" w:rsidRDefault="00CA3311" w:rsidP="00B37971">
      <w:pPr>
        <w:ind w:right="227"/>
        <w:jc w:val="center"/>
        <w:rPr>
          <w:rFonts w:ascii="Noto Sans" w:hAnsi="Noto Sans" w:cs="Noto Sans"/>
          <w:b/>
          <w:sz w:val="20"/>
        </w:rPr>
      </w:pPr>
    </w:p>
    <w:p w14:paraId="56A9C999" w14:textId="77777777" w:rsidR="00CA3311" w:rsidRDefault="00CA3311" w:rsidP="00B37971">
      <w:pPr>
        <w:ind w:right="227"/>
        <w:jc w:val="center"/>
        <w:rPr>
          <w:rFonts w:ascii="Noto Sans" w:hAnsi="Noto Sans" w:cs="Noto Sans"/>
          <w:b/>
          <w:sz w:val="20"/>
        </w:rPr>
      </w:pPr>
    </w:p>
    <w:p w14:paraId="23401290" w14:textId="77777777" w:rsidR="00CA3311" w:rsidRDefault="00CA3311" w:rsidP="00B37971">
      <w:pPr>
        <w:ind w:right="227"/>
        <w:jc w:val="center"/>
        <w:rPr>
          <w:rFonts w:ascii="Noto Sans" w:hAnsi="Noto Sans" w:cs="Noto Sans"/>
          <w:b/>
          <w:sz w:val="20"/>
        </w:rPr>
      </w:pPr>
    </w:p>
    <w:p w14:paraId="7805A9ED" w14:textId="77777777" w:rsidR="00CA3311" w:rsidRDefault="00CA3311" w:rsidP="00B37971">
      <w:pPr>
        <w:ind w:right="227"/>
        <w:jc w:val="center"/>
        <w:rPr>
          <w:rFonts w:ascii="Noto Sans" w:hAnsi="Noto Sans" w:cs="Noto Sans"/>
          <w:b/>
          <w:sz w:val="20"/>
        </w:rPr>
      </w:pPr>
    </w:p>
    <w:p w14:paraId="32306D95" w14:textId="77777777" w:rsidR="00CA3311" w:rsidRDefault="00CA3311" w:rsidP="00B37971">
      <w:pPr>
        <w:ind w:right="227"/>
        <w:jc w:val="center"/>
        <w:rPr>
          <w:rFonts w:ascii="Noto Sans" w:hAnsi="Noto Sans" w:cs="Noto Sans"/>
          <w:b/>
          <w:sz w:val="20"/>
        </w:rPr>
      </w:pPr>
    </w:p>
    <w:p w14:paraId="26F5BA02" w14:textId="77777777" w:rsidR="00CA3311" w:rsidRDefault="00CA3311" w:rsidP="00B37971">
      <w:pPr>
        <w:ind w:right="227"/>
        <w:jc w:val="center"/>
        <w:rPr>
          <w:rFonts w:ascii="Noto Sans" w:hAnsi="Noto Sans" w:cs="Noto Sans"/>
          <w:b/>
          <w:sz w:val="20"/>
        </w:rPr>
      </w:pPr>
    </w:p>
    <w:p w14:paraId="246202D0" w14:textId="77777777" w:rsidR="00CA3311" w:rsidRDefault="00CA3311" w:rsidP="00B37971">
      <w:pPr>
        <w:ind w:right="227"/>
        <w:jc w:val="center"/>
        <w:rPr>
          <w:rFonts w:ascii="Noto Sans" w:hAnsi="Noto Sans" w:cs="Noto Sans"/>
          <w:b/>
          <w:sz w:val="20"/>
        </w:rPr>
      </w:pPr>
    </w:p>
    <w:p w14:paraId="6C8ACC7E" w14:textId="77777777" w:rsidR="00CA3311" w:rsidRDefault="00CA3311" w:rsidP="00B37971">
      <w:pPr>
        <w:ind w:right="227"/>
        <w:jc w:val="center"/>
        <w:rPr>
          <w:rFonts w:ascii="Noto Sans" w:hAnsi="Noto Sans" w:cs="Noto Sans"/>
          <w:b/>
          <w:sz w:val="20"/>
        </w:rPr>
      </w:pPr>
    </w:p>
    <w:p w14:paraId="1698136F" w14:textId="77777777" w:rsidR="00CA3311" w:rsidRDefault="00CA3311" w:rsidP="00B37971">
      <w:pPr>
        <w:ind w:right="227"/>
        <w:jc w:val="center"/>
        <w:rPr>
          <w:rFonts w:ascii="Noto Sans" w:hAnsi="Noto Sans" w:cs="Noto Sans"/>
          <w:b/>
          <w:sz w:val="20"/>
        </w:rPr>
      </w:pPr>
    </w:p>
    <w:p w14:paraId="0351CE72" w14:textId="77777777" w:rsidR="00CA3311" w:rsidRDefault="00CA3311" w:rsidP="00B37971">
      <w:pPr>
        <w:ind w:right="227"/>
        <w:jc w:val="center"/>
        <w:rPr>
          <w:rFonts w:ascii="Noto Sans" w:hAnsi="Noto Sans" w:cs="Noto Sans"/>
          <w:b/>
          <w:sz w:val="20"/>
        </w:rPr>
      </w:pPr>
    </w:p>
    <w:p w14:paraId="130FC1DC" w14:textId="77777777" w:rsidR="00CA3311" w:rsidRDefault="00CA3311" w:rsidP="00B37971">
      <w:pPr>
        <w:ind w:right="227"/>
        <w:jc w:val="center"/>
        <w:rPr>
          <w:rFonts w:ascii="Noto Sans" w:hAnsi="Noto Sans" w:cs="Noto Sans"/>
          <w:b/>
          <w:sz w:val="20"/>
        </w:rPr>
      </w:pPr>
    </w:p>
    <w:p w14:paraId="5A3B7F5D" w14:textId="77777777" w:rsidR="00CA3311" w:rsidRDefault="00CA3311" w:rsidP="00B37971">
      <w:pPr>
        <w:ind w:right="227"/>
        <w:jc w:val="center"/>
        <w:rPr>
          <w:rFonts w:ascii="Noto Sans" w:hAnsi="Noto Sans" w:cs="Noto Sans"/>
          <w:b/>
          <w:sz w:val="20"/>
        </w:rPr>
      </w:pPr>
    </w:p>
    <w:p w14:paraId="754EFADC" w14:textId="77777777" w:rsidR="00CA3311" w:rsidRDefault="00CA3311" w:rsidP="00B37971">
      <w:pPr>
        <w:ind w:right="227"/>
        <w:jc w:val="center"/>
        <w:rPr>
          <w:rFonts w:ascii="Noto Sans" w:hAnsi="Noto Sans" w:cs="Noto Sans"/>
          <w:b/>
          <w:sz w:val="20"/>
        </w:rPr>
      </w:pPr>
    </w:p>
    <w:p w14:paraId="3E932F14" w14:textId="77777777" w:rsidR="00CA3311" w:rsidRDefault="00CA3311" w:rsidP="00B37971">
      <w:pPr>
        <w:ind w:right="227"/>
        <w:jc w:val="center"/>
        <w:rPr>
          <w:rFonts w:ascii="Noto Sans" w:hAnsi="Noto Sans" w:cs="Noto Sans"/>
          <w:b/>
          <w:sz w:val="20"/>
        </w:rPr>
      </w:pPr>
    </w:p>
    <w:p w14:paraId="2434F189" w14:textId="77777777" w:rsidR="00CA3311" w:rsidRDefault="00CA3311" w:rsidP="00B37971">
      <w:pPr>
        <w:ind w:right="227"/>
        <w:jc w:val="center"/>
        <w:rPr>
          <w:rFonts w:ascii="Noto Sans" w:hAnsi="Noto Sans" w:cs="Noto Sans"/>
          <w:b/>
          <w:sz w:val="20"/>
        </w:rPr>
      </w:pPr>
    </w:p>
    <w:p w14:paraId="3CFAAA6A" w14:textId="77777777" w:rsidR="00CA3311" w:rsidRDefault="00CA3311" w:rsidP="00B37971">
      <w:pPr>
        <w:ind w:right="227"/>
        <w:jc w:val="center"/>
        <w:rPr>
          <w:rFonts w:ascii="Noto Sans" w:hAnsi="Noto Sans" w:cs="Noto Sans"/>
          <w:b/>
          <w:sz w:val="20"/>
        </w:rPr>
      </w:pPr>
    </w:p>
    <w:p w14:paraId="7D14C166" w14:textId="77777777" w:rsidR="00CA3311" w:rsidRDefault="00CA3311" w:rsidP="00B37971">
      <w:pPr>
        <w:ind w:right="227"/>
        <w:jc w:val="center"/>
        <w:rPr>
          <w:rFonts w:ascii="Noto Sans" w:hAnsi="Noto Sans" w:cs="Noto Sans"/>
          <w:b/>
          <w:sz w:val="20"/>
        </w:rPr>
      </w:pPr>
    </w:p>
    <w:p w14:paraId="2E913D00" w14:textId="77777777" w:rsidR="00CA3311" w:rsidRDefault="00CA3311" w:rsidP="00B37971">
      <w:pPr>
        <w:ind w:right="227"/>
        <w:jc w:val="center"/>
        <w:rPr>
          <w:rFonts w:ascii="Noto Sans" w:hAnsi="Noto Sans" w:cs="Noto Sans"/>
          <w:b/>
          <w:sz w:val="20"/>
        </w:rPr>
      </w:pPr>
    </w:p>
    <w:p w14:paraId="21BB7F53" w14:textId="77777777" w:rsidR="00CA3311" w:rsidRDefault="00CA3311" w:rsidP="00B37971">
      <w:pPr>
        <w:ind w:right="227"/>
        <w:jc w:val="center"/>
        <w:rPr>
          <w:rFonts w:ascii="Noto Sans" w:hAnsi="Noto Sans" w:cs="Noto Sans"/>
          <w:b/>
          <w:sz w:val="20"/>
        </w:rPr>
      </w:pPr>
    </w:p>
    <w:p w14:paraId="5D71869C" w14:textId="77777777" w:rsidR="00CA3311" w:rsidRDefault="00CA3311" w:rsidP="00B37971">
      <w:pPr>
        <w:ind w:right="227"/>
        <w:jc w:val="center"/>
        <w:rPr>
          <w:rFonts w:ascii="Noto Sans" w:hAnsi="Noto Sans" w:cs="Noto Sans"/>
          <w:b/>
          <w:sz w:val="20"/>
        </w:rPr>
      </w:pPr>
    </w:p>
    <w:p w14:paraId="0106CEFB" w14:textId="77777777" w:rsidR="00CA3311" w:rsidRDefault="00CA3311" w:rsidP="00B37971">
      <w:pPr>
        <w:ind w:right="227"/>
        <w:jc w:val="center"/>
        <w:rPr>
          <w:rFonts w:ascii="Noto Sans" w:hAnsi="Noto Sans" w:cs="Noto Sans"/>
          <w:b/>
          <w:sz w:val="20"/>
        </w:rPr>
      </w:pPr>
    </w:p>
    <w:p w14:paraId="797BE16B" w14:textId="77777777" w:rsidR="00CA3311" w:rsidRDefault="00CA3311" w:rsidP="00B37971">
      <w:pPr>
        <w:ind w:right="227"/>
        <w:jc w:val="center"/>
        <w:rPr>
          <w:rFonts w:ascii="Noto Sans" w:hAnsi="Noto Sans" w:cs="Noto Sans"/>
          <w:b/>
          <w:sz w:val="20"/>
        </w:rPr>
      </w:pPr>
    </w:p>
    <w:p w14:paraId="7B8ECA6C" w14:textId="77777777" w:rsidR="00CA3311" w:rsidRDefault="00CA3311" w:rsidP="00B37971">
      <w:pPr>
        <w:ind w:right="227"/>
        <w:jc w:val="center"/>
        <w:rPr>
          <w:rFonts w:ascii="Noto Sans" w:hAnsi="Noto Sans" w:cs="Noto Sans"/>
          <w:b/>
          <w:sz w:val="20"/>
        </w:rPr>
      </w:pPr>
    </w:p>
    <w:p w14:paraId="51B25EA3" w14:textId="77777777" w:rsidR="002F55BC" w:rsidRDefault="002F55BC" w:rsidP="00B37971">
      <w:pPr>
        <w:ind w:right="227"/>
        <w:jc w:val="center"/>
        <w:rPr>
          <w:rFonts w:ascii="Noto Sans" w:hAnsi="Noto Sans" w:cs="Noto Sans"/>
          <w:b/>
          <w:sz w:val="20"/>
        </w:rPr>
      </w:pPr>
    </w:p>
    <w:p w14:paraId="42E57080" w14:textId="77777777" w:rsidR="002F55BC" w:rsidRDefault="002F55BC" w:rsidP="00B37971">
      <w:pPr>
        <w:ind w:right="227"/>
        <w:jc w:val="center"/>
        <w:rPr>
          <w:rFonts w:ascii="Noto Sans" w:hAnsi="Noto Sans" w:cs="Noto Sans"/>
          <w:b/>
          <w:sz w:val="20"/>
        </w:rPr>
      </w:pPr>
    </w:p>
    <w:p w14:paraId="6A38D22A" w14:textId="77777777" w:rsidR="00CA3311" w:rsidRDefault="00CA3311" w:rsidP="00B37971">
      <w:pPr>
        <w:ind w:right="227"/>
        <w:jc w:val="center"/>
        <w:rPr>
          <w:rFonts w:ascii="Noto Sans" w:hAnsi="Noto Sans" w:cs="Noto Sans"/>
          <w:b/>
          <w:sz w:val="20"/>
        </w:rPr>
      </w:pPr>
    </w:p>
    <w:p w14:paraId="1D3CEB09" w14:textId="77777777" w:rsidR="00CA3311" w:rsidRDefault="00CA3311" w:rsidP="00B554B1">
      <w:pPr>
        <w:ind w:right="227"/>
        <w:rPr>
          <w:rFonts w:ascii="Noto Sans" w:hAnsi="Noto Sans" w:cs="Noto Sans"/>
          <w:b/>
          <w:sz w:val="20"/>
        </w:rPr>
      </w:pPr>
    </w:p>
    <w:p w14:paraId="4D548EB5" w14:textId="01D681C4" w:rsidR="00690547" w:rsidRPr="00A37103" w:rsidRDefault="00690547" w:rsidP="00B37971">
      <w:pPr>
        <w:ind w:right="227"/>
        <w:jc w:val="center"/>
        <w:rPr>
          <w:rFonts w:ascii="Noto Sans" w:hAnsi="Noto Sans" w:cs="Noto Sans"/>
          <w:b/>
          <w:sz w:val="16"/>
          <w:szCs w:val="16"/>
        </w:rPr>
      </w:pPr>
      <w:r w:rsidRPr="00A37103">
        <w:rPr>
          <w:rFonts w:ascii="Noto Sans" w:hAnsi="Noto Sans" w:cs="Noto Sans"/>
          <w:b/>
          <w:sz w:val="16"/>
          <w:szCs w:val="16"/>
        </w:rPr>
        <w:t>ANEXO NUMERO 04 (CUATRO)</w:t>
      </w:r>
    </w:p>
    <w:p w14:paraId="3FF3A1CD" w14:textId="77777777" w:rsidR="00690547" w:rsidRPr="00A37103" w:rsidRDefault="00690547" w:rsidP="00B37971">
      <w:pPr>
        <w:ind w:right="227"/>
        <w:jc w:val="center"/>
        <w:rPr>
          <w:rFonts w:ascii="Noto Sans" w:hAnsi="Noto Sans" w:cs="Noto Sans"/>
          <w:b/>
          <w:sz w:val="16"/>
          <w:szCs w:val="16"/>
        </w:rPr>
      </w:pPr>
    </w:p>
    <w:p w14:paraId="50A0103D" w14:textId="77777777" w:rsidR="00D50912" w:rsidRPr="00A37103" w:rsidRDefault="00D50912" w:rsidP="00D50912">
      <w:pPr>
        <w:jc w:val="both"/>
        <w:rPr>
          <w:rFonts w:ascii="Noto Sans" w:hAnsi="Noto Sans" w:cs="Noto Sans"/>
          <w:sz w:val="16"/>
          <w:szCs w:val="16"/>
        </w:rPr>
      </w:pPr>
      <w:r w:rsidRPr="00A37103">
        <w:rPr>
          <w:rFonts w:ascii="Noto Sans" w:hAnsi="Noto Sans" w:cs="Noto Sans"/>
          <w:sz w:val="16"/>
          <w:szCs w:val="16"/>
        </w:rPr>
        <w:t xml:space="preserve">CONTRATO </w:t>
      </w:r>
      <w:r w:rsidRPr="00A37103">
        <w:rPr>
          <w:rFonts w:ascii="Noto Sans" w:hAnsi="Noto Sans" w:cs="Noto Sans"/>
          <w:b/>
          <w:sz w:val="16"/>
          <w:szCs w:val="16"/>
          <w:u w:val="single"/>
        </w:rPr>
        <w:t>(ABIERTO O CERRADO)</w:t>
      </w:r>
      <w:r w:rsidRPr="00A37103">
        <w:rPr>
          <w:rFonts w:ascii="Noto Sans" w:hAnsi="Noto Sans" w:cs="Noto Sans"/>
          <w:sz w:val="16"/>
          <w:szCs w:val="16"/>
        </w:rPr>
        <w:t xml:space="preserve"> PARA LA PRESTACIÓN DE SERVICIOS DE </w:t>
      </w:r>
      <w:r w:rsidRPr="00A37103">
        <w:rPr>
          <w:rFonts w:ascii="Noto Sans" w:hAnsi="Noto Sans" w:cs="Noto Sans"/>
          <w:b/>
          <w:sz w:val="16"/>
          <w:szCs w:val="16"/>
        </w:rPr>
        <w:t>(</w:t>
      </w:r>
      <w:r w:rsidRPr="00A37103">
        <w:rPr>
          <w:rFonts w:ascii="Noto Sans" w:hAnsi="Noto Sans" w:cs="Noto Sans"/>
          <w:b/>
          <w:sz w:val="16"/>
          <w:szCs w:val="16"/>
          <w:u w:val="single"/>
        </w:rPr>
        <w:t>DESCRIPCIÓN</w:t>
      </w:r>
      <w:r w:rsidRPr="00A37103">
        <w:rPr>
          <w:rFonts w:ascii="Noto Sans" w:hAnsi="Noto Sans" w:cs="Noto Sans"/>
          <w:b/>
          <w:sz w:val="16"/>
          <w:szCs w:val="16"/>
        </w:rPr>
        <w:t>),</w:t>
      </w:r>
      <w:r w:rsidRPr="00A37103">
        <w:rPr>
          <w:rFonts w:ascii="Noto Sans" w:hAnsi="Noto Sans" w:cs="Noto Sans"/>
          <w:sz w:val="16"/>
          <w:szCs w:val="16"/>
        </w:rPr>
        <w:t xml:space="preserve"> CON CARÁCTER </w:t>
      </w:r>
      <w:r w:rsidRPr="00A37103">
        <w:rPr>
          <w:rFonts w:ascii="Noto Sans" w:hAnsi="Noto Sans" w:cs="Noto Sans"/>
          <w:b/>
          <w:sz w:val="16"/>
          <w:szCs w:val="16"/>
        </w:rPr>
        <w:t>(NACIONAL / INTERNACIONAL BAJO COBERTURA DE LOS TRATADOS / INTERNACIONAL ABIERTA)</w:t>
      </w:r>
      <w:r w:rsidRPr="00A37103">
        <w:rPr>
          <w:rFonts w:ascii="Noto Sans" w:hAnsi="Noto Sans" w:cs="Noto Sans"/>
          <w:sz w:val="16"/>
          <w:szCs w:val="16"/>
        </w:rPr>
        <w:t xml:space="preserve"> QUE CELEBRAN, POR UNA PARTE, EL EJECUTIVO FEDERAL POR CONDUCTO DE LA  (NOMBRE DE LA DEPENDENCIA O ENTIDAD), EN LO SUCESIVO</w:t>
      </w:r>
      <w:r w:rsidRPr="00A37103">
        <w:rPr>
          <w:rFonts w:ascii="Noto Sans" w:hAnsi="Noto Sans" w:cs="Noto Sans"/>
          <w:b/>
          <w:sz w:val="16"/>
          <w:szCs w:val="16"/>
        </w:rPr>
        <w:t xml:space="preserve"> “LA DEPENDENCIA O ENTIDAD”,</w:t>
      </w:r>
      <w:r w:rsidRPr="00A37103">
        <w:rPr>
          <w:rFonts w:ascii="Noto Sans" w:hAnsi="Noto Sans" w:cs="Noto Sans"/>
          <w:sz w:val="16"/>
          <w:szCs w:val="16"/>
        </w:rPr>
        <w:t xml:space="preserve"> REPRESENTADA POR </w:t>
      </w:r>
      <w:r w:rsidRPr="00A37103">
        <w:rPr>
          <w:rFonts w:ascii="Noto Sans" w:hAnsi="Noto Sans" w:cs="Noto Sans"/>
          <w:b/>
          <w:bCs/>
          <w:sz w:val="16"/>
          <w:szCs w:val="16"/>
          <w:u w:val="single"/>
        </w:rPr>
        <w:t>(NOMBRE DEL REPRESENTANTE DE LA DEPENDENCIA O ENTIDAD)</w:t>
      </w:r>
      <w:r w:rsidRPr="00A37103">
        <w:rPr>
          <w:rFonts w:ascii="Noto Sans" w:hAnsi="Noto Sans" w:cs="Noto Sans"/>
          <w:sz w:val="16"/>
          <w:szCs w:val="16"/>
        </w:rPr>
        <w:t xml:space="preserve">, EN SU CARÁCTER DE </w:t>
      </w:r>
      <w:r w:rsidRPr="00A37103">
        <w:rPr>
          <w:rFonts w:ascii="Noto Sans" w:hAnsi="Noto Sans" w:cs="Noto Sans"/>
          <w:b/>
          <w:bCs/>
          <w:sz w:val="16"/>
          <w:szCs w:val="16"/>
        </w:rPr>
        <w:t>(</w:t>
      </w:r>
      <w:r w:rsidRPr="00A37103">
        <w:rPr>
          <w:rFonts w:ascii="Noto Sans" w:hAnsi="Noto Sans" w:cs="Noto Sans"/>
          <w:b/>
          <w:bCs/>
          <w:sz w:val="16"/>
          <w:szCs w:val="16"/>
          <w:u w:val="single"/>
        </w:rPr>
        <w:t>SEÑALAR CARGO DEL REPRESENTANTE)</w:t>
      </w:r>
      <w:r w:rsidRPr="00A37103">
        <w:rPr>
          <w:rFonts w:ascii="Noto Sans" w:hAnsi="Noto Sans" w:cs="Noto Sans"/>
          <w:sz w:val="16"/>
          <w:szCs w:val="16"/>
        </w:rPr>
        <w:t>, Y POR LA OTRA, (</w:t>
      </w:r>
      <w:r w:rsidRPr="00A37103">
        <w:rPr>
          <w:rFonts w:ascii="Noto Sans" w:hAnsi="Noto Sans" w:cs="Noto Sans"/>
          <w:sz w:val="16"/>
          <w:szCs w:val="16"/>
          <w:u w:val="single"/>
        </w:rPr>
        <w:t>NOMBRE DE LA PERSONA FÍSICA O RAZON SOCIAL DE LA MORAL)</w:t>
      </w:r>
      <w:r w:rsidRPr="00A37103">
        <w:rPr>
          <w:rFonts w:ascii="Noto Sans" w:hAnsi="Noto Sans" w:cs="Noto Sans"/>
          <w:sz w:val="16"/>
          <w:szCs w:val="16"/>
        </w:rPr>
        <w:t xml:space="preserve">, </w:t>
      </w:r>
      <w:r w:rsidRPr="00A37103">
        <w:rPr>
          <w:rFonts w:ascii="Noto Sans" w:hAnsi="Noto Sans" w:cs="Noto Sans"/>
          <w:b/>
          <w:sz w:val="16"/>
          <w:szCs w:val="16"/>
          <w:u w:val="single"/>
        </w:rPr>
        <w:t>(SI ES CONJUNTA MENCIONAR EL NOMBRE DE CADA UNO DE ELLOS)</w:t>
      </w:r>
      <w:r w:rsidRPr="00A37103">
        <w:rPr>
          <w:rFonts w:ascii="Noto Sans" w:hAnsi="Noto Sans" w:cs="Noto Sans"/>
          <w:sz w:val="16"/>
          <w:szCs w:val="16"/>
        </w:rPr>
        <w:t xml:space="preserve"> EN LO SUCESIVO </w:t>
      </w:r>
      <w:r w:rsidRPr="00A37103">
        <w:rPr>
          <w:rFonts w:ascii="Noto Sans" w:hAnsi="Noto Sans" w:cs="Noto Sans"/>
          <w:b/>
          <w:sz w:val="16"/>
          <w:szCs w:val="16"/>
        </w:rPr>
        <w:t>“EL PROVEEDOR”</w:t>
      </w:r>
      <w:r w:rsidRPr="00A37103">
        <w:rPr>
          <w:rFonts w:ascii="Noto Sans" w:hAnsi="Noto Sans" w:cs="Noto Sans"/>
          <w:sz w:val="16"/>
          <w:szCs w:val="16"/>
        </w:rPr>
        <w:t>, (</w:t>
      </w:r>
      <w:r w:rsidRPr="00A37103">
        <w:rPr>
          <w:rFonts w:ascii="Noto Sans" w:hAnsi="Noto Sans" w:cs="Noto Sans"/>
          <w:b/>
          <w:sz w:val="16"/>
          <w:szCs w:val="16"/>
          <w:u w:val="single"/>
        </w:rPr>
        <w:t>SÓLO SI EL PROVEEDOR ES PERSONA MORAL MOSTRAR EL SIGUIENTE TEXTO):</w:t>
      </w:r>
      <w:r w:rsidRPr="00A37103">
        <w:rPr>
          <w:rFonts w:ascii="Noto Sans" w:hAnsi="Noto Sans" w:cs="Noto Sans"/>
          <w:b/>
          <w:bCs/>
          <w:sz w:val="16"/>
          <w:szCs w:val="16"/>
        </w:rPr>
        <w:t xml:space="preserve"> </w:t>
      </w:r>
      <w:r w:rsidRPr="00A37103">
        <w:rPr>
          <w:rFonts w:ascii="Noto Sans" w:hAnsi="Noto Sans" w:cs="Noto Sans"/>
          <w:sz w:val="16"/>
          <w:szCs w:val="16"/>
        </w:rPr>
        <w:t>REPRESENTADA POR (</w:t>
      </w:r>
      <w:r w:rsidRPr="00A37103">
        <w:rPr>
          <w:rFonts w:ascii="Noto Sans" w:hAnsi="Noto Sans" w:cs="Noto Sans"/>
          <w:sz w:val="16"/>
          <w:szCs w:val="16"/>
          <w:u w:val="single"/>
        </w:rPr>
        <w:t>NOMBRE DEL REPRESENTANTE DE LA PERSONA FÍSICA O MORAL)</w:t>
      </w:r>
      <w:r w:rsidRPr="00A37103">
        <w:rPr>
          <w:rFonts w:ascii="Noto Sans" w:hAnsi="Noto Sans" w:cs="Noto Sans"/>
          <w:sz w:val="16"/>
          <w:szCs w:val="16"/>
        </w:rPr>
        <w:t xml:space="preserve">, EN SU CARÁCTER DE </w:t>
      </w:r>
      <w:r w:rsidRPr="00A37103">
        <w:rPr>
          <w:rFonts w:ascii="Noto Sans" w:hAnsi="Noto Sans" w:cs="Noto Sans"/>
          <w:b/>
          <w:sz w:val="16"/>
          <w:szCs w:val="16"/>
          <w:u w:val="single"/>
        </w:rPr>
        <w:t xml:space="preserve">(SEÑALAR EN SU CASO EL CARÁCTER DEL REPRESENTANTE: </w:t>
      </w:r>
      <w:r w:rsidRPr="00A37103">
        <w:rPr>
          <w:rFonts w:ascii="Noto Sans" w:hAnsi="Noto Sans" w:cs="Noto Sans"/>
          <w:sz w:val="16"/>
          <w:szCs w:val="16"/>
          <w:u w:val="single"/>
        </w:rPr>
        <w:t>APODERADO, REPRESENTANTE LEGAL, ADMINISTRADOR ÚNICO O PRESIDENTE DEL CONSEJO DE ADMINISTRACIÓN),</w:t>
      </w:r>
      <w:r w:rsidRPr="00A37103">
        <w:rPr>
          <w:rFonts w:ascii="Noto Sans" w:hAnsi="Noto Sans" w:cs="Noto Sans"/>
          <w:sz w:val="16"/>
          <w:szCs w:val="16"/>
        </w:rPr>
        <w:t xml:space="preserve"> </w:t>
      </w:r>
      <w:r w:rsidRPr="00A37103">
        <w:rPr>
          <w:rFonts w:ascii="Noto Sans" w:hAnsi="Noto Sans" w:cs="Noto Sans"/>
          <w:sz w:val="16"/>
          <w:szCs w:val="16"/>
          <w:u w:val="single"/>
        </w:rPr>
        <w:t>(MENCIONAR CADA UNO DE LOS REPRESENTANTES DE LAS PERSONAS QUE DE MANERA CONJUNTA FORMALIZAN EL CONTRATO)</w:t>
      </w:r>
      <w:r w:rsidRPr="00A37103">
        <w:rPr>
          <w:rFonts w:ascii="Noto Sans" w:hAnsi="Noto Sans" w:cs="Noto Sans"/>
          <w:sz w:val="16"/>
          <w:szCs w:val="16"/>
        </w:rPr>
        <w:t xml:space="preserve"> A QUIENES DE MANERA CONJUNTA SE LES DENOMINARÁ </w:t>
      </w:r>
      <w:r w:rsidRPr="00A37103">
        <w:rPr>
          <w:rFonts w:ascii="Noto Sans" w:hAnsi="Noto Sans" w:cs="Noto Sans"/>
          <w:b/>
          <w:sz w:val="16"/>
          <w:szCs w:val="16"/>
        </w:rPr>
        <w:t>“LAS PARTES”</w:t>
      </w:r>
      <w:r w:rsidRPr="00A37103">
        <w:rPr>
          <w:rFonts w:ascii="Noto Sans" w:hAnsi="Noto Sans" w:cs="Noto Sans"/>
          <w:sz w:val="16"/>
          <w:szCs w:val="16"/>
        </w:rPr>
        <w:t>, AL TENOR DE LAS DECLARACIONES Y CLÁUSULAS SIGUIENTES:</w:t>
      </w:r>
    </w:p>
    <w:p w14:paraId="279BDFD5" w14:textId="77777777" w:rsidR="00D50912" w:rsidRPr="00A37103" w:rsidRDefault="00D50912" w:rsidP="00D50912">
      <w:pPr>
        <w:jc w:val="both"/>
        <w:rPr>
          <w:rFonts w:ascii="Noto Sans" w:hAnsi="Noto Sans" w:cs="Noto Sans"/>
          <w:sz w:val="16"/>
          <w:szCs w:val="16"/>
        </w:rPr>
      </w:pPr>
    </w:p>
    <w:p w14:paraId="21E6C8E5" w14:textId="77777777" w:rsidR="00D50912" w:rsidRPr="00A37103" w:rsidRDefault="00D50912" w:rsidP="00D50912">
      <w:pPr>
        <w:jc w:val="center"/>
        <w:rPr>
          <w:rFonts w:ascii="Noto Sans" w:hAnsi="Noto Sans" w:cs="Noto Sans"/>
          <w:sz w:val="16"/>
          <w:szCs w:val="16"/>
          <w:bdr w:val="none" w:sz="0" w:space="0" w:color="auto" w:frame="1"/>
          <w:lang w:eastAsia="es-MX"/>
        </w:rPr>
      </w:pPr>
      <w:r w:rsidRPr="00A37103">
        <w:rPr>
          <w:rFonts w:ascii="Noto Sans" w:hAnsi="Noto Sans" w:cs="Noto Sans"/>
          <w:b/>
          <w:sz w:val="16"/>
          <w:szCs w:val="16"/>
          <w:highlight w:val="yellow"/>
        </w:rPr>
        <w:t>DECLARACIONES</w:t>
      </w:r>
    </w:p>
    <w:p w14:paraId="2DB5BCDA" w14:textId="77777777" w:rsidR="00D50912" w:rsidRPr="00A37103" w:rsidRDefault="00D50912" w:rsidP="00D50912">
      <w:pPr>
        <w:jc w:val="both"/>
        <w:rPr>
          <w:rFonts w:ascii="Noto Sans" w:hAnsi="Noto Sans" w:cs="Noto Sans"/>
          <w:sz w:val="16"/>
          <w:szCs w:val="16"/>
        </w:rPr>
      </w:pPr>
    </w:p>
    <w:p w14:paraId="301AD1DC" w14:textId="77777777" w:rsidR="00D50912" w:rsidRPr="00A37103" w:rsidRDefault="00D50912" w:rsidP="00D50912">
      <w:pPr>
        <w:widowControl w:val="0"/>
        <w:tabs>
          <w:tab w:val="left" w:pos="426"/>
        </w:tabs>
        <w:ind w:left="426" w:hanging="426"/>
        <w:jc w:val="both"/>
        <w:rPr>
          <w:rFonts w:ascii="Noto Sans" w:hAnsi="Noto Sans" w:cs="Noto Sans"/>
          <w:sz w:val="16"/>
          <w:szCs w:val="16"/>
        </w:rPr>
      </w:pPr>
      <w:r w:rsidRPr="00A37103">
        <w:rPr>
          <w:rFonts w:ascii="Noto Sans" w:hAnsi="Noto Sans" w:cs="Noto Sans"/>
          <w:b/>
          <w:sz w:val="16"/>
          <w:szCs w:val="16"/>
        </w:rPr>
        <w:t xml:space="preserve">1. </w:t>
      </w:r>
      <w:r w:rsidRPr="00A37103">
        <w:rPr>
          <w:rFonts w:ascii="Noto Sans" w:hAnsi="Noto Sans" w:cs="Noto Sans"/>
          <w:b/>
          <w:sz w:val="16"/>
          <w:szCs w:val="16"/>
        </w:rPr>
        <w:tab/>
        <w:t>“LA DEPENDENCIA O ENTIDAD”</w:t>
      </w:r>
      <w:r w:rsidRPr="00A37103">
        <w:rPr>
          <w:rFonts w:ascii="Noto Sans" w:hAnsi="Noto Sans" w:cs="Noto Sans"/>
          <w:sz w:val="16"/>
          <w:szCs w:val="16"/>
        </w:rPr>
        <w:t xml:space="preserve"> </w:t>
      </w:r>
      <w:r w:rsidRPr="00A37103">
        <w:rPr>
          <w:rFonts w:ascii="Noto Sans" w:hAnsi="Noto Sans" w:cs="Noto Sans"/>
          <w:bCs/>
          <w:sz w:val="16"/>
          <w:szCs w:val="16"/>
        </w:rPr>
        <w:t xml:space="preserve">declara que: </w:t>
      </w:r>
    </w:p>
    <w:p w14:paraId="0FF1B686" w14:textId="77777777" w:rsidR="00D50912" w:rsidRPr="00A37103" w:rsidRDefault="00D50912" w:rsidP="00D50912">
      <w:pPr>
        <w:widowControl w:val="0"/>
        <w:tabs>
          <w:tab w:val="left" w:pos="426"/>
        </w:tabs>
        <w:ind w:left="426" w:hanging="426"/>
        <w:jc w:val="both"/>
        <w:rPr>
          <w:rFonts w:ascii="Noto Sans" w:hAnsi="Noto Sans" w:cs="Noto Sans"/>
          <w:sz w:val="16"/>
          <w:szCs w:val="16"/>
        </w:rPr>
      </w:pPr>
    </w:p>
    <w:p w14:paraId="46F3DEBD" w14:textId="77777777" w:rsidR="00D50912" w:rsidRPr="00A37103" w:rsidRDefault="00D50912" w:rsidP="00D50912">
      <w:pPr>
        <w:widowControl w:val="0"/>
        <w:tabs>
          <w:tab w:val="left" w:pos="426"/>
        </w:tabs>
        <w:ind w:left="426" w:hanging="426"/>
        <w:jc w:val="both"/>
        <w:rPr>
          <w:rFonts w:ascii="Noto Sans" w:hAnsi="Noto Sans" w:cs="Noto Sans"/>
          <w:b/>
          <w:bCs/>
          <w:sz w:val="16"/>
          <w:szCs w:val="16"/>
        </w:rPr>
      </w:pPr>
      <w:r w:rsidRPr="00A37103">
        <w:rPr>
          <w:rFonts w:ascii="Noto Sans" w:hAnsi="Noto Sans" w:cs="Noto Sans"/>
          <w:b/>
          <w:sz w:val="16"/>
          <w:szCs w:val="16"/>
        </w:rPr>
        <w:t>I.1</w:t>
      </w:r>
      <w:r w:rsidRPr="00A37103">
        <w:rPr>
          <w:rFonts w:ascii="Noto Sans" w:hAnsi="Noto Sans" w:cs="Noto Sans"/>
          <w:sz w:val="16"/>
          <w:szCs w:val="16"/>
        </w:rPr>
        <w:tab/>
        <w:t xml:space="preserve">Es una </w:t>
      </w:r>
      <w:r w:rsidRPr="00A37103">
        <w:rPr>
          <w:rFonts w:ascii="Noto Sans" w:hAnsi="Noto Sans" w:cs="Noto Sans"/>
          <w:b/>
          <w:sz w:val="16"/>
          <w:szCs w:val="16"/>
        </w:rPr>
        <w:t>“LA DEPENDENCIA O ENTIDAD”</w:t>
      </w:r>
      <w:r w:rsidRPr="00A37103">
        <w:rPr>
          <w:rFonts w:ascii="Noto Sans" w:hAnsi="Noto Sans" w:cs="Noto Sans"/>
          <w:sz w:val="16"/>
          <w:szCs w:val="16"/>
        </w:rPr>
        <w:t xml:space="preserve"> de la Administración Pública Federal, de conformidad con</w:t>
      </w:r>
      <w:r w:rsidRPr="00A37103">
        <w:rPr>
          <w:rFonts w:ascii="Noto Sans" w:hAnsi="Noto Sans" w:cs="Noto Sans"/>
          <w:sz w:val="16"/>
          <w:szCs w:val="16"/>
          <w:u w:val="single"/>
        </w:rPr>
        <w:t xml:space="preserve"> </w:t>
      </w:r>
      <w:r w:rsidRPr="00A37103">
        <w:rPr>
          <w:rFonts w:ascii="Noto Sans" w:hAnsi="Noto Sans" w:cs="Noto Sans"/>
          <w:b/>
          <w:sz w:val="16"/>
          <w:szCs w:val="16"/>
          <w:u w:val="single"/>
        </w:rPr>
        <w:t xml:space="preserve">(ORDENAMIENTO JURÍDICO EN LOS QUE SE REGULE SU EXISTENCIA), </w:t>
      </w:r>
      <w:r w:rsidRPr="00A37103">
        <w:rPr>
          <w:rFonts w:ascii="Noto Sans" w:hAnsi="Noto Sans" w:cs="Noto Sans"/>
          <w:sz w:val="16"/>
          <w:szCs w:val="16"/>
        </w:rPr>
        <w:t xml:space="preserve">cuya competencia y atribuciones se señalan en ___ </w:t>
      </w:r>
      <w:r w:rsidRPr="00A37103">
        <w:rPr>
          <w:rFonts w:ascii="Noto Sans" w:hAnsi="Noto Sans" w:cs="Noto Sans"/>
          <w:b/>
          <w:sz w:val="16"/>
          <w:szCs w:val="16"/>
        </w:rPr>
        <w:t>(</w:t>
      </w:r>
      <w:r w:rsidRPr="00A37103">
        <w:rPr>
          <w:rFonts w:ascii="Noto Sans" w:hAnsi="Noto Sans" w:cs="Noto Sans"/>
          <w:b/>
          <w:sz w:val="16"/>
          <w:szCs w:val="16"/>
          <w:u w:val="single"/>
        </w:rPr>
        <w:t>ORDENAMIENTO JURÍDICO EN LOS QUE SE REGULEN SUS ATRIBUCIONES Y COMPETENCIAS</w:t>
      </w:r>
      <w:r w:rsidRPr="00A37103">
        <w:rPr>
          <w:rFonts w:ascii="Noto Sans" w:hAnsi="Noto Sans" w:cs="Noto Sans"/>
          <w:b/>
          <w:sz w:val="16"/>
          <w:szCs w:val="16"/>
        </w:rPr>
        <w:t xml:space="preserve">) </w:t>
      </w:r>
      <w:r w:rsidRPr="00A37103">
        <w:rPr>
          <w:rFonts w:ascii="Noto Sans" w:hAnsi="Noto Sans" w:cs="Noto Sans"/>
          <w:sz w:val="16"/>
          <w:szCs w:val="16"/>
        </w:rPr>
        <w:t xml:space="preserve">__. </w:t>
      </w:r>
    </w:p>
    <w:p w14:paraId="14B4CB02" w14:textId="77777777" w:rsidR="00D50912" w:rsidRPr="00A37103" w:rsidRDefault="00D50912" w:rsidP="00D50912">
      <w:pPr>
        <w:widowControl w:val="0"/>
        <w:tabs>
          <w:tab w:val="left" w:pos="426"/>
        </w:tabs>
        <w:ind w:left="426" w:hanging="426"/>
        <w:jc w:val="both"/>
        <w:rPr>
          <w:rFonts w:ascii="Noto Sans" w:hAnsi="Noto Sans" w:cs="Noto Sans"/>
          <w:sz w:val="16"/>
          <w:szCs w:val="16"/>
        </w:rPr>
      </w:pPr>
    </w:p>
    <w:p w14:paraId="76DCD71A" w14:textId="77777777" w:rsidR="00D50912" w:rsidRPr="00A37103" w:rsidRDefault="00D50912" w:rsidP="00D50912">
      <w:pPr>
        <w:ind w:left="426" w:hanging="426"/>
        <w:jc w:val="both"/>
        <w:rPr>
          <w:rFonts w:ascii="Noto Sans" w:hAnsi="Noto Sans" w:cs="Noto Sans"/>
          <w:sz w:val="16"/>
          <w:szCs w:val="16"/>
        </w:rPr>
      </w:pPr>
      <w:r w:rsidRPr="00A37103">
        <w:rPr>
          <w:rFonts w:ascii="Noto Sans" w:hAnsi="Noto Sans" w:cs="Noto Sans"/>
          <w:b/>
          <w:sz w:val="16"/>
          <w:szCs w:val="16"/>
        </w:rPr>
        <w:t>I.2</w:t>
      </w:r>
      <w:r w:rsidRPr="00A37103">
        <w:rPr>
          <w:rFonts w:ascii="Noto Sans" w:hAnsi="Noto Sans" w:cs="Noto Sans"/>
          <w:sz w:val="16"/>
          <w:szCs w:val="16"/>
        </w:rPr>
        <w:tab/>
        <w:t xml:space="preserve">Conforme a lo dispuesto por ___ </w:t>
      </w:r>
      <w:r w:rsidRPr="00A37103">
        <w:rPr>
          <w:rFonts w:ascii="Noto Sans" w:hAnsi="Noto Sans" w:cs="Noto Sans"/>
          <w:b/>
          <w:sz w:val="16"/>
          <w:szCs w:val="16"/>
          <w:u w:val="single"/>
        </w:rPr>
        <w:t xml:space="preserve">(ORDENAMIENTO JURÍDICO EN LOS QUE SE REGULEN SUS FACULTADES O INSTRUMENTO NOTARIAL EN EL QUE SE LE OTORGA LAS FACULTADES), </w:t>
      </w:r>
      <w:r w:rsidRPr="00A37103">
        <w:rPr>
          <w:rFonts w:ascii="Noto Sans" w:hAnsi="Noto Sans" w:cs="Noto Sans"/>
          <w:sz w:val="16"/>
          <w:szCs w:val="16"/>
        </w:rPr>
        <w:t>el C.</w:t>
      </w:r>
      <w:r w:rsidRPr="00A37103">
        <w:rPr>
          <w:rFonts w:ascii="Noto Sans" w:hAnsi="Noto Sans" w:cs="Noto Sans"/>
          <w:bCs/>
          <w:sz w:val="16"/>
          <w:szCs w:val="16"/>
        </w:rPr>
        <w:t xml:space="preserve"> </w:t>
      </w:r>
      <w:r w:rsidRPr="00A37103">
        <w:rPr>
          <w:rFonts w:ascii="Noto Sans" w:hAnsi="Noto Sans" w:cs="Noto Sans"/>
          <w:sz w:val="16"/>
          <w:szCs w:val="16"/>
          <w:u w:val="single"/>
        </w:rPr>
        <w:t>(</w:t>
      </w:r>
      <w:r w:rsidRPr="00A37103">
        <w:rPr>
          <w:rFonts w:ascii="Noto Sans" w:hAnsi="Noto Sans" w:cs="Noto Sans"/>
          <w:b/>
          <w:sz w:val="16"/>
          <w:szCs w:val="16"/>
          <w:u w:val="single"/>
        </w:rPr>
        <w:t>NOMBRE Y CARGO DEL O LA REPRESENTANTE DE LA DEPENDENCIA O ENTIDAD</w:t>
      </w:r>
      <w:r w:rsidRPr="00A37103">
        <w:rPr>
          <w:rFonts w:ascii="Noto Sans" w:hAnsi="Noto Sans" w:cs="Noto Sans"/>
          <w:sz w:val="16"/>
          <w:szCs w:val="16"/>
          <w:u w:val="single"/>
        </w:rPr>
        <w:t>)</w:t>
      </w:r>
      <w:r w:rsidRPr="00A37103">
        <w:rPr>
          <w:rFonts w:ascii="Noto Sans" w:hAnsi="Noto Sans" w:cs="Noto Sans"/>
          <w:sz w:val="16"/>
          <w:szCs w:val="16"/>
        </w:rPr>
        <w:t>, es el servidor público que cuenta con facultades legales para celebrar el presente contrato, quien podrá ser sustituido en cualquier momento en su cargo o funciones, sin que por ello, sea necesario celebrar un convenio modificatorio.</w:t>
      </w:r>
    </w:p>
    <w:p w14:paraId="1134F650" w14:textId="77777777" w:rsidR="00D50912" w:rsidRPr="00A37103" w:rsidRDefault="00D50912" w:rsidP="00D50912">
      <w:pPr>
        <w:ind w:left="426" w:hanging="426"/>
        <w:jc w:val="both"/>
        <w:rPr>
          <w:rFonts w:ascii="Noto Sans" w:hAnsi="Noto Sans" w:cs="Noto Sans"/>
          <w:sz w:val="16"/>
          <w:szCs w:val="16"/>
        </w:rPr>
      </w:pPr>
    </w:p>
    <w:p w14:paraId="37DA03E6" w14:textId="77777777" w:rsidR="00D50912" w:rsidRPr="00A37103" w:rsidRDefault="00D50912" w:rsidP="00D50912">
      <w:pPr>
        <w:ind w:left="426" w:hanging="426"/>
        <w:jc w:val="both"/>
        <w:rPr>
          <w:rFonts w:ascii="Noto Sans" w:hAnsi="Noto Sans" w:cs="Noto Sans"/>
          <w:sz w:val="16"/>
          <w:szCs w:val="16"/>
        </w:rPr>
      </w:pPr>
      <w:r w:rsidRPr="00A37103">
        <w:rPr>
          <w:rFonts w:ascii="Noto Sans" w:hAnsi="Noto Sans" w:cs="Noto Sans"/>
          <w:b/>
          <w:sz w:val="16"/>
          <w:szCs w:val="16"/>
        </w:rPr>
        <w:t>I.3</w:t>
      </w:r>
      <w:r w:rsidRPr="00A37103">
        <w:rPr>
          <w:rFonts w:ascii="Noto Sans" w:hAnsi="Noto Sans" w:cs="Noto Sans"/>
          <w:b/>
          <w:sz w:val="16"/>
          <w:szCs w:val="16"/>
        </w:rPr>
        <w:tab/>
      </w:r>
      <w:r w:rsidRPr="00A37103">
        <w:rPr>
          <w:rFonts w:ascii="Noto Sans" w:hAnsi="Noto Sans" w:cs="Noto Sans"/>
          <w:sz w:val="16"/>
          <w:szCs w:val="16"/>
        </w:rPr>
        <w:t xml:space="preserve">De conformidad con </w:t>
      </w:r>
      <w:r w:rsidRPr="00A37103">
        <w:rPr>
          <w:rFonts w:ascii="Noto Sans" w:hAnsi="Noto Sans" w:cs="Noto Sans"/>
          <w:b/>
          <w:sz w:val="16"/>
          <w:szCs w:val="16"/>
        </w:rPr>
        <w:t>___</w:t>
      </w:r>
      <w:proofErr w:type="gramStart"/>
      <w:r w:rsidRPr="00A37103">
        <w:rPr>
          <w:rFonts w:ascii="Noto Sans" w:hAnsi="Noto Sans" w:cs="Noto Sans"/>
          <w:b/>
          <w:sz w:val="16"/>
          <w:szCs w:val="16"/>
        </w:rPr>
        <w:t>_(</w:t>
      </w:r>
      <w:proofErr w:type="gramEnd"/>
      <w:r w:rsidRPr="00A37103">
        <w:rPr>
          <w:rFonts w:ascii="Noto Sans" w:hAnsi="Noto Sans" w:cs="Noto Sans"/>
          <w:b/>
          <w:sz w:val="16"/>
          <w:szCs w:val="16"/>
        </w:rPr>
        <w:t>ORDENAMIENTO JURÍDICO EN LOS QUE SE REGULEN SUS FACULTADES</w:t>
      </w:r>
      <w:r w:rsidRPr="00A37103">
        <w:rPr>
          <w:rFonts w:ascii="Noto Sans" w:hAnsi="Noto Sans" w:cs="Noto Sans"/>
          <w:sz w:val="16"/>
          <w:szCs w:val="16"/>
        </w:rPr>
        <w:t>)__ suscribe el presente instrumento el C.</w:t>
      </w:r>
      <w:r w:rsidRPr="00A37103">
        <w:rPr>
          <w:rFonts w:ascii="Noto Sans" w:hAnsi="Noto Sans" w:cs="Noto Sans"/>
          <w:sz w:val="16"/>
          <w:szCs w:val="16"/>
          <w:u w:val="single"/>
        </w:rPr>
        <w:t xml:space="preserve"> (</w:t>
      </w:r>
      <w:r w:rsidRPr="00A37103">
        <w:rPr>
          <w:rFonts w:ascii="Noto Sans" w:hAnsi="Noto Sans" w:cs="Noto Sans"/>
          <w:b/>
          <w:sz w:val="16"/>
          <w:szCs w:val="16"/>
          <w:u w:val="single"/>
        </w:rPr>
        <w:t>NOMBRE DEL ADMINISTRADOR DEL CONTRATO)</w:t>
      </w:r>
      <w:r w:rsidRPr="00A37103">
        <w:rPr>
          <w:rFonts w:ascii="Noto Sans" w:hAnsi="Noto Sans" w:cs="Noto Sans"/>
          <w:sz w:val="16"/>
          <w:szCs w:val="16"/>
          <w:u w:val="single"/>
        </w:rPr>
        <w:t>, (</w:t>
      </w:r>
      <w:r w:rsidRPr="00A37103">
        <w:rPr>
          <w:rFonts w:ascii="Noto Sans" w:hAnsi="Noto Sans" w:cs="Noto Sans"/>
          <w:b/>
          <w:sz w:val="16"/>
          <w:szCs w:val="16"/>
          <w:u w:val="single"/>
        </w:rPr>
        <w:t>SEÑALAR CARGO DEL ADMINISTRADOR DEL CONTRATO</w:t>
      </w:r>
      <w:r w:rsidRPr="00A37103">
        <w:rPr>
          <w:rFonts w:ascii="Noto Sans" w:hAnsi="Noto Sans" w:cs="Noto Sans"/>
          <w:sz w:val="16"/>
          <w:szCs w:val="16"/>
          <w:u w:val="single"/>
        </w:rPr>
        <w:t>)</w:t>
      </w:r>
      <w:r w:rsidRPr="00A37103">
        <w:rPr>
          <w:rFonts w:ascii="Noto Sans" w:hAnsi="Noto Sans" w:cs="Noto Sans"/>
          <w:sz w:val="16"/>
          <w:szCs w:val="16"/>
        </w:rPr>
        <w:t xml:space="preserve">, con R.F.C. </w:t>
      </w:r>
      <w:r w:rsidRPr="00A37103">
        <w:rPr>
          <w:rFonts w:ascii="Noto Sans" w:hAnsi="Noto Sans" w:cs="Noto Sans"/>
          <w:b/>
          <w:sz w:val="16"/>
          <w:szCs w:val="16"/>
          <w:u w:val="single"/>
        </w:rPr>
        <w:t xml:space="preserve"> INCORPORAR RFC)</w:t>
      </w:r>
      <w:r w:rsidRPr="00A37103">
        <w:rPr>
          <w:rFonts w:ascii="Noto Sans" w:hAnsi="Noto Sans" w:cs="Noto Sans"/>
          <w:sz w:val="16"/>
          <w:szCs w:val="16"/>
        </w:rPr>
        <w:t xml:space="preserve">, </w:t>
      </w:r>
      <w:r w:rsidRPr="00A37103">
        <w:rPr>
          <w:rFonts w:ascii="Noto Sans" w:hAnsi="Noto Sans" w:cs="Noto Sans"/>
          <w:b/>
          <w:sz w:val="16"/>
          <w:szCs w:val="16"/>
        </w:rPr>
        <w:t>designado</w:t>
      </w:r>
      <w:r w:rsidRPr="00A37103">
        <w:rPr>
          <w:rFonts w:ascii="Noto Sans" w:hAnsi="Noto Sans" w:cs="Noto Sans"/>
          <w:sz w:val="16"/>
          <w:szCs w:val="16"/>
        </w:rPr>
        <w:t xml:space="preserve"> </w:t>
      </w:r>
      <w:r w:rsidRPr="00A37103">
        <w:rPr>
          <w:rFonts w:ascii="Noto Sans" w:hAnsi="Noto Sans" w:cs="Noto Sans"/>
          <w:b/>
          <w:sz w:val="16"/>
          <w:szCs w:val="16"/>
        </w:rPr>
        <w:t>para dar seguimiento y verificar</w:t>
      </w:r>
      <w:r w:rsidRPr="00A37103">
        <w:rPr>
          <w:rFonts w:ascii="Noto Sans" w:hAnsi="Noto Sans" w:cs="Noto Sans"/>
          <w:sz w:val="16"/>
          <w:szCs w:val="16"/>
        </w:rPr>
        <w:t xml:space="preserve"> el cumplimiento de las obligaciones que deriven del objeto del presente contrato, quien podrá ser sustituido en cualquier momento, bastando para tales efectos un comunicado por escrito y firmado por el servidor público facultado para ello, informando a </w:t>
      </w:r>
      <w:r w:rsidRPr="00A37103">
        <w:rPr>
          <w:rFonts w:ascii="Noto Sans" w:hAnsi="Noto Sans" w:cs="Noto Sans"/>
          <w:b/>
          <w:sz w:val="16"/>
          <w:szCs w:val="16"/>
        </w:rPr>
        <w:t>“EL PROVEEDOR”</w:t>
      </w:r>
      <w:r w:rsidRPr="00A37103">
        <w:rPr>
          <w:rFonts w:ascii="Noto Sans" w:hAnsi="Noto Sans" w:cs="Noto Sans"/>
          <w:sz w:val="16"/>
          <w:szCs w:val="16"/>
        </w:rPr>
        <w:t xml:space="preserve"> para los efectos del presente contrato. </w:t>
      </w:r>
    </w:p>
    <w:p w14:paraId="41D4682B" w14:textId="77777777" w:rsidR="00D50912" w:rsidRPr="00A37103" w:rsidRDefault="00D50912" w:rsidP="00D50912">
      <w:pPr>
        <w:ind w:left="852" w:hanging="426"/>
        <w:jc w:val="both"/>
        <w:rPr>
          <w:rFonts w:ascii="Noto Sans" w:hAnsi="Noto Sans" w:cs="Noto Sans"/>
          <w:sz w:val="16"/>
          <w:szCs w:val="16"/>
        </w:rPr>
      </w:pPr>
    </w:p>
    <w:p w14:paraId="0CAD1CC1" w14:textId="77777777" w:rsidR="00D50912" w:rsidRPr="00A37103" w:rsidRDefault="00D50912" w:rsidP="00D50912">
      <w:pPr>
        <w:ind w:left="426"/>
        <w:jc w:val="both"/>
        <w:rPr>
          <w:rFonts w:ascii="Noto Sans" w:hAnsi="Noto Sans" w:cs="Noto Sans"/>
          <w:sz w:val="16"/>
          <w:szCs w:val="16"/>
        </w:rPr>
      </w:pPr>
      <w:r w:rsidRPr="00A37103">
        <w:rPr>
          <w:rFonts w:ascii="Noto Sans" w:hAnsi="Noto Sans" w:cs="Noto Sans"/>
          <w:sz w:val="16"/>
          <w:szCs w:val="16"/>
        </w:rPr>
        <w:t xml:space="preserve">INSTRUCCIÓN: EN CASO DE REQUERIR QUE EL INSTRUMENTO JURÍDICO SEA FIRMADO POR MÁS SERVIDORES PÚBLICOS, SE DEBERÁ AGREGAR LA SIGUIENTE DECLARACIÓN TANTAS VECES FIRMANTES SEAN AÑADIDOS. </w:t>
      </w:r>
    </w:p>
    <w:p w14:paraId="6834D780" w14:textId="77777777" w:rsidR="00D50912" w:rsidRPr="00A37103" w:rsidRDefault="00D50912" w:rsidP="00D50912">
      <w:pPr>
        <w:ind w:left="426"/>
        <w:jc w:val="both"/>
        <w:rPr>
          <w:rFonts w:ascii="Noto Sans" w:hAnsi="Noto Sans" w:cs="Noto Sans"/>
          <w:b/>
          <w:sz w:val="16"/>
          <w:szCs w:val="16"/>
          <w:u w:val="single"/>
        </w:rPr>
      </w:pPr>
    </w:p>
    <w:p w14:paraId="4E3C3CF7" w14:textId="77777777" w:rsidR="00D50912" w:rsidRPr="00A37103" w:rsidRDefault="00D50912" w:rsidP="00D50912">
      <w:pPr>
        <w:overflowPunct w:val="0"/>
        <w:autoSpaceDE w:val="0"/>
        <w:autoSpaceDN w:val="0"/>
        <w:adjustRightInd w:val="0"/>
        <w:ind w:left="426" w:hanging="426"/>
        <w:jc w:val="both"/>
        <w:textAlignment w:val="baseline"/>
        <w:rPr>
          <w:rFonts w:ascii="Noto Sans" w:hAnsi="Noto Sans" w:cs="Noto Sans"/>
          <w:sz w:val="16"/>
          <w:szCs w:val="16"/>
        </w:rPr>
      </w:pPr>
      <w:r w:rsidRPr="00A37103">
        <w:rPr>
          <w:rFonts w:ascii="Noto Sans" w:hAnsi="Noto Sans" w:cs="Noto Sans"/>
          <w:b/>
          <w:sz w:val="16"/>
          <w:szCs w:val="16"/>
        </w:rPr>
        <w:t>I.4</w:t>
      </w:r>
      <w:r w:rsidRPr="00A37103">
        <w:rPr>
          <w:rFonts w:ascii="Noto Sans" w:hAnsi="Noto Sans" w:cs="Noto Sans"/>
          <w:b/>
          <w:sz w:val="16"/>
          <w:szCs w:val="16"/>
        </w:rPr>
        <w:tab/>
      </w:r>
      <w:r w:rsidRPr="00A37103">
        <w:rPr>
          <w:rFonts w:ascii="Noto Sans" w:hAnsi="Noto Sans" w:cs="Noto Sans"/>
          <w:sz w:val="16"/>
          <w:szCs w:val="16"/>
        </w:rPr>
        <w:t xml:space="preserve">De conformidad con ____ </w:t>
      </w:r>
      <w:r w:rsidRPr="00A37103">
        <w:rPr>
          <w:rFonts w:ascii="Noto Sans" w:hAnsi="Noto Sans" w:cs="Noto Sans"/>
          <w:b/>
          <w:sz w:val="16"/>
          <w:szCs w:val="16"/>
          <w:u w:val="single"/>
        </w:rPr>
        <w:t>(ORDENAMIENTO JURÍDICO EN LOS QUE SE REGULEN SUS FACULTADES)</w:t>
      </w:r>
      <w:r w:rsidRPr="00A37103">
        <w:rPr>
          <w:rFonts w:ascii="Noto Sans" w:hAnsi="Noto Sans" w:cs="Noto Sans"/>
          <w:sz w:val="16"/>
          <w:szCs w:val="16"/>
        </w:rPr>
        <w:t xml:space="preserve"> __ suscribe el presente instrumento el C.</w:t>
      </w:r>
      <w:r w:rsidRPr="00A37103">
        <w:rPr>
          <w:rFonts w:ascii="Noto Sans" w:hAnsi="Noto Sans" w:cs="Noto Sans"/>
          <w:b/>
          <w:bCs/>
          <w:sz w:val="16"/>
          <w:szCs w:val="16"/>
        </w:rPr>
        <w:t xml:space="preserve"> </w:t>
      </w:r>
      <w:r w:rsidRPr="00A37103">
        <w:rPr>
          <w:rFonts w:ascii="Noto Sans" w:hAnsi="Noto Sans" w:cs="Noto Sans"/>
          <w:b/>
          <w:bCs/>
          <w:sz w:val="16"/>
          <w:szCs w:val="16"/>
          <w:u w:val="single"/>
        </w:rPr>
        <w:t>(NOMBRE DEL FIRMANTE X)</w:t>
      </w:r>
      <w:r w:rsidRPr="00A37103">
        <w:rPr>
          <w:rFonts w:ascii="Noto Sans" w:hAnsi="Noto Sans" w:cs="Noto Sans"/>
          <w:sz w:val="16"/>
          <w:szCs w:val="16"/>
          <w:u w:val="single"/>
        </w:rPr>
        <w:t xml:space="preserve">, </w:t>
      </w:r>
      <w:r w:rsidRPr="00A37103">
        <w:rPr>
          <w:rFonts w:ascii="Noto Sans" w:hAnsi="Noto Sans" w:cs="Noto Sans"/>
          <w:b/>
          <w:bCs/>
          <w:sz w:val="16"/>
          <w:szCs w:val="16"/>
          <w:u w:val="single"/>
        </w:rPr>
        <w:t>(SEÑALAR CARGO DEL FIRMANTE X)</w:t>
      </w:r>
      <w:r w:rsidRPr="00A37103">
        <w:rPr>
          <w:rFonts w:ascii="Noto Sans" w:hAnsi="Noto Sans" w:cs="Noto Sans"/>
          <w:sz w:val="16"/>
          <w:szCs w:val="16"/>
        </w:rPr>
        <w:t xml:space="preserve">, R.F.C. </w:t>
      </w:r>
      <w:r w:rsidRPr="00A37103">
        <w:rPr>
          <w:rFonts w:ascii="Noto Sans" w:hAnsi="Noto Sans" w:cs="Noto Sans"/>
          <w:b/>
          <w:sz w:val="16"/>
          <w:szCs w:val="16"/>
          <w:u w:val="single"/>
        </w:rPr>
        <w:t xml:space="preserve"> (INCORPORAR RFC DEL FIRMANTE X)</w:t>
      </w:r>
      <w:r w:rsidRPr="00A37103">
        <w:rPr>
          <w:rFonts w:ascii="Noto Sans" w:hAnsi="Noto Sans" w:cs="Noto Sans"/>
          <w:sz w:val="16"/>
          <w:szCs w:val="16"/>
        </w:rPr>
        <w:t>, facultado para _</w:t>
      </w:r>
      <w:proofErr w:type="gramStart"/>
      <w:r w:rsidRPr="00A37103">
        <w:rPr>
          <w:rFonts w:ascii="Noto Sans" w:hAnsi="Noto Sans" w:cs="Noto Sans"/>
          <w:sz w:val="16"/>
          <w:szCs w:val="16"/>
        </w:rPr>
        <w:t>_</w:t>
      </w:r>
      <w:r w:rsidRPr="00A37103">
        <w:rPr>
          <w:rFonts w:ascii="Noto Sans" w:hAnsi="Noto Sans" w:cs="Noto Sans"/>
          <w:b/>
          <w:sz w:val="16"/>
          <w:szCs w:val="16"/>
          <w:u w:val="single"/>
        </w:rPr>
        <w:t>(</w:t>
      </w:r>
      <w:proofErr w:type="gramEnd"/>
      <w:r w:rsidRPr="00A37103">
        <w:rPr>
          <w:rFonts w:ascii="Noto Sans" w:hAnsi="Noto Sans" w:cs="Noto Sans"/>
          <w:b/>
          <w:sz w:val="16"/>
          <w:szCs w:val="16"/>
          <w:u w:val="single"/>
        </w:rPr>
        <w:t>INCORPORAR FACULTADES Y PARTICIPACIÓN EN EL CONTRATO)__.</w:t>
      </w:r>
    </w:p>
    <w:p w14:paraId="77FBA60B" w14:textId="77777777" w:rsidR="00D50912" w:rsidRPr="00A37103" w:rsidRDefault="00D50912" w:rsidP="00D50912">
      <w:pPr>
        <w:jc w:val="both"/>
        <w:rPr>
          <w:rFonts w:ascii="Noto Sans" w:hAnsi="Noto Sans" w:cs="Noto Sans"/>
          <w:sz w:val="16"/>
          <w:szCs w:val="16"/>
        </w:rPr>
      </w:pPr>
    </w:p>
    <w:p w14:paraId="0C1DFDCB" w14:textId="77777777" w:rsidR="00D50912" w:rsidRPr="00A37103" w:rsidRDefault="00D50912" w:rsidP="00D50912">
      <w:pPr>
        <w:ind w:left="426" w:hanging="426"/>
        <w:jc w:val="both"/>
        <w:rPr>
          <w:rFonts w:ascii="Noto Sans" w:hAnsi="Noto Sans" w:cs="Noto Sans"/>
          <w:sz w:val="16"/>
          <w:szCs w:val="16"/>
        </w:rPr>
      </w:pPr>
      <w:r w:rsidRPr="00A37103">
        <w:rPr>
          <w:rFonts w:ascii="Noto Sans" w:hAnsi="Noto Sans" w:cs="Noto Sans"/>
          <w:b/>
          <w:sz w:val="16"/>
          <w:szCs w:val="16"/>
        </w:rPr>
        <w:t>I.5</w:t>
      </w:r>
      <w:r w:rsidRPr="00A37103">
        <w:rPr>
          <w:rFonts w:ascii="Noto Sans" w:hAnsi="Noto Sans" w:cs="Noto Sans"/>
          <w:sz w:val="16"/>
          <w:szCs w:val="16"/>
        </w:rPr>
        <w:tab/>
        <w:t>La adjudicación del presente contrato se realizó mediante el procedimiento de</w:t>
      </w:r>
      <w:r w:rsidRPr="00A37103">
        <w:rPr>
          <w:rFonts w:ascii="Noto Sans" w:hAnsi="Noto Sans" w:cs="Noto Sans"/>
          <w:b/>
          <w:bCs/>
          <w:sz w:val="16"/>
          <w:szCs w:val="16"/>
        </w:rPr>
        <w:t xml:space="preserve"> </w:t>
      </w:r>
      <w:r w:rsidRPr="00A37103">
        <w:rPr>
          <w:rFonts w:ascii="Noto Sans" w:hAnsi="Noto Sans" w:cs="Noto Sans"/>
          <w:sz w:val="16"/>
          <w:szCs w:val="16"/>
          <w:u w:val="single"/>
        </w:rPr>
        <w:t>(</w:t>
      </w:r>
      <w:r w:rsidRPr="00A37103">
        <w:rPr>
          <w:rFonts w:ascii="Noto Sans" w:hAnsi="Noto Sans" w:cs="Noto Sans"/>
          <w:b/>
          <w:sz w:val="16"/>
          <w:szCs w:val="16"/>
          <w:u w:val="single"/>
        </w:rPr>
        <w:t>TIPO DE PROCEDIMIENTO</w:t>
      </w:r>
      <w:r w:rsidRPr="00A37103">
        <w:rPr>
          <w:rFonts w:ascii="Noto Sans" w:hAnsi="Noto Sans" w:cs="Noto Sans"/>
          <w:sz w:val="16"/>
          <w:szCs w:val="16"/>
          <w:u w:val="single"/>
        </w:rPr>
        <w:t>)</w:t>
      </w:r>
      <w:r w:rsidRPr="00A37103">
        <w:rPr>
          <w:rFonts w:ascii="Noto Sans" w:hAnsi="Noto Sans" w:cs="Noto Sans"/>
          <w:sz w:val="16"/>
          <w:szCs w:val="16"/>
        </w:rPr>
        <w:t xml:space="preserve"> </w:t>
      </w:r>
      <w:r w:rsidRPr="00A37103">
        <w:rPr>
          <w:rFonts w:ascii="Noto Sans" w:hAnsi="Noto Sans" w:cs="Noto Sans"/>
          <w:sz w:val="16"/>
          <w:szCs w:val="16"/>
          <w:u w:val="single"/>
        </w:rPr>
        <w:t>(</w:t>
      </w:r>
      <w:r w:rsidRPr="00A37103">
        <w:rPr>
          <w:rFonts w:ascii="Noto Sans" w:hAnsi="Noto Sans" w:cs="Noto Sans"/>
          <w:b/>
          <w:sz w:val="16"/>
          <w:szCs w:val="16"/>
          <w:u w:val="single"/>
        </w:rPr>
        <w:t>INCORPORAR MEDIO DEL PROCEDIMIENTO</w:t>
      </w:r>
      <w:r w:rsidRPr="00A37103">
        <w:rPr>
          <w:rFonts w:ascii="Noto Sans" w:hAnsi="Noto Sans" w:cs="Noto Sans"/>
          <w:sz w:val="16"/>
          <w:szCs w:val="16"/>
          <w:u w:val="single"/>
        </w:rPr>
        <w:t>)</w:t>
      </w:r>
      <w:r w:rsidRPr="00A37103">
        <w:rPr>
          <w:rFonts w:ascii="Noto Sans" w:hAnsi="Noto Sans" w:cs="Noto Sans"/>
          <w:sz w:val="16"/>
          <w:szCs w:val="16"/>
        </w:rPr>
        <w:t xml:space="preserve"> de carácter </w:t>
      </w:r>
      <w:r w:rsidRPr="00A37103">
        <w:rPr>
          <w:rFonts w:ascii="Noto Sans" w:hAnsi="Noto Sans" w:cs="Noto Sans"/>
          <w:b/>
          <w:sz w:val="16"/>
          <w:szCs w:val="16"/>
          <w:u w:val="single"/>
        </w:rPr>
        <w:t>(INCORPORAR EL CARÁCTER DEL PROCEDIMIENTO)</w:t>
      </w:r>
      <w:r w:rsidRPr="00A37103">
        <w:rPr>
          <w:rFonts w:ascii="Noto Sans" w:hAnsi="Noto Sans" w:cs="Noto Sans"/>
          <w:sz w:val="16"/>
          <w:szCs w:val="16"/>
        </w:rPr>
        <w:t>, al amparo de lo establecido en los artículos 134 de la Constitución Política de los Estados Unidos Mexicanos; (</w:t>
      </w:r>
      <w:r w:rsidRPr="00A37103">
        <w:rPr>
          <w:rFonts w:ascii="Noto Sans" w:hAnsi="Noto Sans" w:cs="Noto Sans"/>
          <w:b/>
          <w:sz w:val="16"/>
          <w:szCs w:val="16"/>
        </w:rPr>
        <w:t>CITAR LOS NUMERALES</w:t>
      </w:r>
      <w:r w:rsidRPr="00A37103">
        <w:rPr>
          <w:rFonts w:ascii="Noto Sans" w:hAnsi="Noto Sans" w:cs="Noto Sans"/>
          <w:sz w:val="16"/>
          <w:szCs w:val="16"/>
        </w:rPr>
        <w:t xml:space="preserve">) de la Ley de Adquisiciones, Arrendamientos y Servicios del Sector Público, </w:t>
      </w:r>
      <w:r w:rsidRPr="00A37103">
        <w:rPr>
          <w:rFonts w:ascii="Noto Sans" w:hAnsi="Noto Sans" w:cs="Noto Sans"/>
          <w:b/>
          <w:sz w:val="16"/>
          <w:szCs w:val="16"/>
        </w:rPr>
        <w:t>“LAASSP”</w:t>
      </w:r>
      <w:r w:rsidRPr="00A37103">
        <w:rPr>
          <w:rFonts w:ascii="Noto Sans" w:hAnsi="Noto Sans" w:cs="Noto Sans"/>
          <w:sz w:val="16"/>
          <w:szCs w:val="16"/>
        </w:rPr>
        <w:t>, y (</w:t>
      </w:r>
      <w:r w:rsidRPr="00A37103">
        <w:rPr>
          <w:rFonts w:ascii="Noto Sans" w:hAnsi="Noto Sans" w:cs="Noto Sans"/>
          <w:b/>
          <w:sz w:val="16"/>
          <w:szCs w:val="16"/>
        </w:rPr>
        <w:t>CITAR LOS NUMERALES</w:t>
      </w:r>
      <w:r w:rsidRPr="00A37103">
        <w:rPr>
          <w:rFonts w:ascii="Noto Sans" w:hAnsi="Noto Sans" w:cs="Noto Sans"/>
          <w:sz w:val="16"/>
          <w:szCs w:val="16"/>
        </w:rPr>
        <w:t>) de su Reglamento.</w:t>
      </w:r>
    </w:p>
    <w:p w14:paraId="759E09B8" w14:textId="77777777" w:rsidR="00D50912" w:rsidRPr="00A37103" w:rsidRDefault="00D50912" w:rsidP="00D50912">
      <w:pPr>
        <w:jc w:val="both"/>
        <w:rPr>
          <w:rFonts w:ascii="Noto Sans" w:hAnsi="Noto Sans" w:cs="Noto Sans"/>
          <w:sz w:val="16"/>
          <w:szCs w:val="16"/>
        </w:rPr>
      </w:pPr>
    </w:p>
    <w:p w14:paraId="4AE7C1CB" w14:textId="77777777" w:rsidR="00D50912" w:rsidRPr="00A37103" w:rsidRDefault="00D50912" w:rsidP="00D50912">
      <w:pPr>
        <w:ind w:left="426" w:hanging="426"/>
        <w:jc w:val="both"/>
        <w:rPr>
          <w:rFonts w:ascii="Noto Sans" w:hAnsi="Noto Sans" w:cs="Noto Sans"/>
          <w:sz w:val="16"/>
          <w:szCs w:val="16"/>
        </w:rPr>
      </w:pPr>
      <w:r w:rsidRPr="00A37103">
        <w:rPr>
          <w:rFonts w:ascii="Noto Sans" w:hAnsi="Noto Sans" w:cs="Noto Sans"/>
          <w:b/>
          <w:sz w:val="16"/>
          <w:szCs w:val="16"/>
        </w:rPr>
        <w:t>I.6</w:t>
      </w:r>
      <w:r w:rsidRPr="00A37103">
        <w:rPr>
          <w:rFonts w:ascii="Noto Sans" w:hAnsi="Noto Sans" w:cs="Noto Sans"/>
          <w:sz w:val="16"/>
          <w:szCs w:val="16"/>
        </w:rPr>
        <w:tab/>
      </w:r>
      <w:r w:rsidRPr="00A37103">
        <w:rPr>
          <w:rFonts w:ascii="Noto Sans" w:hAnsi="Noto Sans" w:cs="Noto Sans"/>
          <w:b/>
          <w:sz w:val="16"/>
          <w:szCs w:val="16"/>
        </w:rPr>
        <w:t>“LA DEPENDENCIA O ENTIDAD”</w:t>
      </w:r>
      <w:r w:rsidRPr="00A37103">
        <w:rPr>
          <w:rFonts w:ascii="Noto Sans" w:hAnsi="Noto Sans" w:cs="Noto Sans"/>
          <w:sz w:val="16"/>
          <w:szCs w:val="16"/>
        </w:rPr>
        <w:t xml:space="preserve"> cuenta con suficiencia presupuestaria otorgada mediante</w:t>
      </w:r>
      <w:r w:rsidRPr="00A37103">
        <w:rPr>
          <w:rFonts w:ascii="Noto Sans" w:hAnsi="Noto Sans" w:cs="Noto Sans"/>
          <w:b/>
          <w:sz w:val="16"/>
          <w:szCs w:val="16"/>
        </w:rPr>
        <w:t xml:space="preserve"> </w:t>
      </w:r>
      <w:r w:rsidRPr="00A37103">
        <w:rPr>
          <w:rFonts w:ascii="Noto Sans" w:hAnsi="Noto Sans" w:cs="Noto Sans"/>
          <w:b/>
          <w:sz w:val="16"/>
          <w:szCs w:val="16"/>
          <w:u w:val="single"/>
        </w:rPr>
        <w:t xml:space="preserve">(NÚMERO Y FECHA DE OFICIO), </w:t>
      </w:r>
      <w:r w:rsidRPr="00A37103">
        <w:rPr>
          <w:rFonts w:ascii="Noto Sans" w:hAnsi="Noto Sans" w:cs="Noto Sans"/>
          <w:sz w:val="16"/>
          <w:szCs w:val="16"/>
        </w:rPr>
        <w:t xml:space="preserve">emitido por la </w:t>
      </w:r>
      <w:r w:rsidRPr="00A37103">
        <w:rPr>
          <w:rFonts w:ascii="Noto Sans" w:hAnsi="Noto Sans" w:cs="Noto Sans"/>
          <w:b/>
          <w:sz w:val="16"/>
          <w:szCs w:val="16"/>
        </w:rPr>
        <w:t>_____________________</w:t>
      </w:r>
      <w:r w:rsidRPr="00A37103">
        <w:rPr>
          <w:rFonts w:ascii="Noto Sans" w:hAnsi="Noto Sans" w:cs="Noto Sans"/>
          <w:sz w:val="16"/>
          <w:szCs w:val="16"/>
        </w:rPr>
        <w:t xml:space="preserve">. </w:t>
      </w:r>
    </w:p>
    <w:p w14:paraId="38025C97" w14:textId="77777777" w:rsidR="00D50912" w:rsidRPr="00A37103" w:rsidRDefault="00D50912" w:rsidP="00D50912">
      <w:pPr>
        <w:ind w:left="426" w:hanging="426"/>
        <w:jc w:val="both"/>
        <w:rPr>
          <w:rFonts w:ascii="Noto Sans" w:hAnsi="Noto Sans" w:cs="Noto Sans"/>
          <w:sz w:val="16"/>
          <w:szCs w:val="16"/>
        </w:rPr>
      </w:pPr>
    </w:p>
    <w:p w14:paraId="4DA6F082" w14:textId="77777777" w:rsidR="00D50912" w:rsidRPr="00A37103" w:rsidRDefault="00D50912" w:rsidP="00D50912">
      <w:pPr>
        <w:ind w:left="426"/>
        <w:jc w:val="both"/>
        <w:rPr>
          <w:rFonts w:ascii="Noto Sans" w:hAnsi="Noto Sans" w:cs="Noto Sans"/>
          <w:sz w:val="16"/>
          <w:szCs w:val="16"/>
        </w:rPr>
      </w:pPr>
      <w:r w:rsidRPr="00A37103">
        <w:rPr>
          <w:rFonts w:ascii="Noto Sans" w:hAnsi="Noto Sans" w:cs="Noto Sans"/>
          <w:sz w:val="16"/>
          <w:szCs w:val="16"/>
        </w:rPr>
        <w:lastRenderedPageBreak/>
        <w:t>INSTRUCCIÓN: EN CASO DE QUE SE TRATE DE UN CONTRATO PLURIANUAL, SE DEBERÁ CONSIGNAR EL OFICIO DE AUTORIZACIÓN DE LA SHCP EN TÉRMINOS DEL ARTÍCULO 50 DE LA LEY FEDERAL DE PRESUPUESTO Y RESPONSABILIDAD HACENDARIA Y SU REGLAMENTO, COMO SIGUE:</w:t>
      </w:r>
    </w:p>
    <w:p w14:paraId="18659B66" w14:textId="77777777" w:rsidR="00D50912" w:rsidRPr="00A37103" w:rsidRDefault="00D50912" w:rsidP="00D50912">
      <w:pPr>
        <w:pStyle w:val="Textoindependiente"/>
        <w:tabs>
          <w:tab w:val="left" w:pos="426"/>
        </w:tabs>
        <w:ind w:left="426" w:right="118"/>
        <w:rPr>
          <w:rFonts w:ascii="Noto Sans" w:hAnsi="Noto Sans" w:cs="Noto Sans"/>
          <w:bCs/>
          <w:sz w:val="16"/>
          <w:szCs w:val="16"/>
        </w:rPr>
      </w:pPr>
    </w:p>
    <w:p w14:paraId="0D074850" w14:textId="77777777" w:rsidR="00D50912" w:rsidRPr="00A37103" w:rsidRDefault="00D50912" w:rsidP="00D50912">
      <w:pPr>
        <w:pStyle w:val="Textoindependiente"/>
        <w:tabs>
          <w:tab w:val="left" w:pos="426"/>
        </w:tabs>
        <w:ind w:left="426" w:right="118"/>
        <w:rPr>
          <w:rFonts w:ascii="Noto Sans" w:hAnsi="Noto Sans" w:cs="Noto Sans"/>
          <w:bCs/>
          <w:sz w:val="16"/>
          <w:szCs w:val="16"/>
        </w:rPr>
      </w:pPr>
      <w:r w:rsidRPr="00A37103">
        <w:rPr>
          <w:rFonts w:ascii="Noto Sans" w:hAnsi="Noto Sans" w:cs="Noto Sans"/>
          <w:bCs/>
          <w:sz w:val="16"/>
          <w:szCs w:val="16"/>
        </w:rPr>
        <w:t xml:space="preserve">La SHCP (Titular de la entidad en su caso) autorizó la </w:t>
      </w:r>
      <w:proofErr w:type="spellStart"/>
      <w:r w:rsidRPr="00A37103">
        <w:rPr>
          <w:rFonts w:ascii="Noto Sans" w:hAnsi="Noto Sans" w:cs="Noto Sans"/>
          <w:bCs/>
          <w:sz w:val="16"/>
          <w:szCs w:val="16"/>
        </w:rPr>
        <w:t>plurianualidad</w:t>
      </w:r>
      <w:proofErr w:type="spellEnd"/>
      <w:r w:rsidRPr="00A37103">
        <w:rPr>
          <w:rFonts w:ascii="Noto Sans" w:hAnsi="Noto Sans" w:cs="Noto Sans"/>
          <w:bCs/>
          <w:sz w:val="16"/>
          <w:szCs w:val="16"/>
        </w:rPr>
        <w:t xml:space="preserve"> mediante el oficio Número de Oficio ______________________</w:t>
      </w:r>
    </w:p>
    <w:p w14:paraId="6B6DD7A3" w14:textId="77777777" w:rsidR="00D50912" w:rsidRPr="00A37103" w:rsidRDefault="00D50912" w:rsidP="00D50912">
      <w:pPr>
        <w:jc w:val="both"/>
        <w:rPr>
          <w:rFonts w:ascii="Noto Sans" w:hAnsi="Noto Sans" w:cs="Noto Sans"/>
          <w:sz w:val="16"/>
          <w:szCs w:val="16"/>
        </w:rPr>
      </w:pPr>
    </w:p>
    <w:p w14:paraId="6FF6795B" w14:textId="77777777" w:rsidR="00D50912" w:rsidRPr="00A37103" w:rsidRDefault="00D50912" w:rsidP="00D50912">
      <w:pPr>
        <w:ind w:left="426"/>
        <w:jc w:val="both"/>
        <w:rPr>
          <w:rFonts w:ascii="Noto Sans" w:hAnsi="Noto Sans" w:cs="Noto Sans"/>
          <w:sz w:val="16"/>
          <w:szCs w:val="16"/>
        </w:rPr>
      </w:pPr>
      <w:r w:rsidRPr="00A37103">
        <w:rPr>
          <w:rFonts w:ascii="Noto Sans" w:hAnsi="Noto Sans" w:cs="Noto Sans"/>
          <w:sz w:val="16"/>
          <w:szCs w:val="16"/>
        </w:rPr>
        <w:t>INSTRUCCIÓN: SI LA CONTRATACIÓN ES PREVIA A LA AUTORIZACIÓN DE SU PRESUPUESTO, CONFORME AL ARTÍCULO 25, PÁRRAFO SEGUNDO DE LA LAASSP (ANTICIPADA) MOSTRAR EL SIGUIENTE TEXTO:</w:t>
      </w:r>
    </w:p>
    <w:p w14:paraId="5D9A7CB0" w14:textId="77777777" w:rsidR="00D50912" w:rsidRPr="00A37103" w:rsidRDefault="00D50912" w:rsidP="00D50912">
      <w:pPr>
        <w:ind w:left="426"/>
        <w:jc w:val="both"/>
        <w:rPr>
          <w:rFonts w:ascii="Noto Sans" w:hAnsi="Noto Sans" w:cs="Noto Sans"/>
          <w:sz w:val="16"/>
          <w:szCs w:val="16"/>
        </w:rPr>
      </w:pPr>
    </w:p>
    <w:p w14:paraId="0AAE43AF" w14:textId="77777777" w:rsidR="00D50912" w:rsidRPr="00A37103" w:rsidRDefault="00D50912" w:rsidP="00D50912">
      <w:pPr>
        <w:ind w:left="426"/>
        <w:jc w:val="both"/>
        <w:rPr>
          <w:rFonts w:ascii="Noto Sans" w:hAnsi="Noto Sans" w:cs="Noto Sans"/>
          <w:sz w:val="16"/>
          <w:szCs w:val="16"/>
        </w:rPr>
      </w:pPr>
      <w:r w:rsidRPr="00A37103">
        <w:rPr>
          <w:rFonts w:ascii="Noto Sans" w:hAnsi="Noto Sans" w:cs="Noto Sans"/>
          <w:sz w:val="16"/>
          <w:szCs w:val="16"/>
        </w:rPr>
        <w:t>En caso de que se trate de una contratación cuya vigencia inicie en el ejercicio fiscal siguiente de aquél en que se formalice, se deberá consignar el oficio de autorización de la SHCP en términos de los artículos 35 de la Ley Federal de Presupuesto y Responsabilidad Hacendaria y 146 de su Reglamento.</w:t>
      </w:r>
    </w:p>
    <w:p w14:paraId="5A673896" w14:textId="77777777" w:rsidR="00D50912" w:rsidRPr="00A37103" w:rsidRDefault="00D50912" w:rsidP="00D50912">
      <w:pPr>
        <w:ind w:left="426" w:hanging="426"/>
        <w:jc w:val="both"/>
        <w:rPr>
          <w:rFonts w:ascii="Noto Sans" w:hAnsi="Noto Sans" w:cs="Noto Sans"/>
          <w:bCs/>
          <w:sz w:val="16"/>
          <w:szCs w:val="16"/>
          <w:lang w:eastAsia="es-MX"/>
        </w:rPr>
      </w:pPr>
    </w:p>
    <w:p w14:paraId="44F2AC2E" w14:textId="77777777" w:rsidR="00D50912" w:rsidRPr="00A37103" w:rsidRDefault="00D50912" w:rsidP="00D50912">
      <w:pPr>
        <w:widowControl w:val="0"/>
        <w:tabs>
          <w:tab w:val="left" w:pos="426"/>
        </w:tabs>
        <w:ind w:left="426" w:hanging="426"/>
        <w:jc w:val="both"/>
        <w:rPr>
          <w:rFonts w:ascii="Noto Sans" w:hAnsi="Noto Sans" w:cs="Noto Sans"/>
          <w:sz w:val="16"/>
          <w:szCs w:val="16"/>
        </w:rPr>
      </w:pPr>
      <w:r w:rsidRPr="00A37103">
        <w:rPr>
          <w:rFonts w:ascii="Noto Sans" w:hAnsi="Noto Sans" w:cs="Noto Sans"/>
          <w:b/>
          <w:sz w:val="16"/>
          <w:szCs w:val="16"/>
        </w:rPr>
        <w:t>I.7</w:t>
      </w:r>
      <w:r w:rsidRPr="00A37103">
        <w:rPr>
          <w:rFonts w:ascii="Noto Sans" w:hAnsi="Noto Sans" w:cs="Noto Sans"/>
          <w:sz w:val="16"/>
          <w:szCs w:val="16"/>
        </w:rPr>
        <w:tab/>
        <w:t xml:space="preserve">Cuenta con el Registro Federal de Contribuyentes </w:t>
      </w:r>
      <w:r w:rsidRPr="00A37103">
        <w:rPr>
          <w:rFonts w:ascii="Noto Sans" w:hAnsi="Noto Sans" w:cs="Noto Sans"/>
          <w:b/>
          <w:sz w:val="16"/>
          <w:szCs w:val="16"/>
        </w:rPr>
        <w:t>N° (RFC DEPENDENCIA O ENTIDAD)</w:t>
      </w:r>
      <w:r w:rsidRPr="00A37103">
        <w:rPr>
          <w:rFonts w:ascii="Noto Sans" w:hAnsi="Noto Sans" w:cs="Noto Sans"/>
          <w:sz w:val="16"/>
          <w:szCs w:val="16"/>
        </w:rPr>
        <w:t>.</w:t>
      </w:r>
    </w:p>
    <w:p w14:paraId="2CC44AD0" w14:textId="77777777" w:rsidR="00D50912" w:rsidRPr="00A37103" w:rsidRDefault="00D50912" w:rsidP="00D50912">
      <w:pPr>
        <w:tabs>
          <w:tab w:val="left" w:pos="426"/>
        </w:tabs>
        <w:ind w:left="426" w:hanging="426"/>
        <w:jc w:val="both"/>
        <w:rPr>
          <w:rFonts w:ascii="Noto Sans" w:hAnsi="Noto Sans" w:cs="Noto Sans"/>
          <w:caps/>
          <w:sz w:val="16"/>
          <w:szCs w:val="16"/>
        </w:rPr>
      </w:pPr>
    </w:p>
    <w:p w14:paraId="0176C8D6" w14:textId="77777777" w:rsidR="00D50912" w:rsidRPr="00A37103" w:rsidRDefault="00D50912" w:rsidP="00D50912">
      <w:pPr>
        <w:widowControl w:val="0"/>
        <w:tabs>
          <w:tab w:val="left" w:pos="426"/>
        </w:tabs>
        <w:ind w:left="426" w:hanging="426"/>
        <w:jc w:val="both"/>
        <w:rPr>
          <w:rFonts w:ascii="Noto Sans" w:hAnsi="Noto Sans" w:cs="Noto Sans"/>
          <w:sz w:val="16"/>
          <w:szCs w:val="16"/>
        </w:rPr>
      </w:pPr>
      <w:r w:rsidRPr="00A37103">
        <w:rPr>
          <w:rFonts w:ascii="Noto Sans" w:hAnsi="Noto Sans" w:cs="Noto Sans"/>
          <w:b/>
          <w:sz w:val="16"/>
          <w:szCs w:val="16"/>
        </w:rPr>
        <w:t>I.8</w:t>
      </w:r>
      <w:r w:rsidRPr="00A37103">
        <w:rPr>
          <w:rFonts w:ascii="Noto Sans" w:hAnsi="Noto Sans" w:cs="Noto Sans"/>
          <w:sz w:val="16"/>
          <w:szCs w:val="16"/>
        </w:rPr>
        <w:tab/>
        <w:t>Tiene establecido su domicilio en ________________________________________ mismo que señala para los fines y efectos legales del presente contrato.</w:t>
      </w:r>
    </w:p>
    <w:p w14:paraId="450360DB" w14:textId="77777777" w:rsidR="00D50912" w:rsidRPr="00A37103" w:rsidRDefault="00D50912" w:rsidP="00D50912">
      <w:pPr>
        <w:widowControl w:val="0"/>
        <w:tabs>
          <w:tab w:val="left" w:pos="426"/>
        </w:tabs>
        <w:ind w:left="426" w:hanging="426"/>
        <w:jc w:val="both"/>
        <w:rPr>
          <w:rFonts w:ascii="Noto Sans" w:hAnsi="Noto Sans" w:cs="Noto Sans"/>
          <w:sz w:val="16"/>
          <w:szCs w:val="16"/>
        </w:rPr>
      </w:pPr>
    </w:p>
    <w:p w14:paraId="2DA7845B" w14:textId="77777777" w:rsidR="00D50912" w:rsidRPr="00A37103" w:rsidRDefault="00D50912" w:rsidP="00D50912">
      <w:pPr>
        <w:ind w:left="426"/>
        <w:jc w:val="both"/>
        <w:rPr>
          <w:rFonts w:ascii="Noto Sans" w:hAnsi="Noto Sans" w:cs="Noto Sans"/>
          <w:sz w:val="16"/>
          <w:szCs w:val="16"/>
        </w:rPr>
      </w:pPr>
      <w:r w:rsidRPr="00A37103">
        <w:rPr>
          <w:rFonts w:ascii="Noto Sans" w:hAnsi="Noto Sans" w:cs="Noto Sans"/>
          <w:sz w:val="16"/>
          <w:szCs w:val="16"/>
        </w:rPr>
        <w:t>INSTRUCCIÓN: EN CASO DE QUE SE APLIQUE REDUCCIÓN DE GARANTÍA DE CUMPLIMIENTO.</w:t>
      </w:r>
    </w:p>
    <w:p w14:paraId="0E8D715A" w14:textId="77777777" w:rsidR="00D50912" w:rsidRPr="00A37103" w:rsidRDefault="00D50912" w:rsidP="00D50912">
      <w:pPr>
        <w:ind w:left="426" w:hanging="426"/>
        <w:jc w:val="both"/>
        <w:rPr>
          <w:rFonts w:ascii="Noto Sans" w:hAnsi="Noto Sans" w:cs="Noto Sans"/>
          <w:sz w:val="16"/>
          <w:szCs w:val="16"/>
        </w:rPr>
      </w:pPr>
    </w:p>
    <w:p w14:paraId="63423873" w14:textId="77777777" w:rsidR="00D50912" w:rsidRPr="00A37103" w:rsidRDefault="00D50912" w:rsidP="00D50912">
      <w:pPr>
        <w:ind w:left="426" w:hanging="426"/>
        <w:jc w:val="both"/>
        <w:rPr>
          <w:rFonts w:ascii="Noto Sans" w:hAnsi="Noto Sans" w:cs="Noto Sans"/>
          <w:sz w:val="16"/>
          <w:szCs w:val="16"/>
        </w:rPr>
      </w:pPr>
      <w:r w:rsidRPr="00A37103">
        <w:rPr>
          <w:rFonts w:ascii="Noto Sans" w:hAnsi="Noto Sans" w:cs="Noto Sans"/>
          <w:b/>
          <w:sz w:val="16"/>
          <w:szCs w:val="16"/>
        </w:rPr>
        <w:t>I.9</w:t>
      </w:r>
      <w:r w:rsidRPr="00A37103">
        <w:rPr>
          <w:rFonts w:ascii="Noto Sans" w:hAnsi="Noto Sans" w:cs="Noto Sans"/>
          <w:sz w:val="16"/>
          <w:szCs w:val="16"/>
        </w:rPr>
        <w:tab/>
        <w:t xml:space="preserve">De la revisión al historial de cumplimiento en materia de contrataciones en el Registro Único de Contratistas, se advierte que </w:t>
      </w:r>
      <w:r w:rsidRPr="00A37103">
        <w:rPr>
          <w:rFonts w:ascii="Noto Sans" w:hAnsi="Noto Sans" w:cs="Noto Sans"/>
          <w:b/>
          <w:sz w:val="16"/>
          <w:szCs w:val="16"/>
        </w:rPr>
        <w:t>“EL PROVEEDOR”</w:t>
      </w:r>
      <w:r w:rsidRPr="00A37103">
        <w:rPr>
          <w:rFonts w:ascii="Noto Sans" w:hAnsi="Noto Sans" w:cs="Noto Sans"/>
          <w:sz w:val="16"/>
          <w:szCs w:val="16"/>
        </w:rPr>
        <w:t xml:space="preserve"> cuenta con un grado de cumplimiento </w:t>
      </w:r>
      <w:r w:rsidRPr="00A37103">
        <w:rPr>
          <w:rFonts w:ascii="Noto Sans" w:hAnsi="Noto Sans" w:cs="Noto Sans"/>
          <w:b/>
          <w:sz w:val="16"/>
          <w:szCs w:val="16"/>
          <w:u w:val="single"/>
        </w:rPr>
        <w:t>(INDICAR EL RANGO),</w:t>
      </w:r>
      <w:r w:rsidRPr="00A37103">
        <w:rPr>
          <w:rFonts w:ascii="Noto Sans" w:hAnsi="Noto Sans" w:cs="Noto Sans"/>
          <w:sz w:val="16"/>
          <w:szCs w:val="16"/>
        </w:rPr>
        <w:t xml:space="preserve"> por lo que </w:t>
      </w:r>
      <w:r w:rsidRPr="00A37103">
        <w:rPr>
          <w:rFonts w:ascii="Noto Sans" w:hAnsi="Noto Sans" w:cs="Noto Sans"/>
          <w:b/>
          <w:sz w:val="16"/>
          <w:szCs w:val="16"/>
        </w:rPr>
        <w:t xml:space="preserve">“LA DEPENDENCIA O ENTIDAD” </w:t>
      </w:r>
      <w:r w:rsidRPr="00A37103">
        <w:rPr>
          <w:rFonts w:ascii="Noto Sans" w:hAnsi="Noto Sans" w:cs="Noto Sans"/>
          <w:sz w:val="16"/>
          <w:szCs w:val="16"/>
        </w:rPr>
        <w:t>determina procedente efectuar la reducción del monto de la garantía por un porcentaje de ___.</w:t>
      </w:r>
    </w:p>
    <w:p w14:paraId="7E7C7ACD" w14:textId="77777777" w:rsidR="00D50912" w:rsidRPr="00A37103" w:rsidRDefault="00D50912" w:rsidP="00D50912">
      <w:pPr>
        <w:widowControl w:val="0"/>
        <w:tabs>
          <w:tab w:val="left" w:pos="426"/>
        </w:tabs>
        <w:ind w:left="426" w:hanging="426"/>
        <w:jc w:val="both"/>
        <w:rPr>
          <w:rFonts w:ascii="Noto Sans" w:hAnsi="Noto Sans" w:cs="Noto Sans"/>
          <w:sz w:val="16"/>
          <w:szCs w:val="16"/>
        </w:rPr>
      </w:pPr>
    </w:p>
    <w:p w14:paraId="08800150" w14:textId="77777777" w:rsidR="00D50912" w:rsidRPr="00A37103" w:rsidRDefault="00D50912" w:rsidP="00D50912">
      <w:pPr>
        <w:pStyle w:val="Texto0"/>
        <w:spacing w:after="0" w:line="240" w:lineRule="auto"/>
        <w:ind w:left="426" w:firstLine="0"/>
        <w:rPr>
          <w:rFonts w:ascii="Noto Sans" w:hAnsi="Noto Sans" w:cs="Noto Sans"/>
          <w:sz w:val="16"/>
          <w:szCs w:val="16"/>
        </w:rPr>
      </w:pPr>
      <w:r w:rsidRPr="00A37103">
        <w:rPr>
          <w:rFonts w:ascii="Noto Sans" w:hAnsi="Noto Sans" w:cs="Noto Sans"/>
          <w:sz w:val="16"/>
          <w:szCs w:val="16"/>
        </w:rPr>
        <w:t xml:space="preserve">INSTRUCCIÓN: </w:t>
      </w:r>
      <w:r w:rsidRPr="00A37103">
        <w:rPr>
          <w:rFonts w:ascii="Noto Sans" w:hAnsi="Noto Sans" w:cs="Noto Sans"/>
          <w:sz w:val="16"/>
          <w:szCs w:val="16"/>
          <w:lang w:eastAsia="es-ES"/>
        </w:rPr>
        <w:t xml:space="preserve">CUANDO LA PROPOSICIÓN GANADORA HAYA SIDO PRESENTADA EN FORMA CONJUNTA POR VARIAS PERSONAS, LAS DECLARACIONES SE DEBERÁN FORMULAR POR CADA UNO DE ELLOS, EN TÉRMINOS DEL ARTÍCULO 44 DEL REGLAMENTO DE LA </w:t>
      </w:r>
      <w:r w:rsidRPr="00A37103">
        <w:rPr>
          <w:rFonts w:ascii="Noto Sans" w:hAnsi="Noto Sans" w:cs="Noto Sans"/>
          <w:sz w:val="16"/>
          <w:szCs w:val="16"/>
        </w:rPr>
        <w:t>LAASSP.</w:t>
      </w:r>
    </w:p>
    <w:p w14:paraId="31BF10D6" w14:textId="77777777" w:rsidR="00D50912" w:rsidRPr="00A37103" w:rsidRDefault="00D50912" w:rsidP="00D50912">
      <w:pPr>
        <w:pStyle w:val="Texto0"/>
        <w:spacing w:after="0" w:line="240" w:lineRule="auto"/>
        <w:ind w:left="426" w:firstLine="0"/>
        <w:rPr>
          <w:rFonts w:ascii="Noto Sans" w:hAnsi="Noto Sans" w:cs="Noto Sans"/>
          <w:sz w:val="16"/>
          <w:szCs w:val="16"/>
        </w:rPr>
      </w:pPr>
    </w:p>
    <w:p w14:paraId="09F5B31E" w14:textId="77777777" w:rsidR="00D50912" w:rsidRPr="00A37103" w:rsidRDefault="00D50912" w:rsidP="00D50912">
      <w:pPr>
        <w:widowControl w:val="0"/>
        <w:tabs>
          <w:tab w:val="left" w:pos="426"/>
        </w:tabs>
        <w:ind w:left="426" w:hanging="426"/>
        <w:jc w:val="both"/>
        <w:rPr>
          <w:rFonts w:ascii="Noto Sans" w:hAnsi="Noto Sans" w:cs="Noto Sans"/>
          <w:sz w:val="16"/>
          <w:szCs w:val="16"/>
        </w:rPr>
      </w:pPr>
      <w:r w:rsidRPr="00A37103">
        <w:rPr>
          <w:rFonts w:ascii="Noto Sans" w:hAnsi="Noto Sans" w:cs="Noto Sans"/>
          <w:b/>
          <w:sz w:val="16"/>
          <w:szCs w:val="16"/>
        </w:rPr>
        <w:t>II.</w:t>
      </w:r>
      <w:r w:rsidRPr="00A37103">
        <w:rPr>
          <w:rFonts w:ascii="Noto Sans" w:hAnsi="Noto Sans" w:cs="Noto Sans"/>
          <w:sz w:val="16"/>
          <w:szCs w:val="16"/>
        </w:rPr>
        <w:tab/>
      </w:r>
      <w:r w:rsidRPr="00A37103">
        <w:rPr>
          <w:rFonts w:ascii="Noto Sans" w:hAnsi="Noto Sans" w:cs="Noto Sans"/>
          <w:b/>
          <w:sz w:val="16"/>
          <w:szCs w:val="16"/>
        </w:rPr>
        <w:t>“EL PROVEEDOR”</w:t>
      </w:r>
      <w:r w:rsidRPr="00A37103">
        <w:rPr>
          <w:rFonts w:ascii="Noto Sans" w:hAnsi="Noto Sans" w:cs="Noto Sans"/>
          <w:sz w:val="16"/>
          <w:szCs w:val="16"/>
        </w:rPr>
        <w:t xml:space="preserve"> declara que </w:t>
      </w:r>
      <w:r w:rsidRPr="00A37103">
        <w:rPr>
          <w:rFonts w:ascii="Noto Sans" w:hAnsi="Noto Sans" w:cs="Noto Sans"/>
          <w:b/>
          <w:sz w:val="16"/>
          <w:szCs w:val="16"/>
          <w:u w:val="single"/>
        </w:rPr>
        <w:t>(TRATÁNDOSE DE PERSONA FÍSICA)</w:t>
      </w:r>
      <w:r w:rsidRPr="00A37103">
        <w:rPr>
          <w:rFonts w:ascii="Noto Sans" w:hAnsi="Noto Sans" w:cs="Noto Sans"/>
          <w:sz w:val="16"/>
          <w:szCs w:val="16"/>
        </w:rPr>
        <w:t>:</w:t>
      </w:r>
    </w:p>
    <w:p w14:paraId="31E5436A" w14:textId="77777777" w:rsidR="00D50912" w:rsidRPr="00A37103" w:rsidRDefault="00D50912" w:rsidP="00D50912">
      <w:pPr>
        <w:widowControl w:val="0"/>
        <w:tabs>
          <w:tab w:val="left" w:pos="426"/>
        </w:tabs>
        <w:jc w:val="both"/>
        <w:rPr>
          <w:rFonts w:ascii="Noto Sans" w:hAnsi="Noto Sans" w:cs="Noto Sans"/>
          <w:sz w:val="16"/>
          <w:szCs w:val="16"/>
        </w:rPr>
      </w:pPr>
    </w:p>
    <w:p w14:paraId="43581838" w14:textId="77777777" w:rsidR="00D50912" w:rsidRPr="00A37103" w:rsidRDefault="00D50912" w:rsidP="00D50912">
      <w:pPr>
        <w:widowControl w:val="0"/>
        <w:tabs>
          <w:tab w:val="left" w:pos="426"/>
        </w:tabs>
        <w:ind w:left="426" w:hanging="426"/>
        <w:jc w:val="both"/>
        <w:rPr>
          <w:rFonts w:ascii="Noto Sans" w:hAnsi="Noto Sans" w:cs="Noto Sans"/>
          <w:sz w:val="16"/>
          <w:szCs w:val="16"/>
        </w:rPr>
      </w:pPr>
      <w:r w:rsidRPr="00A37103">
        <w:rPr>
          <w:rFonts w:ascii="Noto Sans" w:hAnsi="Noto Sans" w:cs="Noto Sans"/>
          <w:b/>
          <w:sz w:val="16"/>
          <w:szCs w:val="16"/>
        </w:rPr>
        <w:t>II.</w:t>
      </w:r>
      <w:r w:rsidRPr="00A37103">
        <w:rPr>
          <w:rFonts w:ascii="Noto Sans" w:hAnsi="Noto Sans" w:cs="Noto Sans"/>
          <w:sz w:val="16"/>
          <w:szCs w:val="16"/>
        </w:rPr>
        <w:tab/>
      </w:r>
      <w:r w:rsidRPr="00A37103">
        <w:rPr>
          <w:rFonts w:ascii="Noto Sans" w:hAnsi="Noto Sans" w:cs="Noto Sans"/>
          <w:b/>
          <w:sz w:val="16"/>
          <w:szCs w:val="16"/>
        </w:rPr>
        <w:t>“EL PROVEEDOR”</w:t>
      </w:r>
      <w:r w:rsidRPr="00A37103">
        <w:rPr>
          <w:rFonts w:ascii="Noto Sans" w:hAnsi="Noto Sans" w:cs="Noto Sans"/>
          <w:sz w:val="16"/>
          <w:szCs w:val="16"/>
        </w:rPr>
        <w:t xml:space="preserve">, por conducto de su representante declara que </w:t>
      </w:r>
      <w:r w:rsidRPr="00A37103">
        <w:rPr>
          <w:rFonts w:ascii="Noto Sans" w:hAnsi="Noto Sans" w:cs="Noto Sans"/>
          <w:b/>
          <w:sz w:val="16"/>
          <w:szCs w:val="16"/>
          <w:u w:val="single"/>
        </w:rPr>
        <w:t>(TRATÁNDOSE DE PERSONA MORAL)</w:t>
      </w:r>
      <w:r w:rsidRPr="00A37103">
        <w:rPr>
          <w:rFonts w:ascii="Noto Sans" w:hAnsi="Noto Sans" w:cs="Noto Sans"/>
          <w:sz w:val="16"/>
          <w:szCs w:val="16"/>
        </w:rPr>
        <w:t>:</w:t>
      </w:r>
    </w:p>
    <w:p w14:paraId="25A5E69A" w14:textId="77777777" w:rsidR="00D50912" w:rsidRPr="00A37103" w:rsidRDefault="00D50912" w:rsidP="00D50912">
      <w:pPr>
        <w:widowControl w:val="0"/>
        <w:tabs>
          <w:tab w:val="left" w:pos="426"/>
        </w:tabs>
        <w:ind w:left="426" w:hanging="426"/>
        <w:jc w:val="both"/>
        <w:rPr>
          <w:rFonts w:ascii="Noto Sans" w:hAnsi="Noto Sans" w:cs="Noto Sans"/>
          <w:sz w:val="16"/>
          <w:szCs w:val="16"/>
        </w:rPr>
      </w:pPr>
    </w:p>
    <w:p w14:paraId="688C55A5" w14:textId="77777777" w:rsidR="00D50912" w:rsidRPr="00A37103" w:rsidRDefault="00D50912" w:rsidP="00D50912">
      <w:pPr>
        <w:widowControl w:val="0"/>
        <w:tabs>
          <w:tab w:val="left" w:pos="426"/>
        </w:tabs>
        <w:ind w:left="426"/>
        <w:jc w:val="both"/>
        <w:rPr>
          <w:rFonts w:ascii="Noto Sans" w:hAnsi="Noto Sans" w:cs="Noto Sans"/>
          <w:sz w:val="16"/>
          <w:szCs w:val="16"/>
        </w:rPr>
      </w:pPr>
      <w:r w:rsidRPr="00A37103">
        <w:rPr>
          <w:rFonts w:ascii="Noto Sans" w:hAnsi="Noto Sans" w:cs="Noto Sans"/>
          <w:sz w:val="16"/>
          <w:szCs w:val="16"/>
        </w:rPr>
        <w:t>INSTRUCCIÓN: EN CASO DE PROPUESTAS CONJUNTAS, INCORPORAR A CADA UNO DE LOS PROVEEDORES QUE LA INTEGRAN, EN TÉRMINOS DE LO SEÑALADO EN LOS NUMERALES 2 A 3.1</w:t>
      </w:r>
    </w:p>
    <w:p w14:paraId="6ABE8184" w14:textId="77777777" w:rsidR="00D50912" w:rsidRPr="00A37103" w:rsidRDefault="00D50912" w:rsidP="00D50912">
      <w:pPr>
        <w:widowControl w:val="0"/>
        <w:tabs>
          <w:tab w:val="left" w:pos="426"/>
        </w:tabs>
        <w:ind w:left="426" w:hanging="426"/>
        <w:jc w:val="both"/>
        <w:rPr>
          <w:rFonts w:ascii="Noto Sans" w:hAnsi="Noto Sans" w:cs="Noto Sans"/>
          <w:sz w:val="16"/>
          <w:szCs w:val="16"/>
        </w:rPr>
      </w:pPr>
    </w:p>
    <w:p w14:paraId="297B9858" w14:textId="77777777" w:rsidR="00D50912" w:rsidRPr="00A37103" w:rsidRDefault="00D50912" w:rsidP="00D50912">
      <w:pPr>
        <w:tabs>
          <w:tab w:val="left" w:pos="426"/>
        </w:tabs>
        <w:ind w:left="426"/>
        <w:jc w:val="both"/>
        <w:rPr>
          <w:rFonts w:ascii="Noto Sans" w:hAnsi="Noto Sans" w:cs="Noto Sans"/>
          <w:sz w:val="16"/>
          <w:szCs w:val="16"/>
        </w:rPr>
      </w:pPr>
      <w:r w:rsidRPr="00A37103">
        <w:rPr>
          <w:rFonts w:ascii="Noto Sans" w:hAnsi="Noto Sans" w:cs="Noto Sans"/>
          <w:sz w:val="16"/>
          <w:szCs w:val="16"/>
        </w:rPr>
        <w:t xml:space="preserve">INSTRUCCIÓN: SI ES PERSONA FÍSICA INCORPORAR LAS DECLARACIONES DE LOS NUMERALES 2. Y 2.1 </w:t>
      </w:r>
    </w:p>
    <w:p w14:paraId="05903752" w14:textId="77777777" w:rsidR="00D50912" w:rsidRPr="00A37103" w:rsidRDefault="00D50912" w:rsidP="00D50912">
      <w:pPr>
        <w:widowControl w:val="0"/>
        <w:tabs>
          <w:tab w:val="left" w:pos="426"/>
        </w:tabs>
        <w:ind w:left="426"/>
        <w:jc w:val="both"/>
        <w:rPr>
          <w:rFonts w:ascii="Noto Sans" w:hAnsi="Noto Sans" w:cs="Noto Sans"/>
          <w:b/>
          <w:sz w:val="16"/>
          <w:szCs w:val="16"/>
        </w:rPr>
      </w:pPr>
    </w:p>
    <w:p w14:paraId="08A705FB" w14:textId="77777777" w:rsidR="00D50912" w:rsidRPr="00A37103" w:rsidRDefault="00D50912" w:rsidP="00D50912">
      <w:pPr>
        <w:widowControl w:val="0"/>
        <w:tabs>
          <w:tab w:val="left" w:pos="426"/>
        </w:tabs>
        <w:ind w:left="426" w:hanging="426"/>
        <w:jc w:val="both"/>
        <w:rPr>
          <w:rFonts w:ascii="Noto Sans" w:hAnsi="Noto Sans" w:cs="Noto Sans"/>
          <w:sz w:val="16"/>
          <w:szCs w:val="16"/>
        </w:rPr>
      </w:pPr>
      <w:r w:rsidRPr="00A37103">
        <w:rPr>
          <w:rFonts w:ascii="Noto Sans" w:hAnsi="Noto Sans" w:cs="Noto Sans"/>
          <w:b/>
          <w:sz w:val="16"/>
          <w:szCs w:val="16"/>
        </w:rPr>
        <w:t>II.1</w:t>
      </w:r>
      <w:r w:rsidRPr="00A37103">
        <w:rPr>
          <w:rFonts w:ascii="Noto Sans" w:hAnsi="Noto Sans" w:cs="Noto Sans"/>
          <w:sz w:val="16"/>
          <w:szCs w:val="16"/>
        </w:rPr>
        <w:tab/>
        <w:t>Es una persona</w:t>
      </w:r>
      <w:r w:rsidRPr="00A37103">
        <w:rPr>
          <w:rFonts w:ascii="Noto Sans" w:hAnsi="Noto Sans" w:cs="Noto Sans"/>
          <w:b/>
          <w:sz w:val="16"/>
          <w:szCs w:val="16"/>
        </w:rPr>
        <w:t xml:space="preserve"> física,</w:t>
      </w:r>
      <w:r w:rsidRPr="00A37103">
        <w:rPr>
          <w:rFonts w:ascii="Noto Sans" w:hAnsi="Noto Sans" w:cs="Noto Sans"/>
          <w:bCs/>
          <w:sz w:val="16"/>
          <w:szCs w:val="16"/>
        </w:rPr>
        <w:t xml:space="preserve"> </w:t>
      </w:r>
      <w:r w:rsidRPr="00A37103">
        <w:rPr>
          <w:rFonts w:ascii="Noto Sans" w:hAnsi="Noto Sans" w:cs="Noto Sans"/>
          <w:sz w:val="16"/>
          <w:szCs w:val="16"/>
        </w:rPr>
        <w:t xml:space="preserve">de nacionalidad _____________lo que acredita con ___________________ </w:t>
      </w:r>
      <w:r w:rsidRPr="00A37103">
        <w:rPr>
          <w:rFonts w:ascii="Noto Sans" w:hAnsi="Noto Sans" w:cs="Noto Sans"/>
          <w:b/>
          <w:sz w:val="16"/>
          <w:szCs w:val="16"/>
          <w:u w:val="single"/>
        </w:rPr>
        <w:t>(EN EL CASO DE PERSONAS EXTRANJERAS DESCRIBIR EL DOCUMENTO)</w:t>
      </w:r>
      <w:r w:rsidRPr="00A37103">
        <w:rPr>
          <w:rFonts w:ascii="Noto Sans" w:hAnsi="Noto Sans" w:cs="Noto Sans"/>
          <w:sz w:val="16"/>
          <w:szCs w:val="16"/>
        </w:rPr>
        <w:t xml:space="preserve"> __________________, expedida por ___________________.</w:t>
      </w:r>
    </w:p>
    <w:p w14:paraId="0A9D22B6" w14:textId="77777777" w:rsidR="00D50912" w:rsidRPr="00A37103" w:rsidRDefault="00D50912" w:rsidP="00D50912">
      <w:pPr>
        <w:widowControl w:val="0"/>
        <w:tabs>
          <w:tab w:val="left" w:pos="426"/>
        </w:tabs>
        <w:ind w:left="426" w:hanging="426"/>
        <w:jc w:val="both"/>
        <w:rPr>
          <w:rFonts w:ascii="Noto Sans" w:hAnsi="Noto Sans" w:cs="Noto Sans"/>
          <w:sz w:val="16"/>
          <w:szCs w:val="16"/>
        </w:rPr>
      </w:pPr>
    </w:p>
    <w:p w14:paraId="49496041" w14:textId="77777777" w:rsidR="00D50912" w:rsidRPr="00A37103" w:rsidRDefault="00D50912" w:rsidP="00D50912">
      <w:pPr>
        <w:widowControl w:val="0"/>
        <w:tabs>
          <w:tab w:val="left" w:pos="426"/>
        </w:tabs>
        <w:ind w:left="426"/>
        <w:jc w:val="both"/>
        <w:rPr>
          <w:rFonts w:ascii="Noto Sans" w:hAnsi="Noto Sans" w:cs="Noto Sans"/>
          <w:sz w:val="16"/>
          <w:szCs w:val="16"/>
        </w:rPr>
      </w:pPr>
      <w:r w:rsidRPr="00A37103">
        <w:rPr>
          <w:rFonts w:ascii="Noto Sans" w:hAnsi="Noto Sans" w:cs="Noto Sans"/>
          <w:sz w:val="16"/>
          <w:szCs w:val="16"/>
        </w:rPr>
        <w:t>INSTRUCCIÓN: SI ES PERSONA MORAL, ATENDER A LAS DECLARACIONES DE LOS NUMERALES 2 A 2.2</w:t>
      </w:r>
    </w:p>
    <w:p w14:paraId="1EFE8A09" w14:textId="77777777" w:rsidR="00D50912" w:rsidRPr="00A37103" w:rsidRDefault="00D50912" w:rsidP="00D50912">
      <w:pPr>
        <w:widowControl w:val="0"/>
        <w:tabs>
          <w:tab w:val="left" w:pos="426"/>
        </w:tabs>
        <w:jc w:val="both"/>
        <w:rPr>
          <w:rFonts w:ascii="Noto Sans" w:hAnsi="Noto Sans" w:cs="Noto Sans"/>
          <w:sz w:val="16"/>
          <w:szCs w:val="16"/>
        </w:rPr>
      </w:pPr>
    </w:p>
    <w:p w14:paraId="26024EBE" w14:textId="77777777" w:rsidR="00D50912" w:rsidRPr="00A37103" w:rsidRDefault="00D50912" w:rsidP="00D50912">
      <w:pPr>
        <w:widowControl w:val="0"/>
        <w:tabs>
          <w:tab w:val="left" w:pos="426"/>
        </w:tabs>
        <w:ind w:left="426" w:hanging="426"/>
        <w:jc w:val="both"/>
        <w:rPr>
          <w:rFonts w:ascii="Noto Sans" w:hAnsi="Noto Sans" w:cs="Noto Sans"/>
          <w:sz w:val="16"/>
          <w:szCs w:val="16"/>
        </w:rPr>
      </w:pPr>
      <w:r w:rsidRPr="00A37103">
        <w:rPr>
          <w:rFonts w:ascii="Noto Sans" w:hAnsi="Noto Sans" w:cs="Noto Sans"/>
          <w:b/>
          <w:sz w:val="16"/>
          <w:szCs w:val="16"/>
        </w:rPr>
        <w:t>II.2</w:t>
      </w:r>
      <w:r w:rsidRPr="00A37103">
        <w:rPr>
          <w:rFonts w:ascii="Noto Sans" w:hAnsi="Noto Sans" w:cs="Noto Sans"/>
          <w:sz w:val="16"/>
          <w:szCs w:val="16"/>
        </w:rPr>
        <w:tab/>
        <w:t>Es una persona</w:t>
      </w:r>
      <w:r w:rsidRPr="00A37103">
        <w:rPr>
          <w:rFonts w:ascii="Noto Sans" w:hAnsi="Noto Sans" w:cs="Noto Sans"/>
          <w:b/>
          <w:sz w:val="16"/>
          <w:szCs w:val="16"/>
        </w:rPr>
        <w:t xml:space="preserve"> moral</w:t>
      </w:r>
      <w:r w:rsidRPr="00A37103">
        <w:rPr>
          <w:rFonts w:ascii="Noto Sans" w:hAnsi="Noto Sans" w:cs="Noto Sans"/>
          <w:bCs/>
          <w:sz w:val="16"/>
          <w:szCs w:val="16"/>
        </w:rPr>
        <w:t xml:space="preserve"> </w:t>
      </w:r>
      <w:r w:rsidRPr="00A37103">
        <w:rPr>
          <w:rFonts w:ascii="Noto Sans" w:hAnsi="Noto Sans" w:cs="Noto Sans"/>
          <w:sz w:val="16"/>
          <w:szCs w:val="16"/>
        </w:rPr>
        <w:t xml:space="preserve">legalmente constituida mediante </w:t>
      </w:r>
      <w:r w:rsidRPr="00A37103">
        <w:rPr>
          <w:rFonts w:ascii="Noto Sans" w:hAnsi="Noto Sans" w:cs="Noto Sans"/>
          <w:b/>
          <w:sz w:val="16"/>
          <w:szCs w:val="16"/>
        </w:rPr>
        <w:t>________________</w:t>
      </w:r>
      <w:r w:rsidRPr="00A37103">
        <w:rPr>
          <w:rFonts w:ascii="Noto Sans" w:hAnsi="Noto Sans" w:cs="Noto Sans"/>
          <w:sz w:val="16"/>
          <w:szCs w:val="16"/>
        </w:rPr>
        <w:t xml:space="preserve"> </w:t>
      </w:r>
      <w:r w:rsidRPr="00A37103">
        <w:rPr>
          <w:rFonts w:ascii="Noto Sans" w:hAnsi="Noto Sans" w:cs="Noto Sans"/>
          <w:b/>
          <w:sz w:val="16"/>
          <w:szCs w:val="16"/>
          <w:u w:val="single"/>
        </w:rPr>
        <w:t>(DESCRIBIR EL INSTRUMENTO PÚBLICO QUE LE DAN ORIGEN Y EN SU CASO LAS MODIFICACIONES QUE SE HUBIERAN REALIZADO),</w:t>
      </w:r>
      <w:r w:rsidRPr="00A37103">
        <w:rPr>
          <w:rFonts w:ascii="Noto Sans" w:hAnsi="Noto Sans" w:cs="Noto Sans"/>
          <w:sz w:val="16"/>
          <w:szCs w:val="16"/>
        </w:rPr>
        <w:t xml:space="preserve"> denominada</w:t>
      </w:r>
      <w:r w:rsidRPr="00A37103">
        <w:rPr>
          <w:rFonts w:ascii="Noto Sans" w:hAnsi="Noto Sans" w:cs="Noto Sans"/>
          <w:b/>
          <w:sz w:val="16"/>
          <w:szCs w:val="16"/>
          <w:u w:val="single"/>
        </w:rPr>
        <w:t xml:space="preserve"> (NOMBRE O RAZÓN SOCIAL)</w:t>
      </w:r>
      <w:r w:rsidRPr="00A37103">
        <w:rPr>
          <w:rFonts w:ascii="Noto Sans" w:hAnsi="Noto Sans" w:cs="Noto Sans"/>
          <w:sz w:val="16"/>
          <w:szCs w:val="16"/>
        </w:rPr>
        <w:t xml:space="preserve">, cuyo objeto social es _____________, entre otros, </w:t>
      </w:r>
      <w:r w:rsidRPr="00A37103">
        <w:rPr>
          <w:rFonts w:ascii="Noto Sans" w:hAnsi="Noto Sans" w:cs="Noto Sans"/>
          <w:b/>
          <w:sz w:val="16"/>
          <w:szCs w:val="16"/>
        </w:rPr>
        <w:t>(OBJETO SOCIAL)</w:t>
      </w:r>
      <w:r w:rsidRPr="00A37103">
        <w:rPr>
          <w:rFonts w:ascii="Noto Sans" w:hAnsi="Noto Sans" w:cs="Noto Sans"/>
          <w:sz w:val="16"/>
          <w:szCs w:val="16"/>
        </w:rPr>
        <w:t xml:space="preserve">, inscrita en el Registro Público de la Propiedad de ____________ con el folio ______ de fecha ______. </w:t>
      </w:r>
    </w:p>
    <w:p w14:paraId="41938FD6" w14:textId="77777777" w:rsidR="00D50912" w:rsidRPr="00A37103" w:rsidRDefault="00D50912" w:rsidP="00D50912">
      <w:pPr>
        <w:widowControl w:val="0"/>
        <w:tabs>
          <w:tab w:val="left" w:pos="426"/>
        </w:tabs>
        <w:jc w:val="both"/>
        <w:rPr>
          <w:rFonts w:ascii="Noto Sans" w:hAnsi="Noto Sans" w:cs="Noto Sans"/>
          <w:sz w:val="16"/>
          <w:szCs w:val="16"/>
        </w:rPr>
      </w:pPr>
    </w:p>
    <w:p w14:paraId="5501E327" w14:textId="77777777" w:rsidR="00D50912" w:rsidRPr="00A37103" w:rsidRDefault="00D50912" w:rsidP="00D50912">
      <w:pPr>
        <w:widowControl w:val="0"/>
        <w:tabs>
          <w:tab w:val="left" w:pos="426"/>
        </w:tabs>
        <w:ind w:left="426" w:hanging="426"/>
        <w:jc w:val="both"/>
        <w:rPr>
          <w:rFonts w:ascii="Noto Sans" w:hAnsi="Noto Sans" w:cs="Noto Sans"/>
          <w:sz w:val="16"/>
          <w:szCs w:val="16"/>
        </w:rPr>
      </w:pPr>
      <w:r w:rsidRPr="00A37103">
        <w:rPr>
          <w:rFonts w:ascii="Noto Sans" w:hAnsi="Noto Sans" w:cs="Noto Sans"/>
          <w:b/>
          <w:sz w:val="16"/>
          <w:szCs w:val="16"/>
        </w:rPr>
        <w:t>II.2</w:t>
      </w:r>
      <w:r w:rsidRPr="00A37103">
        <w:rPr>
          <w:rFonts w:ascii="Noto Sans" w:hAnsi="Noto Sans" w:cs="Noto Sans"/>
          <w:sz w:val="16"/>
          <w:szCs w:val="16"/>
        </w:rPr>
        <w:tab/>
        <w:t>La o el C.</w:t>
      </w:r>
      <w:r w:rsidRPr="00A37103">
        <w:rPr>
          <w:rFonts w:ascii="Noto Sans" w:hAnsi="Noto Sans" w:cs="Noto Sans"/>
          <w:b/>
          <w:bCs/>
          <w:sz w:val="16"/>
          <w:szCs w:val="16"/>
        </w:rPr>
        <w:t xml:space="preserve"> </w:t>
      </w:r>
      <w:r w:rsidRPr="00A37103">
        <w:rPr>
          <w:rFonts w:ascii="Noto Sans" w:hAnsi="Noto Sans" w:cs="Noto Sans"/>
          <w:b/>
          <w:sz w:val="16"/>
          <w:szCs w:val="16"/>
        </w:rPr>
        <w:t>(</w:t>
      </w:r>
      <w:r w:rsidRPr="00A37103">
        <w:rPr>
          <w:rFonts w:ascii="Noto Sans" w:hAnsi="Noto Sans" w:cs="Noto Sans"/>
          <w:b/>
          <w:sz w:val="16"/>
          <w:szCs w:val="16"/>
          <w:u w:val="single"/>
        </w:rPr>
        <w:t>NOMBRE DEL REPRESENTANTE LEGAL)</w:t>
      </w:r>
      <w:r w:rsidRPr="00A37103">
        <w:rPr>
          <w:rFonts w:ascii="Noto Sans" w:hAnsi="Noto Sans" w:cs="Noto Sans"/>
          <w:sz w:val="16"/>
          <w:szCs w:val="16"/>
        </w:rPr>
        <w:t xml:space="preserve">, en su carácter de </w:t>
      </w:r>
      <w:r w:rsidRPr="00A37103">
        <w:rPr>
          <w:rFonts w:ascii="Noto Sans" w:hAnsi="Noto Sans" w:cs="Noto Sans"/>
          <w:b/>
          <w:sz w:val="16"/>
          <w:szCs w:val="16"/>
        </w:rPr>
        <w:t>__________________</w:t>
      </w:r>
      <w:r w:rsidRPr="00A37103">
        <w:rPr>
          <w:rFonts w:ascii="Noto Sans" w:hAnsi="Noto Sans" w:cs="Noto Sans"/>
          <w:sz w:val="16"/>
          <w:szCs w:val="16"/>
        </w:rPr>
        <w:t xml:space="preserve">, cuenta con facultades suficientes para suscribir el presente contrato y obligar a su representada, como lo acredita con </w:t>
      </w:r>
      <w:r w:rsidRPr="00A37103">
        <w:rPr>
          <w:rFonts w:ascii="Noto Sans" w:hAnsi="Noto Sans" w:cs="Noto Sans"/>
          <w:b/>
          <w:sz w:val="16"/>
          <w:szCs w:val="16"/>
        </w:rPr>
        <w:t>_____________________________ (INSTRUMENTO NOTARIAL DE CONSTITUCIÓN O PODER OTORGADO AL REPRESENTANTE LEGAL) ______________</w:t>
      </w:r>
      <w:r w:rsidRPr="00A37103">
        <w:rPr>
          <w:rFonts w:ascii="Noto Sans" w:hAnsi="Noto Sans" w:cs="Noto Sans"/>
          <w:sz w:val="16"/>
          <w:szCs w:val="16"/>
        </w:rPr>
        <w:t>, mismo que bajo protesta de decir verdad manifiesta no le ha sido limitado ni revocado en forma alguna.</w:t>
      </w:r>
    </w:p>
    <w:p w14:paraId="447423E9" w14:textId="77777777" w:rsidR="00D50912" w:rsidRPr="00A37103" w:rsidRDefault="00D50912" w:rsidP="00D50912">
      <w:pPr>
        <w:widowControl w:val="0"/>
        <w:tabs>
          <w:tab w:val="left" w:pos="426"/>
        </w:tabs>
        <w:ind w:left="426" w:hanging="426"/>
        <w:jc w:val="both"/>
        <w:rPr>
          <w:rFonts w:ascii="Noto Sans" w:hAnsi="Noto Sans" w:cs="Noto Sans"/>
          <w:sz w:val="16"/>
          <w:szCs w:val="16"/>
        </w:rPr>
      </w:pPr>
    </w:p>
    <w:p w14:paraId="36928C32" w14:textId="77777777" w:rsidR="00D50912" w:rsidRPr="00A37103" w:rsidRDefault="00D50912" w:rsidP="00D50912">
      <w:pPr>
        <w:widowControl w:val="0"/>
        <w:tabs>
          <w:tab w:val="left" w:pos="426"/>
        </w:tabs>
        <w:ind w:left="426"/>
        <w:jc w:val="both"/>
        <w:rPr>
          <w:rFonts w:ascii="Noto Sans" w:hAnsi="Noto Sans" w:cs="Noto Sans"/>
          <w:sz w:val="16"/>
          <w:szCs w:val="16"/>
        </w:rPr>
      </w:pPr>
      <w:r w:rsidRPr="00A37103">
        <w:rPr>
          <w:rFonts w:ascii="Noto Sans" w:hAnsi="Noto Sans" w:cs="Noto Sans"/>
          <w:sz w:val="16"/>
          <w:szCs w:val="16"/>
        </w:rPr>
        <w:t xml:space="preserve">INSTRUCCIÓN: EN EL CASO DE PERSONAS DE NACIONALIDAD EXTRANJERA, DEBERÁN PRESENTAR LA DOCUMENTACIÓN CORRESPONDIENTE DEBIDAMENTE APOSTILLADA. </w:t>
      </w:r>
    </w:p>
    <w:p w14:paraId="2F1918E1" w14:textId="77777777" w:rsidR="00D50912" w:rsidRPr="00A37103" w:rsidRDefault="00D50912" w:rsidP="00D50912">
      <w:pPr>
        <w:widowControl w:val="0"/>
        <w:tabs>
          <w:tab w:val="left" w:pos="426"/>
        </w:tabs>
        <w:jc w:val="both"/>
        <w:rPr>
          <w:rFonts w:ascii="Noto Sans" w:hAnsi="Noto Sans" w:cs="Noto Sans"/>
          <w:sz w:val="16"/>
          <w:szCs w:val="16"/>
        </w:rPr>
      </w:pPr>
    </w:p>
    <w:p w14:paraId="70DC4AD9" w14:textId="77777777" w:rsidR="00D50912" w:rsidRPr="00A37103" w:rsidRDefault="00D50912" w:rsidP="00D50912">
      <w:pPr>
        <w:widowControl w:val="0"/>
        <w:tabs>
          <w:tab w:val="left" w:pos="426"/>
        </w:tabs>
        <w:ind w:left="426" w:hanging="426"/>
        <w:jc w:val="both"/>
        <w:rPr>
          <w:rFonts w:ascii="Noto Sans" w:hAnsi="Noto Sans" w:cs="Noto Sans"/>
          <w:sz w:val="16"/>
          <w:szCs w:val="16"/>
        </w:rPr>
      </w:pPr>
      <w:r w:rsidRPr="00A37103">
        <w:rPr>
          <w:rFonts w:ascii="Noto Sans" w:hAnsi="Noto Sans" w:cs="Noto Sans"/>
          <w:b/>
          <w:sz w:val="16"/>
          <w:szCs w:val="16"/>
        </w:rPr>
        <w:t>II.3</w:t>
      </w:r>
      <w:r w:rsidRPr="00A37103">
        <w:rPr>
          <w:rFonts w:ascii="Noto Sans" w:hAnsi="Noto Sans" w:cs="Noto Sans"/>
          <w:sz w:val="16"/>
          <w:szCs w:val="16"/>
        </w:rPr>
        <w:tab/>
        <w:t>Reúne las condiciones técnicas, jurídicas y económicas, y cuenta con la organización y elementos necesarios para su cumplimiento.</w:t>
      </w:r>
    </w:p>
    <w:p w14:paraId="4E30623D" w14:textId="77777777" w:rsidR="00D50912" w:rsidRPr="00A37103" w:rsidRDefault="00D50912" w:rsidP="00D50912">
      <w:pPr>
        <w:widowControl w:val="0"/>
        <w:tabs>
          <w:tab w:val="left" w:pos="426"/>
        </w:tabs>
        <w:ind w:left="426" w:hanging="426"/>
        <w:jc w:val="both"/>
        <w:rPr>
          <w:rFonts w:ascii="Noto Sans" w:hAnsi="Noto Sans" w:cs="Noto Sans"/>
          <w:sz w:val="16"/>
          <w:szCs w:val="16"/>
        </w:rPr>
      </w:pPr>
    </w:p>
    <w:p w14:paraId="31359E4B" w14:textId="77777777" w:rsidR="00D50912" w:rsidRPr="00A37103" w:rsidRDefault="00D50912" w:rsidP="00D50912">
      <w:pPr>
        <w:widowControl w:val="0"/>
        <w:ind w:left="426" w:hanging="426"/>
        <w:jc w:val="both"/>
        <w:rPr>
          <w:rFonts w:ascii="Noto Sans" w:hAnsi="Noto Sans" w:cs="Noto Sans"/>
          <w:sz w:val="16"/>
          <w:szCs w:val="16"/>
        </w:rPr>
      </w:pPr>
      <w:r w:rsidRPr="00A37103">
        <w:rPr>
          <w:rFonts w:ascii="Noto Sans" w:hAnsi="Noto Sans" w:cs="Noto Sans"/>
          <w:b/>
          <w:sz w:val="16"/>
          <w:szCs w:val="16"/>
        </w:rPr>
        <w:t>II.4</w:t>
      </w:r>
      <w:r w:rsidRPr="00A37103">
        <w:rPr>
          <w:rFonts w:ascii="Noto Sans" w:hAnsi="Noto Sans" w:cs="Noto Sans"/>
          <w:sz w:val="16"/>
          <w:szCs w:val="16"/>
        </w:rPr>
        <w:tab/>
        <w:t xml:space="preserve">Cuenta con su Registro Federal de Contribuyentes </w:t>
      </w:r>
      <w:r w:rsidRPr="00A37103">
        <w:rPr>
          <w:rFonts w:ascii="Noto Sans" w:hAnsi="Noto Sans" w:cs="Noto Sans"/>
          <w:b/>
          <w:sz w:val="16"/>
          <w:szCs w:val="16"/>
        </w:rPr>
        <w:t>(RFC PROVEEDOR).</w:t>
      </w:r>
    </w:p>
    <w:p w14:paraId="71067ECE" w14:textId="77777777" w:rsidR="00D50912" w:rsidRPr="00A37103" w:rsidRDefault="00D50912" w:rsidP="00D50912">
      <w:pPr>
        <w:widowControl w:val="0"/>
        <w:tabs>
          <w:tab w:val="left" w:pos="426"/>
        </w:tabs>
        <w:ind w:left="426" w:hanging="426"/>
        <w:jc w:val="both"/>
        <w:rPr>
          <w:rFonts w:ascii="Noto Sans" w:hAnsi="Noto Sans" w:cs="Noto Sans"/>
          <w:sz w:val="16"/>
          <w:szCs w:val="16"/>
        </w:rPr>
      </w:pPr>
    </w:p>
    <w:p w14:paraId="213BA3B1" w14:textId="77777777" w:rsidR="00D50912" w:rsidRPr="00A37103" w:rsidRDefault="00D50912" w:rsidP="00D50912">
      <w:pPr>
        <w:widowControl w:val="0"/>
        <w:ind w:left="426" w:hanging="426"/>
        <w:jc w:val="both"/>
        <w:rPr>
          <w:rFonts w:ascii="Noto Sans" w:hAnsi="Noto Sans" w:cs="Noto Sans"/>
          <w:sz w:val="16"/>
          <w:szCs w:val="16"/>
        </w:rPr>
      </w:pPr>
      <w:r w:rsidRPr="00A37103">
        <w:rPr>
          <w:rFonts w:ascii="Noto Sans" w:hAnsi="Noto Sans" w:cs="Noto Sans"/>
          <w:b/>
          <w:sz w:val="16"/>
          <w:szCs w:val="16"/>
        </w:rPr>
        <w:t>II.5</w:t>
      </w:r>
      <w:r w:rsidRPr="00A37103">
        <w:rPr>
          <w:rFonts w:ascii="Noto Sans" w:hAnsi="Noto Sans" w:cs="Noto Sans"/>
          <w:sz w:val="16"/>
          <w:szCs w:val="16"/>
        </w:rPr>
        <w:tab/>
        <w:t>Acredita el cumplimiento de sus obligaciones fiscales en términos de lo dispuesto en el artículo 32-D del Código Fiscal de la Federación vigente, incluyendo las de Aportaciones Patronales y Entero de Descuentos, ante el Instituto del Fondo Nacional de la Vivienda para los Trabajadores y las de Seguridad Social ante el Instituto Mexicano del Seguro Social, conforme a las Opiniones de Cumplimiento de Obligaciones Fiscales emitidas por el SAT, INFONAVIT e IMSS, respectivamente.</w:t>
      </w:r>
    </w:p>
    <w:p w14:paraId="080384B6" w14:textId="77777777" w:rsidR="00D50912" w:rsidRPr="00A37103" w:rsidRDefault="00D50912" w:rsidP="00D50912">
      <w:pPr>
        <w:widowControl w:val="0"/>
        <w:ind w:left="426" w:hanging="426"/>
        <w:jc w:val="both"/>
        <w:rPr>
          <w:rFonts w:ascii="Noto Sans" w:hAnsi="Noto Sans" w:cs="Noto Sans"/>
          <w:sz w:val="16"/>
          <w:szCs w:val="16"/>
        </w:rPr>
      </w:pPr>
    </w:p>
    <w:p w14:paraId="0A06F191" w14:textId="77777777" w:rsidR="00D50912" w:rsidRPr="00A37103" w:rsidRDefault="00D50912" w:rsidP="00D50912">
      <w:pPr>
        <w:widowControl w:val="0"/>
        <w:tabs>
          <w:tab w:val="left" w:pos="426"/>
        </w:tabs>
        <w:ind w:left="426" w:hanging="426"/>
        <w:jc w:val="both"/>
        <w:rPr>
          <w:rFonts w:ascii="Noto Sans" w:hAnsi="Noto Sans" w:cs="Noto Sans"/>
          <w:sz w:val="16"/>
          <w:szCs w:val="16"/>
        </w:rPr>
      </w:pPr>
      <w:r w:rsidRPr="00A37103">
        <w:rPr>
          <w:rFonts w:ascii="Noto Sans" w:hAnsi="Noto Sans" w:cs="Noto Sans"/>
          <w:b/>
          <w:sz w:val="16"/>
          <w:szCs w:val="16"/>
        </w:rPr>
        <w:t>II.6</w:t>
      </w:r>
      <w:r w:rsidRPr="00A37103">
        <w:rPr>
          <w:rFonts w:ascii="Noto Sans" w:hAnsi="Noto Sans" w:cs="Noto Sans"/>
          <w:sz w:val="16"/>
          <w:szCs w:val="16"/>
        </w:rPr>
        <w:tab/>
        <w:t>Tiene establecido su domicilio en ________________________________________ mismo que señala para los fines y efectos legales del presente contrato.</w:t>
      </w:r>
    </w:p>
    <w:p w14:paraId="476E0B09" w14:textId="77777777" w:rsidR="00D50912" w:rsidRPr="00A37103" w:rsidRDefault="00D50912" w:rsidP="00D50912">
      <w:pPr>
        <w:jc w:val="both"/>
        <w:rPr>
          <w:rFonts w:ascii="Noto Sans" w:hAnsi="Noto Sans" w:cs="Noto Sans"/>
          <w:sz w:val="16"/>
          <w:szCs w:val="16"/>
        </w:rPr>
      </w:pPr>
    </w:p>
    <w:p w14:paraId="63AA3D6C" w14:textId="77777777" w:rsidR="00D50912" w:rsidRPr="00A37103" w:rsidRDefault="00D50912" w:rsidP="00D50912">
      <w:pPr>
        <w:jc w:val="both"/>
        <w:rPr>
          <w:rFonts w:ascii="Noto Sans" w:hAnsi="Noto Sans" w:cs="Noto Sans"/>
          <w:sz w:val="16"/>
          <w:szCs w:val="16"/>
        </w:rPr>
      </w:pPr>
    </w:p>
    <w:p w14:paraId="15033A52" w14:textId="77777777" w:rsidR="00D50912" w:rsidRPr="00A37103" w:rsidRDefault="00D50912" w:rsidP="00D50912">
      <w:pPr>
        <w:ind w:left="426" w:hanging="426"/>
        <w:jc w:val="both"/>
        <w:rPr>
          <w:rFonts w:ascii="Noto Sans" w:hAnsi="Noto Sans" w:cs="Noto Sans"/>
          <w:b/>
          <w:sz w:val="16"/>
          <w:szCs w:val="16"/>
        </w:rPr>
      </w:pPr>
      <w:r w:rsidRPr="00A37103">
        <w:rPr>
          <w:rFonts w:ascii="Noto Sans" w:hAnsi="Noto Sans" w:cs="Noto Sans"/>
          <w:b/>
          <w:sz w:val="16"/>
          <w:szCs w:val="16"/>
        </w:rPr>
        <w:t>III.</w:t>
      </w:r>
      <w:r w:rsidRPr="00A37103">
        <w:rPr>
          <w:rFonts w:ascii="Noto Sans" w:hAnsi="Noto Sans" w:cs="Noto Sans"/>
          <w:b/>
          <w:sz w:val="16"/>
          <w:szCs w:val="16"/>
        </w:rPr>
        <w:tab/>
        <w:t>De “LAS PARTES”:</w:t>
      </w:r>
    </w:p>
    <w:p w14:paraId="37E10659" w14:textId="77777777" w:rsidR="00D50912" w:rsidRPr="00A37103" w:rsidRDefault="00D50912" w:rsidP="00D50912">
      <w:pPr>
        <w:jc w:val="both"/>
        <w:rPr>
          <w:rFonts w:ascii="Noto Sans" w:hAnsi="Noto Sans" w:cs="Noto Sans"/>
          <w:sz w:val="16"/>
          <w:szCs w:val="16"/>
        </w:rPr>
      </w:pPr>
    </w:p>
    <w:p w14:paraId="4EBD64C4" w14:textId="77777777" w:rsidR="00D50912" w:rsidRPr="00A37103" w:rsidRDefault="00D50912" w:rsidP="00D50912">
      <w:pPr>
        <w:ind w:left="426" w:hanging="426"/>
        <w:jc w:val="both"/>
        <w:rPr>
          <w:rFonts w:ascii="Noto Sans" w:hAnsi="Noto Sans" w:cs="Noto Sans"/>
          <w:sz w:val="16"/>
          <w:szCs w:val="16"/>
        </w:rPr>
      </w:pPr>
      <w:r w:rsidRPr="00A37103">
        <w:rPr>
          <w:rFonts w:ascii="Noto Sans" w:hAnsi="Noto Sans" w:cs="Noto Sans"/>
          <w:b/>
          <w:sz w:val="16"/>
          <w:szCs w:val="16"/>
        </w:rPr>
        <w:t>III.1</w:t>
      </w:r>
      <w:r w:rsidRPr="00A37103">
        <w:rPr>
          <w:rFonts w:ascii="Noto Sans" w:hAnsi="Noto Sans" w:cs="Noto Sans"/>
          <w:sz w:val="16"/>
          <w:szCs w:val="16"/>
        </w:rPr>
        <w:tab/>
        <w:t>Que es su voluntad celebrar el presente contrato y sujetarse a sus términos y condiciones, por lo que de común acuerdo se obligan de conformidad con las siguientes:</w:t>
      </w:r>
    </w:p>
    <w:p w14:paraId="52CF8446" w14:textId="77777777" w:rsidR="00D50912" w:rsidRPr="00A37103" w:rsidRDefault="00D50912" w:rsidP="00D50912">
      <w:pPr>
        <w:jc w:val="both"/>
        <w:rPr>
          <w:rFonts w:ascii="Noto Sans" w:hAnsi="Noto Sans" w:cs="Noto Sans"/>
          <w:sz w:val="16"/>
          <w:szCs w:val="16"/>
        </w:rPr>
      </w:pPr>
    </w:p>
    <w:p w14:paraId="7E125FCC" w14:textId="77777777" w:rsidR="00D50912" w:rsidRPr="00A37103" w:rsidRDefault="00D50912" w:rsidP="00D50912">
      <w:pPr>
        <w:pStyle w:val="Prrafodelista"/>
        <w:ind w:left="720"/>
        <w:jc w:val="center"/>
        <w:rPr>
          <w:rFonts w:ascii="Noto Sans" w:hAnsi="Noto Sans" w:cs="Noto Sans"/>
          <w:sz w:val="16"/>
          <w:szCs w:val="16"/>
        </w:rPr>
      </w:pPr>
      <w:r w:rsidRPr="00A37103">
        <w:rPr>
          <w:rFonts w:ascii="Noto Sans" w:hAnsi="Noto Sans" w:cs="Noto Sans"/>
          <w:b/>
          <w:sz w:val="16"/>
          <w:szCs w:val="16"/>
          <w:highlight w:val="yellow"/>
        </w:rPr>
        <w:t>CLÁUSULAS</w:t>
      </w:r>
    </w:p>
    <w:p w14:paraId="21F2044E" w14:textId="77777777" w:rsidR="00D50912" w:rsidRPr="00A37103" w:rsidRDefault="00D50912" w:rsidP="00D50912">
      <w:pPr>
        <w:pStyle w:val="Prrafodelista"/>
        <w:ind w:left="720"/>
        <w:jc w:val="both"/>
        <w:rPr>
          <w:rFonts w:ascii="Noto Sans" w:hAnsi="Noto Sans" w:cs="Noto Sans"/>
          <w:sz w:val="16"/>
          <w:szCs w:val="16"/>
        </w:rPr>
      </w:pPr>
    </w:p>
    <w:p w14:paraId="5C9BED17" w14:textId="77777777" w:rsidR="00D50912" w:rsidRPr="00A37103" w:rsidRDefault="00D50912" w:rsidP="00D50912">
      <w:pPr>
        <w:shd w:val="clear" w:color="auto" w:fill="FFFFFF"/>
        <w:jc w:val="both"/>
        <w:textAlignment w:val="baseline"/>
        <w:rPr>
          <w:rFonts w:ascii="Noto Sans" w:hAnsi="Noto Sans" w:cs="Noto Sans"/>
          <w:b/>
          <w:sz w:val="16"/>
          <w:szCs w:val="16"/>
          <w:lang w:eastAsia="es-MX"/>
        </w:rPr>
      </w:pPr>
      <w:r w:rsidRPr="00A37103">
        <w:rPr>
          <w:rFonts w:ascii="Noto Sans" w:hAnsi="Noto Sans" w:cs="Noto Sans"/>
          <w:b/>
          <w:sz w:val="16"/>
          <w:szCs w:val="16"/>
          <w:highlight w:val="yellow"/>
          <w:lang w:eastAsia="es-MX"/>
        </w:rPr>
        <w:t>PRIMERA. OBJETO DEL CONTRATO.</w:t>
      </w:r>
    </w:p>
    <w:p w14:paraId="64E37381" w14:textId="77777777" w:rsidR="00D50912" w:rsidRPr="00A37103" w:rsidRDefault="00D50912" w:rsidP="00D50912">
      <w:pPr>
        <w:ind w:right="51"/>
        <w:jc w:val="both"/>
        <w:rPr>
          <w:rFonts w:ascii="Noto Sans" w:hAnsi="Noto Sans" w:cs="Noto Sans"/>
          <w:sz w:val="16"/>
          <w:szCs w:val="16"/>
        </w:rPr>
      </w:pPr>
    </w:p>
    <w:p w14:paraId="04D30823" w14:textId="77777777" w:rsidR="00D50912" w:rsidRPr="00A37103" w:rsidRDefault="00D50912" w:rsidP="00D50912">
      <w:pPr>
        <w:ind w:right="51"/>
        <w:jc w:val="both"/>
        <w:rPr>
          <w:rFonts w:ascii="Noto Sans" w:eastAsiaTheme="minorHAnsi" w:hAnsi="Noto Sans" w:cs="Noto Sans"/>
          <w:sz w:val="16"/>
          <w:szCs w:val="16"/>
          <w:lang w:eastAsia="en-US"/>
        </w:rPr>
      </w:pPr>
      <w:r w:rsidRPr="00A37103">
        <w:rPr>
          <w:rFonts w:ascii="Noto Sans" w:hAnsi="Noto Sans" w:cs="Noto Sans"/>
          <w:b/>
          <w:sz w:val="16"/>
          <w:szCs w:val="16"/>
        </w:rPr>
        <w:t>“EL PROVEEDOR”</w:t>
      </w:r>
      <w:r w:rsidRPr="00A37103">
        <w:rPr>
          <w:rFonts w:ascii="Noto Sans" w:hAnsi="Noto Sans" w:cs="Noto Sans"/>
          <w:sz w:val="16"/>
          <w:szCs w:val="16"/>
        </w:rPr>
        <w:t xml:space="preserve"> acepta y se obliga a proporcionar a </w:t>
      </w:r>
      <w:r w:rsidRPr="00A37103">
        <w:rPr>
          <w:rFonts w:ascii="Noto Sans" w:hAnsi="Noto Sans" w:cs="Noto Sans"/>
          <w:b/>
          <w:sz w:val="16"/>
          <w:szCs w:val="16"/>
        </w:rPr>
        <w:t>“LA DEPENDENCIA O ENTIDAD”</w:t>
      </w:r>
      <w:r w:rsidRPr="00A37103">
        <w:rPr>
          <w:rFonts w:ascii="Noto Sans" w:hAnsi="Noto Sans" w:cs="Noto Sans"/>
          <w:sz w:val="16"/>
          <w:szCs w:val="16"/>
        </w:rPr>
        <w:t xml:space="preserve"> la prestación del servicio de </w:t>
      </w:r>
      <w:r w:rsidRPr="00A37103">
        <w:rPr>
          <w:rFonts w:ascii="Noto Sans" w:hAnsi="Noto Sans" w:cs="Noto Sans"/>
          <w:b/>
          <w:sz w:val="16"/>
          <w:szCs w:val="16"/>
        </w:rPr>
        <w:t>(</w:t>
      </w:r>
      <w:r w:rsidRPr="00A37103">
        <w:rPr>
          <w:rFonts w:ascii="Noto Sans" w:hAnsi="Noto Sans" w:cs="Noto Sans"/>
          <w:b/>
          <w:sz w:val="16"/>
          <w:szCs w:val="16"/>
          <w:u w:val="single"/>
        </w:rPr>
        <w:t>DESCRIPCIÓN</w:t>
      </w:r>
      <w:r w:rsidRPr="00A37103">
        <w:rPr>
          <w:rFonts w:ascii="Noto Sans" w:hAnsi="Noto Sans" w:cs="Noto Sans"/>
          <w:b/>
          <w:sz w:val="16"/>
          <w:szCs w:val="16"/>
        </w:rPr>
        <w:t>)</w:t>
      </w:r>
      <w:r w:rsidRPr="00A37103">
        <w:rPr>
          <w:rFonts w:ascii="Noto Sans" w:hAnsi="Noto Sans" w:cs="Noto Sans"/>
          <w:sz w:val="16"/>
          <w:szCs w:val="16"/>
        </w:rPr>
        <w:t xml:space="preserve">, en los términos y condiciones establecidos en la convocatoria </w:t>
      </w:r>
      <w:r w:rsidRPr="00A37103">
        <w:rPr>
          <w:rFonts w:ascii="Noto Sans" w:hAnsi="Noto Sans" w:cs="Noto Sans"/>
          <w:b/>
          <w:sz w:val="16"/>
          <w:szCs w:val="16"/>
        </w:rPr>
        <w:t>(TRATÁNDOSE DE LICITACIONES PÚBLICAS O INVITACIÓN A CUANDO MENOS TRES PERSONAS)</w:t>
      </w:r>
      <w:r w:rsidRPr="00A37103">
        <w:rPr>
          <w:rFonts w:ascii="Noto Sans" w:hAnsi="Noto Sans" w:cs="Noto Sans"/>
          <w:sz w:val="16"/>
          <w:szCs w:val="16"/>
        </w:rPr>
        <w:t xml:space="preserve">, este contrato y sus anexos </w:t>
      </w:r>
      <w:r w:rsidRPr="00A37103">
        <w:rPr>
          <w:rFonts w:ascii="Noto Sans" w:hAnsi="Noto Sans" w:cs="Noto Sans"/>
          <w:b/>
          <w:sz w:val="16"/>
          <w:szCs w:val="16"/>
        </w:rPr>
        <w:t>(</w:t>
      </w:r>
      <w:r w:rsidRPr="00A37103">
        <w:rPr>
          <w:rFonts w:ascii="Noto Sans" w:hAnsi="Noto Sans" w:cs="Noto Sans"/>
          <w:b/>
          <w:sz w:val="16"/>
          <w:szCs w:val="16"/>
          <w:u w:val="single"/>
        </w:rPr>
        <w:t>NUMERAR Y DESCRIBIR LOS ANEXOS</w:t>
      </w:r>
      <w:r w:rsidRPr="00A37103">
        <w:rPr>
          <w:rFonts w:ascii="Noto Sans" w:hAnsi="Noto Sans" w:cs="Noto Sans"/>
          <w:b/>
          <w:sz w:val="16"/>
          <w:szCs w:val="16"/>
        </w:rPr>
        <w:t>)</w:t>
      </w:r>
      <w:r w:rsidRPr="00A37103">
        <w:rPr>
          <w:rFonts w:ascii="Noto Sans" w:hAnsi="Noto Sans" w:cs="Noto Sans"/>
          <w:sz w:val="16"/>
          <w:szCs w:val="16"/>
        </w:rPr>
        <w:t xml:space="preserve"> </w:t>
      </w:r>
      <w:r w:rsidRPr="00A37103">
        <w:rPr>
          <w:rFonts w:ascii="Noto Sans" w:eastAsiaTheme="minorHAnsi" w:hAnsi="Noto Sans" w:cs="Noto Sans"/>
          <w:sz w:val="16"/>
          <w:szCs w:val="16"/>
          <w:lang w:eastAsia="en-US"/>
        </w:rPr>
        <w:t xml:space="preserve">que forman parte integrante del mismo. </w:t>
      </w:r>
    </w:p>
    <w:p w14:paraId="2EEBEC40" w14:textId="77777777" w:rsidR="00D50912" w:rsidRPr="00A37103" w:rsidRDefault="00D50912" w:rsidP="00D50912">
      <w:pPr>
        <w:ind w:right="51"/>
        <w:jc w:val="both"/>
        <w:rPr>
          <w:rFonts w:ascii="Noto Sans" w:eastAsiaTheme="minorHAnsi" w:hAnsi="Noto Sans" w:cs="Noto Sans"/>
          <w:sz w:val="16"/>
          <w:szCs w:val="16"/>
          <w:lang w:eastAsia="en-US"/>
        </w:rPr>
      </w:pPr>
    </w:p>
    <w:p w14:paraId="2BD31C4F" w14:textId="77777777" w:rsidR="00D50912" w:rsidRPr="00A37103" w:rsidRDefault="00D50912" w:rsidP="00D50912">
      <w:pPr>
        <w:jc w:val="both"/>
        <w:rPr>
          <w:rFonts w:ascii="Noto Sans" w:hAnsi="Noto Sans" w:cs="Noto Sans"/>
          <w:b/>
          <w:sz w:val="16"/>
          <w:szCs w:val="16"/>
        </w:rPr>
      </w:pPr>
      <w:r w:rsidRPr="00A37103">
        <w:rPr>
          <w:rFonts w:ascii="Noto Sans" w:hAnsi="Noto Sans" w:cs="Noto Sans"/>
          <w:b/>
          <w:sz w:val="16"/>
          <w:szCs w:val="16"/>
          <w:highlight w:val="yellow"/>
        </w:rPr>
        <w:t>SEGUNDA. MONTO DEL CONTRATO</w:t>
      </w:r>
      <w:r w:rsidRPr="00A37103">
        <w:rPr>
          <w:rFonts w:ascii="Noto Sans" w:hAnsi="Noto Sans" w:cs="Noto Sans"/>
          <w:b/>
          <w:sz w:val="16"/>
          <w:szCs w:val="16"/>
        </w:rPr>
        <w:t xml:space="preserve"> </w:t>
      </w:r>
    </w:p>
    <w:p w14:paraId="5CF1B9FF" w14:textId="77777777" w:rsidR="00D50912" w:rsidRPr="00A37103" w:rsidRDefault="00D50912" w:rsidP="00D50912">
      <w:pPr>
        <w:jc w:val="both"/>
        <w:rPr>
          <w:rFonts w:ascii="Noto Sans" w:hAnsi="Noto Sans" w:cs="Noto Sans"/>
          <w:b/>
          <w:sz w:val="16"/>
          <w:szCs w:val="16"/>
        </w:rPr>
      </w:pPr>
    </w:p>
    <w:p w14:paraId="4079476D" w14:textId="77777777" w:rsidR="00D50912" w:rsidRPr="00A37103" w:rsidRDefault="00D50912" w:rsidP="00D50912">
      <w:pPr>
        <w:ind w:right="51"/>
        <w:jc w:val="both"/>
        <w:rPr>
          <w:rFonts w:ascii="Noto Sans" w:hAnsi="Noto Sans" w:cs="Noto Sans"/>
          <w:sz w:val="16"/>
          <w:szCs w:val="16"/>
        </w:rPr>
      </w:pPr>
      <w:r w:rsidRPr="00A37103">
        <w:rPr>
          <w:rFonts w:ascii="Noto Sans" w:hAnsi="Noto Sans" w:cs="Noto Sans"/>
          <w:sz w:val="16"/>
          <w:szCs w:val="16"/>
        </w:rPr>
        <w:t xml:space="preserve">INSTRUCCIÓN: TRATÁNDOSE DE CONTRATO CERRADO Y ANUAL, MOSTRAR EL SIGUIENTE PÁRRAFO: </w:t>
      </w:r>
    </w:p>
    <w:p w14:paraId="07B5E7A2" w14:textId="77777777" w:rsidR="00D50912" w:rsidRPr="00A37103" w:rsidRDefault="00D50912" w:rsidP="00D50912">
      <w:pPr>
        <w:ind w:right="51"/>
        <w:jc w:val="both"/>
        <w:rPr>
          <w:rFonts w:ascii="Noto Sans" w:hAnsi="Noto Sans" w:cs="Noto Sans"/>
          <w:sz w:val="16"/>
          <w:szCs w:val="16"/>
        </w:rPr>
      </w:pPr>
    </w:p>
    <w:p w14:paraId="6883ECD1" w14:textId="77777777" w:rsidR="00D50912" w:rsidRPr="00A37103" w:rsidRDefault="00D50912" w:rsidP="00D50912">
      <w:pPr>
        <w:autoSpaceDE w:val="0"/>
        <w:autoSpaceDN w:val="0"/>
        <w:adjustRightInd w:val="0"/>
        <w:jc w:val="both"/>
        <w:rPr>
          <w:rFonts w:ascii="Noto Sans" w:eastAsiaTheme="minorHAnsi" w:hAnsi="Noto Sans" w:cs="Noto Sans"/>
          <w:b/>
          <w:sz w:val="16"/>
          <w:szCs w:val="16"/>
          <w:u w:val="single"/>
          <w:lang w:eastAsia="en-US"/>
        </w:rPr>
      </w:pPr>
      <w:r w:rsidRPr="00A37103">
        <w:rPr>
          <w:rFonts w:ascii="Noto Sans" w:hAnsi="Noto Sans" w:cs="Noto Sans"/>
          <w:b/>
          <w:sz w:val="16"/>
          <w:szCs w:val="16"/>
        </w:rPr>
        <w:t>“LA DEPENDENCIA O ENTIDAD”</w:t>
      </w:r>
      <w:r w:rsidRPr="00A37103">
        <w:rPr>
          <w:rFonts w:ascii="Noto Sans" w:hAnsi="Noto Sans" w:cs="Noto Sans"/>
          <w:sz w:val="16"/>
          <w:szCs w:val="16"/>
        </w:rPr>
        <w:t xml:space="preserve"> </w:t>
      </w:r>
      <w:r w:rsidRPr="00A37103">
        <w:rPr>
          <w:rFonts w:ascii="Noto Sans" w:eastAsiaTheme="minorHAnsi" w:hAnsi="Noto Sans" w:cs="Noto Sans"/>
          <w:sz w:val="16"/>
          <w:szCs w:val="16"/>
          <w:lang w:eastAsia="en-US"/>
        </w:rPr>
        <w:t>pagará a</w:t>
      </w:r>
      <w:r w:rsidRPr="00A37103">
        <w:rPr>
          <w:rFonts w:ascii="Noto Sans" w:hAnsi="Noto Sans" w:cs="Noto Sans"/>
          <w:b/>
          <w:sz w:val="16"/>
          <w:szCs w:val="16"/>
        </w:rPr>
        <w:t xml:space="preserve"> “EL PROVEEDOR”</w:t>
      </w:r>
      <w:r w:rsidRPr="00A37103">
        <w:rPr>
          <w:rFonts w:ascii="Noto Sans" w:eastAsiaTheme="minorHAnsi" w:hAnsi="Noto Sans" w:cs="Noto Sans"/>
          <w:sz w:val="16"/>
          <w:szCs w:val="16"/>
          <w:lang w:eastAsia="en-US"/>
        </w:rPr>
        <w:t xml:space="preserve"> como contraprestación por los servicios objeto de este contrato, la cantidad de $ </w:t>
      </w:r>
      <w:r w:rsidRPr="00A37103">
        <w:rPr>
          <w:rFonts w:ascii="Noto Sans" w:eastAsiaTheme="minorHAnsi" w:hAnsi="Noto Sans" w:cs="Noto Sans"/>
          <w:b/>
          <w:sz w:val="16"/>
          <w:szCs w:val="16"/>
          <w:u w:val="single"/>
          <w:lang w:eastAsia="en-US"/>
        </w:rPr>
        <w:t>(MONTO TOTAL DEL CONTRATO SIN IMPUESTOS)</w:t>
      </w:r>
      <w:r w:rsidRPr="00A37103">
        <w:rPr>
          <w:rFonts w:ascii="Noto Sans" w:eastAsiaTheme="minorHAnsi" w:hAnsi="Noto Sans" w:cs="Noto Sans"/>
          <w:sz w:val="16"/>
          <w:szCs w:val="16"/>
          <w:lang w:eastAsia="en-US"/>
        </w:rPr>
        <w:t xml:space="preserve"> más impuestos que asciende a $ </w:t>
      </w:r>
      <w:r w:rsidRPr="00A37103">
        <w:rPr>
          <w:rFonts w:ascii="Noto Sans" w:eastAsiaTheme="minorHAnsi" w:hAnsi="Noto Sans" w:cs="Noto Sans"/>
          <w:b/>
          <w:sz w:val="16"/>
          <w:szCs w:val="16"/>
          <w:lang w:eastAsia="en-US"/>
        </w:rPr>
        <w:t>(IMPUESTOS),</w:t>
      </w:r>
      <w:r w:rsidRPr="00A37103">
        <w:rPr>
          <w:rFonts w:ascii="Noto Sans" w:eastAsiaTheme="minorHAnsi" w:hAnsi="Noto Sans" w:cs="Noto Sans"/>
          <w:sz w:val="16"/>
          <w:szCs w:val="16"/>
          <w:lang w:eastAsia="en-US"/>
        </w:rPr>
        <w:t xml:space="preserve"> que hace un total </w:t>
      </w:r>
      <w:r w:rsidRPr="00A37103">
        <w:rPr>
          <w:rFonts w:ascii="Noto Sans" w:hAnsi="Noto Sans" w:cs="Noto Sans"/>
          <w:bCs/>
          <w:sz w:val="16"/>
          <w:szCs w:val="16"/>
        </w:rPr>
        <w:t>de</w:t>
      </w:r>
      <w:r w:rsidRPr="00A37103">
        <w:rPr>
          <w:rFonts w:ascii="Noto Sans" w:eastAsiaTheme="minorHAnsi" w:hAnsi="Noto Sans" w:cs="Noto Sans"/>
          <w:sz w:val="16"/>
          <w:szCs w:val="16"/>
          <w:lang w:eastAsia="en-US"/>
        </w:rPr>
        <w:t xml:space="preserve"> </w:t>
      </w:r>
      <w:r w:rsidRPr="00A37103">
        <w:rPr>
          <w:rFonts w:ascii="Noto Sans" w:hAnsi="Noto Sans" w:cs="Noto Sans"/>
          <w:b/>
          <w:sz w:val="16"/>
          <w:szCs w:val="16"/>
          <w:u w:val="single"/>
        </w:rPr>
        <w:t>(MONTO TOTAL CON IMPUESTOS).</w:t>
      </w:r>
    </w:p>
    <w:p w14:paraId="28210C42" w14:textId="77777777" w:rsidR="00D50912" w:rsidRPr="00A37103" w:rsidRDefault="00D50912" w:rsidP="00D50912">
      <w:pPr>
        <w:ind w:right="51"/>
        <w:jc w:val="both"/>
        <w:rPr>
          <w:rFonts w:ascii="Noto Sans" w:eastAsiaTheme="minorHAnsi" w:hAnsi="Noto Sans" w:cs="Noto Sans"/>
          <w:sz w:val="16"/>
          <w:szCs w:val="16"/>
          <w:lang w:eastAsia="en-US"/>
        </w:rPr>
      </w:pPr>
    </w:p>
    <w:p w14:paraId="16DFFCE5" w14:textId="77777777" w:rsidR="00D50912" w:rsidRPr="00A37103" w:rsidRDefault="00D50912" w:rsidP="00D50912">
      <w:pPr>
        <w:ind w:right="51"/>
        <w:jc w:val="both"/>
        <w:rPr>
          <w:rFonts w:ascii="Noto Sans" w:hAnsi="Noto Sans" w:cs="Noto Sans"/>
          <w:sz w:val="16"/>
          <w:szCs w:val="16"/>
        </w:rPr>
      </w:pPr>
      <w:r w:rsidRPr="00A37103">
        <w:rPr>
          <w:rFonts w:ascii="Noto Sans" w:hAnsi="Noto Sans" w:cs="Noto Sans"/>
          <w:sz w:val="16"/>
          <w:szCs w:val="16"/>
        </w:rPr>
        <w:t>INSTRUCCIÓN: EN CASO DE SER CERRADO Y PLURIANUAL, MOSTRAR LA TABLA Y LOS DOS PÁRRAFOS SIGUIENTES:</w:t>
      </w:r>
    </w:p>
    <w:p w14:paraId="29F5AA85" w14:textId="77777777" w:rsidR="00D50912" w:rsidRPr="00A37103" w:rsidRDefault="00D50912" w:rsidP="00D50912">
      <w:pPr>
        <w:ind w:right="51"/>
        <w:jc w:val="both"/>
        <w:rPr>
          <w:rFonts w:ascii="Noto Sans" w:hAnsi="Noto Sans" w:cs="Noto Sans"/>
          <w:sz w:val="16"/>
          <w:szCs w:val="16"/>
        </w:rPr>
      </w:pPr>
    </w:p>
    <w:p w14:paraId="509B752D" w14:textId="77777777" w:rsidR="00D50912" w:rsidRPr="00A37103" w:rsidRDefault="00D50912" w:rsidP="00D50912">
      <w:pPr>
        <w:autoSpaceDE w:val="0"/>
        <w:autoSpaceDN w:val="0"/>
        <w:adjustRightInd w:val="0"/>
        <w:jc w:val="both"/>
        <w:rPr>
          <w:rFonts w:ascii="Noto Sans" w:eastAsiaTheme="minorHAnsi" w:hAnsi="Noto Sans" w:cs="Noto Sans"/>
          <w:sz w:val="16"/>
          <w:szCs w:val="16"/>
          <w:lang w:eastAsia="en-US"/>
        </w:rPr>
      </w:pPr>
      <w:r w:rsidRPr="00A37103">
        <w:rPr>
          <w:rFonts w:ascii="Noto Sans" w:hAnsi="Noto Sans" w:cs="Noto Sans"/>
          <w:b/>
          <w:sz w:val="16"/>
          <w:szCs w:val="16"/>
        </w:rPr>
        <w:t>“LA DEPENDENCIA O ENTIDAD”</w:t>
      </w:r>
      <w:r w:rsidRPr="00A37103">
        <w:rPr>
          <w:rFonts w:ascii="Noto Sans" w:hAnsi="Noto Sans" w:cs="Noto Sans"/>
          <w:sz w:val="16"/>
          <w:szCs w:val="16"/>
        </w:rPr>
        <w:t xml:space="preserve"> </w:t>
      </w:r>
      <w:r w:rsidRPr="00A37103">
        <w:rPr>
          <w:rFonts w:ascii="Noto Sans" w:eastAsiaTheme="minorHAnsi" w:hAnsi="Noto Sans" w:cs="Noto Sans"/>
          <w:sz w:val="16"/>
          <w:szCs w:val="16"/>
          <w:lang w:eastAsia="en-US"/>
        </w:rPr>
        <w:t>conviene con</w:t>
      </w:r>
      <w:r w:rsidRPr="00A37103">
        <w:rPr>
          <w:rFonts w:ascii="Noto Sans" w:hAnsi="Noto Sans" w:cs="Noto Sans"/>
          <w:b/>
          <w:sz w:val="16"/>
          <w:szCs w:val="16"/>
        </w:rPr>
        <w:t xml:space="preserve"> “EL PROVEEDOR”</w:t>
      </w:r>
      <w:r w:rsidRPr="00A37103">
        <w:rPr>
          <w:rFonts w:ascii="Noto Sans" w:eastAsiaTheme="minorHAnsi" w:hAnsi="Noto Sans" w:cs="Noto Sans"/>
          <w:sz w:val="16"/>
          <w:szCs w:val="16"/>
          <w:lang w:eastAsia="en-US"/>
        </w:rPr>
        <w:t xml:space="preserve"> que el monto total de los servicios es por la cantidad de </w:t>
      </w:r>
      <w:r w:rsidRPr="00A37103">
        <w:rPr>
          <w:rFonts w:ascii="Noto Sans" w:eastAsiaTheme="minorHAnsi" w:hAnsi="Noto Sans" w:cs="Noto Sans"/>
          <w:b/>
          <w:sz w:val="16"/>
          <w:szCs w:val="16"/>
          <w:u w:val="single"/>
          <w:lang w:eastAsia="en-US"/>
        </w:rPr>
        <w:t>$ (MONTO TOTAL DEL CONTRATO SIN IMPUESTOS)</w:t>
      </w:r>
      <w:r w:rsidRPr="00A37103">
        <w:rPr>
          <w:rFonts w:ascii="Noto Sans" w:eastAsiaTheme="minorHAnsi" w:hAnsi="Noto Sans" w:cs="Noto Sans"/>
          <w:sz w:val="16"/>
          <w:szCs w:val="16"/>
          <w:lang w:eastAsia="en-US"/>
        </w:rPr>
        <w:t xml:space="preserve"> más impuestos que asciende a $ </w:t>
      </w:r>
      <w:r w:rsidRPr="00A37103">
        <w:rPr>
          <w:rFonts w:ascii="Noto Sans" w:eastAsiaTheme="minorHAnsi" w:hAnsi="Noto Sans" w:cs="Noto Sans"/>
          <w:b/>
          <w:sz w:val="16"/>
          <w:szCs w:val="16"/>
          <w:u w:val="single"/>
          <w:lang w:eastAsia="en-US"/>
        </w:rPr>
        <w:t>(IMPUESTOS),</w:t>
      </w:r>
      <w:r w:rsidRPr="00A37103">
        <w:rPr>
          <w:rFonts w:ascii="Noto Sans" w:eastAsiaTheme="minorHAnsi" w:hAnsi="Noto Sans" w:cs="Noto Sans"/>
          <w:sz w:val="16"/>
          <w:szCs w:val="16"/>
          <w:lang w:eastAsia="en-US"/>
        </w:rPr>
        <w:t xml:space="preserve"> lo que hace un total de </w:t>
      </w:r>
      <w:r w:rsidRPr="00A37103">
        <w:rPr>
          <w:rFonts w:ascii="Noto Sans" w:hAnsi="Noto Sans" w:cs="Noto Sans"/>
          <w:b/>
          <w:sz w:val="16"/>
          <w:szCs w:val="16"/>
          <w:u w:val="single"/>
        </w:rPr>
        <w:t>(MONTO TOTAL CON IMPUESTOS)</w:t>
      </w:r>
      <w:r w:rsidRPr="00A37103">
        <w:rPr>
          <w:rFonts w:ascii="Noto Sans" w:eastAsiaTheme="minorHAnsi" w:hAnsi="Noto Sans" w:cs="Noto Sans"/>
          <w:sz w:val="16"/>
          <w:szCs w:val="16"/>
          <w:lang w:eastAsia="en-US"/>
        </w:rPr>
        <w:t xml:space="preserve"> importe que se cubrirá en cada uno de los ejercicios fiscales, de acuerdo a lo siguiente:</w:t>
      </w:r>
    </w:p>
    <w:p w14:paraId="76EB1669" w14:textId="77777777" w:rsidR="00D50912" w:rsidRPr="00A37103" w:rsidRDefault="00D50912" w:rsidP="00D50912">
      <w:pPr>
        <w:ind w:right="51"/>
        <w:jc w:val="both"/>
        <w:rPr>
          <w:rFonts w:ascii="Noto Sans" w:hAnsi="Noto Sans" w:cs="Noto Sans"/>
          <w:sz w:val="16"/>
          <w:szCs w:val="16"/>
        </w:rPr>
      </w:pPr>
    </w:p>
    <w:tbl>
      <w:tblPr>
        <w:tblStyle w:val="Tablaconcuadrcula"/>
        <w:tblW w:w="9351" w:type="dxa"/>
        <w:tblLook w:val="04A0" w:firstRow="1" w:lastRow="0" w:firstColumn="1" w:lastColumn="0" w:noHBand="0" w:noVBand="1"/>
      </w:tblPr>
      <w:tblGrid>
        <w:gridCol w:w="2972"/>
        <w:gridCol w:w="3119"/>
        <w:gridCol w:w="3260"/>
      </w:tblGrid>
      <w:tr w:rsidR="00D50912" w:rsidRPr="00A37103" w14:paraId="046D7821" w14:textId="77777777" w:rsidTr="008E2F9A">
        <w:tc>
          <w:tcPr>
            <w:tcW w:w="2972" w:type="dxa"/>
          </w:tcPr>
          <w:p w14:paraId="33C7BCE5" w14:textId="77777777" w:rsidR="00D50912" w:rsidRPr="00A37103" w:rsidRDefault="00D50912" w:rsidP="008E2F9A">
            <w:pPr>
              <w:ind w:right="51"/>
              <w:jc w:val="both"/>
              <w:rPr>
                <w:rFonts w:ascii="Noto Sans" w:hAnsi="Noto Sans" w:cs="Noto Sans"/>
                <w:sz w:val="16"/>
                <w:szCs w:val="16"/>
              </w:rPr>
            </w:pPr>
            <w:r w:rsidRPr="00A37103">
              <w:rPr>
                <w:rFonts w:ascii="Noto Sans" w:hAnsi="Noto Sans" w:cs="Noto Sans"/>
                <w:sz w:val="16"/>
                <w:szCs w:val="16"/>
              </w:rPr>
              <w:t>Ejercicio Fiscal</w:t>
            </w:r>
          </w:p>
        </w:tc>
        <w:tc>
          <w:tcPr>
            <w:tcW w:w="3119" w:type="dxa"/>
          </w:tcPr>
          <w:p w14:paraId="10A675AF" w14:textId="77777777" w:rsidR="00D50912" w:rsidRPr="00A37103" w:rsidRDefault="00D50912" w:rsidP="008E2F9A">
            <w:pPr>
              <w:ind w:right="51"/>
              <w:jc w:val="both"/>
              <w:rPr>
                <w:rFonts w:ascii="Noto Sans" w:hAnsi="Noto Sans" w:cs="Noto Sans"/>
                <w:sz w:val="16"/>
                <w:szCs w:val="16"/>
              </w:rPr>
            </w:pPr>
            <w:r w:rsidRPr="00A37103">
              <w:rPr>
                <w:rFonts w:ascii="Noto Sans" w:hAnsi="Noto Sans" w:cs="Noto Sans"/>
                <w:sz w:val="16"/>
                <w:szCs w:val="16"/>
              </w:rPr>
              <w:t>Monto sin impuestos</w:t>
            </w:r>
          </w:p>
        </w:tc>
        <w:tc>
          <w:tcPr>
            <w:tcW w:w="3260" w:type="dxa"/>
          </w:tcPr>
          <w:p w14:paraId="5CFD81E8" w14:textId="77777777" w:rsidR="00D50912" w:rsidRPr="00A37103" w:rsidRDefault="00D50912" w:rsidP="008E2F9A">
            <w:pPr>
              <w:ind w:right="51"/>
              <w:jc w:val="both"/>
              <w:rPr>
                <w:rFonts w:ascii="Noto Sans" w:hAnsi="Noto Sans" w:cs="Noto Sans"/>
                <w:sz w:val="16"/>
                <w:szCs w:val="16"/>
              </w:rPr>
            </w:pPr>
            <w:r w:rsidRPr="00A37103">
              <w:rPr>
                <w:rFonts w:ascii="Noto Sans" w:hAnsi="Noto Sans" w:cs="Noto Sans"/>
                <w:sz w:val="16"/>
                <w:szCs w:val="16"/>
              </w:rPr>
              <w:t>Monto con impuestos</w:t>
            </w:r>
          </w:p>
        </w:tc>
      </w:tr>
      <w:tr w:rsidR="00D50912" w:rsidRPr="00A37103" w14:paraId="1C80851F" w14:textId="77777777" w:rsidTr="008E2F9A">
        <w:tc>
          <w:tcPr>
            <w:tcW w:w="2972" w:type="dxa"/>
            <w:tcBorders>
              <w:bottom w:val="single" w:sz="4" w:space="0" w:color="auto"/>
            </w:tcBorders>
          </w:tcPr>
          <w:p w14:paraId="76A62B1B" w14:textId="77777777" w:rsidR="00D50912" w:rsidRPr="00A37103" w:rsidRDefault="00D50912" w:rsidP="008E2F9A">
            <w:pPr>
              <w:ind w:right="51"/>
              <w:jc w:val="both"/>
              <w:rPr>
                <w:rFonts w:ascii="Noto Sans" w:hAnsi="Noto Sans" w:cs="Noto Sans"/>
                <w:sz w:val="16"/>
                <w:szCs w:val="16"/>
              </w:rPr>
            </w:pPr>
            <w:r w:rsidRPr="00A37103">
              <w:rPr>
                <w:rFonts w:ascii="Noto Sans" w:hAnsi="Noto Sans" w:cs="Noto Sans"/>
                <w:sz w:val="16"/>
                <w:szCs w:val="16"/>
              </w:rPr>
              <w:t xml:space="preserve"> (INCORPORAR EJERCICIO FISCAL)</w:t>
            </w:r>
          </w:p>
        </w:tc>
        <w:tc>
          <w:tcPr>
            <w:tcW w:w="3119" w:type="dxa"/>
          </w:tcPr>
          <w:p w14:paraId="5FD08F96" w14:textId="77777777" w:rsidR="00D50912" w:rsidRPr="00A37103" w:rsidRDefault="00D50912" w:rsidP="008E2F9A">
            <w:pPr>
              <w:ind w:right="51"/>
              <w:jc w:val="both"/>
              <w:rPr>
                <w:rFonts w:ascii="Noto Sans" w:hAnsi="Noto Sans" w:cs="Noto Sans"/>
                <w:b/>
                <w:bCs/>
                <w:sz w:val="16"/>
                <w:szCs w:val="16"/>
              </w:rPr>
            </w:pPr>
            <w:r w:rsidRPr="00A37103">
              <w:rPr>
                <w:rFonts w:ascii="Noto Sans" w:hAnsi="Noto Sans" w:cs="Noto Sans"/>
                <w:sz w:val="16"/>
                <w:szCs w:val="16"/>
              </w:rPr>
              <w:t xml:space="preserve"> (MONTO SIN IMPUESTOS DEL EJERCICIO)</w:t>
            </w:r>
          </w:p>
        </w:tc>
        <w:tc>
          <w:tcPr>
            <w:tcW w:w="3260" w:type="dxa"/>
          </w:tcPr>
          <w:p w14:paraId="5F21532B" w14:textId="77777777" w:rsidR="00D50912" w:rsidRPr="00A37103" w:rsidRDefault="00D50912" w:rsidP="008E2F9A">
            <w:pPr>
              <w:ind w:right="51"/>
              <w:jc w:val="both"/>
              <w:rPr>
                <w:rFonts w:ascii="Noto Sans" w:hAnsi="Noto Sans" w:cs="Noto Sans"/>
                <w:sz w:val="16"/>
                <w:szCs w:val="16"/>
              </w:rPr>
            </w:pPr>
            <w:r w:rsidRPr="00A37103">
              <w:rPr>
                <w:rFonts w:ascii="Noto Sans" w:hAnsi="Noto Sans" w:cs="Noto Sans"/>
                <w:sz w:val="16"/>
                <w:szCs w:val="16"/>
              </w:rPr>
              <w:t xml:space="preserve"> (MONTO CON IMPUESTOS DEL EJERCICIO) </w:t>
            </w:r>
          </w:p>
        </w:tc>
      </w:tr>
      <w:tr w:rsidR="00D50912" w:rsidRPr="00A37103" w14:paraId="1F70B5EB" w14:textId="77777777" w:rsidTr="008E2F9A">
        <w:tc>
          <w:tcPr>
            <w:tcW w:w="2972" w:type="dxa"/>
            <w:tcBorders>
              <w:bottom w:val="single" w:sz="4" w:space="0" w:color="auto"/>
            </w:tcBorders>
          </w:tcPr>
          <w:p w14:paraId="097FAA57" w14:textId="77777777" w:rsidR="00D50912" w:rsidRPr="00A37103" w:rsidRDefault="00D50912" w:rsidP="008E2F9A">
            <w:pPr>
              <w:ind w:right="51"/>
              <w:jc w:val="both"/>
              <w:rPr>
                <w:rFonts w:ascii="Noto Sans" w:hAnsi="Noto Sans" w:cs="Noto Sans"/>
                <w:sz w:val="16"/>
                <w:szCs w:val="16"/>
              </w:rPr>
            </w:pPr>
            <w:r w:rsidRPr="00A37103">
              <w:rPr>
                <w:rFonts w:ascii="Noto Sans" w:hAnsi="Noto Sans" w:cs="Noto Sans"/>
                <w:sz w:val="16"/>
                <w:szCs w:val="16"/>
              </w:rPr>
              <w:t>Se agregarán tantos se hayan programado</w:t>
            </w:r>
          </w:p>
        </w:tc>
        <w:tc>
          <w:tcPr>
            <w:tcW w:w="3119" w:type="dxa"/>
            <w:tcBorders>
              <w:bottom w:val="single" w:sz="4" w:space="0" w:color="auto"/>
            </w:tcBorders>
          </w:tcPr>
          <w:p w14:paraId="01B6884D" w14:textId="77777777" w:rsidR="00D50912" w:rsidRPr="00A37103" w:rsidRDefault="00D50912" w:rsidP="008E2F9A">
            <w:pPr>
              <w:ind w:right="51"/>
              <w:jc w:val="both"/>
              <w:rPr>
                <w:rFonts w:ascii="Noto Sans" w:hAnsi="Noto Sans" w:cs="Noto Sans"/>
                <w:sz w:val="16"/>
                <w:szCs w:val="16"/>
              </w:rPr>
            </w:pPr>
          </w:p>
        </w:tc>
        <w:tc>
          <w:tcPr>
            <w:tcW w:w="3260" w:type="dxa"/>
          </w:tcPr>
          <w:p w14:paraId="5297AA65" w14:textId="77777777" w:rsidR="00D50912" w:rsidRPr="00A37103" w:rsidRDefault="00D50912" w:rsidP="008E2F9A">
            <w:pPr>
              <w:ind w:right="51"/>
              <w:jc w:val="both"/>
              <w:rPr>
                <w:rFonts w:ascii="Noto Sans" w:hAnsi="Noto Sans" w:cs="Noto Sans"/>
                <w:sz w:val="16"/>
                <w:szCs w:val="16"/>
              </w:rPr>
            </w:pPr>
          </w:p>
        </w:tc>
      </w:tr>
      <w:tr w:rsidR="00D50912" w:rsidRPr="00A37103" w14:paraId="774C028A" w14:textId="77777777" w:rsidTr="008E2F9A">
        <w:tc>
          <w:tcPr>
            <w:tcW w:w="2972" w:type="dxa"/>
            <w:tcBorders>
              <w:top w:val="single" w:sz="4" w:space="0" w:color="auto"/>
              <w:left w:val="nil"/>
              <w:bottom w:val="nil"/>
              <w:right w:val="single" w:sz="4" w:space="0" w:color="auto"/>
            </w:tcBorders>
          </w:tcPr>
          <w:p w14:paraId="41FFBEF4" w14:textId="77777777" w:rsidR="00D50912" w:rsidRPr="00A37103" w:rsidRDefault="00D50912" w:rsidP="008E2F9A">
            <w:pPr>
              <w:ind w:right="51"/>
              <w:jc w:val="right"/>
              <w:rPr>
                <w:rFonts w:ascii="Noto Sans" w:hAnsi="Noto Sans" w:cs="Noto Sans"/>
                <w:b/>
                <w:sz w:val="16"/>
                <w:szCs w:val="16"/>
              </w:rPr>
            </w:pPr>
            <w:r w:rsidRPr="00A37103">
              <w:rPr>
                <w:rFonts w:ascii="Noto Sans" w:hAnsi="Noto Sans" w:cs="Noto Sans"/>
                <w:b/>
                <w:sz w:val="16"/>
                <w:szCs w:val="16"/>
              </w:rPr>
              <w:t>TOTAL:</w:t>
            </w:r>
          </w:p>
        </w:tc>
        <w:tc>
          <w:tcPr>
            <w:tcW w:w="3119" w:type="dxa"/>
            <w:tcBorders>
              <w:left w:val="single" w:sz="4" w:space="0" w:color="auto"/>
            </w:tcBorders>
          </w:tcPr>
          <w:p w14:paraId="0B4D7488" w14:textId="77777777" w:rsidR="00D50912" w:rsidRPr="00A37103" w:rsidRDefault="00D50912" w:rsidP="008E2F9A">
            <w:pPr>
              <w:ind w:right="51"/>
              <w:jc w:val="both"/>
              <w:rPr>
                <w:rFonts w:ascii="Noto Sans" w:hAnsi="Noto Sans" w:cs="Noto Sans"/>
                <w:sz w:val="16"/>
                <w:szCs w:val="16"/>
              </w:rPr>
            </w:pPr>
            <w:r w:rsidRPr="00A37103">
              <w:rPr>
                <w:rFonts w:ascii="Noto Sans" w:hAnsi="Noto Sans" w:cs="Noto Sans"/>
                <w:sz w:val="16"/>
                <w:szCs w:val="16"/>
              </w:rPr>
              <w:t>$(MONTO TOTAL SIN IMPUESTOS)</w:t>
            </w:r>
          </w:p>
        </w:tc>
        <w:tc>
          <w:tcPr>
            <w:tcW w:w="3260" w:type="dxa"/>
          </w:tcPr>
          <w:p w14:paraId="357C295F" w14:textId="77777777" w:rsidR="00D50912" w:rsidRPr="00A37103" w:rsidRDefault="00D50912" w:rsidP="008E2F9A">
            <w:pPr>
              <w:ind w:right="51"/>
              <w:jc w:val="both"/>
              <w:rPr>
                <w:rFonts w:ascii="Noto Sans" w:hAnsi="Noto Sans" w:cs="Noto Sans"/>
                <w:sz w:val="16"/>
                <w:szCs w:val="16"/>
              </w:rPr>
            </w:pPr>
            <w:r w:rsidRPr="00A37103">
              <w:rPr>
                <w:rFonts w:ascii="Noto Sans" w:eastAsiaTheme="minorHAnsi" w:hAnsi="Noto Sans" w:cs="Noto Sans"/>
                <w:sz w:val="16"/>
                <w:szCs w:val="16"/>
                <w:lang w:eastAsia="en-US"/>
              </w:rPr>
              <w:t xml:space="preserve"> </w:t>
            </w:r>
            <w:r w:rsidRPr="00A37103">
              <w:rPr>
                <w:rFonts w:ascii="Noto Sans" w:hAnsi="Noto Sans" w:cs="Noto Sans"/>
                <w:sz w:val="16"/>
                <w:szCs w:val="16"/>
              </w:rPr>
              <w:t>(MONTO TOTAL con impuestos)</w:t>
            </w:r>
          </w:p>
        </w:tc>
      </w:tr>
    </w:tbl>
    <w:p w14:paraId="3A0A70F4" w14:textId="77777777" w:rsidR="00D50912" w:rsidRPr="00A37103" w:rsidRDefault="00D50912" w:rsidP="00D50912">
      <w:pPr>
        <w:ind w:right="51"/>
        <w:jc w:val="both"/>
        <w:rPr>
          <w:rFonts w:ascii="Noto Sans" w:hAnsi="Noto Sans" w:cs="Noto Sans"/>
          <w:sz w:val="16"/>
          <w:szCs w:val="16"/>
        </w:rPr>
      </w:pPr>
    </w:p>
    <w:p w14:paraId="3D9C0E31" w14:textId="77777777" w:rsidR="00D50912" w:rsidRPr="00A37103" w:rsidRDefault="00D50912" w:rsidP="00D50912">
      <w:pPr>
        <w:ind w:right="51"/>
        <w:jc w:val="both"/>
        <w:rPr>
          <w:rFonts w:ascii="Noto Sans" w:eastAsiaTheme="minorHAnsi" w:hAnsi="Noto Sans" w:cs="Noto Sans"/>
          <w:sz w:val="16"/>
          <w:szCs w:val="16"/>
          <w:lang w:eastAsia="en-US"/>
        </w:rPr>
      </w:pPr>
      <w:r w:rsidRPr="00A37103">
        <w:rPr>
          <w:rFonts w:ascii="Noto Sans" w:eastAsiaTheme="minorHAnsi" w:hAnsi="Noto Sans" w:cs="Noto Sans"/>
          <w:sz w:val="16"/>
          <w:szCs w:val="16"/>
          <w:lang w:eastAsia="en-US"/>
        </w:rPr>
        <w:t xml:space="preserve">Las partes convienen expresamente que las obligaciones de este contrato, cuyo cumplimiento se encuentra previsto realizar durante los ejercicios fiscales de </w:t>
      </w:r>
      <w:r w:rsidRPr="00A37103">
        <w:rPr>
          <w:rFonts w:ascii="Noto Sans" w:eastAsiaTheme="minorHAnsi" w:hAnsi="Noto Sans" w:cs="Noto Sans"/>
          <w:b/>
          <w:sz w:val="16"/>
          <w:szCs w:val="16"/>
          <w:lang w:eastAsia="en-US"/>
        </w:rPr>
        <w:t xml:space="preserve">(CONCATENAR </w:t>
      </w:r>
      <w:r w:rsidRPr="00A37103">
        <w:rPr>
          <w:rFonts w:ascii="Noto Sans" w:hAnsi="Noto Sans" w:cs="Noto Sans"/>
          <w:b/>
          <w:sz w:val="16"/>
          <w:szCs w:val="16"/>
        </w:rPr>
        <w:t>EJERCICIOS  FISCALES QUE INVOLUCRAN LA PLURIANUALIDAD)</w:t>
      </w:r>
      <w:r w:rsidRPr="00A37103">
        <w:rPr>
          <w:rFonts w:ascii="Noto Sans" w:eastAsiaTheme="minorHAnsi" w:hAnsi="Noto Sans" w:cs="Noto Sans"/>
          <w:sz w:val="16"/>
          <w:szCs w:val="16"/>
          <w:lang w:eastAsia="en-US"/>
        </w:rPr>
        <w:t xml:space="preserve"> quedarán sujetas para fines de su ejecución y pago a la disponibilidad presupuestaria, con que cuente </w:t>
      </w:r>
      <w:r w:rsidRPr="00A37103">
        <w:rPr>
          <w:rFonts w:ascii="Noto Sans" w:hAnsi="Noto Sans" w:cs="Noto Sans"/>
          <w:b/>
          <w:sz w:val="16"/>
          <w:szCs w:val="16"/>
        </w:rPr>
        <w:t xml:space="preserve"> “LA DEPENDENCIA O ENTIDAD”</w:t>
      </w:r>
      <w:r w:rsidRPr="00A37103">
        <w:rPr>
          <w:rFonts w:ascii="Noto Sans" w:eastAsiaTheme="minorHAnsi" w:hAnsi="Noto Sans" w:cs="Noto Sans"/>
          <w:sz w:val="16"/>
          <w:szCs w:val="16"/>
          <w:lang w:eastAsia="en-US"/>
        </w:rPr>
        <w:t>, conforme al Presupuesto de Egresos de la Federación que para el ejercicio fiscal correspondiente apruebe la Cámara de Diputados del H. Congreso de la Unión, sin que la no realización de la referida condición suspensiva origine responsabilidad para alguna de las partes.</w:t>
      </w:r>
    </w:p>
    <w:p w14:paraId="26D94791" w14:textId="77777777" w:rsidR="00D50912" w:rsidRPr="00A37103" w:rsidRDefault="00D50912" w:rsidP="00D50912">
      <w:pPr>
        <w:ind w:right="51"/>
        <w:jc w:val="both"/>
        <w:rPr>
          <w:rFonts w:ascii="Noto Sans" w:eastAsiaTheme="minorHAnsi" w:hAnsi="Noto Sans" w:cs="Noto Sans"/>
          <w:sz w:val="16"/>
          <w:szCs w:val="16"/>
          <w:lang w:eastAsia="en-US"/>
        </w:rPr>
      </w:pPr>
    </w:p>
    <w:p w14:paraId="789B5060" w14:textId="77777777" w:rsidR="00D50912" w:rsidRPr="00A37103" w:rsidRDefault="00D50912" w:rsidP="00D50912">
      <w:pPr>
        <w:ind w:right="51"/>
        <w:jc w:val="both"/>
        <w:rPr>
          <w:rFonts w:ascii="Noto Sans" w:hAnsi="Noto Sans" w:cs="Noto Sans"/>
          <w:sz w:val="16"/>
          <w:szCs w:val="16"/>
        </w:rPr>
      </w:pPr>
      <w:r w:rsidRPr="00A37103">
        <w:rPr>
          <w:rFonts w:ascii="Noto Sans" w:hAnsi="Noto Sans" w:cs="Noto Sans"/>
          <w:sz w:val="16"/>
          <w:szCs w:val="16"/>
        </w:rPr>
        <w:t>INSTRUCCIÓN: LOS MONTOS Y PRECIOS SE PODRÁN INDICAR EN MONEDA EXTRANJERA, CUANDO ASÍ SE HAYA DETERMINADO EN LA CONVOCATORIA, INVITACIÓN, O SOLICITUD DE COTIZACIÓN, DE CONFORMIDAD CON EL ARTÍCULO 45, FRACCIÓN XIII DE LA LAASSP.</w:t>
      </w:r>
    </w:p>
    <w:p w14:paraId="796776BF" w14:textId="77777777" w:rsidR="00D50912" w:rsidRPr="00A37103" w:rsidRDefault="00D50912" w:rsidP="00D50912">
      <w:pPr>
        <w:ind w:right="51"/>
        <w:jc w:val="both"/>
        <w:rPr>
          <w:rFonts w:ascii="Noto Sans" w:eastAsiaTheme="minorHAnsi" w:hAnsi="Noto Sans" w:cs="Noto Sans"/>
          <w:sz w:val="16"/>
          <w:szCs w:val="16"/>
          <w:lang w:eastAsia="en-US"/>
        </w:rPr>
      </w:pPr>
    </w:p>
    <w:p w14:paraId="1143719B" w14:textId="77777777" w:rsidR="00D50912" w:rsidRPr="00A37103" w:rsidRDefault="00D50912" w:rsidP="00D50912">
      <w:pPr>
        <w:ind w:right="51"/>
        <w:jc w:val="both"/>
        <w:rPr>
          <w:rFonts w:ascii="Noto Sans" w:hAnsi="Noto Sans" w:cs="Noto Sans"/>
          <w:sz w:val="16"/>
          <w:szCs w:val="16"/>
        </w:rPr>
      </w:pPr>
      <w:r w:rsidRPr="00A37103">
        <w:rPr>
          <w:rFonts w:ascii="Noto Sans" w:hAnsi="Noto Sans" w:cs="Noto Sans"/>
          <w:sz w:val="16"/>
          <w:szCs w:val="16"/>
        </w:rPr>
        <w:t xml:space="preserve">El(los) precio(s) unitario(s) del presente contrato, expresado(s) en moneda nacional </w:t>
      </w:r>
      <w:proofErr w:type="gramStart"/>
      <w:r w:rsidRPr="00A37103">
        <w:rPr>
          <w:rFonts w:ascii="Noto Sans" w:hAnsi="Noto Sans" w:cs="Noto Sans"/>
          <w:sz w:val="16"/>
          <w:szCs w:val="16"/>
        </w:rPr>
        <w:t>es(</w:t>
      </w:r>
      <w:proofErr w:type="gramEnd"/>
      <w:r w:rsidRPr="00A37103">
        <w:rPr>
          <w:rFonts w:ascii="Noto Sans" w:hAnsi="Noto Sans" w:cs="Noto Sans"/>
          <w:sz w:val="16"/>
          <w:szCs w:val="16"/>
        </w:rPr>
        <w:t>son):</w:t>
      </w:r>
    </w:p>
    <w:p w14:paraId="6369F04B" w14:textId="77777777" w:rsidR="00D50912" w:rsidRPr="00A37103" w:rsidRDefault="00D50912" w:rsidP="00D50912">
      <w:pPr>
        <w:ind w:right="51"/>
        <w:jc w:val="both"/>
        <w:rPr>
          <w:rFonts w:ascii="Noto Sans" w:hAnsi="Noto Sans" w:cs="Noto Sans"/>
          <w:sz w:val="16"/>
          <w:szCs w:val="16"/>
        </w:rPr>
      </w:pPr>
    </w:p>
    <w:tbl>
      <w:tblPr>
        <w:tblStyle w:val="Tablaconcuadrcula"/>
        <w:tblW w:w="0" w:type="auto"/>
        <w:tblLook w:val="04A0" w:firstRow="1" w:lastRow="0" w:firstColumn="1" w:lastColumn="0" w:noHBand="0" w:noVBand="1"/>
      </w:tblPr>
      <w:tblGrid>
        <w:gridCol w:w="1490"/>
        <w:gridCol w:w="1610"/>
        <w:gridCol w:w="1132"/>
        <w:gridCol w:w="1306"/>
        <w:gridCol w:w="1178"/>
        <w:gridCol w:w="1495"/>
        <w:gridCol w:w="1183"/>
      </w:tblGrid>
      <w:tr w:rsidR="00D50912" w:rsidRPr="00A37103" w14:paraId="5BC4AC0B" w14:textId="77777777" w:rsidTr="008E2F9A">
        <w:tc>
          <w:tcPr>
            <w:tcW w:w="1490" w:type="dxa"/>
            <w:vAlign w:val="center"/>
          </w:tcPr>
          <w:p w14:paraId="723454CB" w14:textId="77777777" w:rsidR="00D50912" w:rsidRPr="00A37103" w:rsidRDefault="00D50912" w:rsidP="008E2F9A">
            <w:pPr>
              <w:ind w:right="51"/>
              <w:jc w:val="both"/>
              <w:rPr>
                <w:rFonts w:ascii="Noto Sans" w:hAnsi="Noto Sans" w:cs="Noto Sans"/>
                <w:sz w:val="16"/>
                <w:szCs w:val="16"/>
              </w:rPr>
            </w:pPr>
            <w:r w:rsidRPr="00A37103">
              <w:rPr>
                <w:rFonts w:ascii="Noto Sans" w:hAnsi="Noto Sans" w:cs="Noto Sans"/>
                <w:b/>
                <w:bCs/>
                <w:sz w:val="16"/>
                <w:szCs w:val="16"/>
              </w:rPr>
              <w:t>Partida</w:t>
            </w:r>
          </w:p>
        </w:tc>
        <w:tc>
          <w:tcPr>
            <w:tcW w:w="1610" w:type="dxa"/>
            <w:vAlign w:val="center"/>
          </w:tcPr>
          <w:p w14:paraId="5CA5F0FF" w14:textId="77777777" w:rsidR="00D50912" w:rsidRPr="00A37103" w:rsidRDefault="00D50912" w:rsidP="008E2F9A">
            <w:pPr>
              <w:ind w:right="51"/>
              <w:jc w:val="both"/>
              <w:rPr>
                <w:rFonts w:ascii="Noto Sans" w:hAnsi="Noto Sans" w:cs="Noto Sans"/>
                <w:sz w:val="16"/>
                <w:szCs w:val="16"/>
              </w:rPr>
            </w:pPr>
            <w:r w:rsidRPr="00A37103">
              <w:rPr>
                <w:rFonts w:ascii="Noto Sans" w:hAnsi="Noto Sans" w:cs="Noto Sans"/>
                <w:b/>
                <w:bCs/>
                <w:sz w:val="16"/>
                <w:szCs w:val="16"/>
              </w:rPr>
              <w:t>Descripción *</w:t>
            </w:r>
          </w:p>
        </w:tc>
        <w:tc>
          <w:tcPr>
            <w:tcW w:w="1132" w:type="dxa"/>
            <w:vAlign w:val="center"/>
          </w:tcPr>
          <w:p w14:paraId="651B4D36" w14:textId="77777777" w:rsidR="00D50912" w:rsidRPr="00A37103" w:rsidRDefault="00D50912" w:rsidP="008E2F9A">
            <w:pPr>
              <w:ind w:right="51"/>
              <w:jc w:val="both"/>
              <w:rPr>
                <w:rFonts w:ascii="Noto Sans" w:hAnsi="Noto Sans" w:cs="Noto Sans"/>
                <w:sz w:val="16"/>
                <w:szCs w:val="16"/>
              </w:rPr>
            </w:pPr>
            <w:r w:rsidRPr="00A37103">
              <w:rPr>
                <w:rFonts w:ascii="Noto Sans" w:hAnsi="Noto Sans" w:cs="Noto Sans"/>
                <w:b/>
                <w:bCs/>
                <w:sz w:val="16"/>
                <w:szCs w:val="16"/>
              </w:rPr>
              <w:t>Unidad*</w:t>
            </w:r>
          </w:p>
        </w:tc>
        <w:tc>
          <w:tcPr>
            <w:tcW w:w="1306" w:type="dxa"/>
            <w:vAlign w:val="center"/>
          </w:tcPr>
          <w:p w14:paraId="636E0401" w14:textId="77777777" w:rsidR="00D50912" w:rsidRPr="00A37103" w:rsidRDefault="00D50912" w:rsidP="008E2F9A">
            <w:pPr>
              <w:ind w:right="51"/>
              <w:jc w:val="both"/>
              <w:rPr>
                <w:rFonts w:ascii="Noto Sans" w:hAnsi="Noto Sans" w:cs="Noto Sans"/>
                <w:sz w:val="16"/>
                <w:szCs w:val="16"/>
              </w:rPr>
            </w:pPr>
            <w:r w:rsidRPr="00A37103">
              <w:rPr>
                <w:rFonts w:ascii="Noto Sans" w:hAnsi="Noto Sans" w:cs="Noto Sans"/>
                <w:b/>
                <w:bCs/>
                <w:sz w:val="16"/>
                <w:szCs w:val="16"/>
              </w:rPr>
              <w:t>Cantidad *</w:t>
            </w:r>
          </w:p>
        </w:tc>
        <w:tc>
          <w:tcPr>
            <w:tcW w:w="1178" w:type="dxa"/>
            <w:vAlign w:val="center"/>
          </w:tcPr>
          <w:p w14:paraId="0E9C9014" w14:textId="77777777" w:rsidR="00D50912" w:rsidRPr="00A37103" w:rsidRDefault="00D50912" w:rsidP="008E2F9A">
            <w:pPr>
              <w:ind w:right="51"/>
              <w:jc w:val="both"/>
              <w:rPr>
                <w:rFonts w:ascii="Noto Sans" w:hAnsi="Noto Sans" w:cs="Noto Sans"/>
                <w:sz w:val="16"/>
                <w:szCs w:val="16"/>
              </w:rPr>
            </w:pPr>
            <w:r w:rsidRPr="00A37103">
              <w:rPr>
                <w:rFonts w:ascii="Noto Sans" w:hAnsi="Noto Sans" w:cs="Noto Sans"/>
                <w:b/>
                <w:bCs/>
                <w:sz w:val="16"/>
                <w:szCs w:val="16"/>
              </w:rPr>
              <w:t>Precio unitario *</w:t>
            </w:r>
          </w:p>
        </w:tc>
        <w:tc>
          <w:tcPr>
            <w:tcW w:w="1495" w:type="dxa"/>
            <w:vAlign w:val="center"/>
          </w:tcPr>
          <w:p w14:paraId="27501074" w14:textId="77777777" w:rsidR="00D50912" w:rsidRPr="00A37103" w:rsidRDefault="00D50912" w:rsidP="008E2F9A">
            <w:pPr>
              <w:ind w:right="51"/>
              <w:jc w:val="both"/>
              <w:rPr>
                <w:rFonts w:ascii="Noto Sans" w:hAnsi="Noto Sans" w:cs="Noto Sans"/>
                <w:sz w:val="16"/>
                <w:szCs w:val="16"/>
              </w:rPr>
            </w:pPr>
            <w:r w:rsidRPr="00A37103">
              <w:rPr>
                <w:rFonts w:ascii="Noto Sans" w:hAnsi="Noto Sans" w:cs="Noto Sans"/>
                <w:b/>
                <w:bCs/>
                <w:sz w:val="16"/>
                <w:szCs w:val="16"/>
              </w:rPr>
              <w:t>Precio total antes de imp. *</w:t>
            </w:r>
          </w:p>
        </w:tc>
        <w:tc>
          <w:tcPr>
            <w:tcW w:w="1183" w:type="dxa"/>
          </w:tcPr>
          <w:p w14:paraId="45940D07" w14:textId="77777777" w:rsidR="00D50912" w:rsidRPr="00A37103" w:rsidRDefault="00D50912" w:rsidP="008E2F9A">
            <w:pPr>
              <w:ind w:right="51"/>
              <w:jc w:val="both"/>
              <w:rPr>
                <w:rFonts w:ascii="Noto Sans" w:hAnsi="Noto Sans" w:cs="Noto Sans"/>
                <w:b/>
                <w:bCs/>
                <w:sz w:val="16"/>
                <w:szCs w:val="16"/>
              </w:rPr>
            </w:pPr>
            <w:r w:rsidRPr="00A37103">
              <w:rPr>
                <w:rFonts w:ascii="Noto Sans" w:hAnsi="Noto Sans" w:cs="Noto Sans"/>
                <w:b/>
                <w:bCs/>
                <w:sz w:val="16"/>
                <w:szCs w:val="16"/>
              </w:rPr>
              <w:t xml:space="preserve">Precio total después de </w:t>
            </w:r>
            <w:r w:rsidRPr="00A37103">
              <w:rPr>
                <w:rFonts w:ascii="Noto Sans" w:hAnsi="Noto Sans" w:cs="Noto Sans"/>
                <w:b/>
                <w:bCs/>
                <w:sz w:val="16"/>
                <w:szCs w:val="16"/>
              </w:rPr>
              <w:lastRenderedPageBreak/>
              <w:t>imp. *</w:t>
            </w:r>
          </w:p>
        </w:tc>
      </w:tr>
      <w:tr w:rsidR="00D50912" w:rsidRPr="00A37103" w14:paraId="679364E3" w14:textId="77777777" w:rsidTr="008E2F9A">
        <w:tc>
          <w:tcPr>
            <w:tcW w:w="1490" w:type="dxa"/>
          </w:tcPr>
          <w:p w14:paraId="23090E6B" w14:textId="77777777" w:rsidR="00D50912" w:rsidRPr="00A37103" w:rsidRDefault="00D50912" w:rsidP="008E2F9A">
            <w:pPr>
              <w:ind w:right="51"/>
              <w:jc w:val="both"/>
              <w:rPr>
                <w:rFonts w:ascii="Noto Sans" w:hAnsi="Noto Sans" w:cs="Noto Sans"/>
                <w:sz w:val="16"/>
                <w:szCs w:val="16"/>
              </w:rPr>
            </w:pPr>
          </w:p>
        </w:tc>
        <w:tc>
          <w:tcPr>
            <w:tcW w:w="1610" w:type="dxa"/>
          </w:tcPr>
          <w:p w14:paraId="2D7AF258" w14:textId="77777777" w:rsidR="00D50912" w:rsidRPr="00A37103" w:rsidRDefault="00D50912" w:rsidP="008E2F9A">
            <w:pPr>
              <w:ind w:right="51"/>
              <w:jc w:val="both"/>
              <w:rPr>
                <w:rFonts w:ascii="Noto Sans" w:hAnsi="Noto Sans" w:cs="Noto Sans"/>
                <w:sz w:val="16"/>
                <w:szCs w:val="16"/>
              </w:rPr>
            </w:pPr>
          </w:p>
        </w:tc>
        <w:tc>
          <w:tcPr>
            <w:tcW w:w="1132" w:type="dxa"/>
          </w:tcPr>
          <w:p w14:paraId="60AFDAC8" w14:textId="77777777" w:rsidR="00D50912" w:rsidRPr="00A37103" w:rsidRDefault="00D50912" w:rsidP="008E2F9A">
            <w:pPr>
              <w:ind w:right="51"/>
              <w:jc w:val="both"/>
              <w:rPr>
                <w:rFonts w:ascii="Noto Sans" w:hAnsi="Noto Sans" w:cs="Noto Sans"/>
                <w:sz w:val="16"/>
                <w:szCs w:val="16"/>
              </w:rPr>
            </w:pPr>
          </w:p>
        </w:tc>
        <w:tc>
          <w:tcPr>
            <w:tcW w:w="1306" w:type="dxa"/>
          </w:tcPr>
          <w:p w14:paraId="55690911" w14:textId="77777777" w:rsidR="00D50912" w:rsidRPr="00A37103" w:rsidRDefault="00D50912" w:rsidP="008E2F9A">
            <w:pPr>
              <w:ind w:right="51"/>
              <w:jc w:val="both"/>
              <w:rPr>
                <w:rFonts w:ascii="Noto Sans" w:hAnsi="Noto Sans" w:cs="Noto Sans"/>
                <w:sz w:val="16"/>
                <w:szCs w:val="16"/>
              </w:rPr>
            </w:pPr>
          </w:p>
        </w:tc>
        <w:tc>
          <w:tcPr>
            <w:tcW w:w="1178" w:type="dxa"/>
          </w:tcPr>
          <w:p w14:paraId="398DA5EC" w14:textId="77777777" w:rsidR="00D50912" w:rsidRPr="00A37103" w:rsidRDefault="00D50912" w:rsidP="008E2F9A">
            <w:pPr>
              <w:ind w:right="51"/>
              <w:jc w:val="both"/>
              <w:rPr>
                <w:rFonts w:ascii="Noto Sans" w:hAnsi="Noto Sans" w:cs="Noto Sans"/>
                <w:sz w:val="16"/>
                <w:szCs w:val="16"/>
              </w:rPr>
            </w:pPr>
          </w:p>
        </w:tc>
        <w:tc>
          <w:tcPr>
            <w:tcW w:w="1495" w:type="dxa"/>
          </w:tcPr>
          <w:p w14:paraId="0A2312EC" w14:textId="77777777" w:rsidR="00D50912" w:rsidRPr="00A37103" w:rsidRDefault="00D50912" w:rsidP="008E2F9A">
            <w:pPr>
              <w:ind w:right="51"/>
              <w:jc w:val="both"/>
              <w:rPr>
                <w:rFonts w:ascii="Noto Sans" w:hAnsi="Noto Sans" w:cs="Noto Sans"/>
                <w:sz w:val="16"/>
                <w:szCs w:val="16"/>
              </w:rPr>
            </w:pPr>
          </w:p>
        </w:tc>
        <w:tc>
          <w:tcPr>
            <w:tcW w:w="1183" w:type="dxa"/>
          </w:tcPr>
          <w:p w14:paraId="7E99A672" w14:textId="77777777" w:rsidR="00D50912" w:rsidRPr="00A37103" w:rsidRDefault="00D50912" w:rsidP="008E2F9A">
            <w:pPr>
              <w:ind w:right="51"/>
              <w:jc w:val="both"/>
              <w:rPr>
                <w:rFonts w:ascii="Noto Sans" w:hAnsi="Noto Sans" w:cs="Noto Sans"/>
                <w:sz w:val="16"/>
                <w:szCs w:val="16"/>
              </w:rPr>
            </w:pPr>
          </w:p>
        </w:tc>
      </w:tr>
    </w:tbl>
    <w:p w14:paraId="1C9253E0" w14:textId="77777777" w:rsidR="00D50912" w:rsidRPr="00A37103" w:rsidRDefault="00D50912" w:rsidP="00D50912">
      <w:pPr>
        <w:autoSpaceDE w:val="0"/>
        <w:autoSpaceDN w:val="0"/>
        <w:adjustRightInd w:val="0"/>
        <w:jc w:val="both"/>
        <w:rPr>
          <w:rFonts w:ascii="Noto Sans" w:eastAsiaTheme="minorHAnsi" w:hAnsi="Noto Sans" w:cs="Noto Sans"/>
          <w:sz w:val="16"/>
          <w:szCs w:val="16"/>
          <w:lang w:eastAsia="en-US"/>
        </w:rPr>
      </w:pPr>
    </w:p>
    <w:p w14:paraId="34A87212" w14:textId="77777777" w:rsidR="00D50912" w:rsidRPr="00A37103" w:rsidRDefault="00D50912" w:rsidP="00D50912">
      <w:pPr>
        <w:autoSpaceDE w:val="0"/>
        <w:autoSpaceDN w:val="0"/>
        <w:adjustRightInd w:val="0"/>
        <w:jc w:val="both"/>
        <w:rPr>
          <w:rFonts w:ascii="Noto Sans" w:hAnsi="Noto Sans" w:cs="Noto Sans"/>
          <w:sz w:val="16"/>
          <w:szCs w:val="16"/>
        </w:rPr>
      </w:pPr>
      <w:r w:rsidRPr="00A37103">
        <w:rPr>
          <w:rFonts w:ascii="Noto Sans" w:hAnsi="Noto Sans" w:cs="Noto Sans"/>
          <w:sz w:val="16"/>
          <w:szCs w:val="16"/>
        </w:rPr>
        <w:t>INSTRUCCIÓN: INDICAR EL ANEXO CORRESPONDIENTE</w:t>
      </w:r>
    </w:p>
    <w:p w14:paraId="3D2CF122" w14:textId="77777777" w:rsidR="00D50912" w:rsidRPr="00A37103" w:rsidRDefault="00D50912" w:rsidP="00D50912">
      <w:pPr>
        <w:ind w:right="51"/>
        <w:jc w:val="both"/>
        <w:rPr>
          <w:rFonts w:ascii="Noto Sans" w:hAnsi="Noto Sans" w:cs="Noto Sans"/>
          <w:sz w:val="16"/>
          <w:szCs w:val="16"/>
        </w:rPr>
      </w:pPr>
    </w:p>
    <w:p w14:paraId="002B81F8" w14:textId="77777777" w:rsidR="00D50912" w:rsidRPr="00A37103" w:rsidRDefault="00D50912" w:rsidP="00D50912">
      <w:pPr>
        <w:ind w:right="51"/>
        <w:jc w:val="both"/>
        <w:rPr>
          <w:rFonts w:ascii="Noto Sans" w:hAnsi="Noto Sans" w:cs="Noto Sans"/>
          <w:sz w:val="16"/>
          <w:szCs w:val="16"/>
        </w:rPr>
      </w:pPr>
      <w:r w:rsidRPr="00A37103">
        <w:rPr>
          <w:rFonts w:ascii="Noto Sans" w:hAnsi="Noto Sans" w:cs="Noto Sans"/>
          <w:sz w:val="16"/>
          <w:szCs w:val="16"/>
        </w:rPr>
        <w:t xml:space="preserve">El precio unitario es considerado fijo y en moneda nacional </w:t>
      </w:r>
      <w:r w:rsidRPr="00A37103">
        <w:rPr>
          <w:rFonts w:ascii="Noto Sans" w:hAnsi="Noto Sans" w:cs="Noto Sans"/>
          <w:sz w:val="16"/>
          <w:szCs w:val="16"/>
          <w:u w:val="single"/>
        </w:rPr>
        <w:t>(</w:t>
      </w:r>
      <w:r w:rsidRPr="00A37103">
        <w:rPr>
          <w:rFonts w:ascii="Noto Sans" w:hAnsi="Noto Sans" w:cs="Noto Sans"/>
          <w:b/>
          <w:sz w:val="16"/>
          <w:szCs w:val="16"/>
          <w:u w:val="single"/>
        </w:rPr>
        <w:t>TIPO MONEDA</w:t>
      </w:r>
      <w:r w:rsidRPr="00A37103">
        <w:rPr>
          <w:rFonts w:ascii="Noto Sans" w:hAnsi="Noto Sans" w:cs="Noto Sans"/>
          <w:sz w:val="16"/>
          <w:szCs w:val="16"/>
          <w:u w:val="single"/>
        </w:rPr>
        <w:t>)</w:t>
      </w:r>
      <w:r w:rsidRPr="00A37103">
        <w:rPr>
          <w:rFonts w:ascii="Noto Sans" w:hAnsi="Noto Sans" w:cs="Noto Sans"/>
          <w:sz w:val="16"/>
          <w:szCs w:val="16"/>
        </w:rPr>
        <w:t xml:space="preserve"> hasta que concluya la relación contractual que se formaliza, incluyendo todos los conceptos y costos involucrados en la prestación del servicio de </w:t>
      </w:r>
      <w:r w:rsidRPr="00A37103">
        <w:rPr>
          <w:rFonts w:ascii="Noto Sans" w:hAnsi="Noto Sans" w:cs="Noto Sans"/>
          <w:b/>
          <w:sz w:val="16"/>
          <w:szCs w:val="16"/>
        </w:rPr>
        <w:t>(</w:t>
      </w:r>
      <w:r w:rsidRPr="00A37103">
        <w:rPr>
          <w:rFonts w:ascii="Noto Sans" w:hAnsi="Noto Sans" w:cs="Noto Sans"/>
          <w:b/>
          <w:sz w:val="16"/>
          <w:szCs w:val="16"/>
          <w:u w:val="single"/>
        </w:rPr>
        <w:t>DESCRIPCIÓN)</w:t>
      </w:r>
      <w:r w:rsidRPr="00A37103">
        <w:rPr>
          <w:rFonts w:ascii="Noto Sans" w:hAnsi="Noto Sans" w:cs="Noto Sans"/>
          <w:b/>
          <w:sz w:val="16"/>
          <w:szCs w:val="16"/>
        </w:rPr>
        <w:t>,</w:t>
      </w:r>
      <w:r w:rsidRPr="00A37103">
        <w:rPr>
          <w:rFonts w:ascii="Noto Sans" w:hAnsi="Noto Sans" w:cs="Noto Sans"/>
          <w:sz w:val="16"/>
          <w:szCs w:val="16"/>
        </w:rPr>
        <w:t xml:space="preserve"> por lo que</w:t>
      </w:r>
      <w:r w:rsidRPr="00A37103">
        <w:rPr>
          <w:rFonts w:ascii="Noto Sans" w:hAnsi="Noto Sans" w:cs="Noto Sans"/>
          <w:b/>
          <w:sz w:val="16"/>
          <w:szCs w:val="16"/>
        </w:rPr>
        <w:t xml:space="preserve"> “EL PROVEEDOR”</w:t>
      </w:r>
      <w:r w:rsidRPr="00A37103">
        <w:rPr>
          <w:rFonts w:ascii="Noto Sans" w:hAnsi="Noto Sans" w:cs="Noto Sans"/>
          <w:sz w:val="16"/>
          <w:szCs w:val="16"/>
        </w:rPr>
        <w:t xml:space="preserve"> no podrá agregar ningún costo extra y los precios serán inalterables durante la vigencia del presente contrato.</w:t>
      </w:r>
    </w:p>
    <w:p w14:paraId="2025A7B1" w14:textId="77777777" w:rsidR="00D50912" w:rsidRPr="00A37103" w:rsidRDefault="00D50912" w:rsidP="00D50912">
      <w:pPr>
        <w:ind w:right="51"/>
        <w:jc w:val="both"/>
        <w:rPr>
          <w:rFonts w:ascii="Noto Sans" w:eastAsiaTheme="minorHAnsi" w:hAnsi="Noto Sans" w:cs="Noto Sans"/>
          <w:sz w:val="16"/>
          <w:szCs w:val="16"/>
          <w:lang w:eastAsia="en-US"/>
        </w:rPr>
      </w:pPr>
    </w:p>
    <w:p w14:paraId="5F9EE54D" w14:textId="77777777" w:rsidR="00D50912" w:rsidRPr="00A37103" w:rsidRDefault="00D50912" w:rsidP="00D50912">
      <w:pPr>
        <w:ind w:right="51"/>
        <w:jc w:val="both"/>
        <w:rPr>
          <w:rFonts w:ascii="Noto Sans" w:hAnsi="Noto Sans" w:cs="Noto Sans"/>
          <w:sz w:val="16"/>
          <w:szCs w:val="16"/>
          <w:highlight w:val="yellow"/>
        </w:rPr>
      </w:pPr>
      <w:r w:rsidRPr="00A37103">
        <w:rPr>
          <w:rFonts w:ascii="Noto Sans" w:hAnsi="Noto Sans" w:cs="Noto Sans"/>
          <w:sz w:val="16"/>
          <w:szCs w:val="16"/>
          <w:highlight w:val="yellow"/>
        </w:rPr>
        <w:t>INSTRUCCIÓN: EN CASO DE QUE SE HAYA PREVISTO VARIACIÓN DE PRECIOS, Y SE CUENTE CON UNA FÓRMULA O MECANISMO DE AJUSTE SE CONSIDERARÁ LA SIGUIENTE REDACCIÓN:</w:t>
      </w:r>
    </w:p>
    <w:p w14:paraId="6DCFA571" w14:textId="77777777" w:rsidR="00D50912" w:rsidRPr="00A37103" w:rsidRDefault="00D50912" w:rsidP="00D50912">
      <w:pPr>
        <w:ind w:right="51"/>
        <w:jc w:val="both"/>
        <w:rPr>
          <w:rFonts w:ascii="Noto Sans" w:hAnsi="Noto Sans" w:cs="Noto Sans"/>
          <w:sz w:val="16"/>
          <w:szCs w:val="16"/>
          <w:highlight w:val="yellow"/>
        </w:rPr>
      </w:pPr>
    </w:p>
    <w:p w14:paraId="520AE486" w14:textId="77777777" w:rsidR="00D50912" w:rsidRPr="00A37103" w:rsidRDefault="00D50912" w:rsidP="00D50912">
      <w:pPr>
        <w:ind w:right="51"/>
        <w:jc w:val="both"/>
        <w:rPr>
          <w:rFonts w:ascii="Noto Sans" w:hAnsi="Noto Sans" w:cs="Noto Sans"/>
          <w:sz w:val="16"/>
          <w:szCs w:val="16"/>
        </w:rPr>
      </w:pPr>
      <w:r w:rsidRPr="00A37103">
        <w:rPr>
          <w:rFonts w:ascii="Noto Sans" w:hAnsi="Noto Sans" w:cs="Noto Sans"/>
          <w:sz w:val="16"/>
          <w:szCs w:val="16"/>
          <w:highlight w:val="yellow"/>
        </w:rPr>
        <w:t xml:space="preserve">El precio unitario será considerado en moneda nacional, y podrá ser modificado conforme a la siguiente: </w:t>
      </w:r>
      <w:r w:rsidRPr="00A37103">
        <w:rPr>
          <w:rFonts w:ascii="Noto Sans" w:hAnsi="Noto Sans" w:cs="Noto Sans"/>
          <w:b/>
          <w:sz w:val="16"/>
          <w:szCs w:val="16"/>
          <w:highlight w:val="yellow"/>
          <w:u w:val="single"/>
        </w:rPr>
        <w:t>(ESTABLECER LA FÓRMULA O MECANISMO DE AJUSTE PUBLICADA EN LA CONVOCATORIA, INVITACIÓN O SOLICITUD DE COTIZACIÓN).</w:t>
      </w:r>
    </w:p>
    <w:p w14:paraId="06EDC7EB" w14:textId="77777777" w:rsidR="00D50912" w:rsidRPr="00A37103" w:rsidRDefault="00D50912" w:rsidP="00D50912">
      <w:pPr>
        <w:ind w:right="51"/>
        <w:jc w:val="both"/>
        <w:rPr>
          <w:rFonts w:ascii="Noto Sans" w:hAnsi="Noto Sans" w:cs="Noto Sans"/>
          <w:b/>
          <w:sz w:val="16"/>
          <w:szCs w:val="16"/>
        </w:rPr>
      </w:pPr>
    </w:p>
    <w:p w14:paraId="6B1B30AD" w14:textId="77777777" w:rsidR="00D50912" w:rsidRPr="00A37103" w:rsidRDefault="00D50912" w:rsidP="00D50912">
      <w:pPr>
        <w:ind w:right="51"/>
        <w:jc w:val="both"/>
        <w:rPr>
          <w:rFonts w:ascii="Noto Sans" w:hAnsi="Noto Sans" w:cs="Noto Sans"/>
          <w:sz w:val="16"/>
          <w:szCs w:val="16"/>
        </w:rPr>
      </w:pPr>
      <w:r w:rsidRPr="00A37103">
        <w:rPr>
          <w:rFonts w:ascii="Noto Sans" w:hAnsi="Noto Sans" w:cs="Noto Sans"/>
          <w:sz w:val="16"/>
          <w:szCs w:val="16"/>
        </w:rPr>
        <w:t xml:space="preserve">INSTRUCCIÓN: EN CASO DE SER ABIERTO Y ANUAL INCORPORAR EL SIGUIENTE PÁRRAFO: </w:t>
      </w:r>
    </w:p>
    <w:p w14:paraId="0D27406E" w14:textId="77777777" w:rsidR="00D50912" w:rsidRPr="00A37103" w:rsidRDefault="00D50912" w:rsidP="00D50912">
      <w:pPr>
        <w:ind w:right="51"/>
        <w:jc w:val="both"/>
        <w:rPr>
          <w:rFonts w:ascii="Noto Sans" w:hAnsi="Noto Sans" w:cs="Noto Sans"/>
          <w:sz w:val="16"/>
          <w:szCs w:val="16"/>
        </w:rPr>
      </w:pPr>
    </w:p>
    <w:p w14:paraId="35DF7EDF" w14:textId="77777777" w:rsidR="00D50912" w:rsidRPr="00A37103" w:rsidRDefault="00D50912" w:rsidP="00D50912">
      <w:pPr>
        <w:autoSpaceDE w:val="0"/>
        <w:autoSpaceDN w:val="0"/>
        <w:adjustRightInd w:val="0"/>
        <w:jc w:val="both"/>
        <w:rPr>
          <w:rFonts w:ascii="Noto Sans" w:eastAsiaTheme="minorHAnsi" w:hAnsi="Noto Sans" w:cs="Noto Sans"/>
          <w:sz w:val="16"/>
          <w:szCs w:val="16"/>
          <w:lang w:eastAsia="en-US"/>
        </w:rPr>
      </w:pPr>
      <w:r w:rsidRPr="00A37103">
        <w:rPr>
          <w:rFonts w:ascii="Noto Sans" w:hAnsi="Noto Sans" w:cs="Noto Sans"/>
          <w:b/>
          <w:sz w:val="16"/>
          <w:szCs w:val="16"/>
        </w:rPr>
        <w:t xml:space="preserve"> “LA DEPENDENCIA O ENTIDAD”</w:t>
      </w:r>
      <w:r w:rsidRPr="00A37103">
        <w:rPr>
          <w:rFonts w:ascii="Noto Sans" w:hAnsi="Noto Sans" w:cs="Noto Sans"/>
          <w:sz w:val="16"/>
          <w:szCs w:val="16"/>
        </w:rPr>
        <w:t xml:space="preserve"> </w:t>
      </w:r>
      <w:r w:rsidRPr="00A37103">
        <w:rPr>
          <w:rFonts w:ascii="Noto Sans" w:eastAsiaTheme="minorHAnsi" w:hAnsi="Noto Sans" w:cs="Noto Sans"/>
          <w:sz w:val="16"/>
          <w:szCs w:val="16"/>
          <w:lang w:eastAsia="en-US"/>
        </w:rPr>
        <w:t xml:space="preserve">pagará a </w:t>
      </w:r>
      <w:r w:rsidRPr="00A37103">
        <w:rPr>
          <w:rFonts w:ascii="Noto Sans" w:hAnsi="Noto Sans" w:cs="Noto Sans"/>
          <w:b/>
          <w:sz w:val="16"/>
          <w:szCs w:val="16"/>
        </w:rPr>
        <w:t>“EL PROVEEDOR”</w:t>
      </w:r>
      <w:r w:rsidRPr="00A37103">
        <w:rPr>
          <w:rFonts w:ascii="Noto Sans" w:eastAsiaTheme="minorHAnsi" w:hAnsi="Noto Sans" w:cs="Noto Sans"/>
          <w:sz w:val="16"/>
          <w:szCs w:val="16"/>
          <w:lang w:eastAsia="en-US"/>
        </w:rPr>
        <w:t xml:space="preserve"> como contraprestación por los servicios objeto de este contrato, la cantidad mínima de </w:t>
      </w:r>
      <w:r w:rsidRPr="00A37103">
        <w:rPr>
          <w:rFonts w:ascii="Noto Sans" w:hAnsi="Noto Sans" w:cs="Noto Sans"/>
          <w:b/>
          <w:sz w:val="16"/>
          <w:szCs w:val="16"/>
        </w:rPr>
        <w:t>(</w:t>
      </w:r>
      <w:r w:rsidRPr="00A37103">
        <w:rPr>
          <w:rFonts w:ascii="Noto Sans" w:hAnsi="Noto Sans" w:cs="Noto Sans"/>
          <w:b/>
          <w:sz w:val="16"/>
          <w:szCs w:val="16"/>
          <w:u w:val="single"/>
        </w:rPr>
        <w:t>MONTO MÍNIMO TOTAL DEL CONTRATO)</w:t>
      </w:r>
      <w:r w:rsidRPr="00A37103">
        <w:rPr>
          <w:rFonts w:ascii="Noto Sans" w:hAnsi="Noto Sans" w:cs="Noto Sans"/>
          <w:sz w:val="16"/>
          <w:szCs w:val="16"/>
        </w:rPr>
        <w:t xml:space="preserve"> </w:t>
      </w:r>
      <w:r w:rsidRPr="00A37103">
        <w:rPr>
          <w:rFonts w:ascii="Noto Sans" w:eastAsiaTheme="minorHAnsi" w:hAnsi="Noto Sans" w:cs="Noto Sans"/>
          <w:sz w:val="16"/>
          <w:szCs w:val="16"/>
          <w:lang w:eastAsia="en-US"/>
        </w:rPr>
        <w:t xml:space="preserve">más impuestos por $_____________ </w:t>
      </w:r>
      <w:r w:rsidRPr="00A37103">
        <w:rPr>
          <w:rFonts w:ascii="Noto Sans" w:eastAsiaTheme="minorHAnsi" w:hAnsi="Noto Sans" w:cs="Noto Sans"/>
          <w:b/>
          <w:sz w:val="16"/>
          <w:szCs w:val="16"/>
          <w:lang w:eastAsia="en-US"/>
        </w:rPr>
        <w:t>(INDICAR LA CANTIDAD EN LETRA)</w:t>
      </w:r>
      <w:r w:rsidRPr="00A37103">
        <w:rPr>
          <w:rFonts w:ascii="Noto Sans" w:eastAsiaTheme="minorHAnsi" w:hAnsi="Noto Sans" w:cs="Noto Sans"/>
          <w:sz w:val="16"/>
          <w:szCs w:val="16"/>
          <w:lang w:eastAsia="en-US"/>
        </w:rPr>
        <w:t xml:space="preserve"> y un monto máximo de </w:t>
      </w:r>
      <w:r w:rsidRPr="00A37103">
        <w:rPr>
          <w:rFonts w:ascii="Noto Sans" w:hAnsi="Noto Sans" w:cs="Noto Sans"/>
          <w:b/>
          <w:sz w:val="16"/>
          <w:szCs w:val="16"/>
          <w:u w:val="single"/>
        </w:rPr>
        <w:t>(MONTO MÁXIMO TOTAL DEL CONTRATO)</w:t>
      </w:r>
      <w:r w:rsidRPr="00A37103">
        <w:rPr>
          <w:rFonts w:ascii="Noto Sans" w:eastAsiaTheme="minorHAnsi" w:hAnsi="Noto Sans" w:cs="Noto Sans"/>
          <w:b/>
          <w:sz w:val="16"/>
          <w:szCs w:val="16"/>
          <w:u w:val="single"/>
          <w:lang w:eastAsia="en-US"/>
        </w:rPr>
        <w:t>,</w:t>
      </w:r>
      <w:r w:rsidRPr="00A37103">
        <w:rPr>
          <w:rFonts w:ascii="Noto Sans" w:eastAsiaTheme="minorHAnsi" w:hAnsi="Noto Sans" w:cs="Noto Sans"/>
          <w:sz w:val="16"/>
          <w:szCs w:val="16"/>
          <w:lang w:eastAsia="en-US"/>
        </w:rPr>
        <w:t xml:space="preserve"> más impuestos</w:t>
      </w:r>
      <w:r w:rsidRPr="00A37103">
        <w:rPr>
          <w:rFonts w:ascii="Noto Sans" w:eastAsiaTheme="minorHAnsi" w:hAnsi="Noto Sans" w:cs="Noto Sans"/>
          <w:b/>
          <w:sz w:val="16"/>
          <w:szCs w:val="16"/>
          <w:lang w:eastAsia="en-US"/>
        </w:rPr>
        <w:t xml:space="preserve"> </w:t>
      </w:r>
      <w:r w:rsidRPr="00A37103">
        <w:rPr>
          <w:rFonts w:ascii="Noto Sans" w:eastAsiaTheme="minorHAnsi" w:hAnsi="Noto Sans" w:cs="Noto Sans"/>
          <w:sz w:val="16"/>
          <w:szCs w:val="16"/>
          <w:lang w:eastAsia="en-US"/>
        </w:rPr>
        <w:t xml:space="preserve">que asciende a $_______ </w:t>
      </w:r>
      <w:r w:rsidRPr="00A37103">
        <w:rPr>
          <w:rFonts w:ascii="Noto Sans" w:eastAsiaTheme="minorHAnsi" w:hAnsi="Noto Sans" w:cs="Noto Sans"/>
          <w:b/>
          <w:sz w:val="16"/>
          <w:szCs w:val="16"/>
          <w:lang w:eastAsia="en-US"/>
        </w:rPr>
        <w:t>(INDICAR LA CANTIDAD EN LETRA).</w:t>
      </w:r>
    </w:p>
    <w:p w14:paraId="5A1312B8" w14:textId="77777777" w:rsidR="00D50912" w:rsidRPr="00A37103" w:rsidRDefault="00D50912" w:rsidP="00D50912">
      <w:pPr>
        <w:autoSpaceDE w:val="0"/>
        <w:autoSpaceDN w:val="0"/>
        <w:adjustRightInd w:val="0"/>
        <w:jc w:val="both"/>
        <w:rPr>
          <w:rFonts w:ascii="Noto Sans" w:eastAsiaTheme="minorHAnsi" w:hAnsi="Noto Sans" w:cs="Noto Sans"/>
          <w:sz w:val="16"/>
          <w:szCs w:val="16"/>
          <w:lang w:eastAsia="en-US"/>
        </w:rPr>
      </w:pPr>
    </w:p>
    <w:p w14:paraId="28C1F14A" w14:textId="77777777" w:rsidR="00D50912" w:rsidRPr="00A37103" w:rsidRDefault="00D50912" w:rsidP="00D50912">
      <w:pPr>
        <w:ind w:right="51"/>
        <w:jc w:val="both"/>
        <w:rPr>
          <w:rFonts w:ascii="Noto Sans" w:hAnsi="Noto Sans" w:cs="Noto Sans"/>
          <w:sz w:val="16"/>
          <w:szCs w:val="16"/>
        </w:rPr>
      </w:pPr>
      <w:r w:rsidRPr="00A37103">
        <w:rPr>
          <w:rFonts w:ascii="Noto Sans" w:hAnsi="Noto Sans" w:cs="Noto Sans"/>
          <w:sz w:val="16"/>
          <w:szCs w:val="16"/>
        </w:rPr>
        <w:t>INSTRUCCIÓN: EN CASO DE SER PLURIANUAL ABIERTO, MOSTRAR LA TABLA Y LOS TRES PÁRRAFOS SIGUIENTES:</w:t>
      </w:r>
    </w:p>
    <w:p w14:paraId="3352728F" w14:textId="77777777" w:rsidR="00D50912" w:rsidRPr="00A37103" w:rsidRDefault="00D50912" w:rsidP="00D50912">
      <w:pPr>
        <w:ind w:right="51"/>
        <w:jc w:val="both"/>
        <w:rPr>
          <w:rFonts w:ascii="Noto Sans" w:hAnsi="Noto Sans" w:cs="Noto Sans"/>
          <w:sz w:val="16"/>
          <w:szCs w:val="16"/>
        </w:rPr>
      </w:pPr>
    </w:p>
    <w:p w14:paraId="7D01A725" w14:textId="77777777" w:rsidR="00D50912" w:rsidRPr="00A37103" w:rsidRDefault="00D50912" w:rsidP="00D50912">
      <w:pPr>
        <w:autoSpaceDE w:val="0"/>
        <w:autoSpaceDN w:val="0"/>
        <w:adjustRightInd w:val="0"/>
        <w:jc w:val="both"/>
        <w:rPr>
          <w:rFonts w:ascii="Noto Sans" w:eastAsiaTheme="minorHAnsi" w:hAnsi="Noto Sans" w:cs="Noto Sans"/>
          <w:b/>
          <w:sz w:val="16"/>
          <w:szCs w:val="16"/>
          <w:lang w:eastAsia="en-US"/>
        </w:rPr>
      </w:pPr>
      <w:r w:rsidRPr="00A37103">
        <w:rPr>
          <w:rFonts w:ascii="Noto Sans" w:hAnsi="Noto Sans" w:cs="Noto Sans"/>
          <w:b/>
          <w:sz w:val="16"/>
          <w:szCs w:val="16"/>
        </w:rPr>
        <w:t>“LA DEPENDENCIA O ENTIDAD”</w:t>
      </w:r>
      <w:r w:rsidRPr="00A37103">
        <w:rPr>
          <w:rFonts w:ascii="Noto Sans" w:hAnsi="Noto Sans" w:cs="Noto Sans"/>
          <w:sz w:val="16"/>
          <w:szCs w:val="16"/>
        </w:rPr>
        <w:t xml:space="preserve"> </w:t>
      </w:r>
      <w:r w:rsidRPr="00A37103">
        <w:rPr>
          <w:rFonts w:ascii="Noto Sans" w:eastAsiaTheme="minorHAnsi" w:hAnsi="Noto Sans" w:cs="Noto Sans"/>
          <w:sz w:val="16"/>
          <w:szCs w:val="16"/>
          <w:lang w:eastAsia="en-US"/>
        </w:rPr>
        <w:t xml:space="preserve">conviene con </w:t>
      </w:r>
      <w:r w:rsidRPr="00A37103">
        <w:rPr>
          <w:rFonts w:ascii="Noto Sans" w:hAnsi="Noto Sans" w:cs="Noto Sans"/>
          <w:b/>
          <w:sz w:val="16"/>
          <w:szCs w:val="16"/>
        </w:rPr>
        <w:t>“EL PROVEEDOR”</w:t>
      </w:r>
      <w:r w:rsidRPr="00A37103">
        <w:rPr>
          <w:rFonts w:ascii="Noto Sans" w:eastAsiaTheme="minorHAnsi" w:hAnsi="Noto Sans" w:cs="Noto Sans"/>
          <w:sz w:val="16"/>
          <w:szCs w:val="16"/>
          <w:lang w:eastAsia="en-US"/>
        </w:rPr>
        <w:t xml:space="preserve"> que el </w:t>
      </w:r>
      <w:r w:rsidRPr="00A37103">
        <w:rPr>
          <w:rFonts w:ascii="Noto Sans" w:eastAsiaTheme="minorHAnsi" w:hAnsi="Noto Sans" w:cs="Noto Sans"/>
          <w:b/>
          <w:sz w:val="16"/>
          <w:szCs w:val="16"/>
          <w:lang w:eastAsia="en-US"/>
        </w:rPr>
        <w:t>monto mínimo</w:t>
      </w:r>
      <w:r w:rsidRPr="00A37103">
        <w:rPr>
          <w:rFonts w:ascii="Noto Sans" w:eastAsiaTheme="minorHAnsi" w:hAnsi="Noto Sans" w:cs="Noto Sans"/>
          <w:sz w:val="16"/>
          <w:szCs w:val="16"/>
          <w:lang w:eastAsia="en-US"/>
        </w:rPr>
        <w:t xml:space="preserve"> del arrendamiento objeto del presente contrato para los ejercicios fiscales de (</w:t>
      </w:r>
      <w:r w:rsidRPr="00A37103">
        <w:rPr>
          <w:rFonts w:ascii="Noto Sans" w:hAnsi="Noto Sans" w:cs="Noto Sans"/>
          <w:b/>
          <w:sz w:val="16"/>
          <w:szCs w:val="16"/>
        </w:rPr>
        <w:t>CONCATENAR EJERCICIOS FISCALES QUE INVOLUCRAN LA PLURIANUALIDAD)</w:t>
      </w:r>
      <w:r w:rsidRPr="00A37103">
        <w:rPr>
          <w:rFonts w:ascii="Noto Sans" w:eastAsiaTheme="minorHAnsi" w:hAnsi="Noto Sans" w:cs="Noto Sans"/>
          <w:sz w:val="16"/>
          <w:szCs w:val="16"/>
          <w:lang w:eastAsia="en-US"/>
        </w:rPr>
        <w:t xml:space="preserve"> es por la cantidad de </w:t>
      </w:r>
      <w:r w:rsidRPr="00A37103">
        <w:rPr>
          <w:rFonts w:ascii="Noto Sans" w:hAnsi="Noto Sans" w:cs="Noto Sans"/>
          <w:b/>
          <w:sz w:val="16"/>
          <w:szCs w:val="16"/>
        </w:rPr>
        <w:t>(MONTO MÍNIMO TOTAL)</w:t>
      </w:r>
      <w:r w:rsidRPr="00A37103">
        <w:rPr>
          <w:rFonts w:ascii="Noto Sans" w:hAnsi="Noto Sans" w:cs="Noto Sans"/>
          <w:sz w:val="16"/>
          <w:szCs w:val="16"/>
        </w:rPr>
        <w:t xml:space="preserve"> </w:t>
      </w:r>
      <w:r w:rsidRPr="00A37103">
        <w:rPr>
          <w:rFonts w:ascii="Noto Sans" w:eastAsiaTheme="minorHAnsi" w:hAnsi="Noto Sans" w:cs="Noto Sans"/>
          <w:sz w:val="16"/>
          <w:szCs w:val="16"/>
          <w:lang w:eastAsia="en-US"/>
        </w:rPr>
        <w:t xml:space="preserve">más impuestos que asciende a $_____________ </w:t>
      </w:r>
      <w:r w:rsidRPr="00A37103">
        <w:rPr>
          <w:rFonts w:ascii="Noto Sans" w:eastAsiaTheme="minorHAnsi" w:hAnsi="Noto Sans" w:cs="Noto Sans"/>
          <w:b/>
          <w:sz w:val="16"/>
          <w:szCs w:val="16"/>
          <w:lang w:eastAsia="en-US"/>
        </w:rPr>
        <w:t>(INDICAR LA CANTIDAD EN LETRA).</w:t>
      </w:r>
    </w:p>
    <w:p w14:paraId="4376366B" w14:textId="77777777" w:rsidR="00D50912" w:rsidRPr="00A37103" w:rsidRDefault="00D50912" w:rsidP="00D50912">
      <w:pPr>
        <w:autoSpaceDE w:val="0"/>
        <w:autoSpaceDN w:val="0"/>
        <w:adjustRightInd w:val="0"/>
        <w:jc w:val="both"/>
        <w:rPr>
          <w:rFonts w:ascii="Noto Sans" w:eastAsiaTheme="minorHAnsi" w:hAnsi="Noto Sans" w:cs="Noto Sans"/>
          <w:sz w:val="16"/>
          <w:szCs w:val="16"/>
          <w:lang w:eastAsia="en-US"/>
        </w:rPr>
      </w:pPr>
    </w:p>
    <w:p w14:paraId="29128A01" w14:textId="77777777" w:rsidR="00D50912" w:rsidRPr="00A37103" w:rsidRDefault="00D50912" w:rsidP="00D50912">
      <w:pPr>
        <w:autoSpaceDE w:val="0"/>
        <w:autoSpaceDN w:val="0"/>
        <w:adjustRightInd w:val="0"/>
        <w:jc w:val="both"/>
        <w:rPr>
          <w:rFonts w:ascii="Noto Sans" w:eastAsiaTheme="minorHAnsi" w:hAnsi="Noto Sans" w:cs="Noto Sans"/>
          <w:sz w:val="16"/>
          <w:szCs w:val="16"/>
          <w:lang w:eastAsia="en-US"/>
        </w:rPr>
      </w:pPr>
      <w:r w:rsidRPr="00A37103">
        <w:rPr>
          <w:rFonts w:ascii="Noto Sans" w:hAnsi="Noto Sans" w:cs="Noto Sans"/>
          <w:sz w:val="16"/>
          <w:szCs w:val="16"/>
        </w:rPr>
        <w:t>Asimismo, que</w:t>
      </w:r>
      <w:r w:rsidRPr="00A37103">
        <w:rPr>
          <w:rFonts w:ascii="Noto Sans" w:eastAsiaTheme="minorHAnsi" w:hAnsi="Noto Sans" w:cs="Noto Sans"/>
          <w:sz w:val="16"/>
          <w:szCs w:val="16"/>
          <w:lang w:eastAsia="en-US"/>
        </w:rPr>
        <w:t xml:space="preserve"> el </w:t>
      </w:r>
      <w:r w:rsidRPr="00A37103">
        <w:rPr>
          <w:rFonts w:ascii="Noto Sans" w:eastAsiaTheme="minorHAnsi" w:hAnsi="Noto Sans" w:cs="Noto Sans"/>
          <w:b/>
          <w:sz w:val="16"/>
          <w:szCs w:val="16"/>
          <w:lang w:eastAsia="en-US"/>
        </w:rPr>
        <w:t>monto máximo</w:t>
      </w:r>
      <w:r w:rsidRPr="00A37103">
        <w:rPr>
          <w:rFonts w:ascii="Noto Sans" w:eastAsiaTheme="minorHAnsi" w:hAnsi="Noto Sans" w:cs="Noto Sans"/>
          <w:sz w:val="16"/>
          <w:szCs w:val="16"/>
          <w:lang w:eastAsia="en-US"/>
        </w:rPr>
        <w:t xml:space="preserve"> de los servicios para los ejercicios fiscales de </w:t>
      </w:r>
      <w:r w:rsidRPr="00A37103">
        <w:rPr>
          <w:rFonts w:ascii="Noto Sans" w:eastAsiaTheme="minorHAnsi" w:hAnsi="Noto Sans" w:cs="Noto Sans"/>
          <w:b/>
          <w:sz w:val="16"/>
          <w:szCs w:val="16"/>
          <w:u w:val="single"/>
          <w:lang w:eastAsia="en-US"/>
        </w:rPr>
        <w:t>(</w:t>
      </w:r>
      <w:r w:rsidRPr="00A37103">
        <w:rPr>
          <w:rFonts w:ascii="Noto Sans" w:hAnsi="Noto Sans" w:cs="Noto Sans"/>
          <w:b/>
          <w:sz w:val="16"/>
          <w:szCs w:val="16"/>
          <w:u w:val="single"/>
        </w:rPr>
        <w:t>INCORPORAR EJERCICIO)</w:t>
      </w:r>
      <w:r w:rsidRPr="00A37103">
        <w:rPr>
          <w:rFonts w:ascii="Noto Sans" w:hAnsi="Noto Sans" w:cs="Noto Sans"/>
          <w:sz w:val="16"/>
          <w:szCs w:val="16"/>
        </w:rPr>
        <w:t xml:space="preserve"> </w:t>
      </w:r>
      <w:r w:rsidRPr="00A37103">
        <w:rPr>
          <w:rFonts w:ascii="Noto Sans" w:eastAsiaTheme="minorHAnsi" w:hAnsi="Noto Sans" w:cs="Noto Sans"/>
          <w:sz w:val="16"/>
          <w:szCs w:val="16"/>
          <w:lang w:eastAsia="en-US"/>
        </w:rPr>
        <w:t xml:space="preserve">es por la cantidad de </w:t>
      </w:r>
      <w:r w:rsidRPr="00A37103">
        <w:rPr>
          <w:rFonts w:ascii="Noto Sans" w:hAnsi="Noto Sans" w:cs="Noto Sans"/>
          <w:sz w:val="16"/>
          <w:szCs w:val="16"/>
        </w:rPr>
        <w:t>(MONTO MÁXIMO TOTAL DEL CONTRATO)</w:t>
      </w:r>
      <w:r w:rsidRPr="00A37103">
        <w:rPr>
          <w:rFonts w:ascii="Noto Sans" w:eastAsiaTheme="minorHAnsi" w:hAnsi="Noto Sans" w:cs="Noto Sans"/>
          <w:sz w:val="16"/>
          <w:szCs w:val="16"/>
          <w:lang w:eastAsia="en-US"/>
        </w:rPr>
        <w:t xml:space="preserve">, más impuestos que asciende a $_______ (Indicar la cantidad en letra). </w:t>
      </w:r>
    </w:p>
    <w:p w14:paraId="474507C1" w14:textId="77777777" w:rsidR="00D50912" w:rsidRPr="00A37103" w:rsidRDefault="00D50912" w:rsidP="00D50912">
      <w:pPr>
        <w:autoSpaceDE w:val="0"/>
        <w:autoSpaceDN w:val="0"/>
        <w:adjustRightInd w:val="0"/>
        <w:jc w:val="both"/>
        <w:rPr>
          <w:rFonts w:ascii="Noto Sans" w:eastAsiaTheme="minorHAnsi" w:hAnsi="Noto Sans" w:cs="Noto Sans"/>
          <w:sz w:val="16"/>
          <w:szCs w:val="16"/>
          <w:lang w:eastAsia="en-US"/>
        </w:rPr>
      </w:pPr>
    </w:p>
    <w:p w14:paraId="3E474437" w14:textId="77777777" w:rsidR="00D50912" w:rsidRPr="00A37103" w:rsidRDefault="00D50912" w:rsidP="00D50912">
      <w:pPr>
        <w:autoSpaceDE w:val="0"/>
        <w:autoSpaceDN w:val="0"/>
        <w:adjustRightInd w:val="0"/>
        <w:jc w:val="both"/>
        <w:rPr>
          <w:rFonts w:ascii="Noto Sans" w:eastAsiaTheme="minorHAnsi" w:hAnsi="Noto Sans" w:cs="Noto Sans"/>
          <w:sz w:val="16"/>
          <w:szCs w:val="16"/>
          <w:lang w:eastAsia="en-US"/>
        </w:rPr>
      </w:pPr>
      <w:r w:rsidRPr="00A37103">
        <w:rPr>
          <w:rFonts w:ascii="Noto Sans" w:eastAsiaTheme="minorHAnsi" w:hAnsi="Noto Sans" w:cs="Noto Sans"/>
          <w:sz w:val="16"/>
          <w:szCs w:val="16"/>
          <w:lang w:eastAsia="en-US"/>
        </w:rPr>
        <w:t>Importe mínimos y máximos a pagar en cada ejercicio fiscal de acuerdo a lo siguiente:</w:t>
      </w:r>
    </w:p>
    <w:p w14:paraId="4F10C84C" w14:textId="77777777" w:rsidR="00D50912" w:rsidRPr="00A37103" w:rsidRDefault="00D50912" w:rsidP="00D50912">
      <w:pPr>
        <w:autoSpaceDE w:val="0"/>
        <w:autoSpaceDN w:val="0"/>
        <w:adjustRightInd w:val="0"/>
        <w:jc w:val="both"/>
        <w:rPr>
          <w:rFonts w:ascii="Noto Sans" w:hAnsi="Noto Sans" w:cs="Noto Sans"/>
          <w:sz w:val="16"/>
          <w:szCs w:val="16"/>
        </w:rPr>
      </w:pPr>
    </w:p>
    <w:tbl>
      <w:tblPr>
        <w:tblStyle w:val="Tablaconcuadrcula"/>
        <w:tblW w:w="0" w:type="auto"/>
        <w:tblLook w:val="04A0" w:firstRow="1" w:lastRow="0" w:firstColumn="1" w:lastColumn="0" w:noHBand="0" w:noVBand="1"/>
      </w:tblPr>
      <w:tblGrid>
        <w:gridCol w:w="3112"/>
        <w:gridCol w:w="3113"/>
        <w:gridCol w:w="3113"/>
      </w:tblGrid>
      <w:tr w:rsidR="00D50912" w:rsidRPr="00A37103" w14:paraId="4AC4A8CD" w14:textId="77777777" w:rsidTr="008E2F9A">
        <w:trPr>
          <w:trHeight w:val="249"/>
        </w:trPr>
        <w:tc>
          <w:tcPr>
            <w:tcW w:w="3112" w:type="dxa"/>
          </w:tcPr>
          <w:p w14:paraId="51E0EF0A" w14:textId="77777777" w:rsidR="00D50912" w:rsidRPr="00A37103" w:rsidRDefault="00D50912" w:rsidP="008E2F9A">
            <w:pPr>
              <w:ind w:right="51"/>
              <w:jc w:val="both"/>
              <w:rPr>
                <w:rFonts w:ascii="Noto Sans" w:hAnsi="Noto Sans" w:cs="Noto Sans"/>
                <w:sz w:val="16"/>
                <w:szCs w:val="16"/>
              </w:rPr>
            </w:pPr>
            <w:r w:rsidRPr="00A37103">
              <w:rPr>
                <w:rFonts w:ascii="Noto Sans" w:hAnsi="Noto Sans" w:cs="Noto Sans"/>
                <w:sz w:val="16"/>
                <w:szCs w:val="16"/>
              </w:rPr>
              <w:t>Ejercicio Fiscal</w:t>
            </w:r>
          </w:p>
        </w:tc>
        <w:tc>
          <w:tcPr>
            <w:tcW w:w="3113" w:type="dxa"/>
          </w:tcPr>
          <w:p w14:paraId="3D3F2DE5" w14:textId="77777777" w:rsidR="00D50912" w:rsidRPr="00A37103" w:rsidRDefault="00D50912" w:rsidP="008E2F9A">
            <w:pPr>
              <w:ind w:right="51"/>
              <w:jc w:val="both"/>
              <w:rPr>
                <w:rFonts w:ascii="Noto Sans" w:hAnsi="Noto Sans" w:cs="Noto Sans"/>
                <w:sz w:val="16"/>
                <w:szCs w:val="16"/>
              </w:rPr>
            </w:pPr>
            <w:r w:rsidRPr="00A37103">
              <w:rPr>
                <w:rFonts w:ascii="Noto Sans" w:hAnsi="Noto Sans" w:cs="Noto Sans"/>
                <w:sz w:val="16"/>
                <w:szCs w:val="16"/>
              </w:rPr>
              <w:t>Monto mínimo</w:t>
            </w:r>
          </w:p>
        </w:tc>
        <w:tc>
          <w:tcPr>
            <w:tcW w:w="3113" w:type="dxa"/>
          </w:tcPr>
          <w:p w14:paraId="3BD08D2C" w14:textId="77777777" w:rsidR="00D50912" w:rsidRPr="00A37103" w:rsidRDefault="00D50912" w:rsidP="008E2F9A">
            <w:pPr>
              <w:ind w:right="51"/>
              <w:jc w:val="both"/>
              <w:rPr>
                <w:rFonts w:ascii="Noto Sans" w:hAnsi="Noto Sans" w:cs="Noto Sans"/>
                <w:sz w:val="16"/>
                <w:szCs w:val="16"/>
              </w:rPr>
            </w:pPr>
            <w:r w:rsidRPr="00A37103">
              <w:rPr>
                <w:rFonts w:ascii="Noto Sans" w:hAnsi="Noto Sans" w:cs="Noto Sans"/>
                <w:sz w:val="16"/>
                <w:szCs w:val="16"/>
              </w:rPr>
              <w:t>Monto máximo</w:t>
            </w:r>
          </w:p>
        </w:tc>
      </w:tr>
      <w:tr w:rsidR="00D50912" w:rsidRPr="00A37103" w14:paraId="248DB2BD" w14:textId="77777777" w:rsidTr="008E2F9A">
        <w:trPr>
          <w:trHeight w:val="1158"/>
        </w:trPr>
        <w:tc>
          <w:tcPr>
            <w:tcW w:w="3112" w:type="dxa"/>
            <w:tcBorders>
              <w:bottom w:val="single" w:sz="4" w:space="0" w:color="auto"/>
            </w:tcBorders>
          </w:tcPr>
          <w:p w14:paraId="758C95D0" w14:textId="77777777" w:rsidR="00D50912" w:rsidRPr="00A37103" w:rsidRDefault="00D50912" w:rsidP="008E2F9A">
            <w:pPr>
              <w:ind w:right="51"/>
              <w:jc w:val="both"/>
              <w:rPr>
                <w:rFonts w:ascii="Noto Sans" w:hAnsi="Noto Sans" w:cs="Noto Sans"/>
                <w:sz w:val="16"/>
                <w:szCs w:val="16"/>
              </w:rPr>
            </w:pPr>
            <w:r w:rsidRPr="00A37103">
              <w:rPr>
                <w:rFonts w:ascii="Noto Sans" w:hAnsi="Noto Sans" w:cs="Noto Sans"/>
                <w:sz w:val="16"/>
                <w:szCs w:val="16"/>
              </w:rPr>
              <w:t xml:space="preserve"> (INCORPORAR EJERCICIO FISCAL)</w:t>
            </w:r>
          </w:p>
        </w:tc>
        <w:tc>
          <w:tcPr>
            <w:tcW w:w="3113" w:type="dxa"/>
          </w:tcPr>
          <w:p w14:paraId="2D5C487F" w14:textId="77777777" w:rsidR="00D50912" w:rsidRPr="00A37103" w:rsidRDefault="00D50912" w:rsidP="008E2F9A">
            <w:pPr>
              <w:ind w:right="51"/>
              <w:jc w:val="both"/>
              <w:rPr>
                <w:rFonts w:ascii="Noto Sans" w:hAnsi="Noto Sans" w:cs="Noto Sans"/>
                <w:sz w:val="16"/>
                <w:szCs w:val="16"/>
              </w:rPr>
            </w:pPr>
            <w:r w:rsidRPr="00A37103">
              <w:rPr>
                <w:rFonts w:ascii="Noto Sans" w:hAnsi="Noto Sans" w:cs="Noto Sans"/>
                <w:sz w:val="16"/>
                <w:szCs w:val="16"/>
              </w:rPr>
              <w:t xml:space="preserve"> (MONTO MÍNIMO ANUAL sin impuestos)</w:t>
            </w:r>
          </w:p>
        </w:tc>
        <w:tc>
          <w:tcPr>
            <w:tcW w:w="3113" w:type="dxa"/>
          </w:tcPr>
          <w:p w14:paraId="4855F465" w14:textId="77777777" w:rsidR="00D50912" w:rsidRPr="00A37103" w:rsidRDefault="00D50912" w:rsidP="008E2F9A">
            <w:pPr>
              <w:ind w:right="51"/>
              <w:jc w:val="both"/>
              <w:rPr>
                <w:rFonts w:ascii="Noto Sans" w:hAnsi="Noto Sans" w:cs="Noto Sans"/>
                <w:sz w:val="16"/>
                <w:szCs w:val="16"/>
              </w:rPr>
            </w:pPr>
            <w:r w:rsidRPr="00A37103">
              <w:rPr>
                <w:rFonts w:ascii="Noto Sans" w:hAnsi="Noto Sans" w:cs="Noto Sans"/>
                <w:sz w:val="16"/>
                <w:szCs w:val="16"/>
              </w:rPr>
              <w:t xml:space="preserve"> (MONTO MÁXIMO ANUAL sin impuestos)</w:t>
            </w:r>
          </w:p>
        </w:tc>
      </w:tr>
      <w:tr w:rsidR="00D50912" w:rsidRPr="00A37103" w14:paraId="53378465" w14:textId="77777777" w:rsidTr="008E2F9A">
        <w:trPr>
          <w:trHeight w:val="738"/>
        </w:trPr>
        <w:tc>
          <w:tcPr>
            <w:tcW w:w="3112" w:type="dxa"/>
            <w:tcBorders>
              <w:bottom w:val="single" w:sz="4" w:space="0" w:color="auto"/>
            </w:tcBorders>
          </w:tcPr>
          <w:p w14:paraId="6B0ED3A6" w14:textId="77777777" w:rsidR="00D50912" w:rsidRPr="00A37103" w:rsidRDefault="00D50912" w:rsidP="008E2F9A">
            <w:pPr>
              <w:ind w:right="51"/>
              <w:jc w:val="both"/>
              <w:rPr>
                <w:rFonts w:ascii="Noto Sans" w:hAnsi="Noto Sans" w:cs="Noto Sans"/>
                <w:sz w:val="16"/>
                <w:szCs w:val="16"/>
              </w:rPr>
            </w:pPr>
            <w:r w:rsidRPr="00A37103">
              <w:rPr>
                <w:rFonts w:ascii="Noto Sans" w:hAnsi="Noto Sans" w:cs="Noto Sans"/>
                <w:sz w:val="16"/>
                <w:szCs w:val="16"/>
              </w:rPr>
              <w:t>Se agregarán tantos se hayan programado</w:t>
            </w:r>
          </w:p>
        </w:tc>
        <w:tc>
          <w:tcPr>
            <w:tcW w:w="3113" w:type="dxa"/>
            <w:tcBorders>
              <w:bottom w:val="single" w:sz="4" w:space="0" w:color="auto"/>
            </w:tcBorders>
          </w:tcPr>
          <w:p w14:paraId="32DA8316" w14:textId="77777777" w:rsidR="00D50912" w:rsidRPr="00A37103" w:rsidRDefault="00D50912" w:rsidP="008E2F9A">
            <w:pPr>
              <w:ind w:right="51"/>
              <w:jc w:val="both"/>
              <w:rPr>
                <w:rFonts w:ascii="Noto Sans" w:hAnsi="Noto Sans" w:cs="Noto Sans"/>
                <w:sz w:val="16"/>
                <w:szCs w:val="16"/>
              </w:rPr>
            </w:pPr>
          </w:p>
        </w:tc>
        <w:tc>
          <w:tcPr>
            <w:tcW w:w="3113" w:type="dxa"/>
          </w:tcPr>
          <w:p w14:paraId="03E3BF88" w14:textId="77777777" w:rsidR="00D50912" w:rsidRPr="00A37103" w:rsidRDefault="00D50912" w:rsidP="008E2F9A">
            <w:pPr>
              <w:ind w:right="51"/>
              <w:jc w:val="both"/>
              <w:rPr>
                <w:rFonts w:ascii="Noto Sans" w:hAnsi="Noto Sans" w:cs="Noto Sans"/>
                <w:sz w:val="16"/>
                <w:szCs w:val="16"/>
              </w:rPr>
            </w:pPr>
          </w:p>
        </w:tc>
      </w:tr>
      <w:tr w:rsidR="00D50912" w:rsidRPr="00A37103" w14:paraId="52059AE7" w14:textId="77777777" w:rsidTr="008E2F9A">
        <w:trPr>
          <w:trHeight w:val="249"/>
        </w:trPr>
        <w:tc>
          <w:tcPr>
            <w:tcW w:w="3112" w:type="dxa"/>
            <w:tcBorders>
              <w:top w:val="single" w:sz="4" w:space="0" w:color="auto"/>
              <w:left w:val="nil"/>
              <w:bottom w:val="nil"/>
              <w:right w:val="single" w:sz="4" w:space="0" w:color="auto"/>
            </w:tcBorders>
          </w:tcPr>
          <w:p w14:paraId="13DEF52E" w14:textId="77777777" w:rsidR="00D50912" w:rsidRPr="00A37103" w:rsidRDefault="00D50912" w:rsidP="008E2F9A">
            <w:pPr>
              <w:ind w:right="51"/>
              <w:jc w:val="right"/>
              <w:rPr>
                <w:rFonts w:ascii="Noto Sans" w:hAnsi="Noto Sans" w:cs="Noto Sans"/>
                <w:b/>
                <w:sz w:val="16"/>
                <w:szCs w:val="16"/>
              </w:rPr>
            </w:pPr>
            <w:r w:rsidRPr="00A37103">
              <w:rPr>
                <w:rFonts w:ascii="Noto Sans" w:hAnsi="Noto Sans" w:cs="Noto Sans"/>
                <w:b/>
                <w:sz w:val="16"/>
                <w:szCs w:val="16"/>
              </w:rPr>
              <w:t>TOTAL SIN IMPUESTOS:</w:t>
            </w:r>
          </w:p>
        </w:tc>
        <w:tc>
          <w:tcPr>
            <w:tcW w:w="3113" w:type="dxa"/>
            <w:tcBorders>
              <w:left w:val="single" w:sz="4" w:space="0" w:color="auto"/>
            </w:tcBorders>
          </w:tcPr>
          <w:p w14:paraId="6B709B0F" w14:textId="77777777" w:rsidR="00D50912" w:rsidRPr="00A37103" w:rsidRDefault="00D50912" w:rsidP="008E2F9A">
            <w:pPr>
              <w:ind w:right="51"/>
              <w:jc w:val="both"/>
              <w:rPr>
                <w:rFonts w:ascii="Noto Sans" w:hAnsi="Noto Sans" w:cs="Noto Sans"/>
                <w:sz w:val="16"/>
                <w:szCs w:val="16"/>
              </w:rPr>
            </w:pPr>
            <w:r w:rsidRPr="00A37103">
              <w:rPr>
                <w:rFonts w:ascii="Noto Sans" w:hAnsi="Noto Sans" w:cs="Noto Sans"/>
                <w:sz w:val="16"/>
                <w:szCs w:val="16"/>
              </w:rPr>
              <w:t xml:space="preserve"> (MONTO MÍNIMO TOTAL)</w:t>
            </w:r>
          </w:p>
        </w:tc>
        <w:tc>
          <w:tcPr>
            <w:tcW w:w="3113" w:type="dxa"/>
          </w:tcPr>
          <w:p w14:paraId="59F974E0" w14:textId="77777777" w:rsidR="00D50912" w:rsidRPr="00A37103" w:rsidRDefault="00D50912" w:rsidP="008E2F9A">
            <w:pPr>
              <w:ind w:right="51"/>
              <w:jc w:val="both"/>
              <w:rPr>
                <w:rFonts w:ascii="Noto Sans" w:hAnsi="Noto Sans" w:cs="Noto Sans"/>
                <w:sz w:val="16"/>
                <w:szCs w:val="16"/>
              </w:rPr>
            </w:pPr>
            <w:r w:rsidRPr="00A37103">
              <w:rPr>
                <w:rFonts w:ascii="Noto Sans" w:hAnsi="Noto Sans" w:cs="Noto Sans"/>
                <w:sz w:val="16"/>
                <w:szCs w:val="16"/>
              </w:rPr>
              <w:t xml:space="preserve"> (MONTO MÁXIMO TOTAL DEL CONTRATO)</w:t>
            </w:r>
          </w:p>
        </w:tc>
      </w:tr>
    </w:tbl>
    <w:p w14:paraId="3C146E7A" w14:textId="77777777" w:rsidR="00D50912" w:rsidRPr="00A37103" w:rsidRDefault="00D50912" w:rsidP="00D50912">
      <w:pPr>
        <w:ind w:right="51"/>
        <w:jc w:val="both"/>
        <w:rPr>
          <w:rFonts w:ascii="Noto Sans" w:hAnsi="Noto Sans" w:cs="Noto Sans"/>
          <w:sz w:val="16"/>
          <w:szCs w:val="16"/>
        </w:rPr>
      </w:pPr>
    </w:p>
    <w:p w14:paraId="76DF20FF" w14:textId="77777777" w:rsidR="00D50912" w:rsidRPr="00A37103" w:rsidRDefault="00D50912" w:rsidP="00D50912">
      <w:pPr>
        <w:ind w:right="51"/>
        <w:jc w:val="both"/>
        <w:rPr>
          <w:rFonts w:ascii="Noto Sans" w:eastAsiaTheme="minorHAnsi" w:hAnsi="Noto Sans" w:cs="Noto Sans"/>
          <w:sz w:val="16"/>
          <w:szCs w:val="16"/>
          <w:lang w:eastAsia="en-US"/>
        </w:rPr>
      </w:pPr>
      <w:r w:rsidRPr="00A37103">
        <w:rPr>
          <w:rFonts w:ascii="Noto Sans" w:eastAsiaTheme="minorHAnsi" w:hAnsi="Noto Sans" w:cs="Noto Sans"/>
          <w:sz w:val="16"/>
          <w:szCs w:val="16"/>
          <w:highlight w:val="yellow"/>
          <w:lang w:eastAsia="en-US"/>
        </w:rPr>
        <w:t xml:space="preserve">Las partes convienen expresamente que las obligaciones de este contrato, cuyo cumplimiento se encuentra previsto realizar durante los ejercicios fiscales de </w:t>
      </w:r>
      <w:r w:rsidRPr="00A37103">
        <w:rPr>
          <w:rFonts w:ascii="Noto Sans" w:hAnsi="Noto Sans" w:cs="Noto Sans"/>
          <w:b/>
          <w:sz w:val="16"/>
          <w:szCs w:val="16"/>
        </w:rPr>
        <w:t>(CONCATENAR EJERCICIOS  FISCALES QUE INVOLUCRAN LA PLURIANUALIDAD)</w:t>
      </w:r>
      <w:r w:rsidRPr="00A37103">
        <w:rPr>
          <w:rFonts w:ascii="Noto Sans" w:eastAsiaTheme="minorHAnsi" w:hAnsi="Noto Sans" w:cs="Noto Sans"/>
          <w:sz w:val="16"/>
          <w:szCs w:val="16"/>
          <w:lang w:eastAsia="en-US"/>
        </w:rPr>
        <w:t xml:space="preserve"> </w:t>
      </w:r>
      <w:r w:rsidRPr="00A37103">
        <w:rPr>
          <w:rFonts w:ascii="Noto Sans" w:eastAsiaTheme="minorHAnsi" w:hAnsi="Noto Sans" w:cs="Noto Sans"/>
          <w:sz w:val="16"/>
          <w:szCs w:val="16"/>
          <w:highlight w:val="yellow"/>
          <w:lang w:eastAsia="en-US"/>
        </w:rPr>
        <w:t>quedarán sujetas para fines de su ejecución y pago a la disponibilidad presupuestaria, con que cuente</w:t>
      </w:r>
      <w:r w:rsidRPr="00A37103">
        <w:rPr>
          <w:rFonts w:ascii="Noto Sans" w:eastAsiaTheme="minorHAnsi" w:hAnsi="Noto Sans" w:cs="Noto Sans"/>
          <w:sz w:val="16"/>
          <w:szCs w:val="16"/>
          <w:lang w:eastAsia="en-US"/>
        </w:rPr>
        <w:t xml:space="preserve"> </w:t>
      </w:r>
      <w:r w:rsidRPr="00A37103">
        <w:rPr>
          <w:rFonts w:ascii="Noto Sans" w:hAnsi="Noto Sans" w:cs="Noto Sans"/>
          <w:b/>
          <w:sz w:val="16"/>
          <w:szCs w:val="16"/>
        </w:rPr>
        <w:t xml:space="preserve"> “LA DEPENDENCIA O ENTIDAD”</w:t>
      </w:r>
      <w:r w:rsidRPr="00A37103">
        <w:rPr>
          <w:rFonts w:ascii="Noto Sans" w:eastAsiaTheme="minorHAnsi" w:hAnsi="Noto Sans" w:cs="Noto Sans"/>
          <w:sz w:val="16"/>
          <w:szCs w:val="16"/>
          <w:lang w:eastAsia="en-US"/>
        </w:rPr>
        <w:t>, conforme al Presupuesto de Egresos de la Federación que para el ejercicio fiscal correspondiente apruebe la Cámara de Diputados del H. Congreso de la Unión, sin que la no realización de la referida condición suspensiva origine responsabilidad para alguna de las partes.</w:t>
      </w:r>
    </w:p>
    <w:p w14:paraId="6901DF4E" w14:textId="77777777" w:rsidR="00D50912" w:rsidRPr="00A37103" w:rsidRDefault="00D50912" w:rsidP="00D50912">
      <w:pPr>
        <w:ind w:right="51"/>
        <w:jc w:val="both"/>
        <w:rPr>
          <w:rFonts w:ascii="Noto Sans" w:hAnsi="Noto Sans" w:cs="Noto Sans"/>
          <w:sz w:val="16"/>
          <w:szCs w:val="16"/>
        </w:rPr>
      </w:pPr>
    </w:p>
    <w:p w14:paraId="07E0992B" w14:textId="77777777" w:rsidR="00D50912" w:rsidRPr="00A37103" w:rsidRDefault="00D50912" w:rsidP="00D50912">
      <w:pPr>
        <w:ind w:right="51"/>
        <w:jc w:val="both"/>
        <w:rPr>
          <w:rFonts w:ascii="Noto Sans" w:hAnsi="Noto Sans" w:cs="Noto Sans"/>
          <w:sz w:val="16"/>
          <w:szCs w:val="16"/>
        </w:rPr>
      </w:pPr>
      <w:r w:rsidRPr="00A37103">
        <w:rPr>
          <w:rFonts w:ascii="Noto Sans" w:hAnsi="Noto Sans" w:cs="Noto Sans"/>
          <w:sz w:val="16"/>
          <w:szCs w:val="16"/>
        </w:rPr>
        <w:t>INSTRUCCIÓN: LOS MONTOS Y PRECIOS SE PODRÁN INDICAR EN MONEDA EXTRANJERA, CUANDO ASÍ SE HAYA DETERMINADO EN LA CONVOCATORIA, INVITACIÓN, O SOLICITUD DE COTIZACIÓN, DE CONFORMIDAD CON EL ARTÍCULO 45, FRACCIÓN XIII DE LA LAASSP.</w:t>
      </w:r>
    </w:p>
    <w:p w14:paraId="4E60B454" w14:textId="77777777" w:rsidR="00D50912" w:rsidRPr="00A37103" w:rsidRDefault="00D50912" w:rsidP="00D50912">
      <w:pPr>
        <w:ind w:right="51"/>
        <w:jc w:val="both"/>
        <w:rPr>
          <w:rFonts w:ascii="Noto Sans" w:hAnsi="Noto Sans" w:cs="Noto Sans"/>
          <w:sz w:val="16"/>
          <w:szCs w:val="16"/>
        </w:rPr>
      </w:pPr>
    </w:p>
    <w:p w14:paraId="6EF2CCB6" w14:textId="77777777" w:rsidR="00D50912" w:rsidRPr="00A37103" w:rsidRDefault="00D50912" w:rsidP="00D50912">
      <w:pPr>
        <w:ind w:right="51"/>
        <w:jc w:val="both"/>
        <w:rPr>
          <w:rFonts w:ascii="Noto Sans" w:hAnsi="Noto Sans" w:cs="Noto Sans"/>
          <w:sz w:val="16"/>
          <w:szCs w:val="16"/>
        </w:rPr>
      </w:pPr>
      <w:r w:rsidRPr="00A37103">
        <w:rPr>
          <w:rFonts w:ascii="Noto Sans" w:hAnsi="Noto Sans" w:cs="Noto Sans"/>
          <w:sz w:val="16"/>
          <w:szCs w:val="16"/>
        </w:rPr>
        <w:t>INSTRUCCIÓN: INDICAR EL(LOS) PRECIO(S) UNITARIO(S):</w:t>
      </w:r>
    </w:p>
    <w:p w14:paraId="73A445EB" w14:textId="77777777" w:rsidR="00D50912" w:rsidRPr="00A37103" w:rsidRDefault="00D50912" w:rsidP="00D50912">
      <w:pPr>
        <w:ind w:right="51"/>
        <w:jc w:val="both"/>
        <w:rPr>
          <w:rFonts w:ascii="Noto Sans" w:hAnsi="Noto Sans" w:cs="Noto Sans"/>
          <w:sz w:val="16"/>
          <w:szCs w:val="16"/>
        </w:rPr>
      </w:pPr>
    </w:p>
    <w:p w14:paraId="001B467B" w14:textId="77777777" w:rsidR="00D50912" w:rsidRPr="00A37103" w:rsidRDefault="00D50912" w:rsidP="00D50912">
      <w:pPr>
        <w:ind w:right="51"/>
        <w:jc w:val="both"/>
        <w:rPr>
          <w:rFonts w:ascii="Noto Sans" w:hAnsi="Noto Sans" w:cs="Noto Sans"/>
          <w:sz w:val="16"/>
          <w:szCs w:val="16"/>
        </w:rPr>
      </w:pPr>
      <w:r w:rsidRPr="00A37103">
        <w:rPr>
          <w:rFonts w:ascii="Noto Sans" w:hAnsi="Noto Sans" w:cs="Noto Sans"/>
          <w:sz w:val="16"/>
          <w:szCs w:val="16"/>
        </w:rPr>
        <w:t>El(los) precio(s) unitario(s) del presente contrato, expresado(s) en moneda nacional es (son):</w:t>
      </w:r>
    </w:p>
    <w:p w14:paraId="316B84C5" w14:textId="77777777" w:rsidR="00D50912" w:rsidRPr="00A37103" w:rsidRDefault="00D50912" w:rsidP="00D50912">
      <w:pPr>
        <w:ind w:right="51"/>
        <w:jc w:val="both"/>
        <w:rPr>
          <w:rFonts w:ascii="Noto Sans" w:hAnsi="Noto Sans" w:cs="Noto Sans"/>
          <w:sz w:val="16"/>
          <w:szCs w:val="16"/>
        </w:rPr>
      </w:pPr>
    </w:p>
    <w:tbl>
      <w:tblPr>
        <w:tblStyle w:val="Tablaconcuadrcula"/>
        <w:tblW w:w="9712" w:type="dxa"/>
        <w:tblLook w:val="04A0" w:firstRow="1" w:lastRow="0" w:firstColumn="1" w:lastColumn="0" w:noHBand="0" w:noVBand="1"/>
      </w:tblPr>
      <w:tblGrid>
        <w:gridCol w:w="984"/>
        <w:gridCol w:w="1657"/>
        <w:gridCol w:w="1132"/>
        <w:gridCol w:w="1195"/>
        <w:gridCol w:w="1183"/>
        <w:gridCol w:w="1195"/>
        <w:gridCol w:w="1158"/>
        <w:gridCol w:w="1208"/>
      </w:tblGrid>
      <w:tr w:rsidR="00D50912" w:rsidRPr="00A37103" w14:paraId="14DE641E" w14:textId="77777777" w:rsidTr="008E2F9A">
        <w:trPr>
          <w:trHeight w:val="1041"/>
        </w:trPr>
        <w:tc>
          <w:tcPr>
            <w:tcW w:w="506" w:type="pct"/>
            <w:hideMark/>
          </w:tcPr>
          <w:p w14:paraId="04D15A3B" w14:textId="77777777" w:rsidR="00D50912" w:rsidRPr="00A37103" w:rsidRDefault="00D50912" w:rsidP="008E2F9A">
            <w:pPr>
              <w:jc w:val="center"/>
              <w:rPr>
                <w:rFonts w:ascii="Noto Sans" w:hAnsi="Noto Sans" w:cs="Noto Sans"/>
                <w:b/>
                <w:bCs/>
                <w:sz w:val="16"/>
                <w:szCs w:val="16"/>
                <w:lang w:eastAsia="es-MX"/>
              </w:rPr>
            </w:pPr>
            <w:r w:rsidRPr="00A37103">
              <w:rPr>
                <w:rFonts w:ascii="Noto Sans" w:hAnsi="Noto Sans" w:cs="Noto Sans"/>
                <w:b/>
                <w:bCs/>
                <w:sz w:val="16"/>
                <w:szCs w:val="16"/>
                <w:lang w:eastAsia="es-MX"/>
              </w:rPr>
              <w:lastRenderedPageBreak/>
              <w:t>Partida</w:t>
            </w:r>
          </w:p>
        </w:tc>
        <w:tc>
          <w:tcPr>
            <w:tcW w:w="853" w:type="pct"/>
            <w:hideMark/>
          </w:tcPr>
          <w:p w14:paraId="6E7F3111" w14:textId="77777777" w:rsidR="00D50912" w:rsidRPr="00A37103" w:rsidRDefault="00D50912" w:rsidP="008E2F9A">
            <w:pPr>
              <w:jc w:val="center"/>
              <w:rPr>
                <w:rFonts w:ascii="Noto Sans" w:hAnsi="Noto Sans" w:cs="Noto Sans"/>
                <w:b/>
                <w:bCs/>
                <w:sz w:val="16"/>
                <w:szCs w:val="16"/>
                <w:lang w:eastAsia="es-MX"/>
              </w:rPr>
            </w:pPr>
            <w:r w:rsidRPr="00A37103">
              <w:rPr>
                <w:rFonts w:ascii="Noto Sans" w:hAnsi="Noto Sans" w:cs="Noto Sans"/>
                <w:b/>
                <w:bCs/>
                <w:sz w:val="16"/>
                <w:szCs w:val="16"/>
                <w:lang w:eastAsia="es-MX"/>
              </w:rPr>
              <w:t>Descripción *</w:t>
            </w:r>
          </w:p>
        </w:tc>
        <w:tc>
          <w:tcPr>
            <w:tcW w:w="583" w:type="pct"/>
            <w:hideMark/>
          </w:tcPr>
          <w:p w14:paraId="208A5CC1" w14:textId="77777777" w:rsidR="00D50912" w:rsidRPr="00A37103" w:rsidRDefault="00D50912" w:rsidP="008E2F9A">
            <w:pPr>
              <w:jc w:val="center"/>
              <w:rPr>
                <w:rFonts w:ascii="Noto Sans" w:hAnsi="Noto Sans" w:cs="Noto Sans"/>
                <w:b/>
                <w:bCs/>
                <w:sz w:val="16"/>
                <w:szCs w:val="16"/>
                <w:lang w:eastAsia="es-MX"/>
              </w:rPr>
            </w:pPr>
            <w:r w:rsidRPr="00A37103">
              <w:rPr>
                <w:rFonts w:ascii="Noto Sans" w:hAnsi="Noto Sans" w:cs="Noto Sans"/>
                <w:b/>
                <w:bCs/>
                <w:sz w:val="16"/>
                <w:szCs w:val="16"/>
                <w:lang w:eastAsia="es-MX"/>
              </w:rPr>
              <w:t>Unidad *</w:t>
            </w:r>
          </w:p>
        </w:tc>
        <w:tc>
          <w:tcPr>
            <w:tcW w:w="615" w:type="pct"/>
            <w:hideMark/>
          </w:tcPr>
          <w:p w14:paraId="77150A16" w14:textId="77777777" w:rsidR="00D50912" w:rsidRPr="00A37103" w:rsidRDefault="00D50912" w:rsidP="008E2F9A">
            <w:pPr>
              <w:jc w:val="center"/>
              <w:rPr>
                <w:rFonts w:ascii="Noto Sans" w:hAnsi="Noto Sans" w:cs="Noto Sans"/>
                <w:b/>
                <w:bCs/>
                <w:sz w:val="16"/>
                <w:szCs w:val="16"/>
                <w:lang w:eastAsia="es-MX"/>
              </w:rPr>
            </w:pPr>
            <w:r w:rsidRPr="00A37103">
              <w:rPr>
                <w:rFonts w:ascii="Noto Sans" w:hAnsi="Noto Sans" w:cs="Noto Sans"/>
                <w:b/>
                <w:bCs/>
                <w:sz w:val="16"/>
                <w:szCs w:val="16"/>
                <w:lang w:eastAsia="es-MX"/>
              </w:rPr>
              <w:t>Precio unitario *</w:t>
            </w:r>
          </w:p>
        </w:tc>
        <w:tc>
          <w:tcPr>
            <w:tcW w:w="609" w:type="pct"/>
            <w:hideMark/>
          </w:tcPr>
          <w:p w14:paraId="7D30F41C" w14:textId="77777777" w:rsidR="00D50912" w:rsidRPr="00A37103" w:rsidRDefault="00D50912" w:rsidP="008E2F9A">
            <w:pPr>
              <w:jc w:val="center"/>
              <w:rPr>
                <w:rFonts w:ascii="Noto Sans" w:hAnsi="Noto Sans" w:cs="Noto Sans"/>
                <w:b/>
                <w:bCs/>
                <w:sz w:val="16"/>
                <w:szCs w:val="16"/>
                <w:lang w:eastAsia="es-MX"/>
              </w:rPr>
            </w:pPr>
            <w:r w:rsidRPr="00A37103">
              <w:rPr>
                <w:rFonts w:ascii="Noto Sans" w:hAnsi="Noto Sans" w:cs="Noto Sans"/>
                <w:b/>
                <w:bCs/>
                <w:sz w:val="16"/>
                <w:szCs w:val="16"/>
                <w:lang w:eastAsia="es-MX"/>
              </w:rPr>
              <w:t>Cantidad Mínima *</w:t>
            </w:r>
          </w:p>
        </w:tc>
        <w:tc>
          <w:tcPr>
            <w:tcW w:w="615" w:type="pct"/>
            <w:hideMark/>
          </w:tcPr>
          <w:p w14:paraId="5A11DBC5" w14:textId="77777777" w:rsidR="00D50912" w:rsidRPr="00A37103" w:rsidRDefault="00D50912" w:rsidP="008E2F9A">
            <w:pPr>
              <w:jc w:val="center"/>
              <w:rPr>
                <w:rFonts w:ascii="Noto Sans" w:hAnsi="Noto Sans" w:cs="Noto Sans"/>
                <w:b/>
                <w:bCs/>
                <w:sz w:val="16"/>
                <w:szCs w:val="16"/>
                <w:lang w:eastAsia="es-MX"/>
              </w:rPr>
            </w:pPr>
            <w:r w:rsidRPr="00A37103">
              <w:rPr>
                <w:rFonts w:ascii="Noto Sans" w:hAnsi="Noto Sans" w:cs="Noto Sans"/>
                <w:b/>
                <w:bCs/>
                <w:sz w:val="16"/>
                <w:szCs w:val="16"/>
                <w:lang w:eastAsia="es-MX"/>
              </w:rPr>
              <w:t>Cantidad Máxima *</w:t>
            </w:r>
          </w:p>
        </w:tc>
        <w:tc>
          <w:tcPr>
            <w:tcW w:w="596" w:type="pct"/>
            <w:hideMark/>
          </w:tcPr>
          <w:p w14:paraId="7A28E94F" w14:textId="77777777" w:rsidR="00D50912" w:rsidRPr="00A37103" w:rsidRDefault="00D50912" w:rsidP="008E2F9A">
            <w:pPr>
              <w:jc w:val="center"/>
              <w:rPr>
                <w:rFonts w:ascii="Noto Sans" w:hAnsi="Noto Sans" w:cs="Noto Sans"/>
                <w:b/>
                <w:bCs/>
                <w:sz w:val="16"/>
                <w:szCs w:val="16"/>
                <w:lang w:eastAsia="es-MX"/>
              </w:rPr>
            </w:pPr>
            <w:r w:rsidRPr="00A37103">
              <w:rPr>
                <w:rFonts w:ascii="Noto Sans" w:hAnsi="Noto Sans" w:cs="Noto Sans"/>
                <w:b/>
                <w:bCs/>
                <w:sz w:val="16"/>
                <w:szCs w:val="16"/>
                <w:lang w:eastAsia="es-MX"/>
              </w:rPr>
              <w:t>Precio Total Mínimo *</w:t>
            </w:r>
          </w:p>
        </w:tc>
        <w:tc>
          <w:tcPr>
            <w:tcW w:w="622" w:type="pct"/>
            <w:hideMark/>
          </w:tcPr>
          <w:p w14:paraId="0E8B6640" w14:textId="77777777" w:rsidR="00D50912" w:rsidRPr="00A37103" w:rsidRDefault="00D50912" w:rsidP="008E2F9A">
            <w:pPr>
              <w:jc w:val="center"/>
              <w:rPr>
                <w:rFonts w:ascii="Noto Sans" w:hAnsi="Noto Sans" w:cs="Noto Sans"/>
                <w:b/>
                <w:bCs/>
                <w:sz w:val="16"/>
                <w:szCs w:val="16"/>
                <w:lang w:eastAsia="es-MX"/>
              </w:rPr>
            </w:pPr>
            <w:r w:rsidRPr="00A37103">
              <w:rPr>
                <w:rFonts w:ascii="Noto Sans" w:hAnsi="Noto Sans" w:cs="Noto Sans"/>
                <w:b/>
                <w:bCs/>
                <w:sz w:val="16"/>
                <w:szCs w:val="16"/>
                <w:lang w:eastAsia="es-MX"/>
              </w:rPr>
              <w:t>Precio Total Máximo *</w:t>
            </w:r>
          </w:p>
        </w:tc>
      </w:tr>
      <w:tr w:rsidR="00D50912" w:rsidRPr="00A37103" w14:paraId="683C8A0D" w14:textId="77777777" w:rsidTr="008E2F9A">
        <w:trPr>
          <w:trHeight w:val="248"/>
        </w:trPr>
        <w:tc>
          <w:tcPr>
            <w:tcW w:w="506" w:type="pct"/>
          </w:tcPr>
          <w:p w14:paraId="32B39596" w14:textId="77777777" w:rsidR="00D50912" w:rsidRPr="00A37103" w:rsidRDefault="00D50912" w:rsidP="008E2F9A">
            <w:pPr>
              <w:jc w:val="center"/>
              <w:rPr>
                <w:rFonts w:ascii="Noto Sans" w:hAnsi="Noto Sans" w:cs="Noto Sans"/>
                <w:b/>
                <w:bCs/>
                <w:sz w:val="16"/>
                <w:szCs w:val="16"/>
                <w:lang w:eastAsia="es-MX"/>
              </w:rPr>
            </w:pPr>
          </w:p>
        </w:tc>
        <w:tc>
          <w:tcPr>
            <w:tcW w:w="853" w:type="pct"/>
          </w:tcPr>
          <w:p w14:paraId="2E7E684C" w14:textId="77777777" w:rsidR="00D50912" w:rsidRPr="00A37103" w:rsidRDefault="00D50912" w:rsidP="008E2F9A">
            <w:pPr>
              <w:jc w:val="center"/>
              <w:rPr>
                <w:rFonts w:ascii="Noto Sans" w:hAnsi="Noto Sans" w:cs="Noto Sans"/>
                <w:b/>
                <w:bCs/>
                <w:sz w:val="16"/>
                <w:szCs w:val="16"/>
                <w:lang w:eastAsia="es-MX"/>
              </w:rPr>
            </w:pPr>
          </w:p>
        </w:tc>
        <w:tc>
          <w:tcPr>
            <w:tcW w:w="583" w:type="pct"/>
          </w:tcPr>
          <w:p w14:paraId="4273E60E" w14:textId="77777777" w:rsidR="00D50912" w:rsidRPr="00A37103" w:rsidRDefault="00D50912" w:rsidP="008E2F9A">
            <w:pPr>
              <w:jc w:val="center"/>
              <w:rPr>
                <w:rFonts w:ascii="Noto Sans" w:hAnsi="Noto Sans" w:cs="Noto Sans"/>
                <w:b/>
                <w:bCs/>
                <w:sz w:val="16"/>
                <w:szCs w:val="16"/>
                <w:lang w:eastAsia="es-MX"/>
              </w:rPr>
            </w:pPr>
          </w:p>
        </w:tc>
        <w:tc>
          <w:tcPr>
            <w:tcW w:w="615" w:type="pct"/>
          </w:tcPr>
          <w:p w14:paraId="734D74A2" w14:textId="77777777" w:rsidR="00D50912" w:rsidRPr="00A37103" w:rsidRDefault="00D50912" w:rsidP="008E2F9A">
            <w:pPr>
              <w:jc w:val="center"/>
              <w:rPr>
                <w:rFonts w:ascii="Noto Sans" w:hAnsi="Noto Sans" w:cs="Noto Sans"/>
                <w:b/>
                <w:bCs/>
                <w:sz w:val="16"/>
                <w:szCs w:val="16"/>
                <w:lang w:eastAsia="es-MX"/>
              </w:rPr>
            </w:pPr>
          </w:p>
        </w:tc>
        <w:tc>
          <w:tcPr>
            <w:tcW w:w="609" w:type="pct"/>
          </w:tcPr>
          <w:p w14:paraId="7D806AFA" w14:textId="77777777" w:rsidR="00D50912" w:rsidRPr="00A37103" w:rsidRDefault="00D50912" w:rsidP="008E2F9A">
            <w:pPr>
              <w:jc w:val="center"/>
              <w:rPr>
                <w:rFonts w:ascii="Noto Sans" w:hAnsi="Noto Sans" w:cs="Noto Sans"/>
                <w:b/>
                <w:bCs/>
                <w:sz w:val="16"/>
                <w:szCs w:val="16"/>
                <w:lang w:eastAsia="es-MX"/>
              </w:rPr>
            </w:pPr>
          </w:p>
        </w:tc>
        <w:tc>
          <w:tcPr>
            <w:tcW w:w="615" w:type="pct"/>
          </w:tcPr>
          <w:p w14:paraId="4294EA0A" w14:textId="77777777" w:rsidR="00D50912" w:rsidRPr="00A37103" w:rsidRDefault="00D50912" w:rsidP="008E2F9A">
            <w:pPr>
              <w:jc w:val="center"/>
              <w:rPr>
                <w:rFonts w:ascii="Noto Sans" w:hAnsi="Noto Sans" w:cs="Noto Sans"/>
                <w:b/>
                <w:bCs/>
                <w:sz w:val="16"/>
                <w:szCs w:val="16"/>
                <w:lang w:eastAsia="es-MX"/>
              </w:rPr>
            </w:pPr>
          </w:p>
        </w:tc>
        <w:tc>
          <w:tcPr>
            <w:tcW w:w="596" w:type="pct"/>
          </w:tcPr>
          <w:p w14:paraId="65E346CA" w14:textId="77777777" w:rsidR="00D50912" w:rsidRPr="00A37103" w:rsidRDefault="00D50912" w:rsidP="008E2F9A">
            <w:pPr>
              <w:jc w:val="center"/>
              <w:rPr>
                <w:rFonts w:ascii="Noto Sans" w:hAnsi="Noto Sans" w:cs="Noto Sans"/>
                <w:b/>
                <w:bCs/>
                <w:sz w:val="16"/>
                <w:szCs w:val="16"/>
                <w:lang w:eastAsia="es-MX"/>
              </w:rPr>
            </w:pPr>
          </w:p>
        </w:tc>
        <w:tc>
          <w:tcPr>
            <w:tcW w:w="622" w:type="pct"/>
          </w:tcPr>
          <w:p w14:paraId="5B1FA652" w14:textId="77777777" w:rsidR="00D50912" w:rsidRPr="00A37103" w:rsidRDefault="00D50912" w:rsidP="008E2F9A">
            <w:pPr>
              <w:jc w:val="center"/>
              <w:rPr>
                <w:rFonts w:ascii="Noto Sans" w:hAnsi="Noto Sans" w:cs="Noto Sans"/>
                <w:b/>
                <w:bCs/>
                <w:sz w:val="16"/>
                <w:szCs w:val="16"/>
                <w:lang w:eastAsia="es-MX"/>
              </w:rPr>
            </w:pPr>
          </w:p>
        </w:tc>
      </w:tr>
    </w:tbl>
    <w:p w14:paraId="758914FF" w14:textId="77777777" w:rsidR="00D50912" w:rsidRPr="00A37103" w:rsidRDefault="00D50912" w:rsidP="00D50912">
      <w:pPr>
        <w:ind w:right="51"/>
        <w:jc w:val="both"/>
        <w:rPr>
          <w:rFonts w:ascii="Noto Sans" w:hAnsi="Noto Sans" w:cs="Noto Sans"/>
          <w:sz w:val="16"/>
          <w:szCs w:val="16"/>
        </w:rPr>
      </w:pPr>
    </w:p>
    <w:p w14:paraId="26F779A4" w14:textId="77777777" w:rsidR="00D50912" w:rsidRPr="00A37103" w:rsidRDefault="00D50912" w:rsidP="00D50912">
      <w:pPr>
        <w:autoSpaceDE w:val="0"/>
        <w:autoSpaceDN w:val="0"/>
        <w:adjustRightInd w:val="0"/>
        <w:jc w:val="both"/>
        <w:rPr>
          <w:rFonts w:ascii="Noto Sans" w:hAnsi="Noto Sans" w:cs="Noto Sans"/>
          <w:sz w:val="16"/>
          <w:szCs w:val="16"/>
        </w:rPr>
      </w:pPr>
      <w:r w:rsidRPr="00A37103">
        <w:rPr>
          <w:rFonts w:ascii="Noto Sans" w:hAnsi="Noto Sans" w:cs="Noto Sans"/>
          <w:sz w:val="16"/>
          <w:szCs w:val="16"/>
        </w:rPr>
        <w:t>INSTRUCCIÓN: INDICAR EL ANEXO CORRESPONDIENTE</w:t>
      </w:r>
    </w:p>
    <w:p w14:paraId="7F025DEB" w14:textId="77777777" w:rsidR="00D50912" w:rsidRPr="00A37103" w:rsidRDefault="00D50912" w:rsidP="00D50912">
      <w:pPr>
        <w:ind w:right="51"/>
        <w:jc w:val="both"/>
        <w:rPr>
          <w:rFonts w:ascii="Noto Sans" w:hAnsi="Noto Sans" w:cs="Noto Sans"/>
          <w:sz w:val="16"/>
          <w:szCs w:val="16"/>
        </w:rPr>
      </w:pPr>
    </w:p>
    <w:p w14:paraId="18D9FC4E" w14:textId="77777777" w:rsidR="00D50912" w:rsidRPr="00A37103" w:rsidRDefault="00D50912" w:rsidP="00D50912">
      <w:pPr>
        <w:ind w:right="51"/>
        <w:jc w:val="both"/>
        <w:rPr>
          <w:rFonts w:ascii="Noto Sans" w:hAnsi="Noto Sans" w:cs="Noto Sans"/>
          <w:sz w:val="16"/>
          <w:szCs w:val="16"/>
        </w:rPr>
      </w:pPr>
      <w:r w:rsidRPr="00A37103">
        <w:rPr>
          <w:rFonts w:ascii="Noto Sans" w:hAnsi="Noto Sans" w:cs="Noto Sans"/>
          <w:sz w:val="16"/>
          <w:szCs w:val="16"/>
        </w:rPr>
        <w:t xml:space="preserve">El precio unitario es considerado fijo y en moneda nacional </w:t>
      </w:r>
      <w:r w:rsidRPr="00A37103">
        <w:rPr>
          <w:rFonts w:ascii="Noto Sans" w:hAnsi="Noto Sans" w:cs="Noto Sans"/>
          <w:b/>
          <w:sz w:val="16"/>
          <w:szCs w:val="16"/>
          <w:u w:val="single"/>
        </w:rPr>
        <w:t xml:space="preserve">(TIPO MONEDA) </w:t>
      </w:r>
      <w:r w:rsidRPr="00A37103">
        <w:rPr>
          <w:rFonts w:ascii="Noto Sans" w:hAnsi="Noto Sans" w:cs="Noto Sans"/>
          <w:sz w:val="16"/>
          <w:szCs w:val="16"/>
        </w:rPr>
        <w:t xml:space="preserve">hasta que concluya la relación contractual que se formaliza, incluyendo todos los conceptos y costos involucrados en la prestación del servicio de </w:t>
      </w:r>
      <w:r w:rsidRPr="00A37103">
        <w:rPr>
          <w:rFonts w:ascii="Noto Sans" w:hAnsi="Noto Sans" w:cs="Noto Sans"/>
          <w:b/>
          <w:sz w:val="16"/>
          <w:szCs w:val="16"/>
        </w:rPr>
        <w:t>(</w:t>
      </w:r>
      <w:r w:rsidRPr="00A37103">
        <w:rPr>
          <w:rFonts w:ascii="Noto Sans" w:hAnsi="Noto Sans" w:cs="Noto Sans"/>
          <w:b/>
          <w:sz w:val="16"/>
          <w:szCs w:val="16"/>
          <w:u w:val="single"/>
        </w:rPr>
        <w:t>DESCRIPCIÓN</w:t>
      </w:r>
      <w:r w:rsidRPr="00A37103">
        <w:rPr>
          <w:rFonts w:ascii="Noto Sans" w:hAnsi="Noto Sans" w:cs="Noto Sans"/>
          <w:b/>
          <w:sz w:val="16"/>
          <w:szCs w:val="16"/>
        </w:rPr>
        <w:t>)</w:t>
      </w:r>
      <w:r w:rsidRPr="00A37103">
        <w:rPr>
          <w:rFonts w:ascii="Noto Sans" w:hAnsi="Noto Sans" w:cs="Noto Sans"/>
          <w:sz w:val="16"/>
          <w:szCs w:val="16"/>
        </w:rPr>
        <w:t xml:space="preserve">, por lo que </w:t>
      </w:r>
      <w:r w:rsidRPr="00A37103">
        <w:rPr>
          <w:rFonts w:ascii="Noto Sans" w:hAnsi="Noto Sans" w:cs="Noto Sans"/>
          <w:b/>
          <w:sz w:val="16"/>
          <w:szCs w:val="16"/>
        </w:rPr>
        <w:t>“EL PROVEEDOR”</w:t>
      </w:r>
      <w:r w:rsidRPr="00A37103">
        <w:rPr>
          <w:rFonts w:ascii="Noto Sans" w:hAnsi="Noto Sans" w:cs="Noto Sans"/>
          <w:sz w:val="16"/>
          <w:szCs w:val="16"/>
        </w:rPr>
        <w:t xml:space="preserve"> no podrá agregar ningún costo extra y los precios serán inalterables durante la vigencia del presente contrato.</w:t>
      </w:r>
    </w:p>
    <w:p w14:paraId="7DB10098" w14:textId="77777777" w:rsidR="00D50912" w:rsidRPr="00A37103" w:rsidRDefault="00D50912" w:rsidP="00D50912">
      <w:pPr>
        <w:ind w:right="51"/>
        <w:jc w:val="both"/>
        <w:rPr>
          <w:rFonts w:ascii="Noto Sans" w:hAnsi="Noto Sans" w:cs="Noto Sans"/>
          <w:sz w:val="16"/>
          <w:szCs w:val="16"/>
        </w:rPr>
      </w:pPr>
    </w:p>
    <w:p w14:paraId="0A70B345" w14:textId="77777777" w:rsidR="00D50912" w:rsidRPr="00A37103" w:rsidRDefault="00D50912" w:rsidP="00D50912">
      <w:pPr>
        <w:ind w:right="51"/>
        <w:jc w:val="both"/>
        <w:rPr>
          <w:rFonts w:ascii="Noto Sans" w:hAnsi="Noto Sans" w:cs="Noto Sans"/>
          <w:sz w:val="16"/>
          <w:szCs w:val="16"/>
        </w:rPr>
      </w:pPr>
      <w:r w:rsidRPr="00A37103">
        <w:rPr>
          <w:rFonts w:ascii="Noto Sans" w:hAnsi="Noto Sans" w:cs="Noto Sans"/>
          <w:sz w:val="16"/>
          <w:szCs w:val="16"/>
        </w:rPr>
        <w:t>INSTRUCCIÓN: EN CASO QUE SE HAYA PREVISTO VARIACIÓN DE PRECIOS, Y SE CUENTE CON UNA FÓRMULA O MECANISMO DE AJUSTE SE CONSIDERARÁ LA SIGUIENTE REDACCIÓN Y SE ELIMINARÁ EL PÁRRAFO ANTERIOR:</w:t>
      </w:r>
    </w:p>
    <w:p w14:paraId="209A0ED9" w14:textId="77777777" w:rsidR="00D50912" w:rsidRPr="00A37103" w:rsidRDefault="00D50912" w:rsidP="00D50912">
      <w:pPr>
        <w:ind w:right="51"/>
        <w:jc w:val="both"/>
        <w:rPr>
          <w:rFonts w:ascii="Noto Sans" w:hAnsi="Noto Sans" w:cs="Noto Sans"/>
          <w:sz w:val="16"/>
          <w:szCs w:val="16"/>
        </w:rPr>
      </w:pPr>
    </w:p>
    <w:p w14:paraId="513857D3" w14:textId="77777777" w:rsidR="00D50912" w:rsidRPr="00A37103" w:rsidRDefault="00D50912" w:rsidP="00D50912">
      <w:pPr>
        <w:ind w:right="51"/>
        <w:jc w:val="both"/>
        <w:rPr>
          <w:rFonts w:ascii="Noto Sans" w:hAnsi="Noto Sans" w:cs="Noto Sans"/>
          <w:b/>
          <w:sz w:val="16"/>
          <w:szCs w:val="16"/>
        </w:rPr>
      </w:pPr>
      <w:r w:rsidRPr="00A37103">
        <w:rPr>
          <w:rFonts w:ascii="Noto Sans" w:hAnsi="Noto Sans" w:cs="Noto Sans"/>
          <w:sz w:val="16"/>
          <w:szCs w:val="16"/>
        </w:rPr>
        <w:t xml:space="preserve">El precio unitario será considerado en moneda nacional, y podrá ser modificado conforme a la siguiente: </w:t>
      </w:r>
      <w:r w:rsidRPr="00A37103">
        <w:rPr>
          <w:rFonts w:ascii="Noto Sans" w:hAnsi="Noto Sans" w:cs="Noto Sans"/>
          <w:b/>
          <w:sz w:val="16"/>
          <w:szCs w:val="16"/>
        </w:rPr>
        <w:t>(ESTABLECER LA FÓRMULA O MECANISMO DE AJUSTE PUBLICADA EN LA CONVOCATORIA, INVITACIÓN O SOLICITUD DE COTIZACIÓN).</w:t>
      </w:r>
    </w:p>
    <w:p w14:paraId="798E0DF2" w14:textId="77777777" w:rsidR="00D50912" w:rsidRPr="00A37103" w:rsidRDefault="00D50912" w:rsidP="00D50912">
      <w:pPr>
        <w:ind w:right="51"/>
        <w:jc w:val="both"/>
        <w:rPr>
          <w:rFonts w:ascii="Noto Sans" w:hAnsi="Noto Sans" w:cs="Noto Sans"/>
          <w:sz w:val="16"/>
          <w:szCs w:val="16"/>
        </w:rPr>
      </w:pPr>
    </w:p>
    <w:p w14:paraId="59B9E404" w14:textId="77777777" w:rsidR="00D50912" w:rsidRPr="00A37103" w:rsidRDefault="00D50912" w:rsidP="00D50912">
      <w:pPr>
        <w:ind w:right="51"/>
        <w:jc w:val="both"/>
        <w:rPr>
          <w:rFonts w:ascii="Noto Sans" w:hAnsi="Noto Sans" w:cs="Noto Sans"/>
          <w:sz w:val="16"/>
          <w:szCs w:val="16"/>
        </w:rPr>
      </w:pPr>
      <w:r w:rsidRPr="00A37103">
        <w:rPr>
          <w:rFonts w:ascii="Noto Sans" w:hAnsi="Noto Sans" w:cs="Noto Sans"/>
          <w:sz w:val="16"/>
          <w:szCs w:val="16"/>
        </w:rPr>
        <w:t>INSTRUCCIÓN: EN EL CASO DE QUE LA PRESTACIÓN DEL SERVICIO REQUIERA DEL USO INTENSIVO DE MANO DE OBRA QUE IMPLIQUE UN COSTO SUPERIOR AL TREINTA POR CIENTO DEL MONTO TOTAL DEL CONTRATO, SE DEBERA INCLUIR ALGUNO DE LOS SIGUIENTES PÁRRAFOS:</w:t>
      </w:r>
    </w:p>
    <w:p w14:paraId="4B6D44E5" w14:textId="77777777" w:rsidR="00D50912" w:rsidRPr="00A37103" w:rsidRDefault="00D50912" w:rsidP="00D50912">
      <w:pPr>
        <w:ind w:right="51"/>
        <w:jc w:val="both"/>
        <w:rPr>
          <w:rFonts w:ascii="Noto Sans" w:hAnsi="Noto Sans" w:cs="Noto Sans"/>
          <w:sz w:val="16"/>
          <w:szCs w:val="16"/>
        </w:rPr>
      </w:pPr>
    </w:p>
    <w:p w14:paraId="39F8DE0F" w14:textId="77777777" w:rsidR="00D50912" w:rsidRPr="00A37103" w:rsidRDefault="00D50912" w:rsidP="00D50912">
      <w:pPr>
        <w:ind w:right="51"/>
        <w:jc w:val="both"/>
        <w:rPr>
          <w:rFonts w:ascii="Noto Sans" w:hAnsi="Noto Sans" w:cs="Noto Sans"/>
          <w:sz w:val="16"/>
          <w:szCs w:val="16"/>
        </w:rPr>
      </w:pPr>
      <w:r w:rsidRPr="00A37103">
        <w:rPr>
          <w:rFonts w:ascii="Noto Sans" w:hAnsi="Noto Sans" w:cs="Noto Sans"/>
          <w:b/>
          <w:sz w:val="16"/>
          <w:szCs w:val="16"/>
        </w:rPr>
        <w:t>“LA DEPENDENCIA O ENTIDAD”</w:t>
      </w:r>
      <w:r w:rsidRPr="00A37103">
        <w:rPr>
          <w:rFonts w:ascii="Noto Sans" w:hAnsi="Noto Sans" w:cs="Noto Sans"/>
          <w:sz w:val="16"/>
          <w:szCs w:val="16"/>
        </w:rPr>
        <w:t xml:space="preserve"> conviene con </w:t>
      </w:r>
      <w:r w:rsidRPr="00A37103">
        <w:rPr>
          <w:rFonts w:ascii="Noto Sans" w:hAnsi="Noto Sans" w:cs="Noto Sans"/>
          <w:b/>
          <w:sz w:val="16"/>
          <w:szCs w:val="16"/>
        </w:rPr>
        <w:t xml:space="preserve">“EL PROVEEDOR”, </w:t>
      </w:r>
      <w:r w:rsidRPr="00A37103">
        <w:rPr>
          <w:rFonts w:ascii="Noto Sans" w:hAnsi="Noto Sans" w:cs="Noto Sans"/>
          <w:sz w:val="16"/>
          <w:szCs w:val="16"/>
        </w:rPr>
        <w:t xml:space="preserve">que se aplicará la siguiente fórmula </w:t>
      </w:r>
      <w:r w:rsidRPr="00A37103">
        <w:rPr>
          <w:rFonts w:ascii="Noto Sans" w:hAnsi="Noto Sans" w:cs="Noto Sans"/>
          <w:b/>
          <w:sz w:val="16"/>
          <w:szCs w:val="16"/>
        </w:rPr>
        <w:t>(ESTABLECER LA FÓRMULA</w:t>
      </w:r>
      <w:r w:rsidRPr="00A37103">
        <w:rPr>
          <w:rFonts w:ascii="Noto Sans" w:hAnsi="Noto Sans" w:cs="Noto Sans"/>
          <w:sz w:val="16"/>
          <w:szCs w:val="16"/>
        </w:rPr>
        <w:t xml:space="preserve"> </w:t>
      </w:r>
      <w:r w:rsidRPr="00A37103">
        <w:rPr>
          <w:rFonts w:ascii="Noto Sans" w:hAnsi="Noto Sans" w:cs="Noto Sans"/>
          <w:b/>
          <w:sz w:val="16"/>
          <w:szCs w:val="16"/>
        </w:rPr>
        <w:t xml:space="preserve">PUBLICADA EN LA CONVOCATORIA, INVITACIÓN O SOLICITUD DE COTIZACIÓN), </w:t>
      </w:r>
      <w:r w:rsidRPr="00A37103">
        <w:rPr>
          <w:rFonts w:ascii="Noto Sans" w:hAnsi="Noto Sans" w:cs="Noto Sans"/>
          <w:sz w:val="16"/>
          <w:szCs w:val="16"/>
        </w:rPr>
        <w:t>cuando la prestación del servicio requiera de un uso intensivo de mano de obra que implique un costo superior al 30% (treinta por ciento) del monto total del contrato.</w:t>
      </w:r>
    </w:p>
    <w:p w14:paraId="1B6BA943" w14:textId="77777777" w:rsidR="00D50912" w:rsidRPr="00A37103" w:rsidRDefault="00D50912" w:rsidP="00D50912">
      <w:pPr>
        <w:ind w:right="51"/>
        <w:jc w:val="both"/>
        <w:rPr>
          <w:rFonts w:ascii="Noto Sans" w:hAnsi="Noto Sans" w:cs="Noto Sans"/>
          <w:sz w:val="16"/>
          <w:szCs w:val="16"/>
        </w:rPr>
      </w:pPr>
    </w:p>
    <w:p w14:paraId="0C493194" w14:textId="77777777" w:rsidR="00D50912" w:rsidRPr="00A37103" w:rsidRDefault="00D50912" w:rsidP="00D50912">
      <w:pPr>
        <w:ind w:right="51"/>
        <w:jc w:val="both"/>
        <w:rPr>
          <w:rFonts w:ascii="Noto Sans" w:hAnsi="Noto Sans" w:cs="Noto Sans"/>
          <w:sz w:val="16"/>
          <w:szCs w:val="16"/>
        </w:rPr>
      </w:pPr>
      <w:r w:rsidRPr="00A37103">
        <w:rPr>
          <w:rFonts w:ascii="Noto Sans" w:hAnsi="Noto Sans" w:cs="Noto Sans"/>
          <w:sz w:val="16"/>
          <w:szCs w:val="16"/>
        </w:rPr>
        <w:t>O BIEN</w:t>
      </w:r>
    </w:p>
    <w:p w14:paraId="6EFFC41E" w14:textId="77777777" w:rsidR="00D50912" w:rsidRPr="00A37103" w:rsidRDefault="00D50912" w:rsidP="00D50912">
      <w:pPr>
        <w:ind w:right="51"/>
        <w:jc w:val="both"/>
        <w:rPr>
          <w:rFonts w:ascii="Noto Sans" w:hAnsi="Noto Sans" w:cs="Noto Sans"/>
          <w:sz w:val="16"/>
          <w:szCs w:val="16"/>
        </w:rPr>
      </w:pPr>
    </w:p>
    <w:p w14:paraId="6513AC6E" w14:textId="77777777" w:rsidR="00D50912" w:rsidRPr="00A37103" w:rsidRDefault="00D50912" w:rsidP="00D50912">
      <w:pPr>
        <w:ind w:right="51"/>
        <w:jc w:val="both"/>
        <w:rPr>
          <w:rFonts w:ascii="Noto Sans" w:hAnsi="Noto Sans" w:cs="Noto Sans"/>
          <w:sz w:val="16"/>
          <w:szCs w:val="16"/>
        </w:rPr>
      </w:pPr>
      <w:r w:rsidRPr="00A37103">
        <w:rPr>
          <w:rFonts w:ascii="Noto Sans" w:hAnsi="Noto Sans" w:cs="Noto Sans"/>
          <w:b/>
          <w:sz w:val="16"/>
          <w:szCs w:val="16"/>
        </w:rPr>
        <w:t>“LA DEPENDENCIA O ENTIDAD”</w:t>
      </w:r>
      <w:r w:rsidRPr="00A37103">
        <w:rPr>
          <w:rFonts w:ascii="Noto Sans" w:hAnsi="Noto Sans" w:cs="Noto Sans"/>
          <w:sz w:val="16"/>
          <w:szCs w:val="16"/>
        </w:rPr>
        <w:t xml:space="preserve"> conviene con </w:t>
      </w:r>
      <w:r w:rsidRPr="00A37103">
        <w:rPr>
          <w:rFonts w:ascii="Noto Sans" w:hAnsi="Noto Sans" w:cs="Noto Sans"/>
          <w:b/>
          <w:sz w:val="16"/>
          <w:szCs w:val="16"/>
        </w:rPr>
        <w:t xml:space="preserve">“EL PROVEEDOR”, </w:t>
      </w:r>
      <w:r w:rsidRPr="00A37103">
        <w:rPr>
          <w:rFonts w:ascii="Noto Sans" w:hAnsi="Noto Sans" w:cs="Noto Sans"/>
          <w:sz w:val="16"/>
          <w:szCs w:val="16"/>
        </w:rPr>
        <w:t>que se aplicará el mecanismo de ajuste que reconozca el incremento a los salarios mínimos</w:t>
      </w:r>
      <w:r w:rsidRPr="00A37103">
        <w:rPr>
          <w:rFonts w:ascii="Noto Sans" w:hAnsi="Noto Sans" w:cs="Noto Sans"/>
          <w:b/>
          <w:sz w:val="16"/>
          <w:szCs w:val="16"/>
        </w:rPr>
        <w:t xml:space="preserve">, </w:t>
      </w:r>
      <w:r w:rsidRPr="00A37103">
        <w:rPr>
          <w:rFonts w:ascii="Noto Sans" w:hAnsi="Noto Sans" w:cs="Noto Sans"/>
          <w:sz w:val="16"/>
          <w:szCs w:val="16"/>
        </w:rPr>
        <w:t>cuando la prestación del servicio requiera de un uso intensivo de mano de obra que implique un costo superior al 30% (treinta por ciento) del monto total del contrato.</w:t>
      </w:r>
    </w:p>
    <w:p w14:paraId="3ECAE9C7" w14:textId="77777777" w:rsidR="00D50912" w:rsidRPr="00A37103" w:rsidRDefault="00D50912" w:rsidP="00D50912">
      <w:pPr>
        <w:ind w:right="51"/>
        <w:jc w:val="both"/>
        <w:rPr>
          <w:rFonts w:ascii="Noto Sans" w:hAnsi="Noto Sans" w:cs="Noto Sans"/>
          <w:sz w:val="16"/>
          <w:szCs w:val="16"/>
        </w:rPr>
      </w:pPr>
    </w:p>
    <w:p w14:paraId="09774DC4" w14:textId="77777777" w:rsidR="00D50912" w:rsidRPr="00A37103" w:rsidRDefault="00D50912" w:rsidP="00D50912">
      <w:pPr>
        <w:widowControl w:val="0"/>
        <w:jc w:val="both"/>
        <w:rPr>
          <w:rFonts w:ascii="Noto Sans" w:hAnsi="Noto Sans" w:cs="Noto Sans"/>
          <w:b/>
          <w:sz w:val="16"/>
          <w:szCs w:val="16"/>
        </w:rPr>
      </w:pPr>
      <w:r w:rsidRPr="00A37103">
        <w:rPr>
          <w:rFonts w:ascii="Noto Sans" w:hAnsi="Noto Sans" w:cs="Noto Sans"/>
          <w:b/>
          <w:sz w:val="16"/>
          <w:szCs w:val="16"/>
          <w:highlight w:val="yellow"/>
        </w:rPr>
        <w:t>TERCERA.</w:t>
      </w:r>
      <w:r w:rsidRPr="00A37103">
        <w:rPr>
          <w:rFonts w:ascii="Noto Sans" w:hAnsi="Noto Sans" w:cs="Noto Sans"/>
          <w:b/>
          <w:sz w:val="16"/>
          <w:szCs w:val="16"/>
        </w:rPr>
        <w:t xml:space="preserve"> </w:t>
      </w:r>
      <w:r w:rsidRPr="00A37103">
        <w:rPr>
          <w:rFonts w:ascii="Noto Sans" w:hAnsi="Noto Sans" w:cs="Noto Sans"/>
          <w:b/>
          <w:sz w:val="16"/>
          <w:szCs w:val="16"/>
          <w:highlight w:val="yellow"/>
        </w:rPr>
        <w:t>ANTICIPO.</w:t>
      </w:r>
      <w:r w:rsidRPr="00A37103">
        <w:rPr>
          <w:rFonts w:ascii="Noto Sans" w:hAnsi="Noto Sans" w:cs="Noto Sans"/>
          <w:b/>
          <w:sz w:val="16"/>
          <w:szCs w:val="16"/>
        </w:rPr>
        <w:t xml:space="preserve"> </w:t>
      </w:r>
    </w:p>
    <w:p w14:paraId="40EEFCD8" w14:textId="77777777" w:rsidR="00D50912" w:rsidRPr="00A37103" w:rsidRDefault="00D50912" w:rsidP="00D50912">
      <w:pPr>
        <w:widowControl w:val="0"/>
        <w:jc w:val="both"/>
        <w:rPr>
          <w:rFonts w:ascii="Noto Sans" w:hAnsi="Noto Sans" w:cs="Noto Sans"/>
          <w:b/>
          <w:sz w:val="16"/>
          <w:szCs w:val="16"/>
        </w:rPr>
      </w:pPr>
    </w:p>
    <w:p w14:paraId="2B66BD7E" w14:textId="77777777" w:rsidR="00D50912" w:rsidRPr="00A37103" w:rsidRDefault="00D50912" w:rsidP="00D50912">
      <w:pPr>
        <w:widowControl w:val="0"/>
        <w:jc w:val="both"/>
        <w:rPr>
          <w:rFonts w:ascii="Noto Sans" w:hAnsi="Noto Sans" w:cs="Noto Sans"/>
          <w:sz w:val="16"/>
          <w:szCs w:val="16"/>
        </w:rPr>
      </w:pPr>
      <w:r w:rsidRPr="00A37103">
        <w:rPr>
          <w:rFonts w:ascii="Noto Sans" w:hAnsi="Noto Sans" w:cs="Noto Sans"/>
          <w:sz w:val="16"/>
          <w:szCs w:val="16"/>
        </w:rPr>
        <w:t>INSTRUCCIÓN: SÓLO EN CASO DE QUE NO SE OTORGUE ANTICIPO, MOSTRAR EL SIGUIENTE TEXTO):</w:t>
      </w:r>
    </w:p>
    <w:p w14:paraId="1F804824" w14:textId="77777777" w:rsidR="00D50912" w:rsidRPr="00A37103" w:rsidRDefault="00D50912" w:rsidP="00D50912">
      <w:pPr>
        <w:widowControl w:val="0"/>
        <w:jc w:val="both"/>
        <w:rPr>
          <w:rFonts w:ascii="Noto Sans" w:hAnsi="Noto Sans" w:cs="Noto Sans"/>
          <w:b/>
          <w:sz w:val="16"/>
          <w:szCs w:val="16"/>
        </w:rPr>
      </w:pPr>
    </w:p>
    <w:p w14:paraId="175C5DDB" w14:textId="77777777" w:rsidR="00D50912" w:rsidRPr="00A37103" w:rsidRDefault="00D50912" w:rsidP="00D50912">
      <w:pPr>
        <w:widowControl w:val="0"/>
        <w:jc w:val="both"/>
        <w:rPr>
          <w:rFonts w:ascii="Noto Sans" w:hAnsi="Noto Sans" w:cs="Noto Sans"/>
          <w:sz w:val="16"/>
          <w:szCs w:val="16"/>
        </w:rPr>
      </w:pPr>
      <w:r w:rsidRPr="00A37103">
        <w:rPr>
          <w:rFonts w:ascii="Noto Sans" w:hAnsi="Noto Sans" w:cs="Noto Sans"/>
          <w:sz w:val="16"/>
          <w:szCs w:val="16"/>
        </w:rPr>
        <w:t>Para el presente contrato</w:t>
      </w:r>
      <w:r w:rsidRPr="00A37103">
        <w:rPr>
          <w:rFonts w:ascii="Noto Sans" w:hAnsi="Noto Sans" w:cs="Noto Sans"/>
          <w:b/>
          <w:sz w:val="16"/>
          <w:szCs w:val="16"/>
        </w:rPr>
        <w:t xml:space="preserve"> “LA DEPENDENCIA O ENTIDAD”</w:t>
      </w:r>
      <w:r w:rsidRPr="00A37103">
        <w:rPr>
          <w:rFonts w:ascii="Noto Sans" w:hAnsi="Noto Sans" w:cs="Noto Sans"/>
          <w:sz w:val="16"/>
          <w:szCs w:val="16"/>
        </w:rPr>
        <w:t xml:space="preserve"> no otorgará anticipo a </w:t>
      </w:r>
      <w:r w:rsidRPr="00A37103">
        <w:rPr>
          <w:rFonts w:ascii="Noto Sans" w:hAnsi="Noto Sans" w:cs="Noto Sans"/>
          <w:b/>
          <w:sz w:val="16"/>
          <w:szCs w:val="16"/>
        </w:rPr>
        <w:t>“EL PROVEEDOR”</w:t>
      </w:r>
    </w:p>
    <w:p w14:paraId="4D8946B1" w14:textId="77777777" w:rsidR="00D50912" w:rsidRPr="00A37103" w:rsidRDefault="00D50912" w:rsidP="00D50912">
      <w:pPr>
        <w:widowControl w:val="0"/>
        <w:jc w:val="both"/>
        <w:rPr>
          <w:rFonts w:ascii="Noto Sans" w:hAnsi="Noto Sans" w:cs="Noto Sans"/>
          <w:b/>
          <w:sz w:val="16"/>
          <w:szCs w:val="16"/>
        </w:rPr>
      </w:pPr>
    </w:p>
    <w:p w14:paraId="2669CD9E" w14:textId="77777777" w:rsidR="00D50912" w:rsidRPr="00A37103" w:rsidRDefault="00D50912" w:rsidP="00D50912">
      <w:pPr>
        <w:widowControl w:val="0"/>
        <w:jc w:val="both"/>
        <w:rPr>
          <w:rFonts w:ascii="Noto Sans" w:hAnsi="Noto Sans" w:cs="Noto Sans"/>
          <w:sz w:val="16"/>
          <w:szCs w:val="16"/>
        </w:rPr>
      </w:pPr>
      <w:r w:rsidRPr="00A37103">
        <w:rPr>
          <w:rFonts w:ascii="Noto Sans" w:hAnsi="Noto Sans" w:cs="Noto Sans"/>
          <w:sz w:val="16"/>
          <w:szCs w:val="16"/>
        </w:rPr>
        <w:t>INSTRUCCIÓN: SÓLO EN CASO DE QUE SE OTORGUE ANTICIPO, MOSTRAR LO SIGUIENTE):</w:t>
      </w:r>
    </w:p>
    <w:p w14:paraId="4401EDA8" w14:textId="77777777" w:rsidR="00D50912" w:rsidRPr="00A37103" w:rsidRDefault="00D50912" w:rsidP="00D50912">
      <w:pPr>
        <w:pStyle w:val="Texto0"/>
        <w:spacing w:after="0" w:line="240" w:lineRule="auto"/>
        <w:ind w:firstLine="0"/>
        <w:rPr>
          <w:rFonts w:ascii="Noto Sans" w:hAnsi="Noto Sans" w:cs="Noto Sans"/>
          <w:bCs/>
          <w:sz w:val="16"/>
          <w:szCs w:val="16"/>
        </w:rPr>
      </w:pPr>
    </w:p>
    <w:p w14:paraId="190715E8" w14:textId="77777777" w:rsidR="00D50912" w:rsidRPr="00A37103" w:rsidRDefault="00D50912" w:rsidP="00D50912">
      <w:pPr>
        <w:pStyle w:val="Texto0"/>
        <w:spacing w:after="0" w:line="240" w:lineRule="auto"/>
        <w:ind w:firstLine="0"/>
        <w:rPr>
          <w:rFonts w:ascii="Noto Sans" w:hAnsi="Noto Sans" w:cs="Noto Sans"/>
          <w:sz w:val="16"/>
          <w:szCs w:val="16"/>
        </w:rPr>
      </w:pPr>
      <w:r w:rsidRPr="00A37103">
        <w:rPr>
          <w:rFonts w:ascii="Noto Sans" w:hAnsi="Noto Sans" w:cs="Noto Sans"/>
          <w:sz w:val="16"/>
          <w:szCs w:val="16"/>
          <w:lang w:eastAsia="es-ES"/>
        </w:rPr>
        <w:t>Se otorgarán a</w:t>
      </w:r>
      <w:r w:rsidRPr="00A37103">
        <w:rPr>
          <w:rFonts w:ascii="Noto Sans" w:hAnsi="Noto Sans" w:cs="Noto Sans"/>
          <w:b/>
          <w:sz w:val="16"/>
          <w:szCs w:val="16"/>
        </w:rPr>
        <w:t xml:space="preserve"> “EL PROVEEDOR”, </w:t>
      </w:r>
      <w:r w:rsidRPr="00A37103">
        <w:rPr>
          <w:rFonts w:ascii="Noto Sans" w:hAnsi="Noto Sans" w:cs="Noto Sans"/>
          <w:sz w:val="16"/>
          <w:szCs w:val="16"/>
        </w:rPr>
        <w:t xml:space="preserve">un anticipo del _______________ por ciento sobre el monto total del contrato equivalente a _____________. </w:t>
      </w:r>
    </w:p>
    <w:p w14:paraId="3FE030E2" w14:textId="77777777" w:rsidR="00D50912" w:rsidRPr="00A37103" w:rsidRDefault="00D50912" w:rsidP="00D50912">
      <w:pPr>
        <w:pStyle w:val="Texto0"/>
        <w:spacing w:after="0" w:line="240" w:lineRule="auto"/>
        <w:ind w:firstLine="0"/>
        <w:rPr>
          <w:rFonts w:ascii="Noto Sans" w:hAnsi="Noto Sans" w:cs="Noto Sans"/>
          <w:b/>
          <w:sz w:val="16"/>
          <w:szCs w:val="16"/>
        </w:rPr>
      </w:pPr>
    </w:p>
    <w:p w14:paraId="16C03282" w14:textId="77777777" w:rsidR="00D50912" w:rsidRPr="00A37103" w:rsidRDefault="00D50912" w:rsidP="00D50912">
      <w:pPr>
        <w:widowControl w:val="0"/>
        <w:jc w:val="both"/>
        <w:rPr>
          <w:rFonts w:ascii="Noto Sans" w:hAnsi="Noto Sans" w:cs="Noto Sans"/>
          <w:b/>
          <w:sz w:val="16"/>
          <w:szCs w:val="16"/>
        </w:rPr>
      </w:pPr>
      <w:r w:rsidRPr="00A37103">
        <w:rPr>
          <w:rFonts w:ascii="Noto Sans" w:hAnsi="Noto Sans" w:cs="Noto Sans"/>
          <w:b/>
          <w:sz w:val="16"/>
          <w:szCs w:val="16"/>
          <w:highlight w:val="yellow"/>
        </w:rPr>
        <w:t>CUARTA.</w:t>
      </w:r>
      <w:r w:rsidRPr="00A37103">
        <w:rPr>
          <w:rFonts w:ascii="Noto Sans" w:hAnsi="Noto Sans" w:cs="Noto Sans"/>
          <w:b/>
          <w:sz w:val="16"/>
          <w:szCs w:val="16"/>
        </w:rPr>
        <w:t xml:space="preserve"> </w:t>
      </w:r>
      <w:r w:rsidRPr="00A37103">
        <w:rPr>
          <w:rFonts w:ascii="Noto Sans" w:hAnsi="Noto Sans" w:cs="Noto Sans"/>
          <w:b/>
          <w:sz w:val="16"/>
          <w:szCs w:val="16"/>
          <w:highlight w:val="yellow"/>
        </w:rPr>
        <w:t>FORMA Y LUGAR DE PAGO.</w:t>
      </w:r>
      <w:r w:rsidRPr="00A37103">
        <w:rPr>
          <w:rFonts w:ascii="Noto Sans" w:hAnsi="Noto Sans" w:cs="Noto Sans"/>
          <w:b/>
          <w:sz w:val="16"/>
          <w:szCs w:val="16"/>
        </w:rPr>
        <w:t xml:space="preserve"> </w:t>
      </w:r>
    </w:p>
    <w:p w14:paraId="665E67FC" w14:textId="77777777" w:rsidR="00D50912" w:rsidRPr="00A37103" w:rsidRDefault="00D50912" w:rsidP="00D50912">
      <w:pPr>
        <w:widowControl w:val="0"/>
        <w:jc w:val="both"/>
        <w:rPr>
          <w:rFonts w:ascii="Noto Sans" w:hAnsi="Noto Sans" w:cs="Noto Sans"/>
          <w:sz w:val="16"/>
          <w:szCs w:val="16"/>
        </w:rPr>
      </w:pPr>
    </w:p>
    <w:p w14:paraId="4EC828AE" w14:textId="77777777" w:rsidR="00D50912" w:rsidRPr="00A37103" w:rsidRDefault="00D50912" w:rsidP="00D50912">
      <w:pPr>
        <w:autoSpaceDE w:val="0"/>
        <w:autoSpaceDN w:val="0"/>
        <w:adjustRightInd w:val="0"/>
        <w:jc w:val="both"/>
        <w:rPr>
          <w:rFonts w:ascii="Noto Sans" w:eastAsiaTheme="minorHAnsi" w:hAnsi="Noto Sans" w:cs="Noto Sans"/>
          <w:sz w:val="16"/>
          <w:szCs w:val="16"/>
          <w:lang w:eastAsia="en-US"/>
        </w:rPr>
      </w:pPr>
      <w:r w:rsidRPr="00A37103">
        <w:rPr>
          <w:rFonts w:ascii="Noto Sans" w:hAnsi="Noto Sans" w:cs="Noto Sans"/>
          <w:b/>
          <w:sz w:val="16"/>
          <w:szCs w:val="16"/>
        </w:rPr>
        <w:t xml:space="preserve"> “LA DEPENDENCIA O ENTIDAD”</w:t>
      </w:r>
      <w:r w:rsidRPr="00A37103">
        <w:rPr>
          <w:rFonts w:ascii="Noto Sans" w:hAnsi="Noto Sans" w:cs="Noto Sans"/>
          <w:sz w:val="16"/>
          <w:szCs w:val="16"/>
        </w:rPr>
        <w:t xml:space="preserve"> </w:t>
      </w:r>
      <w:r w:rsidRPr="00A37103">
        <w:rPr>
          <w:rFonts w:ascii="Noto Sans" w:eastAsiaTheme="minorHAnsi" w:hAnsi="Noto Sans" w:cs="Noto Sans"/>
          <w:sz w:val="16"/>
          <w:szCs w:val="16"/>
          <w:lang w:eastAsia="en-US"/>
        </w:rPr>
        <w:t xml:space="preserve">efectuará el pago a través de transferencia electrónica en pesos de los Estados Unidos Mexicanos, a mes vencido (otra temporalidad o calendario establecido) </w:t>
      </w:r>
      <w:r w:rsidRPr="00A37103">
        <w:rPr>
          <w:rFonts w:ascii="Noto Sans" w:hAnsi="Noto Sans" w:cs="Noto Sans"/>
          <w:sz w:val="16"/>
          <w:szCs w:val="16"/>
        </w:rPr>
        <w:t xml:space="preserve">o porcentaje de avance (pagos progresivos), </w:t>
      </w:r>
      <w:r w:rsidRPr="00A37103">
        <w:rPr>
          <w:rFonts w:ascii="Noto Sans" w:eastAsiaTheme="minorHAnsi" w:hAnsi="Noto Sans" w:cs="Noto Sans"/>
          <w:sz w:val="16"/>
          <w:szCs w:val="16"/>
          <w:lang w:eastAsia="en-US"/>
        </w:rPr>
        <w:t xml:space="preserve">conforme a los servicios efectivamente prestados y a entera satisfacción del administrador del contrato y de acuerdo con lo establecido en el </w:t>
      </w:r>
      <w:r w:rsidRPr="00A37103">
        <w:rPr>
          <w:rFonts w:ascii="Noto Sans" w:eastAsiaTheme="minorHAnsi" w:hAnsi="Noto Sans" w:cs="Noto Sans"/>
          <w:b/>
          <w:sz w:val="16"/>
          <w:szCs w:val="16"/>
          <w:lang w:eastAsia="en-US"/>
        </w:rPr>
        <w:t>"ANEXO _______"</w:t>
      </w:r>
      <w:r w:rsidRPr="00A37103">
        <w:rPr>
          <w:rFonts w:ascii="Noto Sans" w:eastAsiaTheme="minorHAnsi" w:hAnsi="Noto Sans" w:cs="Noto Sans"/>
          <w:sz w:val="16"/>
          <w:szCs w:val="16"/>
          <w:lang w:eastAsia="en-US"/>
        </w:rPr>
        <w:t xml:space="preserve"> que forma parte integrante de este contrato.</w:t>
      </w:r>
    </w:p>
    <w:p w14:paraId="6FCD77E5" w14:textId="77777777" w:rsidR="00D50912" w:rsidRPr="00A37103" w:rsidRDefault="00D50912" w:rsidP="00D50912">
      <w:pPr>
        <w:autoSpaceDE w:val="0"/>
        <w:autoSpaceDN w:val="0"/>
        <w:adjustRightInd w:val="0"/>
        <w:jc w:val="both"/>
        <w:rPr>
          <w:rFonts w:ascii="Noto Sans" w:eastAsiaTheme="minorHAnsi" w:hAnsi="Noto Sans" w:cs="Noto Sans"/>
          <w:sz w:val="16"/>
          <w:szCs w:val="16"/>
          <w:lang w:eastAsia="en-US"/>
        </w:rPr>
      </w:pPr>
    </w:p>
    <w:p w14:paraId="387D807B" w14:textId="77777777" w:rsidR="00D50912" w:rsidRPr="00A37103" w:rsidRDefault="00D50912" w:rsidP="00D50912">
      <w:pPr>
        <w:jc w:val="both"/>
        <w:rPr>
          <w:rFonts w:ascii="Noto Sans" w:hAnsi="Noto Sans" w:cs="Noto Sans"/>
          <w:sz w:val="16"/>
          <w:szCs w:val="16"/>
        </w:rPr>
      </w:pPr>
      <w:r w:rsidRPr="00A37103">
        <w:rPr>
          <w:rFonts w:ascii="Noto Sans" w:hAnsi="Noto Sans" w:cs="Noto Sans"/>
          <w:sz w:val="16"/>
          <w:szCs w:val="16"/>
        </w:rPr>
        <w:t xml:space="preserve">El pago se realizará en un plazo máximo de 20 (veinte) días naturales siguientes, contados a partir de la fecha en que sea entregado y aceptado el Comprobante Fiscal Digital por Internet (CFDI) o factura electrónica a </w:t>
      </w:r>
      <w:r w:rsidRPr="00A37103">
        <w:rPr>
          <w:rFonts w:ascii="Noto Sans" w:hAnsi="Noto Sans" w:cs="Noto Sans"/>
          <w:b/>
          <w:sz w:val="16"/>
          <w:szCs w:val="16"/>
        </w:rPr>
        <w:t>“LA DEPENDENCIA O ENTIDAD”</w:t>
      </w:r>
      <w:r w:rsidRPr="00A37103">
        <w:rPr>
          <w:rFonts w:ascii="Noto Sans" w:hAnsi="Noto Sans" w:cs="Noto Sans"/>
          <w:sz w:val="16"/>
          <w:szCs w:val="16"/>
        </w:rPr>
        <w:t xml:space="preserve">, con la aprobación (firma) del Administrador del presente contrato. </w:t>
      </w:r>
    </w:p>
    <w:p w14:paraId="41B6C4ED" w14:textId="77777777" w:rsidR="00D50912" w:rsidRPr="00A37103" w:rsidRDefault="00D50912" w:rsidP="00D50912">
      <w:pPr>
        <w:jc w:val="both"/>
        <w:rPr>
          <w:rFonts w:ascii="Noto Sans" w:hAnsi="Noto Sans" w:cs="Noto Sans"/>
          <w:sz w:val="16"/>
          <w:szCs w:val="16"/>
        </w:rPr>
      </w:pPr>
    </w:p>
    <w:p w14:paraId="1BAD9490" w14:textId="77777777" w:rsidR="00D50912" w:rsidRPr="00A37103" w:rsidRDefault="00D50912" w:rsidP="00D50912">
      <w:pPr>
        <w:jc w:val="both"/>
        <w:rPr>
          <w:rFonts w:ascii="Noto Sans" w:hAnsi="Noto Sans" w:cs="Noto Sans"/>
          <w:strike/>
          <w:sz w:val="16"/>
          <w:szCs w:val="16"/>
        </w:rPr>
      </w:pPr>
      <w:r w:rsidRPr="00A37103">
        <w:rPr>
          <w:rFonts w:ascii="Noto Sans" w:hAnsi="Noto Sans" w:cs="Noto Sans"/>
          <w:sz w:val="16"/>
          <w:szCs w:val="16"/>
        </w:rPr>
        <w:t xml:space="preserve">INSTRUCCIÓN: TRATÁNDOSE DE PROVEEDORES EXTRANJEROS, PRESENTAR LA FACTURA QUE SE EMITA CONFORME A LAS REGLAS DEL PAÍS DE ORIGEN. </w:t>
      </w:r>
    </w:p>
    <w:p w14:paraId="6D291155" w14:textId="77777777" w:rsidR="00D50912" w:rsidRPr="00A37103" w:rsidRDefault="00D50912" w:rsidP="00D50912">
      <w:pPr>
        <w:jc w:val="both"/>
        <w:rPr>
          <w:rFonts w:ascii="Noto Sans" w:hAnsi="Noto Sans" w:cs="Noto Sans"/>
          <w:sz w:val="16"/>
          <w:szCs w:val="16"/>
        </w:rPr>
      </w:pPr>
    </w:p>
    <w:p w14:paraId="5B8ACC7C" w14:textId="77777777" w:rsidR="00D50912" w:rsidRPr="00A37103" w:rsidRDefault="00D50912" w:rsidP="00D50912">
      <w:pPr>
        <w:jc w:val="both"/>
        <w:rPr>
          <w:rFonts w:ascii="Noto Sans" w:hAnsi="Noto Sans" w:cs="Noto Sans"/>
          <w:sz w:val="16"/>
          <w:szCs w:val="16"/>
          <w:highlight w:val="yellow"/>
        </w:rPr>
      </w:pPr>
      <w:r w:rsidRPr="00A37103">
        <w:rPr>
          <w:rFonts w:ascii="Noto Sans" w:hAnsi="Noto Sans" w:cs="Noto Sans"/>
          <w:sz w:val="16"/>
          <w:szCs w:val="16"/>
          <w:highlight w:val="yellow"/>
        </w:rPr>
        <w:t xml:space="preserve">El cómputo del plazo para realizar el pago se contabilizará a partir del día hábil siguiente de la aceptación del CFDI o factura electrónica, y ésta reúna los requisitos fiscales que establece la legislación en la materia, el desglose de los servicios prestados, los </w:t>
      </w:r>
      <w:r w:rsidRPr="00A37103">
        <w:rPr>
          <w:rFonts w:ascii="Noto Sans" w:hAnsi="Noto Sans" w:cs="Noto Sans"/>
          <w:sz w:val="16"/>
          <w:szCs w:val="16"/>
          <w:highlight w:val="yellow"/>
        </w:rPr>
        <w:lastRenderedPageBreak/>
        <w:t xml:space="preserve">precios unitarios, se verifique su autenticidad, no existan aclaraciones al importe y vaya acompañada con la documentación soporte de la prestación de los servicios facturados. </w:t>
      </w:r>
    </w:p>
    <w:p w14:paraId="76D38C62" w14:textId="77777777" w:rsidR="00D50912" w:rsidRPr="00A37103" w:rsidRDefault="00D50912" w:rsidP="00D50912">
      <w:pPr>
        <w:widowControl w:val="0"/>
        <w:jc w:val="both"/>
        <w:rPr>
          <w:rFonts w:ascii="Noto Sans" w:hAnsi="Noto Sans" w:cs="Noto Sans"/>
          <w:sz w:val="16"/>
          <w:szCs w:val="16"/>
          <w:highlight w:val="yellow"/>
        </w:rPr>
      </w:pPr>
    </w:p>
    <w:p w14:paraId="2CBD758D" w14:textId="77777777" w:rsidR="00D50912" w:rsidRPr="00A37103" w:rsidRDefault="00D50912" w:rsidP="00D50912">
      <w:pPr>
        <w:widowControl w:val="0"/>
        <w:jc w:val="both"/>
        <w:rPr>
          <w:rFonts w:ascii="Noto Sans" w:hAnsi="Noto Sans" w:cs="Noto Sans"/>
          <w:sz w:val="16"/>
          <w:szCs w:val="16"/>
          <w:highlight w:val="green"/>
        </w:rPr>
      </w:pPr>
      <w:r w:rsidRPr="00A37103">
        <w:rPr>
          <w:rFonts w:ascii="Noto Sans" w:hAnsi="Noto Sans" w:cs="Noto Sans"/>
          <w:sz w:val="16"/>
          <w:szCs w:val="16"/>
          <w:highlight w:val="yellow"/>
        </w:rPr>
        <w:t xml:space="preserve">De conformidad con el artículo 90, del Reglamento de la </w:t>
      </w:r>
      <w:r w:rsidRPr="00A37103">
        <w:rPr>
          <w:rFonts w:ascii="Noto Sans" w:hAnsi="Noto Sans" w:cs="Noto Sans"/>
          <w:b/>
          <w:sz w:val="16"/>
          <w:szCs w:val="16"/>
          <w:highlight w:val="yellow"/>
        </w:rPr>
        <w:t>“LAASSP”</w:t>
      </w:r>
      <w:r w:rsidRPr="00A37103">
        <w:rPr>
          <w:rFonts w:ascii="Noto Sans" w:hAnsi="Noto Sans" w:cs="Noto Sans"/>
          <w:sz w:val="16"/>
          <w:szCs w:val="16"/>
          <w:highlight w:val="yellow"/>
        </w:rPr>
        <w:t xml:space="preserve">, en caso de que el CFDI o factura electrónica entregado presente errores, el Administrador del presente contrato o a quien éste designe por escrito, dentro de los 3 (tres) días hábiles siguientes de su recepción, indicará a </w:t>
      </w:r>
      <w:r w:rsidRPr="00A37103">
        <w:rPr>
          <w:rFonts w:ascii="Noto Sans" w:hAnsi="Noto Sans" w:cs="Noto Sans"/>
          <w:b/>
          <w:sz w:val="16"/>
          <w:szCs w:val="16"/>
        </w:rPr>
        <w:t xml:space="preserve"> “EL PROVEEDOR”</w:t>
      </w:r>
      <w:r w:rsidRPr="00A37103">
        <w:rPr>
          <w:rFonts w:ascii="Noto Sans" w:hAnsi="Noto Sans" w:cs="Noto Sans"/>
          <w:sz w:val="16"/>
          <w:szCs w:val="16"/>
        </w:rPr>
        <w:t xml:space="preserve"> </w:t>
      </w:r>
      <w:r w:rsidRPr="00A37103">
        <w:rPr>
          <w:rFonts w:ascii="Noto Sans" w:hAnsi="Noto Sans" w:cs="Noto Sans"/>
          <w:sz w:val="16"/>
          <w:szCs w:val="16"/>
          <w:highlight w:val="yellow"/>
        </w:rPr>
        <w:t xml:space="preserve">las deficiencias que deberá corregir; por lo que, el procedimiento de pago reiniciará en el momento en que </w:t>
      </w:r>
      <w:r w:rsidRPr="00A37103">
        <w:rPr>
          <w:rFonts w:ascii="Noto Sans" w:hAnsi="Noto Sans" w:cs="Noto Sans"/>
          <w:b/>
          <w:sz w:val="16"/>
          <w:szCs w:val="16"/>
        </w:rPr>
        <w:t xml:space="preserve"> “EL PROVEEDOR”</w:t>
      </w:r>
      <w:r w:rsidRPr="00A37103">
        <w:rPr>
          <w:rFonts w:ascii="Noto Sans" w:hAnsi="Noto Sans" w:cs="Noto Sans"/>
          <w:sz w:val="16"/>
          <w:szCs w:val="16"/>
        </w:rPr>
        <w:t xml:space="preserve"> </w:t>
      </w:r>
      <w:r w:rsidRPr="00A37103">
        <w:rPr>
          <w:rFonts w:ascii="Noto Sans" w:hAnsi="Noto Sans" w:cs="Noto Sans"/>
          <w:sz w:val="16"/>
          <w:szCs w:val="16"/>
          <w:highlight w:val="yellow"/>
        </w:rPr>
        <w:t>presente el CFDI y/o documentos soporte corregidos y sean aceptados.</w:t>
      </w:r>
    </w:p>
    <w:p w14:paraId="7B537610" w14:textId="77777777" w:rsidR="00D50912" w:rsidRPr="00A37103" w:rsidRDefault="00D50912" w:rsidP="00D50912">
      <w:pPr>
        <w:widowControl w:val="0"/>
        <w:jc w:val="both"/>
        <w:rPr>
          <w:rFonts w:ascii="Noto Sans" w:hAnsi="Noto Sans" w:cs="Noto Sans"/>
          <w:sz w:val="16"/>
          <w:szCs w:val="16"/>
          <w:highlight w:val="yellow"/>
        </w:rPr>
      </w:pPr>
    </w:p>
    <w:p w14:paraId="4BE54DD4" w14:textId="77777777" w:rsidR="00D50912" w:rsidRPr="00A37103" w:rsidRDefault="00D50912" w:rsidP="00D50912">
      <w:pPr>
        <w:jc w:val="both"/>
        <w:rPr>
          <w:rFonts w:ascii="Noto Sans" w:hAnsi="Noto Sans" w:cs="Noto Sans"/>
          <w:sz w:val="16"/>
          <w:szCs w:val="16"/>
        </w:rPr>
      </w:pPr>
      <w:r w:rsidRPr="00A37103">
        <w:rPr>
          <w:rFonts w:ascii="Noto Sans" w:hAnsi="Noto Sans" w:cs="Noto Sans"/>
          <w:sz w:val="16"/>
          <w:szCs w:val="16"/>
          <w:highlight w:val="yellow"/>
        </w:rPr>
        <w:t xml:space="preserve">El tiempo que </w:t>
      </w:r>
      <w:r w:rsidRPr="00A37103">
        <w:rPr>
          <w:rFonts w:ascii="Noto Sans" w:hAnsi="Noto Sans" w:cs="Noto Sans"/>
          <w:b/>
          <w:sz w:val="16"/>
          <w:szCs w:val="16"/>
        </w:rPr>
        <w:t xml:space="preserve">“EL PROVEEDOR” </w:t>
      </w:r>
      <w:r w:rsidRPr="00A37103">
        <w:rPr>
          <w:rFonts w:ascii="Noto Sans" w:hAnsi="Noto Sans" w:cs="Noto Sans"/>
          <w:sz w:val="16"/>
          <w:szCs w:val="16"/>
          <w:highlight w:val="yellow"/>
        </w:rPr>
        <w:t xml:space="preserve">utilice para la corrección del CFDI y/o documentación soporte entregada, no se computará para efectos de pago, de acuerdo con lo establecido en el artículo 51 de la </w:t>
      </w:r>
      <w:r w:rsidRPr="00A37103">
        <w:rPr>
          <w:rFonts w:ascii="Noto Sans" w:hAnsi="Noto Sans" w:cs="Noto Sans"/>
          <w:b/>
          <w:sz w:val="16"/>
          <w:szCs w:val="16"/>
          <w:highlight w:val="yellow"/>
        </w:rPr>
        <w:t>“LAASSP”</w:t>
      </w:r>
      <w:r w:rsidRPr="00A37103">
        <w:rPr>
          <w:rFonts w:ascii="Noto Sans" w:hAnsi="Noto Sans" w:cs="Noto Sans"/>
          <w:sz w:val="16"/>
          <w:szCs w:val="16"/>
          <w:highlight w:val="yellow"/>
        </w:rPr>
        <w:t>.</w:t>
      </w:r>
    </w:p>
    <w:p w14:paraId="36E7AE56" w14:textId="77777777" w:rsidR="00D50912" w:rsidRPr="00A37103" w:rsidRDefault="00D50912" w:rsidP="00D50912">
      <w:pPr>
        <w:widowControl w:val="0"/>
        <w:jc w:val="both"/>
        <w:rPr>
          <w:rFonts w:ascii="Noto Sans" w:hAnsi="Noto Sans" w:cs="Noto Sans"/>
          <w:sz w:val="16"/>
          <w:szCs w:val="16"/>
        </w:rPr>
      </w:pPr>
    </w:p>
    <w:p w14:paraId="7117D76E" w14:textId="77777777" w:rsidR="00D50912" w:rsidRPr="00A37103" w:rsidRDefault="00D50912" w:rsidP="00D50912">
      <w:pPr>
        <w:widowControl w:val="0"/>
        <w:jc w:val="both"/>
        <w:rPr>
          <w:rFonts w:ascii="Noto Sans" w:hAnsi="Noto Sans" w:cs="Noto Sans"/>
          <w:sz w:val="16"/>
          <w:szCs w:val="16"/>
          <w:u w:val="single"/>
        </w:rPr>
      </w:pPr>
      <w:r w:rsidRPr="00A37103">
        <w:rPr>
          <w:rFonts w:ascii="Noto Sans" w:hAnsi="Noto Sans" w:cs="Noto Sans"/>
          <w:sz w:val="16"/>
          <w:szCs w:val="16"/>
        </w:rPr>
        <w:t xml:space="preserve">El CFDI o factura electrónica deberá ser presentada </w:t>
      </w:r>
      <w:r w:rsidRPr="00A37103">
        <w:rPr>
          <w:rFonts w:ascii="Noto Sans" w:hAnsi="Noto Sans" w:cs="Noto Sans"/>
          <w:b/>
          <w:sz w:val="16"/>
          <w:szCs w:val="16"/>
          <w:u w:val="single"/>
        </w:rPr>
        <w:t>(SEÑALAR LA FORMA Y EL MEDIO POR EL CUAL SE PRESENTARÁ)</w:t>
      </w:r>
    </w:p>
    <w:p w14:paraId="3AB08E06" w14:textId="77777777" w:rsidR="00D50912" w:rsidRPr="00A37103" w:rsidRDefault="00D50912" w:rsidP="00D50912">
      <w:pPr>
        <w:jc w:val="both"/>
        <w:rPr>
          <w:rFonts w:ascii="Noto Sans" w:hAnsi="Noto Sans" w:cs="Noto Sans"/>
          <w:sz w:val="16"/>
          <w:szCs w:val="16"/>
        </w:rPr>
      </w:pPr>
    </w:p>
    <w:p w14:paraId="224547C9" w14:textId="77777777" w:rsidR="00D50912" w:rsidRPr="00A37103" w:rsidRDefault="00D50912" w:rsidP="00D50912">
      <w:pPr>
        <w:jc w:val="both"/>
        <w:rPr>
          <w:rFonts w:ascii="Noto Sans" w:hAnsi="Noto Sans" w:cs="Noto Sans"/>
          <w:sz w:val="16"/>
          <w:szCs w:val="16"/>
          <w:highlight w:val="yellow"/>
        </w:rPr>
      </w:pPr>
      <w:r w:rsidRPr="00A37103">
        <w:rPr>
          <w:rFonts w:ascii="Noto Sans" w:hAnsi="Noto Sans" w:cs="Noto Sans"/>
          <w:sz w:val="16"/>
          <w:szCs w:val="16"/>
          <w:highlight w:val="yellow"/>
        </w:rPr>
        <w:t xml:space="preserve">El CFDI o factura electrónica se deberá presentar desglosando </w:t>
      </w:r>
      <w:r w:rsidRPr="00A37103">
        <w:rPr>
          <w:rFonts w:ascii="Noto Sans" w:hAnsi="Noto Sans" w:cs="Noto Sans"/>
          <w:sz w:val="16"/>
          <w:szCs w:val="16"/>
        </w:rPr>
        <w:t xml:space="preserve">el impuesto </w:t>
      </w:r>
      <w:r w:rsidRPr="00A37103">
        <w:rPr>
          <w:rFonts w:ascii="Noto Sans" w:hAnsi="Noto Sans" w:cs="Noto Sans"/>
          <w:sz w:val="16"/>
          <w:szCs w:val="16"/>
          <w:highlight w:val="yellow"/>
        </w:rPr>
        <w:t>cuando aplique.</w:t>
      </w:r>
    </w:p>
    <w:p w14:paraId="56DFA80F" w14:textId="77777777" w:rsidR="00D50912" w:rsidRPr="00A37103" w:rsidRDefault="00D50912" w:rsidP="00D50912">
      <w:pPr>
        <w:widowControl w:val="0"/>
        <w:jc w:val="both"/>
        <w:rPr>
          <w:rFonts w:ascii="Noto Sans" w:hAnsi="Noto Sans" w:cs="Noto Sans"/>
          <w:sz w:val="16"/>
          <w:szCs w:val="16"/>
          <w:highlight w:val="yellow"/>
        </w:rPr>
      </w:pPr>
    </w:p>
    <w:p w14:paraId="5D3F3092" w14:textId="77777777" w:rsidR="00D50912" w:rsidRPr="00A37103" w:rsidRDefault="00D50912" w:rsidP="00D50912">
      <w:pPr>
        <w:overflowPunct w:val="0"/>
        <w:autoSpaceDE w:val="0"/>
        <w:autoSpaceDN w:val="0"/>
        <w:adjustRightInd w:val="0"/>
        <w:jc w:val="both"/>
        <w:textAlignment w:val="baseline"/>
        <w:rPr>
          <w:rFonts w:ascii="Noto Sans" w:hAnsi="Noto Sans" w:cs="Noto Sans"/>
          <w:sz w:val="16"/>
          <w:szCs w:val="16"/>
          <w:highlight w:val="yellow"/>
        </w:rPr>
      </w:pPr>
      <w:r w:rsidRPr="00A37103">
        <w:rPr>
          <w:rFonts w:ascii="Noto Sans" w:hAnsi="Noto Sans" w:cs="Noto Sans"/>
          <w:b/>
          <w:sz w:val="16"/>
          <w:szCs w:val="16"/>
        </w:rPr>
        <w:t xml:space="preserve"> “EL PROVEEDOR”</w:t>
      </w:r>
      <w:r w:rsidRPr="00A37103">
        <w:rPr>
          <w:rFonts w:ascii="Noto Sans" w:hAnsi="Noto Sans" w:cs="Noto Sans"/>
          <w:sz w:val="16"/>
          <w:szCs w:val="16"/>
        </w:rPr>
        <w:t xml:space="preserve"> </w:t>
      </w:r>
      <w:r w:rsidRPr="00A37103">
        <w:rPr>
          <w:rFonts w:ascii="Noto Sans" w:hAnsi="Noto Sans" w:cs="Noto Sans"/>
          <w:sz w:val="16"/>
          <w:szCs w:val="16"/>
          <w:highlight w:val="yellow"/>
        </w:rPr>
        <w:t xml:space="preserve">manifiesta su conformidad que, hasta en tanto no se cumpla con la verificación, supervisión y aceptación de la prestación de los servicios, no se tendrán como recibidos o aceptados por el Administrador del presente contrato. </w:t>
      </w:r>
    </w:p>
    <w:p w14:paraId="5C374B2C" w14:textId="77777777" w:rsidR="00D50912" w:rsidRPr="00A37103" w:rsidRDefault="00D50912" w:rsidP="00D50912">
      <w:pPr>
        <w:overflowPunct w:val="0"/>
        <w:autoSpaceDE w:val="0"/>
        <w:autoSpaceDN w:val="0"/>
        <w:adjustRightInd w:val="0"/>
        <w:jc w:val="both"/>
        <w:textAlignment w:val="baseline"/>
        <w:rPr>
          <w:rFonts w:ascii="Noto Sans" w:hAnsi="Noto Sans" w:cs="Noto Sans"/>
          <w:sz w:val="16"/>
          <w:szCs w:val="16"/>
        </w:rPr>
      </w:pPr>
    </w:p>
    <w:p w14:paraId="504BB3AC" w14:textId="77777777" w:rsidR="00D50912" w:rsidRPr="00A37103" w:rsidRDefault="00D50912" w:rsidP="00D50912">
      <w:pPr>
        <w:jc w:val="both"/>
        <w:rPr>
          <w:rFonts w:ascii="Noto Sans" w:hAnsi="Noto Sans" w:cs="Noto Sans"/>
          <w:sz w:val="16"/>
          <w:szCs w:val="16"/>
        </w:rPr>
      </w:pPr>
      <w:r w:rsidRPr="00A37103">
        <w:rPr>
          <w:rFonts w:ascii="Noto Sans" w:hAnsi="Noto Sans" w:cs="Noto Sans"/>
          <w:sz w:val="16"/>
          <w:szCs w:val="16"/>
        </w:rPr>
        <w:t>Para efectos de trámite de pago,</w:t>
      </w:r>
      <w:r w:rsidRPr="00A37103">
        <w:rPr>
          <w:rFonts w:ascii="Noto Sans" w:hAnsi="Noto Sans" w:cs="Noto Sans"/>
          <w:b/>
          <w:sz w:val="16"/>
          <w:szCs w:val="16"/>
        </w:rPr>
        <w:t xml:space="preserve"> “EL PROVEEDOR”</w:t>
      </w:r>
      <w:r w:rsidRPr="00A37103">
        <w:rPr>
          <w:rFonts w:ascii="Noto Sans" w:hAnsi="Noto Sans" w:cs="Noto Sans"/>
          <w:sz w:val="16"/>
          <w:szCs w:val="16"/>
        </w:rPr>
        <w:t xml:space="preserve"> deberá ser titular de una cuenta bancaria, en la que se efectuará la transferencia electrónica de pago, respecto de la cual deberá proporcionar toda la información y documentación que le sea requerida por </w:t>
      </w:r>
      <w:r w:rsidRPr="00A37103">
        <w:rPr>
          <w:rFonts w:ascii="Noto Sans" w:hAnsi="Noto Sans" w:cs="Noto Sans"/>
          <w:b/>
          <w:sz w:val="16"/>
          <w:szCs w:val="16"/>
        </w:rPr>
        <w:t xml:space="preserve">“LA DEPENDENCIA O ENTIDAD”, </w:t>
      </w:r>
      <w:r w:rsidRPr="00A37103">
        <w:rPr>
          <w:rFonts w:ascii="Noto Sans" w:hAnsi="Noto Sans" w:cs="Noto Sans"/>
          <w:sz w:val="16"/>
          <w:szCs w:val="16"/>
        </w:rPr>
        <w:t xml:space="preserve">para efectos del pago. </w:t>
      </w:r>
    </w:p>
    <w:p w14:paraId="03389B6A" w14:textId="77777777" w:rsidR="00D50912" w:rsidRPr="00A37103" w:rsidRDefault="00D50912" w:rsidP="00D50912">
      <w:pPr>
        <w:pStyle w:val="Textocomentario"/>
        <w:rPr>
          <w:rFonts w:ascii="Noto Sans" w:hAnsi="Noto Sans" w:cs="Noto Sans"/>
          <w:sz w:val="16"/>
          <w:szCs w:val="16"/>
        </w:rPr>
      </w:pPr>
    </w:p>
    <w:p w14:paraId="2DAEE163" w14:textId="77777777" w:rsidR="00D50912" w:rsidRPr="00A37103" w:rsidRDefault="00D50912" w:rsidP="00D50912">
      <w:pPr>
        <w:pStyle w:val="Textocomentario"/>
        <w:jc w:val="both"/>
        <w:rPr>
          <w:rFonts w:ascii="Noto Sans" w:hAnsi="Noto Sans" w:cs="Noto Sans"/>
          <w:b/>
          <w:sz w:val="16"/>
          <w:szCs w:val="16"/>
        </w:rPr>
      </w:pPr>
      <w:r w:rsidRPr="00A37103">
        <w:rPr>
          <w:rFonts w:ascii="Noto Sans" w:hAnsi="Noto Sans" w:cs="Noto Sans"/>
          <w:b/>
          <w:sz w:val="16"/>
          <w:szCs w:val="16"/>
        </w:rPr>
        <w:t>“EL PROVEEDOR”</w:t>
      </w:r>
      <w:r w:rsidRPr="00A37103">
        <w:rPr>
          <w:rFonts w:ascii="Noto Sans" w:hAnsi="Noto Sans" w:cs="Noto Sans"/>
          <w:sz w:val="16"/>
          <w:szCs w:val="16"/>
        </w:rPr>
        <w:t xml:space="preserve"> </w:t>
      </w:r>
      <w:r w:rsidRPr="00A37103">
        <w:rPr>
          <w:rFonts w:ascii="Noto Sans" w:hAnsi="Noto Sans" w:cs="Noto Sans"/>
          <w:sz w:val="16"/>
          <w:szCs w:val="16"/>
          <w:highlight w:val="yellow"/>
        </w:rPr>
        <w:t xml:space="preserve">deberá presentar la información y </w:t>
      </w:r>
      <w:r w:rsidRPr="00A37103">
        <w:rPr>
          <w:rFonts w:ascii="Noto Sans" w:hAnsi="Noto Sans" w:cs="Noto Sans"/>
          <w:sz w:val="16"/>
          <w:szCs w:val="16"/>
        </w:rPr>
        <w:t>documentación</w:t>
      </w:r>
      <w:r w:rsidRPr="00A37103">
        <w:rPr>
          <w:rFonts w:ascii="Noto Sans" w:hAnsi="Noto Sans" w:cs="Noto Sans"/>
          <w:b/>
          <w:sz w:val="16"/>
          <w:szCs w:val="16"/>
        </w:rPr>
        <w:t xml:space="preserve"> “LA DEPENDENCIA O ENTIDAD” </w:t>
      </w:r>
      <w:r w:rsidRPr="00A37103">
        <w:rPr>
          <w:rFonts w:ascii="Noto Sans" w:hAnsi="Noto Sans" w:cs="Noto Sans"/>
          <w:sz w:val="16"/>
          <w:szCs w:val="16"/>
          <w:highlight w:val="yellow"/>
        </w:rPr>
        <w:t>le solicite para el trámite de pago,</w:t>
      </w:r>
      <w:r w:rsidRPr="00A37103">
        <w:rPr>
          <w:rFonts w:ascii="Noto Sans" w:hAnsi="Noto Sans" w:cs="Noto Sans"/>
          <w:sz w:val="16"/>
          <w:szCs w:val="16"/>
        </w:rPr>
        <w:t xml:space="preserve"> atendiendo a las disposiciones legales e internas de</w:t>
      </w:r>
      <w:r w:rsidRPr="00A37103">
        <w:rPr>
          <w:rFonts w:ascii="Noto Sans" w:hAnsi="Noto Sans" w:cs="Noto Sans"/>
          <w:b/>
          <w:sz w:val="16"/>
          <w:szCs w:val="16"/>
        </w:rPr>
        <w:t xml:space="preserve"> “LA DEPENDENCIA O ENTIDAD”</w:t>
      </w:r>
      <w:r w:rsidRPr="00A37103">
        <w:rPr>
          <w:rFonts w:ascii="Noto Sans" w:hAnsi="Noto Sans" w:cs="Noto Sans"/>
          <w:sz w:val="16"/>
          <w:szCs w:val="16"/>
        </w:rPr>
        <w:t>.</w:t>
      </w:r>
    </w:p>
    <w:p w14:paraId="29096F6E" w14:textId="77777777" w:rsidR="00D50912" w:rsidRPr="00A37103" w:rsidRDefault="00D50912" w:rsidP="00D50912">
      <w:pPr>
        <w:jc w:val="both"/>
        <w:rPr>
          <w:rFonts w:ascii="Noto Sans" w:hAnsi="Noto Sans" w:cs="Noto Sans"/>
          <w:sz w:val="16"/>
          <w:szCs w:val="16"/>
        </w:rPr>
      </w:pPr>
    </w:p>
    <w:p w14:paraId="6A049EFB" w14:textId="77777777" w:rsidR="00D50912" w:rsidRPr="00A37103" w:rsidRDefault="00D50912" w:rsidP="00D50912">
      <w:pPr>
        <w:jc w:val="both"/>
        <w:rPr>
          <w:rFonts w:ascii="Noto Sans" w:hAnsi="Noto Sans" w:cs="Noto Sans"/>
          <w:sz w:val="16"/>
          <w:szCs w:val="16"/>
        </w:rPr>
      </w:pPr>
      <w:r w:rsidRPr="00A37103">
        <w:rPr>
          <w:rFonts w:ascii="Noto Sans" w:hAnsi="Noto Sans" w:cs="Noto Sans"/>
          <w:sz w:val="16"/>
          <w:szCs w:val="16"/>
        </w:rPr>
        <w:t>El pago de la prestación de los servicios recibidos, quedará condicionado al pago que</w:t>
      </w:r>
      <w:r w:rsidRPr="00A37103">
        <w:rPr>
          <w:rFonts w:ascii="Noto Sans" w:hAnsi="Noto Sans" w:cs="Noto Sans"/>
          <w:b/>
          <w:sz w:val="16"/>
          <w:szCs w:val="16"/>
        </w:rPr>
        <w:t xml:space="preserve"> “EL PROVEEDOR” </w:t>
      </w:r>
      <w:r w:rsidRPr="00A37103">
        <w:rPr>
          <w:rFonts w:ascii="Noto Sans" w:hAnsi="Noto Sans" w:cs="Noto Sans"/>
          <w:sz w:val="16"/>
          <w:szCs w:val="16"/>
        </w:rPr>
        <w:t>deba efectuar por concepto de penas convencionales y, en su caso, deductivas.</w:t>
      </w:r>
    </w:p>
    <w:p w14:paraId="4E540316" w14:textId="77777777" w:rsidR="00D50912" w:rsidRPr="00A37103" w:rsidRDefault="00D50912" w:rsidP="00D50912">
      <w:pPr>
        <w:jc w:val="both"/>
        <w:rPr>
          <w:rFonts w:ascii="Noto Sans" w:hAnsi="Noto Sans" w:cs="Noto Sans"/>
          <w:sz w:val="16"/>
          <w:szCs w:val="16"/>
        </w:rPr>
      </w:pPr>
    </w:p>
    <w:p w14:paraId="08073F28" w14:textId="77777777" w:rsidR="00D50912" w:rsidRPr="00A37103" w:rsidRDefault="00D50912" w:rsidP="00D50912">
      <w:pPr>
        <w:pStyle w:val="Texto0"/>
        <w:spacing w:after="0" w:line="240" w:lineRule="auto"/>
        <w:ind w:firstLine="0"/>
        <w:rPr>
          <w:rFonts w:ascii="Noto Sans" w:hAnsi="Noto Sans" w:cs="Noto Sans"/>
          <w:sz w:val="16"/>
          <w:szCs w:val="16"/>
          <w:lang w:eastAsia="es-ES"/>
        </w:rPr>
      </w:pPr>
      <w:r w:rsidRPr="00A37103">
        <w:rPr>
          <w:rFonts w:ascii="Noto Sans" w:hAnsi="Noto Sans" w:cs="Noto Sans"/>
          <w:sz w:val="16"/>
          <w:szCs w:val="16"/>
        </w:rPr>
        <w:t xml:space="preserve">INSTRUCCIÓN: </w:t>
      </w:r>
      <w:r w:rsidRPr="00A37103">
        <w:rPr>
          <w:rFonts w:ascii="Noto Sans" w:hAnsi="Noto Sans" w:cs="Noto Sans"/>
          <w:sz w:val="16"/>
          <w:szCs w:val="16"/>
          <w:lang w:eastAsia="es-ES"/>
        </w:rPr>
        <w:t>EN CASO DE PAGO EN MONEDA EXTRANJERA, INDICAR LA FUENTE OFICIAL QUE SE TOMARÁ PARA LLEVAR A CABO LA CONVERSIÓN Y LA TASA DE CAMBIO O LA FECHA A CONSIDERAR PARA HACERLO:</w:t>
      </w:r>
    </w:p>
    <w:p w14:paraId="190EA50B" w14:textId="77777777" w:rsidR="00D50912" w:rsidRPr="00A37103" w:rsidRDefault="00D50912" w:rsidP="00D50912">
      <w:pPr>
        <w:pStyle w:val="Texto0"/>
        <w:spacing w:after="0" w:line="240" w:lineRule="auto"/>
        <w:ind w:firstLine="0"/>
        <w:rPr>
          <w:rFonts w:ascii="Noto Sans" w:hAnsi="Noto Sans" w:cs="Noto Sans"/>
          <w:sz w:val="16"/>
          <w:szCs w:val="16"/>
          <w:lang w:eastAsia="es-ES"/>
        </w:rPr>
      </w:pPr>
    </w:p>
    <w:p w14:paraId="61DE63B9" w14:textId="77777777" w:rsidR="00D50912" w:rsidRPr="00A37103" w:rsidRDefault="00D50912" w:rsidP="00D50912">
      <w:pPr>
        <w:pStyle w:val="Texto0"/>
        <w:spacing w:after="0" w:line="240" w:lineRule="auto"/>
        <w:ind w:firstLine="0"/>
        <w:rPr>
          <w:rFonts w:ascii="Noto Sans" w:hAnsi="Noto Sans" w:cs="Noto Sans"/>
          <w:sz w:val="16"/>
          <w:szCs w:val="16"/>
          <w:lang w:eastAsia="es-ES"/>
        </w:rPr>
      </w:pPr>
      <w:r w:rsidRPr="00A37103">
        <w:rPr>
          <w:rFonts w:ascii="Noto Sans" w:hAnsi="Noto Sans" w:cs="Noto Sans"/>
          <w:sz w:val="16"/>
          <w:szCs w:val="16"/>
          <w:lang w:eastAsia="es-ES"/>
        </w:rPr>
        <w:t>La fuente oficial para la conversión de la moneda extranjera será el Banco de México y la fecha a considerar será ___________________.</w:t>
      </w:r>
    </w:p>
    <w:p w14:paraId="2BA48A0C" w14:textId="77777777" w:rsidR="00D50912" w:rsidRPr="00A37103" w:rsidRDefault="00D50912" w:rsidP="00D50912">
      <w:pPr>
        <w:pStyle w:val="Texto0"/>
        <w:spacing w:after="0" w:line="240" w:lineRule="auto"/>
        <w:ind w:firstLine="0"/>
        <w:rPr>
          <w:rFonts w:ascii="Noto Sans" w:hAnsi="Noto Sans" w:cs="Noto Sans"/>
          <w:sz w:val="16"/>
          <w:szCs w:val="16"/>
          <w:lang w:eastAsia="es-ES"/>
        </w:rPr>
      </w:pPr>
    </w:p>
    <w:p w14:paraId="6250C008" w14:textId="77777777" w:rsidR="00D50912" w:rsidRPr="00A37103" w:rsidRDefault="00D50912" w:rsidP="00D50912">
      <w:pPr>
        <w:ind w:right="51"/>
        <w:jc w:val="both"/>
        <w:rPr>
          <w:rFonts w:ascii="Noto Sans" w:hAnsi="Noto Sans" w:cs="Noto Sans"/>
          <w:sz w:val="16"/>
          <w:szCs w:val="16"/>
        </w:rPr>
      </w:pPr>
      <w:r w:rsidRPr="00A37103">
        <w:rPr>
          <w:rFonts w:ascii="Noto Sans" w:hAnsi="Noto Sans" w:cs="Noto Sans"/>
          <w:sz w:val="16"/>
          <w:szCs w:val="16"/>
          <w:highlight w:val="yellow"/>
        </w:rPr>
        <w:t xml:space="preserve">Para el caso que se presenten pagos en exceso, se estará a lo dispuesto por el artículo 51, párrafo tercero, de la </w:t>
      </w:r>
      <w:r w:rsidRPr="00A37103">
        <w:rPr>
          <w:rFonts w:ascii="Noto Sans" w:hAnsi="Noto Sans" w:cs="Noto Sans"/>
          <w:b/>
          <w:sz w:val="16"/>
          <w:szCs w:val="16"/>
          <w:highlight w:val="yellow"/>
        </w:rPr>
        <w:t>“LAASSP”</w:t>
      </w:r>
      <w:r w:rsidRPr="00A37103">
        <w:rPr>
          <w:rFonts w:ascii="Noto Sans" w:hAnsi="Noto Sans" w:cs="Noto Sans"/>
          <w:sz w:val="16"/>
          <w:szCs w:val="16"/>
          <w:highlight w:val="yellow"/>
        </w:rPr>
        <w:t>.</w:t>
      </w:r>
    </w:p>
    <w:p w14:paraId="4EE3CC4C" w14:textId="77777777" w:rsidR="00D50912" w:rsidRPr="00A37103" w:rsidRDefault="00D50912" w:rsidP="00D50912">
      <w:pPr>
        <w:ind w:right="51"/>
        <w:jc w:val="both"/>
        <w:rPr>
          <w:rFonts w:ascii="Noto Sans" w:hAnsi="Noto Sans" w:cs="Noto Sans"/>
          <w:sz w:val="16"/>
          <w:szCs w:val="16"/>
          <w:highlight w:val="yellow"/>
        </w:rPr>
      </w:pPr>
    </w:p>
    <w:p w14:paraId="14214DD6" w14:textId="77777777" w:rsidR="00D50912" w:rsidRPr="00A37103" w:rsidRDefault="00D50912" w:rsidP="00D50912">
      <w:pPr>
        <w:ind w:right="51"/>
        <w:jc w:val="both"/>
        <w:rPr>
          <w:rFonts w:ascii="Noto Sans" w:hAnsi="Noto Sans" w:cs="Noto Sans"/>
          <w:b/>
          <w:sz w:val="16"/>
          <w:szCs w:val="16"/>
        </w:rPr>
      </w:pPr>
      <w:r w:rsidRPr="00A37103">
        <w:rPr>
          <w:rFonts w:ascii="Noto Sans" w:hAnsi="Noto Sans" w:cs="Noto Sans"/>
          <w:b/>
          <w:sz w:val="16"/>
          <w:szCs w:val="16"/>
          <w:highlight w:val="yellow"/>
        </w:rPr>
        <w:t>QUINTA. LUGAR, PLAZOS Y CONDICIONES DE LA PRESTACIÓN DE LOS SERVICIOS.</w:t>
      </w:r>
    </w:p>
    <w:p w14:paraId="5CB3D67E" w14:textId="77777777" w:rsidR="00D50912" w:rsidRPr="00A37103" w:rsidRDefault="00D50912" w:rsidP="00D50912">
      <w:pPr>
        <w:ind w:right="51"/>
        <w:jc w:val="both"/>
        <w:rPr>
          <w:rFonts w:ascii="Noto Sans" w:hAnsi="Noto Sans" w:cs="Noto Sans"/>
          <w:sz w:val="16"/>
          <w:szCs w:val="16"/>
        </w:rPr>
      </w:pPr>
    </w:p>
    <w:p w14:paraId="7A38921C" w14:textId="77777777" w:rsidR="00D50912" w:rsidRPr="00A37103" w:rsidRDefault="00D50912" w:rsidP="00D50912">
      <w:pPr>
        <w:ind w:right="51"/>
        <w:jc w:val="both"/>
        <w:rPr>
          <w:rFonts w:ascii="Noto Sans" w:eastAsia="Calibri" w:hAnsi="Noto Sans" w:cs="Noto Sans"/>
          <w:b/>
          <w:sz w:val="16"/>
          <w:szCs w:val="16"/>
          <w:u w:val="single"/>
          <w:lang w:eastAsia="en-US"/>
        </w:rPr>
      </w:pPr>
      <w:r w:rsidRPr="00A37103">
        <w:rPr>
          <w:rFonts w:ascii="Noto Sans" w:hAnsi="Noto Sans" w:cs="Noto Sans"/>
          <w:sz w:val="16"/>
          <w:szCs w:val="16"/>
        </w:rPr>
        <w:t xml:space="preserve">La prestación de los servicios, </w:t>
      </w:r>
      <w:r w:rsidRPr="00A37103">
        <w:rPr>
          <w:rFonts w:ascii="Noto Sans" w:eastAsia="Calibri" w:hAnsi="Noto Sans" w:cs="Noto Sans"/>
          <w:sz w:val="16"/>
          <w:szCs w:val="16"/>
          <w:lang w:eastAsia="en-US"/>
        </w:rPr>
        <w:t>se realizará conforme a los plazos, condiciones y entregables establecidos por</w:t>
      </w:r>
      <w:r w:rsidRPr="00A37103">
        <w:rPr>
          <w:rFonts w:ascii="Noto Sans" w:hAnsi="Noto Sans" w:cs="Noto Sans"/>
          <w:b/>
          <w:sz w:val="16"/>
          <w:szCs w:val="16"/>
        </w:rPr>
        <w:t xml:space="preserve"> “LA DEPENDENCIA O ENTIDAD”</w:t>
      </w:r>
      <w:r w:rsidRPr="00A37103">
        <w:rPr>
          <w:rFonts w:ascii="Noto Sans" w:eastAsia="Calibri" w:hAnsi="Noto Sans" w:cs="Noto Sans"/>
          <w:sz w:val="16"/>
          <w:szCs w:val="16"/>
          <w:lang w:eastAsia="en-US"/>
        </w:rPr>
        <w:t xml:space="preserve"> en el </w:t>
      </w:r>
      <w:r w:rsidRPr="00A37103">
        <w:rPr>
          <w:rFonts w:ascii="Noto Sans" w:eastAsia="Calibri" w:hAnsi="Noto Sans" w:cs="Noto Sans"/>
          <w:b/>
          <w:sz w:val="16"/>
          <w:szCs w:val="16"/>
          <w:u w:val="single"/>
          <w:lang w:eastAsia="en-US"/>
        </w:rPr>
        <w:t>(ESTABLECER EL DOCUMENTO O ANEXO DONDE SE ENCUENTRAN DICHOS PLAZOS, CONDICIONES Y ENTREGABLES O EN SU DEFECTO REDACTARLOS, LOS CUALES FORMAN PARTE DEL PRESENTE CONTRATO).</w:t>
      </w:r>
    </w:p>
    <w:p w14:paraId="674A436A" w14:textId="77777777" w:rsidR="00D50912" w:rsidRPr="00A37103" w:rsidRDefault="00D50912" w:rsidP="00D50912">
      <w:pPr>
        <w:ind w:right="51"/>
        <w:jc w:val="both"/>
        <w:rPr>
          <w:rFonts w:ascii="Noto Sans" w:hAnsi="Noto Sans" w:cs="Noto Sans"/>
          <w:sz w:val="16"/>
          <w:szCs w:val="16"/>
        </w:rPr>
      </w:pPr>
    </w:p>
    <w:p w14:paraId="27093478" w14:textId="77777777" w:rsidR="00D50912" w:rsidRPr="00A37103" w:rsidRDefault="00D50912" w:rsidP="00D50912">
      <w:pPr>
        <w:jc w:val="both"/>
        <w:rPr>
          <w:rFonts w:ascii="Noto Sans" w:eastAsia="Calibri" w:hAnsi="Noto Sans" w:cs="Noto Sans"/>
          <w:sz w:val="16"/>
          <w:szCs w:val="16"/>
          <w:lang w:eastAsia="en-US"/>
        </w:rPr>
      </w:pPr>
      <w:r w:rsidRPr="00A37103">
        <w:rPr>
          <w:rFonts w:ascii="Noto Sans" w:hAnsi="Noto Sans" w:cs="Noto Sans"/>
          <w:sz w:val="16"/>
          <w:szCs w:val="16"/>
        </w:rPr>
        <w:t xml:space="preserve">Los servicios serán prestados </w:t>
      </w:r>
      <w:r w:rsidRPr="00A37103">
        <w:rPr>
          <w:rFonts w:ascii="Noto Sans" w:eastAsia="Calibri" w:hAnsi="Noto Sans" w:cs="Noto Sans"/>
          <w:sz w:val="16"/>
          <w:szCs w:val="16"/>
          <w:lang w:eastAsia="en-US"/>
        </w:rPr>
        <w:t xml:space="preserve">en los domicilios señalados en el </w:t>
      </w:r>
      <w:r w:rsidRPr="00A37103">
        <w:rPr>
          <w:rFonts w:ascii="Noto Sans" w:eastAsia="Calibri" w:hAnsi="Noto Sans" w:cs="Noto Sans"/>
          <w:b/>
          <w:sz w:val="16"/>
          <w:szCs w:val="16"/>
          <w:u w:val="single"/>
          <w:lang w:eastAsia="en-US"/>
        </w:rPr>
        <w:t>(ESTABLECER EL DOCUMENTO O ANEXO DONDE SE ENCUENTRAN LOS DOMICILIOS, O EN SU DEFECTO REDACTARLOS)</w:t>
      </w:r>
      <w:r w:rsidRPr="00A37103" w:rsidDel="00437DBD">
        <w:rPr>
          <w:rFonts w:ascii="Noto Sans" w:eastAsia="Calibri" w:hAnsi="Noto Sans" w:cs="Noto Sans"/>
          <w:sz w:val="16"/>
          <w:szCs w:val="16"/>
          <w:lang w:eastAsia="en-US"/>
        </w:rPr>
        <w:t xml:space="preserve"> </w:t>
      </w:r>
      <w:r w:rsidRPr="00A37103">
        <w:rPr>
          <w:rFonts w:ascii="Noto Sans" w:eastAsia="Calibri" w:hAnsi="Noto Sans" w:cs="Noto Sans"/>
          <w:sz w:val="16"/>
          <w:szCs w:val="16"/>
          <w:lang w:eastAsia="en-US"/>
        </w:rPr>
        <w:t xml:space="preserve">y fechas establecidas en el mismo; </w:t>
      </w:r>
    </w:p>
    <w:p w14:paraId="272E95D8" w14:textId="77777777" w:rsidR="00D50912" w:rsidRPr="00A37103" w:rsidRDefault="00D50912" w:rsidP="00D50912">
      <w:pPr>
        <w:jc w:val="both"/>
        <w:rPr>
          <w:rFonts w:ascii="Noto Sans" w:eastAsia="Calibri" w:hAnsi="Noto Sans" w:cs="Noto Sans"/>
          <w:sz w:val="16"/>
          <w:szCs w:val="16"/>
          <w:lang w:eastAsia="en-US"/>
        </w:rPr>
      </w:pPr>
    </w:p>
    <w:p w14:paraId="4137466D" w14:textId="77777777" w:rsidR="00D50912" w:rsidRPr="00A37103" w:rsidRDefault="00D50912" w:rsidP="00D50912">
      <w:pPr>
        <w:ind w:right="51"/>
        <w:jc w:val="both"/>
        <w:rPr>
          <w:rFonts w:ascii="Noto Sans" w:eastAsia="Calibri" w:hAnsi="Noto Sans" w:cs="Noto Sans"/>
          <w:sz w:val="16"/>
          <w:szCs w:val="16"/>
          <w:lang w:eastAsia="en-US"/>
        </w:rPr>
      </w:pPr>
      <w:r w:rsidRPr="00A37103">
        <w:rPr>
          <w:rFonts w:ascii="Noto Sans" w:eastAsia="Calibri" w:hAnsi="Noto Sans" w:cs="Noto Sans"/>
          <w:sz w:val="16"/>
          <w:szCs w:val="16"/>
          <w:lang w:eastAsia="en-US"/>
        </w:rPr>
        <w:t xml:space="preserve">En los casos que derivado de la verificación se detecten defectos o discrepancias en la prestación del servicio o incumplimiento en las especificaciones técnicas, </w:t>
      </w:r>
      <w:r w:rsidRPr="00A37103">
        <w:rPr>
          <w:rFonts w:ascii="Noto Sans" w:hAnsi="Noto Sans" w:cs="Noto Sans"/>
          <w:b/>
          <w:sz w:val="16"/>
          <w:szCs w:val="16"/>
        </w:rPr>
        <w:t>“EL PROVEEDOR”</w:t>
      </w:r>
      <w:r w:rsidRPr="00A37103">
        <w:rPr>
          <w:rFonts w:ascii="Noto Sans" w:eastAsia="Calibri" w:hAnsi="Noto Sans" w:cs="Noto Sans"/>
          <w:sz w:val="16"/>
          <w:szCs w:val="16"/>
          <w:lang w:eastAsia="en-US"/>
        </w:rPr>
        <w:t xml:space="preserve"> contará con un plazo de_________ para la reposición o corrección, contados a partir del momento de la notificación por correo electrónico y/o escrito, sin costo adicional para</w:t>
      </w:r>
      <w:r w:rsidRPr="00A37103">
        <w:rPr>
          <w:rFonts w:ascii="Noto Sans" w:hAnsi="Noto Sans" w:cs="Noto Sans"/>
          <w:b/>
          <w:sz w:val="16"/>
          <w:szCs w:val="16"/>
        </w:rPr>
        <w:t xml:space="preserve"> “LA DEPENDENCIA O ENTIDAD”</w:t>
      </w:r>
      <w:r w:rsidRPr="00A37103">
        <w:rPr>
          <w:rFonts w:ascii="Noto Sans" w:eastAsia="Calibri" w:hAnsi="Noto Sans" w:cs="Noto Sans"/>
          <w:sz w:val="16"/>
          <w:szCs w:val="16"/>
          <w:lang w:eastAsia="en-US"/>
        </w:rPr>
        <w:t>.</w:t>
      </w:r>
    </w:p>
    <w:p w14:paraId="00959DF7" w14:textId="77777777" w:rsidR="00D50912" w:rsidRPr="00A37103" w:rsidRDefault="00D50912" w:rsidP="00D50912">
      <w:pPr>
        <w:ind w:right="51"/>
        <w:jc w:val="both"/>
        <w:rPr>
          <w:rFonts w:ascii="Noto Sans" w:hAnsi="Noto Sans" w:cs="Noto Sans"/>
          <w:sz w:val="16"/>
          <w:szCs w:val="16"/>
          <w:highlight w:val="yellow"/>
        </w:rPr>
      </w:pPr>
    </w:p>
    <w:p w14:paraId="06D9C275" w14:textId="77777777" w:rsidR="00D50912" w:rsidRPr="00A37103" w:rsidRDefault="00D50912" w:rsidP="00D50912">
      <w:pPr>
        <w:jc w:val="both"/>
        <w:rPr>
          <w:rFonts w:ascii="Noto Sans" w:hAnsi="Noto Sans" w:cs="Noto Sans"/>
          <w:b/>
          <w:sz w:val="16"/>
          <w:szCs w:val="16"/>
        </w:rPr>
      </w:pPr>
      <w:r w:rsidRPr="00A37103">
        <w:rPr>
          <w:rFonts w:ascii="Noto Sans" w:hAnsi="Noto Sans" w:cs="Noto Sans"/>
          <w:b/>
          <w:sz w:val="16"/>
          <w:szCs w:val="16"/>
          <w:highlight w:val="yellow"/>
        </w:rPr>
        <w:t>SEXTA. VIGENCIA</w:t>
      </w:r>
    </w:p>
    <w:p w14:paraId="6B05BF0B" w14:textId="77777777" w:rsidR="00D50912" w:rsidRPr="00A37103" w:rsidRDefault="00D50912" w:rsidP="00D50912">
      <w:pPr>
        <w:jc w:val="both"/>
        <w:rPr>
          <w:rFonts w:ascii="Noto Sans" w:hAnsi="Noto Sans" w:cs="Noto Sans"/>
          <w:sz w:val="16"/>
          <w:szCs w:val="16"/>
          <w:highlight w:val="yellow"/>
        </w:rPr>
      </w:pPr>
    </w:p>
    <w:p w14:paraId="567F0BB5" w14:textId="77777777" w:rsidR="00D50912" w:rsidRPr="00A37103" w:rsidRDefault="00D50912" w:rsidP="00D50912">
      <w:pPr>
        <w:jc w:val="both"/>
        <w:rPr>
          <w:rFonts w:ascii="Noto Sans" w:hAnsi="Noto Sans" w:cs="Noto Sans"/>
          <w:sz w:val="16"/>
          <w:szCs w:val="16"/>
        </w:rPr>
      </w:pPr>
      <w:r w:rsidRPr="00A37103">
        <w:rPr>
          <w:rFonts w:ascii="Noto Sans" w:hAnsi="Noto Sans" w:cs="Noto Sans"/>
          <w:b/>
          <w:sz w:val="16"/>
          <w:szCs w:val="16"/>
        </w:rPr>
        <w:t>“LAS PARTES”</w:t>
      </w:r>
      <w:r w:rsidRPr="00A37103">
        <w:rPr>
          <w:rFonts w:ascii="Noto Sans" w:hAnsi="Noto Sans" w:cs="Noto Sans"/>
          <w:sz w:val="16"/>
          <w:szCs w:val="16"/>
        </w:rPr>
        <w:t xml:space="preserve"> convienen en que la vigencia del presente contrato será del </w:t>
      </w:r>
      <w:r w:rsidRPr="00A37103">
        <w:rPr>
          <w:rFonts w:ascii="Noto Sans" w:hAnsi="Noto Sans" w:cs="Noto Sans"/>
          <w:b/>
          <w:sz w:val="16"/>
          <w:szCs w:val="16"/>
          <w:u w:val="single"/>
        </w:rPr>
        <w:t>(INCORPORAR FECHA DE INICIO)</w:t>
      </w:r>
      <w:r w:rsidRPr="00A37103">
        <w:rPr>
          <w:rFonts w:ascii="Noto Sans" w:hAnsi="Noto Sans" w:cs="Noto Sans"/>
          <w:sz w:val="16"/>
          <w:szCs w:val="16"/>
        </w:rPr>
        <w:t xml:space="preserve"> al (</w:t>
      </w:r>
      <w:r w:rsidRPr="00A37103">
        <w:rPr>
          <w:rFonts w:ascii="Noto Sans" w:hAnsi="Noto Sans" w:cs="Noto Sans"/>
          <w:b/>
          <w:sz w:val="16"/>
          <w:szCs w:val="16"/>
          <w:u w:val="single"/>
        </w:rPr>
        <w:t>INCORPORAR FECHA DE TÉRMINO DEL CONTRATO)</w:t>
      </w:r>
      <w:r w:rsidRPr="00A37103">
        <w:rPr>
          <w:rFonts w:ascii="Noto Sans" w:hAnsi="Noto Sans" w:cs="Noto Sans"/>
          <w:sz w:val="16"/>
          <w:szCs w:val="16"/>
        </w:rPr>
        <w:t>.</w:t>
      </w:r>
    </w:p>
    <w:p w14:paraId="62F106FA" w14:textId="77777777" w:rsidR="00D50912" w:rsidRPr="00A37103" w:rsidRDefault="00D50912" w:rsidP="00D50912">
      <w:pPr>
        <w:ind w:right="51"/>
        <w:jc w:val="both"/>
        <w:rPr>
          <w:rFonts w:ascii="Noto Sans" w:hAnsi="Noto Sans" w:cs="Noto Sans"/>
          <w:sz w:val="16"/>
          <w:szCs w:val="16"/>
        </w:rPr>
      </w:pPr>
    </w:p>
    <w:p w14:paraId="53A5980F" w14:textId="77777777" w:rsidR="00D50912" w:rsidRPr="00A37103" w:rsidRDefault="00D50912" w:rsidP="00D50912">
      <w:pPr>
        <w:jc w:val="both"/>
        <w:rPr>
          <w:rFonts w:ascii="Noto Sans" w:hAnsi="Noto Sans" w:cs="Noto Sans"/>
          <w:sz w:val="16"/>
          <w:szCs w:val="16"/>
        </w:rPr>
      </w:pPr>
      <w:r w:rsidRPr="00A37103">
        <w:rPr>
          <w:rFonts w:ascii="Noto Sans" w:hAnsi="Noto Sans" w:cs="Noto Sans"/>
          <w:b/>
          <w:sz w:val="16"/>
          <w:szCs w:val="16"/>
          <w:highlight w:val="yellow"/>
        </w:rPr>
        <w:t>SÉPTIMA</w:t>
      </w:r>
      <w:r w:rsidRPr="00A37103">
        <w:rPr>
          <w:rFonts w:ascii="Noto Sans" w:hAnsi="Noto Sans" w:cs="Noto Sans"/>
          <w:b/>
          <w:sz w:val="16"/>
          <w:szCs w:val="16"/>
        </w:rPr>
        <w:t xml:space="preserve">. </w:t>
      </w:r>
      <w:r w:rsidRPr="00A37103">
        <w:rPr>
          <w:rFonts w:ascii="Noto Sans" w:hAnsi="Noto Sans" w:cs="Noto Sans"/>
          <w:b/>
          <w:sz w:val="16"/>
          <w:szCs w:val="16"/>
          <w:highlight w:val="yellow"/>
        </w:rPr>
        <w:t>MODIFICACIONES DEL CONTRATO.</w:t>
      </w:r>
    </w:p>
    <w:p w14:paraId="12C75F3A" w14:textId="77777777" w:rsidR="00D50912" w:rsidRPr="00A37103" w:rsidRDefault="00D50912" w:rsidP="00D50912">
      <w:pPr>
        <w:jc w:val="both"/>
        <w:rPr>
          <w:rFonts w:ascii="Noto Sans" w:hAnsi="Noto Sans" w:cs="Noto Sans"/>
          <w:sz w:val="16"/>
          <w:szCs w:val="16"/>
        </w:rPr>
      </w:pPr>
    </w:p>
    <w:p w14:paraId="059CFD81" w14:textId="77777777" w:rsidR="00D50912" w:rsidRPr="00A37103" w:rsidRDefault="00D50912" w:rsidP="00D50912">
      <w:pPr>
        <w:jc w:val="both"/>
        <w:rPr>
          <w:rFonts w:ascii="Noto Sans" w:hAnsi="Noto Sans" w:cs="Noto Sans"/>
          <w:sz w:val="16"/>
          <w:szCs w:val="16"/>
        </w:rPr>
      </w:pPr>
      <w:r w:rsidRPr="00A37103">
        <w:rPr>
          <w:rFonts w:ascii="Noto Sans" w:hAnsi="Noto Sans" w:cs="Noto Sans"/>
          <w:b/>
          <w:sz w:val="16"/>
          <w:szCs w:val="16"/>
          <w:highlight w:val="yellow"/>
        </w:rPr>
        <w:t>“LAS PARTES”</w:t>
      </w:r>
      <w:r w:rsidRPr="00A37103">
        <w:rPr>
          <w:rFonts w:ascii="Noto Sans" w:hAnsi="Noto Sans" w:cs="Noto Sans"/>
          <w:sz w:val="16"/>
          <w:szCs w:val="16"/>
          <w:highlight w:val="yellow"/>
        </w:rPr>
        <w:t xml:space="preserve"> están de acuerdo que</w:t>
      </w:r>
      <w:r w:rsidRPr="00A37103">
        <w:rPr>
          <w:rFonts w:ascii="Noto Sans" w:hAnsi="Noto Sans" w:cs="Noto Sans"/>
          <w:sz w:val="16"/>
          <w:szCs w:val="16"/>
        </w:rPr>
        <w:t xml:space="preserve"> </w:t>
      </w:r>
      <w:r w:rsidRPr="00A37103">
        <w:rPr>
          <w:rFonts w:ascii="Noto Sans" w:hAnsi="Noto Sans" w:cs="Noto Sans"/>
          <w:b/>
          <w:sz w:val="16"/>
          <w:szCs w:val="16"/>
        </w:rPr>
        <w:t>“LA DEPENDENCIA O ENTIDAD”</w:t>
      </w:r>
      <w:r w:rsidRPr="00A37103">
        <w:rPr>
          <w:rFonts w:ascii="Noto Sans" w:hAnsi="Noto Sans" w:cs="Noto Sans"/>
          <w:sz w:val="16"/>
          <w:szCs w:val="16"/>
        </w:rPr>
        <w:t xml:space="preserve"> </w:t>
      </w:r>
      <w:r w:rsidRPr="00A37103">
        <w:rPr>
          <w:rFonts w:ascii="Noto Sans" w:hAnsi="Noto Sans" w:cs="Noto Sans"/>
          <w:sz w:val="16"/>
          <w:szCs w:val="16"/>
          <w:highlight w:val="yellow"/>
        </w:rPr>
        <w:t>por razones fundadas y explícitas podrá ampliar el monto o la cantidad de los servicios, de conformidad con el artículo 52 de la “LAASSP”, siempre y cuando las modificaciones no rebasen en su conjunto el 20% (veinte por ciento) de los establecidos originalmente, el precio unitario sea igual al originalmente pactado y el contrato esté vigente. La modificación se formalizará mediante la celebración de un Convenio Modificatorio.</w:t>
      </w:r>
    </w:p>
    <w:p w14:paraId="72B5F1A3" w14:textId="77777777" w:rsidR="00D50912" w:rsidRPr="00A37103" w:rsidRDefault="00D50912" w:rsidP="00D50912">
      <w:pPr>
        <w:jc w:val="both"/>
        <w:rPr>
          <w:rFonts w:ascii="Noto Sans" w:hAnsi="Noto Sans" w:cs="Noto Sans"/>
          <w:sz w:val="16"/>
          <w:szCs w:val="16"/>
        </w:rPr>
      </w:pPr>
    </w:p>
    <w:p w14:paraId="4903E7C3" w14:textId="77777777" w:rsidR="00D50912" w:rsidRPr="00A37103" w:rsidRDefault="00D50912" w:rsidP="00D50912">
      <w:pPr>
        <w:jc w:val="both"/>
        <w:rPr>
          <w:rFonts w:ascii="Noto Sans" w:hAnsi="Noto Sans" w:cs="Noto Sans"/>
          <w:sz w:val="16"/>
          <w:szCs w:val="16"/>
        </w:rPr>
      </w:pPr>
      <w:r w:rsidRPr="00A37103">
        <w:rPr>
          <w:rFonts w:ascii="Noto Sans" w:hAnsi="Noto Sans" w:cs="Noto Sans"/>
          <w:b/>
          <w:sz w:val="16"/>
          <w:szCs w:val="16"/>
        </w:rPr>
        <w:lastRenderedPageBreak/>
        <w:t xml:space="preserve"> “LA DEPENDENCIA O ENTIDAD”</w:t>
      </w:r>
      <w:r w:rsidRPr="00A37103">
        <w:rPr>
          <w:rFonts w:ascii="Noto Sans" w:hAnsi="Noto Sans" w:cs="Noto Sans"/>
          <w:sz w:val="16"/>
          <w:szCs w:val="16"/>
        </w:rPr>
        <w:t xml:space="preserve">, </w:t>
      </w:r>
      <w:r w:rsidRPr="00A37103">
        <w:rPr>
          <w:rFonts w:ascii="Noto Sans" w:hAnsi="Noto Sans" w:cs="Noto Sans"/>
          <w:sz w:val="16"/>
          <w:szCs w:val="16"/>
          <w:highlight w:val="yellow"/>
        </w:rPr>
        <w:t xml:space="preserve">podrá ampliar la vigencia del presente instrumento, siempre y cuando, no implique incremento del monto contratado o de la cantidad del servicio, siendo </w:t>
      </w:r>
      <w:proofErr w:type="gramStart"/>
      <w:r w:rsidRPr="00A37103">
        <w:rPr>
          <w:rFonts w:ascii="Noto Sans" w:hAnsi="Noto Sans" w:cs="Noto Sans"/>
          <w:sz w:val="16"/>
          <w:szCs w:val="16"/>
          <w:highlight w:val="yellow"/>
        </w:rPr>
        <w:t>necesario</w:t>
      </w:r>
      <w:proofErr w:type="gramEnd"/>
      <w:r w:rsidRPr="00A37103">
        <w:rPr>
          <w:rFonts w:ascii="Noto Sans" w:hAnsi="Noto Sans" w:cs="Noto Sans"/>
          <w:sz w:val="16"/>
          <w:szCs w:val="16"/>
          <w:highlight w:val="yellow"/>
        </w:rPr>
        <w:t xml:space="preserve"> que se obtenga el previo consentimiento de</w:t>
      </w:r>
      <w:r w:rsidRPr="00A37103">
        <w:rPr>
          <w:rFonts w:ascii="Noto Sans" w:hAnsi="Noto Sans" w:cs="Noto Sans"/>
          <w:b/>
          <w:sz w:val="16"/>
          <w:szCs w:val="16"/>
        </w:rPr>
        <w:t xml:space="preserve"> “EL PROVEEDOR”</w:t>
      </w:r>
      <w:r w:rsidRPr="00A37103">
        <w:rPr>
          <w:rFonts w:ascii="Noto Sans" w:hAnsi="Noto Sans" w:cs="Noto Sans"/>
          <w:sz w:val="16"/>
          <w:szCs w:val="16"/>
        </w:rPr>
        <w:t>.</w:t>
      </w:r>
    </w:p>
    <w:p w14:paraId="35DEECE5" w14:textId="77777777" w:rsidR="00D50912" w:rsidRPr="00A37103" w:rsidRDefault="00D50912" w:rsidP="00D50912">
      <w:pPr>
        <w:jc w:val="both"/>
        <w:rPr>
          <w:rFonts w:ascii="Noto Sans" w:hAnsi="Noto Sans" w:cs="Noto Sans"/>
          <w:sz w:val="16"/>
          <w:szCs w:val="16"/>
        </w:rPr>
      </w:pPr>
    </w:p>
    <w:p w14:paraId="4432EADA" w14:textId="77777777" w:rsidR="00D50912" w:rsidRPr="00A37103" w:rsidRDefault="00D50912" w:rsidP="00D50912">
      <w:pPr>
        <w:jc w:val="both"/>
        <w:rPr>
          <w:rFonts w:ascii="Noto Sans" w:hAnsi="Noto Sans" w:cs="Noto Sans"/>
          <w:sz w:val="16"/>
          <w:szCs w:val="16"/>
        </w:rPr>
      </w:pPr>
      <w:r w:rsidRPr="00A37103">
        <w:rPr>
          <w:rFonts w:ascii="Noto Sans" w:hAnsi="Noto Sans" w:cs="Noto Sans"/>
          <w:sz w:val="16"/>
          <w:szCs w:val="16"/>
          <w:highlight w:val="yellow"/>
        </w:rPr>
        <w:t>De presentarse caso fortuito o fuerza mayor, o por causas atribuibles a</w:t>
      </w:r>
      <w:r w:rsidRPr="00A37103">
        <w:rPr>
          <w:rFonts w:ascii="Noto Sans" w:hAnsi="Noto Sans" w:cs="Noto Sans"/>
          <w:sz w:val="16"/>
          <w:szCs w:val="16"/>
        </w:rPr>
        <w:t xml:space="preserve"> </w:t>
      </w:r>
      <w:r w:rsidRPr="00A37103">
        <w:rPr>
          <w:rFonts w:ascii="Noto Sans" w:hAnsi="Noto Sans" w:cs="Noto Sans"/>
          <w:b/>
          <w:sz w:val="16"/>
          <w:szCs w:val="16"/>
        </w:rPr>
        <w:t>“LA DEPENDENCIA O ENTIDAD”</w:t>
      </w:r>
      <w:r w:rsidRPr="00A37103">
        <w:rPr>
          <w:rFonts w:ascii="Noto Sans" w:hAnsi="Noto Sans" w:cs="Noto Sans"/>
          <w:sz w:val="16"/>
          <w:szCs w:val="16"/>
        </w:rPr>
        <w:t xml:space="preserve">, </w:t>
      </w:r>
      <w:r w:rsidRPr="00A37103">
        <w:rPr>
          <w:rFonts w:ascii="Noto Sans" w:hAnsi="Noto Sans" w:cs="Noto Sans"/>
          <w:sz w:val="16"/>
          <w:szCs w:val="16"/>
          <w:highlight w:val="yellow"/>
        </w:rPr>
        <w:t xml:space="preserve">se podrá modificar el plazo del presente instrumento jurídico, debiendo acreditar dichos supuestos con las constancias respectivas. La modificación del plazo por caso fortuito o fuerza mayor podrá ser solicitada por cualquiera de </w:t>
      </w:r>
      <w:r w:rsidRPr="00A37103">
        <w:rPr>
          <w:rFonts w:ascii="Noto Sans" w:hAnsi="Noto Sans" w:cs="Noto Sans"/>
          <w:b/>
          <w:sz w:val="16"/>
          <w:szCs w:val="16"/>
          <w:highlight w:val="yellow"/>
        </w:rPr>
        <w:t>“LAS PARTES”.</w:t>
      </w:r>
    </w:p>
    <w:p w14:paraId="706888FB" w14:textId="77777777" w:rsidR="00D50912" w:rsidRPr="00A37103" w:rsidRDefault="00D50912" w:rsidP="00D50912">
      <w:pPr>
        <w:jc w:val="both"/>
        <w:rPr>
          <w:rFonts w:ascii="Noto Sans" w:hAnsi="Noto Sans" w:cs="Noto Sans"/>
          <w:sz w:val="16"/>
          <w:szCs w:val="16"/>
        </w:rPr>
      </w:pPr>
    </w:p>
    <w:p w14:paraId="755BF293" w14:textId="77777777" w:rsidR="00D50912" w:rsidRPr="00A37103" w:rsidRDefault="00D50912" w:rsidP="00D50912">
      <w:pPr>
        <w:pStyle w:val="Texto0"/>
        <w:spacing w:after="0" w:line="240" w:lineRule="auto"/>
        <w:ind w:firstLine="0"/>
        <w:rPr>
          <w:rFonts w:ascii="Noto Sans" w:hAnsi="Noto Sans" w:cs="Noto Sans"/>
          <w:sz w:val="16"/>
          <w:szCs w:val="16"/>
          <w:highlight w:val="yellow"/>
          <w:lang w:eastAsia="es-ES"/>
        </w:rPr>
      </w:pPr>
      <w:r w:rsidRPr="00A37103">
        <w:rPr>
          <w:rFonts w:ascii="Noto Sans" w:hAnsi="Noto Sans" w:cs="Noto Sans"/>
          <w:sz w:val="16"/>
          <w:szCs w:val="16"/>
          <w:highlight w:val="yellow"/>
          <w:lang w:eastAsia="es-ES"/>
        </w:rPr>
        <w:t xml:space="preserve">En los supuestos previstos en los dos párrafos anteriores, no procederá la aplicación de penas convencionales por atraso. </w:t>
      </w:r>
    </w:p>
    <w:p w14:paraId="6375F918" w14:textId="77777777" w:rsidR="00D50912" w:rsidRPr="00A37103" w:rsidRDefault="00D50912" w:rsidP="00D50912">
      <w:pPr>
        <w:jc w:val="both"/>
        <w:rPr>
          <w:rFonts w:ascii="Noto Sans" w:hAnsi="Noto Sans" w:cs="Noto Sans"/>
          <w:sz w:val="16"/>
          <w:szCs w:val="16"/>
          <w:highlight w:val="yellow"/>
        </w:rPr>
      </w:pPr>
    </w:p>
    <w:p w14:paraId="3FE20C20" w14:textId="77777777" w:rsidR="00D50912" w:rsidRPr="00A37103" w:rsidRDefault="00D50912" w:rsidP="00D50912">
      <w:pPr>
        <w:jc w:val="both"/>
        <w:rPr>
          <w:rFonts w:ascii="Noto Sans" w:hAnsi="Noto Sans" w:cs="Noto Sans"/>
          <w:sz w:val="16"/>
          <w:szCs w:val="16"/>
        </w:rPr>
      </w:pPr>
      <w:r w:rsidRPr="00A37103">
        <w:rPr>
          <w:rFonts w:ascii="Noto Sans" w:hAnsi="Noto Sans" w:cs="Noto Sans"/>
          <w:sz w:val="16"/>
          <w:szCs w:val="16"/>
          <w:highlight w:val="yellow"/>
        </w:rPr>
        <w:t>Cualquier modificación al presente contrato deberá formalizarse por escrito, y deberá suscribirse por el servidor público de</w:t>
      </w:r>
      <w:r w:rsidRPr="00A37103">
        <w:rPr>
          <w:rFonts w:ascii="Noto Sans" w:hAnsi="Noto Sans" w:cs="Noto Sans"/>
          <w:b/>
          <w:sz w:val="16"/>
          <w:szCs w:val="16"/>
        </w:rPr>
        <w:t xml:space="preserve"> “LA DEPENDENCIA O ENTIDAD”</w:t>
      </w:r>
      <w:r w:rsidRPr="00A37103">
        <w:rPr>
          <w:rFonts w:ascii="Noto Sans" w:hAnsi="Noto Sans" w:cs="Noto Sans"/>
          <w:sz w:val="16"/>
          <w:szCs w:val="16"/>
        </w:rPr>
        <w:t xml:space="preserve"> </w:t>
      </w:r>
      <w:r w:rsidRPr="00A37103">
        <w:rPr>
          <w:rFonts w:ascii="Noto Sans" w:hAnsi="Noto Sans" w:cs="Noto Sans"/>
          <w:sz w:val="16"/>
          <w:szCs w:val="16"/>
          <w:highlight w:val="yellow"/>
        </w:rPr>
        <w:t xml:space="preserve">que lo haya hecho, o quien lo sustituya o esté facultado para ello, para lo cual </w:t>
      </w:r>
      <w:r w:rsidRPr="00A37103">
        <w:rPr>
          <w:rFonts w:ascii="Noto Sans" w:hAnsi="Noto Sans" w:cs="Noto Sans"/>
          <w:b/>
          <w:sz w:val="16"/>
          <w:szCs w:val="16"/>
        </w:rPr>
        <w:t>“EL PROVEEDOR”</w:t>
      </w:r>
      <w:r w:rsidRPr="00A37103">
        <w:rPr>
          <w:rFonts w:ascii="Noto Sans" w:hAnsi="Noto Sans" w:cs="Noto Sans"/>
          <w:sz w:val="16"/>
          <w:szCs w:val="16"/>
        </w:rPr>
        <w:t xml:space="preserve"> </w:t>
      </w:r>
      <w:r w:rsidRPr="00A37103">
        <w:rPr>
          <w:rFonts w:ascii="Noto Sans" w:hAnsi="Noto Sans" w:cs="Noto Sans"/>
          <w:sz w:val="16"/>
          <w:szCs w:val="16"/>
          <w:highlight w:val="yellow"/>
        </w:rPr>
        <w:t>realizará el ajuste respectivo de la garantía de cumplimiento, en términos del artículo 91, último párrafo del Reglamento de la LAASSP, salvo que por disposición legal se encuentre exceptuado de presentar garantía de cumplimiento.</w:t>
      </w:r>
    </w:p>
    <w:p w14:paraId="5DF7EB82" w14:textId="77777777" w:rsidR="00D50912" w:rsidRPr="00A37103" w:rsidRDefault="00D50912" w:rsidP="00D50912">
      <w:pPr>
        <w:ind w:right="51"/>
        <w:jc w:val="both"/>
        <w:rPr>
          <w:rFonts w:ascii="Noto Sans" w:hAnsi="Noto Sans" w:cs="Noto Sans"/>
          <w:sz w:val="16"/>
          <w:szCs w:val="16"/>
        </w:rPr>
      </w:pPr>
    </w:p>
    <w:p w14:paraId="0B12C9CC" w14:textId="77777777" w:rsidR="00D50912" w:rsidRPr="00A37103" w:rsidRDefault="00D50912" w:rsidP="00D50912">
      <w:pPr>
        <w:ind w:right="51"/>
        <w:jc w:val="both"/>
        <w:rPr>
          <w:rFonts w:ascii="Noto Sans" w:hAnsi="Noto Sans" w:cs="Noto Sans"/>
          <w:bCs/>
          <w:sz w:val="16"/>
          <w:szCs w:val="16"/>
        </w:rPr>
      </w:pPr>
      <w:r w:rsidRPr="00A37103">
        <w:rPr>
          <w:rFonts w:ascii="Noto Sans" w:hAnsi="Noto Sans" w:cs="Noto Sans"/>
          <w:b/>
          <w:sz w:val="16"/>
          <w:szCs w:val="16"/>
        </w:rPr>
        <w:t xml:space="preserve"> “LA DEPENDENCIA O ENTIDAD” </w:t>
      </w:r>
      <w:r w:rsidRPr="00A37103">
        <w:rPr>
          <w:rFonts w:ascii="Noto Sans" w:hAnsi="Noto Sans" w:cs="Noto Sans"/>
          <w:bCs/>
          <w:sz w:val="16"/>
          <w:szCs w:val="16"/>
          <w:highlight w:val="yellow"/>
        </w:rPr>
        <w:t>se abstendrá de hacer modificaciones que se refieran a precios, anticipos, pagos progresivos, especificaciones y, en general, cualquier cambio que implique otorgar condiciones más ventajosas a un proveedor comparadas con las establecidas originalmente.</w:t>
      </w:r>
    </w:p>
    <w:p w14:paraId="6AD45C57" w14:textId="77777777" w:rsidR="00D50912" w:rsidRPr="00A37103" w:rsidRDefault="00D50912" w:rsidP="00D50912">
      <w:pPr>
        <w:ind w:right="51"/>
        <w:jc w:val="both"/>
        <w:rPr>
          <w:rFonts w:ascii="Noto Sans" w:hAnsi="Noto Sans" w:cs="Noto Sans"/>
          <w:sz w:val="16"/>
          <w:szCs w:val="16"/>
        </w:rPr>
      </w:pPr>
    </w:p>
    <w:p w14:paraId="6FE76F83" w14:textId="77777777" w:rsidR="00D50912" w:rsidRPr="00A37103" w:rsidRDefault="00D50912" w:rsidP="00D50912">
      <w:pPr>
        <w:jc w:val="both"/>
        <w:rPr>
          <w:rFonts w:ascii="Noto Sans" w:hAnsi="Noto Sans" w:cs="Noto Sans"/>
          <w:b/>
          <w:sz w:val="16"/>
          <w:szCs w:val="16"/>
        </w:rPr>
      </w:pPr>
      <w:r w:rsidRPr="00A37103">
        <w:rPr>
          <w:rFonts w:ascii="Noto Sans" w:hAnsi="Noto Sans" w:cs="Noto Sans"/>
          <w:b/>
          <w:sz w:val="16"/>
          <w:szCs w:val="16"/>
          <w:highlight w:val="yellow"/>
        </w:rPr>
        <w:t>OCTAVA. GARANTÍA DE LOS SERVICIOS</w:t>
      </w:r>
    </w:p>
    <w:p w14:paraId="1CADE2D0" w14:textId="77777777" w:rsidR="00D50912" w:rsidRPr="00A37103" w:rsidRDefault="00D50912" w:rsidP="00D50912">
      <w:pPr>
        <w:jc w:val="both"/>
        <w:rPr>
          <w:rFonts w:ascii="Noto Sans" w:hAnsi="Noto Sans" w:cs="Noto Sans"/>
          <w:b/>
          <w:sz w:val="16"/>
          <w:szCs w:val="16"/>
        </w:rPr>
      </w:pPr>
    </w:p>
    <w:p w14:paraId="55E30088" w14:textId="77777777" w:rsidR="00D50912" w:rsidRPr="00A37103" w:rsidRDefault="00D50912" w:rsidP="00D50912">
      <w:pPr>
        <w:ind w:right="51"/>
        <w:jc w:val="both"/>
        <w:rPr>
          <w:rFonts w:ascii="Noto Sans" w:hAnsi="Noto Sans" w:cs="Noto Sans"/>
          <w:sz w:val="16"/>
          <w:szCs w:val="16"/>
        </w:rPr>
      </w:pPr>
      <w:r w:rsidRPr="00A37103">
        <w:rPr>
          <w:rFonts w:ascii="Noto Sans" w:hAnsi="Noto Sans" w:cs="Noto Sans"/>
          <w:sz w:val="16"/>
          <w:szCs w:val="16"/>
        </w:rPr>
        <w:t>INSTRUCCIÓN: EN CASO DE NO SE REQUIERA GARANTÍA SOBRE LA CALIDAD DEL SERVICIO, AÑADIR LO SIGUIENTE:</w:t>
      </w:r>
    </w:p>
    <w:p w14:paraId="00983960" w14:textId="77777777" w:rsidR="00D50912" w:rsidRPr="00A37103" w:rsidRDefault="00D50912" w:rsidP="00D50912">
      <w:pPr>
        <w:jc w:val="both"/>
        <w:rPr>
          <w:rFonts w:ascii="Noto Sans" w:hAnsi="Noto Sans" w:cs="Noto Sans"/>
          <w:sz w:val="16"/>
          <w:szCs w:val="16"/>
        </w:rPr>
      </w:pPr>
    </w:p>
    <w:p w14:paraId="6ADDD4CA" w14:textId="77777777" w:rsidR="00D50912" w:rsidRPr="00A37103" w:rsidRDefault="00D50912" w:rsidP="00D50912">
      <w:pPr>
        <w:jc w:val="both"/>
        <w:rPr>
          <w:rFonts w:ascii="Noto Sans" w:hAnsi="Noto Sans" w:cs="Noto Sans"/>
          <w:sz w:val="16"/>
          <w:szCs w:val="16"/>
        </w:rPr>
      </w:pPr>
      <w:r w:rsidRPr="00A37103">
        <w:rPr>
          <w:rFonts w:ascii="Noto Sans" w:hAnsi="Noto Sans" w:cs="Noto Sans"/>
          <w:sz w:val="16"/>
          <w:szCs w:val="16"/>
        </w:rPr>
        <w:t>Para la prestación de los servicios materia del presente contrato, no se requiere que</w:t>
      </w:r>
      <w:r w:rsidRPr="00A37103">
        <w:rPr>
          <w:rFonts w:ascii="Noto Sans" w:hAnsi="Noto Sans" w:cs="Noto Sans"/>
          <w:b/>
          <w:sz w:val="16"/>
          <w:szCs w:val="16"/>
        </w:rPr>
        <w:t xml:space="preserve"> “EL PROVEEDOR”</w:t>
      </w:r>
      <w:r w:rsidRPr="00A37103">
        <w:rPr>
          <w:rFonts w:ascii="Noto Sans" w:hAnsi="Noto Sans" w:cs="Noto Sans"/>
          <w:sz w:val="16"/>
          <w:szCs w:val="16"/>
        </w:rPr>
        <w:t xml:space="preserve"> presente una garantía por la calidad de los servicios contratados.</w:t>
      </w:r>
    </w:p>
    <w:p w14:paraId="5B393D12" w14:textId="77777777" w:rsidR="00D50912" w:rsidRPr="00A37103" w:rsidRDefault="00D50912" w:rsidP="00D50912">
      <w:pPr>
        <w:jc w:val="both"/>
        <w:rPr>
          <w:rFonts w:ascii="Noto Sans" w:hAnsi="Noto Sans" w:cs="Noto Sans"/>
          <w:sz w:val="16"/>
          <w:szCs w:val="16"/>
        </w:rPr>
      </w:pPr>
    </w:p>
    <w:p w14:paraId="3DE8D24D" w14:textId="77777777" w:rsidR="00D50912" w:rsidRPr="00A37103" w:rsidRDefault="00D50912" w:rsidP="00D50912">
      <w:pPr>
        <w:ind w:right="51"/>
        <w:jc w:val="both"/>
        <w:rPr>
          <w:rFonts w:ascii="Noto Sans" w:hAnsi="Noto Sans" w:cs="Noto Sans"/>
          <w:sz w:val="16"/>
          <w:szCs w:val="16"/>
        </w:rPr>
      </w:pPr>
      <w:r w:rsidRPr="00A37103">
        <w:rPr>
          <w:rFonts w:ascii="Noto Sans" w:hAnsi="Noto Sans" w:cs="Noto Sans"/>
          <w:sz w:val="16"/>
          <w:szCs w:val="16"/>
        </w:rPr>
        <w:t>INSTRUCCIÓN:</w:t>
      </w:r>
      <w:r w:rsidRPr="00A37103">
        <w:rPr>
          <w:rFonts w:ascii="Noto Sans" w:hAnsi="Noto Sans" w:cs="Noto Sans"/>
          <w:sz w:val="16"/>
          <w:szCs w:val="16"/>
          <w:u w:val="single"/>
        </w:rPr>
        <w:t xml:space="preserve"> </w:t>
      </w:r>
      <w:r w:rsidRPr="00A37103">
        <w:rPr>
          <w:rFonts w:ascii="Noto Sans" w:hAnsi="Noto Sans" w:cs="Noto Sans"/>
          <w:sz w:val="16"/>
          <w:szCs w:val="16"/>
        </w:rPr>
        <w:t xml:space="preserve">EN CASO DE QUE </w:t>
      </w:r>
      <w:r w:rsidRPr="00A37103">
        <w:rPr>
          <w:rFonts w:ascii="Noto Sans" w:hAnsi="Noto Sans" w:cs="Noto Sans"/>
          <w:sz w:val="16"/>
          <w:szCs w:val="16"/>
          <w:u w:val="single"/>
        </w:rPr>
        <w:t>SÍ</w:t>
      </w:r>
      <w:r w:rsidRPr="00A37103">
        <w:rPr>
          <w:rFonts w:ascii="Noto Sans" w:hAnsi="Noto Sans" w:cs="Noto Sans"/>
          <w:sz w:val="16"/>
          <w:szCs w:val="16"/>
        </w:rPr>
        <w:t xml:space="preserve"> SE REQUIERA GARANTÍA SOBRE LA CALIDAD DE LOS SERVICIOS, AÑADIR LO SIGUIENTE:</w:t>
      </w:r>
    </w:p>
    <w:p w14:paraId="27D8A9FE" w14:textId="77777777" w:rsidR="00D50912" w:rsidRPr="00A37103" w:rsidRDefault="00D50912" w:rsidP="00D50912">
      <w:pPr>
        <w:jc w:val="both"/>
        <w:rPr>
          <w:rFonts w:ascii="Noto Sans" w:hAnsi="Noto Sans" w:cs="Noto Sans"/>
          <w:sz w:val="16"/>
          <w:szCs w:val="16"/>
        </w:rPr>
      </w:pPr>
    </w:p>
    <w:p w14:paraId="3DFE3CD5" w14:textId="77777777" w:rsidR="00D50912" w:rsidRPr="00A37103" w:rsidRDefault="00D50912" w:rsidP="00D50912">
      <w:pPr>
        <w:ind w:right="51"/>
        <w:jc w:val="both"/>
        <w:rPr>
          <w:rFonts w:ascii="Noto Sans" w:hAnsi="Noto Sans" w:cs="Noto Sans"/>
          <w:sz w:val="16"/>
          <w:szCs w:val="16"/>
        </w:rPr>
      </w:pPr>
      <w:r w:rsidRPr="00A37103">
        <w:rPr>
          <w:rFonts w:ascii="Noto Sans" w:hAnsi="Noto Sans" w:cs="Noto Sans"/>
          <w:b/>
          <w:sz w:val="16"/>
          <w:szCs w:val="16"/>
        </w:rPr>
        <w:t>“EL PROVEEDOR”</w:t>
      </w:r>
      <w:r w:rsidRPr="00A37103">
        <w:rPr>
          <w:rFonts w:ascii="Noto Sans" w:hAnsi="Noto Sans" w:cs="Noto Sans"/>
          <w:sz w:val="16"/>
          <w:szCs w:val="16"/>
        </w:rPr>
        <w:t xml:space="preserve"> se obliga con</w:t>
      </w:r>
      <w:r w:rsidRPr="00A37103">
        <w:rPr>
          <w:rFonts w:ascii="Noto Sans" w:hAnsi="Noto Sans" w:cs="Noto Sans"/>
          <w:b/>
          <w:sz w:val="16"/>
          <w:szCs w:val="16"/>
        </w:rPr>
        <w:t xml:space="preserve"> “LA DEPENDENCIA O ENTIDAD”</w:t>
      </w:r>
      <w:r w:rsidRPr="00A37103">
        <w:rPr>
          <w:rFonts w:ascii="Noto Sans" w:hAnsi="Noto Sans" w:cs="Noto Sans"/>
          <w:sz w:val="16"/>
          <w:szCs w:val="16"/>
        </w:rPr>
        <w:t xml:space="preserve"> a entregar al inicio de la prestación del servicio, una garantía por la calidad de los servicios prestados, por </w:t>
      </w:r>
      <w:r w:rsidRPr="00A37103">
        <w:rPr>
          <w:rFonts w:ascii="Noto Sans" w:hAnsi="Noto Sans" w:cs="Noto Sans"/>
          <w:b/>
          <w:sz w:val="16"/>
          <w:szCs w:val="16"/>
          <w:u w:val="single"/>
        </w:rPr>
        <w:t>(INCORPORAR NUMERO DE MESES)</w:t>
      </w:r>
      <w:r w:rsidRPr="00A37103">
        <w:rPr>
          <w:rFonts w:ascii="Noto Sans" w:hAnsi="Noto Sans" w:cs="Noto Sans"/>
          <w:sz w:val="16"/>
          <w:szCs w:val="16"/>
        </w:rPr>
        <w:t xml:space="preserve"> meses, la cual se constituirá (indicar la forma de garantizarla), pudiendo ser mediante la póliza de garantía, en términos de los artículos 77 y 78 de la Ley Federal de Protección al Consumidor.</w:t>
      </w:r>
    </w:p>
    <w:p w14:paraId="5D707CC3" w14:textId="77777777" w:rsidR="00D50912" w:rsidRPr="00A37103" w:rsidRDefault="00D50912" w:rsidP="00D50912">
      <w:pPr>
        <w:ind w:right="51"/>
        <w:jc w:val="both"/>
        <w:rPr>
          <w:rFonts w:ascii="Noto Sans" w:hAnsi="Noto Sans" w:cs="Noto Sans"/>
          <w:sz w:val="16"/>
          <w:szCs w:val="16"/>
        </w:rPr>
      </w:pPr>
    </w:p>
    <w:p w14:paraId="3F6F2652" w14:textId="77777777" w:rsidR="00D50912" w:rsidRPr="00A37103" w:rsidRDefault="00D50912" w:rsidP="00D50912">
      <w:pPr>
        <w:ind w:right="51"/>
        <w:jc w:val="both"/>
        <w:rPr>
          <w:rFonts w:ascii="Noto Sans" w:hAnsi="Noto Sans" w:cs="Noto Sans"/>
          <w:b/>
          <w:sz w:val="16"/>
          <w:szCs w:val="16"/>
        </w:rPr>
      </w:pPr>
      <w:r w:rsidRPr="00A37103">
        <w:rPr>
          <w:rFonts w:ascii="Noto Sans" w:hAnsi="Noto Sans" w:cs="Noto Sans"/>
          <w:b/>
          <w:sz w:val="16"/>
          <w:szCs w:val="16"/>
          <w:highlight w:val="yellow"/>
        </w:rPr>
        <w:t>NOVENA. GARANTÍA(S)</w:t>
      </w:r>
      <w:r w:rsidRPr="00A37103">
        <w:rPr>
          <w:rFonts w:ascii="Noto Sans" w:hAnsi="Noto Sans" w:cs="Noto Sans"/>
          <w:b/>
          <w:sz w:val="16"/>
          <w:szCs w:val="16"/>
        </w:rPr>
        <w:t xml:space="preserve"> </w:t>
      </w:r>
    </w:p>
    <w:p w14:paraId="261DFDB2" w14:textId="77777777" w:rsidR="00D50912" w:rsidRPr="00A37103" w:rsidRDefault="00D50912" w:rsidP="00D50912">
      <w:pPr>
        <w:ind w:right="51"/>
        <w:jc w:val="both"/>
        <w:rPr>
          <w:rFonts w:ascii="Noto Sans" w:hAnsi="Noto Sans" w:cs="Noto Sans"/>
          <w:sz w:val="16"/>
          <w:szCs w:val="16"/>
        </w:rPr>
      </w:pPr>
    </w:p>
    <w:p w14:paraId="679A4A56" w14:textId="77777777" w:rsidR="00D50912" w:rsidRPr="00A37103" w:rsidRDefault="00D50912" w:rsidP="00D50912">
      <w:pPr>
        <w:ind w:right="51"/>
        <w:jc w:val="both"/>
        <w:rPr>
          <w:rFonts w:ascii="Noto Sans" w:hAnsi="Noto Sans" w:cs="Noto Sans"/>
          <w:sz w:val="16"/>
          <w:szCs w:val="16"/>
        </w:rPr>
      </w:pPr>
      <w:r w:rsidRPr="00A37103">
        <w:rPr>
          <w:rFonts w:ascii="Noto Sans" w:hAnsi="Noto Sans" w:cs="Noto Sans"/>
          <w:sz w:val="16"/>
          <w:szCs w:val="16"/>
        </w:rPr>
        <w:t>INSTRUCCIÓN: EN CASO DE OTORGAR ANTICIPO, AÑADIR LO SIGUIENTE:</w:t>
      </w:r>
    </w:p>
    <w:p w14:paraId="2522B9AF" w14:textId="77777777" w:rsidR="00D50912" w:rsidRPr="00A37103" w:rsidRDefault="00D50912" w:rsidP="00D50912">
      <w:pPr>
        <w:ind w:right="51"/>
        <w:jc w:val="both"/>
        <w:rPr>
          <w:rFonts w:ascii="Noto Sans" w:hAnsi="Noto Sans" w:cs="Noto Sans"/>
          <w:sz w:val="16"/>
          <w:szCs w:val="16"/>
        </w:rPr>
      </w:pPr>
    </w:p>
    <w:p w14:paraId="403A2C64" w14:textId="77777777" w:rsidR="00D50912" w:rsidRPr="00A37103" w:rsidRDefault="00D50912" w:rsidP="00D50912">
      <w:pPr>
        <w:pStyle w:val="Prrafodelista"/>
        <w:numPr>
          <w:ilvl w:val="0"/>
          <w:numId w:val="49"/>
        </w:numPr>
        <w:suppressAutoHyphens w:val="0"/>
        <w:ind w:right="51"/>
        <w:jc w:val="both"/>
        <w:rPr>
          <w:rFonts w:ascii="Noto Sans" w:hAnsi="Noto Sans" w:cs="Noto Sans"/>
          <w:b/>
          <w:sz w:val="16"/>
          <w:szCs w:val="16"/>
        </w:rPr>
      </w:pPr>
      <w:r w:rsidRPr="00A37103">
        <w:rPr>
          <w:rFonts w:ascii="Noto Sans" w:hAnsi="Noto Sans" w:cs="Noto Sans"/>
          <w:b/>
          <w:sz w:val="16"/>
          <w:szCs w:val="16"/>
        </w:rPr>
        <w:t>GARANTIA DE ANTICIPO</w:t>
      </w:r>
    </w:p>
    <w:p w14:paraId="12C5CC8D" w14:textId="77777777" w:rsidR="00D50912" w:rsidRPr="00A37103" w:rsidRDefault="00D50912" w:rsidP="00D50912">
      <w:pPr>
        <w:pStyle w:val="Prrafodelista"/>
        <w:ind w:left="720" w:right="51"/>
        <w:jc w:val="both"/>
        <w:rPr>
          <w:rFonts w:ascii="Noto Sans" w:hAnsi="Noto Sans" w:cs="Noto Sans"/>
          <w:sz w:val="16"/>
          <w:szCs w:val="16"/>
        </w:rPr>
      </w:pPr>
    </w:p>
    <w:p w14:paraId="4944F6FE" w14:textId="77777777" w:rsidR="00D50912" w:rsidRPr="00A37103" w:rsidRDefault="00D50912" w:rsidP="00D50912">
      <w:pPr>
        <w:ind w:right="51"/>
        <w:jc w:val="both"/>
        <w:rPr>
          <w:rFonts w:ascii="Noto Sans" w:hAnsi="Noto Sans" w:cs="Noto Sans"/>
          <w:sz w:val="16"/>
          <w:szCs w:val="16"/>
        </w:rPr>
      </w:pPr>
      <w:r w:rsidRPr="00A37103">
        <w:rPr>
          <w:rFonts w:ascii="Noto Sans" w:hAnsi="Noto Sans" w:cs="Noto Sans"/>
          <w:b/>
          <w:sz w:val="16"/>
          <w:szCs w:val="16"/>
        </w:rPr>
        <w:t>“EL PROVEEDOR”</w:t>
      </w:r>
      <w:r w:rsidRPr="00A37103">
        <w:rPr>
          <w:rFonts w:ascii="Noto Sans" w:hAnsi="Noto Sans" w:cs="Noto Sans"/>
          <w:sz w:val="16"/>
          <w:szCs w:val="16"/>
        </w:rPr>
        <w:t xml:space="preserve"> entregará a</w:t>
      </w:r>
      <w:r w:rsidRPr="00A37103">
        <w:rPr>
          <w:rFonts w:ascii="Noto Sans" w:hAnsi="Noto Sans" w:cs="Noto Sans"/>
          <w:b/>
          <w:sz w:val="16"/>
          <w:szCs w:val="16"/>
        </w:rPr>
        <w:t xml:space="preserve"> “LA DEPENDENCIA O ENTIDAD”</w:t>
      </w:r>
      <w:r w:rsidRPr="00A37103">
        <w:rPr>
          <w:rFonts w:ascii="Noto Sans" w:hAnsi="Noto Sans" w:cs="Noto Sans"/>
          <w:sz w:val="16"/>
          <w:szCs w:val="16"/>
        </w:rPr>
        <w:t>, previamente a la entrega del anticipo una garantía constituida por la totalidad del monto del(os) anticipo(s) recibido(s).</w:t>
      </w:r>
    </w:p>
    <w:p w14:paraId="75C449D5" w14:textId="77777777" w:rsidR="00D50912" w:rsidRPr="00A37103" w:rsidRDefault="00D50912" w:rsidP="00D50912">
      <w:pPr>
        <w:ind w:right="51"/>
        <w:jc w:val="both"/>
        <w:rPr>
          <w:rFonts w:ascii="Noto Sans" w:hAnsi="Noto Sans" w:cs="Noto Sans"/>
          <w:sz w:val="16"/>
          <w:szCs w:val="16"/>
        </w:rPr>
      </w:pPr>
    </w:p>
    <w:p w14:paraId="06516F3D" w14:textId="77777777" w:rsidR="00D50912" w:rsidRPr="00A37103" w:rsidRDefault="00D50912" w:rsidP="00D50912">
      <w:pPr>
        <w:pStyle w:val="Texto0"/>
        <w:spacing w:after="0" w:line="240" w:lineRule="auto"/>
        <w:ind w:firstLine="0"/>
        <w:rPr>
          <w:rFonts w:ascii="Noto Sans" w:hAnsi="Noto Sans" w:cs="Noto Sans"/>
          <w:sz w:val="16"/>
          <w:szCs w:val="16"/>
        </w:rPr>
      </w:pPr>
      <w:r w:rsidRPr="00A37103">
        <w:rPr>
          <w:rFonts w:ascii="Noto Sans" w:hAnsi="Noto Sans" w:cs="Noto Sans"/>
          <w:sz w:val="16"/>
          <w:szCs w:val="16"/>
          <w:lang w:eastAsia="es-ES"/>
        </w:rPr>
        <w:t xml:space="preserve">El otorgamiento de anticipo, deberá garantizarse en los términos de los artículos 48, de la </w:t>
      </w:r>
      <w:r w:rsidRPr="00A37103">
        <w:rPr>
          <w:rFonts w:ascii="Noto Sans" w:hAnsi="Noto Sans" w:cs="Noto Sans"/>
          <w:b/>
          <w:sz w:val="16"/>
          <w:szCs w:val="16"/>
          <w:lang w:eastAsia="es-ES"/>
        </w:rPr>
        <w:t xml:space="preserve">“LAASSP”; </w:t>
      </w:r>
      <w:r w:rsidRPr="00A37103">
        <w:rPr>
          <w:rFonts w:ascii="Noto Sans" w:hAnsi="Noto Sans" w:cs="Noto Sans"/>
          <w:sz w:val="16"/>
          <w:szCs w:val="16"/>
          <w:lang w:eastAsia="es-ES"/>
        </w:rPr>
        <w:t>81, párrafo primero y fracción V, de su Reglamento.</w:t>
      </w:r>
      <w:r w:rsidRPr="00A37103">
        <w:rPr>
          <w:rFonts w:ascii="Noto Sans" w:hAnsi="Noto Sans" w:cs="Noto Sans"/>
          <w:sz w:val="16"/>
          <w:szCs w:val="16"/>
        </w:rPr>
        <w:t xml:space="preserve"> </w:t>
      </w:r>
    </w:p>
    <w:p w14:paraId="7D251833" w14:textId="77777777" w:rsidR="00D50912" w:rsidRPr="00A37103" w:rsidRDefault="00D50912" w:rsidP="00D50912">
      <w:pPr>
        <w:ind w:right="51"/>
        <w:jc w:val="both"/>
        <w:rPr>
          <w:rFonts w:ascii="Noto Sans" w:hAnsi="Noto Sans" w:cs="Noto Sans"/>
          <w:sz w:val="16"/>
          <w:szCs w:val="16"/>
        </w:rPr>
      </w:pPr>
    </w:p>
    <w:p w14:paraId="131E60B4" w14:textId="77777777" w:rsidR="00D50912" w:rsidRPr="00A37103" w:rsidRDefault="00D50912" w:rsidP="00D50912">
      <w:pPr>
        <w:ind w:right="51"/>
        <w:jc w:val="both"/>
        <w:rPr>
          <w:rFonts w:ascii="Noto Sans" w:hAnsi="Noto Sans" w:cs="Noto Sans"/>
          <w:sz w:val="16"/>
          <w:szCs w:val="16"/>
        </w:rPr>
      </w:pPr>
      <w:r w:rsidRPr="00A37103">
        <w:rPr>
          <w:rFonts w:ascii="Noto Sans" w:hAnsi="Noto Sans" w:cs="Noto Sans"/>
          <w:sz w:val="16"/>
          <w:szCs w:val="16"/>
        </w:rPr>
        <w:t>Si las disposiciones jurídicas aplicables lo permiten, la entrega de la garantía de anticipo podrá realizarse de manera electrónica.</w:t>
      </w:r>
    </w:p>
    <w:p w14:paraId="0F709CC1" w14:textId="77777777" w:rsidR="00D50912" w:rsidRPr="00A37103" w:rsidRDefault="00D50912" w:rsidP="00D50912">
      <w:pPr>
        <w:ind w:right="51"/>
        <w:jc w:val="both"/>
        <w:rPr>
          <w:rFonts w:ascii="Noto Sans" w:hAnsi="Noto Sans" w:cs="Noto Sans"/>
          <w:sz w:val="16"/>
          <w:szCs w:val="16"/>
        </w:rPr>
      </w:pPr>
    </w:p>
    <w:p w14:paraId="6E3A56E7" w14:textId="77777777" w:rsidR="00D50912" w:rsidRPr="00A37103" w:rsidRDefault="00D50912" w:rsidP="00D50912">
      <w:pPr>
        <w:pStyle w:val="Texto0"/>
        <w:spacing w:after="0" w:line="240" w:lineRule="auto"/>
        <w:ind w:firstLine="0"/>
        <w:rPr>
          <w:rFonts w:ascii="Noto Sans" w:hAnsi="Noto Sans" w:cs="Noto Sans"/>
          <w:sz w:val="16"/>
          <w:szCs w:val="16"/>
        </w:rPr>
      </w:pPr>
      <w:r w:rsidRPr="00A37103">
        <w:rPr>
          <w:rFonts w:ascii="Noto Sans" w:hAnsi="Noto Sans" w:cs="Noto Sans"/>
          <w:sz w:val="16"/>
          <w:szCs w:val="16"/>
        </w:rPr>
        <w:t xml:space="preserve">Una vez amortizado el cien por ciento del anticipo, el servidor público facultado por </w:t>
      </w:r>
      <w:r w:rsidRPr="00A37103">
        <w:rPr>
          <w:rFonts w:ascii="Noto Sans" w:hAnsi="Noto Sans" w:cs="Noto Sans"/>
          <w:b/>
          <w:sz w:val="16"/>
          <w:szCs w:val="16"/>
        </w:rPr>
        <w:t>“LA DEPENDENCIA O ENTIDAD”</w:t>
      </w:r>
      <w:r w:rsidRPr="00A37103">
        <w:rPr>
          <w:rFonts w:ascii="Noto Sans" w:hAnsi="Noto Sans" w:cs="Noto Sans"/>
          <w:sz w:val="16"/>
          <w:szCs w:val="16"/>
        </w:rPr>
        <w:t xml:space="preserve"> procederá inmediatamente a extender la constancia de cumplimiento de dicha obligación contractual y dará inicio a los trámites para la cancelación de la garantía, lo que comunicará a </w:t>
      </w:r>
      <w:r w:rsidRPr="00A37103">
        <w:rPr>
          <w:rFonts w:ascii="Noto Sans" w:hAnsi="Noto Sans" w:cs="Noto Sans"/>
          <w:b/>
          <w:sz w:val="16"/>
          <w:szCs w:val="16"/>
        </w:rPr>
        <w:t>“EL PROVEEDOR”.</w:t>
      </w:r>
    </w:p>
    <w:p w14:paraId="4F24BE00" w14:textId="77777777" w:rsidR="00D50912" w:rsidRPr="00A37103" w:rsidRDefault="00D50912" w:rsidP="00D50912">
      <w:pPr>
        <w:ind w:right="51"/>
        <w:jc w:val="both"/>
        <w:rPr>
          <w:rFonts w:ascii="Noto Sans" w:hAnsi="Noto Sans" w:cs="Noto Sans"/>
          <w:sz w:val="16"/>
          <w:szCs w:val="16"/>
        </w:rPr>
      </w:pPr>
    </w:p>
    <w:p w14:paraId="4F99D6FF" w14:textId="77777777" w:rsidR="00D50912" w:rsidRPr="00A37103" w:rsidRDefault="00D50912" w:rsidP="00D50912">
      <w:pPr>
        <w:autoSpaceDE w:val="0"/>
        <w:autoSpaceDN w:val="0"/>
        <w:adjustRightInd w:val="0"/>
        <w:jc w:val="both"/>
        <w:rPr>
          <w:rFonts w:ascii="Noto Sans" w:hAnsi="Noto Sans" w:cs="Noto Sans"/>
          <w:b/>
          <w:sz w:val="16"/>
          <w:szCs w:val="16"/>
        </w:rPr>
      </w:pPr>
      <w:r w:rsidRPr="00A37103">
        <w:rPr>
          <w:rFonts w:ascii="Noto Sans" w:hAnsi="Noto Sans" w:cs="Noto Sans"/>
          <w:b/>
          <w:sz w:val="16"/>
          <w:szCs w:val="16"/>
          <w:u w:val="single"/>
        </w:rPr>
        <w:t xml:space="preserve">INSTRUCCIÓN: </w:t>
      </w:r>
      <w:r w:rsidRPr="00A37103">
        <w:rPr>
          <w:rFonts w:ascii="Noto Sans" w:hAnsi="Noto Sans" w:cs="Noto Sans"/>
          <w:b/>
          <w:sz w:val="16"/>
          <w:szCs w:val="16"/>
        </w:rPr>
        <w:t>EN CASO DE QUE PROCEDA LA CONSTITUCIÓN DE LA GARANTÍA DE CUMPLIMIENTO DEL CONTRATO INCORPORAR LO SIGUIENTE:</w:t>
      </w:r>
    </w:p>
    <w:p w14:paraId="5BD9DC09" w14:textId="77777777" w:rsidR="00D50912" w:rsidRPr="00A37103" w:rsidRDefault="00D50912" w:rsidP="00D50912">
      <w:pPr>
        <w:autoSpaceDE w:val="0"/>
        <w:autoSpaceDN w:val="0"/>
        <w:adjustRightInd w:val="0"/>
        <w:jc w:val="both"/>
        <w:rPr>
          <w:rFonts w:ascii="Noto Sans" w:hAnsi="Noto Sans" w:cs="Noto Sans"/>
          <w:b/>
          <w:sz w:val="16"/>
          <w:szCs w:val="16"/>
        </w:rPr>
      </w:pPr>
    </w:p>
    <w:p w14:paraId="4FDB3895" w14:textId="77777777" w:rsidR="00D50912" w:rsidRPr="00A37103" w:rsidRDefault="00D50912" w:rsidP="00D50912">
      <w:pPr>
        <w:ind w:right="51"/>
        <w:jc w:val="both"/>
        <w:rPr>
          <w:rFonts w:ascii="Noto Sans" w:hAnsi="Noto Sans" w:cs="Noto Sans"/>
          <w:sz w:val="16"/>
          <w:szCs w:val="16"/>
        </w:rPr>
      </w:pPr>
    </w:p>
    <w:p w14:paraId="28169AE0" w14:textId="77777777" w:rsidR="00D50912" w:rsidRPr="00A37103" w:rsidRDefault="00D50912" w:rsidP="00D50912">
      <w:pPr>
        <w:pStyle w:val="Prrafodelista"/>
        <w:numPr>
          <w:ilvl w:val="0"/>
          <w:numId w:val="49"/>
        </w:numPr>
        <w:tabs>
          <w:tab w:val="left" w:pos="0"/>
        </w:tabs>
        <w:jc w:val="both"/>
        <w:rPr>
          <w:rFonts w:ascii="Noto Sans" w:hAnsi="Noto Sans" w:cs="Noto Sans"/>
          <w:sz w:val="16"/>
          <w:szCs w:val="16"/>
        </w:rPr>
      </w:pPr>
      <w:r w:rsidRPr="00A37103">
        <w:rPr>
          <w:rFonts w:ascii="Noto Sans" w:hAnsi="Noto Sans" w:cs="Noto Sans"/>
          <w:b/>
          <w:sz w:val="16"/>
          <w:szCs w:val="16"/>
        </w:rPr>
        <w:t>CUMPLIMIENTO DEL CONTRATO.</w:t>
      </w:r>
    </w:p>
    <w:p w14:paraId="064048B0" w14:textId="77777777" w:rsidR="00D50912" w:rsidRPr="00A37103" w:rsidRDefault="00D50912" w:rsidP="00D50912">
      <w:pPr>
        <w:jc w:val="both"/>
        <w:rPr>
          <w:rFonts w:ascii="Noto Sans" w:hAnsi="Noto Sans" w:cs="Noto Sans"/>
          <w:sz w:val="16"/>
          <w:szCs w:val="16"/>
        </w:rPr>
      </w:pPr>
    </w:p>
    <w:p w14:paraId="6B313C16" w14:textId="77777777" w:rsidR="00D50912" w:rsidRPr="00A37103" w:rsidRDefault="00D50912" w:rsidP="00D50912">
      <w:pPr>
        <w:jc w:val="both"/>
        <w:rPr>
          <w:rFonts w:ascii="Noto Sans" w:hAnsi="Noto Sans" w:cs="Noto Sans"/>
          <w:sz w:val="16"/>
          <w:szCs w:val="16"/>
        </w:rPr>
      </w:pPr>
      <w:r w:rsidRPr="00A37103">
        <w:rPr>
          <w:rFonts w:ascii="Noto Sans" w:hAnsi="Noto Sans" w:cs="Noto Sans"/>
          <w:sz w:val="16"/>
          <w:szCs w:val="16"/>
        </w:rPr>
        <w:t xml:space="preserve">Conforme a los artículos 48, fracción II, 49, fracción I (dependencias) o II (entidades), de la </w:t>
      </w:r>
      <w:r w:rsidRPr="00A37103">
        <w:rPr>
          <w:rFonts w:ascii="Noto Sans" w:hAnsi="Noto Sans" w:cs="Noto Sans"/>
          <w:b/>
          <w:sz w:val="16"/>
          <w:szCs w:val="16"/>
        </w:rPr>
        <w:t>“LAASSP”;</w:t>
      </w:r>
      <w:r w:rsidRPr="00A37103">
        <w:rPr>
          <w:rFonts w:ascii="Noto Sans" w:hAnsi="Noto Sans" w:cs="Noto Sans"/>
          <w:sz w:val="16"/>
          <w:szCs w:val="16"/>
        </w:rPr>
        <w:t xml:space="preserve"> 85, fracción III, y 103 de su Reglamento</w:t>
      </w:r>
      <w:r w:rsidRPr="00A37103">
        <w:rPr>
          <w:rFonts w:ascii="Noto Sans" w:hAnsi="Noto Sans" w:cs="Noto Sans"/>
          <w:b/>
          <w:sz w:val="16"/>
          <w:szCs w:val="16"/>
        </w:rPr>
        <w:t xml:space="preserve"> “EL PROVEEDOR” </w:t>
      </w:r>
      <w:r w:rsidRPr="00A37103">
        <w:rPr>
          <w:rFonts w:ascii="Noto Sans" w:hAnsi="Noto Sans" w:cs="Noto Sans"/>
          <w:sz w:val="16"/>
          <w:szCs w:val="16"/>
        </w:rPr>
        <w:t xml:space="preserve">se obliga a constituir una garantía </w:t>
      </w:r>
      <w:r w:rsidRPr="00A37103">
        <w:rPr>
          <w:rFonts w:ascii="Noto Sans" w:hAnsi="Noto Sans" w:cs="Noto Sans"/>
          <w:b/>
          <w:sz w:val="16"/>
          <w:szCs w:val="16"/>
        </w:rPr>
        <w:t>(</w:t>
      </w:r>
      <w:r w:rsidRPr="00A37103">
        <w:rPr>
          <w:rFonts w:ascii="Noto Sans" w:hAnsi="Noto Sans" w:cs="Noto Sans"/>
          <w:b/>
          <w:sz w:val="16"/>
          <w:szCs w:val="16"/>
          <w:u w:val="single"/>
        </w:rPr>
        <w:t>EN CASO DE SER INDIVISIBLE</w:t>
      </w:r>
      <w:r w:rsidRPr="00A37103">
        <w:rPr>
          <w:rFonts w:ascii="Noto Sans" w:hAnsi="Noto Sans" w:cs="Noto Sans"/>
          <w:b/>
          <w:sz w:val="16"/>
          <w:szCs w:val="16"/>
        </w:rPr>
        <w:t>)</w:t>
      </w:r>
      <w:r w:rsidRPr="00A37103">
        <w:rPr>
          <w:rFonts w:ascii="Noto Sans" w:hAnsi="Noto Sans" w:cs="Noto Sans"/>
          <w:sz w:val="16"/>
          <w:szCs w:val="16"/>
        </w:rPr>
        <w:t xml:space="preserve"> </w:t>
      </w:r>
      <w:r w:rsidRPr="00A37103">
        <w:rPr>
          <w:rFonts w:ascii="Noto Sans" w:hAnsi="Noto Sans" w:cs="Noto Sans"/>
          <w:b/>
          <w:sz w:val="16"/>
          <w:szCs w:val="16"/>
        </w:rPr>
        <w:t>indivisible</w:t>
      </w:r>
      <w:r w:rsidRPr="00A37103">
        <w:rPr>
          <w:rFonts w:ascii="Noto Sans" w:hAnsi="Noto Sans" w:cs="Noto Sans"/>
          <w:sz w:val="16"/>
          <w:szCs w:val="16"/>
        </w:rPr>
        <w:t xml:space="preserve"> por el cumplimiento fiel y exacto de todas las obligaciones derivadas de este contrato; </w:t>
      </w:r>
      <w:r w:rsidRPr="00A37103">
        <w:rPr>
          <w:rFonts w:ascii="Noto Sans" w:hAnsi="Noto Sans" w:cs="Noto Sans"/>
          <w:b/>
          <w:sz w:val="16"/>
          <w:szCs w:val="16"/>
        </w:rPr>
        <w:t>(</w:t>
      </w:r>
      <w:r w:rsidRPr="00A37103">
        <w:rPr>
          <w:rFonts w:ascii="Noto Sans" w:hAnsi="Noto Sans" w:cs="Noto Sans"/>
          <w:b/>
          <w:sz w:val="16"/>
          <w:szCs w:val="16"/>
          <w:u w:val="single"/>
        </w:rPr>
        <w:t>EN CASO DE SER INDIVISIBLE</w:t>
      </w:r>
      <w:r w:rsidRPr="00A37103">
        <w:rPr>
          <w:rFonts w:ascii="Noto Sans" w:hAnsi="Noto Sans" w:cs="Noto Sans"/>
          <w:b/>
          <w:sz w:val="16"/>
          <w:szCs w:val="16"/>
        </w:rPr>
        <w:t xml:space="preserve">) divisible </w:t>
      </w:r>
      <w:r w:rsidRPr="00A37103">
        <w:rPr>
          <w:rFonts w:ascii="Noto Sans" w:hAnsi="Noto Sans" w:cs="Noto Sans"/>
          <w:sz w:val="16"/>
          <w:szCs w:val="16"/>
        </w:rPr>
        <w:t xml:space="preserve">y en este caso se hará efectiva en proporción al incumplimiento de la obligación principal, mediante fianza expedida por compañía afianzadora mexicana </w:t>
      </w:r>
      <w:r w:rsidRPr="00A37103">
        <w:rPr>
          <w:rFonts w:ascii="Noto Sans" w:hAnsi="Noto Sans" w:cs="Noto Sans"/>
          <w:sz w:val="16"/>
          <w:szCs w:val="16"/>
        </w:rPr>
        <w:lastRenderedPageBreak/>
        <w:t xml:space="preserve">autorizada por la Comisión Nacional de Seguros y de Fianzas, a favor de la </w:t>
      </w:r>
      <w:r w:rsidRPr="00A37103">
        <w:rPr>
          <w:rFonts w:ascii="Noto Sans" w:hAnsi="Noto Sans" w:cs="Noto Sans"/>
          <w:b/>
          <w:sz w:val="16"/>
          <w:szCs w:val="16"/>
        </w:rPr>
        <w:t>_(</w:t>
      </w:r>
      <w:r w:rsidRPr="00A37103">
        <w:rPr>
          <w:rFonts w:ascii="Noto Sans" w:hAnsi="Noto Sans" w:cs="Noto Sans"/>
          <w:b/>
          <w:sz w:val="16"/>
          <w:szCs w:val="16"/>
          <w:u w:val="single"/>
        </w:rPr>
        <w:t>TESORERÍA DE LA FEDERACIÓN O DE LA ENTIDAD</w:t>
      </w:r>
      <w:r w:rsidRPr="00A37103">
        <w:rPr>
          <w:rFonts w:ascii="Noto Sans" w:hAnsi="Noto Sans" w:cs="Noto Sans"/>
          <w:b/>
          <w:sz w:val="16"/>
          <w:szCs w:val="16"/>
        </w:rPr>
        <w:t>),</w:t>
      </w:r>
      <w:r w:rsidRPr="00A37103">
        <w:rPr>
          <w:rFonts w:ascii="Noto Sans" w:hAnsi="Noto Sans" w:cs="Noto Sans"/>
          <w:sz w:val="16"/>
          <w:szCs w:val="16"/>
        </w:rPr>
        <w:t xml:space="preserve"> por un importe equivalente al </w:t>
      </w:r>
      <w:r w:rsidRPr="00A37103">
        <w:rPr>
          <w:rFonts w:ascii="Noto Sans" w:hAnsi="Noto Sans" w:cs="Noto Sans"/>
          <w:b/>
          <w:sz w:val="16"/>
          <w:szCs w:val="16"/>
          <w:u w:val="single"/>
        </w:rPr>
        <w:t>(INCORPORAR EL PORCENTAJE DE LA GARANTÍA DE CUMPLIMIENTO)</w:t>
      </w:r>
      <w:r w:rsidRPr="00A37103">
        <w:rPr>
          <w:rFonts w:ascii="Noto Sans" w:hAnsi="Noto Sans" w:cs="Noto Sans"/>
          <w:sz w:val="16"/>
          <w:szCs w:val="16"/>
        </w:rPr>
        <w:t xml:space="preserve"> del monto total del contrato, sin incluir el IVA. </w:t>
      </w:r>
    </w:p>
    <w:p w14:paraId="5ADB0204" w14:textId="77777777" w:rsidR="00D50912" w:rsidRPr="00A37103" w:rsidRDefault="00D50912" w:rsidP="00D50912">
      <w:pPr>
        <w:jc w:val="both"/>
        <w:rPr>
          <w:rFonts w:ascii="Noto Sans" w:hAnsi="Noto Sans" w:cs="Noto Sans"/>
          <w:sz w:val="16"/>
          <w:szCs w:val="16"/>
        </w:rPr>
      </w:pPr>
    </w:p>
    <w:p w14:paraId="1EE92E32" w14:textId="77777777" w:rsidR="00D50912" w:rsidRPr="00A37103" w:rsidRDefault="00D50912" w:rsidP="00D50912">
      <w:pPr>
        <w:jc w:val="both"/>
        <w:rPr>
          <w:rFonts w:ascii="Noto Sans" w:hAnsi="Noto Sans" w:cs="Noto Sans"/>
          <w:b/>
          <w:sz w:val="16"/>
          <w:szCs w:val="16"/>
        </w:rPr>
      </w:pPr>
      <w:r w:rsidRPr="00A37103">
        <w:rPr>
          <w:rFonts w:ascii="Noto Sans" w:hAnsi="Noto Sans" w:cs="Noto Sans"/>
          <w:bCs/>
          <w:sz w:val="16"/>
          <w:szCs w:val="16"/>
          <w:highlight w:val="yellow"/>
        </w:rPr>
        <w:t>Dicha fianza deberá ser entregada a</w:t>
      </w:r>
      <w:r w:rsidRPr="00A37103">
        <w:rPr>
          <w:rFonts w:ascii="Noto Sans" w:hAnsi="Noto Sans" w:cs="Noto Sans"/>
          <w:sz w:val="16"/>
          <w:szCs w:val="16"/>
          <w:highlight w:val="yellow"/>
        </w:rPr>
        <w:t xml:space="preserve"> </w:t>
      </w:r>
      <w:r w:rsidRPr="00A37103">
        <w:rPr>
          <w:rFonts w:ascii="Noto Sans" w:hAnsi="Noto Sans" w:cs="Noto Sans"/>
          <w:b/>
          <w:sz w:val="16"/>
          <w:szCs w:val="16"/>
          <w:highlight w:val="yellow"/>
        </w:rPr>
        <w:t>“LA DEPENDENCIA O ENTIDAD”</w:t>
      </w:r>
      <w:r w:rsidRPr="00A37103">
        <w:rPr>
          <w:rFonts w:ascii="Noto Sans" w:hAnsi="Noto Sans" w:cs="Noto Sans"/>
          <w:sz w:val="16"/>
          <w:szCs w:val="16"/>
          <w:highlight w:val="yellow"/>
        </w:rPr>
        <w:t>, a más tardar dentro de los 10 días naturales posteriores a la firma del presente contrato.</w:t>
      </w:r>
    </w:p>
    <w:p w14:paraId="729DE65D" w14:textId="77777777" w:rsidR="00D50912" w:rsidRPr="00A37103" w:rsidRDefault="00D50912" w:rsidP="00D50912">
      <w:pPr>
        <w:jc w:val="both"/>
        <w:rPr>
          <w:rFonts w:ascii="Noto Sans" w:hAnsi="Noto Sans" w:cs="Noto Sans"/>
          <w:sz w:val="16"/>
          <w:szCs w:val="16"/>
        </w:rPr>
      </w:pPr>
    </w:p>
    <w:p w14:paraId="2E9B7273" w14:textId="77777777" w:rsidR="00D50912" w:rsidRPr="00A37103" w:rsidRDefault="00D50912" w:rsidP="00D50912">
      <w:pPr>
        <w:pStyle w:val="Texto0"/>
        <w:spacing w:after="0" w:line="240" w:lineRule="auto"/>
        <w:ind w:firstLine="0"/>
        <w:rPr>
          <w:rFonts w:ascii="Noto Sans" w:hAnsi="Noto Sans" w:cs="Noto Sans"/>
          <w:sz w:val="16"/>
          <w:szCs w:val="16"/>
          <w:lang w:eastAsia="es-ES"/>
        </w:rPr>
      </w:pPr>
      <w:r w:rsidRPr="00A37103">
        <w:rPr>
          <w:rFonts w:ascii="Noto Sans" w:hAnsi="Noto Sans" w:cs="Noto Sans"/>
          <w:sz w:val="16"/>
          <w:szCs w:val="16"/>
          <w:lang w:eastAsia="es-ES"/>
        </w:rPr>
        <w:t>Si las disposiciones jurídicas aplicables lo permiten, la entrega de la garantía de cumplimiento se podrá realizar de manera electrónica.</w:t>
      </w:r>
    </w:p>
    <w:p w14:paraId="1C827893" w14:textId="77777777" w:rsidR="00D50912" w:rsidRPr="00A37103" w:rsidRDefault="00D50912" w:rsidP="00D50912">
      <w:pPr>
        <w:ind w:right="51"/>
        <w:jc w:val="both"/>
        <w:rPr>
          <w:rFonts w:ascii="Noto Sans" w:hAnsi="Noto Sans" w:cs="Noto Sans"/>
          <w:sz w:val="16"/>
          <w:szCs w:val="16"/>
        </w:rPr>
      </w:pPr>
    </w:p>
    <w:p w14:paraId="54586E3A" w14:textId="77777777" w:rsidR="00D50912" w:rsidRPr="00A37103" w:rsidRDefault="00D50912" w:rsidP="00D50912">
      <w:pPr>
        <w:jc w:val="both"/>
        <w:rPr>
          <w:rFonts w:ascii="Noto Sans" w:hAnsi="Noto Sans" w:cs="Noto Sans"/>
          <w:bCs/>
          <w:sz w:val="16"/>
          <w:szCs w:val="16"/>
        </w:rPr>
      </w:pPr>
      <w:r w:rsidRPr="00A37103">
        <w:rPr>
          <w:rFonts w:ascii="Noto Sans" w:hAnsi="Noto Sans" w:cs="Noto Sans"/>
          <w:bCs/>
          <w:sz w:val="16"/>
          <w:szCs w:val="16"/>
          <w:highlight w:val="yellow"/>
        </w:rPr>
        <w:t xml:space="preserve">En caso de que </w:t>
      </w:r>
      <w:r w:rsidRPr="00A37103">
        <w:rPr>
          <w:rFonts w:ascii="Noto Sans" w:hAnsi="Noto Sans" w:cs="Noto Sans"/>
          <w:b/>
          <w:sz w:val="16"/>
          <w:szCs w:val="16"/>
        </w:rPr>
        <w:t>“EL PROVEEDOR”</w:t>
      </w:r>
      <w:r w:rsidRPr="00A37103">
        <w:rPr>
          <w:rFonts w:ascii="Noto Sans" w:hAnsi="Noto Sans" w:cs="Noto Sans"/>
          <w:bCs/>
          <w:sz w:val="16"/>
          <w:szCs w:val="16"/>
          <w:highlight w:val="yellow"/>
        </w:rPr>
        <w:t xml:space="preserve"> incumpla con la entrega de la garantía en el plazo establecido,</w:t>
      </w:r>
      <w:r w:rsidRPr="00A37103">
        <w:rPr>
          <w:rFonts w:ascii="Noto Sans" w:hAnsi="Noto Sans" w:cs="Noto Sans"/>
          <w:b/>
          <w:sz w:val="16"/>
          <w:szCs w:val="16"/>
        </w:rPr>
        <w:t xml:space="preserve"> “LA DEPENDENCIA O ENTIDAD”</w:t>
      </w:r>
      <w:r w:rsidRPr="00A37103">
        <w:rPr>
          <w:rFonts w:ascii="Noto Sans" w:hAnsi="Noto Sans" w:cs="Noto Sans"/>
          <w:b/>
          <w:bCs/>
          <w:sz w:val="16"/>
          <w:szCs w:val="16"/>
        </w:rPr>
        <w:t xml:space="preserve"> </w:t>
      </w:r>
      <w:r w:rsidRPr="00A37103">
        <w:rPr>
          <w:rFonts w:ascii="Noto Sans" w:hAnsi="Noto Sans" w:cs="Noto Sans"/>
          <w:bCs/>
          <w:sz w:val="16"/>
          <w:szCs w:val="16"/>
          <w:highlight w:val="yellow"/>
        </w:rPr>
        <w:t>podrá rescindir el contrato y dará vista al Órgano Interno de Control para que proceda en el ámbito de sus facultades.</w:t>
      </w:r>
    </w:p>
    <w:p w14:paraId="5F898434" w14:textId="77777777" w:rsidR="00D50912" w:rsidRPr="00A37103" w:rsidRDefault="00D50912" w:rsidP="00D50912">
      <w:pPr>
        <w:jc w:val="both"/>
        <w:rPr>
          <w:rFonts w:ascii="Noto Sans" w:hAnsi="Noto Sans" w:cs="Noto Sans"/>
          <w:bCs/>
          <w:sz w:val="16"/>
          <w:szCs w:val="16"/>
        </w:rPr>
      </w:pPr>
    </w:p>
    <w:p w14:paraId="39A1B6A0" w14:textId="77777777" w:rsidR="00D50912" w:rsidRPr="00A37103" w:rsidRDefault="00D50912" w:rsidP="00D50912">
      <w:pPr>
        <w:jc w:val="both"/>
        <w:rPr>
          <w:rFonts w:ascii="Noto Sans" w:hAnsi="Noto Sans" w:cs="Noto Sans"/>
          <w:bCs/>
          <w:sz w:val="16"/>
          <w:szCs w:val="16"/>
        </w:rPr>
      </w:pPr>
      <w:r w:rsidRPr="00A37103">
        <w:rPr>
          <w:rFonts w:ascii="Noto Sans" w:hAnsi="Noto Sans" w:cs="Noto Sans"/>
          <w:bCs/>
          <w:sz w:val="16"/>
          <w:szCs w:val="16"/>
          <w:highlight w:val="yellow"/>
        </w:rPr>
        <w:t xml:space="preserve">La garantía de cumplimiento no será considerada como una limitante de responsabilidad de </w:t>
      </w:r>
      <w:r w:rsidRPr="00A37103">
        <w:rPr>
          <w:rFonts w:ascii="Noto Sans" w:hAnsi="Noto Sans" w:cs="Noto Sans"/>
          <w:b/>
          <w:sz w:val="16"/>
          <w:szCs w:val="16"/>
        </w:rPr>
        <w:t>“EL PROVEEDOR”</w:t>
      </w:r>
      <w:r w:rsidRPr="00A37103">
        <w:rPr>
          <w:rFonts w:ascii="Noto Sans" w:hAnsi="Noto Sans" w:cs="Noto Sans"/>
          <w:bCs/>
          <w:sz w:val="16"/>
          <w:szCs w:val="16"/>
        </w:rPr>
        <w:t>,</w:t>
      </w:r>
      <w:r w:rsidRPr="00A37103">
        <w:rPr>
          <w:rFonts w:ascii="Noto Sans" w:hAnsi="Noto Sans" w:cs="Noto Sans"/>
          <w:bCs/>
          <w:sz w:val="16"/>
          <w:szCs w:val="16"/>
          <w:highlight w:val="yellow"/>
        </w:rPr>
        <w:t xml:space="preserve"> derivada de sus obligaciones y garantías estipuladas en el presente instrumento jurídico, y no impedirá que</w:t>
      </w:r>
      <w:r w:rsidRPr="00A37103">
        <w:rPr>
          <w:rFonts w:ascii="Noto Sans" w:hAnsi="Noto Sans" w:cs="Noto Sans"/>
          <w:bCs/>
          <w:sz w:val="16"/>
          <w:szCs w:val="16"/>
        </w:rPr>
        <w:t xml:space="preserve"> </w:t>
      </w:r>
      <w:r w:rsidRPr="00A37103">
        <w:rPr>
          <w:rFonts w:ascii="Noto Sans" w:hAnsi="Noto Sans" w:cs="Noto Sans"/>
          <w:b/>
          <w:sz w:val="16"/>
          <w:szCs w:val="16"/>
        </w:rPr>
        <w:t>“LA DEPENDENCIA O ENTIDAD”</w:t>
      </w:r>
      <w:r w:rsidRPr="00A37103">
        <w:rPr>
          <w:rFonts w:ascii="Noto Sans" w:hAnsi="Noto Sans" w:cs="Noto Sans"/>
          <w:bCs/>
          <w:sz w:val="16"/>
          <w:szCs w:val="16"/>
        </w:rPr>
        <w:t xml:space="preserve"> </w:t>
      </w:r>
      <w:r w:rsidRPr="00A37103">
        <w:rPr>
          <w:rFonts w:ascii="Noto Sans" w:hAnsi="Noto Sans" w:cs="Noto Sans"/>
          <w:bCs/>
          <w:sz w:val="16"/>
          <w:szCs w:val="16"/>
          <w:highlight w:val="yellow"/>
        </w:rPr>
        <w:t>reclame la indemnización por cualquier incumplimiento que pueda exceder el valor de la garantía de cumplimiento.</w:t>
      </w:r>
    </w:p>
    <w:p w14:paraId="0BE7FC02" w14:textId="77777777" w:rsidR="00D50912" w:rsidRPr="00A37103" w:rsidRDefault="00D50912" w:rsidP="00D50912">
      <w:pPr>
        <w:jc w:val="both"/>
        <w:rPr>
          <w:rFonts w:ascii="Noto Sans" w:hAnsi="Noto Sans" w:cs="Noto Sans"/>
          <w:bCs/>
          <w:sz w:val="16"/>
          <w:szCs w:val="16"/>
        </w:rPr>
      </w:pPr>
    </w:p>
    <w:p w14:paraId="5DBB9112" w14:textId="77777777" w:rsidR="00D50912" w:rsidRPr="00A37103" w:rsidRDefault="00D50912" w:rsidP="00D50912">
      <w:pPr>
        <w:jc w:val="both"/>
        <w:rPr>
          <w:rFonts w:ascii="Noto Sans" w:hAnsi="Noto Sans" w:cs="Noto Sans"/>
          <w:sz w:val="16"/>
          <w:szCs w:val="16"/>
        </w:rPr>
      </w:pPr>
      <w:r w:rsidRPr="00A37103">
        <w:rPr>
          <w:rFonts w:ascii="Noto Sans" w:hAnsi="Noto Sans" w:cs="Noto Sans"/>
          <w:sz w:val="16"/>
          <w:szCs w:val="16"/>
          <w:highlight w:val="yellow"/>
        </w:rPr>
        <w:t>En caso de incremento al monto del presente instrumento jurídico o modificación al plazo,</w:t>
      </w:r>
      <w:r w:rsidRPr="00A37103">
        <w:rPr>
          <w:rFonts w:ascii="Noto Sans" w:hAnsi="Noto Sans" w:cs="Noto Sans"/>
          <w:b/>
          <w:sz w:val="16"/>
          <w:szCs w:val="16"/>
        </w:rPr>
        <w:t xml:space="preserve"> “EL PROVEEDOR”</w:t>
      </w:r>
      <w:r w:rsidRPr="00A37103">
        <w:rPr>
          <w:rFonts w:ascii="Noto Sans" w:hAnsi="Noto Sans" w:cs="Noto Sans"/>
          <w:sz w:val="16"/>
          <w:szCs w:val="16"/>
          <w:highlight w:val="yellow"/>
        </w:rPr>
        <w:t xml:space="preserve"> se obliga a entregar a</w:t>
      </w:r>
      <w:r w:rsidRPr="00A37103">
        <w:rPr>
          <w:rFonts w:ascii="Noto Sans" w:hAnsi="Noto Sans" w:cs="Noto Sans"/>
          <w:b/>
          <w:sz w:val="16"/>
          <w:szCs w:val="16"/>
        </w:rPr>
        <w:t xml:space="preserve"> “LA DEPENDENCIA O ENTIDAD”,</w:t>
      </w:r>
      <w:r w:rsidRPr="00A37103">
        <w:rPr>
          <w:rFonts w:ascii="Noto Sans" w:hAnsi="Noto Sans" w:cs="Noto Sans"/>
          <w:sz w:val="16"/>
          <w:szCs w:val="16"/>
        </w:rPr>
        <w:t xml:space="preserve"> </w:t>
      </w:r>
      <w:r w:rsidRPr="00A37103">
        <w:rPr>
          <w:rFonts w:ascii="Noto Sans" w:hAnsi="Noto Sans" w:cs="Noto Sans"/>
          <w:sz w:val="16"/>
          <w:szCs w:val="16"/>
          <w:highlight w:val="yellow"/>
        </w:rPr>
        <w:t xml:space="preserve">dentro de los 10 (diez días) naturales siguientes a la formalización del mismo, de conformidad con el último párrafo del artículo 91, del Reglamento de la </w:t>
      </w:r>
      <w:r w:rsidRPr="00A37103">
        <w:rPr>
          <w:rFonts w:ascii="Noto Sans" w:hAnsi="Noto Sans" w:cs="Noto Sans"/>
          <w:b/>
          <w:sz w:val="16"/>
          <w:szCs w:val="16"/>
          <w:highlight w:val="yellow"/>
        </w:rPr>
        <w:t>“LAASSP”</w:t>
      </w:r>
      <w:r w:rsidRPr="00A37103">
        <w:rPr>
          <w:rFonts w:ascii="Noto Sans" w:hAnsi="Noto Sans" w:cs="Noto Sans"/>
          <w:sz w:val="16"/>
          <w:szCs w:val="16"/>
          <w:highlight w:val="yellow"/>
        </w:rPr>
        <w:t>, los documentos modificatorios o endosos correspondientes, debiendo contener en el documento la estipulación de que se otorga de manera conjunta, solidaria e inseparable de la garantía otorgada inicialmente.</w:t>
      </w:r>
    </w:p>
    <w:p w14:paraId="7FB95027" w14:textId="77777777" w:rsidR="00D50912" w:rsidRPr="00A37103" w:rsidRDefault="00D50912" w:rsidP="00D50912">
      <w:pPr>
        <w:jc w:val="both"/>
        <w:rPr>
          <w:rFonts w:ascii="Noto Sans" w:hAnsi="Noto Sans" w:cs="Noto Sans"/>
          <w:sz w:val="16"/>
          <w:szCs w:val="16"/>
        </w:rPr>
      </w:pPr>
    </w:p>
    <w:p w14:paraId="0344E899" w14:textId="77777777" w:rsidR="00D50912" w:rsidRPr="00A37103" w:rsidRDefault="00D50912" w:rsidP="00D50912">
      <w:pPr>
        <w:pStyle w:val="Texto0"/>
        <w:spacing w:after="0" w:line="240" w:lineRule="auto"/>
        <w:ind w:firstLine="0"/>
        <w:rPr>
          <w:rFonts w:ascii="Noto Sans" w:hAnsi="Noto Sans" w:cs="Noto Sans"/>
          <w:sz w:val="16"/>
          <w:szCs w:val="16"/>
          <w:lang w:eastAsia="es-ES"/>
        </w:rPr>
      </w:pPr>
      <w:r w:rsidRPr="00A37103">
        <w:rPr>
          <w:rFonts w:ascii="Noto Sans" w:hAnsi="Noto Sans" w:cs="Noto Sans"/>
          <w:sz w:val="16"/>
          <w:szCs w:val="16"/>
          <w:lang w:eastAsia="es-ES"/>
        </w:rPr>
        <w:t xml:space="preserve">Cuando la contratación abarque más de un ejercicio fiscal, la garantía de cumplimiento del contrato, podrá ser por el porcentaje que corresponda del monto total por erogar en el ejercicio fiscal de que se trate, y deberá ser renovada por </w:t>
      </w:r>
      <w:r w:rsidRPr="00A37103">
        <w:rPr>
          <w:rFonts w:ascii="Noto Sans" w:hAnsi="Noto Sans" w:cs="Noto Sans"/>
          <w:b/>
          <w:sz w:val="16"/>
          <w:szCs w:val="16"/>
        </w:rPr>
        <w:t xml:space="preserve">“EL PROVEEDOR” </w:t>
      </w:r>
      <w:r w:rsidRPr="00A37103">
        <w:rPr>
          <w:rFonts w:ascii="Noto Sans" w:hAnsi="Noto Sans" w:cs="Noto Sans"/>
          <w:sz w:val="16"/>
          <w:szCs w:val="16"/>
          <w:lang w:eastAsia="es-ES"/>
        </w:rPr>
        <w:t>cada ejercicio fiscal por el monto que se ejercerá en el mismo, la cual deberá presentarse a</w:t>
      </w:r>
      <w:r w:rsidRPr="00A37103">
        <w:rPr>
          <w:rFonts w:ascii="Noto Sans" w:hAnsi="Noto Sans" w:cs="Noto Sans"/>
          <w:b/>
          <w:sz w:val="16"/>
          <w:szCs w:val="16"/>
        </w:rPr>
        <w:t xml:space="preserve"> “LA DEPENDENCIA O ENTIDAD”</w:t>
      </w:r>
      <w:r w:rsidRPr="00A37103">
        <w:rPr>
          <w:rFonts w:ascii="Noto Sans" w:hAnsi="Noto Sans" w:cs="Noto Sans"/>
          <w:sz w:val="16"/>
          <w:szCs w:val="16"/>
        </w:rPr>
        <w:t xml:space="preserve"> </w:t>
      </w:r>
      <w:r w:rsidRPr="00A37103">
        <w:rPr>
          <w:rFonts w:ascii="Noto Sans" w:hAnsi="Noto Sans" w:cs="Noto Sans"/>
          <w:sz w:val="16"/>
          <w:szCs w:val="16"/>
          <w:lang w:eastAsia="es-ES"/>
        </w:rPr>
        <w:t>a más tardar dentro de los primeros diez días naturales del ejercicio fiscal que corresponda.</w:t>
      </w:r>
    </w:p>
    <w:p w14:paraId="059BF5F3" w14:textId="77777777" w:rsidR="00D50912" w:rsidRPr="00A37103" w:rsidRDefault="00D50912" w:rsidP="00D50912">
      <w:pPr>
        <w:jc w:val="both"/>
        <w:rPr>
          <w:rFonts w:ascii="Noto Sans" w:hAnsi="Noto Sans" w:cs="Noto Sans"/>
          <w:sz w:val="16"/>
          <w:szCs w:val="16"/>
        </w:rPr>
      </w:pPr>
    </w:p>
    <w:p w14:paraId="4B371FE1" w14:textId="77777777" w:rsidR="00D50912" w:rsidRPr="00A37103" w:rsidRDefault="00D50912" w:rsidP="00D50912">
      <w:pPr>
        <w:pStyle w:val="Texto0"/>
        <w:spacing w:after="0" w:line="240" w:lineRule="auto"/>
        <w:ind w:firstLine="0"/>
        <w:rPr>
          <w:rFonts w:ascii="Noto Sans" w:hAnsi="Noto Sans" w:cs="Noto Sans"/>
          <w:b/>
          <w:sz w:val="16"/>
          <w:szCs w:val="16"/>
        </w:rPr>
      </w:pPr>
      <w:r w:rsidRPr="00A37103">
        <w:rPr>
          <w:rFonts w:ascii="Noto Sans" w:hAnsi="Noto Sans" w:cs="Noto Sans"/>
          <w:sz w:val="16"/>
          <w:szCs w:val="16"/>
          <w:highlight w:val="yellow"/>
        </w:rPr>
        <w:t xml:space="preserve">Una vez cumplidas las obligaciones a satisfacción, el servidor público facultado </w:t>
      </w:r>
      <w:r w:rsidRPr="00A37103">
        <w:rPr>
          <w:rFonts w:ascii="Noto Sans" w:hAnsi="Noto Sans" w:cs="Noto Sans"/>
          <w:sz w:val="16"/>
          <w:szCs w:val="16"/>
        </w:rPr>
        <w:t xml:space="preserve">por </w:t>
      </w:r>
      <w:r w:rsidRPr="00A37103">
        <w:rPr>
          <w:rFonts w:ascii="Noto Sans" w:hAnsi="Noto Sans" w:cs="Noto Sans"/>
          <w:b/>
          <w:sz w:val="16"/>
          <w:szCs w:val="16"/>
        </w:rPr>
        <w:t>“LA DEPENDENCIA O ENTIDAD”</w:t>
      </w:r>
      <w:r w:rsidRPr="00A37103">
        <w:rPr>
          <w:rFonts w:ascii="Noto Sans" w:hAnsi="Noto Sans" w:cs="Noto Sans"/>
          <w:sz w:val="16"/>
          <w:szCs w:val="16"/>
        </w:rPr>
        <w:t xml:space="preserve"> </w:t>
      </w:r>
      <w:r w:rsidRPr="00A37103">
        <w:rPr>
          <w:rFonts w:ascii="Noto Sans" w:hAnsi="Noto Sans" w:cs="Noto Sans"/>
          <w:sz w:val="16"/>
          <w:szCs w:val="16"/>
          <w:highlight w:val="yellow"/>
        </w:rPr>
        <w:t xml:space="preserve">procederá inmediatamente a extender la constancia de cumplimiento de las obligaciones contractuales y dará inicio a los trámites para la cancelación de </w:t>
      </w:r>
      <w:r w:rsidRPr="00A37103">
        <w:rPr>
          <w:rFonts w:ascii="Noto Sans" w:hAnsi="Noto Sans" w:cs="Noto Sans"/>
          <w:sz w:val="16"/>
          <w:szCs w:val="16"/>
        </w:rPr>
        <w:t>la garantía cumplimiento del contrato</w:t>
      </w:r>
      <w:r w:rsidRPr="00A37103">
        <w:rPr>
          <w:rFonts w:ascii="Noto Sans" w:hAnsi="Noto Sans" w:cs="Noto Sans"/>
          <w:sz w:val="16"/>
          <w:szCs w:val="16"/>
          <w:highlight w:val="yellow"/>
        </w:rPr>
        <w:t xml:space="preserve">, lo que comunicará a </w:t>
      </w:r>
      <w:r w:rsidRPr="00A37103">
        <w:rPr>
          <w:rFonts w:ascii="Noto Sans" w:hAnsi="Noto Sans" w:cs="Noto Sans"/>
          <w:b/>
          <w:sz w:val="16"/>
          <w:szCs w:val="16"/>
        </w:rPr>
        <w:t xml:space="preserve"> “EL PROVEEDOR”.</w:t>
      </w:r>
    </w:p>
    <w:p w14:paraId="1CCED8D7" w14:textId="77777777" w:rsidR="00D50912" w:rsidRPr="00A37103" w:rsidRDefault="00D50912" w:rsidP="00D50912">
      <w:pPr>
        <w:ind w:right="51"/>
        <w:jc w:val="both"/>
        <w:rPr>
          <w:rFonts w:ascii="Noto Sans" w:hAnsi="Noto Sans" w:cs="Noto Sans"/>
          <w:sz w:val="16"/>
          <w:szCs w:val="16"/>
        </w:rPr>
      </w:pPr>
    </w:p>
    <w:p w14:paraId="4661800E" w14:textId="77777777" w:rsidR="00D50912" w:rsidRPr="00A37103" w:rsidRDefault="00D50912" w:rsidP="00D50912">
      <w:pPr>
        <w:pStyle w:val="Texto0"/>
        <w:spacing w:after="0" w:line="240" w:lineRule="auto"/>
        <w:ind w:firstLine="0"/>
        <w:rPr>
          <w:rFonts w:ascii="Noto Sans" w:hAnsi="Noto Sans" w:cs="Noto Sans"/>
          <w:bCs/>
          <w:sz w:val="16"/>
          <w:szCs w:val="16"/>
        </w:rPr>
      </w:pPr>
      <w:r w:rsidRPr="00A37103">
        <w:rPr>
          <w:rFonts w:ascii="Noto Sans" w:hAnsi="Noto Sans" w:cs="Noto Sans"/>
          <w:sz w:val="16"/>
          <w:szCs w:val="16"/>
        </w:rPr>
        <w:t xml:space="preserve">INSTRUCCIÓN: </w:t>
      </w:r>
      <w:r w:rsidRPr="00A37103">
        <w:rPr>
          <w:rFonts w:ascii="Noto Sans" w:hAnsi="Noto Sans" w:cs="Noto Sans"/>
          <w:bCs/>
          <w:sz w:val="16"/>
          <w:szCs w:val="16"/>
        </w:rPr>
        <w:t>PARA EL CASO DE EXCEPTUAR LA GARANTÍA DE CUMPLIMIENTO POR TRATARSE DE SERVICIOS DE ASEGURAMIENTO, MOSTRAR EL PÁRRAFO SIGUIENTE:</w:t>
      </w:r>
    </w:p>
    <w:p w14:paraId="257A6BA9" w14:textId="77777777" w:rsidR="00D50912" w:rsidRPr="00A37103" w:rsidRDefault="00D50912" w:rsidP="00D50912">
      <w:pPr>
        <w:pStyle w:val="Texto0"/>
        <w:spacing w:after="0" w:line="240" w:lineRule="auto"/>
        <w:ind w:firstLine="0"/>
        <w:rPr>
          <w:rFonts w:ascii="Noto Sans" w:hAnsi="Noto Sans" w:cs="Noto Sans"/>
          <w:sz w:val="16"/>
          <w:szCs w:val="16"/>
          <w:u w:val="single"/>
        </w:rPr>
      </w:pPr>
    </w:p>
    <w:p w14:paraId="6480EC50" w14:textId="77777777" w:rsidR="00D50912" w:rsidRPr="00A37103" w:rsidRDefault="00D50912" w:rsidP="00D50912">
      <w:pPr>
        <w:pStyle w:val="Texto0"/>
        <w:spacing w:after="0" w:line="240" w:lineRule="auto"/>
        <w:ind w:firstLine="0"/>
        <w:rPr>
          <w:rFonts w:ascii="Noto Sans" w:hAnsi="Noto Sans" w:cs="Noto Sans"/>
          <w:bCs/>
          <w:sz w:val="16"/>
          <w:szCs w:val="16"/>
        </w:rPr>
      </w:pPr>
      <w:r w:rsidRPr="00A37103">
        <w:rPr>
          <w:rFonts w:ascii="Noto Sans" w:hAnsi="Noto Sans" w:cs="Noto Sans"/>
          <w:b/>
          <w:sz w:val="16"/>
          <w:szCs w:val="16"/>
        </w:rPr>
        <w:t>“EL PROVEEDOR”</w:t>
      </w:r>
      <w:r w:rsidRPr="00A37103">
        <w:rPr>
          <w:rFonts w:ascii="Noto Sans" w:hAnsi="Noto Sans" w:cs="Noto Sans"/>
          <w:bCs/>
          <w:sz w:val="16"/>
          <w:szCs w:val="16"/>
        </w:rPr>
        <w:t xml:space="preserve"> esta exceptuado de la presentación de la garantía de cumplimiento, con fundamento en los artículos 15 y 294, fracción VI de la Ley de Instituciones de Seguros y Fianzas, ya que las aseguradoras no se encuentran obligadas a presentar una póliza de fianza que garanticé el cumplimiento de sus contratos.</w:t>
      </w:r>
    </w:p>
    <w:p w14:paraId="40F6A290" w14:textId="77777777" w:rsidR="00D50912" w:rsidRPr="00A37103" w:rsidRDefault="00D50912" w:rsidP="00D50912">
      <w:pPr>
        <w:ind w:right="51"/>
        <w:jc w:val="both"/>
        <w:rPr>
          <w:rFonts w:ascii="Noto Sans" w:hAnsi="Noto Sans" w:cs="Noto Sans"/>
          <w:sz w:val="16"/>
          <w:szCs w:val="16"/>
        </w:rPr>
      </w:pPr>
    </w:p>
    <w:p w14:paraId="50C73E8F" w14:textId="77777777" w:rsidR="00D50912" w:rsidRPr="00A37103" w:rsidRDefault="00D50912" w:rsidP="00D50912">
      <w:pPr>
        <w:autoSpaceDE w:val="0"/>
        <w:autoSpaceDN w:val="0"/>
        <w:adjustRightInd w:val="0"/>
        <w:jc w:val="both"/>
        <w:rPr>
          <w:rFonts w:ascii="Noto Sans" w:hAnsi="Noto Sans" w:cs="Noto Sans"/>
          <w:sz w:val="16"/>
          <w:szCs w:val="16"/>
        </w:rPr>
      </w:pPr>
      <w:r w:rsidRPr="00A37103">
        <w:rPr>
          <w:rFonts w:ascii="Noto Sans" w:hAnsi="Noto Sans" w:cs="Noto Sans"/>
          <w:sz w:val="16"/>
          <w:szCs w:val="16"/>
        </w:rPr>
        <w:t>INSTRUCCIÓN: PARA EL CASO DE EXCEPTUAR LA GARANTÍA DE CUMPLIMIENTO CUANDO SE PRESTEN LOS SERVICIOS DENTRO DE LOS PRIMEROS 10 DÍAS A LA FIRMA DEL CONTRATO, MOSTRAR EL PÁRRAFO SIGUIENTE:</w:t>
      </w:r>
    </w:p>
    <w:p w14:paraId="06B7E266" w14:textId="77777777" w:rsidR="00D50912" w:rsidRPr="00A37103" w:rsidRDefault="00D50912" w:rsidP="00D50912">
      <w:pPr>
        <w:pStyle w:val="Texto0"/>
        <w:spacing w:after="0" w:line="240" w:lineRule="auto"/>
        <w:ind w:firstLine="0"/>
        <w:rPr>
          <w:rFonts w:ascii="Noto Sans" w:hAnsi="Noto Sans" w:cs="Noto Sans"/>
          <w:sz w:val="16"/>
          <w:szCs w:val="16"/>
        </w:rPr>
      </w:pPr>
    </w:p>
    <w:p w14:paraId="57750C7D" w14:textId="77777777" w:rsidR="00D50912" w:rsidRPr="00A37103" w:rsidRDefault="00D50912" w:rsidP="00D50912">
      <w:pPr>
        <w:autoSpaceDE w:val="0"/>
        <w:autoSpaceDN w:val="0"/>
        <w:adjustRightInd w:val="0"/>
        <w:jc w:val="both"/>
        <w:rPr>
          <w:rFonts w:ascii="Noto Sans" w:hAnsi="Noto Sans" w:cs="Noto Sans"/>
          <w:sz w:val="16"/>
          <w:szCs w:val="16"/>
        </w:rPr>
      </w:pPr>
      <w:r w:rsidRPr="00A37103">
        <w:rPr>
          <w:rFonts w:ascii="Noto Sans" w:hAnsi="Noto Sans" w:cs="Noto Sans"/>
          <w:sz w:val="16"/>
          <w:szCs w:val="16"/>
        </w:rPr>
        <w:t xml:space="preserve">Cuando la prestación de los servicios, se realice en un plazo menor a diez días naturales, </w:t>
      </w:r>
      <w:r w:rsidRPr="00A37103">
        <w:rPr>
          <w:rFonts w:ascii="Noto Sans" w:hAnsi="Noto Sans" w:cs="Noto Sans"/>
          <w:b/>
          <w:sz w:val="16"/>
          <w:szCs w:val="16"/>
        </w:rPr>
        <w:t>“EL PROVEEDOR”</w:t>
      </w:r>
      <w:r w:rsidRPr="00A37103">
        <w:rPr>
          <w:rFonts w:ascii="Noto Sans" w:hAnsi="Noto Sans" w:cs="Noto Sans"/>
          <w:sz w:val="16"/>
          <w:szCs w:val="16"/>
        </w:rPr>
        <w:t xml:space="preserve"> quedará exceptuado de la presentación de la garantía de cumplimiento, de conformidad con lo establecido en el artículo 48 último párrafo de la </w:t>
      </w:r>
      <w:r w:rsidRPr="00A37103">
        <w:rPr>
          <w:rFonts w:ascii="Noto Sans" w:hAnsi="Noto Sans" w:cs="Noto Sans"/>
          <w:b/>
          <w:sz w:val="16"/>
          <w:szCs w:val="16"/>
        </w:rPr>
        <w:t>"LAASSP".</w:t>
      </w:r>
    </w:p>
    <w:p w14:paraId="406D0268" w14:textId="77777777" w:rsidR="00D50912" w:rsidRPr="00A37103" w:rsidRDefault="00D50912" w:rsidP="00D50912">
      <w:pPr>
        <w:autoSpaceDE w:val="0"/>
        <w:autoSpaceDN w:val="0"/>
        <w:adjustRightInd w:val="0"/>
        <w:jc w:val="both"/>
        <w:rPr>
          <w:rFonts w:ascii="Noto Sans" w:hAnsi="Noto Sans" w:cs="Noto Sans"/>
          <w:sz w:val="16"/>
          <w:szCs w:val="16"/>
        </w:rPr>
      </w:pPr>
    </w:p>
    <w:p w14:paraId="3102384F" w14:textId="77777777" w:rsidR="00D50912" w:rsidRPr="00A37103" w:rsidRDefault="00D50912" w:rsidP="00D50912">
      <w:pPr>
        <w:autoSpaceDE w:val="0"/>
        <w:autoSpaceDN w:val="0"/>
        <w:adjustRightInd w:val="0"/>
        <w:jc w:val="both"/>
        <w:rPr>
          <w:rFonts w:ascii="Noto Sans" w:hAnsi="Noto Sans" w:cs="Noto Sans"/>
          <w:sz w:val="16"/>
          <w:szCs w:val="16"/>
        </w:rPr>
      </w:pPr>
      <w:r w:rsidRPr="00A37103">
        <w:rPr>
          <w:rFonts w:ascii="Noto Sans" w:hAnsi="Noto Sans" w:cs="Noto Sans"/>
          <w:sz w:val="16"/>
          <w:szCs w:val="16"/>
        </w:rPr>
        <w:t xml:space="preserve">En términos de lo establecido en el artículo 48, segundo párrafo de la </w:t>
      </w:r>
      <w:r w:rsidRPr="00A37103">
        <w:rPr>
          <w:rFonts w:ascii="Noto Sans" w:hAnsi="Noto Sans" w:cs="Noto Sans"/>
          <w:b/>
          <w:sz w:val="16"/>
          <w:szCs w:val="16"/>
        </w:rPr>
        <w:t>"LAASSP"</w:t>
      </w:r>
      <w:r w:rsidRPr="00A37103">
        <w:rPr>
          <w:rFonts w:ascii="Noto Sans" w:hAnsi="Noto Sans" w:cs="Noto Sans"/>
          <w:sz w:val="16"/>
          <w:szCs w:val="16"/>
        </w:rPr>
        <w:t xml:space="preserve"> se exceptúa a</w:t>
      </w:r>
      <w:r w:rsidRPr="00A37103">
        <w:rPr>
          <w:rFonts w:ascii="Noto Sans" w:hAnsi="Noto Sans" w:cs="Noto Sans"/>
          <w:b/>
          <w:sz w:val="16"/>
          <w:szCs w:val="16"/>
        </w:rPr>
        <w:t xml:space="preserve"> “EL PROVEEDOR”</w:t>
      </w:r>
      <w:r w:rsidRPr="00A37103">
        <w:rPr>
          <w:rFonts w:ascii="Noto Sans" w:hAnsi="Noto Sans" w:cs="Noto Sans"/>
          <w:sz w:val="16"/>
          <w:szCs w:val="16"/>
        </w:rPr>
        <w:t xml:space="preserve"> de la presentación de la garantía de cumplimiento, ya que la contratación se fundamenta en el artículo 41, fracción ___ o 42 de la </w:t>
      </w:r>
      <w:r w:rsidRPr="00A37103">
        <w:rPr>
          <w:rFonts w:ascii="Noto Sans" w:hAnsi="Noto Sans" w:cs="Noto Sans"/>
          <w:b/>
          <w:sz w:val="16"/>
          <w:szCs w:val="16"/>
        </w:rPr>
        <w:t>"LAASSP".</w:t>
      </w:r>
    </w:p>
    <w:p w14:paraId="3D36F116" w14:textId="77777777" w:rsidR="00D50912" w:rsidRPr="00A37103" w:rsidRDefault="00D50912" w:rsidP="00D50912">
      <w:pPr>
        <w:autoSpaceDE w:val="0"/>
        <w:autoSpaceDN w:val="0"/>
        <w:adjustRightInd w:val="0"/>
        <w:jc w:val="both"/>
        <w:rPr>
          <w:rFonts w:ascii="Noto Sans" w:hAnsi="Noto Sans" w:cs="Noto Sans"/>
          <w:sz w:val="16"/>
          <w:szCs w:val="16"/>
        </w:rPr>
      </w:pPr>
    </w:p>
    <w:p w14:paraId="7FCBB048" w14:textId="77777777" w:rsidR="00D50912" w:rsidRPr="00A37103" w:rsidRDefault="00D50912" w:rsidP="00D50912">
      <w:pPr>
        <w:ind w:right="51"/>
        <w:jc w:val="both"/>
        <w:rPr>
          <w:rFonts w:ascii="Noto Sans" w:hAnsi="Noto Sans" w:cs="Noto Sans"/>
          <w:sz w:val="16"/>
          <w:szCs w:val="16"/>
        </w:rPr>
      </w:pPr>
      <w:r w:rsidRPr="00A37103">
        <w:rPr>
          <w:rFonts w:ascii="Noto Sans" w:hAnsi="Noto Sans" w:cs="Noto Sans"/>
          <w:sz w:val="16"/>
          <w:szCs w:val="16"/>
        </w:rPr>
        <w:t>INSTRUCCIÓN: EN EL CASO DE QUE, POR LA NATURALEZA DE LOS SERVICIOS, SE REQUIERA LA GARANTÍA PARA RESPONDER POR VICIOS OCULTOS, AÑADIR LO SIGUIENTE:</w:t>
      </w:r>
    </w:p>
    <w:p w14:paraId="4436AB73" w14:textId="77777777" w:rsidR="00D50912" w:rsidRPr="00A37103" w:rsidRDefault="00D50912" w:rsidP="00D50912">
      <w:pPr>
        <w:autoSpaceDE w:val="0"/>
        <w:autoSpaceDN w:val="0"/>
        <w:adjustRightInd w:val="0"/>
        <w:jc w:val="both"/>
        <w:rPr>
          <w:rFonts w:ascii="Noto Sans" w:hAnsi="Noto Sans" w:cs="Noto Sans"/>
          <w:sz w:val="16"/>
          <w:szCs w:val="16"/>
        </w:rPr>
      </w:pPr>
    </w:p>
    <w:p w14:paraId="005C26D5" w14:textId="77777777" w:rsidR="00D50912" w:rsidRPr="00A37103" w:rsidRDefault="00D50912" w:rsidP="00D50912">
      <w:pPr>
        <w:pStyle w:val="Prrafodelista"/>
        <w:numPr>
          <w:ilvl w:val="0"/>
          <w:numId w:val="49"/>
        </w:numPr>
        <w:suppressAutoHyphens w:val="0"/>
        <w:spacing w:line="276" w:lineRule="auto"/>
        <w:jc w:val="both"/>
        <w:rPr>
          <w:rFonts w:ascii="Noto Sans" w:hAnsi="Noto Sans" w:cs="Noto Sans"/>
          <w:b/>
          <w:sz w:val="16"/>
          <w:szCs w:val="16"/>
        </w:rPr>
      </w:pPr>
      <w:r w:rsidRPr="00A37103">
        <w:rPr>
          <w:rFonts w:ascii="Noto Sans" w:hAnsi="Noto Sans" w:cs="Noto Sans"/>
          <w:b/>
          <w:sz w:val="16"/>
          <w:szCs w:val="16"/>
        </w:rPr>
        <w:t>GARANTÍA PARA RESPONDER POR VICIOS OCULTOS.</w:t>
      </w:r>
    </w:p>
    <w:p w14:paraId="6A4A7ADD" w14:textId="77777777" w:rsidR="00D50912" w:rsidRPr="00A37103" w:rsidRDefault="00D50912" w:rsidP="00D50912">
      <w:pPr>
        <w:spacing w:line="276" w:lineRule="auto"/>
        <w:jc w:val="both"/>
        <w:rPr>
          <w:rFonts w:ascii="Noto Sans" w:hAnsi="Noto Sans" w:cs="Noto Sans"/>
          <w:sz w:val="16"/>
          <w:szCs w:val="16"/>
        </w:rPr>
      </w:pPr>
    </w:p>
    <w:p w14:paraId="4658670C" w14:textId="77777777" w:rsidR="00D50912" w:rsidRPr="00A37103" w:rsidRDefault="00D50912" w:rsidP="00D50912">
      <w:pPr>
        <w:spacing w:line="276" w:lineRule="auto"/>
        <w:jc w:val="both"/>
        <w:rPr>
          <w:rFonts w:ascii="Noto Sans" w:hAnsi="Noto Sans" w:cs="Noto Sans"/>
          <w:sz w:val="16"/>
          <w:szCs w:val="16"/>
        </w:rPr>
      </w:pPr>
      <w:r w:rsidRPr="00A37103">
        <w:rPr>
          <w:rFonts w:ascii="Noto Sans" w:hAnsi="Noto Sans" w:cs="Noto Sans"/>
          <w:b/>
          <w:sz w:val="16"/>
          <w:szCs w:val="16"/>
        </w:rPr>
        <w:t>“EL PROVEEDOR”</w:t>
      </w:r>
      <w:r w:rsidRPr="00A37103">
        <w:rPr>
          <w:rFonts w:ascii="Noto Sans" w:hAnsi="Noto Sans" w:cs="Noto Sans"/>
          <w:sz w:val="16"/>
          <w:szCs w:val="16"/>
        </w:rPr>
        <w:t xml:space="preserve"> deberá responder por los defectos, vicios ocultos y por la calidad de los servicios prestados, así como de cualquier otra responsabilidad en que hubiere incurrido, en los términos señalados en este Contrato, convenios modificatorios respectivos y en la legislación aplicable, de conformidad con los artículos 53, párrafo segundo de la Ley de Adquisiciones, Arrendamientos y Servicios del Sector Público y 96, párrafo segundo de su Reglamento. </w:t>
      </w:r>
    </w:p>
    <w:p w14:paraId="48761BC3" w14:textId="77777777" w:rsidR="00D50912" w:rsidRPr="00A37103" w:rsidRDefault="00D50912" w:rsidP="00D50912">
      <w:pPr>
        <w:spacing w:line="276" w:lineRule="auto"/>
        <w:jc w:val="both"/>
        <w:rPr>
          <w:rFonts w:ascii="Noto Sans" w:hAnsi="Noto Sans" w:cs="Noto Sans"/>
          <w:sz w:val="16"/>
          <w:szCs w:val="16"/>
        </w:rPr>
      </w:pPr>
    </w:p>
    <w:p w14:paraId="7613F0F6" w14:textId="77777777" w:rsidR="00D50912" w:rsidRPr="00A37103" w:rsidRDefault="00D50912" w:rsidP="00D50912">
      <w:pPr>
        <w:spacing w:line="276" w:lineRule="auto"/>
        <w:jc w:val="both"/>
        <w:rPr>
          <w:rFonts w:ascii="Noto Sans" w:hAnsi="Noto Sans" w:cs="Noto Sans"/>
          <w:sz w:val="16"/>
          <w:szCs w:val="16"/>
        </w:rPr>
      </w:pPr>
      <w:r w:rsidRPr="00A37103">
        <w:rPr>
          <w:rFonts w:ascii="Noto Sans" w:hAnsi="Noto Sans" w:cs="Noto Sans"/>
          <w:b/>
          <w:sz w:val="16"/>
          <w:szCs w:val="16"/>
        </w:rPr>
        <w:lastRenderedPageBreak/>
        <w:t>“EL PROVEEDOR”</w:t>
      </w:r>
      <w:r w:rsidRPr="00A37103">
        <w:rPr>
          <w:rFonts w:ascii="Noto Sans" w:hAnsi="Noto Sans" w:cs="Noto Sans"/>
          <w:sz w:val="16"/>
          <w:szCs w:val="16"/>
        </w:rPr>
        <w:t>, quedará liberado de su obligación, una vez transcurridos</w:t>
      </w:r>
      <w:r w:rsidRPr="00A37103">
        <w:rPr>
          <w:rFonts w:ascii="Noto Sans" w:hAnsi="Noto Sans" w:cs="Noto Sans"/>
          <w:b/>
          <w:sz w:val="16"/>
          <w:szCs w:val="16"/>
          <w:u w:val="single"/>
        </w:rPr>
        <w:t xml:space="preserve"> (INCORPORAR NUMERO DE MESES)</w:t>
      </w:r>
      <w:r w:rsidRPr="00A37103">
        <w:rPr>
          <w:rFonts w:ascii="Noto Sans" w:hAnsi="Noto Sans" w:cs="Noto Sans"/>
          <w:sz w:val="16"/>
          <w:szCs w:val="16"/>
        </w:rPr>
        <w:t xml:space="preserve">, contados a partir de la fecha en que conste por escrito la recepción física de los servicios prestados, siempre y cuando </w:t>
      </w:r>
      <w:r w:rsidRPr="00A37103">
        <w:rPr>
          <w:rFonts w:ascii="Noto Sans" w:hAnsi="Noto Sans" w:cs="Noto Sans"/>
          <w:b/>
          <w:sz w:val="16"/>
          <w:szCs w:val="16"/>
        </w:rPr>
        <w:t>“LA DEPENDENCIA O ENTIDAD”</w:t>
      </w:r>
      <w:r w:rsidRPr="00A37103">
        <w:rPr>
          <w:rFonts w:ascii="Noto Sans" w:hAnsi="Noto Sans" w:cs="Noto Sans"/>
          <w:sz w:val="16"/>
          <w:szCs w:val="16"/>
        </w:rPr>
        <w:t xml:space="preserve"> no haya identificado defectos o vicios ocultos en la calidad de los servicios prestados, así como cualquier otra responsabilidad en los términos de este Contrato y convenios modificatorios respectivos.</w:t>
      </w:r>
    </w:p>
    <w:p w14:paraId="7610077F" w14:textId="77777777" w:rsidR="00D50912" w:rsidRPr="00A37103" w:rsidRDefault="00D50912" w:rsidP="00D50912">
      <w:pPr>
        <w:ind w:right="51"/>
        <w:jc w:val="both"/>
        <w:rPr>
          <w:rFonts w:ascii="Noto Sans" w:hAnsi="Noto Sans" w:cs="Noto Sans"/>
          <w:sz w:val="16"/>
          <w:szCs w:val="16"/>
        </w:rPr>
      </w:pPr>
    </w:p>
    <w:p w14:paraId="5FFC9656" w14:textId="77777777" w:rsidR="00D50912" w:rsidRPr="00A37103" w:rsidRDefault="00D50912" w:rsidP="00D50912">
      <w:pPr>
        <w:ind w:right="-94"/>
        <w:jc w:val="both"/>
        <w:rPr>
          <w:rFonts w:ascii="Noto Sans" w:hAnsi="Noto Sans" w:cs="Noto Sans"/>
          <w:sz w:val="16"/>
          <w:szCs w:val="16"/>
        </w:rPr>
      </w:pPr>
      <w:r w:rsidRPr="00A37103">
        <w:rPr>
          <w:rFonts w:ascii="Noto Sans" w:hAnsi="Noto Sans" w:cs="Noto Sans"/>
          <w:sz w:val="16"/>
          <w:szCs w:val="16"/>
        </w:rPr>
        <w:t>INSTRUCCIÓN: CUANDO LA GARANTÍA DE ANTICIPO, CUMPLIMIENTO O VICIOS OCULTOS SE PRESENTE A TRAVÉS DE UNA FIANZA, SE DEBERÁN OBSERVAR LOS MODELOS DE PÓLIZA DE</w:t>
      </w:r>
      <w:r w:rsidRPr="00A37103">
        <w:rPr>
          <w:rFonts w:ascii="Noto Sans" w:hAnsi="Noto Sans" w:cs="Noto Sans"/>
          <w:b/>
          <w:bCs/>
          <w:sz w:val="16"/>
          <w:szCs w:val="16"/>
        </w:rPr>
        <w:t xml:space="preserve"> </w:t>
      </w:r>
      <w:r w:rsidRPr="00A37103">
        <w:rPr>
          <w:rFonts w:ascii="Noto Sans" w:hAnsi="Noto Sans" w:cs="Noto Sans"/>
          <w:bCs/>
          <w:sz w:val="16"/>
          <w:szCs w:val="16"/>
        </w:rPr>
        <w:t xml:space="preserve">FIANZAS CONSTITUIDAS COMO GARANTÍA EN LAS CONTRATACIONES PÚBLICAS REALIZADAS AL AMPARO DE LA LEY DE ADQUISICIONES, ARRENDAMIENTOS Y SERVICIOS DEL SECTOR PÚBLICO Y LA LEY DE OBRAS PÚBLICAS Y SERVICIOS RELACIONADOS CON LAS MISMAS, </w:t>
      </w:r>
      <w:r w:rsidRPr="00A37103">
        <w:rPr>
          <w:rFonts w:ascii="Noto Sans" w:hAnsi="Noto Sans" w:cs="Noto Sans"/>
          <w:sz w:val="16"/>
          <w:szCs w:val="16"/>
        </w:rPr>
        <w:t>APROBADOS EN LAS DISPOSICIONES DE CARÁCTER GENERAL PUBLICADAS EN EL DIARIO OFICIAL DE LA FEDERACIÓN, EL 15 DE ABRIL DE 2022, QUE SE ENCUENTRA DISPONIBLE EN COMPRANET.</w:t>
      </w:r>
    </w:p>
    <w:p w14:paraId="78203D2D" w14:textId="77777777" w:rsidR="00D50912" w:rsidRPr="00A37103" w:rsidRDefault="00D50912" w:rsidP="00D50912">
      <w:pPr>
        <w:ind w:right="51"/>
        <w:jc w:val="both"/>
        <w:rPr>
          <w:rFonts w:ascii="Noto Sans" w:hAnsi="Noto Sans" w:cs="Noto Sans"/>
          <w:sz w:val="16"/>
          <w:szCs w:val="16"/>
        </w:rPr>
      </w:pPr>
    </w:p>
    <w:p w14:paraId="07D7E2AF" w14:textId="77777777" w:rsidR="00D50912" w:rsidRPr="00A37103" w:rsidRDefault="00D50912" w:rsidP="00D50912">
      <w:pPr>
        <w:tabs>
          <w:tab w:val="left" w:pos="2520"/>
        </w:tabs>
        <w:jc w:val="both"/>
        <w:rPr>
          <w:rFonts w:ascii="Noto Sans" w:hAnsi="Noto Sans" w:cs="Noto Sans"/>
          <w:b/>
          <w:sz w:val="16"/>
          <w:szCs w:val="16"/>
        </w:rPr>
      </w:pPr>
      <w:r w:rsidRPr="00A37103">
        <w:rPr>
          <w:rFonts w:ascii="Noto Sans" w:hAnsi="Noto Sans" w:cs="Noto Sans"/>
          <w:b/>
          <w:sz w:val="16"/>
          <w:szCs w:val="16"/>
          <w:highlight w:val="yellow"/>
        </w:rPr>
        <w:t>DÉCIMA. OBLIGACIONES DE “EL PROVEEDOR”.</w:t>
      </w:r>
    </w:p>
    <w:p w14:paraId="00200674" w14:textId="77777777" w:rsidR="00D50912" w:rsidRPr="00A37103" w:rsidRDefault="00D50912" w:rsidP="00D50912">
      <w:pPr>
        <w:tabs>
          <w:tab w:val="left" w:pos="2520"/>
        </w:tabs>
        <w:jc w:val="both"/>
        <w:rPr>
          <w:rFonts w:ascii="Noto Sans" w:hAnsi="Noto Sans" w:cs="Noto Sans"/>
          <w:sz w:val="16"/>
          <w:szCs w:val="16"/>
        </w:rPr>
      </w:pPr>
    </w:p>
    <w:p w14:paraId="67A4506D" w14:textId="77777777" w:rsidR="00D50912" w:rsidRPr="00A37103" w:rsidRDefault="00D50912" w:rsidP="00D50912">
      <w:pPr>
        <w:tabs>
          <w:tab w:val="left" w:pos="2520"/>
        </w:tabs>
        <w:jc w:val="both"/>
        <w:rPr>
          <w:rFonts w:ascii="Noto Sans" w:hAnsi="Noto Sans" w:cs="Noto Sans"/>
          <w:b/>
          <w:sz w:val="16"/>
          <w:szCs w:val="16"/>
        </w:rPr>
      </w:pPr>
      <w:r w:rsidRPr="00A37103">
        <w:rPr>
          <w:rFonts w:ascii="Noto Sans" w:hAnsi="Noto Sans" w:cs="Noto Sans"/>
          <w:b/>
          <w:sz w:val="16"/>
          <w:szCs w:val="16"/>
          <w:highlight w:val="yellow"/>
        </w:rPr>
        <w:t>“EL PROVEEDOR”, se obliga a:</w:t>
      </w:r>
      <w:r w:rsidRPr="00A37103">
        <w:rPr>
          <w:rFonts w:ascii="Noto Sans" w:hAnsi="Noto Sans" w:cs="Noto Sans"/>
          <w:b/>
          <w:sz w:val="16"/>
          <w:szCs w:val="16"/>
        </w:rPr>
        <w:t xml:space="preserve"> </w:t>
      </w:r>
    </w:p>
    <w:p w14:paraId="25AE5FF5" w14:textId="77777777" w:rsidR="00D50912" w:rsidRPr="00A37103" w:rsidRDefault="00D50912" w:rsidP="00D50912">
      <w:pPr>
        <w:ind w:right="-1"/>
        <w:jc w:val="both"/>
        <w:rPr>
          <w:rFonts w:ascii="Noto Sans" w:hAnsi="Noto Sans" w:cs="Noto Sans"/>
          <w:sz w:val="16"/>
          <w:szCs w:val="16"/>
        </w:rPr>
      </w:pPr>
    </w:p>
    <w:p w14:paraId="2DA4139F" w14:textId="77777777" w:rsidR="00D50912" w:rsidRPr="00A37103" w:rsidRDefault="00D50912" w:rsidP="00D50912">
      <w:pPr>
        <w:pStyle w:val="Prrafodelista"/>
        <w:numPr>
          <w:ilvl w:val="0"/>
          <w:numId w:val="46"/>
        </w:numPr>
        <w:suppressAutoHyphens w:val="0"/>
        <w:jc w:val="both"/>
        <w:rPr>
          <w:rFonts w:ascii="Noto Sans" w:hAnsi="Noto Sans" w:cs="Noto Sans"/>
          <w:sz w:val="16"/>
          <w:szCs w:val="16"/>
          <w:highlight w:val="yellow"/>
        </w:rPr>
      </w:pPr>
      <w:r w:rsidRPr="00A37103">
        <w:rPr>
          <w:rFonts w:ascii="Noto Sans" w:hAnsi="Noto Sans" w:cs="Noto Sans"/>
          <w:sz w:val="16"/>
          <w:szCs w:val="16"/>
          <w:highlight w:val="yellow"/>
        </w:rPr>
        <w:t>Prestar los servicios en las fechas o plazos y lugares establecidos conforme a lo pactado en el presente contrato y anexos respectivos.</w:t>
      </w:r>
    </w:p>
    <w:p w14:paraId="0A917788" w14:textId="77777777" w:rsidR="00D50912" w:rsidRPr="00A37103" w:rsidRDefault="00D50912" w:rsidP="00D50912">
      <w:pPr>
        <w:pStyle w:val="Prrafodelista"/>
        <w:numPr>
          <w:ilvl w:val="0"/>
          <w:numId w:val="46"/>
        </w:numPr>
        <w:suppressAutoHyphens w:val="0"/>
        <w:jc w:val="both"/>
        <w:rPr>
          <w:rFonts w:ascii="Noto Sans" w:hAnsi="Noto Sans" w:cs="Noto Sans"/>
          <w:sz w:val="16"/>
          <w:szCs w:val="16"/>
          <w:highlight w:val="yellow"/>
        </w:rPr>
      </w:pPr>
      <w:r w:rsidRPr="00A37103">
        <w:rPr>
          <w:rFonts w:ascii="Noto Sans" w:hAnsi="Noto Sans" w:cs="Noto Sans"/>
          <w:sz w:val="16"/>
          <w:szCs w:val="16"/>
          <w:highlight w:val="yellow"/>
        </w:rPr>
        <w:t>Cumplir con las especificaciones técnicas, de calidad y demás condiciones establecidas en el presente contrato y sus respectivos anexos.</w:t>
      </w:r>
    </w:p>
    <w:p w14:paraId="09A35BCD" w14:textId="77777777" w:rsidR="00D50912" w:rsidRPr="00A37103" w:rsidRDefault="00D50912" w:rsidP="00D50912">
      <w:pPr>
        <w:pStyle w:val="Prrafodelista"/>
        <w:numPr>
          <w:ilvl w:val="0"/>
          <w:numId w:val="46"/>
        </w:numPr>
        <w:suppressAutoHyphens w:val="0"/>
        <w:jc w:val="both"/>
        <w:rPr>
          <w:rFonts w:ascii="Noto Sans" w:hAnsi="Noto Sans" w:cs="Noto Sans"/>
          <w:sz w:val="16"/>
          <w:szCs w:val="16"/>
          <w:highlight w:val="yellow"/>
        </w:rPr>
      </w:pPr>
      <w:r w:rsidRPr="00A37103">
        <w:rPr>
          <w:rFonts w:ascii="Noto Sans" w:hAnsi="Noto Sans" w:cs="Noto Sans"/>
          <w:sz w:val="16"/>
          <w:szCs w:val="16"/>
          <w:highlight w:val="yellow"/>
        </w:rPr>
        <w:t xml:space="preserve">Asumir la responsabilidad de cualquier daño que llegue a ocasionar a </w:t>
      </w:r>
      <w:r w:rsidRPr="00A37103">
        <w:rPr>
          <w:rFonts w:ascii="Noto Sans" w:hAnsi="Noto Sans" w:cs="Noto Sans"/>
          <w:b/>
          <w:sz w:val="16"/>
          <w:szCs w:val="16"/>
        </w:rPr>
        <w:t>“LA DEPENDENCIA O ENTIDAD”</w:t>
      </w:r>
      <w:r w:rsidRPr="00A37103">
        <w:rPr>
          <w:rFonts w:ascii="Noto Sans" w:hAnsi="Noto Sans" w:cs="Noto Sans"/>
          <w:sz w:val="16"/>
          <w:szCs w:val="16"/>
        </w:rPr>
        <w:t xml:space="preserve"> </w:t>
      </w:r>
      <w:r w:rsidRPr="00A37103">
        <w:rPr>
          <w:rFonts w:ascii="Noto Sans" w:hAnsi="Noto Sans" w:cs="Noto Sans"/>
          <w:sz w:val="16"/>
          <w:szCs w:val="16"/>
          <w:highlight w:val="yellow"/>
        </w:rPr>
        <w:t>o a terceros con motivo de la ejecución y cumplimiento del presente contrato.</w:t>
      </w:r>
    </w:p>
    <w:p w14:paraId="5B056E36" w14:textId="77777777" w:rsidR="00D50912" w:rsidRPr="00A37103" w:rsidRDefault="00D50912" w:rsidP="00D50912">
      <w:pPr>
        <w:pStyle w:val="Prrafodelista"/>
        <w:numPr>
          <w:ilvl w:val="0"/>
          <w:numId w:val="46"/>
        </w:numPr>
        <w:suppressAutoHyphens w:val="0"/>
        <w:jc w:val="both"/>
        <w:rPr>
          <w:rFonts w:ascii="Noto Sans" w:hAnsi="Noto Sans" w:cs="Noto Sans"/>
          <w:sz w:val="16"/>
          <w:szCs w:val="16"/>
        </w:rPr>
      </w:pPr>
      <w:r w:rsidRPr="00A37103">
        <w:rPr>
          <w:rFonts w:ascii="Noto Sans" w:hAnsi="Noto Sans" w:cs="Noto Sans"/>
          <w:sz w:val="16"/>
          <w:szCs w:val="16"/>
          <w:highlight w:val="yellow"/>
        </w:rPr>
        <w:t xml:space="preserve">Proporcionar la información que le sea requerida por la Secretaría de la Función Pública y el Órgano Interno de Control, de conformidad con el artículo 107 del Reglamento de la </w:t>
      </w:r>
      <w:r w:rsidRPr="00A37103">
        <w:rPr>
          <w:rFonts w:ascii="Noto Sans" w:hAnsi="Noto Sans" w:cs="Noto Sans"/>
          <w:b/>
          <w:sz w:val="16"/>
          <w:szCs w:val="16"/>
          <w:highlight w:val="yellow"/>
        </w:rPr>
        <w:t>“LAASSP”</w:t>
      </w:r>
      <w:r w:rsidRPr="00A37103">
        <w:rPr>
          <w:rFonts w:ascii="Noto Sans" w:hAnsi="Noto Sans" w:cs="Noto Sans"/>
          <w:sz w:val="16"/>
          <w:szCs w:val="16"/>
          <w:highlight w:val="yellow"/>
        </w:rPr>
        <w:t xml:space="preserve">. </w:t>
      </w:r>
    </w:p>
    <w:p w14:paraId="7A61E3EE" w14:textId="77777777" w:rsidR="00D50912" w:rsidRPr="00A37103" w:rsidRDefault="00D50912" w:rsidP="00D50912">
      <w:pPr>
        <w:pStyle w:val="Prrafodelista"/>
        <w:ind w:left="786"/>
        <w:jc w:val="both"/>
        <w:rPr>
          <w:rFonts w:ascii="Noto Sans" w:hAnsi="Noto Sans" w:cs="Noto Sans"/>
          <w:sz w:val="16"/>
          <w:szCs w:val="16"/>
        </w:rPr>
      </w:pPr>
      <w:r w:rsidRPr="00A37103">
        <w:rPr>
          <w:rFonts w:ascii="Noto Sans" w:hAnsi="Noto Sans" w:cs="Noto Sans"/>
          <w:sz w:val="16"/>
          <w:szCs w:val="16"/>
        </w:rPr>
        <w:t>INSTRUCCIÓN: EL SIGUIENTE INCISO, SERÁ OBLIGATORIO PARA EFECTOS DEL ARTÍCULO 80, PÁRRAFO CUARTO DEL RLAASSP.</w:t>
      </w:r>
    </w:p>
    <w:p w14:paraId="18722B42" w14:textId="77777777" w:rsidR="00D50912" w:rsidRPr="00A37103" w:rsidRDefault="00D50912" w:rsidP="00D50912">
      <w:pPr>
        <w:pStyle w:val="Prrafodelista"/>
        <w:numPr>
          <w:ilvl w:val="0"/>
          <w:numId w:val="46"/>
        </w:numPr>
        <w:suppressAutoHyphens w:val="0"/>
        <w:jc w:val="both"/>
        <w:rPr>
          <w:rFonts w:ascii="Noto Sans" w:hAnsi="Noto Sans" w:cs="Noto Sans"/>
          <w:sz w:val="16"/>
          <w:szCs w:val="16"/>
          <w:highlight w:val="yellow"/>
        </w:rPr>
      </w:pPr>
      <w:r w:rsidRPr="00A37103">
        <w:rPr>
          <w:rFonts w:ascii="Noto Sans" w:hAnsi="Noto Sans" w:cs="Noto Sans"/>
          <w:sz w:val="16"/>
          <w:szCs w:val="16"/>
          <w:highlight w:val="yellow"/>
        </w:rPr>
        <w:t>Entregar bimestralmente, las constancias de cumplimiento de la inscripción y pago de cuotas al Instituto Mexicano del Seguro Social del personal que utilice para la prestación de los servicios.</w:t>
      </w:r>
    </w:p>
    <w:p w14:paraId="6EF237F3" w14:textId="77777777" w:rsidR="00D50912" w:rsidRPr="00A37103" w:rsidRDefault="00D50912" w:rsidP="00D50912">
      <w:pPr>
        <w:pStyle w:val="Prrafodelista"/>
        <w:numPr>
          <w:ilvl w:val="0"/>
          <w:numId w:val="46"/>
        </w:numPr>
        <w:suppressAutoHyphens w:val="0"/>
        <w:jc w:val="both"/>
        <w:rPr>
          <w:rFonts w:ascii="Noto Sans" w:hAnsi="Noto Sans" w:cs="Noto Sans"/>
          <w:sz w:val="16"/>
          <w:szCs w:val="16"/>
        </w:rPr>
      </w:pPr>
      <w:r w:rsidRPr="00A37103">
        <w:rPr>
          <w:rFonts w:ascii="Noto Sans" w:hAnsi="Noto Sans" w:cs="Noto Sans"/>
          <w:sz w:val="16"/>
          <w:szCs w:val="16"/>
        </w:rPr>
        <w:t>INSTRUCCIÓN: EN CASO DE ESTIPULAR OBLIGACIONES ADICIONALES, AGREGAR LOS INCISOS QUE SE REQUIERAN</w:t>
      </w:r>
    </w:p>
    <w:p w14:paraId="5D594F39" w14:textId="77777777" w:rsidR="00D50912" w:rsidRPr="00A37103" w:rsidRDefault="00D50912" w:rsidP="00D50912">
      <w:pPr>
        <w:pStyle w:val="Prrafodelista"/>
        <w:ind w:left="786"/>
        <w:jc w:val="both"/>
        <w:rPr>
          <w:rFonts w:ascii="Noto Sans" w:hAnsi="Noto Sans" w:cs="Noto Sans"/>
          <w:sz w:val="16"/>
          <w:szCs w:val="16"/>
          <w:highlight w:val="yellow"/>
        </w:rPr>
      </w:pPr>
    </w:p>
    <w:p w14:paraId="464137EA" w14:textId="77777777" w:rsidR="00D50912" w:rsidRPr="00A37103" w:rsidRDefault="00D50912" w:rsidP="00D50912">
      <w:pPr>
        <w:ind w:right="51"/>
        <w:jc w:val="both"/>
        <w:rPr>
          <w:rFonts w:ascii="Noto Sans" w:hAnsi="Noto Sans" w:cs="Noto Sans"/>
          <w:b/>
          <w:sz w:val="16"/>
          <w:szCs w:val="16"/>
        </w:rPr>
      </w:pPr>
      <w:r w:rsidRPr="00A37103">
        <w:rPr>
          <w:rFonts w:ascii="Noto Sans" w:hAnsi="Noto Sans" w:cs="Noto Sans"/>
          <w:b/>
          <w:sz w:val="16"/>
          <w:szCs w:val="16"/>
          <w:highlight w:val="yellow"/>
        </w:rPr>
        <w:t>DÉCIMA PRIMERA.</w:t>
      </w:r>
      <w:r w:rsidRPr="00A37103">
        <w:rPr>
          <w:rFonts w:ascii="Noto Sans" w:hAnsi="Noto Sans" w:cs="Noto Sans"/>
          <w:b/>
          <w:sz w:val="16"/>
          <w:szCs w:val="16"/>
        </w:rPr>
        <w:t xml:space="preserve"> </w:t>
      </w:r>
      <w:r w:rsidRPr="00A37103">
        <w:rPr>
          <w:rFonts w:ascii="Noto Sans" w:hAnsi="Noto Sans" w:cs="Noto Sans"/>
          <w:b/>
          <w:sz w:val="16"/>
          <w:szCs w:val="16"/>
          <w:highlight w:val="yellow"/>
        </w:rPr>
        <w:t>OBLIGACIONES DE “LA DEPENDENCIA O ENTIDAD”</w:t>
      </w:r>
    </w:p>
    <w:p w14:paraId="4F0AEFA9" w14:textId="77777777" w:rsidR="00D50912" w:rsidRPr="00A37103" w:rsidRDefault="00D50912" w:rsidP="00D50912">
      <w:pPr>
        <w:ind w:right="51"/>
        <w:jc w:val="both"/>
        <w:rPr>
          <w:rFonts w:ascii="Noto Sans" w:hAnsi="Noto Sans" w:cs="Noto Sans"/>
          <w:b/>
          <w:sz w:val="16"/>
          <w:szCs w:val="16"/>
        </w:rPr>
      </w:pPr>
    </w:p>
    <w:p w14:paraId="7199168F" w14:textId="77777777" w:rsidR="00D50912" w:rsidRPr="00A37103" w:rsidRDefault="00D50912" w:rsidP="00D50912">
      <w:pPr>
        <w:ind w:right="51"/>
        <w:jc w:val="both"/>
        <w:rPr>
          <w:rFonts w:ascii="Noto Sans" w:hAnsi="Noto Sans" w:cs="Noto Sans"/>
          <w:b/>
          <w:sz w:val="16"/>
          <w:szCs w:val="16"/>
        </w:rPr>
      </w:pPr>
      <w:r w:rsidRPr="00A37103">
        <w:rPr>
          <w:rFonts w:ascii="Noto Sans" w:hAnsi="Noto Sans" w:cs="Noto Sans"/>
          <w:b/>
          <w:sz w:val="16"/>
          <w:szCs w:val="16"/>
          <w:highlight w:val="yellow"/>
        </w:rPr>
        <w:t>“LA DEPENDENCIA O ENTIDAD”, se obliga a:</w:t>
      </w:r>
    </w:p>
    <w:p w14:paraId="190368EF" w14:textId="77777777" w:rsidR="00D50912" w:rsidRPr="00A37103" w:rsidRDefault="00D50912" w:rsidP="00D50912">
      <w:pPr>
        <w:ind w:right="51"/>
        <w:jc w:val="both"/>
        <w:rPr>
          <w:rFonts w:ascii="Noto Sans" w:hAnsi="Noto Sans" w:cs="Noto Sans"/>
          <w:sz w:val="16"/>
          <w:szCs w:val="16"/>
        </w:rPr>
      </w:pPr>
    </w:p>
    <w:p w14:paraId="32DD4B67" w14:textId="77777777" w:rsidR="00D50912" w:rsidRPr="00A37103" w:rsidRDefault="00D50912" w:rsidP="00D50912">
      <w:pPr>
        <w:pStyle w:val="Prrafodelista"/>
        <w:numPr>
          <w:ilvl w:val="0"/>
          <w:numId w:val="48"/>
        </w:numPr>
        <w:suppressAutoHyphens w:val="0"/>
        <w:ind w:right="51"/>
        <w:jc w:val="both"/>
        <w:rPr>
          <w:rFonts w:ascii="Noto Sans" w:hAnsi="Noto Sans" w:cs="Noto Sans"/>
          <w:sz w:val="16"/>
          <w:szCs w:val="16"/>
          <w:highlight w:val="yellow"/>
        </w:rPr>
      </w:pPr>
      <w:r w:rsidRPr="00A37103">
        <w:rPr>
          <w:rFonts w:ascii="Noto Sans" w:hAnsi="Noto Sans" w:cs="Noto Sans"/>
          <w:sz w:val="16"/>
          <w:szCs w:val="16"/>
          <w:highlight w:val="yellow"/>
        </w:rPr>
        <w:t>Otorgar las facilidades necesarias, a efecto de que</w:t>
      </w:r>
      <w:r w:rsidRPr="00A37103">
        <w:rPr>
          <w:rFonts w:ascii="Noto Sans" w:hAnsi="Noto Sans" w:cs="Noto Sans"/>
          <w:b/>
          <w:sz w:val="16"/>
          <w:szCs w:val="16"/>
        </w:rPr>
        <w:t xml:space="preserve"> “EL PROVEEDOR”</w:t>
      </w:r>
      <w:r w:rsidRPr="00A37103">
        <w:rPr>
          <w:rFonts w:ascii="Noto Sans" w:hAnsi="Noto Sans" w:cs="Noto Sans"/>
          <w:sz w:val="16"/>
          <w:szCs w:val="16"/>
        </w:rPr>
        <w:t xml:space="preserve"> </w:t>
      </w:r>
      <w:r w:rsidRPr="00A37103">
        <w:rPr>
          <w:rFonts w:ascii="Noto Sans" w:hAnsi="Noto Sans" w:cs="Noto Sans"/>
          <w:sz w:val="16"/>
          <w:szCs w:val="16"/>
          <w:highlight w:val="yellow"/>
        </w:rPr>
        <w:t>lleve a cabo en los términos convenidos la prestación de los servicios objeto del contrato.</w:t>
      </w:r>
    </w:p>
    <w:p w14:paraId="6EA27932" w14:textId="77777777" w:rsidR="00D50912" w:rsidRPr="00A37103" w:rsidRDefault="00D50912" w:rsidP="00D50912">
      <w:pPr>
        <w:pStyle w:val="Prrafodelista"/>
        <w:ind w:left="720" w:right="51"/>
        <w:jc w:val="both"/>
        <w:rPr>
          <w:rFonts w:ascii="Noto Sans" w:hAnsi="Noto Sans" w:cs="Noto Sans"/>
          <w:sz w:val="16"/>
          <w:szCs w:val="16"/>
          <w:highlight w:val="yellow"/>
        </w:rPr>
      </w:pPr>
    </w:p>
    <w:p w14:paraId="6A1057A4" w14:textId="77777777" w:rsidR="00D50912" w:rsidRPr="00A37103" w:rsidRDefault="00D50912" w:rsidP="00D50912">
      <w:pPr>
        <w:pStyle w:val="Prrafodelista"/>
        <w:numPr>
          <w:ilvl w:val="0"/>
          <w:numId w:val="48"/>
        </w:numPr>
        <w:suppressAutoHyphens w:val="0"/>
        <w:ind w:right="51"/>
        <w:jc w:val="both"/>
        <w:rPr>
          <w:rFonts w:ascii="Noto Sans" w:hAnsi="Noto Sans" w:cs="Noto Sans"/>
          <w:sz w:val="16"/>
          <w:szCs w:val="16"/>
          <w:highlight w:val="yellow"/>
        </w:rPr>
      </w:pPr>
      <w:r w:rsidRPr="00A37103">
        <w:rPr>
          <w:rFonts w:ascii="Noto Sans" w:hAnsi="Noto Sans" w:cs="Noto Sans"/>
          <w:sz w:val="16"/>
          <w:szCs w:val="16"/>
          <w:highlight w:val="yellow"/>
        </w:rPr>
        <w:t>Realizar el pago correspondiente en tiempo y forma.</w:t>
      </w:r>
    </w:p>
    <w:p w14:paraId="0FFF1EC0" w14:textId="77777777" w:rsidR="00D50912" w:rsidRPr="00A37103" w:rsidRDefault="00D50912" w:rsidP="00D50912">
      <w:pPr>
        <w:pStyle w:val="Prrafodelista"/>
        <w:rPr>
          <w:rFonts w:ascii="Noto Sans" w:hAnsi="Noto Sans" w:cs="Noto Sans"/>
          <w:sz w:val="16"/>
          <w:szCs w:val="16"/>
        </w:rPr>
      </w:pPr>
    </w:p>
    <w:p w14:paraId="494B5C01" w14:textId="77777777" w:rsidR="00D50912" w:rsidRPr="00A37103" w:rsidRDefault="00D50912" w:rsidP="00D50912">
      <w:pPr>
        <w:rPr>
          <w:rFonts w:ascii="Noto Sans" w:hAnsi="Noto Sans" w:cs="Noto Sans"/>
          <w:sz w:val="16"/>
          <w:szCs w:val="16"/>
        </w:rPr>
      </w:pPr>
      <w:r w:rsidRPr="00A37103">
        <w:rPr>
          <w:rFonts w:ascii="Noto Sans" w:hAnsi="Noto Sans" w:cs="Noto Sans"/>
          <w:sz w:val="16"/>
          <w:szCs w:val="16"/>
        </w:rPr>
        <w:t>INSTRUCCIÓN: EL SIGUIENTE PÁRRAFO APARECERÁ SIEMPRE QUE HAYA EXISTIDO GARANTÍA DE CUMPLIMIENTO.</w:t>
      </w:r>
    </w:p>
    <w:p w14:paraId="6B156B4D" w14:textId="77777777" w:rsidR="00D50912" w:rsidRPr="00A37103" w:rsidRDefault="00D50912" w:rsidP="00D50912">
      <w:pPr>
        <w:rPr>
          <w:rFonts w:ascii="Noto Sans" w:hAnsi="Noto Sans" w:cs="Noto Sans"/>
          <w:sz w:val="16"/>
          <w:szCs w:val="16"/>
        </w:rPr>
      </w:pPr>
    </w:p>
    <w:p w14:paraId="2FC25A1E" w14:textId="77777777" w:rsidR="00D50912" w:rsidRPr="00A37103" w:rsidRDefault="00D50912" w:rsidP="00D50912">
      <w:pPr>
        <w:pStyle w:val="Prrafodelista"/>
        <w:numPr>
          <w:ilvl w:val="0"/>
          <w:numId w:val="48"/>
        </w:numPr>
        <w:suppressAutoHyphens w:val="0"/>
        <w:ind w:right="51"/>
        <w:jc w:val="both"/>
        <w:rPr>
          <w:rFonts w:ascii="Noto Sans" w:hAnsi="Noto Sans" w:cs="Noto Sans"/>
          <w:sz w:val="16"/>
          <w:szCs w:val="16"/>
        </w:rPr>
      </w:pPr>
      <w:r w:rsidRPr="00A37103">
        <w:rPr>
          <w:rFonts w:ascii="Noto Sans" w:hAnsi="Noto Sans" w:cs="Noto Sans"/>
          <w:bCs/>
          <w:sz w:val="16"/>
          <w:szCs w:val="16"/>
          <w:highlight w:val="yellow"/>
        </w:rPr>
        <w:t>Extender a</w:t>
      </w:r>
      <w:r w:rsidRPr="00A37103">
        <w:rPr>
          <w:rFonts w:ascii="Noto Sans" w:hAnsi="Noto Sans" w:cs="Noto Sans"/>
          <w:b/>
          <w:sz w:val="16"/>
          <w:szCs w:val="16"/>
          <w:highlight w:val="yellow"/>
        </w:rPr>
        <w:t xml:space="preserve"> </w:t>
      </w:r>
      <w:r w:rsidRPr="00A37103">
        <w:rPr>
          <w:rFonts w:ascii="Noto Sans" w:hAnsi="Noto Sans" w:cs="Noto Sans"/>
          <w:b/>
          <w:sz w:val="16"/>
          <w:szCs w:val="16"/>
        </w:rPr>
        <w:t xml:space="preserve">“EL PROVEEDOR”, </w:t>
      </w:r>
      <w:r w:rsidRPr="00A37103">
        <w:rPr>
          <w:rFonts w:ascii="Noto Sans" w:hAnsi="Noto Sans" w:cs="Noto Sans"/>
          <w:bCs/>
          <w:sz w:val="16"/>
          <w:szCs w:val="16"/>
          <w:highlight w:val="yellow"/>
        </w:rPr>
        <w:t>por conducto del servidor público facultado, la constancia de cumplimiento de obligaciones contractuales</w:t>
      </w:r>
      <w:r w:rsidRPr="00A37103">
        <w:rPr>
          <w:rFonts w:ascii="Noto Sans" w:hAnsi="Noto Sans" w:cs="Noto Sans"/>
          <w:sz w:val="16"/>
          <w:szCs w:val="16"/>
          <w:highlight w:val="yellow"/>
        </w:rPr>
        <w:t xml:space="preserve"> inmediatamente que se cumplan éstas a satisfacción expresa de dicho servidor público para que se dé trámite a la cancelación de la garantía de cumplimiento del presente contrato.</w:t>
      </w:r>
    </w:p>
    <w:p w14:paraId="4E07EF2A" w14:textId="77777777" w:rsidR="00D50912" w:rsidRPr="00A37103" w:rsidRDefault="00D50912" w:rsidP="00D50912">
      <w:pPr>
        <w:pStyle w:val="Prrafodelista"/>
        <w:ind w:left="720" w:right="51"/>
        <w:jc w:val="both"/>
        <w:rPr>
          <w:rFonts w:ascii="Noto Sans" w:hAnsi="Noto Sans" w:cs="Noto Sans"/>
          <w:sz w:val="16"/>
          <w:szCs w:val="16"/>
        </w:rPr>
      </w:pPr>
    </w:p>
    <w:p w14:paraId="216EF5ED" w14:textId="77777777" w:rsidR="00D50912" w:rsidRPr="00A37103" w:rsidRDefault="00D50912" w:rsidP="00D50912">
      <w:pPr>
        <w:pStyle w:val="Prrafodelista"/>
        <w:numPr>
          <w:ilvl w:val="0"/>
          <w:numId w:val="48"/>
        </w:numPr>
        <w:suppressAutoHyphens w:val="0"/>
        <w:ind w:right="51"/>
        <w:jc w:val="both"/>
        <w:rPr>
          <w:rFonts w:ascii="Noto Sans" w:hAnsi="Noto Sans" w:cs="Noto Sans"/>
          <w:sz w:val="16"/>
          <w:szCs w:val="16"/>
        </w:rPr>
      </w:pPr>
      <w:r w:rsidRPr="00A37103">
        <w:rPr>
          <w:rFonts w:ascii="Noto Sans" w:hAnsi="Noto Sans" w:cs="Noto Sans"/>
          <w:sz w:val="16"/>
          <w:szCs w:val="16"/>
        </w:rPr>
        <w:t>INSTRUCCIÓN: EN CASO DE ESTIPULAR OBLIGACIONES ADICIONALES, AGREGAR LOS INCISOS QUE SE REQUIERAN</w:t>
      </w:r>
    </w:p>
    <w:p w14:paraId="38DD4C81" w14:textId="77777777" w:rsidR="00D50912" w:rsidRPr="00A37103" w:rsidRDefault="00D50912" w:rsidP="00D50912">
      <w:pPr>
        <w:pStyle w:val="Prrafodelista"/>
        <w:ind w:left="720" w:right="51"/>
        <w:jc w:val="both"/>
        <w:rPr>
          <w:rFonts w:ascii="Noto Sans" w:hAnsi="Noto Sans" w:cs="Noto Sans"/>
          <w:b/>
          <w:sz w:val="16"/>
          <w:szCs w:val="16"/>
          <w:u w:val="single"/>
        </w:rPr>
      </w:pPr>
    </w:p>
    <w:p w14:paraId="1CCCCEAD" w14:textId="77777777" w:rsidR="00D50912" w:rsidRPr="00A37103" w:rsidRDefault="00D50912" w:rsidP="00D50912">
      <w:pPr>
        <w:ind w:right="51"/>
        <w:jc w:val="both"/>
        <w:rPr>
          <w:rFonts w:ascii="Noto Sans" w:hAnsi="Noto Sans" w:cs="Noto Sans"/>
          <w:sz w:val="16"/>
          <w:szCs w:val="16"/>
          <w:highlight w:val="yellow"/>
        </w:rPr>
      </w:pPr>
    </w:p>
    <w:p w14:paraId="78218635" w14:textId="77777777" w:rsidR="00D50912" w:rsidRPr="00A37103" w:rsidRDefault="00D50912" w:rsidP="00D50912">
      <w:pPr>
        <w:tabs>
          <w:tab w:val="left" w:pos="2160"/>
        </w:tabs>
        <w:jc w:val="both"/>
        <w:rPr>
          <w:rFonts w:ascii="Noto Sans" w:hAnsi="Noto Sans" w:cs="Noto Sans"/>
          <w:b/>
          <w:sz w:val="16"/>
          <w:szCs w:val="16"/>
          <w:lang w:eastAsia="es-MX"/>
        </w:rPr>
      </w:pPr>
      <w:r w:rsidRPr="00A37103">
        <w:rPr>
          <w:rFonts w:ascii="Noto Sans" w:hAnsi="Noto Sans" w:cs="Noto Sans"/>
          <w:b/>
          <w:sz w:val="16"/>
          <w:szCs w:val="16"/>
          <w:highlight w:val="yellow"/>
        </w:rPr>
        <w:t>DÉCIMA SEGUNDA</w:t>
      </w:r>
      <w:r w:rsidRPr="00A37103">
        <w:rPr>
          <w:rFonts w:ascii="Noto Sans" w:hAnsi="Noto Sans" w:cs="Noto Sans"/>
          <w:b/>
          <w:sz w:val="16"/>
          <w:szCs w:val="16"/>
          <w:highlight w:val="yellow"/>
          <w:lang w:eastAsia="es-MX"/>
        </w:rPr>
        <w:t>. ADMINISTRACIÓN, VERIFICACIÓN, SUPERVISIÓN Y ACEPTACIÓN DE LOS SERVICIOS</w:t>
      </w:r>
      <w:r w:rsidRPr="00A37103">
        <w:rPr>
          <w:rFonts w:ascii="Noto Sans" w:hAnsi="Noto Sans" w:cs="Noto Sans"/>
          <w:b/>
          <w:sz w:val="16"/>
          <w:szCs w:val="16"/>
          <w:lang w:eastAsia="es-MX"/>
        </w:rPr>
        <w:t xml:space="preserve"> </w:t>
      </w:r>
    </w:p>
    <w:p w14:paraId="39268468" w14:textId="77777777" w:rsidR="00D50912" w:rsidRPr="00A37103" w:rsidRDefault="00D50912" w:rsidP="00D50912">
      <w:pPr>
        <w:tabs>
          <w:tab w:val="left" w:pos="2160"/>
        </w:tabs>
        <w:jc w:val="both"/>
        <w:rPr>
          <w:rFonts w:ascii="Noto Sans" w:hAnsi="Noto Sans" w:cs="Noto Sans"/>
          <w:sz w:val="16"/>
          <w:szCs w:val="16"/>
        </w:rPr>
      </w:pPr>
    </w:p>
    <w:p w14:paraId="15B26C04" w14:textId="77777777" w:rsidR="00D50912" w:rsidRPr="00A37103" w:rsidRDefault="00D50912" w:rsidP="00D50912">
      <w:pPr>
        <w:tabs>
          <w:tab w:val="left" w:pos="2340"/>
        </w:tabs>
        <w:jc w:val="both"/>
        <w:rPr>
          <w:rFonts w:ascii="Noto Sans" w:hAnsi="Noto Sans" w:cs="Noto Sans"/>
          <w:sz w:val="16"/>
          <w:szCs w:val="16"/>
        </w:rPr>
      </w:pPr>
      <w:r w:rsidRPr="00A37103">
        <w:rPr>
          <w:rFonts w:ascii="Noto Sans" w:hAnsi="Noto Sans" w:cs="Noto Sans"/>
          <w:b/>
          <w:sz w:val="16"/>
          <w:szCs w:val="16"/>
        </w:rPr>
        <w:t>“LA DEPENDENCIA O ENTIDAD”</w:t>
      </w:r>
      <w:r w:rsidRPr="00A37103">
        <w:rPr>
          <w:rFonts w:ascii="Noto Sans" w:hAnsi="Noto Sans" w:cs="Noto Sans"/>
          <w:sz w:val="16"/>
          <w:szCs w:val="16"/>
        </w:rPr>
        <w:t xml:space="preserve"> designa como Administrador(es) del presente contrato a </w:t>
      </w:r>
      <w:r w:rsidRPr="00A37103">
        <w:rPr>
          <w:rFonts w:ascii="Noto Sans" w:hAnsi="Noto Sans" w:cs="Noto Sans"/>
          <w:b/>
          <w:sz w:val="16"/>
          <w:szCs w:val="16"/>
        </w:rPr>
        <w:t>(</w:t>
      </w:r>
      <w:r w:rsidRPr="00A37103">
        <w:rPr>
          <w:rFonts w:ascii="Noto Sans" w:hAnsi="Noto Sans" w:cs="Noto Sans"/>
          <w:b/>
          <w:sz w:val="16"/>
          <w:szCs w:val="16"/>
          <w:u w:val="single"/>
        </w:rPr>
        <w:t>INCORPORAR NOMBRE DE LA, EL O LOS ADMINISTRADORES DEL CONTRATO), con RFC (INCORPORAR RFC)</w:t>
      </w:r>
      <w:r w:rsidRPr="00A37103">
        <w:rPr>
          <w:rFonts w:ascii="Noto Sans" w:hAnsi="Noto Sans" w:cs="Noto Sans"/>
          <w:b/>
          <w:sz w:val="16"/>
          <w:szCs w:val="16"/>
        </w:rPr>
        <w:t>, (</w:t>
      </w:r>
      <w:r w:rsidRPr="00A37103">
        <w:rPr>
          <w:rFonts w:ascii="Noto Sans" w:hAnsi="Noto Sans" w:cs="Noto Sans"/>
          <w:b/>
          <w:sz w:val="16"/>
          <w:szCs w:val="16"/>
          <w:u w:val="single"/>
        </w:rPr>
        <w:t>INCORPORAR CARGO DEL ADMINISTRADOR DEL CONTRATO)</w:t>
      </w:r>
      <w:r w:rsidRPr="00A37103">
        <w:rPr>
          <w:rFonts w:ascii="Noto Sans" w:hAnsi="Noto Sans" w:cs="Noto Sans"/>
          <w:b/>
          <w:sz w:val="16"/>
          <w:szCs w:val="16"/>
        </w:rPr>
        <w:t xml:space="preserve">, </w:t>
      </w:r>
      <w:r w:rsidRPr="00A37103">
        <w:rPr>
          <w:rFonts w:ascii="Noto Sans" w:hAnsi="Noto Sans" w:cs="Noto Sans"/>
          <w:sz w:val="16"/>
          <w:szCs w:val="16"/>
        </w:rPr>
        <w:t>quien dará seguimiento y verificará el cumplimiento de los derechos y obligaciones establecidos en este instrumento.</w:t>
      </w:r>
    </w:p>
    <w:p w14:paraId="78E68DF2" w14:textId="77777777" w:rsidR="00D50912" w:rsidRPr="00A37103" w:rsidRDefault="00D50912" w:rsidP="00D50912">
      <w:pPr>
        <w:tabs>
          <w:tab w:val="left" w:pos="2340"/>
        </w:tabs>
        <w:jc w:val="both"/>
        <w:rPr>
          <w:rFonts w:ascii="Noto Sans" w:hAnsi="Noto Sans" w:cs="Noto Sans"/>
          <w:sz w:val="16"/>
          <w:szCs w:val="16"/>
        </w:rPr>
      </w:pPr>
    </w:p>
    <w:p w14:paraId="3FE07B78" w14:textId="77777777" w:rsidR="00D50912" w:rsidRPr="00A37103" w:rsidRDefault="00D50912" w:rsidP="00D50912">
      <w:pPr>
        <w:jc w:val="both"/>
        <w:rPr>
          <w:rFonts w:ascii="Noto Sans" w:eastAsia="Calibri" w:hAnsi="Noto Sans" w:cs="Noto Sans"/>
          <w:sz w:val="16"/>
          <w:szCs w:val="16"/>
          <w:lang w:eastAsia="en-US"/>
        </w:rPr>
      </w:pPr>
      <w:r w:rsidRPr="00A37103">
        <w:rPr>
          <w:rFonts w:ascii="Noto Sans" w:eastAsia="Calibri" w:hAnsi="Noto Sans" w:cs="Noto Sans"/>
          <w:sz w:val="16"/>
          <w:szCs w:val="16"/>
          <w:lang w:eastAsia="en-US"/>
        </w:rPr>
        <w:t xml:space="preserve">Los servicios se tendrán por recibidos previa revisión del administrador del presente contrato, la cual consistirá en la verificación del cumplimiento de las especificaciones establecidas </w:t>
      </w:r>
      <w:r w:rsidRPr="00A37103">
        <w:rPr>
          <w:rFonts w:ascii="Noto Sans" w:hAnsi="Noto Sans" w:cs="Noto Sans"/>
          <w:sz w:val="16"/>
          <w:szCs w:val="16"/>
        </w:rPr>
        <w:t>y en su caso en los anexos respectivos, así como las contenidas en la propuesta técnica</w:t>
      </w:r>
      <w:r w:rsidRPr="00A37103">
        <w:rPr>
          <w:rFonts w:ascii="Noto Sans" w:eastAsia="Calibri" w:hAnsi="Noto Sans" w:cs="Noto Sans"/>
          <w:sz w:val="16"/>
          <w:szCs w:val="16"/>
          <w:lang w:eastAsia="en-US"/>
        </w:rPr>
        <w:t>.</w:t>
      </w:r>
    </w:p>
    <w:p w14:paraId="21ED7C7E" w14:textId="77777777" w:rsidR="00D50912" w:rsidRPr="00A37103" w:rsidRDefault="00D50912" w:rsidP="00D50912">
      <w:pPr>
        <w:tabs>
          <w:tab w:val="left" w:pos="2340"/>
        </w:tabs>
        <w:jc w:val="both"/>
        <w:rPr>
          <w:rFonts w:ascii="Noto Sans" w:hAnsi="Noto Sans" w:cs="Noto Sans"/>
          <w:sz w:val="16"/>
          <w:szCs w:val="16"/>
        </w:rPr>
      </w:pPr>
    </w:p>
    <w:p w14:paraId="2ECDB5B5" w14:textId="77777777" w:rsidR="00D50912" w:rsidRPr="00A37103" w:rsidRDefault="00D50912" w:rsidP="00D50912">
      <w:pPr>
        <w:tabs>
          <w:tab w:val="left" w:pos="2340"/>
        </w:tabs>
        <w:jc w:val="both"/>
        <w:rPr>
          <w:rFonts w:ascii="Noto Sans" w:eastAsia="Calibri" w:hAnsi="Noto Sans" w:cs="Noto Sans"/>
          <w:sz w:val="16"/>
          <w:szCs w:val="16"/>
          <w:lang w:eastAsia="en-US"/>
        </w:rPr>
      </w:pPr>
      <w:r w:rsidRPr="00A37103">
        <w:rPr>
          <w:rFonts w:ascii="Noto Sans" w:hAnsi="Noto Sans" w:cs="Noto Sans"/>
          <w:b/>
          <w:sz w:val="16"/>
          <w:szCs w:val="16"/>
        </w:rPr>
        <w:t>“LA DEPENDENCIA O ENTIDAD”</w:t>
      </w:r>
      <w:r w:rsidRPr="00A37103">
        <w:rPr>
          <w:rFonts w:ascii="Noto Sans" w:hAnsi="Noto Sans" w:cs="Noto Sans"/>
          <w:sz w:val="16"/>
          <w:szCs w:val="16"/>
        </w:rPr>
        <w:t xml:space="preserve">, a través del </w:t>
      </w:r>
      <w:r w:rsidRPr="00A37103">
        <w:rPr>
          <w:rFonts w:ascii="Noto Sans" w:eastAsia="Calibri" w:hAnsi="Noto Sans" w:cs="Noto Sans"/>
          <w:sz w:val="16"/>
          <w:szCs w:val="16"/>
          <w:lang w:eastAsia="en-US"/>
        </w:rPr>
        <w:t>administrador del contrato</w:t>
      </w:r>
      <w:r w:rsidRPr="00A37103">
        <w:rPr>
          <w:rFonts w:ascii="Noto Sans" w:hAnsi="Noto Sans" w:cs="Noto Sans"/>
          <w:sz w:val="16"/>
          <w:szCs w:val="16"/>
        </w:rPr>
        <w:t>, rechazará los servicios, que no cumplan las especificaciones establecidas en este contrato y en sus Anexos, obligándose</w:t>
      </w:r>
      <w:r w:rsidRPr="00A37103">
        <w:rPr>
          <w:rFonts w:ascii="Noto Sans" w:hAnsi="Noto Sans" w:cs="Noto Sans"/>
          <w:b/>
          <w:sz w:val="16"/>
          <w:szCs w:val="16"/>
        </w:rPr>
        <w:t xml:space="preserve"> “EL PROVEEDOR”</w:t>
      </w:r>
      <w:r w:rsidRPr="00A37103">
        <w:rPr>
          <w:rFonts w:ascii="Noto Sans" w:hAnsi="Noto Sans" w:cs="Noto Sans"/>
          <w:sz w:val="16"/>
          <w:szCs w:val="16"/>
        </w:rPr>
        <w:t xml:space="preserve"> en este supuesto a realizarlos nuevamente bajo su </w:t>
      </w:r>
      <w:r w:rsidRPr="00A37103">
        <w:rPr>
          <w:rFonts w:ascii="Noto Sans" w:hAnsi="Noto Sans" w:cs="Noto Sans"/>
          <w:sz w:val="16"/>
          <w:szCs w:val="16"/>
        </w:rPr>
        <w:lastRenderedPageBreak/>
        <w:t xml:space="preserve">responsabilidad y sin costo adicional para </w:t>
      </w:r>
      <w:r w:rsidRPr="00A37103">
        <w:rPr>
          <w:rFonts w:ascii="Noto Sans" w:hAnsi="Noto Sans" w:cs="Noto Sans"/>
          <w:b/>
          <w:sz w:val="16"/>
          <w:szCs w:val="16"/>
        </w:rPr>
        <w:t xml:space="preserve">“LA DEPENDENCIA O ENTIDAD”, </w:t>
      </w:r>
      <w:r w:rsidRPr="00A37103">
        <w:rPr>
          <w:rFonts w:ascii="Noto Sans" w:eastAsia="Calibri" w:hAnsi="Noto Sans" w:cs="Noto Sans"/>
          <w:sz w:val="16"/>
          <w:szCs w:val="16"/>
          <w:lang w:eastAsia="en-US"/>
        </w:rPr>
        <w:t>sin perjuicio de la aplicación de las penas convencionales o deducciones al cobro correspondientes.</w:t>
      </w:r>
    </w:p>
    <w:p w14:paraId="24C0A29E" w14:textId="77777777" w:rsidR="00D50912" w:rsidRPr="00A37103" w:rsidRDefault="00D50912" w:rsidP="00D50912">
      <w:pPr>
        <w:tabs>
          <w:tab w:val="left" w:pos="2340"/>
        </w:tabs>
        <w:jc w:val="both"/>
        <w:rPr>
          <w:rFonts w:ascii="Noto Sans" w:eastAsia="Calibri" w:hAnsi="Noto Sans" w:cs="Noto Sans"/>
          <w:sz w:val="16"/>
          <w:szCs w:val="16"/>
          <w:lang w:eastAsia="en-US"/>
        </w:rPr>
      </w:pPr>
    </w:p>
    <w:p w14:paraId="0D2B5447" w14:textId="77777777" w:rsidR="00D50912" w:rsidRPr="00A37103" w:rsidRDefault="00D50912" w:rsidP="00D50912">
      <w:pPr>
        <w:tabs>
          <w:tab w:val="left" w:pos="2340"/>
        </w:tabs>
        <w:jc w:val="both"/>
        <w:rPr>
          <w:rFonts w:ascii="Noto Sans" w:hAnsi="Noto Sans" w:cs="Noto Sans"/>
          <w:sz w:val="16"/>
          <w:szCs w:val="16"/>
        </w:rPr>
      </w:pPr>
      <w:r w:rsidRPr="00A37103">
        <w:rPr>
          <w:rFonts w:ascii="Noto Sans" w:hAnsi="Noto Sans" w:cs="Noto Sans"/>
          <w:b/>
          <w:sz w:val="16"/>
          <w:szCs w:val="16"/>
        </w:rPr>
        <w:t>“LA DEPENDENCIA O ENTIDAD”</w:t>
      </w:r>
      <w:r w:rsidRPr="00A37103">
        <w:rPr>
          <w:rFonts w:ascii="Noto Sans" w:hAnsi="Noto Sans" w:cs="Noto Sans"/>
          <w:sz w:val="16"/>
          <w:szCs w:val="16"/>
        </w:rPr>
        <w:t xml:space="preserve">, a través del </w:t>
      </w:r>
      <w:r w:rsidRPr="00A37103">
        <w:rPr>
          <w:rFonts w:ascii="Noto Sans" w:eastAsia="Calibri" w:hAnsi="Noto Sans" w:cs="Noto Sans"/>
          <w:sz w:val="16"/>
          <w:szCs w:val="16"/>
          <w:lang w:eastAsia="en-US"/>
        </w:rPr>
        <w:t>administrador del contrato</w:t>
      </w:r>
      <w:r w:rsidRPr="00A37103">
        <w:rPr>
          <w:rFonts w:ascii="Noto Sans" w:hAnsi="Noto Sans" w:cs="Noto Sans"/>
          <w:sz w:val="16"/>
          <w:szCs w:val="16"/>
        </w:rPr>
        <w:t xml:space="preserve">, podrá aceptar los servicios que incumplan de manera parcial o deficiente las especificaciones establecidas en este contrato y en los anexos respectivos, </w:t>
      </w:r>
      <w:r w:rsidRPr="00A37103">
        <w:rPr>
          <w:rFonts w:ascii="Noto Sans" w:eastAsia="Calibri" w:hAnsi="Noto Sans" w:cs="Noto Sans"/>
          <w:sz w:val="16"/>
          <w:szCs w:val="16"/>
          <w:lang w:eastAsia="en-US"/>
        </w:rPr>
        <w:t>sin perjuicio de la aplicación de las deducciones al pago que procedan, y reposición del servicio, cuando la naturaleza propia de éstos lo permita.</w:t>
      </w:r>
    </w:p>
    <w:p w14:paraId="524CE934" w14:textId="77777777" w:rsidR="00D50912" w:rsidRPr="00A37103" w:rsidRDefault="00D50912" w:rsidP="00D50912">
      <w:pPr>
        <w:jc w:val="both"/>
        <w:rPr>
          <w:rFonts w:ascii="Noto Sans" w:hAnsi="Noto Sans" w:cs="Noto Sans"/>
          <w:sz w:val="16"/>
          <w:szCs w:val="16"/>
          <w:u w:val="single"/>
          <w:lang w:eastAsia="es-MX"/>
        </w:rPr>
      </w:pPr>
    </w:p>
    <w:p w14:paraId="6B9B5FAE" w14:textId="77777777" w:rsidR="00D50912" w:rsidRPr="00A37103" w:rsidRDefault="00D50912" w:rsidP="00D50912">
      <w:pPr>
        <w:jc w:val="both"/>
        <w:rPr>
          <w:rFonts w:ascii="Noto Sans" w:hAnsi="Noto Sans" w:cs="Noto Sans"/>
          <w:sz w:val="16"/>
          <w:szCs w:val="16"/>
        </w:rPr>
      </w:pPr>
      <w:r w:rsidRPr="00A37103">
        <w:rPr>
          <w:rFonts w:ascii="Noto Sans" w:hAnsi="Noto Sans" w:cs="Noto Sans"/>
          <w:sz w:val="16"/>
          <w:szCs w:val="16"/>
        </w:rPr>
        <w:t>INSTRUCCIÓN: CUANDO SE REQUIERA LA APLICACIÓN DE DEDUCCIONES:</w:t>
      </w:r>
    </w:p>
    <w:p w14:paraId="42B296B7" w14:textId="77777777" w:rsidR="00D50912" w:rsidRPr="00A37103" w:rsidRDefault="00D50912" w:rsidP="00D50912">
      <w:pPr>
        <w:jc w:val="both"/>
        <w:rPr>
          <w:rFonts w:ascii="Noto Sans" w:hAnsi="Noto Sans" w:cs="Noto Sans"/>
          <w:sz w:val="16"/>
          <w:szCs w:val="16"/>
          <w:highlight w:val="yellow"/>
          <w:lang w:eastAsia="es-MX"/>
        </w:rPr>
      </w:pPr>
    </w:p>
    <w:p w14:paraId="584CB1BC" w14:textId="77777777" w:rsidR="00D50912" w:rsidRPr="00A37103" w:rsidRDefault="00D50912" w:rsidP="00D50912">
      <w:pPr>
        <w:jc w:val="both"/>
        <w:rPr>
          <w:rFonts w:ascii="Noto Sans" w:hAnsi="Noto Sans" w:cs="Noto Sans"/>
          <w:b/>
          <w:sz w:val="16"/>
          <w:szCs w:val="16"/>
          <w:lang w:eastAsia="es-MX"/>
        </w:rPr>
      </w:pPr>
      <w:r w:rsidRPr="00A37103">
        <w:rPr>
          <w:rFonts w:ascii="Noto Sans" w:hAnsi="Noto Sans" w:cs="Noto Sans"/>
          <w:b/>
          <w:sz w:val="16"/>
          <w:szCs w:val="16"/>
          <w:highlight w:val="yellow"/>
        </w:rPr>
        <w:t>DÉCIMA TERCERA</w:t>
      </w:r>
      <w:r w:rsidRPr="00A37103">
        <w:rPr>
          <w:rFonts w:ascii="Noto Sans" w:hAnsi="Noto Sans" w:cs="Noto Sans"/>
          <w:b/>
          <w:sz w:val="16"/>
          <w:szCs w:val="16"/>
          <w:highlight w:val="yellow"/>
          <w:lang w:eastAsia="es-MX"/>
        </w:rPr>
        <w:t>. DEDUCCIONES</w:t>
      </w:r>
    </w:p>
    <w:p w14:paraId="114B6F89" w14:textId="77777777" w:rsidR="00D50912" w:rsidRPr="00A37103" w:rsidRDefault="00D50912" w:rsidP="00D50912">
      <w:pPr>
        <w:jc w:val="both"/>
        <w:rPr>
          <w:rFonts w:ascii="Noto Sans" w:hAnsi="Noto Sans" w:cs="Noto Sans"/>
          <w:sz w:val="16"/>
          <w:szCs w:val="16"/>
          <w:lang w:eastAsia="es-MX"/>
        </w:rPr>
      </w:pPr>
    </w:p>
    <w:p w14:paraId="1602A660" w14:textId="77777777" w:rsidR="00D50912" w:rsidRPr="00A37103" w:rsidRDefault="00D50912" w:rsidP="00D50912">
      <w:pPr>
        <w:pStyle w:val="Textoindependiente"/>
        <w:tabs>
          <w:tab w:val="left" w:pos="2520"/>
        </w:tabs>
        <w:rPr>
          <w:rFonts w:ascii="Noto Sans" w:hAnsi="Noto Sans" w:cs="Noto Sans"/>
          <w:spacing w:val="-2"/>
          <w:sz w:val="16"/>
          <w:szCs w:val="16"/>
        </w:rPr>
      </w:pPr>
      <w:r w:rsidRPr="00A37103">
        <w:rPr>
          <w:rFonts w:ascii="Noto Sans" w:hAnsi="Noto Sans" w:cs="Noto Sans"/>
          <w:b/>
          <w:sz w:val="16"/>
          <w:szCs w:val="16"/>
        </w:rPr>
        <w:t>“LA DEPENDENCIA O ENTIDAD”</w:t>
      </w:r>
      <w:r w:rsidRPr="00A37103">
        <w:rPr>
          <w:rFonts w:ascii="Noto Sans" w:hAnsi="Noto Sans" w:cs="Noto Sans"/>
          <w:b/>
          <w:bCs/>
          <w:spacing w:val="-2"/>
          <w:sz w:val="16"/>
          <w:szCs w:val="16"/>
        </w:rPr>
        <w:t xml:space="preserve"> </w:t>
      </w:r>
      <w:r w:rsidRPr="00A37103">
        <w:rPr>
          <w:rFonts w:ascii="Noto Sans" w:hAnsi="Noto Sans" w:cs="Noto Sans"/>
          <w:bCs/>
          <w:spacing w:val="-2"/>
          <w:sz w:val="16"/>
          <w:szCs w:val="16"/>
        </w:rPr>
        <w:t xml:space="preserve">aplicará deducciones al pago por el </w:t>
      </w:r>
      <w:r w:rsidRPr="00A37103">
        <w:rPr>
          <w:rFonts w:ascii="Noto Sans" w:hAnsi="Noto Sans" w:cs="Noto Sans"/>
          <w:spacing w:val="-2"/>
          <w:sz w:val="16"/>
          <w:szCs w:val="16"/>
        </w:rPr>
        <w:t>incumplimiento parcial o deficiente, en que incurra</w:t>
      </w:r>
      <w:r w:rsidRPr="00A37103">
        <w:rPr>
          <w:rFonts w:ascii="Noto Sans" w:hAnsi="Noto Sans" w:cs="Noto Sans"/>
          <w:b/>
          <w:sz w:val="16"/>
          <w:szCs w:val="16"/>
        </w:rPr>
        <w:t xml:space="preserve"> “EL PROVEEDOR”</w:t>
      </w:r>
      <w:r w:rsidRPr="00A37103">
        <w:rPr>
          <w:rFonts w:ascii="Noto Sans" w:hAnsi="Noto Sans" w:cs="Noto Sans"/>
          <w:spacing w:val="-2"/>
          <w:sz w:val="16"/>
          <w:szCs w:val="16"/>
        </w:rPr>
        <w:t xml:space="preserve"> conforme a lo estipulado en las cláusulas del presente c</w:t>
      </w:r>
      <w:r w:rsidRPr="00A37103">
        <w:rPr>
          <w:rFonts w:ascii="Noto Sans" w:hAnsi="Noto Sans" w:cs="Noto Sans"/>
          <w:sz w:val="16"/>
          <w:szCs w:val="16"/>
        </w:rPr>
        <w:t>ontrato y sus anexos respectivos,</w:t>
      </w:r>
      <w:r w:rsidRPr="00A37103">
        <w:rPr>
          <w:rFonts w:ascii="Noto Sans" w:hAnsi="Noto Sans" w:cs="Noto Sans"/>
          <w:spacing w:val="-2"/>
          <w:sz w:val="16"/>
          <w:szCs w:val="16"/>
        </w:rPr>
        <w:t xml:space="preserve"> las cuales se calcularán por un </w:t>
      </w:r>
      <w:r w:rsidRPr="00A37103">
        <w:rPr>
          <w:rFonts w:ascii="Noto Sans" w:hAnsi="Noto Sans" w:cs="Noto Sans"/>
          <w:b/>
          <w:spacing w:val="-2"/>
          <w:sz w:val="16"/>
          <w:szCs w:val="16"/>
          <w:u w:val="single"/>
        </w:rPr>
        <w:t xml:space="preserve">(EN CASO DE EXISTIR SÓLO UN PORCENTAJE, </w:t>
      </w:r>
      <w:r w:rsidRPr="00A37103">
        <w:rPr>
          <w:rFonts w:ascii="Noto Sans" w:hAnsi="Noto Sans" w:cs="Noto Sans"/>
          <w:b/>
          <w:bCs/>
          <w:spacing w:val="-2"/>
          <w:sz w:val="16"/>
          <w:szCs w:val="16"/>
          <w:u w:val="single"/>
        </w:rPr>
        <w:t xml:space="preserve">SEÑALAR PORCENTAJE DE DEDUCTIVA) </w:t>
      </w:r>
      <w:r w:rsidRPr="00A37103">
        <w:rPr>
          <w:rFonts w:ascii="Noto Sans" w:hAnsi="Noto Sans" w:cs="Noto Sans"/>
          <w:bCs/>
          <w:spacing w:val="-2"/>
          <w:sz w:val="16"/>
          <w:szCs w:val="16"/>
        </w:rPr>
        <w:t xml:space="preserve">% </w:t>
      </w:r>
      <w:r w:rsidRPr="00A37103">
        <w:rPr>
          <w:rFonts w:ascii="Noto Sans" w:hAnsi="Noto Sans" w:cs="Noto Sans"/>
          <w:spacing w:val="-2"/>
          <w:sz w:val="16"/>
          <w:szCs w:val="16"/>
        </w:rPr>
        <w:t xml:space="preserve">sobre el monto de los servicios, </w:t>
      </w:r>
      <w:r w:rsidRPr="00A37103">
        <w:rPr>
          <w:rFonts w:ascii="Noto Sans" w:hAnsi="Noto Sans" w:cs="Noto Sans"/>
          <w:b/>
          <w:spacing w:val="-2"/>
          <w:sz w:val="16"/>
          <w:szCs w:val="16"/>
          <w:u w:val="single"/>
        </w:rPr>
        <w:t>(EN CASO DE ESTABLECER POR DIVERSOS CONCEPTOS DEDUCTIVAS REMITIR AL ANEXO CORRESPONDIENTE),</w:t>
      </w:r>
      <w:r w:rsidRPr="00A37103">
        <w:rPr>
          <w:rFonts w:ascii="Noto Sans" w:hAnsi="Noto Sans" w:cs="Noto Sans"/>
          <w:spacing w:val="-2"/>
          <w:sz w:val="16"/>
          <w:szCs w:val="16"/>
        </w:rPr>
        <w:t xml:space="preserve"> proporcionados en forma parcial o deficiente. Las cantidades a deducir se aplicarán en el CFDI o factura electrónica que</w:t>
      </w:r>
      <w:r w:rsidRPr="00A37103">
        <w:rPr>
          <w:rFonts w:ascii="Noto Sans" w:hAnsi="Noto Sans" w:cs="Noto Sans"/>
          <w:b/>
          <w:sz w:val="16"/>
          <w:szCs w:val="16"/>
        </w:rPr>
        <w:t xml:space="preserve"> “EL PROVEEDOR”</w:t>
      </w:r>
      <w:r w:rsidRPr="00A37103">
        <w:rPr>
          <w:rFonts w:ascii="Noto Sans" w:hAnsi="Noto Sans" w:cs="Noto Sans"/>
          <w:spacing w:val="-2"/>
          <w:sz w:val="16"/>
          <w:szCs w:val="16"/>
        </w:rPr>
        <w:t xml:space="preserve"> presente para su cobro, en el pago que se encuentre en trámite o bien en el siguiente pago.</w:t>
      </w:r>
    </w:p>
    <w:p w14:paraId="7EB56EEA" w14:textId="77777777" w:rsidR="00D50912" w:rsidRPr="00A37103" w:rsidRDefault="00D50912" w:rsidP="00D50912">
      <w:pPr>
        <w:pStyle w:val="Textoindependiente"/>
        <w:tabs>
          <w:tab w:val="left" w:pos="2520"/>
        </w:tabs>
        <w:rPr>
          <w:rFonts w:ascii="Noto Sans" w:hAnsi="Noto Sans" w:cs="Noto Sans"/>
          <w:spacing w:val="-2"/>
          <w:sz w:val="16"/>
          <w:szCs w:val="16"/>
        </w:rPr>
      </w:pPr>
    </w:p>
    <w:p w14:paraId="116CF023" w14:textId="77777777" w:rsidR="00D50912" w:rsidRPr="00A37103" w:rsidRDefault="00D50912" w:rsidP="00D50912">
      <w:pPr>
        <w:pStyle w:val="Textoindependiente"/>
        <w:tabs>
          <w:tab w:val="left" w:pos="2520"/>
        </w:tabs>
        <w:rPr>
          <w:rFonts w:ascii="Noto Sans" w:hAnsi="Noto Sans" w:cs="Noto Sans"/>
          <w:spacing w:val="-2"/>
          <w:sz w:val="16"/>
          <w:szCs w:val="16"/>
        </w:rPr>
      </w:pPr>
      <w:r w:rsidRPr="00A37103">
        <w:rPr>
          <w:rFonts w:ascii="Noto Sans" w:hAnsi="Noto Sans" w:cs="Noto Sans"/>
          <w:spacing w:val="-2"/>
          <w:sz w:val="16"/>
          <w:szCs w:val="16"/>
        </w:rPr>
        <w:t xml:space="preserve">De no existir pagos pendientes, se requerirá a </w:t>
      </w:r>
      <w:r w:rsidRPr="00A37103">
        <w:rPr>
          <w:rFonts w:ascii="Noto Sans" w:hAnsi="Noto Sans" w:cs="Noto Sans"/>
          <w:b/>
          <w:sz w:val="16"/>
          <w:szCs w:val="16"/>
        </w:rPr>
        <w:t>“EL PROVEEDOR”</w:t>
      </w:r>
      <w:r w:rsidRPr="00A37103">
        <w:rPr>
          <w:rFonts w:ascii="Noto Sans" w:hAnsi="Noto Sans" w:cs="Noto Sans"/>
          <w:spacing w:val="-2"/>
          <w:sz w:val="16"/>
          <w:szCs w:val="16"/>
        </w:rPr>
        <w:t xml:space="preserve"> que realice el pago de la deductiva a través del esquema e5cinco Pago Electrónico de Derechos, Productos y Aprovechamientos (</w:t>
      </w:r>
      <w:proofErr w:type="spellStart"/>
      <w:r w:rsidRPr="00A37103">
        <w:rPr>
          <w:rFonts w:ascii="Noto Sans" w:hAnsi="Noto Sans" w:cs="Noto Sans"/>
          <w:spacing w:val="-2"/>
          <w:sz w:val="16"/>
          <w:szCs w:val="16"/>
        </w:rPr>
        <w:t>DPA´s</w:t>
      </w:r>
      <w:proofErr w:type="spellEnd"/>
      <w:r w:rsidRPr="00A37103">
        <w:rPr>
          <w:rFonts w:ascii="Noto Sans" w:hAnsi="Noto Sans" w:cs="Noto Sans"/>
          <w:spacing w:val="-2"/>
          <w:sz w:val="16"/>
          <w:szCs w:val="16"/>
        </w:rPr>
        <w:t>), a favor de la Tesorería de la Federación, o de la Entidad. En caso de negativa se procederá a hacer efectiva la garantía de cumplimiento del contrato.</w:t>
      </w:r>
    </w:p>
    <w:p w14:paraId="1B451C33" w14:textId="77777777" w:rsidR="00D50912" w:rsidRPr="00A37103" w:rsidRDefault="00D50912" w:rsidP="00D50912">
      <w:pPr>
        <w:jc w:val="both"/>
        <w:rPr>
          <w:rFonts w:ascii="Noto Sans" w:hAnsi="Noto Sans" w:cs="Noto Sans"/>
          <w:spacing w:val="-2"/>
          <w:sz w:val="16"/>
          <w:szCs w:val="16"/>
        </w:rPr>
      </w:pPr>
    </w:p>
    <w:p w14:paraId="45578DD2" w14:textId="77777777" w:rsidR="00D50912" w:rsidRPr="00A37103" w:rsidRDefault="00D50912" w:rsidP="00D50912">
      <w:pPr>
        <w:pStyle w:val="Textoindependiente"/>
        <w:tabs>
          <w:tab w:val="left" w:pos="2520"/>
        </w:tabs>
        <w:rPr>
          <w:rFonts w:ascii="Noto Sans" w:hAnsi="Noto Sans" w:cs="Noto Sans"/>
          <w:bCs/>
          <w:spacing w:val="-2"/>
          <w:sz w:val="16"/>
          <w:szCs w:val="16"/>
        </w:rPr>
      </w:pPr>
      <w:r w:rsidRPr="00A37103">
        <w:rPr>
          <w:rFonts w:ascii="Noto Sans" w:hAnsi="Noto Sans" w:cs="Noto Sans"/>
          <w:bCs/>
          <w:spacing w:val="-2"/>
          <w:sz w:val="16"/>
          <w:szCs w:val="16"/>
        </w:rPr>
        <w:t>Las deducciones económicas se aplicarán sobre la cantidad indicada sin incluir impuestos.</w:t>
      </w:r>
    </w:p>
    <w:p w14:paraId="4AE87B18" w14:textId="77777777" w:rsidR="00D50912" w:rsidRPr="00A37103" w:rsidRDefault="00D50912" w:rsidP="00D50912">
      <w:pPr>
        <w:pStyle w:val="Textoindependiente"/>
        <w:tabs>
          <w:tab w:val="left" w:pos="2520"/>
        </w:tabs>
        <w:rPr>
          <w:rFonts w:ascii="Noto Sans" w:hAnsi="Noto Sans" w:cs="Noto Sans"/>
          <w:bCs/>
          <w:spacing w:val="-2"/>
          <w:sz w:val="16"/>
          <w:szCs w:val="16"/>
        </w:rPr>
      </w:pPr>
    </w:p>
    <w:p w14:paraId="53C71E56" w14:textId="77777777" w:rsidR="00D50912" w:rsidRPr="00A37103" w:rsidRDefault="00D50912" w:rsidP="00D50912">
      <w:pPr>
        <w:pStyle w:val="Textoindependiente"/>
        <w:tabs>
          <w:tab w:val="left" w:pos="2520"/>
        </w:tabs>
        <w:rPr>
          <w:rFonts w:ascii="Noto Sans" w:hAnsi="Noto Sans" w:cs="Noto Sans"/>
          <w:bCs/>
          <w:spacing w:val="-2"/>
          <w:sz w:val="16"/>
          <w:szCs w:val="16"/>
        </w:rPr>
      </w:pPr>
      <w:r w:rsidRPr="00A37103">
        <w:rPr>
          <w:rFonts w:ascii="Noto Sans" w:hAnsi="Noto Sans" w:cs="Noto Sans"/>
          <w:bCs/>
          <w:spacing w:val="-2"/>
          <w:sz w:val="16"/>
          <w:szCs w:val="16"/>
        </w:rPr>
        <w:t xml:space="preserve">El cálculo de las deducciones correspondientes las realizará el </w:t>
      </w:r>
      <w:r w:rsidRPr="00A37103">
        <w:rPr>
          <w:rFonts w:ascii="Noto Sans" w:eastAsia="Calibri" w:hAnsi="Noto Sans" w:cs="Noto Sans"/>
          <w:sz w:val="16"/>
          <w:szCs w:val="16"/>
          <w:lang w:eastAsia="en-US"/>
        </w:rPr>
        <w:t>administrador del contrato</w:t>
      </w:r>
      <w:r w:rsidRPr="00A37103">
        <w:rPr>
          <w:rFonts w:ascii="Noto Sans" w:hAnsi="Noto Sans" w:cs="Noto Sans"/>
          <w:bCs/>
          <w:spacing w:val="-2"/>
          <w:sz w:val="16"/>
          <w:szCs w:val="16"/>
        </w:rPr>
        <w:t xml:space="preserve"> de</w:t>
      </w:r>
      <w:r w:rsidRPr="00A37103">
        <w:rPr>
          <w:rFonts w:ascii="Noto Sans" w:hAnsi="Noto Sans" w:cs="Noto Sans"/>
          <w:b/>
          <w:sz w:val="16"/>
          <w:szCs w:val="16"/>
        </w:rPr>
        <w:t xml:space="preserve"> “LA DEPENDENCIA O ENTIDAD”</w:t>
      </w:r>
      <w:r w:rsidRPr="00A37103">
        <w:rPr>
          <w:rFonts w:ascii="Noto Sans" w:hAnsi="Noto Sans" w:cs="Noto Sans"/>
          <w:b/>
          <w:bCs/>
          <w:spacing w:val="-2"/>
          <w:sz w:val="16"/>
          <w:szCs w:val="16"/>
        </w:rPr>
        <w:t xml:space="preserve">, </w:t>
      </w:r>
      <w:r w:rsidRPr="00A37103">
        <w:rPr>
          <w:rFonts w:ascii="Noto Sans" w:hAnsi="Noto Sans" w:cs="Noto Sans"/>
          <w:bCs/>
          <w:spacing w:val="-2"/>
          <w:sz w:val="16"/>
          <w:szCs w:val="16"/>
        </w:rPr>
        <w:t>cuyá notificación se realizará</w:t>
      </w:r>
      <w:r w:rsidRPr="00A37103">
        <w:rPr>
          <w:rFonts w:ascii="Noto Sans" w:hAnsi="Noto Sans" w:cs="Noto Sans"/>
          <w:b/>
          <w:bCs/>
          <w:spacing w:val="-2"/>
          <w:sz w:val="16"/>
          <w:szCs w:val="16"/>
        </w:rPr>
        <w:t xml:space="preserve"> </w:t>
      </w:r>
      <w:r w:rsidRPr="00A37103">
        <w:rPr>
          <w:rFonts w:ascii="Noto Sans" w:hAnsi="Noto Sans" w:cs="Noto Sans"/>
          <w:bCs/>
          <w:spacing w:val="-2"/>
          <w:sz w:val="16"/>
          <w:szCs w:val="16"/>
        </w:rPr>
        <w:t xml:space="preserve">por escrito o vía correo electrónico, dentro de los </w:t>
      </w:r>
      <w:r w:rsidRPr="00A37103">
        <w:rPr>
          <w:rFonts w:ascii="Noto Sans" w:hAnsi="Noto Sans" w:cs="Noto Sans"/>
          <w:b/>
          <w:bCs/>
          <w:spacing w:val="-2"/>
          <w:sz w:val="16"/>
          <w:szCs w:val="16"/>
          <w:u w:val="single"/>
        </w:rPr>
        <w:t>(DÍAS)</w:t>
      </w:r>
      <w:r w:rsidRPr="00A37103">
        <w:rPr>
          <w:rFonts w:ascii="Noto Sans" w:hAnsi="Noto Sans" w:cs="Noto Sans"/>
          <w:b/>
          <w:bCs/>
          <w:spacing w:val="-2"/>
          <w:sz w:val="16"/>
          <w:szCs w:val="16"/>
        </w:rPr>
        <w:t xml:space="preserve"> </w:t>
      </w:r>
      <w:r w:rsidRPr="00A37103">
        <w:rPr>
          <w:rFonts w:ascii="Noto Sans" w:hAnsi="Noto Sans" w:cs="Noto Sans"/>
          <w:bCs/>
          <w:spacing w:val="-2"/>
          <w:sz w:val="16"/>
          <w:szCs w:val="16"/>
        </w:rPr>
        <w:t>posteriores al incumplimiento parcial o deficiente.</w:t>
      </w:r>
    </w:p>
    <w:p w14:paraId="18E3A22F" w14:textId="77777777" w:rsidR="00D50912" w:rsidRPr="00A37103" w:rsidRDefault="00D50912" w:rsidP="00D50912">
      <w:pPr>
        <w:pStyle w:val="Textoindependiente"/>
        <w:tabs>
          <w:tab w:val="left" w:pos="2520"/>
        </w:tabs>
        <w:rPr>
          <w:rFonts w:ascii="Noto Sans" w:hAnsi="Noto Sans" w:cs="Noto Sans"/>
          <w:bCs/>
          <w:spacing w:val="-2"/>
          <w:sz w:val="16"/>
          <w:szCs w:val="16"/>
        </w:rPr>
      </w:pPr>
    </w:p>
    <w:p w14:paraId="6FD1AFDA" w14:textId="77777777" w:rsidR="00D50912" w:rsidRPr="00A37103" w:rsidRDefault="00D50912" w:rsidP="00D50912">
      <w:pPr>
        <w:jc w:val="both"/>
        <w:rPr>
          <w:rFonts w:ascii="Noto Sans" w:hAnsi="Noto Sans" w:cs="Noto Sans"/>
          <w:b/>
          <w:sz w:val="16"/>
          <w:szCs w:val="16"/>
          <w:lang w:eastAsia="es-MX"/>
        </w:rPr>
      </w:pPr>
      <w:r w:rsidRPr="00A37103">
        <w:rPr>
          <w:rFonts w:ascii="Noto Sans" w:hAnsi="Noto Sans" w:cs="Noto Sans"/>
          <w:b/>
          <w:sz w:val="16"/>
          <w:szCs w:val="16"/>
          <w:highlight w:val="yellow"/>
        </w:rPr>
        <w:t>DÉCIMA CUARTA</w:t>
      </w:r>
      <w:r w:rsidRPr="00A37103">
        <w:rPr>
          <w:rFonts w:ascii="Noto Sans" w:hAnsi="Noto Sans" w:cs="Noto Sans"/>
          <w:b/>
          <w:sz w:val="16"/>
          <w:szCs w:val="16"/>
          <w:highlight w:val="yellow"/>
          <w:lang w:eastAsia="es-MX"/>
        </w:rPr>
        <w:t>. PENAS CONVENCIONALES</w:t>
      </w:r>
    </w:p>
    <w:p w14:paraId="5A5422AC" w14:textId="77777777" w:rsidR="00D50912" w:rsidRPr="00A37103" w:rsidRDefault="00D50912" w:rsidP="00D50912">
      <w:pPr>
        <w:autoSpaceDE w:val="0"/>
        <w:autoSpaceDN w:val="0"/>
        <w:adjustRightInd w:val="0"/>
        <w:jc w:val="both"/>
        <w:rPr>
          <w:rFonts w:ascii="Noto Sans" w:hAnsi="Noto Sans" w:cs="Noto Sans"/>
          <w:sz w:val="16"/>
          <w:szCs w:val="16"/>
        </w:rPr>
      </w:pPr>
    </w:p>
    <w:p w14:paraId="68C310A6" w14:textId="77777777" w:rsidR="00D50912" w:rsidRPr="00A37103" w:rsidRDefault="00D50912" w:rsidP="00D50912">
      <w:pPr>
        <w:jc w:val="both"/>
        <w:rPr>
          <w:rFonts w:ascii="Noto Sans" w:hAnsi="Noto Sans" w:cs="Noto Sans"/>
          <w:bCs/>
          <w:spacing w:val="-2"/>
          <w:sz w:val="16"/>
          <w:szCs w:val="16"/>
        </w:rPr>
      </w:pPr>
      <w:r w:rsidRPr="00A37103">
        <w:rPr>
          <w:rFonts w:ascii="Noto Sans" w:hAnsi="Noto Sans" w:cs="Noto Sans"/>
          <w:sz w:val="16"/>
          <w:szCs w:val="16"/>
          <w:highlight w:val="yellow"/>
        </w:rPr>
        <w:t xml:space="preserve">En caso </w:t>
      </w:r>
      <w:r w:rsidRPr="00A37103">
        <w:rPr>
          <w:rFonts w:ascii="Noto Sans" w:hAnsi="Noto Sans" w:cs="Noto Sans"/>
          <w:bCs/>
          <w:spacing w:val="-2"/>
          <w:sz w:val="16"/>
          <w:szCs w:val="16"/>
          <w:highlight w:val="yellow"/>
        </w:rPr>
        <w:t xml:space="preserve">que </w:t>
      </w:r>
      <w:r w:rsidRPr="00A37103">
        <w:rPr>
          <w:rFonts w:ascii="Noto Sans" w:hAnsi="Noto Sans" w:cs="Noto Sans"/>
          <w:b/>
          <w:sz w:val="16"/>
          <w:szCs w:val="16"/>
        </w:rPr>
        <w:t xml:space="preserve"> “EL PROVEEDOR”</w:t>
      </w:r>
      <w:r w:rsidRPr="00A37103">
        <w:rPr>
          <w:rFonts w:ascii="Noto Sans" w:hAnsi="Noto Sans" w:cs="Noto Sans"/>
          <w:b/>
          <w:sz w:val="16"/>
          <w:szCs w:val="16"/>
          <w:highlight w:val="yellow"/>
        </w:rPr>
        <w:t xml:space="preserve"> </w:t>
      </w:r>
      <w:r w:rsidRPr="00A37103">
        <w:rPr>
          <w:rFonts w:ascii="Noto Sans" w:hAnsi="Noto Sans" w:cs="Noto Sans"/>
          <w:bCs/>
          <w:spacing w:val="-2"/>
          <w:sz w:val="16"/>
          <w:szCs w:val="16"/>
          <w:highlight w:val="yellow"/>
        </w:rPr>
        <w:t xml:space="preserve">incurra en </w:t>
      </w:r>
      <w:r w:rsidRPr="00A37103">
        <w:rPr>
          <w:rFonts w:ascii="Noto Sans" w:hAnsi="Noto Sans" w:cs="Noto Sans"/>
          <w:sz w:val="16"/>
          <w:szCs w:val="16"/>
          <w:highlight w:val="yellow"/>
        </w:rPr>
        <w:t>atraso en el cumplimiento conforme a lo pactado</w:t>
      </w:r>
      <w:r w:rsidRPr="00A37103">
        <w:rPr>
          <w:rFonts w:ascii="Noto Sans" w:hAnsi="Noto Sans" w:cs="Noto Sans"/>
          <w:bCs/>
          <w:spacing w:val="-2"/>
          <w:sz w:val="16"/>
          <w:szCs w:val="16"/>
          <w:highlight w:val="yellow"/>
        </w:rPr>
        <w:t xml:space="preserve"> </w:t>
      </w:r>
      <w:r w:rsidRPr="00A37103">
        <w:rPr>
          <w:rFonts w:ascii="Noto Sans" w:hAnsi="Noto Sans" w:cs="Noto Sans"/>
          <w:sz w:val="16"/>
          <w:szCs w:val="16"/>
          <w:highlight w:val="yellow"/>
        </w:rPr>
        <w:t>para la prestación de los servicios, objeto del</w:t>
      </w:r>
      <w:r w:rsidRPr="00A37103">
        <w:rPr>
          <w:rFonts w:ascii="Noto Sans" w:hAnsi="Noto Sans" w:cs="Noto Sans"/>
          <w:bCs/>
          <w:spacing w:val="-2"/>
          <w:sz w:val="16"/>
          <w:szCs w:val="16"/>
          <w:highlight w:val="yellow"/>
        </w:rPr>
        <w:t xml:space="preserve"> presente contrato,</w:t>
      </w:r>
      <w:r w:rsidRPr="00A37103">
        <w:rPr>
          <w:rFonts w:ascii="Noto Sans" w:hAnsi="Noto Sans" w:cs="Noto Sans"/>
          <w:bCs/>
          <w:spacing w:val="-2"/>
          <w:sz w:val="16"/>
          <w:szCs w:val="16"/>
        </w:rPr>
        <w:t xml:space="preserve"> conforme a lo establecido en el Anexo (No.___) parte integral del presente contrato, </w:t>
      </w:r>
      <w:r w:rsidRPr="00A37103">
        <w:rPr>
          <w:rFonts w:ascii="Noto Sans" w:hAnsi="Noto Sans" w:cs="Noto Sans"/>
          <w:b/>
          <w:sz w:val="16"/>
          <w:szCs w:val="16"/>
        </w:rPr>
        <w:t xml:space="preserve"> “LA DEPENDENCIA O ENTIDAD”</w:t>
      </w:r>
      <w:r w:rsidRPr="00A37103">
        <w:rPr>
          <w:rFonts w:ascii="Noto Sans" w:hAnsi="Noto Sans" w:cs="Noto Sans"/>
          <w:bCs/>
          <w:spacing w:val="-2"/>
          <w:sz w:val="16"/>
          <w:szCs w:val="16"/>
        </w:rPr>
        <w:t xml:space="preserve"> por conducto del </w:t>
      </w:r>
      <w:r w:rsidRPr="00A37103">
        <w:rPr>
          <w:rFonts w:ascii="Noto Sans" w:eastAsia="Calibri" w:hAnsi="Noto Sans" w:cs="Noto Sans"/>
          <w:sz w:val="16"/>
          <w:szCs w:val="16"/>
          <w:lang w:eastAsia="en-US"/>
        </w:rPr>
        <w:t>administrador del contrato</w:t>
      </w:r>
      <w:r w:rsidRPr="00A37103">
        <w:rPr>
          <w:rFonts w:ascii="Noto Sans" w:hAnsi="Noto Sans" w:cs="Noto Sans"/>
          <w:bCs/>
          <w:spacing w:val="-2"/>
          <w:sz w:val="16"/>
          <w:szCs w:val="16"/>
        </w:rPr>
        <w:t xml:space="preserve"> aplicará la pena convencional equivalente al </w:t>
      </w:r>
      <w:r w:rsidRPr="00A37103">
        <w:rPr>
          <w:rFonts w:ascii="Noto Sans" w:hAnsi="Noto Sans" w:cs="Noto Sans"/>
          <w:b/>
          <w:bCs/>
          <w:spacing w:val="-2"/>
          <w:sz w:val="16"/>
          <w:szCs w:val="16"/>
          <w:u w:val="single"/>
        </w:rPr>
        <w:t>(INCORPORAR PORCENTAJE DE PENA CONVENCIONAL</w:t>
      </w:r>
      <w:r w:rsidRPr="00A37103">
        <w:rPr>
          <w:rFonts w:ascii="Noto Sans" w:hAnsi="Noto Sans" w:cs="Noto Sans"/>
          <w:b/>
          <w:bCs/>
          <w:spacing w:val="-2"/>
          <w:sz w:val="16"/>
          <w:szCs w:val="16"/>
        </w:rPr>
        <w:t>)%</w:t>
      </w:r>
      <w:r w:rsidRPr="00A37103">
        <w:rPr>
          <w:rFonts w:ascii="Noto Sans" w:hAnsi="Noto Sans" w:cs="Noto Sans"/>
          <w:sz w:val="16"/>
          <w:szCs w:val="16"/>
        </w:rPr>
        <w:t>,</w:t>
      </w:r>
      <w:r w:rsidRPr="00A37103">
        <w:rPr>
          <w:rFonts w:ascii="Noto Sans" w:hAnsi="Noto Sans" w:cs="Noto Sans"/>
          <w:b/>
          <w:sz w:val="16"/>
          <w:szCs w:val="16"/>
          <w:u w:val="single"/>
        </w:rPr>
        <w:t xml:space="preserve"> (</w:t>
      </w:r>
      <w:r w:rsidRPr="00A37103">
        <w:rPr>
          <w:rFonts w:ascii="Noto Sans" w:hAnsi="Noto Sans" w:cs="Noto Sans"/>
          <w:b/>
          <w:spacing w:val="-2"/>
          <w:sz w:val="16"/>
          <w:szCs w:val="16"/>
          <w:u w:val="single"/>
        </w:rPr>
        <w:t xml:space="preserve">EN CASO DE EXISTIR SÓLO UN PORCENTAJE O ESTABLECER DIVERSOS PORCENTAJES REMITIR AL ANEXO CORRESPONDIENTE) </w:t>
      </w:r>
      <w:r w:rsidRPr="00A37103">
        <w:rPr>
          <w:rFonts w:ascii="Noto Sans" w:hAnsi="Noto Sans" w:cs="Noto Sans"/>
          <w:b/>
          <w:bCs/>
          <w:sz w:val="16"/>
          <w:szCs w:val="16"/>
        </w:rPr>
        <w:t xml:space="preserve"> </w:t>
      </w:r>
      <w:r w:rsidRPr="00A37103">
        <w:rPr>
          <w:rFonts w:ascii="Noto Sans" w:hAnsi="Noto Sans" w:cs="Noto Sans"/>
          <w:bCs/>
          <w:spacing w:val="-2"/>
          <w:sz w:val="16"/>
          <w:szCs w:val="16"/>
        </w:rPr>
        <w:t xml:space="preserve">por cada </w:t>
      </w:r>
      <w:r w:rsidRPr="00A37103">
        <w:rPr>
          <w:rFonts w:ascii="Noto Sans" w:hAnsi="Noto Sans" w:cs="Noto Sans"/>
          <w:b/>
          <w:bCs/>
          <w:spacing w:val="-2"/>
          <w:sz w:val="16"/>
          <w:szCs w:val="16"/>
          <w:u w:val="single"/>
        </w:rPr>
        <w:t>(CALCULAR PERIODICIDAD DE PENA)</w:t>
      </w:r>
      <w:r w:rsidRPr="00A37103">
        <w:rPr>
          <w:rFonts w:ascii="Noto Sans" w:hAnsi="Noto Sans" w:cs="Noto Sans"/>
          <w:bCs/>
          <w:spacing w:val="-2"/>
          <w:sz w:val="16"/>
          <w:szCs w:val="16"/>
        </w:rPr>
        <w:t xml:space="preserve"> de atraso sobre la parte de los servicios no prestados, de conformidad con </w:t>
      </w:r>
      <w:r w:rsidRPr="00A37103">
        <w:rPr>
          <w:rFonts w:ascii="Noto Sans" w:hAnsi="Noto Sans" w:cs="Noto Sans"/>
          <w:sz w:val="16"/>
          <w:szCs w:val="16"/>
        </w:rPr>
        <w:t>este instrumento legal</w:t>
      </w:r>
      <w:r w:rsidRPr="00A37103">
        <w:rPr>
          <w:rFonts w:ascii="Noto Sans" w:hAnsi="Noto Sans" w:cs="Noto Sans"/>
          <w:bCs/>
          <w:spacing w:val="-2"/>
          <w:sz w:val="16"/>
          <w:szCs w:val="16"/>
        </w:rPr>
        <w:t xml:space="preserve"> </w:t>
      </w:r>
      <w:r w:rsidRPr="00A37103">
        <w:rPr>
          <w:rFonts w:ascii="Noto Sans" w:hAnsi="Noto Sans" w:cs="Noto Sans"/>
          <w:sz w:val="16"/>
          <w:szCs w:val="16"/>
        </w:rPr>
        <w:t>y sus respectivos anexos.</w:t>
      </w:r>
    </w:p>
    <w:p w14:paraId="1E62AD4A" w14:textId="77777777" w:rsidR="00D50912" w:rsidRPr="00A37103" w:rsidRDefault="00D50912" w:rsidP="00D50912">
      <w:pPr>
        <w:jc w:val="both"/>
        <w:rPr>
          <w:rFonts w:ascii="Noto Sans" w:hAnsi="Noto Sans" w:cs="Noto Sans"/>
          <w:bCs/>
          <w:spacing w:val="-2"/>
          <w:sz w:val="16"/>
          <w:szCs w:val="16"/>
        </w:rPr>
      </w:pPr>
    </w:p>
    <w:p w14:paraId="4A9EA276" w14:textId="77777777" w:rsidR="00D50912" w:rsidRPr="00A37103" w:rsidRDefault="00D50912" w:rsidP="00D50912">
      <w:pPr>
        <w:ind w:right="51"/>
        <w:jc w:val="both"/>
        <w:rPr>
          <w:rFonts w:ascii="Noto Sans" w:hAnsi="Noto Sans" w:cs="Noto Sans"/>
          <w:sz w:val="16"/>
          <w:szCs w:val="16"/>
        </w:rPr>
      </w:pPr>
      <w:r w:rsidRPr="00A37103">
        <w:rPr>
          <w:rFonts w:ascii="Noto Sans" w:hAnsi="Noto Sans" w:cs="Noto Sans"/>
          <w:sz w:val="16"/>
          <w:szCs w:val="16"/>
        </w:rPr>
        <w:t xml:space="preserve">El Administrador determinará el cálculo de la pena convencional, </w:t>
      </w:r>
      <w:r w:rsidRPr="00A37103">
        <w:rPr>
          <w:rFonts w:ascii="Noto Sans" w:hAnsi="Noto Sans" w:cs="Noto Sans"/>
          <w:bCs/>
          <w:spacing w:val="-2"/>
          <w:sz w:val="16"/>
          <w:szCs w:val="16"/>
        </w:rPr>
        <w:t xml:space="preserve">cuya notificación se realizará por escrito o vía correo electrónico, dentro de los </w:t>
      </w:r>
      <w:proofErr w:type="gramStart"/>
      <w:r w:rsidRPr="00A37103">
        <w:rPr>
          <w:rFonts w:ascii="Noto Sans" w:hAnsi="Noto Sans" w:cs="Noto Sans"/>
          <w:b/>
          <w:bCs/>
          <w:spacing w:val="-2"/>
          <w:sz w:val="16"/>
          <w:szCs w:val="16"/>
          <w:u w:val="single"/>
        </w:rPr>
        <w:t>_(</w:t>
      </w:r>
      <w:proofErr w:type="gramEnd"/>
      <w:r w:rsidRPr="00A37103">
        <w:rPr>
          <w:rFonts w:ascii="Noto Sans" w:hAnsi="Noto Sans" w:cs="Noto Sans"/>
          <w:b/>
          <w:bCs/>
          <w:spacing w:val="-2"/>
          <w:sz w:val="16"/>
          <w:szCs w:val="16"/>
          <w:u w:val="single"/>
        </w:rPr>
        <w:t>DÍAS)_____</w:t>
      </w:r>
      <w:r w:rsidRPr="00A37103">
        <w:rPr>
          <w:rFonts w:ascii="Noto Sans" w:hAnsi="Noto Sans" w:cs="Noto Sans"/>
          <w:b/>
          <w:bCs/>
          <w:spacing w:val="-2"/>
          <w:sz w:val="16"/>
          <w:szCs w:val="16"/>
        </w:rPr>
        <w:t xml:space="preserve"> </w:t>
      </w:r>
      <w:r w:rsidRPr="00A37103">
        <w:rPr>
          <w:rFonts w:ascii="Noto Sans" w:hAnsi="Noto Sans" w:cs="Noto Sans"/>
          <w:bCs/>
          <w:spacing w:val="-2"/>
          <w:sz w:val="16"/>
          <w:szCs w:val="16"/>
        </w:rPr>
        <w:t xml:space="preserve">posteriores al atraso en el cumplimiento de la obligación de que se trate. </w:t>
      </w:r>
    </w:p>
    <w:p w14:paraId="42CB53A5" w14:textId="77777777" w:rsidR="00D50912" w:rsidRPr="00A37103" w:rsidRDefault="00D50912" w:rsidP="00D50912">
      <w:pPr>
        <w:jc w:val="both"/>
        <w:rPr>
          <w:rFonts w:ascii="Noto Sans" w:hAnsi="Noto Sans" w:cs="Noto Sans"/>
          <w:sz w:val="16"/>
          <w:szCs w:val="16"/>
        </w:rPr>
      </w:pPr>
    </w:p>
    <w:p w14:paraId="0D54C56C" w14:textId="77777777" w:rsidR="00D50912" w:rsidRPr="00A37103" w:rsidRDefault="00D50912" w:rsidP="00D50912">
      <w:pPr>
        <w:tabs>
          <w:tab w:val="left" w:pos="708"/>
        </w:tabs>
        <w:jc w:val="both"/>
        <w:rPr>
          <w:rFonts w:ascii="Noto Sans" w:hAnsi="Noto Sans" w:cs="Noto Sans"/>
          <w:sz w:val="16"/>
          <w:szCs w:val="16"/>
        </w:rPr>
      </w:pPr>
      <w:r w:rsidRPr="00A37103">
        <w:rPr>
          <w:rFonts w:ascii="Noto Sans" w:hAnsi="Noto Sans" w:cs="Noto Sans"/>
          <w:sz w:val="16"/>
          <w:szCs w:val="16"/>
        </w:rPr>
        <w:t>El pago de los servicios quedará condicionado, proporcionalmente, al pago que</w:t>
      </w:r>
      <w:r w:rsidRPr="00A37103">
        <w:rPr>
          <w:rFonts w:ascii="Noto Sans" w:hAnsi="Noto Sans" w:cs="Noto Sans"/>
          <w:b/>
          <w:sz w:val="16"/>
          <w:szCs w:val="16"/>
        </w:rPr>
        <w:t xml:space="preserve"> “EL PROVEEDOR” </w:t>
      </w:r>
      <w:r w:rsidRPr="00A37103">
        <w:rPr>
          <w:rFonts w:ascii="Noto Sans" w:hAnsi="Noto Sans" w:cs="Noto Sans"/>
          <w:sz w:val="16"/>
          <w:szCs w:val="16"/>
        </w:rPr>
        <w:t>deba efectuar por concepto de penas convencionales por atraso; en el supuesto que el contrato sea rescindido en términos de lo previsto en la CLÁUSULA VIGÉSIMA CUARTA DE RESCISIÓN, no procederá el cobro de dichas penas ni la contabilización de las mismas al hacer efectiva la garantía de cumplimiento del contrato.</w:t>
      </w:r>
    </w:p>
    <w:p w14:paraId="082689F8" w14:textId="77777777" w:rsidR="00D50912" w:rsidRPr="00A37103" w:rsidRDefault="00D50912" w:rsidP="00D50912">
      <w:pPr>
        <w:jc w:val="both"/>
        <w:rPr>
          <w:rFonts w:ascii="Noto Sans" w:hAnsi="Noto Sans" w:cs="Noto Sans"/>
          <w:sz w:val="16"/>
          <w:szCs w:val="16"/>
        </w:rPr>
      </w:pPr>
    </w:p>
    <w:p w14:paraId="49879861" w14:textId="77777777" w:rsidR="00D50912" w:rsidRPr="00A37103" w:rsidRDefault="00D50912" w:rsidP="00D50912">
      <w:pPr>
        <w:tabs>
          <w:tab w:val="left" w:pos="708"/>
        </w:tabs>
        <w:jc w:val="both"/>
        <w:rPr>
          <w:rFonts w:ascii="Noto Sans" w:hAnsi="Noto Sans" w:cs="Noto Sans"/>
          <w:sz w:val="16"/>
          <w:szCs w:val="16"/>
        </w:rPr>
      </w:pPr>
      <w:r w:rsidRPr="00A37103">
        <w:rPr>
          <w:rFonts w:ascii="Noto Sans" w:hAnsi="Noto Sans" w:cs="Noto Sans"/>
          <w:sz w:val="16"/>
          <w:szCs w:val="16"/>
        </w:rPr>
        <w:t xml:space="preserve">El pago de la pena podrá efectuarse </w:t>
      </w:r>
      <w:r w:rsidRPr="00A37103">
        <w:rPr>
          <w:rFonts w:ascii="Noto Sans" w:hAnsi="Noto Sans" w:cs="Noto Sans"/>
          <w:bCs/>
          <w:spacing w:val="-2"/>
          <w:sz w:val="16"/>
          <w:szCs w:val="16"/>
        </w:rPr>
        <w:t>a través del esquema e5cinco</w:t>
      </w:r>
      <w:r w:rsidRPr="00A37103">
        <w:rPr>
          <w:rFonts w:ascii="Noto Sans" w:hAnsi="Noto Sans" w:cs="Noto Sans"/>
          <w:spacing w:val="-2"/>
          <w:sz w:val="16"/>
          <w:szCs w:val="16"/>
        </w:rPr>
        <w:t xml:space="preserve"> Pago Electrónico de Derechos, Productos y Aprovechamientos (</w:t>
      </w:r>
      <w:proofErr w:type="spellStart"/>
      <w:r w:rsidRPr="00A37103">
        <w:rPr>
          <w:rFonts w:ascii="Noto Sans" w:hAnsi="Noto Sans" w:cs="Noto Sans"/>
          <w:spacing w:val="-2"/>
          <w:sz w:val="16"/>
          <w:szCs w:val="16"/>
        </w:rPr>
        <w:t>DPA´s</w:t>
      </w:r>
      <w:proofErr w:type="spellEnd"/>
      <w:r w:rsidRPr="00A37103">
        <w:rPr>
          <w:rFonts w:ascii="Noto Sans" w:hAnsi="Noto Sans" w:cs="Noto Sans"/>
          <w:spacing w:val="-2"/>
          <w:sz w:val="16"/>
          <w:szCs w:val="16"/>
        </w:rPr>
        <w:t>),</w:t>
      </w:r>
      <w:r w:rsidRPr="00A37103">
        <w:rPr>
          <w:rFonts w:ascii="Noto Sans" w:hAnsi="Noto Sans" w:cs="Noto Sans"/>
          <w:sz w:val="16"/>
          <w:szCs w:val="16"/>
        </w:rPr>
        <w:t xml:space="preserve"> </w:t>
      </w:r>
      <w:r w:rsidRPr="00A37103">
        <w:rPr>
          <w:rFonts w:ascii="Noto Sans" w:hAnsi="Noto Sans" w:cs="Noto Sans"/>
          <w:spacing w:val="-2"/>
          <w:sz w:val="16"/>
          <w:szCs w:val="16"/>
        </w:rPr>
        <w:t>a favor de la Tesorería de la Federación,</w:t>
      </w:r>
      <w:r w:rsidRPr="00A37103">
        <w:rPr>
          <w:rFonts w:ascii="Noto Sans" w:hAnsi="Noto Sans" w:cs="Noto Sans"/>
          <w:sz w:val="16"/>
          <w:szCs w:val="16"/>
        </w:rPr>
        <w:t xml:space="preserve"> o la Entidad; </w:t>
      </w:r>
      <w:r w:rsidRPr="00A37103">
        <w:rPr>
          <w:rFonts w:ascii="Noto Sans" w:hAnsi="Noto Sans" w:cs="Noto Sans"/>
          <w:spacing w:val="-2"/>
          <w:sz w:val="16"/>
          <w:szCs w:val="16"/>
        </w:rPr>
        <w:t>o bien, a través de un comprobante de egreso (CFDI de Egreso) conocido comúnmente como Nota de Crédito, en el momento en el que emita el comprobante de Ingreso (Factura o CFDI de Ingreso) por concepto de los servicios, en términos de las disposiciones jurídicas aplicables.</w:t>
      </w:r>
    </w:p>
    <w:p w14:paraId="71ED9E4C" w14:textId="77777777" w:rsidR="00D50912" w:rsidRPr="00A37103" w:rsidRDefault="00D50912" w:rsidP="00D50912">
      <w:pPr>
        <w:tabs>
          <w:tab w:val="left" w:pos="708"/>
        </w:tabs>
        <w:jc w:val="both"/>
        <w:rPr>
          <w:rFonts w:ascii="Noto Sans" w:hAnsi="Noto Sans" w:cs="Noto Sans"/>
          <w:sz w:val="16"/>
          <w:szCs w:val="16"/>
        </w:rPr>
      </w:pPr>
    </w:p>
    <w:p w14:paraId="43DEBA60" w14:textId="77777777" w:rsidR="00D50912" w:rsidRPr="00A37103" w:rsidRDefault="00D50912" w:rsidP="00D50912">
      <w:pPr>
        <w:tabs>
          <w:tab w:val="left" w:pos="708"/>
        </w:tabs>
        <w:jc w:val="both"/>
        <w:rPr>
          <w:rFonts w:ascii="Noto Sans" w:hAnsi="Noto Sans" w:cs="Noto Sans"/>
          <w:spacing w:val="-2"/>
          <w:sz w:val="16"/>
          <w:szCs w:val="16"/>
        </w:rPr>
      </w:pPr>
      <w:r w:rsidRPr="00A37103">
        <w:rPr>
          <w:rFonts w:ascii="Noto Sans" w:hAnsi="Noto Sans" w:cs="Noto Sans"/>
          <w:sz w:val="16"/>
          <w:szCs w:val="16"/>
          <w:highlight w:val="yellow"/>
        </w:rPr>
        <w:t>El importe de la pena convencional, no podrá exceder el equivalente al monto total de la garantía de cumplimiento del contrato, y en el caso de no haberse requerido esta garantía, no deberá exceder del 20% (veinte por ciento) del monto total del contrato</w:t>
      </w:r>
      <w:r w:rsidRPr="00A37103">
        <w:rPr>
          <w:rFonts w:ascii="Noto Sans" w:hAnsi="Noto Sans" w:cs="Noto Sans"/>
          <w:spacing w:val="-2"/>
          <w:sz w:val="16"/>
          <w:szCs w:val="16"/>
          <w:highlight w:val="yellow"/>
        </w:rPr>
        <w:t>.</w:t>
      </w:r>
      <w:r w:rsidRPr="00A37103">
        <w:rPr>
          <w:rFonts w:ascii="Noto Sans" w:hAnsi="Noto Sans" w:cs="Noto Sans"/>
          <w:spacing w:val="-2"/>
          <w:sz w:val="16"/>
          <w:szCs w:val="16"/>
        </w:rPr>
        <w:t xml:space="preserve"> </w:t>
      </w:r>
    </w:p>
    <w:p w14:paraId="52A0DCF3" w14:textId="77777777" w:rsidR="00D50912" w:rsidRPr="00A37103" w:rsidRDefault="00D50912" w:rsidP="00D50912">
      <w:pPr>
        <w:pStyle w:val="Texto0"/>
        <w:spacing w:after="0" w:line="240" w:lineRule="auto"/>
        <w:ind w:firstLine="0"/>
        <w:rPr>
          <w:rFonts w:ascii="Noto Sans" w:eastAsia="Calibri" w:hAnsi="Noto Sans" w:cs="Noto Sans"/>
          <w:sz w:val="16"/>
          <w:szCs w:val="16"/>
          <w:lang w:eastAsia="en-US"/>
        </w:rPr>
      </w:pPr>
    </w:p>
    <w:p w14:paraId="00493B96" w14:textId="77777777" w:rsidR="00D50912" w:rsidRPr="00A37103" w:rsidRDefault="00D50912" w:rsidP="00D50912">
      <w:pPr>
        <w:autoSpaceDE w:val="0"/>
        <w:autoSpaceDN w:val="0"/>
        <w:adjustRightInd w:val="0"/>
        <w:jc w:val="both"/>
        <w:rPr>
          <w:rFonts w:ascii="Noto Sans" w:hAnsi="Noto Sans" w:cs="Noto Sans"/>
          <w:sz w:val="16"/>
          <w:szCs w:val="16"/>
        </w:rPr>
      </w:pPr>
      <w:r w:rsidRPr="00A37103">
        <w:rPr>
          <w:rFonts w:ascii="Noto Sans" w:hAnsi="Noto Sans" w:cs="Noto Sans"/>
          <w:sz w:val="16"/>
          <w:szCs w:val="16"/>
        </w:rPr>
        <w:t>Cuando</w:t>
      </w:r>
      <w:r w:rsidRPr="00A37103">
        <w:rPr>
          <w:rFonts w:ascii="Noto Sans" w:hAnsi="Noto Sans" w:cs="Noto Sans"/>
          <w:b/>
          <w:sz w:val="16"/>
          <w:szCs w:val="16"/>
        </w:rPr>
        <w:t xml:space="preserve"> “EL PROVEEDOR”</w:t>
      </w:r>
      <w:r w:rsidRPr="00A37103">
        <w:rPr>
          <w:rFonts w:ascii="Noto Sans" w:hAnsi="Noto Sans" w:cs="Noto Sans"/>
          <w:sz w:val="16"/>
          <w:szCs w:val="16"/>
        </w:rPr>
        <w:t xml:space="preserve"> quede exceptuado de la presentación de la garantía de cumplimiento, en los supuestos previsto en la </w:t>
      </w:r>
      <w:r w:rsidRPr="00A37103">
        <w:rPr>
          <w:rFonts w:ascii="Noto Sans" w:hAnsi="Noto Sans" w:cs="Noto Sans"/>
          <w:b/>
          <w:sz w:val="16"/>
          <w:szCs w:val="16"/>
        </w:rPr>
        <w:t>“LAASSP”</w:t>
      </w:r>
      <w:r w:rsidRPr="00A37103">
        <w:rPr>
          <w:rFonts w:ascii="Noto Sans" w:hAnsi="Noto Sans" w:cs="Noto Sans"/>
          <w:sz w:val="16"/>
          <w:szCs w:val="16"/>
        </w:rPr>
        <w:t>, el monto máximo de las penas convencionales por atraso que se puede aplicar, será del 20% (veinte por ciento) del monto de los servicios prestados fuera de la fecha convenida, de conformidad con lo establecido en el tercer párrafo del artículo 96 del Reglamento de la Ley de Adquisiciones, Arrendamientos y Servicios del Sector Público.</w:t>
      </w:r>
    </w:p>
    <w:p w14:paraId="147F8CC9" w14:textId="77777777" w:rsidR="00D50912" w:rsidRPr="00A37103" w:rsidRDefault="00D50912" w:rsidP="00D50912">
      <w:pPr>
        <w:autoSpaceDE w:val="0"/>
        <w:autoSpaceDN w:val="0"/>
        <w:adjustRightInd w:val="0"/>
        <w:jc w:val="both"/>
        <w:rPr>
          <w:rFonts w:ascii="Noto Sans" w:hAnsi="Noto Sans" w:cs="Noto Sans"/>
          <w:sz w:val="16"/>
          <w:szCs w:val="16"/>
          <w:u w:val="single"/>
        </w:rPr>
      </w:pPr>
    </w:p>
    <w:p w14:paraId="7C48C3B3" w14:textId="77777777" w:rsidR="00D50912" w:rsidRPr="00A37103" w:rsidRDefault="00D50912" w:rsidP="00D50912">
      <w:pPr>
        <w:autoSpaceDE w:val="0"/>
        <w:autoSpaceDN w:val="0"/>
        <w:adjustRightInd w:val="0"/>
        <w:jc w:val="both"/>
        <w:rPr>
          <w:rFonts w:ascii="Noto Sans" w:hAnsi="Noto Sans" w:cs="Noto Sans"/>
          <w:sz w:val="16"/>
          <w:szCs w:val="16"/>
        </w:rPr>
      </w:pPr>
      <w:r w:rsidRPr="00A37103">
        <w:rPr>
          <w:rFonts w:ascii="Noto Sans" w:hAnsi="Noto Sans" w:cs="Noto Sans"/>
          <w:sz w:val="16"/>
          <w:szCs w:val="16"/>
        </w:rPr>
        <w:t>INSTRUCCIÓN: PARA EL CASO DE CONTRATACIONES CON CAMPESINOS O GRUPOS URBANOS MARGINADOS, COMO PERSONAS FÍSICAS O MORALES, AL AMPARO DEL ARTÍCULO 41, FRACCIÓN XI, DE LA LAASSP, EL ÁREA CONTRATANTE DEBERÁ CONSIDERAR QUE EL MONTO MÁXIMO DE LAS PENAS CONVENCIONALES POR ATRASO SERÁ DEL 10% (DIEZ POR CIENTO), CONFORME LO ESTABLECIDO EN EL ARTÍCULO 96 DEL REGLAMENTO DE LA LAASSP</w:t>
      </w:r>
    </w:p>
    <w:p w14:paraId="0E889995" w14:textId="77777777" w:rsidR="00D50912" w:rsidRPr="00A37103" w:rsidRDefault="00D50912" w:rsidP="00D50912">
      <w:pPr>
        <w:pStyle w:val="Texto0"/>
        <w:spacing w:after="0" w:line="240" w:lineRule="auto"/>
        <w:ind w:firstLine="0"/>
        <w:rPr>
          <w:rFonts w:ascii="Noto Sans" w:eastAsia="Calibri" w:hAnsi="Noto Sans" w:cs="Noto Sans"/>
          <w:sz w:val="16"/>
          <w:szCs w:val="16"/>
          <w:lang w:eastAsia="en-US"/>
        </w:rPr>
      </w:pPr>
    </w:p>
    <w:p w14:paraId="29788FDE" w14:textId="77777777" w:rsidR="00D50912" w:rsidRPr="00A37103" w:rsidRDefault="00D50912" w:rsidP="00D50912">
      <w:pPr>
        <w:pStyle w:val="Texto0"/>
        <w:spacing w:after="0" w:line="240" w:lineRule="auto"/>
        <w:ind w:firstLine="0"/>
        <w:rPr>
          <w:rFonts w:ascii="Noto Sans" w:hAnsi="Noto Sans" w:cs="Noto Sans"/>
          <w:b/>
          <w:sz w:val="16"/>
          <w:szCs w:val="16"/>
        </w:rPr>
      </w:pPr>
      <w:r w:rsidRPr="00A37103">
        <w:rPr>
          <w:rFonts w:ascii="Noto Sans" w:hAnsi="Noto Sans" w:cs="Noto Sans"/>
          <w:b/>
          <w:sz w:val="16"/>
          <w:szCs w:val="16"/>
          <w:highlight w:val="yellow"/>
        </w:rPr>
        <w:t>DÉCIMA QUINTA</w:t>
      </w:r>
      <w:r w:rsidRPr="00A37103">
        <w:rPr>
          <w:rFonts w:ascii="Noto Sans" w:eastAsia="Calibri" w:hAnsi="Noto Sans" w:cs="Noto Sans"/>
          <w:b/>
          <w:sz w:val="16"/>
          <w:szCs w:val="16"/>
          <w:highlight w:val="yellow"/>
          <w:lang w:eastAsia="en-US"/>
        </w:rPr>
        <w:t>. LICENCIAS, AUTORIZACIONES Y PERMISOS</w:t>
      </w:r>
    </w:p>
    <w:p w14:paraId="11340DF8" w14:textId="77777777" w:rsidR="00D50912" w:rsidRPr="00A37103" w:rsidRDefault="00D50912" w:rsidP="00D50912">
      <w:pPr>
        <w:pStyle w:val="Texto0"/>
        <w:spacing w:after="0" w:line="240" w:lineRule="auto"/>
        <w:ind w:firstLine="0"/>
        <w:rPr>
          <w:rFonts w:ascii="Noto Sans" w:hAnsi="Noto Sans" w:cs="Noto Sans"/>
          <w:b/>
          <w:sz w:val="16"/>
          <w:szCs w:val="16"/>
        </w:rPr>
      </w:pPr>
    </w:p>
    <w:p w14:paraId="1508A02A" w14:textId="77777777" w:rsidR="00D50912" w:rsidRPr="00A37103" w:rsidRDefault="00D50912" w:rsidP="00D50912">
      <w:pPr>
        <w:pStyle w:val="Texto0"/>
        <w:spacing w:after="0" w:line="240" w:lineRule="auto"/>
        <w:ind w:firstLine="0"/>
        <w:rPr>
          <w:rFonts w:ascii="Noto Sans" w:eastAsia="Calibri" w:hAnsi="Noto Sans" w:cs="Noto Sans"/>
          <w:sz w:val="16"/>
          <w:szCs w:val="16"/>
          <w:lang w:eastAsia="en-US"/>
        </w:rPr>
      </w:pPr>
      <w:r w:rsidRPr="00A37103">
        <w:rPr>
          <w:rFonts w:ascii="Noto Sans" w:hAnsi="Noto Sans" w:cs="Noto Sans"/>
          <w:b/>
          <w:sz w:val="16"/>
          <w:szCs w:val="16"/>
        </w:rPr>
        <w:t>“EL PROVEEDOR”</w:t>
      </w:r>
      <w:r w:rsidRPr="00A37103">
        <w:rPr>
          <w:rFonts w:ascii="Noto Sans" w:eastAsia="Calibri" w:hAnsi="Noto Sans" w:cs="Noto Sans"/>
          <w:sz w:val="16"/>
          <w:szCs w:val="16"/>
          <w:lang w:eastAsia="en-US"/>
        </w:rPr>
        <w:t xml:space="preserve"> se obliga a observar y mantener vigentes las licencias, autorizaciones, permisos o registros requeridos para el cumplimiento de sus obligaciones.</w:t>
      </w:r>
    </w:p>
    <w:p w14:paraId="06F52029" w14:textId="77777777" w:rsidR="00D50912" w:rsidRPr="00A37103" w:rsidRDefault="00D50912" w:rsidP="00D50912">
      <w:pPr>
        <w:pStyle w:val="Texto0"/>
        <w:spacing w:after="0" w:line="240" w:lineRule="auto"/>
        <w:ind w:firstLine="0"/>
        <w:rPr>
          <w:rFonts w:ascii="Noto Sans" w:eastAsia="Calibri" w:hAnsi="Noto Sans" w:cs="Noto Sans"/>
          <w:sz w:val="16"/>
          <w:szCs w:val="16"/>
          <w:lang w:eastAsia="en-US"/>
        </w:rPr>
      </w:pPr>
    </w:p>
    <w:p w14:paraId="04DF8184" w14:textId="77777777" w:rsidR="00D50912" w:rsidRPr="00A37103" w:rsidRDefault="00D50912" w:rsidP="00D50912">
      <w:pPr>
        <w:pStyle w:val="Texto0"/>
        <w:spacing w:after="0" w:line="240" w:lineRule="auto"/>
        <w:ind w:firstLine="0"/>
        <w:rPr>
          <w:rFonts w:ascii="Noto Sans" w:eastAsia="Calibri" w:hAnsi="Noto Sans" w:cs="Noto Sans"/>
          <w:b/>
          <w:sz w:val="16"/>
          <w:szCs w:val="16"/>
          <w:lang w:eastAsia="en-US"/>
        </w:rPr>
      </w:pPr>
      <w:r w:rsidRPr="00A37103">
        <w:rPr>
          <w:rFonts w:ascii="Noto Sans" w:hAnsi="Noto Sans" w:cs="Noto Sans"/>
          <w:b/>
          <w:sz w:val="16"/>
          <w:szCs w:val="16"/>
          <w:highlight w:val="yellow"/>
        </w:rPr>
        <w:t>DÉCIMA SEXTA</w:t>
      </w:r>
      <w:r w:rsidRPr="00A37103">
        <w:rPr>
          <w:rFonts w:ascii="Noto Sans" w:eastAsia="Calibri" w:hAnsi="Noto Sans" w:cs="Noto Sans"/>
          <w:b/>
          <w:sz w:val="16"/>
          <w:szCs w:val="16"/>
          <w:highlight w:val="yellow"/>
          <w:lang w:eastAsia="en-US"/>
        </w:rPr>
        <w:t>. PÓLIZA DE RESPONSABILIDAD CIVIL</w:t>
      </w:r>
    </w:p>
    <w:p w14:paraId="0D785669" w14:textId="77777777" w:rsidR="00D50912" w:rsidRPr="00A37103" w:rsidRDefault="00D50912" w:rsidP="00D50912">
      <w:pPr>
        <w:ind w:right="51"/>
        <w:jc w:val="both"/>
        <w:rPr>
          <w:rFonts w:ascii="Noto Sans" w:hAnsi="Noto Sans" w:cs="Noto Sans"/>
          <w:sz w:val="16"/>
          <w:szCs w:val="16"/>
          <w:u w:val="single"/>
        </w:rPr>
      </w:pPr>
    </w:p>
    <w:p w14:paraId="5C97A920" w14:textId="77777777" w:rsidR="00D50912" w:rsidRPr="00A37103" w:rsidRDefault="00D50912" w:rsidP="00D50912">
      <w:pPr>
        <w:ind w:right="51"/>
        <w:jc w:val="both"/>
        <w:rPr>
          <w:rFonts w:ascii="Noto Sans" w:hAnsi="Noto Sans" w:cs="Noto Sans"/>
          <w:sz w:val="16"/>
          <w:szCs w:val="16"/>
        </w:rPr>
      </w:pPr>
      <w:r w:rsidRPr="00A37103">
        <w:rPr>
          <w:rFonts w:ascii="Noto Sans" w:hAnsi="Noto Sans" w:cs="Noto Sans"/>
          <w:sz w:val="16"/>
          <w:szCs w:val="16"/>
        </w:rPr>
        <w:t xml:space="preserve">INSTRUCCIÓN: CUANDO NO SE REQUIERA LA CONTRATACIÓN DE SEGURO INCOPORAR EL SIGUIENTE PÁRRAFO: </w:t>
      </w:r>
    </w:p>
    <w:p w14:paraId="41400631" w14:textId="77777777" w:rsidR="00D50912" w:rsidRPr="00A37103" w:rsidRDefault="00D50912" w:rsidP="00D50912">
      <w:pPr>
        <w:ind w:right="51"/>
        <w:jc w:val="both"/>
        <w:rPr>
          <w:rFonts w:ascii="Noto Sans" w:hAnsi="Noto Sans" w:cs="Noto Sans"/>
          <w:sz w:val="16"/>
          <w:szCs w:val="16"/>
        </w:rPr>
      </w:pPr>
    </w:p>
    <w:p w14:paraId="503A7046" w14:textId="77777777" w:rsidR="00D50912" w:rsidRPr="00A37103" w:rsidRDefault="00D50912" w:rsidP="00D50912">
      <w:pPr>
        <w:jc w:val="both"/>
        <w:rPr>
          <w:rFonts w:ascii="Noto Sans" w:hAnsi="Noto Sans" w:cs="Noto Sans"/>
          <w:sz w:val="16"/>
          <w:szCs w:val="16"/>
        </w:rPr>
      </w:pPr>
      <w:r w:rsidRPr="00A37103">
        <w:rPr>
          <w:rFonts w:ascii="Noto Sans" w:hAnsi="Noto Sans" w:cs="Noto Sans"/>
          <w:sz w:val="16"/>
          <w:szCs w:val="16"/>
        </w:rPr>
        <w:t xml:space="preserve">Para la prestación de los servicios materia del presente contrato, no se requiere que </w:t>
      </w:r>
      <w:r w:rsidRPr="00A37103">
        <w:rPr>
          <w:rFonts w:ascii="Noto Sans" w:hAnsi="Noto Sans" w:cs="Noto Sans"/>
          <w:b/>
          <w:sz w:val="16"/>
          <w:szCs w:val="16"/>
        </w:rPr>
        <w:t>“EL PROVEEDOR”</w:t>
      </w:r>
      <w:r w:rsidRPr="00A37103">
        <w:rPr>
          <w:rFonts w:ascii="Noto Sans" w:hAnsi="Noto Sans" w:cs="Noto Sans"/>
          <w:sz w:val="16"/>
          <w:szCs w:val="16"/>
        </w:rPr>
        <w:t xml:space="preserve"> contrate una póliza de seguro por responsabilidad civil.</w:t>
      </w:r>
    </w:p>
    <w:p w14:paraId="6CF20B8A" w14:textId="77777777" w:rsidR="00D50912" w:rsidRPr="00A37103" w:rsidRDefault="00D50912" w:rsidP="00D50912">
      <w:pPr>
        <w:ind w:right="51"/>
        <w:jc w:val="both"/>
        <w:rPr>
          <w:rFonts w:ascii="Noto Sans" w:hAnsi="Noto Sans" w:cs="Noto Sans"/>
          <w:b/>
          <w:sz w:val="16"/>
          <w:szCs w:val="16"/>
          <w:u w:val="single"/>
        </w:rPr>
      </w:pPr>
    </w:p>
    <w:p w14:paraId="1CB18C5F" w14:textId="77777777" w:rsidR="00D50912" w:rsidRPr="00A37103" w:rsidRDefault="00D50912" w:rsidP="00D50912">
      <w:pPr>
        <w:ind w:right="51"/>
        <w:jc w:val="both"/>
        <w:rPr>
          <w:rFonts w:ascii="Noto Sans" w:hAnsi="Noto Sans" w:cs="Noto Sans"/>
          <w:sz w:val="16"/>
          <w:szCs w:val="16"/>
        </w:rPr>
      </w:pPr>
      <w:r w:rsidRPr="00A37103">
        <w:rPr>
          <w:rFonts w:ascii="Noto Sans" w:hAnsi="Noto Sans" w:cs="Noto Sans"/>
          <w:sz w:val="16"/>
          <w:szCs w:val="16"/>
        </w:rPr>
        <w:t xml:space="preserve">INSTRUCCIÓN: CUANDO SE REQUIERA LA CONTRATACIÓN DE SEGURO INCOPORAR LOS SIGUIENTES DOS PÁRRAFOS: </w:t>
      </w:r>
    </w:p>
    <w:p w14:paraId="6262C6E4" w14:textId="77777777" w:rsidR="00D50912" w:rsidRPr="00A37103" w:rsidRDefault="00D50912" w:rsidP="00D50912">
      <w:pPr>
        <w:ind w:right="51"/>
        <w:jc w:val="both"/>
        <w:rPr>
          <w:rFonts w:ascii="Noto Sans" w:hAnsi="Noto Sans" w:cs="Noto Sans"/>
          <w:sz w:val="16"/>
          <w:szCs w:val="16"/>
        </w:rPr>
      </w:pPr>
    </w:p>
    <w:p w14:paraId="02750361" w14:textId="77777777" w:rsidR="00D50912" w:rsidRPr="00A37103" w:rsidRDefault="00D50912" w:rsidP="00D50912">
      <w:pPr>
        <w:ind w:right="51"/>
        <w:jc w:val="both"/>
        <w:rPr>
          <w:rFonts w:ascii="Noto Sans" w:hAnsi="Noto Sans" w:cs="Noto Sans"/>
          <w:sz w:val="16"/>
          <w:szCs w:val="16"/>
        </w:rPr>
      </w:pPr>
      <w:r w:rsidRPr="00A37103">
        <w:rPr>
          <w:rFonts w:ascii="Noto Sans" w:hAnsi="Noto Sans" w:cs="Noto Sans"/>
          <w:b/>
          <w:sz w:val="16"/>
          <w:szCs w:val="16"/>
        </w:rPr>
        <w:t>“EL PROVEEDOR”</w:t>
      </w:r>
      <w:r w:rsidRPr="00A37103">
        <w:rPr>
          <w:rFonts w:ascii="Noto Sans" w:hAnsi="Noto Sans" w:cs="Noto Sans"/>
          <w:sz w:val="16"/>
          <w:szCs w:val="16"/>
        </w:rPr>
        <w:t xml:space="preserve"> se obliga a contratar una póliza de seguro por su cuenta y a su costa, expedida por una Institución Nacional de Seguros, debidamente autorizada, en la cual se incluya la cobertura de responsabilidad civil, que ampare los daños y perjuicios y que ocasione a los bienes y personal de </w:t>
      </w:r>
      <w:r w:rsidRPr="00A37103">
        <w:rPr>
          <w:rFonts w:ascii="Noto Sans" w:hAnsi="Noto Sans" w:cs="Noto Sans"/>
          <w:b/>
          <w:sz w:val="16"/>
          <w:szCs w:val="16"/>
        </w:rPr>
        <w:t>“LA DEPENDENCIA O ENTIDAD”</w:t>
      </w:r>
      <w:r w:rsidRPr="00A37103">
        <w:rPr>
          <w:rFonts w:ascii="Noto Sans" w:hAnsi="Noto Sans" w:cs="Noto Sans"/>
          <w:sz w:val="16"/>
          <w:szCs w:val="16"/>
        </w:rPr>
        <w:t>, así como, los que cause a terceros en sus bienes o personas, con motivo de la prestación del servicio materia del presente contrato.</w:t>
      </w:r>
    </w:p>
    <w:p w14:paraId="5E0F5EF4" w14:textId="77777777" w:rsidR="00D50912" w:rsidRPr="00A37103" w:rsidRDefault="00D50912" w:rsidP="00D50912">
      <w:pPr>
        <w:ind w:right="51"/>
        <w:jc w:val="both"/>
        <w:rPr>
          <w:rFonts w:ascii="Noto Sans" w:hAnsi="Noto Sans" w:cs="Noto Sans"/>
          <w:sz w:val="16"/>
          <w:szCs w:val="16"/>
        </w:rPr>
      </w:pPr>
    </w:p>
    <w:p w14:paraId="0EBA91C2" w14:textId="77777777" w:rsidR="00D50912" w:rsidRPr="00A37103" w:rsidRDefault="00D50912" w:rsidP="00D50912">
      <w:pPr>
        <w:ind w:right="51"/>
        <w:jc w:val="both"/>
        <w:rPr>
          <w:rFonts w:ascii="Noto Sans" w:hAnsi="Noto Sans" w:cs="Noto Sans"/>
          <w:sz w:val="16"/>
          <w:szCs w:val="16"/>
        </w:rPr>
      </w:pPr>
      <w:r w:rsidRPr="00A37103">
        <w:rPr>
          <w:rFonts w:ascii="Noto Sans" w:hAnsi="Noto Sans" w:cs="Noto Sans"/>
          <w:sz w:val="16"/>
          <w:szCs w:val="16"/>
        </w:rPr>
        <w:t>La póliza deberá contener las siguientes coberturas:</w:t>
      </w:r>
    </w:p>
    <w:p w14:paraId="26768529" w14:textId="77777777" w:rsidR="00D50912" w:rsidRPr="00A37103" w:rsidRDefault="00D50912" w:rsidP="00D50912">
      <w:pPr>
        <w:ind w:right="51"/>
        <w:jc w:val="both"/>
        <w:rPr>
          <w:rFonts w:ascii="Noto Sans" w:hAnsi="Noto Sans" w:cs="Noto Sans"/>
          <w:sz w:val="16"/>
          <w:szCs w:val="16"/>
          <w:u w:val="single"/>
        </w:rPr>
      </w:pPr>
    </w:p>
    <w:p w14:paraId="2BDF4CE3" w14:textId="77777777" w:rsidR="00D50912" w:rsidRPr="00A37103" w:rsidRDefault="00D50912" w:rsidP="00D50912">
      <w:pPr>
        <w:ind w:right="51"/>
        <w:jc w:val="both"/>
        <w:rPr>
          <w:rFonts w:ascii="Noto Sans" w:hAnsi="Noto Sans" w:cs="Noto Sans"/>
          <w:sz w:val="16"/>
          <w:szCs w:val="16"/>
        </w:rPr>
      </w:pPr>
      <w:r w:rsidRPr="00A37103">
        <w:rPr>
          <w:rFonts w:ascii="Noto Sans" w:hAnsi="Noto Sans" w:cs="Noto Sans"/>
          <w:sz w:val="16"/>
          <w:szCs w:val="16"/>
        </w:rPr>
        <w:t>INSTRUCCIÓN: DESCRIBIR LAS COBERTURAS, ATENDIENDO A LAS NECESIDADES, TIPO Y CARACTERÍSTICAS DEL SERVICIO</w:t>
      </w:r>
    </w:p>
    <w:p w14:paraId="309575E2" w14:textId="77777777" w:rsidR="00D50912" w:rsidRPr="00A37103" w:rsidRDefault="00D50912" w:rsidP="00D50912">
      <w:pPr>
        <w:ind w:right="51"/>
        <w:jc w:val="both"/>
        <w:rPr>
          <w:rFonts w:ascii="Noto Sans" w:hAnsi="Noto Sans" w:cs="Noto Sans"/>
          <w:sz w:val="16"/>
          <w:szCs w:val="16"/>
        </w:rPr>
      </w:pPr>
    </w:p>
    <w:p w14:paraId="70D83BA3" w14:textId="77777777" w:rsidR="00D50912" w:rsidRPr="00A37103" w:rsidRDefault="00D50912" w:rsidP="00D50912">
      <w:pPr>
        <w:jc w:val="both"/>
        <w:rPr>
          <w:rFonts w:ascii="Noto Sans" w:eastAsia="Calibri" w:hAnsi="Noto Sans" w:cs="Noto Sans"/>
          <w:sz w:val="16"/>
          <w:szCs w:val="16"/>
          <w:lang w:eastAsia="en-US"/>
        </w:rPr>
      </w:pPr>
      <w:r w:rsidRPr="00A37103">
        <w:rPr>
          <w:rFonts w:ascii="Noto Sans" w:eastAsia="Calibri" w:hAnsi="Noto Sans" w:cs="Noto Sans"/>
          <w:b/>
          <w:sz w:val="16"/>
          <w:szCs w:val="16"/>
          <w:highlight w:val="yellow"/>
          <w:lang w:eastAsia="en-US"/>
        </w:rPr>
        <w:t>DÉCIMA SÉPTIMA. TRANSPORTE</w:t>
      </w:r>
    </w:p>
    <w:p w14:paraId="3274C291" w14:textId="77777777" w:rsidR="00D50912" w:rsidRPr="00A37103" w:rsidRDefault="00D50912" w:rsidP="00D50912">
      <w:pPr>
        <w:jc w:val="both"/>
        <w:rPr>
          <w:rFonts w:ascii="Noto Sans" w:eastAsia="Calibri" w:hAnsi="Noto Sans" w:cs="Noto Sans"/>
          <w:sz w:val="16"/>
          <w:szCs w:val="16"/>
          <w:lang w:eastAsia="en-US"/>
        </w:rPr>
      </w:pPr>
    </w:p>
    <w:p w14:paraId="4459134F" w14:textId="77777777" w:rsidR="00D50912" w:rsidRPr="00A37103" w:rsidRDefault="00D50912" w:rsidP="00D50912">
      <w:pPr>
        <w:ind w:right="51"/>
        <w:jc w:val="both"/>
        <w:rPr>
          <w:rFonts w:ascii="Noto Sans" w:hAnsi="Noto Sans" w:cs="Noto Sans"/>
          <w:sz w:val="16"/>
          <w:szCs w:val="16"/>
        </w:rPr>
      </w:pPr>
      <w:r w:rsidRPr="00A37103">
        <w:rPr>
          <w:rFonts w:ascii="Noto Sans" w:hAnsi="Noto Sans" w:cs="Noto Sans"/>
          <w:b/>
          <w:sz w:val="16"/>
          <w:szCs w:val="16"/>
        </w:rPr>
        <w:t>“EL PROVEEDOR”</w:t>
      </w:r>
      <w:r w:rsidRPr="00A37103">
        <w:rPr>
          <w:rFonts w:ascii="Noto Sans" w:eastAsia="Calibri" w:hAnsi="Noto Sans" w:cs="Noto Sans"/>
          <w:sz w:val="16"/>
          <w:szCs w:val="16"/>
          <w:lang w:eastAsia="en-US"/>
        </w:rPr>
        <w:t xml:space="preserve"> se obliga bajo su costa y riesgo, a trasportar los bienes e insumos necesarios para la prestación del servicio, desde su lugar de origen, hasta las instalaciones señaladas en el </w:t>
      </w:r>
      <w:r w:rsidRPr="00A37103">
        <w:rPr>
          <w:rFonts w:ascii="Noto Sans" w:eastAsia="Calibri" w:hAnsi="Noto Sans" w:cs="Noto Sans"/>
          <w:b/>
          <w:sz w:val="16"/>
          <w:szCs w:val="16"/>
          <w:u w:val="single"/>
          <w:lang w:eastAsia="en-US"/>
        </w:rPr>
        <w:t>(ESTABLECER EL DOCUMENTO O ANEXO DONDE SE ENCUENTRAN LOS DOMICILIOS, O EN SU DEFECTO REDACTARLOS)</w:t>
      </w:r>
      <w:r w:rsidRPr="00A37103">
        <w:rPr>
          <w:rFonts w:ascii="Noto Sans" w:eastAsia="Calibri" w:hAnsi="Noto Sans" w:cs="Noto Sans"/>
          <w:sz w:val="16"/>
          <w:szCs w:val="16"/>
          <w:lang w:eastAsia="en-US"/>
        </w:rPr>
        <w:t xml:space="preserve"> del presente contrato.</w:t>
      </w:r>
    </w:p>
    <w:p w14:paraId="2846A75A" w14:textId="77777777" w:rsidR="00D50912" w:rsidRPr="00A37103" w:rsidRDefault="00D50912" w:rsidP="00D50912">
      <w:pPr>
        <w:ind w:right="51"/>
        <w:jc w:val="both"/>
        <w:rPr>
          <w:rFonts w:ascii="Noto Sans" w:hAnsi="Noto Sans" w:cs="Noto Sans"/>
          <w:sz w:val="16"/>
          <w:szCs w:val="16"/>
        </w:rPr>
      </w:pPr>
    </w:p>
    <w:p w14:paraId="398EDF85" w14:textId="77777777" w:rsidR="00D50912" w:rsidRPr="00A37103" w:rsidRDefault="00D50912" w:rsidP="00D50912">
      <w:pPr>
        <w:jc w:val="both"/>
        <w:rPr>
          <w:rFonts w:ascii="Noto Sans" w:hAnsi="Noto Sans" w:cs="Noto Sans"/>
          <w:sz w:val="16"/>
          <w:szCs w:val="16"/>
          <w:highlight w:val="yellow"/>
        </w:rPr>
      </w:pPr>
      <w:r w:rsidRPr="00A37103">
        <w:rPr>
          <w:rFonts w:ascii="Noto Sans" w:hAnsi="Noto Sans" w:cs="Noto Sans"/>
          <w:b/>
          <w:sz w:val="16"/>
          <w:szCs w:val="16"/>
          <w:highlight w:val="yellow"/>
        </w:rPr>
        <w:t>DÉCIMA OCTAVA. IMPUESTOS Y DERECHOS</w:t>
      </w:r>
    </w:p>
    <w:p w14:paraId="3921B128" w14:textId="77777777" w:rsidR="00D50912" w:rsidRPr="00A37103" w:rsidRDefault="00D50912" w:rsidP="00D50912">
      <w:pPr>
        <w:jc w:val="both"/>
        <w:rPr>
          <w:rFonts w:ascii="Noto Sans" w:hAnsi="Noto Sans" w:cs="Noto Sans"/>
          <w:sz w:val="16"/>
          <w:szCs w:val="16"/>
          <w:highlight w:val="yellow"/>
        </w:rPr>
      </w:pPr>
    </w:p>
    <w:p w14:paraId="5C961C14" w14:textId="77777777" w:rsidR="00D50912" w:rsidRPr="00A37103" w:rsidRDefault="00D50912" w:rsidP="00D50912">
      <w:pPr>
        <w:ind w:right="51"/>
        <w:jc w:val="both"/>
        <w:rPr>
          <w:rFonts w:ascii="Noto Sans" w:hAnsi="Noto Sans" w:cs="Noto Sans"/>
          <w:sz w:val="16"/>
          <w:szCs w:val="16"/>
        </w:rPr>
      </w:pPr>
      <w:r w:rsidRPr="00A37103">
        <w:rPr>
          <w:rFonts w:ascii="Noto Sans" w:hAnsi="Noto Sans" w:cs="Noto Sans"/>
          <w:sz w:val="16"/>
          <w:szCs w:val="16"/>
          <w:highlight w:val="yellow"/>
        </w:rPr>
        <w:t xml:space="preserve">Los impuestos, derechos y gastos que procedan con motivo de la prestación de los servicios, objeto del presente contrato, serán pagados por </w:t>
      </w:r>
      <w:r w:rsidRPr="00A37103">
        <w:rPr>
          <w:rFonts w:ascii="Noto Sans" w:hAnsi="Noto Sans" w:cs="Noto Sans"/>
          <w:b/>
          <w:sz w:val="16"/>
          <w:szCs w:val="16"/>
        </w:rPr>
        <w:t>“EL PROVEEDOR”</w:t>
      </w:r>
      <w:r w:rsidRPr="00A37103">
        <w:rPr>
          <w:rFonts w:ascii="Noto Sans" w:hAnsi="Noto Sans" w:cs="Noto Sans"/>
          <w:sz w:val="16"/>
          <w:szCs w:val="16"/>
        </w:rPr>
        <w:t xml:space="preserve">, </w:t>
      </w:r>
      <w:r w:rsidRPr="00A37103">
        <w:rPr>
          <w:rFonts w:ascii="Noto Sans" w:hAnsi="Noto Sans" w:cs="Noto Sans"/>
          <w:sz w:val="16"/>
          <w:szCs w:val="16"/>
          <w:highlight w:val="yellow"/>
        </w:rPr>
        <w:t>mismos que no serán repercutidos a</w:t>
      </w:r>
      <w:r w:rsidRPr="00A37103">
        <w:rPr>
          <w:rFonts w:ascii="Noto Sans" w:hAnsi="Noto Sans" w:cs="Noto Sans"/>
          <w:b/>
          <w:sz w:val="16"/>
          <w:szCs w:val="16"/>
        </w:rPr>
        <w:t xml:space="preserve"> “LA DEPENDENCIA O ENTIDAD”</w:t>
      </w:r>
      <w:r w:rsidRPr="00A37103">
        <w:rPr>
          <w:rFonts w:ascii="Noto Sans" w:hAnsi="Noto Sans" w:cs="Noto Sans"/>
          <w:sz w:val="16"/>
          <w:szCs w:val="16"/>
        </w:rPr>
        <w:t>.</w:t>
      </w:r>
    </w:p>
    <w:p w14:paraId="05C00F39" w14:textId="77777777" w:rsidR="00D50912" w:rsidRPr="00A37103" w:rsidRDefault="00D50912" w:rsidP="00D50912">
      <w:pPr>
        <w:ind w:right="51"/>
        <w:jc w:val="both"/>
        <w:rPr>
          <w:rFonts w:ascii="Noto Sans" w:hAnsi="Noto Sans" w:cs="Noto Sans"/>
          <w:b/>
          <w:sz w:val="16"/>
          <w:szCs w:val="16"/>
        </w:rPr>
      </w:pPr>
    </w:p>
    <w:p w14:paraId="3414BD06" w14:textId="77777777" w:rsidR="00D50912" w:rsidRPr="00A37103" w:rsidRDefault="00D50912" w:rsidP="00D50912">
      <w:pPr>
        <w:ind w:right="51"/>
        <w:jc w:val="both"/>
        <w:rPr>
          <w:rFonts w:ascii="Noto Sans" w:hAnsi="Noto Sans" w:cs="Noto Sans"/>
          <w:sz w:val="16"/>
          <w:szCs w:val="16"/>
        </w:rPr>
      </w:pPr>
      <w:r w:rsidRPr="00A37103">
        <w:rPr>
          <w:rFonts w:ascii="Noto Sans" w:hAnsi="Noto Sans" w:cs="Noto Sans"/>
          <w:b/>
          <w:sz w:val="16"/>
          <w:szCs w:val="16"/>
        </w:rPr>
        <w:t>“LA DEPENDENCIA O ENTIDAD”</w:t>
      </w:r>
      <w:r w:rsidRPr="00A37103">
        <w:rPr>
          <w:rFonts w:ascii="Noto Sans" w:hAnsi="Noto Sans" w:cs="Noto Sans"/>
          <w:sz w:val="16"/>
          <w:szCs w:val="16"/>
        </w:rPr>
        <w:t xml:space="preserve"> </w:t>
      </w:r>
      <w:r w:rsidRPr="00A37103">
        <w:rPr>
          <w:rFonts w:ascii="Noto Sans" w:hAnsi="Noto Sans" w:cs="Noto Sans"/>
          <w:sz w:val="16"/>
          <w:szCs w:val="16"/>
          <w:highlight w:val="yellow"/>
        </w:rPr>
        <w:t>sólo cubrirá, cuando aplique, lo correspondiente al Impuesto al Valor Agregado (IVA), en los términos de la normatividad aplicable y de conformidad con las disposiciones fiscales vigentes.</w:t>
      </w:r>
    </w:p>
    <w:p w14:paraId="1AA45551" w14:textId="77777777" w:rsidR="00D50912" w:rsidRPr="00A37103" w:rsidRDefault="00D50912" w:rsidP="00D50912">
      <w:pPr>
        <w:ind w:right="51"/>
        <w:jc w:val="both"/>
        <w:rPr>
          <w:rFonts w:ascii="Noto Sans" w:hAnsi="Noto Sans" w:cs="Noto Sans"/>
          <w:sz w:val="16"/>
          <w:szCs w:val="16"/>
        </w:rPr>
      </w:pPr>
    </w:p>
    <w:p w14:paraId="2D69B881" w14:textId="77777777" w:rsidR="00D50912" w:rsidRPr="00A37103" w:rsidRDefault="00D50912" w:rsidP="00D50912">
      <w:pPr>
        <w:ind w:right="51"/>
        <w:jc w:val="both"/>
        <w:rPr>
          <w:rFonts w:ascii="Noto Sans" w:hAnsi="Noto Sans" w:cs="Noto Sans"/>
          <w:sz w:val="16"/>
          <w:szCs w:val="16"/>
        </w:rPr>
      </w:pPr>
    </w:p>
    <w:p w14:paraId="4BD7E98E" w14:textId="77777777" w:rsidR="00D50912" w:rsidRPr="00A37103" w:rsidRDefault="00D50912" w:rsidP="00D50912">
      <w:pPr>
        <w:tabs>
          <w:tab w:val="left" w:pos="2340"/>
        </w:tabs>
        <w:jc w:val="both"/>
        <w:rPr>
          <w:rFonts w:ascii="Noto Sans" w:hAnsi="Noto Sans" w:cs="Noto Sans"/>
          <w:b/>
          <w:sz w:val="16"/>
          <w:szCs w:val="16"/>
          <w:highlight w:val="yellow"/>
        </w:rPr>
      </w:pPr>
      <w:r w:rsidRPr="00A37103">
        <w:rPr>
          <w:rFonts w:ascii="Noto Sans" w:hAnsi="Noto Sans" w:cs="Noto Sans"/>
          <w:b/>
          <w:sz w:val="16"/>
          <w:szCs w:val="16"/>
          <w:highlight w:val="yellow"/>
        </w:rPr>
        <w:t>DÉCIMA NOVENA.</w:t>
      </w:r>
      <w:r w:rsidRPr="00A37103">
        <w:rPr>
          <w:rFonts w:ascii="Noto Sans" w:hAnsi="Noto Sans" w:cs="Noto Sans"/>
          <w:sz w:val="16"/>
          <w:szCs w:val="16"/>
          <w:highlight w:val="yellow"/>
        </w:rPr>
        <w:t xml:space="preserve"> </w:t>
      </w:r>
      <w:r w:rsidRPr="00A37103">
        <w:rPr>
          <w:rFonts w:ascii="Noto Sans" w:hAnsi="Noto Sans" w:cs="Noto Sans"/>
          <w:b/>
          <w:sz w:val="16"/>
          <w:szCs w:val="16"/>
          <w:highlight w:val="yellow"/>
        </w:rPr>
        <w:t>PROHIBICIÓN DE CESIÓN DE DERECHOS Y OBLIGACIONES</w:t>
      </w:r>
    </w:p>
    <w:p w14:paraId="3527CB5F" w14:textId="77777777" w:rsidR="00D50912" w:rsidRPr="00A37103" w:rsidRDefault="00D50912" w:rsidP="00D50912">
      <w:pPr>
        <w:tabs>
          <w:tab w:val="left" w:pos="2340"/>
        </w:tabs>
        <w:jc w:val="both"/>
        <w:rPr>
          <w:rFonts w:ascii="Noto Sans" w:hAnsi="Noto Sans" w:cs="Noto Sans"/>
          <w:b/>
          <w:sz w:val="16"/>
          <w:szCs w:val="16"/>
          <w:highlight w:val="yellow"/>
        </w:rPr>
      </w:pPr>
    </w:p>
    <w:p w14:paraId="52B1CCBC" w14:textId="77777777" w:rsidR="00D50912" w:rsidRPr="00A37103" w:rsidRDefault="00D50912" w:rsidP="00D50912">
      <w:pPr>
        <w:ind w:right="51"/>
        <w:jc w:val="both"/>
        <w:rPr>
          <w:rFonts w:ascii="Noto Sans" w:hAnsi="Noto Sans" w:cs="Noto Sans"/>
          <w:sz w:val="16"/>
          <w:szCs w:val="16"/>
        </w:rPr>
      </w:pPr>
      <w:r w:rsidRPr="00A37103">
        <w:rPr>
          <w:rFonts w:ascii="Noto Sans" w:hAnsi="Noto Sans" w:cs="Noto Sans"/>
          <w:b/>
          <w:sz w:val="16"/>
          <w:szCs w:val="16"/>
        </w:rPr>
        <w:t>“EL PROVEEDOR”</w:t>
      </w:r>
      <w:r w:rsidRPr="00A37103">
        <w:rPr>
          <w:rFonts w:ascii="Noto Sans" w:hAnsi="Noto Sans" w:cs="Noto Sans"/>
          <w:sz w:val="16"/>
          <w:szCs w:val="16"/>
        </w:rPr>
        <w:t xml:space="preserve"> </w:t>
      </w:r>
      <w:r w:rsidRPr="00A37103">
        <w:rPr>
          <w:rFonts w:ascii="Noto Sans" w:hAnsi="Noto Sans" w:cs="Noto Sans"/>
          <w:sz w:val="16"/>
          <w:szCs w:val="16"/>
          <w:highlight w:val="yellow"/>
        </w:rPr>
        <w:t>no podrá ceder total o parcialmente los derechos y obligaciones derivados del presente contrato, a favor de cualquier otra persona física o moral, con excepción de los derechos de cobro, en cuyo caso se deberá contar con la conformidad previa y por escrito de</w:t>
      </w:r>
      <w:r w:rsidRPr="00A37103">
        <w:rPr>
          <w:rFonts w:ascii="Noto Sans" w:hAnsi="Noto Sans" w:cs="Noto Sans"/>
          <w:sz w:val="16"/>
          <w:szCs w:val="16"/>
        </w:rPr>
        <w:t xml:space="preserve"> </w:t>
      </w:r>
      <w:r w:rsidRPr="00A37103">
        <w:rPr>
          <w:rFonts w:ascii="Noto Sans" w:hAnsi="Noto Sans" w:cs="Noto Sans"/>
          <w:b/>
          <w:sz w:val="16"/>
          <w:szCs w:val="16"/>
        </w:rPr>
        <w:t>“LA DEPENDENCIA O ENTIDAD”</w:t>
      </w:r>
      <w:r w:rsidRPr="00A37103">
        <w:rPr>
          <w:rFonts w:ascii="Noto Sans" w:hAnsi="Noto Sans" w:cs="Noto Sans"/>
          <w:sz w:val="16"/>
          <w:szCs w:val="16"/>
        </w:rPr>
        <w:t>.</w:t>
      </w:r>
    </w:p>
    <w:p w14:paraId="0A081E3E" w14:textId="77777777" w:rsidR="00D50912" w:rsidRPr="00A37103" w:rsidRDefault="00D50912" w:rsidP="00D50912">
      <w:pPr>
        <w:ind w:right="51"/>
        <w:jc w:val="both"/>
        <w:rPr>
          <w:rFonts w:ascii="Noto Sans" w:hAnsi="Noto Sans" w:cs="Noto Sans"/>
          <w:sz w:val="16"/>
          <w:szCs w:val="16"/>
        </w:rPr>
      </w:pPr>
    </w:p>
    <w:p w14:paraId="747CF11C" w14:textId="77777777" w:rsidR="00D50912" w:rsidRPr="00A37103" w:rsidRDefault="00D50912" w:rsidP="00D50912">
      <w:pPr>
        <w:tabs>
          <w:tab w:val="left" w:pos="2340"/>
        </w:tabs>
        <w:jc w:val="both"/>
        <w:rPr>
          <w:rFonts w:ascii="Noto Sans" w:hAnsi="Noto Sans" w:cs="Noto Sans"/>
          <w:sz w:val="16"/>
          <w:szCs w:val="16"/>
        </w:rPr>
      </w:pPr>
      <w:r w:rsidRPr="00A37103">
        <w:rPr>
          <w:rFonts w:ascii="Noto Sans" w:hAnsi="Noto Sans" w:cs="Noto Sans"/>
          <w:b/>
          <w:sz w:val="16"/>
          <w:szCs w:val="16"/>
          <w:highlight w:val="yellow"/>
        </w:rPr>
        <w:t>VIGÉSIMA. DERECHOS DE AUTOR, PATENTES Y/O MARCAS</w:t>
      </w:r>
    </w:p>
    <w:p w14:paraId="783AAF09" w14:textId="77777777" w:rsidR="00D50912" w:rsidRPr="00A37103" w:rsidRDefault="00D50912" w:rsidP="00D50912">
      <w:pPr>
        <w:tabs>
          <w:tab w:val="left" w:pos="2340"/>
        </w:tabs>
        <w:jc w:val="both"/>
        <w:rPr>
          <w:rFonts w:ascii="Noto Sans" w:hAnsi="Noto Sans" w:cs="Noto Sans"/>
          <w:sz w:val="16"/>
          <w:szCs w:val="16"/>
        </w:rPr>
      </w:pPr>
    </w:p>
    <w:p w14:paraId="7E59F3D0" w14:textId="77777777" w:rsidR="00D50912" w:rsidRPr="00A37103" w:rsidRDefault="00D50912" w:rsidP="00D50912">
      <w:pPr>
        <w:tabs>
          <w:tab w:val="left" w:pos="2340"/>
        </w:tabs>
        <w:jc w:val="both"/>
        <w:rPr>
          <w:rFonts w:ascii="Noto Sans" w:hAnsi="Noto Sans" w:cs="Noto Sans"/>
          <w:sz w:val="16"/>
          <w:szCs w:val="16"/>
        </w:rPr>
      </w:pPr>
      <w:r w:rsidRPr="00A37103">
        <w:rPr>
          <w:rFonts w:ascii="Noto Sans" w:hAnsi="Noto Sans" w:cs="Noto Sans"/>
          <w:b/>
          <w:sz w:val="16"/>
          <w:szCs w:val="16"/>
        </w:rPr>
        <w:t>“EL PROVEEDOR”</w:t>
      </w:r>
      <w:r w:rsidRPr="00A37103">
        <w:rPr>
          <w:rFonts w:ascii="Noto Sans" w:hAnsi="Noto Sans" w:cs="Noto Sans"/>
          <w:sz w:val="16"/>
          <w:szCs w:val="16"/>
        </w:rPr>
        <w:t xml:space="preserve"> será responsable en caso de infringir patentes, marcas o viole otros registros de derechos de propiedad industrial a nivel nacional e internacional, con motivo del cumplimiento de las obligaciones del presente contrato, por lo que se obliga a responder personal e ilimitadamente de los daños y perjuicios que pudiera causar a </w:t>
      </w:r>
      <w:r w:rsidRPr="00A37103">
        <w:rPr>
          <w:rFonts w:ascii="Noto Sans" w:hAnsi="Noto Sans" w:cs="Noto Sans"/>
          <w:b/>
          <w:sz w:val="16"/>
          <w:szCs w:val="16"/>
        </w:rPr>
        <w:t>“LA DEPENDENCIA O ENTIDAD”</w:t>
      </w:r>
      <w:r w:rsidRPr="00A37103">
        <w:rPr>
          <w:rFonts w:ascii="Noto Sans" w:hAnsi="Noto Sans" w:cs="Noto Sans"/>
          <w:sz w:val="16"/>
          <w:szCs w:val="16"/>
        </w:rPr>
        <w:t xml:space="preserve"> o a terceros.</w:t>
      </w:r>
    </w:p>
    <w:p w14:paraId="5BEB6307" w14:textId="77777777" w:rsidR="00D50912" w:rsidRPr="00A37103" w:rsidRDefault="00D50912" w:rsidP="00D50912">
      <w:pPr>
        <w:tabs>
          <w:tab w:val="left" w:pos="2340"/>
        </w:tabs>
        <w:jc w:val="both"/>
        <w:rPr>
          <w:rFonts w:ascii="Noto Sans" w:hAnsi="Noto Sans" w:cs="Noto Sans"/>
          <w:sz w:val="16"/>
          <w:szCs w:val="16"/>
        </w:rPr>
      </w:pPr>
    </w:p>
    <w:p w14:paraId="7042F61B" w14:textId="77777777" w:rsidR="00D50912" w:rsidRPr="00A37103" w:rsidRDefault="00D50912" w:rsidP="00D50912">
      <w:pPr>
        <w:tabs>
          <w:tab w:val="left" w:pos="2340"/>
        </w:tabs>
        <w:jc w:val="both"/>
        <w:rPr>
          <w:rFonts w:ascii="Noto Sans" w:hAnsi="Noto Sans" w:cs="Noto Sans"/>
          <w:sz w:val="16"/>
          <w:szCs w:val="16"/>
        </w:rPr>
      </w:pPr>
      <w:r w:rsidRPr="00A37103">
        <w:rPr>
          <w:rFonts w:ascii="Noto Sans" w:hAnsi="Noto Sans" w:cs="Noto Sans"/>
          <w:sz w:val="16"/>
          <w:szCs w:val="16"/>
        </w:rPr>
        <w:t xml:space="preserve">De presentarse alguna reclamación en contra de </w:t>
      </w:r>
      <w:r w:rsidRPr="00A37103">
        <w:rPr>
          <w:rFonts w:ascii="Noto Sans" w:hAnsi="Noto Sans" w:cs="Noto Sans"/>
          <w:b/>
          <w:sz w:val="16"/>
          <w:szCs w:val="16"/>
        </w:rPr>
        <w:t>“LA DEPENDENCIA O ENTIDAD”</w:t>
      </w:r>
      <w:r w:rsidRPr="00A37103">
        <w:rPr>
          <w:rFonts w:ascii="Noto Sans" w:hAnsi="Noto Sans" w:cs="Noto Sans"/>
          <w:sz w:val="16"/>
          <w:szCs w:val="16"/>
        </w:rPr>
        <w:t xml:space="preserve">, por cualquiera de las causas antes mencionadas, </w:t>
      </w:r>
      <w:r w:rsidRPr="00A37103">
        <w:rPr>
          <w:rFonts w:ascii="Noto Sans" w:hAnsi="Noto Sans" w:cs="Noto Sans"/>
          <w:b/>
          <w:sz w:val="16"/>
          <w:szCs w:val="16"/>
        </w:rPr>
        <w:t>“EL PROVEEDOR”</w:t>
      </w:r>
      <w:r w:rsidRPr="00A37103">
        <w:rPr>
          <w:rFonts w:ascii="Noto Sans" w:hAnsi="Noto Sans" w:cs="Noto Sans"/>
          <w:sz w:val="16"/>
          <w:szCs w:val="16"/>
        </w:rPr>
        <w:t xml:space="preserve">, se obliga a salvaguardar los derechos e intereses de </w:t>
      </w:r>
      <w:r w:rsidRPr="00A37103">
        <w:rPr>
          <w:rFonts w:ascii="Noto Sans" w:hAnsi="Noto Sans" w:cs="Noto Sans"/>
          <w:b/>
          <w:sz w:val="16"/>
          <w:szCs w:val="16"/>
        </w:rPr>
        <w:t>“LA DEPENDENCIA O ENTIDAD”</w:t>
      </w:r>
      <w:r w:rsidRPr="00A37103">
        <w:rPr>
          <w:rFonts w:ascii="Noto Sans" w:hAnsi="Noto Sans" w:cs="Noto Sans"/>
          <w:sz w:val="16"/>
          <w:szCs w:val="16"/>
        </w:rPr>
        <w:t xml:space="preserve"> de cualquier controversia, liberándola de toda responsabilidad de carácter civil, penal, mercantil, fiscal o de cualquier otra índole, sacándola en paz y a salvo.</w:t>
      </w:r>
    </w:p>
    <w:p w14:paraId="53E85F98" w14:textId="77777777" w:rsidR="00D50912" w:rsidRPr="00A37103" w:rsidRDefault="00D50912" w:rsidP="00D50912">
      <w:pPr>
        <w:tabs>
          <w:tab w:val="left" w:pos="2340"/>
        </w:tabs>
        <w:jc w:val="both"/>
        <w:rPr>
          <w:rFonts w:ascii="Noto Sans" w:hAnsi="Noto Sans" w:cs="Noto Sans"/>
          <w:sz w:val="16"/>
          <w:szCs w:val="16"/>
        </w:rPr>
      </w:pPr>
    </w:p>
    <w:p w14:paraId="14A838BE" w14:textId="77777777" w:rsidR="00D50912" w:rsidRPr="00A37103" w:rsidRDefault="00D50912" w:rsidP="00D50912">
      <w:pPr>
        <w:ind w:right="51"/>
        <w:jc w:val="both"/>
        <w:rPr>
          <w:rFonts w:ascii="Noto Sans" w:hAnsi="Noto Sans" w:cs="Noto Sans"/>
          <w:sz w:val="16"/>
          <w:szCs w:val="16"/>
        </w:rPr>
      </w:pPr>
      <w:r w:rsidRPr="00A37103">
        <w:rPr>
          <w:rFonts w:ascii="Noto Sans" w:hAnsi="Noto Sans" w:cs="Noto Sans"/>
          <w:sz w:val="16"/>
          <w:szCs w:val="16"/>
        </w:rPr>
        <w:lastRenderedPageBreak/>
        <w:t xml:space="preserve">En caso de que </w:t>
      </w:r>
      <w:r w:rsidRPr="00A37103">
        <w:rPr>
          <w:rFonts w:ascii="Noto Sans" w:hAnsi="Noto Sans" w:cs="Noto Sans"/>
          <w:b/>
          <w:sz w:val="16"/>
          <w:szCs w:val="16"/>
        </w:rPr>
        <w:t>“LA DEPENDENCIA O ENTIDAD”</w:t>
      </w:r>
      <w:r w:rsidRPr="00A37103">
        <w:rPr>
          <w:rFonts w:ascii="Noto Sans" w:hAnsi="Noto Sans" w:cs="Noto Sans"/>
          <w:sz w:val="16"/>
          <w:szCs w:val="16"/>
        </w:rPr>
        <w:t xml:space="preserve"> tuviese que erogar recursos por cualquiera de estos conceptos, </w:t>
      </w:r>
      <w:r w:rsidRPr="00A37103">
        <w:rPr>
          <w:rFonts w:ascii="Noto Sans" w:hAnsi="Noto Sans" w:cs="Noto Sans"/>
          <w:b/>
          <w:sz w:val="16"/>
          <w:szCs w:val="16"/>
        </w:rPr>
        <w:t>“EL PROVEEDOR”</w:t>
      </w:r>
      <w:r w:rsidRPr="00A37103">
        <w:rPr>
          <w:rFonts w:ascii="Noto Sans" w:hAnsi="Noto Sans" w:cs="Noto Sans"/>
          <w:sz w:val="16"/>
          <w:szCs w:val="16"/>
        </w:rPr>
        <w:t xml:space="preserve"> se obliga a reembolsar de manera inmediata los recursos erogados por aquella.</w:t>
      </w:r>
    </w:p>
    <w:p w14:paraId="1495816E" w14:textId="77777777" w:rsidR="00D50912" w:rsidRPr="00A37103" w:rsidRDefault="00D50912" w:rsidP="00D50912">
      <w:pPr>
        <w:ind w:right="51"/>
        <w:jc w:val="both"/>
        <w:rPr>
          <w:rFonts w:ascii="Noto Sans" w:hAnsi="Noto Sans" w:cs="Noto Sans"/>
          <w:strike/>
          <w:sz w:val="16"/>
          <w:szCs w:val="16"/>
        </w:rPr>
      </w:pPr>
    </w:p>
    <w:p w14:paraId="46931979" w14:textId="77777777" w:rsidR="00D50912" w:rsidRPr="00A37103" w:rsidRDefault="00D50912" w:rsidP="00D50912">
      <w:pPr>
        <w:tabs>
          <w:tab w:val="center" w:pos="567"/>
        </w:tabs>
        <w:autoSpaceDE w:val="0"/>
        <w:autoSpaceDN w:val="0"/>
        <w:adjustRightInd w:val="0"/>
        <w:ind w:right="48"/>
        <w:jc w:val="both"/>
        <w:rPr>
          <w:rFonts w:ascii="Noto Sans" w:hAnsi="Noto Sans" w:cs="Noto Sans"/>
          <w:b/>
          <w:bCs/>
          <w:sz w:val="16"/>
          <w:szCs w:val="16"/>
        </w:rPr>
      </w:pPr>
      <w:r w:rsidRPr="00A37103">
        <w:rPr>
          <w:rFonts w:ascii="Noto Sans" w:hAnsi="Noto Sans" w:cs="Noto Sans"/>
          <w:b/>
          <w:bCs/>
          <w:sz w:val="16"/>
          <w:szCs w:val="16"/>
          <w:highlight w:val="yellow"/>
        </w:rPr>
        <w:t>VIGÉSIMA PRIMERA.</w:t>
      </w:r>
      <w:r w:rsidRPr="00A37103">
        <w:rPr>
          <w:rFonts w:ascii="Noto Sans" w:hAnsi="Noto Sans" w:cs="Noto Sans"/>
          <w:b/>
          <w:bCs/>
          <w:sz w:val="16"/>
          <w:szCs w:val="16"/>
        </w:rPr>
        <w:t xml:space="preserve"> </w:t>
      </w:r>
      <w:r w:rsidRPr="00A37103">
        <w:rPr>
          <w:rFonts w:ascii="Noto Sans" w:hAnsi="Noto Sans" w:cs="Noto Sans"/>
          <w:b/>
          <w:bCs/>
          <w:sz w:val="16"/>
          <w:szCs w:val="16"/>
          <w:highlight w:val="yellow"/>
        </w:rPr>
        <w:t>CONFIDENCIALIDAD Y PROTECCIÓN DE DATOS PERSONALES.</w:t>
      </w:r>
    </w:p>
    <w:p w14:paraId="14451FDC" w14:textId="77777777" w:rsidR="00D50912" w:rsidRPr="00A37103" w:rsidRDefault="00D50912" w:rsidP="00D50912">
      <w:pPr>
        <w:tabs>
          <w:tab w:val="center" w:pos="567"/>
        </w:tabs>
        <w:autoSpaceDE w:val="0"/>
        <w:autoSpaceDN w:val="0"/>
        <w:adjustRightInd w:val="0"/>
        <w:ind w:right="48"/>
        <w:jc w:val="both"/>
        <w:rPr>
          <w:rFonts w:ascii="Noto Sans" w:hAnsi="Noto Sans" w:cs="Noto Sans"/>
          <w:b/>
          <w:bCs/>
          <w:sz w:val="16"/>
          <w:szCs w:val="16"/>
        </w:rPr>
      </w:pPr>
    </w:p>
    <w:p w14:paraId="3AE3F9CA" w14:textId="77777777" w:rsidR="00D50912" w:rsidRPr="00A37103" w:rsidRDefault="00D50912" w:rsidP="00D50912">
      <w:pPr>
        <w:tabs>
          <w:tab w:val="center" w:pos="567"/>
        </w:tabs>
        <w:autoSpaceDE w:val="0"/>
        <w:autoSpaceDN w:val="0"/>
        <w:adjustRightInd w:val="0"/>
        <w:ind w:right="48"/>
        <w:jc w:val="both"/>
        <w:rPr>
          <w:rFonts w:ascii="Noto Sans" w:hAnsi="Noto Sans" w:cs="Noto Sans"/>
          <w:b/>
          <w:bCs/>
          <w:sz w:val="16"/>
          <w:szCs w:val="16"/>
          <w:highlight w:val="yellow"/>
          <w:lang w:eastAsia="en-US"/>
        </w:rPr>
      </w:pPr>
      <w:r w:rsidRPr="00A37103">
        <w:rPr>
          <w:rFonts w:ascii="Noto Sans" w:hAnsi="Noto Sans" w:cs="Noto Sans"/>
          <w:b/>
          <w:bCs/>
          <w:sz w:val="16"/>
          <w:szCs w:val="16"/>
          <w:highlight w:val="yellow"/>
        </w:rPr>
        <w:t xml:space="preserve">"LAS PARTES" </w:t>
      </w:r>
      <w:r w:rsidRPr="00A37103">
        <w:rPr>
          <w:rFonts w:ascii="Noto Sans" w:hAnsi="Noto Sans" w:cs="Noto Sans"/>
          <w:sz w:val="16"/>
          <w:szCs w:val="16"/>
          <w:highlight w:val="yellow"/>
        </w:rPr>
        <w:t xml:space="preserve">acuerdan que la información que se intercambie de conformidad con las disposiciones del presente instrumento, se tratarán de manera confidencial, siendo de uso exclusivo para la consecución del objeto del presente contrato y no podrá difundirse a terceros de conformidad con lo establecido en las Leyes General y Federal, respectivamente, de Transparencia y Acceso a la Información Pública, Ley General de Protección de Datos Personales en posesión de Sujetos Obligados, y demás legislación aplicable. </w:t>
      </w:r>
    </w:p>
    <w:p w14:paraId="56F27D11" w14:textId="77777777" w:rsidR="00D50912" w:rsidRPr="00A37103" w:rsidRDefault="00D50912" w:rsidP="00D50912">
      <w:pPr>
        <w:jc w:val="both"/>
        <w:rPr>
          <w:rFonts w:ascii="Noto Sans" w:hAnsi="Noto Sans" w:cs="Noto Sans"/>
          <w:sz w:val="16"/>
          <w:szCs w:val="16"/>
          <w:highlight w:val="yellow"/>
        </w:rPr>
      </w:pPr>
    </w:p>
    <w:p w14:paraId="2FB4E858" w14:textId="77777777" w:rsidR="00D50912" w:rsidRPr="00A37103" w:rsidRDefault="00D50912" w:rsidP="00D50912">
      <w:pPr>
        <w:jc w:val="both"/>
        <w:rPr>
          <w:rFonts w:ascii="Noto Sans" w:hAnsi="Noto Sans" w:cs="Noto Sans"/>
          <w:sz w:val="16"/>
          <w:szCs w:val="16"/>
          <w:highlight w:val="yellow"/>
        </w:rPr>
      </w:pPr>
      <w:r w:rsidRPr="00A37103">
        <w:rPr>
          <w:rFonts w:ascii="Noto Sans" w:hAnsi="Noto Sans" w:cs="Noto Sans"/>
          <w:sz w:val="16"/>
          <w:szCs w:val="16"/>
          <w:highlight w:val="yellow"/>
        </w:rPr>
        <w:t xml:space="preserve">Para el tratamiento de los datos personales que </w:t>
      </w:r>
      <w:r w:rsidRPr="00A37103">
        <w:rPr>
          <w:rFonts w:ascii="Noto Sans" w:hAnsi="Noto Sans" w:cs="Noto Sans"/>
          <w:b/>
          <w:bCs/>
          <w:sz w:val="16"/>
          <w:szCs w:val="16"/>
          <w:highlight w:val="yellow"/>
        </w:rPr>
        <w:t>“LAS PARTES”</w:t>
      </w:r>
      <w:r w:rsidRPr="00A37103">
        <w:rPr>
          <w:rFonts w:ascii="Noto Sans" w:hAnsi="Noto Sans" w:cs="Noto Sans"/>
          <w:bCs/>
          <w:sz w:val="16"/>
          <w:szCs w:val="16"/>
          <w:highlight w:val="yellow"/>
        </w:rPr>
        <w:t xml:space="preserve"> </w:t>
      </w:r>
      <w:r w:rsidRPr="00A37103">
        <w:rPr>
          <w:rFonts w:ascii="Noto Sans" w:hAnsi="Noto Sans" w:cs="Noto Sans"/>
          <w:sz w:val="16"/>
          <w:szCs w:val="16"/>
          <w:highlight w:val="yellow"/>
        </w:rPr>
        <w:t>recaben con motivo de la celebración del presente contrato, deberá de realizarse con base en lo previsto en los Avisos de Privacidad respectivos.</w:t>
      </w:r>
    </w:p>
    <w:p w14:paraId="4A42326A" w14:textId="77777777" w:rsidR="00D50912" w:rsidRPr="00A37103" w:rsidRDefault="00D50912" w:rsidP="00D50912">
      <w:pPr>
        <w:jc w:val="both"/>
        <w:rPr>
          <w:rFonts w:ascii="Noto Sans" w:hAnsi="Noto Sans" w:cs="Noto Sans"/>
          <w:sz w:val="16"/>
          <w:szCs w:val="16"/>
          <w:highlight w:val="yellow"/>
        </w:rPr>
      </w:pPr>
    </w:p>
    <w:p w14:paraId="6894DA0E" w14:textId="77777777" w:rsidR="00D50912" w:rsidRPr="00A37103" w:rsidRDefault="00D50912" w:rsidP="00D50912">
      <w:pPr>
        <w:tabs>
          <w:tab w:val="center" w:pos="567"/>
        </w:tabs>
        <w:autoSpaceDE w:val="0"/>
        <w:autoSpaceDN w:val="0"/>
        <w:adjustRightInd w:val="0"/>
        <w:ind w:right="48"/>
        <w:jc w:val="both"/>
        <w:rPr>
          <w:rFonts w:ascii="Noto Sans" w:hAnsi="Noto Sans" w:cs="Noto Sans"/>
          <w:sz w:val="16"/>
          <w:szCs w:val="16"/>
        </w:rPr>
      </w:pPr>
      <w:r w:rsidRPr="00A37103">
        <w:rPr>
          <w:rFonts w:ascii="Noto Sans" w:hAnsi="Noto Sans" w:cs="Noto Sans"/>
          <w:sz w:val="16"/>
          <w:szCs w:val="16"/>
          <w:highlight w:val="yellow"/>
        </w:rPr>
        <w:t>Por tal motivo,</w:t>
      </w:r>
      <w:r w:rsidRPr="00A37103">
        <w:rPr>
          <w:rFonts w:ascii="Noto Sans" w:hAnsi="Noto Sans" w:cs="Noto Sans"/>
          <w:b/>
          <w:sz w:val="16"/>
          <w:szCs w:val="16"/>
        </w:rPr>
        <w:t xml:space="preserve"> “EL PROVEEDOR”</w:t>
      </w:r>
      <w:r w:rsidRPr="00A37103">
        <w:rPr>
          <w:rFonts w:ascii="Noto Sans" w:hAnsi="Noto Sans" w:cs="Noto Sans"/>
          <w:sz w:val="16"/>
          <w:szCs w:val="16"/>
        </w:rPr>
        <w:t xml:space="preserve"> </w:t>
      </w:r>
      <w:r w:rsidRPr="00A37103">
        <w:rPr>
          <w:rFonts w:ascii="Noto Sans" w:hAnsi="Noto Sans" w:cs="Noto Sans"/>
          <w:sz w:val="16"/>
          <w:szCs w:val="16"/>
          <w:highlight w:val="yellow"/>
        </w:rPr>
        <w:t>asume cualquier responsabilidad que se derive del incumplimiento de su parte, o de sus empleados, a las obligaciones de confidencialidad descritas en el presente contrato.</w:t>
      </w:r>
      <w:r w:rsidRPr="00A37103">
        <w:rPr>
          <w:rFonts w:ascii="Noto Sans" w:hAnsi="Noto Sans" w:cs="Noto Sans"/>
          <w:sz w:val="16"/>
          <w:szCs w:val="16"/>
        </w:rPr>
        <w:t xml:space="preserve"> </w:t>
      </w:r>
    </w:p>
    <w:p w14:paraId="317E4B37" w14:textId="77777777" w:rsidR="00D50912" w:rsidRPr="00A37103" w:rsidRDefault="00D50912" w:rsidP="00D50912">
      <w:pPr>
        <w:tabs>
          <w:tab w:val="center" w:pos="567"/>
        </w:tabs>
        <w:autoSpaceDE w:val="0"/>
        <w:autoSpaceDN w:val="0"/>
        <w:adjustRightInd w:val="0"/>
        <w:ind w:right="48"/>
        <w:jc w:val="both"/>
        <w:rPr>
          <w:rFonts w:ascii="Noto Sans" w:hAnsi="Noto Sans" w:cs="Noto Sans"/>
          <w:sz w:val="16"/>
          <w:szCs w:val="16"/>
        </w:rPr>
      </w:pPr>
    </w:p>
    <w:p w14:paraId="551847AF" w14:textId="77777777" w:rsidR="00D50912" w:rsidRPr="00A37103" w:rsidRDefault="00D50912" w:rsidP="00D50912">
      <w:pPr>
        <w:tabs>
          <w:tab w:val="center" w:pos="567"/>
        </w:tabs>
        <w:autoSpaceDE w:val="0"/>
        <w:autoSpaceDN w:val="0"/>
        <w:adjustRightInd w:val="0"/>
        <w:ind w:right="48"/>
        <w:jc w:val="both"/>
        <w:rPr>
          <w:rFonts w:ascii="Noto Sans" w:hAnsi="Noto Sans" w:cs="Noto Sans"/>
          <w:sz w:val="16"/>
          <w:szCs w:val="16"/>
        </w:rPr>
      </w:pPr>
      <w:r w:rsidRPr="00A37103">
        <w:rPr>
          <w:rFonts w:ascii="Noto Sans" w:hAnsi="Noto Sans" w:cs="Noto Sans"/>
          <w:sz w:val="16"/>
          <w:szCs w:val="16"/>
        </w:rPr>
        <w:t xml:space="preserve">Asimismo </w:t>
      </w:r>
      <w:r w:rsidRPr="00A37103">
        <w:rPr>
          <w:rFonts w:ascii="Noto Sans" w:hAnsi="Noto Sans" w:cs="Noto Sans"/>
          <w:b/>
          <w:sz w:val="16"/>
          <w:szCs w:val="16"/>
        </w:rPr>
        <w:t xml:space="preserve">“EL PROVEEDOR” </w:t>
      </w:r>
      <w:r w:rsidRPr="00A37103">
        <w:rPr>
          <w:rFonts w:ascii="Noto Sans" w:hAnsi="Noto Sans" w:cs="Noto Sans"/>
          <w:sz w:val="16"/>
          <w:szCs w:val="16"/>
        </w:rPr>
        <w:t>deberá</w:t>
      </w:r>
      <w:r w:rsidRPr="00A37103">
        <w:rPr>
          <w:rFonts w:ascii="Noto Sans" w:hAnsi="Noto Sans" w:cs="Noto Sans"/>
          <w:b/>
          <w:sz w:val="16"/>
          <w:szCs w:val="16"/>
        </w:rPr>
        <w:t xml:space="preserve"> </w:t>
      </w:r>
      <w:r w:rsidRPr="00A37103">
        <w:rPr>
          <w:rFonts w:ascii="Noto Sans" w:hAnsi="Noto Sans" w:cs="Noto Sans"/>
          <w:sz w:val="16"/>
          <w:szCs w:val="16"/>
        </w:rPr>
        <w:t>observar lo establecido en el Anexo aplicable a la Confidencialidad de la información del presente Contrato.</w:t>
      </w:r>
    </w:p>
    <w:p w14:paraId="1F82E216" w14:textId="77777777" w:rsidR="00D50912" w:rsidRPr="00A37103" w:rsidRDefault="00D50912" w:rsidP="00D50912">
      <w:pPr>
        <w:jc w:val="both"/>
        <w:rPr>
          <w:rFonts w:ascii="Noto Sans" w:hAnsi="Noto Sans" w:cs="Noto Sans"/>
          <w:sz w:val="16"/>
          <w:szCs w:val="16"/>
        </w:rPr>
      </w:pPr>
    </w:p>
    <w:p w14:paraId="7B2833D7" w14:textId="77777777" w:rsidR="00D50912" w:rsidRPr="00A37103" w:rsidRDefault="00D50912" w:rsidP="00D50912">
      <w:pPr>
        <w:jc w:val="both"/>
        <w:rPr>
          <w:rFonts w:ascii="Noto Sans" w:hAnsi="Noto Sans" w:cs="Noto Sans"/>
          <w:b/>
          <w:sz w:val="16"/>
          <w:szCs w:val="16"/>
          <w:lang w:eastAsia="es-MX"/>
        </w:rPr>
      </w:pPr>
      <w:r w:rsidRPr="00A37103">
        <w:rPr>
          <w:rFonts w:ascii="Noto Sans" w:hAnsi="Noto Sans" w:cs="Noto Sans"/>
          <w:b/>
          <w:sz w:val="16"/>
          <w:szCs w:val="16"/>
          <w:highlight w:val="yellow"/>
          <w:lang w:eastAsia="es-MX"/>
        </w:rPr>
        <w:t>VIGÉSIMA SEGUNDA.</w:t>
      </w:r>
      <w:r w:rsidRPr="00A37103">
        <w:rPr>
          <w:rFonts w:ascii="Noto Sans" w:hAnsi="Noto Sans" w:cs="Noto Sans"/>
          <w:b/>
          <w:sz w:val="16"/>
          <w:szCs w:val="16"/>
          <w:lang w:eastAsia="es-MX"/>
        </w:rPr>
        <w:t xml:space="preserve"> </w:t>
      </w:r>
      <w:r w:rsidRPr="00A37103">
        <w:rPr>
          <w:rFonts w:ascii="Noto Sans" w:hAnsi="Noto Sans" w:cs="Noto Sans"/>
          <w:b/>
          <w:sz w:val="16"/>
          <w:szCs w:val="16"/>
          <w:highlight w:val="yellow"/>
          <w:lang w:eastAsia="es-MX"/>
        </w:rPr>
        <w:t>SUSPENSIÓN TEMPORAL DE LA PRESTACIÓN DE LOS SERVICIOS.</w:t>
      </w:r>
    </w:p>
    <w:p w14:paraId="5059B4BE" w14:textId="77777777" w:rsidR="00D50912" w:rsidRPr="00A37103" w:rsidRDefault="00D50912" w:rsidP="00D50912">
      <w:pPr>
        <w:jc w:val="both"/>
        <w:rPr>
          <w:rFonts w:ascii="Noto Sans" w:hAnsi="Noto Sans" w:cs="Noto Sans"/>
          <w:sz w:val="16"/>
          <w:szCs w:val="16"/>
        </w:rPr>
      </w:pPr>
    </w:p>
    <w:p w14:paraId="1C77BDC2" w14:textId="77777777" w:rsidR="00D50912" w:rsidRPr="00A37103" w:rsidRDefault="00D50912" w:rsidP="00D50912">
      <w:pPr>
        <w:tabs>
          <w:tab w:val="center" w:pos="567"/>
        </w:tabs>
        <w:autoSpaceDE w:val="0"/>
        <w:autoSpaceDN w:val="0"/>
        <w:adjustRightInd w:val="0"/>
        <w:ind w:right="48"/>
        <w:jc w:val="both"/>
        <w:rPr>
          <w:rFonts w:ascii="Noto Sans" w:hAnsi="Noto Sans" w:cs="Noto Sans"/>
          <w:bCs/>
          <w:sz w:val="16"/>
          <w:szCs w:val="16"/>
        </w:rPr>
      </w:pPr>
      <w:r w:rsidRPr="00A37103">
        <w:rPr>
          <w:rFonts w:ascii="Noto Sans" w:hAnsi="Noto Sans" w:cs="Noto Sans"/>
          <w:bCs/>
          <w:sz w:val="16"/>
          <w:szCs w:val="16"/>
          <w:highlight w:val="yellow"/>
        </w:rPr>
        <w:t>Con fundamento en el artículo 55 Bis de</w:t>
      </w:r>
      <w:r w:rsidRPr="00A37103">
        <w:rPr>
          <w:rFonts w:ascii="Noto Sans" w:hAnsi="Noto Sans" w:cs="Noto Sans"/>
          <w:b/>
          <w:bCs/>
          <w:sz w:val="16"/>
          <w:szCs w:val="16"/>
          <w:highlight w:val="yellow"/>
        </w:rPr>
        <w:t xml:space="preserve"> </w:t>
      </w:r>
      <w:r w:rsidRPr="00A37103">
        <w:rPr>
          <w:rFonts w:ascii="Noto Sans" w:hAnsi="Noto Sans" w:cs="Noto Sans"/>
          <w:bCs/>
          <w:sz w:val="16"/>
          <w:szCs w:val="16"/>
          <w:highlight w:val="yellow"/>
        </w:rPr>
        <w:t>la Ley de Adquisiciones, Arrendamientos y Servicios del Sector Público</w:t>
      </w:r>
      <w:r w:rsidRPr="00A37103">
        <w:rPr>
          <w:rFonts w:ascii="Noto Sans" w:hAnsi="Noto Sans" w:cs="Noto Sans"/>
          <w:b/>
          <w:bCs/>
          <w:sz w:val="16"/>
          <w:szCs w:val="16"/>
          <w:highlight w:val="yellow"/>
        </w:rPr>
        <w:t xml:space="preserve"> </w:t>
      </w:r>
      <w:r w:rsidRPr="00A37103">
        <w:rPr>
          <w:rFonts w:ascii="Noto Sans" w:hAnsi="Noto Sans" w:cs="Noto Sans"/>
          <w:bCs/>
          <w:sz w:val="16"/>
          <w:szCs w:val="16"/>
          <w:highlight w:val="yellow"/>
        </w:rPr>
        <w:t>y</w:t>
      </w:r>
      <w:r w:rsidRPr="00A37103">
        <w:rPr>
          <w:rFonts w:ascii="Noto Sans" w:hAnsi="Noto Sans" w:cs="Noto Sans"/>
          <w:b/>
          <w:bCs/>
          <w:sz w:val="16"/>
          <w:szCs w:val="16"/>
          <w:highlight w:val="yellow"/>
        </w:rPr>
        <w:t xml:space="preserve"> </w:t>
      </w:r>
      <w:r w:rsidRPr="00A37103">
        <w:rPr>
          <w:rFonts w:ascii="Noto Sans" w:hAnsi="Noto Sans" w:cs="Noto Sans"/>
          <w:bCs/>
          <w:sz w:val="16"/>
          <w:szCs w:val="16"/>
          <w:highlight w:val="yellow"/>
        </w:rPr>
        <w:t xml:space="preserve">102, fracción II, de su Reglamento, </w:t>
      </w:r>
      <w:r w:rsidRPr="00A37103">
        <w:rPr>
          <w:rFonts w:ascii="Noto Sans" w:hAnsi="Noto Sans" w:cs="Noto Sans"/>
          <w:b/>
          <w:sz w:val="16"/>
          <w:szCs w:val="16"/>
        </w:rPr>
        <w:t>“LA DEPENDENCIA O ENTIDAD”</w:t>
      </w:r>
      <w:r w:rsidRPr="00A37103">
        <w:rPr>
          <w:rFonts w:ascii="Noto Sans" w:hAnsi="Noto Sans" w:cs="Noto Sans"/>
          <w:sz w:val="16"/>
          <w:szCs w:val="16"/>
        </w:rPr>
        <w:t xml:space="preserve"> </w:t>
      </w:r>
      <w:r w:rsidRPr="00A37103">
        <w:rPr>
          <w:rFonts w:ascii="Noto Sans" w:hAnsi="Noto Sans" w:cs="Noto Sans"/>
          <w:bCs/>
          <w:sz w:val="16"/>
          <w:szCs w:val="16"/>
          <w:highlight w:val="yellow"/>
        </w:rPr>
        <w:t xml:space="preserve">en el supuesto de caso fortuito o de fuerza mayor o por causas que le resulten imputables, podrá suspender la prestación de los servicios, de manera temporal, quedando obligado a pagar </w:t>
      </w:r>
      <w:r w:rsidRPr="00A37103">
        <w:rPr>
          <w:rFonts w:ascii="Noto Sans" w:hAnsi="Noto Sans" w:cs="Noto Sans"/>
          <w:bCs/>
          <w:sz w:val="16"/>
          <w:szCs w:val="16"/>
        </w:rPr>
        <w:t xml:space="preserve">a </w:t>
      </w:r>
      <w:r w:rsidRPr="00A37103">
        <w:rPr>
          <w:rFonts w:ascii="Noto Sans" w:hAnsi="Noto Sans" w:cs="Noto Sans"/>
          <w:b/>
          <w:sz w:val="16"/>
          <w:szCs w:val="16"/>
        </w:rPr>
        <w:t xml:space="preserve"> “EL PROVEEDOR”</w:t>
      </w:r>
      <w:r w:rsidRPr="00A37103">
        <w:rPr>
          <w:rFonts w:ascii="Noto Sans" w:hAnsi="Noto Sans" w:cs="Noto Sans"/>
          <w:bCs/>
          <w:sz w:val="16"/>
          <w:szCs w:val="16"/>
          <w:highlight w:val="yellow"/>
        </w:rPr>
        <w:t xml:space="preserve">, </w:t>
      </w:r>
      <w:r w:rsidRPr="00A37103">
        <w:rPr>
          <w:rFonts w:ascii="Noto Sans" w:hAnsi="Noto Sans" w:cs="Noto Sans"/>
          <w:sz w:val="16"/>
          <w:szCs w:val="16"/>
          <w:highlight w:val="yellow"/>
        </w:rPr>
        <w:t>aquellos servicios que hubiesen sido efectivamente prestados, así como, al pago de gastos no recuperables previa</w:t>
      </w:r>
      <w:r w:rsidRPr="00A37103">
        <w:rPr>
          <w:rFonts w:ascii="Noto Sans" w:hAnsi="Noto Sans" w:cs="Noto Sans"/>
          <w:bCs/>
          <w:sz w:val="16"/>
          <w:szCs w:val="16"/>
          <w:highlight w:val="yellow"/>
        </w:rPr>
        <w:t xml:space="preserve"> solicitud y acreditamiento.</w:t>
      </w:r>
    </w:p>
    <w:p w14:paraId="38B7820F" w14:textId="77777777" w:rsidR="00D50912" w:rsidRPr="00A37103" w:rsidRDefault="00D50912" w:rsidP="00D50912">
      <w:pPr>
        <w:tabs>
          <w:tab w:val="center" w:pos="567"/>
        </w:tabs>
        <w:autoSpaceDE w:val="0"/>
        <w:autoSpaceDN w:val="0"/>
        <w:adjustRightInd w:val="0"/>
        <w:ind w:left="284" w:right="423"/>
        <w:jc w:val="both"/>
        <w:rPr>
          <w:rFonts w:ascii="Noto Sans" w:hAnsi="Noto Sans" w:cs="Noto Sans"/>
          <w:bCs/>
          <w:sz w:val="16"/>
          <w:szCs w:val="16"/>
        </w:rPr>
      </w:pPr>
    </w:p>
    <w:p w14:paraId="73055755" w14:textId="77777777" w:rsidR="00D50912" w:rsidRPr="00A37103" w:rsidRDefault="00D50912" w:rsidP="00D50912">
      <w:pPr>
        <w:tabs>
          <w:tab w:val="center" w:pos="567"/>
        </w:tabs>
        <w:autoSpaceDE w:val="0"/>
        <w:autoSpaceDN w:val="0"/>
        <w:adjustRightInd w:val="0"/>
        <w:ind w:right="48"/>
        <w:jc w:val="both"/>
        <w:rPr>
          <w:rFonts w:ascii="Noto Sans" w:hAnsi="Noto Sans" w:cs="Noto Sans"/>
          <w:bCs/>
          <w:sz w:val="16"/>
          <w:szCs w:val="16"/>
        </w:rPr>
      </w:pPr>
      <w:r w:rsidRPr="00A37103">
        <w:rPr>
          <w:rFonts w:ascii="Noto Sans" w:hAnsi="Noto Sans" w:cs="Noto Sans"/>
          <w:bCs/>
          <w:sz w:val="16"/>
          <w:szCs w:val="16"/>
          <w:highlight w:val="yellow"/>
        </w:rPr>
        <w:t>Una vez que hayan desaparecido las causas que motivaron la suspensión,</w:t>
      </w:r>
      <w:r w:rsidRPr="00A37103">
        <w:rPr>
          <w:rFonts w:ascii="Noto Sans" w:hAnsi="Noto Sans" w:cs="Noto Sans"/>
          <w:b/>
          <w:bCs/>
          <w:sz w:val="16"/>
          <w:szCs w:val="16"/>
          <w:highlight w:val="yellow"/>
        </w:rPr>
        <w:t xml:space="preserve"> </w:t>
      </w:r>
      <w:r w:rsidRPr="00A37103">
        <w:rPr>
          <w:rFonts w:ascii="Noto Sans" w:hAnsi="Noto Sans" w:cs="Noto Sans"/>
          <w:bCs/>
          <w:sz w:val="16"/>
          <w:szCs w:val="16"/>
          <w:highlight w:val="yellow"/>
        </w:rPr>
        <w:t>el contrato</w:t>
      </w:r>
      <w:r w:rsidRPr="00A37103">
        <w:rPr>
          <w:rFonts w:ascii="Noto Sans" w:hAnsi="Noto Sans" w:cs="Noto Sans"/>
          <w:b/>
          <w:bCs/>
          <w:sz w:val="16"/>
          <w:szCs w:val="16"/>
          <w:highlight w:val="yellow"/>
        </w:rPr>
        <w:t xml:space="preserve"> </w:t>
      </w:r>
      <w:r w:rsidRPr="00A37103">
        <w:rPr>
          <w:rFonts w:ascii="Noto Sans" w:hAnsi="Noto Sans" w:cs="Noto Sans"/>
          <w:bCs/>
          <w:sz w:val="16"/>
          <w:szCs w:val="16"/>
          <w:highlight w:val="yellow"/>
        </w:rPr>
        <w:t xml:space="preserve">podrá continuar produciendo todos sus efectos legales, si </w:t>
      </w:r>
      <w:r w:rsidRPr="00A37103">
        <w:rPr>
          <w:rFonts w:ascii="Noto Sans" w:hAnsi="Noto Sans" w:cs="Noto Sans"/>
          <w:b/>
          <w:sz w:val="16"/>
          <w:szCs w:val="16"/>
        </w:rPr>
        <w:t>“LA DEPENDENCIA O ENTIDAD”</w:t>
      </w:r>
      <w:r w:rsidRPr="00A37103">
        <w:rPr>
          <w:rFonts w:ascii="Noto Sans" w:hAnsi="Noto Sans" w:cs="Noto Sans"/>
          <w:sz w:val="16"/>
          <w:szCs w:val="16"/>
        </w:rPr>
        <w:t xml:space="preserve"> </w:t>
      </w:r>
      <w:r w:rsidRPr="00A37103">
        <w:rPr>
          <w:rFonts w:ascii="Noto Sans" w:hAnsi="Noto Sans" w:cs="Noto Sans"/>
          <w:bCs/>
          <w:sz w:val="16"/>
          <w:szCs w:val="16"/>
          <w:highlight w:val="yellow"/>
        </w:rPr>
        <w:t>así lo determina; y en caso que subsistan los supuestos que dieron origen a la suspensión, se podrá iniciar la terminación anticipada del contrato, conforme lo dispuesto en la cláusula siguiente.</w:t>
      </w:r>
    </w:p>
    <w:p w14:paraId="2EF44893" w14:textId="77777777" w:rsidR="00D50912" w:rsidRPr="00A37103" w:rsidRDefault="00D50912" w:rsidP="00D50912">
      <w:pPr>
        <w:jc w:val="both"/>
        <w:rPr>
          <w:rFonts w:ascii="Noto Sans" w:hAnsi="Noto Sans" w:cs="Noto Sans"/>
          <w:sz w:val="16"/>
          <w:szCs w:val="16"/>
        </w:rPr>
      </w:pPr>
    </w:p>
    <w:p w14:paraId="6C90EA12" w14:textId="77777777" w:rsidR="00D50912" w:rsidRPr="00A37103" w:rsidRDefault="00D50912" w:rsidP="00D50912">
      <w:pPr>
        <w:jc w:val="both"/>
        <w:rPr>
          <w:rFonts w:ascii="Noto Sans" w:hAnsi="Noto Sans" w:cs="Noto Sans"/>
          <w:sz w:val="16"/>
          <w:szCs w:val="16"/>
          <w:lang w:eastAsia="es-MX"/>
        </w:rPr>
      </w:pPr>
      <w:r w:rsidRPr="00A37103">
        <w:rPr>
          <w:rFonts w:ascii="Noto Sans" w:hAnsi="Noto Sans" w:cs="Noto Sans"/>
          <w:b/>
          <w:sz w:val="16"/>
          <w:szCs w:val="16"/>
          <w:highlight w:val="yellow"/>
          <w:lang w:eastAsia="es-MX"/>
        </w:rPr>
        <w:t>VIGÉSIMA TERCERA. TERMINACIÓN ANTICIPADA DEL CONTRATO</w:t>
      </w:r>
    </w:p>
    <w:p w14:paraId="0E709700" w14:textId="77777777" w:rsidR="00D50912" w:rsidRPr="00A37103" w:rsidRDefault="00D50912" w:rsidP="00D50912">
      <w:pPr>
        <w:jc w:val="both"/>
        <w:rPr>
          <w:rFonts w:ascii="Noto Sans" w:hAnsi="Noto Sans" w:cs="Noto Sans"/>
          <w:sz w:val="16"/>
          <w:szCs w:val="16"/>
          <w:lang w:eastAsia="es-MX"/>
        </w:rPr>
      </w:pPr>
    </w:p>
    <w:p w14:paraId="105D8231" w14:textId="77777777" w:rsidR="00D50912" w:rsidRPr="00A37103" w:rsidRDefault="00D50912" w:rsidP="00D50912">
      <w:pPr>
        <w:tabs>
          <w:tab w:val="center" w:pos="567"/>
        </w:tabs>
        <w:autoSpaceDE w:val="0"/>
        <w:autoSpaceDN w:val="0"/>
        <w:adjustRightInd w:val="0"/>
        <w:ind w:right="48"/>
        <w:jc w:val="both"/>
        <w:rPr>
          <w:rFonts w:ascii="Noto Sans" w:hAnsi="Noto Sans" w:cs="Noto Sans"/>
          <w:bCs/>
          <w:sz w:val="16"/>
          <w:szCs w:val="16"/>
        </w:rPr>
      </w:pPr>
      <w:r w:rsidRPr="00A37103">
        <w:rPr>
          <w:rFonts w:ascii="Noto Sans" w:hAnsi="Noto Sans" w:cs="Noto Sans"/>
          <w:b/>
          <w:sz w:val="16"/>
          <w:szCs w:val="16"/>
        </w:rPr>
        <w:t>“LA DEPENDENCIA O ENTIDAD”</w:t>
      </w:r>
      <w:r w:rsidRPr="00A37103">
        <w:rPr>
          <w:rFonts w:ascii="Noto Sans" w:hAnsi="Noto Sans" w:cs="Noto Sans"/>
          <w:b/>
          <w:bCs/>
          <w:sz w:val="16"/>
          <w:szCs w:val="16"/>
        </w:rPr>
        <w:t xml:space="preserve"> </w:t>
      </w:r>
      <w:r w:rsidRPr="00A37103">
        <w:rPr>
          <w:rFonts w:ascii="Noto Sans" w:hAnsi="Noto Sans" w:cs="Noto Sans"/>
          <w:bCs/>
          <w:sz w:val="16"/>
          <w:szCs w:val="16"/>
          <w:highlight w:val="yellow"/>
        </w:rPr>
        <w:t>cuando concurran razones de interés general, o bien, cuando por causas justificadas se extinga la necesidad de requerir</w:t>
      </w:r>
      <w:r w:rsidRPr="00A37103">
        <w:rPr>
          <w:rFonts w:ascii="Noto Sans" w:hAnsi="Noto Sans" w:cs="Noto Sans"/>
          <w:b/>
          <w:bCs/>
          <w:sz w:val="16"/>
          <w:szCs w:val="16"/>
          <w:highlight w:val="yellow"/>
        </w:rPr>
        <w:t xml:space="preserve"> </w:t>
      </w:r>
      <w:r w:rsidRPr="00A37103">
        <w:rPr>
          <w:rFonts w:ascii="Noto Sans" w:hAnsi="Noto Sans" w:cs="Noto Sans"/>
          <w:bCs/>
          <w:sz w:val="16"/>
          <w:szCs w:val="16"/>
          <w:highlight w:val="yellow"/>
        </w:rPr>
        <w:t>los servicios</w:t>
      </w:r>
      <w:r w:rsidRPr="00A37103">
        <w:rPr>
          <w:rFonts w:ascii="Noto Sans" w:hAnsi="Noto Sans" w:cs="Noto Sans"/>
          <w:b/>
          <w:bCs/>
          <w:sz w:val="16"/>
          <w:szCs w:val="16"/>
          <w:highlight w:val="yellow"/>
        </w:rPr>
        <w:t xml:space="preserve"> </w:t>
      </w:r>
      <w:r w:rsidRPr="00A37103">
        <w:rPr>
          <w:rFonts w:ascii="Noto Sans" w:hAnsi="Noto Sans" w:cs="Noto Sans"/>
          <w:bCs/>
          <w:sz w:val="16"/>
          <w:szCs w:val="16"/>
          <w:highlight w:val="yellow"/>
        </w:rPr>
        <w:t>originalmente contratados y se demuestre que de continuar con el cumplimiento de las obligaciones pactadas, se ocasionaría algún daño o perjuicio a</w:t>
      </w:r>
      <w:r w:rsidRPr="00A37103">
        <w:rPr>
          <w:rFonts w:ascii="Noto Sans" w:hAnsi="Noto Sans" w:cs="Noto Sans"/>
          <w:bCs/>
          <w:sz w:val="16"/>
          <w:szCs w:val="16"/>
        </w:rPr>
        <w:t xml:space="preserve"> </w:t>
      </w:r>
      <w:r w:rsidRPr="00A37103">
        <w:rPr>
          <w:rFonts w:ascii="Noto Sans" w:hAnsi="Noto Sans" w:cs="Noto Sans"/>
          <w:b/>
          <w:sz w:val="16"/>
          <w:szCs w:val="16"/>
        </w:rPr>
        <w:t>“LA DEPENDENCIA O ENTIDAD”</w:t>
      </w:r>
      <w:r w:rsidRPr="00A37103">
        <w:rPr>
          <w:rFonts w:ascii="Noto Sans" w:hAnsi="Noto Sans" w:cs="Noto Sans"/>
          <w:bCs/>
          <w:sz w:val="16"/>
          <w:szCs w:val="16"/>
        </w:rPr>
        <w:t xml:space="preserve">, </w:t>
      </w:r>
      <w:r w:rsidRPr="00A37103">
        <w:rPr>
          <w:rFonts w:ascii="Noto Sans" w:hAnsi="Noto Sans" w:cs="Noto Sans"/>
          <w:bCs/>
          <w:sz w:val="16"/>
          <w:szCs w:val="16"/>
          <w:highlight w:val="yellow"/>
        </w:rPr>
        <w:t>o se determine la nulidad total o parcial de los actos que dieron origen al presente contrato, con motivo de la resolución de una inconformidad o intervención de oficio, emitida por la Secretaría de la Función Pública, podrá dar por terminado anticipadamente el presente contrato</w:t>
      </w:r>
      <w:r w:rsidRPr="00A37103">
        <w:rPr>
          <w:rFonts w:ascii="Noto Sans" w:hAnsi="Noto Sans" w:cs="Noto Sans"/>
          <w:b/>
          <w:bCs/>
          <w:sz w:val="16"/>
          <w:szCs w:val="16"/>
          <w:highlight w:val="yellow"/>
        </w:rPr>
        <w:t xml:space="preserve"> </w:t>
      </w:r>
      <w:r w:rsidRPr="00A37103">
        <w:rPr>
          <w:rFonts w:ascii="Noto Sans" w:hAnsi="Noto Sans" w:cs="Noto Sans"/>
          <w:bCs/>
          <w:sz w:val="16"/>
          <w:szCs w:val="16"/>
          <w:highlight w:val="yellow"/>
        </w:rPr>
        <w:t>sin responsabilidad alguna para</w:t>
      </w:r>
      <w:r w:rsidRPr="00A37103">
        <w:rPr>
          <w:rFonts w:ascii="Noto Sans" w:hAnsi="Noto Sans" w:cs="Noto Sans"/>
          <w:bCs/>
          <w:sz w:val="16"/>
          <w:szCs w:val="16"/>
        </w:rPr>
        <w:t xml:space="preserve"> </w:t>
      </w:r>
      <w:r w:rsidRPr="00A37103">
        <w:rPr>
          <w:rFonts w:ascii="Noto Sans" w:hAnsi="Noto Sans" w:cs="Noto Sans"/>
          <w:b/>
          <w:sz w:val="16"/>
          <w:szCs w:val="16"/>
        </w:rPr>
        <w:t>“LA DEPENDENCIA O ENTIDAD”</w:t>
      </w:r>
      <w:r w:rsidRPr="00A37103">
        <w:rPr>
          <w:rFonts w:ascii="Noto Sans" w:hAnsi="Noto Sans" w:cs="Noto Sans"/>
          <w:bCs/>
          <w:sz w:val="16"/>
          <w:szCs w:val="16"/>
        </w:rPr>
        <w:t xml:space="preserve">, </w:t>
      </w:r>
      <w:r w:rsidRPr="00A37103">
        <w:rPr>
          <w:rFonts w:ascii="Noto Sans" w:hAnsi="Noto Sans" w:cs="Noto Sans"/>
          <w:bCs/>
          <w:sz w:val="16"/>
          <w:szCs w:val="16"/>
          <w:highlight w:val="yellow"/>
        </w:rPr>
        <w:t>ello con independencia de lo establecido en la cláusula que antecede</w:t>
      </w:r>
      <w:r w:rsidRPr="00A37103">
        <w:rPr>
          <w:rFonts w:ascii="Noto Sans" w:hAnsi="Noto Sans" w:cs="Noto Sans"/>
          <w:bCs/>
          <w:sz w:val="16"/>
          <w:szCs w:val="16"/>
        </w:rPr>
        <w:t>.</w:t>
      </w:r>
    </w:p>
    <w:p w14:paraId="6E584533" w14:textId="77777777" w:rsidR="00D50912" w:rsidRPr="00A37103" w:rsidRDefault="00D50912" w:rsidP="00D50912">
      <w:pPr>
        <w:tabs>
          <w:tab w:val="center" w:pos="567"/>
        </w:tabs>
        <w:autoSpaceDE w:val="0"/>
        <w:autoSpaceDN w:val="0"/>
        <w:adjustRightInd w:val="0"/>
        <w:ind w:right="48"/>
        <w:jc w:val="both"/>
        <w:rPr>
          <w:rFonts w:ascii="Noto Sans" w:hAnsi="Noto Sans" w:cs="Noto Sans"/>
          <w:bCs/>
          <w:sz w:val="16"/>
          <w:szCs w:val="16"/>
        </w:rPr>
      </w:pPr>
    </w:p>
    <w:p w14:paraId="4B63A698" w14:textId="77777777" w:rsidR="00D50912" w:rsidRPr="00A37103" w:rsidRDefault="00D50912" w:rsidP="00D50912">
      <w:pPr>
        <w:tabs>
          <w:tab w:val="center" w:pos="567"/>
        </w:tabs>
        <w:autoSpaceDE w:val="0"/>
        <w:autoSpaceDN w:val="0"/>
        <w:adjustRightInd w:val="0"/>
        <w:ind w:right="48"/>
        <w:jc w:val="both"/>
        <w:rPr>
          <w:rFonts w:ascii="Noto Sans" w:hAnsi="Noto Sans" w:cs="Noto Sans"/>
          <w:bCs/>
          <w:sz w:val="16"/>
          <w:szCs w:val="16"/>
        </w:rPr>
      </w:pPr>
      <w:r w:rsidRPr="00A37103">
        <w:rPr>
          <w:rFonts w:ascii="Noto Sans" w:hAnsi="Noto Sans" w:cs="Noto Sans"/>
          <w:bCs/>
          <w:sz w:val="16"/>
          <w:szCs w:val="16"/>
          <w:highlight w:val="yellow"/>
        </w:rPr>
        <w:t>Cuando</w:t>
      </w:r>
      <w:r w:rsidRPr="00A37103">
        <w:rPr>
          <w:rFonts w:ascii="Noto Sans" w:hAnsi="Noto Sans" w:cs="Noto Sans"/>
          <w:bCs/>
          <w:sz w:val="16"/>
          <w:szCs w:val="16"/>
        </w:rPr>
        <w:t xml:space="preserve"> </w:t>
      </w:r>
      <w:r w:rsidRPr="00A37103">
        <w:rPr>
          <w:rFonts w:ascii="Noto Sans" w:hAnsi="Noto Sans" w:cs="Noto Sans"/>
          <w:b/>
          <w:sz w:val="16"/>
          <w:szCs w:val="16"/>
        </w:rPr>
        <w:t>“LA DEPENDENCIA O ENTIDAD”</w:t>
      </w:r>
      <w:r w:rsidRPr="00A37103">
        <w:rPr>
          <w:rFonts w:ascii="Noto Sans" w:hAnsi="Noto Sans" w:cs="Noto Sans"/>
          <w:bCs/>
          <w:sz w:val="16"/>
          <w:szCs w:val="16"/>
        </w:rPr>
        <w:t xml:space="preserve"> </w:t>
      </w:r>
      <w:r w:rsidRPr="00A37103">
        <w:rPr>
          <w:rFonts w:ascii="Noto Sans" w:hAnsi="Noto Sans" w:cs="Noto Sans"/>
          <w:bCs/>
          <w:sz w:val="16"/>
          <w:szCs w:val="16"/>
          <w:highlight w:val="yellow"/>
        </w:rPr>
        <w:t xml:space="preserve">determine dar por terminado anticipadamente el contrato, lo notificará </w:t>
      </w:r>
      <w:r w:rsidRPr="00A37103">
        <w:rPr>
          <w:rFonts w:ascii="Noto Sans" w:hAnsi="Noto Sans" w:cs="Noto Sans"/>
          <w:sz w:val="16"/>
          <w:szCs w:val="16"/>
          <w:highlight w:val="yellow"/>
        </w:rPr>
        <w:t>a</w:t>
      </w:r>
      <w:r w:rsidRPr="00A37103">
        <w:rPr>
          <w:rFonts w:ascii="Noto Sans" w:hAnsi="Noto Sans" w:cs="Noto Sans"/>
          <w:sz w:val="16"/>
          <w:szCs w:val="16"/>
        </w:rPr>
        <w:t xml:space="preserve"> </w:t>
      </w:r>
      <w:r w:rsidRPr="00A37103">
        <w:rPr>
          <w:rFonts w:ascii="Noto Sans" w:hAnsi="Noto Sans" w:cs="Noto Sans"/>
          <w:b/>
          <w:sz w:val="16"/>
          <w:szCs w:val="16"/>
        </w:rPr>
        <w:t>“EL PROVEEDOR”</w:t>
      </w:r>
      <w:r w:rsidRPr="00A37103">
        <w:rPr>
          <w:rFonts w:ascii="Noto Sans" w:hAnsi="Noto Sans" w:cs="Noto Sans"/>
          <w:sz w:val="16"/>
          <w:szCs w:val="16"/>
        </w:rPr>
        <w:t xml:space="preserve"> </w:t>
      </w:r>
      <w:r w:rsidRPr="00A37103">
        <w:rPr>
          <w:rFonts w:ascii="Noto Sans" w:hAnsi="Noto Sans" w:cs="Noto Sans"/>
          <w:sz w:val="16"/>
          <w:szCs w:val="16"/>
          <w:highlight w:val="yellow"/>
        </w:rPr>
        <w:t xml:space="preserve">hasta con 30 (treinta) días naturales anteriores al hecho, </w:t>
      </w:r>
      <w:r w:rsidRPr="00A37103">
        <w:rPr>
          <w:rFonts w:ascii="Noto Sans" w:hAnsi="Noto Sans" w:cs="Noto Sans"/>
          <w:bCs/>
          <w:sz w:val="16"/>
          <w:szCs w:val="16"/>
          <w:highlight w:val="yellow"/>
        </w:rPr>
        <w:t>debiendo sustentarlo en un dictamen fundado y motivado, en el que, se precisarán las razones o causas que dieron origen a la misma y pagará a</w:t>
      </w:r>
      <w:r w:rsidRPr="00A37103">
        <w:rPr>
          <w:rFonts w:ascii="Noto Sans" w:hAnsi="Noto Sans" w:cs="Noto Sans"/>
          <w:b/>
          <w:bCs/>
          <w:sz w:val="16"/>
          <w:szCs w:val="16"/>
          <w:highlight w:val="yellow"/>
        </w:rPr>
        <w:t xml:space="preserve"> </w:t>
      </w:r>
      <w:r w:rsidRPr="00A37103">
        <w:rPr>
          <w:rFonts w:ascii="Noto Sans" w:hAnsi="Noto Sans" w:cs="Noto Sans"/>
          <w:b/>
          <w:sz w:val="16"/>
          <w:szCs w:val="16"/>
        </w:rPr>
        <w:t>“EL PROVEEDOR”</w:t>
      </w:r>
      <w:r w:rsidRPr="00A37103">
        <w:rPr>
          <w:rFonts w:ascii="Noto Sans" w:hAnsi="Noto Sans" w:cs="Noto Sans"/>
          <w:b/>
          <w:bCs/>
          <w:sz w:val="16"/>
          <w:szCs w:val="16"/>
        </w:rPr>
        <w:t xml:space="preserve"> </w:t>
      </w:r>
      <w:r w:rsidRPr="00A37103">
        <w:rPr>
          <w:rFonts w:ascii="Noto Sans" w:hAnsi="Noto Sans" w:cs="Noto Sans"/>
          <w:bCs/>
          <w:sz w:val="16"/>
          <w:szCs w:val="16"/>
          <w:highlight w:val="yellow"/>
        </w:rPr>
        <w:t>la parte proporcional de los servicios</w:t>
      </w:r>
      <w:r w:rsidRPr="00A37103">
        <w:rPr>
          <w:rFonts w:ascii="Noto Sans" w:hAnsi="Noto Sans" w:cs="Noto Sans"/>
          <w:b/>
          <w:bCs/>
          <w:sz w:val="16"/>
          <w:szCs w:val="16"/>
          <w:highlight w:val="yellow"/>
        </w:rPr>
        <w:t xml:space="preserve"> </w:t>
      </w:r>
      <w:r w:rsidRPr="00A37103">
        <w:rPr>
          <w:rFonts w:ascii="Noto Sans" w:hAnsi="Noto Sans" w:cs="Noto Sans"/>
          <w:bCs/>
          <w:sz w:val="16"/>
          <w:szCs w:val="16"/>
          <w:highlight w:val="yellow"/>
        </w:rPr>
        <w:t>prestados, así como los gastos no recuperables en que haya incurrido, previa solicitud por escrito, siempre que éstos sean razonables, estén debidamente comprobados y se relacionen directamente con el presente contrato, limitándose según corresponda a los conceptos establecidos en la fracción I, del artículo 102 del Reglamento de la Ley de Adquisiciones, Arrendamientos y Servicios del Sector Público.</w:t>
      </w:r>
    </w:p>
    <w:p w14:paraId="48FAF2CE" w14:textId="77777777" w:rsidR="00D50912" w:rsidRPr="00A37103" w:rsidRDefault="00D50912" w:rsidP="00D50912">
      <w:pPr>
        <w:tabs>
          <w:tab w:val="center" w:pos="567"/>
        </w:tabs>
        <w:autoSpaceDE w:val="0"/>
        <w:autoSpaceDN w:val="0"/>
        <w:adjustRightInd w:val="0"/>
        <w:ind w:right="423"/>
        <w:jc w:val="both"/>
        <w:rPr>
          <w:rFonts w:ascii="Noto Sans" w:hAnsi="Noto Sans" w:cs="Noto Sans"/>
          <w:bCs/>
          <w:sz w:val="16"/>
          <w:szCs w:val="16"/>
        </w:rPr>
      </w:pPr>
    </w:p>
    <w:p w14:paraId="5E419DA7" w14:textId="77777777" w:rsidR="00D50912" w:rsidRPr="00A37103" w:rsidRDefault="00D50912" w:rsidP="00D50912">
      <w:pPr>
        <w:ind w:right="51"/>
        <w:jc w:val="both"/>
        <w:rPr>
          <w:rFonts w:ascii="Noto Sans" w:hAnsi="Noto Sans" w:cs="Noto Sans"/>
          <w:b/>
          <w:sz w:val="16"/>
          <w:szCs w:val="16"/>
          <w:lang w:eastAsia="es-MX"/>
        </w:rPr>
      </w:pPr>
      <w:r w:rsidRPr="00A37103">
        <w:rPr>
          <w:rFonts w:ascii="Noto Sans" w:hAnsi="Noto Sans" w:cs="Noto Sans"/>
          <w:b/>
          <w:sz w:val="16"/>
          <w:szCs w:val="16"/>
          <w:highlight w:val="yellow"/>
          <w:lang w:eastAsia="es-MX"/>
        </w:rPr>
        <w:t>VIGÉSIMA CUARTA. RESCISIÓN</w:t>
      </w:r>
    </w:p>
    <w:p w14:paraId="164A0130" w14:textId="77777777" w:rsidR="00D50912" w:rsidRPr="00A37103" w:rsidRDefault="00D50912" w:rsidP="00D50912">
      <w:pPr>
        <w:ind w:right="51"/>
        <w:jc w:val="both"/>
        <w:rPr>
          <w:rFonts w:ascii="Noto Sans" w:hAnsi="Noto Sans" w:cs="Noto Sans"/>
          <w:sz w:val="16"/>
          <w:szCs w:val="16"/>
          <w:lang w:eastAsia="es-MX"/>
        </w:rPr>
      </w:pPr>
    </w:p>
    <w:p w14:paraId="301C4908" w14:textId="77777777" w:rsidR="00D50912" w:rsidRPr="00A37103" w:rsidRDefault="00D50912" w:rsidP="00D50912">
      <w:pPr>
        <w:tabs>
          <w:tab w:val="left" w:pos="2700"/>
        </w:tabs>
        <w:ind w:right="-1"/>
        <w:jc w:val="both"/>
        <w:rPr>
          <w:rFonts w:ascii="Noto Sans" w:hAnsi="Noto Sans" w:cs="Noto Sans"/>
          <w:b/>
          <w:sz w:val="16"/>
          <w:szCs w:val="16"/>
        </w:rPr>
      </w:pPr>
      <w:r w:rsidRPr="00A37103">
        <w:rPr>
          <w:rFonts w:ascii="Noto Sans" w:hAnsi="Noto Sans" w:cs="Noto Sans"/>
          <w:b/>
          <w:sz w:val="16"/>
          <w:szCs w:val="16"/>
          <w:highlight w:val="yellow"/>
        </w:rPr>
        <w:t xml:space="preserve">“LA DEPENDENCIA O ENTIDAD” </w:t>
      </w:r>
      <w:r w:rsidRPr="00A37103">
        <w:rPr>
          <w:rFonts w:ascii="Noto Sans" w:hAnsi="Noto Sans" w:cs="Noto Sans"/>
          <w:bCs/>
          <w:sz w:val="16"/>
          <w:szCs w:val="16"/>
          <w:highlight w:val="yellow"/>
        </w:rPr>
        <w:t>podrá iniciar en cualquier momento</w:t>
      </w:r>
      <w:r w:rsidRPr="00A37103">
        <w:rPr>
          <w:rFonts w:ascii="Noto Sans" w:hAnsi="Noto Sans" w:cs="Noto Sans"/>
          <w:b/>
          <w:bCs/>
          <w:outline/>
          <w:color w:val="4BACC6" w:themeColor="accent5"/>
          <w:sz w:val="16"/>
          <w:szCs w:val="16"/>
          <w:highlight w:val="yellow"/>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noFill/>
          </w14:textFill>
        </w:rPr>
        <w:t xml:space="preserve"> </w:t>
      </w:r>
      <w:r w:rsidRPr="00A37103">
        <w:rPr>
          <w:rFonts w:ascii="Noto Sans" w:hAnsi="Noto Sans" w:cs="Noto Sans"/>
          <w:bCs/>
          <w:sz w:val="16"/>
          <w:szCs w:val="16"/>
          <w:highlight w:val="yellow"/>
        </w:rPr>
        <w:t xml:space="preserve">el procedimiento de rescisión, cuando </w:t>
      </w:r>
      <w:r w:rsidRPr="00A37103">
        <w:rPr>
          <w:rFonts w:ascii="Noto Sans" w:hAnsi="Noto Sans" w:cs="Noto Sans"/>
          <w:b/>
          <w:sz w:val="16"/>
          <w:szCs w:val="16"/>
          <w:highlight w:val="yellow"/>
        </w:rPr>
        <w:t xml:space="preserve">“EL PROVEEDOR” </w:t>
      </w:r>
      <w:r w:rsidRPr="00A37103">
        <w:rPr>
          <w:rFonts w:ascii="Noto Sans" w:hAnsi="Noto Sans" w:cs="Noto Sans"/>
          <w:bCs/>
          <w:sz w:val="16"/>
          <w:szCs w:val="16"/>
          <w:highlight w:val="yellow"/>
        </w:rPr>
        <w:t>incurra en alguna de las siguientes causales:</w:t>
      </w:r>
      <w:r w:rsidRPr="00A37103">
        <w:rPr>
          <w:rFonts w:ascii="Noto Sans" w:hAnsi="Noto Sans" w:cs="Noto Sans"/>
          <w:bCs/>
          <w:sz w:val="16"/>
          <w:szCs w:val="16"/>
        </w:rPr>
        <w:t xml:space="preserve"> </w:t>
      </w:r>
    </w:p>
    <w:p w14:paraId="482A9365" w14:textId="77777777" w:rsidR="00D50912" w:rsidRPr="00A37103" w:rsidRDefault="00D50912" w:rsidP="00D50912">
      <w:pPr>
        <w:ind w:right="51"/>
        <w:jc w:val="both"/>
        <w:rPr>
          <w:rFonts w:ascii="Noto Sans" w:hAnsi="Noto Sans" w:cs="Noto Sans"/>
          <w:sz w:val="16"/>
          <w:szCs w:val="16"/>
        </w:rPr>
      </w:pPr>
    </w:p>
    <w:p w14:paraId="24655B37" w14:textId="77777777" w:rsidR="00D50912" w:rsidRPr="00A37103" w:rsidRDefault="00D50912" w:rsidP="00D50912">
      <w:pPr>
        <w:pStyle w:val="Prrafodelista"/>
        <w:numPr>
          <w:ilvl w:val="0"/>
          <w:numId w:val="47"/>
        </w:numPr>
        <w:tabs>
          <w:tab w:val="left" w:pos="284"/>
        </w:tabs>
        <w:suppressAutoHyphens w:val="0"/>
        <w:ind w:left="567" w:right="-1" w:hanging="283"/>
        <w:contextualSpacing/>
        <w:jc w:val="both"/>
        <w:rPr>
          <w:rFonts w:ascii="Noto Sans" w:hAnsi="Noto Sans" w:cs="Noto Sans"/>
          <w:b/>
          <w:sz w:val="16"/>
          <w:szCs w:val="16"/>
          <w:highlight w:val="yellow"/>
        </w:rPr>
      </w:pPr>
      <w:r w:rsidRPr="00A37103">
        <w:rPr>
          <w:rFonts w:ascii="Noto Sans" w:hAnsi="Noto Sans" w:cs="Noto Sans"/>
          <w:sz w:val="16"/>
          <w:szCs w:val="16"/>
          <w:highlight w:val="yellow"/>
        </w:rPr>
        <w:t>Contravenir los términos pactados para la prestación de los servicios, establecidos en el presente contrato;</w:t>
      </w:r>
    </w:p>
    <w:p w14:paraId="5F69186F" w14:textId="77777777" w:rsidR="00D50912" w:rsidRPr="00A37103" w:rsidRDefault="00D50912" w:rsidP="00D50912">
      <w:pPr>
        <w:pStyle w:val="Prrafodelista"/>
        <w:numPr>
          <w:ilvl w:val="0"/>
          <w:numId w:val="47"/>
        </w:numPr>
        <w:tabs>
          <w:tab w:val="left" w:pos="284"/>
        </w:tabs>
        <w:suppressAutoHyphens w:val="0"/>
        <w:ind w:left="567" w:right="-1" w:hanging="283"/>
        <w:contextualSpacing/>
        <w:jc w:val="both"/>
        <w:rPr>
          <w:rFonts w:ascii="Noto Sans" w:hAnsi="Noto Sans" w:cs="Noto Sans"/>
          <w:sz w:val="16"/>
          <w:szCs w:val="16"/>
          <w:highlight w:val="yellow"/>
        </w:rPr>
      </w:pPr>
      <w:r w:rsidRPr="00A37103">
        <w:rPr>
          <w:rFonts w:ascii="Noto Sans" w:hAnsi="Noto Sans" w:cs="Noto Sans"/>
          <w:sz w:val="16"/>
          <w:szCs w:val="16"/>
          <w:highlight w:val="yellow"/>
        </w:rPr>
        <w:t>Transferir en todo o en parte las obligaciones que deriven del presente contrato a un tercero ajeno a la relación contractual;</w:t>
      </w:r>
    </w:p>
    <w:p w14:paraId="5DDB30CA" w14:textId="77777777" w:rsidR="00D50912" w:rsidRPr="00A37103" w:rsidRDefault="00D50912" w:rsidP="00D50912">
      <w:pPr>
        <w:pStyle w:val="Prrafodelista"/>
        <w:numPr>
          <w:ilvl w:val="0"/>
          <w:numId w:val="47"/>
        </w:numPr>
        <w:tabs>
          <w:tab w:val="left" w:pos="284"/>
        </w:tabs>
        <w:suppressAutoHyphens w:val="0"/>
        <w:ind w:left="567" w:right="-1" w:hanging="283"/>
        <w:contextualSpacing/>
        <w:jc w:val="both"/>
        <w:rPr>
          <w:rFonts w:ascii="Noto Sans" w:hAnsi="Noto Sans" w:cs="Noto Sans"/>
          <w:sz w:val="16"/>
          <w:szCs w:val="16"/>
          <w:highlight w:val="yellow"/>
        </w:rPr>
      </w:pPr>
      <w:r w:rsidRPr="00A37103">
        <w:rPr>
          <w:rFonts w:ascii="Noto Sans" w:hAnsi="Noto Sans" w:cs="Noto Sans"/>
          <w:sz w:val="16"/>
          <w:szCs w:val="16"/>
          <w:highlight w:val="yellow"/>
        </w:rPr>
        <w:t xml:space="preserve">Ceder los derechos de cobro derivados del contrato, sin contar con la conformidad previa y por escrito de </w:t>
      </w:r>
      <w:r w:rsidRPr="00A37103">
        <w:rPr>
          <w:rFonts w:ascii="Noto Sans" w:hAnsi="Noto Sans" w:cs="Noto Sans"/>
          <w:b/>
          <w:sz w:val="16"/>
          <w:szCs w:val="16"/>
          <w:highlight w:val="yellow"/>
        </w:rPr>
        <w:t>“LA DEPENDENCIA O ENTIDAD”</w:t>
      </w:r>
      <w:r w:rsidRPr="00A37103">
        <w:rPr>
          <w:rFonts w:ascii="Noto Sans" w:hAnsi="Noto Sans" w:cs="Noto Sans"/>
          <w:sz w:val="16"/>
          <w:szCs w:val="16"/>
          <w:highlight w:val="yellow"/>
        </w:rPr>
        <w:t>;</w:t>
      </w:r>
    </w:p>
    <w:p w14:paraId="3CEBA6C0" w14:textId="77777777" w:rsidR="00D50912" w:rsidRPr="00A37103" w:rsidRDefault="00D50912" w:rsidP="00D50912">
      <w:pPr>
        <w:pStyle w:val="Prrafodelista"/>
        <w:numPr>
          <w:ilvl w:val="0"/>
          <w:numId w:val="47"/>
        </w:numPr>
        <w:tabs>
          <w:tab w:val="left" w:pos="284"/>
        </w:tabs>
        <w:suppressAutoHyphens w:val="0"/>
        <w:ind w:left="567" w:right="-1" w:hanging="283"/>
        <w:contextualSpacing/>
        <w:jc w:val="both"/>
        <w:rPr>
          <w:rFonts w:ascii="Noto Sans" w:hAnsi="Noto Sans" w:cs="Noto Sans"/>
          <w:sz w:val="16"/>
          <w:szCs w:val="16"/>
          <w:highlight w:val="yellow"/>
        </w:rPr>
      </w:pPr>
      <w:r w:rsidRPr="00A37103">
        <w:rPr>
          <w:rFonts w:ascii="Noto Sans" w:hAnsi="Noto Sans" w:cs="Noto Sans"/>
          <w:sz w:val="16"/>
          <w:szCs w:val="16"/>
          <w:highlight w:val="yellow"/>
        </w:rPr>
        <w:t>Suspender total o parcialmente y sin causa justificada la prestación de los servicios del presente contrato;</w:t>
      </w:r>
    </w:p>
    <w:p w14:paraId="3768E6C5" w14:textId="77777777" w:rsidR="00D50912" w:rsidRPr="00A37103" w:rsidRDefault="00D50912" w:rsidP="00D50912">
      <w:pPr>
        <w:pStyle w:val="Prrafodelista"/>
        <w:numPr>
          <w:ilvl w:val="0"/>
          <w:numId w:val="47"/>
        </w:numPr>
        <w:suppressAutoHyphens w:val="0"/>
        <w:ind w:left="567" w:hanging="283"/>
        <w:contextualSpacing/>
        <w:jc w:val="both"/>
        <w:rPr>
          <w:rFonts w:ascii="Noto Sans" w:hAnsi="Noto Sans" w:cs="Noto Sans"/>
          <w:sz w:val="16"/>
          <w:szCs w:val="16"/>
          <w:highlight w:val="yellow"/>
        </w:rPr>
      </w:pPr>
      <w:r w:rsidRPr="00A37103">
        <w:rPr>
          <w:rFonts w:ascii="Noto Sans" w:hAnsi="Noto Sans" w:cs="Noto Sans"/>
          <w:sz w:val="16"/>
          <w:szCs w:val="16"/>
          <w:highlight w:val="yellow"/>
        </w:rPr>
        <w:t>No realizar la prestación de los servicios en tiempo y forma conforme a lo establecido en el presente contrato y sus respectivos anexos;</w:t>
      </w:r>
    </w:p>
    <w:p w14:paraId="4E69F74C" w14:textId="77777777" w:rsidR="00D50912" w:rsidRPr="00A37103" w:rsidRDefault="00D50912" w:rsidP="00D50912">
      <w:pPr>
        <w:pStyle w:val="Prrafodelista"/>
        <w:numPr>
          <w:ilvl w:val="0"/>
          <w:numId w:val="47"/>
        </w:numPr>
        <w:suppressAutoHyphens w:val="0"/>
        <w:ind w:left="567" w:hanging="283"/>
        <w:contextualSpacing/>
        <w:jc w:val="both"/>
        <w:rPr>
          <w:rFonts w:ascii="Noto Sans" w:hAnsi="Noto Sans" w:cs="Noto Sans"/>
          <w:sz w:val="16"/>
          <w:szCs w:val="16"/>
          <w:highlight w:val="yellow"/>
        </w:rPr>
      </w:pPr>
      <w:r w:rsidRPr="00A37103">
        <w:rPr>
          <w:rFonts w:ascii="Noto Sans" w:hAnsi="Noto Sans" w:cs="Noto Sans"/>
          <w:sz w:val="16"/>
          <w:szCs w:val="16"/>
          <w:highlight w:val="yellow"/>
        </w:rPr>
        <w:lastRenderedPageBreak/>
        <w:t xml:space="preserve"> No proporcionar a los Órganos de Fiscalización, la información que le sea requerida con motivo de las auditorías, visitas e inspecciones que realicen;</w:t>
      </w:r>
    </w:p>
    <w:p w14:paraId="5240EF62" w14:textId="77777777" w:rsidR="00D50912" w:rsidRPr="00A37103" w:rsidRDefault="00D50912" w:rsidP="00D50912">
      <w:pPr>
        <w:pStyle w:val="Prrafodelista"/>
        <w:numPr>
          <w:ilvl w:val="0"/>
          <w:numId w:val="47"/>
        </w:numPr>
        <w:tabs>
          <w:tab w:val="left" w:pos="284"/>
        </w:tabs>
        <w:suppressAutoHyphens w:val="0"/>
        <w:ind w:left="567" w:right="-1" w:hanging="283"/>
        <w:contextualSpacing/>
        <w:jc w:val="both"/>
        <w:rPr>
          <w:rFonts w:ascii="Noto Sans" w:hAnsi="Noto Sans" w:cs="Noto Sans"/>
          <w:sz w:val="16"/>
          <w:szCs w:val="16"/>
          <w:highlight w:val="yellow"/>
        </w:rPr>
      </w:pPr>
      <w:r w:rsidRPr="00A37103">
        <w:rPr>
          <w:rFonts w:ascii="Noto Sans" w:hAnsi="Noto Sans" w:cs="Noto Sans"/>
          <w:sz w:val="16"/>
          <w:szCs w:val="16"/>
          <w:highlight w:val="yellow"/>
        </w:rPr>
        <w:t>Ser declarado en concurso mercantil, o por cualquier otra causa distinta o análoga que afecte su patrimonio;</w:t>
      </w:r>
    </w:p>
    <w:p w14:paraId="202C551A" w14:textId="77777777" w:rsidR="00D50912" w:rsidRPr="00A37103" w:rsidRDefault="00D50912" w:rsidP="00D50912">
      <w:pPr>
        <w:pStyle w:val="Prrafodelista"/>
        <w:numPr>
          <w:ilvl w:val="0"/>
          <w:numId w:val="47"/>
        </w:numPr>
        <w:suppressAutoHyphens w:val="0"/>
        <w:ind w:left="567" w:right="-1" w:hanging="283"/>
        <w:contextualSpacing/>
        <w:jc w:val="both"/>
        <w:rPr>
          <w:rFonts w:ascii="Noto Sans" w:hAnsi="Noto Sans" w:cs="Noto Sans"/>
          <w:bCs/>
          <w:sz w:val="16"/>
          <w:szCs w:val="16"/>
          <w:highlight w:val="yellow"/>
        </w:rPr>
      </w:pPr>
      <w:r w:rsidRPr="00A37103">
        <w:rPr>
          <w:rFonts w:ascii="Noto Sans" w:hAnsi="Noto Sans" w:cs="Noto Sans"/>
          <w:bCs/>
          <w:sz w:val="16"/>
          <w:szCs w:val="16"/>
          <w:highlight w:val="yellow"/>
        </w:rPr>
        <w:t xml:space="preserve">En caso de que compruebe la falsedad de alguna manifestación, información o documentación proporcionada para efecto del presente contrato; </w:t>
      </w:r>
    </w:p>
    <w:p w14:paraId="5FC97965" w14:textId="77777777" w:rsidR="00D50912" w:rsidRPr="00A37103" w:rsidRDefault="00D50912" w:rsidP="00D50912">
      <w:pPr>
        <w:pStyle w:val="Prrafodelista"/>
        <w:ind w:left="567" w:right="-1"/>
        <w:contextualSpacing/>
        <w:jc w:val="both"/>
        <w:rPr>
          <w:rFonts w:ascii="Noto Sans" w:hAnsi="Noto Sans" w:cs="Noto Sans"/>
          <w:bCs/>
          <w:sz w:val="16"/>
          <w:szCs w:val="16"/>
        </w:rPr>
      </w:pPr>
      <w:r w:rsidRPr="00A37103">
        <w:rPr>
          <w:rFonts w:ascii="Noto Sans" w:hAnsi="Noto Sans" w:cs="Noto Sans"/>
          <w:bCs/>
          <w:sz w:val="16"/>
          <w:szCs w:val="16"/>
        </w:rPr>
        <w:t>INSTRUCCIÓN: EL SIGUIENTE INCISO, SERÁ OBLIGATORIO PARA EFECTOS DEL ARTÍCULO 80, PÁRRAFO CUARTO DEL RLAASSP</w:t>
      </w:r>
    </w:p>
    <w:p w14:paraId="4F430550" w14:textId="77777777" w:rsidR="00D50912" w:rsidRPr="00A37103" w:rsidRDefault="00D50912" w:rsidP="00D50912">
      <w:pPr>
        <w:pStyle w:val="Prrafodelista"/>
        <w:numPr>
          <w:ilvl w:val="0"/>
          <w:numId w:val="47"/>
        </w:numPr>
        <w:suppressAutoHyphens w:val="0"/>
        <w:ind w:left="567" w:right="-1" w:hanging="283"/>
        <w:contextualSpacing/>
        <w:jc w:val="both"/>
        <w:rPr>
          <w:rFonts w:ascii="Noto Sans" w:hAnsi="Noto Sans" w:cs="Noto Sans"/>
          <w:bCs/>
          <w:sz w:val="16"/>
          <w:szCs w:val="16"/>
          <w:highlight w:val="yellow"/>
        </w:rPr>
      </w:pPr>
      <w:r w:rsidRPr="00A37103">
        <w:rPr>
          <w:rFonts w:ascii="Noto Sans" w:hAnsi="Noto Sans" w:cs="Noto Sans"/>
          <w:bCs/>
          <w:sz w:val="16"/>
          <w:szCs w:val="16"/>
          <w:highlight w:val="yellow"/>
        </w:rPr>
        <w:t>No presentar bimestralmente, las constancias de la inscripción y pago de cuotas al Instituto Mexicano del Seguro Social del personal que utilice para la prestación de los servicios;</w:t>
      </w:r>
    </w:p>
    <w:p w14:paraId="592F9DEF" w14:textId="77777777" w:rsidR="00D50912" w:rsidRPr="00A37103" w:rsidRDefault="00D50912" w:rsidP="00D50912">
      <w:pPr>
        <w:pStyle w:val="Prrafodelista"/>
        <w:numPr>
          <w:ilvl w:val="0"/>
          <w:numId w:val="47"/>
        </w:numPr>
        <w:tabs>
          <w:tab w:val="left" w:pos="284"/>
        </w:tabs>
        <w:suppressAutoHyphens w:val="0"/>
        <w:ind w:left="567" w:right="-1" w:hanging="283"/>
        <w:contextualSpacing/>
        <w:jc w:val="both"/>
        <w:rPr>
          <w:rFonts w:ascii="Noto Sans" w:hAnsi="Noto Sans" w:cs="Noto Sans"/>
          <w:bCs/>
          <w:sz w:val="16"/>
          <w:szCs w:val="16"/>
        </w:rPr>
      </w:pPr>
      <w:r w:rsidRPr="00A37103">
        <w:rPr>
          <w:rFonts w:ascii="Noto Sans" w:hAnsi="Noto Sans" w:cs="Noto Sans"/>
          <w:bCs/>
          <w:sz w:val="16"/>
          <w:szCs w:val="16"/>
        </w:rPr>
        <w:t>No entregar dentro de los 10 (diez) días naturales siguientes a la fecha de firma del presente contrato, la garantía de cumplimiento del mismo;</w:t>
      </w:r>
    </w:p>
    <w:p w14:paraId="12CACBCB" w14:textId="77777777" w:rsidR="00D50912" w:rsidRPr="00A37103" w:rsidRDefault="00D50912" w:rsidP="00D50912">
      <w:pPr>
        <w:pStyle w:val="Prrafodelista"/>
        <w:numPr>
          <w:ilvl w:val="0"/>
          <w:numId w:val="47"/>
        </w:numPr>
        <w:suppressAutoHyphens w:val="0"/>
        <w:ind w:left="567" w:right="-1"/>
        <w:contextualSpacing/>
        <w:jc w:val="both"/>
        <w:rPr>
          <w:rFonts w:ascii="Noto Sans" w:hAnsi="Noto Sans" w:cs="Noto Sans"/>
          <w:bCs/>
          <w:sz w:val="16"/>
          <w:szCs w:val="16"/>
        </w:rPr>
      </w:pPr>
      <w:r w:rsidRPr="00A37103">
        <w:rPr>
          <w:rFonts w:ascii="Noto Sans" w:hAnsi="Noto Sans" w:cs="Noto Sans"/>
          <w:bCs/>
          <w:sz w:val="16"/>
          <w:szCs w:val="16"/>
        </w:rPr>
        <w:t>Cuando la suma de las penas convencionales exceda el monto total de la garantía de cumplimiento del contrato;</w:t>
      </w:r>
    </w:p>
    <w:p w14:paraId="08F8E8CA" w14:textId="77777777" w:rsidR="00D50912" w:rsidRPr="00A37103" w:rsidRDefault="00D50912" w:rsidP="00D50912">
      <w:pPr>
        <w:pStyle w:val="Prrafodelista"/>
        <w:ind w:left="567" w:right="-1"/>
        <w:contextualSpacing/>
        <w:jc w:val="both"/>
        <w:rPr>
          <w:rFonts w:ascii="Noto Sans" w:hAnsi="Noto Sans" w:cs="Noto Sans"/>
          <w:bCs/>
          <w:sz w:val="16"/>
          <w:szCs w:val="16"/>
        </w:rPr>
      </w:pPr>
      <w:r w:rsidRPr="00A37103">
        <w:rPr>
          <w:rFonts w:ascii="Noto Sans" w:hAnsi="Noto Sans" w:cs="Noto Sans"/>
          <w:bCs/>
          <w:sz w:val="16"/>
          <w:szCs w:val="16"/>
        </w:rPr>
        <w:t>INSTRUCCIÓN: CUANDO NO SE HAYA REQUERIDO LA GARANTÍA DE CUMPLIMIENTO, SE UTILIZARÁ EL SIGUIENTE TEXTO “En caso de que la suma de las penas convencionales exceda el 20% del monto total del contrato.”</w:t>
      </w:r>
    </w:p>
    <w:p w14:paraId="50075025" w14:textId="77777777" w:rsidR="00D50912" w:rsidRPr="00A37103" w:rsidRDefault="00D50912" w:rsidP="00D50912">
      <w:pPr>
        <w:pStyle w:val="Prrafodelista"/>
        <w:ind w:left="567" w:right="-1"/>
        <w:contextualSpacing/>
        <w:jc w:val="both"/>
        <w:rPr>
          <w:rFonts w:ascii="Noto Sans" w:hAnsi="Noto Sans" w:cs="Noto Sans"/>
          <w:bCs/>
          <w:sz w:val="16"/>
          <w:szCs w:val="16"/>
        </w:rPr>
      </w:pPr>
    </w:p>
    <w:p w14:paraId="439A6F36" w14:textId="77777777" w:rsidR="00D50912" w:rsidRPr="00A37103" w:rsidRDefault="00D50912" w:rsidP="00D50912">
      <w:pPr>
        <w:pStyle w:val="Prrafodelista"/>
        <w:numPr>
          <w:ilvl w:val="0"/>
          <w:numId w:val="47"/>
        </w:numPr>
        <w:suppressAutoHyphens w:val="0"/>
        <w:ind w:left="567" w:right="-1" w:hanging="283"/>
        <w:contextualSpacing/>
        <w:jc w:val="both"/>
        <w:rPr>
          <w:rFonts w:ascii="Noto Sans" w:hAnsi="Noto Sans" w:cs="Noto Sans"/>
          <w:bCs/>
          <w:sz w:val="16"/>
          <w:szCs w:val="16"/>
        </w:rPr>
      </w:pPr>
      <w:r w:rsidRPr="00A37103">
        <w:rPr>
          <w:rFonts w:ascii="Noto Sans" w:hAnsi="Noto Sans" w:cs="Noto Sans"/>
          <w:bCs/>
          <w:sz w:val="16"/>
          <w:szCs w:val="16"/>
        </w:rPr>
        <w:t>Cuando la suma de las deducciones al pago, excedan el límite máximo establecido para las deducciones;</w:t>
      </w:r>
    </w:p>
    <w:p w14:paraId="16A9474E" w14:textId="77777777" w:rsidR="00D50912" w:rsidRPr="00A37103" w:rsidRDefault="00D50912" w:rsidP="00D50912">
      <w:pPr>
        <w:pStyle w:val="Prrafodelista"/>
        <w:numPr>
          <w:ilvl w:val="0"/>
          <w:numId w:val="47"/>
        </w:numPr>
        <w:suppressAutoHyphens w:val="0"/>
        <w:ind w:left="567" w:right="-1" w:hanging="283"/>
        <w:contextualSpacing/>
        <w:jc w:val="both"/>
        <w:rPr>
          <w:rFonts w:ascii="Noto Sans" w:hAnsi="Noto Sans" w:cs="Noto Sans"/>
          <w:b/>
          <w:sz w:val="16"/>
          <w:szCs w:val="16"/>
        </w:rPr>
      </w:pPr>
      <w:r w:rsidRPr="00A37103">
        <w:rPr>
          <w:rFonts w:ascii="Noto Sans" w:hAnsi="Noto Sans" w:cs="Noto Sans"/>
          <w:bCs/>
          <w:sz w:val="16"/>
          <w:szCs w:val="16"/>
        </w:rPr>
        <w:t>Divulgar, transferir o utilizar la información que conozca en el desarrollo del cumplimiento del objeto del presente contrato, sin contar con la autorización de</w:t>
      </w:r>
      <w:r w:rsidRPr="00A37103">
        <w:rPr>
          <w:rFonts w:ascii="Noto Sans" w:hAnsi="Noto Sans" w:cs="Noto Sans"/>
          <w:sz w:val="16"/>
          <w:szCs w:val="16"/>
        </w:rPr>
        <w:t xml:space="preserve"> </w:t>
      </w:r>
      <w:r w:rsidRPr="00A37103">
        <w:rPr>
          <w:rFonts w:ascii="Noto Sans" w:hAnsi="Noto Sans" w:cs="Noto Sans"/>
          <w:b/>
          <w:sz w:val="16"/>
          <w:szCs w:val="16"/>
        </w:rPr>
        <w:t>“LA DEPENDENCIA O ENTIDAD”</w:t>
      </w:r>
      <w:r w:rsidRPr="00A37103">
        <w:rPr>
          <w:rFonts w:ascii="Noto Sans" w:hAnsi="Noto Sans" w:cs="Noto Sans"/>
          <w:sz w:val="16"/>
          <w:szCs w:val="16"/>
        </w:rPr>
        <w:t xml:space="preserve"> </w:t>
      </w:r>
      <w:r w:rsidRPr="00A37103">
        <w:rPr>
          <w:rFonts w:ascii="Noto Sans" w:hAnsi="Noto Sans" w:cs="Noto Sans"/>
          <w:bCs/>
          <w:sz w:val="16"/>
          <w:szCs w:val="16"/>
        </w:rPr>
        <w:t xml:space="preserve">en los términos de lo dispuesto en la </w:t>
      </w:r>
      <w:r w:rsidRPr="00A37103">
        <w:rPr>
          <w:rFonts w:ascii="Noto Sans" w:hAnsi="Noto Sans" w:cs="Noto Sans"/>
          <w:b/>
          <w:bCs/>
          <w:sz w:val="16"/>
          <w:szCs w:val="16"/>
        </w:rPr>
        <w:t>CLÁUSULA VIGÉSIMA PRIMERA DE CONFIDENCIALIDAD Y PROTECCIÓN DE DATOS PERSONALES</w:t>
      </w:r>
      <w:r w:rsidRPr="00A37103">
        <w:rPr>
          <w:rFonts w:ascii="Noto Sans" w:hAnsi="Noto Sans" w:cs="Noto Sans"/>
          <w:bCs/>
          <w:sz w:val="16"/>
          <w:szCs w:val="16"/>
        </w:rPr>
        <w:t xml:space="preserve"> del presente instrumento jurídico;</w:t>
      </w:r>
    </w:p>
    <w:p w14:paraId="77214942" w14:textId="77777777" w:rsidR="00D50912" w:rsidRPr="00A37103" w:rsidRDefault="00D50912" w:rsidP="00D50912">
      <w:pPr>
        <w:pStyle w:val="Prrafodelista"/>
        <w:numPr>
          <w:ilvl w:val="0"/>
          <w:numId w:val="47"/>
        </w:numPr>
        <w:suppressAutoHyphens w:val="0"/>
        <w:ind w:left="567" w:right="-1" w:hanging="283"/>
        <w:contextualSpacing/>
        <w:jc w:val="both"/>
        <w:rPr>
          <w:rFonts w:ascii="Noto Sans" w:hAnsi="Noto Sans" w:cs="Noto Sans"/>
          <w:b/>
          <w:sz w:val="16"/>
          <w:szCs w:val="16"/>
        </w:rPr>
      </w:pPr>
      <w:r w:rsidRPr="00A37103">
        <w:rPr>
          <w:rFonts w:ascii="Noto Sans" w:hAnsi="Noto Sans" w:cs="Noto Sans"/>
          <w:bCs/>
          <w:sz w:val="16"/>
          <w:szCs w:val="16"/>
        </w:rPr>
        <w:t xml:space="preserve"> Impedir el desempeño normal de labores de</w:t>
      </w:r>
      <w:r w:rsidRPr="00A37103">
        <w:rPr>
          <w:rFonts w:ascii="Noto Sans" w:hAnsi="Noto Sans" w:cs="Noto Sans"/>
          <w:b/>
          <w:sz w:val="16"/>
          <w:szCs w:val="16"/>
        </w:rPr>
        <w:t xml:space="preserve"> “LA DEPENDENCIA O ENTIDAD”;</w:t>
      </w:r>
    </w:p>
    <w:p w14:paraId="53046595" w14:textId="77777777" w:rsidR="00D50912" w:rsidRPr="00A37103" w:rsidRDefault="00D50912" w:rsidP="00D50912">
      <w:pPr>
        <w:pStyle w:val="Prrafodelista"/>
        <w:numPr>
          <w:ilvl w:val="0"/>
          <w:numId w:val="47"/>
        </w:numPr>
        <w:tabs>
          <w:tab w:val="left" w:pos="284"/>
        </w:tabs>
        <w:suppressAutoHyphens w:val="0"/>
        <w:ind w:left="567" w:right="-1" w:hanging="283"/>
        <w:contextualSpacing/>
        <w:jc w:val="both"/>
        <w:rPr>
          <w:rFonts w:ascii="Noto Sans" w:hAnsi="Noto Sans" w:cs="Noto Sans"/>
          <w:sz w:val="16"/>
          <w:szCs w:val="16"/>
        </w:rPr>
      </w:pPr>
      <w:r w:rsidRPr="00A37103">
        <w:rPr>
          <w:rFonts w:ascii="Noto Sans" w:hAnsi="Noto Sans" w:cs="Noto Sans"/>
          <w:bCs/>
          <w:sz w:val="16"/>
          <w:szCs w:val="16"/>
        </w:rPr>
        <w:t>Cambiar su nacionalidad por otra e invocar la protección de su gobierno contra reclamaciones y órdenes de</w:t>
      </w:r>
      <w:r w:rsidRPr="00A37103">
        <w:rPr>
          <w:rFonts w:ascii="Noto Sans" w:hAnsi="Noto Sans" w:cs="Noto Sans"/>
          <w:sz w:val="16"/>
          <w:szCs w:val="16"/>
        </w:rPr>
        <w:t xml:space="preserve"> </w:t>
      </w:r>
      <w:r w:rsidRPr="00A37103">
        <w:rPr>
          <w:rFonts w:ascii="Noto Sans" w:hAnsi="Noto Sans" w:cs="Noto Sans"/>
          <w:b/>
          <w:sz w:val="16"/>
          <w:szCs w:val="16"/>
        </w:rPr>
        <w:t>“LA DEPENDENCIA O ENTIDAD”</w:t>
      </w:r>
      <w:r w:rsidRPr="00A37103">
        <w:rPr>
          <w:rFonts w:ascii="Noto Sans" w:hAnsi="Noto Sans" w:cs="Noto Sans"/>
          <w:sz w:val="16"/>
          <w:szCs w:val="16"/>
        </w:rPr>
        <w:t>, cuando sea extranjero, y</w:t>
      </w:r>
    </w:p>
    <w:p w14:paraId="6AB9E1AA" w14:textId="77777777" w:rsidR="00D50912" w:rsidRPr="00A37103" w:rsidRDefault="00D50912" w:rsidP="00D50912">
      <w:pPr>
        <w:pStyle w:val="Prrafodelista"/>
        <w:numPr>
          <w:ilvl w:val="0"/>
          <w:numId w:val="47"/>
        </w:numPr>
        <w:tabs>
          <w:tab w:val="left" w:pos="284"/>
        </w:tabs>
        <w:suppressAutoHyphens w:val="0"/>
        <w:ind w:left="567" w:right="-1" w:hanging="283"/>
        <w:contextualSpacing/>
        <w:jc w:val="both"/>
        <w:rPr>
          <w:rFonts w:ascii="Noto Sans" w:hAnsi="Noto Sans" w:cs="Noto Sans"/>
          <w:sz w:val="16"/>
          <w:szCs w:val="16"/>
          <w:highlight w:val="yellow"/>
        </w:rPr>
      </w:pPr>
      <w:r w:rsidRPr="00A37103">
        <w:rPr>
          <w:rFonts w:ascii="Noto Sans" w:hAnsi="Noto Sans" w:cs="Noto Sans"/>
          <w:sz w:val="16"/>
          <w:szCs w:val="16"/>
          <w:highlight w:val="yellow"/>
        </w:rPr>
        <w:t xml:space="preserve">Incumplir cualquier obligación distinta de las anteriores y derivadas del presente contrato. </w:t>
      </w:r>
    </w:p>
    <w:p w14:paraId="78131D1B" w14:textId="77777777" w:rsidR="00D50912" w:rsidRPr="00A37103" w:rsidRDefault="00D50912" w:rsidP="00D50912">
      <w:pPr>
        <w:ind w:right="51"/>
        <w:jc w:val="both"/>
        <w:rPr>
          <w:rFonts w:ascii="Noto Sans" w:hAnsi="Noto Sans" w:cs="Noto Sans"/>
          <w:sz w:val="16"/>
          <w:szCs w:val="16"/>
        </w:rPr>
      </w:pPr>
    </w:p>
    <w:p w14:paraId="105099A9" w14:textId="77777777" w:rsidR="00D50912" w:rsidRPr="00A37103" w:rsidRDefault="00D50912" w:rsidP="00D50912">
      <w:pPr>
        <w:jc w:val="both"/>
        <w:rPr>
          <w:rFonts w:ascii="Noto Sans" w:hAnsi="Noto Sans" w:cs="Noto Sans"/>
          <w:sz w:val="16"/>
          <w:szCs w:val="16"/>
        </w:rPr>
      </w:pPr>
      <w:r w:rsidRPr="00A37103">
        <w:rPr>
          <w:rFonts w:ascii="Noto Sans" w:hAnsi="Noto Sans" w:cs="Noto Sans"/>
          <w:sz w:val="16"/>
          <w:szCs w:val="16"/>
          <w:highlight w:val="yellow"/>
        </w:rPr>
        <w:t>Para el caso de optar por la rescisión del contrato</w:t>
      </w:r>
      <w:r w:rsidRPr="00A37103">
        <w:rPr>
          <w:rFonts w:ascii="Noto Sans" w:hAnsi="Noto Sans" w:cs="Noto Sans"/>
          <w:sz w:val="16"/>
          <w:szCs w:val="16"/>
        </w:rPr>
        <w:t>,</w:t>
      </w:r>
      <w:r w:rsidRPr="00A37103">
        <w:rPr>
          <w:rFonts w:ascii="Noto Sans" w:hAnsi="Noto Sans" w:cs="Noto Sans"/>
          <w:b/>
          <w:sz w:val="16"/>
          <w:szCs w:val="16"/>
        </w:rPr>
        <w:t xml:space="preserve"> “LA DEPENDENCIA O ENTIDAD” </w:t>
      </w:r>
      <w:r w:rsidRPr="00A37103">
        <w:rPr>
          <w:rFonts w:ascii="Noto Sans" w:hAnsi="Noto Sans" w:cs="Noto Sans"/>
          <w:sz w:val="16"/>
          <w:szCs w:val="16"/>
          <w:highlight w:val="yellow"/>
        </w:rPr>
        <w:t>comunicará por escrito a</w:t>
      </w:r>
      <w:r w:rsidRPr="00A37103">
        <w:rPr>
          <w:rFonts w:ascii="Noto Sans" w:hAnsi="Noto Sans" w:cs="Noto Sans"/>
          <w:b/>
          <w:sz w:val="16"/>
          <w:szCs w:val="16"/>
        </w:rPr>
        <w:t xml:space="preserve"> “EL PROVEEDOR”</w:t>
      </w:r>
      <w:r w:rsidRPr="00A37103">
        <w:rPr>
          <w:rFonts w:ascii="Noto Sans" w:hAnsi="Noto Sans" w:cs="Noto Sans"/>
          <w:sz w:val="16"/>
          <w:szCs w:val="16"/>
        </w:rPr>
        <w:t xml:space="preserve"> </w:t>
      </w:r>
      <w:r w:rsidRPr="00A37103">
        <w:rPr>
          <w:rFonts w:ascii="Noto Sans" w:hAnsi="Noto Sans" w:cs="Noto Sans"/>
          <w:sz w:val="16"/>
          <w:szCs w:val="16"/>
          <w:highlight w:val="yellow"/>
        </w:rPr>
        <w:t>el incumplimiento en que haya incurrido, para que en un término de 5 (cinco) días hábiles contados a partir del día siguiente de la notificación, exponga lo que a su derecho convenga y aporte en su caso las pruebas que estime pertinentes.</w:t>
      </w:r>
    </w:p>
    <w:p w14:paraId="7F239DD1" w14:textId="77777777" w:rsidR="00D50912" w:rsidRPr="00A37103" w:rsidRDefault="00D50912" w:rsidP="00D50912">
      <w:pPr>
        <w:ind w:right="-1"/>
        <w:jc w:val="both"/>
        <w:rPr>
          <w:rFonts w:ascii="Noto Sans" w:hAnsi="Noto Sans" w:cs="Noto Sans"/>
          <w:sz w:val="16"/>
          <w:szCs w:val="16"/>
        </w:rPr>
      </w:pPr>
    </w:p>
    <w:p w14:paraId="146A4853" w14:textId="77777777" w:rsidR="00D50912" w:rsidRPr="00A37103" w:rsidRDefault="00D50912" w:rsidP="00D50912">
      <w:pPr>
        <w:tabs>
          <w:tab w:val="left" w:pos="2700"/>
        </w:tabs>
        <w:ind w:right="-1"/>
        <w:jc w:val="both"/>
        <w:rPr>
          <w:rFonts w:ascii="Noto Sans" w:hAnsi="Noto Sans" w:cs="Noto Sans"/>
          <w:b/>
          <w:sz w:val="16"/>
          <w:szCs w:val="16"/>
        </w:rPr>
      </w:pPr>
      <w:r w:rsidRPr="00A37103">
        <w:rPr>
          <w:rFonts w:ascii="Noto Sans" w:hAnsi="Noto Sans" w:cs="Noto Sans"/>
          <w:sz w:val="16"/>
          <w:szCs w:val="16"/>
          <w:highlight w:val="yellow"/>
        </w:rPr>
        <w:t>Transcurrido dicho término</w:t>
      </w:r>
      <w:r w:rsidRPr="00A37103">
        <w:rPr>
          <w:rFonts w:ascii="Noto Sans" w:hAnsi="Noto Sans" w:cs="Noto Sans"/>
          <w:sz w:val="16"/>
          <w:szCs w:val="16"/>
        </w:rPr>
        <w:t xml:space="preserve"> </w:t>
      </w:r>
      <w:r w:rsidRPr="00A37103">
        <w:rPr>
          <w:rFonts w:ascii="Noto Sans" w:hAnsi="Noto Sans" w:cs="Noto Sans"/>
          <w:b/>
          <w:sz w:val="16"/>
          <w:szCs w:val="16"/>
        </w:rPr>
        <w:t>“LA DEPENDENCIA O ENTIDAD”</w:t>
      </w:r>
      <w:r w:rsidRPr="00A37103">
        <w:rPr>
          <w:rFonts w:ascii="Noto Sans" w:hAnsi="Noto Sans" w:cs="Noto Sans"/>
          <w:sz w:val="16"/>
          <w:szCs w:val="16"/>
        </w:rPr>
        <w:t xml:space="preserve">, </w:t>
      </w:r>
      <w:r w:rsidRPr="00A37103">
        <w:rPr>
          <w:rFonts w:ascii="Noto Sans" w:hAnsi="Noto Sans" w:cs="Noto Sans"/>
          <w:sz w:val="16"/>
          <w:szCs w:val="16"/>
          <w:highlight w:val="yellow"/>
        </w:rPr>
        <w:t xml:space="preserve">en un plazo de 15 (quince) días hábiles siguientes, tomando en consideración los argumentos y pruebas que hubiere hecho valer </w:t>
      </w:r>
      <w:r w:rsidRPr="00A37103">
        <w:rPr>
          <w:rFonts w:ascii="Noto Sans" w:hAnsi="Noto Sans" w:cs="Noto Sans"/>
          <w:b/>
          <w:sz w:val="16"/>
          <w:szCs w:val="16"/>
        </w:rPr>
        <w:t>“EL PROVEEDOR”</w:t>
      </w:r>
      <w:r w:rsidRPr="00A37103">
        <w:rPr>
          <w:rFonts w:ascii="Noto Sans" w:hAnsi="Noto Sans" w:cs="Noto Sans"/>
          <w:sz w:val="16"/>
          <w:szCs w:val="16"/>
        </w:rPr>
        <w:t xml:space="preserve">, </w:t>
      </w:r>
      <w:r w:rsidRPr="00A37103">
        <w:rPr>
          <w:rFonts w:ascii="Noto Sans" w:hAnsi="Noto Sans" w:cs="Noto Sans"/>
          <w:sz w:val="16"/>
          <w:szCs w:val="16"/>
          <w:highlight w:val="yellow"/>
        </w:rPr>
        <w:t>determinará de manera fundada y motivada dar o no por rescindido el contrato, y comunicará a</w:t>
      </w:r>
      <w:r w:rsidRPr="00A37103">
        <w:rPr>
          <w:rFonts w:ascii="Noto Sans" w:hAnsi="Noto Sans" w:cs="Noto Sans"/>
          <w:b/>
          <w:sz w:val="16"/>
          <w:szCs w:val="16"/>
        </w:rPr>
        <w:t xml:space="preserve"> “EL PROVEEDOR”</w:t>
      </w:r>
      <w:r w:rsidRPr="00A37103">
        <w:rPr>
          <w:rFonts w:ascii="Noto Sans" w:hAnsi="Noto Sans" w:cs="Noto Sans"/>
          <w:sz w:val="16"/>
          <w:szCs w:val="16"/>
        </w:rPr>
        <w:t xml:space="preserve"> </w:t>
      </w:r>
      <w:r w:rsidRPr="00A37103">
        <w:rPr>
          <w:rFonts w:ascii="Noto Sans" w:hAnsi="Noto Sans" w:cs="Noto Sans"/>
          <w:sz w:val="16"/>
          <w:szCs w:val="16"/>
          <w:highlight w:val="yellow"/>
        </w:rPr>
        <w:t>dicha determinación dentro del citado plazo.</w:t>
      </w:r>
    </w:p>
    <w:p w14:paraId="4C65531F" w14:textId="77777777" w:rsidR="00D50912" w:rsidRPr="00A37103" w:rsidRDefault="00D50912" w:rsidP="00D50912">
      <w:pPr>
        <w:tabs>
          <w:tab w:val="left" w:pos="2700"/>
        </w:tabs>
        <w:ind w:right="-1"/>
        <w:jc w:val="both"/>
        <w:rPr>
          <w:rFonts w:ascii="Noto Sans" w:hAnsi="Noto Sans" w:cs="Noto Sans"/>
          <w:sz w:val="16"/>
          <w:szCs w:val="16"/>
        </w:rPr>
      </w:pPr>
    </w:p>
    <w:p w14:paraId="6632A43A" w14:textId="77777777" w:rsidR="00D50912" w:rsidRPr="00A37103" w:rsidRDefault="00D50912" w:rsidP="00D50912">
      <w:pPr>
        <w:tabs>
          <w:tab w:val="left" w:pos="2700"/>
        </w:tabs>
        <w:ind w:right="-1"/>
        <w:jc w:val="both"/>
        <w:rPr>
          <w:rFonts w:ascii="Noto Sans" w:hAnsi="Noto Sans" w:cs="Noto Sans"/>
          <w:sz w:val="16"/>
          <w:szCs w:val="16"/>
        </w:rPr>
      </w:pPr>
      <w:r w:rsidRPr="00A37103">
        <w:rPr>
          <w:rFonts w:ascii="Noto Sans" w:hAnsi="Noto Sans" w:cs="Noto Sans"/>
          <w:sz w:val="16"/>
          <w:szCs w:val="16"/>
          <w:highlight w:val="yellow"/>
        </w:rPr>
        <w:t>Cuando se rescinda el contrato, se formulará el finiquito correspondiente, a efecto de hacer constar los pagos que deba efectuar</w:t>
      </w:r>
      <w:r w:rsidRPr="00A37103">
        <w:rPr>
          <w:rFonts w:ascii="Noto Sans" w:hAnsi="Noto Sans" w:cs="Noto Sans"/>
          <w:sz w:val="16"/>
          <w:szCs w:val="16"/>
        </w:rPr>
        <w:t xml:space="preserve"> </w:t>
      </w:r>
      <w:r w:rsidRPr="00A37103">
        <w:rPr>
          <w:rFonts w:ascii="Noto Sans" w:hAnsi="Noto Sans" w:cs="Noto Sans"/>
          <w:b/>
          <w:sz w:val="16"/>
          <w:szCs w:val="16"/>
        </w:rPr>
        <w:t>“LA DEPENDENCIA O ENTIDAD”</w:t>
      </w:r>
      <w:r w:rsidRPr="00A37103">
        <w:rPr>
          <w:rFonts w:ascii="Noto Sans" w:hAnsi="Noto Sans" w:cs="Noto Sans"/>
          <w:sz w:val="16"/>
          <w:szCs w:val="16"/>
        </w:rPr>
        <w:t xml:space="preserve"> </w:t>
      </w:r>
      <w:r w:rsidRPr="00A37103">
        <w:rPr>
          <w:rFonts w:ascii="Noto Sans" w:hAnsi="Noto Sans" w:cs="Noto Sans"/>
          <w:sz w:val="16"/>
          <w:szCs w:val="16"/>
          <w:highlight w:val="yellow"/>
        </w:rPr>
        <w:t xml:space="preserve">por concepto del contrato hasta el momento de rescisión, o los que resulten a cargo de </w:t>
      </w:r>
      <w:r w:rsidRPr="00A37103">
        <w:rPr>
          <w:rFonts w:ascii="Noto Sans" w:hAnsi="Noto Sans" w:cs="Noto Sans"/>
          <w:b/>
          <w:sz w:val="16"/>
          <w:szCs w:val="16"/>
        </w:rPr>
        <w:t>“EL PROVEEDOR”.</w:t>
      </w:r>
      <w:r w:rsidRPr="00A37103">
        <w:rPr>
          <w:rFonts w:ascii="Noto Sans" w:hAnsi="Noto Sans" w:cs="Noto Sans"/>
          <w:sz w:val="16"/>
          <w:szCs w:val="16"/>
        </w:rPr>
        <w:t xml:space="preserve"> </w:t>
      </w:r>
    </w:p>
    <w:p w14:paraId="3FD3285A" w14:textId="77777777" w:rsidR="00D50912" w:rsidRPr="00A37103" w:rsidRDefault="00D50912" w:rsidP="00D50912">
      <w:pPr>
        <w:tabs>
          <w:tab w:val="left" w:pos="2700"/>
        </w:tabs>
        <w:ind w:right="-1"/>
        <w:jc w:val="both"/>
        <w:rPr>
          <w:rFonts w:ascii="Noto Sans" w:hAnsi="Noto Sans" w:cs="Noto Sans"/>
          <w:sz w:val="16"/>
          <w:szCs w:val="16"/>
        </w:rPr>
      </w:pPr>
    </w:p>
    <w:p w14:paraId="22BFD206" w14:textId="77777777" w:rsidR="00D50912" w:rsidRPr="00A37103" w:rsidRDefault="00D50912" w:rsidP="00D50912">
      <w:pPr>
        <w:tabs>
          <w:tab w:val="left" w:pos="2700"/>
        </w:tabs>
        <w:ind w:right="-1"/>
        <w:jc w:val="both"/>
        <w:rPr>
          <w:rFonts w:ascii="Noto Sans" w:hAnsi="Noto Sans" w:cs="Noto Sans"/>
          <w:sz w:val="16"/>
          <w:szCs w:val="16"/>
        </w:rPr>
      </w:pPr>
      <w:r w:rsidRPr="00A37103">
        <w:rPr>
          <w:rFonts w:ascii="Noto Sans" w:hAnsi="Noto Sans" w:cs="Noto Sans"/>
          <w:sz w:val="16"/>
          <w:szCs w:val="16"/>
          <w:highlight w:val="yellow"/>
        </w:rPr>
        <w:t xml:space="preserve">Iniciado un procedimiento de </w:t>
      </w:r>
      <w:r w:rsidRPr="00A37103">
        <w:rPr>
          <w:rFonts w:ascii="Noto Sans" w:hAnsi="Noto Sans" w:cs="Noto Sans"/>
          <w:sz w:val="16"/>
          <w:szCs w:val="16"/>
        </w:rPr>
        <w:t xml:space="preserve">conciliación </w:t>
      </w:r>
      <w:r w:rsidRPr="00A37103">
        <w:rPr>
          <w:rFonts w:ascii="Noto Sans" w:hAnsi="Noto Sans" w:cs="Noto Sans"/>
          <w:b/>
          <w:sz w:val="16"/>
          <w:szCs w:val="16"/>
        </w:rPr>
        <w:t>“LA DEPENDENCIA O ENTIDAD”</w:t>
      </w:r>
      <w:r w:rsidRPr="00A37103">
        <w:rPr>
          <w:rFonts w:ascii="Noto Sans" w:hAnsi="Noto Sans" w:cs="Noto Sans"/>
          <w:sz w:val="16"/>
          <w:szCs w:val="16"/>
        </w:rPr>
        <w:t xml:space="preserve"> </w:t>
      </w:r>
      <w:r w:rsidRPr="00A37103">
        <w:rPr>
          <w:rFonts w:ascii="Noto Sans" w:hAnsi="Noto Sans" w:cs="Noto Sans"/>
          <w:sz w:val="16"/>
          <w:szCs w:val="16"/>
          <w:highlight w:val="yellow"/>
        </w:rPr>
        <w:t>podrá suspender el trámite del procedimiento de rescisión.</w:t>
      </w:r>
    </w:p>
    <w:p w14:paraId="33E8F50A" w14:textId="77777777" w:rsidR="00D50912" w:rsidRPr="00A37103" w:rsidRDefault="00D50912" w:rsidP="00D50912">
      <w:pPr>
        <w:tabs>
          <w:tab w:val="left" w:pos="2700"/>
        </w:tabs>
        <w:ind w:right="-1"/>
        <w:jc w:val="both"/>
        <w:rPr>
          <w:rFonts w:ascii="Noto Sans" w:hAnsi="Noto Sans" w:cs="Noto Sans"/>
          <w:sz w:val="16"/>
          <w:szCs w:val="16"/>
        </w:rPr>
      </w:pPr>
    </w:p>
    <w:p w14:paraId="0B0D57B4" w14:textId="77777777" w:rsidR="00D50912" w:rsidRPr="00A37103" w:rsidRDefault="00D50912" w:rsidP="00D50912">
      <w:pPr>
        <w:tabs>
          <w:tab w:val="left" w:pos="2700"/>
        </w:tabs>
        <w:ind w:right="-1"/>
        <w:jc w:val="both"/>
        <w:rPr>
          <w:rFonts w:ascii="Noto Sans" w:hAnsi="Noto Sans" w:cs="Noto Sans"/>
          <w:sz w:val="16"/>
          <w:szCs w:val="16"/>
        </w:rPr>
      </w:pPr>
      <w:r w:rsidRPr="00A37103">
        <w:rPr>
          <w:rFonts w:ascii="Noto Sans" w:hAnsi="Noto Sans" w:cs="Noto Sans"/>
          <w:sz w:val="16"/>
          <w:szCs w:val="16"/>
          <w:highlight w:val="yellow"/>
        </w:rPr>
        <w:t xml:space="preserve">Si previamente a la determinación de dar por rescindido el contrato se realiza la prestación de los servicios, el procedimiento iniciado quedará sin efecto, previa aceptación y verificación </w:t>
      </w:r>
      <w:r w:rsidRPr="00A37103">
        <w:rPr>
          <w:rFonts w:ascii="Noto Sans" w:hAnsi="Noto Sans" w:cs="Noto Sans"/>
          <w:sz w:val="16"/>
          <w:szCs w:val="16"/>
        </w:rPr>
        <w:t>de</w:t>
      </w:r>
      <w:r w:rsidRPr="00A37103">
        <w:rPr>
          <w:rFonts w:ascii="Noto Sans" w:hAnsi="Noto Sans" w:cs="Noto Sans"/>
          <w:b/>
          <w:sz w:val="16"/>
          <w:szCs w:val="16"/>
        </w:rPr>
        <w:t xml:space="preserve"> “LA DEPENDENCIA O ENTIDAD”</w:t>
      </w:r>
      <w:r w:rsidRPr="00A37103">
        <w:rPr>
          <w:rFonts w:ascii="Noto Sans" w:hAnsi="Noto Sans" w:cs="Noto Sans"/>
          <w:sz w:val="16"/>
          <w:szCs w:val="16"/>
        </w:rPr>
        <w:t xml:space="preserve"> </w:t>
      </w:r>
      <w:r w:rsidRPr="00A37103">
        <w:rPr>
          <w:rFonts w:ascii="Noto Sans" w:hAnsi="Noto Sans" w:cs="Noto Sans"/>
          <w:sz w:val="16"/>
          <w:szCs w:val="16"/>
          <w:highlight w:val="yellow"/>
        </w:rPr>
        <w:t>de que continúa vigente la necesidad de la prestación de los servicios, aplicando, en su caso, las penas convencionales correspondientes.</w:t>
      </w:r>
    </w:p>
    <w:p w14:paraId="19EA4A6B" w14:textId="77777777" w:rsidR="00D50912" w:rsidRPr="00A37103" w:rsidRDefault="00D50912" w:rsidP="00D50912">
      <w:pPr>
        <w:tabs>
          <w:tab w:val="left" w:pos="2700"/>
        </w:tabs>
        <w:ind w:right="-1"/>
        <w:jc w:val="both"/>
        <w:rPr>
          <w:rFonts w:ascii="Noto Sans" w:hAnsi="Noto Sans" w:cs="Noto Sans"/>
          <w:sz w:val="16"/>
          <w:szCs w:val="16"/>
        </w:rPr>
      </w:pPr>
    </w:p>
    <w:p w14:paraId="4C359CEC" w14:textId="77777777" w:rsidR="00D50912" w:rsidRPr="00A37103" w:rsidRDefault="00D50912" w:rsidP="00D50912">
      <w:pPr>
        <w:tabs>
          <w:tab w:val="left" w:pos="2700"/>
        </w:tabs>
        <w:ind w:right="-1"/>
        <w:jc w:val="both"/>
        <w:rPr>
          <w:rFonts w:ascii="Noto Sans" w:hAnsi="Noto Sans" w:cs="Noto Sans"/>
          <w:sz w:val="16"/>
          <w:szCs w:val="16"/>
        </w:rPr>
      </w:pPr>
      <w:r w:rsidRPr="00A37103">
        <w:rPr>
          <w:rFonts w:ascii="Noto Sans" w:hAnsi="Noto Sans" w:cs="Noto Sans"/>
          <w:b/>
          <w:sz w:val="16"/>
          <w:szCs w:val="16"/>
        </w:rPr>
        <w:t>“LA DEPENDENCIA O ENTIDAD”</w:t>
      </w:r>
      <w:r w:rsidRPr="00A37103">
        <w:rPr>
          <w:rFonts w:ascii="Noto Sans" w:hAnsi="Noto Sans" w:cs="Noto Sans"/>
          <w:sz w:val="16"/>
          <w:szCs w:val="16"/>
        </w:rPr>
        <w:t xml:space="preserve"> </w:t>
      </w:r>
      <w:r w:rsidRPr="00A37103">
        <w:rPr>
          <w:rFonts w:ascii="Noto Sans" w:hAnsi="Noto Sans" w:cs="Noto Sans"/>
          <w:sz w:val="16"/>
          <w:szCs w:val="16"/>
          <w:highlight w:val="yellow"/>
        </w:rPr>
        <w:t>podrá determinar no dar por rescindido el contrato, cuando durante el procedimiento advierta que la rescisión del mismo pudiera ocasionar algún daño o afectación a las funciones que tiene encomendadas. En este supuesto</w:t>
      </w:r>
      <w:r w:rsidRPr="00A37103">
        <w:rPr>
          <w:rFonts w:ascii="Noto Sans" w:hAnsi="Noto Sans" w:cs="Noto Sans"/>
          <w:sz w:val="16"/>
          <w:szCs w:val="16"/>
        </w:rPr>
        <w:t xml:space="preserve">, </w:t>
      </w:r>
      <w:r w:rsidRPr="00A37103">
        <w:rPr>
          <w:rFonts w:ascii="Noto Sans" w:hAnsi="Noto Sans" w:cs="Noto Sans"/>
          <w:b/>
          <w:sz w:val="16"/>
          <w:szCs w:val="16"/>
        </w:rPr>
        <w:t>“LA DEPENDENCIA O ENTIDAD”</w:t>
      </w:r>
      <w:r w:rsidRPr="00A37103">
        <w:rPr>
          <w:rFonts w:ascii="Noto Sans" w:hAnsi="Noto Sans" w:cs="Noto Sans"/>
          <w:sz w:val="16"/>
          <w:szCs w:val="16"/>
        </w:rPr>
        <w:t xml:space="preserve"> </w:t>
      </w:r>
      <w:r w:rsidRPr="00A37103">
        <w:rPr>
          <w:rFonts w:ascii="Noto Sans" w:hAnsi="Noto Sans" w:cs="Noto Sans"/>
          <w:sz w:val="16"/>
          <w:szCs w:val="16"/>
          <w:highlight w:val="yellow"/>
        </w:rPr>
        <w:t>elaborará un dictamen en el cual justifique que los impactos económicos o de operación que se ocasionarían con la rescisión del contrato resultarían más inconvenientes.</w:t>
      </w:r>
      <w:r w:rsidRPr="00A37103">
        <w:rPr>
          <w:rFonts w:ascii="Noto Sans" w:hAnsi="Noto Sans" w:cs="Noto Sans"/>
          <w:sz w:val="16"/>
          <w:szCs w:val="16"/>
        </w:rPr>
        <w:t xml:space="preserve"> </w:t>
      </w:r>
    </w:p>
    <w:p w14:paraId="3FD1F076" w14:textId="77777777" w:rsidR="00D50912" w:rsidRPr="00A37103" w:rsidRDefault="00D50912" w:rsidP="00D50912">
      <w:pPr>
        <w:tabs>
          <w:tab w:val="left" w:pos="2700"/>
        </w:tabs>
        <w:ind w:right="-1"/>
        <w:jc w:val="both"/>
        <w:rPr>
          <w:rFonts w:ascii="Noto Sans" w:hAnsi="Noto Sans" w:cs="Noto Sans"/>
          <w:sz w:val="16"/>
          <w:szCs w:val="16"/>
        </w:rPr>
      </w:pPr>
      <w:r w:rsidRPr="00A37103">
        <w:rPr>
          <w:rFonts w:ascii="Noto Sans" w:hAnsi="Noto Sans" w:cs="Noto Sans"/>
          <w:sz w:val="16"/>
          <w:szCs w:val="16"/>
        </w:rPr>
        <w:t xml:space="preserve"> </w:t>
      </w:r>
    </w:p>
    <w:p w14:paraId="7402B9D4" w14:textId="77777777" w:rsidR="00D50912" w:rsidRPr="00A37103" w:rsidRDefault="00D50912" w:rsidP="00D50912">
      <w:pPr>
        <w:tabs>
          <w:tab w:val="left" w:pos="2700"/>
        </w:tabs>
        <w:ind w:right="-1"/>
        <w:jc w:val="both"/>
        <w:rPr>
          <w:rFonts w:ascii="Noto Sans" w:hAnsi="Noto Sans" w:cs="Noto Sans"/>
          <w:sz w:val="16"/>
          <w:szCs w:val="16"/>
        </w:rPr>
      </w:pPr>
      <w:r w:rsidRPr="00A37103">
        <w:rPr>
          <w:rFonts w:ascii="Noto Sans" w:hAnsi="Noto Sans" w:cs="Noto Sans"/>
          <w:sz w:val="16"/>
          <w:szCs w:val="16"/>
          <w:highlight w:val="yellow"/>
        </w:rPr>
        <w:t>De no rescindirse el contrato,</w:t>
      </w:r>
      <w:r w:rsidRPr="00A37103">
        <w:rPr>
          <w:rFonts w:ascii="Noto Sans" w:hAnsi="Noto Sans" w:cs="Noto Sans"/>
          <w:sz w:val="16"/>
          <w:szCs w:val="16"/>
        </w:rPr>
        <w:t xml:space="preserve"> </w:t>
      </w:r>
      <w:r w:rsidRPr="00A37103">
        <w:rPr>
          <w:rFonts w:ascii="Noto Sans" w:hAnsi="Noto Sans" w:cs="Noto Sans"/>
          <w:b/>
          <w:sz w:val="16"/>
          <w:szCs w:val="16"/>
        </w:rPr>
        <w:t>“LA DEPENDENCIA O ENTIDAD”</w:t>
      </w:r>
      <w:r w:rsidRPr="00A37103">
        <w:rPr>
          <w:rFonts w:ascii="Noto Sans" w:hAnsi="Noto Sans" w:cs="Noto Sans"/>
          <w:sz w:val="16"/>
          <w:szCs w:val="16"/>
        </w:rPr>
        <w:t xml:space="preserve"> </w:t>
      </w:r>
      <w:r w:rsidRPr="00A37103">
        <w:rPr>
          <w:rFonts w:ascii="Noto Sans" w:hAnsi="Noto Sans" w:cs="Noto Sans"/>
          <w:sz w:val="16"/>
          <w:szCs w:val="16"/>
          <w:highlight w:val="yellow"/>
        </w:rPr>
        <w:t xml:space="preserve">establecerá con </w:t>
      </w:r>
      <w:r w:rsidRPr="00A37103">
        <w:rPr>
          <w:rFonts w:ascii="Noto Sans" w:hAnsi="Noto Sans" w:cs="Noto Sans"/>
          <w:b/>
          <w:sz w:val="16"/>
          <w:szCs w:val="16"/>
          <w:highlight w:val="yellow"/>
        </w:rPr>
        <w:t>“</w:t>
      </w:r>
      <w:r w:rsidRPr="00A37103">
        <w:rPr>
          <w:rFonts w:ascii="Noto Sans" w:hAnsi="Noto Sans" w:cs="Noto Sans"/>
          <w:b/>
          <w:sz w:val="16"/>
          <w:szCs w:val="16"/>
        </w:rPr>
        <w:t>EL PROVEEDOR”</w:t>
      </w:r>
      <w:r w:rsidRPr="00A37103">
        <w:rPr>
          <w:rFonts w:ascii="Noto Sans" w:hAnsi="Noto Sans" w:cs="Noto Sans"/>
          <w:sz w:val="16"/>
          <w:szCs w:val="16"/>
        </w:rPr>
        <w:t xml:space="preserve">, </w:t>
      </w:r>
      <w:r w:rsidRPr="00A37103">
        <w:rPr>
          <w:rFonts w:ascii="Noto Sans" w:hAnsi="Noto Sans" w:cs="Noto Sans"/>
          <w:sz w:val="16"/>
          <w:szCs w:val="16"/>
          <w:highlight w:val="yellow"/>
        </w:rPr>
        <w:t xml:space="preserve">otro plazo, que le permita subsanar el incumplimiento que hubiere motivado el inicio del procedimiento, aplicando las sanciones correspondientes. El convenio modificatorio que al efecto se celebre deberá atender a las condiciones previstas por los dos últimos párrafos del artículo 52 de la </w:t>
      </w:r>
      <w:r w:rsidRPr="00A37103">
        <w:rPr>
          <w:rFonts w:ascii="Noto Sans" w:hAnsi="Noto Sans" w:cs="Noto Sans"/>
          <w:b/>
          <w:sz w:val="16"/>
          <w:szCs w:val="16"/>
          <w:highlight w:val="yellow"/>
        </w:rPr>
        <w:t>“LAASSP”</w:t>
      </w:r>
      <w:r w:rsidRPr="00A37103">
        <w:rPr>
          <w:rFonts w:ascii="Noto Sans" w:hAnsi="Noto Sans" w:cs="Noto Sans"/>
          <w:sz w:val="16"/>
          <w:szCs w:val="16"/>
          <w:highlight w:val="yellow"/>
        </w:rPr>
        <w:t>.</w:t>
      </w:r>
    </w:p>
    <w:p w14:paraId="279FE77D" w14:textId="77777777" w:rsidR="00D50912" w:rsidRPr="00A37103" w:rsidRDefault="00D50912" w:rsidP="00D50912">
      <w:pPr>
        <w:tabs>
          <w:tab w:val="left" w:pos="2700"/>
        </w:tabs>
        <w:ind w:right="-1"/>
        <w:jc w:val="both"/>
        <w:rPr>
          <w:rFonts w:ascii="Noto Sans" w:hAnsi="Noto Sans" w:cs="Noto Sans"/>
          <w:sz w:val="16"/>
          <w:szCs w:val="16"/>
        </w:rPr>
      </w:pPr>
    </w:p>
    <w:p w14:paraId="3C80686C" w14:textId="77777777" w:rsidR="00D50912" w:rsidRPr="00A37103" w:rsidRDefault="00D50912" w:rsidP="00D50912">
      <w:pPr>
        <w:tabs>
          <w:tab w:val="left" w:pos="2700"/>
        </w:tabs>
        <w:ind w:right="-1"/>
        <w:jc w:val="both"/>
        <w:rPr>
          <w:rFonts w:ascii="Noto Sans" w:hAnsi="Noto Sans" w:cs="Noto Sans"/>
          <w:sz w:val="16"/>
          <w:szCs w:val="16"/>
        </w:rPr>
      </w:pPr>
      <w:r w:rsidRPr="00A37103">
        <w:rPr>
          <w:rFonts w:ascii="Noto Sans" w:hAnsi="Noto Sans" w:cs="Noto Sans"/>
          <w:sz w:val="16"/>
          <w:szCs w:val="16"/>
          <w:highlight w:val="yellow"/>
        </w:rPr>
        <w:t>No obstante, de que se hubiere firmado el convenio modificatorio a que se refiere el párrafo anterior, si se presenta de nueva cuenta el incumplimiento</w:t>
      </w:r>
      <w:r w:rsidRPr="00A37103">
        <w:rPr>
          <w:rFonts w:ascii="Noto Sans" w:hAnsi="Noto Sans" w:cs="Noto Sans"/>
          <w:sz w:val="16"/>
          <w:szCs w:val="16"/>
        </w:rPr>
        <w:t>,</w:t>
      </w:r>
      <w:r w:rsidRPr="00A37103">
        <w:rPr>
          <w:rFonts w:ascii="Noto Sans" w:hAnsi="Noto Sans" w:cs="Noto Sans"/>
          <w:b/>
          <w:sz w:val="16"/>
          <w:szCs w:val="16"/>
        </w:rPr>
        <w:t xml:space="preserve"> “LA DEPENDENCIA O ENTIDAD”</w:t>
      </w:r>
      <w:r w:rsidRPr="00A37103">
        <w:rPr>
          <w:rFonts w:ascii="Noto Sans" w:hAnsi="Noto Sans" w:cs="Noto Sans"/>
          <w:sz w:val="16"/>
          <w:szCs w:val="16"/>
        </w:rPr>
        <w:t xml:space="preserve"> </w:t>
      </w:r>
      <w:r w:rsidRPr="00A37103">
        <w:rPr>
          <w:rFonts w:ascii="Noto Sans" w:hAnsi="Noto Sans" w:cs="Noto Sans"/>
          <w:sz w:val="16"/>
          <w:szCs w:val="16"/>
          <w:highlight w:val="yellow"/>
        </w:rPr>
        <w:t>quedará expresamente facultada para optar por exigir el cumplimiento del contrato, o rescindirlo, aplicando las sanciones que procedan.</w:t>
      </w:r>
    </w:p>
    <w:p w14:paraId="2532D20D" w14:textId="77777777" w:rsidR="00D50912" w:rsidRPr="00A37103" w:rsidRDefault="00D50912" w:rsidP="00D50912">
      <w:pPr>
        <w:tabs>
          <w:tab w:val="left" w:pos="2700"/>
        </w:tabs>
        <w:ind w:right="-1"/>
        <w:jc w:val="both"/>
        <w:rPr>
          <w:rFonts w:ascii="Noto Sans" w:hAnsi="Noto Sans" w:cs="Noto Sans"/>
          <w:sz w:val="16"/>
          <w:szCs w:val="16"/>
        </w:rPr>
      </w:pPr>
    </w:p>
    <w:p w14:paraId="29B0F5E5" w14:textId="77777777" w:rsidR="00D50912" w:rsidRPr="00A37103" w:rsidRDefault="00D50912" w:rsidP="00D50912">
      <w:pPr>
        <w:tabs>
          <w:tab w:val="left" w:pos="2700"/>
        </w:tabs>
        <w:ind w:right="-1"/>
        <w:jc w:val="both"/>
        <w:rPr>
          <w:rFonts w:ascii="Noto Sans" w:hAnsi="Noto Sans" w:cs="Noto Sans"/>
          <w:sz w:val="16"/>
          <w:szCs w:val="16"/>
          <w:highlight w:val="yellow"/>
        </w:rPr>
      </w:pPr>
      <w:r w:rsidRPr="00A37103">
        <w:rPr>
          <w:rFonts w:ascii="Noto Sans" w:hAnsi="Noto Sans" w:cs="Noto Sans"/>
          <w:sz w:val="16"/>
          <w:szCs w:val="16"/>
          <w:highlight w:val="yellow"/>
        </w:rPr>
        <w:t>Si se llevara a cabo la rescisión del contrato, y en el caso de que a</w:t>
      </w:r>
      <w:r w:rsidRPr="00A37103">
        <w:rPr>
          <w:rFonts w:ascii="Noto Sans" w:hAnsi="Noto Sans" w:cs="Noto Sans"/>
          <w:b/>
          <w:sz w:val="16"/>
          <w:szCs w:val="16"/>
        </w:rPr>
        <w:t xml:space="preserve"> “EL PROVEEDOR”</w:t>
      </w:r>
      <w:r w:rsidRPr="00A37103">
        <w:rPr>
          <w:rFonts w:ascii="Noto Sans" w:hAnsi="Noto Sans" w:cs="Noto Sans"/>
          <w:sz w:val="16"/>
          <w:szCs w:val="16"/>
        </w:rPr>
        <w:t xml:space="preserve"> </w:t>
      </w:r>
      <w:r w:rsidRPr="00A37103">
        <w:rPr>
          <w:rFonts w:ascii="Noto Sans" w:hAnsi="Noto Sans" w:cs="Noto Sans"/>
          <w:sz w:val="16"/>
          <w:szCs w:val="16"/>
          <w:highlight w:val="yellow"/>
        </w:rPr>
        <w:t xml:space="preserve">se le hubieran entregado pagos progresivos, éste deberá de reintegrarlos más los intereses correspondientes, conforme a lo indicado en el artículo 51, párrafo cuarto, de la </w:t>
      </w:r>
      <w:r w:rsidRPr="00A37103">
        <w:rPr>
          <w:rFonts w:ascii="Noto Sans" w:hAnsi="Noto Sans" w:cs="Noto Sans"/>
          <w:b/>
          <w:sz w:val="16"/>
          <w:szCs w:val="16"/>
          <w:highlight w:val="yellow"/>
        </w:rPr>
        <w:t>“LAASSP”</w:t>
      </w:r>
      <w:r w:rsidRPr="00A37103">
        <w:rPr>
          <w:rFonts w:ascii="Noto Sans" w:hAnsi="Noto Sans" w:cs="Noto Sans"/>
          <w:sz w:val="16"/>
          <w:szCs w:val="16"/>
          <w:highlight w:val="yellow"/>
        </w:rPr>
        <w:t xml:space="preserve">. </w:t>
      </w:r>
    </w:p>
    <w:p w14:paraId="04D61C60" w14:textId="77777777" w:rsidR="00D50912" w:rsidRPr="00A37103" w:rsidRDefault="00D50912" w:rsidP="00D50912">
      <w:pPr>
        <w:tabs>
          <w:tab w:val="left" w:pos="2700"/>
        </w:tabs>
        <w:ind w:right="-1"/>
        <w:jc w:val="both"/>
        <w:rPr>
          <w:rFonts w:ascii="Noto Sans" w:hAnsi="Noto Sans" w:cs="Noto Sans"/>
          <w:sz w:val="16"/>
          <w:szCs w:val="16"/>
          <w:highlight w:val="yellow"/>
        </w:rPr>
      </w:pPr>
    </w:p>
    <w:p w14:paraId="250B3B9C" w14:textId="77777777" w:rsidR="00D50912" w:rsidRPr="00A37103" w:rsidRDefault="00D50912" w:rsidP="00D50912">
      <w:pPr>
        <w:ind w:right="51"/>
        <w:jc w:val="both"/>
        <w:rPr>
          <w:rFonts w:ascii="Noto Sans" w:hAnsi="Noto Sans" w:cs="Noto Sans"/>
          <w:sz w:val="16"/>
          <w:szCs w:val="16"/>
        </w:rPr>
      </w:pPr>
      <w:r w:rsidRPr="00A37103">
        <w:rPr>
          <w:rFonts w:ascii="Noto Sans" w:hAnsi="Noto Sans" w:cs="Noto Sans"/>
          <w:sz w:val="16"/>
          <w:szCs w:val="16"/>
          <w:highlight w:val="yellow"/>
        </w:rPr>
        <w:lastRenderedPageBreak/>
        <w:t>Los intereses se calcularán sobre el monto de los pagos progresivos efectuados y se computarán por días naturales desde la fecha de su entrega hasta la fecha en que se pongan efectivamente las cantidades a disposición de</w:t>
      </w:r>
      <w:r w:rsidRPr="00A37103">
        <w:rPr>
          <w:rFonts w:ascii="Noto Sans" w:hAnsi="Noto Sans" w:cs="Noto Sans"/>
          <w:sz w:val="16"/>
          <w:szCs w:val="16"/>
        </w:rPr>
        <w:t xml:space="preserve"> </w:t>
      </w:r>
      <w:r w:rsidRPr="00A37103">
        <w:rPr>
          <w:rFonts w:ascii="Noto Sans" w:hAnsi="Noto Sans" w:cs="Noto Sans"/>
          <w:b/>
          <w:sz w:val="16"/>
          <w:szCs w:val="16"/>
        </w:rPr>
        <w:t>“LA DEPENDENCIA O ENTIDAD”</w:t>
      </w:r>
      <w:r w:rsidRPr="00A37103">
        <w:rPr>
          <w:rFonts w:ascii="Noto Sans" w:hAnsi="Noto Sans" w:cs="Noto Sans"/>
          <w:sz w:val="16"/>
          <w:szCs w:val="16"/>
        </w:rPr>
        <w:t>.</w:t>
      </w:r>
    </w:p>
    <w:p w14:paraId="3AFA9402" w14:textId="77777777" w:rsidR="00D50912" w:rsidRPr="00A37103" w:rsidRDefault="00D50912" w:rsidP="00D50912">
      <w:pPr>
        <w:ind w:right="51"/>
        <w:jc w:val="both"/>
        <w:rPr>
          <w:rFonts w:ascii="Noto Sans" w:hAnsi="Noto Sans" w:cs="Noto Sans"/>
          <w:sz w:val="16"/>
          <w:szCs w:val="16"/>
        </w:rPr>
      </w:pPr>
    </w:p>
    <w:p w14:paraId="3A0CDD61" w14:textId="77777777" w:rsidR="00D50912" w:rsidRPr="00A37103" w:rsidRDefault="00D50912" w:rsidP="00D50912">
      <w:pPr>
        <w:jc w:val="both"/>
        <w:rPr>
          <w:rFonts w:ascii="Noto Sans" w:hAnsi="Noto Sans" w:cs="Noto Sans"/>
          <w:sz w:val="16"/>
          <w:szCs w:val="16"/>
          <w:lang w:eastAsia="es-MX"/>
        </w:rPr>
      </w:pPr>
      <w:r w:rsidRPr="00A37103">
        <w:rPr>
          <w:rFonts w:ascii="Noto Sans" w:hAnsi="Noto Sans" w:cs="Noto Sans"/>
          <w:b/>
          <w:sz w:val="16"/>
          <w:szCs w:val="16"/>
          <w:highlight w:val="yellow"/>
          <w:lang w:eastAsia="es-MX"/>
        </w:rPr>
        <w:t>VIGÉSIMA QUINTA. RELACIÓN Y EXCLUSIÓN LABORAL</w:t>
      </w:r>
    </w:p>
    <w:p w14:paraId="1A95A51D" w14:textId="77777777" w:rsidR="00D50912" w:rsidRPr="00A37103" w:rsidRDefault="00D50912" w:rsidP="00D50912">
      <w:pPr>
        <w:jc w:val="both"/>
        <w:rPr>
          <w:rFonts w:ascii="Noto Sans" w:hAnsi="Noto Sans" w:cs="Noto Sans"/>
          <w:sz w:val="16"/>
          <w:szCs w:val="16"/>
          <w:lang w:eastAsia="es-MX"/>
        </w:rPr>
      </w:pPr>
    </w:p>
    <w:p w14:paraId="79EBF8F6" w14:textId="77777777" w:rsidR="00D50912" w:rsidRPr="00A37103" w:rsidRDefault="00D50912" w:rsidP="00D50912">
      <w:pPr>
        <w:pStyle w:val="Textoindependiente"/>
        <w:tabs>
          <w:tab w:val="center" w:pos="567"/>
        </w:tabs>
        <w:ind w:right="48"/>
        <w:rPr>
          <w:rFonts w:ascii="Noto Sans" w:hAnsi="Noto Sans" w:cs="Noto Sans"/>
          <w:sz w:val="16"/>
          <w:szCs w:val="16"/>
        </w:rPr>
      </w:pPr>
      <w:r w:rsidRPr="00A37103">
        <w:rPr>
          <w:rFonts w:ascii="Noto Sans" w:hAnsi="Noto Sans" w:cs="Noto Sans"/>
          <w:b/>
          <w:sz w:val="16"/>
          <w:szCs w:val="16"/>
        </w:rPr>
        <w:t>“EL PROVEEDOR”</w:t>
      </w:r>
      <w:r w:rsidRPr="00A37103">
        <w:rPr>
          <w:rFonts w:ascii="Noto Sans" w:hAnsi="Noto Sans" w:cs="Noto Sans"/>
          <w:sz w:val="16"/>
          <w:szCs w:val="16"/>
        </w:rPr>
        <w:t xml:space="preserve"> </w:t>
      </w:r>
      <w:r w:rsidRPr="00A37103">
        <w:rPr>
          <w:rFonts w:ascii="Noto Sans" w:hAnsi="Noto Sans" w:cs="Noto Sans"/>
          <w:sz w:val="16"/>
          <w:szCs w:val="16"/>
          <w:highlight w:val="yellow"/>
        </w:rPr>
        <w:t>reconoce y acepta ser el único patrón de todos y cada uno de los trabajadores que intervienen en la prestación del servicio, deslindando de toda responsabilidad a</w:t>
      </w:r>
      <w:r w:rsidRPr="00A37103">
        <w:rPr>
          <w:rFonts w:ascii="Noto Sans" w:hAnsi="Noto Sans" w:cs="Noto Sans"/>
          <w:b/>
          <w:sz w:val="16"/>
          <w:szCs w:val="16"/>
        </w:rPr>
        <w:t xml:space="preserve"> “LA DEPENDENCIA O ENTIDAD”</w:t>
      </w:r>
      <w:r w:rsidRPr="00A37103">
        <w:rPr>
          <w:rFonts w:ascii="Noto Sans" w:hAnsi="Noto Sans" w:cs="Noto Sans"/>
          <w:sz w:val="16"/>
          <w:szCs w:val="16"/>
        </w:rPr>
        <w:t xml:space="preserve"> </w:t>
      </w:r>
      <w:r w:rsidRPr="00A37103">
        <w:rPr>
          <w:rFonts w:ascii="Noto Sans" w:hAnsi="Noto Sans" w:cs="Noto Sans"/>
          <w:sz w:val="16"/>
          <w:szCs w:val="16"/>
          <w:highlight w:val="yellow"/>
        </w:rPr>
        <w:t>respecto de cualquier reclamo que en su caso puedan efectuar sus trabajadores, sea de índole laboral, fiscal o de seguridad social y en ningún caso se le podrá considerar patrón sustituto, patrón solidario, beneficiario o intermediario.</w:t>
      </w:r>
    </w:p>
    <w:p w14:paraId="6CBAF4BE" w14:textId="77777777" w:rsidR="00D50912" w:rsidRPr="00A37103" w:rsidRDefault="00D50912" w:rsidP="00D50912">
      <w:pPr>
        <w:pStyle w:val="Textoindependiente"/>
        <w:tabs>
          <w:tab w:val="center" w:pos="567"/>
        </w:tabs>
        <w:ind w:left="284" w:right="423"/>
        <w:rPr>
          <w:rFonts w:ascii="Noto Sans" w:hAnsi="Noto Sans" w:cs="Noto Sans"/>
          <w:sz w:val="16"/>
          <w:szCs w:val="16"/>
        </w:rPr>
      </w:pPr>
    </w:p>
    <w:p w14:paraId="5B4C1522" w14:textId="77777777" w:rsidR="00D50912" w:rsidRPr="00A37103" w:rsidRDefault="00D50912" w:rsidP="00D50912">
      <w:pPr>
        <w:pStyle w:val="Textoindependiente"/>
        <w:tabs>
          <w:tab w:val="center" w:pos="567"/>
        </w:tabs>
        <w:ind w:right="48"/>
        <w:rPr>
          <w:rFonts w:ascii="Noto Sans" w:hAnsi="Noto Sans" w:cs="Noto Sans"/>
          <w:sz w:val="16"/>
          <w:szCs w:val="16"/>
        </w:rPr>
      </w:pPr>
      <w:r w:rsidRPr="00A37103">
        <w:rPr>
          <w:rFonts w:ascii="Noto Sans" w:hAnsi="Noto Sans" w:cs="Noto Sans"/>
          <w:b/>
          <w:sz w:val="16"/>
          <w:szCs w:val="16"/>
        </w:rPr>
        <w:t>“EL PROVEEDOR”</w:t>
      </w:r>
      <w:r w:rsidRPr="00A37103">
        <w:rPr>
          <w:rFonts w:ascii="Noto Sans" w:hAnsi="Noto Sans" w:cs="Noto Sans"/>
          <w:sz w:val="16"/>
          <w:szCs w:val="16"/>
        </w:rPr>
        <w:t xml:space="preserve"> </w:t>
      </w:r>
      <w:r w:rsidRPr="00A37103">
        <w:rPr>
          <w:rFonts w:ascii="Noto Sans" w:hAnsi="Noto Sans" w:cs="Noto Sans"/>
          <w:sz w:val="16"/>
          <w:szCs w:val="16"/>
          <w:highlight w:val="yellow"/>
        </w:rPr>
        <w:t>asume en forma total y exclusiva las obligaciones propias de patrón respecto de cualquier relación laboral, que el mismo contraiga con el personal que labore bajo sus órdenes o intervenga o contrate para la atención de los asuntos encomendados por</w:t>
      </w:r>
      <w:r w:rsidRPr="00A37103">
        <w:rPr>
          <w:rFonts w:ascii="Noto Sans" w:hAnsi="Noto Sans" w:cs="Noto Sans"/>
          <w:sz w:val="16"/>
          <w:szCs w:val="16"/>
        </w:rPr>
        <w:t xml:space="preserve"> </w:t>
      </w:r>
      <w:r w:rsidRPr="00A37103">
        <w:rPr>
          <w:rFonts w:ascii="Noto Sans" w:hAnsi="Noto Sans" w:cs="Noto Sans"/>
          <w:b/>
          <w:sz w:val="16"/>
          <w:szCs w:val="16"/>
        </w:rPr>
        <w:t>“LA DEPENDENCIA O ENTIDAD”</w:t>
      </w:r>
      <w:r w:rsidRPr="00A37103">
        <w:rPr>
          <w:rFonts w:ascii="Noto Sans" w:hAnsi="Noto Sans" w:cs="Noto Sans"/>
          <w:sz w:val="16"/>
          <w:szCs w:val="16"/>
        </w:rPr>
        <w:t>,</w:t>
      </w:r>
      <w:r w:rsidRPr="00A37103">
        <w:rPr>
          <w:rFonts w:ascii="Noto Sans" w:hAnsi="Noto Sans" w:cs="Noto Sans"/>
          <w:sz w:val="16"/>
          <w:szCs w:val="16"/>
          <w:highlight w:val="yellow"/>
        </w:rPr>
        <w:t xml:space="preserve"> así como en la ejecución de los servicios.</w:t>
      </w:r>
    </w:p>
    <w:p w14:paraId="10D399CA" w14:textId="77777777" w:rsidR="00D50912" w:rsidRPr="00A37103" w:rsidRDefault="00D50912" w:rsidP="00D50912">
      <w:pPr>
        <w:pStyle w:val="Textoindependiente"/>
        <w:tabs>
          <w:tab w:val="center" w:pos="567"/>
        </w:tabs>
        <w:ind w:left="284" w:right="423"/>
        <w:rPr>
          <w:rFonts w:ascii="Noto Sans" w:hAnsi="Noto Sans" w:cs="Noto Sans"/>
          <w:sz w:val="16"/>
          <w:szCs w:val="16"/>
        </w:rPr>
      </w:pPr>
    </w:p>
    <w:p w14:paraId="20BF8518" w14:textId="77777777" w:rsidR="00D50912" w:rsidRPr="00A37103" w:rsidRDefault="00D50912" w:rsidP="00D50912">
      <w:pPr>
        <w:pStyle w:val="Textoindependiente"/>
        <w:tabs>
          <w:tab w:val="center" w:pos="567"/>
        </w:tabs>
        <w:ind w:right="48"/>
        <w:rPr>
          <w:rFonts w:ascii="Noto Sans" w:hAnsi="Noto Sans" w:cs="Noto Sans"/>
          <w:sz w:val="16"/>
          <w:szCs w:val="16"/>
        </w:rPr>
      </w:pPr>
      <w:r w:rsidRPr="00A37103">
        <w:rPr>
          <w:rFonts w:ascii="Noto Sans" w:hAnsi="Noto Sans" w:cs="Noto Sans"/>
          <w:sz w:val="16"/>
          <w:szCs w:val="16"/>
          <w:highlight w:val="yellow"/>
        </w:rPr>
        <w:t xml:space="preserve">Para cualquier caso no previsto, </w:t>
      </w:r>
      <w:r w:rsidRPr="00A37103">
        <w:rPr>
          <w:rFonts w:ascii="Noto Sans" w:hAnsi="Noto Sans" w:cs="Noto Sans"/>
          <w:b/>
          <w:sz w:val="16"/>
          <w:szCs w:val="16"/>
        </w:rPr>
        <w:t>“EL PROVEEDOR”</w:t>
      </w:r>
      <w:r w:rsidRPr="00A37103">
        <w:rPr>
          <w:rFonts w:ascii="Noto Sans" w:hAnsi="Noto Sans" w:cs="Noto Sans"/>
          <w:sz w:val="16"/>
          <w:szCs w:val="16"/>
          <w:highlight w:val="yellow"/>
        </w:rPr>
        <w:t xml:space="preserve"> exime expresamente </w:t>
      </w:r>
      <w:r w:rsidRPr="00A37103">
        <w:rPr>
          <w:rFonts w:ascii="Noto Sans" w:hAnsi="Noto Sans" w:cs="Noto Sans"/>
          <w:sz w:val="16"/>
          <w:szCs w:val="16"/>
        </w:rPr>
        <w:t>a</w:t>
      </w:r>
      <w:r w:rsidRPr="00A37103">
        <w:rPr>
          <w:rFonts w:ascii="Noto Sans" w:hAnsi="Noto Sans" w:cs="Noto Sans"/>
          <w:b/>
          <w:sz w:val="16"/>
          <w:szCs w:val="16"/>
        </w:rPr>
        <w:t xml:space="preserve"> “LA DEPENDENCIA O ENTIDAD”</w:t>
      </w:r>
      <w:r w:rsidRPr="00A37103">
        <w:rPr>
          <w:rFonts w:ascii="Noto Sans" w:hAnsi="Noto Sans" w:cs="Noto Sans"/>
          <w:sz w:val="16"/>
          <w:szCs w:val="16"/>
        </w:rPr>
        <w:t xml:space="preserve"> </w:t>
      </w:r>
      <w:r w:rsidRPr="00A37103">
        <w:rPr>
          <w:rFonts w:ascii="Noto Sans" w:hAnsi="Noto Sans" w:cs="Noto Sans"/>
          <w:sz w:val="16"/>
          <w:szCs w:val="16"/>
          <w:highlight w:val="yellow"/>
        </w:rPr>
        <w:t>de cualquier responsabilidad laboral, civil o penal o de cualquier otra especie que en su caso pudiera llegar a generarse, relacionado con el presente contrato.</w:t>
      </w:r>
    </w:p>
    <w:p w14:paraId="6E61B1B9" w14:textId="77777777" w:rsidR="00D50912" w:rsidRPr="00A37103" w:rsidRDefault="00D50912" w:rsidP="00D50912">
      <w:pPr>
        <w:pStyle w:val="Textoindependiente"/>
        <w:tabs>
          <w:tab w:val="center" w:pos="567"/>
        </w:tabs>
        <w:ind w:left="284" w:right="423"/>
        <w:rPr>
          <w:rFonts w:ascii="Noto Sans" w:hAnsi="Noto Sans" w:cs="Noto Sans"/>
          <w:sz w:val="16"/>
          <w:szCs w:val="16"/>
        </w:rPr>
      </w:pPr>
    </w:p>
    <w:p w14:paraId="34EBF567" w14:textId="77777777" w:rsidR="00D50912" w:rsidRPr="00A37103" w:rsidRDefault="00D50912" w:rsidP="00D50912">
      <w:pPr>
        <w:ind w:right="51"/>
        <w:jc w:val="both"/>
        <w:rPr>
          <w:rFonts w:ascii="Noto Sans" w:hAnsi="Noto Sans" w:cs="Noto Sans"/>
          <w:sz w:val="16"/>
          <w:szCs w:val="16"/>
        </w:rPr>
      </w:pPr>
      <w:r w:rsidRPr="00A37103">
        <w:rPr>
          <w:rFonts w:ascii="Noto Sans" w:hAnsi="Noto Sans" w:cs="Noto Sans"/>
          <w:sz w:val="16"/>
          <w:szCs w:val="16"/>
          <w:highlight w:val="yellow"/>
        </w:rPr>
        <w:t>Para el caso que, con posterioridad a la conclusión del presente contrato</w:t>
      </w:r>
      <w:r w:rsidRPr="00A37103">
        <w:rPr>
          <w:rFonts w:ascii="Noto Sans" w:hAnsi="Noto Sans" w:cs="Noto Sans"/>
          <w:sz w:val="16"/>
          <w:szCs w:val="16"/>
        </w:rPr>
        <w:t>,</w:t>
      </w:r>
      <w:r w:rsidRPr="00A37103">
        <w:rPr>
          <w:rFonts w:ascii="Noto Sans" w:hAnsi="Noto Sans" w:cs="Noto Sans"/>
          <w:b/>
          <w:sz w:val="16"/>
          <w:szCs w:val="16"/>
        </w:rPr>
        <w:t xml:space="preserve"> “LA DEPENDENCIA O ENTIDAD”</w:t>
      </w:r>
      <w:r w:rsidRPr="00A37103">
        <w:rPr>
          <w:rFonts w:ascii="Noto Sans" w:hAnsi="Noto Sans" w:cs="Noto Sans"/>
          <w:sz w:val="16"/>
          <w:szCs w:val="16"/>
        </w:rPr>
        <w:t xml:space="preserve"> </w:t>
      </w:r>
      <w:r w:rsidRPr="00A37103">
        <w:rPr>
          <w:rFonts w:ascii="Noto Sans" w:hAnsi="Noto Sans" w:cs="Noto Sans"/>
          <w:sz w:val="16"/>
          <w:szCs w:val="16"/>
          <w:highlight w:val="yellow"/>
        </w:rPr>
        <w:t>reciba una demanda laboral por parte de trabajadores de</w:t>
      </w:r>
      <w:r w:rsidRPr="00A37103">
        <w:rPr>
          <w:rFonts w:ascii="Noto Sans" w:hAnsi="Noto Sans" w:cs="Noto Sans"/>
          <w:b/>
          <w:sz w:val="16"/>
          <w:szCs w:val="16"/>
        </w:rPr>
        <w:t xml:space="preserve"> “EL PROVEEDOR”</w:t>
      </w:r>
      <w:r w:rsidRPr="00A37103">
        <w:rPr>
          <w:rFonts w:ascii="Noto Sans" w:hAnsi="Noto Sans" w:cs="Noto Sans"/>
          <w:sz w:val="16"/>
          <w:szCs w:val="16"/>
        </w:rPr>
        <w:t xml:space="preserve">, </w:t>
      </w:r>
      <w:r w:rsidRPr="00A37103">
        <w:rPr>
          <w:rFonts w:ascii="Noto Sans" w:hAnsi="Noto Sans" w:cs="Noto Sans"/>
          <w:sz w:val="16"/>
          <w:szCs w:val="16"/>
          <w:highlight w:val="yellow"/>
        </w:rPr>
        <w:t xml:space="preserve">en la que se demande la solidaridad y/o sustitución patronal </w:t>
      </w:r>
      <w:r w:rsidRPr="00A37103">
        <w:rPr>
          <w:rFonts w:ascii="Noto Sans" w:hAnsi="Noto Sans" w:cs="Noto Sans"/>
          <w:sz w:val="16"/>
          <w:szCs w:val="16"/>
        </w:rPr>
        <w:t>a</w:t>
      </w:r>
      <w:r w:rsidRPr="00A37103">
        <w:rPr>
          <w:rFonts w:ascii="Noto Sans" w:hAnsi="Noto Sans" w:cs="Noto Sans"/>
          <w:b/>
          <w:sz w:val="16"/>
          <w:szCs w:val="16"/>
        </w:rPr>
        <w:t xml:space="preserve"> “LA DEPENDENCIA O ENTIDAD”</w:t>
      </w:r>
      <w:r w:rsidRPr="00A37103">
        <w:rPr>
          <w:rFonts w:ascii="Noto Sans" w:hAnsi="Noto Sans" w:cs="Noto Sans"/>
          <w:sz w:val="16"/>
          <w:szCs w:val="16"/>
        </w:rPr>
        <w:t xml:space="preserve">, </w:t>
      </w:r>
      <w:r w:rsidRPr="00A37103">
        <w:rPr>
          <w:rFonts w:ascii="Noto Sans" w:hAnsi="Noto Sans" w:cs="Noto Sans"/>
          <w:b/>
          <w:sz w:val="16"/>
          <w:szCs w:val="16"/>
        </w:rPr>
        <w:t>“EL PROVEEDOR”</w:t>
      </w:r>
      <w:r w:rsidRPr="00A37103">
        <w:rPr>
          <w:rFonts w:ascii="Noto Sans" w:hAnsi="Noto Sans" w:cs="Noto Sans"/>
          <w:sz w:val="16"/>
          <w:szCs w:val="16"/>
          <w:highlight w:val="yellow"/>
        </w:rPr>
        <w:t xml:space="preserve"> queda obligado a dar cumplimiento a lo establecido en la presente cláusula.</w:t>
      </w:r>
    </w:p>
    <w:p w14:paraId="5B32392C" w14:textId="77777777" w:rsidR="00D50912" w:rsidRPr="00A37103" w:rsidRDefault="00D50912" w:rsidP="00D50912">
      <w:pPr>
        <w:ind w:right="51"/>
        <w:jc w:val="both"/>
        <w:rPr>
          <w:rFonts w:ascii="Noto Sans" w:hAnsi="Noto Sans" w:cs="Noto Sans"/>
          <w:sz w:val="16"/>
          <w:szCs w:val="16"/>
        </w:rPr>
      </w:pPr>
    </w:p>
    <w:p w14:paraId="30C83523" w14:textId="77777777" w:rsidR="00D50912" w:rsidRPr="00A37103" w:rsidRDefault="00D50912" w:rsidP="00D50912">
      <w:pPr>
        <w:tabs>
          <w:tab w:val="left" w:pos="2520"/>
        </w:tabs>
        <w:jc w:val="both"/>
        <w:rPr>
          <w:rFonts w:ascii="Noto Sans" w:hAnsi="Noto Sans" w:cs="Noto Sans"/>
          <w:b/>
          <w:sz w:val="16"/>
          <w:szCs w:val="16"/>
        </w:rPr>
      </w:pPr>
      <w:r w:rsidRPr="00A37103">
        <w:rPr>
          <w:rFonts w:ascii="Noto Sans" w:hAnsi="Noto Sans" w:cs="Noto Sans"/>
          <w:b/>
          <w:sz w:val="16"/>
          <w:szCs w:val="16"/>
          <w:highlight w:val="yellow"/>
        </w:rPr>
        <w:t>VIGÉSIMA SEXTA. DISCREPANCIAS</w:t>
      </w:r>
    </w:p>
    <w:p w14:paraId="0BAB45A0" w14:textId="77777777" w:rsidR="00D50912" w:rsidRPr="00A37103" w:rsidRDefault="00D50912" w:rsidP="00D50912">
      <w:pPr>
        <w:tabs>
          <w:tab w:val="left" w:pos="2520"/>
        </w:tabs>
        <w:jc w:val="both"/>
        <w:rPr>
          <w:rFonts w:ascii="Noto Sans" w:hAnsi="Noto Sans" w:cs="Noto Sans"/>
          <w:sz w:val="16"/>
          <w:szCs w:val="16"/>
        </w:rPr>
      </w:pPr>
    </w:p>
    <w:p w14:paraId="449AD0A9" w14:textId="77777777" w:rsidR="00D50912" w:rsidRPr="00A37103" w:rsidRDefault="00D50912" w:rsidP="00D50912">
      <w:pPr>
        <w:ind w:right="51"/>
        <w:jc w:val="both"/>
        <w:rPr>
          <w:rFonts w:ascii="Noto Sans" w:hAnsi="Noto Sans" w:cs="Noto Sans"/>
          <w:sz w:val="16"/>
          <w:szCs w:val="16"/>
        </w:rPr>
      </w:pPr>
      <w:r w:rsidRPr="00A37103">
        <w:rPr>
          <w:rFonts w:ascii="Noto Sans" w:hAnsi="Noto Sans" w:cs="Noto Sans"/>
          <w:b/>
          <w:sz w:val="16"/>
          <w:szCs w:val="16"/>
        </w:rPr>
        <w:t xml:space="preserve">“LAS PARTES” </w:t>
      </w:r>
      <w:r w:rsidRPr="00A37103">
        <w:rPr>
          <w:rFonts w:ascii="Noto Sans" w:hAnsi="Noto Sans" w:cs="Noto Sans"/>
          <w:sz w:val="16"/>
          <w:szCs w:val="16"/>
        </w:rPr>
        <w:t xml:space="preserve">convienen que, en caso de discrepancia entre la convocatoria a la licitación pública, la invitación a cuando menos tres personas, o la solicitud de cotización y el modelo de contrato, prevalecerá lo establecido en la convocatoria, invitación o solicitud respectiva, de conformidad con el artículo 81, fracción IV, del Reglamento de la </w:t>
      </w:r>
      <w:r w:rsidRPr="00A37103">
        <w:rPr>
          <w:rFonts w:ascii="Noto Sans" w:hAnsi="Noto Sans" w:cs="Noto Sans"/>
          <w:b/>
          <w:bCs/>
          <w:sz w:val="16"/>
          <w:szCs w:val="16"/>
        </w:rPr>
        <w:t>“LAASSP”</w:t>
      </w:r>
      <w:r w:rsidRPr="00A37103">
        <w:rPr>
          <w:rFonts w:ascii="Noto Sans" w:hAnsi="Noto Sans" w:cs="Noto Sans"/>
          <w:sz w:val="16"/>
          <w:szCs w:val="16"/>
        </w:rPr>
        <w:t>.</w:t>
      </w:r>
    </w:p>
    <w:p w14:paraId="0243AC74" w14:textId="77777777" w:rsidR="00D50912" w:rsidRPr="00A37103" w:rsidRDefault="00D50912" w:rsidP="00D50912">
      <w:pPr>
        <w:ind w:right="51"/>
        <w:jc w:val="both"/>
        <w:rPr>
          <w:rFonts w:ascii="Noto Sans" w:hAnsi="Noto Sans" w:cs="Noto Sans"/>
          <w:sz w:val="16"/>
          <w:szCs w:val="16"/>
          <w:highlight w:val="yellow"/>
        </w:rPr>
      </w:pPr>
    </w:p>
    <w:p w14:paraId="793B956F" w14:textId="77777777" w:rsidR="00D50912" w:rsidRPr="00A37103" w:rsidRDefault="00D50912" w:rsidP="00D50912">
      <w:pPr>
        <w:tabs>
          <w:tab w:val="left" w:pos="2520"/>
        </w:tabs>
        <w:jc w:val="both"/>
        <w:rPr>
          <w:rFonts w:ascii="Noto Sans" w:hAnsi="Noto Sans" w:cs="Noto Sans"/>
          <w:b/>
          <w:sz w:val="16"/>
          <w:szCs w:val="16"/>
          <w:highlight w:val="yellow"/>
        </w:rPr>
      </w:pPr>
      <w:r w:rsidRPr="00A37103">
        <w:rPr>
          <w:rFonts w:ascii="Noto Sans" w:hAnsi="Noto Sans" w:cs="Noto Sans"/>
          <w:b/>
          <w:sz w:val="16"/>
          <w:szCs w:val="16"/>
          <w:highlight w:val="yellow"/>
        </w:rPr>
        <w:t>VIGÉSIMA SÉPTIMA. CONCILIACIÓN.</w:t>
      </w:r>
    </w:p>
    <w:p w14:paraId="7DE0C579" w14:textId="77777777" w:rsidR="00D50912" w:rsidRPr="00A37103" w:rsidRDefault="00D50912" w:rsidP="00D50912">
      <w:pPr>
        <w:tabs>
          <w:tab w:val="left" w:pos="2520"/>
        </w:tabs>
        <w:jc w:val="both"/>
        <w:rPr>
          <w:rFonts w:ascii="Noto Sans" w:hAnsi="Noto Sans" w:cs="Noto Sans"/>
          <w:sz w:val="16"/>
          <w:szCs w:val="16"/>
          <w:highlight w:val="yellow"/>
        </w:rPr>
      </w:pPr>
    </w:p>
    <w:p w14:paraId="3304B75B" w14:textId="77777777" w:rsidR="00D50912" w:rsidRPr="00A37103" w:rsidRDefault="00D50912" w:rsidP="00D50912">
      <w:pPr>
        <w:tabs>
          <w:tab w:val="left" w:pos="2520"/>
        </w:tabs>
        <w:jc w:val="both"/>
        <w:rPr>
          <w:rFonts w:ascii="Noto Sans" w:eastAsia="Cambria" w:hAnsi="Noto Sans" w:cs="Noto Sans"/>
          <w:sz w:val="16"/>
          <w:szCs w:val="16"/>
          <w:highlight w:val="yellow"/>
          <w:lang w:eastAsia="en-US"/>
        </w:rPr>
      </w:pPr>
      <w:r w:rsidRPr="00A37103">
        <w:rPr>
          <w:rFonts w:ascii="Noto Sans" w:hAnsi="Noto Sans" w:cs="Noto Sans"/>
          <w:b/>
          <w:sz w:val="16"/>
          <w:szCs w:val="16"/>
          <w:highlight w:val="yellow"/>
        </w:rPr>
        <w:t>“LAS PARTES”</w:t>
      </w:r>
      <w:r w:rsidRPr="00A37103">
        <w:rPr>
          <w:rFonts w:ascii="Noto Sans" w:hAnsi="Noto Sans" w:cs="Noto Sans"/>
          <w:sz w:val="16"/>
          <w:szCs w:val="16"/>
          <w:highlight w:val="yellow"/>
        </w:rPr>
        <w:t xml:space="preserve"> </w:t>
      </w:r>
      <w:r w:rsidRPr="00A37103">
        <w:rPr>
          <w:rFonts w:ascii="Noto Sans" w:eastAsia="Cambria" w:hAnsi="Noto Sans" w:cs="Noto Sans"/>
          <w:sz w:val="16"/>
          <w:szCs w:val="16"/>
          <w:highlight w:val="yellow"/>
          <w:lang w:eastAsia="en-US"/>
        </w:rPr>
        <w:t>acuerdan que para el caso de que se presenten desavenencias derivadas de la ejecución y cumplimiento del presente contrato podrán someterse al procedimiento de conciliación establecido en los artículos 77, 78 y 79 de la Ley de Adquisiciones, Arrendamientos y Servicios del Sector Público, y 126 al 136 de su Reglamento.</w:t>
      </w:r>
    </w:p>
    <w:p w14:paraId="56FAF666" w14:textId="77777777" w:rsidR="00D50912" w:rsidRPr="00A37103" w:rsidRDefault="00D50912" w:rsidP="00D50912">
      <w:pPr>
        <w:tabs>
          <w:tab w:val="left" w:pos="2520"/>
        </w:tabs>
        <w:jc w:val="both"/>
        <w:rPr>
          <w:rFonts w:ascii="Noto Sans" w:eastAsia="Cambria" w:hAnsi="Noto Sans" w:cs="Noto Sans"/>
          <w:sz w:val="16"/>
          <w:szCs w:val="16"/>
          <w:highlight w:val="yellow"/>
          <w:lang w:eastAsia="en-US"/>
        </w:rPr>
      </w:pPr>
    </w:p>
    <w:p w14:paraId="74CB86CF" w14:textId="77777777" w:rsidR="00D50912" w:rsidRPr="00A37103" w:rsidRDefault="00D50912" w:rsidP="00D50912">
      <w:pPr>
        <w:tabs>
          <w:tab w:val="left" w:pos="2520"/>
        </w:tabs>
        <w:jc w:val="both"/>
        <w:rPr>
          <w:rFonts w:ascii="Noto Sans" w:hAnsi="Noto Sans" w:cs="Noto Sans"/>
          <w:b/>
          <w:sz w:val="16"/>
          <w:szCs w:val="16"/>
          <w:highlight w:val="yellow"/>
        </w:rPr>
      </w:pPr>
      <w:r w:rsidRPr="00A37103">
        <w:rPr>
          <w:rFonts w:ascii="Noto Sans" w:hAnsi="Noto Sans" w:cs="Noto Sans"/>
          <w:b/>
          <w:sz w:val="16"/>
          <w:szCs w:val="16"/>
          <w:highlight w:val="yellow"/>
        </w:rPr>
        <w:t>VIGÉSIMA OCTAVA. DOMICILIOS</w:t>
      </w:r>
    </w:p>
    <w:p w14:paraId="3EFFB8A6" w14:textId="77777777" w:rsidR="00D50912" w:rsidRPr="00A37103" w:rsidRDefault="00D50912" w:rsidP="00D50912">
      <w:pPr>
        <w:tabs>
          <w:tab w:val="left" w:pos="2520"/>
        </w:tabs>
        <w:jc w:val="both"/>
        <w:rPr>
          <w:rFonts w:ascii="Noto Sans" w:hAnsi="Noto Sans" w:cs="Noto Sans"/>
          <w:sz w:val="16"/>
          <w:szCs w:val="16"/>
          <w:highlight w:val="yellow"/>
        </w:rPr>
      </w:pPr>
    </w:p>
    <w:p w14:paraId="735B7F1C" w14:textId="77777777" w:rsidR="00D50912" w:rsidRPr="00A37103" w:rsidRDefault="00D50912" w:rsidP="00D50912">
      <w:pPr>
        <w:shd w:val="clear" w:color="auto" w:fill="FFFFFF"/>
        <w:jc w:val="both"/>
        <w:textAlignment w:val="baseline"/>
        <w:rPr>
          <w:rFonts w:ascii="Noto Sans" w:hAnsi="Noto Sans" w:cs="Noto Sans"/>
          <w:b/>
          <w:sz w:val="16"/>
          <w:szCs w:val="16"/>
          <w:highlight w:val="yellow"/>
          <w:lang w:eastAsia="es-MX"/>
        </w:rPr>
      </w:pPr>
      <w:r w:rsidRPr="00A37103">
        <w:rPr>
          <w:rFonts w:ascii="Noto Sans" w:hAnsi="Noto Sans" w:cs="Noto Sans"/>
          <w:b/>
          <w:sz w:val="16"/>
          <w:szCs w:val="16"/>
          <w:highlight w:val="yellow"/>
        </w:rPr>
        <w:t>“LAS PARTES”</w:t>
      </w:r>
      <w:r w:rsidRPr="00A37103">
        <w:rPr>
          <w:rFonts w:ascii="Noto Sans" w:hAnsi="Noto Sans" w:cs="Noto Sans"/>
          <w:sz w:val="16"/>
          <w:szCs w:val="16"/>
          <w:highlight w:val="yellow"/>
        </w:rPr>
        <w:t xml:space="preserve"> señalan como sus domicilios legales para todos los efectos a que haya lugar y que se relacionan en el presente </w:t>
      </w:r>
      <w:r w:rsidRPr="00A37103">
        <w:rPr>
          <w:rFonts w:ascii="Noto Sans" w:eastAsia="Cambria" w:hAnsi="Noto Sans" w:cs="Noto Sans"/>
          <w:sz w:val="16"/>
          <w:szCs w:val="16"/>
          <w:highlight w:val="yellow"/>
          <w:lang w:eastAsia="en-US"/>
        </w:rPr>
        <w:t>contrato</w:t>
      </w:r>
      <w:r w:rsidRPr="00A37103">
        <w:rPr>
          <w:rFonts w:ascii="Noto Sans" w:hAnsi="Noto Sans" w:cs="Noto Sans"/>
          <w:sz w:val="16"/>
          <w:szCs w:val="16"/>
          <w:highlight w:val="yellow"/>
        </w:rPr>
        <w:t xml:space="preserve">, los que se indican en el apartado de Declaraciones, por lo que cualquier notificación judicial o extrajudicial, emplazamiento, requerimiento o diligencia que en dichos domicilios se practique, será enteramente válida, al tenor de lo dispuesto en el Título Tercero del Código Civil Federal. </w:t>
      </w:r>
    </w:p>
    <w:p w14:paraId="182847F7" w14:textId="77777777" w:rsidR="00D50912" w:rsidRPr="00A37103" w:rsidRDefault="00D50912" w:rsidP="00D50912">
      <w:pPr>
        <w:pStyle w:val="Prrafodelista"/>
        <w:shd w:val="clear" w:color="auto" w:fill="FFFFFF"/>
        <w:ind w:left="0"/>
        <w:jc w:val="both"/>
        <w:textAlignment w:val="baseline"/>
        <w:rPr>
          <w:rFonts w:ascii="Noto Sans" w:hAnsi="Noto Sans" w:cs="Noto Sans"/>
          <w:sz w:val="16"/>
          <w:szCs w:val="16"/>
          <w:highlight w:val="yellow"/>
          <w:lang w:eastAsia="es-MX"/>
        </w:rPr>
      </w:pPr>
    </w:p>
    <w:p w14:paraId="5C5D8CB2" w14:textId="77777777" w:rsidR="00D50912" w:rsidRPr="00A37103" w:rsidRDefault="00D50912" w:rsidP="00D50912">
      <w:pPr>
        <w:shd w:val="clear" w:color="auto" w:fill="FFFFFF"/>
        <w:jc w:val="both"/>
        <w:textAlignment w:val="baseline"/>
        <w:rPr>
          <w:rFonts w:ascii="Noto Sans" w:hAnsi="Noto Sans" w:cs="Noto Sans"/>
          <w:b/>
          <w:sz w:val="16"/>
          <w:szCs w:val="16"/>
          <w:highlight w:val="yellow"/>
          <w:lang w:eastAsia="es-MX"/>
        </w:rPr>
      </w:pPr>
      <w:r w:rsidRPr="00A37103">
        <w:rPr>
          <w:rFonts w:ascii="Noto Sans" w:hAnsi="Noto Sans" w:cs="Noto Sans"/>
          <w:b/>
          <w:sz w:val="16"/>
          <w:szCs w:val="16"/>
          <w:highlight w:val="yellow"/>
        </w:rPr>
        <w:t>VIGÉSIMA NOVENA. LEGISLACIÓN APLICABLE</w:t>
      </w:r>
    </w:p>
    <w:p w14:paraId="0BEB6AD3" w14:textId="77777777" w:rsidR="00D50912" w:rsidRPr="00A37103" w:rsidRDefault="00D50912" w:rsidP="00D50912">
      <w:pPr>
        <w:pStyle w:val="Prrafodelista"/>
        <w:shd w:val="clear" w:color="auto" w:fill="FFFFFF"/>
        <w:ind w:left="0"/>
        <w:jc w:val="both"/>
        <w:textAlignment w:val="baseline"/>
        <w:rPr>
          <w:rFonts w:ascii="Noto Sans" w:hAnsi="Noto Sans" w:cs="Noto Sans"/>
          <w:sz w:val="16"/>
          <w:szCs w:val="16"/>
          <w:highlight w:val="yellow"/>
          <w:lang w:eastAsia="es-MX"/>
        </w:rPr>
      </w:pPr>
    </w:p>
    <w:p w14:paraId="616DD22E" w14:textId="77777777" w:rsidR="00D50912" w:rsidRPr="00A37103" w:rsidRDefault="00D50912" w:rsidP="00D50912">
      <w:pPr>
        <w:tabs>
          <w:tab w:val="left" w:pos="2520"/>
        </w:tabs>
        <w:jc w:val="both"/>
        <w:rPr>
          <w:rFonts w:ascii="Noto Sans" w:hAnsi="Noto Sans" w:cs="Noto Sans"/>
          <w:sz w:val="16"/>
          <w:szCs w:val="16"/>
          <w:highlight w:val="yellow"/>
        </w:rPr>
      </w:pPr>
      <w:r w:rsidRPr="00A37103">
        <w:rPr>
          <w:rFonts w:ascii="Noto Sans" w:hAnsi="Noto Sans" w:cs="Noto Sans"/>
          <w:b/>
          <w:sz w:val="16"/>
          <w:szCs w:val="16"/>
          <w:highlight w:val="yellow"/>
        </w:rPr>
        <w:t xml:space="preserve">“LAS PARTES” </w:t>
      </w:r>
      <w:r w:rsidRPr="00A37103">
        <w:rPr>
          <w:rFonts w:ascii="Noto Sans" w:hAnsi="Noto Sans" w:cs="Noto Sans"/>
          <w:sz w:val="16"/>
          <w:szCs w:val="16"/>
          <w:highlight w:val="yellow"/>
        </w:rPr>
        <w:t>se obligan a sujetarse estrictamente para la prestación de los servicios objeto del presente contrato a todas y cada una de las cláusulas que lo integran, sus anexos que forman parte integral del mismo, a la Ley de Adquisiciones, Arrendamientos y Servicios del Sector Público, su Reglamento; Código Civil Federal; Ley Federal de Procedimiento Administrativo, Código Federal de Procedimientos Civiles; Ley Federal de Presupuesto y Responsabilidad Hacendaria y su Reglamento.</w:t>
      </w:r>
    </w:p>
    <w:p w14:paraId="4D250B06" w14:textId="77777777" w:rsidR="00D50912" w:rsidRPr="00A37103" w:rsidRDefault="00D50912" w:rsidP="00D50912">
      <w:pPr>
        <w:shd w:val="clear" w:color="auto" w:fill="FFFFFF"/>
        <w:jc w:val="both"/>
        <w:textAlignment w:val="baseline"/>
        <w:rPr>
          <w:rFonts w:ascii="Noto Sans" w:hAnsi="Noto Sans" w:cs="Noto Sans"/>
          <w:sz w:val="16"/>
          <w:szCs w:val="16"/>
          <w:highlight w:val="yellow"/>
          <w:lang w:eastAsia="es-MX"/>
        </w:rPr>
      </w:pPr>
    </w:p>
    <w:p w14:paraId="2124B6A1" w14:textId="77777777" w:rsidR="00D50912" w:rsidRPr="00A37103" w:rsidRDefault="00D50912" w:rsidP="00D50912">
      <w:pPr>
        <w:tabs>
          <w:tab w:val="left" w:pos="2520"/>
        </w:tabs>
        <w:jc w:val="both"/>
        <w:rPr>
          <w:rFonts w:ascii="Noto Sans" w:hAnsi="Noto Sans" w:cs="Noto Sans"/>
          <w:b/>
          <w:sz w:val="16"/>
          <w:szCs w:val="16"/>
          <w:highlight w:val="yellow"/>
        </w:rPr>
      </w:pPr>
      <w:r w:rsidRPr="00A37103">
        <w:rPr>
          <w:rFonts w:ascii="Noto Sans" w:hAnsi="Noto Sans" w:cs="Noto Sans"/>
          <w:b/>
          <w:sz w:val="16"/>
          <w:szCs w:val="16"/>
          <w:highlight w:val="yellow"/>
        </w:rPr>
        <w:t>TRIGÉSIMA. JURISDICCIÓN</w:t>
      </w:r>
    </w:p>
    <w:p w14:paraId="187F02FA" w14:textId="77777777" w:rsidR="00D50912" w:rsidRPr="00A37103" w:rsidRDefault="00D50912" w:rsidP="00D50912">
      <w:pPr>
        <w:tabs>
          <w:tab w:val="left" w:pos="2520"/>
        </w:tabs>
        <w:jc w:val="both"/>
        <w:rPr>
          <w:rFonts w:ascii="Noto Sans" w:hAnsi="Noto Sans" w:cs="Noto Sans"/>
          <w:sz w:val="16"/>
          <w:szCs w:val="16"/>
          <w:highlight w:val="yellow"/>
        </w:rPr>
      </w:pPr>
    </w:p>
    <w:p w14:paraId="5BA1E50B" w14:textId="77777777" w:rsidR="00D50912" w:rsidRPr="00A37103" w:rsidRDefault="00D50912" w:rsidP="00D50912">
      <w:pPr>
        <w:shd w:val="clear" w:color="auto" w:fill="FFFFFF"/>
        <w:jc w:val="both"/>
        <w:textAlignment w:val="baseline"/>
        <w:rPr>
          <w:rFonts w:ascii="Noto Sans" w:hAnsi="Noto Sans" w:cs="Noto Sans"/>
          <w:b/>
          <w:sz w:val="16"/>
          <w:szCs w:val="16"/>
          <w:highlight w:val="yellow"/>
          <w:lang w:eastAsia="es-MX"/>
        </w:rPr>
      </w:pPr>
      <w:r w:rsidRPr="00A37103">
        <w:rPr>
          <w:rFonts w:ascii="Noto Sans" w:hAnsi="Noto Sans" w:cs="Noto Sans"/>
          <w:b/>
          <w:sz w:val="16"/>
          <w:szCs w:val="16"/>
          <w:highlight w:val="yellow"/>
        </w:rPr>
        <w:t>“LAS PARTES”</w:t>
      </w:r>
      <w:r w:rsidRPr="00A37103">
        <w:rPr>
          <w:rFonts w:ascii="Noto Sans" w:hAnsi="Noto Sans" w:cs="Noto Sans"/>
          <w:sz w:val="16"/>
          <w:szCs w:val="16"/>
          <w:highlight w:val="yellow"/>
        </w:rPr>
        <w:t xml:space="preserve"> convienen que, para la interpretación y cumplimiento de este contrato, así como para lo no previsto en el mismo, se someterán a la jurisdicción y competencia de los Tribunales Federales </w:t>
      </w:r>
      <w:r w:rsidRPr="00A37103">
        <w:rPr>
          <w:rFonts w:ascii="Noto Sans" w:hAnsi="Noto Sans" w:cs="Noto Sans"/>
          <w:sz w:val="16"/>
          <w:szCs w:val="16"/>
        </w:rPr>
        <w:t xml:space="preserve">con sede en la Ciudad_______, </w:t>
      </w:r>
      <w:r w:rsidRPr="00A37103">
        <w:rPr>
          <w:rFonts w:ascii="Noto Sans" w:hAnsi="Noto Sans" w:cs="Noto Sans"/>
          <w:sz w:val="16"/>
          <w:szCs w:val="16"/>
          <w:highlight w:val="yellow"/>
        </w:rPr>
        <w:t>renunciando expresamente al fuero que pudiera corresponderles en razón de su domicilio actual o futuro.</w:t>
      </w:r>
    </w:p>
    <w:p w14:paraId="6CDCC7FC" w14:textId="77777777" w:rsidR="00D50912" w:rsidRPr="00A37103" w:rsidRDefault="00D50912" w:rsidP="00D50912">
      <w:pPr>
        <w:tabs>
          <w:tab w:val="left" w:pos="2520"/>
        </w:tabs>
        <w:jc w:val="both"/>
        <w:rPr>
          <w:rFonts w:ascii="Noto Sans" w:hAnsi="Noto Sans" w:cs="Noto Sans"/>
          <w:sz w:val="16"/>
          <w:szCs w:val="16"/>
        </w:rPr>
      </w:pPr>
      <w:bookmarkStart w:id="7" w:name="_Hlk131436329"/>
    </w:p>
    <w:p w14:paraId="6CF10B73" w14:textId="77777777" w:rsidR="00D50912" w:rsidRPr="00A37103" w:rsidRDefault="00D50912" w:rsidP="00D50912">
      <w:pPr>
        <w:jc w:val="both"/>
        <w:rPr>
          <w:rFonts w:ascii="Noto Sans" w:hAnsi="Noto Sans" w:cs="Noto Sans"/>
          <w:b/>
          <w:sz w:val="16"/>
          <w:szCs w:val="16"/>
          <w:u w:val="single"/>
        </w:rPr>
      </w:pPr>
      <w:r w:rsidRPr="00A37103">
        <w:rPr>
          <w:rFonts w:ascii="Noto Sans" w:hAnsi="Noto Sans" w:cs="Noto Sans"/>
          <w:b/>
          <w:sz w:val="16"/>
          <w:szCs w:val="16"/>
        </w:rPr>
        <w:t>“LAS PARTES”</w:t>
      </w:r>
      <w:r w:rsidRPr="00A37103">
        <w:rPr>
          <w:rFonts w:ascii="Noto Sans" w:hAnsi="Noto Sans" w:cs="Noto Sans"/>
          <w:sz w:val="16"/>
          <w:szCs w:val="16"/>
        </w:rPr>
        <w:t xml:space="preserve"> manifiestan estar conformes y enterados de las consecuencias, valor y alcance legal de todas y cada una de las estipulaciones que el presente instrumento jurídico contiene, por lo que lo ratifican y firman en las fechas especificadas.</w:t>
      </w:r>
    </w:p>
    <w:bookmarkEnd w:id="7"/>
    <w:p w14:paraId="7651332F" w14:textId="77777777" w:rsidR="00D50912" w:rsidRPr="00A37103" w:rsidRDefault="00D50912" w:rsidP="00D50912">
      <w:pPr>
        <w:jc w:val="both"/>
        <w:rPr>
          <w:rFonts w:ascii="Noto Sans" w:hAnsi="Noto Sans" w:cs="Noto Sans"/>
          <w:sz w:val="16"/>
          <w:szCs w:val="16"/>
        </w:rPr>
      </w:pPr>
    </w:p>
    <w:p w14:paraId="24258E62" w14:textId="77777777" w:rsidR="00D50912" w:rsidRPr="00A37103" w:rsidRDefault="00D50912" w:rsidP="00D50912">
      <w:pPr>
        <w:jc w:val="center"/>
        <w:rPr>
          <w:rFonts w:ascii="Noto Sans" w:hAnsi="Noto Sans" w:cs="Noto Sans"/>
          <w:b/>
          <w:sz w:val="16"/>
          <w:szCs w:val="16"/>
        </w:rPr>
      </w:pPr>
      <w:r w:rsidRPr="00A37103">
        <w:rPr>
          <w:rFonts w:ascii="Noto Sans" w:hAnsi="Noto Sans" w:cs="Noto Sans"/>
          <w:b/>
          <w:sz w:val="16"/>
          <w:szCs w:val="16"/>
        </w:rPr>
        <w:lastRenderedPageBreak/>
        <w:t>POR:</w:t>
      </w:r>
    </w:p>
    <w:p w14:paraId="4FD40644" w14:textId="77777777" w:rsidR="00D50912" w:rsidRPr="00A37103" w:rsidRDefault="00D50912" w:rsidP="00D50912">
      <w:pPr>
        <w:jc w:val="center"/>
        <w:rPr>
          <w:rFonts w:ascii="Noto Sans" w:hAnsi="Noto Sans" w:cs="Noto Sans"/>
          <w:b/>
          <w:sz w:val="16"/>
          <w:szCs w:val="16"/>
        </w:rPr>
      </w:pPr>
      <w:r w:rsidRPr="00A37103">
        <w:rPr>
          <w:rFonts w:ascii="Noto Sans" w:hAnsi="Noto Sans" w:cs="Noto Sans"/>
          <w:b/>
          <w:sz w:val="16"/>
          <w:szCs w:val="16"/>
        </w:rPr>
        <w:t>“LA DEPENDENCIA O ENTIDAD”</w:t>
      </w:r>
    </w:p>
    <w:p w14:paraId="14012F2E" w14:textId="77777777" w:rsidR="00D50912" w:rsidRPr="00A37103" w:rsidRDefault="00D50912" w:rsidP="00D50912">
      <w:pPr>
        <w:jc w:val="center"/>
        <w:rPr>
          <w:rFonts w:ascii="Noto Sans" w:hAnsi="Noto Sans" w:cs="Noto Sans"/>
          <w:b/>
          <w:sz w:val="16"/>
          <w:szCs w:val="16"/>
        </w:rPr>
      </w:pPr>
    </w:p>
    <w:p w14:paraId="0C7BAE56" w14:textId="77777777" w:rsidR="00D50912" w:rsidRPr="00A37103" w:rsidRDefault="00D50912" w:rsidP="00D50912">
      <w:pPr>
        <w:jc w:val="center"/>
        <w:rPr>
          <w:rFonts w:ascii="Noto Sans" w:hAnsi="Noto Sans" w:cs="Noto Sans"/>
          <w:b/>
          <w:sz w:val="16"/>
          <w:szCs w:val="16"/>
        </w:rPr>
      </w:pPr>
    </w:p>
    <w:tbl>
      <w:tblPr>
        <w:tblStyle w:val="Tablaconcuadrcula"/>
        <w:tblW w:w="0" w:type="auto"/>
        <w:tblLook w:val="04A0" w:firstRow="1" w:lastRow="0" w:firstColumn="1" w:lastColumn="0" w:noHBand="0" w:noVBand="1"/>
      </w:tblPr>
      <w:tblGrid>
        <w:gridCol w:w="3426"/>
        <w:gridCol w:w="3458"/>
        <w:gridCol w:w="2510"/>
      </w:tblGrid>
      <w:tr w:rsidR="00D50912" w:rsidRPr="00A37103" w14:paraId="3B95E407" w14:textId="77777777" w:rsidTr="008E2F9A">
        <w:tc>
          <w:tcPr>
            <w:tcW w:w="3426" w:type="dxa"/>
          </w:tcPr>
          <w:p w14:paraId="7FDBDCAD" w14:textId="77777777" w:rsidR="00D50912" w:rsidRPr="00A37103" w:rsidRDefault="00D50912" w:rsidP="008E2F9A">
            <w:pPr>
              <w:jc w:val="center"/>
              <w:rPr>
                <w:rFonts w:ascii="Noto Sans" w:hAnsi="Noto Sans" w:cs="Noto Sans"/>
                <w:b/>
                <w:sz w:val="16"/>
                <w:szCs w:val="16"/>
              </w:rPr>
            </w:pPr>
          </w:p>
          <w:p w14:paraId="30ADC4F8" w14:textId="77777777" w:rsidR="00D50912" w:rsidRPr="00A37103" w:rsidRDefault="00D50912" w:rsidP="008E2F9A">
            <w:pPr>
              <w:jc w:val="center"/>
              <w:rPr>
                <w:rFonts w:ascii="Noto Sans" w:hAnsi="Noto Sans" w:cs="Noto Sans"/>
                <w:b/>
                <w:sz w:val="16"/>
                <w:szCs w:val="16"/>
              </w:rPr>
            </w:pPr>
            <w:r w:rsidRPr="00A37103">
              <w:rPr>
                <w:rFonts w:ascii="Noto Sans" w:hAnsi="Noto Sans" w:cs="Noto Sans"/>
                <w:b/>
                <w:sz w:val="16"/>
                <w:szCs w:val="16"/>
              </w:rPr>
              <w:t>NOMBRE</w:t>
            </w:r>
          </w:p>
          <w:p w14:paraId="156A3C22" w14:textId="77777777" w:rsidR="00D50912" w:rsidRPr="00A37103" w:rsidRDefault="00D50912" w:rsidP="008E2F9A">
            <w:pPr>
              <w:rPr>
                <w:rFonts w:ascii="Noto Sans" w:hAnsi="Noto Sans" w:cs="Noto Sans"/>
                <w:b/>
                <w:sz w:val="16"/>
                <w:szCs w:val="16"/>
              </w:rPr>
            </w:pPr>
          </w:p>
        </w:tc>
        <w:tc>
          <w:tcPr>
            <w:tcW w:w="3458" w:type="dxa"/>
          </w:tcPr>
          <w:p w14:paraId="27919641" w14:textId="77777777" w:rsidR="00D50912" w:rsidRPr="00A37103" w:rsidRDefault="00D50912" w:rsidP="008E2F9A">
            <w:pPr>
              <w:jc w:val="center"/>
              <w:rPr>
                <w:rFonts w:ascii="Noto Sans" w:hAnsi="Noto Sans" w:cs="Noto Sans"/>
                <w:b/>
                <w:sz w:val="16"/>
                <w:szCs w:val="16"/>
              </w:rPr>
            </w:pPr>
          </w:p>
          <w:p w14:paraId="173E1468" w14:textId="77777777" w:rsidR="00D50912" w:rsidRPr="00A37103" w:rsidRDefault="00D50912" w:rsidP="008E2F9A">
            <w:pPr>
              <w:jc w:val="center"/>
              <w:rPr>
                <w:rFonts w:ascii="Noto Sans" w:hAnsi="Noto Sans" w:cs="Noto Sans"/>
                <w:b/>
                <w:sz w:val="16"/>
                <w:szCs w:val="16"/>
              </w:rPr>
            </w:pPr>
            <w:r w:rsidRPr="00A37103">
              <w:rPr>
                <w:rFonts w:ascii="Noto Sans" w:hAnsi="Noto Sans" w:cs="Noto Sans"/>
                <w:b/>
                <w:sz w:val="16"/>
                <w:szCs w:val="16"/>
              </w:rPr>
              <w:t xml:space="preserve">CARGO </w:t>
            </w:r>
          </w:p>
        </w:tc>
        <w:tc>
          <w:tcPr>
            <w:tcW w:w="2510" w:type="dxa"/>
          </w:tcPr>
          <w:p w14:paraId="43A196A0" w14:textId="77777777" w:rsidR="00D50912" w:rsidRPr="00A37103" w:rsidRDefault="00D50912" w:rsidP="008E2F9A">
            <w:pPr>
              <w:jc w:val="center"/>
              <w:rPr>
                <w:rFonts w:ascii="Noto Sans" w:hAnsi="Noto Sans" w:cs="Noto Sans"/>
                <w:b/>
                <w:sz w:val="16"/>
                <w:szCs w:val="16"/>
              </w:rPr>
            </w:pPr>
          </w:p>
          <w:p w14:paraId="291C3E7C" w14:textId="77777777" w:rsidR="00D50912" w:rsidRPr="00A37103" w:rsidRDefault="00D50912" w:rsidP="008E2F9A">
            <w:pPr>
              <w:jc w:val="center"/>
              <w:rPr>
                <w:rFonts w:ascii="Noto Sans" w:hAnsi="Noto Sans" w:cs="Noto Sans"/>
                <w:b/>
                <w:sz w:val="16"/>
                <w:szCs w:val="16"/>
              </w:rPr>
            </w:pPr>
            <w:r w:rsidRPr="00A37103">
              <w:rPr>
                <w:rFonts w:ascii="Noto Sans" w:hAnsi="Noto Sans" w:cs="Noto Sans"/>
                <w:b/>
                <w:sz w:val="16"/>
                <w:szCs w:val="16"/>
              </w:rPr>
              <w:t>R.F.C.</w:t>
            </w:r>
          </w:p>
        </w:tc>
      </w:tr>
      <w:tr w:rsidR="00D50912" w:rsidRPr="00A37103" w14:paraId="6C28097A" w14:textId="77777777" w:rsidTr="008E2F9A">
        <w:tc>
          <w:tcPr>
            <w:tcW w:w="3426" w:type="dxa"/>
          </w:tcPr>
          <w:p w14:paraId="0059B73D" w14:textId="77777777" w:rsidR="00D50912" w:rsidRPr="00A37103" w:rsidRDefault="00D50912" w:rsidP="008E2F9A">
            <w:pPr>
              <w:jc w:val="center"/>
              <w:rPr>
                <w:rFonts w:ascii="Noto Sans" w:hAnsi="Noto Sans" w:cs="Noto Sans"/>
                <w:b/>
                <w:sz w:val="16"/>
                <w:szCs w:val="16"/>
              </w:rPr>
            </w:pPr>
            <w:r w:rsidRPr="00A37103">
              <w:rPr>
                <w:rFonts w:ascii="Noto Sans" w:hAnsi="Noto Sans" w:cs="Noto Sans"/>
                <w:sz w:val="16"/>
                <w:szCs w:val="16"/>
                <w:u w:val="single"/>
              </w:rPr>
              <w:t>(NOMBRE DEL REPRESENTANTE DE LA DEPENDENCIA O ENTIDAD</w:t>
            </w:r>
          </w:p>
          <w:p w14:paraId="0CD758B5" w14:textId="77777777" w:rsidR="00D50912" w:rsidRPr="00A37103" w:rsidRDefault="00D50912" w:rsidP="008E2F9A">
            <w:pPr>
              <w:jc w:val="center"/>
              <w:rPr>
                <w:rFonts w:ascii="Noto Sans" w:hAnsi="Noto Sans" w:cs="Noto Sans"/>
                <w:b/>
                <w:sz w:val="16"/>
                <w:szCs w:val="16"/>
              </w:rPr>
            </w:pPr>
          </w:p>
        </w:tc>
        <w:tc>
          <w:tcPr>
            <w:tcW w:w="3458" w:type="dxa"/>
          </w:tcPr>
          <w:p w14:paraId="3C72DE6A" w14:textId="77777777" w:rsidR="00D50912" w:rsidRPr="00A37103" w:rsidRDefault="00D50912" w:rsidP="008E2F9A">
            <w:pPr>
              <w:jc w:val="center"/>
              <w:rPr>
                <w:rFonts w:ascii="Noto Sans" w:hAnsi="Noto Sans" w:cs="Noto Sans"/>
                <w:b/>
                <w:sz w:val="16"/>
                <w:szCs w:val="16"/>
              </w:rPr>
            </w:pPr>
            <w:r w:rsidRPr="00A37103">
              <w:rPr>
                <w:rFonts w:ascii="Noto Sans" w:hAnsi="Noto Sans" w:cs="Noto Sans"/>
                <w:sz w:val="16"/>
                <w:szCs w:val="16"/>
                <w:u w:val="single"/>
              </w:rPr>
              <w:t>(CARGO DEL REPRESENTANTE DE LA DEPENDENCIA O ENTIDAD</w:t>
            </w:r>
          </w:p>
          <w:p w14:paraId="1DCB5561" w14:textId="77777777" w:rsidR="00D50912" w:rsidRPr="00A37103" w:rsidRDefault="00D50912" w:rsidP="008E2F9A">
            <w:pPr>
              <w:jc w:val="center"/>
              <w:rPr>
                <w:rFonts w:ascii="Noto Sans" w:hAnsi="Noto Sans" w:cs="Noto Sans"/>
                <w:b/>
                <w:sz w:val="16"/>
                <w:szCs w:val="16"/>
              </w:rPr>
            </w:pPr>
          </w:p>
        </w:tc>
        <w:tc>
          <w:tcPr>
            <w:tcW w:w="2510" w:type="dxa"/>
          </w:tcPr>
          <w:p w14:paraId="1C971C5E" w14:textId="77777777" w:rsidR="00D50912" w:rsidRPr="00A37103" w:rsidRDefault="00D50912" w:rsidP="008E2F9A">
            <w:pPr>
              <w:jc w:val="center"/>
              <w:rPr>
                <w:rFonts w:ascii="Noto Sans" w:hAnsi="Noto Sans" w:cs="Noto Sans"/>
                <w:b/>
                <w:sz w:val="16"/>
                <w:szCs w:val="16"/>
              </w:rPr>
            </w:pPr>
            <w:r w:rsidRPr="00A37103">
              <w:rPr>
                <w:rFonts w:ascii="Noto Sans" w:hAnsi="Noto Sans" w:cs="Noto Sans"/>
                <w:sz w:val="16"/>
                <w:szCs w:val="16"/>
                <w:u w:val="single"/>
              </w:rPr>
              <w:t>(R.F.C. DEL REPRESENTANTE DE LA DEPENDENCIA O ENTIDAD</w:t>
            </w:r>
          </w:p>
        </w:tc>
      </w:tr>
      <w:tr w:rsidR="00D50912" w:rsidRPr="00A37103" w14:paraId="0AB4D1C3" w14:textId="77777777" w:rsidTr="008E2F9A">
        <w:tc>
          <w:tcPr>
            <w:tcW w:w="3426" w:type="dxa"/>
          </w:tcPr>
          <w:p w14:paraId="57008A86" w14:textId="77777777" w:rsidR="00D50912" w:rsidRPr="00A37103" w:rsidRDefault="00D50912" w:rsidP="008E2F9A">
            <w:pPr>
              <w:jc w:val="center"/>
              <w:rPr>
                <w:rFonts w:ascii="Noto Sans" w:hAnsi="Noto Sans" w:cs="Noto Sans"/>
                <w:b/>
                <w:sz w:val="16"/>
                <w:szCs w:val="16"/>
              </w:rPr>
            </w:pPr>
          </w:p>
          <w:p w14:paraId="4ACF2499" w14:textId="77777777" w:rsidR="00D50912" w:rsidRPr="00A37103" w:rsidRDefault="00D50912" w:rsidP="008E2F9A">
            <w:pPr>
              <w:jc w:val="center"/>
              <w:rPr>
                <w:rFonts w:ascii="Noto Sans" w:hAnsi="Noto Sans" w:cs="Noto Sans"/>
                <w:b/>
                <w:sz w:val="16"/>
                <w:szCs w:val="16"/>
              </w:rPr>
            </w:pPr>
            <w:r w:rsidRPr="00A37103">
              <w:rPr>
                <w:rFonts w:ascii="Noto Sans" w:hAnsi="Noto Sans" w:cs="Noto Sans"/>
                <w:sz w:val="16"/>
                <w:szCs w:val="16"/>
                <w:u w:val="single"/>
              </w:rPr>
              <w:t xml:space="preserve">(NOMBRE DEL ADMINISTRADOR DEL CONTRATO) </w:t>
            </w:r>
          </w:p>
          <w:p w14:paraId="07BBED55" w14:textId="77777777" w:rsidR="00D50912" w:rsidRPr="00A37103" w:rsidRDefault="00D50912" w:rsidP="008E2F9A">
            <w:pPr>
              <w:rPr>
                <w:rFonts w:ascii="Noto Sans" w:hAnsi="Noto Sans" w:cs="Noto Sans"/>
                <w:b/>
                <w:sz w:val="16"/>
                <w:szCs w:val="16"/>
              </w:rPr>
            </w:pPr>
          </w:p>
        </w:tc>
        <w:tc>
          <w:tcPr>
            <w:tcW w:w="3458" w:type="dxa"/>
          </w:tcPr>
          <w:p w14:paraId="4F8C90FF" w14:textId="77777777" w:rsidR="00D50912" w:rsidRPr="00A37103" w:rsidRDefault="00D50912" w:rsidP="008E2F9A">
            <w:pPr>
              <w:jc w:val="center"/>
              <w:rPr>
                <w:rFonts w:ascii="Noto Sans" w:hAnsi="Noto Sans" w:cs="Noto Sans"/>
                <w:b/>
                <w:sz w:val="16"/>
                <w:szCs w:val="16"/>
              </w:rPr>
            </w:pPr>
          </w:p>
          <w:p w14:paraId="5EA36C8A" w14:textId="77777777" w:rsidR="00D50912" w:rsidRPr="00A37103" w:rsidRDefault="00D50912" w:rsidP="008E2F9A">
            <w:pPr>
              <w:jc w:val="center"/>
              <w:rPr>
                <w:rFonts w:ascii="Noto Sans" w:hAnsi="Noto Sans" w:cs="Noto Sans"/>
                <w:b/>
                <w:sz w:val="16"/>
                <w:szCs w:val="16"/>
              </w:rPr>
            </w:pPr>
            <w:r w:rsidRPr="00A37103">
              <w:rPr>
                <w:rFonts w:ascii="Noto Sans" w:hAnsi="Noto Sans" w:cs="Noto Sans"/>
                <w:sz w:val="16"/>
                <w:szCs w:val="16"/>
                <w:u w:val="single"/>
              </w:rPr>
              <w:t xml:space="preserve">(CARGO DEL ADMINISTRADOR DEL CONTRATO) </w:t>
            </w:r>
          </w:p>
          <w:p w14:paraId="3E87C52C" w14:textId="77777777" w:rsidR="00D50912" w:rsidRPr="00A37103" w:rsidRDefault="00D50912" w:rsidP="008E2F9A">
            <w:pPr>
              <w:jc w:val="center"/>
              <w:rPr>
                <w:rFonts w:ascii="Noto Sans" w:hAnsi="Noto Sans" w:cs="Noto Sans"/>
                <w:b/>
                <w:sz w:val="16"/>
                <w:szCs w:val="16"/>
              </w:rPr>
            </w:pPr>
          </w:p>
        </w:tc>
        <w:tc>
          <w:tcPr>
            <w:tcW w:w="2510" w:type="dxa"/>
          </w:tcPr>
          <w:p w14:paraId="79A3F70E" w14:textId="77777777" w:rsidR="00D50912" w:rsidRPr="00A37103" w:rsidRDefault="00D50912" w:rsidP="008E2F9A">
            <w:pPr>
              <w:jc w:val="center"/>
              <w:rPr>
                <w:rFonts w:ascii="Noto Sans" w:hAnsi="Noto Sans" w:cs="Noto Sans"/>
                <w:b/>
                <w:sz w:val="16"/>
                <w:szCs w:val="16"/>
              </w:rPr>
            </w:pPr>
          </w:p>
          <w:p w14:paraId="2249DEA1" w14:textId="77777777" w:rsidR="00D50912" w:rsidRPr="00A37103" w:rsidRDefault="00D50912" w:rsidP="008E2F9A">
            <w:pPr>
              <w:jc w:val="center"/>
              <w:rPr>
                <w:rFonts w:ascii="Noto Sans" w:hAnsi="Noto Sans" w:cs="Noto Sans"/>
                <w:b/>
                <w:sz w:val="16"/>
                <w:szCs w:val="16"/>
              </w:rPr>
            </w:pPr>
            <w:r w:rsidRPr="00A37103">
              <w:rPr>
                <w:rFonts w:ascii="Noto Sans" w:hAnsi="Noto Sans" w:cs="Noto Sans"/>
                <w:sz w:val="16"/>
                <w:szCs w:val="16"/>
                <w:u w:val="single"/>
              </w:rPr>
              <w:t xml:space="preserve">(R.F.C. DEL ADMINISTRADOR DEL CONTRATO) </w:t>
            </w:r>
          </w:p>
          <w:p w14:paraId="06EE9AC9" w14:textId="77777777" w:rsidR="00D50912" w:rsidRPr="00A37103" w:rsidRDefault="00D50912" w:rsidP="008E2F9A">
            <w:pPr>
              <w:jc w:val="center"/>
              <w:rPr>
                <w:rFonts w:ascii="Noto Sans" w:hAnsi="Noto Sans" w:cs="Noto Sans"/>
                <w:b/>
                <w:sz w:val="16"/>
                <w:szCs w:val="16"/>
              </w:rPr>
            </w:pPr>
          </w:p>
        </w:tc>
      </w:tr>
      <w:tr w:rsidR="00D50912" w:rsidRPr="00A37103" w14:paraId="547E43C6" w14:textId="77777777" w:rsidTr="008E2F9A">
        <w:tc>
          <w:tcPr>
            <w:tcW w:w="3426" w:type="dxa"/>
          </w:tcPr>
          <w:p w14:paraId="55DFD6EB" w14:textId="77777777" w:rsidR="00D50912" w:rsidRPr="00A37103" w:rsidRDefault="00D50912" w:rsidP="008E2F9A">
            <w:pPr>
              <w:jc w:val="center"/>
              <w:rPr>
                <w:rFonts w:ascii="Noto Sans" w:hAnsi="Noto Sans" w:cs="Noto Sans"/>
                <w:b/>
                <w:sz w:val="16"/>
                <w:szCs w:val="16"/>
              </w:rPr>
            </w:pPr>
          </w:p>
          <w:p w14:paraId="0744CE3D" w14:textId="77777777" w:rsidR="00D50912" w:rsidRPr="00A37103" w:rsidRDefault="00D50912" w:rsidP="008E2F9A">
            <w:pPr>
              <w:jc w:val="center"/>
              <w:rPr>
                <w:rFonts w:ascii="Noto Sans" w:hAnsi="Noto Sans" w:cs="Noto Sans"/>
                <w:b/>
                <w:sz w:val="16"/>
                <w:szCs w:val="16"/>
              </w:rPr>
            </w:pPr>
            <w:r w:rsidRPr="00A37103">
              <w:rPr>
                <w:rFonts w:ascii="Noto Sans" w:hAnsi="Noto Sans" w:cs="Noto Sans"/>
                <w:sz w:val="16"/>
                <w:szCs w:val="16"/>
                <w:u w:val="single"/>
              </w:rPr>
              <w:t xml:space="preserve">(NOMBRE DEL FIRMANTE X) </w:t>
            </w:r>
          </w:p>
          <w:p w14:paraId="75A8BDF8" w14:textId="77777777" w:rsidR="00D50912" w:rsidRPr="00A37103" w:rsidRDefault="00D50912" w:rsidP="008E2F9A">
            <w:pPr>
              <w:jc w:val="center"/>
              <w:rPr>
                <w:rFonts w:ascii="Noto Sans" w:hAnsi="Noto Sans" w:cs="Noto Sans"/>
                <w:b/>
                <w:sz w:val="16"/>
                <w:szCs w:val="16"/>
              </w:rPr>
            </w:pPr>
          </w:p>
        </w:tc>
        <w:tc>
          <w:tcPr>
            <w:tcW w:w="3458" w:type="dxa"/>
          </w:tcPr>
          <w:p w14:paraId="658CBBB1" w14:textId="77777777" w:rsidR="00D50912" w:rsidRPr="00A37103" w:rsidRDefault="00D50912" w:rsidP="008E2F9A">
            <w:pPr>
              <w:jc w:val="center"/>
              <w:rPr>
                <w:rFonts w:ascii="Noto Sans" w:hAnsi="Noto Sans" w:cs="Noto Sans"/>
                <w:b/>
                <w:sz w:val="16"/>
                <w:szCs w:val="16"/>
              </w:rPr>
            </w:pPr>
          </w:p>
          <w:p w14:paraId="63096504" w14:textId="77777777" w:rsidR="00D50912" w:rsidRPr="00A37103" w:rsidRDefault="00D50912" w:rsidP="008E2F9A">
            <w:pPr>
              <w:jc w:val="center"/>
              <w:rPr>
                <w:rFonts w:ascii="Noto Sans" w:hAnsi="Noto Sans" w:cs="Noto Sans"/>
                <w:b/>
                <w:sz w:val="16"/>
                <w:szCs w:val="16"/>
              </w:rPr>
            </w:pPr>
            <w:r w:rsidRPr="00A37103">
              <w:rPr>
                <w:rFonts w:ascii="Noto Sans" w:hAnsi="Noto Sans" w:cs="Noto Sans"/>
                <w:sz w:val="16"/>
                <w:szCs w:val="16"/>
                <w:u w:val="single"/>
              </w:rPr>
              <w:t xml:space="preserve">(CARGO DEL FIRMANTE X) </w:t>
            </w:r>
          </w:p>
          <w:p w14:paraId="7A7543FC" w14:textId="77777777" w:rsidR="00D50912" w:rsidRPr="00A37103" w:rsidRDefault="00D50912" w:rsidP="008E2F9A">
            <w:pPr>
              <w:jc w:val="center"/>
              <w:rPr>
                <w:rFonts w:ascii="Noto Sans" w:hAnsi="Noto Sans" w:cs="Noto Sans"/>
                <w:b/>
                <w:sz w:val="16"/>
                <w:szCs w:val="16"/>
              </w:rPr>
            </w:pPr>
          </w:p>
        </w:tc>
        <w:tc>
          <w:tcPr>
            <w:tcW w:w="2510" w:type="dxa"/>
          </w:tcPr>
          <w:p w14:paraId="7FBE0C36" w14:textId="77777777" w:rsidR="00D50912" w:rsidRPr="00A37103" w:rsidRDefault="00D50912" w:rsidP="008E2F9A">
            <w:pPr>
              <w:jc w:val="center"/>
              <w:rPr>
                <w:rFonts w:ascii="Noto Sans" w:hAnsi="Noto Sans" w:cs="Noto Sans"/>
                <w:b/>
                <w:sz w:val="16"/>
                <w:szCs w:val="16"/>
              </w:rPr>
            </w:pPr>
          </w:p>
          <w:p w14:paraId="38E76296" w14:textId="77777777" w:rsidR="00D50912" w:rsidRPr="00A37103" w:rsidRDefault="00D50912" w:rsidP="008E2F9A">
            <w:pPr>
              <w:jc w:val="center"/>
              <w:rPr>
                <w:rFonts w:ascii="Noto Sans" w:hAnsi="Noto Sans" w:cs="Noto Sans"/>
                <w:b/>
                <w:sz w:val="16"/>
                <w:szCs w:val="16"/>
              </w:rPr>
            </w:pPr>
            <w:r w:rsidRPr="00A37103">
              <w:rPr>
                <w:rFonts w:ascii="Noto Sans" w:hAnsi="Noto Sans" w:cs="Noto Sans"/>
                <w:sz w:val="16"/>
                <w:szCs w:val="16"/>
                <w:u w:val="single"/>
              </w:rPr>
              <w:t xml:space="preserve">(R.F.C. FIRMANTE X) </w:t>
            </w:r>
          </w:p>
          <w:p w14:paraId="1FBDEEC8" w14:textId="77777777" w:rsidR="00D50912" w:rsidRPr="00A37103" w:rsidRDefault="00D50912" w:rsidP="008E2F9A">
            <w:pPr>
              <w:jc w:val="center"/>
              <w:rPr>
                <w:rFonts w:ascii="Noto Sans" w:hAnsi="Noto Sans" w:cs="Noto Sans"/>
                <w:b/>
                <w:sz w:val="16"/>
                <w:szCs w:val="16"/>
              </w:rPr>
            </w:pPr>
          </w:p>
        </w:tc>
      </w:tr>
    </w:tbl>
    <w:p w14:paraId="0AFAE9F6" w14:textId="77777777" w:rsidR="00D50912" w:rsidRPr="00A37103" w:rsidRDefault="00D50912" w:rsidP="00D50912">
      <w:pPr>
        <w:jc w:val="center"/>
        <w:rPr>
          <w:rFonts w:ascii="Noto Sans" w:hAnsi="Noto Sans" w:cs="Noto Sans"/>
          <w:b/>
          <w:sz w:val="16"/>
          <w:szCs w:val="16"/>
        </w:rPr>
      </w:pPr>
    </w:p>
    <w:p w14:paraId="56EE2C7A" w14:textId="77777777" w:rsidR="00D50912" w:rsidRPr="00A37103" w:rsidRDefault="00D50912" w:rsidP="00D50912">
      <w:pPr>
        <w:jc w:val="center"/>
        <w:rPr>
          <w:rFonts w:ascii="Noto Sans" w:hAnsi="Noto Sans" w:cs="Noto Sans"/>
          <w:b/>
          <w:sz w:val="16"/>
          <w:szCs w:val="16"/>
        </w:rPr>
      </w:pPr>
    </w:p>
    <w:p w14:paraId="0A2D214F" w14:textId="77777777" w:rsidR="00D50912" w:rsidRPr="00A37103" w:rsidRDefault="00D50912" w:rsidP="00D50912">
      <w:pPr>
        <w:jc w:val="center"/>
        <w:rPr>
          <w:rFonts w:ascii="Noto Sans" w:hAnsi="Noto Sans" w:cs="Noto Sans"/>
          <w:b/>
          <w:sz w:val="16"/>
          <w:szCs w:val="16"/>
        </w:rPr>
      </w:pPr>
      <w:r w:rsidRPr="00A37103">
        <w:rPr>
          <w:rFonts w:ascii="Noto Sans" w:hAnsi="Noto Sans" w:cs="Noto Sans"/>
          <w:b/>
          <w:sz w:val="16"/>
          <w:szCs w:val="16"/>
        </w:rPr>
        <w:t>POR:</w:t>
      </w:r>
    </w:p>
    <w:p w14:paraId="00639724" w14:textId="77777777" w:rsidR="00D50912" w:rsidRPr="00A37103" w:rsidRDefault="00D50912" w:rsidP="00D50912">
      <w:pPr>
        <w:jc w:val="center"/>
        <w:rPr>
          <w:rFonts w:ascii="Noto Sans" w:hAnsi="Noto Sans" w:cs="Noto Sans"/>
          <w:b/>
          <w:sz w:val="16"/>
          <w:szCs w:val="16"/>
        </w:rPr>
      </w:pPr>
      <w:r w:rsidRPr="00A37103">
        <w:rPr>
          <w:rFonts w:ascii="Noto Sans" w:hAnsi="Noto Sans" w:cs="Noto Sans"/>
          <w:b/>
          <w:sz w:val="16"/>
          <w:szCs w:val="16"/>
        </w:rPr>
        <w:t xml:space="preserve"> “EL PROVEEDOR”</w:t>
      </w:r>
    </w:p>
    <w:p w14:paraId="07A9DF7A" w14:textId="77777777" w:rsidR="00D50912" w:rsidRPr="00A37103" w:rsidRDefault="00D50912" w:rsidP="00D50912">
      <w:pPr>
        <w:jc w:val="center"/>
        <w:rPr>
          <w:rFonts w:ascii="Noto Sans" w:hAnsi="Noto Sans" w:cs="Noto Sans"/>
          <w:b/>
          <w:sz w:val="16"/>
          <w:szCs w:val="16"/>
        </w:rPr>
      </w:pPr>
    </w:p>
    <w:tbl>
      <w:tblPr>
        <w:tblStyle w:val="Tablaconcuadrcula"/>
        <w:tblW w:w="0" w:type="auto"/>
        <w:tblLook w:val="04A0" w:firstRow="1" w:lastRow="0" w:firstColumn="1" w:lastColumn="0" w:noHBand="0" w:noVBand="1"/>
      </w:tblPr>
      <w:tblGrid>
        <w:gridCol w:w="4631"/>
        <w:gridCol w:w="4763"/>
      </w:tblGrid>
      <w:tr w:rsidR="00D50912" w:rsidRPr="00A37103" w14:paraId="77B6329D" w14:textId="77777777" w:rsidTr="008E2F9A">
        <w:tc>
          <w:tcPr>
            <w:tcW w:w="4631" w:type="dxa"/>
          </w:tcPr>
          <w:p w14:paraId="1AEF02EC" w14:textId="77777777" w:rsidR="00D50912" w:rsidRPr="00A37103" w:rsidRDefault="00D50912" w:rsidP="008E2F9A">
            <w:pPr>
              <w:jc w:val="center"/>
              <w:rPr>
                <w:rFonts w:ascii="Noto Sans" w:hAnsi="Noto Sans" w:cs="Noto Sans"/>
                <w:b/>
                <w:sz w:val="16"/>
                <w:szCs w:val="16"/>
              </w:rPr>
            </w:pPr>
          </w:p>
          <w:p w14:paraId="5E4FD10B" w14:textId="77777777" w:rsidR="00D50912" w:rsidRPr="00A37103" w:rsidRDefault="00D50912" w:rsidP="008E2F9A">
            <w:pPr>
              <w:jc w:val="center"/>
              <w:rPr>
                <w:rFonts w:ascii="Noto Sans" w:hAnsi="Noto Sans" w:cs="Noto Sans"/>
                <w:b/>
                <w:sz w:val="16"/>
                <w:szCs w:val="16"/>
              </w:rPr>
            </w:pPr>
            <w:r w:rsidRPr="00A37103">
              <w:rPr>
                <w:rFonts w:ascii="Noto Sans" w:hAnsi="Noto Sans" w:cs="Noto Sans"/>
                <w:b/>
                <w:sz w:val="16"/>
                <w:szCs w:val="16"/>
              </w:rPr>
              <w:t>NOMBRE</w:t>
            </w:r>
          </w:p>
          <w:p w14:paraId="3713823A" w14:textId="77777777" w:rsidR="00D50912" w:rsidRPr="00A37103" w:rsidRDefault="00D50912" w:rsidP="008E2F9A">
            <w:pPr>
              <w:jc w:val="center"/>
              <w:rPr>
                <w:rFonts w:ascii="Noto Sans" w:hAnsi="Noto Sans" w:cs="Noto Sans"/>
                <w:b/>
                <w:sz w:val="16"/>
                <w:szCs w:val="16"/>
              </w:rPr>
            </w:pPr>
          </w:p>
        </w:tc>
        <w:tc>
          <w:tcPr>
            <w:tcW w:w="4763" w:type="dxa"/>
          </w:tcPr>
          <w:p w14:paraId="0277CA88" w14:textId="77777777" w:rsidR="00D50912" w:rsidRPr="00A37103" w:rsidRDefault="00D50912" w:rsidP="008E2F9A">
            <w:pPr>
              <w:jc w:val="center"/>
              <w:rPr>
                <w:rFonts w:ascii="Noto Sans" w:hAnsi="Noto Sans" w:cs="Noto Sans"/>
                <w:b/>
                <w:sz w:val="16"/>
                <w:szCs w:val="16"/>
              </w:rPr>
            </w:pPr>
          </w:p>
          <w:p w14:paraId="48A1869E" w14:textId="77777777" w:rsidR="00D50912" w:rsidRPr="00A37103" w:rsidRDefault="00D50912" w:rsidP="008E2F9A">
            <w:pPr>
              <w:jc w:val="center"/>
              <w:rPr>
                <w:rFonts w:ascii="Noto Sans" w:hAnsi="Noto Sans" w:cs="Noto Sans"/>
                <w:b/>
                <w:sz w:val="16"/>
                <w:szCs w:val="16"/>
              </w:rPr>
            </w:pPr>
            <w:r w:rsidRPr="00A37103">
              <w:rPr>
                <w:rFonts w:ascii="Noto Sans" w:hAnsi="Noto Sans" w:cs="Noto Sans"/>
                <w:b/>
                <w:sz w:val="16"/>
                <w:szCs w:val="16"/>
              </w:rPr>
              <w:t>R.F.C.</w:t>
            </w:r>
          </w:p>
        </w:tc>
      </w:tr>
      <w:tr w:rsidR="00D50912" w:rsidRPr="00A37103" w14:paraId="315AAF55" w14:textId="77777777" w:rsidTr="008E2F9A">
        <w:tc>
          <w:tcPr>
            <w:tcW w:w="4631" w:type="dxa"/>
          </w:tcPr>
          <w:p w14:paraId="23C0B25D" w14:textId="77777777" w:rsidR="00D50912" w:rsidRPr="00A37103" w:rsidRDefault="00D50912" w:rsidP="008E2F9A">
            <w:pPr>
              <w:jc w:val="center"/>
              <w:rPr>
                <w:rFonts w:ascii="Noto Sans" w:hAnsi="Noto Sans" w:cs="Noto Sans"/>
                <w:b/>
                <w:sz w:val="16"/>
                <w:szCs w:val="16"/>
              </w:rPr>
            </w:pPr>
          </w:p>
          <w:p w14:paraId="3287610B" w14:textId="77777777" w:rsidR="00D50912" w:rsidRPr="00A37103" w:rsidRDefault="00D50912" w:rsidP="008E2F9A">
            <w:pPr>
              <w:jc w:val="center"/>
              <w:rPr>
                <w:rFonts w:ascii="Noto Sans" w:hAnsi="Noto Sans" w:cs="Noto Sans"/>
                <w:sz w:val="16"/>
                <w:szCs w:val="16"/>
                <w:u w:val="single"/>
              </w:rPr>
            </w:pPr>
            <w:r w:rsidRPr="00A37103">
              <w:rPr>
                <w:rFonts w:ascii="Noto Sans" w:hAnsi="Noto Sans" w:cs="Noto Sans"/>
                <w:b/>
                <w:sz w:val="16"/>
                <w:szCs w:val="16"/>
              </w:rPr>
              <w:t>(</w:t>
            </w:r>
            <w:r w:rsidRPr="00A37103">
              <w:rPr>
                <w:rFonts w:ascii="Noto Sans" w:hAnsi="Noto Sans" w:cs="Noto Sans"/>
                <w:sz w:val="16"/>
                <w:szCs w:val="16"/>
                <w:u w:val="single"/>
              </w:rPr>
              <w:t>RAZÓN SOCIAL DE LA PERSONA FÍSICA O MORAL)</w:t>
            </w:r>
          </w:p>
          <w:p w14:paraId="0EA2B2DF" w14:textId="77777777" w:rsidR="00D50912" w:rsidRPr="00A37103" w:rsidRDefault="00D50912" w:rsidP="008E2F9A">
            <w:pPr>
              <w:jc w:val="center"/>
              <w:rPr>
                <w:rFonts w:ascii="Noto Sans" w:hAnsi="Noto Sans" w:cs="Noto Sans"/>
                <w:b/>
                <w:sz w:val="16"/>
                <w:szCs w:val="16"/>
              </w:rPr>
            </w:pPr>
          </w:p>
        </w:tc>
        <w:tc>
          <w:tcPr>
            <w:tcW w:w="4763" w:type="dxa"/>
          </w:tcPr>
          <w:p w14:paraId="12B4E09E" w14:textId="77777777" w:rsidR="00D50912" w:rsidRPr="00A37103" w:rsidRDefault="00D50912" w:rsidP="008E2F9A">
            <w:pPr>
              <w:jc w:val="center"/>
              <w:rPr>
                <w:rFonts w:ascii="Noto Sans" w:hAnsi="Noto Sans" w:cs="Noto Sans"/>
                <w:b/>
                <w:sz w:val="16"/>
                <w:szCs w:val="16"/>
              </w:rPr>
            </w:pPr>
          </w:p>
          <w:p w14:paraId="4019CB70" w14:textId="77777777" w:rsidR="00D50912" w:rsidRPr="00A37103" w:rsidRDefault="00D50912" w:rsidP="008E2F9A">
            <w:pPr>
              <w:jc w:val="center"/>
              <w:rPr>
                <w:rFonts w:ascii="Noto Sans" w:hAnsi="Noto Sans" w:cs="Noto Sans"/>
                <w:sz w:val="16"/>
                <w:szCs w:val="16"/>
                <w:u w:val="single"/>
              </w:rPr>
            </w:pPr>
            <w:r w:rsidRPr="00A37103">
              <w:rPr>
                <w:rFonts w:ascii="Noto Sans" w:hAnsi="Noto Sans" w:cs="Noto Sans"/>
                <w:b/>
                <w:sz w:val="16"/>
                <w:szCs w:val="16"/>
              </w:rPr>
              <w:t>(</w:t>
            </w:r>
            <w:r w:rsidRPr="00A37103">
              <w:rPr>
                <w:rFonts w:ascii="Noto Sans" w:hAnsi="Noto Sans" w:cs="Noto Sans"/>
                <w:sz w:val="16"/>
                <w:szCs w:val="16"/>
                <w:u w:val="single"/>
              </w:rPr>
              <w:t>R.F.C.  DE LA PERSONA FÍSICA O MORAL)</w:t>
            </w:r>
          </w:p>
          <w:p w14:paraId="389E70D0" w14:textId="77777777" w:rsidR="00D50912" w:rsidRPr="00A37103" w:rsidRDefault="00D50912" w:rsidP="008E2F9A">
            <w:pPr>
              <w:jc w:val="center"/>
              <w:rPr>
                <w:rFonts w:ascii="Noto Sans" w:hAnsi="Noto Sans" w:cs="Noto Sans"/>
                <w:b/>
                <w:sz w:val="16"/>
                <w:szCs w:val="16"/>
              </w:rPr>
            </w:pPr>
          </w:p>
        </w:tc>
      </w:tr>
    </w:tbl>
    <w:p w14:paraId="7F052C90" w14:textId="776ADE2F" w:rsidR="00D50912" w:rsidRPr="00A37103" w:rsidRDefault="00D50912" w:rsidP="00D50912">
      <w:pPr>
        <w:jc w:val="both"/>
        <w:rPr>
          <w:rFonts w:ascii="Noto Sans" w:hAnsi="Noto Sans" w:cs="Noto Sans"/>
          <w:sz w:val="16"/>
          <w:szCs w:val="16"/>
        </w:rPr>
      </w:pPr>
    </w:p>
    <w:p w14:paraId="7FD88CF7" w14:textId="77777777" w:rsidR="00B40253" w:rsidRPr="00A37103" w:rsidRDefault="00B40253" w:rsidP="00193DCA">
      <w:pPr>
        <w:ind w:right="227"/>
        <w:rPr>
          <w:rFonts w:ascii="Noto Sans" w:hAnsi="Noto Sans" w:cs="Noto Sans"/>
          <w:b/>
          <w:sz w:val="16"/>
          <w:szCs w:val="16"/>
        </w:rPr>
      </w:pPr>
    </w:p>
    <w:p w14:paraId="59DAB3E6" w14:textId="77777777" w:rsidR="00D50912" w:rsidRPr="00A37103" w:rsidRDefault="00D50912" w:rsidP="00193DCA">
      <w:pPr>
        <w:ind w:right="227"/>
        <w:rPr>
          <w:rFonts w:ascii="Noto Sans" w:hAnsi="Noto Sans" w:cs="Noto Sans"/>
          <w:b/>
          <w:sz w:val="16"/>
          <w:szCs w:val="16"/>
        </w:rPr>
      </w:pPr>
    </w:p>
    <w:p w14:paraId="36345E17" w14:textId="77777777" w:rsidR="00D50912" w:rsidRDefault="00D50912" w:rsidP="00193DCA">
      <w:pPr>
        <w:ind w:right="227"/>
        <w:rPr>
          <w:rFonts w:ascii="Noto Sans" w:hAnsi="Noto Sans" w:cs="Noto Sans"/>
          <w:b/>
          <w:sz w:val="20"/>
        </w:rPr>
      </w:pPr>
    </w:p>
    <w:p w14:paraId="120A628A" w14:textId="77777777" w:rsidR="00D50912" w:rsidRDefault="00D50912" w:rsidP="00193DCA">
      <w:pPr>
        <w:ind w:right="227"/>
        <w:rPr>
          <w:rFonts w:ascii="Noto Sans" w:hAnsi="Noto Sans" w:cs="Noto Sans"/>
          <w:b/>
          <w:sz w:val="20"/>
        </w:rPr>
      </w:pPr>
    </w:p>
    <w:p w14:paraId="55214B30" w14:textId="77777777" w:rsidR="00A37103" w:rsidRDefault="00A37103" w:rsidP="00193DCA">
      <w:pPr>
        <w:ind w:right="227"/>
        <w:rPr>
          <w:rFonts w:ascii="Noto Sans" w:hAnsi="Noto Sans" w:cs="Noto Sans"/>
          <w:b/>
          <w:sz w:val="20"/>
        </w:rPr>
      </w:pPr>
    </w:p>
    <w:p w14:paraId="794E57AF" w14:textId="77777777" w:rsidR="00A37103" w:rsidRDefault="00A37103" w:rsidP="00193DCA">
      <w:pPr>
        <w:ind w:right="227"/>
        <w:rPr>
          <w:rFonts w:ascii="Noto Sans" w:hAnsi="Noto Sans" w:cs="Noto Sans"/>
          <w:b/>
          <w:sz w:val="20"/>
        </w:rPr>
      </w:pPr>
    </w:p>
    <w:p w14:paraId="4D86E051" w14:textId="77777777" w:rsidR="00A37103" w:rsidRDefault="00A37103" w:rsidP="00193DCA">
      <w:pPr>
        <w:ind w:right="227"/>
        <w:rPr>
          <w:rFonts w:ascii="Noto Sans" w:hAnsi="Noto Sans" w:cs="Noto Sans"/>
          <w:b/>
          <w:sz w:val="20"/>
        </w:rPr>
      </w:pPr>
    </w:p>
    <w:p w14:paraId="3372F4DE" w14:textId="77777777" w:rsidR="00D50912" w:rsidRDefault="00D50912" w:rsidP="00193DCA">
      <w:pPr>
        <w:ind w:right="227"/>
        <w:rPr>
          <w:rFonts w:ascii="Noto Sans" w:hAnsi="Noto Sans" w:cs="Noto Sans"/>
          <w:b/>
          <w:sz w:val="20"/>
        </w:rPr>
      </w:pPr>
    </w:p>
    <w:p w14:paraId="5C28ACFB" w14:textId="77777777" w:rsidR="00D50912" w:rsidRPr="00794FD1" w:rsidRDefault="00D50912" w:rsidP="00193DCA">
      <w:pPr>
        <w:ind w:right="227"/>
        <w:rPr>
          <w:rFonts w:ascii="Noto Sans" w:hAnsi="Noto Sans" w:cs="Noto Sans"/>
          <w:b/>
          <w:sz w:val="20"/>
        </w:rPr>
      </w:pPr>
    </w:p>
    <w:p w14:paraId="31A4CBDA" w14:textId="77777777" w:rsidR="00690547" w:rsidRPr="00794FD1" w:rsidRDefault="00690547" w:rsidP="00B37971">
      <w:pPr>
        <w:ind w:right="227"/>
        <w:jc w:val="center"/>
        <w:rPr>
          <w:rFonts w:ascii="Noto Sans" w:hAnsi="Noto Sans" w:cs="Noto Sans"/>
          <w:b/>
          <w:sz w:val="20"/>
        </w:rPr>
      </w:pPr>
      <w:r w:rsidRPr="00794FD1">
        <w:rPr>
          <w:rFonts w:ascii="Noto Sans" w:hAnsi="Noto Sans" w:cs="Noto Sans"/>
          <w:b/>
          <w:sz w:val="20"/>
        </w:rPr>
        <w:t>ANEXO NÚMERO 5 (CINCO)</w:t>
      </w:r>
    </w:p>
    <w:p w14:paraId="1A2D483C" w14:textId="77777777" w:rsidR="00690547" w:rsidRPr="00794FD1" w:rsidRDefault="00690547" w:rsidP="00B37971">
      <w:pPr>
        <w:suppressAutoHyphens w:val="0"/>
        <w:ind w:right="227"/>
        <w:rPr>
          <w:rFonts w:ascii="Noto Sans" w:hAnsi="Noto Sans" w:cs="Noto Sans"/>
          <w:b/>
          <w:iCs/>
          <w:sz w:val="20"/>
        </w:rPr>
      </w:pPr>
    </w:p>
    <w:p w14:paraId="5638D7B3" w14:textId="77777777" w:rsidR="00690547" w:rsidRPr="00794FD1" w:rsidRDefault="00690547" w:rsidP="00B37971">
      <w:pPr>
        <w:ind w:right="227"/>
        <w:jc w:val="center"/>
        <w:rPr>
          <w:rFonts w:ascii="Noto Sans" w:hAnsi="Noto Sans" w:cs="Noto Sans"/>
          <w:b/>
          <w:sz w:val="20"/>
        </w:rPr>
      </w:pPr>
      <w:r w:rsidRPr="00794FD1">
        <w:rPr>
          <w:rFonts w:ascii="Noto Sans" w:hAnsi="Noto Sans" w:cs="Noto Sans"/>
          <w:b/>
          <w:sz w:val="20"/>
        </w:rPr>
        <w:t>FORMATO PARA FIANZA DE CUMPLIMIENTO DE CONTRATO</w:t>
      </w:r>
    </w:p>
    <w:p w14:paraId="5DB7C6D1" w14:textId="77777777" w:rsidR="00690547" w:rsidRPr="00794FD1" w:rsidRDefault="00690547" w:rsidP="00B37971">
      <w:pPr>
        <w:ind w:right="227"/>
        <w:jc w:val="center"/>
        <w:rPr>
          <w:rFonts w:ascii="Noto Sans" w:hAnsi="Noto Sans" w:cs="Noto Sans"/>
          <w:b/>
          <w:sz w:val="20"/>
        </w:rPr>
      </w:pPr>
    </w:p>
    <w:p w14:paraId="6E532321" w14:textId="77777777" w:rsidR="00690547" w:rsidRPr="00794FD1" w:rsidRDefault="00690547" w:rsidP="00B37971">
      <w:pPr>
        <w:pStyle w:val="Sinespaciado"/>
        <w:ind w:right="227"/>
        <w:jc w:val="both"/>
        <w:rPr>
          <w:rFonts w:ascii="Noto Sans" w:hAnsi="Noto Sans" w:cs="Noto Sans"/>
          <w:sz w:val="20"/>
          <w:szCs w:val="20"/>
        </w:rPr>
      </w:pPr>
      <w:r w:rsidRPr="00794FD1">
        <w:rPr>
          <w:rFonts w:ascii="Noto Sans" w:hAnsi="Noto Sans" w:cs="Noto Sans"/>
          <w:sz w:val="20"/>
          <w:szCs w:val="20"/>
        </w:rPr>
        <w:t xml:space="preserve">MODELO DE LA PÓLIZA DE FIANZA PARA GARANTIZAR, ANTE LA ADMINISTRACIÓN PÚBLICA FEDERAL, EL CUMPLIMIENTO DEL CONTRATO DE: ADQUISICIONES, ARRENDAMIENTOS, SERVICIOS, OBRA PÚBLICA O SERVICIOS RELACIONADOS CON LA MISMA. (ENTIDADES) </w:t>
      </w:r>
    </w:p>
    <w:p w14:paraId="067795B7" w14:textId="77777777" w:rsidR="00690547" w:rsidRPr="00794FD1" w:rsidRDefault="00690547" w:rsidP="00B37971">
      <w:pPr>
        <w:pStyle w:val="Sinespaciado"/>
        <w:ind w:right="227"/>
        <w:jc w:val="both"/>
        <w:rPr>
          <w:rFonts w:ascii="Noto Sans" w:hAnsi="Noto Sans" w:cs="Noto Sans"/>
          <w:sz w:val="20"/>
          <w:szCs w:val="20"/>
        </w:rPr>
      </w:pPr>
      <w:r w:rsidRPr="00794FD1">
        <w:rPr>
          <w:rFonts w:ascii="Noto Sans" w:hAnsi="Noto Sans" w:cs="Noto Sans"/>
          <w:sz w:val="20"/>
          <w:szCs w:val="20"/>
        </w:rPr>
        <w:t xml:space="preserve">(Afianzadora o Aseguradora) </w:t>
      </w:r>
    </w:p>
    <w:p w14:paraId="34B7302C" w14:textId="77777777" w:rsidR="00690547" w:rsidRPr="00794FD1" w:rsidRDefault="00690547" w:rsidP="00B37971">
      <w:pPr>
        <w:pStyle w:val="Sinespaciado"/>
        <w:ind w:right="227"/>
        <w:jc w:val="both"/>
        <w:rPr>
          <w:rFonts w:ascii="Noto Sans" w:hAnsi="Noto Sans" w:cs="Noto Sans"/>
          <w:sz w:val="20"/>
          <w:szCs w:val="20"/>
        </w:rPr>
      </w:pPr>
      <w:r w:rsidRPr="00794FD1">
        <w:rPr>
          <w:rFonts w:ascii="Noto Sans" w:hAnsi="Noto Sans" w:cs="Noto Sans"/>
          <w:sz w:val="20"/>
          <w:szCs w:val="20"/>
        </w:rPr>
        <w:t xml:space="preserve">Denominación social: __________. en lo sucesivo (la "Afianzadora" o la "Aseguradora") </w:t>
      </w:r>
    </w:p>
    <w:p w14:paraId="72BFE5A4" w14:textId="77777777" w:rsidR="00690547" w:rsidRPr="00794FD1" w:rsidRDefault="00690547" w:rsidP="00B37971">
      <w:pPr>
        <w:pStyle w:val="Sinespaciado"/>
        <w:ind w:right="227"/>
        <w:jc w:val="both"/>
        <w:rPr>
          <w:rFonts w:ascii="Noto Sans" w:hAnsi="Noto Sans" w:cs="Noto Sans"/>
          <w:sz w:val="20"/>
          <w:szCs w:val="20"/>
        </w:rPr>
      </w:pPr>
      <w:r w:rsidRPr="00794FD1">
        <w:rPr>
          <w:rFonts w:ascii="Noto Sans" w:hAnsi="Noto Sans" w:cs="Noto Sans"/>
          <w:sz w:val="20"/>
          <w:szCs w:val="20"/>
        </w:rPr>
        <w:t xml:space="preserve">Domicilio: __________________. </w:t>
      </w:r>
    </w:p>
    <w:p w14:paraId="46D9C6BA" w14:textId="77777777" w:rsidR="00690547" w:rsidRPr="00794FD1" w:rsidRDefault="00690547" w:rsidP="00B37971">
      <w:pPr>
        <w:pStyle w:val="Sinespaciado"/>
        <w:ind w:right="227"/>
        <w:jc w:val="both"/>
        <w:rPr>
          <w:rFonts w:ascii="Noto Sans" w:hAnsi="Noto Sans" w:cs="Noto Sans"/>
          <w:sz w:val="20"/>
          <w:szCs w:val="20"/>
        </w:rPr>
      </w:pPr>
      <w:r w:rsidRPr="00794FD1">
        <w:rPr>
          <w:rFonts w:ascii="Noto Sans" w:hAnsi="Noto Sans" w:cs="Noto Sans"/>
          <w:sz w:val="20"/>
          <w:szCs w:val="20"/>
        </w:rPr>
        <w:t xml:space="preserve">Autorización del Gobierno Federal para operar: _________ (Número de oficio y fecha) </w:t>
      </w:r>
    </w:p>
    <w:p w14:paraId="2BA9BB0B" w14:textId="77777777" w:rsidR="00690547" w:rsidRPr="00794FD1" w:rsidRDefault="00690547" w:rsidP="00B37971">
      <w:pPr>
        <w:pStyle w:val="Sinespaciado"/>
        <w:ind w:right="227"/>
        <w:jc w:val="both"/>
        <w:rPr>
          <w:rFonts w:ascii="Noto Sans" w:hAnsi="Noto Sans" w:cs="Noto Sans"/>
          <w:sz w:val="20"/>
          <w:szCs w:val="20"/>
        </w:rPr>
      </w:pPr>
      <w:r w:rsidRPr="00794FD1">
        <w:rPr>
          <w:rFonts w:ascii="Noto Sans" w:hAnsi="Noto Sans" w:cs="Noto Sans"/>
          <w:sz w:val="20"/>
          <w:szCs w:val="20"/>
        </w:rPr>
        <w:t xml:space="preserve">Beneficiaria: Instituto Mexicano del Seguro Social, en lo sucesivo "la Beneficiaria". </w:t>
      </w:r>
    </w:p>
    <w:p w14:paraId="297956EF" w14:textId="77777777" w:rsidR="00690547" w:rsidRPr="00794FD1" w:rsidRDefault="00690547" w:rsidP="00B37971">
      <w:pPr>
        <w:pStyle w:val="Sinespaciado"/>
        <w:ind w:right="227"/>
        <w:jc w:val="both"/>
        <w:rPr>
          <w:rFonts w:ascii="Noto Sans" w:hAnsi="Noto Sans" w:cs="Noto Sans"/>
          <w:sz w:val="20"/>
          <w:szCs w:val="20"/>
        </w:rPr>
      </w:pPr>
      <w:r w:rsidRPr="00794FD1">
        <w:rPr>
          <w:rFonts w:ascii="Noto Sans" w:hAnsi="Noto Sans" w:cs="Noto Sans"/>
          <w:sz w:val="20"/>
          <w:szCs w:val="20"/>
        </w:rPr>
        <w:t xml:space="preserve">Domicilio: Belisario Domínguez No. 1000, colonia Independencia, Sector Libertad, C.P. 44340, Guadalajara, Jalisco </w:t>
      </w:r>
    </w:p>
    <w:p w14:paraId="2F08E2AC" w14:textId="77777777" w:rsidR="00690547" w:rsidRPr="00794FD1" w:rsidRDefault="00690547" w:rsidP="00B37971">
      <w:pPr>
        <w:pStyle w:val="Sinespaciado"/>
        <w:ind w:right="227"/>
        <w:jc w:val="both"/>
        <w:rPr>
          <w:rFonts w:ascii="Noto Sans" w:hAnsi="Noto Sans" w:cs="Noto Sans"/>
          <w:sz w:val="20"/>
          <w:szCs w:val="20"/>
        </w:rPr>
      </w:pPr>
      <w:r w:rsidRPr="00794FD1">
        <w:rPr>
          <w:rFonts w:ascii="Noto Sans" w:hAnsi="Noto Sans" w:cs="Noto Sans"/>
          <w:sz w:val="20"/>
          <w:szCs w:val="20"/>
        </w:rPr>
        <w:t xml:space="preserve">El medio electrónico, por el cual se pueda enviar la fianza a "la Contratante" y a "la Beneficiaria": </w:t>
      </w:r>
      <w:hyperlink r:id="rId14" w:history="1">
        <w:r w:rsidRPr="00794FD1">
          <w:rPr>
            <w:rStyle w:val="Hipervnculo"/>
            <w:rFonts w:ascii="Noto Sans" w:hAnsi="Noto Sans" w:cs="Noto Sans"/>
            <w:color w:val="auto"/>
            <w:sz w:val="20"/>
            <w:szCs w:val="20"/>
          </w:rPr>
          <w:t>Nancy.urzua@imss.gob.mx</w:t>
        </w:r>
      </w:hyperlink>
      <w:r w:rsidRPr="00794FD1">
        <w:rPr>
          <w:rFonts w:ascii="Noto Sans" w:hAnsi="Noto Sans" w:cs="Noto Sans"/>
          <w:sz w:val="20"/>
          <w:szCs w:val="20"/>
        </w:rPr>
        <w:t xml:space="preserve">;  </w:t>
      </w:r>
      <w:hyperlink r:id="rId15" w:history="1">
        <w:r w:rsidRPr="00794FD1">
          <w:rPr>
            <w:rStyle w:val="Hipervnculo"/>
            <w:rFonts w:ascii="Noto Sans" w:hAnsi="Noto Sans" w:cs="Noto Sans"/>
            <w:color w:val="auto"/>
            <w:sz w:val="20"/>
            <w:szCs w:val="20"/>
          </w:rPr>
          <w:t>norma.garciaca@imss.gob.mx</w:t>
        </w:r>
      </w:hyperlink>
      <w:r w:rsidRPr="00794FD1">
        <w:rPr>
          <w:rStyle w:val="Hipervnculo"/>
          <w:rFonts w:ascii="Noto Sans" w:hAnsi="Noto Sans" w:cs="Noto Sans"/>
          <w:color w:val="auto"/>
          <w:sz w:val="20"/>
          <w:szCs w:val="20"/>
        </w:rPr>
        <w:t xml:space="preserve">; </w:t>
      </w:r>
      <w:r w:rsidRPr="00794FD1">
        <w:rPr>
          <w:rFonts w:ascii="Noto Sans" w:hAnsi="Noto Sans" w:cs="Noto Sans"/>
          <w:sz w:val="20"/>
          <w:szCs w:val="20"/>
        </w:rPr>
        <w:t xml:space="preserve"> </w:t>
      </w:r>
      <w:hyperlink r:id="rId16" w:history="1">
        <w:r w:rsidRPr="00794FD1">
          <w:rPr>
            <w:rStyle w:val="Hipervnculo"/>
            <w:rFonts w:ascii="Noto Sans" w:hAnsi="Noto Sans" w:cs="Noto Sans"/>
            <w:color w:val="auto"/>
            <w:sz w:val="20"/>
            <w:szCs w:val="20"/>
          </w:rPr>
          <w:t>maria.carrilloc@imss.gob.mx</w:t>
        </w:r>
      </w:hyperlink>
      <w:r w:rsidRPr="00794FD1">
        <w:rPr>
          <w:rFonts w:ascii="Noto Sans" w:hAnsi="Noto Sans" w:cs="Noto Sans"/>
          <w:sz w:val="20"/>
          <w:szCs w:val="20"/>
        </w:rPr>
        <w:t xml:space="preserve">  </w:t>
      </w:r>
    </w:p>
    <w:p w14:paraId="02EC9DC8" w14:textId="77777777" w:rsidR="00690547" w:rsidRPr="00794FD1" w:rsidRDefault="00690547" w:rsidP="00B37971">
      <w:pPr>
        <w:pStyle w:val="Sinespaciado"/>
        <w:ind w:right="227"/>
        <w:jc w:val="both"/>
        <w:rPr>
          <w:rFonts w:ascii="Noto Sans" w:hAnsi="Noto Sans" w:cs="Noto Sans"/>
          <w:sz w:val="20"/>
          <w:szCs w:val="20"/>
        </w:rPr>
      </w:pPr>
      <w:r w:rsidRPr="00794FD1">
        <w:rPr>
          <w:rFonts w:ascii="Noto Sans" w:hAnsi="Noto Sans" w:cs="Noto Sans"/>
          <w:sz w:val="20"/>
          <w:szCs w:val="20"/>
        </w:rPr>
        <w:lastRenderedPageBreak/>
        <w:t xml:space="preserve">Fiado (s): (En caso de proposición conjunta, el nombre y datos de cada uno de ellos) </w:t>
      </w:r>
    </w:p>
    <w:p w14:paraId="4A6DA519" w14:textId="77777777" w:rsidR="00690547" w:rsidRPr="00794FD1" w:rsidRDefault="00690547" w:rsidP="00B37971">
      <w:pPr>
        <w:pStyle w:val="Sinespaciado"/>
        <w:ind w:right="227"/>
        <w:jc w:val="both"/>
        <w:rPr>
          <w:rFonts w:ascii="Noto Sans" w:hAnsi="Noto Sans" w:cs="Noto Sans"/>
          <w:sz w:val="20"/>
          <w:szCs w:val="20"/>
        </w:rPr>
      </w:pPr>
      <w:r w:rsidRPr="00794FD1">
        <w:rPr>
          <w:rFonts w:ascii="Noto Sans" w:hAnsi="Noto Sans" w:cs="Noto Sans"/>
          <w:sz w:val="20"/>
          <w:szCs w:val="20"/>
        </w:rPr>
        <w:t xml:space="preserve">Nombre o denominación social: _____________________________. </w:t>
      </w:r>
    </w:p>
    <w:p w14:paraId="6B6386B3" w14:textId="77777777" w:rsidR="00690547" w:rsidRPr="00794FD1" w:rsidRDefault="00690547" w:rsidP="00B37971">
      <w:pPr>
        <w:pStyle w:val="Sinespaciado"/>
        <w:ind w:right="227"/>
        <w:jc w:val="both"/>
        <w:rPr>
          <w:rFonts w:ascii="Noto Sans" w:hAnsi="Noto Sans" w:cs="Noto Sans"/>
          <w:sz w:val="20"/>
          <w:szCs w:val="20"/>
        </w:rPr>
      </w:pPr>
      <w:r w:rsidRPr="00794FD1">
        <w:rPr>
          <w:rFonts w:ascii="Noto Sans" w:hAnsi="Noto Sans" w:cs="Noto Sans"/>
          <w:sz w:val="20"/>
          <w:szCs w:val="20"/>
        </w:rPr>
        <w:t xml:space="preserve">RFC: __________. </w:t>
      </w:r>
    </w:p>
    <w:p w14:paraId="643370F8" w14:textId="77777777" w:rsidR="00690547" w:rsidRPr="00794FD1" w:rsidRDefault="00690547" w:rsidP="00B37971">
      <w:pPr>
        <w:pStyle w:val="Sinespaciado"/>
        <w:ind w:right="227"/>
        <w:jc w:val="both"/>
        <w:rPr>
          <w:rFonts w:ascii="Noto Sans" w:hAnsi="Noto Sans" w:cs="Noto Sans"/>
          <w:sz w:val="20"/>
          <w:szCs w:val="20"/>
        </w:rPr>
      </w:pPr>
      <w:r w:rsidRPr="00794FD1">
        <w:rPr>
          <w:rFonts w:ascii="Noto Sans" w:hAnsi="Noto Sans" w:cs="Noto Sans"/>
          <w:sz w:val="20"/>
          <w:szCs w:val="20"/>
        </w:rPr>
        <w:t xml:space="preserve">Domicilio: _____________________________. (El mismo que aparezca en el contrato principal) </w:t>
      </w:r>
    </w:p>
    <w:p w14:paraId="2481C252" w14:textId="77777777" w:rsidR="00690547" w:rsidRPr="00794FD1" w:rsidRDefault="00690547" w:rsidP="00B37971">
      <w:pPr>
        <w:pStyle w:val="Sinespaciado"/>
        <w:ind w:right="227"/>
        <w:jc w:val="both"/>
        <w:rPr>
          <w:rFonts w:ascii="Noto Sans" w:hAnsi="Noto Sans" w:cs="Noto Sans"/>
          <w:sz w:val="20"/>
          <w:szCs w:val="20"/>
        </w:rPr>
      </w:pPr>
      <w:r w:rsidRPr="00794FD1">
        <w:rPr>
          <w:rFonts w:ascii="Noto Sans" w:hAnsi="Noto Sans" w:cs="Noto Sans"/>
          <w:sz w:val="20"/>
          <w:szCs w:val="20"/>
        </w:rPr>
        <w:t xml:space="preserve">Datos de la póliza: </w:t>
      </w:r>
    </w:p>
    <w:p w14:paraId="210890AB" w14:textId="77777777" w:rsidR="00690547" w:rsidRPr="00794FD1" w:rsidRDefault="00690547" w:rsidP="00B37971">
      <w:pPr>
        <w:pStyle w:val="Sinespaciado"/>
        <w:ind w:right="227"/>
        <w:jc w:val="both"/>
        <w:rPr>
          <w:rFonts w:ascii="Noto Sans" w:hAnsi="Noto Sans" w:cs="Noto Sans"/>
          <w:sz w:val="20"/>
          <w:szCs w:val="20"/>
        </w:rPr>
      </w:pPr>
      <w:r w:rsidRPr="00794FD1">
        <w:rPr>
          <w:rFonts w:ascii="Noto Sans" w:hAnsi="Noto Sans" w:cs="Noto Sans"/>
          <w:sz w:val="20"/>
          <w:szCs w:val="20"/>
        </w:rPr>
        <w:t xml:space="preserve">Número: _________________________. (Número asignado por la "Afianzadora" o la "Aseguradora") </w:t>
      </w:r>
    </w:p>
    <w:p w14:paraId="60A2B188" w14:textId="77777777" w:rsidR="00690547" w:rsidRPr="00794FD1" w:rsidRDefault="00690547" w:rsidP="00B37971">
      <w:pPr>
        <w:pStyle w:val="Sinespaciado"/>
        <w:ind w:right="227"/>
        <w:jc w:val="both"/>
        <w:rPr>
          <w:rFonts w:ascii="Noto Sans" w:hAnsi="Noto Sans" w:cs="Noto Sans"/>
          <w:sz w:val="20"/>
          <w:szCs w:val="20"/>
        </w:rPr>
      </w:pPr>
      <w:r w:rsidRPr="00794FD1">
        <w:rPr>
          <w:rFonts w:ascii="Noto Sans" w:hAnsi="Noto Sans" w:cs="Noto Sans"/>
          <w:sz w:val="20"/>
          <w:szCs w:val="20"/>
        </w:rPr>
        <w:t xml:space="preserve">Monto Afianzado: _________________. (Con letra y número, sin incluir el Impuesto al Valor Agregado). </w:t>
      </w:r>
    </w:p>
    <w:p w14:paraId="5C819E33" w14:textId="77777777" w:rsidR="00690547" w:rsidRPr="00794FD1" w:rsidRDefault="00690547" w:rsidP="00B37971">
      <w:pPr>
        <w:pStyle w:val="Sinespaciado"/>
        <w:ind w:right="227"/>
        <w:jc w:val="both"/>
        <w:rPr>
          <w:rFonts w:ascii="Noto Sans" w:hAnsi="Noto Sans" w:cs="Noto Sans"/>
          <w:sz w:val="20"/>
          <w:szCs w:val="20"/>
        </w:rPr>
      </w:pPr>
      <w:r w:rsidRPr="00794FD1">
        <w:rPr>
          <w:rFonts w:ascii="Noto Sans" w:hAnsi="Noto Sans" w:cs="Noto Sans"/>
          <w:sz w:val="20"/>
          <w:szCs w:val="20"/>
        </w:rPr>
        <w:t xml:space="preserve">Moneda: _________. </w:t>
      </w:r>
    </w:p>
    <w:p w14:paraId="739EE4AA" w14:textId="77777777" w:rsidR="00690547" w:rsidRPr="00794FD1" w:rsidRDefault="00690547" w:rsidP="00B37971">
      <w:pPr>
        <w:pStyle w:val="Sinespaciado"/>
        <w:ind w:right="227"/>
        <w:jc w:val="both"/>
        <w:rPr>
          <w:rFonts w:ascii="Noto Sans" w:hAnsi="Noto Sans" w:cs="Noto Sans"/>
          <w:sz w:val="20"/>
          <w:szCs w:val="20"/>
        </w:rPr>
      </w:pPr>
      <w:r w:rsidRPr="00794FD1">
        <w:rPr>
          <w:rFonts w:ascii="Noto Sans" w:hAnsi="Noto Sans" w:cs="Noto Sans"/>
          <w:sz w:val="20"/>
          <w:szCs w:val="20"/>
        </w:rPr>
        <w:t xml:space="preserve">Fecha de expedición: ______________. </w:t>
      </w:r>
    </w:p>
    <w:p w14:paraId="31B73B4E" w14:textId="77777777" w:rsidR="00690547" w:rsidRPr="00794FD1" w:rsidRDefault="00690547" w:rsidP="00B37971">
      <w:pPr>
        <w:pStyle w:val="Sinespaciado"/>
        <w:ind w:right="227"/>
        <w:jc w:val="both"/>
        <w:rPr>
          <w:rFonts w:ascii="Noto Sans" w:hAnsi="Noto Sans" w:cs="Noto Sans"/>
          <w:sz w:val="20"/>
          <w:szCs w:val="20"/>
        </w:rPr>
      </w:pPr>
      <w:r w:rsidRPr="00794FD1">
        <w:rPr>
          <w:rFonts w:ascii="Noto Sans" w:hAnsi="Noto Sans" w:cs="Noto Sans"/>
          <w:sz w:val="20"/>
          <w:szCs w:val="20"/>
        </w:rPr>
        <w:t xml:space="preserve">Obligación garantizada: El cumplimiento de las obligaciones estipuladas en el contrato en los términos de la Cláusula PRIMERA de la presente póliza de fianza. </w:t>
      </w:r>
    </w:p>
    <w:p w14:paraId="5D6AE864" w14:textId="77777777" w:rsidR="00690547" w:rsidRPr="00794FD1" w:rsidRDefault="00690547" w:rsidP="00B37971">
      <w:pPr>
        <w:pStyle w:val="Sinespaciado"/>
        <w:ind w:right="227"/>
        <w:jc w:val="both"/>
        <w:rPr>
          <w:rFonts w:ascii="Noto Sans" w:hAnsi="Noto Sans" w:cs="Noto Sans"/>
          <w:sz w:val="20"/>
          <w:szCs w:val="20"/>
        </w:rPr>
      </w:pPr>
      <w:r w:rsidRPr="00794FD1">
        <w:rPr>
          <w:rFonts w:ascii="Noto Sans" w:hAnsi="Noto Sans" w:cs="Noto Sans"/>
          <w:sz w:val="20"/>
          <w:szCs w:val="20"/>
        </w:rPr>
        <w:t xml:space="preserve">Naturaleza de las Obligaciones: ____ (Divisible o Indivisible, de conformidad con lo estipulado en el contrato). </w:t>
      </w:r>
    </w:p>
    <w:p w14:paraId="696221FC" w14:textId="77777777" w:rsidR="00690547" w:rsidRPr="00794FD1" w:rsidRDefault="00690547" w:rsidP="00B37971">
      <w:pPr>
        <w:pStyle w:val="Sinespaciado"/>
        <w:ind w:right="227"/>
        <w:jc w:val="both"/>
        <w:rPr>
          <w:rFonts w:ascii="Noto Sans" w:hAnsi="Noto Sans" w:cs="Noto Sans"/>
          <w:sz w:val="20"/>
          <w:szCs w:val="20"/>
        </w:rPr>
      </w:pPr>
      <w:r w:rsidRPr="00794FD1">
        <w:rPr>
          <w:rFonts w:ascii="Noto Sans" w:hAnsi="Noto Sans" w:cs="Noto Sans"/>
          <w:sz w:val="20"/>
          <w:szCs w:val="20"/>
        </w:rPr>
        <w:t xml:space="preserve">Si es Divisible aplicará el siguiente texto: La obligación garantizada será divisible, por lo que, en caso de presentarse algún incumplimiento, se hará efectiva solo en la proporción correspondiente al incumplimiento de la obligación principal. </w:t>
      </w:r>
    </w:p>
    <w:p w14:paraId="74BEC2B2" w14:textId="77777777" w:rsidR="00690547" w:rsidRPr="00794FD1" w:rsidRDefault="00690547" w:rsidP="00B37971">
      <w:pPr>
        <w:pStyle w:val="Sinespaciado"/>
        <w:ind w:right="227"/>
        <w:jc w:val="both"/>
        <w:rPr>
          <w:rFonts w:ascii="Noto Sans" w:hAnsi="Noto Sans" w:cs="Noto Sans"/>
          <w:sz w:val="20"/>
          <w:szCs w:val="20"/>
        </w:rPr>
      </w:pPr>
      <w:r w:rsidRPr="00794FD1">
        <w:rPr>
          <w:rFonts w:ascii="Noto Sans" w:hAnsi="Noto Sans" w:cs="Noto Sans"/>
          <w:sz w:val="20"/>
          <w:szCs w:val="20"/>
        </w:rPr>
        <w:t xml:space="preserve">Si es Indivisible aplicará el siguiente texto: La obligación garantizada será indivisible y en caso de presentarse algún incumplimiento se hará efectiva por el monto total de las obligaciones garantizadas. </w:t>
      </w:r>
    </w:p>
    <w:p w14:paraId="5540140F" w14:textId="77777777" w:rsidR="00690547" w:rsidRPr="00794FD1" w:rsidRDefault="00690547" w:rsidP="00B37971">
      <w:pPr>
        <w:pStyle w:val="Sinespaciado"/>
        <w:ind w:right="227"/>
        <w:jc w:val="both"/>
        <w:rPr>
          <w:rFonts w:ascii="Noto Sans" w:hAnsi="Noto Sans" w:cs="Noto Sans"/>
          <w:sz w:val="20"/>
          <w:szCs w:val="20"/>
        </w:rPr>
      </w:pPr>
      <w:r w:rsidRPr="00794FD1">
        <w:rPr>
          <w:rFonts w:ascii="Noto Sans" w:hAnsi="Noto Sans" w:cs="Noto Sans"/>
          <w:sz w:val="20"/>
          <w:szCs w:val="20"/>
        </w:rPr>
        <w:t xml:space="preserve">Datos del contrato o pedido, en lo sucesivo el "Contrato": </w:t>
      </w:r>
    </w:p>
    <w:p w14:paraId="164E64C9" w14:textId="77777777" w:rsidR="00690547" w:rsidRPr="00794FD1" w:rsidRDefault="00690547" w:rsidP="00B37971">
      <w:pPr>
        <w:pStyle w:val="Sinespaciado"/>
        <w:ind w:right="227"/>
        <w:jc w:val="both"/>
        <w:rPr>
          <w:rFonts w:ascii="Noto Sans" w:hAnsi="Noto Sans" w:cs="Noto Sans"/>
          <w:sz w:val="20"/>
          <w:szCs w:val="20"/>
        </w:rPr>
      </w:pPr>
      <w:r w:rsidRPr="00794FD1">
        <w:rPr>
          <w:rFonts w:ascii="Noto Sans" w:hAnsi="Noto Sans" w:cs="Noto Sans"/>
          <w:sz w:val="20"/>
          <w:szCs w:val="20"/>
        </w:rPr>
        <w:t xml:space="preserve">Número asignado por "la Contratante": _________________. </w:t>
      </w:r>
    </w:p>
    <w:p w14:paraId="587D249F" w14:textId="77777777" w:rsidR="00690547" w:rsidRPr="00794FD1" w:rsidRDefault="00690547" w:rsidP="00B37971">
      <w:pPr>
        <w:pStyle w:val="Sinespaciado"/>
        <w:ind w:right="227"/>
        <w:jc w:val="both"/>
        <w:rPr>
          <w:rFonts w:ascii="Noto Sans" w:hAnsi="Noto Sans" w:cs="Noto Sans"/>
          <w:sz w:val="20"/>
          <w:szCs w:val="20"/>
        </w:rPr>
      </w:pPr>
      <w:r w:rsidRPr="00794FD1">
        <w:rPr>
          <w:rFonts w:ascii="Noto Sans" w:hAnsi="Noto Sans" w:cs="Noto Sans"/>
          <w:sz w:val="20"/>
          <w:szCs w:val="20"/>
        </w:rPr>
        <w:t xml:space="preserve">Objeto: __________________________________________. </w:t>
      </w:r>
    </w:p>
    <w:p w14:paraId="53F2CB0A" w14:textId="77777777" w:rsidR="00690547" w:rsidRPr="00794FD1" w:rsidRDefault="00690547" w:rsidP="00B37971">
      <w:pPr>
        <w:pStyle w:val="Sinespaciado"/>
        <w:ind w:right="227"/>
        <w:jc w:val="both"/>
        <w:rPr>
          <w:rFonts w:ascii="Noto Sans" w:hAnsi="Noto Sans" w:cs="Noto Sans"/>
          <w:sz w:val="20"/>
          <w:szCs w:val="20"/>
        </w:rPr>
      </w:pPr>
      <w:r w:rsidRPr="00794FD1">
        <w:rPr>
          <w:rFonts w:ascii="Noto Sans" w:hAnsi="Noto Sans" w:cs="Noto Sans"/>
          <w:sz w:val="20"/>
          <w:szCs w:val="20"/>
        </w:rPr>
        <w:t xml:space="preserve">Monto del Contrato: (Con número y letra, sin el Impuesto al Valor Agregado) </w:t>
      </w:r>
    </w:p>
    <w:p w14:paraId="24643253" w14:textId="77777777" w:rsidR="00690547" w:rsidRPr="00794FD1" w:rsidRDefault="00690547" w:rsidP="00B37971">
      <w:pPr>
        <w:pStyle w:val="Sinespaciado"/>
        <w:ind w:right="227"/>
        <w:jc w:val="both"/>
        <w:rPr>
          <w:rFonts w:ascii="Noto Sans" w:hAnsi="Noto Sans" w:cs="Noto Sans"/>
          <w:sz w:val="20"/>
          <w:szCs w:val="20"/>
        </w:rPr>
      </w:pPr>
      <w:r w:rsidRPr="00794FD1">
        <w:rPr>
          <w:rFonts w:ascii="Noto Sans" w:hAnsi="Noto Sans" w:cs="Noto Sans"/>
          <w:sz w:val="20"/>
          <w:szCs w:val="20"/>
        </w:rPr>
        <w:t xml:space="preserve">Moneda: _________________________________________. </w:t>
      </w:r>
    </w:p>
    <w:p w14:paraId="32EB5F03" w14:textId="77777777" w:rsidR="00690547" w:rsidRPr="00794FD1" w:rsidRDefault="00690547" w:rsidP="00B37971">
      <w:pPr>
        <w:pStyle w:val="Sinespaciado"/>
        <w:ind w:right="227"/>
        <w:jc w:val="both"/>
        <w:rPr>
          <w:rFonts w:ascii="Noto Sans" w:hAnsi="Noto Sans" w:cs="Noto Sans"/>
          <w:sz w:val="20"/>
          <w:szCs w:val="20"/>
        </w:rPr>
      </w:pPr>
      <w:r w:rsidRPr="00794FD1">
        <w:rPr>
          <w:rFonts w:ascii="Noto Sans" w:hAnsi="Noto Sans" w:cs="Noto Sans"/>
          <w:sz w:val="20"/>
          <w:szCs w:val="20"/>
        </w:rPr>
        <w:t xml:space="preserve">Fecha de suscripción: ______________________________. </w:t>
      </w:r>
    </w:p>
    <w:p w14:paraId="0AA8CD29" w14:textId="77777777" w:rsidR="00690547" w:rsidRPr="00794FD1" w:rsidRDefault="00690547" w:rsidP="00B37971">
      <w:pPr>
        <w:pStyle w:val="Sinespaciado"/>
        <w:ind w:right="227"/>
        <w:jc w:val="both"/>
        <w:rPr>
          <w:rFonts w:ascii="Noto Sans" w:hAnsi="Noto Sans" w:cs="Noto Sans"/>
          <w:sz w:val="20"/>
          <w:szCs w:val="20"/>
        </w:rPr>
      </w:pPr>
      <w:r w:rsidRPr="00794FD1">
        <w:rPr>
          <w:rFonts w:ascii="Noto Sans" w:hAnsi="Noto Sans" w:cs="Noto Sans"/>
          <w:sz w:val="20"/>
          <w:szCs w:val="20"/>
        </w:rPr>
        <w:t xml:space="preserve">Tipo: (Adquisiciones, Arrendamientos, Servicios, Obra Pública o servicios relacionados con la misma). </w:t>
      </w:r>
    </w:p>
    <w:p w14:paraId="08D353EC" w14:textId="77777777" w:rsidR="00690547" w:rsidRPr="00794FD1" w:rsidRDefault="00690547" w:rsidP="00B37971">
      <w:pPr>
        <w:pStyle w:val="Sinespaciado"/>
        <w:ind w:right="227"/>
        <w:jc w:val="both"/>
        <w:rPr>
          <w:rFonts w:ascii="Noto Sans" w:hAnsi="Noto Sans" w:cs="Noto Sans"/>
          <w:sz w:val="20"/>
          <w:szCs w:val="20"/>
        </w:rPr>
      </w:pPr>
      <w:r w:rsidRPr="00794FD1">
        <w:rPr>
          <w:rFonts w:ascii="Noto Sans" w:hAnsi="Noto Sans" w:cs="Noto Sans"/>
          <w:sz w:val="20"/>
          <w:szCs w:val="20"/>
        </w:rPr>
        <w:t xml:space="preserve">Obligación contractual para la garantía de cumplimiento: (Divisible o Indivisible, de conformidad con lo estipulado en el contrato) </w:t>
      </w:r>
    </w:p>
    <w:p w14:paraId="2E4736CA" w14:textId="77777777" w:rsidR="00690547" w:rsidRPr="00794FD1" w:rsidRDefault="00690547" w:rsidP="00B37971">
      <w:pPr>
        <w:pStyle w:val="Sinespaciado"/>
        <w:ind w:right="227"/>
        <w:jc w:val="both"/>
        <w:rPr>
          <w:rFonts w:ascii="Noto Sans" w:hAnsi="Noto Sans" w:cs="Noto Sans"/>
          <w:sz w:val="20"/>
          <w:szCs w:val="20"/>
        </w:rPr>
      </w:pPr>
      <w:r w:rsidRPr="00794FD1">
        <w:rPr>
          <w:rFonts w:ascii="Noto Sans" w:hAnsi="Noto Sans" w:cs="Noto Sans"/>
          <w:sz w:val="20"/>
          <w:szCs w:val="20"/>
        </w:rPr>
        <w:t xml:space="preserve">Procedimiento al que se sujetará la presente póliza de fianza para hacerla efectiva: El previsto en el artículo 279 de la Ley de Instituciones de Seguros y de Fianzas. </w:t>
      </w:r>
    </w:p>
    <w:p w14:paraId="7D0DA3BE" w14:textId="77777777" w:rsidR="00690547" w:rsidRPr="00794FD1" w:rsidRDefault="00690547" w:rsidP="00B37971">
      <w:pPr>
        <w:pStyle w:val="Sinespaciado"/>
        <w:ind w:right="227"/>
        <w:jc w:val="both"/>
        <w:rPr>
          <w:rFonts w:ascii="Noto Sans" w:hAnsi="Noto Sans" w:cs="Noto Sans"/>
          <w:sz w:val="20"/>
          <w:szCs w:val="20"/>
        </w:rPr>
      </w:pPr>
      <w:r w:rsidRPr="00794FD1">
        <w:rPr>
          <w:rFonts w:ascii="Noto Sans" w:hAnsi="Noto Sans" w:cs="Noto Sans"/>
          <w:sz w:val="20"/>
          <w:szCs w:val="20"/>
        </w:rPr>
        <w:t xml:space="preserve">Competencia y Jurisdicción: Para todo lo relacionado con la presente póliza, el fiado, el fiador y cualesquier otro obligado, así como "la Beneficiaria", se someterán a la jurisdicción y competencia de los tribunales federales ubicados en la Zona Metropolitana de Guadalajara, Jalisco, renunciando al fuero que pudiera corresponderle en razón de su domicilio o por cualquier otra causa. </w:t>
      </w:r>
    </w:p>
    <w:p w14:paraId="0F4FB15A" w14:textId="66C7CD24" w:rsidR="00690547" w:rsidRPr="00794FD1" w:rsidRDefault="00690547" w:rsidP="00B37971">
      <w:pPr>
        <w:pStyle w:val="Sinespaciado"/>
        <w:ind w:right="227"/>
        <w:jc w:val="both"/>
        <w:rPr>
          <w:rFonts w:ascii="Noto Sans" w:hAnsi="Noto Sans" w:cs="Noto Sans"/>
          <w:sz w:val="20"/>
          <w:szCs w:val="20"/>
        </w:rPr>
      </w:pPr>
      <w:r w:rsidRPr="00794FD1">
        <w:rPr>
          <w:rFonts w:ascii="Noto Sans" w:hAnsi="Noto Sans" w:cs="Noto Sans"/>
          <w:sz w:val="20"/>
          <w:szCs w:val="20"/>
        </w:rPr>
        <w:t>La presente fianza se expide de conformidad con l</w:t>
      </w:r>
      <w:r w:rsidR="00591C0B">
        <w:rPr>
          <w:rFonts w:ascii="Noto Sans" w:hAnsi="Noto Sans" w:cs="Noto Sans"/>
          <w:sz w:val="20"/>
          <w:szCs w:val="20"/>
        </w:rPr>
        <w:t>o dispuesto por los artículos 69</w:t>
      </w:r>
      <w:r w:rsidRPr="00794FD1">
        <w:rPr>
          <w:rFonts w:ascii="Noto Sans" w:hAnsi="Noto Sans" w:cs="Noto Sans"/>
          <w:sz w:val="20"/>
          <w:szCs w:val="20"/>
        </w:rPr>
        <w:t>, fracción II</w:t>
      </w:r>
      <w:r w:rsidR="00591C0B">
        <w:rPr>
          <w:rFonts w:ascii="Noto Sans" w:hAnsi="Noto Sans" w:cs="Noto Sans"/>
          <w:sz w:val="20"/>
          <w:szCs w:val="20"/>
        </w:rPr>
        <w:t xml:space="preserve"> y último párrafo, y artículo 70</w:t>
      </w:r>
      <w:r w:rsidRPr="00794FD1">
        <w:rPr>
          <w:rFonts w:ascii="Noto Sans" w:hAnsi="Noto Sans" w:cs="Noto Sans"/>
          <w:sz w:val="20"/>
          <w:szCs w:val="20"/>
        </w:rPr>
        <w:t xml:space="preserve">, fracción II, de la Ley de Adquisiciones, Arrendamientos y Servicios del Sector Público, y 103 de su Reglamento. </w:t>
      </w:r>
    </w:p>
    <w:p w14:paraId="7F5390F3" w14:textId="77777777" w:rsidR="00690547" w:rsidRPr="00794FD1" w:rsidRDefault="00690547" w:rsidP="00B37971">
      <w:pPr>
        <w:pStyle w:val="Sinespaciado"/>
        <w:ind w:right="227"/>
        <w:jc w:val="both"/>
        <w:rPr>
          <w:rFonts w:ascii="Noto Sans" w:hAnsi="Noto Sans" w:cs="Noto Sans"/>
          <w:sz w:val="20"/>
          <w:szCs w:val="20"/>
        </w:rPr>
      </w:pPr>
      <w:r w:rsidRPr="00794FD1">
        <w:rPr>
          <w:rFonts w:ascii="Noto Sans" w:hAnsi="Noto Sans" w:cs="Noto Sans"/>
          <w:sz w:val="20"/>
          <w:szCs w:val="20"/>
        </w:rPr>
        <w:t xml:space="preserve">Validación de la fianza en el portal de internet, dirección electrónica www.amig.org.mx </w:t>
      </w:r>
    </w:p>
    <w:p w14:paraId="43ECB084" w14:textId="77777777" w:rsidR="00690547" w:rsidRPr="00794FD1" w:rsidRDefault="00690547" w:rsidP="00B37971">
      <w:pPr>
        <w:pStyle w:val="Sinespaciado"/>
        <w:ind w:right="227"/>
        <w:jc w:val="both"/>
        <w:rPr>
          <w:rFonts w:ascii="Noto Sans" w:hAnsi="Noto Sans" w:cs="Noto Sans"/>
          <w:sz w:val="20"/>
          <w:szCs w:val="20"/>
        </w:rPr>
      </w:pPr>
      <w:r w:rsidRPr="00794FD1">
        <w:rPr>
          <w:rFonts w:ascii="Noto Sans" w:hAnsi="Noto Sans" w:cs="Noto Sans"/>
          <w:sz w:val="20"/>
          <w:szCs w:val="20"/>
        </w:rPr>
        <w:t>(Nombre del representante de la Afianzadora o Aseguradora)_______</w:t>
      </w:r>
    </w:p>
    <w:p w14:paraId="6A3C83B4" w14:textId="77777777" w:rsidR="00690547" w:rsidRPr="00794FD1" w:rsidRDefault="00690547" w:rsidP="00B37971">
      <w:pPr>
        <w:pStyle w:val="Sinespaciado"/>
        <w:ind w:right="227"/>
        <w:jc w:val="both"/>
        <w:rPr>
          <w:rFonts w:ascii="Noto Sans" w:hAnsi="Noto Sans" w:cs="Noto Sans"/>
          <w:sz w:val="20"/>
          <w:szCs w:val="20"/>
        </w:rPr>
      </w:pPr>
      <w:r w:rsidRPr="00794FD1">
        <w:rPr>
          <w:rFonts w:ascii="Noto Sans" w:hAnsi="Noto Sans" w:cs="Noto Sans"/>
          <w:sz w:val="20"/>
          <w:szCs w:val="20"/>
        </w:rPr>
        <w:t xml:space="preserve">CLÁUSULAS GENERALES A QUE SE SUJETARÁ LA PRESENTE PÓLIZA DE FIANZA PARA GARANTIZAR EL CUMPLIMIENTO DEL CONTRATO EN MATERIA DE ADQUISICIONES, ARRENDAMIENTOS, SERVICIO, OBRA PÚBLICA O SERVICIOS RELACIONADOS CON LA MISMA. </w:t>
      </w:r>
    </w:p>
    <w:p w14:paraId="2E9582BC" w14:textId="77777777" w:rsidR="00690547" w:rsidRPr="00794FD1" w:rsidRDefault="00690547" w:rsidP="00B37971">
      <w:pPr>
        <w:pStyle w:val="Sinespaciado"/>
        <w:ind w:right="227"/>
        <w:jc w:val="both"/>
        <w:rPr>
          <w:rFonts w:ascii="Noto Sans" w:hAnsi="Noto Sans" w:cs="Noto Sans"/>
          <w:sz w:val="20"/>
          <w:szCs w:val="20"/>
        </w:rPr>
      </w:pPr>
      <w:r w:rsidRPr="00794FD1">
        <w:rPr>
          <w:rFonts w:ascii="Noto Sans" w:hAnsi="Noto Sans" w:cs="Noto Sans"/>
          <w:sz w:val="20"/>
          <w:szCs w:val="20"/>
        </w:rPr>
        <w:t xml:space="preserve">PRIMERA. - OBLIGACIÓN GARANTIZADA. </w:t>
      </w:r>
    </w:p>
    <w:p w14:paraId="38C520D1" w14:textId="77777777" w:rsidR="00690547" w:rsidRPr="00794FD1" w:rsidRDefault="00690547" w:rsidP="00B37971">
      <w:pPr>
        <w:pStyle w:val="Sinespaciado"/>
        <w:ind w:right="227"/>
        <w:jc w:val="both"/>
        <w:rPr>
          <w:rFonts w:ascii="Noto Sans" w:hAnsi="Noto Sans" w:cs="Noto Sans"/>
          <w:sz w:val="20"/>
          <w:szCs w:val="20"/>
        </w:rPr>
      </w:pPr>
      <w:r w:rsidRPr="00794FD1">
        <w:rPr>
          <w:rFonts w:ascii="Noto Sans" w:hAnsi="Noto Sans" w:cs="Noto Sans"/>
          <w:sz w:val="20"/>
          <w:szCs w:val="20"/>
        </w:rPr>
        <w:t xml:space="preserve">Esta póliza de fianza garantiza el cumplimiento de las obligaciones estipuladas en el "Contrato" a que se refiere esta póliza y en sus convenios modificatorios que se hayan realizado o a los anexos del mismo, cuando no rebasen el porcentaje de ampliación indicado en la cláusula siguiente, aún y cuando parte de las obligaciones se subcontraten. </w:t>
      </w:r>
    </w:p>
    <w:p w14:paraId="7D88C671" w14:textId="77777777" w:rsidR="00690547" w:rsidRPr="00794FD1" w:rsidRDefault="00690547" w:rsidP="00B37971">
      <w:pPr>
        <w:pStyle w:val="Sinespaciado"/>
        <w:ind w:right="227"/>
        <w:jc w:val="both"/>
        <w:rPr>
          <w:rFonts w:ascii="Noto Sans" w:hAnsi="Noto Sans" w:cs="Noto Sans"/>
          <w:sz w:val="20"/>
          <w:szCs w:val="20"/>
        </w:rPr>
      </w:pPr>
      <w:r w:rsidRPr="00794FD1">
        <w:rPr>
          <w:rFonts w:ascii="Noto Sans" w:hAnsi="Noto Sans" w:cs="Noto Sans"/>
          <w:sz w:val="20"/>
          <w:szCs w:val="20"/>
        </w:rPr>
        <w:t xml:space="preserve">SEGUNDA. - MONTO AFIANZADO. </w:t>
      </w:r>
    </w:p>
    <w:p w14:paraId="0331D910" w14:textId="77777777" w:rsidR="00690547" w:rsidRPr="00794FD1" w:rsidRDefault="00690547" w:rsidP="00B37971">
      <w:pPr>
        <w:pStyle w:val="Sinespaciado"/>
        <w:ind w:right="227"/>
        <w:jc w:val="both"/>
        <w:rPr>
          <w:rFonts w:ascii="Noto Sans" w:hAnsi="Noto Sans" w:cs="Noto Sans"/>
          <w:sz w:val="20"/>
          <w:szCs w:val="20"/>
        </w:rPr>
      </w:pPr>
      <w:r w:rsidRPr="00794FD1">
        <w:rPr>
          <w:rFonts w:ascii="Noto Sans" w:hAnsi="Noto Sans" w:cs="Noto Sans"/>
          <w:sz w:val="20"/>
          <w:szCs w:val="20"/>
        </w:rPr>
        <w:lastRenderedPageBreak/>
        <w:t>(La "Afianzadora" o la "Aseguradora"), se compromete a pagar a la Beneficiaria, hasta el monto de esta póliza, que es __________</w:t>
      </w:r>
      <w:proofErr w:type="gramStart"/>
      <w:r w:rsidRPr="00794FD1">
        <w:rPr>
          <w:rFonts w:ascii="Noto Sans" w:hAnsi="Noto Sans" w:cs="Noto Sans"/>
          <w:sz w:val="20"/>
          <w:szCs w:val="20"/>
        </w:rPr>
        <w:t>_(</w:t>
      </w:r>
      <w:proofErr w:type="gramEnd"/>
      <w:r w:rsidRPr="00794FD1">
        <w:rPr>
          <w:rFonts w:ascii="Noto Sans" w:hAnsi="Noto Sans" w:cs="Noto Sans"/>
          <w:sz w:val="20"/>
          <w:szCs w:val="20"/>
        </w:rPr>
        <w:t xml:space="preserve">con número y letra sin incluir el Impuesto al Valor Agregado) que representa el 10% (diez por ciento) del valor del "Contrato". </w:t>
      </w:r>
    </w:p>
    <w:p w14:paraId="2A60DF9B" w14:textId="77777777" w:rsidR="00690547" w:rsidRPr="00794FD1" w:rsidRDefault="00690547" w:rsidP="00B37971">
      <w:pPr>
        <w:pStyle w:val="Sinespaciado"/>
        <w:ind w:right="227"/>
        <w:jc w:val="both"/>
        <w:rPr>
          <w:rFonts w:ascii="Noto Sans" w:hAnsi="Noto Sans" w:cs="Noto Sans"/>
          <w:sz w:val="20"/>
          <w:szCs w:val="20"/>
        </w:rPr>
      </w:pPr>
      <w:r w:rsidRPr="00794FD1">
        <w:rPr>
          <w:rFonts w:ascii="Noto Sans" w:hAnsi="Noto Sans" w:cs="Noto Sans"/>
          <w:sz w:val="20"/>
          <w:szCs w:val="20"/>
        </w:rPr>
        <w:t xml:space="preserve">(La "Afianzadora" o la "Aseguradora") reconoce que el monto garantizado por la fianza de cumplimiento se puede modificar en el caso de que se formalice uno o varios convenios modificatorios de ampliación del monto del "Contrato" indicado en la carátula de esta póliza, siempre y cuando no se rebase el 20% de dicho monto. Previa notificación del fiado y cumplimiento de los requisitos legales, (la "Afianzadora" o la "Aseguradora") emitirá el documento modificatorio correspondiente o endoso para el solo efecto de hacer constar la referida ampliación, sin que se entienda que la obligación sea novada. </w:t>
      </w:r>
    </w:p>
    <w:p w14:paraId="616EF7E7" w14:textId="77777777" w:rsidR="00690547" w:rsidRPr="00794FD1" w:rsidRDefault="00690547" w:rsidP="00B37971">
      <w:pPr>
        <w:pStyle w:val="Sinespaciado"/>
        <w:ind w:right="227"/>
        <w:jc w:val="both"/>
        <w:rPr>
          <w:rFonts w:ascii="Noto Sans" w:hAnsi="Noto Sans" w:cs="Noto Sans"/>
          <w:sz w:val="20"/>
          <w:szCs w:val="20"/>
        </w:rPr>
      </w:pPr>
      <w:r w:rsidRPr="00794FD1">
        <w:rPr>
          <w:rFonts w:ascii="Noto Sans" w:hAnsi="Noto Sans" w:cs="Noto Sans"/>
          <w:sz w:val="20"/>
          <w:szCs w:val="20"/>
        </w:rPr>
        <w:t xml:space="preserve">En el supuesto de que el porcentaje de aumento al "Contrato" en monto fuera superior a los indicados, (la "Afianzadora" o la "Aseguradora") se reserva el derecho de emitir los endosos subsecuentes, por la diferencia entre ambos montos sin embargo, previa solicitud del fiado, (la "Afianzadora" o la "Aseguradora") podrá garantizar dicha diferencia y emitirá el documento modificatorio correspondiente. </w:t>
      </w:r>
    </w:p>
    <w:p w14:paraId="79294B68" w14:textId="77777777" w:rsidR="00690547" w:rsidRPr="00794FD1" w:rsidRDefault="00690547" w:rsidP="00B37971">
      <w:pPr>
        <w:pStyle w:val="Sinespaciado"/>
        <w:ind w:right="227"/>
        <w:jc w:val="both"/>
        <w:rPr>
          <w:rFonts w:ascii="Noto Sans" w:hAnsi="Noto Sans" w:cs="Noto Sans"/>
          <w:sz w:val="20"/>
          <w:szCs w:val="20"/>
        </w:rPr>
      </w:pPr>
      <w:r w:rsidRPr="00794FD1">
        <w:rPr>
          <w:rFonts w:ascii="Noto Sans" w:hAnsi="Noto Sans" w:cs="Noto Sans"/>
          <w:sz w:val="20"/>
          <w:szCs w:val="20"/>
        </w:rPr>
        <w:t xml:space="preserve">(La "Afianzadora" o la "Aseguradora") acepta expresamente que en caso de requerimiento, se compromete a pagar el monto total afianzado, siempre y cuando en el Contrato se haya estipulado que la obligación garantizada es indivisible; de estipularse que es divisible, (la "Afianzadora" o la "Aseguradora") pagará de forma proporcional el monto de la o las obligaciones incumplidas. </w:t>
      </w:r>
    </w:p>
    <w:p w14:paraId="403EC39A" w14:textId="77777777" w:rsidR="00690547" w:rsidRPr="00794FD1" w:rsidRDefault="00690547" w:rsidP="00B37971">
      <w:pPr>
        <w:pStyle w:val="Sinespaciado"/>
        <w:ind w:right="227"/>
        <w:jc w:val="both"/>
        <w:rPr>
          <w:rFonts w:ascii="Noto Sans" w:hAnsi="Noto Sans" w:cs="Noto Sans"/>
          <w:sz w:val="20"/>
          <w:szCs w:val="20"/>
        </w:rPr>
      </w:pPr>
      <w:r w:rsidRPr="00794FD1">
        <w:rPr>
          <w:rFonts w:ascii="Noto Sans" w:hAnsi="Noto Sans" w:cs="Noto Sans"/>
          <w:sz w:val="20"/>
          <w:szCs w:val="20"/>
        </w:rPr>
        <w:t xml:space="preserve">TERCERA. - INDEMNIZACIÓN POR MORA. </w:t>
      </w:r>
    </w:p>
    <w:p w14:paraId="42E2B74C" w14:textId="77777777" w:rsidR="00690547" w:rsidRPr="00794FD1" w:rsidRDefault="00690547" w:rsidP="00B37971">
      <w:pPr>
        <w:pStyle w:val="Sinespaciado"/>
        <w:ind w:right="227"/>
        <w:jc w:val="both"/>
        <w:rPr>
          <w:rFonts w:ascii="Noto Sans" w:hAnsi="Noto Sans" w:cs="Noto Sans"/>
          <w:sz w:val="20"/>
          <w:szCs w:val="20"/>
        </w:rPr>
      </w:pPr>
      <w:r w:rsidRPr="00794FD1">
        <w:rPr>
          <w:rFonts w:ascii="Noto Sans" w:hAnsi="Noto Sans" w:cs="Noto Sans"/>
          <w:sz w:val="20"/>
          <w:szCs w:val="20"/>
        </w:rPr>
        <w:t xml:space="preserve">(La "Afianzadora" o la "Aseguradora"), se obliga a pagar la indemnización por mora que en su caso proceda de conformidad con el artículo 283 de la Ley de Instituciones de Seguros y de Fianzas. </w:t>
      </w:r>
    </w:p>
    <w:p w14:paraId="0E9EBBF9" w14:textId="77777777" w:rsidR="00690547" w:rsidRPr="00794FD1" w:rsidRDefault="00690547" w:rsidP="00B37971">
      <w:pPr>
        <w:pStyle w:val="Sinespaciado"/>
        <w:ind w:right="227"/>
        <w:jc w:val="both"/>
        <w:rPr>
          <w:rFonts w:ascii="Noto Sans" w:hAnsi="Noto Sans" w:cs="Noto Sans"/>
          <w:sz w:val="20"/>
          <w:szCs w:val="20"/>
        </w:rPr>
      </w:pPr>
      <w:r w:rsidRPr="00794FD1">
        <w:rPr>
          <w:rFonts w:ascii="Noto Sans" w:hAnsi="Noto Sans" w:cs="Noto Sans"/>
          <w:sz w:val="20"/>
          <w:szCs w:val="20"/>
        </w:rPr>
        <w:t xml:space="preserve">CUARTA. - VIGENCIA. </w:t>
      </w:r>
    </w:p>
    <w:p w14:paraId="7A9DFF5E" w14:textId="77777777" w:rsidR="00690547" w:rsidRPr="00794FD1" w:rsidRDefault="00690547" w:rsidP="00B37971">
      <w:pPr>
        <w:pStyle w:val="Sinespaciado"/>
        <w:ind w:right="227"/>
        <w:jc w:val="both"/>
        <w:rPr>
          <w:rFonts w:ascii="Noto Sans" w:hAnsi="Noto Sans" w:cs="Noto Sans"/>
          <w:sz w:val="20"/>
          <w:szCs w:val="20"/>
        </w:rPr>
      </w:pPr>
      <w:r w:rsidRPr="00794FD1">
        <w:rPr>
          <w:rFonts w:ascii="Noto Sans" w:hAnsi="Noto Sans" w:cs="Noto Sans"/>
          <w:sz w:val="20"/>
          <w:szCs w:val="20"/>
        </w:rPr>
        <w:t xml:space="preserve">La fianza permanecerá vigente hasta que se dé cumplimiento a la o las obligaciones que garantice en los términos del "Contrato" y continuará vigente en caso de que "la Contratante" otorgue prórroga o espera al cumplimiento del "Contrato", en los términos de la siguiente cláusula. </w:t>
      </w:r>
    </w:p>
    <w:p w14:paraId="1A5AB708" w14:textId="77777777" w:rsidR="00690547" w:rsidRPr="00794FD1" w:rsidRDefault="00690547" w:rsidP="00B37971">
      <w:pPr>
        <w:pStyle w:val="Sinespaciado"/>
        <w:ind w:right="227"/>
        <w:jc w:val="both"/>
        <w:rPr>
          <w:rFonts w:ascii="Noto Sans" w:hAnsi="Noto Sans" w:cs="Noto Sans"/>
          <w:sz w:val="20"/>
          <w:szCs w:val="20"/>
        </w:rPr>
      </w:pPr>
      <w:r w:rsidRPr="00794FD1">
        <w:rPr>
          <w:rFonts w:ascii="Noto Sans" w:hAnsi="Noto Sans" w:cs="Noto Sans"/>
          <w:sz w:val="20"/>
          <w:szCs w:val="20"/>
        </w:rPr>
        <w:t xml:space="preserve">Asimismo, esta fianza permanecerá vigente durante la substanciación de todos los recursos legales, arbitrajes o juicios que se interpongan con origen en la obligación garantizada hasta que se pronuncie resolución definitiva de autoridad o tribunal competente que haya causado ejecutoria. </w:t>
      </w:r>
    </w:p>
    <w:p w14:paraId="252C6761" w14:textId="77777777" w:rsidR="00690547" w:rsidRPr="00794FD1" w:rsidRDefault="00690547" w:rsidP="00B37971">
      <w:pPr>
        <w:pStyle w:val="Sinespaciado"/>
        <w:ind w:right="227"/>
        <w:jc w:val="both"/>
        <w:rPr>
          <w:rFonts w:ascii="Noto Sans" w:hAnsi="Noto Sans" w:cs="Noto Sans"/>
          <w:sz w:val="20"/>
          <w:szCs w:val="20"/>
        </w:rPr>
      </w:pPr>
      <w:r w:rsidRPr="00794FD1">
        <w:rPr>
          <w:rFonts w:ascii="Noto Sans" w:hAnsi="Noto Sans" w:cs="Noto Sans"/>
          <w:sz w:val="20"/>
          <w:szCs w:val="20"/>
        </w:rPr>
        <w:t xml:space="preserve">De esta forma la vigencia de la fianza no podrá acotarse en razón del plazo establecido para cumplir la o las obligaciones contractuales. </w:t>
      </w:r>
    </w:p>
    <w:p w14:paraId="3386B3EE" w14:textId="77777777" w:rsidR="00690547" w:rsidRPr="00794FD1" w:rsidRDefault="00690547" w:rsidP="00B37971">
      <w:pPr>
        <w:pStyle w:val="Sinespaciado"/>
        <w:ind w:right="227"/>
        <w:jc w:val="both"/>
        <w:rPr>
          <w:rFonts w:ascii="Noto Sans" w:hAnsi="Noto Sans" w:cs="Noto Sans"/>
          <w:sz w:val="20"/>
          <w:szCs w:val="20"/>
        </w:rPr>
      </w:pPr>
      <w:r w:rsidRPr="00794FD1">
        <w:rPr>
          <w:rFonts w:ascii="Noto Sans" w:hAnsi="Noto Sans" w:cs="Noto Sans"/>
          <w:sz w:val="20"/>
          <w:szCs w:val="20"/>
        </w:rPr>
        <w:t xml:space="preserve">QUINTA. - PRÓRROGAS, ESPERAS O AMPLIACIÓN AL PLAZO DEL CONTRATO. </w:t>
      </w:r>
    </w:p>
    <w:p w14:paraId="51B17412" w14:textId="77777777" w:rsidR="00690547" w:rsidRPr="00794FD1" w:rsidRDefault="00690547" w:rsidP="00B37971">
      <w:pPr>
        <w:pStyle w:val="Sinespaciado"/>
        <w:ind w:right="227"/>
        <w:jc w:val="both"/>
        <w:rPr>
          <w:rFonts w:ascii="Noto Sans" w:hAnsi="Noto Sans" w:cs="Noto Sans"/>
          <w:sz w:val="20"/>
          <w:szCs w:val="20"/>
        </w:rPr>
      </w:pPr>
      <w:r w:rsidRPr="00794FD1">
        <w:rPr>
          <w:rFonts w:ascii="Noto Sans" w:hAnsi="Noto Sans" w:cs="Noto Sans"/>
          <w:sz w:val="20"/>
          <w:szCs w:val="20"/>
        </w:rPr>
        <w:t xml:space="preserve">En caso de que se prorrogue el plazo originalmente señalado o conceder esperas o convenios de ampliación de plazo para el cumplimiento del contrato garantizado y sus anexos, el fiado dará aviso a (la "Afianzadora" o la "Aseguradora"), la cual deberá emitir los documentos modificatorios o endosos correspondientes. </w:t>
      </w:r>
    </w:p>
    <w:p w14:paraId="1FBEC2BD" w14:textId="77777777" w:rsidR="00690547" w:rsidRPr="00794FD1" w:rsidRDefault="00690547" w:rsidP="00B37971">
      <w:pPr>
        <w:pStyle w:val="Sinespaciado"/>
        <w:ind w:right="227"/>
        <w:jc w:val="both"/>
        <w:rPr>
          <w:rFonts w:ascii="Noto Sans" w:hAnsi="Noto Sans" w:cs="Noto Sans"/>
          <w:sz w:val="20"/>
          <w:szCs w:val="20"/>
        </w:rPr>
      </w:pPr>
      <w:r w:rsidRPr="00794FD1">
        <w:rPr>
          <w:rFonts w:ascii="Noto Sans" w:hAnsi="Noto Sans" w:cs="Noto Sans"/>
          <w:sz w:val="20"/>
          <w:szCs w:val="20"/>
        </w:rPr>
        <w:t xml:space="preserve">(La "Afianzadora o la "Aseguradora") acepta expresamente garantizar la obligación a que esta póliza se refiere, aún en el caso de que se otorgue prórroga, espera o ampliación al fiado por parte de la "Contratante" para el cumplimiento total de las obligaciones que se garantizan, por lo que no se actualiza el supuesto de extinción de fianza previsto en el artículo 179 de la Ley de Instituciones de Seguros y de Fianzas, sin que se entienda novada la obligación. </w:t>
      </w:r>
    </w:p>
    <w:p w14:paraId="74418B39" w14:textId="77777777" w:rsidR="00690547" w:rsidRPr="00794FD1" w:rsidRDefault="00690547" w:rsidP="00B37971">
      <w:pPr>
        <w:pStyle w:val="Sinespaciado"/>
        <w:ind w:right="227"/>
        <w:jc w:val="both"/>
        <w:rPr>
          <w:rFonts w:ascii="Noto Sans" w:hAnsi="Noto Sans" w:cs="Noto Sans"/>
          <w:sz w:val="20"/>
          <w:szCs w:val="20"/>
        </w:rPr>
      </w:pPr>
      <w:r w:rsidRPr="00794FD1">
        <w:rPr>
          <w:rFonts w:ascii="Noto Sans" w:hAnsi="Noto Sans" w:cs="Noto Sans"/>
          <w:sz w:val="20"/>
          <w:szCs w:val="20"/>
        </w:rPr>
        <w:t xml:space="preserve">SEXTA. - SUPUESTOS DE SUSPENSIÓN. </w:t>
      </w:r>
    </w:p>
    <w:p w14:paraId="1186FD40" w14:textId="77777777" w:rsidR="00690547" w:rsidRPr="00794FD1" w:rsidRDefault="00690547" w:rsidP="00B37971">
      <w:pPr>
        <w:pStyle w:val="Sinespaciado"/>
        <w:ind w:right="227"/>
        <w:jc w:val="both"/>
        <w:rPr>
          <w:rFonts w:ascii="Noto Sans" w:hAnsi="Noto Sans" w:cs="Noto Sans"/>
          <w:sz w:val="20"/>
          <w:szCs w:val="20"/>
        </w:rPr>
      </w:pPr>
      <w:r w:rsidRPr="00794FD1">
        <w:rPr>
          <w:rFonts w:ascii="Noto Sans" w:hAnsi="Noto Sans" w:cs="Noto Sans"/>
          <w:sz w:val="20"/>
          <w:szCs w:val="20"/>
        </w:rPr>
        <w:t xml:space="preserve">Para garantizar el cumplimiento del "Contrato", cuando concurran los supuestos de suspensión en los términos de la Ley de Adquisiciones, Arrendamientos y Servicios del Sector Público, su Reglamento y demás disposiciones aplicables, "la Contratante" deberá emitir el o las actas circunstanciadas y, en su caso, las constancias a que haya lugar. En estos supuestos, a petición del fiado, (la "Afianzadora" o la "Aseguradora") otorgará el o los endosos conducentes, conforme a lo estatuido en el artículo 166 de la Ley </w:t>
      </w:r>
    </w:p>
    <w:p w14:paraId="02AE3754" w14:textId="77777777" w:rsidR="00690547" w:rsidRPr="00794FD1" w:rsidRDefault="00690547" w:rsidP="00B37971">
      <w:pPr>
        <w:pStyle w:val="Sinespaciado"/>
        <w:ind w:right="227"/>
        <w:jc w:val="both"/>
        <w:rPr>
          <w:rFonts w:ascii="Noto Sans" w:hAnsi="Noto Sans" w:cs="Noto Sans"/>
          <w:sz w:val="20"/>
          <w:szCs w:val="20"/>
        </w:rPr>
      </w:pPr>
      <w:r w:rsidRPr="00794FD1">
        <w:rPr>
          <w:rFonts w:ascii="Noto Sans" w:hAnsi="Noto Sans" w:cs="Noto Sans"/>
          <w:sz w:val="20"/>
          <w:szCs w:val="20"/>
        </w:rPr>
        <w:t xml:space="preserve">de Instituciones de Seguros y de Fianzas, para lo cual bastará que el fiado exhiba a (la "Afianzadora o a la Aseguradora") dichos documentos expedidos por "la Contratante". </w:t>
      </w:r>
    </w:p>
    <w:p w14:paraId="708D3208" w14:textId="77777777" w:rsidR="00690547" w:rsidRPr="00794FD1" w:rsidRDefault="00690547" w:rsidP="00B37971">
      <w:pPr>
        <w:pStyle w:val="Sinespaciado"/>
        <w:ind w:right="227"/>
        <w:jc w:val="both"/>
        <w:rPr>
          <w:rFonts w:ascii="Noto Sans" w:hAnsi="Noto Sans" w:cs="Noto Sans"/>
          <w:sz w:val="20"/>
          <w:szCs w:val="20"/>
        </w:rPr>
      </w:pPr>
      <w:r w:rsidRPr="00794FD1">
        <w:rPr>
          <w:rFonts w:ascii="Noto Sans" w:hAnsi="Noto Sans" w:cs="Noto Sans"/>
          <w:sz w:val="20"/>
          <w:szCs w:val="20"/>
        </w:rPr>
        <w:lastRenderedPageBreak/>
        <w:t xml:space="preserve">El aplazamiento derivado de la interposición de recursos administrativos y medios de defensa legales, no modifica o altera el plazo de ejecución inicialmente pactado, por lo que subsistirán inalterados los términos y condiciones originalmente previstos, entendiendo que los endosos que emita (la "Afianzadora" o la "Aseguradora") por cualquiera de los supuestos referidos, formarán parte en su conjunto, solidaria e inseparable de la póliza inicial. </w:t>
      </w:r>
    </w:p>
    <w:p w14:paraId="749AAEF7" w14:textId="77777777" w:rsidR="00690547" w:rsidRPr="00794FD1" w:rsidRDefault="00690547" w:rsidP="00B37971">
      <w:pPr>
        <w:pStyle w:val="Sinespaciado"/>
        <w:ind w:right="227"/>
        <w:jc w:val="both"/>
        <w:rPr>
          <w:rFonts w:ascii="Noto Sans" w:hAnsi="Noto Sans" w:cs="Noto Sans"/>
          <w:sz w:val="20"/>
          <w:szCs w:val="20"/>
        </w:rPr>
      </w:pPr>
    </w:p>
    <w:p w14:paraId="6D3739A1" w14:textId="77777777" w:rsidR="00690547" w:rsidRPr="00794FD1" w:rsidRDefault="00690547" w:rsidP="00B37971">
      <w:pPr>
        <w:pStyle w:val="Sinespaciado"/>
        <w:ind w:right="227"/>
        <w:jc w:val="both"/>
        <w:rPr>
          <w:rFonts w:ascii="Noto Sans" w:hAnsi="Noto Sans" w:cs="Noto Sans"/>
          <w:sz w:val="20"/>
          <w:szCs w:val="20"/>
        </w:rPr>
      </w:pPr>
      <w:r w:rsidRPr="00794FD1">
        <w:rPr>
          <w:rFonts w:ascii="Noto Sans" w:hAnsi="Noto Sans" w:cs="Noto Sans"/>
          <w:sz w:val="20"/>
          <w:szCs w:val="20"/>
        </w:rPr>
        <w:t xml:space="preserve">SÉPTIMA. - SUBJUDICIDAD. </w:t>
      </w:r>
    </w:p>
    <w:p w14:paraId="7AAAD816" w14:textId="77777777" w:rsidR="00690547" w:rsidRPr="00794FD1" w:rsidRDefault="00690547" w:rsidP="00B37971">
      <w:pPr>
        <w:pStyle w:val="Sinespaciado"/>
        <w:ind w:right="227"/>
        <w:jc w:val="both"/>
        <w:rPr>
          <w:rFonts w:ascii="Noto Sans" w:hAnsi="Noto Sans" w:cs="Noto Sans"/>
          <w:sz w:val="20"/>
          <w:szCs w:val="20"/>
        </w:rPr>
      </w:pPr>
      <w:r w:rsidRPr="00794FD1">
        <w:rPr>
          <w:rFonts w:ascii="Noto Sans" w:hAnsi="Noto Sans" w:cs="Noto Sans"/>
          <w:sz w:val="20"/>
          <w:szCs w:val="20"/>
        </w:rPr>
        <w:t xml:space="preserve">(La "Afianzadora" o la "Aseguradora") realizará el pago de la cantidad reclamada, bajo los términos estipulados en esta póliza de fianza, y, en su caso, la indemnización por mora de acuerdo a lo establecido en el artículo 283 de la Ley de Instituciones de Seguros y de Fianzas, aun cuando la obligación se encuentre </w:t>
      </w:r>
      <w:proofErr w:type="spellStart"/>
      <w:r w:rsidRPr="00794FD1">
        <w:rPr>
          <w:rFonts w:ascii="Noto Sans" w:hAnsi="Noto Sans" w:cs="Noto Sans"/>
          <w:sz w:val="20"/>
          <w:szCs w:val="20"/>
        </w:rPr>
        <w:t>subjúdice</w:t>
      </w:r>
      <w:proofErr w:type="spellEnd"/>
      <w:r w:rsidRPr="00794FD1">
        <w:rPr>
          <w:rFonts w:ascii="Noto Sans" w:hAnsi="Noto Sans" w:cs="Noto Sans"/>
          <w:sz w:val="20"/>
          <w:szCs w:val="20"/>
        </w:rPr>
        <w:t xml:space="preserve">, en virtud de procedimiento ante autoridad judicial, administrativa o tribunal arbitral, salvo que el fiado obtenga la suspensión de su ejecución, ante dichas instancias. </w:t>
      </w:r>
    </w:p>
    <w:p w14:paraId="0730B4EA" w14:textId="77777777" w:rsidR="00690547" w:rsidRPr="00794FD1" w:rsidRDefault="00690547" w:rsidP="00B37971">
      <w:pPr>
        <w:pStyle w:val="Sinespaciado"/>
        <w:ind w:right="227"/>
        <w:jc w:val="both"/>
        <w:rPr>
          <w:rFonts w:ascii="Noto Sans" w:hAnsi="Noto Sans" w:cs="Noto Sans"/>
          <w:sz w:val="20"/>
          <w:szCs w:val="20"/>
        </w:rPr>
      </w:pPr>
      <w:r w:rsidRPr="00794FD1">
        <w:rPr>
          <w:rFonts w:ascii="Noto Sans" w:hAnsi="Noto Sans" w:cs="Noto Sans"/>
          <w:sz w:val="20"/>
          <w:szCs w:val="20"/>
        </w:rPr>
        <w:t xml:space="preserve">(La "Afianzadora" o la "Aseguradora") deberá comunicar a "la Beneficiaria" de la garantía, el otorgamiento de la suspensión al fiado, acompañándole las constancias respectivas que así lo acrediten, a fin de que se encuentre en la posibilidad de abstenerse del cobro de la fianza hasta en tanto se dicte sentencia firme. </w:t>
      </w:r>
    </w:p>
    <w:p w14:paraId="72991E4A" w14:textId="77777777" w:rsidR="00690547" w:rsidRPr="00794FD1" w:rsidRDefault="00690547" w:rsidP="00B37971">
      <w:pPr>
        <w:pStyle w:val="Sinespaciado"/>
        <w:ind w:right="227"/>
        <w:jc w:val="both"/>
        <w:rPr>
          <w:rFonts w:ascii="Noto Sans" w:hAnsi="Noto Sans" w:cs="Noto Sans"/>
          <w:sz w:val="20"/>
          <w:szCs w:val="20"/>
        </w:rPr>
      </w:pPr>
      <w:r w:rsidRPr="00794FD1">
        <w:rPr>
          <w:rFonts w:ascii="Noto Sans" w:hAnsi="Noto Sans" w:cs="Noto Sans"/>
          <w:sz w:val="20"/>
          <w:szCs w:val="20"/>
        </w:rPr>
        <w:t xml:space="preserve">OCTAVA. - COAFIANZAMIENTO O YUXTAPOSICIÓN DE GARANTÍAS. </w:t>
      </w:r>
    </w:p>
    <w:p w14:paraId="772C004E" w14:textId="77777777" w:rsidR="00690547" w:rsidRPr="00794FD1" w:rsidRDefault="00690547" w:rsidP="00B37971">
      <w:pPr>
        <w:pStyle w:val="Sinespaciado"/>
        <w:ind w:right="227"/>
        <w:jc w:val="both"/>
        <w:rPr>
          <w:rFonts w:ascii="Noto Sans" w:hAnsi="Noto Sans" w:cs="Noto Sans"/>
          <w:sz w:val="20"/>
          <w:szCs w:val="20"/>
        </w:rPr>
      </w:pPr>
      <w:r w:rsidRPr="00794FD1">
        <w:rPr>
          <w:rFonts w:ascii="Noto Sans" w:hAnsi="Noto Sans" w:cs="Noto Sans"/>
          <w:sz w:val="20"/>
          <w:szCs w:val="20"/>
        </w:rPr>
        <w:t xml:space="preserve">El coafianzamiento o yuxtaposición de garantías, no implicará novación de las obligaciones asumidas por (la "Afianzadora" o la "Aseguradora") por lo que subsistirá su responsabilidad exclusivamente en la medida y condiciones en que la asumió en la presente póliza de fianza y en sus documentos modificatorios. </w:t>
      </w:r>
    </w:p>
    <w:p w14:paraId="6E14A140" w14:textId="77777777" w:rsidR="00690547" w:rsidRPr="00794FD1" w:rsidRDefault="00690547" w:rsidP="00B37971">
      <w:pPr>
        <w:pStyle w:val="Sinespaciado"/>
        <w:ind w:right="227"/>
        <w:jc w:val="both"/>
        <w:rPr>
          <w:rFonts w:ascii="Noto Sans" w:hAnsi="Noto Sans" w:cs="Noto Sans"/>
          <w:sz w:val="20"/>
          <w:szCs w:val="20"/>
        </w:rPr>
      </w:pPr>
      <w:r w:rsidRPr="00794FD1">
        <w:rPr>
          <w:rFonts w:ascii="Noto Sans" w:hAnsi="Noto Sans" w:cs="Noto Sans"/>
          <w:sz w:val="20"/>
          <w:szCs w:val="20"/>
        </w:rPr>
        <w:t xml:space="preserve">NOVENA. - CANCELACIÓN DE LA FIANZA. </w:t>
      </w:r>
    </w:p>
    <w:p w14:paraId="287B0A44" w14:textId="77777777" w:rsidR="00690547" w:rsidRPr="00794FD1" w:rsidRDefault="00690547" w:rsidP="00B37971">
      <w:pPr>
        <w:pStyle w:val="Sinespaciado"/>
        <w:ind w:right="227"/>
        <w:jc w:val="both"/>
        <w:rPr>
          <w:rFonts w:ascii="Noto Sans" w:hAnsi="Noto Sans" w:cs="Noto Sans"/>
          <w:sz w:val="20"/>
          <w:szCs w:val="20"/>
        </w:rPr>
      </w:pPr>
      <w:r w:rsidRPr="00794FD1">
        <w:rPr>
          <w:rFonts w:ascii="Noto Sans" w:hAnsi="Noto Sans" w:cs="Noto Sans"/>
          <w:sz w:val="20"/>
          <w:szCs w:val="20"/>
        </w:rPr>
        <w:t xml:space="preserve">(La "Afianzadora" o la "Aseguradora") quedará liberada de su obligación fiadora siempre y cuando "la Contratante" le comunique por escrito, por conducto del servidor público facultado para ello, su conformidad para cancelar la presente garantía. </w:t>
      </w:r>
    </w:p>
    <w:p w14:paraId="1345897B" w14:textId="77777777" w:rsidR="00690547" w:rsidRPr="00794FD1" w:rsidRDefault="00690547" w:rsidP="00B37971">
      <w:pPr>
        <w:pStyle w:val="Sinespaciado"/>
        <w:ind w:right="227"/>
        <w:jc w:val="both"/>
        <w:rPr>
          <w:rFonts w:ascii="Noto Sans" w:hAnsi="Noto Sans" w:cs="Noto Sans"/>
          <w:sz w:val="20"/>
          <w:szCs w:val="20"/>
        </w:rPr>
      </w:pPr>
      <w:r w:rsidRPr="00794FD1">
        <w:rPr>
          <w:rFonts w:ascii="Noto Sans" w:hAnsi="Noto Sans" w:cs="Noto Sans"/>
          <w:sz w:val="20"/>
          <w:szCs w:val="20"/>
        </w:rPr>
        <w:t xml:space="preserve">El fiado podrá solicitar la cancelación de la fianza para lo cual deberá presentar a (la "Afianzadora" o la "Aseguradora") la constancia de cumplimiento total de las obligaciones contractuales. Cuando el fiado solicite dicha cancelación derivado del pago realizado por saldos a su cargo o por el incumplimiento de obligaciones, deberá presentar el recibo de pago correspondiente. </w:t>
      </w:r>
    </w:p>
    <w:p w14:paraId="6DB7DEB1" w14:textId="77777777" w:rsidR="00690547" w:rsidRPr="00794FD1" w:rsidRDefault="00690547" w:rsidP="00B37971">
      <w:pPr>
        <w:pStyle w:val="Sinespaciado"/>
        <w:ind w:right="227"/>
        <w:jc w:val="both"/>
        <w:rPr>
          <w:rFonts w:ascii="Noto Sans" w:hAnsi="Noto Sans" w:cs="Noto Sans"/>
          <w:sz w:val="20"/>
          <w:szCs w:val="20"/>
        </w:rPr>
      </w:pPr>
      <w:r w:rsidRPr="00794FD1">
        <w:rPr>
          <w:rFonts w:ascii="Noto Sans" w:hAnsi="Noto Sans" w:cs="Noto Sans"/>
          <w:sz w:val="20"/>
          <w:szCs w:val="20"/>
        </w:rPr>
        <w:t xml:space="preserve">Esta fianza se cancelará cuando habiéndose cumplido la totalidad de las obligaciones estipuladas en el "Contrato", "la Contratante" haya calificado o revisado y aceptado la garantía exhibida por el fiado para responder por los defectos, vicios ocultos de los bienes entregados y por el correcto funcionamiento de los mismos o por la calidad de los servicios prestados por el fiado, respecto del "Contrato" especificado en la carátula de la presente póliza y sus respectivos convenios modificatorios. </w:t>
      </w:r>
    </w:p>
    <w:p w14:paraId="41E7102E" w14:textId="77777777" w:rsidR="00690547" w:rsidRPr="00794FD1" w:rsidRDefault="00690547" w:rsidP="00B37971">
      <w:pPr>
        <w:pStyle w:val="Sinespaciado"/>
        <w:ind w:right="227"/>
        <w:jc w:val="both"/>
        <w:rPr>
          <w:rFonts w:ascii="Noto Sans" w:hAnsi="Noto Sans" w:cs="Noto Sans"/>
          <w:sz w:val="20"/>
          <w:szCs w:val="20"/>
        </w:rPr>
      </w:pPr>
      <w:r w:rsidRPr="00794FD1">
        <w:rPr>
          <w:rFonts w:ascii="Noto Sans" w:hAnsi="Noto Sans" w:cs="Noto Sans"/>
          <w:sz w:val="20"/>
          <w:szCs w:val="20"/>
        </w:rPr>
        <w:t xml:space="preserve">DÉCIMA. - PROCEDIMIENTOS. </w:t>
      </w:r>
    </w:p>
    <w:p w14:paraId="5864937E" w14:textId="77777777" w:rsidR="00690547" w:rsidRPr="00794FD1" w:rsidRDefault="00690547" w:rsidP="00B37971">
      <w:pPr>
        <w:pStyle w:val="Sinespaciado"/>
        <w:ind w:right="227"/>
        <w:jc w:val="both"/>
        <w:rPr>
          <w:rFonts w:ascii="Noto Sans" w:hAnsi="Noto Sans" w:cs="Noto Sans"/>
          <w:sz w:val="20"/>
          <w:szCs w:val="20"/>
        </w:rPr>
      </w:pPr>
      <w:r w:rsidRPr="00794FD1">
        <w:rPr>
          <w:rFonts w:ascii="Noto Sans" w:hAnsi="Noto Sans" w:cs="Noto Sans"/>
          <w:sz w:val="20"/>
          <w:szCs w:val="20"/>
        </w:rPr>
        <w:t xml:space="preserve">(La "Afianzadora" o la "Aseguradora") acepta expresamente someterse al procedimiento previsto en el artículo 279 de la Ley de Instituciones de Seguros y de Fianzas para hacer efectiva la fianza. </w:t>
      </w:r>
    </w:p>
    <w:p w14:paraId="257B405C" w14:textId="77777777" w:rsidR="00690547" w:rsidRPr="00794FD1" w:rsidRDefault="00690547" w:rsidP="00B37971">
      <w:pPr>
        <w:pStyle w:val="Sinespaciado"/>
        <w:ind w:right="227"/>
        <w:jc w:val="both"/>
        <w:rPr>
          <w:rFonts w:ascii="Noto Sans" w:hAnsi="Noto Sans" w:cs="Noto Sans"/>
          <w:sz w:val="20"/>
          <w:szCs w:val="20"/>
        </w:rPr>
      </w:pPr>
      <w:r w:rsidRPr="00794FD1">
        <w:rPr>
          <w:rFonts w:ascii="Noto Sans" w:hAnsi="Noto Sans" w:cs="Noto Sans"/>
          <w:sz w:val="20"/>
          <w:szCs w:val="20"/>
        </w:rPr>
        <w:t xml:space="preserve">DÉCIMA PRIMERA. -RECLAMACIÓN </w:t>
      </w:r>
    </w:p>
    <w:p w14:paraId="0460DF5E" w14:textId="77777777" w:rsidR="00690547" w:rsidRPr="00794FD1" w:rsidRDefault="00690547" w:rsidP="00B37971">
      <w:pPr>
        <w:pStyle w:val="Sinespaciado"/>
        <w:ind w:right="227"/>
        <w:jc w:val="both"/>
        <w:rPr>
          <w:rFonts w:ascii="Noto Sans" w:hAnsi="Noto Sans" w:cs="Noto Sans"/>
          <w:sz w:val="20"/>
          <w:szCs w:val="20"/>
        </w:rPr>
      </w:pPr>
      <w:r w:rsidRPr="00794FD1">
        <w:rPr>
          <w:rFonts w:ascii="Noto Sans" w:hAnsi="Noto Sans" w:cs="Noto Sans"/>
          <w:sz w:val="20"/>
          <w:szCs w:val="20"/>
        </w:rPr>
        <w:t xml:space="preserve">"La Beneficiaria" podrá presentar la reclamación a que se refiere el artículo 279, de Ley de Instituciones de Seguros y de Fianzas en cualquier oficina, o sucursal de la Institución y ante cualquier apoderado o representante de la misma. </w:t>
      </w:r>
    </w:p>
    <w:p w14:paraId="1365D9BD" w14:textId="77777777" w:rsidR="00690547" w:rsidRPr="00794FD1" w:rsidRDefault="00690547" w:rsidP="00B37971">
      <w:pPr>
        <w:pStyle w:val="Sinespaciado"/>
        <w:ind w:right="227"/>
        <w:jc w:val="both"/>
        <w:rPr>
          <w:rFonts w:ascii="Noto Sans" w:hAnsi="Noto Sans" w:cs="Noto Sans"/>
          <w:sz w:val="20"/>
          <w:szCs w:val="20"/>
        </w:rPr>
      </w:pPr>
      <w:r w:rsidRPr="00794FD1">
        <w:rPr>
          <w:rFonts w:ascii="Noto Sans" w:hAnsi="Noto Sans" w:cs="Noto Sans"/>
          <w:sz w:val="20"/>
          <w:szCs w:val="20"/>
        </w:rPr>
        <w:t xml:space="preserve">DÉCIMA SEGUNDA. - DISPOSICIONES APLICABLES. </w:t>
      </w:r>
    </w:p>
    <w:p w14:paraId="455EF12A" w14:textId="77777777" w:rsidR="00690547" w:rsidRPr="00794FD1" w:rsidRDefault="00690547" w:rsidP="00B37971">
      <w:pPr>
        <w:pStyle w:val="Sinespaciado"/>
        <w:ind w:right="227"/>
        <w:jc w:val="both"/>
        <w:rPr>
          <w:rFonts w:ascii="Noto Sans" w:hAnsi="Noto Sans" w:cs="Noto Sans"/>
          <w:sz w:val="20"/>
          <w:szCs w:val="20"/>
        </w:rPr>
      </w:pPr>
      <w:r w:rsidRPr="00794FD1">
        <w:rPr>
          <w:rFonts w:ascii="Noto Sans" w:hAnsi="Noto Sans" w:cs="Noto Sans"/>
          <w:sz w:val="20"/>
          <w:szCs w:val="20"/>
        </w:rPr>
        <w:t>Será aplicable a esta póliza, en lo no previsto por la Ley de Instituciones de Seguros y de Fianzas la legislación mercantil y a falta de disposición expresa el Código Civil Federal.</w:t>
      </w:r>
    </w:p>
    <w:p w14:paraId="6656B95D" w14:textId="77777777" w:rsidR="00690547" w:rsidRPr="00794FD1" w:rsidRDefault="00690547" w:rsidP="00B37971">
      <w:pPr>
        <w:numPr>
          <w:ilvl w:val="0"/>
          <w:numId w:val="1"/>
        </w:numPr>
        <w:tabs>
          <w:tab w:val="clear" w:pos="432"/>
        </w:tabs>
        <w:ind w:left="0" w:right="227" w:firstLine="0"/>
        <w:jc w:val="center"/>
        <w:outlineLvl w:val="4"/>
        <w:rPr>
          <w:rFonts w:ascii="Noto Sans" w:hAnsi="Noto Sans" w:cs="Noto Sans"/>
          <w:b/>
          <w:iCs/>
          <w:sz w:val="20"/>
        </w:rPr>
      </w:pPr>
    </w:p>
    <w:p w14:paraId="28120E36" w14:textId="77777777" w:rsidR="00690547" w:rsidRPr="00794FD1" w:rsidRDefault="00690547" w:rsidP="00B37971">
      <w:pPr>
        <w:numPr>
          <w:ilvl w:val="0"/>
          <w:numId w:val="1"/>
        </w:numPr>
        <w:tabs>
          <w:tab w:val="clear" w:pos="432"/>
        </w:tabs>
        <w:ind w:left="0" w:right="227" w:firstLine="0"/>
        <w:jc w:val="center"/>
        <w:outlineLvl w:val="4"/>
        <w:rPr>
          <w:rFonts w:ascii="Noto Sans" w:hAnsi="Noto Sans" w:cs="Noto Sans"/>
          <w:b/>
          <w:iCs/>
          <w:sz w:val="20"/>
        </w:rPr>
      </w:pPr>
    </w:p>
    <w:p w14:paraId="57B7F6E5" w14:textId="77777777" w:rsidR="008804FE" w:rsidRPr="00794FD1" w:rsidRDefault="008804FE" w:rsidP="00B37971">
      <w:pPr>
        <w:ind w:right="227"/>
        <w:jc w:val="center"/>
        <w:rPr>
          <w:rFonts w:ascii="Noto Sans" w:hAnsi="Noto Sans" w:cs="Noto Sans"/>
          <w:b/>
          <w:sz w:val="20"/>
        </w:rPr>
      </w:pPr>
    </w:p>
    <w:p w14:paraId="4787A1C2" w14:textId="77777777" w:rsidR="006408DE" w:rsidRPr="00794FD1" w:rsidRDefault="006408DE" w:rsidP="00B37971">
      <w:pPr>
        <w:ind w:right="227"/>
        <w:jc w:val="center"/>
        <w:rPr>
          <w:rFonts w:ascii="Noto Sans" w:hAnsi="Noto Sans" w:cs="Noto Sans"/>
          <w:b/>
          <w:sz w:val="20"/>
        </w:rPr>
      </w:pPr>
    </w:p>
    <w:p w14:paraId="39555EE7" w14:textId="77777777" w:rsidR="006408DE" w:rsidRPr="00794FD1" w:rsidRDefault="006408DE" w:rsidP="00B37971">
      <w:pPr>
        <w:ind w:right="227"/>
        <w:jc w:val="center"/>
        <w:rPr>
          <w:rFonts w:ascii="Noto Sans" w:hAnsi="Noto Sans" w:cs="Noto Sans"/>
          <w:b/>
          <w:sz w:val="20"/>
        </w:rPr>
      </w:pPr>
    </w:p>
    <w:p w14:paraId="1B268C14" w14:textId="77777777" w:rsidR="006408DE" w:rsidRPr="00794FD1" w:rsidRDefault="006408DE" w:rsidP="00B37971">
      <w:pPr>
        <w:ind w:right="227"/>
        <w:jc w:val="center"/>
        <w:rPr>
          <w:rFonts w:ascii="Noto Sans" w:hAnsi="Noto Sans" w:cs="Noto Sans"/>
          <w:b/>
          <w:sz w:val="20"/>
        </w:rPr>
      </w:pPr>
    </w:p>
    <w:p w14:paraId="30D88BAC" w14:textId="77777777" w:rsidR="006408DE" w:rsidRPr="00794FD1" w:rsidRDefault="006408DE" w:rsidP="00B37971">
      <w:pPr>
        <w:ind w:right="227"/>
        <w:jc w:val="center"/>
        <w:rPr>
          <w:rFonts w:ascii="Noto Sans" w:hAnsi="Noto Sans" w:cs="Noto Sans"/>
          <w:b/>
          <w:sz w:val="20"/>
        </w:rPr>
      </w:pPr>
    </w:p>
    <w:p w14:paraId="7E7305FF" w14:textId="77777777" w:rsidR="006408DE" w:rsidRPr="00794FD1" w:rsidRDefault="006408DE" w:rsidP="00B37971">
      <w:pPr>
        <w:ind w:right="227"/>
        <w:jc w:val="center"/>
        <w:rPr>
          <w:rFonts w:ascii="Noto Sans" w:hAnsi="Noto Sans" w:cs="Noto Sans"/>
          <w:b/>
          <w:sz w:val="20"/>
        </w:rPr>
      </w:pPr>
    </w:p>
    <w:p w14:paraId="1DB9F08A" w14:textId="77777777" w:rsidR="00745928" w:rsidRPr="00794FD1" w:rsidRDefault="00745928" w:rsidP="00B37971">
      <w:pPr>
        <w:ind w:right="227"/>
        <w:jc w:val="center"/>
        <w:rPr>
          <w:rFonts w:ascii="Noto Sans" w:hAnsi="Noto Sans" w:cs="Noto Sans"/>
          <w:b/>
          <w:sz w:val="20"/>
        </w:rPr>
      </w:pPr>
    </w:p>
    <w:p w14:paraId="014D9D00" w14:textId="77777777" w:rsidR="00745928" w:rsidRPr="00794FD1" w:rsidRDefault="00745928" w:rsidP="00B37971">
      <w:pPr>
        <w:ind w:right="227"/>
        <w:jc w:val="center"/>
        <w:rPr>
          <w:rFonts w:ascii="Noto Sans" w:hAnsi="Noto Sans" w:cs="Noto Sans"/>
          <w:b/>
          <w:sz w:val="20"/>
        </w:rPr>
      </w:pPr>
    </w:p>
    <w:p w14:paraId="2F7AC28F" w14:textId="77777777" w:rsidR="00B40253" w:rsidRPr="00794FD1" w:rsidRDefault="00B40253" w:rsidP="00193DCA">
      <w:pPr>
        <w:ind w:right="227"/>
        <w:rPr>
          <w:rFonts w:ascii="Noto Sans" w:hAnsi="Noto Sans" w:cs="Noto Sans"/>
          <w:b/>
          <w:sz w:val="20"/>
        </w:rPr>
      </w:pPr>
    </w:p>
    <w:p w14:paraId="1386B1D5" w14:textId="77777777" w:rsidR="00B40253" w:rsidRDefault="00B40253" w:rsidP="00B37971">
      <w:pPr>
        <w:ind w:right="227"/>
        <w:jc w:val="center"/>
        <w:rPr>
          <w:rFonts w:ascii="Noto Sans" w:hAnsi="Noto Sans" w:cs="Noto Sans"/>
          <w:b/>
          <w:sz w:val="20"/>
        </w:rPr>
      </w:pPr>
    </w:p>
    <w:p w14:paraId="469E1AB7" w14:textId="77777777" w:rsidR="004C7AFB" w:rsidRPr="00794FD1" w:rsidRDefault="004C7AFB" w:rsidP="00B37971">
      <w:pPr>
        <w:ind w:right="227"/>
        <w:jc w:val="center"/>
        <w:rPr>
          <w:rFonts w:ascii="Noto Sans" w:hAnsi="Noto Sans" w:cs="Noto Sans"/>
          <w:b/>
          <w:sz w:val="20"/>
        </w:rPr>
      </w:pPr>
    </w:p>
    <w:p w14:paraId="3160EF9A" w14:textId="77777777" w:rsidR="00690547" w:rsidRPr="00794FD1" w:rsidRDefault="00690547" w:rsidP="00B37971">
      <w:pPr>
        <w:ind w:right="227"/>
        <w:jc w:val="center"/>
        <w:rPr>
          <w:rFonts w:ascii="Noto Sans" w:hAnsi="Noto Sans" w:cs="Noto Sans"/>
          <w:b/>
          <w:bCs/>
          <w:sz w:val="20"/>
          <w:lang w:val="es-ES_tradnl"/>
        </w:rPr>
      </w:pPr>
      <w:r w:rsidRPr="00794FD1">
        <w:rPr>
          <w:rFonts w:ascii="Noto Sans" w:hAnsi="Noto Sans" w:cs="Noto Sans"/>
          <w:b/>
          <w:bCs/>
          <w:sz w:val="20"/>
          <w:lang w:val="es-ES_tradnl"/>
        </w:rPr>
        <w:t>ANEXO NUMERO 06 (SEIS)</w:t>
      </w:r>
    </w:p>
    <w:p w14:paraId="6ED4BBC3" w14:textId="77777777" w:rsidR="00690547" w:rsidRPr="00794FD1" w:rsidRDefault="00690547" w:rsidP="00B37971">
      <w:pPr>
        <w:ind w:right="227"/>
        <w:jc w:val="center"/>
        <w:rPr>
          <w:rFonts w:ascii="Noto Sans" w:hAnsi="Noto Sans" w:cs="Noto Sans"/>
          <w:b/>
          <w:bCs/>
          <w:sz w:val="20"/>
          <w:lang w:val="es-ES_tradnl"/>
        </w:rPr>
      </w:pPr>
    </w:p>
    <w:p w14:paraId="7234195A" w14:textId="77777777" w:rsidR="00690547" w:rsidRPr="00794FD1" w:rsidRDefault="00690547" w:rsidP="00B37971">
      <w:pPr>
        <w:ind w:right="227"/>
        <w:jc w:val="center"/>
        <w:rPr>
          <w:rFonts w:ascii="Noto Sans" w:hAnsi="Noto Sans" w:cs="Noto Sans"/>
          <w:b/>
          <w:bCs/>
          <w:sz w:val="20"/>
          <w:lang w:val="es-ES_tradnl"/>
        </w:rPr>
      </w:pPr>
      <w:r w:rsidRPr="00794FD1">
        <w:rPr>
          <w:rFonts w:ascii="Noto Sans" w:hAnsi="Noto Sans" w:cs="Noto Sans"/>
          <w:b/>
          <w:bCs/>
          <w:sz w:val="20"/>
          <w:lang w:val="es-ES_tradnl"/>
        </w:rPr>
        <w:t>MODELO DE CONVENIO DE PARTICIPACIÓN CONJUNTA</w:t>
      </w:r>
    </w:p>
    <w:p w14:paraId="53BD9917" w14:textId="77777777" w:rsidR="00690547" w:rsidRPr="00794FD1" w:rsidRDefault="00690547" w:rsidP="00B37971">
      <w:pPr>
        <w:ind w:right="227"/>
        <w:rPr>
          <w:rFonts w:ascii="Noto Sans" w:hAnsi="Noto Sans" w:cs="Noto Sans"/>
          <w:sz w:val="20"/>
        </w:rPr>
      </w:pPr>
    </w:p>
    <w:p w14:paraId="2BA6E9E3" w14:textId="77777777" w:rsidR="00690547" w:rsidRPr="00794FD1" w:rsidRDefault="00690547" w:rsidP="00B37971">
      <w:pPr>
        <w:ind w:right="227"/>
        <w:jc w:val="both"/>
        <w:rPr>
          <w:rFonts w:ascii="Noto Sans" w:hAnsi="Noto Sans" w:cs="Noto Sans"/>
          <w:sz w:val="20"/>
          <w:lang w:val="es-MX"/>
        </w:rPr>
      </w:pPr>
      <w:r w:rsidRPr="00794FD1">
        <w:rPr>
          <w:rFonts w:ascii="Noto Sans" w:hAnsi="Noto Sans" w:cs="Noto Sans"/>
          <w:sz w:val="20"/>
          <w:lang w:val="es-MX"/>
        </w:rPr>
        <w:t>CONVENIO DE PARTICIPACIÓN CONJUNTA QUE CELEBRAN POR UNA PARTE ______, REPRESENTADA POR ______ EN SU CARÁCTER DE ______, A QUIEN EN LO SUCESIVO SE LE DENOMINARÁ “EL LICITANTE A”, Y POR OTRA _______, REPRESENTADA POR ______, EN SU CARÁCTER DE _________, A QUIEN EN LO SUCESIVO SE LE DENOMINARÁ “EL LICITANTE B”, Y CUANDO SE HAGA REFERENCIA A LOS QUE INTERVIENEN SE DENOMINARÁN “LAS PARTES”, AL TENOR DE LAS SIGUIENTES DECLARACIONES Y CLÁUSULAS:</w:t>
      </w:r>
    </w:p>
    <w:p w14:paraId="3D677DD6" w14:textId="77777777" w:rsidR="00690547" w:rsidRPr="00794FD1" w:rsidRDefault="00690547" w:rsidP="00B37971">
      <w:pPr>
        <w:ind w:right="227"/>
        <w:jc w:val="both"/>
        <w:rPr>
          <w:rFonts w:ascii="Noto Sans" w:hAnsi="Noto Sans" w:cs="Noto Sans"/>
          <w:sz w:val="20"/>
        </w:rPr>
      </w:pPr>
      <w:r w:rsidRPr="00794FD1">
        <w:rPr>
          <w:rFonts w:ascii="Noto Sans" w:hAnsi="Noto Sans" w:cs="Noto Sans"/>
          <w:sz w:val="20"/>
        </w:rPr>
        <w:t>1.1 “EL LICITANTE A”, DECLARA QUE:</w:t>
      </w:r>
    </w:p>
    <w:p w14:paraId="46534273" w14:textId="77777777" w:rsidR="00690547" w:rsidRPr="00794FD1" w:rsidRDefault="00690547" w:rsidP="00B37971">
      <w:pPr>
        <w:ind w:right="227"/>
        <w:jc w:val="both"/>
        <w:rPr>
          <w:rFonts w:ascii="Noto Sans" w:hAnsi="Noto Sans" w:cs="Noto Sans"/>
          <w:sz w:val="20"/>
          <w:lang w:val="es-MX"/>
        </w:rPr>
      </w:pPr>
    </w:p>
    <w:p w14:paraId="0329091A" w14:textId="77777777" w:rsidR="00690547" w:rsidRPr="00794FD1" w:rsidRDefault="00690547" w:rsidP="00B37971">
      <w:pPr>
        <w:ind w:right="227"/>
        <w:jc w:val="both"/>
        <w:rPr>
          <w:rFonts w:ascii="Noto Sans" w:hAnsi="Noto Sans" w:cs="Noto Sans"/>
          <w:sz w:val="20"/>
        </w:rPr>
      </w:pPr>
      <w:r w:rsidRPr="00794FD1">
        <w:rPr>
          <w:rFonts w:ascii="Noto Sans" w:hAnsi="Noto Sans" w:cs="Noto Sans"/>
          <w:sz w:val="20"/>
        </w:rPr>
        <w:t xml:space="preserve">1.1.1.  ES UNA SOCIEDAD LEGALMENTE CONSTITUIDA, DE CONFORMIDAD CON LAS LEYES MEXICANAS, SEGÚN CONSTA EN EL TESTIMONIO DE LA ESCRITURA PÚBLICA </w:t>
      </w:r>
      <w:r w:rsidRPr="00794FD1">
        <w:rPr>
          <w:rFonts w:ascii="Noto Sans" w:hAnsi="Noto Sans" w:cs="Noto Sans"/>
          <w:i/>
          <w:sz w:val="20"/>
          <w:u w:val="single"/>
        </w:rPr>
        <w:t>(PÓLIZA)</w:t>
      </w:r>
      <w:r w:rsidRPr="00794FD1">
        <w:rPr>
          <w:rFonts w:ascii="Noto Sans" w:hAnsi="Noto Sans" w:cs="Noto Sans"/>
          <w:sz w:val="20"/>
        </w:rPr>
        <w:t xml:space="preserve"> NÚMERO ____, DE FECHA ____, OTORGADA ANTE LA FE DEL LIC. ____ NOTARIO </w:t>
      </w:r>
      <w:r w:rsidRPr="00794FD1">
        <w:rPr>
          <w:rFonts w:ascii="Noto Sans" w:hAnsi="Noto Sans" w:cs="Noto Sans"/>
          <w:i/>
          <w:sz w:val="20"/>
          <w:u w:val="single"/>
        </w:rPr>
        <w:t>(CORREDOR)</w:t>
      </w:r>
      <w:r w:rsidRPr="00794FD1">
        <w:rPr>
          <w:rFonts w:ascii="Noto Sans" w:hAnsi="Noto Sans" w:cs="Noto Sans"/>
          <w:sz w:val="20"/>
        </w:rPr>
        <w:t xml:space="preserve"> PÚBLICO NÚMERO ____, DEL ____, E INSCRITA EN EL REGISTRO PÚBLICO DE LA PROPIEDAD Y DE COMERCIO DE ______, EN EL FOLIO MERCANTIL ____ DE FECHA _____.</w:t>
      </w:r>
    </w:p>
    <w:p w14:paraId="584EDD52" w14:textId="77777777" w:rsidR="00690547" w:rsidRPr="00794FD1" w:rsidRDefault="00690547" w:rsidP="00B37971">
      <w:pPr>
        <w:ind w:right="227"/>
        <w:jc w:val="both"/>
        <w:rPr>
          <w:rFonts w:ascii="Noto Sans" w:hAnsi="Noto Sans" w:cs="Noto Sans"/>
          <w:sz w:val="20"/>
        </w:rPr>
      </w:pPr>
    </w:p>
    <w:p w14:paraId="648D7971" w14:textId="77777777" w:rsidR="00690547" w:rsidRPr="00794FD1" w:rsidRDefault="00690547" w:rsidP="00B37971">
      <w:pPr>
        <w:ind w:right="227"/>
        <w:jc w:val="both"/>
        <w:rPr>
          <w:rFonts w:ascii="Noto Sans" w:hAnsi="Noto Sans" w:cs="Noto Sans"/>
          <w:sz w:val="20"/>
        </w:rPr>
      </w:pPr>
      <w:r w:rsidRPr="00794FD1">
        <w:rPr>
          <w:rFonts w:ascii="Noto Sans" w:hAnsi="Noto Sans" w:cs="Noto Sans"/>
          <w:sz w:val="20"/>
        </w:rPr>
        <w:t xml:space="preserve">EL ACTA CONSTITUTIVA DE LA SOCIEDAD ____ </w:t>
      </w:r>
      <w:r w:rsidRPr="00794FD1">
        <w:rPr>
          <w:rFonts w:ascii="Noto Sans" w:hAnsi="Noto Sans" w:cs="Noto Sans"/>
          <w:i/>
          <w:sz w:val="20"/>
          <w:u w:val="single"/>
        </w:rPr>
        <w:t>(SI/NO)</w:t>
      </w:r>
      <w:r w:rsidRPr="00794FD1">
        <w:rPr>
          <w:rFonts w:ascii="Noto Sans" w:hAnsi="Noto Sans" w:cs="Noto Sans"/>
          <w:sz w:val="20"/>
        </w:rPr>
        <w:t xml:space="preserve"> HA TENIDO REFORMAS Y MODIFICACIONES.</w:t>
      </w:r>
    </w:p>
    <w:p w14:paraId="2278CF0D" w14:textId="77777777" w:rsidR="00690547" w:rsidRPr="00794FD1" w:rsidRDefault="00690547" w:rsidP="00B37971">
      <w:pPr>
        <w:ind w:right="227"/>
        <w:jc w:val="both"/>
        <w:rPr>
          <w:rFonts w:ascii="Noto Sans" w:hAnsi="Noto Sans" w:cs="Noto Sans"/>
          <w:sz w:val="20"/>
        </w:rPr>
      </w:pPr>
    </w:p>
    <w:p w14:paraId="0FABE7E3" w14:textId="77777777" w:rsidR="00690547" w:rsidRPr="00794FD1" w:rsidRDefault="00690547" w:rsidP="00B37971">
      <w:pPr>
        <w:ind w:right="227"/>
        <w:jc w:val="both"/>
        <w:rPr>
          <w:rFonts w:ascii="Noto Sans" w:hAnsi="Noto Sans" w:cs="Noto Sans"/>
          <w:i/>
          <w:sz w:val="20"/>
          <w:u w:val="single"/>
        </w:rPr>
      </w:pPr>
      <w:r w:rsidRPr="00794FD1">
        <w:rPr>
          <w:rFonts w:ascii="Noto Sans" w:hAnsi="Noto Sans" w:cs="Noto Sans"/>
          <w:i/>
          <w:sz w:val="20"/>
          <w:u w:val="single"/>
        </w:rPr>
        <w:t>Nota: En su caso, se deberán relacionar las escrituras en que consten las reformas o modificaciones de la sociedad.</w:t>
      </w:r>
    </w:p>
    <w:p w14:paraId="50EBB1DA" w14:textId="77777777" w:rsidR="00690547" w:rsidRPr="00794FD1" w:rsidRDefault="00690547" w:rsidP="00B37971">
      <w:pPr>
        <w:ind w:right="227"/>
        <w:jc w:val="both"/>
        <w:rPr>
          <w:rFonts w:ascii="Noto Sans" w:hAnsi="Noto Sans" w:cs="Noto Sans"/>
          <w:sz w:val="20"/>
        </w:rPr>
      </w:pPr>
      <w:r w:rsidRPr="00794FD1">
        <w:rPr>
          <w:rFonts w:ascii="Noto Sans" w:hAnsi="Noto Sans" w:cs="Noto Sans"/>
          <w:sz w:val="20"/>
        </w:rPr>
        <w:t>LOS NOMBRES DE SUS SOCIOS SON:</w:t>
      </w:r>
    </w:p>
    <w:p w14:paraId="7D12CF7C" w14:textId="77777777" w:rsidR="00690547" w:rsidRPr="00794FD1" w:rsidRDefault="00690547" w:rsidP="00B37971">
      <w:pPr>
        <w:ind w:right="227"/>
        <w:jc w:val="both"/>
        <w:rPr>
          <w:rFonts w:ascii="Noto Sans" w:hAnsi="Noto Sans" w:cs="Noto Sans"/>
          <w:sz w:val="20"/>
        </w:rPr>
      </w:pPr>
    </w:p>
    <w:p w14:paraId="55AEB956" w14:textId="77777777" w:rsidR="00690547" w:rsidRPr="00794FD1" w:rsidRDefault="00690547" w:rsidP="00B37971">
      <w:pPr>
        <w:ind w:right="227"/>
        <w:jc w:val="both"/>
        <w:rPr>
          <w:rFonts w:ascii="Noto Sans" w:hAnsi="Noto Sans" w:cs="Noto Sans"/>
          <w:sz w:val="20"/>
        </w:rPr>
      </w:pPr>
      <w:r w:rsidRPr="00794FD1">
        <w:rPr>
          <w:rFonts w:ascii="Noto Sans" w:hAnsi="Noto Sans" w:cs="Noto Sans"/>
          <w:sz w:val="20"/>
        </w:rPr>
        <w:t>_____________________ CON REGISTRO FEDERAL DE CONTRIBUYENTES _____________.</w:t>
      </w:r>
    </w:p>
    <w:p w14:paraId="2B090AA9" w14:textId="77777777" w:rsidR="00690547" w:rsidRPr="00794FD1" w:rsidRDefault="00690547" w:rsidP="00B37971">
      <w:pPr>
        <w:ind w:right="227"/>
        <w:jc w:val="both"/>
        <w:rPr>
          <w:rFonts w:ascii="Noto Sans" w:hAnsi="Noto Sans" w:cs="Noto Sans"/>
          <w:sz w:val="20"/>
          <w:lang w:val="es-MX"/>
        </w:rPr>
      </w:pPr>
    </w:p>
    <w:p w14:paraId="14EAB6E3" w14:textId="77777777" w:rsidR="00690547" w:rsidRPr="00794FD1" w:rsidRDefault="00690547" w:rsidP="00B37971">
      <w:pPr>
        <w:ind w:right="227"/>
        <w:jc w:val="both"/>
        <w:rPr>
          <w:rFonts w:ascii="Noto Sans" w:hAnsi="Noto Sans" w:cs="Noto Sans"/>
          <w:sz w:val="20"/>
        </w:rPr>
      </w:pPr>
      <w:r w:rsidRPr="00794FD1">
        <w:rPr>
          <w:rFonts w:ascii="Noto Sans" w:hAnsi="Noto Sans" w:cs="Noto Sans"/>
          <w:sz w:val="20"/>
        </w:rPr>
        <w:t>1.1.2 TIENE LOS SIGUIENTES REGISTROS OFICIALES: REGISTRO FEDERAL DE CONTRIBUYENTES NÚMERO __________ Y REGISTRO PATRONAL ANTE “EL INSTITUTO” MEXICANO DEL SEGURO SOCIAL NÚMERO _____.</w:t>
      </w:r>
    </w:p>
    <w:p w14:paraId="0B76CC81" w14:textId="77777777" w:rsidR="00690547" w:rsidRPr="00794FD1" w:rsidRDefault="00690547" w:rsidP="00B37971">
      <w:pPr>
        <w:ind w:right="227"/>
        <w:jc w:val="both"/>
        <w:rPr>
          <w:rFonts w:ascii="Noto Sans" w:hAnsi="Noto Sans" w:cs="Noto Sans"/>
          <w:sz w:val="20"/>
          <w:lang w:val="es-MX"/>
        </w:rPr>
      </w:pPr>
    </w:p>
    <w:p w14:paraId="67902084" w14:textId="77777777" w:rsidR="00690547" w:rsidRPr="00794FD1" w:rsidRDefault="00690547" w:rsidP="00B37971">
      <w:pPr>
        <w:ind w:right="227"/>
        <w:jc w:val="both"/>
        <w:rPr>
          <w:rFonts w:ascii="Noto Sans" w:hAnsi="Noto Sans" w:cs="Noto Sans"/>
          <w:sz w:val="20"/>
        </w:rPr>
      </w:pPr>
      <w:r w:rsidRPr="00794FD1">
        <w:rPr>
          <w:rFonts w:ascii="Noto Sans" w:hAnsi="Noto Sans" w:cs="Noto Sans"/>
          <w:sz w:val="20"/>
        </w:rPr>
        <w:t>1.1.3. SU REPRESENTANTE LEGAL CON EL CARÁCTER YA MENCIONADO, CUENTA CON LAS FACULTADES NECESARIAS PARA SUSCRIBIR EL PRESENTE CONVENIO, DE CONFORMIDAD CON EL CONTENIDO DEL TESTIMONIO DE LA ESCRITURA PÚBLICA NÚMERO ____ DE FECHA ____, OTORGADA ANTE LA FE DEL LIC. ______ NOTARIO PÚBLICO NÚMERO ___, DEL _____ E INSCRITA EN EL REGISTRO PÚBLICO DE LA PROPIEDAD Y DE COMERCIO, EN EL FOLIO MERCANTIL NÚMERO _____ DE FECHA ____, MANIFESTANDO “BAJO PROTESTA DE DECIR VERDAD”, QUE DICHAS FACULTADES NO LE HAN SIDO REVOCADAS, NI LIMITADAS O MODIFICADAS EN FORMA ALGUNA, A LA FECHA EN QUE SE SUSCRIBE EL PRESENTE INSTRUMENTO JURÍDICO.</w:t>
      </w:r>
    </w:p>
    <w:p w14:paraId="1F3C55E0" w14:textId="77777777" w:rsidR="00690547" w:rsidRPr="00794FD1" w:rsidRDefault="00690547" w:rsidP="00B37971">
      <w:pPr>
        <w:ind w:right="227"/>
        <w:jc w:val="both"/>
        <w:rPr>
          <w:rFonts w:ascii="Noto Sans" w:hAnsi="Noto Sans" w:cs="Noto Sans"/>
          <w:sz w:val="20"/>
        </w:rPr>
      </w:pPr>
    </w:p>
    <w:p w14:paraId="68B737C2" w14:textId="77777777" w:rsidR="00690547" w:rsidRPr="00794FD1" w:rsidRDefault="00690547" w:rsidP="00B37971">
      <w:pPr>
        <w:ind w:right="227"/>
        <w:jc w:val="both"/>
        <w:rPr>
          <w:rFonts w:ascii="Noto Sans" w:hAnsi="Noto Sans" w:cs="Noto Sans"/>
          <w:sz w:val="20"/>
        </w:rPr>
      </w:pPr>
      <w:r w:rsidRPr="00794FD1">
        <w:rPr>
          <w:rFonts w:ascii="Noto Sans" w:hAnsi="Noto Sans" w:cs="Noto Sans"/>
          <w:sz w:val="20"/>
        </w:rPr>
        <w:t>EL DOMICILIO DEL REPRESENTANTE LEGAL ES EL UBICADO EN ______________.</w:t>
      </w:r>
    </w:p>
    <w:p w14:paraId="57E2EEF5" w14:textId="77777777" w:rsidR="00690547" w:rsidRPr="00794FD1" w:rsidRDefault="00690547" w:rsidP="00B37971">
      <w:pPr>
        <w:ind w:right="227"/>
        <w:jc w:val="both"/>
        <w:rPr>
          <w:rFonts w:ascii="Noto Sans" w:hAnsi="Noto Sans" w:cs="Noto Sans"/>
          <w:sz w:val="20"/>
          <w:lang w:val="es-MX"/>
        </w:rPr>
      </w:pPr>
    </w:p>
    <w:p w14:paraId="37F612E8" w14:textId="77777777" w:rsidR="00690547" w:rsidRPr="00794FD1" w:rsidRDefault="00690547" w:rsidP="00B37971">
      <w:pPr>
        <w:ind w:right="227"/>
        <w:jc w:val="both"/>
        <w:rPr>
          <w:rFonts w:ascii="Noto Sans" w:hAnsi="Noto Sans" w:cs="Noto Sans"/>
          <w:sz w:val="20"/>
        </w:rPr>
      </w:pPr>
      <w:r w:rsidRPr="00794FD1">
        <w:rPr>
          <w:rFonts w:ascii="Noto Sans" w:hAnsi="Noto Sans" w:cs="Noto Sans"/>
          <w:sz w:val="20"/>
        </w:rPr>
        <w:lastRenderedPageBreak/>
        <w:t>1.1.4 SU OBJETO SOCIAL, ENTRE OTROS CORRESPONDE A: ___________; POR LO QUE CUENTA CON LOS RECURSOS FINANCIEROS, TÉCNICOS, ADMINISTRATIVOS Y HUMANOS PARA OBLIGARSE, EN LOS TÉRMINOS Y CONDICIONES QUE SE ESTIPULAN EN EL PRESENTE CONVENIO.</w:t>
      </w:r>
    </w:p>
    <w:p w14:paraId="76402951" w14:textId="77777777" w:rsidR="00690547" w:rsidRPr="00794FD1" w:rsidRDefault="00690547" w:rsidP="00B37971">
      <w:pPr>
        <w:ind w:right="227"/>
        <w:jc w:val="both"/>
        <w:rPr>
          <w:rFonts w:ascii="Noto Sans" w:hAnsi="Noto Sans" w:cs="Noto Sans"/>
          <w:sz w:val="20"/>
          <w:lang w:val="es-MX"/>
        </w:rPr>
      </w:pPr>
    </w:p>
    <w:p w14:paraId="167DFCDE" w14:textId="77777777" w:rsidR="00690547" w:rsidRPr="00794FD1" w:rsidRDefault="00690547" w:rsidP="00B37971">
      <w:pPr>
        <w:ind w:right="227"/>
        <w:jc w:val="both"/>
        <w:rPr>
          <w:rFonts w:ascii="Noto Sans" w:hAnsi="Noto Sans" w:cs="Noto Sans"/>
          <w:sz w:val="20"/>
        </w:rPr>
      </w:pPr>
      <w:r w:rsidRPr="00794FD1">
        <w:rPr>
          <w:rFonts w:ascii="Noto Sans" w:hAnsi="Noto Sans" w:cs="Noto Sans"/>
          <w:sz w:val="20"/>
        </w:rPr>
        <w:t>1.1.5  SEÑALA COMO DOMICILIO LEGAL PARA TODOS LOS EFECTOS QUE DERIVEN DEL PRESENTE CONVENIO, EL UBICADO EN:</w:t>
      </w:r>
    </w:p>
    <w:p w14:paraId="7A5A8E9C" w14:textId="77777777" w:rsidR="00690547" w:rsidRPr="00794FD1" w:rsidRDefault="00690547" w:rsidP="00B37971">
      <w:pPr>
        <w:ind w:right="227"/>
        <w:jc w:val="both"/>
        <w:rPr>
          <w:rFonts w:ascii="Noto Sans" w:hAnsi="Noto Sans" w:cs="Noto Sans"/>
          <w:sz w:val="20"/>
        </w:rPr>
      </w:pPr>
    </w:p>
    <w:p w14:paraId="7F1DFF30" w14:textId="77777777" w:rsidR="00690547" w:rsidRPr="00794FD1" w:rsidRDefault="00690547" w:rsidP="00B37971">
      <w:pPr>
        <w:ind w:right="227"/>
        <w:jc w:val="both"/>
        <w:rPr>
          <w:rFonts w:ascii="Noto Sans" w:hAnsi="Noto Sans" w:cs="Noto Sans"/>
          <w:sz w:val="20"/>
        </w:rPr>
      </w:pPr>
      <w:r w:rsidRPr="00794FD1">
        <w:rPr>
          <w:rFonts w:ascii="Noto Sans" w:hAnsi="Noto Sans" w:cs="Noto Sans"/>
          <w:sz w:val="20"/>
        </w:rPr>
        <w:t>2.1 “EL LICITANTE B”</w:t>
      </w:r>
      <w:r w:rsidRPr="00794FD1">
        <w:rPr>
          <w:rFonts w:ascii="Noto Sans" w:hAnsi="Noto Sans" w:cs="Noto Sans"/>
          <w:bCs/>
          <w:sz w:val="20"/>
        </w:rPr>
        <w:t>,</w:t>
      </w:r>
      <w:r w:rsidRPr="00794FD1">
        <w:rPr>
          <w:rFonts w:ascii="Noto Sans" w:hAnsi="Noto Sans" w:cs="Noto Sans"/>
          <w:sz w:val="20"/>
        </w:rPr>
        <w:t xml:space="preserve"> DECLARA QUE:</w:t>
      </w:r>
    </w:p>
    <w:p w14:paraId="3CD3D2D8" w14:textId="77777777" w:rsidR="00690547" w:rsidRPr="00794FD1" w:rsidRDefault="00690547" w:rsidP="00B37971">
      <w:pPr>
        <w:ind w:right="227"/>
        <w:jc w:val="both"/>
        <w:rPr>
          <w:rFonts w:ascii="Noto Sans" w:hAnsi="Noto Sans" w:cs="Noto Sans"/>
          <w:sz w:val="20"/>
          <w:lang w:val="es-MX"/>
        </w:rPr>
      </w:pPr>
    </w:p>
    <w:p w14:paraId="254C6C6E" w14:textId="77777777" w:rsidR="00690547" w:rsidRPr="00794FD1" w:rsidRDefault="00690547" w:rsidP="00B37971">
      <w:pPr>
        <w:ind w:right="227"/>
        <w:jc w:val="both"/>
        <w:rPr>
          <w:rFonts w:ascii="Noto Sans" w:hAnsi="Noto Sans" w:cs="Noto Sans"/>
          <w:sz w:val="20"/>
        </w:rPr>
      </w:pPr>
      <w:r w:rsidRPr="00794FD1">
        <w:rPr>
          <w:rFonts w:ascii="Noto Sans" w:hAnsi="Noto Sans" w:cs="Noto Sans"/>
          <w:sz w:val="20"/>
        </w:rPr>
        <w:t xml:space="preserve">2.1.1 ES UNA SOCIEDAD LEGALMENTE CONSTITUIDA DE CONFORMIDAD CON LAS LEYES DE LOS ESTADOS UNIDOS MEXICANOS, SEGÚN CONSTA EL TESTIMONIO </w:t>
      </w:r>
      <w:r w:rsidRPr="00794FD1">
        <w:rPr>
          <w:rFonts w:ascii="Noto Sans" w:hAnsi="Noto Sans" w:cs="Noto Sans"/>
          <w:i/>
          <w:sz w:val="20"/>
          <w:u w:val="single"/>
        </w:rPr>
        <w:t>(PÓLIZA)</w:t>
      </w:r>
      <w:r w:rsidRPr="00794FD1">
        <w:rPr>
          <w:rFonts w:ascii="Noto Sans" w:hAnsi="Noto Sans" w:cs="Noto Sans"/>
          <w:sz w:val="20"/>
        </w:rPr>
        <w:t xml:space="preserve"> DE LA ESCRITURA PÚBLICA NÚMERO ___, DE FECHA ___, PASADA ANTE LA FE DEL LIC. ____ NOTARIO </w:t>
      </w:r>
      <w:r w:rsidRPr="00794FD1">
        <w:rPr>
          <w:rFonts w:ascii="Noto Sans" w:hAnsi="Noto Sans" w:cs="Noto Sans"/>
          <w:i/>
          <w:sz w:val="20"/>
          <w:u w:val="single"/>
        </w:rPr>
        <w:t>(CORREDOR)</w:t>
      </w:r>
      <w:r w:rsidRPr="00794FD1">
        <w:rPr>
          <w:rFonts w:ascii="Noto Sans" w:hAnsi="Noto Sans" w:cs="Noto Sans"/>
          <w:sz w:val="20"/>
        </w:rPr>
        <w:t xml:space="preserve"> PÚBLICO NÚMERO ___, DEL __, E INSCRITA EN EL REGISTRO PÚBLICO DE LA PROPIEDAD Y DEL COMERCIO, EN EL FOLIO MERCANTIL NÚMERO ____ DE FECHA ____.</w:t>
      </w:r>
    </w:p>
    <w:p w14:paraId="7FE88821" w14:textId="77777777" w:rsidR="00690547" w:rsidRPr="00794FD1" w:rsidRDefault="00690547" w:rsidP="00B37971">
      <w:pPr>
        <w:ind w:right="227"/>
        <w:jc w:val="both"/>
        <w:rPr>
          <w:rFonts w:ascii="Noto Sans" w:hAnsi="Noto Sans" w:cs="Noto Sans"/>
          <w:sz w:val="20"/>
        </w:rPr>
      </w:pPr>
    </w:p>
    <w:p w14:paraId="16BB67D5" w14:textId="77777777" w:rsidR="00690547" w:rsidRPr="00794FD1" w:rsidRDefault="00690547" w:rsidP="00B37971">
      <w:pPr>
        <w:ind w:right="227"/>
        <w:jc w:val="both"/>
        <w:rPr>
          <w:rFonts w:ascii="Noto Sans" w:hAnsi="Noto Sans" w:cs="Noto Sans"/>
          <w:sz w:val="20"/>
        </w:rPr>
      </w:pPr>
      <w:r w:rsidRPr="00794FD1">
        <w:rPr>
          <w:rFonts w:ascii="Noto Sans" w:hAnsi="Noto Sans" w:cs="Noto Sans"/>
          <w:sz w:val="20"/>
        </w:rPr>
        <w:t xml:space="preserve">EL ACTA CONSTITUTIVA DE LA SOCIEDAD __ </w:t>
      </w:r>
      <w:r w:rsidRPr="00794FD1">
        <w:rPr>
          <w:rFonts w:ascii="Noto Sans" w:hAnsi="Noto Sans" w:cs="Noto Sans"/>
          <w:i/>
          <w:sz w:val="20"/>
          <w:u w:val="single"/>
        </w:rPr>
        <w:t>(SI/NO)</w:t>
      </w:r>
      <w:r w:rsidRPr="00794FD1">
        <w:rPr>
          <w:rFonts w:ascii="Noto Sans" w:hAnsi="Noto Sans" w:cs="Noto Sans"/>
          <w:sz w:val="20"/>
        </w:rPr>
        <w:t xml:space="preserve"> HA TENIDO REFORMAS Y MODIFICACIONES.</w:t>
      </w:r>
    </w:p>
    <w:p w14:paraId="2E8B0403" w14:textId="77777777" w:rsidR="00690547" w:rsidRPr="00794FD1" w:rsidRDefault="00690547" w:rsidP="00B37971">
      <w:pPr>
        <w:ind w:right="227"/>
        <w:jc w:val="both"/>
        <w:rPr>
          <w:rFonts w:ascii="Noto Sans" w:hAnsi="Noto Sans" w:cs="Noto Sans"/>
          <w:sz w:val="20"/>
        </w:rPr>
      </w:pPr>
    </w:p>
    <w:p w14:paraId="2625B252" w14:textId="77777777" w:rsidR="00690547" w:rsidRPr="00794FD1" w:rsidRDefault="00690547" w:rsidP="00B37971">
      <w:pPr>
        <w:ind w:right="227"/>
        <w:jc w:val="both"/>
        <w:rPr>
          <w:rFonts w:ascii="Noto Sans" w:hAnsi="Noto Sans" w:cs="Noto Sans"/>
          <w:i/>
          <w:sz w:val="20"/>
          <w:u w:val="single"/>
        </w:rPr>
      </w:pPr>
      <w:r w:rsidRPr="00794FD1">
        <w:rPr>
          <w:rFonts w:ascii="Noto Sans" w:hAnsi="Noto Sans" w:cs="Noto Sans"/>
          <w:i/>
          <w:sz w:val="20"/>
          <w:u w:val="single"/>
        </w:rPr>
        <w:t>Nota: En su caso, se deberán relacionar las escrituras en que consten las reformas o modificaciones de la sociedad.</w:t>
      </w:r>
    </w:p>
    <w:p w14:paraId="0F36B55B" w14:textId="77777777" w:rsidR="00690547" w:rsidRPr="00794FD1" w:rsidRDefault="00690547" w:rsidP="00B37971">
      <w:pPr>
        <w:ind w:right="227"/>
        <w:jc w:val="both"/>
        <w:rPr>
          <w:rFonts w:ascii="Noto Sans" w:hAnsi="Noto Sans" w:cs="Noto Sans"/>
          <w:sz w:val="20"/>
        </w:rPr>
      </w:pPr>
      <w:r w:rsidRPr="00794FD1">
        <w:rPr>
          <w:rFonts w:ascii="Noto Sans" w:hAnsi="Noto Sans" w:cs="Noto Sans"/>
          <w:sz w:val="20"/>
        </w:rPr>
        <w:t>LOS NOMBRES DE SUS SOCIOS SON:</w:t>
      </w:r>
    </w:p>
    <w:p w14:paraId="40D81510" w14:textId="77777777" w:rsidR="00690547" w:rsidRPr="00794FD1" w:rsidRDefault="00690547" w:rsidP="00B37971">
      <w:pPr>
        <w:ind w:right="227"/>
        <w:jc w:val="both"/>
        <w:rPr>
          <w:rFonts w:ascii="Noto Sans" w:hAnsi="Noto Sans" w:cs="Noto Sans"/>
          <w:sz w:val="20"/>
        </w:rPr>
      </w:pPr>
    </w:p>
    <w:p w14:paraId="3CACD8B6" w14:textId="2367D29A" w:rsidR="00690547" w:rsidRPr="00794FD1" w:rsidRDefault="00690547" w:rsidP="00B37971">
      <w:pPr>
        <w:ind w:right="227"/>
        <w:jc w:val="both"/>
        <w:rPr>
          <w:rFonts w:ascii="Noto Sans" w:hAnsi="Noto Sans" w:cs="Noto Sans"/>
          <w:sz w:val="20"/>
        </w:rPr>
      </w:pPr>
      <w:r w:rsidRPr="00794FD1">
        <w:rPr>
          <w:rFonts w:ascii="Noto Sans" w:hAnsi="Noto Sans" w:cs="Noto Sans"/>
          <w:sz w:val="20"/>
        </w:rPr>
        <w:t>_____________________ CON REGISTRO FEDERAL DE CONTRIBUYENTES ___</w:t>
      </w:r>
      <w:r w:rsidR="004C7AFB">
        <w:rPr>
          <w:rFonts w:ascii="Noto Sans" w:hAnsi="Noto Sans" w:cs="Noto Sans"/>
          <w:sz w:val="20"/>
        </w:rPr>
        <w:t>________________</w:t>
      </w:r>
      <w:r w:rsidRPr="00794FD1">
        <w:rPr>
          <w:rFonts w:ascii="Noto Sans" w:hAnsi="Noto Sans" w:cs="Noto Sans"/>
          <w:sz w:val="20"/>
        </w:rPr>
        <w:t>_.</w:t>
      </w:r>
    </w:p>
    <w:p w14:paraId="4E02860C" w14:textId="77777777" w:rsidR="00690547" w:rsidRPr="00794FD1" w:rsidRDefault="00690547" w:rsidP="00B37971">
      <w:pPr>
        <w:ind w:right="227"/>
        <w:jc w:val="both"/>
        <w:rPr>
          <w:rFonts w:ascii="Noto Sans" w:hAnsi="Noto Sans" w:cs="Noto Sans"/>
          <w:sz w:val="20"/>
          <w:lang w:val="es-MX"/>
        </w:rPr>
      </w:pPr>
    </w:p>
    <w:p w14:paraId="51DD6295" w14:textId="77777777" w:rsidR="00690547" w:rsidRPr="00794FD1" w:rsidRDefault="00690547" w:rsidP="00B37971">
      <w:pPr>
        <w:ind w:right="227"/>
        <w:jc w:val="both"/>
        <w:rPr>
          <w:rFonts w:ascii="Noto Sans" w:hAnsi="Noto Sans" w:cs="Noto Sans"/>
          <w:sz w:val="20"/>
        </w:rPr>
      </w:pPr>
      <w:r w:rsidRPr="00794FD1">
        <w:rPr>
          <w:rFonts w:ascii="Noto Sans" w:hAnsi="Noto Sans" w:cs="Noto Sans"/>
          <w:sz w:val="20"/>
        </w:rPr>
        <w:t>2.1.2 TIENE LOS SIGUIENTES REGISTROS OFICIALES: REGISTRO FEDERAL DE CONTRIBUYENTES NÚMERO __________ Y REGISTRO PATRONAL ANTE “EL INSTITUTO” MEXICANO DEL SEGURO SOCIAL NÚMERO _____.</w:t>
      </w:r>
    </w:p>
    <w:p w14:paraId="351BE15F" w14:textId="77777777" w:rsidR="00690547" w:rsidRPr="00794FD1" w:rsidRDefault="00690547" w:rsidP="00B37971">
      <w:pPr>
        <w:ind w:right="227"/>
        <w:jc w:val="both"/>
        <w:rPr>
          <w:rFonts w:ascii="Noto Sans" w:hAnsi="Noto Sans" w:cs="Noto Sans"/>
          <w:sz w:val="20"/>
          <w:lang w:val="es-MX"/>
        </w:rPr>
      </w:pPr>
    </w:p>
    <w:p w14:paraId="09A1BAEE" w14:textId="77777777" w:rsidR="00690547" w:rsidRPr="00794FD1" w:rsidRDefault="00690547" w:rsidP="00B37971">
      <w:pPr>
        <w:ind w:right="227"/>
        <w:jc w:val="both"/>
        <w:rPr>
          <w:rFonts w:ascii="Noto Sans" w:hAnsi="Noto Sans" w:cs="Noto Sans"/>
          <w:sz w:val="20"/>
        </w:rPr>
      </w:pPr>
      <w:r w:rsidRPr="00794FD1">
        <w:rPr>
          <w:rFonts w:ascii="Noto Sans" w:hAnsi="Noto Sans" w:cs="Noto Sans"/>
          <w:sz w:val="20"/>
        </w:rPr>
        <w:t>2.1.3  SU REPRESENTANTE LEGAL, CON EL CARÁCTER YA MENCIONADO, CUENTA CON LAS FACULTADES NECESARIAS PARA SUSCRIBIR EL PRESENTE CONVENIO, DE CONFORMIDAD CON EL CONTENIDO DEL TESTIMONIO DE LA ESCRITURA PÚBLICA NÚMERO ____ DE FECHA _____, PASADA ANTE LA FE DEL LIC. _____ NOTARIO PÚBLICO NÚMERO _____, DEL _____ E INSCRITA EN EL REGISTRO PÚBLICO DE LA PROPIEDAD Y DEL COMERCIO, EN EL FOLIO MERCANTIL NÚMERO _____ DE FECHA ____, MANIFESTANDO “BAJO PROTESTA DE DECIR VERDAD” QUE DICHAS FACULTADES NO LE HAN SIDO REVOCADAS, NI LIMITADAS O MODIFICADAS EN FORMA ALGUNA, A LA FECHA EN QUE SE SUSCRIBE EL PRESENTE INSTRUMENTO JURÍDICO.</w:t>
      </w:r>
    </w:p>
    <w:p w14:paraId="1C8CDF88" w14:textId="77777777" w:rsidR="00690547" w:rsidRPr="00794FD1" w:rsidRDefault="00690547" w:rsidP="00B37971">
      <w:pPr>
        <w:ind w:right="227"/>
        <w:jc w:val="both"/>
        <w:rPr>
          <w:rFonts w:ascii="Noto Sans" w:hAnsi="Noto Sans" w:cs="Noto Sans"/>
          <w:sz w:val="20"/>
        </w:rPr>
      </w:pPr>
      <w:r w:rsidRPr="00794FD1">
        <w:rPr>
          <w:rFonts w:ascii="Noto Sans" w:hAnsi="Noto Sans" w:cs="Noto Sans"/>
          <w:sz w:val="20"/>
        </w:rPr>
        <w:t>EL DOMICILIO DE SU REPRESENTANTE LEGAL ES EL UBICADO EN _____.</w:t>
      </w:r>
    </w:p>
    <w:p w14:paraId="6368182E" w14:textId="77777777" w:rsidR="00690547" w:rsidRPr="00794FD1" w:rsidRDefault="00690547" w:rsidP="00B37971">
      <w:pPr>
        <w:ind w:right="227"/>
        <w:jc w:val="both"/>
        <w:rPr>
          <w:rFonts w:ascii="Noto Sans" w:hAnsi="Noto Sans" w:cs="Noto Sans"/>
          <w:sz w:val="20"/>
          <w:lang w:val="es-MX"/>
        </w:rPr>
      </w:pPr>
    </w:p>
    <w:p w14:paraId="2B748A42" w14:textId="77777777" w:rsidR="00690547" w:rsidRPr="00794FD1" w:rsidRDefault="00690547" w:rsidP="00B37971">
      <w:pPr>
        <w:ind w:right="227"/>
        <w:jc w:val="both"/>
        <w:rPr>
          <w:rFonts w:ascii="Noto Sans" w:hAnsi="Noto Sans" w:cs="Noto Sans"/>
          <w:sz w:val="20"/>
        </w:rPr>
      </w:pPr>
      <w:r w:rsidRPr="00794FD1">
        <w:rPr>
          <w:rFonts w:ascii="Noto Sans" w:hAnsi="Noto Sans" w:cs="Noto Sans"/>
          <w:sz w:val="20"/>
        </w:rPr>
        <w:t>2.1.4 SU OBJETO SOCIAL, ENTRE OTROS CORRESPONDE A: ___________; POR LO QUE CUENTA CON LOS RECURSOS FINANCIEROS, TÉCNICOS, ADMINISTRATIVOS Y HUMANOS PARA OBLIGARSE, EN LOS TÉRMINOS Y CONDICIONES QUE SE ESTIPULAN EN EL PRESENTE CONVENIO.</w:t>
      </w:r>
    </w:p>
    <w:p w14:paraId="30E8CEE2" w14:textId="77777777" w:rsidR="00690547" w:rsidRPr="00794FD1" w:rsidRDefault="00690547" w:rsidP="00B37971">
      <w:pPr>
        <w:ind w:right="227"/>
        <w:jc w:val="both"/>
        <w:rPr>
          <w:rFonts w:ascii="Noto Sans" w:hAnsi="Noto Sans" w:cs="Noto Sans"/>
          <w:sz w:val="20"/>
          <w:lang w:val="es-MX"/>
        </w:rPr>
      </w:pPr>
    </w:p>
    <w:p w14:paraId="6E5583D3" w14:textId="77777777" w:rsidR="00690547" w:rsidRPr="00794FD1" w:rsidRDefault="00690547" w:rsidP="00B37971">
      <w:pPr>
        <w:ind w:right="227"/>
        <w:jc w:val="both"/>
        <w:rPr>
          <w:rFonts w:ascii="Noto Sans" w:hAnsi="Noto Sans" w:cs="Noto Sans"/>
          <w:sz w:val="20"/>
          <w:lang w:val="es-MX"/>
        </w:rPr>
      </w:pPr>
      <w:r w:rsidRPr="00794FD1">
        <w:rPr>
          <w:rFonts w:ascii="Noto Sans" w:hAnsi="Noto Sans" w:cs="Noto Sans"/>
          <w:sz w:val="20"/>
          <w:lang w:val="es-MX"/>
        </w:rPr>
        <w:t>2.1.5 SEÑALA COMO DOMICILIO LEGAL PARA TODOS LOS EFECTOS QUE DERIVEN DEL PRESENTE CONVENIO, EL UBICADO EN: ___________________________</w:t>
      </w:r>
    </w:p>
    <w:p w14:paraId="61AF19AE" w14:textId="77777777" w:rsidR="00690547" w:rsidRPr="00794FD1" w:rsidRDefault="00690547" w:rsidP="00B37971">
      <w:pPr>
        <w:ind w:right="227"/>
        <w:jc w:val="both"/>
        <w:rPr>
          <w:rFonts w:ascii="Noto Sans" w:hAnsi="Noto Sans" w:cs="Noto Sans"/>
          <w:sz w:val="20"/>
          <w:lang w:val="es-MX"/>
        </w:rPr>
      </w:pPr>
    </w:p>
    <w:p w14:paraId="157914EF" w14:textId="77777777" w:rsidR="00690547" w:rsidRPr="00794FD1" w:rsidRDefault="00690547" w:rsidP="00B37971">
      <w:pPr>
        <w:ind w:right="227"/>
        <w:jc w:val="both"/>
        <w:rPr>
          <w:rFonts w:ascii="Noto Sans" w:hAnsi="Noto Sans" w:cs="Noto Sans"/>
          <w:sz w:val="20"/>
          <w:lang w:val="es-MX"/>
        </w:rPr>
      </w:pPr>
      <w:r w:rsidRPr="00794FD1">
        <w:rPr>
          <w:rFonts w:ascii="Noto Sans" w:hAnsi="Noto Sans" w:cs="Noto Sans"/>
          <w:i/>
          <w:sz w:val="20"/>
          <w:lang w:val="es-MX"/>
        </w:rPr>
        <w:t xml:space="preserve">(MENCIONAR E IDENTIFICAR A CUÁNTOS INTEGRANTES CONFORMAN LA PARTICIPACIÓN CONJUNTA PARA LA PRESENTACIÓN </w:t>
      </w:r>
      <w:r w:rsidRPr="00794FD1">
        <w:rPr>
          <w:rFonts w:ascii="Noto Sans" w:hAnsi="Noto Sans" w:cs="Noto Sans"/>
          <w:sz w:val="20"/>
          <w:lang w:val="es-MX"/>
        </w:rPr>
        <w:t>DE PROPOSICIONES).</w:t>
      </w:r>
    </w:p>
    <w:p w14:paraId="6124DDCD" w14:textId="77777777" w:rsidR="00690547" w:rsidRPr="00794FD1" w:rsidRDefault="00690547" w:rsidP="00B37971">
      <w:pPr>
        <w:ind w:right="227"/>
        <w:jc w:val="both"/>
        <w:rPr>
          <w:rFonts w:ascii="Noto Sans" w:hAnsi="Noto Sans" w:cs="Noto Sans"/>
          <w:sz w:val="20"/>
        </w:rPr>
      </w:pPr>
    </w:p>
    <w:p w14:paraId="5E5DFE87" w14:textId="77777777" w:rsidR="00690547" w:rsidRPr="00794FD1" w:rsidRDefault="00690547" w:rsidP="00B37971">
      <w:pPr>
        <w:ind w:right="227"/>
        <w:jc w:val="both"/>
        <w:rPr>
          <w:rFonts w:ascii="Noto Sans" w:hAnsi="Noto Sans" w:cs="Noto Sans"/>
          <w:sz w:val="20"/>
        </w:rPr>
      </w:pPr>
      <w:r w:rsidRPr="00794FD1">
        <w:rPr>
          <w:rFonts w:ascii="Noto Sans" w:hAnsi="Noto Sans" w:cs="Noto Sans"/>
          <w:sz w:val="20"/>
        </w:rPr>
        <w:t>3.1 “LAS PARTES” DECLARAN QUE:</w:t>
      </w:r>
    </w:p>
    <w:p w14:paraId="56FA60F3" w14:textId="77777777" w:rsidR="00690547" w:rsidRPr="00794FD1" w:rsidRDefault="00690547" w:rsidP="00B37971">
      <w:pPr>
        <w:ind w:right="227"/>
        <w:jc w:val="both"/>
        <w:rPr>
          <w:rFonts w:ascii="Noto Sans" w:hAnsi="Noto Sans" w:cs="Noto Sans"/>
          <w:sz w:val="20"/>
          <w:lang w:val="es-MX"/>
        </w:rPr>
      </w:pPr>
    </w:p>
    <w:p w14:paraId="5E66374C" w14:textId="77777777" w:rsidR="00690547" w:rsidRPr="00794FD1" w:rsidRDefault="00690547" w:rsidP="00B37971">
      <w:pPr>
        <w:ind w:right="227"/>
        <w:jc w:val="both"/>
        <w:rPr>
          <w:rFonts w:ascii="Noto Sans" w:hAnsi="Noto Sans" w:cs="Noto Sans"/>
          <w:sz w:val="20"/>
        </w:rPr>
      </w:pPr>
      <w:r w:rsidRPr="00794FD1">
        <w:rPr>
          <w:rFonts w:ascii="Noto Sans" w:hAnsi="Noto Sans" w:cs="Noto Sans"/>
          <w:sz w:val="20"/>
        </w:rPr>
        <w:lastRenderedPageBreak/>
        <w:t>3.1.1 CONOCEN LOS REQUISITOS Y CONDICIONES ESTIPULADAS EN LAS BASES DE LA CONVOCATORIA A LA INVITACIÓN PÚBLICA INTERNACIONAL____________.</w:t>
      </w:r>
    </w:p>
    <w:p w14:paraId="12644377" w14:textId="77777777" w:rsidR="00690547" w:rsidRPr="00794FD1" w:rsidRDefault="00690547" w:rsidP="00B37971">
      <w:pPr>
        <w:ind w:right="227"/>
        <w:jc w:val="both"/>
        <w:rPr>
          <w:rFonts w:ascii="Noto Sans" w:hAnsi="Noto Sans" w:cs="Noto Sans"/>
          <w:sz w:val="20"/>
          <w:lang w:val="es-MX"/>
        </w:rPr>
      </w:pPr>
    </w:p>
    <w:p w14:paraId="2B7CF271" w14:textId="77777777" w:rsidR="00690547" w:rsidRPr="00794FD1" w:rsidRDefault="00690547" w:rsidP="00B37971">
      <w:pPr>
        <w:ind w:right="227"/>
        <w:jc w:val="both"/>
        <w:rPr>
          <w:rFonts w:ascii="Noto Sans" w:hAnsi="Noto Sans" w:cs="Noto Sans"/>
          <w:sz w:val="20"/>
        </w:rPr>
      </w:pPr>
      <w:r w:rsidRPr="00794FD1">
        <w:rPr>
          <w:rFonts w:ascii="Noto Sans" w:hAnsi="Noto Sans" w:cs="Noto Sans"/>
          <w:sz w:val="20"/>
        </w:rPr>
        <w:t>3.1.2 MANIFIESTAN SU CONFORMIDAD EN FORMALIZAR EL PRESENTE CONVENIO, CON EL OBJETO DE PARTICIPAR CONJUNTAMENTE EN LA INVITACIÓN, PRESENTANDO PROPOSICIÓN TÉCNICA Y ECONÓMICA, CUMPLIENDO CON LO ESTABLECIDO EN LAS BASES DE LA INVITACIÓN Y CON LO DISPUESTO EN LOS ARTÍCULOS 34, DE LA LEY DE ADQUISICIONES, ARRENDAMIENTOS Y SERVICIOS DEL SECTOR PÚBLICO Y 44 DE SU REGLAMENTO.</w:t>
      </w:r>
    </w:p>
    <w:p w14:paraId="736D9417" w14:textId="77777777" w:rsidR="00690547" w:rsidRPr="00794FD1" w:rsidRDefault="00690547" w:rsidP="00B37971">
      <w:pPr>
        <w:ind w:right="227"/>
        <w:jc w:val="both"/>
        <w:rPr>
          <w:rFonts w:ascii="Noto Sans" w:hAnsi="Noto Sans" w:cs="Noto Sans"/>
          <w:sz w:val="20"/>
          <w:lang w:val="es-MX"/>
        </w:rPr>
      </w:pPr>
    </w:p>
    <w:p w14:paraId="4DD73BA7" w14:textId="77777777" w:rsidR="00690547" w:rsidRPr="00794FD1" w:rsidRDefault="00690547" w:rsidP="00B37971">
      <w:pPr>
        <w:ind w:right="227"/>
        <w:jc w:val="both"/>
        <w:rPr>
          <w:rFonts w:ascii="Noto Sans" w:hAnsi="Noto Sans" w:cs="Noto Sans"/>
          <w:sz w:val="20"/>
          <w:lang w:val="es-MX"/>
        </w:rPr>
      </w:pPr>
      <w:r w:rsidRPr="00794FD1">
        <w:rPr>
          <w:rFonts w:ascii="Noto Sans" w:hAnsi="Noto Sans" w:cs="Noto Sans"/>
          <w:sz w:val="20"/>
          <w:lang w:val="es-MX"/>
        </w:rPr>
        <w:t>EXPUESTO LO ANTERIOR, LAS PARTES OTORGAN LAS SIGUIENTES:</w:t>
      </w:r>
    </w:p>
    <w:p w14:paraId="551854E7" w14:textId="77777777" w:rsidR="00690547" w:rsidRPr="00794FD1" w:rsidRDefault="00690547" w:rsidP="00B37971">
      <w:pPr>
        <w:ind w:right="227"/>
        <w:jc w:val="both"/>
        <w:rPr>
          <w:rFonts w:ascii="Noto Sans" w:hAnsi="Noto Sans" w:cs="Noto Sans"/>
          <w:sz w:val="20"/>
          <w:lang w:val="es-MX"/>
        </w:rPr>
      </w:pPr>
    </w:p>
    <w:p w14:paraId="217DF697" w14:textId="77777777" w:rsidR="00690547" w:rsidRPr="00794FD1" w:rsidRDefault="00690547" w:rsidP="00B37971">
      <w:pPr>
        <w:ind w:right="227"/>
        <w:jc w:val="both"/>
        <w:rPr>
          <w:rFonts w:ascii="Noto Sans" w:hAnsi="Noto Sans" w:cs="Noto Sans"/>
          <w:sz w:val="20"/>
          <w:lang w:val="es-MX"/>
        </w:rPr>
      </w:pPr>
      <w:r w:rsidRPr="00794FD1">
        <w:rPr>
          <w:rFonts w:ascii="Noto Sans" w:hAnsi="Noto Sans" w:cs="Noto Sans"/>
          <w:sz w:val="20"/>
          <w:lang w:val="es-MX"/>
        </w:rPr>
        <w:t>CLÁUSULAS</w:t>
      </w:r>
    </w:p>
    <w:p w14:paraId="7869BC12" w14:textId="77777777" w:rsidR="00690547" w:rsidRPr="00794FD1" w:rsidRDefault="00690547" w:rsidP="00B37971">
      <w:pPr>
        <w:ind w:right="227"/>
        <w:jc w:val="both"/>
        <w:rPr>
          <w:rFonts w:ascii="Noto Sans" w:hAnsi="Noto Sans" w:cs="Noto Sans"/>
          <w:sz w:val="20"/>
          <w:lang w:val="es-MX"/>
        </w:rPr>
      </w:pPr>
    </w:p>
    <w:p w14:paraId="0B60E7BE" w14:textId="77777777" w:rsidR="00690547" w:rsidRPr="00794FD1" w:rsidRDefault="00690547" w:rsidP="00B37971">
      <w:pPr>
        <w:ind w:right="227"/>
        <w:jc w:val="both"/>
        <w:rPr>
          <w:rFonts w:ascii="Noto Sans" w:hAnsi="Noto Sans" w:cs="Noto Sans"/>
          <w:sz w:val="20"/>
          <w:lang w:val="es-MX"/>
        </w:rPr>
      </w:pPr>
      <w:r w:rsidRPr="00794FD1">
        <w:rPr>
          <w:rFonts w:ascii="Noto Sans" w:hAnsi="Noto Sans" w:cs="Noto Sans"/>
          <w:sz w:val="20"/>
          <w:lang w:val="es-MX"/>
        </w:rPr>
        <w:t>PRIMERA.-OBJETO.- “PARTICIPACIÓN CONJUNTA”.</w:t>
      </w:r>
    </w:p>
    <w:p w14:paraId="1FA71867" w14:textId="77777777" w:rsidR="00690547" w:rsidRPr="00794FD1" w:rsidRDefault="00690547" w:rsidP="00B37971">
      <w:pPr>
        <w:ind w:right="227"/>
        <w:jc w:val="both"/>
        <w:rPr>
          <w:rFonts w:ascii="Noto Sans" w:hAnsi="Noto Sans" w:cs="Noto Sans"/>
          <w:sz w:val="20"/>
          <w:lang w:val="es-MX"/>
        </w:rPr>
      </w:pPr>
    </w:p>
    <w:p w14:paraId="685FD99E" w14:textId="77777777" w:rsidR="00690547" w:rsidRPr="00794FD1" w:rsidRDefault="00690547" w:rsidP="00B37971">
      <w:pPr>
        <w:ind w:right="227"/>
        <w:jc w:val="both"/>
        <w:rPr>
          <w:rFonts w:ascii="Noto Sans" w:hAnsi="Noto Sans" w:cs="Noto Sans"/>
          <w:sz w:val="20"/>
          <w:lang w:val="es-MX"/>
        </w:rPr>
      </w:pPr>
      <w:r w:rsidRPr="00794FD1">
        <w:rPr>
          <w:rFonts w:ascii="Noto Sans" w:hAnsi="Noto Sans" w:cs="Noto Sans"/>
          <w:sz w:val="20"/>
          <w:lang w:val="es-MX"/>
        </w:rPr>
        <w:t>“LAS PARTES” CONVIENEN, EN CONJUNTAR SUS RECURSOS TÉCNICOS, LEGALES, ADMINISTRATIVOS, ECONÓMICOS Y FINANCIEROS PARA PRESENTAR PROPOSICIÓN TÉCNICA Y ECONÓMICA EN LA INVITACIÓN PÚBLICA INTERNACIONAL NÚMERO _________ Y EN CASO DE SER ADJUDICATARIO DEL CONTRATO, SE OBLIGAN A PRESTAR EL SERVICIO OBJETO DEL CONVENIO, CON LA PARTICIPACIÓN SIGUIENTE:</w:t>
      </w:r>
    </w:p>
    <w:p w14:paraId="402C7710" w14:textId="77777777" w:rsidR="00690547" w:rsidRPr="00794FD1" w:rsidRDefault="00690547" w:rsidP="00B37971">
      <w:pPr>
        <w:ind w:right="227"/>
        <w:jc w:val="both"/>
        <w:rPr>
          <w:rFonts w:ascii="Noto Sans" w:hAnsi="Noto Sans" w:cs="Noto Sans"/>
          <w:sz w:val="20"/>
          <w:lang w:val="es-MX"/>
        </w:rPr>
      </w:pPr>
    </w:p>
    <w:p w14:paraId="04E0738A" w14:textId="77777777" w:rsidR="00690547" w:rsidRPr="00794FD1" w:rsidRDefault="00690547" w:rsidP="00B37971">
      <w:pPr>
        <w:ind w:right="227"/>
        <w:jc w:val="both"/>
        <w:rPr>
          <w:rFonts w:ascii="Noto Sans" w:hAnsi="Noto Sans" w:cs="Noto Sans"/>
          <w:sz w:val="20"/>
          <w:lang w:val="es-MX"/>
        </w:rPr>
      </w:pPr>
      <w:r w:rsidRPr="00794FD1">
        <w:rPr>
          <w:rFonts w:ascii="Noto Sans" w:hAnsi="Noto Sans" w:cs="Noto Sans"/>
          <w:sz w:val="20"/>
          <w:lang w:val="es-MX"/>
        </w:rPr>
        <w:t xml:space="preserve">LICITANTE “A”: </w:t>
      </w:r>
      <w:r w:rsidRPr="00794FD1">
        <w:rPr>
          <w:rFonts w:ascii="Noto Sans" w:hAnsi="Noto Sans" w:cs="Noto Sans"/>
          <w:i/>
          <w:sz w:val="20"/>
          <w:u w:val="single"/>
          <w:lang w:val="es-MX"/>
        </w:rPr>
        <w:t>(DESCRIBIR LA PARTE QUE SE OBLIGA A SUMINISTRAR)</w:t>
      </w:r>
      <w:r w:rsidRPr="00794FD1">
        <w:rPr>
          <w:rFonts w:ascii="Noto Sans" w:hAnsi="Noto Sans" w:cs="Noto Sans"/>
          <w:sz w:val="20"/>
          <w:lang w:val="es-MX"/>
        </w:rPr>
        <w:t>.</w:t>
      </w:r>
    </w:p>
    <w:p w14:paraId="31BD16A1" w14:textId="77777777" w:rsidR="00690547" w:rsidRPr="00794FD1" w:rsidRDefault="00690547" w:rsidP="00B37971">
      <w:pPr>
        <w:ind w:right="227"/>
        <w:jc w:val="both"/>
        <w:rPr>
          <w:rFonts w:ascii="Noto Sans" w:hAnsi="Noto Sans" w:cs="Noto Sans"/>
          <w:sz w:val="20"/>
          <w:lang w:val="es-MX"/>
        </w:rPr>
      </w:pPr>
    </w:p>
    <w:p w14:paraId="3E19D962" w14:textId="77777777" w:rsidR="00690547" w:rsidRPr="00794FD1" w:rsidRDefault="00690547" w:rsidP="00B37971">
      <w:pPr>
        <w:ind w:right="227"/>
        <w:jc w:val="both"/>
        <w:rPr>
          <w:rFonts w:ascii="Noto Sans" w:hAnsi="Noto Sans" w:cs="Noto Sans"/>
          <w:sz w:val="20"/>
          <w:lang w:val="es-MX"/>
        </w:rPr>
      </w:pPr>
      <w:r w:rsidRPr="00794FD1">
        <w:rPr>
          <w:rFonts w:ascii="Noto Sans" w:hAnsi="Noto Sans" w:cs="Noto Sans"/>
          <w:i/>
          <w:sz w:val="20"/>
          <w:u w:val="single"/>
          <w:lang w:val="es-MX"/>
        </w:rPr>
        <w:t xml:space="preserve">(CADA UNO DE LOS INTEGRANTES QUE CONFORMAN LA PARTICIPACIÓN CONJUNTA PARA LA PRESENTACIÓN </w:t>
      </w:r>
      <w:r w:rsidRPr="00794FD1">
        <w:rPr>
          <w:rFonts w:ascii="Noto Sans" w:hAnsi="Noto Sans" w:cs="Noto Sans"/>
          <w:i/>
          <w:sz w:val="20"/>
          <w:lang w:val="es-MX"/>
        </w:rPr>
        <w:t xml:space="preserve">DE </w:t>
      </w:r>
      <w:r w:rsidRPr="00794FD1">
        <w:rPr>
          <w:rFonts w:ascii="Noto Sans" w:hAnsi="Noto Sans" w:cs="Noto Sans"/>
          <w:sz w:val="20"/>
          <w:lang w:val="es-MX"/>
        </w:rPr>
        <w:t>PROPOSICIONES DEBERÁ DESCRIBIR LA PARTE QUE SE OBLIGA A ENTREGAR).</w:t>
      </w:r>
    </w:p>
    <w:p w14:paraId="00B5559A" w14:textId="77777777" w:rsidR="00690547" w:rsidRPr="00794FD1" w:rsidRDefault="00690547" w:rsidP="00B37971">
      <w:pPr>
        <w:ind w:right="227"/>
        <w:jc w:val="both"/>
        <w:rPr>
          <w:rFonts w:ascii="Noto Sans" w:hAnsi="Noto Sans" w:cs="Noto Sans"/>
          <w:sz w:val="20"/>
          <w:lang w:val="es-MX"/>
        </w:rPr>
      </w:pPr>
    </w:p>
    <w:p w14:paraId="47A1B5FC" w14:textId="77777777" w:rsidR="00690547" w:rsidRPr="00794FD1" w:rsidRDefault="00690547" w:rsidP="00B37971">
      <w:pPr>
        <w:ind w:right="227"/>
        <w:jc w:val="both"/>
        <w:rPr>
          <w:rFonts w:ascii="Noto Sans" w:hAnsi="Noto Sans" w:cs="Noto Sans"/>
          <w:sz w:val="20"/>
          <w:lang w:val="es-MX"/>
        </w:rPr>
      </w:pPr>
      <w:r w:rsidRPr="00794FD1">
        <w:rPr>
          <w:rFonts w:ascii="Noto Sans" w:hAnsi="Noto Sans" w:cs="Noto Sans"/>
          <w:sz w:val="20"/>
          <w:lang w:val="es-MX"/>
        </w:rPr>
        <w:t>SEGUNDA.-REPRESENTANTE COMÚN Y OBLIGADO SOLIDARIO.</w:t>
      </w:r>
    </w:p>
    <w:p w14:paraId="21CF5180" w14:textId="77777777" w:rsidR="00690547" w:rsidRPr="00794FD1" w:rsidRDefault="00690547" w:rsidP="00B37971">
      <w:pPr>
        <w:ind w:right="227"/>
        <w:jc w:val="both"/>
        <w:rPr>
          <w:rFonts w:ascii="Noto Sans" w:hAnsi="Noto Sans" w:cs="Noto Sans"/>
          <w:sz w:val="20"/>
          <w:lang w:val="es-MX"/>
        </w:rPr>
      </w:pPr>
    </w:p>
    <w:p w14:paraId="29766F59" w14:textId="77777777" w:rsidR="00690547" w:rsidRPr="00794FD1" w:rsidRDefault="00690547" w:rsidP="00B37971">
      <w:pPr>
        <w:ind w:right="227"/>
        <w:jc w:val="both"/>
        <w:rPr>
          <w:rFonts w:ascii="Noto Sans" w:hAnsi="Noto Sans" w:cs="Noto Sans"/>
          <w:sz w:val="20"/>
          <w:lang w:val="es-MX"/>
        </w:rPr>
      </w:pPr>
      <w:r w:rsidRPr="00794FD1">
        <w:rPr>
          <w:rFonts w:ascii="Noto Sans" w:hAnsi="Noto Sans" w:cs="Noto Sans"/>
          <w:sz w:val="20"/>
          <w:lang w:val="es-MX"/>
        </w:rPr>
        <w:t>“LAS PARTES“ACEPTAN EXPRESAMENTE EN DESIGNAR COMO REPRESENTANTE COMÚN AL ____________, A TRAVÉS DEL PRESENTE INSTRUMENTO, OTORGÁNDOLE PODER AMPLIO Y SUFICIENTE, PARA ATENDER TODO LO RELACIONADO CON LAS PROPOSICIONES TÉCNICA Y ECONÓMICA EN EL PROCEDIMIENTO DE INVITACIÓN, ASÍ COMO PARA SUSCRIBIR DICHAS PROPOSICIONES.</w:t>
      </w:r>
    </w:p>
    <w:p w14:paraId="3F9A66A0" w14:textId="77777777" w:rsidR="00690547" w:rsidRPr="00794FD1" w:rsidRDefault="00690547" w:rsidP="00B37971">
      <w:pPr>
        <w:ind w:right="227"/>
        <w:jc w:val="both"/>
        <w:rPr>
          <w:rFonts w:ascii="Noto Sans" w:hAnsi="Noto Sans" w:cs="Noto Sans"/>
          <w:sz w:val="20"/>
          <w:lang w:val="es-MX"/>
        </w:rPr>
      </w:pPr>
    </w:p>
    <w:p w14:paraId="215FD1EE" w14:textId="77777777" w:rsidR="00690547" w:rsidRPr="00794FD1" w:rsidRDefault="00690547" w:rsidP="00B37971">
      <w:pPr>
        <w:ind w:right="227"/>
        <w:jc w:val="both"/>
        <w:rPr>
          <w:rFonts w:ascii="Noto Sans" w:hAnsi="Noto Sans" w:cs="Noto Sans"/>
          <w:sz w:val="20"/>
          <w:lang w:val="es-MX"/>
        </w:rPr>
      </w:pPr>
      <w:r w:rsidRPr="00794FD1">
        <w:rPr>
          <w:rFonts w:ascii="Noto Sans" w:hAnsi="Noto Sans" w:cs="Noto Sans"/>
          <w:sz w:val="20"/>
          <w:lang w:val="es-MX"/>
        </w:rPr>
        <w:t>ASIMISMO, CONVIENEN ENTRE SI EN CONSTITUIRSE EN FORMA CONJUNTA Y SOLIDARIA PARA COMPROMETERSE POR CUALQUIER RESPONSABILIDAD DERIVADA DEL CUMPLIMIENTO DE LAS OBLIGACIONES ESTABLECIDAS EN EL PRESENTE CONVENIO, CON RELACIÓN AL CONTRATO QUE SUS REPRESENTANTES LEGALES FIRMEN CON “EL INSTITUTO” MEXICANO DEL SEGURO SOCIAL (IMSS), DERIVADO DEL PROCEDIMIENTO DE CONTRATACIÓN __________________, ACEPTANDO EXPRESAMENTE EN RESPONDER ANTE EL IMSS POR LAS PROPOSICIONES QUE SE PRESENTEN Y, EN SU CASO, DE LAS OBLIGACIONES QUE DERIVEN DE LA ADJUDICACIÓN DEL CONTRATO RESPECTIVO.</w:t>
      </w:r>
    </w:p>
    <w:p w14:paraId="74056E13" w14:textId="77777777" w:rsidR="00690547" w:rsidRPr="00794FD1" w:rsidRDefault="00690547" w:rsidP="00B37971">
      <w:pPr>
        <w:ind w:right="227"/>
        <w:jc w:val="both"/>
        <w:rPr>
          <w:rFonts w:ascii="Noto Sans" w:hAnsi="Noto Sans" w:cs="Noto Sans"/>
          <w:sz w:val="20"/>
          <w:lang w:val="es-MX"/>
        </w:rPr>
      </w:pPr>
    </w:p>
    <w:p w14:paraId="0F5CCE35" w14:textId="77777777" w:rsidR="00690547" w:rsidRPr="00794FD1" w:rsidRDefault="00690547" w:rsidP="00B37971">
      <w:pPr>
        <w:ind w:right="227"/>
        <w:jc w:val="both"/>
        <w:rPr>
          <w:rFonts w:ascii="Noto Sans" w:hAnsi="Noto Sans" w:cs="Noto Sans"/>
          <w:sz w:val="20"/>
          <w:lang w:val="es-MX"/>
        </w:rPr>
      </w:pPr>
      <w:r w:rsidRPr="00794FD1">
        <w:rPr>
          <w:rFonts w:ascii="Noto Sans" w:hAnsi="Noto Sans" w:cs="Noto Sans"/>
          <w:sz w:val="20"/>
          <w:lang w:val="es-MX"/>
        </w:rPr>
        <w:t>TERCERA.- DEL COBRO DE LAS FACTURAS.</w:t>
      </w:r>
    </w:p>
    <w:p w14:paraId="765F921B" w14:textId="77777777" w:rsidR="00690547" w:rsidRPr="00794FD1" w:rsidRDefault="00690547" w:rsidP="00B37971">
      <w:pPr>
        <w:ind w:right="227"/>
        <w:jc w:val="both"/>
        <w:rPr>
          <w:rFonts w:ascii="Noto Sans" w:hAnsi="Noto Sans" w:cs="Noto Sans"/>
          <w:sz w:val="20"/>
          <w:lang w:val="es-MX"/>
        </w:rPr>
      </w:pPr>
    </w:p>
    <w:p w14:paraId="4B750141" w14:textId="77777777" w:rsidR="00690547" w:rsidRPr="00794FD1" w:rsidRDefault="00690547" w:rsidP="00B37971">
      <w:pPr>
        <w:ind w:right="227"/>
        <w:jc w:val="both"/>
        <w:rPr>
          <w:rFonts w:ascii="Noto Sans" w:hAnsi="Noto Sans" w:cs="Noto Sans"/>
          <w:sz w:val="20"/>
          <w:lang w:val="es-MX"/>
        </w:rPr>
      </w:pPr>
      <w:r w:rsidRPr="00794FD1">
        <w:rPr>
          <w:rFonts w:ascii="Noto Sans" w:hAnsi="Noto Sans" w:cs="Noto Sans"/>
          <w:sz w:val="20"/>
          <w:lang w:val="es-MX"/>
        </w:rPr>
        <w:t xml:space="preserve">“LAS PARTES” CONVIENEN EXPRESAMENTE, QUE “EL LICITANTE____ </w:t>
      </w:r>
      <w:r w:rsidRPr="00794FD1">
        <w:rPr>
          <w:rFonts w:ascii="Noto Sans" w:hAnsi="Noto Sans" w:cs="Noto Sans"/>
          <w:i/>
          <w:sz w:val="20"/>
          <w:u w:val="single"/>
          <w:lang w:val="es-MX"/>
        </w:rPr>
        <w:t>(LOS LICITANTES, DEBERÁN INDICAR CUÁL DE ELLOS ESTARÁ FACULTADO PARA REALIZAR EL COBRO)</w:t>
      </w:r>
      <w:r w:rsidRPr="00794FD1">
        <w:rPr>
          <w:rFonts w:ascii="Noto Sans" w:hAnsi="Noto Sans" w:cs="Noto Sans"/>
          <w:sz w:val="20"/>
          <w:lang w:val="es-MX"/>
        </w:rPr>
        <w:t>, PARA EFECTUAR EL COBRO DE LAS FACTURAS RELATIVAS AL SERVICIO QUE SE PRESTE AL IMSS, CON MOTIVO DEL CONTRATO QUE SE DERIVE DE LA INVITACIÓN PÚBLICA INTERNACIONAL NÚMERO ______.</w:t>
      </w:r>
    </w:p>
    <w:p w14:paraId="62BE06BC" w14:textId="77777777" w:rsidR="00690547" w:rsidRPr="00794FD1" w:rsidRDefault="00690547" w:rsidP="00B37971">
      <w:pPr>
        <w:ind w:right="227"/>
        <w:jc w:val="both"/>
        <w:rPr>
          <w:rFonts w:ascii="Noto Sans" w:hAnsi="Noto Sans" w:cs="Noto Sans"/>
          <w:bCs/>
          <w:sz w:val="20"/>
          <w:lang w:val="es-MX"/>
        </w:rPr>
      </w:pPr>
    </w:p>
    <w:p w14:paraId="2F153842" w14:textId="77777777" w:rsidR="00690547" w:rsidRPr="00794FD1" w:rsidRDefault="00690547" w:rsidP="00B37971">
      <w:pPr>
        <w:ind w:right="227"/>
        <w:jc w:val="both"/>
        <w:rPr>
          <w:rFonts w:ascii="Noto Sans" w:hAnsi="Noto Sans" w:cs="Noto Sans"/>
          <w:sz w:val="20"/>
          <w:lang w:val="es-MX"/>
        </w:rPr>
      </w:pPr>
      <w:r w:rsidRPr="00794FD1">
        <w:rPr>
          <w:rFonts w:ascii="Noto Sans" w:hAnsi="Noto Sans" w:cs="Noto Sans"/>
          <w:sz w:val="20"/>
          <w:lang w:val="es-MX"/>
        </w:rPr>
        <w:lastRenderedPageBreak/>
        <w:t>CUARTA.- VIGENCIA.</w:t>
      </w:r>
    </w:p>
    <w:p w14:paraId="5C1C0D46" w14:textId="77777777" w:rsidR="00690547" w:rsidRPr="00794FD1" w:rsidRDefault="00690547" w:rsidP="00B37971">
      <w:pPr>
        <w:ind w:right="227"/>
        <w:jc w:val="both"/>
        <w:rPr>
          <w:rFonts w:ascii="Noto Sans" w:hAnsi="Noto Sans" w:cs="Noto Sans"/>
          <w:sz w:val="20"/>
          <w:lang w:val="es-MX"/>
        </w:rPr>
      </w:pPr>
    </w:p>
    <w:p w14:paraId="3B361357" w14:textId="77777777" w:rsidR="00690547" w:rsidRPr="00794FD1" w:rsidRDefault="00690547" w:rsidP="00B37971">
      <w:pPr>
        <w:ind w:right="227"/>
        <w:jc w:val="both"/>
        <w:rPr>
          <w:rFonts w:ascii="Noto Sans" w:hAnsi="Noto Sans" w:cs="Noto Sans"/>
          <w:sz w:val="20"/>
          <w:lang w:val="es-MX"/>
        </w:rPr>
      </w:pPr>
      <w:r w:rsidRPr="00794FD1">
        <w:rPr>
          <w:rFonts w:ascii="Noto Sans" w:hAnsi="Noto Sans" w:cs="Noto Sans"/>
          <w:sz w:val="20"/>
          <w:lang w:val="es-MX"/>
        </w:rPr>
        <w:t>“LAS PARTES</w:t>
      </w:r>
      <w:proofErr w:type="gramStart"/>
      <w:r w:rsidRPr="00794FD1">
        <w:rPr>
          <w:rFonts w:ascii="Noto Sans" w:hAnsi="Noto Sans" w:cs="Noto Sans"/>
          <w:sz w:val="20"/>
          <w:lang w:val="es-MX"/>
        </w:rPr>
        <w:t>“ CONVIENEN</w:t>
      </w:r>
      <w:proofErr w:type="gramEnd"/>
      <w:r w:rsidRPr="00794FD1">
        <w:rPr>
          <w:rFonts w:ascii="Noto Sans" w:hAnsi="Noto Sans" w:cs="Noto Sans"/>
          <w:sz w:val="20"/>
          <w:lang w:val="es-MX"/>
        </w:rPr>
        <w:t>, EN QUE LA VIGENCIA DEL PRESENTE CONVENIO SERÁ EL DEL PERÍODO DURANTE EL CUAL SE DESARROLLE EL PROCEDIMIENTO DE LA INVITACIÓN PÚBLICA INTERNACIONAL NÚMERO __________, INCLUYENDO, EN SU CASO, DE RESULTAR ADJUDICADOS DEL CONTRATO, EL PLAZO QUE SE ESTIPULE EN ÉSTE Y EL QUE PUDIERA RESULTAR DE CONVENIOS DE MODIFICACIÓN.</w:t>
      </w:r>
    </w:p>
    <w:p w14:paraId="2490D370" w14:textId="77777777" w:rsidR="00690547" w:rsidRPr="00794FD1" w:rsidRDefault="00690547" w:rsidP="00B37971">
      <w:pPr>
        <w:ind w:right="227"/>
        <w:jc w:val="both"/>
        <w:rPr>
          <w:rFonts w:ascii="Noto Sans" w:hAnsi="Noto Sans" w:cs="Noto Sans"/>
          <w:sz w:val="20"/>
          <w:lang w:val="es-MX"/>
        </w:rPr>
      </w:pPr>
    </w:p>
    <w:p w14:paraId="630C3991" w14:textId="77777777" w:rsidR="00690547" w:rsidRPr="00794FD1" w:rsidRDefault="00690547" w:rsidP="00B37971">
      <w:pPr>
        <w:ind w:right="227"/>
        <w:jc w:val="both"/>
        <w:rPr>
          <w:rFonts w:ascii="Noto Sans" w:hAnsi="Noto Sans" w:cs="Noto Sans"/>
          <w:sz w:val="20"/>
          <w:lang w:val="es-MX"/>
        </w:rPr>
      </w:pPr>
      <w:r w:rsidRPr="00794FD1">
        <w:rPr>
          <w:rFonts w:ascii="Noto Sans" w:hAnsi="Noto Sans" w:cs="Noto Sans"/>
          <w:sz w:val="20"/>
          <w:lang w:val="es-MX"/>
        </w:rPr>
        <w:t>QUINTA.-OBLIGACIONES.</w:t>
      </w:r>
    </w:p>
    <w:p w14:paraId="67094D42" w14:textId="77777777" w:rsidR="00690547" w:rsidRPr="00794FD1" w:rsidRDefault="00690547" w:rsidP="00B37971">
      <w:pPr>
        <w:ind w:right="227"/>
        <w:jc w:val="both"/>
        <w:rPr>
          <w:rFonts w:ascii="Noto Sans" w:hAnsi="Noto Sans" w:cs="Noto Sans"/>
          <w:sz w:val="20"/>
          <w:lang w:val="es-MX"/>
        </w:rPr>
      </w:pPr>
    </w:p>
    <w:p w14:paraId="6AE5D828" w14:textId="77777777" w:rsidR="00690547" w:rsidRPr="00794FD1" w:rsidRDefault="00690547" w:rsidP="00B37971">
      <w:pPr>
        <w:ind w:right="227"/>
        <w:jc w:val="both"/>
        <w:rPr>
          <w:rFonts w:ascii="Noto Sans" w:hAnsi="Noto Sans" w:cs="Noto Sans"/>
          <w:sz w:val="20"/>
          <w:lang w:val="es-MX"/>
        </w:rPr>
      </w:pPr>
      <w:r w:rsidRPr="00794FD1">
        <w:rPr>
          <w:rFonts w:ascii="Noto Sans" w:hAnsi="Noto Sans" w:cs="Noto Sans"/>
          <w:sz w:val="20"/>
          <w:lang w:val="es-MX"/>
        </w:rPr>
        <w:t>“LAS PARTES” CONVIENEN EN QUE EN EL SUPUESTO DE QUE CUALQUIERA DE ELLAS QUE SE DECLARE EN CONCURSO MERCANTIL O CUALQUIER SITUACIÓN ANÁLOGA O EQUIVALENTE QUE AFECTE SU PATRIMONIO, NO LAS LIBERA DE CUMPLIR CON SUS OBLIGACIONES, POR LO QUE CUALQUIERA DE ELLAS QUE SUBSISTA, ACEPTA Y SE OBLIGA EXPRESAMENTE A RESPONDER SOLIDARIAMENTE DE LAS OBLIGACIONES CONTRACTUALES A QUE HUBIERE LUGAR.</w:t>
      </w:r>
    </w:p>
    <w:p w14:paraId="0EA2680D" w14:textId="77777777" w:rsidR="00690547" w:rsidRPr="00794FD1" w:rsidRDefault="00690547" w:rsidP="00B37971">
      <w:pPr>
        <w:ind w:right="227"/>
        <w:jc w:val="both"/>
        <w:rPr>
          <w:rFonts w:ascii="Noto Sans" w:hAnsi="Noto Sans" w:cs="Noto Sans"/>
          <w:sz w:val="20"/>
          <w:lang w:val="es-MX"/>
        </w:rPr>
      </w:pPr>
    </w:p>
    <w:p w14:paraId="2658853D" w14:textId="3A73BF5D" w:rsidR="00690547" w:rsidRPr="00794FD1" w:rsidRDefault="00690547" w:rsidP="004C7AFB">
      <w:pPr>
        <w:ind w:right="227"/>
        <w:jc w:val="both"/>
        <w:rPr>
          <w:rFonts w:ascii="Noto Sans" w:hAnsi="Noto Sans" w:cs="Noto Sans"/>
          <w:sz w:val="20"/>
          <w:lang w:val="es-MX"/>
        </w:rPr>
      </w:pPr>
      <w:r w:rsidRPr="00794FD1">
        <w:rPr>
          <w:rFonts w:ascii="Noto Sans" w:hAnsi="Noto Sans" w:cs="Noto Sans"/>
          <w:sz w:val="20"/>
          <w:lang w:val="es-MX"/>
        </w:rPr>
        <w:t xml:space="preserve">LEÍDO QUE FUE EL PRESENTE CONVENIO POR “LAS PARTES” Y ENTERADOS DE SU ALCANCE Y EFECTOS LEGALES, ACEPTANDO QUE NO EXISTIÓ ERROR, DOLO, VIOLENCIA O MALA FE, LO RATIFICAN Y FIRMAN, DE CONFORMIDAD EN LA CIUDAD DE GUADALAJARA JALISCO MEXICO, EL DÍA ___________ DE _________ </w:t>
      </w:r>
      <w:proofErr w:type="spellStart"/>
      <w:r w:rsidRPr="00794FD1">
        <w:rPr>
          <w:rFonts w:ascii="Noto Sans" w:hAnsi="Noto Sans" w:cs="Noto Sans"/>
          <w:sz w:val="20"/>
          <w:lang w:val="es-MX"/>
        </w:rPr>
        <w:t>DE</w:t>
      </w:r>
      <w:proofErr w:type="spellEnd"/>
      <w:r w:rsidRPr="00794FD1">
        <w:rPr>
          <w:rFonts w:ascii="Noto Sans" w:hAnsi="Noto Sans" w:cs="Noto Sans"/>
          <w:sz w:val="20"/>
          <w:lang w:val="es-MX"/>
        </w:rPr>
        <w:t xml:space="preserve">  20___.</w:t>
      </w:r>
    </w:p>
    <w:p w14:paraId="2CFC4A0E" w14:textId="77777777" w:rsidR="00690547" w:rsidRDefault="00690547" w:rsidP="00B37971">
      <w:pPr>
        <w:ind w:right="227"/>
        <w:rPr>
          <w:rFonts w:ascii="Noto Sans" w:hAnsi="Noto Sans" w:cs="Noto Sans"/>
          <w:sz w:val="20"/>
          <w:lang w:val="es-MX"/>
        </w:rPr>
      </w:pPr>
    </w:p>
    <w:p w14:paraId="46CDB0FB" w14:textId="77777777" w:rsidR="004C7AFB" w:rsidRPr="00794FD1" w:rsidRDefault="004C7AFB" w:rsidP="00B37971">
      <w:pPr>
        <w:ind w:right="227"/>
        <w:rPr>
          <w:rFonts w:ascii="Noto Sans" w:hAnsi="Noto Sans" w:cs="Noto Sans"/>
          <w:sz w:val="20"/>
          <w:lang w:val="es-MX"/>
        </w:rPr>
      </w:pPr>
    </w:p>
    <w:tbl>
      <w:tblPr>
        <w:tblW w:w="0" w:type="auto"/>
        <w:jc w:val="center"/>
        <w:tblLayout w:type="fixed"/>
        <w:tblCellMar>
          <w:left w:w="70" w:type="dxa"/>
          <w:right w:w="70" w:type="dxa"/>
        </w:tblCellMar>
        <w:tblLook w:val="0000" w:firstRow="0" w:lastRow="0" w:firstColumn="0" w:lastColumn="0" w:noHBand="0" w:noVBand="0"/>
      </w:tblPr>
      <w:tblGrid>
        <w:gridCol w:w="3600"/>
        <w:gridCol w:w="720"/>
        <w:gridCol w:w="3240"/>
      </w:tblGrid>
      <w:tr w:rsidR="00690547" w:rsidRPr="00794FD1" w14:paraId="1391B3E4" w14:textId="77777777" w:rsidTr="00D27FC2">
        <w:trPr>
          <w:jc w:val="center"/>
        </w:trPr>
        <w:tc>
          <w:tcPr>
            <w:tcW w:w="3600" w:type="dxa"/>
            <w:tcBorders>
              <w:bottom w:val="single" w:sz="4" w:space="0" w:color="000000"/>
            </w:tcBorders>
          </w:tcPr>
          <w:p w14:paraId="0581274F" w14:textId="77777777" w:rsidR="00690547" w:rsidRDefault="00690547" w:rsidP="00B37971">
            <w:pPr>
              <w:ind w:right="227"/>
              <w:jc w:val="center"/>
              <w:rPr>
                <w:rFonts w:ascii="Noto Sans" w:hAnsi="Noto Sans" w:cs="Noto Sans"/>
                <w:sz w:val="20"/>
                <w:lang w:val="es-MX"/>
              </w:rPr>
            </w:pPr>
            <w:r w:rsidRPr="00794FD1">
              <w:rPr>
                <w:rFonts w:ascii="Noto Sans" w:hAnsi="Noto Sans" w:cs="Noto Sans"/>
                <w:sz w:val="20"/>
                <w:lang w:val="es-MX"/>
              </w:rPr>
              <w:t>“EL LICITANTE A”</w:t>
            </w:r>
          </w:p>
          <w:p w14:paraId="65B1CD35" w14:textId="77777777" w:rsidR="004C7AFB" w:rsidRPr="00794FD1" w:rsidRDefault="004C7AFB" w:rsidP="00B37971">
            <w:pPr>
              <w:ind w:right="227"/>
              <w:jc w:val="center"/>
              <w:rPr>
                <w:rFonts w:ascii="Noto Sans" w:hAnsi="Noto Sans" w:cs="Noto Sans"/>
                <w:sz w:val="20"/>
                <w:lang w:val="es-MX"/>
              </w:rPr>
            </w:pPr>
          </w:p>
        </w:tc>
        <w:tc>
          <w:tcPr>
            <w:tcW w:w="720" w:type="dxa"/>
          </w:tcPr>
          <w:p w14:paraId="711A4716" w14:textId="77777777" w:rsidR="00690547" w:rsidRPr="00794FD1" w:rsidRDefault="00690547" w:rsidP="00B37971">
            <w:pPr>
              <w:ind w:right="227"/>
              <w:jc w:val="center"/>
              <w:rPr>
                <w:rFonts w:ascii="Noto Sans" w:hAnsi="Noto Sans" w:cs="Noto Sans"/>
                <w:sz w:val="20"/>
                <w:lang w:val="es-MX"/>
              </w:rPr>
            </w:pPr>
          </w:p>
          <w:p w14:paraId="18261938" w14:textId="77777777" w:rsidR="00690547" w:rsidRPr="00794FD1" w:rsidRDefault="00690547" w:rsidP="00B37971">
            <w:pPr>
              <w:ind w:right="227"/>
              <w:jc w:val="center"/>
              <w:rPr>
                <w:rFonts w:ascii="Noto Sans" w:hAnsi="Noto Sans" w:cs="Noto Sans"/>
                <w:sz w:val="20"/>
                <w:lang w:val="es-MX"/>
              </w:rPr>
            </w:pPr>
          </w:p>
          <w:p w14:paraId="08A2477F" w14:textId="77777777" w:rsidR="00690547" w:rsidRPr="00794FD1" w:rsidRDefault="00690547" w:rsidP="00B37971">
            <w:pPr>
              <w:ind w:right="227"/>
              <w:jc w:val="center"/>
              <w:rPr>
                <w:rFonts w:ascii="Noto Sans" w:hAnsi="Noto Sans" w:cs="Noto Sans"/>
                <w:sz w:val="20"/>
                <w:lang w:val="es-MX"/>
              </w:rPr>
            </w:pPr>
          </w:p>
        </w:tc>
        <w:tc>
          <w:tcPr>
            <w:tcW w:w="3240" w:type="dxa"/>
            <w:tcBorders>
              <w:bottom w:val="single" w:sz="4" w:space="0" w:color="000000"/>
            </w:tcBorders>
          </w:tcPr>
          <w:p w14:paraId="549D97EC" w14:textId="77777777" w:rsidR="00690547" w:rsidRPr="00794FD1" w:rsidRDefault="00690547" w:rsidP="00B37971">
            <w:pPr>
              <w:ind w:right="227"/>
              <w:jc w:val="center"/>
              <w:rPr>
                <w:rFonts w:ascii="Noto Sans" w:hAnsi="Noto Sans" w:cs="Noto Sans"/>
                <w:sz w:val="20"/>
                <w:lang w:val="es-MX"/>
              </w:rPr>
            </w:pPr>
            <w:r w:rsidRPr="00794FD1">
              <w:rPr>
                <w:rFonts w:ascii="Noto Sans" w:hAnsi="Noto Sans" w:cs="Noto Sans"/>
                <w:sz w:val="20"/>
                <w:lang w:val="es-MX"/>
              </w:rPr>
              <w:t>“EL LICITANTE B”</w:t>
            </w:r>
          </w:p>
          <w:p w14:paraId="3CDA08D5" w14:textId="77777777" w:rsidR="00690547" w:rsidRPr="00794FD1" w:rsidRDefault="00690547" w:rsidP="00B37971">
            <w:pPr>
              <w:ind w:right="227"/>
              <w:jc w:val="center"/>
              <w:rPr>
                <w:rFonts w:ascii="Noto Sans" w:hAnsi="Noto Sans" w:cs="Noto Sans"/>
                <w:sz w:val="20"/>
                <w:lang w:val="es-MX"/>
              </w:rPr>
            </w:pPr>
          </w:p>
        </w:tc>
      </w:tr>
      <w:tr w:rsidR="00690547" w:rsidRPr="00794FD1" w14:paraId="160E9465" w14:textId="77777777" w:rsidTr="00D27FC2">
        <w:trPr>
          <w:jc w:val="center"/>
        </w:trPr>
        <w:tc>
          <w:tcPr>
            <w:tcW w:w="3600" w:type="dxa"/>
            <w:tcBorders>
              <w:top w:val="single" w:sz="4" w:space="0" w:color="000000"/>
            </w:tcBorders>
          </w:tcPr>
          <w:p w14:paraId="57AEE381" w14:textId="77777777" w:rsidR="00690547" w:rsidRPr="00794FD1" w:rsidRDefault="00690547" w:rsidP="00B37971">
            <w:pPr>
              <w:ind w:right="227"/>
              <w:jc w:val="center"/>
              <w:rPr>
                <w:rFonts w:ascii="Noto Sans" w:hAnsi="Noto Sans" w:cs="Noto Sans"/>
                <w:bCs/>
                <w:sz w:val="20"/>
                <w:lang w:val="es-MX"/>
              </w:rPr>
            </w:pPr>
            <w:r w:rsidRPr="00794FD1">
              <w:rPr>
                <w:rFonts w:ascii="Noto Sans" w:hAnsi="Noto Sans" w:cs="Noto Sans"/>
                <w:bCs/>
                <w:sz w:val="20"/>
                <w:lang w:val="es-MX"/>
              </w:rPr>
              <w:t xml:space="preserve">NOMBRE Y  CARGO  </w:t>
            </w:r>
            <w:r w:rsidRPr="00794FD1">
              <w:rPr>
                <w:rFonts w:ascii="Noto Sans" w:hAnsi="Noto Sans" w:cs="Noto Sans"/>
                <w:sz w:val="20"/>
              </w:rPr>
              <w:t>DEL APODERADO LEGAL</w:t>
            </w:r>
          </w:p>
        </w:tc>
        <w:tc>
          <w:tcPr>
            <w:tcW w:w="720" w:type="dxa"/>
          </w:tcPr>
          <w:p w14:paraId="6B5AB61C" w14:textId="77777777" w:rsidR="00690547" w:rsidRPr="00794FD1" w:rsidRDefault="00690547" w:rsidP="00B37971">
            <w:pPr>
              <w:ind w:right="227"/>
              <w:jc w:val="center"/>
              <w:rPr>
                <w:rFonts w:ascii="Noto Sans" w:hAnsi="Noto Sans" w:cs="Noto Sans"/>
                <w:sz w:val="20"/>
                <w:lang w:val="es-MX"/>
              </w:rPr>
            </w:pPr>
          </w:p>
        </w:tc>
        <w:tc>
          <w:tcPr>
            <w:tcW w:w="3240" w:type="dxa"/>
            <w:tcBorders>
              <w:top w:val="single" w:sz="4" w:space="0" w:color="000000"/>
            </w:tcBorders>
          </w:tcPr>
          <w:p w14:paraId="12093FBE" w14:textId="77777777" w:rsidR="00690547" w:rsidRPr="00794FD1" w:rsidRDefault="00690547" w:rsidP="00B37971">
            <w:pPr>
              <w:ind w:right="227"/>
              <w:jc w:val="center"/>
              <w:rPr>
                <w:rFonts w:ascii="Noto Sans" w:hAnsi="Noto Sans" w:cs="Noto Sans"/>
                <w:sz w:val="20"/>
              </w:rPr>
            </w:pPr>
            <w:r w:rsidRPr="00794FD1">
              <w:rPr>
                <w:rFonts w:ascii="Noto Sans" w:hAnsi="Noto Sans" w:cs="Noto Sans"/>
                <w:sz w:val="20"/>
              </w:rPr>
              <w:t>NOMBRE Y CARGO</w:t>
            </w:r>
          </w:p>
          <w:p w14:paraId="07DF2156" w14:textId="77777777" w:rsidR="00690547" w:rsidRPr="00794FD1" w:rsidRDefault="00690547" w:rsidP="00B37971">
            <w:pPr>
              <w:ind w:right="227"/>
              <w:jc w:val="center"/>
              <w:rPr>
                <w:rFonts w:ascii="Noto Sans" w:hAnsi="Noto Sans" w:cs="Noto Sans"/>
                <w:sz w:val="20"/>
              </w:rPr>
            </w:pPr>
            <w:r w:rsidRPr="00794FD1">
              <w:rPr>
                <w:rFonts w:ascii="Noto Sans" w:hAnsi="Noto Sans" w:cs="Noto Sans"/>
                <w:sz w:val="20"/>
              </w:rPr>
              <w:t>DEL APODERADO LEGAL</w:t>
            </w:r>
          </w:p>
        </w:tc>
      </w:tr>
    </w:tbl>
    <w:p w14:paraId="485FAA5A" w14:textId="77777777" w:rsidR="006408DE" w:rsidRPr="00794FD1" w:rsidRDefault="006408DE" w:rsidP="00B37971">
      <w:pPr>
        <w:ind w:right="227"/>
        <w:jc w:val="center"/>
        <w:rPr>
          <w:rFonts w:ascii="Noto Sans" w:hAnsi="Noto Sans" w:cs="Noto Sans"/>
          <w:b/>
          <w:sz w:val="20"/>
        </w:rPr>
      </w:pPr>
    </w:p>
    <w:p w14:paraId="1917195C" w14:textId="77777777" w:rsidR="005A2CE7" w:rsidRPr="00794FD1" w:rsidRDefault="005A2CE7" w:rsidP="00B37971">
      <w:pPr>
        <w:ind w:right="227"/>
        <w:jc w:val="center"/>
        <w:rPr>
          <w:rFonts w:ascii="Noto Sans" w:hAnsi="Noto Sans" w:cs="Noto Sans"/>
          <w:b/>
          <w:sz w:val="20"/>
        </w:rPr>
      </w:pPr>
    </w:p>
    <w:p w14:paraId="204527CF" w14:textId="77777777" w:rsidR="005A2CE7" w:rsidRPr="00794FD1" w:rsidRDefault="005A2CE7" w:rsidP="004C7AFB">
      <w:pPr>
        <w:ind w:right="227"/>
        <w:rPr>
          <w:rFonts w:ascii="Noto Sans" w:hAnsi="Noto Sans" w:cs="Noto Sans"/>
          <w:b/>
          <w:sz w:val="20"/>
        </w:rPr>
      </w:pPr>
    </w:p>
    <w:p w14:paraId="1814FF54" w14:textId="77777777" w:rsidR="00E9798F" w:rsidRPr="00794FD1" w:rsidRDefault="00E9798F" w:rsidP="00B37971">
      <w:pPr>
        <w:suppressAutoHyphens w:val="0"/>
        <w:ind w:right="227"/>
        <w:jc w:val="both"/>
        <w:rPr>
          <w:rFonts w:ascii="Noto Sans" w:hAnsi="Noto Sans" w:cs="Noto Sans"/>
          <w:sz w:val="20"/>
        </w:rPr>
      </w:pPr>
    </w:p>
    <w:p w14:paraId="7893E5CC" w14:textId="77777777" w:rsidR="00E9798F" w:rsidRPr="00794FD1" w:rsidRDefault="00E9798F" w:rsidP="00B37971">
      <w:pPr>
        <w:ind w:right="227"/>
        <w:jc w:val="center"/>
        <w:rPr>
          <w:rFonts w:ascii="Noto Sans" w:hAnsi="Noto Sans" w:cs="Noto Sans"/>
          <w:b/>
          <w:sz w:val="20"/>
        </w:rPr>
      </w:pPr>
      <w:r w:rsidRPr="00794FD1">
        <w:rPr>
          <w:rFonts w:ascii="Noto Sans" w:hAnsi="Noto Sans" w:cs="Noto Sans"/>
          <w:b/>
          <w:sz w:val="20"/>
        </w:rPr>
        <w:t>ANEXO NÚMERO 07 (SIETE)</w:t>
      </w:r>
    </w:p>
    <w:p w14:paraId="5CE3AA5C" w14:textId="77777777" w:rsidR="00E9798F" w:rsidRPr="00794FD1" w:rsidRDefault="00E9798F" w:rsidP="00B37971">
      <w:pPr>
        <w:ind w:right="227"/>
        <w:jc w:val="center"/>
        <w:rPr>
          <w:rFonts w:ascii="Noto Sans" w:hAnsi="Noto Sans" w:cs="Noto Sans"/>
          <w:b/>
          <w:sz w:val="20"/>
        </w:rPr>
      </w:pPr>
    </w:p>
    <w:p w14:paraId="250B70F4" w14:textId="343FD716" w:rsidR="00E9798F" w:rsidRPr="00794FD1" w:rsidRDefault="00E9798F" w:rsidP="00B37971">
      <w:pPr>
        <w:ind w:right="227"/>
        <w:jc w:val="both"/>
        <w:rPr>
          <w:rFonts w:ascii="Noto Sans" w:hAnsi="Noto Sans" w:cs="Noto Sans"/>
          <w:sz w:val="20"/>
          <w:u w:val="single"/>
        </w:rPr>
      </w:pPr>
      <w:r w:rsidRPr="00794FD1">
        <w:rPr>
          <w:rFonts w:ascii="Noto Sans" w:hAnsi="Noto Sans" w:cs="Noto Sans"/>
          <w:sz w:val="20"/>
          <w:u w:val="single"/>
        </w:rPr>
        <w:t>_______</w:t>
      </w:r>
      <w:proofErr w:type="gramStart"/>
      <w:r w:rsidRPr="00794FD1">
        <w:rPr>
          <w:rFonts w:ascii="Noto Sans" w:hAnsi="Noto Sans" w:cs="Noto Sans"/>
          <w:sz w:val="20"/>
          <w:u w:val="single"/>
        </w:rPr>
        <w:t>_(</w:t>
      </w:r>
      <w:proofErr w:type="gramEnd"/>
      <w:r w:rsidRPr="00794FD1">
        <w:rPr>
          <w:rFonts w:ascii="Noto Sans" w:hAnsi="Noto Sans" w:cs="Noto Sans"/>
          <w:sz w:val="20"/>
          <w:u w:val="single"/>
        </w:rPr>
        <w:t>NOMBRE)             ,</w:t>
      </w:r>
      <w:r w:rsidRPr="00794FD1">
        <w:rPr>
          <w:rFonts w:ascii="Noto Sans" w:hAnsi="Noto Sans" w:cs="Noto Sans"/>
          <w:sz w:val="20"/>
        </w:rPr>
        <w:t xml:space="preserve"> MANIFIESTO BAJO PROTESTA A DECIR VERDAD, QUE LOS DATOS AQUÍ ASENTADOS SON CIERTOS, ASÍ COMO QUE CUENTO CON FACULTADES SUFICIENTES PARA SUSCRIBIR LAS PROPOSICIONES EN LA PRESENTE </w:t>
      </w:r>
      <w:r w:rsidR="006258E4" w:rsidRPr="006258E4">
        <w:rPr>
          <w:rFonts w:ascii="Noto Sans" w:hAnsi="Noto Sans" w:cs="Noto Sans"/>
          <w:sz w:val="20"/>
        </w:rPr>
        <w:t>LICITACIÓN PÚBLICA</w:t>
      </w:r>
      <w:r w:rsidRPr="00794FD1">
        <w:rPr>
          <w:rFonts w:ascii="Noto Sans" w:hAnsi="Noto Sans" w:cs="Noto Sans"/>
          <w:sz w:val="20"/>
        </w:rPr>
        <w:t xml:space="preserve">, A NOMBRE Y REPRESENTACIÓN DE: </w:t>
      </w:r>
      <w:r w:rsidRPr="00794FD1">
        <w:rPr>
          <w:rFonts w:ascii="Noto Sans" w:hAnsi="Noto Sans" w:cs="Noto Sans"/>
          <w:sz w:val="20"/>
          <w:u w:val="single"/>
        </w:rPr>
        <w:t>___(PERSONA FÍSICA O MORAL)___.</w:t>
      </w:r>
    </w:p>
    <w:p w14:paraId="42F8F8D6" w14:textId="77777777" w:rsidR="00E9798F" w:rsidRPr="00794FD1" w:rsidRDefault="00E9798F" w:rsidP="00B37971">
      <w:pPr>
        <w:ind w:right="227"/>
        <w:jc w:val="both"/>
        <w:rPr>
          <w:rFonts w:ascii="Noto Sans" w:hAnsi="Noto Sans" w:cs="Noto Sans"/>
          <w:sz w:val="20"/>
        </w:rPr>
      </w:pPr>
    </w:p>
    <w:p w14:paraId="646F0C6C" w14:textId="3924C4D0" w:rsidR="00E9798F" w:rsidRPr="00794FD1" w:rsidRDefault="006258E4" w:rsidP="00B37971">
      <w:pPr>
        <w:ind w:right="227"/>
        <w:rPr>
          <w:rFonts w:ascii="Noto Sans" w:hAnsi="Noto Sans" w:cs="Noto Sans"/>
          <w:sz w:val="20"/>
        </w:rPr>
      </w:pPr>
      <w:r w:rsidRPr="006258E4">
        <w:rPr>
          <w:rFonts w:ascii="Noto Sans" w:hAnsi="Noto Sans" w:cs="Noto Sans"/>
          <w:sz w:val="18"/>
          <w:szCs w:val="18"/>
        </w:rPr>
        <w:t>LICITACIÓN PÚBLICA</w:t>
      </w:r>
      <w:r w:rsidRPr="00794FD1">
        <w:rPr>
          <w:rFonts w:ascii="Noto Sans" w:hAnsi="Noto Sans" w:cs="Noto Sans"/>
          <w:sz w:val="20"/>
        </w:rPr>
        <w:t xml:space="preserve"> </w:t>
      </w:r>
      <w:r>
        <w:rPr>
          <w:rFonts w:ascii="Noto Sans" w:hAnsi="Noto Sans" w:cs="Noto Sans"/>
          <w:sz w:val="20"/>
        </w:rPr>
        <w:t>NO.</w:t>
      </w:r>
      <w:r w:rsidR="00E9798F" w:rsidRPr="00794FD1">
        <w:rPr>
          <w:rFonts w:ascii="Noto Sans" w:hAnsi="Noto Sans" w:cs="Noto Sans"/>
          <w:sz w:val="20"/>
        </w:rPr>
        <w:t>_____________________________________.</w:t>
      </w:r>
    </w:p>
    <w:p w14:paraId="133C6D8B" w14:textId="77777777" w:rsidR="00E9798F" w:rsidRPr="00794FD1" w:rsidRDefault="00E9798F" w:rsidP="00B37971">
      <w:pPr>
        <w:ind w:right="227"/>
        <w:rPr>
          <w:rFonts w:ascii="Noto Sans" w:hAnsi="Noto Sans" w:cs="Noto Sans"/>
          <w:sz w:val="20"/>
        </w:rPr>
      </w:pPr>
    </w:p>
    <w:tbl>
      <w:tblPr>
        <w:tblW w:w="10719" w:type="dxa"/>
        <w:tblInd w:w="-17" w:type="dxa"/>
        <w:tblLayout w:type="fixed"/>
        <w:tblCellMar>
          <w:left w:w="70" w:type="dxa"/>
          <w:right w:w="70" w:type="dxa"/>
        </w:tblCellMar>
        <w:tblLook w:val="0000" w:firstRow="0" w:lastRow="0" w:firstColumn="0" w:lastColumn="0" w:noHBand="0" w:noVBand="0"/>
      </w:tblPr>
      <w:tblGrid>
        <w:gridCol w:w="10719"/>
      </w:tblGrid>
      <w:tr w:rsidR="00E9798F" w:rsidRPr="00794FD1" w14:paraId="76AAA717" w14:textId="77777777" w:rsidTr="00D27FC2">
        <w:tc>
          <w:tcPr>
            <w:tcW w:w="10719" w:type="dxa"/>
            <w:tcBorders>
              <w:top w:val="single" w:sz="4" w:space="0" w:color="000000"/>
              <w:left w:val="single" w:sz="4" w:space="0" w:color="000000"/>
              <w:bottom w:val="single" w:sz="4" w:space="0" w:color="000000"/>
              <w:right w:val="single" w:sz="4" w:space="0" w:color="000000"/>
            </w:tcBorders>
          </w:tcPr>
          <w:p w14:paraId="10432CF7" w14:textId="77777777" w:rsidR="00E9798F" w:rsidRPr="00794FD1" w:rsidRDefault="00E9798F" w:rsidP="00B37971">
            <w:pPr>
              <w:snapToGrid w:val="0"/>
              <w:spacing w:line="276" w:lineRule="auto"/>
              <w:ind w:right="227"/>
              <w:rPr>
                <w:rFonts w:ascii="Noto Sans" w:hAnsi="Noto Sans" w:cs="Noto Sans"/>
                <w:sz w:val="20"/>
              </w:rPr>
            </w:pPr>
            <w:r w:rsidRPr="00794FD1">
              <w:rPr>
                <w:rFonts w:ascii="Noto Sans" w:hAnsi="Noto Sans" w:cs="Noto Sans"/>
                <w:sz w:val="20"/>
              </w:rPr>
              <w:t>REGISTRO FEDERAL DE CONTRIBUYENTES:</w:t>
            </w:r>
          </w:p>
          <w:p w14:paraId="7C20AD6F" w14:textId="77777777" w:rsidR="00E9798F" w:rsidRPr="00794FD1" w:rsidRDefault="00E9798F" w:rsidP="00B37971">
            <w:pPr>
              <w:spacing w:line="276" w:lineRule="auto"/>
              <w:ind w:right="227"/>
              <w:rPr>
                <w:rFonts w:ascii="Noto Sans" w:hAnsi="Noto Sans" w:cs="Noto Sans"/>
                <w:sz w:val="20"/>
              </w:rPr>
            </w:pPr>
            <w:r w:rsidRPr="00794FD1">
              <w:rPr>
                <w:rFonts w:ascii="Noto Sans" w:hAnsi="Noto Sans" w:cs="Noto Sans"/>
                <w:sz w:val="20"/>
              </w:rPr>
              <w:t>DOMICILIO.- LOS DATOS AQUÍ REGISTRADOS CORRESPONDERÁN AL DEL DOMICILIO FISCAL DEL PROVEEDOR O PRESTADOR DE SERVICIOS)</w:t>
            </w:r>
          </w:p>
          <w:p w14:paraId="0CAA73E3" w14:textId="77777777" w:rsidR="00E9798F" w:rsidRPr="00794FD1" w:rsidRDefault="00E9798F" w:rsidP="00B37971">
            <w:pPr>
              <w:spacing w:line="276" w:lineRule="auto"/>
              <w:ind w:right="227"/>
              <w:rPr>
                <w:rFonts w:ascii="Noto Sans" w:hAnsi="Noto Sans" w:cs="Noto Sans"/>
                <w:sz w:val="20"/>
              </w:rPr>
            </w:pPr>
            <w:r w:rsidRPr="00794FD1">
              <w:rPr>
                <w:rFonts w:ascii="Noto Sans" w:hAnsi="Noto Sans" w:cs="Noto Sans"/>
                <w:sz w:val="20"/>
              </w:rPr>
              <w:t>CALLE Y NÚMERO:</w:t>
            </w:r>
          </w:p>
          <w:p w14:paraId="022C88FC" w14:textId="77777777" w:rsidR="00E9798F" w:rsidRPr="00794FD1" w:rsidRDefault="00E9798F" w:rsidP="00B37971">
            <w:pPr>
              <w:tabs>
                <w:tab w:val="center" w:pos="4419"/>
                <w:tab w:val="left" w:pos="4536"/>
                <w:tab w:val="right" w:pos="8838"/>
              </w:tabs>
              <w:spacing w:line="276" w:lineRule="auto"/>
              <w:ind w:right="227"/>
              <w:rPr>
                <w:rFonts w:ascii="Noto Sans" w:hAnsi="Noto Sans" w:cs="Noto Sans"/>
                <w:sz w:val="20"/>
                <w:lang w:val="es-ES_tradnl"/>
              </w:rPr>
            </w:pPr>
            <w:r w:rsidRPr="00794FD1">
              <w:rPr>
                <w:rFonts w:ascii="Noto Sans" w:hAnsi="Noto Sans" w:cs="Noto Sans"/>
                <w:sz w:val="20"/>
                <w:lang w:val="es-ES_tradnl"/>
              </w:rPr>
              <w:t>COLONIA:                                                    DELEGACIÓN O MUNICIPIO:</w:t>
            </w:r>
          </w:p>
          <w:p w14:paraId="018FE3E6" w14:textId="77777777" w:rsidR="00E9798F" w:rsidRPr="00794FD1" w:rsidRDefault="00E9798F" w:rsidP="00B37971">
            <w:pPr>
              <w:tabs>
                <w:tab w:val="center" w:pos="4419"/>
                <w:tab w:val="left" w:pos="4536"/>
                <w:tab w:val="right" w:pos="8838"/>
              </w:tabs>
              <w:spacing w:line="276" w:lineRule="auto"/>
              <w:ind w:right="227"/>
              <w:rPr>
                <w:rFonts w:ascii="Noto Sans" w:hAnsi="Noto Sans" w:cs="Noto Sans"/>
                <w:sz w:val="20"/>
                <w:lang w:val="es-ES_tradnl"/>
              </w:rPr>
            </w:pPr>
            <w:r w:rsidRPr="00794FD1">
              <w:rPr>
                <w:rFonts w:ascii="Noto Sans" w:hAnsi="Noto Sans" w:cs="Noto Sans"/>
                <w:sz w:val="20"/>
                <w:lang w:val="es-ES_tradnl"/>
              </w:rPr>
              <w:t>CÓDIGO POSTAL:                                          ENTIDAD FEDERATIVA:</w:t>
            </w:r>
          </w:p>
          <w:p w14:paraId="08269274" w14:textId="77777777" w:rsidR="00E9798F" w:rsidRPr="00794FD1" w:rsidRDefault="00E9798F" w:rsidP="00B37971">
            <w:pPr>
              <w:tabs>
                <w:tab w:val="center" w:pos="4419"/>
                <w:tab w:val="left" w:pos="4536"/>
                <w:tab w:val="right" w:pos="8838"/>
              </w:tabs>
              <w:spacing w:line="276" w:lineRule="auto"/>
              <w:ind w:right="227"/>
              <w:rPr>
                <w:rFonts w:ascii="Noto Sans" w:hAnsi="Noto Sans" w:cs="Noto Sans"/>
                <w:sz w:val="20"/>
                <w:lang w:val="es-ES_tradnl"/>
              </w:rPr>
            </w:pPr>
            <w:r w:rsidRPr="00794FD1">
              <w:rPr>
                <w:rFonts w:ascii="Noto Sans" w:hAnsi="Noto Sans" w:cs="Noto Sans"/>
                <w:sz w:val="20"/>
                <w:lang w:val="es-ES_tradnl"/>
              </w:rPr>
              <w:t>TELÉFONOS:                                                FAX:</w:t>
            </w:r>
          </w:p>
          <w:p w14:paraId="4ACD107A" w14:textId="77777777" w:rsidR="00E9798F" w:rsidRPr="00794FD1" w:rsidRDefault="00E9798F" w:rsidP="00B37971">
            <w:pPr>
              <w:tabs>
                <w:tab w:val="center" w:pos="4419"/>
                <w:tab w:val="left" w:pos="4536"/>
                <w:tab w:val="right" w:pos="8838"/>
              </w:tabs>
              <w:spacing w:line="276" w:lineRule="auto"/>
              <w:ind w:right="227"/>
              <w:rPr>
                <w:rFonts w:ascii="Noto Sans" w:hAnsi="Noto Sans" w:cs="Noto Sans"/>
                <w:sz w:val="20"/>
                <w:lang w:val="es-ES_tradnl"/>
              </w:rPr>
            </w:pPr>
            <w:r w:rsidRPr="00794FD1">
              <w:rPr>
                <w:rFonts w:ascii="Noto Sans" w:hAnsi="Noto Sans" w:cs="Noto Sans"/>
                <w:sz w:val="20"/>
                <w:lang w:val="es-ES_tradnl"/>
              </w:rPr>
              <w:t>CORREO ELECTRÓNICO:</w:t>
            </w:r>
          </w:p>
          <w:p w14:paraId="37FDE2B5" w14:textId="77777777" w:rsidR="00E9798F" w:rsidRPr="00794FD1" w:rsidRDefault="00E9798F" w:rsidP="00B37971">
            <w:pPr>
              <w:tabs>
                <w:tab w:val="center" w:pos="4419"/>
                <w:tab w:val="left" w:pos="4536"/>
                <w:tab w:val="right" w:pos="8838"/>
              </w:tabs>
              <w:spacing w:line="276" w:lineRule="auto"/>
              <w:ind w:right="227"/>
              <w:rPr>
                <w:rFonts w:ascii="Noto Sans" w:hAnsi="Noto Sans" w:cs="Noto Sans"/>
                <w:sz w:val="20"/>
                <w:lang w:val="es-ES_tradnl"/>
              </w:rPr>
            </w:pPr>
            <w:r w:rsidRPr="00794FD1">
              <w:rPr>
                <w:rFonts w:ascii="Noto Sans" w:hAnsi="Noto Sans" w:cs="Noto Sans"/>
                <w:sz w:val="20"/>
                <w:lang w:val="es-ES_tradnl"/>
              </w:rPr>
              <w:lastRenderedPageBreak/>
              <w:t xml:space="preserve">NO. DE LA ESCRITURA PÚBLICA EN LA QUE CONSTA SU ACTA CONSTITUTIVA:                FECHA             DURACIÓN              </w:t>
            </w:r>
          </w:p>
          <w:p w14:paraId="21EF0343" w14:textId="77777777" w:rsidR="00E9798F" w:rsidRPr="00794FD1" w:rsidRDefault="00E9798F" w:rsidP="00B37971">
            <w:pPr>
              <w:tabs>
                <w:tab w:val="center" w:pos="4419"/>
                <w:tab w:val="left" w:pos="4536"/>
                <w:tab w:val="right" w:pos="8838"/>
              </w:tabs>
              <w:spacing w:line="276" w:lineRule="auto"/>
              <w:ind w:right="227"/>
              <w:rPr>
                <w:rFonts w:ascii="Noto Sans" w:hAnsi="Noto Sans" w:cs="Noto Sans"/>
                <w:sz w:val="20"/>
                <w:lang w:val="es-ES_tradnl"/>
              </w:rPr>
            </w:pPr>
            <w:r w:rsidRPr="00794FD1">
              <w:rPr>
                <w:rFonts w:ascii="Noto Sans" w:hAnsi="Noto Sans" w:cs="Noto Sans"/>
                <w:sz w:val="20"/>
                <w:lang w:val="es-ES_tradnl"/>
              </w:rPr>
              <w:t>NOMBRE, NÚMERO Y LUGAR DEL NOTARIO PÚBLICO ANTE EL CUAL SE PROTOCOLIZÓ LA MISMA:</w:t>
            </w:r>
          </w:p>
          <w:p w14:paraId="695CDC15" w14:textId="77777777" w:rsidR="00E9798F" w:rsidRPr="00794FD1" w:rsidRDefault="00E9798F" w:rsidP="00B37971">
            <w:pPr>
              <w:tabs>
                <w:tab w:val="center" w:pos="4419"/>
                <w:tab w:val="left" w:pos="4536"/>
                <w:tab w:val="right" w:pos="8838"/>
              </w:tabs>
              <w:spacing w:line="276" w:lineRule="auto"/>
              <w:ind w:right="227"/>
              <w:rPr>
                <w:rFonts w:ascii="Noto Sans" w:hAnsi="Noto Sans" w:cs="Noto Sans"/>
                <w:sz w:val="20"/>
                <w:lang w:val="es-ES_tradnl"/>
              </w:rPr>
            </w:pPr>
            <w:r w:rsidRPr="00794FD1">
              <w:rPr>
                <w:rFonts w:ascii="Noto Sans" w:hAnsi="Noto Sans" w:cs="Noto Sans"/>
                <w:sz w:val="20"/>
                <w:lang w:val="es-ES_tradnl"/>
              </w:rPr>
              <w:t>RELACIÓN DE SOCIOS O ASOCIADOS.-</w:t>
            </w:r>
          </w:p>
          <w:p w14:paraId="2A73FB0E" w14:textId="77777777" w:rsidR="00E9798F" w:rsidRPr="00794FD1" w:rsidRDefault="00E9798F" w:rsidP="00B37971">
            <w:pPr>
              <w:tabs>
                <w:tab w:val="center" w:pos="4419"/>
                <w:tab w:val="left" w:pos="4536"/>
                <w:tab w:val="right" w:pos="8838"/>
              </w:tabs>
              <w:spacing w:line="276" w:lineRule="auto"/>
              <w:ind w:right="227"/>
              <w:rPr>
                <w:rFonts w:ascii="Noto Sans" w:hAnsi="Noto Sans" w:cs="Noto Sans"/>
                <w:sz w:val="20"/>
                <w:lang w:val="es-ES_tradnl"/>
              </w:rPr>
            </w:pPr>
            <w:r w:rsidRPr="00794FD1">
              <w:rPr>
                <w:rFonts w:ascii="Noto Sans" w:hAnsi="Noto Sans" w:cs="Noto Sans"/>
                <w:sz w:val="20"/>
                <w:lang w:val="es-ES_tradnl"/>
              </w:rPr>
              <w:t>APELLIDO PATERNO:                                    APELLIDO MATERNO:                           NOMBRE(S):</w:t>
            </w:r>
          </w:p>
          <w:p w14:paraId="3E73115E" w14:textId="77777777" w:rsidR="00E9798F" w:rsidRPr="00794FD1" w:rsidRDefault="00E9798F" w:rsidP="00B37971">
            <w:pPr>
              <w:tabs>
                <w:tab w:val="center" w:pos="4419"/>
                <w:tab w:val="left" w:pos="4536"/>
                <w:tab w:val="right" w:pos="8838"/>
              </w:tabs>
              <w:spacing w:line="276" w:lineRule="auto"/>
              <w:ind w:right="227"/>
              <w:rPr>
                <w:rFonts w:ascii="Noto Sans" w:hAnsi="Noto Sans" w:cs="Noto Sans"/>
                <w:sz w:val="20"/>
                <w:lang w:val="es-ES_tradnl"/>
              </w:rPr>
            </w:pPr>
          </w:p>
          <w:p w14:paraId="5F6E0F59" w14:textId="77777777" w:rsidR="00E9798F" w:rsidRPr="00794FD1" w:rsidRDefault="00E9798F" w:rsidP="00B37971">
            <w:pPr>
              <w:tabs>
                <w:tab w:val="center" w:pos="4419"/>
                <w:tab w:val="left" w:pos="4536"/>
                <w:tab w:val="right" w:pos="8838"/>
              </w:tabs>
              <w:spacing w:line="276" w:lineRule="auto"/>
              <w:ind w:right="227"/>
              <w:rPr>
                <w:rFonts w:ascii="Noto Sans" w:hAnsi="Noto Sans" w:cs="Noto Sans"/>
                <w:sz w:val="20"/>
                <w:lang w:val="es-ES_tradnl"/>
              </w:rPr>
            </w:pPr>
            <w:r w:rsidRPr="00794FD1">
              <w:rPr>
                <w:rFonts w:ascii="Noto Sans" w:hAnsi="Noto Sans" w:cs="Noto Sans"/>
                <w:sz w:val="20"/>
                <w:lang w:val="es-ES_tradnl"/>
              </w:rPr>
              <w:t>DESCRIPCIÓN DEL OBJETO SOCIAL:</w:t>
            </w:r>
          </w:p>
          <w:p w14:paraId="1C4FBF1F" w14:textId="77777777" w:rsidR="00E9798F" w:rsidRPr="00794FD1" w:rsidRDefault="00E9798F" w:rsidP="00B37971">
            <w:pPr>
              <w:tabs>
                <w:tab w:val="center" w:pos="4419"/>
                <w:tab w:val="left" w:pos="4536"/>
                <w:tab w:val="right" w:pos="8838"/>
              </w:tabs>
              <w:spacing w:line="276" w:lineRule="auto"/>
              <w:ind w:right="227"/>
              <w:rPr>
                <w:rFonts w:ascii="Noto Sans" w:hAnsi="Noto Sans" w:cs="Noto Sans"/>
                <w:sz w:val="20"/>
                <w:lang w:val="es-ES_tradnl"/>
              </w:rPr>
            </w:pPr>
            <w:r w:rsidRPr="00794FD1">
              <w:rPr>
                <w:rFonts w:ascii="Noto Sans" w:hAnsi="Noto Sans" w:cs="Noto Sans"/>
                <w:sz w:val="20"/>
                <w:lang w:val="es-ES_tradnl"/>
              </w:rPr>
              <w:t xml:space="preserve">REFORMAS AL ACTA CONSTITUTIVA </w:t>
            </w:r>
            <w:r w:rsidRPr="00794FD1">
              <w:rPr>
                <w:rFonts w:ascii="Noto Sans" w:hAnsi="Noto Sans" w:cs="Noto Sans"/>
                <w:sz w:val="20"/>
              </w:rPr>
              <w:t>QUE INCIDAN CON EL OBJETO DEL PROCEDIMIENTO</w:t>
            </w:r>
            <w:r w:rsidRPr="00794FD1">
              <w:rPr>
                <w:rFonts w:ascii="Noto Sans" w:hAnsi="Noto Sans" w:cs="Noto Sans"/>
                <w:sz w:val="20"/>
                <w:lang w:val="es-ES_tradnl"/>
              </w:rPr>
              <w:t>.</w:t>
            </w:r>
          </w:p>
          <w:p w14:paraId="3A63D06B" w14:textId="77777777" w:rsidR="00E9798F" w:rsidRPr="00794FD1" w:rsidRDefault="00E9798F" w:rsidP="00B37971">
            <w:pPr>
              <w:tabs>
                <w:tab w:val="center" w:pos="4419"/>
                <w:tab w:val="left" w:pos="4536"/>
                <w:tab w:val="right" w:pos="8838"/>
              </w:tabs>
              <w:spacing w:line="276" w:lineRule="auto"/>
              <w:ind w:right="227"/>
              <w:rPr>
                <w:rFonts w:ascii="Noto Sans" w:hAnsi="Noto Sans" w:cs="Noto Sans"/>
                <w:sz w:val="20"/>
                <w:lang w:val="es-ES_tradnl"/>
              </w:rPr>
            </w:pPr>
            <w:r w:rsidRPr="00794FD1">
              <w:rPr>
                <w:rFonts w:ascii="Noto Sans" w:hAnsi="Noto Sans" w:cs="Noto Sans"/>
                <w:sz w:val="20"/>
                <w:lang w:val="es-ES_tradnl"/>
              </w:rPr>
              <w:t>FECHA Y DATOS DE INSCRIPCIÓN EN EL REGISTRO PÚBLICO CORRESPONDIENTE.</w:t>
            </w:r>
          </w:p>
          <w:p w14:paraId="223F6FA4" w14:textId="77777777" w:rsidR="00E9798F" w:rsidRPr="00794FD1" w:rsidRDefault="00E9798F" w:rsidP="00B37971">
            <w:pPr>
              <w:spacing w:line="276" w:lineRule="auto"/>
              <w:ind w:right="227"/>
              <w:rPr>
                <w:rFonts w:ascii="Noto Sans" w:hAnsi="Noto Sans" w:cs="Noto Sans"/>
                <w:sz w:val="20"/>
                <w:lang w:val="es-ES_tradnl"/>
              </w:rPr>
            </w:pPr>
          </w:p>
        </w:tc>
      </w:tr>
    </w:tbl>
    <w:p w14:paraId="0BD90642" w14:textId="77777777" w:rsidR="00E9798F" w:rsidRPr="00794FD1" w:rsidRDefault="00E9798F" w:rsidP="00B37971">
      <w:pPr>
        <w:spacing w:line="276" w:lineRule="auto"/>
        <w:ind w:right="227"/>
        <w:rPr>
          <w:rFonts w:ascii="Noto Sans" w:hAnsi="Noto Sans" w:cs="Noto Sans"/>
          <w:sz w:val="20"/>
        </w:rPr>
      </w:pPr>
    </w:p>
    <w:tbl>
      <w:tblPr>
        <w:tblW w:w="0" w:type="auto"/>
        <w:tblInd w:w="-17" w:type="dxa"/>
        <w:tblLayout w:type="fixed"/>
        <w:tblCellMar>
          <w:left w:w="70" w:type="dxa"/>
          <w:right w:w="70" w:type="dxa"/>
        </w:tblCellMar>
        <w:tblLook w:val="0000" w:firstRow="0" w:lastRow="0" w:firstColumn="0" w:lastColumn="0" w:noHBand="0" w:noVBand="0"/>
      </w:tblPr>
      <w:tblGrid>
        <w:gridCol w:w="10719"/>
      </w:tblGrid>
      <w:tr w:rsidR="00E9798F" w:rsidRPr="00794FD1" w14:paraId="39080E7D" w14:textId="77777777" w:rsidTr="00D27FC2">
        <w:tc>
          <w:tcPr>
            <w:tcW w:w="10719" w:type="dxa"/>
            <w:tcBorders>
              <w:top w:val="single" w:sz="4" w:space="0" w:color="000000"/>
              <w:left w:val="single" w:sz="4" w:space="0" w:color="000000"/>
              <w:bottom w:val="single" w:sz="4" w:space="0" w:color="000000"/>
              <w:right w:val="single" w:sz="4" w:space="0" w:color="000000"/>
            </w:tcBorders>
          </w:tcPr>
          <w:p w14:paraId="1FD1D0D8" w14:textId="77777777" w:rsidR="00E9798F" w:rsidRPr="00794FD1" w:rsidRDefault="00E9798F" w:rsidP="00B37971">
            <w:pPr>
              <w:snapToGrid w:val="0"/>
              <w:spacing w:line="276" w:lineRule="auto"/>
              <w:ind w:right="227"/>
              <w:rPr>
                <w:rFonts w:ascii="Noto Sans" w:hAnsi="Noto Sans" w:cs="Noto Sans"/>
                <w:sz w:val="20"/>
              </w:rPr>
            </w:pPr>
            <w:r w:rsidRPr="00794FD1">
              <w:rPr>
                <w:rFonts w:ascii="Noto Sans" w:hAnsi="Noto Sans" w:cs="Noto Sans"/>
                <w:sz w:val="20"/>
              </w:rPr>
              <w:t>NOMBRE DEL APODERADO O REPRESENTANTE:</w:t>
            </w:r>
          </w:p>
          <w:p w14:paraId="4F45B128" w14:textId="77777777" w:rsidR="00E9798F" w:rsidRPr="00794FD1" w:rsidRDefault="00E9798F" w:rsidP="00B37971">
            <w:pPr>
              <w:spacing w:line="276" w:lineRule="auto"/>
              <w:ind w:right="227"/>
              <w:rPr>
                <w:rFonts w:ascii="Noto Sans" w:hAnsi="Noto Sans" w:cs="Noto Sans"/>
                <w:sz w:val="20"/>
              </w:rPr>
            </w:pPr>
            <w:r w:rsidRPr="00794FD1">
              <w:rPr>
                <w:rFonts w:ascii="Noto Sans" w:hAnsi="Noto Sans" w:cs="Noto Sans"/>
                <w:sz w:val="20"/>
              </w:rPr>
              <w:t>DATOS DEL DOCUMENTO MEDIANTE EL CUAL ACREDITA SU PERSONALIDAD Y FACULTADES.-</w:t>
            </w:r>
          </w:p>
          <w:p w14:paraId="3FAA1855" w14:textId="77777777" w:rsidR="00E9798F" w:rsidRPr="00794FD1" w:rsidRDefault="00E9798F" w:rsidP="00B37971">
            <w:pPr>
              <w:spacing w:line="276" w:lineRule="auto"/>
              <w:ind w:right="227"/>
              <w:rPr>
                <w:rFonts w:ascii="Noto Sans" w:hAnsi="Noto Sans" w:cs="Noto Sans"/>
                <w:sz w:val="20"/>
              </w:rPr>
            </w:pPr>
            <w:r w:rsidRPr="00794FD1">
              <w:rPr>
                <w:rFonts w:ascii="Noto Sans" w:hAnsi="Noto Sans" w:cs="Noto Sans"/>
                <w:sz w:val="20"/>
              </w:rPr>
              <w:t>ESCRITURA PÚBLICA NÚMERO:                                           FECHA:</w:t>
            </w:r>
          </w:p>
          <w:p w14:paraId="7B7455AF" w14:textId="77777777" w:rsidR="00E9798F" w:rsidRPr="00794FD1" w:rsidRDefault="00E9798F" w:rsidP="00B37971">
            <w:pPr>
              <w:tabs>
                <w:tab w:val="center" w:pos="4419"/>
                <w:tab w:val="right" w:pos="8838"/>
              </w:tabs>
              <w:spacing w:line="276" w:lineRule="auto"/>
              <w:ind w:right="227"/>
              <w:rPr>
                <w:rFonts w:ascii="Noto Sans" w:hAnsi="Noto Sans" w:cs="Noto Sans"/>
                <w:sz w:val="20"/>
                <w:lang w:val="es-ES_tradnl"/>
              </w:rPr>
            </w:pPr>
            <w:r w:rsidRPr="00794FD1">
              <w:rPr>
                <w:rFonts w:ascii="Noto Sans" w:hAnsi="Noto Sans" w:cs="Noto Sans"/>
                <w:sz w:val="20"/>
                <w:lang w:val="es-ES_tradnl"/>
              </w:rPr>
              <w:t>NOMBRE, NÚMERO Y LUGAR DEL NOTARIO PÚBLICO ANTE EL CUAL SE PROTOCOLIZÓ LA MISMA:</w:t>
            </w:r>
          </w:p>
        </w:tc>
      </w:tr>
    </w:tbl>
    <w:p w14:paraId="0520AB41" w14:textId="77777777" w:rsidR="00E9798F" w:rsidRPr="00794FD1" w:rsidRDefault="00E9798F" w:rsidP="00B37971">
      <w:pPr>
        <w:ind w:right="227"/>
        <w:jc w:val="center"/>
        <w:rPr>
          <w:rFonts w:ascii="Noto Sans" w:hAnsi="Noto Sans" w:cs="Noto Sans"/>
          <w:sz w:val="20"/>
        </w:rPr>
      </w:pPr>
    </w:p>
    <w:p w14:paraId="515687EC" w14:textId="77777777" w:rsidR="00E9798F" w:rsidRPr="00794FD1" w:rsidRDefault="00E9798F" w:rsidP="00B37971">
      <w:pPr>
        <w:ind w:right="227"/>
        <w:jc w:val="both"/>
        <w:rPr>
          <w:rFonts w:ascii="Noto Sans" w:hAnsi="Noto Sans" w:cs="Noto Sans"/>
          <w:sz w:val="20"/>
        </w:rPr>
      </w:pPr>
      <w:r w:rsidRPr="00794FD1">
        <w:rPr>
          <w:rFonts w:ascii="Noto Sans" w:hAnsi="Noto Sans" w:cs="Noto Sans"/>
          <w:sz w:val="20"/>
        </w:rPr>
        <w:t>ASIMISMO, MANIFIESTO QUE LOS CAMBIOS O MODIFICACIONES QUE SE REALICEN EN CUALQUIER MOMENTO A LOS DATOS O DOCUMENTOS CONTENIDOS EN EL PRESENTE DOCUMENTO Y DURANTE LA VIGENCIA DEL CONTRATO QUE, EN SU CASO, SEA SUSCRITO CON EL INSTITUTO, DEBERÁN SER COMUNICADOS A ÉSTE, DENTRO DE LOS CINCO DÍAS HÁBILES SIGUIENTES A LA FECHA EN QUE SE GENEREN.</w:t>
      </w:r>
    </w:p>
    <w:p w14:paraId="7FA9421F" w14:textId="77777777" w:rsidR="00E9798F" w:rsidRPr="00794FD1" w:rsidRDefault="00E9798F" w:rsidP="00B37971">
      <w:pPr>
        <w:ind w:right="227"/>
        <w:jc w:val="both"/>
        <w:rPr>
          <w:rFonts w:ascii="Noto Sans" w:hAnsi="Noto Sans" w:cs="Noto Sans"/>
          <w:sz w:val="20"/>
        </w:rPr>
      </w:pPr>
    </w:p>
    <w:p w14:paraId="1B5A93DA" w14:textId="77777777" w:rsidR="00E9798F" w:rsidRPr="00794FD1" w:rsidRDefault="00E9798F" w:rsidP="00B37971">
      <w:pPr>
        <w:ind w:right="227"/>
        <w:jc w:val="both"/>
        <w:rPr>
          <w:rFonts w:ascii="Noto Sans" w:hAnsi="Noto Sans" w:cs="Noto Sans"/>
          <w:sz w:val="20"/>
        </w:rPr>
      </w:pPr>
    </w:p>
    <w:p w14:paraId="7CE6DDF2" w14:textId="77777777" w:rsidR="00E9798F" w:rsidRPr="00794FD1" w:rsidRDefault="00E9798F" w:rsidP="00B37971">
      <w:pPr>
        <w:ind w:right="227"/>
        <w:jc w:val="center"/>
        <w:rPr>
          <w:rFonts w:ascii="Noto Sans" w:hAnsi="Noto Sans" w:cs="Noto Sans"/>
          <w:sz w:val="20"/>
        </w:rPr>
      </w:pPr>
      <w:r w:rsidRPr="00794FD1">
        <w:rPr>
          <w:rFonts w:ascii="Noto Sans" w:hAnsi="Noto Sans" w:cs="Noto Sans"/>
          <w:sz w:val="20"/>
        </w:rPr>
        <w:t>(LUGAR Y FECHA)</w:t>
      </w:r>
    </w:p>
    <w:p w14:paraId="3FDD7F41" w14:textId="77777777" w:rsidR="00E9798F" w:rsidRPr="00794FD1" w:rsidRDefault="00E9798F" w:rsidP="00B37971">
      <w:pPr>
        <w:ind w:right="227"/>
        <w:jc w:val="center"/>
        <w:rPr>
          <w:rFonts w:ascii="Noto Sans" w:hAnsi="Noto Sans" w:cs="Noto Sans"/>
          <w:sz w:val="20"/>
        </w:rPr>
      </w:pPr>
      <w:r w:rsidRPr="00794FD1">
        <w:rPr>
          <w:rFonts w:ascii="Noto Sans" w:hAnsi="Noto Sans" w:cs="Noto Sans"/>
          <w:sz w:val="20"/>
        </w:rPr>
        <w:t>PROTESTO LO NECESARIO</w:t>
      </w:r>
    </w:p>
    <w:p w14:paraId="2F67C1A6" w14:textId="77777777" w:rsidR="00E9798F" w:rsidRPr="00794FD1" w:rsidRDefault="00E9798F" w:rsidP="00B37971">
      <w:pPr>
        <w:ind w:right="227"/>
        <w:jc w:val="center"/>
        <w:rPr>
          <w:rFonts w:ascii="Noto Sans" w:hAnsi="Noto Sans" w:cs="Noto Sans"/>
          <w:sz w:val="20"/>
        </w:rPr>
      </w:pPr>
      <w:r w:rsidRPr="00794FD1">
        <w:rPr>
          <w:rFonts w:ascii="Noto Sans" w:hAnsi="Noto Sans" w:cs="Noto Sans"/>
          <w:sz w:val="20"/>
        </w:rPr>
        <w:t>(NOMBRE Y FIRMA)</w:t>
      </w:r>
    </w:p>
    <w:p w14:paraId="3A7CB966" w14:textId="77777777" w:rsidR="00E9798F" w:rsidRPr="00794FD1" w:rsidRDefault="00E9798F" w:rsidP="00B37971">
      <w:pPr>
        <w:ind w:right="227"/>
        <w:jc w:val="center"/>
        <w:rPr>
          <w:rFonts w:ascii="Noto Sans" w:hAnsi="Noto Sans" w:cs="Noto Sans"/>
          <w:sz w:val="20"/>
        </w:rPr>
      </w:pPr>
    </w:p>
    <w:p w14:paraId="5DE14B74" w14:textId="77777777" w:rsidR="00E9798F" w:rsidRPr="00794FD1" w:rsidRDefault="00E9798F" w:rsidP="00B37971">
      <w:pPr>
        <w:ind w:right="227"/>
        <w:jc w:val="center"/>
        <w:rPr>
          <w:rFonts w:ascii="Noto Sans" w:hAnsi="Noto Sans" w:cs="Noto Sans"/>
          <w:b/>
          <w:sz w:val="20"/>
        </w:rPr>
      </w:pPr>
    </w:p>
    <w:p w14:paraId="258DEFBF" w14:textId="77777777" w:rsidR="005B7B3F" w:rsidRPr="00794FD1" w:rsidRDefault="005B7B3F" w:rsidP="00B37971">
      <w:pPr>
        <w:suppressAutoHyphens w:val="0"/>
        <w:ind w:right="227"/>
        <w:jc w:val="both"/>
        <w:rPr>
          <w:rFonts w:ascii="Noto Sans" w:hAnsi="Noto Sans" w:cs="Noto Sans"/>
          <w:sz w:val="20"/>
        </w:rPr>
      </w:pPr>
    </w:p>
    <w:p w14:paraId="51332663" w14:textId="77777777" w:rsidR="00E9798F" w:rsidRDefault="00E9798F" w:rsidP="00B37971">
      <w:pPr>
        <w:suppressAutoHyphens w:val="0"/>
        <w:ind w:right="227"/>
        <w:jc w:val="both"/>
        <w:rPr>
          <w:rFonts w:ascii="Noto Sans" w:hAnsi="Noto Sans" w:cs="Noto Sans"/>
          <w:sz w:val="20"/>
        </w:rPr>
      </w:pPr>
    </w:p>
    <w:p w14:paraId="76DDC903" w14:textId="77777777" w:rsidR="00EF6BB1" w:rsidRDefault="00EF6BB1" w:rsidP="00B37971">
      <w:pPr>
        <w:suppressAutoHyphens w:val="0"/>
        <w:ind w:right="227"/>
        <w:jc w:val="both"/>
        <w:rPr>
          <w:rFonts w:ascii="Noto Sans" w:hAnsi="Noto Sans" w:cs="Noto Sans"/>
          <w:sz w:val="20"/>
        </w:rPr>
      </w:pPr>
    </w:p>
    <w:p w14:paraId="35757AEA" w14:textId="77777777" w:rsidR="00EF6BB1" w:rsidRDefault="00EF6BB1" w:rsidP="00B37971">
      <w:pPr>
        <w:suppressAutoHyphens w:val="0"/>
        <w:ind w:right="227"/>
        <w:jc w:val="both"/>
        <w:rPr>
          <w:rFonts w:ascii="Noto Sans" w:hAnsi="Noto Sans" w:cs="Noto Sans"/>
          <w:sz w:val="20"/>
        </w:rPr>
      </w:pPr>
    </w:p>
    <w:p w14:paraId="76F9428A" w14:textId="77777777" w:rsidR="00EF6BB1" w:rsidRDefault="00EF6BB1" w:rsidP="00B37971">
      <w:pPr>
        <w:suppressAutoHyphens w:val="0"/>
        <w:ind w:right="227"/>
        <w:jc w:val="both"/>
        <w:rPr>
          <w:rFonts w:ascii="Noto Sans" w:hAnsi="Noto Sans" w:cs="Noto Sans"/>
          <w:sz w:val="20"/>
        </w:rPr>
      </w:pPr>
    </w:p>
    <w:p w14:paraId="537A98AD" w14:textId="77777777" w:rsidR="00EF6BB1" w:rsidRDefault="00EF6BB1" w:rsidP="00B37971">
      <w:pPr>
        <w:suppressAutoHyphens w:val="0"/>
        <w:ind w:right="227"/>
        <w:jc w:val="both"/>
        <w:rPr>
          <w:rFonts w:ascii="Noto Sans" w:hAnsi="Noto Sans" w:cs="Noto Sans"/>
          <w:sz w:val="20"/>
        </w:rPr>
      </w:pPr>
    </w:p>
    <w:p w14:paraId="213FF818" w14:textId="77777777" w:rsidR="00EF6BB1" w:rsidRDefault="00EF6BB1" w:rsidP="00B37971">
      <w:pPr>
        <w:suppressAutoHyphens w:val="0"/>
        <w:ind w:right="227"/>
        <w:jc w:val="both"/>
        <w:rPr>
          <w:rFonts w:ascii="Noto Sans" w:hAnsi="Noto Sans" w:cs="Noto Sans"/>
          <w:sz w:val="20"/>
        </w:rPr>
      </w:pPr>
    </w:p>
    <w:p w14:paraId="2E1D82FE" w14:textId="77777777" w:rsidR="00EF6BB1" w:rsidRDefault="00EF6BB1" w:rsidP="00B37971">
      <w:pPr>
        <w:suppressAutoHyphens w:val="0"/>
        <w:ind w:right="227"/>
        <w:jc w:val="both"/>
        <w:rPr>
          <w:rFonts w:ascii="Noto Sans" w:hAnsi="Noto Sans" w:cs="Noto Sans"/>
          <w:sz w:val="20"/>
        </w:rPr>
      </w:pPr>
    </w:p>
    <w:p w14:paraId="3D370EAF" w14:textId="77777777" w:rsidR="00EF6BB1" w:rsidRDefault="00EF6BB1" w:rsidP="00B37971">
      <w:pPr>
        <w:suppressAutoHyphens w:val="0"/>
        <w:ind w:right="227"/>
        <w:jc w:val="both"/>
        <w:rPr>
          <w:rFonts w:ascii="Noto Sans" w:hAnsi="Noto Sans" w:cs="Noto Sans"/>
          <w:sz w:val="20"/>
        </w:rPr>
      </w:pPr>
    </w:p>
    <w:p w14:paraId="043B2333" w14:textId="77777777" w:rsidR="00EF6BB1" w:rsidRDefault="00EF6BB1" w:rsidP="00B37971">
      <w:pPr>
        <w:suppressAutoHyphens w:val="0"/>
        <w:ind w:right="227"/>
        <w:jc w:val="both"/>
        <w:rPr>
          <w:rFonts w:ascii="Noto Sans" w:hAnsi="Noto Sans" w:cs="Noto Sans"/>
          <w:sz w:val="20"/>
        </w:rPr>
      </w:pPr>
    </w:p>
    <w:p w14:paraId="6BC203E9" w14:textId="77777777" w:rsidR="00EF6BB1" w:rsidRDefault="00EF6BB1" w:rsidP="00B37971">
      <w:pPr>
        <w:suppressAutoHyphens w:val="0"/>
        <w:ind w:right="227"/>
        <w:jc w:val="both"/>
        <w:rPr>
          <w:rFonts w:ascii="Noto Sans" w:hAnsi="Noto Sans" w:cs="Noto Sans"/>
          <w:sz w:val="20"/>
        </w:rPr>
      </w:pPr>
    </w:p>
    <w:p w14:paraId="0D1CFE2E" w14:textId="77777777" w:rsidR="00EF6BB1" w:rsidRPr="00794FD1" w:rsidRDefault="00EF6BB1" w:rsidP="00B37971">
      <w:pPr>
        <w:suppressAutoHyphens w:val="0"/>
        <w:ind w:right="227"/>
        <w:jc w:val="both"/>
        <w:rPr>
          <w:rFonts w:ascii="Noto Sans" w:hAnsi="Noto Sans" w:cs="Noto Sans"/>
          <w:sz w:val="20"/>
        </w:rPr>
      </w:pPr>
    </w:p>
    <w:p w14:paraId="3254800E" w14:textId="77777777" w:rsidR="0073330D" w:rsidRPr="00794FD1" w:rsidRDefault="0073330D" w:rsidP="00B37971">
      <w:pPr>
        <w:ind w:right="227"/>
        <w:jc w:val="center"/>
        <w:rPr>
          <w:rFonts w:ascii="Noto Sans" w:hAnsi="Noto Sans" w:cs="Noto Sans"/>
          <w:sz w:val="20"/>
        </w:rPr>
      </w:pPr>
      <w:r w:rsidRPr="00794FD1">
        <w:rPr>
          <w:rFonts w:ascii="Noto Sans" w:hAnsi="Noto Sans" w:cs="Noto Sans"/>
          <w:b/>
          <w:sz w:val="20"/>
        </w:rPr>
        <w:t>ANEXO NÚMERO 08 (OCHO)</w:t>
      </w:r>
      <w:r w:rsidRPr="00794FD1">
        <w:rPr>
          <w:rFonts w:ascii="Noto Sans" w:hAnsi="Noto Sans" w:cs="Noto Sans"/>
          <w:sz w:val="20"/>
        </w:rPr>
        <w:t xml:space="preserve"> </w:t>
      </w:r>
    </w:p>
    <w:p w14:paraId="6EC155A0" w14:textId="77777777" w:rsidR="005B7B3F" w:rsidRPr="00794FD1" w:rsidRDefault="005B7B3F" w:rsidP="00B37971">
      <w:pPr>
        <w:ind w:right="227"/>
        <w:jc w:val="center"/>
        <w:rPr>
          <w:rFonts w:ascii="Noto Sans" w:hAnsi="Noto Sans" w:cs="Noto Sans"/>
          <w:sz w:val="20"/>
        </w:rPr>
      </w:pPr>
    </w:p>
    <w:p w14:paraId="5427940C" w14:textId="77777777" w:rsidR="005B7B3F" w:rsidRPr="00794FD1" w:rsidRDefault="005B7B3F" w:rsidP="004C7AFB">
      <w:pPr>
        <w:ind w:right="227"/>
        <w:rPr>
          <w:rFonts w:ascii="Noto Sans" w:hAnsi="Noto Sans" w:cs="Noto Sans"/>
          <w:b/>
          <w:sz w:val="20"/>
        </w:rPr>
      </w:pPr>
    </w:p>
    <w:tbl>
      <w:tblPr>
        <w:tblW w:w="0" w:type="auto"/>
        <w:tblInd w:w="55" w:type="dxa"/>
        <w:tblCellMar>
          <w:left w:w="70" w:type="dxa"/>
          <w:right w:w="70" w:type="dxa"/>
        </w:tblCellMar>
        <w:tblLook w:val="04A0" w:firstRow="1" w:lastRow="0" w:firstColumn="1" w:lastColumn="0" w:noHBand="0" w:noVBand="1"/>
      </w:tblPr>
      <w:tblGrid>
        <w:gridCol w:w="532"/>
        <w:gridCol w:w="5347"/>
        <w:gridCol w:w="718"/>
        <w:gridCol w:w="927"/>
        <w:gridCol w:w="919"/>
        <w:gridCol w:w="944"/>
        <w:gridCol w:w="778"/>
      </w:tblGrid>
      <w:tr w:rsidR="00EF6BB1" w:rsidRPr="00EF6BB1" w14:paraId="779F4EA9" w14:textId="77777777" w:rsidTr="00AE335B">
        <w:trPr>
          <w:trHeight w:val="20"/>
        </w:trPr>
        <w:tc>
          <w:tcPr>
            <w:tcW w:w="0" w:type="auto"/>
            <w:gridSpan w:val="7"/>
            <w:tcBorders>
              <w:top w:val="nil"/>
              <w:left w:val="nil"/>
              <w:bottom w:val="single" w:sz="8" w:space="0" w:color="auto"/>
              <w:right w:val="nil"/>
            </w:tcBorders>
            <w:shd w:val="clear" w:color="auto" w:fill="auto"/>
            <w:vAlign w:val="center"/>
            <w:hideMark/>
          </w:tcPr>
          <w:p w14:paraId="08386C4C" w14:textId="77777777" w:rsidR="00EF6BB1" w:rsidRPr="00EF6BB1" w:rsidRDefault="00EF6BB1" w:rsidP="00AE335B">
            <w:pPr>
              <w:suppressAutoHyphens w:val="0"/>
              <w:jc w:val="center"/>
              <w:rPr>
                <w:rFonts w:ascii="Noto Sans" w:hAnsi="Noto Sans" w:cs="Noto Sans"/>
                <w:b/>
                <w:bCs/>
                <w:color w:val="000000"/>
                <w:sz w:val="14"/>
                <w:szCs w:val="16"/>
                <w:lang w:val="es-MX" w:eastAsia="es-MX"/>
              </w:rPr>
            </w:pPr>
            <w:r w:rsidRPr="00EF6BB1">
              <w:rPr>
                <w:rFonts w:ascii="Noto Sans" w:hAnsi="Noto Sans" w:cs="Noto Sans"/>
                <w:b/>
                <w:bCs/>
                <w:color w:val="000000"/>
                <w:sz w:val="14"/>
                <w:szCs w:val="16"/>
                <w:lang w:val="es-MX" w:eastAsia="es-MX"/>
              </w:rPr>
              <w:t>MANTENIMIENTO PREVENTIVO Y CALIBRACIÓN PARA PURIFICADOR DE AGUA MILLIQ MARCA MERCK  MILLIPORE Y MANTENIMIENTO PREVENTIVO AL SISTEMA DE PREFILTRADO COMPATIBLE CON EL SISTEMA MILLIQ UBICADO EN LAS INTALACIONES DEL LABORATORIO DE SALUD EN EL TRABAJO, CMNO PARA EL EJERCICIO FISCAL 2025</w:t>
            </w:r>
          </w:p>
        </w:tc>
      </w:tr>
      <w:tr w:rsidR="00EF6BB1" w:rsidRPr="00EF6BB1" w14:paraId="6FE381CD" w14:textId="77777777" w:rsidTr="00AE335B">
        <w:trPr>
          <w:trHeight w:val="191"/>
        </w:trPr>
        <w:tc>
          <w:tcPr>
            <w:tcW w:w="0" w:type="auto"/>
            <w:vMerge w:val="restart"/>
            <w:tcBorders>
              <w:top w:val="single" w:sz="8" w:space="0" w:color="auto"/>
              <w:left w:val="single" w:sz="8" w:space="0" w:color="auto"/>
              <w:bottom w:val="single" w:sz="4" w:space="0" w:color="auto"/>
              <w:right w:val="single" w:sz="4" w:space="0" w:color="auto"/>
            </w:tcBorders>
            <w:shd w:val="clear" w:color="000000" w:fill="A6A6A6"/>
            <w:hideMark/>
          </w:tcPr>
          <w:p w14:paraId="4ABDF380" w14:textId="77777777" w:rsidR="00EF6BB1" w:rsidRPr="00EF6BB1" w:rsidRDefault="00EF6BB1" w:rsidP="00AE335B">
            <w:pPr>
              <w:suppressAutoHyphens w:val="0"/>
              <w:rPr>
                <w:rFonts w:ascii="Noto Sans" w:hAnsi="Noto Sans" w:cs="Noto Sans"/>
                <w:b/>
                <w:bCs/>
                <w:color w:val="000000"/>
                <w:sz w:val="14"/>
                <w:szCs w:val="16"/>
                <w:lang w:val="es-MX" w:eastAsia="es-MX"/>
              </w:rPr>
            </w:pPr>
            <w:r w:rsidRPr="00EF6BB1">
              <w:rPr>
                <w:rFonts w:ascii="Noto Sans" w:hAnsi="Noto Sans" w:cs="Noto Sans"/>
                <w:b/>
                <w:bCs/>
                <w:color w:val="000000"/>
                <w:sz w:val="14"/>
                <w:szCs w:val="16"/>
                <w:lang w:val="es-MX" w:eastAsia="es-MX"/>
              </w:rPr>
              <w:t>NUM.</w:t>
            </w:r>
          </w:p>
        </w:tc>
        <w:tc>
          <w:tcPr>
            <w:tcW w:w="0" w:type="auto"/>
            <w:vMerge w:val="restart"/>
            <w:tcBorders>
              <w:top w:val="single" w:sz="8" w:space="0" w:color="auto"/>
              <w:left w:val="single" w:sz="4" w:space="0" w:color="auto"/>
              <w:bottom w:val="single" w:sz="4" w:space="0" w:color="auto"/>
              <w:right w:val="single" w:sz="4" w:space="0" w:color="auto"/>
            </w:tcBorders>
            <w:shd w:val="clear" w:color="000000" w:fill="A6A6A6"/>
            <w:vAlign w:val="center"/>
            <w:hideMark/>
          </w:tcPr>
          <w:p w14:paraId="743354BB" w14:textId="77777777" w:rsidR="00EF6BB1" w:rsidRPr="00EF6BB1" w:rsidRDefault="00EF6BB1" w:rsidP="00AE335B">
            <w:pPr>
              <w:suppressAutoHyphens w:val="0"/>
              <w:jc w:val="center"/>
              <w:rPr>
                <w:rFonts w:ascii="Noto Sans" w:hAnsi="Noto Sans" w:cs="Noto Sans"/>
                <w:b/>
                <w:bCs/>
                <w:color w:val="000000"/>
                <w:sz w:val="14"/>
                <w:szCs w:val="16"/>
                <w:lang w:val="es-MX" w:eastAsia="es-MX"/>
              </w:rPr>
            </w:pPr>
            <w:r w:rsidRPr="00EF6BB1">
              <w:rPr>
                <w:rFonts w:ascii="Noto Sans" w:hAnsi="Noto Sans" w:cs="Noto Sans"/>
                <w:b/>
                <w:bCs/>
                <w:color w:val="000000"/>
                <w:sz w:val="14"/>
                <w:szCs w:val="16"/>
                <w:lang w:val="es-MX" w:eastAsia="es-MX"/>
              </w:rPr>
              <w:t>CONCEPTO</w:t>
            </w:r>
          </w:p>
        </w:tc>
        <w:tc>
          <w:tcPr>
            <w:tcW w:w="0" w:type="auto"/>
            <w:vMerge w:val="restart"/>
            <w:tcBorders>
              <w:top w:val="single" w:sz="8" w:space="0" w:color="auto"/>
              <w:left w:val="single" w:sz="4" w:space="0" w:color="auto"/>
              <w:bottom w:val="single" w:sz="4" w:space="0" w:color="auto"/>
              <w:right w:val="single" w:sz="4" w:space="0" w:color="auto"/>
            </w:tcBorders>
            <w:shd w:val="clear" w:color="000000" w:fill="A6A6A6"/>
            <w:vAlign w:val="center"/>
            <w:hideMark/>
          </w:tcPr>
          <w:p w14:paraId="704684F7" w14:textId="77777777" w:rsidR="00EF6BB1" w:rsidRPr="00EF6BB1" w:rsidRDefault="00EF6BB1" w:rsidP="00AE335B">
            <w:pPr>
              <w:suppressAutoHyphens w:val="0"/>
              <w:jc w:val="center"/>
              <w:rPr>
                <w:rFonts w:ascii="Noto Sans" w:hAnsi="Noto Sans" w:cs="Noto Sans"/>
                <w:b/>
                <w:bCs/>
                <w:color w:val="000000"/>
                <w:sz w:val="14"/>
                <w:szCs w:val="16"/>
                <w:lang w:val="es-MX" w:eastAsia="es-MX"/>
              </w:rPr>
            </w:pPr>
            <w:r w:rsidRPr="00EF6BB1">
              <w:rPr>
                <w:rFonts w:ascii="Noto Sans" w:hAnsi="Noto Sans" w:cs="Noto Sans"/>
                <w:b/>
                <w:bCs/>
                <w:color w:val="000000"/>
                <w:sz w:val="14"/>
                <w:szCs w:val="16"/>
                <w:lang w:val="es-MX" w:eastAsia="es-MX"/>
              </w:rPr>
              <w:t>UNIDAD</w:t>
            </w:r>
          </w:p>
        </w:tc>
        <w:tc>
          <w:tcPr>
            <w:tcW w:w="0" w:type="auto"/>
            <w:vMerge w:val="restart"/>
            <w:tcBorders>
              <w:top w:val="single" w:sz="8" w:space="0" w:color="auto"/>
              <w:left w:val="single" w:sz="4" w:space="0" w:color="auto"/>
              <w:bottom w:val="nil"/>
              <w:right w:val="single" w:sz="4" w:space="0" w:color="auto"/>
            </w:tcBorders>
            <w:shd w:val="clear" w:color="000000" w:fill="A6A6A6"/>
            <w:vAlign w:val="center"/>
            <w:hideMark/>
          </w:tcPr>
          <w:p w14:paraId="5C67DB75" w14:textId="77777777" w:rsidR="00EF6BB1" w:rsidRPr="00EF6BB1" w:rsidRDefault="00EF6BB1" w:rsidP="00AE335B">
            <w:pPr>
              <w:suppressAutoHyphens w:val="0"/>
              <w:jc w:val="center"/>
              <w:rPr>
                <w:rFonts w:ascii="Noto Sans" w:hAnsi="Noto Sans" w:cs="Noto Sans"/>
                <w:b/>
                <w:bCs/>
                <w:color w:val="000000"/>
                <w:sz w:val="14"/>
                <w:szCs w:val="16"/>
                <w:lang w:val="es-MX" w:eastAsia="es-MX"/>
              </w:rPr>
            </w:pPr>
            <w:r w:rsidRPr="00EF6BB1">
              <w:rPr>
                <w:rFonts w:ascii="Noto Sans" w:hAnsi="Noto Sans" w:cs="Noto Sans"/>
                <w:b/>
                <w:bCs/>
                <w:color w:val="000000"/>
                <w:sz w:val="14"/>
                <w:szCs w:val="16"/>
                <w:lang w:val="es-MX" w:eastAsia="es-MX"/>
              </w:rPr>
              <w:t xml:space="preserve">CANTIDAD </w:t>
            </w:r>
            <w:r w:rsidRPr="00EF6BB1">
              <w:rPr>
                <w:rFonts w:ascii="Noto Sans" w:hAnsi="Noto Sans" w:cs="Noto Sans"/>
                <w:b/>
                <w:bCs/>
                <w:color w:val="000000"/>
                <w:sz w:val="14"/>
                <w:szCs w:val="16"/>
                <w:lang w:val="es-MX" w:eastAsia="es-MX"/>
              </w:rPr>
              <w:lastRenderedPageBreak/>
              <w:t>DE EQUIPO</w:t>
            </w:r>
          </w:p>
        </w:tc>
        <w:tc>
          <w:tcPr>
            <w:tcW w:w="0" w:type="auto"/>
            <w:vMerge w:val="restart"/>
            <w:tcBorders>
              <w:top w:val="single" w:sz="8" w:space="0" w:color="auto"/>
              <w:left w:val="single" w:sz="4" w:space="0" w:color="auto"/>
              <w:bottom w:val="nil"/>
              <w:right w:val="single" w:sz="4" w:space="0" w:color="auto"/>
            </w:tcBorders>
            <w:shd w:val="clear" w:color="000000" w:fill="A6A6A6"/>
            <w:vAlign w:val="center"/>
            <w:hideMark/>
          </w:tcPr>
          <w:p w14:paraId="175B0EB8" w14:textId="77777777" w:rsidR="00EF6BB1" w:rsidRPr="00EF6BB1" w:rsidRDefault="00EF6BB1" w:rsidP="00AE335B">
            <w:pPr>
              <w:suppressAutoHyphens w:val="0"/>
              <w:jc w:val="center"/>
              <w:rPr>
                <w:rFonts w:ascii="Noto Sans" w:hAnsi="Noto Sans" w:cs="Noto Sans"/>
                <w:b/>
                <w:bCs/>
                <w:color w:val="000000"/>
                <w:sz w:val="14"/>
                <w:szCs w:val="16"/>
                <w:lang w:val="es-MX" w:eastAsia="es-MX"/>
              </w:rPr>
            </w:pPr>
            <w:r w:rsidRPr="00EF6BB1">
              <w:rPr>
                <w:rFonts w:ascii="Noto Sans" w:hAnsi="Noto Sans" w:cs="Noto Sans"/>
                <w:b/>
                <w:bCs/>
                <w:color w:val="000000"/>
                <w:sz w:val="14"/>
                <w:szCs w:val="16"/>
                <w:lang w:val="es-MX" w:eastAsia="es-MX"/>
              </w:rPr>
              <w:lastRenderedPageBreak/>
              <w:t xml:space="preserve">NUMERO </w:t>
            </w:r>
            <w:r w:rsidRPr="00EF6BB1">
              <w:rPr>
                <w:rFonts w:ascii="Noto Sans" w:hAnsi="Noto Sans" w:cs="Noto Sans"/>
                <w:b/>
                <w:bCs/>
                <w:color w:val="000000"/>
                <w:sz w:val="14"/>
                <w:szCs w:val="16"/>
                <w:lang w:val="es-MX" w:eastAsia="es-MX"/>
              </w:rPr>
              <w:lastRenderedPageBreak/>
              <w:t xml:space="preserve">DE SERVICIOS </w:t>
            </w:r>
          </w:p>
        </w:tc>
        <w:tc>
          <w:tcPr>
            <w:tcW w:w="0" w:type="auto"/>
            <w:vMerge w:val="restart"/>
            <w:tcBorders>
              <w:top w:val="nil"/>
              <w:left w:val="single" w:sz="4" w:space="0" w:color="auto"/>
              <w:bottom w:val="nil"/>
              <w:right w:val="single" w:sz="4" w:space="0" w:color="auto"/>
            </w:tcBorders>
            <w:shd w:val="clear" w:color="000000" w:fill="A6A6A6"/>
            <w:vAlign w:val="center"/>
            <w:hideMark/>
          </w:tcPr>
          <w:p w14:paraId="1B505BF3" w14:textId="77777777" w:rsidR="00EF6BB1" w:rsidRPr="00EF6BB1" w:rsidRDefault="00EF6BB1" w:rsidP="00AE335B">
            <w:pPr>
              <w:suppressAutoHyphens w:val="0"/>
              <w:jc w:val="center"/>
              <w:rPr>
                <w:rFonts w:ascii="Noto Sans" w:hAnsi="Noto Sans" w:cs="Noto Sans"/>
                <w:b/>
                <w:bCs/>
                <w:color w:val="000000"/>
                <w:sz w:val="14"/>
                <w:szCs w:val="16"/>
                <w:lang w:val="es-MX" w:eastAsia="es-MX"/>
              </w:rPr>
            </w:pPr>
            <w:r w:rsidRPr="00EF6BB1">
              <w:rPr>
                <w:rFonts w:ascii="Noto Sans" w:hAnsi="Noto Sans" w:cs="Noto Sans"/>
                <w:b/>
                <w:bCs/>
                <w:color w:val="000000"/>
                <w:sz w:val="14"/>
                <w:szCs w:val="16"/>
                <w:lang w:val="es-MX" w:eastAsia="es-MX"/>
              </w:rPr>
              <w:lastRenderedPageBreak/>
              <w:t xml:space="preserve">PRECIO </w:t>
            </w:r>
            <w:r w:rsidRPr="00EF6BB1">
              <w:rPr>
                <w:rFonts w:ascii="Noto Sans" w:hAnsi="Noto Sans" w:cs="Noto Sans"/>
                <w:b/>
                <w:bCs/>
                <w:color w:val="000000"/>
                <w:sz w:val="14"/>
                <w:szCs w:val="16"/>
                <w:lang w:val="es-MX" w:eastAsia="es-MX"/>
              </w:rPr>
              <w:lastRenderedPageBreak/>
              <w:t>UNITARIO POR SERVICIO</w:t>
            </w:r>
          </w:p>
        </w:tc>
        <w:tc>
          <w:tcPr>
            <w:tcW w:w="0" w:type="auto"/>
            <w:vMerge w:val="restart"/>
            <w:tcBorders>
              <w:top w:val="nil"/>
              <w:left w:val="single" w:sz="4" w:space="0" w:color="auto"/>
              <w:bottom w:val="single" w:sz="4" w:space="0" w:color="auto"/>
              <w:right w:val="single" w:sz="8" w:space="0" w:color="auto"/>
            </w:tcBorders>
            <w:shd w:val="clear" w:color="000000" w:fill="A6A6A6"/>
            <w:vAlign w:val="center"/>
            <w:hideMark/>
          </w:tcPr>
          <w:p w14:paraId="74E4281B" w14:textId="77777777" w:rsidR="00EF6BB1" w:rsidRPr="00EF6BB1" w:rsidRDefault="00EF6BB1" w:rsidP="00AE335B">
            <w:pPr>
              <w:suppressAutoHyphens w:val="0"/>
              <w:rPr>
                <w:rFonts w:ascii="Noto Sans" w:hAnsi="Noto Sans" w:cs="Noto Sans"/>
                <w:b/>
                <w:bCs/>
                <w:color w:val="000000"/>
                <w:sz w:val="14"/>
                <w:szCs w:val="16"/>
                <w:lang w:val="es-MX" w:eastAsia="es-MX"/>
              </w:rPr>
            </w:pPr>
            <w:r w:rsidRPr="00EF6BB1">
              <w:rPr>
                <w:rFonts w:ascii="Noto Sans" w:hAnsi="Noto Sans" w:cs="Noto Sans"/>
                <w:b/>
                <w:bCs/>
                <w:color w:val="000000"/>
                <w:sz w:val="14"/>
                <w:szCs w:val="16"/>
                <w:lang w:val="es-MX" w:eastAsia="es-MX"/>
              </w:rPr>
              <w:lastRenderedPageBreak/>
              <w:t>IMPORTE</w:t>
            </w:r>
          </w:p>
        </w:tc>
      </w:tr>
      <w:tr w:rsidR="00EF6BB1" w:rsidRPr="00EF6BB1" w14:paraId="7DFF01BD" w14:textId="77777777" w:rsidTr="00AE335B">
        <w:trPr>
          <w:trHeight w:val="191"/>
        </w:trPr>
        <w:tc>
          <w:tcPr>
            <w:tcW w:w="0" w:type="auto"/>
            <w:vMerge/>
            <w:tcBorders>
              <w:top w:val="single" w:sz="8" w:space="0" w:color="auto"/>
              <w:left w:val="single" w:sz="8" w:space="0" w:color="auto"/>
              <w:bottom w:val="single" w:sz="4" w:space="0" w:color="auto"/>
              <w:right w:val="single" w:sz="4" w:space="0" w:color="auto"/>
            </w:tcBorders>
            <w:vAlign w:val="center"/>
            <w:hideMark/>
          </w:tcPr>
          <w:p w14:paraId="05F78831" w14:textId="77777777" w:rsidR="00EF6BB1" w:rsidRPr="00EF6BB1" w:rsidRDefault="00EF6BB1" w:rsidP="00AE335B">
            <w:pPr>
              <w:suppressAutoHyphens w:val="0"/>
              <w:rPr>
                <w:rFonts w:ascii="Noto Sans" w:hAnsi="Noto Sans" w:cs="Noto Sans"/>
                <w:b/>
                <w:bCs/>
                <w:color w:val="000000"/>
                <w:sz w:val="14"/>
                <w:szCs w:val="16"/>
                <w:lang w:val="es-MX" w:eastAsia="es-MX"/>
              </w:rPr>
            </w:pPr>
          </w:p>
        </w:tc>
        <w:tc>
          <w:tcPr>
            <w:tcW w:w="0" w:type="auto"/>
            <w:vMerge/>
            <w:tcBorders>
              <w:top w:val="single" w:sz="8" w:space="0" w:color="auto"/>
              <w:left w:val="single" w:sz="4" w:space="0" w:color="auto"/>
              <w:bottom w:val="single" w:sz="4" w:space="0" w:color="auto"/>
              <w:right w:val="single" w:sz="4" w:space="0" w:color="auto"/>
            </w:tcBorders>
            <w:vAlign w:val="center"/>
            <w:hideMark/>
          </w:tcPr>
          <w:p w14:paraId="043076E1" w14:textId="77777777" w:rsidR="00EF6BB1" w:rsidRPr="00EF6BB1" w:rsidRDefault="00EF6BB1" w:rsidP="00AE335B">
            <w:pPr>
              <w:suppressAutoHyphens w:val="0"/>
              <w:rPr>
                <w:rFonts w:ascii="Noto Sans" w:hAnsi="Noto Sans" w:cs="Noto Sans"/>
                <w:b/>
                <w:bCs/>
                <w:color w:val="000000"/>
                <w:sz w:val="14"/>
                <w:szCs w:val="16"/>
                <w:lang w:val="es-MX" w:eastAsia="es-MX"/>
              </w:rPr>
            </w:pPr>
          </w:p>
        </w:tc>
        <w:tc>
          <w:tcPr>
            <w:tcW w:w="0" w:type="auto"/>
            <w:vMerge/>
            <w:tcBorders>
              <w:top w:val="single" w:sz="8" w:space="0" w:color="auto"/>
              <w:left w:val="single" w:sz="4" w:space="0" w:color="auto"/>
              <w:bottom w:val="single" w:sz="4" w:space="0" w:color="auto"/>
              <w:right w:val="single" w:sz="4" w:space="0" w:color="auto"/>
            </w:tcBorders>
            <w:vAlign w:val="center"/>
            <w:hideMark/>
          </w:tcPr>
          <w:p w14:paraId="524D3642" w14:textId="77777777" w:rsidR="00EF6BB1" w:rsidRPr="00EF6BB1" w:rsidRDefault="00EF6BB1" w:rsidP="00AE335B">
            <w:pPr>
              <w:suppressAutoHyphens w:val="0"/>
              <w:rPr>
                <w:rFonts w:ascii="Noto Sans" w:hAnsi="Noto Sans" w:cs="Noto Sans"/>
                <w:b/>
                <w:bCs/>
                <w:color w:val="000000"/>
                <w:sz w:val="14"/>
                <w:szCs w:val="16"/>
                <w:lang w:val="es-MX" w:eastAsia="es-MX"/>
              </w:rPr>
            </w:pPr>
          </w:p>
        </w:tc>
        <w:tc>
          <w:tcPr>
            <w:tcW w:w="0" w:type="auto"/>
            <w:vMerge/>
            <w:tcBorders>
              <w:top w:val="single" w:sz="8" w:space="0" w:color="auto"/>
              <w:left w:val="single" w:sz="4" w:space="0" w:color="auto"/>
              <w:bottom w:val="nil"/>
              <w:right w:val="single" w:sz="4" w:space="0" w:color="auto"/>
            </w:tcBorders>
            <w:vAlign w:val="center"/>
            <w:hideMark/>
          </w:tcPr>
          <w:p w14:paraId="7727555E" w14:textId="77777777" w:rsidR="00EF6BB1" w:rsidRPr="00EF6BB1" w:rsidRDefault="00EF6BB1" w:rsidP="00AE335B">
            <w:pPr>
              <w:suppressAutoHyphens w:val="0"/>
              <w:rPr>
                <w:rFonts w:ascii="Noto Sans" w:hAnsi="Noto Sans" w:cs="Noto Sans"/>
                <w:b/>
                <w:bCs/>
                <w:color w:val="000000"/>
                <w:sz w:val="14"/>
                <w:szCs w:val="16"/>
                <w:lang w:val="es-MX" w:eastAsia="es-MX"/>
              </w:rPr>
            </w:pPr>
          </w:p>
        </w:tc>
        <w:tc>
          <w:tcPr>
            <w:tcW w:w="0" w:type="auto"/>
            <w:vMerge/>
            <w:tcBorders>
              <w:top w:val="single" w:sz="8" w:space="0" w:color="auto"/>
              <w:left w:val="single" w:sz="4" w:space="0" w:color="auto"/>
              <w:bottom w:val="nil"/>
              <w:right w:val="single" w:sz="4" w:space="0" w:color="auto"/>
            </w:tcBorders>
            <w:vAlign w:val="center"/>
            <w:hideMark/>
          </w:tcPr>
          <w:p w14:paraId="3B02FDB8" w14:textId="77777777" w:rsidR="00EF6BB1" w:rsidRPr="00EF6BB1" w:rsidRDefault="00EF6BB1" w:rsidP="00AE335B">
            <w:pPr>
              <w:suppressAutoHyphens w:val="0"/>
              <w:rPr>
                <w:rFonts w:ascii="Noto Sans" w:hAnsi="Noto Sans" w:cs="Noto Sans"/>
                <w:b/>
                <w:bCs/>
                <w:color w:val="000000"/>
                <w:sz w:val="14"/>
                <w:szCs w:val="16"/>
                <w:lang w:val="es-MX" w:eastAsia="es-MX"/>
              </w:rPr>
            </w:pPr>
          </w:p>
        </w:tc>
        <w:tc>
          <w:tcPr>
            <w:tcW w:w="0" w:type="auto"/>
            <w:vMerge/>
            <w:tcBorders>
              <w:top w:val="nil"/>
              <w:left w:val="single" w:sz="4" w:space="0" w:color="auto"/>
              <w:bottom w:val="nil"/>
              <w:right w:val="single" w:sz="4" w:space="0" w:color="auto"/>
            </w:tcBorders>
            <w:vAlign w:val="center"/>
            <w:hideMark/>
          </w:tcPr>
          <w:p w14:paraId="7CCC5E5F" w14:textId="77777777" w:rsidR="00EF6BB1" w:rsidRPr="00EF6BB1" w:rsidRDefault="00EF6BB1" w:rsidP="00AE335B">
            <w:pPr>
              <w:suppressAutoHyphens w:val="0"/>
              <w:rPr>
                <w:rFonts w:ascii="Noto Sans" w:hAnsi="Noto Sans" w:cs="Noto Sans"/>
                <w:b/>
                <w:bCs/>
                <w:color w:val="000000"/>
                <w:sz w:val="14"/>
                <w:szCs w:val="16"/>
                <w:lang w:val="es-MX" w:eastAsia="es-MX"/>
              </w:rPr>
            </w:pPr>
          </w:p>
        </w:tc>
        <w:tc>
          <w:tcPr>
            <w:tcW w:w="0" w:type="auto"/>
            <w:vMerge/>
            <w:tcBorders>
              <w:top w:val="nil"/>
              <w:left w:val="single" w:sz="4" w:space="0" w:color="auto"/>
              <w:bottom w:val="single" w:sz="4" w:space="0" w:color="auto"/>
              <w:right w:val="single" w:sz="8" w:space="0" w:color="auto"/>
            </w:tcBorders>
            <w:vAlign w:val="center"/>
            <w:hideMark/>
          </w:tcPr>
          <w:p w14:paraId="474D5D3F" w14:textId="77777777" w:rsidR="00EF6BB1" w:rsidRPr="00EF6BB1" w:rsidRDefault="00EF6BB1" w:rsidP="00AE335B">
            <w:pPr>
              <w:suppressAutoHyphens w:val="0"/>
              <w:rPr>
                <w:rFonts w:ascii="Noto Sans" w:hAnsi="Noto Sans" w:cs="Noto Sans"/>
                <w:b/>
                <w:bCs/>
                <w:color w:val="000000"/>
                <w:sz w:val="14"/>
                <w:szCs w:val="16"/>
                <w:lang w:val="es-MX" w:eastAsia="es-MX"/>
              </w:rPr>
            </w:pPr>
          </w:p>
        </w:tc>
      </w:tr>
      <w:tr w:rsidR="00EF6BB1" w:rsidRPr="00EF6BB1" w14:paraId="68237D6E" w14:textId="77777777" w:rsidTr="00AE335B">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AF2B748" w14:textId="77777777" w:rsidR="00EF6BB1" w:rsidRPr="00EF6BB1" w:rsidRDefault="00EF6BB1" w:rsidP="00AE335B">
            <w:pPr>
              <w:suppressAutoHyphens w:val="0"/>
              <w:jc w:val="center"/>
              <w:rPr>
                <w:rFonts w:ascii="Noto Sans" w:hAnsi="Noto Sans" w:cs="Noto Sans"/>
                <w:b/>
                <w:bCs/>
                <w:color w:val="000000"/>
                <w:sz w:val="14"/>
                <w:szCs w:val="16"/>
                <w:lang w:val="es-MX" w:eastAsia="es-MX"/>
              </w:rPr>
            </w:pPr>
            <w:r w:rsidRPr="00EF6BB1">
              <w:rPr>
                <w:rFonts w:ascii="Noto Sans" w:hAnsi="Noto Sans" w:cs="Noto Sans"/>
                <w:b/>
                <w:bCs/>
                <w:color w:val="000000"/>
                <w:sz w:val="14"/>
                <w:szCs w:val="16"/>
                <w:lang w:val="es-MX" w:eastAsia="es-MX"/>
              </w:rPr>
              <w:lastRenderedPageBreak/>
              <w:t>1</w:t>
            </w:r>
          </w:p>
        </w:tc>
        <w:tc>
          <w:tcPr>
            <w:tcW w:w="0" w:type="auto"/>
            <w:tcBorders>
              <w:top w:val="single" w:sz="4" w:space="0" w:color="auto"/>
              <w:left w:val="nil"/>
              <w:bottom w:val="single" w:sz="4" w:space="0" w:color="auto"/>
              <w:right w:val="single" w:sz="4" w:space="0" w:color="000000"/>
            </w:tcBorders>
            <w:shd w:val="clear" w:color="auto" w:fill="auto"/>
            <w:vAlign w:val="bottom"/>
            <w:hideMark/>
          </w:tcPr>
          <w:p w14:paraId="0C6E164F" w14:textId="77777777" w:rsidR="00EF6BB1" w:rsidRPr="00EF6BB1" w:rsidRDefault="00EF6BB1" w:rsidP="00AE335B">
            <w:pPr>
              <w:suppressAutoHyphens w:val="0"/>
              <w:rPr>
                <w:rFonts w:ascii="Noto Sans" w:hAnsi="Noto Sans" w:cs="Noto Sans"/>
                <w:b/>
                <w:bCs/>
                <w:color w:val="000000"/>
                <w:sz w:val="14"/>
                <w:szCs w:val="16"/>
                <w:lang w:val="es-MX" w:eastAsia="es-MX"/>
              </w:rPr>
            </w:pPr>
            <w:r w:rsidRPr="00EF6BB1">
              <w:rPr>
                <w:rFonts w:ascii="Noto Sans" w:hAnsi="Noto Sans" w:cs="Noto Sans"/>
                <w:b/>
                <w:bCs/>
                <w:color w:val="000000"/>
                <w:sz w:val="14"/>
                <w:szCs w:val="16"/>
                <w:lang w:val="es-MX" w:eastAsia="es-MX"/>
              </w:rPr>
              <w:t>MANTENIMIENTO PREVENTIVO Y CALIBRACIÓN PARA PURIFICADOR DE AGUA MILLIQ MARCA MERCK  MILLIPORE Y MANTENIMIENTO PREVENTIVO AL SISTEMA DE PREFILTRADO COMPATIBLE CON EL SISTEMA MILLIQ UBICADO EN LAS INTALACIONES DEL LABORATORIO DE SALUD EN EL TRABAJO, CMNO PARA EL EJERCICIO FISCAL 2025</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65A7D4F" w14:textId="77777777" w:rsidR="00EF6BB1" w:rsidRPr="00EF6BB1" w:rsidRDefault="00EF6BB1" w:rsidP="00AE335B">
            <w:pPr>
              <w:suppressAutoHyphens w:val="0"/>
              <w:jc w:val="center"/>
              <w:rPr>
                <w:rFonts w:ascii="Noto Sans" w:hAnsi="Noto Sans" w:cs="Noto Sans"/>
                <w:b/>
                <w:bCs/>
                <w:color w:val="000000"/>
                <w:sz w:val="14"/>
                <w:szCs w:val="16"/>
                <w:lang w:val="es-MX" w:eastAsia="es-MX"/>
              </w:rPr>
            </w:pPr>
            <w:r w:rsidRPr="00EF6BB1">
              <w:rPr>
                <w:rFonts w:ascii="Noto Sans" w:hAnsi="Noto Sans" w:cs="Noto Sans"/>
                <w:b/>
                <w:bCs/>
                <w:color w:val="000000"/>
                <w:sz w:val="14"/>
                <w:szCs w:val="16"/>
                <w:lang w:val="es-MX" w:eastAsia="es-MX"/>
              </w:rPr>
              <w:t>EQ</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8862AC7" w14:textId="77777777" w:rsidR="00EF6BB1" w:rsidRPr="00EF6BB1" w:rsidRDefault="00EF6BB1" w:rsidP="00AE335B">
            <w:pPr>
              <w:suppressAutoHyphens w:val="0"/>
              <w:jc w:val="center"/>
              <w:rPr>
                <w:rFonts w:ascii="Noto Sans" w:hAnsi="Noto Sans" w:cs="Noto Sans"/>
                <w:b/>
                <w:bCs/>
                <w:color w:val="000000"/>
                <w:sz w:val="14"/>
                <w:szCs w:val="16"/>
                <w:lang w:val="es-MX" w:eastAsia="es-MX"/>
              </w:rPr>
            </w:pPr>
            <w:r w:rsidRPr="00EF6BB1">
              <w:rPr>
                <w:rFonts w:ascii="Noto Sans" w:hAnsi="Noto Sans" w:cs="Noto Sans"/>
                <w:b/>
                <w:bCs/>
                <w:color w:val="000000"/>
                <w:sz w:val="14"/>
                <w:szCs w:val="16"/>
                <w:lang w:val="es-MX" w:eastAsia="es-MX"/>
              </w:rPr>
              <w:t>1</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E23B723" w14:textId="77777777" w:rsidR="00EF6BB1" w:rsidRPr="00EF6BB1" w:rsidRDefault="00EF6BB1" w:rsidP="00AE335B">
            <w:pPr>
              <w:suppressAutoHyphens w:val="0"/>
              <w:jc w:val="center"/>
              <w:rPr>
                <w:rFonts w:ascii="Noto Sans" w:hAnsi="Noto Sans" w:cs="Noto Sans"/>
                <w:b/>
                <w:bCs/>
                <w:color w:val="000000"/>
                <w:sz w:val="14"/>
                <w:szCs w:val="16"/>
                <w:lang w:val="es-MX" w:eastAsia="es-MX"/>
              </w:rPr>
            </w:pPr>
            <w:r w:rsidRPr="00EF6BB1">
              <w:rPr>
                <w:rFonts w:ascii="Noto Sans" w:hAnsi="Noto Sans" w:cs="Noto Sans"/>
                <w:b/>
                <w:bCs/>
                <w:color w:val="000000"/>
                <w:sz w:val="14"/>
                <w:szCs w:val="16"/>
                <w:lang w:val="es-MX" w:eastAsia="es-MX"/>
              </w:rPr>
              <w:t>1</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B357EF2" w14:textId="77777777" w:rsidR="00EF6BB1" w:rsidRPr="00EF6BB1" w:rsidRDefault="00EF6BB1" w:rsidP="00AE335B">
            <w:pPr>
              <w:suppressAutoHyphens w:val="0"/>
              <w:jc w:val="center"/>
              <w:rPr>
                <w:rFonts w:ascii="Noto Sans" w:hAnsi="Noto Sans" w:cs="Noto Sans"/>
                <w:b/>
                <w:bCs/>
                <w:color w:val="000000"/>
                <w:sz w:val="14"/>
                <w:szCs w:val="16"/>
                <w:lang w:val="es-MX" w:eastAsia="es-MX"/>
              </w:rPr>
            </w:pPr>
            <w:r w:rsidRPr="00EF6BB1">
              <w:rPr>
                <w:rFonts w:ascii="Noto Sans" w:hAnsi="Noto Sans" w:cs="Noto Sans"/>
                <w:b/>
                <w:bCs/>
                <w:color w:val="000000"/>
                <w:sz w:val="14"/>
                <w:szCs w:val="16"/>
                <w:lang w:val="es-MX" w:eastAsia="es-MX"/>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E5403D3" w14:textId="77777777" w:rsidR="00EF6BB1" w:rsidRPr="00EF6BB1" w:rsidRDefault="00EF6BB1" w:rsidP="00AE335B">
            <w:pPr>
              <w:suppressAutoHyphens w:val="0"/>
              <w:jc w:val="center"/>
              <w:rPr>
                <w:rFonts w:ascii="Noto Sans" w:hAnsi="Noto Sans" w:cs="Noto Sans"/>
                <w:b/>
                <w:bCs/>
                <w:color w:val="000000"/>
                <w:sz w:val="14"/>
                <w:szCs w:val="16"/>
                <w:lang w:val="es-MX" w:eastAsia="es-MX"/>
              </w:rPr>
            </w:pPr>
            <w:r w:rsidRPr="00EF6BB1">
              <w:rPr>
                <w:rFonts w:ascii="Noto Sans" w:hAnsi="Noto Sans" w:cs="Noto Sans"/>
                <w:b/>
                <w:bCs/>
                <w:color w:val="000000"/>
                <w:sz w:val="14"/>
                <w:szCs w:val="16"/>
                <w:lang w:val="es-MX" w:eastAsia="es-MX"/>
              </w:rPr>
              <w:t> </w:t>
            </w:r>
          </w:p>
        </w:tc>
      </w:tr>
      <w:tr w:rsidR="00EF6BB1" w:rsidRPr="00EF6BB1" w14:paraId="22D3FD64" w14:textId="77777777" w:rsidTr="00AE335B">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48FE59D" w14:textId="77777777" w:rsidR="00EF6BB1" w:rsidRPr="00EF6BB1" w:rsidRDefault="00EF6BB1" w:rsidP="00AE335B">
            <w:pPr>
              <w:suppressAutoHyphens w:val="0"/>
              <w:jc w:val="center"/>
              <w:rPr>
                <w:rFonts w:ascii="Noto Sans" w:hAnsi="Noto Sans" w:cs="Noto Sans"/>
                <w:b/>
                <w:bCs/>
                <w:color w:val="000000"/>
                <w:sz w:val="14"/>
                <w:szCs w:val="16"/>
                <w:lang w:val="es-MX" w:eastAsia="es-MX"/>
              </w:rPr>
            </w:pPr>
            <w:r w:rsidRPr="00EF6BB1">
              <w:rPr>
                <w:rFonts w:ascii="Noto Sans" w:hAnsi="Noto Sans" w:cs="Noto Sans"/>
                <w:b/>
                <w:bCs/>
                <w:color w:val="000000"/>
                <w:sz w:val="14"/>
                <w:szCs w:val="16"/>
                <w:lang w:val="es-MX" w:eastAsia="es-MX"/>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F688D28" w14:textId="77777777" w:rsidR="00EF6BB1" w:rsidRPr="00EF6BB1" w:rsidRDefault="00EF6BB1" w:rsidP="00AE335B">
            <w:pPr>
              <w:suppressAutoHyphens w:val="0"/>
              <w:rPr>
                <w:rFonts w:ascii="Noto Sans" w:hAnsi="Noto Sans" w:cs="Noto Sans"/>
                <w:color w:val="000000"/>
                <w:sz w:val="14"/>
                <w:szCs w:val="16"/>
                <w:lang w:val="es-MX" w:eastAsia="es-MX"/>
              </w:rPr>
            </w:pPr>
            <w:r w:rsidRPr="00EF6BB1">
              <w:rPr>
                <w:rFonts w:ascii="Noto Sans" w:hAnsi="Noto Sans" w:cs="Noto Sans"/>
                <w:color w:val="000000"/>
                <w:sz w:val="14"/>
                <w:szCs w:val="16"/>
                <w:lang w:val="es-MX" w:eastAsia="es-MX"/>
              </w:rPr>
              <w:t xml:space="preserve">Mantenimiento preventivo y calibración para purificador de agua </w:t>
            </w:r>
            <w:proofErr w:type="spellStart"/>
            <w:r w:rsidRPr="00EF6BB1">
              <w:rPr>
                <w:rFonts w:ascii="Noto Sans" w:hAnsi="Noto Sans" w:cs="Noto Sans"/>
                <w:color w:val="000000"/>
                <w:sz w:val="14"/>
                <w:szCs w:val="16"/>
                <w:lang w:val="es-MX" w:eastAsia="es-MX"/>
              </w:rPr>
              <w:t>milliq</w:t>
            </w:r>
            <w:proofErr w:type="spellEnd"/>
            <w:r w:rsidRPr="00EF6BB1">
              <w:rPr>
                <w:rFonts w:ascii="Noto Sans" w:hAnsi="Noto Sans" w:cs="Noto Sans"/>
                <w:color w:val="000000"/>
                <w:sz w:val="14"/>
                <w:szCs w:val="16"/>
                <w:lang w:val="es-MX" w:eastAsia="es-MX"/>
              </w:rPr>
              <w:t xml:space="preserve"> marca Merck plan avanzado de servicio para </w:t>
            </w:r>
            <w:proofErr w:type="spellStart"/>
            <w:r w:rsidRPr="00EF6BB1">
              <w:rPr>
                <w:rFonts w:ascii="Noto Sans" w:hAnsi="Noto Sans" w:cs="Noto Sans"/>
                <w:color w:val="000000"/>
                <w:sz w:val="14"/>
                <w:szCs w:val="16"/>
                <w:lang w:val="es-MX" w:eastAsia="es-MX"/>
              </w:rPr>
              <w:t>milliq</w:t>
            </w:r>
            <w:proofErr w:type="spellEnd"/>
            <w:r w:rsidRPr="00EF6BB1">
              <w:rPr>
                <w:rFonts w:ascii="Noto Sans" w:hAnsi="Noto Sans" w:cs="Noto Sans"/>
                <w:color w:val="000000"/>
                <w:sz w:val="14"/>
                <w:szCs w:val="16"/>
                <w:lang w:val="es-MX" w:eastAsia="es-MX"/>
              </w:rPr>
              <w:t xml:space="preserve">  integral 3.5 con las siguientes refacciones  para su óptimo funcionamiento: </w:t>
            </w:r>
          </w:p>
        </w:tc>
        <w:tc>
          <w:tcPr>
            <w:tcW w:w="0" w:type="auto"/>
            <w:tcBorders>
              <w:top w:val="nil"/>
              <w:left w:val="nil"/>
              <w:bottom w:val="single" w:sz="4" w:space="0" w:color="auto"/>
              <w:right w:val="single" w:sz="4" w:space="0" w:color="auto"/>
            </w:tcBorders>
            <w:shd w:val="clear" w:color="auto" w:fill="auto"/>
            <w:hideMark/>
          </w:tcPr>
          <w:p w14:paraId="38FBF832" w14:textId="77777777" w:rsidR="00EF6BB1" w:rsidRPr="00EF6BB1" w:rsidRDefault="00EF6BB1" w:rsidP="00AE335B">
            <w:pPr>
              <w:suppressAutoHyphens w:val="0"/>
              <w:rPr>
                <w:rFonts w:ascii="Noto Sans" w:hAnsi="Noto Sans" w:cs="Noto Sans"/>
                <w:color w:val="000000"/>
                <w:sz w:val="14"/>
                <w:szCs w:val="16"/>
                <w:lang w:val="es-MX" w:eastAsia="es-MX"/>
              </w:rPr>
            </w:pPr>
            <w:r w:rsidRPr="00EF6BB1">
              <w:rPr>
                <w:rFonts w:ascii="Noto Sans" w:hAnsi="Noto Sans" w:cs="Noto Sans"/>
                <w:color w:val="000000"/>
                <w:sz w:val="14"/>
                <w:szCs w:val="16"/>
                <w:lang w:val="es-MX" w:eastAsia="es-MX"/>
              </w:rPr>
              <w:t> </w:t>
            </w:r>
          </w:p>
        </w:tc>
        <w:tc>
          <w:tcPr>
            <w:tcW w:w="0" w:type="auto"/>
            <w:tcBorders>
              <w:top w:val="nil"/>
              <w:left w:val="nil"/>
              <w:bottom w:val="single" w:sz="4" w:space="0" w:color="auto"/>
              <w:right w:val="single" w:sz="4" w:space="0" w:color="auto"/>
            </w:tcBorders>
            <w:shd w:val="clear" w:color="auto" w:fill="auto"/>
            <w:hideMark/>
          </w:tcPr>
          <w:p w14:paraId="356D66A3" w14:textId="77777777" w:rsidR="00EF6BB1" w:rsidRPr="00EF6BB1" w:rsidRDefault="00EF6BB1" w:rsidP="00AE335B">
            <w:pPr>
              <w:suppressAutoHyphens w:val="0"/>
              <w:rPr>
                <w:rFonts w:ascii="Noto Sans" w:hAnsi="Noto Sans" w:cs="Noto Sans"/>
                <w:color w:val="000000"/>
                <w:sz w:val="14"/>
                <w:szCs w:val="16"/>
                <w:lang w:val="es-MX" w:eastAsia="es-MX"/>
              </w:rPr>
            </w:pPr>
            <w:r w:rsidRPr="00EF6BB1">
              <w:rPr>
                <w:rFonts w:ascii="Noto Sans" w:hAnsi="Noto Sans" w:cs="Noto Sans"/>
                <w:color w:val="000000"/>
                <w:sz w:val="14"/>
                <w:szCs w:val="16"/>
                <w:lang w:val="es-MX" w:eastAsia="es-MX"/>
              </w:rPr>
              <w:t> </w:t>
            </w:r>
          </w:p>
        </w:tc>
        <w:tc>
          <w:tcPr>
            <w:tcW w:w="0" w:type="auto"/>
            <w:tcBorders>
              <w:top w:val="nil"/>
              <w:left w:val="nil"/>
              <w:bottom w:val="single" w:sz="4" w:space="0" w:color="auto"/>
              <w:right w:val="single" w:sz="4" w:space="0" w:color="auto"/>
            </w:tcBorders>
            <w:shd w:val="clear" w:color="auto" w:fill="auto"/>
            <w:hideMark/>
          </w:tcPr>
          <w:p w14:paraId="41075833" w14:textId="77777777" w:rsidR="00EF6BB1" w:rsidRPr="00EF6BB1" w:rsidRDefault="00EF6BB1" w:rsidP="00AE335B">
            <w:pPr>
              <w:suppressAutoHyphens w:val="0"/>
              <w:rPr>
                <w:rFonts w:ascii="Noto Sans" w:hAnsi="Noto Sans" w:cs="Noto Sans"/>
                <w:color w:val="000000"/>
                <w:sz w:val="14"/>
                <w:szCs w:val="16"/>
                <w:lang w:val="es-MX" w:eastAsia="es-MX"/>
              </w:rPr>
            </w:pPr>
            <w:r w:rsidRPr="00EF6BB1">
              <w:rPr>
                <w:rFonts w:ascii="Noto Sans" w:hAnsi="Noto Sans" w:cs="Noto Sans"/>
                <w:color w:val="000000"/>
                <w:sz w:val="14"/>
                <w:szCs w:val="16"/>
                <w:lang w:val="es-MX" w:eastAsia="es-MX"/>
              </w:rPr>
              <w:t> </w:t>
            </w:r>
          </w:p>
        </w:tc>
        <w:tc>
          <w:tcPr>
            <w:tcW w:w="0" w:type="auto"/>
            <w:tcBorders>
              <w:top w:val="nil"/>
              <w:left w:val="nil"/>
              <w:bottom w:val="single" w:sz="4" w:space="0" w:color="auto"/>
              <w:right w:val="single" w:sz="4" w:space="0" w:color="auto"/>
            </w:tcBorders>
            <w:shd w:val="clear" w:color="auto" w:fill="auto"/>
            <w:hideMark/>
          </w:tcPr>
          <w:p w14:paraId="51CF8653" w14:textId="77777777" w:rsidR="00EF6BB1" w:rsidRPr="00EF6BB1" w:rsidRDefault="00EF6BB1" w:rsidP="00AE335B">
            <w:pPr>
              <w:suppressAutoHyphens w:val="0"/>
              <w:rPr>
                <w:rFonts w:ascii="Noto Sans" w:hAnsi="Noto Sans" w:cs="Noto Sans"/>
                <w:color w:val="000000"/>
                <w:sz w:val="14"/>
                <w:szCs w:val="16"/>
                <w:lang w:val="es-MX" w:eastAsia="es-MX"/>
              </w:rPr>
            </w:pPr>
            <w:r w:rsidRPr="00EF6BB1">
              <w:rPr>
                <w:rFonts w:ascii="Noto Sans" w:hAnsi="Noto Sans" w:cs="Noto Sans"/>
                <w:color w:val="000000"/>
                <w:sz w:val="14"/>
                <w:szCs w:val="16"/>
                <w:lang w:val="es-MX" w:eastAsia="es-MX"/>
              </w:rPr>
              <w:t> </w:t>
            </w:r>
          </w:p>
        </w:tc>
        <w:tc>
          <w:tcPr>
            <w:tcW w:w="0" w:type="auto"/>
            <w:tcBorders>
              <w:top w:val="nil"/>
              <w:left w:val="nil"/>
              <w:bottom w:val="single" w:sz="4" w:space="0" w:color="auto"/>
              <w:right w:val="single" w:sz="4" w:space="0" w:color="auto"/>
            </w:tcBorders>
            <w:shd w:val="clear" w:color="auto" w:fill="auto"/>
            <w:hideMark/>
          </w:tcPr>
          <w:p w14:paraId="21610A47" w14:textId="77777777" w:rsidR="00EF6BB1" w:rsidRPr="00EF6BB1" w:rsidRDefault="00EF6BB1" w:rsidP="00AE335B">
            <w:pPr>
              <w:suppressAutoHyphens w:val="0"/>
              <w:rPr>
                <w:rFonts w:ascii="Noto Sans" w:hAnsi="Noto Sans" w:cs="Noto Sans"/>
                <w:color w:val="000000"/>
                <w:sz w:val="14"/>
                <w:szCs w:val="16"/>
                <w:lang w:val="es-MX" w:eastAsia="es-MX"/>
              </w:rPr>
            </w:pPr>
            <w:r w:rsidRPr="00EF6BB1">
              <w:rPr>
                <w:rFonts w:ascii="Noto Sans" w:hAnsi="Noto Sans" w:cs="Noto Sans"/>
                <w:color w:val="000000"/>
                <w:sz w:val="14"/>
                <w:szCs w:val="16"/>
                <w:lang w:val="es-MX" w:eastAsia="es-MX"/>
              </w:rPr>
              <w:t> </w:t>
            </w:r>
          </w:p>
        </w:tc>
      </w:tr>
      <w:tr w:rsidR="00EF6BB1" w:rsidRPr="00EF6BB1" w14:paraId="6F9F1FB2" w14:textId="77777777" w:rsidTr="00AE335B">
        <w:trPr>
          <w:trHeight w:val="20"/>
        </w:trPr>
        <w:tc>
          <w:tcPr>
            <w:tcW w:w="0" w:type="auto"/>
            <w:tcBorders>
              <w:top w:val="nil"/>
              <w:left w:val="single" w:sz="4" w:space="0" w:color="auto"/>
              <w:bottom w:val="single" w:sz="4" w:space="0" w:color="auto"/>
              <w:right w:val="single" w:sz="4" w:space="0" w:color="auto"/>
            </w:tcBorders>
            <w:shd w:val="clear" w:color="auto" w:fill="auto"/>
            <w:hideMark/>
          </w:tcPr>
          <w:p w14:paraId="39ACB6A0" w14:textId="77777777" w:rsidR="00EF6BB1" w:rsidRPr="00EF6BB1" w:rsidRDefault="00EF6BB1" w:rsidP="00AE335B">
            <w:pPr>
              <w:suppressAutoHyphens w:val="0"/>
              <w:rPr>
                <w:rFonts w:ascii="Noto Sans" w:hAnsi="Noto Sans" w:cs="Noto Sans"/>
                <w:b/>
                <w:bCs/>
                <w:color w:val="000000"/>
                <w:sz w:val="14"/>
                <w:szCs w:val="16"/>
                <w:lang w:val="es-MX" w:eastAsia="es-MX"/>
              </w:rPr>
            </w:pPr>
            <w:r w:rsidRPr="00EF6BB1">
              <w:rPr>
                <w:rFonts w:ascii="Noto Sans" w:hAnsi="Noto Sans" w:cs="Noto Sans"/>
                <w:b/>
                <w:bCs/>
                <w:color w:val="000000"/>
                <w:sz w:val="14"/>
                <w:szCs w:val="16"/>
                <w:lang w:val="es-MX" w:eastAsia="es-MX"/>
              </w:rPr>
              <w:t>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31E6F50A" w14:textId="77777777" w:rsidR="00EF6BB1" w:rsidRPr="00EF6BB1" w:rsidRDefault="00EF6BB1" w:rsidP="00AE335B">
            <w:pPr>
              <w:suppressAutoHyphens w:val="0"/>
              <w:rPr>
                <w:rFonts w:ascii="Noto Sans" w:hAnsi="Noto Sans" w:cs="Noto Sans"/>
                <w:color w:val="000000"/>
                <w:sz w:val="14"/>
                <w:szCs w:val="16"/>
                <w:lang w:val="es-MX" w:eastAsia="es-MX"/>
              </w:rPr>
            </w:pPr>
            <w:r w:rsidRPr="00EF6BB1">
              <w:rPr>
                <w:rFonts w:ascii="Noto Sans" w:hAnsi="Noto Sans" w:cs="Noto Sans"/>
                <w:color w:val="000000"/>
                <w:sz w:val="14"/>
                <w:szCs w:val="16"/>
                <w:lang w:val="es-MX" w:eastAsia="es-MX"/>
              </w:rPr>
              <w:t xml:space="preserve">calibración para equipo </w:t>
            </w:r>
            <w:proofErr w:type="spellStart"/>
            <w:r w:rsidRPr="00EF6BB1">
              <w:rPr>
                <w:rFonts w:ascii="Noto Sans" w:hAnsi="Noto Sans" w:cs="Noto Sans"/>
                <w:color w:val="000000"/>
                <w:sz w:val="14"/>
                <w:szCs w:val="16"/>
                <w:lang w:val="es-MX" w:eastAsia="es-MX"/>
              </w:rPr>
              <w:t>milli</w:t>
            </w:r>
            <w:proofErr w:type="spellEnd"/>
            <w:r w:rsidRPr="00EF6BB1">
              <w:rPr>
                <w:rFonts w:ascii="Noto Sans" w:hAnsi="Noto Sans" w:cs="Noto Sans"/>
                <w:color w:val="000000"/>
                <w:sz w:val="14"/>
                <w:szCs w:val="16"/>
                <w:lang w:val="es-MX" w:eastAsia="es-MX"/>
              </w:rPr>
              <w:t>-q (</w:t>
            </w:r>
            <w:proofErr w:type="spellStart"/>
            <w:r w:rsidRPr="00EF6BB1">
              <w:rPr>
                <w:rFonts w:ascii="Noto Sans" w:hAnsi="Noto Sans" w:cs="Noto Sans"/>
                <w:color w:val="000000"/>
                <w:sz w:val="14"/>
                <w:szCs w:val="16"/>
                <w:lang w:val="es-MX" w:eastAsia="es-MX"/>
              </w:rPr>
              <w:t>int</w:t>
            </w:r>
            <w:proofErr w:type="spellEnd"/>
            <w:r w:rsidRPr="00EF6BB1">
              <w:rPr>
                <w:rFonts w:ascii="Noto Sans" w:hAnsi="Noto Sans" w:cs="Noto Sans"/>
                <w:color w:val="000000"/>
                <w:sz w:val="14"/>
                <w:szCs w:val="16"/>
                <w:lang w:val="es-MX" w:eastAsia="es-MX"/>
              </w:rPr>
              <w:t>)</w:t>
            </w:r>
          </w:p>
        </w:tc>
        <w:tc>
          <w:tcPr>
            <w:tcW w:w="0" w:type="auto"/>
            <w:tcBorders>
              <w:top w:val="nil"/>
              <w:left w:val="nil"/>
              <w:bottom w:val="single" w:sz="4" w:space="0" w:color="auto"/>
              <w:right w:val="single" w:sz="4" w:space="0" w:color="auto"/>
            </w:tcBorders>
            <w:shd w:val="clear" w:color="auto" w:fill="auto"/>
            <w:hideMark/>
          </w:tcPr>
          <w:p w14:paraId="04533D1B" w14:textId="77777777" w:rsidR="00EF6BB1" w:rsidRPr="00EF6BB1" w:rsidRDefault="00EF6BB1" w:rsidP="00AE335B">
            <w:pPr>
              <w:suppressAutoHyphens w:val="0"/>
              <w:rPr>
                <w:rFonts w:ascii="Noto Sans" w:hAnsi="Noto Sans" w:cs="Noto Sans"/>
                <w:color w:val="000000"/>
                <w:sz w:val="14"/>
                <w:szCs w:val="16"/>
                <w:lang w:val="es-MX" w:eastAsia="es-MX"/>
              </w:rPr>
            </w:pPr>
            <w:r w:rsidRPr="00EF6BB1">
              <w:rPr>
                <w:rFonts w:ascii="Noto Sans" w:hAnsi="Noto Sans" w:cs="Noto Sans"/>
                <w:color w:val="000000"/>
                <w:sz w:val="14"/>
                <w:szCs w:val="16"/>
                <w:lang w:val="es-MX" w:eastAsia="es-MX"/>
              </w:rPr>
              <w:t> </w:t>
            </w:r>
          </w:p>
        </w:tc>
        <w:tc>
          <w:tcPr>
            <w:tcW w:w="0" w:type="auto"/>
            <w:tcBorders>
              <w:top w:val="nil"/>
              <w:left w:val="nil"/>
              <w:bottom w:val="single" w:sz="4" w:space="0" w:color="auto"/>
              <w:right w:val="single" w:sz="4" w:space="0" w:color="auto"/>
            </w:tcBorders>
            <w:shd w:val="clear" w:color="auto" w:fill="auto"/>
            <w:hideMark/>
          </w:tcPr>
          <w:p w14:paraId="085BD854" w14:textId="77777777" w:rsidR="00EF6BB1" w:rsidRPr="00EF6BB1" w:rsidRDefault="00EF6BB1" w:rsidP="00AE335B">
            <w:pPr>
              <w:suppressAutoHyphens w:val="0"/>
              <w:rPr>
                <w:rFonts w:ascii="Noto Sans" w:hAnsi="Noto Sans" w:cs="Noto Sans"/>
                <w:color w:val="000000"/>
                <w:sz w:val="14"/>
                <w:szCs w:val="16"/>
                <w:lang w:val="es-MX" w:eastAsia="es-MX"/>
              </w:rPr>
            </w:pPr>
            <w:r w:rsidRPr="00EF6BB1">
              <w:rPr>
                <w:rFonts w:ascii="Noto Sans" w:hAnsi="Noto Sans" w:cs="Noto Sans"/>
                <w:color w:val="000000"/>
                <w:sz w:val="14"/>
                <w:szCs w:val="16"/>
                <w:lang w:val="es-MX" w:eastAsia="es-MX"/>
              </w:rPr>
              <w:t> </w:t>
            </w:r>
          </w:p>
        </w:tc>
        <w:tc>
          <w:tcPr>
            <w:tcW w:w="0" w:type="auto"/>
            <w:tcBorders>
              <w:top w:val="nil"/>
              <w:left w:val="nil"/>
              <w:bottom w:val="single" w:sz="4" w:space="0" w:color="auto"/>
              <w:right w:val="single" w:sz="4" w:space="0" w:color="auto"/>
            </w:tcBorders>
            <w:shd w:val="clear" w:color="auto" w:fill="auto"/>
            <w:hideMark/>
          </w:tcPr>
          <w:p w14:paraId="4686C5BD" w14:textId="77777777" w:rsidR="00EF6BB1" w:rsidRPr="00EF6BB1" w:rsidRDefault="00EF6BB1" w:rsidP="00AE335B">
            <w:pPr>
              <w:suppressAutoHyphens w:val="0"/>
              <w:rPr>
                <w:rFonts w:ascii="Noto Sans" w:hAnsi="Noto Sans" w:cs="Noto Sans"/>
                <w:color w:val="000000"/>
                <w:sz w:val="14"/>
                <w:szCs w:val="16"/>
                <w:lang w:val="es-MX" w:eastAsia="es-MX"/>
              </w:rPr>
            </w:pPr>
            <w:r w:rsidRPr="00EF6BB1">
              <w:rPr>
                <w:rFonts w:ascii="Noto Sans" w:hAnsi="Noto Sans" w:cs="Noto Sans"/>
                <w:color w:val="000000"/>
                <w:sz w:val="14"/>
                <w:szCs w:val="16"/>
                <w:lang w:val="es-MX" w:eastAsia="es-MX"/>
              </w:rPr>
              <w:t> </w:t>
            </w:r>
          </w:p>
        </w:tc>
        <w:tc>
          <w:tcPr>
            <w:tcW w:w="0" w:type="auto"/>
            <w:tcBorders>
              <w:top w:val="nil"/>
              <w:left w:val="nil"/>
              <w:bottom w:val="single" w:sz="4" w:space="0" w:color="auto"/>
              <w:right w:val="single" w:sz="4" w:space="0" w:color="auto"/>
            </w:tcBorders>
            <w:shd w:val="clear" w:color="auto" w:fill="auto"/>
            <w:hideMark/>
          </w:tcPr>
          <w:p w14:paraId="3B5CB87B" w14:textId="77777777" w:rsidR="00EF6BB1" w:rsidRPr="00EF6BB1" w:rsidRDefault="00EF6BB1" w:rsidP="00AE335B">
            <w:pPr>
              <w:suppressAutoHyphens w:val="0"/>
              <w:rPr>
                <w:rFonts w:ascii="Noto Sans" w:hAnsi="Noto Sans" w:cs="Noto Sans"/>
                <w:color w:val="000000"/>
                <w:sz w:val="14"/>
                <w:szCs w:val="16"/>
                <w:lang w:val="es-MX" w:eastAsia="es-MX"/>
              </w:rPr>
            </w:pPr>
            <w:r w:rsidRPr="00EF6BB1">
              <w:rPr>
                <w:rFonts w:ascii="Noto Sans" w:hAnsi="Noto Sans" w:cs="Noto Sans"/>
                <w:color w:val="000000"/>
                <w:sz w:val="14"/>
                <w:szCs w:val="16"/>
                <w:lang w:val="es-MX" w:eastAsia="es-MX"/>
              </w:rPr>
              <w:t> </w:t>
            </w:r>
          </w:p>
        </w:tc>
        <w:tc>
          <w:tcPr>
            <w:tcW w:w="0" w:type="auto"/>
            <w:tcBorders>
              <w:top w:val="nil"/>
              <w:left w:val="nil"/>
              <w:bottom w:val="single" w:sz="4" w:space="0" w:color="auto"/>
              <w:right w:val="single" w:sz="4" w:space="0" w:color="auto"/>
            </w:tcBorders>
            <w:shd w:val="clear" w:color="auto" w:fill="auto"/>
            <w:hideMark/>
          </w:tcPr>
          <w:p w14:paraId="6F1E11D6" w14:textId="77777777" w:rsidR="00EF6BB1" w:rsidRPr="00EF6BB1" w:rsidRDefault="00EF6BB1" w:rsidP="00AE335B">
            <w:pPr>
              <w:suppressAutoHyphens w:val="0"/>
              <w:rPr>
                <w:rFonts w:ascii="Noto Sans" w:hAnsi="Noto Sans" w:cs="Noto Sans"/>
                <w:color w:val="000000"/>
                <w:sz w:val="14"/>
                <w:szCs w:val="16"/>
                <w:lang w:val="es-MX" w:eastAsia="es-MX"/>
              </w:rPr>
            </w:pPr>
            <w:r w:rsidRPr="00EF6BB1">
              <w:rPr>
                <w:rFonts w:ascii="Noto Sans" w:hAnsi="Noto Sans" w:cs="Noto Sans"/>
                <w:color w:val="000000"/>
                <w:sz w:val="14"/>
                <w:szCs w:val="16"/>
                <w:lang w:val="es-MX" w:eastAsia="es-MX"/>
              </w:rPr>
              <w:t> </w:t>
            </w:r>
          </w:p>
        </w:tc>
      </w:tr>
      <w:tr w:rsidR="00EF6BB1" w:rsidRPr="00EF6BB1" w14:paraId="105169EF" w14:textId="77777777" w:rsidTr="00AE335B">
        <w:trPr>
          <w:trHeight w:val="20"/>
        </w:trPr>
        <w:tc>
          <w:tcPr>
            <w:tcW w:w="0" w:type="auto"/>
            <w:tcBorders>
              <w:top w:val="nil"/>
              <w:left w:val="single" w:sz="4" w:space="0" w:color="auto"/>
              <w:bottom w:val="single" w:sz="4" w:space="0" w:color="auto"/>
              <w:right w:val="single" w:sz="4" w:space="0" w:color="auto"/>
            </w:tcBorders>
            <w:shd w:val="clear" w:color="auto" w:fill="auto"/>
            <w:hideMark/>
          </w:tcPr>
          <w:p w14:paraId="468FF1AA" w14:textId="77777777" w:rsidR="00EF6BB1" w:rsidRPr="00EF6BB1" w:rsidRDefault="00EF6BB1" w:rsidP="00AE335B">
            <w:pPr>
              <w:suppressAutoHyphens w:val="0"/>
              <w:rPr>
                <w:rFonts w:ascii="Noto Sans" w:hAnsi="Noto Sans" w:cs="Noto Sans"/>
                <w:b/>
                <w:bCs/>
                <w:color w:val="000000"/>
                <w:sz w:val="14"/>
                <w:szCs w:val="16"/>
                <w:lang w:val="es-MX" w:eastAsia="es-MX"/>
              </w:rPr>
            </w:pPr>
            <w:r w:rsidRPr="00EF6BB1">
              <w:rPr>
                <w:rFonts w:ascii="Noto Sans" w:hAnsi="Noto Sans" w:cs="Noto Sans"/>
                <w:b/>
                <w:bCs/>
                <w:color w:val="000000"/>
                <w:sz w:val="14"/>
                <w:szCs w:val="16"/>
                <w:lang w:val="es-MX" w:eastAsia="es-MX"/>
              </w:rPr>
              <w:t>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1B36E64B" w14:textId="77777777" w:rsidR="00EF6BB1" w:rsidRPr="00EF6BB1" w:rsidRDefault="00EF6BB1" w:rsidP="00AE335B">
            <w:pPr>
              <w:suppressAutoHyphens w:val="0"/>
              <w:rPr>
                <w:rFonts w:ascii="Noto Sans" w:hAnsi="Noto Sans" w:cs="Noto Sans"/>
                <w:color w:val="000000"/>
                <w:sz w:val="14"/>
                <w:szCs w:val="16"/>
                <w:lang w:val="es-MX" w:eastAsia="es-MX"/>
              </w:rPr>
            </w:pPr>
            <w:r w:rsidRPr="00EF6BB1">
              <w:rPr>
                <w:rFonts w:ascii="Noto Sans" w:hAnsi="Noto Sans" w:cs="Noto Sans"/>
                <w:color w:val="000000"/>
                <w:sz w:val="14"/>
                <w:szCs w:val="16"/>
                <w:lang w:val="es-MX" w:eastAsia="es-MX"/>
              </w:rPr>
              <w:t xml:space="preserve">mer-svercmq03 verificación </w:t>
            </w:r>
            <w:proofErr w:type="spellStart"/>
            <w:r w:rsidRPr="00EF6BB1">
              <w:rPr>
                <w:rFonts w:ascii="Noto Sans" w:hAnsi="Noto Sans" w:cs="Noto Sans"/>
                <w:color w:val="000000"/>
                <w:sz w:val="14"/>
                <w:szCs w:val="16"/>
                <w:lang w:val="es-MX" w:eastAsia="es-MX"/>
              </w:rPr>
              <w:t>milliq</w:t>
            </w:r>
            <w:proofErr w:type="spellEnd"/>
            <w:r w:rsidRPr="00EF6BB1">
              <w:rPr>
                <w:rFonts w:ascii="Noto Sans" w:hAnsi="Noto Sans" w:cs="Noto Sans"/>
                <w:color w:val="000000"/>
                <w:sz w:val="14"/>
                <w:szCs w:val="16"/>
                <w:lang w:val="es-MX" w:eastAsia="es-MX"/>
              </w:rPr>
              <w:t xml:space="preserve"> integral</w:t>
            </w:r>
          </w:p>
        </w:tc>
        <w:tc>
          <w:tcPr>
            <w:tcW w:w="0" w:type="auto"/>
            <w:tcBorders>
              <w:top w:val="nil"/>
              <w:left w:val="nil"/>
              <w:bottom w:val="single" w:sz="4" w:space="0" w:color="auto"/>
              <w:right w:val="single" w:sz="4" w:space="0" w:color="auto"/>
            </w:tcBorders>
            <w:shd w:val="clear" w:color="auto" w:fill="auto"/>
            <w:hideMark/>
          </w:tcPr>
          <w:p w14:paraId="242D956D" w14:textId="77777777" w:rsidR="00EF6BB1" w:rsidRPr="00EF6BB1" w:rsidRDefault="00EF6BB1" w:rsidP="00AE335B">
            <w:pPr>
              <w:suppressAutoHyphens w:val="0"/>
              <w:rPr>
                <w:rFonts w:ascii="Noto Sans" w:hAnsi="Noto Sans" w:cs="Noto Sans"/>
                <w:color w:val="000000"/>
                <w:sz w:val="14"/>
                <w:szCs w:val="16"/>
                <w:lang w:val="es-MX" w:eastAsia="es-MX"/>
              </w:rPr>
            </w:pPr>
            <w:r w:rsidRPr="00EF6BB1">
              <w:rPr>
                <w:rFonts w:ascii="Noto Sans" w:hAnsi="Noto Sans" w:cs="Noto Sans"/>
                <w:color w:val="000000"/>
                <w:sz w:val="14"/>
                <w:szCs w:val="16"/>
                <w:lang w:val="es-MX" w:eastAsia="es-MX"/>
              </w:rPr>
              <w:t> </w:t>
            </w:r>
          </w:p>
        </w:tc>
        <w:tc>
          <w:tcPr>
            <w:tcW w:w="0" w:type="auto"/>
            <w:tcBorders>
              <w:top w:val="nil"/>
              <w:left w:val="nil"/>
              <w:bottom w:val="single" w:sz="4" w:space="0" w:color="auto"/>
              <w:right w:val="single" w:sz="4" w:space="0" w:color="auto"/>
            </w:tcBorders>
            <w:shd w:val="clear" w:color="auto" w:fill="auto"/>
            <w:hideMark/>
          </w:tcPr>
          <w:p w14:paraId="03CA49B2" w14:textId="77777777" w:rsidR="00EF6BB1" w:rsidRPr="00EF6BB1" w:rsidRDefault="00EF6BB1" w:rsidP="00AE335B">
            <w:pPr>
              <w:suppressAutoHyphens w:val="0"/>
              <w:rPr>
                <w:rFonts w:ascii="Noto Sans" w:hAnsi="Noto Sans" w:cs="Noto Sans"/>
                <w:color w:val="000000"/>
                <w:sz w:val="14"/>
                <w:szCs w:val="16"/>
                <w:lang w:val="es-MX" w:eastAsia="es-MX"/>
              </w:rPr>
            </w:pPr>
            <w:r w:rsidRPr="00EF6BB1">
              <w:rPr>
                <w:rFonts w:ascii="Noto Sans" w:hAnsi="Noto Sans" w:cs="Noto Sans"/>
                <w:color w:val="000000"/>
                <w:sz w:val="14"/>
                <w:szCs w:val="16"/>
                <w:lang w:val="es-MX" w:eastAsia="es-MX"/>
              </w:rPr>
              <w:t> </w:t>
            </w:r>
          </w:p>
        </w:tc>
        <w:tc>
          <w:tcPr>
            <w:tcW w:w="0" w:type="auto"/>
            <w:tcBorders>
              <w:top w:val="nil"/>
              <w:left w:val="nil"/>
              <w:bottom w:val="single" w:sz="4" w:space="0" w:color="auto"/>
              <w:right w:val="single" w:sz="4" w:space="0" w:color="auto"/>
            </w:tcBorders>
            <w:shd w:val="clear" w:color="auto" w:fill="auto"/>
            <w:hideMark/>
          </w:tcPr>
          <w:p w14:paraId="0279F601" w14:textId="77777777" w:rsidR="00EF6BB1" w:rsidRPr="00EF6BB1" w:rsidRDefault="00EF6BB1" w:rsidP="00AE335B">
            <w:pPr>
              <w:suppressAutoHyphens w:val="0"/>
              <w:rPr>
                <w:rFonts w:ascii="Noto Sans" w:hAnsi="Noto Sans" w:cs="Noto Sans"/>
                <w:color w:val="000000"/>
                <w:sz w:val="14"/>
                <w:szCs w:val="16"/>
                <w:lang w:val="es-MX" w:eastAsia="es-MX"/>
              </w:rPr>
            </w:pPr>
            <w:r w:rsidRPr="00EF6BB1">
              <w:rPr>
                <w:rFonts w:ascii="Noto Sans" w:hAnsi="Noto Sans" w:cs="Noto Sans"/>
                <w:color w:val="000000"/>
                <w:sz w:val="14"/>
                <w:szCs w:val="16"/>
                <w:lang w:val="es-MX" w:eastAsia="es-MX"/>
              </w:rPr>
              <w:t> </w:t>
            </w:r>
          </w:p>
        </w:tc>
        <w:tc>
          <w:tcPr>
            <w:tcW w:w="0" w:type="auto"/>
            <w:tcBorders>
              <w:top w:val="nil"/>
              <w:left w:val="nil"/>
              <w:bottom w:val="single" w:sz="4" w:space="0" w:color="auto"/>
              <w:right w:val="single" w:sz="4" w:space="0" w:color="auto"/>
            </w:tcBorders>
            <w:shd w:val="clear" w:color="auto" w:fill="auto"/>
            <w:hideMark/>
          </w:tcPr>
          <w:p w14:paraId="1BDF2AA7" w14:textId="77777777" w:rsidR="00EF6BB1" w:rsidRPr="00EF6BB1" w:rsidRDefault="00EF6BB1" w:rsidP="00AE335B">
            <w:pPr>
              <w:suppressAutoHyphens w:val="0"/>
              <w:rPr>
                <w:rFonts w:ascii="Noto Sans" w:hAnsi="Noto Sans" w:cs="Noto Sans"/>
                <w:color w:val="000000"/>
                <w:sz w:val="14"/>
                <w:szCs w:val="16"/>
                <w:lang w:val="es-MX" w:eastAsia="es-MX"/>
              </w:rPr>
            </w:pPr>
            <w:r w:rsidRPr="00EF6BB1">
              <w:rPr>
                <w:rFonts w:ascii="Noto Sans" w:hAnsi="Noto Sans" w:cs="Noto Sans"/>
                <w:color w:val="000000"/>
                <w:sz w:val="14"/>
                <w:szCs w:val="16"/>
                <w:lang w:val="es-MX" w:eastAsia="es-MX"/>
              </w:rPr>
              <w:t> </w:t>
            </w:r>
          </w:p>
        </w:tc>
        <w:tc>
          <w:tcPr>
            <w:tcW w:w="0" w:type="auto"/>
            <w:tcBorders>
              <w:top w:val="nil"/>
              <w:left w:val="nil"/>
              <w:bottom w:val="single" w:sz="4" w:space="0" w:color="auto"/>
              <w:right w:val="single" w:sz="4" w:space="0" w:color="auto"/>
            </w:tcBorders>
            <w:shd w:val="clear" w:color="auto" w:fill="auto"/>
            <w:hideMark/>
          </w:tcPr>
          <w:p w14:paraId="5B741B8A" w14:textId="77777777" w:rsidR="00EF6BB1" w:rsidRPr="00EF6BB1" w:rsidRDefault="00EF6BB1" w:rsidP="00AE335B">
            <w:pPr>
              <w:suppressAutoHyphens w:val="0"/>
              <w:rPr>
                <w:rFonts w:ascii="Noto Sans" w:hAnsi="Noto Sans" w:cs="Noto Sans"/>
                <w:color w:val="000000"/>
                <w:sz w:val="14"/>
                <w:szCs w:val="16"/>
                <w:lang w:val="es-MX" w:eastAsia="es-MX"/>
              </w:rPr>
            </w:pPr>
            <w:r w:rsidRPr="00EF6BB1">
              <w:rPr>
                <w:rFonts w:ascii="Noto Sans" w:hAnsi="Noto Sans" w:cs="Noto Sans"/>
                <w:color w:val="000000"/>
                <w:sz w:val="14"/>
                <w:szCs w:val="16"/>
                <w:lang w:val="es-MX" w:eastAsia="es-MX"/>
              </w:rPr>
              <w:t> </w:t>
            </w:r>
          </w:p>
        </w:tc>
      </w:tr>
      <w:tr w:rsidR="00EF6BB1" w:rsidRPr="00EF6BB1" w14:paraId="5095813E" w14:textId="77777777" w:rsidTr="00AE335B">
        <w:trPr>
          <w:trHeight w:val="20"/>
        </w:trPr>
        <w:tc>
          <w:tcPr>
            <w:tcW w:w="0" w:type="auto"/>
            <w:tcBorders>
              <w:top w:val="nil"/>
              <w:left w:val="single" w:sz="4" w:space="0" w:color="auto"/>
              <w:bottom w:val="single" w:sz="4" w:space="0" w:color="auto"/>
              <w:right w:val="single" w:sz="4" w:space="0" w:color="auto"/>
            </w:tcBorders>
            <w:shd w:val="clear" w:color="auto" w:fill="auto"/>
            <w:hideMark/>
          </w:tcPr>
          <w:p w14:paraId="1E599F69" w14:textId="77777777" w:rsidR="00EF6BB1" w:rsidRPr="00EF6BB1" w:rsidRDefault="00EF6BB1" w:rsidP="00AE335B">
            <w:pPr>
              <w:suppressAutoHyphens w:val="0"/>
              <w:rPr>
                <w:rFonts w:ascii="Noto Sans" w:hAnsi="Noto Sans" w:cs="Noto Sans"/>
                <w:b/>
                <w:bCs/>
                <w:color w:val="000000"/>
                <w:sz w:val="14"/>
                <w:szCs w:val="16"/>
                <w:lang w:val="es-MX" w:eastAsia="es-MX"/>
              </w:rPr>
            </w:pPr>
            <w:r w:rsidRPr="00EF6BB1">
              <w:rPr>
                <w:rFonts w:ascii="Noto Sans" w:hAnsi="Noto Sans" w:cs="Noto Sans"/>
                <w:b/>
                <w:bCs/>
                <w:color w:val="000000"/>
                <w:sz w:val="14"/>
                <w:szCs w:val="16"/>
                <w:lang w:val="es-MX" w:eastAsia="es-MX"/>
              </w:rPr>
              <w:t>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6F4551B7" w14:textId="77777777" w:rsidR="00EF6BB1" w:rsidRPr="00EF6BB1" w:rsidRDefault="00EF6BB1" w:rsidP="00AE335B">
            <w:pPr>
              <w:suppressAutoHyphens w:val="0"/>
              <w:rPr>
                <w:rFonts w:ascii="Noto Sans" w:hAnsi="Noto Sans" w:cs="Noto Sans"/>
                <w:color w:val="000000"/>
                <w:sz w:val="14"/>
                <w:szCs w:val="16"/>
                <w:lang w:val="es-MX" w:eastAsia="es-MX"/>
              </w:rPr>
            </w:pPr>
            <w:proofErr w:type="spellStart"/>
            <w:proofErr w:type="gramStart"/>
            <w:r w:rsidRPr="00EF6BB1">
              <w:rPr>
                <w:rFonts w:ascii="Noto Sans" w:hAnsi="Noto Sans" w:cs="Noto Sans"/>
                <w:color w:val="000000"/>
                <w:sz w:val="14"/>
                <w:szCs w:val="16"/>
                <w:lang w:val="es-MX" w:eastAsia="es-MX"/>
              </w:rPr>
              <w:t>prefiltro</w:t>
            </w:r>
            <w:proofErr w:type="spellEnd"/>
            <w:proofErr w:type="gramEnd"/>
            <w:r w:rsidRPr="00EF6BB1">
              <w:rPr>
                <w:rFonts w:ascii="Noto Sans" w:hAnsi="Noto Sans" w:cs="Noto Sans"/>
                <w:color w:val="000000"/>
                <w:sz w:val="14"/>
                <w:szCs w:val="16"/>
                <w:lang w:val="es-MX" w:eastAsia="es-MX"/>
              </w:rPr>
              <w:t xml:space="preserve"> </w:t>
            </w:r>
            <w:proofErr w:type="spellStart"/>
            <w:r w:rsidRPr="00EF6BB1">
              <w:rPr>
                <w:rFonts w:ascii="Noto Sans" w:hAnsi="Noto Sans" w:cs="Noto Sans"/>
                <w:color w:val="000000"/>
                <w:sz w:val="14"/>
                <w:szCs w:val="16"/>
                <w:lang w:val="es-MX" w:eastAsia="es-MX"/>
              </w:rPr>
              <w:t>rogard</w:t>
            </w:r>
            <w:proofErr w:type="spellEnd"/>
            <w:r w:rsidRPr="00EF6BB1">
              <w:rPr>
                <w:rFonts w:ascii="Noto Sans" w:hAnsi="Noto Sans" w:cs="Noto Sans"/>
                <w:color w:val="000000"/>
                <w:sz w:val="14"/>
                <w:szCs w:val="16"/>
                <w:lang w:val="es-MX" w:eastAsia="es-MX"/>
              </w:rPr>
              <w:t xml:space="preserve"> ii, 30 cm,. </w:t>
            </w:r>
            <w:proofErr w:type="spellStart"/>
            <w:proofErr w:type="gramStart"/>
            <w:r w:rsidRPr="00EF6BB1">
              <w:rPr>
                <w:rFonts w:ascii="Noto Sans" w:hAnsi="Noto Sans" w:cs="Noto Sans"/>
                <w:color w:val="000000"/>
                <w:sz w:val="14"/>
                <w:szCs w:val="16"/>
                <w:lang w:val="es-MX" w:eastAsia="es-MX"/>
              </w:rPr>
              <w:t>paq</w:t>
            </w:r>
            <w:proofErr w:type="spellEnd"/>
            <w:proofErr w:type="gramEnd"/>
            <w:r w:rsidRPr="00EF6BB1">
              <w:rPr>
                <w:rFonts w:ascii="Noto Sans" w:hAnsi="Noto Sans" w:cs="Noto Sans"/>
                <w:color w:val="000000"/>
                <w:sz w:val="14"/>
                <w:szCs w:val="16"/>
                <w:lang w:val="es-MX" w:eastAsia="es-MX"/>
              </w:rPr>
              <w:t>. con 6 piezas</w:t>
            </w:r>
          </w:p>
        </w:tc>
        <w:tc>
          <w:tcPr>
            <w:tcW w:w="0" w:type="auto"/>
            <w:tcBorders>
              <w:top w:val="nil"/>
              <w:left w:val="nil"/>
              <w:bottom w:val="single" w:sz="4" w:space="0" w:color="auto"/>
              <w:right w:val="single" w:sz="4" w:space="0" w:color="auto"/>
            </w:tcBorders>
            <w:shd w:val="clear" w:color="auto" w:fill="auto"/>
            <w:hideMark/>
          </w:tcPr>
          <w:p w14:paraId="515CB9C3" w14:textId="77777777" w:rsidR="00EF6BB1" w:rsidRPr="00EF6BB1" w:rsidRDefault="00EF6BB1" w:rsidP="00AE335B">
            <w:pPr>
              <w:suppressAutoHyphens w:val="0"/>
              <w:rPr>
                <w:rFonts w:ascii="Noto Sans" w:hAnsi="Noto Sans" w:cs="Noto Sans"/>
                <w:color w:val="000000"/>
                <w:sz w:val="14"/>
                <w:szCs w:val="16"/>
                <w:lang w:val="es-MX" w:eastAsia="es-MX"/>
              </w:rPr>
            </w:pPr>
            <w:r w:rsidRPr="00EF6BB1">
              <w:rPr>
                <w:rFonts w:ascii="Noto Sans" w:hAnsi="Noto Sans" w:cs="Noto Sans"/>
                <w:color w:val="000000"/>
                <w:sz w:val="14"/>
                <w:szCs w:val="16"/>
                <w:lang w:val="es-MX" w:eastAsia="es-MX"/>
              </w:rPr>
              <w:t> </w:t>
            </w:r>
          </w:p>
        </w:tc>
        <w:tc>
          <w:tcPr>
            <w:tcW w:w="0" w:type="auto"/>
            <w:tcBorders>
              <w:top w:val="nil"/>
              <w:left w:val="nil"/>
              <w:bottom w:val="single" w:sz="4" w:space="0" w:color="auto"/>
              <w:right w:val="single" w:sz="4" w:space="0" w:color="auto"/>
            </w:tcBorders>
            <w:shd w:val="clear" w:color="auto" w:fill="auto"/>
            <w:hideMark/>
          </w:tcPr>
          <w:p w14:paraId="6D4F5769" w14:textId="77777777" w:rsidR="00EF6BB1" w:rsidRPr="00EF6BB1" w:rsidRDefault="00EF6BB1" w:rsidP="00AE335B">
            <w:pPr>
              <w:suppressAutoHyphens w:val="0"/>
              <w:rPr>
                <w:rFonts w:ascii="Noto Sans" w:hAnsi="Noto Sans" w:cs="Noto Sans"/>
                <w:color w:val="000000"/>
                <w:sz w:val="14"/>
                <w:szCs w:val="16"/>
                <w:lang w:val="es-MX" w:eastAsia="es-MX"/>
              </w:rPr>
            </w:pPr>
            <w:r w:rsidRPr="00EF6BB1">
              <w:rPr>
                <w:rFonts w:ascii="Noto Sans" w:hAnsi="Noto Sans" w:cs="Noto Sans"/>
                <w:color w:val="000000"/>
                <w:sz w:val="14"/>
                <w:szCs w:val="16"/>
                <w:lang w:val="es-MX" w:eastAsia="es-MX"/>
              </w:rPr>
              <w:t> </w:t>
            </w:r>
          </w:p>
        </w:tc>
        <w:tc>
          <w:tcPr>
            <w:tcW w:w="0" w:type="auto"/>
            <w:tcBorders>
              <w:top w:val="nil"/>
              <w:left w:val="nil"/>
              <w:bottom w:val="single" w:sz="4" w:space="0" w:color="auto"/>
              <w:right w:val="single" w:sz="4" w:space="0" w:color="auto"/>
            </w:tcBorders>
            <w:shd w:val="clear" w:color="auto" w:fill="auto"/>
            <w:hideMark/>
          </w:tcPr>
          <w:p w14:paraId="17D954BA" w14:textId="77777777" w:rsidR="00EF6BB1" w:rsidRPr="00EF6BB1" w:rsidRDefault="00EF6BB1" w:rsidP="00AE335B">
            <w:pPr>
              <w:suppressAutoHyphens w:val="0"/>
              <w:rPr>
                <w:rFonts w:ascii="Noto Sans" w:hAnsi="Noto Sans" w:cs="Noto Sans"/>
                <w:color w:val="000000"/>
                <w:sz w:val="14"/>
                <w:szCs w:val="16"/>
                <w:lang w:val="es-MX" w:eastAsia="es-MX"/>
              </w:rPr>
            </w:pPr>
            <w:r w:rsidRPr="00EF6BB1">
              <w:rPr>
                <w:rFonts w:ascii="Noto Sans" w:hAnsi="Noto Sans" w:cs="Noto Sans"/>
                <w:color w:val="000000"/>
                <w:sz w:val="14"/>
                <w:szCs w:val="16"/>
                <w:lang w:val="es-MX" w:eastAsia="es-MX"/>
              </w:rPr>
              <w:t> </w:t>
            </w:r>
          </w:p>
        </w:tc>
        <w:tc>
          <w:tcPr>
            <w:tcW w:w="0" w:type="auto"/>
            <w:tcBorders>
              <w:top w:val="nil"/>
              <w:left w:val="nil"/>
              <w:bottom w:val="single" w:sz="4" w:space="0" w:color="auto"/>
              <w:right w:val="single" w:sz="4" w:space="0" w:color="auto"/>
            </w:tcBorders>
            <w:shd w:val="clear" w:color="auto" w:fill="auto"/>
            <w:hideMark/>
          </w:tcPr>
          <w:p w14:paraId="07942789" w14:textId="77777777" w:rsidR="00EF6BB1" w:rsidRPr="00EF6BB1" w:rsidRDefault="00EF6BB1" w:rsidP="00AE335B">
            <w:pPr>
              <w:suppressAutoHyphens w:val="0"/>
              <w:rPr>
                <w:rFonts w:ascii="Noto Sans" w:hAnsi="Noto Sans" w:cs="Noto Sans"/>
                <w:color w:val="000000"/>
                <w:sz w:val="14"/>
                <w:szCs w:val="16"/>
                <w:lang w:val="es-MX" w:eastAsia="es-MX"/>
              </w:rPr>
            </w:pPr>
            <w:r w:rsidRPr="00EF6BB1">
              <w:rPr>
                <w:rFonts w:ascii="Noto Sans" w:hAnsi="Noto Sans" w:cs="Noto Sans"/>
                <w:color w:val="000000"/>
                <w:sz w:val="14"/>
                <w:szCs w:val="16"/>
                <w:lang w:val="es-MX" w:eastAsia="es-MX"/>
              </w:rPr>
              <w:t> </w:t>
            </w:r>
          </w:p>
        </w:tc>
        <w:tc>
          <w:tcPr>
            <w:tcW w:w="0" w:type="auto"/>
            <w:tcBorders>
              <w:top w:val="nil"/>
              <w:left w:val="nil"/>
              <w:bottom w:val="single" w:sz="4" w:space="0" w:color="auto"/>
              <w:right w:val="single" w:sz="4" w:space="0" w:color="auto"/>
            </w:tcBorders>
            <w:shd w:val="clear" w:color="auto" w:fill="auto"/>
            <w:hideMark/>
          </w:tcPr>
          <w:p w14:paraId="59BD5C94" w14:textId="77777777" w:rsidR="00EF6BB1" w:rsidRPr="00EF6BB1" w:rsidRDefault="00EF6BB1" w:rsidP="00AE335B">
            <w:pPr>
              <w:suppressAutoHyphens w:val="0"/>
              <w:rPr>
                <w:rFonts w:ascii="Noto Sans" w:hAnsi="Noto Sans" w:cs="Noto Sans"/>
                <w:color w:val="000000"/>
                <w:sz w:val="14"/>
                <w:szCs w:val="16"/>
                <w:lang w:val="es-MX" w:eastAsia="es-MX"/>
              </w:rPr>
            </w:pPr>
            <w:r w:rsidRPr="00EF6BB1">
              <w:rPr>
                <w:rFonts w:ascii="Noto Sans" w:hAnsi="Noto Sans" w:cs="Noto Sans"/>
                <w:color w:val="000000"/>
                <w:sz w:val="14"/>
                <w:szCs w:val="16"/>
                <w:lang w:val="es-MX" w:eastAsia="es-MX"/>
              </w:rPr>
              <w:t> </w:t>
            </w:r>
          </w:p>
        </w:tc>
      </w:tr>
      <w:tr w:rsidR="00EF6BB1" w:rsidRPr="00EF6BB1" w14:paraId="7D81A01B" w14:textId="77777777" w:rsidTr="00AE335B">
        <w:trPr>
          <w:trHeight w:val="20"/>
        </w:trPr>
        <w:tc>
          <w:tcPr>
            <w:tcW w:w="0" w:type="auto"/>
            <w:tcBorders>
              <w:top w:val="nil"/>
              <w:left w:val="single" w:sz="4" w:space="0" w:color="auto"/>
              <w:bottom w:val="single" w:sz="4" w:space="0" w:color="auto"/>
              <w:right w:val="single" w:sz="4" w:space="0" w:color="auto"/>
            </w:tcBorders>
            <w:shd w:val="clear" w:color="auto" w:fill="auto"/>
            <w:hideMark/>
          </w:tcPr>
          <w:p w14:paraId="128BFB72" w14:textId="77777777" w:rsidR="00EF6BB1" w:rsidRPr="00EF6BB1" w:rsidRDefault="00EF6BB1" w:rsidP="00AE335B">
            <w:pPr>
              <w:suppressAutoHyphens w:val="0"/>
              <w:rPr>
                <w:rFonts w:ascii="Noto Sans" w:hAnsi="Noto Sans" w:cs="Noto Sans"/>
                <w:b/>
                <w:bCs/>
                <w:color w:val="000000"/>
                <w:sz w:val="14"/>
                <w:szCs w:val="16"/>
                <w:lang w:val="es-MX" w:eastAsia="es-MX"/>
              </w:rPr>
            </w:pPr>
            <w:r w:rsidRPr="00EF6BB1">
              <w:rPr>
                <w:rFonts w:ascii="Noto Sans" w:hAnsi="Noto Sans" w:cs="Noto Sans"/>
                <w:b/>
                <w:bCs/>
                <w:color w:val="000000"/>
                <w:sz w:val="14"/>
                <w:szCs w:val="16"/>
                <w:lang w:val="es-MX" w:eastAsia="es-MX"/>
              </w:rPr>
              <w:t>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1F3A08AD" w14:textId="77777777" w:rsidR="00EF6BB1" w:rsidRPr="00EF6BB1" w:rsidRDefault="00EF6BB1" w:rsidP="00AE335B">
            <w:pPr>
              <w:suppressAutoHyphens w:val="0"/>
              <w:rPr>
                <w:rFonts w:ascii="Noto Sans" w:hAnsi="Noto Sans" w:cs="Noto Sans"/>
                <w:color w:val="000000"/>
                <w:sz w:val="14"/>
                <w:szCs w:val="16"/>
                <w:lang w:val="es-MX" w:eastAsia="es-MX"/>
              </w:rPr>
            </w:pPr>
            <w:r w:rsidRPr="00EF6BB1">
              <w:rPr>
                <w:rFonts w:ascii="Noto Sans" w:hAnsi="Noto Sans" w:cs="Noto Sans"/>
                <w:color w:val="000000"/>
                <w:sz w:val="14"/>
                <w:szCs w:val="16"/>
                <w:lang w:val="es-MX" w:eastAsia="es-MX"/>
              </w:rPr>
              <w:t xml:space="preserve">cartucho de carbono </w:t>
            </w:r>
            <w:proofErr w:type="spellStart"/>
            <w:r w:rsidRPr="00EF6BB1">
              <w:rPr>
                <w:rFonts w:ascii="Noto Sans" w:hAnsi="Noto Sans" w:cs="Noto Sans"/>
                <w:color w:val="000000"/>
                <w:sz w:val="14"/>
                <w:szCs w:val="16"/>
                <w:lang w:val="es-MX" w:eastAsia="es-MX"/>
              </w:rPr>
              <w:t>super</w:t>
            </w:r>
            <w:proofErr w:type="spellEnd"/>
            <w:r w:rsidRPr="00EF6BB1">
              <w:rPr>
                <w:rFonts w:ascii="Noto Sans" w:hAnsi="Noto Sans" w:cs="Noto Sans"/>
                <w:color w:val="000000"/>
                <w:sz w:val="14"/>
                <w:szCs w:val="16"/>
                <w:lang w:val="es-MX" w:eastAsia="es-MX"/>
              </w:rPr>
              <w:t xml:space="preserve">-c, 30 cm, </w:t>
            </w:r>
            <w:proofErr w:type="spellStart"/>
            <w:r w:rsidRPr="00EF6BB1">
              <w:rPr>
                <w:rFonts w:ascii="Noto Sans" w:hAnsi="Noto Sans" w:cs="Noto Sans"/>
                <w:color w:val="000000"/>
                <w:sz w:val="14"/>
                <w:szCs w:val="16"/>
                <w:lang w:val="es-MX" w:eastAsia="es-MX"/>
              </w:rPr>
              <w:t>paq</w:t>
            </w:r>
            <w:proofErr w:type="spellEnd"/>
            <w:r w:rsidRPr="00EF6BB1">
              <w:rPr>
                <w:rFonts w:ascii="Noto Sans" w:hAnsi="Noto Sans" w:cs="Noto Sans"/>
                <w:color w:val="000000"/>
                <w:sz w:val="14"/>
                <w:szCs w:val="16"/>
                <w:lang w:val="es-MX" w:eastAsia="es-MX"/>
              </w:rPr>
              <w:t xml:space="preserve"> 4  piezas</w:t>
            </w:r>
          </w:p>
        </w:tc>
        <w:tc>
          <w:tcPr>
            <w:tcW w:w="0" w:type="auto"/>
            <w:tcBorders>
              <w:top w:val="nil"/>
              <w:left w:val="nil"/>
              <w:bottom w:val="single" w:sz="4" w:space="0" w:color="auto"/>
              <w:right w:val="single" w:sz="4" w:space="0" w:color="auto"/>
            </w:tcBorders>
            <w:shd w:val="clear" w:color="auto" w:fill="auto"/>
            <w:hideMark/>
          </w:tcPr>
          <w:p w14:paraId="106B9A89" w14:textId="77777777" w:rsidR="00EF6BB1" w:rsidRPr="00EF6BB1" w:rsidRDefault="00EF6BB1" w:rsidP="00AE335B">
            <w:pPr>
              <w:suppressAutoHyphens w:val="0"/>
              <w:rPr>
                <w:rFonts w:ascii="Noto Sans" w:hAnsi="Noto Sans" w:cs="Noto Sans"/>
                <w:color w:val="000000"/>
                <w:sz w:val="14"/>
                <w:szCs w:val="16"/>
                <w:lang w:val="es-MX" w:eastAsia="es-MX"/>
              </w:rPr>
            </w:pPr>
            <w:r w:rsidRPr="00EF6BB1">
              <w:rPr>
                <w:rFonts w:ascii="Noto Sans" w:hAnsi="Noto Sans" w:cs="Noto Sans"/>
                <w:color w:val="000000"/>
                <w:sz w:val="14"/>
                <w:szCs w:val="16"/>
                <w:lang w:val="es-MX" w:eastAsia="es-MX"/>
              </w:rPr>
              <w:t> </w:t>
            </w:r>
          </w:p>
        </w:tc>
        <w:tc>
          <w:tcPr>
            <w:tcW w:w="0" w:type="auto"/>
            <w:tcBorders>
              <w:top w:val="nil"/>
              <w:left w:val="nil"/>
              <w:bottom w:val="single" w:sz="4" w:space="0" w:color="auto"/>
              <w:right w:val="single" w:sz="4" w:space="0" w:color="auto"/>
            </w:tcBorders>
            <w:shd w:val="clear" w:color="auto" w:fill="auto"/>
            <w:hideMark/>
          </w:tcPr>
          <w:p w14:paraId="0B142A67" w14:textId="77777777" w:rsidR="00EF6BB1" w:rsidRPr="00EF6BB1" w:rsidRDefault="00EF6BB1" w:rsidP="00AE335B">
            <w:pPr>
              <w:suppressAutoHyphens w:val="0"/>
              <w:rPr>
                <w:rFonts w:ascii="Noto Sans" w:hAnsi="Noto Sans" w:cs="Noto Sans"/>
                <w:color w:val="000000"/>
                <w:sz w:val="14"/>
                <w:szCs w:val="16"/>
                <w:lang w:val="es-MX" w:eastAsia="es-MX"/>
              </w:rPr>
            </w:pPr>
            <w:r w:rsidRPr="00EF6BB1">
              <w:rPr>
                <w:rFonts w:ascii="Noto Sans" w:hAnsi="Noto Sans" w:cs="Noto Sans"/>
                <w:color w:val="000000"/>
                <w:sz w:val="14"/>
                <w:szCs w:val="16"/>
                <w:lang w:val="es-MX" w:eastAsia="es-MX"/>
              </w:rPr>
              <w:t> </w:t>
            </w:r>
          </w:p>
        </w:tc>
        <w:tc>
          <w:tcPr>
            <w:tcW w:w="0" w:type="auto"/>
            <w:tcBorders>
              <w:top w:val="nil"/>
              <w:left w:val="nil"/>
              <w:bottom w:val="single" w:sz="4" w:space="0" w:color="auto"/>
              <w:right w:val="single" w:sz="4" w:space="0" w:color="auto"/>
            </w:tcBorders>
            <w:shd w:val="clear" w:color="auto" w:fill="auto"/>
            <w:hideMark/>
          </w:tcPr>
          <w:p w14:paraId="1FAB607A" w14:textId="77777777" w:rsidR="00EF6BB1" w:rsidRPr="00EF6BB1" w:rsidRDefault="00EF6BB1" w:rsidP="00AE335B">
            <w:pPr>
              <w:suppressAutoHyphens w:val="0"/>
              <w:rPr>
                <w:rFonts w:ascii="Noto Sans" w:hAnsi="Noto Sans" w:cs="Noto Sans"/>
                <w:color w:val="000000"/>
                <w:sz w:val="14"/>
                <w:szCs w:val="16"/>
                <w:lang w:val="es-MX" w:eastAsia="es-MX"/>
              </w:rPr>
            </w:pPr>
            <w:r w:rsidRPr="00EF6BB1">
              <w:rPr>
                <w:rFonts w:ascii="Noto Sans" w:hAnsi="Noto Sans" w:cs="Noto Sans"/>
                <w:color w:val="000000"/>
                <w:sz w:val="14"/>
                <w:szCs w:val="16"/>
                <w:lang w:val="es-MX" w:eastAsia="es-MX"/>
              </w:rPr>
              <w:t> </w:t>
            </w:r>
          </w:p>
        </w:tc>
        <w:tc>
          <w:tcPr>
            <w:tcW w:w="0" w:type="auto"/>
            <w:tcBorders>
              <w:top w:val="nil"/>
              <w:left w:val="nil"/>
              <w:bottom w:val="single" w:sz="4" w:space="0" w:color="auto"/>
              <w:right w:val="single" w:sz="4" w:space="0" w:color="auto"/>
            </w:tcBorders>
            <w:shd w:val="clear" w:color="auto" w:fill="auto"/>
            <w:hideMark/>
          </w:tcPr>
          <w:p w14:paraId="0CA0DE7F" w14:textId="77777777" w:rsidR="00EF6BB1" w:rsidRPr="00EF6BB1" w:rsidRDefault="00EF6BB1" w:rsidP="00AE335B">
            <w:pPr>
              <w:suppressAutoHyphens w:val="0"/>
              <w:rPr>
                <w:rFonts w:ascii="Noto Sans" w:hAnsi="Noto Sans" w:cs="Noto Sans"/>
                <w:color w:val="000000"/>
                <w:sz w:val="14"/>
                <w:szCs w:val="16"/>
                <w:lang w:val="es-MX" w:eastAsia="es-MX"/>
              </w:rPr>
            </w:pPr>
            <w:r w:rsidRPr="00EF6BB1">
              <w:rPr>
                <w:rFonts w:ascii="Noto Sans" w:hAnsi="Noto Sans" w:cs="Noto Sans"/>
                <w:color w:val="000000"/>
                <w:sz w:val="14"/>
                <w:szCs w:val="16"/>
                <w:lang w:val="es-MX" w:eastAsia="es-MX"/>
              </w:rPr>
              <w:t> </w:t>
            </w:r>
          </w:p>
        </w:tc>
        <w:tc>
          <w:tcPr>
            <w:tcW w:w="0" w:type="auto"/>
            <w:tcBorders>
              <w:top w:val="nil"/>
              <w:left w:val="nil"/>
              <w:bottom w:val="single" w:sz="4" w:space="0" w:color="auto"/>
              <w:right w:val="single" w:sz="4" w:space="0" w:color="auto"/>
            </w:tcBorders>
            <w:shd w:val="clear" w:color="auto" w:fill="auto"/>
            <w:hideMark/>
          </w:tcPr>
          <w:p w14:paraId="12846E21" w14:textId="77777777" w:rsidR="00EF6BB1" w:rsidRPr="00EF6BB1" w:rsidRDefault="00EF6BB1" w:rsidP="00AE335B">
            <w:pPr>
              <w:suppressAutoHyphens w:val="0"/>
              <w:rPr>
                <w:rFonts w:ascii="Noto Sans" w:hAnsi="Noto Sans" w:cs="Noto Sans"/>
                <w:color w:val="000000"/>
                <w:sz w:val="14"/>
                <w:szCs w:val="16"/>
                <w:lang w:val="es-MX" w:eastAsia="es-MX"/>
              </w:rPr>
            </w:pPr>
            <w:r w:rsidRPr="00EF6BB1">
              <w:rPr>
                <w:rFonts w:ascii="Noto Sans" w:hAnsi="Noto Sans" w:cs="Noto Sans"/>
                <w:color w:val="000000"/>
                <w:sz w:val="14"/>
                <w:szCs w:val="16"/>
                <w:lang w:val="es-MX" w:eastAsia="es-MX"/>
              </w:rPr>
              <w:t> </w:t>
            </w:r>
          </w:p>
        </w:tc>
      </w:tr>
      <w:tr w:rsidR="00EF6BB1" w:rsidRPr="00EF6BB1" w14:paraId="5BFEDCA2" w14:textId="77777777" w:rsidTr="00AE335B">
        <w:trPr>
          <w:trHeight w:val="20"/>
        </w:trPr>
        <w:tc>
          <w:tcPr>
            <w:tcW w:w="0" w:type="auto"/>
            <w:tcBorders>
              <w:top w:val="nil"/>
              <w:left w:val="single" w:sz="4" w:space="0" w:color="auto"/>
              <w:bottom w:val="single" w:sz="4" w:space="0" w:color="auto"/>
              <w:right w:val="single" w:sz="4" w:space="0" w:color="auto"/>
            </w:tcBorders>
            <w:shd w:val="clear" w:color="auto" w:fill="auto"/>
            <w:hideMark/>
          </w:tcPr>
          <w:p w14:paraId="70E82DE2" w14:textId="77777777" w:rsidR="00EF6BB1" w:rsidRPr="00EF6BB1" w:rsidRDefault="00EF6BB1" w:rsidP="00AE335B">
            <w:pPr>
              <w:suppressAutoHyphens w:val="0"/>
              <w:rPr>
                <w:rFonts w:ascii="Noto Sans" w:hAnsi="Noto Sans" w:cs="Noto Sans"/>
                <w:b/>
                <w:bCs/>
                <w:color w:val="000000"/>
                <w:sz w:val="14"/>
                <w:szCs w:val="16"/>
                <w:lang w:val="es-MX" w:eastAsia="es-MX"/>
              </w:rPr>
            </w:pPr>
            <w:r w:rsidRPr="00EF6BB1">
              <w:rPr>
                <w:rFonts w:ascii="Noto Sans" w:hAnsi="Noto Sans" w:cs="Noto Sans"/>
                <w:b/>
                <w:bCs/>
                <w:color w:val="000000"/>
                <w:sz w:val="14"/>
                <w:szCs w:val="16"/>
                <w:lang w:val="es-MX" w:eastAsia="es-MX"/>
              </w:rPr>
              <w:t>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16351D88" w14:textId="77777777" w:rsidR="00EF6BB1" w:rsidRPr="00EF6BB1" w:rsidRDefault="00EF6BB1" w:rsidP="00AE335B">
            <w:pPr>
              <w:suppressAutoHyphens w:val="0"/>
              <w:rPr>
                <w:rFonts w:ascii="Noto Sans" w:hAnsi="Noto Sans" w:cs="Noto Sans"/>
                <w:color w:val="000000"/>
                <w:sz w:val="14"/>
                <w:szCs w:val="16"/>
                <w:lang w:val="es-MX" w:eastAsia="es-MX"/>
              </w:rPr>
            </w:pPr>
            <w:r w:rsidRPr="00EF6BB1">
              <w:rPr>
                <w:rFonts w:ascii="Noto Sans" w:hAnsi="Noto Sans" w:cs="Noto Sans"/>
                <w:color w:val="000000"/>
                <w:sz w:val="14"/>
                <w:szCs w:val="16"/>
                <w:lang w:val="es-MX" w:eastAsia="es-MX"/>
              </w:rPr>
              <w:t xml:space="preserve">módulo de pretratamiento </w:t>
            </w:r>
            <w:proofErr w:type="spellStart"/>
            <w:r w:rsidRPr="00EF6BB1">
              <w:rPr>
                <w:rFonts w:ascii="Noto Sans" w:hAnsi="Noto Sans" w:cs="Noto Sans"/>
                <w:color w:val="000000"/>
                <w:sz w:val="14"/>
                <w:szCs w:val="16"/>
                <w:lang w:val="es-MX" w:eastAsia="es-MX"/>
              </w:rPr>
              <w:t>progard</w:t>
            </w:r>
            <w:proofErr w:type="spellEnd"/>
            <w:r w:rsidRPr="00EF6BB1">
              <w:rPr>
                <w:rFonts w:ascii="Noto Sans" w:hAnsi="Noto Sans" w:cs="Noto Sans"/>
                <w:color w:val="000000"/>
                <w:sz w:val="14"/>
                <w:szCs w:val="16"/>
                <w:lang w:val="es-MX" w:eastAsia="es-MX"/>
              </w:rPr>
              <w:t xml:space="preserve"> ts2 (2  piezas)</w:t>
            </w:r>
          </w:p>
        </w:tc>
        <w:tc>
          <w:tcPr>
            <w:tcW w:w="0" w:type="auto"/>
            <w:tcBorders>
              <w:top w:val="nil"/>
              <w:left w:val="nil"/>
              <w:bottom w:val="single" w:sz="4" w:space="0" w:color="auto"/>
              <w:right w:val="single" w:sz="4" w:space="0" w:color="auto"/>
            </w:tcBorders>
            <w:shd w:val="clear" w:color="auto" w:fill="auto"/>
            <w:hideMark/>
          </w:tcPr>
          <w:p w14:paraId="0EBAA993" w14:textId="77777777" w:rsidR="00EF6BB1" w:rsidRPr="00EF6BB1" w:rsidRDefault="00EF6BB1" w:rsidP="00AE335B">
            <w:pPr>
              <w:suppressAutoHyphens w:val="0"/>
              <w:rPr>
                <w:rFonts w:ascii="Noto Sans" w:hAnsi="Noto Sans" w:cs="Noto Sans"/>
                <w:color w:val="000000"/>
                <w:sz w:val="14"/>
                <w:szCs w:val="16"/>
                <w:lang w:val="es-MX" w:eastAsia="es-MX"/>
              </w:rPr>
            </w:pPr>
            <w:r w:rsidRPr="00EF6BB1">
              <w:rPr>
                <w:rFonts w:ascii="Noto Sans" w:hAnsi="Noto Sans" w:cs="Noto Sans"/>
                <w:color w:val="000000"/>
                <w:sz w:val="14"/>
                <w:szCs w:val="16"/>
                <w:lang w:val="es-MX" w:eastAsia="es-MX"/>
              </w:rPr>
              <w:t> </w:t>
            </w:r>
          </w:p>
        </w:tc>
        <w:tc>
          <w:tcPr>
            <w:tcW w:w="0" w:type="auto"/>
            <w:tcBorders>
              <w:top w:val="nil"/>
              <w:left w:val="nil"/>
              <w:bottom w:val="single" w:sz="4" w:space="0" w:color="auto"/>
              <w:right w:val="single" w:sz="4" w:space="0" w:color="auto"/>
            </w:tcBorders>
            <w:shd w:val="clear" w:color="auto" w:fill="auto"/>
            <w:hideMark/>
          </w:tcPr>
          <w:p w14:paraId="2A08249A" w14:textId="77777777" w:rsidR="00EF6BB1" w:rsidRPr="00EF6BB1" w:rsidRDefault="00EF6BB1" w:rsidP="00AE335B">
            <w:pPr>
              <w:suppressAutoHyphens w:val="0"/>
              <w:rPr>
                <w:rFonts w:ascii="Noto Sans" w:hAnsi="Noto Sans" w:cs="Noto Sans"/>
                <w:color w:val="000000"/>
                <w:sz w:val="14"/>
                <w:szCs w:val="16"/>
                <w:lang w:val="es-MX" w:eastAsia="es-MX"/>
              </w:rPr>
            </w:pPr>
            <w:r w:rsidRPr="00EF6BB1">
              <w:rPr>
                <w:rFonts w:ascii="Noto Sans" w:hAnsi="Noto Sans" w:cs="Noto Sans"/>
                <w:color w:val="000000"/>
                <w:sz w:val="14"/>
                <w:szCs w:val="16"/>
                <w:lang w:val="es-MX" w:eastAsia="es-MX"/>
              </w:rPr>
              <w:t> </w:t>
            </w:r>
          </w:p>
        </w:tc>
        <w:tc>
          <w:tcPr>
            <w:tcW w:w="0" w:type="auto"/>
            <w:tcBorders>
              <w:top w:val="nil"/>
              <w:left w:val="nil"/>
              <w:bottom w:val="single" w:sz="4" w:space="0" w:color="auto"/>
              <w:right w:val="single" w:sz="4" w:space="0" w:color="auto"/>
            </w:tcBorders>
            <w:shd w:val="clear" w:color="auto" w:fill="auto"/>
            <w:hideMark/>
          </w:tcPr>
          <w:p w14:paraId="1570E444" w14:textId="77777777" w:rsidR="00EF6BB1" w:rsidRPr="00EF6BB1" w:rsidRDefault="00EF6BB1" w:rsidP="00AE335B">
            <w:pPr>
              <w:suppressAutoHyphens w:val="0"/>
              <w:rPr>
                <w:rFonts w:ascii="Noto Sans" w:hAnsi="Noto Sans" w:cs="Noto Sans"/>
                <w:color w:val="000000"/>
                <w:sz w:val="14"/>
                <w:szCs w:val="16"/>
                <w:lang w:val="es-MX" w:eastAsia="es-MX"/>
              </w:rPr>
            </w:pPr>
            <w:r w:rsidRPr="00EF6BB1">
              <w:rPr>
                <w:rFonts w:ascii="Noto Sans" w:hAnsi="Noto Sans" w:cs="Noto Sans"/>
                <w:color w:val="000000"/>
                <w:sz w:val="14"/>
                <w:szCs w:val="16"/>
                <w:lang w:val="es-MX" w:eastAsia="es-MX"/>
              </w:rPr>
              <w:t> </w:t>
            </w:r>
          </w:p>
        </w:tc>
        <w:tc>
          <w:tcPr>
            <w:tcW w:w="0" w:type="auto"/>
            <w:tcBorders>
              <w:top w:val="nil"/>
              <w:left w:val="nil"/>
              <w:bottom w:val="single" w:sz="4" w:space="0" w:color="auto"/>
              <w:right w:val="single" w:sz="4" w:space="0" w:color="auto"/>
            </w:tcBorders>
            <w:shd w:val="clear" w:color="auto" w:fill="auto"/>
            <w:hideMark/>
          </w:tcPr>
          <w:p w14:paraId="26F1C0A6" w14:textId="77777777" w:rsidR="00EF6BB1" w:rsidRPr="00EF6BB1" w:rsidRDefault="00EF6BB1" w:rsidP="00AE335B">
            <w:pPr>
              <w:suppressAutoHyphens w:val="0"/>
              <w:rPr>
                <w:rFonts w:ascii="Noto Sans" w:hAnsi="Noto Sans" w:cs="Noto Sans"/>
                <w:color w:val="000000"/>
                <w:sz w:val="14"/>
                <w:szCs w:val="16"/>
                <w:lang w:val="es-MX" w:eastAsia="es-MX"/>
              </w:rPr>
            </w:pPr>
            <w:r w:rsidRPr="00EF6BB1">
              <w:rPr>
                <w:rFonts w:ascii="Noto Sans" w:hAnsi="Noto Sans" w:cs="Noto Sans"/>
                <w:color w:val="000000"/>
                <w:sz w:val="14"/>
                <w:szCs w:val="16"/>
                <w:lang w:val="es-MX" w:eastAsia="es-MX"/>
              </w:rPr>
              <w:t> </w:t>
            </w:r>
          </w:p>
        </w:tc>
        <w:tc>
          <w:tcPr>
            <w:tcW w:w="0" w:type="auto"/>
            <w:tcBorders>
              <w:top w:val="nil"/>
              <w:left w:val="nil"/>
              <w:bottom w:val="single" w:sz="4" w:space="0" w:color="auto"/>
              <w:right w:val="single" w:sz="4" w:space="0" w:color="auto"/>
            </w:tcBorders>
            <w:shd w:val="clear" w:color="auto" w:fill="auto"/>
            <w:hideMark/>
          </w:tcPr>
          <w:p w14:paraId="23785FC5" w14:textId="77777777" w:rsidR="00EF6BB1" w:rsidRPr="00EF6BB1" w:rsidRDefault="00EF6BB1" w:rsidP="00AE335B">
            <w:pPr>
              <w:suppressAutoHyphens w:val="0"/>
              <w:rPr>
                <w:rFonts w:ascii="Noto Sans" w:hAnsi="Noto Sans" w:cs="Noto Sans"/>
                <w:color w:val="000000"/>
                <w:sz w:val="14"/>
                <w:szCs w:val="16"/>
                <w:lang w:val="es-MX" w:eastAsia="es-MX"/>
              </w:rPr>
            </w:pPr>
            <w:r w:rsidRPr="00EF6BB1">
              <w:rPr>
                <w:rFonts w:ascii="Noto Sans" w:hAnsi="Noto Sans" w:cs="Noto Sans"/>
                <w:color w:val="000000"/>
                <w:sz w:val="14"/>
                <w:szCs w:val="16"/>
                <w:lang w:val="es-MX" w:eastAsia="es-MX"/>
              </w:rPr>
              <w:t> </w:t>
            </w:r>
          </w:p>
        </w:tc>
      </w:tr>
      <w:tr w:rsidR="00EF6BB1" w:rsidRPr="00EF6BB1" w14:paraId="5295C966" w14:textId="77777777" w:rsidTr="00AE335B">
        <w:trPr>
          <w:trHeight w:val="20"/>
        </w:trPr>
        <w:tc>
          <w:tcPr>
            <w:tcW w:w="0" w:type="auto"/>
            <w:tcBorders>
              <w:top w:val="nil"/>
              <w:left w:val="single" w:sz="4" w:space="0" w:color="auto"/>
              <w:bottom w:val="single" w:sz="4" w:space="0" w:color="auto"/>
              <w:right w:val="single" w:sz="4" w:space="0" w:color="auto"/>
            </w:tcBorders>
            <w:shd w:val="clear" w:color="auto" w:fill="auto"/>
            <w:hideMark/>
          </w:tcPr>
          <w:p w14:paraId="5B632B69" w14:textId="77777777" w:rsidR="00EF6BB1" w:rsidRPr="00EF6BB1" w:rsidRDefault="00EF6BB1" w:rsidP="00AE335B">
            <w:pPr>
              <w:suppressAutoHyphens w:val="0"/>
              <w:rPr>
                <w:rFonts w:ascii="Noto Sans" w:hAnsi="Noto Sans" w:cs="Noto Sans"/>
                <w:b/>
                <w:bCs/>
                <w:color w:val="000000"/>
                <w:sz w:val="14"/>
                <w:szCs w:val="16"/>
                <w:lang w:val="es-MX" w:eastAsia="es-MX"/>
              </w:rPr>
            </w:pPr>
            <w:r w:rsidRPr="00EF6BB1">
              <w:rPr>
                <w:rFonts w:ascii="Noto Sans" w:hAnsi="Noto Sans" w:cs="Noto Sans"/>
                <w:b/>
                <w:bCs/>
                <w:color w:val="000000"/>
                <w:sz w:val="14"/>
                <w:szCs w:val="16"/>
                <w:lang w:val="es-MX" w:eastAsia="es-MX"/>
              </w:rPr>
              <w:t>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06853EF4" w14:textId="77777777" w:rsidR="00EF6BB1" w:rsidRPr="00EF6BB1" w:rsidRDefault="00EF6BB1" w:rsidP="00AE335B">
            <w:pPr>
              <w:suppressAutoHyphens w:val="0"/>
              <w:rPr>
                <w:rFonts w:ascii="Noto Sans" w:hAnsi="Noto Sans" w:cs="Noto Sans"/>
                <w:color w:val="000000"/>
                <w:sz w:val="14"/>
                <w:szCs w:val="16"/>
                <w:lang w:val="es-MX" w:eastAsia="es-MX"/>
              </w:rPr>
            </w:pPr>
            <w:r w:rsidRPr="00EF6BB1">
              <w:rPr>
                <w:rFonts w:ascii="Noto Sans" w:hAnsi="Noto Sans" w:cs="Noto Sans"/>
                <w:color w:val="000000"/>
                <w:sz w:val="14"/>
                <w:szCs w:val="16"/>
                <w:lang w:val="es-MX" w:eastAsia="es-MX"/>
              </w:rPr>
              <w:t xml:space="preserve">filtro de cartucho de quantum tex (resina  </w:t>
            </w:r>
            <w:proofErr w:type="spellStart"/>
            <w:r w:rsidRPr="00EF6BB1">
              <w:rPr>
                <w:rFonts w:ascii="Noto Sans" w:hAnsi="Noto Sans" w:cs="Noto Sans"/>
                <w:color w:val="000000"/>
                <w:sz w:val="14"/>
                <w:szCs w:val="16"/>
                <w:lang w:val="es-MX" w:eastAsia="es-MX"/>
              </w:rPr>
              <w:t>organex</w:t>
            </w:r>
            <w:proofErr w:type="spellEnd"/>
            <w:r w:rsidRPr="00EF6BB1">
              <w:rPr>
                <w:rFonts w:ascii="Noto Sans" w:hAnsi="Noto Sans" w:cs="Noto Sans"/>
                <w:color w:val="000000"/>
                <w:sz w:val="14"/>
                <w:szCs w:val="16"/>
                <w:lang w:val="es-MX" w:eastAsia="es-MX"/>
              </w:rPr>
              <w:t>) (2 piezas)</w:t>
            </w:r>
          </w:p>
        </w:tc>
        <w:tc>
          <w:tcPr>
            <w:tcW w:w="0" w:type="auto"/>
            <w:tcBorders>
              <w:top w:val="nil"/>
              <w:left w:val="nil"/>
              <w:bottom w:val="single" w:sz="4" w:space="0" w:color="auto"/>
              <w:right w:val="single" w:sz="4" w:space="0" w:color="auto"/>
            </w:tcBorders>
            <w:shd w:val="clear" w:color="auto" w:fill="auto"/>
            <w:hideMark/>
          </w:tcPr>
          <w:p w14:paraId="40CCC805" w14:textId="77777777" w:rsidR="00EF6BB1" w:rsidRPr="00EF6BB1" w:rsidRDefault="00EF6BB1" w:rsidP="00AE335B">
            <w:pPr>
              <w:suppressAutoHyphens w:val="0"/>
              <w:rPr>
                <w:rFonts w:ascii="Noto Sans" w:hAnsi="Noto Sans" w:cs="Noto Sans"/>
                <w:color w:val="000000"/>
                <w:sz w:val="14"/>
                <w:szCs w:val="16"/>
                <w:lang w:val="es-MX" w:eastAsia="es-MX"/>
              </w:rPr>
            </w:pPr>
            <w:r w:rsidRPr="00EF6BB1">
              <w:rPr>
                <w:rFonts w:ascii="Noto Sans" w:hAnsi="Noto Sans" w:cs="Noto Sans"/>
                <w:color w:val="000000"/>
                <w:sz w:val="14"/>
                <w:szCs w:val="16"/>
                <w:lang w:val="es-MX" w:eastAsia="es-MX"/>
              </w:rPr>
              <w:t> </w:t>
            </w:r>
          </w:p>
        </w:tc>
        <w:tc>
          <w:tcPr>
            <w:tcW w:w="0" w:type="auto"/>
            <w:tcBorders>
              <w:top w:val="nil"/>
              <w:left w:val="nil"/>
              <w:bottom w:val="single" w:sz="4" w:space="0" w:color="auto"/>
              <w:right w:val="single" w:sz="4" w:space="0" w:color="auto"/>
            </w:tcBorders>
            <w:shd w:val="clear" w:color="auto" w:fill="auto"/>
            <w:hideMark/>
          </w:tcPr>
          <w:p w14:paraId="0B223632" w14:textId="77777777" w:rsidR="00EF6BB1" w:rsidRPr="00EF6BB1" w:rsidRDefault="00EF6BB1" w:rsidP="00AE335B">
            <w:pPr>
              <w:suppressAutoHyphens w:val="0"/>
              <w:rPr>
                <w:rFonts w:ascii="Noto Sans" w:hAnsi="Noto Sans" w:cs="Noto Sans"/>
                <w:color w:val="000000"/>
                <w:sz w:val="14"/>
                <w:szCs w:val="16"/>
                <w:lang w:val="es-MX" w:eastAsia="es-MX"/>
              </w:rPr>
            </w:pPr>
            <w:r w:rsidRPr="00EF6BB1">
              <w:rPr>
                <w:rFonts w:ascii="Noto Sans" w:hAnsi="Noto Sans" w:cs="Noto Sans"/>
                <w:color w:val="000000"/>
                <w:sz w:val="14"/>
                <w:szCs w:val="16"/>
                <w:lang w:val="es-MX" w:eastAsia="es-MX"/>
              </w:rPr>
              <w:t> </w:t>
            </w:r>
          </w:p>
        </w:tc>
        <w:tc>
          <w:tcPr>
            <w:tcW w:w="0" w:type="auto"/>
            <w:tcBorders>
              <w:top w:val="nil"/>
              <w:left w:val="nil"/>
              <w:bottom w:val="single" w:sz="4" w:space="0" w:color="auto"/>
              <w:right w:val="single" w:sz="4" w:space="0" w:color="auto"/>
            </w:tcBorders>
            <w:shd w:val="clear" w:color="auto" w:fill="auto"/>
            <w:hideMark/>
          </w:tcPr>
          <w:p w14:paraId="3A85CF7E" w14:textId="77777777" w:rsidR="00EF6BB1" w:rsidRPr="00EF6BB1" w:rsidRDefault="00EF6BB1" w:rsidP="00AE335B">
            <w:pPr>
              <w:suppressAutoHyphens w:val="0"/>
              <w:rPr>
                <w:rFonts w:ascii="Noto Sans" w:hAnsi="Noto Sans" w:cs="Noto Sans"/>
                <w:color w:val="000000"/>
                <w:sz w:val="14"/>
                <w:szCs w:val="16"/>
                <w:lang w:val="es-MX" w:eastAsia="es-MX"/>
              </w:rPr>
            </w:pPr>
            <w:r w:rsidRPr="00EF6BB1">
              <w:rPr>
                <w:rFonts w:ascii="Noto Sans" w:hAnsi="Noto Sans" w:cs="Noto Sans"/>
                <w:color w:val="000000"/>
                <w:sz w:val="14"/>
                <w:szCs w:val="16"/>
                <w:lang w:val="es-MX" w:eastAsia="es-MX"/>
              </w:rPr>
              <w:t> </w:t>
            </w:r>
          </w:p>
        </w:tc>
        <w:tc>
          <w:tcPr>
            <w:tcW w:w="0" w:type="auto"/>
            <w:tcBorders>
              <w:top w:val="nil"/>
              <w:left w:val="nil"/>
              <w:bottom w:val="single" w:sz="4" w:space="0" w:color="auto"/>
              <w:right w:val="single" w:sz="4" w:space="0" w:color="auto"/>
            </w:tcBorders>
            <w:shd w:val="clear" w:color="auto" w:fill="auto"/>
            <w:hideMark/>
          </w:tcPr>
          <w:p w14:paraId="3A75D882" w14:textId="77777777" w:rsidR="00EF6BB1" w:rsidRPr="00EF6BB1" w:rsidRDefault="00EF6BB1" w:rsidP="00AE335B">
            <w:pPr>
              <w:suppressAutoHyphens w:val="0"/>
              <w:rPr>
                <w:rFonts w:ascii="Noto Sans" w:hAnsi="Noto Sans" w:cs="Noto Sans"/>
                <w:color w:val="000000"/>
                <w:sz w:val="14"/>
                <w:szCs w:val="16"/>
                <w:lang w:val="es-MX" w:eastAsia="es-MX"/>
              </w:rPr>
            </w:pPr>
            <w:r w:rsidRPr="00EF6BB1">
              <w:rPr>
                <w:rFonts w:ascii="Noto Sans" w:hAnsi="Noto Sans" w:cs="Noto Sans"/>
                <w:color w:val="000000"/>
                <w:sz w:val="14"/>
                <w:szCs w:val="16"/>
                <w:lang w:val="es-MX" w:eastAsia="es-MX"/>
              </w:rPr>
              <w:t> </w:t>
            </w:r>
          </w:p>
        </w:tc>
        <w:tc>
          <w:tcPr>
            <w:tcW w:w="0" w:type="auto"/>
            <w:tcBorders>
              <w:top w:val="nil"/>
              <w:left w:val="nil"/>
              <w:bottom w:val="single" w:sz="4" w:space="0" w:color="auto"/>
              <w:right w:val="single" w:sz="4" w:space="0" w:color="auto"/>
            </w:tcBorders>
            <w:shd w:val="clear" w:color="auto" w:fill="auto"/>
            <w:hideMark/>
          </w:tcPr>
          <w:p w14:paraId="55FFD4DB" w14:textId="77777777" w:rsidR="00EF6BB1" w:rsidRPr="00EF6BB1" w:rsidRDefault="00EF6BB1" w:rsidP="00AE335B">
            <w:pPr>
              <w:suppressAutoHyphens w:val="0"/>
              <w:rPr>
                <w:rFonts w:ascii="Noto Sans" w:hAnsi="Noto Sans" w:cs="Noto Sans"/>
                <w:color w:val="000000"/>
                <w:sz w:val="14"/>
                <w:szCs w:val="16"/>
                <w:lang w:val="es-MX" w:eastAsia="es-MX"/>
              </w:rPr>
            </w:pPr>
            <w:r w:rsidRPr="00EF6BB1">
              <w:rPr>
                <w:rFonts w:ascii="Noto Sans" w:hAnsi="Noto Sans" w:cs="Noto Sans"/>
                <w:color w:val="000000"/>
                <w:sz w:val="14"/>
                <w:szCs w:val="16"/>
                <w:lang w:val="es-MX" w:eastAsia="es-MX"/>
              </w:rPr>
              <w:t> </w:t>
            </w:r>
          </w:p>
        </w:tc>
      </w:tr>
      <w:tr w:rsidR="00EF6BB1" w:rsidRPr="00EF6BB1" w14:paraId="72D6E92E" w14:textId="77777777" w:rsidTr="00AE335B">
        <w:trPr>
          <w:trHeight w:val="20"/>
        </w:trPr>
        <w:tc>
          <w:tcPr>
            <w:tcW w:w="0" w:type="auto"/>
            <w:tcBorders>
              <w:top w:val="nil"/>
              <w:left w:val="single" w:sz="4" w:space="0" w:color="auto"/>
              <w:bottom w:val="single" w:sz="4" w:space="0" w:color="auto"/>
              <w:right w:val="single" w:sz="4" w:space="0" w:color="auto"/>
            </w:tcBorders>
            <w:shd w:val="clear" w:color="auto" w:fill="auto"/>
            <w:hideMark/>
          </w:tcPr>
          <w:p w14:paraId="575C20D9" w14:textId="77777777" w:rsidR="00EF6BB1" w:rsidRPr="00EF6BB1" w:rsidRDefault="00EF6BB1" w:rsidP="00AE335B">
            <w:pPr>
              <w:suppressAutoHyphens w:val="0"/>
              <w:rPr>
                <w:rFonts w:ascii="Noto Sans" w:hAnsi="Noto Sans" w:cs="Noto Sans"/>
                <w:b/>
                <w:bCs/>
                <w:color w:val="000000"/>
                <w:sz w:val="14"/>
                <w:szCs w:val="16"/>
                <w:lang w:val="es-MX" w:eastAsia="es-MX"/>
              </w:rPr>
            </w:pPr>
            <w:r w:rsidRPr="00EF6BB1">
              <w:rPr>
                <w:rFonts w:ascii="Noto Sans" w:hAnsi="Noto Sans" w:cs="Noto Sans"/>
                <w:b/>
                <w:bCs/>
                <w:color w:val="000000"/>
                <w:sz w:val="14"/>
                <w:szCs w:val="16"/>
                <w:lang w:val="es-MX" w:eastAsia="es-MX"/>
              </w:rPr>
              <w:t>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04651A06" w14:textId="77777777" w:rsidR="00EF6BB1" w:rsidRPr="00EF6BB1" w:rsidRDefault="00EF6BB1" w:rsidP="00AE335B">
            <w:pPr>
              <w:suppressAutoHyphens w:val="0"/>
              <w:rPr>
                <w:rFonts w:ascii="Noto Sans" w:hAnsi="Noto Sans" w:cs="Noto Sans"/>
                <w:color w:val="000000"/>
                <w:sz w:val="14"/>
                <w:szCs w:val="16"/>
                <w:lang w:val="es-MX" w:eastAsia="es-MX"/>
              </w:rPr>
            </w:pPr>
            <w:r w:rsidRPr="00EF6BB1">
              <w:rPr>
                <w:rFonts w:ascii="Noto Sans" w:hAnsi="Noto Sans" w:cs="Noto Sans"/>
                <w:color w:val="000000"/>
                <w:sz w:val="14"/>
                <w:szCs w:val="16"/>
                <w:lang w:val="es-MX" w:eastAsia="es-MX"/>
              </w:rPr>
              <w:t xml:space="preserve">filtro de venteo para depósitos de pe de  30/60/100l con </w:t>
            </w:r>
            <w:proofErr w:type="spellStart"/>
            <w:r w:rsidRPr="00EF6BB1">
              <w:rPr>
                <w:rFonts w:ascii="Noto Sans" w:hAnsi="Noto Sans" w:cs="Noto Sans"/>
                <w:color w:val="000000"/>
                <w:sz w:val="14"/>
                <w:szCs w:val="16"/>
                <w:lang w:val="es-MX" w:eastAsia="es-MX"/>
              </w:rPr>
              <w:t>elix</w:t>
            </w:r>
            <w:proofErr w:type="spellEnd"/>
          </w:p>
        </w:tc>
        <w:tc>
          <w:tcPr>
            <w:tcW w:w="0" w:type="auto"/>
            <w:tcBorders>
              <w:top w:val="nil"/>
              <w:left w:val="nil"/>
              <w:bottom w:val="single" w:sz="4" w:space="0" w:color="auto"/>
              <w:right w:val="single" w:sz="4" w:space="0" w:color="auto"/>
            </w:tcBorders>
            <w:shd w:val="clear" w:color="auto" w:fill="auto"/>
            <w:hideMark/>
          </w:tcPr>
          <w:p w14:paraId="35A40EF4" w14:textId="77777777" w:rsidR="00EF6BB1" w:rsidRPr="00EF6BB1" w:rsidRDefault="00EF6BB1" w:rsidP="00AE335B">
            <w:pPr>
              <w:suppressAutoHyphens w:val="0"/>
              <w:rPr>
                <w:rFonts w:ascii="Noto Sans" w:hAnsi="Noto Sans" w:cs="Noto Sans"/>
                <w:color w:val="000000"/>
                <w:sz w:val="14"/>
                <w:szCs w:val="16"/>
                <w:lang w:val="es-MX" w:eastAsia="es-MX"/>
              </w:rPr>
            </w:pPr>
            <w:r w:rsidRPr="00EF6BB1">
              <w:rPr>
                <w:rFonts w:ascii="Noto Sans" w:hAnsi="Noto Sans" w:cs="Noto Sans"/>
                <w:color w:val="000000"/>
                <w:sz w:val="14"/>
                <w:szCs w:val="16"/>
                <w:lang w:val="es-MX" w:eastAsia="es-MX"/>
              </w:rPr>
              <w:t> </w:t>
            </w:r>
          </w:p>
        </w:tc>
        <w:tc>
          <w:tcPr>
            <w:tcW w:w="0" w:type="auto"/>
            <w:tcBorders>
              <w:top w:val="nil"/>
              <w:left w:val="nil"/>
              <w:bottom w:val="single" w:sz="4" w:space="0" w:color="auto"/>
              <w:right w:val="single" w:sz="4" w:space="0" w:color="auto"/>
            </w:tcBorders>
            <w:shd w:val="clear" w:color="auto" w:fill="auto"/>
            <w:hideMark/>
          </w:tcPr>
          <w:p w14:paraId="71DE7803" w14:textId="77777777" w:rsidR="00EF6BB1" w:rsidRPr="00EF6BB1" w:rsidRDefault="00EF6BB1" w:rsidP="00AE335B">
            <w:pPr>
              <w:suppressAutoHyphens w:val="0"/>
              <w:rPr>
                <w:rFonts w:ascii="Noto Sans" w:hAnsi="Noto Sans" w:cs="Noto Sans"/>
                <w:color w:val="000000"/>
                <w:sz w:val="14"/>
                <w:szCs w:val="16"/>
                <w:lang w:val="es-MX" w:eastAsia="es-MX"/>
              </w:rPr>
            </w:pPr>
            <w:r w:rsidRPr="00EF6BB1">
              <w:rPr>
                <w:rFonts w:ascii="Noto Sans" w:hAnsi="Noto Sans" w:cs="Noto Sans"/>
                <w:color w:val="000000"/>
                <w:sz w:val="14"/>
                <w:szCs w:val="16"/>
                <w:lang w:val="es-MX" w:eastAsia="es-MX"/>
              </w:rPr>
              <w:t> </w:t>
            </w:r>
          </w:p>
        </w:tc>
        <w:tc>
          <w:tcPr>
            <w:tcW w:w="0" w:type="auto"/>
            <w:tcBorders>
              <w:top w:val="nil"/>
              <w:left w:val="nil"/>
              <w:bottom w:val="single" w:sz="4" w:space="0" w:color="auto"/>
              <w:right w:val="single" w:sz="4" w:space="0" w:color="auto"/>
            </w:tcBorders>
            <w:shd w:val="clear" w:color="auto" w:fill="auto"/>
            <w:hideMark/>
          </w:tcPr>
          <w:p w14:paraId="7EAEEEF7" w14:textId="77777777" w:rsidR="00EF6BB1" w:rsidRPr="00EF6BB1" w:rsidRDefault="00EF6BB1" w:rsidP="00AE335B">
            <w:pPr>
              <w:suppressAutoHyphens w:val="0"/>
              <w:rPr>
                <w:rFonts w:ascii="Noto Sans" w:hAnsi="Noto Sans" w:cs="Noto Sans"/>
                <w:color w:val="000000"/>
                <w:sz w:val="14"/>
                <w:szCs w:val="16"/>
                <w:lang w:val="es-MX" w:eastAsia="es-MX"/>
              </w:rPr>
            </w:pPr>
            <w:r w:rsidRPr="00EF6BB1">
              <w:rPr>
                <w:rFonts w:ascii="Noto Sans" w:hAnsi="Noto Sans" w:cs="Noto Sans"/>
                <w:color w:val="000000"/>
                <w:sz w:val="14"/>
                <w:szCs w:val="16"/>
                <w:lang w:val="es-MX" w:eastAsia="es-MX"/>
              </w:rPr>
              <w:t> </w:t>
            </w:r>
          </w:p>
        </w:tc>
        <w:tc>
          <w:tcPr>
            <w:tcW w:w="0" w:type="auto"/>
            <w:tcBorders>
              <w:top w:val="nil"/>
              <w:left w:val="nil"/>
              <w:bottom w:val="single" w:sz="4" w:space="0" w:color="auto"/>
              <w:right w:val="single" w:sz="4" w:space="0" w:color="auto"/>
            </w:tcBorders>
            <w:shd w:val="clear" w:color="auto" w:fill="auto"/>
            <w:hideMark/>
          </w:tcPr>
          <w:p w14:paraId="18127EE1" w14:textId="77777777" w:rsidR="00EF6BB1" w:rsidRPr="00EF6BB1" w:rsidRDefault="00EF6BB1" w:rsidP="00AE335B">
            <w:pPr>
              <w:suppressAutoHyphens w:val="0"/>
              <w:rPr>
                <w:rFonts w:ascii="Noto Sans" w:hAnsi="Noto Sans" w:cs="Noto Sans"/>
                <w:color w:val="000000"/>
                <w:sz w:val="14"/>
                <w:szCs w:val="16"/>
                <w:lang w:val="es-MX" w:eastAsia="es-MX"/>
              </w:rPr>
            </w:pPr>
            <w:r w:rsidRPr="00EF6BB1">
              <w:rPr>
                <w:rFonts w:ascii="Noto Sans" w:hAnsi="Noto Sans" w:cs="Noto Sans"/>
                <w:color w:val="000000"/>
                <w:sz w:val="14"/>
                <w:szCs w:val="16"/>
                <w:lang w:val="es-MX" w:eastAsia="es-MX"/>
              </w:rPr>
              <w:t> </w:t>
            </w:r>
          </w:p>
        </w:tc>
        <w:tc>
          <w:tcPr>
            <w:tcW w:w="0" w:type="auto"/>
            <w:tcBorders>
              <w:top w:val="nil"/>
              <w:left w:val="nil"/>
              <w:bottom w:val="single" w:sz="4" w:space="0" w:color="auto"/>
              <w:right w:val="single" w:sz="4" w:space="0" w:color="auto"/>
            </w:tcBorders>
            <w:shd w:val="clear" w:color="auto" w:fill="auto"/>
            <w:hideMark/>
          </w:tcPr>
          <w:p w14:paraId="189A4F0A" w14:textId="77777777" w:rsidR="00EF6BB1" w:rsidRPr="00EF6BB1" w:rsidRDefault="00EF6BB1" w:rsidP="00AE335B">
            <w:pPr>
              <w:suppressAutoHyphens w:val="0"/>
              <w:rPr>
                <w:rFonts w:ascii="Noto Sans" w:hAnsi="Noto Sans" w:cs="Noto Sans"/>
                <w:color w:val="000000"/>
                <w:sz w:val="14"/>
                <w:szCs w:val="16"/>
                <w:lang w:val="es-MX" w:eastAsia="es-MX"/>
              </w:rPr>
            </w:pPr>
            <w:r w:rsidRPr="00EF6BB1">
              <w:rPr>
                <w:rFonts w:ascii="Noto Sans" w:hAnsi="Noto Sans" w:cs="Noto Sans"/>
                <w:color w:val="000000"/>
                <w:sz w:val="14"/>
                <w:szCs w:val="16"/>
                <w:lang w:val="es-MX" w:eastAsia="es-MX"/>
              </w:rPr>
              <w:t> </w:t>
            </w:r>
          </w:p>
        </w:tc>
      </w:tr>
      <w:tr w:rsidR="00EF6BB1" w:rsidRPr="00EF6BB1" w14:paraId="4256FA1A" w14:textId="77777777" w:rsidTr="00AE335B">
        <w:trPr>
          <w:trHeight w:val="20"/>
        </w:trPr>
        <w:tc>
          <w:tcPr>
            <w:tcW w:w="0" w:type="auto"/>
            <w:tcBorders>
              <w:top w:val="nil"/>
              <w:left w:val="single" w:sz="4" w:space="0" w:color="auto"/>
              <w:bottom w:val="single" w:sz="4" w:space="0" w:color="auto"/>
              <w:right w:val="single" w:sz="4" w:space="0" w:color="auto"/>
            </w:tcBorders>
            <w:shd w:val="clear" w:color="auto" w:fill="auto"/>
            <w:hideMark/>
          </w:tcPr>
          <w:p w14:paraId="39BC6C8B" w14:textId="77777777" w:rsidR="00EF6BB1" w:rsidRPr="00EF6BB1" w:rsidRDefault="00EF6BB1" w:rsidP="00AE335B">
            <w:pPr>
              <w:suppressAutoHyphens w:val="0"/>
              <w:rPr>
                <w:rFonts w:ascii="Noto Sans" w:hAnsi="Noto Sans" w:cs="Noto Sans"/>
                <w:b/>
                <w:bCs/>
                <w:color w:val="000000"/>
                <w:sz w:val="14"/>
                <w:szCs w:val="16"/>
                <w:lang w:val="es-MX" w:eastAsia="es-MX"/>
              </w:rPr>
            </w:pPr>
            <w:r w:rsidRPr="00EF6BB1">
              <w:rPr>
                <w:rFonts w:ascii="Noto Sans" w:hAnsi="Noto Sans" w:cs="Noto Sans"/>
                <w:b/>
                <w:bCs/>
                <w:color w:val="000000"/>
                <w:sz w:val="14"/>
                <w:szCs w:val="16"/>
                <w:lang w:val="es-MX" w:eastAsia="es-MX"/>
              </w:rPr>
              <w:t>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0C9CDA74" w14:textId="77777777" w:rsidR="00EF6BB1" w:rsidRPr="00EF6BB1" w:rsidRDefault="00EF6BB1" w:rsidP="00AE335B">
            <w:pPr>
              <w:suppressAutoHyphens w:val="0"/>
              <w:rPr>
                <w:rFonts w:ascii="Noto Sans" w:hAnsi="Noto Sans" w:cs="Noto Sans"/>
                <w:color w:val="000000"/>
                <w:sz w:val="14"/>
                <w:szCs w:val="16"/>
                <w:lang w:val="es-MX" w:eastAsia="es-MX"/>
              </w:rPr>
            </w:pPr>
            <w:r w:rsidRPr="00EF6BB1">
              <w:rPr>
                <w:rFonts w:ascii="Noto Sans" w:hAnsi="Noto Sans" w:cs="Noto Sans"/>
                <w:color w:val="000000"/>
                <w:sz w:val="14"/>
                <w:szCs w:val="16"/>
                <w:lang w:val="es-MX" w:eastAsia="es-MX"/>
              </w:rPr>
              <w:t xml:space="preserve">unidad de filtración millipak-40 0,22 µm NPT </w:t>
            </w:r>
            <w:proofErr w:type="spellStart"/>
            <w:r w:rsidRPr="00EF6BB1">
              <w:rPr>
                <w:rFonts w:ascii="Noto Sans" w:hAnsi="Noto Sans" w:cs="Noto Sans"/>
                <w:color w:val="000000"/>
                <w:sz w:val="14"/>
                <w:szCs w:val="16"/>
                <w:lang w:val="es-MX" w:eastAsia="es-MX"/>
              </w:rPr>
              <w:t>pk</w:t>
            </w:r>
            <w:proofErr w:type="spellEnd"/>
            <w:r w:rsidRPr="00EF6BB1">
              <w:rPr>
                <w:rFonts w:ascii="Noto Sans" w:hAnsi="Noto Sans" w:cs="Noto Sans"/>
                <w:color w:val="000000"/>
                <w:sz w:val="14"/>
                <w:szCs w:val="16"/>
                <w:lang w:val="es-MX" w:eastAsia="es-MX"/>
              </w:rPr>
              <w:t>/2 piezas</w:t>
            </w:r>
          </w:p>
        </w:tc>
        <w:tc>
          <w:tcPr>
            <w:tcW w:w="0" w:type="auto"/>
            <w:tcBorders>
              <w:top w:val="nil"/>
              <w:left w:val="nil"/>
              <w:bottom w:val="single" w:sz="4" w:space="0" w:color="auto"/>
              <w:right w:val="single" w:sz="4" w:space="0" w:color="auto"/>
            </w:tcBorders>
            <w:shd w:val="clear" w:color="auto" w:fill="auto"/>
            <w:hideMark/>
          </w:tcPr>
          <w:p w14:paraId="78755254" w14:textId="77777777" w:rsidR="00EF6BB1" w:rsidRPr="00EF6BB1" w:rsidRDefault="00EF6BB1" w:rsidP="00AE335B">
            <w:pPr>
              <w:suppressAutoHyphens w:val="0"/>
              <w:rPr>
                <w:rFonts w:ascii="Noto Sans" w:hAnsi="Noto Sans" w:cs="Noto Sans"/>
                <w:color w:val="000000"/>
                <w:sz w:val="14"/>
                <w:szCs w:val="16"/>
                <w:lang w:val="es-MX" w:eastAsia="es-MX"/>
              </w:rPr>
            </w:pPr>
            <w:r w:rsidRPr="00EF6BB1">
              <w:rPr>
                <w:rFonts w:ascii="Noto Sans" w:hAnsi="Noto Sans" w:cs="Noto Sans"/>
                <w:color w:val="000000"/>
                <w:sz w:val="14"/>
                <w:szCs w:val="16"/>
                <w:lang w:val="es-MX" w:eastAsia="es-MX"/>
              </w:rPr>
              <w:t> </w:t>
            </w:r>
          </w:p>
        </w:tc>
        <w:tc>
          <w:tcPr>
            <w:tcW w:w="0" w:type="auto"/>
            <w:tcBorders>
              <w:top w:val="nil"/>
              <w:left w:val="nil"/>
              <w:bottom w:val="single" w:sz="4" w:space="0" w:color="auto"/>
              <w:right w:val="single" w:sz="4" w:space="0" w:color="auto"/>
            </w:tcBorders>
            <w:shd w:val="clear" w:color="auto" w:fill="auto"/>
            <w:hideMark/>
          </w:tcPr>
          <w:p w14:paraId="47E45794" w14:textId="77777777" w:rsidR="00EF6BB1" w:rsidRPr="00EF6BB1" w:rsidRDefault="00EF6BB1" w:rsidP="00AE335B">
            <w:pPr>
              <w:suppressAutoHyphens w:val="0"/>
              <w:rPr>
                <w:rFonts w:ascii="Noto Sans" w:hAnsi="Noto Sans" w:cs="Noto Sans"/>
                <w:color w:val="000000"/>
                <w:sz w:val="14"/>
                <w:szCs w:val="16"/>
                <w:lang w:val="es-MX" w:eastAsia="es-MX"/>
              </w:rPr>
            </w:pPr>
            <w:r w:rsidRPr="00EF6BB1">
              <w:rPr>
                <w:rFonts w:ascii="Noto Sans" w:hAnsi="Noto Sans" w:cs="Noto Sans"/>
                <w:color w:val="000000"/>
                <w:sz w:val="14"/>
                <w:szCs w:val="16"/>
                <w:lang w:val="es-MX" w:eastAsia="es-MX"/>
              </w:rPr>
              <w:t> </w:t>
            </w:r>
          </w:p>
        </w:tc>
        <w:tc>
          <w:tcPr>
            <w:tcW w:w="0" w:type="auto"/>
            <w:tcBorders>
              <w:top w:val="nil"/>
              <w:left w:val="nil"/>
              <w:bottom w:val="single" w:sz="4" w:space="0" w:color="auto"/>
              <w:right w:val="single" w:sz="4" w:space="0" w:color="auto"/>
            </w:tcBorders>
            <w:shd w:val="clear" w:color="auto" w:fill="auto"/>
            <w:hideMark/>
          </w:tcPr>
          <w:p w14:paraId="1E00945F" w14:textId="77777777" w:rsidR="00EF6BB1" w:rsidRPr="00EF6BB1" w:rsidRDefault="00EF6BB1" w:rsidP="00AE335B">
            <w:pPr>
              <w:suppressAutoHyphens w:val="0"/>
              <w:rPr>
                <w:rFonts w:ascii="Noto Sans" w:hAnsi="Noto Sans" w:cs="Noto Sans"/>
                <w:color w:val="000000"/>
                <w:sz w:val="14"/>
                <w:szCs w:val="16"/>
                <w:lang w:val="es-MX" w:eastAsia="es-MX"/>
              </w:rPr>
            </w:pPr>
            <w:r w:rsidRPr="00EF6BB1">
              <w:rPr>
                <w:rFonts w:ascii="Noto Sans" w:hAnsi="Noto Sans" w:cs="Noto Sans"/>
                <w:color w:val="000000"/>
                <w:sz w:val="14"/>
                <w:szCs w:val="16"/>
                <w:lang w:val="es-MX" w:eastAsia="es-MX"/>
              </w:rPr>
              <w:t> </w:t>
            </w:r>
          </w:p>
        </w:tc>
        <w:tc>
          <w:tcPr>
            <w:tcW w:w="0" w:type="auto"/>
            <w:tcBorders>
              <w:top w:val="nil"/>
              <w:left w:val="nil"/>
              <w:bottom w:val="single" w:sz="4" w:space="0" w:color="auto"/>
              <w:right w:val="single" w:sz="4" w:space="0" w:color="auto"/>
            </w:tcBorders>
            <w:shd w:val="clear" w:color="auto" w:fill="auto"/>
            <w:hideMark/>
          </w:tcPr>
          <w:p w14:paraId="1748BE8E" w14:textId="77777777" w:rsidR="00EF6BB1" w:rsidRPr="00EF6BB1" w:rsidRDefault="00EF6BB1" w:rsidP="00AE335B">
            <w:pPr>
              <w:suppressAutoHyphens w:val="0"/>
              <w:rPr>
                <w:rFonts w:ascii="Noto Sans" w:hAnsi="Noto Sans" w:cs="Noto Sans"/>
                <w:color w:val="000000"/>
                <w:sz w:val="14"/>
                <w:szCs w:val="16"/>
                <w:lang w:val="es-MX" w:eastAsia="es-MX"/>
              </w:rPr>
            </w:pPr>
            <w:r w:rsidRPr="00EF6BB1">
              <w:rPr>
                <w:rFonts w:ascii="Noto Sans" w:hAnsi="Noto Sans" w:cs="Noto Sans"/>
                <w:color w:val="000000"/>
                <w:sz w:val="14"/>
                <w:szCs w:val="16"/>
                <w:lang w:val="es-MX" w:eastAsia="es-MX"/>
              </w:rPr>
              <w:t> </w:t>
            </w:r>
          </w:p>
        </w:tc>
        <w:tc>
          <w:tcPr>
            <w:tcW w:w="0" w:type="auto"/>
            <w:tcBorders>
              <w:top w:val="nil"/>
              <w:left w:val="nil"/>
              <w:bottom w:val="single" w:sz="4" w:space="0" w:color="auto"/>
              <w:right w:val="single" w:sz="4" w:space="0" w:color="auto"/>
            </w:tcBorders>
            <w:shd w:val="clear" w:color="auto" w:fill="auto"/>
            <w:hideMark/>
          </w:tcPr>
          <w:p w14:paraId="5CC31058" w14:textId="77777777" w:rsidR="00EF6BB1" w:rsidRPr="00EF6BB1" w:rsidRDefault="00EF6BB1" w:rsidP="00AE335B">
            <w:pPr>
              <w:suppressAutoHyphens w:val="0"/>
              <w:rPr>
                <w:rFonts w:ascii="Noto Sans" w:hAnsi="Noto Sans" w:cs="Noto Sans"/>
                <w:color w:val="000000"/>
                <w:sz w:val="14"/>
                <w:szCs w:val="16"/>
                <w:lang w:val="es-MX" w:eastAsia="es-MX"/>
              </w:rPr>
            </w:pPr>
            <w:r w:rsidRPr="00EF6BB1">
              <w:rPr>
                <w:rFonts w:ascii="Noto Sans" w:hAnsi="Noto Sans" w:cs="Noto Sans"/>
                <w:color w:val="000000"/>
                <w:sz w:val="14"/>
                <w:szCs w:val="16"/>
                <w:lang w:val="es-MX" w:eastAsia="es-MX"/>
              </w:rPr>
              <w:t> </w:t>
            </w:r>
          </w:p>
        </w:tc>
      </w:tr>
      <w:tr w:rsidR="00EF6BB1" w:rsidRPr="00EF6BB1" w14:paraId="2B14B45D" w14:textId="77777777" w:rsidTr="00AE335B">
        <w:trPr>
          <w:trHeight w:val="20"/>
        </w:trPr>
        <w:tc>
          <w:tcPr>
            <w:tcW w:w="0" w:type="auto"/>
            <w:tcBorders>
              <w:top w:val="nil"/>
              <w:left w:val="single" w:sz="4" w:space="0" w:color="auto"/>
              <w:bottom w:val="single" w:sz="4" w:space="0" w:color="auto"/>
              <w:right w:val="single" w:sz="4" w:space="0" w:color="auto"/>
            </w:tcBorders>
            <w:shd w:val="clear" w:color="auto" w:fill="auto"/>
            <w:hideMark/>
          </w:tcPr>
          <w:p w14:paraId="1DC59422" w14:textId="77777777" w:rsidR="00EF6BB1" w:rsidRPr="00EF6BB1" w:rsidRDefault="00EF6BB1" w:rsidP="00AE335B">
            <w:pPr>
              <w:suppressAutoHyphens w:val="0"/>
              <w:rPr>
                <w:rFonts w:ascii="Noto Sans" w:hAnsi="Noto Sans" w:cs="Noto Sans"/>
                <w:b/>
                <w:bCs/>
                <w:color w:val="000000"/>
                <w:sz w:val="14"/>
                <w:szCs w:val="16"/>
                <w:lang w:val="es-MX" w:eastAsia="es-MX"/>
              </w:rPr>
            </w:pPr>
            <w:r w:rsidRPr="00EF6BB1">
              <w:rPr>
                <w:rFonts w:ascii="Noto Sans" w:hAnsi="Noto Sans" w:cs="Noto Sans"/>
                <w:b/>
                <w:bCs/>
                <w:color w:val="000000"/>
                <w:sz w:val="14"/>
                <w:szCs w:val="16"/>
                <w:lang w:val="es-MX" w:eastAsia="es-MX"/>
              </w:rPr>
              <w:t>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3FD0AA47" w14:textId="77777777" w:rsidR="00EF6BB1" w:rsidRPr="00EF6BB1" w:rsidRDefault="00EF6BB1" w:rsidP="00AE335B">
            <w:pPr>
              <w:suppressAutoHyphens w:val="0"/>
              <w:rPr>
                <w:rFonts w:ascii="Noto Sans" w:hAnsi="Noto Sans" w:cs="Noto Sans"/>
                <w:color w:val="000000"/>
                <w:sz w:val="14"/>
                <w:szCs w:val="16"/>
                <w:lang w:val="es-MX" w:eastAsia="es-MX"/>
              </w:rPr>
            </w:pPr>
            <w:proofErr w:type="gramStart"/>
            <w:r w:rsidRPr="00EF6BB1">
              <w:rPr>
                <w:rFonts w:ascii="Noto Sans" w:hAnsi="Noto Sans" w:cs="Noto Sans"/>
                <w:color w:val="000000"/>
                <w:sz w:val="14"/>
                <w:szCs w:val="16"/>
                <w:lang w:val="es-MX" w:eastAsia="es-MX"/>
              </w:rPr>
              <w:t>tableta</w:t>
            </w:r>
            <w:proofErr w:type="gramEnd"/>
            <w:r w:rsidRPr="00EF6BB1">
              <w:rPr>
                <w:rFonts w:ascii="Noto Sans" w:hAnsi="Noto Sans" w:cs="Noto Sans"/>
                <w:color w:val="000000"/>
                <w:sz w:val="14"/>
                <w:szCs w:val="16"/>
                <w:lang w:val="es-MX" w:eastAsia="es-MX"/>
              </w:rPr>
              <w:t xml:space="preserve"> para limpieza ácida de membrana ro.  </w:t>
            </w:r>
            <w:proofErr w:type="spellStart"/>
            <w:r w:rsidRPr="00EF6BB1">
              <w:rPr>
                <w:rFonts w:ascii="Noto Sans" w:hAnsi="Noto Sans" w:cs="Noto Sans"/>
                <w:color w:val="000000"/>
                <w:sz w:val="14"/>
                <w:szCs w:val="16"/>
                <w:lang w:val="es-MX" w:eastAsia="es-MX"/>
              </w:rPr>
              <w:t>pq</w:t>
            </w:r>
            <w:proofErr w:type="spellEnd"/>
            <w:r w:rsidRPr="00EF6BB1">
              <w:rPr>
                <w:rFonts w:ascii="Noto Sans" w:hAnsi="Noto Sans" w:cs="Noto Sans"/>
                <w:color w:val="000000"/>
                <w:sz w:val="14"/>
                <w:szCs w:val="16"/>
                <w:lang w:val="es-MX" w:eastAsia="es-MX"/>
              </w:rPr>
              <w:t>/12 piezas</w:t>
            </w:r>
          </w:p>
        </w:tc>
        <w:tc>
          <w:tcPr>
            <w:tcW w:w="0" w:type="auto"/>
            <w:tcBorders>
              <w:top w:val="nil"/>
              <w:left w:val="nil"/>
              <w:bottom w:val="single" w:sz="4" w:space="0" w:color="auto"/>
              <w:right w:val="single" w:sz="4" w:space="0" w:color="auto"/>
            </w:tcBorders>
            <w:shd w:val="clear" w:color="auto" w:fill="auto"/>
            <w:hideMark/>
          </w:tcPr>
          <w:p w14:paraId="43213C09" w14:textId="77777777" w:rsidR="00EF6BB1" w:rsidRPr="00EF6BB1" w:rsidRDefault="00EF6BB1" w:rsidP="00AE335B">
            <w:pPr>
              <w:suppressAutoHyphens w:val="0"/>
              <w:rPr>
                <w:rFonts w:ascii="Noto Sans" w:hAnsi="Noto Sans" w:cs="Noto Sans"/>
                <w:color w:val="000000"/>
                <w:sz w:val="14"/>
                <w:szCs w:val="16"/>
                <w:lang w:val="es-MX" w:eastAsia="es-MX"/>
              </w:rPr>
            </w:pPr>
            <w:r w:rsidRPr="00EF6BB1">
              <w:rPr>
                <w:rFonts w:ascii="Noto Sans" w:hAnsi="Noto Sans" w:cs="Noto Sans"/>
                <w:color w:val="000000"/>
                <w:sz w:val="14"/>
                <w:szCs w:val="16"/>
                <w:lang w:val="es-MX" w:eastAsia="es-MX"/>
              </w:rPr>
              <w:t> </w:t>
            </w:r>
          </w:p>
        </w:tc>
        <w:tc>
          <w:tcPr>
            <w:tcW w:w="0" w:type="auto"/>
            <w:tcBorders>
              <w:top w:val="nil"/>
              <w:left w:val="nil"/>
              <w:bottom w:val="single" w:sz="4" w:space="0" w:color="auto"/>
              <w:right w:val="single" w:sz="4" w:space="0" w:color="auto"/>
            </w:tcBorders>
            <w:shd w:val="clear" w:color="auto" w:fill="auto"/>
            <w:hideMark/>
          </w:tcPr>
          <w:p w14:paraId="6D0901BB" w14:textId="77777777" w:rsidR="00EF6BB1" w:rsidRPr="00EF6BB1" w:rsidRDefault="00EF6BB1" w:rsidP="00AE335B">
            <w:pPr>
              <w:suppressAutoHyphens w:val="0"/>
              <w:rPr>
                <w:rFonts w:ascii="Noto Sans" w:hAnsi="Noto Sans" w:cs="Noto Sans"/>
                <w:color w:val="000000"/>
                <w:sz w:val="14"/>
                <w:szCs w:val="16"/>
                <w:lang w:val="es-MX" w:eastAsia="es-MX"/>
              </w:rPr>
            </w:pPr>
            <w:r w:rsidRPr="00EF6BB1">
              <w:rPr>
                <w:rFonts w:ascii="Noto Sans" w:hAnsi="Noto Sans" w:cs="Noto Sans"/>
                <w:color w:val="000000"/>
                <w:sz w:val="14"/>
                <w:szCs w:val="16"/>
                <w:lang w:val="es-MX" w:eastAsia="es-MX"/>
              </w:rPr>
              <w:t> </w:t>
            </w:r>
          </w:p>
        </w:tc>
        <w:tc>
          <w:tcPr>
            <w:tcW w:w="0" w:type="auto"/>
            <w:tcBorders>
              <w:top w:val="nil"/>
              <w:left w:val="nil"/>
              <w:bottom w:val="single" w:sz="4" w:space="0" w:color="auto"/>
              <w:right w:val="single" w:sz="4" w:space="0" w:color="auto"/>
            </w:tcBorders>
            <w:shd w:val="clear" w:color="auto" w:fill="auto"/>
            <w:hideMark/>
          </w:tcPr>
          <w:p w14:paraId="0D944252" w14:textId="77777777" w:rsidR="00EF6BB1" w:rsidRPr="00EF6BB1" w:rsidRDefault="00EF6BB1" w:rsidP="00AE335B">
            <w:pPr>
              <w:suppressAutoHyphens w:val="0"/>
              <w:rPr>
                <w:rFonts w:ascii="Noto Sans" w:hAnsi="Noto Sans" w:cs="Noto Sans"/>
                <w:color w:val="000000"/>
                <w:sz w:val="14"/>
                <w:szCs w:val="16"/>
                <w:lang w:val="es-MX" w:eastAsia="es-MX"/>
              </w:rPr>
            </w:pPr>
            <w:r w:rsidRPr="00EF6BB1">
              <w:rPr>
                <w:rFonts w:ascii="Noto Sans" w:hAnsi="Noto Sans" w:cs="Noto Sans"/>
                <w:color w:val="000000"/>
                <w:sz w:val="14"/>
                <w:szCs w:val="16"/>
                <w:lang w:val="es-MX" w:eastAsia="es-MX"/>
              </w:rPr>
              <w:t> </w:t>
            </w:r>
          </w:p>
        </w:tc>
        <w:tc>
          <w:tcPr>
            <w:tcW w:w="0" w:type="auto"/>
            <w:tcBorders>
              <w:top w:val="nil"/>
              <w:left w:val="nil"/>
              <w:bottom w:val="single" w:sz="4" w:space="0" w:color="auto"/>
              <w:right w:val="single" w:sz="4" w:space="0" w:color="auto"/>
            </w:tcBorders>
            <w:shd w:val="clear" w:color="auto" w:fill="auto"/>
            <w:hideMark/>
          </w:tcPr>
          <w:p w14:paraId="0BC1001C" w14:textId="77777777" w:rsidR="00EF6BB1" w:rsidRPr="00EF6BB1" w:rsidRDefault="00EF6BB1" w:rsidP="00AE335B">
            <w:pPr>
              <w:suppressAutoHyphens w:val="0"/>
              <w:rPr>
                <w:rFonts w:ascii="Noto Sans" w:hAnsi="Noto Sans" w:cs="Noto Sans"/>
                <w:color w:val="000000"/>
                <w:sz w:val="14"/>
                <w:szCs w:val="16"/>
                <w:lang w:val="es-MX" w:eastAsia="es-MX"/>
              </w:rPr>
            </w:pPr>
            <w:r w:rsidRPr="00EF6BB1">
              <w:rPr>
                <w:rFonts w:ascii="Noto Sans" w:hAnsi="Noto Sans" w:cs="Noto Sans"/>
                <w:color w:val="000000"/>
                <w:sz w:val="14"/>
                <w:szCs w:val="16"/>
                <w:lang w:val="es-MX" w:eastAsia="es-MX"/>
              </w:rPr>
              <w:t> </w:t>
            </w:r>
          </w:p>
        </w:tc>
        <w:tc>
          <w:tcPr>
            <w:tcW w:w="0" w:type="auto"/>
            <w:tcBorders>
              <w:top w:val="nil"/>
              <w:left w:val="nil"/>
              <w:bottom w:val="single" w:sz="4" w:space="0" w:color="auto"/>
              <w:right w:val="single" w:sz="4" w:space="0" w:color="auto"/>
            </w:tcBorders>
            <w:shd w:val="clear" w:color="auto" w:fill="auto"/>
            <w:hideMark/>
          </w:tcPr>
          <w:p w14:paraId="062DEE1E" w14:textId="77777777" w:rsidR="00EF6BB1" w:rsidRPr="00EF6BB1" w:rsidRDefault="00EF6BB1" w:rsidP="00AE335B">
            <w:pPr>
              <w:suppressAutoHyphens w:val="0"/>
              <w:rPr>
                <w:rFonts w:ascii="Noto Sans" w:hAnsi="Noto Sans" w:cs="Noto Sans"/>
                <w:color w:val="000000"/>
                <w:sz w:val="14"/>
                <w:szCs w:val="16"/>
                <w:lang w:val="es-MX" w:eastAsia="es-MX"/>
              </w:rPr>
            </w:pPr>
            <w:r w:rsidRPr="00EF6BB1">
              <w:rPr>
                <w:rFonts w:ascii="Noto Sans" w:hAnsi="Noto Sans" w:cs="Noto Sans"/>
                <w:color w:val="000000"/>
                <w:sz w:val="14"/>
                <w:szCs w:val="16"/>
                <w:lang w:val="es-MX" w:eastAsia="es-MX"/>
              </w:rPr>
              <w:t> </w:t>
            </w:r>
          </w:p>
        </w:tc>
      </w:tr>
      <w:tr w:rsidR="00EF6BB1" w:rsidRPr="00EF6BB1" w14:paraId="3418FC1B" w14:textId="77777777" w:rsidTr="00AE335B">
        <w:trPr>
          <w:trHeight w:val="20"/>
        </w:trPr>
        <w:tc>
          <w:tcPr>
            <w:tcW w:w="0" w:type="auto"/>
            <w:tcBorders>
              <w:top w:val="nil"/>
              <w:left w:val="single" w:sz="4" w:space="0" w:color="auto"/>
              <w:bottom w:val="single" w:sz="4" w:space="0" w:color="auto"/>
              <w:right w:val="single" w:sz="4" w:space="0" w:color="auto"/>
            </w:tcBorders>
            <w:shd w:val="clear" w:color="auto" w:fill="auto"/>
            <w:hideMark/>
          </w:tcPr>
          <w:p w14:paraId="545827DB" w14:textId="77777777" w:rsidR="00EF6BB1" w:rsidRPr="00EF6BB1" w:rsidRDefault="00EF6BB1" w:rsidP="00AE335B">
            <w:pPr>
              <w:suppressAutoHyphens w:val="0"/>
              <w:rPr>
                <w:rFonts w:ascii="Noto Sans" w:hAnsi="Noto Sans" w:cs="Noto Sans"/>
                <w:b/>
                <w:bCs/>
                <w:color w:val="000000"/>
                <w:sz w:val="14"/>
                <w:szCs w:val="16"/>
                <w:lang w:val="es-MX" w:eastAsia="es-MX"/>
              </w:rPr>
            </w:pPr>
            <w:r w:rsidRPr="00EF6BB1">
              <w:rPr>
                <w:rFonts w:ascii="Noto Sans" w:hAnsi="Noto Sans" w:cs="Noto Sans"/>
                <w:b/>
                <w:bCs/>
                <w:color w:val="000000"/>
                <w:sz w:val="14"/>
                <w:szCs w:val="16"/>
                <w:lang w:val="es-MX" w:eastAsia="es-MX"/>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4FDCEC1" w14:textId="77777777" w:rsidR="00EF6BB1" w:rsidRPr="00EF6BB1" w:rsidRDefault="00EF6BB1" w:rsidP="00AE335B">
            <w:pPr>
              <w:suppressAutoHyphens w:val="0"/>
              <w:rPr>
                <w:rFonts w:ascii="Noto Sans" w:hAnsi="Noto Sans" w:cs="Noto Sans"/>
                <w:color w:val="000000"/>
                <w:sz w:val="14"/>
                <w:szCs w:val="16"/>
                <w:lang w:val="es-MX" w:eastAsia="es-MX"/>
              </w:rPr>
            </w:pPr>
            <w:r w:rsidRPr="00EF6BB1">
              <w:rPr>
                <w:rFonts w:ascii="Noto Sans" w:hAnsi="Noto Sans" w:cs="Noto Sans"/>
                <w:color w:val="000000"/>
                <w:sz w:val="14"/>
                <w:szCs w:val="16"/>
                <w:lang w:val="es-MX" w:eastAsia="es-MX"/>
              </w:rPr>
              <w:t xml:space="preserve">tabletas de cloro para </w:t>
            </w:r>
            <w:proofErr w:type="spellStart"/>
            <w:r w:rsidRPr="00EF6BB1">
              <w:rPr>
                <w:rFonts w:ascii="Noto Sans" w:hAnsi="Noto Sans" w:cs="Noto Sans"/>
                <w:color w:val="000000"/>
                <w:sz w:val="14"/>
                <w:szCs w:val="16"/>
                <w:lang w:val="es-MX" w:eastAsia="es-MX"/>
              </w:rPr>
              <w:t>sanitización</w:t>
            </w:r>
            <w:proofErr w:type="spellEnd"/>
            <w:r w:rsidRPr="00EF6BB1">
              <w:rPr>
                <w:rFonts w:ascii="Noto Sans" w:hAnsi="Noto Sans" w:cs="Noto Sans"/>
                <w:color w:val="000000"/>
                <w:sz w:val="14"/>
                <w:szCs w:val="16"/>
                <w:lang w:val="es-MX" w:eastAsia="es-MX"/>
              </w:rPr>
              <w:t xml:space="preserve"> de  sistemas de </w:t>
            </w:r>
            <w:proofErr w:type="spellStart"/>
            <w:r w:rsidRPr="00EF6BB1">
              <w:rPr>
                <w:rFonts w:ascii="Noto Sans" w:hAnsi="Noto Sans" w:cs="Noto Sans"/>
                <w:color w:val="000000"/>
                <w:sz w:val="14"/>
                <w:szCs w:val="16"/>
                <w:lang w:val="es-MX" w:eastAsia="es-MX"/>
              </w:rPr>
              <w:t>purificacion</w:t>
            </w:r>
            <w:proofErr w:type="spellEnd"/>
            <w:r w:rsidRPr="00EF6BB1">
              <w:rPr>
                <w:rFonts w:ascii="Noto Sans" w:hAnsi="Noto Sans" w:cs="Noto Sans"/>
                <w:color w:val="000000"/>
                <w:sz w:val="14"/>
                <w:szCs w:val="16"/>
                <w:lang w:val="es-MX" w:eastAsia="es-MX"/>
              </w:rPr>
              <w:t xml:space="preserve"> de agua con membrana de osmosis</w:t>
            </w:r>
          </w:p>
        </w:tc>
        <w:tc>
          <w:tcPr>
            <w:tcW w:w="0" w:type="auto"/>
            <w:tcBorders>
              <w:top w:val="nil"/>
              <w:left w:val="nil"/>
              <w:bottom w:val="single" w:sz="4" w:space="0" w:color="auto"/>
              <w:right w:val="single" w:sz="4" w:space="0" w:color="auto"/>
            </w:tcBorders>
            <w:shd w:val="clear" w:color="auto" w:fill="auto"/>
            <w:hideMark/>
          </w:tcPr>
          <w:p w14:paraId="27F1A5EB" w14:textId="77777777" w:rsidR="00EF6BB1" w:rsidRPr="00EF6BB1" w:rsidRDefault="00EF6BB1" w:rsidP="00AE335B">
            <w:pPr>
              <w:suppressAutoHyphens w:val="0"/>
              <w:rPr>
                <w:rFonts w:ascii="Noto Sans" w:hAnsi="Noto Sans" w:cs="Noto Sans"/>
                <w:color w:val="000000"/>
                <w:sz w:val="14"/>
                <w:szCs w:val="16"/>
                <w:lang w:val="es-MX" w:eastAsia="es-MX"/>
              </w:rPr>
            </w:pPr>
            <w:r w:rsidRPr="00EF6BB1">
              <w:rPr>
                <w:rFonts w:ascii="Noto Sans" w:hAnsi="Noto Sans" w:cs="Noto Sans"/>
                <w:color w:val="000000"/>
                <w:sz w:val="14"/>
                <w:szCs w:val="16"/>
                <w:lang w:val="es-MX" w:eastAsia="es-MX"/>
              </w:rPr>
              <w:t> </w:t>
            </w:r>
          </w:p>
        </w:tc>
        <w:tc>
          <w:tcPr>
            <w:tcW w:w="0" w:type="auto"/>
            <w:tcBorders>
              <w:top w:val="nil"/>
              <w:left w:val="nil"/>
              <w:bottom w:val="single" w:sz="4" w:space="0" w:color="auto"/>
              <w:right w:val="single" w:sz="4" w:space="0" w:color="auto"/>
            </w:tcBorders>
            <w:shd w:val="clear" w:color="auto" w:fill="auto"/>
            <w:hideMark/>
          </w:tcPr>
          <w:p w14:paraId="7C77001C" w14:textId="77777777" w:rsidR="00EF6BB1" w:rsidRPr="00EF6BB1" w:rsidRDefault="00EF6BB1" w:rsidP="00AE335B">
            <w:pPr>
              <w:suppressAutoHyphens w:val="0"/>
              <w:rPr>
                <w:rFonts w:ascii="Noto Sans" w:hAnsi="Noto Sans" w:cs="Noto Sans"/>
                <w:color w:val="000000"/>
                <w:sz w:val="14"/>
                <w:szCs w:val="16"/>
                <w:lang w:val="es-MX" w:eastAsia="es-MX"/>
              </w:rPr>
            </w:pPr>
            <w:r w:rsidRPr="00EF6BB1">
              <w:rPr>
                <w:rFonts w:ascii="Noto Sans" w:hAnsi="Noto Sans" w:cs="Noto Sans"/>
                <w:color w:val="000000"/>
                <w:sz w:val="14"/>
                <w:szCs w:val="16"/>
                <w:lang w:val="es-MX" w:eastAsia="es-MX"/>
              </w:rPr>
              <w:t> </w:t>
            </w:r>
          </w:p>
        </w:tc>
        <w:tc>
          <w:tcPr>
            <w:tcW w:w="0" w:type="auto"/>
            <w:tcBorders>
              <w:top w:val="nil"/>
              <w:left w:val="nil"/>
              <w:bottom w:val="single" w:sz="4" w:space="0" w:color="auto"/>
              <w:right w:val="single" w:sz="4" w:space="0" w:color="auto"/>
            </w:tcBorders>
            <w:shd w:val="clear" w:color="auto" w:fill="auto"/>
            <w:hideMark/>
          </w:tcPr>
          <w:p w14:paraId="7C4C26E8" w14:textId="77777777" w:rsidR="00EF6BB1" w:rsidRPr="00EF6BB1" w:rsidRDefault="00EF6BB1" w:rsidP="00AE335B">
            <w:pPr>
              <w:suppressAutoHyphens w:val="0"/>
              <w:rPr>
                <w:rFonts w:ascii="Noto Sans" w:hAnsi="Noto Sans" w:cs="Noto Sans"/>
                <w:color w:val="000000"/>
                <w:sz w:val="14"/>
                <w:szCs w:val="16"/>
                <w:lang w:val="es-MX" w:eastAsia="es-MX"/>
              </w:rPr>
            </w:pPr>
            <w:r w:rsidRPr="00EF6BB1">
              <w:rPr>
                <w:rFonts w:ascii="Noto Sans" w:hAnsi="Noto Sans" w:cs="Noto Sans"/>
                <w:color w:val="000000"/>
                <w:sz w:val="14"/>
                <w:szCs w:val="16"/>
                <w:lang w:val="es-MX" w:eastAsia="es-MX"/>
              </w:rPr>
              <w:t> </w:t>
            </w:r>
          </w:p>
        </w:tc>
        <w:tc>
          <w:tcPr>
            <w:tcW w:w="0" w:type="auto"/>
            <w:tcBorders>
              <w:top w:val="nil"/>
              <w:left w:val="nil"/>
              <w:bottom w:val="single" w:sz="4" w:space="0" w:color="auto"/>
              <w:right w:val="single" w:sz="4" w:space="0" w:color="auto"/>
            </w:tcBorders>
            <w:shd w:val="clear" w:color="auto" w:fill="auto"/>
            <w:hideMark/>
          </w:tcPr>
          <w:p w14:paraId="107D927D" w14:textId="77777777" w:rsidR="00EF6BB1" w:rsidRPr="00EF6BB1" w:rsidRDefault="00EF6BB1" w:rsidP="00AE335B">
            <w:pPr>
              <w:suppressAutoHyphens w:val="0"/>
              <w:rPr>
                <w:rFonts w:ascii="Noto Sans" w:hAnsi="Noto Sans" w:cs="Noto Sans"/>
                <w:color w:val="000000"/>
                <w:sz w:val="14"/>
                <w:szCs w:val="16"/>
                <w:lang w:val="es-MX" w:eastAsia="es-MX"/>
              </w:rPr>
            </w:pPr>
            <w:r w:rsidRPr="00EF6BB1">
              <w:rPr>
                <w:rFonts w:ascii="Noto Sans" w:hAnsi="Noto Sans" w:cs="Noto Sans"/>
                <w:color w:val="000000"/>
                <w:sz w:val="14"/>
                <w:szCs w:val="16"/>
                <w:lang w:val="es-MX" w:eastAsia="es-MX"/>
              </w:rPr>
              <w:t> </w:t>
            </w:r>
          </w:p>
        </w:tc>
        <w:tc>
          <w:tcPr>
            <w:tcW w:w="0" w:type="auto"/>
            <w:tcBorders>
              <w:top w:val="nil"/>
              <w:left w:val="nil"/>
              <w:bottom w:val="single" w:sz="4" w:space="0" w:color="auto"/>
              <w:right w:val="single" w:sz="4" w:space="0" w:color="auto"/>
            </w:tcBorders>
            <w:shd w:val="clear" w:color="auto" w:fill="auto"/>
            <w:hideMark/>
          </w:tcPr>
          <w:p w14:paraId="3C6970CB" w14:textId="77777777" w:rsidR="00EF6BB1" w:rsidRPr="00EF6BB1" w:rsidRDefault="00EF6BB1" w:rsidP="00AE335B">
            <w:pPr>
              <w:suppressAutoHyphens w:val="0"/>
              <w:rPr>
                <w:rFonts w:ascii="Noto Sans" w:hAnsi="Noto Sans" w:cs="Noto Sans"/>
                <w:color w:val="000000"/>
                <w:sz w:val="14"/>
                <w:szCs w:val="16"/>
                <w:lang w:val="es-MX" w:eastAsia="es-MX"/>
              </w:rPr>
            </w:pPr>
            <w:r w:rsidRPr="00EF6BB1">
              <w:rPr>
                <w:rFonts w:ascii="Noto Sans" w:hAnsi="Noto Sans" w:cs="Noto Sans"/>
                <w:color w:val="000000"/>
                <w:sz w:val="14"/>
                <w:szCs w:val="16"/>
                <w:lang w:val="es-MX" w:eastAsia="es-MX"/>
              </w:rPr>
              <w:t> </w:t>
            </w:r>
          </w:p>
        </w:tc>
      </w:tr>
      <w:tr w:rsidR="00EF6BB1" w:rsidRPr="00EF6BB1" w14:paraId="1DB69D04" w14:textId="77777777" w:rsidTr="00AE335B">
        <w:trPr>
          <w:trHeight w:val="20"/>
        </w:trPr>
        <w:tc>
          <w:tcPr>
            <w:tcW w:w="0" w:type="auto"/>
            <w:tcBorders>
              <w:top w:val="nil"/>
              <w:left w:val="single" w:sz="4" w:space="0" w:color="auto"/>
              <w:bottom w:val="single" w:sz="4" w:space="0" w:color="auto"/>
              <w:right w:val="single" w:sz="4" w:space="0" w:color="auto"/>
            </w:tcBorders>
            <w:shd w:val="clear" w:color="auto" w:fill="auto"/>
            <w:hideMark/>
          </w:tcPr>
          <w:p w14:paraId="3D8C61EA" w14:textId="77777777" w:rsidR="00EF6BB1" w:rsidRPr="00EF6BB1" w:rsidRDefault="00EF6BB1" w:rsidP="00AE335B">
            <w:pPr>
              <w:suppressAutoHyphens w:val="0"/>
              <w:rPr>
                <w:rFonts w:ascii="Noto Sans" w:hAnsi="Noto Sans" w:cs="Noto Sans"/>
                <w:b/>
                <w:bCs/>
                <w:color w:val="000000"/>
                <w:sz w:val="14"/>
                <w:szCs w:val="16"/>
                <w:lang w:val="es-MX" w:eastAsia="es-MX"/>
              </w:rPr>
            </w:pPr>
            <w:r w:rsidRPr="00EF6BB1">
              <w:rPr>
                <w:rFonts w:ascii="Noto Sans" w:hAnsi="Noto Sans" w:cs="Noto Sans"/>
                <w:b/>
                <w:bCs/>
                <w:color w:val="000000"/>
                <w:sz w:val="14"/>
                <w:szCs w:val="16"/>
                <w:lang w:val="es-MX" w:eastAsia="es-MX"/>
              </w:rPr>
              <w:t>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4D951A22" w14:textId="77777777" w:rsidR="00EF6BB1" w:rsidRPr="00EF6BB1" w:rsidRDefault="00EF6BB1" w:rsidP="00AE335B">
            <w:pPr>
              <w:suppressAutoHyphens w:val="0"/>
              <w:rPr>
                <w:rFonts w:ascii="Noto Sans" w:hAnsi="Noto Sans" w:cs="Noto Sans"/>
                <w:color w:val="000000"/>
                <w:sz w:val="14"/>
                <w:szCs w:val="16"/>
                <w:lang w:val="es-MX" w:eastAsia="es-MX"/>
              </w:rPr>
            </w:pPr>
            <w:proofErr w:type="gramStart"/>
            <w:r w:rsidRPr="00EF6BB1">
              <w:rPr>
                <w:rFonts w:ascii="Noto Sans" w:hAnsi="Noto Sans" w:cs="Noto Sans"/>
                <w:color w:val="000000"/>
                <w:sz w:val="14"/>
                <w:szCs w:val="16"/>
                <w:lang w:val="es-MX" w:eastAsia="es-MX"/>
              </w:rPr>
              <w:t>tableta</w:t>
            </w:r>
            <w:proofErr w:type="gramEnd"/>
            <w:r w:rsidRPr="00EF6BB1">
              <w:rPr>
                <w:rFonts w:ascii="Noto Sans" w:hAnsi="Noto Sans" w:cs="Noto Sans"/>
                <w:color w:val="000000"/>
                <w:sz w:val="14"/>
                <w:szCs w:val="16"/>
                <w:lang w:val="es-MX" w:eastAsia="es-MX"/>
              </w:rPr>
              <w:t xml:space="preserve"> para limpieza básica de membrana ro.  </w:t>
            </w:r>
            <w:proofErr w:type="spellStart"/>
            <w:r w:rsidRPr="00EF6BB1">
              <w:rPr>
                <w:rFonts w:ascii="Noto Sans" w:hAnsi="Noto Sans" w:cs="Noto Sans"/>
                <w:color w:val="000000"/>
                <w:sz w:val="14"/>
                <w:szCs w:val="16"/>
                <w:lang w:val="es-MX" w:eastAsia="es-MX"/>
              </w:rPr>
              <w:t>pq</w:t>
            </w:r>
            <w:proofErr w:type="spellEnd"/>
            <w:r w:rsidRPr="00EF6BB1">
              <w:rPr>
                <w:rFonts w:ascii="Noto Sans" w:hAnsi="Noto Sans" w:cs="Noto Sans"/>
                <w:color w:val="000000"/>
                <w:sz w:val="14"/>
                <w:szCs w:val="16"/>
                <w:lang w:val="es-MX" w:eastAsia="es-MX"/>
              </w:rPr>
              <w:t>/12 piezas</w:t>
            </w:r>
          </w:p>
        </w:tc>
        <w:tc>
          <w:tcPr>
            <w:tcW w:w="0" w:type="auto"/>
            <w:tcBorders>
              <w:top w:val="nil"/>
              <w:left w:val="nil"/>
              <w:bottom w:val="single" w:sz="4" w:space="0" w:color="auto"/>
              <w:right w:val="single" w:sz="4" w:space="0" w:color="auto"/>
            </w:tcBorders>
            <w:shd w:val="clear" w:color="auto" w:fill="auto"/>
            <w:hideMark/>
          </w:tcPr>
          <w:p w14:paraId="6C18792B" w14:textId="77777777" w:rsidR="00EF6BB1" w:rsidRPr="00EF6BB1" w:rsidRDefault="00EF6BB1" w:rsidP="00AE335B">
            <w:pPr>
              <w:suppressAutoHyphens w:val="0"/>
              <w:rPr>
                <w:rFonts w:ascii="Noto Sans" w:hAnsi="Noto Sans" w:cs="Noto Sans"/>
                <w:color w:val="000000"/>
                <w:sz w:val="14"/>
                <w:szCs w:val="16"/>
                <w:lang w:val="es-MX" w:eastAsia="es-MX"/>
              </w:rPr>
            </w:pPr>
            <w:r w:rsidRPr="00EF6BB1">
              <w:rPr>
                <w:rFonts w:ascii="Noto Sans" w:hAnsi="Noto Sans" w:cs="Noto Sans"/>
                <w:color w:val="000000"/>
                <w:sz w:val="14"/>
                <w:szCs w:val="16"/>
                <w:lang w:val="es-MX" w:eastAsia="es-MX"/>
              </w:rPr>
              <w:t> </w:t>
            </w:r>
          </w:p>
        </w:tc>
        <w:tc>
          <w:tcPr>
            <w:tcW w:w="0" w:type="auto"/>
            <w:tcBorders>
              <w:top w:val="nil"/>
              <w:left w:val="nil"/>
              <w:bottom w:val="single" w:sz="4" w:space="0" w:color="auto"/>
              <w:right w:val="single" w:sz="4" w:space="0" w:color="auto"/>
            </w:tcBorders>
            <w:shd w:val="clear" w:color="auto" w:fill="auto"/>
            <w:hideMark/>
          </w:tcPr>
          <w:p w14:paraId="01ED5944" w14:textId="77777777" w:rsidR="00EF6BB1" w:rsidRPr="00EF6BB1" w:rsidRDefault="00EF6BB1" w:rsidP="00AE335B">
            <w:pPr>
              <w:suppressAutoHyphens w:val="0"/>
              <w:rPr>
                <w:rFonts w:ascii="Noto Sans" w:hAnsi="Noto Sans" w:cs="Noto Sans"/>
                <w:color w:val="000000"/>
                <w:sz w:val="14"/>
                <w:szCs w:val="16"/>
                <w:lang w:val="es-MX" w:eastAsia="es-MX"/>
              </w:rPr>
            </w:pPr>
            <w:r w:rsidRPr="00EF6BB1">
              <w:rPr>
                <w:rFonts w:ascii="Noto Sans" w:hAnsi="Noto Sans" w:cs="Noto Sans"/>
                <w:color w:val="000000"/>
                <w:sz w:val="14"/>
                <w:szCs w:val="16"/>
                <w:lang w:val="es-MX" w:eastAsia="es-MX"/>
              </w:rPr>
              <w:t> </w:t>
            </w:r>
          </w:p>
        </w:tc>
        <w:tc>
          <w:tcPr>
            <w:tcW w:w="0" w:type="auto"/>
            <w:tcBorders>
              <w:top w:val="nil"/>
              <w:left w:val="nil"/>
              <w:bottom w:val="single" w:sz="4" w:space="0" w:color="auto"/>
              <w:right w:val="single" w:sz="4" w:space="0" w:color="auto"/>
            </w:tcBorders>
            <w:shd w:val="clear" w:color="auto" w:fill="auto"/>
            <w:hideMark/>
          </w:tcPr>
          <w:p w14:paraId="098635E3" w14:textId="77777777" w:rsidR="00EF6BB1" w:rsidRPr="00EF6BB1" w:rsidRDefault="00EF6BB1" w:rsidP="00AE335B">
            <w:pPr>
              <w:suppressAutoHyphens w:val="0"/>
              <w:rPr>
                <w:rFonts w:ascii="Noto Sans" w:hAnsi="Noto Sans" w:cs="Noto Sans"/>
                <w:color w:val="000000"/>
                <w:sz w:val="14"/>
                <w:szCs w:val="16"/>
                <w:lang w:val="es-MX" w:eastAsia="es-MX"/>
              </w:rPr>
            </w:pPr>
            <w:r w:rsidRPr="00EF6BB1">
              <w:rPr>
                <w:rFonts w:ascii="Noto Sans" w:hAnsi="Noto Sans" w:cs="Noto Sans"/>
                <w:color w:val="000000"/>
                <w:sz w:val="14"/>
                <w:szCs w:val="16"/>
                <w:lang w:val="es-MX" w:eastAsia="es-MX"/>
              </w:rPr>
              <w:t> </w:t>
            </w:r>
          </w:p>
        </w:tc>
        <w:tc>
          <w:tcPr>
            <w:tcW w:w="0" w:type="auto"/>
            <w:tcBorders>
              <w:top w:val="nil"/>
              <w:left w:val="nil"/>
              <w:bottom w:val="single" w:sz="4" w:space="0" w:color="auto"/>
              <w:right w:val="single" w:sz="4" w:space="0" w:color="auto"/>
            </w:tcBorders>
            <w:shd w:val="clear" w:color="auto" w:fill="auto"/>
            <w:hideMark/>
          </w:tcPr>
          <w:p w14:paraId="7CCDF112" w14:textId="77777777" w:rsidR="00EF6BB1" w:rsidRPr="00EF6BB1" w:rsidRDefault="00EF6BB1" w:rsidP="00AE335B">
            <w:pPr>
              <w:suppressAutoHyphens w:val="0"/>
              <w:rPr>
                <w:rFonts w:ascii="Noto Sans" w:hAnsi="Noto Sans" w:cs="Noto Sans"/>
                <w:color w:val="000000"/>
                <w:sz w:val="14"/>
                <w:szCs w:val="16"/>
                <w:lang w:val="es-MX" w:eastAsia="es-MX"/>
              </w:rPr>
            </w:pPr>
            <w:r w:rsidRPr="00EF6BB1">
              <w:rPr>
                <w:rFonts w:ascii="Noto Sans" w:hAnsi="Noto Sans" w:cs="Noto Sans"/>
                <w:color w:val="000000"/>
                <w:sz w:val="14"/>
                <w:szCs w:val="16"/>
                <w:lang w:val="es-MX" w:eastAsia="es-MX"/>
              </w:rPr>
              <w:t> </w:t>
            </w:r>
          </w:p>
        </w:tc>
        <w:tc>
          <w:tcPr>
            <w:tcW w:w="0" w:type="auto"/>
            <w:tcBorders>
              <w:top w:val="nil"/>
              <w:left w:val="nil"/>
              <w:bottom w:val="single" w:sz="4" w:space="0" w:color="auto"/>
              <w:right w:val="single" w:sz="4" w:space="0" w:color="auto"/>
            </w:tcBorders>
            <w:shd w:val="clear" w:color="auto" w:fill="auto"/>
            <w:hideMark/>
          </w:tcPr>
          <w:p w14:paraId="03A64BCD" w14:textId="77777777" w:rsidR="00EF6BB1" w:rsidRPr="00EF6BB1" w:rsidRDefault="00EF6BB1" w:rsidP="00AE335B">
            <w:pPr>
              <w:suppressAutoHyphens w:val="0"/>
              <w:rPr>
                <w:rFonts w:ascii="Noto Sans" w:hAnsi="Noto Sans" w:cs="Noto Sans"/>
                <w:color w:val="000000"/>
                <w:sz w:val="14"/>
                <w:szCs w:val="16"/>
                <w:lang w:val="es-MX" w:eastAsia="es-MX"/>
              </w:rPr>
            </w:pPr>
            <w:r w:rsidRPr="00EF6BB1">
              <w:rPr>
                <w:rFonts w:ascii="Noto Sans" w:hAnsi="Noto Sans" w:cs="Noto Sans"/>
                <w:color w:val="000000"/>
                <w:sz w:val="14"/>
                <w:szCs w:val="16"/>
                <w:lang w:val="es-MX" w:eastAsia="es-MX"/>
              </w:rPr>
              <w:t> </w:t>
            </w:r>
          </w:p>
        </w:tc>
      </w:tr>
      <w:tr w:rsidR="00EF6BB1" w:rsidRPr="00EF6BB1" w14:paraId="59079F22" w14:textId="77777777" w:rsidTr="00AE335B">
        <w:trPr>
          <w:trHeight w:val="20"/>
        </w:trPr>
        <w:tc>
          <w:tcPr>
            <w:tcW w:w="0" w:type="auto"/>
            <w:tcBorders>
              <w:top w:val="nil"/>
              <w:left w:val="single" w:sz="4" w:space="0" w:color="auto"/>
              <w:bottom w:val="single" w:sz="4" w:space="0" w:color="auto"/>
              <w:right w:val="single" w:sz="4" w:space="0" w:color="auto"/>
            </w:tcBorders>
            <w:shd w:val="clear" w:color="auto" w:fill="auto"/>
            <w:hideMark/>
          </w:tcPr>
          <w:p w14:paraId="01B25602" w14:textId="77777777" w:rsidR="00EF6BB1" w:rsidRPr="00EF6BB1" w:rsidRDefault="00EF6BB1" w:rsidP="00AE335B">
            <w:pPr>
              <w:suppressAutoHyphens w:val="0"/>
              <w:rPr>
                <w:rFonts w:ascii="Noto Sans" w:hAnsi="Noto Sans" w:cs="Noto Sans"/>
                <w:b/>
                <w:bCs/>
                <w:color w:val="000000"/>
                <w:sz w:val="14"/>
                <w:szCs w:val="16"/>
                <w:lang w:val="es-MX" w:eastAsia="es-MX"/>
              </w:rPr>
            </w:pPr>
            <w:r w:rsidRPr="00EF6BB1">
              <w:rPr>
                <w:rFonts w:ascii="Noto Sans" w:hAnsi="Noto Sans" w:cs="Noto Sans"/>
                <w:b/>
                <w:bCs/>
                <w:color w:val="000000"/>
                <w:sz w:val="14"/>
                <w:szCs w:val="16"/>
                <w:lang w:val="es-MX" w:eastAsia="es-MX"/>
              </w:rPr>
              <w:t> </w:t>
            </w:r>
          </w:p>
        </w:tc>
        <w:tc>
          <w:tcPr>
            <w:tcW w:w="0" w:type="auto"/>
            <w:tcBorders>
              <w:top w:val="single" w:sz="4" w:space="0" w:color="auto"/>
              <w:left w:val="nil"/>
              <w:bottom w:val="single" w:sz="4" w:space="0" w:color="auto"/>
              <w:right w:val="single" w:sz="4" w:space="0" w:color="000000"/>
            </w:tcBorders>
            <w:shd w:val="clear" w:color="auto" w:fill="auto"/>
            <w:vAlign w:val="center"/>
            <w:hideMark/>
          </w:tcPr>
          <w:p w14:paraId="319A3D01" w14:textId="77777777" w:rsidR="00EF6BB1" w:rsidRPr="00EF6BB1" w:rsidRDefault="00EF6BB1" w:rsidP="00AE335B">
            <w:pPr>
              <w:suppressAutoHyphens w:val="0"/>
              <w:rPr>
                <w:rFonts w:ascii="Noto Sans" w:hAnsi="Noto Sans" w:cs="Noto Sans"/>
                <w:color w:val="000000"/>
                <w:sz w:val="14"/>
                <w:szCs w:val="16"/>
                <w:lang w:val="es-MX" w:eastAsia="es-MX"/>
              </w:rPr>
            </w:pPr>
            <w:r w:rsidRPr="00EF6BB1">
              <w:rPr>
                <w:rFonts w:ascii="Noto Sans" w:hAnsi="Noto Sans" w:cs="Noto Sans"/>
                <w:color w:val="000000"/>
                <w:sz w:val="14"/>
                <w:szCs w:val="16"/>
                <w:lang w:val="es-MX" w:eastAsia="es-MX"/>
              </w:rPr>
              <w:t xml:space="preserve">lámpara </w:t>
            </w:r>
            <w:proofErr w:type="spellStart"/>
            <w:r w:rsidRPr="00EF6BB1">
              <w:rPr>
                <w:rFonts w:ascii="Noto Sans" w:hAnsi="Noto Sans" w:cs="Noto Sans"/>
                <w:color w:val="000000"/>
                <w:sz w:val="14"/>
                <w:szCs w:val="16"/>
                <w:lang w:val="es-MX" w:eastAsia="es-MX"/>
              </w:rPr>
              <w:t>uv</w:t>
            </w:r>
            <w:proofErr w:type="spellEnd"/>
            <w:r w:rsidRPr="00EF6BB1">
              <w:rPr>
                <w:rFonts w:ascii="Noto Sans" w:hAnsi="Noto Sans" w:cs="Noto Sans"/>
                <w:color w:val="000000"/>
                <w:sz w:val="14"/>
                <w:szCs w:val="16"/>
                <w:lang w:val="es-MX" w:eastAsia="es-MX"/>
              </w:rPr>
              <w:t xml:space="preserve"> de repuesto para el módulo de </w:t>
            </w:r>
            <w:proofErr w:type="spellStart"/>
            <w:r w:rsidRPr="00EF6BB1">
              <w:rPr>
                <w:rFonts w:ascii="Noto Sans" w:hAnsi="Noto Sans" w:cs="Noto Sans"/>
                <w:color w:val="000000"/>
                <w:sz w:val="14"/>
                <w:szCs w:val="16"/>
                <w:lang w:val="es-MX" w:eastAsia="es-MX"/>
              </w:rPr>
              <w:t>sanitización</w:t>
            </w:r>
            <w:proofErr w:type="spellEnd"/>
            <w:r w:rsidRPr="00EF6BB1">
              <w:rPr>
                <w:rFonts w:ascii="Noto Sans" w:hAnsi="Noto Sans" w:cs="Noto Sans"/>
                <w:color w:val="000000"/>
                <w:sz w:val="14"/>
                <w:szCs w:val="16"/>
                <w:lang w:val="es-MX" w:eastAsia="es-MX"/>
              </w:rPr>
              <w:t xml:space="preserve"> automático</w:t>
            </w:r>
          </w:p>
        </w:tc>
        <w:tc>
          <w:tcPr>
            <w:tcW w:w="0" w:type="auto"/>
            <w:tcBorders>
              <w:top w:val="nil"/>
              <w:left w:val="nil"/>
              <w:bottom w:val="single" w:sz="4" w:space="0" w:color="auto"/>
              <w:right w:val="single" w:sz="4" w:space="0" w:color="auto"/>
            </w:tcBorders>
            <w:shd w:val="clear" w:color="auto" w:fill="auto"/>
            <w:hideMark/>
          </w:tcPr>
          <w:p w14:paraId="052324A3" w14:textId="77777777" w:rsidR="00EF6BB1" w:rsidRPr="00EF6BB1" w:rsidRDefault="00EF6BB1" w:rsidP="00AE335B">
            <w:pPr>
              <w:suppressAutoHyphens w:val="0"/>
              <w:rPr>
                <w:rFonts w:ascii="Noto Sans" w:hAnsi="Noto Sans" w:cs="Noto Sans"/>
                <w:color w:val="000000"/>
                <w:sz w:val="14"/>
                <w:szCs w:val="16"/>
                <w:lang w:val="es-MX" w:eastAsia="es-MX"/>
              </w:rPr>
            </w:pPr>
            <w:r w:rsidRPr="00EF6BB1">
              <w:rPr>
                <w:rFonts w:ascii="Noto Sans" w:hAnsi="Noto Sans" w:cs="Noto Sans"/>
                <w:color w:val="000000"/>
                <w:sz w:val="14"/>
                <w:szCs w:val="16"/>
                <w:lang w:val="es-MX" w:eastAsia="es-MX"/>
              </w:rPr>
              <w:t> </w:t>
            </w:r>
          </w:p>
        </w:tc>
        <w:tc>
          <w:tcPr>
            <w:tcW w:w="0" w:type="auto"/>
            <w:tcBorders>
              <w:top w:val="nil"/>
              <w:left w:val="nil"/>
              <w:bottom w:val="single" w:sz="4" w:space="0" w:color="auto"/>
              <w:right w:val="single" w:sz="4" w:space="0" w:color="auto"/>
            </w:tcBorders>
            <w:shd w:val="clear" w:color="auto" w:fill="auto"/>
            <w:hideMark/>
          </w:tcPr>
          <w:p w14:paraId="30414075" w14:textId="77777777" w:rsidR="00EF6BB1" w:rsidRPr="00EF6BB1" w:rsidRDefault="00EF6BB1" w:rsidP="00AE335B">
            <w:pPr>
              <w:suppressAutoHyphens w:val="0"/>
              <w:rPr>
                <w:rFonts w:ascii="Noto Sans" w:hAnsi="Noto Sans" w:cs="Noto Sans"/>
                <w:color w:val="000000"/>
                <w:sz w:val="14"/>
                <w:szCs w:val="16"/>
                <w:lang w:val="es-MX" w:eastAsia="es-MX"/>
              </w:rPr>
            </w:pPr>
            <w:r w:rsidRPr="00EF6BB1">
              <w:rPr>
                <w:rFonts w:ascii="Noto Sans" w:hAnsi="Noto Sans" w:cs="Noto Sans"/>
                <w:color w:val="000000"/>
                <w:sz w:val="14"/>
                <w:szCs w:val="16"/>
                <w:lang w:val="es-MX" w:eastAsia="es-MX"/>
              </w:rPr>
              <w:t> </w:t>
            </w:r>
          </w:p>
        </w:tc>
        <w:tc>
          <w:tcPr>
            <w:tcW w:w="0" w:type="auto"/>
            <w:tcBorders>
              <w:top w:val="nil"/>
              <w:left w:val="nil"/>
              <w:bottom w:val="single" w:sz="4" w:space="0" w:color="auto"/>
              <w:right w:val="single" w:sz="4" w:space="0" w:color="auto"/>
            </w:tcBorders>
            <w:shd w:val="clear" w:color="auto" w:fill="auto"/>
            <w:hideMark/>
          </w:tcPr>
          <w:p w14:paraId="525287AB" w14:textId="77777777" w:rsidR="00EF6BB1" w:rsidRPr="00EF6BB1" w:rsidRDefault="00EF6BB1" w:rsidP="00AE335B">
            <w:pPr>
              <w:suppressAutoHyphens w:val="0"/>
              <w:rPr>
                <w:rFonts w:ascii="Noto Sans" w:hAnsi="Noto Sans" w:cs="Noto Sans"/>
                <w:color w:val="000000"/>
                <w:sz w:val="14"/>
                <w:szCs w:val="16"/>
                <w:lang w:val="es-MX" w:eastAsia="es-MX"/>
              </w:rPr>
            </w:pPr>
            <w:r w:rsidRPr="00EF6BB1">
              <w:rPr>
                <w:rFonts w:ascii="Noto Sans" w:hAnsi="Noto Sans" w:cs="Noto Sans"/>
                <w:color w:val="000000"/>
                <w:sz w:val="14"/>
                <w:szCs w:val="16"/>
                <w:lang w:val="es-MX" w:eastAsia="es-MX"/>
              </w:rPr>
              <w:t> </w:t>
            </w:r>
          </w:p>
        </w:tc>
        <w:tc>
          <w:tcPr>
            <w:tcW w:w="0" w:type="auto"/>
            <w:tcBorders>
              <w:top w:val="nil"/>
              <w:left w:val="nil"/>
              <w:bottom w:val="single" w:sz="4" w:space="0" w:color="auto"/>
              <w:right w:val="single" w:sz="4" w:space="0" w:color="auto"/>
            </w:tcBorders>
            <w:shd w:val="clear" w:color="auto" w:fill="auto"/>
            <w:hideMark/>
          </w:tcPr>
          <w:p w14:paraId="432B89AE" w14:textId="77777777" w:rsidR="00EF6BB1" w:rsidRPr="00EF6BB1" w:rsidRDefault="00EF6BB1" w:rsidP="00AE335B">
            <w:pPr>
              <w:suppressAutoHyphens w:val="0"/>
              <w:rPr>
                <w:rFonts w:ascii="Noto Sans" w:hAnsi="Noto Sans" w:cs="Noto Sans"/>
                <w:color w:val="000000"/>
                <w:sz w:val="14"/>
                <w:szCs w:val="16"/>
                <w:lang w:val="es-MX" w:eastAsia="es-MX"/>
              </w:rPr>
            </w:pPr>
            <w:r w:rsidRPr="00EF6BB1">
              <w:rPr>
                <w:rFonts w:ascii="Noto Sans" w:hAnsi="Noto Sans" w:cs="Noto Sans"/>
                <w:color w:val="000000"/>
                <w:sz w:val="14"/>
                <w:szCs w:val="16"/>
                <w:lang w:val="es-MX" w:eastAsia="es-MX"/>
              </w:rPr>
              <w:t> </w:t>
            </w:r>
          </w:p>
        </w:tc>
        <w:tc>
          <w:tcPr>
            <w:tcW w:w="0" w:type="auto"/>
            <w:tcBorders>
              <w:top w:val="nil"/>
              <w:left w:val="nil"/>
              <w:bottom w:val="single" w:sz="4" w:space="0" w:color="auto"/>
              <w:right w:val="single" w:sz="4" w:space="0" w:color="auto"/>
            </w:tcBorders>
            <w:shd w:val="clear" w:color="auto" w:fill="auto"/>
            <w:hideMark/>
          </w:tcPr>
          <w:p w14:paraId="784DBAE3" w14:textId="77777777" w:rsidR="00EF6BB1" w:rsidRPr="00EF6BB1" w:rsidRDefault="00EF6BB1" w:rsidP="00AE335B">
            <w:pPr>
              <w:suppressAutoHyphens w:val="0"/>
              <w:rPr>
                <w:rFonts w:ascii="Noto Sans" w:hAnsi="Noto Sans" w:cs="Noto Sans"/>
                <w:color w:val="000000"/>
                <w:sz w:val="14"/>
                <w:szCs w:val="16"/>
                <w:lang w:val="es-MX" w:eastAsia="es-MX"/>
              </w:rPr>
            </w:pPr>
            <w:r w:rsidRPr="00EF6BB1">
              <w:rPr>
                <w:rFonts w:ascii="Noto Sans" w:hAnsi="Noto Sans" w:cs="Noto Sans"/>
                <w:color w:val="000000"/>
                <w:sz w:val="14"/>
                <w:szCs w:val="16"/>
                <w:lang w:val="es-MX" w:eastAsia="es-MX"/>
              </w:rPr>
              <w:t> </w:t>
            </w:r>
          </w:p>
        </w:tc>
      </w:tr>
      <w:tr w:rsidR="00EF6BB1" w:rsidRPr="00EF6BB1" w14:paraId="18ABA704" w14:textId="77777777" w:rsidTr="00AE335B">
        <w:trPr>
          <w:trHeight w:val="20"/>
        </w:trPr>
        <w:tc>
          <w:tcPr>
            <w:tcW w:w="0" w:type="auto"/>
            <w:tcBorders>
              <w:top w:val="nil"/>
              <w:left w:val="single" w:sz="4" w:space="0" w:color="auto"/>
              <w:bottom w:val="single" w:sz="4" w:space="0" w:color="auto"/>
              <w:right w:val="single" w:sz="4" w:space="0" w:color="auto"/>
            </w:tcBorders>
            <w:shd w:val="clear" w:color="auto" w:fill="auto"/>
            <w:hideMark/>
          </w:tcPr>
          <w:p w14:paraId="1470C12F" w14:textId="77777777" w:rsidR="00EF6BB1" w:rsidRPr="00EF6BB1" w:rsidRDefault="00EF6BB1" w:rsidP="00AE335B">
            <w:pPr>
              <w:suppressAutoHyphens w:val="0"/>
              <w:rPr>
                <w:rFonts w:ascii="Noto Sans" w:hAnsi="Noto Sans" w:cs="Noto Sans"/>
                <w:b/>
                <w:bCs/>
                <w:color w:val="000000"/>
                <w:sz w:val="14"/>
                <w:szCs w:val="16"/>
                <w:lang w:val="es-MX" w:eastAsia="es-MX"/>
              </w:rPr>
            </w:pPr>
            <w:r w:rsidRPr="00EF6BB1">
              <w:rPr>
                <w:rFonts w:ascii="Noto Sans" w:hAnsi="Noto Sans" w:cs="Noto Sans"/>
                <w:b/>
                <w:bCs/>
                <w:color w:val="000000"/>
                <w:sz w:val="14"/>
                <w:szCs w:val="16"/>
                <w:lang w:val="es-MX" w:eastAsia="es-MX"/>
              </w:rPr>
              <w:t> </w:t>
            </w:r>
          </w:p>
        </w:tc>
        <w:tc>
          <w:tcPr>
            <w:tcW w:w="0" w:type="auto"/>
            <w:tcBorders>
              <w:top w:val="single" w:sz="4" w:space="0" w:color="auto"/>
              <w:left w:val="nil"/>
              <w:bottom w:val="single" w:sz="4" w:space="0" w:color="auto"/>
              <w:right w:val="single" w:sz="4" w:space="0" w:color="000000"/>
            </w:tcBorders>
            <w:shd w:val="clear" w:color="auto" w:fill="auto"/>
            <w:vAlign w:val="center"/>
            <w:hideMark/>
          </w:tcPr>
          <w:p w14:paraId="44AFD5C8" w14:textId="77777777" w:rsidR="00EF6BB1" w:rsidRPr="00EF6BB1" w:rsidRDefault="00EF6BB1" w:rsidP="00AE335B">
            <w:pPr>
              <w:suppressAutoHyphens w:val="0"/>
              <w:rPr>
                <w:rFonts w:ascii="Noto Sans" w:hAnsi="Noto Sans" w:cs="Noto Sans"/>
                <w:color w:val="000000"/>
                <w:sz w:val="14"/>
                <w:szCs w:val="16"/>
                <w:lang w:val="es-MX" w:eastAsia="es-MX"/>
              </w:rPr>
            </w:pPr>
            <w:r w:rsidRPr="00EF6BB1">
              <w:rPr>
                <w:rFonts w:ascii="Noto Sans" w:hAnsi="Noto Sans" w:cs="Noto Sans"/>
                <w:color w:val="000000"/>
                <w:sz w:val="14"/>
                <w:szCs w:val="16"/>
                <w:lang w:val="es-MX" w:eastAsia="es-MX"/>
              </w:rPr>
              <w:t xml:space="preserve">lámpara </w:t>
            </w:r>
            <w:proofErr w:type="spellStart"/>
            <w:r w:rsidRPr="00EF6BB1">
              <w:rPr>
                <w:rFonts w:ascii="Noto Sans" w:hAnsi="Noto Sans" w:cs="Noto Sans"/>
                <w:color w:val="000000"/>
                <w:sz w:val="14"/>
                <w:szCs w:val="16"/>
                <w:lang w:val="es-MX" w:eastAsia="es-MX"/>
              </w:rPr>
              <w:t>uv</w:t>
            </w:r>
            <w:proofErr w:type="spellEnd"/>
            <w:r w:rsidRPr="00EF6BB1">
              <w:rPr>
                <w:rFonts w:ascii="Noto Sans" w:hAnsi="Noto Sans" w:cs="Noto Sans"/>
                <w:color w:val="000000"/>
                <w:sz w:val="14"/>
                <w:szCs w:val="16"/>
                <w:lang w:val="es-MX" w:eastAsia="es-MX"/>
              </w:rPr>
              <w:t xml:space="preserve"> de repuesto para el módulo de </w:t>
            </w:r>
            <w:proofErr w:type="spellStart"/>
            <w:r w:rsidRPr="00EF6BB1">
              <w:rPr>
                <w:rFonts w:ascii="Noto Sans" w:hAnsi="Noto Sans" w:cs="Noto Sans"/>
                <w:color w:val="000000"/>
                <w:sz w:val="14"/>
                <w:szCs w:val="16"/>
                <w:lang w:val="es-MX" w:eastAsia="es-MX"/>
              </w:rPr>
              <w:t>sanitización</w:t>
            </w:r>
            <w:proofErr w:type="spellEnd"/>
            <w:r w:rsidRPr="00EF6BB1">
              <w:rPr>
                <w:rFonts w:ascii="Noto Sans" w:hAnsi="Noto Sans" w:cs="Noto Sans"/>
                <w:color w:val="000000"/>
                <w:sz w:val="14"/>
                <w:szCs w:val="16"/>
                <w:lang w:val="es-MX" w:eastAsia="es-MX"/>
              </w:rPr>
              <w:t xml:space="preserve"> automático</w:t>
            </w:r>
          </w:p>
        </w:tc>
        <w:tc>
          <w:tcPr>
            <w:tcW w:w="0" w:type="auto"/>
            <w:tcBorders>
              <w:top w:val="nil"/>
              <w:left w:val="nil"/>
              <w:bottom w:val="single" w:sz="4" w:space="0" w:color="auto"/>
              <w:right w:val="single" w:sz="4" w:space="0" w:color="auto"/>
            </w:tcBorders>
            <w:shd w:val="clear" w:color="auto" w:fill="auto"/>
            <w:hideMark/>
          </w:tcPr>
          <w:p w14:paraId="28A92BDB" w14:textId="77777777" w:rsidR="00EF6BB1" w:rsidRPr="00EF6BB1" w:rsidRDefault="00EF6BB1" w:rsidP="00AE335B">
            <w:pPr>
              <w:suppressAutoHyphens w:val="0"/>
              <w:rPr>
                <w:rFonts w:ascii="Noto Sans" w:hAnsi="Noto Sans" w:cs="Noto Sans"/>
                <w:color w:val="000000"/>
                <w:sz w:val="14"/>
                <w:szCs w:val="16"/>
                <w:lang w:val="es-MX" w:eastAsia="es-MX"/>
              </w:rPr>
            </w:pPr>
            <w:r w:rsidRPr="00EF6BB1">
              <w:rPr>
                <w:rFonts w:ascii="Noto Sans" w:hAnsi="Noto Sans" w:cs="Noto Sans"/>
                <w:color w:val="000000"/>
                <w:sz w:val="14"/>
                <w:szCs w:val="16"/>
                <w:lang w:val="es-MX" w:eastAsia="es-MX"/>
              </w:rPr>
              <w:t> </w:t>
            </w:r>
          </w:p>
        </w:tc>
        <w:tc>
          <w:tcPr>
            <w:tcW w:w="0" w:type="auto"/>
            <w:tcBorders>
              <w:top w:val="nil"/>
              <w:left w:val="nil"/>
              <w:bottom w:val="single" w:sz="4" w:space="0" w:color="auto"/>
              <w:right w:val="single" w:sz="4" w:space="0" w:color="auto"/>
            </w:tcBorders>
            <w:shd w:val="clear" w:color="auto" w:fill="auto"/>
            <w:hideMark/>
          </w:tcPr>
          <w:p w14:paraId="7D042DFF" w14:textId="77777777" w:rsidR="00EF6BB1" w:rsidRPr="00EF6BB1" w:rsidRDefault="00EF6BB1" w:rsidP="00AE335B">
            <w:pPr>
              <w:suppressAutoHyphens w:val="0"/>
              <w:rPr>
                <w:rFonts w:ascii="Noto Sans" w:hAnsi="Noto Sans" w:cs="Noto Sans"/>
                <w:color w:val="000000"/>
                <w:sz w:val="14"/>
                <w:szCs w:val="16"/>
                <w:lang w:val="es-MX" w:eastAsia="es-MX"/>
              </w:rPr>
            </w:pPr>
            <w:r w:rsidRPr="00EF6BB1">
              <w:rPr>
                <w:rFonts w:ascii="Noto Sans" w:hAnsi="Noto Sans" w:cs="Noto Sans"/>
                <w:color w:val="000000"/>
                <w:sz w:val="14"/>
                <w:szCs w:val="16"/>
                <w:lang w:val="es-MX" w:eastAsia="es-MX"/>
              </w:rPr>
              <w:t> </w:t>
            </w:r>
          </w:p>
        </w:tc>
        <w:tc>
          <w:tcPr>
            <w:tcW w:w="0" w:type="auto"/>
            <w:tcBorders>
              <w:top w:val="nil"/>
              <w:left w:val="nil"/>
              <w:bottom w:val="single" w:sz="4" w:space="0" w:color="auto"/>
              <w:right w:val="single" w:sz="4" w:space="0" w:color="auto"/>
            </w:tcBorders>
            <w:shd w:val="clear" w:color="auto" w:fill="auto"/>
            <w:hideMark/>
          </w:tcPr>
          <w:p w14:paraId="24658DBE" w14:textId="77777777" w:rsidR="00EF6BB1" w:rsidRPr="00EF6BB1" w:rsidRDefault="00EF6BB1" w:rsidP="00AE335B">
            <w:pPr>
              <w:suppressAutoHyphens w:val="0"/>
              <w:rPr>
                <w:rFonts w:ascii="Noto Sans" w:hAnsi="Noto Sans" w:cs="Noto Sans"/>
                <w:color w:val="000000"/>
                <w:sz w:val="14"/>
                <w:szCs w:val="16"/>
                <w:lang w:val="es-MX" w:eastAsia="es-MX"/>
              </w:rPr>
            </w:pPr>
            <w:r w:rsidRPr="00EF6BB1">
              <w:rPr>
                <w:rFonts w:ascii="Noto Sans" w:hAnsi="Noto Sans" w:cs="Noto Sans"/>
                <w:color w:val="000000"/>
                <w:sz w:val="14"/>
                <w:szCs w:val="16"/>
                <w:lang w:val="es-MX" w:eastAsia="es-MX"/>
              </w:rPr>
              <w:t> </w:t>
            </w:r>
          </w:p>
        </w:tc>
        <w:tc>
          <w:tcPr>
            <w:tcW w:w="0" w:type="auto"/>
            <w:tcBorders>
              <w:top w:val="nil"/>
              <w:left w:val="nil"/>
              <w:bottom w:val="single" w:sz="4" w:space="0" w:color="auto"/>
              <w:right w:val="single" w:sz="4" w:space="0" w:color="auto"/>
            </w:tcBorders>
            <w:shd w:val="clear" w:color="auto" w:fill="auto"/>
            <w:hideMark/>
          </w:tcPr>
          <w:p w14:paraId="66FB8079" w14:textId="77777777" w:rsidR="00EF6BB1" w:rsidRPr="00EF6BB1" w:rsidRDefault="00EF6BB1" w:rsidP="00AE335B">
            <w:pPr>
              <w:suppressAutoHyphens w:val="0"/>
              <w:rPr>
                <w:rFonts w:ascii="Noto Sans" w:hAnsi="Noto Sans" w:cs="Noto Sans"/>
                <w:color w:val="000000"/>
                <w:sz w:val="14"/>
                <w:szCs w:val="16"/>
                <w:lang w:val="es-MX" w:eastAsia="es-MX"/>
              </w:rPr>
            </w:pPr>
            <w:r w:rsidRPr="00EF6BB1">
              <w:rPr>
                <w:rFonts w:ascii="Noto Sans" w:hAnsi="Noto Sans" w:cs="Noto Sans"/>
                <w:color w:val="000000"/>
                <w:sz w:val="14"/>
                <w:szCs w:val="16"/>
                <w:lang w:val="es-MX" w:eastAsia="es-MX"/>
              </w:rPr>
              <w:t> </w:t>
            </w:r>
          </w:p>
        </w:tc>
        <w:tc>
          <w:tcPr>
            <w:tcW w:w="0" w:type="auto"/>
            <w:tcBorders>
              <w:top w:val="nil"/>
              <w:left w:val="nil"/>
              <w:bottom w:val="single" w:sz="4" w:space="0" w:color="auto"/>
              <w:right w:val="single" w:sz="4" w:space="0" w:color="auto"/>
            </w:tcBorders>
            <w:shd w:val="clear" w:color="auto" w:fill="auto"/>
            <w:hideMark/>
          </w:tcPr>
          <w:p w14:paraId="597C829D" w14:textId="77777777" w:rsidR="00EF6BB1" w:rsidRPr="00EF6BB1" w:rsidRDefault="00EF6BB1" w:rsidP="00AE335B">
            <w:pPr>
              <w:suppressAutoHyphens w:val="0"/>
              <w:rPr>
                <w:rFonts w:ascii="Noto Sans" w:hAnsi="Noto Sans" w:cs="Noto Sans"/>
                <w:color w:val="000000"/>
                <w:sz w:val="14"/>
                <w:szCs w:val="16"/>
                <w:lang w:val="es-MX" w:eastAsia="es-MX"/>
              </w:rPr>
            </w:pPr>
            <w:r w:rsidRPr="00EF6BB1">
              <w:rPr>
                <w:rFonts w:ascii="Noto Sans" w:hAnsi="Noto Sans" w:cs="Noto Sans"/>
                <w:color w:val="000000"/>
                <w:sz w:val="14"/>
                <w:szCs w:val="16"/>
                <w:lang w:val="es-MX" w:eastAsia="es-MX"/>
              </w:rPr>
              <w:t> </w:t>
            </w:r>
          </w:p>
        </w:tc>
      </w:tr>
      <w:tr w:rsidR="00EF6BB1" w:rsidRPr="00EF6BB1" w14:paraId="1F4D968D" w14:textId="77777777" w:rsidTr="00AE335B">
        <w:trPr>
          <w:trHeight w:val="20"/>
        </w:trPr>
        <w:tc>
          <w:tcPr>
            <w:tcW w:w="0" w:type="auto"/>
            <w:tcBorders>
              <w:top w:val="nil"/>
              <w:left w:val="single" w:sz="4" w:space="0" w:color="auto"/>
              <w:bottom w:val="single" w:sz="4" w:space="0" w:color="auto"/>
              <w:right w:val="single" w:sz="4" w:space="0" w:color="auto"/>
            </w:tcBorders>
            <w:shd w:val="clear" w:color="auto" w:fill="auto"/>
            <w:hideMark/>
          </w:tcPr>
          <w:p w14:paraId="0C330019" w14:textId="77777777" w:rsidR="00EF6BB1" w:rsidRPr="00EF6BB1" w:rsidRDefault="00EF6BB1" w:rsidP="00AE335B">
            <w:pPr>
              <w:suppressAutoHyphens w:val="0"/>
              <w:rPr>
                <w:rFonts w:ascii="Noto Sans" w:hAnsi="Noto Sans" w:cs="Noto Sans"/>
                <w:b/>
                <w:bCs/>
                <w:color w:val="000000"/>
                <w:sz w:val="14"/>
                <w:szCs w:val="16"/>
                <w:lang w:val="es-MX" w:eastAsia="es-MX"/>
              </w:rPr>
            </w:pPr>
            <w:r w:rsidRPr="00EF6BB1">
              <w:rPr>
                <w:rFonts w:ascii="Noto Sans" w:hAnsi="Noto Sans" w:cs="Noto Sans"/>
                <w:b/>
                <w:bCs/>
                <w:color w:val="000000"/>
                <w:sz w:val="14"/>
                <w:szCs w:val="16"/>
                <w:lang w:val="es-MX" w:eastAsia="es-MX"/>
              </w:rPr>
              <w:t>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1B97890A" w14:textId="77777777" w:rsidR="00EF6BB1" w:rsidRPr="00EF6BB1" w:rsidRDefault="00EF6BB1" w:rsidP="00AE335B">
            <w:pPr>
              <w:suppressAutoHyphens w:val="0"/>
              <w:rPr>
                <w:rFonts w:ascii="Noto Sans" w:hAnsi="Noto Sans" w:cs="Noto Sans"/>
                <w:color w:val="000000"/>
                <w:sz w:val="14"/>
                <w:szCs w:val="16"/>
                <w:lang w:val="es-MX" w:eastAsia="es-MX"/>
              </w:rPr>
            </w:pPr>
            <w:r w:rsidRPr="00EF6BB1">
              <w:rPr>
                <w:rFonts w:ascii="Noto Sans" w:hAnsi="Noto Sans" w:cs="Noto Sans"/>
                <w:color w:val="000000"/>
                <w:sz w:val="14"/>
                <w:szCs w:val="16"/>
                <w:lang w:val="es-MX" w:eastAsia="es-MX"/>
              </w:rPr>
              <w:t xml:space="preserve">lámpara </w:t>
            </w:r>
            <w:proofErr w:type="spellStart"/>
            <w:r w:rsidRPr="00EF6BB1">
              <w:rPr>
                <w:rFonts w:ascii="Noto Sans" w:hAnsi="Noto Sans" w:cs="Noto Sans"/>
                <w:color w:val="000000"/>
                <w:sz w:val="14"/>
                <w:szCs w:val="16"/>
                <w:lang w:val="es-MX" w:eastAsia="es-MX"/>
              </w:rPr>
              <w:t>uv</w:t>
            </w:r>
            <w:proofErr w:type="spellEnd"/>
            <w:r w:rsidRPr="00EF6BB1">
              <w:rPr>
                <w:rFonts w:ascii="Noto Sans" w:hAnsi="Noto Sans" w:cs="Noto Sans"/>
                <w:color w:val="000000"/>
                <w:sz w:val="14"/>
                <w:szCs w:val="16"/>
                <w:lang w:val="es-MX" w:eastAsia="es-MX"/>
              </w:rPr>
              <w:t xml:space="preserve"> para </w:t>
            </w:r>
            <w:proofErr w:type="spellStart"/>
            <w:r w:rsidRPr="00EF6BB1">
              <w:rPr>
                <w:rFonts w:ascii="Noto Sans" w:hAnsi="Noto Sans" w:cs="Noto Sans"/>
                <w:color w:val="000000"/>
                <w:sz w:val="14"/>
                <w:szCs w:val="16"/>
                <w:lang w:val="es-MX" w:eastAsia="es-MX"/>
              </w:rPr>
              <w:t>elix</w:t>
            </w:r>
            <w:proofErr w:type="spellEnd"/>
            <w:r w:rsidRPr="00EF6BB1">
              <w:rPr>
                <w:rFonts w:ascii="Noto Sans" w:hAnsi="Noto Sans" w:cs="Noto Sans"/>
                <w:color w:val="000000"/>
                <w:sz w:val="14"/>
                <w:szCs w:val="16"/>
                <w:lang w:val="es-MX" w:eastAsia="es-MX"/>
              </w:rPr>
              <w:t xml:space="preserve"> </w:t>
            </w:r>
            <w:proofErr w:type="spellStart"/>
            <w:r w:rsidRPr="00EF6BB1">
              <w:rPr>
                <w:rFonts w:ascii="Noto Sans" w:hAnsi="Noto Sans" w:cs="Noto Sans"/>
                <w:color w:val="000000"/>
                <w:sz w:val="14"/>
                <w:szCs w:val="16"/>
                <w:lang w:val="es-MX" w:eastAsia="es-MX"/>
              </w:rPr>
              <w:t>uv</w:t>
            </w:r>
            <w:proofErr w:type="spellEnd"/>
            <w:r w:rsidRPr="00EF6BB1">
              <w:rPr>
                <w:rFonts w:ascii="Noto Sans" w:hAnsi="Noto Sans" w:cs="Noto Sans"/>
                <w:color w:val="000000"/>
                <w:sz w:val="14"/>
                <w:szCs w:val="16"/>
                <w:lang w:val="es-MX" w:eastAsia="es-MX"/>
              </w:rPr>
              <w:t xml:space="preserve"> </w:t>
            </w:r>
            <w:proofErr w:type="spellStart"/>
            <w:r w:rsidRPr="00EF6BB1">
              <w:rPr>
                <w:rFonts w:ascii="Noto Sans" w:hAnsi="Noto Sans" w:cs="Noto Sans"/>
                <w:color w:val="000000"/>
                <w:sz w:val="14"/>
                <w:szCs w:val="16"/>
                <w:lang w:val="es-MX" w:eastAsia="es-MX"/>
              </w:rPr>
              <w:t>bactericidal</w:t>
            </w:r>
            <w:proofErr w:type="spellEnd"/>
            <w:r w:rsidRPr="00EF6BB1">
              <w:rPr>
                <w:rFonts w:ascii="Noto Sans" w:hAnsi="Noto Sans" w:cs="Noto Sans"/>
                <w:color w:val="000000"/>
                <w:sz w:val="14"/>
                <w:szCs w:val="16"/>
                <w:lang w:val="es-MX" w:eastAsia="es-MX"/>
              </w:rPr>
              <w:t xml:space="preserve"> </w:t>
            </w:r>
            <w:proofErr w:type="spellStart"/>
            <w:r w:rsidRPr="00EF6BB1">
              <w:rPr>
                <w:rFonts w:ascii="Noto Sans" w:hAnsi="Noto Sans" w:cs="Noto Sans"/>
                <w:color w:val="000000"/>
                <w:sz w:val="14"/>
                <w:szCs w:val="16"/>
                <w:lang w:val="es-MX" w:eastAsia="es-MX"/>
              </w:rPr>
              <w:t>uv</w:t>
            </w:r>
            <w:proofErr w:type="spellEnd"/>
          </w:p>
        </w:tc>
        <w:tc>
          <w:tcPr>
            <w:tcW w:w="0" w:type="auto"/>
            <w:tcBorders>
              <w:top w:val="nil"/>
              <w:left w:val="nil"/>
              <w:bottom w:val="single" w:sz="4" w:space="0" w:color="auto"/>
              <w:right w:val="single" w:sz="4" w:space="0" w:color="auto"/>
            </w:tcBorders>
            <w:shd w:val="clear" w:color="auto" w:fill="auto"/>
            <w:hideMark/>
          </w:tcPr>
          <w:p w14:paraId="1F7102D3" w14:textId="77777777" w:rsidR="00EF6BB1" w:rsidRPr="00EF6BB1" w:rsidRDefault="00EF6BB1" w:rsidP="00AE335B">
            <w:pPr>
              <w:suppressAutoHyphens w:val="0"/>
              <w:rPr>
                <w:rFonts w:ascii="Noto Sans" w:hAnsi="Noto Sans" w:cs="Noto Sans"/>
                <w:color w:val="000000"/>
                <w:sz w:val="14"/>
                <w:szCs w:val="16"/>
                <w:lang w:val="es-MX" w:eastAsia="es-MX"/>
              </w:rPr>
            </w:pPr>
            <w:r w:rsidRPr="00EF6BB1">
              <w:rPr>
                <w:rFonts w:ascii="Noto Sans" w:hAnsi="Noto Sans" w:cs="Noto Sans"/>
                <w:color w:val="000000"/>
                <w:sz w:val="14"/>
                <w:szCs w:val="16"/>
                <w:lang w:val="es-MX" w:eastAsia="es-MX"/>
              </w:rPr>
              <w:t> </w:t>
            </w:r>
          </w:p>
        </w:tc>
        <w:tc>
          <w:tcPr>
            <w:tcW w:w="0" w:type="auto"/>
            <w:tcBorders>
              <w:top w:val="nil"/>
              <w:left w:val="nil"/>
              <w:bottom w:val="single" w:sz="4" w:space="0" w:color="auto"/>
              <w:right w:val="single" w:sz="4" w:space="0" w:color="auto"/>
            </w:tcBorders>
            <w:shd w:val="clear" w:color="auto" w:fill="auto"/>
            <w:hideMark/>
          </w:tcPr>
          <w:p w14:paraId="4D86295A" w14:textId="77777777" w:rsidR="00EF6BB1" w:rsidRPr="00EF6BB1" w:rsidRDefault="00EF6BB1" w:rsidP="00AE335B">
            <w:pPr>
              <w:suppressAutoHyphens w:val="0"/>
              <w:rPr>
                <w:rFonts w:ascii="Noto Sans" w:hAnsi="Noto Sans" w:cs="Noto Sans"/>
                <w:color w:val="000000"/>
                <w:sz w:val="14"/>
                <w:szCs w:val="16"/>
                <w:lang w:val="es-MX" w:eastAsia="es-MX"/>
              </w:rPr>
            </w:pPr>
            <w:r w:rsidRPr="00EF6BB1">
              <w:rPr>
                <w:rFonts w:ascii="Noto Sans" w:hAnsi="Noto Sans" w:cs="Noto Sans"/>
                <w:color w:val="000000"/>
                <w:sz w:val="14"/>
                <w:szCs w:val="16"/>
                <w:lang w:val="es-MX" w:eastAsia="es-MX"/>
              </w:rPr>
              <w:t> </w:t>
            </w:r>
          </w:p>
        </w:tc>
        <w:tc>
          <w:tcPr>
            <w:tcW w:w="0" w:type="auto"/>
            <w:tcBorders>
              <w:top w:val="nil"/>
              <w:left w:val="nil"/>
              <w:bottom w:val="single" w:sz="4" w:space="0" w:color="auto"/>
              <w:right w:val="single" w:sz="4" w:space="0" w:color="auto"/>
            </w:tcBorders>
            <w:shd w:val="clear" w:color="auto" w:fill="auto"/>
            <w:hideMark/>
          </w:tcPr>
          <w:p w14:paraId="2EED2D39" w14:textId="77777777" w:rsidR="00EF6BB1" w:rsidRPr="00EF6BB1" w:rsidRDefault="00EF6BB1" w:rsidP="00AE335B">
            <w:pPr>
              <w:suppressAutoHyphens w:val="0"/>
              <w:rPr>
                <w:rFonts w:ascii="Noto Sans" w:hAnsi="Noto Sans" w:cs="Noto Sans"/>
                <w:color w:val="000000"/>
                <w:sz w:val="14"/>
                <w:szCs w:val="16"/>
                <w:lang w:val="es-MX" w:eastAsia="es-MX"/>
              </w:rPr>
            </w:pPr>
            <w:r w:rsidRPr="00EF6BB1">
              <w:rPr>
                <w:rFonts w:ascii="Noto Sans" w:hAnsi="Noto Sans" w:cs="Noto Sans"/>
                <w:color w:val="000000"/>
                <w:sz w:val="14"/>
                <w:szCs w:val="16"/>
                <w:lang w:val="es-MX" w:eastAsia="es-MX"/>
              </w:rPr>
              <w:t> </w:t>
            </w:r>
          </w:p>
        </w:tc>
        <w:tc>
          <w:tcPr>
            <w:tcW w:w="0" w:type="auto"/>
            <w:tcBorders>
              <w:top w:val="nil"/>
              <w:left w:val="nil"/>
              <w:bottom w:val="single" w:sz="4" w:space="0" w:color="auto"/>
              <w:right w:val="single" w:sz="4" w:space="0" w:color="auto"/>
            </w:tcBorders>
            <w:shd w:val="clear" w:color="auto" w:fill="auto"/>
            <w:hideMark/>
          </w:tcPr>
          <w:p w14:paraId="5BECC124" w14:textId="77777777" w:rsidR="00EF6BB1" w:rsidRPr="00EF6BB1" w:rsidRDefault="00EF6BB1" w:rsidP="00AE335B">
            <w:pPr>
              <w:suppressAutoHyphens w:val="0"/>
              <w:rPr>
                <w:rFonts w:ascii="Noto Sans" w:hAnsi="Noto Sans" w:cs="Noto Sans"/>
                <w:color w:val="000000"/>
                <w:sz w:val="14"/>
                <w:szCs w:val="16"/>
                <w:lang w:val="es-MX" w:eastAsia="es-MX"/>
              </w:rPr>
            </w:pPr>
            <w:r w:rsidRPr="00EF6BB1">
              <w:rPr>
                <w:rFonts w:ascii="Noto Sans" w:hAnsi="Noto Sans" w:cs="Noto Sans"/>
                <w:color w:val="000000"/>
                <w:sz w:val="14"/>
                <w:szCs w:val="16"/>
                <w:lang w:val="es-MX" w:eastAsia="es-MX"/>
              </w:rPr>
              <w:t> </w:t>
            </w:r>
          </w:p>
        </w:tc>
        <w:tc>
          <w:tcPr>
            <w:tcW w:w="0" w:type="auto"/>
            <w:tcBorders>
              <w:top w:val="nil"/>
              <w:left w:val="nil"/>
              <w:bottom w:val="single" w:sz="4" w:space="0" w:color="auto"/>
              <w:right w:val="single" w:sz="4" w:space="0" w:color="auto"/>
            </w:tcBorders>
            <w:shd w:val="clear" w:color="auto" w:fill="auto"/>
            <w:hideMark/>
          </w:tcPr>
          <w:p w14:paraId="24BA6F53" w14:textId="77777777" w:rsidR="00EF6BB1" w:rsidRPr="00EF6BB1" w:rsidRDefault="00EF6BB1" w:rsidP="00AE335B">
            <w:pPr>
              <w:suppressAutoHyphens w:val="0"/>
              <w:rPr>
                <w:rFonts w:ascii="Noto Sans" w:hAnsi="Noto Sans" w:cs="Noto Sans"/>
                <w:color w:val="000000"/>
                <w:sz w:val="14"/>
                <w:szCs w:val="16"/>
                <w:lang w:val="es-MX" w:eastAsia="es-MX"/>
              </w:rPr>
            </w:pPr>
            <w:r w:rsidRPr="00EF6BB1">
              <w:rPr>
                <w:rFonts w:ascii="Noto Sans" w:hAnsi="Noto Sans" w:cs="Noto Sans"/>
                <w:color w:val="000000"/>
                <w:sz w:val="14"/>
                <w:szCs w:val="16"/>
                <w:lang w:val="es-MX" w:eastAsia="es-MX"/>
              </w:rPr>
              <w:t> </w:t>
            </w:r>
          </w:p>
        </w:tc>
      </w:tr>
      <w:tr w:rsidR="00EF6BB1" w:rsidRPr="00EF6BB1" w14:paraId="09CFE08A" w14:textId="77777777" w:rsidTr="00AE335B">
        <w:trPr>
          <w:trHeight w:val="20"/>
        </w:trPr>
        <w:tc>
          <w:tcPr>
            <w:tcW w:w="0" w:type="auto"/>
            <w:tcBorders>
              <w:top w:val="nil"/>
              <w:left w:val="single" w:sz="4" w:space="0" w:color="auto"/>
              <w:bottom w:val="single" w:sz="4" w:space="0" w:color="auto"/>
              <w:right w:val="single" w:sz="4" w:space="0" w:color="auto"/>
            </w:tcBorders>
            <w:shd w:val="clear" w:color="auto" w:fill="auto"/>
            <w:hideMark/>
          </w:tcPr>
          <w:p w14:paraId="7E955910" w14:textId="77777777" w:rsidR="00EF6BB1" w:rsidRPr="00EF6BB1" w:rsidRDefault="00EF6BB1" w:rsidP="00AE335B">
            <w:pPr>
              <w:suppressAutoHyphens w:val="0"/>
              <w:rPr>
                <w:rFonts w:ascii="Noto Sans" w:hAnsi="Noto Sans" w:cs="Noto Sans"/>
                <w:b/>
                <w:bCs/>
                <w:color w:val="000000"/>
                <w:sz w:val="14"/>
                <w:szCs w:val="16"/>
                <w:lang w:val="es-MX" w:eastAsia="es-MX"/>
              </w:rPr>
            </w:pPr>
            <w:r w:rsidRPr="00EF6BB1">
              <w:rPr>
                <w:rFonts w:ascii="Noto Sans" w:hAnsi="Noto Sans" w:cs="Noto Sans"/>
                <w:b/>
                <w:bCs/>
                <w:color w:val="000000"/>
                <w:sz w:val="14"/>
                <w:szCs w:val="16"/>
                <w:lang w:val="es-MX" w:eastAsia="es-MX"/>
              </w:rPr>
              <w:t>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4286C3B5" w14:textId="77777777" w:rsidR="00EF6BB1" w:rsidRPr="00EF6BB1" w:rsidRDefault="00EF6BB1" w:rsidP="00AE335B">
            <w:pPr>
              <w:suppressAutoHyphens w:val="0"/>
              <w:rPr>
                <w:rFonts w:ascii="Noto Sans" w:hAnsi="Noto Sans" w:cs="Noto Sans"/>
                <w:color w:val="000000"/>
                <w:sz w:val="14"/>
                <w:szCs w:val="16"/>
                <w:lang w:val="es-MX" w:eastAsia="es-MX"/>
              </w:rPr>
            </w:pPr>
            <w:r w:rsidRPr="00EF6BB1">
              <w:rPr>
                <w:rFonts w:ascii="Noto Sans" w:hAnsi="Noto Sans" w:cs="Noto Sans"/>
                <w:color w:val="000000"/>
                <w:sz w:val="14"/>
                <w:szCs w:val="16"/>
                <w:lang w:val="es-MX" w:eastAsia="es-MX"/>
              </w:rPr>
              <w:t xml:space="preserve">lámpara </w:t>
            </w:r>
            <w:proofErr w:type="spellStart"/>
            <w:r w:rsidRPr="00EF6BB1">
              <w:rPr>
                <w:rFonts w:ascii="Noto Sans" w:hAnsi="Noto Sans" w:cs="Noto Sans"/>
                <w:color w:val="000000"/>
                <w:sz w:val="14"/>
                <w:szCs w:val="16"/>
                <w:lang w:val="es-MX" w:eastAsia="es-MX"/>
              </w:rPr>
              <w:t>uv</w:t>
            </w:r>
            <w:proofErr w:type="spellEnd"/>
            <w:r w:rsidRPr="00EF6BB1">
              <w:rPr>
                <w:rFonts w:ascii="Noto Sans" w:hAnsi="Noto Sans" w:cs="Noto Sans"/>
                <w:color w:val="000000"/>
                <w:sz w:val="14"/>
                <w:szCs w:val="16"/>
                <w:lang w:val="es-MX" w:eastAsia="es-MX"/>
              </w:rPr>
              <w:t xml:space="preserve"> para monitor de </w:t>
            </w:r>
            <w:proofErr w:type="spellStart"/>
            <w:r w:rsidRPr="00EF6BB1">
              <w:rPr>
                <w:rFonts w:ascii="Noto Sans" w:hAnsi="Noto Sans" w:cs="Noto Sans"/>
                <w:color w:val="000000"/>
                <w:sz w:val="14"/>
                <w:szCs w:val="16"/>
                <w:lang w:val="es-MX" w:eastAsia="es-MX"/>
              </w:rPr>
              <w:t>toc</w:t>
            </w:r>
            <w:proofErr w:type="spellEnd"/>
            <w:r w:rsidRPr="00EF6BB1">
              <w:rPr>
                <w:rFonts w:ascii="Noto Sans" w:hAnsi="Noto Sans" w:cs="Noto Sans"/>
                <w:color w:val="000000"/>
                <w:sz w:val="14"/>
                <w:szCs w:val="16"/>
                <w:lang w:val="es-MX" w:eastAsia="es-MX"/>
              </w:rPr>
              <w:t xml:space="preserve"> a10</w:t>
            </w:r>
          </w:p>
        </w:tc>
        <w:tc>
          <w:tcPr>
            <w:tcW w:w="0" w:type="auto"/>
            <w:tcBorders>
              <w:top w:val="nil"/>
              <w:left w:val="nil"/>
              <w:bottom w:val="single" w:sz="4" w:space="0" w:color="auto"/>
              <w:right w:val="single" w:sz="4" w:space="0" w:color="auto"/>
            </w:tcBorders>
            <w:shd w:val="clear" w:color="auto" w:fill="auto"/>
            <w:hideMark/>
          </w:tcPr>
          <w:p w14:paraId="470ECB33" w14:textId="77777777" w:rsidR="00EF6BB1" w:rsidRPr="00EF6BB1" w:rsidRDefault="00EF6BB1" w:rsidP="00AE335B">
            <w:pPr>
              <w:suppressAutoHyphens w:val="0"/>
              <w:rPr>
                <w:rFonts w:ascii="Noto Sans" w:hAnsi="Noto Sans" w:cs="Noto Sans"/>
                <w:color w:val="000000"/>
                <w:sz w:val="14"/>
                <w:szCs w:val="16"/>
                <w:lang w:val="es-MX" w:eastAsia="es-MX"/>
              </w:rPr>
            </w:pPr>
            <w:r w:rsidRPr="00EF6BB1">
              <w:rPr>
                <w:rFonts w:ascii="Noto Sans" w:hAnsi="Noto Sans" w:cs="Noto Sans"/>
                <w:color w:val="000000"/>
                <w:sz w:val="14"/>
                <w:szCs w:val="16"/>
                <w:lang w:val="es-MX" w:eastAsia="es-MX"/>
              </w:rPr>
              <w:t> </w:t>
            </w:r>
          </w:p>
        </w:tc>
        <w:tc>
          <w:tcPr>
            <w:tcW w:w="0" w:type="auto"/>
            <w:tcBorders>
              <w:top w:val="nil"/>
              <w:left w:val="nil"/>
              <w:bottom w:val="single" w:sz="4" w:space="0" w:color="auto"/>
              <w:right w:val="single" w:sz="4" w:space="0" w:color="auto"/>
            </w:tcBorders>
            <w:shd w:val="clear" w:color="auto" w:fill="auto"/>
            <w:hideMark/>
          </w:tcPr>
          <w:p w14:paraId="1D963234" w14:textId="77777777" w:rsidR="00EF6BB1" w:rsidRPr="00EF6BB1" w:rsidRDefault="00EF6BB1" w:rsidP="00AE335B">
            <w:pPr>
              <w:suppressAutoHyphens w:val="0"/>
              <w:rPr>
                <w:rFonts w:ascii="Noto Sans" w:hAnsi="Noto Sans" w:cs="Noto Sans"/>
                <w:color w:val="000000"/>
                <w:sz w:val="14"/>
                <w:szCs w:val="16"/>
                <w:lang w:val="es-MX" w:eastAsia="es-MX"/>
              </w:rPr>
            </w:pPr>
            <w:r w:rsidRPr="00EF6BB1">
              <w:rPr>
                <w:rFonts w:ascii="Noto Sans" w:hAnsi="Noto Sans" w:cs="Noto Sans"/>
                <w:color w:val="000000"/>
                <w:sz w:val="14"/>
                <w:szCs w:val="16"/>
                <w:lang w:val="es-MX" w:eastAsia="es-MX"/>
              </w:rPr>
              <w:t> </w:t>
            </w:r>
          </w:p>
        </w:tc>
        <w:tc>
          <w:tcPr>
            <w:tcW w:w="0" w:type="auto"/>
            <w:tcBorders>
              <w:top w:val="nil"/>
              <w:left w:val="nil"/>
              <w:bottom w:val="single" w:sz="4" w:space="0" w:color="auto"/>
              <w:right w:val="single" w:sz="4" w:space="0" w:color="auto"/>
            </w:tcBorders>
            <w:shd w:val="clear" w:color="auto" w:fill="auto"/>
            <w:hideMark/>
          </w:tcPr>
          <w:p w14:paraId="2610C417" w14:textId="77777777" w:rsidR="00EF6BB1" w:rsidRPr="00EF6BB1" w:rsidRDefault="00EF6BB1" w:rsidP="00AE335B">
            <w:pPr>
              <w:suppressAutoHyphens w:val="0"/>
              <w:rPr>
                <w:rFonts w:ascii="Noto Sans" w:hAnsi="Noto Sans" w:cs="Noto Sans"/>
                <w:color w:val="000000"/>
                <w:sz w:val="14"/>
                <w:szCs w:val="16"/>
                <w:lang w:val="es-MX" w:eastAsia="es-MX"/>
              </w:rPr>
            </w:pPr>
            <w:r w:rsidRPr="00EF6BB1">
              <w:rPr>
                <w:rFonts w:ascii="Noto Sans" w:hAnsi="Noto Sans" w:cs="Noto Sans"/>
                <w:color w:val="000000"/>
                <w:sz w:val="14"/>
                <w:szCs w:val="16"/>
                <w:lang w:val="es-MX" w:eastAsia="es-MX"/>
              </w:rPr>
              <w:t> </w:t>
            </w:r>
          </w:p>
        </w:tc>
        <w:tc>
          <w:tcPr>
            <w:tcW w:w="0" w:type="auto"/>
            <w:tcBorders>
              <w:top w:val="nil"/>
              <w:left w:val="nil"/>
              <w:bottom w:val="single" w:sz="4" w:space="0" w:color="auto"/>
              <w:right w:val="single" w:sz="4" w:space="0" w:color="auto"/>
            </w:tcBorders>
            <w:shd w:val="clear" w:color="auto" w:fill="auto"/>
            <w:hideMark/>
          </w:tcPr>
          <w:p w14:paraId="6C3F7FF8" w14:textId="77777777" w:rsidR="00EF6BB1" w:rsidRPr="00EF6BB1" w:rsidRDefault="00EF6BB1" w:rsidP="00AE335B">
            <w:pPr>
              <w:suppressAutoHyphens w:val="0"/>
              <w:rPr>
                <w:rFonts w:ascii="Noto Sans" w:hAnsi="Noto Sans" w:cs="Noto Sans"/>
                <w:color w:val="000000"/>
                <w:sz w:val="14"/>
                <w:szCs w:val="16"/>
                <w:lang w:val="es-MX" w:eastAsia="es-MX"/>
              </w:rPr>
            </w:pPr>
            <w:r w:rsidRPr="00EF6BB1">
              <w:rPr>
                <w:rFonts w:ascii="Noto Sans" w:hAnsi="Noto Sans" w:cs="Noto Sans"/>
                <w:color w:val="000000"/>
                <w:sz w:val="14"/>
                <w:szCs w:val="16"/>
                <w:lang w:val="es-MX" w:eastAsia="es-MX"/>
              </w:rPr>
              <w:t> </w:t>
            </w:r>
          </w:p>
        </w:tc>
        <w:tc>
          <w:tcPr>
            <w:tcW w:w="0" w:type="auto"/>
            <w:tcBorders>
              <w:top w:val="nil"/>
              <w:left w:val="nil"/>
              <w:bottom w:val="single" w:sz="4" w:space="0" w:color="auto"/>
              <w:right w:val="single" w:sz="4" w:space="0" w:color="auto"/>
            </w:tcBorders>
            <w:shd w:val="clear" w:color="auto" w:fill="auto"/>
            <w:hideMark/>
          </w:tcPr>
          <w:p w14:paraId="5B1D3039" w14:textId="77777777" w:rsidR="00EF6BB1" w:rsidRPr="00EF6BB1" w:rsidRDefault="00EF6BB1" w:rsidP="00AE335B">
            <w:pPr>
              <w:suppressAutoHyphens w:val="0"/>
              <w:rPr>
                <w:rFonts w:ascii="Noto Sans" w:hAnsi="Noto Sans" w:cs="Noto Sans"/>
                <w:color w:val="000000"/>
                <w:sz w:val="14"/>
                <w:szCs w:val="16"/>
                <w:lang w:val="es-MX" w:eastAsia="es-MX"/>
              </w:rPr>
            </w:pPr>
            <w:r w:rsidRPr="00EF6BB1">
              <w:rPr>
                <w:rFonts w:ascii="Noto Sans" w:hAnsi="Noto Sans" w:cs="Noto Sans"/>
                <w:color w:val="000000"/>
                <w:sz w:val="14"/>
                <w:szCs w:val="16"/>
                <w:lang w:val="es-MX" w:eastAsia="es-MX"/>
              </w:rPr>
              <w:t> </w:t>
            </w:r>
          </w:p>
        </w:tc>
      </w:tr>
      <w:tr w:rsidR="00EF6BB1" w:rsidRPr="00EF6BB1" w14:paraId="07D13021" w14:textId="77777777" w:rsidTr="00AE335B">
        <w:trPr>
          <w:trHeight w:val="20"/>
        </w:trPr>
        <w:tc>
          <w:tcPr>
            <w:tcW w:w="0" w:type="auto"/>
            <w:tcBorders>
              <w:top w:val="nil"/>
              <w:left w:val="single" w:sz="4" w:space="0" w:color="auto"/>
              <w:bottom w:val="single" w:sz="4" w:space="0" w:color="auto"/>
              <w:right w:val="single" w:sz="4" w:space="0" w:color="auto"/>
            </w:tcBorders>
            <w:shd w:val="clear" w:color="auto" w:fill="auto"/>
            <w:hideMark/>
          </w:tcPr>
          <w:p w14:paraId="06E5BBD8" w14:textId="77777777" w:rsidR="00EF6BB1" w:rsidRPr="00EF6BB1" w:rsidRDefault="00EF6BB1" w:rsidP="00AE335B">
            <w:pPr>
              <w:suppressAutoHyphens w:val="0"/>
              <w:rPr>
                <w:rFonts w:ascii="Noto Sans" w:hAnsi="Noto Sans" w:cs="Noto Sans"/>
                <w:b/>
                <w:bCs/>
                <w:color w:val="000000"/>
                <w:sz w:val="14"/>
                <w:szCs w:val="16"/>
                <w:lang w:val="es-MX" w:eastAsia="es-MX"/>
              </w:rPr>
            </w:pPr>
            <w:r w:rsidRPr="00EF6BB1">
              <w:rPr>
                <w:rFonts w:ascii="Noto Sans" w:hAnsi="Noto Sans" w:cs="Noto Sans"/>
                <w:b/>
                <w:bCs/>
                <w:color w:val="000000"/>
                <w:sz w:val="14"/>
                <w:szCs w:val="16"/>
                <w:lang w:val="es-MX" w:eastAsia="es-MX"/>
              </w:rPr>
              <w:t>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3663F94D" w14:textId="77777777" w:rsidR="00EF6BB1" w:rsidRPr="00EF6BB1" w:rsidRDefault="00EF6BB1" w:rsidP="00AE335B">
            <w:pPr>
              <w:suppressAutoHyphens w:val="0"/>
              <w:rPr>
                <w:rFonts w:ascii="Noto Sans" w:hAnsi="Noto Sans" w:cs="Noto Sans"/>
                <w:color w:val="000000"/>
                <w:sz w:val="14"/>
                <w:szCs w:val="16"/>
                <w:lang w:val="es-MX" w:eastAsia="es-MX"/>
              </w:rPr>
            </w:pPr>
            <w:r w:rsidRPr="00EF6BB1">
              <w:rPr>
                <w:rFonts w:ascii="Noto Sans" w:hAnsi="Noto Sans" w:cs="Noto Sans"/>
                <w:color w:val="000000"/>
                <w:sz w:val="14"/>
                <w:szCs w:val="16"/>
                <w:lang w:val="es-MX" w:eastAsia="es-MX"/>
              </w:rPr>
              <w:t xml:space="preserve">sustitución de lámpara </w:t>
            </w:r>
            <w:proofErr w:type="spellStart"/>
            <w:r w:rsidRPr="00EF6BB1">
              <w:rPr>
                <w:rFonts w:ascii="Noto Sans" w:hAnsi="Noto Sans" w:cs="Noto Sans"/>
                <w:color w:val="000000"/>
                <w:sz w:val="14"/>
                <w:szCs w:val="16"/>
                <w:lang w:val="es-MX" w:eastAsia="es-MX"/>
              </w:rPr>
              <w:t>uv</w:t>
            </w:r>
            <w:proofErr w:type="spellEnd"/>
          </w:p>
        </w:tc>
        <w:tc>
          <w:tcPr>
            <w:tcW w:w="0" w:type="auto"/>
            <w:tcBorders>
              <w:top w:val="nil"/>
              <w:left w:val="nil"/>
              <w:bottom w:val="single" w:sz="4" w:space="0" w:color="auto"/>
              <w:right w:val="single" w:sz="4" w:space="0" w:color="auto"/>
            </w:tcBorders>
            <w:shd w:val="clear" w:color="auto" w:fill="auto"/>
            <w:hideMark/>
          </w:tcPr>
          <w:p w14:paraId="345FE2C7" w14:textId="77777777" w:rsidR="00EF6BB1" w:rsidRPr="00EF6BB1" w:rsidRDefault="00EF6BB1" w:rsidP="00AE335B">
            <w:pPr>
              <w:suppressAutoHyphens w:val="0"/>
              <w:rPr>
                <w:rFonts w:ascii="Noto Sans" w:hAnsi="Noto Sans" w:cs="Noto Sans"/>
                <w:color w:val="000000"/>
                <w:sz w:val="14"/>
                <w:szCs w:val="16"/>
                <w:lang w:val="es-MX" w:eastAsia="es-MX"/>
              </w:rPr>
            </w:pPr>
            <w:r w:rsidRPr="00EF6BB1">
              <w:rPr>
                <w:rFonts w:ascii="Noto Sans" w:hAnsi="Noto Sans" w:cs="Noto Sans"/>
                <w:color w:val="000000"/>
                <w:sz w:val="14"/>
                <w:szCs w:val="16"/>
                <w:lang w:val="es-MX" w:eastAsia="es-MX"/>
              </w:rPr>
              <w:t> </w:t>
            </w:r>
          </w:p>
        </w:tc>
        <w:tc>
          <w:tcPr>
            <w:tcW w:w="0" w:type="auto"/>
            <w:tcBorders>
              <w:top w:val="nil"/>
              <w:left w:val="nil"/>
              <w:bottom w:val="single" w:sz="4" w:space="0" w:color="auto"/>
              <w:right w:val="single" w:sz="4" w:space="0" w:color="auto"/>
            </w:tcBorders>
            <w:shd w:val="clear" w:color="auto" w:fill="auto"/>
            <w:hideMark/>
          </w:tcPr>
          <w:p w14:paraId="5D8BC408" w14:textId="77777777" w:rsidR="00EF6BB1" w:rsidRPr="00EF6BB1" w:rsidRDefault="00EF6BB1" w:rsidP="00AE335B">
            <w:pPr>
              <w:suppressAutoHyphens w:val="0"/>
              <w:rPr>
                <w:rFonts w:ascii="Noto Sans" w:hAnsi="Noto Sans" w:cs="Noto Sans"/>
                <w:color w:val="000000"/>
                <w:sz w:val="14"/>
                <w:szCs w:val="16"/>
                <w:lang w:val="es-MX" w:eastAsia="es-MX"/>
              </w:rPr>
            </w:pPr>
            <w:r w:rsidRPr="00EF6BB1">
              <w:rPr>
                <w:rFonts w:ascii="Noto Sans" w:hAnsi="Noto Sans" w:cs="Noto Sans"/>
                <w:color w:val="000000"/>
                <w:sz w:val="14"/>
                <w:szCs w:val="16"/>
                <w:lang w:val="es-MX" w:eastAsia="es-MX"/>
              </w:rPr>
              <w:t> </w:t>
            </w:r>
          </w:p>
        </w:tc>
        <w:tc>
          <w:tcPr>
            <w:tcW w:w="0" w:type="auto"/>
            <w:tcBorders>
              <w:top w:val="nil"/>
              <w:left w:val="nil"/>
              <w:bottom w:val="single" w:sz="4" w:space="0" w:color="auto"/>
              <w:right w:val="single" w:sz="4" w:space="0" w:color="auto"/>
            </w:tcBorders>
            <w:shd w:val="clear" w:color="auto" w:fill="auto"/>
            <w:hideMark/>
          </w:tcPr>
          <w:p w14:paraId="55EC5BA5" w14:textId="77777777" w:rsidR="00EF6BB1" w:rsidRPr="00EF6BB1" w:rsidRDefault="00EF6BB1" w:rsidP="00AE335B">
            <w:pPr>
              <w:suppressAutoHyphens w:val="0"/>
              <w:rPr>
                <w:rFonts w:ascii="Noto Sans" w:hAnsi="Noto Sans" w:cs="Noto Sans"/>
                <w:color w:val="000000"/>
                <w:sz w:val="14"/>
                <w:szCs w:val="16"/>
                <w:lang w:val="es-MX" w:eastAsia="es-MX"/>
              </w:rPr>
            </w:pPr>
            <w:r w:rsidRPr="00EF6BB1">
              <w:rPr>
                <w:rFonts w:ascii="Noto Sans" w:hAnsi="Noto Sans" w:cs="Noto Sans"/>
                <w:color w:val="000000"/>
                <w:sz w:val="14"/>
                <w:szCs w:val="16"/>
                <w:lang w:val="es-MX" w:eastAsia="es-MX"/>
              </w:rPr>
              <w:t> </w:t>
            </w:r>
          </w:p>
        </w:tc>
        <w:tc>
          <w:tcPr>
            <w:tcW w:w="0" w:type="auto"/>
            <w:tcBorders>
              <w:top w:val="nil"/>
              <w:left w:val="nil"/>
              <w:bottom w:val="single" w:sz="4" w:space="0" w:color="auto"/>
              <w:right w:val="single" w:sz="4" w:space="0" w:color="auto"/>
            </w:tcBorders>
            <w:shd w:val="clear" w:color="auto" w:fill="auto"/>
            <w:hideMark/>
          </w:tcPr>
          <w:p w14:paraId="6784A2A1" w14:textId="77777777" w:rsidR="00EF6BB1" w:rsidRPr="00EF6BB1" w:rsidRDefault="00EF6BB1" w:rsidP="00AE335B">
            <w:pPr>
              <w:suppressAutoHyphens w:val="0"/>
              <w:rPr>
                <w:rFonts w:ascii="Noto Sans" w:hAnsi="Noto Sans" w:cs="Noto Sans"/>
                <w:color w:val="000000"/>
                <w:sz w:val="14"/>
                <w:szCs w:val="16"/>
                <w:lang w:val="es-MX" w:eastAsia="es-MX"/>
              </w:rPr>
            </w:pPr>
            <w:r w:rsidRPr="00EF6BB1">
              <w:rPr>
                <w:rFonts w:ascii="Noto Sans" w:hAnsi="Noto Sans" w:cs="Noto Sans"/>
                <w:color w:val="000000"/>
                <w:sz w:val="14"/>
                <w:szCs w:val="16"/>
                <w:lang w:val="es-MX" w:eastAsia="es-MX"/>
              </w:rPr>
              <w:t> </w:t>
            </w:r>
          </w:p>
        </w:tc>
        <w:tc>
          <w:tcPr>
            <w:tcW w:w="0" w:type="auto"/>
            <w:tcBorders>
              <w:top w:val="nil"/>
              <w:left w:val="nil"/>
              <w:bottom w:val="single" w:sz="4" w:space="0" w:color="auto"/>
              <w:right w:val="single" w:sz="4" w:space="0" w:color="auto"/>
            </w:tcBorders>
            <w:shd w:val="clear" w:color="auto" w:fill="auto"/>
            <w:hideMark/>
          </w:tcPr>
          <w:p w14:paraId="665FE496" w14:textId="77777777" w:rsidR="00EF6BB1" w:rsidRPr="00EF6BB1" w:rsidRDefault="00EF6BB1" w:rsidP="00AE335B">
            <w:pPr>
              <w:suppressAutoHyphens w:val="0"/>
              <w:rPr>
                <w:rFonts w:ascii="Noto Sans" w:hAnsi="Noto Sans" w:cs="Noto Sans"/>
                <w:color w:val="000000"/>
                <w:sz w:val="14"/>
                <w:szCs w:val="16"/>
                <w:lang w:val="es-MX" w:eastAsia="es-MX"/>
              </w:rPr>
            </w:pPr>
            <w:r w:rsidRPr="00EF6BB1">
              <w:rPr>
                <w:rFonts w:ascii="Noto Sans" w:hAnsi="Noto Sans" w:cs="Noto Sans"/>
                <w:color w:val="000000"/>
                <w:sz w:val="14"/>
                <w:szCs w:val="16"/>
                <w:lang w:val="es-MX" w:eastAsia="es-MX"/>
              </w:rPr>
              <w:t> </w:t>
            </w:r>
          </w:p>
        </w:tc>
      </w:tr>
      <w:tr w:rsidR="00EF6BB1" w:rsidRPr="00EF6BB1" w14:paraId="5B3A9F56" w14:textId="77777777" w:rsidTr="00AE335B">
        <w:trPr>
          <w:trHeight w:val="20"/>
        </w:trPr>
        <w:tc>
          <w:tcPr>
            <w:tcW w:w="0" w:type="auto"/>
            <w:tcBorders>
              <w:top w:val="nil"/>
              <w:left w:val="single" w:sz="4" w:space="0" w:color="auto"/>
              <w:bottom w:val="single" w:sz="4" w:space="0" w:color="auto"/>
              <w:right w:val="single" w:sz="4" w:space="0" w:color="auto"/>
            </w:tcBorders>
            <w:shd w:val="clear" w:color="auto" w:fill="auto"/>
            <w:hideMark/>
          </w:tcPr>
          <w:p w14:paraId="7F300919" w14:textId="77777777" w:rsidR="00EF6BB1" w:rsidRPr="00EF6BB1" w:rsidRDefault="00EF6BB1" w:rsidP="00AE335B">
            <w:pPr>
              <w:suppressAutoHyphens w:val="0"/>
              <w:rPr>
                <w:rFonts w:ascii="Noto Sans" w:hAnsi="Noto Sans" w:cs="Noto Sans"/>
                <w:b/>
                <w:bCs/>
                <w:color w:val="000000"/>
                <w:sz w:val="14"/>
                <w:szCs w:val="16"/>
                <w:lang w:val="es-MX" w:eastAsia="es-MX"/>
              </w:rPr>
            </w:pPr>
            <w:r w:rsidRPr="00EF6BB1">
              <w:rPr>
                <w:rFonts w:ascii="Noto Sans" w:hAnsi="Noto Sans" w:cs="Noto Sans"/>
                <w:b/>
                <w:bCs/>
                <w:color w:val="000000"/>
                <w:sz w:val="14"/>
                <w:szCs w:val="16"/>
                <w:lang w:val="es-MX" w:eastAsia="es-MX"/>
              </w:rPr>
              <w:t>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70D9FD3D" w14:textId="77777777" w:rsidR="00EF6BB1" w:rsidRPr="00EF6BB1" w:rsidRDefault="00EF6BB1" w:rsidP="00AE335B">
            <w:pPr>
              <w:suppressAutoHyphens w:val="0"/>
              <w:rPr>
                <w:rFonts w:ascii="Noto Sans" w:hAnsi="Noto Sans" w:cs="Noto Sans"/>
                <w:color w:val="000000"/>
                <w:sz w:val="14"/>
                <w:szCs w:val="16"/>
                <w:lang w:val="es-MX" w:eastAsia="es-MX"/>
              </w:rPr>
            </w:pPr>
            <w:r w:rsidRPr="00EF6BB1">
              <w:rPr>
                <w:rFonts w:ascii="Noto Sans" w:hAnsi="Noto Sans" w:cs="Noto Sans"/>
                <w:color w:val="000000"/>
                <w:sz w:val="14"/>
                <w:szCs w:val="16"/>
                <w:lang w:val="es-MX" w:eastAsia="es-MX"/>
              </w:rPr>
              <w:t>mer-ftpf05381 sensor de nivel de agua para</w:t>
            </w:r>
          </w:p>
        </w:tc>
        <w:tc>
          <w:tcPr>
            <w:tcW w:w="0" w:type="auto"/>
            <w:tcBorders>
              <w:top w:val="nil"/>
              <w:left w:val="nil"/>
              <w:bottom w:val="single" w:sz="4" w:space="0" w:color="auto"/>
              <w:right w:val="single" w:sz="4" w:space="0" w:color="auto"/>
            </w:tcBorders>
            <w:shd w:val="clear" w:color="auto" w:fill="auto"/>
            <w:hideMark/>
          </w:tcPr>
          <w:p w14:paraId="75D5026C" w14:textId="77777777" w:rsidR="00EF6BB1" w:rsidRPr="00EF6BB1" w:rsidRDefault="00EF6BB1" w:rsidP="00AE335B">
            <w:pPr>
              <w:suppressAutoHyphens w:val="0"/>
              <w:rPr>
                <w:rFonts w:ascii="Noto Sans" w:hAnsi="Noto Sans" w:cs="Noto Sans"/>
                <w:color w:val="000000"/>
                <w:sz w:val="14"/>
                <w:szCs w:val="16"/>
                <w:lang w:val="es-MX" w:eastAsia="es-MX"/>
              </w:rPr>
            </w:pPr>
            <w:r w:rsidRPr="00EF6BB1">
              <w:rPr>
                <w:rFonts w:ascii="Noto Sans" w:hAnsi="Noto Sans" w:cs="Noto Sans"/>
                <w:color w:val="000000"/>
                <w:sz w:val="14"/>
                <w:szCs w:val="16"/>
                <w:lang w:val="es-MX" w:eastAsia="es-MX"/>
              </w:rPr>
              <w:t> </w:t>
            </w:r>
          </w:p>
        </w:tc>
        <w:tc>
          <w:tcPr>
            <w:tcW w:w="0" w:type="auto"/>
            <w:tcBorders>
              <w:top w:val="nil"/>
              <w:left w:val="nil"/>
              <w:bottom w:val="single" w:sz="4" w:space="0" w:color="auto"/>
              <w:right w:val="single" w:sz="4" w:space="0" w:color="auto"/>
            </w:tcBorders>
            <w:shd w:val="clear" w:color="auto" w:fill="auto"/>
            <w:hideMark/>
          </w:tcPr>
          <w:p w14:paraId="07CACD6B" w14:textId="77777777" w:rsidR="00EF6BB1" w:rsidRPr="00EF6BB1" w:rsidRDefault="00EF6BB1" w:rsidP="00AE335B">
            <w:pPr>
              <w:suppressAutoHyphens w:val="0"/>
              <w:rPr>
                <w:rFonts w:ascii="Noto Sans" w:hAnsi="Noto Sans" w:cs="Noto Sans"/>
                <w:color w:val="000000"/>
                <w:sz w:val="14"/>
                <w:szCs w:val="16"/>
                <w:lang w:val="es-MX" w:eastAsia="es-MX"/>
              </w:rPr>
            </w:pPr>
            <w:r w:rsidRPr="00EF6BB1">
              <w:rPr>
                <w:rFonts w:ascii="Noto Sans" w:hAnsi="Noto Sans" w:cs="Noto Sans"/>
                <w:color w:val="000000"/>
                <w:sz w:val="14"/>
                <w:szCs w:val="16"/>
                <w:lang w:val="es-MX" w:eastAsia="es-MX"/>
              </w:rPr>
              <w:t> </w:t>
            </w:r>
          </w:p>
        </w:tc>
        <w:tc>
          <w:tcPr>
            <w:tcW w:w="0" w:type="auto"/>
            <w:tcBorders>
              <w:top w:val="nil"/>
              <w:left w:val="nil"/>
              <w:bottom w:val="single" w:sz="4" w:space="0" w:color="auto"/>
              <w:right w:val="single" w:sz="4" w:space="0" w:color="auto"/>
            </w:tcBorders>
            <w:shd w:val="clear" w:color="auto" w:fill="auto"/>
            <w:hideMark/>
          </w:tcPr>
          <w:p w14:paraId="0A372FCE" w14:textId="77777777" w:rsidR="00EF6BB1" w:rsidRPr="00EF6BB1" w:rsidRDefault="00EF6BB1" w:rsidP="00AE335B">
            <w:pPr>
              <w:suppressAutoHyphens w:val="0"/>
              <w:rPr>
                <w:rFonts w:ascii="Noto Sans" w:hAnsi="Noto Sans" w:cs="Noto Sans"/>
                <w:color w:val="000000"/>
                <w:sz w:val="14"/>
                <w:szCs w:val="16"/>
                <w:lang w:val="es-MX" w:eastAsia="es-MX"/>
              </w:rPr>
            </w:pPr>
            <w:r w:rsidRPr="00EF6BB1">
              <w:rPr>
                <w:rFonts w:ascii="Noto Sans" w:hAnsi="Noto Sans" w:cs="Noto Sans"/>
                <w:color w:val="000000"/>
                <w:sz w:val="14"/>
                <w:szCs w:val="16"/>
                <w:lang w:val="es-MX" w:eastAsia="es-MX"/>
              </w:rPr>
              <w:t> </w:t>
            </w:r>
          </w:p>
        </w:tc>
        <w:tc>
          <w:tcPr>
            <w:tcW w:w="0" w:type="auto"/>
            <w:tcBorders>
              <w:top w:val="nil"/>
              <w:left w:val="nil"/>
              <w:bottom w:val="single" w:sz="4" w:space="0" w:color="auto"/>
              <w:right w:val="single" w:sz="4" w:space="0" w:color="auto"/>
            </w:tcBorders>
            <w:shd w:val="clear" w:color="auto" w:fill="auto"/>
            <w:hideMark/>
          </w:tcPr>
          <w:p w14:paraId="0231B294" w14:textId="77777777" w:rsidR="00EF6BB1" w:rsidRPr="00EF6BB1" w:rsidRDefault="00EF6BB1" w:rsidP="00AE335B">
            <w:pPr>
              <w:suppressAutoHyphens w:val="0"/>
              <w:rPr>
                <w:rFonts w:ascii="Noto Sans" w:hAnsi="Noto Sans" w:cs="Noto Sans"/>
                <w:color w:val="000000"/>
                <w:sz w:val="14"/>
                <w:szCs w:val="16"/>
                <w:lang w:val="es-MX" w:eastAsia="es-MX"/>
              </w:rPr>
            </w:pPr>
            <w:r w:rsidRPr="00EF6BB1">
              <w:rPr>
                <w:rFonts w:ascii="Noto Sans" w:hAnsi="Noto Sans" w:cs="Noto Sans"/>
                <w:color w:val="000000"/>
                <w:sz w:val="14"/>
                <w:szCs w:val="16"/>
                <w:lang w:val="es-MX" w:eastAsia="es-MX"/>
              </w:rPr>
              <w:t> </w:t>
            </w:r>
          </w:p>
        </w:tc>
        <w:tc>
          <w:tcPr>
            <w:tcW w:w="0" w:type="auto"/>
            <w:tcBorders>
              <w:top w:val="nil"/>
              <w:left w:val="nil"/>
              <w:bottom w:val="single" w:sz="4" w:space="0" w:color="auto"/>
              <w:right w:val="single" w:sz="4" w:space="0" w:color="auto"/>
            </w:tcBorders>
            <w:shd w:val="clear" w:color="auto" w:fill="auto"/>
            <w:hideMark/>
          </w:tcPr>
          <w:p w14:paraId="479C88D8" w14:textId="77777777" w:rsidR="00EF6BB1" w:rsidRPr="00EF6BB1" w:rsidRDefault="00EF6BB1" w:rsidP="00AE335B">
            <w:pPr>
              <w:suppressAutoHyphens w:val="0"/>
              <w:rPr>
                <w:rFonts w:ascii="Noto Sans" w:hAnsi="Noto Sans" w:cs="Noto Sans"/>
                <w:color w:val="000000"/>
                <w:sz w:val="14"/>
                <w:szCs w:val="16"/>
                <w:lang w:val="es-MX" w:eastAsia="es-MX"/>
              </w:rPr>
            </w:pPr>
            <w:r w:rsidRPr="00EF6BB1">
              <w:rPr>
                <w:rFonts w:ascii="Noto Sans" w:hAnsi="Noto Sans" w:cs="Noto Sans"/>
                <w:color w:val="000000"/>
                <w:sz w:val="14"/>
                <w:szCs w:val="16"/>
                <w:lang w:val="es-MX" w:eastAsia="es-MX"/>
              </w:rPr>
              <w:t> </w:t>
            </w:r>
          </w:p>
        </w:tc>
      </w:tr>
      <w:tr w:rsidR="00EF6BB1" w:rsidRPr="00EF6BB1" w14:paraId="211E350A" w14:textId="77777777" w:rsidTr="00AE335B">
        <w:trPr>
          <w:trHeight w:val="20"/>
        </w:trPr>
        <w:tc>
          <w:tcPr>
            <w:tcW w:w="0" w:type="auto"/>
            <w:tcBorders>
              <w:top w:val="nil"/>
              <w:left w:val="single" w:sz="4" w:space="0" w:color="auto"/>
              <w:bottom w:val="single" w:sz="4" w:space="0" w:color="auto"/>
              <w:right w:val="single" w:sz="4" w:space="0" w:color="auto"/>
            </w:tcBorders>
            <w:shd w:val="clear" w:color="auto" w:fill="auto"/>
            <w:hideMark/>
          </w:tcPr>
          <w:p w14:paraId="72FF810D" w14:textId="77777777" w:rsidR="00EF6BB1" w:rsidRPr="00EF6BB1" w:rsidRDefault="00EF6BB1" w:rsidP="00AE335B">
            <w:pPr>
              <w:suppressAutoHyphens w:val="0"/>
              <w:rPr>
                <w:rFonts w:ascii="Noto Sans" w:hAnsi="Noto Sans" w:cs="Noto Sans"/>
                <w:b/>
                <w:bCs/>
                <w:color w:val="000000"/>
                <w:sz w:val="14"/>
                <w:szCs w:val="16"/>
                <w:lang w:val="es-MX" w:eastAsia="es-MX"/>
              </w:rPr>
            </w:pPr>
            <w:r w:rsidRPr="00EF6BB1">
              <w:rPr>
                <w:rFonts w:ascii="Noto Sans" w:hAnsi="Noto Sans" w:cs="Noto Sans"/>
                <w:b/>
                <w:bCs/>
                <w:color w:val="000000"/>
                <w:sz w:val="14"/>
                <w:szCs w:val="16"/>
                <w:lang w:val="es-MX" w:eastAsia="es-MX"/>
              </w:rPr>
              <w:t>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4F06D59E" w14:textId="77777777" w:rsidR="00EF6BB1" w:rsidRPr="00EF6BB1" w:rsidRDefault="00EF6BB1" w:rsidP="00AE335B">
            <w:pPr>
              <w:suppressAutoHyphens w:val="0"/>
              <w:rPr>
                <w:rFonts w:ascii="Noto Sans" w:hAnsi="Noto Sans" w:cs="Noto Sans"/>
                <w:color w:val="000000"/>
                <w:sz w:val="14"/>
                <w:szCs w:val="16"/>
                <w:lang w:val="es-MX" w:eastAsia="es-MX"/>
              </w:rPr>
            </w:pPr>
            <w:r w:rsidRPr="00EF6BB1">
              <w:rPr>
                <w:rFonts w:ascii="Noto Sans" w:hAnsi="Noto Sans" w:cs="Noto Sans"/>
                <w:color w:val="000000"/>
                <w:sz w:val="14"/>
                <w:szCs w:val="16"/>
                <w:lang w:val="es-MX" w:eastAsia="es-MX"/>
              </w:rPr>
              <w:t xml:space="preserve">depósito pe de 60 </w:t>
            </w:r>
            <w:proofErr w:type="spellStart"/>
            <w:r w:rsidRPr="00EF6BB1">
              <w:rPr>
                <w:rFonts w:ascii="Noto Sans" w:hAnsi="Noto Sans" w:cs="Noto Sans"/>
                <w:color w:val="000000"/>
                <w:sz w:val="14"/>
                <w:szCs w:val="16"/>
                <w:lang w:val="es-MX" w:eastAsia="es-MX"/>
              </w:rPr>
              <w:t>lit</w:t>
            </w:r>
            <w:proofErr w:type="spellEnd"/>
          </w:p>
        </w:tc>
        <w:tc>
          <w:tcPr>
            <w:tcW w:w="0" w:type="auto"/>
            <w:tcBorders>
              <w:top w:val="nil"/>
              <w:left w:val="nil"/>
              <w:bottom w:val="single" w:sz="4" w:space="0" w:color="auto"/>
              <w:right w:val="single" w:sz="4" w:space="0" w:color="auto"/>
            </w:tcBorders>
            <w:shd w:val="clear" w:color="auto" w:fill="auto"/>
            <w:hideMark/>
          </w:tcPr>
          <w:p w14:paraId="543DFF04" w14:textId="77777777" w:rsidR="00EF6BB1" w:rsidRPr="00EF6BB1" w:rsidRDefault="00EF6BB1" w:rsidP="00AE335B">
            <w:pPr>
              <w:suppressAutoHyphens w:val="0"/>
              <w:rPr>
                <w:rFonts w:ascii="Noto Sans" w:hAnsi="Noto Sans" w:cs="Noto Sans"/>
                <w:color w:val="000000"/>
                <w:sz w:val="14"/>
                <w:szCs w:val="16"/>
                <w:lang w:val="es-MX" w:eastAsia="es-MX"/>
              </w:rPr>
            </w:pPr>
            <w:r w:rsidRPr="00EF6BB1">
              <w:rPr>
                <w:rFonts w:ascii="Noto Sans" w:hAnsi="Noto Sans" w:cs="Noto Sans"/>
                <w:color w:val="000000"/>
                <w:sz w:val="14"/>
                <w:szCs w:val="16"/>
                <w:lang w:val="es-MX" w:eastAsia="es-MX"/>
              </w:rPr>
              <w:t> </w:t>
            </w:r>
          </w:p>
        </w:tc>
        <w:tc>
          <w:tcPr>
            <w:tcW w:w="0" w:type="auto"/>
            <w:tcBorders>
              <w:top w:val="nil"/>
              <w:left w:val="nil"/>
              <w:bottom w:val="single" w:sz="4" w:space="0" w:color="auto"/>
              <w:right w:val="single" w:sz="4" w:space="0" w:color="auto"/>
            </w:tcBorders>
            <w:shd w:val="clear" w:color="auto" w:fill="auto"/>
            <w:hideMark/>
          </w:tcPr>
          <w:p w14:paraId="696D1684" w14:textId="77777777" w:rsidR="00EF6BB1" w:rsidRPr="00EF6BB1" w:rsidRDefault="00EF6BB1" w:rsidP="00AE335B">
            <w:pPr>
              <w:suppressAutoHyphens w:val="0"/>
              <w:rPr>
                <w:rFonts w:ascii="Noto Sans" w:hAnsi="Noto Sans" w:cs="Noto Sans"/>
                <w:color w:val="000000"/>
                <w:sz w:val="14"/>
                <w:szCs w:val="16"/>
                <w:lang w:val="es-MX" w:eastAsia="es-MX"/>
              </w:rPr>
            </w:pPr>
            <w:r w:rsidRPr="00EF6BB1">
              <w:rPr>
                <w:rFonts w:ascii="Noto Sans" w:hAnsi="Noto Sans" w:cs="Noto Sans"/>
                <w:color w:val="000000"/>
                <w:sz w:val="14"/>
                <w:szCs w:val="16"/>
                <w:lang w:val="es-MX" w:eastAsia="es-MX"/>
              </w:rPr>
              <w:t> </w:t>
            </w:r>
          </w:p>
        </w:tc>
        <w:tc>
          <w:tcPr>
            <w:tcW w:w="0" w:type="auto"/>
            <w:tcBorders>
              <w:top w:val="nil"/>
              <w:left w:val="nil"/>
              <w:bottom w:val="single" w:sz="4" w:space="0" w:color="auto"/>
              <w:right w:val="single" w:sz="4" w:space="0" w:color="auto"/>
            </w:tcBorders>
            <w:shd w:val="clear" w:color="auto" w:fill="auto"/>
            <w:hideMark/>
          </w:tcPr>
          <w:p w14:paraId="1905AC88" w14:textId="77777777" w:rsidR="00EF6BB1" w:rsidRPr="00EF6BB1" w:rsidRDefault="00EF6BB1" w:rsidP="00AE335B">
            <w:pPr>
              <w:suppressAutoHyphens w:val="0"/>
              <w:rPr>
                <w:rFonts w:ascii="Noto Sans" w:hAnsi="Noto Sans" w:cs="Noto Sans"/>
                <w:color w:val="000000"/>
                <w:sz w:val="14"/>
                <w:szCs w:val="16"/>
                <w:lang w:val="es-MX" w:eastAsia="es-MX"/>
              </w:rPr>
            </w:pPr>
            <w:r w:rsidRPr="00EF6BB1">
              <w:rPr>
                <w:rFonts w:ascii="Noto Sans" w:hAnsi="Noto Sans" w:cs="Noto Sans"/>
                <w:color w:val="000000"/>
                <w:sz w:val="14"/>
                <w:szCs w:val="16"/>
                <w:lang w:val="es-MX" w:eastAsia="es-MX"/>
              </w:rPr>
              <w:t> </w:t>
            </w:r>
          </w:p>
        </w:tc>
        <w:tc>
          <w:tcPr>
            <w:tcW w:w="0" w:type="auto"/>
            <w:tcBorders>
              <w:top w:val="nil"/>
              <w:left w:val="nil"/>
              <w:bottom w:val="single" w:sz="4" w:space="0" w:color="auto"/>
              <w:right w:val="single" w:sz="4" w:space="0" w:color="auto"/>
            </w:tcBorders>
            <w:shd w:val="clear" w:color="auto" w:fill="auto"/>
            <w:hideMark/>
          </w:tcPr>
          <w:p w14:paraId="09B8AA70" w14:textId="77777777" w:rsidR="00EF6BB1" w:rsidRPr="00EF6BB1" w:rsidRDefault="00EF6BB1" w:rsidP="00AE335B">
            <w:pPr>
              <w:suppressAutoHyphens w:val="0"/>
              <w:rPr>
                <w:rFonts w:ascii="Noto Sans" w:hAnsi="Noto Sans" w:cs="Noto Sans"/>
                <w:color w:val="000000"/>
                <w:sz w:val="14"/>
                <w:szCs w:val="16"/>
                <w:lang w:val="es-MX" w:eastAsia="es-MX"/>
              </w:rPr>
            </w:pPr>
            <w:r w:rsidRPr="00EF6BB1">
              <w:rPr>
                <w:rFonts w:ascii="Noto Sans" w:hAnsi="Noto Sans" w:cs="Noto Sans"/>
                <w:color w:val="000000"/>
                <w:sz w:val="14"/>
                <w:szCs w:val="16"/>
                <w:lang w:val="es-MX" w:eastAsia="es-MX"/>
              </w:rPr>
              <w:t> </w:t>
            </w:r>
          </w:p>
        </w:tc>
        <w:tc>
          <w:tcPr>
            <w:tcW w:w="0" w:type="auto"/>
            <w:tcBorders>
              <w:top w:val="nil"/>
              <w:left w:val="nil"/>
              <w:bottom w:val="single" w:sz="4" w:space="0" w:color="auto"/>
              <w:right w:val="single" w:sz="4" w:space="0" w:color="auto"/>
            </w:tcBorders>
            <w:shd w:val="clear" w:color="auto" w:fill="auto"/>
            <w:hideMark/>
          </w:tcPr>
          <w:p w14:paraId="0C6F33AD" w14:textId="77777777" w:rsidR="00EF6BB1" w:rsidRPr="00EF6BB1" w:rsidRDefault="00EF6BB1" w:rsidP="00AE335B">
            <w:pPr>
              <w:suppressAutoHyphens w:val="0"/>
              <w:rPr>
                <w:rFonts w:ascii="Noto Sans" w:hAnsi="Noto Sans" w:cs="Noto Sans"/>
                <w:color w:val="000000"/>
                <w:sz w:val="14"/>
                <w:szCs w:val="16"/>
                <w:lang w:val="es-MX" w:eastAsia="es-MX"/>
              </w:rPr>
            </w:pPr>
            <w:r w:rsidRPr="00EF6BB1">
              <w:rPr>
                <w:rFonts w:ascii="Noto Sans" w:hAnsi="Noto Sans" w:cs="Noto Sans"/>
                <w:color w:val="000000"/>
                <w:sz w:val="14"/>
                <w:szCs w:val="16"/>
                <w:lang w:val="es-MX" w:eastAsia="es-MX"/>
              </w:rPr>
              <w:t> </w:t>
            </w:r>
          </w:p>
        </w:tc>
      </w:tr>
      <w:tr w:rsidR="00EF6BB1" w:rsidRPr="00EF6BB1" w14:paraId="5672CCB3" w14:textId="77777777" w:rsidTr="00AE335B">
        <w:trPr>
          <w:trHeight w:val="20"/>
        </w:trPr>
        <w:tc>
          <w:tcPr>
            <w:tcW w:w="0" w:type="auto"/>
            <w:tcBorders>
              <w:top w:val="nil"/>
              <w:left w:val="single" w:sz="4" w:space="0" w:color="auto"/>
              <w:bottom w:val="single" w:sz="4" w:space="0" w:color="auto"/>
              <w:right w:val="single" w:sz="4" w:space="0" w:color="auto"/>
            </w:tcBorders>
            <w:shd w:val="clear" w:color="auto" w:fill="auto"/>
            <w:hideMark/>
          </w:tcPr>
          <w:p w14:paraId="1EE57529" w14:textId="77777777" w:rsidR="00EF6BB1" w:rsidRPr="00EF6BB1" w:rsidRDefault="00EF6BB1" w:rsidP="00AE335B">
            <w:pPr>
              <w:suppressAutoHyphens w:val="0"/>
              <w:rPr>
                <w:rFonts w:ascii="Noto Sans" w:hAnsi="Noto Sans" w:cs="Noto Sans"/>
                <w:b/>
                <w:bCs/>
                <w:color w:val="000000"/>
                <w:sz w:val="14"/>
                <w:szCs w:val="16"/>
                <w:lang w:val="es-MX" w:eastAsia="es-MX"/>
              </w:rPr>
            </w:pPr>
            <w:r w:rsidRPr="00EF6BB1">
              <w:rPr>
                <w:rFonts w:ascii="Noto Sans" w:hAnsi="Noto Sans" w:cs="Noto Sans"/>
                <w:b/>
                <w:bCs/>
                <w:color w:val="000000"/>
                <w:sz w:val="14"/>
                <w:szCs w:val="16"/>
                <w:lang w:val="es-MX" w:eastAsia="es-MX"/>
              </w:rPr>
              <w:t>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63CC6608" w14:textId="77777777" w:rsidR="00EF6BB1" w:rsidRPr="00EF6BB1" w:rsidRDefault="00EF6BB1" w:rsidP="00AE335B">
            <w:pPr>
              <w:suppressAutoHyphens w:val="0"/>
              <w:rPr>
                <w:rFonts w:ascii="Noto Sans" w:hAnsi="Noto Sans" w:cs="Noto Sans"/>
                <w:color w:val="000000"/>
                <w:sz w:val="14"/>
                <w:szCs w:val="16"/>
                <w:lang w:val="es-MX" w:eastAsia="es-MX"/>
              </w:rPr>
            </w:pPr>
            <w:r w:rsidRPr="00EF6BB1">
              <w:rPr>
                <w:rFonts w:ascii="Noto Sans" w:hAnsi="Noto Sans" w:cs="Noto Sans"/>
                <w:color w:val="000000"/>
                <w:sz w:val="14"/>
                <w:szCs w:val="16"/>
                <w:lang w:val="es-MX" w:eastAsia="es-MX"/>
              </w:rPr>
              <w:t>membrana de ro</w:t>
            </w:r>
          </w:p>
        </w:tc>
        <w:tc>
          <w:tcPr>
            <w:tcW w:w="0" w:type="auto"/>
            <w:tcBorders>
              <w:top w:val="nil"/>
              <w:left w:val="nil"/>
              <w:bottom w:val="single" w:sz="4" w:space="0" w:color="auto"/>
              <w:right w:val="single" w:sz="4" w:space="0" w:color="auto"/>
            </w:tcBorders>
            <w:shd w:val="clear" w:color="auto" w:fill="auto"/>
            <w:hideMark/>
          </w:tcPr>
          <w:p w14:paraId="33732D54" w14:textId="77777777" w:rsidR="00EF6BB1" w:rsidRPr="00EF6BB1" w:rsidRDefault="00EF6BB1" w:rsidP="00AE335B">
            <w:pPr>
              <w:suppressAutoHyphens w:val="0"/>
              <w:rPr>
                <w:rFonts w:ascii="Noto Sans" w:hAnsi="Noto Sans" w:cs="Noto Sans"/>
                <w:color w:val="000000"/>
                <w:sz w:val="14"/>
                <w:szCs w:val="16"/>
                <w:lang w:val="es-MX" w:eastAsia="es-MX"/>
              </w:rPr>
            </w:pPr>
            <w:r w:rsidRPr="00EF6BB1">
              <w:rPr>
                <w:rFonts w:ascii="Noto Sans" w:hAnsi="Noto Sans" w:cs="Noto Sans"/>
                <w:color w:val="000000"/>
                <w:sz w:val="14"/>
                <w:szCs w:val="16"/>
                <w:lang w:val="es-MX" w:eastAsia="es-MX"/>
              </w:rPr>
              <w:t> </w:t>
            </w:r>
          </w:p>
        </w:tc>
        <w:tc>
          <w:tcPr>
            <w:tcW w:w="0" w:type="auto"/>
            <w:tcBorders>
              <w:top w:val="nil"/>
              <w:left w:val="nil"/>
              <w:bottom w:val="single" w:sz="4" w:space="0" w:color="auto"/>
              <w:right w:val="single" w:sz="4" w:space="0" w:color="auto"/>
            </w:tcBorders>
            <w:shd w:val="clear" w:color="auto" w:fill="auto"/>
            <w:hideMark/>
          </w:tcPr>
          <w:p w14:paraId="649EC2FC" w14:textId="77777777" w:rsidR="00EF6BB1" w:rsidRPr="00EF6BB1" w:rsidRDefault="00EF6BB1" w:rsidP="00AE335B">
            <w:pPr>
              <w:suppressAutoHyphens w:val="0"/>
              <w:rPr>
                <w:rFonts w:ascii="Noto Sans" w:hAnsi="Noto Sans" w:cs="Noto Sans"/>
                <w:color w:val="000000"/>
                <w:sz w:val="14"/>
                <w:szCs w:val="16"/>
                <w:lang w:val="es-MX" w:eastAsia="es-MX"/>
              </w:rPr>
            </w:pPr>
            <w:r w:rsidRPr="00EF6BB1">
              <w:rPr>
                <w:rFonts w:ascii="Noto Sans" w:hAnsi="Noto Sans" w:cs="Noto Sans"/>
                <w:color w:val="000000"/>
                <w:sz w:val="14"/>
                <w:szCs w:val="16"/>
                <w:lang w:val="es-MX" w:eastAsia="es-MX"/>
              </w:rPr>
              <w:t> </w:t>
            </w:r>
          </w:p>
        </w:tc>
        <w:tc>
          <w:tcPr>
            <w:tcW w:w="0" w:type="auto"/>
            <w:tcBorders>
              <w:top w:val="nil"/>
              <w:left w:val="nil"/>
              <w:bottom w:val="single" w:sz="4" w:space="0" w:color="auto"/>
              <w:right w:val="single" w:sz="4" w:space="0" w:color="auto"/>
            </w:tcBorders>
            <w:shd w:val="clear" w:color="auto" w:fill="auto"/>
            <w:hideMark/>
          </w:tcPr>
          <w:p w14:paraId="39AB24B9" w14:textId="77777777" w:rsidR="00EF6BB1" w:rsidRPr="00EF6BB1" w:rsidRDefault="00EF6BB1" w:rsidP="00AE335B">
            <w:pPr>
              <w:suppressAutoHyphens w:val="0"/>
              <w:rPr>
                <w:rFonts w:ascii="Noto Sans" w:hAnsi="Noto Sans" w:cs="Noto Sans"/>
                <w:color w:val="000000"/>
                <w:sz w:val="14"/>
                <w:szCs w:val="16"/>
                <w:lang w:val="es-MX" w:eastAsia="es-MX"/>
              </w:rPr>
            </w:pPr>
            <w:r w:rsidRPr="00EF6BB1">
              <w:rPr>
                <w:rFonts w:ascii="Noto Sans" w:hAnsi="Noto Sans" w:cs="Noto Sans"/>
                <w:color w:val="000000"/>
                <w:sz w:val="14"/>
                <w:szCs w:val="16"/>
                <w:lang w:val="es-MX" w:eastAsia="es-MX"/>
              </w:rPr>
              <w:t> </w:t>
            </w:r>
          </w:p>
        </w:tc>
        <w:tc>
          <w:tcPr>
            <w:tcW w:w="0" w:type="auto"/>
            <w:tcBorders>
              <w:top w:val="nil"/>
              <w:left w:val="nil"/>
              <w:bottom w:val="single" w:sz="4" w:space="0" w:color="auto"/>
              <w:right w:val="single" w:sz="4" w:space="0" w:color="auto"/>
            </w:tcBorders>
            <w:shd w:val="clear" w:color="auto" w:fill="auto"/>
            <w:hideMark/>
          </w:tcPr>
          <w:p w14:paraId="75ACAB9D" w14:textId="77777777" w:rsidR="00EF6BB1" w:rsidRPr="00EF6BB1" w:rsidRDefault="00EF6BB1" w:rsidP="00AE335B">
            <w:pPr>
              <w:suppressAutoHyphens w:val="0"/>
              <w:rPr>
                <w:rFonts w:ascii="Noto Sans" w:hAnsi="Noto Sans" w:cs="Noto Sans"/>
                <w:color w:val="000000"/>
                <w:sz w:val="14"/>
                <w:szCs w:val="16"/>
                <w:lang w:val="es-MX" w:eastAsia="es-MX"/>
              </w:rPr>
            </w:pPr>
            <w:r w:rsidRPr="00EF6BB1">
              <w:rPr>
                <w:rFonts w:ascii="Noto Sans" w:hAnsi="Noto Sans" w:cs="Noto Sans"/>
                <w:color w:val="000000"/>
                <w:sz w:val="14"/>
                <w:szCs w:val="16"/>
                <w:lang w:val="es-MX" w:eastAsia="es-MX"/>
              </w:rPr>
              <w:t> </w:t>
            </w:r>
          </w:p>
        </w:tc>
        <w:tc>
          <w:tcPr>
            <w:tcW w:w="0" w:type="auto"/>
            <w:tcBorders>
              <w:top w:val="nil"/>
              <w:left w:val="nil"/>
              <w:bottom w:val="single" w:sz="4" w:space="0" w:color="auto"/>
              <w:right w:val="single" w:sz="4" w:space="0" w:color="auto"/>
            </w:tcBorders>
            <w:shd w:val="clear" w:color="auto" w:fill="auto"/>
            <w:hideMark/>
          </w:tcPr>
          <w:p w14:paraId="7C40A124" w14:textId="77777777" w:rsidR="00EF6BB1" w:rsidRPr="00EF6BB1" w:rsidRDefault="00EF6BB1" w:rsidP="00AE335B">
            <w:pPr>
              <w:suppressAutoHyphens w:val="0"/>
              <w:rPr>
                <w:rFonts w:ascii="Noto Sans" w:hAnsi="Noto Sans" w:cs="Noto Sans"/>
                <w:color w:val="000000"/>
                <w:sz w:val="14"/>
                <w:szCs w:val="16"/>
                <w:lang w:val="es-MX" w:eastAsia="es-MX"/>
              </w:rPr>
            </w:pPr>
            <w:r w:rsidRPr="00EF6BB1">
              <w:rPr>
                <w:rFonts w:ascii="Noto Sans" w:hAnsi="Noto Sans" w:cs="Noto Sans"/>
                <w:color w:val="000000"/>
                <w:sz w:val="14"/>
                <w:szCs w:val="16"/>
                <w:lang w:val="es-MX" w:eastAsia="es-MX"/>
              </w:rPr>
              <w:t> </w:t>
            </w:r>
          </w:p>
        </w:tc>
      </w:tr>
      <w:tr w:rsidR="00EF6BB1" w:rsidRPr="00EF6BB1" w14:paraId="00D2BA99" w14:textId="77777777" w:rsidTr="00AE335B">
        <w:trPr>
          <w:trHeight w:val="20"/>
        </w:trPr>
        <w:tc>
          <w:tcPr>
            <w:tcW w:w="0" w:type="auto"/>
            <w:tcBorders>
              <w:top w:val="nil"/>
              <w:left w:val="single" w:sz="4" w:space="0" w:color="auto"/>
              <w:bottom w:val="single" w:sz="4" w:space="0" w:color="auto"/>
              <w:right w:val="single" w:sz="4" w:space="0" w:color="auto"/>
            </w:tcBorders>
            <w:shd w:val="clear" w:color="auto" w:fill="auto"/>
            <w:hideMark/>
          </w:tcPr>
          <w:p w14:paraId="0D23DB27" w14:textId="77777777" w:rsidR="00EF6BB1" w:rsidRPr="00EF6BB1" w:rsidRDefault="00EF6BB1" w:rsidP="00AE335B">
            <w:pPr>
              <w:suppressAutoHyphens w:val="0"/>
              <w:rPr>
                <w:rFonts w:ascii="Noto Sans" w:hAnsi="Noto Sans" w:cs="Noto Sans"/>
                <w:b/>
                <w:bCs/>
                <w:color w:val="000000"/>
                <w:sz w:val="14"/>
                <w:szCs w:val="16"/>
                <w:lang w:val="es-MX" w:eastAsia="es-MX"/>
              </w:rPr>
            </w:pPr>
            <w:r w:rsidRPr="00EF6BB1">
              <w:rPr>
                <w:rFonts w:ascii="Noto Sans" w:hAnsi="Noto Sans" w:cs="Noto Sans"/>
                <w:b/>
                <w:bCs/>
                <w:color w:val="000000"/>
                <w:sz w:val="14"/>
                <w:szCs w:val="16"/>
                <w:lang w:val="es-MX" w:eastAsia="es-MX"/>
              </w:rPr>
              <w:t>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339B1EC4" w14:textId="77777777" w:rsidR="00EF6BB1" w:rsidRPr="00EF6BB1" w:rsidRDefault="00EF6BB1" w:rsidP="00AE335B">
            <w:pPr>
              <w:suppressAutoHyphens w:val="0"/>
              <w:rPr>
                <w:rFonts w:ascii="Noto Sans" w:hAnsi="Noto Sans" w:cs="Noto Sans"/>
                <w:color w:val="000000"/>
                <w:sz w:val="14"/>
                <w:szCs w:val="16"/>
                <w:lang w:val="es-MX" w:eastAsia="es-MX"/>
              </w:rPr>
            </w:pPr>
            <w:proofErr w:type="spellStart"/>
            <w:r w:rsidRPr="00EF6BB1">
              <w:rPr>
                <w:rFonts w:ascii="Noto Sans" w:hAnsi="Noto Sans" w:cs="Noto Sans"/>
                <w:color w:val="000000"/>
                <w:sz w:val="14"/>
                <w:szCs w:val="16"/>
                <w:lang w:val="es-MX" w:eastAsia="es-MX"/>
              </w:rPr>
              <w:t>modulo</w:t>
            </w:r>
            <w:proofErr w:type="spellEnd"/>
            <w:r w:rsidRPr="00EF6BB1">
              <w:rPr>
                <w:rFonts w:ascii="Noto Sans" w:hAnsi="Noto Sans" w:cs="Noto Sans"/>
                <w:color w:val="000000"/>
                <w:sz w:val="14"/>
                <w:szCs w:val="16"/>
                <w:lang w:val="es-MX" w:eastAsia="es-MX"/>
              </w:rPr>
              <w:t xml:space="preserve"> </w:t>
            </w:r>
            <w:proofErr w:type="spellStart"/>
            <w:r w:rsidRPr="00EF6BB1">
              <w:rPr>
                <w:rFonts w:ascii="Noto Sans" w:hAnsi="Noto Sans" w:cs="Noto Sans"/>
                <w:color w:val="000000"/>
                <w:sz w:val="14"/>
                <w:szCs w:val="16"/>
                <w:lang w:val="es-MX" w:eastAsia="es-MX"/>
              </w:rPr>
              <w:t>Edi</w:t>
            </w:r>
            <w:proofErr w:type="spellEnd"/>
            <w:r w:rsidRPr="00EF6BB1">
              <w:rPr>
                <w:rFonts w:ascii="Noto Sans" w:hAnsi="Noto Sans" w:cs="Noto Sans"/>
                <w:color w:val="000000"/>
                <w:sz w:val="14"/>
                <w:szCs w:val="16"/>
                <w:lang w:val="es-MX" w:eastAsia="es-MX"/>
              </w:rPr>
              <w:t xml:space="preserve"> para sistema de </w:t>
            </w:r>
            <w:proofErr w:type="spellStart"/>
            <w:r w:rsidRPr="00EF6BB1">
              <w:rPr>
                <w:rFonts w:ascii="Noto Sans" w:hAnsi="Noto Sans" w:cs="Noto Sans"/>
                <w:color w:val="000000"/>
                <w:sz w:val="14"/>
                <w:szCs w:val="16"/>
                <w:lang w:val="es-MX" w:eastAsia="es-MX"/>
              </w:rPr>
              <w:t>purificacion</w:t>
            </w:r>
            <w:proofErr w:type="spellEnd"/>
            <w:r w:rsidRPr="00EF6BB1">
              <w:rPr>
                <w:rFonts w:ascii="Noto Sans" w:hAnsi="Noto Sans" w:cs="Noto Sans"/>
                <w:color w:val="000000"/>
                <w:sz w:val="14"/>
                <w:szCs w:val="16"/>
                <w:lang w:val="es-MX" w:eastAsia="es-MX"/>
              </w:rPr>
              <w:t xml:space="preserve"> </w:t>
            </w:r>
            <w:proofErr w:type="spellStart"/>
            <w:r w:rsidRPr="00EF6BB1">
              <w:rPr>
                <w:rFonts w:ascii="Noto Sans" w:hAnsi="Noto Sans" w:cs="Noto Sans"/>
                <w:color w:val="000000"/>
                <w:sz w:val="14"/>
                <w:szCs w:val="16"/>
                <w:lang w:val="es-MX" w:eastAsia="es-MX"/>
              </w:rPr>
              <w:t>elix</w:t>
            </w:r>
            <w:proofErr w:type="spellEnd"/>
            <w:r w:rsidRPr="00EF6BB1">
              <w:rPr>
                <w:rFonts w:ascii="Noto Sans" w:hAnsi="Noto Sans" w:cs="Noto Sans"/>
                <w:color w:val="000000"/>
                <w:sz w:val="14"/>
                <w:szCs w:val="16"/>
                <w:lang w:val="es-MX" w:eastAsia="es-MX"/>
              </w:rPr>
              <w:t xml:space="preserve"> 3 </w:t>
            </w:r>
            <w:proofErr w:type="spellStart"/>
            <w:r w:rsidRPr="00EF6BB1">
              <w:rPr>
                <w:rFonts w:ascii="Noto Sans" w:hAnsi="Noto Sans" w:cs="Noto Sans"/>
                <w:color w:val="000000"/>
                <w:sz w:val="14"/>
                <w:szCs w:val="16"/>
                <w:lang w:val="es-MX" w:eastAsia="es-MX"/>
              </w:rPr>
              <w:t>lph</w:t>
            </w:r>
            <w:proofErr w:type="spellEnd"/>
          </w:p>
        </w:tc>
        <w:tc>
          <w:tcPr>
            <w:tcW w:w="0" w:type="auto"/>
            <w:tcBorders>
              <w:top w:val="nil"/>
              <w:left w:val="nil"/>
              <w:bottom w:val="single" w:sz="4" w:space="0" w:color="auto"/>
              <w:right w:val="single" w:sz="4" w:space="0" w:color="auto"/>
            </w:tcBorders>
            <w:shd w:val="clear" w:color="auto" w:fill="auto"/>
            <w:hideMark/>
          </w:tcPr>
          <w:p w14:paraId="60F81680" w14:textId="77777777" w:rsidR="00EF6BB1" w:rsidRPr="00EF6BB1" w:rsidRDefault="00EF6BB1" w:rsidP="00AE335B">
            <w:pPr>
              <w:suppressAutoHyphens w:val="0"/>
              <w:rPr>
                <w:rFonts w:ascii="Noto Sans" w:hAnsi="Noto Sans" w:cs="Noto Sans"/>
                <w:color w:val="000000"/>
                <w:sz w:val="14"/>
                <w:szCs w:val="16"/>
                <w:lang w:val="es-MX" w:eastAsia="es-MX"/>
              </w:rPr>
            </w:pPr>
            <w:r w:rsidRPr="00EF6BB1">
              <w:rPr>
                <w:rFonts w:ascii="Noto Sans" w:hAnsi="Noto Sans" w:cs="Noto Sans"/>
                <w:color w:val="000000"/>
                <w:sz w:val="14"/>
                <w:szCs w:val="16"/>
                <w:lang w:val="es-MX" w:eastAsia="es-MX"/>
              </w:rPr>
              <w:t> </w:t>
            </w:r>
          </w:p>
        </w:tc>
        <w:tc>
          <w:tcPr>
            <w:tcW w:w="0" w:type="auto"/>
            <w:tcBorders>
              <w:top w:val="nil"/>
              <w:left w:val="nil"/>
              <w:bottom w:val="single" w:sz="4" w:space="0" w:color="auto"/>
              <w:right w:val="single" w:sz="4" w:space="0" w:color="auto"/>
            </w:tcBorders>
            <w:shd w:val="clear" w:color="auto" w:fill="auto"/>
            <w:hideMark/>
          </w:tcPr>
          <w:p w14:paraId="2884096A" w14:textId="77777777" w:rsidR="00EF6BB1" w:rsidRPr="00EF6BB1" w:rsidRDefault="00EF6BB1" w:rsidP="00AE335B">
            <w:pPr>
              <w:suppressAutoHyphens w:val="0"/>
              <w:rPr>
                <w:rFonts w:ascii="Noto Sans" w:hAnsi="Noto Sans" w:cs="Noto Sans"/>
                <w:color w:val="000000"/>
                <w:sz w:val="14"/>
                <w:szCs w:val="16"/>
                <w:lang w:val="es-MX" w:eastAsia="es-MX"/>
              </w:rPr>
            </w:pPr>
            <w:r w:rsidRPr="00EF6BB1">
              <w:rPr>
                <w:rFonts w:ascii="Noto Sans" w:hAnsi="Noto Sans" w:cs="Noto Sans"/>
                <w:color w:val="000000"/>
                <w:sz w:val="14"/>
                <w:szCs w:val="16"/>
                <w:lang w:val="es-MX" w:eastAsia="es-MX"/>
              </w:rPr>
              <w:t> </w:t>
            </w:r>
          </w:p>
        </w:tc>
        <w:tc>
          <w:tcPr>
            <w:tcW w:w="0" w:type="auto"/>
            <w:tcBorders>
              <w:top w:val="nil"/>
              <w:left w:val="nil"/>
              <w:bottom w:val="single" w:sz="4" w:space="0" w:color="auto"/>
              <w:right w:val="single" w:sz="4" w:space="0" w:color="auto"/>
            </w:tcBorders>
            <w:shd w:val="clear" w:color="auto" w:fill="auto"/>
            <w:hideMark/>
          </w:tcPr>
          <w:p w14:paraId="6C69E3F9" w14:textId="77777777" w:rsidR="00EF6BB1" w:rsidRPr="00EF6BB1" w:rsidRDefault="00EF6BB1" w:rsidP="00AE335B">
            <w:pPr>
              <w:suppressAutoHyphens w:val="0"/>
              <w:rPr>
                <w:rFonts w:ascii="Noto Sans" w:hAnsi="Noto Sans" w:cs="Noto Sans"/>
                <w:color w:val="000000"/>
                <w:sz w:val="14"/>
                <w:szCs w:val="16"/>
                <w:lang w:val="es-MX" w:eastAsia="es-MX"/>
              </w:rPr>
            </w:pPr>
            <w:r w:rsidRPr="00EF6BB1">
              <w:rPr>
                <w:rFonts w:ascii="Noto Sans" w:hAnsi="Noto Sans" w:cs="Noto Sans"/>
                <w:color w:val="000000"/>
                <w:sz w:val="14"/>
                <w:szCs w:val="16"/>
                <w:lang w:val="es-MX" w:eastAsia="es-MX"/>
              </w:rPr>
              <w:t> </w:t>
            </w:r>
          </w:p>
        </w:tc>
        <w:tc>
          <w:tcPr>
            <w:tcW w:w="0" w:type="auto"/>
            <w:tcBorders>
              <w:top w:val="nil"/>
              <w:left w:val="nil"/>
              <w:bottom w:val="single" w:sz="4" w:space="0" w:color="auto"/>
              <w:right w:val="single" w:sz="4" w:space="0" w:color="auto"/>
            </w:tcBorders>
            <w:shd w:val="clear" w:color="auto" w:fill="auto"/>
            <w:hideMark/>
          </w:tcPr>
          <w:p w14:paraId="355BB7B3" w14:textId="77777777" w:rsidR="00EF6BB1" w:rsidRPr="00EF6BB1" w:rsidRDefault="00EF6BB1" w:rsidP="00AE335B">
            <w:pPr>
              <w:suppressAutoHyphens w:val="0"/>
              <w:rPr>
                <w:rFonts w:ascii="Noto Sans" w:hAnsi="Noto Sans" w:cs="Noto Sans"/>
                <w:color w:val="000000"/>
                <w:sz w:val="14"/>
                <w:szCs w:val="16"/>
                <w:lang w:val="es-MX" w:eastAsia="es-MX"/>
              </w:rPr>
            </w:pPr>
            <w:r w:rsidRPr="00EF6BB1">
              <w:rPr>
                <w:rFonts w:ascii="Noto Sans" w:hAnsi="Noto Sans" w:cs="Noto Sans"/>
                <w:color w:val="000000"/>
                <w:sz w:val="14"/>
                <w:szCs w:val="16"/>
                <w:lang w:val="es-MX" w:eastAsia="es-MX"/>
              </w:rPr>
              <w:t> </w:t>
            </w:r>
          </w:p>
        </w:tc>
        <w:tc>
          <w:tcPr>
            <w:tcW w:w="0" w:type="auto"/>
            <w:tcBorders>
              <w:top w:val="nil"/>
              <w:left w:val="nil"/>
              <w:bottom w:val="single" w:sz="4" w:space="0" w:color="auto"/>
              <w:right w:val="single" w:sz="4" w:space="0" w:color="auto"/>
            </w:tcBorders>
            <w:shd w:val="clear" w:color="auto" w:fill="auto"/>
            <w:hideMark/>
          </w:tcPr>
          <w:p w14:paraId="1AA32BC4" w14:textId="77777777" w:rsidR="00EF6BB1" w:rsidRPr="00EF6BB1" w:rsidRDefault="00EF6BB1" w:rsidP="00AE335B">
            <w:pPr>
              <w:suppressAutoHyphens w:val="0"/>
              <w:rPr>
                <w:rFonts w:ascii="Noto Sans" w:hAnsi="Noto Sans" w:cs="Noto Sans"/>
                <w:color w:val="000000"/>
                <w:sz w:val="14"/>
                <w:szCs w:val="16"/>
                <w:lang w:val="es-MX" w:eastAsia="es-MX"/>
              </w:rPr>
            </w:pPr>
            <w:r w:rsidRPr="00EF6BB1">
              <w:rPr>
                <w:rFonts w:ascii="Noto Sans" w:hAnsi="Noto Sans" w:cs="Noto Sans"/>
                <w:color w:val="000000"/>
                <w:sz w:val="14"/>
                <w:szCs w:val="16"/>
                <w:lang w:val="es-MX" w:eastAsia="es-MX"/>
              </w:rPr>
              <w:t> </w:t>
            </w:r>
          </w:p>
        </w:tc>
      </w:tr>
      <w:tr w:rsidR="00EF6BB1" w:rsidRPr="00EF6BB1" w14:paraId="4FC5AE9E" w14:textId="77777777" w:rsidTr="00AE335B">
        <w:trPr>
          <w:trHeight w:val="20"/>
        </w:trPr>
        <w:tc>
          <w:tcPr>
            <w:tcW w:w="0" w:type="auto"/>
            <w:tcBorders>
              <w:top w:val="nil"/>
              <w:left w:val="single" w:sz="4" w:space="0" w:color="auto"/>
              <w:bottom w:val="single" w:sz="4" w:space="0" w:color="auto"/>
              <w:right w:val="single" w:sz="4" w:space="0" w:color="auto"/>
            </w:tcBorders>
            <w:shd w:val="clear" w:color="auto" w:fill="auto"/>
            <w:hideMark/>
          </w:tcPr>
          <w:p w14:paraId="2F4D427F" w14:textId="77777777" w:rsidR="00EF6BB1" w:rsidRPr="00EF6BB1" w:rsidRDefault="00EF6BB1" w:rsidP="00AE335B">
            <w:pPr>
              <w:suppressAutoHyphens w:val="0"/>
              <w:rPr>
                <w:rFonts w:ascii="Noto Sans" w:hAnsi="Noto Sans" w:cs="Noto Sans"/>
                <w:b/>
                <w:bCs/>
                <w:color w:val="000000"/>
                <w:sz w:val="14"/>
                <w:szCs w:val="16"/>
                <w:lang w:val="es-MX" w:eastAsia="es-MX"/>
              </w:rPr>
            </w:pPr>
            <w:r w:rsidRPr="00EF6BB1">
              <w:rPr>
                <w:rFonts w:ascii="Noto Sans" w:hAnsi="Noto Sans" w:cs="Noto Sans"/>
                <w:b/>
                <w:bCs/>
                <w:color w:val="000000"/>
                <w:sz w:val="14"/>
                <w:szCs w:val="16"/>
                <w:lang w:val="es-MX" w:eastAsia="es-MX"/>
              </w:rPr>
              <w:t>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41FCBD7B" w14:textId="77777777" w:rsidR="00EF6BB1" w:rsidRPr="00EF6BB1" w:rsidRDefault="00EF6BB1" w:rsidP="00AE335B">
            <w:pPr>
              <w:suppressAutoHyphens w:val="0"/>
              <w:rPr>
                <w:rFonts w:ascii="Noto Sans" w:hAnsi="Noto Sans" w:cs="Noto Sans"/>
                <w:color w:val="000000"/>
                <w:sz w:val="14"/>
                <w:szCs w:val="16"/>
                <w:lang w:val="es-MX" w:eastAsia="es-MX"/>
              </w:rPr>
            </w:pPr>
            <w:r w:rsidRPr="00EF6BB1">
              <w:rPr>
                <w:rFonts w:ascii="Noto Sans" w:hAnsi="Noto Sans" w:cs="Noto Sans"/>
                <w:color w:val="000000"/>
                <w:sz w:val="14"/>
                <w:szCs w:val="16"/>
                <w:lang w:val="es-MX" w:eastAsia="es-MX"/>
              </w:rPr>
              <w:t>tarjeta de alimentación para equipo MQ</w:t>
            </w:r>
          </w:p>
        </w:tc>
        <w:tc>
          <w:tcPr>
            <w:tcW w:w="0" w:type="auto"/>
            <w:tcBorders>
              <w:top w:val="nil"/>
              <w:left w:val="nil"/>
              <w:bottom w:val="single" w:sz="4" w:space="0" w:color="auto"/>
              <w:right w:val="single" w:sz="4" w:space="0" w:color="auto"/>
            </w:tcBorders>
            <w:shd w:val="clear" w:color="auto" w:fill="auto"/>
            <w:hideMark/>
          </w:tcPr>
          <w:p w14:paraId="17FDF7A2" w14:textId="77777777" w:rsidR="00EF6BB1" w:rsidRPr="00EF6BB1" w:rsidRDefault="00EF6BB1" w:rsidP="00AE335B">
            <w:pPr>
              <w:suppressAutoHyphens w:val="0"/>
              <w:rPr>
                <w:rFonts w:ascii="Noto Sans" w:hAnsi="Noto Sans" w:cs="Noto Sans"/>
                <w:color w:val="000000"/>
                <w:sz w:val="14"/>
                <w:szCs w:val="16"/>
                <w:lang w:val="es-MX" w:eastAsia="es-MX"/>
              </w:rPr>
            </w:pPr>
            <w:r w:rsidRPr="00EF6BB1">
              <w:rPr>
                <w:rFonts w:ascii="Noto Sans" w:hAnsi="Noto Sans" w:cs="Noto Sans"/>
                <w:color w:val="000000"/>
                <w:sz w:val="14"/>
                <w:szCs w:val="16"/>
                <w:lang w:val="es-MX" w:eastAsia="es-MX"/>
              </w:rPr>
              <w:t> </w:t>
            </w:r>
          </w:p>
        </w:tc>
        <w:tc>
          <w:tcPr>
            <w:tcW w:w="0" w:type="auto"/>
            <w:tcBorders>
              <w:top w:val="nil"/>
              <w:left w:val="nil"/>
              <w:bottom w:val="single" w:sz="4" w:space="0" w:color="auto"/>
              <w:right w:val="single" w:sz="4" w:space="0" w:color="auto"/>
            </w:tcBorders>
            <w:shd w:val="clear" w:color="auto" w:fill="auto"/>
            <w:hideMark/>
          </w:tcPr>
          <w:p w14:paraId="0511B8DA" w14:textId="77777777" w:rsidR="00EF6BB1" w:rsidRPr="00EF6BB1" w:rsidRDefault="00EF6BB1" w:rsidP="00AE335B">
            <w:pPr>
              <w:suppressAutoHyphens w:val="0"/>
              <w:rPr>
                <w:rFonts w:ascii="Noto Sans" w:hAnsi="Noto Sans" w:cs="Noto Sans"/>
                <w:color w:val="000000"/>
                <w:sz w:val="14"/>
                <w:szCs w:val="16"/>
                <w:lang w:val="es-MX" w:eastAsia="es-MX"/>
              </w:rPr>
            </w:pPr>
            <w:r w:rsidRPr="00EF6BB1">
              <w:rPr>
                <w:rFonts w:ascii="Noto Sans" w:hAnsi="Noto Sans" w:cs="Noto Sans"/>
                <w:color w:val="000000"/>
                <w:sz w:val="14"/>
                <w:szCs w:val="16"/>
                <w:lang w:val="es-MX" w:eastAsia="es-MX"/>
              </w:rPr>
              <w:t> </w:t>
            </w:r>
          </w:p>
        </w:tc>
        <w:tc>
          <w:tcPr>
            <w:tcW w:w="0" w:type="auto"/>
            <w:tcBorders>
              <w:top w:val="nil"/>
              <w:left w:val="nil"/>
              <w:bottom w:val="single" w:sz="4" w:space="0" w:color="auto"/>
              <w:right w:val="single" w:sz="4" w:space="0" w:color="auto"/>
            </w:tcBorders>
            <w:shd w:val="clear" w:color="auto" w:fill="auto"/>
            <w:hideMark/>
          </w:tcPr>
          <w:p w14:paraId="13ED431D" w14:textId="77777777" w:rsidR="00EF6BB1" w:rsidRPr="00EF6BB1" w:rsidRDefault="00EF6BB1" w:rsidP="00AE335B">
            <w:pPr>
              <w:suppressAutoHyphens w:val="0"/>
              <w:rPr>
                <w:rFonts w:ascii="Noto Sans" w:hAnsi="Noto Sans" w:cs="Noto Sans"/>
                <w:color w:val="000000"/>
                <w:sz w:val="14"/>
                <w:szCs w:val="16"/>
                <w:lang w:val="es-MX" w:eastAsia="es-MX"/>
              </w:rPr>
            </w:pPr>
            <w:r w:rsidRPr="00EF6BB1">
              <w:rPr>
                <w:rFonts w:ascii="Noto Sans" w:hAnsi="Noto Sans" w:cs="Noto Sans"/>
                <w:color w:val="000000"/>
                <w:sz w:val="14"/>
                <w:szCs w:val="16"/>
                <w:lang w:val="es-MX" w:eastAsia="es-MX"/>
              </w:rPr>
              <w:t> </w:t>
            </w:r>
          </w:p>
        </w:tc>
        <w:tc>
          <w:tcPr>
            <w:tcW w:w="0" w:type="auto"/>
            <w:tcBorders>
              <w:top w:val="nil"/>
              <w:left w:val="nil"/>
              <w:bottom w:val="single" w:sz="4" w:space="0" w:color="auto"/>
              <w:right w:val="single" w:sz="4" w:space="0" w:color="auto"/>
            </w:tcBorders>
            <w:shd w:val="clear" w:color="auto" w:fill="auto"/>
            <w:hideMark/>
          </w:tcPr>
          <w:p w14:paraId="103460B1" w14:textId="77777777" w:rsidR="00EF6BB1" w:rsidRPr="00EF6BB1" w:rsidRDefault="00EF6BB1" w:rsidP="00AE335B">
            <w:pPr>
              <w:suppressAutoHyphens w:val="0"/>
              <w:rPr>
                <w:rFonts w:ascii="Noto Sans" w:hAnsi="Noto Sans" w:cs="Noto Sans"/>
                <w:color w:val="000000"/>
                <w:sz w:val="14"/>
                <w:szCs w:val="16"/>
                <w:lang w:val="es-MX" w:eastAsia="es-MX"/>
              </w:rPr>
            </w:pPr>
            <w:r w:rsidRPr="00EF6BB1">
              <w:rPr>
                <w:rFonts w:ascii="Noto Sans" w:hAnsi="Noto Sans" w:cs="Noto Sans"/>
                <w:color w:val="000000"/>
                <w:sz w:val="14"/>
                <w:szCs w:val="16"/>
                <w:lang w:val="es-MX" w:eastAsia="es-MX"/>
              </w:rPr>
              <w:t> </w:t>
            </w:r>
          </w:p>
        </w:tc>
        <w:tc>
          <w:tcPr>
            <w:tcW w:w="0" w:type="auto"/>
            <w:tcBorders>
              <w:top w:val="nil"/>
              <w:left w:val="nil"/>
              <w:bottom w:val="single" w:sz="4" w:space="0" w:color="auto"/>
              <w:right w:val="single" w:sz="4" w:space="0" w:color="auto"/>
            </w:tcBorders>
            <w:shd w:val="clear" w:color="auto" w:fill="auto"/>
            <w:hideMark/>
          </w:tcPr>
          <w:p w14:paraId="446E1FC5" w14:textId="77777777" w:rsidR="00EF6BB1" w:rsidRPr="00EF6BB1" w:rsidRDefault="00EF6BB1" w:rsidP="00AE335B">
            <w:pPr>
              <w:suppressAutoHyphens w:val="0"/>
              <w:rPr>
                <w:rFonts w:ascii="Noto Sans" w:hAnsi="Noto Sans" w:cs="Noto Sans"/>
                <w:color w:val="000000"/>
                <w:sz w:val="14"/>
                <w:szCs w:val="16"/>
                <w:lang w:val="es-MX" w:eastAsia="es-MX"/>
              </w:rPr>
            </w:pPr>
            <w:r w:rsidRPr="00EF6BB1">
              <w:rPr>
                <w:rFonts w:ascii="Noto Sans" w:hAnsi="Noto Sans" w:cs="Noto Sans"/>
                <w:color w:val="000000"/>
                <w:sz w:val="14"/>
                <w:szCs w:val="16"/>
                <w:lang w:val="es-MX" w:eastAsia="es-MX"/>
              </w:rPr>
              <w:t> </w:t>
            </w:r>
          </w:p>
        </w:tc>
      </w:tr>
      <w:tr w:rsidR="00EF6BB1" w:rsidRPr="00EF6BB1" w14:paraId="6BABF8E0" w14:textId="77777777" w:rsidTr="00AE335B">
        <w:trPr>
          <w:trHeight w:val="20"/>
        </w:trPr>
        <w:tc>
          <w:tcPr>
            <w:tcW w:w="0" w:type="auto"/>
            <w:tcBorders>
              <w:top w:val="nil"/>
              <w:left w:val="single" w:sz="4" w:space="0" w:color="auto"/>
              <w:bottom w:val="single" w:sz="4" w:space="0" w:color="auto"/>
              <w:right w:val="single" w:sz="4" w:space="0" w:color="auto"/>
            </w:tcBorders>
            <w:shd w:val="clear" w:color="auto" w:fill="auto"/>
            <w:hideMark/>
          </w:tcPr>
          <w:p w14:paraId="6DC8CC5F" w14:textId="77777777" w:rsidR="00EF6BB1" w:rsidRPr="00EF6BB1" w:rsidRDefault="00EF6BB1" w:rsidP="00AE335B">
            <w:pPr>
              <w:suppressAutoHyphens w:val="0"/>
              <w:rPr>
                <w:rFonts w:ascii="Noto Sans" w:hAnsi="Noto Sans" w:cs="Noto Sans"/>
                <w:b/>
                <w:bCs/>
                <w:color w:val="000000"/>
                <w:sz w:val="14"/>
                <w:szCs w:val="16"/>
                <w:lang w:val="es-MX" w:eastAsia="es-MX"/>
              </w:rPr>
            </w:pPr>
            <w:r w:rsidRPr="00EF6BB1">
              <w:rPr>
                <w:rFonts w:ascii="Noto Sans" w:hAnsi="Noto Sans" w:cs="Noto Sans"/>
                <w:b/>
                <w:bCs/>
                <w:color w:val="000000"/>
                <w:sz w:val="14"/>
                <w:szCs w:val="16"/>
                <w:lang w:val="es-MX" w:eastAsia="es-MX"/>
              </w:rPr>
              <w:t>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4B5544B5" w14:textId="77777777" w:rsidR="00EF6BB1" w:rsidRPr="00EF6BB1" w:rsidRDefault="00EF6BB1" w:rsidP="00AE335B">
            <w:pPr>
              <w:suppressAutoHyphens w:val="0"/>
              <w:rPr>
                <w:rFonts w:ascii="Noto Sans" w:hAnsi="Noto Sans" w:cs="Noto Sans"/>
                <w:color w:val="000000"/>
                <w:sz w:val="14"/>
                <w:szCs w:val="16"/>
                <w:lang w:val="es-MX" w:eastAsia="es-MX"/>
              </w:rPr>
            </w:pPr>
            <w:r w:rsidRPr="00EF6BB1">
              <w:rPr>
                <w:rFonts w:ascii="Noto Sans" w:hAnsi="Noto Sans" w:cs="Noto Sans"/>
                <w:color w:val="000000"/>
                <w:sz w:val="14"/>
                <w:szCs w:val="16"/>
                <w:lang w:val="es-MX" w:eastAsia="es-MX"/>
              </w:rPr>
              <w:t>bomba diafragma aqu8871</w:t>
            </w:r>
          </w:p>
        </w:tc>
        <w:tc>
          <w:tcPr>
            <w:tcW w:w="0" w:type="auto"/>
            <w:tcBorders>
              <w:top w:val="nil"/>
              <w:left w:val="nil"/>
              <w:bottom w:val="single" w:sz="4" w:space="0" w:color="auto"/>
              <w:right w:val="single" w:sz="4" w:space="0" w:color="auto"/>
            </w:tcBorders>
            <w:shd w:val="clear" w:color="auto" w:fill="auto"/>
            <w:hideMark/>
          </w:tcPr>
          <w:p w14:paraId="2139B8AF" w14:textId="77777777" w:rsidR="00EF6BB1" w:rsidRPr="00EF6BB1" w:rsidRDefault="00EF6BB1" w:rsidP="00AE335B">
            <w:pPr>
              <w:suppressAutoHyphens w:val="0"/>
              <w:rPr>
                <w:rFonts w:ascii="Noto Sans" w:hAnsi="Noto Sans" w:cs="Noto Sans"/>
                <w:color w:val="000000"/>
                <w:sz w:val="14"/>
                <w:szCs w:val="16"/>
                <w:lang w:val="es-MX" w:eastAsia="es-MX"/>
              </w:rPr>
            </w:pPr>
            <w:r w:rsidRPr="00EF6BB1">
              <w:rPr>
                <w:rFonts w:ascii="Noto Sans" w:hAnsi="Noto Sans" w:cs="Noto Sans"/>
                <w:color w:val="000000"/>
                <w:sz w:val="14"/>
                <w:szCs w:val="16"/>
                <w:lang w:val="es-MX" w:eastAsia="es-MX"/>
              </w:rPr>
              <w:t> </w:t>
            </w:r>
          </w:p>
        </w:tc>
        <w:tc>
          <w:tcPr>
            <w:tcW w:w="0" w:type="auto"/>
            <w:tcBorders>
              <w:top w:val="nil"/>
              <w:left w:val="nil"/>
              <w:bottom w:val="single" w:sz="4" w:space="0" w:color="auto"/>
              <w:right w:val="single" w:sz="4" w:space="0" w:color="auto"/>
            </w:tcBorders>
            <w:shd w:val="clear" w:color="auto" w:fill="auto"/>
            <w:hideMark/>
          </w:tcPr>
          <w:p w14:paraId="3E6EDEC0" w14:textId="77777777" w:rsidR="00EF6BB1" w:rsidRPr="00EF6BB1" w:rsidRDefault="00EF6BB1" w:rsidP="00AE335B">
            <w:pPr>
              <w:suppressAutoHyphens w:val="0"/>
              <w:rPr>
                <w:rFonts w:ascii="Noto Sans" w:hAnsi="Noto Sans" w:cs="Noto Sans"/>
                <w:color w:val="000000"/>
                <w:sz w:val="14"/>
                <w:szCs w:val="16"/>
                <w:lang w:val="es-MX" w:eastAsia="es-MX"/>
              </w:rPr>
            </w:pPr>
            <w:r w:rsidRPr="00EF6BB1">
              <w:rPr>
                <w:rFonts w:ascii="Noto Sans" w:hAnsi="Noto Sans" w:cs="Noto Sans"/>
                <w:color w:val="000000"/>
                <w:sz w:val="14"/>
                <w:szCs w:val="16"/>
                <w:lang w:val="es-MX" w:eastAsia="es-MX"/>
              </w:rPr>
              <w:t> </w:t>
            </w:r>
          </w:p>
        </w:tc>
        <w:tc>
          <w:tcPr>
            <w:tcW w:w="0" w:type="auto"/>
            <w:tcBorders>
              <w:top w:val="nil"/>
              <w:left w:val="nil"/>
              <w:bottom w:val="single" w:sz="4" w:space="0" w:color="auto"/>
              <w:right w:val="single" w:sz="4" w:space="0" w:color="auto"/>
            </w:tcBorders>
            <w:shd w:val="clear" w:color="auto" w:fill="auto"/>
            <w:hideMark/>
          </w:tcPr>
          <w:p w14:paraId="3E644909" w14:textId="77777777" w:rsidR="00EF6BB1" w:rsidRPr="00EF6BB1" w:rsidRDefault="00EF6BB1" w:rsidP="00AE335B">
            <w:pPr>
              <w:suppressAutoHyphens w:val="0"/>
              <w:rPr>
                <w:rFonts w:ascii="Noto Sans" w:hAnsi="Noto Sans" w:cs="Noto Sans"/>
                <w:color w:val="000000"/>
                <w:sz w:val="14"/>
                <w:szCs w:val="16"/>
                <w:lang w:val="es-MX" w:eastAsia="es-MX"/>
              </w:rPr>
            </w:pPr>
            <w:r w:rsidRPr="00EF6BB1">
              <w:rPr>
                <w:rFonts w:ascii="Noto Sans" w:hAnsi="Noto Sans" w:cs="Noto Sans"/>
                <w:color w:val="000000"/>
                <w:sz w:val="14"/>
                <w:szCs w:val="16"/>
                <w:lang w:val="es-MX" w:eastAsia="es-MX"/>
              </w:rPr>
              <w:t> </w:t>
            </w:r>
          </w:p>
        </w:tc>
        <w:tc>
          <w:tcPr>
            <w:tcW w:w="0" w:type="auto"/>
            <w:tcBorders>
              <w:top w:val="nil"/>
              <w:left w:val="nil"/>
              <w:bottom w:val="single" w:sz="4" w:space="0" w:color="auto"/>
              <w:right w:val="single" w:sz="4" w:space="0" w:color="auto"/>
            </w:tcBorders>
            <w:shd w:val="clear" w:color="auto" w:fill="auto"/>
            <w:hideMark/>
          </w:tcPr>
          <w:p w14:paraId="2852BD95" w14:textId="77777777" w:rsidR="00EF6BB1" w:rsidRPr="00EF6BB1" w:rsidRDefault="00EF6BB1" w:rsidP="00AE335B">
            <w:pPr>
              <w:suppressAutoHyphens w:val="0"/>
              <w:rPr>
                <w:rFonts w:ascii="Noto Sans" w:hAnsi="Noto Sans" w:cs="Noto Sans"/>
                <w:color w:val="000000"/>
                <w:sz w:val="14"/>
                <w:szCs w:val="16"/>
                <w:lang w:val="es-MX" w:eastAsia="es-MX"/>
              </w:rPr>
            </w:pPr>
            <w:r w:rsidRPr="00EF6BB1">
              <w:rPr>
                <w:rFonts w:ascii="Noto Sans" w:hAnsi="Noto Sans" w:cs="Noto Sans"/>
                <w:color w:val="000000"/>
                <w:sz w:val="14"/>
                <w:szCs w:val="16"/>
                <w:lang w:val="es-MX" w:eastAsia="es-MX"/>
              </w:rPr>
              <w:t> </w:t>
            </w:r>
          </w:p>
        </w:tc>
        <w:tc>
          <w:tcPr>
            <w:tcW w:w="0" w:type="auto"/>
            <w:tcBorders>
              <w:top w:val="nil"/>
              <w:left w:val="nil"/>
              <w:bottom w:val="single" w:sz="4" w:space="0" w:color="auto"/>
              <w:right w:val="single" w:sz="4" w:space="0" w:color="auto"/>
            </w:tcBorders>
            <w:shd w:val="clear" w:color="auto" w:fill="auto"/>
            <w:hideMark/>
          </w:tcPr>
          <w:p w14:paraId="093FB268" w14:textId="77777777" w:rsidR="00EF6BB1" w:rsidRPr="00EF6BB1" w:rsidRDefault="00EF6BB1" w:rsidP="00AE335B">
            <w:pPr>
              <w:suppressAutoHyphens w:val="0"/>
              <w:rPr>
                <w:rFonts w:ascii="Noto Sans" w:hAnsi="Noto Sans" w:cs="Noto Sans"/>
                <w:color w:val="000000"/>
                <w:sz w:val="14"/>
                <w:szCs w:val="16"/>
                <w:lang w:val="es-MX" w:eastAsia="es-MX"/>
              </w:rPr>
            </w:pPr>
            <w:r w:rsidRPr="00EF6BB1">
              <w:rPr>
                <w:rFonts w:ascii="Noto Sans" w:hAnsi="Noto Sans" w:cs="Noto Sans"/>
                <w:color w:val="000000"/>
                <w:sz w:val="14"/>
                <w:szCs w:val="16"/>
                <w:lang w:val="es-MX" w:eastAsia="es-MX"/>
              </w:rPr>
              <w:t> </w:t>
            </w:r>
          </w:p>
        </w:tc>
      </w:tr>
      <w:tr w:rsidR="00EF6BB1" w:rsidRPr="00EF6BB1" w14:paraId="68AC83EC" w14:textId="77777777" w:rsidTr="00AE335B">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F7792F3" w14:textId="77777777" w:rsidR="00EF6BB1" w:rsidRPr="00EF6BB1" w:rsidRDefault="00EF6BB1" w:rsidP="00AE335B">
            <w:pPr>
              <w:suppressAutoHyphens w:val="0"/>
              <w:jc w:val="center"/>
              <w:rPr>
                <w:rFonts w:ascii="Noto Sans" w:hAnsi="Noto Sans" w:cs="Noto Sans"/>
                <w:b/>
                <w:bCs/>
                <w:color w:val="000000"/>
                <w:sz w:val="14"/>
                <w:szCs w:val="16"/>
                <w:lang w:val="es-MX" w:eastAsia="es-MX"/>
              </w:rPr>
            </w:pPr>
            <w:r w:rsidRPr="00EF6BB1">
              <w:rPr>
                <w:rFonts w:ascii="Noto Sans" w:hAnsi="Noto Sans" w:cs="Noto Sans"/>
                <w:b/>
                <w:bCs/>
                <w:color w:val="000000"/>
                <w:sz w:val="14"/>
                <w:szCs w:val="16"/>
                <w:lang w:val="es-MX" w:eastAsia="es-MX"/>
              </w:rPr>
              <w:t> </w:t>
            </w:r>
          </w:p>
        </w:tc>
        <w:tc>
          <w:tcPr>
            <w:tcW w:w="0" w:type="auto"/>
            <w:tcBorders>
              <w:top w:val="nil"/>
              <w:left w:val="nil"/>
              <w:bottom w:val="single" w:sz="4" w:space="0" w:color="auto"/>
              <w:right w:val="single" w:sz="4" w:space="0" w:color="000000"/>
            </w:tcBorders>
            <w:shd w:val="clear" w:color="auto" w:fill="auto"/>
            <w:vAlign w:val="center"/>
            <w:hideMark/>
          </w:tcPr>
          <w:p w14:paraId="694D4B91" w14:textId="77777777" w:rsidR="00EF6BB1" w:rsidRPr="00EF6BB1" w:rsidRDefault="00EF6BB1" w:rsidP="00AE335B">
            <w:pPr>
              <w:suppressAutoHyphens w:val="0"/>
              <w:rPr>
                <w:rFonts w:ascii="Noto Sans" w:hAnsi="Noto Sans" w:cs="Noto Sans"/>
                <w:color w:val="000000"/>
                <w:sz w:val="14"/>
                <w:szCs w:val="16"/>
                <w:lang w:val="es-MX" w:eastAsia="es-MX"/>
              </w:rPr>
            </w:pPr>
            <w:r w:rsidRPr="00EF6BB1">
              <w:rPr>
                <w:rFonts w:ascii="Noto Sans" w:hAnsi="Noto Sans" w:cs="Noto Sans"/>
                <w:color w:val="000000"/>
                <w:sz w:val="14"/>
                <w:szCs w:val="16"/>
                <w:lang w:val="es-MX" w:eastAsia="es-MX"/>
              </w:rPr>
              <w:t xml:space="preserve">Mantenimiento preventivo al sistema de </w:t>
            </w:r>
            <w:proofErr w:type="spellStart"/>
            <w:r w:rsidRPr="00EF6BB1">
              <w:rPr>
                <w:rFonts w:ascii="Noto Sans" w:hAnsi="Noto Sans" w:cs="Noto Sans"/>
                <w:color w:val="000000"/>
                <w:sz w:val="14"/>
                <w:szCs w:val="16"/>
                <w:lang w:val="es-MX" w:eastAsia="es-MX"/>
              </w:rPr>
              <w:t>prefiltrado</w:t>
            </w:r>
            <w:proofErr w:type="spellEnd"/>
            <w:r w:rsidRPr="00EF6BB1">
              <w:rPr>
                <w:rFonts w:ascii="Noto Sans" w:hAnsi="Noto Sans" w:cs="Noto Sans"/>
                <w:color w:val="000000"/>
                <w:sz w:val="14"/>
                <w:szCs w:val="16"/>
                <w:lang w:val="es-MX" w:eastAsia="es-MX"/>
              </w:rPr>
              <w:t xml:space="preserve"> compatible con el sistema </w:t>
            </w:r>
            <w:proofErr w:type="spellStart"/>
            <w:r w:rsidRPr="00EF6BB1">
              <w:rPr>
                <w:rFonts w:ascii="Noto Sans" w:hAnsi="Noto Sans" w:cs="Noto Sans"/>
                <w:color w:val="000000"/>
                <w:sz w:val="14"/>
                <w:szCs w:val="16"/>
                <w:lang w:val="es-MX" w:eastAsia="es-MX"/>
              </w:rPr>
              <w:t>milliQ</w:t>
            </w:r>
            <w:proofErr w:type="spellEnd"/>
            <w:r w:rsidRPr="00EF6BB1">
              <w:rPr>
                <w:rFonts w:ascii="Noto Sans" w:hAnsi="Noto Sans" w:cs="Noto Sans"/>
                <w:color w:val="000000"/>
                <w:sz w:val="14"/>
                <w:szCs w:val="16"/>
                <w:lang w:val="es-MX" w:eastAsia="es-MX"/>
              </w:rPr>
              <w:t xml:space="preserve"> con las siguientes refacciones para su óptimo funcionamiento, que consta de: </w:t>
            </w:r>
          </w:p>
        </w:tc>
        <w:tc>
          <w:tcPr>
            <w:tcW w:w="0" w:type="auto"/>
            <w:tcBorders>
              <w:top w:val="nil"/>
              <w:left w:val="nil"/>
              <w:bottom w:val="single" w:sz="4" w:space="0" w:color="auto"/>
              <w:right w:val="single" w:sz="4" w:space="0" w:color="auto"/>
            </w:tcBorders>
            <w:shd w:val="clear" w:color="auto" w:fill="auto"/>
            <w:hideMark/>
          </w:tcPr>
          <w:p w14:paraId="5558EAF7" w14:textId="77777777" w:rsidR="00EF6BB1" w:rsidRPr="00EF6BB1" w:rsidRDefault="00EF6BB1" w:rsidP="00AE335B">
            <w:pPr>
              <w:suppressAutoHyphens w:val="0"/>
              <w:rPr>
                <w:rFonts w:ascii="Noto Sans" w:hAnsi="Noto Sans" w:cs="Noto Sans"/>
                <w:color w:val="000000"/>
                <w:sz w:val="14"/>
                <w:szCs w:val="16"/>
                <w:lang w:val="es-MX" w:eastAsia="es-MX"/>
              </w:rPr>
            </w:pPr>
            <w:r w:rsidRPr="00EF6BB1">
              <w:rPr>
                <w:rFonts w:ascii="Noto Sans" w:hAnsi="Noto Sans" w:cs="Noto Sans"/>
                <w:color w:val="000000"/>
                <w:sz w:val="14"/>
                <w:szCs w:val="16"/>
                <w:lang w:val="es-MX" w:eastAsia="es-MX"/>
              </w:rPr>
              <w:t> </w:t>
            </w:r>
          </w:p>
        </w:tc>
        <w:tc>
          <w:tcPr>
            <w:tcW w:w="0" w:type="auto"/>
            <w:tcBorders>
              <w:top w:val="nil"/>
              <w:left w:val="nil"/>
              <w:bottom w:val="single" w:sz="4" w:space="0" w:color="auto"/>
              <w:right w:val="single" w:sz="4" w:space="0" w:color="auto"/>
            </w:tcBorders>
            <w:shd w:val="clear" w:color="auto" w:fill="auto"/>
            <w:hideMark/>
          </w:tcPr>
          <w:p w14:paraId="4F3AF825" w14:textId="77777777" w:rsidR="00EF6BB1" w:rsidRPr="00EF6BB1" w:rsidRDefault="00EF6BB1" w:rsidP="00AE335B">
            <w:pPr>
              <w:suppressAutoHyphens w:val="0"/>
              <w:rPr>
                <w:rFonts w:ascii="Noto Sans" w:hAnsi="Noto Sans" w:cs="Noto Sans"/>
                <w:color w:val="000000"/>
                <w:sz w:val="14"/>
                <w:szCs w:val="16"/>
                <w:lang w:val="es-MX" w:eastAsia="es-MX"/>
              </w:rPr>
            </w:pPr>
            <w:r w:rsidRPr="00EF6BB1">
              <w:rPr>
                <w:rFonts w:ascii="Noto Sans" w:hAnsi="Noto Sans" w:cs="Noto Sans"/>
                <w:color w:val="000000"/>
                <w:sz w:val="14"/>
                <w:szCs w:val="16"/>
                <w:lang w:val="es-MX" w:eastAsia="es-MX"/>
              </w:rPr>
              <w:t> </w:t>
            </w:r>
          </w:p>
        </w:tc>
        <w:tc>
          <w:tcPr>
            <w:tcW w:w="0" w:type="auto"/>
            <w:tcBorders>
              <w:top w:val="nil"/>
              <w:left w:val="nil"/>
              <w:bottom w:val="single" w:sz="4" w:space="0" w:color="auto"/>
              <w:right w:val="single" w:sz="4" w:space="0" w:color="auto"/>
            </w:tcBorders>
            <w:shd w:val="clear" w:color="auto" w:fill="auto"/>
            <w:hideMark/>
          </w:tcPr>
          <w:p w14:paraId="244E8B4B" w14:textId="77777777" w:rsidR="00EF6BB1" w:rsidRPr="00EF6BB1" w:rsidRDefault="00EF6BB1" w:rsidP="00AE335B">
            <w:pPr>
              <w:suppressAutoHyphens w:val="0"/>
              <w:rPr>
                <w:rFonts w:ascii="Noto Sans" w:hAnsi="Noto Sans" w:cs="Noto Sans"/>
                <w:color w:val="000000"/>
                <w:sz w:val="14"/>
                <w:szCs w:val="16"/>
                <w:lang w:val="es-MX" w:eastAsia="es-MX"/>
              </w:rPr>
            </w:pPr>
            <w:r w:rsidRPr="00EF6BB1">
              <w:rPr>
                <w:rFonts w:ascii="Noto Sans" w:hAnsi="Noto Sans" w:cs="Noto Sans"/>
                <w:color w:val="000000"/>
                <w:sz w:val="14"/>
                <w:szCs w:val="16"/>
                <w:lang w:val="es-MX" w:eastAsia="es-MX"/>
              </w:rPr>
              <w:t> </w:t>
            </w:r>
          </w:p>
        </w:tc>
        <w:tc>
          <w:tcPr>
            <w:tcW w:w="0" w:type="auto"/>
            <w:tcBorders>
              <w:top w:val="nil"/>
              <w:left w:val="nil"/>
              <w:bottom w:val="single" w:sz="4" w:space="0" w:color="auto"/>
              <w:right w:val="single" w:sz="4" w:space="0" w:color="auto"/>
            </w:tcBorders>
            <w:shd w:val="clear" w:color="auto" w:fill="auto"/>
            <w:hideMark/>
          </w:tcPr>
          <w:p w14:paraId="74428CA4" w14:textId="77777777" w:rsidR="00EF6BB1" w:rsidRPr="00EF6BB1" w:rsidRDefault="00EF6BB1" w:rsidP="00AE335B">
            <w:pPr>
              <w:suppressAutoHyphens w:val="0"/>
              <w:rPr>
                <w:rFonts w:ascii="Noto Sans" w:hAnsi="Noto Sans" w:cs="Noto Sans"/>
                <w:color w:val="000000"/>
                <w:sz w:val="14"/>
                <w:szCs w:val="16"/>
                <w:lang w:val="es-MX" w:eastAsia="es-MX"/>
              </w:rPr>
            </w:pPr>
            <w:r w:rsidRPr="00EF6BB1">
              <w:rPr>
                <w:rFonts w:ascii="Noto Sans" w:hAnsi="Noto Sans" w:cs="Noto Sans"/>
                <w:color w:val="000000"/>
                <w:sz w:val="14"/>
                <w:szCs w:val="16"/>
                <w:lang w:val="es-MX" w:eastAsia="es-MX"/>
              </w:rPr>
              <w:t> </w:t>
            </w:r>
          </w:p>
        </w:tc>
        <w:tc>
          <w:tcPr>
            <w:tcW w:w="0" w:type="auto"/>
            <w:tcBorders>
              <w:top w:val="nil"/>
              <w:left w:val="nil"/>
              <w:bottom w:val="single" w:sz="4" w:space="0" w:color="auto"/>
              <w:right w:val="single" w:sz="4" w:space="0" w:color="auto"/>
            </w:tcBorders>
            <w:shd w:val="clear" w:color="auto" w:fill="auto"/>
            <w:hideMark/>
          </w:tcPr>
          <w:p w14:paraId="381A6BF6" w14:textId="77777777" w:rsidR="00EF6BB1" w:rsidRPr="00EF6BB1" w:rsidRDefault="00EF6BB1" w:rsidP="00AE335B">
            <w:pPr>
              <w:suppressAutoHyphens w:val="0"/>
              <w:rPr>
                <w:rFonts w:ascii="Noto Sans" w:hAnsi="Noto Sans" w:cs="Noto Sans"/>
                <w:color w:val="000000"/>
                <w:sz w:val="14"/>
                <w:szCs w:val="16"/>
                <w:lang w:val="es-MX" w:eastAsia="es-MX"/>
              </w:rPr>
            </w:pPr>
            <w:r w:rsidRPr="00EF6BB1">
              <w:rPr>
                <w:rFonts w:ascii="Noto Sans" w:hAnsi="Noto Sans" w:cs="Noto Sans"/>
                <w:color w:val="000000"/>
                <w:sz w:val="14"/>
                <w:szCs w:val="16"/>
                <w:lang w:val="es-MX" w:eastAsia="es-MX"/>
              </w:rPr>
              <w:t> </w:t>
            </w:r>
          </w:p>
        </w:tc>
      </w:tr>
      <w:tr w:rsidR="00EF6BB1" w:rsidRPr="00EF6BB1" w14:paraId="4C33ED16" w14:textId="77777777" w:rsidTr="00AE335B">
        <w:trPr>
          <w:trHeight w:val="20"/>
        </w:trPr>
        <w:tc>
          <w:tcPr>
            <w:tcW w:w="0" w:type="auto"/>
            <w:tcBorders>
              <w:top w:val="nil"/>
              <w:left w:val="single" w:sz="4" w:space="0" w:color="auto"/>
              <w:bottom w:val="single" w:sz="4" w:space="0" w:color="auto"/>
              <w:right w:val="single" w:sz="4" w:space="0" w:color="auto"/>
            </w:tcBorders>
            <w:shd w:val="clear" w:color="auto" w:fill="auto"/>
            <w:hideMark/>
          </w:tcPr>
          <w:p w14:paraId="3D4DE07B" w14:textId="77777777" w:rsidR="00EF6BB1" w:rsidRPr="00EF6BB1" w:rsidRDefault="00EF6BB1" w:rsidP="00AE335B">
            <w:pPr>
              <w:suppressAutoHyphens w:val="0"/>
              <w:rPr>
                <w:rFonts w:ascii="Noto Sans" w:hAnsi="Noto Sans" w:cs="Noto Sans"/>
                <w:b/>
                <w:bCs/>
                <w:color w:val="000000"/>
                <w:sz w:val="14"/>
                <w:szCs w:val="16"/>
                <w:lang w:val="es-MX" w:eastAsia="es-MX"/>
              </w:rPr>
            </w:pPr>
            <w:r w:rsidRPr="00EF6BB1">
              <w:rPr>
                <w:rFonts w:ascii="Noto Sans" w:hAnsi="Noto Sans" w:cs="Noto Sans"/>
                <w:b/>
                <w:bCs/>
                <w:color w:val="000000"/>
                <w:sz w:val="14"/>
                <w:szCs w:val="16"/>
                <w:lang w:val="es-MX" w:eastAsia="es-MX"/>
              </w:rPr>
              <w:t>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6FA9B02A" w14:textId="77777777" w:rsidR="00EF6BB1" w:rsidRPr="00EF6BB1" w:rsidRDefault="00EF6BB1" w:rsidP="00AE335B">
            <w:pPr>
              <w:suppressAutoHyphens w:val="0"/>
              <w:rPr>
                <w:rFonts w:ascii="Noto Sans" w:hAnsi="Noto Sans" w:cs="Noto Sans"/>
                <w:color w:val="000000"/>
                <w:sz w:val="14"/>
                <w:szCs w:val="16"/>
                <w:lang w:val="es-MX" w:eastAsia="es-MX"/>
              </w:rPr>
            </w:pPr>
            <w:proofErr w:type="spellStart"/>
            <w:r w:rsidRPr="00EF6BB1">
              <w:rPr>
                <w:rFonts w:ascii="Noto Sans" w:hAnsi="Noto Sans" w:cs="Noto Sans"/>
                <w:color w:val="000000"/>
                <w:sz w:val="14"/>
                <w:szCs w:val="16"/>
                <w:lang w:val="es-MX" w:eastAsia="es-MX"/>
              </w:rPr>
              <w:t>turbidex</w:t>
            </w:r>
            <w:proofErr w:type="spellEnd"/>
            <w:r w:rsidRPr="00EF6BB1">
              <w:rPr>
                <w:rFonts w:ascii="Noto Sans" w:hAnsi="Noto Sans" w:cs="Noto Sans"/>
                <w:color w:val="000000"/>
                <w:sz w:val="14"/>
                <w:szCs w:val="16"/>
                <w:lang w:val="es-MX" w:eastAsia="es-MX"/>
              </w:rPr>
              <w:t xml:space="preserve"> 14x30 p3 50lbs </w:t>
            </w:r>
            <w:proofErr w:type="spellStart"/>
            <w:r w:rsidRPr="00EF6BB1">
              <w:rPr>
                <w:rFonts w:ascii="Noto Sans" w:hAnsi="Noto Sans" w:cs="Noto Sans"/>
                <w:color w:val="000000"/>
                <w:sz w:val="14"/>
                <w:szCs w:val="16"/>
                <w:lang w:val="es-MX" w:eastAsia="es-MX"/>
              </w:rPr>
              <w:t>nsf</w:t>
            </w:r>
            <w:proofErr w:type="spellEnd"/>
            <w:r w:rsidRPr="00EF6BB1">
              <w:rPr>
                <w:rFonts w:ascii="Noto Sans" w:hAnsi="Noto Sans" w:cs="Noto Sans"/>
                <w:color w:val="000000"/>
                <w:sz w:val="14"/>
                <w:szCs w:val="16"/>
                <w:lang w:val="es-MX" w:eastAsia="es-MX"/>
              </w:rPr>
              <w:t xml:space="preserve"> mtu05000</w:t>
            </w:r>
          </w:p>
        </w:tc>
        <w:tc>
          <w:tcPr>
            <w:tcW w:w="0" w:type="auto"/>
            <w:tcBorders>
              <w:top w:val="nil"/>
              <w:left w:val="nil"/>
              <w:bottom w:val="single" w:sz="4" w:space="0" w:color="auto"/>
              <w:right w:val="single" w:sz="4" w:space="0" w:color="auto"/>
            </w:tcBorders>
            <w:shd w:val="clear" w:color="auto" w:fill="auto"/>
            <w:hideMark/>
          </w:tcPr>
          <w:p w14:paraId="5BD82129" w14:textId="77777777" w:rsidR="00EF6BB1" w:rsidRPr="00EF6BB1" w:rsidRDefault="00EF6BB1" w:rsidP="00AE335B">
            <w:pPr>
              <w:suppressAutoHyphens w:val="0"/>
              <w:rPr>
                <w:rFonts w:ascii="Noto Sans" w:hAnsi="Noto Sans" w:cs="Noto Sans"/>
                <w:color w:val="000000"/>
                <w:sz w:val="14"/>
                <w:szCs w:val="16"/>
                <w:lang w:val="es-MX" w:eastAsia="es-MX"/>
              </w:rPr>
            </w:pPr>
            <w:r w:rsidRPr="00EF6BB1">
              <w:rPr>
                <w:rFonts w:ascii="Noto Sans" w:hAnsi="Noto Sans" w:cs="Noto Sans"/>
                <w:color w:val="000000"/>
                <w:sz w:val="14"/>
                <w:szCs w:val="16"/>
                <w:lang w:val="es-MX" w:eastAsia="es-MX"/>
              </w:rPr>
              <w:t> </w:t>
            </w:r>
          </w:p>
        </w:tc>
        <w:tc>
          <w:tcPr>
            <w:tcW w:w="0" w:type="auto"/>
            <w:tcBorders>
              <w:top w:val="nil"/>
              <w:left w:val="nil"/>
              <w:bottom w:val="single" w:sz="4" w:space="0" w:color="auto"/>
              <w:right w:val="single" w:sz="4" w:space="0" w:color="auto"/>
            </w:tcBorders>
            <w:shd w:val="clear" w:color="auto" w:fill="auto"/>
            <w:hideMark/>
          </w:tcPr>
          <w:p w14:paraId="0D7CFCF0" w14:textId="77777777" w:rsidR="00EF6BB1" w:rsidRPr="00EF6BB1" w:rsidRDefault="00EF6BB1" w:rsidP="00AE335B">
            <w:pPr>
              <w:suppressAutoHyphens w:val="0"/>
              <w:rPr>
                <w:rFonts w:ascii="Noto Sans" w:hAnsi="Noto Sans" w:cs="Noto Sans"/>
                <w:color w:val="000000"/>
                <w:sz w:val="14"/>
                <w:szCs w:val="16"/>
                <w:lang w:val="es-MX" w:eastAsia="es-MX"/>
              </w:rPr>
            </w:pPr>
            <w:r w:rsidRPr="00EF6BB1">
              <w:rPr>
                <w:rFonts w:ascii="Noto Sans" w:hAnsi="Noto Sans" w:cs="Noto Sans"/>
                <w:color w:val="000000"/>
                <w:sz w:val="14"/>
                <w:szCs w:val="16"/>
                <w:lang w:val="es-MX" w:eastAsia="es-MX"/>
              </w:rPr>
              <w:t> </w:t>
            </w:r>
          </w:p>
        </w:tc>
        <w:tc>
          <w:tcPr>
            <w:tcW w:w="0" w:type="auto"/>
            <w:tcBorders>
              <w:top w:val="nil"/>
              <w:left w:val="nil"/>
              <w:bottom w:val="single" w:sz="4" w:space="0" w:color="auto"/>
              <w:right w:val="single" w:sz="4" w:space="0" w:color="auto"/>
            </w:tcBorders>
            <w:shd w:val="clear" w:color="auto" w:fill="auto"/>
            <w:hideMark/>
          </w:tcPr>
          <w:p w14:paraId="0F002AE7" w14:textId="77777777" w:rsidR="00EF6BB1" w:rsidRPr="00EF6BB1" w:rsidRDefault="00EF6BB1" w:rsidP="00AE335B">
            <w:pPr>
              <w:suppressAutoHyphens w:val="0"/>
              <w:rPr>
                <w:rFonts w:ascii="Noto Sans" w:hAnsi="Noto Sans" w:cs="Noto Sans"/>
                <w:color w:val="000000"/>
                <w:sz w:val="14"/>
                <w:szCs w:val="16"/>
                <w:lang w:val="es-MX" w:eastAsia="es-MX"/>
              </w:rPr>
            </w:pPr>
            <w:r w:rsidRPr="00EF6BB1">
              <w:rPr>
                <w:rFonts w:ascii="Noto Sans" w:hAnsi="Noto Sans" w:cs="Noto Sans"/>
                <w:color w:val="000000"/>
                <w:sz w:val="14"/>
                <w:szCs w:val="16"/>
                <w:lang w:val="es-MX" w:eastAsia="es-MX"/>
              </w:rPr>
              <w:t> </w:t>
            </w:r>
          </w:p>
        </w:tc>
        <w:tc>
          <w:tcPr>
            <w:tcW w:w="0" w:type="auto"/>
            <w:tcBorders>
              <w:top w:val="nil"/>
              <w:left w:val="nil"/>
              <w:bottom w:val="single" w:sz="4" w:space="0" w:color="auto"/>
              <w:right w:val="single" w:sz="4" w:space="0" w:color="auto"/>
            </w:tcBorders>
            <w:shd w:val="clear" w:color="auto" w:fill="auto"/>
            <w:hideMark/>
          </w:tcPr>
          <w:p w14:paraId="147A9DBD" w14:textId="77777777" w:rsidR="00EF6BB1" w:rsidRPr="00EF6BB1" w:rsidRDefault="00EF6BB1" w:rsidP="00AE335B">
            <w:pPr>
              <w:suppressAutoHyphens w:val="0"/>
              <w:rPr>
                <w:rFonts w:ascii="Noto Sans" w:hAnsi="Noto Sans" w:cs="Noto Sans"/>
                <w:color w:val="000000"/>
                <w:sz w:val="14"/>
                <w:szCs w:val="16"/>
                <w:lang w:val="es-MX" w:eastAsia="es-MX"/>
              </w:rPr>
            </w:pPr>
            <w:r w:rsidRPr="00EF6BB1">
              <w:rPr>
                <w:rFonts w:ascii="Noto Sans" w:hAnsi="Noto Sans" w:cs="Noto Sans"/>
                <w:color w:val="000000"/>
                <w:sz w:val="14"/>
                <w:szCs w:val="16"/>
                <w:lang w:val="es-MX" w:eastAsia="es-MX"/>
              </w:rPr>
              <w:t> </w:t>
            </w:r>
          </w:p>
        </w:tc>
        <w:tc>
          <w:tcPr>
            <w:tcW w:w="0" w:type="auto"/>
            <w:tcBorders>
              <w:top w:val="nil"/>
              <w:left w:val="nil"/>
              <w:bottom w:val="single" w:sz="4" w:space="0" w:color="auto"/>
              <w:right w:val="single" w:sz="4" w:space="0" w:color="auto"/>
            </w:tcBorders>
            <w:shd w:val="clear" w:color="auto" w:fill="auto"/>
            <w:hideMark/>
          </w:tcPr>
          <w:p w14:paraId="3F020984" w14:textId="77777777" w:rsidR="00EF6BB1" w:rsidRPr="00EF6BB1" w:rsidRDefault="00EF6BB1" w:rsidP="00AE335B">
            <w:pPr>
              <w:suppressAutoHyphens w:val="0"/>
              <w:rPr>
                <w:rFonts w:ascii="Noto Sans" w:hAnsi="Noto Sans" w:cs="Noto Sans"/>
                <w:color w:val="000000"/>
                <w:sz w:val="14"/>
                <w:szCs w:val="16"/>
                <w:lang w:val="es-MX" w:eastAsia="es-MX"/>
              </w:rPr>
            </w:pPr>
            <w:r w:rsidRPr="00EF6BB1">
              <w:rPr>
                <w:rFonts w:ascii="Noto Sans" w:hAnsi="Noto Sans" w:cs="Noto Sans"/>
                <w:color w:val="000000"/>
                <w:sz w:val="14"/>
                <w:szCs w:val="16"/>
                <w:lang w:val="es-MX" w:eastAsia="es-MX"/>
              </w:rPr>
              <w:t> </w:t>
            </w:r>
          </w:p>
        </w:tc>
      </w:tr>
      <w:tr w:rsidR="00EF6BB1" w:rsidRPr="00EF6BB1" w14:paraId="3DDEDC04" w14:textId="77777777" w:rsidTr="00AE335B">
        <w:trPr>
          <w:trHeight w:val="20"/>
        </w:trPr>
        <w:tc>
          <w:tcPr>
            <w:tcW w:w="0" w:type="auto"/>
            <w:tcBorders>
              <w:top w:val="nil"/>
              <w:left w:val="single" w:sz="4" w:space="0" w:color="auto"/>
              <w:bottom w:val="single" w:sz="4" w:space="0" w:color="auto"/>
              <w:right w:val="single" w:sz="4" w:space="0" w:color="auto"/>
            </w:tcBorders>
            <w:shd w:val="clear" w:color="auto" w:fill="auto"/>
            <w:hideMark/>
          </w:tcPr>
          <w:p w14:paraId="7F1B408D" w14:textId="77777777" w:rsidR="00EF6BB1" w:rsidRPr="00EF6BB1" w:rsidRDefault="00EF6BB1" w:rsidP="00AE335B">
            <w:pPr>
              <w:suppressAutoHyphens w:val="0"/>
              <w:rPr>
                <w:rFonts w:ascii="Noto Sans" w:hAnsi="Noto Sans" w:cs="Noto Sans"/>
                <w:b/>
                <w:bCs/>
                <w:color w:val="000000"/>
                <w:sz w:val="14"/>
                <w:szCs w:val="16"/>
                <w:lang w:val="es-MX" w:eastAsia="es-MX"/>
              </w:rPr>
            </w:pPr>
            <w:r w:rsidRPr="00EF6BB1">
              <w:rPr>
                <w:rFonts w:ascii="Noto Sans" w:hAnsi="Noto Sans" w:cs="Noto Sans"/>
                <w:b/>
                <w:bCs/>
                <w:color w:val="000000"/>
                <w:sz w:val="14"/>
                <w:szCs w:val="16"/>
                <w:lang w:val="es-MX" w:eastAsia="es-MX"/>
              </w:rPr>
              <w:t>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53886013" w14:textId="77777777" w:rsidR="00EF6BB1" w:rsidRPr="00EF6BB1" w:rsidRDefault="00EF6BB1" w:rsidP="00AE335B">
            <w:pPr>
              <w:suppressAutoHyphens w:val="0"/>
              <w:rPr>
                <w:rFonts w:ascii="Noto Sans" w:hAnsi="Noto Sans" w:cs="Noto Sans"/>
                <w:color w:val="000000"/>
                <w:sz w:val="14"/>
                <w:szCs w:val="16"/>
                <w:lang w:val="es-MX" w:eastAsia="es-MX"/>
              </w:rPr>
            </w:pPr>
            <w:proofErr w:type="spellStart"/>
            <w:r w:rsidRPr="00EF6BB1">
              <w:rPr>
                <w:rFonts w:ascii="Noto Sans" w:hAnsi="Noto Sans" w:cs="Noto Sans"/>
                <w:color w:val="000000"/>
                <w:sz w:val="14"/>
                <w:szCs w:val="16"/>
                <w:lang w:val="es-MX" w:eastAsia="es-MX"/>
              </w:rPr>
              <w:t>carbon</w:t>
            </w:r>
            <w:proofErr w:type="spellEnd"/>
            <w:r w:rsidRPr="00EF6BB1">
              <w:rPr>
                <w:rFonts w:ascii="Noto Sans" w:hAnsi="Noto Sans" w:cs="Noto Sans"/>
                <w:color w:val="000000"/>
                <w:sz w:val="14"/>
                <w:szCs w:val="16"/>
                <w:lang w:val="es-MX" w:eastAsia="es-MX"/>
              </w:rPr>
              <w:t xml:space="preserve"> cascara de coco 12x40 1ft3 </w:t>
            </w:r>
            <w:proofErr w:type="spellStart"/>
            <w:r w:rsidRPr="00EF6BB1">
              <w:rPr>
                <w:rFonts w:ascii="Noto Sans" w:hAnsi="Noto Sans" w:cs="Noto Sans"/>
                <w:color w:val="000000"/>
                <w:sz w:val="14"/>
                <w:szCs w:val="16"/>
                <w:lang w:val="es-MX" w:eastAsia="es-MX"/>
              </w:rPr>
              <w:t>pk</w:t>
            </w:r>
            <w:proofErr w:type="spellEnd"/>
          </w:p>
        </w:tc>
        <w:tc>
          <w:tcPr>
            <w:tcW w:w="0" w:type="auto"/>
            <w:tcBorders>
              <w:top w:val="nil"/>
              <w:left w:val="nil"/>
              <w:bottom w:val="single" w:sz="4" w:space="0" w:color="auto"/>
              <w:right w:val="single" w:sz="4" w:space="0" w:color="auto"/>
            </w:tcBorders>
            <w:shd w:val="clear" w:color="auto" w:fill="auto"/>
            <w:hideMark/>
          </w:tcPr>
          <w:p w14:paraId="31DAA6AC" w14:textId="77777777" w:rsidR="00EF6BB1" w:rsidRPr="00EF6BB1" w:rsidRDefault="00EF6BB1" w:rsidP="00AE335B">
            <w:pPr>
              <w:suppressAutoHyphens w:val="0"/>
              <w:rPr>
                <w:rFonts w:ascii="Noto Sans" w:hAnsi="Noto Sans" w:cs="Noto Sans"/>
                <w:color w:val="000000"/>
                <w:sz w:val="14"/>
                <w:szCs w:val="16"/>
                <w:lang w:val="es-MX" w:eastAsia="es-MX"/>
              </w:rPr>
            </w:pPr>
            <w:r w:rsidRPr="00EF6BB1">
              <w:rPr>
                <w:rFonts w:ascii="Noto Sans" w:hAnsi="Noto Sans" w:cs="Noto Sans"/>
                <w:color w:val="000000"/>
                <w:sz w:val="14"/>
                <w:szCs w:val="16"/>
                <w:lang w:val="es-MX" w:eastAsia="es-MX"/>
              </w:rPr>
              <w:t> </w:t>
            </w:r>
          </w:p>
        </w:tc>
        <w:tc>
          <w:tcPr>
            <w:tcW w:w="0" w:type="auto"/>
            <w:tcBorders>
              <w:top w:val="nil"/>
              <w:left w:val="nil"/>
              <w:bottom w:val="single" w:sz="4" w:space="0" w:color="auto"/>
              <w:right w:val="single" w:sz="4" w:space="0" w:color="auto"/>
            </w:tcBorders>
            <w:shd w:val="clear" w:color="auto" w:fill="auto"/>
            <w:hideMark/>
          </w:tcPr>
          <w:p w14:paraId="2C38F24C" w14:textId="77777777" w:rsidR="00EF6BB1" w:rsidRPr="00EF6BB1" w:rsidRDefault="00EF6BB1" w:rsidP="00AE335B">
            <w:pPr>
              <w:suppressAutoHyphens w:val="0"/>
              <w:rPr>
                <w:rFonts w:ascii="Noto Sans" w:hAnsi="Noto Sans" w:cs="Noto Sans"/>
                <w:color w:val="000000"/>
                <w:sz w:val="14"/>
                <w:szCs w:val="16"/>
                <w:lang w:val="es-MX" w:eastAsia="es-MX"/>
              </w:rPr>
            </w:pPr>
            <w:r w:rsidRPr="00EF6BB1">
              <w:rPr>
                <w:rFonts w:ascii="Noto Sans" w:hAnsi="Noto Sans" w:cs="Noto Sans"/>
                <w:color w:val="000000"/>
                <w:sz w:val="14"/>
                <w:szCs w:val="16"/>
                <w:lang w:val="es-MX" w:eastAsia="es-MX"/>
              </w:rPr>
              <w:t> </w:t>
            </w:r>
          </w:p>
        </w:tc>
        <w:tc>
          <w:tcPr>
            <w:tcW w:w="0" w:type="auto"/>
            <w:tcBorders>
              <w:top w:val="nil"/>
              <w:left w:val="nil"/>
              <w:bottom w:val="single" w:sz="4" w:space="0" w:color="auto"/>
              <w:right w:val="single" w:sz="4" w:space="0" w:color="auto"/>
            </w:tcBorders>
            <w:shd w:val="clear" w:color="auto" w:fill="auto"/>
            <w:hideMark/>
          </w:tcPr>
          <w:p w14:paraId="1FB410F9" w14:textId="77777777" w:rsidR="00EF6BB1" w:rsidRPr="00EF6BB1" w:rsidRDefault="00EF6BB1" w:rsidP="00AE335B">
            <w:pPr>
              <w:suppressAutoHyphens w:val="0"/>
              <w:rPr>
                <w:rFonts w:ascii="Noto Sans" w:hAnsi="Noto Sans" w:cs="Noto Sans"/>
                <w:color w:val="000000"/>
                <w:sz w:val="14"/>
                <w:szCs w:val="16"/>
                <w:lang w:val="es-MX" w:eastAsia="es-MX"/>
              </w:rPr>
            </w:pPr>
            <w:r w:rsidRPr="00EF6BB1">
              <w:rPr>
                <w:rFonts w:ascii="Noto Sans" w:hAnsi="Noto Sans" w:cs="Noto Sans"/>
                <w:color w:val="000000"/>
                <w:sz w:val="14"/>
                <w:szCs w:val="16"/>
                <w:lang w:val="es-MX" w:eastAsia="es-MX"/>
              </w:rPr>
              <w:t> </w:t>
            </w:r>
          </w:p>
        </w:tc>
        <w:tc>
          <w:tcPr>
            <w:tcW w:w="0" w:type="auto"/>
            <w:tcBorders>
              <w:top w:val="nil"/>
              <w:left w:val="nil"/>
              <w:bottom w:val="single" w:sz="4" w:space="0" w:color="auto"/>
              <w:right w:val="single" w:sz="4" w:space="0" w:color="auto"/>
            </w:tcBorders>
            <w:shd w:val="clear" w:color="auto" w:fill="auto"/>
            <w:hideMark/>
          </w:tcPr>
          <w:p w14:paraId="59FBDF3F" w14:textId="77777777" w:rsidR="00EF6BB1" w:rsidRPr="00EF6BB1" w:rsidRDefault="00EF6BB1" w:rsidP="00AE335B">
            <w:pPr>
              <w:suppressAutoHyphens w:val="0"/>
              <w:rPr>
                <w:rFonts w:ascii="Noto Sans" w:hAnsi="Noto Sans" w:cs="Noto Sans"/>
                <w:color w:val="000000"/>
                <w:sz w:val="14"/>
                <w:szCs w:val="16"/>
                <w:lang w:val="es-MX" w:eastAsia="es-MX"/>
              </w:rPr>
            </w:pPr>
            <w:r w:rsidRPr="00EF6BB1">
              <w:rPr>
                <w:rFonts w:ascii="Noto Sans" w:hAnsi="Noto Sans" w:cs="Noto Sans"/>
                <w:color w:val="000000"/>
                <w:sz w:val="14"/>
                <w:szCs w:val="16"/>
                <w:lang w:val="es-MX" w:eastAsia="es-MX"/>
              </w:rPr>
              <w:t> </w:t>
            </w:r>
          </w:p>
        </w:tc>
        <w:tc>
          <w:tcPr>
            <w:tcW w:w="0" w:type="auto"/>
            <w:tcBorders>
              <w:top w:val="nil"/>
              <w:left w:val="nil"/>
              <w:bottom w:val="single" w:sz="4" w:space="0" w:color="auto"/>
              <w:right w:val="single" w:sz="4" w:space="0" w:color="auto"/>
            </w:tcBorders>
            <w:shd w:val="clear" w:color="auto" w:fill="auto"/>
            <w:hideMark/>
          </w:tcPr>
          <w:p w14:paraId="2EB055F8" w14:textId="77777777" w:rsidR="00EF6BB1" w:rsidRPr="00EF6BB1" w:rsidRDefault="00EF6BB1" w:rsidP="00AE335B">
            <w:pPr>
              <w:suppressAutoHyphens w:val="0"/>
              <w:rPr>
                <w:rFonts w:ascii="Noto Sans" w:hAnsi="Noto Sans" w:cs="Noto Sans"/>
                <w:color w:val="000000"/>
                <w:sz w:val="14"/>
                <w:szCs w:val="16"/>
                <w:lang w:val="es-MX" w:eastAsia="es-MX"/>
              </w:rPr>
            </w:pPr>
            <w:r w:rsidRPr="00EF6BB1">
              <w:rPr>
                <w:rFonts w:ascii="Noto Sans" w:hAnsi="Noto Sans" w:cs="Noto Sans"/>
                <w:color w:val="000000"/>
                <w:sz w:val="14"/>
                <w:szCs w:val="16"/>
                <w:lang w:val="es-MX" w:eastAsia="es-MX"/>
              </w:rPr>
              <w:t> </w:t>
            </w:r>
          </w:p>
        </w:tc>
      </w:tr>
      <w:tr w:rsidR="00EF6BB1" w:rsidRPr="00EF6BB1" w14:paraId="1D50549C" w14:textId="77777777" w:rsidTr="00AE335B">
        <w:trPr>
          <w:trHeight w:val="20"/>
        </w:trPr>
        <w:tc>
          <w:tcPr>
            <w:tcW w:w="0" w:type="auto"/>
            <w:tcBorders>
              <w:top w:val="nil"/>
              <w:left w:val="single" w:sz="4" w:space="0" w:color="auto"/>
              <w:bottom w:val="single" w:sz="4" w:space="0" w:color="auto"/>
              <w:right w:val="single" w:sz="4" w:space="0" w:color="auto"/>
            </w:tcBorders>
            <w:shd w:val="clear" w:color="auto" w:fill="auto"/>
            <w:hideMark/>
          </w:tcPr>
          <w:p w14:paraId="29AB65E3" w14:textId="77777777" w:rsidR="00EF6BB1" w:rsidRPr="00EF6BB1" w:rsidRDefault="00EF6BB1" w:rsidP="00AE335B">
            <w:pPr>
              <w:suppressAutoHyphens w:val="0"/>
              <w:rPr>
                <w:rFonts w:ascii="Noto Sans" w:hAnsi="Noto Sans" w:cs="Noto Sans"/>
                <w:b/>
                <w:bCs/>
                <w:color w:val="000000"/>
                <w:sz w:val="14"/>
                <w:szCs w:val="16"/>
                <w:lang w:val="es-MX" w:eastAsia="es-MX"/>
              </w:rPr>
            </w:pPr>
            <w:r w:rsidRPr="00EF6BB1">
              <w:rPr>
                <w:rFonts w:ascii="Noto Sans" w:hAnsi="Noto Sans" w:cs="Noto Sans"/>
                <w:b/>
                <w:bCs/>
                <w:color w:val="000000"/>
                <w:sz w:val="14"/>
                <w:szCs w:val="16"/>
                <w:lang w:val="es-MX" w:eastAsia="es-MX"/>
              </w:rPr>
              <w:t>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2F70868A" w14:textId="77777777" w:rsidR="00EF6BB1" w:rsidRPr="00EF6BB1" w:rsidRDefault="00EF6BB1" w:rsidP="00AE335B">
            <w:pPr>
              <w:suppressAutoHyphens w:val="0"/>
              <w:rPr>
                <w:rFonts w:ascii="Noto Sans" w:hAnsi="Noto Sans" w:cs="Noto Sans"/>
                <w:color w:val="000000"/>
                <w:sz w:val="14"/>
                <w:szCs w:val="16"/>
                <w:lang w:val="es-MX" w:eastAsia="es-MX"/>
              </w:rPr>
            </w:pPr>
            <w:r w:rsidRPr="00EF6BB1">
              <w:rPr>
                <w:rFonts w:ascii="Noto Sans" w:hAnsi="Noto Sans" w:cs="Noto Sans"/>
                <w:color w:val="000000"/>
                <w:sz w:val="14"/>
                <w:szCs w:val="16"/>
                <w:lang w:val="es-MX" w:eastAsia="es-MX"/>
              </w:rPr>
              <w:t xml:space="preserve">resina </w:t>
            </w:r>
            <w:proofErr w:type="spellStart"/>
            <w:r w:rsidRPr="00EF6BB1">
              <w:rPr>
                <w:rFonts w:ascii="Noto Sans" w:hAnsi="Noto Sans" w:cs="Noto Sans"/>
                <w:color w:val="000000"/>
                <w:sz w:val="14"/>
                <w:szCs w:val="16"/>
                <w:lang w:val="es-MX" w:eastAsia="es-MX"/>
              </w:rPr>
              <w:t>cationica</w:t>
            </w:r>
            <w:proofErr w:type="spellEnd"/>
            <w:r w:rsidRPr="00EF6BB1">
              <w:rPr>
                <w:rFonts w:ascii="Noto Sans" w:hAnsi="Noto Sans" w:cs="Noto Sans"/>
                <w:color w:val="000000"/>
                <w:sz w:val="14"/>
                <w:szCs w:val="16"/>
                <w:lang w:val="es-MX" w:eastAsia="es-MX"/>
              </w:rPr>
              <w:t xml:space="preserve"> </w:t>
            </w:r>
            <w:proofErr w:type="spellStart"/>
            <w:r w:rsidRPr="00EF6BB1">
              <w:rPr>
                <w:rFonts w:ascii="Noto Sans" w:hAnsi="Noto Sans" w:cs="Noto Sans"/>
                <w:color w:val="000000"/>
                <w:sz w:val="14"/>
                <w:szCs w:val="16"/>
                <w:lang w:val="es-MX" w:eastAsia="es-MX"/>
              </w:rPr>
              <w:t>purikor</w:t>
            </w:r>
            <w:proofErr w:type="spellEnd"/>
            <w:r w:rsidRPr="00EF6BB1">
              <w:rPr>
                <w:rFonts w:ascii="Noto Sans" w:hAnsi="Noto Sans" w:cs="Noto Sans"/>
                <w:color w:val="000000"/>
                <w:sz w:val="14"/>
                <w:szCs w:val="16"/>
                <w:lang w:val="es-MX" w:eastAsia="es-MX"/>
              </w:rPr>
              <w:t xml:space="preserve"> 28.3l </w:t>
            </w:r>
            <w:proofErr w:type="spellStart"/>
            <w:r w:rsidRPr="00EF6BB1">
              <w:rPr>
                <w:rFonts w:ascii="Noto Sans" w:hAnsi="Noto Sans" w:cs="Noto Sans"/>
                <w:color w:val="000000"/>
                <w:sz w:val="14"/>
                <w:szCs w:val="16"/>
                <w:lang w:val="es-MX" w:eastAsia="es-MX"/>
              </w:rPr>
              <w:t>pk</w:t>
            </w:r>
            <w:proofErr w:type="spellEnd"/>
            <w:r w:rsidRPr="00EF6BB1">
              <w:rPr>
                <w:rFonts w:ascii="Noto Sans" w:hAnsi="Noto Sans" w:cs="Noto Sans"/>
                <w:color w:val="000000"/>
                <w:sz w:val="14"/>
                <w:szCs w:val="16"/>
                <w:lang w:val="es-MX" w:eastAsia="es-MX"/>
              </w:rPr>
              <w:t>-resina-</w:t>
            </w:r>
            <w:proofErr w:type="spellStart"/>
            <w:r w:rsidRPr="00EF6BB1">
              <w:rPr>
                <w:rFonts w:ascii="Noto Sans" w:hAnsi="Noto Sans" w:cs="Noto Sans"/>
                <w:color w:val="000000"/>
                <w:sz w:val="14"/>
                <w:szCs w:val="16"/>
                <w:lang w:val="es-MX" w:eastAsia="es-MX"/>
              </w:rPr>
              <w:t>ca</w:t>
            </w:r>
            <w:proofErr w:type="spellEnd"/>
            <w:r w:rsidRPr="00EF6BB1">
              <w:rPr>
                <w:rFonts w:ascii="Noto Sans" w:hAnsi="Noto Sans" w:cs="Noto Sans"/>
                <w:color w:val="000000"/>
                <w:sz w:val="14"/>
                <w:szCs w:val="16"/>
                <w:lang w:val="es-MX" w:eastAsia="es-MX"/>
              </w:rPr>
              <w:t xml:space="preserve"> </w:t>
            </w:r>
          </w:p>
        </w:tc>
        <w:tc>
          <w:tcPr>
            <w:tcW w:w="0" w:type="auto"/>
            <w:tcBorders>
              <w:top w:val="nil"/>
              <w:left w:val="nil"/>
              <w:bottom w:val="single" w:sz="4" w:space="0" w:color="auto"/>
              <w:right w:val="single" w:sz="4" w:space="0" w:color="auto"/>
            </w:tcBorders>
            <w:shd w:val="clear" w:color="auto" w:fill="auto"/>
            <w:hideMark/>
          </w:tcPr>
          <w:p w14:paraId="0AE62424" w14:textId="77777777" w:rsidR="00EF6BB1" w:rsidRPr="00EF6BB1" w:rsidRDefault="00EF6BB1" w:rsidP="00AE335B">
            <w:pPr>
              <w:suppressAutoHyphens w:val="0"/>
              <w:rPr>
                <w:rFonts w:ascii="Noto Sans" w:hAnsi="Noto Sans" w:cs="Noto Sans"/>
                <w:color w:val="000000"/>
                <w:sz w:val="14"/>
                <w:szCs w:val="16"/>
                <w:lang w:val="es-MX" w:eastAsia="es-MX"/>
              </w:rPr>
            </w:pPr>
            <w:r w:rsidRPr="00EF6BB1">
              <w:rPr>
                <w:rFonts w:ascii="Noto Sans" w:hAnsi="Noto Sans" w:cs="Noto Sans"/>
                <w:color w:val="000000"/>
                <w:sz w:val="14"/>
                <w:szCs w:val="16"/>
                <w:lang w:val="es-MX" w:eastAsia="es-MX"/>
              </w:rPr>
              <w:t> </w:t>
            </w:r>
          </w:p>
        </w:tc>
        <w:tc>
          <w:tcPr>
            <w:tcW w:w="0" w:type="auto"/>
            <w:tcBorders>
              <w:top w:val="nil"/>
              <w:left w:val="nil"/>
              <w:bottom w:val="single" w:sz="4" w:space="0" w:color="auto"/>
              <w:right w:val="single" w:sz="4" w:space="0" w:color="auto"/>
            </w:tcBorders>
            <w:shd w:val="clear" w:color="auto" w:fill="auto"/>
            <w:hideMark/>
          </w:tcPr>
          <w:p w14:paraId="3A0541E9" w14:textId="77777777" w:rsidR="00EF6BB1" w:rsidRPr="00EF6BB1" w:rsidRDefault="00EF6BB1" w:rsidP="00AE335B">
            <w:pPr>
              <w:suppressAutoHyphens w:val="0"/>
              <w:rPr>
                <w:rFonts w:ascii="Noto Sans" w:hAnsi="Noto Sans" w:cs="Noto Sans"/>
                <w:color w:val="000000"/>
                <w:sz w:val="14"/>
                <w:szCs w:val="16"/>
                <w:lang w:val="es-MX" w:eastAsia="es-MX"/>
              </w:rPr>
            </w:pPr>
            <w:r w:rsidRPr="00EF6BB1">
              <w:rPr>
                <w:rFonts w:ascii="Noto Sans" w:hAnsi="Noto Sans" w:cs="Noto Sans"/>
                <w:color w:val="000000"/>
                <w:sz w:val="14"/>
                <w:szCs w:val="16"/>
                <w:lang w:val="es-MX" w:eastAsia="es-MX"/>
              </w:rPr>
              <w:t> </w:t>
            </w:r>
          </w:p>
        </w:tc>
        <w:tc>
          <w:tcPr>
            <w:tcW w:w="0" w:type="auto"/>
            <w:tcBorders>
              <w:top w:val="nil"/>
              <w:left w:val="nil"/>
              <w:bottom w:val="single" w:sz="4" w:space="0" w:color="auto"/>
              <w:right w:val="single" w:sz="4" w:space="0" w:color="auto"/>
            </w:tcBorders>
            <w:shd w:val="clear" w:color="auto" w:fill="auto"/>
            <w:hideMark/>
          </w:tcPr>
          <w:p w14:paraId="76BE5066" w14:textId="77777777" w:rsidR="00EF6BB1" w:rsidRPr="00EF6BB1" w:rsidRDefault="00EF6BB1" w:rsidP="00AE335B">
            <w:pPr>
              <w:suppressAutoHyphens w:val="0"/>
              <w:rPr>
                <w:rFonts w:ascii="Noto Sans" w:hAnsi="Noto Sans" w:cs="Noto Sans"/>
                <w:color w:val="000000"/>
                <w:sz w:val="14"/>
                <w:szCs w:val="16"/>
                <w:lang w:val="es-MX" w:eastAsia="es-MX"/>
              </w:rPr>
            </w:pPr>
            <w:r w:rsidRPr="00EF6BB1">
              <w:rPr>
                <w:rFonts w:ascii="Noto Sans" w:hAnsi="Noto Sans" w:cs="Noto Sans"/>
                <w:color w:val="000000"/>
                <w:sz w:val="14"/>
                <w:szCs w:val="16"/>
                <w:lang w:val="es-MX" w:eastAsia="es-MX"/>
              </w:rPr>
              <w:t> </w:t>
            </w:r>
          </w:p>
        </w:tc>
        <w:tc>
          <w:tcPr>
            <w:tcW w:w="0" w:type="auto"/>
            <w:tcBorders>
              <w:top w:val="nil"/>
              <w:left w:val="nil"/>
              <w:bottom w:val="single" w:sz="4" w:space="0" w:color="auto"/>
              <w:right w:val="single" w:sz="4" w:space="0" w:color="auto"/>
            </w:tcBorders>
            <w:shd w:val="clear" w:color="auto" w:fill="auto"/>
            <w:hideMark/>
          </w:tcPr>
          <w:p w14:paraId="7E1F4134" w14:textId="77777777" w:rsidR="00EF6BB1" w:rsidRPr="00EF6BB1" w:rsidRDefault="00EF6BB1" w:rsidP="00AE335B">
            <w:pPr>
              <w:suppressAutoHyphens w:val="0"/>
              <w:rPr>
                <w:rFonts w:ascii="Noto Sans" w:hAnsi="Noto Sans" w:cs="Noto Sans"/>
                <w:color w:val="000000"/>
                <w:sz w:val="14"/>
                <w:szCs w:val="16"/>
                <w:lang w:val="es-MX" w:eastAsia="es-MX"/>
              </w:rPr>
            </w:pPr>
            <w:r w:rsidRPr="00EF6BB1">
              <w:rPr>
                <w:rFonts w:ascii="Noto Sans" w:hAnsi="Noto Sans" w:cs="Noto Sans"/>
                <w:color w:val="000000"/>
                <w:sz w:val="14"/>
                <w:szCs w:val="16"/>
                <w:lang w:val="es-MX" w:eastAsia="es-MX"/>
              </w:rPr>
              <w:t> </w:t>
            </w:r>
          </w:p>
        </w:tc>
        <w:tc>
          <w:tcPr>
            <w:tcW w:w="0" w:type="auto"/>
            <w:tcBorders>
              <w:top w:val="nil"/>
              <w:left w:val="nil"/>
              <w:bottom w:val="single" w:sz="4" w:space="0" w:color="auto"/>
              <w:right w:val="single" w:sz="4" w:space="0" w:color="auto"/>
            </w:tcBorders>
            <w:shd w:val="clear" w:color="auto" w:fill="auto"/>
            <w:hideMark/>
          </w:tcPr>
          <w:p w14:paraId="10155451" w14:textId="77777777" w:rsidR="00EF6BB1" w:rsidRPr="00EF6BB1" w:rsidRDefault="00EF6BB1" w:rsidP="00AE335B">
            <w:pPr>
              <w:suppressAutoHyphens w:val="0"/>
              <w:rPr>
                <w:rFonts w:ascii="Noto Sans" w:hAnsi="Noto Sans" w:cs="Noto Sans"/>
                <w:color w:val="000000"/>
                <w:sz w:val="14"/>
                <w:szCs w:val="16"/>
                <w:lang w:val="es-MX" w:eastAsia="es-MX"/>
              </w:rPr>
            </w:pPr>
            <w:r w:rsidRPr="00EF6BB1">
              <w:rPr>
                <w:rFonts w:ascii="Noto Sans" w:hAnsi="Noto Sans" w:cs="Noto Sans"/>
                <w:color w:val="000000"/>
                <w:sz w:val="14"/>
                <w:szCs w:val="16"/>
                <w:lang w:val="es-MX" w:eastAsia="es-MX"/>
              </w:rPr>
              <w:t> </w:t>
            </w:r>
          </w:p>
        </w:tc>
      </w:tr>
      <w:tr w:rsidR="00EF6BB1" w:rsidRPr="00EF6BB1" w14:paraId="3F1A70AF" w14:textId="77777777" w:rsidTr="00AE335B">
        <w:trPr>
          <w:trHeight w:val="20"/>
        </w:trPr>
        <w:tc>
          <w:tcPr>
            <w:tcW w:w="0" w:type="auto"/>
            <w:tcBorders>
              <w:top w:val="nil"/>
              <w:left w:val="single" w:sz="4" w:space="0" w:color="auto"/>
              <w:bottom w:val="single" w:sz="4" w:space="0" w:color="auto"/>
              <w:right w:val="single" w:sz="4" w:space="0" w:color="auto"/>
            </w:tcBorders>
            <w:shd w:val="clear" w:color="auto" w:fill="auto"/>
            <w:hideMark/>
          </w:tcPr>
          <w:p w14:paraId="2DCAAC74" w14:textId="77777777" w:rsidR="00EF6BB1" w:rsidRPr="00EF6BB1" w:rsidRDefault="00EF6BB1" w:rsidP="00AE335B">
            <w:pPr>
              <w:suppressAutoHyphens w:val="0"/>
              <w:rPr>
                <w:rFonts w:ascii="Noto Sans" w:hAnsi="Noto Sans" w:cs="Noto Sans"/>
                <w:b/>
                <w:bCs/>
                <w:color w:val="000000"/>
                <w:sz w:val="14"/>
                <w:szCs w:val="16"/>
                <w:lang w:val="es-MX" w:eastAsia="es-MX"/>
              </w:rPr>
            </w:pPr>
            <w:r w:rsidRPr="00EF6BB1">
              <w:rPr>
                <w:rFonts w:ascii="Noto Sans" w:hAnsi="Noto Sans" w:cs="Noto Sans"/>
                <w:b/>
                <w:bCs/>
                <w:color w:val="000000"/>
                <w:sz w:val="14"/>
                <w:szCs w:val="16"/>
                <w:lang w:val="es-MX" w:eastAsia="es-MX"/>
              </w:rPr>
              <w:t>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5346B86E" w14:textId="77777777" w:rsidR="00EF6BB1" w:rsidRPr="00EF6BB1" w:rsidRDefault="00EF6BB1" w:rsidP="00AE335B">
            <w:pPr>
              <w:suppressAutoHyphens w:val="0"/>
              <w:rPr>
                <w:rFonts w:ascii="Noto Sans" w:hAnsi="Noto Sans" w:cs="Noto Sans"/>
                <w:color w:val="000000"/>
                <w:sz w:val="14"/>
                <w:szCs w:val="16"/>
                <w:lang w:val="es-MX" w:eastAsia="es-MX"/>
              </w:rPr>
            </w:pPr>
            <w:r w:rsidRPr="00EF6BB1">
              <w:rPr>
                <w:rFonts w:ascii="Noto Sans" w:hAnsi="Noto Sans" w:cs="Noto Sans"/>
                <w:color w:val="000000"/>
                <w:sz w:val="14"/>
                <w:szCs w:val="16"/>
                <w:lang w:val="es-MX" w:eastAsia="es-MX"/>
              </w:rPr>
              <w:t>grava 1/4 x 1/8 importada (30 piezas)</w:t>
            </w:r>
          </w:p>
        </w:tc>
        <w:tc>
          <w:tcPr>
            <w:tcW w:w="0" w:type="auto"/>
            <w:tcBorders>
              <w:top w:val="nil"/>
              <w:left w:val="nil"/>
              <w:bottom w:val="single" w:sz="4" w:space="0" w:color="auto"/>
              <w:right w:val="single" w:sz="4" w:space="0" w:color="auto"/>
            </w:tcBorders>
            <w:shd w:val="clear" w:color="auto" w:fill="auto"/>
            <w:hideMark/>
          </w:tcPr>
          <w:p w14:paraId="5B1E2914" w14:textId="77777777" w:rsidR="00EF6BB1" w:rsidRPr="00EF6BB1" w:rsidRDefault="00EF6BB1" w:rsidP="00AE335B">
            <w:pPr>
              <w:suppressAutoHyphens w:val="0"/>
              <w:rPr>
                <w:rFonts w:ascii="Noto Sans" w:hAnsi="Noto Sans" w:cs="Noto Sans"/>
                <w:color w:val="000000"/>
                <w:sz w:val="14"/>
                <w:szCs w:val="16"/>
                <w:lang w:val="es-MX" w:eastAsia="es-MX"/>
              </w:rPr>
            </w:pPr>
            <w:r w:rsidRPr="00EF6BB1">
              <w:rPr>
                <w:rFonts w:ascii="Noto Sans" w:hAnsi="Noto Sans" w:cs="Noto Sans"/>
                <w:color w:val="000000"/>
                <w:sz w:val="14"/>
                <w:szCs w:val="16"/>
                <w:lang w:val="es-MX" w:eastAsia="es-MX"/>
              </w:rPr>
              <w:t> </w:t>
            </w:r>
          </w:p>
        </w:tc>
        <w:tc>
          <w:tcPr>
            <w:tcW w:w="0" w:type="auto"/>
            <w:tcBorders>
              <w:top w:val="nil"/>
              <w:left w:val="nil"/>
              <w:bottom w:val="single" w:sz="4" w:space="0" w:color="auto"/>
              <w:right w:val="single" w:sz="4" w:space="0" w:color="auto"/>
            </w:tcBorders>
            <w:shd w:val="clear" w:color="auto" w:fill="auto"/>
            <w:hideMark/>
          </w:tcPr>
          <w:p w14:paraId="2F1ACB4B" w14:textId="77777777" w:rsidR="00EF6BB1" w:rsidRPr="00EF6BB1" w:rsidRDefault="00EF6BB1" w:rsidP="00AE335B">
            <w:pPr>
              <w:suppressAutoHyphens w:val="0"/>
              <w:rPr>
                <w:rFonts w:ascii="Noto Sans" w:hAnsi="Noto Sans" w:cs="Noto Sans"/>
                <w:color w:val="000000"/>
                <w:sz w:val="14"/>
                <w:szCs w:val="16"/>
                <w:lang w:val="es-MX" w:eastAsia="es-MX"/>
              </w:rPr>
            </w:pPr>
            <w:r w:rsidRPr="00EF6BB1">
              <w:rPr>
                <w:rFonts w:ascii="Noto Sans" w:hAnsi="Noto Sans" w:cs="Noto Sans"/>
                <w:color w:val="000000"/>
                <w:sz w:val="14"/>
                <w:szCs w:val="16"/>
                <w:lang w:val="es-MX" w:eastAsia="es-MX"/>
              </w:rPr>
              <w:t> </w:t>
            </w:r>
          </w:p>
        </w:tc>
        <w:tc>
          <w:tcPr>
            <w:tcW w:w="0" w:type="auto"/>
            <w:tcBorders>
              <w:top w:val="nil"/>
              <w:left w:val="nil"/>
              <w:bottom w:val="single" w:sz="4" w:space="0" w:color="auto"/>
              <w:right w:val="single" w:sz="4" w:space="0" w:color="auto"/>
            </w:tcBorders>
            <w:shd w:val="clear" w:color="auto" w:fill="auto"/>
            <w:hideMark/>
          </w:tcPr>
          <w:p w14:paraId="31F5CCB8" w14:textId="77777777" w:rsidR="00EF6BB1" w:rsidRPr="00EF6BB1" w:rsidRDefault="00EF6BB1" w:rsidP="00AE335B">
            <w:pPr>
              <w:suppressAutoHyphens w:val="0"/>
              <w:rPr>
                <w:rFonts w:ascii="Noto Sans" w:hAnsi="Noto Sans" w:cs="Noto Sans"/>
                <w:color w:val="000000"/>
                <w:sz w:val="14"/>
                <w:szCs w:val="16"/>
                <w:lang w:val="es-MX" w:eastAsia="es-MX"/>
              </w:rPr>
            </w:pPr>
            <w:r w:rsidRPr="00EF6BB1">
              <w:rPr>
                <w:rFonts w:ascii="Noto Sans" w:hAnsi="Noto Sans" w:cs="Noto Sans"/>
                <w:color w:val="000000"/>
                <w:sz w:val="14"/>
                <w:szCs w:val="16"/>
                <w:lang w:val="es-MX" w:eastAsia="es-MX"/>
              </w:rPr>
              <w:t> </w:t>
            </w:r>
          </w:p>
        </w:tc>
        <w:tc>
          <w:tcPr>
            <w:tcW w:w="0" w:type="auto"/>
            <w:tcBorders>
              <w:top w:val="nil"/>
              <w:left w:val="nil"/>
              <w:bottom w:val="single" w:sz="4" w:space="0" w:color="auto"/>
              <w:right w:val="single" w:sz="4" w:space="0" w:color="auto"/>
            </w:tcBorders>
            <w:shd w:val="clear" w:color="auto" w:fill="auto"/>
            <w:hideMark/>
          </w:tcPr>
          <w:p w14:paraId="3DBB8BD5" w14:textId="77777777" w:rsidR="00EF6BB1" w:rsidRPr="00EF6BB1" w:rsidRDefault="00EF6BB1" w:rsidP="00AE335B">
            <w:pPr>
              <w:suppressAutoHyphens w:val="0"/>
              <w:rPr>
                <w:rFonts w:ascii="Noto Sans" w:hAnsi="Noto Sans" w:cs="Noto Sans"/>
                <w:color w:val="000000"/>
                <w:sz w:val="14"/>
                <w:szCs w:val="16"/>
                <w:lang w:val="es-MX" w:eastAsia="es-MX"/>
              </w:rPr>
            </w:pPr>
            <w:r w:rsidRPr="00EF6BB1">
              <w:rPr>
                <w:rFonts w:ascii="Noto Sans" w:hAnsi="Noto Sans" w:cs="Noto Sans"/>
                <w:color w:val="000000"/>
                <w:sz w:val="14"/>
                <w:szCs w:val="16"/>
                <w:lang w:val="es-MX" w:eastAsia="es-MX"/>
              </w:rPr>
              <w:t> </w:t>
            </w:r>
          </w:p>
        </w:tc>
        <w:tc>
          <w:tcPr>
            <w:tcW w:w="0" w:type="auto"/>
            <w:tcBorders>
              <w:top w:val="nil"/>
              <w:left w:val="nil"/>
              <w:bottom w:val="single" w:sz="4" w:space="0" w:color="auto"/>
              <w:right w:val="single" w:sz="4" w:space="0" w:color="auto"/>
            </w:tcBorders>
            <w:shd w:val="clear" w:color="auto" w:fill="auto"/>
            <w:hideMark/>
          </w:tcPr>
          <w:p w14:paraId="5EF02DD0" w14:textId="77777777" w:rsidR="00EF6BB1" w:rsidRPr="00EF6BB1" w:rsidRDefault="00EF6BB1" w:rsidP="00AE335B">
            <w:pPr>
              <w:suppressAutoHyphens w:val="0"/>
              <w:rPr>
                <w:rFonts w:ascii="Noto Sans" w:hAnsi="Noto Sans" w:cs="Noto Sans"/>
                <w:color w:val="000000"/>
                <w:sz w:val="14"/>
                <w:szCs w:val="16"/>
                <w:lang w:val="es-MX" w:eastAsia="es-MX"/>
              </w:rPr>
            </w:pPr>
            <w:r w:rsidRPr="00EF6BB1">
              <w:rPr>
                <w:rFonts w:ascii="Noto Sans" w:hAnsi="Noto Sans" w:cs="Noto Sans"/>
                <w:color w:val="000000"/>
                <w:sz w:val="14"/>
                <w:szCs w:val="16"/>
                <w:lang w:val="es-MX" w:eastAsia="es-MX"/>
              </w:rPr>
              <w:t> </w:t>
            </w:r>
          </w:p>
        </w:tc>
      </w:tr>
      <w:tr w:rsidR="00EF6BB1" w:rsidRPr="00EF6BB1" w14:paraId="290754C8" w14:textId="77777777" w:rsidTr="00AE335B">
        <w:trPr>
          <w:trHeight w:val="20"/>
        </w:trPr>
        <w:tc>
          <w:tcPr>
            <w:tcW w:w="0" w:type="auto"/>
            <w:tcBorders>
              <w:top w:val="nil"/>
              <w:left w:val="single" w:sz="4" w:space="0" w:color="auto"/>
              <w:bottom w:val="single" w:sz="4" w:space="0" w:color="auto"/>
              <w:right w:val="single" w:sz="4" w:space="0" w:color="auto"/>
            </w:tcBorders>
            <w:shd w:val="clear" w:color="auto" w:fill="auto"/>
            <w:hideMark/>
          </w:tcPr>
          <w:p w14:paraId="7461C788" w14:textId="77777777" w:rsidR="00EF6BB1" w:rsidRPr="00EF6BB1" w:rsidRDefault="00EF6BB1" w:rsidP="00AE335B">
            <w:pPr>
              <w:suppressAutoHyphens w:val="0"/>
              <w:rPr>
                <w:rFonts w:ascii="Noto Sans" w:hAnsi="Noto Sans" w:cs="Noto Sans"/>
                <w:b/>
                <w:bCs/>
                <w:color w:val="000000"/>
                <w:sz w:val="14"/>
                <w:szCs w:val="16"/>
                <w:lang w:val="es-MX" w:eastAsia="es-MX"/>
              </w:rPr>
            </w:pPr>
            <w:r w:rsidRPr="00EF6BB1">
              <w:rPr>
                <w:rFonts w:ascii="Noto Sans" w:hAnsi="Noto Sans" w:cs="Noto Sans"/>
                <w:b/>
                <w:bCs/>
                <w:color w:val="000000"/>
                <w:sz w:val="14"/>
                <w:szCs w:val="16"/>
                <w:lang w:val="es-MX" w:eastAsia="es-MX"/>
              </w:rPr>
              <w:t>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6630A411" w14:textId="77777777" w:rsidR="00EF6BB1" w:rsidRPr="00EF6BB1" w:rsidRDefault="00EF6BB1" w:rsidP="00AE335B">
            <w:pPr>
              <w:suppressAutoHyphens w:val="0"/>
              <w:rPr>
                <w:rFonts w:ascii="Noto Sans" w:hAnsi="Noto Sans" w:cs="Noto Sans"/>
                <w:color w:val="000000"/>
                <w:sz w:val="14"/>
                <w:szCs w:val="16"/>
                <w:lang w:val="es-MX" w:eastAsia="es-MX"/>
              </w:rPr>
            </w:pPr>
            <w:r w:rsidRPr="00EF6BB1">
              <w:rPr>
                <w:rFonts w:ascii="Noto Sans" w:hAnsi="Noto Sans" w:cs="Noto Sans"/>
                <w:color w:val="000000"/>
                <w:sz w:val="14"/>
                <w:szCs w:val="16"/>
                <w:lang w:val="es-MX" w:eastAsia="es-MX"/>
              </w:rPr>
              <w:t>juego de internos (3 piezas)</w:t>
            </w:r>
          </w:p>
        </w:tc>
        <w:tc>
          <w:tcPr>
            <w:tcW w:w="0" w:type="auto"/>
            <w:tcBorders>
              <w:top w:val="nil"/>
              <w:left w:val="nil"/>
              <w:bottom w:val="single" w:sz="4" w:space="0" w:color="auto"/>
              <w:right w:val="single" w:sz="4" w:space="0" w:color="auto"/>
            </w:tcBorders>
            <w:shd w:val="clear" w:color="auto" w:fill="auto"/>
            <w:hideMark/>
          </w:tcPr>
          <w:p w14:paraId="7312FD29" w14:textId="77777777" w:rsidR="00EF6BB1" w:rsidRPr="00EF6BB1" w:rsidRDefault="00EF6BB1" w:rsidP="00AE335B">
            <w:pPr>
              <w:suppressAutoHyphens w:val="0"/>
              <w:rPr>
                <w:rFonts w:ascii="Noto Sans" w:hAnsi="Noto Sans" w:cs="Noto Sans"/>
                <w:color w:val="000000"/>
                <w:sz w:val="14"/>
                <w:szCs w:val="16"/>
                <w:lang w:val="es-MX" w:eastAsia="es-MX"/>
              </w:rPr>
            </w:pPr>
            <w:r w:rsidRPr="00EF6BB1">
              <w:rPr>
                <w:rFonts w:ascii="Noto Sans" w:hAnsi="Noto Sans" w:cs="Noto Sans"/>
                <w:color w:val="000000"/>
                <w:sz w:val="14"/>
                <w:szCs w:val="16"/>
                <w:lang w:val="es-MX" w:eastAsia="es-MX"/>
              </w:rPr>
              <w:t> </w:t>
            </w:r>
          </w:p>
        </w:tc>
        <w:tc>
          <w:tcPr>
            <w:tcW w:w="0" w:type="auto"/>
            <w:tcBorders>
              <w:top w:val="nil"/>
              <w:left w:val="nil"/>
              <w:bottom w:val="single" w:sz="4" w:space="0" w:color="auto"/>
              <w:right w:val="single" w:sz="4" w:space="0" w:color="auto"/>
            </w:tcBorders>
            <w:shd w:val="clear" w:color="auto" w:fill="auto"/>
            <w:hideMark/>
          </w:tcPr>
          <w:p w14:paraId="3A86F7B2" w14:textId="77777777" w:rsidR="00EF6BB1" w:rsidRPr="00EF6BB1" w:rsidRDefault="00EF6BB1" w:rsidP="00AE335B">
            <w:pPr>
              <w:suppressAutoHyphens w:val="0"/>
              <w:rPr>
                <w:rFonts w:ascii="Noto Sans" w:hAnsi="Noto Sans" w:cs="Noto Sans"/>
                <w:color w:val="000000"/>
                <w:sz w:val="14"/>
                <w:szCs w:val="16"/>
                <w:lang w:val="es-MX" w:eastAsia="es-MX"/>
              </w:rPr>
            </w:pPr>
            <w:r w:rsidRPr="00EF6BB1">
              <w:rPr>
                <w:rFonts w:ascii="Noto Sans" w:hAnsi="Noto Sans" w:cs="Noto Sans"/>
                <w:color w:val="000000"/>
                <w:sz w:val="14"/>
                <w:szCs w:val="16"/>
                <w:lang w:val="es-MX" w:eastAsia="es-MX"/>
              </w:rPr>
              <w:t> </w:t>
            </w:r>
          </w:p>
        </w:tc>
        <w:tc>
          <w:tcPr>
            <w:tcW w:w="0" w:type="auto"/>
            <w:tcBorders>
              <w:top w:val="nil"/>
              <w:left w:val="nil"/>
              <w:bottom w:val="single" w:sz="4" w:space="0" w:color="auto"/>
              <w:right w:val="single" w:sz="4" w:space="0" w:color="auto"/>
            </w:tcBorders>
            <w:shd w:val="clear" w:color="auto" w:fill="auto"/>
            <w:hideMark/>
          </w:tcPr>
          <w:p w14:paraId="66D92D6C" w14:textId="77777777" w:rsidR="00EF6BB1" w:rsidRPr="00EF6BB1" w:rsidRDefault="00EF6BB1" w:rsidP="00AE335B">
            <w:pPr>
              <w:suppressAutoHyphens w:val="0"/>
              <w:rPr>
                <w:rFonts w:ascii="Noto Sans" w:hAnsi="Noto Sans" w:cs="Noto Sans"/>
                <w:color w:val="000000"/>
                <w:sz w:val="14"/>
                <w:szCs w:val="16"/>
                <w:lang w:val="es-MX" w:eastAsia="es-MX"/>
              </w:rPr>
            </w:pPr>
            <w:r w:rsidRPr="00EF6BB1">
              <w:rPr>
                <w:rFonts w:ascii="Noto Sans" w:hAnsi="Noto Sans" w:cs="Noto Sans"/>
                <w:color w:val="000000"/>
                <w:sz w:val="14"/>
                <w:szCs w:val="16"/>
                <w:lang w:val="es-MX" w:eastAsia="es-MX"/>
              </w:rPr>
              <w:t> </w:t>
            </w:r>
          </w:p>
        </w:tc>
        <w:tc>
          <w:tcPr>
            <w:tcW w:w="0" w:type="auto"/>
            <w:tcBorders>
              <w:top w:val="nil"/>
              <w:left w:val="nil"/>
              <w:bottom w:val="single" w:sz="4" w:space="0" w:color="auto"/>
              <w:right w:val="single" w:sz="4" w:space="0" w:color="auto"/>
            </w:tcBorders>
            <w:shd w:val="clear" w:color="auto" w:fill="auto"/>
            <w:hideMark/>
          </w:tcPr>
          <w:p w14:paraId="34B06632" w14:textId="77777777" w:rsidR="00EF6BB1" w:rsidRPr="00EF6BB1" w:rsidRDefault="00EF6BB1" w:rsidP="00AE335B">
            <w:pPr>
              <w:suppressAutoHyphens w:val="0"/>
              <w:rPr>
                <w:rFonts w:ascii="Noto Sans" w:hAnsi="Noto Sans" w:cs="Noto Sans"/>
                <w:color w:val="000000"/>
                <w:sz w:val="14"/>
                <w:szCs w:val="16"/>
                <w:lang w:val="es-MX" w:eastAsia="es-MX"/>
              </w:rPr>
            </w:pPr>
            <w:r w:rsidRPr="00EF6BB1">
              <w:rPr>
                <w:rFonts w:ascii="Noto Sans" w:hAnsi="Noto Sans" w:cs="Noto Sans"/>
                <w:color w:val="000000"/>
                <w:sz w:val="14"/>
                <w:szCs w:val="16"/>
                <w:lang w:val="es-MX" w:eastAsia="es-MX"/>
              </w:rPr>
              <w:t> </w:t>
            </w:r>
          </w:p>
        </w:tc>
        <w:tc>
          <w:tcPr>
            <w:tcW w:w="0" w:type="auto"/>
            <w:tcBorders>
              <w:top w:val="nil"/>
              <w:left w:val="nil"/>
              <w:bottom w:val="single" w:sz="4" w:space="0" w:color="auto"/>
              <w:right w:val="single" w:sz="4" w:space="0" w:color="auto"/>
            </w:tcBorders>
            <w:shd w:val="clear" w:color="auto" w:fill="auto"/>
            <w:hideMark/>
          </w:tcPr>
          <w:p w14:paraId="6E4D5D75" w14:textId="77777777" w:rsidR="00EF6BB1" w:rsidRPr="00EF6BB1" w:rsidRDefault="00EF6BB1" w:rsidP="00AE335B">
            <w:pPr>
              <w:suppressAutoHyphens w:val="0"/>
              <w:rPr>
                <w:rFonts w:ascii="Noto Sans" w:hAnsi="Noto Sans" w:cs="Noto Sans"/>
                <w:color w:val="000000"/>
                <w:sz w:val="14"/>
                <w:szCs w:val="16"/>
                <w:lang w:val="es-MX" w:eastAsia="es-MX"/>
              </w:rPr>
            </w:pPr>
            <w:r w:rsidRPr="00EF6BB1">
              <w:rPr>
                <w:rFonts w:ascii="Noto Sans" w:hAnsi="Noto Sans" w:cs="Noto Sans"/>
                <w:color w:val="000000"/>
                <w:sz w:val="14"/>
                <w:szCs w:val="16"/>
                <w:lang w:val="es-MX" w:eastAsia="es-MX"/>
              </w:rPr>
              <w:t> </w:t>
            </w:r>
          </w:p>
        </w:tc>
      </w:tr>
      <w:tr w:rsidR="00EF6BB1" w:rsidRPr="00EF6BB1" w14:paraId="2263ACF8" w14:textId="77777777" w:rsidTr="00AE335B">
        <w:trPr>
          <w:trHeight w:val="20"/>
        </w:trPr>
        <w:tc>
          <w:tcPr>
            <w:tcW w:w="0" w:type="auto"/>
            <w:tcBorders>
              <w:top w:val="nil"/>
              <w:left w:val="single" w:sz="4" w:space="0" w:color="auto"/>
              <w:bottom w:val="single" w:sz="4" w:space="0" w:color="auto"/>
              <w:right w:val="single" w:sz="4" w:space="0" w:color="auto"/>
            </w:tcBorders>
            <w:shd w:val="clear" w:color="auto" w:fill="auto"/>
            <w:hideMark/>
          </w:tcPr>
          <w:p w14:paraId="194C3920" w14:textId="77777777" w:rsidR="00EF6BB1" w:rsidRPr="00EF6BB1" w:rsidRDefault="00EF6BB1" w:rsidP="00AE335B">
            <w:pPr>
              <w:suppressAutoHyphens w:val="0"/>
              <w:rPr>
                <w:rFonts w:ascii="Noto Sans" w:hAnsi="Noto Sans" w:cs="Noto Sans"/>
                <w:b/>
                <w:bCs/>
                <w:color w:val="000000"/>
                <w:sz w:val="14"/>
                <w:szCs w:val="16"/>
                <w:lang w:val="es-MX" w:eastAsia="es-MX"/>
              </w:rPr>
            </w:pPr>
            <w:r w:rsidRPr="00EF6BB1">
              <w:rPr>
                <w:rFonts w:ascii="Noto Sans" w:hAnsi="Noto Sans" w:cs="Noto Sans"/>
                <w:b/>
                <w:bCs/>
                <w:color w:val="000000"/>
                <w:sz w:val="14"/>
                <w:szCs w:val="16"/>
                <w:lang w:val="es-MX" w:eastAsia="es-MX"/>
              </w:rPr>
              <w:t>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1C384A82" w14:textId="77777777" w:rsidR="00EF6BB1" w:rsidRPr="00EF6BB1" w:rsidRDefault="00EF6BB1" w:rsidP="00AE335B">
            <w:pPr>
              <w:suppressAutoHyphens w:val="0"/>
              <w:rPr>
                <w:rFonts w:ascii="Noto Sans" w:hAnsi="Noto Sans" w:cs="Noto Sans"/>
                <w:color w:val="000000"/>
                <w:sz w:val="14"/>
                <w:szCs w:val="16"/>
                <w:lang w:val="es-MX" w:eastAsia="es-MX"/>
              </w:rPr>
            </w:pPr>
            <w:r w:rsidRPr="00EF6BB1">
              <w:rPr>
                <w:rFonts w:ascii="Noto Sans" w:hAnsi="Noto Sans" w:cs="Noto Sans"/>
                <w:color w:val="000000"/>
                <w:sz w:val="14"/>
                <w:szCs w:val="16"/>
                <w:lang w:val="es-MX" w:eastAsia="es-MX"/>
              </w:rPr>
              <w:t xml:space="preserve">filtro </w:t>
            </w:r>
            <w:proofErr w:type="spellStart"/>
            <w:r w:rsidRPr="00EF6BB1">
              <w:rPr>
                <w:rFonts w:ascii="Noto Sans" w:hAnsi="Noto Sans" w:cs="Noto Sans"/>
                <w:color w:val="000000"/>
                <w:sz w:val="14"/>
                <w:szCs w:val="16"/>
                <w:lang w:val="es-MX" w:eastAsia="es-MX"/>
              </w:rPr>
              <w:t>doe</w:t>
            </w:r>
            <w:proofErr w:type="spellEnd"/>
            <w:r w:rsidRPr="00EF6BB1">
              <w:rPr>
                <w:rFonts w:ascii="Noto Sans" w:hAnsi="Noto Sans" w:cs="Noto Sans"/>
                <w:color w:val="000000"/>
                <w:sz w:val="14"/>
                <w:szCs w:val="16"/>
                <w:lang w:val="es-MX" w:eastAsia="es-MX"/>
              </w:rPr>
              <w:t xml:space="preserve"> 0.2 micras 10"" grado absoluto ar0020sf1a (4 piezas)</w:t>
            </w:r>
          </w:p>
        </w:tc>
        <w:tc>
          <w:tcPr>
            <w:tcW w:w="0" w:type="auto"/>
            <w:tcBorders>
              <w:top w:val="nil"/>
              <w:left w:val="nil"/>
              <w:bottom w:val="single" w:sz="4" w:space="0" w:color="auto"/>
              <w:right w:val="single" w:sz="4" w:space="0" w:color="auto"/>
            </w:tcBorders>
            <w:shd w:val="clear" w:color="auto" w:fill="auto"/>
            <w:hideMark/>
          </w:tcPr>
          <w:p w14:paraId="368F1473" w14:textId="77777777" w:rsidR="00EF6BB1" w:rsidRPr="00EF6BB1" w:rsidRDefault="00EF6BB1" w:rsidP="00AE335B">
            <w:pPr>
              <w:suppressAutoHyphens w:val="0"/>
              <w:rPr>
                <w:rFonts w:ascii="Noto Sans" w:hAnsi="Noto Sans" w:cs="Noto Sans"/>
                <w:color w:val="000000"/>
                <w:sz w:val="14"/>
                <w:szCs w:val="16"/>
                <w:lang w:val="es-MX" w:eastAsia="es-MX"/>
              </w:rPr>
            </w:pPr>
            <w:r w:rsidRPr="00EF6BB1">
              <w:rPr>
                <w:rFonts w:ascii="Noto Sans" w:hAnsi="Noto Sans" w:cs="Noto Sans"/>
                <w:color w:val="000000"/>
                <w:sz w:val="14"/>
                <w:szCs w:val="16"/>
                <w:lang w:val="es-MX" w:eastAsia="es-MX"/>
              </w:rPr>
              <w:t> </w:t>
            </w:r>
          </w:p>
        </w:tc>
        <w:tc>
          <w:tcPr>
            <w:tcW w:w="0" w:type="auto"/>
            <w:tcBorders>
              <w:top w:val="nil"/>
              <w:left w:val="nil"/>
              <w:bottom w:val="single" w:sz="4" w:space="0" w:color="auto"/>
              <w:right w:val="single" w:sz="4" w:space="0" w:color="auto"/>
            </w:tcBorders>
            <w:shd w:val="clear" w:color="auto" w:fill="auto"/>
            <w:hideMark/>
          </w:tcPr>
          <w:p w14:paraId="2A105499" w14:textId="77777777" w:rsidR="00EF6BB1" w:rsidRPr="00EF6BB1" w:rsidRDefault="00EF6BB1" w:rsidP="00AE335B">
            <w:pPr>
              <w:suppressAutoHyphens w:val="0"/>
              <w:rPr>
                <w:rFonts w:ascii="Noto Sans" w:hAnsi="Noto Sans" w:cs="Noto Sans"/>
                <w:color w:val="000000"/>
                <w:sz w:val="14"/>
                <w:szCs w:val="16"/>
                <w:lang w:val="es-MX" w:eastAsia="es-MX"/>
              </w:rPr>
            </w:pPr>
            <w:r w:rsidRPr="00EF6BB1">
              <w:rPr>
                <w:rFonts w:ascii="Noto Sans" w:hAnsi="Noto Sans" w:cs="Noto Sans"/>
                <w:color w:val="000000"/>
                <w:sz w:val="14"/>
                <w:szCs w:val="16"/>
                <w:lang w:val="es-MX" w:eastAsia="es-MX"/>
              </w:rPr>
              <w:t> </w:t>
            </w:r>
          </w:p>
        </w:tc>
        <w:tc>
          <w:tcPr>
            <w:tcW w:w="0" w:type="auto"/>
            <w:tcBorders>
              <w:top w:val="nil"/>
              <w:left w:val="nil"/>
              <w:bottom w:val="single" w:sz="4" w:space="0" w:color="auto"/>
              <w:right w:val="single" w:sz="4" w:space="0" w:color="auto"/>
            </w:tcBorders>
            <w:shd w:val="clear" w:color="auto" w:fill="auto"/>
            <w:hideMark/>
          </w:tcPr>
          <w:p w14:paraId="4F8A3CBC" w14:textId="77777777" w:rsidR="00EF6BB1" w:rsidRPr="00EF6BB1" w:rsidRDefault="00EF6BB1" w:rsidP="00AE335B">
            <w:pPr>
              <w:suppressAutoHyphens w:val="0"/>
              <w:rPr>
                <w:rFonts w:ascii="Noto Sans" w:hAnsi="Noto Sans" w:cs="Noto Sans"/>
                <w:color w:val="000000"/>
                <w:sz w:val="14"/>
                <w:szCs w:val="16"/>
                <w:lang w:val="es-MX" w:eastAsia="es-MX"/>
              </w:rPr>
            </w:pPr>
            <w:r w:rsidRPr="00EF6BB1">
              <w:rPr>
                <w:rFonts w:ascii="Noto Sans" w:hAnsi="Noto Sans" w:cs="Noto Sans"/>
                <w:color w:val="000000"/>
                <w:sz w:val="14"/>
                <w:szCs w:val="16"/>
                <w:lang w:val="es-MX" w:eastAsia="es-MX"/>
              </w:rPr>
              <w:t> </w:t>
            </w:r>
          </w:p>
        </w:tc>
        <w:tc>
          <w:tcPr>
            <w:tcW w:w="0" w:type="auto"/>
            <w:tcBorders>
              <w:top w:val="nil"/>
              <w:left w:val="nil"/>
              <w:bottom w:val="single" w:sz="4" w:space="0" w:color="auto"/>
              <w:right w:val="single" w:sz="4" w:space="0" w:color="auto"/>
            </w:tcBorders>
            <w:shd w:val="clear" w:color="auto" w:fill="auto"/>
            <w:hideMark/>
          </w:tcPr>
          <w:p w14:paraId="0548D942" w14:textId="77777777" w:rsidR="00EF6BB1" w:rsidRPr="00EF6BB1" w:rsidRDefault="00EF6BB1" w:rsidP="00AE335B">
            <w:pPr>
              <w:suppressAutoHyphens w:val="0"/>
              <w:rPr>
                <w:rFonts w:ascii="Noto Sans" w:hAnsi="Noto Sans" w:cs="Noto Sans"/>
                <w:color w:val="000000"/>
                <w:sz w:val="14"/>
                <w:szCs w:val="16"/>
                <w:lang w:val="es-MX" w:eastAsia="es-MX"/>
              </w:rPr>
            </w:pPr>
            <w:r w:rsidRPr="00EF6BB1">
              <w:rPr>
                <w:rFonts w:ascii="Noto Sans" w:hAnsi="Noto Sans" w:cs="Noto Sans"/>
                <w:color w:val="000000"/>
                <w:sz w:val="14"/>
                <w:szCs w:val="16"/>
                <w:lang w:val="es-MX" w:eastAsia="es-MX"/>
              </w:rPr>
              <w:t> </w:t>
            </w:r>
          </w:p>
        </w:tc>
        <w:tc>
          <w:tcPr>
            <w:tcW w:w="0" w:type="auto"/>
            <w:tcBorders>
              <w:top w:val="nil"/>
              <w:left w:val="nil"/>
              <w:bottom w:val="single" w:sz="4" w:space="0" w:color="auto"/>
              <w:right w:val="single" w:sz="4" w:space="0" w:color="auto"/>
            </w:tcBorders>
            <w:shd w:val="clear" w:color="auto" w:fill="auto"/>
            <w:hideMark/>
          </w:tcPr>
          <w:p w14:paraId="56C36E1A" w14:textId="77777777" w:rsidR="00EF6BB1" w:rsidRPr="00EF6BB1" w:rsidRDefault="00EF6BB1" w:rsidP="00AE335B">
            <w:pPr>
              <w:suppressAutoHyphens w:val="0"/>
              <w:rPr>
                <w:rFonts w:ascii="Noto Sans" w:hAnsi="Noto Sans" w:cs="Noto Sans"/>
                <w:color w:val="000000"/>
                <w:sz w:val="14"/>
                <w:szCs w:val="16"/>
                <w:lang w:val="es-MX" w:eastAsia="es-MX"/>
              </w:rPr>
            </w:pPr>
            <w:r w:rsidRPr="00EF6BB1">
              <w:rPr>
                <w:rFonts w:ascii="Noto Sans" w:hAnsi="Noto Sans" w:cs="Noto Sans"/>
                <w:color w:val="000000"/>
                <w:sz w:val="14"/>
                <w:szCs w:val="16"/>
                <w:lang w:val="es-MX" w:eastAsia="es-MX"/>
              </w:rPr>
              <w:t> </w:t>
            </w:r>
          </w:p>
        </w:tc>
      </w:tr>
      <w:tr w:rsidR="00EF6BB1" w:rsidRPr="00EF6BB1" w14:paraId="7CCEBBC6" w14:textId="77777777" w:rsidTr="00AE335B">
        <w:trPr>
          <w:trHeight w:val="20"/>
        </w:trPr>
        <w:tc>
          <w:tcPr>
            <w:tcW w:w="0" w:type="auto"/>
            <w:tcBorders>
              <w:top w:val="nil"/>
              <w:left w:val="single" w:sz="4" w:space="0" w:color="auto"/>
              <w:bottom w:val="single" w:sz="4" w:space="0" w:color="auto"/>
              <w:right w:val="single" w:sz="4" w:space="0" w:color="auto"/>
            </w:tcBorders>
            <w:shd w:val="clear" w:color="auto" w:fill="auto"/>
            <w:hideMark/>
          </w:tcPr>
          <w:p w14:paraId="64EF718B" w14:textId="77777777" w:rsidR="00EF6BB1" w:rsidRPr="00EF6BB1" w:rsidRDefault="00EF6BB1" w:rsidP="00AE335B">
            <w:pPr>
              <w:suppressAutoHyphens w:val="0"/>
              <w:rPr>
                <w:rFonts w:ascii="Noto Sans" w:hAnsi="Noto Sans" w:cs="Noto Sans"/>
                <w:b/>
                <w:bCs/>
                <w:color w:val="000000"/>
                <w:sz w:val="14"/>
                <w:szCs w:val="16"/>
                <w:lang w:val="es-MX" w:eastAsia="es-MX"/>
              </w:rPr>
            </w:pPr>
            <w:r w:rsidRPr="00EF6BB1">
              <w:rPr>
                <w:rFonts w:ascii="Noto Sans" w:hAnsi="Noto Sans" w:cs="Noto Sans"/>
                <w:b/>
                <w:bCs/>
                <w:color w:val="000000"/>
                <w:sz w:val="14"/>
                <w:szCs w:val="16"/>
                <w:lang w:val="es-MX" w:eastAsia="es-MX"/>
              </w:rPr>
              <w:t>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50E3DE53" w14:textId="77777777" w:rsidR="00EF6BB1" w:rsidRPr="00EF6BB1" w:rsidRDefault="00EF6BB1" w:rsidP="00AE335B">
            <w:pPr>
              <w:suppressAutoHyphens w:val="0"/>
              <w:rPr>
                <w:rFonts w:ascii="Noto Sans" w:hAnsi="Noto Sans" w:cs="Noto Sans"/>
                <w:color w:val="000000"/>
                <w:sz w:val="14"/>
                <w:szCs w:val="16"/>
                <w:lang w:val="es-MX" w:eastAsia="es-MX"/>
              </w:rPr>
            </w:pPr>
            <w:proofErr w:type="spellStart"/>
            <w:r w:rsidRPr="00EF6BB1">
              <w:rPr>
                <w:rFonts w:ascii="Noto Sans" w:hAnsi="Noto Sans" w:cs="Noto Sans"/>
                <w:color w:val="000000"/>
                <w:sz w:val="14"/>
                <w:szCs w:val="16"/>
                <w:lang w:val="es-MX" w:eastAsia="es-MX"/>
              </w:rPr>
              <w:t>prefiltro</w:t>
            </w:r>
            <w:proofErr w:type="spellEnd"/>
            <w:r w:rsidRPr="00EF6BB1">
              <w:rPr>
                <w:rFonts w:ascii="Noto Sans" w:hAnsi="Noto Sans" w:cs="Noto Sans"/>
                <w:color w:val="000000"/>
                <w:sz w:val="14"/>
                <w:szCs w:val="16"/>
                <w:lang w:val="es-MX" w:eastAsia="es-MX"/>
              </w:rPr>
              <w:t xml:space="preserve"> de </w:t>
            </w:r>
            <w:proofErr w:type="spellStart"/>
            <w:r w:rsidRPr="00EF6BB1">
              <w:rPr>
                <w:rFonts w:ascii="Noto Sans" w:hAnsi="Noto Sans" w:cs="Noto Sans"/>
                <w:color w:val="000000"/>
                <w:sz w:val="14"/>
                <w:szCs w:val="16"/>
                <w:lang w:val="es-MX" w:eastAsia="es-MX"/>
              </w:rPr>
              <w:t>carbon</w:t>
            </w:r>
            <w:proofErr w:type="spellEnd"/>
            <w:r w:rsidRPr="00EF6BB1">
              <w:rPr>
                <w:rFonts w:ascii="Noto Sans" w:hAnsi="Noto Sans" w:cs="Noto Sans"/>
                <w:color w:val="000000"/>
                <w:sz w:val="14"/>
                <w:szCs w:val="16"/>
                <w:lang w:val="es-MX" w:eastAsia="es-MX"/>
              </w:rPr>
              <w:t xml:space="preserve"> </w:t>
            </w:r>
            <w:proofErr w:type="spellStart"/>
            <w:r w:rsidRPr="00EF6BB1">
              <w:rPr>
                <w:rFonts w:ascii="Noto Sans" w:hAnsi="Noto Sans" w:cs="Noto Sans"/>
                <w:color w:val="000000"/>
                <w:sz w:val="14"/>
                <w:szCs w:val="16"/>
                <w:lang w:val="es-MX" w:eastAsia="es-MX"/>
              </w:rPr>
              <w:t>merlin</w:t>
            </w:r>
            <w:proofErr w:type="spellEnd"/>
            <w:r w:rsidRPr="00EF6BB1">
              <w:rPr>
                <w:rFonts w:ascii="Noto Sans" w:hAnsi="Noto Sans" w:cs="Noto Sans"/>
                <w:color w:val="000000"/>
                <w:sz w:val="14"/>
                <w:szCs w:val="16"/>
                <w:lang w:val="es-MX" w:eastAsia="es-MX"/>
              </w:rPr>
              <w:t xml:space="preserve"> 631751</w:t>
            </w:r>
          </w:p>
        </w:tc>
        <w:tc>
          <w:tcPr>
            <w:tcW w:w="0" w:type="auto"/>
            <w:tcBorders>
              <w:top w:val="nil"/>
              <w:left w:val="nil"/>
              <w:bottom w:val="single" w:sz="4" w:space="0" w:color="auto"/>
              <w:right w:val="single" w:sz="4" w:space="0" w:color="auto"/>
            </w:tcBorders>
            <w:shd w:val="clear" w:color="auto" w:fill="auto"/>
            <w:hideMark/>
          </w:tcPr>
          <w:p w14:paraId="50D50785" w14:textId="77777777" w:rsidR="00EF6BB1" w:rsidRPr="00EF6BB1" w:rsidRDefault="00EF6BB1" w:rsidP="00AE335B">
            <w:pPr>
              <w:suppressAutoHyphens w:val="0"/>
              <w:rPr>
                <w:rFonts w:ascii="Noto Sans" w:hAnsi="Noto Sans" w:cs="Noto Sans"/>
                <w:color w:val="000000"/>
                <w:sz w:val="14"/>
                <w:szCs w:val="16"/>
                <w:lang w:val="es-MX" w:eastAsia="es-MX"/>
              </w:rPr>
            </w:pPr>
            <w:r w:rsidRPr="00EF6BB1">
              <w:rPr>
                <w:rFonts w:ascii="Noto Sans" w:hAnsi="Noto Sans" w:cs="Noto Sans"/>
                <w:color w:val="000000"/>
                <w:sz w:val="14"/>
                <w:szCs w:val="16"/>
                <w:lang w:val="es-MX" w:eastAsia="es-MX"/>
              </w:rPr>
              <w:t> </w:t>
            </w:r>
          </w:p>
        </w:tc>
        <w:tc>
          <w:tcPr>
            <w:tcW w:w="0" w:type="auto"/>
            <w:tcBorders>
              <w:top w:val="nil"/>
              <w:left w:val="nil"/>
              <w:bottom w:val="single" w:sz="4" w:space="0" w:color="auto"/>
              <w:right w:val="single" w:sz="4" w:space="0" w:color="auto"/>
            </w:tcBorders>
            <w:shd w:val="clear" w:color="auto" w:fill="auto"/>
            <w:hideMark/>
          </w:tcPr>
          <w:p w14:paraId="178E4C57" w14:textId="77777777" w:rsidR="00EF6BB1" w:rsidRPr="00EF6BB1" w:rsidRDefault="00EF6BB1" w:rsidP="00AE335B">
            <w:pPr>
              <w:suppressAutoHyphens w:val="0"/>
              <w:rPr>
                <w:rFonts w:ascii="Noto Sans" w:hAnsi="Noto Sans" w:cs="Noto Sans"/>
                <w:color w:val="000000"/>
                <w:sz w:val="14"/>
                <w:szCs w:val="16"/>
                <w:lang w:val="es-MX" w:eastAsia="es-MX"/>
              </w:rPr>
            </w:pPr>
            <w:r w:rsidRPr="00EF6BB1">
              <w:rPr>
                <w:rFonts w:ascii="Noto Sans" w:hAnsi="Noto Sans" w:cs="Noto Sans"/>
                <w:color w:val="000000"/>
                <w:sz w:val="14"/>
                <w:szCs w:val="16"/>
                <w:lang w:val="es-MX" w:eastAsia="es-MX"/>
              </w:rPr>
              <w:t> </w:t>
            </w:r>
          </w:p>
        </w:tc>
        <w:tc>
          <w:tcPr>
            <w:tcW w:w="0" w:type="auto"/>
            <w:tcBorders>
              <w:top w:val="nil"/>
              <w:left w:val="nil"/>
              <w:bottom w:val="single" w:sz="4" w:space="0" w:color="auto"/>
              <w:right w:val="single" w:sz="4" w:space="0" w:color="auto"/>
            </w:tcBorders>
            <w:shd w:val="clear" w:color="auto" w:fill="auto"/>
            <w:hideMark/>
          </w:tcPr>
          <w:p w14:paraId="491362F9" w14:textId="77777777" w:rsidR="00EF6BB1" w:rsidRPr="00EF6BB1" w:rsidRDefault="00EF6BB1" w:rsidP="00AE335B">
            <w:pPr>
              <w:suppressAutoHyphens w:val="0"/>
              <w:rPr>
                <w:rFonts w:ascii="Noto Sans" w:hAnsi="Noto Sans" w:cs="Noto Sans"/>
                <w:color w:val="000000"/>
                <w:sz w:val="14"/>
                <w:szCs w:val="16"/>
                <w:lang w:val="es-MX" w:eastAsia="es-MX"/>
              </w:rPr>
            </w:pPr>
            <w:r w:rsidRPr="00EF6BB1">
              <w:rPr>
                <w:rFonts w:ascii="Noto Sans" w:hAnsi="Noto Sans" w:cs="Noto Sans"/>
                <w:color w:val="000000"/>
                <w:sz w:val="14"/>
                <w:szCs w:val="16"/>
                <w:lang w:val="es-MX" w:eastAsia="es-MX"/>
              </w:rPr>
              <w:t> </w:t>
            </w:r>
          </w:p>
        </w:tc>
        <w:tc>
          <w:tcPr>
            <w:tcW w:w="0" w:type="auto"/>
            <w:tcBorders>
              <w:top w:val="nil"/>
              <w:left w:val="nil"/>
              <w:bottom w:val="single" w:sz="4" w:space="0" w:color="auto"/>
              <w:right w:val="single" w:sz="4" w:space="0" w:color="auto"/>
            </w:tcBorders>
            <w:shd w:val="clear" w:color="auto" w:fill="auto"/>
            <w:hideMark/>
          </w:tcPr>
          <w:p w14:paraId="07C8BB3C" w14:textId="77777777" w:rsidR="00EF6BB1" w:rsidRPr="00EF6BB1" w:rsidRDefault="00EF6BB1" w:rsidP="00AE335B">
            <w:pPr>
              <w:suppressAutoHyphens w:val="0"/>
              <w:rPr>
                <w:rFonts w:ascii="Noto Sans" w:hAnsi="Noto Sans" w:cs="Noto Sans"/>
                <w:color w:val="000000"/>
                <w:sz w:val="14"/>
                <w:szCs w:val="16"/>
                <w:lang w:val="es-MX" w:eastAsia="es-MX"/>
              </w:rPr>
            </w:pPr>
            <w:r w:rsidRPr="00EF6BB1">
              <w:rPr>
                <w:rFonts w:ascii="Noto Sans" w:hAnsi="Noto Sans" w:cs="Noto Sans"/>
                <w:color w:val="000000"/>
                <w:sz w:val="14"/>
                <w:szCs w:val="16"/>
                <w:lang w:val="es-MX" w:eastAsia="es-MX"/>
              </w:rPr>
              <w:t> </w:t>
            </w:r>
          </w:p>
        </w:tc>
        <w:tc>
          <w:tcPr>
            <w:tcW w:w="0" w:type="auto"/>
            <w:tcBorders>
              <w:top w:val="nil"/>
              <w:left w:val="nil"/>
              <w:bottom w:val="single" w:sz="4" w:space="0" w:color="auto"/>
              <w:right w:val="single" w:sz="4" w:space="0" w:color="auto"/>
            </w:tcBorders>
            <w:shd w:val="clear" w:color="auto" w:fill="auto"/>
            <w:hideMark/>
          </w:tcPr>
          <w:p w14:paraId="3AC398EE" w14:textId="77777777" w:rsidR="00EF6BB1" w:rsidRPr="00EF6BB1" w:rsidRDefault="00EF6BB1" w:rsidP="00AE335B">
            <w:pPr>
              <w:suppressAutoHyphens w:val="0"/>
              <w:rPr>
                <w:rFonts w:ascii="Noto Sans" w:hAnsi="Noto Sans" w:cs="Noto Sans"/>
                <w:color w:val="000000"/>
                <w:sz w:val="14"/>
                <w:szCs w:val="16"/>
                <w:lang w:val="es-MX" w:eastAsia="es-MX"/>
              </w:rPr>
            </w:pPr>
            <w:r w:rsidRPr="00EF6BB1">
              <w:rPr>
                <w:rFonts w:ascii="Noto Sans" w:hAnsi="Noto Sans" w:cs="Noto Sans"/>
                <w:color w:val="000000"/>
                <w:sz w:val="14"/>
                <w:szCs w:val="16"/>
                <w:lang w:val="es-MX" w:eastAsia="es-MX"/>
              </w:rPr>
              <w:t> </w:t>
            </w:r>
          </w:p>
        </w:tc>
      </w:tr>
      <w:tr w:rsidR="00EF6BB1" w:rsidRPr="00EF6BB1" w14:paraId="40F24B97" w14:textId="77777777" w:rsidTr="00AE335B">
        <w:trPr>
          <w:trHeight w:val="20"/>
        </w:trPr>
        <w:tc>
          <w:tcPr>
            <w:tcW w:w="0" w:type="auto"/>
            <w:tcBorders>
              <w:top w:val="nil"/>
              <w:left w:val="single" w:sz="4" w:space="0" w:color="auto"/>
              <w:bottom w:val="single" w:sz="4" w:space="0" w:color="auto"/>
              <w:right w:val="single" w:sz="4" w:space="0" w:color="auto"/>
            </w:tcBorders>
            <w:shd w:val="clear" w:color="auto" w:fill="auto"/>
            <w:hideMark/>
          </w:tcPr>
          <w:p w14:paraId="2206888D" w14:textId="77777777" w:rsidR="00EF6BB1" w:rsidRPr="00EF6BB1" w:rsidRDefault="00EF6BB1" w:rsidP="00AE335B">
            <w:pPr>
              <w:suppressAutoHyphens w:val="0"/>
              <w:rPr>
                <w:rFonts w:ascii="Noto Sans" w:hAnsi="Noto Sans" w:cs="Noto Sans"/>
                <w:b/>
                <w:bCs/>
                <w:color w:val="000000"/>
                <w:sz w:val="14"/>
                <w:szCs w:val="16"/>
                <w:lang w:val="es-MX" w:eastAsia="es-MX"/>
              </w:rPr>
            </w:pPr>
            <w:r w:rsidRPr="00EF6BB1">
              <w:rPr>
                <w:rFonts w:ascii="Noto Sans" w:hAnsi="Noto Sans" w:cs="Noto Sans"/>
                <w:b/>
                <w:bCs/>
                <w:color w:val="000000"/>
                <w:sz w:val="14"/>
                <w:szCs w:val="16"/>
                <w:lang w:val="es-MX" w:eastAsia="es-MX"/>
              </w:rPr>
              <w:t>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6FB1592B" w14:textId="77777777" w:rsidR="00EF6BB1" w:rsidRPr="00EF6BB1" w:rsidRDefault="00EF6BB1" w:rsidP="00AE335B">
            <w:pPr>
              <w:suppressAutoHyphens w:val="0"/>
              <w:rPr>
                <w:rFonts w:ascii="Noto Sans" w:hAnsi="Noto Sans" w:cs="Noto Sans"/>
                <w:color w:val="000000"/>
                <w:sz w:val="14"/>
                <w:szCs w:val="16"/>
                <w:lang w:val="es-MX" w:eastAsia="es-MX"/>
              </w:rPr>
            </w:pPr>
            <w:r w:rsidRPr="00EF6BB1">
              <w:rPr>
                <w:rFonts w:ascii="Noto Sans" w:hAnsi="Noto Sans" w:cs="Noto Sans"/>
                <w:color w:val="000000"/>
                <w:sz w:val="14"/>
                <w:szCs w:val="16"/>
                <w:lang w:val="es-MX" w:eastAsia="es-MX"/>
              </w:rPr>
              <w:t xml:space="preserve">cabezal </w:t>
            </w:r>
            <w:proofErr w:type="spellStart"/>
            <w:r w:rsidRPr="00EF6BB1">
              <w:rPr>
                <w:rFonts w:ascii="Noto Sans" w:hAnsi="Noto Sans" w:cs="Noto Sans"/>
                <w:color w:val="000000"/>
                <w:sz w:val="14"/>
                <w:szCs w:val="16"/>
                <w:lang w:val="es-MX" w:eastAsia="es-MX"/>
              </w:rPr>
              <w:t>prf</w:t>
            </w:r>
            <w:proofErr w:type="spellEnd"/>
            <w:r w:rsidRPr="00EF6BB1">
              <w:rPr>
                <w:rFonts w:ascii="Noto Sans" w:hAnsi="Noto Sans" w:cs="Noto Sans"/>
                <w:color w:val="000000"/>
                <w:sz w:val="14"/>
                <w:szCs w:val="16"/>
                <w:lang w:val="es-MX" w:eastAsia="es-MX"/>
              </w:rPr>
              <w:t xml:space="preserve">-ro osmosis </w:t>
            </w:r>
            <w:proofErr w:type="spellStart"/>
            <w:r w:rsidRPr="00EF6BB1">
              <w:rPr>
                <w:rFonts w:ascii="Noto Sans" w:hAnsi="Noto Sans" w:cs="Noto Sans"/>
                <w:color w:val="000000"/>
                <w:sz w:val="14"/>
                <w:szCs w:val="16"/>
                <w:lang w:val="es-MX" w:eastAsia="es-MX"/>
              </w:rPr>
              <w:t>merlin</w:t>
            </w:r>
            <w:proofErr w:type="spellEnd"/>
          </w:p>
        </w:tc>
        <w:tc>
          <w:tcPr>
            <w:tcW w:w="0" w:type="auto"/>
            <w:tcBorders>
              <w:top w:val="nil"/>
              <w:left w:val="nil"/>
              <w:bottom w:val="single" w:sz="4" w:space="0" w:color="auto"/>
              <w:right w:val="single" w:sz="4" w:space="0" w:color="auto"/>
            </w:tcBorders>
            <w:shd w:val="clear" w:color="auto" w:fill="auto"/>
            <w:hideMark/>
          </w:tcPr>
          <w:p w14:paraId="01B6BF8F" w14:textId="77777777" w:rsidR="00EF6BB1" w:rsidRPr="00EF6BB1" w:rsidRDefault="00EF6BB1" w:rsidP="00AE335B">
            <w:pPr>
              <w:suppressAutoHyphens w:val="0"/>
              <w:rPr>
                <w:rFonts w:ascii="Noto Sans" w:hAnsi="Noto Sans" w:cs="Noto Sans"/>
                <w:color w:val="000000"/>
                <w:sz w:val="14"/>
                <w:szCs w:val="16"/>
                <w:lang w:val="es-MX" w:eastAsia="es-MX"/>
              </w:rPr>
            </w:pPr>
            <w:r w:rsidRPr="00EF6BB1">
              <w:rPr>
                <w:rFonts w:ascii="Noto Sans" w:hAnsi="Noto Sans" w:cs="Noto Sans"/>
                <w:color w:val="000000"/>
                <w:sz w:val="14"/>
                <w:szCs w:val="16"/>
                <w:lang w:val="es-MX" w:eastAsia="es-MX"/>
              </w:rPr>
              <w:t> </w:t>
            </w:r>
          </w:p>
        </w:tc>
        <w:tc>
          <w:tcPr>
            <w:tcW w:w="0" w:type="auto"/>
            <w:tcBorders>
              <w:top w:val="nil"/>
              <w:left w:val="nil"/>
              <w:bottom w:val="single" w:sz="4" w:space="0" w:color="auto"/>
              <w:right w:val="single" w:sz="4" w:space="0" w:color="auto"/>
            </w:tcBorders>
            <w:shd w:val="clear" w:color="auto" w:fill="auto"/>
            <w:hideMark/>
          </w:tcPr>
          <w:p w14:paraId="5ADF8B04" w14:textId="77777777" w:rsidR="00EF6BB1" w:rsidRPr="00EF6BB1" w:rsidRDefault="00EF6BB1" w:rsidP="00AE335B">
            <w:pPr>
              <w:suppressAutoHyphens w:val="0"/>
              <w:rPr>
                <w:rFonts w:ascii="Noto Sans" w:hAnsi="Noto Sans" w:cs="Noto Sans"/>
                <w:color w:val="000000"/>
                <w:sz w:val="14"/>
                <w:szCs w:val="16"/>
                <w:lang w:val="es-MX" w:eastAsia="es-MX"/>
              </w:rPr>
            </w:pPr>
            <w:r w:rsidRPr="00EF6BB1">
              <w:rPr>
                <w:rFonts w:ascii="Noto Sans" w:hAnsi="Noto Sans" w:cs="Noto Sans"/>
                <w:color w:val="000000"/>
                <w:sz w:val="14"/>
                <w:szCs w:val="16"/>
                <w:lang w:val="es-MX" w:eastAsia="es-MX"/>
              </w:rPr>
              <w:t> </w:t>
            </w:r>
          </w:p>
        </w:tc>
        <w:tc>
          <w:tcPr>
            <w:tcW w:w="0" w:type="auto"/>
            <w:tcBorders>
              <w:top w:val="nil"/>
              <w:left w:val="nil"/>
              <w:bottom w:val="single" w:sz="4" w:space="0" w:color="auto"/>
              <w:right w:val="single" w:sz="4" w:space="0" w:color="auto"/>
            </w:tcBorders>
            <w:shd w:val="clear" w:color="auto" w:fill="auto"/>
            <w:hideMark/>
          </w:tcPr>
          <w:p w14:paraId="4CE50FE4" w14:textId="77777777" w:rsidR="00EF6BB1" w:rsidRPr="00EF6BB1" w:rsidRDefault="00EF6BB1" w:rsidP="00AE335B">
            <w:pPr>
              <w:suppressAutoHyphens w:val="0"/>
              <w:rPr>
                <w:rFonts w:ascii="Noto Sans" w:hAnsi="Noto Sans" w:cs="Noto Sans"/>
                <w:color w:val="000000"/>
                <w:sz w:val="14"/>
                <w:szCs w:val="16"/>
                <w:lang w:val="es-MX" w:eastAsia="es-MX"/>
              </w:rPr>
            </w:pPr>
            <w:r w:rsidRPr="00EF6BB1">
              <w:rPr>
                <w:rFonts w:ascii="Noto Sans" w:hAnsi="Noto Sans" w:cs="Noto Sans"/>
                <w:color w:val="000000"/>
                <w:sz w:val="14"/>
                <w:szCs w:val="16"/>
                <w:lang w:val="es-MX" w:eastAsia="es-MX"/>
              </w:rPr>
              <w:t> </w:t>
            </w:r>
          </w:p>
        </w:tc>
        <w:tc>
          <w:tcPr>
            <w:tcW w:w="0" w:type="auto"/>
            <w:tcBorders>
              <w:top w:val="nil"/>
              <w:left w:val="nil"/>
              <w:bottom w:val="single" w:sz="4" w:space="0" w:color="auto"/>
              <w:right w:val="single" w:sz="4" w:space="0" w:color="auto"/>
            </w:tcBorders>
            <w:shd w:val="clear" w:color="auto" w:fill="auto"/>
            <w:hideMark/>
          </w:tcPr>
          <w:p w14:paraId="0A9F7CD7" w14:textId="77777777" w:rsidR="00EF6BB1" w:rsidRPr="00EF6BB1" w:rsidRDefault="00EF6BB1" w:rsidP="00AE335B">
            <w:pPr>
              <w:suppressAutoHyphens w:val="0"/>
              <w:rPr>
                <w:rFonts w:ascii="Noto Sans" w:hAnsi="Noto Sans" w:cs="Noto Sans"/>
                <w:color w:val="000000"/>
                <w:sz w:val="14"/>
                <w:szCs w:val="16"/>
                <w:lang w:val="es-MX" w:eastAsia="es-MX"/>
              </w:rPr>
            </w:pPr>
            <w:r w:rsidRPr="00EF6BB1">
              <w:rPr>
                <w:rFonts w:ascii="Noto Sans" w:hAnsi="Noto Sans" w:cs="Noto Sans"/>
                <w:color w:val="000000"/>
                <w:sz w:val="14"/>
                <w:szCs w:val="16"/>
                <w:lang w:val="es-MX" w:eastAsia="es-MX"/>
              </w:rPr>
              <w:t> </w:t>
            </w:r>
          </w:p>
        </w:tc>
        <w:tc>
          <w:tcPr>
            <w:tcW w:w="0" w:type="auto"/>
            <w:tcBorders>
              <w:top w:val="nil"/>
              <w:left w:val="nil"/>
              <w:bottom w:val="single" w:sz="4" w:space="0" w:color="auto"/>
              <w:right w:val="single" w:sz="4" w:space="0" w:color="auto"/>
            </w:tcBorders>
            <w:shd w:val="clear" w:color="auto" w:fill="auto"/>
            <w:hideMark/>
          </w:tcPr>
          <w:p w14:paraId="238503DF" w14:textId="77777777" w:rsidR="00EF6BB1" w:rsidRPr="00EF6BB1" w:rsidRDefault="00EF6BB1" w:rsidP="00AE335B">
            <w:pPr>
              <w:suppressAutoHyphens w:val="0"/>
              <w:rPr>
                <w:rFonts w:ascii="Noto Sans" w:hAnsi="Noto Sans" w:cs="Noto Sans"/>
                <w:color w:val="000000"/>
                <w:sz w:val="14"/>
                <w:szCs w:val="16"/>
                <w:lang w:val="es-MX" w:eastAsia="es-MX"/>
              </w:rPr>
            </w:pPr>
            <w:r w:rsidRPr="00EF6BB1">
              <w:rPr>
                <w:rFonts w:ascii="Noto Sans" w:hAnsi="Noto Sans" w:cs="Noto Sans"/>
                <w:color w:val="000000"/>
                <w:sz w:val="14"/>
                <w:szCs w:val="16"/>
                <w:lang w:val="es-MX" w:eastAsia="es-MX"/>
              </w:rPr>
              <w:t> </w:t>
            </w:r>
          </w:p>
        </w:tc>
      </w:tr>
      <w:tr w:rsidR="00EF6BB1" w:rsidRPr="00EF6BB1" w14:paraId="7201AE65" w14:textId="77777777" w:rsidTr="00AE335B">
        <w:trPr>
          <w:trHeight w:val="20"/>
        </w:trPr>
        <w:tc>
          <w:tcPr>
            <w:tcW w:w="0" w:type="auto"/>
            <w:tcBorders>
              <w:top w:val="nil"/>
              <w:left w:val="single" w:sz="4" w:space="0" w:color="auto"/>
              <w:bottom w:val="single" w:sz="4" w:space="0" w:color="auto"/>
              <w:right w:val="single" w:sz="4" w:space="0" w:color="auto"/>
            </w:tcBorders>
            <w:shd w:val="clear" w:color="auto" w:fill="auto"/>
            <w:hideMark/>
          </w:tcPr>
          <w:p w14:paraId="2A4AC7EF" w14:textId="77777777" w:rsidR="00EF6BB1" w:rsidRPr="00EF6BB1" w:rsidRDefault="00EF6BB1" w:rsidP="00AE335B">
            <w:pPr>
              <w:suppressAutoHyphens w:val="0"/>
              <w:rPr>
                <w:rFonts w:ascii="Noto Sans" w:hAnsi="Noto Sans" w:cs="Noto Sans"/>
                <w:b/>
                <w:bCs/>
                <w:color w:val="000000"/>
                <w:sz w:val="14"/>
                <w:szCs w:val="16"/>
                <w:lang w:val="es-MX" w:eastAsia="es-MX"/>
              </w:rPr>
            </w:pPr>
            <w:r w:rsidRPr="00EF6BB1">
              <w:rPr>
                <w:rFonts w:ascii="Noto Sans" w:hAnsi="Noto Sans" w:cs="Noto Sans"/>
                <w:b/>
                <w:bCs/>
                <w:color w:val="000000"/>
                <w:sz w:val="14"/>
                <w:szCs w:val="16"/>
                <w:lang w:val="es-MX" w:eastAsia="es-MX"/>
              </w:rPr>
              <w:t>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11E4DAC4" w14:textId="77777777" w:rsidR="00EF6BB1" w:rsidRPr="00EF6BB1" w:rsidRDefault="00EF6BB1" w:rsidP="00AE335B">
            <w:pPr>
              <w:suppressAutoHyphens w:val="0"/>
              <w:rPr>
                <w:rFonts w:ascii="Noto Sans" w:hAnsi="Noto Sans" w:cs="Noto Sans"/>
                <w:color w:val="000000"/>
                <w:sz w:val="14"/>
                <w:szCs w:val="16"/>
                <w:lang w:val="es-MX" w:eastAsia="es-MX"/>
              </w:rPr>
            </w:pPr>
            <w:r w:rsidRPr="00EF6BB1">
              <w:rPr>
                <w:rFonts w:ascii="Noto Sans" w:hAnsi="Noto Sans" w:cs="Noto Sans"/>
                <w:color w:val="000000"/>
                <w:sz w:val="14"/>
                <w:szCs w:val="16"/>
                <w:lang w:val="es-MX" w:eastAsia="es-MX"/>
              </w:rPr>
              <w:t xml:space="preserve">membrana </w:t>
            </w:r>
            <w:proofErr w:type="spellStart"/>
            <w:r w:rsidRPr="00EF6BB1">
              <w:rPr>
                <w:rFonts w:ascii="Noto Sans" w:hAnsi="Noto Sans" w:cs="Noto Sans"/>
                <w:color w:val="000000"/>
                <w:sz w:val="14"/>
                <w:szCs w:val="16"/>
                <w:lang w:val="es-MX" w:eastAsia="es-MX"/>
              </w:rPr>
              <w:t>merlin</w:t>
            </w:r>
            <w:proofErr w:type="spellEnd"/>
            <w:r w:rsidRPr="00EF6BB1">
              <w:rPr>
                <w:rFonts w:ascii="Noto Sans" w:hAnsi="Noto Sans" w:cs="Noto Sans"/>
                <w:color w:val="000000"/>
                <w:sz w:val="14"/>
                <w:szCs w:val="16"/>
                <w:lang w:val="es-MX" w:eastAsia="es-MX"/>
              </w:rPr>
              <w:t xml:space="preserve"> 631750 (8 piezas)</w:t>
            </w:r>
          </w:p>
        </w:tc>
        <w:tc>
          <w:tcPr>
            <w:tcW w:w="0" w:type="auto"/>
            <w:tcBorders>
              <w:top w:val="nil"/>
              <w:left w:val="nil"/>
              <w:bottom w:val="single" w:sz="4" w:space="0" w:color="auto"/>
              <w:right w:val="single" w:sz="4" w:space="0" w:color="auto"/>
            </w:tcBorders>
            <w:shd w:val="clear" w:color="auto" w:fill="auto"/>
            <w:hideMark/>
          </w:tcPr>
          <w:p w14:paraId="13A95ADC" w14:textId="77777777" w:rsidR="00EF6BB1" w:rsidRPr="00EF6BB1" w:rsidRDefault="00EF6BB1" w:rsidP="00AE335B">
            <w:pPr>
              <w:suppressAutoHyphens w:val="0"/>
              <w:rPr>
                <w:rFonts w:ascii="Noto Sans" w:hAnsi="Noto Sans" w:cs="Noto Sans"/>
                <w:color w:val="000000"/>
                <w:sz w:val="14"/>
                <w:szCs w:val="16"/>
                <w:lang w:val="es-MX" w:eastAsia="es-MX"/>
              </w:rPr>
            </w:pPr>
            <w:r w:rsidRPr="00EF6BB1">
              <w:rPr>
                <w:rFonts w:ascii="Noto Sans" w:hAnsi="Noto Sans" w:cs="Noto Sans"/>
                <w:color w:val="000000"/>
                <w:sz w:val="14"/>
                <w:szCs w:val="16"/>
                <w:lang w:val="es-MX" w:eastAsia="es-MX"/>
              </w:rPr>
              <w:t> </w:t>
            </w:r>
          </w:p>
        </w:tc>
        <w:tc>
          <w:tcPr>
            <w:tcW w:w="0" w:type="auto"/>
            <w:tcBorders>
              <w:top w:val="nil"/>
              <w:left w:val="nil"/>
              <w:bottom w:val="single" w:sz="4" w:space="0" w:color="auto"/>
              <w:right w:val="single" w:sz="4" w:space="0" w:color="auto"/>
            </w:tcBorders>
            <w:shd w:val="clear" w:color="auto" w:fill="auto"/>
            <w:hideMark/>
          </w:tcPr>
          <w:p w14:paraId="630F729A" w14:textId="77777777" w:rsidR="00EF6BB1" w:rsidRPr="00EF6BB1" w:rsidRDefault="00EF6BB1" w:rsidP="00AE335B">
            <w:pPr>
              <w:suppressAutoHyphens w:val="0"/>
              <w:rPr>
                <w:rFonts w:ascii="Noto Sans" w:hAnsi="Noto Sans" w:cs="Noto Sans"/>
                <w:color w:val="000000"/>
                <w:sz w:val="14"/>
                <w:szCs w:val="16"/>
                <w:lang w:val="es-MX" w:eastAsia="es-MX"/>
              </w:rPr>
            </w:pPr>
            <w:r w:rsidRPr="00EF6BB1">
              <w:rPr>
                <w:rFonts w:ascii="Noto Sans" w:hAnsi="Noto Sans" w:cs="Noto Sans"/>
                <w:color w:val="000000"/>
                <w:sz w:val="14"/>
                <w:szCs w:val="16"/>
                <w:lang w:val="es-MX" w:eastAsia="es-MX"/>
              </w:rPr>
              <w:t> </w:t>
            </w:r>
          </w:p>
        </w:tc>
        <w:tc>
          <w:tcPr>
            <w:tcW w:w="0" w:type="auto"/>
            <w:tcBorders>
              <w:top w:val="nil"/>
              <w:left w:val="nil"/>
              <w:bottom w:val="single" w:sz="4" w:space="0" w:color="auto"/>
              <w:right w:val="single" w:sz="4" w:space="0" w:color="auto"/>
            </w:tcBorders>
            <w:shd w:val="clear" w:color="auto" w:fill="auto"/>
            <w:hideMark/>
          </w:tcPr>
          <w:p w14:paraId="62AC5F20" w14:textId="77777777" w:rsidR="00EF6BB1" w:rsidRPr="00EF6BB1" w:rsidRDefault="00EF6BB1" w:rsidP="00AE335B">
            <w:pPr>
              <w:suppressAutoHyphens w:val="0"/>
              <w:rPr>
                <w:rFonts w:ascii="Noto Sans" w:hAnsi="Noto Sans" w:cs="Noto Sans"/>
                <w:color w:val="000000"/>
                <w:sz w:val="14"/>
                <w:szCs w:val="16"/>
                <w:lang w:val="es-MX" w:eastAsia="es-MX"/>
              </w:rPr>
            </w:pPr>
            <w:r w:rsidRPr="00EF6BB1">
              <w:rPr>
                <w:rFonts w:ascii="Noto Sans" w:hAnsi="Noto Sans" w:cs="Noto Sans"/>
                <w:color w:val="000000"/>
                <w:sz w:val="14"/>
                <w:szCs w:val="16"/>
                <w:lang w:val="es-MX" w:eastAsia="es-MX"/>
              </w:rPr>
              <w:t> </w:t>
            </w:r>
          </w:p>
        </w:tc>
        <w:tc>
          <w:tcPr>
            <w:tcW w:w="0" w:type="auto"/>
            <w:tcBorders>
              <w:top w:val="nil"/>
              <w:left w:val="nil"/>
              <w:bottom w:val="single" w:sz="4" w:space="0" w:color="auto"/>
              <w:right w:val="single" w:sz="4" w:space="0" w:color="auto"/>
            </w:tcBorders>
            <w:shd w:val="clear" w:color="auto" w:fill="auto"/>
            <w:hideMark/>
          </w:tcPr>
          <w:p w14:paraId="09CA3F05" w14:textId="77777777" w:rsidR="00EF6BB1" w:rsidRPr="00EF6BB1" w:rsidRDefault="00EF6BB1" w:rsidP="00AE335B">
            <w:pPr>
              <w:suppressAutoHyphens w:val="0"/>
              <w:rPr>
                <w:rFonts w:ascii="Noto Sans" w:hAnsi="Noto Sans" w:cs="Noto Sans"/>
                <w:color w:val="000000"/>
                <w:sz w:val="14"/>
                <w:szCs w:val="16"/>
                <w:lang w:val="es-MX" w:eastAsia="es-MX"/>
              </w:rPr>
            </w:pPr>
            <w:r w:rsidRPr="00EF6BB1">
              <w:rPr>
                <w:rFonts w:ascii="Noto Sans" w:hAnsi="Noto Sans" w:cs="Noto Sans"/>
                <w:color w:val="000000"/>
                <w:sz w:val="14"/>
                <w:szCs w:val="16"/>
                <w:lang w:val="es-MX" w:eastAsia="es-MX"/>
              </w:rPr>
              <w:t> </w:t>
            </w:r>
          </w:p>
        </w:tc>
        <w:tc>
          <w:tcPr>
            <w:tcW w:w="0" w:type="auto"/>
            <w:tcBorders>
              <w:top w:val="nil"/>
              <w:left w:val="nil"/>
              <w:bottom w:val="single" w:sz="4" w:space="0" w:color="auto"/>
              <w:right w:val="single" w:sz="4" w:space="0" w:color="auto"/>
            </w:tcBorders>
            <w:shd w:val="clear" w:color="auto" w:fill="auto"/>
            <w:hideMark/>
          </w:tcPr>
          <w:p w14:paraId="2EE067FA" w14:textId="77777777" w:rsidR="00EF6BB1" w:rsidRPr="00EF6BB1" w:rsidRDefault="00EF6BB1" w:rsidP="00AE335B">
            <w:pPr>
              <w:suppressAutoHyphens w:val="0"/>
              <w:rPr>
                <w:rFonts w:ascii="Noto Sans" w:hAnsi="Noto Sans" w:cs="Noto Sans"/>
                <w:color w:val="000000"/>
                <w:sz w:val="14"/>
                <w:szCs w:val="16"/>
                <w:lang w:val="es-MX" w:eastAsia="es-MX"/>
              </w:rPr>
            </w:pPr>
            <w:r w:rsidRPr="00EF6BB1">
              <w:rPr>
                <w:rFonts w:ascii="Noto Sans" w:hAnsi="Noto Sans" w:cs="Noto Sans"/>
                <w:color w:val="000000"/>
                <w:sz w:val="14"/>
                <w:szCs w:val="16"/>
                <w:lang w:val="es-MX" w:eastAsia="es-MX"/>
              </w:rPr>
              <w:t> </w:t>
            </w:r>
          </w:p>
        </w:tc>
      </w:tr>
      <w:tr w:rsidR="00EF6BB1" w:rsidRPr="00EF6BB1" w14:paraId="6F133FA5" w14:textId="77777777" w:rsidTr="00AE335B">
        <w:trPr>
          <w:trHeight w:val="20"/>
        </w:trPr>
        <w:tc>
          <w:tcPr>
            <w:tcW w:w="0" w:type="auto"/>
            <w:tcBorders>
              <w:top w:val="nil"/>
              <w:left w:val="single" w:sz="4" w:space="0" w:color="auto"/>
              <w:bottom w:val="single" w:sz="4" w:space="0" w:color="auto"/>
              <w:right w:val="single" w:sz="4" w:space="0" w:color="auto"/>
            </w:tcBorders>
            <w:shd w:val="clear" w:color="auto" w:fill="auto"/>
            <w:hideMark/>
          </w:tcPr>
          <w:p w14:paraId="458C4AF5" w14:textId="77777777" w:rsidR="00EF6BB1" w:rsidRPr="00EF6BB1" w:rsidRDefault="00EF6BB1" w:rsidP="00AE335B">
            <w:pPr>
              <w:suppressAutoHyphens w:val="0"/>
              <w:rPr>
                <w:rFonts w:ascii="Noto Sans" w:hAnsi="Noto Sans" w:cs="Noto Sans"/>
                <w:b/>
                <w:bCs/>
                <w:color w:val="000000"/>
                <w:sz w:val="14"/>
                <w:szCs w:val="16"/>
                <w:lang w:val="es-MX" w:eastAsia="es-MX"/>
              </w:rPr>
            </w:pPr>
            <w:r w:rsidRPr="00EF6BB1">
              <w:rPr>
                <w:rFonts w:ascii="Noto Sans" w:hAnsi="Noto Sans" w:cs="Noto Sans"/>
                <w:b/>
                <w:bCs/>
                <w:color w:val="000000"/>
                <w:sz w:val="14"/>
                <w:szCs w:val="16"/>
                <w:lang w:val="es-MX" w:eastAsia="es-MX"/>
              </w:rPr>
              <w:t>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322472FE" w14:textId="77777777" w:rsidR="00EF6BB1" w:rsidRPr="00EF6BB1" w:rsidRDefault="00EF6BB1" w:rsidP="00AE335B">
            <w:pPr>
              <w:suppressAutoHyphens w:val="0"/>
              <w:rPr>
                <w:rFonts w:ascii="Noto Sans" w:hAnsi="Noto Sans" w:cs="Noto Sans"/>
                <w:color w:val="000000"/>
                <w:sz w:val="14"/>
                <w:szCs w:val="16"/>
                <w:lang w:val="es-MX" w:eastAsia="es-MX"/>
              </w:rPr>
            </w:pPr>
            <w:r w:rsidRPr="00EF6BB1">
              <w:rPr>
                <w:rFonts w:ascii="Noto Sans" w:hAnsi="Noto Sans" w:cs="Noto Sans"/>
                <w:color w:val="000000"/>
                <w:sz w:val="14"/>
                <w:szCs w:val="16"/>
                <w:lang w:val="es-MX" w:eastAsia="es-MX"/>
              </w:rPr>
              <w:t xml:space="preserve">sal en pellet </w:t>
            </w:r>
            <w:proofErr w:type="spellStart"/>
            <w:r w:rsidRPr="00EF6BB1">
              <w:rPr>
                <w:rFonts w:ascii="Noto Sans" w:hAnsi="Noto Sans" w:cs="Noto Sans"/>
                <w:color w:val="000000"/>
                <w:sz w:val="14"/>
                <w:szCs w:val="16"/>
                <w:lang w:val="es-MX" w:eastAsia="es-MX"/>
              </w:rPr>
              <w:t>aquatrol</w:t>
            </w:r>
            <w:proofErr w:type="spellEnd"/>
            <w:r w:rsidRPr="00EF6BB1">
              <w:rPr>
                <w:rFonts w:ascii="Noto Sans" w:hAnsi="Noto Sans" w:cs="Noto Sans"/>
                <w:color w:val="000000"/>
                <w:sz w:val="14"/>
                <w:szCs w:val="16"/>
                <w:lang w:val="es-MX" w:eastAsia="es-MX"/>
              </w:rPr>
              <w:t xml:space="preserve"> 99.60% 44lbs 20kg asp-44 (12 piezas)</w:t>
            </w:r>
          </w:p>
        </w:tc>
        <w:tc>
          <w:tcPr>
            <w:tcW w:w="0" w:type="auto"/>
            <w:tcBorders>
              <w:top w:val="nil"/>
              <w:left w:val="nil"/>
              <w:bottom w:val="single" w:sz="4" w:space="0" w:color="auto"/>
              <w:right w:val="single" w:sz="4" w:space="0" w:color="auto"/>
            </w:tcBorders>
            <w:shd w:val="clear" w:color="auto" w:fill="auto"/>
            <w:hideMark/>
          </w:tcPr>
          <w:p w14:paraId="3B5C59E2" w14:textId="77777777" w:rsidR="00EF6BB1" w:rsidRPr="00EF6BB1" w:rsidRDefault="00EF6BB1" w:rsidP="00AE335B">
            <w:pPr>
              <w:suppressAutoHyphens w:val="0"/>
              <w:rPr>
                <w:rFonts w:ascii="Noto Sans" w:hAnsi="Noto Sans" w:cs="Noto Sans"/>
                <w:color w:val="000000"/>
                <w:sz w:val="14"/>
                <w:szCs w:val="16"/>
                <w:lang w:val="es-MX" w:eastAsia="es-MX"/>
              </w:rPr>
            </w:pPr>
            <w:r w:rsidRPr="00EF6BB1">
              <w:rPr>
                <w:rFonts w:ascii="Noto Sans" w:hAnsi="Noto Sans" w:cs="Noto Sans"/>
                <w:color w:val="000000"/>
                <w:sz w:val="14"/>
                <w:szCs w:val="16"/>
                <w:lang w:val="es-MX" w:eastAsia="es-MX"/>
              </w:rPr>
              <w:t> </w:t>
            </w:r>
          </w:p>
        </w:tc>
        <w:tc>
          <w:tcPr>
            <w:tcW w:w="0" w:type="auto"/>
            <w:tcBorders>
              <w:top w:val="nil"/>
              <w:left w:val="nil"/>
              <w:bottom w:val="single" w:sz="4" w:space="0" w:color="auto"/>
              <w:right w:val="single" w:sz="4" w:space="0" w:color="auto"/>
            </w:tcBorders>
            <w:shd w:val="clear" w:color="auto" w:fill="auto"/>
            <w:hideMark/>
          </w:tcPr>
          <w:p w14:paraId="60F1043F" w14:textId="77777777" w:rsidR="00EF6BB1" w:rsidRPr="00EF6BB1" w:rsidRDefault="00EF6BB1" w:rsidP="00AE335B">
            <w:pPr>
              <w:suppressAutoHyphens w:val="0"/>
              <w:rPr>
                <w:rFonts w:ascii="Noto Sans" w:hAnsi="Noto Sans" w:cs="Noto Sans"/>
                <w:color w:val="000000"/>
                <w:sz w:val="14"/>
                <w:szCs w:val="16"/>
                <w:lang w:val="es-MX" w:eastAsia="es-MX"/>
              </w:rPr>
            </w:pPr>
            <w:r w:rsidRPr="00EF6BB1">
              <w:rPr>
                <w:rFonts w:ascii="Noto Sans" w:hAnsi="Noto Sans" w:cs="Noto Sans"/>
                <w:color w:val="000000"/>
                <w:sz w:val="14"/>
                <w:szCs w:val="16"/>
                <w:lang w:val="es-MX" w:eastAsia="es-MX"/>
              </w:rPr>
              <w:t> </w:t>
            </w:r>
          </w:p>
        </w:tc>
        <w:tc>
          <w:tcPr>
            <w:tcW w:w="0" w:type="auto"/>
            <w:tcBorders>
              <w:top w:val="nil"/>
              <w:left w:val="nil"/>
              <w:bottom w:val="single" w:sz="4" w:space="0" w:color="auto"/>
              <w:right w:val="single" w:sz="4" w:space="0" w:color="auto"/>
            </w:tcBorders>
            <w:shd w:val="clear" w:color="auto" w:fill="auto"/>
            <w:hideMark/>
          </w:tcPr>
          <w:p w14:paraId="193CDA3A" w14:textId="77777777" w:rsidR="00EF6BB1" w:rsidRPr="00EF6BB1" w:rsidRDefault="00EF6BB1" w:rsidP="00AE335B">
            <w:pPr>
              <w:suppressAutoHyphens w:val="0"/>
              <w:rPr>
                <w:rFonts w:ascii="Noto Sans" w:hAnsi="Noto Sans" w:cs="Noto Sans"/>
                <w:color w:val="000000"/>
                <w:sz w:val="14"/>
                <w:szCs w:val="16"/>
                <w:lang w:val="es-MX" w:eastAsia="es-MX"/>
              </w:rPr>
            </w:pPr>
            <w:r w:rsidRPr="00EF6BB1">
              <w:rPr>
                <w:rFonts w:ascii="Noto Sans" w:hAnsi="Noto Sans" w:cs="Noto Sans"/>
                <w:color w:val="000000"/>
                <w:sz w:val="14"/>
                <w:szCs w:val="16"/>
                <w:lang w:val="es-MX" w:eastAsia="es-MX"/>
              </w:rPr>
              <w:t> </w:t>
            </w:r>
          </w:p>
        </w:tc>
        <w:tc>
          <w:tcPr>
            <w:tcW w:w="0" w:type="auto"/>
            <w:tcBorders>
              <w:top w:val="nil"/>
              <w:left w:val="nil"/>
              <w:bottom w:val="single" w:sz="4" w:space="0" w:color="auto"/>
              <w:right w:val="single" w:sz="4" w:space="0" w:color="auto"/>
            </w:tcBorders>
            <w:shd w:val="clear" w:color="auto" w:fill="auto"/>
            <w:hideMark/>
          </w:tcPr>
          <w:p w14:paraId="4E8CA7C7" w14:textId="77777777" w:rsidR="00EF6BB1" w:rsidRPr="00EF6BB1" w:rsidRDefault="00EF6BB1" w:rsidP="00AE335B">
            <w:pPr>
              <w:suppressAutoHyphens w:val="0"/>
              <w:rPr>
                <w:rFonts w:ascii="Noto Sans" w:hAnsi="Noto Sans" w:cs="Noto Sans"/>
                <w:color w:val="000000"/>
                <w:sz w:val="14"/>
                <w:szCs w:val="16"/>
                <w:lang w:val="es-MX" w:eastAsia="es-MX"/>
              </w:rPr>
            </w:pPr>
            <w:r w:rsidRPr="00EF6BB1">
              <w:rPr>
                <w:rFonts w:ascii="Noto Sans" w:hAnsi="Noto Sans" w:cs="Noto Sans"/>
                <w:color w:val="000000"/>
                <w:sz w:val="14"/>
                <w:szCs w:val="16"/>
                <w:lang w:val="es-MX" w:eastAsia="es-MX"/>
              </w:rPr>
              <w:t> </w:t>
            </w:r>
          </w:p>
        </w:tc>
        <w:tc>
          <w:tcPr>
            <w:tcW w:w="0" w:type="auto"/>
            <w:tcBorders>
              <w:top w:val="nil"/>
              <w:left w:val="nil"/>
              <w:bottom w:val="single" w:sz="4" w:space="0" w:color="auto"/>
              <w:right w:val="single" w:sz="4" w:space="0" w:color="auto"/>
            </w:tcBorders>
            <w:shd w:val="clear" w:color="auto" w:fill="auto"/>
            <w:hideMark/>
          </w:tcPr>
          <w:p w14:paraId="050D6CCA" w14:textId="77777777" w:rsidR="00EF6BB1" w:rsidRPr="00EF6BB1" w:rsidRDefault="00EF6BB1" w:rsidP="00AE335B">
            <w:pPr>
              <w:suppressAutoHyphens w:val="0"/>
              <w:rPr>
                <w:rFonts w:ascii="Noto Sans" w:hAnsi="Noto Sans" w:cs="Noto Sans"/>
                <w:color w:val="000000"/>
                <w:sz w:val="14"/>
                <w:szCs w:val="16"/>
                <w:lang w:val="es-MX" w:eastAsia="es-MX"/>
              </w:rPr>
            </w:pPr>
            <w:r w:rsidRPr="00EF6BB1">
              <w:rPr>
                <w:rFonts w:ascii="Noto Sans" w:hAnsi="Noto Sans" w:cs="Noto Sans"/>
                <w:color w:val="000000"/>
                <w:sz w:val="14"/>
                <w:szCs w:val="16"/>
                <w:lang w:val="es-MX" w:eastAsia="es-MX"/>
              </w:rPr>
              <w:t> </w:t>
            </w:r>
          </w:p>
        </w:tc>
      </w:tr>
      <w:tr w:rsidR="00EF6BB1" w:rsidRPr="00EF6BB1" w14:paraId="39E114B8" w14:textId="77777777" w:rsidTr="00AE335B">
        <w:trPr>
          <w:trHeight w:val="20"/>
        </w:trPr>
        <w:tc>
          <w:tcPr>
            <w:tcW w:w="0" w:type="auto"/>
            <w:tcBorders>
              <w:top w:val="nil"/>
              <w:left w:val="single" w:sz="4" w:space="0" w:color="auto"/>
              <w:bottom w:val="single" w:sz="4" w:space="0" w:color="auto"/>
              <w:right w:val="single" w:sz="4" w:space="0" w:color="auto"/>
            </w:tcBorders>
            <w:shd w:val="clear" w:color="auto" w:fill="auto"/>
            <w:hideMark/>
          </w:tcPr>
          <w:p w14:paraId="507D9AF8" w14:textId="77777777" w:rsidR="00EF6BB1" w:rsidRPr="00EF6BB1" w:rsidRDefault="00EF6BB1" w:rsidP="00AE335B">
            <w:pPr>
              <w:suppressAutoHyphens w:val="0"/>
              <w:rPr>
                <w:rFonts w:ascii="Noto Sans" w:hAnsi="Noto Sans" w:cs="Noto Sans"/>
                <w:b/>
                <w:bCs/>
                <w:color w:val="000000"/>
                <w:sz w:val="14"/>
                <w:szCs w:val="16"/>
                <w:lang w:val="es-MX" w:eastAsia="es-MX"/>
              </w:rPr>
            </w:pPr>
            <w:r w:rsidRPr="00EF6BB1">
              <w:rPr>
                <w:rFonts w:ascii="Noto Sans" w:hAnsi="Noto Sans" w:cs="Noto Sans"/>
                <w:b/>
                <w:bCs/>
                <w:color w:val="000000"/>
                <w:sz w:val="14"/>
                <w:szCs w:val="16"/>
                <w:lang w:val="es-MX" w:eastAsia="es-MX"/>
              </w:rPr>
              <w:t>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7DAF0A03" w14:textId="77777777" w:rsidR="00EF6BB1" w:rsidRPr="00EF6BB1" w:rsidRDefault="00EF6BB1" w:rsidP="00AE335B">
            <w:pPr>
              <w:suppressAutoHyphens w:val="0"/>
              <w:rPr>
                <w:rFonts w:ascii="Noto Sans" w:hAnsi="Noto Sans" w:cs="Noto Sans"/>
                <w:color w:val="000000"/>
                <w:sz w:val="14"/>
                <w:szCs w:val="16"/>
                <w:lang w:val="es-MX" w:eastAsia="es-MX"/>
              </w:rPr>
            </w:pPr>
            <w:r w:rsidRPr="00EF6BB1">
              <w:rPr>
                <w:rFonts w:ascii="Noto Sans" w:hAnsi="Noto Sans" w:cs="Noto Sans"/>
                <w:color w:val="000000"/>
                <w:sz w:val="14"/>
                <w:szCs w:val="16"/>
                <w:lang w:val="es-MX" w:eastAsia="es-MX"/>
              </w:rPr>
              <w:t>manguera polietileno azul 1/2"" (2 piezas)</w:t>
            </w:r>
          </w:p>
        </w:tc>
        <w:tc>
          <w:tcPr>
            <w:tcW w:w="0" w:type="auto"/>
            <w:tcBorders>
              <w:top w:val="nil"/>
              <w:left w:val="nil"/>
              <w:bottom w:val="single" w:sz="4" w:space="0" w:color="auto"/>
              <w:right w:val="single" w:sz="4" w:space="0" w:color="auto"/>
            </w:tcBorders>
            <w:shd w:val="clear" w:color="auto" w:fill="auto"/>
            <w:hideMark/>
          </w:tcPr>
          <w:p w14:paraId="3F2000D6" w14:textId="77777777" w:rsidR="00EF6BB1" w:rsidRPr="00EF6BB1" w:rsidRDefault="00EF6BB1" w:rsidP="00AE335B">
            <w:pPr>
              <w:suppressAutoHyphens w:val="0"/>
              <w:rPr>
                <w:rFonts w:ascii="Noto Sans" w:hAnsi="Noto Sans" w:cs="Noto Sans"/>
                <w:color w:val="000000"/>
                <w:sz w:val="14"/>
                <w:szCs w:val="16"/>
                <w:lang w:val="es-MX" w:eastAsia="es-MX"/>
              </w:rPr>
            </w:pPr>
            <w:r w:rsidRPr="00EF6BB1">
              <w:rPr>
                <w:rFonts w:ascii="Noto Sans" w:hAnsi="Noto Sans" w:cs="Noto Sans"/>
                <w:color w:val="000000"/>
                <w:sz w:val="14"/>
                <w:szCs w:val="16"/>
                <w:lang w:val="es-MX" w:eastAsia="es-MX"/>
              </w:rPr>
              <w:t> </w:t>
            </w:r>
          </w:p>
        </w:tc>
        <w:tc>
          <w:tcPr>
            <w:tcW w:w="0" w:type="auto"/>
            <w:tcBorders>
              <w:top w:val="nil"/>
              <w:left w:val="nil"/>
              <w:bottom w:val="single" w:sz="4" w:space="0" w:color="auto"/>
              <w:right w:val="single" w:sz="4" w:space="0" w:color="auto"/>
            </w:tcBorders>
            <w:shd w:val="clear" w:color="auto" w:fill="auto"/>
            <w:hideMark/>
          </w:tcPr>
          <w:p w14:paraId="49CCF360" w14:textId="77777777" w:rsidR="00EF6BB1" w:rsidRPr="00EF6BB1" w:rsidRDefault="00EF6BB1" w:rsidP="00AE335B">
            <w:pPr>
              <w:suppressAutoHyphens w:val="0"/>
              <w:rPr>
                <w:rFonts w:ascii="Noto Sans" w:hAnsi="Noto Sans" w:cs="Noto Sans"/>
                <w:color w:val="000000"/>
                <w:sz w:val="14"/>
                <w:szCs w:val="16"/>
                <w:lang w:val="es-MX" w:eastAsia="es-MX"/>
              </w:rPr>
            </w:pPr>
            <w:r w:rsidRPr="00EF6BB1">
              <w:rPr>
                <w:rFonts w:ascii="Noto Sans" w:hAnsi="Noto Sans" w:cs="Noto Sans"/>
                <w:color w:val="000000"/>
                <w:sz w:val="14"/>
                <w:szCs w:val="16"/>
                <w:lang w:val="es-MX" w:eastAsia="es-MX"/>
              </w:rPr>
              <w:t> </w:t>
            </w:r>
          </w:p>
        </w:tc>
        <w:tc>
          <w:tcPr>
            <w:tcW w:w="0" w:type="auto"/>
            <w:tcBorders>
              <w:top w:val="nil"/>
              <w:left w:val="nil"/>
              <w:bottom w:val="single" w:sz="4" w:space="0" w:color="auto"/>
              <w:right w:val="single" w:sz="4" w:space="0" w:color="auto"/>
            </w:tcBorders>
            <w:shd w:val="clear" w:color="auto" w:fill="auto"/>
            <w:hideMark/>
          </w:tcPr>
          <w:p w14:paraId="56A1775A" w14:textId="77777777" w:rsidR="00EF6BB1" w:rsidRPr="00EF6BB1" w:rsidRDefault="00EF6BB1" w:rsidP="00AE335B">
            <w:pPr>
              <w:suppressAutoHyphens w:val="0"/>
              <w:rPr>
                <w:rFonts w:ascii="Noto Sans" w:hAnsi="Noto Sans" w:cs="Noto Sans"/>
                <w:color w:val="000000"/>
                <w:sz w:val="14"/>
                <w:szCs w:val="16"/>
                <w:lang w:val="es-MX" w:eastAsia="es-MX"/>
              </w:rPr>
            </w:pPr>
            <w:r w:rsidRPr="00EF6BB1">
              <w:rPr>
                <w:rFonts w:ascii="Noto Sans" w:hAnsi="Noto Sans" w:cs="Noto Sans"/>
                <w:color w:val="000000"/>
                <w:sz w:val="14"/>
                <w:szCs w:val="16"/>
                <w:lang w:val="es-MX" w:eastAsia="es-MX"/>
              </w:rPr>
              <w:t> </w:t>
            </w:r>
          </w:p>
        </w:tc>
        <w:tc>
          <w:tcPr>
            <w:tcW w:w="0" w:type="auto"/>
            <w:tcBorders>
              <w:top w:val="nil"/>
              <w:left w:val="nil"/>
              <w:bottom w:val="single" w:sz="4" w:space="0" w:color="auto"/>
              <w:right w:val="single" w:sz="4" w:space="0" w:color="auto"/>
            </w:tcBorders>
            <w:shd w:val="clear" w:color="auto" w:fill="auto"/>
            <w:hideMark/>
          </w:tcPr>
          <w:p w14:paraId="0B6C8A7F" w14:textId="77777777" w:rsidR="00EF6BB1" w:rsidRPr="00EF6BB1" w:rsidRDefault="00EF6BB1" w:rsidP="00AE335B">
            <w:pPr>
              <w:suppressAutoHyphens w:val="0"/>
              <w:rPr>
                <w:rFonts w:ascii="Noto Sans" w:hAnsi="Noto Sans" w:cs="Noto Sans"/>
                <w:color w:val="000000"/>
                <w:sz w:val="14"/>
                <w:szCs w:val="16"/>
                <w:lang w:val="es-MX" w:eastAsia="es-MX"/>
              </w:rPr>
            </w:pPr>
            <w:r w:rsidRPr="00EF6BB1">
              <w:rPr>
                <w:rFonts w:ascii="Noto Sans" w:hAnsi="Noto Sans" w:cs="Noto Sans"/>
                <w:color w:val="000000"/>
                <w:sz w:val="14"/>
                <w:szCs w:val="16"/>
                <w:lang w:val="es-MX" w:eastAsia="es-MX"/>
              </w:rPr>
              <w:t> </w:t>
            </w:r>
          </w:p>
        </w:tc>
        <w:tc>
          <w:tcPr>
            <w:tcW w:w="0" w:type="auto"/>
            <w:tcBorders>
              <w:top w:val="nil"/>
              <w:left w:val="nil"/>
              <w:bottom w:val="single" w:sz="4" w:space="0" w:color="auto"/>
              <w:right w:val="single" w:sz="4" w:space="0" w:color="auto"/>
            </w:tcBorders>
            <w:shd w:val="clear" w:color="auto" w:fill="auto"/>
            <w:hideMark/>
          </w:tcPr>
          <w:p w14:paraId="5E09D299" w14:textId="77777777" w:rsidR="00EF6BB1" w:rsidRPr="00EF6BB1" w:rsidRDefault="00EF6BB1" w:rsidP="00AE335B">
            <w:pPr>
              <w:suppressAutoHyphens w:val="0"/>
              <w:rPr>
                <w:rFonts w:ascii="Noto Sans" w:hAnsi="Noto Sans" w:cs="Noto Sans"/>
                <w:color w:val="000000"/>
                <w:sz w:val="14"/>
                <w:szCs w:val="16"/>
                <w:lang w:val="es-MX" w:eastAsia="es-MX"/>
              </w:rPr>
            </w:pPr>
            <w:r w:rsidRPr="00EF6BB1">
              <w:rPr>
                <w:rFonts w:ascii="Noto Sans" w:hAnsi="Noto Sans" w:cs="Noto Sans"/>
                <w:color w:val="000000"/>
                <w:sz w:val="14"/>
                <w:szCs w:val="16"/>
                <w:lang w:val="es-MX" w:eastAsia="es-MX"/>
              </w:rPr>
              <w:t> </w:t>
            </w:r>
          </w:p>
        </w:tc>
      </w:tr>
      <w:tr w:rsidR="00EF6BB1" w:rsidRPr="00EF6BB1" w14:paraId="066F074B" w14:textId="77777777" w:rsidTr="00AE335B">
        <w:trPr>
          <w:trHeight w:val="20"/>
        </w:trPr>
        <w:tc>
          <w:tcPr>
            <w:tcW w:w="0" w:type="auto"/>
            <w:tcBorders>
              <w:top w:val="nil"/>
              <w:left w:val="single" w:sz="4" w:space="0" w:color="auto"/>
              <w:bottom w:val="single" w:sz="4" w:space="0" w:color="auto"/>
              <w:right w:val="single" w:sz="4" w:space="0" w:color="auto"/>
            </w:tcBorders>
            <w:shd w:val="clear" w:color="auto" w:fill="auto"/>
            <w:hideMark/>
          </w:tcPr>
          <w:p w14:paraId="0AE4A838" w14:textId="77777777" w:rsidR="00EF6BB1" w:rsidRPr="00EF6BB1" w:rsidRDefault="00EF6BB1" w:rsidP="00AE335B">
            <w:pPr>
              <w:suppressAutoHyphens w:val="0"/>
              <w:rPr>
                <w:rFonts w:ascii="Noto Sans" w:hAnsi="Noto Sans" w:cs="Noto Sans"/>
                <w:b/>
                <w:bCs/>
                <w:color w:val="000000"/>
                <w:sz w:val="14"/>
                <w:szCs w:val="16"/>
                <w:lang w:val="es-MX" w:eastAsia="es-MX"/>
              </w:rPr>
            </w:pPr>
            <w:r w:rsidRPr="00EF6BB1">
              <w:rPr>
                <w:rFonts w:ascii="Noto Sans" w:hAnsi="Noto Sans" w:cs="Noto Sans"/>
                <w:b/>
                <w:bCs/>
                <w:color w:val="000000"/>
                <w:sz w:val="14"/>
                <w:szCs w:val="16"/>
                <w:lang w:val="es-MX" w:eastAsia="es-MX"/>
              </w:rPr>
              <w:t>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011629DD" w14:textId="77777777" w:rsidR="00EF6BB1" w:rsidRPr="00EF6BB1" w:rsidRDefault="00EF6BB1" w:rsidP="00AE335B">
            <w:pPr>
              <w:suppressAutoHyphens w:val="0"/>
              <w:rPr>
                <w:rFonts w:ascii="Noto Sans" w:hAnsi="Noto Sans" w:cs="Noto Sans"/>
                <w:color w:val="000000"/>
                <w:sz w:val="14"/>
                <w:szCs w:val="16"/>
                <w:lang w:val="es-MX" w:eastAsia="es-MX"/>
              </w:rPr>
            </w:pPr>
            <w:r w:rsidRPr="00EF6BB1">
              <w:rPr>
                <w:rFonts w:ascii="Noto Sans" w:hAnsi="Noto Sans" w:cs="Noto Sans"/>
                <w:color w:val="000000"/>
                <w:sz w:val="14"/>
                <w:szCs w:val="16"/>
                <w:lang w:val="es-MX" w:eastAsia="es-MX"/>
              </w:rPr>
              <w:t xml:space="preserve">conector macho 1/2"" </w:t>
            </w:r>
            <w:proofErr w:type="spellStart"/>
            <w:r w:rsidRPr="00EF6BB1">
              <w:rPr>
                <w:rFonts w:ascii="Noto Sans" w:hAnsi="Noto Sans" w:cs="Noto Sans"/>
                <w:color w:val="000000"/>
                <w:sz w:val="14"/>
                <w:szCs w:val="16"/>
                <w:lang w:val="es-MX" w:eastAsia="es-MX"/>
              </w:rPr>
              <w:t>tubing</w:t>
            </w:r>
            <w:proofErr w:type="spellEnd"/>
            <w:r w:rsidRPr="00EF6BB1">
              <w:rPr>
                <w:rFonts w:ascii="Noto Sans" w:hAnsi="Noto Sans" w:cs="Noto Sans"/>
                <w:color w:val="000000"/>
                <w:sz w:val="14"/>
                <w:szCs w:val="16"/>
                <w:lang w:val="es-MX" w:eastAsia="es-MX"/>
              </w:rPr>
              <w:t xml:space="preserve"> - 1/2"" </w:t>
            </w:r>
            <w:proofErr w:type="spellStart"/>
            <w:r w:rsidRPr="00EF6BB1">
              <w:rPr>
                <w:rFonts w:ascii="Noto Sans" w:hAnsi="Noto Sans" w:cs="Noto Sans"/>
                <w:color w:val="000000"/>
                <w:sz w:val="14"/>
                <w:szCs w:val="16"/>
                <w:lang w:val="es-MX" w:eastAsia="es-MX"/>
              </w:rPr>
              <w:t>npt</w:t>
            </w:r>
            <w:proofErr w:type="spellEnd"/>
            <w:r w:rsidRPr="00EF6BB1">
              <w:rPr>
                <w:rFonts w:ascii="Noto Sans" w:hAnsi="Noto Sans" w:cs="Noto Sans"/>
                <w:color w:val="000000"/>
                <w:sz w:val="14"/>
                <w:szCs w:val="16"/>
                <w:lang w:val="es-MX" w:eastAsia="es-MX"/>
              </w:rPr>
              <w:t xml:space="preserve"> pi011624s (2 piezas)</w:t>
            </w:r>
          </w:p>
        </w:tc>
        <w:tc>
          <w:tcPr>
            <w:tcW w:w="0" w:type="auto"/>
            <w:tcBorders>
              <w:top w:val="nil"/>
              <w:left w:val="nil"/>
              <w:bottom w:val="single" w:sz="4" w:space="0" w:color="auto"/>
              <w:right w:val="single" w:sz="4" w:space="0" w:color="auto"/>
            </w:tcBorders>
            <w:shd w:val="clear" w:color="auto" w:fill="auto"/>
            <w:hideMark/>
          </w:tcPr>
          <w:p w14:paraId="4A50BBA2" w14:textId="77777777" w:rsidR="00EF6BB1" w:rsidRPr="00EF6BB1" w:rsidRDefault="00EF6BB1" w:rsidP="00AE335B">
            <w:pPr>
              <w:suppressAutoHyphens w:val="0"/>
              <w:rPr>
                <w:rFonts w:ascii="Noto Sans" w:hAnsi="Noto Sans" w:cs="Noto Sans"/>
                <w:color w:val="000000"/>
                <w:sz w:val="14"/>
                <w:szCs w:val="16"/>
                <w:lang w:val="es-MX" w:eastAsia="es-MX"/>
              </w:rPr>
            </w:pPr>
            <w:r w:rsidRPr="00EF6BB1">
              <w:rPr>
                <w:rFonts w:ascii="Noto Sans" w:hAnsi="Noto Sans" w:cs="Noto Sans"/>
                <w:color w:val="000000"/>
                <w:sz w:val="14"/>
                <w:szCs w:val="16"/>
                <w:lang w:val="es-MX" w:eastAsia="es-MX"/>
              </w:rPr>
              <w:t> </w:t>
            </w:r>
          </w:p>
        </w:tc>
        <w:tc>
          <w:tcPr>
            <w:tcW w:w="0" w:type="auto"/>
            <w:tcBorders>
              <w:top w:val="nil"/>
              <w:left w:val="nil"/>
              <w:bottom w:val="single" w:sz="4" w:space="0" w:color="auto"/>
              <w:right w:val="single" w:sz="4" w:space="0" w:color="auto"/>
            </w:tcBorders>
            <w:shd w:val="clear" w:color="auto" w:fill="auto"/>
            <w:hideMark/>
          </w:tcPr>
          <w:p w14:paraId="163B001C" w14:textId="77777777" w:rsidR="00EF6BB1" w:rsidRPr="00EF6BB1" w:rsidRDefault="00EF6BB1" w:rsidP="00AE335B">
            <w:pPr>
              <w:suppressAutoHyphens w:val="0"/>
              <w:rPr>
                <w:rFonts w:ascii="Noto Sans" w:hAnsi="Noto Sans" w:cs="Noto Sans"/>
                <w:color w:val="000000"/>
                <w:sz w:val="14"/>
                <w:szCs w:val="16"/>
                <w:lang w:val="es-MX" w:eastAsia="es-MX"/>
              </w:rPr>
            </w:pPr>
            <w:r w:rsidRPr="00EF6BB1">
              <w:rPr>
                <w:rFonts w:ascii="Noto Sans" w:hAnsi="Noto Sans" w:cs="Noto Sans"/>
                <w:color w:val="000000"/>
                <w:sz w:val="14"/>
                <w:szCs w:val="16"/>
                <w:lang w:val="es-MX" w:eastAsia="es-MX"/>
              </w:rPr>
              <w:t> </w:t>
            </w:r>
          </w:p>
        </w:tc>
        <w:tc>
          <w:tcPr>
            <w:tcW w:w="0" w:type="auto"/>
            <w:tcBorders>
              <w:top w:val="nil"/>
              <w:left w:val="nil"/>
              <w:bottom w:val="single" w:sz="4" w:space="0" w:color="auto"/>
              <w:right w:val="single" w:sz="4" w:space="0" w:color="auto"/>
            </w:tcBorders>
            <w:shd w:val="clear" w:color="auto" w:fill="auto"/>
            <w:hideMark/>
          </w:tcPr>
          <w:p w14:paraId="707FF155" w14:textId="77777777" w:rsidR="00EF6BB1" w:rsidRPr="00EF6BB1" w:rsidRDefault="00EF6BB1" w:rsidP="00AE335B">
            <w:pPr>
              <w:suppressAutoHyphens w:val="0"/>
              <w:rPr>
                <w:rFonts w:ascii="Noto Sans" w:hAnsi="Noto Sans" w:cs="Noto Sans"/>
                <w:color w:val="000000"/>
                <w:sz w:val="14"/>
                <w:szCs w:val="16"/>
                <w:lang w:val="es-MX" w:eastAsia="es-MX"/>
              </w:rPr>
            </w:pPr>
            <w:r w:rsidRPr="00EF6BB1">
              <w:rPr>
                <w:rFonts w:ascii="Noto Sans" w:hAnsi="Noto Sans" w:cs="Noto Sans"/>
                <w:color w:val="000000"/>
                <w:sz w:val="14"/>
                <w:szCs w:val="16"/>
                <w:lang w:val="es-MX" w:eastAsia="es-MX"/>
              </w:rPr>
              <w:t> </w:t>
            </w:r>
          </w:p>
        </w:tc>
        <w:tc>
          <w:tcPr>
            <w:tcW w:w="0" w:type="auto"/>
            <w:tcBorders>
              <w:top w:val="nil"/>
              <w:left w:val="nil"/>
              <w:bottom w:val="single" w:sz="4" w:space="0" w:color="auto"/>
              <w:right w:val="single" w:sz="4" w:space="0" w:color="auto"/>
            </w:tcBorders>
            <w:shd w:val="clear" w:color="auto" w:fill="auto"/>
            <w:hideMark/>
          </w:tcPr>
          <w:p w14:paraId="775A4ECC" w14:textId="77777777" w:rsidR="00EF6BB1" w:rsidRPr="00EF6BB1" w:rsidRDefault="00EF6BB1" w:rsidP="00AE335B">
            <w:pPr>
              <w:suppressAutoHyphens w:val="0"/>
              <w:rPr>
                <w:rFonts w:ascii="Noto Sans" w:hAnsi="Noto Sans" w:cs="Noto Sans"/>
                <w:color w:val="000000"/>
                <w:sz w:val="14"/>
                <w:szCs w:val="16"/>
                <w:lang w:val="es-MX" w:eastAsia="es-MX"/>
              </w:rPr>
            </w:pPr>
            <w:r w:rsidRPr="00EF6BB1">
              <w:rPr>
                <w:rFonts w:ascii="Noto Sans" w:hAnsi="Noto Sans" w:cs="Noto Sans"/>
                <w:color w:val="000000"/>
                <w:sz w:val="14"/>
                <w:szCs w:val="16"/>
                <w:lang w:val="es-MX" w:eastAsia="es-MX"/>
              </w:rPr>
              <w:t> </w:t>
            </w:r>
          </w:p>
        </w:tc>
        <w:tc>
          <w:tcPr>
            <w:tcW w:w="0" w:type="auto"/>
            <w:tcBorders>
              <w:top w:val="nil"/>
              <w:left w:val="nil"/>
              <w:bottom w:val="single" w:sz="4" w:space="0" w:color="auto"/>
              <w:right w:val="single" w:sz="4" w:space="0" w:color="auto"/>
            </w:tcBorders>
            <w:shd w:val="clear" w:color="auto" w:fill="auto"/>
            <w:hideMark/>
          </w:tcPr>
          <w:p w14:paraId="5E8DF14D" w14:textId="77777777" w:rsidR="00EF6BB1" w:rsidRPr="00EF6BB1" w:rsidRDefault="00EF6BB1" w:rsidP="00AE335B">
            <w:pPr>
              <w:suppressAutoHyphens w:val="0"/>
              <w:rPr>
                <w:rFonts w:ascii="Noto Sans" w:hAnsi="Noto Sans" w:cs="Noto Sans"/>
                <w:color w:val="000000"/>
                <w:sz w:val="14"/>
                <w:szCs w:val="16"/>
                <w:lang w:val="es-MX" w:eastAsia="es-MX"/>
              </w:rPr>
            </w:pPr>
            <w:r w:rsidRPr="00EF6BB1">
              <w:rPr>
                <w:rFonts w:ascii="Noto Sans" w:hAnsi="Noto Sans" w:cs="Noto Sans"/>
                <w:color w:val="000000"/>
                <w:sz w:val="14"/>
                <w:szCs w:val="16"/>
                <w:lang w:val="es-MX" w:eastAsia="es-MX"/>
              </w:rPr>
              <w:t> </w:t>
            </w:r>
          </w:p>
        </w:tc>
      </w:tr>
      <w:tr w:rsidR="00EF6BB1" w:rsidRPr="00EF6BB1" w14:paraId="5293457E" w14:textId="77777777" w:rsidTr="00AE335B">
        <w:trPr>
          <w:trHeight w:val="20"/>
        </w:trPr>
        <w:tc>
          <w:tcPr>
            <w:tcW w:w="0" w:type="auto"/>
            <w:tcBorders>
              <w:top w:val="nil"/>
              <w:left w:val="single" w:sz="4" w:space="0" w:color="auto"/>
              <w:bottom w:val="single" w:sz="4" w:space="0" w:color="auto"/>
              <w:right w:val="single" w:sz="4" w:space="0" w:color="auto"/>
            </w:tcBorders>
            <w:shd w:val="clear" w:color="auto" w:fill="auto"/>
            <w:hideMark/>
          </w:tcPr>
          <w:p w14:paraId="6C77866F" w14:textId="77777777" w:rsidR="00EF6BB1" w:rsidRPr="00EF6BB1" w:rsidRDefault="00EF6BB1" w:rsidP="00AE335B">
            <w:pPr>
              <w:suppressAutoHyphens w:val="0"/>
              <w:rPr>
                <w:rFonts w:ascii="Noto Sans" w:hAnsi="Noto Sans" w:cs="Noto Sans"/>
                <w:b/>
                <w:bCs/>
                <w:color w:val="000000"/>
                <w:sz w:val="14"/>
                <w:szCs w:val="16"/>
                <w:lang w:val="es-MX" w:eastAsia="es-MX"/>
              </w:rPr>
            </w:pPr>
            <w:r w:rsidRPr="00EF6BB1">
              <w:rPr>
                <w:rFonts w:ascii="Noto Sans" w:hAnsi="Noto Sans" w:cs="Noto Sans"/>
                <w:b/>
                <w:bCs/>
                <w:color w:val="000000"/>
                <w:sz w:val="14"/>
                <w:szCs w:val="16"/>
                <w:lang w:val="es-MX" w:eastAsia="es-MX"/>
              </w:rPr>
              <w:t>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406D4763" w14:textId="77777777" w:rsidR="00EF6BB1" w:rsidRPr="00EF6BB1" w:rsidRDefault="00EF6BB1" w:rsidP="00AE335B">
            <w:pPr>
              <w:suppressAutoHyphens w:val="0"/>
              <w:rPr>
                <w:rFonts w:ascii="Noto Sans" w:hAnsi="Noto Sans" w:cs="Noto Sans"/>
                <w:color w:val="000000"/>
                <w:sz w:val="14"/>
                <w:szCs w:val="16"/>
                <w:lang w:val="es-MX" w:eastAsia="es-MX"/>
              </w:rPr>
            </w:pPr>
            <w:r w:rsidRPr="00EF6BB1">
              <w:rPr>
                <w:rFonts w:ascii="Noto Sans" w:hAnsi="Noto Sans" w:cs="Noto Sans"/>
                <w:color w:val="000000"/>
                <w:sz w:val="14"/>
                <w:szCs w:val="16"/>
                <w:lang w:val="es-MX" w:eastAsia="es-MX"/>
              </w:rPr>
              <w:t xml:space="preserve">confinamiento de cargas </w:t>
            </w:r>
          </w:p>
        </w:tc>
        <w:tc>
          <w:tcPr>
            <w:tcW w:w="0" w:type="auto"/>
            <w:tcBorders>
              <w:top w:val="nil"/>
              <w:left w:val="nil"/>
              <w:bottom w:val="single" w:sz="4" w:space="0" w:color="auto"/>
              <w:right w:val="single" w:sz="4" w:space="0" w:color="auto"/>
            </w:tcBorders>
            <w:shd w:val="clear" w:color="auto" w:fill="auto"/>
            <w:hideMark/>
          </w:tcPr>
          <w:p w14:paraId="3B586C91" w14:textId="77777777" w:rsidR="00EF6BB1" w:rsidRPr="00EF6BB1" w:rsidRDefault="00EF6BB1" w:rsidP="00AE335B">
            <w:pPr>
              <w:suppressAutoHyphens w:val="0"/>
              <w:rPr>
                <w:rFonts w:ascii="Noto Sans" w:hAnsi="Noto Sans" w:cs="Noto Sans"/>
                <w:color w:val="000000"/>
                <w:sz w:val="14"/>
                <w:szCs w:val="16"/>
                <w:lang w:val="es-MX" w:eastAsia="es-MX"/>
              </w:rPr>
            </w:pPr>
            <w:r w:rsidRPr="00EF6BB1">
              <w:rPr>
                <w:rFonts w:ascii="Noto Sans" w:hAnsi="Noto Sans" w:cs="Noto Sans"/>
                <w:color w:val="000000"/>
                <w:sz w:val="14"/>
                <w:szCs w:val="16"/>
                <w:lang w:val="es-MX" w:eastAsia="es-MX"/>
              </w:rPr>
              <w:t> </w:t>
            </w:r>
          </w:p>
        </w:tc>
        <w:tc>
          <w:tcPr>
            <w:tcW w:w="0" w:type="auto"/>
            <w:tcBorders>
              <w:top w:val="nil"/>
              <w:left w:val="nil"/>
              <w:bottom w:val="single" w:sz="4" w:space="0" w:color="auto"/>
              <w:right w:val="single" w:sz="4" w:space="0" w:color="auto"/>
            </w:tcBorders>
            <w:shd w:val="clear" w:color="auto" w:fill="auto"/>
            <w:hideMark/>
          </w:tcPr>
          <w:p w14:paraId="4A49DB14" w14:textId="77777777" w:rsidR="00EF6BB1" w:rsidRPr="00EF6BB1" w:rsidRDefault="00EF6BB1" w:rsidP="00AE335B">
            <w:pPr>
              <w:suppressAutoHyphens w:val="0"/>
              <w:rPr>
                <w:rFonts w:ascii="Noto Sans" w:hAnsi="Noto Sans" w:cs="Noto Sans"/>
                <w:color w:val="000000"/>
                <w:sz w:val="14"/>
                <w:szCs w:val="16"/>
                <w:lang w:val="es-MX" w:eastAsia="es-MX"/>
              </w:rPr>
            </w:pPr>
            <w:r w:rsidRPr="00EF6BB1">
              <w:rPr>
                <w:rFonts w:ascii="Noto Sans" w:hAnsi="Noto Sans" w:cs="Noto Sans"/>
                <w:color w:val="000000"/>
                <w:sz w:val="14"/>
                <w:szCs w:val="16"/>
                <w:lang w:val="es-MX" w:eastAsia="es-MX"/>
              </w:rPr>
              <w:t> </w:t>
            </w:r>
          </w:p>
        </w:tc>
        <w:tc>
          <w:tcPr>
            <w:tcW w:w="0" w:type="auto"/>
            <w:tcBorders>
              <w:top w:val="nil"/>
              <w:left w:val="nil"/>
              <w:bottom w:val="single" w:sz="4" w:space="0" w:color="auto"/>
              <w:right w:val="single" w:sz="4" w:space="0" w:color="auto"/>
            </w:tcBorders>
            <w:shd w:val="clear" w:color="auto" w:fill="auto"/>
            <w:hideMark/>
          </w:tcPr>
          <w:p w14:paraId="0E667765" w14:textId="77777777" w:rsidR="00EF6BB1" w:rsidRPr="00EF6BB1" w:rsidRDefault="00EF6BB1" w:rsidP="00AE335B">
            <w:pPr>
              <w:suppressAutoHyphens w:val="0"/>
              <w:rPr>
                <w:rFonts w:ascii="Noto Sans" w:hAnsi="Noto Sans" w:cs="Noto Sans"/>
                <w:color w:val="000000"/>
                <w:sz w:val="14"/>
                <w:szCs w:val="16"/>
                <w:lang w:val="es-MX" w:eastAsia="es-MX"/>
              </w:rPr>
            </w:pPr>
            <w:r w:rsidRPr="00EF6BB1">
              <w:rPr>
                <w:rFonts w:ascii="Noto Sans" w:hAnsi="Noto Sans" w:cs="Noto Sans"/>
                <w:color w:val="000000"/>
                <w:sz w:val="14"/>
                <w:szCs w:val="16"/>
                <w:lang w:val="es-MX" w:eastAsia="es-MX"/>
              </w:rPr>
              <w:t> </w:t>
            </w:r>
          </w:p>
        </w:tc>
        <w:tc>
          <w:tcPr>
            <w:tcW w:w="0" w:type="auto"/>
            <w:tcBorders>
              <w:top w:val="nil"/>
              <w:left w:val="nil"/>
              <w:bottom w:val="single" w:sz="4" w:space="0" w:color="auto"/>
              <w:right w:val="single" w:sz="4" w:space="0" w:color="auto"/>
            </w:tcBorders>
            <w:shd w:val="clear" w:color="auto" w:fill="auto"/>
            <w:hideMark/>
          </w:tcPr>
          <w:p w14:paraId="0BFF0B1A" w14:textId="77777777" w:rsidR="00EF6BB1" w:rsidRPr="00EF6BB1" w:rsidRDefault="00EF6BB1" w:rsidP="00AE335B">
            <w:pPr>
              <w:suppressAutoHyphens w:val="0"/>
              <w:rPr>
                <w:rFonts w:ascii="Noto Sans" w:hAnsi="Noto Sans" w:cs="Noto Sans"/>
                <w:color w:val="000000"/>
                <w:sz w:val="14"/>
                <w:szCs w:val="16"/>
                <w:lang w:val="es-MX" w:eastAsia="es-MX"/>
              </w:rPr>
            </w:pPr>
            <w:r w:rsidRPr="00EF6BB1">
              <w:rPr>
                <w:rFonts w:ascii="Noto Sans" w:hAnsi="Noto Sans" w:cs="Noto Sans"/>
                <w:color w:val="000000"/>
                <w:sz w:val="14"/>
                <w:szCs w:val="16"/>
                <w:lang w:val="es-MX" w:eastAsia="es-MX"/>
              </w:rPr>
              <w:t> </w:t>
            </w:r>
          </w:p>
        </w:tc>
        <w:tc>
          <w:tcPr>
            <w:tcW w:w="0" w:type="auto"/>
            <w:tcBorders>
              <w:top w:val="nil"/>
              <w:left w:val="nil"/>
              <w:bottom w:val="single" w:sz="4" w:space="0" w:color="auto"/>
              <w:right w:val="single" w:sz="4" w:space="0" w:color="auto"/>
            </w:tcBorders>
            <w:shd w:val="clear" w:color="auto" w:fill="auto"/>
            <w:hideMark/>
          </w:tcPr>
          <w:p w14:paraId="52599AC4" w14:textId="77777777" w:rsidR="00EF6BB1" w:rsidRPr="00EF6BB1" w:rsidRDefault="00EF6BB1" w:rsidP="00AE335B">
            <w:pPr>
              <w:suppressAutoHyphens w:val="0"/>
              <w:rPr>
                <w:rFonts w:ascii="Noto Sans" w:hAnsi="Noto Sans" w:cs="Noto Sans"/>
                <w:color w:val="000000"/>
                <w:sz w:val="14"/>
                <w:szCs w:val="16"/>
                <w:lang w:val="es-MX" w:eastAsia="es-MX"/>
              </w:rPr>
            </w:pPr>
            <w:r w:rsidRPr="00EF6BB1">
              <w:rPr>
                <w:rFonts w:ascii="Noto Sans" w:hAnsi="Noto Sans" w:cs="Noto Sans"/>
                <w:color w:val="000000"/>
                <w:sz w:val="14"/>
                <w:szCs w:val="16"/>
                <w:lang w:val="es-MX" w:eastAsia="es-MX"/>
              </w:rPr>
              <w:t> </w:t>
            </w:r>
          </w:p>
        </w:tc>
      </w:tr>
    </w:tbl>
    <w:p w14:paraId="481FC6E3" w14:textId="77777777" w:rsidR="0096487D" w:rsidRPr="00794FD1" w:rsidRDefault="0096487D" w:rsidP="0096487D">
      <w:pPr>
        <w:ind w:right="227"/>
        <w:rPr>
          <w:rFonts w:ascii="Noto Sans" w:hAnsi="Noto Sans" w:cs="Noto Sans"/>
          <w:b/>
          <w:sz w:val="20"/>
        </w:rPr>
      </w:pPr>
    </w:p>
    <w:p w14:paraId="0D676C00" w14:textId="77777777" w:rsidR="0073330D" w:rsidRPr="002F55BC" w:rsidRDefault="0073330D" w:rsidP="00B37971">
      <w:pPr>
        <w:ind w:right="227"/>
        <w:jc w:val="center"/>
        <w:rPr>
          <w:rFonts w:ascii="Noto Sans" w:hAnsi="Noto Sans" w:cs="Noto Sans"/>
          <w:b/>
          <w:sz w:val="18"/>
        </w:rPr>
      </w:pPr>
      <w:r w:rsidRPr="002F55BC">
        <w:rPr>
          <w:rFonts w:ascii="Noto Sans" w:hAnsi="Noto Sans" w:cs="Noto Sans"/>
          <w:b/>
          <w:sz w:val="18"/>
        </w:rPr>
        <w:t>FIRMA</w:t>
      </w:r>
    </w:p>
    <w:p w14:paraId="53A6F518" w14:textId="77777777" w:rsidR="0073330D" w:rsidRDefault="0073330D" w:rsidP="00B37971">
      <w:pPr>
        <w:ind w:right="227"/>
        <w:jc w:val="center"/>
        <w:rPr>
          <w:rFonts w:ascii="Noto Sans" w:hAnsi="Noto Sans" w:cs="Noto Sans"/>
          <w:b/>
          <w:sz w:val="18"/>
        </w:rPr>
      </w:pPr>
    </w:p>
    <w:p w14:paraId="4F7FF423" w14:textId="77777777" w:rsidR="0096487D" w:rsidRPr="002F55BC" w:rsidRDefault="0096487D" w:rsidP="00B37971">
      <w:pPr>
        <w:ind w:right="227"/>
        <w:jc w:val="center"/>
        <w:rPr>
          <w:rFonts w:ascii="Noto Sans" w:hAnsi="Noto Sans" w:cs="Noto Sans"/>
          <w:b/>
          <w:sz w:val="18"/>
        </w:rPr>
      </w:pPr>
    </w:p>
    <w:p w14:paraId="4715834B" w14:textId="77777777" w:rsidR="0073330D" w:rsidRPr="002F55BC" w:rsidRDefault="0073330D" w:rsidP="00B37971">
      <w:pPr>
        <w:ind w:right="227"/>
        <w:jc w:val="center"/>
        <w:rPr>
          <w:rFonts w:ascii="Noto Sans" w:hAnsi="Noto Sans" w:cs="Noto Sans"/>
          <w:b/>
          <w:sz w:val="18"/>
        </w:rPr>
      </w:pPr>
      <w:r w:rsidRPr="002F55BC">
        <w:rPr>
          <w:rFonts w:ascii="Noto Sans" w:hAnsi="Noto Sans" w:cs="Noto Sans"/>
          <w:b/>
          <w:sz w:val="18"/>
        </w:rPr>
        <w:t>__________________________________________________</w:t>
      </w:r>
    </w:p>
    <w:p w14:paraId="5BA6DB15" w14:textId="3F341AC1" w:rsidR="00501D07" w:rsidRPr="002F55BC" w:rsidRDefault="0073330D" w:rsidP="004C7AFB">
      <w:pPr>
        <w:ind w:right="227"/>
        <w:jc w:val="center"/>
        <w:rPr>
          <w:rFonts w:ascii="Noto Sans" w:hAnsi="Noto Sans" w:cs="Noto Sans"/>
          <w:b/>
          <w:sz w:val="18"/>
        </w:rPr>
      </w:pPr>
      <w:r w:rsidRPr="002F55BC">
        <w:rPr>
          <w:rFonts w:ascii="Noto Sans" w:hAnsi="Noto Sans" w:cs="Noto Sans"/>
          <w:b/>
          <w:sz w:val="18"/>
        </w:rPr>
        <w:t>REPRESENTANTE LEGAL</w:t>
      </w:r>
    </w:p>
    <w:p w14:paraId="5BACF56D" w14:textId="1F54ABBF" w:rsidR="005A089D" w:rsidRPr="002F55BC" w:rsidRDefault="008804FE" w:rsidP="00B37971">
      <w:pPr>
        <w:ind w:right="227"/>
        <w:jc w:val="both"/>
        <w:rPr>
          <w:rFonts w:ascii="Noto Sans" w:hAnsi="Noto Sans" w:cs="Noto Sans"/>
          <w:bCs/>
          <w:sz w:val="16"/>
        </w:rPr>
      </w:pPr>
      <w:r w:rsidRPr="002F55BC">
        <w:rPr>
          <w:rFonts w:ascii="Noto Sans" w:hAnsi="Noto Sans" w:cs="Noto Sans"/>
          <w:b/>
          <w:sz w:val="16"/>
        </w:rPr>
        <w:t>NOTA:</w:t>
      </w:r>
      <w:r w:rsidRPr="002F55BC">
        <w:rPr>
          <w:rFonts w:ascii="Noto Sans" w:hAnsi="Noto Sans" w:cs="Noto Sans"/>
          <w:bCs/>
          <w:sz w:val="16"/>
        </w:rPr>
        <w:t xml:space="preserve"> SE DEBERÁ EXPRESAR EN LETRA EL PRECIO TOTAL DE LA PROP</w:t>
      </w:r>
      <w:r w:rsidR="006C466F" w:rsidRPr="002F55BC">
        <w:rPr>
          <w:rFonts w:ascii="Noto Sans" w:hAnsi="Noto Sans" w:cs="Noto Sans"/>
          <w:bCs/>
          <w:sz w:val="16"/>
        </w:rPr>
        <w:t>OSICION</w:t>
      </w:r>
      <w:r w:rsidRPr="002F55BC">
        <w:rPr>
          <w:rFonts w:ascii="Noto Sans" w:hAnsi="Noto Sans" w:cs="Noto Sans"/>
          <w:bCs/>
          <w:sz w:val="16"/>
        </w:rPr>
        <w:t xml:space="preserve"> Y QUE LOS PRECIOS OFERTADOS SON FIJOS DURANTE LA VIGENCIA DEL CONTRATO.</w:t>
      </w:r>
    </w:p>
    <w:p w14:paraId="7FE3F2CC" w14:textId="57D8B2BC" w:rsidR="0096487D" w:rsidRDefault="005A089D" w:rsidP="00B37971">
      <w:pPr>
        <w:ind w:right="227"/>
        <w:jc w:val="both"/>
        <w:rPr>
          <w:rFonts w:ascii="Noto Sans" w:eastAsiaTheme="minorHAnsi" w:hAnsi="Noto Sans" w:cs="Noto Sans"/>
          <w:b/>
          <w:bCs/>
          <w:sz w:val="16"/>
          <w:lang w:val="es-MX" w:eastAsia="en-US"/>
        </w:rPr>
      </w:pPr>
      <w:r w:rsidRPr="002F55BC">
        <w:rPr>
          <w:rFonts w:ascii="Noto Sans" w:eastAsiaTheme="minorHAnsi" w:hAnsi="Noto Sans" w:cs="Noto Sans"/>
          <w:b/>
          <w:bCs/>
          <w:sz w:val="16"/>
          <w:lang w:val="es-MX" w:eastAsia="en-US"/>
        </w:rPr>
        <w:t>* SE SOLICITA A LOS PROVEEDORES, ENVIAR SU PROPOSICIÓN EN PDF Y EXCEL (EDITABLE)</w:t>
      </w:r>
    </w:p>
    <w:p w14:paraId="7AC5BB5A" w14:textId="77777777" w:rsidR="0096487D" w:rsidRPr="0096487D" w:rsidRDefault="0096487D" w:rsidP="00B37971">
      <w:pPr>
        <w:ind w:right="227"/>
        <w:jc w:val="both"/>
        <w:rPr>
          <w:rFonts w:ascii="Noto Sans" w:eastAsiaTheme="minorHAnsi" w:hAnsi="Noto Sans" w:cs="Noto Sans"/>
          <w:b/>
          <w:bCs/>
          <w:sz w:val="16"/>
          <w:lang w:val="es-MX" w:eastAsia="en-US"/>
        </w:rPr>
      </w:pPr>
    </w:p>
    <w:p w14:paraId="1D3DC27E" w14:textId="77777777" w:rsidR="00E5138F" w:rsidRPr="00794FD1" w:rsidRDefault="00E5138F" w:rsidP="00B37971">
      <w:pPr>
        <w:ind w:right="227"/>
        <w:jc w:val="center"/>
        <w:rPr>
          <w:rFonts w:ascii="Noto Sans" w:hAnsi="Noto Sans" w:cs="Noto Sans"/>
          <w:b/>
          <w:sz w:val="20"/>
        </w:rPr>
      </w:pPr>
      <w:r w:rsidRPr="00794FD1">
        <w:rPr>
          <w:rFonts w:ascii="Noto Sans" w:hAnsi="Noto Sans" w:cs="Noto Sans"/>
          <w:b/>
          <w:sz w:val="20"/>
        </w:rPr>
        <w:t>ANEXO NÚMERO 9  (NUEVE)</w:t>
      </w:r>
    </w:p>
    <w:p w14:paraId="655B2C05" w14:textId="77777777" w:rsidR="00E5138F" w:rsidRPr="00794FD1" w:rsidRDefault="00E5138F" w:rsidP="00B37971">
      <w:pPr>
        <w:ind w:right="227"/>
        <w:jc w:val="center"/>
        <w:rPr>
          <w:rFonts w:ascii="Noto Sans" w:hAnsi="Noto Sans" w:cs="Noto Sans"/>
          <w:b/>
          <w:sz w:val="20"/>
        </w:rPr>
      </w:pPr>
    </w:p>
    <w:p w14:paraId="75B4AA42" w14:textId="77777777" w:rsidR="001748AE" w:rsidRPr="00794FD1" w:rsidRDefault="001748AE" w:rsidP="00B37971">
      <w:pPr>
        <w:widowControl w:val="0"/>
        <w:autoSpaceDE w:val="0"/>
        <w:autoSpaceDN w:val="0"/>
        <w:adjustRightInd w:val="0"/>
        <w:ind w:right="227"/>
        <w:jc w:val="both"/>
        <w:rPr>
          <w:rFonts w:ascii="Noto Sans" w:hAnsi="Noto Sans" w:cs="Noto Sans"/>
          <w:b/>
          <w:sz w:val="20"/>
        </w:rPr>
      </w:pPr>
      <w:r w:rsidRPr="00794FD1">
        <w:rPr>
          <w:rFonts w:ascii="Noto Sans" w:hAnsi="Noto Sans" w:cs="Noto Sans"/>
          <w:b/>
          <w:sz w:val="20"/>
        </w:rPr>
        <w:t xml:space="preserve">FORMATO PARA LA MANIFESTACIÓN QUE DEBERÁN PRESENTAR LOS LICITANTES QUE PARTICIPEN </w:t>
      </w:r>
      <w:r w:rsidRPr="00794FD1">
        <w:rPr>
          <w:rFonts w:ascii="Noto Sans" w:hAnsi="Noto Sans" w:cs="Noto Sans"/>
          <w:b/>
          <w:sz w:val="20"/>
        </w:rPr>
        <w:lastRenderedPageBreak/>
        <w:t>EN LOS PROCEDIMIENTOS DE CONTRATACIÓN PARA DAR CUMPLIMIENTO A LO DISPUESTO EN LOS LINEAMIENTOS PARA FOMENTAR LA PARTICIPACIÓN DE LAS MICRO, PEQUEÑAS y MEDIANAS EMPRESAS EN LOS PROCEDIMIENTOS DE ADQUISICIÓN Y ARRENDAMIENTO DE BIENES MUEBLES, ASÍ COMO LA CONTRATACIÓN DE SERVICIOS QUE REALICEN LAS DEPENDENCIAS Y ENTIDADES DE LA ADMINISTRACIÓN PÚBLICA FEDERAL.</w:t>
      </w:r>
    </w:p>
    <w:p w14:paraId="2EF49C24" w14:textId="77777777" w:rsidR="001748AE" w:rsidRPr="00794FD1" w:rsidRDefault="001748AE" w:rsidP="00B37971">
      <w:pPr>
        <w:widowControl w:val="0"/>
        <w:autoSpaceDE w:val="0"/>
        <w:autoSpaceDN w:val="0"/>
        <w:adjustRightInd w:val="0"/>
        <w:ind w:right="227"/>
        <w:jc w:val="both"/>
        <w:rPr>
          <w:rFonts w:ascii="Noto Sans" w:hAnsi="Noto Sans" w:cs="Noto Sans"/>
          <w:sz w:val="20"/>
        </w:rPr>
      </w:pPr>
    </w:p>
    <w:p w14:paraId="7916D5C9" w14:textId="77777777" w:rsidR="001748AE" w:rsidRPr="00794FD1" w:rsidRDefault="001748AE" w:rsidP="00B37971">
      <w:pPr>
        <w:widowControl w:val="0"/>
        <w:autoSpaceDE w:val="0"/>
        <w:autoSpaceDN w:val="0"/>
        <w:adjustRightInd w:val="0"/>
        <w:ind w:right="227"/>
        <w:jc w:val="both"/>
        <w:rPr>
          <w:rFonts w:ascii="Noto Sans" w:hAnsi="Noto Sans" w:cs="Noto Sans"/>
          <w:sz w:val="20"/>
        </w:rPr>
      </w:pPr>
      <w:r w:rsidRPr="00794FD1">
        <w:rPr>
          <w:rFonts w:ascii="Noto Sans" w:hAnsi="Noto Sans" w:cs="Noto Sans"/>
          <w:sz w:val="20"/>
        </w:rPr>
        <w:t>______</w:t>
      </w:r>
      <w:proofErr w:type="spellStart"/>
      <w:r w:rsidRPr="00794FD1">
        <w:rPr>
          <w:rFonts w:ascii="Noto Sans" w:hAnsi="Noto Sans" w:cs="Noto Sans"/>
          <w:sz w:val="20"/>
        </w:rPr>
        <w:t>de___________de</w:t>
      </w:r>
      <w:proofErr w:type="spellEnd"/>
      <w:r w:rsidRPr="00794FD1">
        <w:rPr>
          <w:rFonts w:ascii="Noto Sans" w:hAnsi="Noto Sans" w:cs="Noto Sans"/>
          <w:sz w:val="20"/>
        </w:rPr>
        <w:t>____________</w:t>
      </w:r>
      <w:proofErr w:type="gramStart"/>
      <w:r w:rsidRPr="00794FD1">
        <w:rPr>
          <w:rFonts w:ascii="Noto Sans" w:hAnsi="Noto Sans" w:cs="Noto Sans"/>
          <w:sz w:val="20"/>
        </w:rPr>
        <w:t>_(</w:t>
      </w:r>
      <w:proofErr w:type="gramEnd"/>
      <w:r w:rsidRPr="00794FD1">
        <w:rPr>
          <w:rFonts w:ascii="Noto Sans" w:hAnsi="Noto Sans" w:cs="Noto Sans"/>
          <w:sz w:val="20"/>
        </w:rPr>
        <w:t>1)</w:t>
      </w:r>
    </w:p>
    <w:p w14:paraId="7C146F82" w14:textId="77777777" w:rsidR="001748AE" w:rsidRPr="00794FD1" w:rsidRDefault="001748AE" w:rsidP="00B37971">
      <w:pPr>
        <w:widowControl w:val="0"/>
        <w:autoSpaceDE w:val="0"/>
        <w:autoSpaceDN w:val="0"/>
        <w:adjustRightInd w:val="0"/>
        <w:ind w:right="227"/>
        <w:jc w:val="both"/>
        <w:rPr>
          <w:rFonts w:ascii="Noto Sans" w:hAnsi="Noto Sans" w:cs="Noto Sans"/>
          <w:sz w:val="20"/>
        </w:rPr>
      </w:pPr>
      <w:r w:rsidRPr="00794FD1">
        <w:rPr>
          <w:rFonts w:ascii="Noto Sans" w:hAnsi="Noto Sans" w:cs="Noto Sans"/>
          <w:sz w:val="20"/>
        </w:rPr>
        <w:t>________</w:t>
      </w:r>
      <w:proofErr w:type="gramStart"/>
      <w:r w:rsidRPr="00794FD1">
        <w:rPr>
          <w:rFonts w:ascii="Noto Sans" w:hAnsi="Noto Sans" w:cs="Noto Sans"/>
          <w:sz w:val="20"/>
        </w:rPr>
        <w:t>_(</w:t>
      </w:r>
      <w:proofErr w:type="gramEnd"/>
      <w:r w:rsidRPr="00794FD1">
        <w:rPr>
          <w:rFonts w:ascii="Noto Sans" w:hAnsi="Noto Sans" w:cs="Noto Sans"/>
          <w:sz w:val="20"/>
        </w:rPr>
        <w:t>2)______________</w:t>
      </w:r>
    </w:p>
    <w:p w14:paraId="3706D938" w14:textId="77777777" w:rsidR="001748AE" w:rsidRPr="00794FD1" w:rsidRDefault="001748AE" w:rsidP="00B37971">
      <w:pPr>
        <w:widowControl w:val="0"/>
        <w:autoSpaceDE w:val="0"/>
        <w:autoSpaceDN w:val="0"/>
        <w:adjustRightInd w:val="0"/>
        <w:ind w:right="227"/>
        <w:jc w:val="both"/>
        <w:rPr>
          <w:rFonts w:ascii="Noto Sans" w:hAnsi="Noto Sans" w:cs="Noto Sans"/>
          <w:sz w:val="20"/>
        </w:rPr>
      </w:pPr>
      <w:r w:rsidRPr="00794FD1">
        <w:rPr>
          <w:rFonts w:ascii="Noto Sans" w:hAnsi="Noto Sans" w:cs="Noto Sans"/>
          <w:sz w:val="20"/>
        </w:rPr>
        <w:t>Presente.</w:t>
      </w:r>
    </w:p>
    <w:p w14:paraId="1CC81116" w14:textId="77777777" w:rsidR="001748AE" w:rsidRPr="00794FD1" w:rsidRDefault="001748AE" w:rsidP="00B37971">
      <w:pPr>
        <w:widowControl w:val="0"/>
        <w:autoSpaceDE w:val="0"/>
        <w:autoSpaceDN w:val="0"/>
        <w:adjustRightInd w:val="0"/>
        <w:ind w:right="227"/>
        <w:jc w:val="both"/>
        <w:rPr>
          <w:rFonts w:ascii="Noto Sans" w:hAnsi="Noto Sans" w:cs="Noto Sans"/>
          <w:sz w:val="20"/>
        </w:rPr>
      </w:pPr>
    </w:p>
    <w:p w14:paraId="4244475E" w14:textId="77777777" w:rsidR="001748AE" w:rsidRPr="00794FD1" w:rsidRDefault="001748AE" w:rsidP="00B37971">
      <w:pPr>
        <w:widowControl w:val="0"/>
        <w:autoSpaceDE w:val="0"/>
        <w:autoSpaceDN w:val="0"/>
        <w:adjustRightInd w:val="0"/>
        <w:ind w:right="227"/>
        <w:jc w:val="both"/>
        <w:rPr>
          <w:rFonts w:ascii="Noto Sans" w:hAnsi="Noto Sans" w:cs="Noto Sans"/>
          <w:sz w:val="20"/>
        </w:rPr>
      </w:pPr>
      <w:r w:rsidRPr="00794FD1">
        <w:rPr>
          <w:rFonts w:ascii="Noto Sans" w:hAnsi="Noto Sans" w:cs="Noto Sans"/>
          <w:sz w:val="20"/>
        </w:rPr>
        <w:t>Me refiero al procedimiento _________</w:t>
      </w:r>
      <w:proofErr w:type="gramStart"/>
      <w:r w:rsidRPr="00794FD1">
        <w:rPr>
          <w:rFonts w:ascii="Noto Sans" w:hAnsi="Noto Sans" w:cs="Noto Sans"/>
          <w:sz w:val="20"/>
        </w:rPr>
        <w:t>_</w:t>
      </w:r>
      <w:r w:rsidRPr="00794FD1">
        <w:rPr>
          <w:rFonts w:ascii="Noto Sans" w:hAnsi="Noto Sans" w:cs="Noto Sans"/>
          <w:sz w:val="20"/>
          <w:u w:val="single"/>
        </w:rPr>
        <w:t>(</w:t>
      </w:r>
      <w:proofErr w:type="gramEnd"/>
      <w:r w:rsidRPr="00794FD1">
        <w:rPr>
          <w:rFonts w:ascii="Noto Sans" w:hAnsi="Noto Sans" w:cs="Noto Sans"/>
          <w:sz w:val="20"/>
          <w:u w:val="single"/>
        </w:rPr>
        <w:t>3</w:t>
      </w:r>
      <w:r w:rsidRPr="00794FD1">
        <w:rPr>
          <w:rFonts w:ascii="Noto Sans" w:hAnsi="Noto Sans" w:cs="Noto Sans"/>
          <w:sz w:val="20"/>
        </w:rPr>
        <w:t>)______No. ______</w:t>
      </w:r>
      <w:proofErr w:type="gramStart"/>
      <w:r w:rsidRPr="00794FD1">
        <w:rPr>
          <w:rFonts w:ascii="Noto Sans" w:hAnsi="Noto Sans" w:cs="Noto Sans"/>
          <w:sz w:val="20"/>
        </w:rPr>
        <w:t>_(</w:t>
      </w:r>
      <w:proofErr w:type="gramEnd"/>
      <w:r w:rsidRPr="00794FD1">
        <w:rPr>
          <w:rFonts w:ascii="Noto Sans" w:hAnsi="Noto Sans" w:cs="Noto Sans"/>
          <w:sz w:val="20"/>
          <w:u w:val="single"/>
        </w:rPr>
        <w:t>4)</w:t>
      </w:r>
      <w:r w:rsidRPr="00794FD1">
        <w:rPr>
          <w:rFonts w:ascii="Noto Sans" w:hAnsi="Noto Sans" w:cs="Noto Sans"/>
          <w:sz w:val="20"/>
        </w:rPr>
        <w:t xml:space="preserve">___________en el que mi representada. </w:t>
      </w:r>
      <w:proofErr w:type="gramStart"/>
      <w:r w:rsidRPr="00794FD1">
        <w:rPr>
          <w:rFonts w:ascii="Noto Sans" w:hAnsi="Noto Sans" w:cs="Noto Sans"/>
          <w:sz w:val="20"/>
        </w:rPr>
        <w:t>la</w:t>
      </w:r>
      <w:proofErr w:type="gramEnd"/>
      <w:r w:rsidRPr="00794FD1">
        <w:rPr>
          <w:rFonts w:ascii="Noto Sans" w:hAnsi="Noto Sans" w:cs="Noto Sans"/>
          <w:sz w:val="20"/>
        </w:rPr>
        <w:t xml:space="preserve"> empresa ____________</w:t>
      </w:r>
      <w:r w:rsidRPr="00794FD1">
        <w:rPr>
          <w:rFonts w:ascii="Noto Sans" w:hAnsi="Noto Sans" w:cs="Noto Sans"/>
          <w:sz w:val="20"/>
          <w:u w:val="single"/>
        </w:rPr>
        <w:t>(5)</w:t>
      </w:r>
      <w:r w:rsidRPr="00794FD1">
        <w:rPr>
          <w:rFonts w:ascii="Noto Sans" w:hAnsi="Noto Sans" w:cs="Noto Sans"/>
          <w:sz w:val="20"/>
        </w:rPr>
        <w:t>___________ participa a través de fa propuesta que se contiene en el presente sobre.</w:t>
      </w:r>
    </w:p>
    <w:p w14:paraId="5072BAD6" w14:textId="77777777" w:rsidR="001748AE" w:rsidRPr="00794FD1" w:rsidRDefault="001748AE" w:rsidP="00B37971">
      <w:pPr>
        <w:widowControl w:val="0"/>
        <w:autoSpaceDE w:val="0"/>
        <w:autoSpaceDN w:val="0"/>
        <w:adjustRightInd w:val="0"/>
        <w:ind w:right="227"/>
        <w:jc w:val="both"/>
        <w:rPr>
          <w:rFonts w:ascii="Noto Sans" w:hAnsi="Noto Sans" w:cs="Noto Sans"/>
          <w:sz w:val="20"/>
        </w:rPr>
      </w:pPr>
    </w:p>
    <w:p w14:paraId="5C768DD7" w14:textId="77777777" w:rsidR="001748AE" w:rsidRPr="00794FD1" w:rsidRDefault="001748AE" w:rsidP="00B37971">
      <w:pPr>
        <w:widowControl w:val="0"/>
        <w:autoSpaceDE w:val="0"/>
        <w:autoSpaceDN w:val="0"/>
        <w:adjustRightInd w:val="0"/>
        <w:ind w:right="227"/>
        <w:jc w:val="both"/>
        <w:rPr>
          <w:rFonts w:ascii="Noto Sans" w:hAnsi="Noto Sans" w:cs="Noto Sans"/>
          <w:sz w:val="20"/>
        </w:rPr>
      </w:pPr>
      <w:r w:rsidRPr="00794FD1">
        <w:rPr>
          <w:rFonts w:ascii="Noto Sans" w:hAnsi="Noto Sans" w:cs="Noto Sans"/>
          <w:sz w:val="20"/>
        </w:rPr>
        <w:t xml:space="preserve">Sobre el particular, y en los términos de lo previsto por los </w:t>
      </w:r>
      <w:r w:rsidRPr="00794FD1">
        <w:rPr>
          <w:rFonts w:ascii="Noto Sans" w:hAnsi="Noto Sans" w:cs="Noto Sans"/>
          <w:i/>
          <w:iCs/>
          <w:sz w:val="20"/>
        </w:rPr>
        <w:t xml:space="preserve">"Lineamientos para fomentar la participación de las micro, pequeñas </w:t>
      </w:r>
      <w:r w:rsidRPr="00794FD1">
        <w:rPr>
          <w:rFonts w:ascii="Noto Sans" w:hAnsi="Noto Sans" w:cs="Noto Sans"/>
          <w:i/>
          <w:sz w:val="20"/>
        </w:rPr>
        <w:t xml:space="preserve">y </w:t>
      </w:r>
      <w:r w:rsidRPr="00794FD1">
        <w:rPr>
          <w:rFonts w:ascii="Noto Sans" w:hAnsi="Noto Sans" w:cs="Noto Sans"/>
          <w:i/>
          <w:iCs/>
          <w:sz w:val="20"/>
        </w:rPr>
        <w:t xml:space="preserve">medianas empresas en los procedimientos de adquisición y arrendamiento de bienes muebles así como la contratación de servicios que realicen las dependencias y entidades de la Administración Pública Federal", </w:t>
      </w:r>
      <w:r w:rsidRPr="00794FD1">
        <w:rPr>
          <w:rFonts w:ascii="Noto Sans" w:hAnsi="Noto Sans" w:cs="Noto Sans"/>
          <w:sz w:val="20"/>
        </w:rPr>
        <w:t>declaro bajo protesta decir verdad, que mi representada pertenece al sector</w:t>
      </w:r>
      <w:r w:rsidRPr="00794FD1">
        <w:rPr>
          <w:rFonts w:ascii="Noto Sans" w:hAnsi="Noto Sans" w:cs="Noto Sans"/>
          <w:sz w:val="20"/>
          <w:u w:val="single"/>
        </w:rPr>
        <w:t xml:space="preserve"> </w:t>
      </w:r>
      <w:r w:rsidRPr="00794FD1">
        <w:rPr>
          <w:rFonts w:ascii="Noto Sans" w:hAnsi="Noto Sans" w:cs="Noto Sans"/>
          <w:sz w:val="20"/>
        </w:rPr>
        <w:t>_______(6)_______, cuenta con _________</w:t>
      </w:r>
      <w:r w:rsidRPr="00794FD1">
        <w:rPr>
          <w:rFonts w:ascii="Noto Sans" w:hAnsi="Noto Sans" w:cs="Noto Sans"/>
          <w:sz w:val="20"/>
          <w:u w:val="single"/>
        </w:rPr>
        <w:t>(</w:t>
      </w:r>
      <w:r w:rsidRPr="00794FD1">
        <w:rPr>
          <w:rFonts w:ascii="Noto Sans" w:hAnsi="Noto Sans" w:cs="Noto Sans"/>
          <w:sz w:val="20"/>
        </w:rPr>
        <w:t xml:space="preserve">7)_____________empleados de planta registrados ante el IMSS y con ______(8)________ personas subcontratadas y que el monto de las ventas anuales de mi representada es de __________(9)_____________ obtenido en el ejercicio fiscal correspondiente a la última declaración anual de impuestos federales. Considerando lo anterior, </w:t>
      </w:r>
      <w:r w:rsidRPr="00794FD1">
        <w:rPr>
          <w:rFonts w:ascii="Noto Sans" w:hAnsi="Noto Sans" w:cs="Noto Sans"/>
          <w:i/>
          <w:iCs/>
          <w:sz w:val="20"/>
        </w:rPr>
        <w:t xml:space="preserve">mi </w:t>
      </w:r>
      <w:r w:rsidRPr="00794FD1">
        <w:rPr>
          <w:rFonts w:ascii="Noto Sans" w:hAnsi="Noto Sans" w:cs="Noto Sans"/>
          <w:sz w:val="20"/>
        </w:rPr>
        <w:t>representada se encuentra en el rango de una empresa ______</w:t>
      </w:r>
      <w:proofErr w:type="gramStart"/>
      <w:r w:rsidRPr="00794FD1">
        <w:rPr>
          <w:rFonts w:ascii="Noto Sans" w:hAnsi="Noto Sans" w:cs="Noto Sans"/>
          <w:sz w:val="20"/>
        </w:rPr>
        <w:t>_(</w:t>
      </w:r>
      <w:proofErr w:type="gramEnd"/>
      <w:r w:rsidRPr="00794FD1">
        <w:rPr>
          <w:rFonts w:ascii="Noto Sans" w:hAnsi="Noto Sans" w:cs="Noto Sans"/>
          <w:sz w:val="20"/>
        </w:rPr>
        <w:t>10)__________ atendiendo a lo siguiente:</w:t>
      </w:r>
    </w:p>
    <w:p w14:paraId="4B2C52BD" w14:textId="77777777" w:rsidR="001748AE" w:rsidRPr="00794FD1" w:rsidRDefault="001748AE" w:rsidP="00B37971">
      <w:pPr>
        <w:widowControl w:val="0"/>
        <w:autoSpaceDE w:val="0"/>
        <w:autoSpaceDN w:val="0"/>
        <w:adjustRightInd w:val="0"/>
        <w:ind w:right="227"/>
        <w:jc w:val="both"/>
        <w:rPr>
          <w:rFonts w:ascii="Noto Sans" w:hAnsi="Noto Sans" w:cs="Noto Sans"/>
          <w:sz w:val="20"/>
        </w:rPr>
      </w:pPr>
    </w:p>
    <w:tbl>
      <w:tblPr>
        <w:tblW w:w="101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2"/>
        <w:gridCol w:w="2013"/>
        <w:gridCol w:w="2396"/>
        <w:gridCol w:w="2846"/>
        <w:gridCol w:w="1616"/>
      </w:tblGrid>
      <w:tr w:rsidR="001748AE" w:rsidRPr="00794FD1" w14:paraId="00191384" w14:textId="77777777" w:rsidTr="001947E2">
        <w:trPr>
          <w:trHeight w:val="223"/>
        </w:trPr>
        <w:tc>
          <w:tcPr>
            <w:tcW w:w="10143" w:type="dxa"/>
            <w:gridSpan w:val="5"/>
            <w:tcBorders>
              <w:top w:val="single" w:sz="4" w:space="0" w:color="auto"/>
              <w:left w:val="single" w:sz="4" w:space="0" w:color="auto"/>
              <w:bottom w:val="single" w:sz="4" w:space="0" w:color="auto"/>
              <w:right w:val="single" w:sz="4" w:space="0" w:color="auto"/>
            </w:tcBorders>
            <w:hideMark/>
          </w:tcPr>
          <w:p w14:paraId="7E6EEA22" w14:textId="77777777" w:rsidR="001748AE" w:rsidRPr="00794FD1" w:rsidRDefault="001748AE" w:rsidP="00B37971">
            <w:pPr>
              <w:widowControl w:val="0"/>
              <w:autoSpaceDE w:val="0"/>
              <w:autoSpaceDN w:val="0"/>
              <w:adjustRightInd w:val="0"/>
              <w:ind w:right="227"/>
              <w:jc w:val="both"/>
              <w:rPr>
                <w:rFonts w:ascii="Noto Sans" w:hAnsi="Noto Sans" w:cs="Noto Sans"/>
                <w:b/>
                <w:sz w:val="20"/>
              </w:rPr>
            </w:pPr>
            <w:r w:rsidRPr="00794FD1">
              <w:rPr>
                <w:rFonts w:ascii="Noto Sans" w:hAnsi="Noto Sans" w:cs="Noto Sans"/>
                <w:b/>
                <w:sz w:val="20"/>
              </w:rPr>
              <w:t>Estratificación</w:t>
            </w:r>
          </w:p>
        </w:tc>
      </w:tr>
      <w:tr w:rsidR="00B37971" w:rsidRPr="00794FD1" w14:paraId="70B9ACD2" w14:textId="77777777" w:rsidTr="001947E2">
        <w:trPr>
          <w:trHeight w:val="693"/>
        </w:trPr>
        <w:tc>
          <w:tcPr>
            <w:tcW w:w="1025" w:type="dxa"/>
            <w:tcBorders>
              <w:top w:val="single" w:sz="4" w:space="0" w:color="auto"/>
              <w:left w:val="single" w:sz="4" w:space="0" w:color="auto"/>
              <w:bottom w:val="single" w:sz="4" w:space="0" w:color="auto"/>
              <w:right w:val="single" w:sz="4" w:space="0" w:color="auto"/>
            </w:tcBorders>
          </w:tcPr>
          <w:p w14:paraId="5D0E577D" w14:textId="77777777" w:rsidR="001748AE" w:rsidRPr="00794FD1" w:rsidRDefault="001748AE" w:rsidP="00B37971">
            <w:pPr>
              <w:widowControl w:val="0"/>
              <w:autoSpaceDE w:val="0"/>
              <w:autoSpaceDN w:val="0"/>
              <w:adjustRightInd w:val="0"/>
              <w:ind w:right="227"/>
              <w:jc w:val="both"/>
              <w:rPr>
                <w:rFonts w:ascii="Noto Sans" w:hAnsi="Noto Sans" w:cs="Noto Sans"/>
                <w:sz w:val="20"/>
              </w:rPr>
            </w:pPr>
          </w:p>
          <w:p w14:paraId="0A3F3A85" w14:textId="77777777" w:rsidR="001748AE" w:rsidRPr="00794FD1" w:rsidRDefault="001748AE" w:rsidP="00B37971">
            <w:pPr>
              <w:widowControl w:val="0"/>
              <w:autoSpaceDE w:val="0"/>
              <w:autoSpaceDN w:val="0"/>
              <w:adjustRightInd w:val="0"/>
              <w:ind w:right="227"/>
              <w:jc w:val="both"/>
              <w:rPr>
                <w:rFonts w:ascii="Noto Sans" w:hAnsi="Noto Sans" w:cs="Noto Sans"/>
                <w:sz w:val="20"/>
              </w:rPr>
            </w:pPr>
            <w:r w:rsidRPr="00794FD1">
              <w:rPr>
                <w:rFonts w:ascii="Noto Sans" w:hAnsi="Noto Sans" w:cs="Noto Sans"/>
                <w:sz w:val="20"/>
              </w:rPr>
              <w:t>Tamaño</w:t>
            </w:r>
          </w:p>
          <w:p w14:paraId="36B4B4D8" w14:textId="77777777" w:rsidR="001748AE" w:rsidRPr="00794FD1" w:rsidRDefault="001748AE" w:rsidP="00B37971">
            <w:pPr>
              <w:widowControl w:val="0"/>
              <w:autoSpaceDE w:val="0"/>
              <w:autoSpaceDN w:val="0"/>
              <w:adjustRightInd w:val="0"/>
              <w:ind w:right="227"/>
              <w:jc w:val="both"/>
              <w:rPr>
                <w:rFonts w:ascii="Noto Sans" w:hAnsi="Noto Sans" w:cs="Noto Sans"/>
                <w:sz w:val="20"/>
              </w:rPr>
            </w:pPr>
            <w:r w:rsidRPr="00794FD1">
              <w:rPr>
                <w:rFonts w:ascii="Noto Sans" w:hAnsi="Noto Sans" w:cs="Noto Sans"/>
                <w:sz w:val="20"/>
              </w:rPr>
              <w:t>(10)</w:t>
            </w:r>
          </w:p>
        </w:tc>
        <w:tc>
          <w:tcPr>
            <w:tcW w:w="2061" w:type="dxa"/>
            <w:tcBorders>
              <w:top w:val="single" w:sz="4" w:space="0" w:color="auto"/>
              <w:left w:val="single" w:sz="4" w:space="0" w:color="auto"/>
              <w:bottom w:val="single" w:sz="4" w:space="0" w:color="auto"/>
              <w:right w:val="single" w:sz="4" w:space="0" w:color="auto"/>
            </w:tcBorders>
          </w:tcPr>
          <w:p w14:paraId="4D8A829B" w14:textId="77777777" w:rsidR="001748AE" w:rsidRPr="00794FD1" w:rsidRDefault="001748AE" w:rsidP="00B37971">
            <w:pPr>
              <w:widowControl w:val="0"/>
              <w:autoSpaceDE w:val="0"/>
              <w:autoSpaceDN w:val="0"/>
              <w:adjustRightInd w:val="0"/>
              <w:ind w:right="227"/>
              <w:jc w:val="both"/>
              <w:rPr>
                <w:rFonts w:ascii="Noto Sans" w:hAnsi="Noto Sans" w:cs="Noto Sans"/>
                <w:sz w:val="20"/>
              </w:rPr>
            </w:pPr>
          </w:p>
          <w:p w14:paraId="55C160BB" w14:textId="77777777" w:rsidR="001748AE" w:rsidRPr="00794FD1" w:rsidRDefault="001748AE" w:rsidP="00B37971">
            <w:pPr>
              <w:widowControl w:val="0"/>
              <w:autoSpaceDE w:val="0"/>
              <w:autoSpaceDN w:val="0"/>
              <w:adjustRightInd w:val="0"/>
              <w:ind w:right="227"/>
              <w:jc w:val="both"/>
              <w:rPr>
                <w:rFonts w:ascii="Noto Sans" w:hAnsi="Noto Sans" w:cs="Noto Sans"/>
                <w:sz w:val="20"/>
              </w:rPr>
            </w:pPr>
            <w:r w:rsidRPr="00794FD1">
              <w:rPr>
                <w:rFonts w:ascii="Noto Sans" w:hAnsi="Noto Sans" w:cs="Noto Sans"/>
                <w:sz w:val="20"/>
              </w:rPr>
              <w:t>Sector</w:t>
            </w:r>
          </w:p>
          <w:p w14:paraId="76A8B967" w14:textId="77777777" w:rsidR="001748AE" w:rsidRPr="00794FD1" w:rsidRDefault="001748AE" w:rsidP="00B37971">
            <w:pPr>
              <w:widowControl w:val="0"/>
              <w:autoSpaceDE w:val="0"/>
              <w:autoSpaceDN w:val="0"/>
              <w:adjustRightInd w:val="0"/>
              <w:ind w:right="227"/>
              <w:jc w:val="both"/>
              <w:rPr>
                <w:rFonts w:ascii="Noto Sans" w:hAnsi="Noto Sans" w:cs="Noto Sans"/>
                <w:sz w:val="20"/>
              </w:rPr>
            </w:pPr>
            <w:r w:rsidRPr="00794FD1">
              <w:rPr>
                <w:rFonts w:ascii="Noto Sans" w:hAnsi="Noto Sans" w:cs="Noto Sans"/>
                <w:sz w:val="20"/>
              </w:rPr>
              <w:t>(6)</w:t>
            </w:r>
          </w:p>
        </w:tc>
        <w:tc>
          <w:tcPr>
            <w:tcW w:w="2455" w:type="dxa"/>
            <w:tcBorders>
              <w:top w:val="single" w:sz="4" w:space="0" w:color="auto"/>
              <w:left w:val="single" w:sz="4" w:space="0" w:color="auto"/>
              <w:bottom w:val="single" w:sz="4" w:space="0" w:color="auto"/>
              <w:right w:val="single" w:sz="4" w:space="0" w:color="auto"/>
            </w:tcBorders>
            <w:hideMark/>
          </w:tcPr>
          <w:p w14:paraId="41DD8B98" w14:textId="77777777" w:rsidR="001748AE" w:rsidRPr="00794FD1" w:rsidRDefault="001748AE" w:rsidP="00B37971">
            <w:pPr>
              <w:widowControl w:val="0"/>
              <w:autoSpaceDE w:val="0"/>
              <w:autoSpaceDN w:val="0"/>
              <w:adjustRightInd w:val="0"/>
              <w:ind w:right="227"/>
              <w:jc w:val="both"/>
              <w:rPr>
                <w:rFonts w:ascii="Noto Sans" w:hAnsi="Noto Sans" w:cs="Noto Sans"/>
                <w:sz w:val="20"/>
              </w:rPr>
            </w:pPr>
            <w:r w:rsidRPr="00794FD1">
              <w:rPr>
                <w:rFonts w:ascii="Noto Sans" w:hAnsi="Noto Sans" w:cs="Noto Sans"/>
                <w:sz w:val="20"/>
              </w:rPr>
              <w:t xml:space="preserve">Rango de número de trabajadores </w:t>
            </w:r>
          </w:p>
          <w:p w14:paraId="6B4124B3" w14:textId="77777777" w:rsidR="001748AE" w:rsidRPr="00794FD1" w:rsidRDefault="001748AE" w:rsidP="00B37971">
            <w:pPr>
              <w:widowControl w:val="0"/>
              <w:autoSpaceDE w:val="0"/>
              <w:autoSpaceDN w:val="0"/>
              <w:adjustRightInd w:val="0"/>
              <w:ind w:right="227"/>
              <w:jc w:val="both"/>
              <w:rPr>
                <w:rFonts w:ascii="Noto Sans" w:hAnsi="Noto Sans" w:cs="Noto Sans"/>
                <w:sz w:val="20"/>
              </w:rPr>
            </w:pPr>
            <w:r w:rsidRPr="00794FD1">
              <w:rPr>
                <w:rFonts w:ascii="Noto Sans" w:hAnsi="Noto Sans" w:cs="Noto Sans"/>
                <w:sz w:val="20"/>
              </w:rPr>
              <w:t>(7) + (8)</w:t>
            </w:r>
          </w:p>
        </w:tc>
        <w:tc>
          <w:tcPr>
            <w:tcW w:w="2977" w:type="dxa"/>
            <w:tcBorders>
              <w:top w:val="single" w:sz="4" w:space="0" w:color="auto"/>
              <w:left w:val="single" w:sz="4" w:space="0" w:color="auto"/>
              <w:bottom w:val="single" w:sz="4" w:space="0" w:color="auto"/>
              <w:right w:val="single" w:sz="4" w:space="0" w:color="auto"/>
            </w:tcBorders>
            <w:hideMark/>
          </w:tcPr>
          <w:p w14:paraId="3D29E91A" w14:textId="77777777" w:rsidR="001748AE" w:rsidRPr="00794FD1" w:rsidRDefault="001748AE" w:rsidP="00B37971">
            <w:pPr>
              <w:widowControl w:val="0"/>
              <w:autoSpaceDE w:val="0"/>
              <w:autoSpaceDN w:val="0"/>
              <w:adjustRightInd w:val="0"/>
              <w:ind w:right="227"/>
              <w:jc w:val="both"/>
              <w:rPr>
                <w:rFonts w:ascii="Noto Sans" w:hAnsi="Noto Sans" w:cs="Noto Sans"/>
                <w:sz w:val="20"/>
              </w:rPr>
            </w:pPr>
            <w:r w:rsidRPr="00794FD1">
              <w:rPr>
                <w:rFonts w:ascii="Noto Sans" w:hAnsi="Noto Sans" w:cs="Noto Sans"/>
                <w:sz w:val="20"/>
              </w:rPr>
              <w:t>Rango de monto de ventas anuales (</w:t>
            </w:r>
            <w:proofErr w:type="spellStart"/>
            <w:r w:rsidRPr="00794FD1">
              <w:rPr>
                <w:rFonts w:ascii="Noto Sans" w:hAnsi="Noto Sans" w:cs="Noto Sans"/>
                <w:sz w:val="20"/>
              </w:rPr>
              <w:t>mdp</w:t>
            </w:r>
            <w:proofErr w:type="spellEnd"/>
            <w:r w:rsidRPr="00794FD1">
              <w:rPr>
                <w:rFonts w:ascii="Noto Sans" w:hAnsi="Noto Sans" w:cs="Noto Sans"/>
                <w:sz w:val="20"/>
              </w:rPr>
              <w:t>)</w:t>
            </w:r>
          </w:p>
          <w:p w14:paraId="0BE070E0" w14:textId="77777777" w:rsidR="001748AE" w:rsidRPr="00794FD1" w:rsidRDefault="001748AE" w:rsidP="00B37971">
            <w:pPr>
              <w:widowControl w:val="0"/>
              <w:autoSpaceDE w:val="0"/>
              <w:autoSpaceDN w:val="0"/>
              <w:adjustRightInd w:val="0"/>
              <w:ind w:right="227"/>
              <w:jc w:val="both"/>
              <w:rPr>
                <w:rFonts w:ascii="Noto Sans" w:hAnsi="Noto Sans" w:cs="Noto Sans"/>
                <w:sz w:val="20"/>
              </w:rPr>
            </w:pPr>
            <w:r w:rsidRPr="00794FD1">
              <w:rPr>
                <w:rFonts w:ascii="Noto Sans" w:hAnsi="Noto Sans" w:cs="Noto Sans"/>
                <w:sz w:val="20"/>
              </w:rPr>
              <w:t>(9)</w:t>
            </w:r>
          </w:p>
        </w:tc>
        <w:tc>
          <w:tcPr>
            <w:tcW w:w="1625" w:type="dxa"/>
            <w:tcBorders>
              <w:top w:val="single" w:sz="4" w:space="0" w:color="auto"/>
              <w:left w:val="single" w:sz="4" w:space="0" w:color="auto"/>
              <w:bottom w:val="single" w:sz="4" w:space="0" w:color="auto"/>
              <w:right w:val="single" w:sz="4" w:space="0" w:color="auto"/>
            </w:tcBorders>
            <w:hideMark/>
          </w:tcPr>
          <w:p w14:paraId="3C570077" w14:textId="77777777" w:rsidR="001748AE" w:rsidRPr="00794FD1" w:rsidRDefault="001748AE" w:rsidP="00B37971">
            <w:pPr>
              <w:widowControl w:val="0"/>
              <w:autoSpaceDE w:val="0"/>
              <w:autoSpaceDN w:val="0"/>
              <w:adjustRightInd w:val="0"/>
              <w:ind w:right="227"/>
              <w:jc w:val="both"/>
              <w:rPr>
                <w:rFonts w:ascii="Noto Sans" w:hAnsi="Noto Sans" w:cs="Noto Sans"/>
                <w:sz w:val="20"/>
              </w:rPr>
            </w:pPr>
            <w:r w:rsidRPr="00794FD1">
              <w:rPr>
                <w:rFonts w:ascii="Noto Sans" w:hAnsi="Noto Sans" w:cs="Noto Sans"/>
                <w:sz w:val="20"/>
              </w:rPr>
              <w:t>Tope máximo combinado</w:t>
            </w:r>
          </w:p>
        </w:tc>
      </w:tr>
      <w:tr w:rsidR="00B37971" w:rsidRPr="00794FD1" w14:paraId="48AC1027" w14:textId="77777777" w:rsidTr="001947E2">
        <w:trPr>
          <w:trHeight w:val="236"/>
        </w:trPr>
        <w:tc>
          <w:tcPr>
            <w:tcW w:w="1025" w:type="dxa"/>
            <w:tcBorders>
              <w:top w:val="single" w:sz="4" w:space="0" w:color="auto"/>
              <w:left w:val="single" w:sz="4" w:space="0" w:color="auto"/>
              <w:bottom w:val="single" w:sz="4" w:space="0" w:color="auto"/>
              <w:right w:val="single" w:sz="4" w:space="0" w:color="auto"/>
            </w:tcBorders>
            <w:hideMark/>
          </w:tcPr>
          <w:p w14:paraId="1E27DB18" w14:textId="77777777" w:rsidR="001748AE" w:rsidRPr="00794FD1" w:rsidRDefault="001748AE" w:rsidP="00B37971">
            <w:pPr>
              <w:widowControl w:val="0"/>
              <w:autoSpaceDE w:val="0"/>
              <w:autoSpaceDN w:val="0"/>
              <w:adjustRightInd w:val="0"/>
              <w:ind w:right="227"/>
              <w:jc w:val="both"/>
              <w:rPr>
                <w:rFonts w:ascii="Noto Sans" w:hAnsi="Noto Sans" w:cs="Noto Sans"/>
                <w:sz w:val="20"/>
              </w:rPr>
            </w:pPr>
            <w:r w:rsidRPr="00794FD1">
              <w:rPr>
                <w:rFonts w:ascii="Noto Sans" w:hAnsi="Noto Sans" w:cs="Noto Sans"/>
                <w:sz w:val="20"/>
              </w:rPr>
              <w:t xml:space="preserve">Micro </w:t>
            </w:r>
          </w:p>
        </w:tc>
        <w:tc>
          <w:tcPr>
            <w:tcW w:w="2061" w:type="dxa"/>
            <w:tcBorders>
              <w:top w:val="single" w:sz="4" w:space="0" w:color="auto"/>
              <w:left w:val="single" w:sz="4" w:space="0" w:color="auto"/>
              <w:bottom w:val="single" w:sz="4" w:space="0" w:color="auto"/>
              <w:right w:val="single" w:sz="4" w:space="0" w:color="auto"/>
            </w:tcBorders>
            <w:hideMark/>
          </w:tcPr>
          <w:p w14:paraId="7A0CE349" w14:textId="77777777" w:rsidR="001748AE" w:rsidRPr="00794FD1" w:rsidRDefault="001748AE" w:rsidP="00B37971">
            <w:pPr>
              <w:widowControl w:val="0"/>
              <w:autoSpaceDE w:val="0"/>
              <w:autoSpaceDN w:val="0"/>
              <w:adjustRightInd w:val="0"/>
              <w:ind w:right="227"/>
              <w:jc w:val="both"/>
              <w:rPr>
                <w:rFonts w:ascii="Noto Sans" w:hAnsi="Noto Sans" w:cs="Noto Sans"/>
                <w:sz w:val="20"/>
              </w:rPr>
            </w:pPr>
            <w:r w:rsidRPr="00794FD1">
              <w:rPr>
                <w:rFonts w:ascii="Noto Sans" w:hAnsi="Noto Sans" w:cs="Noto Sans"/>
                <w:sz w:val="20"/>
              </w:rPr>
              <w:t>Todas</w:t>
            </w:r>
          </w:p>
        </w:tc>
        <w:tc>
          <w:tcPr>
            <w:tcW w:w="2455" w:type="dxa"/>
            <w:tcBorders>
              <w:top w:val="single" w:sz="4" w:space="0" w:color="auto"/>
              <w:left w:val="single" w:sz="4" w:space="0" w:color="auto"/>
              <w:bottom w:val="single" w:sz="4" w:space="0" w:color="auto"/>
              <w:right w:val="single" w:sz="4" w:space="0" w:color="auto"/>
            </w:tcBorders>
            <w:hideMark/>
          </w:tcPr>
          <w:p w14:paraId="5B7850DE" w14:textId="77777777" w:rsidR="001748AE" w:rsidRPr="00794FD1" w:rsidRDefault="001748AE" w:rsidP="00B37971">
            <w:pPr>
              <w:widowControl w:val="0"/>
              <w:autoSpaceDE w:val="0"/>
              <w:autoSpaceDN w:val="0"/>
              <w:adjustRightInd w:val="0"/>
              <w:ind w:right="227"/>
              <w:jc w:val="both"/>
              <w:rPr>
                <w:rFonts w:ascii="Noto Sans" w:hAnsi="Noto Sans" w:cs="Noto Sans"/>
                <w:sz w:val="20"/>
              </w:rPr>
            </w:pPr>
            <w:r w:rsidRPr="00794FD1">
              <w:rPr>
                <w:rFonts w:ascii="Noto Sans" w:hAnsi="Noto Sans" w:cs="Noto Sans"/>
                <w:sz w:val="20"/>
              </w:rPr>
              <w:t>Hasta 10</w:t>
            </w:r>
          </w:p>
        </w:tc>
        <w:tc>
          <w:tcPr>
            <w:tcW w:w="2977" w:type="dxa"/>
            <w:tcBorders>
              <w:top w:val="single" w:sz="4" w:space="0" w:color="auto"/>
              <w:left w:val="single" w:sz="4" w:space="0" w:color="auto"/>
              <w:bottom w:val="single" w:sz="4" w:space="0" w:color="auto"/>
              <w:right w:val="single" w:sz="4" w:space="0" w:color="auto"/>
            </w:tcBorders>
            <w:hideMark/>
          </w:tcPr>
          <w:p w14:paraId="31C33D79" w14:textId="77777777" w:rsidR="001748AE" w:rsidRPr="00794FD1" w:rsidRDefault="001748AE" w:rsidP="00B37971">
            <w:pPr>
              <w:widowControl w:val="0"/>
              <w:autoSpaceDE w:val="0"/>
              <w:autoSpaceDN w:val="0"/>
              <w:adjustRightInd w:val="0"/>
              <w:ind w:right="227"/>
              <w:jc w:val="both"/>
              <w:rPr>
                <w:rFonts w:ascii="Noto Sans" w:hAnsi="Noto Sans" w:cs="Noto Sans"/>
                <w:sz w:val="20"/>
              </w:rPr>
            </w:pPr>
            <w:r w:rsidRPr="00794FD1">
              <w:rPr>
                <w:rFonts w:ascii="Noto Sans" w:hAnsi="Noto Sans" w:cs="Noto Sans"/>
                <w:sz w:val="20"/>
              </w:rPr>
              <w:t>Hasta $4</w:t>
            </w:r>
          </w:p>
        </w:tc>
        <w:tc>
          <w:tcPr>
            <w:tcW w:w="1625" w:type="dxa"/>
            <w:tcBorders>
              <w:top w:val="single" w:sz="4" w:space="0" w:color="auto"/>
              <w:left w:val="single" w:sz="4" w:space="0" w:color="auto"/>
              <w:bottom w:val="single" w:sz="4" w:space="0" w:color="auto"/>
              <w:right w:val="single" w:sz="4" w:space="0" w:color="auto"/>
            </w:tcBorders>
            <w:hideMark/>
          </w:tcPr>
          <w:p w14:paraId="2A1A2938" w14:textId="77777777" w:rsidR="001748AE" w:rsidRPr="00794FD1" w:rsidRDefault="001748AE" w:rsidP="00B37971">
            <w:pPr>
              <w:widowControl w:val="0"/>
              <w:autoSpaceDE w:val="0"/>
              <w:autoSpaceDN w:val="0"/>
              <w:adjustRightInd w:val="0"/>
              <w:ind w:right="227"/>
              <w:jc w:val="both"/>
              <w:rPr>
                <w:rFonts w:ascii="Noto Sans" w:hAnsi="Noto Sans" w:cs="Noto Sans"/>
                <w:sz w:val="20"/>
              </w:rPr>
            </w:pPr>
            <w:r w:rsidRPr="00794FD1">
              <w:rPr>
                <w:rFonts w:ascii="Noto Sans" w:hAnsi="Noto Sans" w:cs="Noto Sans"/>
                <w:sz w:val="20"/>
              </w:rPr>
              <w:t>4.6</w:t>
            </w:r>
          </w:p>
        </w:tc>
      </w:tr>
      <w:tr w:rsidR="00B37971" w:rsidRPr="00794FD1" w14:paraId="13DCFECC" w14:textId="77777777" w:rsidTr="001947E2">
        <w:trPr>
          <w:trHeight w:val="223"/>
        </w:trPr>
        <w:tc>
          <w:tcPr>
            <w:tcW w:w="1025" w:type="dxa"/>
            <w:vMerge w:val="restart"/>
            <w:tcBorders>
              <w:top w:val="single" w:sz="4" w:space="0" w:color="auto"/>
              <w:left w:val="single" w:sz="4" w:space="0" w:color="auto"/>
              <w:bottom w:val="single" w:sz="4" w:space="0" w:color="auto"/>
              <w:right w:val="single" w:sz="4" w:space="0" w:color="auto"/>
            </w:tcBorders>
          </w:tcPr>
          <w:p w14:paraId="0BF47499" w14:textId="77777777" w:rsidR="001748AE" w:rsidRPr="00794FD1" w:rsidRDefault="001748AE" w:rsidP="00B37971">
            <w:pPr>
              <w:widowControl w:val="0"/>
              <w:autoSpaceDE w:val="0"/>
              <w:autoSpaceDN w:val="0"/>
              <w:adjustRightInd w:val="0"/>
              <w:ind w:right="227"/>
              <w:jc w:val="both"/>
              <w:rPr>
                <w:rFonts w:ascii="Noto Sans" w:hAnsi="Noto Sans" w:cs="Noto Sans"/>
                <w:sz w:val="20"/>
              </w:rPr>
            </w:pPr>
          </w:p>
          <w:p w14:paraId="3C29CF8C" w14:textId="77777777" w:rsidR="001748AE" w:rsidRPr="00794FD1" w:rsidRDefault="001748AE" w:rsidP="00B37971">
            <w:pPr>
              <w:widowControl w:val="0"/>
              <w:autoSpaceDE w:val="0"/>
              <w:autoSpaceDN w:val="0"/>
              <w:adjustRightInd w:val="0"/>
              <w:ind w:right="227"/>
              <w:jc w:val="both"/>
              <w:rPr>
                <w:rFonts w:ascii="Noto Sans" w:hAnsi="Noto Sans" w:cs="Noto Sans"/>
                <w:sz w:val="20"/>
              </w:rPr>
            </w:pPr>
            <w:r w:rsidRPr="00794FD1">
              <w:rPr>
                <w:rFonts w:ascii="Noto Sans" w:hAnsi="Noto Sans" w:cs="Noto Sans"/>
                <w:sz w:val="20"/>
              </w:rPr>
              <w:t>Pequeña</w:t>
            </w:r>
          </w:p>
        </w:tc>
        <w:tc>
          <w:tcPr>
            <w:tcW w:w="2061" w:type="dxa"/>
            <w:tcBorders>
              <w:top w:val="single" w:sz="4" w:space="0" w:color="auto"/>
              <w:left w:val="single" w:sz="4" w:space="0" w:color="auto"/>
              <w:bottom w:val="single" w:sz="4" w:space="0" w:color="auto"/>
              <w:right w:val="single" w:sz="4" w:space="0" w:color="auto"/>
            </w:tcBorders>
            <w:hideMark/>
          </w:tcPr>
          <w:p w14:paraId="2B0C1004" w14:textId="77777777" w:rsidR="001748AE" w:rsidRPr="00794FD1" w:rsidRDefault="001748AE" w:rsidP="00B37971">
            <w:pPr>
              <w:widowControl w:val="0"/>
              <w:autoSpaceDE w:val="0"/>
              <w:autoSpaceDN w:val="0"/>
              <w:adjustRightInd w:val="0"/>
              <w:ind w:right="227"/>
              <w:jc w:val="both"/>
              <w:rPr>
                <w:rFonts w:ascii="Noto Sans" w:hAnsi="Noto Sans" w:cs="Noto Sans"/>
                <w:sz w:val="20"/>
              </w:rPr>
            </w:pPr>
            <w:r w:rsidRPr="00794FD1">
              <w:rPr>
                <w:rFonts w:ascii="Noto Sans" w:hAnsi="Noto Sans" w:cs="Noto Sans"/>
                <w:sz w:val="20"/>
              </w:rPr>
              <w:t xml:space="preserve">Comercio </w:t>
            </w:r>
          </w:p>
        </w:tc>
        <w:tc>
          <w:tcPr>
            <w:tcW w:w="2455" w:type="dxa"/>
            <w:tcBorders>
              <w:top w:val="single" w:sz="4" w:space="0" w:color="auto"/>
              <w:left w:val="single" w:sz="4" w:space="0" w:color="auto"/>
              <w:bottom w:val="single" w:sz="4" w:space="0" w:color="auto"/>
              <w:right w:val="single" w:sz="4" w:space="0" w:color="auto"/>
            </w:tcBorders>
            <w:hideMark/>
          </w:tcPr>
          <w:p w14:paraId="08CF4159" w14:textId="77777777" w:rsidR="001748AE" w:rsidRPr="00794FD1" w:rsidRDefault="001748AE" w:rsidP="00B37971">
            <w:pPr>
              <w:widowControl w:val="0"/>
              <w:autoSpaceDE w:val="0"/>
              <w:autoSpaceDN w:val="0"/>
              <w:adjustRightInd w:val="0"/>
              <w:ind w:right="227"/>
              <w:jc w:val="both"/>
              <w:rPr>
                <w:rFonts w:ascii="Noto Sans" w:hAnsi="Noto Sans" w:cs="Noto Sans"/>
                <w:sz w:val="20"/>
              </w:rPr>
            </w:pPr>
            <w:r w:rsidRPr="00794FD1">
              <w:rPr>
                <w:rFonts w:ascii="Noto Sans" w:hAnsi="Noto Sans" w:cs="Noto Sans"/>
                <w:sz w:val="20"/>
              </w:rPr>
              <w:t xml:space="preserve">11 hasta 30 </w:t>
            </w:r>
          </w:p>
        </w:tc>
        <w:tc>
          <w:tcPr>
            <w:tcW w:w="2977" w:type="dxa"/>
            <w:tcBorders>
              <w:top w:val="single" w:sz="4" w:space="0" w:color="auto"/>
              <w:left w:val="single" w:sz="4" w:space="0" w:color="auto"/>
              <w:bottom w:val="single" w:sz="4" w:space="0" w:color="auto"/>
              <w:right w:val="single" w:sz="4" w:space="0" w:color="auto"/>
            </w:tcBorders>
            <w:hideMark/>
          </w:tcPr>
          <w:p w14:paraId="120AA949" w14:textId="77777777" w:rsidR="001748AE" w:rsidRPr="00794FD1" w:rsidRDefault="001748AE" w:rsidP="00B37971">
            <w:pPr>
              <w:widowControl w:val="0"/>
              <w:autoSpaceDE w:val="0"/>
              <w:autoSpaceDN w:val="0"/>
              <w:adjustRightInd w:val="0"/>
              <w:ind w:right="227"/>
              <w:jc w:val="both"/>
              <w:rPr>
                <w:rFonts w:ascii="Noto Sans" w:hAnsi="Noto Sans" w:cs="Noto Sans"/>
                <w:sz w:val="20"/>
              </w:rPr>
            </w:pPr>
            <w:r w:rsidRPr="00794FD1">
              <w:rPr>
                <w:rFonts w:ascii="Noto Sans" w:hAnsi="Noto Sans" w:cs="Noto Sans"/>
                <w:sz w:val="20"/>
              </w:rPr>
              <w:t xml:space="preserve">Desde $4.01 hasta $100 </w:t>
            </w:r>
          </w:p>
        </w:tc>
        <w:tc>
          <w:tcPr>
            <w:tcW w:w="1625" w:type="dxa"/>
            <w:tcBorders>
              <w:top w:val="single" w:sz="4" w:space="0" w:color="auto"/>
              <w:left w:val="single" w:sz="4" w:space="0" w:color="auto"/>
              <w:bottom w:val="single" w:sz="4" w:space="0" w:color="auto"/>
              <w:right w:val="single" w:sz="4" w:space="0" w:color="auto"/>
            </w:tcBorders>
            <w:hideMark/>
          </w:tcPr>
          <w:p w14:paraId="3E0D009B" w14:textId="77777777" w:rsidR="001748AE" w:rsidRPr="00794FD1" w:rsidRDefault="001748AE" w:rsidP="00B37971">
            <w:pPr>
              <w:widowControl w:val="0"/>
              <w:autoSpaceDE w:val="0"/>
              <w:autoSpaceDN w:val="0"/>
              <w:adjustRightInd w:val="0"/>
              <w:ind w:right="227"/>
              <w:jc w:val="both"/>
              <w:rPr>
                <w:rFonts w:ascii="Noto Sans" w:hAnsi="Noto Sans" w:cs="Noto Sans"/>
                <w:sz w:val="20"/>
              </w:rPr>
            </w:pPr>
            <w:r w:rsidRPr="00794FD1">
              <w:rPr>
                <w:rFonts w:ascii="Noto Sans" w:hAnsi="Noto Sans" w:cs="Noto Sans"/>
                <w:sz w:val="20"/>
              </w:rPr>
              <w:t>93</w:t>
            </w:r>
          </w:p>
        </w:tc>
      </w:tr>
      <w:tr w:rsidR="00B37971" w:rsidRPr="00794FD1" w14:paraId="766CF3EF" w14:textId="77777777" w:rsidTr="001947E2">
        <w:trPr>
          <w:trHeight w:val="138"/>
        </w:trPr>
        <w:tc>
          <w:tcPr>
            <w:tcW w:w="1025" w:type="dxa"/>
            <w:vMerge/>
            <w:tcBorders>
              <w:top w:val="single" w:sz="4" w:space="0" w:color="auto"/>
              <w:left w:val="single" w:sz="4" w:space="0" w:color="auto"/>
              <w:bottom w:val="single" w:sz="4" w:space="0" w:color="auto"/>
              <w:right w:val="single" w:sz="4" w:space="0" w:color="auto"/>
            </w:tcBorders>
            <w:vAlign w:val="center"/>
            <w:hideMark/>
          </w:tcPr>
          <w:p w14:paraId="20278C56" w14:textId="77777777" w:rsidR="001748AE" w:rsidRPr="00794FD1" w:rsidRDefault="001748AE" w:rsidP="00B37971">
            <w:pPr>
              <w:suppressAutoHyphens w:val="0"/>
              <w:ind w:right="227"/>
              <w:rPr>
                <w:rFonts w:ascii="Noto Sans" w:hAnsi="Noto Sans" w:cs="Noto Sans"/>
                <w:sz w:val="20"/>
              </w:rPr>
            </w:pPr>
          </w:p>
        </w:tc>
        <w:tc>
          <w:tcPr>
            <w:tcW w:w="2061" w:type="dxa"/>
            <w:tcBorders>
              <w:top w:val="single" w:sz="4" w:space="0" w:color="auto"/>
              <w:left w:val="single" w:sz="4" w:space="0" w:color="auto"/>
              <w:bottom w:val="single" w:sz="4" w:space="0" w:color="auto"/>
              <w:right w:val="single" w:sz="4" w:space="0" w:color="auto"/>
            </w:tcBorders>
            <w:hideMark/>
          </w:tcPr>
          <w:p w14:paraId="283F89DF" w14:textId="77777777" w:rsidR="001748AE" w:rsidRPr="00794FD1" w:rsidRDefault="001748AE" w:rsidP="00B37971">
            <w:pPr>
              <w:widowControl w:val="0"/>
              <w:autoSpaceDE w:val="0"/>
              <w:autoSpaceDN w:val="0"/>
              <w:adjustRightInd w:val="0"/>
              <w:ind w:right="227"/>
              <w:jc w:val="both"/>
              <w:rPr>
                <w:rFonts w:ascii="Noto Sans" w:hAnsi="Noto Sans" w:cs="Noto Sans"/>
                <w:sz w:val="20"/>
              </w:rPr>
            </w:pPr>
            <w:r w:rsidRPr="00794FD1">
              <w:rPr>
                <w:rFonts w:ascii="Noto Sans" w:hAnsi="Noto Sans" w:cs="Noto Sans"/>
                <w:sz w:val="20"/>
              </w:rPr>
              <w:t>Industria y Servicios</w:t>
            </w:r>
          </w:p>
        </w:tc>
        <w:tc>
          <w:tcPr>
            <w:tcW w:w="2455" w:type="dxa"/>
            <w:tcBorders>
              <w:top w:val="single" w:sz="4" w:space="0" w:color="auto"/>
              <w:left w:val="single" w:sz="4" w:space="0" w:color="auto"/>
              <w:bottom w:val="single" w:sz="4" w:space="0" w:color="auto"/>
              <w:right w:val="single" w:sz="4" w:space="0" w:color="auto"/>
            </w:tcBorders>
            <w:hideMark/>
          </w:tcPr>
          <w:p w14:paraId="2899068E" w14:textId="77777777" w:rsidR="001748AE" w:rsidRPr="00794FD1" w:rsidRDefault="001748AE" w:rsidP="00B37971">
            <w:pPr>
              <w:widowControl w:val="0"/>
              <w:autoSpaceDE w:val="0"/>
              <w:autoSpaceDN w:val="0"/>
              <w:adjustRightInd w:val="0"/>
              <w:ind w:right="227"/>
              <w:jc w:val="both"/>
              <w:rPr>
                <w:rFonts w:ascii="Noto Sans" w:hAnsi="Noto Sans" w:cs="Noto Sans"/>
                <w:sz w:val="20"/>
              </w:rPr>
            </w:pPr>
            <w:r w:rsidRPr="00794FD1">
              <w:rPr>
                <w:rFonts w:ascii="Noto Sans" w:hAnsi="Noto Sans" w:cs="Noto Sans"/>
                <w:sz w:val="20"/>
              </w:rPr>
              <w:t xml:space="preserve">Desde 11 hasta 50 </w:t>
            </w:r>
          </w:p>
        </w:tc>
        <w:tc>
          <w:tcPr>
            <w:tcW w:w="2977" w:type="dxa"/>
            <w:tcBorders>
              <w:top w:val="single" w:sz="4" w:space="0" w:color="auto"/>
              <w:left w:val="single" w:sz="4" w:space="0" w:color="auto"/>
              <w:bottom w:val="single" w:sz="4" w:space="0" w:color="auto"/>
              <w:right w:val="single" w:sz="4" w:space="0" w:color="auto"/>
            </w:tcBorders>
            <w:hideMark/>
          </w:tcPr>
          <w:p w14:paraId="119D4790" w14:textId="77777777" w:rsidR="001748AE" w:rsidRPr="00794FD1" w:rsidRDefault="001748AE" w:rsidP="00B37971">
            <w:pPr>
              <w:widowControl w:val="0"/>
              <w:autoSpaceDE w:val="0"/>
              <w:autoSpaceDN w:val="0"/>
              <w:adjustRightInd w:val="0"/>
              <w:ind w:right="227"/>
              <w:jc w:val="both"/>
              <w:rPr>
                <w:rFonts w:ascii="Noto Sans" w:hAnsi="Noto Sans" w:cs="Noto Sans"/>
                <w:sz w:val="20"/>
              </w:rPr>
            </w:pPr>
            <w:r w:rsidRPr="00794FD1">
              <w:rPr>
                <w:rFonts w:ascii="Noto Sans" w:hAnsi="Noto Sans" w:cs="Noto Sans"/>
                <w:sz w:val="20"/>
              </w:rPr>
              <w:t>Desde $4.01 hasta $100</w:t>
            </w:r>
          </w:p>
        </w:tc>
        <w:tc>
          <w:tcPr>
            <w:tcW w:w="1625" w:type="dxa"/>
            <w:tcBorders>
              <w:top w:val="single" w:sz="4" w:space="0" w:color="auto"/>
              <w:left w:val="single" w:sz="4" w:space="0" w:color="auto"/>
              <w:bottom w:val="single" w:sz="4" w:space="0" w:color="auto"/>
              <w:right w:val="single" w:sz="4" w:space="0" w:color="auto"/>
            </w:tcBorders>
            <w:hideMark/>
          </w:tcPr>
          <w:p w14:paraId="59CF07D9" w14:textId="77777777" w:rsidR="001748AE" w:rsidRPr="00794FD1" w:rsidRDefault="001748AE" w:rsidP="00B37971">
            <w:pPr>
              <w:widowControl w:val="0"/>
              <w:autoSpaceDE w:val="0"/>
              <w:autoSpaceDN w:val="0"/>
              <w:adjustRightInd w:val="0"/>
              <w:ind w:right="227"/>
              <w:jc w:val="both"/>
              <w:rPr>
                <w:rFonts w:ascii="Noto Sans" w:hAnsi="Noto Sans" w:cs="Noto Sans"/>
                <w:sz w:val="20"/>
              </w:rPr>
            </w:pPr>
            <w:r w:rsidRPr="00794FD1">
              <w:rPr>
                <w:rFonts w:ascii="Noto Sans" w:hAnsi="Noto Sans" w:cs="Noto Sans"/>
                <w:sz w:val="20"/>
              </w:rPr>
              <w:t>95</w:t>
            </w:r>
          </w:p>
        </w:tc>
      </w:tr>
      <w:tr w:rsidR="00B37971" w:rsidRPr="00794FD1" w14:paraId="4FEB2D87" w14:textId="77777777" w:rsidTr="001947E2">
        <w:trPr>
          <w:trHeight w:val="236"/>
        </w:trPr>
        <w:tc>
          <w:tcPr>
            <w:tcW w:w="1025" w:type="dxa"/>
            <w:vMerge w:val="restart"/>
            <w:tcBorders>
              <w:top w:val="single" w:sz="4" w:space="0" w:color="auto"/>
              <w:left w:val="single" w:sz="4" w:space="0" w:color="auto"/>
              <w:bottom w:val="single" w:sz="4" w:space="0" w:color="auto"/>
              <w:right w:val="single" w:sz="4" w:space="0" w:color="auto"/>
            </w:tcBorders>
          </w:tcPr>
          <w:p w14:paraId="4CD70B70" w14:textId="77777777" w:rsidR="001748AE" w:rsidRPr="00794FD1" w:rsidRDefault="001748AE" w:rsidP="00B37971">
            <w:pPr>
              <w:widowControl w:val="0"/>
              <w:autoSpaceDE w:val="0"/>
              <w:autoSpaceDN w:val="0"/>
              <w:adjustRightInd w:val="0"/>
              <w:ind w:right="227"/>
              <w:jc w:val="both"/>
              <w:rPr>
                <w:rFonts w:ascii="Noto Sans" w:hAnsi="Noto Sans" w:cs="Noto Sans"/>
                <w:sz w:val="20"/>
              </w:rPr>
            </w:pPr>
          </w:p>
          <w:p w14:paraId="70DEAC04" w14:textId="77777777" w:rsidR="001748AE" w:rsidRPr="00794FD1" w:rsidRDefault="001748AE" w:rsidP="00B37971">
            <w:pPr>
              <w:widowControl w:val="0"/>
              <w:autoSpaceDE w:val="0"/>
              <w:autoSpaceDN w:val="0"/>
              <w:adjustRightInd w:val="0"/>
              <w:ind w:right="227"/>
              <w:jc w:val="both"/>
              <w:rPr>
                <w:rFonts w:ascii="Noto Sans" w:hAnsi="Noto Sans" w:cs="Noto Sans"/>
                <w:sz w:val="20"/>
              </w:rPr>
            </w:pPr>
            <w:r w:rsidRPr="00794FD1">
              <w:rPr>
                <w:rFonts w:ascii="Noto Sans" w:hAnsi="Noto Sans" w:cs="Noto Sans"/>
                <w:sz w:val="20"/>
              </w:rPr>
              <w:t>Mediana</w:t>
            </w:r>
          </w:p>
        </w:tc>
        <w:tc>
          <w:tcPr>
            <w:tcW w:w="2061" w:type="dxa"/>
            <w:tcBorders>
              <w:top w:val="single" w:sz="4" w:space="0" w:color="auto"/>
              <w:left w:val="single" w:sz="4" w:space="0" w:color="auto"/>
              <w:bottom w:val="single" w:sz="4" w:space="0" w:color="auto"/>
              <w:right w:val="single" w:sz="4" w:space="0" w:color="auto"/>
            </w:tcBorders>
            <w:hideMark/>
          </w:tcPr>
          <w:p w14:paraId="2979F79C" w14:textId="77777777" w:rsidR="001748AE" w:rsidRPr="00794FD1" w:rsidRDefault="001748AE" w:rsidP="00B37971">
            <w:pPr>
              <w:widowControl w:val="0"/>
              <w:autoSpaceDE w:val="0"/>
              <w:autoSpaceDN w:val="0"/>
              <w:adjustRightInd w:val="0"/>
              <w:ind w:right="227"/>
              <w:jc w:val="both"/>
              <w:rPr>
                <w:rFonts w:ascii="Noto Sans" w:hAnsi="Noto Sans" w:cs="Noto Sans"/>
                <w:sz w:val="20"/>
              </w:rPr>
            </w:pPr>
            <w:r w:rsidRPr="00794FD1">
              <w:rPr>
                <w:rFonts w:ascii="Noto Sans" w:hAnsi="Noto Sans" w:cs="Noto Sans"/>
                <w:sz w:val="20"/>
              </w:rPr>
              <w:t xml:space="preserve">Comercio, </w:t>
            </w:r>
          </w:p>
        </w:tc>
        <w:tc>
          <w:tcPr>
            <w:tcW w:w="2455" w:type="dxa"/>
            <w:tcBorders>
              <w:top w:val="single" w:sz="4" w:space="0" w:color="auto"/>
              <w:left w:val="single" w:sz="4" w:space="0" w:color="auto"/>
              <w:bottom w:val="single" w:sz="4" w:space="0" w:color="auto"/>
              <w:right w:val="single" w:sz="4" w:space="0" w:color="auto"/>
            </w:tcBorders>
            <w:hideMark/>
          </w:tcPr>
          <w:p w14:paraId="471CF3B6" w14:textId="77777777" w:rsidR="001748AE" w:rsidRPr="00794FD1" w:rsidRDefault="001748AE" w:rsidP="00B37971">
            <w:pPr>
              <w:widowControl w:val="0"/>
              <w:autoSpaceDE w:val="0"/>
              <w:autoSpaceDN w:val="0"/>
              <w:adjustRightInd w:val="0"/>
              <w:ind w:right="227"/>
              <w:jc w:val="both"/>
              <w:rPr>
                <w:rFonts w:ascii="Noto Sans" w:hAnsi="Noto Sans" w:cs="Noto Sans"/>
                <w:sz w:val="20"/>
              </w:rPr>
            </w:pPr>
            <w:r w:rsidRPr="00794FD1">
              <w:rPr>
                <w:rFonts w:ascii="Noto Sans" w:hAnsi="Noto Sans" w:cs="Noto Sans"/>
                <w:sz w:val="20"/>
              </w:rPr>
              <w:t>Desde 31 hasta 100</w:t>
            </w:r>
          </w:p>
        </w:tc>
        <w:tc>
          <w:tcPr>
            <w:tcW w:w="2977" w:type="dxa"/>
            <w:vMerge w:val="restart"/>
            <w:tcBorders>
              <w:top w:val="single" w:sz="4" w:space="0" w:color="auto"/>
              <w:left w:val="single" w:sz="4" w:space="0" w:color="auto"/>
              <w:bottom w:val="single" w:sz="4" w:space="0" w:color="auto"/>
              <w:right w:val="single" w:sz="4" w:space="0" w:color="auto"/>
            </w:tcBorders>
          </w:tcPr>
          <w:p w14:paraId="3CBE775E" w14:textId="77777777" w:rsidR="001748AE" w:rsidRPr="00794FD1" w:rsidRDefault="001748AE" w:rsidP="00B37971">
            <w:pPr>
              <w:widowControl w:val="0"/>
              <w:autoSpaceDE w:val="0"/>
              <w:autoSpaceDN w:val="0"/>
              <w:adjustRightInd w:val="0"/>
              <w:ind w:right="227"/>
              <w:jc w:val="both"/>
              <w:rPr>
                <w:rFonts w:ascii="Noto Sans" w:hAnsi="Noto Sans" w:cs="Noto Sans"/>
                <w:sz w:val="20"/>
              </w:rPr>
            </w:pPr>
          </w:p>
          <w:p w14:paraId="71F61A5A" w14:textId="77777777" w:rsidR="001748AE" w:rsidRPr="00794FD1" w:rsidRDefault="001748AE" w:rsidP="00B37971">
            <w:pPr>
              <w:widowControl w:val="0"/>
              <w:autoSpaceDE w:val="0"/>
              <w:autoSpaceDN w:val="0"/>
              <w:adjustRightInd w:val="0"/>
              <w:ind w:right="227"/>
              <w:jc w:val="both"/>
              <w:rPr>
                <w:rFonts w:ascii="Noto Sans" w:hAnsi="Noto Sans" w:cs="Noto Sans"/>
                <w:sz w:val="20"/>
              </w:rPr>
            </w:pPr>
            <w:r w:rsidRPr="00794FD1">
              <w:rPr>
                <w:rFonts w:ascii="Noto Sans" w:hAnsi="Noto Sans" w:cs="Noto Sans"/>
                <w:sz w:val="20"/>
              </w:rPr>
              <w:t>$100.01 Hasta $250</w:t>
            </w:r>
          </w:p>
        </w:tc>
        <w:tc>
          <w:tcPr>
            <w:tcW w:w="1625" w:type="dxa"/>
            <w:vMerge w:val="restart"/>
            <w:tcBorders>
              <w:top w:val="single" w:sz="4" w:space="0" w:color="auto"/>
              <w:left w:val="single" w:sz="4" w:space="0" w:color="auto"/>
              <w:bottom w:val="single" w:sz="4" w:space="0" w:color="auto"/>
              <w:right w:val="single" w:sz="4" w:space="0" w:color="auto"/>
            </w:tcBorders>
          </w:tcPr>
          <w:p w14:paraId="095DDA4C" w14:textId="77777777" w:rsidR="001748AE" w:rsidRPr="00794FD1" w:rsidRDefault="001748AE" w:rsidP="00B37971">
            <w:pPr>
              <w:widowControl w:val="0"/>
              <w:autoSpaceDE w:val="0"/>
              <w:autoSpaceDN w:val="0"/>
              <w:adjustRightInd w:val="0"/>
              <w:ind w:right="227"/>
              <w:jc w:val="both"/>
              <w:rPr>
                <w:rFonts w:ascii="Noto Sans" w:hAnsi="Noto Sans" w:cs="Noto Sans"/>
                <w:sz w:val="20"/>
              </w:rPr>
            </w:pPr>
          </w:p>
          <w:p w14:paraId="708C42CA" w14:textId="77777777" w:rsidR="001748AE" w:rsidRPr="00794FD1" w:rsidRDefault="001748AE" w:rsidP="00B37971">
            <w:pPr>
              <w:widowControl w:val="0"/>
              <w:autoSpaceDE w:val="0"/>
              <w:autoSpaceDN w:val="0"/>
              <w:adjustRightInd w:val="0"/>
              <w:ind w:right="227"/>
              <w:jc w:val="both"/>
              <w:rPr>
                <w:rFonts w:ascii="Noto Sans" w:hAnsi="Noto Sans" w:cs="Noto Sans"/>
                <w:sz w:val="20"/>
              </w:rPr>
            </w:pPr>
            <w:r w:rsidRPr="00794FD1">
              <w:rPr>
                <w:rFonts w:ascii="Noto Sans" w:hAnsi="Noto Sans" w:cs="Noto Sans"/>
                <w:sz w:val="20"/>
              </w:rPr>
              <w:t>235</w:t>
            </w:r>
          </w:p>
        </w:tc>
      </w:tr>
      <w:tr w:rsidR="00B37971" w:rsidRPr="00794FD1" w14:paraId="60A7BE7B" w14:textId="77777777" w:rsidTr="001947E2">
        <w:trPr>
          <w:trHeight w:val="138"/>
        </w:trPr>
        <w:tc>
          <w:tcPr>
            <w:tcW w:w="1025" w:type="dxa"/>
            <w:vMerge/>
            <w:tcBorders>
              <w:top w:val="single" w:sz="4" w:space="0" w:color="auto"/>
              <w:left w:val="single" w:sz="4" w:space="0" w:color="auto"/>
              <w:bottom w:val="single" w:sz="4" w:space="0" w:color="auto"/>
              <w:right w:val="single" w:sz="4" w:space="0" w:color="auto"/>
            </w:tcBorders>
            <w:vAlign w:val="center"/>
            <w:hideMark/>
          </w:tcPr>
          <w:p w14:paraId="0C3E6E7C" w14:textId="77777777" w:rsidR="001748AE" w:rsidRPr="00794FD1" w:rsidRDefault="001748AE" w:rsidP="00B37971">
            <w:pPr>
              <w:suppressAutoHyphens w:val="0"/>
              <w:ind w:right="227"/>
              <w:rPr>
                <w:rFonts w:ascii="Noto Sans" w:hAnsi="Noto Sans" w:cs="Noto Sans"/>
                <w:sz w:val="20"/>
              </w:rPr>
            </w:pPr>
          </w:p>
        </w:tc>
        <w:tc>
          <w:tcPr>
            <w:tcW w:w="2061" w:type="dxa"/>
            <w:tcBorders>
              <w:top w:val="single" w:sz="4" w:space="0" w:color="auto"/>
              <w:left w:val="single" w:sz="4" w:space="0" w:color="auto"/>
              <w:bottom w:val="single" w:sz="4" w:space="0" w:color="auto"/>
              <w:right w:val="single" w:sz="4" w:space="0" w:color="auto"/>
            </w:tcBorders>
            <w:hideMark/>
          </w:tcPr>
          <w:p w14:paraId="522147BD" w14:textId="77777777" w:rsidR="001748AE" w:rsidRPr="00794FD1" w:rsidRDefault="001748AE" w:rsidP="00B37971">
            <w:pPr>
              <w:widowControl w:val="0"/>
              <w:autoSpaceDE w:val="0"/>
              <w:autoSpaceDN w:val="0"/>
              <w:adjustRightInd w:val="0"/>
              <w:ind w:right="227"/>
              <w:jc w:val="both"/>
              <w:rPr>
                <w:rFonts w:ascii="Noto Sans" w:hAnsi="Noto Sans" w:cs="Noto Sans"/>
                <w:sz w:val="20"/>
              </w:rPr>
            </w:pPr>
            <w:r w:rsidRPr="00794FD1">
              <w:rPr>
                <w:rFonts w:ascii="Noto Sans" w:hAnsi="Noto Sans" w:cs="Noto Sans"/>
                <w:sz w:val="20"/>
              </w:rPr>
              <w:t>Servicios</w:t>
            </w:r>
          </w:p>
        </w:tc>
        <w:tc>
          <w:tcPr>
            <w:tcW w:w="2455" w:type="dxa"/>
            <w:tcBorders>
              <w:top w:val="single" w:sz="4" w:space="0" w:color="auto"/>
              <w:left w:val="single" w:sz="4" w:space="0" w:color="auto"/>
              <w:bottom w:val="single" w:sz="4" w:space="0" w:color="auto"/>
              <w:right w:val="single" w:sz="4" w:space="0" w:color="auto"/>
            </w:tcBorders>
            <w:hideMark/>
          </w:tcPr>
          <w:p w14:paraId="61C9FC71" w14:textId="77777777" w:rsidR="001748AE" w:rsidRPr="00794FD1" w:rsidRDefault="001748AE" w:rsidP="00B37971">
            <w:pPr>
              <w:widowControl w:val="0"/>
              <w:autoSpaceDE w:val="0"/>
              <w:autoSpaceDN w:val="0"/>
              <w:adjustRightInd w:val="0"/>
              <w:ind w:right="227"/>
              <w:jc w:val="both"/>
              <w:rPr>
                <w:rFonts w:ascii="Noto Sans" w:hAnsi="Noto Sans" w:cs="Noto Sans"/>
                <w:sz w:val="20"/>
              </w:rPr>
            </w:pPr>
            <w:r w:rsidRPr="00794FD1">
              <w:rPr>
                <w:rFonts w:ascii="Noto Sans" w:hAnsi="Noto Sans" w:cs="Noto Sans"/>
                <w:sz w:val="20"/>
              </w:rPr>
              <w:t>Desde 51 hasta 100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CE672A4" w14:textId="77777777" w:rsidR="001748AE" w:rsidRPr="00794FD1" w:rsidRDefault="001748AE" w:rsidP="00B37971">
            <w:pPr>
              <w:suppressAutoHyphens w:val="0"/>
              <w:ind w:right="227"/>
              <w:rPr>
                <w:rFonts w:ascii="Noto Sans" w:hAnsi="Noto Sans" w:cs="Noto Sans"/>
                <w:sz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FC8AD28" w14:textId="77777777" w:rsidR="001748AE" w:rsidRPr="00794FD1" w:rsidRDefault="001748AE" w:rsidP="00B37971">
            <w:pPr>
              <w:suppressAutoHyphens w:val="0"/>
              <w:ind w:right="227"/>
              <w:rPr>
                <w:rFonts w:ascii="Noto Sans" w:hAnsi="Noto Sans" w:cs="Noto Sans"/>
                <w:sz w:val="20"/>
              </w:rPr>
            </w:pPr>
          </w:p>
        </w:tc>
      </w:tr>
      <w:tr w:rsidR="00B37971" w:rsidRPr="00794FD1" w14:paraId="59DAE58D" w14:textId="77777777" w:rsidTr="001947E2">
        <w:trPr>
          <w:trHeight w:val="138"/>
        </w:trPr>
        <w:tc>
          <w:tcPr>
            <w:tcW w:w="1025" w:type="dxa"/>
            <w:vMerge/>
            <w:tcBorders>
              <w:top w:val="single" w:sz="4" w:space="0" w:color="auto"/>
              <w:left w:val="single" w:sz="4" w:space="0" w:color="auto"/>
              <w:bottom w:val="single" w:sz="4" w:space="0" w:color="auto"/>
              <w:right w:val="single" w:sz="4" w:space="0" w:color="auto"/>
            </w:tcBorders>
            <w:vAlign w:val="center"/>
            <w:hideMark/>
          </w:tcPr>
          <w:p w14:paraId="1E43648E" w14:textId="77777777" w:rsidR="001748AE" w:rsidRPr="00794FD1" w:rsidRDefault="001748AE" w:rsidP="00B37971">
            <w:pPr>
              <w:suppressAutoHyphens w:val="0"/>
              <w:ind w:right="227"/>
              <w:rPr>
                <w:rFonts w:ascii="Noto Sans" w:hAnsi="Noto Sans" w:cs="Noto Sans"/>
                <w:sz w:val="20"/>
              </w:rPr>
            </w:pPr>
          </w:p>
        </w:tc>
        <w:tc>
          <w:tcPr>
            <w:tcW w:w="2061" w:type="dxa"/>
            <w:tcBorders>
              <w:top w:val="single" w:sz="4" w:space="0" w:color="auto"/>
              <w:left w:val="single" w:sz="4" w:space="0" w:color="auto"/>
              <w:bottom w:val="single" w:sz="4" w:space="0" w:color="auto"/>
              <w:right w:val="single" w:sz="4" w:space="0" w:color="auto"/>
            </w:tcBorders>
            <w:hideMark/>
          </w:tcPr>
          <w:p w14:paraId="1A755655" w14:textId="77777777" w:rsidR="001748AE" w:rsidRPr="00794FD1" w:rsidRDefault="001748AE" w:rsidP="00B37971">
            <w:pPr>
              <w:widowControl w:val="0"/>
              <w:autoSpaceDE w:val="0"/>
              <w:autoSpaceDN w:val="0"/>
              <w:adjustRightInd w:val="0"/>
              <w:ind w:right="227"/>
              <w:jc w:val="both"/>
              <w:rPr>
                <w:rFonts w:ascii="Noto Sans" w:hAnsi="Noto Sans" w:cs="Noto Sans"/>
                <w:sz w:val="20"/>
              </w:rPr>
            </w:pPr>
            <w:r w:rsidRPr="00794FD1">
              <w:rPr>
                <w:rFonts w:ascii="Noto Sans" w:hAnsi="Noto Sans" w:cs="Noto Sans"/>
                <w:sz w:val="20"/>
              </w:rPr>
              <w:t xml:space="preserve">Industria </w:t>
            </w:r>
          </w:p>
        </w:tc>
        <w:tc>
          <w:tcPr>
            <w:tcW w:w="2455" w:type="dxa"/>
            <w:tcBorders>
              <w:top w:val="single" w:sz="4" w:space="0" w:color="auto"/>
              <w:left w:val="single" w:sz="4" w:space="0" w:color="auto"/>
              <w:bottom w:val="single" w:sz="4" w:space="0" w:color="auto"/>
              <w:right w:val="single" w:sz="4" w:space="0" w:color="auto"/>
            </w:tcBorders>
            <w:hideMark/>
          </w:tcPr>
          <w:p w14:paraId="227DBDF1" w14:textId="77777777" w:rsidR="001748AE" w:rsidRPr="00794FD1" w:rsidRDefault="001748AE" w:rsidP="00B37971">
            <w:pPr>
              <w:widowControl w:val="0"/>
              <w:autoSpaceDE w:val="0"/>
              <w:autoSpaceDN w:val="0"/>
              <w:adjustRightInd w:val="0"/>
              <w:ind w:right="227"/>
              <w:jc w:val="both"/>
              <w:rPr>
                <w:rFonts w:ascii="Noto Sans" w:hAnsi="Noto Sans" w:cs="Noto Sans"/>
                <w:sz w:val="20"/>
              </w:rPr>
            </w:pPr>
            <w:r w:rsidRPr="00794FD1">
              <w:rPr>
                <w:rFonts w:ascii="Noto Sans" w:hAnsi="Noto Sans" w:cs="Noto Sans"/>
                <w:sz w:val="20"/>
              </w:rPr>
              <w:t>Desde 51 hasta 250</w:t>
            </w:r>
          </w:p>
        </w:tc>
        <w:tc>
          <w:tcPr>
            <w:tcW w:w="2977" w:type="dxa"/>
            <w:tcBorders>
              <w:top w:val="single" w:sz="4" w:space="0" w:color="auto"/>
              <w:left w:val="single" w:sz="4" w:space="0" w:color="auto"/>
              <w:bottom w:val="single" w:sz="4" w:space="0" w:color="auto"/>
              <w:right w:val="single" w:sz="4" w:space="0" w:color="auto"/>
            </w:tcBorders>
            <w:hideMark/>
          </w:tcPr>
          <w:p w14:paraId="4CEC8FD5" w14:textId="77777777" w:rsidR="001748AE" w:rsidRPr="00794FD1" w:rsidRDefault="001748AE" w:rsidP="00B37971">
            <w:pPr>
              <w:widowControl w:val="0"/>
              <w:autoSpaceDE w:val="0"/>
              <w:autoSpaceDN w:val="0"/>
              <w:adjustRightInd w:val="0"/>
              <w:ind w:right="227"/>
              <w:jc w:val="both"/>
              <w:rPr>
                <w:rFonts w:ascii="Noto Sans" w:hAnsi="Noto Sans" w:cs="Noto Sans"/>
                <w:sz w:val="20"/>
              </w:rPr>
            </w:pPr>
            <w:r w:rsidRPr="00794FD1">
              <w:rPr>
                <w:rFonts w:ascii="Noto Sans" w:hAnsi="Noto Sans" w:cs="Noto Sans"/>
                <w:sz w:val="20"/>
              </w:rPr>
              <w:t>$100.01 Hasta $250</w:t>
            </w:r>
          </w:p>
        </w:tc>
        <w:tc>
          <w:tcPr>
            <w:tcW w:w="1625" w:type="dxa"/>
            <w:tcBorders>
              <w:top w:val="single" w:sz="4" w:space="0" w:color="auto"/>
              <w:left w:val="single" w:sz="4" w:space="0" w:color="auto"/>
              <w:bottom w:val="single" w:sz="4" w:space="0" w:color="auto"/>
              <w:right w:val="single" w:sz="4" w:space="0" w:color="auto"/>
            </w:tcBorders>
            <w:hideMark/>
          </w:tcPr>
          <w:p w14:paraId="2A56AA95" w14:textId="77777777" w:rsidR="001748AE" w:rsidRPr="00794FD1" w:rsidRDefault="001748AE" w:rsidP="00B37971">
            <w:pPr>
              <w:widowControl w:val="0"/>
              <w:autoSpaceDE w:val="0"/>
              <w:autoSpaceDN w:val="0"/>
              <w:adjustRightInd w:val="0"/>
              <w:ind w:right="227"/>
              <w:jc w:val="both"/>
              <w:rPr>
                <w:rFonts w:ascii="Noto Sans" w:hAnsi="Noto Sans" w:cs="Noto Sans"/>
                <w:sz w:val="20"/>
              </w:rPr>
            </w:pPr>
            <w:r w:rsidRPr="00794FD1">
              <w:rPr>
                <w:rFonts w:ascii="Noto Sans" w:hAnsi="Noto Sans" w:cs="Noto Sans"/>
                <w:sz w:val="20"/>
              </w:rPr>
              <w:t>250</w:t>
            </w:r>
          </w:p>
        </w:tc>
      </w:tr>
    </w:tbl>
    <w:p w14:paraId="3DA540BE" w14:textId="77777777" w:rsidR="001947E2" w:rsidRPr="00794FD1" w:rsidRDefault="001947E2" w:rsidP="00B37971">
      <w:pPr>
        <w:widowControl w:val="0"/>
        <w:autoSpaceDE w:val="0"/>
        <w:autoSpaceDN w:val="0"/>
        <w:adjustRightInd w:val="0"/>
        <w:ind w:right="227"/>
        <w:jc w:val="both"/>
        <w:rPr>
          <w:rFonts w:ascii="Noto Sans" w:hAnsi="Noto Sans" w:cs="Noto Sans"/>
          <w:sz w:val="20"/>
        </w:rPr>
      </w:pPr>
    </w:p>
    <w:p w14:paraId="07B18FCB" w14:textId="77777777" w:rsidR="001748AE" w:rsidRPr="00794FD1" w:rsidRDefault="001748AE" w:rsidP="00B37971">
      <w:pPr>
        <w:widowControl w:val="0"/>
        <w:autoSpaceDE w:val="0"/>
        <w:autoSpaceDN w:val="0"/>
        <w:adjustRightInd w:val="0"/>
        <w:ind w:right="227"/>
        <w:jc w:val="both"/>
        <w:rPr>
          <w:rFonts w:ascii="Noto Sans" w:hAnsi="Noto Sans" w:cs="Noto Sans"/>
          <w:sz w:val="20"/>
        </w:rPr>
      </w:pPr>
      <w:r w:rsidRPr="00794FD1">
        <w:rPr>
          <w:rFonts w:ascii="Noto Sans" w:hAnsi="Noto Sans" w:cs="Noto Sans"/>
          <w:sz w:val="20"/>
        </w:rPr>
        <w:t>*Tope Máximo Combinado = (Trabajadores) X 10% + (Ventas Anuales) X 90%)</w:t>
      </w:r>
    </w:p>
    <w:p w14:paraId="41E61F42" w14:textId="77777777" w:rsidR="001748AE" w:rsidRPr="00794FD1" w:rsidRDefault="001748AE" w:rsidP="00B37971">
      <w:pPr>
        <w:widowControl w:val="0"/>
        <w:autoSpaceDE w:val="0"/>
        <w:autoSpaceDN w:val="0"/>
        <w:adjustRightInd w:val="0"/>
        <w:ind w:right="227"/>
        <w:jc w:val="both"/>
        <w:rPr>
          <w:rFonts w:ascii="Noto Sans" w:hAnsi="Noto Sans" w:cs="Noto Sans"/>
          <w:sz w:val="20"/>
        </w:rPr>
      </w:pPr>
      <w:r w:rsidRPr="00794FD1">
        <w:rPr>
          <w:rFonts w:ascii="Noto Sans" w:hAnsi="Noto Sans" w:cs="Noto Sans"/>
          <w:sz w:val="20"/>
        </w:rPr>
        <w:t xml:space="preserve"> (7) (8) El número de trabajadores será el que resulte de la sumatoria de los puntos (7) y (8)</w:t>
      </w:r>
    </w:p>
    <w:p w14:paraId="344A0FE1" w14:textId="77777777" w:rsidR="001748AE" w:rsidRPr="00794FD1" w:rsidRDefault="001748AE" w:rsidP="00B37971">
      <w:pPr>
        <w:widowControl w:val="0"/>
        <w:autoSpaceDE w:val="0"/>
        <w:autoSpaceDN w:val="0"/>
        <w:adjustRightInd w:val="0"/>
        <w:ind w:right="227"/>
        <w:jc w:val="both"/>
        <w:rPr>
          <w:rFonts w:ascii="Noto Sans" w:hAnsi="Noto Sans" w:cs="Noto Sans"/>
          <w:sz w:val="20"/>
        </w:rPr>
      </w:pPr>
    </w:p>
    <w:p w14:paraId="184FE99B" w14:textId="77777777" w:rsidR="001748AE" w:rsidRPr="00794FD1" w:rsidRDefault="001748AE" w:rsidP="00B37971">
      <w:pPr>
        <w:widowControl w:val="0"/>
        <w:autoSpaceDE w:val="0"/>
        <w:autoSpaceDN w:val="0"/>
        <w:adjustRightInd w:val="0"/>
        <w:ind w:right="227"/>
        <w:jc w:val="both"/>
        <w:rPr>
          <w:rFonts w:ascii="Noto Sans" w:hAnsi="Noto Sans" w:cs="Noto Sans"/>
          <w:sz w:val="20"/>
        </w:rPr>
      </w:pPr>
      <w:r w:rsidRPr="00794FD1">
        <w:rPr>
          <w:rFonts w:ascii="Noto Sans" w:hAnsi="Noto Sans" w:cs="Noto Sans"/>
          <w:sz w:val="20"/>
        </w:rPr>
        <w:t>(10) El Tamaño de la empresa se determinará a partir del puntaje obtenido conforme a la siguiente fórmula: Puntaje de la empresa = (Número de trabajadores) X 10% + (Monto de Ventas Anuales) X 90% el cual debe ser igual o menor al Tope Máximo Combinado de su categoría.</w:t>
      </w:r>
    </w:p>
    <w:p w14:paraId="4CC1A1FF" w14:textId="77777777" w:rsidR="001748AE" w:rsidRPr="00794FD1" w:rsidRDefault="001748AE" w:rsidP="00B37971">
      <w:pPr>
        <w:widowControl w:val="0"/>
        <w:autoSpaceDE w:val="0"/>
        <w:autoSpaceDN w:val="0"/>
        <w:adjustRightInd w:val="0"/>
        <w:ind w:right="227"/>
        <w:jc w:val="both"/>
        <w:rPr>
          <w:rFonts w:ascii="Noto Sans" w:hAnsi="Noto Sans" w:cs="Noto Sans"/>
          <w:sz w:val="20"/>
        </w:rPr>
      </w:pPr>
    </w:p>
    <w:p w14:paraId="3B708070" w14:textId="77777777" w:rsidR="001748AE" w:rsidRPr="00794FD1" w:rsidRDefault="001748AE" w:rsidP="00B37971">
      <w:pPr>
        <w:widowControl w:val="0"/>
        <w:autoSpaceDE w:val="0"/>
        <w:autoSpaceDN w:val="0"/>
        <w:adjustRightInd w:val="0"/>
        <w:ind w:right="227"/>
        <w:jc w:val="both"/>
        <w:rPr>
          <w:rFonts w:ascii="Noto Sans" w:hAnsi="Noto Sans" w:cs="Noto Sans"/>
          <w:sz w:val="20"/>
          <w:u w:val="single"/>
        </w:rPr>
      </w:pPr>
      <w:r w:rsidRPr="00794FD1">
        <w:rPr>
          <w:rFonts w:ascii="Noto Sans" w:hAnsi="Noto Sans" w:cs="Noto Sans"/>
          <w:sz w:val="20"/>
        </w:rPr>
        <w:t>Asimismo, manifiesto, bajo protesta de .decir verdad, que el Registro Federal de Contribuyentes de mi representada es:</w:t>
      </w:r>
      <w:r w:rsidRPr="00794FD1">
        <w:rPr>
          <w:rFonts w:ascii="Noto Sans" w:hAnsi="Noto Sans" w:cs="Noto Sans"/>
          <w:sz w:val="20"/>
          <w:u w:val="single"/>
        </w:rPr>
        <w:t xml:space="preserve"> </w:t>
      </w:r>
      <w:r w:rsidRPr="00794FD1">
        <w:rPr>
          <w:rFonts w:ascii="Noto Sans" w:hAnsi="Noto Sans" w:cs="Noto Sans"/>
          <w:sz w:val="20"/>
        </w:rPr>
        <w:t>___</w:t>
      </w:r>
      <w:proofErr w:type="gramStart"/>
      <w:r w:rsidRPr="00794FD1">
        <w:rPr>
          <w:rFonts w:ascii="Noto Sans" w:hAnsi="Noto Sans" w:cs="Noto Sans"/>
          <w:sz w:val="20"/>
        </w:rPr>
        <w:t>_(</w:t>
      </w:r>
      <w:proofErr w:type="gramEnd"/>
      <w:r w:rsidRPr="00794FD1">
        <w:rPr>
          <w:rFonts w:ascii="Noto Sans" w:hAnsi="Noto Sans" w:cs="Noto Sans"/>
          <w:sz w:val="20"/>
        </w:rPr>
        <w:t>11)_______y que el Registro Federal de Contribuyentes del (los) fabricante(s) de los bienes que integran mi oferta, es (son</w:t>
      </w:r>
      <w:r w:rsidRPr="00794FD1">
        <w:rPr>
          <w:rFonts w:ascii="Noto Sans" w:hAnsi="Noto Sans" w:cs="Noto Sans"/>
          <w:sz w:val="20"/>
          <w:u w:val="single"/>
        </w:rPr>
        <w:t xml:space="preserve">): </w:t>
      </w:r>
      <w:r w:rsidRPr="00794FD1">
        <w:rPr>
          <w:rFonts w:ascii="Noto Sans" w:hAnsi="Noto Sans" w:cs="Noto Sans"/>
          <w:sz w:val="20"/>
        </w:rPr>
        <w:t>______</w:t>
      </w:r>
      <w:r w:rsidRPr="00794FD1">
        <w:rPr>
          <w:rFonts w:ascii="Noto Sans" w:hAnsi="Noto Sans" w:cs="Noto Sans"/>
          <w:sz w:val="20"/>
          <w:u w:val="single"/>
        </w:rPr>
        <w:t xml:space="preserve">( 12 </w:t>
      </w:r>
      <w:r w:rsidRPr="00794FD1">
        <w:rPr>
          <w:rFonts w:ascii="Noto Sans" w:hAnsi="Noto Sans" w:cs="Noto Sans"/>
          <w:sz w:val="20"/>
        </w:rPr>
        <w:t>)_______.</w:t>
      </w:r>
    </w:p>
    <w:p w14:paraId="65FC297E" w14:textId="77777777" w:rsidR="001748AE" w:rsidRPr="00794FD1" w:rsidRDefault="001748AE" w:rsidP="00B37971">
      <w:pPr>
        <w:widowControl w:val="0"/>
        <w:autoSpaceDE w:val="0"/>
        <w:autoSpaceDN w:val="0"/>
        <w:adjustRightInd w:val="0"/>
        <w:ind w:right="227"/>
        <w:jc w:val="both"/>
        <w:rPr>
          <w:rFonts w:ascii="Noto Sans" w:hAnsi="Noto Sans" w:cs="Noto Sans"/>
          <w:sz w:val="20"/>
        </w:rPr>
      </w:pPr>
    </w:p>
    <w:p w14:paraId="15D0BAB1" w14:textId="77777777" w:rsidR="001748AE" w:rsidRPr="00794FD1" w:rsidRDefault="001748AE" w:rsidP="00B37971">
      <w:pPr>
        <w:widowControl w:val="0"/>
        <w:autoSpaceDE w:val="0"/>
        <w:autoSpaceDN w:val="0"/>
        <w:adjustRightInd w:val="0"/>
        <w:ind w:right="227"/>
        <w:jc w:val="both"/>
        <w:rPr>
          <w:rFonts w:ascii="Noto Sans" w:hAnsi="Noto Sans" w:cs="Noto Sans"/>
          <w:sz w:val="20"/>
        </w:rPr>
      </w:pPr>
      <w:r w:rsidRPr="00794FD1">
        <w:rPr>
          <w:rFonts w:ascii="Noto Sans" w:hAnsi="Noto Sans" w:cs="Noto Sans"/>
          <w:sz w:val="20"/>
        </w:rPr>
        <w:t>ATENTAMENTE</w:t>
      </w:r>
    </w:p>
    <w:p w14:paraId="0396CBB5" w14:textId="77777777" w:rsidR="001748AE" w:rsidRPr="00794FD1" w:rsidRDefault="001748AE" w:rsidP="00B37971">
      <w:pPr>
        <w:widowControl w:val="0"/>
        <w:autoSpaceDE w:val="0"/>
        <w:autoSpaceDN w:val="0"/>
        <w:adjustRightInd w:val="0"/>
        <w:ind w:right="227"/>
        <w:jc w:val="both"/>
        <w:rPr>
          <w:rFonts w:ascii="Noto Sans" w:hAnsi="Noto Sans" w:cs="Noto Sans"/>
          <w:b/>
          <w:sz w:val="20"/>
        </w:rPr>
      </w:pPr>
      <w:r w:rsidRPr="00794FD1">
        <w:rPr>
          <w:rFonts w:ascii="Noto Sans" w:hAnsi="Noto Sans" w:cs="Noto Sans"/>
          <w:sz w:val="20"/>
          <w:u w:val="single"/>
        </w:rPr>
        <w:lastRenderedPageBreak/>
        <w:t>(13)</w:t>
      </w:r>
      <w:r w:rsidRPr="00794FD1">
        <w:rPr>
          <w:rFonts w:ascii="Noto Sans" w:hAnsi="Noto Sans" w:cs="Noto Sans"/>
          <w:b/>
          <w:sz w:val="20"/>
        </w:rPr>
        <w:t xml:space="preserve"> </w:t>
      </w:r>
    </w:p>
    <w:p w14:paraId="4B118318" w14:textId="77777777" w:rsidR="001748AE" w:rsidRPr="00794FD1" w:rsidRDefault="001748AE" w:rsidP="00B37971">
      <w:pPr>
        <w:ind w:right="227"/>
        <w:jc w:val="both"/>
        <w:rPr>
          <w:rFonts w:ascii="Noto Sans" w:hAnsi="Noto Sans" w:cs="Noto Sans"/>
          <w:b/>
          <w:sz w:val="20"/>
        </w:rPr>
      </w:pPr>
    </w:p>
    <w:p w14:paraId="79DF0D3A" w14:textId="77777777" w:rsidR="001748AE" w:rsidRPr="00794FD1" w:rsidRDefault="001748AE" w:rsidP="00B37971">
      <w:pPr>
        <w:widowControl w:val="0"/>
        <w:autoSpaceDE w:val="0"/>
        <w:autoSpaceDN w:val="0"/>
        <w:adjustRightInd w:val="0"/>
        <w:ind w:right="227"/>
        <w:jc w:val="both"/>
        <w:rPr>
          <w:rFonts w:ascii="Noto Sans" w:hAnsi="Noto Sans" w:cs="Noto Sans"/>
          <w:sz w:val="20"/>
        </w:rPr>
      </w:pPr>
    </w:p>
    <w:p w14:paraId="70B62849" w14:textId="77777777" w:rsidR="005B7B3F" w:rsidRPr="00794FD1" w:rsidRDefault="005B7B3F" w:rsidP="00B37971">
      <w:pPr>
        <w:widowControl w:val="0"/>
        <w:autoSpaceDE w:val="0"/>
        <w:autoSpaceDN w:val="0"/>
        <w:adjustRightInd w:val="0"/>
        <w:ind w:right="227"/>
        <w:jc w:val="both"/>
        <w:rPr>
          <w:rFonts w:ascii="Noto Sans" w:hAnsi="Noto Sans" w:cs="Noto Sans"/>
          <w:sz w:val="20"/>
        </w:rPr>
      </w:pPr>
    </w:p>
    <w:p w14:paraId="17345AE7" w14:textId="77777777" w:rsidR="005B7B3F" w:rsidRPr="00794FD1" w:rsidRDefault="005B7B3F" w:rsidP="00B37971">
      <w:pPr>
        <w:widowControl w:val="0"/>
        <w:autoSpaceDE w:val="0"/>
        <w:autoSpaceDN w:val="0"/>
        <w:adjustRightInd w:val="0"/>
        <w:ind w:right="227"/>
        <w:jc w:val="both"/>
        <w:rPr>
          <w:rFonts w:ascii="Noto Sans" w:hAnsi="Noto Sans" w:cs="Noto Sans"/>
          <w:sz w:val="20"/>
        </w:rPr>
      </w:pPr>
    </w:p>
    <w:p w14:paraId="4E90166D" w14:textId="77777777" w:rsidR="001748AE" w:rsidRPr="00794FD1" w:rsidRDefault="001748AE" w:rsidP="00B37971">
      <w:pPr>
        <w:widowControl w:val="0"/>
        <w:autoSpaceDE w:val="0"/>
        <w:autoSpaceDN w:val="0"/>
        <w:adjustRightInd w:val="0"/>
        <w:ind w:right="227"/>
        <w:jc w:val="both"/>
        <w:rPr>
          <w:rFonts w:ascii="Noto Sans" w:hAnsi="Noto Sans" w:cs="Noto Sans"/>
          <w:sz w:val="20"/>
        </w:rPr>
      </w:pPr>
    </w:p>
    <w:p w14:paraId="08B92A85" w14:textId="77777777" w:rsidR="001748AE" w:rsidRPr="00794FD1" w:rsidRDefault="001748AE" w:rsidP="00B37971">
      <w:pPr>
        <w:widowControl w:val="0"/>
        <w:autoSpaceDE w:val="0"/>
        <w:autoSpaceDN w:val="0"/>
        <w:adjustRightInd w:val="0"/>
        <w:ind w:right="227"/>
        <w:jc w:val="both"/>
        <w:rPr>
          <w:rFonts w:ascii="Noto Sans" w:hAnsi="Noto Sans" w:cs="Noto Sans"/>
          <w:b/>
          <w:sz w:val="20"/>
        </w:rPr>
      </w:pPr>
      <w:r w:rsidRPr="00794FD1">
        <w:rPr>
          <w:rFonts w:ascii="Noto Sans" w:hAnsi="Noto Sans" w:cs="Noto Sans"/>
          <w:b/>
          <w:sz w:val="20"/>
        </w:rPr>
        <w:t>INSTRUCTIVO PARA EL LLENADO DEL FORMATO PARA LA MANIFESTACIÓN QUE DEBERÁN PRESENTAR LOS LICITANTES PARA DAR CUMPLIMIENTO A LO DISPUESTO EN LOS LINEAMIENTOS PARA FOMENTAR LA PARTICIPACIÓN DE LAS MICRO, PEQUEÑAS y MEDIANAS EMPRESAS EN LOS PROCEDIMIENTOS DE ADQUISICIÓN Y ARRENDAMIENTO DE BIENES MUEBLES ASÍ COMO LA CONTRATACIÓN DE SERVICIOS QUE REALICEN LAS DEPENDENCIAS y ENTIDADES DE LA ADMINISTRACIÓN PÚBLICA FEDERAL</w:t>
      </w:r>
    </w:p>
    <w:p w14:paraId="42A0D867" w14:textId="77777777" w:rsidR="001748AE" w:rsidRPr="00794FD1" w:rsidRDefault="001748AE" w:rsidP="00B37971">
      <w:pPr>
        <w:widowControl w:val="0"/>
        <w:autoSpaceDE w:val="0"/>
        <w:autoSpaceDN w:val="0"/>
        <w:adjustRightInd w:val="0"/>
        <w:ind w:right="227"/>
        <w:jc w:val="both"/>
        <w:rPr>
          <w:rFonts w:ascii="Noto Sans" w:hAnsi="Noto Sans" w:cs="Noto Sans"/>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9479"/>
      </w:tblGrid>
      <w:tr w:rsidR="001748AE" w:rsidRPr="00794FD1" w14:paraId="38B51457" w14:textId="77777777">
        <w:tc>
          <w:tcPr>
            <w:tcW w:w="828" w:type="dxa"/>
            <w:tcBorders>
              <w:top w:val="single" w:sz="4" w:space="0" w:color="auto"/>
              <w:left w:val="single" w:sz="4" w:space="0" w:color="auto"/>
              <w:bottom w:val="single" w:sz="4" w:space="0" w:color="auto"/>
              <w:right w:val="single" w:sz="4" w:space="0" w:color="auto"/>
            </w:tcBorders>
          </w:tcPr>
          <w:p w14:paraId="2F9AC814" w14:textId="77777777" w:rsidR="001748AE" w:rsidRPr="00794FD1" w:rsidRDefault="001748AE" w:rsidP="00B37971">
            <w:pPr>
              <w:widowControl w:val="0"/>
              <w:autoSpaceDE w:val="0"/>
              <w:autoSpaceDN w:val="0"/>
              <w:adjustRightInd w:val="0"/>
              <w:ind w:right="227"/>
              <w:jc w:val="both"/>
              <w:rPr>
                <w:rFonts w:ascii="Noto Sans" w:hAnsi="Noto Sans" w:cs="Noto Sans"/>
                <w:sz w:val="20"/>
              </w:rPr>
            </w:pPr>
            <w:r w:rsidRPr="00794FD1">
              <w:rPr>
                <w:rFonts w:ascii="Noto Sans" w:hAnsi="Noto Sans" w:cs="Noto Sans"/>
                <w:sz w:val="20"/>
              </w:rPr>
              <w:t>1</w:t>
            </w:r>
          </w:p>
          <w:p w14:paraId="5FFA66E1" w14:textId="77777777" w:rsidR="001748AE" w:rsidRPr="00794FD1" w:rsidRDefault="001748AE" w:rsidP="00B37971">
            <w:pPr>
              <w:widowControl w:val="0"/>
              <w:autoSpaceDE w:val="0"/>
              <w:autoSpaceDN w:val="0"/>
              <w:adjustRightInd w:val="0"/>
              <w:ind w:right="227"/>
              <w:jc w:val="both"/>
              <w:rPr>
                <w:rFonts w:ascii="Noto Sans" w:hAnsi="Noto Sans" w:cs="Noto Sans"/>
                <w:sz w:val="20"/>
              </w:rPr>
            </w:pPr>
          </w:p>
        </w:tc>
        <w:tc>
          <w:tcPr>
            <w:tcW w:w="10053" w:type="dxa"/>
            <w:tcBorders>
              <w:top w:val="single" w:sz="4" w:space="0" w:color="auto"/>
              <w:left w:val="single" w:sz="4" w:space="0" w:color="auto"/>
              <w:bottom w:val="single" w:sz="4" w:space="0" w:color="auto"/>
              <w:right w:val="single" w:sz="4" w:space="0" w:color="auto"/>
            </w:tcBorders>
            <w:hideMark/>
          </w:tcPr>
          <w:p w14:paraId="2449A7BF" w14:textId="77777777" w:rsidR="001748AE" w:rsidRPr="00794FD1" w:rsidRDefault="001748AE" w:rsidP="00B37971">
            <w:pPr>
              <w:widowControl w:val="0"/>
              <w:autoSpaceDE w:val="0"/>
              <w:autoSpaceDN w:val="0"/>
              <w:adjustRightInd w:val="0"/>
              <w:ind w:right="227"/>
              <w:jc w:val="both"/>
              <w:rPr>
                <w:rFonts w:ascii="Noto Sans" w:hAnsi="Noto Sans" w:cs="Noto Sans"/>
                <w:sz w:val="20"/>
              </w:rPr>
            </w:pPr>
            <w:r w:rsidRPr="00794FD1">
              <w:rPr>
                <w:rFonts w:ascii="Noto Sans" w:hAnsi="Noto Sans" w:cs="Noto Sans"/>
                <w:sz w:val="20"/>
              </w:rPr>
              <w:t>Señalar la fecha de suscripción del documento.</w:t>
            </w:r>
          </w:p>
        </w:tc>
      </w:tr>
      <w:tr w:rsidR="001748AE" w:rsidRPr="00794FD1" w14:paraId="64D7DDD2" w14:textId="77777777">
        <w:tc>
          <w:tcPr>
            <w:tcW w:w="828" w:type="dxa"/>
            <w:tcBorders>
              <w:top w:val="single" w:sz="4" w:space="0" w:color="auto"/>
              <w:left w:val="single" w:sz="4" w:space="0" w:color="auto"/>
              <w:bottom w:val="single" w:sz="4" w:space="0" w:color="auto"/>
              <w:right w:val="single" w:sz="4" w:space="0" w:color="auto"/>
            </w:tcBorders>
          </w:tcPr>
          <w:p w14:paraId="15DA322A" w14:textId="77777777" w:rsidR="001748AE" w:rsidRPr="00794FD1" w:rsidRDefault="001748AE" w:rsidP="00B37971">
            <w:pPr>
              <w:widowControl w:val="0"/>
              <w:autoSpaceDE w:val="0"/>
              <w:autoSpaceDN w:val="0"/>
              <w:adjustRightInd w:val="0"/>
              <w:ind w:right="227"/>
              <w:jc w:val="both"/>
              <w:rPr>
                <w:rFonts w:ascii="Noto Sans" w:hAnsi="Noto Sans" w:cs="Noto Sans"/>
                <w:sz w:val="20"/>
              </w:rPr>
            </w:pPr>
            <w:r w:rsidRPr="00794FD1">
              <w:rPr>
                <w:rFonts w:ascii="Noto Sans" w:hAnsi="Noto Sans" w:cs="Noto Sans"/>
                <w:sz w:val="20"/>
              </w:rPr>
              <w:t>2.</w:t>
            </w:r>
          </w:p>
          <w:p w14:paraId="6EC31F97" w14:textId="77777777" w:rsidR="001748AE" w:rsidRPr="00794FD1" w:rsidRDefault="001748AE" w:rsidP="00B37971">
            <w:pPr>
              <w:widowControl w:val="0"/>
              <w:autoSpaceDE w:val="0"/>
              <w:autoSpaceDN w:val="0"/>
              <w:adjustRightInd w:val="0"/>
              <w:ind w:right="227"/>
              <w:jc w:val="both"/>
              <w:rPr>
                <w:rFonts w:ascii="Noto Sans" w:hAnsi="Noto Sans" w:cs="Noto Sans"/>
                <w:sz w:val="20"/>
              </w:rPr>
            </w:pPr>
          </w:p>
        </w:tc>
        <w:tc>
          <w:tcPr>
            <w:tcW w:w="10053" w:type="dxa"/>
            <w:tcBorders>
              <w:top w:val="single" w:sz="4" w:space="0" w:color="auto"/>
              <w:left w:val="single" w:sz="4" w:space="0" w:color="auto"/>
              <w:bottom w:val="single" w:sz="4" w:space="0" w:color="auto"/>
              <w:right w:val="single" w:sz="4" w:space="0" w:color="auto"/>
            </w:tcBorders>
            <w:hideMark/>
          </w:tcPr>
          <w:p w14:paraId="4E9FD5BF" w14:textId="77777777" w:rsidR="001748AE" w:rsidRPr="00794FD1" w:rsidRDefault="001748AE" w:rsidP="00B37971">
            <w:pPr>
              <w:widowControl w:val="0"/>
              <w:autoSpaceDE w:val="0"/>
              <w:autoSpaceDN w:val="0"/>
              <w:adjustRightInd w:val="0"/>
              <w:ind w:right="227"/>
              <w:jc w:val="both"/>
              <w:rPr>
                <w:rFonts w:ascii="Noto Sans" w:hAnsi="Noto Sans" w:cs="Noto Sans"/>
                <w:sz w:val="20"/>
              </w:rPr>
            </w:pPr>
            <w:r w:rsidRPr="00794FD1">
              <w:rPr>
                <w:rFonts w:ascii="Noto Sans" w:hAnsi="Noto Sans" w:cs="Noto Sans"/>
                <w:sz w:val="20"/>
              </w:rPr>
              <w:t>Anotar el nombre de la dependencia o entidad convocante</w:t>
            </w:r>
          </w:p>
        </w:tc>
      </w:tr>
      <w:tr w:rsidR="001748AE" w:rsidRPr="00794FD1" w14:paraId="24FED878" w14:textId="77777777">
        <w:tc>
          <w:tcPr>
            <w:tcW w:w="828" w:type="dxa"/>
            <w:tcBorders>
              <w:top w:val="single" w:sz="4" w:space="0" w:color="auto"/>
              <w:left w:val="single" w:sz="4" w:space="0" w:color="auto"/>
              <w:bottom w:val="single" w:sz="4" w:space="0" w:color="auto"/>
              <w:right w:val="single" w:sz="4" w:space="0" w:color="auto"/>
            </w:tcBorders>
            <w:hideMark/>
          </w:tcPr>
          <w:p w14:paraId="4865AE89" w14:textId="77777777" w:rsidR="001748AE" w:rsidRPr="00794FD1" w:rsidRDefault="001748AE" w:rsidP="00B37971">
            <w:pPr>
              <w:widowControl w:val="0"/>
              <w:autoSpaceDE w:val="0"/>
              <w:autoSpaceDN w:val="0"/>
              <w:adjustRightInd w:val="0"/>
              <w:ind w:right="227"/>
              <w:jc w:val="both"/>
              <w:rPr>
                <w:rFonts w:ascii="Noto Sans" w:hAnsi="Noto Sans" w:cs="Noto Sans"/>
                <w:sz w:val="20"/>
              </w:rPr>
            </w:pPr>
            <w:r w:rsidRPr="00794FD1">
              <w:rPr>
                <w:rFonts w:ascii="Noto Sans" w:hAnsi="Noto Sans" w:cs="Noto Sans"/>
                <w:sz w:val="20"/>
              </w:rPr>
              <w:t>3.</w:t>
            </w:r>
          </w:p>
        </w:tc>
        <w:tc>
          <w:tcPr>
            <w:tcW w:w="10053" w:type="dxa"/>
            <w:tcBorders>
              <w:top w:val="single" w:sz="4" w:space="0" w:color="auto"/>
              <w:left w:val="single" w:sz="4" w:space="0" w:color="auto"/>
              <w:bottom w:val="single" w:sz="4" w:space="0" w:color="auto"/>
              <w:right w:val="single" w:sz="4" w:space="0" w:color="auto"/>
            </w:tcBorders>
            <w:hideMark/>
          </w:tcPr>
          <w:p w14:paraId="7FE59129" w14:textId="77777777" w:rsidR="001748AE" w:rsidRPr="00794FD1" w:rsidRDefault="001748AE" w:rsidP="00B37971">
            <w:pPr>
              <w:widowControl w:val="0"/>
              <w:autoSpaceDE w:val="0"/>
              <w:autoSpaceDN w:val="0"/>
              <w:adjustRightInd w:val="0"/>
              <w:ind w:right="227"/>
              <w:jc w:val="both"/>
              <w:rPr>
                <w:rFonts w:ascii="Noto Sans" w:hAnsi="Noto Sans" w:cs="Noto Sans"/>
                <w:sz w:val="20"/>
              </w:rPr>
            </w:pPr>
            <w:r w:rsidRPr="00794FD1">
              <w:rPr>
                <w:rFonts w:ascii="Noto Sans" w:hAnsi="Noto Sans" w:cs="Noto Sans"/>
                <w:sz w:val="20"/>
              </w:rPr>
              <w:t>Precisar el procedimiento de que se trate, licitación pública, invitación a cuando menos tres personas o adjudicación directa</w:t>
            </w:r>
          </w:p>
        </w:tc>
      </w:tr>
      <w:tr w:rsidR="001748AE" w:rsidRPr="00794FD1" w14:paraId="6F810932" w14:textId="77777777">
        <w:tc>
          <w:tcPr>
            <w:tcW w:w="828" w:type="dxa"/>
            <w:tcBorders>
              <w:top w:val="single" w:sz="4" w:space="0" w:color="auto"/>
              <w:left w:val="single" w:sz="4" w:space="0" w:color="auto"/>
              <w:bottom w:val="single" w:sz="4" w:space="0" w:color="auto"/>
              <w:right w:val="single" w:sz="4" w:space="0" w:color="auto"/>
            </w:tcBorders>
          </w:tcPr>
          <w:p w14:paraId="5FC32FC2" w14:textId="77777777" w:rsidR="001748AE" w:rsidRPr="00794FD1" w:rsidRDefault="001748AE" w:rsidP="00B37971">
            <w:pPr>
              <w:widowControl w:val="0"/>
              <w:autoSpaceDE w:val="0"/>
              <w:autoSpaceDN w:val="0"/>
              <w:adjustRightInd w:val="0"/>
              <w:ind w:right="227"/>
              <w:jc w:val="both"/>
              <w:rPr>
                <w:rFonts w:ascii="Noto Sans" w:hAnsi="Noto Sans" w:cs="Noto Sans"/>
                <w:sz w:val="20"/>
              </w:rPr>
            </w:pPr>
          </w:p>
          <w:p w14:paraId="5E0C2035" w14:textId="77777777" w:rsidR="001748AE" w:rsidRPr="00794FD1" w:rsidRDefault="001748AE" w:rsidP="00B37971">
            <w:pPr>
              <w:widowControl w:val="0"/>
              <w:autoSpaceDE w:val="0"/>
              <w:autoSpaceDN w:val="0"/>
              <w:adjustRightInd w:val="0"/>
              <w:ind w:right="227"/>
              <w:jc w:val="both"/>
              <w:rPr>
                <w:rFonts w:ascii="Noto Sans" w:hAnsi="Noto Sans" w:cs="Noto Sans"/>
                <w:sz w:val="20"/>
              </w:rPr>
            </w:pPr>
            <w:r w:rsidRPr="00794FD1">
              <w:rPr>
                <w:rFonts w:ascii="Noto Sans" w:hAnsi="Noto Sans" w:cs="Noto Sans"/>
                <w:sz w:val="20"/>
              </w:rPr>
              <w:t>4.</w:t>
            </w:r>
          </w:p>
        </w:tc>
        <w:tc>
          <w:tcPr>
            <w:tcW w:w="10053" w:type="dxa"/>
            <w:tcBorders>
              <w:top w:val="single" w:sz="4" w:space="0" w:color="auto"/>
              <w:left w:val="single" w:sz="4" w:space="0" w:color="auto"/>
              <w:bottom w:val="single" w:sz="4" w:space="0" w:color="auto"/>
              <w:right w:val="single" w:sz="4" w:space="0" w:color="auto"/>
            </w:tcBorders>
          </w:tcPr>
          <w:p w14:paraId="123C7F54" w14:textId="77777777" w:rsidR="001748AE" w:rsidRPr="00794FD1" w:rsidRDefault="001748AE" w:rsidP="00B37971">
            <w:pPr>
              <w:widowControl w:val="0"/>
              <w:autoSpaceDE w:val="0"/>
              <w:autoSpaceDN w:val="0"/>
              <w:adjustRightInd w:val="0"/>
              <w:ind w:right="227"/>
              <w:jc w:val="both"/>
              <w:rPr>
                <w:rFonts w:ascii="Noto Sans" w:hAnsi="Noto Sans" w:cs="Noto Sans"/>
                <w:sz w:val="20"/>
              </w:rPr>
            </w:pPr>
          </w:p>
          <w:p w14:paraId="35ED6679" w14:textId="77777777" w:rsidR="001748AE" w:rsidRPr="00794FD1" w:rsidRDefault="001748AE" w:rsidP="00B37971">
            <w:pPr>
              <w:widowControl w:val="0"/>
              <w:autoSpaceDE w:val="0"/>
              <w:autoSpaceDN w:val="0"/>
              <w:adjustRightInd w:val="0"/>
              <w:ind w:right="227"/>
              <w:jc w:val="both"/>
              <w:rPr>
                <w:rFonts w:ascii="Noto Sans" w:hAnsi="Noto Sans" w:cs="Noto Sans"/>
                <w:sz w:val="20"/>
              </w:rPr>
            </w:pPr>
            <w:r w:rsidRPr="00794FD1">
              <w:rPr>
                <w:rFonts w:ascii="Noto Sans" w:hAnsi="Noto Sans" w:cs="Noto Sans"/>
                <w:sz w:val="20"/>
              </w:rPr>
              <w:t>Indicar el número respectivo del procedimiento</w:t>
            </w:r>
          </w:p>
        </w:tc>
      </w:tr>
      <w:tr w:rsidR="001748AE" w:rsidRPr="00794FD1" w14:paraId="13181FC3" w14:textId="77777777">
        <w:tc>
          <w:tcPr>
            <w:tcW w:w="828" w:type="dxa"/>
            <w:tcBorders>
              <w:top w:val="single" w:sz="4" w:space="0" w:color="auto"/>
              <w:left w:val="single" w:sz="4" w:space="0" w:color="auto"/>
              <w:bottom w:val="single" w:sz="4" w:space="0" w:color="auto"/>
              <w:right w:val="single" w:sz="4" w:space="0" w:color="auto"/>
            </w:tcBorders>
          </w:tcPr>
          <w:p w14:paraId="444AA9D1" w14:textId="77777777" w:rsidR="001748AE" w:rsidRPr="00794FD1" w:rsidRDefault="001748AE" w:rsidP="00B37971">
            <w:pPr>
              <w:widowControl w:val="0"/>
              <w:autoSpaceDE w:val="0"/>
              <w:autoSpaceDN w:val="0"/>
              <w:adjustRightInd w:val="0"/>
              <w:ind w:right="227"/>
              <w:jc w:val="both"/>
              <w:rPr>
                <w:rFonts w:ascii="Noto Sans" w:hAnsi="Noto Sans" w:cs="Noto Sans"/>
                <w:sz w:val="20"/>
              </w:rPr>
            </w:pPr>
          </w:p>
          <w:p w14:paraId="7F618B11" w14:textId="77777777" w:rsidR="001748AE" w:rsidRPr="00794FD1" w:rsidRDefault="001748AE" w:rsidP="00B37971">
            <w:pPr>
              <w:widowControl w:val="0"/>
              <w:autoSpaceDE w:val="0"/>
              <w:autoSpaceDN w:val="0"/>
              <w:adjustRightInd w:val="0"/>
              <w:ind w:right="227"/>
              <w:jc w:val="both"/>
              <w:rPr>
                <w:rFonts w:ascii="Noto Sans" w:hAnsi="Noto Sans" w:cs="Noto Sans"/>
                <w:sz w:val="20"/>
              </w:rPr>
            </w:pPr>
            <w:r w:rsidRPr="00794FD1">
              <w:rPr>
                <w:rFonts w:ascii="Noto Sans" w:hAnsi="Noto Sans" w:cs="Noto Sans"/>
                <w:sz w:val="20"/>
              </w:rPr>
              <w:t xml:space="preserve">5 </w:t>
            </w:r>
          </w:p>
        </w:tc>
        <w:tc>
          <w:tcPr>
            <w:tcW w:w="10053" w:type="dxa"/>
            <w:tcBorders>
              <w:top w:val="single" w:sz="4" w:space="0" w:color="auto"/>
              <w:left w:val="single" w:sz="4" w:space="0" w:color="auto"/>
              <w:bottom w:val="single" w:sz="4" w:space="0" w:color="auto"/>
              <w:right w:val="single" w:sz="4" w:space="0" w:color="auto"/>
            </w:tcBorders>
          </w:tcPr>
          <w:p w14:paraId="5C210AB4" w14:textId="77777777" w:rsidR="001748AE" w:rsidRPr="00794FD1" w:rsidRDefault="001748AE" w:rsidP="00B37971">
            <w:pPr>
              <w:widowControl w:val="0"/>
              <w:autoSpaceDE w:val="0"/>
              <w:autoSpaceDN w:val="0"/>
              <w:adjustRightInd w:val="0"/>
              <w:ind w:right="227"/>
              <w:jc w:val="both"/>
              <w:rPr>
                <w:rFonts w:ascii="Noto Sans" w:hAnsi="Noto Sans" w:cs="Noto Sans"/>
                <w:sz w:val="20"/>
              </w:rPr>
            </w:pPr>
          </w:p>
          <w:p w14:paraId="7AA47B38" w14:textId="77777777" w:rsidR="001748AE" w:rsidRPr="00794FD1" w:rsidRDefault="001748AE" w:rsidP="00B37971">
            <w:pPr>
              <w:widowControl w:val="0"/>
              <w:autoSpaceDE w:val="0"/>
              <w:autoSpaceDN w:val="0"/>
              <w:adjustRightInd w:val="0"/>
              <w:ind w:right="227"/>
              <w:jc w:val="both"/>
              <w:rPr>
                <w:rFonts w:ascii="Noto Sans" w:hAnsi="Noto Sans" w:cs="Noto Sans"/>
                <w:sz w:val="20"/>
              </w:rPr>
            </w:pPr>
            <w:r w:rsidRPr="00794FD1">
              <w:rPr>
                <w:rFonts w:ascii="Noto Sans" w:hAnsi="Noto Sans" w:cs="Noto Sans"/>
                <w:sz w:val="20"/>
              </w:rPr>
              <w:t>Citar el nombre o razón social o denominación de la empresa.</w:t>
            </w:r>
          </w:p>
        </w:tc>
      </w:tr>
      <w:tr w:rsidR="001748AE" w:rsidRPr="00794FD1" w14:paraId="7D5B598B" w14:textId="77777777">
        <w:tc>
          <w:tcPr>
            <w:tcW w:w="828" w:type="dxa"/>
            <w:tcBorders>
              <w:top w:val="single" w:sz="4" w:space="0" w:color="auto"/>
              <w:left w:val="single" w:sz="4" w:space="0" w:color="auto"/>
              <w:bottom w:val="single" w:sz="4" w:space="0" w:color="auto"/>
              <w:right w:val="single" w:sz="4" w:space="0" w:color="auto"/>
            </w:tcBorders>
            <w:hideMark/>
          </w:tcPr>
          <w:p w14:paraId="1F873E9A" w14:textId="77777777" w:rsidR="001748AE" w:rsidRPr="00794FD1" w:rsidRDefault="001748AE" w:rsidP="00B37971">
            <w:pPr>
              <w:widowControl w:val="0"/>
              <w:autoSpaceDE w:val="0"/>
              <w:autoSpaceDN w:val="0"/>
              <w:adjustRightInd w:val="0"/>
              <w:ind w:right="227"/>
              <w:jc w:val="both"/>
              <w:rPr>
                <w:rFonts w:ascii="Noto Sans" w:hAnsi="Noto Sans" w:cs="Noto Sans"/>
                <w:sz w:val="20"/>
              </w:rPr>
            </w:pPr>
            <w:r w:rsidRPr="00794FD1">
              <w:rPr>
                <w:rFonts w:ascii="Noto Sans" w:hAnsi="Noto Sans" w:cs="Noto Sans"/>
                <w:sz w:val="20"/>
              </w:rPr>
              <w:t>6</w:t>
            </w:r>
          </w:p>
        </w:tc>
        <w:tc>
          <w:tcPr>
            <w:tcW w:w="10053" w:type="dxa"/>
            <w:tcBorders>
              <w:top w:val="single" w:sz="4" w:space="0" w:color="auto"/>
              <w:left w:val="single" w:sz="4" w:space="0" w:color="auto"/>
              <w:bottom w:val="single" w:sz="4" w:space="0" w:color="auto"/>
              <w:right w:val="single" w:sz="4" w:space="0" w:color="auto"/>
            </w:tcBorders>
          </w:tcPr>
          <w:p w14:paraId="22796DB8" w14:textId="77777777" w:rsidR="001748AE" w:rsidRPr="00794FD1" w:rsidRDefault="001748AE" w:rsidP="00B37971">
            <w:pPr>
              <w:widowControl w:val="0"/>
              <w:autoSpaceDE w:val="0"/>
              <w:autoSpaceDN w:val="0"/>
              <w:adjustRightInd w:val="0"/>
              <w:ind w:right="227"/>
              <w:jc w:val="both"/>
              <w:rPr>
                <w:rFonts w:ascii="Noto Sans" w:hAnsi="Noto Sans" w:cs="Noto Sans"/>
                <w:sz w:val="20"/>
              </w:rPr>
            </w:pPr>
            <w:r w:rsidRPr="00794FD1">
              <w:rPr>
                <w:rFonts w:ascii="Noto Sans" w:hAnsi="Noto Sans" w:cs="Noto Sans"/>
                <w:sz w:val="20"/>
              </w:rPr>
              <w:t>Indicar con letra el sector al que pertenece (Industria, Comercio o Servicios)</w:t>
            </w:r>
          </w:p>
          <w:p w14:paraId="2772E22B" w14:textId="77777777" w:rsidR="001748AE" w:rsidRPr="00794FD1" w:rsidRDefault="001748AE" w:rsidP="00B37971">
            <w:pPr>
              <w:widowControl w:val="0"/>
              <w:autoSpaceDE w:val="0"/>
              <w:autoSpaceDN w:val="0"/>
              <w:adjustRightInd w:val="0"/>
              <w:ind w:right="227"/>
              <w:jc w:val="both"/>
              <w:rPr>
                <w:rFonts w:ascii="Noto Sans" w:hAnsi="Noto Sans" w:cs="Noto Sans"/>
                <w:sz w:val="20"/>
              </w:rPr>
            </w:pPr>
          </w:p>
        </w:tc>
      </w:tr>
      <w:tr w:rsidR="001748AE" w:rsidRPr="00794FD1" w14:paraId="07E54442" w14:textId="77777777">
        <w:tc>
          <w:tcPr>
            <w:tcW w:w="828" w:type="dxa"/>
            <w:tcBorders>
              <w:top w:val="single" w:sz="4" w:space="0" w:color="auto"/>
              <w:left w:val="single" w:sz="4" w:space="0" w:color="auto"/>
              <w:bottom w:val="single" w:sz="4" w:space="0" w:color="auto"/>
              <w:right w:val="single" w:sz="4" w:space="0" w:color="auto"/>
            </w:tcBorders>
            <w:hideMark/>
          </w:tcPr>
          <w:p w14:paraId="3487261A" w14:textId="77777777" w:rsidR="001748AE" w:rsidRPr="00794FD1" w:rsidRDefault="001748AE" w:rsidP="00B37971">
            <w:pPr>
              <w:widowControl w:val="0"/>
              <w:autoSpaceDE w:val="0"/>
              <w:autoSpaceDN w:val="0"/>
              <w:adjustRightInd w:val="0"/>
              <w:ind w:right="227"/>
              <w:jc w:val="both"/>
              <w:rPr>
                <w:rFonts w:ascii="Noto Sans" w:hAnsi="Noto Sans" w:cs="Noto Sans"/>
                <w:sz w:val="20"/>
              </w:rPr>
            </w:pPr>
            <w:r w:rsidRPr="00794FD1">
              <w:rPr>
                <w:rFonts w:ascii="Noto Sans" w:hAnsi="Noto Sans" w:cs="Noto Sans"/>
                <w:sz w:val="20"/>
              </w:rPr>
              <w:t>7</w:t>
            </w:r>
          </w:p>
        </w:tc>
        <w:tc>
          <w:tcPr>
            <w:tcW w:w="10053" w:type="dxa"/>
            <w:tcBorders>
              <w:top w:val="single" w:sz="4" w:space="0" w:color="auto"/>
              <w:left w:val="single" w:sz="4" w:space="0" w:color="auto"/>
              <w:bottom w:val="single" w:sz="4" w:space="0" w:color="auto"/>
              <w:right w:val="single" w:sz="4" w:space="0" w:color="auto"/>
            </w:tcBorders>
          </w:tcPr>
          <w:p w14:paraId="3FCD8FFB" w14:textId="77777777" w:rsidR="001748AE" w:rsidRPr="00794FD1" w:rsidRDefault="001748AE" w:rsidP="00B37971">
            <w:pPr>
              <w:widowControl w:val="0"/>
              <w:autoSpaceDE w:val="0"/>
              <w:autoSpaceDN w:val="0"/>
              <w:adjustRightInd w:val="0"/>
              <w:ind w:right="227"/>
              <w:jc w:val="both"/>
              <w:rPr>
                <w:rFonts w:ascii="Noto Sans" w:hAnsi="Noto Sans" w:cs="Noto Sans"/>
                <w:sz w:val="20"/>
              </w:rPr>
            </w:pPr>
            <w:r w:rsidRPr="00794FD1">
              <w:rPr>
                <w:rFonts w:ascii="Noto Sans" w:hAnsi="Noto Sans" w:cs="Noto Sans"/>
                <w:sz w:val="20"/>
              </w:rPr>
              <w:t xml:space="preserve">Anotar el número de trabajadores de planta inscritos en </w:t>
            </w:r>
            <w:proofErr w:type="spellStart"/>
            <w:r w:rsidRPr="00794FD1">
              <w:rPr>
                <w:rFonts w:ascii="Noto Sans" w:hAnsi="Noto Sans" w:cs="Noto Sans"/>
                <w:sz w:val="20"/>
              </w:rPr>
              <w:t>eI</w:t>
            </w:r>
            <w:proofErr w:type="spellEnd"/>
            <w:r w:rsidRPr="00794FD1">
              <w:rPr>
                <w:rFonts w:ascii="Noto Sans" w:hAnsi="Noto Sans" w:cs="Noto Sans"/>
                <w:sz w:val="20"/>
              </w:rPr>
              <w:t xml:space="preserve"> IMSS.</w:t>
            </w:r>
          </w:p>
          <w:p w14:paraId="4C197689" w14:textId="77777777" w:rsidR="001748AE" w:rsidRPr="00794FD1" w:rsidRDefault="001748AE" w:rsidP="00B37971">
            <w:pPr>
              <w:widowControl w:val="0"/>
              <w:autoSpaceDE w:val="0"/>
              <w:autoSpaceDN w:val="0"/>
              <w:adjustRightInd w:val="0"/>
              <w:ind w:right="227"/>
              <w:jc w:val="both"/>
              <w:rPr>
                <w:rFonts w:ascii="Noto Sans" w:hAnsi="Noto Sans" w:cs="Noto Sans"/>
                <w:sz w:val="20"/>
              </w:rPr>
            </w:pPr>
          </w:p>
        </w:tc>
      </w:tr>
      <w:tr w:rsidR="001748AE" w:rsidRPr="00794FD1" w14:paraId="4B893579" w14:textId="77777777">
        <w:tc>
          <w:tcPr>
            <w:tcW w:w="828" w:type="dxa"/>
            <w:tcBorders>
              <w:top w:val="single" w:sz="4" w:space="0" w:color="auto"/>
              <w:left w:val="single" w:sz="4" w:space="0" w:color="auto"/>
              <w:bottom w:val="single" w:sz="4" w:space="0" w:color="auto"/>
              <w:right w:val="single" w:sz="4" w:space="0" w:color="auto"/>
            </w:tcBorders>
            <w:hideMark/>
          </w:tcPr>
          <w:p w14:paraId="01784D54" w14:textId="77777777" w:rsidR="001748AE" w:rsidRPr="00794FD1" w:rsidRDefault="001748AE" w:rsidP="00B37971">
            <w:pPr>
              <w:widowControl w:val="0"/>
              <w:autoSpaceDE w:val="0"/>
              <w:autoSpaceDN w:val="0"/>
              <w:adjustRightInd w:val="0"/>
              <w:ind w:right="227"/>
              <w:jc w:val="both"/>
              <w:rPr>
                <w:rFonts w:ascii="Noto Sans" w:hAnsi="Noto Sans" w:cs="Noto Sans"/>
                <w:sz w:val="20"/>
              </w:rPr>
            </w:pPr>
            <w:r w:rsidRPr="00794FD1">
              <w:rPr>
                <w:rFonts w:ascii="Noto Sans" w:hAnsi="Noto Sans" w:cs="Noto Sans"/>
                <w:sz w:val="20"/>
              </w:rPr>
              <w:t xml:space="preserve">8 </w:t>
            </w:r>
          </w:p>
        </w:tc>
        <w:tc>
          <w:tcPr>
            <w:tcW w:w="10053" w:type="dxa"/>
            <w:tcBorders>
              <w:top w:val="single" w:sz="4" w:space="0" w:color="auto"/>
              <w:left w:val="single" w:sz="4" w:space="0" w:color="auto"/>
              <w:bottom w:val="single" w:sz="4" w:space="0" w:color="auto"/>
              <w:right w:val="single" w:sz="4" w:space="0" w:color="auto"/>
            </w:tcBorders>
          </w:tcPr>
          <w:p w14:paraId="7F3B4F93" w14:textId="77777777" w:rsidR="001748AE" w:rsidRPr="00794FD1" w:rsidRDefault="001748AE" w:rsidP="00B37971">
            <w:pPr>
              <w:widowControl w:val="0"/>
              <w:autoSpaceDE w:val="0"/>
              <w:autoSpaceDN w:val="0"/>
              <w:adjustRightInd w:val="0"/>
              <w:ind w:right="227"/>
              <w:jc w:val="both"/>
              <w:rPr>
                <w:rFonts w:ascii="Noto Sans" w:hAnsi="Noto Sans" w:cs="Noto Sans"/>
                <w:sz w:val="20"/>
              </w:rPr>
            </w:pPr>
            <w:r w:rsidRPr="00794FD1">
              <w:rPr>
                <w:rFonts w:ascii="Noto Sans" w:hAnsi="Noto Sans" w:cs="Noto Sans"/>
                <w:sz w:val="20"/>
              </w:rPr>
              <w:t>En su caso, anotar el número de personas subcontratadas.</w:t>
            </w:r>
          </w:p>
          <w:p w14:paraId="2168C639" w14:textId="77777777" w:rsidR="001748AE" w:rsidRPr="00794FD1" w:rsidRDefault="001748AE" w:rsidP="00B37971">
            <w:pPr>
              <w:widowControl w:val="0"/>
              <w:autoSpaceDE w:val="0"/>
              <w:autoSpaceDN w:val="0"/>
              <w:adjustRightInd w:val="0"/>
              <w:ind w:right="227"/>
              <w:jc w:val="both"/>
              <w:rPr>
                <w:rFonts w:ascii="Noto Sans" w:hAnsi="Noto Sans" w:cs="Noto Sans"/>
                <w:sz w:val="20"/>
              </w:rPr>
            </w:pPr>
          </w:p>
        </w:tc>
      </w:tr>
      <w:tr w:rsidR="001748AE" w:rsidRPr="00794FD1" w14:paraId="3213A9AA" w14:textId="77777777">
        <w:tc>
          <w:tcPr>
            <w:tcW w:w="828" w:type="dxa"/>
            <w:tcBorders>
              <w:top w:val="single" w:sz="4" w:space="0" w:color="auto"/>
              <w:left w:val="single" w:sz="4" w:space="0" w:color="auto"/>
              <w:bottom w:val="single" w:sz="4" w:space="0" w:color="auto"/>
              <w:right w:val="single" w:sz="4" w:space="0" w:color="auto"/>
            </w:tcBorders>
            <w:hideMark/>
          </w:tcPr>
          <w:p w14:paraId="69D548B5" w14:textId="77777777" w:rsidR="001748AE" w:rsidRPr="00794FD1" w:rsidRDefault="001748AE" w:rsidP="00B37971">
            <w:pPr>
              <w:widowControl w:val="0"/>
              <w:autoSpaceDE w:val="0"/>
              <w:autoSpaceDN w:val="0"/>
              <w:adjustRightInd w:val="0"/>
              <w:ind w:right="227"/>
              <w:jc w:val="both"/>
              <w:rPr>
                <w:rFonts w:ascii="Noto Sans" w:hAnsi="Noto Sans" w:cs="Noto Sans"/>
                <w:sz w:val="20"/>
              </w:rPr>
            </w:pPr>
            <w:r w:rsidRPr="00794FD1">
              <w:rPr>
                <w:rFonts w:ascii="Noto Sans" w:hAnsi="Noto Sans" w:cs="Noto Sans"/>
                <w:sz w:val="20"/>
              </w:rPr>
              <w:t xml:space="preserve">9 </w:t>
            </w:r>
          </w:p>
        </w:tc>
        <w:tc>
          <w:tcPr>
            <w:tcW w:w="10053" w:type="dxa"/>
            <w:tcBorders>
              <w:top w:val="single" w:sz="4" w:space="0" w:color="auto"/>
              <w:left w:val="single" w:sz="4" w:space="0" w:color="auto"/>
              <w:bottom w:val="single" w:sz="4" w:space="0" w:color="auto"/>
              <w:right w:val="single" w:sz="4" w:space="0" w:color="auto"/>
            </w:tcBorders>
            <w:hideMark/>
          </w:tcPr>
          <w:p w14:paraId="36533B38" w14:textId="77777777" w:rsidR="001748AE" w:rsidRPr="00794FD1" w:rsidRDefault="001748AE" w:rsidP="00B37971">
            <w:pPr>
              <w:widowControl w:val="0"/>
              <w:autoSpaceDE w:val="0"/>
              <w:autoSpaceDN w:val="0"/>
              <w:adjustRightInd w:val="0"/>
              <w:ind w:right="227"/>
              <w:jc w:val="both"/>
              <w:rPr>
                <w:rFonts w:ascii="Noto Sans" w:hAnsi="Noto Sans" w:cs="Noto Sans"/>
                <w:sz w:val="20"/>
              </w:rPr>
            </w:pPr>
            <w:r w:rsidRPr="00794FD1">
              <w:rPr>
                <w:rFonts w:ascii="Noto Sans" w:hAnsi="Noto Sans" w:cs="Noto Sans"/>
                <w:sz w:val="20"/>
              </w:rPr>
              <w:t>Señalar el rango de monto de ventas anuales en millones de pesos (</w:t>
            </w:r>
            <w:proofErr w:type="spellStart"/>
            <w:r w:rsidRPr="00794FD1">
              <w:rPr>
                <w:rFonts w:ascii="Noto Sans" w:hAnsi="Noto Sans" w:cs="Noto Sans"/>
                <w:sz w:val="20"/>
              </w:rPr>
              <w:t>mdp</w:t>
            </w:r>
            <w:proofErr w:type="spellEnd"/>
            <w:r w:rsidRPr="00794FD1">
              <w:rPr>
                <w:rFonts w:ascii="Noto Sans" w:hAnsi="Noto Sans" w:cs="Noto Sans"/>
                <w:sz w:val="20"/>
              </w:rPr>
              <w:t>), conforme al reporte de su ejercicio fiscal correspondiente a la última declaración anual de impuestos federales.</w:t>
            </w:r>
          </w:p>
        </w:tc>
      </w:tr>
      <w:tr w:rsidR="001748AE" w:rsidRPr="00794FD1" w14:paraId="06969BFE" w14:textId="77777777">
        <w:tc>
          <w:tcPr>
            <w:tcW w:w="828" w:type="dxa"/>
            <w:tcBorders>
              <w:top w:val="single" w:sz="4" w:space="0" w:color="auto"/>
              <w:left w:val="single" w:sz="4" w:space="0" w:color="auto"/>
              <w:bottom w:val="single" w:sz="4" w:space="0" w:color="auto"/>
              <w:right w:val="single" w:sz="4" w:space="0" w:color="auto"/>
            </w:tcBorders>
            <w:hideMark/>
          </w:tcPr>
          <w:p w14:paraId="37609BD3" w14:textId="77777777" w:rsidR="001748AE" w:rsidRPr="00794FD1" w:rsidRDefault="001748AE" w:rsidP="00B37971">
            <w:pPr>
              <w:widowControl w:val="0"/>
              <w:autoSpaceDE w:val="0"/>
              <w:autoSpaceDN w:val="0"/>
              <w:adjustRightInd w:val="0"/>
              <w:ind w:right="227"/>
              <w:jc w:val="both"/>
              <w:rPr>
                <w:rFonts w:ascii="Noto Sans" w:hAnsi="Noto Sans" w:cs="Noto Sans"/>
                <w:sz w:val="20"/>
              </w:rPr>
            </w:pPr>
            <w:r w:rsidRPr="00794FD1">
              <w:rPr>
                <w:rFonts w:ascii="Noto Sans" w:hAnsi="Noto Sans" w:cs="Noto Sans"/>
                <w:sz w:val="20"/>
              </w:rPr>
              <w:t xml:space="preserve">10 </w:t>
            </w:r>
          </w:p>
        </w:tc>
        <w:tc>
          <w:tcPr>
            <w:tcW w:w="10053" w:type="dxa"/>
            <w:tcBorders>
              <w:top w:val="single" w:sz="4" w:space="0" w:color="auto"/>
              <w:left w:val="single" w:sz="4" w:space="0" w:color="auto"/>
              <w:bottom w:val="single" w:sz="4" w:space="0" w:color="auto"/>
              <w:right w:val="single" w:sz="4" w:space="0" w:color="auto"/>
            </w:tcBorders>
            <w:hideMark/>
          </w:tcPr>
          <w:p w14:paraId="1046C8EB" w14:textId="77777777" w:rsidR="001748AE" w:rsidRPr="00794FD1" w:rsidRDefault="001748AE" w:rsidP="00B37971">
            <w:pPr>
              <w:widowControl w:val="0"/>
              <w:autoSpaceDE w:val="0"/>
              <w:autoSpaceDN w:val="0"/>
              <w:adjustRightInd w:val="0"/>
              <w:ind w:right="227"/>
              <w:jc w:val="both"/>
              <w:rPr>
                <w:rFonts w:ascii="Noto Sans" w:hAnsi="Noto Sans" w:cs="Noto Sans"/>
                <w:sz w:val="20"/>
              </w:rPr>
            </w:pPr>
            <w:r w:rsidRPr="00794FD1">
              <w:rPr>
                <w:rFonts w:ascii="Noto Sans" w:hAnsi="Noto Sans" w:cs="Noto Sans"/>
                <w:sz w:val="20"/>
              </w:rPr>
              <w:t>Señalar con letra el tamaño de la empresa (Micro, Pequeña o Mediana), conforme a la fórmula anotada al pie del cuadro de estratificación.</w:t>
            </w:r>
          </w:p>
        </w:tc>
      </w:tr>
      <w:tr w:rsidR="001748AE" w:rsidRPr="00794FD1" w14:paraId="5E9E23E0" w14:textId="77777777">
        <w:tc>
          <w:tcPr>
            <w:tcW w:w="828" w:type="dxa"/>
            <w:tcBorders>
              <w:top w:val="single" w:sz="4" w:space="0" w:color="auto"/>
              <w:left w:val="single" w:sz="4" w:space="0" w:color="auto"/>
              <w:bottom w:val="single" w:sz="4" w:space="0" w:color="auto"/>
              <w:right w:val="single" w:sz="4" w:space="0" w:color="auto"/>
            </w:tcBorders>
            <w:hideMark/>
          </w:tcPr>
          <w:p w14:paraId="5AEB10BA" w14:textId="77777777" w:rsidR="001748AE" w:rsidRPr="00794FD1" w:rsidRDefault="001748AE" w:rsidP="00B37971">
            <w:pPr>
              <w:widowControl w:val="0"/>
              <w:autoSpaceDE w:val="0"/>
              <w:autoSpaceDN w:val="0"/>
              <w:adjustRightInd w:val="0"/>
              <w:ind w:right="227"/>
              <w:jc w:val="both"/>
              <w:rPr>
                <w:rFonts w:ascii="Noto Sans" w:hAnsi="Noto Sans" w:cs="Noto Sans"/>
                <w:sz w:val="20"/>
              </w:rPr>
            </w:pPr>
            <w:r w:rsidRPr="00794FD1">
              <w:rPr>
                <w:rFonts w:ascii="Noto Sans" w:hAnsi="Noto Sans" w:cs="Noto Sans"/>
                <w:sz w:val="20"/>
              </w:rPr>
              <w:t xml:space="preserve">11 </w:t>
            </w:r>
          </w:p>
        </w:tc>
        <w:tc>
          <w:tcPr>
            <w:tcW w:w="10053" w:type="dxa"/>
            <w:tcBorders>
              <w:top w:val="single" w:sz="4" w:space="0" w:color="auto"/>
              <w:left w:val="single" w:sz="4" w:space="0" w:color="auto"/>
              <w:bottom w:val="single" w:sz="4" w:space="0" w:color="auto"/>
              <w:right w:val="single" w:sz="4" w:space="0" w:color="auto"/>
            </w:tcBorders>
          </w:tcPr>
          <w:p w14:paraId="06ED84EB" w14:textId="77777777" w:rsidR="001748AE" w:rsidRPr="00794FD1" w:rsidRDefault="001748AE" w:rsidP="00B37971">
            <w:pPr>
              <w:widowControl w:val="0"/>
              <w:autoSpaceDE w:val="0"/>
              <w:autoSpaceDN w:val="0"/>
              <w:adjustRightInd w:val="0"/>
              <w:ind w:right="227"/>
              <w:jc w:val="both"/>
              <w:rPr>
                <w:rFonts w:ascii="Noto Sans" w:hAnsi="Noto Sans" w:cs="Noto Sans"/>
                <w:sz w:val="20"/>
              </w:rPr>
            </w:pPr>
            <w:r w:rsidRPr="00794FD1">
              <w:rPr>
                <w:rFonts w:ascii="Noto Sans" w:hAnsi="Noto Sans" w:cs="Noto Sans"/>
                <w:sz w:val="20"/>
              </w:rPr>
              <w:t>Indicar el Registro Federal de Contribuyentes del licitante</w:t>
            </w:r>
          </w:p>
          <w:p w14:paraId="6110DA93" w14:textId="77777777" w:rsidR="001748AE" w:rsidRPr="00794FD1" w:rsidRDefault="001748AE" w:rsidP="00B37971">
            <w:pPr>
              <w:widowControl w:val="0"/>
              <w:autoSpaceDE w:val="0"/>
              <w:autoSpaceDN w:val="0"/>
              <w:adjustRightInd w:val="0"/>
              <w:ind w:right="227"/>
              <w:jc w:val="both"/>
              <w:rPr>
                <w:rFonts w:ascii="Noto Sans" w:hAnsi="Noto Sans" w:cs="Noto Sans"/>
                <w:sz w:val="20"/>
              </w:rPr>
            </w:pPr>
          </w:p>
        </w:tc>
      </w:tr>
      <w:tr w:rsidR="001748AE" w:rsidRPr="00794FD1" w14:paraId="4E9398E6" w14:textId="77777777">
        <w:tc>
          <w:tcPr>
            <w:tcW w:w="828" w:type="dxa"/>
            <w:tcBorders>
              <w:top w:val="single" w:sz="4" w:space="0" w:color="auto"/>
              <w:left w:val="single" w:sz="4" w:space="0" w:color="auto"/>
              <w:bottom w:val="single" w:sz="4" w:space="0" w:color="auto"/>
              <w:right w:val="single" w:sz="4" w:space="0" w:color="auto"/>
            </w:tcBorders>
            <w:hideMark/>
          </w:tcPr>
          <w:p w14:paraId="73D3267B" w14:textId="77777777" w:rsidR="001748AE" w:rsidRPr="00794FD1" w:rsidRDefault="001748AE" w:rsidP="00B37971">
            <w:pPr>
              <w:widowControl w:val="0"/>
              <w:autoSpaceDE w:val="0"/>
              <w:autoSpaceDN w:val="0"/>
              <w:adjustRightInd w:val="0"/>
              <w:ind w:right="227"/>
              <w:jc w:val="both"/>
              <w:rPr>
                <w:rFonts w:ascii="Noto Sans" w:hAnsi="Noto Sans" w:cs="Noto Sans"/>
                <w:sz w:val="20"/>
              </w:rPr>
            </w:pPr>
            <w:r w:rsidRPr="00794FD1">
              <w:rPr>
                <w:rFonts w:ascii="Noto Sans" w:hAnsi="Noto Sans" w:cs="Noto Sans"/>
                <w:sz w:val="20"/>
              </w:rPr>
              <w:t>12</w:t>
            </w:r>
          </w:p>
        </w:tc>
        <w:tc>
          <w:tcPr>
            <w:tcW w:w="10053" w:type="dxa"/>
            <w:tcBorders>
              <w:top w:val="single" w:sz="4" w:space="0" w:color="auto"/>
              <w:left w:val="single" w:sz="4" w:space="0" w:color="auto"/>
              <w:bottom w:val="single" w:sz="4" w:space="0" w:color="auto"/>
              <w:right w:val="single" w:sz="4" w:space="0" w:color="auto"/>
            </w:tcBorders>
            <w:hideMark/>
          </w:tcPr>
          <w:p w14:paraId="06784249" w14:textId="77777777" w:rsidR="001748AE" w:rsidRPr="00794FD1" w:rsidRDefault="001748AE" w:rsidP="00B37971">
            <w:pPr>
              <w:widowControl w:val="0"/>
              <w:autoSpaceDE w:val="0"/>
              <w:autoSpaceDN w:val="0"/>
              <w:adjustRightInd w:val="0"/>
              <w:ind w:right="227"/>
              <w:jc w:val="both"/>
              <w:rPr>
                <w:rFonts w:ascii="Noto Sans" w:hAnsi="Noto Sans" w:cs="Noto Sans"/>
                <w:sz w:val="20"/>
              </w:rPr>
            </w:pPr>
            <w:r w:rsidRPr="00794FD1">
              <w:rPr>
                <w:rFonts w:ascii="Noto Sans" w:hAnsi="Noto Sans" w:cs="Noto Sans"/>
                <w:sz w:val="20"/>
              </w:rPr>
              <w:t>Cuando el procedimiento tenga por objeto la adquisición de bienes y el licitante y fabricante sean personas distintas, indicar el Registro Federal de Contribuyentes del (los) fabricante(s) de los bienes que integran la oferta.</w:t>
            </w:r>
          </w:p>
        </w:tc>
      </w:tr>
      <w:tr w:rsidR="001748AE" w:rsidRPr="00794FD1" w14:paraId="1010AFCB" w14:textId="77777777">
        <w:tc>
          <w:tcPr>
            <w:tcW w:w="828" w:type="dxa"/>
            <w:tcBorders>
              <w:top w:val="single" w:sz="4" w:space="0" w:color="auto"/>
              <w:left w:val="single" w:sz="4" w:space="0" w:color="auto"/>
              <w:bottom w:val="single" w:sz="4" w:space="0" w:color="auto"/>
              <w:right w:val="single" w:sz="4" w:space="0" w:color="auto"/>
            </w:tcBorders>
            <w:hideMark/>
          </w:tcPr>
          <w:p w14:paraId="0F5D9A1B" w14:textId="77777777" w:rsidR="001748AE" w:rsidRPr="00794FD1" w:rsidRDefault="001748AE" w:rsidP="00B37971">
            <w:pPr>
              <w:widowControl w:val="0"/>
              <w:autoSpaceDE w:val="0"/>
              <w:autoSpaceDN w:val="0"/>
              <w:adjustRightInd w:val="0"/>
              <w:ind w:right="227"/>
              <w:jc w:val="both"/>
              <w:rPr>
                <w:rFonts w:ascii="Noto Sans" w:hAnsi="Noto Sans" w:cs="Noto Sans"/>
                <w:sz w:val="20"/>
              </w:rPr>
            </w:pPr>
            <w:r w:rsidRPr="00794FD1">
              <w:rPr>
                <w:rFonts w:ascii="Noto Sans" w:hAnsi="Noto Sans" w:cs="Noto Sans"/>
                <w:sz w:val="20"/>
              </w:rPr>
              <w:t xml:space="preserve">13 </w:t>
            </w:r>
          </w:p>
        </w:tc>
        <w:tc>
          <w:tcPr>
            <w:tcW w:w="10053" w:type="dxa"/>
            <w:tcBorders>
              <w:top w:val="single" w:sz="4" w:space="0" w:color="auto"/>
              <w:left w:val="single" w:sz="4" w:space="0" w:color="auto"/>
              <w:bottom w:val="single" w:sz="4" w:space="0" w:color="auto"/>
              <w:right w:val="single" w:sz="4" w:space="0" w:color="auto"/>
            </w:tcBorders>
          </w:tcPr>
          <w:p w14:paraId="14EDBC87" w14:textId="77777777" w:rsidR="001748AE" w:rsidRPr="00794FD1" w:rsidRDefault="001748AE" w:rsidP="00B37971">
            <w:pPr>
              <w:widowControl w:val="0"/>
              <w:autoSpaceDE w:val="0"/>
              <w:autoSpaceDN w:val="0"/>
              <w:adjustRightInd w:val="0"/>
              <w:ind w:right="227"/>
              <w:jc w:val="both"/>
              <w:rPr>
                <w:rFonts w:ascii="Noto Sans" w:hAnsi="Noto Sans" w:cs="Noto Sans"/>
                <w:sz w:val="20"/>
              </w:rPr>
            </w:pPr>
            <w:r w:rsidRPr="00794FD1">
              <w:rPr>
                <w:rFonts w:ascii="Noto Sans" w:hAnsi="Noto Sans" w:cs="Noto Sans"/>
                <w:sz w:val="20"/>
              </w:rPr>
              <w:t>Anotar el nombre y firma del representante de la empresa licitante.</w:t>
            </w:r>
          </w:p>
          <w:p w14:paraId="7F663BCA" w14:textId="77777777" w:rsidR="001748AE" w:rsidRPr="00794FD1" w:rsidRDefault="001748AE" w:rsidP="00B37971">
            <w:pPr>
              <w:widowControl w:val="0"/>
              <w:autoSpaceDE w:val="0"/>
              <w:autoSpaceDN w:val="0"/>
              <w:adjustRightInd w:val="0"/>
              <w:ind w:right="227"/>
              <w:jc w:val="both"/>
              <w:rPr>
                <w:rFonts w:ascii="Noto Sans" w:hAnsi="Noto Sans" w:cs="Noto Sans"/>
                <w:sz w:val="20"/>
              </w:rPr>
            </w:pPr>
          </w:p>
        </w:tc>
      </w:tr>
    </w:tbl>
    <w:p w14:paraId="2204D99A" w14:textId="77777777" w:rsidR="00595925" w:rsidRPr="00794FD1" w:rsidRDefault="00595925" w:rsidP="00B37971">
      <w:pPr>
        <w:ind w:right="227"/>
        <w:rPr>
          <w:rFonts w:ascii="Noto Sans" w:hAnsi="Noto Sans" w:cs="Noto Sans"/>
          <w:sz w:val="20"/>
        </w:rPr>
      </w:pPr>
    </w:p>
    <w:p w14:paraId="2F1CA44A" w14:textId="77777777" w:rsidR="00D37A9E" w:rsidRPr="00794FD1" w:rsidRDefault="00D37A9E" w:rsidP="00B37971">
      <w:pPr>
        <w:ind w:right="227"/>
        <w:rPr>
          <w:rFonts w:ascii="Noto Sans" w:hAnsi="Noto Sans" w:cs="Noto Sans"/>
          <w:b/>
          <w:bCs/>
          <w:sz w:val="20"/>
        </w:rPr>
      </w:pPr>
      <w:bookmarkStart w:id="8" w:name="Anexo_11"/>
    </w:p>
    <w:p w14:paraId="78D77F53" w14:textId="77777777" w:rsidR="00771FC1" w:rsidRPr="00794FD1" w:rsidRDefault="00771FC1" w:rsidP="00B37971">
      <w:pPr>
        <w:ind w:right="227"/>
        <w:jc w:val="center"/>
        <w:rPr>
          <w:rFonts w:ascii="Noto Sans" w:hAnsi="Noto Sans" w:cs="Noto Sans"/>
          <w:sz w:val="20"/>
        </w:rPr>
      </w:pPr>
      <w:r w:rsidRPr="00794FD1">
        <w:rPr>
          <w:rFonts w:ascii="Noto Sans" w:hAnsi="Noto Sans" w:cs="Noto Sans"/>
          <w:b/>
          <w:iCs/>
          <w:sz w:val="20"/>
        </w:rPr>
        <w:t>ANEXO NÚMERO 10 (DIEZ)</w:t>
      </w:r>
    </w:p>
    <w:p w14:paraId="7E3C8830" w14:textId="77777777" w:rsidR="00771FC1" w:rsidRPr="00794FD1" w:rsidRDefault="00771FC1" w:rsidP="00B37971">
      <w:pPr>
        <w:ind w:right="227"/>
        <w:rPr>
          <w:rFonts w:ascii="Noto Sans" w:hAnsi="Noto Sans" w:cs="Noto Sans"/>
          <w:sz w:val="20"/>
          <w:lang w:val="es-ES_tradnl"/>
        </w:rPr>
      </w:pPr>
    </w:p>
    <w:p w14:paraId="73418F26" w14:textId="77777777" w:rsidR="00771FC1" w:rsidRPr="00794FD1" w:rsidRDefault="00771FC1" w:rsidP="00B37971">
      <w:pPr>
        <w:ind w:right="227"/>
        <w:jc w:val="center"/>
        <w:rPr>
          <w:rFonts w:ascii="Noto Sans" w:hAnsi="Noto Sans" w:cs="Noto Sans"/>
          <w:b/>
          <w:sz w:val="20"/>
        </w:rPr>
      </w:pPr>
      <w:r w:rsidRPr="00794FD1">
        <w:rPr>
          <w:rFonts w:ascii="Noto Sans" w:hAnsi="Noto Sans" w:cs="Noto Sans"/>
          <w:b/>
          <w:sz w:val="20"/>
        </w:rPr>
        <w:t>FORMATO DE CARTA RELATIVA AL PUNTO 6  INCISO D</w:t>
      </w:r>
    </w:p>
    <w:p w14:paraId="351D8C6E" w14:textId="77777777" w:rsidR="00771FC1" w:rsidRPr="00794FD1" w:rsidRDefault="00771FC1" w:rsidP="00B37971">
      <w:pPr>
        <w:ind w:right="227"/>
        <w:jc w:val="center"/>
        <w:rPr>
          <w:rFonts w:ascii="Noto Sans" w:hAnsi="Noto Sans" w:cs="Noto Sans"/>
          <w:b/>
          <w:sz w:val="20"/>
        </w:rPr>
      </w:pPr>
    </w:p>
    <w:p w14:paraId="49A139E4" w14:textId="77777777" w:rsidR="00771FC1" w:rsidRPr="00794FD1" w:rsidRDefault="00771FC1" w:rsidP="00B37971">
      <w:pPr>
        <w:ind w:right="227"/>
        <w:jc w:val="center"/>
        <w:rPr>
          <w:rFonts w:ascii="Noto Sans" w:hAnsi="Noto Sans" w:cs="Noto Sans"/>
          <w:b/>
          <w:sz w:val="20"/>
        </w:rPr>
      </w:pPr>
    </w:p>
    <w:p w14:paraId="4936C92D" w14:textId="77777777" w:rsidR="00771FC1" w:rsidRPr="00794FD1" w:rsidRDefault="00771FC1" w:rsidP="00B37971">
      <w:pPr>
        <w:keepNext/>
        <w:keepLines/>
        <w:ind w:right="227"/>
        <w:rPr>
          <w:rFonts w:ascii="Noto Sans" w:hAnsi="Noto Sans" w:cs="Noto Sans"/>
          <w:sz w:val="20"/>
        </w:rPr>
      </w:pPr>
      <w:r w:rsidRPr="00794FD1">
        <w:rPr>
          <w:rFonts w:ascii="Noto Sans" w:hAnsi="Noto Sans" w:cs="Noto Sans"/>
          <w:sz w:val="20"/>
        </w:rPr>
        <w:lastRenderedPageBreak/>
        <w:t>LUGAR Y FECHA</w:t>
      </w:r>
    </w:p>
    <w:p w14:paraId="55D0AC05" w14:textId="77777777" w:rsidR="00771FC1" w:rsidRPr="00794FD1" w:rsidRDefault="00771FC1" w:rsidP="00B37971">
      <w:pPr>
        <w:keepNext/>
        <w:keepLines/>
        <w:ind w:right="227"/>
        <w:rPr>
          <w:rFonts w:ascii="Noto Sans" w:hAnsi="Noto Sans" w:cs="Noto Sans"/>
          <w:sz w:val="20"/>
        </w:rPr>
      </w:pPr>
    </w:p>
    <w:p w14:paraId="41643281" w14:textId="77777777" w:rsidR="00771FC1" w:rsidRPr="00794FD1" w:rsidRDefault="00771FC1" w:rsidP="00B37971">
      <w:pPr>
        <w:pStyle w:val="Ttulo2"/>
        <w:numPr>
          <w:ilvl w:val="0"/>
          <w:numId w:val="0"/>
        </w:numPr>
        <w:tabs>
          <w:tab w:val="left" w:pos="6379"/>
        </w:tabs>
        <w:spacing w:before="0" w:after="0"/>
        <w:ind w:right="227"/>
        <w:rPr>
          <w:rFonts w:ascii="Noto Sans" w:hAnsi="Noto Sans" w:cs="Noto Sans"/>
          <w:i w:val="0"/>
          <w:sz w:val="20"/>
        </w:rPr>
      </w:pPr>
      <w:r w:rsidRPr="00794FD1">
        <w:rPr>
          <w:rFonts w:ascii="Noto Sans" w:hAnsi="Noto Sans" w:cs="Noto Sans"/>
          <w:i w:val="0"/>
          <w:sz w:val="20"/>
        </w:rPr>
        <w:t>INSTITUTO MEXICANO DEL SEGURO SOCIAL</w:t>
      </w:r>
    </w:p>
    <w:p w14:paraId="3BF24DEA" w14:textId="77777777" w:rsidR="00771FC1" w:rsidRPr="00794FD1" w:rsidRDefault="00771FC1" w:rsidP="00B37971">
      <w:pPr>
        <w:pStyle w:val="Ttulo2"/>
        <w:numPr>
          <w:ilvl w:val="0"/>
          <w:numId w:val="0"/>
        </w:numPr>
        <w:tabs>
          <w:tab w:val="left" w:pos="6379"/>
        </w:tabs>
        <w:spacing w:before="0" w:after="0"/>
        <w:ind w:right="227"/>
        <w:rPr>
          <w:rFonts w:ascii="Noto Sans" w:hAnsi="Noto Sans" w:cs="Noto Sans"/>
          <w:i w:val="0"/>
          <w:sz w:val="20"/>
        </w:rPr>
      </w:pPr>
      <w:r w:rsidRPr="00794FD1">
        <w:rPr>
          <w:rFonts w:ascii="Noto Sans" w:hAnsi="Noto Sans" w:cs="Noto Sans"/>
          <w:i w:val="0"/>
          <w:sz w:val="20"/>
        </w:rPr>
        <w:t>ÓRGANO DE OPERACIÓN ADMINISTRATIVA DESCONCENTRADA ESTATAL JALISCO</w:t>
      </w:r>
    </w:p>
    <w:p w14:paraId="59A3D5AF" w14:textId="77777777" w:rsidR="00771FC1" w:rsidRPr="00794FD1" w:rsidRDefault="00771FC1" w:rsidP="00B37971">
      <w:pPr>
        <w:pStyle w:val="Ttulo2"/>
        <w:numPr>
          <w:ilvl w:val="0"/>
          <w:numId w:val="0"/>
        </w:numPr>
        <w:tabs>
          <w:tab w:val="left" w:pos="6379"/>
        </w:tabs>
        <w:spacing w:before="0" w:after="0"/>
        <w:ind w:right="227"/>
        <w:rPr>
          <w:rFonts w:ascii="Noto Sans" w:hAnsi="Noto Sans" w:cs="Noto Sans"/>
          <w:i w:val="0"/>
          <w:sz w:val="20"/>
        </w:rPr>
      </w:pPr>
      <w:r w:rsidRPr="00794FD1">
        <w:rPr>
          <w:rFonts w:ascii="Noto Sans" w:hAnsi="Noto Sans" w:cs="Noto Sans"/>
          <w:i w:val="0"/>
          <w:sz w:val="20"/>
        </w:rPr>
        <w:t>JEFATURA DE SERVICIOS ADMINISTRATIVOS</w:t>
      </w:r>
    </w:p>
    <w:p w14:paraId="7D4985F1" w14:textId="77777777" w:rsidR="00771FC1" w:rsidRPr="00794FD1" w:rsidRDefault="00771FC1" w:rsidP="00B37971">
      <w:pPr>
        <w:pStyle w:val="Ttulo2"/>
        <w:numPr>
          <w:ilvl w:val="0"/>
          <w:numId w:val="0"/>
        </w:numPr>
        <w:tabs>
          <w:tab w:val="left" w:pos="6379"/>
        </w:tabs>
        <w:spacing w:before="0" w:after="0"/>
        <w:ind w:right="227"/>
        <w:rPr>
          <w:rFonts w:ascii="Noto Sans" w:hAnsi="Noto Sans" w:cs="Noto Sans"/>
          <w:i w:val="0"/>
          <w:sz w:val="20"/>
        </w:rPr>
      </w:pPr>
      <w:r w:rsidRPr="00794FD1">
        <w:rPr>
          <w:rFonts w:ascii="Noto Sans" w:hAnsi="Noto Sans" w:cs="Noto Sans"/>
          <w:i w:val="0"/>
          <w:sz w:val="20"/>
        </w:rPr>
        <w:t>COORDINACIÓN DE ABASTECIMIENTO Y EQUIPAMIENTO</w:t>
      </w:r>
    </w:p>
    <w:p w14:paraId="08A479EC" w14:textId="77777777" w:rsidR="00771FC1" w:rsidRPr="00794FD1" w:rsidRDefault="00771FC1" w:rsidP="00B37971">
      <w:pPr>
        <w:ind w:right="227"/>
        <w:jc w:val="both"/>
        <w:rPr>
          <w:rFonts w:ascii="Noto Sans" w:hAnsi="Noto Sans" w:cs="Noto Sans"/>
          <w:b/>
          <w:sz w:val="20"/>
        </w:rPr>
      </w:pPr>
      <w:r w:rsidRPr="00794FD1">
        <w:rPr>
          <w:rFonts w:ascii="Noto Sans" w:hAnsi="Noto Sans" w:cs="Noto Sans"/>
          <w:b/>
          <w:sz w:val="20"/>
        </w:rPr>
        <w:t>PRESENTE:</w:t>
      </w:r>
    </w:p>
    <w:p w14:paraId="28E60084" w14:textId="77777777" w:rsidR="00771FC1" w:rsidRPr="00794FD1" w:rsidRDefault="00771FC1" w:rsidP="00B37971">
      <w:pPr>
        <w:ind w:right="227"/>
        <w:jc w:val="both"/>
        <w:rPr>
          <w:rFonts w:ascii="Noto Sans" w:hAnsi="Noto Sans" w:cs="Noto Sans"/>
          <w:b/>
          <w:sz w:val="20"/>
        </w:rPr>
      </w:pPr>
    </w:p>
    <w:p w14:paraId="1AAEA11F" w14:textId="77777777" w:rsidR="00771FC1" w:rsidRPr="00794FD1" w:rsidRDefault="00771FC1" w:rsidP="00B37971">
      <w:pPr>
        <w:ind w:right="227"/>
        <w:jc w:val="both"/>
        <w:rPr>
          <w:rFonts w:ascii="Noto Sans" w:hAnsi="Noto Sans" w:cs="Noto Sans"/>
          <w:b/>
          <w:sz w:val="20"/>
        </w:rPr>
      </w:pPr>
    </w:p>
    <w:p w14:paraId="3867DB95" w14:textId="77777777" w:rsidR="00771FC1" w:rsidRPr="00794FD1" w:rsidRDefault="00771FC1" w:rsidP="00B37971">
      <w:pPr>
        <w:ind w:right="227"/>
        <w:jc w:val="both"/>
        <w:rPr>
          <w:rFonts w:ascii="Noto Sans" w:hAnsi="Noto Sans" w:cs="Noto Sans"/>
          <w:b/>
          <w:sz w:val="20"/>
        </w:rPr>
      </w:pPr>
    </w:p>
    <w:p w14:paraId="035FBB40" w14:textId="77777777" w:rsidR="00771FC1" w:rsidRPr="00794FD1" w:rsidRDefault="00771FC1" w:rsidP="00B37971">
      <w:pPr>
        <w:ind w:right="227"/>
        <w:jc w:val="both"/>
        <w:rPr>
          <w:rFonts w:ascii="Noto Sans" w:hAnsi="Noto Sans" w:cs="Noto Sans"/>
          <w:b/>
          <w:bCs/>
          <w:sz w:val="20"/>
        </w:rPr>
      </w:pPr>
    </w:p>
    <w:p w14:paraId="0A9F2ABE" w14:textId="33D92A25" w:rsidR="00771FC1" w:rsidRPr="00794FD1" w:rsidRDefault="00771FC1" w:rsidP="00B37971">
      <w:pPr>
        <w:ind w:right="227"/>
        <w:jc w:val="both"/>
        <w:rPr>
          <w:rFonts w:ascii="Noto Sans" w:hAnsi="Noto Sans" w:cs="Noto Sans"/>
          <w:sz w:val="20"/>
        </w:rPr>
      </w:pPr>
      <w:r w:rsidRPr="00794FD1">
        <w:rPr>
          <w:rFonts w:ascii="Noto Sans" w:hAnsi="Noto Sans" w:cs="Noto Sans"/>
          <w:b/>
          <w:bCs/>
          <w:sz w:val="20"/>
        </w:rPr>
        <w:t>(__________</w:t>
      </w:r>
      <w:r w:rsidRPr="00794FD1">
        <w:rPr>
          <w:rFonts w:ascii="Noto Sans" w:hAnsi="Noto Sans" w:cs="Noto Sans"/>
          <w:b/>
          <w:bCs/>
          <w:sz w:val="20"/>
          <w:u w:val="single"/>
        </w:rPr>
        <w:t>NOMBRE</w:t>
      </w:r>
      <w:r w:rsidRPr="00794FD1">
        <w:rPr>
          <w:rFonts w:ascii="Noto Sans" w:hAnsi="Noto Sans" w:cs="Noto Sans"/>
          <w:b/>
          <w:bCs/>
          <w:sz w:val="20"/>
        </w:rPr>
        <w:t>________)</w:t>
      </w:r>
      <w:r w:rsidRPr="00794FD1">
        <w:rPr>
          <w:rFonts w:ascii="Noto Sans" w:hAnsi="Noto Sans" w:cs="Noto Sans"/>
          <w:sz w:val="20"/>
        </w:rPr>
        <w:t xml:space="preserve"> EN MI CARÁCTER DE REPRESENTANTE LEGAL DE LA </w:t>
      </w:r>
      <w:r w:rsidRPr="00794FD1">
        <w:rPr>
          <w:rFonts w:ascii="Noto Sans" w:hAnsi="Noto Sans" w:cs="Noto Sans"/>
          <w:b/>
          <w:bCs/>
          <w:sz w:val="20"/>
        </w:rPr>
        <w:t>(__________</w:t>
      </w:r>
      <w:r w:rsidRPr="00794FD1">
        <w:rPr>
          <w:rFonts w:ascii="Noto Sans" w:hAnsi="Noto Sans" w:cs="Noto Sans"/>
          <w:b/>
          <w:bCs/>
          <w:sz w:val="20"/>
          <w:u w:val="single"/>
        </w:rPr>
        <w:t>NOMBRE O RAZÓN SOCIAL DE LA EMPRESA</w:t>
      </w:r>
      <w:r w:rsidRPr="00794FD1">
        <w:rPr>
          <w:rFonts w:ascii="Noto Sans" w:hAnsi="Noto Sans" w:cs="Noto Sans"/>
          <w:b/>
          <w:bCs/>
          <w:sz w:val="20"/>
        </w:rPr>
        <w:t>________)</w:t>
      </w:r>
      <w:r w:rsidRPr="00794FD1">
        <w:rPr>
          <w:rFonts w:ascii="Noto Sans" w:hAnsi="Noto Sans" w:cs="Noto Sans"/>
          <w:sz w:val="20"/>
        </w:rPr>
        <w:t xml:space="preserve">, Y EN TÉRMINOS DEL NUMERAL 6. </w:t>
      </w:r>
      <w:r w:rsidR="00B85FA7" w:rsidRPr="00794FD1">
        <w:rPr>
          <w:rFonts w:ascii="Noto Sans" w:hAnsi="Noto Sans" w:cs="Noto Sans"/>
          <w:sz w:val="20"/>
        </w:rPr>
        <w:t xml:space="preserve">INCISO </w:t>
      </w:r>
      <w:r w:rsidR="00B85FA7" w:rsidRPr="00794FD1">
        <w:rPr>
          <w:rFonts w:ascii="Noto Sans" w:hAnsi="Noto Sans" w:cs="Noto Sans"/>
          <w:b/>
          <w:sz w:val="20"/>
        </w:rPr>
        <w:t xml:space="preserve">D) Y </w:t>
      </w:r>
      <w:r w:rsidRPr="00794FD1">
        <w:rPr>
          <w:rFonts w:ascii="Noto Sans" w:hAnsi="Noto Sans" w:cs="Noto Sans"/>
          <w:sz w:val="20"/>
        </w:rPr>
        <w:t xml:space="preserve"> DE LAS BASES DE LA CONVOCATORIA DE LA </w:t>
      </w:r>
      <w:r w:rsidR="006258E4">
        <w:rPr>
          <w:rFonts w:ascii="Noto Sans" w:hAnsi="Noto Sans" w:cs="Noto Sans"/>
          <w:sz w:val="20"/>
        </w:rPr>
        <w:t xml:space="preserve"> </w:t>
      </w:r>
      <w:r w:rsidR="006258E4" w:rsidRPr="006258E4">
        <w:rPr>
          <w:rFonts w:ascii="Noto Sans" w:hAnsi="Noto Sans" w:cs="Noto Sans"/>
          <w:sz w:val="20"/>
        </w:rPr>
        <w:t>LICITACIÓN PÚBLICA</w:t>
      </w:r>
      <w:r w:rsidR="006258E4" w:rsidRPr="00794FD1">
        <w:rPr>
          <w:rFonts w:ascii="Noto Sans" w:hAnsi="Noto Sans" w:cs="Noto Sans"/>
          <w:sz w:val="20"/>
        </w:rPr>
        <w:t xml:space="preserve"> </w:t>
      </w:r>
      <w:r w:rsidRPr="00794FD1">
        <w:rPr>
          <w:rFonts w:ascii="Noto Sans" w:hAnsi="Noto Sans" w:cs="Noto Sans"/>
          <w:sz w:val="20"/>
        </w:rPr>
        <w:t xml:space="preserve">NO.______________________________, MANIFIESTO </w:t>
      </w:r>
      <w:r w:rsidRPr="00794FD1">
        <w:rPr>
          <w:rFonts w:ascii="Noto Sans" w:hAnsi="Noto Sans" w:cs="Noto Sans"/>
          <w:b/>
          <w:sz w:val="20"/>
        </w:rPr>
        <w:t>BAJO PROTESTA DE DECIR VERDAD</w:t>
      </w:r>
      <w:r w:rsidRPr="00794FD1">
        <w:rPr>
          <w:rFonts w:ascii="Noto Sans" w:hAnsi="Noto Sans" w:cs="Noto Sans"/>
          <w:sz w:val="20"/>
        </w:rPr>
        <w:t xml:space="preserve"> LO SIGUIENTE:</w:t>
      </w:r>
    </w:p>
    <w:p w14:paraId="1737801C" w14:textId="77777777" w:rsidR="00771FC1" w:rsidRPr="00794FD1" w:rsidRDefault="00771FC1" w:rsidP="00B37971">
      <w:pPr>
        <w:ind w:right="227"/>
        <w:jc w:val="both"/>
        <w:rPr>
          <w:rFonts w:ascii="Noto Sans" w:hAnsi="Noto Sans" w:cs="Noto Sans"/>
          <w:sz w:val="20"/>
        </w:rPr>
      </w:pPr>
    </w:p>
    <w:p w14:paraId="473A77C8" w14:textId="77777777" w:rsidR="00771FC1" w:rsidRPr="00794FD1" w:rsidRDefault="00771FC1" w:rsidP="00B37971">
      <w:pPr>
        <w:ind w:right="227"/>
        <w:jc w:val="both"/>
        <w:rPr>
          <w:rFonts w:ascii="Noto Sans" w:hAnsi="Noto Sans" w:cs="Noto Sans"/>
          <w:sz w:val="20"/>
        </w:rPr>
      </w:pPr>
    </w:p>
    <w:p w14:paraId="291203AE" w14:textId="77777777" w:rsidR="00771FC1" w:rsidRPr="00794FD1" w:rsidRDefault="00771FC1" w:rsidP="00B37971">
      <w:pPr>
        <w:numPr>
          <w:ilvl w:val="0"/>
          <w:numId w:val="2"/>
        </w:numPr>
        <w:ind w:right="227"/>
        <w:jc w:val="both"/>
        <w:rPr>
          <w:rFonts w:ascii="Noto Sans" w:hAnsi="Noto Sans" w:cs="Noto Sans"/>
          <w:sz w:val="20"/>
        </w:rPr>
      </w:pPr>
      <w:r w:rsidRPr="00794FD1">
        <w:rPr>
          <w:rFonts w:ascii="Noto Sans" w:hAnsi="Noto Sans" w:cs="Noto Sans"/>
          <w:bCs/>
          <w:sz w:val="20"/>
        </w:rPr>
        <w:t>MANIFIESTO NO ENCONTRARME EN LOS SUPUESTOS DE LOS ARTÍCULOS 71 Y 90</w:t>
      </w:r>
      <w:r w:rsidR="00CE3808" w:rsidRPr="00794FD1">
        <w:rPr>
          <w:rFonts w:ascii="Noto Sans" w:hAnsi="Noto Sans" w:cs="Noto Sans"/>
          <w:bCs/>
          <w:sz w:val="20"/>
        </w:rPr>
        <w:t xml:space="preserve">, </w:t>
      </w:r>
      <w:r w:rsidRPr="00794FD1">
        <w:rPr>
          <w:rFonts w:ascii="Noto Sans" w:hAnsi="Noto Sans" w:cs="Noto Sans"/>
          <w:bCs/>
          <w:sz w:val="20"/>
        </w:rPr>
        <w:t>DE LA LEY DE ADQUISICIONES, ARRENDAMIENTOS Y SERVICIOS DEL SECTOR PÚBLICO.</w:t>
      </w:r>
    </w:p>
    <w:p w14:paraId="332403C0" w14:textId="77777777" w:rsidR="00771FC1" w:rsidRPr="00794FD1" w:rsidRDefault="00771FC1" w:rsidP="00B37971">
      <w:pPr>
        <w:ind w:right="227"/>
        <w:jc w:val="both"/>
        <w:rPr>
          <w:rFonts w:ascii="Noto Sans" w:hAnsi="Noto Sans" w:cs="Noto Sans"/>
          <w:sz w:val="20"/>
        </w:rPr>
      </w:pPr>
    </w:p>
    <w:p w14:paraId="07B0B8EA" w14:textId="77777777" w:rsidR="00771FC1" w:rsidRPr="00794FD1" w:rsidRDefault="00771FC1" w:rsidP="00B37971">
      <w:pPr>
        <w:ind w:left="360" w:right="227"/>
        <w:jc w:val="both"/>
        <w:rPr>
          <w:rFonts w:ascii="Noto Sans" w:hAnsi="Noto Sans" w:cs="Noto Sans"/>
          <w:sz w:val="20"/>
        </w:rPr>
      </w:pPr>
    </w:p>
    <w:p w14:paraId="21B2AC85" w14:textId="77777777" w:rsidR="00771FC1" w:rsidRPr="00794FD1" w:rsidRDefault="00771FC1" w:rsidP="00B37971">
      <w:pPr>
        <w:ind w:right="227"/>
        <w:jc w:val="both"/>
        <w:rPr>
          <w:rFonts w:ascii="Noto Sans" w:hAnsi="Noto Sans" w:cs="Noto Sans"/>
          <w:sz w:val="20"/>
        </w:rPr>
      </w:pPr>
    </w:p>
    <w:p w14:paraId="5E91370B" w14:textId="77777777" w:rsidR="00771FC1" w:rsidRPr="00794FD1" w:rsidRDefault="00771FC1" w:rsidP="00B37971">
      <w:pPr>
        <w:ind w:right="227"/>
        <w:jc w:val="both"/>
        <w:rPr>
          <w:rFonts w:ascii="Noto Sans" w:hAnsi="Noto Sans" w:cs="Noto Sans"/>
          <w:sz w:val="20"/>
        </w:rPr>
      </w:pPr>
    </w:p>
    <w:p w14:paraId="03F97AD7" w14:textId="77777777" w:rsidR="00771FC1" w:rsidRPr="00794FD1" w:rsidRDefault="00771FC1" w:rsidP="00B37971">
      <w:pPr>
        <w:ind w:right="227"/>
        <w:jc w:val="both"/>
        <w:rPr>
          <w:rFonts w:ascii="Noto Sans" w:hAnsi="Noto Sans" w:cs="Noto Sans"/>
          <w:sz w:val="20"/>
        </w:rPr>
      </w:pPr>
    </w:p>
    <w:p w14:paraId="14EA356B" w14:textId="77777777" w:rsidR="00771FC1" w:rsidRPr="00794FD1" w:rsidRDefault="00771FC1" w:rsidP="00B37971">
      <w:pPr>
        <w:ind w:right="227"/>
        <w:jc w:val="both"/>
        <w:rPr>
          <w:rFonts w:ascii="Noto Sans" w:hAnsi="Noto Sans" w:cs="Noto Sans"/>
          <w:sz w:val="20"/>
        </w:rPr>
      </w:pPr>
    </w:p>
    <w:p w14:paraId="780FFCE5" w14:textId="77777777" w:rsidR="00771FC1" w:rsidRPr="00794FD1" w:rsidRDefault="00771FC1" w:rsidP="00B37971">
      <w:pPr>
        <w:ind w:right="227"/>
        <w:jc w:val="both"/>
        <w:rPr>
          <w:rFonts w:ascii="Noto Sans" w:hAnsi="Noto Sans" w:cs="Noto Sans"/>
          <w:sz w:val="20"/>
        </w:rPr>
      </w:pPr>
      <w:r w:rsidRPr="00794FD1">
        <w:rPr>
          <w:rFonts w:ascii="Noto Sans" w:hAnsi="Noto Sans" w:cs="Noto Sans"/>
          <w:sz w:val="20"/>
        </w:rPr>
        <w:t>LUGAR Y FECHA</w:t>
      </w:r>
    </w:p>
    <w:p w14:paraId="1865D1C8" w14:textId="77777777" w:rsidR="00771FC1" w:rsidRPr="00794FD1" w:rsidRDefault="00771FC1" w:rsidP="00B37971">
      <w:pPr>
        <w:ind w:right="227"/>
        <w:jc w:val="both"/>
        <w:rPr>
          <w:rFonts w:ascii="Noto Sans" w:hAnsi="Noto Sans" w:cs="Noto Sans"/>
          <w:sz w:val="20"/>
        </w:rPr>
      </w:pPr>
    </w:p>
    <w:p w14:paraId="152DB169" w14:textId="77777777" w:rsidR="00771FC1" w:rsidRPr="00794FD1" w:rsidRDefault="00771FC1" w:rsidP="00B37971">
      <w:pPr>
        <w:ind w:right="227"/>
        <w:jc w:val="both"/>
        <w:rPr>
          <w:rFonts w:ascii="Noto Sans" w:hAnsi="Noto Sans" w:cs="Noto Sans"/>
          <w:sz w:val="20"/>
        </w:rPr>
      </w:pPr>
    </w:p>
    <w:p w14:paraId="14FBD520" w14:textId="77777777" w:rsidR="00771FC1" w:rsidRPr="00794FD1" w:rsidRDefault="00771FC1" w:rsidP="00B37971">
      <w:pPr>
        <w:ind w:right="227"/>
        <w:jc w:val="both"/>
        <w:rPr>
          <w:rFonts w:ascii="Noto Sans" w:hAnsi="Noto Sans" w:cs="Noto Sans"/>
          <w:sz w:val="20"/>
        </w:rPr>
      </w:pPr>
    </w:p>
    <w:p w14:paraId="1C2BE726" w14:textId="77777777" w:rsidR="00771FC1" w:rsidRPr="00794FD1" w:rsidRDefault="00771FC1" w:rsidP="00B37971">
      <w:pPr>
        <w:ind w:right="227"/>
        <w:jc w:val="both"/>
        <w:rPr>
          <w:rFonts w:ascii="Noto Sans" w:hAnsi="Noto Sans" w:cs="Noto Sans"/>
          <w:sz w:val="20"/>
        </w:rPr>
      </w:pPr>
    </w:p>
    <w:p w14:paraId="5B4F4AF6" w14:textId="77777777" w:rsidR="00771FC1" w:rsidRPr="00794FD1" w:rsidRDefault="00771FC1" w:rsidP="00B37971">
      <w:pPr>
        <w:ind w:right="227"/>
        <w:jc w:val="both"/>
        <w:rPr>
          <w:rFonts w:ascii="Noto Sans" w:hAnsi="Noto Sans" w:cs="Noto Sans"/>
          <w:sz w:val="20"/>
        </w:rPr>
      </w:pPr>
    </w:p>
    <w:p w14:paraId="0BFB9504" w14:textId="77777777" w:rsidR="00771FC1" w:rsidRPr="00794FD1" w:rsidRDefault="00771FC1" w:rsidP="00B37971">
      <w:pPr>
        <w:widowControl w:val="0"/>
        <w:autoSpaceDE w:val="0"/>
        <w:ind w:right="227"/>
        <w:jc w:val="center"/>
        <w:rPr>
          <w:rFonts w:ascii="Noto Sans" w:hAnsi="Noto Sans" w:cs="Noto Sans"/>
          <w:sz w:val="20"/>
        </w:rPr>
      </w:pPr>
      <w:r w:rsidRPr="00794FD1">
        <w:rPr>
          <w:rFonts w:ascii="Noto Sans" w:hAnsi="Noto Sans" w:cs="Noto Sans"/>
          <w:sz w:val="20"/>
        </w:rPr>
        <w:t>_______________________________________________________________</w:t>
      </w:r>
    </w:p>
    <w:p w14:paraId="4D905F2B" w14:textId="77777777" w:rsidR="00771FC1" w:rsidRPr="00794FD1" w:rsidRDefault="00771FC1" w:rsidP="00B37971">
      <w:pPr>
        <w:ind w:right="227"/>
        <w:jc w:val="center"/>
        <w:rPr>
          <w:rFonts w:ascii="Noto Sans" w:hAnsi="Noto Sans" w:cs="Noto Sans"/>
          <w:b/>
          <w:bCs/>
          <w:sz w:val="20"/>
        </w:rPr>
      </w:pPr>
      <w:r w:rsidRPr="00794FD1">
        <w:rPr>
          <w:rFonts w:ascii="Noto Sans" w:hAnsi="Noto Sans" w:cs="Noto Sans"/>
          <w:b/>
          <w:bCs/>
          <w:sz w:val="20"/>
        </w:rPr>
        <w:t>(NOMBRE Y FIRMA DEL REPRESENTANTE LEGAL)</w:t>
      </w:r>
    </w:p>
    <w:p w14:paraId="369FCE9C" w14:textId="77777777" w:rsidR="00771FC1" w:rsidRPr="00794FD1" w:rsidRDefault="00771FC1" w:rsidP="00B37971">
      <w:pPr>
        <w:ind w:right="227"/>
        <w:jc w:val="center"/>
        <w:rPr>
          <w:rFonts w:ascii="Noto Sans" w:hAnsi="Noto Sans" w:cs="Noto Sans"/>
          <w:b/>
          <w:bCs/>
          <w:sz w:val="20"/>
        </w:rPr>
      </w:pPr>
    </w:p>
    <w:p w14:paraId="2BC61648" w14:textId="77777777" w:rsidR="00771FC1" w:rsidRPr="00794FD1" w:rsidRDefault="00771FC1" w:rsidP="00B37971">
      <w:pPr>
        <w:ind w:right="227"/>
        <w:jc w:val="center"/>
        <w:rPr>
          <w:rFonts w:ascii="Noto Sans" w:hAnsi="Noto Sans" w:cs="Noto Sans"/>
          <w:b/>
          <w:bCs/>
          <w:sz w:val="20"/>
        </w:rPr>
      </w:pPr>
    </w:p>
    <w:p w14:paraId="6951994D" w14:textId="77777777" w:rsidR="00771FC1" w:rsidRPr="00794FD1" w:rsidRDefault="00771FC1" w:rsidP="00B37971">
      <w:pPr>
        <w:ind w:right="227"/>
        <w:jc w:val="center"/>
        <w:rPr>
          <w:rFonts w:ascii="Noto Sans" w:hAnsi="Noto Sans" w:cs="Noto Sans"/>
          <w:b/>
          <w:bCs/>
          <w:sz w:val="20"/>
        </w:rPr>
      </w:pPr>
    </w:p>
    <w:p w14:paraId="7A73144F" w14:textId="77777777" w:rsidR="00771FC1" w:rsidRPr="00794FD1" w:rsidRDefault="00771FC1" w:rsidP="00B37971">
      <w:pPr>
        <w:ind w:right="227"/>
        <w:jc w:val="center"/>
        <w:rPr>
          <w:rFonts w:ascii="Noto Sans" w:hAnsi="Noto Sans" w:cs="Noto Sans"/>
          <w:b/>
          <w:bCs/>
          <w:sz w:val="20"/>
        </w:rPr>
      </w:pPr>
    </w:p>
    <w:p w14:paraId="2BDF05C6" w14:textId="77777777" w:rsidR="00771FC1" w:rsidRPr="00794FD1" w:rsidRDefault="00771FC1" w:rsidP="00B37971">
      <w:pPr>
        <w:ind w:right="227"/>
        <w:jc w:val="center"/>
        <w:rPr>
          <w:rFonts w:ascii="Noto Sans" w:hAnsi="Noto Sans" w:cs="Noto Sans"/>
          <w:b/>
          <w:bCs/>
          <w:sz w:val="20"/>
        </w:rPr>
      </w:pPr>
    </w:p>
    <w:p w14:paraId="25ED4623" w14:textId="77777777" w:rsidR="00771FC1" w:rsidRPr="00794FD1" w:rsidRDefault="00771FC1" w:rsidP="00B37971">
      <w:pPr>
        <w:ind w:right="227"/>
        <w:jc w:val="center"/>
        <w:rPr>
          <w:rFonts w:ascii="Noto Sans" w:hAnsi="Noto Sans" w:cs="Noto Sans"/>
          <w:b/>
          <w:bCs/>
          <w:sz w:val="20"/>
        </w:rPr>
      </w:pPr>
    </w:p>
    <w:p w14:paraId="1AA871F4" w14:textId="77777777" w:rsidR="00771FC1" w:rsidRPr="00794FD1" w:rsidRDefault="00771FC1" w:rsidP="00B37971">
      <w:pPr>
        <w:ind w:right="227"/>
        <w:jc w:val="center"/>
        <w:rPr>
          <w:rFonts w:ascii="Noto Sans" w:hAnsi="Noto Sans" w:cs="Noto Sans"/>
          <w:b/>
          <w:bCs/>
          <w:sz w:val="20"/>
        </w:rPr>
      </w:pPr>
    </w:p>
    <w:p w14:paraId="1F68C338" w14:textId="77777777" w:rsidR="00BF788F" w:rsidRPr="00794FD1" w:rsidRDefault="00BF788F" w:rsidP="00B37971">
      <w:pPr>
        <w:ind w:right="227"/>
        <w:jc w:val="center"/>
        <w:rPr>
          <w:rFonts w:ascii="Noto Sans" w:hAnsi="Noto Sans" w:cs="Noto Sans"/>
          <w:b/>
          <w:sz w:val="20"/>
        </w:rPr>
      </w:pPr>
      <w:r w:rsidRPr="00794FD1">
        <w:rPr>
          <w:rFonts w:ascii="Noto Sans" w:hAnsi="Noto Sans" w:cs="Noto Sans"/>
          <w:b/>
          <w:sz w:val="20"/>
        </w:rPr>
        <w:t>ANEXO NÚMERO 11 (ONCE)</w:t>
      </w:r>
    </w:p>
    <w:p w14:paraId="1116018E" w14:textId="77777777" w:rsidR="00BF788F" w:rsidRPr="00794FD1" w:rsidRDefault="00BF788F" w:rsidP="00B37971">
      <w:pPr>
        <w:ind w:right="227"/>
        <w:jc w:val="center"/>
        <w:rPr>
          <w:rFonts w:ascii="Noto Sans" w:hAnsi="Noto Sans" w:cs="Noto Sans"/>
          <w:b/>
          <w:sz w:val="20"/>
        </w:rPr>
      </w:pPr>
    </w:p>
    <w:p w14:paraId="14465FA2" w14:textId="77777777" w:rsidR="00BF788F" w:rsidRPr="00794FD1" w:rsidRDefault="00BF788F" w:rsidP="00B37971">
      <w:pPr>
        <w:ind w:right="227"/>
        <w:jc w:val="center"/>
        <w:rPr>
          <w:rFonts w:ascii="Noto Sans" w:hAnsi="Noto Sans" w:cs="Noto Sans"/>
          <w:b/>
          <w:sz w:val="20"/>
        </w:rPr>
      </w:pPr>
      <w:r w:rsidRPr="00794FD1">
        <w:rPr>
          <w:rFonts w:ascii="Noto Sans" w:hAnsi="Noto Sans" w:cs="Noto Sans"/>
          <w:b/>
          <w:sz w:val="20"/>
        </w:rPr>
        <w:t>FORMATO DE CARTA RELATIVA AL PUNTO 6 INCISO E</w:t>
      </w:r>
    </w:p>
    <w:p w14:paraId="6ACF826C" w14:textId="77777777" w:rsidR="00BF788F" w:rsidRPr="00794FD1" w:rsidRDefault="00BF788F" w:rsidP="00B37971">
      <w:pPr>
        <w:ind w:right="227"/>
        <w:jc w:val="center"/>
        <w:rPr>
          <w:rFonts w:ascii="Noto Sans" w:hAnsi="Noto Sans" w:cs="Noto Sans"/>
          <w:b/>
          <w:sz w:val="20"/>
        </w:rPr>
      </w:pPr>
    </w:p>
    <w:p w14:paraId="35CB4865" w14:textId="77777777" w:rsidR="00BF788F" w:rsidRPr="00794FD1" w:rsidRDefault="00BF788F" w:rsidP="00B37971">
      <w:pPr>
        <w:ind w:right="227"/>
        <w:jc w:val="center"/>
        <w:rPr>
          <w:rFonts w:ascii="Noto Sans" w:hAnsi="Noto Sans" w:cs="Noto Sans"/>
          <w:b/>
          <w:sz w:val="20"/>
        </w:rPr>
      </w:pPr>
    </w:p>
    <w:p w14:paraId="52A5188B" w14:textId="77777777" w:rsidR="00BF788F" w:rsidRPr="00794FD1" w:rsidRDefault="00BF788F" w:rsidP="00B37971">
      <w:pPr>
        <w:keepNext/>
        <w:keepLines/>
        <w:ind w:right="227"/>
        <w:rPr>
          <w:rFonts w:ascii="Noto Sans" w:hAnsi="Noto Sans" w:cs="Noto Sans"/>
          <w:sz w:val="20"/>
        </w:rPr>
      </w:pPr>
      <w:r w:rsidRPr="00794FD1">
        <w:rPr>
          <w:rFonts w:ascii="Noto Sans" w:hAnsi="Noto Sans" w:cs="Noto Sans"/>
          <w:sz w:val="20"/>
        </w:rPr>
        <w:lastRenderedPageBreak/>
        <w:t>LUGAR Y FECHA</w:t>
      </w:r>
    </w:p>
    <w:p w14:paraId="22AB5BC6" w14:textId="77777777" w:rsidR="00BF788F" w:rsidRPr="00794FD1" w:rsidRDefault="00BF788F" w:rsidP="00B37971">
      <w:pPr>
        <w:keepNext/>
        <w:keepLines/>
        <w:ind w:right="227"/>
        <w:rPr>
          <w:rFonts w:ascii="Noto Sans" w:hAnsi="Noto Sans" w:cs="Noto Sans"/>
          <w:sz w:val="20"/>
        </w:rPr>
      </w:pPr>
    </w:p>
    <w:p w14:paraId="22EC7527" w14:textId="77777777" w:rsidR="00BF788F" w:rsidRPr="00794FD1" w:rsidRDefault="00BF788F" w:rsidP="00B37971">
      <w:pPr>
        <w:keepNext/>
        <w:keepLines/>
        <w:ind w:right="227"/>
        <w:rPr>
          <w:rFonts w:ascii="Noto Sans" w:hAnsi="Noto Sans" w:cs="Noto Sans"/>
          <w:sz w:val="20"/>
        </w:rPr>
      </w:pPr>
    </w:p>
    <w:p w14:paraId="645711D0" w14:textId="77777777" w:rsidR="00BF788F" w:rsidRPr="00794FD1" w:rsidRDefault="00BF788F" w:rsidP="00B37971">
      <w:pPr>
        <w:pStyle w:val="Ttulo2"/>
        <w:numPr>
          <w:ilvl w:val="0"/>
          <w:numId w:val="0"/>
        </w:numPr>
        <w:tabs>
          <w:tab w:val="left" w:pos="6379"/>
        </w:tabs>
        <w:spacing w:before="0" w:after="0"/>
        <w:ind w:right="227"/>
        <w:rPr>
          <w:rFonts w:ascii="Noto Sans" w:hAnsi="Noto Sans" w:cs="Noto Sans"/>
          <w:i w:val="0"/>
          <w:sz w:val="20"/>
        </w:rPr>
      </w:pPr>
      <w:r w:rsidRPr="00794FD1">
        <w:rPr>
          <w:rFonts w:ascii="Noto Sans" w:hAnsi="Noto Sans" w:cs="Noto Sans"/>
          <w:i w:val="0"/>
          <w:sz w:val="20"/>
        </w:rPr>
        <w:t>INSTITUTO MEXICANO DEL SEGURO SOCIAL</w:t>
      </w:r>
    </w:p>
    <w:p w14:paraId="7B533EB0" w14:textId="77777777" w:rsidR="00BF788F" w:rsidRPr="00794FD1" w:rsidRDefault="00BF788F" w:rsidP="00B37971">
      <w:pPr>
        <w:pStyle w:val="Ttulo2"/>
        <w:numPr>
          <w:ilvl w:val="0"/>
          <w:numId w:val="0"/>
        </w:numPr>
        <w:tabs>
          <w:tab w:val="left" w:pos="6379"/>
        </w:tabs>
        <w:spacing w:before="0" w:after="0"/>
        <w:ind w:right="227"/>
        <w:rPr>
          <w:rFonts w:ascii="Noto Sans" w:hAnsi="Noto Sans" w:cs="Noto Sans"/>
          <w:i w:val="0"/>
          <w:sz w:val="20"/>
        </w:rPr>
      </w:pPr>
      <w:r w:rsidRPr="00794FD1">
        <w:rPr>
          <w:rFonts w:ascii="Noto Sans" w:hAnsi="Noto Sans" w:cs="Noto Sans"/>
          <w:i w:val="0"/>
          <w:sz w:val="20"/>
        </w:rPr>
        <w:t>ÓRGANO DE OPERACIÓN ADMINISTRATIVA DESCONCENTRADA ESTATAL JALISCO</w:t>
      </w:r>
    </w:p>
    <w:p w14:paraId="4398D5E1" w14:textId="77777777" w:rsidR="00BF788F" w:rsidRPr="00794FD1" w:rsidRDefault="00BF788F" w:rsidP="00B37971">
      <w:pPr>
        <w:pStyle w:val="Ttulo2"/>
        <w:numPr>
          <w:ilvl w:val="0"/>
          <w:numId w:val="0"/>
        </w:numPr>
        <w:tabs>
          <w:tab w:val="left" w:pos="6379"/>
        </w:tabs>
        <w:spacing w:before="0" w:after="0"/>
        <w:ind w:right="227"/>
        <w:rPr>
          <w:rFonts w:ascii="Noto Sans" w:hAnsi="Noto Sans" w:cs="Noto Sans"/>
          <w:i w:val="0"/>
          <w:sz w:val="20"/>
        </w:rPr>
      </w:pPr>
      <w:r w:rsidRPr="00794FD1">
        <w:rPr>
          <w:rFonts w:ascii="Noto Sans" w:hAnsi="Noto Sans" w:cs="Noto Sans"/>
          <w:i w:val="0"/>
          <w:sz w:val="20"/>
        </w:rPr>
        <w:t>JEFATURA DE SERVICIOS ADMINISTRATIVOS</w:t>
      </w:r>
    </w:p>
    <w:p w14:paraId="595200F6" w14:textId="77777777" w:rsidR="00BF788F" w:rsidRPr="00794FD1" w:rsidRDefault="00BF788F" w:rsidP="00B37971">
      <w:pPr>
        <w:pStyle w:val="Ttulo2"/>
        <w:numPr>
          <w:ilvl w:val="0"/>
          <w:numId w:val="0"/>
        </w:numPr>
        <w:tabs>
          <w:tab w:val="left" w:pos="6379"/>
        </w:tabs>
        <w:spacing w:before="0" w:after="0"/>
        <w:ind w:right="227"/>
        <w:rPr>
          <w:rFonts w:ascii="Noto Sans" w:hAnsi="Noto Sans" w:cs="Noto Sans"/>
          <w:i w:val="0"/>
          <w:sz w:val="20"/>
        </w:rPr>
      </w:pPr>
      <w:r w:rsidRPr="00794FD1">
        <w:rPr>
          <w:rFonts w:ascii="Noto Sans" w:hAnsi="Noto Sans" w:cs="Noto Sans"/>
          <w:i w:val="0"/>
          <w:sz w:val="20"/>
        </w:rPr>
        <w:t>COORDINACIÓN DE ABASTECIMIENTO Y EQUIPAMIENTO</w:t>
      </w:r>
    </w:p>
    <w:p w14:paraId="39FBD09C" w14:textId="77777777" w:rsidR="00BF788F" w:rsidRPr="00794FD1" w:rsidRDefault="00BF788F" w:rsidP="00B37971">
      <w:pPr>
        <w:keepNext/>
        <w:keepLines/>
        <w:ind w:right="227"/>
        <w:rPr>
          <w:rFonts w:ascii="Noto Sans" w:hAnsi="Noto Sans" w:cs="Noto Sans"/>
          <w:b/>
          <w:sz w:val="20"/>
        </w:rPr>
      </w:pPr>
    </w:p>
    <w:p w14:paraId="0C7EB216" w14:textId="77777777" w:rsidR="00BF788F" w:rsidRPr="00794FD1" w:rsidRDefault="00BF788F" w:rsidP="00B37971">
      <w:pPr>
        <w:keepNext/>
        <w:keepLines/>
        <w:ind w:right="227"/>
        <w:rPr>
          <w:rFonts w:ascii="Noto Sans" w:hAnsi="Noto Sans" w:cs="Noto Sans"/>
          <w:b/>
          <w:sz w:val="20"/>
        </w:rPr>
      </w:pPr>
      <w:r w:rsidRPr="00794FD1">
        <w:rPr>
          <w:rFonts w:ascii="Noto Sans" w:hAnsi="Noto Sans" w:cs="Noto Sans"/>
          <w:b/>
          <w:sz w:val="20"/>
        </w:rPr>
        <w:t>PRESENTE</w:t>
      </w:r>
    </w:p>
    <w:p w14:paraId="7382BF6B" w14:textId="77777777" w:rsidR="00BF788F" w:rsidRPr="00794FD1" w:rsidRDefault="00BF788F" w:rsidP="00B37971">
      <w:pPr>
        <w:ind w:right="227"/>
        <w:jc w:val="both"/>
        <w:rPr>
          <w:rFonts w:ascii="Noto Sans" w:hAnsi="Noto Sans" w:cs="Noto Sans"/>
          <w:b/>
          <w:bCs/>
          <w:sz w:val="20"/>
        </w:rPr>
      </w:pPr>
    </w:p>
    <w:p w14:paraId="79F66C5F" w14:textId="77777777" w:rsidR="00BF788F" w:rsidRPr="00794FD1" w:rsidRDefault="00BF788F" w:rsidP="00B37971">
      <w:pPr>
        <w:ind w:right="227"/>
        <w:jc w:val="both"/>
        <w:rPr>
          <w:rFonts w:ascii="Noto Sans" w:hAnsi="Noto Sans" w:cs="Noto Sans"/>
          <w:b/>
          <w:bCs/>
          <w:sz w:val="20"/>
        </w:rPr>
      </w:pPr>
    </w:p>
    <w:p w14:paraId="7DA86621" w14:textId="77777777" w:rsidR="00BF788F" w:rsidRPr="00794FD1" w:rsidRDefault="00BF788F" w:rsidP="00B37971">
      <w:pPr>
        <w:ind w:right="227"/>
        <w:jc w:val="both"/>
        <w:rPr>
          <w:rFonts w:ascii="Noto Sans" w:hAnsi="Noto Sans" w:cs="Noto Sans"/>
          <w:b/>
          <w:bCs/>
          <w:sz w:val="20"/>
        </w:rPr>
      </w:pPr>
    </w:p>
    <w:p w14:paraId="4062F64D" w14:textId="6F22FB43" w:rsidR="00BF788F" w:rsidRPr="00794FD1" w:rsidRDefault="00BF788F" w:rsidP="00B37971">
      <w:pPr>
        <w:ind w:right="227"/>
        <w:jc w:val="both"/>
        <w:rPr>
          <w:rFonts w:ascii="Noto Sans" w:hAnsi="Noto Sans" w:cs="Noto Sans"/>
          <w:sz w:val="20"/>
        </w:rPr>
      </w:pPr>
      <w:r w:rsidRPr="00794FD1">
        <w:rPr>
          <w:rFonts w:ascii="Noto Sans" w:hAnsi="Noto Sans" w:cs="Noto Sans"/>
          <w:b/>
          <w:bCs/>
          <w:sz w:val="20"/>
        </w:rPr>
        <w:t>(__________</w:t>
      </w:r>
      <w:r w:rsidRPr="00794FD1">
        <w:rPr>
          <w:rFonts w:ascii="Noto Sans" w:hAnsi="Noto Sans" w:cs="Noto Sans"/>
          <w:b/>
          <w:bCs/>
          <w:sz w:val="20"/>
          <w:u w:val="single"/>
        </w:rPr>
        <w:t>NOMBRE</w:t>
      </w:r>
      <w:r w:rsidRPr="00794FD1">
        <w:rPr>
          <w:rFonts w:ascii="Noto Sans" w:hAnsi="Noto Sans" w:cs="Noto Sans"/>
          <w:b/>
          <w:bCs/>
          <w:sz w:val="20"/>
        </w:rPr>
        <w:t>________)</w:t>
      </w:r>
      <w:r w:rsidRPr="00794FD1">
        <w:rPr>
          <w:rFonts w:ascii="Noto Sans" w:hAnsi="Noto Sans" w:cs="Noto Sans"/>
          <w:sz w:val="20"/>
        </w:rPr>
        <w:t xml:space="preserve"> EN MI CARÁCTER DE REPRESENTANTE LEGAL DE LA </w:t>
      </w:r>
      <w:r w:rsidRPr="00794FD1">
        <w:rPr>
          <w:rFonts w:ascii="Noto Sans" w:hAnsi="Noto Sans" w:cs="Noto Sans"/>
          <w:b/>
          <w:bCs/>
          <w:sz w:val="20"/>
        </w:rPr>
        <w:t>(__________</w:t>
      </w:r>
      <w:r w:rsidRPr="00794FD1">
        <w:rPr>
          <w:rFonts w:ascii="Noto Sans" w:hAnsi="Noto Sans" w:cs="Noto Sans"/>
          <w:b/>
          <w:bCs/>
          <w:sz w:val="20"/>
          <w:u w:val="single"/>
        </w:rPr>
        <w:t>NOMBRE O RAZÓN SOCIAL DE LA EMPRESA</w:t>
      </w:r>
      <w:r w:rsidRPr="00794FD1">
        <w:rPr>
          <w:rFonts w:ascii="Noto Sans" w:hAnsi="Noto Sans" w:cs="Noto Sans"/>
          <w:b/>
          <w:bCs/>
          <w:sz w:val="20"/>
        </w:rPr>
        <w:t>________)</w:t>
      </w:r>
      <w:r w:rsidRPr="00794FD1">
        <w:rPr>
          <w:rFonts w:ascii="Noto Sans" w:hAnsi="Noto Sans" w:cs="Noto Sans"/>
          <w:sz w:val="20"/>
        </w:rPr>
        <w:t xml:space="preserve">, Y EN TÉRMINOS DEL NUMERAL 6, REQUISITOS QUE DEBERAN CUMPLIR LOS LICITANTES,  INCISO E DE LAS BASES DE LA CONVOCATORIA DE LA </w:t>
      </w:r>
      <w:r w:rsidR="006258E4">
        <w:rPr>
          <w:rFonts w:ascii="Noto Sans" w:hAnsi="Noto Sans" w:cs="Noto Sans"/>
          <w:sz w:val="20"/>
        </w:rPr>
        <w:t xml:space="preserve"> </w:t>
      </w:r>
      <w:r w:rsidR="006258E4" w:rsidRPr="006258E4">
        <w:rPr>
          <w:rFonts w:ascii="Noto Sans" w:hAnsi="Noto Sans" w:cs="Noto Sans"/>
          <w:sz w:val="20"/>
        </w:rPr>
        <w:t>LICITACIÓN PÚBLICA</w:t>
      </w:r>
      <w:r w:rsidR="006258E4" w:rsidRPr="00794FD1">
        <w:rPr>
          <w:rFonts w:ascii="Noto Sans" w:hAnsi="Noto Sans" w:cs="Noto Sans"/>
          <w:sz w:val="20"/>
        </w:rPr>
        <w:t xml:space="preserve"> </w:t>
      </w:r>
      <w:r w:rsidRPr="00794FD1">
        <w:rPr>
          <w:rFonts w:ascii="Noto Sans" w:hAnsi="Noto Sans" w:cs="Noto Sans"/>
          <w:sz w:val="20"/>
        </w:rPr>
        <w:t>NO.______________________________, MANIFIESTO BAJO PROTESTA DE DECIR VERDAD, LO SIGUIENTE:</w:t>
      </w:r>
    </w:p>
    <w:p w14:paraId="2F8FBA9F" w14:textId="77777777" w:rsidR="00BF788F" w:rsidRPr="00794FD1" w:rsidRDefault="00BF788F" w:rsidP="00B37971">
      <w:pPr>
        <w:ind w:right="227"/>
        <w:jc w:val="both"/>
        <w:rPr>
          <w:rFonts w:ascii="Noto Sans" w:hAnsi="Noto Sans" w:cs="Noto Sans"/>
          <w:sz w:val="20"/>
        </w:rPr>
      </w:pPr>
    </w:p>
    <w:p w14:paraId="37F726A7" w14:textId="77777777" w:rsidR="00BF788F" w:rsidRPr="00794FD1" w:rsidRDefault="00BF788F" w:rsidP="00B37971">
      <w:pPr>
        <w:spacing w:line="360" w:lineRule="auto"/>
        <w:ind w:right="227"/>
        <w:jc w:val="both"/>
        <w:rPr>
          <w:rFonts w:ascii="Noto Sans" w:hAnsi="Noto Sans" w:cs="Noto Sans"/>
          <w:b/>
          <w:bCs/>
          <w:sz w:val="20"/>
        </w:rPr>
      </w:pPr>
    </w:p>
    <w:p w14:paraId="1F9293AF" w14:textId="77777777" w:rsidR="00BF788F" w:rsidRPr="00794FD1" w:rsidRDefault="00BF788F" w:rsidP="00B37971">
      <w:pPr>
        <w:ind w:right="227"/>
        <w:jc w:val="both"/>
        <w:rPr>
          <w:rFonts w:ascii="Noto Sans" w:hAnsi="Noto Sans" w:cs="Noto Sans"/>
          <w:bCs/>
          <w:sz w:val="20"/>
        </w:rPr>
      </w:pPr>
      <w:r w:rsidRPr="00794FD1">
        <w:rPr>
          <w:rFonts w:ascii="Noto Sans" w:hAnsi="Noto Sans" w:cs="Noto Sans"/>
          <w:bCs/>
          <w:sz w:val="20"/>
        </w:rPr>
        <w:t xml:space="preserve">BAJO PROTESTA DE DECIR VERDAD, QUE MI REPRESENTADA SE ABSTENDRÁ POR SI MISMA O A TRAVÉS DE INTERPÓSITA PERSONA, DE ADOPTAR CONDUCTAS PARA QUE LOS SERVIDORES PÚBLICOS DEL INSTITUTO, INDUZCAN O ALTEREN LAS EVALUACIONES DE LAS PROPOSICIONES, EL RESULTADO DEL PROCEDIMIENTO, U OTROS ASPECTOS QUE LE OTORGUEN CONDICIONES MÁS VENTAJOSAS CON RELACIÓN A LOS DEMÁS LICITANTES. </w:t>
      </w:r>
    </w:p>
    <w:p w14:paraId="55387132" w14:textId="77777777" w:rsidR="00BF788F" w:rsidRPr="00794FD1" w:rsidRDefault="00BF788F" w:rsidP="00B37971">
      <w:pPr>
        <w:ind w:right="227"/>
        <w:jc w:val="both"/>
        <w:rPr>
          <w:rFonts w:ascii="Noto Sans" w:hAnsi="Noto Sans" w:cs="Noto Sans"/>
          <w:sz w:val="20"/>
        </w:rPr>
      </w:pPr>
    </w:p>
    <w:p w14:paraId="715B7616" w14:textId="77777777" w:rsidR="00BF788F" w:rsidRPr="00794FD1" w:rsidRDefault="00BF788F" w:rsidP="00B37971">
      <w:pPr>
        <w:ind w:right="227"/>
        <w:jc w:val="both"/>
        <w:rPr>
          <w:rFonts w:ascii="Noto Sans" w:hAnsi="Noto Sans" w:cs="Noto Sans"/>
          <w:sz w:val="20"/>
        </w:rPr>
      </w:pPr>
    </w:p>
    <w:p w14:paraId="5CCE0B8C" w14:textId="77777777" w:rsidR="00BF788F" w:rsidRPr="00794FD1" w:rsidRDefault="00BF788F" w:rsidP="00B37971">
      <w:pPr>
        <w:ind w:right="227"/>
        <w:jc w:val="both"/>
        <w:rPr>
          <w:rFonts w:ascii="Noto Sans" w:hAnsi="Noto Sans" w:cs="Noto Sans"/>
          <w:sz w:val="20"/>
        </w:rPr>
      </w:pPr>
    </w:p>
    <w:p w14:paraId="679DE6E1" w14:textId="77777777" w:rsidR="00BF788F" w:rsidRPr="00794FD1" w:rsidRDefault="00BF788F" w:rsidP="00B37971">
      <w:pPr>
        <w:ind w:right="227"/>
        <w:jc w:val="both"/>
        <w:rPr>
          <w:rFonts w:ascii="Noto Sans" w:hAnsi="Noto Sans" w:cs="Noto Sans"/>
          <w:sz w:val="20"/>
        </w:rPr>
      </w:pPr>
    </w:p>
    <w:p w14:paraId="2FAF2A98" w14:textId="77777777" w:rsidR="00BF788F" w:rsidRPr="00794FD1" w:rsidRDefault="00BF788F" w:rsidP="00B37971">
      <w:pPr>
        <w:ind w:right="227"/>
        <w:jc w:val="both"/>
        <w:rPr>
          <w:rFonts w:ascii="Noto Sans" w:hAnsi="Noto Sans" w:cs="Noto Sans"/>
          <w:sz w:val="20"/>
        </w:rPr>
      </w:pPr>
      <w:r w:rsidRPr="00794FD1">
        <w:rPr>
          <w:rFonts w:ascii="Noto Sans" w:hAnsi="Noto Sans" w:cs="Noto Sans"/>
          <w:sz w:val="20"/>
        </w:rPr>
        <w:t>LUGAR Y FECHA</w:t>
      </w:r>
    </w:p>
    <w:p w14:paraId="6E01CF6D" w14:textId="77777777" w:rsidR="00BF788F" w:rsidRPr="00794FD1" w:rsidRDefault="00BF788F" w:rsidP="00B37971">
      <w:pPr>
        <w:ind w:right="227"/>
        <w:jc w:val="both"/>
        <w:rPr>
          <w:rFonts w:ascii="Noto Sans" w:hAnsi="Noto Sans" w:cs="Noto Sans"/>
          <w:sz w:val="20"/>
        </w:rPr>
      </w:pPr>
    </w:p>
    <w:p w14:paraId="567F6A01" w14:textId="77777777" w:rsidR="00BF788F" w:rsidRPr="00794FD1" w:rsidRDefault="00BF788F" w:rsidP="00B37971">
      <w:pPr>
        <w:ind w:right="227"/>
        <w:jc w:val="both"/>
        <w:rPr>
          <w:rFonts w:ascii="Noto Sans" w:hAnsi="Noto Sans" w:cs="Noto Sans"/>
          <w:sz w:val="20"/>
        </w:rPr>
      </w:pPr>
    </w:p>
    <w:p w14:paraId="7112874B" w14:textId="77777777" w:rsidR="00BF788F" w:rsidRPr="00794FD1" w:rsidRDefault="00BF788F" w:rsidP="00B37971">
      <w:pPr>
        <w:widowControl w:val="0"/>
        <w:autoSpaceDE w:val="0"/>
        <w:ind w:right="227"/>
        <w:jc w:val="center"/>
        <w:rPr>
          <w:rFonts w:ascii="Noto Sans" w:hAnsi="Noto Sans" w:cs="Noto Sans"/>
          <w:sz w:val="20"/>
        </w:rPr>
      </w:pPr>
      <w:r w:rsidRPr="00794FD1">
        <w:rPr>
          <w:rFonts w:ascii="Noto Sans" w:hAnsi="Noto Sans" w:cs="Noto Sans"/>
          <w:sz w:val="20"/>
        </w:rPr>
        <w:t>_______________________________________________________________</w:t>
      </w:r>
    </w:p>
    <w:p w14:paraId="6EDD4DC4" w14:textId="77777777" w:rsidR="00BF788F" w:rsidRPr="00794FD1" w:rsidRDefault="00BF788F" w:rsidP="00B37971">
      <w:pPr>
        <w:ind w:right="227"/>
        <w:jc w:val="center"/>
        <w:rPr>
          <w:rFonts w:ascii="Noto Sans" w:hAnsi="Noto Sans" w:cs="Noto Sans"/>
          <w:b/>
          <w:bCs/>
          <w:sz w:val="20"/>
        </w:rPr>
      </w:pPr>
      <w:r w:rsidRPr="00794FD1">
        <w:rPr>
          <w:rFonts w:ascii="Noto Sans" w:hAnsi="Noto Sans" w:cs="Noto Sans"/>
          <w:b/>
          <w:bCs/>
          <w:sz w:val="20"/>
        </w:rPr>
        <w:t>(NOMBRE Y FIRMA DEL REPRESENTANTE LEGAL)</w:t>
      </w:r>
    </w:p>
    <w:p w14:paraId="3AFD4C6B" w14:textId="77777777" w:rsidR="00BF788F" w:rsidRPr="00794FD1" w:rsidRDefault="00BF788F" w:rsidP="00B37971">
      <w:pPr>
        <w:ind w:right="227"/>
        <w:jc w:val="center"/>
        <w:rPr>
          <w:rFonts w:ascii="Noto Sans" w:hAnsi="Noto Sans" w:cs="Noto Sans"/>
          <w:b/>
          <w:bCs/>
          <w:sz w:val="20"/>
        </w:rPr>
      </w:pPr>
    </w:p>
    <w:p w14:paraId="22697439" w14:textId="77777777" w:rsidR="00BF788F" w:rsidRPr="00794FD1" w:rsidRDefault="00BF788F" w:rsidP="00B37971">
      <w:pPr>
        <w:suppressAutoHyphens w:val="0"/>
        <w:ind w:right="227"/>
        <w:jc w:val="center"/>
        <w:rPr>
          <w:rFonts w:ascii="Noto Sans" w:hAnsi="Noto Sans" w:cs="Noto Sans"/>
          <w:b/>
          <w:bCs/>
          <w:sz w:val="20"/>
        </w:rPr>
      </w:pPr>
    </w:p>
    <w:p w14:paraId="429C6FE5" w14:textId="77777777" w:rsidR="00BF788F" w:rsidRPr="00794FD1" w:rsidRDefault="00BF788F" w:rsidP="00B37971">
      <w:pPr>
        <w:suppressAutoHyphens w:val="0"/>
        <w:ind w:right="227"/>
        <w:jc w:val="center"/>
        <w:rPr>
          <w:rFonts w:ascii="Noto Sans" w:hAnsi="Noto Sans" w:cs="Noto Sans"/>
          <w:b/>
          <w:bCs/>
          <w:sz w:val="20"/>
        </w:rPr>
      </w:pPr>
    </w:p>
    <w:p w14:paraId="067D7F15" w14:textId="77777777" w:rsidR="00BF788F" w:rsidRPr="00794FD1" w:rsidRDefault="00BF788F" w:rsidP="00B37971">
      <w:pPr>
        <w:suppressAutoHyphens w:val="0"/>
        <w:ind w:right="227"/>
        <w:jc w:val="center"/>
        <w:rPr>
          <w:rFonts w:ascii="Noto Sans" w:hAnsi="Noto Sans" w:cs="Noto Sans"/>
          <w:b/>
          <w:bCs/>
          <w:sz w:val="20"/>
        </w:rPr>
      </w:pPr>
    </w:p>
    <w:p w14:paraId="178108C5" w14:textId="77777777" w:rsidR="00BF788F" w:rsidRPr="00794FD1" w:rsidRDefault="00BF788F" w:rsidP="00B37971">
      <w:pPr>
        <w:suppressAutoHyphens w:val="0"/>
        <w:ind w:right="227"/>
        <w:jc w:val="center"/>
        <w:rPr>
          <w:rFonts w:ascii="Noto Sans" w:hAnsi="Noto Sans" w:cs="Noto Sans"/>
          <w:b/>
          <w:bCs/>
          <w:sz w:val="20"/>
        </w:rPr>
      </w:pPr>
    </w:p>
    <w:p w14:paraId="4C3A33A0" w14:textId="77777777" w:rsidR="00BF788F" w:rsidRPr="00794FD1" w:rsidRDefault="00BF788F" w:rsidP="00B37971">
      <w:pPr>
        <w:suppressAutoHyphens w:val="0"/>
        <w:ind w:right="227"/>
        <w:jc w:val="center"/>
        <w:rPr>
          <w:rFonts w:ascii="Noto Sans" w:hAnsi="Noto Sans" w:cs="Noto Sans"/>
          <w:b/>
          <w:bCs/>
          <w:sz w:val="20"/>
        </w:rPr>
      </w:pPr>
    </w:p>
    <w:p w14:paraId="6FDB5498" w14:textId="77777777" w:rsidR="00BF788F" w:rsidRPr="00794FD1" w:rsidRDefault="00BF788F" w:rsidP="00B37971">
      <w:pPr>
        <w:suppressAutoHyphens w:val="0"/>
        <w:ind w:right="227"/>
        <w:jc w:val="center"/>
        <w:rPr>
          <w:rFonts w:ascii="Noto Sans" w:hAnsi="Noto Sans" w:cs="Noto Sans"/>
          <w:b/>
          <w:bCs/>
          <w:sz w:val="20"/>
        </w:rPr>
      </w:pPr>
    </w:p>
    <w:p w14:paraId="4514F05F" w14:textId="77777777" w:rsidR="00BF788F" w:rsidRPr="00794FD1" w:rsidRDefault="00BF788F" w:rsidP="00B37971">
      <w:pPr>
        <w:suppressAutoHyphens w:val="0"/>
        <w:ind w:right="227"/>
        <w:jc w:val="center"/>
        <w:rPr>
          <w:rFonts w:ascii="Noto Sans" w:hAnsi="Noto Sans" w:cs="Noto Sans"/>
          <w:b/>
          <w:bCs/>
          <w:sz w:val="20"/>
        </w:rPr>
      </w:pPr>
    </w:p>
    <w:p w14:paraId="4F563F4F" w14:textId="77777777" w:rsidR="00ED3F7A" w:rsidRPr="00794FD1" w:rsidRDefault="00ED3F7A" w:rsidP="00B37971">
      <w:pPr>
        <w:pStyle w:val="Ttulo1"/>
        <w:numPr>
          <w:ilvl w:val="0"/>
          <w:numId w:val="0"/>
        </w:numPr>
        <w:spacing w:before="0"/>
        <w:ind w:left="360" w:right="227"/>
        <w:jc w:val="center"/>
        <w:rPr>
          <w:rFonts w:ascii="Noto Sans" w:hAnsi="Noto Sans" w:cs="Noto Sans"/>
          <w:sz w:val="20"/>
          <w:szCs w:val="20"/>
        </w:rPr>
      </w:pPr>
      <w:r w:rsidRPr="00794FD1">
        <w:rPr>
          <w:rFonts w:ascii="Noto Sans" w:hAnsi="Noto Sans" w:cs="Noto Sans"/>
          <w:sz w:val="20"/>
          <w:szCs w:val="20"/>
        </w:rPr>
        <w:t>ANEXO NUMERO 12 (DOCE)</w:t>
      </w:r>
    </w:p>
    <w:p w14:paraId="3AC78886" w14:textId="77777777" w:rsidR="00ED3F7A" w:rsidRPr="00794FD1" w:rsidRDefault="00ED3F7A" w:rsidP="00B37971">
      <w:pPr>
        <w:ind w:right="227"/>
        <w:rPr>
          <w:rFonts w:ascii="Noto Sans" w:hAnsi="Noto Sans" w:cs="Noto Sans"/>
          <w:sz w:val="20"/>
        </w:rPr>
      </w:pPr>
    </w:p>
    <w:p w14:paraId="13CD59D2" w14:textId="77777777" w:rsidR="00ED3F7A" w:rsidRPr="00794FD1" w:rsidRDefault="00ED3F7A" w:rsidP="00B37971">
      <w:pPr>
        <w:pStyle w:val="Sinespaciado"/>
        <w:ind w:right="227"/>
        <w:jc w:val="both"/>
        <w:rPr>
          <w:rFonts w:ascii="Noto Sans" w:hAnsi="Noto Sans" w:cs="Noto Sans"/>
          <w:b/>
          <w:sz w:val="20"/>
          <w:szCs w:val="20"/>
        </w:rPr>
      </w:pPr>
      <w:r w:rsidRPr="00794FD1">
        <w:rPr>
          <w:rFonts w:ascii="Noto Sans" w:hAnsi="Noto Sans" w:cs="Noto Sans"/>
          <w:b/>
          <w:sz w:val="20"/>
          <w:szCs w:val="20"/>
        </w:rPr>
        <w:t>FORMATO DE MANIFESTACIÓN QUE NO DESEMPEÑA EMPLEO, CARGO O COMISIÓN EN EL SERVICIO PÚBLICO O, EN SU CASO, QUE A PESAR DE DESEMPEÑARLO, CON LA FORMALIZACIÓN DEL CONTRATO CORRESPONDIENTE NO SE ACTUALIZA UN CONFLICTO DE INTERÉS.</w:t>
      </w:r>
    </w:p>
    <w:p w14:paraId="47FB784C" w14:textId="77777777" w:rsidR="00ED3F7A" w:rsidRPr="00794FD1" w:rsidRDefault="00ED3F7A" w:rsidP="00B37971">
      <w:pPr>
        <w:ind w:right="227"/>
        <w:jc w:val="center"/>
        <w:rPr>
          <w:rFonts w:ascii="Noto Sans" w:hAnsi="Noto Sans" w:cs="Noto Sans"/>
          <w:b/>
          <w:sz w:val="20"/>
        </w:rPr>
      </w:pPr>
      <w:r w:rsidRPr="00794FD1">
        <w:rPr>
          <w:rFonts w:ascii="Noto Sans" w:hAnsi="Noto Sans" w:cs="Noto Sans"/>
          <w:b/>
          <w:sz w:val="20"/>
        </w:rPr>
        <w:t>(CARTA EN ORIGINAL, PAPEL MEMBRETADO DEL LICITANTE)</w:t>
      </w:r>
    </w:p>
    <w:p w14:paraId="1542DF7E" w14:textId="77777777" w:rsidR="00ED3F7A" w:rsidRPr="00794FD1" w:rsidRDefault="00ED3F7A" w:rsidP="00B37971">
      <w:pPr>
        <w:ind w:right="227"/>
        <w:jc w:val="both"/>
        <w:rPr>
          <w:rFonts w:ascii="Noto Sans" w:hAnsi="Noto Sans" w:cs="Noto Sans"/>
          <w:b/>
          <w:sz w:val="20"/>
        </w:rPr>
      </w:pPr>
    </w:p>
    <w:p w14:paraId="41849D1F" w14:textId="77777777" w:rsidR="00ED3F7A" w:rsidRPr="00794FD1" w:rsidRDefault="00ED3F7A" w:rsidP="00B37971">
      <w:pPr>
        <w:ind w:right="227"/>
        <w:jc w:val="right"/>
        <w:rPr>
          <w:rFonts w:ascii="Noto Sans" w:hAnsi="Noto Sans" w:cs="Noto Sans"/>
          <w:spacing w:val="-3"/>
          <w:sz w:val="20"/>
        </w:rPr>
      </w:pPr>
      <w:r w:rsidRPr="00794FD1">
        <w:rPr>
          <w:rFonts w:ascii="Noto Sans" w:hAnsi="Noto Sans" w:cs="Noto Sans"/>
          <w:spacing w:val="-3"/>
          <w:sz w:val="20"/>
        </w:rPr>
        <w:lastRenderedPageBreak/>
        <w:t>(FECHA)</w:t>
      </w:r>
    </w:p>
    <w:p w14:paraId="178C7885" w14:textId="77777777" w:rsidR="00ED3F7A" w:rsidRPr="00794FD1" w:rsidRDefault="00ED3F7A" w:rsidP="00B37971">
      <w:pPr>
        <w:ind w:right="227"/>
        <w:rPr>
          <w:rFonts w:ascii="Noto Sans" w:hAnsi="Noto Sans" w:cs="Noto Sans"/>
          <w:spacing w:val="-3"/>
          <w:sz w:val="20"/>
        </w:rPr>
      </w:pPr>
      <w:r w:rsidRPr="00794FD1">
        <w:rPr>
          <w:rFonts w:ascii="Noto Sans" w:hAnsi="Noto Sans" w:cs="Noto Sans"/>
          <w:spacing w:val="-3"/>
          <w:sz w:val="20"/>
        </w:rPr>
        <w:t>INSTITUTO MEXICANO DEL SEGURO SOCIAL</w:t>
      </w:r>
    </w:p>
    <w:p w14:paraId="02F83A05" w14:textId="77777777" w:rsidR="00ED3F7A" w:rsidRPr="00794FD1" w:rsidRDefault="00ED3F7A" w:rsidP="00B37971">
      <w:pPr>
        <w:ind w:right="227"/>
        <w:rPr>
          <w:rFonts w:ascii="Noto Sans" w:hAnsi="Noto Sans" w:cs="Noto Sans"/>
          <w:spacing w:val="-3"/>
          <w:sz w:val="20"/>
        </w:rPr>
      </w:pPr>
      <w:r w:rsidRPr="00794FD1">
        <w:rPr>
          <w:rFonts w:ascii="Noto Sans" w:hAnsi="Noto Sans" w:cs="Noto Sans"/>
          <w:bCs/>
          <w:sz w:val="20"/>
        </w:rPr>
        <w:t>ÓRGANO DE OPERACIÓN ADMINISTRATIVA DESCONCENTRADA ESTATAL JALISCO</w:t>
      </w:r>
    </w:p>
    <w:p w14:paraId="07D69209" w14:textId="77777777" w:rsidR="00ED3F7A" w:rsidRPr="00794FD1" w:rsidRDefault="00ED3F7A" w:rsidP="00B37971">
      <w:pPr>
        <w:tabs>
          <w:tab w:val="left" w:pos="7938"/>
        </w:tabs>
        <w:ind w:right="227"/>
        <w:rPr>
          <w:rFonts w:ascii="Noto Sans" w:hAnsi="Noto Sans" w:cs="Noto Sans"/>
          <w:sz w:val="20"/>
        </w:rPr>
      </w:pPr>
      <w:r w:rsidRPr="00794FD1">
        <w:rPr>
          <w:rFonts w:ascii="Noto Sans" w:hAnsi="Noto Sans" w:cs="Noto Sans"/>
          <w:bCs/>
          <w:sz w:val="20"/>
        </w:rPr>
        <w:t xml:space="preserve">DEPARTAMENTO DE ADQUISICIÓN DE BIENES Y CONTRATACIÓN DE SERVICIOS </w:t>
      </w:r>
    </w:p>
    <w:p w14:paraId="4DAD09EF" w14:textId="77777777" w:rsidR="00ED3F7A" w:rsidRPr="00794FD1" w:rsidRDefault="00ED3F7A" w:rsidP="00B37971">
      <w:pPr>
        <w:ind w:right="227"/>
        <w:jc w:val="both"/>
        <w:rPr>
          <w:rFonts w:ascii="Noto Sans" w:hAnsi="Noto Sans" w:cs="Noto Sans"/>
          <w:sz w:val="20"/>
        </w:rPr>
      </w:pPr>
    </w:p>
    <w:p w14:paraId="0262FC2C" w14:textId="77777777" w:rsidR="00ED3F7A" w:rsidRPr="00794FD1" w:rsidRDefault="00ED3F7A" w:rsidP="00B37971">
      <w:pPr>
        <w:ind w:right="227"/>
        <w:jc w:val="both"/>
        <w:rPr>
          <w:rFonts w:ascii="Noto Sans" w:hAnsi="Noto Sans" w:cs="Noto Sans"/>
          <w:b/>
          <w:sz w:val="20"/>
        </w:rPr>
      </w:pPr>
      <w:r w:rsidRPr="00794FD1">
        <w:rPr>
          <w:rFonts w:ascii="Noto Sans" w:hAnsi="Noto Sans" w:cs="Noto Sans"/>
          <w:b/>
          <w:sz w:val="20"/>
        </w:rPr>
        <w:t>PRESENTE</w:t>
      </w:r>
    </w:p>
    <w:p w14:paraId="2A70CCD2" w14:textId="77777777" w:rsidR="00ED3F7A" w:rsidRPr="00794FD1" w:rsidRDefault="00ED3F7A" w:rsidP="00B37971">
      <w:pPr>
        <w:ind w:right="227"/>
        <w:jc w:val="both"/>
        <w:rPr>
          <w:rFonts w:ascii="Noto Sans" w:hAnsi="Noto Sans" w:cs="Noto Sans"/>
          <w:sz w:val="20"/>
        </w:rPr>
      </w:pPr>
    </w:p>
    <w:p w14:paraId="446E6DE8" w14:textId="7064D2A1" w:rsidR="00ED3F7A" w:rsidRPr="00794FD1" w:rsidRDefault="006258E4" w:rsidP="00B37971">
      <w:pPr>
        <w:ind w:right="227"/>
        <w:rPr>
          <w:rFonts w:ascii="Noto Sans" w:hAnsi="Noto Sans" w:cs="Noto Sans"/>
          <w:sz w:val="20"/>
        </w:rPr>
      </w:pPr>
      <w:r>
        <w:rPr>
          <w:rFonts w:ascii="Noto Sans" w:hAnsi="Noto Sans" w:cs="Noto Sans"/>
          <w:b/>
          <w:sz w:val="20"/>
        </w:rPr>
        <w:t xml:space="preserve"> </w:t>
      </w:r>
      <w:r w:rsidRPr="006258E4">
        <w:rPr>
          <w:rFonts w:ascii="Noto Sans" w:hAnsi="Noto Sans" w:cs="Noto Sans"/>
          <w:b/>
          <w:sz w:val="20"/>
        </w:rPr>
        <w:t>Licitación Pública</w:t>
      </w:r>
      <w:r w:rsidR="00ED3F7A" w:rsidRPr="00794FD1">
        <w:rPr>
          <w:rFonts w:ascii="Noto Sans" w:hAnsi="Noto Sans" w:cs="Noto Sans"/>
          <w:b/>
          <w:sz w:val="20"/>
        </w:rPr>
        <w:t xml:space="preserve"> NO.</w:t>
      </w:r>
      <w:r w:rsidR="00ED3F7A" w:rsidRPr="00794FD1">
        <w:rPr>
          <w:rFonts w:ascii="Noto Sans" w:hAnsi="Noto Sans" w:cs="Noto Sans"/>
          <w:sz w:val="20"/>
        </w:rPr>
        <w:t xml:space="preserve"> ________</w:t>
      </w:r>
    </w:p>
    <w:p w14:paraId="5B7B310D" w14:textId="77777777" w:rsidR="00ED3F7A" w:rsidRPr="00794FD1" w:rsidRDefault="00ED3F7A" w:rsidP="00B37971">
      <w:pPr>
        <w:ind w:right="227"/>
        <w:jc w:val="both"/>
        <w:rPr>
          <w:rFonts w:ascii="Noto Sans" w:hAnsi="Noto Sans" w:cs="Noto Sans"/>
          <w:sz w:val="20"/>
        </w:rPr>
      </w:pPr>
    </w:p>
    <w:p w14:paraId="20159C69" w14:textId="77777777" w:rsidR="00ED3F7A" w:rsidRPr="00794FD1" w:rsidRDefault="00ED3F7A" w:rsidP="00B37971">
      <w:pPr>
        <w:ind w:right="227"/>
        <w:jc w:val="both"/>
        <w:rPr>
          <w:rFonts w:ascii="Noto Sans" w:hAnsi="Noto Sans" w:cs="Noto Sans"/>
          <w:sz w:val="20"/>
        </w:rPr>
      </w:pPr>
      <w:r w:rsidRPr="00794FD1">
        <w:rPr>
          <w:rFonts w:ascii="Noto Sans" w:hAnsi="Noto Sans" w:cs="Noto Sans"/>
          <w:sz w:val="20"/>
        </w:rPr>
        <w:t xml:space="preserve">___ (NOMBRE DEL REPRESENTANTE LEGAL) ______, EN MI CARÁCTER DE _______ (CARÁCTER QUE OSTENTA) __________________, DE LA ________ (PERSONA MORAL) _________, MANIFIESTO </w:t>
      </w:r>
      <w:r w:rsidRPr="00794FD1">
        <w:rPr>
          <w:rFonts w:ascii="Noto Sans" w:hAnsi="Noto Sans" w:cs="Noto Sans"/>
          <w:b/>
          <w:sz w:val="20"/>
        </w:rPr>
        <w:t>BAJO PROTESTA DE DECIR VERDAD</w:t>
      </w:r>
      <w:r w:rsidRPr="00794FD1">
        <w:rPr>
          <w:rFonts w:ascii="Noto Sans" w:hAnsi="Noto Sans" w:cs="Noto Sans"/>
          <w:sz w:val="20"/>
        </w:rPr>
        <w:t xml:space="preserve"> QUE EL REPRESENTANTE, LOS SOCIOS O ACCIONISTAS, Y LOS ADMINISTRADORES Y/O CONSEJO DE ADMINISTRACIÓN DESCRITOS A CONTINUACIÓN: </w:t>
      </w:r>
    </w:p>
    <w:p w14:paraId="781E3611" w14:textId="77777777" w:rsidR="00ED3F7A" w:rsidRPr="00794FD1" w:rsidRDefault="00ED3F7A" w:rsidP="00B37971">
      <w:pPr>
        <w:ind w:right="227"/>
        <w:jc w:val="both"/>
        <w:rPr>
          <w:rFonts w:ascii="Noto Sans" w:hAnsi="Noto Sans" w:cs="Noto Sans"/>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4835"/>
      </w:tblGrid>
      <w:tr w:rsidR="00ED3F7A" w:rsidRPr="00794FD1" w14:paraId="0B7537A8" w14:textId="77777777" w:rsidTr="00D27FC2">
        <w:trPr>
          <w:jc w:val="center"/>
        </w:trPr>
        <w:tc>
          <w:tcPr>
            <w:tcW w:w="4503" w:type="dxa"/>
            <w:shd w:val="clear" w:color="auto" w:fill="auto"/>
            <w:vAlign w:val="center"/>
          </w:tcPr>
          <w:p w14:paraId="3A0D26C8" w14:textId="77777777" w:rsidR="00ED3F7A" w:rsidRPr="00794FD1" w:rsidRDefault="00ED3F7A" w:rsidP="00B37971">
            <w:pPr>
              <w:ind w:right="227"/>
              <w:jc w:val="center"/>
              <w:rPr>
                <w:rFonts w:ascii="Noto Sans" w:hAnsi="Noto Sans" w:cs="Noto Sans"/>
                <w:b/>
                <w:sz w:val="20"/>
              </w:rPr>
            </w:pPr>
            <w:r w:rsidRPr="00794FD1">
              <w:rPr>
                <w:rFonts w:ascii="Noto Sans" w:hAnsi="Noto Sans" w:cs="Noto Sans"/>
                <w:b/>
                <w:sz w:val="20"/>
              </w:rPr>
              <w:t>NOMBRE</w:t>
            </w:r>
          </w:p>
        </w:tc>
        <w:tc>
          <w:tcPr>
            <w:tcW w:w="4835" w:type="dxa"/>
            <w:shd w:val="clear" w:color="auto" w:fill="auto"/>
            <w:vAlign w:val="center"/>
          </w:tcPr>
          <w:p w14:paraId="2595A332" w14:textId="77777777" w:rsidR="00ED3F7A" w:rsidRPr="00794FD1" w:rsidRDefault="00ED3F7A" w:rsidP="00B37971">
            <w:pPr>
              <w:ind w:right="227"/>
              <w:jc w:val="center"/>
              <w:rPr>
                <w:rFonts w:ascii="Noto Sans" w:hAnsi="Noto Sans" w:cs="Noto Sans"/>
                <w:b/>
                <w:sz w:val="20"/>
              </w:rPr>
            </w:pPr>
            <w:r w:rsidRPr="00794FD1">
              <w:rPr>
                <w:rFonts w:ascii="Noto Sans" w:hAnsi="Noto Sans" w:cs="Noto Sans"/>
                <w:b/>
                <w:sz w:val="20"/>
              </w:rPr>
              <w:t>CARÁCTER QUE OSTENTA</w:t>
            </w:r>
          </w:p>
          <w:p w14:paraId="78A27526" w14:textId="77777777" w:rsidR="00ED3F7A" w:rsidRPr="00794FD1" w:rsidRDefault="00ED3F7A" w:rsidP="00B37971">
            <w:pPr>
              <w:ind w:right="227"/>
              <w:jc w:val="center"/>
              <w:rPr>
                <w:rFonts w:ascii="Noto Sans" w:hAnsi="Noto Sans" w:cs="Noto Sans"/>
                <w:b/>
                <w:sz w:val="20"/>
              </w:rPr>
            </w:pPr>
            <w:r w:rsidRPr="00794FD1">
              <w:rPr>
                <w:rFonts w:ascii="Noto Sans" w:hAnsi="Noto Sans" w:cs="Noto Sans"/>
                <w:b/>
                <w:sz w:val="20"/>
              </w:rPr>
              <w:t>(REPRESENTANTE, LOS SOCIOS O ACCIONISTAS, Y LOS ADMINISTRADORES Y/O CONSEJO DE ADMINISTRACIÓN)</w:t>
            </w:r>
          </w:p>
        </w:tc>
      </w:tr>
      <w:tr w:rsidR="00ED3F7A" w:rsidRPr="00794FD1" w14:paraId="7CB8A119" w14:textId="77777777" w:rsidTr="00D27FC2">
        <w:trPr>
          <w:jc w:val="center"/>
        </w:trPr>
        <w:tc>
          <w:tcPr>
            <w:tcW w:w="4503" w:type="dxa"/>
            <w:shd w:val="clear" w:color="auto" w:fill="auto"/>
          </w:tcPr>
          <w:p w14:paraId="2AE4DD75" w14:textId="77777777" w:rsidR="00ED3F7A" w:rsidRPr="00794FD1" w:rsidRDefault="00ED3F7A" w:rsidP="00B37971">
            <w:pPr>
              <w:ind w:right="227"/>
              <w:jc w:val="both"/>
              <w:rPr>
                <w:rFonts w:ascii="Noto Sans" w:hAnsi="Noto Sans" w:cs="Noto Sans"/>
                <w:sz w:val="20"/>
              </w:rPr>
            </w:pPr>
          </w:p>
        </w:tc>
        <w:tc>
          <w:tcPr>
            <w:tcW w:w="4835" w:type="dxa"/>
            <w:shd w:val="clear" w:color="auto" w:fill="auto"/>
          </w:tcPr>
          <w:p w14:paraId="2910988A" w14:textId="77777777" w:rsidR="00ED3F7A" w:rsidRPr="00794FD1" w:rsidRDefault="00ED3F7A" w:rsidP="00B37971">
            <w:pPr>
              <w:ind w:right="227"/>
              <w:jc w:val="both"/>
              <w:rPr>
                <w:rFonts w:ascii="Noto Sans" w:hAnsi="Noto Sans" w:cs="Noto Sans"/>
                <w:sz w:val="20"/>
              </w:rPr>
            </w:pPr>
          </w:p>
        </w:tc>
      </w:tr>
      <w:tr w:rsidR="00ED3F7A" w:rsidRPr="00794FD1" w14:paraId="33332FAB" w14:textId="77777777" w:rsidTr="00D27FC2">
        <w:trPr>
          <w:jc w:val="center"/>
        </w:trPr>
        <w:tc>
          <w:tcPr>
            <w:tcW w:w="4503" w:type="dxa"/>
            <w:shd w:val="clear" w:color="auto" w:fill="auto"/>
          </w:tcPr>
          <w:p w14:paraId="52093A69" w14:textId="77777777" w:rsidR="00ED3F7A" w:rsidRPr="00794FD1" w:rsidRDefault="00ED3F7A" w:rsidP="00B37971">
            <w:pPr>
              <w:ind w:right="227"/>
              <w:jc w:val="both"/>
              <w:rPr>
                <w:rFonts w:ascii="Noto Sans" w:hAnsi="Noto Sans" w:cs="Noto Sans"/>
                <w:sz w:val="20"/>
              </w:rPr>
            </w:pPr>
          </w:p>
        </w:tc>
        <w:tc>
          <w:tcPr>
            <w:tcW w:w="4835" w:type="dxa"/>
            <w:shd w:val="clear" w:color="auto" w:fill="auto"/>
          </w:tcPr>
          <w:p w14:paraId="4712B193" w14:textId="77777777" w:rsidR="00ED3F7A" w:rsidRPr="00794FD1" w:rsidRDefault="00ED3F7A" w:rsidP="00B37971">
            <w:pPr>
              <w:ind w:right="227"/>
              <w:jc w:val="both"/>
              <w:rPr>
                <w:rFonts w:ascii="Noto Sans" w:hAnsi="Noto Sans" w:cs="Noto Sans"/>
                <w:sz w:val="20"/>
              </w:rPr>
            </w:pPr>
          </w:p>
        </w:tc>
      </w:tr>
      <w:tr w:rsidR="00ED3F7A" w:rsidRPr="00794FD1" w14:paraId="161186AB" w14:textId="77777777" w:rsidTr="00D27FC2">
        <w:trPr>
          <w:jc w:val="center"/>
        </w:trPr>
        <w:tc>
          <w:tcPr>
            <w:tcW w:w="4503" w:type="dxa"/>
            <w:shd w:val="clear" w:color="auto" w:fill="auto"/>
          </w:tcPr>
          <w:p w14:paraId="4DB86FBD" w14:textId="77777777" w:rsidR="00ED3F7A" w:rsidRPr="00794FD1" w:rsidRDefault="00ED3F7A" w:rsidP="00B37971">
            <w:pPr>
              <w:ind w:right="227"/>
              <w:jc w:val="both"/>
              <w:rPr>
                <w:rFonts w:ascii="Noto Sans" w:hAnsi="Noto Sans" w:cs="Noto Sans"/>
                <w:sz w:val="20"/>
              </w:rPr>
            </w:pPr>
          </w:p>
        </w:tc>
        <w:tc>
          <w:tcPr>
            <w:tcW w:w="4835" w:type="dxa"/>
            <w:shd w:val="clear" w:color="auto" w:fill="auto"/>
          </w:tcPr>
          <w:p w14:paraId="37A37D7A" w14:textId="77777777" w:rsidR="00ED3F7A" w:rsidRPr="00794FD1" w:rsidRDefault="00ED3F7A" w:rsidP="00B37971">
            <w:pPr>
              <w:ind w:right="227"/>
              <w:jc w:val="both"/>
              <w:rPr>
                <w:rFonts w:ascii="Noto Sans" w:hAnsi="Noto Sans" w:cs="Noto Sans"/>
                <w:sz w:val="20"/>
              </w:rPr>
            </w:pPr>
          </w:p>
        </w:tc>
      </w:tr>
      <w:tr w:rsidR="00ED3F7A" w:rsidRPr="00794FD1" w14:paraId="52252F3C" w14:textId="77777777" w:rsidTr="00D27FC2">
        <w:trPr>
          <w:jc w:val="center"/>
        </w:trPr>
        <w:tc>
          <w:tcPr>
            <w:tcW w:w="4503" w:type="dxa"/>
            <w:shd w:val="clear" w:color="auto" w:fill="auto"/>
          </w:tcPr>
          <w:p w14:paraId="3967FD54" w14:textId="77777777" w:rsidR="00ED3F7A" w:rsidRPr="00794FD1" w:rsidRDefault="00ED3F7A" w:rsidP="00B37971">
            <w:pPr>
              <w:ind w:right="227"/>
              <w:jc w:val="both"/>
              <w:rPr>
                <w:rFonts w:ascii="Noto Sans" w:hAnsi="Noto Sans" w:cs="Noto Sans"/>
                <w:sz w:val="20"/>
              </w:rPr>
            </w:pPr>
          </w:p>
        </w:tc>
        <w:tc>
          <w:tcPr>
            <w:tcW w:w="4835" w:type="dxa"/>
            <w:shd w:val="clear" w:color="auto" w:fill="auto"/>
          </w:tcPr>
          <w:p w14:paraId="656E43A0" w14:textId="77777777" w:rsidR="00ED3F7A" w:rsidRPr="00794FD1" w:rsidRDefault="00ED3F7A" w:rsidP="00B37971">
            <w:pPr>
              <w:ind w:right="227"/>
              <w:jc w:val="both"/>
              <w:rPr>
                <w:rFonts w:ascii="Noto Sans" w:hAnsi="Noto Sans" w:cs="Noto Sans"/>
                <w:sz w:val="20"/>
              </w:rPr>
            </w:pPr>
          </w:p>
        </w:tc>
      </w:tr>
      <w:tr w:rsidR="00ED3F7A" w:rsidRPr="00794FD1" w14:paraId="340AE622" w14:textId="77777777" w:rsidTr="00D27FC2">
        <w:trPr>
          <w:jc w:val="center"/>
        </w:trPr>
        <w:tc>
          <w:tcPr>
            <w:tcW w:w="4503" w:type="dxa"/>
            <w:shd w:val="clear" w:color="auto" w:fill="auto"/>
          </w:tcPr>
          <w:p w14:paraId="7791F007" w14:textId="77777777" w:rsidR="00ED3F7A" w:rsidRPr="00794FD1" w:rsidRDefault="00ED3F7A" w:rsidP="00B37971">
            <w:pPr>
              <w:ind w:right="227"/>
              <w:jc w:val="both"/>
              <w:rPr>
                <w:rFonts w:ascii="Noto Sans" w:hAnsi="Noto Sans" w:cs="Noto Sans"/>
                <w:sz w:val="20"/>
              </w:rPr>
            </w:pPr>
          </w:p>
        </w:tc>
        <w:tc>
          <w:tcPr>
            <w:tcW w:w="4835" w:type="dxa"/>
            <w:shd w:val="clear" w:color="auto" w:fill="auto"/>
          </w:tcPr>
          <w:p w14:paraId="34B23794" w14:textId="77777777" w:rsidR="00ED3F7A" w:rsidRPr="00794FD1" w:rsidRDefault="00ED3F7A" w:rsidP="00B37971">
            <w:pPr>
              <w:ind w:right="227"/>
              <w:jc w:val="both"/>
              <w:rPr>
                <w:rFonts w:ascii="Noto Sans" w:hAnsi="Noto Sans" w:cs="Noto Sans"/>
                <w:sz w:val="20"/>
              </w:rPr>
            </w:pPr>
          </w:p>
        </w:tc>
      </w:tr>
    </w:tbl>
    <w:p w14:paraId="212B7720" w14:textId="77777777" w:rsidR="00ED3F7A" w:rsidRPr="00794FD1" w:rsidRDefault="00ED3F7A" w:rsidP="00B37971">
      <w:pPr>
        <w:ind w:right="227"/>
        <w:jc w:val="both"/>
        <w:rPr>
          <w:rFonts w:ascii="Noto Sans" w:hAnsi="Noto Sans" w:cs="Noto Sans"/>
          <w:sz w:val="20"/>
        </w:rPr>
      </w:pPr>
    </w:p>
    <w:p w14:paraId="1B85D920" w14:textId="4781C2C8" w:rsidR="00ED3F7A" w:rsidRPr="00794FD1" w:rsidRDefault="00ED3F7A" w:rsidP="00B37971">
      <w:pPr>
        <w:ind w:right="227"/>
        <w:jc w:val="both"/>
        <w:rPr>
          <w:rFonts w:ascii="Noto Sans" w:hAnsi="Noto Sans" w:cs="Noto Sans"/>
          <w:sz w:val="20"/>
        </w:rPr>
      </w:pPr>
      <w:r w:rsidRPr="00794FD1">
        <w:rPr>
          <w:rFonts w:ascii="Noto Sans" w:hAnsi="Noto Sans" w:cs="Noto Sans"/>
          <w:sz w:val="20"/>
        </w:rPr>
        <w:t xml:space="preserve">LAS PERSONAS DESCRITAS CON ANTELACIÓN NO DESEMPEÑAN EMPLEO, CARGO O COMISIÓN EN EL SERVICIO PÚBLICO O QUE A PESAR DE DESEMPEÑARLO, NO SE ACTUALIZA UN CONFLICTO DE INTERÉS DE CONFORMIDAD A LOS SEÑALADO EN EL ARTÍCULO </w:t>
      </w:r>
      <w:r w:rsidRPr="00794FD1">
        <w:rPr>
          <w:rFonts w:ascii="Noto Sans" w:hAnsi="Noto Sans" w:cs="Noto Sans"/>
          <w:b/>
          <w:sz w:val="20"/>
        </w:rPr>
        <w:t>49</w:t>
      </w:r>
      <w:r w:rsidRPr="00794FD1">
        <w:rPr>
          <w:rFonts w:ascii="Noto Sans" w:hAnsi="Noto Sans" w:cs="Noto Sans"/>
          <w:sz w:val="20"/>
        </w:rPr>
        <w:t xml:space="preserve"> FRACCIÓN </w:t>
      </w:r>
      <w:r w:rsidRPr="00794FD1">
        <w:rPr>
          <w:rFonts w:ascii="Noto Sans" w:hAnsi="Noto Sans" w:cs="Noto Sans"/>
          <w:b/>
          <w:sz w:val="20"/>
        </w:rPr>
        <w:t>IX</w:t>
      </w:r>
      <w:r w:rsidRPr="00794FD1">
        <w:rPr>
          <w:rFonts w:ascii="Noto Sans" w:hAnsi="Noto Sans" w:cs="Noto Sans"/>
          <w:sz w:val="20"/>
        </w:rPr>
        <w:t xml:space="preserve"> DE LA LEY GENERAL DE RESPONSABILIDADES ADMINISTRATIVAS, PARA LA FORMALIZACIÓN DEL CONTRATO DERIVADO DEL PROCEDIMIENTO DE </w:t>
      </w:r>
      <w:r w:rsidR="006258E4" w:rsidRPr="006258E4">
        <w:rPr>
          <w:rFonts w:ascii="Noto Sans" w:hAnsi="Noto Sans" w:cs="Noto Sans"/>
          <w:sz w:val="20"/>
        </w:rPr>
        <w:t>LICITACIÓN PÚBLICA</w:t>
      </w:r>
      <w:r w:rsidR="006258E4">
        <w:rPr>
          <w:rFonts w:ascii="Noto Sans" w:hAnsi="Noto Sans" w:cs="Noto Sans"/>
          <w:sz w:val="20"/>
        </w:rPr>
        <w:t xml:space="preserve"> </w:t>
      </w:r>
      <w:r w:rsidRPr="00794FD1">
        <w:rPr>
          <w:rFonts w:ascii="Noto Sans" w:hAnsi="Noto Sans" w:cs="Noto Sans"/>
          <w:sz w:val="20"/>
        </w:rPr>
        <w:t xml:space="preserve">, _____________________ </w:t>
      </w:r>
    </w:p>
    <w:p w14:paraId="78E75393" w14:textId="77777777" w:rsidR="00ED3F7A" w:rsidRPr="00794FD1" w:rsidRDefault="00ED3F7A" w:rsidP="00B37971">
      <w:pPr>
        <w:spacing w:line="276" w:lineRule="auto"/>
        <w:ind w:right="227"/>
        <w:jc w:val="center"/>
        <w:rPr>
          <w:rFonts w:ascii="Noto Sans" w:hAnsi="Noto Sans" w:cs="Noto Sans"/>
          <w:b/>
          <w:sz w:val="20"/>
        </w:rPr>
      </w:pPr>
    </w:p>
    <w:p w14:paraId="4A05E221" w14:textId="77777777" w:rsidR="00ED3F7A" w:rsidRPr="00794FD1" w:rsidRDefault="00ED3F7A" w:rsidP="002F55BC">
      <w:pPr>
        <w:spacing w:line="276" w:lineRule="auto"/>
        <w:ind w:right="227"/>
        <w:rPr>
          <w:rFonts w:ascii="Noto Sans" w:hAnsi="Noto Sans" w:cs="Noto Sans"/>
          <w:b/>
          <w:sz w:val="20"/>
        </w:rPr>
      </w:pPr>
    </w:p>
    <w:p w14:paraId="5EC0DE8F" w14:textId="77777777" w:rsidR="00ED3F7A" w:rsidRPr="00794FD1" w:rsidRDefault="00ED3F7A" w:rsidP="00B37971">
      <w:pPr>
        <w:spacing w:line="276" w:lineRule="auto"/>
        <w:ind w:right="227"/>
        <w:jc w:val="center"/>
        <w:rPr>
          <w:rFonts w:ascii="Noto Sans" w:hAnsi="Noto Sans" w:cs="Noto Sans"/>
          <w:b/>
          <w:sz w:val="20"/>
        </w:rPr>
      </w:pPr>
      <w:r w:rsidRPr="00794FD1">
        <w:rPr>
          <w:rFonts w:ascii="Noto Sans" w:hAnsi="Noto Sans" w:cs="Noto Sans"/>
          <w:b/>
          <w:sz w:val="20"/>
        </w:rPr>
        <w:t>ATENTAMENTE</w:t>
      </w:r>
    </w:p>
    <w:p w14:paraId="2826F43C" w14:textId="77777777" w:rsidR="00ED3F7A" w:rsidRPr="00794FD1" w:rsidRDefault="00ED3F7A" w:rsidP="00B37971">
      <w:pPr>
        <w:spacing w:line="276" w:lineRule="auto"/>
        <w:ind w:right="227"/>
        <w:jc w:val="center"/>
        <w:rPr>
          <w:rFonts w:ascii="Noto Sans" w:hAnsi="Noto Sans" w:cs="Noto Sans"/>
          <w:sz w:val="20"/>
        </w:rPr>
      </w:pPr>
    </w:p>
    <w:p w14:paraId="797464EE" w14:textId="77777777" w:rsidR="00ED3F7A" w:rsidRPr="00794FD1" w:rsidRDefault="00ED3F7A" w:rsidP="00B37971">
      <w:pPr>
        <w:spacing w:line="276" w:lineRule="auto"/>
        <w:ind w:right="227"/>
        <w:jc w:val="center"/>
        <w:rPr>
          <w:rFonts w:ascii="Noto Sans" w:hAnsi="Noto Sans" w:cs="Noto Sans"/>
          <w:sz w:val="20"/>
        </w:rPr>
      </w:pPr>
      <w:r w:rsidRPr="00794FD1">
        <w:rPr>
          <w:rFonts w:ascii="Noto Sans" w:hAnsi="Noto Sans" w:cs="Noto Sans"/>
          <w:sz w:val="20"/>
        </w:rPr>
        <w:t xml:space="preserve"> (NOMBRE Y FIRMA DEL REPRESENTANTE LEGAL/PERSONA FACULTADA)</w:t>
      </w:r>
    </w:p>
    <w:p w14:paraId="0150F514" w14:textId="77777777" w:rsidR="00ED3F7A" w:rsidRPr="00794FD1" w:rsidRDefault="00ED3F7A" w:rsidP="00B37971">
      <w:pPr>
        <w:spacing w:line="276" w:lineRule="auto"/>
        <w:ind w:right="227"/>
        <w:jc w:val="center"/>
        <w:rPr>
          <w:rFonts w:ascii="Noto Sans" w:hAnsi="Noto Sans" w:cs="Noto Sans"/>
          <w:bCs/>
          <w:sz w:val="20"/>
        </w:rPr>
      </w:pPr>
      <w:r w:rsidRPr="00794FD1">
        <w:rPr>
          <w:rFonts w:ascii="Noto Sans" w:hAnsi="Noto Sans" w:cs="Noto Sans"/>
          <w:sz w:val="20"/>
        </w:rPr>
        <w:t>REPRESENTANTE LEGAL DE _________</w:t>
      </w:r>
      <w:proofErr w:type="gramStart"/>
      <w:r w:rsidRPr="00794FD1">
        <w:rPr>
          <w:rFonts w:ascii="Noto Sans" w:hAnsi="Noto Sans" w:cs="Noto Sans"/>
          <w:sz w:val="20"/>
        </w:rPr>
        <w:t>_(</w:t>
      </w:r>
      <w:proofErr w:type="gramEnd"/>
      <w:r w:rsidRPr="00794FD1">
        <w:rPr>
          <w:rFonts w:ascii="Noto Sans" w:hAnsi="Noto Sans" w:cs="Noto Sans"/>
          <w:sz w:val="20"/>
        </w:rPr>
        <w:t>NOMBRE O RAZÓN SOCIAL DE LA EMPRESA)______</w:t>
      </w:r>
    </w:p>
    <w:p w14:paraId="19D6A210" w14:textId="77777777" w:rsidR="00ED3F7A" w:rsidRPr="00794FD1" w:rsidRDefault="00ED3F7A" w:rsidP="00B37971">
      <w:pPr>
        <w:spacing w:line="276" w:lineRule="auto"/>
        <w:ind w:left="705" w:right="227" w:hanging="705"/>
        <w:jc w:val="both"/>
        <w:rPr>
          <w:rFonts w:ascii="Noto Sans" w:hAnsi="Noto Sans" w:cs="Noto Sans"/>
          <w:b/>
          <w:sz w:val="20"/>
        </w:rPr>
      </w:pPr>
    </w:p>
    <w:p w14:paraId="5A13F037" w14:textId="77777777" w:rsidR="00ED3F7A" w:rsidRPr="00794FD1" w:rsidRDefault="00ED3F7A" w:rsidP="00B37971">
      <w:pPr>
        <w:suppressAutoHyphens w:val="0"/>
        <w:ind w:left="720" w:right="227"/>
        <w:contextualSpacing/>
        <w:jc w:val="center"/>
        <w:rPr>
          <w:rFonts w:ascii="Noto Sans" w:hAnsi="Noto Sans" w:cs="Noto Sans"/>
          <w:b/>
          <w:bCs/>
          <w:sz w:val="20"/>
          <w:lang w:val="es-MX" w:eastAsia="en-US"/>
        </w:rPr>
      </w:pPr>
      <w:r w:rsidRPr="00794FD1">
        <w:rPr>
          <w:rFonts w:ascii="Noto Sans" w:hAnsi="Noto Sans" w:cs="Noto Sans"/>
          <w:b/>
          <w:sz w:val="20"/>
        </w:rPr>
        <w:t>NOTA:</w:t>
      </w:r>
      <w:r w:rsidRPr="00794FD1">
        <w:rPr>
          <w:rFonts w:ascii="Noto Sans" w:hAnsi="Noto Sans" w:cs="Noto Sans"/>
          <w:sz w:val="20"/>
        </w:rPr>
        <w:t xml:space="preserve"> </w:t>
      </w:r>
      <w:r w:rsidRPr="00794FD1">
        <w:rPr>
          <w:rFonts w:ascii="Noto Sans" w:hAnsi="Noto Sans" w:cs="Noto Sans"/>
          <w:sz w:val="20"/>
        </w:rPr>
        <w:tab/>
        <w:t>EN CASO DE QUE EL LICITANTE SEA PERSONA FÍSICA ADECUAR EL FORMATO.</w:t>
      </w:r>
    </w:p>
    <w:p w14:paraId="1DF19ED0" w14:textId="77777777" w:rsidR="003C1317" w:rsidRPr="00794FD1" w:rsidRDefault="003C1317" w:rsidP="004C7AFB">
      <w:pPr>
        <w:suppressAutoHyphens w:val="0"/>
        <w:ind w:right="227"/>
        <w:rPr>
          <w:rFonts w:ascii="Noto Sans" w:eastAsia="MS Mincho" w:hAnsi="Noto Sans" w:cs="Noto Sans"/>
          <w:b/>
          <w:sz w:val="20"/>
          <w:lang w:val="es-ES_tradnl" w:eastAsia="en-US"/>
        </w:rPr>
      </w:pPr>
    </w:p>
    <w:p w14:paraId="596659B8" w14:textId="77777777" w:rsidR="003C1317" w:rsidRPr="00794FD1" w:rsidRDefault="003C1317" w:rsidP="00B37971">
      <w:pPr>
        <w:pStyle w:val="Ttulo1"/>
        <w:numPr>
          <w:ilvl w:val="0"/>
          <w:numId w:val="0"/>
        </w:numPr>
        <w:spacing w:before="0"/>
        <w:ind w:left="360" w:right="227"/>
        <w:jc w:val="center"/>
        <w:rPr>
          <w:rFonts w:ascii="Noto Sans" w:hAnsi="Noto Sans" w:cs="Noto Sans"/>
          <w:sz w:val="20"/>
          <w:szCs w:val="20"/>
        </w:rPr>
      </w:pPr>
      <w:r w:rsidRPr="00794FD1">
        <w:rPr>
          <w:rFonts w:ascii="Noto Sans" w:hAnsi="Noto Sans" w:cs="Noto Sans"/>
          <w:sz w:val="20"/>
          <w:szCs w:val="20"/>
        </w:rPr>
        <w:t>ANEXO NUMERO 13 (TRECE)</w:t>
      </w:r>
    </w:p>
    <w:p w14:paraId="468CBE9C" w14:textId="77777777" w:rsidR="003C1317" w:rsidRPr="00794FD1" w:rsidRDefault="003C1317" w:rsidP="00B37971">
      <w:pPr>
        <w:suppressAutoHyphens w:val="0"/>
        <w:ind w:right="227"/>
        <w:jc w:val="center"/>
        <w:rPr>
          <w:rFonts w:ascii="Noto Sans" w:eastAsia="MS Mincho" w:hAnsi="Noto Sans" w:cs="Noto Sans"/>
          <w:b/>
          <w:sz w:val="20"/>
          <w:lang w:val="es-ES_tradnl" w:eastAsia="en-US"/>
        </w:rPr>
      </w:pPr>
    </w:p>
    <w:p w14:paraId="20794D8D" w14:textId="77777777" w:rsidR="003C1317" w:rsidRPr="00794FD1" w:rsidRDefault="003C1317" w:rsidP="00B37971">
      <w:pPr>
        <w:suppressAutoHyphens w:val="0"/>
        <w:ind w:right="227"/>
        <w:jc w:val="center"/>
        <w:rPr>
          <w:rFonts w:ascii="Noto Sans" w:eastAsia="MS Mincho" w:hAnsi="Noto Sans" w:cs="Noto Sans"/>
          <w:b/>
          <w:sz w:val="20"/>
          <w:lang w:val="es-ES_tradnl" w:eastAsia="en-US"/>
        </w:rPr>
      </w:pPr>
      <w:r w:rsidRPr="00794FD1">
        <w:rPr>
          <w:rFonts w:ascii="Noto Sans" w:eastAsia="MS Mincho" w:hAnsi="Noto Sans" w:cs="Noto Sans"/>
          <w:b/>
          <w:sz w:val="20"/>
          <w:lang w:val="es-ES_tradnl" w:eastAsia="en-US"/>
        </w:rPr>
        <w:t>CARTA DE AUTORIZACION DEL 32 D</w:t>
      </w:r>
    </w:p>
    <w:p w14:paraId="68A0DCC2" w14:textId="77777777" w:rsidR="003C1317" w:rsidRPr="00794FD1" w:rsidRDefault="003C1317" w:rsidP="00B37971">
      <w:pPr>
        <w:suppressAutoHyphens w:val="0"/>
        <w:ind w:right="227"/>
        <w:jc w:val="center"/>
        <w:rPr>
          <w:rFonts w:ascii="Noto Sans" w:eastAsia="MS Mincho" w:hAnsi="Noto Sans" w:cs="Noto Sans"/>
          <w:b/>
          <w:sz w:val="20"/>
          <w:lang w:val="es-ES_tradnl" w:eastAsia="en-US"/>
        </w:rPr>
      </w:pPr>
    </w:p>
    <w:p w14:paraId="7E41E3B4" w14:textId="77777777" w:rsidR="003C1317" w:rsidRPr="00794FD1" w:rsidRDefault="003C1317" w:rsidP="00B37971">
      <w:pPr>
        <w:suppressAutoHyphens w:val="0"/>
        <w:ind w:right="227"/>
        <w:rPr>
          <w:rFonts w:ascii="Noto Sans" w:eastAsia="MS Mincho" w:hAnsi="Noto Sans" w:cs="Noto Sans"/>
          <w:sz w:val="20"/>
          <w:lang w:val="es-ES_tradnl" w:eastAsia="en-US"/>
        </w:rPr>
      </w:pPr>
      <w:r w:rsidRPr="00794FD1">
        <w:rPr>
          <w:rFonts w:ascii="Noto Sans" w:eastAsia="MS Mincho" w:hAnsi="Noto Sans" w:cs="Noto Sans"/>
          <w:sz w:val="20"/>
          <w:lang w:val="es-ES_tradnl" w:eastAsia="en-US"/>
        </w:rPr>
        <w:t>INSTITUTO MEXICANO DEL SEGURO SOCIAL</w:t>
      </w:r>
    </w:p>
    <w:p w14:paraId="40C95971" w14:textId="77777777" w:rsidR="003C1317" w:rsidRPr="00794FD1" w:rsidRDefault="003C1317" w:rsidP="00B37971">
      <w:pPr>
        <w:suppressAutoHyphens w:val="0"/>
        <w:ind w:right="227"/>
        <w:rPr>
          <w:rFonts w:ascii="Noto Sans" w:eastAsia="MS Mincho" w:hAnsi="Noto Sans" w:cs="Noto Sans"/>
          <w:b/>
          <w:sz w:val="20"/>
          <w:lang w:val="es-ES_tradnl" w:eastAsia="en-US"/>
        </w:rPr>
      </w:pPr>
      <w:r w:rsidRPr="00794FD1">
        <w:rPr>
          <w:rFonts w:ascii="Noto Sans" w:eastAsia="MS Mincho" w:hAnsi="Noto Sans" w:cs="Noto Sans"/>
          <w:sz w:val="20"/>
          <w:lang w:val="es-ES_tradnl" w:eastAsia="en-US"/>
        </w:rPr>
        <w:br/>
      </w:r>
      <w:r w:rsidRPr="00794FD1">
        <w:rPr>
          <w:rFonts w:ascii="Noto Sans" w:eastAsia="MS Mincho" w:hAnsi="Noto Sans" w:cs="Noto Sans"/>
          <w:b/>
          <w:sz w:val="20"/>
          <w:lang w:val="es-ES_tradnl" w:eastAsia="en-US"/>
        </w:rPr>
        <w:t>PRESENTE</w:t>
      </w:r>
    </w:p>
    <w:p w14:paraId="07791102" w14:textId="77777777" w:rsidR="003C1317" w:rsidRPr="00794FD1" w:rsidRDefault="003C1317" w:rsidP="00B37971">
      <w:pPr>
        <w:suppressAutoHyphens w:val="0"/>
        <w:ind w:right="227"/>
        <w:rPr>
          <w:rFonts w:ascii="Noto Sans" w:eastAsia="MS Mincho" w:hAnsi="Noto Sans" w:cs="Noto Sans"/>
          <w:sz w:val="20"/>
          <w:lang w:val="es-ES_tradnl" w:eastAsia="en-US"/>
        </w:rPr>
      </w:pPr>
    </w:p>
    <w:p w14:paraId="4A8E1BBE" w14:textId="77777777" w:rsidR="003C1317" w:rsidRPr="00794FD1" w:rsidRDefault="003C1317" w:rsidP="00B37971">
      <w:pPr>
        <w:suppressAutoHyphens w:val="0"/>
        <w:ind w:right="227"/>
        <w:rPr>
          <w:rFonts w:ascii="Noto Sans" w:eastAsia="MS Mincho" w:hAnsi="Noto Sans" w:cs="Noto Sans"/>
          <w:sz w:val="20"/>
          <w:lang w:val="es-ES_tradnl" w:eastAsia="en-US"/>
        </w:rPr>
      </w:pPr>
      <w:r w:rsidRPr="00794FD1">
        <w:rPr>
          <w:rFonts w:ascii="Noto Sans" w:eastAsia="MS Mincho" w:hAnsi="Noto Sans" w:cs="Noto Sans"/>
          <w:sz w:val="20"/>
          <w:lang w:val="es-ES_tradnl" w:eastAsia="en-US"/>
        </w:rPr>
        <w:t>QUIEN AL CALCE SUSCRIBE EN MI CARÁCTER DE (MARQUE SOLO UNO):</w:t>
      </w:r>
    </w:p>
    <w:p w14:paraId="48CB33B2" w14:textId="77777777" w:rsidR="003C1317" w:rsidRPr="00794FD1" w:rsidRDefault="003C1317" w:rsidP="00B37971">
      <w:pPr>
        <w:suppressAutoHyphens w:val="0"/>
        <w:ind w:right="227"/>
        <w:rPr>
          <w:rFonts w:ascii="Noto Sans" w:eastAsia="MS Mincho" w:hAnsi="Noto Sans" w:cs="Noto Sans"/>
          <w:sz w:val="20"/>
          <w:lang w:val="es-ES_tradnl" w:eastAsia="en-US"/>
        </w:rPr>
      </w:pPr>
    </w:p>
    <w:p w14:paraId="368B0E2E" w14:textId="77777777" w:rsidR="003C1317" w:rsidRPr="00794FD1" w:rsidRDefault="003C1317" w:rsidP="00B37971">
      <w:pPr>
        <w:suppressAutoHyphens w:val="0"/>
        <w:ind w:right="227"/>
        <w:rPr>
          <w:rFonts w:ascii="Noto Sans" w:eastAsia="MS Mincho" w:hAnsi="Noto Sans" w:cs="Noto Sans"/>
          <w:sz w:val="20"/>
          <w:lang w:val="es-ES_tradnl" w:eastAsia="en-US"/>
        </w:rPr>
      </w:pPr>
    </w:p>
    <w:tbl>
      <w:tblPr>
        <w:tblStyle w:val="Tablaconcuadrcula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left w:w="28" w:type="dxa"/>
          <w:bottom w:w="28" w:type="dxa"/>
          <w:right w:w="28" w:type="dxa"/>
        </w:tblCellMar>
        <w:tblLook w:val="04A0" w:firstRow="1" w:lastRow="0" w:firstColumn="1" w:lastColumn="0" w:noHBand="0" w:noVBand="1"/>
      </w:tblPr>
      <w:tblGrid>
        <w:gridCol w:w="567"/>
        <w:gridCol w:w="8050"/>
      </w:tblGrid>
      <w:tr w:rsidR="003C1317" w:rsidRPr="00794FD1" w14:paraId="547318F2" w14:textId="77777777" w:rsidTr="00D27FC2">
        <w:trPr>
          <w:jc w:val="center"/>
        </w:trPr>
        <w:tc>
          <w:tcPr>
            <w:tcW w:w="567" w:type="dxa"/>
          </w:tcPr>
          <w:p w14:paraId="0FABBE60" w14:textId="77777777" w:rsidR="003C1317" w:rsidRPr="00794FD1" w:rsidRDefault="003C1317" w:rsidP="00B37971">
            <w:pPr>
              <w:suppressAutoHyphens w:val="0"/>
              <w:spacing w:after="120"/>
              <w:ind w:right="227"/>
              <w:jc w:val="center"/>
              <w:rPr>
                <w:rFonts w:ascii="Noto Sans" w:hAnsi="Noto Sans" w:cs="Noto Sans"/>
                <w:sz w:val="20"/>
                <w:szCs w:val="20"/>
                <w:lang w:val="es-MX" w:eastAsia="en-US"/>
              </w:rPr>
            </w:pPr>
            <w:r w:rsidRPr="00794FD1">
              <w:rPr>
                <w:rFonts w:ascii="Noto Sans" w:hAnsi="Noto Sans" w:cs="Noto Sans"/>
                <w:noProof/>
                <w:sz w:val="20"/>
                <w:lang w:val="es-MX" w:eastAsia="es-MX"/>
              </w:rPr>
              <mc:AlternateContent>
                <mc:Choice Requires="wps">
                  <w:drawing>
                    <wp:inline distT="0" distB="0" distL="0" distR="0" wp14:anchorId="48343406" wp14:editId="15BCA37F">
                      <wp:extent cx="144000" cy="144000"/>
                      <wp:effectExtent l="0" t="0" r="27940" b="27940"/>
                      <wp:docPr id="2" name="Rectángulo 11"/>
                      <wp:cNvGraphicFramePr/>
                      <a:graphic xmlns:a="http://schemas.openxmlformats.org/drawingml/2006/main">
                        <a:graphicData uri="http://schemas.microsoft.com/office/word/2010/wordprocessingShape">
                          <wps:wsp>
                            <wps:cNvSpPr/>
                            <wps:spPr>
                              <a:xfrm>
                                <a:off x="0" y="0"/>
                                <a:ext cx="144000" cy="14400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15CAC71" id="Rectángulo 11"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" filled="f" strokecolor="windowText" strokeweight=".5pt">
                      <w10:anchorlock/>
                    </v:rect>
                  </w:pict>
                </mc:Fallback>
              </mc:AlternateContent>
            </w:r>
          </w:p>
        </w:tc>
        <w:tc>
          <w:tcPr>
            <w:tcW w:w="8050" w:type="dxa"/>
          </w:tcPr>
          <w:p w14:paraId="4AB31D2D" w14:textId="77777777" w:rsidR="003C1317" w:rsidRPr="00794FD1" w:rsidRDefault="003C1317" w:rsidP="00B37971">
            <w:pPr>
              <w:suppressAutoHyphens w:val="0"/>
              <w:spacing w:after="120"/>
              <w:ind w:right="227"/>
              <w:rPr>
                <w:rFonts w:ascii="Noto Sans" w:hAnsi="Noto Sans" w:cs="Noto Sans"/>
                <w:sz w:val="20"/>
                <w:szCs w:val="20"/>
                <w:lang w:val="es-MX" w:eastAsia="en-US"/>
              </w:rPr>
            </w:pPr>
            <w:r w:rsidRPr="00794FD1">
              <w:rPr>
                <w:rFonts w:ascii="Noto Sans" w:hAnsi="Noto Sans" w:cs="Noto Sans"/>
                <w:sz w:val="20"/>
                <w:szCs w:val="20"/>
                <w:lang w:val="es-MX" w:eastAsia="en-US"/>
              </w:rPr>
              <w:t>PERSONA FÍSICA</w:t>
            </w:r>
          </w:p>
        </w:tc>
      </w:tr>
      <w:tr w:rsidR="003C1317" w:rsidRPr="00794FD1" w14:paraId="1E1FEB3C" w14:textId="77777777" w:rsidTr="00D27FC2">
        <w:trPr>
          <w:jc w:val="center"/>
        </w:trPr>
        <w:tc>
          <w:tcPr>
            <w:tcW w:w="567" w:type="dxa"/>
          </w:tcPr>
          <w:p w14:paraId="5E90CE55" w14:textId="77777777" w:rsidR="003C1317" w:rsidRPr="00794FD1" w:rsidRDefault="003C1317" w:rsidP="00B37971">
            <w:pPr>
              <w:suppressAutoHyphens w:val="0"/>
              <w:spacing w:after="120"/>
              <w:ind w:right="227"/>
              <w:jc w:val="center"/>
              <w:rPr>
                <w:rFonts w:ascii="Noto Sans" w:hAnsi="Noto Sans" w:cs="Noto Sans"/>
                <w:sz w:val="20"/>
                <w:szCs w:val="20"/>
                <w:lang w:val="es-MX" w:eastAsia="en-US"/>
              </w:rPr>
            </w:pPr>
            <w:r w:rsidRPr="00794FD1">
              <w:rPr>
                <w:rFonts w:ascii="Noto Sans" w:hAnsi="Noto Sans" w:cs="Noto Sans"/>
                <w:noProof/>
                <w:sz w:val="20"/>
                <w:lang w:val="es-MX" w:eastAsia="es-MX"/>
              </w:rPr>
              <mc:AlternateContent>
                <mc:Choice Requires="wps">
                  <w:drawing>
                    <wp:inline distT="0" distB="0" distL="0" distR="0" wp14:anchorId="00D90666" wp14:editId="20D72091">
                      <wp:extent cx="144000" cy="144000"/>
                      <wp:effectExtent l="0" t="0" r="27940" b="27940"/>
                      <wp:docPr id="3" name="Rectángulo 14"/>
                      <wp:cNvGraphicFramePr/>
                      <a:graphic xmlns:a="http://schemas.openxmlformats.org/drawingml/2006/main">
                        <a:graphicData uri="http://schemas.microsoft.com/office/word/2010/wordprocessingShape">
                          <wps:wsp>
                            <wps:cNvSpPr/>
                            <wps:spPr>
                              <a:xfrm>
                                <a:off x="0" y="0"/>
                                <a:ext cx="144000" cy="14400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9F5308D" id="Rectángulo 14"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" filled="f" strokecolor="windowText" strokeweight=".5pt">
                      <w10:anchorlock/>
                    </v:rect>
                  </w:pict>
                </mc:Fallback>
              </mc:AlternateContent>
            </w:r>
          </w:p>
        </w:tc>
        <w:tc>
          <w:tcPr>
            <w:tcW w:w="8050" w:type="dxa"/>
          </w:tcPr>
          <w:p w14:paraId="74488B96" w14:textId="77777777" w:rsidR="003C1317" w:rsidRPr="00794FD1" w:rsidRDefault="003C1317" w:rsidP="00B37971">
            <w:pPr>
              <w:suppressAutoHyphens w:val="0"/>
              <w:spacing w:after="120"/>
              <w:ind w:right="227"/>
              <w:rPr>
                <w:rFonts w:ascii="Noto Sans" w:hAnsi="Noto Sans" w:cs="Noto Sans"/>
                <w:sz w:val="20"/>
                <w:szCs w:val="20"/>
                <w:lang w:val="es-MX" w:eastAsia="en-US"/>
              </w:rPr>
            </w:pPr>
            <w:r w:rsidRPr="00794FD1">
              <w:rPr>
                <w:rFonts w:ascii="Noto Sans" w:hAnsi="Noto Sans" w:cs="Noto Sans"/>
                <w:sz w:val="20"/>
                <w:szCs w:val="20"/>
                <w:lang w:val="es-MX" w:eastAsia="en-US"/>
              </w:rPr>
              <w:t>REPRESENTANTE LEGAL DE PERSONA MORAL</w:t>
            </w:r>
          </w:p>
        </w:tc>
      </w:tr>
      <w:tr w:rsidR="003C1317" w:rsidRPr="00794FD1" w14:paraId="6D9A88B9" w14:textId="77777777" w:rsidTr="00D27FC2">
        <w:trPr>
          <w:jc w:val="center"/>
        </w:trPr>
        <w:tc>
          <w:tcPr>
            <w:tcW w:w="567" w:type="dxa"/>
          </w:tcPr>
          <w:p w14:paraId="49902C72" w14:textId="77777777" w:rsidR="003C1317" w:rsidRPr="00794FD1" w:rsidRDefault="003C1317" w:rsidP="00B37971">
            <w:pPr>
              <w:suppressAutoHyphens w:val="0"/>
              <w:spacing w:after="120"/>
              <w:ind w:right="227"/>
              <w:jc w:val="center"/>
              <w:rPr>
                <w:rFonts w:ascii="Noto Sans" w:hAnsi="Noto Sans" w:cs="Noto Sans"/>
                <w:sz w:val="20"/>
                <w:szCs w:val="20"/>
                <w:lang w:val="es-MX" w:eastAsia="en-US"/>
              </w:rPr>
            </w:pPr>
            <w:r w:rsidRPr="00794FD1">
              <w:rPr>
                <w:rFonts w:ascii="Noto Sans" w:hAnsi="Noto Sans" w:cs="Noto Sans"/>
                <w:noProof/>
                <w:sz w:val="20"/>
                <w:lang w:val="es-MX" w:eastAsia="es-MX"/>
              </w:rPr>
              <mc:AlternateContent>
                <mc:Choice Requires="wps">
                  <w:drawing>
                    <wp:inline distT="0" distB="0" distL="0" distR="0" wp14:anchorId="78092647" wp14:editId="120E61B4">
                      <wp:extent cx="144000" cy="144000"/>
                      <wp:effectExtent l="0" t="0" r="27940" b="27940"/>
                      <wp:docPr id="9" name="Rectángulo 20"/>
                      <wp:cNvGraphicFramePr/>
                      <a:graphic xmlns:a="http://schemas.openxmlformats.org/drawingml/2006/main">
                        <a:graphicData uri="http://schemas.microsoft.com/office/word/2010/wordprocessingShape">
                          <wps:wsp>
                            <wps:cNvSpPr/>
                            <wps:spPr>
                              <a:xfrm>
                                <a:off x="0" y="0"/>
                                <a:ext cx="144000" cy="14400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B2B78EF" id="Rectángulo 20"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" filled="f" strokecolor="windowText" strokeweight=".5pt">
                      <w10:anchorlock/>
                    </v:rect>
                  </w:pict>
                </mc:Fallback>
              </mc:AlternateContent>
            </w:r>
          </w:p>
        </w:tc>
        <w:tc>
          <w:tcPr>
            <w:tcW w:w="8050" w:type="dxa"/>
          </w:tcPr>
          <w:p w14:paraId="3B05EE7A" w14:textId="77777777" w:rsidR="003C1317" w:rsidRPr="00794FD1" w:rsidRDefault="003C1317" w:rsidP="00B37971">
            <w:pPr>
              <w:suppressAutoHyphens w:val="0"/>
              <w:spacing w:after="120"/>
              <w:ind w:right="227"/>
              <w:rPr>
                <w:rFonts w:ascii="Noto Sans" w:hAnsi="Noto Sans" w:cs="Noto Sans"/>
                <w:sz w:val="20"/>
                <w:szCs w:val="20"/>
                <w:lang w:val="es-MX" w:eastAsia="en-US"/>
              </w:rPr>
            </w:pPr>
            <w:r w:rsidRPr="00794FD1">
              <w:rPr>
                <w:rFonts w:ascii="Noto Sans" w:hAnsi="Noto Sans" w:cs="Noto Sans"/>
                <w:sz w:val="20"/>
                <w:szCs w:val="20"/>
                <w:lang w:val="es-MX" w:eastAsia="en-US"/>
              </w:rPr>
              <w:t>PERSONA FÍSICA, QUE PRESENTA SU PROPOSICION EN FORMA CONJUNTA CON LAS PERSONAS FÍSICAS Y/O MORALES SIGUIENTES: ______________________________________________________________________</w:t>
            </w:r>
            <w:r w:rsidRPr="00794FD1">
              <w:rPr>
                <w:rFonts w:ascii="Noto Sans" w:hAnsi="Noto Sans" w:cs="Noto Sans"/>
                <w:sz w:val="20"/>
                <w:szCs w:val="20"/>
                <w:lang w:val="es-MX" w:eastAsia="en-US"/>
              </w:rPr>
              <w:br/>
              <w:t>_______________________________________________________________________________</w:t>
            </w:r>
            <w:r w:rsidRPr="00794FD1">
              <w:rPr>
                <w:rFonts w:ascii="Noto Sans" w:hAnsi="Noto Sans" w:cs="Noto Sans"/>
                <w:sz w:val="20"/>
                <w:szCs w:val="20"/>
                <w:lang w:val="es-MX" w:eastAsia="en-US"/>
              </w:rPr>
              <w:br/>
              <w:t>_______________________________________________________________________________</w:t>
            </w:r>
          </w:p>
        </w:tc>
      </w:tr>
      <w:tr w:rsidR="003C1317" w:rsidRPr="00794FD1" w14:paraId="6F74B2A1" w14:textId="77777777" w:rsidTr="00D27FC2">
        <w:trPr>
          <w:jc w:val="center"/>
        </w:trPr>
        <w:tc>
          <w:tcPr>
            <w:tcW w:w="567" w:type="dxa"/>
          </w:tcPr>
          <w:p w14:paraId="5C7C0935" w14:textId="77777777" w:rsidR="003C1317" w:rsidRPr="00794FD1" w:rsidRDefault="003C1317" w:rsidP="00B37971">
            <w:pPr>
              <w:suppressAutoHyphens w:val="0"/>
              <w:spacing w:after="120"/>
              <w:ind w:right="227"/>
              <w:jc w:val="center"/>
              <w:rPr>
                <w:rFonts w:ascii="Noto Sans" w:hAnsi="Noto Sans" w:cs="Noto Sans"/>
                <w:sz w:val="20"/>
                <w:szCs w:val="20"/>
                <w:lang w:val="es-MX" w:eastAsia="en-US"/>
              </w:rPr>
            </w:pPr>
            <w:r w:rsidRPr="00794FD1">
              <w:rPr>
                <w:rFonts w:ascii="Noto Sans" w:hAnsi="Noto Sans" w:cs="Noto Sans"/>
                <w:noProof/>
                <w:sz w:val="20"/>
                <w:lang w:val="es-MX" w:eastAsia="es-MX"/>
              </w:rPr>
              <mc:AlternateContent>
                <mc:Choice Requires="wps">
                  <w:drawing>
                    <wp:inline distT="0" distB="0" distL="0" distR="0" wp14:anchorId="4CC6E179" wp14:editId="04C4C9CF">
                      <wp:extent cx="144000" cy="144000"/>
                      <wp:effectExtent l="0" t="0" r="27940" b="27940"/>
                      <wp:docPr id="10" name="Rectángulo 15"/>
                      <wp:cNvGraphicFramePr/>
                      <a:graphic xmlns:a="http://schemas.openxmlformats.org/drawingml/2006/main">
                        <a:graphicData uri="http://schemas.microsoft.com/office/word/2010/wordprocessingShape">
                          <wps:wsp>
                            <wps:cNvSpPr/>
                            <wps:spPr>
                              <a:xfrm>
                                <a:off x="0" y="0"/>
                                <a:ext cx="144000" cy="14400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BD3D678" id="Rectángulo 15"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" filled="f" strokecolor="windowText" strokeweight=".5pt">
                      <w10:anchorlock/>
                    </v:rect>
                  </w:pict>
                </mc:Fallback>
              </mc:AlternateContent>
            </w:r>
          </w:p>
        </w:tc>
        <w:tc>
          <w:tcPr>
            <w:tcW w:w="8050" w:type="dxa"/>
          </w:tcPr>
          <w:p w14:paraId="1D7A1497" w14:textId="77777777" w:rsidR="003C1317" w:rsidRPr="00794FD1" w:rsidRDefault="003C1317" w:rsidP="00B37971">
            <w:pPr>
              <w:suppressAutoHyphens w:val="0"/>
              <w:spacing w:after="120"/>
              <w:ind w:right="227"/>
              <w:rPr>
                <w:rFonts w:ascii="Noto Sans" w:hAnsi="Noto Sans" w:cs="Noto Sans"/>
                <w:sz w:val="20"/>
                <w:szCs w:val="20"/>
                <w:lang w:val="es-MX" w:eastAsia="en-US"/>
              </w:rPr>
            </w:pPr>
            <w:r w:rsidRPr="00794FD1">
              <w:rPr>
                <w:rFonts w:ascii="Noto Sans" w:hAnsi="Noto Sans" w:cs="Noto Sans"/>
                <w:sz w:val="20"/>
                <w:szCs w:val="20"/>
                <w:lang w:val="es-MX" w:eastAsia="en-US"/>
              </w:rPr>
              <w:t>REPRESENTANTE LEGAL DE PERSONA MORAL, QUE PRESENTA SU PROPOSICION EN FORMA CONJUNTA CON LAS PERSONAS FÍSICAS Y/O MORALES SIGUIENTES: _______________________________________________</w:t>
            </w:r>
            <w:r w:rsidRPr="00794FD1">
              <w:rPr>
                <w:rFonts w:ascii="Noto Sans" w:hAnsi="Noto Sans" w:cs="Noto Sans"/>
                <w:sz w:val="20"/>
                <w:szCs w:val="20"/>
                <w:lang w:val="es-MX" w:eastAsia="en-US"/>
              </w:rPr>
              <w:br/>
              <w:t>_______________________________________________________________________________</w:t>
            </w:r>
            <w:r w:rsidRPr="00794FD1">
              <w:rPr>
                <w:rFonts w:ascii="Noto Sans" w:hAnsi="Noto Sans" w:cs="Noto Sans"/>
                <w:sz w:val="20"/>
                <w:szCs w:val="20"/>
                <w:lang w:val="es-MX" w:eastAsia="en-US"/>
              </w:rPr>
              <w:br/>
              <w:t>_______________________________________________________________________________</w:t>
            </w:r>
          </w:p>
        </w:tc>
      </w:tr>
    </w:tbl>
    <w:p w14:paraId="6FCD184F" w14:textId="77777777" w:rsidR="003C1317" w:rsidRPr="00794FD1" w:rsidRDefault="003C1317" w:rsidP="00B37971">
      <w:pPr>
        <w:suppressAutoHyphens w:val="0"/>
        <w:ind w:right="227"/>
        <w:jc w:val="both"/>
        <w:rPr>
          <w:rFonts w:ascii="Noto Sans" w:eastAsia="MS Mincho" w:hAnsi="Noto Sans" w:cs="Noto Sans"/>
          <w:sz w:val="20"/>
          <w:lang w:val="es-ES_tradnl" w:eastAsia="en-US"/>
        </w:rPr>
      </w:pPr>
    </w:p>
    <w:p w14:paraId="2A2A7461" w14:textId="77777777" w:rsidR="003C1317" w:rsidRPr="00794FD1" w:rsidRDefault="003C1317" w:rsidP="00B37971">
      <w:pPr>
        <w:suppressAutoHyphens w:val="0"/>
        <w:ind w:right="227"/>
        <w:jc w:val="both"/>
        <w:rPr>
          <w:rFonts w:ascii="Noto Sans" w:eastAsia="MS Mincho" w:hAnsi="Noto Sans" w:cs="Noto Sans"/>
          <w:sz w:val="20"/>
          <w:lang w:val="es-ES_tradnl" w:eastAsia="en-US"/>
        </w:rPr>
      </w:pPr>
      <w:r w:rsidRPr="00794FD1">
        <w:rPr>
          <w:rFonts w:ascii="Noto Sans" w:eastAsia="MS Mincho" w:hAnsi="Noto Sans" w:cs="Noto Sans"/>
          <w:sz w:val="20"/>
          <w:lang w:val="es-ES_tradnl" w:eastAsia="en-US"/>
        </w:rPr>
        <w:t>CON RELACIÓN AL PROCEDIMIENTO DE CONTRATACIÓN NÚMERO _____________________________, AUTORIZO QUE LOS FUNCIONARIOS ADSCRITOS A LA COORDINACIÓN DE ABASTECIMIENTO Y EQUIPAMIENTO,  PUEDAN ACCEDER MEDIANTE LOS SISTEMAS ELECTRÓNICOS QUE PARA TALES EFECTOS DISPONGA LA DIRECCIÓN DE INCORPORACIÓN Y RECAUDACIÓN DEL INSTITUTO MEXICANO DEL SEGURO SOCIAL, A LA CONSULTA EN TIEMPO REAL Y EN LÍNEA DE OPINIÓN DE CUMPLIMIENTO EN MATERIA DE CONTRIBUCIONES SE SEGURIDAD SOCIAL DEL INSTITUTO MEXICANO DEL SEGURO SOCIAL. LO ANTERIOR, RESPECTO DEL DE LA VOZ, DE MI REPRESENTADA Y/O MIS REPRESENTADAS SEGÚN CORRESPONDA.</w:t>
      </w:r>
    </w:p>
    <w:p w14:paraId="39BF7372" w14:textId="77777777" w:rsidR="003C1317" w:rsidRPr="00794FD1" w:rsidRDefault="003C1317" w:rsidP="00B37971">
      <w:pPr>
        <w:suppressAutoHyphens w:val="0"/>
        <w:ind w:right="227"/>
        <w:jc w:val="both"/>
        <w:rPr>
          <w:rFonts w:ascii="Noto Sans" w:eastAsia="MS Mincho" w:hAnsi="Noto Sans" w:cs="Noto Sans"/>
          <w:sz w:val="20"/>
          <w:lang w:val="es-ES_tradnl" w:eastAsia="en-US"/>
        </w:rPr>
      </w:pPr>
    </w:p>
    <w:p w14:paraId="00BCBDD3" w14:textId="77777777" w:rsidR="003C1317" w:rsidRPr="00794FD1" w:rsidRDefault="003C1317" w:rsidP="00B37971">
      <w:pPr>
        <w:suppressAutoHyphens w:val="0"/>
        <w:ind w:right="227"/>
        <w:jc w:val="both"/>
        <w:rPr>
          <w:rFonts w:ascii="Noto Sans" w:eastAsia="MS Mincho" w:hAnsi="Noto Sans" w:cs="Noto Sans"/>
          <w:sz w:val="20"/>
          <w:lang w:val="es-ES_tradnl" w:eastAsia="en-US"/>
        </w:rPr>
      </w:pPr>
      <w:r w:rsidRPr="00794FD1">
        <w:rPr>
          <w:rFonts w:ascii="Noto Sans" w:eastAsia="MS Mincho" w:hAnsi="Noto Sans" w:cs="Noto Sans"/>
          <w:sz w:val="20"/>
          <w:lang w:val="es-ES_tradnl" w:eastAsia="en-US"/>
        </w:rPr>
        <w:t xml:space="preserve">EN EL ENTENDIDO DE QUE, DE EXISTIR DISCREPANCIA ENTRE LA INFORMACIÓN CONSULTADA POR LOS SERVIDORES PÚBLICOS DE LA COORDINACIÓN DE ABASTECIMIENTO Y EQUIPAMIENTO Y LA(S) OPINIÓN(ES) DE CUMPLIMIENTO PRESENTADA(S) POR EL DE LA VOZ AL MOMENTO DE ADJUDICAR EL BIEN O SERVICIO, Y APLICANDO EL PRINCIPIO </w:t>
      </w:r>
      <w:r w:rsidRPr="00794FD1">
        <w:rPr>
          <w:rFonts w:ascii="Noto Sans" w:eastAsia="MS Mincho" w:hAnsi="Noto Sans" w:cs="Noto Sans"/>
          <w:i/>
          <w:iCs/>
          <w:sz w:val="20"/>
          <w:lang w:val="es-ES_tradnl" w:eastAsia="en-US"/>
        </w:rPr>
        <w:t>PRO HOMINE</w:t>
      </w:r>
      <w:r w:rsidRPr="00794FD1">
        <w:rPr>
          <w:rFonts w:ascii="Noto Sans" w:eastAsia="MS Mincho" w:hAnsi="Noto Sans" w:cs="Noto Sans"/>
          <w:sz w:val="20"/>
          <w:lang w:val="es-ES_tradnl" w:eastAsia="en-US"/>
        </w:rPr>
        <w:t>, PREVALECERÁ(N) LA(S) QUE FAVOREZCA(N) AL DE LA VOZ, A MI REPRESENTADA Y/O MIS REPRESENTADAS SEGÚN CORRESPONDA.</w:t>
      </w:r>
    </w:p>
    <w:p w14:paraId="7DD469DD" w14:textId="77777777" w:rsidR="003C1317" w:rsidRPr="00794FD1" w:rsidRDefault="003C1317" w:rsidP="00B37971">
      <w:pPr>
        <w:suppressAutoHyphens w:val="0"/>
        <w:ind w:right="227"/>
        <w:rPr>
          <w:rFonts w:ascii="Noto Sans" w:eastAsia="MS Mincho" w:hAnsi="Noto Sans" w:cs="Noto Sans"/>
          <w:sz w:val="20"/>
          <w:lang w:val="es-ES_tradnl" w:eastAsia="en-US"/>
        </w:rPr>
      </w:pPr>
    </w:p>
    <w:p w14:paraId="58EE42D0" w14:textId="77777777" w:rsidR="003C1317" w:rsidRPr="00794FD1" w:rsidRDefault="003C1317" w:rsidP="00B37971">
      <w:pPr>
        <w:suppressAutoHyphens w:val="0"/>
        <w:ind w:right="227"/>
        <w:rPr>
          <w:rFonts w:ascii="Noto Sans" w:eastAsia="MS Mincho" w:hAnsi="Noto Sans" w:cs="Noto Sans"/>
          <w:b/>
          <w:sz w:val="20"/>
          <w:lang w:val="es-ES_tradnl" w:eastAsia="en-US"/>
        </w:rPr>
      </w:pPr>
      <w:r w:rsidRPr="00794FD1">
        <w:rPr>
          <w:rFonts w:ascii="Noto Sans" w:eastAsia="MS Mincho" w:hAnsi="Noto Sans" w:cs="Noto Sans"/>
          <w:b/>
          <w:sz w:val="20"/>
          <w:lang w:val="es-ES_tradnl" w:eastAsia="en-US"/>
        </w:rPr>
        <w:t>ATENTAMENTE</w:t>
      </w:r>
    </w:p>
    <w:p w14:paraId="47860565" w14:textId="77777777" w:rsidR="003C1317" w:rsidRPr="00794FD1" w:rsidRDefault="003C1317" w:rsidP="00B37971">
      <w:pPr>
        <w:suppressAutoHyphens w:val="0"/>
        <w:ind w:right="227"/>
        <w:rPr>
          <w:rFonts w:ascii="Noto Sans" w:eastAsia="MS Mincho" w:hAnsi="Noto Sans" w:cs="Noto Sans"/>
          <w:b/>
          <w:sz w:val="20"/>
          <w:lang w:val="es-ES_tradnl" w:eastAsia="en-US"/>
        </w:rPr>
      </w:pPr>
    </w:p>
    <w:p w14:paraId="5F39A3C9" w14:textId="78BC4401" w:rsidR="003E107D" w:rsidRPr="002F55BC" w:rsidRDefault="003C1317" w:rsidP="002F55BC">
      <w:pPr>
        <w:suppressAutoHyphens w:val="0"/>
        <w:ind w:right="227"/>
        <w:rPr>
          <w:rFonts w:ascii="Noto Sans" w:eastAsia="MS Mincho" w:hAnsi="Noto Sans" w:cs="Noto Sans"/>
          <w:sz w:val="20"/>
          <w:lang w:val="es-ES_tradnl" w:eastAsia="en-US"/>
        </w:rPr>
      </w:pPr>
      <w:r w:rsidRPr="00794FD1">
        <w:rPr>
          <w:rFonts w:ascii="Noto Sans" w:eastAsia="MS Mincho" w:hAnsi="Noto Sans" w:cs="Noto Sans"/>
          <w:sz w:val="20"/>
          <w:lang w:val="es-ES_tradnl" w:eastAsia="en-US"/>
        </w:rPr>
        <w:t>___________________________</w:t>
      </w:r>
      <w:r w:rsidRPr="00794FD1">
        <w:rPr>
          <w:rFonts w:ascii="Noto Sans" w:eastAsia="MS Mincho" w:hAnsi="Noto Sans" w:cs="Noto Sans"/>
          <w:sz w:val="20"/>
          <w:lang w:val="es-ES_tradnl" w:eastAsia="en-US"/>
        </w:rPr>
        <w:br/>
        <w:t>(NOMBRE Y FIRMA)</w:t>
      </w:r>
    </w:p>
    <w:p w14:paraId="701EEE56" w14:textId="77777777" w:rsidR="001932A8" w:rsidRPr="00794FD1" w:rsidRDefault="001932A8" w:rsidP="00B37971">
      <w:pPr>
        <w:ind w:right="227"/>
        <w:jc w:val="center"/>
        <w:rPr>
          <w:rFonts w:ascii="Noto Sans" w:hAnsi="Noto Sans" w:cs="Noto Sans"/>
          <w:b/>
          <w:sz w:val="20"/>
          <w:lang w:val="es-MX"/>
        </w:rPr>
      </w:pPr>
      <w:r w:rsidRPr="00794FD1">
        <w:rPr>
          <w:rFonts w:ascii="Noto Sans" w:hAnsi="Noto Sans" w:cs="Noto Sans"/>
          <w:b/>
          <w:sz w:val="20"/>
          <w:lang w:val="es-MX"/>
        </w:rPr>
        <w:t>ANEXO NUMERO 14 (CATORCE)</w:t>
      </w:r>
    </w:p>
    <w:p w14:paraId="6DAA58FE" w14:textId="77777777" w:rsidR="001932A8" w:rsidRPr="00794FD1" w:rsidRDefault="001932A8" w:rsidP="00B37971">
      <w:pPr>
        <w:suppressAutoHyphens w:val="0"/>
        <w:ind w:right="227"/>
        <w:jc w:val="center"/>
        <w:rPr>
          <w:rFonts w:ascii="Noto Sans" w:hAnsi="Noto Sans" w:cs="Noto Sans"/>
          <w:sz w:val="20"/>
        </w:rPr>
      </w:pPr>
    </w:p>
    <w:p w14:paraId="3B24FCF0" w14:textId="77777777" w:rsidR="001932A8" w:rsidRPr="00794FD1" w:rsidRDefault="001932A8" w:rsidP="00B37971">
      <w:pPr>
        <w:ind w:right="227"/>
        <w:jc w:val="center"/>
        <w:rPr>
          <w:rFonts w:ascii="Noto Sans" w:hAnsi="Noto Sans" w:cs="Noto Sans"/>
          <w:b/>
          <w:i/>
          <w:sz w:val="20"/>
          <w:lang w:val="es-MX"/>
        </w:rPr>
      </w:pPr>
      <w:r w:rsidRPr="00794FD1">
        <w:rPr>
          <w:rFonts w:ascii="Noto Sans" w:hAnsi="Noto Sans" w:cs="Noto Sans"/>
          <w:b/>
          <w:sz w:val="20"/>
          <w:lang w:val="es-MX"/>
        </w:rPr>
        <w:t>INFORMACIÓN RESERVADA Y CONFIDENCIAL</w:t>
      </w:r>
    </w:p>
    <w:p w14:paraId="150855FC" w14:textId="77777777" w:rsidR="001932A8" w:rsidRPr="00794FD1" w:rsidRDefault="001932A8" w:rsidP="00B37971">
      <w:pPr>
        <w:ind w:left="142" w:right="227"/>
        <w:rPr>
          <w:rFonts w:ascii="Noto Sans" w:hAnsi="Noto Sans" w:cs="Noto Sans"/>
          <w:sz w:val="20"/>
          <w:lang w:val="es-MX"/>
        </w:rPr>
      </w:pPr>
    </w:p>
    <w:p w14:paraId="7BD7735E" w14:textId="77777777" w:rsidR="001932A8" w:rsidRPr="00794FD1" w:rsidRDefault="001932A8" w:rsidP="00B37971">
      <w:pPr>
        <w:ind w:right="227"/>
        <w:jc w:val="center"/>
        <w:rPr>
          <w:rFonts w:ascii="Noto Sans" w:hAnsi="Noto Sans" w:cs="Noto Sans"/>
          <w:sz w:val="20"/>
          <w:lang w:val="es-MX"/>
        </w:rPr>
      </w:pPr>
      <w:r w:rsidRPr="00794FD1">
        <w:rPr>
          <w:rFonts w:ascii="Noto Sans" w:hAnsi="Noto Sans" w:cs="Noto Sans"/>
          <w:sz w:val="20"/>
          <w:lang w:val="es-MX"/>
        </w:rPr>
        <w:t>PREFERENTEMENTE EN PAPEL MEMBRETADO DEL LICITANTE.</w:t>
      </w:r>
    </w:p>
    <w:p w14:paraId="1371E0A7" w14:textId="77777777" w:rsidR="001932A8" w:rsidRPr="00794FD1" w:rsidRDefault="001932A8" w:rsidP="00B37971">
      <w:pPr>
        <w:ind w:right="227"/>
        <w:jc w:val="both"/>
        <w:rPr>
          <w:rFonts w:ascii="Noto Sans" w:hAnsi="Noto Sans" w:cs="Noto Sans"/>
          <w:sz w:val="20"/>
          <w:lang w:val="es-MX"/>
        </w:rPr>
      </w:pPr>
    </w:p>
    <w:p w14:paraId="12C411C1" w14:textId="77777777" w:rsidR="001932A8" w:rsidRPr="00794FD1" w:rsidRDefault="001932A8" w:rsidP="00B37971">
      <w:pPr>
        <w:ind w:right="227"/>
        <w:jc w:val="right"/>
        <w:rPr>
          <w:rFonts w:ascii="Noto Sans" w:hAnsi="Noto Sans" w:cs="Noto Sans"/>
          <w:sz w:val="20"/>
          <w:lang w:val="es-MX"/>
        </w:rPr>
      </w:pPr>
      <w:r w:rsidRPr="00794FD1">
        <w:rPr>
          <w:rFonts w:ascii="Noto Sans" w:hAnsi="Noto Sans" w:cs="Noto Sans"/>
          <w:sz w:val="20"/>
          <w:lang w:val="es-MX"/>
        </w:rPr>
        <w:t>LUGAR Y FECHA.,  A _____ DE ___________________ DEL 20___.</w:t>
      </w:r>
    </w:p>
    <w:p w14:paraId="06E9DD9A" w14:textId="77777777" w:rsidR="001932A8" w:rsidRPr="00794FD1" w:rsidRDefault="001932A8" w:rsidP="00B37971">
      <w:pPr>
        <w:ind w:left="142" w:right="227"/>
        <w:rPr>
          <w:rFonts w:ascii="Noto Sans" w:hAnsi="Noto Sans" w:cs="Noto Sans"/>
          <w:sz w:val="20"/>
          <w:lang w:val="es-MX"/>
        </w:rPr>
      </w:pPr>
    </w:p>
    <w:p w14:paraId="54E7112B" w14:textId="77777777" w:rsidR="001932A8" w:rsidRPr="00794FD1" w:rsidRDefault="001932A8" w:rsidP="00B37971">
      <w:pPr>
        <w:pStyle w:val="Ttulo2"/>
        <w:numPr>
          <w:ilvl w:val="0"/>
          <w:numId w:val="0"/>
        </w:numPr>
        <w:tabs>
          <w:tab w:val="left" w:pos="6379"/>
        </w:tabs>
        <w:spacing w:before="0" w:after="0"/>
        <w:ind w:right="227"/>
        <w:rPr>
          <w:rFonts w:ascii="Noto Sans" w:hAnsi="Noto Sans" w:cs="Noto Sans"/>
          <w:i w:val="0"/>
          <w:sz w:val="20"/>
        </w:rPr>
      </w:pPr>
      <w:r w:rsidRPr="00794FD1">
        <w:rPr>
          <w:rFonts w:ascii="Noto Sans" w:hAnsi="Noto Sans" w:cs="Noto Sans"/>
          <w:i w:val="0"/>
          <w:sz w:val="20"/>
        </w:rPr>
        <w:lastRenderedPageBreak/>
        <w:t>INSTITUTO MEXICANO DEL SEGURO SOCIAL</w:t>
      </w:r>
    </w:p>
    <w:p w14:paraId="3F8A8F9D" w14:textId="77777777" w:rsidR="001932A8" w:rsidRPr="00794FD1" w:rsidRDefault="001932A8" w:rsidP="00B37971">
      <w:pPr>
        <w:pStyle w:val="Ttulo2"/>
        <w:numPr>
          <w:ilvl w:val="0"/>
          <w:numId w:val="0"/>
        </w:numPr>
        <w:tabs>
          <w:tab w:val="left" w:pos="6379"/>
        </w:tabs>
        <w:spacing w:before="0" w:after="0"/>
        <w:ind w:right="227"/>
        <w:rPr>
          <w:rFonts w:ascii="Noto Sans" w:hAnsi="Noto Sans" w:cs="Noto Sans"/>
          <w:i w:val="0"/>
          <w:sz w:val="20"/>
        </w:rPr>
      </w:pPr>
      <w:r w:rsidRPr="00794FD1">
        <w:rPr>
          <w:rFonts w:ascii="Noto Sans" w:hAnsi="Noto Sans" w:cs="Noto Sans"/>
          <w:i w:val="0"/>
          <w:sz w:val="20"/>
        </w:rPr>
        <w:t>ÓRGANO DE OPERACIÓN ADMINISTRATIVA DESCONCENTRADA ESTATAL JALISCO</w:t>
      </w:r>
    </w:p>
    <w:p w14:paraId="41B45094" w14:textId="77777777" w:rsidR="001932A8" w:rsidRPr="00794FD1" w:rsidRDefault="001932A8" w:rsidP="00B37971">
      <w:pPr>
        <w:pStyle w:val="Ttulo2"/>
        <w:numPr>
          <w:ilvl w:val="0"/>
          <w:numId w:val="0"/>
        </w:numPr>
        <w:tabs>
          <w:tab w:val="left" w:pos="6379"/>
        </w:tabs>
        <w:spacing w:before="0" w:after="0"/>
        <w:ind w:right="227"/>
        <w:rPr>
          <w:rFonts w:ascii="Noto Sans" w:hAnsi="Noto Sans" w:cs="Noto Sans"/>
          <w:i w:val="0"/>
          <w:sz w:val="20"/>
        </w:rPr>
      </w:pPr>
      <w:r w:rsidRPr="00794FD1">
        <w:rPr>
          <w:rFonts w:ascii="Noto Sans" w:hAnsi="Noto Sans" w:cs="Noto Sans"/>
          <w:i w:val="0"/>
          <w:sz w:val="20"/>
        </w:rPr>
        <w:t>JEFATURA DE SERVICIOS ADMINISTRATIVOS</w:t>
      </w:r>
    </w:p>
    <w:p w14:paraId="3D840FBD" w14:textId="77777777" w:rsidR="001932A8" w:rsidRPr="00794FD1" w:rsidRDefault="001932A8" w:rsidP="00B37971">
      <w:pPr>
        <w:pStyle w:val="Ttulo2"/>
        <w:numPr>
          <w:ilvl w:val="0"/>
          <w:numId w:val="0"/>
        </w:numPr>
        <w:tabs>
          <w:tab w:val="left" w:pos="6379"/>
        </w:tabs>
        <w:spacing w:before="0" w:after="0"/>
        <w:ind w:right="227"/>
        <w:rPr>
          <w:rFonts w:ascii="Noto Sans" w:hAnsi="Noto Sans" w:cs="Noto Sans"/>
          <w:i w:val="0"/>
          <w:sz w:val="20"/>
        </w:rPr>
      </w:pPr>
      <w:r w:rsidRPr="00794FD1">
        <w:rPr>
          <w:rFonts w:ascii="Noto Sans" w:hAnsi="Noto Sans" w:cs="Noto Sans"/>
          <w:i w:val="0"/>
          <w:sz w:val="20"/>
        </w:rPr>
        <w:t>COORDINACIÓN DE ABASTECIMIENTO Y EQUIPAMIENTO</w:t>
      </w:r>
    </w:p>
    <w:p w14:paraId="0E5C9490" w14:textId="77777777" w:rsidR="001932A8" w:rsidRPr="00794FD1" w:rsidRDefault="001932A8" w:rsidP="00B37971">
      <w:pPr>
        <w:keepNext/>
        <w:keepLines/>
        <w:ind w:right="227"/>
        <w:rPr>
          <w:rFonts w:ascii="Noto Sans" w:hAnsi="Noto Sans" w:cs="Noto Sans"/>
          <w:b/>
          <w:sz w:val="20"/>
        </w:rPr>
      </w:pPr>
    </w:p>
    <w:p w14:paraId="10BC160E" w14:textId="77777777" w:rsidR="001932A8" w:rsidRPr="00794FD1" w:rsidRDefault="001932A8" w:rsidP="00B37971">
      <w:pPr>
        <w:keepNext/>
        <w:keepLines/>
        <w:ind w:right="227"/>
        <w:rPr>
          <w:rFonts w:ascii="Noto Sans" w:hAnsi="Noto Sans" w:cs="Noto Sans"/>
          <w:b/>
          <w:sz w:val="20"/>
        </w:rPr>
      </w:pPr>
    </w:p>
    <w:p w14:paraId="1AA6E457" w14:textId="77777777" w:rsidR="001932A8" w:rsidRPr="002F55BC" w:rsidRDefault="001932A8" w:rsidP="00B37971">
      <w:pPr>
        <w:keepNext/>
        <w:keepLines/>
        <w:ind w:right="227"/>
        <w:rPr>
          <w:rFonts w:ascii="Noto Sans" w:hAnsi="Noto Sans" w:cs="Noto Sans"/>
          <w:b/>
          <w:sz w:val="16"/>
        </w:rPr>
      </w:pPr>
      <w:r w:rsidRPr="002F55BC">
        <w:rPr>
          <w:rFonts w:ascii="Noto Sans" w:hAnsi="Noto Sans" w:cs="Noto Sans"/>
          <w:b/>
          <w:sz w:val="16"/>
        </w:rPr>
        <w:t>PRESENTE:</w:t>
      </w:r>
    </w:p>
    <w:p w14:paraId="0F929B80" w14:textId="5C815D78" w:rsidR="001932A8" w:rsidRPr="002F55BC" w:rsidRDefault="001932A8" w:rsidP="00B37971">
      <w:pPr>
        <w:ind w:right="227"/>
        <w:jc w:val="both"/>
        <w:rPr>
          <w:rFonts w:ascii="Noto Sans" w:hAnsi="Noto Sans" w:cs="Noto Sans"/>
          <w:sz w:val="16"/>
          <w:lang w:val="es-MX" w:eastAsia="es-ES"/>
        </w:rPr>
      </w:pPr>
      <w:r w:rsidRPr="002F55BC">
        <w:rPr>
          <w:rFonts w:ascii="Noto Sans" w:hAnsi="Noto Sans" w:cs="Noto Sans"/>
          <w:sz w:val="16"/>
          <w:lang w:val="es-MX" w:eastAsia="es-ES"/>
        </w:rPr>
        <w:t>(NOMBRE)</w:t>
      </w:r>
      <w:r w:rsidRPr="002F55BC">
        <w:rPr>
          <w:rFonts w:ascii="Noto Sans" w:hAnsi="Noto Sans" w:cs="Noto Sans"/>
          <w:sz w:val="16"/>
          <w:lang w:val="es-MX" w:eastAsia="es-ES"/>
        </w:rPr>
        <w:softHyphen/>
      </w:r>
      <w:r w:rsidRPr="002F55BC">
        <w:rPr>
          <w:rFonts w:ascii="Noto Sans" w:hAnsi="Noto Sans" w:cs="Noto Sans"/>
          <w:sz w:val="16"/>
          <w:lang w:val="es-MX" w:eastAsia="es-ES"/>
        </w:rPr>
        <w:softHyphen/>
      </w:r>
      <w:r w:rsidRPr="002F55BC">
        <w:rPr>
          <w:rFonts w:ascii="Noto Sans" w:hAnsi="Noto Sans" w:cs="Noto Sans"/>
          <w:sz w:val="16"/>
          <w:lang w:val="es-MX" w:eastAsia="es-ES"/>
        </w:rPr>
        <w:softHyphen/>
      </w:r>
      <w:r w:rsidRPr="002F55BC">
        <w:rPr>
          <w:rFonts w:ascii="Noto Sans" w:hAnsi="Noto Sans" w:cs="Noto Sans"/>
          <w:sz w:val="16"/>
          <w:lang w:val="es-MX" w:eastAsia="es-ES"/>
        </w:rPr>
        <w:softHyphen/>
      </w:r>
      <w:r w:rsidRPr="002F55BC">
        <w:rPr>
          <w:rFonts w:ascii="Noto Sans" w:hAnsi="Noto Sans" w:cs="Noto Sans"/>
          <w:sz w:val="16"/>
          <w:lang w:val="es-MX" w:eastAsia="es-ES"/>
        </w:rPr>
        <w:softHyphen/>
      </w:r>
      <w:r w:rsidRPr="002F55BC">
        <w:rPr>
          <w:rFonts w:ascii="Noto Sans" w:hAnsi="Noto Sans" w:cs="Noto Sans"/>
          <w:sz w:val="16"/>
          <w:lang w:val="es-MX" w:eastAsia="es-ES"/>
        </w:rPr>
        <w:softHyphen/>
      </w:r>
      <w:r w:rsidRPr="002F55BC">
        <w:rPr>
          <w:rFonts w:ascii="Noto Sans" w:hAnsi="Noto Sans" w:cs="Noto Sans"/>
          <w:sz w:val="16"/>
          <w:lang w:val="es-MX" w:eastAsia="es-ES"/>
        </w:rPr>
        <w:softHyphen/>
      </w:r>
      <w:r w:rsidRPr="002F55BC">
        <w:rPr>
          <w:rFonts w:ascii="Noto Sans" w:hAnsi="Noto Sans" w:cs="Noto Sans"/>
          <w:sz w:val="16"/>
          <w:lang w:val="es-MX" w:eastAsia="es-ES"/>
        </w:rPr>
        <w:softHyphen/>
      </w:r>
      <w:r w:rsidRPr="002F55BC">
        <w:rPr>
          <w:rFonts w:ascii="Noto Sans" w:hAnsi="Noto Sans" w:cs="Noto Sans"/>
          <w:sz w:val="16"/>
          <w:lang w:val="es-MX" w:eastAsia="es-ES"/>
        </w:rPr>
        <w:softHyphen/>
      </w:r>
      <w:r w:rsidRPr="002F55BC">
        <w:rPr>
          <w:rFonts w:ascii="Noto Sans" w:hAnsi="Noto Sans" w:cs="Noto Sans"/>
          <w:sz w:val="16"/>
          <w:lang w:val="es-MX" w:eastAsia="es-ES"/>
        </w:rPr>
        <w:softHyphen/>
      </w:r>
      <w:r w:rsidRPr="002F55BC">
        <w:rPr>
          <w:rFonts w:ascii="Noto Sans" w:hAnsi="Noto Sans" w:cs="Noto Sans"/>
          <w:sz w:val="16"/>
          <w:lang w:val="es-MX" w:eastAsia="es-ES"/>
        </w:rPr>
        <w:softHyphen/>
      </w:r>
      <w:r w:rsidRPr="002F55BC">
        <w:rPr>
          <w:rFonts w:ascii="Noto Sans" w:hAnsi="Noto Sans" w:cs="Noto Sans"/>
          <w:sz w:val="16"/>
          <w:lang w:val="es-MX" w:eastAsia="es-ES"/>
        </w:rPr>
        <w:softHyphen/>
      </w:r>
      <w:r w:rsidRPr="002F55BC">
        <w:rPr>
          <w:rFonts w:ascii="Noto Sans" w:hAnsi="Noto Sans" w:cs="Noto Sans"/>
          <w:sz w:val="16"/>
          <w:lang w:val="es-MX" w:eastAsia="es-ES"/>
        </w:rPr>
        <w:softHyphen/>
        <w:t xml:space="preserve">, EN MI CARÁCTER DE _________________________, DE LA EMPRESA DENOMINADA (NOMBRE, DENOMINACIÓN O RAZÓN SOCIAL DE QUIEN OTORGA EL PODER) INDICO POR MEDIO DE LA PRESENTE QUE LOS DOCUMENTOS CONTENIDOS EN MI PROPOSICION Y PROPORCIONADA A LA CONVOCANTE. SE INFORMA QUE PARA LOS EFECTOS ESTABLECIDOS EN LOS ARTÍCULOS </w:t>
      </w:r>
      <w:r w:rsidR="00E11E76" w:rsidRPr="002F55BC">
        <w:rPr>
          <w:rFonts w:ascii="Noto Sans" w:hAnsi="Noto Sans" w:cs="Noto Sans"/>
          <w:sz w:val="16"/>
          <w:lang w:val="es-MX" w:eastAsia="es-ES"/>
        </w:rPr>
        <w:t>112, 115, 119</w:t>
      </w:r>
      <w:r w:rsidRPr="002F55BC">
        <w:rPr>
          <w:rFonts w:ascii="Noto Sans" w:hAnsi="Noto Sans" w:cs="Noto Sans"/>
          <w:sz w:val="16"/>
          <w:lang w:val="es-MX" w:eastAsia="es-ES"/>
        </w:rPr>
        <w:t xml:space="preserve"> DE LA LEY </w:t>
      </w:r>
      <w:r w:rsidR="00E11E76" w:rsidRPr="002F55BC">
        <w:rPr>
          <w:rFonts w:ascii="Noto Sans" w:hAnsi="Noto Sans" w:cs="Noto Sans"/>
          <w:sz w:val="16"/>
          <w:lang w:val="es-MX" w:eastAsia="es-ES"/>
        </w:rPr>
        <w:t>GENERAL</w:t>
      </w:r>
      <w:r w:rsidRPr="002F55BC">
        <w:rPr>
          <w:rFonts w:ascii="Noto Sans" w:hAnsi="Noto Sans" w:cs="Noto Sans"/>
          <w:sz w:val="16"/>
          <w:lang w:val="es-MX" w:eastAsia="es-ES"/>
        </w:rPr>
        <w:t xml:space="preserve"> DE TRANSPARENCIA Y ACCESO A LA INFORMACIÓN PÚBLICA Y DE LOS LINEAMIENTOS GENERALES PARA LA CLASIFICACIÓN Y DESCLASIFICACIÓN DE LA INFORMACIÓN DE LAS DEPENDENCIAS Y ENTIDADES DE LA ADMINISTRACIÓN PÚBLICA FEDERAL, LA SIGUIENTE DOCUMENTACIÓN ES DE NATURALEZA CONFIDENCIAL:</w:t>
      </w:r>
    </w:p>
    <w:p w14:paraId="06643254" w14:textId="77777777" w:rsidR="001932A8" w:rsidRPr="002F55BC" w:rsidRDefault="001932A8" w:rsidP="00B37971">
      <w:pPr>
        <w:suppressAutoHyphens w:val="0"/>
        <w:ind w:right="227"/>
        <w:jc w:val="center"/>
        <w:rPr>
          <w:rFonts w:ascii="Noto Sans" w:hAnsi="Noto Sans" w:cs="Noto Sans"/>
          <w:sz w:val="16"/>
          <w:lang w:val="es-MX"/>
        </w:rPr>
      </w:pPr>
      <w:r w:rsidRPr="002F55BC">
        <w:rPr>
          <w:rFonts w:ascii="Noto Sans" w:hAnsi="Noto Sans" w:cs="Noto Sans"/>
          <w:sz w:val="16"/>
          <w:lang w:val="es-MX"/>
        </w:rPr>
        <w:t>______________________________________________.</w:t>
      </w:r>
    </w:p>
    <w:p w14:paraId="4CEB762A" w14:textId="77777777" w:rsidR="001932A8" w:rsidRPr="002F55BC" w:rsidRDefault="001932A8" w:rsidP="00B37971">
      <w:pPr>
        <w:suppressAutoHyphens w:val="0"/>
        <w:ind w:right="227"/>
        <w:jc w:val="center"/>
        <w:rPr>
          <w:rFonts w:ascii="Noto Sans" w:hAnsi="Noto Sans" w:cs="Noto Sans"/>
          <w:sz w:val="16"/>
          <w:lang w:val="es-MX"/>
        </w:rPr>
      </w:pPr>
      <w:r w:rsidRPr="002F55BC">
        <w:rPr>
          <w:rFonts w:ascii="Noto Sans" w:hAnsi="Noto Sans" w:cs="Noto Sans"/>
          <w:sz w:val="16"/>
          <w:lang w:val="es-MX"/>
        </w:rPr>
        <w:t>______________________________________________.</w:t>
      </w:r>
    </w:p>
    <w:p w14:paraId="00210533" w14:textId="77777777" w:rsidR="001932A8" w:rsidRPr="002F55BC" w:rsidRDefault="001932A8" w:rsidP="00B37971">
      <w:pPr>
        <w:suppressAutoHyphens w:val="0"/>
        <w:ind w:right="227"/>
        <w:jc w:val="center"/>
        <w:rPr>
          <w:rFonts w:ascii="Noto Sans" w:hAnsi="Noto Sans" w:cs="Noto Sans"/>
          <w:sz w:val="16"/>
          <w:lang w:val="es-MX"/>
        </w:rPr>
      </w:pPr>
      <w:r w:rsidRPr="002F55BC">
        <w:rPr>
          <w:rFonts w:ascii="Noto Sans" w:hAnsi="Noto Sans" w:cs="Noto Sans"/>
          <w:sz w:val="16"/>
          <w:lang w:val="es-MX"/>
        </w:rPr>
        <w:t>______________________________________________.</w:t>
      </w:r>
    </w:p>
    <w:p w14:paraId="0DD12423" w14:textId="77777777" w:rsidR="001932A8" w:rsidRPr="002F55BC" w:rsidRDefault="001932A8" w:rsidP="00B37971">
      <w:pPr>
        <w:suppressAutoHyphens w:val="0"/>
        <w:ind w:right="227"/>
        <w:rPr>
          <w:rFonts w:ascii="Noto Sans" w:hAnsi="Noto Sans" w:cs="Noto Sans"/>
          <w:sz w:val="16"/>
          <w:lang w:val="es-MX" w:eastAsia="es-ES"/>
        </w:rPr>
      </w:pPr>
    </w:p>
    <w:p w14:paraId="2B640572" w14:textId="77777777" w:rsidR="001932A8" w:rsidRPr="002F55BC" w:rsidRDefault="001932A8" w:rsidP="00B37971">
      <w:pPr>
        <w:suppressAutoHyphens w:val="0"/>
        <w:autoSpaceDE w:val="0"/>
        <w:autoSpaceDN w:val="0"/>
        <w:adjustRightInd w:val="0"/>
        <w:ind w:right="227"/>
        <w:jc w:val="both"/>
        <w:rPr>
          <w:rFonts w:ascii="Noto Sans" w:hAnsi="Noto Sans" w:cs="Noto Sans"/>
          <w:bCs/>
          <w:sz w:val="16"/>
          <w:lang w:val="es-MX" w:eastAsia="es-ES"/>
        </w:rPr>
      </w:pPr>
      <w:r w:rsidRPr="002F55BC">
        <w:rPr>
          <w:rFonts w:ascii="Noto Sans" w:hAnsi="Noto Sans" w:cs="Noto Sans"/>
          <w:bCs/>
          <w:sz w:val="16"/>
          <w:lang w:val="es-MX" w:eastAsia="es-ES"/>
        </w:rPr>
        <w:t>(EN CASO DE QUE SE CONSIDERE QUE NINGÚN DOCUMENTO DE LOS QUE SE ENTREGAN EN LA PROPOSICIÓN ES DE NATURALEZA CONFIDENCIAL DEBERÁ SEÑALARSE LA REDACCIÓN SIGUIENTE.)</w:t>
      </w:r>
    </w:p>
    <w:p w14:paraId="3731A722" w14:textId="77777777" w:rsidR="001932A8" w:rsidRPr="002F55BC" w:rsidRDefault="001932A8" w:rsidP="00B37971">
      <w:pPr>
        <w:suppressAutoHyphens w:val="0"/>
        <w:autoSpaceDE w:val="0"/>
        <w:autoSpaceDN w:val="0"/>
        <w:adjustRightInd w:val="0"/>
        <w:ind w:right="227"/>
        <w:jc w:val="both"/>
        <w:rPr>
          <w:rFonts w:ascii="Noto Sans" w:hAnsi="Noto Sans" w:cs="Noto Sans"/>
          <w:bCs/>
          <w:sz w:val="16"/>
          <w:lang w:val="es-MX" w:eastAsia="es-ES"/>
        </w:rPr>
      </w:pPr>
    </w:p>
    <w:p w14:paraId="06E5A2AA" w14:textId="77777777" w:rsidR="001932A8" w:rsidRPr="002F55BC" w:rsidRDefault="001932A8" w:rsidP="00B37971">
      <w:pPr>
        <w:suppressAutoHyphens w:val="0"/>
        <w:ind w:right="227"/>
        <w:jc w:val="both"/>
        <w:rPr>
          <w:rFonts w:ascii="Noto Sans" w:hAnsi="Noto Sans" w:cs="Noto Sans"/>
          <w:sz w:val="16"/>
          <w:lang w:val="es-MX" w:eastAsia="es-ES"/>
        </w:rPr>
      </w:pPr>
      <w:r w:rsidRPr="002F55BC">
        <w:rPr>
          <w:rFonts w:ascii="Noto Sans" w:hAnsi="Noto Sans" w:cs="Noto Sans"/>
          <w:sz w:val="16"/>
          <w:lang w:val="es-MX"/>
        </w:rPr>
        <w:t xml:space="preserve">SE INFORMA </w:t>
      </w:r>
      <w:r w:rsidRPr="002F55BC">
        <w:rPr>
          <w:rFonts w:ascii="Noto Sans" w:hAnsi="Noto Sans" w:cs="Noto Sans"/>
          <w:sz w:val="16"/>
          <w:lang w:val="es-MX" w:eastAsia="es-ES"/>
        </w:rPr>
        <w:t xml:space="preserve">QUE NINGUNO DE LOS DOCUMENTOS QUE SE ENTREGAN EN NUESTRA PROPOSICIÓN ES DE NATURALEZA CONFIDENCIAL PARA LOS EFECTOS DE </w:t>
      </w:r>
      <w:r w:rsidRPr="002F55BC">
        <w:rPr>
          <w:rFonts w:ascii="Noto Sans" w:hAnsi="Noto Sans" w:cs="Noto Sans"/>
          <w:sz w:val="16"/>
          <w:lang w:val="es-MX"/>
        </w:rPr>
        <w:t xml:space="preserve">LEY </w:t>
      </w:r>
      <w:r w:rsidR="00E11E76" w:rsidRPr="002F55BC">
        <w:rPr>
          <w:rFonts w:ascii="Noto Sans" w:hAnsi="Noto Sans" w:cs="Noto Sans"/>
          <w:sz w:val="16"/>
          <w:lang w:val="es-MX"/>
        </w:rPr>
        <w:t>GENERAL</w:t>
      </w:r>
      <w:r w:rsidRPr="002F55BC">
        <w:rPr>
          <w:rFonts w:ascii="Noto Sans" w:hAnsi="Noto Sans" w:cs="Noto Sans"/>
          <w:sz w:val="16"/>
          <w:lang w:val="es-MX"/>
        </w:rPr>
        <w:t xml:space="preserve"> DE TRANSPARENCIA Y ACCESO A LA INFORMACIÓN PÚBLICA</w:t>
      </w:r>
    </w:p>
    <w:p w14:paraId="329E0908" w14:textId="77777777" w:rsidR="001932A8" w:rsidRDefault="001932A8" w:rsidP="00B37971">
      <w:pPr>
        <w:ind w:left="257" w:right="227"/>
        <w:rPr>
          <w:rFonts w:ascii="Noto Sans" w:hAnsi="Noto Sans" w:cs="Noto Sans"/>
          <w:sz w:val="20"/>
          <w:lang w:val="es-MX"/>
        </w:rPr>
      </w:pPr>
    </w:p>
    <w:p w14:paraId="2A17B54C" w14:textId="77777777" w:rsidR="004C7AFB" w:rsidRDefault="004C7AFB" w:rsidP="00B37971">
      <w:pPr>
        <w:ind w:left="257" w:right="227"/>
        <w:rPr>
          <w:rFonts w:ascii="Noto Sans" w:hAnsi="Noto Sans" w:cs="Noto Sans"/>
          <w:sz w:val="20"/>
          <w:lang w:val="es-MX"/>
        </w:rPr>
      </w:pPr>
    </w:p>
    <w:p w14:paraId="6A92EDD0" w14:textId="77777777" w:rsidR="004C7AFB" w:rsidRPr="00794FD1" w:rsidRDefault="004C7AFB" w:rsidP="00B37971">
      <w:pPr>
        <w:ind w:left="257" w:right="227"/>
        <w:rPr>
          <w:rFonts w:ascii="Noto Sans" w:hAnsi="Noto Sans" w:cs="Noto Sans"/>
          <w:sz w:val="20"/>
          <w:lang w:val="es-MX"/>
        </w:rPr>
      </w:pPr>
    </w:p>
    <w:p w14:paraId="73CD575D" w14:textId="77777777" w:rsidR="001932A8" w:rsidRPr="00794FD1" w:rsidRDefault="001932A8" w:rsidP="00B37971">
      <w:pPr>
        <w:suppressAutoHyphens w:val="0"/>
        <w:autoSpaceDE w:val="0"/>
        <w:autoSpaceDN w:val="0"/>
        <w:adjustRightInd w:val="0"/>
        <w:ind w:right="227"/>
        <w:jc w:val="center"/>
        <w:rPr>
          <w:rFonts w:ascii="Noto Sans" w:hAnsi="Noto Sans" w:cs="Noto Sans"/>
          <w:bCs/>
          <w:sz w:val="20"/>
          <w:lang w:val="es-MX" w:eastAsia="es-ES"/>
        </w:rPr>
      </w:pPr>
      <w:r w:rsidRPr="00794FD1">
        <w:rPr>
          <w:rFonts w:ascii="Noto Sans" w:hAnsi="Noto Sans" w:cs="Noto Sans"/>
          <w:bCs/>
          <w:sz w:val="20"/>
          <w:lang w:val="es-MX" w:eastAsia="es-ES"/>
        </w:rPr>
        <w:t>(UTILIZAR ÚNICAMENTE EL PÁRRAFO QUE CORRESPONDA)</w:t>
      </w:r>
    </w:p>
    <w:p w14:paraId="279D745C" w14:textId="77777777" w:rsidR="001932A8" w:rsidRDefault="001932A8" w:rsidP="00B37971">
      <w:pPr>
        <w:suppressAutoHyphens w:val="0"/>
        <w:ind w:right="227"/>
        <w:jc w:val="both"/>
        <w:rPr>
          <w:rFonts w:ascii="Noto Sans" w:hAnsi="Noto Sans" w:cs="Noto Sans"/>
          <w:sz w:val="20"/>
          <w:lang w:val="es-MX" w:eastAsia="es-ES"/>
        </w:rPr>
      </w:pPr>
    </w:p>
    <w:p w14:paraId="69EBA519" w14:textId="77777777" w:rsidR="004C7AFB" w:rsidRDefault="004C7AFB" w:rsidP="00B37971">
      <w:pPr>
        <w:suppressAutoHyphens w:val="0"/>
        <w:ind w:right="227"/>
        <w:jc w:val="both"/>
        <w:rPr>
          <w:rFonts w:ascii="Noto Sans" w:hAnsi="Noto Sans" w:cs="Noto Sans"/>
          <w:sz w:val="20"/>
          <w:lang w:val="es-MX" w:eastAsia="es-ES"/>
        </w:rPr>
      </w:pPr>
    </w:p>
    <w:p w14:paraId="1029AE7D" w14:textId="77777777" w:rsidR="004C7AFB" w:rsidRPr="00794FD1" w:rsidRDefault="004C7AFB" w:rsidP="00B37971">
      <w:pPr>
        <w:suppressAutoHyphens w:val="0"/>
        <w:ind w:right="227"/>
        <w:jc w:val="both"/>
        <w:rPr>
          <w:rFonts w:ascii="Noto Sans" w:hAnsi="Noto Sans" w:cs="Noto Sans"/>
          <w:sz w:val="20"/>
          <w:lang w:val="es-MX" w:eastAsia="es-ES"/>
        </w:rPr>
      </w:pPr>
    </w:p>
    <w:p w14:paraId="5E85C4B6" w14:textId="77777777" w:rsidR="001932A8" w:rsidRPr="00794FD1" w:rsidRDefault="001932A8" w:rsidP="00B37971">
      <w:pPr>
        <w:suppressAutoHyphens w:val="0"/>
        <w:ind w:right="227"/>
        <w:jc w:val="center"/>
        <w:rPr>
          <w:rFonts w:ascii="Noto Sans" w:hAnsi="Noto Sans" w:cs="Noto Sans"/>
          <w:sz w:val="20"/>
          <w:lang w:val="es-MX" w:eastAsia="es-ES"/>
        </w:rPr>
      </w:pPr>
      <w:r w:rsidRPr="00794FD1">
        <w:rPr>
          <w:rFonts w:ascii="Noto Sans" w:hAnsi="Noto Sans" w:cs="Noto Sans"/>
          <w:sz w:val="20"/>
          <w:lang w:val="es-MX" w:eastAsia="es-ES"/>
        </w:rPr>
        <w:t>_______________________________________________</w:t>
      </w:r>
    </w:p>
    <w:p w14:paraId="4CD86B69" w14:textId="77777777" w:rsidR="001932A8" w:rsidRPr="00794FD1" w:rsidRDefault="001932A8" w:rsidP="00B37971">
      <w:pPr>
        <w:ind w:right="227"/>
        <w:jc w:val="center"/>
        <w:rPr>
          <w:rFonts w:ascii="Noto Sans" w:hAnsi="Noto Sans" w:cs="Noto Sans"/>
          <w:sz w:val="20"/>
        </w:rPr>
      </w:pPr>
      <w:r w:rsidRPr="00794FD1">
        <w:rPr>
          <w:rFonts w:ascii="Noto Sans" w:hAnsi="Noto Sans" w:cs="Noto Sans"/>
          <w:sz w:val="20"/>
          <w:lang w:val="es-MX" w:eastAsia="es-ES"/>
        </w:rPr>
        <w:t>NOMBRE Y FIRMA DE LA PERSONA FACULTADA LEGALMENTE</w:t>
      </w:r>
    </w:p>
    <w:p w14:paraId="259D6733" w14:textId="77777777" w:rsidR="001932A8" w:rsidRPr="00794FD1" w:rsidRDefault="001932A8" w:rsidP="00B37971">
      <w:pPr>
        <w:ind w:right="227"/>
        <w:rPr>
          <w:rFonts w:ascii="Noto Sans" w:hAnsi="Noto Sans" w:cs="Noto Sans"/>
          <w:sz w:val="20"/>
        </w:rPr>
      </w:pPr>
    </w:p>
    <w:p w14:paraId="228CD104" w14:textId="77777777" w:rsidR="001932A8" w:rsidRPr="00794FD1" w:rsidRDefault="001932A8" w:rsidP="00B37971">
      <w:pPr>
        <w:ind w:right="227"/>
        <w:rPr>
          <w:rFonts w:ascii="Noto Sans" w:hAnsi="Noto Sans" w:cs="Noto Sans"/>
          <w:sz w:val="20"/>
        </w:rPr>
      </w:pPr>
    </w:p>
    <w:p w14:paraId="0F3B56DB" w14:textId="77777777" w:rsidR="001932A8" w:rsidRPr="002F55BC" w:rsidRDefault="001932A8" w:rsidP="00B37971">
      <w:pPr>
        <w:tabs>
          <w:tab w:val="left" w:pos="-31680"/>
        </w:tabs>
        <w:suppressAutoHyphens w:val="0"/>
        <w:autoSpaceDE w:val="0"/>
        <w:ind w:right="227"/>
        <w:jc w:val="both"/>
        <w:rPr>
          <w:rFonts w:ascii="Noto Sans" w:hAnsi="Noto Sans" w:cs="Noto Sans"/>
          <w:sz w:val="18"/>
        </w:rPr>
      </w:pPr>
      <w:r w:rsidRPr="002F55BC">
        <w:rPr>
          <w:rFonts w:ascii="Noto Sans" w:hAnsi="Noto Sans" w:cs="Noto Sans"/>
          <w:sz w:val="18"/>
        </w:rPr>
        <w:t xml:space="preserve">NOTA: LA PRESENTACIÓN DE ESTE DOCUMENTO ES OPCIONAL PARA EL LICITANTE, ENTENDIÉNDOSE QUE EN CASO DE NO PRESENTARLA NINGUNO DE LOS DOCUMENTOS QUE SE ENTREGUEN EN SU PROPOSICION SON DE NATURALEZA CONFIDENCIAL O RESERVADO EN LOS TÉRMINOS DE LA </w:t>
      </w:r>
      <w:r w:rsidRPr="002F55BC">
        <w:rPr>
          <w:rFonts w:ascii="Noto Sans" w:hAnsi="Noto Sans" w:cs="Noto Sans"/>
          <w:sz w:val="18"/>
          <w:lang w:val="es-MX"/>
        </w:rPr>
        <w:t xml:space="preserve">LEY </w:t>
      </w:r>
      <w:r w:rsidR="00E11E76" w:rsidRPr="002F55BC">
        <w:rPr>
          <w:rFonts w:ascii="Noto Sans" w:hAnsi="Noto Sans" w:cs="Noto Sans"/>
          <w:sz w:val="18"/>
          <w:lang w:val="es-MX"/>
        </w:rPr>
        <w:t>GENERAL</w:t>
      </w:r>
      <w:r w:rsidRPr="002F55BC">
        <w:rPr>
          <w:rFonts w:ascii="Noto Sans" w:hAnsi="Noto Sans" w:cs="Noto Sans"/>
          <w:sz w:val="18"/>
          <w:lang w:val="es-MX"/>
        </w:rPr>
        <w:t xml:space="preserve"> DE TRANSPARENCIA Y ACCESO A LA INFORMACIÓN PÚBLICA</w:t>
      </w:r>
    </w:p>
    <w:p w14:paraId="727FBF36" w14:textId="77777777" w:rsidR="001932A8" w:rsidRPr="00794FD1" w:rsidRDefault="001932A8" w:rsidP="00B37971">
      <w:pPr>
        <w:suppressAutoHyphens w:val="0"/>
        <w:ind w:right="227"/>
        <w:rPr>
          <w:rFonts w:ascii="Noto Sans" w:hAnsi="Noto Sans" w:cs="Noto Sans"/>
          <w:b/>
          <w:sz w:val="20"/>
        </w:rPr>
      </w:pPr>
    </w:p>
    <w:p w14:paraId="29D7688A" w14:textId="77777777" w:rsidR="00ED3F7A" w:rsidRPr="00794FD1" w:rsidRDefault="00ED3F7A" w:rsidP="00B37971">
      <w:pPr>
        <w:suppressAutoHyphens w:val="0"/>
        <w:ind w:right="227"/>
        <w:jc w:val="center"/>
        <w:rPr>
          <w:rFonts w:ascii="Noto Sans" w:hAnsi="Noto Sans" w:cs="Noto Sans"/>
          <w:sz w:val="20"/>
        </w:rPr>
      </w:pPr>
    </w:p>
    <w:p w14:paraId="47D23B97" w14:textId="77777777" w:rsidR="00ED3F7A" w:rsidRPr="00794FD1" w:rsidRDefault="00ED3F7A" w:rsidP="00B37971">
      <w:pPr>
        <w:suppressAutoHyphens w:val="0"/>
        <w:ind w:right="227"/>
        <w:jc w:val="center"/>
        <w:rPr>
          <w:rFonts w:ascii="Noto Sans" w:hAnsi="Noto Sans" w:cs="Noto Sans"/>
          <w:sz w:val="20"/>
        </w:rPr>
      </w:pPr>
    </w:p>
    <w:p w14:paraId="6744F84E" w14:textId="77777777" w:rsidR="00ED3F7A" w:rsidRPr="00794FD1" w:rsidRDefault="00ED3F7A" w:rsidP="00B37971">
      <w:pPr>
        <w:suppressAutoHyphens w:val="0"/>
        <w:ind w:right="227"/>
        <w:jc w:val="center"/>
        <w:rPr>
          <w:rFonts w:ascii="Noto Sans" w:hAnsi="Noto Sans" w:cs="Noto Sans"/>
          <w:sz w:val="20"/>
        </w:rPr>
      </w:pPr>
    </w:p>
    <w:p w14:paraId="5BF6AA1E" w14:textId="77777777" w:rsidR="00ED3F7A" w:rsidRPr="00794FD1" w:rsidRDefault="00ED3F7A" w:rsidP="00B37971">
      <w:pPr>
        <w:suppressAutoHyphens w:val="0"/>
        <w:ind w:right="227"/>
        <w:jc w:val="center"/>
        <w:rPr>
          <w:rFonts w:ascii="Noto Sans" w:hAnsi="Noto Sans" w:cs="Noto Sans"/>
          <w:sz w:val="20"/>
        </w:rPr>
      </w:pPr>
    </w:p>
    <w:p w14:paraId="20E91C50" w14:textId="77777777" w:rsidR="00ED3F7A" w:rsidRPr="00794FD1" w:rsidRDefault="00ED3F7A" w:rsidP="00B37971">
      <w:pPr>
        <w:suppressAutoHyphens w:val="0"/>
        <w:ind w:right="227"/>
        <w:jc w:val="center"/>
        <w:rPr>
          <w:rFonts w:ascii="Noto Sans" w:hAnsi="Noto Sans" w:cs="Noto Sans"/>
          <w:sz w:val="20"/>
        </w:rPr>
      </w:pPr>
    </w:p>
    <w:p w14:paraId="4F7B61D6" w14:textId="77777777" w:rsidR="00B93D95" w:rsidRPr="00794FD1" w:rsidRDefault="00B93D95" w:rsidP="004C7AFB">
      <w:pPr>
        <w:suppressAutoHyphens w:val="0"/>
        <w:ind w:right="227"/>
        <w:rPr>
          <w:rFonts w:ascii="Noto Sans" w:hAnsi="Noto Sans" w:cs="Noto Sans"/>
          <w:sz w:val="20"/>
        </w:rPr>
      </w:pPr>
    </w:p>
    <w:p w14:paraId="4B65317F" w14:textId="77777777" w:rsidR="00B93D95" w:rsidRPr="00794FD1" w:rsidRDefault="00B93D95" w:rsidP="00B37971">
      <w:pPr>
        <w:ind w:right="227"/>
        <w:jc w:val="center"/>
        <w:rPr>
          <w:rFonts w:ascii="Noto Sans" w:hAnsi="Noto Sans" w:cs="Noto Sans"/>
          <w:b/>
          <w:sz w:val="20"/>
        </w:rPr>
      </w:pPr>
      <w:r w:rsidRPr="00794FD1">
        <w:rPr>
          <w:rFonts w:ascii="Noto Sans" w:hAnsi="Noto Sans" w:cs="Noto Sans"/>
          <w:b/>
          <w:sz w:val="20"/>
        </w:rPr>
        <w:t>ANEXO NUMERO 15 (QUINCE)</w:t>
      </w:r>
    </w:p>
    <w:p w14:paraId="0428BE6A" w14:textId="77777777" w:rsidR="00B93D95" w:rsidRPr="00794FD1" w:rsidRDefault="00B93D95" w:rsidP="00B37971">
      <w:pPr>
        <w:ind w:right="227"/>
        <w:jc w:val="both"/>
        <w:rPr>
          <w:rFonts w:ascii="Noto Sans" w:hAnsi="Noto Sans" w:cs="Noto Sans"/>
          <w:b/>
          <w:sz w:val="20"/>
        </w:rPr>
      </w:pPr>
    </w:p>
    <w:p w14:paraId="2A1DA3DA" w14:textId="77777777" w:rsidR="00B93D95" w:rsidRPr="00794FD1" w:rsidRDefault="00B93D95" w:rsidP="00B37971">
      <w:pPr>
        <w:keepNext/>
        <w:keepLines/>
        <w:ind w:right="227"/>
        <w:jc w:val="both"/>
        <w:rPr>
          <w:rFonts w:ascii="Noto Sans" w:hAnsi="Noto Sans" w:cs="Noto Sans"/>
          <w:sz w:val="20"/>
        </w:rPr>
      </w:pPr>
      <w:r w:rsidRPr="00794FD1">
        <w:rPr>
          <w:rFonts w:ascii="Noto Sans" w:hAnsi="Noto Sans" w:cs="Noto Sans"/>
          <w:sz w:val="20"/>
        </w:rPr>
        <w:lastRenderedPageBreak/>
        <w:t>LUGAR Y FECHA</w:t>
      </w:r>
    </w:p>
    <w:p w14:paraId="4E23B6A4" w14:textId="77777777" w:rsidR="00B93D95" w:rsidRPr="00794FD1" w:rsidRDefault="00B93D95" w:rsidP="00B37971">
      <w:pPr>
        <w:keepNext/>
        <w:keepLines/>
        <w:ind w:right="227"/>
        <w:jc w:val="both"/>
        <w:rPr>
          <w:rFonts w:ascii="Noto Sans" w:hAnsi="Noto Sans" w:cs="Noto Sans"/>
          <w:sz w:val="20"/>
        </w:rPr>
      </w:pPr>
    </w:p>
    <w:p w14:paraId="4B228041" w14:textId="77777777" w:rsidR="00B93D95" w:rsidRPr="00794FD1" w:rsidRDefault="00B93D95" w:rsidP="00B37971">
      <w:pPr>
        <w:keepNext/>
        <w:keepLines/>
        <w:ind w:right="227"/>
        <w:jc w:val="both"/>
        <w:rPr>
          <w:rFonts w:ascii="Noto Sans" w:hAnsi="Noto Sans" w:cs="Noto Sans"/>
          <w:sz w:val="20"/>
        </w:rPr>
      </w:pPr>
    </w:p>
    <w:p w14:paraId="059F0CD1" w14:textId="77777777" w:rsidR="00B93D95" w:rsidRPr="00794FD1" w:rsidRDefault="00B93D95" w:rsidP="00B37971">
      <w:pPr>
        <w:keepNext/>
        <w:keepLines/>
        <w:ind w:right="227"/>
        <w:jc w:val="both"/>
        <w:rPr>
          <w:rFonts w:ascii="Noto Sans" w:hAnsi="Noto Sans" w:cs="Noto Sans"/>
          <w:b/>
          <w:sz w:val="20"/>
        </w:rPr>
      </w:pPr>
      <w:r w:rsidRPr="00794FD1">
        <w:rPr>
          <w:rFonts w:ascii="Noto Sans" w:hAnsi="Noto Sans" w:cs="Noto Sans"/>
          <w:b/>
          <w:sz w:val="20"/>
        </w:rPr>
        <w:t>INSTITUTO MEXICANO DEL SEGURO SOCIAL</w:t>
      </w:r>
    </w:p>
    <w:p w14:paraId="41BB612D" w14:textId="77777777" w:rsidR="00B93D95" w:rsidRPr="00794FD1" w:rsidRDefault="00B93D95" w:rsidP="00B37971">
      <w:pPr>
        <w:keepNext/>
        <w:keepLines/>
        <w:ind w:right="227"/>
        <w:jc w:val="both"/>
        <w:rPr>
          <w:rFonts w:ascii="Noto Sans" w:hAnsi="Noto Sans" w:cs="Noto Sans"/>
          <w:b/>
          <w:sz w:val="20"/>
        </w:rPr>
      </w:pPr>
      <w:r w:rsidRPr="00794FD1">
        <w:rPr>
          <w:rFonts w:ascii="Noto Sans" w:hAnsi="Noto Sans" w:cs="Noto Sans"/>
          <w:b/>
          <w:sz w:val="20"/>
        </w:rPr>
        <w:t xml:space="preserve">ÓRGANO DE OPERACIÓN ADMINISTRATIVA </w:t>
      </w:r>
    </w:p>
    <w:p w14:paraId="4C8BDE7A" w14:textId="77777777" w:rsidR="00B93D95" w:rsidRPr="00794FD1" w:rsidRDefault="00B93D95" w:rsidP="00B37971">
      <w:pPr>
        <w:keepNext/>
        <w:keepLines/>
        <w:ind w:right="227"/>
        <w:jc w:val="both"/>
        <w:rPr>
          <w:rFonts w:ascii="Noto Sans" w:hAnsi="Noto Sans" w:cs="Noto Sans"/>
          <w:b/>
          <w:sz w:val="20"/>
        </w:rPr>
      </w:pPr>
      <w:r w:rsidRPr="00794FD1">
        <w:rPr>
          <w:rFonts w:ascii="Noto Sans" w:hAnsi="Noto Sans" w:cs="Noto Sans"/>
          <w:b/>
          <w:sz w:val="20"/>
        </w:rPr>
        <w:t>DESCONCENTRADA ESTATAL JALISCO</w:t>
      </w:r>
    </w:p>
    <w:p w14:paraId="2CE2D413" w14:textId="77777777" w:rsidR="00B93D95" w:rsidRPr="00794FD1" w:rsidRDefault="00B93D95" w:rsidP="00B37971">
      <w:pPr>
        <w:keepNext/>
        <w:keepLines/>
        <w:ind w:right="227"/>
        <w:jc w:val="both"/>
        <w:rPr>
          <w:rFonts w:ascii="Noto Sans" w:hAnsi="Noto Sans" w:cs="Noto Sans"/>
          <w:b/>
          <w:sz w:val="20"/>
        </w:rPr>
      </w:pPr>
      <w:r w:rsidRPr="00794FD1">
        <w:rPr>
          <w:rFonts w:ascii="Noto Sans" w:hAnsi="Noto Sans" w:cs="Noto Sans"/>
          <w:b/>
          <w:sz w:val="20"/>
        </w:rPr>
        <w:t>JEFATURA DE SERVICIOS ADMINISTRATIVOS</w:t>
      </w:r>
    </w:p>
    <w:p w14:paraId="14EEAA02" w14:textId="77777777" w:rsidR="00B93D95" w:rsidRPr="00794FD1" w:rsidRDefault="00B93D95" w:rsidP="00B37971">
      <w:pPr>
        <w:keepNext/>
        <w:keepLines/>
        <w:ind w:right="227"/>
        <w:jc w:val="both"/>
        <w:rPr>
          <w:rFonts w:ascii="Noto Sans" w:hAnsi="Noto Sans" w:cs="Noto Sans"/>
          <w:b/>
          <w:sz w:val="20"/>
        </w:rPr>
      </w:pPr>
      <w:r w:rsidRPr="00794FD1">
        <w:rPr>
          <w:rFonts w:ascii="Noto Sans" w:hAnsi="Noto Sans" w:cs="Noto Sans"/>
          <w:b/>
          <w:sz w:val="20"/>
        </w:rPr>
        <w:t>COORDINACIÓN  DE ABASTECIMIENTO Y EQUIPAMIENTO.</w:t>
      </w:r>
    </w:p>
    <w:p w14:paraId="22FCBEAF" w14:textId="77777777" w:rsidR="00B93D95" w:rsidRPr="00794FD1" w:rsidRDefault="00B93D95" w:rsidP="00B37971">
      <w:pPr>
        <w:keepNext/>
        <w:keepLines/>
        <w:ind w:right="227"/>
        <w:jc w:val="both"/>
        <w:rPr>
          <w:rFonts w:ascii="Noto Sans" w:hAnsi="Noto Sans" w:cs="Noto Sans"/>
          <w:b/>
          <w:sz w:val="20"/>
        </w:rPr>
      </w:pPr>
      <w:r w:rsidRPr="00794FD1">
        <w:rPr>
          <w:rFonts w:ascii="Noto Sans" w:hAnsi="Noto Sans" w:cs="Noto Sans"/>
          <w:b/>
          <w:sz w:val="20"/>
        </w:rPr>
        <w:t>PRESENTE:</w:t>
      </w:r>
    </w:p>
    <w:p w14:paraId="552BFCA4" w14:textId="77777777" w:rsidR="00B93D95" w:rsidRPr="00794FD1" w:rsidRDefault="00B93D95" w:rsidP="00B37971">
      <w:pPr>
        <w:keepNext/>
        <w:keepLines/>
        <w:ind w:right="227"/>
        <w:jc w:val="both"/>
        <w:rPr>
          <w:rFonts w:ascii="Noto Sans" w:hAnsi="Noto Sans" w:cs="Noto Sans"/>
          <w:sz w:val="20"/>
        </w:rPr>
      </w:pPr>
    </w:p>
    <w:p w14:paraId="1387FAD8" w14:textId="5CDF84BA" w:rsidR="00B93D95" w:rsidRPr="00794FD1" w:rsidRDefault="00B93D95" w:rsidP="00B37971">
      <w:pPr>
        <w:ind w:right="227"/>
        <w:jc w:val="both"/>
        <w:rPr>
          <w:rFonts w:ascii="Noto Sans" w:hAnsi="Noto Sans" w:cs="Noto Sans"/>
          <w:sz w:val="20"/>
        </w:rPr>
      </w:pPr>
      <w:r w:rsidRPr="00794FD1">
        <w:rPr>
          <w:rFonts w:ascii="Noto Sans" w:hAnsi="Noto Sans" w:cs="Noto Sans"/>
          <w:b/>
          <w:bCs/>
          <w:sz w:val="20"/>
        </w:rPr>
        <w:t>(_________</w:t>
      </w:r>
      <w:r w:rsidRPr="00794FD1">
        <w:rPr>
          <w:rFonts w:ascii="Noto Sans" w:hAnsi="Noto Sans" w:cs="Noto Sans"/>
          <w:b/>
          <w:bCs/>
          <w:sz w:val="20"/>
          <w:u w:val="single"/>
        </w:rPr>
        <w:t>NOMBRE</w:t>
      </w:r>
      <w:r w:rsidRPr="00794FD1">
        <w:rPr>
          <w:rFonts w:ascii="Noto Sans" w:hAnsi="Noto Sans" w:cs="Noto Sans"/>
          <w:b/>
          <w:bCs/>
          <w:sz w:val="20"/>
        </w:rPr>
        <w:t>________)</w:t>
      </w:r>
      <w:r w:rsidRPr="00794FD1">
        <w:rPr>
          <w:rFonts w:ascii="Noto Sans" w:hAnsi="Noto Sans" w:cs="Noto Sans"/>
          <w:sz w:val="20"/>
        </w:rPr>
        <w:t xml:space="preserve"> EN MI CARÁCTER DE REPRESENTANTE LEGAL DE LA </w:t>
      </w:r>
      <w:r w:rsidRPr="00794FD1">
        <w:rPr>
          <w:rFonts w:ascii="Noto Sans" w:hAnsi="Noto Sans" w:cs="Noto Sans"/>
          <w:b/>
          <w:bCs/>
          <w:sz w:val="20"/>
        </w:rPr>
        <w:t>(__________</w:t>
      </w:r>
      <w:r w:rsidRPr="00794FD1">
        <w:rPr>
          <w:rFonts w:ascii="Noto Sans" w:hAnsi="Noto Sans" w:cs="Noto Sans"/>
          <w:b/>
          <w:bCs/>
          <w:sz w:val="20"/>
          <w:u w:val="single"/>
        </w:rPr>
        <w:t>NOMBRE O RAZÓN SOCIAL DE LA EMPRESA</w:t>
      </w:r>
      <w:r w:rsidRPr="00794FD1">
        <w:rPr>
          <w:rFonts w:ascii="Noto Sans" w:hAnsi="Noto Sans" w:cs="Noto Sans"/>
          <w:b/>
          <w:bCs/>
          <w:sz w:val="20"/>
        </w:rPr>
        <w:t>________)</w:t>
      </w:r>
      <w:r w:rsidRPr="00794FD1">
        <w:rPr>
          <w:rFonts w:ascii="Noto Sans" w:hAnsi="Noto Sans" w:cs="Noto Sans"/>
          <w:sz w:val="20"/>
        </w:rPr>
        <w:t xml:space="preserve">, Y EN TÉRMINOS DEL NUMERAL 6.1 INCISO </w:t>
      </w:r>
      <w:r w:rsidR="00285048" w:rsidRPr="00794FD1">
        <w:rPr>
          <w:rFonts w:ascii="Noto Sans" w:hAnsi="Noto Sans" w:cs="Noto Sans"/>
          <w:sz w:val="20"/>
        </w:rPr>
        <w:t>I</w:t>
      </w:r>
      <w:r w:rsidRPr="00794FD1">
        <w:rPr>
          <w:rFonts w:ascii="Noto Sans" w:hAnsi="Noto Sans" w:cs="Noto Sans"/>
          <w:sz w:val="20"/>
        </w:rPr>
        <w:t>)</w:t>
      </w:r>
      <w:r w:rsidR="00285048" w:rsidRPr="00794FD1">
        <w:rPr>
          <w:rFonts w:ascii="Noto Sans" w:hAnsi="Noto Sans" w:cs="Noto Sans"/>
          <w:sz w:val="20"/>
        </w:rPr>
        <w:t xml:space="preserve"> </w:t>
      </w:r>
      <w:r w:rsidRPr="00794FD1">
        <w:rPr>
          <w:rFonts w:ascii="Noto Sans" w:hAnsi="Noto Sans" w:cs="Noto Sans"/>
          <w:sz w:val="20"/>
        </w:rPr>
        <w:t>DE LAS BASES DE LA CONVOCATORIA DE</w:t>
      </w:r>
      <w:r w:rsidR="00285048" w:rsidRPr="00794FD1">
        <w:rPr>
          <w:rFonts w:ascii="Noto Sans" w:hAnsi="Noto Sans" w:cs="Noto Sans"/>
          <w:sz w:val="20"/>
        </w:rPr>
        <w:t xml:space="preserve"> LA </w:t>
      </w:r>
      <w:r w:rsidR="006258E4">
        <w:rPr>
          <w:rFonts w:ascii="Noto Sans" w:hAnsi="Noto Sans" w:cs="Noto Sans"/>
          <w:sz w:val="20"/>
        </w:rPr>
        <w:t xml:space="preserve"> </w:t>
      </w:r>
      <w:r w:rsidR="006258E4" w:rsidRPr="006258E4">
        <w:rPr>
          <w:rFonts w:ascii="Noto Sans" w:hAnsi="Noto Sans" w:cs="Noto Sans"/>
          <w:sz w:val="20"/>
        </w:rPr>
        <w:t>LICITACIÓN PÚBLICA</w:t>
      </w:r>
      <w:r w:rsidR="006258E4" w:rsidRPr="00794FD1">
        <w:rPr>
          <w:rFonts w:ascii="Noto Sans" w:hAnsi="Noto Sans" w:cs="Noto Sans"/>
          <w:sz w:val="20"/>
        </w:rPr>
        <w:t xml:space="preserve"> </w:t>
      </w:r>
      <w:r w:rsidRPr="00794FD1">
        <w:rPr>
          <w:rFonts w:ascii="Noto Sans" w:hAnsi="Noto Sans" w:cs="Noto Sans"/>
          <w:sz w:val="20"/>
        </w:rPr>
        <w:t xml:space="preserve">No.______________________________, PARA LA ADJUDICACIÓN DEL CONTRATO DEL DE: ________________________________________________ </w:t>
      </w:r>
      <w:r w:rsidRPr="00794FD1">
        <w:rPr>
          <w:rFonts w:ascii="Noto Sans" w:hAnsi="Noto Sans" w:cs="Noto Sans"/>
          <w:b/>
          <w:sz w:val="20"/>
        </w:rPr>
        <w:t>MANIFIESTO BAJO PROTESTA DE DECIR VERDAD LO SIGUIENTE</w:t>
      </w:r>
    </w:p>
    <w:p w14:paraId="62AEED15" w14:textId="77777777" w:rsidR="00B93D95" w:rsidRPr="00794FD1" w:rsidRDefault="00B93D95" w:rsidP="00B37971">
      <w:pPr>
        <w:ind w:right="227"/>
        <w:jc w:val="both"/>
        <w:rPr>
          <w:rFonts w:ascii="Noto Sans" w:hAnsi="Noto Sans" w:cs="Noto Sans"/>
          <w:sz w:val="20"/>
        </w:rPr>
      </w:pPr>
    </w:p>
    <w:p w14:paraId="6BCA3CCE" w14:textId="77777777" w:rsidR="00B93D95" w:rsidRPr="00794FD1" w:rsidRDefault="00B93D95" w:rsidP="00B37971">
      <w:pPr>
        <w:ind w:right="227"/>
        <w:jc w:val="both"/>
        <w:rPr>
          <w:rFonts w:ascii="Noto Sans" w:hAnsi="Noto Sans" w:cs="Noto Sans"/>
          <w:sz w:val="20"/>
        </w:rPr>
      </w:pPr>
    </w:p>
    <w:p w14:paraId="488BA68B" w14:textId="77777777" w:rsidR="00E6122E" w:rsidRPr="00794FD1" w:rsidRDefault="00E6122E" w:rsidP="00B37971">
      <w:pPr>
        <w:pStyle w:val="Prrafodelista"/>
        <w:ind w:left="709" w:right="227"/>
        <w:jc w:val="both"/>
        <w:rPr>
          <w:rFonts w:ascii="Noto Sans" w:hAnsi="Noto Sans" w:cs="Noto Sans"/>
          <w:sz w:val="20"/>
        </w:rPr>
      </w:pPr>
    </w:p>
    <w:p w14:paraId="3080F824" w14:textId="77777777" w:rsidR="00285048" w:rsidRPr="00794FD1" w:rsidRDefault="00E6122E" w:rsidP="00B37971">
      <w:pPr>
        <w:pStyle w:val="Prrafodelista"/>
        <w:ind w:left="709" w:right="227"/>
        <w:jc w:val="both"/>
        <w:rPr>
          <w:rFonts w:ascii="Noto Sans" w:hAnsi="Noto Sans" w:cs="Noto Sans"/>
          <w:sz w:val="20"/>
        </w:rPr>
      </w:pPr>
      <w:r w:rsidRPr="00794FD1">
        <w:rPr>
          <w:rFonts w:ascii="Noto Sans" w:hAnsi="Noto Sans" w:cs="Noto Sans"/>
          <w:sz w:val="20"/>
        </w:rPr>
        <w:t>Q</w:t>
      </w:r>
      <w:r w:rsidR="00285048" w:rsidRPr="00794FD1">
        <w:rPr>
          <w:rFonts w:ascii="Noto Sans" w:hAnsi="Noto Sans" w:cs="Noto Sans"/>
          <w:sz w:val="20"/>
        </w:rPr>
        <w:t xml:space="preserve">ue </w:t>
      </w:r>
      <w:r w:rsidRPr="00794FD1">
        <w:rPr>
          <w:rFonts w:ascii="Noto Sans" w:hAnsi="Noto Sans" w:cs="Noto Sans"/>
          <w:sz w:val="20"/>
        </w:rPr>
        <w:t>soy</w:t>
      </w:r>
      <w:r w:rsidR="00285048" w:rsidRPr="00794FD1">
        <w:rPr>
          <w:rFonts w:ascii="Noto Sans" w:hAnsi="Noto Sans" w:cs="Noto Sans"/>
          <w:sz w:val="20"/>
        </w:rPr>
        <w:t xml:space="preserve"> de nacionalidad mexicana de conformidad con el </w:t>
      </w:r>
      <w:r w:rsidR="00285048" w:rsidRPr="00794FD1">
        <w:rPr>
          <w:rFonts w:ascii="Noto Sans" w:hAnsi="Noto Sans" w:cs="Noto Sans"/>
          <w:b/>
          <w:bCs/>
          <w:sz w:val="20"/>
        </w:rPr>
        <w:t>artículo 35</w:t>
      </w:r>
      <w:r w:rsidR="00285048" w:rsidRPr="00794FD1">
        <w:rPr>
          <w:rFonts w:ascii="Noto Sans" w:hAnsi="Noto Sans" w:cs="Noto Sans"/>
          <w:sz w:val="20"/>
        </w:rPr>
        <w:t xml:space="preserve"> del Reglamento de la Ley de Adquisiciones, Arrendamientos y </w:t>
      </w:r>
      <w:r w:rsidRPr="00794FD1">
        <w:rPr>
          <w:rFonts w:ascii="Noto Sans" w:hAnsi="Noto Sans" w:cs="Noto Sans"/>
          <w:sz w:val="20"/>
        </w:rPr>
        <w:t>S</w:t>
      </w:r>
      <w:r w:rsidR="00285048" w:rsidRPr="00794FD1">
        <w:rPr>
          <w:rFonts w:ascii="Noto Sans" w:hAnsi="Noto Sans" w:cs="Noto Sans"/>
          <w:sz w:val="20"/>
        </w:rPr>
        <w:t xml:space="preserve">ervicios del </w:t>
      </w:r>
      <w:r w:rsidRPr="00794FD1">
        <w:rPr>
          <w:rFonts w:ascii="Noto Sans" w:hAnsi="Noto Sans" w:cs="Noto Sans"/>
          <w:sz w:val="20"/>
        </w:rPr>
        <w:t>S</w:t>
      </w:r>
      <w:r w:rsidR="00285048" w:rsidRPr="00794FD1">
        <w:rPr>
          <w:rFonts w:ascii="Noto Sans" w:hAnsi="Noto Sans" w:cs="Noto Sans"/>
          <w:sz w:val="20"/>
        </w:rPr>
        <w:t xml:space="preserve">ector </w:t>
      </w:r>
      <w:r w:rsidRPr="00794FD1">
        <w:rPr>
          <w:rFonts w:ascii="Noto Sans" w:hAnsi="Noto Sans" w:cs="Noto Sans"/>
          <w:sz w:val="20"/>
        </w:rPr>
        <w:t>P</w:t>
      </w:r>
      <w:r w:rsidR="00285048" w:rsidRPr="00794FD1">
        <w:rPr>
          <w:rFonts w:ascii="Noto Sans" w:hAnsi="Noto Sans" w:cs="Noto Sans"/>
          <w:sz w:val="20"/>
        </w:rPr>
        <w:t>úblico.</w:t>
      </w:r>
    </w:p>
    <w:p w14:paraId="5EBC4828" w14:textId="77777777" w:rsidR="00285048" w:rsidRPr="00794FD1" w:rsidRDefault="00285048" w:rsidP="00B37971">
      <w:pPr>
        <w:ind w:right="227" w:firstLine="360"/>
        <w:jc w:val="both"/>
        <w:rPr>
          <w:rFonts w:ascii="Noto Sans" w:hAnsi="Noto Sans" w:cs="Noto Sans"/>
          <w:sz w:val="20"/>
        </w:rPr>
      </w:pPr>
    </w:p>
    <w:p w14:paraId="78290084" w14:textId="77777777" w:rsidR="00B93D95" w:rsidRPr="00794FD1" w:rsidRDefault="00B93D95" w:rsidP="00B37971">
      <w:pPr>
        <w:ind w:right="227"/>
        <w:jc w:val="both"/>
        <w:rPr>
          <w:rFonts w:ascii="Noto Sans" w:hAnsi="Noto Sans" w:cs="Noto Sans"/>
          <w:sz w:val="20"/>
        </w:rPr>
      </w:pPr>
    </w:p>
    <w:p w14:paraId="5805CDEC" w14:textId="77777777" w:rsidR="00285048" w:rsidRPr="00794FD1" w:rsidRDefault="00285048" w:rsidP="00B37971">
      <w:pPr>
        <w:ind w:right="227"/>
        <w:jc w:val="both"/>
        <w:rPr>
          <w:rFonts w:ascii="Noto Sans" w:hAnsi="Noto Sans" w:cs="Noto Sans"/>
          <w:sz w:val="20"/>
        </w:rPr>
      </w:pPr>
    </w:p>
    <w:p w14:paraId="71B9CE3E" w14:textId="77777777" w:rsidR="00285048" w:rsidRPr="00794FD1" w:rsidRDefault="00285048" w:rsidP="00B37971">
      <w:pPr>
        <w:ind w:right="227"/>
        <w:jc w:val="both"/>
        <w:rPr>
          <w:rFonts w:ascii="Noto Sans" w:hAnsi="Noto Sans" w:cs="Noto Sans"/>
          <w:sz w:val="20"/>
        </w:rPr>
      </w:pPr>
    </w:p>
    <w:p w14:paraId="002A15DE" w14:textId="77777777" w:rsidR="00285048" w:rsidRPr="00794FD1" w:rsidRDefault="00285048" w:rsidP="00B37971">
      <w:pPr>
        <w:ind w:right="227"/>
        <w:jc w:val="both"/>
        <w:rPr>
          <w:rFonts w:ascii="Noto Sans" w:hAnsi="Noto Sans" w:cs="Noto Sans"/>
          <w:sz w:val="20"/>
        </w:rPr>
      </w:pPr>
    </w:p>
    <w:p w14:paraId="69958424" w14:textId="77777777" w:rsidR="00285048" w:rsidRPr="00794FD1" w:rsidRDefault="00285048" w:rsidP="00B37971">
      <w:pPr>
        <w:ind w:right="227"/>
        <w:jc w:val="both"/>
        <w:rPr>
          <w:rFonts w:ascii="Noto Sans" w:hAnsi="Noto Sans" w:cs="Noto Sans"/>
          <w:sz w:val="20"/>
        </w:rPr>
      </w:pPr>
    </w:p>
    <w:p w14:paraId="27FB5683" w14:textId="77777777" w:rsidR="00285048" w:rsidRPr="00794FD1" w:rsidRDefault="00285048" w:rsidP="00B37971">
      <w:pPr>
        <w:ind w:right="227"/>
        <w:jc w:val="both"/>
        <w:rPr>
          <w:rFonts w:ascii="Noto Sans" w:hAnsi="Noto Sans" w:cs="Noto Sans"/>
          <w:sz w:val="20"/>
        </w:rPr>
      </w:pPr>
    </w:p>
    <w:p w14:paraId="7032A3FF" w14:textId="77777777" w:rsidR="00B93D95" w:rsidRPr="00794FD1" w:rsidRDefault="00B93D95" w:rsidP="00B37971">
      <w:pPr>
        <w:keepNext/>
        <w:keepLines/>
        <w:ind w:right="227"/>
        <w:jc w:val="both"/>
        <w:rPr>
          <w:rFonts w:ascii="Noto Sans" w:hAnsi="Noto Sans" w:cs="Noto Sans"/>
          <w:sz w:val="20"/>
        </w:rPr>
      </w:pPr>
      <w:r w:rsidRPr="00794FD1">
        <w:rPr>
          <w:rFonts w:ascii="Noto Sans" w:hAnsi="Noto Sans" w:cs="Noto Sans"/>
          <w:sz w:val="20"/>
        </w:rPr>
        <w:t xml:space="preserve">(NOMBRE Y FIRMA)  </w:t>
      </w:r>
    </w:p>
    <w:p w14:paraId="61CA679E" w14:textId="77777777" w:rsidR="00285048" w:rsidRPr="00794FD1" w:rsidRDefault="00285048" w:rsidP="00B37971">
      <w:pPr>
        <w:keepNext/>
        <w:keepLines/>
        <w:ind w:right="227"/>
        <w:jc w:val="both"/>
        <w:rPr>
          <w:rFonts w:ascii="Noto Sans" w:hAnsi="Noto Sans" w:cs="Noto Sans"/>
          <w:sz w:val="20"/>
        </w:rPr>
      </w:pPr>
    </w:p>
    <w:p w14:paraId="2CF60D83" w14:textId="77777777" w:rsidR="00B93D95" w:rsidRPr="00794FD1" w:rsidRDefault="00B93D95" w:rsidP="00B37971">
      <w:pPr>
        <w:keepNext/>
        <w:keepLines/>
        <w:ind w:right="227"/>
        <w:jc w:val="both"/>
        <w:rPr>
          <w:rFonts w:ascii="Noto Sans" w:hAnsi="Noto Sans" w:cs="Noto Sans"/>
          <w:sz w:val="20"/>
        </w:rPr>
      </w:pPr>
      <w:r w:rsidRPr="00794FD1">
        <w:rPr>
          <w:rFonts w:ascii="Noto Sans" w:hAnsi="Noto Sans" w:cs="Noto Sans"/>
          <w:sz w:val="20"/>
        </w:rPr>
        <w:t>(DEL REPRESENTANTE LEGAL).</w:t>
      </w:r>
    </w:p>
    <w:p w14:paraId="767130C1" w14:textId="77777777" w:rsidR="00ED3F7A" w:rsidRPr="00794FD1" w:rsidRDefault="00ED3F7A" w:rsidP="00B37971">
      <w:pPr>
        <w:suppressAutoHyphens w:val="0"/>
        <w:ind w:right="227"/>
        <w:jc w:val="center"/>
        <w:rPr>
          <w:rFonts w:ascii="Noto Sans" w:hAnsi="Noto Sans" w:cs="Noto Sans"/>
          <w:sz w:val="20"/>
        </w:rPr>
      </w:pPr>
    </w:p>
    <w:bookmarkEnd w:id="8"/>
    <w:p w14:paraId="6F6857F8" w14:textId="77777777" w:rsidR="0069225C" w:rsidRPr="00794FD1" w:rsidRDefault="0069225C" w:rsidP="00B37971">
      <w:pPr>
        <w:ind w:right="227"/>
        <w:rPr>
          <w:rFonts w:ascii="Noto Sans" w:hAnsi="Noto Sans" w:cs="Noto Sans"/>
          <w:sz w:val="20"/>
          <w:lang w:val="es-MX"/>
        </w:rPr>
      </w:pPr>
    </w:p>
    <w:p w14:paraId="1103A8AD" w14:textId="77777777" w:rsidR="00AE099B" w:rsidRPr="00794FD1" w:rsidRDefault="00AE099B" w:rsidP="00B37971">
      <w:pPr>
        <w:suppressAutoHyphens w:val="0"/>
        <w:ind w:right="227"/>
        <w:rPr>
          <w:rFonts w:ascii="Noto Sans" w:hAnsi="Noto Sans" w:cs="Noto Sans"/>
          <w:b/>
          <w:sz w:val="20"/>
        </w:rPr>
      </w:pPr>
    </w:p>
    <w:p w14:paraId="546AB7C2" w14:textId="77777777" w:rsidR="00AE099B" w:rsidRPr="00794FD1" w:rsidRDefault="00AE099B" w:rsidP="00B37971">
      <w:pPr>
        <w:suppressAutoHyphens w:val="0"/>
        <w:ind w:right="227"/>
        <w:rPr>
          <w:rFonts w:ascii="Noto Sans" w:hAnsi="Noto Sans" w:cs="Noto Sans"/>
          <w:b/>
          <w:sz w:val="20"/>
        </w:rPr>
      </w:pPr>
    </w:p>
    <w:p w14:paraId="1D186F2F" w14:textId="77777777" w:rsidR="00AE099B" w:rsidRPr="00794FD1" w:rsidRDefault="00AE099B" w:rsidP="00B37971">
      <w:pPr>
        <w:suppressAutoHyphens w:val="0"/>
        <w:ind w:right="227"/>
        <w:rPr>
          <w:rFonts w:ascii="Noto Sans" w:eastAsia="MS Mincho" w:hAnsi="Noto Sans" w:cs="Noto Sans"/>
          <w:b/>
          <w:sz w:val="20"/>
          <w:lang w:val="es-ES_tradnl" w:eastAsia="en-US"/>
        </w:rPr>
      </w:pPr>
    </w:p>
    <w:p w14:paraId="4D6E3285" w14:textId="77777777" w:rsidR="00432943" w:rsidRPr="00794FD1" w:rsidRDefault="00432943" w:rsidP="00B37971">
      <w:pPr>
        <w:ind w:right="227"/>
        <w:jc w:val="center"/>
        <w:rPr>
          <w:rFonts w:ascii="Noto Sans" w:hAnsi="Noto Sans" w:cs="Noto Sans"/>
          <w:b/>
          <w:sz w:val="20"/>
        </w:rPr>
      </w:pPr>
    </w:p>
    <w:p w14:paraId="1794E6FE" w14:textId="77777777" w:rsidR="00432943" w:rsidRPr="00794FD1" w:rsidRDefault="00432943" w:rsidP="00B37971">
      <w:pPr>
        <w:ind w:right="227"/>
        <w:jc w:val="center"/>
        <w:rPr>
          <w:rFonts w:ascii="Noto Sans" w:hAnsi="Noto Sans" w:cs="Noto Sans"/>
          <w:b/>
          <w:sz w:val="20"/>
        </w:rPr>
      </w:pPr>
    </w:p>
    <w:p w14:paraId="466E6D79" w14:textId="77777777" w:rsidR="00D316F5" w:rsidRPr="00794FD1" w:rsidRDefault="00D316F5" w:rsidP="00B37971">
      <w:pPr>
        <w:ind w:right="227"/>
        <w:jc w:val="center"/>
        <w:rPr>
          <w:rFonts w:ascii="Noto Sans" w:hAnsi="Noto Sans" w:cs="Noto Sans"/>
          <w:b/>
          <w:sz w:val="20"/>
        </w:rPr>
      </w:pPr>
    </w:p>
    <w:p w14:paraId="156A9493" w14:textId="77777777" w:rsidR="00D316F5" w:rsidRPr="00794FD1" w:rsidRDefault="00D316F5" w:rsidP="00B37971">
      <w:pPr>
        <w:ind w:right="227"/>
        <w:jc w:val="center"/>
        <w:rPr>
          <w:rFonts w:ascii="Noto Sans" w:hAnsi="Noto Sans" w:cs="Noto Sans"/>
          <w:b/>
          <w:sz w:val="20"/>
        </w:rPr>
      </w:pPr>
    </w:p>
    <w:p w14:paraId="34D2882C" w14:textId="77777777" w:rsidR="00D316F5" w:rsidRPr="00794FD1" w:rsidRDefault="00D316F5" w:rsidP="00B37971">
      <w:pPr>
        <w:ind w:right="227"/>
        <w:jc w:val="center"/>
        <w:rPr>
          <w:rFonts w:ascii="Noto Sans" w:hAnsi="Noto Sans" w:cs="Noto Sans"/>
          <w:b/>
          <w:sz w:val="20"/>
        </w:rPr>
      </w:pPr>
    </w:p>
    <w:p w14:paraId="7AF0451A" w14:textId="21BA3029" w:rsidR="00E11E76" w:rsidRPr="00794FD1" w:rsidRDefault="00E11E76" w:rsidP="00B37971">
      <w:pPr>
        <w:suppressAutoHyphens w:val="0"/>
        <w:ind w:right="227"/>
        <w:rPr>
          <w:rFonts w:ascii="Noto Sans" w:hAnsi="Noto Sans" w:cs="Noto Sans"/>
          <w:b/>
          <w:sz w:val="20"/>
        </w:rPr>
      </w:pPr>
    </w:p>
    <w:p w14:paraId="6E97E7A9" w14:textId="77777777" w:rsidR="00D316F5" w:rsidRPr="00794FD1" w:rsidRDefault="00D316F5" w:rsidP="00B37971">
      <w:pPr>
        <w:ind w:right="227"/>
        <w:jc w:val="center"/>
        <w:rPr>
          <w:rFonts w:ascii="Noto Sans" w:hAnsi="Noto Sans" w:cs="Noto Sans"/>
          <w:b/>
          <w:sz w:val="20"/>
        </w:rPr>
      </w:pPr>
      <w:r w:rsidRPr="00794FD1">
        <w:rPr>
          <w:rFonts w:ascii="Noto Sans" w:hAnsi="Noto Sans" w:cs="Noto Sans"/>
          <w:b/>
          <w:sz w:val="20"/>
        </w:rPr>
        <w:t>ANEXO NUMERO 16 (DIECISÉIS)</w:t>
      </w:r>
    </w:p>
    <w:p w14:paraId="549F29EA" w14:textId="77777777" w:rsidR="00D316F5" w:rsidRPr="00794FD1" w:rsidRDefault="00D316F5" w:rsidP="00B37971">
      <w:pPr>
        <w:ind w:right="227"/>
        <w:jc w:val="both"/>
        <w:rPr>
          <w:rFonts w:ascii="Noto Sans" w:hAnsi="Noto Sans" w:cs="Noto Sans"/>
          <w:b/>
          <w:sz w:val="20"/>
        </w:rPr>
      </w:pPr>
    </w:p>
    <w:p w14:paraId="7917E905" w14:textId="77777777" w:rsidR="00B40253" w:rsidRPr="00794FD1" w:rsidRDefault="00B40253" w:rsidP="00B37971">
      <w:pPr>
        <w:ind w:right="227"/>
        <w:jc w:val="both"/>
        <w:rPr>
          <w:rFonts w:ascii="Noto Sans" w:hAnsi="Noto Sans" w:cs="Noto Sans"/>
          <w:b/>
          <w:sz w:val="20"/>
        </w:rPr>
      </w:pPr>
    </w:p>
    <w:p w14:paraId="25535E0D" w14:textId="77777777" w:rsidR="00D316F5" w:rsidRPr="00794FD1" w:rsidRDefault="00D316F5" w:rsidP="00B37971">
      <w:pPr>
        <w:keepNext/>
        <w:keepLines/>
        <w:ind w:right="227"/>
        <w:jc w:val="both"/>
        <w:rPr>
          <w:rFonts w:ascii="Noto Sans" w:hAnsi="Noto Sans" w:cs="Noto Sans"/>
          <w:b/>
          <w:sz w:val="20"/>
        </w:rPr>
      </w:pPr>
      <w:r w:rsidRPr="00794FD1">
        <w:rPr>
          <w:rFonts w:ascii="Noto Sans" w:hAnsi="Noto Sans" w:cs="Noto Sans"/>
          <w:b/>
          <w:sz w:val="20"/>
        </w:rPr>
        <w:lastRenderedPageBreak/>
        <w:t>(PAPEL MEMBRETADO DE LA EMPRESA O LICITANTE)</w:t>
      </w:r>
    </w:p>
    <w:p w14:paraId="0A4BEEAB" w14:textId="77777777" w:rsidR="00D316F5" w:rsidRPr="00794FD1" w:rsidRDefault="00D316F5" w:rsidP="00B37971">
      <w:pPr>
        <w:keepNext/>
        <w:keepLines/>
        <w:ind w:right="227"/>
        <w:jc w:val="both"/>
        <w:rPr>
          <w:rFonts w:ascii="Noto Sans" w:hAnsi="Noto Sans" w:cs="Noto Sans"/>
          <w:b/>
          <w:sz w:val="20"/>
        </w:rPr>
      </w:pPr>
    </w:p>
    <w:p w14:paraId="1E0FD6B6" w14:textId="77777777" w:rsidR="00D316F5" w:rsidRPr="00794FD1" w:rsidRDefault="00D316F5" w:rsidP="00B37971">
      <w:pPr>
        <w:keepNext/>
        <w:keepLines/>
        <w:ind w:right="227"/>
        <w:jc w:val="both"/>
        <w:rPr>
          <w:rFonts w:ascii="Noto Sans" w:hAnsi="Noto Sans" w:cs="Noto Sans"/>
          <w:sz w:val="20"/>
        </w:rPr>
      </w:pPr>
      <w:r w:rsidRPr="00794FD1">
        <w:rPr>
          <w:rFonts w:ascii="Noto Sans" w:hAnsi="Noto Sans" w:cs="Noto Sans"/>
          <w:sz w:val="20"/>
        </w:rPr>
        <w:t>LUGAR Y FECHA</w:t>
      </w:r>
    </w:p>
    <w:p w14:paraId="60ACCD9F" w14:textId="77777777" w:rsidR="00D316F5" w:rsidRPr="00794FD1" w:rsidRDefault="00D316F5" w:rsidP="00B37971">
      <w:pPr>
        <w:keepNext/>
        <w:keepLines/>
        <w:ind w:right="227"/>
        <w:jc w:val="both"/>
        <w:rPr>
          <w:rFonts w:ascii="Noto Sans" w:hAnsi="Noto Sans" w:cs="Noto Sans"/>
          <w:b/>
          <w:sz w:val="20"/>
        </w:rPr>
      </w:pPr>
      <w:r w:rsidRPr="00794FD1">
        <w:rPr>
          <w:rFonts w:ascii="Noto Sans" w:hAnsi="Noto Sans" w:cs="Noto Sans"/>
          <w:b/>
          <w:sz w:val="20"/>
        </w:rPr>
        <w:t>INSTITUTO MEXICANO DEL SEGURO SOCIAL</w:t>
      </w:r>
    </w:p>
    <w:p w14:paraId="60592DDE" w14:textId="77777777" w:rsidR="00D316F5" w:rsidRPr="00794FD1" w:rsidRDefault="00D316F5" w:rsidP="00B37971">
      <w:pPr>
        <w:keepNext/>
        <w:keepLines/>
        <w:ind w:right="227"/>
        <w:jc w:val="both"/>
        <w:rPr>
          <w:rFonts w:ascii="Noto Sans" w:hAnsi="Noto Sans" w:cs="Noto Sans"/>
          <w:b/>
          <w:sz w:val="20"/>
          <w:lang w:val="es-MX"/>
        </w:rPr>
      </w:pPr>
      <w:r w:rsidRPr="00794FD1">
        <w:rPr>
          <w:rFonts w:ascii="Noto Sans" w:hAnsi="Noto Sans" w:cs="Noto Sans"/>
          <w:b/>
          <w:sz w:val="20"/>
          <w:lang w:val="es-MX"/>
        </w:rPr>
        <w:t>ÓRGANO DE OPERACIÓN ADMINISTRATIVA</w:t>
      </w:r>
    </w:p>
    <w:p w14:paraId="58418712" w14:textId="77777777" w:rsidR="00D316F5" w:rsidRPr="00794FD1" w:rsidRDefault="00D316F5" w:rsidP="00B37971">
      <w:pPr>
        <w:keepNext/>
        <w:keepLines/>
        <w:ind w:right="227"/>
        <w:jc w:val="both"/>
        <w:rPr>
          <w:rFonts w:ascii="Noto Sans" w:hAnsi="Noto Sans" w:cs="Noto Sans"/>
          <w:b/>
          <w:sz w:val="20"/>
          <w:lang w:val="es-MX"/>
        </w:rPr>
      </w:pPr>
      <w:r w:rsidRPr="00794FD1">
        <w:rPr>
          <w:rFonts w:ascii="Noto Sans" w:hAnsi="Noto Sans" w:cs="Noto Sans"/>
          <w:b/>
          <w:sz w:val="20"/>
          <w:lang w:val="es-MX"/>
        </w:rPr>
        <w:t>DESCONCENTRADA ESTATAL JALISCO</w:t>
      </w:r>
    </w:p>
    <w:p w14:paraId="64E7AD2E" w14:textId="77777777" w:rsidR="00D316F5" w:rsidRPr="00794FD1" w:rsidRDefault="00D316F5" w:rsidP="00B37971">
      <w:pPr>
        <w:keepNext/>
        <w:keepLines/>
        <w:ind w:right="227"/>
        <w:jc w:val="both"/>
        <w:rPr>
          <w:rFonts w:ascii="Noto Sans" w:hAnsi="Noto Sans" w:cs="Noto Sans"/>
          <w:b/>
          <w:sz w:val="20"/>
        </w:rPr>
      </w:pPr>
      <w:r w:rsidRPr="00794FD1">
        <w:rPr>
          <w:rFonts w:ascii="Noto Sans" w:hAnsi="Noto Sans" w:cs="Noto Sans"/>
          <w:b/>
          <w:sz w:val="20"/>
        </w:rPr>
        <w:t>JEFATURA DE SERVICIOS ADMINISTRATIVOS</w:t>
      </w:r>
    </w:p>
    <w:p w14:paraId="26EBB047" w14:textId="77777777" w:rsidR="00D316F5" w:rsidRPr="00794FD1" w:rsidRDefault="00D316F5" w:rsidP="00B37971">
      <w:pPr>
        <w:keepNext/>
        <w:keepLines/>
        <w:ind w:right="227"/>
        <w:jc w:val="both"/>
        <w:rPr>
          <w:rFonts w:ascii="Noto Sans" w:hAnsi="Noto Sans" w:cs="Noto Sans"/>
          <w:b/>
          <w:sz w:val="20"/>
        </w:rPr>
      </w:pPr>
      <w:r w:rsidRPr="00794FD1">
        <w:rPr>
          <w:rFonts w:ascii="Noto Sans" w:hAnsi="Noto Sans" w:cs="Noto Sans"/>
          <w:b/>
          <w:sz w:val="20"/>
        </w:rPr>
        <w:t>COORDINACIÓN DE ABASTECIMIENTO Y EQUIPAMIENTO.</w:t>
      </w:r>
    </w:p>
    <w:p w14:paraId="3AD66338" w14:textId="77777777" w:rsidR="00D316F5" w:rsidRPr="00794FD1" w:rsidRDefault="00D316F5" w:rsidP="00B37971">
      <w:pPr>
        <w:keepNext/>
        <w:keepLines/>
        <w:ind w:right="227"/>
        <w:jc w:val="both"/>
        <w:rPr>
          <w:rFonts w:ascii="Noto Sans" w:hAnsi="Noto Sans" w:cs="Noto Sans"/>
          <w:b/>
          <w:sz w:val="20"/>
        </w:rPr>
      </w:pPr>
      <w:r w:rsidRPr="00794FD1">
        <w:rPr>
          <w:rFonts w:ascii="Noto Sans" w:hAnsi="Noto Sans" w:cs="Noto Sans"/>
          <w:b/>
          <w:sz w:val="20"/>
        </w:rPr>
        <w:t>PRESENTE:</w:t>
      </w:r>
    </w:p>
    <w:p w14:paraId="4DA92380" w14:textId="77777777" w:rsidR="00D316F5" w:rsidRPr="00794FD1" w:rsidRDefault="00D316F5" w:rsidP="00B37971">
      <w:pPr>
        <w:keepNext/>
        <w:keepLines/>
        <w:ind w:right="227"/>
        <w:jc w:val="both"/>
        <w:rPr>
          <w:rFonts w:ascii="Noto Sans" w:hAnsi="Noto Sans" w:cs="Noto Sans"/>
          <w:sz w:val="20"/>
        </w:rPr>
      </w:pPr>
    </w:p>
    <w:p w14:paraId="6CC3BC44" w14:textId="43B32950" w:rsidR="00D316F5" w:rsidRPr="00794FD1" w:rsidRDefault="00D316F5" w:rsidP="00B37971">
      <w:pPr>
        <w:keepNext/>
        <w:keepLines/>
        <w:ind w:right="227"/>
        <w:jc w:val="both"/>
        <w:rPr>
          <w:rFonts w:ascii="Noto Sans" w:hAnsi="Noto Sans" w:cs="Noto Sans"/>
          <w:sz w:val="20"/>
          <w:lang w:val="es-ES_tradnl"/>
        </w:rPr>
      </w:pPr>
      <w:r w:rsidRPr="00794FD1">
        <w:rPr>
          <w:rFonts w:ascii="Noto Sans" w:hAnsi="Noto Sans" w:cs="Noto Sans"/>
          <w:b/>
          <w:bCs/>
          <w:sz w:val="20"/>
        </w:rPr>
        <w:t>(__________</w:t>
      </w:r>
      <w:r w:rsidRPr="00794FD1">
        <w:rPr>
          <w:rFonts w:ascii="Noto Sans" w:hAnsi="Noto Sans" w:cs="Noto Sans"/>
          <w:b/>
          <w:bCs/>
          <w:sz w:val="20"/>
          <w:u w:val="single"/>
        </w:rPr>
        <w:t>NOMBRE</w:t>
      </w:r>
      <w:r w:rsidRPr="00794FD1">
        <w:rPr>
          <w:rFonts w:ascii="Noto Sans" w:hAnsi="Noto Sans" w:cs="Noto Sans"/>
          <w:b/>
          <w:bCs/>
          <w:sz w:val="20"/>
        </w:rPr>
        <w:t>________)</w:t>
      </w:r>
      <w:r w:rsidRPr="00794FD1">
        <w:rPr>
          <w:rFonts w:ascii="Noto Sans" w:hAnsi="Noto Sans" w:cs="Noto Sans"/>
          <w:sz w:val="20"/>
        </w:rPr>
        <w:t xml:space="preserve"> EN MI CARÁCTER DE REPRESENTANTE LEGAL DE LA </w:t>
      </w:r>
      <w:r w:rsidRPr="00794FD1">
        <w:rPr>
          <w:rFonts w:ascii="Noto Sans" w:hAnsi="Noto Sans" w:cs="Noto Sans"/>
          <w:b/>
          <w:bCs/>
          <w:sz w:val="20"/>
        </w:rPr>
        <w:t>(__________</w:t>
      </w:r>
      <w:r w:rsidRPr="00794FD1">
        <w:rPr>
          <w:rFonts w:ascii="Noto Sans" w:hAnsi="Noto Sans" w:cs="Noto Sans"/>
          <w:b/>
          <w:bCs/>
          <w:sz w:val="20"/>
          <w:u w:val="single"/>
        </w:rPr>
        <w:t>NOMBRE O RAZÓN SOCIAL DE LA EMPRESA</w:t>
      </w:r>
      <w:r w:rsidRPr="00794FD1">
        <w:rPr>
          <w:rFonts w:ascii="Noto Sans" w:hAnsi="Noto Sans" w:cs="Noto Sans"/>
          <w:b/>
          <w:bCs/>
          <w:sz w:val="20"/>
        </w:rPr>
        <w:t>________)</w:t>
      </w:r>
      <w:r w:rsidRPr="00794FD1">
        <w:rPr>
          <w:rFonts w:ascii="Noto Sans" w:hAnsi="Noto Sans" w:cs="Noto Sans"/>
          <w:sz w:val="20"/>
        </w:rPr>
        <w:t>, Y EN TÉRMINOS DEL NUMERAL 6 INCISO K)</w:t>
      </w:r>
      <w:r w:rsidR="00E6122E" w:rsidRPr="00794FD1">
        <w:rPr>
          <w:rFonts w:ascii="Noto Sans" w:hAnsi="Noto Sans" w:cs="Noto Sans"/>
          <w:sz w:val="20"/>
        </w:rPr>
        <w:t xml:space="preserve"> y L</w:t>
      </w:r>
      <w:r w:rsidR="004B29F9" w:rsidRPr="00794FD1">
        <w:rPr>
          <w:rFonts w:ascii="Noto Sans" w:hAnsi="Noto Sans" w:cs="Noto Sans"/>
          <w:sz w:val="20"/>
        </w:rPr>
        <w:t>) DE</w:t>
      </w:r>
      <w:r w:rsidRPr="00794FD1">
        <w:rPr>
          <w:rFonts w:ascii="Noto Sans" w:hAnsi="Noto Sans" w:cs="Noto Sans"/>
          <w:sz w:val="20"/>
        </w:rPr>
        <w:t xml:space="preserve"> LAS BASES DE LA CONVOCATORIA DE LA </w:t>
      </w:r>
      <w:r w:rsidR="006258E4">
        <w:rPr>
          <w:rFonts w:ascii="Noto Sans" w:hAnsi="Noto Sans" w:cs="Noto Sans"/>
          <w:sz w:val="20"/>
        </w:rPr>
        <w:t xml:space="preserve">  </w:t>
      </w:r>
      <w:r w:rsidR="006258E4" w:rsidRPr="006258E4">
        <w:rPr>
          <w:rFonts w:ascii="Noto Sans" w:hAnsi="Noto Sans" w:cs="Noto Sans"/>
          <w:sz w:val="20"/>
        </w:rPr>
        <w:t>LICITACIÓN PÚBLICA</w:t>
      </w:r>
      <w:r w:rsidR="006258E4" w:rsidRPr="00794FD1">
        <w:rPr>
          <w:rFonts w:ascii="Noto Sans" w:hAnsi="Noto Sans" w:cs="Noto Sans"/>
          <w:sz w:val="20"/>
        </w:rPr>
        <w:t xml:space="preserve"> </w:t>
      </w:r>
      <w:r w:rsidRPr="00794FD1">
        <w:rPr>
          <w:rFonts w:ascii="Noto Sans" w:hAnsi="Noto Sans" w:cs="Noto Sans"/>
          <w:sz w:val="20"/>
        </w:rPr>
        <w:t>No.______________________________, PARA LA ADJUDICACIÓN DEL CONTRATO DE: _______________________________ MANIFIESTO LO SIGUIENTE</w:t>
      </w:r>
      <w:r w:rsidRPr="00794FD1">
        <w:rPr>
          <w:rFonts w:ascii="Noto Sans" w:hAnsi="Noto Sans" w:cs="Noto Sans"/>
          <w:sz w:val="20"/>
          <w:lang w:val="es-ES_tradnl"/>
        </w:rPr>
        <w:t>:</w:t>
      </w:r>
    </w:p>
    <w:p w14:paraId="2C1A6395" w14:textId="77777777" w:rsidR="005F0DE6" w:rsidRPr="00794FD1" w:rsidRDefault="005F0DE6" w:rsidP="00B37971">
      <w:pPr>
        <w:keepNext/>
        <w:keepLines/>
        <w:ind w:right="227"/>
        <w:jc w:val="both"/>
        <w:rPr>
          <w:rFonts w:ascii="Noto Sans" w:hAnsi="Noto Sans" w:cs="Noto Sans"/>
          <w:sz w:val="20"/>
        </w:rPr>
      </w:pPr>
    </w:p>
    <w:p w14:paraId="0B6B0DBE" w14:textId="77777777" w:rsidR="00D316F5" w:rsidRPr="00794FD1" w:rsidRDefault="00D316F5" w:rsidP="00B37971">
      <w:pPr>
        <w:keepNext/>
        <w:keepLines/>
        <w:ind w:right="227"/>
        <w:jc w:val="both"/>
        <w:rPr>
          <w:rFonts w:ascii="Noto Sans" w:hAnsi="Noto Sans" w:cs="Noto Sans"/>
          <w:sz w:val="20"/>
        </w:rPr>
      </w:pPr>
    </w:p>
    <w:p w14:paraId="24FAF7DC" w14:textId="77777777" w:rsidR="007A2DFD" w:rsidRPr="00794FD1" w:rsidRDefault="00D316F5" w:rsidP="00B37971">
      <w:pPr>
        <w:keepNext/>
        <w:keepLines/>
        <w:ind w:right="227"/>
        <w:jc w:val="both"/>
        <w:rPr>
          <w:rFonts w:ascii="Noto Sans" w:hAnsi="Noto Sans" w:cs="Noto Sans"/>
          <w:sz w:val="20"/>
        </w:rPr>
      </w:pPr>
      <w:r w:rsidRPr="00794FD1">
        <w:rPr>
          <w:rFonts w:ascii="Noto Sans" w:hAnsi="Noto Sans" w:cs="Noto Sans"/>
          <w:sz w:val="20"/>
        </w:rPr>
        <w:t xml:space="preserve">K) </w:t>
      </w:r>
      <w:r w:rsidR="007A2DFD" w:rsidRPr="00794FD1">
        <w:rPr>
          <w:rFonts w:ascii="Noto Sans" w:hAnsi="Noto Sans" w:cs="Noto Sans"/>
          <w:sz w:val="20"/>
        </w:rPr>
        <w:t>Que mi representada se obliga a responder por los daños y/o perjuicios que pudiera causar al  instituto y/o a terceros, si con motivo de la entrega de los bienes adquiridos se violan derechos de autor, de patentes y/o marcas u otro derechos de propiedad industrial o intelectual  a nivel nacional o internacional.</w:t>
      </w:r>
    </w:p>
    <w:p w14:paraId="4B03717D" w14:textId="77777777" w:rsidR="007A2DFD" w:rsidRPr="00794FD1" w:rsidRDefault="007A2DFD" w:rsidP="00B37971">
      <w:pPr>
        <w:keepNext/>
        <w:keepLines/>
        <w:numPr>
          <w:ilvl w:val="12"/>
          <w:numId w:val="0"/>
        </w:numPr>
        <w:ind w:right="227"/>
        <w:jc w:val="both"/>
        <w:rPr>
          <w:rFonts w:ascii="Noto Sans" w:hAnsi="Noto Sans" w:cs="Noto Sans"/>
          <w:sz w:val="20"/>
        </w:rPr>
      </w:pPr>
    </w:p>
    <w:p w14:paraId="5E259596" w14:textId="77777777" w:rsidR="007A2DFD" w:rsidRPr="00794FD1" w:rsidRDefault="007A2DFD" w:rsidP="00B37971">
      <w:pPr>
        <w:keepNext/>
        <w:keepLines/>
        <w:numPr>
          <w:ilvl w:val="12"/>
          <w:numId w:val="0"/>
        </w:numPr>
        <w:ind w:right="227"/>
        <w:jc w:val="both"/>
        <w:rPr>
          <w:rFonts w:ascii="Noto Sans" w:hAnsi="Noto Sans" w:cs="Noto Sans"/>
          <w:sz w:val="20"/>
        </w:rPr>
      </w:pPr>
      <w:r w:rsidRPr="00794FD1">
        <w:rPr>
          <w:rFonts w:ascii="Noto Sans" w:hAnsi="Noto Sans" w:cs="Noto Sans"/>
          <w:sz w:val="20"/>
        </w:rPr>
        <w:t>Por lo anterior, manifiesto en este acto, que no se encuentra en ninguno de los supuestos de infracción a la ley federal del derecho de autor, ni a la ley Federal de Protección a la Propiedad Industrial.</w:t>
      </w:r>
    </w:p>
    <w:p w14:paraId="62E878C7" w14:textId="77777777" w:rsidR="007A2DFD" w:rsidRPr="00794FD1" w:rsidRDefault="007A2DFD" w:rsidP="00B37971">
      <w:pPr>
        <w:keepNext/>
        <w:keepLines/>
        <w:numPr>
          <w:ilvl w:val="12"/>
          <w:numId w:val="0"/>
        </w:numPr>
        <w:ind w:right="227"/>
        <w:jc w:val="both"/>
        <w:rPr>
          <w:rFonts w:ascii="Noto Sans" w:hAnsi="Noto Sans" w:cs="Noto Sans"/>
          <w:sz w:val="20"/>
        </w:rPr>
      </w:pPr>
    </w:p>
    <w:p w14:paraId="0B6E499B" w14:textId="77777777" w:rsidR="007A2DFD" w:rsidRPr="00794FD1" w:rsidRDefault="007A2DFD" w:rsidP="00B37971">
      <w:pPr>
        <w:ind w:right="227"/>
        <w:jc w:val="both"/>
        <w:rPr>
          <w:rFonts w:ascii="Noto Sans" w:hAnsi="Noto Sans" w:cs="Noto Sans"/>
          <w:sz w:val="20"/>
        </w:rPr>
      </w:pPr>
      <w:r w:rsidRPr="00794FD1">
        <w:rPr>
          <w:rFonts w:ascii="Noto Sans" w:hAnsi="Noto Sans" w:cs="Noto Sans"/>
          <w:sz w:val="20"/>
        </w:rPr>
        <w:t>En el entendido de que en caso de que sobreviniera alguna reclamación en contra del instituto, por cualquiera de las causas antes mencionadas, mi representada se compromete a llevar a cabo las acciones necesarias para garantizar la liberación del instituto de cualquier controversia o responsabilidad de carácter civil, mercantil, penal o administrativa que, en su caso, se ocasione</w:t>
      </w:r>
    </w:p>
    <w:p w14:paraId="210A7496" w14:textId="77777777" w:rsidR="00D316F5" w:rsidRPr="00794FD1" w:rsidRDefault="00D316F5" w:rsidP="00B37971">
      <w:pPr>
        <w:keepNext/>
        <w:keepLines/>
        <w:ind w:right="227"/>
        <w:jc w:val="both"/>
        <w:rPr>
          <w:rFonts w:ascii="Noto Sans" w:hAnsi="Noto Sans" w:cs="Noto Sans"/>
          <w:sz w:val="20"/>
        </w:rPr>
      </w:pPr>
    </w:p>
    <w:p w14:paraId="29275797" w14:textId="22FA733E" w:rsidR="00D316F5" w:rsidRPr="00794FD1" w:rsidRDefault="00D316F5" w:rsidP="00B37971">
      <w:pPr>
        <w:pStyle w:val="Textoindependiente"/>
        <w:spacing w:after="0"/>
        <w:ind w:right="227"/>
        <w:jc w:val="both"/>
        <w:rPr>
          <w:rFonts w:ascii="Noto Sans" w:hAnsi="Noto Sans" w:cs="Noto Sans"/>
          <w:b/>
          <w:sz w:val="20"/>
        </w:rPr>
      </w:pPr>
      <w:r w:rsidRPr="00794FD1">
        <w:rPr>
          <w:rFonts w:ascii="Noto Sans" w:hAnsi="Noto Sans" w:cs="Noto Sans"/>
          <w:sz w:val="20"/>
        </w:rPr>
        <w:t xml:space="preserve">L) </w:t>
      </w:r>
      <w:r w:rsidR="00E6122E" w:rsidRPr="00794FD1">
        <w:rPr>
          <w:rFonts w:ascii="Noto Sans" w:hAnsi="Noto Sans" w:cs="Noto Sans"/>
          <w:sz w:val="20"/>
        </w:rPr>
        <w:t xml:space="preserve">Así mismo manifiesto que cuento con la </w:t>
      </w:r>
      <w:r w:rsidR="00E6122E" w:rsidRPr="00794FD1">
        <w:rPr>
          <w:rFonts w:ascii="Noto Sans" w:hAnsi="Noto Sans" w:cs="Noto Sans"/>
          <w:b/>
          <w:bCs/>
          <w:sz w:val="20"/>
        </w:rPr>
        <w:t>infraestructura material, humana, técnica y financiera</w:t>
      </w:r>
      <w:r w:rsidR="00E6122E" w:rsidRPr="00794FD1">
        <w:rPr>
          <w:rFonts w:ascii="Noto Sans" w:hAnsi="Noto Sans" w:cs="Noto Sans"/>
          <w:sz w:val="20"/>
        </w:rPr>
        <w:t xml:space="preserve"> que garantice la prestación eficiente del servicio objeto de esta </w:t>
      </w:r>
      <w:r w:rsidR="006258E4">
        <w:rPr>
          <w:rFonts w:ascii="Noto Sans" w:hAnsi="Noto Sans" w:cs="Noto Sans"/>
          <w:sz w:val="20"/>
        </w:rPr>
        <w:t xml:space="preserve"> </w:t>
      </w:r>
      <w:r w:rsidR="006258E4" w:rsidRPr="006258E4">
        <w:rPr>
          <w:rFonts w:ascii="Noto Sans" w:hAnsi="Noto Sans" w:cs="Noto Sans"/>
          <w:sz w:val="20"/>
        </w:rPr>
        <w:t>Licitación Pública</w:t>
      </w:r>
      <w:r w:rsidR="00E6122E" w:rsidRPr="00794FD1">
        <w:rPr>
          <w:rFonts w:ascii="Noto Sans" w:hAnsi="Noto Sans" w:cs="Noto Sans"/>
          <w:sz w:val="20"/>
        </w:rPr>
        <w:t>.</w:t>
      </w:r>
      <w:r w:rsidRPr="00794FD1">
        <w:rPr>
          <w:rFonts w:ascii="Noto Sans" w:hAnsi="Noto Sans" w:cs="Noto Sans"/>
          <w:b/>
          <w:sz w:val="20"/>
        </w:rPr>
        <w:t xml:space="preserve"> </w:t>
      </w:r>
    </w:p>
    <w:p w14:paraId="6557FF10" w14:textId="77777777" w:rsidR="00D316F5" w:rsidRPr="00794FD1" w:rsidRDefault="00D316F5" w:rsidP="00B37971">
      <w:pPr>
        <w:pStyle w:val="Textoindependiente"/>
        <w:spacing w:after="0"/>
        <w:ind w:left="567" w:right="227"/>
        <w:jc w:val="both"/>
        <w:rPr>
          <w:rFonts w:ascii="Noto Sans" w:hAnsi="Noto Sans" w:cs="Noto Sans"/>
          <w:b/>
          <w:sz w:val="20"/>
        </w:rPr>
      </w:pPr>
    </w:p>
    <w:p w14:paraId="7BE10664" w14:textId="77777777" w:rsidR="00D316F5" w:rsidRPr="00794FD1" w:rsidRDefault="00D316F5" w:rsidP="00B37971">
      <w:pPr>
        <w:pStyle w:val="Textoindependiente"/>
        <w:spacing w:after="0"/>
        <w:ind w:right="227"/>
        <w:jc w:val="both"/>
        <w:rPr>
          <w:rFonts w:ascii="Noto Sans" w:hAnsi="Noto Sans" w:cs="Noto Sans"/>
          <w:sz w:val="20"/>
        </w:rPr>
      </w:pPr>
      <w:r w:rsidRPr="00794FD1">
        <w:rPr>
          <w:rFonts w:ascii="Noto Sans" w:hAnsi="Noto Sans" w:cs="Noto Sans"/>
          <w:b/>
          <w:sz w:val="20"/>
        </w:rPr>
        <w:t xml:space="preserve">  </w:t>
      </w:r>
    </w:p>
    <w:p w14:paraId="02BF14A8" w14:textId="77777777" w:rsidR="00D316F5" w:rsidRPr="00794FD1" w:rsidRDefault="00D316F5" w:rsidP="00B37971">
      <w:pPr>
        <w:keepNext/>
        <w:keepLines/>
        <w:ind w:right="227"/>
        <w:jc w:val="both"/>
        <w:rPr>
          <w:rFonts w:ascii="Noto Sans" w:hAnsi="Noto Sans" w:cs="Noto Sans"/>
          <w:sz w:val="20"/>
        </w:rPr>
      </w:pPr>
    </w:p>
    <w:p w14:paraId="77881AEA" w14:textId="77777777" w:rsidR="00D316F5" w:rsidRPr="00794FD1" w:rsidRDefault="00D316F5" w:rsidP="00B37971">
      <w:pPr>
        <w:keepNext/>
        <w:keepLines/>
        <w:ind w:right="227"/>
        <w:jc w:val="both"/>
        <w:rPr>
          <w:rFonts w:ascii="Noto Sans" w:hAnsi="Noto Sans" w:cs="Noto Sans"/>
          <w:sz w:val="20"/>
        </w:rPr>
      </w:pPr>
      <w:r w:rsidRPr="00794FD1">
        <w:rPr>
          <w:rFonts w:ascii="Noto Sans" w:hAnsi="Noto Sans" w:cs="Noto Sans"/>
          <w:sz w:val="20"/>
        </w:rPr>
        <w:t xml:space="preserve">(NOMBRE Y FIRMA)  </w:t>
      </w:r>
    </w:p>
    <w:p w14:paraId="3B7D7174" w14:textId="77777777" w:rsidR="00D316F5" w:rsidRPr="00794FD1" w:rsidRDefault="00D316F5" w:rsidP="00B37971">
      <w:pPr>
        <w:keepNext/>
        <w:keepLines/>
        <w:ind w:right="227"/>
        <w:jc w:val="both"/>
        <w:rPr>
          <w:rFonts w:ascii="Noto Sans" w:hAnsi="Noto Sans" w:cs="Noto Sans"/>
          <w:sz w:val="20"/>
        </w:rPr>
      </w:pPr>
      <w:r w:rsidRPr="00794FD1">
        <w:rPr>
          <w:rFonts w:ascii="Noto Sans" w:hAnsi="Noto Sans" w:cs="Noto Sans"/>
          <w:sz w:val="20"/>
        </w:rPr>
        <w:t>(DEL REPRESENTANTE LEGAL).</w:t>
      </w:r>
    </w:p>
    <w:p w14:paraId="56765604" w14:textId="77777777" w:rsidR="00D316F5" w:rsidRPr="00794FD1" w:rsidRDefault="00D316F5" w:rsidP="00B37971">
      <w:pPr>
        <w:ind w:right="227"/>
        <w:jc w:val="both"/>
        <w:rPr>
          <w:rFonts w:ascii="Noto Sans" w:hAnsi="Noto Sans" w:cs="Noto Sans"/>
          <w:sz w:val="20"/>
        </w:rPr>
      </w:pPr>
    </w:p>
    <w:p w14:paraId="14CEC05B" w14:textId="77777777" w:rsidR="00D316F5" w:rsidRPr="00794FD1" w:rsidRDefault="00D316F5" w:rsidP="00B37971">
      <w:pPr>
        <w:suppressAutoHyphens w:val="0"/>
        <w:ind w:right="227"/>
        <w:jc w:val="both"/>
        <w:rPr>
          <w:rFonts w:ascii="Noto Sans" w:hAnsi="Noto Sans" w:cs="Noto Sans"/>
          <w:b/>
          <w:sz w:val="20"/>
        </w:rPr>
      </w:pPr>
      <w:r w:rsidRPr="00794FD1">
        <w:rPr>
          <w:rFonts w:ascii="Noto Sans" w:hAnsi="Noto Sans" w:cs="Noto Sans"/>
          <w:b/>
          <w:sz w:val="20"/>
        </w:rPr>
        <w:br w:type="page"/>
      </w:r>
    </w:p>
    <w:p w14:paraId="5AB621EC" w14:textId="77777777" w:rsidR="00D316F5" w:rsidRPr="00794FD1" w:rsidRDefault="00D316F5" w:rsidP="00B37971">
      <w:pPr>
        <w:tabs>
          <w:tab w:val="left" w:pos="720"/>
        </w:tabs>
        <w:ind w:right="227"/>
        <w:jc w:val="center"/>
        <w:rPr>
          <w:rFonts w:ascii="Noto Sans" w:hAnsi="Noto Sans" w:cs="Noto Sans"/>
          <w:b/>
          <w:bCs/>
          <w:sz w:val="20"/>
        </w:rPr>
      </w:pPr>
      <w:r w:rsidRPr="00794FD1">
        <w:rPr>
          <w:rFonts w:ascii="Noto Sans" w:hAnsi="Noto Sans" w:cs="Noto Sans"/>
          <w:b/>
          <w:bCs/>
          <w:sz w:val="20"/>
        </w:rPr>
        <w:lastRenderedPageBreak/>
        <w:t>ANEXO NUMERO 17 (DIECISIETE)</w:t>
      </w:r>
    </w:p>
    <w:p w14:paraId="184043C9" w14:textId="77777777" w:rsidR="00D316F5" w:rsidRPr="00794FD1" w:rsidRDefault="00D316F5" w:rsidP="00B37971">
      <w:pPr>
        <w:tabs>
          <w:tab w:val="left" w:pos="720"/>
        </w:tabs>
        <w:ind w:right="227"/>
        <w:jc w:val="center"/>
        <w:rPr>
          <w:rFonts w:ascii="Noto Sans" w:hAnsi="Noto Sans" w:cs="Noto Sans"/>
          <w:b/>
          <w:bCs/>
          <w:sz w:val="20"/>
        </w:rPr>
      </w:pPr>
    </w:p>
    <w:p w14:paraId="747542D1" w14:textId="77777777" w:rsidR="00D316F5" w:rsidRPr="00794FD1" w:rsidRDefault="00D316F5" w:rsidP="00B37971">
      <w:pPr>
        <w:ind w:right="227"/>
        <w:jc w:val="both"/>
        <w:rPr>
          <w:rFonts w:ascii="Noto Sans" w:hAnsi="Noto Sans" w:cs="Noto Sans"/>
          <w:b/>
          <w:sz w:val="20"/>
        </w:rPr>
      </w:pPr>
      <w:r w:rsidRPr="00794FD1">
        <w:rPr>
          <w:rFonts w:ascii="Noto Sans" w:hAnsi="Noto Sans" w:cs="Noto Sans"/>
          <w:b/>
          <w:sz w:val="20"/>
        </w:rPr>
        <w:t>(PAPEL MEMBRETADO DE LA EMPRESA O LICITANTE)</w:t>
      </w:r>
    </w:p>
    <w:p w14:paraId="51915318" w14:textId="77777777" w:rsidR="00D316F5" w:rsidRPr="00794FD1" w:rsidRDefault="00D316F5" w:rsidP="00B37971">
      <w:pPr>
        <w:ind w:right="227"/>
        <w:jc w:val="both"/>
        <w:rPr>
          <w:rFonts w:ascii="Noto Sans" w:hAnsi="Noto Sans" w:cs="Noto Sans"/>
          <w:b/>
          <w:sz w:val="20"/>
        </w:rPr>
      </w:pPr>
    </w:p>
    <w:p w14:paraId="4F2DB3A2" w14:textId="77777777" w:rsidR="00D316F5" w:rsidRPr="00794FD1" w:rsidRDefault="00D316F5" w:rsidP="00B37971">
      <w:pPr>
        <w:ind w:right="227"/>
        <w:jc w:val="both"/>
        <w:rPr>
          <w:rFonts w:ascii="Noto Sans" w:hAnsi="Noto Sans" w:cs="Noto Sans"/>
          <w:b/>
          <w:sz w:val="20"/>
        </w:rPr>
      </w:pPr>
    </w:p>
    <w:p w14:paraId="2751279E" w14:textId="77777777" w:rsidR="00D316F5" w:rsidRPr="00794FD1" w:rsidRDefault="00D316F5" w:rsidP="00B37971">
      <w:pPr>
        <w:ind w:right="227"/>
        <w:jc w:val="both"/>
        <w:rPr>
          <w:rFonts w:ascii="Noto Sans" w:hAnsi="Noto Sans" w:cs="Noto Sans"/>
          <w:b/>
          <w:sz w:val="20"/>
        </w:rPr>
      </w:pPr>
    </w:p>
    <w:p w14:paraId="6F69A319" w14:textId="77777777" w:rsidR="00D316F5" w:rsidRPr="00794FD1" w:rsidRDefault="00D316F5" w:rsidP="00B37971">
      <w:pPr>
        <w:ind w:right="227"/>
        <w:jc w:val="both"/>
        <w:rPr>
          <w:rFonts w:ascii="Noto Sans" w:hAnsi="Noto Sans" w:cs="Noto Sans"/>
          <w:sz w:val="20"/>
        </w:rPr>
      </w:pPr>
      <w:r w:rsidRPr="00794FD1">
        <w:rPr>
          <w:rFonts w:ascii="Noto Sans" w:hAnsi="Noto Sans" w:cs="Noto Sans"/>
          <w:sz w:val="20"/>
        </w:rPr>
        <w:t>LUGAR Y FECHA</w:t>
      </w:r>
    </w:p>
    <w:p w14:paraId="42A2F9F5" w14:textId="77777777" w:rsidR="00D316F5" w:rsidRPr="00794FD1" w:rsidRDefault="00D316F5" w:rsidP="00B37971">
      <w:pPr>
        <w:keepNext/>
        <w:keepLines/>
        <w:ind w:right="227"/>
        <w:jc w:val="both"/>
        <w:rPr>
          <w:rFonts w:ascii="Noto Sans" w:hAnsi="Noto Sans" w:cs="Noto Sans"/>
          <w:b/>
          <w:sz w:val="20"/>
        </w:rPr>
      </w:pPr>
      <w:r w:rsidRPr="00794FD1">
        <w:rPr>
          <w:rFonts w:ascii="Noto Sans" w:hAnsi="Noto Sans" w:cs="Noto Sans"/>
          <w:b/>
          <w:sz w:val="20"/>
        </w:rPr>
        <w:t>INSTITUTO MEXICANO DEL SEGURO SOCIAL</w:t>
      </w:r>
    </w:p>
    <w:p w14:paraId="015BF9DC" w14:textId="77777777" w:rsidR="00D316F5" w:rsidRPr="00794FD1" w:rsidRDefault="00D316F5" w:rsidP="00B37971">
      <w:pPr>
        <w:keepNext/>
        <w:keepLines/>
        <w:ind w:right="227"/>
        <w:jc w:val="both"/>
        <w:rPr>
          <w:rFonts w:ascii="Noto Sans" w:hAnsi="Noto Sans" w:cs="Noto Sans"/>
          <w:b/>
          <w:sz w:val="20"/>
          <w:lang w:val="es-MX"/>
        </w:rPr>
      </w:pPr>
      <w:r w:rsidRPr="00794FD1">
        <w:rPr>
          <w:rFonts w:ascii="Noto Sans" w:hAnsi="Noto Sans" w:cs="Noto Sans"/>
          <w:b/>
          <w:sz w:val="20"/>
          <w:lang w:val="es-MX"/>
        </w:rPr>
        <w:t>ÓRGANO DE OPERACIÓN ADMINISTRATIVA</w:t>
      </w:r>
    </w:p>
    <w:p w14:paraId="408D15D5" w14:textId="77777777" w:rsidR="00D316F5" w:rsidRPr="00794FD1" w:rsidRDefault="00D316F5" w:rsidP="00B37971">
      <w:pPr>
        <w:keepNext/>
        <w:keepLines/>
        <w:ind w:right="227"/>
        <w:jc w:val="both"/>
        <w:rPr>
          <w:rFonts w:ascii="Noto Sans" w:hAnsi="Noto Sans" w:cs="Noto Sans"/>
          <w:b/>
          <w:sz w:val="20"/>
          <w:lang w:val="es-MX"/>
        </w:rPr>
      </w:pPr>
      <w:r w:rsidRPr="00794FD1">
        <w:rPr>
          <w:rFonts w:ascii="Noto Sans" w:hAnsi="Noto Sans" w:cs="Noto Sans"/>
          <w:b/>
          <w:sz w:val="20"/>
          <w:lang w:val="es-MX"/>
        </w:rPr>
        <w:t>DESCONCENTRADA ESTATAL JALISCO</w:t>
      </w:r>
    </w:p>
    <w:p w14:paraId="7F8B6CF6" w14:textId="77777777" w:rsidR="00D316F5" w:rsidRPr="00794FD1" w:rsidRDefault="00D316F5" w:rsidP="00B37971">
      <w:pPr>
        <w:keepNext/>
        <w:keepLines/>
        <w:ind w:right="227"/>
        <w:jc w:val="both"/>
        <w:rPr>
          <w:rFonts w:ascii="Noto Sans" w:hAnsi="Noto Sans" w:cs="Noto Sans"/>
          <w:b/>
          <w:sz w:val="20"/>
        </w:rPr>
      </w:pPr>
      <w:r w:rsidRPr="00794FD1">
        <w:rPr>
          <w:rFonts w:ascii="Noto Sans" w:hAnsi="Noto Sans" w:cs="Noto Sans"/>
          <w:b/>
          <w:sz w:val="20"/>
        </w:rPr>
        <w:t>JEFATURA DE SERVICIOS ADMINISTRATIVOS</w:t>
      </w:r>
    </w:p>
    <w:p w14:paraId="22E003D8" w14:textId="77777777" w:rsidR="00D316F5" w:rsidRPr="00794FD1" w:rsidRDefault="00D316F5" w:rsidP="00B37971">
      <w:pPr>
        <w:keepNext/>
        <w:keepLines/>
        <w:ind w:right="227"/>
        <w:jc w:val="both"/>
        <w:rPr>
          <w:rFonts w:ascii="Noto Sans" w:hAnsi="Noto Sans" w:cs="Noto Sans"/>
          <w:b/>
          <w:sz w:val="20"/>
        </w:rPr>
      </w:pPr>
      <w:r w:rsidRPr="00794FD1">
        <w:rPr>
          <w:rFonts w:ascii="Noto Sans" w:hAnsi="Noto Sans" w:cs="Noto Sans"/>
          <w:b/>
          <w:sz w:val="20"/>
        </w:rPr>
        <w:t>COORDINACIÓN DE ABASTECIMIENTO Y EQUIPAMIENTO.</w:t>
      </w:r>
    </w:p>
    <w:p w14:paraId="07002D4B" w14:textId="77777777" w:rsidR="00D316F5" w:rsidRPr="00794FD1" w:rsidRDefault="00D316F5" w:rsidP="00B37971">
      <w:pPr>
        <w:keepNext/>
        <w:keepLines/>
        <w:ind w:right="227"/>
        <w:jc w:val="both"/>
        <w:rPr>
          <w:rFonts w:ascii="Noto Sans" w:hAnsi="Noto Sans" w:cs="Noto Sans"/>
          <w:b/>
          <w:sz w:val="20"/>
        </w:rPr>
      </w:pPr>
    </w:p>
    <w:p w14:paraId="2CD65616" w14:textId="77777777" w:rsidR="00D316F5" w:rsidRPr="00794FD1" w:rsidRDefault="00D316F5" w:rsidP="00B37971">
      <w:pPr>
        <w:keepNext/>
        <w:keepLines/>
        <w:ind w:right="227"/>
        <w:jc w:val="both"/>
        <w:rPr>
          <w:rFonts w:ascii="Noto Sans" w:hAnsi="Noto Sans" w:cs="Noto Sans"/>
          <w:b/>
          <w:sz w:val="20"/>
        </w:rPr>
      </w:pPr>
      <w:r w:rsidRPr="00794FD1">
        <w:rPr>
          <w:rFonts w:ascii="Noto Sans" w:hAnsi="Noto Sans" w:cs="Noto Sans"/>
          <w:b/>
          <w:sz w:val="20"/>
        </w:rPr>
        <w:t>PRESENTE:</w:t>
      </w:r>
    </w:p>
    <w:p w14:paraId="35B15A8B" w14:textId="77777777" w:rsidR="00D316F5" w:rsidRPr="00794FD1" w:rsidRDefault="00D316F5" w:rsidP="00B37971">
      <w:pPr>
        <w:keepNext/>
        <w:keepLines/>
        <w:ind w:right="227"/>
        <w:jc w:val="both"/>
        <w:rPr>
          <w:rFonts w:ascii="Noto Sans" w:hAnsi="Noto Sans" w:cs="Noto Sans"/>
          <w:b/>
          <w:sz w:val="20"/>
        </w:rPr>
      </w:pPr>
    </w:p>
    <w:p w14:paraId="6FEB4416" w14:textId="77777777" w:rsidR="00D316F5" w:rsidRPr="00794FD1" w:rsidRDefault="00D316F5" w:rsidP="00B37971">
      <w:pPr>
        <w:keepNext/>
        <w:keepLines/>
        <w:ind w:right="227"/>
        <w:jc w:val="both"/>
        <w:rPr>
          <w:rFonts w:ascii="Noto Sans" w:hAnsi="Noto Sans" w:cs="Noto Sans"/>
          <w:b/>
          <w:sz w:val="20"/>
        </w:rPr>
      </w:pPr>
    </w:p>
    <w:p w14:paraId="2F9FE5AC" w14:textId="77777777" w:rsidR="00D316F5" w:rsidRPr="00794FD1" w:rsidRDefault="00D316F5" w:rsidP="00B37971">
      <w:pPr>
        <w:keepNext/>
        <w:keepLines/>
        <w:ind w:right="227"/>
        <w:jc w:val="both"/>
        <w:rPr>
          <w:rFonts w:ascii="Noto Sans" w:hAnsi="Noto Sans" w:cs="Noto Sans"/>
          <w:b/>
          <w:sz w:val="20"/>
        </w:rPr>
      </w:pPr>
    </w:p>
    <w:p w14:paraId="243ABDB2" w14:textId="77777777" w:rsidR="00D316F5" w:rsidRPr="00794FD1" w:rsidRDefault="00D316F5" w:rsidP="00B37971">
      <w:pPr>
        <w:keepNext/>
        <w:keepLines/>
        <w:ind w:right="227"/>
        <w:jc w:val="both"/>
        <w:rPr>
          <w:rFonts w:ascii="Noto Sans" w:hAnsi="Noto Sans" w:cs="Noto Sans"/>
          <w:b/>
          <w:sz w:val="20"/>
        </w:rPr>
      </w:pPr>
    </w:p>
    <w:p w14:paraId="7C8C10B4" w14:textId="77777777" w:rsidR="00D316F5" w:rsidRPr="00794FD1" w:rsidRDefault="00D316F5" w:rsidP="00B37971">
      <w:pPr>
        <w:ind w:right="227"/>
        <w:jc w:val="both"/>
        <w:rPr>
          <w:rFonts w:ascii="Noto Sans" w:hAnsi="Noto Sans" w:cs="Noto Sans"/>
          <w:sz w:val="20"/>
        </w:rPr>
      </w:pPr>
    </w:p>
    <w:p w14:paraId="2469CEB1" w14:textId="77777777" w:rsidR="00D316F5" w:rsidRPr="00794FD1" w:rsidRDefault="00D316F5" w:rsidP="00B37971">
      <w:pPr>
        <w:ind w:right="227"/>
        <w:jc w:val="both"/>
        <w:rPr>
          <w:rFonts w:ascii="Noto Sans" w:hAnsi="Noto Sans" w:cs="Noto Sans"/>
          <w:sz w:val="20"/>
        </w:rPr>
      </w:pPr>
      <w:r w:rsidRPr="00794FD1">
        <w:rPr>
          <w:rFonts w:ascii="Noto Sans" w:hAnsi="Noto Sans" w:cs="Noto Sans"/>
          <w:sz w:val="20"/>
          <w:u w:val="single"/>
        </w:rPr>
        <w:t>(_______________NOMBRE____________)</w:t>
      </w:r>
      <w:r w:rsidRPr="00794FD1">
        <w:rPr>
          <w:rFonts w:ascii="Noto Sans" w:hAnsi="Noto Sans" w:cs="Noto Sans"/>
          <w:sz w:val="20"/>
        </w:rPr>
        <w:t xml:space="preserve">, EN MI CARÁCTER DE REPRESENTANTE LEGAL DE LA EMPRESA ______________________________, </w:t>
      </w:r>
      <w:r w:rsidR="00E6122E" w:rsidRPr="00794FD1">
        <w:rPr>
          <w:rFonts w:ascii="Noto Sans" w:hAnsi="Noto Sans" w:cs="Noto Sans"/>
          <w:sz w:val="20"/>
        </w:rPr>
        <w:t>MANIFIESTO</w:t>
      </w:r>
      <w:r w:rsidR="00A728F2" w:rsidRPr="00794FD1">
        <w:rPr>
          <w:rFonts w:ascii="Noto Sans" w:hAnsi="Noto Sans" w:cs="Noto Sans"/>
          <w:sz w:val="20"/>
        </w:rPr>
        <w:t xml:space="preserve"> BAJO PROTESTA DE DECIR VERDAD</w:t>
      </w:r>
      <w:r w:rsidRPr="00794FD1">
        <w:rPr>
          <w:rFonts w:ascii="Noto Sans" w:hAnsi="Noto Sans" w:cs="Noto Sans"/>
          <w:sz w:val="20"/>
        </w:rPr>
        <w:t xml:space="preserve"> LO SIGUIENTE:</w:t>
      </w:r>
    </w:p>
    <w:p w14:paraId="0A2B152D" w14:textId="77777777" w:rsidR="00D316F5" w:rsidRPr="00794FD1" w:rsidRDefault="00D316F5" w:rsidP="00B37971">
      <w:pPr>
        <w:ind w:right="227"/>
        <w:jc w:val="both"/>
        <w:rPr>
          <w:rFonts w:ascii="Noto Sans" w:hAnsi="Noto Sans" w:cs="Noto Sans"/>
          <w:sz w:val="20"/>
          <w:lang w:val="es-ES_tradnl"/>
        </w:rPr>
      </w:pPr>
    </w:p>
    <w:p w14:paraId="31D80DA8" w14:textId="77777777" w:rsidR="00D316F5" w:rsidRPr="00794FD1" w:rsidRDefault="00D316F5" w:rsidP="00B37971">
      <w:pPr>
        <w:ind w:right="227"/>
        <w:jc w:val="both"/>
        <w:rPr>
          <w:rFonts w:ascii="Noto Sans" w:hAnsi="Noto Sans" w:cs="Noto Sans"/>
          <w:sz w:val="20"/>
          <w:lang w:val="es-ES_tradnl"/>
        </w:rPr>
      </w:pPr>
    </w:p>
    <w:p w14:paraId="4890A33F" w14:textId="77777777" w:rsidR="00D316F5" w:rsidRPr="00794FD1" w:rsidRDefault="00D316F5" w:rsidP="00B37971">
      <w:pPr>
        <w:ind w:right="227"/>
        <w:jc w:val="both"/>
        <w:rPr>
          <w:rFonts w:ascii="Noto Sans" w:hAnsi="Noto Sans" w:cs="Noto Sans"/>
          <w:sz w:val="20"/>
          <w:lang w:val="es-ES_tradnl"/>
        </w:rPr>
      </w:pPr>
    </w:p>
    <w:p w14:paraId="6FD39115" w14:textId="77777777" w:rsidR="00D316F5" w:rsidRPr="00794FD1" w:rsidRDefault="00D316F5" w:rsidP="00B37971">
      <w:pPr>
        <w:ind w:right="227"/>
        <w:jc w:val="both"/>
        <w:rPr>
          <w:rFonts w:ascii="Noto Sans" w:hAnsi="Noto Sans" w:cs="Noto Sans"/>
          <w:sz w:val="20"/>
          <w:lang w:val="es-ES_tradnl"/>
        </w:rPr>
      </w:pPr>
    </w:p>
    <w:p w14:paraId="2271D3BC" w14:textId="77777777" w:rsidR="00D316F5" w:rsidRPr="00794FD1" w:rsidRDefault="00D316F5" w:rsidP="00B37971">
      <w:pPr>
        <w:pStyle w:val="Prrafodelista"/>
        <w:ind w:right="227"/>
        <w:jc w:val="both"/>
        <w:rPr>
          <w:rFonts w:ascii="Noto Sans" w:hAnsi="Noto Sans" w:cs="Noto Sans"/>
          <w:sz w:val="20"/>
          <w:lang w:val="es-ES_tradnl"/>
        </w:rPr>
      </w:pPr>
    </w:p>
    <w:p w14:paraId="03D48594" w14:textId="77777777" w:rsidR="00D316F5" w:rsidRPr="00794FD1" w:rsidRDefault="00D316F5" w:rsidP="00B37971">
      <w:pPr>
        <w:pStyle w:val="Prrafodelista"/>
        <w:numPr>
          <w:ilvl w:val="0"/>
          <w:numId w:val="40"/>
        </w:numPr>
        <w:ind w:right="227"/>
        <w:contextualSpacing/>
        <w:jc w:val="both"/>
        <w:rPr>
          <w:rFonts w:ascii="Noto Sans" w:hAnsi="Noto Sans" w:cs="Noto Sans"/>
          <w:sz w:val="20"/>
          <w:lang w:val="es-ES_tradnl"/>
        </w:rPr>
      </w:pPr>
      <w:r w:rsidRPr="00794FD1">
        <w:rPr>
          <w:rFonts w:ascii="Noto Sans" w:hAnsi="Noto Sans" w:cs="Noto Sans"/>
          <w:sz w:val="20"/>
          <w:lang w:val="es-ES_tradnl"/>
        </w:rPr>
        <w:t xml:space="preserve">QUE LOS PRECIOS QUE SE PRESENTAN EN MI PROPUESTA ECONÓMICA </w:t>
      </w:r>
      <w:r w:rsidRPr="00794FD1">
        <w:rPr>
          <w:rFonts w:ascii="Noto Sans" w:hAnsi="Noto Sans" w:cs="Noto Sans"/>
          <w:b/>
          <w:bCs/>
          <w:sz w:val="20"/>
          <w:lang w:val="es-ES_tradnl"/>
        </w:rPr>
        <w:t>NO SE COTIZAN EN CONDICIONES DE PRÁCTICAS DESLEALES</w:t>
      </w:r>
      <w:r w:rsidRPr="00794FD1">
        <w:rPr>
          <w:rFonts w:ascii="Noto Sans" w:hAnsi="Noto Sans" w:cs="Noto Sans"/>
          <w:sz w:val="20"/>
          <w:lang w:val="es-ES_tradnl"/>
        </w:rPr>
        <w:t xml:space="preserve"> DE COMERCIO EN SU MODALIDAD DE DISCRIMINACIÓN DE PRECIOS O SUBSIDIOS, DE CONFORMIDAD CON LO PREVISTO EN EL ARTÍCULO 37 DEL REGLAMENTO DE LA LAASSP, </w:t>
      </w:r>
    </w:p>
    <w:p w14:paraId="0B152DAD" w14:textId="77777777" w:rsidR="00D316F5" w:rsidRPr="00794FD1" w:rsidRDefault="00D316F5" w:rsidP="00B37971">
      <w:pPr>
        <w:ind w:right="227"/>
        <w:jc w:val="both"/>
        <w:rPr>
          <w:rFonts w:ascii="Noto Sans" w:hAnsi="Noto Sans" w:cs="Noto Sans"/>
          <w:sz w:val="20"/>
        </w:rPr>
      </w:pPr>
    </w:p>
    <w:p w14:paraId="4685EE16" w14:textId="77777777" w:rsidR="00D316F5" w:rsidRPr="00794FD1" w:rsidRDefault="00D316F5" w:rsidP="00B37971">
      <w:pPr>
        <w:ind w:right="227"/>
        <w:jc w:val="both"/>
        <w:rPr>
          <w:rFonts w:ascii="Noto Sans" w:hAnsi="Noto Sans" w:cs="Noto Sans"/>
          <w:sz w:val="20"/>
        </w:rPr>
      </w:pPr>
    </w:p>
    <w:p w14:paraId="1B0B8A3A" w14:textId="77777777" w:rsidR="00D316F5" w:rsidRPr="00794FD1" w:rsidRDefault="00D316F5" w:rsidP="00B37971">
      <w:pPr>
        <w:ind w:right="227"/>
        <w:jc w:val="both"/>
        <w:rPr>
          <w:rFonts w:ascii="Noto Sans" w:hAnsi="Noto Sans" w:cs="Noto Sans"/>
          <w:sz w:val="20"/>
        </w:rPr>
      </w:pPr>
    </w:p>
    <w:p w14:paraId="24C28A72" w14:textId="77777777" w:rsidR="00D316F5" w:rsidRPr="00794FD1" w:rsidRDefault="00D316F5" w:rsidP="00B37971">
      <w:pPr>
        <w:ind w:right="227"/>
        <w:jc w:val="both"/>
        <w:rPr>
          <w:rFonts w:ascii="Noto Sans" w:hAnsi="Noto Sans" w:cs="Noto Sans"/>
          <w:sz w:val="20"/>
        </w:rPr>
      </w:pPr>
    </w:p>
    <w:p w14:paraId="5645F3CE" w14:textId="77777777" w:rsidR="00D316F5" w:rsidRPr="00794FD1" w:rsidRDefault="00D316F5" w:rsidP="00B37971">
      <w:pPr>
        <w:ind w:right="227"/>
        <w:jc w:val="both"/>
        <w:rPr>
          <w:rFonts w:ascii="Noto Sans" w:hAnsi="Noto Sans" w:cs="Noto Sans"/>
          <w:sz w:val="20"/>
        </w:rPr>
      </w:pPr>
      <w:r w:rsidRPr="00794FD1">
        <w:rPr>
          <w:rFonts w:ascii="Noto Sans" w:hAnsi="Noto Sans" w:cs="Noto Sans"/>
          <w:sz w:val="20"/>
        </w:rPr>
        <w:t xml:space="preserve">(NOMBRE Y FIRMA)  </w:t>
      </w:r>
    </w:p>
    <w:p w14:paraId="54A70F1C" w14:textId="77777777" w:rsidR="00D316F5" w:rsidRPr="00794FD1" w:rsidRDefault="00D316F5" w:rsidP="00B37971">
      <w:pPr>
        <w:ind w:right="227"/>
        <w:jc w:val="both"/>
        <w:rPr>
          <w:rFonts w:ascii="Noto Sans" w:hAnsi="Noto Sans" w:cs="Noto Sans"/>
          <w:sz w:val="20"/>
        </w:rPr>
      </w:pPr>
      <w:r w:rsidRPr="00794FD1">
        <w:rPr>
          <w:rFonts w:ascii="Noto Sans" w:hAnsi="Noto Sans" w:cs="Noto Sans"/>
          <w:sz w:val="20"/>
        </w:rPr>
        <w:t>(DEL REPRESENTANTE LEGAL).</w:t>
      </w:r>
    </w:p>
    <w:p w14:paraId="27FB86E1" w14:textId="77777777" w:rsidR="00D316F5" w:rsidRPr="00794FD1" w:rsidRDefault="00D316F5" w:rsidP="00B37971">
      <w:pPr>
        <w:suppressAutoHyphens w:val="0"/>
        <w:ind w:right="227"/>
        <w:jc w:val="both"/>
        <w:rPr>
          <w:rFonts w:ascii="Noto Sans" w:hAnsi="Noto Sans" w:cs="Noto Sans"/>
          <w:sz w:val="20"/>
        </w:rPr>
      </w:pPr>
      <w:r w:rsidRPr="00794FD1">
        <w:rPr>
          <w:rFonts w:ascii="Noto Sans" w:hAnsi="Noto Sans" w:cs="Noto Sans"/>
          <w:sz w:val="20"/>
        </w:rPr>
        <w:br w:type="page"/>
      </w:r>
    </w:p>
    <w:p w14:paraId="77723A2E" w14:textId="77777777" w:rsidR="0054671D" w:rsidRPr="00794FD1" w:rsidRDefault="0054671D" w:rsidP="00B37971">
      <w:pPr>
        <w:ind w:right="227"/>
        <w:jc w:val="center"/>
        <w:rPr>
          <w:rFonts w:ascii="Noto Sans" w:hAnsi="Noto Sans" w:cs="Noto Sans"/>
          <w:b/>
          <w:sz w:val="20"/>
        </w:rPr>
      </w:pPr>
      <w:r w:rsidRPr="00794FD1">
        <w:rPr>
          <w:rFonts w:ascii="Noto Sans" w:hAnsi="Noto Sans" w:cs="Noto Sans"/>
          <w:b/>
          <w:sz w:val="20"/>
        </w:rPr>
        <w:lastRenderedPageBreak/>
        <w:t>ANEXO NÚMERO 18 (DIECIOCHO)</w:t>
      </w:r>
    </w:p>
    <w:p w14:paraId="742EEBBF" w14:textId="77777777" w:rsidR="0054671D" w:rsidRPr="00794FD1" w:rsidRDefault="0054671D" w:rsidP="00B37971">
      <w:pPr>
        <w:ind w:right="227"/>
        <w:jc w:val="both"/>
        <w:rPr>
          <w:rFonts w:ascii="Noto Sans" w:hAnsi="Noto Sans" w:cs="Noto Sans"/>
          <w:b/>
          <w:sz w:val="20"/>
        </w:rPr>
      </w:pPr>
    </w:p>
    <w:p w14:paraId="4716F419" w14:textId="77777777" w:rsidR="0054671D" w:rsidRPr="00794FD1" w:rsidRDefault="0054671D" w:rsidP="00B37971">
      <w:pPr>
        <w:ind w:right="227"/>
        <w:jc w:val="both"/>
        <w:rPr>
          <w:rFonts w:ascii="Noto Sans" w:hAnsi="Noto Sans" w:cs="Noto Sans"/>
          <w:b/>
          <w:sz w:val="20"/>
        </w:rPr>
      </w:pPr>
    </w:p>
    <w:p w14:paraId="569F4AB5" w14:textId="77777777" w:rsidR="0054671D" w:rsidRPr="00794FD1" w:rsidRDefault="0054671D" w:rsidP="00B37971">
      <w:pPr>
        <w:ind w:right="227"/>
        <w:jc w:val="both"/>
        <w:rPr>
          <w:rFonts w:ascii="Noto Sans" w:hAnsi="Noto Sans" w:cs="Noto Sans"/>
          <w:b/>
          <w:sz w:val="20"/>
        </w:rPr>
      </w:pPr>
    </w:p>
    <w:p w14:paraId="3801E39C" w14:textId="77777777" w:rsidR="0054671D" w:rsidRPr="00794FD1" w:rsidRDefault="0054671D" w:rsidP="00B37971">
      <w:pPr>
        <w:ind w:right="227"/>
        <w:jc w:val="both"/>
        <w:rPr>
          <w:rFonts w:ascii="Noto Sans" w:hAnsi="Noto Sans" w:cs="Noto Sans"/>
          <w:b/>
          <w:sz w:val="20"/>
        </w:rPr>
      </w:pPr>
    </w:p>
    <w:p w14:paraId="3B85BA0E" w14:textId="44A06181" w:rsidR="0054671D" w:rsidRPr="00794FD1" w:rsidRDefault="0054671D" w:rsidP="00B37971">
      <w:pPr>
        <w:ind w:right="227"/>
        <w:jc w:val="both"/>
        <w:rPr>
          <w:rFonts w:ascii="Noto Sans" w:hAnsi="Noto Sans" w:cs="Noto Sans"/>
          <w:sz w:val="20"/>
          <w:u w:val="single"/>
        </w:rPr>
      </w:pPr>
      <w:r w:rsidRPr="00794FD1">
        <w:rPr>
          <w:rFonts w:ascii="Noto Sans" w:hAnsi="Noto Sans" w:cs="Noto Sans"/>
          <w:sz w:val="20"/>
          <w:u w:val="single"/>
        </w:rPr>
        <w:t>_______</w:t>
      </w:r>
      <w:proofErr w:type="gramStart"/>
      <w:r w:rsidRPr="00794FD1">
        <w:rPr>
          <w:rFonts w:ascii="Noto Sans" w:hAnsi="Noto Sans" w:cs="Noto Sans"/>
          <w:sz w:val="20"/>
          <w:u w:val="single"/>
        </w:rPr>
        <w:t>_(</w:t>
      </w:r>
      <w:proofErr w:type="gramEnd"/>
      <w:r w:rsidRPr="00794FD1">
        <w:rPr>
          <w:rFonts w:ascii="Noto Sans" w:hAnsi="Noto Sans" w:cs="Noto Sans"/>
          <w:sz w:val="20"/>
          <w:u w:val="single"/>
        </w:rPr>
        <w:t>nombre)             ,</w:t>
      </w:r>
      <w:r w:rsidRPr="00794FD1">
        <w:rPr>
          <w:rFonts w:ascii="Noto Sans" w:hAnsi="Noto Sans" w:cs="Noto Sans"/>
          <w:sz w:val="20"/>
        </w:rPr>
        <w:t xml:space="preserve"> manifiesto bajo protesta a decir verdad, que los datos aquí asentados son ciertos, así como que cuento con </w:t>
      </w:r>
      <w:r w:rsidRPr="00794FD1">
        <w:rPr>
          <w:rFonts w:ascii="Noto Sans" w:hAnsi="Noto Sans" w:cs="Noto Sans"/>
          <w:b/>
          <w:bCs/>
          <w:sz w:val="20"/>
        </w:rPr>
        <w:t>facultades suficientes</w:t>
      </w:r>
      <w:r w:rsidRPr="00794FD1">
        <w:rPr>
          <w:rFonts w:ascii="Noto Sans" w:hAnsi="Noto Sans" w:cs="Noto Sans"/>
          <w:sz w:val="20"/>
        </w:rPr>
        <w:t xml:space="preserve"> para intervenir en el acto de presentación y apertura de proposiciones, para comprometerse por mi o por mi representada en la presente </w:t>
      </w:r>
      <w:r w:rsidR="006258E4" w:rsidRPr="006258E4">
        <w:rPr>
          <w:rFonts w:ascii="Noto Sans" w:hAnsi="Noto Sans" w:cs="Noto Sans"/>
          <w:sz w:val="20"/>
        </w:rPr>
        <w:t>Licitación Pública</w:t>
      </w:r>
      <w:r w:rsidR="006258E4">
        <w:rPr>
          <w:rFonts w:ascii="Noto Sans" w:hAnsi="Noto Sans" w:cs="Noto Sans"/>
          <w:sz w:val="20"/>
        </w:rPr>
        <w:t xml:space="preserve"> </w:t>
      </w:r>
      <w:r w:rsidRPr="00794FD1">
        <w:rPr>
          <w:rFonts w:ascii="Noto Sans" w:hAnsi="Noto Sans" w:cs="Noto Sans"/>
          <w:sz w:val="20"/>
        </w:rPr>
        <w:t xml:space="preserve">No. _________, a nombre y representación de: </w:t>
      </w:r>
      <w:r w:rsidRPr="00794FD1">
        <w:rPr>
          <w:rFonts w:ascii="Noto Sans" w:hAnsi="Noto Sans" w:cs="Noto Sans"/>
          <w:sz w:val="20"/>
          <w:u w:val="single"/>
        </w:rPr>
        <w:t>__</w:t>
      </w:r>
      <w:proofErr w:type="gramStart"/>
      <w:r w:rsidRPr="00794FD1">
        <w:rPr>
          <w:rFonts w:ascii="Noto Sans" w:hAnsi="Noto Sans" w:cs="Noto Sans"/>
          <w:sz w:val="20"/>
          <w:u w:val="single"/>
        </w:rPr>
        <w:t>_(</w:t>
      </w:r>
      <w:proofErr w:type="gramEnd"/>
      <w:r w:rsidRPr="00794FD1">
        <w:rPr>
          <w:rFonts w:ascii="Noto Sans" w:hAnsi="Noto Sans" w:cs="Noto Sans"/>
          <w:sz w:val="20"/>
          <w:u w:val="single"/>
        </w:rPr>
        <w:t>persona física o moral)___.</w:t>
      </w:r>
    </w:p>
    <w:p w14:paraId="143F7186" w14:textId="77777777" w:rsidR="0054671D" w:rsidRPr="00794FD1" w:rsidRDefault="0054671D" w:rsidP="00B37971">
      <w:pPr>
        <w:ind w:right="227"/>
        <w:jc w:val="both"/>
        <w:rPr>
          <w:rFonts w:ascii="Noto Sans" w:hAnsi="Noto Sans" w:cs="Noto Sans"/>
          <w:sz w:val="20"/>
        </w:rPr>
      </w:pPr>
    </w:p>
    <w:p w14:paraId="60F2CB43" w14:textId="77777777" w:rsidR="0054671D" w:rsidRPr="00794FD1" w:rsidRDefault="0054671D" w:rsidP="00B37971">
      <w:pPr>
        <w:ind w:right="227"/>
        <w:jc w:val="both"/>
        <w:rPr>
          <w:rFonts w:ascii="Noto Sans" w:hAnsi="Noto Sans" w:cs="Noto Sans"/>
          <w:sz w:val="20"/>
        </w:rPr>
      </w:pPr>
    </w:p>
    <w:p w14:paraId="5D6CC246" w14:textId="77777777" w:rsidR="0054671D" w:rsidRPr="00794FD1" w:rsidRDefault="0054671D" w:rsidP="00B37971">
      <w:pPr>
        <w:ind w:right="227"/>
        <w:jc w:val="both"/>
        <w:rPr>
          <w:rFonts w:ascii="Noto Sans" w:hAnsi="Noto Sans" w:cs="Noto Sans"/>
          <w:sz w:val="20"/>
        </w:rPr>
      </w:pPr>
    </w:p>
    <w:p w14:paraId="3065D7B7" w14:textId="77777777" w:rsidR="0054671D" w:rsidRPr="00794FD1" w:rsidRDefault="0054671D" w:rsidP="00B37971">
      <w:pPr>
        <w:ind w:right="227"/>
        <w:jc w:val="both"/>
        <w:rPr>
          <w:rFonts w:ascii="Noto Sans" w:hAnsi="Noto Sans" w:cs="Noto Sans"/>
          <w:sz w:val="20"/>
        </w:rPr>
      </w:pPr>
    </w:p>
    <w:p w14:paraId="4E114A9E" w14:textId="77777777" w:rsidR="0054671D" w:rsidRPr="00794FD1" w:rsidRDefault="0054671D" w:rsidP="00B37971">
      <w:pPr>
        <w:ind w:right="227"/>
        <w:jc w:val="both"/>
        <w:rPr>
          <w:rFonts w:ascii="Noto Sans" w:hAnsi="Noto Sans" w:cs="Noto Sans"/>
          <w:sz w:val="20"/>
        </w:rPr>
      </w:pPr>
    </w:p>
    <w:p w14:paraId="08685FA6" w14:textId="77777777" w:rsidR="0054671D" w:rsidRPr="00794FD1" w:rsidRDefault="0054671D" w:rsidP="00B37971">
      <w:pPr>
        <w:ind w:right="227"/>
        <w:jc w:val="both"/>
        <w:rPr>
          <w:rFonts w:ascii="Noto Sans" w:hAnsi="Noto Sans" w:cs="Noto Sans"/>
          <w:sz w:val="20"/>
        </w:rPr>
      </w:pPr>
    </w:p>
    <w:p w14:paraId="272A2B63" w14:textId="77777777" w:rsidR="0054671D" w:rsidRPr="00794FD1" w:rsidRDefault="0054671D" w:rsidP="00B37971">
      <w:pPr>
        <w:ind w:right="227"/>
        <w:jc w:val="both"/>
        <w:rPr>
          <w:rFonts w:ascii="Noto Sans" w:hAnsi="Noto Sans" w:cs="Noto Sans"/>
          <w:sz w:val="20"/>
        </w:rPr>
      </w:pPr>
    </w:p>
    <w:p w14:paraId="17CF44C4" w14:textId="77777777" w:rsidR="0054671D" w:rsidRPr="00794FD1" w:rsidRDefault="0054671D" w:rsidP="00B37971">
      <w:pPr>
        <w:ind w:right="227"/>
        <w:jc w:val="both"/>
        <w:rPr>
          <w:rFonts w:ascii="Noto Sans" w:hAnsi="Noto Sans" w:cs="Noto Sans"/>
          <w:sz w:val="20"/>
        </w:rPr>
      </w:pPr>
      <w:r w:rsidRPr="00794FD1">
        <w:rPr>
          <w:rFonts w:ascii="Noto Sans" w:hAnsi="Noto Sans" w:cs="Noto Sans"/>
          <w:sz w:val="20"/>
        </w:rPr>
        <w:t>(Lugar y fecha)</w:t>
      </w:r>
    </w:p>
    <w:p w14:paraId="058DD7D7" w14:textId="77777777" w:rsidR="0054671D" w:rsidRPr="00794FD1" w:rsidRDefault="0054671D" w:rsidP="00B37971">
      <w:pPr>
        <w:ind w:right="227"/>
        <w:jc w:val="both"/>
        <w:rPr>
          <w:rFonts w:ascii="Noto Sans" w:hAnsi="Noto Sans" w:cs="Noto Sans"/>
          <w:sz w:val="20"/>
        </w:rPr>
      </w:pPr>
    </w:p>
    <w:p w14:paraId="2D9E1545" w14:textId="77777777" w:rsidR="0054671D" w:rsidRPr="00794FD1" w:rsidRDefault="0054671D" w:rsidP="00B37971">
      <w:pPr>
        <w:ind w:right="227"/>
        <w:jc w:val="both"/>
        <w:rPr>
          <w:rFonts w:ascii="Noto Sans" w:hAnsi="Noto Sans" w:cs="Noto Sans"/>
          <w:sz w:val="20"/>
        </w:rPr>
      </w:pPr>
    </w:p>
    <w:p w14:paraId="24A2BA74" w14:textId="77777777" w:rsidR="0054671D" w:rsidRPr="00794FD1" w:rsidRDefault="0054671D" w:rsidP="00B37971">
      <w:pPr>
        <w:ind w:right="227"/>
        <w:jc w:val="both"/>
        <w:rPr>
          <w:rFonts w:ascii="Noto Sans" w:hAnsi="Noto Sans" w:cs="Noto Sans"/>
          <w:sz w:val="20"/>
        </w:rPr>
      </w:pPr>
      <w:r w:rsidRPr="00794FD1">
        <w:rPr>
          <w:rFonts w:ascii="Noto Sans" w:hAnsi="Noto Sans" w:cs="Noto Sans"/>
          <w:sz w:val="20"/>
        </w:rPr>
        <w:t>________________________________________</w:t>
      </w:r>
    </w:p>
    <w:p w14:paraId="11D7CB6F" w14:textId="77777777" w:rsidR="0054671D" w:rsidRPr="00794FD1" w:rsidRDefault="0054671D" w:rsidP="00B37971">
      <w:pPr>
        <w:ind w:right="227"/>
        <w:jc w:val="both"/>
        <w:rPr>
          <w:rFonts w:ascii="Noto Sans" w:hAnsi="Noto Sans" w:cs="Noto Sans"/>
          <w:sz w:val="20"/>
        </w:rPr>
      </w:pPr>
      <w:r w:rsidRPr="00794FD1">
        <w:rPr>
          <w:rFonts w:ascii="Noto Sans" w:hAnsi="Noto Sans" w:cs="Noto Sans"/>
          <w:sz w:val="20"/>
        </w:rPr>
        <w:t>Protesto lo necesario</w:t>
      </w:r>
    </w:p>
    <w:p w14:paraId="1EA42C41" w14:textId="77777777" w:rsidR="0054671D" w:rsidRPr="00794FD1" w:rsidRDefault="0054671D" w:rsidP="00B37971">
      <w:pPr>
        <w:ind w:right="227"/>
        <w:jc w:val="both"/>
        <w:rPr>
          <w:rFonts w:ascii="Noto Sans" w:hAnsi="Noto Sans" w:cs="Noto Sans"/>
          <w:sz w:val="20"/>
        </w:rPr>
      </w:pPr>
      <w:r w:rsidRPr="00794FD1">
        <w:rPr>
          <w:rFonts w:ascii="Noto Sans" w:hAnsi="Noto Sans" w:cs="Noto Sans"/>
          <w:sz w:val="20"/>
        </w:rPr>
        <w:t>(Nombre y firma)</w:t>
      </w:r>
    </w:p>
    <w:p w14:paraId="1B4285AB" w14:textId="77777777" w:rsidR="00D316F5" w:rsidRPr="00794FD1" w:rsidRDefault="0054671D" w:rsidP="00B37971">
      <w:pPr>
        <w:ind w:right="227"/>
        <w:rPr>
          <w:rFonts w:ascii="Noto Sans" w:hAnsi="Noto Sans" w:cs="Noto Sans"/>
          <w:sz w:val="20"/>
        </w:rPr>
      </w:pPr>
      <w:r w:rsidRPr="00794FD1">
        <w:rPr>
          <w:rFonts w:ascii="Noto Sans" w:hAnsi="Noto Sans" w:cs="Noto Sans"/>
          <w:sz w:val="20"/>
        </w:rPr>
        <w:br w:type="page"/>
      </w:r>
    </w:p>
    <w:p w14:paraId="620EB29B" w14:textId="77777777" w:rsidR="0054671D" w:rsidRPr="00794FD1" w:rsidRDefault="0054671D" w:rsidP="00B37971">
      <w:pPr>
        <w:ind w:right="227"/>
        <w:rPr>
          <w:rFonts w:ascii="Noto Sans" w:hAnsi="Noto Sans" w:cs="Noto Sans"/>
          <w:sz w:val="20"/>
        </w:rPr>
      </w:pPr>
    </w:p>
    <w:p w14:paraId="68E6DB11" w14:textId="77777777" w:rsidR="008F0CEC" w:rsidRPr="00794FD1" w:rsidRDefault="008F0CEC" w:rsidP="00B37971">
      <w:pPr>
        <w:tabs>
          <w:tab w:val="left" w:pos="720"/>
        </w:tabs>
        <w:ind w:right="227"/>
        <w:jc w:val="center"/>
        <w:rPr>
          <w:rFonts w:ascii="Noto Sans" w:hAnsi="Noto Sans" w:cs="Noto Sans"/>
          <w:b/>
          <w:bCs/>
          <w:sz w:val="20"/>
        </w:rPr>
      </w:pPr>
      <w:r w:rsidRPr="00794FD1">
        <w:rPr>
          <w:rFonts w:ascii="Noto Sans" w:hAnsi="Noto Sans" w:cs="Noto Sans"/>
          <w:b/>
          <w:bCs/>
          <w:sz w:val="20"/>
        </w:rPr>
        <w:t>ANEXO NUMERO 19 (DIECINUEVE)</w:t>
      </w:r>
    </w:p>
    <w:p w14:paraId="7B6F178E" w14:textId="77777777" w:rsidR="008F0CEC" w:rsidRPr="00794FD1" w:rsidRDefault="008F0CEC" w:rsidP="00B37971">
      <w:pPr>
        <w:tabs>
          <w:tab w:val="left" w:pos="720"/>
        </w:tabs>
        <w:ind w:right="227"/>
        <w:jc w:val="center"/>
        <w:rPr>
          <w:rFonts w:ascii="Noto Sans" w:hAnsi="Noto Sans" w:cs="Noto Sans"/>
          <w:b/>
          <w:bCs/>
          <w:sz w:val="20"/>
        </w:rPr>
      </w:pPr>
    </w:p>
    <w:p w14:paraId="017E721A" w14:textId="7ED66870" w:rsidR="008F0CEC" w:rsidRPr="00794FD1" w:rsidRDefault="008F0CEC" w:rsidP="00B37971">
      <w:pPr>
        <w:ind w:right="227"/>
        <w:jc w:val="both"/>
        <w:rPr>
          <w:rFonts w:ascii="Noto Sans" w:hAnsi="Noto Sans" w:cs="Noto Sans"/>
          <w:b/>
          <w:sz w:val="20"/>
        </w:rPr>
      </w:pPr>
      <w:r w:rsidRPr="00794FD1">
        <w:rPr>
          <w:rFonts w:ascii="Noto Sans" w:hAnsi="Noto Sans" w:cs="Noto Sans"/>
          <w:b/>
          <w:sz w:val="20"/>
        </w:rPr>
        <w:t>(PAPEL MEMBRETADO DE LA EMPRESA O LICITANTE)</w:t>
      </w:r>
    </w:p>
    <w:p w14:paraId="6AEC11D4" w14:textId="77777777" w:rsidR="008F0CEC" w:rsidRPr="00794FD1" w:rsidRDefault="008F0CEC" w:rsidP="00B37971">
      <w:pPr>
        <w:ind w:right="227"/>
        <w:jc w:val="both"/>
        <w:rPr>
          <w:rFonts w:ascii="Noto Sans" w:hAnsi="Noto Sans" w:cs="Noto Sans"/>
          <w:b/>
          <w:sz w:val="20"/>
        </w:rPr>
      </w:pPr>
    </w:p>
    <w:p w14:paraId="7D74EFAB" w14:textId="77777777" w:rsidR="008F0CEC" w:rsidRPr="00794FD1" w:rsidRDefault="008F0CEC" w:rsidP="00B37971">
      <w:pPr>
        <w:ind w:right="227"/>
        <w:jc w:val="right"/>
        <w:rPr>
          <w:rFonts w:ascii="Noto Sans" w:hAnsi="Noto Sans" w:cs="Noto Sans"/>
          <w:sz w:val="20"/>
        </w:rPr>
      </w:pPr>
      <w:r w:rsidRPr="00794FD1">
        <w:rPr>
          <w:rFonts w:ascii="Noto Sans" w:hAnsi="Noto Sans" w:cs="Noto Sans"/>
          <w:sz w:val="20"/>
        </w:rPr>
        <w:t>LUGAR Y FECHA</w:t>
      </w:r>
    </w:p>
    <w:p w14:paraId="02717ED6" w14:textId="77777777" w:rsidR="004C7AFB" w:rsidRDefault="004C7AFB" w:rsidP="00B37971">
      <w:pPr>
        <w:keepNext/>
        <w:keepLines/>
        <w:ind w:right="227"/>
        <w:jc w:val="both"/>
        <w:rPr>
          <w:rFonts w:ascii="Noto Sans" w:hAnsi="Noto Sans" w:cs="Noto Sans"/>
          <w:b/>
          <w:sz w:val="20"/>
        </w:rPr>
      </w:pPr>
    </w:p>
    <w:p w14:paraId="0A1B7008" w14:textId="77777777" w:rsidR="008F0CEC" w:rsidRPr="00794FD1" w:rsidRDefault="008F0CEC" w:rsidP="00B37971">
      <w:pPr>
        <w:keepNext/>
        <w:keepLines/>
        <w:ind w:right="227"/>
        <w:jc w:val="both"/>
        <w:rPr>
          <w:rFonts w:ascii="Noto Sans" w:hAnsi="Noto Sans" w:cs="Noto Sans"/>
          <w:b/>
          <w:sz w:val="20"/>
        </w:rPr>
      </w:pPr>
      <w:r w:rsidRPr="00794FD1">
        <w:rPr>
          <w:rFonts w:ascii="Noto Sans" w:hAnsi="Noto Sans" w:cs="Noto Sans"/>
          <w:b/>
          <w:sz w:val="20"/>
        </w:rPr>
        <w:t>INSTITUTO MEXICANO DEL SEGURO SOCIAL</w:t>
      </w:r>
    </w:p>
    <w:p w14:paraId="59A58E97" w14:textId="77777777" w:rsidR="008F0CEC" w:rsidRPr="00794FD1" w:rsidRDefault="008F0CEC" w:rsidP="00B37971">
      <w:pPr>
        <w:keepNext/>
        <w:keepLines/>
        <w:ind w:right="227"/>
        <w:jc w:val="both"/>
        <w:rPr>
          <w:rFonts w:ascii="Noto Sans" w:hAnsi="Noto Sans" w:cs="Noto Sans"/>
          <w:b/>
          <w:sz w:val="20"/>
          <w:lang w:val="es-MX"/>
        </w:rPr>
      </w:pPr>
      <w:r w:rsidRPr="00794FD1">
        <w:rPr>
          <w:rFonts w:ascii="Noto Sans" w:hAnsi="Noto Sans" w:cs="Noto Sans"/>
          <w:b/>
          <w:sz w:val="20"/>
          <w:lang w:val="es-MX"/>
        </w:rPr>
        <w:t>ÓRGANO DE OPERACIÓN ADMINISTRATIVA</w:t>
      </w:r>
    </w:p>
    <w:p w14:paraId="3F5C0CB9" w14:textId="77777777" w:rsidR="008F0CEC" w:rsidRPr="00794FD1" w:rsidRDefault="008F0CEC" w:rsidP="00B37971">
      <w:pPr>
        <w:keepNext/>
        <w:keepLines/>
        <w:ind w:right="227"/>
        <w:jc w:val="both"/>
        <w:rPr>
          <w:rFonts w:ascii="Noto Sans" w:hAnsi="Noto Sans" w:cs="Noto Sans"/>
          <w:b/>
          <w:sz w:val="20"/>
          <w:lang w:val="es-MX"/>
        </w:rPr>
      </w:pPr>
      <w:r w:rsidRPr="00794FD1">
        <w:rPr>
          <w:rFonts w:ascii="Noto Sans" w:hAnsi="Noto Sans" w:cs="Noto Sans"/>
          <w:b/>
          <w:sz w:val="20"/>
          <w:lang w:val="es-MX"/>
        </w:rPr>
        <w:t>DESCONCENTRADA ESTATAL JALISCO</w:t>
      </w:r>
    </w:p>
    <w:p w14:paraId="4960F531" w14:textId="77777777" w:rsidR="008F0CEC" w:rsidRPr="00794FD1" w:rsidRDefault="008F0CEC" w:rsidP="00B37971">
      <w:pPr>
        <w:keepNext/>
        <w:keepLines/>
        <w:ind w:right="227"/>
        <w:jc w:val="both"/>
        <w:rPr>
          <w:rFonts w:ascii="Noto Sans" w:hAnsi="Noto Sans" w:cs="Noto Sans"/>
          <w:b/>
          <w:sz w:val="20"/>
        </w:rPr>
      </w:pPr>
      <w:r w:rsidRPr="00794FD1">
        <w:rPr>
          <w:rFonts w:ascii="Noto Sans" w:hAnsi="Noto Sans" w:cs="Noto Sans"/>
          <w:b/>
          <w:sz w:val="20"/>
        </w:rPr>
        <w:t>JEFATURA DE SERVICIOS ADMINISTRATIVOS</w:t>
      </w:r>
    </w:p>
    <w:p w14:paraId="27AB266E" w14:textId="77777777" w:rsidR="008F0CEC" w:rsidRPr="00794FD1" w:rsidRDefault="008F0CEC" w:rsidP="00B37971">
      <w:pPr>
        <w:keepNext/>
        <w:keepLines/>
        <w:ind w:right="227"/>
        <w:jc w:val="both"/>
        <w:rPr>
          <w:rFonts w:ascii="Noto Sans" w:hAnsi="Noto Sans" w:cs="Noto Sans"/>
          <w:b/>
          <w:sz w:val="20"/>
        </w:rPr>
      </w:pPr>
      <w:r w:rsidRPr="00794FD1">
        <w:rPr>
          <w:rFonts w:ascii="Noto Sans" w:hAnsi="Noto Sans" w:cs="Noto Sans"/>
          <w:b/>
          <w:sz w:val="20"/>
        </w:rPr>
        <w:t>COORDINACIÓN DE ABASTECIMIENTO Y EQUIPAMIENTO.</w:t>
      </w:r>
    </w:p>
    <w:p w14:paraId="6BEE0454" w14:textId="77777777" w:rsidR="008F0CEC" w:rsidRPr="00794FD1" w:rsidRDefault="008F0CEC" w:rsidP="00B37971">
      <w:pPr>
        <w:keepNext/>
        <w:keepLines/>
        <w:ind w:right="227"/>
        <w:jc w:val="both"/>
        <w:rPr>
          <w:rFonts w:ascii="Noto Sans" w:hAnsi="Noto Sans" w:cs="Noto Sans"/>
          <w:b/>
          <w:sz w:val="20"/>
        </w:rPr>
      </w:pPr>
    </w:p>
    <w:p w14:paraId="2528F777" w14:textId="77777777" w:rsidR="008F0CEC" w:rsidRPr="00794FD1" w:rsidRDefault="008F0CEC" w:rsidP="00B37971">
      <w:pPr>
        <w:keepNext/>
        <w:keepLines/>
        <w:ind w:right="227"/>
        <w:jc w:val="both"/>
        <w:rPr>
          <w:rFonts w:ascii="Noto Sans" w:hAnsi="Noto Sans" w:cs="Noto Sans"/>
          <w:b/>
          <w:sz w:val="20"/>
        </w:rPr>
      </w:pPr>
      <w:r w:rsidRPr="00794FD1">
        <w:rPr>
          <w:rFonts w:ascii="Noto Sans" w:hAnsi="Noto Sans" w:cs="Noto Sans"/>
          <w:b/>
          <w:sz w:val="20"/>
        </w:rPr>
        <w:t>PRESENTE:</w:t>
      </w:r>
    </w:p>
    <w:p w14:paraId="2FAA47E7" w14:textId="77777777" w:rsidR="008F0CEC" w:rsidRPr="00794FD1" w:rsidRDefault="008F0CEC" w:rsidP="00B37971">
      <w:pPr>
        <w:keepNext/>
        <w:keepLines/>
        <w:ind w:right="227"/>
        <w:jc w:val="both"/>
        <w:rPr>
          <w:rFonts w:ascii="Noto Sans" w:hAnsi="Noto Sans" w:cs="Noto Sans"/>
          <w:b/>
          <w:sz w:val="20"/>
        </w:rPr>
      </w:pPr>
    </w:p>
    <w:p w14:paraId="3295412F" w14:textId="77777777" w:rsidR="008F0CEC" w:rsidRPr="00794FD1" w:rsidRDefault="008F0CEC" w:rsidP="00B37971">
      <w:pPr>
        <w:keepNext/>
        <w:keepLines/>
        <w:ind w:right="227"/>
        <w:jc w:val="both"/>
        <w:rPr>
          <w:rFonts w:ascii="Noto Sans" w:hAnsi="Noto Sans" w:cs="Noto Sans"/>
          <w:b/>
          <w:sz w:val="20"/>
        </w:rPr>
      </w:pPr>
    </w:p>
    <w:p w14:paraId="22F280DE" w14:textId="77777777" w:rsidR="008F0CEC" w:rsidRPr="00794FD1" w:rsidRDefault="008F0CEC" w:rsidP="00B37971">
      <w:pPr>
        <w:keepNext/>
        <w:keepLines/>
        <w:ind w:right="227"/>
        <w:jc w:val="both"/>
        <w:rPr>
          <w:rFonts w:ascii="Noto Sans" w:hAnsi="Noto Sans" w:cs="Noto Sans"/>
          <w:b/>
          <w:sz w:val="20"/>
        </w:rPr>
      </w:pPr>
    </w:p>
    <w:p w14:paraId="4C46817D" w14:textId="77777777" w:rsidR="008F0CEC" w:rsidRPr="00794FD1" w:rsidRDefault="008F0CEC" w:rsidP="00B37971">
      <w:pPr>
        <w:keepNext/>
        <w:keepLines/>
        <w:ind w:right="227"/>
        <w:jc w:val="both"/>
        <w:rPr>
          <w:rFonts w:ascii="Noto Sans" w:hAnsi="Noto Sans" w:cs="Noto Sans"/>
          <w:b/>
          <w:sz w:val="20"/>
        </w:rPr>
      </w:pPr>
    </w:p>
    <w:p w14:paraId="47E28522" w14:textId="77777777" w:rsidR="008F0CEC" w:rsidRPr="00794FD1" w:rsidRDefault="008F0CEC" w:rsidP="00B37971">
      <w:pPr>
        <w:ind w:right="227"/>
        <w:jc w:val="both"/>
        <w:rPr>
          <w:rFonts w:ascii="Noto Sans" w:hAnsi="Noto Sans" w:cs="Noto Sans"/>
          <w:sz w:val="20"/>
        </w:rPr>
      </w:pPr>
    </w:p>
    <w:p w14:paraId="581A3255" w14:textId="77777777" w:rsidR="008F0CEC" w:rsidRPr="00794FD1" w:rsidRDefault="008F0CEC" w:rsidP="00B37971">
      <w:pPr>
        <w:ind w:right="227"/>
        <w:jc w:val="both"/>
        <w:rPr>
          <w:rFonts w:ascii="Noto Sans" w:hAnsi="Noto Sans" w:cs="Noto Sans"/>
          <w:sz w:val="20"/>
        </w:rPr>
      </w:pPr>
      <w:r w:rsidRPr="00794FD1">
        <w:rPr>
          <w:rFonts w:ascii="Noto Sans" w:hAnsi="Noto Sans" w:cs="Noto Sans"/>
          <w:sz w:val="20"/>
          <w:u w:val="single"/>
        </w:rPr>
        <w:t xml:space="preserve">(_______________NOMBRE____________) </w:t>
      </w:r>
      <w:r w:rsidR="00BB47B1" w:rsidRPr="00794FD1">
        <w:rPr>
          <w:rFonts w:ascii="Noto Sans" w:hAnsi="Noto Sans" w:cs="Noto Sans"/>
          <w:sz w:val="20"/>
        </w:rPr>
        <w:t>BAJO PROTESTA DE DECIR VERDAD,</w:t>
      </w:r>
      <w:r w:rsidRPr="00794FD1">
        <w:rPr>
          <w:rFonts w:ascii="Noto Sans" w:hAnsi="Noto Sans" w:cs="Noto Sans"/>
          <w:sz w:val="20"/>
        </w:rPr>
        <w:t xml:space="preserve"> EN MI CARÁCTER DE REPRESENTANTE LEGAL DE LA EMPRESA ______________________________, DECLARO LO SIGUIENTE:</w:t>
      </w:r>
    </w:p>
    <w:p w14:paraId="0009BD93" w14:textId="77777777" w:rsidR="008F0CEC" w:rsidRPr="00794FD1" w:rsidRDefault="008F0CEC" w:rsidP="00B37971">
      <w:pPr>
        <w:ind w:right="227"/>
        <w:jc w:val="both"/>
        <w:rPr>
          <w:rFonts w:ascii="Noto Sans" w:hAnsi="Noto Sans" w:cs="Noto Sans"/>
          <w:sz w:val="20"/>
          <w:lang w:val="es-ES_tradnl"/>
        </w:rPr>
      </w:pPr>
    </w:p>
    <w:p w14:paraId="10BA69F3" w14:textId="77777777" w:rsidR="008F0CEC" w:rsidRPr="00794FD1" w:rsidRDefault="008F0CEC" w:rsidP="00B37971">
      <w:pPr>
        <w:ind w:right="227"/>
        <w:jc w:val="both"/>
        <w:rPr>
          <w:rFonts w:ascii="Noto Sans" w:hAnsi="Noto Sans" w:cs="Noto Sans"/>
          <w:sz w:val="20"/>
          <w:lang w:val="es-ES_tradnl"/>
        </w:rPr>
      </w:pPr>
    </w:p>
    <w:p w14:paraId="5A7F55EF" w14:textId="77777777" w:rsidR="00BB47B1" w:rsidRPr="00794FD1" w:rsidRDefault="00BB47B1" w:rsidP="00B37971">
      <w:pPr>
        <w:ind w:right="227"/>
        <w:jc w:val="both"/>
        <w:rPr>
          <w:rFonts w:ascii="Noto Sans" w:hAnsi="Noto Sans" w:cs="Noto Sans"/>
          <w:sz w:val="20"/>
        </w:rPr>
      </w:pPr>
    </w:p>
    <w:p w14:paraId="6210A455" w14:textId="77777777" w:rsidR="00BB47B1" w:rsidRPr="00794FD1" w:rsidRDefault="005F0DE6" w:rsidP="00B37971">
      <w:pPr>
        <w:pStyle w:val="Prrafodelista"/>
        <w:numPr>
          <w:ilvl w:val="0"/>
          <w:numId w:val="41"/>
        </w:numPr>
        <w:ind w:right="227"/>
        <w:jc w:val="both"/>
        <w:rPr>
          <w:rFonts w:ascii="Noto Sans" w:hAnsi="Noto Sans" w:cs="Noto Sans"/>
          <w:sz w:val="20"/>
        </w:rPr>
      </w:pPr>
      <w:r w:rsidRPr="00794FD1">
        <w:rPr>
          <w:rFonts w:ascii="Noto Sans" w:hAnsi="Noto Sans" w:cs="Noto Sans"/>
          <w:sz w:val="20"/>
        </w:rPr>
        <w:t>M</w:t>
      </w:r>
      <w:r w:rsidR="00BB47B1" w:rsidRPr="00794FD1">
        <w:rPr>
          <w:rFonts w:ascii="Noto Sans" w:hAnsi="Noto Sans" w:cs="Noto Sans"/>
          <w:sz w:val="20"/>
        </w:rPr>
        <w:t xml:space="preserve">anifiesto, bajo protesta de decir verdad, </w:t>
      </w:r>
      <w:r w:rsidRPr="00794FD1">
        <w:rPr>
          <w:rFonts w:ascii="Noto Sans" w:hAnsi="Noto Sans" w:cs="Noto Sans"/>
          <w:sz w:val="20"/>
        </w:rPr>
        <w:t xml:space="preserve">que </w:t>
      </w:r>
      <w:r w:rsidR="00BE082C" w:rsidRPr="00794FD1">
        <w:rPr>
          <w:rFonts w:ascii="Noto Sans" w:hAnsi="Noto Sans" w:cs="Noto Sans"/>
          <w:sz w:val="20"/>
        </w:rPr>
        <w:t>los</w:t>
      </w:r>
      <w:r w:rsidR="00BB47B1" w:rsidRPr="00794FD1">
        <w:rPr>
          <w:rFonts w:ascii="Noto Sans" w:hAnsi="Noto Sans" w:cs="Noto Sans"/>
          <w:sz w:val="20"/>
        </w:rPr>
        <w:t xml:space="preserve"> vínculos o relaciones de negocios, laborales, profesionales, personales o de parentesco por consanguinidad o afinidad hasta el cuarto grado con las personas servidoras públicas que establece el Protocolo de Actuación en Contrataciones. </w:t>
      </w:r>
      <w:r w:rsidR="00BE082C" w:rsidRPr="00794FD1">
        <w:rPr>
          <w:rFonts w:ascii="Noto Sans" w:hAnsi="Noto Sans" w:cs="Noto Sans"/>
          <w:sz w:val="20"/>
        </w:rPr>
        <w:t>Los que relaciono a continuación:</w:t>
      </w:r>
    </w:p>
    <w:p w14:paraId="337D37D5" w14:textId="77777777" w:rsidR="00BE082C" w:rsidRPr="00794FD1" w:rsidRDefault="00BE082C" w:rsidP="00B37971">
      <w:pPr>
        <w:pStyle w:val="Prrafodelista"/>
        <w:ind w:left="644" w:right="227"/>
        <w:jc w:val="both"/>
        <w:rPr>
          <w:rFonts w:ascii="Noto Sans" w:hAnsi="Noto Sans" w:cs="Noto Sans"/>
          <w:sz w:val="20"/>
        </w:rPr>
      </w:pPr>
    </w:p>
    <w:p w14:paraId="65D3AFE2" w14:textId="77777777" w:rsidR="00BE082C" w:rsidRPr="00794FD1" w:rsidRDefault="00BE082C" w:rsidP="00B37971">
      <w:pPr>
        <w:pStyle w:val="Prrafodelista"/>
        <w:numPr>
          <w:ilvl w:val="0"/>
          <w:numId w:val="42"/>
        </w:numPr>
        <w:ind w:right="227"/>
        <w:jc w:val="both"/>
        <w:rPr>
          <w:rFonts w:ascii="Noto Sans" w:hAnsi="Noto Sans" w:cs="Noto Sans"/>
          <w:sz w:val="20"/>
        </w:rPr>
      </w:pPr>
      <w:r w:rsidRPr="00794FD1">
        <w:rPr>
          <w:rFonts w:ascii="Noto Sans" w:hAnsi="Noto Sans" w:cs="Noto Sans"/>
          <w:sz w:val="20"/>
        </w:rPr>
        <w:t>______________________________________________________</w:t>
      </w:r>
      <w:r w:rsidR="00422D45" w:rsidRPr="00794FD1">
        <w:rPr>
          <w:rFonts w:ascii="Noto Sans" w:hAnsi="Noto Sans" w:cs="Noto Sans"/>
          <w:sz w:val="20"/>
        </w:rPr>
        <w:t>______________________________</w:t>
      </w:r>
    </w:p>
    <w:p w14:paraId="050F5236" w14:textId="77777777" w:rsidR="005F0DE6" w:rsidRPr="00794FD1" w:rsidRDefault="005F0DE6" w:rsidP="00B37971">
      <w:pPr>
        <w:pStyle w:val="Prrafodelista"/>
        <w:ind w:left="720" w:right="227"/>
        <w:jc w:val="both"/>
        <w:rPr>
          <w:rFonts w:ascii="Noto Sans" w:hAnsi="Noto Sans" w:cs="Noto Sans"/>
          <w:sz w:val="20"/>
        </w:rPr>
      </w:pPr>
    </w:p>
    <w:p w14:paraId="37D1A4AE" w14:textId="77777777" w:rsidR="00BB47B1" w:rsidRPr="00794FD1" w:rsidRDefault="00BB47B1" w:rsidP="00B37971">
      <w:pPr>
        <w:ind w:left="326" w:right="227"/>
        <w:jc w:val="both"/>
        <w:rPr>
          <w:rFonts w:ascii="Noto Sans" w:hAnsi="Noto Sans" w:cs="Noto Sans"/>
          <w:b/>
          <w:bCs/>
          <w:sz w:val="20"/>
        </w:rPr>
      </w:pPr>
    </w:p>
    <w:p w14:paraId="00A7707F" w14:textId="77777777" w:rsidR="00BB47B1" w:rsidRPr="00794FD1" w:rsidRDefault="005F0DE6" w:rsidP="00B37971">
      <w:pPr>
        <w:pStyle w:val="Prrafodelista"/>
        <w:numPr>
          <w:ilvl w:val="0"/>
          <w:numId w:val="41"/>
        </w:numPr>
        <w:ind w:right="227"/>
        <w:jc w:val="both"/>
        <w:rPr>
          <w:rFonts w:ascii="Noto Sans" w:hAnsi="Noto Sans" w:cs="Noto Sans"/>
          <w:b/>
          <w:bCs/>
          <w:sz w:val="20"/>
        </w:rPr>
      </w:pPr>
      <w:r w:rsidRPr="00794FD1">
        <w:rPr>
          <w:rFonts w:ascii="Noto Sans" w:hAnsi="Noto Sans" w:cs="Noto Sans"/>
          <w:sz w:val="20"/>
        </w:rPr>
        <w:t>Manifiesto</w:t>
      </w:r>
      <w:r w:rsidR="00BB47B1" w:rsidRPr="00794FD1">
        <w:rPr>
          <w:rFonts w:ascii="Noto Sans" w:hAnsi="Noto Sans" w:cs="Noto Sans"/>
          <w:sz w:val="20"/>
        </w:rPr>
        <w:t xml:space="preserve"> bajo protesta de decir verdad, que no ejecuta</w:t>
      </w:r>
      <w:r w:rsidR="00BE082C" w:rsidRPr="00794FD1">
        <w:rPr>
          <w:rFonts w:ascii="Noto Sans" w:hAnsi="Noto Sans" w:cs="Noto Sans"/>
          <w:sz w:val="20"/>
        </w:rPr>
        <w:t>re</w:t>
      </w:r>
      <w:r w:rsidR="00BB47B1" w:rsidRPr="00794FD1">
        <w:rPr>
          <w:rFonts w:ascii="Noto Sans" w:hAnsi="Noto Sans" w:cs="Noto Sans"/>
          <w:sz w:val="20"/>
        </w:rPr>
        <w:t xml:space="preserve"> con otro licitante acciones que impliquen o tengan por objeto obtener un beneficio o ventaja indebida en el procedimiento.</w:t>
      </w:r>
      <w:r w:rsidR="00BB47B1" w:rsidRPr="00794FD1">
        <w:rPr>
          <w:rFonts w:ascii="Noto Sans" w:hAnsi="Noto Sans" w:cs="Noto Sans"/>
          <w:b/>
          <w:bCs/>
          <w:sz w:val="20"/>
        </w:rPr>
        <w:t xml:space="preserve"> </w:t>
      </w:r>
    </w:p>
    <w:p w14:paraId="32935DFA" w14:textId="77777777" w:rsidR="00BB47B1" w:rsidRPr="00794FD1" w:rsidRDefault="00BB47B1" w:rsidP="00B37971">
      <w:pPr>
        <w:pStyle w:val="Prrafodelista"/>
        <w:ind w:right="227"/>
        <w:rPr>
          <w:rFonts w:ascii="Noto Sans" w:hAnsi="Noto Sans" w:cs="Noto Sans"/>
          <w:b/>
          <w:bCs/>
          <w:sz w:val="20"/>
        </w:rPr>
      </w:pPr>
    </w:p>
    <w:p w14:paraId="5A890F3F" w14:textId="77777777" w:rsidR="00BB47B1" w:rsidRPr="00794FD1" w:rsidRDefault="00BB47B1" w:rsidP="00B37971">
      <w:pPr>
        <w:pStyle w:val="Prrafodelista"/>
        <w:numPr>
          <w:ilvl w:val="0"/>
          <w:numId w:val="41"/>
        </w:numPr>
        <w:ind w:right="227"/>
        <w:jc w:val="both"/>
        <w:rPr>
          <w:rFonts w:ascii="Noto Sans" w:hAnsi="Noto Sans" w:cs="Noto Sans"/>
          <w:b/>
          <w:bCs/>
          <w:sz w:val="20"/>
        </w:rPr>
      </w:pPr>
      <w:r w:rsidRPr="00794FD1">
        <w:rPr>
          <w:rFonts w:ascii="Noto Sans" w:hAnsi="Noto Sans" w:cs="Noto Sans"/>
          <w:sz w:val="20"/>
        </w:rPr>
        <w:t xml:space="preserve"> </w:t>
      </w:r>
      <w:r w:rsidR="005F0DE6" w:rsidRPr="00794FD1">
        <w:rPr>
          <w:rFonts w:ascii="Noto Sans" w:hAnsi="Noto Sans" w:cs="Noto Sans"/>
          <w:sz w:val="20"/>
        </w:rPr>
        <w:t xml:space="preserve">Manifiesto </w:t>
      </w:r>
      <w:r w:rsidRPr="00794FD1">
        <w:rPr>
          <w:rFonts w:ascii="Noto Sans" w:hAnsi="Noto Sans" w:cs="Noto Sans"/>
          <w:sz w:val="20"/>
        </w:rPr>
        <w:t>bajo protesta de decir verdad que,</w:t>
      </w:r>
      <w:r w:rsidR="00BE082C" w:rsidRPr="00794FD1">
        <w:rPr>
          <w:rFonts w:ascii="Noto Sans" w:hAnsi="Noto Sans" w:cs="Noto Sans"/>
          <w:sz w:val="20"/>
        </w:rPr>
        <w:t xml:space="preserve"> en caso de resultar ganador, </w:t>
      </w:r>
      <w:r w:rsidRPr="00794FD1">
        <w:rPr>
          <w:rFonts w:ascii="Noto Sans" w:hAnsi="Noto Sans" w:cs="Noto Sans"/>
          <w:sz w:val="20"/>
        </w:rPr>
        <w:t xml:space="preserve"> </w:t>
      </w:r>
      <w:r w:rsidR="00BE082C" w:rsidRPr="00794FD1">
        <w:rPr>
          <w:rFonts w:ascii="Noto Sans" w:hAnsi="Noto Sans" w:cs="Noto Sans"/>
          <w:sz w:val="20"/>
        </w:rPr>
        <w:t xml:space="preserve">no </w:t>
      </w:r>
      <w:r w:rsidRPr="00794FD1">
        <w:rPr>
          <w:rFonts w:ascii="Noto Sans" w:hAnsi="Noto Sans" w:cs="Noto Sans"/>
          <w:sz w:val="20"/>
        </w:rPr>
        <w:t>subcontratar</w:t>
      </w:r>
      <w:r w:rsidR="00BE082C" w:rsidRPr="00794FD1">
        <w:rPr>
          <w:rFonts w:ascii="Noto Sans" w:hAnsi="Noto Sans" w:cs="Noto Sans"/>
          <w:sz w:val="20"/>
        </w:rPr>
        <w:t>e</w:t>
      </w:r>
      <w:r w:rsidRPr="00794FD1">
        <w:rPr>
          <w:rFonts w:ascii="Noto Sans" w:hAnsi="Noto Sans" w:cs="Noto Sans"/>
          <w:sz w:val="20"/>
        </w:rPr>
        <w:t xml:space="preserve"> a otro licitante que haya participado en el procedimiento. </w:t>
      </w:r>
    </w:p>
    <w:p w14:paraId="571AB78B" w14:textId="77777777" w:rsidR="008F0CEC" w:rsidRPr="00794FD1" w:rsidRDefault="008F0CEC" w:rsidP="00B37971">
      <w:pPr>
        <w:ind w:right="227"/>
        <w:jc w:val="both"/>
        <w:rPr>
          <w:rFonts w:ascii="Noto Sans" w:hAnsi="Noto Sans" w:cs="Noto Sans"/>
          <w:sz w:val="20"/>
        </w:rPr>
      </w:pPr>
    </w:p>
    <w:p w14:paraId="370034F3" w14:textId="77777777" w:rsidR="008F0CEC" w:rsidRPr="00794FD1" w:rsidRDefault="008F0CEC" w:rsidP="00B37971">
      <w:pPr>
        <w:ind w:right="227"/>
        <w:jc w:val="both"/>
        <w:rPr>
          <w:rFonts w:ascii="Noto Sans" w:hAnsi="Noto Sans" w:cs="Noto Sans"/>
          <w:sz w:val="20"/>
        </w:rPr>
      </w:pPr>
    </w:p>
    <w:p w14:paraId="1DFC25DF" w14:textId="77777777" w:rsidR="008F0CEC" w:rsidRPr="00794FD1" w:rsidRDefault="008F0CEC" w:rsidP="00B37971">
      <w:pPr>
        <w:ind w:right="227"/>
        <w:jc w:val="both"/>
        <w:rPr>
          <w:rFonts w:ascii="Noto Sans" w:hAnsi="Noto Sans" w:cs="Noto Sans"/>
          <w:sz w:val="20"/>
        </w:rPr>
      </w:pPr>
    </w:p>
    <w:p w14:paraId="6D459C73" w14:textId="77777777" w:rsidR="008F0CEC" w:rsidRPr="00794FD1" w:rsidRDefault="008F0CEC" w:rsidP="00B37971">
      <w:pPr>
        <w:ind w:right="227"/>
        <w:jc w:val="both"/>
        <w:rPr>
          <w:rFonts w:ascii="Noto Sans" w:hAnsi="Noto Sans" w:cs="Noto Sans"/>
          <w:sz w:val="20"/>
        </w:rPr>
      </w:pPr>
    </w:p>
    <w:p w14:paraId="228FC9B6" w14:textId="77777777" w:rsidR="008F0CEC" w:rsidRPr="00794FD1" w:rsidRDefault="008F0CEC" w:rsidP="00B37971">
      <w:pPr>
        <w:ind w:right="227"/>
        <w:jc w:val="both"/>
        <w:rPr>
          <w:rFonts w:ascii="Noto Sans" w:hAnsi="Noto Sans" w:cs="Noto Sans"/>
          <w:sz w:val="20"/>
        </w:rPr>
      </w:pPr>
      <w:r w:rsidRPr="00794FD1">
        <w:rPr>
          <w:rFonts w:ascii="Noto Sans" w:hAnsi="Noto Sans" w:cs="Noto Sans"/>
          <w:sz w:val="20"/>
        </w:rPr>
        <w:t xml:space="preserve">(NOMBRE Y FIRMA)  </w:t>
      </w:r>
    </w:p>
    <w:p w14:paraId="013A0E2F" w14:textId="77777777" w:rsidR="008F0CEC" w:rsidRPr="00794FD1" w:rsidRDefault="008F0CEC" w:rsidP="00B37971">
      <w:pPr>
        <w:ind w:right="227"/>
        <w:jc w:val="both"/>
        <w:rPr>
          <w:rFonts w:ascii="Noto Sans" w:hAnsi="Noto Sans" w:cs="Noto Sans"/>
          <w:sz w:val="20"/>
        </w:rPr>
      </w:pPr>
      <w:r w:rsidRPr="00794FD1">
        <w:rPr>
          <w:rFonts w:ascii="Noto Sans" w:hAnsi="Noto Sans" w:cs="Noto Sans"/>
          <w:sz w:val="20"/>
        </w:rPr>
        <w:t>(DEL REPRESENTANTE LEGAL).</w:t>
      </w:r>
    </w:p>
    <w:p w14:paraId="2B3EC3FE" w14:textId="77777777" w:rsidR="0054671D" w:rsidRPr="00794FD1" w:rsidRDefault="0054671D" w:rsidP="00B37971">
      <w:pPr>
        <w:ind w:right="227"/>
        <w:rPr>
          <w:rFonts w:ascii="Noto Sans" w:hAnsi="Noto Sans" w:cs="Noto Sans"/>
          <w:sz w:val="20"/>
        </w:rPr>
      </w:pPr>
    </w:p>
    <w:p w14:paraId="21F1B37B" w14:textId="77777777" w:rsidR="0054671D" w:rsidRPr="00794FD1" w:rsidRDefault="0054671D" w:rsidP="00B37971">
      <w:pPr>
        <w:ind w:right="227"/>
        <w:rPr>
          <w:rFonts w:ascii="Noto Sans" w:hAnsi="Noto Sans" w:cs="Noto Sans"/>
          <w:sz w:val="20"/>
        </w:rPr>
      </w:pPr>
    </w:p>
    <w:p w14:paraId="3F0A41F8" w14:textId="77777777" w:rsidR="006C5A22" w:rsidRPr="00794FD1" w:rsidRDefault="006C5A22" w:rsidP="00B37971">
      <w:pPr>
        <w:ind w:right="227"/>
        <w:rPr>
          <w:rFonts w:ascii="Noto Sans" w:hAnsi="Noto Sans" w:cs="Noto Sans"/>
          <w:b/>
          <w:sz w:val="20"/>
        </w:rPr>
      </w:pPr>
    </w:p>
    <w:sectPr w:rsidR="006C5A22" w:rsidRPr="00794FD1" w:rsidSect="00F77189">
      <w:headerReference w:type="default" r:id="rId17"/>
      <w:footnotePr>
        <w:pos w:val="beneathText"/>
      </w:footnotePr>
      <w:pgSz w:w="12240" w:h="15840" w:code="1"/>
      <w:pgMar w:top="1440" w:right="1080" w:bottom="993" w:left="1080"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1AAAE7" w14:textId="77777777" w:rsidR="00A56C06" w:rsidRDefault="00A56C06">
      <w:r>
        <w:separator/>
      </w:r>
    </w:p>
  </w:endnote>
  <w:endnote w:type="continuationSeparator" w:id="0">
    <w:p w14:paraId="61D7A370" w14:textId="77777777" w:rsidR="00A56C06" w:rsidRDefault="00A56C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Noto Sans">
    <w:altName w:val="Arial"/>
    <w:panose1 w:val="020B0502040504020204"/>
    <w:charset w:val="00"/>
    <w:family w:val="swiss"/>
    <w:pitch w:val="variable"/>
    <w:sig w:usb0="E00002FF" w:usb1="4000201F" w:usb2="08000029"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G Palacio (W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tarSymbol">
    <w:altName w:val="Arial Unicode MS"/>
    <w:charset w:val="80"/>
    <w:family w:val="auto"/>
    <w:pitch w:val="default"/>
  </w:font>
  <w:font w:name="Courier (W1)">
    <w:altName w:val="Courier New"/>
    <w:panose1 w:val="00000000000000000000"/>
    <w:charset w:val="00"/>
    <w:family w:val="modern"/>
    <w:notTrueType/>
    <w:pitch w:val="fixed"/>
    <w:sig w:usb0="00000003" w:usb1="00000000" w:usb2="00000000" w:usb3="00000000" w:csb0="00000001" w:csb1="00000000"/>
  </w:font>
  <w:font w:name="Soberana Sans">
    <w:panose1 w:val="00000000000000000000"/>
    <w:charset w:val="00"/>
    <w:family w:val="modern"/>
    <w:notTrueType/>
    <w:pitch w:val="variable"/>
    <w:sig w:usb0="800000AF" w:usb1="4000204B" w:usb2="00000000" w:usb3="00000000" w:csb0="00000001" w:csb1="00000000"/>
  </w:font>
  <w:font w:name="Futura Bk">
    <w:charset w:val="00"/>
    <w:family w:val="swiss"/>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OpenSymbol">
    <w:charset w:val="00"/>
    <w:family w:val="auto"/>
    <w:pitch w:val="variable"/>
    <w:sig w:usb0="800000AF" w:usb1="1001ECEA" w:usb2="00000000" w:usb3="00000000" w:csb0="00000001" w:csb1="00000000"/>
  </w:font>
  <w:font w:name="Roman PS">
    <w:charset w:val="00"/>
    <w:family w:val="roman"/>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4E3D80" w14:textId="77777777" w:rsidR="00A56C06" w:rsidRDefault="00A56C06">
      <w:r>
        <w:separator/>
      </w:r>
    </w:p>
  </w:footnote>
  <w:footnote w:type="continuationSeparator" w:id="0">
    <w:p w14:paraId="3DA599DE" w14:textId="77777777" w:rsidR="00A56C06" w:rsidRDefault="00A56C0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1B5077" w14:textId="77777777" w:rsidR="00AE335B" w:rsidRPr="001171DE" w:rsidRDefault="00AE335B" w:rsidP="001171DE">
    <w:pPr>
      <w:tabs>
        <w:tab w:val="center" w:pos="4419"/>
        <w:tab w:val="right" w:pos="8838"/>
      </w:tabs>
      <w:jc w:val="right"/>
      <w:rPr>
        <w:rFonts w:asciiTheme="minorHAnsi" w:hAnsiTheme="minorHAnsi" w:cs="Arial"/>
        <w:sz w:val="14"/>
        <w:szCs w:val="14"/>
        <w:lang w:val="es-ES_tradnl"/>
      </w:rPr>
    </w:pPr>
    <w:r w:rsidRPr="00D43A84">
      <w:rPr>
        <w:rFonts w:asciiTheme="minorHAnsi" w:hAnsiTheme="minorHAnsi"/>
        <w:noProof/>
        <w:sz w:val="14"/>
        <w:szCs w:val="14"/>
        <w:lang w:val="es-MX" w:eastAsia="es-MX"/>
      </w:rPr>
      <w:drawing>
        <wp:anchor distT="0" distB="0" distL="114300" distR="114300" simplePos="0" relativeHeight="251659264" behindDoc="0" locked="0" layoutInCell="1" allowOverlap="1" wp14:anchorId="5C6A33FF" wp14:editId="7159AC61">
          <wp:simplePos x="0" y="0"/>
          <wp:positionH relativeFrom="column">
            <wp:posOffset>-880745</wp:posOffset>
          </wp:positionH>
          <wp:positionV relativeFrom="paragraph">
            <wp:posOffset>-742315</wp:posOffset>
          </wp:positionV>
          <wp:extent cx="7087235" cy="1666875"/>
          <wp:effectExtent l="0" t="0" r="0" b="0"/>
          <wp:wrapNone/>
          <wp:docPr id="11" name="Imagen 11" descr="Interfaz de usuario gráfic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7965332" name="Imagen 1" descr="Interfaz de usuario gráfica&#10;&#10;Descripción generada automáticamente con confianza media"/>
                  <pic:cNvPicPr/>
                </pic:nvPicPr>
                <pic:blipFill>
                  <a:blip r:embed="rId1"/>
                  <a:stretch>
                    <a:fillRect/>
                  </a:stretch>
                </pic:blipFill>
                <pic:spPr>
                  <a:xfrm>
                    <a:off x="0" y="0"/>
                    <a:ext cx="7087235" cy="1666875"/>
                  </a:xfrm>
                  <a:prstGeom prst="rect">
                    <a:avLst/>
                  </a:prstGeom>
                </pic:spPr>
              </pic:pic>
            </a:graphicData>
          </a:graphic>
          <wp14:sizeRelH relativeFrom="margin">
            <wp14:pctWidth>0</wp14:pctWidth>
          </wp14:sizeRelH>
          <wp14:sizeRelV relativeFrom="margin">
            <wp14:pctHeight>0</wp14:pctHeight>
          </wp14:sizeRelV>
        </wp:anchor>
      </w:drawing>
    </w:r>
    <w:r w:rsidRPr="001171DE">
      <w:rPr>
        <w:rFonts w:asciiTheme="minorHAnsi" w:hAnsiTheme="minorHAnsi" w:cs="Arial"/>
        <w:sz w:val="14"/>
        <w:szCs w:val="14"/>
        <w:lang w:val="es-ES_tradnl"/>
      </w:rPr>
      <w:t>ORGANO DE OPERACIÓN ADMINISTRATIVA</w:t>
    </w:r>
    <w:r>
      <w:rPr>
        <w:rFonts w:asciiTheme="minorHAnsi" w:hAnsiTheme="minorHAnsi" w:cs="Arial"/>
        <w:sz w:val="14"/>
        <w:szCs w:val="14"/>
        <w:lang w:val="es-ES_tradnl"/>
      </w:rPr>
      <w:t xml:space="preserve"> DESCONCENTRADA</w:t>
    </w:r>
    <w:r w:rsidRPr="001171DE">
      <w:rPr>
        <w:rFonts w:asciiTheme="minorHAnsi" w:hAnsiTheme="minorHAnsi" w:cs="Arial"/>
        <w:sz w:val="14"/>
        <w:szCs w:val="14"/>
        <w:lang w:val="es-ES_tradnl"/>
      </w:rPr>
      <w:t xml:space="preserve"> ESTATAL JALISCO</w:t>
    </w:r>
  </w:p>
  <w:p w14:paraId="52EA9CAD" w14:textId="77777777" w:rsidR="00AE335B" w:rsidRPr="001171DE" w:rsidRDefault="00AE335B" w:rsidP="001171DE">
    <w:pPr>
      <w:tabs>
        <w:tab w:val="center" w:pos="4419"/>
        <w:tab w:val="right" w:pos="8838"/>
      </w:tabs>
      <w:jc w:val="right"/>
      <w:rPr>
        <w:rFonts w:asciiTheme="minorHAnsi" w:hAnsiTheme="minorHAnsi" w:cs="Arial"/>
        <w:sz w:val="14"/>
        <w:szCs w:val="14"/>
        <w:lang w:val="es-ES_tradnl"/>
      </w:rPr>
    </w:pPr>
    <w:r w:rsidRPr="001171DE">
      <w:rPr>
        <w:rFonts w:asciiTheme="minorHAnsi" w:hAnsiTheme="minorHAnsi" w:cs="Arial"/>
        <w:sz w:val="14"/>
        <w:szCs w:val="14"/>
        <w:lang w:val="es-ES_tradnl"/>
      </w:rPr>
      <w:t>JEFATURA DE SERVICIOS ADMINISTRATIVOS</w:t>
    </w:r>
  </w:p>
  <w:p w14:paraId="0D898293" w14:textId="77777777" w:rsidR="00AE335B" w:rsidRPr="001171DE" w:rsidRDefault="00AE335B" w:rsidP="001171DE">
    <w:pPr>
      <w:tabs>
        <w:tab w:val="center" w:pos="4419"/>
        <w:tab w:val="right" w:pos="8838"/>
      </w:tabs>
      <w:jc w:val="right"/>
      <w:rPr>
        <w:rFonts w:asciiTheme="minorHAnsi" w:hAnsiTheme="minorHAnsi" w:cs="Arial"/>
        <w:sz w:val="14"/>
        <w:szCs w:val="14"/>
        <w:lang w:val="es-ES_tradnl"/>
      </w:rPr>
    </w:pPr>
    <w:r w:rsidRPr="001171DE">
      <w:rPr>
        <w:rFonts w:asciiTheme="minorHAnsi" w:hAnsiTheme="minorHAnsi" w:cs="Arial"/>
        <w:sz w:val="14"/>
        <w:szCs w:val="14"/>
        <w:lang w:val="es-ES_tradnl"/>
      </w:rPr>
      <w:t>COORDINACION DE ABASTECIMIENTO Y EQUIPAMIENTO</w:t>
    </w:r>
  </w:p>
  <w:p w14:paraId="6F630031" w14:textId="30B2BF9E" w:rsidR="00AE335B" w:rsidRPr="00C067B8" w:rsidRDefault="00AE335B" w:rsidP="001171DE">
    <w:pPr>
      <w:tabs>
        <w:tab w:val="center" w:pos="4419"/>
        <w:tab w:val="right" w:pos="8838"/>
      </w:tabs>
      <w:jc w:val="right"/>
      <w:rPr>
        <w:rFonts w:asciiTheme="minorHAnsi" w:hAnsiTheme="minorHAnsi" w:cs="Arial"/>
        <w:sz w:val="14"/>
        <w:szCs w:val="14"/>
        <w:lang w:val="en-US"/>
      </w:rPr>
    </w:pPr>
    <w:r>
      <w:rPr>
        <w:rFonts w:asciiTheme="minorHAnsi" w:hAnsiTheme="minorHAnsi" w:cs="Arial"/>
        <w:sz w:val="14"/>
        <w:szCs w:val="14"/>
        <w:lang w:val="en-US"/>
      </w:rPr>
      <w:t>LA-50-GYR-050GYR002-N-136</w:t>
    </w:r>
    <w:r w:rsidRPr="00C067B8">
      <w:rPr>
        <w:rFonts w:asciiTheme="minorHAnsi" w:hAnsiTheme="minorHAnsi" w:cs="Arial"/>
        <w:sz w:val="14"/>
        <w:szCs w:val="14"/>
        <w:lang w:val="en-US"/>
      </w:rPr>
      <w:t>-2025</w:t>
    </w:r>
  </w:p>
  <w:p w14:paraId="440B39E2" w14:textId="77777777" w:rsidR="00AE335B" w:rsidRPr="00C067B8" w:rsidRDefault="00AE335B">
    <w:pPr>
      <w:pStyle w:val="Encabezado"/>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7B668EA4"/>
    <w:lvl w:ilvl="0">
      <w:start w:val="1"/>
      <w:numFmt w:val="bullet"/>
      <w:pStyle w:val="Listaconvietas5"/>
      <w:lvlText w:val=""/>
      <w:lvlJc w:val="left"/>
      <w:pPr>
        <w:tabs>
          <w:tab w:val="num" w:pos="1492"/>
        </w:tabs>
        <w:ind w:left="1492" w:hanging="360"/>
      </w:pPr>
      <w:rPr>
        <w:rFonts w:ascii="Symbol" w:hAnsi="Symbol" w:hint="default"/>
      </w:rPr>
    </w:lvl>
  </w:abstractNum>
  <w:abstractNum w:abstractNumId="1">
    <w:nsid w:val="FFFFFF82"/>
    <w:multiLevelType w:val="singleLevel"/>
    <w:tmpl w:val="593A94BC"/>
    <w:lvl w:ilvl="0">
      <w:start w:val="1"/>
      <w:numFmt w:val="bullet"/>
      <w:pStyle w:val="Listaconvietas3"/>
      <w:lvlText w:val=""/>
      <w:lvlJc w:val="left"/>
      <w:pPr>
        <w:tabs>
          <w:tab w:val="num" w:pos="926"/>
        </w:tabs>
        <w:ind w:left="926" w:hanging="360"/>
      </w:pPr>
      <w:rPr>
        <w:rFonts w:ascii="Symbol" w:hAnsi="Symbol" w:hint="default"/>
      </w:rPr>
    </w:lvl>
  </w:abstractNum>
  <w:abstractNum w:abstractNumId="2">
    <w:nsid w:val="FFFFFF83"/>
    <w:multiLevelType w:val="singleLevel"/>
    <w:tmpl w:val="E492450E"/>
    <w:lvl w:ilvl="0">
      <w:start w:val="1"/>
      <w:numFmt w:val="bullet"/>
      <w:pStyle w:val="Listaconvietas2"/>
      <w:lvlText w:val=""/>
      <w:lvlJc w:val="left"/>
      <w:pPr>
        <w:tabs>
          <w:tab w:val="num" w:pos="643"/>
        </w:tabs>
        <w:ind w:left="643" w:hanging="360"/>
      </w:pPr>
      <w:rPr>
        <w:rFonts w:ascii="Symbol" w:hAnsi="Symbol" w:hint="default"/>
      </w:rPr>
    </w:lvl>
  </w:abstractNum>
  <w:abstractNum w:abstractNumId="3">
    <w:nsid w:val="FFFFFF89"/>
    <w:multiLevelType w:val="singleLevel"/>
    <w:tmpl w:val="81FC12BC"/>
    <w:lvl w:ilvl="0">
      <w:start w:val="1"/>
      <w:numFmt w:val="bullet"/>
      <w:pStyle w:val="Listaconvietas"/>
      <w:lvlText w:val=""/>
      <w:lvlJc w:val="left"/>
      <w:pPr>
        <w:tabs>
          <w:tab w:val="num" w:pos="360"/>
        </w:tabs>
        <w:ind w:left="360" w:hanging="360"/>
      </w:pPr>
      <w:rPr>
        <w:rFonts w:ascii="Symbol" w:hAnsi="Symbol" w:hint="default"/>
      </w:rPr>
    </w:lvl>
  </w:abstractNum>
  <w:abstractNum w:abstractNumId="4">
    <w:nsid w:val="00000001"/>
    <w:multiLevelType w:val="multilevel"/>
    <w:tmpl w:val="00000001"/>
    <w:lvl w:ilvl="0">
      <w:start w:val="1"/>
      <w:numFmt w:val="none"/>
      <w:pStyle w:val="Ttulo1"/>
      <w:lvlText w:val=""/>
      <w:lvlJc w:val="left"/>
      <w:pPr>
        <w:tabs>
          <w:tab w:val="num" w:pos="432"/>
        </w:tabs>
        <w:ind w:left="432" w:hanging="432"/>
      </w:pPr>
    </w:lvl>
    <w:lvl w:ilvl="1">
      <w:start w:val="1"/>
      <w:numFmt w:val="none"/>
      <w:pStyle w:val="Ttulo2"/>
      <w:lvlText w:val=""/>
      <w:lvlJc w:val="left"/>
      <w:pPr>
        <w:tabs>
          <w:tab w:val="num" w:pos="576"/>
        </w:tabs>
        <w:ind w:left="576" w:hanging="576"/>
      </w:pPr>
    </w:lvl>
    <w:lvl w:ilvl="2">
      <w:start w:val="1"/>
      <w:numFmt w:val="none"/>
      <w:pStyle w:val="Ttulo3"/>
      <w:lvlText w:val=""/>
      <w:lvlJc w:val="left"/>
      <w:pPr>
        <w:tabs>
          <w:tab w:val="num" w:pos="720"/>
        </w:tabs>
        <w:ind w:left="720" w:hanging="720"/>
      </w:pPr>
    </w:lvl>
    <w:lvl w:ilvl="3">
      <w:start w:val="1"/>
      <w:numFmt w:val="none"/>
      <w:pStyle w:val="Ttulo4"/>
      <w:lvlText w:val=""/>
      <w:lvlJc w:val="left"/>
      <w:pPr>
        <w:tabs>
          <w:tab w:val="num" w:pos="864"/>
        </w:tabs>
        <w:ind w:left="864" w:hanging="864"/>
      </w:pPr>
    </w:lvl>
    <w:lvl w:ilvl="4">
      <w:start w:val="1"/>
      <w:numFmt w:val="none"/>
      <w:pStyle w:val="Ttulo5"/>
      <w:lvlText w:val=""/>
      <w:lvlJc w:val="left"/>
      <w:pPr>
        <w:tabs>
          <w:tab w:val="num" w:pos="1008"/>
        </w:tabs>
        <w:ind w:left="1008" w:hanging="1008"/>
      </w:pPr>
    </w:lvl>
    <w:lvl w:ilvl="5">
      <w:start w:val="1"/>
      <w:numFmt w:val="none"/>
      <w:pStyle w:val="Ttulo6"/>
      <w:lvlText w:val=""/>
      <w:lvlJc w:val="left"/>
      <w:pPr>
        <w:tabs>
          <w:tab w:val="num" w:pos="1152"/>
        </w:tabs>
        <w:ind w:left="1152" w:hanging="1152"/>
      </w:pPr>
    </w:lvl>
    <w:lvl w:ilvl="6">
      <w:start w:val="1"/>
      <w:numFmt w:val="none"/>
      <w:pStyle w:val="Ttulo7"/>
      <w:lvlText w:val=""/>
      <w:lvlJc w:val="left"/>
      <w:pPr>
        <w:tabs>
          <w:tab w:val="num" w:pos="1296"/>
        </w:tabs>
        <w:ind w:left="1296" w:hanging="1296"/>
      </w:pPr>
    </w:lvl>
    <w:lvl w:ilvl="7">
      <w:start w:val="1"/>
      <w:numFmt w:val="none"/>
      <w:pStyle w:val="Ttulo8"/>
      <w:lvlText w:val=""/>
      <w:lvlJc w:val="left"/>
      <w:pPr>
        <w:tabs>
          <w:tab w:val="num" w:pos="1440"/>
        </w:tabs>
        <w:ind w:left="1440" w:hanging="1440"/>
      </w:pPr>
    </w:lvl>
    <w:lvl w:ilvl="8">
      <w:start w:val="1"/>
      <w:numFmt w:val="none"/>
      <w:pStyle w:val="Ttulo9"/>
      <w:lvlText w:val=""/>
      <w:lvlJc w:val="left"/>
      <w:pPr>
        <w:tabs>
          <w:tab w:val="num" w:pos="1584"/>
        </w:tabs>
        <w:ind w:left="1584" w:hanging="1584"/>
      </w:pPr>
    </w:lvl>
  </w:abstractNum>
  <w:abstractNum w:abstractNumId="5">
    <w:nsid w:val="00000002"/>
    <w:multiLevelType w:val="multilevel"/>
    <w:tmpl w:val="36E8D0B4"/>
    <w:name w:val="WW8Num2"/>
    <w:lvl w:ilvl="0">
      <w:start w:val="1"/>
      <w:numFmt w:val="lowerLetter"/>
      <w:lvlText w:val="%1)"/>
      <w:lvlJc w:val="left"/>
      <w:pPr>
        <w:tabs>
          <w:tab w:val="num" w:pos="420"/>
        </w:tabs>
        <w:ind w:left="420" w:hanging="420"/>
      </w:pPr>
      <w:rPr>
        <w:rFonts w:ascii="Arial" w:hAnsi="Arial"/>
        <w:b/>
        <w:i w:val="0"/>
        <w:sz w:val="18"/>
        <w:szCs w:val="18"/>
      </w:rPr>
    </w:lvl>
    <w:lvl w:ilvl="1">
      <w:start w:val="1"/>
      <w:numFmt w:val="lowerRoman"/>
      <w:lvlText w:val="%2)"/>
      <w:lvlJc w:val="right"/>
      <w:pPr>
        <w:tabs>
          <w:tab w:val="num" w:pos="1140"/>
        </w:tabs>
        <w:ind w:left="1140" w:hanging="180"/>
      </w:pPr>
    </w:lvl>
    <w:lvl w:ilvl="2">
      <w:start w:val="1"/>
      <w:numFmt w:val="decimal"/>
      <w:lvlText w:val="%3)"/>
      <w:lvlJc w:val="left"/>
      <w:pPr>
        <w:tabs>
          <w:tab w:val="num" w:pos="1860"/>
        </w:tabs>
        <w:ind w:left="1860" w:hanging="360"/>
      </w:pPr>
    </w:lvl>
    <w:lvl w:ilvl="3">
      <w:start w:val="1"/>
      <w:numFmt w:val="lowerLetter"/>
      <w:lvlText w:val="%4)"/>
      <w:lvlJc w:val="left"/>
      <w:pPr>
        <w:tabs>
          <w:tab w:val="num" w:pos="2580"/>
        </w:tabs>
        <w:ind w:left="2580" w:hanging="360"/>
      </w:pPr>
    </w:lvl>
    <w:lvl w:ilvl="4">
      <w:start w:val="1"/>
      <w:numFmt w:val="lowerRoman"/>
      <w:lvlText w:val="%5)"/>
      <w:lvlJc w:val="right"/>
      <w:pPr>
        <w:tabs>
          <w:tab w:val="num" w:pos="3300"/>
        </w:tabs>
        <w:ind w:left="3300" w:hanging="180"/>
      </w:pPr>
    </w:lvl>
    <w:lvl w:ilvl="5">
      <w:start w:val="1"/>
      <w:numFmt w:val="decimal"/>
      <w:lvlText w:val="%6)"/>
      <w:lvlJc w:val="left"/>
      <w:pPr>
        <w:tabs>
          <w:tab w:val="num" w:pos="4020"/>
        </w:tabs>
        <w:ind w:left="4020" w:hanging="360"/>
      </w:pPr>
    </w:lvl>
    <w:lvl w:ilvl="6">
      <w:start w:val="1"/>
      <w:numFmt w:val="lowerLetter"/>
      <w:lvlText w:val="%7)"/>
      <w:lvlJc w:val="left"/>
      <w:pPr>
        <w:tabs>
          <w:tab w:val="num" w:pos="4740"/>
        </w:tabs>
        <w:ind w:left="4740" w:hanging="360"/>
      </w:pPr>
    </w:lvl>
    <w:lvl w:ilvl="7">
      <w:start w:val="1"/>
      <w:numFmt w:val="lowerRoman"/>
      <w:lvlText w:val="%8)"/>
      <w:lvlJc w:val="right"/>
      <w:pPr>
        <w:tabs>
          <w:tab w:val="num" w:pos="5460"/>
        </w:tabs>
        <w:ind w:left="5460" w:hanging="180"/>
      </w:pPr>
    </w:lvl>
    <w:lvl w:ilvl="8">
      <w:start w:val="1"/>
      <w:numFmt w:val="decimal"/>
      <w:lvlText w:val="%9)"/>
      <w:lvlJc w:val="left"/>
      <w:pPr>
        <w:tabs>
          <w:tab w:val="num" w:pos="6180"/>
        </w:tabs>
        <w:ind w:left="6180" w:hanging="360"/>
      </w:pPr>
    </w:lvl>
  </w:abstractNum>
  <w:abstractNum w:abstractNumId="6">
    <w:nsid w:val="00000003"/>
    <w:multiLevelType w:val="multilevel"/>
    <w:tmpl w:val="00000003"/>
    <w:name w:val="WW8Num3"/>
    <w:lvl w:ilvl="0">
      <w:start w:val="1"/>
      <w:numFmt w:val="lowerLetter"/>
      <w:lvlText w:val="%1)"/>
      <w:lvlJc w:val="left"/>
      <w:pPr>
        <w:tabs>
          <w:tab w:val="num" w:pos="360"/>
        </w:tabs>
        <w:ind w:left="360" w:hanging="360"/>
      </w:pPr>
    </w:lvl>
    <w:lvl w:ilvl="1">
      <w:start w:val="1"/>
      <w:numFmt w:val="decimal"/>
      <w:lvlText w:val="%2."/>
      <w:lvlJc w:val="left"/>
      <w:pPr>
        <w:tabs>
          <w:tab w:val="num" w:pos="900"/>
        </w:tabs>
        <w:ind w:left="900" w:hanging="360"/>
      </w:pPr>
      <w:rPr>
        <w:b w:val="0"/>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7">
    <w:nsid w:val="00000004"/>
    <w:multiLevelType w:val="multilevel"/>
    <w:tmpl w:val="00000004"/>
    <w:name w:val="WW8Num4"/>
    <w:lvl w:ilvl="0">
      <w:start w:val="3"/>
      <w:numFmt w:val="decimal"/>
      <w:lvlText w:val="%1"/>
      <w:lvlJc w:val="left"/>
      <w:pPr>
        <w:tabs>
          <w:tab w:val="num" w:pos="0"/>
        </w:tabs>
        <w:ind w:left="36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720"/>
      </w:pPr>
    </w:lvl>
    <w:lvl w:ilvl="5">
      <w:start w:val="1"/>
      <w:numFmt w:val="decimal"/>
      <w:lvlText w:val="%1.%2.%3.%4.%5.%6"/>
      <w:lvlJc w:val="left"/>
      <w:pPr>
        <w:tabs>
          <w:tab w:val="num" w:pos="0"/>
        </w:tabs>
        <w:ind w:left="3960" w:hanging="1080"/>
      </w:pPr>
    </w:lvl>
    <w:lvl w:ilvl="6">
      <w:start w:val="1"/>
      <w:numFmt w:val="decimal"/>
      <w:lvlText w:val="%1.%2.%3.%4.%5.%6.%7"/>
      <w:lvlJc w:val="left"/>
      <w:pPr>
        <w:tabs>
          <w:tab w:val="num" w:pos="0"/>
        </w:tabs>
        <w:ind w:left="5040" w:hanging="108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920" w:hanging="1440"/>
      </w:pPr>
    </w:lvl>
  </w:abstractNum>
  <w:abstractNum w:abstractNumId="8">
    <w:nsid w:val="00000005"/>
    <w:multiLevelType w:val="singleLevel"/>
    <w:tmpl w:val="A0820B7E"/>
    <w:name w:val="WW8Num5"/>
    <w:lvl w:ilvl="0">
      <w:start w:val="1"/>
      <w:numFmt w:val="lowerLetter"/>
      <w:lvlText w:val="%1)"/>
      <w:lvlJc w:val="left"/>
      <w:pPr>
        <w:tabs>
          <w:tab w:val="num" w:pos="397"/>
        </w:tabs>
        <w:ind w:left="397" w:hanging="397"/>
      </w:pPr>
      <w:rPr>
        <w:rFonts w:hint="default"/>
        <w:b/>
        <w:i w:val="0"/>
      </w:rPr>
    </w:lvl>
  </w:abstractNum>
  <w:abstractNum w:abstractNumId="9">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10">
    <w:nsid w:val="00000007"/>
    <w:multiLevelType w:val="singleLevel"/>
    <w:tmpl w:val="00000007"/>
    <w:name w:val="WW8Num7"/>
    <w:lvl w:ilvl="0">
      <w:start w:val="1"/>
      <w:numFmt w:val="bullet"/>
      <w:lvlText w:val=""/>
      <w:lvlJc w:val="left"/>
      <w:pPr>
        <w:tabs>
          <w:tab w:val="num" w:pos="720"/>
        </w:tabs>
        <w:ind w:left="720" w:hanging="360"/>
      </w:pPr>
      <w:rPr>
        <w:rFonts w:ascii="Symbol" w:hAnsi="Symbol"/>
        <w:b/>
      </w:rPr>
    </w:lvl>
  </w:abstractNum>
  <w:abstractNum w:abstractNumId="11">
    <w:nsid w:val="00000008"/>
    <w:multiLevelType w:val="singleLevel"/>
    <w:tmpl w:val="00000008"/>
    <w:name w:val="WW8Num9"/>
    <w:lvl w:ilvl="0">
      <w:start w:val="1"/>
      <w:numFmt w:val="bullet"/>
      <w:lvlText w:val=""/>
      <w:lvlJc w:val="left"/>
      <w:pPr>
        <w:tabs>
          <w:tab w:val="num" w:pos="786"/>
        </w:tabs>
        <w:ind w:left="786" w:hanging="360"/>
      </w:pPr>
      <w:rPr>
        <w:rFonts w:ascii="Wingdings" w:hAnsi="Wingdings"/>
        <w:b/>
      </w:rPr>
    </w:lvl>
  </w:abstractNum>
  <w:abstractNum w:abstractNumId="12">
    <w:nsid w:val="00000009"/>
    <w:multiLevelType w:val="singleLevel"/>
    <w:tmpl w:val="00000009"/>
    <w:name w:val="WW8Num10"/>
    <w:lvl w:ilvl="0">
      <w:start w:val="1"/>
      <w:numFmt w:val="bullet"/>
      <w:lvlText w:val=""/>
      <w:lvlJc w:val="left"/>
      <w:pPr>
        <w:tabs>
          <w:tab w:val="num" w:pos="360"/>
        </w:tabs>
        <w:ind w:left="360" w:hanging="360"/>
      </w:pPr>
      <w:rPr>
        <w:rFonts w:ascii="Symbol" w:hAnsi="Symbol"/>
      </w:rPr>
    </w:lvl>
  </w:abstractNum>
  <w:abstractNum w:abstractNumId="13">
    <w:nsid w:val="0000000A"/>
    <w:multiLevelType w:val="singleLevel"/>
    <w:tmpl w:val="0000000A"/>
    <w:name w:val="WW8Num11"/>
    <w:lvl w:ilvl="0">
      <w:start w:val="1"/>
      <w:numFmt w:val="upperLetter"/>
      <w:lvlText w:val="%1."/>
      <w:lvlJc w:val="left"/>
      <w:pPr>
        <w:tabs>
          <w:tab w:val="num" w:pos="397"/>
        </w:tabs>
        <w:ind w:left="397" w:hanging="397"/>
      </w:pPr>
    </w:lvl>
  </w:abstractNum>
  <w:abstractNum w:abstractNumId="14">
    <w:nsid w:val="0000000B"/>
    <w:multiLevelType w:val="singleLevel"/>
    <w:tmpl w:val="0000000B"/>
    <w:name w:val="WW8Num12"/>
    <w:lvl w:ilvl="0">
      <w:start w:val="1"/>
      <w:numFmt w:val="lowerLetter"/>
      <w:lvlText w:val="%1)"/>
      <w:lvlJc w:val="left"/>
      <w:pPr>
        <w:tabs>
          <w:tab w:val="num" w:pos="720"/>
        </w:tabs>
        <w:ind w:left="720" w:hanging="360"/>
      </w:pPr>
      <w:rPr>
        <w:rFonts w:ascii="Symbol" w:hAnsi="Symbol"/>
      </w:rPr>
    </w:lvl>
  </w:abstractNum>
  <w:abstractNum w:abstractNumId="15">
    <w:nsid w:val="0000000C"/>
    <w:multiLevelType w:val="singleLevel"/>
    <w:tmpl w:val="0000000C"/>
    <w:name w:val="WW8Num13"/>
    <w:lvl w:ilvl="0">
      <w:start w:val="1"/>
      <w:numFmt w:val="bullet"/>
      <w:lvlText w:val=""/>
      <w:lvlJc w:val="left"/>
      <w:pPr>
        <w:tabs>
          <w:tab w:val="num" w:pos="720"/>
        </w:tabs>
        <w:ind w:left="720" w:hanging="360"/>
      </w:pPr>
      <w:rPr>
        <w:rFonts w:ascii="Symbol" w:hAnsi="Symbol"/>
      </w:rPr>
    </w:lvl>
  </w:abstractNum>
  <w:abstractNum w:abstractNumId="16">
    <w:nsid w:val="0000000D"/>
    <w:multiLevelType w:val="multilevel"/>
    <w:tmpl w:val="8E9ECD0A"/>
    <w:name w:val="WW8Num14"/>
    <w:lvl w:ilvl="0">
      <w:start w:val="1"/>
      <w:numFmt w:val="lowerLetter"/>
      <w:lvlText w:val="%1)"/>
      <w:lvlJc w:val="left"/>
      <w:pPr>
        <w:tabs>
          <w:tab w:val="num" w:pos="397"/>
        </w:tabs>
        <w:ind w:left="397" w:hanging="397"/>
      </w:pPr>
      <w:rPr>
        <w:rFonts w:hint="default"/>
        <w:b w:val="0"/>
        <w:i w:val="0"/>
      </w:rPr>
    </w:lvl>
    <w:lvl w:ilvl="1">
      <w:start w:val="1"/>
      <w:numFmt w:val="lowerLetter"/>
      <w:lvlText w:val="%2)"/>
      <w:lvlJc w:val="left"/>
      <w:pPr>
        <w:tabs>
          <w:tab w:val="num" w:pos="539"/>
        </w:tabs>
        <w:ind w:left="539" w:hanging="397"/>
      </w:pPr>
      <w:rPr>
        <w:rFonts w:hint="default"/>
        <w:b w:val="0"/>
        <w:i w:val="0"/>
      </w:rPr>
    </w:lvl>
    <w:lvl w:ilvl="2">
      <w:start w:val="1"/>
      <w:numFmt w:val="decimal"/>
      <w:lvlText w:val="%1.%2.%3."/>
      <w:lvlJc w:val="left"/>
      <w:pPr>
        <w:tabs>
          <w:tab w:val="num" w:pos="1440"/>
        </w:tabs>
        <w:ind w:left="1440" w:hanging="720"/>
      </w:pPr>
      <w:rPr>
        <w:b w:val="0"/>
        <w:i w:val="0"/>
      </w:rPr>
    </w:lvl>
    <w:lvl w:ilvl="3">
      <w:start w:val="1"/>
      <w:numFmt w:val="decimal"/>
      <w:lvlText w:val="%1.%2.%3.%4."/>
      <w:lvlJc w:val="left"/>
      <w:pPr>
        <w:tabs>
          <w:tab w:val="num" w:pos="2160"/>
        </w:tabs>
        <w:ind w:left="2160" w:hanging="1080"/>
      </w:pPr>
      <w:rPr>
        <w:b w:val="0"/>
        <w:i w:val="0"/>
      </w:rPr>
    </w:lvl>
    <w:lvl w:ilvl="4">
      <w:start w:val="1"/>
      <w:numFmt w:val="decimal"/>
      <w:lvlText w:val="%1.%2.%3.%4.%5."/>
      <w:lvlJc w:val="left"/>
      <w:pPr>
        <w:tabs>
          <w:tab w:val="num" w:pos="2520"/>
        </w:tabs>
        <w:ind w:left="2520" w:hanging="1080"/>
      </w:pPr>
      <w:rPr>
        <w:b w:val="0"/>
        <w:i w:val="0"/>
      </w:rPr>
    </w:lvl>
    <w:lvl w:ilvl="5">
      <w:start w:val="1"/>
      <w:numFmt w:val="decimal"/>
      <w:lvlText w:val="%1.%2.%3.%4.%5.%6."/>
      <w:lvlJc w:val="left"/>
      <w:pPr>
        <w:tabs>
          <w:tab w:val="num" w:pos="3240"/>
        </w:tabs>
        <w:ind w:left="3240" w:hanging="1440"/>
      </w:pPr>
      <w:rPr>
        <w:b w:val="0"/>
        <w:i w:val="0"/>
      </w:rPr>
    </w:lvl>
    <w:lvl w:ilvl="6">
      <w:start w:val="1"/>
      <w:numFmt w:val="decimal"/>
      <w:lvlText w:val="%1.%2.%3.%4.%5.%6.%7."/>
      <w:lvlJc w:val="left"/>
      <w:pPr>
        <w:tabs>
          <w:tab w:val="num" w:pos="3600"/>
        </w:tabs>
        <w:ind w:left="3600" w:hanging="1440"/>
      </w:pPr>
      <w:rPr>
        <w:b w:val="0"/>
        <w:i w:val="0"/>
      </w:rPr>
    </w:lvl>
    <w:lvl w:ilvl="7">
      <w:start w:val="1"/>
      <w:numFmt w:val="decimal"/>
      <w:lvlText w:val="%1.%2.%3.%4.%5.%6.%7.%8."/>
      <w:lvlJc w:val="left"/>
      <w:pPr>
        <w:tabs>
          <w:tab w:val="num" w:pos="4320"/>
        </w:tabs>
        <w:ind w:left="4320" w:hanging="1800"/>
      </w:pPr>
      <w:rPr>
        <w:b w:val="0"/>
        <w:i w:val="0"/>
      </w:rPr>
    </w:lvl>
    <w:lvl w:ilvl="8">
      <w:start w:val="1"/>
      <w:numFmt w:val="decimal"/>
      <w:lvlText w:val="%1.%2.%3.%4.%5.%6.%7.%8.%9."/>
      <w:lvlJc w:val="left"/>
      <w:pPr>
        <w:tabs>
          <w:tab w:val="num" w:pos="4680"/>
        </w:tabs>
        <w:ind w:left="4680" w:hanging="1800"/>
      </w:pPr>
      <w:rPr>
        <w:b w:val="0"/>
        <w:i w:val="0"/>
      </w:rPr>
    </w:lvl>
  </w:abstractNum>
  <w:abstractNum w:abstractNumId="17">
    <w:nsid w:val="0000000E"/>
    <w:multiLevelType w:val="singleLevel"/>
    <w:tmpl w:val="0000000E"/>
    <w:name w:val="WW8Num15"/>
    <w:lvl w:ilvl="0">
      <w:start w:val="1"/>
      <w:numFmt w:val="bullet"/>
      <w:lvlText w:val=""/>
      <w:lvlJc w:val="left"/>
      <w:pPr>
        <w:tabs>
          <w:tab w:val="num" w:pos="720"/>
        </w:tabs>
        <w:ind w:left="720" w:hanging="360"/>
      </w:pPr>
      <w:rPr>
        <w:rFonts w:ascii="Symbol" w:hAnsi="Symbol"/>
      </w:rPr>
    </w:lvl>
  </w:abstractNum>
  <w:abstractNum w:abstractNumId="18">
    <w:nsid w:val="0000000F"/>
    <w:multiLevelType w:val="singleLevel"/>
    <w:tmpl w:val="0000000F"/>
    <w:name w:val="WW8Num16"/>
    <w:lvl w:ilvl="0">
      <w:start w:val="1"/>
      <w:numFmt w:val="bullet"/>
      <w:lvlText w:val=""/>
      <w:lvlJc w:val="left"/>
      <w:pPr>
        <w:tabs>
          <w:tab w:val="num" w:pos="720"/>
        </w:tabs>
        <w:ind w:left="720" w:hanging="360"/>
      </w:pPr>
      <w:rPr>
        <w:rFonts w:ascii="Symbol" w:hAnsi="Symbol"/>
        <w:b w:val="0"/>
      </w:rPr>
    </w:lvl>
  </w:abstractNum>
  <w:abstractNum w:abstractNumId="19">
    <w:nsid w:val="00000010"/>
    <w:multiLevelType w:val="singleLevel"/>
    <w:tmpl w:val="00000010"/>
    <w:name w:val="WW8Num17"/>
    <w:lvl w:ilvl="0">
      <w:start w:val="1"/>
      <w:numFmt w:val="bullet"/>
      <w:lvlText w:val=""/>
      <w:lvlJc w:val="left"/>
      <w:pPr>
        <w:tabs>
          <w:tab w:val="num" w:pos="720"/>
        </w:tabs>
        <w:ind w:left="720" w:hanging="360"/>
      </w:pPr>
      <w:rPr>
        <w:rFonts w:ascii="Symbol" w:hAnsi="Symbol"/>
      </w:rPr>
    </w:lvl>
  </w:abstractNum>
  <w:abstractNum w:abstractNumId="20">
    <w:nsid w:val="00000011"/>
    <w:multiLevelType w:val="singleLevel"/>
    <w:tmpl w:val="00000011"/>
    <w:name w:val="WW8Num18"/>
    <w:lvl w:ilvl="0">
      <w:start w:val="1"/>
      <w:numFmt w:val="lowerLetter"/>
      <w:lvlText w:val="%1)"/>
      <w:lvlJc w:val="left"/>
      <w:pPr>
        <w:tabs>
          <w:tab w:val="num" w:pos="720"/>
        </w:tabs>
        <w:ind w:left="720" w:hanging="360"/>
      </w:pPr>
      <w:rPr>
        <w:rFonts w:ascii="Symbol" w:hAnsi="Symbol"/>
      </w:rPr>
    </w:lvl>
  </w:abstractNum>
  <w:abstractNum w:abstractNumId="21">
    <w:nsid w:val="00000012"/>
    <w:multiLevelType w:val="singleLevel"/>
    <w:tmpl w:val="00000012"/>
    <w:name w:val="WW8Num19"/>
    <w:lvl w:ilvl="0">
      <w:start w:val="2"/>
      <w:numFmt w:val="upperRoman"/>
      <w:lvlText w:val="%1."/>
      <w:lvlJc w:val="left"/>
      <w:pPr>
        <w:tabs>
          <w:tab w:val="num" w:pos="1080"/>
        </w:tabs>
        <w:ind w:left="1080" w:hanging="720"/>
      </w:pPr>
    </w:lvl>
  </w:abstractNum>
  <w:abstractNum w:abstractNumId="22">
    <w:nsid w:val="00000013"/>
    <w:multiLevelType w:val="singleLevel"/>
    <w:tmpl w:val="00000013"/>
    <w:name w:val="WW8Num20"/>
    <w:lvl w:ilvl="0">
      <w:start w:val="1"/>
      <w:numFmt w:val="bullet"/>
      <w:lvlText w:val=""/>
      <w:lvlJc w:val="left"/>
      <w:pPr>
        <w:tabs>
          <w:tab w:val="num" w:pos="360"/>
        </w:tabs>
        <w:ind w:left="360" w:hanging="360"/>
      </w:pPr>
      <w:rPr>
        <w:rFonts w:ascii="Symbol" w:hAnsi="Symbol"/>
      </w:rPr>
    </w:lvl>
  </w:abstractNum>
  <w:abstractNum w:abstractNumId="23">
    <w:nsid w:val="00000014"/>
    <w:multiLevelType w:val="singleLevel"/>
    <w:tmpl w:val="00000014"/>
    <w:name w:val="WW8Num21"/>
    <w:lvl w:ilvl="0">
      <w:start w:val="1"/>
      <w:numFmt w:val="bullet"/>
      <w:lvlText w:val=""/>
      <w:lvlJc w:val="left"/>
      <w:pPr>
        <w:tabs>
          <w:tab w:val="num" w:pos="720"/>
        </w:tabs>
        <w:ind w:left="720" w:hanging="360"/>
      </w:pPr>
      <w:rPr>
        <w:rFonts w:ascii="Wingdings" w:hAnsi="Wingdings"/>
      </w:rPr>
    </w:lvl>
  </w:abstractNum>
  <w:abstractNum w:abstractNumId="24">
    <w:nsid w:val="00000015"/>
    <w:multiLevelType w:val="singleLevel"/>
    <w:tmpl w:val="00000015"/>
    <w:name w:val="WW8Num22"/>
    <w:lvl w:ilvl="0">
      <w:start w:val="1"/>
      <w:numFmt w:val="bullet"/>
      <w:lvlText w:val=""/>
      <w:lvlJc w:val="left"/>
      <w:pPr>
        <w:tabs>
          <w:tab w:val="num" w:pos="1080"/>
        </w:tabs>
        <w:ind w:left="1080" w:hanging="360"/>
      </w:pPr>
      <w:rPr>
        <w:rFonts w:ascii="Symbol" w:hAnsi="Symbol"/>
        <w:b/>
      </w:rPr>
    </w:lvl>
  </w:abstractNum>
  <w:abstractNum w:abstractNumId="25">
    <w:nsid w:val="00000016"/>
    <w:multiLevelType w:val="multilevel"/>
    <w:tmpl w:val="71740668"/>
    <w:name w:val="WW8Num23"/>
    <w:lvl w:ilvl="0">
      <w:start w:val="1"/>
      <w:numFmt w:val="decimal"/>
      <w:lvlText w:val="%1"/>
      <w:lvlJc w:val="left"/>
      <w:pPr>
        <w:tabs>
          <w:tab w:val="num" w:pos="360"/>
        </w:tabs>
        <w:ind w:left="360" w:hanging="360"/>
      </w:pPr>
    </w:lvl>
    <w:lvl w:ilvl="1">
      <w:start w:val="1"/>
      <w:numFmt w:val="decimal"/>
      <w:lvlText w:val="%1.%2"/>
      <w:lvlJc w:val="left"/>
      <w:pPr>
        <w:tabs>
          <w:tab w:val="num" w:pos="933"/>
        </w:tabs>
        <w:ind w:left="933" w:hanging="360"/>
      </w:pPr>
    </w:lvl>
    <w:lvl w:ilvl="2">
      <w:start w:val="1"/>
      <w:numFmt w:val="upperRoman"/>
      <w:lvlText w:val="%3."/>
      <w:lvlJc w:val="left"/>
      <w:pPr>
        <w:tabs>
          <w:tab w:val="num" w:pos="1866"/>
        </w:tabs>
        <w:ind w:left="1866" w:hanging="720"/>
      </w:pPr>
      <w:rPr>
        <w:rFonts w:ascii="Arial" w:eastAsia="Times New Roman" w:hAnsi="Arial" w:cs="Arial"/>
      </w:rPr>
    </w:lvl>
    <w:lvl w:ilvl="3">
      <w:start w:val="1"/>
      <w:numFmt w:val="decimal"/>
      <w:lvlText w:val="%1.%2.%3.%4"/>
      <w:lvlJc w:val="left"/>
      <w:pPr>
        <w:tabs>
          <w:tab w:val="num" w:pos="2439"/>
        </w:tabs>
        <w:ind w:left="2439" w:hanging="720"/>
      </w:pPr>
    </w:lvl>
    <w:lvl w:ilvl="4">
      <w:start w:val="1"/>
      <w:numFmt w:val="decimal"/>
      <w:lvlText w:val="%1.%2.%3.%4.%5"/>
      <w:lvlJc w:val="left"/>
      <w:pPr>
        <w:tabs>
          <w:tab w:val="num" w:pos="3372"/>
        </w:tabs>
        <w:ind w:left="3372" w:hanging="1080"/>
      </w:pPr>
    </w:lvl>
    <w:lvl w:ilvl="5">
      <w:start w:val="1"/>
      <w:numFmt w:val="decimal"/>
      <w:lvlText w:val="%1.%2.%3.%4.%5.%6"/>
      <w:lvlJc w:val="left"/>
      <w:pPr>
        <w:tabs>
          <w:tab w:val="num" w:pos="3945"/>
        </w:tabs>
        <w:ind w:left="3945" w:hanging="1080"/>
      </w:pPr>
    </w:lvl>
    <w:lvl w:ilvl="6">
      <w:start w:val="1"/>
      <w:numFmt w:val="decimal"/>
      <w:lvlText w:val="%1.%2.%3.%4.%5.%6.%7"/>
      <w:lvlJc w:val="left"/>
      <w:pPr>
        <w:tabs>
          <w:tab w:val="num" w:pos="4878"/>
        </w:tabs>
        <w:ind w:left="4878" w:hanging="1440"/>
      </w:pPr>
    </w:lvl>
    <w:lvl w:ilvl="7">
      <w:start w:val="1"/>
      <w:numFmt w:val="decimal"/>
      <w:lvlText w:val="%1.%2.%3.%4.%5.%6.%7.%8"/>
      <w:lvlJc w:val="left"/>
      <w:pPr>
        <w:tabs>
          <w:tab w:val="num" w:pos="5451"/>
        </w:tabs>
        <w:ind w:left="5451" w:hanging="1440"/>
      </w:pPr>
    </w:lvl>
    <w:lvl w:ilvl="8">
      <w:start w:val="1"/>
      <w:numFmt w:val="decimal"/>
      <w:lvlText w:val="%1.%2.%3.%4.%5.%6.%7.%8.%9"/>
      <w:lvlJc w:val="left"/>
      <w:pPr>
        <w:tabs>
          <w:tab w:val="num" w:pos="6384"/>
        </w:tabs>
        <w:ind w:left="6384" w:hanging="1800"/>
      </w:pPr>
    </w:lvl>
  </w:abstractNum>
  <w:abstractNum w:abstractNumId="26">
    <w:nsid w:val="00000017"/>
    <w:multiLevelType w:val="singleLevel"/>
    <w:tmpl w:val="00000017"/>
    <w:name w:val="WW8Num25"/>
    <w:lvl w:ilvl="0">
      <w:start w:val="1"/>
      <w:numFmt w:val="upperRoman"/>
      <w:lvlText w:val="%1."/>
      <w:lvlJc w:val="left"/>
      <w:pPr>
        <w:tabs>
          <w:tab w:val="num" w:pos="5400"/>
        </w:tabs>
        <w:ind w:left="5400" w:hanging="720"/>
      </w:pPr>
      <w:rPr>
        <w:rFonts w:ascii="Wingdings" w:hAnsi="Wingdings"/>
      </w:rPr>
    </w:lvl>
  </w:abstractNum>
  <w:abstractNum w:abstractNumId="27">
    <w:nsid w:val="0000001A"/>
    <w:multiLevelType w:val="singleLevel"/>
    <w:tmpl w:val="0000001A"/>
    <w:name w:val="WW8Num33"/>
    <w:lvl w:ilvl="0">
      <w:start w:val="1"/>
      <w:numFmt w:val="lowerLetter"/>
      <w:lvlText w:val="%1)"/>
      <w:lvlJc w:val="left"/>
      <w:pPr>
        <w:tabs>
          <w:tab w:val="num" w:pos="600"/>
        </w:tabs>
        <w:ind w:left="600" w:hanging="360"/>
      </w:pPr>
      <w:rPr>
        <w:rFonts w:cs="Times New Roman"/>
      </w:rPr>
    </w:lvl>
  </w:abstractNum>
  <w:abstractNum w:abstractNumId="28">
    <w:nsid w:val="0000001B"/>
    <w:multiLevelType w:val="singleLevel"/>
    <w:tmpl w:val="0000001B"/>
    <w:name w:val="WW8Num34"/>
    <w:lvl w:ilvl="0">
      <w:start w:val="1"/>
      <w:numFmt w:val="bullet"/>
      <w:lvlText w:val=""/>
      <w:lvlJc w:val="left"/>
      <w:pPr>
        <w:tabs>
          <w:tab w:val="num" w:pos="1146"/>
        </w:tabs>
        <w:ind w:left="1146" w:hanging="360"/>
      </w:pPr>
      <w:rPr>
        <w:rFonts w:ascii="Symbol" w:hAnsi="Symbol"/>
        <w:b/>
      </w:rPr>
    </w:lvl>
  </w:abstractNum>
  <w:abstractNum w:abstractNumId="29">
    <w:nsid w:val="0000001C"/>
    <w:multiLevelType w:val="singleLevel"/>
    <w:tmpl w:val="0000001C"/>
    <w:name w:val="WW8Num35"/>
    <w:lvl w:ilvl="0">
      <w:start w:val="1"/>
      <w:numFmt w:val="bullet"/>
      <w:lvlText w:val=""/>
      <w:lvlJc w:val="left"/>
      <w:pPr>
        <w:tabs>
          <w:tab w:val="num" w:pos="720"/>
        </w:tabs>
        <w:ind w:left="720" w:hanging="360"/>
      </w:pPr>
      <w:rPr>
        <w:rFonts w:ascii="Symbol" w:hAnsi="Symbol"/>
      </w:rPr>
    </w:lvl>
  </w:abstractNum>
  <w:abstractNum w:abstractNumId="30">
    <w:nsid w:val="0000001D"/>
    <w:multiLevelType w:val="singleLevel"/>
    <w:tmpl w:val="CACA29C8"/>
    <w:name w:val="WW8Num36"/>
    <w:lvl w:ilvl="0">
      <w:start w:val="20"/>
      <w:numFmt w:val="decimal"/>
      <w:lvlText w:val="%1."/>
      <w:lvlJc w:val="left"/>
      <w:pPr>
        <w:tabs>
          <w:tab w:val="num" w:pos="502"/>
        </w:tabs>
        <w:ind w:left="502" w:hanging="360"/>
      </w:pPr>
      <w:rPr>
        <w:rFonts w:hint="default"/>
        <w:b/>
      </w:rPr>
    </w:lvl>
  </w:abstractNum>
  <w:abstractNum w:abstractNumId="31">
    <w:nsid w:val="0000001E"/>
    <w:multiLevelType w:val="singleLevel"/>
    <w:tmpl w:val="0000001E"/>
    <w:name w:val="WW8Num37"/>
    <w:lvl w:ilvl="0">
      <w:start w:val="1"/>
      <w:numFmt w:val="decimal"/>
      <w:lvlText w:val="%1."/>
      <w:lvlJc w:val="left"/>
      <w:pPr>
        <w:tabs>
          <w:tab w:val="num" w:pos="928"/>
        </w:tabs>
        <w:ind w:left="928" w:hanging="360"/>
      </w:pPr>
      <w:rPr>
        <w:b/>
        <w:i w:val="0"/>
      </w:rPr>
    </w:lvl>
  </w:abstractNum>
  <w:abstractNum w:abstractNumId="32">
    <w:nsid w:val="0000001F"/>
    <w:multiLevelType w:val="singleLevel"/>
    <w:tmpl w:val="0000001F"/>
    <w:name w:val="WW8Num38"/>
    <w:lvl w:ilvl="0">
      <w:start w:val="1"/>
      <w:numFmt w:val="bullet"/>
      <w:lvlText w:val=""/>
      <w:lvlJc w:val="left"/>
      <w:pPr>
        <w:tabs>
          <w:tab w:val="num" w:pos="720"/>
        </w:tabs>
        <w:ind w:left="720" w:hanging="360"/>
      </w:pPr>
      <w:rPr>
        <w:rFonts w:ascii="Symbol" w:hAnsi="Symbol"/>
      </w:rPr>
    </w:lvl>
  </w:abstractNum>
  <w:abstractNum w:abstractNumId="33">
    <w:nsid w:val="00000020"/>
    <w:multiLevelType w:val="multilevel"/>
    <w:tmpl w:val="00000020"/>
    <w:name w:val="WW8Num39"/>
    <w:lvl w:ilvl="0">
      <w:start w:val="6"/>
      <w:numFmt w:val="decimal"/>
      <w:lvlText w:val="%1."/>
      <w:lvlJc w:val="left"/>
      <w:pPr>
        <w:tabs>
          <w:tab w:val="num" w:pos="375"/>
        </w:tabs>
        <w:ind w:left="375" w:hanging="375"/>
      </w:pPr>
    </w:lvl>
    <w:lvl w:ilvl="1">
      <w:start w:val="1"/>
      <w:numFmt w:val="decimal"/>
      <w:lvlText w:val="%1.%2."/>
      <w:lvlJc w:val="left"/>
      <w:pPr>
        <w:tabs>
          <w:tab w:val="num" w:pos="900"/>
        </w:tabs>
        <w:ind w:left="900" w:hanging="720"/>
      </w:pPr>
    </w:lvl>
    <w:lvl w:ilvl="2">
      <w:start w:val="1"/>
      <w:numFmt w:val="decimal"/>
      <w:lvlText w:val="%1.%2.%3."/>
      <w:lvlJc w:val="left"/>
      <w:pPr>
        <w:tabs>
          <w:tab w:val="num" w:pos="1080"/>
        </w:tabs>
        <w:ind w:left="1080" w:hanging="720"/>
      </w:pPr>
    </w:lvl>
    <w:lvl w:ilvl="3">
      <w:start w:val="1"/>
      <w:numFmt w:val="decimal"/>
      <w:lvlText w:val="%1.%2.%3.%4."/>
      <w:lvlJc w:val="left"/>
      <w:pPr>
        <w:tabs>
          <w:tab w:val="num" w:pos="1620"/>
        </w:tabs>
        <w:ind w:left="1620" w:hanging="1080"/>
      </w:pPr>
    </w:lvl>
    <w:lvl w:ilvl="4">
      <w:start w:val="1"/>
      <w:numFmt w:val="decimal"/>
      <w:lvlText w:val="%1.%2.%3.%4.%5."/>
      <w:lvlJc w:val="left"/>
      <w:pPr>
        <w:tabs>
          <w:tab w:val="num" w:pos="1800"/>
        </w:tabs>
        <w:ind w:left="1800" w:hanging="1080"/>
      </w:pPr>
    </w:lvl>
    <w:lvl w:ilvl="5">
      <w:start w:val="1"/>
      <w:numFmt w:val="decimal"/>
      <w:lvlText w:val="%1.%2.%3.%4.%5.%6."/>
      <w:lvlJc w:val="left"/>
      <w:pPr>
        <w:tabs>
          <w:tab w:val="num" w:pos="2340"/>
        </w:tabs>
        <w:ind w:left="2340" w:hanging="1440"/>
      </w:pPr>
    </w:lvl>
    <w:lvl w:ilvl="6">
      <w:start w:val="1"/>
      <w:numFmt w:val="decimal"/>
      <w:lvlText w:val="%1.%2.%3.%4.%5.%6.%7."/>
      <w:lvlJc w:val="left"/>
      <w:pPr>
        <w:tabs>
          <w:tab w:val="num" w:pos="2520"/>
        </w:tabs>
        <w:ind w:left="2520" w:hanging="1440"/>
      </w:pPr>
    </w:lvl>
    <w:lvl w:ilvl="7">
      <w:start w:val="1"/>
      <w:numFmt w:val="decimal"/>
      <w:lvlText w:val="%1.%2.%3.%4.%5.%6.%7.%8."/>
      <w:lvlJc w:val="left"/>
      <w:pPr>
        <w:tabs>
          <w:tab w:val="num" w:pos="3060"/>
        </w:tabs>
        <w:ind w:left="3060" w:hanging="1800"/>
      </w:pPr>
    </w:lvl>
    <w:lvl w:ilvl="8">
      <w:start w:val="1"/>
      <w:numFmt w:val="decimal"/>
      <w:lvlText w:val="%1.%2.%3.%4.%5.%6.%7.%8.%9."/>
      <w:lvlJc w:val="left"/>
      <w:pPr>
        <w:tabs>
          <w:tab w:val="num" w:pos="3240"/>
        </w:tabs>
        <w:ind w:left="3240" w:hanging="1800"/>
      </w:pPr>
    </w:lvl>
  </w:abstractNum>
  <w:abstractNum w:abstractNumId="34">
    <w:nsid w:val="00000021"/>
    <w:multiLevelType w:val="singleLevel"/>
    <w:tmpl w:val="CD165638"/>
    <w:name w:val="WW8Num40"/>
    <w:lvl w:ilvl="0">
      <w:start w:val="2"/>
      <w:numFmt w:val="lowerLetter"/>
      <w:lvlText w:val="%1)"/>
      <w:lvlJc w:val="left"/>
      <w:pPr>
        <w:tabs>
          <w:tab w:val="num" w:pos="1008"/>
        </w:tabs>
        <w:ind w:left="1008" w:hanging="360"/>
      </w:pPr>
      <w:rPr>
        <w:rFonts w:cs="Times New Roman"/>
        <w:b/>
        <w:i w:val="0"/>
      </w:rPr>
    </w:lvl>
  </w:abstractNum>
  <w:abstractNum w:abstractNumId="35">
    <w:nsid w:val="00000022"/>
    <w:multiLevelType w:val="multilevel"/>
    <w:tmpl w:val="A4365854"/>
    <w:name w:val="WW8Num42"/>
    <w:lvl w:ilvl="0">
      <w:start w:val="8"/>
      <w:numFmt w:val="decimal"/>
      <w:lvlText w:val="%1."/>
      <w:lvlJc w:val="left"/>
      <w:pPr>
        <w:tabs>
          <w:tab w:val="num" w:pos="375"/>
        </w:tabs>
        <w:ind w:left="375" w:hanging="375"/>
      </w:pPr>
    </w:lvl>
    <w:lvl w:ilvl="1">
      <w:start w:val="1"/>
      <w:numFmt w:val="upperLetter"/>
      <w:lvlText w:val="%2."/>
      <w:lvlJc w:val="left"/>
      <w:pPr>
        <w:tabs>
          <w:tab w:val="num" w:pos="720"/>
        </w:tabs>
        <w:ind w:left="720" w:hanging="360"/>
      </w:pPr>
      <w:rPr>
        <w:b/>
      </w:r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4680"/>
        </w:tabs>
        <w:ind w:left="4680" w:hanging="1800"/>
      </w:pPr>
    </w:lvl>
  </w:abstractNum>
  <w:abstractNum w:abstractNumId="36">
    <w:nsid w:val="00000023"/>
    <w:multiLevelType w:val="multilevel"/>
    <w:tmpl w:val="00000023"/>
    <w:name w:val="WW8Num46"/>
    <w:lvl w:ilvl="0">
      <w:start w:val="8"/>
      <w:numFmt w:val="decimal"/>
      <w:lvlText w:val="%1."/>
      <w:lvlJc w:val="left"/>
      <w:pPr>
        <w:tabs>
          <w:tab w:val="num" w:pos="555"/>
        </w:tabs>
        <w:ind w:left="555" w:hanging="555"/>
      </w:pPr>
      <w:rPr>
        <w:b w:val="0"/>
      </w:rPr>
    </w:lvl>
    <w:lvl w:ilvl="1">
      <w:start w:val="2"/>
      <w:numFmt w:val="decimal"/>
      <w:lvlText w:val="%1.%2."/>
      <w:lvlJc w:val="left"/>
      <w:pPr>
        <w:tabs>
          <w:tab w:val="num" w:pos="933"/>
        </w:tabs>
        <w:ind w:left="933" w:hanging="720"/>
      </w:pPr>
      <w:rPr>
        <w:b w:val="0"/>
      </w:rPr>
    </w:lvl>
    <w:lvl w:ilvl="2">
      <w:start w:val="1"/>
      <w:numFmt w:val="upperRoman"/>
      <w:lvlText w:val="%3."/>
      <w:lvlJc w:val="right"/>
      <w:pPr>
        <w:tabs>
          <w:tab w:val="num" w:pos="606"/>
        </w:tabs>
        <w:ind w:left="606" w:hanging="180"/>
      </w:pPr>
      <w:rPr>
        <w:b w:val="0"/>
      </w:rPr>
    </w:lvl>
    <w:lvl w:ilvl="3">
      <w:start w:val="1"/>
      <w:numFmt w:val="decimal"/>
      <w:lvlText w:val="%1.%2.%3.%4."/>
      <w:lvlJc w:val="left"/>
      <w:pPr>
        <w:tabs>
          <w:tab w:val="num" w:pos="1719"/>
        </w:tabs>
        <w:ind w:left="1719" w:hanging="1080"/>
      </w:pPr>
      <w:rPr>
        <w:b w:val="0"/>
      </w:rPr>
    </w:lvl>
    <w:lvl w:ilvl="4">
      <w:start w:val="1"/>
      <w:numFmt w:val="decimal"/>
      <w:lvlText w:val="%1.%2.%3.%4.%5."/>
      <w:lvlJc w:val="left"/>
      <w:pPr>
        <w:tabs>
          <w:tab w:val="num" w:pos="1932"/>
        </w:tabs>
        <w:ind w:left="1932" w:hanging="1080"/>
      </w:pPr>
      <w:rPr>
        <w:b w:val="0"/>
      </w:rPr>
    </w:lvl>
    <w:lvl w:ilvl="5">
      <w:start w:val="1"/>
      <w:numFmt w:val="decimal"/>
      <w:lvlText w:val="%1.%2.%3.%4.%5.%6."/>
      <w:lvlJc w:val="left"/>
      <w:pPr>
        <w:tabs>
          <w:tab w:val="num" w:pos="2505"/>
        </w:tabs>
        <w:ind w:left="2505" w:hanging="1440"/>
      </w:pPr>
      <w:rPr>
        <w:b w:val="0"/>
      </w:rPr>
    </w:lvl>
    <w:lvl w:ilvl="6">
      <w:start w:val="1"/>
      <w:numFmt w:val="decimal"/>
      <w:lvlText w:val="%1.%2.%3.%4.%5.%6.%7."/>
      <w:lvlJc w:val="left"/>
      <w:pPr>
        <w:tabs>
          <w:tab w:val="num" w:pos="2718"/>
        </w:tabs>
        <w:ind w:left="2718" w:hanging="1440"/>
      </w:pPr>
      <w:rPr>
        <w:b w:val="0"/>
      </w:rPr>
    </w:lvl>
    <w:lvl w:ilvl="7">
      <w:start w:val="1"/>
      <w:numFmt w:val="decimal"/>
      <w:lvlText w:val="%1.%2.%3.%4.%5.%6.%7.%8."/>
      <w:lvlJc w:val="left"/>
      <w:pPr>
        <w:tabs>
          <w:tab w:val="num" w:pos="3291"/>
        </w:tabs>
        <w:ind w:left="3291" w:hanging="1800"/>
      </w:pPr>
      <w:rPr>
        <w:b w:val="0"/>
      </w:rPr>
    </w:lvl>
    <w:lvl w:ilvl="8">
      <w:start w:val="1"/>
      <w:numFmt w:val="decimal"/>
      <w:lvlText w:val="%1.%2.%3.%4.%5.%6.%7.%8.%9."/>
      <w:lvlJc w:val="left"/>
      <w:pPr>
        <w:tabs>
          <w:tab w:val="num" w:pos="3504"/>
        </w:tabs>
        <w:ind w:left="3504" w:hanging="1800"/>
      </w:pPr>
      <w:rPr>
        <w:b w:val="0"/>
      </w:rPr>
    </w:lvl>
  </w:abstractNum>
  <w:abstractNum w:abstractNumId="37">
    <w:nsid w:val="00000024"/>
    <w:multiLevelType w:val="singleLevel"/>
    <w:tmpl w:val="536852D0"/>
    <w:name w:val="WW8Num47"/>
    <w:lvl w:ilvl="0">
      <w:start w:val="4"/>
      <w:numFmt w:val="upperLetter"/>
      <w:lvlText w:val="%1)"/>
      <w:lvlJc w:val="left"/>
      <w:pPr>
        <w:tabs>
          <w:tab w:val="num" w:pos="720"/>
        </w:tabs>
        <w:ind w:left="720" w:hanging="360"/>
      </w:pPr>
    </w:lvl>
  </w:abstractNum>
  <w:abstractNum w:abstractNumId="38">
    <w:nsid w:val="00000025"/>
    <w:multiLevelType w:val="singleLevel"/>
    <w:tmpl w:val="00000025"/>
    <w:name w:val="WW8Num48"/>
    <w:lvl w:ilvl="0">
      <w:start w:val="1"/>
      <w:numFmt w:val="bullet"/>
      <w:lvlText w:val=""/>
      <w:lvlJc w:val="left"/>
      <w:pPr>
        <w:tabs>
          <w:tab w:val="num" w:pos="720"/>
        </w:tabs>
        <w:ind w:left="720" w:hanging="360"/>
      </w:pPr>
      <w:rPr>
        <w:rFonts w:ascii="Symbol" w:hAnsi="Symbol"/>
        <w:b/>
      </w:rPr>
    </w:lvl>
  </w:abstractNum>
  <w:abstractNum w:abstractNumId="39">
    <w:nsid w:val="013B7125"/>
    <w:multiLevelType w:val="multilevel"/>
    <w:tmpl w:val="2664585A"/>
    <w:lvl w:ilvl="0">
      <w:start w:val="1"/>
      <w:numFmt w:val="lowerLetter"/>
      <w:lvlText w:val="%1."/>
      <w:lvlJc w:val="left"/>
      <w:pPr>
        <w:tabs>
          <w:tab w:val="num" w:pos="720"/>
        </w:tabs>
        <w:ind w:left="720" w:hanging="360"/>
      </w:pPr>
      <w:rPr>
        <w:b w:val="0"/>
      </w:r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40">
    <w:nsid w:val="013C020D"/>
    <w:multiLevelType w:val="hybridMultilevel"/>
    <w:tmpl w:val="9C30526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nsid w:val="03FD353B"/>
    <w:multiLevelType w:val="hybridMultilevel"/>
    <w:tmpl w:val="D00881FE"/>
    <w:name w:val="WW8Num26"/>
    <w:lvl w:ilvl="0" w:tplc="47B08216">
      <w:start w:val="1"/>
      <w:numFmt w:val="upperRoman"/>
      <w:lvlText w:val="%1."/>
      <w:lvlJc w:val="right"/>
      <w:pPr>
        <w:tabs>
          <w:tab w:val="num" w:pos="1635"/>
        </w:tabs>
        <w:ind w:left="1635" w:hanging="180"/>
      </w:pPr>
      <w:rPr>
        <w:rFonts w:hint="default"/>
      </w:rPr>
    </w:lvl>
    <w:lvl w:ilvl="1" w:tplc="0C0A0019" w:tentative="1">
      <w:start w:val="1"/>
      <w:numFmt w:val="lowerLetter"/>
      <w:lvlText w:val="%2."/>
      <w:lvlJc w:val="left"/>
      <w:pPr>
        <w:tabs>
          <w:tab w:val="num" w:pos="2535"/>
        </w:tabs>
        <w:ind w:left="2535" w:hanging="360"/>
      </w:pPr>
    </w:lvl>
    <w:lvl w:ilvl="2" w:tplc="0C0A001B" w:tentative="1">
      <w:start w:val="1"/>
      <w:numFmt w:val="lowerRoman"/>
      <w:lvlText w:val="%3."/>
      <w:lvlJc w:val="right"/>
      <w:pPr>
        <w:tabs>
          <w:tab w:val="num" w:pos="3255"/>
        </w:tabs>
        <w:ind w:left="3255" w:hanging="180"/>
      </w:pPr>
    </w:lvl>
    <w:lvl w:ilvl="3" w:tplc="0C0A000F" w:tentative="1">
      <w:start w:val="1"/>
      <w:numFmt w:val="decimal"/>
      <w:lvlText w:val="%4."/>
      <w:lvlJc w:val="left"/>
      <w:pPr>
        <w:tabs>
          <w:tab w:val="num" w:pos="3975"/>
        </w:tabs>
        <w:ind w:left="3975" w:hanging="360"/>
      </w:pPr>
    </w:lvl>
    <w:lvl w:ilvl="4" w:tplc="0C0A0019" w:tentative="1">
      <w:start w:val="1"/>
      <w:numFmt w:val="lowerLetter"/>
      <w:lvlText w:val="%5."/>
      <w:lvlJc w:val="left"/>
      <w:pPr>
        <w:tabs>
          <w:tab w:val="num" w:pos="4695"/>
        </w:tabs>
        <w:ind w:left="4695" w:hanging="360"/>
      </w:pPr>
    </w:lvl>
    <w:lvl w:ilvl="5" w:tplc="0C0A001B" w:tentative="1">
      <w:start w:val="1"/>
      <w:numFmt w:val="lowerRoman"/>
      <w:lvlText w:val="%6."/>
      <w:lvlJc w:val="right"/>
      <w:pPr>
        <w:tabs>
          <w:tab w:val="num" w:pos="5415"/>
        </w:tabs>
        <w:ind w:left="5415" w:hanging="180"/>
      </w:pPr>
    </w:lvl>
    <w:lvl w:ilvl="6" w:tplc="0C0A000F" w:tentative="1">
      <w:start w:val="1"/>
      <w:numFmt w:val="decimal"/>
      <w:lvlText w:val="%7."/>
      <w:lvlJc w:val="left"/>
      <w:pPr>
        <w:tabs>
          <w:tab w:val="num" w:pos="6135"/>
        </w:tabs>
        <w:ind w:left="6135" w:hanging="360"/>
      </w:pPr>
    </w:lvl>
    <w:lvl w:ilvl="7" w:tplc="0C0A0019" w:tentative="1">
      <w:start w:val="1"/>
      <w:numFmt w:val="lowerLetter"/>
      <w:lvlText w:val="%8."/>
      <w:lvlJc w:val="left"/>
      <w:pPr>
        <w:tabs>
          <w:tab w:val="num" w:pos="6855"/>
        </w:tabs>
        <w:ind w:left="6855" w:hanging="360"/>
      </w:pPr>
    </w:lvl>
    <w:lvl w:ilvl="8" w:tplc="0C0A001B" w:tentative="1">
      <w:start w:val="1"/>
      <w:numFmt w:val="lowerRoman"/>
      <w:lvlText w:val="%9."/>
      <w:lvlJc w:val="right"/>
      <w:pPr>
        <w:tabs>
          <w:tab w:val="num" w:pos="7575"/>
        </w:tabs>
        <w:ind w:left="7575" w:hanging="180"/>
      </w:pPr>
    </w:lvl>
  </w:abstractNum>
  <w:abstractNum w:abstractNumId="42">
    <w:nsid w:val="0412658A"/>
    <w:multiLevelType w:val="hybridMultilevel"/>
    <w:tmpl w:val="36E457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nsid w:val="04C706B3"/>
    <w:multiLevelType w:val="multilevel"/>
    <w:tmpl w:val="7100877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nsid w:val="089578A7"/>
    <w:multiLevelType w:val="hybridMultilevel"/>
    <w:tmpl w:val="F7088B78"/>
    <w:lvl w:ilvl="0" w:tplc="0000000C">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nsid w:val="0D291D9D"/>
    <w:multiLevelType w:val="hybridMultilevel"/>
    <w:tmpl w:val="83B086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6">
    <w:nsid w:val="0D4139AC"/>
    <w:multiLevelType w:val="hybridMultilevel"/>
    <w:tmpl w:val="5DB43B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7">
    <w:nsid w:val="19174335"/>
    <w:multiLevelType w:val="hybridMultilevel"/>
    <w:tmpl w:val="62224926"/>
    <w:lvl w:ilvl="0" w:tplc="CC964E5A">
      <w:start w:val="16"/>
      <w:numFmt w:val="upperLetter"/>
      <w:lvlText w:val="%1)"/>
      <w:lvlJc w:val="left"/>
      <w:pPr>
        <w:ind w:left="644" w:hanging="360"/>
      </w:pPr>
      <w:rPr>
        <w:rFonts w:hint="default"/>
        <w:b/>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48">
    <w:nsid w:val="191F7939"/>
    <w:multiLevelType w:val="hybridMultilevel"/>
    <w:tmpl w:val="C9229D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9">
    <w:nsid w:val="19D11F74"/>
    <w:multiLevelType w:val="multilevel"/>
    <w:tmpl w:val="EB20A962"/>
    <w:lvl w:ilvl="0">
      <w:start w:val="1"/>
      <w:numFmt w:val="bullet"/>
      <w:lvlText w:val=""/>
      <w:lvlJc w:val="left"/>
      <w:pPr>
        <w:tabs>
          <w:tab w:val="num" w:pos="757"/>
        </w:tabs>
        <w:ind w:left="757" w:hanging="397"/>
      </w:pPr>
      <w:rPr>
        <w:rFonts w:ascii="Symbol" w:hAnsi="Symbol" w:hint="default"/>
        <w:b w:val="0"/>
        <w:i w:val="0"/>
      </w:rPr>
    </w:lvl>
    <w:lvl w:ilvl="1">
      <w:start w:val="1"/>
      <w:numFmt w:val="bullet"/>
      <w:lvlText w:val=""/>
      <w:lvlJc w:val="left"/>
      <w:pPr>
        <w:tabs>
          <w:tab w:val="num" w:pos="899"/>
        </w:tabs>
        <w:ind w:left="899" w:hanging="397"/>
      </w:pPr>
      <w:rPr>
        <w:rFonts w:ascii="Symbol" w:hAnsi="Symbol" w:hint="default"/>
        <w:b w:val="0"/>
        <w:i w:val="0"/>
      </w:rPr>
    </w:lvl>
    <w:lvl w:ilvl="2">
      <w:start w:val="1"/>
      <w:numFmt w:val="decimal"/>
      <w:lvlText w:val="%1.%2.%3."/>
      <w:lvlJc w:val="left"/>
      <w:pPr>
        <w:tabs>
          <w:tab w:val="num" w:pos="1800"/>
        </w:tabs>
        <w:ind w:left="1800" w:hanging="720"/>
      </w:pPr>
      <w:rPr>
        <w:rFonts w:hint="default"/>
        <w:b w:val="0"/>
        <w:i w:val="0"/>
      </w:rPr>
    </w:lvl>
    <w:lvl w:ilvl="3">
      <w:start w:val="1"/>
      <w:numFmt w:val="decimal"/>
      <w:lvlText w:val="%1.%2.%3.%4."/>
      <w:lvlJc w:val="left"/>
      <w:pPr>
        <w:tabs>
          <w:tab w:val="num" w:pos="2520"/>
        </w:tabs>
        <w:ind w:left="2520" w:hanging="1080"/>
      </w:pPr>
      <w:rPr>
        <w:rFonts w:hint="default"/>
        <w:b w:val="0"/>
        <w:i w:val="0"/>
      </w:rPr>
    </w:lvl>
    <w:lvl w:ilvl="4">
      <w:start w:val="1"/>
      <w:numFmt w:val="decimal"/>
      <w:lvlText w:val="%1.%2.%3.%4.%5."/>
      <w:lvlJc w:val="left"/>
      <w:pPr>
        <w:tabs>
          <w:tab w:val="num" w:pos="2880"/>
        </w:tabs>
        <w:ind w:left="2880" w:hanging="1080"/>
      </w:pPr>
      <w:rPr>
        <w:rFonts w:hint="default"/>
        <w:b w:val="0"/>
        <w:i w:val="0"/>
      </w:rPr>
    </w:lvl>
    <w:lvl w:ilvl="5">
      <w:start w:val="1"/>
      <w:numFmt w:val="decimal"/>
      <w:lvlText w:val="%1.%2.%3.%4.%5.%6."/>
      <w:lvlJc w:val="left"/>
      <w:pPr>
        <w:tabs>
          <w:tab w:val="num" w:pos="3600"/>
        </w:tabs>
        <w:ind w:left="3600" w:hanging="1440"/>
      </w:pPr>
      <w:rPr>
        <w:rFonts w:hint="default"/>
        <w:b w:val="0"/>
        <w:i w:val="0"/>
      </w:rPr>
    </w:lvl>
    <w:lvl w:ilvl="6">
      <w:start w:val="1"/>
      <w:numFmt w:val="decimal"/>
      <w:lvlText w:val="%1.%2.%3.%4.%5.%6.%7."/>
      <w:lvlJc w:val="left"/>
      <w:pPr>
        <w:tabs>
          <w:tab w:val="num" w:pos="3960"/>
        </w:tabs>
        <w:ind w:left="3960" w:hanging="1440"/>
      </w:pPr>
      <w:rPr>
        <w:rFonts w:hint="default"/>
        <w:b w:val="0"/>
        <w:i w:val="0"/>
      </w:rPr>
    </w:lvl>
    <w:lvl w:ilvl="7">
      <w:start w:val="1"/>
      <w:numFmt w:val="decimal"/>
      <w:lvlText w:val="%1.%2.%3.%4.%5.%6.%7.%8."/>
      <w:lvlJc w:val="left"/>
      <w:pPr>
        <w:tabs>
          <w:tab w:val="num" w:pos="4680"/>
        </w:tabs>
        <w:ind w:left="4680" w:hanging="1800"/>
      </w:pPr>
      <w:rPr>
        <w:rFonts w:hint="default"/>
        <w:b w:val="0"/>
        <w:i w:val="0"/>
      </w:rPr>
    </w:lvl>
    <w:lvl w:ilvl="8">
      <w:start w:val="1"/>
      <w:numFmt w:val="decimal"/>
      <w:lvlText w:val="%1.%2.%3.%4.%5.%6.%7.%8.%9."/>
      <w:lvlJc w:val="left"/>
      <w:pPr>
        <w:tabs>
          <w:tab w:val="num" w:pos="5040"/>
        </w:tabs>
        <w:ind w:left="5040" w:hanging="1800"/>
      </w:pPr>
      <w:rPr>
        <w:rFonts w:hint="default"/>
        <w:b w:val="0"/>
        <w:i w:val="0"/>
      </w:rPr>
    </w:lvl>
  </w:abstractNum>
  <w:abstractNum w:abstractNumId="50">
    <w:nsid w:val="1D271AAD"/>
    <w:multiLevelType w:val="multilevel"/>
    <w:tmpl w:val="CB66B8F6"/>
    <w:name w:val="WW8Num142"/>
    <w:lvl w:ilvl="0">
      <w:start w:val="1"/>
      <w:numFmt w:val="lowerLetter"/>
      <w:lvlText w:val="%1)"/>
      <w:lvlJc w:val="left"/>
      <w:pPr>
        <w:tabs>
          <w:tab w:val="num" w:pos="397"/>
        </w:tabs>
        <w:ind w:left="397" w:hanging="397"/>
      </w:pPr>
      <w:rPr>
        <w:rFonts w:hint="default"/>
        <w:b w:val="0"/>
        <w:i w:val="0"/>
      </w:rPr>
    </w:lvl>
    <w:lvl w:ilvl="1">
      <w:start w:val="1"/>
      <w:numFmt w:val="lowerLetter"/>
      <w:lvlText w:val="%2)"/>
      <w:lvlJc w:val="left"/>
      <w:pPr>
        <w:tabs>
          <w:tab w:val="num" w:pos="539"/>
        </w:tabs>
        <w:ind w:left="539" w:hanging="397"/>
      </w:pPr>
      <w:rPr>
        <w:rFonts w:hint="default"/>
        <w:b w:val="0"/>
        <w:i w:val="0"/>
      </w:rPr>
    </w:lvl>
    <w:lvl w:ilvl="2">
      <w:start w:val="1"/>
      <w:numFmt w:val="decimal"/>
      <w:lvlText w:val="%1.%2.%3."/>
      <w:lvlJc w:val="left"/>
      <w:pPr>
        <w:tabs>
          <w:tab w:val="num" w:pos="1440"/>
        </w:tabs>
        <w:ind w:left="1440" w:hanging="720"/>
      </w:pPr>
      <w:rPr>
        <w:rFonts w:hint="default"/>
        <w:b w:val="0"/>
        <w:i w:val="0"/>
      </w:rPr>
    </w:lvl>
    <w:lvl w:ilvl="3">
      <w:start w:val="1"/>
      <w:numFmt w:val="decimal"/>
      <w:lvlText w:val="%1.%2.%3.%4."/>
      <w:lvlJc w:val="left"/>
      <w:pPr>
        <w:tabs>
          <w:tab w:val="num" w:pos="2160"/>
        </w:tabs>
        <w:ind w:left="2160" w:hanging="1080"/>
      </w:pPr>
      <w:rPr>
        <w:rFonts w:hint="default"/>
        <w:b w:val="0"/>
        <w:i w:val="0"/>
      </w:rPr>
    </w:lvl>
    <w:lvl w:ilvl="4">
      <w:start w:val="1"/>
      <w:numFmt w:val="decimal"/>
      <w:lvlText w:val="%1.%2.%3.%4.%5."/>
      <w:lvlJc w:val="left"/>
      <w:pPr>
        <w:tabs>
          <w:tab w:val="num" w:pos="2520"/>
        </w:tabs>
        <w:ind w:left="2520" w:hanging="1080"/>
      </w:pPr>
      <w:rPr>
        <w:rFonts w:hint="default"/>
        <w:b w:val="0"/>
        <w:i w:val="0"/>
      </w:rPr>
    </w:lvl>
    <w:lvl w:ilvl="5">
      <w:start w:val="1"/>
      <w:numFmt w:val="decimal"/>
      <w:lvlText w:val="%1.%2.%3.%4.%5.%6."/>
      <w:lvlJc w:val="left"/>
      <w:pPr>
        <w:tabs>
          <w:tab w:val="num" w:pos="3240"/>
        </w:tabs>
        <w:ind w:left="3240" w:hanging="1440"/>
      </w:pPr>
      <w:rPr>
        <w:rFonts w:hint="default"/>
        <w:b w:val="0"/>
        <w:i w:val="0"/>
      </w:rPr>
    </w:lvl>
    <w:lvl w:ilvl="6">
      <w:start w:val="1"/>
      <w:numFmt w:val="decimal"/>
      <w:lvlText w:val="%1.%2.%3.%4.%5.%6.%7."/>
      <w:lvlJc w:val="left"/>
      <w:pPr>
        <w:tabs>
          <w:tab w:val="num" w:pos="3600"/>
        </w:tabs>
        <w:ind w:left="3600" w:hanging="1440"/>
      </w:pPr>
      <w:rPr>
        <w:rFonts w:hint="default"/>
        <w:b w:val="0"/>
        <w:i w:val="0"/>
      </w:rPr>
    </w:lvl>
    <w:lvl w:ilvl="7">
      <w:start w:val="1"/>
      <w:numFmt w:val="decimal"/>
      <w:lvlText w:val="%1.%2.%3.%4.%5.%6.%7.%8."/>
      <w:lvlJc w:val="left"/>
      <w:pPr>
        <w:tabs>
          <w:tab w:val="num" w:pos="4320"/>
        </w:tabs>
        <w:ind w:left="4320" w:hanging="1800"/>
      </w:pPr>
      <w:rPr>
        <w:rFonts w:hint="default"/>
        <w:b w:val="0"/>
        <w:i w:val="0"/>
      </w:rPr>
    </w:lvl>
    <w:lvl w:ilvl="8">
      <w:start w:val="1"/>
      <w:numFmt w:val="decimal"/>
      <w:lvlText w:val="%1.%2.%3.%4.%5.%6.%7.%8.%9."/>
      <w:lvlJc w:val="left"/>
      <w:pPr>
        <w:tabs>
          <w:tab w:val="num" w:pos="4680"/>
        </w:tabs>
        <w:ind w:left="4680" w:hanging="1800"/>
      </w:pPr>
      <w:rPr>
        <w:rFonts w:hint="default"/>
        <w:b w:val="0"/>
        <w:i w:val="0"/>
      </w:rPr>
    </w:lvl>
  </w:abstractNum>
  <w:abstractNum w:abstractNumId="51">
    <w:nsid w:val="1D9B0293"/>
    <w:multiLevelType w:val="hybridMultilevel"/>
    <w:tmpl w:val="E7B6F5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2">
    <w:nsid w:val="1F095E27"/>
    <w:multiLevelType w:val="multilevel"/>
    <w:tmpl w:val="0C0A001F"/>
    <w:styleLink w:val="11111123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3"/>
      <w:numFmt w:val="decimal"/>
      <w:lvlText w:val="%1.%2.%3."/>
      <w:lvlJc w:val="left"/>
      <w:pPr>
        <w:tabs>
          <w:tab w:val="num" w:pos="1044"/>
        </w:tabs>
        <w:ind w:left="104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3">
    <w:nsid w:val="1F204D49"/>
    <w:multiLevelType w:val="hybridMultilevel"/>
    <w:tmpl w:val="3B301E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4">
    <w:nsid w:val="20F16A2A"/>
    <w:multiLevelType w:val="hybridMultilevel"/>
    <w:tmpl w:val="D040C8F8"/>
    <w:lvl w:ilvl="0" w:tplc="50C2848E">
      <w:start w:val="21"/>
      <w:numFmt w:val="bullet"/>
      <w:lvlText w:val="-"/>
      <w:lvlJc w:val="left"/>
      <w:pPr>
        <w:ind w:left="720" w:hanging="360"/>
      </w:pPr>
      <w:rPr>
        <w:rFonts w:ascii="Noto Sans" w:eastAsia="Times New Roman" w:hAnsi="Noto Sans" w:cs="Noto San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5">
    <w:nsid w:val="21102886"/>
    <w:multiLevelType w:val="hybridMultilevel"/>
    <w:tmpl w:val="D36A17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6">
    <w:nsid w:val="21F02B45"/>
    <w:multiLevelType w:val="hybridMultilevel"/>
    <w:tmpl w:val="5FDC152C"/>
    <w:lvl w:ilvl="0" w:tplc="151C456A">
      <w:start w:val="14"/>
      <w:numFmt w:val="upperLetter"/>
      <w:lvlText w:val="%1)"/>
      <w:lvlJc w:val="left"/>
      <w:pPr>
        <w:ind w:left="644" w:hanging="360"/>
      </w:pPr>
      <w:rPr>
        <w:rFonts w:hint="default"/>
      </w:rPr>
    </w:lvl>
    <w:lvl w:ilvl="1" w:tplc="080A0019" w:tentative="1">
      <w:start w:val="1"/>
      <w:numFmt w:val="lowerLetter"/>
      <w:lvlText w:val="%2."/>
      <w:lvlJc w:val="left"/>
      <w:pPr>
        <w:ind w:left="1406" w:hanging="360"/>
      </w:pPr>
    </w:lvl>
    <w:lvl w:ilvl="2" w:tplc="080A001B" w:tentative="1">
      <w:start w:val="1"/>
      <w:numFmt w:val="lowerRoman"/>
      <w:lvlText w:val="%3."/>
      <w:lvlJc w:val="right"/>
      <w:pPr>
        <w:ind w:left="2126" w:hanging="180"/>
      </w:pPr>
    </w:lvl>
    <w:lvl w:ilvl="3" w:tplc="080A000F" w:tentative="1">
      <w:start w:val="1"/>
      <w:numFmt w:val="decimal"/>
      <w:lvlText w:val="%4."/>
      <w:lvlJc w:val="left"/>
      <w:pPr>
        <w:ind w:left="2846" w:hanging="360"/>
      </w:pPr>
    </w:lvl>
    <w:lvl w:ilvl="4" w:tplc="080A0019" w:tentative="1">
      <w:start w:val="1"/>
      <w:numFmt w:val="lowerLetter"/>
      <w:lvlText w:val="%5."/>
      <w:lvlJc w:val="left"/>
      <w:pPr>
        <w:ind w:left="3566" w:hanging="360"/>
      </w:pPr>
    </w:lvl>
    <w:lvl w:ilvl="5" w:tplc="080A001B" w:tentative="1">
      <w:start w:val="1"/>
      <w:numFmt w:val="lowerRoman"/>
      <w:lvlText w:val="%6."/>
      <w:lvlJc w:val="right"/>
      <w:pPr>
        <w:ind w:left="4286" w:hanging="180"/>
      </w:pPr>
    </w:lvl>
    <w:lvl w:ilvl="6" w:tplc="080A000F" w:tentative="1">
      <w:start w:val="1"/>
      <w:numFmt w:val="decimal"/>
      <w:lvlText w:val="%7."/>
      <w:lvlJc w:val="left"/>
      <w:pPr>
        <w:ind w:left="5006" w:hanging="360"/>
      </w:pPr>
    </w:lvl>
    <w:lvl w:ilvl="7" w:tplc="080A0019" w:tentative="1">
      <w:start w:val="1"/>
      <w:numFmt w:val="lowerLetter"/>
      <w:lvlText w:val="%8."/>
      <w:lvlJc w:val="left"/>
      <w:pPr>
        <w:ind w:left="5726" w:hanging="360"/>
      </w:pPr>
    </w:lvl>
    <w:lvl w:ilvl="8" w:tplc="080A001B" w:tentative="1">
      <w:start w:val="1"/>
      <w:numFmt w:val="lowerRoman"/>
      <w:lvlText w:val="%9."/>
      <w:lvlJc w:val="right"/>
      <w:pPr>
        <w:ind w:left="6446" w:hanging="180"/>
      </w:pPr>
    </w:lvl>
  </w:abstractNum>
  <w:abstractNum w:abstractNumId="57">
    <w:nsid w:val="2E98459C"/>
    <w:multiLevelType w:val="hybridMultilevel"/>
    <w:tmpl w:val="C1383CF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8">
    <w:nsid w:val="30FE2AFC"/>
    <w:multiLevelType w:val="multilevel"/>
    <w:tmpl w:val="EB20A962"/>
    <w:lvl w:ilvl="0">
      <w:start w:val="1"/>
      <w:numFmt w:val="bullet"/>
      <w:lvlText w:val=""/>
      <w:lvlJc w:val="left"/>
      <w:pPr>
        <w:tabs>
          <w:tab w:val="num" w:pos="757"/>
        </w:tabs>
        <w:ind w:left="757" w:hanging="397"/>
      </w:pPr>
      <w:rPr>
        <w:rFonts w:ascii="Symbol" w:hAnsi="Symbol" w:hint="default"/>
        <w:b w:val="0"/>
        <w:i w:val="0"/>
      </w:rPr>
    </w:lvl>
    <w:lvl w:ilvl="1">
      <w:start w:val="1"/>
      <w:numFmt w:val="bullet"/>
      <w:lvlText w:val=""/>
      <w:lvlJc w:val="left"/>
      <w:pPr>
        <w:tabs>
          <w:tab w:val="num" w:pos="899"/>
        </w:tabs>
        <w:ind w:left="899" w:hanging="397"/>
      </w:pPr>
      <w:rPr>
        <w:rFonts w:ascii="Symbol" w:hAnsi="Symbol" w:hint="default"/>
        <w:b w:val="0"/>
        <w:i w:val="0"/>
      </w:rPr>
    </w:lvl>
    <w:lvl w:ilvl="2">
      <w:start w:val="1"/>
      <w:numFmt w:val="decimal"/>
      <w:lvlText w:val="%1.%2.%3."/>
      <w:lvlJc w:val="left"/>
      <w:pPr>
        <w:tabs>
          <w:tab w:val="num" w:pos="1800"/>
        </w:tabs>
        <w:ind w:left="1800" w:hanging="720"/>
      </w:pPr>
      <w:rPr>
        <w:rFonts w:hint="default"/>
        <w:b w:val="0"/>
        <w:i w:val="0"/>
      </w:rPr>
    </w:lvl>
    <w:lvl w:ilvl="3">
      <w:start w:val="1"/>
      <w:numFmt w:val="decimal"/>
      <w:lvlText w:val="%1.%2.%3.%4."/>
      <w:lvlJc w:val="left"/>
      <w:pPr>
        <w:tabs>
          <w:tab w:val="num" w:pos="2520"/>
        </w:tabs>
        <w:ind w:left="2520" w:hanging="1080"/>
      </w:pPr>
      <w:rPr>
        <w:rFonts w:hint="default"/>
        <w:b w:val="0"/>
        <w:i w:val="0"/>
      </w:rPr>
    </w:lvl>
    <w:lvl w:ilvl="4">
      <w:start w:val="1"/>
      <w:numFmt w:val="decimal"/>
      <w:lvlText w:val="%1.%2.%3.%4.%5."/>
      <w:lvlJc w:val="left"/>
      <w:pPr>
        <w:tabs>
          <w:tab w:val="num" w:pos="2880"/>
        </w:tabs>
        <w:ind w:left="2880" w:hanging="1080"/>
      </w:pPr>
      <w:rPr>
        <w:rFonts w:hint="default"/>
        <w:b w:val="0"/>
        <w:i w:val="0"/>
      </w:rPr>
    </w:lvl>
    <w:lvl w:ilvl="5">
      <w:start w:val="1"/>
      <w:numFmt w:val="decimal"/>
      <w:lvlText w:val="%1.%2.%3.%4.%5.%6."/>
      <w:lvlJc w:val="left"/>
      <w:pPr>
        <w:tabs>
          <w:tab w:val="num" w:pos="3600"/>
        </w:tabs>
        <w:ind w:left="3600" w:hanging="1440"/>
      </w:pPr>
      <w:rPr>
        <w:rFonts w:hint="default"/>
        <w:b w:val="0"/>
        <w:i w:val="0"/>
      </w:rPr>
    </w:lvl>
    <w:lvl w:ilvl="6">
      <w:start w:val="1"/>
      <w:numFmt w:val="decimal"/>
      <w:lvlText w:val="%1.%2.%3.%4.%5.%6.%7."/>
      <w:lvlJc w:val="left"/>
      <w:pPr>
        <w:tabs>
          <w:tab w:val="num" w:pos="3960"/>
        </w:tabs>
        <w:ind w:left="3960" w:hanging="1440"/>
      </w:pPr>
      <w:rPr>
        <w:rFonts w:hint="default"/>
        <w:b w:val="0"/>
        <w:i w:val="0"/>
      </w:rPr>
    </w:lvl>
    <w:lvl w:ilvl="7">
      <w:start w:val="1"/>
      <w:numFmt w:val="decimal"/>
      <w:lvlText w:val="%1.%2.%3.%4.%5.%6.%7.%8."/>
      <w:lvlJc w:val="left"/>
      <w:pPr>
        <w:tabs>
          <w:tab w:val="num" w:pos="4680"/>
        </w:tabs>
        <w:ind w:left="4680" w:hanging="1800"/>
      </w:pPr>
      <w:rPr>
        <w:rFonts w:hint="default"/>
        <w:b w:val="0"/>
        <w:i w:val="0"/>
      </w:rPr>
    </w:lvl>
    <w:lvl w:ilvl="8">
      <w:start w:val="1"/>
      <w:numFmt w:val="decimal"/>
      <w:lvlText w:val="%1.%2.%3.%4.%5.%6.%7.%8.%9."/>
      <w:lvlJc w:val="left"/>
      <w:pPr>
        <w:tabs>
          <w:tab w:val="num" w:pos="5040"/>
        </w:tabs>
        <w:ind w:left="5040" w:hanging="1800"/>
      </w:pPr>
      <w:rPr>
        <w:rFonts w:hint="default"/>
        <w:b w:val="0"/>
        <w:i w:val="0"/>
      </w:rPr>
    </w:lvl>
  </w:abstractNum>
  <w:abstractNum w:abstractNumId="59">
    <w:nsid w:val="317E6D40"/>
    <w:multiLevelType w:val="hybridMultilevel"/>
    <w:tmpl w:val="DC1E270E"/>
    <w:lvl w:ilvl="0" w:tplc="FE4EA31E">
      <w:start w:val="1"/>
      <w:numFmt w:val="upperLetter"/>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0">
    <w:nsid w:val="321F15EE"/>
    <w:multiLevelType w:val="hybridMultilevel"/>
    <w:tmpl w:val="23E68B64"/>
    <w:lvl w:ilvl="0" w:tplc="7E38B046">
      <w:start w:val="6"/>
      <w:numFmt w:val="bullet"/>
      <w:lvlText w:val="-"/>
      <w:lvlJc w:val="left"/>
      <w:pPr>
        <w:ind w:left="1004" w:hanging="360"/>
      </w:pPr>
      <w:rPr>
        <w:rFonts w:ascii="Calibri" w:eastAsia="Times New Roman" w:hAnsi="Calibri" w:cs="Calibri"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61">
    <w:nsid w:val="37586AEF"/>
    <w:multiLevelType w:val="hybridMultilevel"/>
    <w:tmpl w:val="A14EA612"/>
    <w:lvl w:ilvl="0" w:tplc="AD16A774">
      <w:start w:val="1"/>
      <w:numFmt w:val="upperLetter"/>
      <w:lvlText w:val="%1)"/>
      <w:lvlJc w:val="left"/>
      <w:pPr>
        <w:ind w:left="720" w:hanging="360"/>
      </w:pPr>
      <w:rPr>
        <w:rFonts w:hint="default"/>
        <w:b/>
        <w:color w:val="000000" w:themeColor="text1"/>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2">
    <w:nsid w:val="38B10A7C"/>
    <w:multiLevelType w:val="multilevel"/>
    <w:tmpl w:val="0C0A0023"/>
    <w:styleLink w:val="ArtculoSeccin"/>
    <w:lvl w:ilvl="0">
      <w:start w:val="1"/>
      <w:numFmt w:val="upperRoman"/>
      <w:lvlText w:val="Artículo %1."/>
      <w:lvlJc w:val="left"/>
      <w:pPr>
        <w:tabs>
          <w:tab w:val="num" w:pos="1440"/>
        </w:tabs>
      </w:pPr>
      <w:rPr>
        <w:rFonts w:cs="Times New Roman"/>
      </w:rPr>
    </w:lvl>
    <w:lvl w:ilvl="1">
      <w:start w:val="1"/>
      <w:numFmt w:val="decimalZero"/>
      <w:isLgl/>
      <w:lvlText w:val="Sección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63">
    <w:nsid w:val="3A0B6AA9"/>
    <w:multiLevelType w:val="hybridMultilevel"/>
    <w:tmpl w:val="88E0754A"/>
    <w:name w:val="WW8Num40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1F0EDD9E">
      <w:start w:val="4"/>
      <w:numFmt w:val="lowerLetter"/>
      <w:lvlText w:val="%3)"/>
      <w:lvlJc w:val="left"/>
      <w:pPr>
        <w:ind w:left="2160" w:hanging="180"/>
      </w:pPr>
      <w:rPr>
        <w:rFonts w:cs="Times New Roman"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4">
    <w:nsid w:val="3A260964"/>
    <w:multiLevelType w:val="hybridMultilevel"/>
    <w:tmpl w:val="1D6E61D0"/>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5">
    <w:nsid w:val="3D7C762A"/>
    <w:multiLevelType w:val="hybridMultilevel"/>
    <w:tmpl w:val="DFBA8D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6">
    <w:nsid w:val="3DBD4617"/>
    <w:multiLevelType w:val="hybridMultilevel"/>
    <w:tmpl w:val="62943E6A"/>
    <w:name w:val="WW8Num52"/>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67">
    <w:nsid w:val="3ECB2ABE"/>
    <w:multiLevelType w:val="hybridMultilevel"/>
    <w:tmpl w:val="F0DA8F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8">
    <w:nsid w:val="3F6844FC"/>
    <w:multiLevelType w:val="hybridMultilevel"/>
    <w:tmpl w:val="DA5E04AE"/>
    <w:lvl w:ilvl="0" w:tplc="E7728076">
      <w:start w:val="1"/>
      <w:numFmt w:val="lowerLetter"/>
      <w:lvlText w:val="%1)"/>
      <w:lvlJc w:val="left"/>
      <w:pPr>
        <w:ind w:left="786" w:hanging="360"/>
      </w:pPr>
      <w:rPr>
        <w:rFonts w:ascii="Arial" w:hAnsi="Arial" w:cs="Arial"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9">
    <w:nsid w:val="400C415F"/>
    <w:multiLevelType w:val="hybridMultilevel"/>
    <w:tmpl w:val="4EB021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0">
    <w:nsid w:val="44E301C9"/>
    <w:multiLevelType w:val="hybridMultilevel"/>
    <w:tmpl w:val="4422386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1">
    <w:nsid w:val="47181CA7"/>
    <w:multiLevelType w:val="multilevel"/>
    <w:tmpl w:val="EB20A962"/>
    <w:lvl w:ilvl="0">
      <w:start w:val="1"/>
      <w:numFmt w:val="bullet"/>
      <w:lvlText w:val=""/>
      <w:lvlJc w:val="left"/>
      <w:pPr>
        <w:tabs>
          <w:tab w:val="num" w:pos="757"/>
        </w:tabs>
        <w:ind w:left="757" w:hanging="397"/>
      </w:pPr>
      <w:rPr>
        <w:rFonts w:ascii="Symbol" w:hAnsi="Symbol" w:hint="default"/>
        <w:b w:val="0"/>
        <w:i w:val="0"/>
      </w:rPr>
    </w:lvl>
    <w:lvl w:ilvl="1">
      <w:start w:val="1"/>
      <w:numFmt w:val="bullet"/>
      <w:lvlText w:val=""/>
      <w:lvlJc w:val="left"/>
      <w:pPr>
        <w:tabs>
          <w:tab w:val="num" w:pos="899"/>
        </w:tabs>
        <w:ind w:left="899" w:hanging="397"/>
      </w:pPr>
      <w:rPr>
        <w:rFonts w:ascii="Symbol" w:hAnsi="Symbol" w:hint="default"/>
        <w:b w:val="0"/>
        <w:i w:val="0"/>
      </w:rPr>
    </w:lvl>
    <w:lvl w:ilvl="2">
      <w:start w:val="1"/>
      <w:numFmt w:val="decimal"/>
      <w:lvlText w:val="%1.%2.%3."/>
      <w:lvlJc w:val="left"/>
      <w:pPr>
        <w:tabs>
          <w:tab w:val="num" w:pos="1800"/>
        </w:tabs>
        <w:ind w:left="1800" w:hanging="720"/>
      </w:pPr>
      <w:rPr>
        <w:rFonts w:hint="default"/>
        <w:b w:val="0"/>
        <w:i w:val="0"/>
      </w:rPr>
    </w:lvl>
    <w:lvl w:ilvl="3">
      <w:start w:val="1"/>
      <w:numFmt w:val="decimal"/>
      <w:lvlText w:val="%1.%2.%3.%4."/>
      <w:lvlJc w:val="left"/>
      <w:pPr>
        <w:tabs>
          <w:tab w:val="num" w:pos="2520"/>
        </w:tabs>
        <w:ind w:left="2520" w:hanging="1080"/>
      </w:pPr>
      <w:rPr>
        <w:rFonts w:hint="default"/>
        <w:b w:val="0"/>
        <w:i w:val="0"/>
      </w:rPr>
    </w:lvl>
    <w:lvl w:ilvl="4">
      <w:start w:val="1"/>
      <w:numFmt w:val="decimal"/>
      <w:lvlText w:val="%1.%2.%3.%4.%5."/>
      <w:lvlJc w:val="left"/>
      <w:pPr>
        <w:tabs>
          <w:tab w:val="num" w:pos="2880"/>
        </w:tabs>
        <w:ind w:left="2880" w:hanging="1080"/>
      </w:pPr>
      <w:rPr>
        <w:rFonts w:hint="default"/>
        <w:b w:val="0"/>
        <w:i w:val="0"/>
      </w:rPr>
    </w:lvl>
    <w:lvl w:ilvl="5">
      <w:start w:val="1"/>
      <w:numFmt w:val="decimal"/>
      <w:lvlText w:val="%1.%2.%3.%4.%5.%6."/>
      <w:lvlJc w:val="left"/>
      <w:pPr>
        <w:tabs>
          <w:tab w:val="num" w:pos="3600"/>
        </w:tabs>
        <w:ind w:left="3600" w:hanging="1440"/>
      </w:pPr>
      <w:rPr>
        <w:rFonts w:hint="default"/>
        <w:b w:val="0"/>
        <w:i w:val="0"/>
      </w:rPr>
    </w:lvl>
    <w:lvl w:ilvl="6">
      <w:start w:val="1"/>
      <w:numFmt w:val="decimal"/>
      <w:lvlText w:val="%1.%2.%3.%4.%5.%6.%7."/>
      <w:lvlJc w:val="left"/>
      <w:pPr>
        <w:tabs>
          <w:tab w:val="num" w:pos="3960"/>
        </w:tabs>
        <w:ind w:left="3960" w:hanging="1440"/>
      </w:pPr>
      <w:rPr>
        <w:rFonts w:hint="default"/>
        <w:b w:val="0"/>
        <w:i w:val="0"/>
      </w:rPr>
    </w:lvl>
    <w:lvl w:ilvl="7">
      <w:start w:val="1"/>
      <w:numFmt w:val="decimal"/>
      <w:lvlText w:val="%1.%2.%3.%4.%5.%6.%7.%8."/>
      <w:lvlJc w:val="left"/>
      <w:pPr>
        <w:tabs>
          <w:tab w:val="num" w:pos="4680"/>
        </w:tabs>
        <w:ind w:left="4680" w:hanging="1800"/>
      </w:pPr>
      <w:rPr>
        <w:rFonts w:hint="default"/>
        <w:b w:val="0"/>
        <w:i w:val="0"/>
      </w:rPr>
    </w:lvl>
    <w:lvl w:ilvl="8">
      <w:start w:val="1"/>
      <w:numFmt w:val="decimal"/>
      <w:lvlText w:val="%1.%2.%3.%4.%5.%6.%7.%8.%9."/>
      <w:lvlJc w:val="left"/>
      <w:pPr>
        <w:tabs>
          <w:tab w:val="num" w:pos="5040"/>
        </w:tabs>
        <w:ind w:left="5040" w:hanging="1800"/>
      </w:pPr>
      <w:rPr>
        <w:rFonts w:hint="default"/>
        <w:b w:val="0"/>
        <w:i w:val="0"/>
      </w:rPr>
    </w:lvl>
  </w:abstractNum>
  <w:abstractNum w:abstractNumId="72">
    <w:nsid w:val="473A4275"/>
    <w:multiLevelType w:val="hybridMultilevel"/>
    <w:tmpl w:val="1A0C8FE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3">
    <w:nsid w:val="47C06414"/>
    <w:multiLevelType w:val="hybridMultilevel"/>
    <w:tmpl w:val="600895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4">
    <w:nsid w:val="49574101"/>
    <w:multiLevelType w:val="hybridMultilevel"/>
    <w:tmpl w:val="F6B657BC"/>
    <w:lvl w:ilvl="0" w:tplc="00000022">
      <w:start w:val="1"/>
      <w:numFmt w:val="bullet"/>
      <w:lvlText w:val=""/>
      <w:lvlJc w:val="left"/>
      <w:pPr>
        <w:tabs>
          <w:tab w:val="num" w:pos="1146"/>
        </w:tabs>
        <w:ind w:left="1146" w:hanging="360"/>
      </w:pPr>
      <w:rPr>
        <w:rFonts w:ascii="Symbol" w:hAnsi="Symbol"/>
        <w:b/>
      </w:rPr>
    </w:lvl>
    <w:lvl w:ilvl="1" w:tplc="0C0A0001">
      <w:start w:val="1"/>
      <w:numFmt w:val="bullet"/>
      <w:lvlText w:val=""/>
      <w:lvlJc w:val="left"/>
      <w:pPr>
        <w:tabs>
          <w:tab w:val="num" w:pos="1866"/>
        </w:tabs>
        <w:ind w:left="1866" w:hanging="360"/>
      </w:pPr>
      <w:rPr>
        <w:rFonts w:ascii="Symbol" w:hAnsi="Symbol" w:hint="default"/>
        <w:b/>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75">
    <w:nsid w:val="4A654F4F"/>
    <w:multiLevelType w:val="hybridMultilevel"/>
    <w:tmpl w:val="83688E36"/>
    <w:lvl w:ilvl="0" w:tplc="163EC9E6">
      <w:start w:val="1"/>
      <w:numFmt w:val="lowerLetter"/>
      <w:lvlText w:val="%1)"/>
      <w:lvlJc w:val="left"/>
      <w:pPr>
        <w:ind w:left="720" w:hanging="360"/>
      </w:pPr>
      <w:rPr>
        <w:rFonts w:ascii="Calibri" w:eastAsia="Calibri" w:hAnsi="Calibri" w:cs="Cambria"/>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6">
    <w:nsid w:val="4CC44A9D"/>
    <w:multiLevelType w:val="hybridMultilevel"/>
    <w:tmpl w:val="576E8D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7">
    <w:nsid w:val="4D9807C3"/>
    <w:multiLevelType w:val="hybridMultilevel"/>
    <w:tmpl w:val="8F58C16E"/>
    <w:lvl w:ilvl="0" w:tplc="2C8C8648">
      <w:start w:val="1"/>
      <w:numFmt w:val="lowerLetter"/>
      <w:lvlText w:val="%1)"/>
      <w:lvlJc w:val="left"/>
      <w:pPr>
        <w:ind w:left="1287" w:hanging="360"/>
      </w:pPr>
      <w:rPr>
        <w:rFonts w:hint="default"/>
        <w:b w:val="0"/>
      </w:rPr>
    </w:lvl>
    <w:lvl w:ilvl="1" w:tplc="080A0003">
      <w:start w:val="1"/>
      <w:numFmt w:val="bullet"/>
      <w:lvlText w:val="o"/>
      <w:lvlJc w:val="left"/>
      <w:pPr>
        <w:ind w:left="2007" w:hanging="360"/>
      </w:pPr>
      <w:rPr>
        <w:rFonts w:ascii="Courier New" w:hAnsi="Courier New" w:cs="Courier New" w:hint="default"/>
      </w:rPr>
    </w:lvl>
    <w:lvl w:ilvl="2" w:tplc="080A0005">
      <w:start w:val="1"/>
      <w:numFmt w:val="bullet"/>
      <w:lvlText w:val=""/>
      <w:lvlJc w:val="left"/>
      <w:pPr>
        <w:ind w:left="2727" w:hanging="360"/>
      </w:pPr>
      <w:rPr>
        <w:rFonts w:ascii="Wingdings" w:hAnsi="Wingdings" w:hint="default"/>
      </w:rPr>
    </w:lvl>
    <w:lvl w:ilvl="3" w:tplc="080A0001">
      <w:start w:val="1"/>
      <w:numFmt w:val="bullet"/>
      <w:lvlText w:val=""/>
      <w:lvlJc w:val="left"/>
      <w:pPr>
        <w:ind w:left="3447" w:hanging="360"/>
      </w:pPr>
      <w:rPr>
        <w:rFonts w:ascii="Symbol" w:hAnsi="Symbol" w:hint="default"/>
      </w:rPr>
    </w:lvl>
    <w:lvl w:ilvl="4" w:tplc="080A0003">
      <w:start w:val="1"/>
      <w:numFmt w:val="bullet"/>
      <w:lvlText w:val="o"/>
      <w:lvlJc w:val="left"/>
      <w:pPr>
        <w:ind w:left="4167" w:hanging="360"/>
      </w:pPr>
      <w:rPr>
        <w:rFonts w:ascii="Courier New" w:hAnsi="Courier New" w:cs="Courier New" w:hint="default"/>
      </w:rPr>
    </w:lvl>
    <w:lvl w:ilvl="5" w:tplc="080A0005">
      <w:start w:val="1"/>
      <w:numFmt w:val="bullet"/>
      <w:lvlText w:val=""/>
      <w:lvlJc w:val="left"/>
      <w:pPr>
        <w:ind w:left="4887" w:hanging="360"/>
      </w:pPr>
      <w:rPr>
        <w:rFonts w:ascii="Wingdings" w:hAnsi="Wingdings" w:hint="default"/>
      </w:rPr>
    </w:lvl>
    <w:lvl w:ilvl="6" w:tplc="080A0001">
      <w:start w:val="1"/>
      <w:numFmt w:val="bullet"/>
      <w:lvlText w:val=""/>
      <w:lvlJc w:val="left"/>
      <w:pPr>
        <w:ind w:left="5607" w:hanging="360"/>
      </w:pPr>
      <w:rPr>
        <w:rFonts w:ascii="Symbol" w:hAnsi="Symbol" w:hint="default"/>
      </w:rPr>
    </w:lvl>
    <w:lvl w:ilvl="7" w:tplc="080A0003">
      <w:start w:val="1"/>
      <w:numFmt w:val="bullet"/>
      <w:lvlText w:val="o"/>
      <w:lvlJc w:val="left"/>
      <w:pPr>
        <w:ind w:left="6327" w:hanging="360"/>
      </w:pPr>
      <w:rPr>
        <w:rFonts w:ascii="Courier New" w:hAnsi="Courier New" w:cs="Courier New" w:hint="default"/>
      </w:rPr>
    </w:lvl>
    <w:lvl w:ilvl="8" w:tplc="080A0005">
      <w:start w:val="1"/>
      <w:numFmt w:val="bullet"/>
      <w:lvlText w:val=""/>
      <w:lvlJc w:val="left"/>
      <w:pPr>
        <w:ind w:left="7047" w:hanging="360"/>
      </w:pPr>
      <w:rPr>
        <w:rFonts w:ascii="Wingdings" w:hAnsi="Wingdings" w:hint="default"/>
      </w:rPr>
    </w:lvl>
  </w:abstractNum>
  <w:abstractNum w:abstractNumId="78">
    <w:nsid w:val="4E5425CC"/>
    <w:multiLevelType w:val="hybridMultilevel"/>
    <w:tmpl w:val="A4B8BF86"/>
    <w:lvl w:ilvl="0" w:tplc="0702471C">
      <w:start w:val="1"/>
      <w:numFmt w:val="upperLetter"/>
      <w:lvlText w:val="%1."/>
      <w:lvlJc w:val="left"/>
      <w:pPr>
        <w:ind w:left="644" w:hanging="360"/>
      </w:pPr>
      <w:rPr>
        <w:b/>
        <w:bCs/>
      </w:rPr>
    </w:lvl>
    <w:lvl w:ilvl="1" w:tplc="080A0019">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9">
    <w:nsid w:val="50AA5FAA"/>
    <w:multiLevelType w:val="multilevel"/>
    <w:tmpl w:val="CB201666"/>
    <w:name w:val="WW8Num392"/>
    <w:lvl w:ilvl="0">
      <w:start w:val="8"/>
      <w:numFmt w:val="decimal"/>
      <w:lvlText w:val="%1."/>
      <w:lvlJc w:val="left"/>
      <w:pPr>
        <w:tabs>
          <w:tab w:val="num" w:pos="375"/>
        </w:tabs>
        <w:ind w:left="375" w:hanging="375"/>
      </w:pPr>
      <w:rPr>
        <w:rFonts w:hint="default"/>
      </w:rPr>
    </w:lvl>
    <w:lvl w:ilvl="1">
      <w:start w:val="1"/>
      <w:numFmt w:val="decimal"/>
      <w:lvlText w:val="%1.%2."/>
      <w:lvlJc w:val="left"/>
      <w:pPr>
        <w:tabs>
          <w:tab w:val="num" w:pos="900"/>
        </w:tabs>
        <w:ind w:left="900" w:hanging="72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240"/>
        </w:tabs>
        <w:ind w:left="3240" w:hanging="1800"/>
      </w:pPr>
      <w:rPr>
        <w:rFonts w:hint="default"/>
      </w:rPr>
    </w:lvl>
  </w:abstractNum>
  <w:abstractNum w:abstractNumId="80">
    <w:nsid w:val="57B51283"/>
    <w:multiLevelType w:val="hybridMultilevel"/>
    <w:tmpl w:val="C4100E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1">
    <w:nsid w:val="610E1663"/>
    <w:multiLevelType w:val="hybridMultilevel"/>
    <w:tmpl w:val="0EB46AF2"/>
    <w:lvl w:ilvl="0" w:tplc="080A0001">
      <w:start w:val="1"/>
      <w:numFmt w:val="bullet"/>
      <w:lvlText w:val=""/>
      <w:lvlJc w:val="left"/>
      <w:pPr>
        <w:ind w:left="1724" w:hanging="360"/>
      </w:pPr>
      <w:rPr>
        <w:rFonts w:ascii="Symbol" w:hAnsi="Symbol" w:hint="default"/>
      </w:rPr>
    </w:lvl>
    <w:lvl w:ilvl="1" w:tplc="080A0003">
      <w:start w:val="1"/>
      <w:numFmt w:val="bullet"/>
      <w:lvlText w:val="o"/>
      <w:lvlJc w:val="left"/>
      <w:pPr>
        <w:ind w:left="2444" w:hanging="360"/>
      </w:pPr>
      <w:rPr>
        <w:rFonts w:ascii="Courier New" w:hAnsi="Courier New" w:cs="Courier New" w:hint="default"/>
      </w:rPr>
    </w:lvl>
    <w:lvl w:ilvl="2" w:tplc="080A0005" w:tentative="1">
      <w:start w:val="1"/>
      <w:numFmt w:val="bullet"/>
      <w:lvlText w:val=""/>
      <w:lvlJc w:val="left"/>
      <w:pPr>
        <w:ind w:left="3164" w:hanging="360"/>
      </w:pPr>
      <w:rPr>
        <w:rFonts w:ascii="Wingdings" w:hAnsi="Wingdings" w:hint="default"/>
      </w:rPr>
    </w:lvl>
    <w:lvl w:ilvl="3" w:tplc="080A0001" w:tentative="1">
      <w:start w:val="1"/>
      <w:numFmt w:val="bullet"/>
      <w:lvlText w:val=""/>
      <w:lvlJc w:val="left"/>
      <w:pPr>
        <w:ind w:left="3884" w:hanging="360"/>
      </w:pPr>
      <w:rPr>
        <w:rFonts w:ascii="Symbol" w:hAnsi="Symbol" w:hint="default"/>
      </w:rPr>
    </w:lvl>
    <w:lvl w:ilvl="4" w:tplc="080A0003" w:tentative="1">
      <w:start w:val="1"/>
      <w:numFmt w:val="bullet"/>
      <w:lvlText w:val="o"/>
      <w:lvlJc w:val="left"/>
      <w:pPr>
        <w:ind w:left="4604" w:hanging="360"/>
      </w:pPr>
      <w:rPr>
        <w:rFonts w:ascii="Courier New" w:hAnsi="Courier New" w:cs="Courier New" w:hint="default"/>
      </w:rPr>
    </w:lvl>
    <w:lvl w:ilvl="5" w:tplc="080A0005" w:tentative="1">
      <w:start w:val="1"/>
      <w:numFmt w:val="bullet"/>
      <w:lvlText w:val=""/>
      <w:lvlJc w:val="left"/>
      <w:pPr>
        <w:ind w:left="5324" w:hanging="360"/>
      </w:pPr>
      <w:rPr>
        <w:rFonts w:ascii="Wingdings" w:hAnsi="Wingdings" w:hint="default"/>
      </w:rPr>
    </w:lvl>
    <w:lvl w:ilvl="6" w:tplc="080A0001" w:tentative="1">
      <w:start w:val="1"/>
      <w:numFmt w:val="bullet"/>
      <w:lvlText w:val=""/>
      <w:lvlJc w:val="left"/>
      <w:pPr>
        <w:ind w:left="6044" w:hanging="360"/>
      </w:pPr>
      <w:rPr>
        <w:rFonts w:ascii="Symbol" w:hAnsi="Symbol" w:hint="default"/>
      </w:rPr>
    </w:lvl>
    <w:lvl w:ilvl="7" w:tplc="080A0003" w:tentative="1">
      <w:start w:val="1"/>
      <w:numFmt w:val="bullet"/>
      <w:lvlText w:val="o"/>
      <w:lvlJc w:val="left"/>
      <w:pPr>
        <w:ind w:left="6764" w:hanging="360"/>
      </w:pPr>
      <w:rPr>
        <w:rFonts w:ascii="Courier New" w:hAnsi="Courier New" w:cs="Courier New" w:hint="default"/>
      </w:rPr>
    </w:lvl>
    <w:lvl w:ilvl="8" w:tplc="080A0005" w:tentative="1">
      <w:start w:val="1"/>
      <w:numFmt w:val="bullet"/>
      <w:lvlText w:val=""/>
      <w:lvlJc w:val="left"/>
      <w:pPr>
        <w:ind w:left="7484" w:hanging="360"/>
      </w:pPr>
      <w:rPr>
        <w:rFonts w:ascii="Wingdings" w:hAnsi="Wingdings" w:hint="default"/>
      </w:rPr>
    </w:lvl>
  </w:abstractNum>
  <w:abstractNum w:abstractNumId="82">
    <w:nsid w:val="65151603"/>
    <w:multiLevelType w:val="hybridMultilevel"/>
    <w:tmpl w:val="49BE8232"/>
    <w:name w:val="WW8Num2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3">
    <w:nsid w:val="66203194"/>
    <w:multiLevelType w:val="hybridMultilevel"/>
    <w:tmpl w:val="4DF413F6"/>
    <w:lvl w:ilvl="0" w:tplc="0000000C">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4">
    <w:nsid w:val="69BA41A6"/>
    <w:multiLevelType w:val="hybridMultilevel"/>
    <w:tmpl w:val="909E84D4"/>
    <w:name w:val="WW8Num53"/>
    <w:lvl w:ilvl="0" w:tplc="1F0EDD9E">
      <w:start w:val="4"/>
      <w:numFmt w:val="lowerLetter"/>
      <w:lvlText w:val="%1)"/>
      <w:lvlJc w:val="left"/>
      <w:pPr>
        <w:tabs>
          <w:tab w:val="num" w:pos="360"/>
        </w:tabs>
        <w:ind w:left="360" w:hanging="36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85">
    <w:nsid w:val="6A963984"/>
    <w:multiLevelType w:val="hybridMultilevel"/>
    <w:tmpl w:val="950C5226"/>
    <w:lvl w:ilvl="0" w:tplc="FE4EA31E">
      <w:start w:val="1"/>
      <w:numFmt w:val="upp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6">
    <w:nsid w:val="6C2B7329"/>
    <w:multiLevelType w:val="hybridMultilevel"/>
    <w:tmpl w:val="C652C4F0"/>
    <w:name w:val="WW8Num2222"/>
    <w:lvl w:ilvl="0" w:tplc="9F8C56B4">
      <w:start w:val="1"/>
      <w:numFmt w:val="upperLetter"/>
      <w:lvlText w:val="%1)"/>
      <w:lvlJc w:val="left"/>
      <w:pPr>
        <w:ind w:left="644" w:hanging="360"/>
      </w:pPr>
      <w:rPr>
        <w:rFonts w:hint="default"/>
        <w:b/>
        <w:i w:val="0"/>
      </w:rPr>
    </w:lvl>
    <w:lvl w:ilvl="1" w:tplc="080A0019">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87">
    <w:nsid w:val="6E59153A"/>
    <w:multiLevelType w:val="hybridMultilevel"/>
    <w:tmpl w:val="C3284B9E"/>
    <w:lvl w:ilvl="0" w:tplc="5E1234B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8">
    <w:nsid w:val="6E690B36"/>
    <w:multiLevelType w:val="multilevel"/>
    <w:tmpl w:val="6A34BC16"/>
    <w:lvl w:ilvl="0">
      <w:start w:val="14"/>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nsid w:val="6EC70903"/>
    <w:multiLevelType w:val="multilevel"/>
    <w:tmpl w:val="0C0A0023"/>
    <w:styleLink w:val="Estilo1"/>
    <w:lvl w:ilvl="0">
      <w:start w:val="1"/>
      <w:numFmt w:val="upperRoman"/>
      <w:lvlText w:val="Artículo %1."/>
      <w:lvlJc w:val="left"/>
      <w:pPr>
        <w:tabs>
          <w:tab w:val="num" w:pos="1440"/>
        </w:tabs>
      </w:pPr>
      <w:rPr>
        <w:rFonts w:cs="Times New Roman"/>
      </w:rPr>
    </w:lvl>
    <w:lvl w:ilvl="1">
      <w:start w:val="1"/>
      <w:numFmt w:val="decimalZero"/>
      <w:isLgl/>
      <w:lvlText w:val="Sección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90">
    <w:nsid w:val="70331B74"/>
    <w:multiLevelType w:val="hybridMultilevel"/>
    <w:tmpl w:val="DFD21B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1">
    <w:nsid w:val="740E0B53"/>
    <w:multiLevelType w:val="hybridMultilevel"/>
    <w:tmpl w:val="368854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2">
    <w:nsid w:val="7660005B"/>
    <w:multiLevelType w:val="hybridMultilevel"/>
    <w:tmpl w:val="C5EEE0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3">
    <w:nsid w:val="77FB2325"/>
    <w:multiLevelType w:val="hybridMultilevel"/>
    <w:tmpl w:val="A9AE1FC2"/>
    <w:styleLink w:val="1111112321"/>
    <w:lvl w:ilvl="0" w:tplc="BF5A6BA2">
      <w:start w:val="1"/>
      <w:numFmt w:val="upp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4">
    <w:nsid w:val="79EA5B5E"/>
    <w:multiLevelType w:val="hybridMultilevel"/>
    <w:tmpl w:val="C44E7C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4"/>
  </w:num>
  <w:num w:numId="2">
    <w:abstractNumId w:val="70"/>
  </w:num>
  <w:num w:numId="3">
    <w:abstractNumId w:val="2"/>
  </w:num>
  <w:num w:numId="4">
    <w:abstractNumId w:val="32"/>
  </w:num>
  <w:num w:numId="5">
    <w:abstractNumId w:val="74"/>
  </w:num>
  <w:num w:numId="6">
    <w:abstractNumId w:val="73"/>
  </w:num>
  <w:num w:numId="7">
    <w:abstractNumId w:val="3"/>
  </w:num>
  <w:num w:numId="8">
    <w:abstractNumId w:val="91"/>
  </w:num>
  <w:num w:numId="9">
    <w:abstractNumId w:val="76"/>
  </w:num>
  <w:num w:numId="10">
    <w:abstractNumId w:val="80"/>
  </w:num>
  <w:num w:numId="11">
    <w:abstractNumId w:val="67"/>
  </w:num>
  <w:num w:numId="12">
    <w:abstractNumId w:val="45"/>
  </w:num>
  <w:num w:numId="13">
    <w:abstractNumId w:val="42"/>
  </w:num>
  <w:num w:numId="14">
    <w:abstractNumId w:val="92"/>
  </w:num>
  <w:num w:numId="15">
    <w:abstractNumId w:val="40"/>
  </w:num>
  <w:num w:numId="16">
    <w:abstractNumId w:val="94"/>
  </w:num>
  <w:num w:numId="17">
    <w:abstractNumId w:val="53"/>
  </w:num>
  <w:num w:numId="18">
    <w:abstractNumId w:val="55"/>
  </w:num>
  <w:num w:numId="19">
    <w:abstractNumId w:val="69"/>
  </w:num>
  <w:num w:numId="20">
    <w:abstractNumId w:val="48"/>
  </w:num>
  <w:num w:numId="21">
    <w:abstractNumId w:val="90"/>
  </w:num>
  <w:num w:numId="22">
    <w:abstractNumId w:val="83"/>
  </w:num>
  <w:num w:numId="23">
    <w:abstractNumId w:val="44"/>
  </w:num>
  <w:num w:numId="24">
    <w:abstractNumId w:val="46"/>
  </w:num>
  <w:num w:numId="25">
    <w:abstractNumId w:val="49"/>
  </w:num>
  <w:num w:numId="26">
    <w:abstractNumId w:val="58"/>
  </w:num>
  <w:num w:numId="27">
    <w:abstractNumId w:val="71"/>
  </w:num>
  <w:num w:numId="28">
    <w:abstractNumId w:val="75"/>
  </w:num>
  <w:num w:numId="29">
    <w:abstractNumId w:val="93"/>
  </w:num>
  <w:num w:numId="30">
    <w:abstractNumId w:val="52"/>
  </w:num>
  <w:num w:numId="31">
    <w:abstractNumId w:val="62"/>
  </w:num>
  <w:num w:numId="32">
    <w:abstractNumId w:val="89"/>
  </w:num>
  <w:num w:numId="33">
    <w:abstractNumId w:val="65"/>
  </w:num>
  <w:num w:numId="34">
    <w:abstractNumId w:val="85"/>
  </w:num>
  <w:num w:numId="35">
    <w:abstractNumId w:val="59"/>
  </w:num>
  <w:num w:numId="36">
    <w:abstractNumId w:val="1"/>
  </w:num>
  <w:num w:numId="37">
    <w:abstractNumId w:val="0"/>
  </w:num>
  <w:num w:numId="38">
    <w:abstractNumId w:val="78"/>
  </w:num>
  <w:num w:numId="3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56"/>
  </w:num>
  <w:num w:numId="41">
    <w:abstractNumId w:val="47"/>
  </w:num>
  <w:num w:numId="42">
    <w:abstractNumId w:val="60"/>
  </w:num>
  <w:num w:numId="43">
    <w:abstractNumId w:val="54"/>
  </w:num>
  <w:num w:numId="44">
    <w:abstractNumId w:val="57"/>
  </w:num>
  <w:num w:numId="45">
    <w:abstractNumId w:val="88"/>
  </w:num>
  <w:num w:numId="46">
    <w:abstractNumId w:val="68"/>
  </w:num>
  <w:num w:numId="47">
    <w:abstractNumId w:val="77"/>
  </w:num>
  <w:num w:numId="48">
    <w:abstractNumId w:val="87"/>
  </w:num>
  <w:num w:numId="49">
    <w:abstractNumId w:val="61"/>
  </w:num>
  <w:num w:numId="50">
    <w:abstractNumId w:val="43"/>
  </w:num>
  <w:num w:numId="51">
    <w:abstractNumId w:val="81"/>
  </w:num>
  <w:num w:numId="52">
    <w:abstractNumId w:val="72"/>
  </w:num>
  <w:num w:numId="53">
    <w:abstractNumId w:val="51"/>
  </w:num>
  <w:num w:numId="54">
    <w:abstractNumId w:val="64"/>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0A38"/>
    <w:rsid w:val="000011F1"/>
    <w:rsid w:val="0000173A"/>
    <w:rsid w:val="00001F13"/>
    <w:rsid w:val="00003373"/>
    <w:rsid w:val="000039F5"/>
    <w:rsid w:val="00003A16"/>
    <w:rsid w:val="0000699D"/>
    <w:rsid w:val="00006AA3"/>
    <w:rsid w:val="0000726F"/>
    <w:rsid w:val="000127D0"/>
    <w:rsid w:val="0001305B"/>
    <w:rsid w:val="00013E20"/>
    <w:rsid w:val="000179AA"/>
    <w:rsid w:val="0002079B"/>
    <w:rsid w:val="000235E3"/>
    <w:rsid w:val="00023711"/>
    <w:rsid w:val="00024CA9"/>
    <w:rsid w:val="0002574C"/>
    <w:rsid w:val="00026526"/>
    <w:rsid w:val="00026764"/>
    <w:rsid w:val="00027849"/>
    <w:rsid w:val="0003149F"/>
    <w:rsid w:val="00031C40"/>
    <w:rsid w:val="00032E67"/>
    <w:rsid w:val="00033C2C"/>
    <w:rsid w:val="00034C4E"/>
    <w:rsid w:val="00035326"/>
    <w:rsid w:val="000357E9"/>
    <w:rsid w:val="00036056"/>
    <w:rsid w:val="00037379"/>
    <w:rsid w:val="000376B1"/>
    <w:rsid w:val="00037A79"/>
    <w:rsid w:val="00037ED4"/>
    <w:rsid w:val="000419C7"/>
    <w:rsid w:val="000419CA"/>
    <w:rsid w:val="00041F69"/>
    <w:rsid w:val="00042C46"/>
    <w:rsid w:val="00043688"/>
    <w:rsid w:val="000436A2"/>
    <w:rsid w:val="00044230"/>
    <w:rsid w:val="00045D3F"/>
    <w:rsid w:val="000478B7"/>
    <w:rsid w:val="00050175"/>
    <w:rsid w:val="0005063B"/>
    <w:rsid w:val="0005173F"/>
    <w:rsid w:val="00051951"/>
    <w:rsid w:val="00053454"/>
    <w:rsid w:val="00053586"/>
    <w:rsid w:val="00054BBD"/>
    <w:rsid w:val="000554CA"/>
    <w:rsid w:val="000557E3"/>
    <w:rsid w:val="00055CB5"/>
    <w:rsid w:val="00055E92"/>
    <w:rsid w:val="00057A07"/>
    <w:rsid w:val="00061CA6"/>
    <w:rsid w:val="00063D77"/>
    <w:rsid w:val="00065ED2"/>
    <w:rsid w:val="00066BE1"/>
    <w:rsid w:val="00067134"/>
    <w:rsid w:val="000671CD"/>
    <w:rsid w:val="0007118E"/>
    <w:rsid w:val="0007162C"/>
    <w:rsid w:val="00073A35"/>
    <w:rsid w:val="00074D82"/>
    <w:rsid w:val="000763A5"/>
    <w:rsid w:val="000773A5"/>
    <w:rsid w:val="00077496"/>
    <w:rsid w:val="00083A2A"/>
    <w:rsid w:val="000843B8"/>
    <w:rsid w:val="00084792"/>
    <w:rsid w:val="00084E4C"/>
    <w:rsid w:val="0008521D"/>
    <w:rsid w:val="0008607B"/>
    <w:rsid w:val="00086317"/>
    <w:rsid w:val="00086C5F"/>
    <w:rsid w:val="000875CD"/>
    <w:rsid w:val="000878C1"/>
    <w:rsid w:val="0009003C"/>
    <w:rsid w:val="00091301"/>
    <w:rsid w:val="00091D22"/>
    <w:rsid w:val="000931D3"/>
    <w:rsid w:val="000970EE"/>
    <w:rsid w:val="000971C3"/>
    <w:rsid w:val="000A0276"/>
    <w:rsid w:val="000A1112"/>
    <w:rsid w:val="000A27A1"/>
    <w:rsid w:val="000A2D27"/>
    <w:rsid w:val="000A3474"/>
    <w:rsid w:val="000A3EB8"/>
    <w:rsid w:val="000A4C1E"/>
    <w:rsid w:val="000A6A4A"/>
    <w:rsid w:val="000A701B"/>
    <w:rsid w:val="000B0021"/>
    <w:rsid w:val="000B1150"/>
    <w:rsid w:val="000B1420"/>
    <w:rsid w:val="000B159E"/>
    <w:rsid w:val="000B30EC"/>
    <w:rsid w:val="000B34F2"/>
    <w:rsid w:val="000B3625"/>
    <w:rsid w:val="000B43CC"/>
    <w:rsid w:val="000B560B"/>
    <w:rsid w:val="000B6A91"/>
    <w:rsid w:val="000C0A57"/>
    <w:rsid w:val="000C1BE5"/>
    <w:rsid w:val="000C1EC8"/>
    <w:rsid w:val="000C2262"/>
    <w:rsid w:val="000C2416"/>
    <w:rsid w:val="000C269B"/>
    <w:rsid w:val="000C38DB"/>
    <w:rsid w:val="000C4417"/>
    <w:rsid w:val="000C49DC"/>
    <w:rsid w:val="000C7521"/>
    <w:rsid w:val="000D0090"/>
    <w:rsid w:val="000D0364"/>
    <w:rsid w:val="000D07FA"/>
    <w:rsid w:val="000D0825"/>
    <w:rsid w:val="000D101F"/>
    <w:rsid w:val="000D1E8E"/>
    <w:rsid w:val="000D250B"/>
    <w:rsid w:val="000D3903"/>
    <w:rsid w:val="000D4206"/>
    <w:rsid w:val="000D4D70"/>
    <w:rsid w:val="000D4FCC"/>
    <w:rsid w:val="000D7125"/>
    <w:rsid w:val="000D7F27"/>
    <w:rsid w:val="000D7FBB"/>
    <w:rsid w:val="000E0307"/>
    <w:rsid w:val="000E0952"/>
    <w:rsid w:val="000E0ECD"/>
    <w:rsid w:val="000E1699"/>
    <w:rsid w:val="000E180D"/>
    <w:rsid w:val="000E1E86"/>
    <w:rsid w:val="000E2FB7"/>
    <w:rsid w:val="000E390E"/>
    <w:rsid w:val="000E3E15"/>
    <w:rsid w:val="000E3F2F"/>
    <w:rsid w:val="000E44A3"/>
    <w:rsid w:val="000E4CEC"/>
    <w:rsid w:val="000E540E"/>
    <w:rsid w:val="000E5C3B"/>
    <w:rsid w:val="000F0D68"/>
    <w:rsid w:val="000F1985"/>
    <w:rsid w:val="000F229E"/>
    <w:rsid w:val="000F2CD9"/>
    <w:rsid w:val="000F3E15"/>
    <w:rsid w:val="000F4369"/>
    <w:rsid w:val="000F5C37"/>
    <w:rsid w:val="000F60C7"/>
    <w:rsid w:val="000F6524"/>
    <w:rsid w:val="000F66FB"/>
    <w:rsid w:val="00100561"/>
    <w:rsid w:val="0010254F"/>
    <w:rsid w:val="00102CA4"/>
    <w:rsid w:val="00102E05"/>
    <w:rsid w:val="00102F59"/>
    <w:rsid w:val="001033A9"/>
    <w:rsid w:val="00104027"/>
    <w:rsid w:val="00104EB8"/>
    <w:rsid w:val="00105C73"/>
    <w:rsid w:val="00106D41"/>
    <w:rsid w:val="00107CCD"/>
    <w:rsid w:val="00110FF3"/>
    <w:rsid w:val="00111018"/>
    <w:rsid w:val="001110EE"/>
    <w:rsid w:val="00111FE0"/>
    <w:rsid w:val="00112281"/>
    <w:rsid w:val="0011263A"/>
    <w:rsid w:val="001127ED"/>
    <w:rsid w:val="00112C92"/>
    <w:rsid w:val="00114A2A"/>
    <w:rsid w:val="00114A6E"/>
    <w:rsid w:val="001152C0"/>
    <w:rsid w:val="0011587F"/>
    <w:rsid w:val="00115A3B"/>
    <w:rsid w:val="00115B00"/>
    <w:rsid w:val="001171DE"/>
    <w:rsid w:val="00117325"/>
    <w:rsid w:val="00117EDF"/>
    <w:rsid w:val="0012175F"/>
    <w:rsid w:val="00124BFE"/>
    <w:rsid w:val="00125214"/>
    <w:rsid w:val="001266EF"/>
    <w:rsid w:val="00126959"/>
    <w:rsid w:val="00127A3C"/>
    <w:rsid w:val="00130224"/>
    <w:rsid w:val="00130F2F"/>
    <w:rsid w:val="0013193B"/>
    <w:rsid w:val="00131B6A"/>
    <w:rsid w:val="00132672"/>
    <w:rsid w:val="001335DF"/>
    <w:rsid w:val="00134679"/>
    <w:rsid w:val="00134B04"/>
    <w:rsid w:val="00135184"/>
    <w:rsid w:val="00135F43"/>
    <w:rsid w:val="00136AFE"/>
    <w:rsid w:val="00137568"/>
    <w:rsid w:val="00137888"/>
    <w:rsid w:val="00137F89"/>
    <w:rsid w:val="00141CA3"/>
    <w:rsid w:val="00141D05"/>
    <w:rsid w:val="0014335F"/>
    <w:rsid w:val="0014617C"/>
    <w:rsid w:val="0014642D"/>
    <w:rsid w:val="00147C06"/>
    <w:rsid w:val="001506AE"/>
    <w:rsid w:val="00150F54"/>
    <w:rsid w:val="00151100"/>
    <w:rsid w:val="00156657"/>
    <w:rsid w:val="001579D0"/>
    <w:rsid w:val="00160B3A"/>
    <w:rsid w:val="001615F9"/>
    <w:rsid w:val="0016219C"/>
    <w:rsid w:val="00163212"/>
    <w:rsid w:val="001649F6"/>
    <w:rsid w:val="00164B1E"/>
    <w:rsid w:val="001654DF"/>
    <w:rsid w:val="00165A37"/>
    <w:rsid w:val="00166024"/>
    <w:rsid w:val="00167C2A"/>
    <w:rsid w:val="001700F6"/>
    <w:rsid w:val="001709D4"/>
    <w:rsid w:val="00170C54"/>
    <w:rsid w:val="0017147C"/>
    <w:rsid w:val="0017414C"/>
    <w:rsid w:val="001748AE"/>
    <w:rsid w:val="00176010"/>
    <w:rsid w:val="001767EC"/>
    <w:rsid w:val="001768C4"/>
    <w:rsid w:val="00177AC4"/>
    <w:rsid w:val="00177CFE"/>
    <w:rsid w:val="00177D69"/>
    <w:rsid w:val="00180BCF"/>
    <w:rsid w:val="001854B7"/>
    <w:rsid w:val="00186085"/>
    <w:rsid w:val="00186B01"/>
    <w:rsid w:val="001908F4"/>
    <w:rsid w:val="00191C97"/>
    <w:rsid w:val="001920EB"/>
    <w:rsid w:val="00192C66"/>
    <w:rsid w:val="00192DD6"/>
    <w:rsid w:val="001932A8"/>
    <w:rsid w:val="00193C43"/>
    <w:rsid w:val="00193DCA"/>
    <w:rsid w:val="001942BC"/>
    <w:rsid w:val="001944F2"/>
    <w:rsid w:val="001947E2"/>
    <w:rsid w:val="0019531F"/>
    <w:rsid w:val="00195FDF"/>
    <w:rsid w:val="0019779D"/>
    <w:rsid w:val="00197CF3"/>
    <w:rsid w:val="00197EA3"/>
    <w:rsid w:val="001A04C1"/>
    <w:rsid w:val="001A38A2"/>
    <w:rsid w:val="001A4F86"/>
    <w:rsid w:val="001A6835"/>
    <w:rsid w:val="001A6CA4"/>
    <w:rsid w:val="001A7D41"/>
    <w:rsid w:val="001B0C91"/>
    <w:rsid w:val="001B1277"/>
    <w:rsid w:val="001B2FF9"/>
    <w:rsid w:val="001B4E17"/>
    <w:rsid w:val="001B4FF2"/>
    <w:rsid w:val="001B5A4F"/>
    <w:rsid w:val="001B5A83"/>
    <w:rsid w:val="001C19E6"/>
    <w:rsid w:val="001C202F"/>
    <w:rsid w:val="001C2374"/>
    <w:rsid w:val="001C2E5E"/>
    <w:rsid w:val="001C3B02"/>
    <w:rsid w:val="001C4758"/>
    <w:rsid w:val="001C4E56"/>
    <w:rsid w:val="001C51E9"/>
    <w:rsid w:val="001C546F"/>
    <w:rsid w:val="001C57BD"/>
    <w:rsid w:val="001C615A"/>
    <w:rsid w:val="001C70F8"/>
    <w:rsid w:val="001D1B0D"/>
    <w:rsid w:val="001D289C"/>
    <w:rsid w:val="001D2CA3"/>
    <w:rsid w:val="001D6636"/>
    <w:rsid w:val="001D6715"/>
    <w:rsid w:val="001D6F28"/>
    <w:rsid w:val="001D75FD"/>
    <w:rsid w:val="001D7679"/>
    <w:rsid w:val="001E2029"/>
    <w:rsid w:val="001E2354"/>
    <w:rsid w:val="001E3098"/>
    <w:rsid w:val="001E3765"/>
    <w:rsid w:val="001E3DF1"/>
    <w:rsid w:val="001E4469"/>
    <w:rsid w:val="001E66D4"/>
    <w:rsid w:val="001E6B2E"/>
    <w:rsid w:val="001E6C07"/>
    <w:rsid w:val="001E7CF8"/>
    <w:rsid w:val="001F0D59"/>
    <w:rsid w:val="001F186A"/>
    <w:rsid w:val="001F2F42"/>
    <w:rsid w:val="001F334B"/>
    <w:rsid w:val="001F374F"/>
    <w:rsid w:val="001F3CFE"/>
    <w:rsid w:val="001F41AB"/>
    <w:rsid w:val="001F4285"/>
    <w:rsid w:val="001F4AB1"/>
    <w:rsid w:val="001F4B78"/>
    <w:rsid w:val="001F4DEC"/>
    <w:rsid w:val="001F6B11"/>
    <w:rsid w:val="001F7598"/>
    <w:rsid w:val="001F7CCD"/>
    <w:rsid w:val="0020098E"/>
    <w:rsid w:val="0020172C"/>
    <w:rsid w:val="002018C8"/>
    <w:rsid w:val="002023C2"/>
    <w:rsid w:val="00203CE2"/>
    <w:rsid w:val="00204564"/>
    <w:rsid w:val="002054E2"/>
    <w:rsid w:val="00205AD3"/>
    <w:rsid w:val="00205CBE"/>
    <w:rsid w:val="0020682A"/>
    <w:rsid w:val="00206C14"/>
    <w:rsid w:val="0020740C"/>
    <w:rsid w:val="002106B7"/>
    <w:rsid w:val="00211D14"/>
    <w:rsid w:val="00212E53"/>
    <w:rsid w:val="00212F72"/>
    <w:rsid w:val="00213FBD"/>
    <w:rsid w:val="00214EC7"/>
    <w:rsid w:val="002150A4"/>
    <w:rsid w:val="00216911"/>
    <w:rsid w:val="0021764E"/>
    <w:rsid w:val="00217684"/>
    <w:rsid w:val="00217852"/>
    <w:rsid w:val="002207F2"/>
    <w:rsid w:val="00222B5E"/>
    <w:rsid w:val="002232B2"/>
    <w:rsid w:val="0022360A"/>
    <w:rsid w:val="00224A97"/>
    <w:rsid w:val="00224D60"/>
    <w:rsid w:val="00224DAF"/>
    <w:rsid w:val="00225098"/>
    <w:rsid w:val="00225770"/>
    <w:rsid w:val="00225E7F"/>
    <w:rsid w:val="00226117"/>
    <w:rsid w:val="00226922"/>
    <w:rsid w:val="00231006"/>
    <w:rsid w:val="00231788"/>
    <w:rsid w:val="00232BEF"/>
    <w:rsid w:val="00232ECF"/>
    <w:rsid w:val="002339B3"/>
    <w:rsid w:val="00233EA5"/>
    <w:rsid w:val="0023414E"/>
    <w:rsid w:val="00234D10"/>
    <w:rsid w:val="002350F5"/>
    <w:rsid w:val="00236AA3"/>
    <w:rsid w:val="00236C70"/>
    <w:rsid w:val="002407D5"/>
    <w:rsid w:val="00241551"/>
    <w:rsid w:val="00241569"/>
    <w:rsid w:val="002433F4"/>
    <w:rsid w:val="002437A1"/>
    <w:rsid w:val="00244635"/>
    <w:rsid w:val="00245752"/>
    <w:rsid w:val="00245F1E"/>
    <w:rsid w:val="00246556"/>
    <w:rsid w:val="00250313"/>
    <w:rsid w:val="002526D0"/>
    <w:rsid w:val="00260E65"/>
    <w:rsid w:val="00261017"/>
    <w:rsid w:val="00261450"/>
    <w:rsid w:val="00261558"/>
    <w:rsid w:val="002618E3"/>
    <w:rsid w:val="002619FF"/>
    <w:rsid w:val="00261C53"/>
    <w:rsid w:val="00261DEF"/>
    <w:rsid w:val="0026206B"/>
    <w:rsid w:val="002625DC"/>
    <w:rsid w:val="00262962"/>
    <w:rsid w:val="00262ECB"/>
    <w:rsid w:val="00262F96"/>
    <w:rsid w:val="00263498"/>
    <w:rsid w:val="002634BF"/>
    <w:rsid w:val="0026642A"/>
    <w:rsid w:val="00266FDA"/>
    <w:rsid w:val="00267F49"/>
    <w:rsid w:val="002703C3"/>
    <w:rsid w:val="00270A31"/>
    <w:rsid w:val="00270B4E"/>
    <w:rsid w:val="00270DF4"/>
    <w:rsid w:val="00271B54"/>
    <w:rsid w:val="00272BEE"/>
    <w:rsid w:val="00272D73"/>
    <w:rsid w:val="00273466"/>
    <w:rsid w:val="002735EC"/>
    <w:rsid w:val="0027510D"/>
    <w:rsid w:val="0027531E"/>
    <w:rsid w:val="0027551F"/>
    <w:rsid w:val="002808E4"/>
    <w:rsid w:val="00280E0A"/>
    <w:rsid w:val="0028107D"/>
    <w:rsid w:val="0028159B"/>
    <w:rsid w:val="00284A57"/>
    <w:rsid w:val="00284C34"/>
    <w:rsid w:val="00285048"/>
    <w:rsid w:val="00285401"/>
    <w:rsid w:val="00286BBC"/>
    <w:rsid w:val="00286D71"/>
    <w:rsid w:val="00287DE5"/>
    <w:rsid w:val="00290D7A"/>
    <w:rsid w:val="0029151D"/>
    <w:rsid w:val="002919EC"/>
    <w:rsid w:val="00291E74"/>
    <w:rsid w:val="00292D75"/>
    <w:rsid w:val="00292DA0"/>
    <w:rsid w:val="00293149"/>
    <w:rsid w:val="0029353F"/>
    <w:rsid w:val="00294914"/>
    <w:rsid w:val="0029491F"/>
    <w:rsid w:val="00294B4F"/>
    <w:rsid w:val="00295141"/>
    <w:rsid w:val="00295B55"/>
    <w:rsid w:val="00296265"/>
    <w:rsid w:val="002A06C9"/>
    <w:rsid w:val="002A1CD4"/>
    <w:rsid w:val="002A25DC"/>
    <w:rsid w:val="002A263B"/>
    <w:rsid w:val="002A2F40"/>
    <w:rsid w:val="002A2F7C"/>
    <w:rsid w:val="002A33FC"/>
    <w:rsid w:val="002A5581"/>
    <w:rsid w:val="002A6DCF"/>
    <w:rsid w:val="002A74FA"/>
    <w:rsid w:val="002B03D3"/>
    <w:rsid w:val="002B10C6"/>
    <w:rsid w:val="002B27FC"/>
    <w:rsid w:val="002B3477"/>
    <w:rsid w:val="002B34FC"/>
    <w:rsid w:val="002B4927"/>
    <w:rsid w:val="002B4960"/>
    <w:rsid w:val="002B7A14"/>
    <w:rsid w:val="002B7A7C"/>
    <w:rsid w:val="002B7D5E"/>
    <w:rsid w:val="002C3630"/>
    <w:rsid w:val="002C3719"/>
    <w:rsid w:val="002C38C0"/>
    <w:rsid w:val="002D0154"/>
    <w:rsid w:val="002D0210"/>
    <w:rsid w:val="002D12EC"/>
    <w:rsid w:val="002D171F"/>
    <w:rsid w:val="002D29A2"/>
    <w:rsid w:val="002D45EB"/>
    <w:rsid w:val="002D4CF2"/>
    <w:rsid w:val="002D59D1"/>
    <w:rsid w:val="002D5F45"/>
    <w:rsid w:val="002D75ED"/>
    <w:rsid w:val="002D7E18"/>
    <w:rsid w:val="002E001D"/>
    <w:rsid w:val="002E1B85"/>
    <w:rsid w:val="002E3803"/>
    <w:rsid w:val="002E5189"/>
    <w:rsid w:val="002E66C3"/>
    <w:rsid w:val="002F0E7E"/>
    <w:rsid w:val="002F103A"/>
    <w:rsid w:val="002F1079"/>
    <w:rsid w:val="002F2696"/>
    <w:rsid w:val="002F37FF"/>
    <w:rsid w:val="002F4670"/>
    <w:rsid w:val="002F4D04"/>
    <w:rsid w:val="002F512D"/>
    <w:rsid w:val="002F55BC"/>
    <w:rsid w:val="002F55D1"/>
    <w:rsid w:val="002F5A26"/>
    <w:rsid w:val="00302387"/>
    <w:rsid w:val="00302F7A"/>
    <w:rsid w:val="00303624"/>
    <w:rsid w:val="003040D2"/>
    <w:rsid w:val="00304B9E"/>
    <w:rsid w:val="00304CED"/>
    <w:rsid w:val="0030559F"/>
    <w:rsid w:val="003070B7"/>
    <w:rsid w:val="00307963"/>
    <w:rsid w:val="00307B59"/>
    <w:rsid w:val="003100C9"/>
    <w:rsid w:val="00310C9A"/>
    <w:rsid w:val="00310F33"/>
    <w:rsid w:val="00311482"/>
    <w:rsid w:val="00311891"/>
    <w:rsid w:val="00311C37"/>
    <w:rsid w:val="00311C81"/>
    <w:rsid w:val="0031217B"/>
    <w:rsid w:val="00312524"/>
    <w:rsid w:val="003126E4"/>
    <w:rsid w:val="00312848"/>
    <w:rsid w:val="003131F6"/>
    <w:rsid w:val="0031377D"/>
    <w:rsid w:val="00320E3F"/>
    <w:rsid w:val="0032580C"/>
    <w:rsid w:val="003273C6"/>
    <w:rsid w:val="003275A4"/>
    <w:rsid w:val="0032760E"/>
    <w:rsid w:val="0033188E"/>
    <w:rsid w:val="003325A8"/>
    <w:rsid w:val="00332757"/>
    <w:rsid w:val="00334E7C"/>
    <w:rsid w:val="003356A7"/>
    <w:rsid w:val="0033582C"/>
    <w:rsid w:val="00337154"/>
    <w:rsid w:val="0033728A"/>
    <w:rsid w:val="00340DBB"/>
    <w:rsid w:val="00340FE4"/>
    <w:rsid w:val="0034116E"/>
    <w:rsid w:val="0034156F"/>
    <w:rsid w:val="003418D9"/>
    <w:rsid w:val="00341A33"/>
    <w:rsid w:val="003422FD"/>
    <w:rsid w:val="0034258D"/>
    <w:rsid w:val="00342B30"/>
    <w:rsid w:val="00343EF9"/>
    <w:rsid w:val="00345EE0"/>
    <w:rsid w:val="003467C9"/>
    <w:rsid w:val="0034797E"/>
    <w:rsid w:val="0035040F"/>
    <w:rsid w:val="00350A38"/>
    <w:rsid w:val="00350B4F"/>
    <w:rsid w:val="00352478"/>
    <w:rsid w:val="0035279B"/>
    <w:rsid w:val="00352A97"/>
    <w:rsid w:val="0035322A"/>
    <w:rsid w:val="00353756"/>
    <w:rsid w:val="00354EE4"/>
    <w:rsid w:val="00355B36"/>
    <w:rsid w:val="00356414"/>
    <w:rsid w:val="00357194"/>
    <w:rsid w:val="003577CC"/>
    <w:rsid w:val="00357A1A"/>
    <w:rsid w:val="00357D1D"/>
    <w:rsid w:val="00362A84"/>
    <w:rsid w:val="00362DE8"/>
    <w:rsid w:val="00363305"/>
    <w:rsid w:val="003646AC"/>
    <w:rsid w:val="00364AE0"/>
    <w:rsid w:val="003660DB"/>
    <w:rsid w:val="003661F3"/>
    <w:rsid w:val="003717A7"/>
    <w:rsid w:val="003724D3"/>
    <w:rsid w:val="0037331C"/>
    <w:rsid w:val="003738E4"/>
    <w:rsid w:val="00374B98"/>
    <w:rsid w:val="00375E8D"/>
    <w:rsid w:val="00376413"/>
    <w:rsid w:val="0037653A"/>
    <w:rsid w:val="00376ADD"/>
    <w:rsid w:val="00376D47"/>
    <w:rsid w:val="0037740F"/>
    <w:rsid w:val="00380136"/>
    <w:rsid w:val="00382F70"/>
    <w:rsid w:val="003839AB"/>
    <w:rsid w:val="00383D84"/>
    <w:rsid w:val="003853B6"/>
    <w:rsid w:val="0038585C"/>
    <w:rsid w:val="0038657A"/>
    <w:rsid w:val="003877FC"/>
    <w:rsid w:val="003909B3"/>
    <w:rsid w:val="00391BFA"/>
    <w:rsid w:val="00391F88"/>
    <w:rsid w:val="003922CC"/>
    <w:rsid w:val="003933A2"/>
    <w:rsid w:val="003956AD"/>
    <w:rsid w:val="00396483"/>
    <w:rsid w:val="003969A4"/>
    <w:rsid w:val="00397E6C"/>
    <w:rsid w:val="003A0819"/>
    <w:rsid w:val="003A0CAF"/>
    <w:rsid w:val="003A1A0B"/>
    <w:rsid w:val="003A247E"/>
    <w:rsid w:val="003A2826"/>
    <w:rsid w:val="003A2DD0"/>
    <w:rsid w:val="003A3B3B"/>
    <w:rsid w:val="003A3CC2"/>
    <w:rsid w:val="003A4C17"/>
    <w:rsid w:val="003A6213"/>
    <w:rsid w:val="003A7A57"/>
    <w:rsid w:val="003A7F07"/>
    <w:rsid w:val="003B09C7"/>
    <w:rsid w:val="003B24D3"/>
    <w:rsid w:val="003B3A34"/>
    <w:rsid w:val="003B440B"/>
    <w:rsid w:val="003B49EC"/>
    <w:rsid w:val="003B57C0"/>
    <w:rsid w:val="003B6393"/>
    <w:rsid w:val="003C047F"/>
    <w:rsid w:val="003C1317"/>
    <w:rsid w:val="003C18A7"/>
    <w:rsid w:val="003C295C"/>
    <w:rsid w:val="003C30FE"/>
    <w:rsid w:val="003C3903"/>
    <w:rsid w:val="003C3EDE"/>
    <w:rsid w:val="003C4BBA"/>
    <w:rsid w:val="003C626C"/>
    <w:rsid w:val="003D6218"/>
    <w:rsid w:val="003D6AD5"/>
    <w:rsid w:val="003D6C6B"/>
    <w:rsid w:val="003E08B4"/>
    <w:rsid w:val="003E107D"/>
    <w:rsid w:val="003E1349"/>
    <w:rsid w:val="003E25C3"/>
    <w:rsid w:val="003E28A3"/>
    <w:rsid w:val="003E38A9"/>
    <w:rsid w:val="003E3EA2"/>
    <w:rsid w:val="003E4744"/>
    <w:rsid w:val="003E5055"/>
    <w:rsid w:val="003E587E"/>
    <w:rsid w:val="003E7C10"/>
    <w:rsid w:val="003F02F6"/>
    <w:rsid w:val="003F0E0D"/>
    <w:rsid w:val="003F3706"/>
    <w:rsid w:val="003F58F4"/>
    <w:rsid w:val="003F5B8F"/>
    <w:rsid w:val="003F622E"/>
    <w:rsid w:val="003F7819"/>
    <w:rsid w:val="0040169E"/>
    <w:rsid w:val="00402118"/>
    <w:rsid w:val="00402BB5"/>
    <w:rsid w:val="00402FC1"/>
    <w:rsid w:val="00403E95"/>
    <w:rsid w:val="00407091"/>
    <w:rsid w:val="00407376"/>
    <w:rsid w:val="0040772A"/>
    <w:rsid w:val="0041064E"/>
    <w:rsid w:val="00410779"/>
    <w:rsid w:val="004116AA"/>
    <w:rsid w:val="0041179F"/>
    <w:rsid w:val="0041192C"/>
    <w:rsid w:val="0041193C"/>
    <w:rsid w:val="00411C4C"/>
    <w:rsid w:val="0041276C"/>
    <w:rsid w:val="004128F0"/>
    <w:rsid w:val="004139C7"/>
    <w:rsid w:val="00413BA1"/>
    <w:rsid w:val="00413F21"/>
    <w:rsid w:val="0041436E"/>
    <w:rsid w:val="004148C6"/>
    <w:rsid w:val="00414D72"/>
    <w:rsid w:val="00414F84"/>
    <w:rsid w:val="00420055"/>
    <w:rsid w:val="00420D02"/>
    <w:rsid w:val="004220BC"/>
    <w:rsid w:val="00422347"/>
    <w:rsid w:val="004227F7"/>
    <w:rsid w:val="00422D45"/>
    <w:rsid w:val="0042378C"/>
    <w:rsid w:val="0042500F"/>
    <w:rsid w:val="004257E2"/>
    <w:rsid w:val="00425BA9"/>
    <w:rsid w:val="0042649A"/>
    <w:rsid w:val="004275C2"/>
    <w:rsid w:val="00430AFF"/>
    <w:rsid w:val="00430E84"/>
    <w:rsid w:val="0043100F"/>
    <w:rsid w:val="00431296"/>
    <w:rsid w:val="00432943"/>
    <w:rsid w:val="004335A8"/>
    <w:rsid w:val="00433C95"/>
    <w:rsid w:val="00433CC2"/>
    <w:rsid w:val="0043576B"/>
    <w:rsid w:val="004357EA"/>
    <w:rsid w:val="004410B8"/>
    <w:rsid w:val="0044178E"/>
    <w:rsid w:val="0044183D"/>
    <w:rsid w:val="00441F8F"/>
    <w:rsid w:val="00442791"/>
    <w:rsid w:val="00442F46"/>
    <w:rsid w:val="00444DC1"/>
    <w:rsid w:val="00444E5F"/>
    <w:rsid w:val="004450E9"/>
    <w:rsid w:val="0044559B"/>
    <w:rsid w:val="004462C2"/>
    <w:rsid w:val="00446967"/>
    <w:rsid w:val="00446A32"/>
    <w:rsid w:val="00446CD7"/>
    <w:rsid w:val="004474F2"/>
    <w:rsid w:val="00450166"/>
    <w:rsid w:val="004543C2"/>
    <w:rsid w:val="00454708"/>
    <w:rsid w:val="00455659"/>
    <w:rsid w:val="00461725"/>
    <w:rsid w:val="00461BEE"/>
    <w:rsid w:val="0046277D"/>
    <w:rsid w:val="004627D7"/>
    <w:rsid w:val="00462882"/>
    <w:rsid w:val="004628CA"/>
    <w:rsid w:val="00462F43"/>
    <w:rsid w:val="00466677"/>
    <w:rsid w:val="00466A19"/>
    <w:rsid w:val="00467B94"/>
    <w:rsid w:val="004704B0"/>
    <w:rsid w:val="00470CDB"/>
    <w:rsid w:val="00472A60"/>
    <w:rsid w:val="00474C59"/>
    <w:rsid w:val="00480762"/>
    <w:rsid w:val="00480FE9"/>
    <w:rsid w:val="00481899"/>
    <w:rsid w:val="004823D1"/>
    <w:rsid w:val="00483024"/>
    <w:rsid w:val="004831CF"/>
    <w:rsid w:val="0048493F"/>
    <w:rsid w:val="00484955"/>
    <w:rsid w:val="00484EA0"/>
    <w:rsid w:val="0048714D"/>
    <w:rsid w:val="004906A2"/>
    <w:rsid w:val="0049176D"/>
    <w:rsid w:val="00491932"/>
    <w:rsid w:val="00492AC5"/>
    <w:rsid w:val="0049460D"/>
    <w:rsid w:val="0049463A"/>
    <w:rsid w:val="004946C7"/>
    <w:rsid w:val="00495E9D"/>
    <w:rsid w:val="00496B44"/>
    <w:rsid w:val="004A2B74"/>
    <w:rsid w:val="004A317F"/>
    <w:rsid w:val="004A319B"/>
    <w:rsid w:val="004A36C5"/>
    <w:rsid w:val="004A41F5"/>
    <w:rsid w:val="004A4207"/>
    <w:rsid w:val="004A5268"/>
    <w:rsid w:val="004A52C0"/>
    <w:rsid w:val="004A5B8A"/>
    <w:rsid w:val="004A6249"/>
    <w:rsid w:val="004B29F9"/>
    <w:rsid w:val="004B2ADA"/>
    <w:rsid w:val="004B4C40"/>
    <w:rsid w:val="004B6860"/>
    <w:rsid w:val="004B6FC6"/>
    <w:rsid w:val="004B7370"/>
    <w:rsid w:val="004B7C4E"/>
    <w:rsid w:val="004C0B32"/>
    <w:rsid w:val="004C4357"/>
    <w:rsid w:val="004C4D74"/>
    <w:rsid w:val="004C5B6B"/>
    <w:rsid w:val="004C6AFD"/>
    <w:rsid w:val="004C7AFB"/>
    <w:rsid w:val="004C7DAF"/>
    <w:rsid w:val="004D0037"/>
    <w:rsid w:val="004D066D"/>
    <w:rsid w:val="004D1DF7"/>
    <w:rsid w:val="004D24B8"/>
    <w:rsid w:val="004D33A6"/>
    <w:rsid w:val="004E1406"/>
    <w:rsid w:val="004E2BC7"/>
    <w:rsid w:val="004E315D"/>
    <w:rsid w:val="004E3DED"/>
    <w:rsid w:val="004E438B"/>
    <w:rsid w:val="004E65C2"/>
    <w:rsid w:val="004E6751"/>
    <w:rsid w:val="004E7529"/>
    <w:rsid w:val="004F02F0"/>
    <w:rsid w:val="004F046F"/>
    <w:rsid w:val="004F0C4B"/>
    <w:rsid w:val="004F3E6A"/>
    <w:rsid w:val="004F42C4"/>
    <w:rsid w:val="004F4F29"/>
    <w:rsid w:val="004F5ADB"/>
    <w:rsid w:val="004F685C"/>
    <w:rsid w:val="004F6B17"/>
    <w:rsid w:val="004F6BB6"/>
    <w:rsid w:val="004F6CD5"/>
    <w:rsid w:val="004F6E40"/>
    <w:rsid w:val="004F6F2F"/>
    <w:rsid w:val="004F79C0"/>
    <w:rsid w:val="004F7DA3"/>
    <w:rsid w:val="005006C4"/>
    <w:rsid w:val="00501212"/>
    <w:rsid w:val="00501D07"/>
    <w:rsid w:val="00501F5B"/>
    <w:rsid w:val="00502179"/>
    <w:rsid w:val="00502B07"/>
    <w:rsid w:val="005069E1"/>
    <w:rsid w:val="005072A6"/>
    <w:rsid w:val="00507E14"/>
    <w:rsid w:val="00511920"/>
    <w:rsid w:val="00514098"/>
    <w:rsid w:val="0051462C"/>
    <w:rsid w:val="005161BF"/>
    <w:rsid w:val="0052052B"/>
    <w:rsid w:val="00522724"/>
    <w:rsid w:val="00523375"/>
    <w:rsid w:val="00523F0A"/>
    <w:rsid w:val="00524847"/>
    <w:rsid w:val="005249D3"/>
    <w:rsid w:val="00525224"/>
    <w:rsid w:val="00530A39"/>
    <w:rsid w:val="00530D07"/>
    <w:rsid w:val="0053445B"/>
    <w:rsid w:val="00535A8B"/>
    <w:rsid w:val="005367A3"/>
    <w:rsid w:val="00536DE6"/>
    <w:rsid w:val="00536FB6"/>
    <w:rsid w:val="005404CC"/>
    <w:rsid w:val="00540A01"/>
    <w:rsid w:val="00540AA2"/>
    <w:rsid w:val="00541604"/>
    <w:rsid w:val="00541AC6"/>
    <w:rsid w:val="00541D90"/>
    <w:rsid w:val="00542247"/>
    <w:rsid w:val="0054245D"/>
    <w:rsid w:val="005429FB"/>
    <w:rsid w:val="00543E66"/>
    <w:rsid w:val="00544D86"/>
    <w:rsid w:val="005462A5"/>
    <w:rsid w:val="0054671D"/>
    <w:rsid w:val="00546F05"/>
    <w:rsid w:val="00547595"/>
    <w:rsid w:val="00550354"/>
    <w:rsid w:val="00552CCA"/>
    <w:rsid w:val="0055310A"/>
    <w:rsid w:val="005551C6"/>
    <w:rsid w:val="00555349"/>
    <w:rsid w:val="00556135"/>
    <w:rsid w:val="00557AD5"/>
    <w:rsid w:val="00560418"/>
    <w:rsid w:val="0056042B"/>
    <w:rsid w:val="00560874"/>
    <w:rsid w:val="005608D2"/>
    <w:rsid w:val="00560CE0"/>
    <w:rsid w:val="0056159C"/>
    <w:rsid w:val="00564027"/>
    <w:rsid w:val="00564BEA"/>
    <w:rsid w:val="00564C5E"/>
    <w:rsid w:val="00565398"/>
    <w:rsid w:val="00565FE7"/>
    <w:rsid w:val="00566456"/>
    <w:rsid w:val="0057017B"/>
    <w:rsid w:val="0057174F"/>
    <w:rsid w:val="0057253D"/>
    <w:rsid w:val="00572D76"/>
    <w:rsid w:val="00573EEA"/>
    <w:rsid w:val="00574D34"/>
    <w:rsid w:val="00575973"/>
    <w:rsid w:val="00575CB7"/>
    <w:rsid w:val="00576A58"/>
    <w:rsid w:val="00577B50"/>
    <w:rsid w:val="0058086D"/>
    <w:rsid w:val="0058182E"/>
    <w:rsid w:val="00581CC1"/>
    <w:rsid w:val="005835FD"/>
    <w:rsid w:val="005843BF"/>
    <w:rsid w:val="0058500F"/>
    <w:rsid w:val="005850FD"/>
    <w:rsid w:val="00586718"/>
    <w:rsid w:val="00586B3D"/>
    <w:rsid w:val="005900D1"/>
    <w:rsid w:val="00590115"/>
    <w:rsid w:val="005904F1"/>
    <w:rsid w:val="00591A9A"/>
    <w:rsid w:val="00591C0B"/>
    <w:rsid w:val="005921DD"/>
    <w:rsid w:val="00593DF4"/>
    <w:rsid w:val="005946B0"/>
    <w:rsid w:val="00594A7A"/>
    <w:rsid w:val="00594F5A"/>
    <w:rsid w:val="00595925"/>
    <w:rsid w:val="00597129"/>
    <w:rsid w:val="005A03AF"/>
    <w:rsid w:val="005A076D"/>
    <w:rsid w:val="005A089D"/>
    <w:rsid w:val="005A0A56"/>
    <w:rsid w:val="005A0A93"/>
    <w:rsid w:val="005A2CE7"/>
    <w:rsid w:val="005A323F"/>
    <w:rsid w:val="005A33F2"/>
    <w:rsid w:val="005A342F"/>
    <w:rsid w:val="005A45BF"/>
    <w:rsid w:val="005A7509"/>
    <w:rsid w:val="005A78C6"/>
    <w:rsid w:val="005A7C36"/>
    <w:rsid w:val="005B1602"/>
    <w:rsid w:val="005B212D"/>
    <w:rsid w:val="005B265D"/>
    <w:rsid w:val="005B2A38"/>
    <w:rsid w:val="005B39EE"/>
    <w:rsid w:val="005B3F0D"/>
    <w:rsid w:val="005B5A81"/>
    <w:rsid w:val="005B759A"/>
    <w:rsid w:val="005B7B3F"/>
    <w:rsid w:val="005C0FCD"/>
    <w:rsid w:val="005C47A8"/>
    <w:rsid w:val="005C4FE2"/>
    <w:rsid w:val="005C5063"/>
    <w:rsid w:val="005C53ED"/>
    <w:rsid w:val="005C601E"/>
    <w:rsid w:val="005C63A2"/>
    <w:rsid w:val="005C6837"/>
    <w:rsid w:val="005C6E32"/>
    <w:rsid w:val="005C7F19"/>
    <w:rsid w:val="005D07AB"/>
    <w:rsid w:val="005D1496"/>
    <w:rsid w:val="005D2168"/>
    <w:rsid w:val="005D3E24"/>
    <w:rsid w:val="005D5EA1"/>
    <w:rsid w:val="005D6714"/>
    <w:rsid w:val="005D6DB9"/>
    <w:rsid w:val="005D7C76"/>
    <w:rsid w:val="005E11A6"/>
    <w:rsid w:val="005E1D19"/>
    <w:rsid w:val="005E221B"/>
    <w:rsid w:val="005E265A"/>
    <w:rsid w:val="005E5E2D"/>
    <w:rsid w:val="005E65E4"/>
    <w:rsid w:val="005E7470"/>
    <w:rsid w:val="005E78B8"/>
    <w:rsid w:val="005E7B0D"/>
    <w:rsid w:val="005F0BAC"/>
    <w:rsid w:val="005F0DE6"/>
    <w:rsid w:val="005F1C5C"/>
    <w:rsid w:val="005F1C91"/>
    <w:rsid w:val="005F2656"/>
    <w:rsid w:val="005F2713"/>
    <w:rsid w:val="005F2861"/>
    <w:rsid w:val="005F2C84"/>
    <w:rsid w:val="005F4B53"/>
    <w:rsid w:val="005F6692"/>
    <w:rsid w:val="00600E86"/>
    <w:rsid w:val="00600F6F"/>
    <w:rsid w:val="006017D0"/>
    <w:rsid w:val="006053DB"/>
    <w:rsid w:val="0060571E"/>
    <w:rsid w:val="00605F6F"/>
    <w:rsid w:val="0060678A"/>
    <w:rsid w:val="006068CA"/>
    <w:rsid w:val="0061196C"/>
    <w:rsid w:val="00611B98"/>
    <w:rsid w:val="00612283"/>
    <w:rsid w:val="006123AC"/>
    <w:rsid w:val="0061260D"/>
    <w:rsid w:val="006127B6"/>
    <w:rsid w:val="006128B6"/>
    <w:rsid w:val="00612A9D"/>
    <w:rsid w:val="006141E2"/>
    <w:rsid w:val="00614E5A"/>
    <w:rsid w:val="006153FE"/>
    <w:rsid w:val="00615915"/>
    <w:rsid w:val="00615AA8"/>
    <w:rsid w:val="00617253"/>
    <w:rsid w:val="0061787A"/>
    <w:rsid w:val="006214EC"/>
    <w:rsid w:val="006217C5"/>
    <w:rsid w:val="006217C7"/>
    <w:rsid w:val="0062267D"/>
    <w:rsid w:val="006252F8"/>
    <w:rsid w:val="006258E4"/>
    <w:rsid w:val="00625BB4"/>
    <w:rsid w:val="00625BC6"/>
    <w:rsid w:val="00626097"/>
    <w:rsid w:val="006264EF"/>
    <w:rsid w:val="00626F95"/>
    <w:rsid w:val="006275F6"/>
    <w:rsid w:val="00627AB8"/>
    <w:rsid w:val="00633874"/>
    <w:rsid w:val="00633C9E"/>
    <w:rsid w:val="0063518B"/>
    <w:rsid w:val="00635754"/>
    <w:rsid w:val="00636FC6"/>
    <w:rsid w:val="006374B2"/>
    <w:rsid w:val="00640618"/>
    <w:rsid w:val="006408DE"/>
    <w:rsid w:val="00641218"/>
    <w:rsid w:val="006412EC"/>
    <w:rsid w:val="00643554"/>
    <w:rsid w:val="00645A90"/>
    <w:rsid w:val="00650A00"/>
    <w:rsid w:val="0065197D"/>
    <w:rsid w:val="00652491"/>
    <w:rsid w:val="00653027"/>
    <w:rsid w:val="006544CA"/>
    <w:rsid w:val="00655B40"/>
    <w:rsid w:val="0065658E"/>
    <w:rsid w:val="00661CF9"/>
    <w:rsid w:val="00661EDF"/>
    <w:rsid w:val="0066253C"/>
    <w:rsid w:val="006644D5"/>
    <w:rsid w:val="00665FC8"/>
    <w:rsid w:val="006675C5"/>
    <w:rsid w:val="0067012E"/>
    <w:rsid w:val="00671CFA"/>
    <w:rsid w:val="00675E76"/>
    <w:rsid w:val="00676547"/>
    <w:rsid w:val="0067686C"/>
    <w:rsid w:val="00677FD8"/>
    <w:rsid w:val="00680BFF"/>
    <w:rsid w:val="00680C6D"/>
    <w:rsid w:val="006830FC"/>
    <w:rsid w:val="006832B8"/>
    <w:rsid w:val="006850D9"/>
    <w:rsid w:val="00685129"/>
    <w:rsid w:val="0068557C"/>
    <w:rsid w:val="00686150"/>
    <w:rsid w:val="00686D11"/>
    <w:rsid w:val="00686FA1"/>
    <w:rsid w:val="00687784"/>
    <w:rsid w:val="006878BF"/>
    <w:rsid w:val="00687DD8"/>
    <w:rsid w:val="00687F4B"/>
    <w:rsid w:val="00690547"/>
    <w:rsid w:val="0069225C"/>
    <w:rsid w:val="006950D7"/>
    <w:rsid w:val="006954B3"/>
    <w:rsid w:val="0069576A"/>
    <w:rsid w:val="006958A6"/>
    <w:rsid w:val="00696C63"/>
    <w:rsid w:val="00697982"/>
    <w:rsid w:val="006A1210"/>
    <w:rsid w:val="006A2F35"/>
    <w:rsid w:val="006A3433"/>
    <w:rsid w:val="006A3525"/>
    <w:rsid w:val="006A35FE"/>
    <w:rsid w:val="006A3DBB"/>
    <w:rsid w:val="006A44BA"/>
    <w:rsid w:val="006A506B"/>
    <w:rsid w:val="006A54AC"/>
    <w:rsid w:val="006A632B"/>
    <w:rsid w:val="006B0311"/>
    <w:rsid w:val="006B0A1B"/>
    <w:rsid w:val="006B1324"/>
    <w:rsid w:val="006B1A3E"/>
    <w:rsid w:val="006B240C"/>
    <w:rsid w:val="006B2FB1"/>
    <w:rsid w:val="006B3BD4"/>
    <w:rsid w:val="006B5046"/>
    <w:rsid w:val="006B64FE"/>
    <w:rsid w:val="006B67F9"/>
    <w:rsid w:val="006B77A3"/>
    <w:rsid w:val="006C1359"/>
    <w:rsid w:val="006C1E94"/>
    <w:rsid w:val="006C2F60"/>
    <w:rsid w:val="006C3201"/>
    <w:rsid w:val="006C3873"/>
    <w:rsid w:val="006C466F"/>
    <w:rsid w:val="006C5A22"/>
    <w:rsid w:val="006C63AB"/>
    <w:rsid w:val="006C6B66"/>
    <w:rsid w:val="006C75E4"/>
    <w:rsid w:val="006C7745"/>
    <w:rsid w:val="006D064A"/>
    <w:rsid w:val="006D080C"/>
    <w:rsid w:val="006D0902"/>
    <w:rsid w:val="006D1284"/>
    <w:rsid w:val="006D186C"/>
    <w:rsid w:val="006D2289"/>
    <w:rsid w:val="006D53E7"/>
    <w:rsid w:val="006D56E8"/>
    <w:rsid w:val="006D6D05"/>
    <w:rsid w:val="006E09ED"/>
    <w:rsid w:val="006E1035"/>
    <w:rsid w:val="006E3AC3"/>
    <w:rsid w:val="006E3DD6"/>
    <w:rsid w:val="006E488C"/>
    <w:rsid w:val="006E585B"/>
    <w:rsid w:val="006E5BFF"/>
    <w:rsid w:val="006E6303"/>
    <w:rsid w:val="006E6B3B"/>
    <w:rsid w:val="006E7EBE"/>
    <w:rsid w:val="006F16A3"/>
    <w:rsid w:val="006F1FD6"/>
    <w:rsid w:val="006F27A7"/>
    <w:rsid w:val="006F3D18"/>
    <w:rsid w:val="006F3FBC"/>
    <w:rsid w:val="006F5508"/>
    <w:rsid w:val="006F74E3"/>
    <w:rsid w:val="00700E10"/>
    <w:rsid w:val="00701630"/>
    <w:rsid w:val="00703E73"/>
    <w:rsid w:val="007046C4"/>
    <w:rsid w:val="007047C5"/>
    <w:rsid w:val="00704B04"/>
    <w:rsid w:val="00706A2A"/>
    <w:rsid w:val="007111D5"/>
    <w:rsid w:val="00711A99"/>
    <w:rsid w:val="007139BD"/>
    <w:rsid w:val="00715675"/>
    <w:rsid w:val="00716321"/>
    <w:rsid w:val="007171B3"/>
    <w:rsid w:val="00720A15"/>
    <w:rsid w:val="00720C2F"/>
    <w:rsid w:val="007219F0"/>
    <w:rsid w:val="007229BE"/>
    <w:rsid w:val="00724609"/>
    <w:rsid w:val="00725395"/>
    <w:rsid w:val="00725904"/>
    <w:rsid w:val="007260DE"/>
    <w:rsid w:val="0072727C"/>
    <w:rsid w:val="00731CD6"/>
    <w:rsid w:val="0073330D"/>
    <w:rsid w:val="00733996"/>
    <w:rsid w:val="00734214"/>
    <w:rsid w:val="007344C3"/>
    <w:rsid w:val="007370FA"/>
    <w:rsid w:val="00740A3D"/>
    <w:rsid w:val="00741270"/>
    <w:rsid w:val="00741DB5"/>
    <w:rsid w:val="007420C7"/>
    <w:rsid w:val="007422AE"/>
    <w:rsid w:val="0074322E"/>
    <w:rsid w:val="00743363"/>
    <w:rsid w:val="00744474"/>
    <w:rsid w:val="0074532F"/>
    <w:rsid w:val="00745928"/>
    <w:rsid w:val="007459BD"/>
    <w:rsid w:val="00747B65"/>
    <w:rsid w:val="0075011E"/>
    <w:rsid w:val="007513D5"/>
    <w:rsid w:val="00751C7F"/>
    <w:rsid w:val="007520C0"/>
    <w:rsid w:val="007538C7"/>
    <w:rsid w:val="007541CD"/>
    <w:rsid w:val="00754551"/>
    <w:rsid w:val="0075486D"/>
    <w:rsid w:val="00754A1E"/>
    <w:rsid w:val="00754EE8"/>
    <w:rsid w:val="007552CF"/>
    <w:rsid w:val="00756056"/>
    <w:rsid w:val="00756B8F"/>
    <w:rsid w:val="00757587"/>
    <w:rsid w:val="00760AF0"/>
    <w:rsid w:val="0076186A"/>
    <w:rsid w:val="0076505A"/>
    <w:rsid w:val="00765BE3"/>
    <w:rsid w:val="00766A6D"/>
    <w:rsid w:val="00767235"/>
    <w:rsid w:val="00770C19"/>
    <w:rsid w:val="00771743"/>
    <w:rsid w:val="00771FC1"/>
    <w:rsid w:val="007728B9"/>
    <w:rsid w:val="007729CD"/>
    <w:rsid w:val="007739C8"/>
    <w:rsid w:val="007742E0"/>
    <w:rsid w:val="007743C2"/>
    <w:rsid w:val="00775BEE"/>
    <w:rsid w:val="00776A96"/>
    <w:rsid w:val="0077750A"/>
    <w:rsid w:val="0078095A"/>
    <w:rsid w:val="007813A0"/>
    <w:rsid w:val="00781741"/>
    <w:rsid w:val="00781A01"/>
    <w:rsid w:val="00783E98"/>
    <w:rsid w:val="00785277"/>
    <w:rsid w:val="007854C8"/>
    <w:rsid w:val="007856D1"/>
    <w:rsid w:val="00785BD9"/>
    <w:rsid w:val="00786F35"/>
    <w:rsid w:val="00787632"/>
    <w:rsid w:val="007901C8"/>
    <w:rsid w:val="00792822"/>
    <w:rsid w:val="0079303A"/>
    <w:rsid w:val="007946A6"/>
    <w:rsid w:val="00794B2C"/>
    <w:rsid w:val="00794F17"/>
    <w:rsid w:val="00794FD1"/>
    <w:rsid w:val="007956A3"/>
    <w:rsid w:val="007964DD"/>
    <w:rsid w:val="00796701"/>
    <w:rsid w:val="00796D40"/>
    <w:rsid w:val="00797EC0"/>
    <w:rsid w:val="00797EE2"/>
    <w:rsid w:val="007A0F35"/>
    <w:rsid w:val="007A219B"/>
    <w:rsid w:val="007A25BE"/>
    <w:rsid w:val="007A2DFD"/>
    <w:rsid w:val="007A3C4C"/>
    <w:rsid w:val="007A4E41"/>
    <w:rsid w:val="007A4F20"/>
    <w:rsid w:val="007A5BF8"/>
    <w:rsid w:val="007A67A8"/>
    <w:rsid w:val="007A78C2"/>
    <w:rsid w:val="007B1110"/>
    <w:rsid w:val="007B2356"/>
    <w:rsid w:val="007C0B3A"/>
    <w:rsid w:val="007C0E28"/>
    <w:rsid w:val="007C1B9B"/>
    <w:rsid w:val="007C1C29"/>
    <w:rsid w:val="007C4545"/>
    <w:rsid w:val="007C7FAE"/>
    <w:rsid w:val="007D0400"/>
    <w:rsid w:val="007D0924"/>
    <w:rsid w:val="007D09B2"/>
    <w:rsid w:val="007D1FA8"/>
    <w:rsid w:val="007D6395"/>
    <w:rsid w:val="007D7F01"/>
    <w:rsid w:val="007E0AF8"/>
    <w:rsid w:val="007E1D20"/>
    <w:rsid w:val="007E258C"/>
    <w:rsid w:val="007E25F9"/>
    <w:rsid w:val="007E2790"/>
    <w:rsid w:val="007E31F2"/>
    <w:rsid w:val="007E4420"/>
    <w:rsid w:val="007E509C"/>
    <w:rsid w:val="007E6485"/>
    <w:rsid w:val="007E6A8B"/>
    <w:rsid w:val="007E6C12"/>
    <w:rsid w:val="007E714F"/>
    <w:rsid w:val="007E7DB8"/>
    <w:rsid w:val="007F036F"/>
    <w:rsid w:val="007F10CC"/>
    <w:rsid w:val="007F1762"/>
    <w:rsid w:val="007F1D44"/>
    <w:rsid w:val="007F20EE"/>
    <w:rsid w:val="007F438F"/>
    <w:rsid w:val="007F5128"/>
    <w:rsid w:val="00800EE1"/>
    <w:rsid w:val="00801636"/>
    <w:rsid w:val="008026D3"/>
    <w:rsid w:val="00803AF0"/>
    <w:rsid w:val="00804184"/>
    <w:rsid w:val="00804618"/>
    <w:rsid w:val="00804ECA"/>
    <w:rsid w:val="0080746B"/>
    <w:rsid w:val="0080765B"/>
    <w:rsid w:val="008102F3"/>
    <w:rsid w:val="00810BA5"/>
    <w:rsid w:val="008111E2"/>
    <w:rsid w:val="008116F3"/>
    <w:rsid w:val="00812A17"/>
    <w:rsid w:val="0081386F"/>
    <w:rsid w:val="00814EDB"/>
    <w:rsid w:val="008158D3"/>
    <w:rsid w:val="00815E77"/>
    <w:rsid w:val="0081683F"/>
    <w:rsid w:val="008202DD"/>
    <w:rsid w:val="00820DCC"/>
    <w:rsid w:val="00821A5A"/>
    <w:rsid w:val="0082416F"/>
    <w:rsid w:val="00825049"/>
    <w:rsid w:val="00831B20"/>
    <w:rsid w:val="00831E0B"/>
    <w:rsid w:val="00831FFE"/>
    <w:rsid w:val="008344F2"/>
    <w:rsid w:val="00834D9B"/>
    <w:rsid w:val="00835681"/>
    <w:rsid w:val="00835E2B"/>
    <w:rsid w:val="00836A9F"/>
    <w:rsid w:val="00840125"/>
    <w:rsid w:val="0084202E"/>
    <w:rsid w:val="0084297C"/>
    <w:rsid w:val="008431B4"/>
    <w:rsid w:val="00843AFD"/>
    <w:rsid w:val="00843FFF"/>
    <w:rsid w:val="008443D7"/>
    <w:rsid w:val="00845CAF"/>
    <w:rsid w:val="00846E13"/>
    <w:rsid w:val="00847152"/>
    <w:rsid w:val="008476F8"/>
    <w:rsid w:val="00850546"/>
    <w:rsid w:val="00851B4C"/>
    <w:rsid w:val="00851EBA"/>
    <w:rsid w:val="00852CC8"/>
    <w:rsid w:val="008534A4"/>
    <w:rsid w:val="00853D3A"/>
    <w:rsid w:val="00855E3E"/>
    <w:rsid w:val="008575F7"/>
    <w:rsid w:val="0085780C"/>
    <w:rsid w:val="0086010C"/>
    <w:rsid w:val="00861528"/>
    <w:rsid w:val="00861DBE"/>
    <w:rsid w:val="00862731"/>
    <w:rsid w:val="0086314D"/>
    <w:rsid w:val="00863E93"/>
    <w:rsid w:val="0086566D"/>
    <w:rsid w:val="00865792"/>
    <w:rsid w:val="008677BF"/>
    <w:rsid w:val="0087036A"/>
    <w:rsid w:val="00871854"/>
    <w:rsid w:val="00871CCA"/>
    <w:rsid w:val="00873930"/>
    <w:rsid w:val="00874306"/>
    <w:rsid w:val="00874D31"/>
    <w:rsid w:val="0087507C"/>
    <w:rsid w:val="0087584A"/>
    <w:rsid w:val="00877740"/>
    <w:rsid w:val="008804FE"/>
    <w:rsid w:val="008808B3"/>
    <w:rsid w:val="00881700"/>
    <w:rsid w:val="00881AF9"/>
    <w:rsid w:val="00883232"/>
    <w:rsid w:val="00883564"/>
    <w:rsid w:val="00883696"/>
    <w:rsid w:val="00884F3E"/>
    <w:rsid w:val="00890100"/>
    <w:rsid w:val="00890DF5"/>
    <w:rsid w:val="008910AF"/>
    <w:rsid w:val="0089208D"/>
    <w:rsid w:val="008923FE"/>
    <w:rsid w:val="00892DB1"/>
    <w:rsid w:val="00893472"/>
    <w:rsid w:val="00893D46"/>
    <w:rsid w:val="00894C0E"/>
    <w:rsid w:val="008958D2"/>
    <w:rsid w:val="00896C7B"/>
    <w:rsid w:val="00896E16"/>
    <w:rsid w:val="00897436"/>
    <w:rsid w:val="008A3951"/>
    <w:rsid w:val="008A3A33"/>
    <w:rsid w:val="008A48CD"/>
    <w:rsid w:val="008A4F66"/>
    <w:rsid w:val="008A5294"/>
    <w:rsid w:val="008A6DB4"/>
    <w:rsid w:val="008A7DAF"/>
    <w:rsid w:val="008A7EB7"/>
    <w:rsid w:val="008B0135"/>
    <w:rsid w:val="008B1A7F"/>
    <w:rsid w:val="008B1FCE"/>
    <w:rsid w:val="008B40E9"/>
    <w:rsid w:val="008B42FF"/>
    <w:rsid w:val="008B5C22"/>
    <w:rsid w:val="008B6A3A"/>
    <w:rsid w:val="008B7910"/>
    <w:rsid w:val="008C1474"/>
    <w:rsid w:val="008C1A66"/>
    <w:rsid w:val="008C22BA"/>
    <w:rsid w:val="008C2504"/>
    <w:rsid w:val="008C3E0A"/>
    <w:rsid w:val="008C4081"/>
    <w:rsid w:val="008C61B2"/>
    <w:rsid w:val="008C61D5"/>
    <w:rsid w:val="008C7BC0"/>
    <w:rsid w:val="008D0021"/>
    <w:rsid w:val="008D038D"/>
    <w:rsid w:val="008D2050"/>
    <w:rsid w:val="008D20F2"/>
    <w:rsid w:val="008D2B92"/>
    <w:rsid w:val="008D2C47"/>
    <w:rsid w:val="008D3005"/>
    <w:rsid w:val="008D3FBC"/>
    <w:rsid w:val="008D5862"/>
    <w:rsid w:val="008D6016"/>
    <w:rsid w:val="008E07B9"/>
    <w:rsid w:val="008E2A04"/>
    <w:rsid w:val="008E2F9A"/>
    <w:rsid w:val="008E3DDA"/>
    <w:rsid w:val="008E445D"/>
    <w:rsid w:val="008E491F"/>
    <w:rsid w:val="008E5607"/>
    <w:rsid w:val="008E795D"/>
    <w:rsid w:val="008F0CEC"/>
    <w:rsid w:val="008F12B3"/>
    <w:rsid w:val="008F44CE"/>
    <w:rsid w:val="008F451C"/>
    <w:rsid w:val="008F49CA"/>
    <w:rsid w:val="008F5921"/>
    <w:rsid w:val="008F5DB4"/>
    <w:rsid w:val="008F6692"/>
    <w:rsid w:val="008F66EE"/>
    <w:rsid w:val="00900E33"/>
    <w:rsid w:val="00901917"/>
    <w:rsid w:val="00901FD9"/>
    <w:rsid w:val="00902BFF"/>
    <w:rsid w:val="00903C6B"/>
    <w:rsid w:val="00905A72"/>
    <w:rsid w:val="009070E8"/>
    <w:rsid w:val="009079FA"/>
    <w:rsid w:val="009100BB"/>
    <w:rsid w:val="00910D9A"/>
    <w:rsid w:val="00910F32"/>
    <w:rsid w:val="009122EB"/>
    <w:rsid w:val="00914989"/>
    <w:rsid w:val="009151CF"/>
    <w:rsid w:val="00915DA9"/>
    <w:rsid w:val="009167BD"/>
    <w:rsid w:val="0091742D"/>
    <w:rsid w:val="00920377"/>
    <w:rsid w:val="0092118D"/>
    <w:rsid w:val="00921769"/>
    <w:rsid w:val="0092236E"/>
    <w:rsid w:val="00922803"/>
    <w:rsid w:val="00924F47"/>
    <w:rsid w:val="00925C33"/>
    <w:rsid w:val="00926197"/>
    <w:rsid w:val="00926240"/>
    <w:rsid w:val="00927328"/>
    <w:rsid w:val="009275EA"/>
    <w:rsid w:val="00927AE5"/>
    <w:rsid w:val="0093046B"/>
    <w:rsid w:val="00931D32"/>
    <w:rsid w:val="00932162"/>
    <w:rsid w:val="009323A8"/>
    <w:rsid w:val="00932586"/>
    <w:rsid w:val="0093278B"/>
    <w:rsid w:val="00932E56"/>
    <w:rsid w:val="00933833"/>
    <w:rsid w:val="00934001"/>
    <w:rsid w:val="0093743A"/>
    <w:rsid w:val="00942559"/>
    <w:rsid w:val="00942F74"/>
    <w:rsid w:val="00943571"/>
    <w:rsid w:val="00943CD1"/>
    <w:rsid w:val="00945E6C"/>
    <w:rsid w:val="00950025"/>
    <w:rsid w:val="00950754"/>
    <w:rsid w:val="00952883"/>
    <w:rsid w:val="00953428"/>
    <w:rsid w:val="00953616"/>
    <w:rsid w:val="009538A9"/>
    <w:rsid w:val="00954142"/>
    <w:rsid w:val="00957467"/>
    <w:rsid w:val="0096123E"/>
    <w:rsid w:val="00961A04"/>
    <w:rsid w:val="0096229A"/>
    <w:rsid w:val="009626D4"/>
    <w:rsid w:val="00962838"/>
    <w:rsid w:val="0096310A"/>
    <w:rsid w:val="0096428E"/>
    <w:rsid w:val="0096487D"/>
    <w:rsid w:val="0096530A"/>
    <w:rsid w:val="009656C0"/>
    <w:rsid w:val="00965982"/>
    <w:rsid w:val="009663B3"/>
    <w:rsid w:val="00966C1E"/>
    <w:rsid w:val="009708A1"/>
    <w:rsid w:val="009714B0"/>
    <w:rsid w:val="0097267A"/>
    <w:rsid w:val="009729D9"/>
    <w:rsid w:val="00972AC1"/>
    <w:rsid w:val="009737BB"/>
    <w:rsid w:val="009738F6"/>
    <w:rsid w:val="00974526"/>
    <w:rsid w:val="0097461A"/>
    <w:rsid w:val="00974731"/>
    <w:rsid w:val="00975D91"/>
    <w:rsid w:val="00975DC8"/>
    <w:rsid w:val="00977038"/>
    <w:rsid w:val="0097790A"/>
    <w:rsid w:val="00982E8B"/>
    <w:rsid w:val="009836F8"/>
    <w:rsid w:val="0098569F"/>
    <w:rsid w:val="009857BB"/>
    <w:rsid w:val="00985CB8"/>
    <w:rsid w:val="00986AFB"/>
    <w:rsid w:val="009877D3"/>
    <w:rsid w:val="009918E2"/>
    <w:rsid w:val="0099395F"/>
    <w:rsid w:val="00994F3D"/>
    <w:rsid w:val="0099540E"/>
    <w:rsid w:val="009A12F9"/>
    <w:rsid w:val="009A1589"/>
    <w:rsid w:val="009A2BA1"/>
    <w:rsid w:val="009A3253"/>
    <w:rsid w:val="009A353E"/>
    <w:rsid w:val="009A3750"/>
    <w:rsid w:val="009A5477"/>
    <w:rsid w:val="009A673C"/>
    <w:rsid w:val="009A7EDB"/>
    <w:rsid w:val="009B26E6"/>
    <w:rsid w:val="009B282A"/>
    <w:rsid w:val="009B2878"/>
    <w:rsid w:val="009B2B25"/>
    <w:rsid w:val="009B427B"/>
    <w:rsid w:val="009B4AA9"/>
    <w:rsid w:val="009B523B"/>
    <w:rsid w:val="009B55E5"/>
    <w:rsid w:val="009B63CC"/>
    <w:rsid w:val="009B641D"/>
    <w:rsid w:val="009B6B10"/>
    <w:rsid w:val="009B73B0"/>
    <w:rsid w:val="009C1241"/>
    <w:rsid w:val="009C3794"/>
    <w:rsid w:val="009C445D"/>
    <w:rsid w:val="009C4FD3"/>
    <w:rsid w:val="009C5DBF"/>
    <w:rsid w:val="009C62C1"/>
    <w:rsid w:val="009C7025"/>
    <w:rsid w:val="009C770B"/>
    <w:rsid w:val="009D0161"/>
    <w:rsid w:val="009D2D1D"/>
    <w:rsid w:val="009D34BE"/>
    <w:rsid w:val="009D3E7B"/>
    <w:rsid w:val="009D4CED"/>
    <w:rsid w:val="009D4F3A"/>
    <w:rsid w:val="009D61DE"/>
    <w:rsid w:val="009D67D1"/>
    <w:rsid w:val="009D70CE"/>
    <w:rsid w:val="009D7251"/>
    <w:rsid w:val="009D7636"/>
    <w:rsid w:val="009D7EC8"/>
    <w:rsid w:val="009E03D4"/>
    <w:rsid w:val="009E08DA"/>
    <w:rsid w:val="009E2831"/>
    <w:rsid w:val="009E4BA8"/>
    <w:rsid w:val="009E5F21"/>
    <w:rsid w:val="009E69D1"/>
    <w:rsid w:val="009E7F3F"/>
    <w:rsid w:val="009F51F5"/>
    <w:rsid w:val="009F547C"/>
    <w:rsid w:val="009F5912"/>
    <w:rsid w:val="009F6D06"/>
    <w:rsid w:val="009F7B7A"/>
    <w:rsid w:val="00A01771"/>
    <w:rsid w:val="00A0199E"/>
    <w:rsid w:val="00A0203E"/>
    <w:rsid w:val="00A02EE4"/>
    <w:rsid w:val="00A03C73"/>
    <w:rsid w:val="00A04D49"/>
    <w:rsid w:val="00A05004"/>
    <w:rsid w:val="00A06B03"/>
    <w:rsid w:val="00A07C8B"/>
    <w:rsid w:val="00A10453"/>
    <w:rsid w:val="00A128D3"/>
    <w:rsid w:val="00A12B5D"/>
    <w:rsid w:val="00A17C79"/>
    <w:rsid w:val="00A2009F"/>
    <w:rsid w:val="00A218EC"/>
    <w:rsid w:val="00A21E01"/>
    <w:rsid w:val="00A22D80"/>
    <w:rsid w:val="00A22E3C"/>
    <w:rsid w:val="00A23B6A"/>
    <w:rsid w:val="00A24D37"/>
    <w:rsid w:val="00A24DAE"/>
    <w:rsid w:val="00A26949"/>
    <w:rsid w:val="00A26ED5"/>
    <w:rsid w:val="00A27ECA"/>
    <w:rsid w:val="00A35CA8"/>
    <w:rsid w:val="00A36191"/>
    <w:rsid w:val="00A362D5"/>
    <w:rsid w:val="00A36CE1"/>
    <w:rsid w:val="00A37103"/>
    <w:rsid w:val="00A4083B"/>
    <w:rsid w:val="00A408B1"/>
    <w:rsid w:val="00A4094C"/>
    <w:rsid w:val="00A40DAB"/>
    <w:rsid w:val="00A42483"/>
    <w:rsid w:val="00A42751"/>
    <w:rsid w:val="00A42DF1"/>
    <w:rsid w:val="00A430E2"/>
    <w:rsid w:val="00A43642"/>
    <w:rsid w:val="00A4429B"/>
    <w:rsid w:val="00A45F48"/>
    <w:rsid w:val="00A4782D"/>
    <w:rsid w:val="00A47CEA"/>
    <w:rsid w:val="00A47E16"/>
    <w:rsid w:val="00A47FA3"/>
    <w:rsid w:val="00A51414"/>
    <w:rsid w:val="00A52051"/>
    <w:rsid w:val="00A522B6"/>
    <w:rsid w:val="00A5285A"/>
    <w:rsid w:val="00A52F5B"/>
    <w:rsid w:val="00A5306F"/>
    <w:rsid w:val="00A54497"/>
    <w:rsid w:val="00A54570"/>
    <w:rsid w:val="00A56AE5"/>
    <w:rsid w:val="00A56C06"/>
    <w:rsid w:val="00A56EB2"/>
    <w:rsid w:val="00A57310"/>
    <w:rsid w:val="00A61AA1"/>
    <w:rsid w:val="00A626E7"/>
    <w:rsid w:val="00A62CA5"/>
    <w:rsid w:val="00A636EC"/>
    <w:rsid w:val="00A64BF0"/>
    <w:rsid w:val="00A70B5F"/>
    <w:rsid w:val="00A70BFB"/>
    <w:rsid w:val="00A7283C"/>
    <w:rsid w:val="00A728F2"/>
    <w:rsid w:val="00A74993"/>
    <w:rsid w:val="00A74CBC"/>
    <w:rsid w:val="00A7660E"/>
    <w:rsid w:val="00A77C1C"/>
    <w:rsid w:val="00A77E78"/>
    <w:rsid w:val="00A8186B"/>
    <w:rsid w:val="00A8218F"/>
    <w:rsid w:val="00A825EC"/>
    <w:rsid w:val="00A82825"/>
    <w:rsid w:val="00A83A7A"/>
    <w:rsid w:val="00A858A4"/>
    <w:rsid w:val="00A90185"/>
    <w:rsid w:val="00A906A5"/>
    <w:rsid w:val="00A909E0"/>
    <w:rsid w:val="00A91250"/>
    <w:rsid w:val="00A93E1B"/>
    <w:rsid w:val="00A9411E"/>
    <w:rsid w:val="00A94AE2"/>
    <w:rsid w:val="00A95537"/>
    <w:rsid w:val="00A957DE"/>
    <w:rsid w:val="00A95D61"/>
    <w:rsid w:val="00A95D9C"/>
    <w:rsid w:val="00A9648E"/>
    <w:rsid w:val="00A96A89"/>
    <w:rsid w:val="00A96E87"/>
    <w:rsid w:val="00AA0386"/>
    <w:rsid w:val="00AA0BF0"/>
    <w:rsid w:val="00AA1823"/>
    <w:rsid w:val="00AA2F1D"/>
    <w:rsid w:val="00AA3250"/>
    <w:rsid w:val="00AA5677"/>
    <w:rsid w:val="00AB2194"/>
    <w:rsid w:val="00AB2BA7"/>
    <w:rsid w:val="00AB718E"/>
    <w:rsid w:val="00AB7B05"/>
    <w:rsid w:val="00AB7CA2"/>
    <w:rsid w:val="00AB7D52"/>
    <w:rsid w:val="00AB7E11"/>
    <w:rsid w:val="00AC01BA"/>
    <w:rsid w:val="00AC1EC4"/>
    <w:rsid w:val="00AC31ED"/>
    <w:rsid w:val="00AC42C8"/>
    <w:rsid w:val="00AC4FC6"/>
    <w:rsid w:val="00AC5E86"/>
    <w:rsid w:val="00AC65BD"/>
    <w:rsid w:val="00AC7239"/>
    <w:rsid w:val="00AD25A1"/>
    <w:rsid w:val="00AD2E61"/>
    <w:rsid w:val="00AD35E8"/>
    <w:rsid w:val="00AD4BE6"/>
    <w:rsid w:val="00AD53A1"/>
    <w:rsid w:val="00AD5AE7"/>
    <w:rsid w:val="00AD5FC7"/>
    <w:rsid w:val="00AD7D20"/>
    <w:rsid w:val="00AE099B"/>
    <w:rsid w:val="00AE0B32"/>
    <w:rsid w:val="00AE0CCF"/>
    <w:rsid w:val="00AE1585"/>
    <w:rsid w:val="00AE1729"/>
    <w:rsid w:val="00AE1BFC"/>
    <w:rsid w:val="00AE1C01"/>
    <w:rsid w:val="00AE20D4"/>
    <w:rsid w:val="00AE27E6"/>
    <w:rsid w:val="00AE335B"/>
    <w:rsid w:val="00AE3D9C"/>
    <w:rsid w:val="00AE4DD1"/>
    <w:rsid w:val="00AE50A7"/>
    <w:rsid w:val="00AF09F5"/>
    <w:rsid w:val="00AF0B8F"/>
    <w:rsid w:val="00AF0F7D"/>
    <w:rsid w:val="00AF13AB"/>
    <w:rsid w:val="00AF1631"/>
    <w:rsid w:val="00AF26E2"/>
    <w:rsid w:val="00AF3134"/>
    <w:rsid w:val="00AF67E7"/>
    <w:rsid w:val="00AF7439"/>
    <w:rsid w:val="00B03097"/>
    <w:rsid w:val="00B03907"/>
    <w:rsid w:val="00B03E00"/>
    <w:rsid w:val="00B07F54"/>
    <w:rsid w:val="00B12056"/>
    <w:rsid w:val="00B1289E"/>
    <w:rsid w:val="00B13DF7"/>
    <w:rsid w:val="00B13E37"/>
    <w:rsid w:val="00B153A5"/>
    <w:rsid w:val="00B157AF"/>
    <w:rsid w:val="00B161D8"/>
    <w:rsid w:val="00B16ABF"/>
    <w:rsid w:val="00B17A73"/>
    <w:rsid w:val="00B2053B"/>
    <w:rsid w:val="00B206E2"/>
    <w:rsid w:val="00B21103"/>
    <w:rsid w:val="00B222F2"/>
    <w:rsid w:val="00B227D3"/>
    <w:rsid w:val="00B23533"/>
    <w:rsid w:val="00B24098"/>
    <w:rsid w:val="00B25F9A"/>
    <w:rsid w:val="00B25FBF"/>
    <w:rsid w:val="00B26FFE"/>
    <w:rsid w:val="00B27270"/>
    <w:rsid w:val="00B276E7"/>
    <w:rsid w:val="00B27C81"/>
    <w:rsid w:val="00B302E0"/>
    <w:rsid w:val="00B331B8"/>
    <w:rsid w:val="00B33A56"/>
    <w:rsid w:val="00B3447E"/>
    <w:rsid w:val="00B34666"/>
    <w:rsid w:val="00B3483F"/>
    <w:rsid w:val="00B351EC"/>
    <w:rsid w:val="00B35D3A"/>
    <w:rsid w:val="00B35D94"/>
    <w:rsid w:val="00B36262"/>
    <w:rsid w:val="00B37971"/>
    <w:rsid w:val="00B40253"/>
    <w:rsid w:val="00B404D8"/>
    <w:rsid w:val="00B406D5"/>
    <w:rsid w:val="00B418BB"/>
    <w:rsid w:val="00B423FF"/>
    <w:rsid w:val="00B425BB"/>
    <w:rsid w:val="00B4386F"/>
    <w:rsid w:val="00B44B39"/>
    <w:rsid w:val="00B44C5B"/>
    <w:rsid w:val="00B4537D"/>
    <w:rsid w:val="00B475C9"/>
    <w:rsid w:val="00B51572"/>
    <w:rsid w:val="00B52C21"/>
    <w:rsid w:val="00B54E12"/>
    <w:rsid w:val="00B553A7"/>
    <w:rsid w:val="00B554B1"/>
    <w:rsid w:val="00B558A2"/>
    <w:rsid w:val="00B60DF2"/>
    <w:rsid w:val="00B633EE"/>
    <w:rsid w:val="00B63899"/>
    <w:rsid w:val="00B63DB2"/>
    <w:rsid w:val="00B656D4"/>
    <w:rsid w:val="00B6607D"/>
    <w:rsid w:val="00B671DB"/>
    <w:rsid w:val="00B67216"/>
    <w:rsid w:val="00B67CF3"/>
    <w:rsid w:val="00B72AF5"/>
    <w:rsid w:val="00B738C0"/>
    <w:rsid w:val="00B752BE"/>
    <w:rsid w:val="00B7573F"/>
    <w:rsid w:val="00B76DF5"/>
    <w:rsid w:val="00B77693"/>
    <w:rsid w:val="00B77FEC"/>
    <w:rsid w:val="00B801CF"/>
    <w:rsid w:val="00B82DA5"/>
    <w:rsid w:val="00B83595"/>
    <w:rsid w:val="00B83968"/>
    <w:rsid w:val="00B83998"/>
    <w:rsid w:val="00B841D8"/>
    <w:rsid w:val="00B8426E"/>
    <w:rsid w:val="00B85FA7"/>
    <w:rsid w:val="00B860FF"/>
    <w:rsid w:val="00B90F4B"/>
    <w:rsid w:val="00B91DAC"/>
    <w:rsid w:val="00B9343D"/>
    <w:rsid w:val="00B938A1"/>
    <w:rsid w:val="00B93A17"/>
    <w:rsid w:val="00B93D95"/>
    <w:rsid w:val="00B94078"/>
    <w:rsid w:val="00B96066"/>
    <w:rsid w:val="00B97C23"/>
    <w:rsid w:val="00B97E1B"/>
    <w:rsid w:val="00BA03C3"/>
    <w:rsid w:val="00BA0ABA"/>
    <w:rsid w:val="00BA1B7D"/>
    <w:rsid w:val="00BA278C"/>
    <w:rsid w:val="00BA2B79"/>
    <w:rsid w:val="00BA32F5"/>
    <w:rsid w:val="00BA3A2A"/>
    <w:rsid w:val="00BA4BB8"/>
    <w:rsid w:val="00BA7297"/>
    <w:rsid w:val="00BB089F"/>
    <w:rsid w:val="00BB2363"/>
    <w:rsid w:val="00BB2F66"/>
    <w:rsid w:val="00BB32DE"/>
    <w:rsid w:val="00BB47B1"/>
    <w:rsid w:val="00BB4AB5"/>
    <w:rsid w:val="00BB5805"/>
    <w:rsid w:val="00BB63D5"/>
    <w:rsid w:val="00BB6F98"/>
    <w:rsid w:val="00BB7225"/>
    <w:rsid w:val="00BB72D4"/>
    <w:rsid w:val="00BC0826"/>
    <w:rsid w:val="00BC1CE7"/>
    <w:rsid w:val="00BC1D9C"/>
    <w:rsid w:val="00BC2619"/>
    <w:rsid w:val="00BC2C00"/>
    <w:rsid w:val="00BC319A"/>
    <w:rsid w:val="00BC3D30"/>
    <w:rsid w:val="00BC42D4"/>
    <w:rsid w:val="00BC4E72"/>
    <w:rsid w:val="00BC53A3"/>
    <w:rsid w:val="00BC57F3"/>
    <w:rsid w:val="00BC5870"/>
    <w:rsid w:val="00BC6D8D"/>
    <w:rsid w:val="00BC6E41"/>
    <w:rsid w:val="00BC7D1E"/>
    <w:rsid w:val="00BC7E19"/>
    <w:rsid w:val="00BD010F"/>
    <w:rsid w:val="00BD0126"/>
    <w:rsid w:val="00BD0250"/>
    <w:rsid w:val="00BD2150"/>
    <w:rsid w:val="00BD2961"/>
    <w:rsid w:val="00BD3687"/>
    <w:rsid w:val="00BD42D8"/>
    <w:rsid w:val="00BD4480"/>
    <w:rsid w:val="00BD460B"/>
    <w:rsid w:val="00BD5BAA"/>
    <w:rsid w:val="00BD5C7F"/>
    <w:rsid w:val="00BD6407"/>
    <w:rsid w:val="00BD7E64"/>
    <w:rsid w:val="00BE082C"/>
    <w:rsid w:val="00BE0B42"/>
    <w:rsid w:val="00BE0B47"/>
    <w:rsid w:val="00BE17D6"/>
    <w:rsid w:val="00BE202C"/>
    <w:rsid w:val="00BE283F"/>
    <w:rsid w:val="00BE2DB0"/>
    <w:rsid w:val="00BE37AA"/>
    <w:rsid w:val="00BE3D57"/>
    <w:rsid w:val="00BE463B"/>
    <w:rsid w:val="00BE46B7"/>
    <w:rsid w:val="00BE637F"/>
    <w:rsid w:val="00BE6682"/>
    <w:rsid w:val="00BE68B8"/>
    <w:rsid w:val="00BE6BF2"/>
    <w:rsid w:val="00BE6F98"/>
    <w:rsid w:val="00BE6FCA"/>
    <w:rsid w:val="00BE71CF"/>
    <w:rsid w:val="00BE7568"/>
    <w:rsid w:val="00BE7845"/>
    <w:rsid w:val="00BE7D08"/>
    <w:rsid w:val="00BF031B"/>
    <w:rsid w:val="00BF07D3"/>
    <w:rsid w:val="00BF38CF"/>
    <w:rsid w:val="00BF3A47"/>
    <w:rsid w:val="00BF3BCF"/>
    <w:rsid w:val="00BF5B09"/>
    <w:rsid w:val="00BF6460"/>
    <w:rsid w:val="00BF646A"/>
    <w:rsid w:val="00BF670D"/>
    <w:rsid w:val="00BF6F57"/>
    <w:rsid w:val="00BF7083"/>
    <w:rsid w:val="00BF788F"/>
    <w:rsid w:val="00C004C5"/>
    <w:rsid w:val="00C009FB"/>
    <w:rsid w:val="00C012F9"/>
    <w:rsid w:val="00C01DCD"/>
    <w:rsid w:val="00C0290D"/>
    <w:rsid w:val="00C02F6E"/>
    <w:rsid w:val="00C0321A"/>
    <w:rsid w:val="00C045C9"/>
    <w:rsid w:val="00C04A73"/>
    <w:rsid w:val="00C05056"/>
    <w:rsid w:val="00C0521F"/>
    <w:rsid w:val="00C067B8"/>
    <w:rsid w:val="00C103E7"/>
    <w:rsid w:val="00C10F6F"/>
    <w:rsid w:val="00C11B0B"/>
    <w:rsid w:val="00C14240"/>
    <w:rsid w:val="00C153E6"/>
    <w:rsid w:val="00C15B60"/>
    <w:rsid w:val="00C16E5B"/>
    <w:rsid w:val="00C17206"/>
    <w:rsid w:val="00C17A8A"/>
    <w:rsid w:val="00C20DEF"/>
    <w:rsid w:val="00C215A9"/>
    <w:rsid w:val="00C220F7"/>
    <w:rsid w:val="00C22141"/>
    <w:rsid w:val="00C22318"/>
    <w:rsid w:val="00C22923"/>
    <w:rsid w:val="00C233FB"/>
    <w:rsid w:val="00C23EFC"/>
    <w:rsid w:val="00C24771"/>
    <w:rsid w:val="00C24A33"/>
    <w:rsid w:val="00C25A86"/>
    <w:rsid w:val="00C262F1"/>
    <w:rsid w:val="00C270A0"/>
    <w:rsid w:val="00C27FB7"/>
    <w:rsid w:val="00C30DFD"/>
    <w:rsid w:val="00C310B3"/>
    <w:rsid w:val="00C31422"/>
    <w:rsid w:val="00C318BF"/>
    <w:rsid w:val="00C32293"/>
    <w:rsid w:val="00C34711"/>
    <w:rsid w:val="00C348E2"/>
    <w:rsid w:val="00C36C61"/>
    <w:rsid w:val="00C420D3"/>
    <w:rsid w:val="00C422E7"/>
    <w:rsid w:val="00C4284E"/>
    <w:rsid w:val="00C428DA"/>
    <w:rsid w:val="00C45490"/>
    <w:rsid w:val="00C45E3D"/>
    <w:rsid w:val="00C45FBE"/>
    <w:rsid w:val="00C46B58"/>
    <w:rsid w:val="00C503E8"/>
    <w:rsid w:val="00C5338F"/>
    <w:rsid w:val="00C55768"/>
    <w:rsid w:val="00C55F3D"/>
    <w:rsid w:val="00C56DD6"/>
    <w:rsid w:val="00C576BC"/>
    <w:rsid w:val="00C60DE3"/>
    <w:rsid w:val="00C62230"/>
    <w:rsid w:val="00C62A45"/>
    <w:rsid w:val="00C63ED4"/>
    <w:rsid w:val="00C70D50"/>
    <w:rsid w:val="00C70F7F"/>
    <w:rsid w:val="00C71118"/>
    <w:rsid w:val="00C7182F"/>
    <w:rsid w:val="00C71F55"/>
    <w:rsid w:val="00C7279A"/>
    <w:rsid w:val="00C72E62"/>
    <w:rsid w:val="00C72F31"/>
    <w:rsid w:val="00C77256"/>
    <w:rsid w:val="00C77D76"/>
    <w:rsid w:val="00C80585"/>
    <w:rsid w:val="00C80AE4"/>
    <w:rsid w:val="00C80E88"/>
    <w:rsid w:val="00C8151A"/>
    <w:rsid w:val="00C81713"/>
    <w:rsid w:val="00C845A2"/>
    <w:rsid w:val="00C863A7"/>
    <w:rsid w:val="00C86A1D"/>
    <w:rsid w:val="00C87E9C"/>
    <w:rsid w:val="00C90A15"/>
    <w:rsid w:val="00C91DF9"/>
    <w:rsid w:val="00C924DF"/>
    <w:rsid w:val="00C93C8A"/>
    <w:rsid w:val="00C95201"/>
    <w:rsid w:val="00C95D11"/>
    <w:rsid w:val="00C9639B"/>
    <w:rsid w:val="00C9781E"/>
    <w:rsid w:val="00CA01CD"/>
    <w:rsid w:val="00CA08D7"/>
    <w:rsid w:val="00CA189A"/>
    <w:rsid w:val="00CA264C"/>
    <w:rsid w:val="00CA3311"/>
    <w:rsid w:val="00CA345A"/>
    <w:rsid w:val="00CA393E"/>
    <w:rsid w:val="00CA5DCB"/>
    <w:rsid w:val="00CA66F5"/>
    <w:rsid w:val="00CB00FF"/>
    <w:rsid w:val="00CB0787"/>
    <w:rsid w:val="00CB0BB6"/>
    <w:rsid w:val="00CB346E"/>
    <w:rsid w:val="00CB3BAC"/>
    <w:rsid w:val="00CC136F"/>
    <w:rsid w:val="00CC22B0"/>
    <w:rsid w:val="00CC3238"/>
    <w:rsid w:val="00CC5B9D"/>
    <w:rsid w:val="00CC6888"/>
    <w:rsid w:val="00CC70CE"/>
    <w:rsid w:val="00CD0850"/>
    <w:rsid w:val="00CD10F0"/>
    <w:rsid w:val="00CD1855"/>
    <w:rsid w:val="00CD1A13"/>
    <w:rsid w:val="00CD1C98"/>
    <w:rsid w:val="00CD2252"/>
    <w:rsid w:val="00CD41F7"/>
    <w:rsid w:val="00CD48C5"/>
    <w:rsid w:val="00CD552C"/>
    <w:rsid w:val="00CD56F0"/>
    <w:rsid w:val="00CD6576"/>
    <w:rsid w:val="00CD6BE6"/>
    <w:rsid w:val="00CD6E08"/>
    <w:rsid w:val="00CD71C0"/>
    <w:rsid w:val="00CD7363"/>
    <w:rsid w:val="00CD7976"/>
    <w:rsid w:val="00CE1232"/>
    <w:rsid w:val="00CE1840"/>
    <w:rsid w:val="00CE2B08"/>
    <w:rsid w:val="00CE3808"/>
    <w:rsid w:val="00CE381B"/>
    <w:rsid w:val="00CE3D84"/>
    <w:rsid w:val="00CE4FD0"/>
    <w:rsid w:val="00CE614D"/>
    <w:rsid w:val="00CE716F"/>
    <w:rsid w:val="00CE7EF4"/>
    <w:rsid w:val="00CF057C"/>
    <w:rsid w:val="00CF083E"/>
    <w:rsid w:val="00CF1C16"/>
    <w:rsid w:val="00CF2883"/>
    <w:rsid w:val="00CF28B6"/>
    <w:rsid w:val="00CF475D"/>
    <w:rsid w:val="00CF4922"/>
    <w:rsid w:val="00CF50EC"/>
    <w:rsid w:val="00CF5DCA"/>
    <w:rsid w:val="00D00BCC"/>
    <w:rsid w:val="00D01342"/>
    <w:rsid w:val="00D03627"/>
    <w:rsid w:val="00D0462B"/>
    <w:rsid w:val="00D048DA"/>
    <w:rsid w:val="00D04A3C"/>
    <w:rsid w:val="00D061BB"/>
    <w:rsid w:val="00D071A9"/>
    <w:rsid w:val="00D103FA"/>
    <w:rsid w:val="00D110E8"/>
    <w:rsid w:val="00D117E0"/>
    <w:rsid w:val="00D11906"/>
    <w:rsid w:val="00D11F34"/>
    <w:rsid w:val="00D150E2"/>
    <w:rsid w:val="00D168ED"/>
    <w:rsid w:val="00D16E08"/>
    <w:rsid w:val="00D17FBD"/>
    <w:rsid w:val="00D21077"/>
    <w:rsid w:val="00D22257"/>
    <w:rsid w:val="00D224DB"/>
    <w:rsid w:val="00D2331A"/>
    <w:rsid w:val="00D243EF"/>
    <w:rsid w:val="00D26176"/>
    <w:rsid w:val="00D2638A"/>
    <w:rsid w:val="00D269BF"/>
    <w:rsid w:val="00D275F8"/>
    <w:rsid w:val="00D27D42"/>
    <w:rsid w:val="00D27FC2"/>
    <w:rsid w:val="00D3134F"/>
    <w:rsid w:val="00D316F5"/>
    <w:rsid w:val="00D317B3"/>
    <w:rsid w:val="00D33786"/>
    <w:rsid w:val="00D33B3D"/>
    <w:rsid w:val="00D34166"/>
    <w:rsid w:val="00D3553B"/>
    <w:rsid w:val="00D3618A"/>
    <w:rsid w:val="00D36A3D"/>
    <w:rsid w:val="00D36BBF"/>
    <w:rsid w:val="00D375C4"/>
    <w:rsid w:val="00D377EE"/>
    <w:rsid w:val="00D37A9E"/>
    <w:rsid w:val="00D37C4C"/>
    <w:rsid w:val="00D37E26"/>
    <w:rsid w:val="00D40FAE"/>
    <w:rsid w:val="00D43C9A"/>
    <w:rsid w:val="00D46CDF"/>
    <w:rsid w:val="00D47AC7"/>
    <w:rsid w:val="00D50912"/>
    <w:rsid w:val="00D50C27"/>
    <w:rsid w:val="00D50FC4"/>
    <w:rsid w:val="00D5155B"/>
    <w:rsid w:val="00D528F6"/>
    <w:rsid w:val="00D561A6"/>
    <w:rsid w:val="00D57526"/>
    <w:rsid w:val="00D601A8"/>
    <w:rsid w:val="00D60C90"/>
    <w:rsid w:val="00D60E7F"/>
    <w:rsid w:val="00D61626"/>
    <w:rsid w:val="00D61FFA"/>
    <w:rsid w:val="00D623B2"/>
    <w:rsid w:val="00D628CE"/>
    <w:rsid w:val="00D62EB9"/>
    <w:rsid w:val="00D65749"/>
    <w:rsid w:val="00D65831"/>
    <w:rsid w:val="00D66B57"/>
    <w:rsid w:val="00D706A9"/>
    <w:rsid w:val="00D709CB"/>
    <w:rsid w:val="00D7165F"/>
    <w:rsid w:val="00D72D7C"/>
    <w:rsid w:val="00D7451A"/>
    <w:rsid w:val="00D76521"/>
    <w:rsid w:val="00D766C3"/>
    <w:rsid w:val="00D76B1D"/>
    <w:rsid w:val="00D77BC8"/>
    <w:rsid w:val="00D82E86"/>
    <w:rsid w:val="00D83525"/>
    <w:rsid w:val="00D83691"/>
    <w:rsid w:val="00D83D57"/>
    <w:rsid w:val="00D84521"/>
    <w:rsid w:val="00D8454C"/>
    <w:rsid w:val="00D84B8A"/>
    <w:rsid w:val="00D8570B"/>
    <w:rsid w:val="00D86B88"/>
    <w:rsid w:val="00D87EA6"/>
    <w:rsid w:val="00D921BD"/>
    <w:rsid w:val="00D931C9"/>
    <w:rsid w:val="00D94770"/>
    <w:rsid w:val="00D94B0C"/>
    <w:rsid w:val="00D94DCF"/>
    <w:rsid w:val="00D96846"/>
    <w:rsid w:val="00D96C81"/>
    <w:rsid w:val="00DA0135"/>
    <w:rsid w:val="00DA0941"/>
    <w:rsid w:val="00DA0ABD"/>
    <w:rsid w:val="00DA0B35"/>
    <w:rsid w:val="00DA2629"/>
    <w:rsid w:val="00DA548D"/>
    <w:rsid w:val="00DA5C58"/>
    <w:rsid w:val="00DA5E27"/>
    <w:rsid w:val="00DB00E6"/>
    <w:rsid w:val="00DB10F2"/>
    <w:rsid w:val="00DB1BB3"/>
    <w:rsid w:val="00DB1D9E"/>
    <w:rsid w:val="00DB2710"/>
    <w:rsid w:val="00DB30F1"/>
    <w:rsid w:val="00DB3572"/>
    <w:rsid w:val="00DB3C74"/>
    <w:rsid w:val="00DB69C2"/>
    <w:rsid w:val="00DB6A82"/>
    <w:rsid w:val="00DB7423"/>
    <w:rsid w:val="00DB782C"/>
    <w:rsid w:val="00DB7DB9"/>
    <w:rsid w:val="00DC0763"/>
    <w:rsid w:val="00DC2B17"/>
    <w:rsid w:val="00DC2DA3"/>
    <w:rsid w:val="00DC347E"/>
    <w:rsid w:val="00DC3550"/>
    <w:rsid w:val="00DC38A8"/>
    <w:rsid w:val="00DC3C66"/>
    <w:rsid w:val="00DC42C6"/>
    <w:rsid w:val="00DC44A4"/>
    <w:rsid w:val="00DC52B4"/>
    <w:rsid w:val="00DC6028"/>
    <w:rsid w:val="00DC67F6"/>
    <w:rsid w:val="00DC735A"/>
    <w:rsid w:val="00DC79FE"/>
    <w:rsid w:val="00DD0117"/>
    <w:rsid w:val="00DD02D6"/>
    <w:rsid w:val="00DD048A"/>
    <w:rsid w:val="00DD169B"/>
    <w:rsid w:val="00DD3083"/>
    <w:rsid w:val="00DD3879"/>
    <w:rsid w:val="00DD6243"/>
    <w:rsid w:val="00DD660E"/>
    <w:rsid w:val="00DD6DF4"/>
    <w:rsid w:val="00DD79DD"/>
    <w:rsid w:val="00DD7F26"/>
    <w:rsid w:val="00DD7FF4"/>
    <w:rsid w:val="00DE3A7D"/>
    <w:rsid w:val="00DE4A4D"/>
    <w:rsid w:val="00DE4C23"/>
    <w:rsid w:val="00DE57F1"/>
    <w:rsid w:val="00DF0081"/>
    <w:rsid w:val="00DF093B"/>
    <w:rsid w:val="00DF326E"/>
    <w:rsid w:val="00DF35BB"/>
    <w:rsid w:val="00DF40FE"/>
    <w:rsid w:val="00DF5212"/>
    <w:rsid w:val="00DF5612"/>
    <w:rsid w:val="00DF6082"/>
    <w:rsid w:val="00DF6A69"/>
    <w:rsid w:val="00DF717E"/>
    <w:rsid w:val="00E01773"/>
    <w:rsid w:val="00E035D6"/>
    <w:rsid w:val="00E049AF"/>
    <w:rsid w:val="00E05BF9"/>
    <w:rsid w:val="00E05D94"/>
    <w:rsid w:val="00E07200"/>
    <w:rsid w:val="00E10997"/>
    <w:rsid w:val="00E11E76"/>
    <w:rsid w:val="00E12076"/>
    <w:rsid w:val="00E1237B"/>
    <w:rsid w:val="00E12660"/>
    <w:rsid w:val="00E13812"/>
    <w:rsid w:val="00E1395F"/>
    <w:rsid w:val="00E158C5"/>
    <w:rsid w:val="00E15BD9"/>
    <w:rsid w:val="00E16274"/>
    <w:rsid w:val="00E20D38"/>
    <w:rsid w:val="00E21038"/>
    <w:rsid w:val="00E214A0"/>
    <w:rsid w:val="00E23113"/>
    <w:rsid w:val="00E246A7"/>
    <w:rsid w:val="00E25570"/>
    <w:rsid w:val="00E26F9B"/>
    <w:rsid w:val="00E302D7"/>
    <w:rsid w:val="00E316D4"/>
    <w:rsid w:val="00E31DD7"/>
    <w:rsid w:val="00E32B33"/>
    <w:rsid w:val="00E3310B"/>
    <w:rsid w:val="00E33A2F"/>
    <w:rsid w:val="00E3464C"/>
    <w:rsid w:val="00E34ECF"/>
    <w:rsid w:val="00E352DA"/>
    <w:rsid w:val="00E37A54"/>
    <w:rsid w:val="00E40272"/>
    <w:rsid w:val="00E4036F"/>
    <w:rsid w:val="00E40AD3"/>
    <w:rsid w:val="00E424EF"/>
    <w:rsid w:val="00E43643"/>
    <w:rsid w:val="00E4387D"/>
    <w:rsid w:val="00E46384"/>
    <w:rsid w:val="00E469E6"/>
    <w:rsid w:val="00E46E7B"/>
    <w:rsid w:val="00E47C81"/>
    <w:rsid w:val="00E5138F"/>
    <w:rsid w:val="00E53271"/>
    <w:rsid w:val="00E53558"/>
    <w:rsid w:val="00E535B8"/>
    <w:rsid w:val="00E54FC6"/>
    <w:rsid w:val="00E568C8"/>
    <w:rsid w:val="00E56CDA"/>
    <w:rsid w:val="00E57AF9"/>
    <w:rsid w:val="00E57BB5"/>
    <w:rsid w:val="00E60468"/>
    <w:rsid w:val="00E6122E"/>
    <w:rsid w:val="00E63859"/>
    <w:rsid w:val="00E63C99"/>
    <w:rsid w:val="00E64A90"/>
    <w:rsid w:val="00E64E75"/>
    <w:rsid w:val="00E65792"/>
    <w:rsid w:val="00E65EC4"/>
    <w:rsid w:val="00E66719"/>
    <w:rsid w:val="00E6769D"/>
    <w:rsid w:val="00E71728"/>
    <w:rsid w:val="00E71A3F"/>
    <w:rsid w:val="00E71CA8"/>
    <w:rsid w:val="00E73FAA"/>
    <w:rsid w:val="00E7518D"/>
    <w:rsid w:val="00E754C0"/>
    <w:rsid w:val="00E76207"/>
    <w:rsid w:val="00E763CE"/>
    <w:rsid w:val="00E76F7B"/>
    <w:rsid w:val="00E77FE3"/>
    <w:rsid w:val="00E80890"/>
    <w:rsid w:val="00E80980"/>
    <w:rsid w:val="00E80EBD"/>
    <w:rsid w:val="00E810A7"/>
    <w:rsid w:val="00E816BF"/>
    <w:rsid w:val="00E81908"/>
    <w:rsid w:val="00E81AA6"/>
    <w:rsid w:val="00E81BF7"/>
    <w:rsid w:val="00E82B4C"/>
    <w:rsid w:val="00E84C14"/>
    <w:rsid w:val="00E85C5A"/>
    <w:rsid w:val="00E87F11"/>
    <w:rsid w:val="00E90259"/>
    <w:rsid w:val="00E91EEB"/>
    <w:rsid w:val="00E9216E"/>
    <w:rsid w:val="00E92359"/>
    <w:rsid w:val="00E94198"/>
    <w:rsid w:val="00E95881"/>
    <w:rsid w:val="00E96E29"/>
    <w:rsid w:val="00E9798F"/>
    <w:rsid w:val="00EA0605"/>
    <w:rsid w:val="00EA3751"/>
    <w:rsid w:val="00EA5182"/>
    <w:rsid w:val="00EA6171"/>
    <w:rsid w:val="00EA6A87"/>
    <w:rsid w:val="00EA74A6"/>
    <w:rsid w:val="00EA7ACE"/>
    <w:rsid w:val="00EB12F5"/>
    <w:rsid w:val="00EB16A7"/>
    <w:rsid w:val="00EB16AB"/>
    <w:rsid w:val="00EB3077"/>
    <w:rsid w:val="00EB311C"/>
    <w:rsid w:val="00EB35A5"/>
    <w:rsid w:val="00EB3A5A"/>
    <w:rsid w:val="00EB3EB5"/>
    <w:rsid w:val="00EB42C5"/>
    <w:rsid w:val="00EB472D"/>
    <w:rsid w:val="00EB4A52"/>
    <w:rsid w:val="00EB57FD"/>
    <w:rsid w:val="00EB58D8"/>
    <w:rsid w:val="00EB604D"/>
    <w:rsid w:val="00EB6B56"/>
    <w:rsid w:val="00EC0CFE"/>
    <w:rsid w:val="00EC18C9"/>
    <w:rsid w:val="00EC5111"/>
    <w:rsid w:val="00EC6656"/>
    <w:rsid w:val="00ED1044"/>
    <w:rsid w:val="00ED129E"/>
    <w:rsid w:val="00ED12D1"/>
    <w:rsid w:val="00ED1428"/>
    <w:rsid w:val="00ED2992"/>
    <w:rsid w:val="00ED301F"/>
    <w:rsid w:val="00ED31E9"/>
    <w:rsid w:val="00ED3F7A"/>
    <w:rsid w:val="00ED4D51"/>
    <w:rsid w:val="00ED50D9"/>
    <w:rsid w:val="00ED64DB"/>
    <w:rsid w:val="00ED712F"/>
    <w:rsid w:val="00EE0741"/>
    <w:rsid w:val="00EE0BD8"/>
    <w:rsid w:val="00EE101B"/>
    <w:rsid w:val="00EE163D"/>
    <w:rsid w:val="00EE2142"/>
    <w:rsid w:val="00EE2A5E"/>
    <w:rsid w:val="00EE51F6"/>
    <w:rsid w:val="00EE6FFD"/>
    <w:rsid w:val="00EF1E8E"/>
    <w:rsid w:val="00EF2396"/>
    <w:rsid w:val="00EF44E7"/>
    <w:rsid w:val="00EF4D22"/>
    <w:rsid w:val="00EF5110"/>
    <w:rsid w:val="00EF61BF"/>
    <w:rsid w:val="00EF670F"/>
    <w:rsid w:val="00EF6BB1"/>
    <w:rsid w:val="00EF76D4"/>
    <w:rsid w:val="00EF7973"/>
    <w:rsid w:val="00F005DC"/>
    <w:rsid w:val="00F0068A"/>
    <w:rsid w:val="00F01C7E"/>
    <w:rsid w:val="00F028BD"/>
    <w:rsid w:val="00F02D0F"/>
    <w:rsid w:val="00F0333D"/>
    <w:rsid w:val="00F037E3"/>
    <w:rsid w:val="00F03C7C"/>
    <w:rsid w:val="00F03D87"/>
    <w:rsid w:val="00F03E5C"/>
    <w:rsid w:val="00F04166"/>
    <w:rsid w:val="00F04169"/>
    <w:rsid w:val="00F0454A"/>
    <w:rsid w:val="00F0706F"/>
    <w:rsid w:val="00F075DD"/>
    <w:rsid w:val="00F109BF"/>
    <w:rsid w:val="00F129DE"/>
    <w:rsid w:val="00F12A05"/>
    <w:rsid w:val="00F12DBB"/>
    <w:rsid w:val="00F1354E"/>
    <w:rsid w:val="00F13A8E"/>
    <w:rsid w:val="00F14F62"/>
    <w:rsid w:val="00F155C6"/>
    <w:rsid w:val="00F157A9"/>
    <w:rsid w:val="00F17D96"/>
    <w:rsid w:val="00F20A63"/>
    <w:rsid w:val="00F21054"/>
    <w:rsid w:val="00F23ABA"/>
    <w:rsid w:val="00F24E59"/>
    <w:rsid w:val="00F2528E"/>
    <w:rsid w:val="00F315FB"/>
    <w:rsid w:val="00F31DE2"/>
    <w:rsid w:val="00F324AA"/>
    <w:rsid w:val="00F337C3"/>
    <w:rsid w:val="00F33E55"/>
    <w:rsid w:val="00F34A6C"/>
    <w:rsid w:val="00F35722"/>
    <w:rsid w:val="00F35C78"/>
    <w:rsid w:val="00F365E9"/>
    <w:rsid w:val="00F367A1"/>
    <w:rsid w:val="00F3734F"/>
    <w:rsid w:val="00F373F2"/>
    <w:rsid w:val="00F3751D"/>
    <w:rsid w:val="00F40336"/>
    <w:rsid w:val="00F41999"/>
    <w:rsid w:val="00F4242B"/>
    <w:rsid w:val="00F439F4"/>
    <w:rsid w:val="00F46DEC"/>
    <w:rsid w:val="00F47818"/>
    <w:rsid w:val="00F47F04"/>
    <w:rsid w:val="00F512BB"/>
    <w:rsid w:val="00F51362"/>
    <w:rsid w:val="00F526C8"/>
    <w:rsid w:val="00F52731"/>
    <w:rsid w:val="00F53798"/>
    <w:rsid w:val="00F53812"/>
    <w:rsid w:val="00F53DAA"/>
    <w:rsid w:val="00F54FB2"/>
    <w:rsid w:val="00F551FD"/>
    <w:rsid w:val="00F5666C"/>
    <w:rsid w:val="00F56A05"/>
    <w:rsid w:val="00F56F07"/>
    <w:rsid w:val="00F605A6"/>
    <w:rsid w:val="00F658B5"/>
    <w:rsid w:val="00F67B10"/>
    <w:rsid w:val="00F71813"/>
    <w:rsid w:val="00F7350E"/>
    <w:rsid w:val="00F74E6A"/>
    <w:rsid w:val="00F76BBB"/>
    <w:rsid w:val="00F77189"/>
    <w:rsid w:val="00F81131"/>
    <w:rsid w:val="00F8264D"/>
    <w:rsid w:val="00F86028"/>
    <w:rsid w:val="00F86CD4"/>
    <w:rsid w:val="00F907BA"/>
    <w:rsid w:val="00F90E30"/>
    <w:rsid w:val="00F917B6"/>
    <w:rsid w:val="00F934F3"/>
    <w:rsid w:val="00F937B7"/>
    <w:rsid w:val="00F94362"/>
    <w:rsid w:val="00F94375"/>
    <w:rsid w:val="00F95A90"/>
    <w:rsid w:val="00F96BDC"/>
    <w:rsid w:val="00F97444"/>
    <w:rsid w:val="00F974A5"/>
    <w:rsid w:val="00F9793B"/>
    <w:rsid w:val="00FA0E74"/>
    <w:rsid w:val="00FA139B"/>
    <w:rsid w:val="00FA17B5"/>
    <w:rsid w:val="00FA381C"/>
    <w:rsid w:val="00FA3ED2"/>
    <w:rsid w:val="00FA406F"/>
    <w:rsid w:val="00FA49D1"/>
    <w:rsid w:val="00FA4C9A"/>
    <w:rsid w:val="00FA4ECF"/>
    <w:rsid w:val="00FA5310"/>
    <w:rsid w:val="00FA53DD"/>
    <w:rsid w:val="00FB0665"/>
    <w:rsid w:val="00FB0BB9"/>
    <w:rsid w:val="00FB21C6"/>
    <w:rsid w:val="00FB2F50"/>
    <w:rsid w:val="00FB3972"/>
    <w:rsid w:val="00FB3B3E"/>
    <w:rsid w:val="00FB3CCE"/>
    <w:rsid w:val="00FB4731"/>
    <w:rsid w:val="00FB4910"/>
    <w:rsid w:val="00FB6787"/>
    <w:rsid w:val="00FC2B97"/>
    <w:rsid w:val="00FC30F4"/>
    <w:rsid w:val="00FC32FC"/>
    <w:rsid w:val="00FC3D9E"/>
    <w:rsid w:val="00FC4072"/>
    <w:rsid w:val="00FC4C95"/>
    <w:rsid w:val="00FC509F"/>
    <w:rsid w:val="00FC51B5"/>
    <w:rsid w:val="00FC58FB"/>
    <w:rsid w:val="00FC5D81"/>
    <w:rsid w:val="00FD01A2"/>
    <w:rsid w:val="00FD08BF"/>
    <w:rsid w:val="00FD192D"/>
    <w:rsid w:val="00FD1A27"/>
    <w:rsid w:val="00FD2913"/>
    <w:rsid w:val="00FD2AFE"/>
    <w:rsid w:val="00FD336C"/>
    <w:rsid w:val="00FD33FE"/>
    <w:rsid w:val="00FD3F4B"/>
    <w:rsid w:val="00FD4D51"/>
    <w:rsid w:val="00FD4D9C"/>
    <w:rsid w:val="00FD687C"/>
    <w:rsid w:val="00FE0066"/>
    <w:rsid w:val="00FE16CF"/>
    <w:rsid w:val="00FE252B"/>
    <w:rsid w:val="00FE3DD5"/>
    <w:rsid w:val="00FE411F"/>
    <w:rsid w:val="00FE59DE"/>
    <w:rsid w:val="00FE6FA9"/>
    <w:rsid w:val="00FE77D3"/>
    <w:rsid w:val="00FF039F"/>
    <w:rsid w:val="00FF075E"/>
    <w:rsid w:val="00FF0B1C"/>
    <w:rsid w:val="00FF2B27"/>
    <w:rsid w:val="00FF2B3C"/>
    <w:rsid w:val="00FF2EDF"/>
    <w:rsid w:val="00FF3209"/>
    <w:rsid w:val="00FF395A"/>
    <w:rsid w:val="00FF44C1"/>
    <w:rsid w:val="00FF4DCF"/>
    <w:rsid w:val="00FF51B8"/>
    <w:rsid w:val="00FF5216"/>
    <w:rsid w:val="00FF54E7"/>
    <w:rsid w:val="00FF5D29"/>
    <w:rsid w:val="00FF6F1A"/>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C4F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MX" w:eastAsia="es-MX"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footer" w:uiPriority="99"/>
    <w:lsdException w:name="caption" w:uiPriority="99" w:qFormat="1"/>
    <w:lsdException w:name="footnote reference" w:uiPriority="99"/>
    <w:lsdException w:name="annotation reference" w:uiPriority="99"/>
    <w:lsdException w:name="endnote reference" w:uiPriority="99"/>
    <w:lsdException w:name="endnote text" w:uiPriority="99"/>
    <w:lsdException w:name="table of authorities" w:semiHidden="0" w:unhideWhenUsed="0"/>
    <w:lsdException w:name="List" w:semiHidden="0" w:unhideWhenUsed="0"/>
    <w:lsdException w:name="List Bullet" w:semiHidden="0" w:unhideWhenUsed="0"/>
    <w:lsdException w:name="List 2" w:uiPriority="99"/>
    <w:lsdException w:name="List Bullet 2" w:uiPriority="99"/>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Body Text First Indent 2" w:uiPriority="99"/>
    <w:lsdException w:name="Hyperlink" w:uiPriority="99"/>
    <w:lsdException w:name="FollowedHyperlink" w:uiPriority="99"/>
    <w:lsdException w:name="Strong" w:semiHidden="0" w:unhideWhenUsed="0" w:qFormat="1"/>
    <w:lsdException w:name="Emphasis" w:semiHidden="0" w:uiPriority="99" w:unhideWhenUsed="0" w:qFormat="1"/>
    <w:lsdException w:name="Plain Text" w:uiPriority="99"/>
    <w:lsdException w:name="Normal (Web)" w:uiPriority="99"/>
    <w:lsdException w:name="annotation subject" w:uiPriority="99"/>
    <w:lsdException w:name="No List" w:uiPriority="99"/>
    <w:lsdException w:name="Outline List 2" w:uiPriority="99"/>
    <w:lsdException w:name="Outline List 3" w:uiPriority="99"/>
    <w:lsdException w:name="Balloon Text" w:semiHidden="0" w:uiPriority="99"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289E"/>
    <w:pPr>
      <w:suppressAutoHyphens/>
    </w:pPr>
    <w:rPr>
      <w:sz w:val="24"/>
      <w:lang w:val="es-ES" w:eastAsia="ar-SA"/>
    </w:rPr>
  </w:style>
  <w:style w:type="paragraph" w:styleId="Ttulo1">
    <w:name w:val="heading 1"/>
    <w:basedOn w:val="Normal"/>
    <w:next w:val="Normal"/>
    <w:link w:val="Ttulo1Car"/>
    <w:qFormat/>
    <w:pPr>
      <w:keepNext/>
      <w:numPr>
        <w:numId w:val="1"/>
      </w:numPr>
      <w:spacing w:before="240" w:after="60"/>
      <w:outlineLvl w:val="0"/>
    </w:pPr>
    <w:rPr>
      <w:rFonts w:ascii="Arial" w:hAnsi="Arial" w:cs="Arial"/>
      <w:b/>
      <w:bCs/>
      <w:kern w:val="1"/>
      <w:sz w:val="32"/>
      <w:szCs w:val="32"/>
    </w:rPr>
  </w:style>
  <w:style w:type="paragraph" w:styleId="Ttulo2">
    <w:name w:val="heading 2"/>
    <w:basedOn w:val="Normal"/>
    <w:next w:val="Normal"/>
    <w:link w:val="Ttulo2Car"/>
    <w:qFormat/>
    <w:pPr>
      <w:keepNext/>
      <w:numPr>
        <w:ilvl w:val="1"/>
        <w:numId w:val="1"/>
      </w:numPr>
      <w:tabs>
        <w:tab w:val="left" w:pos="0"/>
      </w:tabs>
      <w:spacing w:before="240" w:after="60"/>
      <w:outlineLvl w:val="1"/>
    </w:pPr>
    <w:rPr>
      <w:rFonts w:ascii="Arial" w:hAnsi="Arial" w:cs="Arial"/>
      <w:b/>
      <w:i/>
      <w:sz w:val="28"/>
    </w:rPr>
  </w:style>
  <w:style w:type="paragraph" w:styleId="Ttulo3">
    <w:name w:val="heading 3"/>
    <w:basedOn w:val="Normal"/>
    <w:next w:val="Normal"/>
    <w:link w:val="Ttulo3Car"/>
    <w:qFormat/>
    <w:pPr>
      <w:keepNext/>
      <w:numPr>
        <w:ilvl w:val="2"/>
        <w:numId w:val="1"/>
      </w:numPr>
      <w:spacing w:before="240" w:after="60"/>
      <w:outlineLvl w:val="2"/>
    </w:pPr>
    <w:rPr>
      <w:rFonts w:ascii="Arial" w:hAnsi="Arial" w:cs="Arial"/>
      <w:b/>
      <w:bCs/>
      <w:sz w:val="26"/>
      <w:szCs w:val="26"/>
    </w:rPr>
  </w:style>
  <w:style w:type="paragraph" w:styleId="Ttulo4">
    <w:name w:val="heading 4"/>
    <w:basedOn w:val="Normal"/>
    <w:next w:val="Normal"/>
    <w:link w:val="Ttulo4Car"/>
    <w:qFormat/>
    <w:pPr>
      <w:keepNext/>
      <w:numPr>
        <w:ilvl w:val="3"/>
        <w:numId w:val="1"/>
      </w:numPr>
      <w:spacing w:before="240" w:after="60"/>
      <w:outlineLvl w:val="3"/>
    </w:pPr>
    <w:rPr>
      <w:b/>
      <w:bCs/>
      <w:sz w:val="28"/>
      <w:szCs w:val="28"/>
    </w:rPr>
  </w:style>
  <w:style w:type="paragraph" w:styleId="Ttulo5">
    <w:name w:val="heading 5"/>
    <w:basedOn w:val="Normal"/>
    <w:next w:val="Normal"/>
    <w:link w:val="Ttulo5Car"/>
    <w:qFormat/>
    <w:pPr>
      <w:numPr>
        <w:ilvl w:val="4"/>
        <w:numId w:val="1"/>
      </w:numPr>
      <w:spacing w:before="240" w:after="60"/>
      <w:outlineLvl w:val="4"/>
    </w:pPr>
    <w:rPr>
      <w:b/>
      <w:bCs/>
      <w:i/>
      <w:iCs/>
      <w:sz w:val="26"/>
      <w:szCs w:val="26"/>
    </w:rPr>
  </w:style>
  <w:style w:type="paragraph" w:styleId="Ttulo6">
    <w:name w:val="heading 6"/>
    <w:basedOn w:val="Normal"/>
    <w:next w:val="Normal"/>
    <w:link w:val="Ttulo6Car"/>
    <w:qFormat/>
    <w:pPr>
      <w:numPr>
        <w:ilvl w:val="5"/>
        <w:numId w:val="1"/>
      </w:numPr>
      <w:spacing w:before="240" w:after="60"/>
      <w:outlineLvl w:val="5"/>
    </w:pPr>
    <w:rPr>
      <w:b/>
      <w:bCs/>
      <w:sz w:val="22"/>
      <w:szCs w:val="22"/>
    </w:rPr>
  </w:style>
  <w:style w:type="paragraph" w:styleId="Ttulo7">
    <w:name w:val="heading 7"/>
    <w:basedOn w:val="Normal"/>
    <w:next w:val="Normal"/>
    <w:link w:val="Ttulo7Car"/>
    <w:qFormat/>
    <w:pPr>
      <w:numPr>
        <w:ilvl w:val="6"/>
        <w:numId w:val="1"/>
      </w:numPr>
      <w:spacing w:before="240" w:after="60"/>
      <w:outlineLvl w:val="6"/>
    </w:pPr>
    <w:rPr>
      <w:szCs w:val="24"/>
    </w:rPr>
  </w:style>
  <w:style w:type="paragraph" w:styleId="Ttulo8">
    <w:name w:val="heading 8"/>
    <w:basedOn w:val="Normal"/>
    <w:next w:val="Normal"/>
    <w:link w:val="Ttulo8Car"/>
    <w:qFormat/>
    <w:pPr>
      <w:numPr>
        <w:ilvl w:val="7"/>
        <w:numId w:val="1"/>
      </w:numPr>
      <w:tabs>
        <w:tab w:val="left" w:pos="0"/>
      </w:tabs>
      <w:spacing w:before="240" w:after="60"/>
      <w:outlineLvl w:val="7"/>
    </w:pPr>
    <w:rPr>
      <w:rFonts w:ascii="Arial" w:hAnsi="Arial" w:cs="Arial"/>
      <w:i/>
      <w:sz w:val="20"/>
      <w:lang w:val="es-ES_tradnl"/>
    </w:rPr>
  </w:style>
  <w:style w:type="paragraph" w:styleId="Ttulo9">
    <w:name w:val="heading 9"/>
    <w:basedOn w:val="Normal"/>
    <w:next w:val="Normal"/>
    <w:link w:val="Ttulo9Car"/>
    <w:qFormat/>
    <w:pPr>
      <w:numPr>
        <w:ilvl w:val="8"/>
        <w:numId w:val="1"/>
      </w:num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2z0">
    <w:name w:val="WW8Num2z0"/>
    <w:rPr>
      <w:rFonts w:ascii="Arial" w:hAnsi="Arial"/>
      <w:b/>
      <w:i w:val="0"/>
      <w:sz w:val="24"/>
      <w:szCs w:val="24"/>
    </w:rPr>
  </w:style>
  <w:style w:type="character" w:customStyle="1" w:styleId="WW8Num3z1">
    <w:name w:val="WW8Num3z1"/>
    <w:rPr>
      <w:b w:val="0"/>
    </w:rPr>
  </w:style>
  <w:style w:type="character" w:customStyle="1" w:styleId="WW8Num5z0">
    <w:name w:val="WW8Num5z0"/>
    <w:rPr>
      <w:rFonts w:ascii="Symbol" w:hAnsi="Symbol"/>
    </w:rPr>
  </w:style>
  <w:style w:type="character" w:customStyle="1" w:styleId="WW8Num6z0">
    <w:name w:val="WW8Num6z0"/>
    <w:rPr>
      <w:rFonts w:ascii="Symbol" w:hAnsi="Symbol"/>
    </w:rPr>
  </w:style>
  <w:style w:type="character" w:customStyle="1" w:styleId="WW8Num7z0">
    <w:name w:val="WW8Num7z0"/>
    <w:rPr>
      <w:b/>
    </w:rPr>
  </w:style>
  <w:style w:type="character" w:customStyle="1" w:styleId="WW8Num8z0">
    <w:name w:val="WW8Num8z0"/>
    <w:rPr>
      <w:rFonts w:ascii="Wingdings" w:hAnsi="Wingdings"/>
    </w:rPr>
  </w:style>
  <w:style w:type="character" w:customStyle="1" w:styleId="WW8Num9z0">
    <w:name w:val="WW8Num9z0"/>
    <w:rPr>
      <w:b/>
    </w:rPr>
  </w:style>
  <w:style w:type="character" w:customStyle="1" w:styleId="WW8Num10z0">
    <w:name w:val="WW8Num10z0"/>
    <w:rPr>
      <w:rFonts w:ascii="Symbol" w:hAnsi="Symbol"/>
    </w:rPr>
  </w:style>
  <w:style w:type="character" w:customStyle="1" w:styleId="WW8Num12z0">
    <w:name w:val="WW8Num12z0"/>
    <w:rPr>
      <w:rFonts w:ascii="Symbol" w:hAnsi="Symbol"/>
    </w:rPr>
  </w:style>
  <w:style w:type="character" w:customStyle="1" w:styleId="WW8Num13z0">
    <w:name w:val="WW8Num13z0"/>
    <w:rPr>
      <w:rFonts w:ascii="Symbol" w:hAnsi="Symbol"/>
    </w:rPr>
  </w:style>
  <w:style w:type="character" w:customStyle="1" w:styleId="WW8Num14z0">
    <w:name w:val="WW8Num14z0"/>
    <w:rPr>
      <w:b w:val="0"/>
      <w:i w:val="0"/>
    </w:rPr>
  </w:style>
  <w:style w:type="character" w:customStyle="1" w:styleId="WW8Num15z0">
    <w:name w:val="WW8Num15z0"/>
    <w:rPr>
      <w:rFonts w:ascii="Symbol" w:hAnsi="Symbol"/>
    </w:rPr>
  </w:style>
  <w:style w:type="character" w:customStyle="1" w:styleId="WW8Num16z0">
    <w:name w:val="WW8Num16z0"/>
    <w:rPr>
      <w:b w:val="0"/>
    </w:rPr>
  </w:style>
  <w:style w:type="character" w:customStyle="1" w:styleId="WW8Num17z0">
    <w:name w:val="WW8Num17z0"/>
    <w:rPr>
      <w:rFonts w:ascii="Symbol" w:hAnsi="Symbol"/>
    </w:rPr>
  </w:style>
  <w:style w:type="character" w:customStyle="1" w:styleId="WW8Num18z0">
    <w:name w:val="WW8Num18z0"/>
    <w:rPr>
      <w:rFonts w:ascii="Symbol" w:hAnsi="Symbol"/>
    </w:rPr>
  </w:style>
  <w:style w:type="character" w:customStyle="1" w:styleId="WW8Num20z0">
    <w:name w:val="WW8Num20z0"/>
    <w:rPr>
      <w:rFonts w:ascii="Symbol" w:hAnsi="Symbol"/>
    </w:rPr>
  </w:style>
  <w:style w:type="character" w:customStyle="1" w:styleId="WW8Num21z0">
    <w:name w:val="WW8Num21z0"/>
    <w:rPr>
      <w:rFonts w:ascii="Wingdings" w:hAnsi="Wingdings"/>
    </w:rPr>
  </w:style>
  <w:style w:type="character" w:customStyle="1" w:styleId="WW8Num22z0">
    <w:name w:val="WW8Num22z0"/>
    <w:rPr>
      <w:b/>
    </w:rPr>
  </w:style>
  <w:style w:type="character" w:customStyle="1" w:styleId="WW8Num24z0">
    <w:name w:val="WW8Num24z0"/>
    <w:rPr>
      <w:rFonts w:ascii="Symbol" w:hAnsi="Symbol"/>
    </w:rPr>
  </w:style>
  <w:style w:type="character" w:customStyle="1" w:styleId="WW8Num25z0">
    <w:name w:val="WW8Num25z0"/>
    <w:rPr>
      <w:rFonts w:ascii="Wingdings" w:hAnsi="Wingdings"/>
    </w:rPr>
  </w:style>
  <w:style w:type="character" w:customStyle="1" w:styleId="Absatz-Standardschriftart">
    <w:name w:val="Absatz-Standardschriftart"/>
  </w:style>
  <w:style w:type="character" w:customStyle="1" w:styleId="WW8Num1z0">
    <w:name w:val="WW8Num1z0"/>
    <w:rPr>
      <w:rFonts w:ascii="Arial" w:hAnsi="Arial"/>
      <w:b/>
      <w:i w:val="0"/>
      <w:sz w:val="24"/>
      <w:szCs w:val="24"/>
    </w:rPr>
  </w:style>
  <w:style w:type="character" w:customStyle="1" w:styleId="WW8Num2z1">
    <w:name w:val="WW8Num2z1"/>
    <w:rPr>
      <w:b w:val="0"/>
    </w:rPr>
  </w:style>
  <w:style w:type="character" w:customStyle="1" w:styleId="WW8Num4z0">
    <w:name w:val="WW8Num4z0"/>
    <w:rPr>
      <w:b w:val="0"/>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8z1">
    <w:name w:val="WW8Num8z1"/>
    <w:rPr>
      <w:rFonts w:ascii="Courier New" w:hAnsi="Courier New" w:cs="Courier New"/>
    </w:rPr>
  </w:style>
  <w:style w:type="character" w:customStyle="1" w:styleId="WW8Num8z3">
    <w:name w:val="WW8Num8z3"/>
    <w:rPr>
      <w:rFonts w:ascii="Symbol" w:hAnsi="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1z0">
    <w:name w:val="WW8Num11z0"/>
    <w:rPr>
      <w:b/>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rPr>
  </w:style>
  <w:style w:type="character" w:customStyle="1" w:styleId="WW8Num19z0">
    <w:name w:val="WW8Num19z0"/>
    <w:rPr>
      <w:rFonts w:ascii="Symbol" w:hAnsi="Symbol"/>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rPr>
  </w:style>
  <w:style w:type="character" w:customStyle="1" w:styleId="WW8Num23z1">
    <w:name w:val="WW8Num23z1"/>
    <w:rPr>
      <w:b/>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5z1">
    <w:name w:val="WW8Num25z1"/>
    <w:rPr>
      <w:rFonts w:ascii="Courier New" w:hAnsi="Courier New" w:cs="Courier New"/>
    </w:rPr>
  </w:style>
  <w:style w:type="character" w:customStyle="1" w:styleId="WW8Num25z3">
    <w:name w:val="WW8Num25z3"/>
    <w:rPr>
      <w:rFonts w:ascii="Symbol" w:hAnsi="Symbol"/>
    </w:rPr>
  </w:style>
  <w:style w:type="character" w:customStyle="1" w:styleId="WW8Num26z0">
    <w:name w:val="WW8Num26z0"/>
    <w:rPr>
      <w:rFonts w:ascii="Symbol" w:hAnsi="Symbol"/>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rPr>
  </w:style>
  <w:style w:type="character" w:customStyle="1" w:styleId="WW8Num28z0">
    <w:name w:val="WW8Num28z0"/>
    <w:rPr>
      <w:b/>
    </w:rPr>
  </w:style>
  <w:style w:type="character" w:customStyle="1" w:styleId="WW8Num29z0">
    <w:name w:val="WW8Num29z0"/>
    <w:rPr>
      <w:b/>
    </w:rPr>
  </w:style>
  <w:style w:type="character" w:customStyle="1" w:styleId="Fuentedeprrafopredeter1">
    <w:name w:val="Fuente de párrafo predeter.1"/>
  </w:style>
  <w:style w:type="character" w:styleId="Hipervnculo">
    <w:name w:val="Hyperlink"/>
    <w:aliases w:val="Hipervínculo1,Hipervínculo11,Hipervínculo12,Hipervínculo13,Hipervínculo14,Hipervínculo15"/>
    <w:uiPriority w:val="99"/>
    <w:rPr>
      <w:color w:val="0000FF"/>
      <w:u w:val="single"/>
    </w:rPr>
  </w:style>
  <w:style w:type="character" w:customStyle="1" w:styleId="DeltaViewInsertion">
    <w:name w:val="DeltaView Insertion"/>
    <w:rPr>
      <w:color w:val="0000FF"/>
      <w:spacing w:val="0"/>
      <w:u w:val="double"/>
    </w:rPr>
  </w:style>
  <w:style w:type="character" w:styleId="Nmerodepgina">
    <w:name w:val="page number"/>
    <w:basedOn w:val="Fuentedeprrafopredeter1"/>
  </w:style>
  <w:style w:type="character" w:styleId="Textoennegrita">
    <w:name w:val="Strong"/>
    <w:qFormat/>
    <w:rPr>
      <w:b/>
      <w:bCs/>
    </w:rPr>
  </w:style>
  <w:style w:type="character" w:customStyle="1" w:styleId="Carcterdenumeracin">
    <w:name w:val="Carácter de numeración"/>
  </w:style>
  <w:style w:type="paragraph" w:customStyle="1" w:styleId="Encabezado3">
    <w:name w:val="Encabezado3"/>
    <w:basedOn w:val="Normal"/>
    <w:next w:val="Textoindependiente"/>
    <w:pPr>
      <w:keepNext/>
      <w:spacing w:before="240" w:after="120"/>
    </w:pPr>
    <w:rPr>
      <w:rFonts w:ascii="Arial" w:eastAsia="MS Mincho" w:hAnsi="Arial" w:cs="Tahoma"/>
      <w:sz w:val="28"/>
      <w:szCs w:val="28"/>
    </w:rPr>
  </w:style>
  <w:style w:type="paragraph" w:styleId="Textoindependiente">
    <w:name w:val="Body Text"/>
    <w:aliases w:val="Body Text Char,TITULO SECCION"/>
    <w:basedOn w:val="Normal"/>
    <w:link w:val="TextoindependienteCar"/>
    <w:pPr>
      <w:spacing w:after="120"/>
    </w:pPr>
  </w:style>
  <w:style w:type="paragraph" w:styleId="Lista">
    <w:name w:val="List"/>
    <w:basedOn w:val="Textoindependiente"/>
    <w:rPr>
      <w:rFonts w:cs="Tahoma"/>
    </w:rPr>
  </w:style>
  <w:style w:type="paragraph" w:customStyle="1" w:styleId="Etiqueta">
    <w:name w:val="Etiqueta"/>
    <w:basedOn w:val="Normal"/>
    <w:pPr>
      <w:suppressLineNumbers/>
      <w:spacing w:before="120" w:after="120"/>
    </w:pPr>
    <w:rPr>
      <w:i/>
    </w:rPr>
  </w:style>
  <w:style w:type="paragraph" w:customStyle="1" w:styleId="ndice">
    <w:name w:val="Índice"/>
    <w:basedOn w:val="Normal"/>
    <w:pPr>
      <w:suppressLineNumbers/>
    </w:pPr>
  </w:style>
  <w:style w:type="paragraph" w:styleId="Piedepgina">
    <w:name w:val="footer"/>
    <w:aliases w:val=" Car3,Pie de página1,footer odd,footer odd1,footer odd2,footer odd3,footer odd4,footer odd5,footer Car,Car3"/>
    <w:basedOn w:val="Normal"/>
    <w:link w:val="PiedepginaCar"/>
    <w:uiPriority w:val="99"/>
    <w:pPr>
      <w:tabs>
        <w:tab w:val="center" w:pos="4252"/>
        <w:tab w:val="right" w:pos="8504"/>
      </w:tabs>
    </w:pPr>
  </w:style>
  <w:style w:type="paragraph" w:styleId="Encabezado">
    <w:name w:val="header"/>
    <w:aliases w:val="encabezado,h,encabezado Car Car,En-tête 1.1,En-tÍte 1.1,En-tÕte 1.1,En-t’te 1.1,En-títe 1.1,*Header,bases I,base,En-tête SQ,ITT i,LetterHeader,Cover Page,ContentsHeader,aria"/>
    <w:basedOn w:val="Normal"/>
    <w:link w:val="EncabezadoCar"/>
    <w:uiPriority w:val="99"/>
    <w:pPr>
      <w:tabs>
        <w:tab w:val="center" w:pos="4419"/>
        <w:tab w:val="right" w:pos="8838"/>
      </w:tabs>
    </w:pPr>
    <w:rPr>
      <w:rFonts w:ascii="Arial" w:hAnsi="Arial" w:cs="Arial"/>
      <w:sz w:val="20"/>
      <w:lang w:val="es-ES_tradnl"/>
    </w:rPr>
  </w:style>
  <w:style w:type="paragraph" w:customStyle="1" w:styleId="Encabezado2">
    <w:name w:val="Encabezado2"/>
    <w:basedOn w:val="Normal"/>
    <w:next w:val="Textonormal"/>
    <w:pPr>
      <w:keepNext/>
      <w:spacing w:before="240" w:after="120"/>
    </w:pPr>
    <w:rPr>
      <w:rFonts w:ascii="Arial" w:hAnsi="Arial" w:cs="Arial"/>
      <w:sz w:val="28"/>
    </w:rPr>
  </w:style>
  <w:style w:type="paragraph" w:customStyle="1" w:styleId="Textonormal">
    <w:name w:val="Texto normal"/>
    <w:basedOn w:val="Normal"/>
    <w:pPr>
      <w:spacing w:after="120"/>
    </w:pPr>
  </w:style>
  <w:style w:type="paragraph" w:customStyle="1" w:styleId="Lista21">
    <w:name w:val="Lista 21"/>
    <w:basedOn w:val="Textonormal"/>
  </w:style>
  <w:style w:type="paragraph" w:customStyle="1" w:styleId="Encabezado1">
    <w:name w:val="Encabezado1"/>
    <w:basedOn w:val="Normal"/>
    <w:next w:val="Textonormal"/>
    <w:pPr>
      <w:keepNext/>
      <w:spacing w:before="240" w:after="120"/>
    </w:pPr>
    <w:rPr>
      <w:rFonts w:ascii="Arial" w:hAnsi="Arial" w:cs="Arial"/>
      <w:sz w:val="28"/>
    </w:rPr>
  </w:style>
  <w:style w:type="paragraph" w:styleId="Ttulo">
    <w:name w:val="Title"/>
    <w:basedOn w:val="Normal"/>
    <w:next w:val="Subttulo"/>
    <w:link w:val="TtuloCar"/>
    <w:qFormat/>
    <w:pPr>
      <w:jc w:val="center"/>
    </w:pPr>
    <w:rPr>
      <w:b/>
      <w:sz w:val="28"/>
    </w:rPr>
  </w:style>
  <w:style w:type="paragraph" w:styleId="Subttulo">
    <w:name w:val="Subtitle"/>
    <w:basedOn w:val="Encabezado1"/>
    <w:next w:val="Textonormal"/>
    <w:link w:val="SubttuloCar"/>
    <w:qFormat/>
    <w:pPr>
      <w:jc w:val="center"/>
    </w:pPr>
    <w:rPr>
      <w:i/>
    </w:rPr>
  </w:style>
  <w:style w:type="paragraph" w:customStyle="1" w:styleId="Textodeglobo1">
    <w:name w:val="Texto de globo1"/>
    <w:basedOn w:val="Normal"/>
    <w:rPr>
      <w:rFonts w:ascii="Tahoma" w:hAnsi="Tahoma" w:cs="Tahoma"/>
      <w:sz w:val="16"/>
    </w:rPr>
  </w:style>
  <w:style w:type="paragraph" w:customStyle="1" w:styleId="Contenidodelatabla">
    <w:name w:val="Contenido de la tabla"/>
    <w:basedOn w:val="Normal"/>
    <w:pPr>
      <w:suppressLineNumbers/>
    </w:pPr>
  </w:style>
  <w:style w:type="paragraph" w:customStyle="1" w:styleId="Encabezadodelatabla">
    <w:name w:val="Encabezado de la tabla"/>
    <w:basedOn w:val="Contenidodelatabla"/>
    <w:pPr>
      <w:jc w:val="center"/>
    </w:pPr>
    <w:rPr>
      <w:b/>
    </w:rPr>
  </w:style>
  <w:style w:type="paragraph" w:customStyle="1" w:styleId="Sangra3detindependiente1">
    <w:name w:val="Sangría 3 de t. independiente1"/>
    <w:basedOn w:val="Normal"/>
    <w:pPr>
      <w:autoSpaceDE w:val="0"/>
      <w:ind w:left="284" w:hanging="284"/>
      <w:jc w:val="both"/>
    </w:pPr>
    <w:rPr>
      <w:rFonts w:ascii="Arial" w:hAnsi="Arial" w:cs="Arial"/>
      <w:sz w:val="20"/>
      <w:lang w:val="es-ES_tradnl"/>
    </w:rPr>
  </w:style>
  <w:style w:type="paragraph" w:styleId="Sangradetextonormal">
    <w:name w:val="Body Text Indent"/>
    <w:basedOn w:val="Normal"/>
    <w:link w:val="SangradetextonormalCar1"/>
    <w:pPr>
      <w:spacing w:after="120"/>
      <w:ind w:left="283"/>
    </w:pPr>
  </w:style>
  <w:style w:type="paragraph" w:customStyle="1" w:styleId="Sangra2detindependiente1">
    <w:name w:val="Sangría 2 de t. independiente1"/>
    <w:basedOn w:val="Normal"/>
    <w:pPr>
      <w:overflowPunct w:val="0"/>
      <w:autoSpaceDE w:val="0"/>
      <w:spacing w:before="100"/>
      <w:ind w:left="1985"/>
      <w:jc w:val="both"/>
      <w:textAlignment w:val="baseline"/>
    </w:pPr>
    <w:rPr>
      <w:rFonts w:ascii="Arial" w:hAnsi="Arial"/>
      <w:sz w:val="22"/>
    </w:rPr>
  </w:style>
  <w:style w:type="paragraph" w:customStyle="1" w:styleId="TextoCar">
    <w:name w:val="Texto Car"/>
    <w:basedOn w:val="Normal"/>
    <w:pPr>
      <w:spacing w:after="101" w:line="216" w:lineRule="exact"/>
      <w:ind w:firstLine="288"/>
      <w:jc w:val="both"/>
    </w:pPr>
    <w:rPr>
      <w:rFonts w:ascii="Arial" w:hAnsi="Arial"/>
      <w:sz w:val="18"/>
      <w:lang w:val="es-MX"/>
    </w:rPr>
  </w:style>
  <w:style w:type="paragraph" w:customStyle="1" w:styleId="ROMANOS">
    <w:name w:val="ROMANOS"/>
    <w:basedOn w:val="Normal"/>
    <w:pPr>
      <w:tabs>
        <w:tab w:val="left" w:pos="2160"/>
      </w:tabs>
      <w:autoSpaceDE w:val="0"/>
      <w:spacing w:after="101" w:line="216" w:lineRule="atLeast"/>
      <w:ind w:left="720" w:hanging="432"/>
      <w:jc w:val="both"/>
    </w:pPr>
    <w:rPr>
      <w:rFonts w:ascii="Arial" w:hAnsi="Arial"/>
      <w:sz w:val="18"/>
      <w:lang w:val="es-ES_tradnl"/>
    </w:rPr>
  </w:style>
  <w:style w:type="paragraph" w:customStyle="1" w:styleId="Sangra2detindependiente11">
    <w:name w:val="Sangría 2 de t. independiente11"/>
    <w:basedOn w:val="Normal"/>
    <w:pPr>
      <w:spacing w:after="120" w:line="480" w:lineRule="auto"/>
      <w:ind w:left="283"/>
    </w:pPr>
    <w:rPr>
      <w:szCs w:val="24"/>
    </w:rPr>
  </w:style>
  <w:style w:type="paragraph" w:customStyle="1" w:styleId="Textoindependiente21">
    <w:name w:val="Texto independiente 21"/>
    <w:basedOn w:val="Normal"/>
    <w:pPr>
      <w:widowControl w:val="0"/>
      <w:overflowPunct w:val="0"/>
      <w:autoSpaceDE w:val="0"/>
      <w:jc w:val="both"/>
      <w:textAlignment w:val="baseline"/>
    </w:pPr>
    <w:rPr>
      <w:rFonts w:ascii="Arial" w:hAnsi="Arial"/>
      <w:sz w:val="20"/>
    </w:rPr>
  </w:style>
  <w:style w:type="paragraph" w:customStyle="1" w:styleId="Textoindependiente211">
    <w:name w:val="Texto independiente 211"/>
    <w:aliases w:val="Sangría de t. independiente,Body Text 2"/>
    <w:basedOn w:val="Normal"/>
    <w:pPr>
      <w:spacing w:after="120" w:line="480" w:lineRule="auto"/>
    </w:pPr>
  </w:style>
  <w:style w:type="paragraph" w:customStyle="1" w:styleId="Textoindependiente31">
    <w:name w:val="Texto independiente 31"/>
    <w:basedOn w:val="Normal"/>
    <w:pPr>
      <w:autoSpaceDE w:val="0"/>
      <w:jc w:val="both"/>
    </w:pPr>
    <w:rPr>
      <w:rFonts w:ascii="Arial" w:hAnsi="Arial" w:cs="Arial"/>
      <w:sz w:val="20"/>
      <w:lang w:val="es-ES_tradnl"/>
    </w:rPr>
  </w:style>
  <w:style w:type="paragraph" w:customStyle="1" w:styleId="ACUERDO">
    <w:name w:val="ACUERDO"/>
    <w:basedOn w:val="Normal"/>
    <w:pPr>
      <w:widowControl w:val="0"/>
      <w:jc w:val="both"/>
    </w:pPr>
    <w:rPr>
      <w:rFonts w:ascii="Arial" w:hAnsi="Arial"/>
      <w:b/>
      <w:sz w:val="28"/>
      <w:lang w:val="en-US"/>
    </w:rPr>
  </w:style>
  <w:style w:type="paragraph" w:customStyle="1" w:styleId="Textoindependiente32">
    <w:name w:val="Texto independiente 32"/>
    <w:basedOn w:val="Normal"/>
    <w:pPr>
      <w:overflowPunct w:val="0"/>
      <w:autoSpaceDE w:val="0"/>
      <w:jc w:val="both"/>
      <w:textAlignment w:val="baseline"/>
    </w:pPr>
  </w:style>
  <w:style w:type="paragraph" w:styleId="NormalWeb">
    <w:name w:val="Normal (Web)"/>
    <w:basedOn w:val="Normal"/>
    <w:uiPriority w:val="99"/>
    <w:pPr>
      <w:spacing w:before="100" w:after="100"/>
    </w:pPr>
    <w:rPr>
      <w:rFonts w:ascii="Arial Unicode MS" w:eastAsia="Arial Unicode MS" w:hAnsi="Arial Unicode MS" w:cs="Arial Unicode MS"/>
      <w:szCs w:val="24"/>
    </w:rPr>
  </w:style>
  <w:style w:type="paragraph" w:customStyle="1" w:styleId="xl25">
    <w:name w:val="xl25"/>
    <w:basedOn w:val="Normal"/>
    <w:pPr>
      <w:pBdr>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6">
    <w:name w:val="xl26"/>
    <w:basedOn w:val="Normal"/>
    <w:pPr>
      <w:pBdr>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7">
    <w:name w:val="xl27"/>
    <w:basedOn w:val="Normal"/>
    <w:pPr>
      <w:pBdr>
        <w:top w:val="single" w:sz="4" w:space="0" w:color="000000"/>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8">
    <w:name w:val="xl28"/>
    <w:basedOn w:val="Normal"/>
    <w:pPr>
      <w:pBdr>
        <w:left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9">
    <w:name w:val="xl29"/>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30">
    <w:name w:val="xl30"/>
    <w:basedOn w:val="Normal"/>
    <w:pPr>
      <w:pBdr>
        <w:top w:val="single" w:sz="4" w:space="0" w:color="000000"/>
        <w:left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31">
    <w:name w:val="xl31"/>
    <w:basedOn w:val="Normal"/>
    <w:pPr>
      <w:pBdr>
        <w:top w:val="single" w:sz="4" w:space="0" w:color="000000"/>
        <w:left w:val="single" w:sz="4" w:space="0" w:color="000000"/>
        <w:bottom w:val="single" w:sz="4" w:space="0" w:color="000000"/>
      </w:pBdr>
      <w:shd w:val="clear" w:color="auto" w:fill="FFFF00"/>
      <w:spacing w:before="100" w:after="100"/>
      <w:textAlignment w:val="center"/>
    </w:pPr>
    <w:rPr>
      <w:rFonts w:ascii="Arial" w:eastAsia="Arial Unicode MS" w:hAnsi="Arial" w:cs="Arial"/>
      <w:b/>
      <w:bCs/>
      <w:sz w:val="14"/>
      <w:szCs w:val="14"/>
    </w:rPr>
  </w:style>
  <w:style w:type="paragraph" w:customStyle="1" w:styleId="xl32">
    <w:name w:val="xl32"/>
    <w:basedOn w:val="Normal"/>
    <w:pPr>
      <w:pBdr>
        <w:top w:val="single" w:sz="4" w:space="0" w:color="000000"/>
        <w:bottom w:val="single" w:sz="4" w:space="0" w:color="000000"/>
        <w:right w:val="single" w:sz="4" w:space="0" w:color="000000"/>
      </w:pBdr>
      <w:shd w:val="clear" w:color="auto" w:fill="FFFF00"/>
      <w:spacing w:before="100" w:after="100"/>
      <w:textAlignment w:val="center"/>
    </w:pPr>
    <w:rPr>
      <w:rFonts w:ascii="Arial" w:eastAsia="Arial Unicode MS" w:hAnsi="Arial" w:cs="Arial"/>
      <w:sz w:val="14"/>
      <w:szCs w:val="14"/>
    </w:rPr>
  </w:style>
  <w:style w:type="paragraph" w:customStyle="1" w:styleId="xl33">
    <w:name w:val="xl33"/>
    <w:basedOn w:val="Normal"/>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34">
    <w:name w:val="xl34"/>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5">
    <w:name w:val="xl35"/>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6">
    <w:name w:val="xl36"/>
    <w:basedOn w:val="Normal"/>
    <w:pPr>
      <w:pBdr>
        <w:left w:val="single" w:sz="4" w:space="0" w:color="000000"/>
      </w:pBdr>
      <w:spacing w:before="100" w:after="100"/>
      <w:textAlignment w:val="center"/>
    </w:pPr>
    <w:rPr>
      <w:rFonts w:ascii="Arial" w:eastAsia="Arial Unicode MS" w:hAnsi="Arial" w:cs="Arial"/>
      <w:sz w:val="14"/>
      <w:szCs w:val="14"/>
    </w:rPr>
  </w:style>
  <w:style w:type="paragraph" w:customStyle="1" w:styleId="xl37">
    <w:name w:val="xl37"/>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38">
    <w:name w:val="xl38"/>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39">
    <w:name w:val="xl39"/>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40">
    <w:name w:val="xl40"/>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1">
    <w:name w:val="xl41"/>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2">
    <w:name w:val="xl42"/>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3">
    <w:name w:val="xl43"/>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4">
    <w:name w:val="xl44"/>
    <w:basedOn w:val="Normal"/>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45">
    <w:name w:val="xl45"/>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6">
    <w:name w:val="xl46"/>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7">
    <w:name w:val="xl47"/>
    <w:basedOn w:val="Normal"/>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48">
    <w:name w:val="xl48"/>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9">
    <w:name w:val="xl49"/>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50">
    <w:name w:val="xl50"/>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51">
    <w:name w:val="xl51"/>
    <w:basedOn w:val="Normal"/>
    <w:pPr>
      <w:pBdr>
        <w:top w:val="single" w:sz="4" w:space="0" w:color="000000"/>
        <w:left w:val="single" w:sz="4" w:space="0" w:color="000000"/>
      </w:pBdr>
      <w:spacing w:before="100" w:after="100"/>
      <w:jc w:val="both"/>
      <w:textAlignment w:val="center"/>
    </w:pPr>
    <w:rPr>
      <w:rFonts w:ascii="Arial" w:eastAsia="Arial Unicode MS" w:hAnsi="Arial" w:cs="Arial"/>
      <w:sz w:val="14"/>
      <w:szCs w:val="14"/>
    </w:rPr>
  </w:style>
  <w:style w:type="paragraph" w:customStyle="1" w:styleId="xl52">
    <w:name w:val="xl52"/>
    <w:basedOn w:val="Normal"/>
    <w:pPr>
      <w:pBdr>
        <w:top w:val="single" w:sz="4" w:space="0" w:color="000000"/>
      </w:pBdr>
      <w:spacing w:before="100" w:after="100"/>
      <w:jc w:val="both"/>
      <w:textAlignment w:val="center"/>
    </w:pPr>
    <w:rPr>
      <w:rFonts w:ascii="Arial" w:eastAsia="Arial Unicode MS" w:hAnsi="Arial" w:cs="Arial"/>
      <w:sz w:val="14"/>
      <w:szCs w:val="14"/>
    </w:rPr>
  </w:style>
  <w:style w:type="paragraph" w:customStyle="1" w:styleId="xl53">
    <w:name w:val="xl53"/>
    <w:basedOn w:val="Normal"/>
    <w:pPr>
      <w:pBdr>
        <w:top w:val="single" w:sz="4" w:space="0" w:color="000000"/>
      </w:pBdr>
      <w:spacing w:before="100" w:after="100"/>
      <w:jc w:val="center"/>
      <w:textAlignment w:val="center"/>
    </w:pPr>
    <w:rPr>
      <w:rFonts w:ascii="Arial" w:eastAsia="Arial Unicode MS" w:hAnsi="Arial" w:cs="Arial"/>
      <w:sz w:val="14"/>
      <w:szCs w:val="14"/>
    </w:rPr>
  </w:style>
  <w:style w:type="paragraph" w:customStyle="1" w:styleId="xl54">
    <w:name w:val="xl54"/>
    <w:basedOn w:val="Normal"/>
    <w:pPr>
      <w:pBdr>
        <w:top w:val="single" w:sz="4" w:space="0" w:color="000000"/>
      </w:pBdr>
      <w:spacing w:before="100" w:after="100"/>
      <w:textAlignment w:val="center"/>
    </w:pPr>
    <w:rPr>
      <w:rFonts w:ascii="Arial" w:eastAsia="Arial Unicode MS" w:hAnsi="Arial" w:cs="Arial"/>
      <w:sz w:val="14"/>
      <w:szCs w:val="14"/>
    </w:rPr>
  </w:style>
  <w:style w:type="paragraph" w:customStyle="1" w:styleId="xl55">
    <w:name w:val="xl55"/>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56">
    <w:name w:val="xl56"/>
    <w:basedOn w:val="Normal"/>
    <w:pPr>
      <w:spacing w:before="100" w:after="100"/>
      <w:textAlignment w:val="center"/>
    </w:pPr>
    <w:rPr>
      <w:rFonts w:ascii="Arial" w:eastAsia="Arial Unicode MS" w:hAnsi="Arial" w:cs="Arial"/>
      <w:sz w:val="14"/>
      <w:szCs w:val="14"/>
    </w:rPr>
  </w:style>
  <w:style w:type="paragraph" w:customStyle="1" w:styleId="xl57">
    <w:name w:val="xl57"/>
    <w:basedOn w:val="Normal"/>
    <w:pPr>
      <w:pBdr>
        <w:left w:val="single" w:sz="4" w:space="0" w:color="000000"/>
      </w:pBdr>
      <w:shd w:val="clear" w:color="auto" w:fill="808080"/>
      <w:spacing w:before="100" w:after="100"/>
      <w:jc w:val="both"/>
      <w:textAlignment w:val="center"/>
    </w:pPr>
    <w:rPr>
      <w:rFonts w:ascii="Arial" w:eastAsia="Arial Unicode MS" w:hAnsi="Arial" w:cs="Arial"/>
      <w:sz w:val="14"/>
      <w:szCs w:val="14"/>
    </w:rPr>
  </w:style>
  <w:style w:type="paragraph" w:customStyle="1" w:styleId="xl58">
    <w:name w:val="xl58"/>
    <w:basedOn w:val="Normal"/>
    <w:pPr>
      <w:spacing w:before="100" w:after="100"/>
      <w:jc w:val="both"/>
      <w:textAlignment w:val="center"/>
    </w:pPr>
    <w:rPr>
      <w:rFonts w:ascii="Arial" w:eastAsia="Arial Unicode MS" w:hAnsi="Arial" w:cs="Arial"/>
      <w:sz w:val="14"/>
      <w:szCs w:val="14"/>
    </w:rPr>
  </w:style>
  <w:style w:type="paragraph" w:customStyle="1" w:styleId="xl59">
    <w:name w:val="xl59"/>
    <w:basedOn w:val="Normal"/>
    <w:pPr>
      <w:spacing w:before="100" w:after="100"/>
      <w:jc w:val="center"/>
      <w:textAlignment w:val="center"/>
    </w:pPr>
    <w:rPr>
      <w:rFonts w:ascii="Arial" w:eastAsia="Arial Unicode MS" w:hAnsi="Arial" w:cs="Arial"/>
      <w:sz w:val="14"/>
      <w:szCs w:val="14"/>
    </w:rPr>
  </w:style>
  <w:style w:type="paragraph" w:customStyle="1" w:styleId="xl60">
    <w:name w:val="xl60"/>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61">
    <w:name w:val="xl61"/>
    <w:basedOn w:val="Normal"/>
    <w:pPr>
      <w:pBdr>
        <w:left w:val="single" w:sz="4" w:space="0" w:color="000000"/>
      </w:pBdr>
      <w:shd w:val="clear" w:color="auto" w:fill="C0C0C0"/>
      <w:spacing w:before="100" w:after="100"/>
      <w:jc w:val="both"/>
      <w:textAlignment w:val="center"/>
    </w:pPr>
    <w:rPr>
      <w:rFonts w:ascii="Arial" w:eastAsia="Arial Unicode MS" w:hAnsi="Arial" w:cs="Arial"/>
      <w:sz w:val="14"/>
      <w:szCs w:val="14"/>
    </w:rPr>
  </w:style>
  <w:style w:type="paragraph" w:customStyle="1" w:styleId="xl62">
    <w:name w:val="xl62"/>
    <w:basedOn w:val="Normal"/>
    <w:pPr>
      <w:pBdr>
        <w:left w:val="single" w:sz="4" w:space="0" w:color="000000"/>
        <w:bottom w:val="single" w:sz="4" w:space="0" w:color="000000"/>
      </w:pBdr>
      <w:shd w:val="clear" w:color="auto" w:fill="FF0000"/>
      <w:spacing w:before="100" w:after="100"/>
      <w:jc w:val="both"/>
      <w:textAlignment w:val="center"/>
    </w:pPr>
    <w:rPr>
      <w:rFonts w:ascii="Arial" w:eastAsia="Arial Unicode MS" w:hAnsi="Arial" w:cs="Arial"/>
      <w:sz w:val="14"/>
      <w:szCs w:val="14"/>
    </w:rPr>
  </w:style>
  <w:style w:type="paragraph" w:customStyle="1" w:styleId="xl63">
    <w:name w:val="xl63"/>
    <w:basedOn w:val="Normal"/>
    <w:pPr>
      <w:pBdr>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64">
    <w:name w:val="xl64"/>
    <w:basedOn w:val="Normal"/>
    <w:pPr>
      <w:pBdr>
        <w:bottom w:val="single" w:sz="4" w:space="0" w:color="000000"/>
      </w:pBdr>
      <w:spacing w:before="100" w:after="100"/>
      <w:jc w:val="center"/>
      <w:textAlignment w:val="center"/>
    </w:pPr>
    <w:rPr>
      <w:rFonts w:ascii="Arial" w:eastAsia="Arial Unicode MS" w:hAnsi="Arial" w:cs="Arial"/>
      <w:sz w:val="14"/>
      <w:szCs w:val="14"/>
    </w:rPr>
  </w:style>
  <w:style w:type="paragraph" w:customStyle="1" w:styleId="xl65">
    <w:name w:val="xl65"/>
    <w:basedOn w:val="Normal"/>
    <w:pPr>
      <w:pBdr>
        <w:bottom w:val="single" w:sz="4" w:space="0" w:color="000000"/>
      </w:pBdr>
      <w:spacing w:before="100" w:after="100"/>
      <w:textAlignment w:val="center"/>
    </w:pPr>
    <w:rPr>
      <w:rFonts w:ascii="Arial" w:eastAsia="Arial Unicode MS" w:hAnsi="Arial" w:cs="Arial"/>
      <w:sz w:val="14"/>
      <w:szCs w:val="14"/>
    </w:rPr>
  </w:style>
  <w:style w:type="paragraph" w:customStyle="1" w:styleId="xl66">
    <w:name w:val="xl66"/>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67">
    <w:name w:val="xl67"/>
    <w:basedOn w:val="Normal"/>
    <w:pPr>
      <w:spacing w:before="100" w:after="100"/>
      <w:jc w:val="center"/>
    </w:pPr>
    <w:rPr>
      <w:rFonts w:ascii="Arial" w:eastAsia="Arial Unicode MS" w:hAnsi="Arial" w:cs="Arial"/>
      <w:b/>
      <w:bCs/>
      <w:sz w:val="22"/>
      <w:szCs w:val="22"/>
    </w:rPr>
  </w:style>
  <w:style w:type="paragraph" w:customStyle="1" w:styleId="xl68">
    <w:name w:val="xl68"/>
    <w:basedOn w:val="Normal"/>
    <w:pPr>
      <w:pBdr>
        <w:bottom w:val="single" w:sz="4" w:space="0" w:color="000000"/>
      </w:pBdr>
      <w:spacing w:before="100" w:after="100"/>
      <w:jc w:val="center"/>
    </w:pPr>
    <w:rPr>
      <w:rFonts w:ascii="Arial" w:eastAsia="Arial Unicode MS" w:hAnsi="Arial" w:cs="Arial"/>
      <w:b/>
      <w:bCs/>
      <w:sz w:val="22"/>
      <w:szCs w:val="22"/>
    </w:rPr>
  </w:style>
  <w:style w:type="paragraph" w:customStyle="1" w:styleId="xl69">
    <w:name w:val="xl69"/>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0">
    <w:name w:val="xl70"/>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1">
    <w:name w:val="xl71"/>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2">
    <w:name w:val="xl72"/>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3">
    <w:name w:val="xl73"/>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4">
    <w:name w:val="xl74"/>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5">
    <w:name w:val="xl75"/>
    <w:basedOn w:val="Normal"/>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76">
    <w:name w:val="xl76"/>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7">
    <w:name w:val="xl77"/>
    <w:basedOn w:val="Normal"/>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78">
    <w:name w:val="xl78"/>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9">
    <w:name w:val="xl79"/>
    <w:basedOn w:val="Normal"/>
    <w:pPr>
      <w:spacing w:before="100" w:after="100"/>
      <w:textAlignment w:val="center"/>
    </w:pPr>
    <w:rPr>
      <w:rFonts w:ascii="Arial" w:eastAsia="Arial Unicode MS" w:hAnsi="Arial" w:cs="Arial"/>
      <w:sz w:val="14"/>
      <w:szCs w:val="14"/>
    </w:rPr>
  </w:style>
  <w:style w:type="paragraph" w:customStyle="1" w:styleId="xl80">
    <w:name w:val="xl80"/>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81">
    <w:name w:val="xl81"/>
    <w:basedOn w:val="Normal"/>
    <w:pPr>
      <w:pBdr>
        <w:left w:val="single" w:sz="4" w:space="0" w:color="000000"/>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82">
    <w:name w:val="xl82"/>
    <w:basedOn w:val="Normal"/>
    <w:pPr>
      <w:spacing w:before="100" w:after="100"/>
      <w:jc w:val="center"/>
    </w:pPr>
    <w:rPr>
      <w:rFonts w:ascii="Arial" w:eastAsia="Arial Unicode MS" w:hAnsi="Arial" w:cs="Arial"/>
      <w:b/>
      <w:bCs/>
      <w:sz w:val="22"/>
      <w:szCs w:val="22"/>
    </w:rPr>
  </w:style>
  <w:style w:type="paragraph" w:customStyle="1" w:styleId="xl83">
    <w:name w:val="xl83"/>
    <w:basedOn w:val="Normal"/>
    <w:pPr>
      <w:pBdr>
        <w:bottom w:val="single" w:sz="4" w:space="0" w:color="000000"/>
      </w:pBdr>
      <w:spacing w:before="100" w:after="100"/>
      <w:jc w:val="center"/>
    </w:pPr>
    <w:rPr>
      <w:rFonts w:ascii="Arial" w:eastAsia="Arial Unicode MS" w:hAnsi="Arial" w:cs="Arial"/>
      <w:b/>
      <w:bCs/>
      <w:sz w:val="22"/>
      <w:szCs w:val="22"/>
    </w:rPr>
  </w:style>
  <w:style w:type="paragraph" w:customStyle="1" w:styleId="xl84">
    <w:name w:val="xl84"/>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5">
    <w:name w:val="xl85"/>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6">
    <w:name w:val="xl86"/>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7">
    <w:name w:val="xl87"/>
    <w:basedOn w:val="Normal"/>
    <w:pPr>
      <w:pBdr>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8">
    <w:name w:val="xl88"/>
    <w:basedOn w:val="Normal"/>
    <w:pPr>
      <w:pBdr>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9">
    <w:name w:val="xl89"/>
    <w:basedOn w:val="Normal"/>
    <w:pPr>
      <w:pBdr>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CABEZA">
    <w:name w:val="CABEZA"/>
    <w:basedOn w:val="Ttulo1"/>
    <w:pPr>
      <w:keepNext w:val="0"/>
      <w:numPr>
        <w:numId w:val="0"/>
      </w:numPr>
      <w:autoSpaceDE w:val="0"/>
      <w:spacing w:before="0" w:after="0" w:line="216" w:lineRule="atLeast"/>
      <w:jc w:val="center"/>
    </w:pPr>
    <w:rPr>
      <w:rFonts w:ascii="CG Palacio (WN)" w:hAnsi="CG Palacio (WN)" w:cs="Times New Roman"/>
      <w:bCs w:val="0"/>
      <w:sz w:val="28"/>
      <w:szCs w:val="20"/>
      <w:lang w:val="es-ES_tradnl"/>
    </w:rPr>
  </w:style>
  <w:style w:type="paragraph" w:customStyle="1" w:styleId="texto">
    <w:name w:val="texto"/>
    <w:basedOn w:val="Normal"/>
    <w:pPr>
      <w:spacing w:after="101" w:line="216" w:lineRule="atLeast"/>
      <w:ind w:firstLine="288"/>
      <w:jc w:val="both"/>
    </w:pPr>
    <w:rPr>
      <w:rFonts w:ascii="Arial" w:hAnsi="Arial"/>
      <w:sz w:val="18"/>
      <w:lang w:val="es-ES_tradnl"/>
    </w:rPr>
  </w:style>
  <w:style w:type="paragraph" w:customStyle="1" w:styleId="ANOTACION">
    <w:name w:val="ANOTACION"/>
    <w:basedOn w:val="Normal"/>
    <w:pPr>
      <w:autoSpaceDE w:val="0"/>
      <w:spacing w:after="101" w:line="216" w:lineRule="atLeast"/>
      <w:jc w:val="center"/>
    </w:pPr>
    <w:rPr>
      <w:rFonts w:ascii="Arial" w:hAnsi="Arial"/>
      <w:b/>
      <w:sz w:val="18"/>
      <w:lang w:val="es-ES_tradnl"/>
    </w:rPr>
  </w:style>
  <w:style w:type="paragraph" w:customStyle="1" w:styleId="Texto0">
    <w:name w:val="Texto"/>
    <w:basedOn w:val="Normal"/>
    <w:pPr>
      <w:spacing w:after="101" w:line="216" w:lineRule="exact"/>
      <w:ind w:firstLine="288"/>
      <w:jc w:val="both"/>
    </w:pPr>
    <w:rPr>
      <w:rFonts w:ascii="Arial" w:hAnsi="Arial"/>
      <w:sz w:val="18"/>
      <w:lang w:val="es-MX"/>
    </w:rPr>
  </w:style>
  <w:style w:type="paragraph" w:customStyle="1" w:styleId="Car">
    <w:name w:val="Car"/>
    <w:basedOn w:val="Normal"/>
    <w:pPr>
      <w:spacing w:before="60" w:after="160" w:line="240" w:lineRule="exact"/>
    </w:pPr>
    <w:rPr>
      <w:rFonts w:ascii="Verdana" w:hAnsi="Verdana"/>
      <w:color w:val="FF00FF"/>
      <w:sz w:val="20"/>
      <w:lang w:val="en-US"/>
    </w:rPr>
  </w:style>
  <w:style w:type="paragraph" w:customStyle="1" w:styleId="CarCarCarCar">
    <w:name w:val="Car Car Car Car"/>
    <w:basedOn w:val="Normal"/>
    <w:pPr>
      <w:spacing w:before="60" w:after="160" w:line="240" w:lineRule="exact"/>
    </w:pPr>
    <w:rPr>
      <w:rFonts w:ascii="Verdana" w:hAnsi="Verdana"/>
      <w:color w:val="FF00FF"/>
      <w:sz w:val="20"/>
      <w:lang w:val="en-US"/>
    </w:rPr>
  </w:style>
  <w:style w:type="paragraph" w:customStyle="1" w:styleId="CarCarCarCarCarCar">
    <w:name w:val="Car Car Car Car Car Car"/>
    <w:basedOn w:val="Normal"/>
    <w:pPr>
      <w:spacing w:before="60" w:after="160" w:line="240" w:lineRule="exact"/>
    </w:pPr>
    <w:rPr>
      <w:rFonts w:ascii="Verdana" w:hAnsi="Verdana"/>
      <w:color w:val="FF00FF"/>
      <w:sz w:val="20"/>
      <w:lang w:val="en-US"/>
    </w:rPr>
  </w:style>
  <w:style w:type="paragraph" w:customStyle="1" w:styleId="CharCharCarCarCharCharCarCarCharCharCarCarCharChar">
    <w:name w:val="Char Char Car Car Char Char Car Car Char Char Car Car Char Char"/>
    <w:basedOn w:val="Normal"/>
    <w:pPr>
      <w:spacing w:before="60" w:after="160" w:line="240" w:lineRule="exact"/>
    </w:pPr>
    <w:rPr>
      <w:rFonts w:ascii="Verdana" w:hAnsi="Verdana"/>
      <w:color w:val="FF00FF"/>
      <w:sz w:val="20"/>
      <w:lang w:val="en-US"/>
    </w:rPr>
  </w:style>
  <w:style w:type="paragraph" w:customStyle="1" w:styleId="Textocomentario1">
    <w:name w:val="Texto comentario1"/>
    <w:basedOn w:val="Normal"/>
    <w:rPr>
      <w:sz w:val="20"/>
    </w:rPr>
  </w:style>
  <w:style w:type="paragraph" w:customStyle="1" w:styleId="CarCarCarCarCarCarCar">
    <w:name w:val="Car Car Car Car Car Car Car"/>
    <w:basedOn w:val="Normal"/>
    <w:pPr>
      <w:spacing w:before="60" w:after="160" w:line="240" w:lineRule="exact"/>
    </w:pPr>
    <w:rPr>
      <w:rFonts w:ascii="Verdana" w:hAnsi="Verdana"/>
      <w:color w:val="FF00FF"/>
      <w:sz w:val="20"/>
      <w:lang w:val="en-US"/>
    </w:rPr>
  </w:style>
  <w:style w:type="paragraph" w:customStyle="1" w:styleId="CarCarCarCarCarCar1CarCarCarCarCarCarCarCarCarCarCarCarCar">
    <w:name w:val="Car Car Car Car Car Car1 Car Car Car Car Car Car Car Car Car Car Car Car Car"/>
    <w:basedOn w:val="Normal"/>
    <w:pPr>
      <w:spacing w:before="60" w:after="160" w:line="240" w:lineRule="exact"/>
    </w:pPr>
    <w:rPr>
      <w:rFonts w:ascii="Verdana" w:hAnsi="Verdana"/>
      <w:color w:val="FF00FF"/>
      <w:sz w:val="20"/>
      <w:lang w:val="en-US"/>
    </w:rPr>
  </w:style>
  <w:style w:type="paragraph" w:customStyle="1" w:styleId="Textosinformato1">
    <w:name w:val="Texto sin formato1"/>
    <w:basedOn w:val="Normal"/>
    <w:rPr>
      <w:rFonts w:ascii="Courier New" w:hAnsi="Courier New" w:cs="Courier New"/>
      <w:sz w:val="20"/>
    </w:rPr>
  </w:style>
  <w:style w:type="paragraph" w:customStyle="1" w:styleId="Contenidodelmarco">
    <w:name w:val="Contenido del marco"/>
    <w:basedOn w:val="Textoindependiente"/>
  </w:style>
  <w:style w:type="table" w:styleId="Tablaconcuadrcula">
    <w:name w:val="Table Grid"/>
    <w:basedOn w:val="Tablanormal"/>
    <w:rsid w:val="004E43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3detindependiente">
    <w:name w:val="Body Text Indent 3"/>
    <w:basedOn w:val="Normal"/>
    <w:link w:val="Sangra3detindependienteCar"/>
    <w:rsid w:val="006141E2"/>
    <w:pPr>
      <w:spacing w:after="120"/>
      <w:ind w:left="283"/>
    </w:pPr>
    <w:rPr>
      <w:sz w:val="16"/>
      <w:szCs w:val="16"/>
    </w:rPr>
  </w:style>
  <w:style w:type="paragraph" w:styleId="Lista2">
    <w:name w:val="List 2"/>
    <w:basedOn w:val="Normal"/>
    <w:uiPriority w:val="99"/>
    <w:rsid w:val="006E5BFF"/>
    <w:pPr>
      <w:ind w:left="566" w:hanging="283"/>
    </w:pPr>
  </w:style>
  <w:style w:type="paragraph" w:customStyle="1" w:styleId="Textoindependiente22">
    <w:name w:val="Texto independiente 22"/>
    <w:basedOn w:val="Normal"/>
    <w:rsid w:val="00BA2B79"/>
    <w:pPr>
      <w:spacing w:after="120" w:line="480" w:lineRule="auto"/>
    </w:pPr>
  </w:style>
  <w:style w:type="paragraph" w:customStyle="1" w:styleId="INCISO">
    <w:name w:val="INCISO"/>
    <w:basedOn w:val="Normal"/>
    <w:rsid w:val="00AE27E6"/>
    <w:pPr>
      <w:tabs>
        <w:tab w:val="left" w:pos="2304"/>
      </w:tabs>
      <w:suppressAutoHyphens w:val="0"/>
      <w:spacing w:after="101" w:line="216" w:lineRule="atLeast"/>
      <w:ind w:left="1152" w:hanging="432"/>
      <w:jc w:val="both"/>
    </w:pPr>
    <w:rPr>
      <w:rFonts w:ascii="Arial" w:eastAsia="Calibri" w:hAnsi="Arial"/>
      <w:sz w:val="18"/>
      <w:lang w:val="es-ES_tradnl"/>
    </w:rPr>
  </w:style>
  <w:style w:type="character" w:customStyle="1" w:styleId="WW8Num23z0">
    <w:name w:val="WW8Num23z0"/>
    <w:rsid w:val="00E15BD9"/>
    <w:rPr>
      <w:rFonts w:ascii="Wingdings" w:hAnsi="Wingdings"/>
    </w:rPr>
  </w:style>
  <w:style w:type="character" w:customStyle="1" w:styleId="WW8Num26z3">
    <w:name w:val="WW8Num26z3"/>
    <w:rsid w:val="00E15BD9"/>
    <w:rPr>
      <w:rFonts w:ascii="Symbol" w:hAnsi="Symbol"/>
    </w:rPr>
  </w:style>
  <w:style w:type="character" w:customStyle="1" w:styleId="WW8Num29z2">
    <w:name w:val="WW8Num29z2"/>
    <w:rsid w:val="00E15BD9"/>
    <w:rPr>
      <w:b w:val="0"/>
    </w:rPr>
  </w:style>
  <w:style w:type="character" w:customStyle="1" w:styleId="WW8Num31z0">
    <w:name w:val="WW8Num31z0"/>
    <w:rsid w:val="00E15BD9"/>
    <w:rPr>
      <w:rFonts w:ascii="Symbol" w:hAnsi="Symbol"/>
    </w:rPr>
  </w:style>
  <w:style w:type="character" w:customStyle="1" w:styleId="WW8Num31z1">
    <w:name w:val="WW8Num31z1"/>
    <w:rsid w:val="00E15BD9"/>
    <w:rPr>
      <w:rFonts w:ascii="Courier New" w:hAnsi="Courier New" w:cs="Courier New"/>
    </w:rPr>
  </w:style>
  <w:style w:type="character" w:customStyle="1" w:styleId="WW8Num31z2">
    <w:name w:val="WW8Num31z2"/>
    <w:rsid w:val="00E15BD9"/>
    <w:rPr>
      <w:rFonts w:ascii="Wingdings" w:hAnsi="Wingdings"/>
    </w:rPr>
  </w:style>
  <w:style w:type="character" w:customStyle="1" w:styleId="WW8Num32z0">
    <w:name w:val="WW8Num32z0"/>
    <w:rsid w:val="00E15BD9"/>
    <w:rPr>
      <w:rFonts w:ascii="Symbol" w:hAnsi="Symbol"/>
    </w:rPr>
  </w:style>
  <w:style w:type="character" w:customStyle="1" w:styleId="WW8Num32z1">
    <w:name w:val="WW8Num32z1"/>
    <w:rsid w:val="00E15BD9"/>
    <w:rPr>
      <w:rFonts w:ascii="Courier New" w:hAnsi="Courier New" w:cs="Courier New"/>
    </w:rPr>
  </w:style>
  <w:style w:type="character" w:customStyle="1" w:styleId="WW8Num32z2">
    <w:name w:val="WW8Num32z2"/>
    <w:rsid w:val="00E15BD9"/>
    <w:rPr>
      <w:rFonts w:ascii="Wingdings" w:hAnsi="Wingdings"/>
    </w:rPr>
  </w:style>
  <w:style w:type="character" w:customStyle="1" w:styleId="WW8Num33z0">
    <w:name w:val="WW8Num33z0"/>
    <w:rsid w:val="00E15BD9"/>
    <w:rPr>
      <w:rFonts w:cs="Times New Roman"/>
    </w:rPr>
  </w:style>
  <w:style w:type="character" w:customStyle="1" w:styleId="WW8Num34z0">
    <w:name w:val="WW8Num34z0"/>
    <w:rsid w:val="00E15BD9"/>
    <w:rPr>
      <w:rFonts w:ascii="Symbol" w:hAnsi="Symbol"/>
      <w:b/>
    </w:rPr>
  </w:style>
  <w:style w:type="character" w:customStyle="1" w:styleId="WW8Num34z1">
    <w:name w:val="WW8Num34z1"/>
    <w:rsid w:val="00E15BD9"/>
    <w:rPr>
      <w:rFonts w:ascii="Courier New" w:hAnsi="Courier New" w:cs="Courier New"/>
    </w:rPr>
  </w:style>
  <w:style w:type="character" w:customStyle="1" w:styleId="WW8Num34z2">
    <w:name w:val="WW8Num34z2"/>
    <w:rsid w:val="00E15BD9"/>
    <w:rPr>
      <w:rFonts w:ascii="Wingdings" w:hAnsi="Wingdings"/>
    </w:rPr>
  </w:style>
  <w:style w:type="character" w:customStyle="1" w:styleId="WW8Num34z3">
    <w:name w:val="WW8Num34z3"/>
    <w:rsid w:val="00E15BD9"/>
    <w:rPr>
      <w:rFonts w:ascii="Symbol" w:hAnsi="Symbol"/>
    </w:rPr>
  </w:style>
  <w:style w:type="character" w:customStyle="1" w:styleId="WW8Num35z0">
    <w:name w:val="WW8Num35z0"/>
    <w:rsid w:val="00E15BD9"/>
    <w:rPr>
      <w:rFonts w:ascii="Symbol" w:hAnsi="Symbol"/>
    </w:rPr>
  </w:style>
  <w:style w:type="character" w:customStyle="1" w:styleId="WW8Num35z1">
    <w:name w:val="WW8Num35z1"/>
    <w:rsid w:val="00E15BD9"/>
    <w:rPr>
      <w:rFonts w:ascii="Courier New" w:hAnsi="Courier New" w:cs="Courier New"/>
    </w:rPr>
  </w:style>
  <w:style w:type="character" w:customStyle="1" w:styleId="WW8Num35z2">
    <w:name w:val="WW8Num35z2"/>
    <w:rsid w:val="00E15BD9"/>
    <w:rPr>
      <w:rFonts w:ascii="Wingdings" w:hAnsi="Wingdings"/>
    </w:rPr>
  </w:style>
  <w:style w:type="character" w:customStyle="1" w:styleId="WW8Num36z0">
    <w:name w:val="WW8Num36z0"/>
    <w:rsid w:val="00E15BD9"/>
    <w:rPr>
      <w:b/>
    </w:rPr>
  </w:style>
  <w:style w:type="character" w:customStyle="1" w:styleId="WW8Num37z0">
    <w:name w:val="WW8Num37z0"/>
    <w:rsid w:val="00E15BD9"/>
    <w:rPr>
      <w:b/>
      <w:i w:val="0"/>
    </w:rPr>
  </w:style>
  <w:style w:type="character" w:customStyle="1" w:styleId="WW8Num38z0">
    <w:name w:val="WW8Num38z0"/>
    <w:rsid w:val="00E15BD9"/>
    <w:rPr>
      <w:rFonts w:ascii="Symbol" w:hAnsi="Symbol"/>
    </w:rPr>
  </w:style>
  <w:style w:type="character" w:customStyle="1" w:styleId="WW8Num38z1">
    <w:name w:val="WW8Num38z1"/>
    <w:rsid w:val="00E15BD9"/>
    <w:rPr>
      <w:rFonts w:ascii="Courier New" w:hAnsi="Courier New" w:cs="Courier New"/>
    </w:rPr>
  </w:style>
  <w:style w:type="character" w:customStyle="1" w:styleId="WW8Num38z2">
    <w:name w:val="WW8Num38z2"/>
    <w:rsid w:val="00E15BD9"/>
    <w:rPr>
      <w:rFonts w:ascii="Wingdings" w:hAnsi="Wingdings"/>
    </w:rPr>
  </w:style>
  <w:style w:type="character" w:customStyle="1" w:styleId="WW8Num40z0">
    <w:name w:val="WW8Num40z0"/>
    <w:rsid w:val="00E15BD9"/>
    <w:rPr>
      <w:rFonts w:cs="Times New Roman"/>
      <w:b/>
      <w:i w:val="0"/>
    </w:rPr>
  </w:style>
  <w:style w:type="character" w:customStyle="1" w:styleId="WW8Num45z0">
    <w:name w:val="WW8Num45z0"/>
    <w:rsid w:val="00E15BD9"/>
    <w:rPr>
      <w:b w:val="0"/>
    </w:rPr>
  </w:style>
  <w:style w:type="character" w:customStyle="1" w:styleId="WW8Num46z0">
    <w:name w:val="WW8Num46z0"/>
    <w:rsid w:val="00E15BD9"/>
    <w:rPr>
      <w:b w:val="0"/>
    </w:rPr>
  </w:style>
  <w:style w:type="character" w:customStyle="1" w:styleId="WW8Num48z0">
    <w:name w:val="WW8Num48z0"/>
    <w:rsid w:val="00E15BD9"/>
    <w:rPr>
      <w:rFonts w:ascii="Symbol" w:hAnsi="Symbol"/>
      <w:b/>
    </w:rPr>
  </w:style>
  <w:style w:type="character" w:customStyle="1" w:styleId="WW8Num48z1">
    <w:name w:val="WW8Num48z1"/>
    <w:rsid w:val="00E15BD9"/>
    <w:rPr>
      <w:rFonts w:ascii="Courier New" w:hAnsi="Courier New" w:cs="Courier New"/>
    </w:rPr>
  </w:style>
  <w:style w:type="character" w:customStyle="1" w:styleId="WW8Num48z2">
    <w:name w:val="WW8Num48z2"/>
    <w:rsid w:val="00E15BD9"/>
    <w:rPr>
      <w:rFonts w:ascii="Wingdings" w:hAnsi="Wingdings"/>
    </w:rPr>
  </w:style>
  <w:style w:type="character" w:customStyle="1" w:styleId="WW8Num48z3">
    <w:name w:val="WW8Num48z3"/>
    <w:rsid w:val="00E15BD9"/>
    <w:rPr>
      <w:rFonts w:ascii="Symbol" w:hAnsi="Symbol"/>
    </w:rPr>
  </w:style>
  <w:style w:type="character" w:customStyle="1" w:styleId="Fuentedeprrafopredeter2">
    <w:name w:val="Fuente de párrafo predeter.2"/>
    <w:rsid w:val="00E15BD9"/>
  </w:style>
  <w:style w:type="paragraph" w:customStyle="1" w:styleId="Encabezado4">
    <w:name w:val="Encabezado4"/>
    <w:basedOn w:val="Normal"/>
    <w:next w:val="Textoindependiente"/>
    <w:rsid w:val="00E15BD9"/>
    <w:pPr>
      <w:keepNext/>
      <w:spacing w:before="240" w:after="120"/>
    </w:pPr>
    <w:rPr>
      <w:rFonts w:ascii="Arial" w:eastAsia="MS Mincho" w:hAnsi="Arial" w:cs="Tahoma"/>
      <w:sz w:val="28"/>
      <w:szCs w:val="28"/>
    </w:rPr>
  </w:style>
  <w:style w:type="paragraph" w:styleId="Textodeglobo">
    <w:name w:val="Balloon Text"/>
    <w:basedOn w:val="Normal"/>
    <w:link w:val="TextodegloboCar"/>
    <w:uiPriority w:val="99"/>
    <w:rsid w:val="00E15BD9"/>
    <w:rPr>
      <w:rFonts w:ascii="Tahoma" w:hAnsi="Tahoma" w:cs="Tahoma"/>
      <w:sz w:val="16"/>
      <w:szCs w:val="16"/>
    </w:rPr>
  </w:style>
  <w:style w:type="paragraph" w:customStyle="1" w:styleId="Textosinformato2">
    <w:name w:val="Texto sin formato2"/>
    <w:basedOn w:val="Normal"/>
    <w:rsid w:val="00E15BD9"/>
    <w:pPr>
      <w:suppressAutoHyphens w:val="0"/>
    </w:pPr>
    <w:rPr>
      <w:rFonts w:ascii="Courier New" w:hAnsi="Courier New" w:cs="Courier New"/>
      <w:sz w:val="20"/>
    </w:rPr>
  </w:style>
  <w:style w:type="paragraph" w:customStyle="1" w:styleId="Encabezado10">
    <w:name w:val="Encabezado 10"/>
    <w:basedOn w:val="Encabezado4"/>
    <w:next w:val="Textoindependiente"/>
    <w:rsid w:val="00E15BD9"/>
    <w:pPr>
      <w:tabs>
        <w:tab w:val="num" w:pos="1584"/>
      </w:tabs>
      <w:ind w:left="1584" w:hanging="1584"/>
      <w:outlineLvl w:val="8"/>
    </w:pPr>
    <w:rPr>
      <w:b/>
      <w:bCs/>
      <w:sz w:val="21"/>
      <w:szCs w:val="21"/>
    </w:rPr>
  </w:style>
  <w:style w:type="paragraph" w:styleId="Textoindependiente2">
    <w:name w:val="Body Text 2"/>
    <w:basedOn w:val="Normal"/>
    <w:link w:val="Textoindependiente2Car"/>
    <w:rsid w:val="0079303A"/>
    <w:pPr>
      <w:spacing w:after="120" w:line="480" w:lineRule="auto"/>
    </w:p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781A01"/>
    <w:pPr>
      <w:suppressAutoHyphens w:val="0"/>
      <w:spacing w:after="160" w:line="240" w:lineRule="exact"/>
    </w:pPr>
    <w:rPr>
      <w:rFonts w:ascii="Tahoma" w:hAnsi="Tahoma"/>
      <w:sz w:val="20"/>
      <w:lang w:val="en-US" w:eastAsia="en-US"/>
    </w:rPr>
  </w:style>
  <w:style w:type="paragraph" w:customStyle="1" w:styleId="CarCarCar1Car">
    <w:name w:val="Car Car Car1 Car"/>
    <w:basedOn w:val="Normal"/>
    <w:rsid w:val="0085780C"/>
    <w:pPr>
      <w:suppressAutoHyphens w:val="0"/>
      <w:spacing w:after="160" w:line="240" w:lineRule="exact"/>
    </w:pPr>
    <w:rPr>
      <w:rFonts w:ascii="Tahoma" w:hAnsi="Tahoma"/>
      <w:sz w:val="20"/>
      <w:lang w:val="en-US" w:eastAsia="en-US"/>
    </w:rPr>
  </w:style>
  <w:style w:type="character" w:customStyle="1" w:styleId="EncabezadoCar">
    <w:name w:val="Encabezado Car"/>
    <w:aliases w:val="encabezado Car,h Car,encabezado Car Car Car,En-tête 1.1 Car,En-tÍte 1.1 Car,En-tÕte 1.1 Car,En-t’te 1.1 Car,En-títe 1.1 Car,*Header Car,bases I Car,base Car,En-tête SQ Car,ITT i Car,LetterHeader Car,Cover Page Car,ContentsHeader Car"/>
    <w:link w:val="Encabezado"/>
    <w:uiPriority w:val="99"/>
    <w:locked/>
    <w:rsid w:val="0003149F"/>
    <w:rPr>
      <w:rFonts w:ascii="Arial" w:hAnsi="Arial" w:cs="Arial"/>
      <w:lang w:val="es-ES_tradnl" w:eastAsia="ar-SA" w:bidi="ar-SA"/>
    </w:rPr>
  </w:style>
  <w:style w:type="paragraph" w:styleId="Textosinformato">
    <w:name w:val="Plain Text"/>
    <w:basedOn w:val="Normal"/>
    <w:link w:val="TextosinformatoCar"/>
    <w:uiPriority w:val="99"/>
    <w:rsid w:val="00023711"/>
    <w:pPr>
      <w:suppressAutoHyphens w:val="0"/>
      <w:autoSpaceDE w:val="0"/>
      <w:autoSpaceDN w:val="0"/>
      <w:adjustRightInd w:val="0"/>
    </w:pPr>
    <w:rPr>
      <w:rFonts w:ascii="Courier New" w:hAnsi="Courier New" w:cs="Courier New"/>
      <w:sz w:val="20"/>
      <w:lang w:eastAsia="es-ES"/>
    </w:rPr>
  </w:style>
  <w:style w:type="character" w:customStyle="1" w:styleId="TextosinformatoCar">
    <w:name w:val="Texto sin formato Car"/>
    <w:link w:val="Textosinformato"/>
    <w:uiPriority w:val="99"/>
    <w:rsid w:val="00023711"/>
    <w:rPr>
      <w:rFonts w:ascii="Courier New" w:hAnsi="Courier New" w:cs="Courier New"/>
    </w:rPr>
  </w:style>
  <w:style w:type="paragraph" w:styleId="Prrafodelista">
    <w:name w:val="List Paragraph"/>
    <w:aliases w:val="lp1,Lista vistosa - Énfasis 11,List Paragraph11,Scitum normal,Bullet List,FooterText,numbered,Paragraphe de liste1,Bulletr List Paragraph,列出段落,列出段落1,Listas,Colorful List - Accent 11,List Paragraph1,List Paragraph,TítuloB,Figuras,b1,lp11"/>
    <w:basedOn w:val="Normal"/>
    <w:link w:val="PrrafodelistaCar"/>
    <w:uiPriority w:val="34"/>
    <w:qFormat/>
    <w:rsid w:val="00A57310"/>
    <w:pPr>
      <w:ind w:left="708"/>
    </w:pPr>
  </w:style>
  <w:style w:type="character" w:customStyle="1" w:styleId="TextodegloboCar">
    <w:name w:val="Texto de globo Car"/>
    <w:link w:val="Textodeglobo"/>
    <w:uiPriority w:val="99"/>
    <w:locked/>
    <w:rsid w:val="00CF475D"/>
    <w:rPr>
      <w:rFonts w:ascii="Tahoma" w:hAnsi="Tahoma" w:cs="Tahoma"/>
      <w:sz w:val="16"/>
      <w:szCs w:val="16"/>
      <w:lang w:val="es-ES" w:eastAsia="ar-SA"/>
    </w:rPr>
  </w:style>
  <w:style w:type="character" w:customStyle="1" w:styleId="PiedepginaCar">
    <w:name w:val="Pie de página Car"/>
    <w:aliases w:val=" Car3 Car,Pie de página1 Car,footer odd Car,footer odd1 Car,footer odd2 Car,footer odd3 Car,footer odd4 Car,footer odd5 Car,footer Car Car,Car3 Car"/>
    <w:link w:val="Piedepgina"/>
    <w:uiPriority w:val="99"/>
    <w:locked/>
    <w:rsid w:val="00CF475D"/>
    <w:rPr>
      <w:sz w:val="24"/>
      <w:lang w:val="es-ES" w:eastAsia="ar-SA"/>
    </w:rPr>
  </w:style>
  <w:style w:type="paragraph" w:customStyle="1" w:styleId="CarCarCarCarCarCarCarCarCarCarCarCarCarCarCarCarCarCarCarCarCarCarCarCarCarCarCarCarCarCarCarCarCarCarCarCarCarCarCarCar1">
    <w:name w:val="Car Car Car Car Car Car Car Car Car Car Car Car Car Car Car Car Car Car Car Car Car Car Car Car Car Car Car Car Car Car Car Car Car Car Car Car Car Car Car Car1"/>
    <w:basedOn w:val="Normal"/>
    <w:uiPriority w:val="99"/>
    <w:rsid w:val="00CF475D"/>
    <w:pPr>
      <w:suppressAutoHyphens w:val="0"/>
      <w:spacing w:after="160" w:line="240" w:lineRule="exact"/>
    </w:pPr>
    <w:rPr>
      <w:rFonts w:ascii="Tahoma" w:hAnsi="Tahoma"/>
      <w:sz w:val="20"/>
      <w:lang w:val="en-US" w:eastAsia="en-US"/>
    </w:rPr>
  </w:style>
  <w:style w:type="character" w:customStyle="1" w:styleId="Ttulo1Car">
    <w:name w:val="Título 1 Car"/>
    <w:link w:val="Ttulo1"/>
    <w:rsid w:val="00CF475D"/>
    <w:rPr>
      <w:rFonts w:ascii="Arial" w:hAnsi="Arial" w:cs="Arial"/>
      <w:b/>
      <w:bCs/>
      <w:kern w:val="1"/>
      <w:sz w:val="32"/>
      <w:szCs w:val="32"/>
      <w:lang w:val="es-ES" w:eastAsia="ar-SA"/>
    </w:rPr>
  </w:style>
  <w:style w:type="character" w:customStyle="1" w:styleId="Ttulo2Car">
    <w:name w:val="Título 2 Car"/>
    <w:link w:val="Ttulo2"/>
    <w:rsid w:val="00CF475D"/>
    <w:rPr>
      <w:rFonts w:ascii="Arial" w:hAnsi="Arial" w:cs="Arial"/>
      <w:b/>
      <w:i/>
      <w:sz w:val="28"/>
      <w:lang w:val="es-ES" w:eastAsia="ar-SA"/>
    </w:rPr>
  </w:style>
  <w:style w:type="character" w:customStyle="1" w:styleId="Ttulo3Car">
    <w:name w:val="Título 3 Car"/>
    <w:link w:val="Ttulo3"/>
    <w:rsid w:val="00CF475D"/>
    <w:rPr>
      <w:rFonts w:ascii="Arial" w:hAnsi="Arial" w:cs="Arial"/>
      <w:b/>
      <w:bCs/>
      <w:sz w:val="26"/>
      <w:szCs w:val="26"/>
      <w:lang w:val="es-ES" w:eastAsia="ar-SA"/>
    </w:rPr>
  </w:style>
  <w:style w:type="character" w:customStyle="1" w:styleId="Ttulo4Car">
    <w:name w:val="Título 4 Car"/>
    <w:link w:val="Ttulo4"/>
    <w:rsid w:val="00CF475D"/>
    <w:rPr>
      <w:b/>
      <w:bCs/>
      <w:sz w:val="28"/>
      <w:szCs w:val="28"/>
      <w:lang w:val="es-ES" w:eastAsia="ar-SA"/>
    </w:rPr>
  </w:style>
  <w:style w:type="character" w:customStyle="1" w:styleId="Ttulo5Car">
    <w:name w:val="Título 5 Car"/>
    <w:link w:val="Ttulo5"/>
    <w:rsid w:val="00CF475D"/>
    <w:rPr>
      <w:b/>
      <w:bCs/>
      <w:i/>
      <w:iCs/>
      <w:sz w:val="26"/>
      <w:szCs w:val="26"/>
      <w:lang w:val="es-ES" w:eastAsia="ar-SA"/>
    </w:rPr>
  </w:style>
  <w:style w:type="character" w:customStyle="1" w:styleId="Ttulo6Car">
    <w:name w:val="Título 6 Car"/>
    <w:link w:val="Ttulo6"/>
    <w:rsid w:val="00CF475D"/>
    <w:rPr>
      <w:b/>
      <w:bCs/>
      <w:sz w:val="22"/>
      <w:szCs w:val="22"/>
      <w:lang w:val="es-ES" w:eastAsia="ar-SA"/>
    </w:rPr>
  </w:style>
  <w:style w:type="character" w:customStyle="1" w:styleId="Ttulo7Car">
    <w:name w:val="Título 7 Car"/>
    <w:link w:val="Ttulo7"/>
    <w:rsid w:val="00CF475D"/>
    <w:rPr>
      <w:sz w:val="24"/>
      <w:szCs w:val="24"/>
      <w:lang w:val="es-ES" w:eastAsia="ar-SA"/>
    </w:rPr>
  </w:style>
  <w:style w:type="character" w:customStyle="1" w:styleId="Ttulo8Car">
    <w:name w:val="Título 8 Car"/>
    <w:link w:val="Ttulo8"/>
    <w:rsid w:val="00CF475D"/>
    <w:rPr>
      <w:rFonts w:ascii="Arial" w:hAnsi="Arial" w:cs="Arial"/>
      <w:i/>
      <w:lang w:val="es-ES_tradnl" w:eastAsia="ar-SA"/>
    </w:rPr>
  </w:style>
  <w:style w:type="character" w:customStyle="1" w:styleId="Ttulo9Car">
    <w:name w:val="Título 9 Car"/>
    <w:link w:val="Ttulo9"/>
    <w:rsid w:val="00CF475D"/>
    <w:rPr>
      <w:rFonts w:ascii="Arial" w:hAnsi="Arial" w:cs="Arial"/>
      <w:sz w:val="22"/>
      <w:szCs w:val="22"/>
      <w:lang w:val="es-ES" w:eastAsia="ar-SA"/>
    </w:rPr>
  </w:style>
  <w:style w:type="character" w:customStyle="1" w:styleId="TextoindependienteCar">
    <w:name w:val="Texto independiente Car"/>
    <w:aliases w:val="Body Text Char Car,TITULO SECCION Car"/>
    <w:link w:val="Textoindependiente"/>
    <w:rsid w:val="00CF475D"/>
    <w:rPr>
      <w:sz w:val="24"/>
      <w:lang w:val="es-ES" w:eastAsia="ar-SA"/>
    </w:rPr>
  </w:style>
  <w:style w:type="character" w:customStyle="1" w:styleId="TtuloCar">
    <w:name w:val="Título Car"/>
    <w:link w:val="Ttulo"/>
    <w:rsid w:val="00CF475D"/>
    <w:rPr>
      <w:b/>
      <w:sz w:val="28"/>
      <w:lang w:val="es-ES" w:eastAsia="ar-SA"/>
    </w:rPr>
  </w:style>
  <w:style w:type="character" w:customStyle="1" w:styleId="SubttuloCar">
    <w:name w:val="Subtítulo Car"/>
    <w:link w:val="Subttulo"/>
    <w:rsid w:val="00CF475D"/>
    <w:rPr>
      <w:rFonts w:ascii="Arial" w:hAnsi="Arial" w:cs="Arial"/>
      <w:i/>
      <w:sz w:val="28"/>
      <w:lang w:val="es-ES" w:eastAsia="ar-SA"/>
    </w:rPr>
  </w:style>
  <w:style w:type="paragraph" w:customStyle="1" w:styleId="Textodeglobo11">
    <w:name w:val="Texto de globo11"/>
    <w:basedOn w:val="Normal"/>
    <w:rsid w:val="00CF475D"/>
    <w:rPr>
      <w:rFonts w:ascii="Tahoma" w:hAnsi="Tahoma" w:cs="Tahoma"/>
      <w:sz w:val="16"/>
    </w:rPr>
  </w:style>
  <w:style w:type="character" w:customStyle="1" w:styleId="SangradetextonormalCar">
    <w:name w:val="Sangría de texto normal Car"/>
    <w:rsid w:val="00CF475D"/>
    <w:rPr>
      <w:rFonts w:ascii="Times New Roman" w:eastAsia="Times New Roman" w:hAnsi="Times New Roman"/>
      <w:sz w:val="24"/>
      <w:lang w:val="es-ES" w:eastAsia="ar-SA"/>
    </w:rPr>
  </w:style>
  <w:style w:type="paragraph" w:customStyle="1" w:styleId="Textoindependiente321">
    <w:name w:val="Texto independiente 321"/>
    <w:basedOn w:val="Normal"/>
    <w:rsid w:val="00CF475D"/>
    <w:pPr>
      <w:overflowPunct w:val="0"/>
      <w:autoSpaceDE w:val="0"/>
      <w:jc w:val="both"/>
      <w:textAlignment w:val="baseline"/>
    </w:pPr>
  </w:style>
  <w:style w:type="paragraph" w:customStyle="1" w:styleId="Car1">
    <w:name w:val="Car1"/>
    <w:basedOn w:val="Normal"/>
    <w:rsid w:val="00CF475D"/>
    <w:pPr>
      <w:spacing w:before="60" w:after="160" w:line="240" w:lineRule="exact"/>
    </w:pPr>
    <w:rPr>
      <w:rFonts w:ascii="Verdana" w:hAnsi="Verdana"/>
      <w:color w:val="FF00FF"/>
      <w:sz w:val="20"/>
      <w:lang w:val="en-US"/>
    </w:rPr>
  </w:style>
  <w:style w:type="paragraph" w:customStyle="1" w:styleId="CarCarCarCar1">
    <w:name w:val="Car Car Car Car1"/>
    <w:basedOn w:val="Normal"/>
    <w:rsid w:val="00CF475D"/>
    <w:pPr>
      <w:spacing w:before="60" w:after="160" w:line="240" w:lineRule="exact"/>
    </w:pPr>
    <w:rPr>
      <w:rFonts w:ascii="Verdana" w:hAnsi="Verdana"/>
      <w:color w:val="FF00FF"/>
      <w:sz w:val="20"/>
      <w:lang w:val="en-US"/>
    </w:rPr>
  </w:style>
  <w:style w:type="paragraph" w:customStyle="1" w:styleId="CarCarCarCarCarCar1">
    <w:name w:val="Car Car Car Car Car Car1"/>
    <w:basedOn w:val="Normal"/>
    <w:rsid w:val="00CF475D"/>
    <w:pPr>
      <w:spacing w:before="60" w:after="160" w:line="240" w:lineRule="exact"/>
    </w:pPr>
    <w:rPr>
      <w:rFonts w:ascii="Verdana" w:hAnsi="Verdana"/>
      <w:color w:val="FF00FF"/>
      <w:sz w:val="20"/>
      <w:lang w:val="en-US"/>
    </w:rPr>
  </w:style>
  <w:style w:type="paragraph" w:customStyle="1" w:styleId="CharCharCarCarCharCharCarCarCharCharCarCarCharChar1">
    <w:name w:val="Char Char Car Car Char Char Car Car Char Char Car Car Char Char1"/>
    <w:basedOn w:val="Normal"/>
    <w:rsid w:val="00CF475D"/>
    <w:pPr>
      <w:spacing w:before="60" w:after="160" w:line="240" w:lineRule="exact"/>
    </w:pPr>
    <w:rPr>
      <w:rFonts w:ascii="Verdana" w:hAnsi="Verdana"/>
      <w:color w:val="FF00FF"/>
      <w:sz w:val="20"/>
      <w:lang w:val="en-US"/>
    </w:rPr>
  </w:style>
  <w:style w:type="paragraph" w:customStyle="1" w:styleId="CarCarCarCarCarCarCar1">
    <w:name w:val="Car Car Car Car Car Car Car1"/>
    <w:basedOn w:val="Normal"/>
    <w:rsid w:val="00CF475D"/>
    <w:pPr>
      <w:spacing w:before="60" w:after="160" w:line="240" w:lineRule="exact"/>
    </w:pPr>
    <w:rPr>
      <w:rFonts w:ascii="Verdana" w:hAnsi="Verdana"/>
      <w:color w:val="FF00FF"/>
      <w:sz w:val="20"/>
      <w:lang w:val="en-US"/>
    </w:rPr>
  </w:style>
  <w:style w:type="paragraph" w:customStyle="1" w:styleId="CarCarCarCarCarCar1CarCarCarCarCarCarCarCarCarCarCarCarCar1">
    <w:name w:val="Car Car Car Car Car Car1 Car Car Car Car Car Car Car Car Car Car Car Car Car1"/>
    <w:basedOn w:val="Normal"/>
    <w:rsid w:val="00CF475D"/>
    <w:pPr>
      <w:spacing w:before="60" w:after="160" w:line="240" w:lineRule="exact"/>
    </w:pPr>
    <w:rPr>
      <w:rFonts w:ascii="Verdana" w:hAnsi="Verdana"/>
      <w:color w:val="FF00FF"/>
      <w:sz w:val="20"/>
      <w:lang w:val="en-US"/>
    </w:rPr>
  </w:style>
  <w:style w:type="character" w:customStyle="1" w:styleId="Sangra3detindependienteCar">
    <w:name w:val="Sangría 3 de t. independiente Car"/>
    <w:link w:val="Sangra3detindependiente"/>
    <w:rsid w:val="00CF475D"/>
    <w:rPr>
      <w:sz w:val="16"/>
      <w:szCs w:val="16"/>
      <w:lang w:val="es-ES" w:eastAsia="ar-SA"/>
    </w:rPr>
  </w:style>
  <w:style w:type="character" w:customStyle="1" w:styleId="Textoindependiente2Car">
    <w:name w:val="Texto independiente 2 Car"/>
    <w:link w:val="Textoindependiente2"/>
    <w:rsid w:val="00CF475D"/>
    <w:rPr>
      <w:sz w:val="24"/>
      <w:lang w:val="es-ES" w:eastAsia="ar-SA"/>
    </w:rPr>
  </w:style>
  <w:style w:type="paragraph" w:styleId="Sangra2detindependiente">
    <w:name w:val="Body Text Indent 2"/>
    <w:basedOn w:val="Normal"/>
    <w:link w:val="Sangra2detindependienteCar"/>
    <w:rsid w:val="00CF475D"/>
    <w:pPr>
      <w:spacing w:after="120" w:line="480" w:lineRule="auto"/>
      <w:ind w:left="283"/>
    </w:pPr>
  </w:style>
  <w:style w:type="character" w:customStyle="1" w:styleId="Sangra2detindependienteCar">
    <w:name w:val="Sangría 2 de t. independiente Car"/>
    <w:link w:val="Sangra2detindependiente"/>
    <w:rsid w:val="00CF475D"/>
    <w:rPr>
      <w:sz w:val="24"/>
      <w:lang w:val="es-ES" w:eastAsia="ar-SA"/>
    </w:rPr>
  </w:style>
  <w:style w:type="paragraph" w:styleId="Listaconvietas2">
    <w:name w:val="List Bullet 2"/>
    <w:basedOn w:val="Normal"/>
    <w:uiPriority w:val="99"/>
    <w:rsid w:val="00CF475D"/>
    <w:pPr>
      <w:numPr>
        <w:numId w:val="3"/>
      </w:numPr>
      <w:suppressAutoHyphens w:val="0"/>
      <w:overflowPunct w:val="0"/>
      <w:autoSpaceDE w:val="0"/>
      <w:autoSpaceDN w:val="0"/>
      <w:adjustRightInd w:val="0"/>
      <w:textAlignment w:val="baseline"/>
    </w:pPr>
    <w:rPr>
      <w:sz w:val="20"/>
      <w:lang w:val="es-ES_tradnl" w:eastAsia="es-ES"/>
    </w:rPr>
  </w:style>
  <w:style w:type="paragraph" w:styleId="Textoindependienteprimerasangra2">
    <w:name w:val="Body Text First Indent 2"/>
    <w:basedOn w:val="Sangradetextonormal"/>
    <w:link w:val="Textoindependienteprimerasangra2Car"/>
    <w:uiPriority w:val="99"/>
    <w:rsid w:val="00CF475D"/>
    <w:pPr>
      <w:suppressAutoHyphens w:val="0"/>
      <w:overflowPunct w:val="0"/>
      <w:autoSpaceDE w:val="0"/>
      <w:autoSpaceDN w:val="0"/>
      <w:adjustRightInd w:val="0"/>
      <w:ind w:firstLine="210"/>
      <w:textAlignment w:val="baseline"/>
    </w:pPr>
    <w:rPr>
      <w:sz w:val="20"/>
      <w:lang w:val="es-ES_tradnl" w:eastAsia="es-ES"/>
    </w:rPr>
  </w:style>
  <w:style w:type="character" w:customStyle="1" w:styleId="SangradetextonormalCar1">
    <w:name w:val="Sangría de texto normal Car1"/>
    <w:link w:val="Sangradetextonormal"/>
    <w:rsid w:val="00CF475D"/>
    <w:rPr>
      <w:sz w:val="24"/>
      <w:lang w:val="es-ES" w:eastAsia="ar-SA"/>
    </w:rPr>
  </w:style>
  <w:style w:type="character" w:customStyle="1" w:styleId="Textoindependienteprimerasangra2Car">
    <w:name w:val="Texto independiente primera sangría 2 Car"/>
    <w:link w:val="Textoindependienteprimerasangra2"/>
    <w:uiPriority w:val="99"/>
    <w:rsid w:val="00CF475D"/>
    <w:rPr>
      <w:sz w:val="24"/>
      <w:lang w:val="es-ES_tradnl" w:eastAsia="es-ES"/>
    </w:rPr>
  </w:style>
  <w:style w:type="paragraph" w:customStyle="1" w:styleId="BodyText22">
    <w:name w:val="Body Text 22"/>
    <w:basedOn w:val="Normal"/>
    <w:rsid w:val="00CF475D"/>
    <w:pPr>
      <w:widowControl w:val="0"/>
      <w:suppressAutoHyphens w:val="0"/>
      <w:overflowPunct w:val="0"/>
      <w:autoSpaceDE w:val="0"/>
      <w:autoSpaceDN w:val="0"/>
      <w:adjustRightInd w:val="0"/>
      <w:jc w:val="both"/>
      <w:textAlignment w:val="baseline"/>
    </w:pPr>
    <w:rPr>
      <w:rFonts w:ascii="Arial" w:hAnsi="Arial"/>
      <w:sz w:val="20"/>
      <w:lang w:val="es-MX" w:eastAsia="es-ES"/>
    </w:rPr>
  </w:style>
  <w:style w:type="numbering" w:customStyle="1" w:styleId="Sinlista1">
    <w:name w:val="Sin lista1"/>
    <w:next w:val="Sinlista"/>
    <w:semiHidden/>
    <w:rsid w:val="00CF475D"/>
  </w:style>
  <w:style w:type="paragraph" w:styleId="Textoindependiente3">
    <w:name w:val="Body Text 3"/>
    <w:basedOn w:val="Normal"/>
    <w:link w:val="Textoindependiente3Car"/>
    <w:rsid w:val="00CF475D"/>
    <w:pPr>
      <w:suppressAutoHyphens w:val="0"/>
      <w:jc w:val="both"/>
    </w:pPr>
    <w:rPr>
      <w:rFonts w:ascii="Arial" w:hAnsi="Arial"/>
      <w:sz w:val="20"/>
      <w:szCs w:val="24"/>
      <w:lang w:val="es-MX" w:eastAsia="x-none"/>
    </w:rPr>
  </w:style>
  <w:style w:type="character" w:customStyle="1" w:styleId="Textoindependiente3Car">
    <w:name w:val="Texto independiente 3 Car"/>
    <w:link w:val="Textoindependiente3"/>
    <w:rsid w:val="00CF475D"/>
    <w:rPr>
      <w:rFonts w:ascii="Arial" w:hAnsi="Arial"/>
      <w:szCs w:val="24"/>
      <w:lang w:eastAsia="x-none"/>
    </w:rPr>
  </w:style>
  <w:style w:type="paragraph" w:customStyle="1" w:styleId="xl22">
    <w:name w:val="xl22"/>
    <w:basedOn w:val="Normal"/>
    <w:rsid w:val="00CF475D"/>
    <w:pPr>
      <w:suppressAutoHyphens w:val="0"/>
      <w:spacing w:before="100" w:beforeAutospacing="1" w:after="100" w:afterAutospacing="1"/>
      <w:jc w:val="center"/>
    </w:pPr>
    <w:rPr>
      <w:rFonts w:ascii="Arial" w:hAnsi="Arial" w:cs="Arial"/>
      <w:sz w:val="18"/>
      <w:szCs w:val="18"/>
      <w:lang w:eastAsia="es-ES"/>
    </w:rPr>
  </w:style>
  <w:style w:type="paragraph" w:customStyle="1" w:styleId="Prrafodelista1">
    <w:name w:val="Párrafo de lista1"/>
    <w:basedOn w:val="Normal"/>
    <w:rsid w:val="00CF475D"/>
    <w:pPr>
      <w:ind w:left="720"/>
      <w:contextualSpacing/>
    </w:pPr>
    <w:rPr>
      <w:rFonts w:eastAsia="Calibri"/>
    </w:rPr>
  </w:style>
  <w:style w:type="numbering" w:customStyle="1" w:styleId="Sinlista2">
    <w:name w:val="Sin lista2"/>
    <w:next w:val="Sinlista"/>
    <w:uiPriority w:val="99"/>
    <w:semiHidden/>
    <w:unhideWhenUsed/>
    <w:rsid w:val="00CF475D"/>
  </w:style>
  <w:style w:type="character" w:styleId="Hipervnculovisitado">
    <w:name w:val="FollowedHyperlink"/>
    <w:uiPriority w:val="99"/>
    <w:unhideWhenUsed/>
    <w:rsid w:val="00CF475D"/>
    <w:rPr>
      <w:color w:val="800080"/>
      <w:u w:val="single"/>
    </w:rPr>
  </w:style>
  <w:style w:type="paragraph" w:customStyle="1" w:styleId="font5">
    <w:name w:val="font5"/>
    <w:basedOn w:val="Normal"/>
    <w:rsid w:val="00CF475D"/>
    <w:pPr>
      <w:suppressAutoHyphens w:val="0"/>
      <w:spacing w:before="100" w:beforeAutospacing="1" w:after="100" w:afterAutospacing="1"/>
    </w:pPr>
    <w:rPr>
      <w:rFonts w:ascii="Arial" w:hAnsi="Arial" w:cs="Arial"/>
      <w:b/>
      <w:bCs/>
      <w:sz w:val="16"/>
      <w:szCs w:val="16"/>
      <w:lang w:val="es-MX" w:eastAsia="es-MX"/>
    </w:rPr>
  </w:style>
  <w:style w:type="paragraph" w:customStyle="1" w:styleId="font6">
    <w:name w:val="font6"/>
    <w:basedOn w:val="Normal"/>
    <w:rsid w:val="00CF475D"/>
    <w:pPr>
      <w:suppressAutoHyphens w:val="0"/>
      <w:spacing w:before="100" w:beforeAutospacing="1" w:after="100" w:afterAutospacing="1"/>
    </w:pPr>
    <w:rPr>
      <w:rFonts w:ascii="Arial" w:hAnsi="Arial" w:cs="Arial"/>
      <w:sz w:val="16"/>
      <w:szCs w:val="16"/>
      <w:lang w:val="es-MX" w:eastAsia="es-MX"/>
    </w:rPr>
  </w:style>
  <w:style w:type="paragraph" w:customStyle="1" w:styleId="font7">
    <w:name w:val="font7"/>
    <w:basedOn w:val="Normal"/>
    <w:rsid w:val="00CF475D"/>
    <w:pPr>
      <w:suppressAutoHyphens w:val="0"/>
      <w:spacing w:before="100" w:beforeAutospacing="1" w:after="100" w:afterAutospacing="1"/>
    </w:pPr>
    <w:rPr>
      <w:rFonts w:ascii="Arial" w:hAnsi="Arial" w:cs="Arial"/>
      <w:b/>
      <w:bCs/>
      <w:sz w:val="14"/>
      <w:szCs w:val="14"/>
      <w:lang w:val="es-MX" w:eastAsia="es-MX"/>
    </w:rPr>
  </w:style>
  <w:style w:type="paragraph" w:customStyle="1" w:styleId="font8">
    <w:name w:val="font8"/>
    <w:basedOn w:val="Normal"/>
    <w:rsid w:val="00CF475D"/>
    <w:pPr>
      <w:suppressAutoHyphens w:val="0"/>
      <w:spacing w:before="100" w:beforeAutospacing="1" w:after="100" w:afterAutospacing="1"/>
    </w:pPr>
    <w:rPr>
      <w:rFonts w:ascii="Arial" w:hAnsi="Arial" w:cs="Arial"/>
      <w:sz w:val="14"/>
      <w:szCs w:val="14"/>
      <w:lang w:val="es-MX" w:eastAsia="es-MX"/>
    </w:rPr>
  </w:style>
  <w:style w:type="paragraph" w:customStyle="1" w:styleId="font9">
    <w:name w:val="font9"/>
    <w:basedOn w:val="Normal"/>
    <w:rsid w:val="00CF475D"/>
    <w:pP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font10">
    <w:name w:val="font10"/>
    <w:basedOn w:val="Normal"/>
    <w:rsid w:val="00CF475D"/>
    <w:pP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xl90">
    <w:name w:val="xl90"/>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91">
    <w:name w:val="xl91"/>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92">
    <w:name w:val="xl92"/>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93">
    <w:name w:val="xl93"/>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94">
    <w:name w:val="xl94"/>
    <w:basedOn w:val="Normal"/>
    <w:rsid w:val="00CF475D"/>
    <w:pPr>
      <w:pBdr>
        <w:top w:val="single" w:sz="8" w:space="0" w:color="auto"/>
        <w:bottom w:val="single" w:sz="8" w:space="0" w:color="auto"/>
        <w:right w:val="single" w:sz="8" w:space="0" w:color="auto"/>
      </w:pBdr>
      <w:shd w:val="clear" w:color="000000" w:fill="C0C0C0"/>
      <w:suppressAutoHyphens w:val="0"/>
      <w:spacing w:before="100" w:beforeAutospacing="1" w:after="100" w:afterAutospacing="1"/>
    </w:pPr>
    <w:rPr>
      <w:rFonts w:ascii="Arial" w:hAnsi="Arial" w:cs="Arial"/>
      <w:sz w:val="16"/>
      <w:szCs w:val="16"/>
      <w:lang w:val="es-MX" w:eastAsia="es-MX"/>
    </w:rPr>
  </w:style>
  <w:style w:type="paragraph" w:customStyle="1" w:styleId="xl95">
    <w:name w:val="xl95"/>
    <w:basedOn w:val="Normal"/>
    <w:rsid w:val="00CF475D"/>
    <w:pP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96">
    <w:name w:val="xl96"/>
    <w:basedOn w:val="Normal"/>
    <w:rsid w:val="00CF475D"/>
    <w:pPr>
      <w:pBdr>
        <w:top w:val="single" w:sz="8" w:space="0" w:color="auto"/>
        <w:left w:val="single" w:sz="8" w:space="0" w:color="auto"/>
        <w:bottom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sz w:val="16"/>
      <w:szCs w:val="16"/>
      <w:lang w:val="es-MX" w:eastAsia="es-MX"/>
    </w:rPr>
  </w:style>
  <w:style w:type="paragraph" w:customStyle="1" w:styleId="xl97">
    <w:name w:val="xl97"/>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98">
    <w:name w:val="xl98"/>
    <w:basedOn w:val="Normal"/>
    <w:rsid w:val="00CF475D"/>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both"/>
    </w:pPr>
    <w:rPr>
      <w:rFonts w:ascii="Arial" w:hAnsi="Arial" w:cs="Arial"/>
      <w:sz w:val="16"/>
      <w:szCs w:val="16"/>
      <w:lang w:val="es-MX" w:eastAsia="es-MX"/>
    </w:rPr>
  </w:style>
  <w:style w:type="paragraph" w:customStyle="1" w:styleId="xl99">
    <w:name w:val="xl99"/>
    <w:basedOn w:val="Normal"/>
    <w:rsid w:val="00CF475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0">
    <w:name w:val="xl100"/>
    <w:basedOn w:val="Normal"/>
    <w:rsid w:val="00CF475D"/>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right"/>
      <w:textAlignment w:val="center"/>
    </w:pPr>
    <w:rPr>
      <w:rFonts w:ascii="Arial" w:hAnsi="Arial" w:cs="Arial"/>
      <w:sz w:val="16"/>
      <w:szCs w:val="16"/>
      <w:lang w:val="es-MX" w:eastAsia="es-MX"/>
    </w:rPr>
  </w:style>
  <w:style w:type="paragraph" w:customStyle="1" w:styleId="xl101">
    <w:name w:val="xl101"/>
    <w:basedOn w:val="Normal"/>
    <w:rsid w:val="00CF475D"/>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2">
    <w:name w:val="xl102"/>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3">
    <w:name w:val="xl103"/>
    <w:basedOn w:val="Normal"/>
    <w:rsid w:val="00CF475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right"/>
      <w:textAlignment w:val="center"/>
    </w:pPr>
    <w:rPr>
      <w:rFonts w:ascii="Arial" w:hAnsi="Arial" w:cs="Arial"/>
      <w:sz w:val="16"/>
      <w:szCs w:val="16"/>
      <w:lang w:val="es-MX" w:eastAsia="es-MX"/>
    </w:rPr>
  </w:style>
  <w:style w:type="paragraph" w:customStyle="1" w:styleId="xl104">
    <w:name w:val="xl104"/>
    <w:basedOn w:val="Normal"/>
    <w:rsid w:val="00CF475D"/>
    <w:pPr>
      <w:pBdr>
        <w:top w:val="single" w:sz="4" w:space="0" w:color="auto"/>
        <w:left w:val="single" w:sz="8"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5">
    <w:name w:val="xl105"/>
    <w:basedOn w:val="Normal"/>
    <w:rsid w:val="00CF475D"/>
    <w:pPr>
      <w:pBdr>
        <w:top w:val="single" w:sz="4" w:space="0" w:color="auto"/>
        <w:left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6">
    <w:name w:val="xl106"/>
    <w:basedOn w:val="Normal"/>
    <w:rsid w:val="00CF475D"/>
    <w:pPr>
      <w:pBdr>
        <w:top w:val="single" w:sz="4" w:space="0" w:color="auto"/>
        <w:left w:val="single" w:sz="4" w:space="0" w:color="auto"/>
        <w:right w:val="single" w:sz="8" w:space="0" w:color="auto"/>
      </w:pBdr>
      <w:suppressAutoHyphens w:val="0"/>
      <w:spacing w:before="100" w:beforeAutospacing="1" w:after="100" w:afterAutospacing="1"/>
      <w:jc w:val="right"/>
      <w:textAlignment w:val="center"/>
    </w:pPr>
    <w:rPr>
      <w:rFonts w:ascii="Arial" w:hAnsi="Arial" w:cs="Arial"/>
      <w:sz w:val="16"/>
      <w:szCs w:val="16"/>
      <w:lang w:val="es-MX" w:eastAsia="es-MX"/>
    </w:rPr>
  </w:style>
  <w:style w:type="paragraph" w:customStyle="1" w:styleId="xl107">
    <w:name w:val="xl107"/>
    <w:basedOn w:val="Normal"/>
    <w:rsid w:val="00CF475D"/>
    <w:pP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08">
    <w:name w:val="xl108"/>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09">
    <w:name w:val="xl109"/>
    <w:basedOn w:val="Normal"/>
    <w:rsid w:val="00CF475D"/>
    <w:pPr>
      <w:suppressAutoHyphens w:val="0"/>
      <w:spacing w:before="100" w:beforeAutospacing="1" w:after="100" w:afterAutospacing="1"/>
      <w:jc w:val="center"/>
    </w:pPr>
    <w:rPr>
      <w:rFonts w:ascii="Arial" w:hAnsi="Arial" w:cs="Arial"/>
      <w:b/>
      <w:bCs/>
      <w:sz w:val="18"/>
      <w:szCs w:val="18"/>
      <w:u w:val="single"/>
      <w:lang w:val="es-MX" w:eastAsia="es-MX"/>
    </w:rPr>
  </w:style>
  <w:style w:type="paragraph" w:customStyle="1" w:styleId="xl110">
    <w:name w:val="xl110"/>
    <w:basedOn w:val="Normal"/>
    <w:rsid w:val="00CF475D"/>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11">
    <w:name w:val="xl111"/>
    <w:basedOn w:val="Normal"/>
    <w:rsid w:val="00CF475D"/>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12">
    <w:name w:val="xl112"/>
    <w:basedOn w:val="Normal"/>
    <w:rsid w:val="00CF475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13">
    <w:name w:val="xl113"/>
    <w:basedOn w:val="Normal"/>
    <w:rsid w:val="00CF475D"/>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right"/>
      <w:textAlignment w:val="center"/>
    </w:pPr>
    <w:rPr>
      <w:rFonts w:ascii="Arial" w:hAnsi="Arial" w:cs="Arial"/>
      <w:b/>
      <w:bCs/>
      <w:sz w:val="16"/>
      <w:szCs w:val="16"/>
      <w:lang w:val="es-MX" w:eastAsia="es-MX"/>
    </w:rPr>
  </w:style>
  <w:style w:type="paragraph" w:customStyle="1" w:styleId="xl114">
    <w:name w:val="xl114"/>
    <w:basedOn w:val="Normal"/>
    <w:rsid w:val="00CF475D"/>
    <w:pPr>
      <w:pBdr>
        <w:top w:val="single" w:sz="4" w:space="0" w:color="auto"/>
        <w:left w:val="single" w:sz="8" w:space="0" w:color="auto"/>
        <w:right w:val="single" w:sz="4" w:space="0" w:color="auto"/>
      </w:pBdr>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15">
    <w:name w:val="xl115"/>
    <w:basedOn w:val="Normal"/>
    <w:rsid w:val="00CF475D"/>
    <w:pPr>
      <w:pBdr>
        <w:top w:val="single" w:sz="4" w:space="0" w:color="auto"/>
        <w:left w:val="single" w:sz="4"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16">
    <w:name w:val="xl116"/>
    <w:basedOn w:val="Normal"/>
    <w:rsid w:val="00CF475D"/>
    <w:pPr>
      <w:pBdr>
        <w:top w:val="single" w:sz="4" w:space="0" w:color="auto"/>
        <w:left w:val="single" w:sz="4" w:space="0" w:color="auto"/>
        <w:right w:val="single" w:sz="8" w:space="0" w:color="auto"/>
      </w:pBdr>
      <w:suppressAutoHyphens w:val="0"/>
      <w:spacing w:before="100" w:beforeAutospacing="1" w:after="100" w:afterAutospacing="1"/>
      <w:jc w:val="right"/>
      <w:textAlignment w:val="center"/>
    </w:pPr>
    <w:rPr>
      <w:rFonts w:ascii="Arial" w:hAnsi="Arial" w:cs="Arial"/>
      <w:b/>
      <w:bCs/>
      <w:sz w:val="16"/>
      <w:szCs w:val="16"/>
      <w:lang w:val="es-MX" w:eastAsia="es-MX"/>
    </w:rPr>
  </w:style>
  <w:style w:type="paragraph" w:customStyle="1" w:styleId="xl117">
    <w:name w:val="xl117"/>
    <w:basedOn w:val="Normal"/>
    <w:rsid w:val="00CF475D"/>
    <w:pPr>
      <w:pBdr>
        <w:top w:val="single" w:sz="8" w:space="0" w:color="auto"/>
        <w:left w:val="single" w:sz="4" w:space="0" w:color="auto"/>
        <w:bottom w:val="single" w:sz="8"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18">
    <w:name w:val="xl118"/>
    <w:basedOn w:val="Normal"/>
    <w:rsid w:val="00CF475D"/>
    <w:pPr>
      <w:pBdr>
        <w:top w:val="single" w:sz="8" w:space="0" w:color="auto"/>
        <w:left w:val="single" w:sz="4" w:space="0" w:color="auto"/>
        <w:bottom w:val="single" w:sz="8" w:space="0" w:color="auto"/>
        <w:right w:val="single" w:sz="8" w:space="0" w:color="auto"/>
      </w:pBdr>
      <w:suppressAutoHyphens w:val="0"/>
      <w:spacing w:before="100" w:beforeAutospacing="1" w:after="100" w:afterAutospacing="1"/>
      <w:jc w:val="right"/>
      <w:textAlignment w:val="center"/>
    </w:pPr>
    <w:rPr>
      <w:rFonts w:ascii="Arial" w:hAnsi="Arial" w:cs="Arial"/>
      <w:b/>
      <w:bCs/>
      <w:sz w:val="16"/>
      <w:szCs w:val="16"/>
      <w:lang w:val="es-MX" w:eastAsia="es-MX"/>
    </w:rPr>
  </w:style>
  <w:style w:type="paragraph" w:customStyle="1" w:styleId="xl119">
    <w:name w:val="xl119"/>
    <w:basedOn w:val="Normal"/>
    <w:rsid w:val="00CF475D"/>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20">
    <w:name w:val="xl120"/>
    <w:basedOn w:val="Normal"/>
    <w:rsid w:val="00CF475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21">
    <w:name w:val="xl121"/>
    <w:basedOn w:val="Normal"/>
    <w:rsid w:val="00CF475D"/>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2">
    <w:name w:val="xl122"/>
    <w:basedOn w:val="Normal"/>
    <w:rsid w:val="00CF475D"/>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23">
    <w:name w:val="xl123"/>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24">
    <w:name w:val="xl124"/>
    <w:basedOn w:val="Normal"/>
    <w:rsid w:val="00CF475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5">
    <w:name w:val="xl125"/>
    <w:basedOn w:val="Normal"/>
    <w:rsid w:val="00CF475D"/>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26">
    <w:name w:val="xl126"/>
    <w:basedOn w:val="Normal"/>
    <w:rsid w:val="00CF475D"/>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27">
    <w:name w:val="xl127"/>
    <w:basedOn w:val="Normal"/>
    <w:rsid w:val="00CF475D"/>
    <w:pPr>
      <w:pBdr>
        <w:top w:val="single" w:sz="4"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8">
    <w:name w:val="xl128"/>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29">
    <w:name w:val="xl129"/>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30">
    <w:name w:val="xl130"/>
    <w:basedOn w:val="Normal"/>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31">
    <w:name w:val="xl131"/>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32">
    <w:name w:val="xl132"/>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33">
    <w:name w:val="xl133"/>
    <w:basedOn w:val="Normal"/>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34">
    <w:name w:val="xl134"/>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5">
    <w:name w:val="xl135"/>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6">
    <w:name w:val="xl136"/>
    <w:basedOn w:val="Normal"/>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7">
    <w:name w:val="xl137"/>
    <w:basedOn w:val="Normal"/>
    <w:rsid w:val="00CF475D"/>
    <w:pPr>
      <w:pBdr>
        <w:top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8">
    <w:name w:val="xl138"/>
    <w:basedOn w:val="Normal"/>
    <w:rsid w:val="00CF475D"/>
    <w:pPr>
      <w:pBdr>
        <w:top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9">
    <w:name w:val="xl139"/>
    <w:basedOn w:val="Normal"/>
    <w:rsid w:val="00CF475D"/>
    <w:pPr>
      <w:pBdr>
        <w:top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40">
    <w:name w:val="xl140"/>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141">
    <w:name w:val="xl141"/>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142">
    <w:name w:val="xl142"/>
    <w:basedOn w:val="Normal"/>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143">
    <w:name w:val="xl143"/>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44">
    <w:name w:val="xl144"/>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45">
    <w:name w:val="xl145"/>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46">
    <w:name w:val="xl146"/>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47">
    <w:name w:val="xl147"/>
    <w:basedOn w:val="Normal"/>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48">
    <w:name w:val="xl148"/>
    <w:basedOn w:val="Normal"/>
    <w:rsid w:val="00CF475D"/>
    <w:pPr>
      <w:pBdr>
        <w:top w:val="single" w:sz="8" w:space="0" w:color="auto"/>
        <w:left w:val="single" w:sz="8" w:space="0" w:color="auto"/>
        <w:bottom w:val="single" w:sz="8" w:space="0" w:color="auto"/>
        <w:right w:val="single" w:sz="8" w:space="0" w:color="auto"/>
      </w:pBdr>
      <w:shd w:val="clear" w:color="000000" w:fill="BFBFBF"/>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49">
    <w:name w:val="xl149"/>
    <w:basedOn w:val="Normal"/>
    <w:rsid w:val="00CF475D"/>
    <w:pPr>
      <w:pBdr>
        <w:left w:val="single" w:sz="8" w:space="0" w:color="auto"/>
        <w:right w:val="single" w:sz="8" w:space="0" w:color="auto"/>
      </w:pBdr>
      <w:shd w:val="clear" w:color="000000" w:fill="C0C0C0"/>
      <w:suppressAutoHyphens w:val="0"/>
      <w:spacing w:before="100" w:beforeAutospacing="1" w:after="100" w:afterAutospacing="1"/>
      <w:jc w:val="center"/>
      <w:textAlignment w:val="top"/>
    </w:pPr>
    <w:rPr>
      <w:rFonts w:ascii="Arial" w:hAnsi="Arial" w:cs="Arial"/>
      <w:b/>
      <w:bCs/>
      <w:sz w:val="16"/>
      <w:szCs w:val="16"/>
      <w:lang w:val="es-MX" w:eastAsia="es-MX"/>
    </w:rPr>
  </w:style>
  <w:style w:type="paragraph" w:customStyle="1" w:styleId="xl150">
    <w:name w:val="xl150"/>
    <w:basedOn w:val="Normal"/>
    <w:rsid w:val="00CF475D"/>
    <w:pPr>
      <w:pBdr>
        <w:right w:val="single" w:sz="8" w:space="0" w:color="auto"/>
      </w:pBdr>
      <w:shd w:val="clear" w:color="000000" w:fill="C0C0C0"/>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151">
    <w:name w:val="xl151"/>
    <w:basedOn w:val="Normal"/>
    <w:rsid w:val="00CF475D"/>
    <w:pPr>
      <w:suppressAutoHyphens w:val="0"/>
      <w:spacing w:before="100" w:beforeAutospacing="1" w:after="100" w:afterAutospacing="1"/>
      <w:jc w:val="both"/>
      <w:textAlignment w:val="top"/>
    </w:pPr>
    <w:rPr>
      <w:rFonts w:ascii="Arial" w:hAnsi="Arial" w:cs="Arial"/>
      <w:b/>
      <w:bCs/>
      <w:color w:val="FF0000"/>
      <w:sz w:val="16"/>
      <w:szCs w:val="16"/>
      <w:lang w:val="es-MX" w:eastAsia="es-MX"/>
    </w:rPr>
  </w:style>
  <w:style w:type="paragraph" w:customStyle="1" w:styleId="xl152">
    <w:name w:val="xl152"/>
    <w:basedOn w:val="Normal"/>
    <w:rsid w:val="00CF475D"/>
    <w:pP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53">
    <w:name w:val="xl153"/>
    <w:basedOn w:val="Normal"/>
    <w:rsid w:val="00CF475D"/>
    <w:pP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54">
    <w:name w:val="xl154"/>
    <w:basedOn w:val="Normal"/>
    <w:rsid w:val="00CF475D"/>
    <w:pPr>
      <w:pBdr>
        <w:top w:val="single" w:sz="4" w:space="0" w:color="auto"/>
        <w:left w:val="single" w:sz="4" w:space="0" w:color="auto"/>
        <w:right w:val="single" w:sz="4" w:space="0" w:color="auto"/>
      </w:pBdr>
      <w:shd w:val="clear" w:color="000000" w:fill="C0C0C0"/>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155">
    <w:name w:val="xl155"/>
    <w:basedOn w:val="Normal"/>
    <w:rsid w:val="00CF475D"/>
    <w:pPr>
      <w:pBdr>
        <w:top w:val="single" w:sz="4" w:space="0" w:color="auto"/>
        <w:left w:val="single" w:sz="4" w:space="0" w:color="auto"/>
        <w:right w:val="single" w:sz="4" w:space="0" w:color="auto"/>
      </w:pBdr>
      <w:shd w:val="clear" w:color="000000" w:fill="C0C0C0"/>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xl156">
    <w:name w:val="xl156"/>
    <w:basedOn w:val="Normal"/>
    <w:rsid w:val="00CF475D"/>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57">
    <w:name w:val="xl157"/>
    <w:basedOn w:val="Normal"/>
    <w:rsid w:val="00CF475D"/>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jc w:val="both"/>
      <w:textAlignment w:val="top"/>
    </w:pPr>
    <w:rPr>
      <w:rFonts w:ascii="Arial" w:hAnsi="Arial" w:cs="Arial"/>
      <w:b/>
      <w:bCs/>
      <w:color w:val="FF0000"/>
      <w:sz w:val="16"/>
      <w:szCs w:val="16"/>
      <w:lang w:val="es-MX" w:eastAsia="es-MX"/>
    </w:rPr>
  </w:style>
  <w:style w:type="paragraph" w:customStyle="1" w:styleId="xl158">
    <w:name w:val="xl158"/>
    <w:basedOn w:val="Normal"/>
    <w:rsid w:val="00CF475D"/>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59">
    <w:name w:val="xl159"/>
    <w:basedOn w:val="Normal"/>
    <w:rsid w:val="00CF475D"/>
    <w:pPr>
      <w:pBdr>
        <w:top w:val="single" w:sz="4"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60">
    <w:name w:val="xl160"/>
    <w:basedOn w:val="Normal"/>
    <w:rsid w:val="00CF475D"/>
    <w:pPr>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161">
    <w:name w:val="xl161"/>
    <w:basedOn w:val="Normal"/>
    <w:rsid w:val="00CF475D"/>
    <w:pPr>
      <w:suppressAutoHyphens w:val="0"/>
      <w:spacing w:before="100" w:beforeAutospacing="1" w:after="100" w:afterAutospacing="1"/>
      <w:jc w:val="both"/>
      <w:textAlignment w:val="top"/>
    </w:pPr>
    <w:rPr>
      <w:rFonts w:ascii="Arial" w:hAnsi="Arial" w:cs="Arial"/>
      <w:sz w:val="14"/>
      <w:szCs w:val="14"/>
      <w:lang w:val="es-MX" w:eastAsia="es-MX"/>
    </w:rPr>
  </w:style>
  <w:style w:type="paragraph" w:customStyle="1" w:styleId="xl162">
    <w:name w:val="xl162"/>
    <w:basedOn w:val="Normal"/>
    <w:rsid w:val="00CF475D"/>
    <w:pPr>
      <w:pBdr>
        <w:top w:val="single" w:sz="8" w:space="0" w:color="auto"/>
        <w:left w:val="single" w:sz="8" w:space="0" w:color="auto"/>
        <w:right w:val="single" w:sz="4" w:space="0" w:color="auto"/>
      </w:pBdr>
      <w:shd w:val="clear" w:color="000000" w:fill="C0C0C0"/>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163">
    <w:name w:val="xl163"/>
    <w:basedOn w:val="Normal"/>
    <w:rsid w:val="00CF475D"/>
    <w:pPr>
      <w:pBdr>
        <w:top w:val="single" w:sz="8" w:space="0" w:color="auto"/>
        <w:left w:val="single" w:sz="4" w:space="0" w:color="auto"/>
        <w:right w:val="single" w:sz="4" w:space="0" w:color="auto"/>
      </w:pBdr>
      <w:shd w:val="clear" w:color="000000" w:fill="C0C0C0"/>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xl164">
    <w:name w:val="xl164"/>
    <w:basedOn w:val="Normal"/>
    <w:rsid w:val="00CF475D"/>
    <w:pPr>
      <w:pBdr>
        <w:top w:val="single" w:sz="8" w:space="0" w:color="auto"/>
        <w:left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65">
    <w:name w:val="xl165"/>
    <w:basedOn w:val="Normal"/>
    <w:rsid w:val="00CF475D"/>
    <w:pPr>
      <w:suppressAutoHyphens w:val="0"/>
      <w:spacing w:before="100" w:beforeAutospacing="1" w:after="100" w:afterAutospacing="1"/>
      <w:textAlignment w:val="top"/>
    </w:pPr>
    <w:rPr>
      <w:rFonts w:ascii="Arial" w:hAnsi="Arial" w:cs="Arial"/>
      <w:sz w:val="16"/>
      <w:szCs w:val="16"/>
      <w:lang w:val="es-MX" w:eastAsia="es-MX"/>
    </w:rPr>
  </w:style>
  <w:style w:type="paragraph" w:customStyle="1" w:styleId="xl166">
    <w:name w:val="xl166"/>
    <w:basedOn w:val="Normal"/>
    <w:rsid w:val="00CF475D"/>
    <w:pP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67">
    <w:name w:val="xl167"/>
    <w:basedOn w:val="Normal"/>
    <w:rsid w:val="00CF475D"/>
    <w:pPr>
      <w:pBdr>
        <w:top w:val="single" w:sz="8" w:space="0" w:color="auto"/>
        <w:left w:val="single" w:sz="8" w:space="0" w:color="auto"/>
        <w:bottom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color w:val="FF0000"/>
      <w:sz w:val="16"/>
      <w:szCs w:val="16"/>
      <w:lang w:val="es-MX" w:eastAsia="es-MX"/>
    </w:rPr>
  </w:style>
  <w:style w:type="paragraph" w:customStyle="1" w:styleId="xl168">
    <w:name w:val="xl168"/>
    <w:basedOn w:val="Normal"/>
    <w:rsid w:val="00CF475D"/>
    <w:pPr>
      <w:pBdr>
        <w:top w:val="single" w:sz="8" w:space="0" w:color="auto"/>
        <w:bottom w:val="single" w:sz="8" w:space="0" w:color="auto"/>
        <w:right w:val="single" w:sz="8" w:space="0" w:color="auto"/>
      </w:pBdr>
      <w:shd w:val="clear" w:color="000000" w:fill="C0C0C0"/>
      <w:suppressAutoHyphens w:val="0"/>
      <w:spacing w:before="100" w:beforeAutospacing="1" w:after="100" w:afterAutospacing="1"/>
    </w:pPr>
    <w:rPr>
      <w:rFonts w:ascii="Arial" w:hAnsi="Arial" w:cs="Arial"/>
      <w:color w:val="FF0000"/>
      <w:sz w:val="16"/>
      <w:szCs w:val="16"/>
      <w:lang w:val="es-MX" w:eastAsia="es-MX"/>
    </w:rPr>
  </w:style>
  <w:style w:type="paragraph" w:customStyle="1" w:styleId="xl169">
    <w:name w:val="xl169"/>
    <w:basedOn w:val="Normal"/>
    <w:rsid w:val="00CF475D"/>
    <w:pPr>
      <w:pBdr>
        <w:top w:val="single" w:sz="8" w:space="0" w:color="auto"/>
        <w:bottom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170">
    <w:name w:val="xl170"/>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xl171">
    <w:name w:val="xl171"/>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172">
    <w:name w:val="xl172"/>
    <w:basedOn w:val="Normal"/>
    <w:rsid w:val="00CF475D"/>
    <w:pPr>
      <w:pBdr>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73">
    <w:name w:val="xl173"/>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74">
    <w:name w:val="xl174"/>
    <w:basedOn w:val="Normal"/>
    <w:rsid w:val="00CF475D"/>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75">
    <w:name w:val="xl175"/>
    <w:basedOn w:val="Normal"/>
    <w:rsid w:val="00CF475D"/>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both"/>
      <w:textAlignment w:val="top"/>
    </w:pPr>
    <w:rPr>
      <w:rFonts w:ascii="Arial" w:hAnsi="Arial" w:cs="Arial"/>
      <w:b/>
      <w:bCs/>
      <w:color w:val="FF0000"/>
      <w:sz w:val="16"/>
      <w:szCs w:val="16"/>
      <w:lang w:val="es-MX" w:eastAsia="es-MX"/>
    </w:rPr>
  </w:style>
  <w:style w:type="paragraph" w:customStyle="1" w:styleId="xl176">
    <w:name w:val="xl176"/>
    <w:basedOn w:val="Normal"/>
    <w:rsid w:val="00CF475D"/>
    <w:pPr>
      <w:pBdr>
        <w:top w:val="single" w:sz="8"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77">
    <w:name w:val="xl177"/>
    <w:basedOn w:val="Normal"/>
    <w:rsid w:val="00CF475D"/>
    <w:pPr>
      <w:pBdr>
        <w:top w:val="single" w:sz="8" w:space="0" w:color="auto"/>
        <w:left w:val="single" w:sz="8" w:space="0" w:color="auto"/>
        <w:bottom w:val="single" w:sz="8" w:space="0" w:color="auto"/>
        <w:right w:val="single" w:sz="4" w:space="0" w:color="auto"/>
      </w:pBdr>
      <w:shd w:val="clear" w:color="000000" w:fill="C0C0C0"/>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178">
    <w:name w:val="xl178"/>
    <w:basedOn w:val="Normal"/>
    <w:rsid w:val="00CF475D"/>
    <w:pPr>
      <w:pBdr>
        <w:top w:val="single" w:sz="8" w:space="0" w:color="auto"/>
        <w:left w:val="single" w:sz="4" w:space="0" w:color="auto"/>
        <w:bottom w:val="single" w:sz="8" w:space="0" w:color="auto"/>
        <w:right w:val="single" w:sz="4" w:space="0" w:color="auto"/>
      </w:pBdr>
      <w:shd w:val="clear" w:color="000000" w:fill="C0C0C0"/>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xl179">
    <w:name w:val="xl179"/>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180">
    <w:name w:val="xl180"/>
    <w:basedOn w:val="Normal"/>
    <w:rsid w:val="00CF475D"/>
    <w:pPr>
      <w:pBdr>
        <w:top w:val="single" w:sz="8" w:space="0" w:color="auto"/>
        <w:left w:val="single" w:sz="8" w:space="0" w:color="auto"/>
        <w:bottom w:val="single" w:sz="4" w:space="0" w:color="auto"/>
        <w:right w:val="single" w:sz="4" w:space="0" w:color="auto"/>
      </w:pBdr>
      <w:shd w:val="clear" w:color="000000" w:fill="C0C0C0"/>
      <w:suppressAutoHyphens w:val="0"/>
      <w:spacing w:before="100" w:beforeAutospacing="1" w:after="100" w:afterAutospacing="1"/>
      <w:jc w:val="center"/>
    </w:pPr>
    <w:rPr>
      <w:rFonts w:ascii="Arial" w:hAnsi="Arial" w:cs="Arial"/>
      <w:color w:val="FF0000"/>
      <w:sz w:val="16"/>
      <w:szCs w:val="16"/>
      <w:lang w:val="es-MX" w:eastAsia="es-MX"/>
    </w:rPr>
  </w:style>
  <w:style w:type="paragraph" w:customStyle="1" w:styleId="xl181">
    <w:name w:val="xl181"/>
    <w:basedOn w:val="Normal"/>
    <w:rsid w:val="00CF475D"/>
    <w:pPr>
      <w:pBdr>
        <w:top w:val="single" w:sz="8" w:space="0" w:color="auto"/>
        <w:left w:val="single" w:sz="4" w:space="0" w:color="auto"/>
        <w:bottom w:val="single" w:sz="4" w:space="0" w:color="auto"/>
        <w:right w:val="single" w:sz="4" w:space="0" w:color="auto"/>
      </w:pBdr>
      <w:shd w:val="clear" w:color="000000" w:fill="C0C0C0"/>
      <w:suppressAutoHyphens w:val="0"/>
      <w:spacing w:before="100" w:beforeAutospacing="1" w:after="100" w:afterAutospacing="1"/>
    </w:pPr>
    <w:rPr>
      <w:rFonts w:ascii="Arial" w:hAnsi="Arial" w:cs="Arial"/>
      <w:color w:val="FF0000"/>
      <w:sz w:val="16"/>
      <w:szCs w:val="16"/>
      <w:lang w:val="es-MX" w:eastAsia="es-MX"/>
    </w:rPr>
  </w:style>
  <w:style w:type="paragraph" w:customStyle="1" w:styleId="xl182">
    <w:name w:val="xl182"/>
    <w:basedOn w:val="Normal"/>
    <w:rsid w:val="00CF475D"/>
    <w:pPr>
      <w:pBdr>
        <w:top w:val="single" w:sz="8" w:space="0" w:color="auto"/>
        <w:left w:val="single" w:sz="4" w:space="0" w:color="auto"/>
        <w:bottom w:val="single" w:sz="4"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183">
    <w:name w:val="xl183"/>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xl184">
    <w:name w:val="xl184"/>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color w:val="FF0000"/>
      <w:sz w:val="16"/>
      <w:szCs w:val="16"/>
      <w:lang w:val="es-MX" w:eastAsia="es-MX"/>
    </w:rPr>
  </w:style>
  <w:style w:type="paragraph" w:customStyle="1" w:styleId="xl185">
    <w:name w:val="xl185"/>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86">
    <w:name w:val="xl186"/>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xl187">
    <w:name w:val="xl187"/>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color w:val="FF0000"/>
      <w:sz w:val="16"/>
      <w:szCs w:val="16"/>
      <w:lang w:val="es-MX" w:eastAsia="es-MX"/>
    </w:rPr>
  </w:style>
  <w:style w:type="paragraph" w:customStyle="1" w:styleId="xl188">
    <w:name w:val="xl188"/>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89">
    <w:name w:val="xl189"/>
    <w:basedOn w:val="Normal"/>
    <w:rsid w:val="00CF475D"/>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both"/>
      <w:textAlignment w:val="top"/>
    </w:pPr>
    <w:rPr>
      <w:rFonts w:ascii="Arial" w:hAnsi="Arial" w:cs="Arial"/>
      <w:b/>
      <w:bCs/>
      <w:color w:val="FF0000"/>
      <w:sz w:val="16"/>
      <w:szCs w:val="16"/>
      <w:lang w:val="es-MX" w:eastAsia="es-MX"/>
    </w:rPr>
  </w:style>
  <w:style w:type="paragraph" w:customStyle="1" w:styleId="xl190">
    <w:name w:val="xl190"/>
    <w:basedOn w:val="Normal"/>
    <w:rsid w:val="00CF475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91">
    <w:name w:val="xl191"/>
    <w:basedOn w:val="Normal"/>
    <w:rsid w:val="00CF475D"/>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92">
    <w:name w:val="xl192"/>
    <w:basedOn w:val="Normal"/>
    <w:rsid w:val="00CF475D"/>
    <w:pPr>
      <w:pBdr>
        <w:top w:val="single" w:sz="8" w:space="0" w:color="auto"/>
        <w:lef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3">
    <w:name w:val="xl193"/>
    <w:basedOn w:val="Normal"/>
    <w:rsid w:val="00CF475D"/>
    <w:pPr>
      <w:pBdr>
        <w:top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4">
    <w:name w:val="xl194"/>
    <w:basedOn w:val="Normal"/>
    <w:rsid w:val="00CF475D"/>
    <w:pPr>
      <w:pBdr>
        <w:lef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5">
    <w:name w:val="xl195"/>
    <w:basedOn w:val="Normal"/>
    <w:rsid w:val="00CF475D"/>
    <w:pPr>
      <w:pBdr>
        <w:righ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6">
    <w:name w:val="xl196"/>
    <w:basedOn w:val="Normal"/>
    <w:rsid w:val="00CF475D"/>
    <w:pPr>
      <w:pBdr>
        <w:left w:val="single" w:sz="8" w:space="0" w:color="auto"/>
        <w:bottom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7">
    <w:name w:val="xl197"/>
    <w:basedOn w:val="Normal"/>
    <w:rsid w:val="00CF475D"/>
    <w:pPr>
      <w:pBdr>
        <w:bottom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8">
    <w:name w:val="xl198"/>
    <w:basedOn w:val="Normal"/>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199">
    <w:name w:val="xl199"/>
    <w:basedOn w:val="Normal"/>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00">
    <w:name w:val="xl200"/>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01">
    <w:name w:val="xl201"/>
    <w:basedOn w:val="Normal"/>
    <w:rsid w:val="00CF475D"/>
    <w:pPr>
      <w:pBdr>
        <w:top w:val="single" w:sz="8" w:space="0" w:color="auto"/>
        <w:left w:val="single" w:sz="8" w:space="0" w:color="auto"/>
        <w:right w:val="single" w:sz="8" w:space="0" w:color="auto"/>
      </w:pBdr>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202">
    <w:name w:val="xl202"/>
    <w:basedOn w:val="Normal"/>
    <w:rsid w:val="00CF475D"/>
    <w:pPr>
      <w:pBdr>
        <w:top w:val="single" w:sz="8" w:space="0" w:color="auto"/>
        <w:left w:val="single" w:sz="8" w:space="0" w:color="auto"/>
        <w:right w:val="single" w:sz="8" w:space="0" w:color="auto"/>
      </w:pBdr>
      <w:suppressAutoHyphens w:val="0"/>
      <w:spacing w:before="100" w:beforeAutospacing="1" w:after="100" w:afterAutospacing="1"/>
      <w:textAlignment w:val="top"/>
    </w:pPr>
    <w:rPr>
      <w:rFonts w:ascii="Arial" w:hAnsi="Arial" w:cs="Arial"/>
      <w:sz w:val="16"/>
      <w:szCs w:val="16"/>
      <w:lang w:val="es-MX" w:eastAsia="es-MX"/>
    </w:rPr>
  </w:style>
  <w:style w:type="paragraph" w:customStyle="1" w:styleId="xl203">
    <w:name w:val="xl203"/>
    <w:basedOn w:val="Normal"/>
    <w:rsid w:val="00CF475D"/>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04">
    <w:name w:val="xl204"/>
    <w:basedOn w:val="Normal"/>
    <w:rsid w:val="00CF475D"/>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05">
    <w:name w:val="xl205"/>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206">
    <w:name w:val="xl206"/>
    <w:basedOn w:val="Normal"/>
    <w:rsid w:val="00CF475D"/>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207">
    <w:name w:val="xl207"/>
    <w:basedOn w:val="Normal"/>
    <w:rsid w:val="00CF475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08">
    <w:name w:val="xl208"/>
    <w:basedOn w:val="Normal"/>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sz w:val="14"/>
      <w:szCs w:val="14"/>
      <w:lang w:val="es-MX" w:eastAsia="es-MX"/>
    </w:rPr>
  </w:style>
  <w:style w:type="paragraph" w:customStyle="1" w:styleId="xl209">
    <w:name w:val="xl209"/>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10">
    <w:name w:val="xl210"/>
    <w:basedOn w:val="Normal"/>
    <w:rsid w:val="00CF475D"/>
    <w:pPr>
      <w:pBdr>
        <w:top w:val="single" w:sz="8" w:space="0" w:color="auto"/>
        <w:left w:val="single" w:sz="8" w:space="0" w:color="auto"/>
        <w:bottom w:val="single" w:sz="8" w:space="0" w:color="auto"/>
      </w:pBdr>
      <w:shd w:val="clear" w:color="000000" w:fill="C0C0C0"/>
      <w:suppressAutoHyphens w:val="0"/>
      <w:spacing w:before="100" w:beforeAutospacing="1" w:after="100" w:afterAutospacing="1"/>
      <w:jc w:val="center"/>
      <w:textAlignment w:val="top"/>
    </w:pPr>
    <w:rPr>
      <w:rFonts w:ascii="Arial" w:hAnsi="Arial" w:cs="Arial"/>
      <w:b/>
      <w:bCs/>
      <w:sz w:val="16"/>
      <w:szCs w:val="16"/>
      <w:lang w:val="es-MX" w:eastAsia="es-MX"/>
    </w:rPr>
  </w:style>
  <w:style w:type="paragraph" w:customStyle="1" w:styleId="xl211">
    <w:name w:val="xl211"/>
    <w:basedOn w:val="Normal"/>
    <w:rsid w:val="00CF475D"/>
    <w:pPr>
      <w:pBdr>
        <w:top w:val="single" w:sz="8" w:space="0" w:color="auto"/>
        <w:bottom w:val="single" w:sz="8" w:space="0" w:color="auto"/>
        <w:right w:val="single" w:sz="8" w:space="0" w:color="auto"/>
      </w:pBdr>
      <w:shd w:val="clear" w:color="000000" w:fill="C0C0C0"/>
      <w:suppressAutoHyphens w:val="0"/>
      <w:spacing w:before="100" w:beforeAutospacing="1" w:after="100" w:afterAutospacing="1"/>
      <w:jc w:val="center"/>
      <w:textAlignment w:val="top"/>
    </w:pPr>
    <w:rPr>
      <w:rFonts w:ascii="Arial" w:hAnsi="Arial" w:cs="Arial"/>
      <w:b/>
      <w:bCs/>
      <w:sz w:val="16"/>
      <w:szCs w:val="16"/>
      <w:lang w:val="es-MX" w:eastAsia="es-MX"/>
    </w:rPr>
  </w:style>
  <w:style w:type="paragraph" w:customStyle="1" w:styleId="xl212">
    <w:name w:val="xl212"/>
    <w:basedOn w:val="Normal"/>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13">
    <w:name w:val="xl213"/>
    <w:basedOn w:val="Normal"/>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14">
    <w:name w:val="xl214"/>
    <w:basedOn w:val="Normal"/>
    <w:rsid w:val="00CF475D"/>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15">
    <w:name w:val="xl215"/>
    <w:basedOn w:val="Normal"/>
    <w:rsid w:val="00CF475D"/>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16">
    <w:name w:val="xl216"/>
    <w:basedOn w:val="Normal"/>
    <w:rsid w:val="00CF475D"/>
    <w:pPr>
      <w:pBdr>
        <w:top w:val="single" w:sz="8" w:space="0" w:color="auto"/>
        <w:lef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17">
    <w:name w:val="xl217"/>
    <w:basedOn w:val="Normal"/>
    <w:rsid w:val="00CF475D"/>
    <w:pPr>
      <w:pBdr>
        <w:top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18">
    <w:name w:val="xl218"/>
    <w:basedOn w:val="Normal"/>
    <w:rsid w:val="00CF475D"/>
    <w:pPr>
      <w:pBdr>
        <w:lef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19">
    <w:name w:val="xl219"/>
    <w:basedOn w:val="Normal"/>
    <w:rsid w:val="00CF475D"/>
    <w:pPr>
      <w:pBdr>
        <w:righ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20">
    <w:name w:val="xl220"/>
    <w:basedOn w:val="Normal"/>
    <w:rsid w:val="00CF475D"/>
    <w:pPr>
      <w:pBdr>
        <w:left w:val="single" w:sz="8" w:space="0" w:color="auto"/>
        <w:bottom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21">
    <w:name w:val="xl221"/>
    <w:basedOn w:val="Normal"/>
    <w:rsid w:val="00CF475D"/>
    <w:pPr>
      <w:pBdr>
        <w:bottom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22">
    <w:name w:val="xl222"/>
    <w:basedOn w:val="Normal"/>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color w:val="FF0000"/>
      <w:sz w:val="12"/>
      <w:szCs w:val="12"/>
      <w:lang w:val="es-MX" w:eastAsia="es-MX"/>
    </w:rPr>
  </w:style>
  <w:style w:type="paragraph" w:customStyle="1" w:styleId="xl223">
    <w:name w:val="xl223"/>
    <w:basedOn w:val="Normal"/>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2"/>
      <w:szCs w:val="12"/>
      <w:lang w:val="es-MX" w:eastAsia="es-MX"/>
    </w:rPr>
  </w:style>
  <w:style w:type="paragraph" w:customStyle="1" w:styleId="xl224">
    <w:name w:val="xl224"/>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2"/>
      <w:szCs w:val="12"/>
      <w:lang w:val="es-MX" w:eastAsia="es-MX"/>
    </w:rPr>
  </w:style>
  <w:style w:type="paragraph" w:customStyle="1" w:styleId="xl225">
    <w:name w:val="xl225"/>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26">
    <w:name w:val="xl226"/>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27">
    <w:name w:val="xl227"/>
    <w:basedOn w:val="Normal"/>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28">
    <w:name w:val="xl228"/>
    <w:basedOn w:val="Normal"/>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29">
    <w:name w:val="xl229"/>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30">
    <w:name w:val="xl230"/>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31">
    <w:name w:val="xl231"/>
    <w:basedOn w:val="Normal"/>
    <w:rsid w:val="00CF475D"/>
    <w:pPr>
      <w:pBdr>
        <w:top w:val="single" w:sz="8" w:space="0" w:color="auto"/>
        <w:left w:val="single" w:sz="8" w:space="0" w:color="auto"/>
        <w:bottom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32">
    <w:name w:val="xl232"/>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233">
    <w:name w:val="xl233"/>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234">
    <w:name w:val="xl234"/>
    <w:basedOn w:val="Normal"/>
    <w:rsid w:val="00CF475D"/>
    <w:pPr>
      <w:pBdr>
        <w:top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35">
    <w:name w:val="xl235"/>
    <w:basedOn w:val="Normal"/>
    <w:rsid w:val="00CF475D"/>
    <w:pPr>
      <w:pBdr>
        <w:bottom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36">
    <w:name w:val="xl236"/>
    <w:basedOn w:val="Normal"/>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37">
    <w:name w:val="xl237"/>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38">
    <w:name w:val="xl238"/>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39">
    <w:name w:val="xl239"/>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40">
    <w:name w:val="xl240"/>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both"/>
      <w:textAlignment w:val="top"/>
    </w:pPr>
    <w:rPr>
      <w:rFonts w:ascii="Arial" w:hAnsi="Arial" w:cs="Arial"/>
      <w:color w:val="FF0000"/>
      <w:sz w:val="16"/>
      <w:szCs w:val="16"/>
      <w:lang w:val="es-MX" w:eastAsia="es-MX"/>
    </w:rPr>
  </w:style>
  <w:style w:type="paragraph" w:customStyle="1" w:styleId="xl241">
    <w:name w:val="xl241"/>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color w:val="FF0000"/>
      <w:sz w:val="16"/>
      <w:szCs w:val="16"/>
      <w:lang w:val="es-MX" w:eastAsia="es-MX"/>
    </w:rPr>
  </w:style>
  <w:style w:type="paragraph" w:customStyle="1" w:styleId="xl242">
    <w:name w:val="xl242"/>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243">
    <w:name w:val="xl243"/>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44">
    <w:name w:val="xl244"/>
    <w:basedOn w:val="Normal"/>
    <w:rsid w:val="00CF475D"/>
    <w:pPr>
      <w:suppressAutoHyphens w:val="0"/>
      <w:spacing w:before="100" w:beforeAutospacing="1" w:after="100" w:afterAutospacing="1"/>
    </w:pPr>
    <w:rPr>
      <w:rFonts w:ascii="Arial" w:hAnsi="Arial" w:cs="Arial"/>
      <w:b/>
      <w:bCs/>
      <w:sz w:val="16"/>
      <w:szCs w:val="16"/>
      <w:u w:val="single"/>
      <w:lang w:val="es-MX" w:eastAsia="es-MX"/>
    </w:rPr>
  </w:style>
  <w:style w:type="paragraph" w:customStyle="1" w:styleId="xl245">
    <w:name w:val="xl245"/>
    <w:basedOn w:val="Normal"/>
    <w:rsid w:val="00CF475D"/>
    <w:pPr>
      <w:suppressAutoHyphens w:val="0"/>
      <w:spacing w:before="100" w:beforeAutospacing="1" w:after="100" w:afterAutospacing="1"/>
    </w:pPr>
    <w:rPr>
      <w:rFonts w:ascii="Arial" w:hAnsi="Arial" w:cs="Arial"/>
      <w:sz w:val="16"/>
      <w:szCs w:val="16"/>
      <w:lang w:val="es-MX" w:eastAsia="es-MX"/>
    </w:rPr>
  </w:style>
  <w:style w:type="paragraph" w:customStyle="1" w:styleId="xl246">
    <w:name w:val="xl246"/>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both"/>
      <w:textAlignment w:val="top"/>
    </w:pPr>
    <w:rPr>
      <w:rFonts w:ascii="Arial" w:hAnsi="Arial" w:cs="Arial"/>
      <w:sz w:val="14"/>
      <w:szCs w:val="14"/>
      <w:lang w:val="es-MX" w:eastAsia="es-MX"/>
    </w:rPr>
  </w:style>
  <w:style w:type="paragraph" w:customStyle="1" w:styleId="xl247">
    <w:name w:val="xl247"/>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4"/>
      <w:szCs w:val="14"/>
      <w:lang w:val="es-MX" w:eastAsia="es-MX"/>
    </w:rPr>
  </w:style>
  <w:style w:type="paragraph" w:customStyle="1" w:styleId="xl248">
    <w:name w:val="xl248"/>
    <w:basedOn w:val="Normal"/>
    <w:rsid w:val="00CF475D"/>
    <w:pPr>
      <w:pBdr>
        <w:left w:val="single" w:sz="8" w:space="0" w:color="auto"/>
        <w:bottom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49">
    <w:name w:val="xl249"/>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top"/>
    </w:pPr>
    <w:rPr>
      <w:rFonts w:ascii="Arial" w:hAnsi="Arial" w:cs="Arial"/>
      <w:b/>
      <w:bCs/>
      <w:sz w:val="16"/>
      <w:szCs w:val="16"/>
      <w:lang w:val="es-MX" w:eastAsia="es-MX"/>
    </w:rPr>
  </w:style>
  <w:style w:type="paragraph" w:customStyle="1" w:styleId="xl250">
    <w:name w:val="xl250"/>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251">
    <w:name w:val="xl251"/>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52">
    <w:name w:val="xl252"/>
    <w:basedOn w:val="Normal"/>
    <w:rsid w:val="00CF475D"/>
    <w:pPr>
      <w:pBdr>
        <w:top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53">
    <w:name w:val="xl253"/>
    <w:basedOn w:val="Normal"/>
    <w:rsid w:val="00CF475D"/>
    <w:pPr>
      <w:pBdr>
        <w:top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54">
    <w:name w:val="xl254"/>
    <w:basedOn w:val="Normal"/>
    <w:rsid w:val="00CF475D"/>
    <w:pPr>
      <w:pBdr>
        <w:bottom w:val="single" w:sz="8" w:space="0" w:color="auto"/>
      </w:pBdr>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55">
    <w:name w:val="xl255"/>
    <w:basedOn w:val="Normal"/>
    <w:rsid w:val="00CF475D"/>
    <w:pPr>
      <w:pBdr>
        <w:top w:val="single" w:sz="8" w:space="0" w:color="auto"/>
        <w:left w:val="single" w:sz="8" w:space="0" w:color="auto"/>
        <w:right w:val="single" w:sz="8" w:space="0" w:color="auto"/>
      </w:pBdr>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1">
    <w:name w:val="1"/>
    <w:basedOn w:val="Normal"/>
    <w:rsid w:val="00CF475D"/>
    <w:pPr>
      <w:suppressAutoHyphens w:val="0"/>
      <w:spacing w:after="160" w:line="240" w:lineRule="exact"/>
    </w:pPr>
    <w:rPr>
      <w:rFonts w:ascii="Tahoma" w:hAnsi="Tahoma"/>
      <w:sz w:val="20"/>
      <w:lang w:val="en-US" w:eastAsia="en-US"/>
    </w:rPr>
  </w:style>
  <w:style w:type="numbering" w:customStyle="1" w:styleId="Sinlista3">
    <w:name w:val="Sin lista3"/>
    <w:next w:val="Sinlista"/>
    <w:uiPriority w:val="99"/>
    <w:semiHidden/>
    <w:unhideWhenUsed/>
    <w:rsid w:val="00CF475D"/>
  </w:style>
  <w:style w:type="paragraph" w:customStyle="1" w:styleId="BodyText21">
    <w:name w:val="Body Text 21"/>
    <w:basedOn w:val="Normal"/>
    <w:rsid w:val="006C1359"/>
    <w:pPr>
      <w:widowControl w:val="0"/>
      <w:overflowPunct w:val="0"/>
      <w:autoSpaceDE w:val="0"/>
      <w:jc w:val="both"/>
      <w:textAlignment w:val="baseline"/>
    </w:pPr>
    <w:rPr>
      <w:rFonts w:ascii="Arial" w:hAnsi="Arial"/>
      <w:sz w:val="20"/>
    </w:rPr>
  </w:style>
  <w:style w:type="paragraph" w:customStyle="1" w:styleId="BodyTextIndent21">
    <w:name w:val="Body Text Indent 21"/>
    <w:basedOn w:val="Normal"/>
    <w:uiPriority w:val="99"/>
    <w:rsid w:val="006C1359"/>
    <w:pPr>
      <w:overflowPunct w:val="0"/>
      <w:autoSpaceDE w:val="0"/>
      <w:spacing w:before="100"/>
      <w:ind w:left="1985"/>
      <w:jc w:val="both"/>
      <w:textAlignment w:val="baseline"/>
    </w:pPr>
    <w:rPr>
      <w:rFonts w:ascii="Arial" w:hAnsi="Arial"/>
      <w:sz w:val="22"/>
    </w:rPr>
  </w:style>
  <w:style w:type="paragraph" w:customStyle="1" w:styleId="CarCarCar1Car1">
    <w:name w:val="Car Car Car1 Car1"/>
    <w:basedOn w:val="Normal"/>
    <w:rsid w:val="006C1359"/>
    <w:pPr>
      <w:suppressAutoHyphens w:val="0"/>
      <w:spacing w:before="60" w:after="160" w:line="240" w:lineRule="exact"/>
    </w:pPr>
    <w:rPr>
      <w:rFonts w:ascii="Verdana" w:hAnsi="Verdana"/>
      <w:color w:val="FF00FF"/>
      <w:sz w:val="20"/>
      <w:lang w:val="en-US" w:eastAsia="en-US"/>
    </w:rPr>
  </w:style>
  <w:style w:type="paragraph" w:customStyle="1" w:styleId="Textodeglobo2">
    <w:name w:val="Texto de globo2"/>
    <w:basedOn w:val="Normal"/>
    <w:uiPriority w:val="99"/>
    <w:rsid w:val="00EF1E8E"/>
    <w:rPr>
      <w:rFonts w:ascii="Tahoma" w:hAnsi="Tahoma" w:cs="Tahoma"/>
      <w:sz w:val="16"/>
    </w:rPr>
  </w:style>
  <w:style w:type="paragraph" w:customStyle="1" w:styleId="Sangra2detindependiente2">
    <w:name w:val="Sangría 2 de t. independiente2"/>
    <w:basedOn w:val="Normal"/>
    <w:rsid w:val="00EF1E8E"/>
    <w:pPr>
      <w:overflowPunct w:val="0"/>
      <w:autoSpaceDE w:val="0"/>
      <w:spacing w:before="100"/>
      <w:ind w:left="1985"/>
      <w:jc w:val="both"/>
      <w:textAlignment w:val="baseline"/>
    </w:pPr>
    <w:rPr>
      <w:rFonts w:ascii="Arial" w:hAnsi="Arial"/>
      <w:sz w:val="22"/>
    </w:rPr>
  </w:style>
  <w:style w:type="paragraph" w:customStyle="1" w:styleId="Textoindependiente33">
    <w:name w:val="Texto independiente 33"/>
    <w:basedOn w:val="Normal"/>
    <w:rsid w:val="00EF1E8E"/>
    <w:pPr>
      <w:overflowPunct w:val="0"/>
      <w:autoSpaceDE w:val="0"/>
      <w:jc w:val="both"/>
      <w:textAlignment w:val="baseline"/>
    </w:pPr>
  </w:style>
  <w:style w:type="paragraph" w:customStyle="1" w:styleId="Prrafodelista2">
    <w:name w:val="Párrafo de lista2"/>
    <w:basedOn w:val="Normal"/>
    <w:link w:val="ListParagraphChar"/>
    <w:rsid w:val="00EF1E8E"/>
    <w:pPr>
      <w:ind w:left="720"/>
      <w:contextualSpacing/>
    </w:pPr>
    <w:rPr>
      <w:rFonts w:eastAsia="Calibri"/>
    </w:rPr>
  </w:style>
  <w:style w:type="character" w:customStyle="1" w:styleId="CarCar6">
    <w:name w:val="Car Car6"/>
    <w:uiPriority w:val="99"/>
    <w:locked/>
    <w:rsid w:val="008804FE"/>
    <w:rPr>
      <w:rFonts w:ascii="Arial" w:hAnsi="Arial" w:cs="Arial"/>
      <w:lang w:val="es-ES_tradnl" w:eastAsia="ar-SA" w:bidi="ar-SA"/>
    </w:rPr>
  </w:style>
  <w:style w:type="character" w:customStyle="1" w:styleId="CarCar">
    <w:name w:val="Car Car"/>
    <w:locked/>
    <w:rsid w:val="008804FE"/>
    <w:rPr>
      <w:sz w:val="24"/>
      <w:szCs w:val="24"/>
      <w:lang w:val="es-ES" w:eastAsia="ar-SA" w:bidi="ar-SA"/>
    </w:rPr>
  </w:style>
  <w:style w:type="character" w:customStyle="1" w:styleId="PrrafodelistaCar">
    <w:name w:val="Párrafo de lista Car"/>
    <w:aliases w:val="lp1 Car,Lista vistosa - Énfasis 11 Car,List Paragraph11 Car,Scitum normal Car,Bullet List Car,FooterText Car,numbered Car,Paragraphe de liste1 Car,Bulletr List Paragraph Car,列出段落 Car,列出段落1 Car,Listas Car,List Paragraph1 Car,b1 Car"/>
    <w:link w:val="Prrafodelista"/>
    <w:uiPriority w:val="34"/>
    <w:qFormat/>
    <w:locked/>
    <w:rsid w:val="00794B2C"/>
    <w:rPr>
      <w:sz w:val="24"/>
      <w:lang w:val="es-ES" w:eastAsia="ar-SA"/>
    </w:rPr>
  </w:style>
  <w:style w:type="paragraph" w:styleId="Listaconvietas">
    <w:name w:val="List Bullet"/>
    <w:basedOn w:val="Normal"/>
    <w:unhideWhenUsed/>
    <w:rsid w:val="00F96BDC"/>
    <w:pPr>
      <w:numPr>
        <w:numId w:val="7"/>
      </w:numPr>
      <w:suppressAutoHyphens w:val="0"/>
      <w:contextualSpacing/>
    </w:pPr>
    <w:rPr>
      <w:rFonts w:asciiTheme="minorHAnsi" w:eastAsiaTheme="minorEastAsia" w:hAnsiTheme="minorHAnsi" w:cstheme="minorBidi"/>
      <w:szCs w:val="24"/>
      <w:lang w:val="es-ES_tradnl" w:eastAsia="en-US"/>
    </w:rPr>
  </w:style>
  <w:style w:type="paragraph" w:customStyle="1" w:styleId="Cuerpo">
    <w:name w:val="Cuerpo"/>
    <w:rsid w:val="00A74CBC"/>
    <w:pPr>
      <w:pBdr>
        <w:top w:val="nil"/>
        <w:left w:val="nil"/>
        <w:bottom w:val="nil"/>
        <w:right w:val="nil"/>
        <w:between w:val="nil"/>
        <w:bar w:val="nil"/>
      </w:pBdr>
      <w:suppressAutoHyphens/>
    </w:pPr>
    <w:rPr>
      <w:rFonts w:eastAsia="Arial Unicode MS" w:cs="Arial Unicode MS"/>
      <w:color w:val="000000"/>
      <w:sz w:val="24"/>
      <w:szCs w:val="24"/>
      <w:u w:color="000000"/>
      <w:bdr w:val="nil"/>
      <w:lang w:val="es-AR" w:eastAsia="es-AR"/>
      <w14:textOutline w14:w="0" w14:cap="flat" w14:cmpd="sng" w14:algn="ctr">
        <w14:noFill/>
        <w14:prstDash w14:val="solid"/>
        <w14:bevel/>
      </w14:textOutline>
    </w:rPr>
  </w:style>
  <w:style w:type="character" w:customStyle="1" w:styleId="Ninguno">
    <w:name w:val="Ninguno"/>
    <w:rsid w:val="00A74CBC"/>
  </w:style>
  <w:style w:type="character" w:styleId="nfasisintenso">
    <w:name w:val="Intense Emphasis"/>
    <w:uiPriority w:val="21"/>
    <w:qFormat/>
    <w:rsid w:val="00665FC8"/>
    <w:rPr>
      <w:b/>
      <w:bCs/>
      <w:i/>
      <w:iCs/>
      <w:color w:val="4F81BD"/>
    </w:rPr>
  </w:style>
  <w:style w:type="paragraph" w:styleId="Sinespaciado">
    <w:name w:val="No Spacing"/>
    <w:link w:val="SinespaciadoCar"/>
    <w:uiPriority w:val="1"/>
    <w:qFormat/>
    <w:rsid w:val="00665FC8"/>
    <w:pPr>
      <w:suppressAutoHyphens/>
    </w:pPr>
    <w:rPr>
      <w:rFonts w:ascii="Cambria" w:eastAsia="Calibri" w:hAnsi="Cambria" w:cs="Cambria"/>
      <w:sz w:val="24"/>
      <w:szCs w:val="24"/>
      <w:lang w:val="es-ES" w:eastAsia="ar-SA"/>
    </w:rPr>
  </w:style>
  <w:style w:type="character" w:customStyle="1" w:styleId="SinespaciadoCar">
    <w:name w:val="Sin espaciado Car"/>
    <w:link w:val="Sinespaciado"/>
    <w:uiPriority w:val="1"/>
    <w:rsid w:val="00665FC8"/>
    <w:rPr>
      <w:rFonts w:ascii="Cambria" w:eastAsia="Calibri" w:hAnsi="Cambria" w:cs="Cambria"/>
      <w:sz w:val="24"/>
      <w:szCs w:val="24"/>
      <w:lang w:val="es-ES" w:eastAsia="ar-SA"/>
    </w:rPr>
  </w:style>
  <w:style w:type="table" w:customStyle="1" w:styleId="Sombreadomedio1-nfasis11">
    <w:name w:val="Sombreado medio 1 - Énfasis 11"/>
    <w:basedOn w:val="Tablanormal"/>
    <w:uiPriority w:val="63"/>
    <w:rsid w:val="00665FC8"/>
    <w:rPr>
      <w:rFonts w:asciiTheme="minorHAnsi" w:eastAsiaTheme="minorHAnsi" w:hAnsiTheme="minorHAnsi" w:cstheme="minorBidi"/>
      <w:sz w:val="22"/>
      <w:szCs w:val="22"/>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Tablaconcuadrcula1">
    <w:name w:val="Tabla con cuadrícula1"/>
    <w:basedOn w:val="Tablanormal"/>
    <w:next w:val="Tablaconcuadrcula"/>
    <w:rsid w:val="00044230"/>
    <w:rPr>
      <w:rFonts w:ascii="Cambria" w:eastAsia="Cambria"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C0A57"/>
    <w:pPr>
      <w:autoSpaceDE w:val="0"/>
      <w:autoSpaceDN w:val="0"/>
      <w:adjustRightInd w:val="0"/>
    </w:pPr>
    <w:rPr>
      <w:rFonts w:ascii="Arial" w:hAnsi="Arial" w:cs="Arial"/>
      <w:color w:val="000000"/>
      <w:sz w:val="24"/>
      <w:szCs w:val="24"/>
      <w:lang w:eastAsia="en-US"/>
    </w:rPr>
  </w:style>
  <w:style w:type="character" w:customStyle="1" w:styleId="NormalArialCar">
    <w:name w:val="Normal + Arial Car"/>
    <w:rsid w:val="008A48CD"/>
    <w:rPr>
      <w:rFonts w:cs="Arial"/>
      <w:color w:val="FF0000"/>
      <w:sz w:val="24"/>
      <w:szCs w:val="24"/>
      <w:lang w:val="es-ES" w:eastAsia="ar-SA" w:bidi="ar-SA"/>
    </w:rPr>
  </w:style>
  <w:style w:type="character" w:styleId="Refdecomentario">
    <w:name w:val="annotation reference"/>
    <w:uiPriority w:val="99"/>
    <w:unhideWhenUsed/>
    <w:rsid w:val="008A48CD"/>
    <w:rPr>
      <w:sz w:val="16"/>
      <w:szCs w:val="16"/>
    </w:rPr>
  </w:style>
  <w:style w:type="paragraph" w:styleId="Textocomentario">
    <w:name w:val="annotation text"/>
    <w:aliases w:val="Comment Text Char1"/>
    <w:basedOn w:val="Normal"/>
    <w:link w:val="TextocomentarioCar"/>
    <w:uiPriority w:val="99"/>
    <w:unhideWhenUsed/>
    <w:rsid w:val="008A48CD"/>
    <w:pPr>
      <w:suppressAutoHyphens w:val="0"/>
    </w:pPr>
    <w:rPr>
      <w:sz w:val="20"/>
      <w:lang w:val="es-MX" w:eastAsia="es-ES"/>
    </w:rPr>
  </w:style>
  <w:style w:type="character" w:customStyle="1" w:styleId="TextocomentarioCar">
    <w:name w:val="Texto comentario Car"/>
    <w:aliases w:val="Comment Text Char1 Car"/>
    <w:basedOn w:val="Fuentedeprrafopredeter"/>
    <w:link w:val="Textocomentario"/>
    <w:uiPriority w:val="99"/>
    <w:rsid w:val="008A48CD"/>
    <w:rPr>
      <w:lang w:eastAsia="es-ES"/>
    </w:rPr>
  </w:style>
  <w:style w:type="character" w:customStyle="1" w:styleId="AsuntodelcomentarioCar">
    <w:name w:val="Asunto del comentario Car"/>
    <w:link w:val="Asuntodelcomentario"/>
    <w:uiPriority w:val="99"/>
    <w:rsid w:val="008A48CD"/>
    <w:rPr>
      <w:b/>
      <w:bCs/>
      <w:lang w:val="es-ES" w:eastAsia="es-ES"/>
    </w:rPr>
  </w:style>
  <w:style w:type="paragraph" w:styleId="Asuntodelcomentario">
    <w:name w:val="annotation subject"/>
    <w:basedOn w:val="Textocomentario"/>
    <w:next w:val="Textocomentario"/>
    <w:link w:val="AsuntodelcomentarioCar"/>
    <w:uiPriority w:val="99"/>
    <w:unhideWhenUsed/>
    <w:rsid w:val="008A48CD"/>
    <w:rPr>
      <w:b/>
      <w:bCs/>
      <w:lang w:val="es-ES"/>
    </w:rPr>
  </w:style>
  <w:style w:type="character" w:customStyle="1" w:styleId="AsuntodelcomentarioCar1">
    <w:name w:val="Asunto del comentario Car1"/>
    <w:basedOn w:val="TextocomentarioCar"/>
    <w:uiPriority w:val="99"/>
    <w:semiHidden/>
    <w:rsid w:val="008A48CD"/>
    <w:rPr>
      <w:b/>
      <w:bCs/>
      <w:lang w:eastAsia="es-ES"/>
    </w:rPr>
  </w:style>
  <w:style w:type="character" w:customStyle="1" w:styleId="TextonotapieCar">
    <w:name w:val="Texto nota pie Car"/>
    <w:link w:val="Textonotapie"/>
    <w:uiPriority w:val="99"/>
    <w:rsid w:val="008A48CD"/>
    <w:rPr>
      <w:lang w:eastAsia="es-ES"/>
    </w:rPr>
  </w:style>
  <w:style w:type="paragraph" w:styleId="Textonotapie">
    <w:name w:val="footnote text"/>
    <w:basedOn w:val="Normal"/>
    <w:link w:val="TextonotapieCar"/>
    <w:uiPriority w:val="99"/>
    <w:unhideWhenUsed/>
    <w:rsid w:val="008A48CD"/>
    <w:pPr>
      <w:suppressAutoHyphens w:val="0"/>
    </w:pPr>
    <w:rPr>
      <w:sz w:val="20"/>
      <w:lang w:val="es-MX" w:eastAsia="es-ES"/>
    </w:rPr>
  </w:style>
  <w:style w:type="character" w:customStyle="1" w:styleId="TextonotapieCar1">
    <w:name w:val="Texto nota pie Car1"/>
    <w:basedOn w:val="Fuentedeprrafopredeter"/>
    <w:uiPriority w:val="99"/>
    <w:semiHidden/>
    <w:rsid w:val="008A48CD"/>
    <w:rPr>
      <w:lang w:val="es-ES" w:eastAsia="ar-SA"/>
    </w:rPr>
  </w:style>
  <w:style w:type="paragraph" w:styleId="Revisin">
    <w:name w:val="Revision"/>
    <w:hidden/>
    <w:uiPriority w:val="99"/>
    <w:rsid w:val="008A48CD"/>
    <w:rPr>
      <w:sz w:val="24"/>
      <w:szCs w:val="24"/>
      <w:lang w:eastAsia="es-ES"/>
    </w:rPr>
  </w:style>
  <w:style w:type="table" w:customStyle="1" w:styleId="TableGrid">
    <w:name w:val="TableGrid"/>
    <w:rsid w:val="001E3765"/>
    <w:rPr>
      <w:rFonts w:asciiTheme="minorHAnsi" w:eastAsiaTheme="minorEastAsia" w:hAnsiTheme="minorHAnsi" w:cstheme="minorBidi"/>
      <w:kern w:val="2"/>
      <w:sz w:val="22"/>
      <w:szCs w:val="22"/>
      <w14:ligatures w14:val="standardContextual"/>
    </w:rPr>
    <w:tblPr>
      <w:tblCellMar>
        <w:top w:w="0" w:type="dxa"/>
        <w:left w:w="0" w:type="dxa"/>
        <w:bottom w:w="0" w:type="dxa"/>
        <w:right w:w="0" w:type="dxa"/>
      </w:tblCellMar>
    </w:tblPr>
  </w:style>
  <w:style w:type="character" w:customStyle="1" w:styleId="Mencinsinresolver1">
    <w:name w:val="Mención sin resolver1"/>
    <w:basedOn w:val="Fuentedeprrafopredeter"/>
    <w:uiPriority w:val="99"/>
    <w:semiHidden/>
    <w:unhideWhenUsed/>
    <w:rsid w:val="001E3765"/>
    <w:rPr>
      <w:color w:val="605E5C"/>
      <w:shd w:val="clear" w:color="auto" w:fill="E1DFDD"/>
    </w:rPr>
  </w:style>
  <w:style w:type="character" w:customStyle="1" w:styleId="Mencinsinresolver2">
    <w:name w:val="Mención sin resolver2"/>
    <w:basedOn w:val="Fuentedeprrafopredeter"/>
    <w:uiPriority w:val="99"/>
    <w:semiHidden/>
    <w:unhideWhenUsed/>
    <w:rsid w:val="00B222F2"/>
    <w:rPr>
      <w:color w:val="605E5C"/>
      <w:shd w:val="clear" w:color="auto" w:fill="E1DFDD"/>
    </w:rPr>
  </w:style>
  <w:style w:type="table" w:customStyle="1" w:styleId="Tablaconcuadrcula2">
    <w:name w:val="Tabla con cuadrícula2"/>
    <w:basedOn w:val="Tablanormal"/>
    <w:next w:val="Tablaconcuadrcula"/>
    <w:uiPriority w:val="59"/>
    <w:rsid w:val="003126E4"/>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4">
    <w:name w:val="Sin lista4"/>
    <w:next w:val="Sinlista"/>
    <w:uiPriority w:val="99"/>
    <w:semiHidden/>
    <w:unhideWhenUsed/>
    <w:rsid w:val="005D6714"/>
  </w:style>
  <w:style w:type="table" w:customStyle="1" w:styleId="Tablaconcuadrcula3">
    <w:name w:val="Tabla con cuadrícula3"/>
    <w:basedOn w:val="Tablanormal"/>
    <w:next w:val="Tablaconcuadrcula"/>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
    <w:name w:val="Sin lista11"/>
    <w:next w:val="Sinlista"/>
    <w:uiPriority w:val="99"/>
    <w:semiHidden/>
    <w:rsid w:val="005D6714"/>
  </w:style>
  <w:style w:type="numbering" w:customStyle="1" w:styleId="Sinlista21">
    <w:name w:val="Sin lista21"/>
    <w:next w:val="Sinlista"/>
    <w:uiPriority w:val="99"/>
    <w:semiHidden/>
    <w:unhideWhenUsed/>
    <w:rsid w:val="005D6714"/>
  </w:style>
  <w:style w:type="numbering" w:customStyle="1" w:styleId="Sinlista31">
    <w:name w:val="Sin lista31"/>
    <w:next w:val="Sinlista"/>
    <w:uiPriority w:val="99"/>
    <w:semiHidden/>
    <w:unhideWhenUsed/>
    <w:rsid w:val="005D6714"/>
  </w:style>
  <w:style w:type="character" w:customStyle="1" w:styleId="WW-Absatz-Standardschriftart">
    <w:name w:val="WW-Absatz-Standardschriftart"/>
    <w:rsid w:val="005D6714"/>
  </w:style>
  <w:style w:type="character" w:customStyle="1" w:styleId="WW-Absatz-Standardschriftart1">
    <w:name w:val="WW-Absatz-Standardschriftart1"/>
    <w:rsid w:val="005D6714"/>
  </w:style>
  <w:style w:type="character" w:customStyle="1" w:styleId="WW-Absatz-Standardschriftart11">
    <w:name w:val="WW-Absatz-Standardschriftart11"/>
    <w:rsid w:val="005D6714"/>
  </w:style>
  <w:style w:type="character" w:customStyle="1" w:styleId="WW-Absatz-Standardschriftart111">
    <w:name w:val="WW-Absatz-Standardschriftart111"/>
    <w:rsid w:val="005D6714"/>
  </w:style>
  <w:style w:type="character" w:customStyle="1" w:styleId="WW-Absatz-Standardschriftart1111">
    <w:name w:val="WW-Absatz-Standardschriftart1111"/>
    <w:rsid w:val="005D6714"/>
  </w:style>
  <w:style w:type="character" w:customStyle="1" w:styleId="WW-Absatz-Standardschriftart11111">
    <w:name w:val="WW-Absatz-Standardschriftart11111"/>
    <w:rsid w:val="005D6714"/>
  </w:style>
  <w:style w:type="character" w:customStyle="1" w:styleId="WW-Absatz-Standardschriftart111111">
    <w:name w:val="WW-Absatz-Standardschriftart111111"/>
    <w:rsid w:val="005D6714"/>
  </w:style>
  <w:style w:type="character" w:customStyle="1" w:styleId="WW8Num27z0">
    <w:name w:val="WW8Num27z0"/>
    <w:rsid w:val="005D6714"/>
    <w:rPr>
      <w:sz w:val="18"/>
    </w:rPr>
  </w:style>
  <w:style w:type="character" w:customStyle="1" w:styleId="WW8Num27z1">
    <w:name w:val="WW8Num27z1"/>
    <w:rsid w:val="005D6714"/>
    <w:rPr>
      <w:b/>
      <w:sz w:val="22"/>
      <w:szCs w:val="22"/>
    </w:rPr>
  </w:style>
  <w:style w:type="character" w:customStyle="1" w:styleId="WW8Num29z1">
    <w:name w:val="WW8Num29z1"/>
    <w:rsid w:val="005D6714"/>
    <w:rPr>
      <w:rFonts w:ascii="Courier New" w:hAnsi="Courier New" w:cs="Courier New"/>
    </w:rPr>
  </w:style>
  <w:style w:type="character" w:customStyle="1" w:styleId="WW8Num30z0">
    <w:name w:val="WW8Num30z0"/>
    <w:rsid w:val="005D6714"/>
    <w:rPr>
      <w:rFonts w:ascii="Arial" w:hAnsi="Arial"/>
      <w:b/>
      <w:i w:val="0"/>
      <w:sz w:val="22"/>
      <w:szCs w:val="22"/>
    </w:rPr>
  </w:style>
  <w:style w:type="character" w:customStyle="1" w:styleId="WW8Num33z1">
    <w:name w:val="WW8Num33z1"/>
    <w:rsid w:val="005D6714"/>
    <w:rPr>
      <w:rFonts w:ascii="Courier New" w:hAnsi="Courier New" w:cs="Courier New"/>
    </w:rPr>
  </w:style>
  <w:style w:type="character" w:customStyle="1" w:styleId="WW8Num33z2">
    <w:name w:val="WW8Num33z2"/>
    <w:rsid w:val="005D6714"/>
    <w:rPr>
      <w:rFonts w:ascii="Wingdings" w:hAnsi="Wingdings"/>
    </w:rPr>
  </w:style>
  <w:style w:type="character" w:customStyle="1" w:styleId="WW-Absatz-Standardschriftart1111111">
    <w:name w:val="WW-Absatz-Standardschriftart1111111"/>
    <w:rsid w:val="005D6714"/>
  </w:style>
  <w:style w:type="character" w:customStyle="1" w:styleId="Vietas">
    <w:name w:val="Viñetas"/>
    <w:rsid w:val="005D6714"/>
    <w:rPr>
      <w:rFonts w:ascii="StarSymbol" w:eastAsia="StarSymbol" w:hAnsi="StarSymbol" w:cs="StarSymbol"/>
      <w:sz w:val="18"/>
      <w:szCs w:val="18"/>
    </w:rPr>
  </w:style>
  <w:style w:type="paragraph" w:customStyle="1" w:styleId="Sangra3detindependiente2">
    <w:name w:val="Sangría 3 de t. independiente2"/>
    <w:basedOn w:val="Normal"/>
    <w:rsid w:val="005D6714"/>
    <w:pPr>
      <w:autoSpaceDE w:val="0"/>
      <w:ind w:left="284" w:hanging="284"/>
      <w:jc w:val="both"/>
    </w:pPr>
    <w:rPr>
      <w:rFonts w:ascii="Arial" w:hAnsi="Arial" w:cs="Arial"/>
      <w:sz w:val="20"/>
      <w:lang w:val="es-ES_tradnl"/>
    </w:rPr>
  </w:style>
  <w:style w:type="table" w:customStyle="1" w:styleId="Tablaconcuadrcula11">
    <w:name w:val="Tabla con cuadrícula11"/>
    <w:basedOn w:val="Tablanormal"/>
    <w:next w:val="Tablaconcuadrcula"/>
    <w:uiPriority w:val="59"/>
    <w:rsid w:val="005D6714"/>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rsid w:val="005D6714"/>
  </w:style>
  <w:style w:type="character" w:customStyle="1" w:styleId="TextosinformatoCar1">
    <w:name w:val="Texto sin formato Car1"/>
    <w:rsid w:val="005D6714"/>
    <w:rPr>
      <w:rFonts w:ascii="Courier (W1)" w:hAnsi="Courier (W1)"/>
      <w:lang w:val="es-ES" w:eastAsia="es-ES"/>
    </w:rPr>
  </w:style>
  <w:style w:type="paragraph" w:styleId="TtulodeTDC">
    <w:name w:val="TOC Heading"/>
    <w:basedOn w:val="Ttulo1"/>
    <w:next w:val="Normal"/>
    <w:uiPriority w:val="39"/>
    <w:unhideWhenUsed/>
    <w:qFormat/>
    <w:rsid w:val="005D6714"/>
    <w:pPr>
      <w:keepLines/>
      <w:numPr>
        <w:numId w:val="0"/>
      </w:numPr>
      <w:suppressAutoHyphens w:val="0"/>
      <w:spacing w:before="480" w:after="0" w:line="276" w:lineRule="auto"/>
      <w:outlineLvl w:val="9"/>
    </w:pPr>
    <w:rPr>
      <w:rFonts w:ascii="Cambria" w:hAnsi="Cambria" w:cs="Times New Roman"/>
      <w:color w:val="365F91"/>
      <w:kern w:val="0"/>
      <w:sz w:val="28"/>
      <w:szCs w:val="28"/>
      <w:lang w:val="es-MX" w:eastAsia="es-MX"/>
    </w:rPr>
  </w:style>
  <w:style w:type="paragraph" w:styleId="TDC1">
    <w:name w:val="toc 1"/>
    <w:basedOn w:val="Normal"/>
    <w:next w:val="Normal"/>
    <w:autoRedefine/>
    <w:uiPriority w:val="39"/>
    <w:rsid w:val="005D6714"/>
    <w:pPr>
      <w:spacing w:after="100"/>
    </w:pPr>
    <w:rPr>
      <w:rFonts w:ascii="Soberana Sans" w:hAnsi="Soberana Sans"/>
      <w:sz w:val="20"/>
    </w:rPr>
  </w:style>
  <w:style w:type="paragraph" w:styleId="TDC2">
    <w:name w:val="toc 2"/>
    <w:basedOn w:val="Normal"/>
    <w:next w:val="Normal"/>
    <w:autoRedefine/>
    <w:uiPriority w:val="39"/>
    <w:rsid w:val="005D6714"/>
    <w:pPr>
      <w:spacing w:after="100"/>
      <w:ind w:left="240"/>
    </w:pPr>
    <w:rPr>
      <w:rFonts w:ascii="Soberana Sans" w:hAnsi="Soberana Sans"/>
      <w:sz w:val="20"/>
    </w:rPr>
  </w:style>
  <w:style w:type="paragraph" w:styleId="TDC3">
    <w:name w:val="toc 3"/>
    <w:basedOn w:val="Normal"/>
    <w:next w:val="Normal"/>
    <w:autoRedefine/>
    <w:uiPriority w:val="39"/>
    <w:rsid w:val="005D6714"/>
    <w:pPr>
      <w:spacing w:after="100"/>
      <w:ind w:left="480"/>
    </w:pPr>
  </w:style>
  <w:style w:type="character" w:styleId="nfasis">
    <w:name w:val="Emphasis"/>
    <w:uiPriority w:val="99"/>
    <w:qFormat/>
    <w:rsid w:val="005D6714"/>
    <w:rPr>
      <w:i/>
      <w:iCs/>
    </w:rPr>
  </w:style>
  <w:style w:type="character" w:customStyle="1" w:styleId="apple-converted-space">
    <w:name w:val="apple-converted-space"/>
    <w:uiPriority w:val="99"/>
    <w:rsid w:val="005D6714"/>
  </w:style>
  <w:style w:type="paragraph" w:customStyle="1" w:styleId="Textodebloque1">
    <w:name w:val="Texto de bloque1"/>
    <w:basedOn w:val="Normal"/>
    <w:uiPriority w:val="99"/>
    <w:rsid w:val="005D6714"/>
    <w:pPr>
      <w:tabs>
        <w:tab w:val="left" w:pos="-284"/>
        <w:tab w:val="left" w:pos="9498"/>
      </w:tabs>
      <w:suppressAutoHyphens w:val="0"/>
      <w:spacing w:before="160"/>
      <w:ind w:left="1843" w:right="51" w:hanging="709"/>
      <w:jc w:val="both"/>
    </w:pPr>
    <w:rPr>
      <w:rFonts w:ascii="Arial" w:hAnsi="Arial"/>
      <w:sz w:val="20"/>
      <w:lang w:eastAsia="es-ES"/>
    </w:rPr>
  </w:style>
  <w:style w:type="paragraph" w:customStyle="1" w:styleId="BlockText1">
    <w:name w:val="Block Text1"/>
    <w:basedOn w:val="Normal"/>
    <w:uiPriority w:val="99"/>
    <w:rsid w:val="005D6714"/>
    <w:pPr>
      <w:tabs>
        <w:tab w:val="left" w:pos="-284"/>
        <w:tab w:val="left" w:pos="1134"/>
        <w:tab w:val="left" w:pos="1494"/>
      </w:tabs>
      <w:suppressAutoHyphens w:val="0"/>
      <w:spacing w:before="40"/>
      <w:ind w:left="1134" w:right="51"/>
      <w:jc w:val="both"/>
    </w:pPr>
    <w:rPr>
      <w:rFonts w:ascii="Arial" w:hAnsi="Arial"/>
      <w:lang w:val="es-ES_tradnl" w:eastAsia="es-ES"/>
    </w:rPr>
  </w:style>
  <w:style w:type="character" w:customStyle="1" w:styleId="EncabezadoCar1">
    <w:name w:val="Encabezado Car1"/>
    <w:uiPriority w:val="99"/>
    <w:rsid w:val="005D6714"/>
    <w:rPr>
      <w:rFonts w:ascii="Arial" w:hAnsi="Arial" w:cs="Arial"/>
      <w:lang w:val="es-ES_tradnl" w:eastAsia="ar-SA"/>
    </w:rPr>
  </w:style>
  <w:style w:type="paragraph" w:customStyle="1" w:styleId="Sangra3detNormal">
    <w:name w:val="Sangría 3 de t. Normal"/>
    <w:basedOn w:val="Sangra3detindependiente"/>
    <w:rsid w:val="005D6714"/>
    <w:pPr>
      <w:widowControl w:val="0"/>
      <w:tabs>
        <w:tab w:val="left" w:pos="709"/>
        <w:tab w:val="left" w:pos="1276"/>
      </w:tabs>
      <w:suppressAutoHyphens w:val="0"/>
      <w:spacing w:after="0"/>
      <w:ind w:left="0"/>
      <w:jc w:val="both"/>
    </w:pPr>
    <w:rPr>
      <w:b/>
      <w:bCs/>
      <w:sz w:val="24"/>
      <w:szCs w:val="24"/>
      <w:lang w:val="es-ES_tradnl" w:eastAsia="es-ES"/>
    </w:rPr>
  </w:style>
  <w:style w:type="paragraph" w:styleId="Textodebloque">
    <w:name w:val="Block Text"/>
    <w:basedOn w:val="Normal"/>
    <w:rsid w:val="005D6714"/>
    <w:pPr>
      <w:tabs>
        <w:tab w:val="left" w:pos="-284"/>
        <w:tab w:val="left" w:pos="9498"/>
      </w:tabs>
      <w:suppressAutoHyphens w:val="0"/>
      <w:spacing w:before="120"/>
      <w:ind w:left="1080" w:right="51"/>
      <w:jc w:val="both"/>
    </w:pPr>
    <w:rPr>
      <w:rFonts w:ascii="Arial" w:hAnsi="Arial"/>
      <w:sz w:val="22"/>
      <w:szCs w:val="24"/>
      <w:lang w:val="es-ES_tradnl" w:eastAsia="es-ES"/>
    </w:rPr>
  </w:style>
  <w:style w:type="paragraph" w:customStyle="1" w:styleId="numerdic">
    <w:name w:val="numerdic"/>
    <w:basedOn w:val="Normal"/>
    <w:rsid w:val="005D6714"/>
    <w:pPr>
      <w:suppressAutoHyphens w:val="0"/>
      <w:overflowPunct w:val="0"/>
      <w:autoSpaceDE w:val="0"/>
      <w:autoSpaceDN w:val="0"/>
      <w:adjustRightInd w:val="0"/>
      <w:textAlignment w:val="baseline"/>
    </w:pPr>
    <w:rPr>
      <w:rFonts w:ascii="Arial" w:hAnsi="Arial"/>
      <w:b/>
      <w:sz w:val="8"/>
      <w:lang w:val="es-ES_tradnl" w:eastAsia="es-ES"/>
    </w:rPr>
  </w:style>
  <w:style w:type="paragraph" w:customStyle="1" w:styleId="DICTAMEN">
    <w:name w:val="DICTAMEN"/>
    <w:rsid w:val="005D6714"/>
    <w:pPr>
      <w:overflowPunct w:val="0"/>
      <w:autoSpaceDE w:val="0"/>
      <w:autoSpaceDN w:val="0"/>
      <w:adjustRightInd w:val="0"/>
      <w:textAlignment w:val="baseline"/>
    </w:pPr>
    <w:rPr>
      <w:b/>
      <w:i/>
      <w:sz w:val="16"/>
      <w:lang w:val="es-ES" w:eastAsia="es-ES"/>
    </w:rPr>
  </w:style>
  <w:style w:type="paragraph" w:customStyle="1" w:styleId="IncisoParr">
    <w:name w:val="IncisoParr"/>
    <w:basedOn w:val="Normal"/>
    <w:rsid w:val="005D6714"/>
    <w:pPr>
      <w:widowControl w:val="0"/>
      <w:suppressAutoHyphens w:val="0"/>
      <w:overflowPunct w:val="0"/>
      <w:autoSpaceDE w:val="0"/>
      <w:autoSpaceDN w:val="0"/>
      <w:adjustRightInd w:val="0"/>
      <w:spacing w:after="200"/>
      <w:ind w:left="992"/>
      <w:jc w:val="both"/>
      <w:textAlignment w:val="baseline"/>
    </w:pPr>
    <w:rPr>
      <w:rFonts w:ascii="Arial" w:hAnsi="Arial"/>
      <w:sz w:val="22"/>
      <w:lang w:val="es-ES_tradnl" w:eastAsia="es-ES"/>
    </w:rPr>
  </w:style>
  <w:style w:type="paragraph" w:styleId="Sangranormal">
    <w:name w:val="Normal Indent"/>
    <w:basedOn w:val="Normal"/>
    <w:rsid w:val="005D6714"/>
    <w:pPr>
      <w:suppressAutoHyphens w:val="0"/>
      <w:ind w:left="708"/>
    </w:pPr>
    <w:rPr>
      <w:szCs w:val="24"/>
      <w:lang w:val="es-ES_tradnl" w:eastAsia="es-ES"/>
    </w:rPr>
  </w:style>
  <w:style w:type="paragraph" w:customStyle="1" w:styleId="xl23">
    <w:name w:val="xl23"/>
    <w:basedOn w:val="Normal"/>
    <w:uiPriority w:val="99"/>
    <w:rsid w:val="005D6714"/>
    <w:pPr>
      <w:suppressAutoHyphens w:val="0"/>
      <w:spacing w:before="100" w:beforeAutospacing="1" w:after="100" w:afterAutospacing="1"/>
    </w:pPr>
    <w:rPr>
      <w:rFonts w:ascii="Arial" w:hAnsi="Arial" w:cs="Arial"/>
      <w:sz w:val="16"/>
      <w:szCs w:val="16"/>
      <w:lang w:eastAsia="es-ES"/>
    </w:rPr>
  </w:style>
  <w:style w:type="paragraph" w:customStyle="1" w:styleId="xl24">
    <w:name w:val="xl24"/>
    <w:basedOn w:val="Normal"/>
    <w:uiPriority w:val="99"/>
    <w:rsid w:val="005D6714"/>
    <w:pPr>
      <w:suppressAutoHyphens w:val="0"/>
      <w:spacing w:before="100" w:beforeAutospacing="1" w:after="100" w:afterAutospacing="1"/>
    </w:pPr>
    <w:rPr>
      <w:b/>
      <w:bCs/>
      <w:sz w:val="16"/>
      <w:szCs w:val="16"/>
      <w:lang w:eastAsia="es-ES"/>
    </w:rPr>
  </w:style>
  <w:style w:type="paragraph" w:customStyle="1" w:styleId="Sangra3detindependiente3">
    <w:name w:val="Sangría 3 de t. independiente3"/>
    <w:basedOn w:val="Normal"/>
    <w:rsid w:val="005D6714"/>
    <w:pPr>
      <w:suppressAutoHyphens w:val="0"/>
      <w:overflowPunct w:val="0"/>
      <w:autoSpaceDE w:val="0"/>
      <w:autoSpaceDN w:val="0"/>
      <w:adjustRightInd w:val="0"/>
      <w:ind w:left="1080"/>
      <w:jc w:val="both"/>
      <w:textAlignment w:val="baseline"/>
    </w:pPr>
    <w:rPr>
      <w:rFonts w:ascii="Arial" w:hAnsi="Arial"/>
      <w:lang w:val="es-MX" w:eastAsia="es-MX"/>
    </w:rPr>
  </w:style>
  <w:style w:type="paragraph" w:customStyle="1" w:styleId="Arial">
    <w:name w:val="Arial"/>
    <w:basedOn w:val="Normal"/>
    <w:rsid w:val="005D6714"/>
    <w:pPr>
      <w:suppressAutoHyphens w:val="0"/>
      <w:jc w:val="center"/>
    </w:pPr>
    <w:rPr>
      <w:rFonts w:ascii="Arial" w:hAnsi="Arial"/>
      <w:snapToGrid w:val="0"/>
      <w:sz w:val="20"/>
      <w:lang w:val="es-ES_tradnl" w:eastAsia="es-ES"/>
    </w:rPr>
  </w:style>
  <w:style w:type="paragraph" w:customStyle="1" w:styleId="toa">
    <w:name w:val="toa"/>
    <w:basedOn w:val="Normal"/>
    <w:rsid w:val="005D6714"/>
    <w:pPr>
      <w:widowControl w:val="0"/>
      <w:tabs>
        <w:tab w:val="left" w:pos="9000"/>
        <w:tab w:val="right" w:pos="9360"/>
      </w:tabs>
    </w:pPr>
    <w:rPr>
      <w:rFonts w:ascii="Arial" w:hAnsi="Arial" w:cs="Arial"/>
      <w:sz w:val="22"/>
      <w:szCs w:val="22"/>
      <w:lang w:val="en-US" w:eastAsia="es-ES"/>
    </w:rPr>
  </w:style>
  <w:style w:type="paragraph" w:customStyle="1" w:styleId="EstiloFraccinDespus12pto">
    <w:name w:val="Estilo Fracción + Después:  12 pto"/>
    <w:basedOn w:val="Normal"/>
    <w:rsid w:val="005D6714"/>
    <w:pPr>
      <w:keepLines/>
      <w:suppressAutoHyphens w:val="0"/>
      <w:spacing w:after="200"/>
      <w:ind w:left="851" w:hanging="709"/>
      <w:jc w:val="both"/>
    </w:pPr>
    <w:rPr>
      <w:rFonts w:ascii="Arial" w:hAnsi="Arial"/>
      <w:lang w:val="es-MX" w:eastAsia="es-ES"/>
    </w:rPr>
  </w:style>
  <w:style w:type="paragraph" w:customStyle="1" w:styleId="Estilo11CarCar">
    <w:name w:val="Estilo1.1 Car Car"/>
    <w:basedOn w:val="Normal"/>
    <w:rsid w:val="005D6714"/>
    <w:pPr>
      <w:tabs>
        <w:tab w:val="left" w:pos="1368"/>
      </w:tabs>
      <w:suppressAutoHyphens w:val="0"/>
      <w:spacing w:after="101" w:line="216" w:lineRule="exact"/>
      <w:ind w:left="1368" w:hanging="360"/>
      <w:jc w:val="both"/>
    </w:pPr>
    <w:rPr>
      <w:rFonts w:ascii="Arial" w:hAnsi="Arial" w:cs="Arial"/>
      <w:sz w:val="18"/>
      <w:szCs w:val="24"/>
      <w:lang w:eastAsia="es-ES"/>
    </w:rPr>
  </w:style>
  <w:style w:type="character" w:customStyle="1" w:styleId="Estilo11CarCarCar">
    <w:name w:val="Estilo1.1 Car Car Car"/>
    <w:rsid w:val="005D6714"/>
    <w:rPr>
      <w:rFonts w:ascii="Arial" w:hAnsi="Arial" w:cs="Arial"/>
      <w:sz w:val="18"/>
      <w:szCs w:val="24"/>
      <w:lang w:val="es-ES" w:eastAsia="es-ES" w:bidi="ar-SA"/>
    </w:rPr>
  </w:style>
  <w:style w:type="paragraph" w:customStyle="1" w:styleId="Estilo1CarCar">
    <w:name w:val="Estilo1 Car Car"/>
    <w:basedOn w:val="Normal"/>
    <w:rsid w:val="005D6714"/>
    <w:pPr>
      <w:tabs>
        <w:tab w:val="left" w:pos="1080"/>
      </w:tabs>
      <w:suppressAutoHyphens w:val="0"/>
      <w:spacing w:after="101" w:line="216" w:lineRule="exact"/>
      <w:ind w:left="1008" w:hanging="720"/>
      <w:jc w:val="both"/>
    </w:pPr>
    <w:rPr>
      <w:rFonts w:ascii="Arial" w:hAnsi="Arial" w:cs="Arial"/>
      <w:sz w:val="18"/>
      <w:szCs w:val="18"/>
      <w:lang w:val="es-MX" w:eastAsia="es-ES"/>
    </w:rPr>
  </w:style>
  <w:style w:type="character" w:customStyle="1" w:styleId="Estilo1CarCarCar">
    <w:name w:val="Estilo1 Car Car Car"/>
    <w:rsid w:val="005D6714"/>
    <w:rPr>
      <w:rFonts w:ascii="Arial" w:hAnsi="Arial" w:cs="Arial"/>
      <w:sz w:val="18"/>
      <w:szCs w:val="18"/>
      <w:lang w:val="es-MX" w:eastAsia="es-ES" w:bidi="ar-SA"/>
    </w:rPr>
  </w:style>
  <w:style w:type="paragraph" w:customStyle="1" w:styleId="Estilo1Car">
    <w:name w:val="Estilo1 Car"/>
    <w:basedOn w:val="Normal"/>
    <w:rsid w:val="005D6714"/>
    <w:pPr>
      <w:tabs>
        <w:tab w:val="left" w:pos="1080"/>
      </w:tabs>
      <w:suppressAutoHyphens w:val="0"/>
      <w:spacing w:after="101" w:line="216" w:lineRule="exact"/>
      <w:ind w:left="1008" w:hanging="720"/>
      <w:jc w:val="both"/>
    </w:pPr>
    <w:rPr>
      <w:rFonts w:ascii="Arial" w:hAnsi="Arial" w:cs="Arial"/>
      <w:sz w:val="18"/>
      <w:szCs w:val="18"/>
      <w:lang w:val="es-MX" w:eastAsia="es-ES"/>
    </w:rPr>
  </w:style>
  <w:style w:type="paragraph" w:customStyle="1" w:styleId="Faccin">
    <w:name w:val="Facción"/>
    <w:basedOn w:val="Normal"/>
    <w:rsid w:val="005D6714"/>
    <w:pPr>
      <w:keepLines/>
      <w:suppressAutoHyphens w:val="0"/>
      <w:spacing w:after="200"/>
      <w:ind w:left="993" w:hanging="709"/>
      <w:jc w:val="both"/>
    </w:pPr>
    <w:rPr>
      <w:rFonts w:ascii="Arial" w:hAnsi="Arial"/>
      <w:noProof/>
      <w:lang w:val="es-ES_tradnl" w:eastAsia="es-ES"/>
    </w:rPr>
  </w:style>
  <w:style w:type="paragraph" w:customStyle="1" w:styleId="BlockQuotation">
    <w:name w:val="Block Quotation"/>
    <w:basedOn w:val="Normal"/>
    <w:rsid w:val="005D6714"/>
    <w:pPr>
      <w:widowControl w:val="0"/>
      <w:tabs>
        <w:tab w:val="left" w:pos="-284"/>
        <w:tab w:val="left" w:pos="9498"/>
      </w:tabs>
      <w:suppressAutoHyphens w:val="0"/>
      <w:ind w:left="1843" w:right="51" w:hanging="709"/>
      <w:jc w:val="both"/>
    </w:pPr>
    <w:rPr>
      <w:rFonts w:ascii="Arial" w:hAnsi="Arial"/>
      <w:lang w:eastAsia="es-ES"/>
    </w:rPr>
  </w:style>
  <w:style w:type="table" w:customStyle="1" w:styleId="Tablaconcuadrcula21">
    <w:name w:val="Tabla con cuadrícula21"/>
    <w:basedOn w:val="Tablanormal"/>
    <w:next w:val="Tablaconcuadrcula"/>
    <w:uiPriority w:val="39"/>
    <w:rsid w:val="005D671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4Car1">
    <w:name w:val="Título 4 Car1"/>
    <w:rsid w:val="005D6714"/>
    <w:rPr>
      <w:rFonts w:ascii="Calibri" w:eastAsia="Times New Roman" w:hAnsi="Calibri" w:cs="Times New Roman"/>
      <w:b/>
      <w:bCs/>
      <w:sz w:val="28"/>
      <w:szCs w:val="28"/>
      <w:lang w:val="es-ES" w:eastAsia="ar-SA"/>
    </w:rPr>
  </w:style>
  <w:style w:type="character" w:customStyle="1" w:styleId="ListParagraphChar">
    <w:name w:val="List Paragraph Char"/>
    <w:link w:val="Prrafodelista2"/>
    <w:locked/>
    <w:rsid w:val="005D6714"/>
    <w:rPr>
      <w:rFonts w:eastAsia="Calibri"/>
      <w:sz w:val="24"/>
      <w:lang w:val="es-ES" w:eastAsia="ar-SA"/>
    </w:rPr>
  </w:style>
  <w:style w:type="paragraph" w:customStyle="1" w:styleId="Textodeglobo3">
    <w:name w:val="Texto de globo3"/>
    <w:basedOn w:val="Normal"/>
    <w:rsid w:val="005D6714"/>
    <w:rPr>
      <w:rFonts w:ascii="Tahoma" w:hAnsi="Tahoma" w:cs="Tahoma"/>
      <w:sz w:val="16"/>
    </w:rPr>
  </w:style>
  <w:style w:type="paragraph" w:customStyle="1" w:styleId="Sangra2detindependiente3">
    <w:name w:val="Sangría 2 de t. independiente3"/>
    <w:basedOn w:val="Normal"/>
    <w:uiPriority w:val="99"/>
    <w:rsid w:val="005D6714"/>
    <w:pPr>
      <w:overflowPunct w:val="0"/>
      <w:autoSpaceDE w:val="0"/>
      <w:spacing w:before="100"/>
      <w:ind w:left="1985"/>
      <w:jc w:val="both"/>
      <w:textAlignment w:val="baseline"/>
    </w:pPr>
    <w:rPr>
      <w:rFonts w:ascii="Arial" w:hAnsi="Arial"/>
      <w:sz w:val="22"/>
    </w:rPr>
  </w:style>
  <w:style w:type="paragraph" w:customStyle="1" w:styleId="Textoindependiente34">
    <w:name w:val="Texto independiente 34"/>
    <w:basedOn w:val="Normal"/>
    <w:rsid w:val="005D6714"/>
    <w:pPr>
      <w:overflowPunct w:val="0"/>
      <w:autoSpaceDE w:val="0"/>
      <w:jc w:val="both"/>
      <w:textAlignment w:val="baseline"/>
    </w:pPr>
  </w:style>
  <w:style w:type="paragraph" w:customStyle="1" w:styleId="HPBasicText">
    <w:name w:val="HP Basic Text"/>
    <w:basedOn w:val="Normal"/>
    <w:rsid w:val="005D6714"/>
    <w:pPr>
      <w:suppressAutoHyphens w:val="0"/>
      <w:spacing w:line="230" w:lineRule="exact"/>
    </w:pPr>
    <w:rPr>
      <w:rFonts w:ascii="Futura Bk" w:eastAsia="Times" w:hAnsi="Futura Bk"/>
      <w:sz w:val="18"/>
      <w:lang w:val="es-MX" w:eastAsia="en-US"/>
    </w:rPr>
  </w:style>
  <w:style w:type="paragraph" w:styleId="Epgrafe">
    <w:name w:val="caption"/>
    <w:basedOn w:val="Normal"/>
    <w:uiPriority w:val="99"/>
    <w:qFormat/>
    <w:rsid w:val="005D6714"/>
    <w:pPr>
      <w:widowControl w:val="0"/>
      <w:suppressAutoHyphens w:val="0"/>
      <w:overflowPunct w:val="0"/>
      <w:autoSpaceDE w:val="0"/>
      <w:autoSpaceDN w:val="0"/>
      <w:adjustRightInd w:val="0"/>
      <w:jc w:val="center"/>
      <w:textAlignment w:val="baseline"/>
    </w:pPr>
    <w:rPr>
      <w:rFonts w:ascii="Arial" w:hAnsi="Arial"/>
      <w:b/>
      <w:u w:val="single"/>
      <w:lang w:val="en-US" w:eastAsia="es-MX"/>
    </w:rPr>
  </w:style>
  <w:style w:type="table" w:styleId="Tablaweb1">
    <w:name w:val="Table Web 1"/>
    <w:basedOn w:val="Tablanormal"/>
    <w:rsid w:val="005D6714"/>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Mapadeldocumento">
    <w:name w:val="Document Map"/>
    <w:basedOn w:val="Normal"/>
    <w:link w:val="MapadeldocumentoCar"/>
    <w:semiHidden/>
    <w:rsid w:val="005D6714"/>
    <w:pPr>
      <w:shd w:val="clear" w:color="auto" w:fill="000080"/>
      <w:suppressAutoHyphens w:val="0"/>
    </w:pPr>
    <w:rPr>
      <w:rFonts w:ascii="Tahoma" w:hAnsi="Tahoma" w:cs="Tahoma"/>
      <w:sz w:val="20"/>
      <w:lang w:val="es-MX" w:eastAsia="es-ES"/>
    </w:rPr>
  </w:style>
  <w:style w:type="character" w:customStyle="1" w:styleId="MapadeldocumentoCar">
    <w:name w:val="Mapa del documento Car"/>
    <w:basedOn w:val="Fuentedeprrafopredeter"/>
    <w:link w:val="Mapadeldocumento"/>
    <w:semiHidden/>
    <w:rsid w:val="005D6714"/>
    <w:rPr>
      <w:rFonts w:ascii="Tahoma" w:hAnsi="Tahoma" w:cs="Tahoma"/>
      <w:shd w:val="clear" w:color="auto" w:fill="000080"/>
      <w:lang w:eastAsia="es-ES"/>
    </w:rPr>
  </w:style>
  <w:style w:type="paragraph" w:customStyle="1" w:styleId="Sangra3detindependiente4">
    <w:name w:val="Sangría 3 de t. independiente4"/>
    <w:basedOn w:val="Normal"/>
    <w:rsid w:val="005D6714"/>
    <w:pPr>
      <w:widowControl w:val="0"/>
      <w:suppressAutoHyphens w:val="0"/>
      <w:ind w:left="170" w:hanging="170"/>
      <w:jc w:val="both"/>
    </w:pPr>
    <w:rPr>
      <w:rFonts w:eastAsia="SimSun"/>
      <w:sz w:val="22"/>
      <w:lang w:eastAsia="es-ES"/>
    </w:rPr>
  </w:style>
  <w:style w:type="paragraph" w:customStyle="1" w:styleId="CarCar2">
    <w:name w:val="Car Car2"/>
    <w:basedOn w:val="Normal"/>
    <w:rsid w:val="005D6714"/>
    <w:pPr>
      <w:suppressAutoHyphens w:val="0"/>
      <w:spacing w:after="160" w:line="240" w:lineRule="exact"/>
    </w:pPr>
    <w:rPr>
      <w:rFonts w:ascii="Tahoma" w:hAnsi="Tahoma"/>
      <w:sz w:val="20"/>
      <w:lang w:val="en-US" w:eastAsia="en-US"/>
    </w:rPr>
  </w:style>
  <w:style w:type="paragraph" w:customStyle="1" w:styleId="Prrafodelista3">
    <w:name w:val="Párrafo de lista3"/>
    <w:basedOn w:val="Normal"/>
    <w:rsid w:val="005D6714"/>
    <w:pPr>
      <w:suppressAutoHyphens w:val="0"/>
      <w:spacing w:after="200" w:line="276" w:lineRule="auto"/>
      <w:ind w:left="720"/>
    </w:pPr>
    <w:rPr>
      <w:rFonts w:ascii="Calibri" w:hAnsi="Calibri"/>
      <w:sz w:val="22"/>
      <w:szCs w:val="22"/>
      <w:lang w:val="es-MX" w:eastAsia="en-US"/>
    </w:rPr>
  </w:style>
  <w:style w:type="paragraph" w:customStyle="1" w:styleId="Textoindependiente24">
    <w:name w:val="Texto independiente 24"/>
    <w:basedOn w:val="Normal"/>
    <w:rsid w:val="005D6714"/>
    <w:pPr>
      <w:widowControl w:val="0"/>
      <w:overflowPunct w:val="0"/>
      <w:autoSpaceDE w:val="0"/>
      <w:jc w:val="both"/>
      <w:textAlignment w:val="baseline"/>
    </w:pPr>
    <w:rPr>
      <w:rFonts w:ascii="Arial" w:hAnsi="Arial"/>
      <w:sz w:val="20"/>
    </w:rPr>
  </w:style>
  <w:style w:type="paragraph" w:customStyle="1" w:styleId="Textoindependiente25">
    <w:name w:val="Texto independiente 25"/>
    <w:basedOn w:val="Normal"/>
    <w:rsid w:val="005D6714"/>
    <w:pPr>
      <w:widowControl w:val="0"/>
      <w:overflowPunct w:val="0"/>
      <w:autoSpaceDE w:val="0"/>
      <w:jc w:val="both"/>
      <w:textAlignment w:val="baseline"/>
    </w:pPr>
    <w:rPr>
      <w:rFonts w:ascii="Arial" w:hAnsi="Arial"/>
      <w:sz w:val="20"/>
    </w:rPr>
  </w:style>
  <w:style w:type="paragraph" w:customStyle="1" w:styleId="Car2">
    <w:name w:val="Car2"/>
    <w:basedOn w:val="Normal"/>
    <w:uiPriority w:val="99"/>
    <w:rsid w:val="005D6714"/>
    <w:pPr>
      <w:suppressAutoHyphens w:val="0"/>
      <w:spacing w:after="160" w:line="240" w:lineRule="exact"/>
    </w:pPr>
    <w:rPr>
      <w:rFonts w:ascii="Tahoma" w:hAnsi="Tahoma"/>
      <w:sz w:val="20"/>
      <w:lang w:val="en-US" w:eastAsia="en-US"/>
    </w:rPr>
  </w:style>
  <w:style w:type="character" w:customStyle="1" w:styleId="WW8Num3z0">
    <w:name w:val="WW8Num3z0"/>
    <w:rsid w:val="005D6714"/>
    <w:rPr>
      <w:rFonts w:ascii="Wingdings" w:hAnsi="Wingdings"/>
      <w:b/>
    </w:rPr>
  </w:style>
  <w:style w:type="character" w:customStyle="1" w:styleId="WW8Num13z1">
    <w:name w:val="WW8Num13z1"/>
    <w:uiPriority w:val="99"/>
    <w:rsid w:val="005D6714"/>
    <w:rPr>
      <w:rFonts w:ascii="Courier New" w:hAnsi="Courier New"/>
      <w:sz w:val="20"/>
    </w:rPr>
  </w:style>
  <w:style w:type="character" w:customStyle="1" w:styleId="WW8Num13z2">
    <w:name w:val="WW8Num13z2"/>
    <w:uiPriority w:val="99"/>
    <w:rsid w:val="005D6714"/>
    <w:rPr>
      <w:rFonts w:ascii="Wingdings" w:hAnsi="Wingdings"/>
      <w:sz w:val="20"/>
    </w:rPr>
  </w:style>
  <w:style w:type="character" w:customStyle="1" w:styleId="WW8Num14z1">
    <w:name w:val="WW8Num14z1"/>
    <w:uiPriority w:val="99"/>
    <w:rsid w:val="005D6714"/>
    <w:rPr>
      <w:rFonts w:ascii="Courier New" w:hAnsi="Courier New"/>
      <w:sz w:val="20"/>
    </w:rPr>
  </w:style>
  <w:style w:type="character" w:customStyle="1" w:styleId="WW8Num14z2">
    <w:name w:val="WW8Num14z2"/>
    <w:uiPriority w:val="99"/>
    <w:rsid w:val="005D6714"/>
    <w:rPr>
      <w:rFonts w:ascii="Wingdings" w:hAnsi="Wingdings"/>
      <w:sz w:val="20"/>
    </w:rPr>
  </w:style>
  <w:style w:type="character" w:customStyle="1" w:styleId="WW8Num22z1">
    <w:name w:val="WW8Num22z1"/>
    <w:rsid w:val="005D6714"/>
    <w:rPr>
      <w:rFonts w:ascii="Wingdings" w:hAnsi="Wingdings"/>
      <w:b/>
    </w:rPr>
  </w:style>
  <w:style w:type="character" w:customStyle="1" w:styleId="WW8Num22z2">
    <w:name w:val="WW8Num22z2"/>
    <w:rsid w:val="005D6714"/>
    <w:rPr>
      <w:rFonts w:ascii="Arial" w:hAnsi="Arial"/>
      <w:b/>
      <w:color w:val="auto"/>
      <w:sz w:val="20"/>
    </w:rPr>
  </w:style>
  <w:style w:type="character" w:customStyle="1" w:styleId="WW8Num30z1">
    <w:name w:val="WW8Num30z1"/>
    <w:rsid w:val="005D6714"/>
    <w:rPr>
      <w:rFonts w:ascii="Courier New" w:hAnsi="Courier New"/>
    </w:rPr>
  </w:style>
  <w:style w:type="character" w:customStyle="1" w:styleId="WW8Num30z2">
    <w:name w:val="WW8Num30z2"/>
    <w:rsid w:val="005D6714"/>
    <w:rPr>
      <w:rFonts w:ascii="Wingdings" w:hAnsi="Wingdings"/>
    </w:rPr>
  </w:style>
  <w:style w:type="character" w:customStyle="1" w:styleId="WW8Num36z1">
    <w:name w:val="WW8Num36z1"/>
    <w:rsid w:val="005D6714"/>
    <w:rPr>
      <w:rFonts w:ascii="Courier New" w:hAnsi="Courier New"/>
      <w:sz w:val="20"/>
    </w:rPr>
  </w:style>
  <w:style w:type="character" w:customStyle="1" w:styleId="WW8Num36z2">
    <w:name w:val="WW8Num36z2"/>
    <w:rsid w:val="005D6714"/>
    <w:rPr>
      <w:rFonts w:ascii="Wingdings" w:hAnsi="Wingdings"/>
      <w:sz w:val="20"/>
    </w:rPr>
  </w:style>
  <w:style w:type="character" w:customStyle="1" w:styleId="WW8Num40z1">
    <w:name w:val="WW8Num40z1"/>
    <w:rsid w:val="005D6714"/>
    <w:rPr>
      <w:b/>
    </w:rPr>
  </w:style>
  <w:style w:type="character" w:customStyle="1" w:styleId="WW8Num40z2">
    <w:name w:val="WW8Num40z2"/>
    <w:rsid w:val="005D6714"/>
    <w:rPr>
      <w:rFonts w:ascii="Wingdings" w:hAnsi="Wingdings"/>
      <w:sz w:val="20"/>
    </w:rPr>
  </w:style>
  <w:style w:type="character" w:customStyle="1" w:styleId="WW8Num41z0">
    <w:name w:val="WW8Num41z0"/>
    <w:rsid w:val="005D6714"/>
    <w:rPr>
      <w:b/>
    </w:rPr>
  </w:style>
  <w:style w:type="character" w:customStyle="1" w:styleId="WW8Num41z1">
    <w:name w:val="WW8Num41z1"/>
    <w:rsid w:val="005D6714"/>
    <w:rPr>
      <w:rFonts w:ascii="Courier New" w:hAnsi="Courier New"/>
      <w:sz w:val="20"/>
    </w:rPr>
  </w:style>
  <w:style w:type="character" w:customStyle="1" w:styleId="WW8Num41z2">
    <w:name w:val="WW8Num41z2"/>
    <w:rsid w:val="005D6714"/>
    <w:rPr>
      <w:rFonts w:ascii="Wingdings" w:hAnsi="Wingdings"/>
      <w:sz w:val="20"/>
    </w:rPr>
  </w:style>
  <w:style w:type="character" w:customStyle="1" w:styleId="WW8Num42z0">
    <w:name w:val="WW8Num42z0"/>
    <w:rsid w:val="005D6714"/>
    <w:rPr>
      <w:rFonts w:ascii="Symbol" w:hAnsi="Symbol"/>
    </w:rPr>
  </w:style>
  <w:style w:type="character" w:customStyle="1" w:styleId="WW8Num42z1">
    <w:name w:val="WW8Num42z1"/>
    <w:rsid w:val="005D6714"/>
    <w:rPr>
      <w:rFonts w:ascii="Courier New" w:hAnsi="Courier New"/>
    </w:rPr>
  </w:style>
  <w:style w:type="character" w:customStyle="1" w:styleId="WW8Num42z2">
    <w:name w:val="WW8Num42z2"/>
    <w:rsid w:val="005D6714"/>
    <w:rPr>
      <w:rFonts w:ascii="Wingdings" w:hAnsi="Wingdings"/>
    </w:rPr>
  </w:style>
  <w:style w:type="character" w:customStyle="1" w:styleId="WW8Num43z0">
    <w:name w:val="WW8Num43z0"/>
    <w:rsid w:val="005D6714"/>
    <w:rPr>
      <w:rFonts w:ascii="Wingdings" w:hAnsi="Wingdings"/>
    </w:rPr>
  </w:style>
  <w:style w:type="character" w:customStyle="1" w:styleId="WW8Num43z1">
    <w:name w:val="WW8Num43z1"/>
    <w:rsid w:val="005D6714"/>
    <w:rPr>
      <w:rFonts w:ascii="Courier New" w:hAnsi="Courier New"/>
    </w:rPr>
  </w:style>
  <w:style w:type="character" w:customStyle="1" w:styleId="WW8Num43z2">
    <w:name w:val="WW8Num43z2"/>
    <w:rsid w:val="005D6714"/>
    <w:rPr>
      <w:rFonts w:ascii="Wingdings" w:hAnsi="Wingdings"/>
      <w:sz w:val="20"/>
    </w:rPr>
  </w:style>
  <w:style w:type="character" w:customStyle="1" w:styleId="WW8Num44z0">
    <w:name w:val="WW8Num44z0"/>
    <w:rsid w:val="005D6714"/>
    <w:rPr>
      <w:b/>
      <w:u w:val="none"/>
    </w:rPr>
  </w:style>
  <w:style w:type="character" w:customStyle="1" w:styleId="WW8Num44z1">
    <w:name w:val="WW8Num44z1"/>
    <w:rsid w:val="005D6714"/>
    <w:rPr>
      <w:rFonts w:ascii="Courier New" w:hAnsi="Courier New"/>
      <w:sz w:val="20"/>
    </w:rPr>
  </w:style>
  <w:style w:type="character" w:customStyle="1" w:styleId="WW8Num44z2">
    <w:name w:val="WW8Num44z2"/>
    <w:rsid w:val="005D6714"/>
    <w:rPr>
      <w:rFonts w:ascii="Wingdings" w:hAnsi="Wingdings"/>
      <w:sz w:val="20"/>
    </w:rPr>
  </w:style>
  <w:style w:type="character" w:customStyle="1" w:styleId="WW8Num45z1">
    <w:name w:val="WW8Num45z1"/>
    <w:rsid w:val="005D6714"/>
    <w:rPr>
      <w:rFonts w:ascii="Courier New" w:hAnsi="Courier New"/>
    </w:rPr>
  </w:style>
  <w:style w:type="character" w:customStyle="1" w:styleId="WW8Num45z2">
    <w:name w:val="WW8Num45z2"/>
    <w:rsid w:val="005D6714"/>
    <w:rPr>
      <w:rFonts w:ascii="Wingdings" w:hAnsi="Wingdings"/>
      <w:sz w:val="20"/>
    </w:rPr>
  </w:style>
  <w:style w:type="character" w:customStyle="1" w:styleId="WW8Num46z1">
    <w:name w:val="WW8Num46z1"/>
    <w:rsid w:val="005D6714"/>
    <w:rPr>
      <w:b/>
    </w:rPr>
  </w:style>
  <w:style w:type="character" w:customStyle="1" w:styleId="WW8Num46z2">
    <w:name w:val="WW8Num46z2"/>
    <w:rsid w:val="005D6714"/>
    <w:rPr>
      <w:rFonts w:ascii="Wingdings" w:hAnsi="Wingdings"/>
      <w:sz w:val="20"/>
    </w:rPr>
  </w:style>
  <w:style w:type="character" w:customStyle="1" w:styleId="WW8Num47z0">
    <w:name w:val="WW8Num47z0"/>
    <w:rsid w:val="005D6714"/>
    <w:rPr>
      <w:rFonts w:ascii="Wingdings" w:hAnsi="Wingdings"/>
    </w:rPr>
  </w:style>
  <w:style w:type="character" w:customStyle="1" w:styleId="WW8Num47z1">
    <w:name w:val="WW8Num47z1"/>
    <w:rsid w:val="005D6714"/>
    <w:rPr>
      <w:rFonts w:ascii="Courier New" w:hAnsi="Courier New"/>
    </w:rPr>
  </w:style>
  <w:style w:type="character" w:customStyle="1" w:styleId="WW8Num47z2">
    <w:name w:val="WW8Num47z2"/>
    <w:rsid w:val="005D6714"/>
    <w:rPr>
      <w:rFonts w:ascii="Wingdings" w:hAnsi="Wingdings"/>
    </w:rPr>
  </w:style>
  <w:style w:type="character" w:customStyle="1" w:styleId="WW8Num49z0">
    <w:name w:val="WW8Num49z0"/>
    <w:rsid w:val="005D6714"/>
  </w:style>
  <w:style w:type="character" w:customStyle="1" w:styleId="WW8Num49z1">
    <w:name w:val="WW8Num49z1"/>
    <w:rsid w:val="005D6714"/>
    <w:rPr>
      <w:rFonts w:ascii="Courier New" w:hAnsi="Courier New"/>
      <w:sz w:val="20"/>
    </w:rPr>
  </w:style>
  <w:style w:type="character" w:customStyle="1" w:styleId="WW8Num49z2">
    <w:name w:val="WW8Num49z2"/>
    <w:rsid w:val="005D6714"/>
    <w:rPr>
      <w:rFonts w:ascii="Wingdings" w:hAnsi="Wingdings"/>
      <w:sz w:val="20"/>
    </w:rPr>
  </w:style>
  <w:style w:type="character" w:customStyle="1" w:styleId="WW8Num50z0">
    <w:name w:val="WW8Num50z0"/>
    <w:rsid w:val="005D6714"/>
    <w:rPr>
      <w:rFonts w:ascii="Symbol" w:hAnsi="Symbol"/>
    </w:rPr>
  </w:style>
  <w:style w:type="character" w:customStyle="1" w:styleId="WW8Num50z1">
    <w:name w:val="WW8Num50z1"/>
    <w:rsid w:val="005D6714"/>
    <w:rPr>
      <w:rFonts w:ascii="Courier New" w:hAnsi="Courier New"/>
      <w:sz w:val="20"/>
    </w:rPr>
  </w:style>
  <w:style w:type="character" w:customStyle="1" w:styleId="WW8Num50z2">
    <w:name w:val="WW8Num50z2"/>
    <w:rsid w:val="005D6714"/>
    <w:rPr>
      <w:rFonts w:ascii="Wingdings" w:hAnsi="Wingdings"/>
      <w:sz w:val="20"/>
    </w:rPr>
  </w:style>
  <w:style w:type="character" w:customStyle="1" w:styleId="WW8Num51z0">
    <w:name w:val="WW8Num51z0"/>
    <w:rsid w:val="005D6714"/>
    <w:rPr>
      <w:rFonts w:ascii="Symbol" w:hAnsi="Symbol"/>
    </w:rPr>
  </w:style>
  <w:style w:type="character" w:customStyle="1" w:styleId="WW8Num51z1">
    <w:name w:val="WW8Num51z1"/>
    <w:rsid w:val="005D6714"/>
    <w:rPr>
      <w:rFonts w:ascii="Courier New" w:hAnsi="Courier New"/>
    </w:rPr>
  </w:style>
  <w:style w:type="character" w:customStyle="1" w:styleId="WW8Num51z3">
    <w:name w:val="WW8Num51z3"/>
    <w:uiPriority w:val="99"/>
    <w:rsid w:val="005D6714"/>
    <w:rPr>
      <w:rFonts w:ascii="Symbol" w:hAnsi="Symbol"/>
    </w:rPr>
  </w:style>
  <w:style w:type="character" w:customStyle="1" w:styleId="WW8Num52z0">
    <w:name w:val="WW8Num52z0"/>
    <w:rsid w:val="005D6714"/>
    <w:rPr>
      <w:rFonts w:ascii="Symbol" w:hAnsi="Symbol"/>
    </w:rPr>
  </w:style>
  <w:style w:type="character" w:customStyle="1" w:styleId="WW8Num52z1">
    <w:name w:val="WW8Num52z1"/>
    <w:uiPriority w:val="99"/>
    <w:rsid w:val="005D6714"/>
    <w:rPr>
      <w:rFonts w:ascii="Courier New" w:hAnsi="Courier New"/>
    </w:rPr>
  </w:style>
  <w:style w:type="character" w:customStyle="1" w:styleId="WW8Num52z2">
    <w:name w:val="WW8Num52z2"/>
    <w:uiPriority w:val="99"/>
    <w:rsid w:val="005D6714"/>
    <w:rPr>
      <w:rFonts w:ascii="Wingdings" w:hAnsi="Wingdings"/>
    </w:rPr>
  </w:style>
  <w:style w:type="character" w:customStyle="1" w:styleId="WW8Num54z0">
    <w:name w:val="WW8Num54z0"/>
    <w:rsid w:val="005D6714"/>
    <w:rPr>
      <w:rFonts w:ascii="Symbol" w:hAnsi="Symbol"/>
    </w:rPr>
  </w:style>
  <w:style w:type="character" w:customStyle="1" w:styleId="WW8Num54z1">
    <w:name w:val="WW8Num54z1"/>
    <w:rsid w:val="005D6714"/>
    <w:rPr>
      <w:rFonts w:ascii="Courier New" w:hAnsi="Courier New"/>
    </w:rPr>
  </w:style>
  <w:style w:type="character" w:customStyle="1" w:styleId="WW8Num54z2">
    <w:name w:val="WW8Num54z2"/>
    <w:rsid w:val="005D6714"/>
    <w:rPr>
      <w:rFonts w:ascii="Wingdings" w:hAnsi="Wingdings"/>
    </w:rPr>
  </w:style>
  <w:style w:type="character" w:customStyle="1" w:styleId="WW8Num55z0">
    <w:name w:val="WW8Num55z0"/>
    <w:rsid w:val="005D6714"/>
    <w:rPr>
      <w:rFonts w:ascii="Arial" w:hAnsi="Arial"/>
    </w:rPr>
  </w:style>
  <w:style w:type="character" w:customStyle="1" w:styleId="WW8Num55z1">
    <w:name w:val="WW8Num55z1"/>
    <w:uiPriority w:val="99"/>
    <w:rsid w:val="005D6714"/>
    <w:rPr>
      <w:rFonts w:ascii="Courier New" w:hAnsi="Courier New"/>
    </w:rPr>
  </w:style>
  <w:style w:type="character" w:customStyle="1" w:styleId="WW8Num55z2">
    <w:name w:val="WW8Num55z2"/>
    <w:uiPriority w:val="99"/>
    <w:rsid w:val="005D6714"/>
    <w:rPr>
      <w:rFonts w:ascii="Wingdings" w:hAnsi="Wingdings"/>
    </w:rPr>
  </w:style>
  <w:style w:type="character" w:customStyle="1" w:styleId="WW8Num56z0">
    <w:name w:val="WW8Num56z0"/>
    <w:rsid w:val="005D6714"/>
    <w:rPr>
      <w:b/>
    </w:rPr>
  </w:style>
  <w:style w:type="character" w:customStyle="1" w:styleId="WW8Num56z1">
    <w:name w:val="WW8Num56z1"/>
    <w:uiPriority w:val="99"/>
    <w:rsid w:val="005D6714"/>
    <w:rPr>
      <w:rFonts w:ascii="Symbol" w:hAnsi="Symbol"/>
    </w:rPr>
  </w:style>
  <w:style w:type="character" w:customStyle="1" w:styleId="WW8Num56z2">
    <w:name w:val="WW8Num56z2"/>
    <w:rsid w:val="005D6714"/>
    <w:rPr>
      <w:rFonts w:ascii="Wingdings" w:hAnsi="Wingdings"/>
    </w:rPr>
  </w:style>
  <w:style w:type="character" w:customStyle="1" w:styleId="WW8Num57z0">
    <w:name w:val="WW8Num57z0"/>
    <w:rsid w:val="005D6714"/>
    <w:rPr>
      <w:rFonts w:ascii="Symbol" w:hAnsi="Symbol"/>
      <w:b/>
      <w:color w:val="auto"/>
    </w:rPr>
  </w:style>
  <w:style w:type="character" w:customStyle="1" w:styleId="WW8Num57z1">
    <w:name w:val="WW8Num57z1"/>
    <w:uiPriority w:val="99"/>
    <w:rsid w:val="005D6714"/>
    <w:rPr>
      <w:rFonts w:ascii="Wingdings" w:hAnsi="Wingdings"/>
      <w:b/>
    </w:rPr>
  </w:style>
  <w:style w:type="character" w:customStyle="1" w:styleId="WW8Num57z2">
    <w:name w:val="WW8Num57z2"/>
    <w:uiPriority w:val="99"/>
    <w:rsid w:val="005D6714"/>
    <w:rPr>
      <w:rFonts w:ascii="Arial" w:hAnsi="Arial"/>
      <w:b/>
      <w:color w:val="auto"/>
      <w:sz w:val="20"/>
    </w:rPr>
  </w:style>
  <w:style w:type="character" w:customStyle="1" w:styleId="WW8Num58z0">
    <w:name w:val="WW8Num58z0"/>
    <w:rsid w:val="005D6714"/>
    <w:rPr>
      <w:rFonts w:ascii="Symbol" w:hAnsi="Symbol"/>
      <w:sz w:val="20"/>
    </w:rPr>
  </w:style>
  <w:style w:type="character" w:customStyle="1" w:styleId="WW8Num58z1">
    <w:name w:val="WW8Num58z1"/>
    <w:uiPriority w:val="99"/>
    <w:rsid w:val="005D6714"/>
    <w:rPr>
      <w:rFonts w:ascii="Courier New" w:hAnsi="Courier New"/>
      <w:sz w:val="20"/>
    </w:rPr>
  </w:style>
  <w:style w:type="character" w:customStyle="1" w:styleId="WW8Num58z2">
    <w:name w:val="WW8Num58z2"/>
    <w:uiPriority w:val="99"/>
    <w:rsid w:val="005D6714"/>
    <w:rPr>
      <w:rFonts w:ascii="Wingdings" w:hAnsi="Wingdings"/>
      <w:sz w:val="20"/>
    </w:rPr>
  </w:style>
  <w:style w:type="character" w:customStyle="1" w:styleId="WW8Num59z0">
    <w:name w:val="WW8Num59z0"/>
    <w:rsid w:val="005D6714"/>
    <w:rPr>
      <w:rFonts w:ascii="Symbol" w:hAnsi="Symbol"/>
    </w:rPr>
  </w:style>
  <w:style w:type="character" w:customStyle="1" w:styleId="WW8Num59z1">
    <w:name w:val="WW8Num59z1"/>
    <w:uiPriority w:val="99"/>
    <w:rsid w:val="005D6714"/>
    <w:rPr>
      <w:rFonts w:ascii="Courier New" w:hAnsi="Courier New"/>
    </w:rPr>
  </w:style>
  <w:style w:type="character" w:customStyle="1" w:styleId="WW8Num59z2">
    <w:name w:val="WW8Num59z2"/>
    <w:uiPriority w:val="99"/>
    <w:rsid w:val="005D6714"/>
    <w:rPr>
      <w:rFonts w:ascii="Wingdings" w:hAnsi="Wingdings"/>
    </w:rPr>
  </w:style>
  <w:style w:type="character" w:customStyle="1" w:styleId="WW8Num60z0">
    <w:name w:val="WW8Num60z0"/>
    <w:rsid w:val="005D6714"/>
    <w:rPr>
      <w:rFonts w:ascii="Wingdings" w:hAnsi="Wingdings"/>
    </w:rPr>
  </w:style>
  <w:style w:type="character" w:customStyle="1" w:styleId="WW8Num60z1">
    <w:name w:val="WW8Num60z1"/>
    <w:uiPriority w:val="99"/>
    <w:rsid w:val="005D6714"/>
    <w:rPr>
      <w:b/>
    </w:rPr>
  </w:style>
  <w:style w:type="character" w:customStyle="1" w:styleId="WW8Num60z2">
    <w:name w:val="WW8Num60z2"/>
    <w:uiPriority w:val="99"/>
    <w:rsid w:val="005D6714"/>
    <w:rPr>
      <w:rFonts w:ascii="Wingdings" w:hAnsi="Wingdings"/>
    </w:rPr>
  </w:style>
  <w:style w:type="character" w:customStyle="1" w:styleId="WW8Num61z0">
    <w:name w:val="WW8Num61z0"/>
    <w:rsid w:val="005D6714"/>
    <w:rPr>
      <w:rFonts w:ascii="Wingdings" w:hAnsi="Wingdings"/>
    </w:rPr>
  </w:style>
  <w:style w:type="character" w:customStyle="1" w:styleId="WW8Num61z1">
    <w:name w:val="WW8Num61z1"/>
    <w:uiPriority w:val="99"/>
    <w:rsid w:val="005D6714"/>
    <w:rPr>
      <w:rFonts w:ascii="Courier New" w:hAnsi="Courier New"/>
    </w:rPr>
  </w:style>
  <w:style w:type="character" w:customStyle="1" w:styleId="WW8Num61z2">
    <w:name w:val="WW8Num61z2"/>
    <w:uiPriority w:val="99"/>
    <w:rsid w:val="005D6714"/>
    <w:rPr>
      <w:rFonts w:ascii="Wingdings" w:hAnsi="Wingdings"/>
    </w:rPr>
  </w:style>
  <w:style w:type="character" w:customStyle="1" w:styleId="WW8Num64z0">
    <w:name w:val="WW8Num64z0"/>
    <w:rsid w:val="005D6714"/>
    <w:rPr>
      <w:rFonts w:ascii="Symbol" w:hAnsi="Symbol"/>
      <w:sz w:val="20"/>
    </w:rPr>
  </w:style>
  <w:style w:type="character" w:customStyle="1" w:styleId="WW8Num64z1">
    <w:name w:val="WW8Num64z1"/>
    <w:uiPriority w:val="99"/>
    <w:rsid w:val="005D6714"/>
    <w:rPr>
      <w:rFonts w:ascii="Courier New" w:hAnsi="Courier New"/>
      <w:sz w:val="20"/>
    </w:rPr>
  </w:style>
  <w:style w:type="character" w:customStyle="1" w:styleId="WW8Num64z2">
    <w:name w:val="WW8Num64z2"/>
    <w:uiPriority w:val="99"/>
    <w:rsid w:val="005D6714"/>
    <w:rPr>
      <w:rFonts w:ascii="Wingdings" w:hAnsi="Wingdings"/>
      <w:sz w:val="20"/>
    </w:rPr>
  </w:style>
  <w:style w:type="character" w:customStyle="1" w:styleId="WW8Num65z0">
    <w:name w:val="WW8Num65z0"/>
    <w:rsid w:val="005D6714"/>
    <w:rPr>
      <w:rFonts w:ascii="Symbol" w:hAnsi="Symbol"/>
      <w:sz w:val="20"/>
    </w:rPr>
  </w:style>
  <w:style w:type="character" w:customStyle="1" w:styleId="WW8Num65z1">
    <w:name w:val="WW8Num65z1"/>
    <w:uiPriority w:val="99"/>
    <w:rsid w:val="005D6714"/>
    <w:rPr>
      <w:rFonts w:ascii="Courier New" w:hAnsi="Courier New"/>
      <w:sz w:val="20"/>
    </w:rPr>
  </w:style>
  <w:style w:type="character" w:customStyle="1" w:styleId="WW8Num65z2">
    <w:name w:val="WW8Num65z2"/>
    <w:uiPriority w:val="99"/>
    <w:rsid w:val="005D6714"/>
    <w:rPr>
      <w:rFonts w:ascii="Wingdings" w:hAnsi="Wingdings"/>
      <w:sz w:val="20"/>
    </w:rPr>
  </w:style>
  <w:style w:type="character" w:customStyle="1" w:styleId="WW8Num68z0">
    <w:name w:val="WW8Num68z0"/>
    <w:rsid w:val="005D6714"/>
    <w:rPr>
      <w:rFonts w:ascii="Symbol" w:hAnsi="Symbol"/>
    </w:rPr>
  </w:style>
  <w:style w:type="character" w:customStyle="1" w:styleId="WW8Num68z1">
    <w:name w:val="WW8Num68z1"/>
    <w:uiPriority w:val="99"/>
    <w:rsid w:val="005D6714"/>
    <w:rPr>
      <w:rFonts w:ascii="Courier New" w:hAnsi="Courier New"/>
    </w:rPr>
  </w:style>
  <w:style w:type="character" w:customStyle="1" w:styleId="WW8Num68z2">
    <w:name w:val="WW8Num68z2"/>
    <w:uiPriority w:val="99"/>
    <w:rsid w:val="005D6714"/>
    <w:rPr>
      <w:rFonts w:ascii="Wingdings" w:hAnsi="Wingdings"/>
    </w:rPr>
  </w:style>
  <w:style w:type="character" w:customStyle="1" w:styleId="WW8Num69z0">
    <w:name w:val="WW8Num69z0"/>
    <w:rsid w:val="005D6714"/>
    <w:rPr>
      <w:rFonts w:ascii="Symbol" w:hAnsi="Symbol"/>
      <w:sz w:val="20"/>
    </w:rPr>
  </w:style>
  <w:style w:type="character" w:customStyle="1" w:styleId="WW8Num69z1">
    <w:name w:val="WW8Num69z1"/>
    <w:uiPriority w:val="99"/>
    <w:rsid w:val="005D6714"/>
    <w:rPr>
      <w:rFonts w:ascii="Courier New" w:hAnsi="Courier New"/>
      <w:sz w:val="20"/>
    </w:rPr>
  </w:style>
  <w:style w:type="character" w:customStyle="1" w:styleId="WW8Num69z2">
    <w:name w:val="WW8Num69z2"/>
    <w:uiPriority w:val="99"/>
    <w:rsid w:val="005D6714"/>
    <w:rPr>
      <w:rFonts w:ascii="Wingdings" w:hAnsi="Wingdings"/>
      <w:sz w:val="20"/>
    </w:rPr>
  </w:style>
  <w:style w:type="character" w:customStyle="1" w:styleId="WW8Num70z0">
    <w:name w:val="WW8Num70z0"/>
    <w:rsid w:val="005D6714"/>
    <w:rPr>
      <w:rFonts w:ascii="Symbol" w:hAnsi="Symbol"/>
      <w:sz w:val="20"/>
    </w:rPr>
  </w:style>
  <w:style w:type="character" w:customStyle="1" w:styleId="WW8Num70z1">
    <w:name w:val="WW8Num70z1"/>
    <w:uiPriority w:val="99"/>
    <w:rsid w:val="005D6714"/>
    <w:rPr>
      <w:rFonts w:ascii="Courier New" w:hAnsi="Courier New"/>
      <w:sz w:val="20"/>
    </w:rPr>
  </w:style>
  <w:style w:type="character" w:customStyle="1" w:styleId="WW8Num70z2">
    <w:name w:val="WW8Num70z2"/>
    <w:uiPriority w:val="99"/>
    <w:rsid w:val="005D6714"/>
    <w:rPr>
      <w:rFonts w:ascii="Wingdings" w:hAnsi="Wingdings"/>
      <w:sz w:val="20"/>
    </w:rPr>
  </w:style>
  <w:style w:type="character" w:customStyle="1" w:styleId="WW8Num71z0">
    <w:name w:val="WW8Num71z0"/>
    <w:rsid w:val="005D6714"/>
    <w:rPr>
      <w:rFonts w:ascii="Symbol" w:hAnsi="Symbol"/>
    </w:rPr>
  </w:style>
  <w:style w:type="character" w:customStyle="1" w:styleId="WW8Num71z1">
    <w:name w:val="WW8Num71z1"/>
    <w:uiPriority w:val="99"/>
    <w:rsid w:val="005D6714"/>
    <w:rPr>
      <w:rFonts w:ascii="Courier New" w:hAnsi="Courier New"/>
    </w:rPr>
  </w:style>
  <w:style w:type="character" w:customStyle="1" w:styleId="WW8Num71z2">
    <w:name w:val="WW8Num71z2"/>
    <w:uiPriority w:val="99"/>
    <w:rsid w:val="005D6714"/>
    <w:rPr>
      <w:rFonts w:ascii="Wingdings" w:hAnsi="Wingdings"/>
    </w:rPr>
  </w:style>
  <w:style w:type="character" w:customStyle="1" w:styleId="WW8Num72z0">
    <w:name w:val="WW8Num72z0"/>
    <w:rsid w:val="005D6714"/>
    <w:rPr>
      <w:rFonts w:ascii="Symbol" w:hAnsi="Symbol"/>
    </w:rPr>
  </w:style>
  <w:style w:type="character" w:customStyle="1" w:styleId="WW8Num72z1">
    <w:name w:val="WW8Num72z1"/>
    <w:uiPriority w:val="99"/>
    <w:rsid w:val="005D6714"/>
    <w:rPr>
      <w:rFonts w:ascii="Courier New" w:hAnsi="Courier New"/>
    </w:rPr>
  </w:style>
  <w:style w:type="character" w:customStyle="1" w:styleId="WW8Num72z2">
    <w:name w:val="WW8Num72z2"/>
    <w:uiPriority w:val="99"/>
    <w:rsid w:val="005D6714"/>
    <w:rPr>
      <w:rFonts w:ascii="Wingdings" w:hAnsi="Wingdings"/>
    </w:rPr>
  </w:style>
  <w:style w:type="character" w:customStyle="1" w:styleId="Fuentedeprrafopredeter6">
    <w:name w:val="Fuente de párrafo predeter.6"/>
    <w:rsid w:val="005D6714"/>
  </w:style>
  <w:style w:type="character" w:customStyle="1" w:styleId="WW8Num28z1">
    <w:name w:val="WW8Num28z1"/>
    <w:rsid w:val="005D6714"/>
  </w:style>
  <w:style w:type="character" w:customStyle="1" w:styleId="WW8Num28z3">
    <w:name w:val="WW8Num28z3"/>
    <w:rsid w:val="005D6714"/>
    <w:rPr>
      <w:rFonts w:ascii="Symbol" w:hAnsi="Symbol"/>
    </w:rPr>
  </w:style>
  <w:style w:type="character" w:customStyle="1" w:styleId="WW8Num37z1">
    <w:name w:val="WW8Num37z1"/>
    <w:rsid w:val="005D6714"/>
    <w:rPr>
      <w:rFonts w:ascii="Courier New" w:hAnsi="Courier New"/>
    </w:rPr>
  </w:style>
  <w:style w:type="character" w:customStyle="1" w:styleId="WW8Num37z2">
    <w:name w:val="WW8Num37z2"/>
    <w:rsid w:val="005D6714"/>
    <w:rPr>
      <w:rFonts w:ascii="Wingdings" w:hAnsi="Wingdings"/>
    </w:rPr>
  </w:style>
  <w:style w:type="character" w:customStyle="1" w:styleId="WW8Num39z0">
    <w:name w:val="WW8Num39z0"/>
    <w:rsid w:val="005D6714"/>
  </w:style>
  <w:style w:type="character" w:customStyle="1" w:styleId="WW8Num39z1">
    <w:name w:val="WW8Num39z1"/>
    <w:rsid w:val="005D6714"/>
    <w:rPr>
      <w:rFonts w:ascii="Courier New" w:hAnsi="Courier New"/>
      <w:sz w:val="20"/>
    </w:rPr>
  </w:style>
  <w:style w:type="character" w:customStyle="1" w:styleId="WW8Num39z2">
    <w:name w:val="WW8Num39z2"/>
    <w:rsid w:val="005D6714"/>
    <w:rPr>
      <w:rFonts w:ascii="Wingdings" w:hAnsi="Wingdings"/>
      <w:sz w:val="20"/>
    </w:rPr>
  </w:style>
  <w:style w:type="character" w:customStyle="1" w:styleId="WW8Num51z2">
    <w:name w:val="WW8Num51z2"/>
    <w:uiPriority w:val="99"/>
    <w:rsid w:val="005D6714"/>
    <w:rPr>
      <w:rFonts w:ascii="Wingdings" w:hAnsi="Wingdings"/>
    </w:rPr>
  </w:style>
  <w:style w:type="character" w:customStyle="1" w:styleId="WW8Num53z1">
    <w:name w:val="WW8Num53z1"/>
    <w:uiPriority w:val="99"/>
    <w:rsid w:val="005D6714"/>
    <w:rPr>
      <w:b/>
    </w:rPr>
  </w:style>
  <w:style w:type="character" w:customStyle="1" w:styleId="WW8Num55z3">
    <w:name w:val="WW8Num55z3"/>
    <w:uiPriority w:val="99"/>
    <w:rsid w:val="005D6714"/>
    <w:rPr>
      <w:rFonts w:ascii="Symbol" w:hAnsi="Symbol"/>
    </w:rPr>
  </w:style>
  <w:style w:type="character" w:customStyle="1" w:styleId="WW8Num60z3">
    <w:name w:val="WW8Num60z3"/>
    <w:uiPriority w:val="99"/>
    <w:rsid w:val="005D6714"/>
    <w:rPr>
      <w:rFonts w:ascii="Symbol" w:hAnsi="Symbol"/>
    </w:rPr>
  </w:style>
  <w:style w:type="character" w:customStyle="1" w:styleId="WW8Num60z4">
    <w:name w:val="WW8Num60z4"/>
    <w:uiPriority w:val="99"/>
    <w:rsid w:val="005D6714"/>
    <w:rPr>
      <w:rFonts w:ascii="Courier New" w:hAnsi="Courier New"/>
    </w:rPr>
  </w:style>
  <w:style w:type="character" w:customStyle="1" w:styleId="WW8Num61z3">
    <w:name w:val="WW8Num61z3"/>
    <w:uiPriority w:val="99"/>
    <w:rsid w:val="005D6714"/>
    <w:rPr>
      <w:rFonts w:ascii="Symbol" w:hAnsi="Symbol"/>
    </w:rPr>
  </w:style>
  <w:style w:type="character" w:customStyle="1" w:styleId="WW8Num62z0">
    <w:name w:val="WW8Num62z0"/>
    <w:rsid w:val="005D6714"/>
    <w:rPr>
      <w:rFonts w:ascii="Wingdings" w:hAnsi="Wingdings"/>
    </w:rPr>
  </w:style>
  <w:style w:type="character" w:customStyle="1" w:styleId="WW8Num62z1">
    <w:name w:val="WW8Num62z1"/>
    <w:uiPriority w:val="99"/>
    <w:rsid w:val="005D6714"/>
    <w:rPr>
      <w:rFonts w:ascii="Courier New" w:hAnsi="Courier New"/>
    </w:rPr>
  </w:style>
  <w:style w:type="character" w:customStyle="1" w:styleId="WW8Num62z3">
    <w:name w:val="WW8Num62z3"/>
    <w:uiPriority w:val="99"/>
    <w:rsid w:val="005D6714"/>
    <w:rPr>
      <w:rFonts w:ascii="Symbol" w:hAnsi="Symbol"/>
    </w:rPr>
  </w:style>
  <w:style w:type="character" w:customStyle="1" w:styleId="WW8Num63z0">
    <w:name w:val="WW8Num63z0"/>
    <w:rsid w:val="005D6714"/>
    <w:rPr>
      <w:b/>
    </w:rPr>
  </w:style>
  <w:style w:type="character" w:customStyle="1" w:styleId="Fuentedeprrafopredeter5">
    <w:name w:val="Fuente de párrafo predeter.5"/>
    <w:rsid w:val="005D6714"/>
  </w:style>
  <w:style w:type="character" w:customStyle="1" w:styleId="Fuentedeprrafopredeter4">
    <w:name w:val="Fuente de párrafo predeter.4"/>
    <w:rsid w:val="005D6714"/>
  </w:style>
  <w:style w:type="character" w:customStyle="1" w:styleId="WW8Num27z3">
    <w:name w:val="WW8Num27z3"/>
    <w:uiPriority w:val="99"/>
    <w:rsid w:val="005D6714"/>
    <w:rPr>
      <w:rFonts w:ascii="Symbol" w:hAnsi="Symbol"/>
    </w:rPr>
  </w:style>
  <w:style w:type="character" w:customStyle="1" w:styleId="WW8Num29z3">
    <w:name w:val="WW8Num29z3"/>
    <w:uiPriority w:val="99"/>
    <w:rsid w:val="005D6714"/>
    <w:rPr>
      <w:rFonts w:ascii="Symbol" w:hAnsi="Symbol"/>
    </w:rPr>
  </w:style>
  <w:style w:type="character" w:customStyle="1" w:styleId="Fuentedeprrafopredeter3">
    <w:name w:val="Fuente de párrafo predeter.3"/>
    <w:rsid w:val="005D6714"/>
  </w:style>
  <w:style w:type="character" w:customStyle="1" w:styleId="WW8Num40z3">
    <w:name w:val="WW8Num40z3"/>
    <w:uiPriority w:val="99"/>
    <w:rsid w:val="005D6714"/>
    <w:rPr>
      <w:rFonts w:ascii="Symbol" w:hAnsi="Symbol"/>
    </w:rPr>
  </w:style>
  <w:style w:type="character" w:customStyle="1" w:styleId="WW8Num40z4">
    <w:name w:val="WW8Num40z4"/>
    <w:uiPriority w:val="99"/>
    <w:rsid w:val="005D6714"/>
    <w:rPr>
      <w:rFonts w:ascii="Courier New" w:hAnsi="Courier New"/>
    </w:rPr>
  </w:style>
  <w:style w:type="character" w:customStyle="1" w:styleId="WW8Num43z3">
    <w:name w:val="WW8Num43z3"/>
    <w:uiPriority w:val="99"/>
    <w:rsid w:val="005D6714"/>
    <w:rPr>
      <w:rFonts w:ascii="Symbol" w:hAnsi="Symbol"/>
    </w:rPr>
  </w:style>
  <w:style w:type="character" w:customStyle="1" w:styleId="WW8Num45z3">
    <w:name w:val="WW8Num45z3"/>
    <w:uiPriority w:val="99"/>
    <w:rsid w:val="005D6714"/>
    <w:rPr>
      <w:rFonts w:ascii="Symbol" w:hAnsi="Symbol"/>
    </w:rPr>
  </w:style>
  <w:style w:type="character" w:customStyle="1" w:styleId="WW8Num47z3">
    <w:name w:val="WW8Num47z3"/>
    <w:uiPriority w:val="99"/>
    <w:rsid w:val="005D6714"/>
    <w:rPr>
      <w:rFonts w:ascii="Symbol" w:hAnsi="Symbol"/>
    </w:rPr>
  </w:style>
  <w:style w:type="paragraph" w:customStyle="1" w:styleId="Encabezado8">
    <w:name w:val="Encabezado8"/>
    <w:basedOn w:val="Normal"/>
    <w:next w:val="Textoindependiente"/>
    <w:rsid w:val="005D6714"/>
    <w:pPr>
      <w:keepNext/>
      <w:spacing w:before="240" w:after="120"/>
    </w:pPr>
    <w:rPr>
      <w:rFonts w:ascii="Arial" w:eastAsia="MS Mincho" w:hAnsi="Arial" w:cs="Tahoma"/>
      <w:sz w:val="28"/>
      <w:szCs w:val="28"/>
    </w:rPr>
  </w:style>
  <w:style w:type="paragraph" w:customStyle="1" w:styleId="Encabezado7">
    <w:name w:val="Encabezado7"/>
    <w:basedOn w:val="Normal"/>
    <w:next w:val="Textoindependiente"/>
    <w:rsid w:val="005D6714"/>
    <w:pPr>
      <w:keepNext/>
      <w:spacing w:before="240" w:after="120"/>
    </w:pPr>
    <w:rPr>
      <w:rFonts w:ascii="Arial" w:eastAsia="MS Mincho" w:hAnsi="Arial" w:cs="Tahoma"/>
      <w:sz w:val="28"/>
      <w:szCs w:val="28"/>
    </w:rPr>
  </w:style>
  <w:style w:type="paragraph" w:customStyle="1" w:styleId="Encabezado6">
    <w:name w:val="Encabezado6"/>
    <w:basedOn w:val="Normal"/>
    <w:next w:val="Textoindependiente"/>
    <w:rsid w:val="005D6714"/>
    <w:pPr>
      <w:keepNext/>
      <w:spacing w:before="240" w:after="120"/>
    </w:pPr>
    <w:rPr>
      <w:rFonts w:ascii="Arial" w:eastAsia="MS Mincho" w:hAnsi="Arial" w:cs="Tahoma"/>
      <w:sz w:val="28"/>
      <w:szCs w:val="28"/>
    </w:rPr>
  </w:style>
  <w:style w:type="paragraph" w:customStyle="1" w:styleId="Encabezado5">
    <w:name w:val="Encabezado5"/>
    <w:basedOn w:val="Normal"/>
    <w:next w:val="Textoindependiente"/>
    <w:rsid w:val="005D6714"/>
    <w:pPr>
      <w:keepNext/>
      <w:spacing w:before="240" w:after="120"/>
    </w:pPr>
    <w:rPr>
      <w:rFonts w:ascii="Arial" w:eastAsia="MS Mincho" w:hAnsi="Arial" w:cs="Tahoma"/>
      <w:sz w:val="28"/>
      <w:szCs w:val="28"/>
    </w:rPr>
  </w:style>
  <w:style w:type="paragraph" w:customStyle="1" w:styleId="BalloonText1">
    <w:name w:val="Balloon Text1"/>
    <w:basedOn w:val="Normal"/>
    <w:uiPriority w:val="99"/>
    <w:rsid w:val="005D6714"/>
    <w:rPr>
      <w:rFonts w:ascii="Tahoma" w:hAnsi="Tahoma" w:cs="Tahoma"/>
      <w:sz w:val="16"/>
    </w:rPr>
  </w:style>
  <w:style w:type="paragraph" w:customStyle="1" w:styleId="BodyText31">
    <w:name w:val="Body Text 31"/>
    <w:basedOn w:val="Normal"/>
    <w:uiPriority w:val="99"/>
    <w:rsid w:val="005D6714"/>
    <w:pPr>
      <w:overflowPunct w:val="0"/>
      <w:autoSpaceDE w:val="0"/>
      <w:jc w:val="both"/>
      <w:textAlignment w:val="baseline"/>
    </w:pPr>
  </w:style>
  <w:style w:type="paragraph" w:customStyle="1" w:styleId="Lista22">
    <w:name w:val="Lista 22"/>
    <w:basedOn w:val="Normal"/>
    <w:rsid w:val="005D6714"/>
    <w:pPr>
      <w:ind w:left="566" w:hanging="283"/>
    </w:pPr>
  </w:style>
  <w:style w:type="paragraph" w:customStyle="1" w:styleId="bodytextindent2">
    <w:name w:val="bodytextindent2"/>
    <w:basedOn w:val="Normal"/>
    <w:uiPriority w:val="99"/>
    <w:rsid w:val="005D6714"/>
    <w:pPr>
      <w:suppressAutoHyphens w:val="0"/>
      <w:spacing w:before="100"/>
      <w:ind w:left="1985"/>
      <w:jc w:val="both"/>
    </w:pPr>
    <w:rPr>
      <w:rFonts w:ascii="Arial" w:hAnsi="Arial" w:cs="Arial"/>
      <w:sz w:val="22"/>
      <w:szCs w:val="22"/>
    </w:rPr>
  </w:style>
  <w:style w:type="paragraph" w:customStyle="1" w:styleId="Textocomentario2">
    <w:name w:val="Texto comentario2"/>
    <w:basedOn w:val="Normal"/>
    <w:rsid w:val="005D6714"/>
    <w:pPr>
      <w:suppressAutoHyphens w:val="0"/>
    </w:pPr>
    <w:rPr>
      <w:sz w:val="20"/>
    </w:rPr>
  </w:style>
  <w:style w:type="paragraph" w:customStyle="1" w:styleId="CarCarCarCarCarCarCarCarCarCarCarCarCar">
    <w:name w:val="Car Car Car Car Car Car Car Car Car Car Car Car Car"/>
    <w:basedOn w:val="Normal"/>
    <w:next w:val="Normal"/>
    <w:uiPriority w:val="99"/>
    <w:rsid w:val="005D6714"/>
    <w:pPr>
      <w:suppressAutoHyphens w:val="0"/>
      <w:spacing w:after="160" w:line="240" w:lineRule="exact"/>
    </w:pPr>
    <w:rPr>
      <w:rFonts w:ascii="Tahoma" w:hAnsi="Tahoma"/>
      <w:sz w:val="20"/>
      <w:lang w:val="en-US"/>
    </w:rPr>
  </w:style>
  <w:style w:type="paragraph" w:customStyle="1" w:styleId="Lista23">
    <w:name w:val="Lista 23"/>
    <w:basedOn w:val="Normal"/>
    <w:rsid w:val="005D6714"/>
    <w:pPr>
      <w:suppressAutoHyphens w:val="0"/>
      <w:ind w:left="566" w:hanging="283"/>
    </w:pPr>
    <w:rPr>
      <w:szCs w:val="24"/>
    </w:rPr>
  </w:style>
  <w:style w:type="paragraph" w:customStyle="1" w:styleId="CarCarCarCarCarCar1Car">
    <w:name w:val="Car Car Car Car Car Car1 Car"/>
    <w:basedOn w:val="Normal"/>
    <w:uiPriority w:val="99"/>
    <w:rsid w:val="005D6714"/>
    <w:pPr>
      <w:suppressAutoHyphens w:val="0"/>
      <w:spacing w:before="60" w:after="160" w:line="240" w:lineRule="exact"/>
    </w:pPr>
    <w:rPr>
      <w:rFonts w:ascii="Verdana" w:hAnsi="Verdana"/>
      <w:color w:val="FF00FF"/>
      <w:sz w:val="20"/>
      <w:lang w:val="en-US"/>
    </w:rPr>
  </w:style>
  <w:style w:type="paragraph" w:customStyle="1" w:styleId="Sangra2detindependiente31">
    <w:name w:val="Sangría 2 de t. independiente31"/>
    <w:basedOn w:val="Normal"/>
    <w:uiPriority w:val="99"/>
    <w:rsid w:val="005D6714"/>
    <w:pPr>
      <w:suppressAutoHyphens w:val="0"/>
      <w:spacing w:after="120" w:line="480" w:lineRule="auto"/>
      <w:ind w:left="283"/>
    </w:pPr>
    <w:rPr>
      <w:szCs w:val="24"/>
    </w:rPr>
  </w:style>
  <w:style w:type="paragraph" w:customStyle="1" w:styleId="Textocomentario3">
    <w:name w:val="Texto comentario3"/>
    <w:basedOn w:val="Normal"/>
    <w:rsid w:val="005D6714"/>
    <w:pPr>
      <w:suppressAutoHyphens w:val="0"/>
    </w:pPr>
    <w:rPr>
      <w:sz w:val="20"/>
    </w:rPr>
  </w:style>
  <w:style w:type="character" w:customStyle="1" w:styleId="TextocomentarioCar1">
    <w:name w:val="Texto comentario Car1"/>
    <w:aliases w:val="Comment Text Char1 Car1"/>
    <w:uiPriority w:val="99"/>
    <w:rsid w:val="005D6714"/>
    <w:rPr>
      <w:lang w:val="es-ES" w:eastAsia="es-ES"/>
    </w:rPr>
  </w:style>
  <w:style w:type="paragraph" w:customStyle="1" w:styleId="BodyTextIndent31">
    <w:name w:val="Body Text Indent 31"/>
    <w:basedOn w:val="Normal"/>
    <w:uiPriority w:val="99"/>
    <w:rsid w:val="005D6714"/>
    <w:pPr>
      <w:suppressAutoHyphens w:val="0"/>
      <w:ind w:left="1800" w:hanging="720"/>
      <w:jc w:val="both"/>
    </w:pPr>
    <w:rPr>
      <w:rFonts w:ascii="Arial" w:hAnsi="Arial"/>
      <w:sz w:val="22"/>
    </w:rPr>
  </w:style>
  <w:style w:type="paragraph" w:customStyle="1" w:styleId="Mapadeldocumento1">
    <w:name w:val="Mapa del documento1"/>
    <w:basedOn w:val="Normal"/>
    <w:rsid w:val="005D6714"/>
    <w:pPr>
      <w:shd w:val="clear" w:color="auto" w:fill="000080"/>
    </w:pPr>
    <w:rPr>
      <w:rFonts w:ascii="Tahoma" w:hAnsi="Tahoma" w:cs="Tahoma"/>
      <w:sz w:val="20"/>
    </w:rPr>
  </w:style>
  <w:style w:type="paragraph" w:customStyle="1" w:styleId="NormalARIAL">
    <w:name w:val="Normal  + ARIAL"/>
    <w:basedOn w:val="Texto0"/>
    <w:uiPriority w:val="99"/>
    <w:rsid w:val="005D6714"/>
    <w:pPr>
      <w:tabs>
        <w:tab w:val="left" w:pos="11340"/>
      </w:tabs>
      <w:spacing w:after="40" w:line="213" w:lineRule="exact"/>
      <w:ind w:left="567" w:right="1078" w:hanging="4"/>
    </w:pPr>
    <w:rPr>
      <w:rFonts w:cs="Arial"/>
      <w:sz w:val="24"/>
      <w:szCs w:val="24"/>
    </w:rPr>
  </w:style>
  <w:style w:type="paragraph" w:customStyle="1" w:styleId="NormalArial0">
    <w:name w:val="Normal + Arial"/>
    <w:aliases w:val="11 pt,Justificado,Izquierda:  0.5 cm"/>
    <w:basedOn w:val="Texto0"/>
    <w:rsid w:val="005D6714"/>
    <w:pPr>
      <w:tabs>
        <w:tab w:val="left" w:pos="11340"/>
      </w:tabs>
      <w:spacing w:after="40" w:line="213" w:lineRule="exact"/>
      <w:ind w:left="567" w:right="1078" w:hanging="4"/>
    </w:pPr>
    <w:rPr>
      <w:rFonts w:cs="Arial"/>
      <w:sz w:val="24"/>
      <w:szCs w:val="24"/>
    </w:rPr>
  </w:style>
  <w:style w:type="paragraph" w:customStyle="1" w:styleId="western">
    <w:name w:val="western"/>
    <w:basedOn w:val="Normal"/>
    <w:rsid w:val="005D6714"/>
    <w:pPr>
      <w:suppressAutoHyphens w:val="0"/>
      <w:spacing w:before="100" w:line="360" w:lineRule="auto"/>
      <w:jc w:val="center"/>
    </w:pPr>
    <w:rPr>
      <w:rFonts w:ascii="Arial" w:hAnsi="Arial" w:cs="Arial"/>
      <w:b/>
      <w:bCs/>
      <w:szCs w:val="24"/>
    </w:rPr>
  </w:style>
  <w:style w:type="paragraph" w:customStyle="1" w:styleId="CarCarCarCarCarCarCarCarCarCar">
    <w:name w:val="Car Car Car Car Car Car Car Car Car Car"/>
    <w:basedOn w:val="Normal"/>
    <w:uiPriority w:val="99"/>
    <w:rsid w:val="005D6714"/>
    <w:pPr>
      <w:suppressAutoHyphens w:val="0"/>
      <w:spacing w:after="160" w:line="240" w:lineRule="exact"/>
    </w:pPr>
    <w:rPr>
      <w:rFonts w:ascii="Tahoma" w:hAnsi="Tahoma"/>
      <w:sz w:val="20"/>
      <w:lang w:val="en-US"/>
    </w:rPr>
  </w:style>
  <w:style w:type="paragraph" w:customStyle="1" w:styleId="Textoindependiente23">
    <w:name w:val="Texto independiente 23"/>
    <w:basedOn w:val="Normal"/>
    <w:rsid w:val="005D6714"/>
    <w:pPr>
      <w:snapToGrid w:val="0"/>
      <w:jc w:val="both"/>
    </w:pPr>
    <w:rPr>
      <w:rFonts w:ascii="Arial" w:hAnsi="Arial" w:cs="Arial"/>
      <w:b/>
      <w:bCs/>
      <w:iCs/>
      <w:sz w:val="22"/>
      <w:szCs w:val="22"/>
      <w:lang w:val="es-ES_tradnl"/>
    </w:rPr>
  </w:style>
  <w:style w:type="paragraph" w:customStyle="1" w:styleId="BodyText23">
    <w:name w:val="Body Text 23"/>
    <w:basedOn w:val="Normal"/>
    <w:rsid w:val="005D6714"/>
    <w:pPr>
      <w:widowControl w:val="0"/>
      <w:overflowPunct w:val="0"/>
      <w:autoSpaceDE w:val="0"/>
      <w:jc w:val="both"/>
      <w:textAlignment w:val="baseline"/>
    </w:pPr>
    <w:rPr>
      <w:rFonts w:ascii="Arial" w:hAnsi="Arial"/>
      <w:sz w:val="20"/>
    </w:rPr>
  </w:style>
  <w:style w:type="paragraph" w:customStyle="1" w:styleId="CarCarCarCharChar">
    <w:name w:val="Car Car Car Char Char"/>
    <w:basedOn w:val="Normal"/>
    <w:uiPriority w:val="99"/>
    <w:rsid w:val="005D6714"/>
    <w:pPr>
      <w:suppressAutoHyphens w:val="0"/>
      <w:spacing w:after="160" w:line="240" w:lineRule="exact"/>
    </w:pPr>
    <w:rPr>
      <w:rFonts w:ascii="Tahoma" w:hAnsi="Tahoma"/>
      <w:sz w:val="20"/>
      <w:lang w:val="en-US" w:eastAsia="en-US"/>
    </w:rPr>
  </w:style>
  <w:style w:type="paragraph" w:customStyle="1" w:styleId="xl256">
    <w:name w:val="xl256"/>
    <w:basedOn w:val="Normal"/>
    <w:rsid w:val="005D6714"/>
    <w:pPr>
      <w:pBdr>
        <w:left w:val="single" w:sz="4" w:space="0" w:color="auto"/>
        <w:right w:val="single" w:sz="8"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257">
    <w:name w:val="xl257"/>
    <w:basedOn w:val="Normal"/>
    <w:rsid w:val="005D6714"/>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58">
    <w:name w:val="xl258"/>
    <w:basedOn w:val="Normal"/>
    <w:rsid w:val="005D6714"/>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59">
    <w:name w:val="xl259"/>
    <w:basedOn w:val="Normal"/>
    <w:rsid w:val="005D6714"/>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60">
    <w:name w:val="xl260"/>
    <w:basedOn w:val="Normal"/>
    <w:rsid w:val="005D6714"/>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61">
    <w:name w:val="xl261"/>
    <w:basedOn w:val="Normal"/>
    <w:rsid w:val="005D6714"/>
    <w:pPr>
      <w:pBdr>
        <w:top w:val="single" w:sz="4" w:space="0" w:color="auto"/>
        <w:left w:val="single" w:sz="4" w:space="0" w:color="auto"/>
        <w:bottom w:val="single" w:sz="8" w:space="0" w:color="auto"/>
        <w:right w:val="single" w:sz="4" w:space="0" w:color="auto"/>
      </w:pBdr>
      <w:shd w:val="clear" w:color="FFFF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62">
    <w:name w:val="xl262"/>
    <w:basedOn w:val="Normal"/>
    <w:rsid w:val="005D671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263">
    <w:name w:val="xl263"/>
    <w:basedOn w:val="Normal"/>
    <w:rsid w:val="005D6714"/>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264">
    <w:name w:val="xl264"/>
    <w:basedOn w:val="Normal"/>
    <w:rsid w:val="005D6714"/>
    <w:pPr>
      <w:pBdr>
        <w:left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65">
    <w:name w:val="xl265"/>
    <w:basedOn w:val="Normal"/>
    <w:rsid w:val="005D6714"/>
    <w:pPr>
      <w:pBdr>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66">
    <w:name w:val="xl266"/>
    <w:basedOn w:val="Normal"/>
    <w:rsid w:val="005D6714"/>
    <w:pPr>
      <w:pBdr>
        <w:top w:val="single" w:sz="8" w:space="0" w:color="auto"/>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67">
    <w:name w:val="xl267"/>
    <w:basedOn w:val="Normal"/>
    <w:rsid w:val="005D6714"/>
    <w:pPr>
      <w:pBdr>
        <w:top w:val="single" w:sz="8" w:space="0" w:color="auto"/>
        <w:left w:val="single" w:sz="8" w:space="0" w:color="auto"/>
        <w:bottom w:val="single" w:sz="8" w:space="0" w:color="auto"/>
        <w:right w:val="single" w:sz="8"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68">
    <w:name w:val="xl268"/>
    <w:basedOn w:val="Normal"/>
    <w:rsid w:val="005D6714"/>
    <w:pPr>
      <w:pBdr>
        <w:top w:val="single" w:sz="4" w:space="0" w:color="auto"/>
        <w:left w:val="single" w:sz="4" w:space="0" w:color="auto"/>
        <w:bottom w:val="single" w:sz="8" w:space="0" w:color="auto"/>
        <w:right w:val="single" w:sz="4" w:space="0" w:color="auto"/>
      </w:pBdr>
      <w:shd w:val="clear" w:color="000000" w:fill="00FFFF"/>
      <w:suppressAutoHyphens w:val="0"/>
      <w:spacing w:before="100" w:beforeAutospacing="1" w:after="100" w:afterAutospacing="1"/>
    </w:pPr>
    <w:rPr>
      <w:rFonts w:ascii="Arial" w:hAnsi="Arial" w:cs="Arial"/>
      <w:b/>
      <w:bCs/>
      <w:sz w:val="12"/>
      <w:szCs w:val="12"/>
      <w:lang w:val="es-MX" w:eastAsia="es-MX"/>
    </w:rPr>
  </w:style>
  <w:style w:type="paragraph" w:customStyle="1" w:styleId="xl269">
    <w:name w:val="xl269"/>
    <w:basedOn w:val="Normal"/>
    <w:rsid w:val="005D6714"/>
    <w:pPr>
      <w:pBdr>
        <w:top w:val="single" w:sz="8" w:space="0" w:color="auto"/>
        <w:left w:val="single" w:sz="8" w:space="0" w:color="auto"/>
        <w:bottom w:val="single" w:sz="4"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0">
    <w:name w:val="xl270"/>
    <w:basedOn w:val="Normal"/>
    <w:rsid w:val="005D6714"/>
    <w:pPr>
      <w:pBdr>
        <w:top w:val="single" w:sz="8" w:space="0" w:color="auto"/>
        <w:left w:val="single" w:sz="4" w:space="0" w:color="auto"/>
        <w:bottom w:val="single" w:sz="4"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1">
    <w:name w:val="xl271"/>
    <w:basedOn w:val="Normal"/>
    <w:rsid w:val="005D6714"/>
    <w:pPr>
      <w:pBdr>
        <w:top w:val="single" w:sz="8" w:space="0" w:color="auto"/>
        <w:left w:val="single" w:sz="4" w:space="0" w:color="auto"/>
        <w:bottom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2">
    <w:name w:val="xl272"/>
    <w:basedOn w:val="Normal"/>
    <w:rsid w:val="005D6714"/>
    <w:pPr>
      <w:pBdr>
        <w:top w:val="single" w:sz="8" w:space="0" w:color="auto"/>
        <w:left w:val="single" w:sz="8" w:space="0" w:color="auto"/>
        <w:bottom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3">
    <w:name w:val="xl273"/>
    <w:basedOn w:val="Normal"/>
    <w:rsid w:val="005D6714"/>
    <w:pPr>
      <w:pBdr>
        <w:top w:val="single" w:sz="8" w:space="0" w:color="auto"/>
        <w:left w:val="single" w:sz="4" w:space="0" w:color="auto"/>
        <w:bottom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4">
    <w:name w:val="xl274"/>
    <w:basedOn w:val="Normal"/>
    <w:rsid w:val="005D6714"/>
    <w:pPr>
      <w:pBdr>
        <w:top w:val="single" w:sz="8" w:space="0" w:color="auto"/>
        <w:left w:val="single" w:sz="4" w:space="0" w:color="auto"/>
        <w:bottom w:val="single" w:sz="4" w:space="0" w:color="auto"/>
      </w:pBdr>
      <w:shd w:val="clear" w:color="000000" w:fill="00FFFF"/>
      <w:suppressAutoHyphens w:val="0"/>
      <w:spacing w:before="100" w:beforeAutospacing="1" w:after="100" w:afterAutospacing="1"/>
    </w:pPr>
    <w:rPr>
      <w:rFonts w:ascii="Arial" w:hAnsi="Arial" w:cs="Arial"/>
      <w:b/>
      <w:bCs/>
      <w:sz w:val="12"/>
      <w:szCs w:val="12"/>
      <w:lang w:val="es-MX" w:eastAsia="es-MX"/>
    </w:rPr>
  </w:style>
  <w:style w:type="paragraph" w:customStyle="1" w:styleId="xl275">
    <w:name w:val="xl275"/>
    <w:basedOn w:val="Normal"/>
    <w:rsid w:val="005D6714"/>
    <w:pPr>
      <w:suppressAutoHyphens w:val="0"/>
      <w:spacing w:before="100" w:beforeAutospacing="1" w:after="100" w:afterAutospacing="1"/>
    </w:pPr>
    <w:rPr>
      <w:rFonts w:ascii="Arial" w:hAnsi="Arial" w:cs="Arial"/>
      <w:sz w:val="12"/>
      <w:szCs w:val="12"/>
      <w:lang w:val="es-MX" w:eastAsia="es-MX"/>
    </w:rPr>
  </w:style>
  <w:style w:type="paragraph" w:customStyle="1" w:styleId="xl276">
    <w:name w:val="xl276"/>
    <w:basedOn w:val="Normal"/>
    <w:rsid w:val="005D6714"/>
    <w:pPr>
      <w:pBdr>
        <w:top w:val="single" w:sz="4" w:space="0" w:color="auto"/>
        <w:left w:val="single" w:sz="8"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7">
    <w:name w:val="xl277"/>
    <w:basedOn w:val="Normal"/>
    <w:rsid w:val="005D6714"/>
    <w:pPr>
      <w:pBdr>
        <w:top w:val="single" w:sz="4" w:space="0" w:color="auto"/>
        <w:left w:val="single" w:sz="4"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8">
    <w:name w:val="xl278"/>
    <w:basedOn w:val="Normal"/>
    <w:rsid w:val="005D6714"/>
    <w:pPr>
      <w:pBdr>
        <w:top w:val="single" w:sz="4" w:space="0" w:color="auto"/>
        <w:lef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9">
    <w:name w:val="xl279"/>
    <w:basedOn w:val="Normal"/>
    <w:rsid w:val="005D6714"/>
    <w:pPr>
      <w:pBdr>
        <w:top w:val="single" w:sz="4" w:space="0" w:color="auto"/>
        <w:left w:val="single" w:sz="8"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80">
    <w:name w:val="xl280"/>
    <w:basedOn w:val="Normal"/>
    <w:rsid w:val="005D6714"/>
    <w:pPr>
      <w:pBdr>
        <w:top w:val="single" w:sz="4" w:space="0" w:color="auto"/>
        <w:left w:val="single" w:sz="4"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81">
    <w:name w:val="xl281"/>
    <w:basedOn w:val="Normal"/>
    <w:rsid w:val="005D6714"/>
    <w:pPr>
      <w:pBdr>
        <w:top w:val="single" w:sz="4" w:space="0" w:color="auto"/>
        <w:left w:val="single" w:sz="4" w:space="0" w:color="auto"/>
        <w:bottom w:val="single" w:sz="8" w:space="0" w:color="auto"/>
        <w:right w:val="single" w:sz="8" w:space="0" w:color="auto"/>
      </w:pBdr>
      <w:shd w:val="clear" w:color="000000" w:fill="00FFFF"/>
      <w:suppressAutoHyphens w:val="0"/>
      <w:spacing w:before="100" w:beforeAutospacing="1" w:after="100" w:afterAutospacing="1"/>
    </w:pPr>
    <w:rPr>
      <w:rFonts w:ascii="Arial" w:hAnsi="Arial" w:cs="Arial"/>
      <w:b/>
      <w:bCs/>
      <w:sz w:val="12"/>
      <w:szCs w:val="12"/>
      <w:lang w:val="es-MX" w:eastAsia="es-MX"/>
    </w:rPr>
  </w:style>
  <w:style w:type="paragraph" w:customStyle="1" w:styleId="xl282">
    <w:name w:val="xl282"/>
    <w:basedOn w:val="Normal"/>
    <w:rsid w:val="005D6714"/>
    <w:pPr>
      <w:pBdr>
        <w:top w:val="single" w:sz="4" w:space="0" w:color="auto"/>
        <w:left w:val="single" w:sz="8" w:space="0" w:color="auto"/>
        <w:bottom w:val="single" w:sz="8"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83">
    <w:name w:val="xl283"/>
    <w:basedOn w:val="Normal"/>
    <w:rsid w:val="005D6714"/>
    <w:pPr>
      <w:pBdr>
        <w:top w:val="single" w:sz="4" w:space="0" w:color="auto"/>
        <w:left w:val="single" w:sz="4" w:space="0" w:color="auto"/>
      </w:pBdr>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284">
    <w:name w:val="xl284"/>
    <w:basedOn w:val="Normal"/>
    <w:rsid w:val="005D6714"/>
    <w:pPr>
      <w:pBdr>
        <w:left w:val="single" w:sz="8" w:space="0" w:color="auto"/>
        <w:bottom w:val="single" w:sz="4" w:space="0" w:color="auto"/>
      </w:pBdr>
      <w:shd w:val="clear" w:color="000000" w:fill="CCFFCC"/>
      <w:suppressAutoHyphens w:val="0"/>
      <w:spacing w:before="100" w:beforeAutospacing="1" w:after="100" w:afterAutospacing="1"/>
    </w:pPr>
    <w:rPr>
      <w:rFonts w:ascii="Arial" w:hAnsi="Arial" w:cs="Arial"/>
      <w:b/>
      <w:bCs/>
      <w:szCs w:val="24"/>
      <w:lang w:val="es-MX" w:eastAsia="es-MX"/>
    </w:rPr>
  </w:style>
  <w:style w:type="paragraph" w:customStyle="1" w:styleId="xl285">
    <w:name w:val="xl285"/>
    <w:basedOn w:val="Normal"/>
    <w:rsid w:val="005D6714"/>
    <w:pPr>
      <w:pBdr>
        <w:left w:val="single" w:sz="8" w:space="0" w:color="auto"/>
        <w:bottom w:val="single" w:sz="4" w:space="0" w:color="auto"/>
        <w:right w:val="single" w:sz="4" w:space="0" w:color="auto"/>
      </w:pBdr>
      <w:shd w:val="clear" w:color="000000" w:fill="CCFFCC"/>
      <w:suppressAutoHyphens w:val="0"/>
      <w:spacing w:before="100" w:beforeAutospacing="1" w:after="100" w:afterAutospacing="1"/>
    </w:pPr>
    <w:rPr>
      <w:szCs w:val="24"/>
      <w:lang w:val="es-MX" w:eastAsia="es-MX"/>
    </w:rPr>
  </w:style>
  <w:style w:type="paragraph" w:customStyle="1" w:styleId="xl286">
    <w:name w:val="xl286"/>
    <w:basedOn w:val="Normal"/>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pPr>
    <w:rPr>
      <w:szCs w:val="24"/>
      <w:lang w:val="es-MX" w:eastAsia="es-MX"/>
    </w:rPr>
  </w:style>
  <w:style w:type="paragraph" w:customStyle="1" w:styleId="xl287">
    <w:name w:val="xl287"/>
    <w:basedOn w:val="Normal"/>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szCs w:val="24"/>
      <w:lang w:val="es-MX" w:eastAsia="es-MX"/>
    </w:rPr>
  </w:style>
  <w:style w:type="paragraph" w:customStyle="1" w:styleId="xl288">
    <w:name w:val="xl288"/>
    <w:basedOn w:val="Normal"/>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89">
    <w:name w:val="xl289"/>
    <w:basedOn w:val="Normal"/>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90">
    <w:name w:val="xl290"/>
    <w:basedOn w:val="Normal"/>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91">
    <w:name w:val="xl291"/>
    <w:basedOn w:val="Normal"/>
    <w:rsid w:val="005D671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292">
    <w:name w:val="xl292"/>
    <w:basedOn w:val="Normal"/>
    <w:rsid w:val="005D6714"/>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93">
    <w:name w:val="xl293"/>
    <w:basedOn w:val="Normal"/>
    <w:rsid w:val="005D671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94">
    <w:name w:val="xl294"/>
    <w:basedOn w:val="Normal"/>
    <w:rsid w:val="005D6714"/>
    <w:pPr>
      <w:pBdr>
        <w:top w:val="single" w:sz="4" w:space="0" w:color="auto"/>
        <w:bottom w:val="single" w:sz="8" w:space="0" w:color="auto"/>
        <w:right w:val="single" w:sz="4" w:space="0" w:color="auto"/>
      </w:pBdr>
      <w:suppressAutoHyphens w:val="0"/>
      <w:spacing w:before="100" w:beforeAutospacing="1" w:after="100" w:afterAutospacing="1"/>
      <w:jc w:val="center"/>
    </w:pPr>
    <w:rPr>
      <w:rFonts w:ascii="Arial" w:hAnsi="Arial" w:cs="Arial"/>
      <w:b/>
      <w:bCs/>
      <w:szCs w:val="24"/>
      <w:lang w:val="es-MX" w:eastAsia="es-MX"/>
    </w:rPr>
  </w:style>
  <w:style w:type="paragraph" w:customStyle="1" w:styleId="xl295">
    <w:name w:val="xl295"/>
    <w:basedOn w:val="Normal"/>
    <w:rsid w:val="005D6714"/>
    <w:pPr>
      <w:pBdr>
        <w:top w:val="single" w:sz="4" w:space="0" w:color="auto"/>
        <w:left w:val="single" w:sz="8" w:space="0" w:color="auto"/>
        <w:bottom w:val="single" w:sz="8" w:space="0" w:color="auto"/>
      </w:pBdr>
      <w:suppressAutoHyphens w:val="0"/>
      <w:spacing w:before="100" w:beforeAutospacing="1" w:after="100" w:afterAutospacing="1"/>
      <w:jc w:val="center"/>
      <w:textAlignment w:val="top"/>
    </w:pPr>
    <w:rPr>
      <w:rFonts w:ascii="Arial" w:hAnsi="Arial" w:cs="Arial"/>
      <w:b/>
      <w:bCs/>
      <w:szCs w:val="24"/>
      <w:lang w:val="es-MX" w:eastAsia="es-MX"/>
    </w:rPr>
  </w:style>
  <w:style w:type="paragraph" w:customStyle="1" w:styleId="xl296">
    <w:name w:val="xl296"/>
    <w:basedOn w:val="Normal"/>
    <w:rsid w:val="005D6714"/>
    <w:pPr>
      <w:pBdr>
        <w:top w:val="single" w:sz="4" w:space="0" w:color="auto"/>
        <w:bottom w:val="single" w:sz="8" w:space="0" w:color="auto"/>
      </w:pBdr>
      <w:suppressAutoHyphens w:val="0"/>
      <w:spacing w:before="100" w:beforeAutospacing="1" w:after="100" w:afterAutospacing="1"/>
      <w:jc w:val="center"/>
      <w:textAlignment w:val="top"/>
    </w:pPr>
    <w:rPr>
      <w:rFonts w:ascii="Arial" w:hAnsi="Arial" w:cs="Arial"/>
      <w:b/>
      <w:bCs/>
      <w:szCs w:val="24"/>
      <w:lang w:val="es-MX" w:eastAsia="es-MX"/>
    </w:rPr>
  </w:style>
  <w:style w:type="paragraph" w:customStyle="1" w:styleId="xl297">
    <w:name w:val="xl297"/>
    <w:basedOn w:val="Normal"/>
    <w:rsid w:val="005D6714"/>
    <w:pPr>
      <w:pBdr>
        <w:top w:val="single" w:sz="4" w:space="0" w:color="auto"/>
        <w:bottom w:val="single" w:sz="8" w:space="0" w:color="auto"/>
        <w:right w:val="single" w:sz="4" w:space="0" w:color="auto"/>
      </w:pBdr>
      <w:suppressAutoHyphens w:val="0"/>
      <w:spacing w:before="100" w:beforeAutospacing="1" w:after="100" w:afterAutospacing="1"/>
      <w:jc w:val="center"/>
      <w:textAlignment w:val="top"/>
    </w:pPr>
    <w:rPr>
      <w:rFonts w:ascii="Arial" w:hAnsi="Arial" w:cs="Arial"/>
      <w:b/>
      <w:bCs/>
      <w:szCs w:val="24"/>
      <w:lang w:val="es-MX" w:eastAsia="es-MX"/>
    </w:rPr>
  </w:style>
  <w:style w:type="paragraph" w:customStyle="1" w:styleId="xl298">
    <w:name w:val="xl298"/>
    <w:basedOn w:val="Normal"/>
    <w:rsid w:val="005D6714"/>
    <w:pPr>
      <w:pBdr>
        <w:top w:val="single" w:sz="4" w:space="0" w:color="auto"/>
        <w:left w:val="single" w:sz="8" w:space="0" w:color="auto"/>
        <w:right w:val="single" w:sz="4"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299">
    <w:name w:val="xl299"/>
    <w:basedOn w:val="Normal"/>
    <w:rsid w:val="005D6714"/>
    <w:pPr>
      <w:pBdr>
        <w:left w:val="single" w:sz="8" w:space="0" w:color="auto"/>
        <w:right w:val="single" w:sz="4"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00">
    <w:name w:val="xl300"/>
    <w:basedOn w:val="Normal"/>
    <w:rsid w:val="005D6714"/>
    <w:pPr>
      <w:pBdr>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01">
    <w:name w:val="xl301"/>
    <w:basedOn w:val="Normal"/>
    <w:rsid w:val="005D6714"/>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2">
    <w:name w:val="xl302"/>
    <w:basedOn w:val="Normal"/>
    <w:rsid w:val="005D6714"/>
    <w:pPr>
      <w:pBdr>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3">
    <w:name w:val="xl303"/>
    <w:basedOn w:val="Normal"/>
    <w:rsid w:val="005D6714"/>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4">
    <w:name w:val="xl304"/>
    <w:basedOn w:val="Normal"/>
    <w:rsid w:val="005D6714"/>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05">
    <w:name w:val="xl305"/>
    <w:basedOn w:val="Normal"/>
    <w:rsid w:val="005D671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28"/>
      <w:szCs w:val="28"/>
      <w:lang w:val="es-MX" w:eastAsia="es-MX"/>
    </w:rPr>
  </w:style>
  <w:style w:type="paragraph" w:customStyle="1" w:styleId="xl306">
    <w:name w:val="xl306"/>
    <w:basedOn w:val="Normal"/>
    <w:rsid w:val="005D6714"/>
    <w:pPr>
      <w:pBdr>
        <w:top w:val="single" w:sz="8" w:space="0" w:color="auto"/>
        <w:left w:val="single" w:sz="8" w:space="0" w:color="auto"/>
        <w:right w:val="single" w:sz="8" w:space="0" w:color="auto"/>
      </w:pBdr>
      <w:shd w:val="clear" w:color="000000" w:fill="A6A6A6"/>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7">
    <w:name w:val="xl307"/>
    <w:basedOn w:val="Normal"/>
    <w:rsid w:val="005D6714"/>
    <w:pPr>
      <w:pBdr>
        <w:left w:val="single" w:sz="8" w:space="0" w:color="auto"/>
        <w:bottom w:val="single" w:sz="8" w:space="0" w:color="auto"/>
        <w:right w:val="single" w:sz="8" w:space="0" w:color="auto"/>
      </w:pBdr>
      <w:shd w:val="clear" w:color="000000" w:fill="A6A6A6"/>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8">
    <w:name w:val="xl308"/>
    <w:basedOn w:val="Normal"/>
    <w:rsid w:val="005D6714"/>
    <w:pPr>
      <w:pBdr>
        <w:top w:val="single" w:sz="8" w:space="0" w:color="auto"/>
        <w:left w:val="single" w:sz="4"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09">
    <w:name w:val="xl309"/>
    <w:basedOn w:val="Normal"/>
    <w:rsid w:val="005D6714"/>
    <w:pPr>
      <w:pBdr>
        <w:left w:val="single" w:sz="4" w:space="0" w:color="auto"/>
        <w:bottom w:val="single" w:sz="8"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0">
    <w:name w:val="xl310"/>
    <w:basedOn w:val="Normal"/>
    <w:rsid w:val="005D6714"/>
    <w:pPr>
      <w:pBdr>
        <w:top w:val="single" w:sz="8" w:space="0" w:color="auto"/>
        <w:left w:val="single" w:sz="4" w:space="0" w:color="auto"/>
        <w:right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1">
    <w:name w:val="xl311"/>
    <w:basedOn w:val="Normal"/>
    <w:rsid w:val="005D6714"/>
    <w:pPr>
      <w:pBdr>
        <w:left w:val="single" w:sz="4" w:space="0" w:color="auto"/>
        <w:bottom w:val="single" w:sz="8" w:space="0" w:color="auto"/>
        <w:right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2">
    <w:name w:val="xl312"/>
    <w:basedOn w:val="Normal"/>
    <w:rsid w:val="005D6714"/>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313">
    <w:name w:val="xl313"/>
    <w:basedOn w:val="Normal"/>
    <w:rsid w:val="005D6714"/>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314">
    <w:name w:val="xl314"/>
    <w:basedOn w:val="Normal"/>
    <w:rsid w:val="005D6714"/>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15">
    <w:name w:val="xl315"/>
    <w:basedOn w:val="Normal"/>
    <w:rsid w:val="005D6714"/>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16">
    <w:name w:val="xl316"/>
    <w:basedOn w:val="Normal"/>
    <w:rsid w:val="005D6714"/>
    <w:pPr>
      <w:pBdr>
        <w:top w:val="single" w:sz="8" w:space="0" w:color="auto"/>
        <w:left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7">
    <w:name w:val="xl317"/>
    <w:basedOn w:val="Normal"/>
    <w:rsid w:val="005D6714"/>
    <w:pPr>
      <w:pBdr>
        <w:top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8">
    <w:name w:val="xl318"/>
    <w:basedOn w:val="Normal"/>
    <w:rsid w:val="005D6714"/>
    <w:pPr>
      <w:pBdr>
        <w:top w:val="single" w:sz="8"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9">
    <w:name w:val="xl319"/>
    <w:basedOn w:val="Normal"/>
    <w:rsid w:val="005D6714"/>
    <w:pPr>
      <w:pBdr>
        <w:left w:val="single" w:sz="8" w:space="0" w:color="auto"/>
        <w:bottom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20">
    <w:name w:val="xl320"/>
    <w:basedOn w:val="Normal"/>
    <w:rsid w:val="005D6714"/>
    <w:pPr>
      <w:pBdr>
        <w:bottom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21">
    <w:name w:val="xl321"/>
    <w:basedOn w:val="Normal"/>
    <w:rsid w:val="005D6714"/>
    <w:pPr>
      <w:pBdr>
        <w:bottom w:val="single" w:sz="8"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22">
    <w:name w:val="xl322"/>
    <w:basedOn w:val="Normal"/>
    <w:rsid w:val="005D6714"/>
    <w:pPr>
      <w:pBdr>
        <w:top w:val="single" w:sz="8" w:space="0" w:color="auto"/>
        <w:left w:val="single" w:sz="8" w:space="0" w:color="auto"/>
        <w:bottom w:val="single" w:sz="4"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323">
    <w:name w:val="xl323"/>
    <w:basedOn w:val="Normal"/>
    <w:rsid w:val="005D6714"/>
    <w:pPr>
      <w:pBdr>
        <w:top w:val="single" w:sz="4" w:space="0" w:color="auto"/>
        <w:left w:val="single" w:sz="8" w:space="0" w:color="auto"/>
        <w:bottom w:val="single" w:sz="8" w:space="0" w:color="auto"/>
        <w:right w:val="single" w:sz="4" w:space="0" w:color="auto"/>
      </w:pBdr>
      <w:shd w:val="clear" w:color="000000" w:fill="A6A6A6"/>
      <w:suppressAutoHyphens w:val="0"/>
      <w:spacing w:before="100" w:beforeAutospacing="1" w:after="100" w:afterAutospacing="1"/>
      <w:jc w:val="center"/>
      <w:textAlignment w:val="center"/>
    </w:pPr>
    <w:rPr>
      <w:szCs w:val="24"/>
      <w:lang w:val="es-MX" w:eastAsia="es-MX"/>
    </w:rPr>
  </w:style>
  <w:style w:type="paragraph" w:customStyle="1" w:styleId="xl324">
    <w:name w:val="xl324"/>
    <w:basedOn w:val="Normal"/>
    <w:rsid w:val="005D6714"/>
    <w:pPr>
      <w:pBdr>
        <w:top w:val="single" w:sz="8" w:space="0" w:color="auto"/>
        <w:left w:val="single" w:sz="4" w:space="0" w:color="auto"/>
        <w:bottom w:val="single" w:sz="4"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325">
    <w:name w:val="xl325"/>
    <w:basedOn w:val="Normal"/>
    <w:rsid w:val="005D6714"/>
    <w:pPr>
      <w:pBdr>
        <w:top w:val="single" w:sz="4" w:space="0" w:color="auto"/>
        <w:left w:val="single" w:sz="4" w:space="0" w:color="auto"/>
        <w:bottom w:val="single" w:sz="8" w:space="0" w:color="auto"/>
        <w:right w:val="single" w:sz="4" w:space="0" w:color="auto"/>
      </w:pBdr>
      <w:shd w:val="clear" w:color="000000" w:fill="A6A6A6"/>
      <w:suppressAutoHyphens w:val="0"/>
      <w:spacing w:before="100" w:beforeAutospacing="1" w:after="100" w:afterAutospacing="1"/>
      <w:jc w:val="center"/>
      <w:textAlignment w:val="center"/>
    </w:pPr>
    <w:rPr>
      <w:szCs w:val="24"/>
      <w:lang w:val="es-MX" w:eastAsia="es-MX"/>
    </w:rPr>
  </w:style>
  <w:style w:type="paragraph" w:customStyle="1" w:styleId="xl326">
    <w:name w:val="xl326"/>
    <w:basedOn w:val="Normal"/>
    <w:rsid w:val="005D6714"/>
    <w:pPr>
      <w:pBdr>
        <w:top w:val="single" w:sz="8" w:space="0" w:color="auto"/>
        <w:left w:val="single" w:sz="4" w:space="0" w:color="auto"/>
        <w:bottom w:val="single" w:sz="4" w:space="0" w:color="auto"/>
        <w:right w:val="single" w:sz="8" w:space="0" w:color="auto"/>
      </w:pBdr>
      <w:shd w:val="clear" w:color="000000" w:fill="A6A6A6"/>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327">
    <w:name w:val="xl327"/>
    <w:basedOn w:val="Normal"/>
    <w:rsid w:val="005D6714"/>
    <w:pPr>
      <w:pBdr>
        <w:top w:val="single" w:sz="4" w:space="0" w:color="auto"/>
        <w:left w:val="single" w:sz="4" w:space="0" w:color="auto"/>
        <w:bottom w:val="single" w:sz="8" w:space="0" w:color="auto"/>
        <w:right w:val="single" w:sz="8" w:space="0" w:color="auto"/>
      </w:pBdr>
      <w:shd w:val="clear" w:color="000000" w:fill="A6A6A6"/>
      <w:suppressAutoHyphens w:val="0"/>
      <w:spacing w:before="100" w:beforeAutospacing="1" w:after="100" w:afterAutospacing="1"/>
      <w:jc w:val="center"/>
    </w:pPr>
    <w:rPr>
      <w:rFonts w:ascii="Arial" w:hAnsi="Arial" w:cs="Arial"/>
      <w:sz w:val="16"/>
      <w:szCs w:val="16"/>
      <w:lang w:val="es-MX" w:eastAsia="es-MX"/>
    </w:rPr>
  </w:style>
  <w:style w:type="paragraph" w:customStyle="1" w:styleId="xl328">
    <w:name w:val="xl328"/>
    <w:basedOn w:val="Normal"/>
    <w:rsid w:val="005D6714"/>
    <w:pPr>
      <w:pBdr>
        <w:top w:val="single" w:sz="8" w:space="0" w:color="auto"/>
        <w:left w:val="single" w:sz="8" w:space="0" w:color="auto"/>
        <w:bottom w:val="single" w:sz="4" w:space="0" w:color="auto"/>
      </w:pBdr>
      <w:shd w:val="clear" w:color="000000" w:fill="A6A6A6"/>
      <w:suppressAutoHyphens w:val="0"/>
      <w:spacing w:before="100" w:beforeAutospacing="1" w:after="100" w:afterAutospacing="1"/>
    </w:pPr>
    <w:rPr>
      <w:rFonts w:ascii="Arial" w:hAnsi="Arial" w:cs="Arial"/>
      <w:b/>
      <w:bCs/>
      <w:sz w:val="16"/>
      <w:szCs w:val="16"/>
      <w:lang w:val="es-MX" w:eastAsia="es-MX"/>
    </w:rPr>
  </w:style>
  <w:style w:type="paragraph" w:customStyle="1" w:styleId="xl329">
    <w:name w:val="xl329"/>
    <w:basedOn w:val="Normal"/>
    <w:rsid w:val="005D6714"/>
    <w:pPr>
      <w:pBdr>
        <w:top w:val="single" w:sz="8" w:space="0" w:color="auto"/>
        <w:left w:val="single" w:sz="4" w:space="0" w:color="auto"/>
        <w:bottom w:val="single" w:sz="4" w:space="0" w:color="auto"/>
      </w:pBdr>
      <w:shd w:val="clear" w:color="000000" w:fill="A6A6A6"/>
      <w:suppressAutoHyphens w:val="0"/>
      <w:spacing w:before="100" w:beforeAutospacing="1" w:after="100" w:afterAutospacing="1"/>
    </w:pPr>
    <w:rPr>
      <w:rFonts w:ascii="Arial" w:hAnsi="Arial" w:cs="Arial"/>
      <w:b/>
      <w:bCs/>
      <w:sz w:val="16"/>
      <w:szCs w:val="16"/>
      <w:lang w:val="es-MX" w:eastAsia="es-MX"/>
    </w:rPr>
  </w:style>
  <w:style w:type="paragraph" w:customStyle="1" w:styleId="xl330">
    <w:name w:val="xl330"/>
    <w:basedOn w:val="Normal"/>
    <w:rsid w:val="005D6714"/>
    <w:pPr>
      <w:pBdr>
        <w:top w:val="single" w:sz="8" w:space="0" w:color="auto"/>
        <w:left w:val="single" w:sz="8" w:space="0" w:color="auto"/>
        <w:bottom w:val="single" w:sz="8"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1">
    <w:name w:val="xl331"/>
    <w:basedOn w:val="Normal"/>
    <w:rsid w:val="005D6714"/>
    <w:pPr>
      <w:pBdr>
        <w:top w:val="single" w:sz="8" w:space="0" w:color="auto"/>
        <w:bottom w:val="single" w:sz="8"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2">
    <w:name w:val="xl332"/>
    <w:basedOn w:val="Normal"/>
    <w:rsid w:val="005D6714"/>
    <w:pPr>
      <w:pBdr>
        <w:top w:val="single" w:sz="8" w:space="0" w:color="auto"/>
        <w:bottom w:val="single" w:sz="8" w:space="0" w:color="auto"/>
        <w:right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3">
    <w:name w:val="xl333"/>
    <w:basedOn w:val="Normal"/>
    <w:rsid w:val="005D6714"/>
    <w:pPr>
      <w:pBdr>
        <w:top w:val="single" w:sz="8" w:space="0" w:color="auto"/>
        <w:left w:val="single" w:sz="8" w:space="0" w:color="auto"/>
        <w:bottom w:val="single" w:sz="8"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4">
    <w:name w:val="xl334"/>
    <w:basedOn w:val="Normal"/>
    <w:rsid w:val="005D6714"/>
    <w:pPr>
      <w:pBdr>
        <w:top w:val="single" w:sz="8" w:space="0" w:color="auto"/>
        <w:bottom w:val="single" w:sz="8"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5">
    <w:name w:val="xl335"/>
    <w:basedOn w:val="Normal"/>
    <w:rsid w:val="005D6714"/>
    <w:pPr>
      <w:pBdr>
        <w:top w:val="single" w:sz="8" w:space="0" w:color="auto"/>
        <w:bottom w:val="single" w:sz="8" w:space="0" w:color="auto"/>
        <w:right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6">
    <w:name w:val="xl336"/>
    <w:basedOn w:val="Normal"/>
    <w:rsid w:val="005D6714"/>
    <w:pPr>
      <w:pBdr>
        <w:top w:val="single" w:sz="8" w:space="0" w:color="auto"/>
        <w:left w:val="single" w:sz="8" w:space="0" w:color="auto"/>
        <w:bottom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7">
    <w:name w:val="xl337"/>
    <w:basedOn w:val="Normal"/>
    <w:rsid w:val="005D6714"/>
    <w:pPr>
      <w:pBdr>
        <w:top w:val="single" w:sz="8" w:space="0" w:color="auto"/>
        <w:bottom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8">
    <w:name w:val="xl338"/>
    <w:basedOn w:val="Normal"/>
    <w:rsid w:val="005D6714"/>
    <w:pPr>
      <w:pBdr>
        <w:top w:val="single" w:sz="8" w:space="0" w:color="auto"/>
        <w:bottom w:val="single" w:sz="4" w:space="0" w:color="auto"/>
        <w:right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9">
    <w:name w:val="xl339"/>
    <w:basedOn w:val="Normal"/>
    <w:rsid w:val="005D6714"/>
    <w:pPr>
      <w:pBdr>
        <w:top w:val="single" w:sz="8" w:space="0" w:color="auto"/>
        <w:left w:val="single" w:sz="8" w:space="0" w:color="auto"/>
        <w:bottom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40">
    <w:name w:val="xl340"/>
    <w:basedOn w:val="Normal"/>
    <w:rsid w:val="005D6714"/>
    <w:pPr>
      <w:pBdr>
        <w:top w:val="single" w:sz="8" w:space="0" w:color="auto"/>
        <w:bottom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41">
    <w:name w:val="xl341"/>
    <w:basedOn w:val="Normal"/>
    <w:rsid w:val="005D6714"/>
    <w:pPr>
      <w:pBdr>
        <w:top w:val="single" w:sz="8" w:space="0" w:color="auto"/>
        <w:bottom w:val="single" w:sz="4" w:space="0" w:color="auto"/>
        <w:right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Estilo">
    <w:name w:val="Estilo"/>
    <w:rsid w:val="005D6714"/>
    <w:pPr>
      <w:keepNext/>
      <w:suppressAutoHyphens/>
      <w:jc w:val="center"/>
    </w:pPr>
    <w:rPr>
      <w:rFonts w:ascii="Arial" w:eastAsia="Arial" w:hAnsi="Arial"/>
      <w:b/>
      <w:kern w:val="1"/>
      <w:lang w:val="en-US" w:eastAsia="ar-SA"/>
    </w:rPr>
  </w:style>
  <w:style w:type="character" w:customStyle="1" w:styleId="WW8Num1z1">
    <w:name w:val="WW8Num1z1"/>
    <w:rsid w:val="005D6714"/>
    <w:rPr>
      <w:rFonts w:ascii="Courier New" w:hAnsi="Courier New" w:cs="Courier New"/>
    </w:rPr>
  </w:style>
  <w:style w:type="character" w:customStyle="1" w:styleId="WW8Num1z2">
    <w:name w:val="WW8Num1z2"/>
    <w:rsid w:val="005D6714"/>
    <w:rPr>
      <w:rFonts w:cs="Times New Roman"/>
    </w:rPr>
  </w:style>
  <w:style w:type="paragraph" w:customStyle="1" w:styleId="Heading21">
    <w:name w:val="Heading 21"/>
    <w:basedOn w:val="Normal"/>
    <w:next w:val="Normal"/>
    <w:rsid w:val="005D6714"/>
    <w:pPr>
      <w:keepNext/>
      <w:tabs>
        <w:tab w:val="left" w:pos="0"/>
        <w:tab w:val="left" w:pos="397"/>
        <w:tab w:val="num" w:pos="432"/>
      </w:tabs>
      <w:spacing w:before="240" w:after="60"/>
    </w:pPr>
    <w:rPr>
      <w:rFonts w:ascii="Arial" w:eastAsia="Calibri" w:hAnsi="Arial" w:cs="Arial"/>
      <w:b/>
      <w:bCs/>
      <w:i/>
      <w:iCs/>
      <w:sz w:val="28"/>
      <w:szCs w:val="28"/>
    </w:rPr>
  </w:style>
  <w:style w:type="paragraph" w:customStyle="1" w:styleId="Heading31">
    <w:name w:val="Heading 31"/>
    <w:basedOn w:val="Normal"/>
    <w:next w:val="Normal"/>
    <w:rsid w:val="005D6714"/>
    <w:pPr>
      <w:keepNext/>
      <w:tabs>
        <w:tab w:val="left" w:pos="397"/>
        <w:tab w:val="num" w:pos="432"/>
      </w:tabs>
      <w:spacing w:before="240" w:after="60"/>
    </w:pPr>
    <w:rPr>
      <w:rFonts w:ascii="Arial" w:eastAsia="Calibri" w:hAnsi="Arial" w:cs="Arial"/>
      <w:b/>
      <w:bCs/>
      <w:sz w:val="26"/>
      <w:szCs w:val="26"/>
    </w:rPr>
  </w:style>
  <w:style w:type="paragraph" w:customStyle="1" w:styleId="n1Car">
    <w:name w:val="n1 Car"/>
    <w:basedOn w:val="Normal"/>
    <w:rsid w:val="005D6714"/>
    <w:pPr>
      <w:widowControl w:val="0"/>
      <w:autoSpaceDE w:val="0"/>
      <w:jc w:val="both"/>
    </w:pPr>
    <w:rPr>
      <w:rFonts w:ascii="Verdana" w:eastAsia="Lucida Sans Unicode" w:hAnsi="Verdana"/>
      <w:kern w:val="1"/>
      <w:sz w:val="20"/>
      <w:lang w:val="es-ES_tradnl"/>
    </w:rPr>
  </w:style>
  <w:style w:type="character" w:customStyle="1" w:styleId="CarCar3">
    <w:name w:val="Car Car3"/>
    <w:uiPriority w:val="99"/>
    <w:locked/>
    <w:rsid w:val="005D6714"/>
    <w:rPr>
      <w:rFonts w:ascii="Arial" w:hAnsi="Arial" w:cs="Arial"/>
      <w:lang w:val="es-ES_tradnl" w:eastAsia="ar-SA" w:bidi="ar-SA"/>
    </w:rPr>
  </w:style>
  <w:style w:type="character" w:customStyle="1" w:styleId="CarCar5">
    <w:name w:val="Car Car5"/>
    <w:uiPriority w:val="99"/>
    <w:locked/>
    <w:rsid w:val="005D6714"/>
    <w:rPr>
      <w:sz w:val="24"/>
      <w:lang w:val="es-ES" w:eastAsia="ar-SA" w:bidi="ar-SA"/>
    </w:rPr>
  </w:style>
  <w:style w:type="character" w:customStyle="1" w:styleId="WW-Absatz-Standardschriftart11111111">
    <w:name w:val="WW-Absatz-Standardschriftart11111111"/>
    <w:rsid w:val="005D6714"/>
  </w:style>
  <w:style w:type="character" w:customStyle="1" w:styleId="WW-Absatz-Standardschriftart111111111">
    <w:name w:val="WW-Absatz-Standardschriftart111111111"/>
    <w:rsid w:val="005D6714"/>
  </w:style>
  <w:style w:type="character" w:customStyle="1" w:styleId="WW-Absatz-Standardschriftart1111111111">
    <w:name w:val="WW-Absatz-Standardschriftart1111111111"/>
    <w:rsid w:val="005D6714"/>
  </w:style>
  <w:style w:type="character" w:customStyle="1" w:styleId="WW-Absatz-Standardschriftart11111111111">
    <w:name w:val="WW-Absatz-Standardschriftart11111111111"/>
    <w:rsid w:val="005D6714"/>
  </w:style>
  <w:style w:type="character" w:customStyle="1" w:styleId="WW-Absatz-Standardschriftart111111111111">
    <w:name w:val="WW-Absatz-Standardschriftart111111111111"/>
    <w:rsid w:val="005D6714"/>
  </w:style>
  <w:style w:type="character" w:customStyle="1" w:styleId="WW-Absatz-Standardschriftart1111111111111">
    <w:name w:val="WW-Absatz-Standardschriftart1111111111111"/>
    <w:rsid w:val="005D6714"/>
  </w:style>
  <w:style w:type="character" w:customStyle="1" w:styleId="WW-Absatz-Standardschriftart11111111111111">
    <w:name w:val="WW-Absatz-Standardschriftart11111111111111"/>
    <w:rsid w:val="005D6714"/>
  </w:style>
  <w:style w:type="character" w:customStyle="1" w:styleId="WW-Absatz-Standardschriftart111111111111111">
    <w:name w:val="WW-Absatz-Standardschriftart111111111111111"/>
    <w:rsid w:val="005D6714"/>
  </w:style>
  <w:style w:type="character" w:customStyle="1" w:styleId="WW-Absatz-Standardschriftart1111111111111111">
    <w:name w:val="WW-Absatz-Standardschriftart1111111111111111"/>
    <w:rsid w:val="005D6714"/>
  </w:style>
  <w:style w:type="character" w:customStyle="1" w:styleId="WW-Absatz-Standardschriftart11111111111111111">
    <w:name w:val="WW-Absatz-Standardschriftart11111111111111111"/>
    <w:rsid w:val="005D6714"/>
  </w:style>
  <w:style w:type="character" w:customStyle="1" w:styleId="WW-Absatz-Standardschriftart111111111111111111">
    <w:name w:val="WW-Absatz-Standardschriftart111111111111111111"/>
    <w:rsid w:val="005D6714"/>
  </w:style>
  <w:style w:type="character" w:customStyle="1" w:styleId="WW-Absatz-Standardschriftart1111111111111111111">
    <w:name w:val="WW-Absatz-Standardschriftart1111111111111111111"/>
    <w:rsid w:val="005D6714"/>
  </w:style>
  <w:style w:type="character" w:customStyle="1" w:styleId="WW-Absatz-Standardschriftart11111111111111111111">
    <w:name w:val="WW-Absatz-Standardschriftart11111111111111111111"/>
    <w:rsid w:val="005D6714"/>
  </w:style>
  <w:style w:type="character" w:customStyle="1" w:styleId="WW-Absatz-Standardschriftart111111111111111111111">
    <w:name w:val="WW-Absatz-Standardschriftart111111111111111111111"/>
    <w:rsid w:val="005D6714"/>
  </w:style>
  <w:style w:type="character" w:customStyle="1" w:styleId="WW8Num21z1">
    <w:name w:val="WW8Num21z1"/>
    <w:rsid w:val="005D6714"/>
    <w:rPr>
      <w:rFonts w:ascii="OpenSymbol" w:hAnsi="OpenSymbol" w:cs="OpenSymbol"/>
    </w:rPr>
  </w:style>
  <w:style w:type="character" w:customStyle="1" w:styleId="WW-Absatz-Standardschriftart1111111111111111111111">
    <w:name w:val="WW-Absatz-Standardschriftart1111111111111111111111"/>
    <w:rsid w:val="005D6714"/>
  </w:style>
  <w:style w:type="character" w:customStyle="1" w:styleId="WW-Absatz-Standardschriftart11111111111111111111111">
    <w:name w:val="WW-Absatz-Standardschriftart11111111111111111111111"/>
    <w:rsid w:val="005D6714"/>
  </w:style>
  <w:style w:type="character" w:customStyle="1" w:styleId="WW-Absatz-Standardschriftart111111111111111111111111">
    <w:name w:val="WW-Absatz-Standardschriftart111111111111111111111111"/>
    <w:rsid w:val="005D6714"/>
  </w:style>
  <w:style w:type="character" w:customStyle="1" w:styleId="WW-Absatz-Standardschriftart1111111111111111111111111">
    <w:name w:val="WW-Absatz-Standardschriftart1111111111111111111111111"/>
    <w:rsid w:val="005D6714"/>
  </w:style>
  <w:style w:type="character" w:customStyle="1" w:styleId="WW-Absatz-Standardschriftart11111111111111111111111111">
    <w:name w:val="WW-Absatz-Standardschriftart11111111111111111111111111"/>
    <w:rsid w:val="005D6714"/>
  </w:style>
  <w:style w:type="character" w:customStyle="1" w:styleId="WW-Absatz-Standardschriftart111111111111111111111111111">
    <w:name w:val="WW-Absatz-Standardschriftart111111111111111111111111111"/>
    <w:rsid w:val="005D6714"/>
  </w:style>
  <w:style w:type="character" w:customStyle="1" w:styleId="WW-Absatz-Standardschriftart1111111111111111111111111111">
    <w:name w:val="WW-Absatz-Standardschriftart1111111111111111111111111111"/>
    <w:rsid w:val="005D6714"/>
  </w:style>
  <w:style w:type="character" w:customStyle="1" w:styleId="WW-Absatz-Standardschriftart11111111111111111111111111111">
    <w:name w:val="WW-Absatz-Standardschriftart11111111111111111111111111111"/>
    <w:rsid w:val="005D6714"/>
  </w:style>
  <w:style w:type="character" w:customStyle="1" w:styleId="WW8Num35z3">
    <w:name w:val="WW8Num35z3"/>
    <w:rsid w:val="005D6714"/>
    <w:rPr>
      <w:rFonts w:ascii="Symbol" w:hAnsi="Symbol"/>
    </w:rPr>
  </w:style>
  <w:style w:type="character" w:customStyle="1" w:styleId="WW-Absatz-Standardschriftart111111111111111111111111111111">
    <w:name w:val="WW-Absatz-Standardschriftart111111111111111111111111111111"/>
    <w:rsid w:val="005D6714"/>
  </w:style>
  <w:style w:type="character" w:customStyle="1" w:styleId="WW-Absatz-Standardschriftart1111111111111111111111111111111">
    <w:name w:val="WW-Absatz-Standardschriftart1111111111111111111111111111111"/>
    <w:rsid w:val="005D6714"/>
  </w:style>
  <w:style w:type="paragraph" w:customStyle="1" w:styleId="CharChar">
    <w:name w:val="Char Char"/>
    <w:basedOn w:val="Normal"/>
    <w:uiPriority w:val="99"/>
    <w:rsid w:val="005D6714"/>
    <w:pPr>
      <w:suppressAutoHyphens w:val="0"/>
      <w:spacing w:before="60" w:after="160" w:line="240" w:lineRule="exact"/>
    </w:pPr>
    <w:rPr>
      <w:rFonts w:ascii="Verdana" w:hAnsi="Verdana"/>
      <w:color w:val="FF00FF"/>
      <w:sz w:val="20"/>
      <w:lang w:val="en-US"/>
    </w:rPr>
  </w:style>
  <w:style w:type="paragraph" w:customStyle="1" w:styleId="CarCarCarCarCarCarCarCarCarCar1">
    <w:name w:val="Car Car Car Car Car Car Car Car Car Car1"/>
    <w:basedOn w:val="Normal"/>
    <w:rsid w:val="005D6714"/>
    <w:pPr>
      <w:suppressAutoHyphens w:val="0"/>
      <w:spacing w:after="160" w:line="240" w:lineRule="exact"/>
    </w:pPr>
    <w:rPr>
      <w:rFonts w:ascii="Tahoma" w:hAnsi="Tahoma"/>
      <w:sz w:val="20"/>
      <w:lang w:val="en-US"/>
    </w:rPr>
  </w:style>
  <w:style w:type="paragraph" w:customStyle="1" w:styleId="Textoindependienteprimerasangra21">
    <w:name w:val="Texto independiente primera sangría 21"/>
    <w:basedOn w:val="Sangradetextonormal"/>
    <w:rsid w:val="005D6714"/>
    <w:pPr>
      <w:ind w:firstLine="210"/>
    </w:pPr>
  </w:style>
  <w:style w:type="paragraph" w:customStyle="1" w:styleId="Fuentedeprrafopredet">
    <w:name w:val="Fuente de párrafo predet"/>
    <w:next w:val="Normal"/>
    <w:rsid w:val="005D6714"/>
    <w:pPr>
      <w:widowControl w:val="0"/>
    </w:pPr>
    <w:rPr>
      <w:rFonts w:ascii="Roman PS" w:hAnsi="Roman PS"/>
      <w:lang w:eastAsia="es-ES"/>
    </w:rPr>
  </w:style>
  <w:style w:type="paragraph" w:customStyle="1" w:styleId="Normalarial1">
    <w:name w:val="Normal+arial"/>
    <w:basedOn w:val="Sangra3detindependiente1"/>
    <w:rsid w:val="005D6714"/>
    <w:pPr>
      <w:ind w:firstLine="0"/>
    </w:pPr>
    <w:rPr>
      <w:sz w:val="22"/>
      <w:szCs w:val="22"/>
      <w:lang w:val="es-ES"/>
    </w:rPr>
  </w:style>
  <w:style w:type="paragraph" w:styleId="Textonotaalfinal">
    <w:name w:val="endnote text"/>
    <w:basedOn w:val="Normal"/>
    <w:link w:val="TextonotaalfinalCar"/>
    <w:uiPriority w:val="99"/>
    <w:semiHidden/>
    <w:unhideWhenUsed/>
    <w:rsid w:val="005D6714"/>
    <w:pPr>
      <w:suppressAutoHyphens w:val="0"/>
    </w:pPr>
    <w:rPr>
      <w:sz w:val="20"/>
      <w:lang w:val="es-MX" w:eastAsia="es-ES"/>
    </w:rPr>
  </w:style>
  <w:style w:type="character" w:customStyle="1" w:styleId="TextonotaalfinalCar">
    <w:name w:val="Texto nota al final Car"/>
    <w:basedOn w:val="Fuentedeprrafopredeter"/>
    <w:link w:val="Textonotaalfinal"/>
    <w:uiPriority w:val="99"/>
    <w:semiHidden/>
    <w:rsid w:val="005D6714"/>
    <w:rPr>
      <w:lang w:eastAsia="es-ES"/>
    </w:rPr>
  </w:style>
  <w:style w:type="character" w:styleId="Refdenotaalpie">
    <w:name w:val="footnote reference"/>
    <w:uiPriority w:val="99"/>
    <w:unhideWhenUsed/>
    <w:rsid w:val="005D6714"/>
    <w:rPr>
      <w:vertAlign w:val="superscript"/>
    </w:rPr>
  </w:style>
  <w:style w:type="numbering" w:customStyle="1" w:styleId="Sinlista41">
    <w:name w:val="Sin lista41"/>
    <w:next w:val="Sinlista"/>
    <w:uiPriority w:val="99"/>
    <w:semiHidden/>
    <w:unhideWhenUsed/>
    <w:rsid w:val="005D6714"/>
  </w:style>
  <w:style w:type="character" w:styleId="Refdenotaalfinal">
    <w:name w:val="endnote reference"/>
    <w:uiPriority w:val="99"/>
    <w:semiHidden/>
    <w:unhideWhenUsed/>
    <w:rsid w:val="005D6714"/>
    <w:rPr>
      <w:vertAlign w:val="superscript"/>
    </w:rPr>
  </w:style>
  <w:style w:type="table" w:customStyle="1" w:styleId="Tablaconcuadrcula211">
    <w:name w:val="Tabla con cuadrícula211"/>
    <w:basedOn w:val="Tablanormal"/>
    <w:next w:val="Tablaconcuadrcula"/>
    <w:uiPriority w:val="3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uiPriority w:val="39"/>
    <w:rsid w:val="005D6714"/>
    <w:rPr>
      <w:rFonts w:ascii="Montserrat" w:eastAsia="Montserrat" w:hAnsi="Montserr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
    <w:name w:val="Sin lista5"/>
    <w:next w:val="Sinlista"/>
    <w:uiPriority w:val="99"/>
    <w:semiHidden/>
    <w:unhideWhenUsed/>
    <w:rsid w:val="005D6714"/>
  </w:style>
  <w:style w:type="table" w:customStyle="1" w:styleId="Tablaconcuadrcula31">
    <w:name w:val="Tabla con cuadrícula31"/>
    <w:basedOn w:val="Tablanormal"/>
    <w:next w:val="Tablaconcuadrcula"/>
    <w:uiPriority w:val="59"/>
    <w:rsid w:val="005D671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uentedeprrafopredeter11">
    <w:name w:val="Fuente de párrafo predeter.11"/>
    <w:rsid w:val="005D6714"/>
  </w:style>
  <w:style w:type="character" w:customStyle="1" w:styleId="Fuentedeprrafopredeter10">
    <w:name w:val="Fuente de párrafo predeter.10"/>
    <w:rsid w:val="005D6714"/>
  </w:style>
  <w:style w:type="character" w:customStyle="1" w:styleId="Fuentedeprrafopredeter9">
    <w:name w:val="Fuente de párrafo predeter.9"/>
    <w:rsid w:val="005D6714"/>
  </w:style>
  <w:style w:type="character" w:customStyle="1" w:styleId="Fuentedeprrafopredeter8">
    <w:name w:val="Fuente de párrafo predeter.8"/>
    <w:rsid w:val="005D6714"/>
  </w:style>
  <w:style w:type="character" w:customStyle="1" w:styleId="WW8Num53z0">
    <w:name w:val="WW8Num53z0"/>
    <w:rsid w:val="005D6714"/>
    <w:rPr>
      <w:color w:val="000000"/>
    </w:rPr>
  </w:style>
  <w:style w:type="character" w:customStyle="1" w:styleId="WW8Num66z0">
    <w:name w:val="WW8Num66z0"/>
    <w:rsid w:val="005D6714"/>
    <w:rPr>
      <w:rFonts w:ascii="Symbol" w:hAnsi="Symbol"/>
    </w:rPr>
  </w:style>
  <w:style w:type="character" w:customStyle="1" w:styleId="WW8Num67z0">
    <w:name w:val="WW8Num67z0"/>
    <w:rsid w:val="005D6714"/>
    <w:rPr>
      <w:rFonts w:ascii="Symbol" w:hAnsi="Symbol"/>
    </w:rPr>
  </w:style>
  <w:style w:type="character" w:customStyle="1" w:styleId="WW8Num73z0">
    <w:name w:val="WW8Num73z0"/>
    <w:rsid w:val="005D6714"/>
    <w:rPr>
      <w:rFonts w:ascii="Symbol" w:hAnsi="Symbol"/>
    </w:rPr>
  </w:style>
  <w:style w:type="character" w:customStyle="1" w:styleId="WW8Num74z0">
    <w:name w:val="WW8Num74z0"/>
    <w:rsid w:val="005D6714"/>
    <w:rPr>
      <w:rFonts w:ascii="Symbol" w:hAnsi="Symbol"/>
    </w:rPr>
  </w:style>
  <w:style w:type="character" w:customStyle="1" w:styleId="WW8Num75z0">
    <w:name w:val="WW8Num75z0"/>
    <w:rsid w:val="005D6714"/>
    <w:rPr>
      <w:rFonts w:ascii="Symbol" w:hAnsi="Symbol"/>
    </w:rPr>
  </w:style>
  <w:style w:type="character" w:customStyle="1" w:styleId="WW8Num76z0">
    <w:name w:val="WW8Num76z0"/>
    <w:rsid w:val="005D6714"/>
    <w:rPr>
      <w:rFonts w:ascii="Symbol" w:hAnsi="Symbol"/>
    </w:rPr>
  </w:style>
  <w:style w:type="character" w:customStyle="1" w:styleId="WW8Num77z0">
    <w:name w:val="WW8Num77z0"/>
    <w:rsid w:val="005D6714"/>
    <w:rPr>
      <w:rFonts w:ascii="Symbol" w:hAnsi="Symbol"/>
    </w:rPr>
  </w:style>
  <w:style w:type="character" w:customStyle="1" w:styleId="WW8Num78z0">
    <w:name w:val="WW8Num78z0"/>
    <w:rsid w:val="005D6714"/>
    <w:rPr>
      <w:rFonts w:ascii="Symbol" w:hAnsi="Symbol"/>
    </w:rPr>
  </w:style>
  <w:style w:type="character" w:customStyle="1" w:styleId="WW8Num79z0">
    <w:name w:val="WW8Num79z0"/>
    <w:rsid w:val="005D6714"/>
    <w:rPr>
      <w:rFonts w:ascii="Symbol" w:hAnsi="Symbol"/>
    </w:rPr>
  </w:style>
  <w:style w:type="character" w:customStyle="1" w:styleId="WW8Num80z0">
    <w:name w:val="WW8Num80z0"/>
    <w:rsid w:val="005D6714"/>
    <w:rPr>
      <w:rFonts w:ascii="Symbol" w:hAnsi="Symbol"/>
    </w:rPr>
  </w:style>
  <w:style w:type="character" w:customStyle="1" w:styleId="WW8Num81z0">
    <w:name w:val="WW8Num81z0"/>
    <w:rsid w:val="005D6714"/>
    <w:rPr>
      <w:rFonts w:ascii="Symbol" w:hAnsi="Symbol"/>
    </w:rPr>
  </w:style>
  <w:style w:type="character" w:customStyle="1" w:styleId="WW8Num82z0">
    <w:name w:val="WW8Num82z0"/>
    <w:rsid w:val="005D6714"/>
    <w:rPr>
      <w:rFonts w:ascii="Symbol" w:hAnsi="Symbol"/>
    </w:rPr>
  </w:style>
  <w:style w:type="character" w:customStyle="1" w:styleId="WW8Num83z0">
    <w:name w:val="WW8Num83z0"/>
    <w:rsid w:val="005D6714"/>
    <w:rPr>
      <w:rFonts w:ascii="Symbol" w:hAnsi="Symbol"/>
    </w:rPr>
  </w:style>
  <w:style w:type="character" w:customStyle="1" w:styleId="WW8Num84z0">
    <w:name w:val="WW8Num84z0"/>
    <w:rsid w:val="005D6714"/>
    <w:rPr>
      <w:rFonts w:ascii="Symbol" w:hAnsi="Symbol"/>
    </w:rPr>
  </w:style>
  <w:style w:type="character" w:customStyle="1" w:styleId="WW8Num85z0">
    <w:name w:val="WW8Num85z0"/>
    <w:rsid w:val="005D6714"/>
    <w:rPr>
      <w:rFonts w:ascii="Wingdings" w:hAnsi="Wingdings"/>
      <w:b/>
    </w:rPr>
  </w:style>
  <w:style w:type="character" w:customStyle="1" w:styleId="WW8Num86z0">
    <w:name w:val="WW8Num86z0"/>
    <w:rsid w:val="005D6714"/>
    <w:rPr>
      <w:rFonts w:ascii="Wingdings" w:hAnsi="Wingdings"/>
      <w:b/>
    </w:rPr>
  </w:style>
  <w:style w:type="character" w:customStyle="1" w:styleId="WW8Num87z0">
    <w:name w:val="WW8Num87z0"/>
    <w:rsid w:val="005D6714"/>
    <w:rPr>
      <w:rFonts w:ascii="Wingdings" w:hAnsi="Wingdings"/>
      <w:b/>
    </w:rPr>
  </w:style>
  <w:style w:type="character" w:customStyle="1" w:styleId="Fuentedeprrafopredeter7">
    <w:name w:val="Fuente de párrafo predeter.7"/>
    <w:rsid w:val="005D6714"/>
  </w:style>
  <w:style w:type="character" w:customStyle="1" w:styleId="WW8Num88z0">
    <w:name w:val="WW8Num88z0"/>
    <w:rsid w:val="005D6714"/>
    <w:rPr>
      <w:rFonts w:ascii="Wingdings" w:hAnsi="Wingdings"/>
      <w:b/>
    </w:rPr>
  </w:style>
  <w:style w:type="character" w:customStyle="1" w:styleId="WW-Absatz-Standardschriftart11111111111111111111111111111111">
    <w:name w:val="WW-Absatz-Standardschriftart11111111111111111111111111111111"/>
    <w:rsid w:val="005D6714"/>
  </w:style>
  <w:style w:type="character" w:customStyle="1" w:styleId="WW-Absatz-Standardschriftart111111111111111111111111111111111">
    <w:name w:val="WW-Absatz-Standardschriftart111111111111111111111111111111111"/>
    <w:rsid w:val="005D6714"/>
  </w:style>
  <w:style w:type="character" w:customStyle="1" w:styleId="WW-Absatz-Standardschriftart1111111111111111111111111111111111">
    <w:name w:val="WW-Absatz-Standardschriftart1111111111111111111111111111111111"/>
    <w:rsid w:val="005D6714"/>
  </w:style>
  <w:style w:type="character" w:customStyle="1" w:styleId="WW-Absatz-Standardschriftart11111111111111111111111111111111111">
    <w:name w:val="WW-Absatz-Standardschriftart11111111111111111111111111111111111"/>
    <w:rsid w:val="005D6714"/>
  </w:style>
  <w:style w:type="character" w:customStyle="1" w:styleId="WW-Absatz-Standardschriftart111111111111111111111111111111111111">
    <w:name w:val="WW-Absatz-Standardschriftart111111111111111111111111111111111111"/>
    <w:rsid w:val="005D6714"/>
  </w:style>
  <w:style w:type="character" w:customStyle="1" w:styleId="WW-Absatz-Standardschriftart1111111111111111111111111111111111111">
    <w:name w:val="WW-Absatz-Standardschriftart1111111111111111111111111111111111111"/>
    <w:rsid w:val="005D6714"/>
  </w:style>
  <w:style w:type="character" w:customStyle="1" w:styleId="WW-Absatz-Standardschriftart11111111111111111111111111111111111111">
    <w:name w:val="WW-Absatz-Standardschriftart11111111111111111111111111111111111111"/>
    <w:rsid w:val="005D6714"/>
  </w:style>
  <w:style w:type="character" w:customStyle="1" w:styleId="WW-Absatz-Standardschriftart111111111111111111111111111111111111111">
    <w:name w:val="WW-Absatz-Standardschriftart111111111111111111111111111111111111111"/>
    <w:rsid w:val="005D6714"/>
  </w:style>
  <w:style w:type="character" w:customStyle="1" w:styleId="WW-Absatz-Standardschriftart1111111111111111111111111111111111111111">
    <w:name w:val="WW-Absatz-Standardschriftart1111111111111111111111111111111111111111"/>
    <w:rsid w:val="005D6714"/>
  </w:style>
  <w:style w:type="character" w:customStyle="1" w:styleId="WW-Absatz-Standardschriftart11111111111111111111111111111111111111111">
    <w:name w:val="WW-Absatz-Standardschriftart11111111111111111111111111111111111111111"/>
    <w:rsid w:val="005D6714"/>
  </w:style>
  <w:style w:type="character" w:customStyle="1" w:styleId="WW-Absatz-Standardschriftart111111111111111111111111111111111111111111">
    <w:name w:val="WW-Absatz-Standardschriftart111111111111111111111111111111111111111111"/>
    <w:rsid w:val="005D6714"/>
  </w:style>
  <w:style w:type="character" w:customStyle="1" w:styleId="WW-Absatz-Standardschriftart1111111111111111111111111111111111111111111">
    <w:name w:val="WW-Absatz-Standardschriftart1111111111111111111111111111111111111111111"/>
    <w:rsid w:val="005D6714"/>
  </w:style>
  <w:style w:type="character" w:customStyle="1" w:styleId="WW-Absatz-Standardschriftart11111111111111111111111111111111111111111111">
    <w:name w:val="WW-Absatz-Standardschriftart11111111111111111111111111111111111111111111"/>
    <w:rsid w:val="005D6714"/>
  </w:style>
  <w:style w:type="character" w:customStyle="1" w:styleId="WW-Absatz-Standardschriftart111111111111111111111111111111111111111111111">
    <w:name w:val="WW-Absatz-Standardschriftart111111111111111111111111111111111111111111111"/>
    <w:rsid w:val="005D6714"/>
  </w:style>
  <w:style w:type="character" w:customStyle="1" w:styleId="WW-Absatz-Standardschriftart1111111111111111111111111111111111111111111111">
    <w:name w:val="WW-Absatz-Standardschriftart1111111111111111111111111111111111111111111111"/>
    <w:rsid w:val="005D6714"/>
  </w:style>
  <w:style w:type="character" w:customStyle="1" w:styleId="WW-Absatz-Standardschriftart11111111111111111111111111111111111111111111111">
    <w:name w:val="WW-Absatz-Standardschriftart11111111111111111111111111111111111111111111111"/>
    <w:rsid w:val="005D6714"/>
  </w:style>
  <w:style w:type="character" w:customStyle="1" w:styleId="WW-Absatz-Standardschriftart111111111111111111111111111111111111111111111111">
    <w:name w:val="WW-Absatz-Standardschriftart111111111111111111111111111111111111111111111111"/>
    <w:rsid w:val="005D6714"/>
  </w:style>
  <w:style w:type="character" w:customStyle="1" w:styleId="WW-Absatz-Standardschriftart1111111111111111111111111111111111111111111111111">
    <w:name w:val="WW-Absatz-Standardschriftart1111111111111111111111111111111111111111111111111"/>
    <w:rsid w:val="005D6714"/>
  </w:style>
  <w:style w:type="character" w:customStyle="1" w:styleId="WW-Absatz-Standardschriftart11111111111111111111111111111111111111111111111111">
    <w:name w:val="WW-Absatz-Standardschriftart11111111111111111111111111111111111111111111111111"/>
    <w:rsid w:val="005D6714"/>
  </w:style>
  <w:style w:type="character" w:customStyle="1" w:styleId="WW8Num21z3">
    <w:name w:val="WW8Num21z3"/>
    <w:rsid w:val="005D6714"/>
    <w:rPr>
      <w:rFonts w:ascii="Symbol" w:hAnsi="Symbol"/>
    </w:rPr>
  </w:style>
  <w:style w:type="character" w:customStyle="1" w:styleId="WW-Absatz-Standardschriftart111111111111111111111111111111111111111111111111111">
    <w:name w:val="WW-Absatz-Standardschriftart111111111111111111111111111111111111111111111111111"/>
    <w:rsid w:val="005D6714"/>
  </w:style>
  <w:style w:type="character" w:customStyle="1" w:styleId="WW-Absatz-Standardschriftart1111111111111111111111111111111111111111111111111111">
    <w:name w:val="WW-Absatz-Standardschriftart1111111111111111111111111111111111111111111111111111"/>
    <w:rsid w:val="005D6714"/>
  </w:style>
  <w:style w:type="character" w:customStyle="1" w:styleId="WW8Num22z3">
    <w:name w:val="WW8Num22z3"/>
    <w:rsid w:val="005D6714"/>
    <w:rPr>
      <w:rFonts w:ascii="Symbol" w:hAnsi="Symbol"/>
    </w:rPr>
  </w:style>
  <w:style w:type="character" w:customStyle="1" w:styleId="WW-Absatz-Standardschriftart11111111111111111111111111111111111111111111111111111">
    <w:name w:val="WW-Absatz-Standardschriftart11111111111111111111111111111111111111111111111111111"/>
    <w:rsid w:val="005D6714"/>
  </w:style>
  <w:style w:type="character" w:customStyle="1" w:styleId="WW-Absatz-Standardschriftart111111111111111111111111111111111111111111111111111111">
    <w:name w:val="WW-Absatz-Standardschriftart111111111111111111111111111111111111111111111111111111"/>
    <w:rsid w:val="005D6714"/>
  </w:style>
  <w:style w:type="character" w:customStyle="1" w:styleId="WW-Absatz-Standardschriftart1111111111111111111111111111111111111111111111111111111">
    <w:name w:val="WW-Absatz-Standardschriftart1111111111111111111111111111111111111111111111111111111"/>
    <w:rsid w:val="005D6714"/>
  </w:style>
  <w:style w:type="character" w:customStyle="1" w:styleId="WW-Absatz-Standardschriftart11111111111111111111111111111111111111111111111111111111">
    <w:name w:val="WW-Absatz-Standardschriftart11111111111111111111111111111111111111111111111111111111"/>
    <w:rsid w:val="005D6714"/>
  </w:style>
  <w:style w:type="character" w:customStyle="1" w:styleId="WW-Absatz-Standardschriftart111111111111111111111111111111111111111111111111111111111">
    <w:name w:val="WW-Absatz-Standardschriftart111111111111111111111111111111111111111111111111111111111"/>
    <w:rsid w:val="005D6714"/>
  </w:style>
  <w:style w:type="character" w:customStyle="1" w:styleId="WW8Num27z2">
    <w:name w:val="WW8Num27z2"/>
    <w:rsid w:val="005D6714"/>
    <w:rPr>
      <w:rFonts w:ascii="Wingdings" w:hAnsi="Wingdings"/>
    </w:rPr>
  </w:style>
  <w:style w:type="character" w:customStyle="1" w:styleId="WW8Num28z2">
    <w:name w:val="WW8Num28z2"/>
    <w:rsid w:val="005D6714"/>
    <w:rPr>
      <w:rFonts w:ascii="Wingdings" w:hAnsi="Wingdings"/>
    </w:rPr>
  </w:style>
  <w:style w:type="character" w:customStyle="1" w:styleId="WW-Absatz-Standardschriftart1111111111111111111111111111111111111111111111111111111111">
    <w:name w:val="WW-Absatz-Standardschriftart1111111111111111111111111111111111111111111111111111111111"/>
    <w:rsid w:val="005D6714"/>
  </w:style>
  <w:style w:type="character" w:customStyle="1" w:styleId="Refdecomentario1">
    <w:name w:val="Ref. de comentario1"/>
    <w:rsid w:val="005D6714"/>
    <w:rPr>
      <w:sz w:val="16"/>
      <w:szCs w:val="16"/>
    </w:rPr>
  </w:style>
  <w:style w:type="character" w:customStyle="1" w:styleId="Refdecomentario2">
    <w:name w:val="Ref. de comentario2"/>
    <w:rsid w:val="005D6714"/>
    <w:rPr>
      <w:sz w:val="16"/>
      <w:szCs w:val="16"/>
    </w:rPr>
  </w:style>
  <w:style w:type="paragraph" w:customStyle="1" w:styleId="Encabezado13">
    <w:name w:val="Encabezado13"/>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2">
    <w:name w:val="Encabezado12"/>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1">
    <w:name w:val="Encabezado11"/>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00">
    <w:name w:val="Encabezado10"/>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9">
    <w:name w:val="Encabezado9"/>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WW-Sangra2detindependiente1">
    <w:name w:val="WW-Sangría 2 de t. independiente1"/>
    <w:basedOn w:val="Normal"/>
    <w:rsid w:val="005D6714"/>
    <w:pPr>
      <w:spacing w:after="120" w:line="480" w:lineRule="auto"/>
      <w:ind w:left="283"/>
    </w:pPr>
    <w:rPr>
      <w:szCs w:val="24"/>
      <w:lang w:val="es-ES_tradnl"/>
    </w:rPr>
  </w:style>
  <w:style w:type="paragraph" w:customStyle="1" w:styleId="WW-Textoindependiente21">
    <w:name w:val="WW-Texto independiente 21"/>
    <w:basedOn w:val="Normal"/>
    <w:rsid w:val="005D6714"/>
    <w:pPr>
      <w:spacing w:after="120" w:line="480" w:lineRule="auto"/>
    </w:pPr>
    <w:rPr>
      <w:lang w:val="es-ES_tradnl"/>
    </w:rPr>
  </w:style>
  <w:style w:type="paragraph" w:customStyle="1" w:styleId="Encabezado15">
    <w:name w:val="Encabezado15"/>
    <w:basedOn w:val="Normal"/>
    <w:next w:val="Textoindependiente"/>
    <w:rsid w:val="005D6714"/>
    <w:pPr>
      <w:keepNext/>
      <w:spacing w:before="240" w:after="120"/>
    </w:pPr>
    <w:rPr>
      <w:rFonts w:ascii="Arial" w:eastAsia="MS Mincho" w:hAnsi="Arial" w:cs="Tahoma"/>
      <w:sz w:val="28"/>
      <w:szCs w:val="28"/>
      <w:lang w:val="es-ES_tradnl"/>
    </w:rPr>
  </w:style>
  <w:style w:type="table" w:customStyle="1" w:styleId="Tablaconcuadrcula111">
    <w:name w:val="Tabla con cuadrícula111"/>
    <w:basedOn w:val="Tablanormal"/>
    <w:next w:val="Tablaconcuadrcula"/>
    <w:uiPriority w:val="5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adodestacado1">
    <w:name w:val="listado_destacado1"/>
    <w:rsid w:val="005D6714"/>
    <w:rPr>
      <w:sz w:val="23"/>
      <w:szCs w:val="23"/>
    </w:rPr>
  </w:style>
  <w:style w:type="character" w:customStyle="1" w:styleId="street-address2">
    <w:name w:val="street-address2"/>
    <w:basedOn w:val="Fuentedeprrafopredeter"/>
    <w:rsid w:val="005D6714"/>
  </w:style>
  <w:style w:type="character" w:customStyle="1" w:styleId="postal-code">
    <w:name w:val="postal-code"/>
    <w:basedOn w:val="Fuentedeprrafopredeter"/>
    <w:rsid w:val="005D6714"/>
  </w:style>
  <w:style w:type="character" w:customStyle="1" w:styleId="locality">
    <w:name w:val="locality"/>
    <w:basedOn w:val="Fuentedeprrafopredeter"/>
    <w:rsid w:val="005D6714"/>
  </w:style>
  <w:style w:type="table" w:customStyle="1" w:styleId="Tablaconcuadrcula311">
    <w:name w:val="Tabla con cuadrícula311"/>
    <w:basedOn w:val="Tablanormal"/>
    <w:next w:val="Tablaconcuadrcula"/>
    <w:uiPriority w:val="9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32">
    <w:name w:val="1 / 1.1 / 1.1.1232"/>
    <w:basedOn w:val="Sinlista"/>
    <w:next w:val="111111"/>
    <w:semiHidden/>
    <w:unhideWhenUsed/>
    <w:rsid w:val="005D6714"/>
    <w:pPr>
      <w:numPr>
        <w:numId w:val="30"/>
      </w:numPr>
    </w:pPr>
  </w:style>
  <w:style w:type="numbering" w:styleId="111111">
    <w:name w:val="Outline List 2"/>
    <w:basedOn w:val="Sinlista"/>
    <w:uiPriority w:val="99"/>
    <w:semiHidden/>
    <w:unhideWhenUsed/>
    <w:rsid w:val="005D6714"/>
  </w:style>
  <w:style w:type="table" w:customStyle="1" w:styleId="Tablaconcuadrcula117">
    <w:name w:val="Tabla con cuadrícula117"/>
    <w:basedOn w:val="Tablanormal"/>
    <w:uiPriority w:val="5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5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next w:val="Tablaconcuadrcula"/>
    <w:uiPriority w:val="9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uiPriority w:val="39"/>
    <w:rsid w:val="005D6714"/>
    <w:rPr>
      <w:rFonts w:ascii="Montserrat" w:eastAsia="Montserrat" w:hAnsi="Montserr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1">
    <w:name w:val="Tabla con cuadrícula331"/>
    <w:basedOn w:val="Tablanormal"/>
    <w:next w:val="Tablaconcuadrcula"/>
    <w:uiPriority w:val="9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
    <w:name w:val="Sin lista6"/>
    <w:next w:val="Sinlista"/>
    <w:uiPriority w:val="99"/>
    <w:semiHidden/>
    <w:unhideWhenUsed/>
    <w:rsid w:val="005D6714"/>
  </w:style>
  <w:style w:type="table" w:customStyle="1" w:styleId="Tablaconcuadrcula5">
    <w:name w:val="Tabla con cuadrícula5"/>
    <w:basedOn w:val="Tablanormal"/>
    <w:next w:val="Tablaconcuadrcula"/>
    <w:uiPriority w:val="59"/>
    <w:rsid w:val="005D671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arCarCharCharCarCarCharCharCarCarCharChar2">
    <w:name w:val="Char Char Car Car Char Char Car Car Char Char Car Car Char Char2"/>
    <w:basedOn w:val="Normal"/>
    <w:rsid w:val="005D6714"/>
    <w:pPr>
      <w:suppressAutoHyphens w:val="0"/>
      <w:spacing w:before="60" w:after="160" w:line="240" w:lineRule="exact"/>
    </w:pPr>
    <w:rPr>
      <w:rFonts w:ascii="Verdana" w:hAnsi="Verdana"/>
      <w:color w:val="FF00FF"/>
      <w:sz w:val="20"/>
      <w:lang w:val="en-US" w:eastAsia="en-US"/>
    </w:rPr>
  </w:style>
  <w:style w:type="table" w:customStyle="1" w:styleId="Tablaconcuadrcula12">
    <w:name w:val="Tabla con cuadrícula12"/>
    <w:basedOn w:val="Tablanormal"/>
    <w:next w:val="Tablaconcuadrcula"/>
    <w:uiPriority w:val="5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next w:val="Tablaconcuadrcula"/>
    <w:uiPriority w:val="9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321">
    <w:name w:val="1 / 1.1 / 1.1.12321"/>
    <w:basedOn w:val="Sinlista"/>
    <w:next w:val="111111"/>
    <w:unhideWhenUsed/>
    <w:rsid w:val="005D6714"/>
    <w:pPr>
      <w:numPr>
        <w:numId w:val="29"/>
      </w:numPr>
    </w:pPr>
  </w:style>
  <w:style w:type="numbering" w:customStyle="1" w:styleId="1111111">
    <w:name w:val="1 / 1.1 / 1.1.11"/>
    <w:basedOn w:val="Sinlista"/>
    <w:next w:val="111111"/>
    <w:uiPriority w:val="99"/>
    <w:semiHidden/>
    <w:unhideWhenUsed/>
    <w:rsid w:val="005D6714"/>
  </w:style>
  <w:style w:type="table" w:customStyle="1" w:styleId="Tablaconcuadrcula35">
    <w:name w:val="Tabla con cuadrícula35"/>
    <w:basedOn w:val="Tablanormal"/>
    <w:next w:val="Tablaconcuadrcula"/>
    <w:uiPriority w:val="9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next w:val="Tablaconcuadrcula"/>
    <w:uiPriority w:val="59"/>
    <w:rsid w:val="005D671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next w:val="Tablaconcuadrcula"/>
    <w:uiPriority w:val="3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5D6714"/>
    <w:pPr>
      <w:suppressAutoHyphens w:val="0"/>
      <w:spacing w:before="100" w:beforeAutospacing="1" w:after="100" w:afterAutospacing="1"/>
    </w:pPr>
    <w:rPr>
      <w:szCs w:val="24"/>
      <w:lang w:val="es-MX" w:eastAsia="es-MX"/>
    </w:rPr>
  </w:style>
  <w:style w:type="table" w:customStyle="1" w:styleId="TableNormal">
    <w:name w:val="Table Normal"/>
    <w:uiPriority w:val="2"/>
    <w:semiHidden/>
    <w:unhideWhenUsed/>
    <w:qFormat/>
    <w:rsid w:val="005D6714"/>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5D6714"/>
    <w:pPr>
      <w:widowControl w:val="0"/>
      <w:suppressAutoHyphens w:val="0"/>
    </w:pPr>
    <w:rPr>
      <w:rFonts w:ascii="Calibri" w:eastAsia="Calibri" w:hAnsi="Calibri"/>
      <w:sz w:val="22"/>
      <w:szCs w:val="22"/>
      <w:lang w:val="en-US" w:eastAsia="en-US"/>
    </w:rPr>
  </w:style>
  <w:style w:type="character" w:customStyle="1" w:styleId="markedcontent">
    <w:name w:val="markedcontent"/>
    <w:basedOn w:val="Fuentedeprrafopredeter"/>
    <w:rsid w:val="005D6714"/>
  </w:style>
  <w:style w:type="character" w:customStyle="1" w:styleId="highlight">
    <w:name w:val="highlight"/>
    <w:basedOn w:val="Fuentedeprrafopredeter"/>
    <w:rsid w:val="005D6714"/>
  </w:style>
  <w:style w:type="character" w:customStyle="1" w:styleId="text-danger">
    <w:name w:val="text-danger"/>
    <w:basedOn w:val="Fuentedeprrafopredeter"/>
    <w:rsid w:val="005D6714"/>
  </w:style>
  <w:style w:type="numbering" w:customStyle="1" w:styleId="Sinlista7">
    <w:name w:val="Sin lista7"/>
    <w:next w:val="Sinlista"/>
    <w:uiPriority w:val="99"/>
    <w:semiHidden/>
    <w:unhideWhenUsed/>
    <w:rsid w:val="005D6714"/>
  </w:style>
  <w:style w:type="table" w:customStyle="1" w:styleId="Tablaconcuadrcula7">
    <w:name w:val="Tabla con cuadrícula7"/>
    <w:basedOn w:val="Tablanormal"/>
    <w:next w:val="Tablaconcuadrcula"/>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
    <w:name w:val="Sin lista111"/>
    <w:next w:val="Sinlista"/>
    <w:uiPriority w:val="99"/>
    <w:semiHidden/>
    <w:unhideWhenUsed/>
    <w:rsid w:val="005D6714"/>
  </w:style>
  <w:style w:type="table" w:customStyle="1" w:styleId="Tablaconcuadrcula13">
    <w:name w:val="Tabla con cuadrícula13"/>
    <w:basedOn w:val="Tablanormal"/>
    <w:next w:val="Tablaconcuadrcula"/>
    <w:uiPriority w:val="59"/>
    <w:rsid w:val="005D6714"/>
    <w:rPr>
      <w:rFonts w:ascii="Soberana Sans" w:eastAsia="Soberana Sans" w:hAnsi="Soberana San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DC4">
    <w:name w:val="toc 4"/>
    <w:basedOn w:val="Normal"/>
    <w:next w:val="Normal"/>
    <w:autoRedefine/>
    <w:uiPriority w:val="39"/>
    <w:unhideWhenUsed/>
    <w:rsid w:val="005D6714"/>
    <w:pPr>
      <w:suppressAutoHyphens w:val="0"/>
      <w:spacing w:after="100" w:line="276" w:lineRule="auto"/>
      <w:ind w:left="660"/>
    </w:pPr>
    <w:rPr>
      <w:rFonts w:asciiTheme="minorHAnsi" w:eastAsiaTheme="minorEastAsia" w:hAnsiTheme="minorHAnsi" w:cstheme="minorBidi"/>
      <w:sz w:val="22"/>
      <w:szCs w:val="22"/>
      <w:lang w:val="es-MX" w:eastAsia="es-MX"/>
    </w:rPr>
  </w:style>
  <w:style w:type="paragraph" w:styleId="TDC5">
    <w:name w:val="toc 5"/>
    <w:basedOn w:val="Normal"/>
    <w:next w:val="Normal"/>
    <w:autoRedefine/>
    <w:uiPriority w:val="39"/>
    <w:unhideWhenUsed/>
    <w:rsid w:val="005D6714"/>
    <w:pPr>
      <w:suppressAutoHyphens w:val="0"/>
      <w:spacing w:after="100" w:line="276" w:lineRule="auto"/>
      <w:ind w:left="880"/>
    </w:pPr>
    <w:rPr>
      <w:rFonts w:asciiTheme="minorHAnsi" w:eastAsiaTheme="minorEastAsia" w:hAnsiTheme="minorHAnsi" w:cstheme="minorBidi"/>
      <w:sz w:val="22"/>
      <w:szCs w:val="22"/>
      <w:lang w:val="es-MX" w:eastAsia="es-MX"/>
    </w:rPr>
  </w:style>
  <w:style w:type="paragraph" w:styleId="TDC6">
    <w:name w:val="toc 6"/>
    <w:basedOn w:val="Normal"/>
    <w:next w:val="Normal"/>
    <w:autoRedefine/>
    <w:uiPriority w:val="39"/>
    <w:unhideWhenUsed/>
    <w:rsid w:val="005D6714"/>
    <w:pPr>
      <w:suppressAutoHyphens w:val="0"/>
      <w:spacing w:after="100" w:line="276" w:lineRule="auto"/>
      <w:ind w:left="1100"/>
    </w:pPr>
    <w:rPr>
      <w:rFonts w:asciiTheme="minorHAnsi" w:eastAsiaTheme="minorEastAsia" w:hAnsiTheme="minorHAnsi" w:cstheme="minorBidi"/>
      <w:sz w:val="22"/>
      <w:szCs w:val="22"/>
      <w:lang w:val="es-MX" w:eastAsia="es-MX"/>
    </w:rPr>
  </w:style>
  <w:style w:type="paragraph" w:styleId="TDC7">
    <w:name w:val="toc 7"/>
    <w:basedOn w:val="Normal"/>
    <w:next w:val="Normal"/>
    <w:autoRedefine/>
    <w:uiPriority w:val="39"/>
    <w:unhideWhenUsed/>
    <w:rsid w:val="005D6714"/>
    <w:pPr>
      <w:suppressAutoHyphens w:val="0"/>
      <w:spacing w:after="100" w:line="276" w:lineRule="auto"/>
      <w:ind w:left="1320"/>
    </w:pPr>
    <w:rPr>
      <w:rFonts w:asciiTheme="minorHAnsi" w:eastAsiaTheme="minorEastAsia" w:hAnsiTheme="minorHAnsi" w:cstheme="minorBidi"/>
      <w:sz w:val="22"/>
      <w:szCs w:val="22"/>
      <w:lang w:val="es-MX" w:eastAsia="es-MX"/>
    </w:rPr>
  </w:style>
  <w:style w:type="paragraph" w:styleId="TDC8">
    <w:name w:val="toc 8"/>
    <w:basedOn w:val="Normal"/>
    <w:next w:val="Normal"/>
    <w:autoRedefine/>
    <w:uiPriority w:val="39"/>
    <w:unhideWhenUsed/>
    <w:rsid w:val="005D6714"/>
    <w:pPr>
      <w:suppressAutoHyphens w:val="0"/>
      <w:spacing w:after="100" w:line="276" w:lineRule="auto"/>
      <w:ind w:left="1540"/>
    </w:pPr>
    <w:rPr>
      <w:rFonts w:asciiTheme="minorHAnsi" w:eastAsiaTheme="minorEastAsia" w:hAnsiTheme="minorHAnsi" w:cstheme="minorBidi"/>
      <w:sz w:val="22"/>
      <w:szCs w:val="22"/>
      <w:lang w:val="es-MX" w:eastAsia="es-MX"/>
    </w:rPr>
  </w:style>
  <w:style w:type="paragraph" w:styleId="TDC9">
    <w:name w:val="toc 9"/>
    <w:basedOn w:val="Normal"/>
    <w:next w:val="Normal"/>
    <w:autoRedefine/>
    <w:uiPriority w:val="39"/>
    <w:unhideWhenUsed/>
    <w:rsid w:val="005D6714"/>
    <w:pPr>
      <w:suppressAutoHyphens w:val="0"/>
      <w:spacing w:after="100" w:line="276" w:lineRule="auto"/>
      <w:ind w:left="1760"/>
    </w:pPr>
    <w:rPr>
      <w:rFonts w:asciiTheme="minorHAnsi" w:eastAsiaTheme="minorEastAsia" w:hAnsiTheme="minorHAnsi" w:cstheme="minorBidi"/>
      <w:sz w:val="22"/>
      <w:szCs w:val="22"/>
      <w:lang w:val="es-MX" w:eastAsia="es-MX"/>
    </w:rPr>
  </w:style>
  <w:style w:type="paragraph" w:customStyle="1" w:styleId="CarCarCarCarCarCarCarCarCarCarCarCarCarCarCarCarCarCarCarCarCarCarCarCarCarCarCarCarCarCarCarCarCarCarCarCarCarCarCarCar4">
    <w:name w:val="Car Car Car Car Car Car Car Car Car Car Car Car Car Car Car Car Car Car Car Car Car Car Car Car Car Car Car Car Car Car Car Car Car Car Car Car Car Car Car Car4"/>
    <w:basedOn w:val="Normal"/>
    <w:rsid w:val="005D6714"/>
    <w:pPr>
      <w:suppressAutoHyphens w:val="0"/>
      <w:spacing w:after="160" w:line="240" w:lineRule="exact"/>
    </w:pPr>
    <w:rPr>
      <w:rFonts w:ascii="Tahoma" w:hAnsi="Tahoma"/>
      <w:sz w:val="20"/>
      <w:lang w:val="en-US" w:eastAsia="en-US"/>
    </w:rPr>
  </w:style>
  <w:style w:type="paragraph" w:customStyle="1" w:styleId="CarCarCarCarCarCarCarCarCarCarCarCarCarCarCarCarCarCarCarCarCarCarCarCarCarCarCarCarCarCarCarCarCarCarCarCarCarCarCarCar3">
    <w:name w:val="Car Car Car Car Car Car Car Car Car Car Car Car Car Car Car Car Car Car Car Car Car Car Car Car Car Car Car Car Car Car Car Car Car Car Car Car Car Car Car Car3"/>
    <w:basedOn w:val="Normal"/>
    <w:rsid w:val="005D6714"/>
    <w:pPr>
      <w:suppressAutoHyphens w:val="0"/>
      <w:spacing w:after="160" w:line="240" w:lineRule="exact"/>
    </w:pPr>
    <w:rPr>
      <w:rFonts w:ascii="Tahoma" w:hAnsi="Tahoma"/>
      <w:sz w:val="20"/>
      <w:lang w:val="en-US" w:eastAsia="en-US"/>
    </w:rPr>
  </w:style>
  <w:style w:type="paragraph" w:customStyle="1" w:styleId="CarCarCarCarCarCarCarCarCarCarCarCarCarCarCarCarCarCarCarCarCarCarCarCarCarCarCarCarCarCarCarCarCarCarCarCarCarCarCarCar2">
    <w:name w:val="Car Car Car Car Car Car Car Car Car Car Car Car Car Car Car Car Car Car Car Car Car Car Car Car Car Car Car Car Car Car Car Car Car Car Car Car Car Car Car Car2"/>
    <w:basedOn w:val="Normal"/>
    <w:uiPriority w:val="99"/>
    <w:rsid w:val="005D6714"/>
    <w:pPr>
      <w:suppressAutoHyphens w:val="0"/>
      <w:spacing w:after="160" w:line="240" w:lineRule="exact"/>
    </w:pPr>
    <w:rPr>
      <w:rFonts w:ascii="Tahoma" w:hAnsi="Tahoma"/>
      <w:sz w:val="20"/>
      <w:lang w:val="en-US" w:eastAsia="en-US"/>
    </w:rPr>
  </w:style>
  <w:style w:type="paragraph" w:customStyle="1" w:styleId="Textodebloque11">
    <w:name w:val="Texto de bloque11"/>
    <w:basedOn w:val="Normal"/>
    <w:rsid w:val="005D6714"/>
    <w:pPr>
      <w:tabs>
        <w:tab w:val="left" w:pos="4036"/>
        <w:tab w:val="left" w:pos="13818"/>
      </w:tabs>
      <w:spacing w:before="120"/>
      <w:ind w:left="1080" w:right="51"/>
      <w:jc w:val="both"/>
    </w:pPr>
    <w:rPr>
      <w:rFonts w:ascii="Arial" w:hAnsi="Arial"/>
      <w:sz w:val="22"/>
      <w:szCs w:val="24"/>
      <w:lang w:val="es-ES_tradnl"/>
    </w:rPr>
  </w:style>
  <w:style w:type="paragraph" w:customStyle="1" w:styleId="Sangranormal1">
    <w:name w:val="Sangría normal1"/>
    <w:basedOn w:val="Normal"/>
    <w:rsid w:val="005D6714"/>
    <w:pPr>
      <w:ind w:left="708"/>
    </w:pPr>
    <w:rPr>
      <w:szCs w:val="24"/>
      <w:lang w:val="es-ES_tradnl"/>
    </w:rPr>
  </w:style>
  <w:style w:type="paragraph" w:customStyle="1" w:styleId="Ttulo10">
    <w:name w:val="Título1"/>
    <w:basedOn w:val="Normal"/>
    <w:next w:val="Subttulo"/>
    <w:qFormat/>
    <w:rsid w:val="005D6714"/>
    <w:pPr>
      <w:jc w:val="center"/>
    </w:pPr>
    <w:rPr>
      <w:b/>
      <w:sz w:val="28"/>
    </w:rPr>
  </w:style>
  <w:style w:type="paragraph" w:customStyle="1" w:styleId="Sangra2detindependiente4">
    <w:name w:val="Sangría 2 de t. independiente4"/>
    <w:basedOn w:val="Normal"/>
    <w:uiPriority w:val="99"/>
    <w:rsid w:val="005D6714"/>
    <w:pPr>
      <w:overflowPunct w:val="0"/>
      <w:autoSpaceDE w:val="0"/>
      <w:spacing w:before="100"/>
      <w:ind w:left="1985"/>
      <w:jc w:val="both"/>
      <w:textAlignment w:val="baseline"/>
    </w:pPr>
    <w:rPr>
      <w:rFonts w:ascii="Arial" w:hAnsi="Arial"/>
      <w:sz w:val="22"/>
    </w:rPr>
  </w:style>
  <w:style w:type="paragraph" w:customStyle="1" w:styleId="Textoindependiente212">
    <w:name w:val="Texto independiente 212"/>
    <w:basedOn w:val="Normal"/>
    <w:rsid w:val="005D6714"/>
    <w:pPr>
      <w:spacing w:after="120" w:line="480" w:lineRule="auto"/>
    </w:pPr>
  </w:style>
  <w:style w:type="paragraph" w:customStyle="1" w:styleId="Textosinformato3">
    <w:name w:val="Texto sin formato3"/>
    <w:basedOn w:val="Normal"/>
    <w:rsid w:val="005D6714"/>
    <w:pPr>
      <w:suppressAutoHyphens w:val="0"/>
      <w:overflowPunct w:val="0"/>
      <w:autoSpaceDE w:val="0"/>
      <w:autoSpaceDN w:val="0"/>
      <w:adjustRightInd w:val="0"/>
      <w:textAlignment w:val="baseline"/>
    </w:pPr>
    <w:rPr>
      <w:rFonts w:ascii="Courier New" w:hAnsi="Courier New"/>
      <w:sz w:val="20"/>
      <w:lang w:eastAsia="es-ES"/>
    </w:rPr>
  </w:style>
  <w:style w:type="character" w:customStyle="1" w:styleId="PiedepginaCar1">
    <w:name w:val="Pie de página Car1"/>
    <w:aliases w:val="Car3 Car1,Pie de página1 Car1,footer odd Car1,footer odd1 Car1,footer odd2 Car1,footer odd3 Car1,footer odd4 Car1,footer odd5 Car1,footer Car Car1"/>
    <w:uiPriority w:val="99"/>
    <w:locked/>
    <w:rsid w:val="005D6714"/>
    <w:rPr>
      <w:rFonts w:ascii="Times New Roman" w:eastAsia="Times New Roman" w:hAnsi="Times New Roman" w:cs="Times New Roman"/>
      <w:sz w:val="24"/>
      <w:szCs w:val="20"/>
      <w:lang w:val="es-ES" w:eastAsia="ar-SA"/>
    </w:rPr>
  </w:style>
  <w:style w:type="character" w:customStyle="1" w:styleId="TextoindependienteCar1">
    <w:name w:val="Texto independiente Car1"/>
    <w:aliases w:val="Body Text Char Car1,TITULO SECCION Car1"/>
    <w:locked/>
    <w:rsid w:val="005D6714"/>
    <w:rPr>
      <w:rFonts w:ascii="Times New Roman" w:eastAsia="Times New Roman" w:hAnsi="Times New Roman" w:cs="Times New Roman"/>
      <w:sz w:val="24"/>
      <w:szCs w:val="20"/>
      <w:lang w:val="es-ES" w:eastAsia="ar-SA"/>
    </w:rPr>
  </w:style>
  <w:style w:type="character" w:customStyle="1" w:styleId="WW8Num3z3">
    <w:name w:val="WW8Num3z3"/>
    <w:uiPriority w:val="99"/>
    <w:rsid w:val="005D6714"/>
    <w:rPr>
      <w:rFonts w:ascii="Symbol" w:hAnsi="Symbol" w:hint="default"/>
    </w:rPr>
  </w:style>
  <w:style w:type="character" w:customStyle="1" w:styleId="WW8Num9z1">
    <w:name w:val="WW8Num9z1"/>
    <w:rsid w:val="005D6714"/>
    <w:rPr>
      <w:rFonts w:ascii="Courier New" w:hAnsi="Courier New" w:cs="Courier New" w:hint="default"/>
    </w:rPr>
  </w:style>
  <w:style w:type="character" w:customStyle="1" w:styleId="WW8Num9z2">
    <w:name w:val="WW8Num9z2"/>
    <w:rsid w:val="005D6714"/>
    <w:rPr>
      <w:rFonts w:ascii="Wingdings" w:hAnsi="Wingdings" w:hint="default"/>
    </w:rPr>
  </w:style>
  <w:style w:type="character" w:customStyle="1" w:styleId="WW8Num10z3">
    <w:name w:val="WW8Num10z3"/>
    <w:rsid w:val="005D6714"/>
    <w:rPr>
      <w:rFonts w:ascii="Symbol" w:hAnsi="Symbol" w:hint="default"/>
    </w:rPr>
  </w:style>
  <w:style w:type="character" w:customStyle="1" w:styleId="WW8Num11z1">
    <w:name w:val="WW8Num11z1"/>
    <w:rsid w:val="005D6714"/>
    <w:rPr>
      <w:rFonts w:ascii="Courier New" w:hAnsi="Courier New" w:cs="Courier New" w:hint="default"/>
    </w:rPr>
  </w:style>
  <w:style w:type="character" w:customStyle="1" w:styleId="WW8Num11z3">
    <w:name w:val="WW8Num11z3"/>
    <w:rsid w:val="005D6714"/>
    <w:rPr>
      <w:rFonts w:ascii="Symbol" w:hAnsi="Symbol" w:hint="default"/>
    </w:rPr>
  </w:style>
  <w:style w:type="character" w:customStyle="1" w:styleId="WW8Num15z3">
    <w:name w:val="WW8Num15z3"/>
    <w:uiPriority w:val="99"/>
    <w:rsid w:val="005D6714"/>
    <w:rPr>
      <w:rFonts w:ascii="Symbol" w:hAnsi="Symbol" w:hint="default"/>
    </w:rPr>
  </w:style>
  <w:style w:type="character" w:customStyle="1" w:styleId="WW8Num19z3">
    <w:name w:val="WW8Num19z3"/>
    <w:uiPriority w:val="99"/>
    <w:rsid w:val="005D6714"/>
    <w:rPr>
      <w:rFonts w:ascii="Symbol" w:hAnsi="Symbol" w:hint="default"/>
    </w:rPr>
  </w:style>
  <w:style w:type="character" w:customStyle="1" w:styleId="WW8Num24z3">
    <w:name w:val="WW8Num24z3"/>
    <w:rsid w:val="005D6714"/>
    <w:rPr>
      <w:rFonts w:ascii="Symbol" w:hAnsi="Symbol" w:hint="default"/>
    </w:rPr>
  </w:style>
  <w:style w:type="character" w:customStyle="1" w:styleId="WW8Num7z1">
    <w:name w:val="WW8Num7z1"/>
    <w:rsid w:val="005D6714"/>
    <w:rPr>
      <w:rFonts w:ascii="OpenSymbol" w:hAnsi="OpenSymbol" w:cs="OpenSymbol" w:hint="default"/>
    </w:rPr>
  </w:style>
  <w:style w:type="character" w:customStyle="1" w:styleId="WW8Num7z3">
    <w:name w:val="WW8Num7z3"/>
    <w:rsid w:val="005D6714"/>
    <w:rPr>
      <w:rFonts w:ascii="Symbol" w:hAnsi="Symbol" w:cs="OpenSymbol" w:hint="default"/>
    </w:rPr>
  </w:style>
  <w:style w:type="paragraph" w:customStyle="1" w:styleId="Sangra2detindependiente5">
    <w:name w:val="Sangría 2 de t. independiente5"/>
    <w:basedOn w:val="Normal"/>
    <w:rsid w:val="005D6714"/>
    <w:pPr>
      <w:overflowPunct w:val="0"/>
      <w:autoSpaceDE w:val="0"/>
      <w:spacing w:before="100"/>
      <w:ind w:left="1985"/>
      <w:jc w:val="both"/>
      <w:textAlignment w:val="baseline"/>
    </w:pPr>
    <w:rPr>
      <w:rFonts w:ascii="Arial" w:hAnsi="Arial"/>
      <w:sz w:val="22"/>
    </w:rPr>
  </w:style>
  <w:style w:type="paragraph" w:customStyle="1" w:styleId="Textoindependiente26">
    <w:name w:val="Texto independiente 26"/>
    <w:basedOn w:val="Normal"/>
    <w:rsid w:val="005D6714"/>
    <w:pPr>
      <w:widowControl w:val="0"/>
      <w:overflowPunct w:val="0"/>
      <w:autoSpaceDE w:val="0"/>
      <w:jc w:val="both"/>
      <w:textAlignment w:val="baseline"/>
    </w:pPr>
    <w:rPr>
      <w:rFonts w:ascii="Arial" w:hAnsi="Arial"/>
      <w:sz w:val="20"/>
    </w:rPr>
  </w:style>
  <w:style w:type="paragraph" w:customStyle="1" w:styleId="Sangra2detindependiente6">
    <w:name w:val="Sangría 2 de t. independiente6"/>
    <w:basedOn w:val="Normal"/>
    <w:rsid w:val="005D6714"/>
    <w:pPr>
      <w:overflowPunct w:val="0"/>
      <w:autoSpaceDE w:val="0"/>
      <w:spacing w:before="100"/>
      <w:ind w:left="1985"/>
      <w:jc w:val="both"/>
      <w:textAlignment w:val="baseline"/>
    </w:pPr>
    <w:rPr>
      <w:rFonts w:ascii="Arial" w:hAnsi="Arial"/>
      <w:sz w:val="22"/>
    </w:rPr>
  </w:style>
  <w:style w:type="paragraph" w:customStyle="1" w:styleId="Textoindependiente27">
    <w:name w:val="Texto independiente 27"/>
    <w:basedOn w:val="Normal"/>
    <w:rsid w:val="005D6714"/>
    <w:pPr>
      <w:widowControl w:val="0"/>
      <w:overflowPunct w:val="0"/>
      <w:autoSpaceDE w:val="0"/>
      <w:jc w:val="both"/>
      <w:textAlignment w:val="baseline"/>
    </w:pPr>
    <w:rPr>
      <w:rFonts w:ascii="Arial" w:hAnsi="Arial"/>
      <w:sz w:val="20"/>
    </w:rPr>
  </w:style>
  <w:style w:type="paragraph" w:customStyle="1" w:styleId="fraccion">
    <w:name w:val="fraccion"/>
    <w:basedOn w:val="Normal"/>
    <w:rsid w:val="005D6714"/>
    <w:pPr>
      <w:tabs>
        <w:tab w:val="left" w:pos="1276"/>
      </w:tabs>
      <w:ind w:left="1134" w:hanging="567"/>
      <w:jc w:val="both"/>
    </w:pPr>
    <w:rPr>
      <w:rFonts w:ascii="Arial" w:hAnsi="Arial" w:cs="Arial"/>
      <w:b/>
      <w:bCs/>
      <w:sz w:val="22"/>
      <w:szCs w:val="24"/>
      <w:lang w:val="es-MX"/>
    </w:rPr>
  </w:style>
  <w:style w:type="numbering" w:customStyle="1" w:styleId="Sinlista211">
    <w:name w:val="Sin lista211"/>
    <w:next w:val="Sinlista"/>
    <w:uiPriority w:val="99"/>
    <w:semiHidden/>
    <w:unhideWhenUsed/>
    <w:rsid w:val="005D6714"/>
  </w:style>
  <w:style w:type="character" w:customStyle="1" w:styleId="WW8Num18z3">
    <w:name w:val="WW8Num18z3"/>
    <w:uiPriority w:val="99"/>
    <w:rsid w:val="005D6714"/>
    <w:rPr>
      <w:rFonts w:ascii="Symbol" w:hAnsi="Symbol"/>
    </w:rPr>
  </w:style>
  <w:style w:type="character" w:customStyle="1" w:styleId="ListLabel1">
    <w:name w:val="ListLabel 1"/>
    <w:uiPriority w:val="99"/>
    <w:rsid w:val="005D6714"/>
  </w:style>
  <w:style w:type="character" w:customStyle="1" w:styleId="ListLabel2">
    <w:name w:val="ListLabel 2"/>
    <w:uiPriority w:val="99"/>
    <w:rsid w:val="005D6714"/>
    <w:rPr>
      <w:b/>
      <w:i/>
    </w:rPr>
  </w:style>
  <w:style w:type="character" w:customStyle="1" w:styleId="ListLabel3">
    <w:name w:val="ListLabel 3"/>
    <w:uiPriority w:val="99"/>
    <w:rsid w:val="005D6714"/>
  </w:style>
  <w:style w:type="character" w:customStyle="1" w:styleId="TtuloCar1">
    <w:name w:val="Título Car1"/>
    <w:basedOn w:val="Fuentedeprrafopredeter"/>
    <w:uiPriority w:val="10"/>
    <w:rsid w:val="005D6714"/>
    <w:rPr>
      <w:rFonts w:ascii="Arial" w:hAnsi="Arial"/>
      <w:b/>
      <w:bCs/>
      <w:kern w:val="1"/>
      <w:sz w:val="36"/>
      <w:lang w:val="es-ES_tradnl" w:eastAsia="ar-SA"/>
    </w:rPr>
  </w:style>
  <w:style w:type="character" w:customStyle="1" w:styleId="TextodegloboCar1">
    <w:name w:val="Texto de globo Car1"/>
    <w:basedOn w:val="Fuentedeprrafopredeter"/>
    <w:uiPriority w:val="99"/>
    <w:rsid w:val="005D6714"/>
    <w:rPr>
      <w:rFonts w:ascii="Tahoma" w:hAnsi="Tahoma" w:cs="Tahoma"/>
      <w:sz w:val="16"/>
      <w:lang w:val="es-ES" w:eastAsia="ar-SA"/>
    </w:rPr>
  </w:style>
  <w:style w:type="paragraph" w:customStyle="1" w:styleId="Textodebloque2">
    <w:name w:val="Texto de bloque2"/>
    <w:basedOn w:val="Normal"/>
    <w:uiPriority w:val="99"/>
    <w:rsid w:val="005D6714"/>
    <w:pPr>
      <w:tabs>
        <w:tab w:val="left" w:pos="1984"/>
      </w:tabs>
      <w:suppressAutoHyphens w:val="0"/>
      <w:spacing w:before="80"/>
      <w:ind w:left="2268" w:right="51" w:hanging="425"/>
      <w:jc w:val="both"/>
    </w:pPr>
    <w:rPr>
      <w:rFonts w:ascii="Arial" w:hAnsi="Arial"/>
      <w:lang w:val="es-ES_tradnl"/>
    </w:rPr>
  </w:style>
  <w:style w:type="character" w:customStyle="1" w:styleId="WW8Num5z3">
    <w:name w:val="WW8Num5z3"/>
    <w:uiPriority w:val="99"/>
    <w:rsid w:val="005D6714"/>
    <w:rPr>
      <w:rFonts w:ascii="Symbol" w:hAnsi="Symbol"/>
    </w:rPr>
  </w:style>
  <w:style w:type="character" w:customStyle="1" w:styleId="WW8Num3z2">
    <w:name w:val="WW8Num3z2"/>
    <w:uiPriority w:val="99"/>
    <w:rsid w:val="005D6714"/>
    <w:rPr>
      <w:rFonts w:ascii="Wingdings" w:hAnsi="Wingdings"/>
    </w:rPr>
  </w:style>
  <w:style w:type="paragraph" w:customStyle="1" w:styleId="Convietas">
    <w:name w:val="Con viñetas"/>
    <w:basedOn w:val="Normal"/>
    <w:uiPriority w:val="99"/>
    <w:rsid w:val="005D6714"/>
    <w:pPr>
      <w:jc w:val="both"/>
    </w:pPr>
    <w:rPr>
      <w:rFonts w:ascii="Arial" w:hAnsi="Arial"/>
      <w:kern w:val="1"/>
      <w:sz w:val="22"/>
    </w:rPr>
  </w:style>
  <w:style w:type="paragraph" w:customStyle="1" w:styleId="bodytext2">
    <w:name w:val="bodytext2"/>
    <w:basedOn w:val="Normal"/>
    <w:uiPriority w:val="99"/>
    <w:rsid w:val="005D6714"/>
    <w:pPr>
      <w:overflowPunct w:val="0"/>
      <w:autoSpaceDE w:val="0"/>
      <w:jc w:val="both"/>
    </w:pPr>
    <w:rPr>
      <w:rFonts w:ascii="Arial" w:eastAsia="Arial Unicode MS" w:hAnsi="Arial" w:cs="Arial"/>
      <w:sz w:val="20"/>
    </w:rPr>
  </w:style>
  <w:style w:type="character" w:customStyle="1" w:styleId="pseditboxdisponly1">
    <w:name w:val="pseditbox_disponly1"/>
    <w:uiPriority w:val="99"/>
    <w:rsid w:val="005D6714"/>
    <w:rPr>
      <w:rFonts w:ascii="Arial" w:hAnsi="Arial"/>
      <w:color w:val="000000"/>
      <w:sz w:val="18"/>
      <w:bdr w:val="none" w:sz="0" w:space="0" w:color="auto" w:frame="1"/>
    </w:rPr>
  </w:style>
  <w:style w:type="character" w:customStyle="1" w:styleId="WW8Num33z3">
    <w:name w:val="WW8Num33z3"/>
    <w:uiPriority w:val="99"/>
    <w:rsid w:val="005D6714"/>
    <w:rPr>
      <w:rFonts w:ascii="Symbol" w:hAnsi="Symbol"/>
    </w:rPr>
  </w:style>
  <w:style w:type="character" w:customStyle="1" w:styleId="WW8Num36z3">
    <w:name w:val="WW8Num36z3"/>
    <w:uiPriority w:val="99"/>
    <w:rsid w:val="005D6714"/>
    <w:rPr>
      <w:rFonts w:ascii="Symbol" w:hAnsi="Symbol"/>
    </w:rPr>
  </w:style>
  <w:style w:type="character" w:customStyle="1" w:styleId="WW8Num36z4">
    <w:name w:val="WW8Num36z4"/>
    <w:uiPriority w:val="99"/>
    <w:rsid w:val="005D6714"/>
    <w:rPr>
      <w:rFonts w:ascii="Courier New" w:hAnsi="Courier New"/>
    </w:rPr>
  </w:style>
  <w:style w:type="character" w:customStyle="1" w:styleId="WW8Num39z3">
    <w:name w:val="WW8Num39z3"/>
    <w:uiPriority w:val="99"/>
    <w:rsid w:val="005D6714"/>
    <w:rPr>
      <w:rFonts w:ascii="Symbol" w:hAnsi="Symbol"/>
    </w:rPr>
  </w:style>
  <w:style w:type="character" w:customStyle="1" w:styleId="CarCar21">
    <w:name w:val="Car Car21"/>
    <w:uiPriority w:val="99"/>
    <w:rsid w:val="005D6714"/>
    <w:rPr>
      <w:rFonts w:ascii="Arial" w:hAnsi="Arial"/>
      <w:b/>
      <w:kern w:val="1"/>
      <w:sz w:val="32"/>
      <w:lang w:val="es-ES" w:eastAsia="x-none"/>
    </w:rPr>
  </w:style>
  <w:style w:type="character" w:customStyle="1" w:styleId="CarCar20">
    <w:name w:val="Car Car20"/>
    <w:uiPriority w:val="99"/>
    <w:rsid w:val="005D6714"/>
    <w:rPr>
      <w:rFonts w:ascii="Arial" w:hAnsi="Arial"/>
      <w:b/>
      <w:i/>
      <w:sz w:val="28"/>
      <w:lang w:val="es-ES" w:eastAsia="x-none"/>
    </w:rPr>
  </w:style>
  <w:style w:type="character" w:customStyle="1" w:styleId="CarCar19">
    <w:name w:val="Car Car19"/>
    <w:uiPriority w:val="99"/>
    <w:rsid w:val="005D6714"/>
    <w:rPr>
      <w:rFonts w:ascii="Arial" w:hAnsi="Arial"/>
      <w:b/>
      <w:sz w:val="26"/>
      <w:lang w:val="es-ES" w:eastAsia="x-none"/>
    </w:rPr>
  </w:style>
  <w:style w:type="character" w:customStyle="1" w:styleId="CarCar18">
    <w:name w:val="Car Car18"/>
    <w:uiPriority w:val="99"/>
    <w:rsid w:val="005D6714"/>
    <w:rPr>
      <w:b/>
      <w:sz w:val="28"/>
      <w:lang w:val="es-ES" w:eastAsia="x-none"/>
    </w:rPr>
  </w:style>
  <w:style w:type="character" w:customStyle="1" w:styleId="CarCar17">
    <w:name w:val="Car Car17"/>
    <w:uiPriority w:val="99"/>
    <w:rsid w:val="005D6714"/>
    <w:rPr>
      <w:b/>
      <w:i/>
      <w:sz w:val="26"/>
      <w:lang w:val="es-ES" w:eastAsia="x-none"/>
    </w:rPr>
  </w:style>
  <w:style w:type="character" w:customStyle="1" w:styleId="CarCar16">
    <w:name w:val="Car Car16"/>
    <w:uiPriority w:val="99"/>
    <w:rsid w:val="005D6714"/>
    <w:rPr>
      <w:b/>
      <w:sz w:val="22"/>
      <w:lang w:val="es-ES" w:eastAsia="x-none"/>
    </w:rPr>
  </w:style>
  <w:style w:type="character" w:customStyle="1" w:styleId="CarCar15">
    <w:name w:val="Car Car15"/>
    <w:uiPriority w:val="99"/>
    <w:rsid w:val="005D6714"/>
    <w:rPr>
      <w:sz w:val="24"/>
      <w:lang w:val="es-ES" w:eastAsia="x-none"/>
    </w:rPr>
  </w:style>
  <w:style w:type="character" w:customStyle="1" w:styleId="CarCar14">
    <w:name w:val="Car Car14"/>
    <w:uiPriority w:val="99"/>
    <w:rsid w:val="005D6714"/>
    <w:rPr>
      <w:rFonts w:ascii="Arial" w:hAnsi="Arial"/>
      <w:i/>
      <w:lang w:val="es-ES_tradnl" w:eastAsia="x-none"/>
    </w:rPr>
  </w:style>
  <w:style w:type="character" w:customStyle="1" w:styleId="CarCar13">
    <w:name w:val="Car Car13"/>
    <w:uiPriority w:val="99"/>
    <w:rsid w:val="005D6714"/>
    <w:rPr>
      <w:rFonts w:ascii="Arial" w:hAnsi="Arial"/>
      <w:sz w:val="22"/>
      <w:lang w:val="es-ES" w:eastAsia="x-none"/>
    </w:rPr>
  </w:style>
  <w:style w:type="character" w:customStyle="1" w:styleId="CarCar12">
    <w:name w:val="Car Car12"/>
    <w:uiPriority w:val="99"/>
    <w:rsid w:val="005D6714"/>
    <w:rPr>
      <w:sz w:val="24"/>
      <w:lang w:val="es-ES" w:eastAsia="ar-SA" w:bidi="ar-SA"/>
    </w:rPr>
  </w:style>
  <w:style w:type="character" w:customStyle="1" w:styleId="CarCar11">
    <w:name w:val="Car Car11"/>
    <w:uiPriority w:val="99"/>
    <w:rsid w:val="005D6714"/>
    <w:rPr>
      <w:sz w:val="24"/>
      <w:lang w:val="es-ES" w:eastAsia="ar-SA" w:bidi="ar-SA"/>
    </w:rPr>
  </w:style>
  <w:style w:type="character" w:customStyle="1" w:styleId="CarCar10">
    <w:name w:val="Car Car10"/>
    <w:uiPriority w:val="99"/>
    <w:rsid w:val="005D6714"/>
    <w:rPr>
      <w:rFonts w:ascii="Arial" w:hAnsi="Arial"/>
      <w:lang w:val="es-ES_tradnl" w:eastAsia="ar-SA" w:bidi="ar-SA"/>
    </w:rPr>
  </w:style>
  <w:style w:type="character" w:customStyle="1" w:styleId="CarCar9">
    <w:name w:val="Car Car9"/>
    <w:uiPriority w:val="99"/>
    <w:rsid w:val="005D6714"/>
    <w:rPr>
      <w:b/>
      <w:sz w:val="28"/>
      <w:lang w:val="es-ES" w:eastAsia="ar-SA" w:bidi="ar-SA"/>
    </w:rPr>
  </w:style>
  <w:style w:type="character" w:customStyle="1" w:styleId="CarCar8">
    <w:name w:val="Car Car8"/>
    <w:uiPriority w:val="99"/>
    <w:rsid w:val="005D6714"/>
    <w:rPr>
      <w:sz w:val="24"/>
      <w:lang w:val="es-ES" w:eastAsia="ar-SA" w:bidi="ar-SA"/>
    </w:rPr>
  </w:style>
  <w:style w:type="character" w:customStyle="1" w:styleId="CarCar7">
    <w:name w:val="Car Car7"/>
    <w:uiPriority w:val="99"/>
    <w:rsid w:val="005D6714"/>
    <w:rPr>
      <w:rFonts w:ascii="Arial Narrow" w:hAnsi="Arial Narrow"/>
      <w:sz w:val="22"/>
      <w:lang w:val="es-ES_tradnl" w:eastAsia="ar-SA" w:bidi="ar-SA"/>
    </w:rPr>
  </w:style>
  <w:style w:type="character" w:customStyle="1" w:styleId="CarCar4">
    <w:name w:val="Car Car4"/>
    <w:uiPriority w:val="99"/>
    <w:rsid w:val="005D6714"/>
    <w:rPr>
      <w:sz w:val="24"/>
      <w:lang w:val="es-ES" w:eastAsia="ar-SA" w:bidi="ar-SA"/>
    </w:rPr>
  </w:style>
  <w:style w:type="character" w:customStyle="1" w:styleId="CarCar1">
    <w:name w:val="Car Car1"/>
    <w:uiPriority w:val="99"/>
    <w:rsid w:val="005D6714"/>
    <w:rPr>
      <w:b/>
      <w:lang w:val="es-ES" w:eastAsia="ar-SA" w:bidi="ar-SA"/>
    </w:rPr>
  </w:style>
  <w:style w:type="character" w:customStyle="1" w:styleId="IsabelLara">
    <w:name w:val="Isabel Lara"/>
    <w:uiPriority w:val="99"/>
    <w:rsid w:val="005D6714"/>
    <w:rPr>
      <w:rFonts w:ascii="Tahoma" w:hAnsi="Tahoma"/>
      <w:color w:val="993300"/>
      <w:sz w:val="24"/>
    </w:rPr>
  </w:style>
  <w:style w:type="paragraph" w:customStyle="1" w:styleId="BodyTextIndent23">
    <w:name w:val="Body Text Indent 23"/>
    <w:basedOn w:val="Normal"/>
    <w:uiPriority w:val="99"/>
    <w:rsid w:val="005D6714"/>
    <w:pPr>
      <w:widowControl w:val="0"/>
      <w:tabs>
        <w:tab w:val="left" w:pos="2552"/>
        <w:tab w:val="left" w:pos="3119"/>
      </w:tabs>
      <w:suppressAutoHyphens w:val="0"/>
      <w:overflowPunct w:val="0"/>
      <w:autoSpaceDE w:val="0"/>
      <w:spacing w:line="240" w:lineRule="atLeast"/>
      <w:ind w:left="851" w:hanging="851"/>
      <w:jc w:val="both"/>
      <w:textAlignment w:val="baseline"/>
    </w:pPr>
    <w:rPr>
      <w:rFonts w:ascii="Arial" w:hAnsi="Arial"/>
      <w:sz w:val="18"/>
      <w:lang w:val="en-US"/>
    </w:rPr>
  </w:style>
  <w:style w:type="paragraph" w:customStyle="1" w:styleId="Epgrafe1">
    <w:name w:val="Epígrafe1"/>
    <w:basedOn w:val="Normal"/>
    <w:next w:val="Normal"/>
    <w:uiPriority w:val="99"/>
    <w:rsid w:val="005D6714"/>
    <w:pPr>
      <w:suppressAutoHyphens w:val="0"/>
    </w:pPr>
    <w:rPr>
      <w:rFonts w:ascii="Arial Unicode MS" w:eastAsia="Arial Unicode MS" w:cs="Arial Unicode MS"/>
      <w:b/>
      <w:bCs/>
      <w:sz w:val="18"/>
      <w:szCs w:val="16"/>
      <w:lang w:val="es-MX"/>
    </w:rPr>
  </w:style>
  <w:style w:type="paragraph" w:customStyle="1" w:styleId="Listaconvietas21">
    <w:name w:val="Lista con viñetas 21"/>
    <w:basedOn w:val="Normal"/>
    <w:uiPriority w:val="99"/>
    <w:rsid w:val="005D6714"/>
    <w:pPr>
      <w:suppressAutoHyphens w:val="0"/>
      <w:jc w:val="both"/>
    </w:pPr>
    <w:rPr>
      <w:rFonts w:ascii="Arial" w:hAnsi="Arial" w:cs="Arial"/>
      <w:sz w:val="20"/>
      <w:szCs w:val="14"/>
      <w:lang w:val="es-ES_tradnl"/>
    </w:rPr>
  </w:style>
  <w:style w:type="paragraph" w:customStyle="1" w:styleId="CarCarCarCarCarCar1CarCarCarCarCarCarCarCarCarCar">
    <w:name w:val="Car Car Car Car Car Car1 Car Car Car Car Car Car Car Car Car Car"/>
    <w:basedOn w:val="Normal"/>
    <w:uiPriority w:val="99"/>
    <w:rsid w:val="005D6714"/>
    <w:pPr>
      <w:suppressAutoHyphens w:val="0"/>
      <w:spacing w:before="60" w:after="160" w:line="240" w:lineRule="exact"/>
    </w:pPr>
    <w:rPr>
      <w:rFonts w:ascii="Verdana" w:hAnsi="Verdana"/>
      <w:color w:val="FF00FF"/>
      <w:sz w:val="20"/>
      <w:lang w:val="en-US"/>
    </w:rPr>
  </w:style>
  <w:style w:type="paragraph" w:customStyle="1" w:styleId="fraccin">
    <w:name w:val="fraccin"/>
    <w:basedOn w:val="Normal"/>
    <w:uiPriority w:val="99"/>
    <w:rsid w:val="005D6714"/>
    <w:pPr>
      <w:suppressAutoHyphens w:val="0"/>
      <w:spacing w:after="240"/>
      <w:ind w:left="851" w:hanging="709"/>
      <w:jc w:val="both"/>
    </w:pPr>
    <w:rPr>
      <w:rFonts w:ascii="Arial" w:hAnsi="Arial" w:cs="Arial"/>
      <w:szCs w:val="24"/>
      <w:lang w:val="es-MX"/>
    </w:rPr>
  </w:style>
  <w:style w:type="paragraph" w:customStyle="1" w:styleId="estilo3">
    <w:name w:val="estilo3"/>
    <w:basedOn w:val="Normal"/>
    <w:uiPriority w:val="99"/>
    <w:rsid w:val="005D6714"/>
    <w:pPr>
      <w:suppressAutoHyphens w:val="0"/>
      <w:spacing w:before="100" w:after="100"/>
    </w:pPr>
    <w:rPr>
      <w:szCs w:val="24"/>
      <w:lang w:val="es-MX"/>
    </w:rPr>
  </w:style>
  <w:style w:type="paragraph" w:customStyle="1" w:styleId="estilo10">
    <w:name w:val="estilo1"/>
    <w:basedOn w:val="Normal"/>
    <w:uiPriority w:val="99"/>
    <w:rsid w:val="005D6714"/>
    <w:pPr>
      <w:suppressAutoHyphens w:val="0"/>
      <w:spacing w:before="100" w:after="100"/>
    </w:pPr>
    <w:rPr>
      <w:szCs w:val="24"/>
      <w:lang w:val="es-MX"/>
    </w:rPr>
  </w:style>
  <w:style w:type="paragraph" w:customStyle="1" w:styleId="Saludo1">
    <w:name w:val="Saludo1"/>
    <w:basedOn w:val="Normal"/>
    <w:next w:val="Normal"/>
    <w:uiPriority w:val="99"/>
    <w:rsid w:val="005D6714"/>
    <w:pPr>
      <w:suppressAutoHyphens w:val="0"/>
    </w:pPr>
    <w:rPr>
      <w:rFonts w:ascii="Arial" w:hAnsi="Arial"/>
      <w:lang w:val="es-MX"/>
    </w:rPr>
  </w:style>
  <w:style w:type="paragraph" w:customStyle="1" w:styleId="Normal1">
    <w:name w:val="Normal1"/>
    <w:basedOn w:val="Normal"/>
    <w:uiPriority w:val="99"/>
    <w:rsid w:val="005D6714"/>
    <w:pPr>
      <w:suppressAutoHyphens w:val="0"/>
      <w:spacing w:before="100" w:after="100"/>
    </w:pPr>
    <w:rPr>
      <w:color w:val="000000"/>
      <w:sz w:val="20"/>
      <w:lang w:val="es-MX"/>
    </w:rPr>
  </w:style>
  <w:style w:type="paragraph" w:customStyle="1" w:styleId="Listaconvietas1">
    <w:name w:val="Lista con viñetas1"/>
    <w:basedOn w:val="Normal"/>
    <w:uiPriority w:val="99"/>
    <w:rsid w:val="005D6714"/>
    <w:pPr>
      <w:tabs>
        <w:tab w:val="num" w:pos="720"/>
      </w:tabs>
      <w:suppressAutoHyphens w:val="0"/>
      <w:ind w:left="720" w:hanging="360"/>
    </w:pPr>
    <w:rPr>
      <w:szCs w:val="24"/>
      <w:lang w:val="es-MX"/>
    </w:rPr>
  </w:style>
  <w:style w:type="table" w:customStyle="1" w:styleId="Tablaconcuadrcula1111">
    <w:name w:val="Tabla con cuadrícula1111"/>
    <w:uiPriority w:val="99"/>
    <w:rsid w:val="005D6714"/>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itulo1">
    <w:name w:val="Titulo 1"/>
    <w:basedOn w:val="Texto0"/>
    <w:uiPriority w:val="99"/>
    <w:rsid w:val="005D6714"/>
    <w:pPr>
      <w:pBdr>
        <w:bottom w:val="single" w:sz="12" w:space="1" w:color="auto"/>
      </w:pBdr>
      <w:suppressAutoHyphens w:val="0"/>
      <w:spacing w:before="120" w:after="0" w:line="240" w:lineRule="auto"/>
      <w:ind w:firstLine="0"/>
      <w:outlineLvl w:val="0"/>
    </w:pPr>
    <w:rPr>
      <w:rFonts w:ascii="Times New Roman" w:hAnsi="Times New Roman" w:cs="Arial"/>
      <w:b/>
      <w:szCs w:val="18"/>
      <w:lang w:eastAsia="es-MX"/>
    </w:rPr>
  </w:style>
  <w:style w:type="paragraph" w:customStyle="1" w:styleId="dark">
    <w:name w:val="dark"/>
    <w:basedOn w:val="Normal"/>
    <w:uiPriority w:val="99"/>
    <w:rsid w:val="005D6714"/>
    <w:pPr>
      <w:suppressAutoHyphens w:val="0"/>
      <w:spacing w:before="100" w:beforeAutospacing="1" w:after="100" w:afterAutospacing="1"/>
    </w:pPr>
    <w:rPr>
      <w:szCs w:val="24"/>
      <w:lang w:eastAsia="es-ES"/>
    </w:rPr>
  </w:style>
  <w:style w:type="paragraph" w:customStyle="1" w:styleId="z-addressroad">
    <w:name w:val="z-address road"/>
    <w:basedOn w:val="Normal"/>
    <w:uiPriority w:val="99"/>
    <w:rsid w:val="005D6714"/>
    <w:pPr>
      <w:suppressAutoHyphens w:val="0"/>
      <w:spacing w:before="100" w:beforeAutospacing="1" w:after="100" w:afterAutospacing="1"/>
    </w:pPr>
    <w:rPr>
      <w:szCs w:val="24"/>
      <w:lang w:eastAsia="es-ES"/>
    </w:rPr>
  </w:style>
  <w:style w:type="paragraph" w:customStyle="1" w:styleId="z-addresscity">
    <w:name w:val="z-address city"/>
    <w:basedOn w:val="Normal"/>
    <w:uiPriority w:val="99"/>
    <w:rsid w:val="005D6714"/>
    <w:pPr>
      <w:suppressAutoHyphens w:val="0"/>
      <w:spacing w:before="100" w:beforeAutospacing="1" w:after="100" w:afterAutospacing="1"/>
    </w:pPr>
    <w:rPr>
      <w:szCs w:val="24"/>
      <w:lang w:eastAsia="es-ES"/>
    </w:rPr>
  </w:style>
  <w:style w:type="paragraph" w:customStyle="1" w:styleId="larger">
    <w:name w:val="larger"/>
    <w:basedOn w:val="Normal"/>
    <w:uiPriority w:val="99"/>
    <w:rsid w:val="005D6714"/>
    <w:pPr>
      <w:suppressAutoHyphens w:val="0"/>
      <w:spacing w:before="100" w:beforeAutospacing="1" w:after="100" w:afterAutospacing="1"/>
    </w:pPr>
    <w:rPr>
      <w:szCs w:val="24"/>
      <w:lang w:eastAsia="es-ES"/>
    </w:rPr>
  </w:style>
  <w:style w:type="paragraph" w:customStyle="1" w:styleId="CuerpoA">
    <w:name w:val="Cuerpo A"/>
    <w:uiPriority w:val="99"/>
    <w:rsid w:val="005D6714"/>
    <w:rPr>
      <w:rFonts w:ascii="Helvetica" w:hAnsi="Helvetica"/>
      <w:color w:val="000000"/>
      <w:sz w:val="24"/>
      <w:lang w:val="es-ES_tradnl"/>
    </w:rPr>
  </w:style>
  <w:style w:type="paragraph" w:customStyle="1" w:styleId="Formatolibre">
    <w:name w:val="Formato libre"/>
    <w:uiPriority w:val="99"/>
    <w:rsid w:val="005D6714"/>
    <w:rPr>
      <w:color w:val="000000"/>
      <w:lang w:val="es-ES"/>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rsid w:val="005D6714"/>
    <w:pPr>
      <w:suppressAutoHyphens w:val="0"/>
      <w:spacing w:after="160" w:line="240" w:lineRule="exact"/>
    </w:pPr>
    <w:rPr>
      <w:rFonts w:ascii="Tahoma" w:hAnsi="Tahoma"/>
      <w:sz w:val="20"/>
      <w:lang w:val="en-US" w:eastAsia="en-US"/>
    </w:rPr>
  </w:style>
  <w:style w:type="paragraph" w:customStyle="1" w:styleId="CarCarCarCarCarCarCarCarCarCarCarCarCarCarCarCarCarCarCarCarCarCarCarCarCarCarCarCarCarCarCar1">
    <w:name w:val="Car Car Car Car Car Car Car Car Car Car Car Car Car Car Car Car Car Car Car Car Car Car Car Car Car Car Car Car Car Car Car1"/>
    <w:basedOn w:val="Normal"/>
    <w:rsid w:val="005D6714"/>
    <w:pPr>
      <w:suppressAutoHyphens w:val="0"/>
      <w:spacing w:after="160" w:line="240" w:lineRule="exact"/>
    </w:pPr>
    <w:rPr>
      <w:rFonts w:ascii="Tahoma" w:hAnsi="Tahoma"/>
      <w:sz w:val="20"/>
      <w:lang w:val="en-US" w:eastAsia="en-US"/>
    </w:rPr>
  </w:style>
  <w:style w:type="paragraph" w:customStyle="1" w:styleId="2">
    <w:name w:val="2"/>
    <w:basedOn w:val="Normal"/>
    <w:rsid w:val="005D6714"/>
    <w:pPr>
      <w:suppressAutoHyphens w:val="0"/>
      <w:spacing w:before="60" w:after="160" w:line="240" w:lineRule="exact"/>
    </w:pPr>
    <w:rPr>
      <w:rFonts w:ascii="Verdana" w:hAnsi="Verdana"/>
      <w:color w:val="FF00FF"/>
      <w:sz w:val="20"/>
      <w:lang w:val="en-US" w:eastAsia="en-US"/>
    </w:rPr>
  </w:style>
  <w:style w:type="paragraph" w:customStyle="1" w:styleId="font0">
    <w:name w:val="font0"/>
    <w:basedOn w:val="Normal"/>
    <w:rsid w:val="005D6714"/>
    <w:pPr>
      <w:suppressAutoHyphens w:val="0"/>
      <w:spacing w:before="100" w:beforeAutospacing="1" w:after="100" w:afterAutospacing="1"/>
    </w:pPr>
    <w:rPr>
      <w:rFonts w:ascii="Calibri" w:hAnsi="Calibri"/>
      <w:color w:val="000000"/>
      <w:sz w:val="22"/>
      <w:szCs w:val="22"/>
      <w:lang w:val="es-MX" w:eastAsia="es-MX"/>
    </w:rPr>
  </w:style>
  <w:style w:type="table" w:customStyle="1" w:styleId="Tablaconcuadrcula36">
    <w:name w:val="Tabla con cuadrícula36"/>
    <w:basedOn w:val="Tablanormal"/>
    <w:next w:val="Tablaconcuadrcula"/>
    <w:uiPriority w:val="59"/>
    <w:rsid w:val="005D6714"/>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CarCarCarCarCar1CarCarCarCarCarCarCarCarCarCarCarCarCar2">
    <w:name w:val="Car Car Car Car Car Car1 Car Car Car Car Car Car Car Car Car Car Car Car Car2"/>
    <w:basedOn w:val="Normal"/>
    <w:rsid w:val="005D6714"/>
    <w:pPr>
      <w:spacing w:before="60" w:after="160" w:line="240" w:lineRule="exact"/>
    </w:pPr>
    <w:rPr>
      <w:rFonts w:ascii="Verdana" w:hAnsi="Verdana"/>
      <w:color w:val="FF00FF"/>
      <w:sz w:val="20"/>
      <w:lang w:val="en-US"/>
    </w:rPr>
  </w:style>
  <w:style w:type="numbering" w:styleId="ArtculoSeccin">
    <w:name w:val="Outline List 3"/>
    <w:basedOn w:val="Sinlista"/>
    <w:uiPriority w:val="99"/>
    <w:unhideWhenUsed/>
    <w:rsid w:val="005D6714"/>
    <w:pPr>
      <w:numPr>
        <w:numId w:val="31"/>
      </w:numPr>
    </w:pPr>
  </w:style>
  <w:style w:type="numbering" w:customStyle="1" w:styleId="Estilo1">
    <w:name w:val="Estilo1"/>
    <w:rsid w:val="005D6714"/>
    <w:pPr>
      <w:numPr>
        <w:numId w:val="32"/>
      </w:numPr>
    </w:pPr>
  </w:style>
  <w:style w:type="paragraph" w:customStyle="1" w:styleId="Sangra2detindependiente7">
    <w:name w:val="Sangría 2 de t. independiente7"/>
    <w:basedOn w:val="Normal"/>
    <w:rsid w:val="005D6714"/>
    <w:pPr>
      <w:overflowPunct w:val="0"/>
      <w:autoSpaceDE w:val="0"/>
      <w:spacing w:before="100"/>
      <w:ind w:left="1985"/>
      <w:jc w:val="both"/>
      <w:textAlignment w:val="baseline"/>
    </w:pPr>
    <w:rPr>
      <w:rFonts w:ascii="Arial" w:hAnsi="Arial"/>
      <w:sz w:val="22"/>
    </w:rPr>
  </w:style>
  <w:style w:type="paragraph" w:customStyle="1" w:styleId="Textoindependiente28">
    <w:name w:val="Texto independiente 28"/>
    <w:basedOn w:val="Normal"/>
    <w:rsid w:val="005D6714"/>
    <w:pPr>
      <w:widowControl w:val="0"/>
      <w:overflowPunct w:val="0"/>
      <w:autoSpaceDE w:val="0"/>
      <w:jc w:val="both"/>
      <w:textAlignment w:val="baseline"/>
    </w:pPr>
    <w:rPr>
      <w:rFonts w:ascii="Arial" w:hAnsi="Arial"/>
      <w:sz w:val="20"/>
    </w:rPr>
  </w:style>
  <w:style w:type="table" w:customStyle="1" w:styleId="Tablaconcuadrcula121">
    <w:name w:val="Tabla con cuadrícula121"/>
    <w:basedOn w:val="Tablanormal"/>
    <w:next w:val="Tablaconcuadrcula"/>
    <w:uiPriority w:val="5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21z2">
    <w:name w:val="WW8Num21z2"/>
    <w:rsid w:val="005D6714"/>
    <w:rPr>
      <w:rFonts w:ascii="StarSymbol" w:hAnsi="StarSymbol"/>
    </w:rPr>
  </w:style>
  <w:style w:type="character" w:customStyle="1" w:styleId="WW8Num23z2">
    <w:name w:val="WW8Num23z2"/>
    <w:rsid w:val="005D6714"/>
    <w:rPr>
      <w:rFonts w:ascii="StarSymbol" w:hAnsi="StarSymbol"/>
    </w:rPr>
  </w:style>
  <w:style w:type="character" w:customStyle="1" w:styleId="WW8Num25z2">
    <w:name w:val="WW8Num25z2"/>
    <w:rsid w:val="005D6714"/>
    <w:rPr>
      <w:rFonts w:ascii="StarSymbol" w:hAnsi="StarSymbol" w:cs="StarSymbol"/>
      <w:sz w:val="18"/>
      <w:szCs w:val="18"/>
    </w:rPr>
  </w:style>
  <w:style w:type="character" w:customStyle="1" w:styleId="Fuentedeprrafopredeter17">
    <w:name w:val="Fuente de párrafo predeter.17"/>
    <w:rsid w:val="005D6714"/>
  </w:style>
  <w:style w:type="character" w:customStyle="1" w:styleId="WW8Num82z1">
    <w:name w:val="WW8Num82z1"/>
    <w:rsid w:val="005D6714"/>
    <w:rPr>
      <w:b w:val="0"/>
    </w:rPr>
  </w:style>
  <w:style w:type="character" w:customStyle="1" w:styleId="WW8Num90z0">
    <w:name w:val="WW8Num90z0"/>
    <w:rsid w:val="005D6714"/>
    <w:rPr>
      <w:b/>
    </w:rPr>
  </w:style>
  <w:style w:type="character" w:customStyle="1" w:styleId="Fuentedeprrafopredeter16">
    <w:name w:val="Fuente de párrafo predeter.16"/>
    <w:rsid w:val="005D6714"/>
  </w:style>
  <w:style w:type="character" w:customStyle="1" w:styleId="Fuentedeprrafopredeter15">
    <w:name w:val="Fuente de párrafo predeter.15"/>
    <w:rsid w:val="005D6714"/>
  </w:style>
  <w:style w:type="character" w:customStyle="1" w:styleId="Fuentedeprrafopredeter14">
    <w:name w:val="Fuente de párrafo predeter.14"/>
    <w:rsid w:val="005D6714"/>
  </w:style>
  <w:style w:type="character" w:customStyle="1" w:styleId="Fuentedeprrafopredeter13">
    <w:name w:val="Fuente de párrafo predeter.13"/>
    <w:rsid w:val="005D6714"/>
  </w:style>
  <w:style w:type="character" w:customStyle="1" w:styleId="Fuentedeprrafopredeter12">
    <w:name w:val="Fuente de párrafo predeter.12"/>
    <w:rsid w:val="005D6714"/>
  </w:style>
  <w:style w:type="character" w:customStyle="1" w:styleId="WW8Num88z1">
    <w:name w:val="WW8Num88z1"/>
    <w:rsid w:val="005D6714"/>
    <w:rPr>
      <w:rFonts w:ascii="Courier New" w:hAnsi="Courier New" w:cs="Courier New"/>
    </w:rPr>
  </w:style>
  <w:style w:type="character" w:customStyle="1" w:styleId="WW8Num88z2">
    <w:name w:val="WW8Num88z2"/>
    <w:rsid w:val="005D6714"/>
    <w:rPr>
      <w:rFonts w:ascii="Wingdings" w:hAnsi="Wingdings"/>
    </w:rPr>
  </w:style>
  <w:style w:type="character" w:customStyle="1" w:styleId="WW8Num90z1">
    <w:name w:val="WW8Num90z1"/>
    <w:rsid w:val="005D6714"/>
    <w:rPr>
      <w:b w:val="0"/>
    </w:rPr>
  </w:style>
  <w:style w:type="paragraph" w:customStyle="1" w:styleId="Encabezado19">
    <w:name w:val="Encabezado19"/>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8">
    <w:name w:val="Encabezado18"/>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7">
    <w:name w:val="Encabezado17"/>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6">
    <w:name w:val="Encabezado16"/>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4">
    <w:name w:val="Encabezado14"/>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Dibujo">
    <w:name w:val="Dibujo"/>
    <w:basedOn w:val="Etiqueta"/>
    <w:rsid w:val="005D6714"/>
    <w:rPr>
      <w:lang w:val="es-ES_tradnl"/>
    </w:rPr>
  </w:style>
  <w:style w:type="paragraph" w:customStyle="1" w:styleId="BodyText27">
    <w:name w:val="Body Text 27"/>
    <w:basedOn w:val="Normal"/>
    <w:rsid w:val="005D6714"/>
    <w:pPr>
      <w:suppressAutoHyphens w:val="0"/>
      <w:overflowPunct w:val="0"/>
      <w:autoSpaceDE w:val="0"/>
      <w:autoSpaceDN w:val="0"/>
      <w:adjustRightInd w:val="0"/>
      <w:ind w:firstLine="360"/>
      <w:jc w:val="both"/>
      <w:textAlignment w:val="baseline"/>
    </w:pPr>
    <w:rPr>
      <w:rFonts w:ascii="Arial" w:hAnsi="Arial"/>
      <w:lang w:eastAsia="es-MX"/>
    </w:rPr>
  </w:style>
  <w:style w:type="paragraph" w:customStyle="1" w:styleId="xmsonormal">
    <w:name w:val="x_msonormal"/>
    <w:basedOn w:val="Normal"/>
    <w:rsid w:val="007C1C29"/>
    <w:pPr>
      <w:suppressAutoHyphens w:val="0"/>
    </w:pPr>
    <w:rPr>
      <w:rFonts w:ascii="Calibri" w:eastAsiaTheme="minorHAnsi" w:hAnsi="Calibri"/>
      <w:sz w:val="22"/>
      <w:szCs w:val="22"/>
      <w:lang w:val="es-MX" w:eastAsia="es-MX"/>
    </w:rPr>
  </w:style>
  <w:style w:type="paragraph" w:styleId="Lista3">
    <w:name w:val="List 3"/>
    <w:basedOn w:val="Normal"/>
    <w:unhideWhenUsed/>
    <w:rsid w:val="006B240C"/>
    <w:pPr>
      <w:ind w:left="849" w:hanging="283"/>
      <w:contextualSpacing/>
    </w:pPr>
  </w:style>
  <w:style w:type="paragraph" w:styleId="Lista4">
    <w:name w:val="List 4"/>
    <w:basedOn w:val="Normal"/>
    <w:unhideWhenUsed/>
    <w:rsid w:val="006B240C"/>
    <w:pPr>
      <w:ind w:left="1132" w:hanging="283"/>
      <w:contextualSpacing/>
    </w:pPr>
  </w:style>
  <w:style w:type="paragraph" w:styleId="Lista5">
    <w:name w:val="List 5"/>
    <w:basedOn w:val="Normal"/>
    <w:unhideWhenUsed/>
    <w:rsid w:val="006B240C"/>
    <w:pPr>
      <w:ind w:left="1415" w:hanging="283"/>
      <w:contextualSpacing/>
    </w:pPr>
  </w:style>
  <w:style w:type="paragraph" w:styleId="Saludo">
    <w:name w:val="Salutation"/>
    <w:basedOn w:val="Normal"/>
    <w:next w:val="Normal"/>
    <w:link w:val="SaludoCar"/>
    <w:unhideWhenUsed/>
    <w:rsid w:val="006B240C"/>
  </w:style>
  <w:style w:type="character" w:customStyle="1" w:styleId="SaludoCar">
    <w:name w:val="Saludo Car"/>
    <w:basedOn w:val="Fuentedeprrafopredeter"/>
    <w:link w:val="Saludo"/>
    <w:rsid w:val="006B240C"/>
    <w:rPr>
      <w:sz w:val="24"/>
      <w:lang w:val="es-ES" w:eastAsia="ar-SA"/>
    </w:rPr>
  </w:style>
  <w:style w:type="paragraph" w:styleId="Listaconvietas3">
    <w:name w:val="List Bullet 3"/>
    <w:basedOn w:val="Normal"/>
    <w:unhideWhenUsed/>
    <w:rsid w:val="006B240C"/>
    <w:pPr>
      <w:numPr>
        <w:numId w:val="36"/>
      </w:numPr>
      <w:contextualSpacing/>
    </w:pPr>
  </w:style>
  <w:style w:type="paragraph" w:styleId="Listaconvietas5">
    <w:name w:val="List Bullet 5"/>
    <w:basedOn w:val="Normal"/>
    <w:unhideWhenUsed/>
    <w:rsid w:val="006B240C"/>
    <w:pPr>
      <w:numPr>
        <w:numId w:val="37"/>
      </w:numPr>
      <w:contextualSpacing/>
    </w:pPr>
  </w:style>
  <w:style w:type="paragraph" w:styleId="Continuarlista">
    <w:name w:val="List Continue"/>
    <w:basedOn w:val="Normal"/>
    <w:unhideWhenUsed/>
    <w:rsid w:val="006B240C"/>
    <w:pPr>
      <w:spacing w:after="120"/>
      <w:ind w:left="283"/>
      <w:contextualSpacing/>
    </w:pPr>
  </w:style>
  <w:style w:type="paragraph" w:styleId="Continuarlista2">
    <w:name w:val="List Continue 2"/>
    <w:basedOn w:val="Normal"/>
    <w:rsid w:val="006B240C"/>
    <w:pPr>
      <w:spacing w:after="120"/>
      <w:ind w:left="566"/>
      <w:contextualSpacing/>
    </w:pPr>
  </w:style>
  <w:style w:type="paragraph" w:styleId="Continuarlista3">
    <w:name w:val="List Continue 3"/>
    <w:basedOn w:val="Normal"/>
    <w:rsid w:val="006B240C"/>
    <w:pPr>
      <w:spacing w:after="120"/>
      <w:ind w:left="849"/>
      <w:contextualSpacing/>
    </w:pPr>
  </w:style>
  <w:style w:type="paragraph" w:styleId="Continuarlista4">
    <w:name w:val="List Continue 4"/>
    <w:basedOn w:val="Normal"/>
    <w:rsid w:val="006B240C"/>
    <w:pPr>
      <w:spacing w:after="120"/>
      <w:ind w:left="1132"/>
      <w:contextualSpacing/>
    </w:pPr>
  </w:style>
  <w:style w:type="paragraph" w:customStyle="1" w:styleId="Infodocumentosadjuntos">
    <w:name w:val="Info documentos adjuntos"/>
    <w:basedOn w:val="Normal"/>
    <w:rsid w:val="006B240C"/>
  </w:style>
  <w:style w:type="character" w:customStyle="1" w:styleId="Mencinsinresolver3">
    <w:name w:val="Mención sin resolver3"/>
    <w:basedOn w:val="Fuentedeprrafopredeter"/>
    <w:uiPriority w:val="99"/>
    <w:semiHidden/>
    <w:unhideWhenUsed/>
    <w:rsid w:val="004B29F9"/>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MX" w:eastAsia="es-MX"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footer" w:uiPriority="99"/>
    <w:lsdException w:name="caption" w:uiPriority="99" w:qFormat="1"/>
    <w:lsdException w:name="footnote reference" w:uiPriority="99"/>
    <w:lsdException w:name="annotation reference" w:uiPriority="99"/>
    <w:lsdException w:name="endnote reference" w:uiPriority="99"/>
    <w:lsdException w:name="endnote text" w:uiPriority="99"/>
    <w:lsdException w:name="table of authorities" w:semiHidden="0" w:unhideWhenUsed="0"/>
    <w:lsdException w:name="List" w:semiHidden="0" w:unhideWhenUsed="0"/>
    <w:lsdException w:name="List Bullet" w:semiHidden="0" w:unhideWhenUsed="0"/>
    <w:lsdException w:name="List 2" w:uiPriority="99"/>
    <w:lsdException w:name="List Bullet 2" w:uiPriority="99"/>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Body Text First Indent 2" w:uiPriority="99"/>
    <w:lsdException w:name="Hyperlink" w:uiPriority="99"/>
    <w:lsdException w:name="FollowedHyperlink" w:uiPriority="99"/>
    <w:lsdException w:name="Strong" w:semiHidden="0" w:unhideWhenUsed="0" w:qFormat="1"/>
    <w:lsdException w:name="Emphasis" w:semiHidden="0" w:uiPriority="99" w:unhideWhenUsed="0" w:qFormat="1"/>
    <w:lsdException w:name="Plain Text" w:uiPriority="99"/>
    <w:lsdException w:name="Normal (Web)" w:uiPriority="99"/>
    <w:lsdException w:name="annotation subject" w:uiPriority="99"/>
    <w:lsdException w:name="No List" w:uiPriority="99"/>
    <w:lsdException w:name="Outline List 2" w:uiPriority="99"/>
    <w:lsdException w:name="Outline List 3" w:uiPriority="99"/>
    <w:lsdException w:name="Balloon Text" w:semiHidden="0" w:uiPriority="99"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289E"/>
    <w:pPr>
      <w:suppressAutoHyphens/>
    </w:pPr>
    <w:rPr>
      <w:sz w:val="24"/>
      <w:lang w:val="es-ES" w:eastAsia="ar-SA"/>
    </w:rPr>
  </w:style>
  <w:style w:type="paragraph" w:styleId="Ttulo1">
    <w:name w:val="heading 1"/>
    <w:basedOn w:val="Normal"/>
    <w:next w:val="Normal"/>
    <w:link w:val="Ttulo1Car"/>
    <w:qFormat/>
    <w:pPr>
      <w:keepNext/>
      <w:numPr>
        <w:numId w:val="1"/>
      </w:numPr>
      <w:spacing w:before="240" w:after="60"/>
      <w:outlineLvl w:val="0"/>
    </w:pPr>
    <w:rPr>
      <w:rFonts w:ascii="Arial" w:hAnsi="Arial" w:cs="Arial"/>
      <w:b/>
      <w:bCs/>
      <w:kern w:val="1"/>
      <w:sz w:val="32"/>
      <w:szCs w:val="32"/>
    </w:rPr>
  </w:style>
  <w:style w:type="paragraph" w:styleId="Ttulo2">
    <w:name w:val="heading 2"/>
    <w:basedOn w:val="Normal"/>
    <w:next w:val="Normal"/>
    <w:link w:val="Ttulo2Car"/>
    <w:qFormat/>
    <w:pPr>
      <w:keepNext/>
      <w:numPr>
        <w:ilvl w:val="1"/>
        <w:numId w:val="1"/>
      </w:numPr>
      <w:tabs>
        <w:tab w:val="left" w:pos="0"/>
      </w:tabs>
      <w:spacing w:before="240" w:after="60"/>
      <w:outlineLvl w:val="1"/>
    </w:pPr>
    <w:rPr>
      <w:rFonts w:ascii="Arial" w:hAnsi="Arial" w:cs="Arial"/>
      <w:b/>
      <w:i/>
      <w:sz w:val="28"/>
    </w:rPr>
  </w:style>
  <w:style w:type="paragraph" w:styleId="Ttulo3">
    <w:name w:val="heading 3"/>
    <w:basedOn w:val="Normal"/>
    <w:next w:val="Normal"/>
    <w:link w:val="Ttulo3Car"/>
    <w:qFormat/>
    <w:pPr>
      <w:keepNext/>
      <w:numPr>
        <w:ilvl w:val="2"/>
        <w:numId w:val="1"/>
      </w:numPr>
      <w:spacing w:before="240" w:after="60"/>
      <w:outlineLvl w:val="2"/>
    </w:pPr>
    <w:rPr>
      <w:rFonts w:ascii="Arial" w:hAnsi="Arial" w:cs="Arial"/>
      <w:b/>
      <w:bCs/>
      <w:sz w:val="26"/>
      <w:szCs w:val="26"/>
    </w:rPr>
  </w:style>
  <w:style w:type="paragraph" w:styleId="Ttulo4">
    <w:name w:val="heading 4"/>
    <w:basedOn w:val="Normal"/>
    <w:next w:val="Normal"/>
    <w:link w:val="Ttulo4Car"/>
    <w:qFormat/>
    <w:pPr>
      <w:keepNext/>
      <w:numPr>
        <w:ilvl w:val="3"/>
        <w:numId w:val="1"/>
      </w:numPr>
      <w:spacing w:before="240" w:after="60"/>
      <w:outlineLvl w:val="3"/>
    </w:pPr>
    <w:rPr>
      <w:b/>
      <w:bCs/>
      <w:sz w:val="28"/>
      <w:szCs w:val="28"/>
    </w:rPr>
  </w:style>
  <w:style w:type="paragraph" w:styleId="Ttulo5">
    <w:name w:val="heading 5"/>
    <w:basedOn w:val="Normal"/>
    <w:next w:val="Normal"/>
    <w:link w:val="Ttulo5Car"/>
    <w:qFormat/>
    <w:pPr>
      <w:numPr>
        <w:ilvl w:val="4"/>
        <w:numId w:val="1"/>
      </w:numPr>
      <w:spacing w:before="240" w:after="60"/>
      <w:outlineLvl w:val="4"/>
    </w:pPr>
    <w:rPr>
      <w:b/>
      <w:bCs/>
      <w:i/>
      <w:iCs/>
      <w:sz w:val="26"/>
      <w:szCs w:val="26"/>
    </w:rPr>
  </w:style>
  <w:style w:type="paragraph" w:styleId="Ttulo6">
    <w:name w:val="heading 6"/>
    <w:basedOn w:val="Normal"/>
    <w:next w:val="Normal"/>
    <w:link w:val="Ttulo6Car"/>
    <w:qFormat/>
    <w:pPr>
      <w:numPr>
        <w:ilvl w:val="5"/>
        <w:numId w:val="1"/>
      </w:numPr>
      <w:spacing w:before="240" w:after="60"/>
      <w:outlineLvl w:val="5"/>
    </w:pPr>
    <w:rPr>
      <w:b/>
      <w:bCs/>
      <w:sz w:val="22"/>
      <w:szCs w:val="22"/>
    </w:rPr>
  </w:style>
  <w:style w:type="paragraph" w:styleId="Ttulo7">
    <w:name w:val="heading 7"/>
    <w:basedOn w:val="Normal"/>
    <w:next w:val="Normal"/>
    <w:link w:val="Ttulo7Car"/>
    <w:qFormat/>
    <w:pPr>
      <w:numPr>
        <w:ilvl w:val="6"/>
        <w:numId w:val="1"/>
      </w:numPr>
      <w:spacing w:before="240" w:after="60"/>
      <w:outlineLvl w:val="6"/>
    </w:pPr>
    <w:rPr>
      <w:szCs w:val="24"/>
    </w:rPr>
  </w:style>
  <w:style w:type="paragraph" w:styleId="Ttulo8">
    <w:name w:val="heading 8"/>
    <w:basedOn w:val="Normal"/>
    <w:next w:val="Normal"/>
    <w:link w:val="Ttulo8Car"/>
    <w:qFormat/>
    <w:pPr>
      <w:numPr>
        <w:ilvl w:val="7"/>
        <w:numId w:val="1"/>
      </w:numPr>
      <w:tabs>
        <w:tab w:val="left" w:pos="0"/>
      </w:tabs>
      <w:spacing w:before="240" w:after="60"/>
      <w:outlineLvl w:val="7"/>
    </w:pPr>
    <w:rPr>
      <w:rFonts w:ascii="Arial" w:hAnsi="Arial" w:cs="Arial"/>
      <w:i/>
      <w:sz w:val="20"/>
      <w:lang w:val="es-ES_tradnl"/>
    </w:rPr>
  </w:style>
  <w:style w:type="paragraph" w:styleId="Ttulo9">
    <w:name w:val="heading 9"/>
    <w:basedOn w:val="Normal"/>
    <w:next w:val="Normal"/>
    <w:link w:val="Ttulo9Car"/>
    <w:qFormat/>
    <w:pPr>
      <w:numPr>
        <w:ilvl w:val="8"/>
        <w:numId w:val="1"/>
      </w:num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2z0">
    <w:name w:val="WW8Num2z0"/>
    <w:rPr>
      <w:rFonts w:ascii="Arial" w:hAnsi="Arial"/>
      <w:b/>
      <w:i w:val="0"/>
      <w:sz w:val="24"/>
      <w:szCs w:val="24"/>
    </w:rPr>
  </w:style>
  <w:style w:type="character" w:customStyle="1" w:styleId="WW8Num3z1">
    <w:name w:val="WW8Num3z1"/>
    <w:rPr>
      <w:b w:val="0"/>
    </w:rPr>
  </w:style>
  <w:style w:type="character" w:customStyle="1" w:styleId="WW8Num5z0">
    <w:name w:val="WW8Num5z0"/>
    <w:rPr>
      <w:rFonts w:ascii="Symbol" w:hAnsi="Symbol"/>
    </w:rPr>
  </w:style>
  <w:style w:type="character" w:customStyle="1" w:styleId="WW8Num6z0">
    <w:name w:val="WW8Num6z0"/>
    <w:rPr>
      <w:rFonts w:ascii="Symbol" w:hAnsi="Symbol"/>
    </w:rPr>
  </w:style>
  <w:style w:type="character" w:customStyle="1" w:styleId="WW8Num7z0">
    <w:name w:val="WW8Num7z0"/>
    <w:rPr>
      <w:b/>
    </w:rPr>
  </w:style>
  <w:style w:type="character" w:customStyle="1" w:styleId="WW8Num8z0">
    <w:name w:val="WW8Num8z0"/>
    <w:rPr>
      <w:rFonts w:ascii="Wingdings" w:hAnsi="Wingdings"/>
    </w:rPr>
  </w:style>
  <w:style w:type="character" w:customStyle="1" w:styleId="WW8Num9z0">
    <w:name w:val="WW8Num9z0"/>
    <w:rPr>
      <w:b/>
    </w:rPr>
  </w:style>
  <w:style w:type="character" w:customStyle="1" w:styleId="WW8Num10z0">
    <w:name w:val="WW8Num10z0"/>
    <w:rPr>
      <w:rFonts w:ascii="Symbol" w:hAnsi="Symbol"/>
    </w:rPr>
  </w:style>
  <w:style w:type="character" w:customStyle="1" w:styleId="WW8Num12z0">
    <w:name w:val="WW8Num12z0"/>
    <w:rPr>
      <w:rFonts w:ascii="Symbol" w:hAnsi="Symbol"/>
    </w:rPr>
  </w:style>
  <w:style w:type="character" w:customStyle="1" w:styleId="WW8Num13z0">
    <w:name w:val="WW8Num13z0"/>
    <w:rPr>
      <w:rFonts w:ascii="Symbol" w:hAnsi="Symbol"/>
    </w:rPr>
  </w:style>
  <w:style w:type="character" w:customStyle="1" w:styleId="WW8Num14z0">
    <w:name w:val="WW8Num14z0"/>
    <w:rPr>
      <w:b w:val="0"/>
      <w:i w:val="0"/>
    </w:rPr>
  </w:style>
  <w:style w:type="character" w:customStyle="1" w:styleId="WW8Num15z0">
    <w:name w:val="WW8Num15z0"/>
    <w:rPr>
      <w:rFonts w:ascii="Symbol" w:hAnsi="Symbol"/>
    </w:rPr>
  </w:style>
  <w:style w:type="character" w:customStyle="1" w:styleId="WW8Num16z0">
    <w:name w:val="WW8Num16z0"/>
    <w:rPr>
      <w:b w:val="0"/>
    </w:rPr>
  </w:style>
  <w:style w:type="character" w:customStyle="1" w:styleId="WW8Num17z0">
    <w:name w:val="WW8Num17z0"/>
    <w:rPr>
      <w:rFonts w:ascii="Symbol" w:hAnsi="Symbol"/>
    </w:rPr>
  </w:style>
  <w:style w:type="character" w:customStyle="1" w:styleId="WW8Num18z0">
    <w:name w:val="WW8Num18z0"/>
    <w:rPr>
      <w:rFonts w:ascii="Symbol" w:hAnsi="Symbol"/>
    </w:rPr>
  </w:style>
  <w:style w:type="character" w:customStyle="1" w:styleId="WW8Num20z0">
    <w:name w:val="WW8Num20z0"/>
    <w:rPr>
      <w:rFonts w:ascii="Symbol" w:hAnsi="Symbol"/>
    </w:rPr>
  </w:style>
  <w:style w:type="character" w:customStyle="1" w:styleId="WW8Num21z0">
    <w:name w:val="WW8Num21z0"/>
    <w:rPr>
      <w:rFonts w:ascii="Wingdings" w:hAnsi="Wingdings"/>
    </w:rPr>
  </w:style>
  <w:style w:type="character" w:customStyle="1" w:styleId="WW8Num22z0">
    <w:name w:val="WW8Num22z0"/>
    <w:rPr>
      <w:b/>
    </w:rPr>
  </w:style>
  <w:style w:type="character" w:customStyle="1" w:styleId="WW8Num24z0">
    <w:name w:val="WW8Num24z0"/>
    <w:rPr>
      <w:rFonts w:ascii="Symbol" w:hAnsi="Symbol"/>
    </w:rPr>
  </w:style>
  <w:style w:type="character" w:customStyle="1" w:styleId="WW8Num25z0">
    <w:name w:val="WW8Num25z0"/>
    <w:rPr>
      <w:rFonts w:ascii="Wingdings" w:hAnsi="Wingdings"/>
    </w:rPr>
  </w:style>
  <w:style w:type="character" w:customStyle="1" w:styleId="Absatz-Standardschriftart">
    <w:name w:val="Absatz-Standardschriftart"/>
  </w:style>
  <w:style w:type="character" w:customStyle="1" w:styleId="WW8Num1z0">
    <w:name w:val="WW8Num1z0"/>
    <w:rPr>
      <w:rFonts w:ascii="Arial" w:hAnsi="Arial"/>
      <w:b/>
      <w:i w:val="0"/>
      <w:sz w:val="24"/>
      <w:szCs w:val="24"/>
    </w:rPr>
  </w:style>
  <w:style w:type="character" w:customStyle="1" w:styleId="WW8Num2z1">
    <w:name w:val="WW8Num2z1"/>
    <w:rPr>
      <w:b w:val="0"/>
    </w:rPr>
  </w:style>
  <w:style w:type="character" w:customStyle="1" w:styleId="WW8Num4z0">
    <w:name w:val="WW8Num4z0"/>
    <w:rPr>
      <w:b w:val="0"/>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8z1">
    <w:name w:val="WW8Num8z1"/>
    <w:rPr>
      <w:rFonts w:ascii="Courier New" w:hAnsi="Courier New" w:cs="Courier New"/>
    </w:rPr>
  </w:style>
  <w:style w:type="character" w:customStyle="1" w:styleId="WW8Num8z3">
    <w:name w:val="WW8Num8z3"/>
    <w:rPr>
      <w:rFonts w:ascii="Symbol" w:hAnsi="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1z0">
    <w:name w:val="WW8Num11z0"/>
    <w:rPr>
      <w:b/>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rPr>
  </w:style>
  <w:style w:type="character" w:customStyle="1" w:styleId="WW8Num19z0">
    <w:name w:val="WW8Num19z0"/>
    <w:rPr>
      <w:rFonts w:ascii="Symbol" w:hAnsi="Symbol"/>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rPr>
  </w:style>
  <w:style w:type="character" w:customStyle="1" w:styleId="WW8Num23z1">
    <w:name w:val="WW8Num23z1"/>
    <w:rPr>
      <w:b/>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5z1">
    <w:name w:val="WW8Num25z1"/>
    <w:rPr>
      <w:rFonts w:ascii="Courier New" w:hAnsi="Courier New" w:cs="Courier New"/>
    </w:rPr>
  </w:style>
  <w:style w:type="character" w:customStyle="1" w:styleId="WW8Num25z3">
    <w:name w:val="WW8Num25z3"/>
    <w:rPr>
      <w:rFonts w:ascii="Symbol" w:hAnsi="Symbol"/>
    </w:rPr>
  </w:style>
  <w:style w:type="character" w:customStyle="1" w:styleId="WW8Num26z0">
    <w:name w:val="WW8Num26z0"/>
    <w:rPr>
      <w:rFonts w:ascii="Symbol" w:hAnsi="Symbol"/>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rPr>
  </w:style>
  <w:style w:type="character" w:customStyle="1" w:styleId="WW8Num28z0">
    <w:name w:val="WW8Num28z0"/>
    <w:rPr>
      <w:b/>
    </w:rPr>
  </w:style>
  <w:style w:type="character" w:customStyle="1" w:styleId="WW8Num29z0">
    <w:name w:val="WW8Num29z0"/>
    <w:rPr>
      <w:b/>
    </w:rPr>
  </w:style>
  <w:style w:type="character" w:customStyle="1" w:styleId="Fuentedeprrafopredeter1">
    <w:name w:val="Fuente de párrafo predeter.1"/>
  </w:style>
  <w:style w:type="character" w:styleId="Hipervnculo">
    <w:name w:val="Hyperlink"/>
    <w:aliases w:val="Hipervínculo1,Hipervínculo11,Hipervínculo12,Hipervínculo13,Hipervínculo14,Hipervínculo15"/>
    <w:uiPriority w:val="99"/>
    <w:rPr>
      <w:color w:val="0000FF"/>
      <w:u w:val="single"/>
    </w:rPr>
  </w:style>
  <w:style w:type="character" w:customStyle="1" w:styleId="DeltaViewInsertion">
    <w:name w:val="DeltaView Insertion"/>
    <w:rPr>
      <w:color w:val="0000FF"/>
      <w:spacing w:val="0"/>
      <w:u w:val="double"/>
    </w:rPr>
  </w:style>
  <w:style w:type="character" w:styleId="Nmerodepgina">
    <w:name w:val="page number"/>
    <w:basedOn w:val="Fuentedeprrafopredeter1"/>
  </w:style>
  <w:style w:type="character" w:styleId="Textoennegrita">
    <w:name w:val="Strong"/>
    <w:qFormat/>
    <w:rPr>
      <w:b/>
      <w:bCs/>
    </w:rPr>
  </w:style>
  <w:style w:type="character" w:customStyle="1" w:styleId="Carcterdenumeracin">
    <w:name w:val="Carácter de numeración"/>
  </w:style>
  <w:style w:type="paragraph" w:customStyle="1" w:styleId="Encabezado3">
    <w:name w:val="Encabezado3"/>
    <w:basedOn w:val="Normal"/>
    <w:next w:val="Textoindependiente"/>
    <w:pPr>
      <w:keepNext/>
      <w:spacing w:before="240" w:after="120"/>
    </w:pPr>
    <w:rPr>
      <w:rFonts w:ascii="Arial" w:eastAsia="MS Mincho" w:hAnsi="Arial" w:cs="Tahoma"/>
      <w:sz w:val="28"/>
      <w:szCs w:val="28"/>
    </w:rPr>
  </w:style>
  <w:style w:type="paragraph" w:styleId="Textoindependiente">
    <w:name w:val="Body Text"/>
    <w:aliases w:val="Body Text Char,TITULO SECCION"/>
    <w:basedOn w:val="Normal"/>
    <w:link w:val="TextoindependienteCar"/>
    <w:pPr>
      <w:spacing w:after="120"/>
    </w:pPr>
  </w:style>
  <w:style w:type="paragraph" w:styleId="Lista">
    <w:name w:val="List"/>
    <w:basedOn w:val="Textoindependiente"/>
    <w:rPr>
      <w:rFonts w:cs="Tahoma"/>
    </w:rPr>
  </w:style>
  <w:style w:type="paragraph" w:customStyle="1" w:styleId="Etiqueta">
    <w:name w:val="Etiqueta"/>
    <w:basedOn w:val="Normal"/>
    <w:pPr>
      <w:suppressLineNumbers/>
      <w:spacing w:before="120" w:after="120"/>
    </w:pPr>
    <w:rPr>
      <w:i/>
    </w:rPr>
  </w:style>
  <w:style w:type="paragraph" w:customStyle="1" w:styleId="ndice">
    <w:name w:val="Índice"/>
    <w:basedOn w:val="Normal"/>
    <w:pPr>
      <w:suppressLineNumbers/>
    </w:pPr>
  </w:style>
  <w:style w:type="paragraph" w:styleId="Piedepgina">
    <w:name w:val="footer"/>
    <w:aliases w:val=" Car3,Pie de página1,footer odd,footer odd1,footer odd2,footer odd3,footer odd4,footer odd5,footer Car,Car3"/>
    <w:basedOn w:val="Normal"/>
    <w:link w:val="PiedepginaCar"/>
    <w:uiPriority w:val="99"/>
    <w:pPr>
      <w:tabs>
        <w:tab w:val="center" w:pos="4252"/>
        <w:tab w:val="right" w:pos="8504"/>
      </w:tabs>
    </w:pPr>
  </w:style>
  <w:style w:type="paragraph" w:styleId="Encabezado">
    <w:name w:val="header"/>
    <w:aliases w:val="encabezado,h,encabezado Car Car,En-tête 1.1,En-tÍte 1.1,En-tÕte 1.1,En-t’te 1.1,En-títe 1.1,*Header,bases I,base,En-tête SQ,ITT i,LetterHeader,Cover Page,ContentsHeader,aria"/>
    <w:basedOn w:val="Normal"/>
    <w:link w:val="EncabezadoCar"/>
    <w:uiPriority w:val="99"/>
    <w:pPr>
      <w:tabs>
        <w:tab w:val="center" w:pos="4419"/>
        <w:tab w:val="right" w:pos="8838"/>
      </w:tabs>
    </w:pPr>
    <w:rPr>
      <w:rFonts w:ascii="Arial" w:hAnsi="Arial" w:cs="Arial"/>
      <w:sz w:val="20"/>
      <w:lang w:val="es-ES_tradnl"/>
    </w:rPr>
  </w:style>
  <w:style w:type="paragraph" w:customStyle="1" w:styleId="Encabezado2">
    <w:name w:val="Encabezado2"/>
    <w:basedOn w:val="Normal"/>
    <w:next w:val="Textonormal"/>
    <w:pPr>
      <w:keepNext/>
      <w:spacing w:before="240" w:after="120"/>
    </w:pPr>
    <w:rPr>
      <w:rFonts w:ascii="Arial" w:hAnsi="Arial" w:cs="Arial"/>
      <w:sz w:val="28"/>
    </w:rPr>
  </w:style>
  <w:style w:type="paragraph" w:customStyle="1" w:styleId="Textonormal">
    <w:name w:val="Texto normal"/>
    <w:basedOn w:val="Normal"/>
    <w:pPr>
      <w:spacing w:after="120"/>
    </w:pPr>
  </w:style>
  <w:style w:type="paragraph" w:customStyle="1" w:styleId="Lista21">
    <w:name w:val="Lista 21"/>
    <w:basedOn w:val="Textonormal"/>
  </w:style>
  <w:style w:type="paragraph" w:customStyle="1" w:styleId="Encabezado1">
    <w:name w:val="Encabezado1"/>
    <w:basedOn w:val="Normal"/>
    <w:next w:val="Textonormal"/>
    <w:pPr>
      <w:keepNext/>
      <w:spacing w:before="240" w:after="120"/>
    </w:pPr>
    <w:rPr>
      <w:rFonts w:ascii="Arial" w:hAnsi="Arial" w:cs="Arial"/>
      <w:sz w:val="28"/>
    </w:rPr>
  </w:style>
  <w:style w:type="paragraph" w:styleId="Ttulo">
    <w:name w:val="Title"/>
    <w:basedOn w:val="Normal"/>
    <w:next w:val="Subttulo"/>
    <w:link w:val="TtuloCar"/>
    <w:qFormat/>
    <w:pPr>
      <w:jc w:val="center"/>
    </w:pPr>
    <w:rPr>
      <w:b/>
      <w:sz w:val="28"/>
    </w:rPr>
  </w:style>
  <w:style w:type="paragraph" w:styleId="Subttulo">
    <w:name w:val="Subtitle"/>
    <w:basedOn w:val="Encabezado1"/>
    <w:next w:val="Textonormal"/>
    <w:link w:val="SubttuloCar"/>
    <w:qFormat/>
    <w:pPr>
      <w:jc w:val="center"/>
    </w:pPr>
    <w:rPr>
      <w:i/>
    </w:rPr>
  </w:style>
  <w:style w:type="paragraph" w:customStyle="1" w:styleId="Textodeglobo1">
    <w:name w:val="Texto de globo1"/>
    <w:basedOn w:val="Normal"/>
    <w:rPr>
      <w:rFonts w:ascii="Tahoma" w:hAnsi="Tahoma" w:cs="Tahoma"/>
      <w:sz w:val="16"/>
    </w:rPr>
  </w:style>
  <w:style w:type="paragraph" w:customStyle="1" w:styleId="Contenidodelatabla">
    <w:name w:val="Contenido de la tabla"/>
    <w:basedOn w:val="Normal"/>
    <w:pPr>
      <w:suppressLineNumbers/>
    </w:pPr>
  </w:style>
  <w:style w:type="paragraph" w:customStyle="1" w:styleId="Encabezadodelatabla">
    <w:name w:val="Encabezado de la tabla"/>
    <w:basedOn w:val="Contenidodelatabla"/>
    <w:pPr>
      <w:jc w:val="center"/>
    </w:pPr>
    <w:rPr>
      <w:b/>
    </w:rPr>
  </w:style>
  <w:style w:type="paragraph" w:customStyle="1" w:styleId="Sangra3detindependiente1">
    <w:name w:val="Sangría 3 de t. independiente1"/>
    <w:basedOn w:val="Normal"/>
    <w:pPr>
      <w:autoSpaceDE w:val="0"/>
      <w:ind w:left="284" w:hanging="284"/>
      <w:jc w:val="both"/>
    </w:pPr>
    <w:rPr>
      <w:rFonts w:ascii="Arial" w:hAnsi="Arial" w:cs="Arial"/>
      <w:sz w:val="20"/>
      <w:lang w:val="es-ES_tradnl"/>
    </w:rPr>
  </w:style>
  <w:style w:type="paragraph" w:styleId="Sangradetextonormal">
    <w:name w:val="Body Text Indent"/>
    <w:basedOn w:val="Normal"/>
    <w:link w:val="SangradetextonormalCar1"/>
    <w:pPr>
      <w:spacing w:after="120"/>
      <w:ind w:left="283"/>
    </w:pPr>
  </w:style>
  <w:style w:type="paragraph" w:customStyle="1" w:styleId="Sangra2detindependiente1">
    <w:name w:val="Sangría 2 de t. independiente1"/>
    <w:basedOn w:val="Normal"/>
    <w:pPr>
      <w:overflowPunct w:val="0"/>
      <w:autoSpaceDE w:val="0"/>
      <w:spacing w:before="100"/>
      <w:ind w:left="1985"/>
      <w:jc w:val="both"/>
      <w:textAlignment w:val="baseline"/>
    </w:pPr>
    <w:rPr>
      <w:rFonts w:ascii="Arial" w:hAnsi="Arial"/>
      <w:sz w:val="22"/>
    </w:rPr>
  </w:style>
  <w:style w:type="paragraph" w:customStyle="1" w:styleId="TextoCar">
    <w:name w:val="Texto Car"/>
    <w:basedOn w:val="Normal"/>
    <w:pPr>
      <w:spacing w:after="101" w:line="216" w:lineRule="exact"/>
      <w:ind w:firstLine="288"/>
      <w:jc w:val="both"/>
    </w:pPr>
    <w:rPr>
      <w:rFonts w:ascii="Arial" w:hAnsi="Arial"/>
      <w:sz w:val="18"/>
      <w:lang w:val="es-MX"/>
    </w:rPr>
  </w:style>
  <w:style w:type="paragraph" w:customStyle="1" w:styleId="ROMANOS">
    <w:name w:val="ROMANOS"/>
    <w:basedOn w:val="Normal"/>
    <w:pPr>
      <w:tabs>
        <w:tab w:val="left" w:pos="2160"/>
      </w:tabs>
      <w:autoSpaceDE w:val="0"/>
      <w:spacing w:after="101" w:line="216" w:lineRule="atLeast"/>
      <w:ind w:left="720" w:hanging="432"/>
      <w:jc w:val="both"/>
    </w:pPr>
    <w:rPr>
      <w:rFonts w:ascii="Arial" w:hAnsi="Arial"/>
      <w:sz w:val="18"/>
      <w:lang w:val="es-ES_tradnl"/>
    </w:rPr>
  </w:style>
  <w:style w:type="paragraph" w:customStyle="1" w:styleId="Sangra2detindependiente11">
    <w:name w:val="Sangría 2 de t. independiente11"/>
    <w:basedOn w:val="Normal"/>
    <w:pPr>
      <w:spacing w:after="120" w:line="480" w:lineRule="auto"/>
      <w:ind w:left="283"/>
    </w:pPr>
    <w:rPr>
      <w:szCs w:val="24"/>
    </w:rPr>
  </w:style>
  <w:style w:type="paragraph" w:customStyle="1" w:styleId="Textoindependiente21">
    <w:name w:val="Texto independiente 21"/>
    <w:basedOn w:val="Normal"/>
    <w:pPr>
      <w:widowControl w:val="0"/>
      <w:overflowPunct w:val="0"/>
      <w:autoSpaceDE w:val="0"/>
      <w:jc w:val="both"/>
      <w:textAlignment w:val="baseline"/>
    </w:pPr>
    <w:rPr>
      <w:rFonts w:ascii="Arial" w:hAnsi="Arial"/>
      <w:sz w:val="20"/>
    </w:rPr>
  </w:style>
  <w:style w:type="paragraph" w:customStyle="1" w:styleId="Textoindependiente211">
    <w:name w:val="Texto independiente 211"/>
    <w:aliases w:val="Sangría de t. independiente,Body Text 2"/>
    <w:basedOn w:val="Normal"/>
    <w:pPr>
      <w:spacing w:after="120" w:line="480" w:lineRule="auto"/>
    </w:pPr>
  </w:style>
  <w:style w:type="paragraph" w:customStyle="1" w:styleId="Textoindependiente31">
    <w:name w:val="Texto independiente 31"/>
    <w:basedOn w:val="Normal"/>
    <w:pPr>
      <w:autoSpaceDE w:val="0"/>
      <w:jc w:val="both"/>
    </w:pPr>
    <w:rPr>
      <w:rFonts w:ascii="Arial" w:hAnsi="Arial" w:cs="Arial"/>
      <w:sz w:val="20"/>
      <w:lang w:val="es-ES_tradnl"/>
    </w:rPr>
  </w:style>
  <w:style w:type="paragraph" w:customStyle="1" w:styleId="ACUERDO">
    <w:name w:val="ACUERDO"/>
    <w:basedOn w:val="Normal"/>
    <w:pPr>
      <w:widowControl w:val="0"/>
      <w:jc w:val="both"/>
    </w:pPr>
    <w:rPr>
      <w:rFonts w:ascii="Arial" w:hAnsi="Arial"/>
      <w:b/>
      <w:sz w:val="28"/>
      <w:lang w:val="en-US"/>
    </w:rPr>
  </w:style>
  <w:style w:type="paragraph" w:customStyle="1" w:styleId="Textoindependiente32">
    <w:name w:val="Texto independiente 32"/>
    <w:basedOn w:val="Normal"/>
    <w:pPr>
      <w:overflowPunct w:val="0"/>
      <w:autoSpaceDE w:val="0"/>
      <w:jc w:val="both"/>
      <w:textAlignment w:val="baseline"/>
    </w:pPr>
  </w:style>
  <w:style w:type="paragraph" w:styleId="NormalWeb">
    <w:name w:val="Normal (Web)"/>
    <w:basedOn w:val="Normal"/>
    <w:uiPriority w:val="99"/>
    <w:pPr>
      <w:spacing w:before="100" w:after="100"/>
    </w:pPr>
    <w:rPr>
      <w:rFonts w:ascii="Arial Unicode MS" w:eastAsia="Arial Unicode MS" w:hAnsi="Arial Unicode MS" w:cs="Arial Unicode MS"/>
      <w:szCs w:val="24"/>
    </w:rPr>
  </w:style>
  <w:style w:type="paragraph" w:customStyle="1" w:styleId="xl25">
    <w:name w:val="xl25"/>
    <w:basedOn w:val="Normal"/>
    <w:pPr>
      <w:pBdr>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6">
    <w:name w:val="xl26"/>
    <w:basedOn w:val="Normal"/>
    <w:pPr>
      <w:pBdr>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7">
    <w:name w:val="xl27"/>
    <w:basedOn w:val="Normal"/>
    <w:pPr>
      <w:pBdr>
        <w:top w:val="single" w:sz="4" w:space="0" w:color="000000"/>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8">
    <w:name w:val="xl28"/>
    <w:basedOn w:val="Normal"/>
    <w:pPr>
      <w:pBdr>
        <w:left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9">
    <w:name w:val="xl29"/>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30">
    <w:name w:val="xl30"/>
    <w:basedOn w:val="Normal"/>
    <w:pPr>
      <w:pBdr>
        <w:top w:val="single" w:sz="4" w:space="0" w:color="000000"/>
        <w:left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31">
    <w:name w:val="xl31"/>
    <w:basedOn w:val="Normal"/>
    <w:pPr>
      <w:pBdr>
        <w:top w:val="single" w:sz="4" w:space="0" w:color="000000"/>
        <w:left w:val="single" w:sz="4" w:space="0" w:color="000000"/>
        <w:bottom w:val="single" w:sz="4" w:space="0" w:color="000000"/>
      </w:pBdr>
      <w:shd w:val="clear" w:color="auto" w:fill="FFFF00"/>
      <w:spacing w:before="100" w:after="100"/>
      <w:textAlignment w:val="center"/>
    </w:pPr>
    <w:rPr>
      <w:rFonts w:ascii="Arial" w:eastAsia="Arial Unicode MS" w:hAnsi="Arial" w:cs="Arial"/>
      <w:b/>
      <w:bCs/>
      <w:sz w:val="14"/>
      <w:szCs w:val="14"/>
    </w:rPr>
  </w:style>
  <w:style w:type="paragraph" w:customStyle="1" w:styleId="xl32">
    <w:name w:val="xl32"/>
    <w:basedOn w:val="Normal"/>
    <w:pPr>
      <w:pBdr>
        <w:top w:val="single" w:sz="4" w:space="0" w:color="000000"/>
        <w:bottom w:val="single" w:sz="4" w:space="0" w:color="000000"/>
        <w:right w:val="single" w:sz="4" w:space="0" w:color="000000"/>
      </w:pBdr>
      <w:shd w:val="clear" w:color="auto" w:fill="FFFF00"/>
      <w:spacing w:before="100" w:after="100"/>
      <w:textAlignment w:val="center"/>
    </w:pPr>
    <w:rPr>
      <w:rFonts w:ascii="Arial" w:eastAsia="Arial Unicode MS" w:hAnsi="Arial" w:cs="Arial"/>
      <w:sz w:val="14"/>
      <w:szCs w:val="14"/>
    </w:rPr>
  </w:style>
  <w:style w:type="paragraph" w:customStyle="1" w:styleId="xl33">
    <w:name w:val="xl33"/>
    <w:basedOn w:val="Normal"/>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34">
    <w:name w:val="xl34"/>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5">
    <w:name w:val="xl35"/>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6">
    <w:name w:val="xl36"/>
    <w:basedOn w:val="Normal"/>
    <w:pPr>
      <w:pBdr>
        <w:left w:val="single" w:sz="4" w:space="0" w:color="000000"/>
      </w:pBdr>
      <w:spacing w:before="100" w:after="100"/>
      <w:textAlignment w:val="center"/>
    </w:pPr>
    <w:rPr>
      <w:rFonts w:ascii="Arial" w:eastAsia="Arial Unicode MS" w:hAnsi="Arial" w:cs="Arial"/>
      <w:sz w:val="14"/>
      <w:szCs w:val="14"/>
    </w:rPr>
  </w:style>
  <w:style w:type="paragraph" w:customStyle="1" w:styleId="xl37">
    <w:name w:val="xl37"/>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38">
    <w:name w:val="xl38"/>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39">
    <w:name w:val="xl39"/>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40">
    <w:name w:val="xl40"/>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1">
    <w:name w:val="xl41"/>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2">
    <w:name w:val="xl42"/>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3">
    <w:name w:val="xl43"/>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4">
    <w:name w:val="xl44"/>
    <w:basedOn w:val="Normal"/>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45">
    <w:name w:val="xl45"/>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6">
    <w:name w:val="xl46"/>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7">
    <w:name w:val="xl47"/>
    <w:basedOn w:val="Normal"/>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48">
    <w:name w:val="xl48"/>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9">
    <w:name w:val="xl49"/>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50">
    <w:name w:val="xl50"/>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51">
    <w:name w:val="xl51"/>
    <w:basedOn w:val="Normal"/>
    <w:pPr>
      <w:pBdr>
        <w:top w:val="single" w:sz="4" w:space="0" w:color="000000"/>
        <w:left w:val="single" w:sz="4" w:space="0" w:color="000000"/>
      </w:pBdr>
      <w:spacing w:before="100" w:after="100"/>
      <w:jc w:val="both"/>
      <w:textAlignment w:val="center"/>
    </w:pPr>
    <w:rPr>
      <w:rFonts w:ascii="Arial" w:eastAsia="Arial Unicode MS" w:hAnsi="Arial" w:cs="Arial"/>
      <w:sz w:val="14"/>
      <w:szCs w:val="14"/>
    </w:rPr>
  </w:style>
  <w:style w:type="paragraph" w:customStyle="1" w:styleId="xl52">
    <w:name w:val="xl52"/>
    <w:basedOn w:val="Normal"/>
    <w:pPr>
      <w:pBdr>
        <w:top w:val="single" w:sz="4" w:space="0" w:color="000000"/>
      </w:pBdr>
      <w:spacing w:before="100" w:after="100"/>
      <w:jc w:val="both"/>
      <w:textAlignment w:val="center"/>
    </w:pPr>
    <w:rPr>
      <w:rFonts w:ascii="Arial" w:eastAsia="Arial Unicode MS" w:hAnsi="Arial" w:cs="Arial"/>
      <w:sz w:val="14"/>
      <w:szCs w:val="14"/>
    </w:rPr>
  </w:style>
  <w:style w:type="paragraph" w:customStyle="1" w:styleId="xl53">
    <w:name w:val="xl53"/>
    <w:basedOn w:val="Normal"/>
    <w:pPr>
      <w:pBdr>
        <w:top w:val="single" w:sz="4" w:space="0" w:color="000000"/>
      </w:pBdr>
      <w:spacing w:before="100" w:after="100"/>
      <w:jc w:val="center"/>
      <w:textAlignment w:val="center"/>
    </w:pPr>
    <w:rPr>
      <w:rFonts w:ascii="Arial" w:eastAsia="Arial Unicode MS" w:hAnsi="Arial" w:cs="Arial"/>
      <w:sz w:val="14"/>
      <w:szCs w:val="14"/>
    </w:rPr>
  </w:style>
  <w:style w:type="paragraph" w:customStyle="1" w:styleId="xl54">
    <w:name w:val="xl54"/>
    <w:basedOn w:val="Normal"/>
    <w:pPr>
      <w:pBdr>
        <w:top w:val="single" w:sz="4" w:space="0" w:color="000000"/>
      </w:pBdr>
      <w:spacing w:before="100" w:after="100"/>
      <w:textAlignment w:val="center"/>
    </w:pPr>
    <w:rPr>
      <w:rFonts w:ascii="Arial" w:eastAsia="Arial Unicode MS" w:hAnsi="Arial" w:cs="Arial"/>
      <w:sz w:val="14"/>
      <w:szCs w:val="14"/>
    </w:rPr>
  </w:style>
  <w:style w:type="paragraph" w:customStyle="1" w:styleId="xl55">
    <w:name w:val="xl55"/>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56">
    <w:name w:val="xl56"/>
    <w:basedOn w:val="Normal"/>
    <w:pPr>
      <w:spacing w:before="100" w:after="100"/>
      <w:textAlignment w:val="center"/>
    </w:pPr>
    <w:rPr>
      <w:rFonts w:ascii="Arial" w:eastAsia="Arial Unicode MS" w:hAnsi="Arial" w:cs="Arial"/>
      <w:sz w:val="14"/>
      <w:szCs w:val="14"/>
    </w:rPr>
  </w:style>
  <w:style w:type="paragraph" w:customStyle="1" w:styleId="xl57">
    <w:name w:val="xl57"/>
    <w:basedOn w:val="Normal"/>
    <w:pPr>
      <w:pBdr>
        <w:left w:val="single" w:sz="4" w:space="0" w:color="000000"/>
      </w:pBdr>
      <w:shd w:val="clear" w:color="auto" w:fill="808080"/>
      <w:spacing w:before="100" w:after="100"/>
      <w:jc w:val="both"/>
      <w:textAlignment w:val="center"/>
    </w:pPr>
    <w:rPr>
      <w:rFonts w:ascii="Arial" w:eastAsia="Arial Unicode MS" w:hAnsi="Arial" w:cs="Arial"/>
      <w:sz w:val="14"/>
      <w:szCs w:val="14"/>
    </w:rPr>
  </w:style>
  <w:style w:type="paragraph" w:customStyle="1" w:styleId="xl58">
    <w:name w:val="xl58"/>
    <w:basedOn w:val="Normal"/>
    <w:pPr>
      <w:spacing w:before="100" w:after="100"/>
      <w:jc w:val="both"/>
      <w:textAlignment w:val="center"/>
    </w:pPr>
    <w:rPr>
      <w:rFonts w:ascii="Arial" w:eastAsia="Arial Unicode MS" w:hAnsi="Arial" w:cs="Arial"/>
      <w:sz w:val="14"/>
      <w:szCs w:val="14"/>
    </w:rPr>
  </w:style>
  <w:style w:type="paragraph" w:customStyle="1" w:styleId="xl59">
    <w:name w:val="xl59"/>
    <w:basedOn w:val="Normal"/>
    <w:pPr>
      <w:spacing w:before="100" w:after="100"/>
      <w:jc w:val="center"/>
      <w:textAlignment w:val="center"/>
    </w:pPr>
    <w:rPr>
      <w:rFonts w:ascii="Arial" w:eastAsia="Arial Unicode MS" w:hAnsi="Arial" w:cs="Arial"/>
      <w:sz w:val="14"/>
      <w:szCs w:val="14"/>
    </w:rPr>
  </w:style>
  <w:style w:type="paragraph" w:customStyle="1" w:styleId="xl60">
    <w:name w:val="xl60"/>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61">
    <w:name w:val="xl61"/>
    <w:basedOn w:val="Normal"/>
    <w:pPr>
      <w:pBdr>
        <w:left w:val="single" w:sz="4" w:space="0" w:color="000000"/>
      </w:pBdr>
      <w:shd w:val="clear" w:color="auto" w:fill="C0C0C0"/>
      <w:spacing w:before="100" w:after="100"/>
      <w:jc w:val="both"/>
      <w:textAlignment w:val="center"/>
    </w:pPr>
    <w:rPr>
      <w:rFonts w:ascii="Arial" w:eastAsia="Arial Unicode MS" w:hAnsi="Arial" w:cs="Arial"/>
      <w:sz w:val="14"/>
      <w:szCs w:val="14"/>
    </w:rPr>
  </w:style>
  <w:style w:type="paragraph" w:customStyle="1" w:styleId="xl62">
    <w:name w:val="xl62"/>
    <w:basedOn w:val="Normal"/>
    <w:pPr>
      <w:pBdr>
        <w:left w:val="single" w:sz="4" w:space="0" w:color="000000"/>
        <w:bottom w:val="single" w:sz="4" w:space="0" w:color="000000"/>
      </w:pBdr>
      <w:shd w:val="clear" w:color="auto" w:fill="FF0000"/>
      <w:spacing w:before="100" w:after="100"/>
      <w:jc w:val="both"/>
      <w:textAlignment w:val="center"/>
    </w:pPr>
    <w:rPr>
      <w:rFonts w:ascii="Arial" w:eastAsia="Arial Unicode MS" w:hAnsi="Arial" w:cs="Arial"/>
      <w:sz w:val="14"/>
      <w:szCs w:val="14"/>
    </w:rPr>
  </w:style>
  <w:style w:type="paragraph" w:customStyle="1" w:styleId="xl63">
    <w:name w:val="xl63"/>
    <w:basedOn w:val="Normal"/>
    <w:pPr>
      <w:pBdr>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64">
    <w:name w:val="xl64"/>
    <w:basedOn w:val="Normal"/>
    <w:pPr>
      <w:pBdr>
        <w:bottom w:val="single" w:sz="4" w:space="0" w:color="000000"/>
      </w:pBdr>
      <w:spacing w:before="100" w:after="100"/>
      <w:jc w:val="center"/>
      <w:textAlignment w:val="center"/>
    </w:pPr>
    <w:rPr>
      <w:rFonts w:ascii="Arial" w:eastAsia="Arial Unicode MS" w:hAnsi="Arial" w:cs="Arial"/>
      <w:sz w:val="14"/>
      <w:szCs w:val="14"/>
    </w:rPr>
  </w:style>
  <w:style w:type="paragraph" w:customStyle="1" w:styleId="xl65">
    <w:name w:val="xl65"/>
    <w:basedOn w:val="Normal"/>
    <w:pPr>
      <w:pBdr>
        <w:bottom w:val="single" w:sz="4" w:space="0" w:color="000000"/>
      </w:pBdr>
      <w:spacing w:before="100" w:after="100"/>
      <w:textAlignment w:val="center"/>
    </w:pPr>
    <w:rPr>
      <w:rFonts w:ascii="Arial" w:eastAsia="Arial Unicode MS" w:hAnsi="Arial" w:cs="Arial"/>
      <w:sz w:val="14"/>
      <w:szCs w:val="14"/>
    </w:rPr>
  </w:style>
  <w:style w:type="paragraph" w:customStyle="1" w:styleId="xl66">
    <w:name w:val="xl66"/>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67">
    <w:name w:val="xl67"/>
    <w:basedOn w:val="Normal"/>
    <w:pPr>
      <w:spacing w:before="100" w:after="100"/>
      <w:jc w:val="center"/>
    </w:pPr>
    <w:rPr>
      <w:rFonts w:ascii="Arial" w:eastAsia="Arial Unicode MS" w:hAnsi="Arial" w:cs="Arial"/>
      <w:b/>
      <w:bCs/>
      <w:sz w:val="22"/>
      <w:szCs w:val="22"/>
    </w:rPr>
  </w:style>
  <w:style w:type="paragraph" w:customStyle="1" w:styleId="xl68">
    <w:name w:val="xl68"/>
    <w:basedOn w:val="Normal"/>
    <w:pPr>
      <w:pBdr>
        <w:bottom w:val="single" w:sz="4" w:space="0" w:color="000000"/>
      </w:pBdr>
      <w:spacing w:before="100" w:after="100"/>
      <w:jc w:val="center"/>
    </w:pPr>
    <w:rPr>
      <w:rFonts w:ascii="Arial" w:eastAsia="Arial Unicode MS" w:hAnsi="Arial" w:cs="Arial"/>
      <w:b/>
      <w:bCs/>
      <w:sz w:val="22"/>
      <w:szCs w:val="22"/>
    </w:rPr>
  </w:style>
  <w:style w:type="paragraph" w:customStyle="1" w:styleId="xl69">
    <w:name w:val="xl69"/>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0">
    <w:name w:val="xl70"/>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1">
    <w:name w:val="xl71"/>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2">
    <w:name w:val="xl72"/>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3">
    <w:name w:val="xl73"/>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4">
    <w:name w:val="xl74"/>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5">
    <w:name w:val="xl75"/>
    <w:basedOn w:val="Normal"/>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76">
    <w:name w:val="xl76"/>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7">
    <w:name w:val="xl77"/>
    <w:basedOn w:val="Normal"/>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78">
    <w:name w:val="xl78"/>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9">
    <w:name w:val="xl79"/>
    <w:basedOn w:val="Normal"/>
    <w:pPr>
      <w:spacing w:before="100" w:after="100"/>
      <w:textAlignment w:val="center"/>
    </w:pPr>
    <w:rPr>
      <w:rFonts w:ascii="Arial" w:eastAsia="Arial Unicode MS" w:hAnsi="Arial" w:cs="Arial"/>
      <w:sz w:val="14"/>
      <w:szCs w:val="14"/>
    </w:rPr>
  </w:style>
  <w:style w:type="paragraph" w:customStyle="1" w:styleId="xl80">
    <w:name w:val="xl80"/>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81">
    <w:name w:val="xl81"/>
    <w:basedOn w:val="Normal"/>
    <w:pPr>
      <w:pBdr>
        <w:left w:val="single" w:sz="4" w:space="0" w:color="000000"/>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82">
    <w:name w:val="xl82"/>
    <w:basedOn w:val="Normal"/>
    <w:pPr>
      <w:spacing w:before="100" w:after="100"/>
      <w:jc w:val="center"/>
    </w:pPr>
    <w:rPr>
      <w:rFonts w:ascii="Arial" w:eastAsia="Arial Unicode MS" w:hAnsi="Arial" w:cs="Arial"/>
      <w:b/>
      <w:bCs/>
      <w:sz w:val="22"/>
      <w:szCs w:val="22"/>
    </w:rPr>
  </w:style>
  <w:style w:type="paragraph" w:customStyle="1" w:styleId="xl83">
    <w:name w:val="xl83"/>
    <w:basedOn w:val="Normal"/>
    <w:pPr>
      <w:pBdr>
        <w:bottom w:val="single" w:sz="4" w:space="0" w:color="000000"/>
      </w:pBdr>
      <w:spacing w:before="100" w:after="100"/>
      <w:jc w:val="center"/>
    </w:pPr>
    <w:rPr>
      <w:rFonts w:ascii="Arial" w:eastAsia="Arial Unicode MS" w:hAnsi="Arial" w:cs="Arial"/>
      <w:b/>
      <w:bCs/>
      <w:sz w:val="22"/>
      <w:szCs w:val="22"/>
    </w:rPr>
  </w:style>
  <w:style w:type="paragraph" w:customStyle="1" w:styleId="xl84">
    <w:name w:val="xl84"/>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5">
    <w:name w:val="xl85"/>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6">
    <w:name w:val="xl86"/>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7">
    <w:name w:val="xl87"/>
    <w:basedOn w:val="Normal"/>
    <w:pPr>
      <w:pBdr>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8">
    <w:name w:val="xl88"/>
    <w:basedOn w:val="Normal"/>
    <w:pPr>
      <w:pBdr>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9">
    <w:name w:val="xl89"/>
    <w:basedOn w:val="Normal"/>
    <w:pPr>
      <w:pBdr>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CABEZA">
    <w:name w:val="CABEZA"/>
    <w:basedOn w:val="Ttulo1"/>
    <w:pPr>
      <w:keepNext w:val="0"/>
      <w:numPr>
        <w:numId w:val="0"/>
      </w:numPr>
      <w:autoSpaceDE w:val="0"/>
      <w:spacing w:before="0" w:after="0" w:line="216" w:lineRule="atLeast"/>
      <w:jc w:val="center"/>
    </w:pPr>
    <w:rPr>
      <w:rFonts w:ascii="CG Palacio (WN)" w:hAnsi="CG Palacio (WN)" w:cs="Times New Roman"/>
      <w:bCs w:val="0"/>
      <w:sz w:val="28"/>
      <w:szCs w:val="20"/>
      <w:lang w:val="es-ES_tradnl"/>
    </w:rPr>
  </w:style>
  <w:style w:type="paragraph" w:customStyle="1" w:styleId="texto">
    <w:name w:val="texto"/>
    <w:basedOn w:val="Normal"/>
    <w:pPr>
      <w:spacing w:after="101" w:line="216" w:lineRule="atLeast"/>
      <w:ind w:firstLine="288"/>
      <w:jc w:val="both"/>
    </w:pPr>
    <w:rPr>
      <w:rFonts w:ascii="Arial" w:hAnsi="Arial"/>
      <w:sz w:val="18"/>
      <w:lang w:val="es-ES_tradnl"/>
    </w:rPr>
  </w:style>
  <w:style w:type="paragraph" w:customStyle="1" w:styleId="ANOTACION">
    <w:name w:val="ANOTACION"/>
    <w:basedOn w:val="Normal"/>
    <w:pPr>
      <w:autoSpaceDE w:val="0"/>
      <w:spacing w:after="101" w:line="216" w:lineRule="atLeast"/>
      <w:jc w:val="center"/>
    </w:pPr>
    <w:rPr>
      <w:rFonts w:ascii="Arial" w:hAnsi="Arial"/>
      <w:b/>
      <w:sz w:val="18"/>
      <w:lang w:val="es-ES_tradnl"/>
    </w:rPr>
  </w:style>
  <w:style w:type="paragraph" w:customStyle="1" w:styleId="Texto0">
    <w:name w:val="Texto"/>
    <w:basedOn w:val="Normal"/>
    <w:pPr>
      <w:spacing w:after="101" w:line="216" w:lineRule="exact"/>
      <w:ind w:firstLine="288"/>
      <w:jc w:val="both"/>
    </w:pPr>
    <w:rPr>
      <w:rFonts w:ascii="Arial" w:hAnsi="Arial"/>
      <w:sz w:val="18"/>
      <w:lang w:val="es-MX"/>
    </w:rPr>
  </w:style>
  <w:style w:type="paragraph" w:customStyle="1" w:styleId="Car">
    <w:name w:val="Car"/>
    <w:basedOn w:val="Normal"/>
    <w:pPr>
      <w:spacing w:before="60" w:after="160" w:line="240" w:lineRule="exact"/>
    </w:pPr>
    <w:rPr>
      <w:rFonts w:ascii="Verdana" w:hAnsi="Verdana"/>
      <w:color w:val="FF00FF"/>
      <w:sz w:val="20"/>
      <w:lang w:val="en-US"/>
    </w:rPr>
  </w:style>
  <w:style w:type="paragraph" w:customStyle="1" w:styleId="CarCarCarCar">
    <w:name w:val="Car Car Car Car"/>
    <w:basedOn w:val="Normal"/>
    <w:pPr>
      <w:spacing w:before="60" w:after="160" w:line="240" w:lineRule="exact"/>
    </w:pPr>
    <w:rPr>
      <w:rFonts w:ascii="Verdana" w:hAnsi="Verdana"/>
      <w:color w:val="FF00FF"/>
      <w:sz w:val="20"/>
      <w:lang w:val="en-US"/>
    </w:rPr>
  </w:style>
  <w:style w:type="paragraph" w:customStyle="1" w:styleId="CarCarCarCarCarCar">
    <w:name w:val="Car Car Car Car Car Car"/>
    <w:basedOn w:val="Normal"/>
    <w:pPr>
      <w:spacing w:before="60" w:after="160" w:line="240" w:lineRule="exact"/>
    </w:pPr>
    <w:rPr>
      <w:rFonts w:ascii="Verdana" w:hAnsi="Verdana"/>
      <w:color w:val="FF00FF"/>
      <w:sz w:val="20"/>
      <w:lang w:val="en-US"/>
    </w:rPr>
  </w:style>
  <w:style w:type="paragraph" w:customStyle="1" w:styleId="CharCharCarCarCharCharCarCarCharCharCarCarCharChar">
    <w:name w:val="Char Char Car Car Char Char Car Car Char Char Car Car Char Char"/>
    <w:basedOn w:val="Normal"/>
    <w:pPr>
      <w:spacing w:before="60" w:after="160" w:line="240" w:lineRule="exact"/>
    </w:pPr>
    <w:rPr>
      <w:rFonts w:ascii="Verdana" w:hAnsi="Verdana"/>
      <w:color w:val="FF00FF"/>
      <w:sz w:val="20"/>
      <w:lang w:val="en-US"/>
    </w:rPr>
  </w:style>
  <w:style w:type="paragraph" w:customStyle="1" w:styleId="Textocomentario1">
    <w:name w:val="Texto comentario1"/>
    <w:basedOn w:val="Normal"/>
    <w:rPr>
      <w:sz w:val="20"/>
    </w:rPr>
  </w:style>
  <w:style w:type="paragraph" w:customStyle="1" w:styleId="CarCarCarCarCarCarCar">
    <w:name w:val="Car Car Car Car Car Car Car"/>
    <w:basedOn w:val="Normal"/>
    <w:pPr>
      <w:spacing w:before="60" w:after="160" w:line="240" w:lineRule="exact"/>
    </w:pPr>
    <w:rPr>
      <w:rFonts w:ascii="Verdana" w:hAnsi="Verdana"/>
      <w:color w:val="FF00FF"/>
      <w:sz w:val="20"/>
      <w:lang w:val="en-US"/>
    </w:rPr>
  </w:style>
  <w:style w:type="paragraph" w:customStyle="1" w:styleId="CarCarCarCarCarCar1CarCarCarCarCarCarCarCarCarCarCarCarCar">
    <w:name w:val="Car Car Car Car Car Car1 Car Car Car Car Car Car Car Car Car Car Car Car Car"/>
    <w:basedOn w:val="Normal"/>
    <w:pPr>
      <w:spacing w:before="60" w:after="160" w:line="240" w:lineRule="exact"/>
    </w:pPr>
    <w:rPr>
      <w:rFonts w:ascii="Verdana" w:hAnsi="Verdana"/>
      <w:color w:val="FF00FF"/>
      <w:sz w:val="20"/>
      <w:lang w:val="en-US"/>
    </w:rPr>
  </w:style>
  <w:style w:type="paragraph" w:customStyle="1" w:styleId="Textosinformato1">
    <w:name w:val="Texto sin formato1"/>
    <w:basedOn w:val="Normal"/>
    <w:rPr>
      <w:rFonts w:ascii="Courier New" w:hAnsi="Courier New" w:cs="Courier New"/>
      <w:sz w:val="20"/>
    </w:rPr>
  </w:style>
  <w:style w:type="paragraph" w:customStyle="1" w:styleId="Contenidodelmarco">
    <w:name w:val="Contenido del marco"/>
    <w:basedOn w:val="Textoindependiente"/>
  </w:style>
  <w:style w:type="table" w:styleId="Tablaconcuadrcula">
    <w:name w:val="Table Grid"/>
    <w:basedOn w:val="Tablanormal"/>
    <w:rsid w:val="004E43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3detindependiente">
    <w:name w:val="Body Text Indent 3"/>
    <w:basedOn w:val="Normal"/>
    <w:link w:val="Sangra3detindependienteCar"/>
    <w:rsid w:val="006141E2"/>
    <w:pPr>
      <w:spacing w:after="120"/>
      <w:ind w:left="283"/>
    </w:pPr>
    <w:rPr>
      <w:sz w:val="16"/>
      <w:szCs w:val="16"/>
    </w:rPr>
  </w:style>
  <w:style w:type="paragraph" w:styleId="Lista2">
    <w:name w:val="List 2"/>
    <w:basedOn w:val="Normal"/>
    <w:uiPriority w:val="99"/>
    <w:rsid w:val="006E5BFF"/>
    <w:pPr>
      <w:ind w:left="566" w:hanging="283"/>
    </w:pPr>
  </w:style>
  <w:style w:type="paragraph" w:customStyle="1" w:styleId="Textoindependiente22">
    <w:name w:val="Texto independiente 22"/>
    <w:basedOn w:val="Normal"/>
    <w:rsid w:val="00BA2B79"/>
    <w:pPr>
      <w:spacing w:after="120" w:line="480" w:lineRule="auto"/>
    </w:pPr>
  </w:style>
  <w:style w:type="paragraph" w:customStyle="1" w:styleId="INCISO">
    <w:name w:val="INCISO"/>
    <w:basedOn w:val="Normal"/>
    <w:rsid w:val="00AE27E6"/>
    <w:pPr>
      <w:tabs>
        <w:tab w:val="left" w:pos="2304"/>
      </w:tabs>
      <w:suppressAutoHyphens w:val="0"/>
      <w:spacing w:after="101" w:line="216" w:lineRule="atLeast"/>
      <w:ind w:left="1152" w:hanging="432"/>
      <w:jc w:val="both"/>
    </w:pPr>
    <w:rPr>
      <w:rFonts w:ascii="Arial" w:eastAsia="Calibri" w:hAnsi="Arial"/>
      <w:sz w:val="18"/>
      <w:lang w:val="es-ES_tradnl"/>
    </w:rPr>
  </w:style>
  <w:style w:type="character" w:customStyle="1" w:styleId="WW8Num23z0">
    <w:name w:val="WW8Num23z0"/>
    <w:rsid w:val="00E15BD9"/>
    <w:rPr>
      <w:rFonts w:ascii="Wingdings" w:hAnsi="Wingdings"/>
    </w:rPr>
  </w:style>
  <w:style w:type="character" w:customStyle="1" w:styleId="WW8Num26z3">
    <w:name w:val="WW8Num26z3"/>
    <w:rsid w:val="00E15BD9"/>
    <w:rPr>
      <w:rFonts w:ascii="Symbol" w:hAnsi="Symbol"/>
    </w:rPr>
  </w:style>
  <w:style w:type="character" w:customStyle="1" w:styleId="WW8Num29z2">
    <w:name w:val="WW8Num29z2"/>
    <w:rsid w:val="00E15BD9"/>
    <w:rPr>
      <w:b w:val="0"/>
    </w:rPr>
  </w:style>
  <w:style w:type="character" w:customStyle="1" w:styleId="WW8Num31z0">
    <w:name w:val="WW8Num31z0"/>
    <w:rsid w:val="00E15BD9"/>
    <w:rPr>
      <w:rFonts w:ascii="Symbol" w:hAnsi="Symbol"/>
    </w:rPr>
  </w:style>
  <w:style w:type="character" w:customStyle="1" w:styleId="WW8Num31z1">
    <w:name w:val="WW8Num31z1"/>
    <w:rsid w:val="00E15BD9"/>
    <w:rPr>
      <w:rFonts w:ascii="Courier New" w:hAnsi="Courier New" w:cs="Courier New"/>
    </w:rPr>
  </w:style>
  <w:style w:type="character" w:customStyle="1" w:styleId="WW8Num31z2">
    <w:name w:val="WW8Num31z2"/>
    <w:rsid w:val="00E15BD9"/>
    <w:rPr>
      <w:rFonts w:ascii="Wingdings" w:hAnsi="Wingdings"/>
    </w:rPr>
  </w:style>
  <w:style w:type="character" w:customStyle="1" w:styleId="WW8Num32z0">
    <w:name w:val="WW8Num32z0"/>
    <w:rsid w:val="00E15BD9"/>
    <w:rPr>
      <w:rFonts w:ascii="Symbol" w:hAnsi="Symbol"/>
    </w:rPr>
  </w:style>
  <w:style w:type="character" w:customStyle="1" w:styleId="WW8Num32z1">
    <w:name w:val="WW8Num32z1"/>
    <w:rsid w:val="00E15BD9"/>
    <w:rPr>
      <w:rFonts w:ascii="Courier New" w:hAnsi="Courier New" w:cs="Courier New"/>
    </w:rPr>
  </w:style>
  <w:style w:type="character" w:customStyle="1" w:styleId="WW8Num32z2">
    <w:name w:val="WW8Num32z2"/>
    <w:rsid w:val="00E15BD9"/>
    <w:rPr>
      <w:rFonts w:ascii="Wingdings" w:hAnsi="Wingdings"/>
    </w:rPr>
  </w:style>
  <w:style w:type="character" w:customStyle="1" w:styleId="WW8Num33z0">
    <w:name w:val="WW8Num33z0"/>
    <w:rsid w:val="00E15BD9"/>
    <w:rPr>
      <w:rFonts w:cs="Times New Roman"/>
    </w:rPr>
  </w:style>
  <w:style w:type="character" w:customStyle="1" w:styleId="WW8Num34z0">
    <w:name w:val="WW8Num34z0"/>
    <w:rsid w:val="00E15BD9"/>
    <w:rPr>
      <w:rFonts w:ascii="Symbol" w:hAnsi="Symbol"/>
      <w:b/>
    </w:rPr>
  </w:style>
  <w:style w:type="character" w:customStyle="1" w:styleId="WW8Num34z1">
    <w:name w:val="WW8Num34z1"/>
    <w:rsid w:val="00E15BD9"/>
    <w:rPr>
      <w:rFonts w:ascii="Courier New" w:hAnsi="Courier New" w:cs="Courier New"/>
    </w:rPr>
  </w:style>
  <w:style w:type="character" w:customStyle="1" w:styleId="WW8Num34z2">
    <w:name w:val="WW8Num34z2"/>
    <w:rsid w:val="00E15BD9"/>
    <w:rPr>
      <w:rFonts w:ascii="Wingdings" w:hAnsi="Wingdings"/>
    </w:rPr>
  </w:style>
  <w:style w:type="character" w:customStyle="1" w:styleId="WW8Num34z3">
    <w:name w:val="WW8Num34z3"/>
    <w:rsid w:val="00E15BD9"/>
    <w:rPr>
      <w:rFonts w:ascii="Symbol" w:hAnsi="Symbol"/>
    </w:rPr>
  </w:style>
  <w:style w:type="character" w:customStyle="1" w:styleId="WW8Num35z0">
    <w:name w:val="WW8Num35z0"/>
    <w:rsid w:val="00E15BD9"/>
    <w:rPr>
      <w:rFonts w:ascii="Symbol" w:hAnsi="Symbol"/>
    </w:rPr>
  </w:style>
  <w:style w:type="character" w:customStyle="1" w:styleId="WW8Num35z1">
    <w:name w:val="WW8Num35z1"/>
    <w:rsid w:val="00E15BD9"/>
    <w:rPr>
      <w:rFonts w:ascii="Courier New" w:hAnsi="Courier New" w:cs="Courier New"/>
    </w:rPr>
  </w:style>
  <w:style w:type="character" w:customStyle="1" w:styleId="WW8Num35z2">
    <w:name w:val="WW8Num35z2"/>
    <w:rsid w:val="00E15BD9"/>
    <w:rPr>
      <w:rFonts w:ascii="Wingdings" w:hAnsi="Wingdings"/>
    </w:rPr>
  </w:style>
  <w:style w:type="character" w:customStyle="1" w:styleId="WW8Num36z0">
    <w:name w:val="WW8Num36z0"/>
    <w:rsid w:val="00E15BD9"/>
    <w:rPr>
      <w:b/>
    </w:rPr>
  </w:style>
  <w:style w:type="character" w:customStyle="1" w:styleId="WW8Num37z0">
    <w:name w:val="WW8Num37z0"/>
    <w:rsid w:val="00E15BD9"/>
    <w:rPr>
      <w:b/>
      <w:i w:val="0"/>
    </w:rPr>
  </w:style>
  <w:style w:type="character" w:customStyle="1" w:styleId="WW8Num38z0">
    <w:name w:val="WW8Num38z0"/>
    <w:rsid w:val="00E15BD9"/>
    <w:rPr>
      <w:rFonts w:ascii="Symbol" w:hAnsi="Symbol"/>
    </w:rPr>
  </w:style>
  <w:style w:type="character" w:customStyle="1" w:styleId="WW8Num38z1">
    <w:name w:val="WW8Num38z1"/>
    <w:rsid w:val="00E15BD9"/>
    <w:rPr>
      <w:rFonts w:ascii="Courier New" w:hAnsi="Courier New" w:cs="Courier New"/>
    </w:rPr>
  </w:style>
  <w:style w:type="character" w:customStyle="1" w:styleId="WW8Num38z2">
    <w:name w:val="WW8Num38z2"/>
    <w:rsid w:val="00E15BD9"/>
    <w:rPr>
      <w:rFonts w:ascii="Wingdings" w:hAnsi="Wingdings"/>
    </w:rPr>
  </w:style>
  <w:style w:type="character" w:customStyle="1" w:styleId="WW8Num40z0">
    <w:name w:val="WW8Num40z0"/>
    <w:rsid w:val="00E15BD9"/>
    <w:rPr>
      <w:rFonts w:cs="Times New Roman"/>
      <w:b/>
      <w:i w:val="0"/>
    </w:rPr>
  </w:style>
  <w:style w:type="character" w:customStyle="1" w:styleId="WW8Num45z0">
    <w:name w:val="WW8Num45z0"/>
    <w:rsid w:val="00E15BD9"/>
    <w:rPr>
      <w:b w:val="0"/>
    </w:rPr>
  </w:style>
  <w:style w:type="character" w:customStyle="1" w:styleId="WW8Num46z0">
    <w:name w:val="WW8Num46z0"/>
    <w:rsid w:val="00E15BD9"/>
    <w:rPr>
      <w:b w:val="0"/>
    </w:rPr>
  </w:style>
  <w:style w:type="character" w:customStyle="1" w:styleId="WW8Num48z0">
    <w:name w:val="WW8Num48z0"/>
    <w:rsid w:val="00E15BD9"/>
    <w:rPr>
      <w:rFonts w:ascii="Symbol" w:hAnsi="Symbol"/>
      <w:b/>
    </w:rPr>
  </w:style>
  <w:style w:type="character" w:customStyle="1" w:styleId="WW8Num48z1">
    <w:name w:val="WW8Num48z1"/>
    <w:rsid w:val="00E15BD9"/>
    <w:rPr>
      <w:rFonts w:ascii="Courier New" w:hAnsi="Courier New" w:cs="Courier New"/>
    </w:rPr>
  </w:style>
  <w:style w:type="character" w:customStyle="1" w:styleId="WW8Num48z2">
    <w:name w:val="WW8Num48z2"/>
    <w:rsid w:val="00E15BD9"/>
    <w:rPr>
      <w:rFonts w:ascii="Wingdings" w:hAnsi="Wingdings"/>
    </w:rPr>
  </w:style>
  <w:style w:type="character" w:customStyle="1" w:styleId="WW8Num48z3">
    <w:name w:val="WW8Num48z3"/>
    <w:rsid w:val="00E15BD9"/>
    <w:rPr>
      <w:rFonts w:ascii="Symbol" w:hAnsi="Symbol"/>
    </w:rPr>
  </w:style>
  <w:style w:type="character" w:customStyle="1" w:styleId="Fuentedeprrafopredeter2">
    <w:name w:val="Fuente de párrafo predeter.2"/>
    <w:rsid w:val="00E15BD9"/>
  </w:style>
  <w:style w:type="paragraph" w:customStyle="1" w:styleId="Encabezado4">
    <w:name w:val="Encabezado4"/>
    <w:basedOn w:val="Normal"/>
    <w:next w:val="Textoindependiente"/>
    <w:rsid w:val="00E15BD9"/>
    <w:pPr>
      <w:keepNext/>
      <w:spacing w:before="240" w:after="120"/>
    </w:pPr>
    <w:rPr>
      <w:rFonts w:ascii="Arial" w:eastAsia="MS Mincho" w:hAnsi="Arial" w:cs="Tahoma"/>
      <w:sz w:val="28"/>
      <w:szCs w:val="28"/>
    </w:rPr>
  </w:style>
  <w:style w:type="paragraph" w:styleId="Textodeglobo">
    <w:name w:val="Balloon Text"/>
    <w:basedOn w:val="Normal"/>
    <w:link w:val="TextodegloboCar"/>
    <w:uiPriority w:val="99"/>
    <w:rsid w:val="00E15BD9"/>
    <w:rPr>
      <w:rFonts w:ascii="Tahoma" w:hAnsi="Tahoma" w:cs="Tahoma"/>
      <w:sz w:val="16"/>
      <w:szCs w:val="16"/>
    </w:rPr>
  </w:style>
  <w:style w:type="paragraph" w:customStyle="1" w:styleId="Textosinformato2">
    <w:name w:val="Texto sin formato2"/>
    <w:basedOn w:val="Normal"/>
    <w:rsid w:val="00E15BD9"/>
    <w:pPr>
      <w:suppressAutoHyphens w:val="0"/>
    </w:pPr>
    <w:rPr>
      <w:rFonts w:ascii="Courier New" w:hAnsi="Courier New" w:cs="Courier New"/>
      <w:sz w:val="20"/>
    </w:rPr>
  </w:style>
  <w:style w:type="paragraph" w:customStyle="1" w:styleId="Encabezado10">
    <w:name w:val="Encabezado 10"/>
    <w:basedOn w:val="Encabezado4"/>
    <w:next w:val="Textoindependiente"/>
    <w:rsid w:val="00E15BD9"/>
    <w:pPr>
      <w:tabs>
        <w:tab w:val="num" w:pos="1584"/>
      </w:tabs>
      <w:ind w:left="1584" w:hanging="1584"/>
      <w:outlineLvl w:val="8"/>
    </w:pPr>
    <w:rPr>
      <w:b/>
      <w:bCs/>
      <w:sz w:val="21"/>
      <w:szCs w:val="21"/>
    </w:rPr>
  </w:style>
  <w:style w:type="paragraph" w:styleId="Textoindependiente2">
    <w:name w:val="Body Text 2"/>
    <w:basedOn w:val="Normal"/>
    <w:link w:val="Textoindependiente2Car"/>
    <w:rsid w:val="0079303A"/>
    <w:pPr>
      <w:spacing w:after="120" w:line="480" w:lineRule="auto"/>
    </w:p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781A01"/>
    <w:pPr>
      <w:suppressAutoHyphens w:val="0"/>
      <w:spacing w:after="160" w:line="240" w:lineRule="exact"/>
    </w:pPr>
    <w:rPr>
      <w:rFonts w:ascii="Tahoma" w:hAnsi="Tahoma"/>
      <w:sz w:val="20"/>
      <w:lang w:val="en-US" w:eastAsia="en-US"/>
    </w:rPr>
  </w:style>
  <w:style w:type="paragraph" w:customStyle="1" w:styleId="CarCarCar1Car">
    <w:name w:val="Car Car Car1 Car"/>
    <w:basedOn w:val="Normal"/>
    <w:rsid w:val="0085780C"/>
    <w:pPr>
      <w:suppressAutoHyphens w:val="0"/>
      <w:spacing w:after="160" w:line="240" w:lineRule="exact"/>
    </w:pPr>
    <w:rPr>
      <w:rFonts w:ascii="Tahoma" w:hAnsi="Tahoma"/>
      <w:sz w:val="20"/>
      <w:lang w:val="en-US" w:eastAsia="en-US"/>
    </w:rPr>
  </w:style>
  <w:style w:type="character" w:customStyle="1" w:styleId="EncabezadoCar">
    <w:name w:val="Encabezado Car"/>
    <w:aliases w:val="encabezado Car,h Car,encabezado Car Car Car,En-tête 1.1 Car,En-tÍte 1.1 Car,En-tÕte 1.1 Car,En-t’te 1.1 Car,En-títe 1.1 Car,*Header Car,bases I Car,base Car,En-tête SQ Car,ITT i Car,LetterHeader Car,Cover Page Car,ContentsHeader Car"/>
    <w:link w:val="Encabezado"/>
    <w:uiPriority w:val="99"/>
    <w:locked/>
    <w:rsid w:val="0003149F"/>
    <w:rPr>
      <w:rFonts w:ascii="Arial" w:hAnsi="Arial" w:cs="Arial"/>
      <w:lang w:val="es-ES_tradnl" w:eastAsia="ar-SA" w:bidi="ar-SA"/>
    </w:rPr>
  </w:style>
  <w:style w:type="paragraph" w:styleId="Textosinformato">
    <w:name w:val="Plain Text"/>
    <w:basedOn w:val="Normal"/>
    <w:link w:val="TextosinformatoCar"/>
    <w:uiPriority w:val="99"/>
    <w:rsid w:val="00023711"/>
    <w:pPr>
      <w:suppressAutoHyphens w:val="0"/>
      <w:autoSpaceDE w:val="0"/>
      <w:autoSpaceDN w:val="0"/>
      <w:adjustRightInd w:val="0"/>
    </w:pPr>
    <w:rPr>
      <w:rFonts w:ascii="Courier New" w:hAnsi="Courier New" w:cs="Courier New"/>
      <w:sz w:val="20"/>
      <w:lang w:eastAsia="es-ES"/>
    </w:rPr>
  </w:style>
  <w:style w:type="character" w:customStyle="1" w:styleId="TextosinformatoCar">
    <w:name w:val="Texto sin formato Car"/>
    <w:link w:val="Textosinformato"/>
    <w:uiPriority w:val="99"/>
    <w:rsid w:val="00023711"/>
    <w:rPr>
      <w:rFonts w:ascii="Courier New" w:hAnsi="Courier New" w:cs="Courier New"/>
    </w:rPr>
  </w:style>
  <w:style w:type="paragraph" w:styleId="Prrafodelista">
    <w:name w:val="List Paragraph"/>
    <w:aliases w:val="lp1,Lista vistosa - Énfasis 11,List Paragraph11,Scitum normal,Bullet List,FooterText,numbered,Paragraphe de liste1,Bulletr List Paragraph,列出段落,列出段落1,Listas,Colorful List - Accent 11,List Paragraph1,List Paragraph,TítuloB,Figuras,b1,lp11"/>
    <w:basedOn w:val="Normal"/>
    <w:link w:val="PrrafodelistaCar"/>
    <w:uiPriority w:val="34"/>
    <w:qFormat/>
    <w:rsid w:val="00A57310"/>
    <w:pPr>
      <w:ind w:left="708"/>
    </w:pPr>
  </w:style>
  <w:style w:type="character" w:customStyle="1" w:styleId="TextodegloboCar">
    <w:name w:val="Texto de globo Car"/>
    <w:link w:val="Textodeglobo"/>
    <w:uiPriority w:val="99"/>
    <w:locked/>
    <w:rsid w:val="00CF475D"/>
    <w:rPr>
      <w:rFonts w:ascii="Tahoma" w:hAnsi="Tahoma" w:cs="Tahoma"/>
      <w:sz w:val="16"/>
      <w:szCs w:val="16"/>
      <w:lang w:val="es-ES" w:eastAsia="ar-SA"/>
    </w:rPr>
  </w:style>
  <w:style w:type="character" w:customStyle="1" w:styleId="PiedepginaCar">
    <w:name w:val="Pie de página Car"/>
    <w:aliases w:val=" Car3 Car,Pie de página1 Car,footer odd Car,footer odd1 Car,footer odd2 Car,footer odd3 Car,footer odd4 Car,footer odd5 Car,footer Car Car,Car3 Car"/>
    <w:link w:val="Piedepgina"/>
    <w:uiPriority w:val="99"/>
    <w:locked/>
    <w:rsid w:val="00CF475D"/>
    <w:rPr>
      <w:sz w:val="24"/>
      <w:lang w:val="es-ES" w:eastAsia="ar-SA"/>
    </w:rPr>
  </w:style>
  <w:style w:type="paragraph" w:customStyle="1" w:styleId="CarCarCarCarCarCarCarCarCarCarCarCarCarCarCarCarCarCarCarCarCarCarCarCarCarCarCarCarCarCarCarCarCarCarCarCarCarCarCarCar1">
    <w:name w:val="Car Car Car Car Car Car Car Car Car Car Car Car Car Car Car Car Car Car Car Car Car Car Car Car Car Car Car Car Car Car Car Car Car Car Car Car Car Car Car Car1"/>
    <w:basedOn w:val="Normal"/>
    <w:uiPriority w:val="99"/>
    <w:rsid w:val="00CF475D"/>
    <w:pPr>
      <w:suppressAutoHyphens w:val="0"/>
      <w:spacing w:after="160" w:line="240" w:lineRule="exact"/>
    </w:pPr>
    <w:rPr>
      <w:rFonts w:ascii="Tahoma" w:hAnsi="Tahoma"/>
      <w:sz w:val="20"/>
      <w:lang w:val="en-US" w:eastAsia="en-US"/>
    </w:rPr>
  </w:style>
  <w:style w:type="character" w:customStyle="1" w:styleId="Ttulo1Car">
    <w:name w:val="Título 1 Car"/>
    <w:link w:val="Ttulo1"/>
    <w:rsid w:val="00CF475D"/>
    <w:rPr>
      <w:rFonts w:ascii="Arial" w:hAnsi="Arial" w:cs="Arial"/>
      <w:b/>
      <w:bCs/>
      <w:kern w:val="1"/>
      <w:sz w:val="32"/>
      <w:szCs w:val="32"/>
      <w:lang w:val="es-ES" w:eastAsia="ar-SA"/>
    </w:rPr>
  </w:style>
  <w:style w:type="character" w:customStyle="1" w:styleId="Ttulo2Car">
    <w:name w:val="Título 2 Car"/>
    <w:link w:val="Ttulo2"/>
    <w:rsid w:val="00CF475D"/>
    <w:rPr>
      <w:rFonts w:ascii="Arial" w:hAnsi="Arial" w:cs="Arial"/>
      <w:b/>
      <w:i/>
      <w:sz w:val="28"/>
      <w:lang w:val="es-ES" w:eastAsia="ar-SA"/>
    </w:rPr>
  </w:style>
  <w:style w:type="character" w:customStyle="1" w:styleId="Ttulo3Car">
    <w:name w:val="Título 3 Car"/>
    <w:link w:val="Ttulo3"/>
    <w:rsid w:val="00CF475D"/>
    <w:rPr>
      <w:rFonts w:ascii="Arial" w:hAnsi="Arial" w:cs="Arial"/>
      <w:b/>
      <w:bCs/>
      <w:sz w:val="26"/>
      <w:szCs w:val="26"/>
      <w:lang w:val="es-ES" w:eastAsia="ar-SA"/>
    </w:rPr>
  </w:style>
  <w:style w:type="character" w:customStyle="1" w:styleId="Ttulo4Car">
    <w:name w:val="Título 4 Car"/>
    <w:link w:val="Ttulo4"/>
    <w:rsid w:val="00CF475D"/>
    <w:rPr>
      <w:b/>
      <w:bCs/>
      <w:sz w:val="28"/>
      <w:szCs w:val="28"/>
      <w:lang w:val="es-ES" w:eastAsia="ar-SA"/>
    </w:rPr>
  </w:style>
  <w:style w:type="character" w:customStyle="1" w:styleId="Ttulo5Car">
    <w:name w:val="Título 5 Car"/>
    <w:link w:val="Ttulo5"/>
    <w:rsid w:val="00CF475D"/>
    <w:rPr>
      <w:b/>
      <w:bCs/>
      <w:i/>
      <w:iCs/>
      <w:sz w:val="26"/>
      <w:szCs w:val="26"/>
      <w:lang w:val="es-ES" w:eastAsia="ar-SA"/>
    </w:rPr>
  </w:style>
  <w:style w:type="character" w:customStyle="1" w:styleId="Ttulo6Car">
    <w:name w:val="Título 6 Car"/>
    <w:link w:val="Ttulo6"/>
    <w:rsid w:val="00CF475D"/>
    <w:rPr>
      <w:b/>
      <w:bCs/>
      <w:sz w:val="22"/>
      <w:szCs w:val="22"/>
      <w:lang w:val="es-ES" w:eastAsia="ar-SA"/>
    </w:rPr>
  </w:style>
  <w:style w:type="character" w:customStyle="1" w:styleId="Ttulo7Car">
    <w:name w:val="Título 7 Car"/>
    <w:link w:val="Ttulo7"/>
    <w:rsid w:val="00CF475D"/>
    <w:rPr>
      <w:sz w:val="24"/>
      <w:szCs w:val="24"/>
      <w:lang w:val="es-ES" w:eastAsia="ar-SA"/>
    </w:rPr>
  </w:style>
  <w:style w:type="character" w:customStyle="1" w:styleId="Ttulo8Car">
    <w:name w:val="Título 8 Car"/>
    <w:link w:val="Ttulo8"/>
    <w:rsid w:val="00CF475D"/>
    <w:rPr>
      <w:rFonts w:ascii="Arial" w:hAnsi="Arial" w:cs="Arial"/>
      <w:i/>
      <w:lang w:val="es-ES_tradnl" w:eastAsia="ar-SA"/>
    </w:rPr>
  </w:style>
  <w:style w:type="character" w:customStyle="1" w:styleId="Ttulo9Car">
    <w:name w:val="Título 9 Car"/>
    <w:link w:val="Ttulo9"/>
    <w:rsid w:val="00CF475D"/>
    <w:rPr>
      <w:rFonts w:ascii="Arial" w:hAnsi="Arial" w:cs="Arial"/>
      <w:sz w:val="22"/>
      <w:szCs w:val="22"/>
      <w:lang w:val="es-ES" w:eastAsia="ar-SA"/>
    </w:rPr>
  </w:style>
  <w:style w:type="character" w:customStyle="1" w:styleId="TextoindependienteCar">
    <w:name w:val="Texto independiente Car"/>
    <w:aliases w:val="Body Text Char Car,TITULO SECCION Car"/>
    <w:link w:val="Textoindependiente"/>
    <w:rsid w:val="00CF475D"/>
    <w:rPr>
      <w:sz w:val="24"/>
      <w:lang w:val="es-ES" w:eastAsia="ar-SA"/>
    </w:rPr>
  </w:style>
  <w:style w:type="character" w:customStyle="1" w:styleId="TtuloCar">
    <w:name w:val="Título Car"/>
    <w:link w:val="Ttulo"/>
    <w:rsid w:val="00CF475D"/>
    <w:rPr>
      <w:b/>
      <w:sz w:val="28"/>
      <w:lang w:val="es-ES" w:eastAsia="ar-SA"/>
    </w:rPr>
  </w:style>
  <w:style w:type="character" w:customStyle="1" w:styleId="SubttuloCar">
    <w:name w:val="Subtítulo Car"/>
    <w:link w:val="Subttulo"/>
    <w:rsid w:val="00CF475D"/>
    <w:rPr>
      <w:rFonts w:ascii="Arial" w:hAnsi="Arial" w:cs="Arial"/>
      <w:i/>
      <w:sz w:val="28"/>
      <w:lang w:val="es-ES" w:eastAsia="ar-SA"/>
    </w:rPr>
  </w:style>
  <w:style w:type="paragraph" w:customStyle="1" w:styleId="Textodeglobo11">
    <w:name w:val="Texto de globo11"/>
    <w:basedOn w:val="Normal"/>
    <w:rsid w:val="00CF475D"/>
    <w:rPr>
      <w:rFonts w:ascii="Tahoma" w:hAnsi="Tahoma" w:cs="Tahoma"/>
      <w:sz w:val="16"/>
    </w:rPr>
  </w:style>
  <w:style w:type="character" w:customStyle="1" w:styleId="SangradetextonormalCar">
    <w:name w:val="Sangría de texto normal Car"/>
    <w:rsid w:val="00CF475D"/>
    <w:rPr>
      <w:rFonts w:ascii="Times New Roman" w:eastAsia="Times New Roman" w:hAnsi="Times New Roman"/>
      <w:sz w:val="24"/>
      <w:lang w:val="es-ES" w:eastAsia="ar-SA"/>
    </w:rPr>
  </w:style>
  <w:style w:type="paragraph" w:customStyle="1" w:styleId="Textoindependiente321">
    <w:name w:val="Texto independiente 321"/>
    <w:basedOn w:val="Normal"/>
    <w:rsid w:val="00CF475D"/>
    <w:pPr>
      <w:overflowPunct w:val="0"/>
      <w:autoSpaceDE w:val="0"/>
      <w:jc w:val="both"/>
      <w:textAlignment w:val="baseline"/>
    </w:pPr>
  </w:style>
  <w:style w:type="paragraph" w:customStyle="1" w:styleId="Car1">
    <w:name w:val="Car1"/>
    <w:basedOn w:val="Normal"/>
    <w:rsid w:val="00CF475D"/>
    <w:pPr>
      <w:spacing w:before="60" w:after="160" w:line="240" w:lineRule="exact"/>
    </w:pPr>
    <w:rPr>
      <w:rFonts w:ascii="Verdana" w:hAnsi="Verdana"/>
      <w:color w:val="FF00FF"/>
      <w:sz w:val="20"/>
      <w:lang w:val="en-US"/>
    </w:rPr>
  </w:style>
  <w:style w:type="paragraph" w:customStyle="1" w:styleId="CarCarCarCar1">
    <w:name w:val="Car Car Car Car1"/>
    <w:basedOn w:val="Normal"/>
    <w:rsid w:val="00CF475D"/>
    <w:pPr>
      <w:spacing w:before="60" w:after="160" w:line="240" w:lineRule="exact"/>
    </w:pPr>
    <w:rPr>
      <w:rFonts w:ascii="Verdana" w:hAnsi="Verdana"/>
      <w:color w:val="FF00FF"/>
      <w:sz w:val="20"/>
      <w:lang w:val="en-US"/>
    </w:rPr>
  </w:style>
  <w:style w:type="paragraph" w:customStyle="1" w:styleId="CarCarCarCarCarCar1">
    <w:name w:val="Car Car Car Car Car Car1"/>
    <w:basedOn w:val="Normal"/>
    <w:rsid w:val="00CF475D"/>
    <w:pPr>
      <w:spacing w:before="60" w:after="160" w:line="240" w:lineRule="exact"/>
    </w:pPr>
    <w:rPr>
      <w:rFonts w:ascii="Verdana" w:hAnsi="Verdana"/>
      <w:color w:val="FF00FF"/>
      <w:sz w:val="20"/>
      <w:lang w:val="en-US"/>
    </w:rPr>
  </w:style>
  <w:style w:type="paragraph" w:customStyle="1" w:styleId="CharCharCarCarCharCharCarCarCharCharCarCarCharChar1">
    <w:name w:val="Char Char Car Car Char Char Car Car Char Char Car Car Char Char1"/>
    <w:basedOn w:val="Normal"/>
    <w:rsid w:val="00CF475D"/>
    <w:pPr>
      <w:spacing w:before="60" w:after="160" w:line="240" w:lineRule="exact"/>
    </w:pPr>
    <w:rPr>
      <w:rFonts w:ascii="Verdana" w:hAnsi="Verdana"/>
      <w:color w:val="FF00FF"/>
      <w:sz w:val="20"/>
      <w:lang w:val="en-US"/>
    </w:rPr>
  </w:style>
  <w:style w:type="paragraph" w:customStyle="1" w:styleId="CarCarCarCarCarCarCar1">
    <w:name w:val="Car Car Car Car Car Car Car1"/>
    <w:basedOn w:val="Normal"/>
    <w:rsid w:val="00CF475D"/>
    <w:pPr>
      <w:spacing w:before="60" w:after="160" w:line="240" w:lineRule="exact"/>
    </w:pPr>
    <w:rPr>
      <w:rFonts w:ascii="Verdana" w:hAnsi="Verdana"/>
      <w:color w:val="FF00FF"/>
      <w:sz w:val="20"/>
      <w:lang w:val="en-US"/>
    </w:rPr>
  </w:style>
  <w:style w:type="paragraph" w:customStyle="1" w:styleId="CarCarCarCarCarCar1CarCarCarCarCarCarCarCarCarCarCarCarCar1">
    <w:name w:val="Car Car Car Car Car Car1 Car Car Car Car Car Car Car Car Car Car Car Car Car1"/>
    <w:basedOn w:val="Normal"/>
    <w:rsid w:val="00CF475D"/>
    <w:pPr>
      <w:spacing w:before="60" w:after="160" w:line="240" w:lineRule="exact"/>
    </w:pPr>
    <w:rPr>
      <w:rFonts w:ascii="Verdana" w:hAnsi="Verdana"/>
      <w:color w:val="FF00FF"/>
      <w:sz w:val="20"/>
      <w:lang w:val="en-US"/>
    </w:rPr>
  </w:style>
  <w:style w:type="character" w:customStyle="1" w:styleId="Sangra3detindependienteCar">
    <w:name w:val="Sangría 3 de t. independiente Car"/>
    <w:link w:val="Sangra3detindependiente"/>
    <w:rsid w:val="00CF475D"/>
    <w:rPr>
      <w:sz w:val="16"/>
      <w:szCs w:val="16"/>
      <w:lang w:val="es-ES" w:eastAsia="ar-SA"/>
    </w:rPr>
  </w:style>
  <w:style w:type="character" w:customStyle="1" w:styleId="Textoindependiente2Car">
    <w:name w:val="Texto independiente 2 Car"/>
    <w:link w:val="Textoindependiente2"/>
    <w:rsid w:val="00CF475D"/>
    <w:rPr>
      <w:sz w:val="24"/>
      <w:lang w:val="es-ES" w:eastAsia="ar-SA"/>
    </w:rPr>
  </w:style>
  <w:style w:type="paragraph" w:styleId="Sangra2detindependiente">
    <w:name w:val="Body Text Indent 2"/>
    <w:basedOn w:val="Normal"/>
    <w:link w:val="Sangra2detindependienteCar"/>
    <w:rsid w:val="00CF475D"/>
    <w:pPr>
      <w:spacing w:after="120" w:line="480" w:lineRule="auto"/>
      <w:ind w:left="283"/>
    </w:pPr>
  </w:style>
  <w:style w:type="character" w:customStyle="1" w:styleId="Sangra2detindependienteCar">
    <w:name w:val="Sangría 2 de t. independiente Car"/>
    <w:link w:val="Sangra2detindependiente"/>
    <w:rsid w:val="00CF475D"/>
    <w:rPr>
      <w:sz w:val="24"/>
      <w:lang w:val="es-ES" w:eastAsia="ar-SA"/>
    </w:rPr>
  </w:style>
  <w:style w:type="paragraph" w:styleId="Listaconvietas2">
    <w:name w:val="List Bullet 2"/>
    <w:basedOn w:val="Normal"/>
    <w:uiPriority w:val="99"/>
    <w:rsid w:val="00CF475D"/>
    <w:pPr>
      <w:numPr>
        <w:numId w:val="3"/>
      </w:numPr>
      <w:suppressAutoHyphens w:val="0"/>
      <w:overflowPunct w:val="0"/>
      <w:autoSpaceDE w:val="0"/>
      <w:autoSpaceDN w:val="0"/>
      <w:adjustRightInd w:val="0"/>
      <w:textAlignment w:val="baseline"/>
    </w:pPr>
    <w:rPr>
      <w:sz w:val="20"/>
      <w:lang w:val="es-ES_tradnl" w:eastAsia="es-ES"/>
    </w:rPr>
  </w:style>
  <w:style w:type="paragraph" w:styleId="Textoindependienteprimerasangra2">
    <w:name w:val="Body Text First Indent 2"/>
    <w:basedOn w:val="Sangradetextonormal"/>
    <w:link w:val="Textoindependienteprimerasangra2Car"/>
    <w:uiPriority w:val="99"/>
    <w:rsid w:val="00CF475D"/>
    <w:pPr>
      <w:suppressAutoHyphens w:val="0"/>
      <w:overflowPunct w:val="0"/>
      <w:autoSpaceDE w:val="0"/>
      <w:autoSpaceDN w:val="0"/>
      <w:adjustRightInd w:val="0"/>
      <w:ind w:firstLine="210"/>
      <w:textAlignment w:val="baseline"/>
    </w:pPr>
    <w:rPr>
      <w:sz w:val="20"/>
      <w:lang w:val="es-ES_tradnl" w:eastAsia="es-ES"/>
    </w:rPr>
  </w:style>
  <w:style w:type="character" w:customStyle="1" w:styleId="SangradetextonormalCar1">
    <w:name w:val="Sangría de texto normal Car1"/>
    <w:link w:val="Sangradetextonormal"/>
    <w:rsid w:val="00CF475D"/>
    <w:rPr>
      <w:sz w:val="24"/>
      <w:lang w:val="es-ES" w:eastAsia="ar-SA"/>
    </w:rPr>
  </w:style>
  <w:style w:type="character" w:customStyle="1" w:styleId="Textoindependienteprimerasangra2Car">
    <w:name w:val="Texto independiente primera sangría 2 Car"/>
    <w:link w:val="Textoindependienteprimerasangra2"/>
    <w:uiPriority w:val="99"/>
    <w:rsid w:val="00CF475D"/>
    <w:rPr>
      <w:sz w:val="24"/>
      <w:lang w:val="es-ES_tradnl" w:eastAsia="es-ES"/>
    </w:rPr>
  </w:style>
  <w:style w:type="paragraph" w:customStyle="1" w:styleId="BodyText22">
    <w:name w:val="Body Text 22"/>
    <w:basedOn w:val="Normal"/>
    <w:rsid w:val="00CF475D"/>
    <w:pPr>
      <w:widowControl w:val="0"/>
      <w:suppressAutoHyphens w:val="0"/>
      <w:overflowPunct w:val="0"/>
      <w:autoSpaceDE w:val="0"/>
      <w:autoSpaceDN w:val="0"/>
      <w:adjustRightInd w:val="0"/>
      <w:jc w:val="both"/>
      <w:textAlignment w:val="baseline"/>
    </w:pPr>
    <w:rPr>
      <w:rFonts w:ascii="Arial" w:hAnsi="Arial"/>
      <w:sz w:val="20"/>
      <w:lang w:val="es-MX" w:eastAsia="es-ES"/>
    </w:rPr>
  </w:style>
  <w:style w:type="numbering" w:customStyle="1" w:styleId="Sinlista1">
    <w:name w:val="Sin lista1"/>
    <w:next w:val="Sinlista"/>
    <w:semiHidden/>
    <w:rsid w:val="00CF475D"/>
  </w:style>
  <w:style w:type="paragraph" w:styleId="Textoindependiente3">
    <w:name w:val="Body Text 3"/>
    <w:basedOn w:val="Normal"/>
    <w:link w:val="Textoindependiente3Car"/>
    <w:rsid w:val="00CF475D"/>
    <w:pPr>
      <w:suppressAutoHyphens w:val="0"/>
      <w:jc w:val="both"/>
    </w:pPr>
    <w:rPr>
      <w:rFonts w:ascii="Arial" w:hAnsi="Arial"/>
      <w:sz w:val="20"/>
      <w:szCs w:val="24"/>
      <w:lang w:val="es-MX" w:eastAsia="x-none"/>
    </w:rPr>
  </w:style>
  <w:style w:type="character" w:customStyle="1" w:styleId="Textoindependiente3Car">
    <w:name w:val="Texto independiente 3 Car"/>
    <w:link w:val="Textoindependiente3"/>
    <w:rsid w:val="00CF475D"/>
    <w:rPr>
      <w:rFonts w:ascii="Arial" w:hAnsi="Arial"/>
      <w:szCs w:val="24"/>
      <w:lang w:eastAsia="x-none"/>
    </w:rPr>
  </w:style>
  <w:style w:type="paragraph" w:customStyle="1" w:styleId="xl22">
    <w:name w:val="xl22"/>
    <w:basedOn w:val="Normal"/>
    <w:rsid w:val="00CF475D"/>
    <w:pPr>
      <w:suppressAutoHyphens w:val="0"/>
      <w:spacing w:before="100" w:beforeAutospacing="1" w:after="100" w:afterAutospacing="1"/>
      <w:jc w:val="center"/>
    </w:pPr>
    <w:rPr>
      <w:rFonts w:ascii="Arial" w:hAnsi="Arial" w:cs="Arial"/>
      <w:sz w:val="18"/>
      <w:szCs w:val="18"/>
      <w:lang w:eastAsia="es-ES"/>
    </w:rPr>
  </w:style>
  <w:style w:type="paragraph" w:customStyle="1" w:styleId="Prrafodelista1">
    <w:name w:val="Párrafo de lista1"/>
    <w:basedOn w:val="Normal"/>
    <w:rsid w:val="00CF475D"/>
    <w:pPr>
      <w:ind w:left="720"/>
      <w:contextualSpacing/>
    </w:pPr>
    <w:rPr>
      <w:rFonts w:eastAsia="Calibri"/>
    </w:rPr>
  </w:style>
  <w:style w:type="numbering" w:customStyle="1" w:styleId="Sinlista2">
    <w:name w:val="Sin lista2"/>
    <w:next w:val="Sinlista"/>
    <w:uiPriority w:val="99"/>
    <w:semiHidden/>
    <w:unhideWhenUsed/>
    <w:rsid w:val="00CF475D"/>
  </w:style>
  <w:style w:type="character" w:styleId="Hipervnculovisitado">
    <w:name w:val="FollowedHyperlink"/>
    <w:uiPriority w:val="99"/>
    <w:unhideWhenUsed/>
    <w:rsid w:val="00CF475D"/>
    <w:rPr>
      <w:color w:val="800080"/>
      <w:u w:val="single"/>
    </w:rPr>
  </w:style>
  <w:style w:type="paragraph" w:customStyle="1" w:styleId="font5">
    <w:name w:val="font5"/>
    <w:basedOn w:val="Normal"/>
    <w:rsid w:val="00CF475D"/>
    <w:pPr>
      <w:suppressAutoHyphens w:val="0"/>
      <w:spacing w:before="100" w:beforeAutospacing="1" w:after="100" w:afterAutospacing="1"/>
    </w:pPr>
    <w:rPr>
      <w:rFonts w:ascii="Arial" w:hAnsi="Arial" w:cs="Arial"/>
      <w:b/>
      <w:bCs/>
      <w:sz w:val="16"/>
      <w:szCs w:val="16"/>
      <w:lang w:val="es-MX" w:eastAsia="es-MX"/>
    </w:rPr>
  </w:style>
  <w:style w:type="paragraph" w:customStyle="1" w:styleId="font6">
    <w:name w:val="font6"/>
    <w:basedOn w:val="Normal"/>
    <w:rsid w:val="00CF475D"/>
    <w:pPr>
      <w:suppressAutoHyphens w:val="0"/>
      <w:spacing w:before="100" w:beforeAutospacing="1" w:after="100" w:afterAutospacing="1"/>
    </w:pPr>
    <w:rPr>
      <w:rFonts w:ascii="Arial" w:hAnsi="Arial" w:cs="Arial"/>
      <w:sz w:val="16"/>
      <w:szCs w:val="16"/>
      <w:lang w:val="es-MX" w:eastAsia="es-MX"/>
    </w:rPr>
  </w:style>
  <w:style w:type="paragraph" w:customStyle="1" w:styleId="font7">
    <w:name w:val="font7"/>
    <w:basedOn w:val="Normal"/>
    <w:rsid w:val="00CF475D"/>
    <w:pPr>
      <w:suppressAutoHyphens w:val="0"/>
      <w:spacing w:before="100" w:beforeAutospacing="1" w:after="100" w:afterAutospacing="1"/>
    </w:pPr>
    <w:rPr>
      <w:rFonts w:ascii="Arial" w:hAnsi="Arial" w:cs="Arial"/>
      <w:b/>
      <w:bCs/>
      <w:sz w:val="14"/>
      <w:szCs w:val="14"/>
      <w:lang w:val="es-MX" w:eastAsia="es-MX"/>
    </w:rPr>
  </w:style>
  <w:style w:type="paragraph" w:customStyle="1" w:styleId="font8">
    <w:name w:val="font8"/>
    <w:basedOn w:val="Normal"/>
    <w:rsid w:val="00CF475D"/>
    <w:pPr>
      <w:suppressAutoHyphens w:val="0"/>
      <w:spacing w:before="100" w:beforeAutospacing="1" w:after="100" w:afterAutospacing="1"/>
    </w:pPr>
    <w:rPr>
      <w:rFonts w:ascii="Arial" w:hAnsi="Arial" w:cs="Arial"/>
      <w:sz w:val="14"/>
      <w:szCs w:val="14"/>
      <w:lang w:val="es-MX" w:eastAsia="es-MX"/>
    </w:rPr>
  </w:style>
  <w:style w:type="paragraph" w:customStyle="1" w:styleId="font9">
    <w:name w:val="font9"/>
    <w:basedOn w:val="Normal"/>
    <w:rsid w:val="00CF475D"/>
    <w:pP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font10">
    <w:name w:val="font10"/>
    <w:basedOn w:val="Normal"/>
    <w:rsid w:val="00CF475D"/>
    <w:pP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xl90">
    <w:name w:val="xl90"/>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91">
    <w:name w:val="xl91"/>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92">
    <w:name w:val="xl92"/>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93">
    <w:name w:val="xl93"/>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94">
    <w:name w:val="xl94"/>
    <w:basedOn w:val="Normal"/>
    <w:rsid w:val="00CF475D"/>
    <w:pPr>
      <w:pBdr>
        <w:top w:val="single" w:sz="8" w:space="0" w:color="auto"/>
        <w:bottom w:val="single" w:sz="8" w:space="0" w:color="auto"/>
        <w:right w:val="single" w:sz="8" w:space="0" w:color="auto"/>
      </w:pBdr>
      <w:shd w:val="clear" w:color="000000" w:fill="C0C0C0"/>
      <w:suppressAutoHyphens w:val="0"/>
      <w:spacing w:before="100" w:beforeAutospacing="1" w:after="100" w:afterAutospacing="1"/>
    </w:pPr>
    <w:rPr>
      <w:rFonts w:ascii="Arial" w:hAnsi="Arial" w:cs="Arial"/>
      <w:sz w:val="16"/>
      <w:szCs w:val="16"/>
      <w:lang w:val="es-MX" w:eastAsia="es-MX"/>
    </w:rPr>
  </w:style>
  <w:style w:type="paragraph" w:customStyle="1" w:styleId="xl95">
    <w:name w:val="xl95"/>
    <w:basedOn w:val="Normal"/>
    <w:rsid w:val="00CF475D"/>
    <w:pP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96">
    <w:name w:val="xl96"/>
    <w:basedOn w:val="Normal"/>
    <w:rsid w:val="00CF475D"/>
    <w:pPr>
      <w:pBdr>
        <w:top w:val="single" w:sz="8" w:space="0" w:color="auto"/>
        <w:left w:val="single" w:sz="8" w:space="0" w:color="auto"/>
        <w:bottom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sz w:val="16"/>
      <w:szCs w:val="16"/>
      <w:lang w:val="es-MX" w:eastAsia="es-MX"/>
    </w:rPr>
  </w:style>
  <w:style w:type="paragraph" w:customStyle="1" w:styleId="xl97">
    <w:name w:val="xl97"/>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98">
    <w:name w:val="xl98"/>
    <w:basedOn w:val="Normal"/>
    <w:rsid w:val="00CF475D"/>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both"/>
    </w:pPr>
    <w:rPr>
      <w:rFonts w:ascii="Arial" w:hAnsi="Arial" w:cs="Arial"/>
      <w:sz w:val="16"/>
      <w:szCs w:val="16"/>
      <w:lang w:val="es-MX" w:eastAsia="es-MX"/>
    </w:rPr>
  </w:style>
  <w:style w:type="paragraph" w:customStyle="1" w:styleId="xl99">
    <w:name w:val="xl99"/>
    <w:basedOn w:val="Normal"/>
    <w:rsid w:val="00CF475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0">
    <w:name w:val="xl100"/>
    <w:basedOn w:val="Normal"/>
    <w:rsid w:val="00CF475D"/>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right"/>
      <w:textAlignment w:val="center"/>
    </w:pPr>
    <w:rPr>
      <w:rFonts w:ascii="Arial" w:hAnsi="Arial" w:cs="Arial"/>
      <w:sz w:val="16"/>
      <w:szCs w:val="16"/>
      <w:lang w:val="es-MX" w:eastAsia="es-MX"/>
    </w:rPr>
  </w:style>
  <w:style w:type="paragraph" w:customStyle="1" w:styleId="xl101">
    <w:name w:val="xl101"/>
    <w:basedOn w:val="Normal"/>
    <w:rsid w:val="00CF475D"/>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2">
    <w:name w:val="xl102"/>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3">
    <w:name w:val="xl103"/>
    <w:basedOn w:val="Normal"/>
    <w:rsid w:val="00CF475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right"/>
      <w:textAlignment w:val="center"/>
    </w:pPr>
    <w:rPr>
      <w:rFonts w:ascii="Arial" w:hAnsi="Arial" w:cs="Arial"/>
      <w:sz w:val="16"/>
      <w:szCs w:val="16"/>
      <w:lang w:val="es-MX" w:eastAsia="es-MX"/>
    </w:rPr>
  </w:style>
  <w:style w:type="paragraph" w:customStyle="1" w:styleId="xl104">
    <w:name w:val="xl104"/>
    <w:basedOn w:val="Normal"/>
    <w:rsid w:val="00CF475D"/>
    <w:pPr>
      <w:pBdr>
        <w:top w:val="single" w:sz="4" w:space="0" w:color="auto"/>
        <w:left w:val="single" w:sz="8"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5">
    <w:name w:val="xl105"/>
    <w:basedOn w:val="Normal"/>
    <w:rsid w:val="00CF475D"/>
    <w:pPr>
      <w:pBdr>
        <w:top w:val="single" w:sz="4" w:space="0" w:color="auto"/>
        <w:left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6">
    <w:name w:val="xl106"/>
    <w:basedOn w:val="Normal"/>
    <w:rsid w:val="00CF475D"/>
    <w:pPr>
      <w:pBdr>
        <w:top w:val="single" w:sz="4" w:space="0" w:color="auto"/>
        <w:left w:val="single" w:sz="4" w:space="0" w:color="auto"/>
        <w:right w:val="single" w:sz="8" w:space="0" w:color="auto"/>
      </w:pBdr>
      <w:suppressAutoHyphens w:val="0"/>
      <w:spacing w:before="100" w:beforeAutospacing="1" w:after="100" w:afterAutospacing="1"/>
      <w:jc w:val="right"/>
      <w:textAlignment w:val="center"/>
    </w:pPr>
    <w:rPr>
      <w:rFonts w:ascii="Arial" w:hAnsi="Arial" w:cs="Arial"/>
      <w:sz w:val="16"/>
      <w:szCs w:val="16"/>
      <w:lang w:val="es-MX" w:eastAsia="es-MX"/>
    </w:rPr>
  </w:style>
  <w:style w:type="paragraph" w:customStyle="1" w:styleId="xl107">
    <w:name w:val="xl107"/>
    <w:basedOn w:val="Normal"/>
    <w:rsid w:val="00CF475D"/>
    <w:pP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08">
    <w:name w:val="xl108"/>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09">
    <w:name w:val="xl109"/>
    <w:basedOn w:val="Normal"/>
    <w:rsid w:val="00CF475D"/>
    <w:pPr>
      <w:suppressAutoHyphens w:val="0"/>
      <w:spacing w:before="100" w:beforeAutospacing="1" w:after="100" w:afterAutospacing="1"/>
      <w:jc w:val="center"/>
    </w:pPr>
    <w:rPr>
      <w:rFonts w:ascii="Arial" w:hAnsi="Arial" w:cs="Arial"/>
      <w:b/>
      <w:bCs/>
      <w:sz w:val="18"/>
      <w:szCs w:val="18"/>
      <w:u w:val="single"/>
      <w:lang w:val="es-MX" w:eastAsia="es-MX"/>
    </w:rPr>
  </w:style>
  <w:style w:type="paragraph" w:customStyle="1" w:styleId="xl110">
    <w:name w:val="xl110"/>
    <w:basedOn w:val="Normal"/>
    <w:rsid w:val="00CF475D"/>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11">
    <w:name w:val="xl111"/>
    <w:basedOn w:val="Normal"/>
    <w:rsid w:val="00CF475D"/>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12">
    <w:name w:val="xl112"/>
    <w:basedOn w:val="Normal"/>
    <w:rsid w:val="00CF475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13">
    <w:name w:val="xl113"/>
    <w:basedOn w:val="Normal"/>
    <w:rsid w:val="00CF475D"/>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right"/>
      <w:textAlignment w:val="center"/>
    </w:pPr>
    <w:rPr>
      <w:rFonts w:ascii="Arial" w:hAnsi="Arial" w:cs="Arial"/>
      <w:b/>
      <w:bCs/>
      <w:sz w:val="16"/>
      <w:szCs w:val="16"/>
      <w:lang w:val="es-MX" w:eastAsia="es-MX"/>
    </w:rPr>
  </w:style>
  <w:style w:type="paragraph" w:customStyle="1" w:styleId="xl114">
    <w:name w:val="xl114"/>
    <w:basedOn w:val="Normal"/>
    <w:rsid w:val="00CF475D"/>
    <w:pPr>
      <w:pBdr>
        <w:top w:val="single" w:sz="4" w:space="0" w:color="auto"/>
        <w:left w:val="single" w:sz="8" w:space="0" w:color="auto"/>
        <w:right w:val="single" w:sz="4" w:space="0" w:color="auto"/>
      </w:pBdr>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15">
    <w:name w:val="xl115"/>
    <w:basedOn w:val="Normal"/>
    <w:rsid w:val="00CF475D"/>
    <w:pPr>
      <w:pBdr>
        <w:top w:val="single" w:sz="4" w:space="0" w:color="auto"/>
        <w:left w:val="single" w:sz="4"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16">
    <w:name w:val="xl116"/>
    <w:basedOn w:val="Normal"/>
    <w:rsid w:val="00CF475D"/>
    <w:pPr>
      <w:pBdr>
        <w:top w:val="single" w:sz="4" w:space="0" w:color="auto"/>
        <w:left w:val="single" w:sz="4" w:space="0" w:color="auto"/>
        <w:right w:val="single" w:sz="8" w:space="0" w:color="auto"/>
      </w:pBdr>
      <w:suppressAutoHyphens w:val="0"/>
      <w:spacing w:before="100" w:beforeAutospacing="1" w:after="100" w:afterAutospacing="1"/>
      <w:jc w:val="right"/>
      <w:textAlignment w:val="center"/>
    </w:pPr>
    <w:rPr>
      <w:rFonts w:ascii="Arial" w:hAnsi="Arial" w:cs="Arial"/>
      <w:b/>
      <w:bCs/>
      <w:sz w:val="16"/>
      <w:szCs w:val="16"/>
      <w:lang w:val="es-MX" w:eastAsia="es-MX"/>
    </w:rPr>
  </w:style>
  <w:style w:type="paragraph" w:customStyle="1" w:styleId="xl117">
    <w:name w:val="xl117"/>
    <w:basedOn w:val="Normal"/>
    <w:rsid w:val="00CF475D"/>
    <w:pPr>
      <w:pBdr>
        <w:top w:val="single" w:sz="8" w:space="0" w:color="auto"/>
        <w:left w:val="single" w:sz="4" w:space="0" w:color="auto"/>
        <w:bottom w:val="single" w:sz="8"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18">
    <w:name w:val="xl118"/>
    <w:basedOn w:val="Normal"/>
    <w:rsid w:val="00CF475D"/>
    <w:pPr>
      <w:pBdr>
        <w:top w:val="single" w:sz="8" w:space="0" w:color="auto"/>
        <w:left w:val="single" w:sz="4" w:space="0" w:color="auto"/>
        <w:bottom w:val="single" w:sz="8" w:space="0" w:color="auto"/>
        <w:right w:val="single" w:sz="8" w:space="0" w:color="auto"/>
      </w:pBdr>
      <w:suppressAutoHyphens w:val="0"/>
      <w:spacing w:before="100" w:beforeAutospacing="1" w:after="100" w:afterAutospacing="1"/>
      <w:jc w:val="right"/>
      <w:textAlignment w:val="center"/>
    </w:pPr>
    <w:rPr>
      <w:rFonts w:ascii="Arial" w:hAnsi="Arial" w:cs="Arial"/>
      <w:b/>
      <w:bCs/>
      <w:sz w:val="16"/>
      <w:szCs w:val="16"/>
      <w:lang w:val="es-MX" w:eastAsia="es-MX"/>
    </w:rPr>
  </w:style>
  <w:style w:type="paragraph" w:customStyle="1" w:styleId="xl119">
    <w:name w:val="xl119"/>
    <w:basedOn w:val="Normal"/>
    <w:rsid w:val="00CF475D"/>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20">
    <w:name w:val="xl120"/>
    <w:basedOn w:val="Normal"/>
    <w:rsid w:val="00CF475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21">
    <w:name w:val="xl121"/>
    <w:basedOn w:val="Normal"/>
    <w:rsid w:val="00CF475D"/>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2">
    <w:name w:val="xl122"/>
    <w:basedOn w:val="Normal"/>
    <w:rsid w:val="00CF475D"/>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23">
    <w:name w:val="xl123"/>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24">
    <w:name w:val="xl124"/>
    <w:basedOn w:val="Normal"/>
    <w:rsid w:val="00CF475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5">
    <w:name w:val="xl125"/>
    <w:basedOn w:val="Normal"/>
    <w:rsid w:val="00CF475D"/>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26">
    <w:name w:val="xl126"/>
    <w:basedOn w:val="Normal"/>
    <w:rsid w:val="00CF475D"/>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27">
    <w:name w:val="xl127"/>
    <w:basedOn w:val="Normal"/>
    <w:rsid w:val="00CF475D"/>
    <w:pPr>
      <w:pBdr>
        <w:top w:val="single" w:sz="4"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8">
    <w:name w:val="xl128"/>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29">
    <w:name w:val="xl129"/>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30">
    <w:name w:val="xl130"/>
    <w:basedOn w:val="Normal"/>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31">
    <w:name w:val="xl131"/>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32">
    <w:name w:val="xl132"/>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33">
    <w:name w:val="xl133"/>
    <w:basedOn w:val="Normal"/>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34">
    <w:name w:val="xl134"/>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5">
    <w:name w:val="xl135"/>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6">
    <w:name w:val="xl136"/>
    <w:basedOn w:val="Normal"/>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7">
    <w:name w:val="xl137"/>
    <w:basedOn w:val="Normal"/>
    <w:rsid w:val="00CF475D"/>
    <w:pPr>
      <w:pBdr>
        <w:top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8">
    <w:name w:val="xl138"/>
    <w:basedOn w:val="Normal"/>
    <w:rsid w:val="00CF475D"/>
    <w:pPr>
      <w:pBdr>
        <w:top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9">
    <w:name w:val="xl139"/>
    <w:basedOn w:val="Normal"/>
    <w:rsid w:val="00CF475D"/>
    <w:pPr>
      <w:pBdr>
        <w:top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40">
    <w:name w:val="xl140"/>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141">
    <w:name w:val="xl141"/>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142">
    <w:name w:val="xl142"/>
    <w:basedOn w:val="Normal"/>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143">
    <w:name w:val="xl143"/>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44">
    <w:name w:val="xl144"/>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45">
    <w:name w:val="xl145"/>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46">
    <w:name w:val="xl146"/>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47">
    <w:name w:val="xl147"/>
    <w:basedOn w:val="Normal"/>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48">
    <w:name w:val="xl148"/>
    <w:basedOn w:val="Normal"/>
    <w:rsid w:val="00CF475D"/>
    <w:pPr>
      <w:pBdr>
        <w:top w:val="single" w:sz="8" w:space="0" w:color="auto"/>
        <w:left w:val="single" w:sz="8" w:space="0" w:color="auto"/>
        <w:bottom w:val="single" w:sz="8" w:space="0" w:color="auto"/>
        <w:right w:val="single" w:sz="8" w:space="0" w:color="auto"/>
      </w:pBdr>
      <w:shd w:val="clear" w:color="000000" w:fill="BFBFBF"/>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49">
    <w:name w:val="xl149"/>
    <w:basedOn w:val="Normal"/>
    <w:rsid w:val="00CF475D"/>
    <w:pPr>
      <w:pBdr>
        <w:left w:val="single" w:sz="8" w:space="0" w:color="auto"/>
        <w:right w:val="single" w:sz="8" w:space="0" w:color="auto"/>
      </w:pBdr>
      <w:shd w:val="clear" w:color="000000" w:fill="C0C0C0"/>
      <w:suppressAutoHyphens w:val="0"/>
      <w:spacing w:before="100" w:beforeAutospacing="1" w:after="100" w:afterAutospacing="1"/>
      <w:jc w:val="center"/>
      <w:textAlignment w:val="top"/>
    </w:pPr>
    <w:rPr>
      <w:rFonts w:ascii="Arial" w:hAnsi="Arial" w:cs="Arial"/>
      <w:b/>
      <w:bCs/>
      <w:sz w:val="16"/>
      <w:szCs w:val="16"/>
      <w:lang w:val="es-MX" w:eastAsia="es-MX"/>
    </w:rPr>
  </w:style>
  <w:style w:type="paragraph" w:customStyle="1" w:styleId="xl150">
    <w:name w:val="xl150"/>
    <w:basedOn w:val="Normal"/>
    <w:rsid w:val="00CF475D"/>
    <w:pPr>
      <w:pBdr>
        <w:right w:val="single" w:sz="8" w:space="0" w:color="auto"/>
      </w:pBdr>
      <w:shd w:val="clear" w:color="000000" w:fill="C0C0C0"/>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151">
    <w:name w:val="xl151"/>
    <w:basedOn w:val="Normal"/>
    <w:rsid w:val="00CF475D"/>
    <w:pPr>
      <w:suppressAutoHyphens w:val="0"/>
      <w:spacing w:before="100" w:beforeAutospacing="1" w:after="100" w:afterAutospacing="1"/>
      <w:jc w:val="both"/>
      <w:textAlignment w:val="top"/>
    </w:pPr>
    <w:rPr>
      <w:rFonts w:ascii="Arial" w:hAnsi="Arial" w:cs="Arial"/>
      <w:b/>
      <w:bCs/>
      <w:color w:val="FF0000"/>
      <w:sz w:val="16"/>
      <w:szCs w:val="16"/>
      <w:lang w:val="es-MX" w:eastAsia="es-MX"/>
    </w:rPr>
  </w:style>
  <w:style w:type="paragraph" w:customStyle="1" w:styleId="xl152">
    <w:name w:val="xl152"/>
    <w:basedOn w:val="Normal"/>
    <w:rsid w:val="00CF475D"/>
    <w:pP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53">
    <w:name w:val="xl153"/>
    <w:basedOn w:val="Normal"/>
    <w:rsid w:val="00CF475D"/>
    <w:pP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54">
    <w:name w:val="xl154"/>
    <w:basedOn w:val="Normal"/>
    <w:rsid w:val="00CF475D"/>
    <w:pPr>
      <w:pBdr>
        <w:top w:val="single" w:sz="4" w:space="0" w:color="auto"/>
        <w:left w:val="single" w:sz="4" w:space="0" w:color="auto"/>
        <w:right w:val="single" w:sz="4" w:space="0" w:color="auto"/>
      </w:pBdr>
      <w:shd w:val="clear" w:color="000000" w:fill="C0C0C0"/>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155">
    <w:name w:val="xl155"/>
    <w:basedOn w:val="Normal"/>
    <w:rsid w:val="00CF475D"/>
    <w:pPr>
      <w:pBdr>
        <w:top w:val="single" w:sz="4" w:space="0" w:color="auto"/>
        <w:left w:val="single" w:sz="4" w:space="0" w:color="auto"/>
        <w:right w:val="single" w:sz="4" w:space="0" w:color="auto"/>
      </w:pBdr>
      <w:shd w:val="clear" w:color="000000" w:fill="C0C0C0"/>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xl156">
    <w:name w:val="xl156"/>
    <w:basedOn w:val="Normal"/>
    <w:rsid w:val="00CF475D"/>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57">
    <w:name w:val="xl157"/>
    <w:basedOn w:val="Normal"/>
    <w:rsid w:val="00CF475D"/>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jc w:val="both"/>
      <w:textAlignment w:val="top"/>
    </w:pPr>
    <w:rPr>
      <w:rFonts w:ascii="Arial" w:hAnsi="Arial" w:cs="Arial"/>
      <w:b/>
      <w:bCs/>
      <w:color w:val="FF0000"/>
      <w:sz w:val="16"/>
      <w:szCs w:val="16"/>
      <w:lang w:val="es-MX" w:eastAsia="es-MX"/>
    </w:rPr>
  </w:style>
  <w:style w:type="paragraph" w:customStyle="1" w:styleId="xl158">
    <w:name w:val="xl158"/>
    <w:basedOn w:val="Normal"/>
    <w:rsid w:val="00CF475D"/>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59">
    <w:name w:val="xl159"/>
    <w:basedOn w:val="Normal"/>
    <w:rsid w:val="00CF475D"/>
    <w:pPr>
      <w:pBdr>
        <w:top w:val="single" w:sz="4"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60">
    <w:name w:val="xl160"/>
    <w:basedOn w:val="Normal"/>
    <w:rsid w:val="00CF475D"/>
    <w:pPr>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161">
    <w:name w:val="xl161"/>
    <w:basedOn w:val="Normal"/>
    <w:rsid w:val="00CF475D"/>
    <w:pPr>
      <w:suppressAutoHyphens w:val="0"/>
      <w:spacing w:before="100" w:beforeAutospacing="1" w:after="100" w:afterAutospacing="1"/>
      <w:jc w:val="both"/>
      <w:textAlignment w:val="top"/>
    </w:pPr>
    <w:rPr>
      <w:rFonts w:ascii="Arial" w:hAnsi="Arial" w:cs="Arial"/>
      <w:sz w:val="14"/>
      <w:szCs w:val="14"/>
      <w:lang w:val="es-MX" w:eastAsia="es-MX"/>
    </w:rPr>
  </w:style>
  <w:style w:type="paragraph" w:customStyle="1" w:styleId="xl162">
    <w:name w:val="xl162"/>
    <w:basedOn w:val="Normal"/>
    <w:rsid w:val="00CF475D"/>
    <w:pPr>
      <w:pBdr>
        <w:top w:val="single" w:sz="8" w:space="0" w:color="auto"/>
        <w:left w:val="single" w:sz="8" w:space="0" w:color="auto"/>
        <w:right w:val="single" w:sz="4" w:space="0" w:color="auto"/>
      </w:pBdr>
      <w:shd w:val="clear" w:color="000000" w:fill="C0C0C0"/>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163">
    <w:name w:val="xl163"/>
    <w:basedOn w:val="Normal"/>
    <w:rsid w:val="00CF475D"/>
    <w:pPr>
      <w:pBdr>
        <w:top w:val="single" w:sz="8" w:space="0" w:color="auto"/>
        <w:left w:val="single" w:sz="4" w:space="0" w:color="auto"/>
        <w:right w:val="single" w:sz="4" w:space="0" w:color="auto"/>
      </w:pBdr>
      <w:shd w:val="clear" w:color="000000" w:fill="C0C0C0"/>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xl164">
    <w:name w:val="xl164"/>
    <w:basedOn w:val="Normal"/>
    <w:rsid w:val="00CF475D"/>
    <w:pPr>
      <w:pBdr>
        <w:top w:val="single" w:sz="8" w:space="0" w:color="auto"/>
        <w:left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65">
    <w:name w:val="xl165"/>
    <w:basedOn w:val="Normal"/>
    <w:rsid w:val="00CF475D"/>
    <w:pPr>
      <w:suppressAutoHyphens w:val="0"/>
      <w:spacing w:before="100" w:beforeAutospacing="1" w:after="100" w:afterAutospacing="1"/>
      <w:textAlignment w:val="top"/>
    </w:pPr>
    <w:rPr>
      <w:rFonts w:ascii="Arial" w:hAnsi="Arial" w:cs="Arial"/>
      <w:sz w:val="16"/>
      <w:szCs w:val="16"/>
      <w:lang w:val="es-MX" w:eastAsia="es-MX"/>
    </w:rPr>
  </w:style>
  <w:style w:type="paragraph" w:customStyle="1" w:styleId="xl166">
    <w:name w:val="xl166"/>
    <w:basedOn w:val="Normal"/>
    <w:rsid w:val="00CF475D"/>
    <w:pP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67">
    <w:name w:val="xl167"/>
    <w:basedOn w:val="Normal"/>
    <w:rsid w:val="00CF475D"/>
    <w:pPr>
      <w:pBdr>
        <w:top w:val="single" w:sz="8" w:space="0" w:color="auto"/>
        <w:left w:val="single" w:sz="8" w:space="0" w:color="auto"/>
        <w:bottom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color w:val="FF0000"/>
      <w:sz w:val="16"/>
      <w:szCs w:val="16"/>
      <w:lang w:val="es-MX" w:eastAsia="es-MX"/>
    </w:rPr>
  </w:style>
  <w:style w:type="paragraph" w:customStyle="1" w:styleId="xl168">
    <w:name w:val="xl168"/>
    <w:basedOn w:val="Normal"/>
    <w:rsid w:val="00CF475D"/>
    <w:pPr>
      <w:pBdr>
        <w:top w:val="single" w:sz="8" w:space="0" w:color="auto"/>
        <w:bottom w:val="single" w:sz="8" w:space="0" w:color="auto"/>
        <w:right w:val="single" w:sz="8" w:space="0" w:color="auto"/>
      </w:pBdr>
      <w:shd w:val="clear" w:color="000000" w:fill="C0C0C0"/>
      <w:suppressAutoHyphens w:val="0"/>
      <w:spacing w:before="100" w:beforeAutospacing="1" w:after="100" w:afterAutospacing="1"/>
    </w:pPr>
    <w:rPr>
      <w:rFonts w:ascii="Arial" w:hAnsi="Arial" w:cs="Arial"/>
      <w:color w:val="FF0000"/>
      <w:sz w:val="16"/>
      <w:szCs w:val="16"/>
      <w:lang w:val="es-MX" w:eastAsia="es-MX"/>
    </w:rPr>
  </w:style>
  <w:style w:type="paragraph" w:customStyle="1" w:styleId="xl169">
    <w:name w:val="xl169"/>
    <w:basedOn w:val="Normal"/>
    <w:rsid w:val="00CF475D"/>
    <w:pPr>
      <w:pBdr>
        <w:top w:val="single" w:sz="8" w:space="0" w:color="auto"/>
        <w:bottom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170">
    <w:name w:val="xl170"/>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xl171">
    <w:name w:val="xl171"/>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172">
    <w:name w:val="xl172"/>
    <w:basedOn w:val="Normal"/>
    <w:rsid w:val="00CF475D"/>
    <w:pPr>
      <w:pBdr>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73">
    <w:name w:val="xl173"/>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74">
    <w:name w:val="xl174"/>
    <w:basedOn w:val="Normal"/>
    <w:rsid w:val="00CF475D"/>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75">
    <w:name w:val="xl175"/>
    <w:basedOn w:val="Normal"/>
    <w:rsid w:val="00CF475D"/>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both"/>
      <w:textAlignment w:val="top"/>
    </w:pPr>
    <w:rPr>
      <w:rFonts w:ascii="Arial" w:hAnsi="Arial" w:cs="Arial"/>
      <w:b/>
      <w:bCs/>
      <w:color w:val="FF0000"/>
      <w:sz w:val="16"/>
      <w:szCs w:val="16"/>
      <w:lang w:val="es-MX" w:eastAsia="es-MX"/>
    </w:rPr>
  </w:style>
  <w:style w:type="paragraph" w:customStyle="1" w:styleId="xl176">
    <w:name w:val="xl176"/>
    <w:basedOn w:val="Normal"/>
    <w:rsid w:val="00CF475D"/>
    <w:pPr>
      <w:pBdr>
        <w:top w:val="single" w:sz="8"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77">
    <w:name w:val="xl177"/>
    <w:basedOn w:val="Normal"/>
    <w:rsid w:val="00CF475D"/>
    <w:pPr>
      <w:pBdr>
        <w:top w:val="single" w:sz="8" w:space="0" w:color="auto"/>
        <w:left w:val="single" w:sz="8" w:space="0" w:color="auto"/>
        <w:bottom w:val="single" w:sz="8" w:space="0" w:color="auto"/>
        <w:right w:val="single" w:sz="4" w:space="0" w:color="auto"/>
      </w:pBdr>
      <w:shd w:val="clear" w:color="000000" w:fill="C0C0C0"/>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178">
    <w:name w:val="xl178"/>
    <w:basedOn w:val="Normal"/>
    <w:rsid w:val="00CF475D"/>
    <w:pPr>
      <w:pBdr>
        <w:top w:val="single" w:sz="8" w:space="0" w:color="auto"/>
        <w:left w:val="single" w:sz="4" w:space="0" w:color="auto"/>
        <w:bottom w:val="single" w:sz="8" w:space="0" w:color="auto"/>
        <w:right w:val="single" w:sz="4" w:space="0" w:color="auto"/>
      </w:pBdr>
      <w:shd w:val="clear" w:color="000000" w:fill="C0C0C0"/>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xl179">
    <w:name w:val="xl179"/>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180">
    <w:name w:val="xl180"/>
    <w:basedOn w:val="Normal"/>
    <w:rsid w:val="00CF475D"/>
    <w:pPr>
      <w:pBdr>
        <w:top w:val="single" w:sz="8" w:space="0" w:color="auto"/>
        <w:left w:val="single" w:sz="8" w:space="0" w:color="auto"/>
        <w:bottom w:val="single" w:sz="4" w:space="0" w:color="auto"/>
        <w:right w:val="single" w:sz="4" w:space="0" w:color="auto"/>
      </w:pBdr>
      <w:shd w:val="clear" w:color="000000" w:fill="C0C0C0"/>
      <w:suppressAutoHyphens w:val="0"/>
      <w:spacing w:before="100" w:beforeAutospacing="1" w:after="100" w:afterAutospacing="1"/>
      <w:jc w:val="center"/>
    </w:pPr>
    <w:rPr>
      <w:rFonts w:ascii="Arial" w:hAnsi="Arial" w:cs="Arial"/>
      <w:color w:val="FF0000"/>
      <w:sz w:val="16"/>
      <w:szCs w:val="16"/>
      <w:lang w:val="es-MX" w:eastAsia="es-MX"/>
    </w:rPr>
  </w:style>
  <w:style w:type="paragraph" w:customStyle="1" w:styleId="xl181">
    <w:name w:val="xl181"/>
    <w:basedOn w:val="Normal"/>
    <w:rsid w:val="00CF475D"/>
    <w:pPr>
      <w:pBdr>
        <w:top w:val="single" w:sz="8" w:space="0" w:color="auto"/>
        <w:left w:val="single" w:sz="4" w:space="0" w:color="auto"/>
        <w:bottom w:val="single" w:sz="4" w:space="0" w:color="auto"/>
        <w:right w:val="single" w:sz="4" w:space="0" w:color="auto"/>
      </w:pBdr>
      <w:shd w:val="clear" w:color="000000" w:fill="C0C0C0"/>
      <w:suppressAutoHyphens w:val="0"/>
      <w:spacing w:before="100" w:beforeAutospacing="1" w:after="100" w:afterAutospacing="1"/>
    </w:pPr>
    <w:rPr>
      <w:rFonts w:ascii="Arial" w:hAnsi="Arial" w:cs="Arial"/>
      <w:color w:val="FF0000"/>
      <w:sz w:val="16"/>
      <w:szCs w:val="16"/>
      <w:lang w:val="es-MX" w:eastAsia="es-MX"/>
    </w:rPr>
  </w:style>
  <w:style w:type="paragraph" w:customStyle="1" w:styleId="xl182">
    <w:name w:val="xl182"/>
    <w:basedOn w:val="Normal"/>
    <w:rsid w:val="00CF475D"/>
    <w:pPr>
      <w:pBdr>
        <w:top w:val="single" w:sz="8" w:space="0" w:color="auto"/>
        <w:left w:val="single" w:sz="4" w:space="0" w:color="auto"/>
        <w:bottom w:val="single" w:sz="4"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183">
    <w:name w:val="xl183"/>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xl184">
    <w:name w:val="xl184"/>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color w:val="FF0000"/>
      <w:sz w:val="16"/>
      <w:szCs w:val="16"/>
      <w:lang w:val="es-MX" w:eastAsia="es-MX"/>
    </w:rPr>
  </w:style>
  <w:style w:type="paragraph" w:customStyle="1" w:styleId="xl185">
    <w:name w:val="xl185"/>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86">
    <w:name w:val="xl186"/>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xl187">
    <w:name w:val="xl187"/>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color w:val="FF0000"/>
      <w:sz w:val="16"/>
      <w:szCs w:val="16"/>
      <w:lang w:val="es-MX" w:eastAsia="es-MX"/>
    </w:rPr>
  </w:style>
  <w:style w:type="paragraph" w:customStyle="1" w:styleId="xl188">
    <w:name w:val="xl188"/>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89">
    <w:name w:val="xl189"/>
    <w:basedOn w:val="Normal"/>
    <w:rsid w:val="00CF475D"/>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both"/>
      <w:textAlignment w:val="top"/>
    </w:pPr>
    <w:rPr>
      <w:rFonts w:ascii="Arial" w:hAnsi="Arial" w:cs="Arial"/>
      <w:b/>
      <w:bCs/>
      <w:color w:val="FF0000"/>
      <w:sz w:val="16"/>
      <w:szCs w:val="16"/>
      <w:lang w:val="es-MX" w:eastAsia="es-MX"/>
    </w:rPr>
  </w:style>
  <w:style w:type="paragraph" w:customStyle="1" w:styleId="xl190">
    <w:name w:val="xl190"/>
    <w:basedOn w:val="Normal"/>
    <w:rsid w:val="00CF475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91">
    <w:name w:val="xl191"/>
    <w:basedOn w:val="Normal"/>
    <w:rsid w:val="00CF475D"/>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92">
    <w:name w:val="xl192"/>
    <w:basedOn w:val="Normal"/>
    <w:rsid w:val="00CF475D"/>
    <w:pPr>
      <w:pBdr>
        <w:top w:val="single" w:sz="8" w:space="0" w:color="auto"/>
        <w:lef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3">
    <w:name w:val="xl193"/>
    <w:basedOn w:val="Normal"/>
    <w:rsid w:val="00CF475D"/>
    <w:pPr>
      <w:pBdr>
        <w:top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4">
    <w:name w:val="xl194"/>
    <w:basedOn w:val="Normal"/>
    <w:rsid w:val="00CF475D"/>
    <w:pPr>
      <w:pBdr>
        <w:lef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5">
    <w:name w:val="xl195"/>
    <w:basedOn w:val="Normal"/>
    <w:rsid w:val="00CF475D"/>
    <w:pPr>
      <w:pBdr>
        <w:righ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6">
    <w:name w:val="xl196"/>
    <w:basedOn w:val="Normal"/>
    <w:rsid w:val="00CF475D"/>
    <w:pPr>
      <w:pBdr>
        <w:left w:val="single" w:sz="8" w:space="0" w:color="auto"/>
        <w:bottom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7">
    <w:name w:val="xl197"/>
    <w:basedOn w:val="Normal"/>
    <w:rsid w:val="00CF475D"/>
    <w:pPr>
      <w:pBdr>
        <w:bottom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8">
    <w:name w:val="xl198"/>
    <w:basedOn w:val="Normal"/>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199">
    <w:name w:val="xl199"/>
    <w:basedOn w:val="Normal"/>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00">
    <w:name w:val="xl200"/>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01">
    <w:name w:val="xl201"/>
    <w:basedOn w:val="Normal"/>
    <w:rsid w:val="00CF475D"/>
    <w:pPr>
      <w:pBdr>
        <w:top w:val="single" w:sz="8" w:space="0" w:color="auto"/>
        <w:left w:val="single" w:sz="8" w:space="0" w:color="auto"/>
        <w:right w:val="single" w:sz="8" w:space="0" w:color="auto"/>
      </w:pBdr>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202">
    <w:name w:val="xl202"/>
    <w:basedOn w:val="Normal"/>
    <w:rsid w:val="00CF475D"/>
    <w:pPr>
      <w:pBdr>
        <w:top w:val="single" w:sz="8" w:space="0" w:color="auto"/>
        <w:left w:val="single" w:sz="8" w:space="0" w:color="auto"/>
        <w:right w:val="single" w:sz="8" w:space="0" w:color="auto"/>
      </w:pBdr>
      <w:suppressAutoHyphens w:val="0"/>
      <w:spacing w:before="100" w:beforeAutospacing="1" w:after="100" w:afterAutospacing="1"/>
      <w:textAlignment w:val="top"/>
    </w:pPr>
    <w:rPr>
      <w:rFonts w:ascii="Arial" w:hAnsi="Arial" w:cs="Arial"/>
      <w:sz w:val="16"/>
      <w:szCs w:val="16"/>
      <w:lang w:val="es-MX" w:eastAsia="es-MX"/>
    </w:rPr>
  </w:style>
  <w:style w:type="paragraph" w:customStyle="1" w:styleId="xl203">
    <w:name w:val="xl203"/>
    <w:basedOn w:val="Normal"/>
    <w:rsid w:val="00CF475D"/>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04">
    <w:name w:val="xl204"/>
    <w:basedOn w:val="Normal"/>
    <w:rsid w:val="00CF475D"/>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05">
    <w:name w:val="xl205"/>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206">
    <w:name w:val="xl206"/>
    <w:basedOn w:val="Normal"/>
    <w:rsid w:val="00CF475D"/>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207">
    <w:name w:val="xl207"/>
    <w:basedOn w:val="Normal"/>
    <w:rsid w:val="00CF475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08">
    <w:name w:val="xl208"/>
    <w:basedOn w:val="Normal"/>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sz w:val="14"/>
      <w:szCs w:val="14"/>
      <w:lang w:val="es-MX" w:eastAsia="es-MX"/>
    </w:rPr>
  </w:style>
  <w:style w:type="paragraph" w:customStyle="1" w:styleId="xl209">
    <w:name w:val="xl209"/>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10">
    <w:name w:val="xl210"/>
    <w:basedOn w:val="Normal"/>
    <w:rsid w:val="00CF475D"/>
    <w:pPr>
      <w:pBdr>
        <w:top w:val="single" w:sz="8" w:space="0" w:color="auto"/>
        <w:left w:val="single" w:sz="8" w:space="0" w:color="auto"/>
        <w:bottom w:val="single" w:sz="8" w:space="0" w:color="auto"/>
      </w:pBdr>
      <w:shd w:val="clear" w:color="000000" w:fill="C0C0C0"/>
      <w:suppressAutoHyphens w:val="0"/>
      <w:spacing w:before="100" w:beforeAutospacing="1" w:after="100" w:afterAutospacing="1"/>
      <w:jc w:val="center"/>
      <w:textAlignment w:val="top"/>
    </w:pPr>
    <w:rPr>
      <w:rFonts w:ascii="Arial" w:hAnsi="Arial" w:cs="Arial"/>
      <w:b/>
      <w:bCs/>
      <w:sz w:val="16"/>
      <w:szCs w:val="16"/>
      <w:lang w:val="es-MX" w:eastAsia="es-MX"/>
    </w:rPr>
  </w:style>
  <w:style w:type="paragraph" w:customStyle="1" w:styleId="xl211">
    <w:name w:val="xl211"/>
    <w:basedOn w:val="Normal"/>
    <w:rsid w:val="00CF475D"/>
    <w:pPr>
      <w:pBdr>
        <w:top w:val="single" w:sz="8" w:space="0" w:color="auto"/>
        <w:bottom w:val="single" w:sz="8" w:space="0" w:color="auto"/>
        <w:right w:val="single" w:sz="8" w:space="0" w:color="auto"/>
      </w:pBdr>
      <w:shd w:val="clear" w:color="000000" w:fill="C0C0C0"/>
      <w:suppressAutoHyphens w:val="0"/>
      <w:spacing w:before="100" w:beforeAutospacing="1" w:after="100" w:afterAutospacing="1"/>
      <w:jc w:val="center"/>
      <w:textAlignment w:val="top"/>
    </w:pPr>
    <w:rPr>
      <w:rFonts w:ascii="Arial" w:hAnsi="Arial" w:cs="Arial"/>
      <w:b/>
      <w:bCs/>
      <w:sz w:val="16"/>
      <w:szCs w:val="16"/>
      <w:lang w:val="es-MX" w:eastAsia="es-MX"/>
    </w:rPr>
  </w:style>
  <w:style w:type="paragraph" w:customStyle="1" w:styleId="xl212">
    <w:name w:val="xl212"/>
    <w:basedOn w:val="Normal"/>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13">
    <w:name w:val="xl213"/>
    <w:basedOn w:val="Normal"/>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14">
    <w:name w:val="xl214"/>
    <w:basedOn w:val="Normal"/>
    <w:rsid w:val="00CF475D"/>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15">
    <w:name w:val="xl215"/>
    <w:basedOn w:val="Normal"/>
    <w:rsid w:val="00CF475D"/>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16">
    <w:name w:val="xl216"/>
    <w:basedOn w:val="Normal"/>
    <w:rsid w:val="00CF475D"/>
    <w:pPr>
      <w:pBdr>
        <w:top w:val="single" w:sz="8" w:space="0" w:color="auto"/>
        <w:lef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17">
    <w:name w:val="xl217"/>
    <w:basedOn w:val="Normal"/>
    <w:rsid w:val="00CF475D"/>
    <w:pPr>
      <w:pBdr>
        <w:top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18">
    <w:name w:val="xl218"/>
    <w:basedOn w:val="Normal"/>
    <w:rsid w:val="00CF475D"/>
    <w:pPr>
      <w:pBdr>
        <w:lef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19">
    <w:name w:val="xl219"/>
    <w:basedOn w:val="Normal"/>
    <w:rsid w:val="00CF475D"/>
    <w:pPr>
      <w:pBdr>
        <w:righ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20">
    <w:name w:val="xl220"/>
    <w:basedOn w:val="Normal"/>
    <w:rsid w:val="00CF475D"/>
    <w:pPr>
      <w:pBdr>
        <w:left w:val="single" w:sz="8" w:space="0" w:color="auto"/>
        <w:bottom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21">
    <w:name w:val="xl221"/>
    <w:basedOn w:val="Normal"/>
    <w:rsid w:val="00CF475D"/>
    <w:pPr>
      <w:pBdr>
        <w:bottom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22">
    <w:name w:val="xl222"/>
    <w:basedOn w:val="Normal"/>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color w:val="FF0000"/>
      <w:sz w:val="12"/>
      <w:szCs w:val="12"/>
      <w:lang w:val="es-MX" w:eastAsia="es-MX"/>
    </w:rPr>
  </w:style>
  <w:style w:type="paragraph" w:customStyle="1" w:styleId="xl223">
    <w:name w:val="xl223"/>
    <w:basedOn w:val="Normal"/>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2"/>
      <w:szCs w:val="12"/>
      <w:lang w:val="es-MX" w:eastAsia="es-MX"/>
    </w:rPr>
  </w:style>
  <w:style w:type="paragraph" w:customStyle="1" w:styleId="xl224">
    <w:name w:val="xl224"/>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2"/>
      <w:szCs w:val="12"/>
      <w:lang w:val="es-MX" w:eastAsia="es-MX"/>
    </w:rPr>
  </w:style>
  <w:style w:type="paragraph" w:customStyle="1" w:styleId="xl225">
    <w:name w:val="xl225"/>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26">
    <w:name w:val="xl226"/>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27">
    <w:name w:val="xl227"/>
    <w:basedOn w:val="Normal"/>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28">
    <w:name w:val="xl228"/>
    <w:basedOn w:val="Normal"/>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29">
    <w:name w:val="xl229"/>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30">
    <w:name w:val="xl230"/>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31">
    <w:name w:val="xl231"/>
    <w:basedOn w:val="Normal"/>
    <w:rsid w:val="00CF475D"/>
    <w:pPr>
      <w:pBdr>
        <w:top w:val="single" w:sz="8" w:space="0" w:color="auto"/>
        <w:left w:val="single" w:sz="8" w:space="0" w:color="auto"/>
        <w:bottom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32">
    <w:name w:val="xl232"/>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233">
    <w:name w:val="xl233"/>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234">
    <w:name w:val="xl234"/>
    <w:basedOn w:val="Normal"/>
    <w:rsid w:val="00CF475D"/>
    <w:pPr>
      <w:pBdr>
        <w:top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35">
    <w:name w:val="xl235"/>
    <w:basedOn w:val="Normal"/>
    <w:rsid w:val="00CF475D"/>
    <w:pPr>
      <w:pBdr>
        <w:bottom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36">
    <w:name w:val="xl236"/>
    <w:basedOn w:val="Normal"/>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37">
    <w:name w:val="xl237"/>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38">
    <w:name w:val="xl238"/>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39">
    <w:name w:val="xl239"/>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40">
    <w:name w:val="xl240"/>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both"/>
      <w:textAlignment w:val="top"/>
    </w:pPr>
    <w:rPr>
      <w:rFonts w:ascii="Arial" w:hAnsi="Arial" w:cs="Arial"/>
      <w:color w:val="FF0000"/>
      <w:sz w:val="16"/>
      <w:szCs w:val="16"/>
      <w:lang w:val="es-MX" w:eastAsia="es-MX"/>
    </w:rPr>
  </w:style>
  <w:style w:type="paragraph" w:customStyle="1" w:styleId="xl241">
    <w:name w:val="xl241"/>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color w:val="FF0000"/>
      <w:sz w:val="16"/>
      <w:szCs w:val="16"/>
      <w:lang w:val="es-MX" w:eastAsia="es-MX"/>
    </w:rPr>
  </w:style>
  <w:style w:type="paragraph" w:customStyle="1" w:styleId="xl242">
    <w:name w:val="xl242"/>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243">
    <w:name w:val="xl243"/>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44">
    <w:name w:val="xl244"/>
    <w:basedOn w:val="Normal"/>
    <w:rsid w:val="00CF475D"/>
    <w:pPr>
      <w:suppressAutoHyphens w:val="0"/>
      <w:spacing w:before="100" w:beforeAutospacing="1" w:after="100" w:afterAutospacing="1"/>
    </w:pPr>
    <w:rPr>
      <w:rFonts w:ascii="Arial" w:hAnsi="Arial" w:cs="Arial"/>
      <w:b/>
      <w:bCs/>
      <w:sz w:val="16"/>
      <w:szCs w:val="16"/>
      <w:u w:val="single"/>
      <w:lang w:val="es-MX" w:eastAsia="es-MX"/>
    </w:rPr>
  </w:style>
  <w:style w:type="paragraph" w:customStyle="1" w:styleId="xl245">
    <w:name w:val="xl245"/>
    <w:basedOn w:val="Normal"/>
    <w:rsid w:val="00CF475D"/>
    <w:pPr>
      <w:suppressAutoHyphens w:val="0"/>
      <w:spacing w:before="100" w:beforeAutospacing="1" w:after="100" w:afterAutospacing="1"/>
    </w:pPr>
    <w:rPr>
      <w:rFonts w:ascii="Arial" w:hAnsi="Arial" w:cs="Arial"/>
      <w:sz w:val="16"/>
      <w:szCs w:val="16"/>
      <w:lang w:val="es-MX" w:eastAsia="es-MX"/>
    </w:rPr>
  </w:style>
  <w:style w:type="paragraph" w:customStyle="1" w:styleId="xl246">
    <w:name w:val="xl246"/>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both"/>
      <w:textAlignment w:val="top"/>
    </w:pPr>
    <w:rPr>
      <w:rFonts w:ascii="Arial" w:hAnsi="Arial" w:cs="Arial"/>
      <w:sz w:val="14"/>
      <w:szCs w:val="14"/>
      <w:lang w:val="es-MX" w:eastAsia="es-MX"/>
    </w:rPr>
  </w:style>
  <w:style w:type="paragraph" w:customStyle="1" w:styleId="xl247">
    <w:name w:val="xl247"/>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4"/>
      <w:szCs w:val="14"/>
      <w:lang w:val="es-MX" w:eastAsia="es-MX"/>
    </w:rPr>
  </w:style>
  <w:style w:type="paragraph" w:customStyle="1" w:styleId="xl248">
    <w:name w:val="xl248"/>
    <w:basedOn w:val="Normal"/>
    <w:rsid w:val="00CF475D"/>
    <w:pPr>
      <w:pBdr>
        <w:left w:val="single" w:sz="8" w:space="0" w:color="auto"/>
        <w:bottom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49">
    <w:name w:val="xl249"/>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top"/>
    </w:pPr>
    <w:rPr>
      <w:rFonts w:ascii="Arial" w:hAnsi="Arial" w:cs="Arial"/>
      <w:b/>
      <w:bCs/>
      <w:sz w:val="16"/>
      <w:szCs w:val="16"/>
      <w:lang w:val="es-MX" w:eastAsia="es-MX"/>
    </w:rPr>
  </w:style>
  <w:style w:type="paragraph" w:customStyle="1" w:styleId="xl250">
    <w:name w:val="xl250"/>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251">
    <w:name w:val="xl251"/>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52">
    <w:name w:val="xl252"/>
    <w:basedOn w:val="Normal"/>
    <w:rsid w:val="00CF475D"/>
    <w:pPr>
      <w:pBdr>
        <w:top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53">
    <w:name w:val="xl253"/>
    <w:basedOn w:val="Normal"/>
    <w:rsid w:val="00CF475D"/>
    <w:pPr>
      <w:pBdr>
        <w:top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54">
    <w:name w:val="xl254"/>
    <w:basedOn w:val="Normal"/>
    <w:rsid w:val="00CF475D"/>
    <w:pPr>
      <w:pBdr>
        <w:bottom w:val="single" w:sz="8" w:space="0" w:color="auto"/>
      </w:pBdr>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55">
    <w:name w:val="xl255"/>
    <w:basedOn w:val="Normal"/>
    <w:rsid w:val="00CF475D"/>
    <w:pPr>
      <w:pBdr>
        <w:top w:val="single" w:sz="8" w:space="0" w:color="auto"/>
        <w:left w:val="single" w:sz="8" w:space="0" w:color="auto"/>
        <w:right w:val="single" w:sz="8" w:space="0" w:color="auto"/>
      </w:pBdr>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1">
    <w:name w:val="1"/>
    <w:basedOn w:val="Normal"/>
    <w:rsid w:val="00CF475D"/>
    <w:pPr>
      <w:suppressAutoHyphens w:val="0"/>
      <w:spacing w:after="160" w:line="240" w:lineRule="exact"/>
    </w:pPr>
    <w:rPr>
      <w:rFonts w:ascii="Tahoma" w:hAnsi="Tahoma"/>
      <w:sz w:val="20"/>
      <w:lang w:val="en-US" w:eastAsia="en-US"/>
    </w:rPr>
  </w:style>
  <w:style w:type="numbering" w:customStyle="1" w:styleId="Sinlista3">
    <w:name w:val="Sin lista3"/>
    <w:next w:val="Sinlista"/>
    <w:uiPriority w:val="99"/>
    <w:semiHidden/>
    <w:unhideWhenUsed/>
    <w:rsid w:val="00CF475D"/>
  </w:style>
  <w:style w:type="paragraph" w:customStyle="1" w:styleId="BodyText21">
    <w:name w:val="Body Text 21"/>
    <w:basedOn w:val="Normal"/>
    <w:rsid w:val="006C1359"/>
    <w:pPr>
      <w:widowControl w:val="0"/>
      <w:overflowPunct w:val="0"/>
      <w:autoSpaceDE w:val="0"/>
      <w:jc w:val="both"/>
      <w:textAlignment w:val="baseline"/>
    </w:pPr>
    <w:rPr>
      <w:rFonts w:ascii="Arial" w:hAnsi="Arial"/>
      <w:sz w:val="20"/>
    </w:rPr>
  </w:style>
  <w:style w:type="paragraph" w:customStyle="1" w:styleId="BodyTextIndent21">
    <w:name w:val="Body Text Indent 21"/>
    <w:basedOn w:val="Normal"/>
    <w:uiPriority w:val="99"/>
    <w:rsid w:val="006C1359"/>
    <w:pPr>
      <w:overflowPunct w:val="0"/>
      <w:autoSpaceDE w:val="0"/>
      <w:spacing w:before="100"/>
      <w:ind w:left="1985"/>
      <w:jc w:val="both"/>
      <w:textAlignment w:val="baseline"/>
    </w:pPr>
    <w:rPr>
      <w:rFonts w:ascii="Arial" w:hAnsi="Arial"/>
      <w:sz w:val="22"/>
    </w:rPr>
  </w:style>
  <w:style w:type="paragraph" w:customStyle="1" w:styleId="CarCarCar1Car1">
    <w:name w:val="Car Car Car1 Car1"/>
    <w:basedOn w:val="Normal"/>
    <w:rsid w:val="006C1359"/>
    <w:pPr>
      <w:suppressAutoHyphens w:val="0"/>
      <w:spacing w:before="60" w:after="160" w:line="240" w:lineRule="exact"/>
    </w:pPr>
    <w:rPr>
      <w:rFonts w:ascii="Verdana" w:hAnsi="Verdana"/>
      <w:color w:val="FF00FF"/>
      <w:sz w:val="20"/>
      <w:lang w:val="en-US" w:eastAsia="en-US"/>
    </w:rPr>
  </w:style>
  <w:style w:type="paragraph" w:customStyle="1" w:styleId="Textodeglobo2">
    <w:name w:val="Texto de globo2"/>
    <w:basedOn w:val="Normal"/>
    <w:uiPriority w:val="99"/>
    <w:rsid w:val="00EF1E8E"/>
    <w:rPr>
      <w:rFonts w:ascii="Tahoma" w:hAnsi="Tahoma" w:cs="Tahoma"/>
      <w:sz w:val="16"/>
    </w:rPr>
  </w:style>
  <w:style w:type="paragraph" w:customStyle="1" w:styleId="Sangra2detindependiente2">
    <w:name w:val="Sangría 2 de t. independiente2"/>
    <w:basedOn w:val="Normal"/>
    <w:rsid w:val="00EF1E8E"/>
    <w:pPr>
      <w:overflowPunct w:val="0"/>
      <w:autoSpaceDE w:val="0"/>
      <w:spacing w:before="100"/>
      <w:ind w:left="1985"/>
      <w:jc w:val="both"/>
      <w:textAlignment w:val="baseline"/>
    </w:pPr>
    <w:rPr>
      <w:rFonts w:ascii="Arial" w:hAnsi="Arial"/>
      <w:sz w:val="22"/>
    </w:rPr>
  </w:style>
  <w:style w:type="paragraph" w:customStyle="1" w:styleId="Textoindependiente33">
    <w:name w:val="Texto independiente 33"/>
    <w:basedOn w:val="Normal"/>
    <w:rsid w:val="00EF1E8E"/>
    <w:pPr>
      <w:overflowPunct w:val="0"/>
      <w:autoSpaceDE w:val="0"/>
      <w:jc w:val="both"/>
      <w:textAlignment w:val="baseline"/>
    </w:pPr>
  </w:style>
  <w:style w:type="paragraph" w:customStyle="1" w:styleId="Prrafodelista2">
    <w:name w:val="Párrafo de lista2"/>
    <w:basedOn w:val="Normal"/>
    <w:link w:val="ListParagraphChar"/>
    <w:rsid w:val="00EF1E8E"/>
    <w:pPr>
      <w:ind w:left="720"/>
      <w:contextualSpacing/>
    </w:pPr>
    <w:rPr>
      <w:rFonts w:eastAsia="Calibri"/>
    </w:rPr>
  </w:style>
  <w:style w:type="character" w:customStyle="1" w:styleId="CarCar6">
    <w:name w:val="Car Car6"/>
    <w:uiPriority w:val="99"/>
    <w:locked/>
    <w:rsid w:val="008804FE"/>
    <w:rPr>
      <w:rFonts w:ascii="Arial" w:hAnsi="Arial" w:cs="Arial"/>
      <w:lang w:val="es-ES_tradnl" w:eastAsia="ar-SA" w:bidi="ar-SA"/>
    </w:rPr>
  </w:style>
  <w:style w:type="character" w:customStyle="1" w:styleId="CarCar">
    <w:name w:val="Car Car"/>
    <w:locked/>
    <w:rsid w:val="008804FE"/>
    <w:rPr>
      <w:sz w:val="24"/>
      <w:szCs w:val="24"/>
      <w:lang w:val="es-ES" w:eastAsia="ar-SA" w:bidi="ar-SA"/>
    </w:rPr>
  </w:style>
  <w:style w:type="character" w:customStyle="1" w:styleId="PrrafodelistaCar">
    <w:name w:val="Párrafo de lista Car"/>
    <w:aliases w:val="lp1 Car,Lista vistosa - Énfasis 11 Car,List Paragraph11 Car,Scitum normal Car,Bullet List Car,FooterText Car,numbered Car,Paragraphe de liste1 Car,Bulletr List Paragraph Car,列出段落 Car,列出段落1 Car,Listas Car,List Paragraph1 Car,b1 Car"/>
    <w:link w:val="Prrafodelista"/>
    <w:uiPriority w:val="34"/>
    <w:qFormat/>
    <w:locked/>
    <w:rsid w:val="00794B2C"/>
    <w:rPr>
      <w:sz w:val="24"/>
      <w:lang w:val="es-ES" w:eastAsia="ar-SA"/>
    </w:rPr>
  </w:style>
  <w:style w:type="paragraph" w:styleId="Listaconvietas">
    <w:name w:val="List Bullet"/>
    <w:basedOn w:val="Normal"/>
    <w:unhideWhenUsed/>
    <w:rsid w:val="00F96BDC"/>
    <w:pPr>
      <w:numPr>
        <w:numId w:val="7"/>
      </w:numPr>
      <w:suppressAutoHyphens w:val="0"/>
      <w:contextualSpacing/>
    </w:pPr>
    <w:rPr>
      <w:rFonts w:asciiTheme="minorHAnsi" w:eastAsiaTheme="minorEastAsia" w:hAnsiTheme="minorHAnsi" w:cstheme="minorBidi"/>
      <w:szCs w:val="24"/>
      <w:lang w:val="es-ES_tradnl" w:eastAsia="en-US"/>
    </w:rPr>
  </w:style>
  <w:style w:type="paragraph" w:customStyle="1" w:styleId="Cuerpo">
    <w:name w:val="Cuerpo"/>
    <w:rsid w:val="00A74CBC"/>
    <w:pPr>
      <w:pBdr>
        <w:top w:val="nil"/>
        <w:left w:val="nil"/>
        <w:bottom w:val="nil"/>
        <w:right w:val="nil"/>
        <w:between w:val="nil"/>
        <w:bar w:val="nil"/>
      </w:pBdr>
      <w:suppressAutoHyphens/>
    </w:pPr>
    <w:rPr>
      <w:rFonts w:eastAsia="Arial Unicode MS" w:cs="Arial Unicode MS"/>
      <w:color w:val="000000"/>
      <w:sz w:val="24"/>
      <w:szCs w:val="24"/>
      <w:u w:color="000000"/>
      <w:bdr w:val="nil"/>
      <w:lang w:val="es-AR" w:eastAsia="es-AR"/>
      <w14:textOutline w14:w="0" w14:cap="flat" w14:cmpd="sng" w14:algn="ctr">
        <w14:noFill/>
        <w14:prstDash w14:val="solid"/>
        <w14:bevel/>
      </w14:textOutline>
    </w:rPr>
  </w:style>
  <w:style w:type="character" w:customStyle="1" w:styleId="Ninguno">
    <w:name w:val="Ninguno"/>
    <w:rsid w:val="00A74CBC"/>
  </w:style>
  <w:style w:type="character" w:styleId="nfasisintenso">
    <w:name w:val="Intense Emphasis"/>
    <w:uiPriority w:val="21"/>
    <w:qFormat/>
    <w:rsid w:val="00665FC8"/>
    <w:rPr>
      <w:b/>
      <w:bCs/>
      <w:i/>
      <w:iCs/>
      <w:color w:val="4F81BD"/>
    </w:rPr>
  </w:style>
  <w:style w:type="paragraph" w:styleId="Sinespaciado">
    <w:name w:val="No Spacing"/>
    <w:link w:val="SinespaciadoCar"/>
    <w:uiPriority w:val="1"/>
    <w:qFormat/>
    <w:rsid w:val="00665FC8"/>
    <w:pPr>
      <w:suppressAutoHyphens/>
    </w:pPr>
    <w:rPr>
      <w:rFonts w:ascii="Cambria" w:eastAsia="Calibri" w:hAnsi="Cambria" w:cs="Cambria"/>
      <w:sz w:val="24"/>
      <w:szCs w:val="24"/>
      <w:lang w:val="es-ES" w:eastAsia="ar-SA"/>
    </w:rPr>
  </w:style>
  <w:style w:type="character" w:customStyle="1" w:styleId="SinespaciadoCar">
    <w:name w:val="Sin espaciado Car"/>
    <w:link w:val="Sinespaciado"/>
    <w:uiPriority w:val="1"/>
    <w:rsid w:val="00665FC8"/>
    <w:rPr>
      <w:rFonts w:ascii="Cambria" w:eastAsia="Calibri" w:hAnsi="Cambria" w:cs="Cambria"/>
      <w:sz w:val="24"/>
      <w:szCs w:val="24"/>
      <w:lang w:val="es-ES" w:eastAsia="ar-SA"/>
    </w:rPr>
  </w:style>
  <w:style w:type="table" w:customStyle="1" w:styleId="Sombreadomedio1-nfasis11">
    <w:name w:val="Sombreado medio 1 - Énfasis 11"/>
    <w:basedOn w:val="Tablanormal"/>
    <w:uiPriority w:val="63"/>
    <w:rsid w:val="00665FC8"/>
    <w:rPr>
      <w:rFonts w:asciiTheme="minorHAnsi" w:eastAsiaTheme="minorHAnsi" w:hAnsiTheme="minorHAnsi" w:cstheme="minorBidi"/>
      <w:sz w:val="22"/>
      <w:szCs w:val="22"/>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Tablaconcuadrcula1">
    <w:name w:val="Tabla con cuadrícula1"/>
    <w:basedOn w:val="Tablanormal"/>
    <w:next w:val="Tablaconcuadrcula"/>
    <w:rsid w:val="00044230"/>
    <w:rPr>
      <w:rFonts w:ascii="Cambria" w:eastAsia="Cambria"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C0A57"/>
    <w:pPr>
      <w:autoSpaceDE w:val="0"/>
      <w:autoSpaceDN w:val="0"/>
      <w:adjustRightInd w:val="0"/>
    </w:pPr>
    <w:rPr>
      <w:rFonts w:ascii="Arial" w:hAnsi="Arial" w:cs="Arial"/>
      <w:color w:val="000000"/>
      <w:sz w:val="24"/>
      <w:szCs w:val="24"/>
      <w:lang w:eastAsia="en-US"/>
    </w:rPr>
  </w:style>
  <w:style w:type="character" w:customStyle="1" w:styleId="NormalArialCar">
    <w:name w:val="Normal + Arial Car"/>
    <w:rsid w:val="008A48CD"/>
    <w:rPr>
      <w:rFonts w:cs="Arial"/>
      <w:color w:val="FF0000"/>
      <w:sz w:val="24"/>
      <w:szCs w:val="24"/>
      <w:lang w:val="es-ES" w:eastAsia="ar-SA" w:bidi="ar-SA"/>
    </w:rPr>
  </w:style>
  <w:style w:type="character" w:styleId="Refdecomentario">
    <w:name w:val="annotation reference"/>
    <w:uiPriority w:val="99"/>
    <w:unhideWhenUsed/>
    <w:rsid w:val="008A48CD"/>
    <w:rPr>
      <w:sz w:val="16"/>
      <w:szCs w:val="16"/>
    </w:rPr>
  </w:style>
  <w:style w:type="paragraph" w:styleId="Textocomentario">
    <w:name w:val="annotation text"/>
    <w:aliases w:val="Comment Text Char1"/>
    <w:basedOn w:val="Normal"/>
    <w:link w:val="TextocomentarioCar"/>
    <w:uiPriority w:val="99"/>
    <w:unhideWhenUsed/>
    <w:rsid w:val="008A48CD"/>
    <w:pPr>
      <w:suppressAutoHyphens w:val="0"/>
    </w:pPr>
    <w:rPr>
      <w:sz w:val="20"/>
      <w:lang w:val="es-MX" w:eastAsia="es-ES"/>
    </w:rPr>
  </w:style>
  <w:style w:type="character" w:customStyle="1" w:styleId="TextocomentarioCar">
    <w:name w:val="Texto comentario Car"/>
    <w:aliases w:val="Comment Text Char1 Car"/>
    <w:basedOn w:val="Fuentedeprrafopredeter"/>
    <w:link w:val="Textocomentario"/>
    <w:uiPriority w:val="99"/>
    <w:rsid w:val="008A48CD"/>
    <w:rPr>
      <w:lang w:eastAsia="es-ES"/>
    </w:rPr>
  </w:style>
  <w:style w:type="character" w:customStyle="1" w:styleId="AsuntodelcomentarioCar">
    <w:name w:val="Asunto del comentario Car"/>
    <w:link w:val="Asuntodelcomentario"/>
    <w:uiPriority w:val="99"/>
    <w:rsid w:val="008A48CD"/>
    <w:rPr>
      <w:b/>
      <w:bCs/>
      <w:lang w:val="es-ES" w:eastAsia="es-ES"/>
    </w:rPr>
  </w:style>
  <w:style w:type="paragraph" w:styleId="Asuntodelcomentario">
    <w:name w:val="annotation subject"/>
    <w:basedOn w:val="Textocomentario"/>
    <w:next w:val="Textocomentario"/>
    <w:link w:val="AsuntodelcomentarioCar"/>
    <w:uiPriority w:val="99"/>
    <w:unhideWhenUsed/>
    <w:rsid w:val="008A48CD"/>
    <w:rPr>
      <w:b/>
      <w:bCs/>
      <w:lang w:val="es-ES"/>
    </w:rPr>
  </w:style>
  <w:style w:type="character" w:customStyle="1" w:styleId="AsuntodelcomentarioCar1">
    <w:name w:val="Asunto del comentario Car1"/>
    <w:basedOn w:val="TextocomentarioCar"/>
    <w:uiPriority w:val="99"/>
    <w:semiHidden/>
    <w:rsid w:val="008A48CD"/>
    <w:rPr>
      <w:b/>
      <w:bCs/>
      <w:lang w:eastAsia="es-ES"/>
    </w:rPr>
  </w:style>
  <w:style w:type="character" w:customStyle="1" w:styleId="TextonotapieCar">
    <w:name w:val="Texto nota pie Car"/>
    <w:link w:val="Textonotapie"/>
    <w:uiPriority w:val="99"/>
    <w:rsid w:val="008A48CD"/>
    <w:rPr>
      <w:lang w:eastAsia="es-ES"/>
    </w:rPr>
  </w:style>
  <w:style w:type="paragraph" w:styleId="Textonotapie">
    <w:name w:val="footnote text"/>
    <w:basedOn w:val="Normal"/>
    <w:link w:val="TextonotapieCar"/>
    <w:uiPriority w:val="99"/>
    <w:unhideWhenUsed/>
    <w:rsid w:val="008A48CD"/>
    <w:pPr>
      <w:suppressAutoHyphens w:val="0"/>
    </w:pPr>
    <w:rPr>
      <w:sz w:val="20"/>
      <w:lang w:val="es-MX" w:eastAsia="es-ES"/>
    </w:rPr>
  </w:style>
  <w:style w:type="character" w:customStyle="1" w:styleId="TextonotapieCar1">
    <w:name w:val="Texto nota pie Car1"/>
    <w:basedOn w:val="Fuentedeprrafopredeter"/>
    <w:uiPriority w:val="99"/>
    <w:semiHidden/>
    <w:rsid w:val="008A48CD"/>
    <w:rPr>
      <w:lang w:val="es-ES" w:eastAsia="ar-SA"/>
    </w:rPr>
  </w:style>
  <w:style w:type="paragraph" w:styleId="Revisin">
    <w:name w:val="Revision"/>
    <w:hidden/>
    <w:uiPriority w:val="99"/>
    <w:rsid w:val="008A48CD"/>
    <w:rPr>
      <w:sz w:val="24"/>
      <w:szCs w:val="24"/>
      <w:lang w:eastAsia="es-ES"/>
    </w:rPr>
  </w:style>
  <w:style w:type="table" w:customStyle="1" w:styleId="TableGrid">
    <w:name w:val="TableGrid"/>
    <w:rsid w:val="001E3765"/>
    <w:rPr>
      <w:rFonts w:asciiTheme="minorHAnsi" w:eastAsiaTheme="minorEastAsia" w:hAnsiTheme="minorHAnsi" w:cstheme="minorBidi"/>
      <w:kern w:val="2"/>
      <w:sz w:val="22"/>
      <w:szCs w:val="22"/>
      <w14:ligatures w14:val="standardContextual"/>
    </w:rPr>
    <w:tblPr>
      <w:tblCellMar>
        <w:top w:w="0" w:type="dxa"/>
        <w:left w:w="0" w:type="dxa"/>
        <w:bottom w:w="0" w:type="dxa"/>
        <w:right w:w="0" w:type="dxa"/>
      </w:tblCellMar>
    </w:tblPr>
  </w:style>
  <w:style w:type="character" w:customStyle="1" w:styleId="Mencinsinresolver1">
    <w:name w:val="Mención sin resolver1"/>
    <w:basedOn w:val="Fuentedeprrafopredeter"/>
    <w:uiPriority w:val="99"/>
    <w:semiHidden/>
    <w:unhideWhenUsed/>
    <w:rsid w:val="001E3765"/>
    <w:rPr>
      <w:color w:val="605E5C"/>
      <w:shd w:val="clear" w:color="auto" w:fill="E1DFDD"/>
    </w:rPr>
  </w:style>
  <w:style w:type="character" w:customStyle="1" w:styleId="Mencinsinresolver2">
    <w:name w:val="Mención sin resolver2"/>
    <w:basedOn w:val="Fuentedeprrafopredeter"/>
    <w:uiPriority w:val="99"/>
    <w:semiHidden/>
    <w:unhideWhenUsed/>
    <w:rsid w:val="00B222F2"/>
    <w:rPr>
      <w:color w:val="605E5C"/>
      <w:shd w:val="clear" w:color="auto" w:fill="E1DFDD"/>
    </w:rPr>
  </w:style>
  <w:style w:type="table" w:customStyle="1" w:styleId="Tablaconcuadrcula2">
    <w:name w:val="Tabla con cuadrícula2"/>
    <w:basedOn w:val="Tablanormal"/>
    <w:next w:val="Tablaconcuadrcula"/>
    <w:uiPriority w:val="59"/>
    <w:rsid w:val="003126E4"/>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4">
    <w:name w:val="Sin lista4"/>
    <w:next w:val="Sinlista"/>
    <w:uiPriority w:val="99"/>
    <w:semiHidden/>
    <w:unhideWhenUsed/>
    <w:rsid w:val="005D6714"/>
  </w:style>
  <w:style w:type="table" w:customStyle="1" w:styleId="Tablaconcuadrcula3">
    <w:name w:val="Tabla con cuadrícula3"/>
    <w:basedOn w:val="Tablanormal"/>
    <w:next w:val="Tablaconcuadrcula"/>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
    <w:name w:val="Sin lista11"/>
    <w:next w:val="Sinlista"/>
    <w:uiPriority w:val="99"/>
    <w:semiHidden/>
    <w:rsid w:val="005D6714"/>
  </w:style>
  <w:style w:type="numbering" w:customStyle="1" w:styleId="Sinlista21">
    <w:name w:val="Sin lista21"/>
    <w:next w:val="Sinlista"/>
    <w:uiPriority w:val="99"/>
    <w:semiHidden/>
    <w:unhideWhenUsed/>
    <w:rsid w:val="005D6714"/>
  </w:style>
  <w:style w:type="numbering" w:customStyle="1" w:styleId="Sinlista31">
    <w:name w:val="Sin lista31"/>
    <w:next w:val="Sinlista"/>
    <w:uiPriority w:val="99"/>
    <w:semiHidden/>
    <w:unhideWhenUsed/>
    <w:rsid w:val="005D6714"/>
  </w:style>
  <w:style w:type="character" w:customStyle="1" w:styleId="WW-Absatz-Standardschriftart">
    <w:name w:val="WW-Absatz-Standardschriftart"/>
    <w:rsid w:val="005D6714"/>
  </w:style>
  <w:style w:type="character" w:customStyle="1" w:styleId="WW-Absatz-Standardschriftart1">
    <w:name w:val="WW-Absatz-Standardschriftart1"/>
    <w:rsid w:val="005D6714"/>
  </w:style>
  <w:style w:type="character" w:customStyle="1" w:styleId="WW-Absatz-Standardschriftart11">
    <w:name w:val="WW-Absatz-Standardschriftart11"/>
    <w:rsid w:val="005D6714"/>
  </w:style>
  <w:style w:type="character" w:customStyle="1" w:styleId="WW-Absatz-Standardschriftart111">
    <w:name w:val="WW-Absatz-Standardschriftart111"/>
    <w:rsid w:val="005D6714"/>
  </w:style>
  <w:style w:type="character" w:customStyle="1" w:styleId="WW-Absatz-Standardschriftart1111">
    <w:name w:val="WW-Absatz-Standardschriftart1111"/>
    <w:rsid w:val="005D6714"/>
  </w:style>
  <w:style w:type="character" w:customStyle="1" w:styleId="WW-Absatz-Standardschriftart11111">
    <w:name w:val="WW-Absatz-Standardschriftart11111"/>
    <w:rsid w:val="005D6714"/>
  </w:style>
  <w:style w:type="character" w:customStyle="1" w:styleId="WW-Absatz-Standardschriftart111111">
    <w:name w:val="WW-Absatz-Standardschriftart111111"/>
    <w:rsid w:val="005D6714"/>
  </w:style>
  <w:style w:type="character" w:customStyle="1" w:styleId="WW8Num27z0">
    <w:name w:val="WW8Num27z0"/>
    <w:rsid w:val="005D6714"/>
    <w:rPr>
      <w:sz w:val="18"/>
    </w:rPr>
  </w:style>
  <w:style w:type="character" w:customStyle="1" w:styleId="WW8Num27z1">
    <w:name w:val="WW8Num27z1"/>
    <w:rsid w:val="005D6714"/>
    <w:rPr>
      <w:b/>
      <w:sz w:val="22"/>
      <w:szCs w:val="22"/>
    </w:rPr>
  </w:style>
  <w:style w:type="character" w:customStyle="1" w:styleId="WW8Num29z1">
    <w:name w:val="WW8Num29z1"/>
    <w:rsid w:val="005D6714"/>
    <w:rPr>
      <w:rFonts w:ascii="Courier New" w:hAnsi="Courier New" w:cs="Courier New"/>
    </w:rPr>
  </w:style>
  <w:style w:type="character" w:customStyle="1" w:styleId="WW8Num30z0">
    <w:name w:val="WW8Num30z0"/>
    <w:rsid w:val="005D6714"/>
    <w:rPr>
      <w:rFonts w:ascii="Arial" w:hAnsi="Arial"/>
      <w:b/>
      <w:i w:val="0"/>
      <w:sz w:val="22"/>
      <w:szCs w:val="22"/>
    </w:rPr>
  </w:style>
  <w:style w:type="character" w:customStyle="1" w:styleId="WW8Num33z1">
    <w:name w:val="WW8Num33z1"/>
    <w:rsid w:val="005D6714"/>
    <w:rPr>
      <w:rFonts w:ascii="Courier New" w:hAnsi="Courier New" w:cs="Courier New"/>
    </w:rPr>
  </w:style>
  <w:style w:type="character" w:customStyle="1" w:styleId="WW8Num33z2">
    <w:name w:val="WW8Num33z2"/>
    <w:rsid w:val="005D6714"/>
    <w:rPr>
      <w:rFonts w:ascii="Wingdings" w:hAnsi="Wingdings"/>
    </w:rPr>
  </w:style>
  <w:style w:type="character" w:customStyle="1" w:styleId="WW-Absatz-Standardschriftart1111111">
    <w:name w:val="WW-Absatz-Standardschriftart1111111"/>
    <w:rsid w:val="005D6714"/>
  </w:style>
  <w:style w:type="character" w:customStyle="1" w:styleId="Vietas">
    <w:name w:val="Viñetas"/>
    <w:rsid w:val="005D6714"/>
    <w:rPr>
      <w:rFonts w:ascii="StarSymbol" w:eastAsia="StarSymbol" w:hAnsi="StarSymbol" w:cs="StarSymbol"/>
      <w:sz w:val="18"/>
      <w:szCs w:val="18"/>
    </w:rPr>
  </w:style>
  <w:style w:type="paragraph" w:customStyle="1" w:styleId="Sangra3detindependiente2">
    <w:name w:val="Sangría 3 de t. independiente2"/>
    <w:basedOn w:val="Normal"/>
    <w:rsid w:val="005D6714"/>
    <w:pPr>
      <w:autoSpaceDE w:val="0"/>
      <w:ind w:left="284" w:hanging="284"/>
      <w:jc w:val="both"/>
    </w:pPr>
    <w:rPr>
      <w:rFonts w:ascii="Arial" w:hAnsi="Arial" w:cs="Arial"/>
      <w:sz w:val="20"/>
      <w:lang w:val="es-ES_tradnl"/>
    </w:rPr>
  </w:style>
  <w:style w:type="table" w:customStyle="1" w:styleId="Tablaconcuadrcula11">
    <w:name w:val="Tabla con cuadrícula11"/>
    <w:basedOn w:val="Tablanormal"/>
    <w:next w:val="Tablaconcuadrcula"/>
    <w:uiPriority w:val="59"/>
    <w:rsid w:val="005D6714"/>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rsid w:val="005D6714"/>
  </w:style>
  <w:style w:type="character" w:customStyle="1" w:styleId="TextosinformatoCar1">
    <w:name w:val="Texto sin formato Car1"/>
    <w:rsid w:val="005D6714"/>
    <w:rPr>
      <w:rFonts w:ascii="Courier (W1)" w:hAnsi="Courier (W1)"/>
      <w:lang w:val="es-ES" w:eastAsia="es-ES"/>
    </w:rPr>
  </w:style>
  <w:style w:type="paragraph" w:styleId="TtulodeTDC">
    <w:name w:val="TOC Heading"/>
    <w:basedOn w:val="Ttulo1"/>
    <w:next w:val="Normal"/>
    <w:uiPriority w:val="39"/>
    <w:unhideWhenUsed/>
    <w:qFormat/>
    <w:rsid w:val="005D6714"/>
    <w:pPr>
      <w:keepLines/>
      <w:numPr>
        <w:numId w:val="0"/>
      </w:numPr>
      <w:suppressAutoHyphens w:val="0"/>
      <w:spacing w:before="480" w:after="0" w:line="276" w:lineRule="auto"/>
      <w:outlineLvl w:val="9"/>
    </w:pPr>
    <w:rPr>
      <w:rFonts w:ascii="Cambria" w:hAnsi="Cambria" w:cs="Times New Roman"/>
      <w:color w:val="365F91"/>
      <w:kern w:val="0"/>
      <w:sz w:val="28"/>
      <w:szCs w:val="28"/>
      <w:lang w:val="es-MX" w:eastAsia="es-MX"/>
    </w:rPr>
  </w:style>
  <w:style w:type="paragraph" w:styleId="TDC1">
    <w:name w:val="toc 1"/>
    <w:basedOn w:val="Normal"/>
    <w:next w:val="Normal"/>
    <w:autoRedefine/>
    <w:uiPriority w:val="39"/>
    <w:rsid w:val="005D6714"/>
    <w:pPr>
      <w:spacing w:after="100"/>
    </w:pPr>
    <w:rPr>
      <w:rFonts w:ascii="Soberana Sans" w:hAnsi="Soberana Sans"/>
      <w:sz w:val="20"/>
    </w:rPr>
  </w:style>
  <w:style w:type="paragraph" w:styleId="TDC2">
    <w:name w:val="toc 2"/>
    <w:basedOn w:val="Normal"/>
    <w:next w:val="Normal"/>
    <w:autoRedefine/>
    <w:uiPriority w:val="39"/>
    <w:rsid w:val="005D6714"/>
    <w:pPr>
      <w:spacing w:after="100"/>
      <w:ind w:left="240"/>
    </w:pPr>
    <w:rPr>
      <w:rFonts w:ascii="Soberana Sans" w:hAnsi="Soberana Sans"/>
      <w:sz w:val="20"/>
    </w:rPr>
  </w:style>
  <w:style w:type="paragraph" w:styleId="TDC3">
    <w:name w:val="toc 3"/>
    <w:basedOn w:val="Normal"/>
    <w:next w:val="Normal"/>
    <w:autoRedefine/>
    <w:uiPriority w:val="39"/>
    <w:rsid w:val="005D6714"/>
    <w:pPr>
      <w:spacing w:after="100"/>
      <w:ind w:left="480"/>
    </w:pPr>
  </w:style>
  <w:style w:type="character" w:styleId="nfasis">
    <w:name w:val="Emphasis"/>
    <w:uiPriority w:val="99"/>
    <w:qFormat/>
    <w:rsid w:val="005D6714"/>
    <w:rPr>
      <w:i/>
      <w:iCs/>
    </w:rPr>
  </w:style>
  <w:style w:type="character" w:customStyle="1" w:styleId="apple-converted-space">
    <w:name w:val="apple-converted-space"/>
    <w:uiPriority w:val="99"/>
    <w:rsid w:val="005D6714"/>
  </w:style>
  <w:style w:type="paragraph" w:customStyle="1" w:styleId="Textodebloque1">
    <w:name w:val="Texto de bloque1"/>
    <w:basedOn w:val="Normal"/>
    <w:uiPriority w:val="99"/>
    <w:rsid w:val="005D6714"/>
    <w:pPr>
      <w:tabs>
        <w:tab w:val="left" w:pos="-284"/>
        <w:tab w:val="left" w:pos="9498"/>
      </w:tabs>
      <w:suppressAutoHyphens w:val="0"/>
      <w:spacing w:before="160"/>
      <w:ind w:left="1843" w:right="51" w:hanging="709"/>
      <w:jc w:val="both"/>
    </w:pPr>
    <w:rPr>
      <w:rFonts w:ascii="Arial" w:hAnsi="Arial"/>
      <w:sz w:val="20"/>
      <w:lang w:eastAsia="es-ES"/>
    </w:rPr>
  </w:style>
  <w:style w:type="paragraph" w:customStyle="1" w:styleId="BlockText1">
    <w:name w:val="Block Text1"/>
    <w:basedOn w:val="Normal"/>
    <w:uiPriority w:val="99"/>
    <w:rsid w:val="005D6714"/>
    <w:pPr>
      <w:tabs>
        <w:tab w:val="left" w:pos="-284"/>
        <w:tab w:val="left" w:pos="1134"/>
        <w:tab w:val="left" w:pos="1494"/>
      </w:tabs>
      <w:suppressAutoHyphens w:val="0"/>
      <w:spacing w:before="40"/>
      <w:ind w:left="1134" w:right="51"/>
      <w:jc w:val="both"/>
    </w:pPr>
    <w:rPr>
      <w:rFonts w:ascii="Arial" w:hAnsi="Arial"/>
      <w:lang w:val="es-ES_tradnl" w:eastAsia="es-ES"/>
    </w:rPr>
  </w:style>
  <w:style w:type="character" w:customStyle="1" w:styleId="EncabezadoCar1">
    <w:name w:val="Encabezado Car1"/>
    <w:uiPriority w:val="99"/>
    <w:rsid w:val="005D6714"/>
    <w:rPr>
      <w:rFonts w:ascii="Arial" w:hAnsi="Arial" w:cs="Arial"/>
      <w:lang w:val="es-ES_tradnl" w:eastAsia="ar-SA"/>
    </w:rPr>
  </w:style>
  <w:style w:type="paragraph" w:customStyle="1" w:styleId="Sangra3detNormal">
    <w:name w:val="Sangría 3 de t. Normal"/>
    <w:basedOn w:val="Sangra3detindependiente"/>
    <w:rsid w:val="005D6714"/>
    <w:pPr>
      <w:widowControl w:val="0"/>
      <w:tabs>
        <w:tab w:val="left" w:pos="709"/>
        <w:tab w:val="left" w:pos="1276"/>
      </w:tabs>
      <w:suppressAutoHyphens w:val="0"/>
      <w:spacing w:after="0"/>
      <w:ind w:left="0"/>
      <w:jc w:val="both"/>
    </w:pPr>
    <w:rPr>
      <w:b/>
      <w:bCs/>
      <w:sz w:val="24"/>
      <w:szCs w:val="24"/>
      <w:lang w:val="es-ES_tradnl" w:eastAsia="es-ES"/>
    </w:rPr>
  </w:style>
  <w:style w:type="paragraph" w:styleId="Textodebloque">
    <w:name w:val="Block Text"/>
    <w:basedOn w:val="Normal"/>
    <w:rsid w:val="005D6714"/>
    <w:pPr>
      <w:tabs>
        <w:tab w:val="left" w:pos="-284"/>
        <w:tab w:val="left" w:pos="9498"/>
      </w:tabs>
      <w:suppressAutoHyphens w:val="0"/>
      <w:spacing w:before="120"/>
      <w:ind w:left="1080" w:right="51"/>
      <w:jc w:val="both"/>
    </w:pPr>
    <w:rPr>
      <w:rFonts w:ascii="Arial" w:hAnsi="Arial"/>
      <w:sz w:val="22"/>
      <w:szCs w:val="24"/>
      <w:lang w:val="es-ES_tradnl" w:eastAsia="es-ES"/>
    </w:rPr>
  </w:style>
  <w:style w:type="paragraph" w:customStyle="1" w:styleId="numerdic">
    <w:name w:val="numerdic"/>
    <w:basedOn w:val="Normal"/>
    <w:rsid w:val="005D6714"/>
    <w:pPr>
      <w:suppressAutoHyphens w:val="0"/>
      <w:overflowPunct w:val="0"/>
      <w:autoSpaceDE w:val="0"/>
      <w:autoSpaceDN w:val="0"/>
      <w:adjustRightInd w:val="0"/>
      <w:textAlignment w:val="baseline"/>
    </w:pPr>
    <w:rPr>
      <w:rFonts w:ascii="Arial" w:hAnsi="Arial"/>
      <w:b/>
      <w:sz w:val="8"/>
      <w:lang w:val="es-ES_tradnl" w:eastAsia="es-ES"/>
    </w:rPr>
  </w:style>
  <w:style w:type="paragraph" w:customStyle="1" w:styleId="DICTAMEN">
    <w:name w:val="DICTAMEN"/>
    <w:rsid w:val="005D6714"/>
    <w:pPr>
      <w:overflowPunct w:val="0"/>
      <w:autoSpaceDE w:val="0"/>
      <w:autoSpaceDN w:val="0"/>
      <w:adjustRightInd w:val="0"/>
      <w:textAlignment w:val="baseline"/>
    </w:pPr>
    <w:rPr>
      <w:b/>
      <w:i/>
      <w:sz w:val="16"/>
      <w:lang w:val="es-ES" w:eastAsia="es-ES"/>
    </w:rPr>
  </w:style>
  <w:style w:type="paragraph" w:customStyle="1" w:styleId="IncisoParr">
    <w:name w:val="IncisoParr"/>
    <w:basedOn w:val="Normal"/>
    <w:rsid w:val="005D6714"/>
    <w:pPr>
      <w:widowControl w:val="0"/>
      <w:suppressAutoHyphens w:val="0"/>
      <w:overflowPunct w:val="0"/>
      <w:autoSpaceDE w:val="0"/>
      <w:autoSpaceDN w:val="0"/>
      <w:adjustRightInd w:val="0"/>
      <w:spacing w:after="200"/>
      <w:ind w:left="992"/>
      <w:jc w:val="both"/>
      <w:textAlignment w:val="baseline"/>
    </w:pPr>
    <w:rPr>
      <w:rFonts w:ascii="Arial" w:hAnsi="Arial"/>
      <w:sz w:val="22"/>
      <w:lang w:val="es-ES_tradnl" w:eastAsia="es-ES"/>
    </w:rPr>
  </w:style>
  <w:style w:type="paragraph" w:styleId="Sangranormal">
    <w:name w:val="Normal Indent"/>
    <w:basedOn w:val="Normal"/>
    <w:rsid w:val="005D6714"/>
    <w:pPr>
      <w:suppressAutoHyphens w:val="0"/>
      <w:ind w:left="708"/>
    </w:pPr>
    <w:rPr>
      <w:szCs w:val="24"/>
      <w:lang w:val="es-ES_tradnl" w:eastAsia="es-ES"/>
    </w:rPr>
  </w:style>
  <w:style w:type="paragraph" w:customStyle="1" w:styleId="xl23">
    <w:name w:val="xl23"/>
    <w:basedOn w:val="Normal"/>
    <w:uiPriority w:val="99"/>
    <w:rsid w:val="005D6714"/>
    <w:pPr>
      <w:suppressAutoHyphens w:val="0"/>
      <w:spacing w:before="100" w:beforeAutospacing="1" w:after="100" w:afterAutospacing="1"/>
    </w:pPr>
    <w:rPr>
      <w:rFonts w:ascii="Arial" w:hAnsi="Arial" w:cs="Arial"/>
      <w:sz w:val="16"/>
      <w:szCs w:val="16"/>
      <w:lang w:eastAsia="es-ES"/>
    </w:rPr>
  </w:style>
  <w:style w:type="paragraph" w:customStyle="1" w:styleId="xl24">
    <w:name w:val="xl24"/>
    <w:basedOn w:val="Normal"/>
    <w:uiPriority w:val="99"/>
    <w:rsid w:val="005D6714"/>
    <w:pPr>
      <w:suppressAutoHyphens w:val="0"/>
      <w:spacing w:before="100" w:beforeAutospacing="1" w:after="100" w:afterAutospacing="1"/>
    </w:pPr>
    <w:rPr>
      <w:b/>
      <w:bCs/>
      <w:sz w:val="16"/>
      <w:szCs w:val="16"/>
      <w:lang w:eastAsia="es-ES"/>
    </w:rPr>
  </w:style>
  <w:style w:type="paragraph" w:customStyle="1" w:styleId="Sangra3detindependiente3">
    <w:name w:val="Sangría 3 de t. independiente3"/>
    <w:basedOn w:val="Normal"/>
    <w:rsid w:val="005D6714"/>
    <w:pPr>
      <w:suppressAutoHyphens w:val="0"/>
      <w:overflowPunct w:val="0"/>
      <w:autoSpaceDE w:val="0"/>
      <w:autoSpaceDN w:val="0"/>
      <w:adjustRightInd w:val="0"/>
      <w:ind w:left="1080"/>
      <w:jc w:val="both"/>
      <w:textAlignment w:val="baseline"/>
    </w:pPr>
    <w:rPr>
      <w:rFonts w:ascii="Arial" w:hAnsi="Arial"/>
      <w:lang w:val="es-MX" w:eastAsia="es-MX"/>
    </w:rPr>
  </w:style>
  <w:style w:type="paragraph" w:customStyle="1" w:styleId="Arial">
    <w:name w:val="Arial"/>
    <w:basedOn w:val="Normal"/>
    <w:rsid w:val="005D6714"/>
    <w:pPr>
      <w:suppressAutoHyphens w:val="0"/>
      <w:jc w:val="center"/>
    </w:pPr>
    <w:rPr>
      <w:rFonts w:ascii="Arial" w:hAnsi="Arial"/>
      <w:snapToGrid w:val="0"/>
      <w:sz w:val="20"/>
      <w:lang w:val="es-ES_tradnl" w:eastAsia="es-ES"/>
    </w:rPr>
  </w:style>
  <w:style w:type="paragraph" w:customStyle="1" w:styleId="toa">
    <w:name w:val="toa"/>
    <w:basedOn w:val="Normal"/>
    <w:rsid w:val="005D6714"/>
    <w:pPr>
      <w:widowControl w:val="0"/>
      <w:tabs>
        <w:tab w:val="left" w:pos="9000"/>
        <w:tab w:val="right" w:pos="9360"/>
      </w:tabs>
    </w:pPr>
    <w:rPr>
      <w:rFonts w:ascii="Arial" w:hAnsi="Arial" w:cs="Arial"/>
      <w:sz w:val="22"/>
      <w:szCs w:val="22"/>
      <w:lang w:val="en-US" w:eastAsia="es-ES"/>
    </w:rPr>
  </w:style>
  <w:style w:type="paragraph" w:customStyle="1" w:styleId="EstiloFraccinDespus12pto">
    <w:name w:val="Estilo Fracción + Después:  12 pto"/>
    <w:basedOn w:val="Normal"/>
    <w:rsid w:val="005D6714"/>
    <w:pPr>
      <w:keepLines/>
      <w:suppressAutoHyphens w:val="0"/>
      <w:spacing w:after="200"/>
      <w:ind w:left="851" w:hanging="709"/>
      <w:jc w:val="both"/>
    </w:pPr>
    <w:rPr>
      <w:rFonts w:ascii="Arial" w:hAnsi="Arial"/>
      <w:lang w:val="es-MX" w:eastAsia="es-ES"/>
    </w:rPr>
  </w:style>
  <w:style w:type="paragraph" w:customStyle="1" w:styleId="Estilo11CarCar">
    <w:name w:val="Estilo1.1 Car Car"/>
    <w:basedOn w:val="Normal"/>
    <w:rsid w:val="005D6714"/>
    <w:pPr>
      <w:tabs>
        <w:tab w:val="left" w:pos="1368"/>
      </w:tabs>
      <w:suppressAutoHyphens w:val="0"/>
      <w:spacing w:after="101" w:line="216" w:lineRule="exact"/>
      <w:ind w:left="1368" w:hanging="360"/>
      <w:jc w:val="both"/>
    </w:pPr>
    <w:rPr>
      <w:rFonts w:ascii="Arial" w:hAnsi="Arial" w:cs="Arial"/>
      <w:sz w:val="18"/>
      <w:szCs w:val="24"/>
      <w:lang w:eastAsia="es-ES"/>
    </w:rPr>
  </w:style>
  <w:style w:type="character" w:customStyle="1" w:styleId="Estilo11CarCarCar">
    <w:name w:val="Estilo1.1 Car Car Car"/>
    <w:rsid w:val="005D6714"/>
    <w:rPr>
      <w:rFonts w:ascii="Arial" w:hAnsi="Arial" w:cs="Arial"/>
      <w:sz w:val="18"/>
      <w:szCs w:val="24"/>
      <w:lang w:val="es-ES" w:eastAsia="es-ES" w:bidi="ar-SA"/>
    </w:rPr>
  </w:style>
  <w:style w:type="paragraph" w:customStyle="1" w:styleId="Estilo1CarCar">
    <w:name w:val="Estilo1 Car Car"/>
    <w:basedOn w:val="Normal"/>
    <w:rsid w:val="005D6714"/>
    <w:pPr>
      <w:tabs>
        <w:tab w:val="left" w:pos="1080"/>
      </w:tabs>
      <w:suppressAutoHyphens w:val="0"/>
      <w:spacing w:after="101" w:line="216" w:lineRule="exact"/>
      <w:ind w:left="1008" w:hanging="720"/>
      <w:jc w:val="both"/>
    </w:pPr>
    <w:rPr>
      <w:rFonts w:ascii="Arial" w:hAnsi="Arial" w:cs="Arial"/>
      <w:sz w:val="18"/>
      <w:szCs w:val="18"/>
      <w:lang w:val="es-MX" w:eastAsia="es-ES"/>
    </w:rPr>
  </w:style>
  <w:style w:type="character" w:customStyle="1" w:styleId="Estilo1CarCarCar">
    <w:name w:val="Estilo1 Car Car Car"/>
    <w:rsid w:val="005D6714"/>
    <w:rPr>
      <w:rFonts w:ascii="Arial" w:hAnsi="Arial" w:cs="Arial"/>
      <w:sz w:val="18"/>
      <w:szCs w:val="18"/>
      <w:lang w:val="es-MX" w:eastAsia="es-ES" w:bidi="ar-SA"/>
    </w:rPr>
  </w:style>
  <w:style w:type="paragraph" w:customStyle="1" w:styleId="Estilo1Car">
    <w:name w:val="Estilo1 Car"/>
    <w:basedOn w:val="Normal"/>
    <w:rsid w:val="005D6714"/>
    <w:pPr>
      <w:tabs>
        <w:tab w:val="left" w:pos="1080"/>
      </w:tabs>
      <w:suppressAutoHyphens w:val="0"/>
      <w:spacing w:after="101" w:line="216" w:lineRule="exact"/>
      <w:ind w:left="1008" w:hanging="720"/>
      <w:jc w:val="both"/>
    </w:pPr>
    <w:rPr>
      <w:rFonts w:ascii="Arial" w:hAnsi="Arial" w:cs="Arial"/>
      <w:sz w:val="18"/>
      <w:szCs w:val="18"/>
      <w:lang w:val="es-MX" w:eastAsia="es-ES"/>
    </w:rPr>
  </w:style>
  <w:style w:type="paragraph" w:customStyle="1" w:styleId="Faccin">
    <w:name w:val="Facción"/>
    <w:basedOn w:val="Normal"/>
    <w:rsid w:val="005D6714"/>
    <w:pPr>
      <w:keepLines/>
      <w:suppressAutoHyphens w:val="0"/>
      <w:spacing w:after="200"/>
      <w:ind w:left="993" w:hanging="709"/>
      <w:jc w:val="both"/>
    </w:pPr>
    <w:rPr>
      <w:rFonts w:ascii="Arial" w:hAnsi="Arial"/>
      <w:noProof/>
      <w:lang w:val="es-ES_tradnl" w:eastAsia="es-ES"/>
    </w:rPr>
  </w:style>
  <w:style w:type="paragraph" w:customStyle="1" w:styleId="BlockQuotation">
    <w:name w:val="Block Quotation"/>
    <w:basedOn w:val="Normal"/>
    <w:rsid w:val="005D6714"/>
    <w:pPr>
      <w:widowControl w:val="0"/>
      <w:tabs>
        <w:tab w:val="left" w:pos="-284"/>
        <w:tab w:val="left" w:pos="9498"/>
      </w:tabs>
      <w:suppressAutoHyphens w:val="0"/>
      <w:ind w:left="1843" w:right="51" w:hanging="709"/>
      <w:jc w:val="both"/>
    </w:pPr>
    <w:rPr>
      <w:rFonts w:ascii="Arial" w:hAnsi="Arial"/>
      <w:lang w:eastAsia="es-ES"/>
    </w:rPr>
  </w:style>
  <w:style w:type="table" w:customStyle="1" w:styleId="Tablaconcuadrcula21">
    <w:name w:val="Tabla con cuadrícula21"/>
    <w:basedOn w:val="Tablanormal"/>
    <w:next w:val="Tablaconcuadrcula"/>
    <w:uiPriority w:val="39"/>
    <w:rsid w:val="005D671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4Car1">
    <w:name w:val="Título 4 Car1"/>
    <w:rsid w:val="005D6714"/>
    <w:rPr>
      <w:rFonts w:ascii="Calibri" w:eastAsia="Times New Roman" w:hAnsi="Calibri" w:cs="Times New Roman"/>
      <w:b/>
      <w:bCs/>
      <w:sz w:val="28"/>
      <w:szCs w:val="28"/>
      <w:lang w:val="es-ES" w:eastAsia="ar-SA"/>
    </w:rPr>
  </w:style>
  <w:style w:type="character" w:customStyle="1" w:styleId="ListParagraphChar">
    <w:name w:val="List Paragraph Char"/>
    <w:link w:val="Prrafodelista2"/>
    <w:locked/>
    <w:rsid w:val="005D6714"/>
    <w:rPr>
      <w:rFonts w:eastAsia="Calibri"/>
      <w:sz w:val="24"/>
      <w:lang w:val="es-ES" w:eastAsia="ar-SA"/>
    </w:rPr>
  </w:style>
  <w:style w:type="paragraph" w:customStyle="1" w:styleId="Textodeglobo3">
    <w:name w:val="Texto de globo3"/>
    <w:basedOn w:val="Normal"/>
    <w:rsid w:val="005D6714"/>
    <w:rPr>
      <w:rFonts w:ascii="Tahoma" w:hAnsi="Tahoma" w:cs="Tahoma"/>
      <w:sz w:val="16"/>
    </w:rPr>
  </w:style>
  <w:style w:type="paragraph" w:customStyle="1" w:styleId="Sangra2detindependiente3">
    <w:name w:val="Sangría 2 de t. independiente3"/>
    <w:basedOn w:val="Normal"/>
    <w:uiPriority w:val="99"/>
    <w:rsid w:val="005D6714"/>
    <w:pPr>
      <w:overflowPunct w:val="0"/>
      <w:autoSpaceDE w:val="0"/>
      <w:spacing w:before="100"/>
      <w:ind w:left="1985"/>
      <w:jc w:val="both"/>
      <w:textAlignment w:val="baseline"/>
    </w:pPr>
    <w:rPr>
      <w:rFonts w:ascii="Arial" w:hAnsi="Arial"/>
      <w:sz w:val="22"/>
    </w:rPr>
  </w:style>
  <w:style w:type="paragraph" w:customStyle="1" w:styleId="Textoindependiente34">
    <w:name w:val="Texto independiente 34"/>
    <w:basedOn w:val="Normal"/>
    <w:rsid w:val="005D6714"/>
    <w:pPr>
      <w:overflowPunct w:val="0"/>
      <w:autoSpaceDE w:val="0"/>
      <w:jc w:val="both"/>
      <w:textAlignment w:val="baseline"/>
    </w:pPr>
  </w:style>
  <w:style w:type="paragraph" w:customStyle="1" w:styleId="HPBasicText">
    <w:name w:val="HP Basic Text"/>
    <w:basedOn w:val="Normal"/>
    <w:rsid w:val="005D6714"/>
    <w:pPr>
      <w:suppressAutoHyphens w:val="0"/>
      <w:spacing w:line="230" w:lineRule="exact"/>
    </w:pPr>
    <w:rPr>
      <w:rFonts w:ascii="Futura Bk" w:eastAsia="Times" w:hAnsi="Futura Bk"/>
      <w:sz w:val="18"/>
      <w:lang w:val="es-MX" w:eastAsia="en-US"/>
    </w:rPr>
  </w:style>
  <w:style w:type="paragraph" w:styleId="Epgrafe">
    <w:name w:val="caption"/>
    <w:basedOn w:val="Normal"/>
    <w:uiPriority w:val="99"/>
    <w:qFormat/>
    <w:rsid w:val="005D6714"/>
    <w:pPr>
      <w:widowControl w:val="0"/>
      <w:suppressAutoHyphens w:val="0"/>
      <w:overflowPunct w:val="0"/>
      <w:autoSpaceDE w:val="0"/>
      <w:autoSpaceDN w:val="0"/>
      <w:adjustRightInd w:val="0"/>
      <w:jc w:val="center"/>
      <w:textAlignment w:val="baseline"/>
    </w:pPr>
    <w:rPr>
      <w:rFonts w:ascii="Arial" w:hAnsi="Arial"/>
      <w:b/>
      <w:u w:val="single"/>
      <w:lang w:val="en-US" w:eastAsia="es-MX"/>
    </w:rPr>
  </w:style>
  <w:style w:type="table" w:styleId="Tablaweb1">
    <w:name w:val="Table Web 1"/>
    <w:basedOn w:val="Tablanormal"/>
    <w:rsid w:val="005D6714"/>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Mapadeldocumento">
    <w:name w:val="Document Map"/>
    <w:basedOn w:val="Normal"/>
    <w:link w:val="MapadeldocumentoCar"/>
    <w:semiHidden/>
    <w:rsid w:val="005D6714"/>
    <w:pPr>
      <w:shd w:val="clear" w:color="auto" w:fill="000080"/>
      <w:suppressAutoHyphens w:val="0"/>
    </w:pPr>
    <w:rPr>
      <w:rFonts w:ascii="Tahoma" w:hAnsi="Tahoma" w:cs="Tahoma"/>
      <w:sz w:val="20"/>
      <w:lang w:val="es-MX" w:eastAsia="es-ES"/>
    </w:rPr>
  </w:style>
  <w:style w:type="character" w:customStyle="1" w:styleId="MapadeldocumentoCar">
    <w:name w:val="Mapa del documento Car"/>
    <w:basedOn w:val="Fuentedeprrafopredeter"/>
    <w:link w:val="Mapadeldocumento"/>
    <w:semiHidden/>
    <w:rsid w:val="005D6714"/>
    <w:rPr>
      <w:rFonts w:ascii="Tahoma" w:hAnsi="Tahoma" w:cs="Tahoma"/>
      <w:shd w:val="clear" w:color="auto" w:fill="000080"/>
      <w:lang w:eastAsia="es-ES"/>
    </w:rPr>
  </w:style>
  <w:style w:type="paragraph" w:customStyle="1" w:styleId="Sangra3detindependiente4">
    <w:name w:val="Sangría 3 de t. independiente4"/>
    <w:basedOn w:val="Normal"/>
    <w:rsid w:val="005D6714"/>
    <w:pPr>
      <w:widowControl w:val="0"/>
      <w:suppressAutoHyphens w:val="0"/>
      <w:ind w:left="170" w:hanging="170"/>
      <w:jc w:val="both"/>
    </w:pPr>
    <w:rPr>
      <w:rFonts w:eastAsia="SimSun"/>
      <w:sz w:val="22"/>
      <w:lang w:eastAsia="es-ES"/>
    </w:rPr>
  </w:style>
  <w:style w:type="paragraph" w:customStyle="1" w:styleId="CarCar2">
    <w:name w:val="Car Car2"/>
    <w:basedOn w:val="Normal"/>
    <w:rsid w:val="005D6714"/>
    <w:pPr>
      <w:suppressAutoHyphens w:val="0"/>
      <w:spacing w:after="160" w:line="240" w:lineRule="exact"/>
    </w:pPr>
    <w:rPr>
      <w:rFonts w:ascii="Tahoma" w:hAnsi="Tahoma"/>
      <w:sz w:val="20"/>
      <w:lang w:val="en-US" w:eastAsia="en-US"/>
    </w:rPr>
  </w:style>
  <w:style w:type="paragraph" w:customStyle="1" w:styleId="Prrafodelista3">
    <w:name w:val="Párrafo de lista3"/>
    <w:basedOn w:val="Normal"/>
    <w:rsid w:val="005D6714"/>
    <w:pPr>
      <w:suppressAutoHyphens w:val="0"/>
      <w:spacing w:after="200" w:line="276" w:lineRule="auto"/>
      <w:ind w:left="720"/>
    </w:pPr>
    <w:rPr>
      <w:rFonts w:ascii="Calibri" w:hAnsi="Calibri"/>
      <w:sz w:val="22"/>
      <w:szCs w:val="22"/>
      <w:lang w:val="es-MX" w:eastAsia="en-US"/>
    </w:rPr>
  </w:style>
  <w:style w:type="paragraph" w:customStyle="1" w:styleId="Textoindependiente24">
    <w:name w:val="Texto independiente 24"/>
    <w:basedOn w:val="Normal"/>
    <w:rsid w:val="005D6714"/>
    <w:pPr>
      <w:widowControl w:val="0"/>
      <w:overflowPunct w:val="0"/>
      <w:autoSpaceDE w:val="0"/>
      <w:jc w:val="both"/>
      <w:textAlignment w:val="baseline"/>
    </w:pPr>
    <w:rPr>
      <w:rFonts w:ascii="Arial" w:hAnsi="Arial"/>
      <w:sz w:val="20"/>
    </w:rPr>
  </w:style>
  <w:style w:type="paragraph" w:customStyle="1" w:styleId="Textoindependiente25">
    <w:name w:val="Texto independiente 25"/>
    <w:basedOn w:val="Normal"/>
    <w:rsid w:val="005D6714"/>
    <w:pPr>
      <w:widowControl w:val="0"/>
      <w:overflowPunct w:val="0"/>
      <w:autoSpaceDE w:val="0"/>
      <w:jc w:val="both"/>
      <w:textAlignment w:val="baseline"/>
    </w:pPr>
    <w:rPr>
      <w:rFonts w:ascii="Arial" w:hAnsi="Arial"/>
      <w:sz w:val="20"/>
    </w:rPr>
  </w:style>
  <w:style w:type="paragraph" w:customStyle="1" w:styleId="Car2">
    <w:name w:val="Car2"/>
    <w:basedOn w:val="Normal"/>
    <w:uiPriority w:val="99"/>
    <w:rsid w:val="005D6714"/>
    <w:pPr>
      <w:suppressAutoHyphens w:val="0"/>
      <w:spacing w:after="160" w:line="240" w:lineRule="exact"/>
    </w:pPr>
    <w:rPr>
      <w:rFonts w:ascii="Tahoma" w:hAnsi="Tahoma"/>
      <w:sz w:val="20"/>
      <w:lang w:val="en-US" w:eastAsia="en-US"/>
    </w:rPr>
  </w:style>
  <w:style w:type="character" w:customStyle="1" w:styleId="WW8Num3z0">
    <w:name w:val="WW8Num3z0"/>
    <w:rsid w:val="005D6714"/>
    <w:rPr>
      <w:rFonts w:ascii="Wingdings" w:hAnsi="Wingdings"/>
      <w:b/>
    </w:rPr>
  </w:style>
  <w:style w:type="character" w:customStyle="1" w:styleId="WW8Num13z1">
    <w:name w:val="WW8Num13z1"/>
    <w:uiPriority w:val="99"/>
    <w:rsid w:val="005D6714"/>
    <w:rPr>
      <w:rFonts w:ascii="Courier New" w:hAnsi="Courier New"/>
      <w:sz w:val="20"/>
    </w:rPr>
  </w:style>
  <w:style w:type="character" w:customStyle="1" w:styleId="WW8Num13z2">
    <w:name w:val="WW8Num13z2"/>
    <w:uiPriority w:val="99"/>
    <w:rsid w:val="005D6714"/>
    <w:rPr>
      <w:rFonts w:ascii="Wingdings" w:hAnsi="Wingdings"/>
      <w:sz w:val="20"/>
    </w:rPr>
  </w:style>
  <w:style w:type="character" w:customStyle="1" w:styleId="WW8Num14z1">
    <w:name w:val="WW8Num14z1"/>
    <w:uiPriority w:val="99"/>
    <w:rsid w:val="005D6714"/>
    <w:rPr>
      <w:rFonts w:ascii="Courier New" w:hAnsi="Courier New"/>
      <w:sz w:val="20"/>
    </w:rPr>
  </w:style>
  <w:style w:type="character" w:customStyle="1" w:styleId="WW8Num14z2">
    <w:name w:val="WW8Num14z2"/>
    <w:uiPriority w:val="99"/>
    <w:rsid w:val="005D6714"/>
    <w:rPr>
      <w:rFonts w:ascii="Wingdings" w:hAnsi="Wingdings"/>
      <w:sz w:val="20"/>
    </w:rPr>
  </w:style>
  <w:style w:type="character" w:customStyle="1" w:styleId="WW8Num22z1">
    <w:name w:val="WW8Num22z1"/>
    <w:rsid w:val="005D6714"/>
    <w:rPr>
      <w:rFonts w:ascii="Wingdings" w:hAnsi="Wingdings"/>
      <w:b/>
    </w:rPr>
  </w:style>
  <w:style w:type="character" w:customStyle="1" w:styleId="WW8Num22z2">
    <w:name w:val="WW8Num22z2"/>
    <w:rsid w:val="005D6714"/>
    <w:rPr>
      <w:rFonts w:ascii="Arial" w:hAnsi="Arial"/>
      <w:b/>
      <w:color w:val="auto"/>
      <w:sz w:val="20"/>
    </w:rPr>
  </w:style>
  <w:style w:type="character" w:customStyle="1" w:styleId="WW8Num30z1">
    <w:name w:val="WW8Num30z1"/>
    <w:rsid w:val="005D6714"/>
    <w:rPr>
      <w:rFonts w:ascii="Courier New" w:hAnsi="Courier New"/>
    </w:rPr>
  </w:style>
  <w:style w:type="character" w:customStyle="1" w:styleId="WW8Num30z2">
    <w:name w:val="WW8Num30z2"/>
    <w:rsid w:val="005D6714"/>
    <w:rPr>
      <w:rFonts w:ascii="Wingdings" w:hAnsi="Wingdings"/>
    </w:rPr>
  </w:style>
  <w:style w:type="character" w:customStyle="1" w:styleId="WW8Num36z1">
    <w:name w:val="WW8Num36z1"/>
    <w:rsid w:val="005D6714"/>
    <w:rPr>
      <w:rFonts w:ascii="Courier New" w:hAnsi="Courier New"/>
      <w:sz w:val="20"/>
    </w:rPr>
  </w:style>
  <w:style w:type="character" w:customStyle="1" w:styleId="WW8Num36z2">
    <w:name w:val="WW8Num36z2"/>
    <w:rsid w:val="005D6714"/>
    <w:rPr>
      <w:rFonts w:ascii="Wingdings" w:hAnsi="Wingdings"/>
      <w:sz w:val="20"/>
    </w:rPr>
  </w:style>
  <w:style w:type="character" w:customStyle="1" w:styleId="WW8Num40z1">
    <w:name w:val="WW8Num40z1"/>
    <w:rsid w:val="005D6714"/>
    <w:rPr>
      <w:b/>
    </w:rPr>
  </w:style>
  <w:style w:type="character" w:customStyle="1" w:styleId="WW8Num40z2">
    <w:name w:val="WW8Num40z2"/>
    <w:rsid w:val="005D6714"/>
    <w:rPr>
      <w:rFonts w:ascii="Wingdings" w:hAnsi="Wingdings"/>
      <w:sz w:val="20"/>
    </w:rPr>
  </w:style>
  <w:style w:type="character" w:customStyle="1" w:styleId="WW8Num41z0">
    <w:name w:val="WW8Num41z0"/>
    <w:rsid w:val="005D6714"/>
    <w:rPr>
      <w:b/>
    </w:rPr>
  </w:style>
  <w:style w:type="character" w:customStyle="1" w:styleId="WW8Num41z1">
    <w:name w:val="WW8Num41z1"/>
    <w:rsid w:val="005D6714"/>
    <w:rPr>
      <w:rFonts w:ascii="Courier New" w:hAnsi="Courier New"/>
      <w:sz w:val="20"/>
    </w:rPr>
  </w:style>
  <w:style w:type="character" w:customStyle="1" w:styleId="WW8Num41z2">
    <w:name w:val="WW8Num41z2"/>
    <w:rsid w:val="005D6714"/>
    <w:rPr>
      <w:rFonts w:ascii="Wingdings" w:hAnsi="Wingdings"/>
      <w:sz w:val="20"/>
    </w:rPr>
  </w:style>
  <w:style w:type="character" w:customStyle="1" w:styleId="WW8Num42z0">
    <w:name w:val="WW8Num42z0"/>
    <w:rsid w:val="005D6714"/>
    <w:rPr>
      <w:rFonts w:ascii="Symbol" w:hAnsi="Symbol"/>
    </w:rPr>
  </w:style>
  <w:style w:type="character" w:customStyle="1" w:styleId="WW8Num42z1">
    <w:name w:val="WW8Num42z1"/>
    <w:rsid w:val="005D6714"/>
    <w:rPr>
      <w:rFonts w:ascii="Courier New" w:hAnsi="Courier New"/>
    </w:rPr>
  </w:style>
  <w:style w:type="character" w:customStyle="1" w:styleId="WW8Num42z2">
    <w:name w:val="WW8Num42z2"/>
    <w:rsid w:val="005D6714"/>
    <w:rPr>
      <w:rFonts w:ascii="Wingdings" w:hAnsi="Wingdings"/>
    </w:rPr>
  </w:style>
  <w:style w:type="character" w:customStyle="1" w:styleId="WW8Num43z0">
    <w:name w:val="WW8Num43z0"/>
    <w:rsid w:val="005D6714"/>
    <w:rPr>
      <w:rFonts w:ascii="Wingdings" w:hAnsi="Wingdings"/>
    </w:rPr>
  </w:style>
  <w:style w:type="character" w:customStyle="1" w:styleId="WW8Num43z1">
    <w:name w:val="WW8Num43z1"/>
    <w:rsid w:val="005D6714"/>
    <w:rPr>
      <w:rFonts w:ascii="Courier New" w:hAnsi="Courier New"/>
    </w:rPr>
  </w:style>
  <w:style w:type="character" w:customStyle="1" w:styleId="WW8Num43z2">
    <w:name w:val="WW8Num43z2"/>
    <w:rsid w:val="005D6714"/>
    <w:rPr>
      <w:rFonts w:ascii="Wingdings" w:hAnsi="Wingdings"/>
      <w:sz w:val="20"/>
    </w:rPr>
  </w:style>
  <w:style w:type="character" w:customStyle="1" w:styleId="WW8Num44z0">
    <w:name w:val="WW8Num44z0"/>
    <w:rsid w:val="005D6714"/>
    <w:rPr>
      <w:b/>
      <w:u w:val="none"/>
    </w:rPr>
  </w:style>
  <w:style w:type="character" w:customStyle="1" w:styleId="WW8Num44z1">
    <w:name w:val="WW8Num44z1"/>
    <w:rsid w:val="005D6714"/>
    <w:rPr>
      <w:rFonts w:ascii="Courier New" w:hAnsi="Courier New"/>
      <w:sz w:val="20"/>
    </w:rPr>
  </w:style>
  <w:style w:type="character" w:customStyle="1" w:styleId="WW8Num44z2">
    <w:name w:val="WW8Num44z2"/>
    <w:rsid w:val="005D6714"/>
    <w:rPr>
      <w:rFonts w:ascii="Wingdings" w:hAnsi="Wingdings"/>
      <w:sz w:val="20"/>
    </w:rPr>
  </w:style>
  <w:style w:type="character" w:customStyle="1" w:styleId="WW8Num45z1">
    <w:name w:val="WW8Num45z1"/>
    <w:rsid w:val="005D6714"/>
    <w:rPr>
      <w:rFonts w:ascii="Courier New" w:hAnsi="Courier New"/>
    </w:rPr>
  </w:style>
  <w:style w:type="character" w:customStyle="1" w:styleId="WW8Num45z2">
    <w:name w:val="WW8Num45z2"/>
    <w:rsid w:val="005D6714"/>
    <w:rPr>
      <w:rFonts w:ascii="Wingdings" w:hAnsi="Wingdings"/>
      <w:sz w:val="20"/>
    </w:rPr>
  </w:style>
  <w:style w:type="character" w:customStyle="1" w:styleId="WW8Num46z1">
    <w:name w:val="WW8Num46z1"/>
    <w:rsid w:val="005D6714"/>
    <w:rPr>
      <w:b/>
    </w:rPr>
  </w:style>
  <w:style w:type="character" w:customStyle="1" w:styleId="WW8Num46z2">
    <w:name w:val="WW8Num46z2"/>
    <w:rsid w:val="005D6714"/>
    <w:rPr>
      <w:rFonts w:ascii="Wingdings" w:hAnsi="Wingdings"/>
      <w:sz w:val="20"/>
    </w:rPr>
  </w:style>
  <w:style w:type="character" w:customStyle="1" w:styleId="WW8Num47z0">
    <w:name w:val="WW8Num47z0"/>
    <w:rsid w:val="005D6714"/>
    <w:rPr>
      <w:rFonts w:ascii="Wingdings" w:hAnsi="Wingdings"/>
    </w:rPr>
  </w:style>
  <w:style w:type="character" w:customStyle="1" w:styleId="WW8Num47z1">
    <w:name w:val="WW8Num47z1"/>
    <w:rsid w:val="005D6714"/>
    <w:rPr>
      <w:rFonts w:ascii="Courier New" w:hAnsi="Courier New"/>
    </w:rPr>
  </w:style>
  <w:style w:type="character" w:customStyle="1" w:styleId="WW8Num47z2">
    <w:name w:val="WW8Num47z2"/>
    <w:rsid w:val="005D6714"/>
    <w:rPr>
      <w:rFonts w:ascii="Wingdings" w:hAnsi="Wingdings"/>
    </w:rPr>
  </w:style>
  <w:style w:type="character" w:customStyle="1" w:styleId="WW8Num49z0">
    <w:name w:val="WW8Num49z0"/>
    <w:rsid w:val="005D6714"/>
  </w:style>
  <w:style w:type="character" w:customStyle="1" w:styleId="WW8Num49z1">
    <w:name w:val="WW8Num49z1"/>
    <w:rsid w:val="005D6714"/>
    <w:rPr>
      <w:rFonts w:ascii="Courier New" w:hAnsi="Courier New"/>
      <w:sz w:val="20"/>
    </w:rPr>
  </w:style>
  <w:style w:type="character" w:customStyle="1" w:styleId="WW8Num49z2">
    <w:name w:val="WW8Num49z2"/>
    <w:rsid w:val="005D6714"/>
    <w:rPr>
      <w:rFonts w:ascii="Wingdings" w:hAnsi="Wingdings"/>
      <w:sz w:val="20"/>
    </w:rPr>
  </w:style>
  <w:style w:type="character" w:customStyle="1" w:styleId="WW8Num50z0">
    <w:name w:val="WW8Num50z0"/>
    <w:rsid w:val="005D6714"/>
    <w:rPr>
      <w:rFonts w:ascii="Symbol" w:hAnsi="Symbol"/>
    </w:rPr>
  </w:style>
  <w:style w:type="character" w:customStyle="1" w:styleId="WW8Num50z1">
    <w:name w:val="WW8Num50z1"/>
    <w:rsid w:val="005D6714"/>
    <w:rPr>
      <w:rFonts w:ascii="Courier New" w:hAnsi="Courier New"/>
      <w:sz w:val="20"/>
    </w:rPr>
  </w:style>
  <w:style w:type="character" w:customStyle="1" w:styleId="WW8Num50z2">
    <w:name w:val="WW8Num50z2"/>
    <w:rsid w:val="005D6714"/>
    <w:rPr>
      <w:rFonts w:ascii="Wingdings" w:hAnsi="Wingdings"/>
      <w:sz w:val="20"/>
    </w:rPr>
  </w:style>
  <w:style w:type="character" w:customStyle="1" w:styleId="WW8Num51z0">
    <w:name w:val="WW8Num51z0"/>
    <w:rsid w:val="005D6714"/>
    <w:rPr>
      <w:rFonts w:ascii="Symbol" w:hAnsi="Symbol"/>
    </w:rPr>
  </w:style>
  <w:style w:type="character" w:customStyle="1" w:styleId="WW8Num51z1">
    <w:name w:val="WW8Num51z1"/>
    <w:rsid w:val="005D6714"/>
    <w:rPr>
      <w:rFonts w:ascii="Courier New" w:hAnsi="Courier New"/>
    </w:rPr>
  </w:style>
  <w:style w:type="character" w:customStyle="1" w:styleId="WW8Num51z3">
    <w:name w:val="WW8Num51z3"/>
    <w:uiPriority w:val="99"/>
    <w:rsid w:val="005D6714"/>
    <w:rPr>
      <w:rFonts w:ascii="Symbol" w:hAnsi="Symbol"/>
    </w:rPr>
  </w:style>
  <w:style w:type="character" w:customStyle="1" w:styleId="WW8Num52z0">
    <w:name w:val="WW8Num52z0"/>
    <w:rsid w:val="005D6714"/>
    <w:rPr>
      <w:rFonts w:ascii="Symbol" w:hAnsi="Symbol"/>
    </w:rPr>
  </w:style>
  <w:style w:type="character" w:customStyle="1" w:styleId="WW8Num52z1">
    <w:name w:val="WW8Num52z1"/>
    <w:uiPriority w:val="99"/>
    <w:rsid w:val="005D6714"/>
    <w:rPr>
      <w:rFonts w:ascii="Courier New" w:hAnsi="Courier New"/>
    </w:rPr>
  </w:style>
  <w:style w:type="character" w:customStyle="1" w:styleId="WW8Num52z2">
    <w:name w:val="WW8Num52z2"/>
    <w:uiPriority w:val="99"/>
    <w:rsid w:val="005D6714"/>
    <w:rPr>
      <w:rFonts w:ascii="Wingdings" w:hAnsi="Wingdings"/>
    </w:rPr>
  </w:style>
  <w:style w:type="character" w:customStyle="1" w:styleId="WW8Num54z0">
    <w:name w:val="WW8Num54z0"/>
    <w:rsid w:val="005D6714"/>
    <w:rPr>
      <w:rFonts w:ascii="Symbol" w:hAnsi="Symbol"/>
    </w:rPr>
  </w:style>
  <w:style w:type="character" w:customStyle="1" w:styleId="WW8Num54z1">
    <w:name w:val="WW8Num54z1"/>
    <w:rsid w:val="005D6714"/>
    <w:rPr>
      <w:rFonts w:ascii="Courier New" w:hAnsi="Courier New"/>
    </w:rPr>
  </w:style>
  <w:style w:type="character" w:customStyle="1" w:styleId="WW8Num54z2">
    <w:name w:val="WW8Num54z2"/>
    <w:rsid w:val="005D6714"/>
    <w:rPr>
      <w:rFonts w:ascii="Wingdings" w:hAnsi="Wingdings"/>
    </w:rPr>
  </w:style>
  <w:style w:type="character" w:customStyle="1" w:styleId="WW8Num55z0">
    <w:name w:val="WW8Num55z0"/>
    <w:rsid w:val="005D6714"/>
    <w:rPr>
      <w:rFonts w:ascii="Arial" w:hAnsi="Arial"/>
    </w:rPr>
  </w:style>
  <w:style w:type="character" w:customStyle="1" w:styleId="WW8Num55z1">
    <w:name w:val="WW8Num55z1"/>
    <w:uiPriority w:val="99"/>
    <w:rsid w:val="005D6714"/>
    <w:rPr>
      <w:rFonts w:ascii="Courier New" w:hAnsi="Courier New"/>
    </w:rPr>
  </w:style>
  <w:style w:type="character" w:customStyle="1" w:styleId="WW8Num55z2">
    <w:name w:val="WW8Num55z2"/>
    <w:uiPriority w:val="99"/>
    <w:rsid w:val="005D6714"/>
    <w:rPr>
      <w:rFonts w:ascii="Wingdings" w:hAnsi="Wingdings"/>
    </w:rPr>
  </w:style>
  <w:style w:type="character" w:customStyle="1" w:styleId="WW8Num56z0">
    <w:name w:val="WW8Num56z0"/>
    <w:rsid w:val="005D6714"/>
    <w:rPr>
      <w:b/>
    </w:rPr>
  </w:style>
  <w:style w:type="character" w:customStyle="1" w:styleId="WW8Num56z1">
    <w:name w:val="WW8Num56z1"/>
    <w:uiPriority w:val="99"/>
    <w:rsid w:val="005D6714"/>
    <w:rPr>
      <w:rFonts w:ascii="Symbol" w:hAnsi="Symbol"/>
    </w:rPr>
  </w:style>
  <w:style w:type="character" w:customStyle="1" w:styleId="WW8Num56z2">
    <w:name w:val="WW8Num56z2"/>
    <w:rsid w:val="005D6714"/>
    <w:rPr>
      <w:rFonts w:ascii="Wingdings" w:hAnsi="Wingdings"/>
    </w:rPr>
  </w:style>
  <w:style w:type="character" w:customStyle="1" w:styleId="WW8Num57z0">
    <w:name w:val="WW8Num57z0"/>
    <w:rsid w:val="005D6714"/>
    <w:rPr>
      <w:rFonts w:ascii="Symbol" w:hAnsi="Symbol"/>
      <w:b/>
      <w:color w:val="auto"/>
    </w:rPr>
  </w:style>
  <w:style w:type="character" w:customStyle="1" w:styleId="WW8Num57z1">
    <w:name w:val="WW8Num57z1"/>
    <w:uiPriority w:val="99"/>
    <w:rsid w:val="005D6714"/>
    <w:rPr>
      <w:rFonts w:ascii="Wingdings" w:hAnsi="Wingdings"/>
      <w:b/>
    </w:rPr>
  </w:style>
  <w:style w:type="character" w:customStyle="1" w:styleId="WW8Num57z2">
    <w:name w:val="WW8Num57z2"/>
    <w:uiPriority w:val="99"/>
    <w:rsid w:val="005D6714"/>
    <w:rPr>
      <w:rFonts w:ascii="Arial" w:hAnsi="Arial"/>
      <w:b/>
      <w:color w:val="auto"/>
      <w:sz w:val="20"/>
    </w:rPr>
  </w:style>
  <w:style w:type="character" w:customStyle="1" w:styleId="WW8Num58z0">
    <w:name w:val="WW8Num58z0"/>
    <w:rsid w:val="005D6714"/>
    <w:rPr>
      <w:rFonts w:ascii="Symbol" w:hAnsi="Symbol"/>
      <w:sz w:val="20"/>
    </w:rPr>
  </w:style>
  <w:style w:type="character" w:customStyle="1" w:styleId="WW8Num58z1">
    <w:name w:val="WW8Num58z1"/>
    <w:uiPriority w:val="99"/>
    <w:rsid w:val="005D6714"/>
    <w:rPr>
      <w:rFonts w:ascii="Courier New" w:hAnsi="Courier New"/>
      <w:sz w:val="20"/>
    </w:rPr>
  </w:style>
  <w:style w:type="character" w:customStyle="1" w:styleId="WW8Num58z2">
    <w:name w:val="WW8Num58z2"/>
    <w:uiPriority w:val="99"/>
    <w:rsid w:val="005D6714"/>
    <w:rPr>
      <w:rFonts w:ascii="Wingdings" w:hAnsi="Wingdings"/>
      <w:sz w:val="20"/>
    </w:rPr>
  </w:style>
  <w:style w:type="character" w:customStyle="1" w:styleId="WW8Num59z0">
    <w:name w:val="WW8Num59z0"/>
    <w:rsid w:val="005D6714"/>
    <w:rPr>
      <w:rFonts w:ascii="Symbol" w:hAnsi="Symbol"/>
    </w:rPr>
  </w:style>
  <w:style w:type="character" w:customStyle="1" w:styleId="WW8Num59z1">
    <w:name w:val="WW8Num59z1"/>
    <w:uiPriority w:val="99"/>
    <w:rsid w:val="005D6714"/>
    <w:rPr>
      <w:rFonts w:ascii="Courier New" w:hAnsi="Courier New"/>
    </w:rPr>
  </w:style>
  <w:style w:type="character" w:customStyle="1" w:styleId="WW8Num59z2">
    <w:name w:val="WW8Num59z2"/>
    <w:uiPriority w:val="99"/>
    <w:rsid w:val="005D6714"/>
    <w:rPr>
      <w:rFonts w:ascii="Wingdings" w:hAnsi="Wingdings"/>
    </w:rPr>
  </w:style>
  <w:style w:type="character" w:customStyle="1" w:styleId="WW8Num60z0">
    <w:name w:val="WW8Num60z0"/>
    <w:rsid w:val="005D6714"/>
    <w:rPr>
      <w:rFonts w:ascii="Wingdings" w:hAnsi="Wingdings"/>
    </w:rPr>
  </w:style>
  <w:style w:type="character" w:customStyle="1" w:styleId="WW8Num60z1">
    <w:name w:val="WW8Num60z1"/>
    <w:uiPriority w:val="99"/>
    <w:rsid w:val="005D6714"/>
    <w:rPr>
      <w:b/>
    </w:rPr>
  </w:style>
  <w:style w:type="character" w:customStyle="1" w:styleId="WW8Num60z2">
    <w:name w:val="WW8Num60z2"/>
    <w:uiPriority w:val="99"/>
    <w:rsid w:val="005D6714"/>
    <w:rPr>
      <w:rFonts w:ascii="Wingdings" w:hAnsi="Wingdings"/>
    </w:rPr>
  </w:style>
  <w:style w:type="character" w:customStyle="1" w:styleId="WW8Num61z0">
    <w:name w:val="WW8Num61z0"/>
    <w:rsid w:val="005D6714"/>
    <w:rPr>
      <w:rFonts w:ascii="Wingdings" w:hAnsi="Wingdings"/>
    </w:rPr>
  </w:style>
  <w:style w:type="character" w:customStyle="1" w:styleId="WW8Num61z1">
    <w:name w:val="WW8Num61z1"/>
    <w:uiPriority w:val="99"/>
    <w:rsid w:val="005D6714"/>
    <w:rPr>
      <w:rFonts w:ascii="Courier New" w:hAnsi="Courier New"/>
    </w:rPr>
  </w:style>
  <w:style w:type="character" w:customStyle="1" w:styleId="WW8Num61z2">
    <w:name w:val="WW8Num61z2"/>
    <w:uiPriority w:val="99"/>
    <w:rsid w:val="005D6714"/>
    <w:rPr>
      <w:rFonts w:ascii="Wingdings" w:hAnsi="Wingdings"/>
    </w:rPr>
  </w:style>
  <w:style w:type="character" w:customStyle="1" w:styleId="WW8Num64z0">
    <w:name w:val="WW8Num64z0"/>
    <w:rsid w:val="005D6714"/>
    <w:rPr>
      <w:rFonts w:ascii="Symbol" w:hAnsi="Symbol"/>
      <w:sz w:val="20"/>
    </w:rPr>
  </w:style>
  <w:style w:type="character" w:customStyle="1" w:styleId="WW8Num64z1">
    <w:name w:val="WW8Num64z1"/>
    <w:uiPriority w:val="99"/>
    <w:rsid w:val="005D6714"/>
    <w:rPr>
      <w:rFonts w:ascii="Courier New" w:hAnsi="Courier New"/>
      <w:sz w:val="20"/>
    </w:rPr>
  </w:style>
  <w:style w:type="character" w:customStyle="1" w:styleId="WW8Num64z2">
    <w:name w:val="WW8Num64z2"/>
    <w:uiPriority w:val="99"/>
    <w:rsid w:val="005D6714"/>
    <w:rPr>
      <w:rFonts w:ascii="Wingdings" w:hAnsi="Wingdings"/>
      <w:sz w:val="20"/>
    </w:rPr>
  </w:style>
  <w:style w:type="character" w:customStyle="1" w:styleId="WW8Num65z0">
    <w:name w:val="WW8Num65z0"/>
    <w:rsid w:val="005D6714"/>
    <w:rPr>
      <w:rFonts w:ascii="Symbol" w:hAnsi="Symbol"/>
      <w:sz w:val="20"/>
    </w:rPr>
  </w:style>
  <w:style w:type="character" w:customStyle="1" w:styleId="WW8Num65z1">
    <w:name w:val="WW8Num65z1"/>
    <w:uiPriority w:val="99"/>
    <w:rsid w:val="005D6714"/>
    <w:rPr>
      <w:rFonts w:ascii="Courier New" w:hAnsi="Courier New"/>
      <w:sz w:val="20"/>
    </w:rPr>
  </w:style>
  <w:style w:type="character" w:customStyle="1" w:styleId="WW8Num65z2">
    <w:name w:val="WW8Num65z2"/>
    <w:uiPriority w:val="99"/>
    <w:rsid w:val="005D6714"/>
    <w:rPr>
      <w:rFonts w:ascii="Wingdings" w:hAnsi="Wingdings"/>
      <w:sz w:val="20"/>
    </w:rPr>
  </w:style>
  <w:style w:type="character" w:customStyle="1" w:styleId="WW8Num68z0">
    <w:name w:val="WW8Num68z0"/>
    <w:rsid w:val="005D6714"/>
    <w:rPr>
      <w:rFonts w:ascii="Symbol" w:hAnsi="Symbol"/>
    </w:rPr>
  </w:style>
  <w:style w:type="character" w:customStyle="1" w:styleId="WW8Num68z1">
    <w:name w:val="WW8Num68z1"/>
    <w:uiPriority w:val="99"/>
    <w:rsid w:val="005D6714"/>
    <w:rPr>
      <w:rFonts w:ascii="Courier New" w:hAnsi="Courier New"/>
    </w:rPr>
  </w:style>
  <w:style w:type="character" w:customStyle="1" w:styleId="WW8Num68z2">
    <w:name w:val="WW8Num68z2"/>
    <w:uiPriority w:val="99"/>
    <w:rsid w:val="005D6714"/>
    <w:rPr>
      <w:rFonts w:ascii="Wingdings" w:hAnsi="Wingdings"/>
    </w:rPr>
  </w:style>
  <w:style w:type="character" w:customStyle="1" w:styleId="WW8Num69z0">
    <w:name w:val="WW8Num69z0"/>
    <w:rsid w:val="005D6714"/>
    <w:rPr>
      <w:rFonts w:ascii="Symbol" w:hAnsi="Symbol"/>
      <w:sz w:val="20"/>
    </w:rPr>
  </w:style>
  <w:style w:type="character" w:customStyle="1" w:styleId="WW8Num69z1">
    <w:name w:val="WW8Num69z1"/>
    <w:uiPriority w:val="99"/>
    <w:rsid w:val="005D6714"/>
    <w:rPr>
      <w:rFonts w:ascii="Courier New" w:hAnsi="Courier New"/>
      <w:sz w:val="20"/>
    </w:rPr>
  </w:style>
  <w:style w:type="character" w:customStyle="1" w:styleId="WW8Num69z2">
    <w:name w:val="WW8Num69z2"/>
    <w:uiPriority w:val="99"/>
    <w:rsid w:val="005D6714"/>
    <w:rPr>
      <w:rFonts w:ascii="Wingdings" w:hAnsi="Wingdings"/>
      <w:sz w:val="20"/>
    </w:rPr>
  </w:style>
  <w:style w:type="character" w:customStyle="1" w:styleId="WW8Num70z0">
    <w:name w:val="WW8Num70z0"/>
    <w:rsid w:val="005D6714"/>
    <w:rPr>
      <w:rFonts w:ascii="Symbol" w:hAnsi="Symbol"/>
      <w:sz w:val="20"/>
    </w:rPr>
  </w:style>
  <w:style w:type="character" w:customStyle="1" w:styleId="WW8Num70z1">
    <w:name w:val="WW8Num70z1"/>
    <w:uiPriority w:val="99"/>
    <w:rsid w:val="005D6714"/>
    <w:rPr>
      <w:rFonts w:ascii="Courier New" w:hAnsi="Courier New"/>
      <w:sz w:val="20"/>
    </w:rPr>
  </w:style>
  <w:style w:type="character" w:customStyle="1" w:styleId="WW8Num70z2">
    <w:name w:val="WW8Num70z2"/>
    <w:uiPriority w:val="99"/>
    <w:rsid w:val="005D6714"/>
    <w:rPr>
      <w:rFonts w:ascii="Wingdings" w:hAnsi="Wingdings"/>
      <w:sz w:val="20"/>
    </w:rPr>
  </w:style>
  <w:style w:type="character" w:customStyle="1" w:styleId="WW8Num71z0">
    <w:name w:val="WW8Num71z0"/>
    <w:rsid w:val="005D6714"/>
    <w:rPr>
      <w:rFonts w:ascii="Symbol" w:hAnsi="Symbol"/>
    </w:rPr>
  </w:style>
  <w:style w:type="character" w:customStyle="1" w:styleId="WW8Num71z1">
    <w:name w:val="WW8Num71z1"/>
    <w:uiPriority w:val="99"/>
    <w:rsid w:val="005D6714"/>
    <w:rPr>
      <w:rFonts w:ascii="Courier New" w:hAnsi="Courier New"/>
    </w:rPr>
  </w:style>
  <w:style w:type="character" w:customStyle="1" w:styleId="WW8Num71z2">
    <w:name w:val="WW8Num71z2"/>
    <w:uiPriority w:val="99"/>
    <w:rsid w:val="005D6714"/>
    <w:rPr>
      <w:rFonts w:ascii="Wingdings" w:hAnsi="Wingdings"/>
    </w:rPr>
  </w:style>
  <w:style w:type="character" w:customStyle="1" w:styleId="WW8Num72z0">
    <w:name w:val="WW8Num72z0"/>
    <w:rsid w:val="005D6714"/>
    <w:rPr>
      <w:rFonts w:ascii="Symbol" w:hAnsi="Symbol"/>
    </w:rPr>
  </w:style>
  <w:style w:type="character" w:customStyle="1" w:styleId="WW8Num72z1">
    <w:name w:val="WW8Num72z1"/>
    <w:uiPriority w:val="99"/>
    <w:rsid w:val="005D6714"/>
    <w:rPr>
      <w:rFonts w:ascii="Courier New" w:hAnsi="Courier New"/>
    </w:rPr>
  </w:style>
  <w:style w:type="character" w:customStyle="1" w:styleId="WW8Num72z2">
    <w:name w:val="WW8Num72z2"/>
    <w:uiPriority w:val="99"/>
    <w:rsid w:val="005D6714"/>
    <w:rPr>
      <w:rFonts w:ascii="Wingdings" w:hAnsi="Wingdings"/>
    </w:rPr>
  </w:style>
  <w:style w:type="character" w:customStyle="1" w:styleId="Fuentedeprrafopredeter6">
    <w:name w:val="Fuente de párrafo predeter.6"/>
    <w:rsid w:val="005D6714"/>
  </w:style>
  <w:style w:type="character" w:customStyle="1" w:styleId="WW8Num28z1">
    <w:name w:val="WW8Num28z1"/>
    <w:rsid w:val="005D6714"/>
  </w:style>
  <w:style w:type="character" w:customStyle="1" w:styleId="WW8Num28z3">
    <w:name w:val="WW8Num28z3"/>
    <w:rsid w:val="005D6714"/>
    <w:rPr>
      <w:rFonts w:ascii="Symbol" w:hAnsi="Symbol"/>
    </w:rPr>
  </w:style>
  <w:style w:type="character" w:customStyle="1" w:styleId="WW8Num37z1">
    <w:name w:val="WW8Num37z1"/>
    <w:rsid w:val="005D6714"/>
    <w:rPr>
      <w:rFonts w:ascii="Courier New" w:hAnsi="Courier New"/>
    </w:rPr>
  </w:style>
  <w:style w:type="character" w:customStyle="1" w:styleId="WW8Num37z2">
    <w:name w:val="WW8Num37z2"/>
    <w:rsid w:val="005D6714"/>
    <w:rPr>
      <w:rFonts w:ascii="Wingdings" w:hAnsi="Wingdings"/>
    </w:rPr>
  </w:style>
  <w:style w:type="character" w:customStyle="1" w:styleId="WW8Num39z0">
    <w:name w:val="WW8Num39z0"/>
    <w:rsid w:val="005D6714"/>
  </w:style>
  <w:style w:type="character" w:customStyle="1" w:styleId="WW8Num39z1">
    <w:name w:val="WW8Num39z1"/>
    <w:rsid w:val="005D6714"/>
    <w:rPr>
      <w:rFonts w:ascii="Courier New" w:hAnsi="Courier New"/>
      <w:sz w:val="20"/>
    </w:rPr>
  </w:style>
  <w:style w:type="character" w:customStyle="1" w:styleId="WW8Num39z2">
    <w:name w:val="WW8Num39z2"/>
    <w:rsid w:val="005D6714"/>
    <w:rPr>
      <w:rFonts w:ascii="Wingdings" w:hAnsi="Wingdings"/>
      <w:sz w:val="20"/>
    </w:rPr>
  </w:style>
  <w:style w:type="character" w:customStyle="1" w:styleId="WW8Num51z2">
    <w:name w:val="WW8Num51z2"/>
    <w:uiPriority w:val="99"/>
    <w:rsid w:val="005D6714"/>
    <w:rPr>
      <w:rFonts w:ascii="Wingdings" w:hAnsi="Wingdings"/>
    </w:rPr>
  </w:style>
  <w:style w:type="character" w:customStyle="1" w:styleId="WW8Num53z1">
    <w:name w:val="WW8Num53z1"/>
    <w:uiPriority w:val="99"/>
    <w:rsid w:val="005D6714"/>
    <w:rPr>
      <w:b/>
    </w:rPr>
  </w:style>
  <w:style w:type="character" w:customStyle="1" w:styleId="WW8Num55z3">
    <w:name w:val="WW8Num55z3"/>
    <w:uiPriority w:val="99"/>
    <w:rsid w:val="005D6714"/>
    <w:rPr>
      <w:rFonts w:ascii="Symbol" w:hAnsi="Symbol"/>
    </w:rPr>
  </w:style>
  <w:style w:type="character" w:customStyle="1" w:styleId="WW8Num60z3">
    <w:name w:val="WW8Num60z3"/>
    <w:uiPriority w:val="99"/>
    <w:rsid w:val="005D6714"/>
    <w:rPr>
      <w:rFonts w:ascii="Symbol" w:hAnsi="Symbol"/>
    </w:rPr>
  </w:style>
  <w:style w:type="character" w:customStyle="1" w:styleId="WW8Num60z4">
    <w:name w:val="WW8Num60z4"/>
    <w:uiPriority w:val="99"/>
    <w:rsid w:val="005D6714"/>
    <w:rPr>
      <w:rFonts w:ascii="Courier New" w:hAnsi="Courier New"/>
    </w:rPr>
  </w:style>
  <w:style w:type="character" w:customStyle="1" w:styleId="WW8Num61z3">
    <w:name w:val="WW8Num61z3"/>
    <w:uiPriority w:val="99"/>
    <w:rsid w:val="005D6714"/>
    <w:rPr>
      <w:rFonts w:ascii="Symbol" w:hAnsi="Symbol"/>
    </w:rPr>
  </w:style>
  <w:style w:type="character" w:customStyle="1" w:styleId="WW8Num62z0">
    <w:name w:val="WW8Num62z0"/>
    <w:rsid w:val="005D6714"/>
    <w:rPr>
      <w:rFonts w:ascii="Wingdings" w:hAnsi="Wingdings"/>
    </w:rPr>
  </w:style>
  <w:style w:type="character" w:customStyle="1" w:styleId="WW8Num62z1">
    <w:name w:val="WW8Num62z1"/>
    <w:uiPriority w:val="99"/>
    <w:rsid w:val="005D6714"/>
    <w:rPr>
      <w:rFonts w:ascii="Courier New" w:hAnsi="Courier New"/>
    </w:rPr>
  </w:style>
  <w:style w:type="character" w:customStyle="1" w:styleId="WW8Num62z3">
    <w:name w:val="WW8Num62z3"/>
    <w:uiPriority w:val="99"/>
    <w:rsid w:val="005D6714"/>
    <w:rPr>
      <w:rFonts w:ascii="Symbol" w:hAnsi="Symbol"/>
    </w:rPr>
  </w:style>
  <w:style w:type="character" w:customStyle="1" w:styleId="WW8Num63z0">
    <w:name w:val="WW8Num63z0"/>
    <w:rsid w:val="005D6714"/>
    <w:rPr>
      <w:b/>
    </w:rPr>
  </w:style>
  <w:style w:type="character" w:customStyle="1" w:styleId="Fuentedeprrafopredeter5">
    <w:name w:val="Fuente de párrafo predeter.5"/>
    <w:rsid w:val="005D6714"/>
  </w:style>
  <w:style w:type="character" w:customStyle="1" w:styleId="Fuentedeprrafopredeter4">
    <w:name w:val="Fuente de párrafo predeter.4"/>
    <w:rsid w:val="005D6714"/>
  </w:style>
  <w:style w:type="character" w:customStyle="1" w:styleId="WW8Num27z3">
    <w:name w:val="WW8Num27z3"/>
    <w:uiPriority w:val="99"/>
    <w:rsid w:val="005D6714"/>
    <w:rPr>
      <w:rFonts w:ascii="Symbol" w:hAnsi="Symbol"/>
    </w:rPr>
  </w:style>
  <w:style w:type="character" w:customStyle="1" w:styleId="WW8Num29z3">
    <w:name w:val="WW8Num29z3"/>
    <w:uiPriority w:val="99"/>
    <w:rsid w:val="005D6714"/>
    <w:rPr>
      <w:rFonts w:ascii="Symbol" w:hAnsi="Symbol"/>
    </w:rPr>
  </w:style>
  <w:style w:type="character" w:customStyle="1" w:styleId="Fuentedeprrafopredeter3">
    <w:name w:val="Fuente de párrafo predeter.3"/>
    <w:rsid w:val="005D6714"/>
  </w:style>
  <w:style w:type="character" w:customStyle="1" w:styleId="WW8Num40z3">
    <w:name w:val="WW8Num40z3"/>
    <w:uiPriority w:val="99"/>
    <w:rsid w:val="005D6714"/>
    <w:rPr>
      <w:rFonts w:ascii="Symbol" w:hAnsi="Symbol"/>
    </w:rPr>
  </w:style>
  <w:style w:type="character" w:customStyle="1" w:styleId="WW8Num40z4">
    <w:name w:val="WW8Num40z4"/>
    <w:uiPriority w:val="99"/>
    <w:rsid w:val="005D6714"/>
    <w:rPr>
      <w:rFonts w:ascii="Courier New" w:hAnsi="Courier New"/>
    </w:rPr>
  </w:style>
  <w:style w:type="character" w:customStyle="1" w:styleId="WW8Num43z3">
    <w:name w:val="WW8Num43z3"/>
    <w:uiPriority w:val="99"/>
    <w:rsid w:val="005D6714"/>
    <w:rPr>
      <w:rFonts w:ascii="Symbol" w:hAnsi="Symbol"/>
    </w:rPr>
  </w:style>
  <w:style w:type="character" w:customStyle="1" w:styleId="WW8Num45z3">
    <w:name w:val="WW8Num45z3"/>
    <w:uiPriority w:val="99"/>
    <w:rsid w:val="005D6714"/>
    <w:rPr>
      <w:rFonts w:ascii="Symbol" w:hAnsi="Symbol"/>
    </w:rPr>
  </w:style>
  <w:style w:type="character" w:customStyle="1" w:styleId="WW8Num47z3">
    <w:name w:val="WW8Num47z3"/>
    <w:uiPriority w:val="99"/>
    <w:rsid w:val="005D6714"/>
    <w:rPr>
      <w:rFonts w:ascii="Symbol" w:hAnsi="Symbol"/>
    </w:rPr>
  </w:style>
  <w:style w:type="paragraph" w:customStyle="1" w:styleId="Encabezado8">
    <w:name w:val="Encabezado8"/>
    <w:basedOn w:val="Normal"/>
    <w:next w:val="Textoindependiente"/>
    <w:rsid w:val="005D6714"/>
    <w:pPr>
      <w:keepNext/>
      <w:spacing w:before="240" w:after="120"/>
    </w:pPr>
    <w:rPr>
      <w:rFonts w:ascii="Arial" w:eastAsia="MS Mincho" w:hAnsi="Arial" w:cs="Tahoma"/>
      <w:sz w:val="28"/>
      <w:szCs w:val="28"/>
    </w:rPr>
  </w:style>
  <w:style w:type="paragraph" w:customStyle="1" w:styleId="Encabezado7">
    <w:name w:val="Encabezado7"/>
    <w:basedOn w:val="Normal"/>
    <w:next w:val="Textoindependiente"/>
    <w:rsid w:val="005D6714"/>
    <w:pPr>
      <w:keepNext/>
      <w:spacing w:before="240" w:after="120"/>
    </w:pPr>
    <w:rPr>
      <w:rFonts w:ascii="Arial" w:eastAsia="MS Mincho" w:hAnsi="Arial" w:cs="Tahoma"/>
      <w:sz w:val="28"/>
      <w:szCs w:val="28"/>
    </w:rPr>
  </w:style>
  <w:style w:type="paragraph" w:customStyle="1" w:styleId="Encabezado6">
    <w:name w:val="Encabezado6"/>
    <w:basedOn w:val="Normal"/>
    <w:next w:val="Textoindependiente"/>
    <w:rsid w:val="005D6714"/>
    <w:pPr>
      <w:keepNext/>
      <w:spacing w:before="240" w:after="120"/>
    </w:pPr>
    <w:rPr>
      <w:rFonts w:ascii="Arial" w:eastAsia="MS Mincho" w:hAnsi="Arial" w:cs="Tahoma"/>
      <w:sz w:val="28"/>
      <w:szCs w:val="28"/>
    </w:rPr>
  </w:style>
  <w:style w:type="paragraph" w:customStyle="1" w:styleId="Encabezado5">
    <w:name w:val="Encabezado5"/>
    <w:basedOn w:val="Normal"/>
    <w:next w:val="Textoindependiente"/>
    <w:rsid w:val="005D6714"/>
    <w:pPr>
      <w:keepNext/>
      <w:spacing w:before="240" w:after="120"/>
    </w:pPr>
    <w:rPr>
      <w:rFonts w:ascii="Arial" w:eastAsia="MS Mincho" w:hAnsi="Arial" w:cs="Tahoma"/>
      <w:sz w:val="28"/>
      <w:szCs w:val="28"/>
    </w:rPr>
  </w:style>
  <w:style w:type="paragraph" w:customStyle="1" w:styleId="BalloonText1">
    <w:name w:val="Balloon Text1"/>
    <w:basedOn w:val="Normal"/>
    <w:uiPriority w:val="99"/>
    <w:rsid w:val="005D6714"/>
    <w:rPr>
      <w:rFonts w:ascii="Tahoma" w:hAnsi="Tahoma" w:cs="Tahoma"/>
      <w:sz w:val="16"/>
    </w:rPr>
  </w:style>
  <w:style w:type="paragraph" w:customStyle="1" w:styleId="BodyText31">
    <w:name w:val="Body Text 31"/>
    <w:basedOn w:val="Normal"/>
    <w:uiPriority w:val="99"/>
    <w:rsid w:val="005D6714"/>
    <w:pPr>
      <w:overflowPunct w:val="0"/>
      <w:autoSpaceDE w:val="0"/>
      <w:jc w:val="both"/>
      <w:textAlignment w:val="baseline"/>
    </w:pPr>
  </w:style>
  <w:style w:type="paragraph" w:customStyle="1" w:styleId="Lista22">
    <w:name w:val="Lista 22"/>
    <w:basedOn w:val="Normal"/>
    <w:rsid w:val="005D6714"/>
    <w:pPr>
      <w:ind w:left="566" w:hanging="283"/>
    </w:pPr>
  </w:style>
  <w:style w:type="paragraph" w:customStyle="1" w:styleId="bodytextindent2">
    <w:name w:val="bodytextindent2"/>
    <w:basedOn w:val="Normal"/>
    <w:uiPriority w:val="99"/>
    <w:rsid w:val="005D6714"/>
    <w:pPr>
      <w:suppressAutoHyphens w:val="0"/>
      <w:spacing w:before="100"/>
      <w:ind w:left="1985"/>
      <w:jc w:val="both"/>
    </w:pPr>
    <w:rPr>
      <w:rFonts w:ascii="Arial" w:hAnsi="Arial" w:cs="Arial"/>
      <w:sz w:val="22"/>
      <w:szCs w:val="22"/>
    </w:rPr>
  </w:style>
  <w:style w:type="paragraph" w:customStyle="1" w:styleId="Textocomentario2">
    <w:name w:val="Texto comentario2"/>
    <w:basedOn w:val="Normal"/>
    <w:rsid w:val="005D6714"/>
    <w:pPr>
      <w:suppressAutoHyphens w:val="0"/>
    </w:pPr>
    <w:rPr>
      <w:sz w:val="20"/>
    </w:rPr>
  </w:style>
  <w:style w:type="paragraph" w:customStyle="1" w:styleId="CarCarCarCarCarCarCarCarCarCarCarCarCar">
    <w:name w:val="Car Car Car Car Car Car Car Car Car Car Car Car Car"/>
    <w:basedOn w:val="Normal"/>
    <w:next w:val="Normal"/>
    <w:uiPriority w:val="99"/>
    <w:rsid w:val="005D6714"/>
    <w:pPr>
      <w:suppressAutoHyphens w:val="0"/>
      <w:spacing w:after="160" w:line="240" w:lineRule="exact"/>
    </w:pPr>
    <w:rPr>
      <w:rFonts w:ascii="Tahoma" w:hAnsi="Tahoma"/>
      <w:sz w:val="20"/>
      <w:lang w:val="en-US"/>
    </w:rPr>
  </w:style>
  <w:style w:type="paragraph" w:customStyle="1" w:styleId="Lista23">
    <w:name w:val="Lista 23"/>
    <w:basedOn w:val="Normal"/>
    <w:rsid w:val="005D6714"/>
    <w:pPr>
      <w:suppressAutoHyphens w:val="0"/>
      <w:ind w:left="566" w:hanging="283"/>
    </w:pPr>
    <w:rPr>
      <w:szCs w:val="24"/>
    </w:rPr>
  </w:style>
  <w:style w:type="paragraph" w:customStyle="1" w:styleId="CarCarCarCarCarCar1Car">
    <w:name w:val="Car Car Car Car Car Car1 Car"/>
    <w:basedOn w:val="Normal"/>
    <w:uiPriority w:val="99"/>
    <w:rsid w:val="005D6714"/>
    <w:pPr>
      <w:suppressAutoHyphens w:val="0"/>
      <w:spacing w:before="60" w:after="160" w:line="240" w:lineRule="exact"/>
    </w:pPr>
    <w:rPr>
      <w:rFonts w:ascii="Verdana" w:hAnsi="Verdana"/>
      <w:color w:val="FF00FF"/>
      <w:sz w:val="20"/>
      <w:lang w:val="en-US"/>
    </w:rPr>
  </w:style>
  <w:style w:type="paragraph" w:customStyle="1" w:styleId="Sangra2detindependiente31">
    <w:name w:val="Sangría 2 de t. independiente31"/>
    <w:basedOn w:val="Normal"/>
    <w:uiPriority w:val="99"/>
    <w:rsid w:val="005D6714"/>
    <w:pPr>
      <w:suppressAutoHyphens w:val="0"/>
      <w:spacing w:after="120" w:line="480" w:lineRule="auto"/>
      <w:ind w:left="283"/>
    </w:pPr>
    <w:rPr>
      <w:szCs w:val="24"/>
    </w:rPr>
  </w:style>
  <w:style w:type="paragraph" w:customStyle="1" w:styleId="Textocomentario3">
    <w:name w:val="Texto comentario3"/>
    <w:basedOn w:val="Normal"/>
    <w:rsid w:val="005D6714"/>
    <w:pPr>
      <w:suppressAutoHyphens w:val="0"/>
    </w:pPr>
    <w:rPr>
      <w:sz w:val="20"/>
    </w:rPr>
  </w:style>
  <w:style w:type="character" w:customStyle="1" w:styleId="TextocomentarioCar1">
    <w:name w:val="Texto comentario Car1"/>
    <w:aliases w:val="Comment Text Char1 Car1"/>
    <w:uiPriority w:val="99"/>
    <w:rsid w:val="005D6714"/>
    <w:rPr>
      <w:lang w:val="es-ES" w:eastAsia="es-ES"/>
    </w:rPr>
  </w:style>
  <w:style w:type="paragraph" w:customStyle="1" w:styleId="BodyTextIndent31">
    <w:name w:val="Body Text Indent 31"/>
    <w:basedOn w:val="Normal"/>
    <w:uiPriority w:val="99"/>
    <w:rsid w:val="005D6714"/>
    <w:pPr>
      <w:suppressAutoHyphens w:val="0"/>
      <w:ind w:left="1800" w:hanging="720"/>
      <w:jc w:val="both"/>
    </w:pPr>
    <w:rPr>
      <w:rFonts w:ascii="Arial" w:hAnsi="Arial"/>
      <w:sz w:val="22"/>
    </w:rPr>
  </w:style>
  <w:style w:type="paragraph" w:customStyle="1" w:styleId="Mapadeldocumento1">
    <w:name w:val="Mapa del documento1"/>
    <w:basedOn w:val="Normal"/>
    <w:rsid w:val="005D6714"/>
    <w:pPr>
      <w:shd w:val="clear" w:color="auto" w:fill="000080"/>
    </w:pPr>
    <w:rPr>
      <w:rFonts w:ascii="Tahoma" w:hAnsi="Tahoma" w:cs="Tahoma"/>
      <w:sz w:val="20"/>
    </w:rPr>
  </w:style>
  <w:style w:type="paragraph" w:customStyle="1" w:styleId="NormalARIAL">
    <w:name w:val="Normal  + ARIAL"/>
    <w:basedOn w:val="Texto0"/>
    <w:uiPriority w:val="99"/>
    <w:rsid w:val="005D6714"/>
    <w:pPr>
      <w:tabs>
        <w:tab w:val="left" w:pos="11340"/>
      </w:tabs>
      <w:spacing w:after="40" w:line="213" w:lineRule="exact"/>
      <w:ind w:left="567" w:right="1078" w:hanging="4"/>
    </w:pPr>
    <w:rPr>
      <w:rFonts w:cs="Arial"/>
      <w:sz w:val="24"/>
      <w:szCs w:val="24"/>
    </w:rPr>
  </w:style>
  <w:style w:type="paragraph" w:customStyle="1" w:styleId="NormalArial0">
    <w:name w:val="Normal + Arial"/>
    <w:aliases w:val="11 pt,Justificado,Izquierda:  0.5 cm"/>
    <w:basedOn w:val="Texto0"/>
    <w:rsid w:val="005D6714"/>
    <w:pPr>
      <w:tabs>
        <w:tab w:val="left" w:pos="11340"/>
      </w:tabs>
      <w:spacing w:after="40" w:line="213" w:lineRule="exact"/>
      <w:ind w:left="567" w:right="1078" w:hanging="4"/>
    </w:pPr>
    <w:rPr>
      <w:rFonts w:cs="Arial"/>
      <w:sz w:val="24"/>
      <w:szCs w:val="24"/>
    </w:rPr>
  </w:style>
  <w:style w:type="paragraph" w:customStyle="1" w:styleId="western">
    <w:name w:val="western"/>
    <w:basedOn w:val="Normal"/>
    <w:rsid w:val="005D6714"/>
    <w:pPr>
      <w:suppressAutoHyphens w:val="0"/>
      <w:spacing w:before="100" w:line="360" w:lineRule="auto"/>
      <w:jc w:val="center"/>
    </w:pPr>
    <w:rPr>
      <w:rFonts w:ascii="Arial" w:hAnsi="Arial" w:cs="Arial"/>
      <w:b/>
      <w:bCs/>
      <w:szCs w:val="24"/>
    </w:rPr>
  </w:style>
  <w:style w:type="paragraph" w:customStyle="1" w:styleId="CarCarCarCarCarCarCarCarCarCar">
    <w:name w:val="Car Car Car Car Car Car Car Car Car Car"/>
    <w:basedOn w:val="Normal"/>
    <w:uiPriority w:val="99"/>
    <w:rsid w:val="005D6714"/>
    <w:pPr>
      <w:suppressAutoHyphens w:val="0"/>
      <w:spacing w:after="160" w:line="240" w:lineRule="exact"/>
    </w:pPr>
    <w:rPr>
      <w:rFonts w:ascii="Tahoma" w:hAnsi="Tahoma"/>
      <w:sz w:val="20"/>
      <w:lang w:val="en-US"/>
    </w:rPr>
  </w:style>
  <w:style w:type="paragraph" w:customStyle="1" w:styleId="Textoindependiente23">
    <w:name w:val="Texto independiente 23"/>
    <w:basedOn w:val="Normal"/>
    <w:rsid w:val="005D6714"/>
    <w:pPr>
      <w:snapToGrid w:val="0"/>
      <w:jc w:val="both"/>
    </w:pPr>
    <w:rPr>
      <w:rFonts w:ascii="Arial" w:hAnsi="Arial" w:cs="Arial"/>
      <w:b/>
      <w:bCs/>
      <w:iCs/>
      <w:sz w:val="22"/>
      <w:szCs w:val="22"/>
      <w:lang w:val="es-ES_tradnl"/>
    </w:rPr>
  </w:style>
  <w:style w:type="paragraph" w:customStyle="1" w:styleId="BodyText23">
    <w:name w:val="Body Text 23"/>
    <w:basedOn w:val="Normal"/>
    <w:rsid w:val="005D6714"/>
    <w:pPr>
      <w:widowControl w:val="0"/>
      <w:overflowPunct w:val="0"/>
      <w:autoSpaceDE w:val="0"/>
      <w:jc w:val="both"/>
      <w:textAlignment w:val="baseline"/>
    </w:pPr>
    <w:rPr>
      <w:rFonts w:ascii="Arial" w:hAnsi="Arial"/>
      <w:sz w:val="20"/>
    </w:rPr>
  </w:style>
  <w:style w:type="paragraph" w:customStyle="1" w:styleId="CarCarCarCharChar">
    <w:name w:val="Car Car Car Char Char"/>
    <w:basedOn w:val="Normal"/>
    <w:uiPriority w:val="99"/>
    <w:rsid w:val="005D6714"/>
    <w:pPr>
      <w:suppressAutoHyphens w:val="0"/>
      <w:spacing w:after="160" w:line="240" w:lineRule="exact"/>
    </w:pPr>
    <w:rPr>
      <w:rFonts w:ascii="Tahoma" w:hAnsi="Tahoma"/>
      <w:sz w:val="20"/>
      <w:lang w:val="en-US" w:eastAsia="en-US"/>
    </w:rPr>
  </w:style>
  <w:style w:type="paragraph" w:customStyle="1" w:styleId="xl256">
    <w:name w:val="xl256"/>
    <w:basedOn w:val="Normal"/>
    <w:rsid w:val="005D6714"/>
    <w:pPr>
      <w:pBdr>
        <w:left w:val="single" w:sz="4" w:space="0" w:color="auto"/>
        <w:right w:val="single" w:sz="8"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257">
    <w:name w:val="xl257"/>
    <w:basedOn w:val="Normal"/>
    <w:rsid w:val="005D6714"/>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58">
    <w:name w:val="xl258"/>
    <w:basedOn w:val="Normal"/>
    <w:rsid w:val="005D6714"/>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59">
    <w:name w:val="xl259"/>
    <w:basedOn w:val="Normal"/>
    <w:rsid w:val="005D6714"/>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60">
    <w:name w:val="xl260"/>
    <w:basedOn w:val="Normal"/>
    <w:rsid w:val="005D6714"/>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61">
    <w:name w:val="xl261"/>
    <w:basedOn w:val="Normal"/>
    <w:rsid w:val="005D6714"/>
    <w:pPr>
      <w:pBdr>
        <w:top w:val="single" w:sz="4" w:space="0" w:color="auto"/>
        <w:left w:val="single" w:sz="4" w:space="0" w:color="auto"/>
        <w:bottom w:val="single" w:sz="8" w:space="0" w:color="auto"/>
        <w:right w:val="single" w:sz="4" w:space="0" w:color="auto"/>
      </w:pBdr>
      <w:shd w:val="clear" w:color="FFFF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62">
    <w:name w:val="xl262"/>
    <w:basedOn w:val="Normal"/>
    <w:rsid w:val="005D671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263">
    <w:name w:val="xl263"/>
    <w:basedOn w:val="Normal"/>
    <w:rsid w:val="005D6714"/>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264">
    <w:name w:val="xl264"/>
    <w:basedOn w:val="Normal"/>
    <w:rsid w:val="005D6714"/>
    <w:pPr>
      <w:pBdr>
        <w:left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65">
    <w:name w:val="xl265"/>
    <w:basedOn w:val="Normal"/>
    <w:rsid w:val="005D6714"/>
    <w:pPr>
      <w:pBdr>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66">
    <w:name w:val="xl266"/>
    <w:basedOn w:val="Normal"/>
    <w:rsid w:val="005D6714"/>
    <w:pPr>
      <w:pBdr>
        <w:top w:val="single" w:sz="8" w:space="0" w:color="auto"/>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67">
    <w:name w:val="xl267"/>
    <w:basedOn w:val="Normal"/>
    <w:rsid w:val="005D6714"/>
    <w:pPr>
      <w:pBdr>
        <w:top w:val="single" w:sz="8" w:space="0" w:color="auto"/>
        <w:left w:val="single" w:sz="8" w:space="0" w:color="auto"/>
        <w:bottom w:val="single" w:sz="8" w:space="0" w:color="auto"/>
        <w:right w:val="single" w:sz="8"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68">
    <w:name w:val="xl268"/>
    <w:basedOn w:val="Normal"/>
    <w:rsid w:val="005D6714"/>
    <w:pPr>
      <w:pBdr>
        <w:top w:val="single" w:sz="4" w:space="0" w:color="auto"/>
        <w:left w:val="single" w:sz="4" w:space="0" w:color="auto"/>
        <w:bottom w:val="single" w:sz="8" w:space="0" w:color="auto"/>
        <w:right w:val="single" w:sz="4" w:space="0" w:color="auto"/>
      </w:pBdr>
      <w:shd w:val="clear" w:color="000000" w:fill="00FFFF"/>
      <w:suppressAutoHyphens w:val="0"/>
      <w:spacing w:before="100" w:beforeAutospacing="1" w:after="100" w:afterAutospacing="1"/>
    </w:pPr>
    <w:rPr>
      <w:rFonts w:ascii="Arial" w:hAnsi="Arial" w:cs="Arial"/>
      <w:b/>
      <w:bCs/>
      <w:sz w:val="12"/>
      <w:szCs w:val="12"/>
      <w:lang w:val="es-MX" w:eastAsia="es-MX"/>
    </w:rPr>
  </w:style>
  <w:style w:type="paragraph" w:customStyle="1" w:styleId="xl269">
    <w:name w:val="xl269"/>
    <w:basedOn w:val="Normal"/>
    <w:rsid w:val="005D6714"/>
    <w:pPr>
      <w:pBdr>
        <w:top w:val="single" w:sz="8" w:space="0" w:color="auto"/>
        <w:left w:val="single" w:sz="8" w:space="0" w:color="auto"/>
        <w:bottom w:val="single" w:sz="4"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0">
    <w:name w:val="xl270"/>
    <w:basedOn w:val="Normal"/>
    <w:rsid w:val="005D6714"/>
    <w:pPr>
      <w:pBdr>
        <w:top w:val="single" w:sz="8" w:space="0" w:color="auto"/>
        <w:left w:val="single" w:sz="4" w:space="0" w:color="auto"/>
        <w:bottom w:val="single" w:sz="4"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1">
    <w:name w:val="xl271"/>
    <w:basedOn w:val="Normal"/>
    <w:rsid w:val="005D6714"/>
    <w:pPr>
      <w:pBdr>
        <w:top w:val="single" w:sz="8" w:space="0" w:color="auto"/>
        <w:left w:val="single" w:sz="4" w:space="0" w:color="auto"/>
        <w:bottom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2">
    <w:name w:val="xl272"/>
    <w:basedOn w:val="Normal"/>
    <w:rsid w:val="005D6714"/>
    <w:pPr>
      <w:pBdr>
        <w:top w:val="single" w:sz="8" w:space="0" w:color="auto"/>
        <w:left w:val="single" w:sz="8" w:space="0" w:color="auto"/>
        <w:bottom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3">
    <w:name w:val="xl273"/>
    <w:basedOn w:val="Normal"/>
    <w:rsid w:val="005D6714"/>
    <w:pPr>
      <w:pBdr>
        <w:top w:val="single" w:sz="8" w:space="0" w:color="auto"/>
        <w:left w:val="single" w:sz="4" w:space="0" w:color="auto"/>
        <w:bottom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4">
    <w:name w:val="xl274"/>
    <w:basedOn w:val="Normal"/>
    <w:rsid w:val="005D6714"/>
    <w:pPr>
      <w:pBdr>
        <w:top w:val="single" w:sz="8" w:space="0" w:color="auto"/>
        <w:left w:val="single" w:sz="4" w:space="0" w:color="auto"/>
        <w:bottom w:val="single" w:sz="4" w:space="0" w:color="auto"/>
      </w:pBdr>
      <w:shd w:val="clear" w:color="000000" w:fill="00FFFF"/>
      <w:suppressAutoHyphens w:val="0"/>
      <w:spacing w:before="100" w:beforeAutospacing="1" w:after="100" w:afterAutospacing="1"/>
    </w:pPr>
    <w:rPr>
      <w:rFonts w:ascii="Arial" w:hAnsi="Arial" w:cs="Arial"/>
      <w:b/>
      <w:bCs/>
      <w:sz w:val="12"/>
      <w:szCs w:val="12"/>
      <w:lang w:val="es-MX" w:eastAsia="es-MX"/>
    </w:rPr>
  </w:style>
  <w:style w:type="paragraph" w:customStyle="1" w:styleId="xl275">
    <w:name w:val="xl275"/>
    <w:basedOn w:val="Normal"/>
    <w:rsid w:val="005D6714"/>
    <w:pPr>
      <w:suppressAutoHyphens w:val="0"/>
      <w:spacing w:before="100" w:beforeAutospacing="1" w:after="100" w:afterAutospacing="1"/>
    </w:pPr>
    <w:rPr>
      <w:rFonts w:ascii="Arial" w:hAnsi="Arial" w:cs="Arial"/>
      <w:sz w:val="12"/>
      <w:szCs w:val="12"/>
      <w:lang w:val="es-MX" w:eastAsia="es-MX"/>
    </w:rPr>
  </w:style>
  <w:style w:type="paragraph" w:customStyle="1" w:styleId="xl276">
    <w:name w:val="xl276"/>
    <w:basedOn w:val="Normal"/>
    <w:rsid w:val="005D6714"/>
    <w:pPr>
      <w:pBdr>
        <w:top w:val="single" w:sz="4" w:space="0" w:color="auto"/>
        <w:left w:val="single" w:sz="8"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7">
    <w:name w:val="xl277"/>
    <w:basedOn w:val="Normal"/>
    <w:rsid w:val="005D6714"/>
    <w:pPr>
      <w:pBdr>
        <w:top w:val="single" w:sz="4" w:space="0" w:color="auto"/>
        <w:left w:val="single" w:sz="4"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8">
    <w:name w:val="xl278"/>
    <w:basedOn w:val="Normal"/>
    <w:rsid w:val="005D6714"/>
    <w:pPr>
      <w:pBdr>
        <w:top w:val="single" w:sz="4" w:space="0" w:color="auto"/>
        <w:lef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9">
    <w:name w:val="xl279"/>
    <w:basedOn w:val="Normal"/>
    <w:rsid w:val="005D6714"/>
    <w:pPr>
      <w:pBdr>
        <w:top w:val="single" w:sz="4" w:space="0" w:color="auto"/>
        <w:left w:val="single" w:sz="8"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80">
    <w:name w:val="xl280"/>
    <w:basedOn w:val="Normal"/>
    <w:rsid w:val="005D6714"/>
    <w:pPr>
      <w:pBdr>
        <w:top w:val="single" w:sz="4" w:space="0" w:color="auto"/>
        <w:left w:val="single" w:sz="4"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81">
    <w:name w:val="xl281"/>
    <w:basedOn w:val="Normal"/>
    <w:rsid w:val="005D6714"/>
    <w:pPr>
      <w:pBdr>
        <w:top w:val="single" w:sz="4" w:space="0" w:color="auto"/>
        <w:left w:val="single" w:sz="4" w:space="0" w:color="auto"/>
        <w:bottom w:val="single" w:sz="8" w:space="0" w:color="auto"/>
        <w:right w:val="single" w:sz="8" w:space="0" w:color="auto"/>
      </w:pBdr>
      <w:shd w:val="clear" w:color="000000" w:fill="00FFFF"/>
      <w:suppressAutoHyphens w:val="0"/>
      <w:spacing w:before="100" w:beforeAutospacing="1" w:after="100" w:afterAutospacing="1"/>
    </w:pPr>
    <w:rPr>
      <w:rFonts w:ascii="Arial" w:hAnsi="Arial" w:cs="Arial"/>
      <w:b/>
      <w:bCs/>
      <w:sz w:val="12"/>
      <w:szCs w:val="12"/>
      <w:lang w:val="es-MX" w:eastAsia="es-MX"/>
    </w:rPr>
  </w:style>
  <w:style w:type="paragraph" w:customStyle="1" w:styleId="xl282">
    <w:name w:val="xl282"/>
    <w:basedOn w:val="Normal"/>
    <w:rsid w:val="005D6714"/>
    <w:pPr>
      <w:pBdr>
        <w:top w:val="single" w:sz="4" w:space="0" w:color="auto"/>
        <w:left w:val="single" w:sz="8" w:space="0" w:color="auto"/>
        <w:bottom w:val="single" w:sz="8"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83">
    <w:name w:val="xl283"/>
    <w:basedOn w:val="Normal"/>
    <w:rsid w:val="005D6714"/>
    <w:pPr>
      <w:pBdr>
        <w:top w:val="single" w:sz="4" w:space="0" w:color="auto"/>
        <w:left w:val="single" w:sz="4" w:space="0" w:color="auto"/>
      </w:pBdr>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284">
    <w:name w:val="xl284"/>
    <w:basedOn w:val="Normal"/>
    <w:rsid w:val="005D6714"/>
    <w:pPr>
      <w:pBdr>
        <w:left w:val="single" w:sz="8" w:space="0" w:color="auto"/>
        <w:bottom w:val="single" w:sz="4" w:space="0" w:color="auto"/>
      </w:pBdr>
      <w:shd w:val="clear" w:color="000000" w:fill="CCFFCC"/>
      <w:suppressAutoHyphens w:val="0"/>
      <w:spacing w:before="100" w:beforeAutospacing="1" w:after="100" w:afterAutospacing="1"/>
    </w:pPr>
    <w:rPr>
      <w:rFonts w:ascii="Arial" w:hAnsi="Arial" w:cs="Arial"/>
      <w:b/>
      <w:bCs/>
      <w:szCs w:val="24"/>
      <w:lang w:val="es-MX" w:eastAsia="es-MX"/>
    </w:rPr>
  </w:style>
  <w:style w:type="paragraph" w:customStyle="1" w:styleId="xl285">
    <w:name w:val="xl285"/>
    <w:basedOn w:val="Normal"/>
    <w:rsid w:val="005D6714"/>
    <w:pPr>
      <w:pBdr>
        <w:left w:val="single" w:sz="8" w:space="0" w:color="auto"/>
        <w:bottom w:val="single" w:sz="4" w:space="0" w:color="auto"/>
        <w:right w:val="single" w:sz="4" w:space="0" w:color="auto"/>
      </w:pBdr>
      <w:shd w:val="clear" w:color="000000" w:fill="CCFFCC"/>
      <w:suppressAutoHyphens w:val="0"/>
      <w:spacing w:before="100" w:beforeAutospacing="1" w:after="100" w:afterAutospacing="1"/>
    </w:pPr>
    <w:rPr>
      <w:szCs w:val="24"/>
      <w:lang w:val="es-MX" w:eastAsia="es-MX"/>
    </w:rPr>
  </w:style>
  <w:style w:type="paragraph" w:customStyle="1" w:styleId="xl286">
    <w:name w:val="xl286"/>
    <w:basedOn w:val="Normal"/>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pPr>
    <w:rPr>
      <w:szCs w:val="24"/>
      <w:lang w:val="es-MX" w:eastAsia="es-MX"/>
    </w:rPr>
  </w:style>
  <w:style w:type="paragraph" w:customStyle="1" w:styleId="xl287">
    <w:name w:val="xl287"/>
    <w:basedOn w:val="Normal"/>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szCs w:val="24"/>
      <w:lang w:val="es-MX" w:eastAsia="es-MX"/>
    </w:rPr>
  </w:style>
  <w:style w:type="paragraph" w:customStyle="1" w:styleId="xl288">
    <w:name w:val="xl288"/>
    <w:basedOn w:val="Normal"/>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89">
    <w:name w:val="xl289"/>
    <w:basedOn w:val="Normal"/>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90">
    <w:name w:val="xl290"/>
    <w:basedOn w:val="Normal"/>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91">
    <w:name w:val="xl291"/>
    <w:basedOn w:val="Normal"/>
    <w:rsid w:val="005D671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292">
    <w:name w:val="xl292"/>
    <w:basedOn w:val="Normal"/>
    <w:rsid w:val="005D6714"/>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93">
    <w:name w:val="xl293"/>
    <w:basedOn w:val="Normal"/>
    <w:rsid w:val="005D671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94">
    <w:name w:val="xl294"/>
    <w:basedOn w:val="Normal"/>
    <w:rsid w:val="005D6714"/>
    <w:pPr>
      <w:pBdr>
        <w:top w:val="single" w:sz="4" w:space="0" w:color="auto"/>
        <w:bottom w:val="single" w:sz="8" w:space="0" w:color="auto"/>
        <w:right w:val="single" w:sz="4" w:space="0" w:color="auto"/>
      </w:pBdr>
      <w:suppressAutoHyphens w:val="0"/>
      <w:spacing w:before="100" w:beforeAutospacing="1" w:after="100" w:afterAutospacing="1"/>
      <w:jc w:val="center"/>
    </w:pPr>
    <w:rPr>
      <w:rFonts w:ascii="Arial" w:hAnsi="Arial" w:cs="Arial"/>
      <w:b/>
      <w:bCs/>
      <w:szCs w:val="24"/>
      <w:lang w:val="es-MX" w:eastAsia="es-MX"/>
    </w:rPr>
  </w:style>
  <w:style w:type="paragraph" w:customStyle="1" w:styleId="xl295">
    <w:name w:val="xl295"/>
    <w:basedOn w:val="Normal"/>
    <w:rsid w:val="005D6714"/>
    <w:pPr>
      <w:pBdr>
        <w:top w:val="single" w:sz="4" w:space="0" w:color="auto"/>
        <w:left w:val="single" w:sz="8" w:space="0" w:color="auto"/>
        <w:bottom w:val="single" w:sz="8" w:space="0" w:color="auto"/>
      </w:pBdr>
      <w:suppressAutoHyphens w:val="0"/>
      <w:spacing w:before="100" w:beforeAutospacing="1" w:after="100" w:afterAutospacing="1"/>
      <w:jc w:val="center"/>
      <w:textAlignment w:val="top"/>
    </w:pPr>
    <w:rPr>
      <w:rFonts w:ascii="Arial" w:hAnsi="Arial" w:cs="Arial"/>
      <w:b/>
      <w:bCs/>
      <w:szCs w:val="24"/>
      <w:lang w:val="es-MX" w:eastAsia="es-MX"/>
    </w:rPr>
  </w:style>
  <w:style w:type="paragraph" w:customStyle="1" w:styleId="xl296">
    <w:name w:val="xl296"/>
    <w:basedOn w:val="Normal"/>
    <w:rsid w:val="005D6714"/>
    <w:pPr>
      <w:pBdr>
        <w:top w:val="single" w:sz="4" w:space="0" w:color="auto"/>
        <w:bottom w:val="single" w:sz="8" w:space="0" w:color="auto"/>
      </w:pBdr>
      <w:suppressAutoHyphens w:val="0"/>
      <w:spacing w:before="100" w:beforeAutospacing="1" w:after="100" w:afterAutospacing="1"/>
      <w:jc w:val="center"/>
      <w:textAlignment w:val="top"/>
    </w:pPr>
    <w:rPr>
      <w:rFonts w:ascii="Arial" w:hAnsi="Arial" w:cs="Arial"/>
      <w:b/>
      <w:bCs/>
      <w:szCs w:val="24"/>
      <w:lang w:val="es-MX" w:eastAsia="es-MX"/>
    </w:rPr>
  </w:style>
  <w:style w:type="paragraph" w:customStyle="1" w:styleId="xl297">
    <w:name w:val="xl297"/>
    <w:basedOn w:val="Normal"/>
    <w:rsid w:val="005D6714"/>
    <w:pPr>
      <w:pBdr>
        <w:top w:val="single" w:sz="4" w:space="0" w:color="auto"/>
        <w:bottom w:val="single" w:sz="8" w:space="0" w:color="auto"/>
        <w:right w:val="single" w:sz="4" w:space="0" w:color="auto"/>
      </w:pBdr>
      <w:suppressAutoHyphens w:val="0"/>
      <w:spacing w:before="100" w:beforeAutospacing="1" w:after="100" w:afterAutospacing="1"/>
      <w:jc w:val="center"/>
      <w:textAlignment w:val="top"/>
    </w:pPr>
    <w:rPr>
      <w:rFonts w:ascii="Arial" w:hAnsi="Arial" w:cs="Arial"/>
      <w:b/>
      <w:bCs/>
      <w:szCs w:val="24"/>
      <w:lang w:val="es-MX" w:eastAsia="es-MX"/>
    </w:rPr>
  </w:style>
  <w:style w:type="paragraph" w:customStyle="1" w:styleId="xl298">
    <w:name w:val="xl298"/>
    <w:basedOn w:val="Normal"/>
    <w:rsid w:val="005D6714"/>
    <w:pPr>
      <w:pBdr>
        <w:top w:val="single" w:sz="4" w:space="0" w:color="auto"/>
        <w:left w:val="single" w:sz="8" w:space="0" w:color="auto"/>
        <w:right w:val="single" w:sz="4"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299">
    <w:name w:val="xl299"/>
    <w:basedOn w:val="Normal"/>
    <w:rsid w:val="005D6714"/>
    <w:pPr>
      <w:pBdr>
        <w:left w:val="single" w:sz="8" w:space="0" w:color="auto"/>
        <w:right w:val="single" w:sz="4"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00">
    <w:name w:val="xl300"/>
    <w:basedOn w:val="Normal"/>
    <w:rsid w:val="005D6714"/>
    <w:pPr>
      <w:pBdr>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01">
    <w:name w:val="xl301"/>
    <w:basedOn w:val="Normal"/>
    <w:rsid w:val="005D6714"/>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2">
    <w:name w:val="xl302"/>
    <w:basedOn w:val="Normal"/>
    <w:rsid w:val="005D6714"/>
    <w:pPr>
      <w:pBdr>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3">
    <w:name w:val="xl303"/>
    <w:basedOn w:val="Normal"/>
    <w:rsid w:val="005D6714"/>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4">
    <w:name w:val="xl304"/>
    <w:basedOn w:val="Normal"/>
    <w:rsid w:val="005D6714"/>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05">
    <w:name w:val="xl305"/>
    <w:basedOn w:val="Normal"/>
    <w:rsid w:val="005D671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28"/>
      <w:szCs w:val="28"/>
      <w:lang w:val="es-MX" w:eastAsia="es-MX"/>
    </w:rPr>
  </w:style>
  <w:style w:type="paragraph" w:customStyle="1" w:styleId="xl306">
    <w:name w:val="xl306"/>
    <w:basedOn w:val="Normal"/>
    <w:rsid w:val="005D6714"/>
    <w:pPr>
      <w:pBdr>
        <w:top w:val="single" w:sz="8" w:space="0" w:color="auto"/>
        <w:left w:val="single" w:sz="8" w:space="0" w:color="auto"/>
        <w:right w:val="single" w:sz="8" w:space="0" w:color="auto"/>
      </w:pBdr>
      <w:shd w:val="clear" w:color="000000" w:fill="A6A6A6"/>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7">
    <w:name w:val="xl307"/>
    <w:basedOn w:val="Normal"/>
    <w:rsid w:val="005D6714"/>
    <w:pPr>
      <w:pBdr>
        <w:left w:val="single" w:sz="8" w:space="0" w:color="auto"/>
        <w:bottom w:val="single" w:sz="8" w:space="0" w:color="auto"/>
        <w:right w:val="single" w:sz="8" w:space="0" w:color="auto"/>
      </w:pBdr>
      <w:shd w:val="clear" w:color="000000" w:fill="A6A6A6"/>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8">
    <w:name w:val="xl308"/>
    <w:basedOn w:val="Normal"/>
    <w:rsid w:val="005D6714"/>
    <w:pPr>
      <w:pBdr>
        <w:top w:val="single" w:sz="8" w:space="0" w:color="auto"/>
        <w:left w:val="single" w:sz="4"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09">
    <w:name w:val="xl309"/>
    <w:basedOn w:val="Normal"/>
    <w:rsid w:val="005D6714"/>
    <w:pPr>
      <w:pBdr>
        <w:left w:val="single" w:sz="4" w:space="0" w:color="auto"/>
        <w:bottom w:val="single" w:sz="8"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0">
    <w:name w:val="xl310"/>
    <w:basedOn w:val="Normal"/>
    <w:rsid w:val="005D6714"/>
    <w:pPr>
      <w:pBdr>
        <w:top w:val="single" w:sz="8" w:space="0" w:color="auto"/>
        <w:left w:val="single" w:sz="4" w:space="0" w:color="auto"/>
        <w:right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1">
    <w:name w:val="xl311"/>
    <w:basedOn w:val="Normal"/>
    <w:rsid w:val="005D6714"/>
    <w:pPr>
      <w:pBdr>
        <w:left w:val="single" w:sz="4" w:space="0" w:color="auto"/>
        <w:bottom w:val="single" w:sz="8" w:space="0" w:color="auto"/>
        <w:right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2">
    <w:name w:val="xl312"/>
    <w:basedOn w:val="Normal"/>
    <w:rsid w:val="005D6714"/>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313">
    <w:name w:val="xl313"/>
    <w:basedOn w:val="Normal"/>
    <w:rsid w:val="005D6714"/>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314">
    <w:name w:val="xl314"/>
    <w:basedOn w:val="Normal"/>
    <w:rsid w:val="005D6714"/>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15">
    <w:name w:val="xl315"/>
    <w:basedOn w:val="Normal"/>
    <w:rsid w:val="005D6714"/>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16">
    <w:name w:val="xl316"/>
    <w:basedOn w:val="Normal"/>
    <w:rsid w:val="005D6714"/>
    <w:pPr>
      <w:pBdr>
        <w:top w:val="single" w:sz="8" w:space="0" w:color="auto"/>
        <w:left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7">
    <w:name w:val="xl317"/>
    <w:basedOn w:val="Normal"/>
    <w:rsid w:val="005D6714"/>
    <w:pPr>
      <w:pBdr>
        <w:top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8">
    <w:name w:val="xl318"/>
    <w:basedOn w:val="Normal"/>
    <w:rsid w:val="005D6714"/>
    <w:pPr>
      <w:pBdr>
        <w:top w:val="single" w:sz="8"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9">
    <w:name w:val="xl319"/>
    <w:basedOn w:val="Normal"/>
    <w:rsid w:val="005D6714"/>
    <w:pPr>
      <w:pBdr>
        <w:left w:val="single" w:sz="8" w:space="0" w:color="auto"/>
        <w:bottom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20">
    <w:name w:val="xl320"/>
    <w:basedOn w:val="Normal"/>
    <w:rsid w:val="005D6714"/>
    <w:pPr>
      <w:pBdr>
        <w:bottom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21">
    <w:name w:val="xl321"/>
    <w:basedOn w:val="Normal"/>
    <w:rsid w:val="005D6714"/>
    <w:pPr>
      <w:pBdr>
        <w:bottom w:val="single" w:sz="8"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22">
    <w:name w:val="xl322"/>
    <w:basedOn w:val="Normal"/>
    <w:rsid w:val="005D6714"/>
    <w:pPr>
      <w:pBdr>
        <w:top w:val="single" w:sz="8" w:space="0" w:color="auto"/>
        <w:left w:val="single" w:sz="8" w:space="0" w:color="auto"/>
        <w:bottom w:val="single" w:sz="4"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323">
    <w:name w:val="xl323"/>
    <w:basedOn w:val="Normal"/>
    <w:rsid w:val="005D6714"/>
    <w:pPr>
      <w:pBdr>
        <w:top w:val="single" w:sz="4" w:space="0" w:color="auto"/>
        <w:left w:val="single" w:sz="8" w:space="0" w:color="auto"/>
        <w:bottom w:val="single" w:sz="8" w:space="0" w:color="auto"/>
        <w:right w:val="single" w:sz="4" w:space="0" w:color="auto"/>
      </w:pBdr>
      <w:shd w:val="clear" w:color="000000" w:fill="A6A6A6"/>
      <w:suppressAutoHyphens w:val="0"/>
      <w:spacing w:before="100" w:beforeAutospacing="1" w:after="100" w:afterAutospacing="1"/>
      <w:jc w:val="center"/>
      <w:textAlignment w:val="center"/>
    </w:pPr>
    <w:rPr>
      <w:szCs w:val="24"/>
      <w:lang w:val="es-MX" w:eastAsia="es-MX"/>
    </w:rPr>
  </w:style>
  <w:style w:type="paragraph" w:customStyle="1" w:styleId="xl324">
    <w:name w:val="xl324"/>
    <w:basedOn w:val="Normal"/>
    <w:rsid w:val="005D6714"/>
    <w:pPr>
      <w:pBdr>
        <w:top w:val="single" w:sz="8" w:space="0" w:color="auto"/>
        <w:left w:val="single" w:sz="4" w:space="0" w:color="auto"/>
        <w:bottom w:val="single" w:sz="4"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325">
    <w:name w:val="xl325"/>
    <w:basedOn w:val="Normal"/>
    <w:rsid w:val="005D6714"/>
    <w:pPr>
      <w:pBdr>
        <w:top w:val="single" w:sz="4" w:space="0" w:color="auto"/>
        <w:left w:val="single" w:sz="4" w:space="0" w:color="auto"/>
        <w:bottom w:val="single" w:sz="8" w:space="0" w:color="auto"/>
        <w:right w:val="single" w:sz="4" w:space="0" w:color="auto"/>
      </w:pBdr>
      <w:shd w:val="clear" w:color="000000" w:fill="A6A6A6"/>
      <w:suppressAutoHyphens w:val="0"/>
      <w:spacing w:before="100" w:beforeAutospacing="1" w:after="100" w:afterAutospacing="1"/>
      <w:jc w:val="center"/>
      <w:textAlignment w:val="center"/>
    </w:pPr>
    <w:rPr>
      <w:szCs w:val="24"/>
      <w:lang w:val="es-MX" w:eastAsia="es-MX"/>
    </w:rPr>
  </w:style>
  <w:style w:type="paragraph" w:customStyle="1" w:styleId="xl326">
    <w:name w:val="xl326"/>
    <w:basedOn w:val="Normal"/>
    <w:rsid w:val="005D6714"/>
    <w:pPr>
      <w:pBdr>
        <w:top w:val="single" w:sz="8" w:space="0" w:color="auto"/>
        <w:left w:val="single" w:sz="4" w:space="0" w:color="auto"/>
        <w:bottom w:val="single" w:sz="4" w:space="0" w:color="auto"/>
        <w:right w:val="single" w:sz="8" w:space="0" w:color="auto"/>
      </w:pBdr>
      <w:shd w:val="clear" w:color="000000" w:fill="A6A6A6"/>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327">
    <w:name w:val="xl327"/>
    <w:basedOn w:val="Normal"/>
    <w:rsid w:val="005D6714"/>
    <w:pPr>
      <w:pBdr>
        <w:top w:val="single" w:sz="4" w:space="0" w:color="auto"/>
        <w:left w:val="single" w:sz="4" w:space="0" w:color="auto"/>
        <w:bottom w:val="single" w:sz="8" w:space="0" w:color="auto"/>
        <w:right w:val="single" w:sz="8" w:space="0" w:color="auto"/>
      </w:pBdr>
      <w:shd w:val="clear" w:color="000000" w:fill="A6A6A6"/>
      <w:suppressAutoHyphens w:val="0"/>
      <w:spacing w:before="100" w:beforeAutospacing="1" w:after="100" w:afterAutospacing="1"/>
      <w:jc w:val="center"/>
    </w:pPr>
    <w:rPr>
      <w:rFonts w:ascii="Arial" w:hAnsi="Arial" w:cs="Arial"/>
      <w:sz w:val="16"/>
      <w:szCs w:val="16"/>
      <w:lang w:val="es-MX" w:eastAsia="es-MX"/>
    </w:rPr>
  </w:style>
  <w:style w:type="paragraph" w:customStyle="1" w:styleId="xl328">
    <w:name w:val="xl328"/>
    <w:basedOn w:val="Normal"/>
    <w:rsid w:val="005D6714"/>
    <w:pPr>
      <w:pBdr>
        <w:top w:val="single" w:sz="8" w:space="0" w:color="auto"/>
        <w:left w:val="single" w:sz="8" w:space="0" w:color="auto"/>
        <w:bottom w:val="single" w:sz="4" w:space="0" w:color="auto"/>
      </w:pBdr>
      <w:shd w:val="clear" w:color="000000" w:fill="A6A6A6"/>
      <w:suppressAutoHyphens w:val="0"/>
      <w:spacing w:before="100" w:beforeAutospacing="1" w:after="100" w:afterAutospacing="1"/>
    </w:pPr>
    <w:rPr>
      <w:rFonts w:ascii="Arial" w:hAnsi="Arial" w:cs="Arial"/>
      <w:b/>
      <w:bCs/>
      <w:sz w:val="16"/>
      <w:szCs w:val="16"/>
      <w:lang w:val="es-MX" w:eastAsia="es-MX"/>
    </w:rPr>
  </w:style>
  <w:style w:type="paragraph" w:customStyle="1" w:styleId="xl329">
    <w:name w:val="xl329"/>
    <w:basedOn w:val="Normal"/>
    <w:rsid w:val="005D6714"/>
    <w:pPr>
      <w:pBdr>
        <w:top w:val="single" w:sz="8" w:space="0" w:color="auto"/>
        <w:left w:val="single" w:sz="4" w:space="0" w:color="auto"/>
        <w:bottom w:val="single" w:sz="4" w:space="0" w:color="auto"/>
      </w:pBdr>
      <w:shd w:val="clear" w:color="000000" w:fill="A6A6A6"/>
      <w:suppressAutoHyphens w:val="0"/>
      <w:spacing w:before="100" w:beforeAutospacing="1" w:after="100" w:afterAutospacing="1"/>
    </w:pPr>
    <w:rPr>
      <w:rFonts w:ascii="Arial" w:hAnsi="Arial" w:cs="Arial"/>
      <w:b/>
      <w:bCs/>
      <w:sz w:val="16"/>
      <w:szCs w:val="16"/>
      <w:lang w:val="es-MX" w:eastAsia="es-MX"/>
    </w:rPr>
  </w:style>
  <w:style w:type="paragraph" w:customStyle="1" w:styleId="xl330">
    <w:name w:val="xl330"/>
    <w:basedOn w:val="Normal"/>
    <w:rsid w:val="005D6714"/>
    <w:pPr>
      <w:pBdr>
        <w:top w:val="single" w:sz="8" w:space="0" w:color="auto"/>
        <w:left w:val="single" w:sz="8" w:space="0" w:color="auto"/>
        <w:bottom w:val="single" w:sz="8"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1">
    <w:name w:val="xl331"/>
    <w:basedOn w:val="Normal"/>
    <w:rsid w:val="005D6714"/>
    <w:pPr>
      <w:pBdr>
        <w:top w:val="single" w:sz="8" w:space="0" w:color="auto"/>
        <w:bottom w:val="single" w:sz="8"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2">
    <w:name w:val="xl332"/>
    <w:basedOn w:val="Normal"/>
    <w:rsid w:val="005D6714"/>
    <w:pPr>
      <w:pBdr>
        <w:top w:val="single" w:sz="8" w:space="0" w:color="auto"/>
        <w:bottom w:val="single" w:sz="8" w:space="0" w:color="auto"/>
        <w:right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3">
    <w:name w:val="xl333"/>
    <w:basedOn w:val="Normal"/>
    <w:rsid w:val="005D6714"/>
    <w:pPr>
      <w:pBdr>
        <w:top w:val="single" w:sz="8" w:space="0" w:color="auto"/>
        <w:left w:val="single" w:sz="8" w:space="0" w:color="auto"/>
        <w:bottom w:val="single" w:sz="8"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4">
    <w:name w:val="xl334"/>
    <w:basedOn w:val="Normal"/>
    <w:rsid w:val="005D6714"/>
    <w:pPr>
      <w:pBdr>
        <w:top w:val="single" w:sz="8" w:space="0" w:color="auto"/>
        <w:bottom w:val="single" w:sz="8"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5">
    <w:name w:val="xl335"/>
    <w:basedOn w:val="Normal"/>
    <w:rsid w:val="005D6714"/>
    <w:pPr>
      <w:pBdr>
        <w:top w:val="single" w:sz="8" w:space="0" w:color="auto"/>
        <w:bottom w:val="single" w:sz="8" w:space="0" w:color="auto"/>
        <w:right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6">
    <w:name w:val="xl336"/>
    <w:basedOn w:val="Normal"/>
    <w:rsid w:val="005D6714"/>
    <w:pPr>
      <w:pBdr>
        <w:top w:val="single" w:sz="8" w:space="0" w:color="auto"/>
        <w:left w:val="single" w:sz="8" w:space="0" w:color="auto"/>
        <w:bottom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7">
    <w:name w:val="xl337"/>
    <w:basedOn w:val="Normal"/>
    <w:rsid w:val="005D6714"/>
    <w:pPr>
      <w:pBdr>
        <w:top w:val="single" w:sz="8" w:space="0" w:color="auto"/>
        <w:bottom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8">
    <w:name w:val="xl338"/>
    <w:basedOn w:val="Normal"/>
    <w:rsid w:val="005D6714"/>
    <w:pPr>
      <w:pBdr>
        <w:top w:val="single" w:sz="8" w:space="0" w:color="auto"/>
        <w:bottom w:val="single" w:sz="4" w:space="0" w:color="auto"/>
        <w:right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9">
    <w:name w:val="xl339"/>
    <w:basedOn w:val="Normal"/>
    <w:rsid w:val="005D6714"/>
    <w:pPr>
      <w:pBdr>
        <w:top w:val="single" w:sz="8" w:space="0" w:color="auto"/>
        <w:left w:val="single" w:sz="8" w:space="0" w:color="auto"/>
        <w:bottom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40">
    <w:name w:val="xl340"/>
    <w:basedOn w:val="Normal"/>
    <w:rsid w:val="005D6714"/>
    <w:pPr>
      <w:pBdr>
        <w:top w:val="single" w:sz="8" w:space="0" w:color="auto"/>
        <w:bottom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41">
    <w:name w:val="xl341"/>
    <w:basedOn w:val="Normal"/>
    <w:rsid w:val="005D6714"/>
    <w:pPr>
      <w:pBdr>
        <w:top w:val="single" w:sz="8" w:space="0" w:color="auto"/>
        <w:bottom w:val="single" w:sz="4" w:space="0" w:color="auto"/>
        <w:right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Estilo">
    <w:name w:val="Estilo"/>
    <w:rsid w:val="005D6714"/>
    <w:pPr>
      <w:keepNext/>
      <w:suppressAutoHyphens/>
      <w:jc w:val="center"/>
    </w:pPr>
    <w:rPr>
      <w:rFonts w:ascii="Arial" w:eastAsia="Arial" w:hAnsi="Arial"/>
      <w:b/>
      <w:kern w:val="1"/>
      <w:lang w:val="en-US" w:eastAsia="ar-SA"/>
    </w:rPr>
  </w:style>
  <w:style w:type="character" w:customStyle="1" w:styleId="WW8Num1z1">
    <w:name w:val="WW8Num1z1"/>
    <w:rsid w:val="005D6714"/>
    <w:rPr>
      <w:rFonts w:ascii="Courier New" w:hAnsi="Courier New" w:cs="Courier New"/>
    </w:rPr>
  </w:style>
  <w:style w:type="character" w:customStyle="1" w:styleId="WW8Num1z2">
    <w:name w:val="WW8Num1z2"/>
    <w:rsid w:val="005D6714"/>
    <w:rPr>
      <w:rFonts w:cs="Times New Roman"/>
    </w:rPr>
  </w:style>
  <w:style w:type="paragraph" w:customStyle="1" w:styleId="Heading21">
    <w:name w:val="Heading 21"/>
    <w:basedOn w:val="Normal"/>
    <w:next w:val="Normal"/>
    <w:rsid w:val="005D6714"/>
    <w:pPr>
      <w:keepNext/>
      <w:tabs>
        <w:tab w:val="left" w:pos="0"/>
        <w:tab w:val="left" w:pos="397"/>
        <w:tab w:val="num" w:pos="432"/>
      </w:tabs>
      <w:spacing w:before="240" w:after="60"/>
    </w:pPr>
    <w:rPr>
      <w:rFonts w:ascii="Arial" w:eastAsia="Calibri" w:hAnsi="Arial" w:cs="Arial"/>
      <w:b/>
      <w:bCs/>
      <w:i/>
      <w:iCs/>
      <w:sz w:val="28"/>
      <w:szCs w:val="28"/>
    </w:rPr>
  </w:style>
  <w:style w:type="paragraph" w:customStyle="1" w:styleId="Heading31">
    <w:name w:val="Heading 31"/>
    <w:basedOn w:val="Normal"/>
    <w:next w:val="Normal"/>
    <w:rsid w:val="005D6714"/>
    <w:pPr>
      <w:keepNext/>
      <w:tabs>
        <w:tab w:val="left" w:pos="397"/>
        <w:tab w:val="num" w:pos="432"/>
      </w:tabs>
      <w:spacing w:before="240" w:after="60"/>
    </w:pPr>
    <w:rPr>
      <w:rFonts w:ascii="Arial" w:eastAsia="Calibri" w:hAnsi="Arial" w:cs="Arial"/>
      <w:b/>
      <w:bCs/>
      <w:sz w:val="26"/>
      <w:szCs w:val="26"/>
    </w:rPr>
  </w:style>
  <w:style w:type="paragraph" w:customStyle="1" w:styleId="n1Car">
    <w:name w:val="n1 Car"/>
    <w:basedOn w:val="Normal"/>
    <w:rsid w:val="005D6714"/>
    <w:pPr>
      <w:widowControl w:val="0"/>
      <w:autoSpaceDE w:val="0"/>
      <w:jc w:val="both"/>
    </w:pPr>
    <w:rPr>
      <w:rFonts w:ascii="Verdana" w:eastAsia="Lucida Sans Unicode" w:hAnsi="Verdana"/>
      <w:kern w:val="1"/>
      <w:sz w:val="20"/>
      <w:lang w:val="es-ES_tradnl"/>
    </w:rPr>
  </w:style>
  <w:style w:type="character" w:customStyle="1" w:styleId="CarCar3">
    <w:name w:val="Car Car3"/>
    <w:uiPriority w:val="99"/>
    <w:locked/>
    <w:rsid w:val="005D6714"/>
    <w:rPr>
      <w:rFonts w:ascii="Arial" w:hAnsi="Arial" w:cs="Arial"/>
      <w:lang w:val="es-ES_tradnl" w:eastAsia="ar-SA" w:bidi="ar-SA"/>
    </w:rPr>
  </w:style>
  <w:style w:type="character" w:customStyle="1" w:styleId="CarCar5">
    <w:name w:val="Car Car5"/>
    <w:uiPriority w:val="99"/>
    <w:locked/>
    <w:rsid w:val="005D6714"/>
    <w:rPr>
      <w:sz w:val="24"/>
      <w:lang w:val="es-ES" w:eastAsia="ar-SA" w:bidi="ar-SA"/>
    </w:rPr>
  </w:style>
  <w:style w:type="character" w:customStyle="1" w:styleId="WW-Absatz-Standardschriftart11111111">
    <w:name w:val="WW-Absatz-Standardschriftart11111111"/>
    <w:rsid w:val="005D6714"/>
  </w:style>
  <w:style w:type="character" w:customStyle="1" w:styleId="WW-Absatz-Standardschriftart111111111">
    <w:name w:val="WW-Absatz-Standardschriftart111111111"/>
    <w:rsid w:val="005D6714"/>
  </w:style>
  <w:style w:type="character" w:customStyle="1" w:styleId="WW-Absatz-Standardschriftart1111111111">
    <w:name w:val="WW-Absatz-Standardschriftart1111111111"/>
    <w:rsid w:val="005D6714"/>
  </w:style>
  <w:style w:type="character" w:customStyle="1" w:styleId="WW-Absatz-Standardschriftart11111111111">
    <w:name w:val="WW-Absatz-Standardschriftart11111111111"/>
    <w:rsid w:val="005D6714"/>
  </w:style>
  <w:style w:type="character" w:customStyle="1" w:styleId="WW-Absatz-Standardschriftart111111111111">
    <w:name w:val="WW-Absatz-Standardschriftart111111111111"/>
    <w:rsid w:val="005D6714"/>
  </w:style>
  <w:style w:type="character" w:customStyle="1" w:styleId="WW-Absatz-Standardschriftart1111111111111">
    <w:name w:val="WW-Absatz-Standardschriftart1111111111111"/>
    <w:rsid w:val="005D6714"/>
  </w:style>
  <w:style w:type="character" w:customStyle="1" w:styleId="WW-Absatz-Standardschriftart11111111111111">
    <w:name w:val="WW-Absatz-Standardschriftart11111111111111"/>
    <w:rsid w:val="005D6714"/>
  </w:style>
  <w:style w:type="character" w:customStyle="1" w:styleId="WW-Absatz-Standardschriftart111111111111111">
    <w:name w:val="WW-Absatz-Standardschriftart111111111111111"/>
    <w:rsid w:val="005D6714"/>
  </w:style>
  <w:style w:type="character" w:customStyle="1" w:styleId="WW-Absatz-Standardschriftart1111111111111111">
    <w:name w:val="WW-Absatz-Standardschriftart1111111111111111"/>
    <w:rsid w:val="005D6714"/>
  </w:style>
  <w:style w:type="character" w:customStyle="1" w:styleId="WW-Absatz-Standardschriftart11111111111111111">
    <w:name w:val="WW-Absatz-Standardschriftart11111111111111111"/>
    <w:rsid w:val="005D6714"/>
  </w:style>
  <w:style w:type="character" w:customStyle="1" w:styleId="WW-Absatz-Standardschriftart111111111111111111">
    <w:name w:val="WW-Absatz-Standardschriftart111111111111111111"/>
    <w:rsid w:val="005D6714"/>
  </w:style>
  <w:style w:type="character" w:customStyle="1" w:styleId="WW-Absatz-Standardschriftart1111111111111111111">
    <w:name w:val="WW-Absatz-Standardschriftart1111111111111111111"/>
    <w:rsid w:val="005D6714"/>
  </w:style>
  <w:style w:type="character" w:customStyle="1" w:styleId="WW-Absatz-Standardschriftart11111111111111111111">
    <w:name w:val="WW-Absatz-Standardschriftart11111111111111111111"/>
    <w:rsid w:val="005D6714"/>
  </w:style>
  <w:style w:type="character" w:customStyle="1" w:styleId="WW-Absatz-Standardschriftart111111111111111111111">
    <w:name w:val="WW-Absatz-Standardschriftart111111111111111111111"/>
    <w:rsid w:val="005D6714"/>
  </w:style>
  <w:style w:type="character" w:customStyle="1" w:styleId="WW8Num21z1">
    <w:name w:val="WW8Num21z1"/>
    <w:rsid w:val="005D6714"/>
    <w:rPr>
      <w:rFonts w:ascii="OpenSymbol" w:hAnsi="OpenSymbol" w:cs="OpenSymbol"/>
    </w:rPr>
  </w:style>
  <w:style w:type="character" w:customStyle="1" w:styleId="WW-Absatz-Standardschriftart1111111111111111111111">
    <w:name w:val="WW-Absatz-Standardschriftart1111111111111111111111"/>
    <w:rsid w:val="005D6714"/>
  </w:style>
  <w:style w:type="character" w:customStyle="1" w:styleId="WW-Absatz-Standardschriftart11111111111111111111111">
    <w:name w:val="WW-Absatz-Standardschriftart11111111111111111111111"/>
    <w:rsid w:val="005D6714"/>
  </w:style>
  <w:style w:type="character" w:customStyle="1" w:styleId="WW-Absatz-Standardschriftart111111111111111111111111">
    <w:name w:val="WW-Absatz-Standardschriftart111111111111111111111111"/>
    <w:rsid w:val="005D6714"/>
  </w:style>
  <w:style w:type="character" w:customStyle="1" w:styleId="WW-Absatz-Standardschriftart1111111111111111111111111">
    <w:name w:val="WW-Absatz-Standardschriftart1111111111111111111111111"/>
    <w:rsid w:val="005D6714"/>
  </w:style>
  <w:style w:type="character" w:customStyle="1" w:styleId="WW-Absatz-Standardschriftart11111111111111111111111111">
    <w:name w:val="WW-Absatz-Standardschriftart11111111111111111111111111"/>
    <w:rsid w:val="005D6714"/>
  </w:style>
  <w:style w:type="character" w:customStyle="1" w:styleId="WW-Absatz-Standardschriftart111111111111111111111111111">
    <w:name w:val="WW-Absatz-Standardschriftart111111111111111111111111111"/>
    <w:rsid w:val="005D6714"/>
  </w:style>
  <w:style w:type="character" w:customStyle="1" w:styleId="WW-Absatz-Standardschriftart1111111111111111111111111111">
    <w:name w:val="WW-Absatz-Standardschriftart1111111111111111111111111111"/>
    <w:rsid w:val="005D6714"/>
  </w:style>
  <w:style w:type="character" w:customStyle="1" w:styleId="WW-Absatz-Standardschriftart11111111111111111111111111111">
    <w:name w:val="WW-Absatz-Standardschriftart11111111111111111111111111111"/>
    <w:rsid w:val="005D6714"/>
  </w:style>
  <w:style w:type="character" w:customStyle="1" w:styleId="WW8Num35z3">
    <w:name w:val="WW8Num35z3"/>
    <w:rsid w:val="005D6714"/>
    <w:rPr>
      <w:rFonts w:ascii="Symbol" w:hAnsi="Symbol"/>
    </w:rPr>
  </w:style>
  <w:style w:type="character" w:customStyle="1" w:styleId="WW-Absatz-Standardschriftart111111111111111111111111111111">
    <w:name w:val="WW-Absatz-Standardschriftart111111111111111111111111111111"/>
    <w:rsid w:val="005D6714"/>
  </w:style>
  <w:style w:type="character" w:customStyle="1" w:styleId="WW-Absatz-Standardschriftart1111111111111111111111111111111">
    <w:name w:val="WW-Absatz-Standardschriftart1111111111111111111111111111111"/>
    <w:rsid w:val="005D6714"/>
  </w:style>
  <w:style w:type="paragraph" w:customStyle="1" w:styleId="CharChar">
    <w:name w:val="Char Char"/>
    <w:basedOn w:val="Normal"/>
    <w:uiPriority w:val="99"/>
    <w:rsid w:val="005D6714"/>
    <w:pPr>
      <w:suppressAutoHyphens w:val="0"/>
      <w:spacing w:before="60" w:after="160" w:line="240" w:lineRule="exact"/>
    </w:pPr>
    <w:rPr>
      <w:rFonts w:ascii="Verdana" w:hAnsi="Verdana"/>
      <w:color w:val="FF00FF"/>
      <w:sz w:val="20"/>
      <w:lang w:val="en-US"/>
    </w:rPr>
  </w:style>
  <w:style w:type="paragraph" w:customStyle="1" w:styleId="CarCarCarCarCarCarCarCarCarCar1">
    <w:name w:val="Car Car Car Car Car Car Car Car Car Car1"/>
    <w:basedOn w:val="Normal"/>
    <w:rsid w:val="005D6714"/>
    <w:pPr>
      <w:suppressAutoHyphens w:val="0"/>
      <w:spacing w:after="160" w:line="240" w:lineRule="exact"/>
    </w:pPr>
    <w:rPr>
      <w:rFonts w:ascii="Tahoma" w:hAnsi="Tahoma"/>
      <w:sz w:val="20"/>
      <w:lang w:val="en-US"/>
    </w:rPr>
  </w:style>
  <w:style w:type="paragraph" w:customStyle="1" w:styleId="Textoindependienteprimerasangra21">
    <w:name w:val="Texto independiente primera sangría 21"/>
    <w:basedOn w:val="Sangradetextonormal"/>
    <w:rsid w:val="005D6714"/>
    <w:pPr>
      <w:ind w:firstLine="210"/>
    </w:pPr>
  </w:style>
  <w:style w:type="paragraph" w:customStyle="1" w:styleId="Fuentedeprrafopredet">
    <w:name w:val="Fuente de párrafo predet"/>
    <w:next w:val="Normal"/>
    <w:rsid w:val="005D6714"/>
    <w:pPr>
      <w:widowControl w:val="0"/>
    </w:pPr>
    <w:rPr>
      <w:rFonts w:ascii="Roman PS" w:hAnsi="Roman PS"/>
      <w:lang w:eastAsia="es-ES"/>
    </w:rPr>
  </w:style>
  <w:style w:type="paragraph" w:customStyle="1" w:styleId="Normalarial1">
    <w:name w:val="Normal+arial"/>
    <w:basedOn w:val="Sangra3detindependiente1"/>
    <w:rsid w:val="005D6714"/>
    <w:pPr>
      <w:ind w:firstLine="0"/>
    </w:pPr>
    <w:rPr>
      <w:sz w:val="22"/>
      <w:szCs w:val="22"/>
      <w:lang w:val="es-ES"/>
    </w:rPr>
  </w:style>
  <w:style w:type="paragraph" w:styleId="Textonotaalfinal">
    <w:name w:val="endnote text"/>
    <w:basedOn w:val="Normal"/>
    <w:link w:val="TextonotaalfinalCar"/>
    <w:uiPriority w:val="99"/>
    <w:semiHidden/>
    <w:unhideWhenUsed/>
    <w:rsid w:val="005D6714"/>
    <w:pPr>
      <w:suppressAutoHyphens w:val="0"/>
    </w:pPr>
    <w:rPr>
      <w:sz w:val="20"/>
      <w:lang w:val="es-MX" w:eastAsia="es-ES"/>
    </w:rPr>
  </w:style>
  <w:style w:type="character" w:customStyle="1" w:styleId="TextonotaalfinalCar">
    <w:name w:val="Texto nota al final Car"/>
    <w:basedOn w:val="Fuentedeprrafopredeter"/>
    <w:link w:val="Textonotaalfinal"/>
    <w:uiPriority w:val="99"/>
    <w:semiHidden/>
    <w:rsid w:val="005D6714"/>
    <w:rPr>
      <w:lang w:eastAsia="es-ES"/>
    </w:rPr>
  </w:style>
  <w:style w:type="character" w:styleId="Refdenotaalpie">
    <w:name w:val="footnote reference"/>
    <w:uiPriority w:val="99"/>
    <w:unhideWhenUsed/>
    <w:rsid w:val="005D6714"/>
    <w:rPr>
      <w:vertAlign w:val="superscript"/>
    </w:rPr>
  </w:style>
  <w:style w:type="numbering" w:customStyle="1" w:styleId="Sinlista41">
    <w:name w:val="Sin lista41"/>
    <w:next w:val="Sinlista"/>
    <w:uiPriority w:val="99"/>
    <w:semiHidden/>
    <w:unhideWhenUsed/>
    <w:rsid w:val="005D6714"/>
  </w:style>
  <w:style w:type="character" w:styleId="Refdenotaalfinal">
    <w:name w:val="endnote reference"/>
    <w:uiPriority w:val="99"/>
    <w:semiHidden/>
    <w:unhideWhenUsed/>
    <w:rsid w:val="005D6714"/>
    <w:rPr>
      <w:vertAlign w:val="superscript"/>
    </w:rPr>
  </w:style>
  <w:style w:type="table" w:customStyle="1" w:styleId="Tablaconcuadrcula211">
    <w:name w:val="Tabla con cuadrícula211"/>
    <w:basedOn w:val="Tablanormal"/>
    <w:next w:val="Tablaconcuadrcula"/>
    <w:uiPriority w:val="3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uiPriority w:val="39"/>
    <w:rsid w:val="005D6714"/>
    <w:rPr>
      <w:rFonts w:ascii="Montserrat" w:eastAsia="Montserrat" w:hAnsi="Montserr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
    <w:name w:val="Sin lista5"/>
    <w:next w:val="Sinlista"/>
    <w:uiPriority w:val="99"/>
    <w:semiHidden/>
    <w:unhideWhenUsed/>
    <w:rsid w:val="005D6714"/>
  </w:style>
  <w:style w:type="table" w:customStyle="1" w:styleId="Tablaconcuadrcula31">
    <w:name w:val="Tabla con cuadrícula31"/>
    <w:basedOn w:val="Tablanormal"/>
    <w:next w:val="Tablaconcuadrcula"/>
    <w:uiPriority w:val="59"/>
    <w:rsid w:val="005D671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uentedeprrafopredeter11">
    <w:name w:val="Fuente de párrafo predeter.11"/>
    <w:rsid w:val="005D6714"/>
  </w:style>
  <w:style w:type="character" w:customStyle="1" w:styleId="Fuentedeprrafopredeter10">
    <w:name w:val="Fuente de párrafo predeter.10"/>
    <w:rsid w:val="005D6714"/>
  </w:style>
  <w:style w:type="character" w:customStyle="1" w:styleId="Fuentedeprrafopredeter9">
    <w:name w:val="Fuente de párrafo predeter.9"/>
    <w:rsid w:val="005D6714"/>
  </w:style>
  <w:style w:type="character" w:customStyle="1" w:styleId="Fuentedeprrafopredeter8">
    <w:name w:val="Fuente de párrafo predeter.8"/>
    <w:rsid w:val="005D6714"/>
  </w:style>
  <w:style w:type="character" w:customStyle="1" w:styleId="WW8Num53z0">
    <w:name w:val="WW8Num53z0"/>
    <w:rsid w:val="005D6714"/>
    <w:rPr>
      <w:color w:val="000000"/>
    </w:rPr>
  </w:style>
  <w:style w:type="character" w:customStyle="1" w:styleId="WW8Num66z0">
    <w:name w:val="WW8Num66z0"/>
    <w:rsid w:val="005D6714"/>
    <w:rPr>
      <w:rFonts w:ascii="Symbol" w:hAnsi="Symbol"/>
    </w:rPr>
  </w:style>
  <w:style w:type="character" w:customStyle="1" w:styleId="WW8Num67z0">
    <w:name w:val="WW8Num67z0"/>
    <w:rsid w:val="005D6714"/>
    <w:rPr>
      <w:rFonts w:ascii="Symbol" w:hAnsi="Symbol"/>
    </w:rPr>
  </w:style>
  <w:style w:type="character" w:customStyle="1" w:styleId="WW8Num73z0">
    <w:name w:val="WW8Num73z0"/>
    <w:rsid w:val="005D6714"/>
    <w:rPr>
      <w:rFonts w:ascii="Symbol" w:hAnsi="Symbol"/>
    </w:rPr>
  </w:style>
  <w:style w:type="character" w:customStyle="1" w:styleId="WW8Num74z0">
    <w:name w:val="WW8Num74z0"/>
    <w:rsid w:val="005D6714"/>
    <w:rPr>
      <w:rFonts w:ascii="Symbol" w:hAnsi="Symbol"/>
    </w:rPr>
  </w:style>
  <w:style w:type="character" w:customStyle="1" w:styleId="WW8Num75z0">
    <w:name w:val="WW8Num75z0"/>
    <w:rsid w:val="005D6714"/>
    <w:rPr>
      <w:rFonts w:ascii="Symbol" w:hAnsi="Symbol"/>
    </w:rPr>
  </w:style>
  <w:style w:type="character" w:customStyle="1" w:styleId="WW8Num76z0">
    <w:name w:val="WW8Num76z0"/>
    <w:rsid w:val="005D6714"/>
    <w:rPr>
      <w:rFonts w:ascii="Symbol" w:hAnsi="Symbol"/>
    </w:rPr>
  </w:style>
  <w:style w:type="character" w:customStyle="1" w:styleId="WW8Num77z0">
    <w:name w:val="WW8Num77z0"/>
    <w:rsid w:val="005D6714"/>
    <w:rPr>
      <w:rFonts w:ascii="Symbol" w:hAnsi="Symbol"/>
    </w:rPr>
  </w:style>
  <w:style w:type="character" w:customStyle="1" w:styleId="WW8Num78z0">
    <w:name w:val="WW8Num78z0"/>
    <w:rsid w:val="005D6714"/>
    <w:rPr>
      <w:rFonts w:ascii="Symbol" w:hAnsi="Symbol"/>
    </w:rPr>
  </w:style>
  <w:style w:type="character" w:customStyle="1" w:styleId="WW8Num79z0">
    <w:name w:val="WW8Num79z0"/>
    <w:rsid w:val="005D6714"/>
    <w:rPr>
      <w:rFonts w:ascii="Symbol" w:hAnsi="Symbol"/>
    </w:rPr>
  </w:style>
  <w:style w:type="character" w:customStyle="1" w:styleId="WW8Num80z0">
    <w:name w:val="WW8Num80z0"/>
    <w:rsid w:val="005D6714"/>
    <w:rPr>
      <w:rFonts w:ascii="Symbol" w:hAnsi="Symbol"/>
    </w:rPr>
  </w:style>
  <w:style w:type="character" w:customStyle="1" w:styleId="WW8Num81z0">
    <w:name w:val="WW8Num81z0"/>
    <w:rsid w:val="005D6714"/>
    <w:rPr>
      <w:rFonts w:ascii="Symbol" w:hAnsi="Symbol"/>
    </w:rPr>
  </w:style>
  <w:style w:type="character" w:customStyle="1" w:styleId="WW8Num82z0">
    <w:name w:val="WW8Num82z0"/>
    <w:rsid w:val="005D6714"/>
    <w:rPr>
      <w:rFonts w:ascii="Symbol" w:hAnsi="Symbol"/>
    </w:rPr>
  </w:style>
  <w:style w:type="character" w:customStyle="1" w:styleId="WW8Num83z0">
    <w:name w:val="WW8Num83z0"/>
    <w:rsid w:val="005D6714"/>
    <w:rPr>
      <w:rFonts w:ascii="Symbol" w:hAnsi="Symbol"/>
    </w:rPr>
  </w:style>
  <w:style w:type="character" w:customStyle="1" w:styleId="WW8Num84z0">
    <w:name w:val="WW8Num84z0"/>
    <w:rsid w:val="005D6714"/>
    <w:rPr>
      <w:rFonts w:ascii="Symbol" w:hAnsi="Symbol"/>
    </w:rPr>
  </w:style>
  <w:style w:type="character" w:customStyle="1" w:styleId="WW8Num85z0">
    <w:name w:val="WW8Num85z0"/>
    <w:rsid w:val="005D6714"/>
    <w:rPr>
      <w:rFonts w:ascii="Wingdings" w:hAnsi="Wingdings"/>
      <w:b/>
    </w:rPr>
  </w:style>
  <w:style w:type="character" w:customStyle="1" w:styleId="WW8Num86z0">
    <w:name w:val="WW8Num86z0"/>
    <w:rsid w:val="005D6714"/>
    <w:rPr>
      <w:rFonts w:ascii="Wingdings" w:hAnsi="Wingdings"/>
      <w:b/>
    </w:rPr>
  </w:style>
  <w:style w:type="character" w:customStyle="1" w:styleId="WW8Num87z0">
    <w:name w:val="WW8Num87z0"/>
    <w:rsid w:val="005D6714"/>
    <w:rPr>
      <w:rFonts w:ascii="Wingdings" w:hAnsi="Wingdings"/>
      <w:b/>
    </w:rPr>
  </w:style>
  <w:style w:type="character" w:customStyle="1" w:styleId="Fuentedeprrafopredeter7">
    <w:name w:val="Fuente de párrafo predeter.7"/>
    <w:rsid w:val="005D6714"/>
  </w:style>
  <w:style w:type="character" w:customStyle="1" w:styleId="WW8Num88z0">
    <w:name w:val="WW8Num88z0"/>
    <w:rsid w:val="005D6714"/>
    <w:rPr>
      <w:rFonts w:ascii="Wingdings" w:hAnsi="Wingdings"/>
      <w:b/>
    </w:rPr>
  </w:style>
  <w:style w:type="character" w:customStyle="1" w:styleId="WW-Absatz-Standardschriftart11111111111111111111111111111111">
    <w:name w:val="WW-Absatz-Standardschriftart11111111111111111111111111111111"/>
    <w:rsid w:val="005D6714"/>
  </w:style>
  <w:style w:type="character" w:customStyle="1" w:styleId="WW-Absatz-Standardschriftart111111111111111111111111111111111">
    <w:name w:val="WW-Absatz-Standardschriftart111111111111111111111111111111111"/>
    <w:rsid w:val="005D6714"/>
  </w:style>
  <w:style w:type="character" w:customStyle="1" w:styleId="WW-Absatz-Standardschriftart1111111111111111111111111111111111">
    <w:name w:val="WW-Absatz-Standardschriftart1111111111111111111111111111111111"/>
    <w:rsid w:val="005D6714"/>
  </w:style>
  <w:style w:type="character" w:customStyle="1" w:styleId="WW-Absatz-Standardschriftart11111111111111111111111111111111111">
    <w:name w:val="WW-Absatz-Standardschriftart11111111111111111111111111111111111"/>
    <w:rsid w:val="005D6714"/>
  </w:style>
  <w:style w:type="character" w:customStyle="1" w:styleId="WW-Absatz-Standardschriftart111111111111111111111111111111111111">
    <w:name w:val="WW-Absatz-Standardschriftart111111111111111111111111111111111111"/>
    <w:rsid w:val="005D6714"/>
  </w:style>
  <w:style w:type="character" w:customStyle="1" w:styleId="WW-Absatz-Standardschriftart1111111111111111111111111111111111111">
    <w:name w:val="WW-Absatz-Standardschriftart1111111111111111111111111111111111111"/>
    <w:rsid w:val="005D6714"/>
  </w:style>
  <w:style w:type="character" w:customStyle="1" w:styleId="WW-Absatz-Standardschriftart11111111111111111111111111111111111111">
    <w:name w:val="WW-Absatz-Standardschriftart11111111111111111111111111111111111111"/>
    <w:rsid w:val="005D6714"/>
  </w:style>
  <w:style w:type="character" w:customStyle="1" w:styleId="WW-Absatz-Standardschriftart111111111111111111111111111111111111111">
    <w:name w:val="WW-Absatz-Standardschriftart111111111111111111111111111111111111111"/>
    <w:rsid w:val="005D6714"/>
  </w:style>
  <w:style w:type="character" w:customStyle="1" w:styleId="WW-Absatz-Standardschriftart1111111111111111111111111111111111111111">
    <w:name w:val="WW-Absatz-Standardschriftart1111111111111111111111111111111111111111"/>
    <w:rsid w:val="005D6714"/>
  </w:style>
  <w:style w:type="character" w:customStyle="1" w:styleId="WW-Absatz-Standardschriftart11111111111111111111111111111111111111111">
    <w:name w:val="WW-Absatz-Standardschriftart11111111111111111111111111111111111111111"/>
    <w:rsid w:val="005D6714"/>
  </w:style>
  <w:style w:type="character" w:customStyle="1" w:styleId="WW-Absatz-Standardschriftart111111111111111111111111111111111111111111">
    <w:name w:val="WW-Absatz-Standardschriftart111111111111111111111111111111111111111111"/>
    <w:rsid w:val="005D6714"/>
  </w:style>
  <w:style w:type="character" w:customStyle="1" w:styleId="WW-Absatz-Standardschriftart1111111111111111111111111111111111111111111">
    <w:name w:val="WW-Absatz-Standardschriftart1111111111111111111111111111111111111111111"/>
    <w:rsid w:val="005D6714"/>
  </w:style>
  <w:style w:type="character" w:customStyle="1" w:styleId="WW-Absatz-Standardschriftart11111111111111111111111111111111111111111111">
    <w:name w:val="WW-Absatz-Standardschriftart11111111111111111111111111111111111111111111"/>
    <w:rsid w:val="005D6714"/>
  </w:style>
  <w:style w:type="character" w:customStyle="1" w:styleId="WW-Absatz-Standardschriftart111111111111111111111111111111111111111111111">
    <w:name w:val="WW-Absatz-Standardschriftart111111111111111111111111111111111111111111111"/>
    <w:rsid w:val="005D6714"/>
  </w:style>
  <w:style w:type="character" w:customStyle="1" w:styleId="WW-Absatz-Standardschriftart1111111111111111111111111111111111111111111111">
    <w:name w:val="WW-Absatz-Standardschriftart1111111111111111111111111111111111111111111111"/>
    <w:rsid w:val="005D6714"/>
  </w:style>
  <w:style w:type="character" w:customStyle="1" w:styleId="WW-Absatz-Standardschriftart11111111111111111111111111111111111111111111111">
    <w:name w:val="WW-Absatz-Standardschriftart11111111111111111111111111111111111111111111111"/>
    <w:rsid w:val="005D6714"/>
  </w:style>
  <w:style w:type="character" w:customStyle="1" w:styleId="WW-Absatz-Standardschriftart111111111111111111111111111111111111111111111111">
    <w:name w:val="WW-Absatz-Standardschriftart111111111111111111111111111111111111111111111111"/>
    <w:rsid w:val="005D6714"/>
  </w:style>
  <w:style w:type="character" w:customStyle="1" w:styleId="WW-Absatz-Standardschriftart1111111111111111111111111111111111111111111111111">
    <w:name w:val="WW-Absatz-Standardschriftart1111111111111111111111111111111111111111111111111"/>
    <w:rsid w:val="005D6714"/>
  </w:style>
  <w:style w:type="character" w:customStyle="1" w:styleId="WW-Absatz-Standardschriftart11111111111111111111111111111111111111111111111111">
    <w:name w:val="WW-Absatz-Standardschriftart11111111111111111111111111111111111111111111111111"/>
    <w:rsid w:val="005D6714"/>
  </w:style>
  <w:style w:type="character" w:customStyle="1" w:styleId="WW8Num21z3">
    <w:name w:val="WW8Num21z3"/>
    <w:rsid w:val="005D6714"/>
    <w:rPr>
      <w:rFonts w:ascii="Symbol" w:hAnsi="Symbol"/>
    </w:rPr>
  </w:style>
  <w:style w:type="character" w:customStyle="1" w:styleId="WW-Absatz-Standardschriftart111111111111111111111111111111111111111111111111111">
    <w:name w:val="WW-Absatz-Standardschriftart111111111111111111111111111111111111111111111111111"/>
    <w:rsid w:val="005D6714"/>
  </w:style>
  <w:style w:type="character" w:customStyle="1" w:styleId="WW-Absatz-Standardschriftart1111111111111111111111111111111111111111111111111111">
    <w:name w:val="WW-Absatz-Standardschriftart1111111111111111111111111111111111111111111111111111"/>
    <w:rsid w:val="005D6714"/>
  </w:style>
  <w:style w:type="character" w:customStyle="1" w:styleId="WW8Num22z3">
    <w:name w:val="WW8Num22z3"/>
    <w:rsid w:val="005D6714"/>
    <w:rPr>
      <w:rFonts w:ascii="Symbol" w:hAnsi="Symbol"/>
    </w:rPr>
  </w:style>
  <w:style w:type="character" w:customStyle="1" w:styleId="WW-Absatz-Standardschriftart11111111111111111111111111111111111111111111111111111">
    <w:name w:val="WW-Absatz-Standardschriftart11111111111111111111111111111111111111111111111111111"/>
    <w:rsid w:val="005D6714"/>
  </w:style>
  <w:style w:type="character" w:customStyle="1" w:styleId="WW-Absatz-Standardschriftart111111111111111111111111111111111111111111111111111111">
    <w:name w:val="WW-Absatz-Standardschriftart111111111111111111111111111111111111111111111111111111"/>
    <w:rsid w:val="005D6714"/>
  </w:style>
  <w:style w:type="character" w:customStyle="1" w:styleId="WW-Absatz-Standardschriftart1111111111111111111111111111111111111111111111111111111">
    <w:name w:val="WW-Absatz-Standardschriftart1111111111111111111111111111111111111111111111111111111"/>
    <w:rsid w:val="005D6714"/>
  </w:style>
  <w:style w:type="character" w:customStyle="1" w:styleId="WW-Absatz-Standardschriftart11111111111111111111111111111111111111111111111111111111">
    <w:name w:val="WW-Absatz-Standardschriftart11111111111111111111111111111111111111111111111111111111"/>
    <w:rsid w:val="005D6714"/>
  </w:style>
  <w:style w:type="character" w:customStyle="1" w:styleId="WW-Absatz-Standardschriftart111111111111111111111111111111111111111111111111111111111">
    <w:name w:val="WW-Absatz-Standardschriftart111111111111111111111111111111111111111111111111111111111"/>
    <w:rsid w:val="005D6714"/>
  </w:style>
  <w:style w:type="character" w:customStyle="1" w:styleId="WW8Num27z2">
    <w:name w:val="WW8Num27z2"/>
    <w:rsid w:val="005D6714"/>
    <w:rPr>
      <w:rFonts w:ascii="Wingdings" w:hAnsi="Wingdings"/>
    </w:rPr>
  </w:style>
  <w:style w:type="character" w:customStyle="1" w:styleId="WW8Num28z2">
    <w:name w:val="WW8Num28z2"/>
    <w:rsid w:val="005D6714"/>
    <w:rPr>
      <w:rFonts w:ascii="Wingdings" w:hAnsi="Wingdings"/>
    </w:rPr>
  </w:style>
  <w:style w:type="character" w:customStyle="1" w:styleId="WW-Absatz-Standardschriftart1111111111111111111111111111111111111111111111111111111111">
    <w:name w:val="WW-Absatz-Standardschriftart1111111111111111111111111111111111111111111111111111111111"/>
    <w:rsid w:val="005D6714"/>
  </w:style>
  <w:style w:type="character" w:customStyle="1" w:styleId="Refdecomentario1">
    <w:name w:val="Ref. de comentario1"/>
    <w:rsid w:val="005D6714"/>
    <w:rPr>
      <w:sz w:val="16"/>
      <w:szCs w:val="16"/>
    </w:rPr>
  </w:style>
  <w:style w:type="character" w:customStyle="1" w:styleId="Refdecomentario2">
    <w:name w:val="Ref. de comentario2"/>
    <w:rsid w:val="005D6714"/>
    <w:rPr>
      <w:sz w:val="16"/>
      <w:szCs w:val="16"/>
    </w:rPr>
  </w:style>
  <w:style w:type="paragraph" w:customStyle="1" w:styleId="Encabezado13">
    <w:name w:val="Encabezado13"/>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2">
    <w:name w:val="Encabezado12"/>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1">
    <w:name w:val="Encabezado11"/>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00">
    <w:name w:val="Encabezado10"/>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9">
    <w:name w:val="Encabezado9"/>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WW-Sangra2detindependiente1">
    <w:name w:val="WW-Sangría 2 de t. independiente1"/>
    <w:basedOn w:val="Normal"/>
    <w:rsid w:val="005D6714"/>
    <w:pPr>
      <w:spacing w:after="120" w:line="480" w:lineRule="auto"/>
      <w:ind w:left="283"/>
    </w:pPr>
    <w:rPr>
      <w:szCs w:val="24"/>
      <w:lang w:val="es-ES_tradnl"/>
    </w:rPr>
  </w:style>
  <w:style w:type="paragraph" w:customStyle="1" w:styleId="WW-Textoindependiente21">
    <w:name w:val="WW-Texto independiente 21"/>
    <w:basedOn w:val="Normal"/>
    <w:rsid w:val="005D6714"/>
    <w:pPr>
      <w:spacing w:after="120" w:line="480" w:lineRule="auto"/>
    </w:pPr>
    <w:rPr>
      <w:lang w:val="es-ES_tradnl"/>
    </w:rPr>
  </w:style>
  <w:style w:type="paragraph" w:customStyle="1" w:styleId="Encabezado15">
    <w:name w:val="Encabezado15"/>
    <w:basedOn w:val="Normal"/>
    <w:next w:val="Textoindependiente"/>
    <w:rsid w:val="005D6714"/>
    <w:pPr>
      <w:keepNext/>
      <w:spacing w:before="240" w:after="120"/>
    </w:pPr>
    <w:rPr>
      <w:rFonts w:ascii="Arial" w:eastAsia="MS Mincho" w:hAnsi="Arial" w:cs="Tahoma"/>
      <w:sz w:val="28"/>
      <w:szCs w:val="28"/>
      <w:lang w:val="es-ES_tradnl"/>
    </w:rPr>
  </w:style>
  <w:style w:type="table" w:customStyle="1" w:styleId="Tablaconcuadrcula111">
    <w:name w:val="Tabla con cuadrícula111"/>
    <w:basedOn w:val="Tablanormal"/>
    <w:next w:val="Tablaconcuadrcula"/>
    <w:uiPriority w:val="5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adodestacado1">
    <w:name w:val="listado_destacado1"/>
    <w:rsid w:val="005D6714"/>
    <w:rPr>
      <w:sz w:val="23"/>
      <w:szCs w:val="23"/>
    </w:rPr>
  </w:style>
  <w:style w:type="character" w:customStyle="1" w:styleId="street-address2">
    <w:name w:val="street-address2"/>
    <w:basedOn w:val="Fuentedeprrafopredeter"/>
    <w:rsid w:val="005D6714"/>
  </w:style>
  <w:style w:type="character" w:customStyle="1" w:styleId="postal-code">
    <w:name w:val="postal-code"/>
    <w:basedOn w:val="Fuentedeprrafopredeter"/>
    <w:rsid w:val="005D6714"/>
  </w:style>
  <w:style w:type="character" w:customStyle="1" w:styleId="locality">
    <w:name w:val="locality"/>
    <w:basedOn w:val="Fuentedeprrafopredeter"/>
    <w:rsid w:val="005D6714"/>
  </w:style>
  <w:style w:type="table" w:customStyle="1" w:styleId="Tablaconcuadrcula311">
    <w:name w:val="Tabla con cuadrícula311"/>
    <w:basedOn w:val="Tablanormal"/>
    <w:next w:val="Tablaconcuadrcula"/>
    <w:uiPriority w:val="9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32">
    <w:name w:val="1 / 1.1 / 1.1.1232"/>
    <w:basedOn w:val="Sinlista"/>
    <w:next w:val="111111"/>
    <w:semiHidden/>
    <w:unhideWhenUsed/>
    <w:rsid w:val="005D6714"/>
    <w:pPr>
      <w:numPr>
        <w:numId w:val="30"/>
      </w:numPr>
    </w:pPr>
  </w:style>
  <w:style w:type="numbering" w:styleId="111111">
    <w:name w:val="Outline List 2"/>
    <w:basedOn w:val="Sinlista"/>
    <w:uiPriority w:val="99"/>
    <w:semiHidden/>
    <w:unhideWhenUsed/>
    <w:rsid w:val="005D6714"/>
  </w:style>
  <w:style w:type="table" w:customStyle="1" w:styleId="Tablaconcuadrcula117">
    <w:name w:val="Tabla con cuadrícula117"/>
    <w:basedOn w:val="Tablanormal"/>
    <w:uiPriority w:val="5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5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next w:val="Tablaconcuadrcula"/>
    <w:uiPriority w:val="9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uiPriority w:val="39"/>
    <w:rsid w:val="005D6714"/>
    <w:rPr>
      <w:rFonts w:ascii="Montserrat" w:eastAsia="Montserrat" w:hAnsi="Montserr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1">
    <w:name w:val="Tabla con cuadrícula331"/>
    <w:basedOn w:val="Tablanormal"/>
    <w:next w:val="Tablaconcuadrcula"/>
    <w:uiPriority w:val="9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
    <w:name w:val="Sin lista6"/>
    <w:next w:val="Sinlista"/>
    <w:uiPriority w:val="99"/>
    <w:semiHidden/>
    <w:unhideWhenUsed/>
    <w:rsid w:val="005D6714"/>
  </w:style>
  <w:style w:type="table" w:customStyle="1" w:styleId="Tablaconcuadrcula5">
    <w:name w:val="Tabla con cuadrícula5"/>
    <w:basedOn w:val="Tablanormal"/>
    <w:next w:val="Tablaconcuadrcula"/>
    <w:uiPriority w:val="59"/>
    <w:rsid w:val="005D671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arCarCharCharCarCarCharCharCarCarCharChar2">
    <w:name w:val="Char Char Car Car Char Char Car Car Char Char Car Car Char Char2"/>
    <w:basedOn w:val="Normal"/>
    <w:rsid w:val="005D6714"/>
    <w:pPr>
      <w:suppressAutoHyphens w:val="0"/>
      <w:spacing w:before="60" w:after="160" w:line="240" w:lineRule="exact"/>
    </w:pPr>
    <w:rPr>
      <w:rFonts w:ascii="Verdana" w:hAnsi="Verdana"/>
      <w:color w:val="FF00FF"/>
      <w:sz w:val="20"/>
      <w:lang w:val="en-US" w:eastAsia="en-US"/>
    </w:rPr>
  </w:style>
  <w:style w:type="table" w:customStyle="1" w:styleId="Tablaconcuadrcula12">
    <w:name w:val="Tabla con cuadrícula12"/>
    <w:basedOn w:val="Tablanormal"/>
    <w:next w:val="Tablaconcuadrcula"/>
    <w:uiPriority w:val="5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next w:val="Tablaconcuadrcula"/>
    <w:uiPriority w:val="9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321">
    <w:name w:val="1 / 1.1 / 1.1.12321"/>
    <w:basedOn w:val="Sinlista"/>
    <w:next w:val="111111"/>
    <w:unhideWhenUsed/>
    <w:rsid w:val="005D6714"/>
    <w:pPr>
      <w:numPr>
        <w:numId w:val="29"/>
      </w:numPr>
    </w:pPr>
  </w:style>
  <w:style w:type="numbering" w:customStyle="1" w:styleId="1111111">
    <w:name w:val="1 / 1.1 / 1.1.11"/>
    <w:basedOn w:val="Sinlista"/>
    <w:next w:val="111111"/>
    <w:uiPriority w:val="99"/>
    <w:semiHidden/>
    <w:unhideWhenUsed/>
    <w:rsid w:val="005D6714"/>
  </w:style>
  <w:style w:type="table" w:customStyle="1" w:styleId="Tablaconcuadrcula35">
    <w:name w:val="Tabla con cuadrícula35"/>
    <w:basedOn w:val="Tablanormal"/>
    <w:next w:val="Tablaconcuadrcula"/>
    <w:uiPriority w:val="9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next w:val="Tablaconcuadrcula"/>
    <w:uiPriority w:val="59"/>
    <w:rsid w:val="005D671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next w:val="Tablaconcuadrcula"/>
    <w:uiPriority w:val="3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5D6714"/>
    <w:pPr>
      <w:suppressAutoHyphens w:val="0"/>
      <w:spacing w:before="100" w:beforeAutospacing="1" w:after="100" w:afterAutospacing="1"/>
    </w:pPr>
    <w:rPr>
      <w:szCs w:val="24"/>
      <w:lang w:val="es-MX" w:eastAsia="es-MX"/>
    </w:rPr>
  </w:style>
  <w:style w:type="table" w:customStyle="1" w:styleId="TableNormal">
    <w:name w:val="Table Normal"/>
    <w:uiPriority w:val="2"/>
    <w:semiHidden/>
    <w:unhideWhenUsed/>
    <w:qFormat/>
    <w:rsid w:val="005D6714"/>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5D6714"/>
    <w:pPr>
      <w:widowControl w:val="0"/>
      <w:suppressAutoHyphens w:val="0"/>
    </w:pPr>
    <w:rPr>
      <w:rFonts w:ascii="Calibri" w:eastAsia="Calibri" w:hAnsi="Calibri"/>
      <w:sz w:val="22"/>
      <w:szCs w:val="22"/>
      <w:lang w:val="en-US" w:eastAsia="en-US"/>
    </w:rPr>
  </w:style>
  <w:style w:type="character" w:customStyle="1" w:styleId="markedcontent">
    <w:name w:val="markedcontent"/>
    <w:basedOn w:val="Fuentedeprrafopredeter"/>
    <w:rsid w:val="005D6714"/>
  </w:style>
  <w:style w:type="character" w:customStyle="1" w:styleId="highlight">
    <w:name w:val="highlight"/>
    <w:basedOn w:val="Fuentedeprrafopredeter"/>
    <w:rsid w:val="005D6714"/>
  </w:style>
  <w:style w:type="character" w:customStyle="1" w:styleId="text-danger">
    <w:name w:val="text-danger"/>
    <w:basedOn w:val="Fuentedeprrafopredeter"/>
    <w:rsid w:val="005D6714"/>
  </w:style>
  <w:style w:type="numbering" w:customStyle="1" w:styleId="Sinlista7">
    <w:name w:val="Sin lista7"/>
    <w:next w:val="Sinlista"/>
    <w:uiPriority w:val="99"/>
    <w:semiHidden/>
    <w:unhideWhenUsed/>
    <w:rsid w:val="005D6714"/>
  </w:style>
  <w:style w:type="table" w:customStyle="1" w:styleId="Tablaconcuadrcula7">
    <w:name w:val="Tabla con cuadrícula7"/>
    <w:basedOn w:val="Tablanormal"/>
    <w:next w:val="Tablaconcuadrcula"/>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
    <w:name w:val="Sin lista111"/>
    <w:next w:val="Sinlista"/>
    <w:uiPriority w:val="99"/>
    <w:semiHidden/>
    <w:unhideWhenUsed/>
    <w:rsid w:val="005D6714"/>
  </w:style>
  <w:style w:type="table" w:customStyle="1" w:styleId="Tablaconcuadrcula13">
    <w:name w:val="Tabla con cuadrícula13"/>
    <w:basedOn w:val="Tablanormal"/>
    <w:next w:val="Tablaconcuadrcula"/>
    <w:uiPriority w:val="59"/>
    <w:rsid w:val="005D6714"/>
    <w:rPr>
      <w:rFonts w:ascii="Soberana Sans" w:eastAsia="Soberana Sans" w:hAnsi="Soberana San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DC4">
    <w:name w:val="toc 4"/>
    <w:basedOn w:val="Normal"/>
    <w:next w:val="Normal"/>
    <w:autoRedefine/>
    <w:uiPriority w:val="39"/>
    <w:unhideWhenUsed/>
    <w:rsid w:val="005D6714"/>
    <w:pPr>
      <w:suppressAutoHyphens w:val="0"/>
      <w:spacing w:after="100" w:line="276" w:lineRule="auto"/>
      <w:ind w:left="660"/>
    </w:pPr>
    <w:rPr>
      <w:rFonts w:asciiTheme="minorHAnsi" w:eastAsiaTheme="minorEastAsia" w:hAnsiTheme="minorHAnsi" w:cstheme="minorBidi"/>
      <w:sz w:val="22"/>
      <w:szCs w:val="22"/>
      <w:lang w:val="es-MX" w:eastAsia="es-MX"/>
    </w:rPr>
  </w:style>
  <w:style w:type="paragraph" w:styleId="TDC5">
    <w:name w:val="toc 5"/>
    <w:basedOn w:val="Normal"/>
    <w:next w:val="Normal"/>
    <w:autoRedefine/>
    <w:uiPriority w:val="39"/>
    <w:unhideWhenUsed/>
    <w:rsid w:val="005D6714"/>
    <w:pPr>
      <w:suppressAutoHyphens w:val="0"/>
      <w:spacing w:after="100" w:line="276" w:lineRule="auto"/>
      <w:ind w:left="880"/>
    </w:pPr>
    <w:rPr>
      <w:rFonts w:asciiTheme="minorHAnsi" w:eastAsiaTheme="minorEastAsia" w:hAnsiTheme="minorHAnsi" w:cstheme="minorBidi"/>
      <w:sz w:val="22"/>
      <w:szCs w:val="22"/>
      <w:lang w:val="es-MX" w:eastAsia="es-MX"/>
    </w:rPr>
  </w:style>
  <w:style w:type="paragraph" w:styleId="TDC6">
    <w:name w:val="toc 6"/>
    <w:basedOn w:val="Normal"/>
    <w:next w:val="Normal"/>
    <w:autoRedefine/>
    <w:uiPriority w:val="39"/>
    <w:unhideWhenUsed/>
    <w:rsid w:val="005D6714"/>
    <w:pPr>
      <w:suppressAutoHyphens w:val="0"/>
      <w:spacing w:after="100" w:line="276" w:lineRule="auto"/>
      <w:ind w:left="1100"/>
    </w:pPr>
    <w:rPr>
      <w:rFonts w:asciiTheme="minorHAnsi" w:eastAsiaTheme="minorEastAsia" w:hAnsiTheme="minorHAnsi" w:cstheme="minorBidi"/>
      <w:sz w:val="22"/>
      <w:szCs w:val="22"/>
      <w:lang w:val="es-MX" w:eastAsia="es-MX"/>
    </w:rPr>
  </w:style>
  <w:style w:type="paragraph" w:styleId="TDC7">
    <w:name w:val="toc 7"/>
    <w:basedOn w:val="Normal"/>
    <w:next w:val="Normal"/>
    <w:autoRedefine/>
    <w:uiPriority w:val="39"/>
    <w:unhideWhenUsed/>
    <w:rsid w:val="005D6714"/>
    <w:pPr>
      <w:suppressAutoHyphens w:val="0"/>
      <w:spacing w:after="100" w:line="276" w:lineRule="auto"/>
      <w:ind w:left="1320"/>
    </w:pPr>
    <w:rPr>
      <w:rFonts w:asciiTheme="minorHAnsi" w:eastAsiaTheme="minorEastAsia" w:hAnsiTheme="minorHAnsi" w:cstheme="minorBidi"/>
      <w:sz w:val="22"/>
      <w:szCs w:val="22"/>
      <w:lang w:val="es-MX" w:eastAsia="es-MX"/>
    </w:rPr>
  </w:style>
  <w:style w:type="paragraph" w:styleId="TDC8">
    <w:name w:val="toc 8"/>
    <w:basedOn w:val="Normal"/>
    <w:next w:val="Normal"/>
    <w:autoRedefine/>
    <w:uiPriority w:val="39"/>
    <w:unhideWhenUsed/>
    <w:rsid w:val="005D6714"/>
    <w:pPr>
      <w:suppressAutoHyphens w:val="0"/>
      <w:spacing w:after="100" w:line="276" w:lineRule="auto"/>
      <w:ind w:left="1540"/>
    </w:pPr>
    <w:rPr>
      <w:rFonts w:asciiTheme="minorHAnsi" w:eastAsiaTheme="minorEastAsia" w:hAnsiTheme="minorHAnsi" w:cstheme="minorBidi"/>
      <w:sz w:val="22"/>
      <w:szCs w:val="22"/>
      <w:lang w:val="es-MX" w:eastAsia="es-MX"/>
    </w:rPr>
  </w:style>
  <w:style w:type="paragraph" w:styleId="TDC9">
    <w:name w:val="toc 9"/>
    <w:basedOn w:val="Normal"/>
    <w:next w:val="Normal"/>
    <w:autoRedefine/>
    <w:uiPriority w:val="39"/>
    <w:unhideWhenUsed/>
    <w:rsid w:val="005D6714"/>
    <w:pPr>
      <w:suppressAutoHyphens w:val="0"/>
      <w:spacing w:after="100" w:line="276" w:lineRule="auto"/>
      <w:ind w:left="1760"/>
    </w:pPr>
    <w:rPr>
      <w:rFonts w:asciiTheme="minorHAnsi" w:eastAsiaTheme="minorEastAsia" w:hAnsiTheme="minorHAnsi" w:cstheme="minorBidi"/>
      <w:sz w:val="22"/>
      <w:szCs w:val="22"/>
      <w:lang w:val="es-MX" w:eastAsia="es-MX"/>
    </w:rPr>
  </w:style>
  <w:style w:type="paragraph" w:customStyle="1" w:styleId="CarCarCarCarCarCarCarCarCarCarCarCarCarCarCarCarCarCarCarCarCarCarCarCarCarCarCarCarCarCarCarCarCarCarCarCarCarCarCarCar4">
    <w:name w:val="Car Car Car Car Car Car Car Car Car Car Car Car Car Car Car Car Car Car Car Car Car Car Car Car Car Car Car Car Car Car Car Car Car Car Car Car Car Car Car Car4"/>
    <w:basedOn w:val="Normal"/>
    <w:rsid w:val="005D6714"/>
    <w:pPr>
      <w:suppressAutoHyphens w:val="0"/>
      <w:spacing w:after="160" w:line="240" w:lineRule="exact"/>
    </w:pPr>
    <w:rPr>
      <w:rFonts w:ascii="Tahoma" w:hAnsi="Tahoma"/>
      <w:sz w:val="20"/>
      <w:lang w:val="en-US" w:eastAsia="en-US"/>
    </w:rPr>
  </w:style>
  <w:style w:type="paragraph" w:customStyle="1" w:styleId="CarCarCarCarCarCarCarCarCarCarCarCarCarCarCarCarCarCarCarCarCarCarCarCarCarCarCarCarCarCarCarCarCarCarCarCarCarCarCarCar3">
    <w:name w:val="Car Car Car Car Car Car Car Car Car Car Car Car Car Car Car Car Car Car Car Car Car Car Car Car Car Car Car Car Car Car Car Car Car Car Car Car Car Car Car Car3"/>
    <w:basedOn w:val="Normal"/>
    <w:rsid w:val="005D6714"/>
    <w:pPr>
      <w:suppressAutoHyphens w:val="0"/>
      <w:spacing w:after="160" w:line="240" w:lineRule="exact"/>
    </w:pPr>
    <w:rPr>
      <w:rFonts w:ascii="Tahoma" w:hAnsi="Tahoma"/>
      <w:sz w:val="20"/>
      <w:lang w:val="en-US" w:eastAsia="en-US"/>
    </w:rPr>
  </w:style>
  <w:style w:type="paragraph" w:customStyle="1" w:styleId="CarCarCarCarCarCarCarCarCarCarCarCarCarCarCarCarCarCarCarCarCarCarCarCarCarCarCarCarCarCarCarCarCarCarCarCarCarCarCarCar2">
    <w:name w:val="Car Car Car Car Car Car Car Car Car Car Car Car Car Car Car Car Car Car Car Car Car Car Car Car Car Car Car Car Car Car Car Car Car Car Car Car Car Car Car Car2"/>
    <w:basedOn w:val="Normal"/>
    <w:uiPriority w:val="99"/>
    <w:rsid w:val="005D6714"/>
    <w:pPr>
      <w:suppressAutoHyphens w:val="0"/>
      <w:spacing w:after="160" w:line="240" w:lineRule="exact"/>
    </w:pPr>
    <w:rPr>
      <w:rFonts w:ascii="Tahoma" w:hAnsi="Tahoma"/>
      <w:sz w:val="20"/>
      <w:lang w:val="en-US" w:eastAsia="en-US"/>
    </w:rPr>
  </w:style>
  <w:style w:type="paragraph" w:customStyle="1" w:styleId="Textodebloque11">
    <w:name w:val="Texto de bloque11"/>
    <w:basedOn w:val="Normal"/>
    <w:rsid w:val="005D6714"/>
    <w:pPr>
      <w:tabs>
        <w:tab w:val="left" w:pos="4036"/>
        <w:tab w:val="left" w:pos="13818"/>
      </w:tabs>
      <w:spacing w:before="120"/>
      <w:ind w:left="1080" w:right="51"/>
      <w:jc w:val="both"/>
    </w:pPr>
    <w:rPr>
      <w:rFonts w:ascii="Arial" w:hAnsi="Arial"/>
      <w:sz w:val="22"/>
      <w:szCs w:val="24"/>
      <w:lang w:val="es-ES_tradnl"/>
    </w:rPr>
  </w:style>
  <w:style w:type="paragraph" w:customStyle="1" w:styleId="Sangranormal1">
    <w:name w:val="Sangría normal1"/>
    <w:basedOn w:val="Normal"/>
    <w:rsid w:val="005D6714"/>
    <w:pPr>
      <w:ind w:left="708"/>
    </w:pPr>
    <w:rPr>
      <w:szCs w:val="24"/>
      <w:lang w:val="es-ES_tradnl"/>
    </w:rPr>
  </w:style>
  <w:style w:type="paragraph" w:customStyle="1" w:styleId="Ttulo10">
    <w:name w:val="Título1"/>
    <w:basedOn w:val="Normal"/>
    <w:next w:val="Subttulo"/>
    <w:qFormat/>
    <w:rsid w:val="005D6714"/>
    <w:pPr>
      <w:jc w:val="center"/>
    </w:pPr>
    <w:rPr>
      <w:b/>
      <w:sz w:val="28"/>
    </w:rPr>
  </w:style>
  <w:style w:type="paragraph" w:customStyle="1" w:styleId="Sangra2detindependiente4">
    <w:name w:val="Sangría 2 de t. independiente4"/>
    <w:basedOn w:val="Normal"/>
    <w:uiPriority w:val="99"/>
    <w:rsid w:val="005D6714"/>
    <w:pPr>
      <w:overflowPunct w:val="0"/>
      <w:autoSpaceDE w:val="0"/>
      <w:spacing w:before="100"/>
      <w:ind w:left="1985"/>
      <w:jc w:val="both"/>
      <w:textAlignment w:val="baseline"/>
    </w:pPr>
    <w:rPr>
      <w:rFonts w:ascii="Arial" w:hAnsi="Arial"/>
      <w:sz w:val="22"/>
    </w:rPr>
  </w:style>
  <w:style w:type="paragraph" w:customStyle="1" w:styleId="Textoindependiente212">
    <w:name w:val="Texto independiente 212"/>
    <w:basedOn w:val="Normal"/>
    <w:rsid w:val="005D6714"/>
    <w:pPr>
      <w:spacing w:after="120" w:line="480" w:lineRule="auto"/>
    </w:pPr>
  </w:style>
  <w:style w:type="paragraph" w:customStyle="1" w:styleId="Textosinformato3">
    <w:name w:val="Texto sin formato3"/>
    <w:basedOn w:val="Normal"/>
    <w:rsid w:val="005D6714"/>
    <w:pPr>
      <w:suppressAutoHyphens w:val="0"/>
      <w:overflowPunct w:val="0"/>
      <w:autoSpaceDE w:val="0"/>
      <w:autoSpaceDN w:val="0"/>
      <w:adjustRightInd w:val="0"/>
      <w:textAlignment w:val="baseline"/>
    </w:pPr>
    <w:rPr>
      <w:rFonts w:ascii="Courier New" w:hAnsi="Courier New"/>
      <w:sz w:val="20"/>
      <w:lang w:eastAsia="es-ES"/>
    </w:rPr>
  </w:style>
  <w:style w:type="character" w:customStyle="1" w:styleId="PiedepginaCar1">
    <w:name w:val="Pie de página Car1"/>
    <w:aliases w:val="Car3 Car1,Pie de página1 Car1,footer odd Car1,footer odd1 Car1,footer odd2 Car1,footer odd3 Car1,footer odd4 Car1,footer odd5 Car1,footer Car Car1"/>
    <w:uiPriority w:val="99"/>
    <w:locked/>
    <w:rsid w:val="005D6714"/>
    <w:rPr>
      <w:rFonts w:ascii="Times New Roman" w:eastAsia="Times New Roman" w:hAnsi="Times New Roman" w:cs="Times New Roman"/>
      <w:sz w:val="24"/>
      <w:szCs w:val="20"/>
      <w:lang w:val="es-ES" w:eastAsia="ar-SA"/>
    </w:rPr>
  </w:style>
  <w:style w:type="character" w:customStyle="1" w:styleId="TextoindependienteCar1">
    <w:name w:val="Texto independiente Car1"/>
    <w:aliases w:val="Body Text Char Car1,TITULO SECCION Car1"/>
    <w:locked/>
    <w:rsid w:val="005D6714"/>
    <w:rPr>
      <w:rFonts w:ascii="Times New Roman" w:eastAsia="Times New Roman" w:hAnsi="Times New Roman" w:cs="Times New Roman"/>
      <w:sz w:val="24"/>
      <w:szCs w:val="20"/>
      <w:lang w:val="es-ES" w:eastAsia="ar-SA"/>
    </w:rPr>
  </w:style>
  <w:style w:type="character" w:customStyle="1" w:styleId="WW8Num3z3">
    <w:name w:val="WW8Num3z3"/>
    <w:uiPriority w:val="99"/>
    <w:rsid w:val="005D6714"/>
    <w:rPr>
      <w:rFonts w:ascii="Symbol" w:hAnsi="Symbol" w:hint="default"/>
    </w:rPr>
  </w:style>
  <w:style w:type="character" w:customStyle="1" w:styleId="WW8Num9z1">
    <w:name w:val="WW8Num9z1"/>
    <w:rsid w:val="005D6714"/>
    <w:rPr>
      <w:rFonts w:ascii="Courier New" w:hAnsi="Courier New" w:cs="Courier New" w:hint="default"/>
    </w:rPr>
  </w:style>
  <w:style w:type="character" w:customStyle="1" w:styleId="WW8Num9z2">
    <w:name w:val="WW8Num9z2"/>
    <w:rsid w:val="005D6714"/>
    <w:rPr>
      <w:rFonts w:ascii="Wingdings" w:hAnsi="Wingdings" w:hint="default"/>
    </w:rPr>
  </w:style>
  <w:style w:type="character" w:customStyle="1" w:styleId="WW8Num10z3">
    <w:name w:val="WW8Num10z3"/>
    <w:rsid w:val="005D6714"/>
    <w:rPr>
      <w:rFonts w:ascii="Symbol" w:hAnsi="Symbol" w:hint="default"/>
    </w:rPr>
  </w:style>
  <w:style w:type="character" w:customStyle="1" w:styleId="WW8Num11z1">
    <w:name w:val="WW8Num11z1"/>
    <w:rsid w:val="005D6714"/>
    <w:rPr>
      <w:rFonts w:ascii="Courier New" w:hAnsi="Courier New" w:cs="Courier New" w:hint="default"/>
    </w:rPr>
  </w:style>
  <w:style w:type="character" w:customStyle="1" w:styleId="WW8Num11z3">
    <w:name w:val="WW8Num11z3"/>
    <w:rsid w:val="005D6714"/>
    <w:rPr>
      <w:rFonts w:ascii="Symbol" w:hAnsi="Symbol" w:hint="default"/>
    </w:rPr>
  </w:style>
  <w:style w:type="character" w:customStyle="1" w:styleId="WW8Num15z3">
    <w:name w:val="WW8Num15z3"/>
    <w:uiPriority w:val="99"/>
    <w:rsid w:val="005D6714"/>
    <w:rPr>
      <w:rFonts w:ascii="Symbol" w:hAnsi="Symbol" w:hint="default"/>
    </w:rPr>
  </w:style>
  <w:style w:type="character" w:customStyle="1" w:styleId="WW8Num19z3">
    <w:name w:val="WW8Num19z3"/>
    <w:uiPriority w:val="99"/>
    <w:rsid w:val="005D6714"/>
    <w:rPr>
      <w:rFonts w:ascii="Symbol" w:hAnsi="Symbol" w:hint="default"/>
    </w:rPr>
  </w:style>
  <w:style w:type="character" w:customStyle="1" w:styleId="WW8Num24z3">
    <w:name w:val="WW8Num24z3"/>
    <w:rsid w:val="005D6714"/>
    <w:rPr>
      <w:rFonts w:ascii="Symbol" w:hAnsi="Symbol" w:hint="default"/>
    </w:rPr>
  </w:style>
  <w:style w:type="character" w:customStyle="1" w:styleId="WW8Num7z1">
    <w:name w:val="WW8Num7z1"/>
    <w:rsid w:val="005D6714"/>
    <w:rPr>
      <w:rFonts w:ascii="OpenSymbol" w:hAnsi="OpenSymbol" w:cs="OpenSymbol" w:hint="default"/>
    </w:rPr>
  </w:style>
  <w:style w:type="character" w:customStyle="1" w:styleId="WW8Num7z3">
    <w:name w:val="WW8Num7z3"/>
    <w:rsid w:val="005D6714"/>
    <w:rPr>
      <w:rFonts w:ascii="Symbol" w:hAnsi="Symbol" w:cs="OpenSymbol" w:hint="default"/>
    </w:rPr>
  </w:style>
  <w:style w:type="paragraph" w:customStyle="1" w:styleId="Sangra2detindependiente5">
    <w:name w:val="Sangría 2 de t. independiente5"/>
    <w:basedOn w:val="Normal"/>
    <w:rsid w:val="005D6714"/>
    <w:pPr>
      <w:overflowPunct w:val="0"/>
      <w:autoSpaceDE w:val="0"/>
      <w:spacing w:before="100"/>
      <w:ind w:left="1985"/>
      <w:jc w:val="both"/>
      <w:textAlignment w:val="baseline"/>
    </w:pPr>
    <w:rPr>
      <w:rFonts w:ascii="Arial" w:hAnsi="Arial"/>
      <w:sz w:val="22"/>
    </w:rPr>
  </w:style>
  <w:style w:type="paragraph" w:customStyle="1" w:styleId="Textoindependiente26">
    <w:name w:val="Texto independiente 26"/>
    <w:basedOn w:val="Normal"/>
    <w:rsid w:val="005D6714"/>
    <w:pPr>
      <w:widowControl w:val="0"/>
      <w:overflowPunct w:val="0"/>
      <w:autoSpaceDE w:val="0"/>
      <w:jc w:val="both"/>
      <w:textAlignment w:val="baseline"/>
    </w:pPr>
    <w:rPr>
      <w:rFonts w:ascii="Arial" w:hAnsi="Arial"/>
      <w:sz w:val="20"/>
    </w:rPr>
  </w:style>
  <w:style w:type="paragraph" w:customStyle="1" w:styleId="Sangra2detindependiente6">
    <w:name w:val="Sangría 2 de t. independiente6"/>
    <w:basedOn w:val="Normal"/>
    <w:rsid w:val="005D6714"/>
    <w:pPr>
      <w:overflowPunct w:val="0"/>
      <w:autoSpaceDE w:val="0"/>
      <w:spacing w:before="100"/>
      <w:ind w:left="1985"/>
      <w:jc w:val="both"/>
      <w:textAlignment w:val="baseline"/>
    </w:pPr>
    <w:rPr>
      <w:rFonts w:ascii="Arial" w:hAnsi="Arial"/>
      <w:sz w:val="22"/>
    </w:rPr>
  </w:style>
  <w:style w:type="paragraph" w:customStyle="1" w:styleId="Textoindependiente27">
    <w:name w:val="Texto independiente 27"/>
    <w:basedOn w:val="Normal"/>
    <w:rsid w:val="005D6714"/>
    <w:pPr>
      <w:widowControl w:val="0"/>
      <w:overflowPunct w:val="0"/>
      <w:autoSpaceDE w:val="0"/>
      <w:jc w:val="both"/>
      <w:textAlignment w:val="baseline"/>
    </w:pPr>
    <w:rPr>
      <w:rFonts w:ascii="Arial" w:hAnsi="Arial"/>
      <w:sz w:val="20"/>
    </w:rPr>
  </w:style>
  <w:style w:type="paragraph" w:customStyle="1" w:styleId="fraccion">
    <w:name w:val="fraccion"/>
    <w:basedOn w:val="Normal"/>
    <w:rsid w:val="005D6714"/>
    <w:pPr>
      <w:tabs>
        <w:tab w:val="left" w:pos="1276"/>
      </w:tabs>
      <w:ind w:left="1134" w:hanging="567"/>
      <w:jc w:val="both"/>
    </w:pPr>
    <w:rPr>
      <w:rFonts w:ascii="Arial" w:hAnsi="Arial" w:cs="Arial"/>
      <w:b/>
      <w:bCs/>
      <w:sz w:val="22"/>
      <w:szCs w:val="24"/>
      <w:lang w:val="es-MX"/>
    </w:rPr>
  </w:style>
  <w:style w:type="numbering" w:customStyle="1" w:styleId="Sinlista211">
    <w:name w:val="Sin lista211"/>
    <w:next w:val="Sinlista"/>
    <w:uiPriority w:val="99"/>
    <w:semiHidden/>
    <w:unhideWhenUsed/>
    <w:rsid w:val="005D6714"/>
  </w:style>
  <w:style w:type="character" w:customStyle="1" w:styleId="WW8Num18z3">
    <w:name w:val="WW8Num18z3"/>
    <w:uiPriority w:val="99"/>
    <w:rsid w:val="005D6714"/>
    <w:rPr>
      <w:rFonts w:ascii="Symbol" w:hAnsi="Symbol"/>
    </w:rPr>
  </w:style>
  <w:style w:type="character" w:customStyle="1" w:styleId="ListLabel1">
    <w:name w:val="ListLabel 1"/>
    <w:uiPriority w:val="99"/>
    <w:rsid w:val="005D6714"/>
  </w:style>
  <w:style w:type="character" w:customStyle="1" w:styleId="ListLabel2">
    <w:name w:val="ListLabel 2"/>
    <w:uiPriority w:val="99"/>
    <w:rsid w:val="005D6714"/>
    <w:rPr>
      <w:b/>
      <w:i/>
    </w:rPr>
  </w:style>
  <w:style w:type="character" w:customStyle="1" w:styleId="ListLabel3">
    <w:name w:val="ListLabel 3"/>
    <w:uiPriority w:val="99"/>
    <w:rsid w:val="005D6714"/>
  </w:style>
  <w:style w:type="character" w:customStyle="1" w:styleId="TtuloCar1">
    <w:name w:val="Título Car1"/>
    <w:basedOn w:val="Fuentedeprrafopredeter"/>
    <w:uiPriority w:val="10"/>
    <w:rsid w:val="005D6714"/>
    <w:rPr>
      <w:rFonts w:ascii="Arial" w:hAnsi="Arial"/>
      <w:b/>
      <w:bCs/>
      <w:kern w:val="1"/>
      <w:sz w:val="36"/>
      <w:lang w:val="es-ES_tradnl" w:eastAsia="ar-SA"/>
    </w:rPr>
  </w:style>
  <w:style w:type="character" w:customStyle="1" w:styleId="TextodegloboCar1">
    <w:name w:val="Texto de globo Car1"/>
    <w:basedOn w:val="Fuentedeprrafopredeter"/>
    <w:uiPriority w:val="99"/>
    <w:rsid w:val="005D6714"/>
    <w:rPr>
      <w:rFonts w:ascii="Tahoma" w:hAnsi="Tahoma" w:cs="Tahoma"/>
      <w:sz w:val="16"/>
      <w:lang w:val="es-ES" w:eastAsia="ar-SA"/>
    </w:rPr>
  </w:style>
  <w:style w:type="paragraph" w:customStyle="1" w:styleId="Textodebloque2">
    <w:name w:val="Texto de bloque2"/>
    <w:basedOn w:val="Normal"/>
    <w:uiPriority w:val="99"/>
    <w:rsid w:val="005D6714"/>
    <w:pPr>
      <w:tabs>
        <w:tab w:val="left" w:pos="1984"/>
      </w:tabs>
      <w:suppressAutoHyphens w:val="0"/>
      <w:spacing w:before="80"/>
      <w:ind w:left="2268" w:right="51" w:hanging="425"/>
      <w:jc w:val="both"/>
    </w:pPr>
    <w:rPr>
      <w:rFonts w:ascii="Arial" w:hAnsi="Arial"/>
      <w:lang w:val="es-ES_tradnl"/>
    </w:rPr>
  </w:style>
  <w:style w:type="character" w:customStyle="1" w:styleId="WW8Num5z3">
    <w:name w:val="WW8Num5z3"/>
    <w:uiPriority w:val="99"/>
    <w:rsid w:val="005D6714"/>
    <w:rPr>
      <w:rFonts w:ascii="Symbol" w:hAnsi="Symbol"/>
    </w:rPr>
  </w:style>
  <w:style w:type="character" w:customStyle="1" w:styleId="WW8Num3z2">
    <w:name w:val="WW8Num3z2"/>
    <w:uiPriority w:val="99"/>
    <w:rsid w:val="005D6714"/>
    <w:rPr>
      <w:rFonts w:ascii="Wingdings" w:hAnsi="Wingdings"/>
    </w:rPr>
  </w:style>
  <w:style w:type="paragraph" w:customStyle="1" w:styleId="Convietas">
    <w:name w:val="Con viñetas"/>
    <w:basedOn w:val="Normal"/>
    <w:uiPriority w:val="99"/>
    <w:rsid w:val="005D6714"/>
    <w:pPr>
      <w:jc w:val="both"/>
    </w:pPr>
    <w:rPr>
      <w:rFonts w:ascii="Arial" w:hAnsi="Arial"/>
      <w:kern w:val="1"/>
      <w:sz w:val="22"/>
    </w:rPr>
  </w:style>
  <w:style w:type="paragraph" w:customStyle="1" w:styleId="bodytext2">
    <w:name w:val="bodytext2"/>
    <w:basedOn w:val="Normal"/>
    <w:uiPriority w:val="99"/>
    <w:rsid w:val="005D6714"/>
    <w:pPr>
      <w:overflowPunct w:val="0"/>
      <w:autoSpaceDE w:val="0"/>
      <w:jc w:val="both"/>
    </w:pPr>
    <w:rPr>
      <w:rFonts w:ascii="Arial" w:eastAsia="Arial Unicode MS" w:hAnsi="Arial" w:cs="Arial"/>
      <w:sz w:val="20"/>
    </w:rPr>
  </w:style>
  <w:style w:type="character" w:customStyle="1" w:styleId="pseditboxdisponly1">
    <w:name w:val="pseditbox_disponly1"/>
    <w:uiPriority w:val="99"/>
    <w:rsid w:val="005D6714"/>
    <w:rPr>
      <w:rFonts w:ascii="Arial" w:hAnsi="Arial"/>
      <w:color w:val="000000"/>
      <w:sz w:val="18"/>
      <w:bdr w:val="none" w:sz="0" w:space="0" w:color="auto" w:frame="1"/>
    </w:rPr>
  </w:style>
  <w:style w:type="character" w:customStyle="1" w:styleId="WW8Num33z3">
    <w:name w:val="WW8Num33z3"/>
    <w:uiPriority w:val="99"/>
    <w:rsid w:val="005D6714"/>
    <w:rPr>
      <w:rFonts w:ascii="Symbol" w:hAnsi="Symbol"/>
    </w:rPr>
  </w:style>
  <w:style w:type="character" w:customStyle="1" w:styleId="WW8Num36z3">
    <w:name w:val="WW8Num36z3"/>
    <w:uiPriority w:val="99"/>
    <w:rsid w:val="005D6714"/>
    <w:rPr>
      <w:rFonts w:ascii="Symbol" w:hAnsi="Symbol"/>
    </w:rPr>
  </w:style>
  <w:style w:type="character" w:customStyle="1" w:styleId="WW8Num36z4">
    <w:name w:val="WW8Num36z4"/>
    <w:uiPriority w:val="99"/>
    <w:rsid w:val="005D6714"/>
    <w:rPr>
      <w:rFonts w:ascii="Courier New" w:hAnsi="Courier New"/>
    </w:rPr>
  </w:style>
  <w:style w:type="character" w:customStyle="1" w:styleId="WW8Num39z3">
    <w:name w:val="WW8Num39z3"/>
    <w:uiPriority w:val="99"/>
    <w:rsid w:val="005D6714"/>
    <w:rPr>
      <w:rFonts w:ascii="Symbol" w:hAnsi="Symbol"/>
    </w:rPr>
  </w:style>
  <w:style w:type="character" w:customStyle="1" w:styleId="CarCar21">
    <w:name w:val="Car Car21"/>
    <w:uiPriority w:val="99"/>
    <w:rsid w:val="005D6714"/>
    <w:rPr>
      <w:rFonts w:ascii="Arial" w:hAnsi="Arial"/>
      <w:b/>
      <w:kern w:val="1"/>
      <w:sz w:val="32"/>
      <w:lang w:val="es-ES" w:eastAsia="x-none"/>
    </w:rPr>
  </w:style>
  <w:style w:type="character" w:customStyle="1" w:styleId="CarCar20">
    <w:name w:val="Car Car20"/>
    <w:uiPriority w:val="99"/>
    <w:rsid w:val="005D6714"/>
    <w:rPr>
      <w:rFonts w:ascii="Arial" w:hAnsi="Arial"/>
      <w:b/>
      <w:i/>
      <w:sz w:val="28"/>
      <w:lang w:val="es-ES" w:eastAsia="x-none"/>
    </w:rPr>
  </w:style>
  <w:style w:type="character" w:customStyle="1" w:styleId="CarCar19">
    <w:name w:val="Car Car19"/>
    <w:uiPriority w:val="99"/>
    <w:rsid w:val="005D6714"/>
    <w:rPr>
      <w:rFonts w:ascii="Arial" w:hAnsi="Arial"/>
      <w:b/>
      <w:sz w:val="26"/>
      <w:lang w:val="es-ES" w:eastAsia="x-none"/>
    </w:rPr>
  </w:style>
  <w:style w:type="character" w:customStyle="1" w:styleId="CarCar18">
    <w:name w:val="Car Car18"/>
    <w:uiPriority w:val="99"/>
    <w:rsid w:val="005D6714"/>
    <w:rPr>
      <w:b/>
      <w:sz w:val="28"/>
      <w:lang w:val="es-ES" w:eastAsia="x-none"/>
    </w:rPr>
  </w:style>
  <w:style w:type="character" w:customStyle="1" w:styleId="CarCar17">
    <w:name w:val="Car Car17"/>
    <w:uiPriority w:val="99"/>
    <w:rsid w:val="005D6714"/>
    <w:rPr>
      <w:b/>
      <w:i/>
      <w:sz w:val="26"/>
      <w:lang w:val="es-ES" w:eastAsia="x-none"/>
    </w:rPr>
  </w:style>
  <w:style w:type="character" w:customStyle="1" w:styleId="CarCar16">
    <w:name w:val="Car Car16"/>
    <w:uiPriority w:val="99"/>
    <w:rsid w:val="005D6714"/>
    <w:rPr>
      <w:b/>
      <w:sz w:val="22"/>
      <w:lang w:val="es-ES" w:eastAsia="x-none"/>
    </w:rPr>
  </w:style>
  <w:style w:type="character" w:customStyle="1" w:styleId="CarCar15">
    <w:name w:val="Car Car15"/>
    <w:uiPriority w:val="99"/>
    <w:rsid w:val="005D6714"/>
    <w:rPr>
      <w:sz w:val="24"/>
      <w:lang w:val="es-ES" w:eastAsia="x-none"/>
    </w:rPr>
  </w:style>
  <w:style w:type="character" w:customStyle="1" w:styleId="CarCar14">
    <w:name w:val="Car Car14"/>
    <w:uiPriority w:val="99"/>
    <w:rsid w:val="005D6714"/>
    <w:rPr>
      <w:rFonts w:ascii="Arial" w:hAnsi="Arial"/>
      <w:i/>
      <w:lang w:val="es-ES_tradnl" w:eastAsia="x-none"/>
    </w:rPr>
  </w:style>
  <w:style w:type="character" w:customStyle="1" w:styleId="CarCar13">
    <w:name w:val="Car Car13"/>
    <w:uiPriority w:val="99"/>
    <w:rsid w:val="005D6714"/>
    <w:rPr>
      <w:rFonts w:ascii="Arial" w:hAnsi="Arial"/>
      <w:sz w:val="22"/>
      <w:lang w:val="es-ES" w:eastAsia="x-none"/>
    </w:rPr>
  </w:style>
  <w:style w:type="character" w:customStyle="1" w:styleId="CarCar12">
    <w:name w:val="Car Car12"/>
    <w:uiPriority w:val="99"/>
    <w:rsid w:val="005D6714"/>
    <w:rPr>
      <w:sz w:val="24"/>
      <w:lang w:val="es-ES" w:eastAsia="ar-SA" w:bidi="ar-SA"/>
    </w:rPr>
  </w:style>
  <w:style w:type="character" w:customStyle="1" w:styleId="CarCar11">
    <w:name w:val="Car Car11"/>
    <w:uiPriority w:val="99"/>
    <w:rsid w:val="005D6714"/>
    <w:rPr>
      <w:sz w:val="24"/>
      <w:lang w:val="es-ES" w:eastAsia="ar-SA" w:bidi="ar-SA"/>
    </w:rPr>
  </w:style>
  <w:style w:type="character" w:customStyle="1" w:styleId="CarCar10">
    <w:name w:val="Car Car10"/>
    <w:uiPriority w:val="99"/>
    <w:rsid w:val="005D6714"/>
    <w:rPr>
      <w:rFonts w:ascii="Arial" w:hAnsi="Arial"/>
      <w:lang w:val="es-ES_tradnl" w:eastAsia="ar-SA" w:bidi="ar-SA"/>
    </w:rPr>
  </w:style>
  <w:style w:type="character" w:customStyle="1" w:styleId="CarCar9">
    <w:name w:val="Car Car9"/>
    <w:uiPriority w:val="99"/>
    <w:rsid w:val="005D6714"/>
    <w:rPr>
      <w:b/>
      <w:sz w:val="28"/>
      <w:lang w:val="es-ES" w:eastAsia="ar-SA" w:bidi="ar-SA"/>
    </w:rPr>
  </w:style>
  <w:style w:type="character" w:customStyle="1" w:styleId="CarCar8">
    <w:name w:val="Car Car8"/>
    <w:uiPriority w:val="99"/>
    <w:rsid w:val="005D6714"/>
    <w:rPr>
      <w:sz w:val="24"/>
      <w:lang w:val="es-ES" w:eastAsia="ar-SA" w:bidi="ar-SA"/>
    </w:rPr>
  </w:style>
  <w:style w:type="character" w:customStyle="1" w:styleId="CarCar7">
    <w:name w:val="Car Car7"/>
    <w:uiPriority w:val="99"/>
    <w:rsid w:val="005D6714"/>
    <w:rPr>
      <w:rFonts w:ascii="Arial Narrow" w:hAnsi="Arial Narrow"/>
      <w:sz w:val="22"/>
      <w:lang w:val="es-ES_tradnl" w:eastAsia="ar-SA" w:bidi="ar-SA"/>
    </w:rPr>
  </w:style>
  <w:style w:type="character" w:customStyle="1" w:styleId="CarCar4">
    <w:name w:val="Car Car4"/>
    <w:uiPriority w:val="99"/>
    <w:rsid w:val="005D6714"/>
    <w:rPr>
      <w:sz w:val="24"/>
      <w:lang w:val="es-ES" w:eastAsia="ar-SA" w:bidi="ar-SA"/>
    </w:rPr>
  </w:style>
  <w:style w:type="character" w:customStyle="1" w:styleId="CarCar1">
    <w:name w:val="Car Car1"/>
    <w:uiPriority w:val="99"/>
    <w:rsid w:val="005D6714"/>
    <w:rPr>
      <w:b/>
      <w:lang w:val="es-ES" w:eastAsia="ar-SA" w:bidi="ar-SA"/>
    </w:rPr>
  </w:style>
  <w:style w:type="character" w:customStyle="1" w:styleId="IsabelLara">
    <w:name w:val="Isabel Lara"/>
    <w:uiPriority w:val="99"/>
    <w:rsid w:val="005D6714"/>
    <w:rPr>
      <w:rFonts w:ascii="Tahoma" w:hAnsi="Tahoma"/>
      <w:color w:val="993300"/>
      <w:sz w:val="24"/>
    </w:rPr>
  </w:style>
  <w:style w:type="paragraph" w:customStyle="1" w:styleId="BodyTextIndent23">
    <w:name w:val="Body Text Indent 23"/>
    <w:basedOn w:val="Normal"/>
    <w:uiPriority w:val="99"/>
    <w:rsid w:val="005D6714"/>
    <w:pPr>
      <w:widowControl w:val="0"/>
      <w:tabs>
        <w:tab w:val="left" w:pos="2552"/>
        <w:tab w:val="left" w:pos="3119"/>
      </w:tabs>
      <w:suppressAutoHyphens w:val="0"/>
      <w:overflowPunct w:val="0"/>
      <w:autoSpaceDE w:val="0"/>
      <w:spacing w:line="240" w:lineRule="atLeast"/>
      <w:ind w:left="851" w:hanging="851"/>
      <w:jc w:val="both"/>
      <w:textAlignment w:val="baseline"/>
    </w:pPr>
    <w:rPr>
      <w:rFonts w:ascii="Arial" w:hAnsi="Arial"/>
      <w:sz w:val="18"/>
      <w:lang w:val="en-US"/>
    </w:rPr>
  </w:style>
  <w:style w:type="paragraph" w:customStyle="1" w:styleId="Epgrafe1">
    <w:name w:val="Epígrafe1"/>
    <w:basedOn w:val="Normal"/>
    <w:next w:val="Normal"/>
    <w:uiPriority w:val="99"/>
    <w:rsid w:val="005D6714"/>
    <w:pPr>
      <w:suppressAutoHyphens w:val="0"/>
    </w:pPr>
    <w:rPr>
      <w:rFonts w:ascii="Arial Unicode MS" w:eastAsia="Arial Unicode MS" w:cs="Arial Unicode MS"/>
      <w:b/>
      <w:bCs/>
      <w:sz w:val="18"/>
      <w:szCs w:val="16"/>
      <w:lang w:val="es-MX"/>
    </w:rPr>
  </w:style>
  <w:style w:type="paragraph" w:customStyle="1" w:styleId="Listaconvietas21">
    <w:name w:val="Lista con viñetas 21"/>
    <w:basedOn w:val="Normal"/>
    <w:uiPriority w:val="99"/>
    <w:rsid w:val="005D6714"/>
    <w:pPr>
      <w:suppressAutoHyphens w:val="0"/>
      <w:jc w:val="both"/>
    </w:pPr>
    <w:rPr>
      <w:rFonts w:ascii="Arial" w:hAnsi="Arial" w:cs="Arial"/>
      <w:sz w:val="20"/>
      <w:szCs w:val="14"/>
      <w:lang w:val="es-ES_tradnl"/>
    </w:rPr>
  </w:style>
  <w:style w:type="paragraph" w:customStyle="1" w:styleId="CarCarCarCarCarCar1CarCarCarCarCarCarCarCarCarCar">
    <w:name w:val="Car Car Car Car Car Car1 Car Car Car Car Car Car Car Car Car Car"/>
    <w:basedOn w:val="Normal"/>
    <w:uiPriority w:val="99"/>
    <w:rsid w:val="005D6714"/>
    <w:pPr>
      <w:suppressAutoHyphens w:val="0"/>
      <w:spacing w:before="60" w:after="160" w:line="240" w:lineRule="exact"/>
    </w:pPr>
    <w:rPr>
      <w:rFonts w:ascii="Verdana" w:hAnsi="Verdana"/>
      <w:color w:val="FF00FF"/>
      <w:sz w:val="20"/>
      <w:lang w:val="en-US"/>
    </w:rPr>
  </w:style>
  <w:style w:type="paragraph" w:customStyle="1" w:styleId="fraccin">
    <w:name w:val="fraccin"/>
    <w:basedOn w:val="Normal"/>
    <w:uiPriority w:val="99"/>
    <w:rsid w:val="005D6714"/>
    <w:pPr>
      <w:suppressAutoHyphens w:val="0"/>
      <w:spacing w:after="240"/>
      <w:ind w:left="851" w:hanging="709"/>
      <w:jc w:val="both"/>
    </w:pPr>
    <w:rPr>
      <w:rFonts w:ascii="Arial" w:hAnsi="Arial" w:cs="Arial"/>
      <w:szCs w:val="24"/>
      <w:lang w:val="es-MX"/>
    </w:rPr>
  </w:style>
  <w:style w:type="paragraph" w:customStyle="1" w:styleId="estilo3">
    <w:name w:val="estilo3"/>
    <w:basedOn w:val="Normal"/>
    <w:uiPriority w:val="99"/>
    <w:rsid w:val="005D6714"/>
    <w:pPr>
      <w:suppressAutoHyphens w:val="0"/>
      <w:spacing w:before="100" w:after="100"/>
    </w:pPr>
    <w:rPr>
      <w:szCs w:val="24"/>
      <w:lang w:val="es-MX"/>
    </w:rPr>
  </w:style>
  <w:style w:type="paragraph" w:customStyle="1" w:styleId="estilo10">
    <w:name w:val="estilo1"/>
    <w:basedOn w:val="Normal"/>
    <w:uiPriority w:val="99"/>
    <w:rsid w:val="005D6714"/>
    <w:pPr>
      <w:suppressAutoHyphens w:val="0"/>
      <w:spacing w:before="100" w:after="100"/>
    </w:pPr>
    <w:rPr>
      <w:szCs w:val="24"/>
      <w:lang w:val="es-MX"/>
    </w:rPr>
  </w:style>
  <w:style w:type="paragraph" w:customStyle="1" w:styleId="Saludo1">
    <w:name w:val="Saludo1"/>
    <w:basedOn w:val="Normal"/>
    <w:next w:val="Normal"/>
    <w:uiPriority w:val="99"/>
    <w:rsid w:val="005D6714"/>
    <w:pPr>
      <w:suppressAutoHyphens w:val="0"/>
    </w:pPr>
    <w:rPr>
      <w:rFonts w:ascii="Arial" w:hAnsi="Arial"/>
      <w:lang w:val="es-MX"/>
    </w:rPr>
  </w:style>
  <w:style w:type="paragraph" w:customStyle="1" w:styleId="Normal1">
    <w:name w:val="Normal1"/>
    <w:basedOn w:val="Normal"/>
    <w:uiPriority w:val="99"/>
    <w:rsid w:val="005D6714"/>
    <w:pPr>
      <w:suppressAutoHyphens w:val="0"/>
      <w:spacing w:before="100" w:after="100"/>
    </w:pPr>
    <w:rPr>
      <w:color w:val="000000"/>
      <w:sz w:val="20"/>
      <w:lang w:val="es-MX"/>
    </w:rPr>
  </w:style>
  <w:style w:type="paragraph" w:customStyle="1" w:styleId="Listaconvietas1">
    <w:name w:val="Lista con viñetas1"/>
    <w:basedOn w:val="Normal"/>
    <w:uiPriority w:val="99"/>
    <w:rsid w:val="005D6714"/>
    <w:pPr>
      <w:tabs>
        <w:tab w:val="num" w:pos="720"/>
      </w:tabs>
      <w:suppressAutoHyphens w:val="0"/>
      <w:ind w:left="720" w:hanging="360"/>
    </w:pPr>
    <w:rPr>
      <w:szCs w:val="24"/>
      <w:lang w:val="es-MX"/>
    </w:rPr>
  </w:style>
  <w:style w:type="table" w:customStyle="1" w:styleId="Tablaconcuadrcula1111">
    <w:name w:val="Tabla con cuadrícula1111"/>
    <w:uiPriority w:val="99"/>
    <w:rsid w:val="005D6714"/>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itulo1">
    <w:name w:val="Titulo 1"/>
    <w:basedOn w:val="Texto0"/>
    <w:uiPriority w:val="99"/>
    <w:rsid w:val="005D6714"/>
    <w:pPr>
      <w:pBdr>
        <w:bottom w:val="single" w:sz="12" w:space="1" w:color="auto"/>
      </w:pBdr>
      <w:suppressAutoHyphens w:val="0"/>
      <w:spacing w:before="120" w:after="0" w:line="240" w:lineRule="auto"/>
      <w:ind w:firstLine="0"/>
      <w:outlineLvl w:val="0"/>
    </w:pPr>
    <w:rPr>
      <w:rFonts w:ascii="Times New Roman" w:hAnsi="Times New Roman" w:cs="Arial"/>
      <w:b/>
      <w:szCs w:val="18"/>
      <w:lang w:eastAsia="es-MX"/>
    </w:rPr>
  </w:style>
  <w:style w:type="paragraph" w:customStyle="1" w:styleId="dark">
    <w:name w:val="dark"/>
    <w:basedOn w:val="Normal"/>
    <w:uiPriority w:val="99"/>
    <w:rsid w:val="005D6714"/>
    <w:pPr>
      <w:suppressAutoHyphens w:val="0"/>
      <w:spacing w:before="100" w:beforeAutospacing="1" w:after="100" w:afterAutospacing="1"/>
    </w:pPr>
    <w:rPr>
      <w:szCs w:val="24"/>
      <w:lang w:eastAsia="es-ES"/>
    </w:rPr>
  </w:style>
  <w:style w:type="paragraph" w:customStyle="1" w:styleId="z-addressroad">
    <w:name w:val="z-address road"/>
    <w:basedOn w:val="Normal"/>
    <w:uiPriority w:val="99"/>
    <w:rsid w:val="005D6714"/>
    <w:pPr>
      <w:suppressAutoHyphens w:val="0"/>
      <w:spacing w:before="100" w:beforeAutospacing="1" w:after="100" w:afterAutospacing="1"/>
    </w:pPr>
    <w:rPr>
      <w:szCs w:val="24"/>
      <w:lang w:eastAsia="es-ES"/>
    </w:rPr>
  </w:style>
  <w:style w:type="paragraph" w:customStyle="1" w:styleId="z-addresscity">
    <w:name w:val="z-address city"/>
    <w:basedOn w:val="Normal"/>
    <w:uiPriority w:val="99"/>
    <w:rsid w:val="005D6714"/>
    <w:pPr>
      <w:suppressAutoHyphens w:val="0"/>
      <w:spacing w:before="100" w:beforeAutospacing="1" w:after="100" w:afterAutospacing="1"/>
    </w:pPr>
    <w:rPr>
      <w:szCs w:val="24"/>
      <w:lang w:eastAsia="es-ES"/>
    </w:rPr>
  </w:style>
  <w:style w:type="paragraph" w:customStyle="1" w:styleId="larger">
    <w:name w:val="larger"/>
    <w:basedOn w:val="Normal"/>
    <w:uiPriority w:val="99"/>
    <w:rsid w:val="005D6714"/>
    <w:pPr>
      <w:suppressAutoHyphens w:val="0"/>
      <w:spacing w:before="100" w:beforeAutospacing="1" w:after="100" w:afterAutospacing="1"/>
    </w:pPr>
    <w:rPr>
      <w:szCs w:val="24"/>
      <w:lang w:eastAsia="es-ES"/>
    </w:rPr>
  </w:style>
  <w:style w:type="paragraph" w:customStyle="1" w:styleId="CuerpoA">
    <w:name w:val="Cuerpo A"/>
    <w:uiPriority w:val="99"/>
    <w:rsid w:val="005D6714"/>
    <w:rPr>
      <w:rFonts w:ascii="Helvetica" w:hAnsi="Helvetica"/>
      <w:color w:val="000000"/>
      <w:sz w:val="24"/>
      <w:lang w:val="es-ES_tradnl"/>
    </w:rPr>
  </w:style>
  <w:style w:type="paragraph" w:customStyle="1" w:styleId="Formatolibre">
    <w:name w:val="Formato libre"/>
    <w:uiPriority w:val="99"/>
    <w:rsid w:val="005D6714"/>
    <w:rPr>
      <w:color w:val="000000"/>
      <w:lang w:val="es-ES"/>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rsid w:val="005D6714"/>
    <w:pPr>
      <w:suppressAutoHyphens w:val="0"/>
      <w:spacing w:after="160" w:line="240" w:lineRule="exact"/>
    </w:pPr>
    <w:rPr>
      <w:rFonts w:ascii="Tahoma" w:hAnsi="Tahoma"/>
      <w:sz w:val="20"/>
      <w:lang w:val="en-US" w:eastAsia="en-US"/>
    </w:rPr>
  </w:style>
  <w:style w:type="paragraph" w:customStyle="1" w:styleId="CarCarCarCarCarCarCarCarCarCarCarCarCarCarCarCarCarCarCarCarCarCarCarCarCarCarCarCarCarCarCar1">
    <w:name w:val="Car Car Car Car Car Car Car Car Car Car Car Car Car Car Car Car Car Car Car Car Car Car Car Car Car Car Car Car Car Car Car1"/>
    <w:basedOn w:val="Normal"/>
    <w:rsid w:val="005D6714"/>
    <w:pPr>
      <w:suppressAutoHyphens w:val="0"/>
      <w:spacing w:after="160" w:line="240" w:lineRule="exact"/>
    </w:pPr>
    <w:rPr>
      <w:rFonts w:ascii="Tahoma" w:hAnsi="Tahoma"/>
      <w:sz w:val="20"/>
      <w:lang w:val="en-US" w:eastAsia="en-US"/>
    </w:rPr>
  </w:style>
  <w:style w:type="paragraph" w:customStyle="1" w:styleId="2">
    <w:name w:val="2"/>
    <w:basedOn w:val="Normal"/>
    <w:rsid w:val="005D6714"/>
    <w:pPr>
      <w:suppressAutoHyphens w:val="0"/>
      <w:spacing w:before="60" w:after="160" w:line="240" w:lineRule="exact"/>
    </w:pPr>
    <w:rPr>
      <w:rFonts w:ascii="Verdana" w:hAnsi="Verdana"/>
      <w:color w:val="FF00FF"/>
      <w:sz w:val="20"/>
      <w:lang w:val="en-US" w:eastAsia="en-US"/>
    </w:rPr>
  </w:style>
  <w:style w:type="paragraph" w:customStyle="1" w:styleId="font0">
    <w:name w:val="font0"/>
    <w:basedOn w:val="Normal"/>
    <w:rsid w:val="005D6714"/>
    <w:pPr>
      <w:suppressAutoHyphens w:val="0"/>
      <w:spacing w:before="100" w:beforeAutospacing="1" w:after="100" w:afterAutospacing="1"/>
    </w:pPr>
    <w:rPr>
      <w:rFonts w:ascii="Calibri" w:hAnsi="Calibri"/>
      <w:color w:val="000000"/>
      <w:sz w:val="22"/>
      <w:szCs w:val="22"/>
      <w:lang w:val="es-MX" w:eastAsia="es-MX"/>
    </w:rPr>
  </w:style>
  <w:style w:type="table" w:customStyle="1" w:styleId="Tablaconcuadrcula36">
    <w:name w:val="Tabla con cuadrícula36"/>
    <w:basedOn w:val="Tablanormal"/>
    <w:next w:val="Tablaconcuadrcula"/>
    <w:uiPriority w:val="59"/>
    <w:rsid w:val="005D6714"/>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CarCarCarCarCar1CarCarCarCarCarCarCarCarCarCarCarCarCar2">
    <w:name w:val="Car Car Car Car Car Car1 Car Car Car Car Car Car Car Car Car Car Car Car Car2"/>
    <w:basedOn w:val="Normal"/>
    <w:rsid w:val="005D6714"/>
    <w:pPr>
      <w:spacing w:before="60" w:after="160" w:line="240" w:lineRule="exact"/>
    </w:pPr>
    <w:rPr>
      <w:rFonts w:ascii="Verdana" w:hAnsi="Verdana"/>
      <w:color w:val="FF00FF"/>
      <w:sz w:val="20"/>
      <w:lang w:val="en-US"/>
    </w:rPr>
  </w:style>
  <w:style w:type="numbering" w:styleId="ArtculoSeccin">
    <w:name w:val="Outline List 3"/>
    <w:basedOn w:val="Sinlista"/>
    <w:uiPriority w:val="99"/>
    <w:unhideWhenUsed/>
    <w:rsid w:val="005D6714"/>
    <w:pPr>
      <w:numPr>
        <w:numId w:val="31"/>
      </w:numPr>
    </w:pPr>
  </w:style>
  <w:style w:type="numbering" w:customStyle="1" w:styleId="Estilo1">
    <w:name w:val="Estilo1"/>
    <w:rsid w:val="005D6714"/>
    <w:pPr>
      <w:numPr>
        <w:numId w:val="32"/>
      </w:numPr>
    </w:pPr>
  </w:style>
  <w:style w:type="paragraph" w:customStyle="1" w:styleId="Sangra2detindependiente7">
    <w:name w:val="Sangría 2 de t. independiente7"/>
    <w:basedOn w:val="Normal"/>
    <w:rsid w:val="005D6714"/>
    <w:pPr>
      <w:overflowPunct w:val="0"/>
      <w:autoSpaceDE w:val="0"/>
      <w:spacing w:before="100"/>
      <w:ind w:left="1985"/>
      <w:jc w:val="both"/>
      <w:textAlignment w:val="baseline"/>
    </w:pPr>
    <w:rPr>
      <w:rFonts w:ascii="Arial" w:hAnsi="Arial"/>
      <w:sz w:val="22"/>
    </w:rPr>
  </w:style>
  <w:style w:type="paragraph" w:customStyle="1" w:styleId="Textoindependiente28">
    <w:name w:val="Texto independiente 28"/>
    <w:basedOn w:val="Normal"/>
    <w:rsid w:val="005D6714"/>
    <w:pPr>
      <w:widowControl w:val="0"/>
      <w:overflowPunct w:val="0"/>
      <w:autoSpaceDE w:val="0"/>
      <w:jc w:val="both"/>
      <w:textAlignment w:val="baseline"/>
    </w:pPr>
    <w:rPr>
      <w:rFonts w:ascii="Arial" w:hAnsi="Arial"/>
      <w:sz w:val="20"/>
    </w:rPr>
  </w:style>
  <w:style w:type="table" w:customStyle="1" w:styleId="Tablaconcuadrcula121">
    <w:name w:val="Tabla con cuadrícula121"/>
    <w:basedOn w:val="Tablanormal"/>
    <w:next w:val="Tablaconcuadrcula"/>
    <w:uiPriority w:val="5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21z2">
    <w:name w:val="WW8Num21z2"/>
    <w:rsid w:val="005D6714"/>
    <w:rPr>
      <w:rFonts w:ascii="StarSymbol" w:hAnsi="StarSymbol"/>
    </w:rPr>
  </w:style>
  <w:style w:type="character" w:customStyle="1" w:styleId="WW8Num23z2">
    <w:name w:val="WW8Num23z2"/>
    <w:rsid w:val="005D6714"/>
    <w:rPr>
      <w:rFonts w:ascii="StarSymbol" w:hAnsi="StarSymbol"/>
    </w:rPr>
  </w:style>
  <w:style w:type="character" w:customStyle="1" w:styleId="WW8Num25z2">
    <w:name w:val="WW8Num25z2"/>
    <w:rsid w:val="005D6714"/>
    <w:rPr>
      <w:rFonts w:ascii="StarSymbol" w:hAnsi="StarSymbol" w:cs="StarSymbol"/>
      <w:sz w:val="18"/>
      <w:szCs w:val="18"/>
    </w:rPr>
  </w:style>
  <w:style w:type="character" w:customStyle="1" w:styleId="Fuentedeprrafopredeter17">
    <w:name w:val="Fuente de párrafo predeter.17"/>
    <w:rsid w:val="005D6714"/>
  </w:style>
  <w:style w:type="character" w:customStyle="1" w:styleId="WW8Num82z1">
    <w:name w:val="WW8Num82z1"/>
    <w:rsid w:val="005D6714"/>
    <w:rPr>
      <w:b w:val="0"/>
    </w:rPr>
  </w:style>
  <w:style w:type="character" w:customStyle="1" w:styleId="WW8Num90z0">
    <w:name w:val="WW8Num90z0"/>
    <w:rsid w:val="005D6714"/>
    <w:rPr>
      <w:b/>
    </w:rPr>
  </w:style>
  <w:style w:type="character" w:customStyle="1" w:styleId="Fuentedeprrafopredeter16">
    <w:name w:val="Fuente de párrafo predeter.16"/>
    <w:rsid w:val="005D6714"/>
  </w:style>
  <w:style w:type="character" w:customStyle="1" w:styleId="Fuentedeprrafopredeter15">
    <w:name w:val="Fuente de párrafo predeter.15"/>
    <w:rsid w:val="005D6714"/>
  </w:style>
  <w:style w:type="character" w:customStyle="1" w:styleId="Fuentedeprrafopredeter14">
    <w:name w:val="Fuente de párrafo predeter.14"/>
    <w:rsid w:val="005D6714"/>
  </w:style>
  <w:style w:type="character" w:customStyle="1" w:styleId="Fuentedeprrafopredeter13">
    <w:name w:val="Fuente de párrafo predeter.13"/>
    <w:rsid w:val="005D6714"/>
  </w:style>
  <w:style w:type="character" w:customStyle="1" w:styleId="Fuentedeprrafopredeter12">
    <w:name w:val="Fuente de párrafo predeter.12"/>
    <w:rsid w:val="005D6714"/>
  </w:style>
  <w:style w:type="character" w:customStyle="1" w:styleId="WW8Num88z1">
    <w:name w:val="WW8Num88z1"/>
    <w:rsid w:val="005D6714"/>
    <w:rPr>
      <w:rFonts w:ascii="Courier New" w:hAnsi="Courier New" w:cs="Courier New"/>
    </w:rPr>
  </w:style>
  <w:style w:type="character" w:customStyle="1" w:styleId="WW8Num88z2">
    <w:name w:val="WW8Num88z2"/>
    <w:rsid w:val="005D6714"/>
    <w:rPr>
      <w:rFonts w:ascii="Wingdings" w:hAnsi="Wingdings"/>
    </w:rPr>
  </w:style>
  <w:style w:type="character" w:customStyle="1" w:styleId="WW8Num90z1">
    <w:name w:val="WW8Num90z1"/>
    <w:rsid w:val="005D6714"/>
    <w:rPr>
      <w:b w:val="0"/>
    </w:rPr>
  </w:style>
  <w:style w:type="paragraph" w:customStyle="1" w:styleId="Encabezado19">
    <w:name w:val="Encabezado19"/>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8">
    <w:name w:val="Encabezado18"/>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7">
    <w:name w:val="Encabezado17"/>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6">
    <w:name w:val="Encabezado16"/>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4">
    <w:name w:val="Encabezado14"/>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Dibujo">
    <w:name w:val="Dibujo"/>
    <w:basedOn w:val="Etiqueta"/>
    <w:rsid w:val="005D6714"/>
    <w:rPr>
      <w:lang w:val="es-ES_tradnl"/>
    </w:rPr>
  </w:style>
  <w:style w:type="paragraph" w:customStyle="1" w:styleId="BodyText27">
    <w:name w:val="Body Text 27"/>
    <w:basedOn w:val="Normal"/>
    <w:rsid w:val="005D6714"/>
    <w:pPr>
      <w:suppressAutoHyphens w:val="0"/>
      <w:overflowPunct w:val="0"/>
      <w:autoSpaceDE w:val="0"/>
      <w:autoSpaceDN w:val="0"/>
      <w:adjustRightInd w:val="0"/>
      <w:ind w:firstLine="360"/>
      <w:jc w:val="both"/>
      <w:textAlignment w:val="baseline"/>
    </w:pPr>
    <w:rPr>
      <w:rFonts w:ascii="Arial" w:hAnsi="Arial"/>
      <w:lang w:eastAsia="es-MX"/>
    </w:rPr>
  </w:style>
  <w:style w:type="paragraph" w:customStyle="1" w:styleId="xmsonormal">
    <w:name w:val="x_msonormal"/>
    <w:basedOn w:val="Normal"/>
    <w:rsid w:val="007C1C29"/>
    <w:pPr>
      <w:suppressAutoHyphens w:val="0"/>
    </w:pPr>
    <w:rPr>
      <w:rFonts w:ascii="Calibri" w:eastAsiaTheme="minorHAnsi" w:hAnsi="Calibri"/>
      <w:sz w:val="22"/>
      <w:szCs w:val="22"/>
      <w:lang w:val="es-MX" w:eastAsia="es-MX"/>
    </w:rPr>
  </w:style>
  <w:style w:type="paragraph" w:styleId="Lista3">
    <w:name w:val="List 3"/>
    <w:basedOn w:val="Normal"/>
    <w:unhideWhenUsed/>
    <w:rsid w:val="006B240C"/>
    <w:pPr>
      <w:ind w:left="849" w:hanging="283"/>
      <w:contextualSpacing/>
    </w:pPr>
  </w:style>
  <w:style w:type="paragraph" w:styleId="Lista4">
    <w:name w:val="List 4"/>
    <w:basedOn w:val="Normal"/>
    <w:unhideWhenUsed/>
    <w:rsid w:val="006B240C"/>
    <w:pPr>
      <w:ind w:left="1132" w:hanging="283"/>
      <w:contextualSpacing/>
    </w:pPr>
  </w:style>
  <w:style w:type="paragraph" w:styleId="Lista5">
    <w:name w:val="List 5"/>
    <w:basedOn w:val="Normal"/>
    <w:unhideWhenUsed/>
    <w:rsid w:val="006B240C"/>
    <w:pPr>
      <w:ind w:left="1415" w:hanging="283"/>
      <w:contextualSpacing/>
    </w:pPr>
  </w:style>
  <w:style w:type="paragraph" w:styleId="Saludo">
    <w:name w:val="Salutation"/>
    <w:basedOn w:val="Normal"/>
    <w:next w:val="Normal"/>
    <w:link w:val="SaludoCar"/>
    <w:unhideWhenUsed/>
    <w:rsid w:val="006B240C"/>
  </w:style>
  <w:style w:type="character" w:customStyle="1" w:styleId="SaludoCar">
    <w:name w:val="Saludo Car"/>
    <w:basedOn w:val="Fuentedeprrafopredeter"/>
    <w:link w:val="Saludo"/>
    <w:rsid w:val="006B240C"/>
    <w:rPr>
      <w:sz w:val="24"/>
      <w:lang w:val="es-ES" w:eastAsia="ar-SA"/>
    </w:rPr>
  </w:style>
  <w:style w:type="paragraph" w:styleId="Listaconvietas3">
    <w:name w:val="List Bullet 3"/>
    <w:basedOn w:val="Normal"/>
    <w:unhideWhenUsed/>
    <w:rsid w:val="006B240C"/>
    <w:pPr>
      <w:numPr>
        <w:numId w:val="36"/>
      </w:numPr>
      <w:contextualSpacing/>
    </w:pPr>
  </w:style>
  <w:style w:type="paragraph" w:styleId="Listaconvietas5">
    <w:name w:val="List Bullet 5"/>
    <w:basedOn w:val="Normal"/>
    <w:unhideWhenUsed/>
    <w:rsid w:val="006B240C"/>
    <w:pPr>
      <w:numPr>
        <w:numId w:val="37"/>
      </w:numPr>
      <w:contextualSpacing/>
    </w:pPr>
  </w:style>
  <w:style w:type="paragraph" w:styleId="Continuarlista">
    <w:name w:val="List Continue"/>
    <w:basedOn w:val="Normal"/>
    <w:unhideWhenUsed/>
    <w:rsid w:val="006B240C"/>
    <w:pPr>
      <w:spacing w:after="120"/>
      <w:ind w:left="283"/>
      <w:contextualSpacing/>
    </w:pPr>
  </w:style>
  <w:style w:type="paragraph" w:styleId="Continuarlista2">
    <w:name w:val="List Continue 2"/>
    <w:basedOn w:val="Normal"/>
    <w:rsid w:val="006B240C"/>
    <w:pPr>
      <w:spacing w:after="120"/>
      <w:ind w:left="566"/>
      <w:contextualSpacing/>
    </w:pPr>
  </w:style>
  <w:style w:type="paragraph" w:styleId="Continuarlista3">
    <w:name w:val="List Continue 3"/>
    <w:basedOn w:val="Normal"/>
    <w:rsid w:val="006B240C"/>
    <w:pPr>
      <w:spacing w:after="120"/>
      <w:ind w:left="849"/>
      <w:contextualSpacing/>
    </w:pPr>
  </w:style>
  <w:style w:type="paragraph" w:styleId="Continuarlista4">
    <w:name w:val="List Continue 4"/>
    <w:basedOn w:val="Normal"/>
    <w:rsid w:val="006B240C"/>
    <w:pPr>
      <w:spacing w:after="120"/>
      <w:ind w:left="1132"/>
      <w:contextualSpacing/>
    </w:pPr>
  </w:style>
  <w:style w:type="paragraph" w:customStyle="1" w:styleId="Infodocumentosadjuntos">
    <w:name w:val="Info documentos adjuntos"/>
    <w:basedOn w:val="Normal"/>
    <w:rsid w:val="006B240C"/>
  </w:style>
  <w:style w:type="character" w:customStyle="1" w:styleId="Mencinsinresolver3">
    <w:name w:val="Mención sin resolver3"/>
    <w:basedOn w:val="Fuentedeprrafopredeter"/>
    <w:uiPriority w:val="99"/>
    <w:semiHidden/>
    <w:unhideWhenUsed/>
    <w:rsid w:val="004B29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0103">
      <w:bodyDiv w:val="1"/>
      <w:marLeft w:val="0"/>
      <w:marRight w:val="0"/>
      <w:marTop w:val="0"/>
      <w:marBottom w:val="0"/>
      <w:divBdr>
        <w:top w:val="none" w:sz="0" w:space="0" w:color="auto"/>
        <w:left w:val="none" w:sz="0" w:space="0" w:color="auto"/>
        <w:bottom w:val="none" w:sz="0" w:space="0" w:color="auto"/>
        <w:right w:val="none" w:sz="0" w:space="0" w:color="auto"/>
      </w:divBdr>
    </w:div>
    <w:div w:id="25378274">
      <w:bodyDiv w:val="1"/>
      <w:marLeft w:val="0"/>
      <w:marRight w:val="0"/>
      <w:marTop w:val="0"/>
      <w:marBottom w:val="0"/>
      <w:divBdr>
        <w:top w:val="none" w:sz="0" w:space="0" w:color="auto"/>
        <w:left w:val="none" w:sz="0" w:space="0" w:color="auto"/>
        <w:bottom w:val="none" w:sz="0" w:space="0" w:color="auto"/>
        <w:right w:val="none" w:sz="0" w:space="0" w:color="auto"/>
      </w:divBdr>
    </w:div>
    <w:div w:id="29963394">
      <w:bodyDiv w:val="1"/>
      <w:marLeft w:val="0"/>
      <w:marRight w:val="0"/>
      <w:marTop w:val="0"/>
      <w:marBottom w:val="0"/>
      <w:divBdr>
        <w:top w:val="none" w:sz="0" w:space="0" w:color="auto"/>
        <w:left w:val="none" w:sz="0" w:space="0" w:color="auto"/>
        <w:bottom w:val="none" w:sz="0" w:space="0" w:color="auto"/>
        <w:right w:val="none" w:sz="0" w:space="0" w:color="auto"/>
      </w:divBdr>
    </w:div>
    <w:div w:id="32000738">
      <w:bodyDiv w:val="1"/>
      <w:marLeft w:val="0"/>
      <w:marRight w:val="0"/>
      <w:marTop w:val="0"/>
      <w:marBottom w:val="0"/>
      <w:divBdr>
        <w:top w:val="none" w:sz="0" w:space="0" w:color="auto"/>
        <w:left w:val="none" w:sz="0" w:space="0" w:color="auto"/>
        <w:bottom w:val="none" w:sz="0" w:space="0" w:color="auto"/>
        <w:right w:val="none" w:sz="0" w:space="0" w:color="auto"/>
      </w:divBdr>
    </w:div>
    <w:div w:id="71390781">
      <w:bodyDiv w:val="1"/>
      <w:marLeft w:val="0"/>
      <w:marRight w:val="0"/>
      <w:marTop w:val="0"/>
      <w:marBottom w:val="0"/>
      <w:divBdr>
        <w:top w:val="none" w:sz="0" w:space="0" w:color="auto"/>
        <w:left w:val="none" w:sz="0" w:space="0" w:color="auto"/>
        <w:bottom w:val="none" w:sz="0" w:space="0" w:color="auto"/>
        <w:right w:val="none" w:sz="0" w:space="0" w:color="auto"/>
      </w:divBdr>
    </w:div>
    <w:div w:id="73742182">
      <w:bodyDiv w:val="1"/>
      <w:marLeft w:val="0"/>
      <w:marRight w:val="0"/>
      <w:marTop w:val="0"/>
      <w:marBottom w:val="0"/>
      <w:divBdr>
        <w:top w:val="none" w:sz="0" w:space="0" w:color="auto"/>
        <w:left w:val="none" w:sz="0" w:space="0" w:color="auto"/>
        <w:bottom w:val="none" w:sz="0" w:space="0" w:color="auto"/>
        <w:right w:val="none" w:sz="0" w:space="0" w:color="auto"/>
      </w:divBdr>
    </w:div>
    <w:div w:id="112988597">
      <w:bodyDiv w:val="1"/>
      <w:marLeft w:val="0"/>
      <w:marRight w:val="0"/>
      <w:marTop w:val="0"/>
      <w:marBottom w:val="0"/>
      <w:divBdr>
        <w:top w:val="none" w:sz="0" w:space="0" w:color="auto"/>
        <w:left w:val="none" w:sz="0" w:space="0" w:color="auto"/>
        <w:bottom w:val="none" w:sz="0" w:space="0" w:color="auto"/>
        <w:right w:val="none" w:sz="0" w:space="0" w:color="auto"/>
      </w:divBdr>
    </w:div>
    <w:div w:id="176384387">
      <w:bodyDiv w:val="1"/>
      <w:marLeft w:val="0"/>
      <w:marRight w:val="0"/>
      <w:marTop w:val="0"/>
      <w:marBottom w:val="0"/>
      <w:divBdr>
        <w:top w:val="none" w:sz="0" w:space="0" w:color="auto"/>
        <w:left w:val="none" w:sz="0" w:space="0" w:color="auto"/>
        <w:bottom w:val="none" w:sz="0" w:space="0" w:color="auto"/>
        <w:right w:val="none" w:sz="0" w:space="0" w:color="auto"/>
      </w:divBdr>
    </w:div>
    <w:div w:id="177039008">
      <w:bodyDiv w:val="1"/>
      <w:marLeft w:val="0"/>
      <w:marRight w:val="0"/>
      <w:marTop w:val="0"/>
      <w:marBottom w:val="0"/>
      <w:divBdr>
        <w:top w:val="none" w:sz="0" w:space="0" w:color="auto"/>
        <w:left w:val="none" w:sz="0" w:space="0" w:color="auto"/>
        <w:bottom w:val="none" w:sz="0" w:space="0" w:color="auto"/>
        <w:right w:val="none" w:sz="0" w:space="0" w:color="auto"/>
      </w:divBdr>
    </w:div>
    <w:div w:id="182205490">
      <w:bodyDiv w:val="1"/>
      <w:marLeft w:val="0"/>
      <w:marRight w:val="0"/>
      <w:marTop w:val="0"/>
      <w:marBottom w:val="0"/>
      <w:divBdr>
        <w:top w:val="none" w:sz="0" w:space="0" w:color="auto"/>
        <w:left w:val="none" w:sz="0" w:space="0" w:color="auto"/>
        <w:bottom w:val="none" w:sz="0" w:space="0" w:color="auto"/>
        <w:right w:val="none" w:sz="0" w:space="0" w:color="auto"/>
      </w:divBdr>
    </w:div>
    <w:div w:id="239488467">
      <w:bodyDiv w:val="1"/>
      <w:marLeft w:val="0"/>
      <w:marRight w:val="0"/>
      <w:marTop w:val="0"/>
      <w:marBottom w:val="0"/>
      <w:divBdr>
        <w:top w:val="none" w:sz="0" w:space="0" w:color="auto"/>
        <w:left w:val="none" w:sz="0" w:space="0" w:color="auto"/>
        <w:bottom w:val="none" w:sz="0" w:space="0" w:color="auto"/>
        <w:right w:val="none" w:sz="0" w:space="0" w:color="auto"/>
      </w:divBdr>
    </w:div>
    <w:div w:id="243760416">
      <w:bodyDiv w:val="1"/>
      <w:marLeft w:val="0"/>
      <w:marRight w:val="0"/>
      <w:marTop w:val="0"/>
      <w:marBottom w:val="0"/>
      <w:divBdr>
        <w:top w:val="none" w:sz="0" w:space="0" w:color="auto"/>
        <w:left w:val="none" w:sz="0" w:space="0" w:color="auto"/>
        <w:bottom w:val="none" w:sz="0" w:space="0" w:color="auto"/>
        <w:right w:val="none" w:sz="0" w:space="0" w:color="auto"/>
      </w:divBdr>
    </w:div>
    <w:div w:id="264852890">
      <w:bodyDiv w:val="1"/>
      <w:marLeft w:val="0"/>
      <w:marRight w:val="0"/>
      <w:marTop w:val="0"/>
      <w:marBottom w:val="0"/>
      <w:divBdr>
        <w:top w:val="none" w:sz="0" w:space="0" w:color="auto"/>
        <w:left w:val="none" w:sz="0" w:space="0" w:color="auto"/>
        <w:bottom w:val="none" w:sz="0" w:space="0" w:color="auto"/>
        <w:right w:val="none" w:sz="0" w:space="0" w:color="auto"/>
      </w:divBdr>
    </w:div>
    <w:div w:id="294144646">
      <w:bodyDiv w:val="1"/>
      <w:marLeft w:val="0"/>
      <w:marRight w:val="0"/>
      <w:marTop w:val="0"/>
      <w:marBottom w:val="0"/>
      <w:divBdr>
        <w:top w:val="none" w:sz="0" w:space="0" w:color="auto"/>
        <w:left w:val="none" w:sz="0" w:space="0" w:color="auto"/>
        <w:bottom w:val="none" w:sz="0" w:space="0" w:color="auto"/>
        <w:right w:val="none" w:sz="0" w:space="0" w:color="auto"/>
      </w:divBdr>
    </w:div>
    <w:div w:id="300156727">
      <w:bodyDiv w:val="1"/>
      <w:marLeft w:val="0"/>
      <w:marRight w:val="0"/>
      <w:marTop w:val="0"/>
      <w:marBottom w:val="0"/>
      <w:divBdr>
        <w:top w:val="none" w:sz="0" w:space="0" w:color="auto"/>
        <w:left w:val="none" w:sz="0" w:space="0" w:color="auto"/>
        <w:bottom w:val="none" w:sz="0" w:space="0" w:color="auto"/>
        <w:right w:val="none" w:sz="0" w:space="0" w:color="auto"/>
      </w:divBdr>
    </w:div>
    <w:div w:id="310793400">
      <w:bodyDiv w:val="1"/>
      <w:marLeft w:val="0"/>
      <w:marRight w:val="0"/>
      <w:marTop w:val="0"/>
      <w:marBottom w:val="0"/>
      <w:divBdr>
        <w:top w:val="none" w:sz="0" w:space="0" w:color="auto"/>
        <w:left w:val="none" w:sz="0" w:space="0" w:color="auto"/>
        <w:bottom w:val="none" w:sz="0" w:space="0" w:color="auto"/>
        <w:right w:val="none" w:sz="0" w:space="0" w:color="auto"/>
      </w:divBdr>
    </w:div>
    <w:div w:id="428278477">
      <w:bodyDiv w:val="1"/>
      <w:marLeft w:val="0"/>
      <w:marRight w:val="0"/>
      <w:marTop w:val="0"/>
      <w:marBottom w:val="0"/>
      <w:divBdr>
        <w:top w:val="none" w:sz="0" w:space="0" w:color="auto"/>
        <w:left w:val="none" w:sz="0" w:space="0" w:color="auto"/>
        <w:bottom w:val="none" w:sz="0" w:space="0" w:color="auto"/>
        <w:right w:val="none" w:sz="0" w:space="0" w:color="auto"/>
      </w:divBdr>
    </w:div>
    <w:div w:id="436953269">
      <w:bodyDiv w:val="1"/>
      <w:marLeft w:val="0"/>
      <w:marRight w:val="0"/>
      <w:marTop w:val="0"/>
      <w:marBottom w:val="0"/>
      <w:divBdr>
        <w:top w:val="none" w:sz="0" w:space="0" w:color="auto"/>
        <w:left w:val="none" w:sz="0" w:space="0" w:color="auto"/>
        <w:bottom w:val="none" w:sz="0" w:space="0" w:color="auto"/>
        <w:right w:val="none" w:sz="0" w:space="0" w:color="auto"/>
      </w:divBdr>
    </w:div>
    <w:div w:id="444663678">
      <w:bodyDiv w:val="1"/>
      <w:marLeft w:val="0"/>
      <w:marRight w:val="0"/>
      <w:marTop w:val="0"/>
      <w:marBottom w:val="0"/>
      <w:divBdr>
        <w:top w:val="none" w:sz="0" w:space="0" w:color="auto"/>
        <w:left w:val="none" w:sz="0" w:space="0" w:color="auto"/>
        <w:bottom w:val="none" w:sz="0" w:space="0" w:color="auto"/>
        <w:right w:val="none" w:sz="0" w:space="0" w:color="auto"/>
      </w:divBdr>
    </w:div>
    <w:div w:id="452210294">
      <w:bodyDiv w:val="1"/>
      <w:marLeft w:val="0"/>
      <w:marRight w:val="0"/>
      <w:marTop w:val="0"/>
      <w:marBottom w:val="0"/>
      <w:divBdr>
        <w:top w:val="none" w:sz="0" w:space="0" w:color="auto"/>
        <w:left w:val="none" w:sz="0" w:space="0" w:color="auto"/>
        <w:bottom w:val="none" w:sz="0" w:space="0" w:color="auto"/>
        <w:right w:val="none" w:sz="0" w:space="0" w:color="auto"/>
      </w:divBdr>
    </w:div>
    <w:div w:id="455686492">
      <w:bodyDiv w:val="1"/>
      <w:marLeft w:val="0"/>
      <w:marRight w:val="0"/>
      <w:marTop w:val="0"/>
      <w:marBottom w:val="0"/>
      <w:divBdr>
        <w:top w:val="none" w:sz="0" w:space="0" w:color="auto"/>
        <w:left w:val="none" w:sz="0" w:space="0" w:color="auto"/>
        <w:bottom w:val="none" w:sz="0" w:space="0" w:color="auto"/>
        <w:right w:val="none" w:sz="0" w:space="0" w:color="auto"/>
      </w:divBdr>
    </w:div>
    <w:div w:id="459885930">
      <w:bodyDiv w:val="1"/>
      <w:marLeft w:val="0"/>
      <w:marRight w:val="0"/>
      <w:marTop w:val="0"/>
      <w:marBottom w:val="0"/>
      <w:divBdr>
        <w:top w:val="none" w:sz="0" w:space="0" w:color="auto"/>
        <w:left w:val="none" w:sz="0" w:space="0" w:color="auto"/>
        <w:bottom w:val="none" w:sz="0" w:space="0" w:color="auto"/>
        <w:right w:val="none" w:sz="0" w:space="0" w:color="auto"/>
      </w:divBdr>
    </w:div>
    <w:div w:id="497425226">
      <w:bodyDiv w:val="1"/>
      <w:marLeft w:val="0"/>
      <w:marRight w:val="0"/>
      <w:marTop w:val="0"/>
      <w:marBottom w:val="0"/>
      <w:divBdr>
        <w:top w:val="none" w:sz="0" w:space="0" w:color="auto"/>
        <w:left w:val="none" w:sz="0" w:space="0" w:color="auto"/>
        <w:bottom w:val="none" w:sz="0" w:space="0" w:color="auto"/>
        <w:right w:val="none" w:sz="0" w:space="0" w:color="auto"/>
      </w:divBdr>
    </w:div>
    <w:div w:id="510922804">
      <w:bodyDiv w:val="1"/>
      <w:marLeft w:val="0"/>
      <w:marRight w:val="0"/>
      <w:marTop w:val="0"/>
      <w:marBottom w:val="0"/>
      <w:divBdr>
        <w:top w:val="none" w:sz="0" w:space="0" w:color="auto"/>
        <w:left w:val="none" w:sz="0" w:space="0" w:color="auto"/>
        <w:bottom w:val="none" w:sz="0" w:space="0" w:color="auto"/>
        <w:right w:val="none" w:sz="0" w:space="0" w:color="auto"/>
      </w:divBdr>
    </w:div>
    <w:div w:id="557134772">
      <w:bodyDiv w:val="1"/>
      <w:marLeft w:val="0"/>
      <w:marRight w:val="0"/>
      <w:marTop w:val="0"/>
      <w:marBottom w:val="0"/>
      <w:divBdr>
        <w:top w:val="none" w:sz="0" w:space="0" w:color="auto"/>
        <w:left w:val="none" w:sz="0" w:space="0" w:color="auto"/>
        <w:bottom w:val="none" w:sz="0" w:space="0" w:color="auto"/>
        <w:right w:val="none" w:sz="0" w:space="0" w:color="auto"/>
      </w:divBdr>
    </w:div>
    <w:div w:id="566692533">
      <w:bodyDiv w:val="1"/>
      <w:marLeft w:val="0"/>
      <w:marRight w:val="0"/>
      <w:marTop w:val="0"/>
      <w:marBottom w:val="0"/>
      <w:divBdr>
        <w:top w:val="none" w:sz="0" w:space="0" w:color="auto"/>
        <w:left w:val="none" w:sz="0" w:space="0" w:color="auto"/>
        <w:bottom w:val="none" w:sz="0" w:space="0" w:color="auto"/>
        <w:right w:val="none" w:sz="0" w:space="0" w:color="auto"/>
      </w:divBdr>
    </w:div>
    <w:div w:id="603922455">
      <w:bodyDiv w:val="1"/>
      <w:marLeft w:val="0"/>
      <w:marRight w:val="0"/>
      <w:marTop w:val="0"/>
      <w:marBottom w:val="0"/>
      <w:divBdr>
        <w:top w:val="none" w:sz="0" w:space="0" w:color="auto"/>
        <w:left w:val="none" w:sz="0" w:space="0" w:color="auto"/>
        <w:bottom w:val="none" w:sz="0" w:space="0" w:color="auto"/>
        <w:right w:val="none" w:sz="0" w:space="0" w:color="auto"/>
      </w:divBdr>
    </w:div>
    <w:div w:id="614287552">
      <w:bodyDiv w:val="1"/>
      <w:marLeft w:val="0"/>
      <w:marRight w:val="0"/>
      <w:marTop w:val="0"/>
      <w:marBottom w:val="0"/>
      <w:divBdr>
        <w:top w:val="none" w:sz="0" w:space="0" w:color="auto"/>
        <w:left w:val="none" w:sz="0" w:space="0" w:color="auto"/>
        <w:bottom w:val="none" w:sz="0" w:space="0" w:color="auto"/>
        <w:right w:val="none" w:sz="0" w:space="0" w:color="auto"/>
      </w:divBdr>
    </w:div>
    <w:div w:id="627400113">
      <w:bodyDiv w:val="1"/>
      <w:marLeft w:val="0"/>
      <w:marRight w:val="0"/>
      <w:marTop w:val="0"/>
      <w:marBottom w:val="0"/>
      <w:divBdr>
        <w:top w:val="none" w:sz="0" w:space="0" w:color="auto"/>
        <w:left w:val="none" w:sz="0" w:space="0" w:color="auto"/>
        <w:bottom w:val="none" w:sz="0" w:space="0" w:color="auto"/>
        <w:right w:val="none" w:sz="0" w:space="0" w:color="auto"/>
      </w:divBdr>
    </w:div>
    <w:div w:id="635336172">
      <w:bodyDiv w:val="1"/>
      <w:marLeft w:val="0"/>
      <w:marRight w:val="0"/>
      <w:marTop w:val="0"/>
      <w:marBottom w:val="0"/>
      <w:divBdr>
        <w:top w:val="none" w:sz="0" w:space="0" w:color="auto"/>
        <w:left w:val="none" w:sz="0" w:space="0" w:color="auto"/>
        <w:bottom w:val="none" w:sz="0" w:space="0" w:color="auto"/>
        <w:right w:val="none" w:sz="0" w:space="0" w:color="auto"/>
      </w:divBdr>
    </w:div>
    <w:div w:id="675380561">
      <w:bodyDiv w:val="1"/>
      <w:marLeft w:val="0"/>
      <w:marRight w:val="0"/>
      <w:marTop w:val="0"/>
      <w:marBottom w:val="0"/>
      <w:divBdr>
        <w:top w:val="none" w:sz="0" w:space="0" w:color="auto"/>
        <w:left w:val="none" w:sz="0" w:space="0" w:color="auto"/>
        <w:bottom w:val="none" w:sz="0" w:space="0" w:color="auto"/>
        <w:right w:val="none" w:sz="0" w:space="0" w:color="auto"/>
      </w:divBdr>
    </w:div>
    <w:div w:id="714040360">
      <w:bodyDiv w:val="1"/>
      <w:marLeft w:val="0"/>
      <w:marRight w:val="0"/>
      <w:marTop w:val="0"/>
      <w:marBottom w:val="0"/>
      <w:divBdr>
        <w:top w:val="none" w:sz="0" w:space="0" w:color="auto"/>
        <w:left w:val="none" w:sz="0" w:space="0" w:color="auto"/>
        <w:bottom w:val="none" w:sz="0" w:space="0" w:color="auto"/>
        <w:right w:val="none" w:sz="0" w:space="0" w:color="auto"/>
      </w:divBdr>
    </w:div>
    <w:div w:id="716441092">
      <w:bodyDiv w:val="1"/>
      <w:marLeft w:val="0"/>
      <w:marRight w:val="0"/>
      <w:marTop w:val="0"/>
      <w:marBottom w:val="0"/>
      <w:divBdr>
        <w:top w:val="none" w:sz="0" w:space="0" w:color="auto"/>
        <w:left w:val="none" w:sz="0" w:space="0" w:color="auto"/>
        <w:bottom w:val="none" w:sz="0" w:space="0" w:color="auto"/>
        <w:right w:val="none" w:sz="0" w:space="0" w:color="auto"/>
      </w:divBdr>
    </w:div>
    <w:div w:id="744962388">
      <w:bodyDiv w:val="1"/>
      <w:marLeft w:val="0"/>
      <w:marRight w:val="0"/>
      <w:marTop w:val="0"/>
      <w:marBottom w:val="0"/>
      <w:divBdr>
        <w:top w:val="none" w:sz="0" w:space="0" w:color="auto"/>
        <w:left w:val="none" w:sz="0" w:space="0" w:color="auto"/>
        <w:bottom w:val="none" w:sz="0" w:space="0" w:color="auto"/>
        <w:right w:val="none" w:sz="0" w:space="0" w:color="auto"/>
      </w:divBdr>
    </w:div>
    <w:div w:id="774399611">
      <w:bodyDiv w:val="1"/>
      <w:marLeft w:val="0"/>
      <w:marRight w:val="0"/>
      <w:marTop w:val="0"/>
      <w:marBottom w:val="0"/>
      <w:divBdr>
        <w:top w:val="none" w:sz="0" w:space="0" w:color="auto"/>
        <w:left w:val="none" w:sz="0" w:space="0" w:color="auto"/>
        <w:bottom w:val="none" w:sz="0" w:space="0" w:color="auto"/>
        <w:right w:val="none" w:sz="0" w:space="0" w:color="auto"/>
      </w:divBdr>
    </w:div>
    <w:div w:id="793719017">
      <w:bodyDiv w:val="1"/>
      <w:marLeft w:val="0"/>
      <w:marRight w:val="0"/>
      <w:marTop w:val="0"/>
      <w:marBottom w:val="0"/>
      <w:divBdr>
        <w:top w:val="none" w:sz="0" w:space="0" w:color="auto"/>
        <w:left w:val="none" w:sz="0" w:space="0" w:color="auto"/>
        <w:bottom w:val="none" w:sz="0" w:space="0" w:color="auto"/>
        <w:right w:val="none" w:sz="0" w:space="0" w:color="auto"/>
      </w:divBdr>
    </w:div>
    <w:div w:id="852453660">
      <w:bodyDiv w:val="1"/>
      <w:marLeft w:val="0"/>
      <w:marRight w:val="0"/>
      <w:marTop w:val="0"/>
      <w:marBottom w:val="0"/>
      <w:divBdr>
        <w:top w:val="none" w:sz="0" w:space="0" w:color="auto"/>
        <w:left w:val="none" w:sz="0" w:space="0" w:color="auto"/>
        <w:bottom w:val="none" w:sz="0" w:space="0" w:color="auto"/>
        <w:right w:val="none" w:sz="0" w:space="0" w:color="auto"/>
      </w:divBdr>
    </w:div>
    <w:div w:id="876308379">
      <w:bodyDiv w:val="1"/>
      <w:marLeft w:val="0"/>
      <w:marRight w:val="0"/>
      <w:marTop w:val="0"/>
      <w:marBottom w:val="0"/>
      <w:divBdr>
        <w:top w:val="none" w:sz="0" w:space="0" w:color="auto"/>
        <w:left w:val="none" w:sz="0" w:space="0" w:color="auto"/>
        <w:bottom w:val="none" w:sz="0" w:space="0" w:color="auto"/>
        <w:right w:val="none" w:sz="0" w:space="0" w:color="auto"/>
      </w:divBdr>
    </w:div>
    <w:div w:id="891306116">
      <w:bodyDiv w:val="1"/>
      <w:marLeft w:val="0"/>
      <w:marRight w:val="0"/>
      <w:marTop w:val="0"/>
      <w:marBottom w:val="0"/>
      <w:divBdr>
        <w:top w:val="none" w:sz="0" w:space="0" w:color="auto"/>
        <w:left w:val="none" w:sz="0" w:space="0" w:color="auto"/>
        <w:bottom w:val="none" w:sz="0" w:space="0" w:color="auto"/>
        <w:right w:val="none" w:sz="0" w:space="0" w:color="auto"/>
      </w:divBdr>
    </w:div>
    <w:div w:id="891504402">
      <w:bodyDiv w:val="1"/>
      <w:marLeft w:val="0"/>
      <w:marRight w:val="0"/>
      <w:marTop w:val="0"/>
      <w:marBottom w:val="0"/>
      <w:divBdr>
        <w:top w:val="none" w:sz="0" w:space="0" w:color="auto"/>
        <w:left w:val="none" w:sz="0" w:space="0" w:color="auto"/>
        <w:bottom w:val="none" w:sz="0" w:space="0" w:color="auto"/>
        <w:right w:val="none" w:sz="0" w:space="0" w:color="auto"/>
      </w:divBdr>
    </w:div>
    <w:div w:id="901646997">
      <w:bodyDiv w:val="1"/>
      <w:marLeft w:val="0"/>
      <w:marRight w:val="0"/>
      <w:marTop w:val="0"/>
      <w:marBottom w:val="0"/>
      <w:divBdr>
        <w:top w:val="none" w:sz="0" w:space="0" w:color="auto"/>
        <w:left w:val="none" w:sz="0" w:space="0" w:color="auto"/>
        <w:bottom w:val="none" w:sz="0" w:space="0" w:color="auto"/>
        <w:right w:val="none" w:sz="0" w:space="0" w:color="auto"/>
      </w:divBdr>
    </w:div>
    <w:div w:id="939682090">
      <w:bodyDiv w:val="1"/>
      <w:marLeft w:val="0"/>
      <w:marRight w:val="0"/>
      <w:marTop w:val="0"/>
      <w:marBottom w:val="0"/>
      <w:divBdr>
        <w:top w:val="none" w:sz="0" w:space="0" w:color="auto"/>
        <w:left w:val="none" w:sz="0" w:space="0" w:color="auto"/>
        <w:bottom w:val="none" w:sz="0" w:space="0" w:color="auto"/>
        <w:right w:val="none" w:sz="0" w:space="0" w:color="auto"/>
      </w:divBdr>
    </w:div>
    <w:div w:id="983465496">
      <w:bodyDiv w:val="1"/>
      <w:marLeft w:val="0"/>
      <w:marRight w:val="0"/>
      <w:marTop w:val="0"/>
      <w:marBottom w:val="0"/>
      <w:divBdr>
        <w:top w:val="none" w:sz="0" w:space="0" w:color="auto"/>
        <w:left w:val="none" w:sz="0" w:space="0" w:color="auto"/>
        <w:bottom w:val="none" w:sz="0" w:space="0" w:color="auto"/>
        <w:right w:val="none" w:sz="0" w:space="0" w:color="auto"/>
      </w:divBdr>
    </w:div>
    <w:div w:id="1021275602">
      <w:bodyDiv w:val="1"/>
      <w:marLeft w:val="0"/>
      <w:marRight w:val="0"/>
      <w:marTop w:val="0"/>
      <w:marBottom w:val="0"/>
      <w:divBdr>
        <w:top w:val="none" w:sz="0" w:space="0" w:color="auto"/>
        <w:left w:val="none" w:sz="0" w:space="0" w:color="auto"/>
        <w:bottom w:val="none" w:sz="0" w:space="0" w:color="auto"/>
        <w:right w:val="none" w:sz="0" w:space="0" w:color="auto"/>
      </w:divBdr>
    </w:div>
    <w:div w:id="1068840010">
      <w:bodyDiv w:val="1"/>
      <w:marLeft w:val="0"/>
      <w:marRight w:val="0"/>
      <w:marTop w:val="0"/>
      <w:marBottom w:val="0"/>
      <w:divBdr>
        <w:top w:val="none" w:sz="0" w:space="0" w:color="auto"/>
        <w:left w:val="none" w:sz="0" w:space="0" w:color="auto"/>
        <w:bottom w:val="none" w:sz="0" w:space="0" w:color="auto"/>
        <w:right w:val="none" w:sz="0" w:space="0" w:color="auto"/>
      </w:divBdr>
    </w:div>
    <w:div w:id="1071078986">
      <w:bodyDiv w:val="1"/>
      <w:marLeft w:val="0"/>
      <w:marRight w:val="0"/>
      <w:marTop w:val="0"/>
      <w:marBottom w:val="0"/>
      <w:divBdr>
        <w:top w:val="none" w:sz="0" w:space="0" w:color="auto"/>
        <w:left w:val="none" w:sz="0" w:space="0" w:color="auto"/>
        <w:bottom w:val="none" w:sz="0" w:space="0" w:color="auto"/>
        <w:right w:val="none" w:sz="0" w:space="0" w:color="auto"/>
      </w:divBdr>
    </w:div>
    <w:div w:id="1099718121">
      <w:bodyDiv w:val="1"/>
      <w:marLeft w:val="0"/>
      <w:marRight w:val="0"/>
      <w:marTop w:val="0"/>
      <w:marBottom w:val="0"/>
      <w:divBdr>
        <w:top w:val="none" w:sz="0" w:space="0" w:color="auto"/>
        <w:left w:val="none" w:sz="0" w:space="0" w:color="auto"/>
        <w:bottom w:val="none" w:sz="0" w:space="0" w:color="auto"/>
        <w:right w:val="none" w:sz="0" w:space="0" w:color="auto"/>
      </w:divBdr>
    </w:div>
    <w:div w:id="1103644717">
      <w:bodyDiv w:val="1"/>
      <w:marLeft w:val="0"/>
      <w:marRight w:val="0"/>
      <w:marTop w:val="0"/>
      <w:marBottom w:val="0"/>
      <w:divBdr>
        <w:top w:val="none" w:sz="0" w:space="0" w:color="auto"/>
        <w:left w:val="none" w:sz="0" w:space="0" w:color="auto"/>
        <w:bottom w:val="none" w:sz="0" w:space="0" w:color="auto"/>
        <w:right w:val="none" w:sz="0" w:space="0" w:color="auto"/>
      </w:divBdr>
    </w:div>
    <w:div w:id="1122386919">
      <w:bodyDiv w:val="1"/>
      <w:marLeft w:val="0"/>
      <w:marRight w:val="0"/>
      <w:marTop w:val="0"/>
      <w:marBottom w:val="0"/>
      <w:divBdr>
        <w:top w:val="none" w:sz="0" w:space="0" w:color="auto"/>
        <w:left w:val="none" w:sz="0" w:space="0" w:color="auto"/>
        <w:bottom w:val="none" w:sz="0" w:space="0" w:color="auto"/>
        <w:right w:val="none" w:sz="0" w:space="0" w:color="auto"/>
      </w:divBdr>
    </w:div>
    <w:div w:id="1122454327">
      <w:bodyDiv w:val="1"/>
      <w:marLeft w:val="0"/>
      <w:marRight w:val="0"/>
      <w:marTop w:val="0"/>
      <w:marBottom w:val="0"/>
      <w:divBdr>
        <w:top w:val="none" w:sz="0" w:space="0" w:color="auto"/>
        <w:left w:val="none" w:sz="0" w:space="0" w:color="auto"/>
        <w:bottom w:val="none" w:sz="0" w:space="0" w:color="auto"/>
        <w:right w:val="none" w:sz="0" w:space="0" w:color="auto"/>
      </w:divBdr>
    </w:div>
    <w:div w:id="1123230347">
      <w:bodyDiv w:val="1"/>
      <w:marLeft w:val="0"/>
      <w:marRight w:val="0"/>
      <w:marTop w:val="0"/>
      <w:marBottom w:val="0"/>
      <w:divBdr>
        <w:top w:val="none" w:sz="0" w:space="0" w:color="auto"/>
        <w:left w:val="none" w:sz="0" w:space="0" w:color="auto"/>
        <w:bottom w:val="none" w:sz="0" w:space="0" w:color="auto"/>
        <w:right w:val="none" w:sz="0" w:space="0" w:color="auto"/>
      </w:divBdr>
    </w:div>
    <w:div w:id="1156721655">
      <w:bodyDiv w:val="1"/>
      <w:marLeft w:val="0"/>
      <w:marRight w:val="0"/>
      <w:marTop w:val="0"/>
      <w:marBottom w:val="0"/>
      <w:divBdr>
        <w:top w:val="none" w:sz="0" w:space="0" w:color="auto"/>
        <w:left w:val="none" w:sz="0" w:space="0" w:color="auto"/>
        <w:bottom w:val="none" w:sz="0" w:space="0" w:color="auto"/>
        <w:right w:val="none" w:sz="0" w:space="0" w:color="auto"/>
      </w:divBdr>
    </w:div>
    <w:div w:id="1157526926">
      <w:bodyDiv w:val="1"/>
      <w:marLeft w:val="0"/>
      <w:marRight w:val="0"/>
      <w:marTop w:val="0"/>
      <w:marBottom w:val="0"/>
      <w:divBdr>
        <w:top w:val="none" w:sz="0" w:space="0" w:color="auto"/>
        <w:left w:val="none" w:sz="0" w:space="0" w:color="auto"/>
        <w:bottom w:val="none" w:sz="0" w:space="0" w:color="auto"/>
        <w:right w:val="none" w:sz="0" w:space="0" w:color="auto"/>
      </w:divBdr>
    </w:div>
    <w:div w:id="1160734338">
      <w:bodyDiv w:val="1"/>
      <w:marLeft w:val="0"/>
      <w:marRight w:val="0"/>
      <w:marTop w:val="0"/>
      <w:marBottom w:val="0"/>
      <w:divBdr>
        <w:top w:val="none" w:sz="0" w:space="0" w:color="auto"/>
        <w:left w:val="none" w:sz="0" w:space="0" w:color="auto"/>
        <w:bottom w:val="none" w:sz="0" w:space="0" w:color="auto"/>
        <w:right w:val="none" w:sz="0" w:space="0" w:color="auto"/>
      </w:divBdr>
    </w:div>
    <w:div w:id="1160997540">
      <w:bodyDiv w:val="1"/>
      <w:marLeft w:val="0"/>
      <w:marRight w:val="0"/>
      <w:marTop w:val="0"/>
      <w:marBottom w:val="0"/>
      <w:divBdr>
        <w:top w:val="none" w:sz="0" w:space="0" w:color="auto"/>
        <w:left w:val="none" w:sz="0" w:space="0" w:color="auto"/>
        <w:bottom w:val="none" w:sz="0" w:space="0" w:color="auto"/>
        <w:right w:val="none" w:sz="0" w:space="0" w:color="auto"/>
      </w:divBdr>
    </w:div>
    <w:div w:id="1167860226">
      <w:bodyDiv w:val="1"/>
      <w:marLeft w:val="0"/>
      <w:marRight w:val="0"/>
      <w:marTop w:val="0"/>
      <w:marBottom w:val="0"/>
      <w:divBdr>
        <w:top w:val="none" w:sz="0" w:space="0" w:color="auto"/>
        <w:left w:val="none" w:sz="0" w:space="0" w:color="auto"/>
        <w:bottom w:val="none" w:sz="0" w:space="0" w:color="auto"/>
        <w:right w:val="none" w:sz="0" w:space="0" w:color="auto"/>
      </w:divBdr>
    </w:div>
    <w:div w:id="1199393287">
      <w:bodyDiv w:val="1"/>
      <w:marLeft w:val="0"/>
      <w:marRight w:val="0"/>
      <w:marTop w:val="0"/>
      <w:marBottom w:val="0"/>
      <w:divBdr>
        <w:top w:val="none" w:sz="0" w:space="0" w:color="auto"/>
        <w:left w:val="none" w:sz="0" w:space="0" w:color="auto"/>
        <w:bottom w:val="none" w:sz="0" w:space="0" w:color="auto"/>
        <w:right w:val="none" w:sz="0" w:space="0" w:color="auto"/>
      </w:divBdr>
    </w:div>
    <w:div w:id="1233195352">
      <w:bodyDiv w:val="1"/>
      <w:marLeft w:val="0"/>
      <w:marRight w:val="0"/>
      <w:marTop w:val="0"/>
      <w:marBottom w:val="0"/>
      <w:divBdr>
        <w:top w:val="none" w:sz="0" w:space="0" w:color="auto"/>
        <w:left w:val="none" w:sz="0" w:space="0" w:color="auto"/>
        <w:bottom w:val="none" w:sz="0" w:space="0" w:color="auto"/>
        <w:right w:val="none" w:sz="0" w:space="0" w:color="auto"/>
      </w:divBdr>
    </w:div>
    <w:div w:id="1236623025">
      <w:bodyDiv w:val="1"/>
      <w:marLeft w:val="0"/>
      <w:marRight w:val="0"/>
      <w:marTop w:val="0"/>
      <w:marBottom w:val="0"/>
      <w:divBdr>
        <w:top w:val="none" w:sz="0" w:space="0" w:color="auto"/>
        <w:left w:val="none" w:sz="0" w:space="0" w:color="auto"/>
        <w:bottom w:val="none" w:sz="0" w:space="0" w:color="auto"/>
        <w:right w:val="none" w:sz="0" w:space="0" w:color="auto"/>
      </w:divBdr>
    </w:div>
    <w:div w:id="1237087199">
      <w:bodyDiv w:val="1"/>
      <w:marLeft w:val="0"/>
      <w:marRight w:val="0"/>
      <w:marTop w:val="0"/>
      <w:marBottom w:val="0"/>
      <w:divBdr>
        <w:top w:val="none" w:sz="0" w:space="0" w:color="auto"/>
        <w:left w:val="none" w:sz="0" w:space="0" w:color="auto"/>
        <w:bottom w:val="none" w:sz="0" w:space="0" w:color="auto"/>
        <w:right w:val="none" w:sz="0" w:space="0" w:color="auto"/>
      </w:divBdr>
    </w:div>
    <w:div w:id="1249999155">
      <w:bodyDiv w:val="1"/>
      <w:marLeft w:val="0"/>
      <w:marRight w:val="0"/>
      <w:marTop w:val="0"/>
      <w:marBottom w:val="0"/>
      <w:divBdr>
        <w:top w:val="none" w:sz="0" w:space="0" w:color="auto"/>
        <w:left w:val="none" w:sz="0" w:space="0" w:color="auto"/>
        <w:bottom w:val="none" w:sz="0" w:space="0" w:color="auto"/>
        <w:right w:val="none" w:sz="0" w:space="0" w:color="auto"/>
      </w:divBdr>
    </w:div>
    <w:div w:id="1254898160">
      <w:bodyDiv w:val="1"/>
      <w:marLeft w:val="0"/>
      <w:marRight w:val="0"/>
      <w:marTop w:val="0"/>
      <w:marBottom w:val="0"/>
      <w:divBdr>
        <w:top w:val="none" w:sz="0" w:space="0" w:color="auto"/>
        <w:left w:val="none" w:sz="0" w:space="0" w:color="auto"/>
        <w:bottom w:val="none" w:sz="0" w:space="0" w:color="auto"/>
        <w:right w:val="none" w:sz="0" w:space="0" w:color="auto"/>
      </w:divBdr>
    </w:div>
    <w:div w:id="1313825486">
      <w:bodyDiv w:val="1"/>
      <w:marLeft w:val="0"/>
      <w:marRight w:val="0"/>
      <w:marTop w:val="0"/>
      <w:marBottom w:val="0"/>
      <w:divBdr>
        <w:top w:val="none" w:sz="0" w:space="0" w:color="auto"/>
        <w:left w:val="none" w:sz="0" w:space="0" w:color="auto"/>
        <w:bottom w:val="none" w:sz="0" w:space="0" w:color="auto"/>
        <w:right w:val="none" w:sz="0" w:space="0" w:color="auto"/>
      </w:divBdr>
    </w:div>
    <w:div w:id="1317689702">
      <w:bodyDiv w:val="1"/>
      <w:marLeft w:val="0"/>
      <w:marRight w:val="0"/>
      <w:marTop w:val="0"/>
      <w:marBottom w:val="0"/>
      <w:divBdr>
        <w:top w:val="none" w:sz="0" w:space="0" w:color="auto"/>
        <w:left w:val="none" w:sz="0" w:space="0" w:color="auto"/>
        <w:bottom w:val="none" w:sz="0" w:space="0" w:color="auto"/>
        <w:right w:val="none" w:sz="0" w:space="0" w:color="auto"/>
      </w:divBdr>
    </w:div>
    <w:div w:id="1329164453">
      <w:bodyDiv w:val="1"/>
      <w:marLeft w:val="0"/>
      <w:marRight w:val="0"/>
      <w:marTop w:val="0"/>
      <w:marBottom w:val="0"/>
      <w:divBdr>
        <w:top w:val="none" w:sz="0" w:space="0" w:color="auto"/>
        <w:left w:val="none" w:sz="0" w:space="0" w:color="auto"/>
        <w:bottom w:val="none" w:sz="0" w:space="0" w:color="auto"/>
        <w:right w:val="none" w:sz="0" w:space="0" w:color="auto"/>
      </w:divBdr>
    </w:div>
    <w:div w:id="1339309206">
      <w:bodyDiv w:val="1"/>
      <w:marLeft w:val="0"/>
      <w:marRight w:val="0"/>
      <w:marTop w:val="0"/>
      <w:marBottom w:val="0"/>
      <w:divBdr>
        <w:top w:val="none" w:sz="0" w:space="0" w:color="auto"/>
        <w:left w:val="none" w:sz="0" w:space="0" w:color="auto"/>
        <w:bottom w:val="none" w:sz="0" w:space="0" w:color="auto"/>
        <w:right w:val="none" w:sz="0" w:space="0" w:color="auto"/>
      </w:divBdr>
    </w:div>
    <w:div w:id="1376664174">
      <w:bodyDiv w:val="1"/>
      <w:marLeft w:val="0"/>
      <w:marRight w:val="0"/>
      <w:marTop w:val="0"/>
      <w:marBottom w:val="0"/>
      <w:divBdr>
        <w:top w:val="none" w:sz="0" w:space="0" w:color="auto"/>
        <w:left w:val="none" w:sz="0" w:space="0" w:color="auto"/>
        <w:bottom w:val="none" w:sz="0" w:space="0" w:color="auto"/>
        <w:right w:val="none" w:sz="0" w:space="0" w:color="auto"/>
      </w:divBdr>
    </w:div>
    <w:div w:id="1392267883">
      <w:bodyDiv w:val="1"/>
      <w:marLeft w:val="0"/>
      <w:marRight w:val="0"/>
      <w:marTop w:val="0"/>
      <w:marBottom w:val="0"/>
      <w:divBdr>
        <w:top w:val="none" w:sz="0" w:space="0" w:color="auto"/>
        <w:left w:val="none" w:sz="0" w:space="0" w:color="auto"/>
        <w:bottom w:val="none" w:sz="0" w:space="0" w:color="auto"/>
        <w:right w:val="none" w:sz="0" w:space="0" w:color="auto"/>
      </w:divBdr>
    </w:div>
    <w:div w:id="1400984916">
      <w:bodyDiv w:val="1"/>
      <w:marLeft w:val="0"/>
      <w:marRight w:val="0"/>
      <w:marTop w:val="0"/>
      <w:marBottom w:val="0"/>
      <w:divBdr>
        <w:top w:val="none" w:sz="0" w:space="0" w:color="auto"/>
        <w:left w:val="none" w:sz="0" w:space="0" w:color="auto"/>
        <w:bottom w:val="none" w:sz="0" w:space="0" w:color="auto"/>
        <w:right w:val="none" w:sz="0" w:space="0" w:color="auto"/>
      </w:divBdr>
    </w:div>
    <w:div w:id="1416708925">
      <w:bodyDiv w:val="1"/>
      <w:marLeft w:val="0"/>
      <w:marRight w:val="0"/>
      <w:marTop w:val="0"/>
      <w:marBottom w:val="0"/>
      <w:divBdr>
        <w:top w:val="none" w:sz="0" w:space="0" w:color="auto"/>
        <w:left w:val="none" w:sz="0" w:space="0" w:color="auto"/>
        <w:bottom w:val="none" w:sz="0" w:space="0" w:color="auto"/>
        <w:right w:val="none" w:sz="0" w:space="0" w:color="auto"/>
      </w:divBdr>
    </w:div>
    <w:div w:id="1464886344">
      <w:bodyDiv w:val="1"/>
      <w:marLeft w:val="0"/>
      <w:marRight w:val="0"/>
      <w:marTop w:val="0"/>
      <w:marBottom w:val="0"/>
      <w:divBdr>
        <w:top w:val="none" w:sz="0" w:space="0" w:color="auto"/>
        <w:left w:val="none" w:sz="0" w:space="0" w:color="auto"/>
        <w:bottom w:val="none" w:sz="0" w:space="0" w:color="auto"/>
        <w:right w:val="none" w:sz="0" w:space="0" w:color="auto"/>
      </w:divBdr>
    </w:div>
    <w:div w:id="1472093201">
      <w:bodyDiv w:val="1"/>
      <w:marLeft w:val="0"/>
      <w:marRight w:val="0"/>
      <w:marTop w:val="0"/>
      <w:marBottom w:val="0"/>
      <w:divBdr>
        <w:top w:val="none" w:sz="0" w:space="0" w:color="auto"/>
        <w:left w:val="none" w:sz="0" w:space="0" w:color="auto"/>
        <w:bottom w:val="none" w:sz="0" w:space="0" w:color="auto"/>
        <w:right w:val="none" w:sz="0" w:space="0" w:color="auto"/>
      </w:divBdr>
    </w:div>
    <w:div w:id="1495951744">
      <w:bodyDiv w:val="1"/>
      <w:marLeft w:val="0"/>
      <w:marRight w:val="0"/>
      <w:marTop w:val="0"/>
      <w:marBottom w:val="0"/>
      <w:divBdr>
        <w:top w:val="none" w:sz="0" w:space="0" w:color="auto"/>
        <w:left w:val="none" w:sz="0" w:space="0" w:color="auto"/>
        <w:bottom w:val="none" w:sz="0" w:space="0" w:color="auto"/>
        <w:right w:val="none" w:sz="0" w:space="0" w:color="auto"/>
      </w:divBdr>
    </w:div>
    <w:div w:id="1547182193">
      <w:bodyDiv w:val="1"/>
      <w:marLeft w:val="0"/>
      <w:marRight w:val="0"/>
      <w:marTop w:val="0"/>
      <w:marBottom w:val="0"/>
      <w:divBdr>
        <w:top w:val="none" w:sz="0" w:space="0" w:color="auto"/>
        <w:left w:val="none" w:sz="0" w:space="0" w:color="auto"/>
        <w:bottom w:val="none" w:sz="0" w:space="0" w:color="auto"/>
        <w:right w:val="none" w:sz="0" w:space="0" w:color="auto"/>
      </w:divBdr>
    </w:div>
    <w:div w:id="1557084130">
      <w:bodyDiv w:val="1"/>
      <w:marLeft w:val="0"/>
      <w:marRight w:val="0"/>
      <w:marTop w:val="0"/>
      <w:marBottom w:val="0"/>
      <w:divBdr>
        <w:top w:val="none" w:sz="0" w:space="0" w:color="auto"/>
        <w:left w:val="none" w:sz="0" w:space="0" w:color="auto"/>
        <w:bottom w:val="none" w:sz="0" w:space="0" w:color="auto"/>
        <w:right w:val="none" w:sz="0" w:space="0" w:color="auto"/>
      </w:divBdr>
    </w:div>
    <w:div w:id="1650747735">
      <w:bodyDiv w:val="1"/>
      <w:marLeft w:val="0"/>
      <w:marRight w:val="0"/>
      <w:marTop w:val="0"/>
      <w:marBottom w:val="0"/>
      <w:divBdr>
        <w:top w:val="none" w:sz="0" w:space="0" w:color="auto"/>
        <w:left w:val="none" w:sz="0" w:space="0" w:color="auto"/>
        <w:bottom w:val="none" w:sz="0" w:space="0" w:color="auto"/>
        <w:right w:val="none" w:sz="0" w:space="0" w:color="auto"/>
      </w:divBdr>
    </w:div>
    <w:div w:id="1652052436">
      <w:bodyDiv w:val="1"/>
      <w:marLeft w:val="0"/>
      <w:marRight w:val="0"/>
      <w:marTop w:val="0"/>
      <w:marBottom w:val="0"/>
      <w:divBdr>
        <w:top w:val="none" w:sz="0" w:space="0" w:color="auto"/>
        <w:left w:val="none" w:sz="0" w:space="0" w:color="auto"/>
        <w:bottom w:val="none" w:sz="0" w:space="0" w:color="auto"/>
        <w:right w:val="none" w:sz="0" w:space="0" w:color="auto"/>
      </w:divBdr>
    </w:div>
    <w:div w:id="1674382784">
      <w:bodyDiv w:val="1"/>
      <w:marLeft w:val="0"/>
      <w:marRight w:val="0"/>
      <w:marTop w:val="0"/>
      <w:marBottom w:val="0"/>
      <w:divBdr>
        <w:top w:val="none" w:sz="0" w:space="0" w:color="auto"/>
        <w:left w:val="none" w:sz="0" w:space="0" w:color="auto"/>
        <w:bottom w:val="none" w:sz="0" w:space="0" w:color="auto"/>
        <w:right w:val="none" w:sz="0" w:space="0" w:color="auto"/>
      </w:divBdr>
    </w:div>
    <w:div w:id="1687366092">
      <w:bodyDiv w:val="1"/>
      <w:marLeft w:val="0"/>
      <w:marRight w:val="0"/>
      <w:marTop w:val="0"/>
      <w:marBottom w:val="0"/>
      <w:divBdr>
        <w:top w:val="none" w:sz="0" w:space="0" w:color="auto"/>
        <w:left w:val="none" w:sz="0" w:space="0" w:color="auto"/>
        <w:bottom w:val="none" w:sz="0" w:space="0" w:color="auto"/>
        <w:right w:val="none" w:sz="0" w:space="0" w:color="auto"/>
      </w:divBdr>
    </w:div>
    <w:div w:id="1695303892">
      <w:bodyDiv w:val="1"/>
      <w:marLeft w:val="0"/>
      <w:marRight w:val="0"/>
      <w:marTop w:val="0"/>
      <w:marBottom w:val="0"/>
      <w:divBdr>
        <w:top w:val="none" w:sz="0" w:space="0" w:color="auto"/>
        <w:left w:val="none" w:sz="0" w:space="0" w:color="auto"/>
        <w:bottom w:val="none" w:sz="0" w:space="0" w:color="auto"/>
        <w:right w:val="none" w:sz="0" w:space="0" w:color="auto"/>
      </w:divBdr>
    </w:div>
    <w:div w:id="1714311702">
      <w:bodyDiv w:val="1"/>
      <w:marLeft w:val="0"/>
      <w:marRight w:val="0"/>
      <w:marTop w:val="0"/>
      <w:marBottom w:val="0"/>
      <w:divBdr>
        <w:top w:val="none" w:sz="0" w:space="0" w:color="auto"/>
        <w:left w:val="none" w:sz="0" w:space="0" w:color="auto"/>
        <w:bottom w:val="none" w:sz="0" w:space="0" w:color="auto"/>
        <w:right w:val="none" w:sz="0" w:space="0" w:color="auto"/>
      </w:divBdr>
    </w:div>
    <w:div w:id="1715689860">
      <w:bodyDiv w:val="1"/>
      <w:marLeft w:val="0"/>
      <w:marRight w:val="0"/>
      <w:marTop w:val="0"/>
      <w:marBottom w:val="0"/>
      <w:divBdr>
        <w:top w:val="none" w:sz="0" w:space="0" w:color="auto"/>
        <w:left w:val="none" w:sz="0" w:space="0" w:color="auto"/>
        <w:bottom w:val="none" w:sz="0" w:space="0" w:color="auto"/>
        <w:right w:val="none" w:sz="0" w:space="0" w:color="auto"/>
      </w:divBdr>
    </w:div>
    <w:div w:id="1727294889">
      <w:bodyDiv w:val="1"/>
      <w:marLeft w:val="0"/>
      <w:marRight w:val="0"/>
      <w:marTop w:val="0"/>
      <w:marBottom w:val="0"/>
      <w:divBdr>
        <w:top w:val="none" w:sz="0" w:space="0" w:color="auto"/>
        <w:left w:val="none" w:sz="0" w:space="0" w:color="auto"/>
        <w:bottom w:val="none" w:sz="0" w:space="0" w:color="auto"/>
        <w:right w:val="none" w:sz="0" w:space="0" w:color="auto"/>
      </w:divBdr>
    </w:div>
    <w:div w:id="1756586996">
      <w:bodyDiv w:val="1"/>
      <w:marLeft w:val="0"/>
      <w:marRight w:val="0"/>
      <w:marTop w:val="0"/>
      <w:marBottom w:val="0"/>
      <w:divBdr>
        <w:top w:val="none" w:sz="0" w:space="0" w:color="auto"/>
        <w:left w:val="none" w:sz="0" w:space="0" w:color="auto"/>
        <w:bottom w:val="none" w:sz="0" w:space="0" w:color="auto"/>
        <w:right w:val="none" w:sz="0" w:space="0" w:color="auto"/>
      </w:divBdr>
    </w:div>
    <w:div w:id="1769810979">
      <w:bodyDiv w:val="1"/>
      <w:marLeft w:val="0"/>
      <w:marRight w:val="0"/>
      <w:marTop w:val="0"/>
      <w:marBottom w:val="0"/>
      <w:divBdr>
        <w:top w:val="none" w:sz="0" w:space="0" w:color="auto"/>
        <w:left w:val="none" w:sz="0" w:space="0" w:color="auto"/>
        <w:bottom w:val="none" w:sz="0" w:space="0" w:color="auto"/>
        <w:right w:val="none" w:sz="0" w:space="0" w:color="auto"/>
      </w:divBdr>
    </w:div>
    <w:div w:id="1788814124">
      <w:bodyDiv w:val="1"/>
      <w:marLeft w:val="0"/>
      <w:marRight w:val="0"/>
      <w:marTop w:val="0"/>
      <w:marBottom w:val="0"/>
      <w:divBdr>
        <w:top w:val="none" w:sz="0" w:space="0" w:color="auto"/>
        <w:left w:val="none" w:sz="0" w:space="0" w:color="auto"/>
        <w:bottom w:val="none" w:sz="0" w:space="0" w:color="auto"/>
        <w:right w:val="none" w:sz="0" w:space="0" w:color="auto"/>
      </w:divBdr>
    </w:div>
    <w:div w:id="1802307237">
      <w:bodyDiv w:val="1"/>
      <w:marLeft w:val="0"/>
      <w:marRight w:val="0"/>
      <w:marTop w:val="0"/>
      <w:marBottom w:val="0"/>
      <w:divBdr>
        <w:top w:val="none" w:sz="0" w:space="0" w:color="auto"/>
        <w:left w:val="none" w:sz="0" w:space="0" w:color="auto"/>
        <w:bottom w:val="none" w:sz="0" w:space="0" w:color="auto"/>
        <w:right w:val="none" w:sz="0" w:space="0" w:color="auto"/>
      </w:divBdr>
    </w:div>
    <w:div w:id="1858930285">
      <w:bodyDiv w:val="1"/>
      <w:marLeft w:val="0"/>
      <w:marRight w:val="0"/>
      <w:marTop w:val="0"/>
      <w:marBottom w:val="0"/>
      <w:divBdr>
        <w:top w:val="none" w:sz="0" w:space="0" w:color="auto"/>
        <w:left w:val="none" w:sz="0" w:space="0" w:color="auto"/>
        <w:bottom w:val="none" w:sz="0" w:space="0" w:color="auto"/>
        <w:right w:val="none" w:sz="0" w:space="0" w:color="auto"/>
      </w:divBdr>
    </w:div>
    <w:div w:id="1863127484">
      <w:bodyDiv w:val="1"/>
      <w:marLeft w:val="0"/>
      <w:marRight w:val="0"/>
      <w:marTop w:val="0"/>
      <w:marBottom w:val="0"/>
      <w:divBdr>
        <w:top w:val="none" w:sz="0" w:space="0" w:color="auto"/>
        <w:left w:val="none" w:sz="0" w:space="0" w:color="auto"/>
        <w:bottom w:val="none" w:sz="0" w:space="0" w:color="auto"/>
        <w:right w:val="none" w:sz="0" w:space="0" w:color="auto"/>
      </w:divBdr>
    </w:div>
    <w:div w:id="1870990349">
      <w:bodyDiv w:val="1"/>
      <w:marLeft w:val="0"/>
      <w:marRight w:val="0"/>
      <w:marTop w:val="0"/>
      <w:marBottom w:val="0"/>
      <w:divBdr>
        <w:top w:val="none" w:sz="0" w:space="0" w:color="auto"/>
        <w:left w:val="none" w:sz="0" w:space="0" w:color="auto"/>
        <w:bottom w:val="none" w:sz="0" w:space="0" w:color="auto"/>
        <w:right w:val="none" w:sz="0" w:space="0" w:color="auto"/>
      </w:divBdr>
    </w:div>
    <w:div w:id="1906523924">
      <w:bodyDiv w:val="1"/>
      <w:marLeft w:val="0"/>
      <w:marRight w:val="0"/>
      <w:marTop w:val="0"/>
      <w:marBottom w:val="0"/>
      <w:divBdr>
        <w:top w:val="none" w:sz="0" w:space="0" w:color="auto"/>
        <w:left w:val="none" w:sz="0" w:space="0" w:color="auto"/>
        <w:bottom w:val="none" w:sz="0" w:space="0" w:color="auto"/>
        <w:right w:val="none" w:sz="0" w:space="0" w:color="auto"/>
      </w:divBdr>
    </w:div>
    <w:div w:id="1907060431">
      <w:bodyDiv w:val="1"/>
      <w:marLeft w:val="0"/>
      <w:marRight w:val="0"/>
      <w:marTop w:val="0"/>
      <w:marBottom w:val="0"/>
      <w:divBdr>
        <w:top w:val="none" w:sz="0" w:space="0" w:color="auto"/>
        <w:left w:val="none" w:sz="0" w:space="0" w:color="auto"/>
        <w:bottom w:val="none" w:sz="0" w:space="0" w:color="auto"/>
        <w:right w:val="none" w:sz="0" w:space="0" w:color="auto"/>
      </w:divBdr>
    </w:div>
    <w:div w:id="1920943808">
      <w:bodyDiv w:val="1"/>
      <w:marLeft w:val="0"/>
      <w:marRight w:val="0"/>
      <w:marTop w:val="0"/>
      <w:marBottom w:val="0"/>
      <w:divBdr>
        <w:top w:val="none" w:sz="0" w:space="0" w:color="auto"/>
        <w:left w:val="none" w:sz="0" w:space="0" w:color="auto"/>
        <w:bottom w:val="none" w:sz="0" w:space="0" w:color="auto"/>
        <w:right w:val="none" w:sz="0" w:space="0" w:color="auto"/>
      </w:divBdr>
    </w:div>
    <w:div w:id="1943417049">
      <w:bodyDiv w:val="1"/>
      <w:marLeft w:val="0"/>
      <w:marRight w:val="0"/>
      <w:marTop w:val="0"/>
      <w:marBottom w:val="0"/>
      <w:divBdr>
        <w:top w:val="none" w:sz="0" w:space="0" w:color="auto"/>
        <w:left w:val="none" w:sz="0" w:space="0" w:color="auto"/>
        <w:bottom w:val="none" w:sz="0" w:space="0" w:color="auto"/>
        <w:right w:val="none" w:sz="0" w:space="0" w:color="auto"/>
      </w:divBdr>
    </w:div>
    <w:div w:id="1944725483">
      <w:bodyDiv w:val="1"/>
      <w:marLeft w:val="0"/>
      <w:marRight w:val="0"/>
      <w:marTop w:val="0"/>
      <w:marBottom w:val="0"/>
      <w:divBdr>
        <w:top w:val="none" w:sz="0" w:space="0" w:color="auto"/>
        <w:left w:val="none" w:sz="0" w:space="0" w:color="auto"/>
        <w:bottom w:val="none" w:sz="0" w:space="0" w:color="auto"/>
        <w:right w:val="none" w:sz="0" w:space="0" w:color="auto"/>
      </w:divBdr>
    </w:div>
    <w:div w:id="1966959266">
      <w:bodyDiv w:val="1"/>
      <w:marLeft w:val="0"/>
      <w:marRight w:val="0"/>
      <w:marTop w:val="0"/>
      <w:marBottom w:val="0"/>
      <w:divBdr>
        <w:top w:val="none" w:sz="0" w:space="0" w:color="auto"/>
        <w:left w:val="none" w:sz="0" w:space="0" w:color="auto"/>
        <w:bottom w:val="none" w:sz="0" w:space="0" w:color="auto"/>
        <w:right w:val="none" w:sz="0" w:space="0" w:color="auto"/>
      </w:divBdr>
    </w:div>
    <w:div w:id="1975257150">
      <w:bodyDiv w:val="1"/>
      <w:marLeft w:val="0"/>
      <w:marRight w:val="0"/>
      <w:marTop w:val="0"/>
      <w:marBottom w:val="0"/>
      <w:divBdr>
        <w:top w:val="none" w:sz="0" w:space="0" w:color="auto"/>
        <w:left w:val="none" w:sz="0" w:space="0" w:color="auto"/>
        <w:bottom w:val="none" w:sz="0" w:space="0" w:color="auto"/>
        <w:right w:val="none" w:sz="0" w:space="0" w:color="auto"/>
      </w:divBdr>
    </w:div>
    <w:div w:id="2065055522">
      <w:bodyDiv w:val="1"/>
      <w:marLeft w:val="0"/>
      <w:marRight w:val="0"/>
      <w:marTop w:val="0"/>
      <w:marBottom w:val="0"/>
      <w:divBdr>
        <w:top w:val="none" w:sz="0" w:space="0" w:color="auto"/>
        <w:left w:val="none" w:sz="0" w:space="0" w:color="auto"/>
        <w:bottom w:val="none" w:sz="0" w:space="0" w:color="auto"/>
        <w:right w:val="none" w:sz="0" w:space="0" w:color="auto"/>
      </w:divBdr>
    </w:div>
    <w:div w:id="2109807722">
      <w:bodyDiv w:val="1"/>
      <w:marLeft w:val="0"/>
      <w:marRight w:val="0"/>
      <w:marTop w:val="0"/>
      <w:marBottom w:val="0"/>
      <w:divBdr>
        <w:top w:val="none" w:sz="0" w:space="0" w:color="auto"/>
        <w:left w:val="none" w:sz="0" w:space="0" w:color="auto"/>
        <w:bottom w:val="none" w:sz="0" w:space="0" w:color="auto"/>
        <w:right w:val="none" w:sz="0" w:space="0" w:color="auto"/>
      </w:divBdr>
    </w:div>
    <w:div w:id="2137718862">
      <w:bodyDiv w:val="1"/>
      <w:marLeft w:val="0"/>
      <w:marRight w:val="0"/>
      <w:marTop w:val="0"/>
      <w:marBottom w:val="0"/>
      <w:divBdr>
        <w:top w:val="none" w:sz="0" w:space="0" w:color="auto"/>
        <w:left w:val="none" w:sz="0" w:space="0" w:color="auto"/>
        <w:bottom w:val="none" w:sz="0" w:space="0" w:color="auto"/>
        <w:right w:val="none" w:sz="0" w:space="0" w:color="auto"/>
      </w:divBdr>
    </w:div>
    <w:div w:id="2142455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gob.mx/buengobierno"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cnet_inconformidades@buengobierno.gob.mx"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maria.carrilloc@imss.gob.mx"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infonavit.org.mx" TargetMode="External"/><Relationship Id="rId5" Type="http://schemas.openxmlformats.org/officeDocument/2006/relationships/settings" Target="settings.xml"/><Relationship Id="rId15" Type="http://schemas.openxmlformats.org/officeDocument/2006/relationships/hyperlink" Target="mailto:norma.garciaca@imss.gob.mx" TargetMode="External"/><Relationship Id="rId10" Type="http://schemas.openxmlformats.org/officeDocument/2006/relationships/hyperlink" Target="http://www.imss.gob.mx"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s://comprasmx.buengobierno.gob.mx" TargetMode="External"/><Relationship Id="rId14" Type="http://schemas.openxmlformats.org/officeDocument/2006/relationships/hyperlink" Target="mailto:Nancy.urzua@imss.gob.m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6C6891AB-5120-4854-9D89-2CF01CA13F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523</TotalTime>
  <Pages>64</Pages>
  <Words>31534</Words>
  <Characters>173443</Characters>
  <Application>Microsoft Office Word</Application>
  <DocSecurity>0</DocSecurity>
  <Lines>1445</Lines>
  <Paragraphs>409</Paragraphs>
  <ScaleCrop>false</ScaleCrop>
  <HeadingPairs>
    <vt:vector size="2" baseType="variant">
      <vt:variant>
        <vt:lpstr>Título</vt:lpstr>
      </vt:variant>
      <vt:variant>
        <vt:i4>1</vt:i4>
      </vt:variant>
    </vt:vector>
  </HeadingPairs>
  <TitlesOfParts>
    <vt:vector size="1" baseType="lpstr">
      <vt:lpstr>INSTITUTO MEXICANO DEL SEGURO SOCIAL</vt:lpstr>
    </vt:vector>
  </TitlesOfParts>
  <Company>imss</Company>
  <LinksUpToDate>false</LinksUpToDate>
  <CharactersWithSpaces>204568</CharactersWithSpaces>
  <SharedDoc>false</SharedDoc>
  <HLinks>
    <vt:vector size="18" baseType="variant">
      <vt:variant>
        <vt:i4>6684698</vt:i4>
      </vt:variant>
      <vt:variant>
        <vt:i4>6</vt:i4>
      </vt:variant>
      <vt:variant>
        <vt:i4>0</vt:i4>
      </vt:variant>
      <vt:variant>
        <vt:i4>5</vt:i4>
      </vt:variant>
      <vt:variant>
        <vt:lpwstr>mailto:compranet@funcionpublica.gob.mx</vt:lpwstr>
      </vt:variant>
      <vt:variant>
        <vt:lpwstr/>
      </vt:variant>
      <vt:variant>
        <vt:i4>5505087</vt:i4>
      </vt:variant>
      <vt:variant>
        <vt:i4>3</vt:i4>
      </vt:variant>
      <vt:variant>
        <vt:i4>0</vt:i4>
      </vt:variant>
      <vt:variant>
        <vt:i4>5</vt:i4>
      </vt:variant>
      <vt:variant>
        <vt:lpwstr>mailto:@imss.gob.mx</vt:lpwstr>
      </vt:variant>
      <vt:variant>
        <vt:lpwstr/>
      </vt:variant>
      <vt:variant>
        <vt:i4>655452</vt:i4>
      </vt:variant>
      <vt:variant>
        <vt:i4>0</vt:i4>
      </vt:variant>
      <vt:variant>
        <vt:i4>0</vt:i4>
      </vt:variant>
      <vt:variant>
        <vt:i4>5</vt:i4>
      </vt:variant>
      <vt:variant>
        <vt:lpwstr>http://www.compranet.gob.mx/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INSTITUTO MEXICANO DEL SEGURO SOCIAL</dc:title>
  <dc:creator>M.REZA</dc:creator>
  <cp:lastModifiedBy>Jorge Alberto Bañuelos Castañeda</cp:lastModifiedBy>
  <cp:revision>22</cp:revision>
  <cp:lastPrinted>2025-07-18T15:09:00Z</cp:lastPrinted>
  <dcterms:created xsi:type="dcterms:W3CDTF">2025-06-10T19:31:00Z</dcterms:created>
  <dcterms:modified xsi:type="dcterms:W3CDTF">2025-07-28T17:43:00Z</dcterms:modified>
</cp:coreProperties>
</file>