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690A" w:rsidRPr="00850616" w:rsidRDefault="003514DA" w:rsidP="00850616">
      <w:pPr>
        <w:jc w:val="right"/>
        <w:rPr>
          <w:rFonts w:ascii="Noto Sans" w:hAnsi="Noto Sans" w:cs="Noto Sans"/>
          <w:sz w:val="20"/>
        </w:rPr>
      </w:pPr>
      <w:r w:rsidRPr="00850616">
        <w:rPr>
          <w:rFonts w:ascii="Noto Sans" w:hAnsi="Noto Sans" w:cs="Noto Sans"/>
          <w:sz w:val="20"/>
          <w:lang w:val="es-US"/>
        </w:rPr>
        <w:t xml:space="preserve"> </w:t>
      </w:r>
      <w:r w:rsidR="003A41AF" w:rsidRPr="00850616">
        <w:rPr>
          <w:rFonts w:ascii="Noto Sans" w:hAnsi="Noto Sans" w:cs="Noto Sans"/>
          <w:sz w:val="20"/>
        </w:rPr>
        <w:t xml:space="preserve">San Pedro Tlaquepaque, </w:t>
      </w:r>
      <w:r w:rsidR="00C0320F" w:rsidRPr="00850616">
        <w:rPr>
          <w:rFonts w:ascii="Noto Sans" w:hAnsi="Noto Sans" w:cs="Noto Sans"/>
          <w:sz w:val="20"/>
        </w:rPr>
        <w:t xml:space="preserve"> Jalisco</w:t>
      </w:r>
      <w:r w:rsidR="001D690A" w:rsidRPr="00850616">
        <w:rPr>
          <w:rFonts w:ascii="Noto Sans" w:hAnsi="Noto Sans" w:cs="Noto Sans"/>
          <w:sz w:val="20"/>
        </w:rPr>
        <w:t xml:space="preserve">, a  </w:t>
      </w:r>
      <w:r w:rsidR="003A3EFC" w:rsidRPr="00850616">
        <w:rPr>
          <w:rFonts w:ascii="Noto Sans" w:hAnsi="Noto Sans" w:cs="Noto Sans"/>
          <w:sz w:val="20"/>
        </w:rPr>
        <w:t>10</w:t>
      </w:r>
      <w:r w:rsidR="00E5625A" w:rsidRPr="00850616">
        <w:rPr>
          <w:rFonts w:ascii="Noto Sans" w:hAnsi="Noto Sans" w:cs="Noto Sans"/>
          <w:sz w:val="20"/>
        </w:rPr>
        <w:t xml:space="preserve"> </w:t>
      </w:r>
      <w:r w:rsidR="001D690A" w:rsidRPr="00850616">
        <w:rPr>
          <w:rFonts w:ascii="Noto Sans" w:hAnsi="Noto Sans" w:cs="Noto Sans"/>
          <w:sz w:val="20"/>
        </w:rPr>
        <w:t xml:space="preserve">de </w:t>
      </w:r>
      <w:r w:rsidR="003A3EFC" w:rsidRPr="00850616">
        <w:rPr>
          <w:rFonts w:ascii="Noto Sans" w:hAnsi="Noto Sans" w:cs="Noto Sans"/>
          <w:sz w:val="20"/>
        </w:rPr>
        <w:t>jul</w:t>
      </w:r>
      <w:r w:rsidR="00BD729E" w:rsidRPr="00850616">
        <w:rPr>
          <w:rFonts w:ascii="Noto Sans" w:hAnsi="Noto Sans" w:cs="Noto Sans"/>
          <w:sz w:val="20"/>
        </w:rPr>
        <w:t>io</w:t>
      </w:r>
      <w:r w:rsidR="00E5625A" w:rsidRPr="00850616">
        <w:rPr>
          <w:rFonts w:ascii="Noto Sans" w:hAnsi="Noto Sans" w:cs="Noto Sans"/>
          <w:sz w:val="20"/>
        </w:rPr>
        <w:t xml:space="preserve"> </w:t>
      </w:r>
      <w:r w:rsidR="00E42104" w:rsidRPr="00850616">
        <w:rPr>
          <w:rFonts w:ascii="Noto Sans" w:hAnsi="Noto Sans" w:cs="Noto Sans"/>
          <w:sz w:val="20"/>
        </w:rPr>
        <w:t>de 202</w:t>
      </w:r>
      <w:r w:rsidR="00BD729E" w:rsidRPr="00850616">
        <w:rPr>
          <w:rFonts w:ascii="Noto Sans" w:hAnsi="Noto Sans" w:cs="Noto Sans"/>
          <w:sz w:val="20"/>
        </w:rPr>
        <w:t>5</w:t>
      </w:r>
    </w:p>
    <w:p w:rsidR="00DD2E53" w:rsidRPr="00850616" w:rsidRDefault="00DD2E53" w:rsidP="00850616">
      <w:pPr>
        <w:jc w:val="both"/>
        <w:rPr>
          <w:rFonts w:ascii="Noto Sans" w:hAnsi="Noto Sans" w:cs="Noto Sans"/>
          <w:b/>
          <w:bCs/>
          <w:sz w:val="20"/>
        </w:rPr>
      </w:pPr>
    </w:p>
    <w:p w:rsidR="00877160" w:rsidRPr="00850616" w:rsidRDefault="00877160" w:rsidP="00850616">
      <w:pPr>
        <w:jc w:val="both"/>
        <w:rPr>
          <w:rFonts w:ascii="Noto Sans" w:hAnsi="Noto Sans" w:cs="Noto Sans"/>
          <w:b/>
          <w:bCs/>
          <w:sz w:val="20"/>
        </w:rPr>
      </w:pPr>
      <w:r w:rsidRPr="00850616">
        <w:rPr>
          <w:rFonts w:ascii="Noto Sans" w:hAnsi="Noto Sans" w:cs="Noto Sans"/>
          <w:b/>
          <w:bCs/>
          <w:sz w:val="20"/>
        </w:rPr>
        <w:t>PROVEEDORES DEL INSTITUTO</w:t>
      </w:r>
    </w:p>
    <w:p w:rsidR="00877160" w:rsidRPr="00850616" w:rsidRDefault="00877160" w:rsidP="00850616">
      <w:pPr>
        <w:jc w:val="both"/>
        <w:rPr>
          <w:rFonts w:ascii="Noto Sans" w:hAnsi="Noto Sans" w:cs="Noto Sans"/>
          <w:b/>
          <w:bCs/>
          <w:sz w:val="20"/>
        </w:rPr>
      </w:pPr>
      <w:r w:rsidRPr="00850616">
        <w:rPr>
          <w:rFonts w:ascii="Noto Sans" w:hAnsi="Noto Sans" w:cs="Noto Sans"/>
          <w:b/>
          <w:bCs/>
          <w:sz w:val="20"/>
        </w:rPr>
        <w:t>MEXICANO DEL SEGURO SOCIAL.</w:t>
      </w:r>
    </w:p>
    <w:p w:rsidR="001522DC" w:rsidRPr="00850616" w:rsidRDefault="001522DC" w:rsidP="00850616">
      <w:pPr>
        <w:tabs>
          <w:tab w:val="center" w:pos="5940"/>
          <w:tab w:val="right" w:pos="8838"/>
        </w:tabs>
        <w:suppressAutoHyphens w:val="0"/>
        <w:autoSpaceDE w:val="0"/>
        <w:autoSpaceDN w:val="0"/>
        <w:jc w:val="both"/>
        <w:rPr>
          <w:rFonts w:ascii="Noto Sans" w:hAnsi="Noto Sans" w:cs="Noto Sans"/>
          <w:b/>
          <w:bCs/>
          <w:sz w:val="20"/>
          <w:lang w:val="es-MX" w:eastAsia="es-ES"/>
        </w:rPr>
      </w:pPr>
    </w:p>
    <w:p w:rsidR="00B925AD" w:rsidRPr="00850616" w:rsidRDefault="00B925AD" w:rsidP="00850616">
      <w:pPr>
        <w:jc w:val="both"/>
        <w:rPr>
          <w:rFonts w:ascii="Noto Sans" w:hAnsi="Noto Sans" w:cs="Noto Sans"/>
          <w:sz w:val="20"/>
        </w:rPr>
      </w:pPr>
      <w:r w:rsidRPr="00850616">
        <w:rPr>
          <w:rFonts w:ascii="Noto Sans" w:hAnsi="Noto Sans" w:cs="Noto Sans"/>
          <w:sz w:val="20"/>
        </w:rPr>
        <w:t xml:space="preserve">En observancia al Artículo 134, de la Constitución Política de los Estados Unidos Mexicanos, y de conformidad con </w:t>
      </w:r>
      <w:r w:rsidR="00BD729E" w:rsidRPr="00850616">
        <w:rPr>
          <w:rFonts w:ascii="Noto Sans" w:hAnsi="Noto Sans" w:cs="Noto Sans"/>
          <w:bCs/>
          <w:sz w:val="20"/>
        </w:rPr>
        <w:t>los artículos 33, 35</w:t>
      </w:r>
      <w:r w:rsidRPr="00850616">
        <w:rPr>
          <w:rFonts w:ascii="Noto Sans" w:hAnsi="Noto Sans" w:cs="Noto Sans"/>
          <w:bCs/>
          <w:sz w:val="20"/>
        </w:rPr>
        <w:t xml:space="preserve"> fracción III, </w:t>
      </w:r>
      <w:r w:rsidR="00BD729E" w:rsidRPr="00850616">
        <w:rPr>
          <w:rFonts w:ascii="Noto Sans" w:hAnsi="Noto Sans" w:cs="Noto Sans"/>
          <w:bCs/>
          <w:sz w:val="20"/>
        </w:rPr>
        <w:t>36, 39</w:t>
      </w:r>
      <w:r w:rsidRPr="00850616">
        <w:rPr>
          <w:rFonts w:ascii="Noto Sans" w:hAnsi="Noto Sans" w:cs="Noto Sans"/>
          <w:bCs/>
          <w:sz w:val="20"/>
        </w:rPr>
        <w:t xml:space="preserve"> fra</w:t>
      </w:r>
      <w:r w:rsidR="00166A52" w:rsidRPr="00850616">
        <w:rPr>
          <w:rFonts w:ascii="Noto Sans" w:hAnsi="Noto Sans" w:cs="Noto Sans"/>
          <w:bCs/>
          <w:sz w:val="20"/>
        </w:rPr>
        <w:t xml:space="preserve">cción I, </w:t>
      </w:r>
      <w:r w:rsidR="00BD729E" w:rsidRPr="00850616">
        <w:rPr>
          <w:rFonts w:ascii="Noto Sans" w:hAnsi="Noto Sans" w:cs="Noto Sans"/>
          <w:bCs/>
          <w:sz w:val="20"/>
        </w:rPr>
        <w:t>55</w:t>
      </w:r>
      <w:r w:rsidR="00D521E1" w:rsidRPr="00850616">
        <w:rPr>
          <w:rFonts w:ascii="Noto Sans" w:hAnsi="Noto Sans" w:cs="Noto Sans"/>
          <w:bCs/>
          <w:sz w:val="20"/>
        </w:rPr>
        <w:t xml:space="preserve">, </w:t>
      </w:r>
      <w:r w:rsidR="00BD729E" w:rsidRPr="00850616">
        <w:rPr>
          <w:rFonts w:ascii="Noto Sans" w:hAnsi="Noto Sans" w:cs="Noto Sans"/>
          <w:bCs/>
          <w:sz w:val="20"/>
        </w:rPr>
        <w:t xml:space="preserve">66, </w:t>
      </w:r>
      <w:r w:rsidR="00166A52" w:rsidRPr="00850616">
        <w:rPr>
          <w:rFonts w:ascii="Noto Sans" w:hAnsi="Noto Sans" w:cs="Noto Sans"/>
          <w:bCs/>
          <w:sz w:val="20"/>
        </w:rPr>
        <w:t>6</w:t>
      </w:r>
      <w:r w:rsidR="00BD729E" w:rsidRPr="00850616">
        <w:rPr>
          <w:rFonts w:ascii="Noto Sans" w:hAnsi="Noto Sans" w:cs="Noto Sans"/>
          <w:bCs/>
          <w:sz w:val="20"/>
        </w:rPr>
        <w:t>7</w:t>
      </w:r>
      <w:r w:rsidR="00166A52" w:rsidRPr="00850616">
        <w:rPr>
          <w:rFonts w:ascii="Noto Sans" w:hAnsi="Noto Sans" w:cs="Noto Sans"/>
          <w:bCs/>
          <w:sz w:val="20"/>
        </w:rPr>
        <w:t>,</w:t>
      </w:r>
      <w:r w:rsidR="00C13E5E" w:rsidRPr="00850616">
        <w:rPr>
          <w:rFonts w:ascii="Noto Sans" w:hAnsi="Noto Sans" w:cs="Noto Sans"/>
          <w:bCs/>
          <w:sz w:val="20"/>
        </w:rPr>
        <w:t xml:space="preserve"> </w:t>
      </w:r>
      <w:r w:rsidR="00BD729E" w:rsidRPr="00850616">
        <w:rPr>
          <w:rFonts w:ascii="Noto Sans" w:hAnsi="Noto Sans" w:cs="Noto Sans"/>
          <w:bCs/>
          <w:sz w:val="20"/>
          <w:lang w:val="es-US"/>
        </w:rPr>
        <w:t>6</w:t>
      </w:r>
      <w:r w:rsidRPr="00850616">
        <w:rPr>
          <w:rFonts w:ascii="Noto Sans" w:hAnsi="Noto Sans" w:cs="Noto Sans"/>
          <w:bCs/>
          <w:sz w:val="20"/>
          <w:lang w:val="es-US"/>
        </w:rPr>
        <w:t>8</w:t>
      </w:r>
      <w:r w:rsidR="00C13E5E" w:rsidRPr="00850616">
        <w:rPr>
          <w:rFonts w:ascii="Noto Sans" w:hAnsi="Noto Sans" w:cs="Noto Sans"/>
          <w:bCs/>
          <w:sz w:val="20"/>
          <w:lang w:val="es-US"/>
        </w:rPr>
        <w:t xml:space="preserve"> fracción II</w:t>
      </w:r>
      <w:r w:rsidRPr="00850616">
        <w:rPr>
          <w:rFonts w:ascii="Noto Sans" w:hAnsi="Noto Sans" w:cs="Noto Sans"/>
          <w:bCs/>
          <w:sz w:val="20"/>
          <w:lang w:val="es-US"/>
        </w:rPr>
        <w:t>,</w:t>
      </w:r>
      <w:r w:rsidR="00BD729E" w:rsidRPr="00850616">
        <w:rPr>
          <w:rFonts w:ascii="Noto Sans" w:hAnsi="Noto Sans" w:cs="Noto Sans"/>
          <w:bCs/>
          <w:sz w:val="20"/>
        </w:rPr>
        <w:t xml:space="preserve"> 71</w:t>
      </w:r>
      <w:r w:rsidRPr="00850616">
        <w:rPr>
          <w:rFonts w:ascii="Noto Sans" w:hAnsi="Noto Sans" w:cs="Noto Sans"/>
          <w:bCs/>
          <w:sz w:val="20"/>
        </w:rPr>
        <w:t xml:space="preserve"> </w:t>
      </w:r>
      <w:r w:rsidR="00BD729E" w:rsidRPr="00850616">
        <w:rPr>
          <w:rFonts w:ascii="Noto Sans" w:hAnsi="Noto Sans" w:cs="Noto Sans"/>
          <w:bCs/>
          <w:sz w:val="20"/>
          <w:lang w:val="es-US"/>
        </w:rPr>
        <w:t>y 9</w:t>
      </w:r>
      <w:r w:rsidRPr="00850616">
        <w:rPr>
          <w:rFonts w:ascii="Noto Sans" w:hAnsi="Noto Sans" w:cs="Noto Sans"/>
          <w:bCs/>
          <w:sz w:val="20"/>
          <w:lang w:val="es-US"/>
        </w:rPr>
        <w:t>0</w:t>
      </w:r>
      <w:r w:rsidRPr="00850616">
        <w:rPr>
          <w:rFonts w:ascii="Noto Sans" w:hAnsi="Noto Sans" w:cs="Noto Sans"/>
          <w:bCs/>
          <w:sz w:val="20"/>
        </w:rPr>
        <w:t xml:space="preserve"> de </w:t>
      </w:r>
      <w:r w:rsidRPr="00850616">
        <w:rPr>
          <w:rFonts w:ascii="Noto Sans" w:hAnsi="Noto Sans" w:cs="Noto Sans"/>
          <w:sz w:val="20"/>
        </w:rPr>
        <w:t xml:space="preserve">la Ley de Adquisiciones, Arrendamientos </w:t>
      </w:r>
      <w:r w:rsidR="000D0201" w:rsidRPr="00850616">
        <w:rPr>
          <w:rFonts w:ascii="Noto Sans" w:hAnsi="Noto Sans" w:cs="Noto Sans"/>
          <w:sz w:val="20"/>
        </w:rPr>
        <w:t>y Servicios del Sector Público (</w:t>
      </w:r>
      <w:r w:rsidR="00C13E5E" w:rsidRPr="00850616">
        <w:rPr>
          <w:rFonts w:ascii="Noto Sans" w:hAnsi="Noto Sans" w:cs="Noto Sans"/>
          <w:sz w:val="20"/>
        </w:rPr>
        <w:t xml:space="preserve">LAASSP), </w:t>
      </w:r>
      <w:r w:rsidRPr="00850616">
        <w:rPr>
          <w:rFonts w:ascii="Noto Sans" w:hAnsi="Noto Sans" w:cs="Noto Sans"/>
          <w:sz w:val="20"/>
        </w:rPr>
        <w:t>las Políticas, Bases y Lineamientos en materia de Adquisiciones, Arrendamientos</w:t>
      </w:r>
      <w:r w:rsidRPr="00850616">
        <w:rPr>
          <w:rFonts w:ascii="Noto Sans" w:hAnsi="Noto Sans" w:cs="Noto Sans"/>
          <w:bCs/>
          <w:sz w:val="20"/>
        </w:rPr>
        <w:t xml:space="preserve"> y Prestación de Servicios y demás disposiciones aplicables en la materia, </w:t>
      </w:r>
      <w:r w:rsidRPr="00850616">
        <w:rPr>
          <w:rFonts w:ascii="Noto Sans" w:hAnsi="Noto Sans" w:cs="Noto Sans"/>
          <w:sz w:val="20"/>
        </w:rPr>
        <w:t>se convoca a participar en el procedimiento de contratación como a continuación se describe:</w:t>
      </w:r>
    </w:p>
    <w:p w:rsidR="00F36656" w:rsidRDefault="00F36656" w:rsidP="00850616">
      <w:pPr>
        <w:jc w:val="both"/>
        <w:rPr>
          <w:rFonts w:ascii="Noto Sans" w:hAnsi="Noto Sans" w:cs="Noto Sans"/>
          <w:b/>
          <w:sz w:val="20"/>
          <w:lang w:val="es-MX" w:eastAsia="es-MX"/>
        </w:rPr>
      </w:pPr>
    </w:p>
    <w:p w:rsidR="000A1502" w:rsidRPr="00F36656" w:rsidRDefault="006A3CDF" w:rsidP="00850616">
      <w:pPr>
        <w:jc w:val="both"/>
        <w:rPr>
          <w:rFonts w:ascii="Noto Sans" w:hAnsi="Noto Sans" w:cs="Noto Sans"/>
          <w:b/>
          <w:szCs w:val="24"/>
          <w:lang w:val="es-MX" w:eastAsia="es-MX"/>
        </w:rPr>
      </w:pPr>
      <w:r w:rsidRPr="00F36656">
        <w:rPr>
          <w:rFonts w:ascii="Noto Sans" w:hAnsi="Noto Sans" w:cs="Noto Sans"/>
          <w:b/>
          <w:szCs w:val="24"/>
          <w:lang w:val="es-MX" w:eastAsia="es-MX"/>
        </w:rPr>
        <w:t>Capacitación teórico práctica de prevención y combate de incendios a fuego real, nivel II avanzado, en campo</w:t>
      </w:r>
      <w:r w:rsidRPr="00850616">
        <w:rPr>
          <w:rFonts w:ascii="Noto Sans" w:hAnsi="Noto Sans" w:cs="Noto Sans"/>
          <w:b/>
          <w:sz w:val="20"/>
          <w:lang w:val="es-MX" w:eastAsia="es-MX"/>
        </w:rPr>
        <w:t xml:space="preserve"> </w:t>
      </w:r>
      <w:r w:rsidRPr="00F36656">
        <w:rPr>
          <w:rFonts w:ascii="Noto Sans" w:hAnsi="Noto Sans" w:cs="Noto Sans"/>
          <w:b/>
          <w:szCs w:val="24"/>
          <w:lang w:val="es-MX" w:eastAsia="es-MX"/>
        </w:rPr>
        <w:t>de práctica certificado, para el ejercicio fiscal 2025</w:t>
      </w:r>
      <w:r w:rsidR="000A1502" w:rsidRPr="00F36656">
        <w:rPr>
          <w:rFonts w:ascii="Noto Sans" w:hAnsi="Noto Sans" w:cs="Noto Sans"/>
          <w:b/>
          <w:szCs w:val="24"/>
          <w:lang w:val="es-MX" w:eastAsia="es-MX"/>
        </w:rPr>
        <w:t>.</w:t>
      </w:r>
    </w:p>
    <w:p w:rsidR="00F36656" w:rsidRDefault="00F36656" w:rsidP="00850616">
      <w:pPr>
        <w:jc w:val="both"/>
        <w:rPr>
          <w:rFonts w:ascii="Noto Sans" w:hAnsi="Noto Sans" w:cs="Noto Sans"/>
          <w:b/>
          <w:bCs/>
          <w:sz w:val="20"/>
        </w:rPr>
      </w:pPr>
    </w:p>
    <w:p w:rsidR="00B2698B" w:rsidRPr="00F36656" w:rsidRDefault="00B2698B" w:rsidP="00850616">
      <w:pPr>
        <w:jc w:val="both"/>
        <w:rPr>
          <w:rFonts w:ascii="Noto Sans" w:hAnsi="Noto Sans" w:cs="Noto Sans"/>
          <w:sz w:val="20"/>
        </w:rPr>
      </w:pPr>
      <w:r w:rsidRPr="00850616">
        <w:rPr>
          <w:rFonts w:ascii="Noto Sans" w:hAnsi="Noto Sans" w:cs="Noto Sans"/>
          <w:b/>
          <w:bCs/>
          <w:sz w:val="20"/>
        </w:rPr>
        <w:t>CUCOP</w:t>
      </w:r>
      <w:r w:rsidRPr="00850616">
        <w:rPr>
          <w:rFonts w:ascii="Noto Sans" w:hAnsi="Noto Sans" w:cs="Noto Sans"/>
          <w:sz w:val="20"/>
        </w:rPr>
        <w:t xml:space="preserve"> 3340001 </w:t>
      </w:r>
      <w:r w:rsidRPr="00850616">
        <w:rPr>
          <w:rFonts w:ascii="Noto Sans" w:hAnsi="Noto Sans" w:cs="Noto Sans"/>
          <w:bCs/>
          <w:sz w:val="20"/>
        </w:rPr>
        <w:t>Servicios Para Capacitación A Servidores Públicos</w:t>
      </w:r>
    </w:p>
    <w:p w:rsidR="00B2698B" w:rsidRPr="00850616" w:rsidRDefault="00B2698B" w:rsidP="00850616">
      <w:pPr>
        <w:jc w:val="both"/>
        <w:rPr>
          <w:rFonts w:ascii="Noto Sans" w:hAnsi="Noto Sans" w:cs="Noto Sans"/>
          <w:b/>
          <w:sz w:val="20"/>
          <w:lang w:val="es-MX" w:eastAsia="es-MX"/>
        </w:rPr>
      </w:pPr>
    </w:p>
    <w:p w:rsidR="00B925AD" w:rsidRPr="00850616" w:rsidRDefault="00E42104" w:rsidP="00850616">
      <w:pPr>
        <w:jc w:val="both"/>
        <w:rPr>
          <w:rFonts w:ascii="Noto Sans" w:hAnsi="Noto Sans" w:cs="Noto Sans"/>
          <w:b/>
          <w:sz w:val="20"/>
          <w:lang w:val="es-MX" w:eastAsia="es-MX"/>
        </w:rPr>
      </w:pPr>
      <w:r w:rsidRPr="00850616">
        <w:rPr>
          <w:rFonts w:ascii="Noto Sans" w:hAnsi="Noto Sans" w:cs="Noto Sans"/>
          <w:b/>
          <w:sz w:val="20"/>
          <w:lang w:val="es-MX" w:eastAsia="es-MX"/>
        </w:rPr>
        <w:t>La documentación que se integre como parte de la propuesta será dirigida a:</w:t>
      </w:r>
    </w:p>
    <w:p w:rsidR="00B925AD" w:rsidRPr="00850616" w:rsidRDefault="00B925AD" w:rsidP="00850616">
      <w:pPr>
        <w:jc w:val="both"/>
        <w:rPr>
          <w:rFonts w:ascii="Noto Sans" w:hAnsi="Noto Sans" w:cs="Noto Sans"/>
          <w:sz w:val="20"/>
          <w:lang w:val="es-MX" w:eastAsia="es-MX"/>
        </w:rPr>
      </w:pPr>
      <w:r w:rsidRPr="00850616">
        <w:rPr>
          <w:rFonts w:ascii="Noto Sans" w:hAnsi="Noto Sans" w:cs="Noto Sans"/>
          <w:sz w:val="20"/>
          <w:lang w:val="es-MX" w:eastAsia="es-MX"/>
        </w:rPr>
        <w:t>INSTITUTO MEXICANO DEL SEGURO SOCIAL</w:t>
      </w:r>
    </w:p>
    <w:p w:rsidR="00B925AD" w:rsidRPr="00850616" w:rsidRDefault="00E42104" w:rsidP="00850616">
      <w:pPr>
        <w:jc w:val="both"/>
        <w:rPr>
          <w:rFonts w:ascii="Noto Sans" w:hAnsi="Noto Sans" w:cs="Noto Sans"/>
          <w:sz w:val="20"/>
          <w:lang w:val="es-MX" w:eastAsia="es-MX"/>
        </w:rPr>
      </w:pPr>
      <w:r w:rsidRPr="00850616">
        <w:rPr>
          <w:rFonts w:ascii="Noto Sans" w:hAnsi="Noto Sans" w:cs="Noto Sans"/>
          <w:sz w:val="20"/>
          <w:lang w:val="es-MX" w:eastAsia="es-MX"/>
        </w:rPr>
        <w:t>ÓRGANO DE OPERACIÓN ADMINISTRATIVA DESCONCENTRADA ESTATAL JALISCO</w:t>
      </w:r>
    </w:p>
    <w:p w:rsidR="00B925AD" w:rsidRPr="00850616" w:rsidRDefault="00B925AD" w:rsidP="00850616">
      <w:pPr>
        <w:jc w:val="both"/>
        <w:rPr>
          <w:rFonts w:ascii="Noto Sans" w:hAnsi="Noto Sans" w:cs="Noto Sans"/>
          <w:sz w:val="20"/>
          <w:lang w:val="es-MX" w:eastAsia="es-MX"/>
        </w:rPr>
      </w:pPr>
      <w:r w:rsidRPr="00850616">
        <w:rPr>
          <w:rFonts w:ascii="Noto Sans" w:hAnsi="Noto Sans" w:cs="Noto Sans"/>
          <w:sz w:val="20"/>
          <w:lang w:val="es-MX" w:eastAsia="es-MX"/>
        </w:rPr>
        <w:t>JEFATURA DE SERVICIOS ADMINISTRATIVOS</w:t>
      </w:r>
    </w:p>
    <w:p w:rsidR="00B925AD" w:rsidRPr="00850616" w:rsidRDefault="00B925AD" w:rsidP="00850616">
      <w:pPr>
        <w:jc w:val="both"/>
        <w:rPr>
          <w:rFonts w:ascii="Noto Sans" w:hAnsi="Noto Sans" w:cs="Noto Sans"/>
          <w:sz w:val="20"/>
          <w:lang w:val="es-MX" w:eastAsia="es-MX"/>
        </w:rPr>
      </w:pPr>
      <w:r w:rsidRPr="00850616">
        <w:rPr>
          <w:rFonts w:ascii="Noto Sans" w:hAnsi="Noto Sans" w:cs="Noto Sans"/>
          <w:sz w:val="20"/>
          <w:lang w:val="es-MX" w:eastAsia="es-MX"/>
        </w:rPr>
        <w:t>COORDINACIÓN DE ABASTECIMIENTO Y EQUIPAMIENTO</w:t>
      </w:r>
    </w:p>
    <w:p w:rsidR="00E42104" w:rsidRPr="00850616" w:rsidRDefault="00E42104" w:rsidP="00850616">
      <w:pPr>
        <w:jc w:val="both"/>
        <w:rPr>
          <w:rFonts w:ascii="Noto Sans" w:hAnsi="Noto Sans" w:cs="Noto Sans"/>
          <w:sz w:val="20"/>
          <w:lang w:val="es-MX" w:eastAsia="es-MX"/>
        </w:rPr>
      </w:pPr>
    </w:p>
    <w:p w:rsidR="00B925AD" w:rsidRPr="00850616" w:rsidRDefault="00B925AD" w:rsidP="00943884">
      <w:pPr>
        <w:pStyle w:val="Prrafodelista"/>
        <w:numPr>
          <w:ilvl w:val="0"/>
          <w:numId w:val="50"/>
        </w:numPr>
        <w:tabs>
          <w:tab w:val="left" w:pos="709"/>
        </w:tabs>
        <w:jc w:val="both"/>
        <w:rPr>
          <w:rFonts w:ascii="Noto Sans" w:hAnsi="Noto Sans" w:cs="Noto Sans"/>
          <w:b/>
          <w:bCs/>
          <w:sz w:val="20"/>
        </w:rPr>
      </w:pPr>
      <w:r w:rsidRPr="00850616">
        <w:rPr>
          <w:rFonts w:ascii="Noto Sans" w:hAnsi="Noto Sans" w:cs="Noto Sans"/>
          <w:b/>
          <w:bCs/>
          <w:sz w:val="20"/>
        </w:rPr>
        <w:t>IDIOMA EN QUE PODRÁN PRESENTARSE LAS PROPOSICIONES, LOS ANEXOS TÉCNICOS Y, EN SU CASO, LOS FOLLETOS QUE SE ACOMPAÑEN.</w:t>
      </w:r>
    </w:p>
    <w:p w:rsidR="00DF6AF0" w:rsidRPr="00850616" w:rsidRDefault="00DF6AF0" w:rsidP="00850616">
      <w:pPr>
        <w:jc w:val="both"/>
        <w:rPr>
          <w:rFonts w:ascii="Noto Sans" w:hAnsi="Noto Sans" w:cs="Noto Sans"/>
          <w:sz w:val="20"/>
        </w:rPr>
      </w:pPr>
      <w:r w:rsidRPr="00850616">
        <w:rPr>
          <w:rFonts w:ascii="Noto Sans" w:hAnsi="Noto Sans" w:cs="Noto Sans"/>
          <w:sz w:val="20"/>
        </w:rPr>
        <w:t>Las proposiciones en su caso deberán presentarse por escrito, preferentemente en papel membretado de la empresa, solo en idioma español y dirigido al área convocante.</w:t>
      </w:r>
    </w:p>
    <w:p w:rsidR="00B2698B" w:rsidRPr="00850616" w:rsidRDefault="00DF6AF0" w:rsidP="00850616">
      <w:pPr>
        <w:jc w:val="both"/>
        <w:rPr>
          <w:rFonts w:ascii="Noto Sans" w:hAnsi="Noto Sans" w:cs="Noto Sans"/>
          <w:sz w:val="20"/>
        </w:rPr>
      </w:pPr>
      <w:r w:rsidRPr="00850616">
        <w:rPr>
          <w:rFonts w:ascii="Noto Sans" w:hAnsi="Noto Sans" w:cs="Noto Sans"/>
          <w:sz w:val="20"/>
        </w:rPr>
        <w:t>En caso de que se requieran anexos técnicos, folletos, catálogos y/o fotografías, instructivos o manuales de uso para corroborar las especificaciones, características y calidad de los servicios, éstos deberán presentarse en idioma español.</w:t>
      </w:r>
    </w:p>
    <w:p w:rsidR="00F36656" w:rsidRDefault="00F36656" w:rsidP="00850616">
      <w:pPr>
        <w:jc w:val="both"/>
        <w:rPr>
          <w:rFonts w:ascii="Noto Sans" w:hAnsi="Noto Sans" w:cs="Noto Sans"/>
          <w:b/>
          <w:sz w:val="20"/>
          <w:lang w:val="es-ES_tradnl"/>
        </w:rPr>
      </w:pPr>
    </w:p>
    <w:p w:rsidR="00B2698B" w:rsidRPr="00850616" w:rsidRDefault="00B2698B" w:rsidP="00850616">
      <w:pPr>
        <w:jc w:val="both"/>
        <w:rPr>
          <w:rFonts w:ascii="Noto Sans" w:hAnsi="Noto Sans" w:cs="Noto Sans"/>
          <w:b/>
          <w:sz w:val="20"/>
          <w:lang w:val="es-ES_tradnl"/>
        </w:rPr>
      </w:pPr>
      <w:r w:rsidRPr="00850616">
        <w:rPr>
          <w:rFonts w:ascii="Noto Sans" w:hAnsi="Noto Sans" w:cs="Noto Sans"/>
          <w:b/>
          <w:sz w:val="20"/>
          <w:lang w:val="es-ES_tradnl"/>
        </w:rPr>
        <w:t>1.2 DISPONIBILIDAD PRESUPUESTARIA.</w:t>
      </w:r>
    </w:p>
    <w:p w:rsidR="00B2698B" w:rsidRPr="00850616" w:rsidRDefault="00B2698B" w:rsidP="00850616">
      <w:pPr>
        <w:jc w:val="both"/>
        <w:rPr>
          <w:rFonts w:ascii="Noto Sans" w:hAnsi="Noto Sans" w:cs="Noto Sans"/>
          <w:sz w:val="20"/>
        </w:rPr>
      </w:pPr>
      <w:r w:rsidRPr="00850616">
        <w:rPr>
          <w:rFonts w:ascii="Noto Sans" w:hAnsi="Noto Sans" w:cs="Noto Sans"/>
          <w:sz w:val="20"/>
        </w:rPr>
        <w:t>“El presupuesto definitivo a ejercer está aprobado en 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cuenta conforme al presupuesto de Egresos de la Federación en términos de lo señalado en el artículo 42 de la Ley Federal de Presupuesto y Responsabilidad Hacendaria, sin responsabilidad alguna para el Instituto Mexicano del Seguro Social”.</w:t>
      </w:r>
    </w:p>
    <w:p w:rsidR="00B2698B" w:rsidRPr="00850616" w:rsidRDefault="00B2698B" w:rsidP="00850616">
      <w:pPr>
        <w:jc w:val="both"/>
        <w:rPr>
          <w:rFonts w:ascii="Noto Sans" w:hAnsi="Noto Sans" w:cs="Noto Sans"/>
          <w:sz w:val="20"/>
          <w:lang w:val="es-ES_tradnl"/>
        </w:rPr>
      </w:pPr>
    </w:p>
    <w:p w:rsidR="00B2698B" w:rsidRPr="00850616" w:rsidRDefault="00B2698B" w:rsidP="00850616">
      <w:pPr>
        <w:jc w:val="both"/>
        <w:rPr>
          <w:rFonts w:ascii="Noto Sans" w:hAnsi="Noto Sans" w:cs="Noto Sans"/>
          <w:sz w:val="20"/>
        </w:rPr>
      </w:pPr>
      <w:r w:rsidRPr="00850616">
        <w:rPr>
          <w:rFonts w:ascii="Noto Sans" w:hAnsi="Noto Sans" w:cs="Noto Sans"/>
          <w:sz w:val="20"/>
          <w:lang w:val="es-ES_tradnl"/>
        </w:rPr>
        <w:t xml:space="preserve">Para llevar a cabo el presente procedimiento de contratación, el Instituto cuenta con disponibilidad presupuestaria, </w:t>
      </w:r>
      <w:r w:rsidRPr="00850616">
        <w:rPr>
          <w:rFonts w:ascii="Noto Sans" w:hAnsi="Noto Sans" w:cs="Noto Sans"/>
          <w:sz w:val="20"/>
        </w:rPr>
        <w:t xml:space="preserve">mediante Dictamen de Disponibilidad Presupuestal Previo Numero: </w:t>
      </w:r>
    </w:p>
    <w:p w:rsidR="00B2698B" w:rsidRPr="00850616" w:rsidRDefault="00B2698B" w:rsidP="00850616">
      <w:pPr>
        <w:jc w:val="both"/>
        <w:rPr>
          <w:rFonts w:ascii="Noto Sans" w:hAnsi="Noto Sans" w:cs="Noto Sans"/>
          <w:b/>
          <w:sz w:val="20"/>
        </w:rPr>
      </w:pPr>
      <w:r w:rsidRPr="00850616">
        <w:rPr>
          <w:rFonts w:ascii="Noto Sans" w:hAnsi="Noto Sans" w:cs="Noto Sans"/>
          <w:b/>
          <w:sz w:val="20"/>
        </w:rPr>
        <w:t>0000111427-2025 cuenta FINAT 51332007 CUOTAS/CAPACITACIÓN EXTERNA</w:t>
      </w:r>
    </w:p>
    <w:p w:rsidR="00B2698B" w:rsidRPr="00850616" w:rsidRDefault="00B2698B" w:rsidP="00850616">
      <w:pPr>
        <w:jc w:val="both"/>
        <w:rPr>
          <w:rFonts w:ascii="Noto Sans" w:hAnsi="Noto Sans" w:cs="Noto Sans"/>
          <w:b/>
          <w:sz w:val="20"/>
        </w:rPr>
      </w:pPr>
    </w:p>
    <w:p w:rsidR="00B2698B" w:rsidRPr="00850616" w:rsidRDefault="00B2698B" w:rsidP="00850616">
      <w:pPr>
        <w:jc w:val="both"/>
        <w:rPr>
          <w:rFonts w:ascii="Noto Sans" w:hAnsi="Noto Sans" w:cs="Noto Sans"/>
          <w:sz w:val="20"/>
        </w:rPr>
      </w:pPr>
      <w:r w:rsidRPr="00850616">
        <w:rPr>
          <w:rFonts w:ascii="Noto Sans" w:hAnsi="Noto Sans" w:cs="Noto Sans"/>
          <w:sz w:val="20"/>
        </w:rPr>
        <w:t>Para la contratación de este servicio, se cuenta con un presupuesto máximo a ejercer por la cantidad de $ 51,724.13 sin I.V.A. incluido</w:t>
      </w:r>
    </w:p>
    <w:p w:rsidR="00B2698B" w:rsidRPr="00850616" w:rsidRDefault="00B2698B" w:rsidP="00850616">
      <w:pPr>
        <w:jc w:val="both"/>
        <w:rPr>
          <w:rFonts w:ascii="Noto Sans" w:hAnsi="Noto Sans" w:cs="Noto Sans"/>
          <w:sz w:val="20"/>
        </w:rPr>
      </w:pPr>
    </w:p>
    <w:p w:rsidR="00B925AD" w:rsidRPr="00850616" w:rsidRDefault="006E3F46" w:rsidP="00943884">
      <w:pPr>
        <w:pStyle w:val="Prrafodelista"/>
        <w:numPr>
          <w:ilvl w:val="0"/>
          <w:numId w:val="50"/>
        </w:numPr>
        <w:jc w:val="both"/>
        <w:rPr>
          <w:rFonts w:ascii="Noto Sans" w:hAnsi="Noto Sans" w:cs="Noto Sans"/>
          <w:b/>
          <w:sz w:val="20"/>
        </w:rPr>
      </w:pPr>
      <w:r w:rsidRPr="00850616">
        <w:rPr>
          <w:rFonts w:ascii="Noto Sans" w:hAnsi="Noto Sans" w:cs="Noto Sans"/>
          <w:b/>
          <w:sz w:val="20"/>
        </w:rPr>
        <w:t>DESCRIPCIÓN, UNIDAD,</w:t>
      </w:r>
      <w:r w:rsidR="00B925AD" w:rsidRPr="00850616">
        <w:rPr>
          <w:rFonts w:ascii="Noto Sans" w:hAnsi="Noto Sans" w:cs="Noto Sans"/>
          <w:b/>
          <w:sz w:val="20"/>
        </w:rPr>
        <w:t xml:space="preserve"> CANTIDAD</w:t>
      </w:r>
      <w:r w:rsidRPr="00850616">
        <w:rPr>
          <w:rFonts w:ascii="Noto Sans" w:hAnsi="Noto Sans" w:cs="Noto Sans"/>
          <w:b/>
          <w:sz w:val="20"/>
        </w:rPr>
        <w:t xml:space="preserve"> y CALIDAD</w:t>
      </w:r>
      <w:r w:rsidR="00B925AD" w:rsidRPr="00850616">
        <w:rPr>
          <w:rFonts w:ascii="Noto Sans" w:hAnsi="Noto Sans" w:cs="Noto Sans"/>
          <w:b/>
          <w:sz w:val="20"/>
        </w:rPr>
        <w:t>.</w:t>
      </w:r>
    </w:p>
    <w:p w:rsidR="00DF6AF0" w:rsidRPr="00850616" w:rsidRDefault="00DF6AF0" w:rsidP="00850616">
      <w:pPr>
        <w:jc w:val="both"/>
        <w:rPr>
          <w:rFonts w:ascii="Noto Sans" w:hAnsi="Noto Sans" w:cs="Noto Sans"/>
          <w:sz w:val="20"/>
        </w:rPr>
      </w:pPr>
      <w:r w:rsidRPr="00850616">
        <w:rPr>
          <w:rFonts w:ascii="Noto Sans" w:hAnsi="Noto Sans" w:cs="Noto Sans"/>
          <w:sz w:val="20"/>
        </w:rPr>
        <w:t xml:space="preserve">La descripción amplia y detallada de los servicios solicitados, se contempla en </w:t>
      </w:r>
      <w:r w:rsidR="00206A71" w:rsidRPr="00850616">
        <w:rPr>
          <w:rFonts w:ascii="Noto Sans" w:hAnsi="Noto Sans" w:cs="Noto Sans"/>
          <w:sz w:val="20"/>
        </w:rPr>
        <w:t xml:space="preserve">el </w:t>
      </w:r>
      <w:r w:rsidRPr="00850616">
        <w:rPr>
          <w:rFonts w:ascii="Noto Sans" w:hAnsi="Noto Sans" w:cs="Noto Sans"/>
          <w:sz w:val="20"/>
        </w:rPr>
        <w:t xml:space="preserve"> </w:t>
      </w:r>
      <w:r w:rsidRPr="00850616">
        <w:rPr>
          <w:rFonts w:ascii="Noto Sans" w:hAnsi="Noto Sans" w:cs="Noto Sans"/>
          <w:b/>
          <w:sz w:val="20"/>
        </w:rPr>
        <w:t>Anexo Número 01 (uno</w:t>
      </w:r>
      <w:r w:rsidRPr="00850616">
        <w:rPr>
          <w:rFonts w:ascii="Noto Sans" w:hAnsi="Noto Sans" w:cs="Noto Sans"/>
          <w:sz w:val="20"/>
        </w:rPr>
        <w:t>), el cual forma parte integral de esta Invitación.</w:t>
      </w:r>
    </w:p>
    <w:p w:rsidR="00DF6AF0" w:rsidRPr="00850616" w:rsidRDefault="00DF6AF0" w:rsidP="00850616">
      <w:pPr>
        <w:jc w:val="both"/>
        <w:rPr>
          <w:rFonts w:ascii="Noto Sans" w:hAnsi="Noto Sans" w:cs="Noto Sans"/>
          <w:sz w:val="20"/>
        </w:rPr>
      </w:pPr>
    </w:p>
    <w:p w:rsidR="00DF6AF0" w:rsidRPr="00850616" w:rsidRDefault="00DF6AF0" w:rsidP="00850616">
      <w:pPr>
        <w:jc w:val="both"/>
        <w:rPr>
          <w:rFonts w:ascii="Noto Sans" w:hAnsi="Noto Sans" w:cs="Noto Sans"/>
          <w:sz w:val="20"/>
        </w:rPr>
      </w:pPr>
      <w:r w:rsidRPr="00850616">
        <w:rPr>
          <w:rFonts w:ascii="Noto Sans" w:hAnsi="Noto Sans" w:cs="Noto Sans"/>
          <w:sz w:val="20"/>
        </w:rPr>
        <w:t>El participante para la presentación de sus proposiciones, deberán ajustarse estrictamente a los requisitos y especificaciones previstos en esta solicitud de cotización, describiendo en forma amplia y detallada el servicio que estén ofertando.</w:t>
      </w:r>
    </w:p>
    <w:p w:rsidR="00DF6AF0" w:rsidRPr="00850616" w:rsidRDefault="00DF6AF0" w:rsidP="00850616">
      <w:pPr>
        <w:jc w:val="both"/>
        <w:rPr>
          <w:rFonts w:ascii="Noto Sans" w:hAnsi="Noto Sans" w:cs="Noto Sans"/>
          <w:sz w:val="20"/>
        </w:rPr>
      </w:pPr>
    </w:p>
    <w:p w:rsidR="00DF6AF0" w:rsidRPr="00850616" w:rsidRDefault="00DF6AF0" w:rsidP="00850616">
      <w:pPr>
        <w:jc w:val="both"/>
        <w:rPr>
          <w:rFonts w:ascii="Noto Sans" w:hAnsi="Noto Sans" w:cs="Noto Sans"/>
          <w:b/>
          <w:sz w:val="20"/>
        </w:rPr>
      </w:pPr>
      <w:r w:rsidRPr="00850616">
        <w:rPr>
          <w:rFonts w:ascii="Noto Sans" w:hAnsi="Noto Sans" w:cs="Noto Sans"/>
          <w:sz w:val="20"/>
        </w:rPr>
        <w:t>Las condiciones contenidas en la presente solicitud de cotización y en las proposiciones presentadas por los participantes no podrán ser negoci</w:t>
      </w:r>
      <w:r w:rsidR="00996C4C" w:rsidRPr="00850616">
        <w:rPr>
          <w:rFonts w:ascii="Noto Sans" w:hAnsi="Noto Sans" w:cs="Noto Sans"/>
          <w:sz w:val="20"/>
        </w:rPr>
        <w:t>adas en términos del artículo 35</w:t>
      </w:r>
      <w:r w:rsidRPr="00850616">
        <w:rPr>
          <w:rFonts w:ascii="Noto Sans" w:hAnsi="Noto Sans" w:cs="Noto Sans"/>
          <w:sz w:val="20"/>
        </w:rPr>
        <w:t xml:space="preserve"> de la Ley de Adquisiciones Arrendamientos y Servicios del Sector Público, por lo que el proveedor deberá apegarse a lo establecido en el </w:t>
      </w:r>
      <w:r w:rsidRPr="00850616">
        <w:rPr>
          <w:rFonts w:ascii="Noto Sans" w:hAnsi="Noto Sans" w:cs="Noto Sans"/>
          <w:b/>
          <w:sz w:val="20"/>
        </w:rPr>
        <w:t>anexo 1 (uno)</w:t>
      </w:r>
    </w:p>
    <w:p w:rsidR="009A2DB7" w:rsidRPr="00850616" w:rsidRDefault="009A2DB7" w:rsidP="00850616">
      <w:pPr>
        <w:ind w:left="851" w:hanging="851"/>
        <w:jc w:val="both"/>
        <w:rPr>
          <w:rFonts w:ascii="Noto Sans" w:hAnsi="Noto Sans" w:cs="Noto Sans"/>
          <w:b/>
          <w:sz w:val="20"/>
        </w:rPr>
      </w:pPr>
    </w:p>
    <w:p w:rsidR="00B2698B" w:rsidRPr="002D2474" w:rsidRDefault="00B2698B" w:rsidP="00943884">
      <w:pPr>
        <w:pStyle w:val="Prrafodelista"/>
        <w:numPr>
          <w:ilvl w:val="0"/>
          <w:numId w:val="50"/>
        </w:numPr>
        <w:jc w:val="both"/>
        <w:rPr>
          <w:rFonts w:ascii="Noto Sans" w:hAnsi="Noto Sans" w:cs="Noto Sans"/>
          <w:b/>
          <w:sz w:val="20"/>
        </w:rPr>
      </w:pPr>
      <w:r w:rsidRPr="002D2474">
        <w:rPr>
          <w:rFonts w:ascii="Noto Sans" w:hAnsi="Noto Sans" w:cs="Noto Sans"/>
          <w:b/>
          <w:sz w:val="20"/>
        </w:rPr>
        <w:t>MODALIDAD DE LA CONTRATACION.</w:t>
      </w:r>
    </w:p>
    <w:p w:rsidR="00B2698B" w:rsidRPr="00850616" w:rsidRDefault="00B2698B" w:rsidP="00850616">
      <w:pPr>
        <w:pStyle w:val="Sinespaciado"/>
        <w:jc w:val="both"/>
        <w:rPr>
          <w:rFonts w:ascii="Noto Sans" w:hAnsi="Noto Sans" w:cs="Noto Sans"/>
          <w:sz w:val="20"/>
          <w:szCs w:val="20"/>
        </w:rPr>
      </w:pPr>
      <w:r w:rsidRPr="00850616">
        <w:rPr>
          <w:rFonts w:ascii="Noto Sans" w:hAnsi="Noto Sans" w:cs="Noto Sans"/>
          <w:sz w:val="20"/>
          <w:szCs w:val="20"/>
        </w:rPr>
        <w:t xml:space="preserve">El Instituto celebrará con el cotizante ganador un contrato </w:t>
      </w:r>
      <w:r w:rsidRPr="00850616">
        <w:rPr>
          <w:rFonts w:ascii="Noto Sans" w:hAnsi="Noto Sans" w:cs="Noto Sans"/>
          <w:b/>
          <w:sz w:val="20"/>
          <w:szCs w:val="20"/>
        </w:rPr>
        <w:t xml:space="preserve">CERRADO </w:t>
      </w:r>
      <w:r w:rsidRPr="00850616">
        <w:rPr>
          <w:rFonts w:ascii="Noto Sans" w:hAnsi="Noto Sans" w:cs="Noto Sans"/>
          <w:sz w:val="20"/>
          <w:szCs w:val="20"/>
        </w:rPr>
        <w:t>a precios unitarios fijos.</w:t>
      </w:r>
    </w:p>
    <w:p w:rsidR="00B2698B" w:rsidRPr="00850616" w:rsidRDefault="00B2698B" w:rsidP="00850616">
      <w:pPr>
        <w:jc w:val="both"/>
        <w:rPr>
          <w:rFonts w:ascii="Noto Sans" w:hAnsi="Noto Sans" w:cs="Noto Sans"/>
          <w:sz w:val="20"/>
        </w:rPr>
      </w:pPr>
    </w:p>
    <w:p w:rsidR="00B2698B" w:rsidRPr="00850616" w:rsidRDefault="00B2698B" w:rsidP="00850616">
      <w:pPr>
        <w:jc w:val="both"/>
        <w:rPr>
          <w:rFonts w:ascii="Noto Sans" w:hAnsi="Noto Sans" w:cs="Noto Sans"/>
          <w:b/>
          <w:sz w:val="20"/>
        </w:rPr>
      </w:pPr>
      <w:r w:rsidRPr="00850616">
        <w:rPr>
          <w:rFonts w:ascii="Noto Sans" w:hAnsi="Noto Sans" w:cs="Noto Sans"/>
          <w:b/>
          <w:sz w:val="20"/>
        </w:rPr>
        <w:t>3.1 TIPO DE ABASTECIMIENTO.</w:t>
      </w:r>
    </w:p>
    <w:p w:rsidR="00B2698B" w:rsidRPr="00850616" w:rsidRDefault="00B2698B" w:rsidP="00850616">
      <w:pPr>
        <w:widowControl w:val="0"/>
        <w:overflowPunct w:val="0"/>
        <w:autoSpaceDE w:val="0"/>
        <w:jc w:val="both"/>
        <w:textAlignment w:val="baseline"/>
        <w:rPr>
          <w:rFonts w:ascii="Noto Sans" w:hAnsi="Noto Sans" w:cs="Noto Sans"/>
          <w:sz w:val="20"/>
        </w:rPr>
      </w:pPr>
      <w:r w:rsidRPr="00850616">
        <w:rPr>
          <w:rFonts w:ascii="Noto Sans" w:hAnsi="Noto Sans" w:cs="Noto Sans"/>
          <w:sz w:val="20"/>
        </w:rPr>
        <w:t xml:space="preserve">Para efectos de la adquisición de los servicios, objeto de esta adjudicación, se contara con </w:t>
      </w:r>
      <w:r w:rsidRPr="00850616">
        <w:rPr>
          <w:rFonts w:ascii="Noto Sans" w:hAnsi="Noto Sans" w:cs="Noto Sans"/>
          <w:b/>
          <w:sz w:val="20"/>
        </w:rPr>
        <w:t>UNA SOLA FUENTE DE ABASTO</w:t>
      </w:r>
    </w:p>
    <w:p w:rsidR="00B2698B" w:rsidRPr="00850616" w:rsidRDefault="00B2698B" w:rsidP="00850616">
      <w:pPr>
        <w:ind w:left="851" w:hanging="851"/>
        <w:jc w:val="both"/>
        <w:rPr>
          <w:rFonts w:ascii="Noto Sans" w:hAnsi="Noto Sans" w:cs="Noto Sans"/>
          <w:sz w:val="20"/>
        </w:rPr>
      </w:pPr>
    </w:p>
    <w:p w:rsidR="00B2698B" w:rsidRPr="00850616" w:rsidRDefault="00B2698B" w:rsidP="00850616">
      <w:pPr>
        <w:jc w:val="both"/>
        <w:rPr>
          <w:rFonts w:ascii="Noto Sans" w:hAnsi="Noto Sans" w:cs="Noto Sans"/>
          <w:b/>
          <w:sz w:val="20"/>
        </w:rPr>
      </w:pPr>
      <w:r w:rsidRPr="00850616">
        <w:rPr>
          <w:rFonts w:ascii="Noto Sans" w:hAnsi="Noto Sans" w:cs="Noto Sans"/>
          <w:b/>
          <w:sz w:val="20"/>
        </w:rPr>
        <w:t>3.2 FECHA, HORA Y DOMICILIO DE LOS EVENTOS; MEDIOS Y EN SU CASO, REDUCCION DE PLAZO PARA LA PRESENTACION DE LAS PROPOSICIONES.</w:t>
      </w:r>
    </w:p>
    <w:p w:rsidR="00B2698B" w:rsidRPr="00850616" w:rsidRDefault="00B2698B" w:rsidP="00850616">
      <w:pPr>
        <w:jc w:val="both"/>
        <w:rPr>
          <w:rFonts w:ascii="Noto Sans" w:hAnsi="Noto Sans" w:cs="Noto Sans"/>
          <w:b/>
          <w:sz w:val="20"/>
        </w:rPr>
      </w:pPr>
    </w:p>
    <w:tbl>
      <w:tblPr>
        <w:tblW w:w="5000" w:type="pct"/>
        <w:tblLayout w:type="fixed"/>
        <w:tblCellMar>
          <w:left w:w="70" w:type="dxa"/>
          <w:right w:w="70" w:type="dxa"/>
        </w:tblCellMar>
        <w:tblLook w:val="04A0" w:firstRow="1" w:lastRow="0" w:firstColumn="1" w:lastColumn="0" w:noHBand="0" w:noVBand="1"/>
      </w:tblPr>
      <w:tblGrid>
        <w:gridCol w:w="1875"/>
        <w:gridCol w:w="1641"/>
        <w:gridCol w:w="1517"/>
        <w:gridCol w:w="5680"/>
      </w:tblGrid>
      <w:tr w:rsidR="00B2698B" w:rsidRPr="00BF3DA3" w:rsidTr="002D2474">
        <w:trPr>
          <w:trHeight w:val="300"/>
        </w:trPr>
        <w:tc>
          <w:tcPr>
            <w:tcW w:w="875" w:type="pct"/>
            <w:tcBorders>
              <w:top w:val="single" w:sz="4" w:space="0" w:color="auto"/>
              <w:left w:val="single" w:sz="4" w:space="0" w:color="auto"/>
              <w:bottom w:val="single" w:sz="4" w:space="0" w:color="auto"/>
              <w:right w:val="single" w:sz="4" w:space="0" w:color="auto"/>
            </w:tcBorders>
            <w:shd w:val="clear" w:color="000000" w:fill="A6A6A6"/>
            <w:vAlign w:val="center"/>
            <w:hideMark/>
          </w:tcPr>
          <w:p w:rsidR="00B2698B" w:rsidRPr="00BF3DA3" w:rsidRDefault="00B2698B" w:rsidP="00850616">
            <w:pPr>
              <w:suppressAutoHyphens w:val="0"/>
              <w:jc w:val="center"/>
              <w:rPr>
                <w:rFonts w:ascii="Noto Sans" w:hAnsi="Noto Sans" w:cs="Noto Sans"/>
                <w:b/>
                <w:bCs/>
                <w:color w:val="000000"/>
                <w:sz w:val="18"/>
                <w:szCs w:val="18"/>
                <w:lang w:val="es-MX" w:eastAsia="es-MX"/>
              </w:rPr>
            </w:pPr>
            <w:r w:rsidRPr="00BF3DA3">
              <w:rPr>
                <w:rFonts w:ascii="Noto Sans" w:hAnsi="Noto Sans" w:cs="Noto Sans"/>
                <w:b/>
                <w:bCs/>
                <w:color w:val="000000"/>
                <w:sz w:val="18"/>
                <w:szCs w:val="18"/>
                <w:lang w:val="es-ES_tradnl" w:eastAsia="es-MX"/>
              </w:rPr>
              <w:t>E V E N T O S</w:t>
            </w:r>
          </w:p>
        </w:tc>
        <w:tc>
          <w:tcPr>
            <w:tcW w:w="766" w:type="pct"/>
            <w:tcBorders>
              <w:top w:val="single" w:sz="4" w:space="0" w:color="auto"/>
              <w:left w:val="nil"/>
              <w:bottom w:val="single" w:sz="4" w:space="0" w:color="auto"/>
              <w:right w:val="single" w:sz="4" w:space="0" w:color="auto"/>
            </w:tcBorders>
            <w:shd w:val="clear" w:color="000000" w:fill="A6A6A6"/>
            <w:vAlign w:val="center"/>
            <w:hideMark/>
          </w:tcPr>
          <w:p w:rsidR="00B2698B" w:rsidRPr="00BF3DA3" w:rsidRDefault="00B2698B" w:rsidP="00850616">
            <w:pPr>
              <w:suppressAutoHyphens w:val="0"/>
              <w:jc w:val="center"/>
              <w:rPr>
                <w:rFonts w:ascii="Noto Sans" w:hAnsi="Noto Sans" w:cs="Noto Sans"/>
                <w:b/>
                <w:bCs/>
                <w:color w:val="000000"/>
                <w:sz w:val="18"/>
                <w:szCs w:val="18"/>
                <w:lang w:val="es-MX" w:eastAsia="es-MX"/>
              </w:rPr>
            </w:pPr>
            <w:r w:rsidRPr="00BF3DA3">
              <w:rPr>
                <w:rFonts w:ascii="Noto Sans" w:hAnsi="Noto Sans" w:cs="Noto Sans"/>
                <w:b/>
                <w:bCs/>
                <w:color w:val="000000"/>
                <w:sz w:val="18"/>
                <w:szCs w:val="18"/>
                <w:lang w:val="es-ES_tradnl" w:eastAsia="es-MX"/>
              </w:rPr>
              <w:t>F E C H A</w:t>
            </w:r>
          </w:p>
        </w:tc>
        <w:tc>
          <w:tcPr>
            <w:tcW w:w="708" w:type="pct"/>
            <w:tcBorders>
              <w:top w:val="single" w:sz="4" w:space="0" w:color="auto"/>
              <w:left w:val="nil"/>
              <w:bottom w:val="single" w:sz="4" w:space="0" w:color="auto"/>
              <w:right w:val="single" w:sz="4" w:space="0" w:color="auto"/>
            </w:tcBorders>
            <w:shd w:val="clear" w:color="000000" w:fill="A6A6A6"/>
            <w:vAlign w:val="center"/>
            <w:hideMark/>
          </w:tcPr>
          <w:p w:rsidR="00B2698B" w:rsidRPr="00BF3DA3" w:rsidRDefault="00B2698B" w:rsidP="00850616">
            <w:pPr>
              <w:suppressAutoHyphens w:val="0"/>
              <w:jc w:val="center"/>
              <w:rPr>
                <w:rFonts w:ascii="Noto Sans" w:hAnsi="Noto Sans" w:cs="Noto Sans"/>
                <w:b/>
                <w:bCs/>
                <w:color w:val="000000"/>
                <w:sz w:val="18"/>
                <w:szCs w:val="18"/>
                <w:lang w:val="es-MX" w:eastAsia="es-MX"/>
              </w:rPr>
            </w:pPr>
            <w:r w:rsidRPr="00BF3DA3">
              <w:rPr>
                <w:rFonts w:ascii="Noto Sans" w:hAnsi="Noto Sans" w:cs="Noto Sans"/>
                <w:b/>
                <w:bCs/>
                <w:color w:val="000000"/>
                <w:sz w:val="18"/>
                <w:szCs w:val="18"/>
                <w:lang w:val="es-ES_tradnl" w:eastAsia="es-MX"/>
              </w:rPr>
              <w:t>H O R A</w:t>
            </w:r>
          </w:p>
        </w:tc>
        <w:tc>
          <w:tcPr>
            <w:tcW w:w="2651" w:type="pct"/>
            <w:tcBorders>
              <w:top w:val="single" w:sz="4" w:space="0" w:color="auto"/>
              <w:left w:val="nil"/>
              <w:bottom w:val="single" w:sz="4" w:space="0" w:color="auto"/>
              <w:right w:val="single" w:sz="4" w:space="0" w:color="auto"/>
            </w:tcBorders>
            <w:shd w:val="clear" w:color="000000" w:fill="A6A6A6"/>
            <w:vAlign w:val="center"/>
            <w:hideMark/>
          </w:tcPr>
          <w:p w:rsidR="00B2698B" w:rsidRPr="00BF3DA3" w:rsidRDefault="00B2698B" w:rsidP="00850616">
            <w:pPr>
              <w:suppressAutoHyphens w:val="0"/>
              <w:jc w:val="center"/>
              <w:rPr>
                <w:rFonts w:ascii="Noto Sans" w:hAnsi="Noto Sans" w:cs="Noto Sans"/>
                <w:b/>
                <w:bCs/>
                <w:color w:val="000000"/>
                <w:sz w:val="18"/>
                <w:szCs w:val="18"/>
                <w:lang w:val="es-MX" w:eastAsia="es-MX"/>
              </w:rPr>
            </w:pPr>
            <w:r w:rsidRPr="00BF3DA3">
              <w:rPr>
                <w:rFonts w:ascii="Noto Sans" w:hAnsi="Noto Sans" w:cs="Noto Sans"/>
                <w:b/>
                <w:bCs/>
                <w:color w:val="000000"/>
                <w:sz w:val="18"/>
                <w:szCs w:val="18"/>
                <w:lang w:val="es-ES_tradnl" w:eastAsia="es-MX"/>
              </w:rPr>
              <w:t>L U G A R</w:t>
            </w:r>
          </w:p>
        </w:tc>
      </w:tr>
      <w:tr w:rsidR="00B2698B" w:rsidRPr="00BF3DA3" w:rsidTr="002D2474">
        <w:trPr>
          <w:trHeight w:val="40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B2698B" w:rsidRPr="00BF3DA3" w:rsidRDefault="00B2698B"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PUBLICACIÓN DE LA INVITACION (PLATAFORMA)</w:t>
            </w:r>
          </w:p>
        </w:tc>
        <w:tc>
          <w:tcPr>
            <w:tcW w:w="1473" w:type="pct"/>
            <w:gridSpan w:val="2"/>
            <w:tcBorders>
              <w:top w:val="single" w:sz="4" w:space="0" w:color="auto"/>
              <w:left w:val="nil"/>
              <w:bottom w:val="single" w:sz="4" w:space="0" w:color="auto"/>
              <w:right w:val="single" w:sz="4" w:space="0" w:color="auto"/>
            </w:tcBorders>
            <w:shd w:val="clear" w:color="auto" w:fill="auto"/>
            <w:vAlign w:val="center"/>
            <w:hideMark/>
          </w:tcPr>
          <w:p w:rsidR="00B2698B" w:rsidRPr="00BF3DA3" w:rsidRDefault="009A2DB7" w:rsidP="00850616">
            <w:pPr>
              <w:suppressAutoHyphens w:val="0"/>
              <w:jc w:val="center"/>
              <w:rPr>
                <w:rFonts w:ascii="Noto Sans" w:hAnsi="Noto Sans" w:cs="Noto Sans"/>
                <w:color w:val="000000"/>
                <w:sz w:val="18"/>
                <w:szCs w:val="18"/>
                <w:lang w:val="es-ES_tradnl" w:eastAsia="es-MX"/>
              </w:rPr>
            </w:pPr>
            <w:r w:rsidRPr="00BF3DA3">
              <w:rPr>
                <w:rFonts w:ascii="Noto Sans" w:hAnsi="Noto Sans" w:cs="Noto Sans"/>
                <w:color w:val="000000"/>
                <w:sz w:val="18"/>
                <w:szCs w:val="18"/>
                <w:lang w:val="es-ES_tradnl" w:eastAsia="es-MX"/>
              </w:rPr>
              <w:t>14</w:t>
            </w:r>
            <w:r w:rsidR="00B2698B" w:rsidRPr="00BF3DA3">
              <w:rPr>
                <w:rFonts w:ascii="Noto Sans" w:hAnsi="Noto Sans" w:cs="Noto Sans"/>
                <w:color w:val="000000"/>
                <w:sz w:val="18"/>
                <w:szCs w:val="18"/>
                <w:lang w:val="es-ES_tradnl" w:eastAsia="es-MX"/>
              </w:rPr>
              <w:t xml:space="preserve"> DE </w:t>
            </w:r>
            <w:r w:rsidRPr="00BF3DA3">
              <w:rPr>
                <w:rFonts w:ascii="Noto Sans" w:hAnsi="Noto Sans" w:cs="Noto Sans"/>
                <w:color w:val="000000"/>
                <w:sz w:val="18"/>
                <w:szCs w:val="18"/>
                <w:lang w:val="es-ES_tradnl" w:eastAsia="es-MX"/>
              </w:rPr>
              <w:t>JUL</w:t>
            </w:r>
            <w:r w:rsidR="00B2698B" w:rsidRPr="00BF3DA3">
              <w:rPr>
                <w:rFonts w:ascii="Noto Sans" w:hAnsi="Noto Sans" w:cs="Noto Sans"/>
                <w:color w:val="000000"/>
                <w:sz w:val="18"/>
                <w:szCs w:val="18"/>
                <w:lang w:val="es-ES_tradnl" w:eastAsia="es-MX"/>
              </w:rPr>
              <w:t>IO DE 2025</w:t>
            </w:r>
          </w:p>
        </w:tc>
        <w:tc>
          <w:tcPr>
            <w:tcW w:w="2651" w:type="pct"/>
            <w:vMerge w:val="restart"/>
            <w:tcBorders>
              <w:top w:val="nil"/>
              <w:left w:val="single" w:sz="4" w:space="0" w:color="auto"/>
              <w:bottom w:val="single" w:sz="4" w:space="0" w:color="auto"/>
              <w:right w:val="single" w:sz="4" w:space="0" w:color="auto"/>
            </w:tcBorders>
            <w:shd w:val="clear" w:color="auto" w:fill="auto"/>
            <w:vAlign w:val="center"/>
            <w:hideMark/>
          </w:tcPr>
          <w:p w:rsidR="00B2698B" w:rsidRPr="00BF3DA3" w:rsidRDefault="00B2698B"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LOS ACTOS SE REALIZARÁN DE CONFORMIDAD CON LO ESTABLECIDO EN EL ARTÍCULO 36 DE LA LAASSP, A TRAVÉS DE LA</w:t>
            </w:r>
            <w:r w:rsidRPr="00BF3DA3">
              <w:rPr>
                <w:rFonts w:ascii="Noto Sans" w:hAnsi="Noto Sans" w:cs="Noto Sans"/>
                <w:sz w:val="18"/>
                <w:szCs w:val="18"/>
              </w:rPr>
              <w:t xml:space="preserve"> </w:t>
            </w:r>
            <w:r w:rsidRPr="00BF3DA3">
              <w:rPr>
                <w:rFonts w:ascii="Noto Sans" w:hAnsi="Noto Sans" w:cs="Noto Sans"/>
                <w:color w:val="000000"/>
                <w:sz w:val="18"/>
                <w:szCs w:val="18"/>
                <w:lang w:val="es-ES_tradnl" w:eastAsia="es-MX"/>
              </w:rPr>
              <w:t>PLATAFORMA, AL TRATARSE UNA ADJUDICACION 100% ELECTRÓNICA.</w:t>
            </w:r>
          </w:p>
        </w:tc>
      </w:tr>
      <w:tr w:rsidR="00B2698B" w:rsidRPr="00BF3DA3" w:rsidTr="002D2474">
        <w:trPr>
          <w:trHeight w:val="675"/>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B2698B" w:rsidRPr="00BF3DA3" w:rsidRDefault="00B2698B"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ACTO DE PRESENTACIÓN Y APERTURA DE PROPOSICIONES.</w:t>
            </w:r>
          </w:p>
        </w:tc>
        <w:tc>
          <w:tcPr>
            <w:tcW w:w="766" w:type="pct"/>
            <w:tcBorders>
              <w:top w:val="nil"/>
              <w:left w:val="nil"/>
              <w:bottom w:val="single" w:sz="4" w:space="0" w:color="auto"/>
              <w:right w:val="single" w:sz="4" w:space="0" w:color="auto"/>
            </w:tcBorders>
            <w:shd w:val="clear" w:color="auto" w:fill="auto"/>
            <w:vAlign w:val="center"/>
            <w:hideMark/>
          </w:tcPr>
          <w:p w:rsidR="00B2698B" w:rsidRPr="00BF3DA3" w:rsidRDefault="009A2DB7"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17</w:t>
            </w:r>
            <w:r w:rsidR="004C59BD">
              <w:rPr>
                <w:rFonts w:ascii="Noto Sans" w:hAnsi="Noto Sans" w:cs="Noto Sans"/>
                <w:color w:val="000000"/>
                <w:sz w:val="18"/>
                <w:szCs w:val="18"/>
                <w:lang w:val="es-ES_tradnl" w:eastAsia="es-MX"/>
              </w:rPr>
              <w:t xml:space="preserve"> DE JUL</w:t>
            </w:r>
            <w:bookmarkStart w:id="0" w:name="_GoBack"/>
            <w:bookmarkEnd w:id="0"/>
            <w:r w:rsidR="00B2698B" w:rsidRPr="00BF3DA3">
              <w:rPr>
                <w:rFonts w:ascii="Noto Sans" w:hAnsi="Noto Sans" w:cs="Noto Sans"/>
                <w:color w:val="000000"/>
                <w:sz w:val="18"/>
                <w:szCs w:val="18"/>
                <w:lang w:val="es-ES_tradnl" w:eastAsia="es-MX"/>
              </w:rPr>
              <w:t>IO DE 2025</w:t>
            </w:r>
          </w:p>
        </w:tc>
        <w:tc>
          <w:tcPr>
            <w:tcW w:w="708" w:type="pct"/>
            <w:tcBorders>
              <w:top w:val="nil"/>
              <w:left w:val="nil"/>
              <w:bottom w:val="single" w:sz="4" w:space="0" w:color="auto"/>
              <w:right w:val="single" w:sz="4" w:space="0" w:color="auto"/>
            </w:tcBorders>
            <w:shd w:val="clear" w:color="auto" w:fill="auto"/>
            <w:vAlign w:val="center"/>
            <w:hideMark/>
          </w:tcPr>
          <w:p w:rsidR="00B2698B" w:rsidRPr="00BF3DA3" w:rsidRDefault="002E10B9" w:rsidP="00850616">
            <w:pPr>
              <w:suppressAutoHyphens w:val="0"/>
              <w:jc w:val="center"/>
              <w:rPr>
                <w:rFonts w:ascii="Noto Sans" w:hAnsi="Noto Sans" w:cs="Noto Sans"/>
                <w:color w:val="000000"/>
                <w:sz w:val="18"/>
                <w:szCs w:val="18"/>
                <w:highlight w:val="yellow"/>
                <w:lang w:val="es-MX" w:eastAsia="es-MX"/>
              </w:rPr>
            </w:pPr>
            <w:r>
              <w:rPr>
                <w:rFonts w:ascii="Noto Sans" w:hAnsi="Noto Sans" w:cs="Noto Sans"/>
                <w:color w:val="000000"/>
                <w:sz w:val="18"/>
                <w:szCs w:val="18"/>
                <w:lang w:val="es-ES_tradnl" w:eastAsia="es-MX"/>
              </w:rPr>
              <w:t>10</w:t>
            </w:r>
            <w:r w:rsidR="00B2698B" w:rsidRPr="00BF3DA3">
              <w:rPr>
                <w:rFonts w:ascii="Noto Sans" w:hAnsi="Noto Sans" w:cs="Noto Sans"/>
                <w:color w:val="000000"/>
                <w:sz w:val="18"/>
                <w:szCs w:val="18"/>
                <w:lang w:val="es-ES_tradnl" w:eastAsia="es-MX"/>
              </w:rPr>
              <w:t>:00 HRS.</w:t>
            </w:r>
          </w:p>
        </w:tc>
        <w:tc>
          <w:tcPr>
            <w:tcW w:w="2651" w:type="pct"/>
            <w:vMerge/>
            <w:tcBorders>
              <w:top w:val="nil"/>
              <w:left w:val="single" w:sz="4" w:space="0" w:color="auto"/>
              <w:bottom w:val="single" w:sz="4" w:space="0" w:color="auto"/>
              <w:right w:val="single" w:sz="4" w:space="0" w:color="auto"/>
            </w:tcBorders>
            <w:vAlign w:val="center"/>
            <w:hideMark/>
          </w:tcPr>
          <w:p w:rsidR="00B2698B" w:rsidRPr="00BF3DA3" w:rsidRDefault="00B2698B" w:rsidP="00850616">
            <w:pPr>
              <w:suppressAutoHyphens w:val="0"/>
              <w:rPr>
                <w:rFonts w:ascii="Noto Sans" w:hAnsi="Noto Sans" w:cs="Noto Sans"/>
                <w:color w:val="000000"/>
                <w:sz w:val="18"/>
                <w:szCs w:val="18"/>
                <w:lang w:val="es-MX" w:eastAsia="es-MX"/>
              </w:rPr>
            </w:pPr>
          </w:p>
        </w:tc>
      </w:tr>
      <w:tr w:rsidR="00B2698B" w:rsidRPr="00BF3DA3" w:rsidTr="0024100E">
        <w:trPr>
          <w:trHeight w:val="597"/>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B2698B" w:rsidRPr="00BF3DA3" w:rsidRDefault="00B2698B"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FALLO</w:t>
            </w:r>
          </w:p>
        </w:tc>
        <w:tc>
          <w:tcPr>
            <w:tcW w:w="766" w:type="pct"/>
            <w:tcBorders>
              <w:top w:val="nil"/>
              <w:left w:val="nil"/>
              <w:bottom w:val="single" w:sz="4" w:space="0" w:color="auto"/>
              <w:right w:val="single" w:sz="4" w:space="0" w:color="auto"/>
            </w:tcBorders>
            <w:shd w:val="clear" w:color="auto" w:fill="auto"/>
            <w:vAlign w:val="center"/>
            <w:hideMark/>
          </w:tcPr>
          <w:p w:rsidR="00B2698B" w:rsidRPr="00BF3DA3" w:rsidRDefault="00B2698B"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2</w:t>
            </w:r>
            <w:r w:rsidR="00DE2958">
              <w:rPr>
                <w:rFonts w:ascii="Noto Sans" w:hAnsi="Noto Sans" w:cs="Noto Sans"/>
                <w:color w:val="000000"/>
                <w:sz w:val="18"/>
                <w:szCs w:val="18"/>
                <w:lang w:val="es-ES_tradnl" w:eastAsia="es-MX"/>
              </w:rPr>
              <w:t>2</w:t>
            </w:r>
            <w:r w:rsidRPr="00BF3DA3">
              <w:rPr>
                <w:rFonts w:ascii="Noto Sans" w:hAnsi="Noto Sans" w:cs="Noto Sans"/>
                <w:color w:val="000000"/>
                <w:sz w:val="18"/>
                <w:szCs w:val="18"/>
                <w:lang w:val="es-ES_tradnl" w:eastAsia="es-MX"/>
              </w:rPr>
              <w:t xml:space="preserve"> DE JULIO DE 2025</w:t>
            </w:r>
          </w:p>
        </w:tc>
        <w:tc>
          <w:tcPr>
            <w:tcW w:w="708" w:type="pct"/>
            <w:tcBorders>
              <w:top w:val="nil"/>
              <w:left w:val="nil"/>
              <w:bottom w:val="single" w:sz="4" w:space="0" w:color="auto"/>
              <w:right w:val="single" w:sz="4" w:space="0" w:color="auto"/>
            </w:tcBorders>
            <w:shd w:val="clear" w:color="auto" w:fill="auto"/>
            <w:vAlign w:val="center"/>
            <w:hideMark/>
          </w:tcPr>
          <w:p w:rsidR="00B2698B" w:rsidRPr="00BF3DA3" w:rsidRDefault="002E10B9" w:rsidP="00850616">
            <w:pPr>
              <w:suppressAutoHyphens w:val="0"/>
              <w:jc w:val="center"/>
              <w:rPr>
                <w:rFonts w:ascii="Noto Sans" w:hAnsi="Noto Sans" w:cs="Noto Sans"/>
                <w:color w:val="000000"/>
                <w:sz w:val="18"/>
                <w:szCs w:val="18"/>
                <w:highlight w:val="yellow"/>
                <w:lang w:val="es-MX" w:eastAsia="es-MX"/>
              </w:rPr>
            </w:pPr>
            <w:r>
              <w:rPr>
                <w:rFonts w:ascii="Noto Sans" w:hAnsi="Noto Sans" w:cs="Noto Sans"/>
                <w:color w:val="000000"/>
                <w:sz w:val="18"/>
                <w:szCs w:val="18"/>
                <w:lang w:val="es-ES_tradnl" w:eastAsia="es-MX"/>
              </w:rPr>
              <w:t>13</w:t>
            </w:r>
            <w:r w:rsidR="00B2698B" w:rsidRPr="00BF3DA3">
              <w:rPr>
                <w:rFonts w:ascii="Noto Sans" w:hAnsi="Noto Sans" w:cs="Noto Sans"/>
                <w:color w:val="000000"/>
                <w:sz w:val="18"/>
                <w:szCs w:val="18"/>
                <w:lang w:val="es-ES_tradnl" w:eastAsia="es-MX"/>
              </w:rPr>
              <w:t>:00 HRS.</w:t>
            </w:r>
          </w:p>
        </w:tc>
        <w:tc>
          <w:tcPr>
            <w:tcW w:w="2651" w:type="pct"/>
            <w:vMerge/>
            <w:tcBorders>
              <w:top w:val="nil"/>
              <w:left w:val="single" w:sz="4" w:space="0" w:color="auto"/>
              <w:bottom w:val="single" w:sz="4" w:space="0" w:color="auto"/>
              <w:right w:val="single" w:sz="4" w:space="0" w:color="auto"/>
            </w:tcBorders>
            <w:vAlign w:val="center"/>
            <w:hideMark/>
          </w:tcPr>
          <w:p w:rsidR="00B2698B" w:rsidRPr="00BF3DA3" w:rsidRDefault="00B2698B" w:rsidP="00850616">
            <w:pPr>
              <w:suppressAutoHyphens w:val="0"/>
              <w:rPr>
                <w:rFonts w:ascii="Noto Sans" w:hAnsi="Noto Sans" w:cs="Noto Sans"/>
                <w:color w:val="000000"/>
                <w:sz w:val="18"/>
                <w:szCs w:val="18"/>
                <w:lang w:val="es-MX" w:eastAsia="es-MX"/>
              </w:rPr>
            </w:pPr>
          </w:p>
        </w:tc>
      </w:tr>
      <w:tr w:rsidR="002D2474" w:rsidRPr="00BF3DA3" w:rsidTr="002D2474">
        <w:trPr>
          <w:trHeight w:val="842"/>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2D2474" w:rsidRPr="00BF3DA3" w:rsidRDefault="002D2474"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FIRMA DEL CONTRATO</w:t>
            </w:r>
          </w:p>
        </w:tc>
        <w:tc>
          <w:tcPr>
            <w:tcW w:w="1473" w:type="pct"/>
            <w:gridSpan w:val="2"/>
            <w:tcBorders>
              <w:top w:val="nil"/>
              <w:left w:val="nil"/>
              <w:bottom w:val="single" w:sz="4" w:space="0" w:color="auto"/>
              <w:right w:val="single" w:sz="4" w:space="0" w:color="auto"/>
            </w:tcBorders>
            <w:shd w:val="clear" w:color="auto" w:fill="auto"/>
            <w:vAlign w:val="center"/>
            <w:hideMark/>
          </w:tcPr>
          <w:p w:rsidR="002D2474" w:rsidRPr="00BF3DA3" w:rsidRDefault="002D2474"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DENTRO DE LOS QUINCE DÍAS HABILES POSTERIORES A LA ADJUDICACION</w:t>
            </w:r>
          </w:p>
          <w:p w:rsidR="002D2474" w:rsidRPr="00BF3DA3" w:rsidRDefault="002D2474"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 </w:t>
            </w:r>
          </w:p>
        </w:tc>
        <w:tc>
          <w:tcPr>
            <w:tcW w:w="2651" w:type="pct"/>
            <w:tcBorders>
              <w:top w:val="nil"/>
              <w:left w:val="nil"/>
              <w:bottom w:val="single" w:sz="4" w:space="0" w:color="auto"/>
              <w:right w:val="single" w:sz="4" w:space="0" w:color="auto"/>
            </w:tcBorders>
            <w:shd w:val="clear" w:color="auto" w:fill="auto"/>
            <w:vAlign w:val="center"/>
            <w:hideMark/>
          </w:tcPr>
          <w:p w:rsidR="002D2474" w:rsidRPr="00BF3DA3" w:rsidRDefault="002D2474"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MODULO DE FORMALIZACION DE INSTRUMENTOS JURIDICOS (MFIJ) HTTPS://WWW.GOB.MX/COMPRASMX/DOCUMENTOS/MODULO-DE-FORMALIZACION-DE-INSTRUMENTOS-JURIDICOS</w:t>
            </w:r>
          </w:p>
        </w:tc>
      </w:tr>
      <w:tr w:rsidR="00B2698B" w:rsidRPr="00BF3DA3" w:rsidTr="00F36656">
        <w:trPr>
          <w:trHeight w:val="30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B2698B" w:rsidRPr="00BF3DA3" w:rsidRDefault="00B2698B"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TIPO DE ADJUDICACION</w:t>
            </w:r>
          </w:p>
        </w:tc>
        <w:tc>
          <w:tcPr>
            <w:tcW w:w="4125" w:type="pct"/>
            <w:gridSpan w:val="3"/>
            <w:tcBorders>
              <w:top w:val="single" w:sz="4" w:space="0" w:color="auto"/>
              <w:left w:val="nil"/>
              <w:bottom w:val="single" w:sz="4" w:space="0" w:color="auto"/>
              <w:right w:val="single" w:sz="4" w:space="0" w:color="auto"/>
            </w:tcBorders>
            <w:shd w:val="clear" w:color="auto" w:fill="auto"/>
            <w:vAlign w:val="center"/>
            <w:hideMark/>
          </w:tcPr>
          <w:p w:rsidR="00B2698B" w:rsidRPr="00BF3DA3" w:rsidRDefault="00B2698B"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 xml:space="preserve">ELECTRÓNICA, NACIONAL (ARTÍCULO 36, 39 </w:t>
            </w:r>
            <w:r w:rsidRPr="00BF3DA3">
              <w:rPr>
                <w:rFonts w:ascii="Noto Sans" w:hAnsi="Noto Sans" w:cs="Noto Sans"/>
                <w:sz w:val="18"/>
                <w:szCs w:val="18"/>
                <w:lang w:val="es-ES_tradnl" w:eastAsia="es-MX"/>
              </w:rPr>
              <w:t xml:space="preserve">FRACCIÓN I </w:t>
            </w:r>
            <w:r w:rsidRPr="00BF3DA3">
              <w:rPr>
                <w:rFonts w:ascii="Noto Sans" w:hAnsi="Noto Sans" w:cs="Noto Sans"/>
                <w:color w:val="000000"/>
                <w:sz w:val="18"/>
                <w:szCs w:val="18"/>
                <w:lang w:val="es-ES_tradnl" w:eastAsia="es-MX"/>
              </w:rPr>
              <w:t>DE LA LAASSP)</w:t>
            </w:r>
          </w:p>
        </w:tc>
      </w:tr>
      <w:tr w:rsidR="00B2698B" w:rsidRPr="00BF3DA3" w:rsidTr="00F36656">
        <w:trPr>
          <w:trHeight w:val="675"/>
        </w:trPr>
        <w:tc>
          <w:tcPr>
            <w:tcW w:w="8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698B" w:rsidRPr="00BF3DA3" w:rsidRDefault="00B2698B"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FORMA DE PRESENTACIÓN DE LAS PROPOSICIONES.</w:t>
            </w:r>
          </w:p>
        </w:tc>
        <w:tc>
          <w:tcPr>
            <w:tcW w:w="4125" w:type="pct"/>
            <w:gridSpan w:val="3"/>
            <w:tcBorders>
              <w:top w:val="single" w:sz="4" w:space="0" w:color="auto"/>
              <w:left w:val="nil"/>
              <w:bottom w:val="single" w:sz="4" w:space="0" w:color="auto"/>
              <w:right w:val="single" w:sz="4" w:space="0" w:color="auto"/>
            </w:tcBorders>
            <w:shd w:val="clear" w:color="auto" w:fill="auto"/>
            <w:vAlign w:val="center"/>
            <w:hideMark/>
          </w:tcPr>
          <w:p w:rsidR="00B2698B" w:rsidRPr="00BF3DA3" w:rsidRDefault="00B2698B" w:rsidP="00850616">
            <w:pPr>
              <w:suppressAutoHyphens w:val="0"/>
              <w:jc w:val="center"/>
              <w:rPr>
                <w:rFonts w:ascii="Noto Sans" w:hAnsi="Noto Sans" w:cs="Noto Sans"/>
                <w:color w:val="000000"/>
                <w:sz w:val="18"/>
                <w:szCs w:val="18"/>
                <w:lang w:val="es-MX" w:eastAsia="es-MX"/>
              </w:rPr>
            </w:pPr>
            <w:r w:rsidRPr="00BF3DA3">
              <w:rPr>
                <w:rFonts w:ascii="Noto Sans" w:hAnsi="Noto Sans" w:cs="Noto Sans"/>
                <w:color w:val="000000"/>
                <w:sz w:val="18"/>
                <w:szCs w:val="18"/>
                <w:lang w:val="es-ES_tradnl" w:eastAsia="es-MX"/>
              </w:rPr>
              <w:t>ELECTRÓNICA (ARTÍCULO 36, DE LA LAASSP)</w:t>
            </w:r>
          </w:p>
        </w:tc>
      </w:tr>
    </w:tbl>
    <w:p w:rsidR="002D2474" w:rsidRDefault="002D2474" w:rsidP="00850616">
      <w:pPr>
        <w:pStyle w:val="Prrafodelista"/>
        <w:tabs>
          <w:tab w:val="left" w:pos="426"/>
        </w:tabs>
        <w:ind w:left="0"/>
        <w:jc w:val="both"/>
        <w:rPr>
          <w:rFonts w:ascii="Noto Sans" w:hAnsi="Noto Sans" w:cs="Noto Sans"/>
          <w:b/>
          <w:bCs/>
          <w:sz w:val="20"/>
        </w:rPr>
      </w:pPr>
    </w:p>
    <w:p w:rsidR="00B2698B" w:rsidRPr="00850616" w:rsidRDefault="00B2698B" w:rsidP="00943884">
      <w:pPr>
        <w:pStyle w:val="Prrafodelista"/>
        <w:numPr>
          <w:ilvl w:val="0"/>
          <w:numId w:val="50"/>
        </w:numPr>
        <w:tabs>
          <w:tab w:val="left" w:pos="426"/>
        </w:tabs>
        <w:jc w:val="both"/>
        <w:rPr>
          <w:rFonts w:ascii="Noto Sans" w:hAnsi="Noto Sans" w:cs="Noto Sans"/>
          <w:b/>
          <w:bCs/>
          <w:sz w:val="20"/>
        </w:rPr>
      </w:pPr>
      <w:r w:rsidRPr="00850616">
        <w:rPr>
          <w:rFonts w:ascii="Noto Sans" w:hAnsi="Noto Sans" w:cs="Noto Sans"/>
          <w:b/>
          <w:bCs/>
          <w:sz w:val="20"/>
        </w:rPr>
        <w:t>PRESENTACIÓN Y APERTURA DE PROPOSICIONES.</w:t>
      </w:r>
    </w:p>
    <w:p w:rsidR="00B2698B" w:rsidRPr="00850616" w:rsidRDefault="00B2698B" w:rsidP="00850616">
      <w:pPr>
        <w:pStyle w:val="Sinespaciado"/>
        <w:jc w:val="both"/>
        <w:rPr>
          <w:rFonts w:ascii="Noto Sans" w:hAnsi="Noto Sans" w:cs="Noto Sans"/>
          <w:sz w:val="20"/>
          <w:szCs w:val="20"/>
        </w:rPr>
      </w:pPr>
      <w:r w:rsidRPr="00850616">
        <w:rPr>
          <w:rFonts w:ascii="Noto Sans" w:hAnsi="Noto Sans" w:cs="Noto Sans"/>
          <w:sz w:val="20"/>
          <w:szCs w:val="20"/>
        </w:rPr>
        <w:lastRenderedPageBreak/>
        <w:t>La presentación y apertura de proposiciones se realizará en la fecha y hora indicada en el programa de actos y únicamente podrá participar, con ese carácter, un representante por cada cotizante y se desarrollará conforme a lo previsto en los artículos 45 y 46 de la LAASSP y 47 de su Reglamento, se desarrollará como a continuación se detalla:</w:t>
      </w:r>
    </w:p>
    <w:p w:rsidR="00B2698B" w:rsidRPr="00850616" w:rsidRDefault="00B2698B" w:rsidP="00850616">
      <w:pPr>
        <w:pStyle w:val="Sinespaciado"/>
        <w:rPr>
          <w:rFonts w:ascii="Noto Sans" w:hAnsi="Noto Sans" w:cs="Noto Sans"/>
          <w:sz w:val="20"/>
          <w:szCs w:val="20"/>
        </w:rPr>
      </w:pPr>
    </w:p>
    <w:p w:rsidR="00B2698B" w:rsidRPr="00850616" w:rsidRDefault="00B2698B" w:rsidP="00850616">
      <w:pPr>
        <w:tabs>
          <w:tab w:val="left" w:pos="426"/>
        </w:tabs>
        <w:jc w:val="both"/>
        <w:rPr>
          <w:rFonts w:ascii="Noto Sans" w:hAnsi="Noto Sans" w:cs="Noto Sans"/>
          <w:b/>
          <w:bCs/>
          <w:sz w:val="20"/>
        </w:rPr>
      </w:pPr>
      <w:r w:rsidRPr="00850616">
        <w:rPr>
          <w:rFonts w:ascii="Noto Sans" w:hAnsi="Noto Sans" w:cs="Noto Sans"/>
          <w:bCs/>
          <w:sz w:val="20"/>
        </w:rPr>
        <w:t>Los cotizantes</w:t>
      </w:r>
      <w:r w:rsidRPr="00850616">
        <w:rPr>
          <w:rFonts w:ascii="Noto Sans" w:hAnsi="Noto Sans" w:cs="Noto Sans"/>
          <w:bCs/>
          <w:sz w:val="20"/>
          <w:lang w:val="es-MX"/>
        </w:rPr>
        <w:t xml:space="preserve"> enviarán </w:t>
      </w:r>
      <w:r w:rsidRPr="00850616">
        <w:rPr>
          <w:rFonts w:ascii="Noto Sans" w:hAnsi="Noto Sans" w:cs="Noto Sans"/>
          <w:sz w:val="20"/>
        </w:rPr>
        <w:t xml:space="preserve">a través de la Plataforma, </w:t>
      </w:r>
      <w:r w:rsidRPr="00850616">
        <w:rPr>
          <w:rFonts w:ascii="Noto Sans" w:hAnsi="Noto Sans" w:cs="Noto Sans"/>
          <w:bCs/>
          <w:sz w:val="20"/>
          <w:lang w:val="es-MX"/>
        </w:rPr>
        <w:t>sus proposiciones técnica y económica</w:t>
      </w:r>
      <w:r w:rsidRPr="00850616">
        <w:rPr>
          <w:rFonts w:ascii="Noto Sans" w:hAnsi="Noto Sans" w:cs="Noto Sans"/>
          <w:bCs/>
          <w:sz w:val="20"/>
        </w:rPr>
        <w:t>, para agilizar los actos del procedimiento de contratación, se solicita a los cotizantes, presentar su proposición PDF y en Word o Excel.</w:t>
      </w:r>
    </w:p>
    <w:p w:rsidR="00B2698B" w:rsidRPr="00850616" w:rsidRDefault="00B2698B" w:rsidP="00850616">
      <w:pPr>
        <w:jc w:val="both"/>
        <w:rPr>
          <w:rFonts w:ascii="Noto Sans" w:hAnsi="Noto Sans" w:cs="Noto Sans"/>
          <w:b/>
          <w:i/>
          <w:sz w:val="20"/>
          <w:u w:val="single"/>
        </w:rPr>
      </w:pPr>
    </w:p>
    <w:p w:rsidR="00B2698B" w:rsidRPr="00850616" w:rsidRDefault="00B2698B" w:rsidP="00850616">
      <w:pPr>
        <w:jc w:val="both"/>
        <w:rPr>
          <w:rFonts w:ascii="Noto Sans" w:hAnsi="Noto Sans" w:cs="Noto Sans"/>
          <w:bCs/>
          <w:sz w:val="20"/>
        </w:rPr>
      </w:pPr>
      <w:r w:rsidRPr="00850616">
        <w:rPr>
          <w:rFonts w:ascii="Noto Sans" w:hAnsi="Noto Sans" w:cs="Noto Sans"/>
          <w:bCs/>
          <w:sz w:val="20"/>
        </w:rPr>
        <w:t xml:space="preserve">Una vez recibidas las proposiciones que hayan sido enviadas a través de la Plataforma, se procederá a la apertura de los archivos recibidos en forma electrónica, haciéndose constar la documentación presentada, sin que ello implique la evaluación de su contenido; por lo que, en el caso de que algún cotizante omita la presentación de algún documento o faltare algún requisito, no serán desechadas en ese momento, haciéndose constar ello en el formato de recepción de los documentos que integran la proposición. </w:t>
      </w:r>
    </w:p>
    <w:p w:rsidR="00B2698B" w:rsidRPr="00850616" w:rsidRDefault="00B2698B" w:rsidP="00850616">
      <w:pPr>
        <w:suppressAutoHyphens w:val="0"/>
        <w:ind w:left="708"/>
        <w:rPr>
          <w:rFonts w:ascii="Noto Sans" w:hAnsi="Noto Sans" w:cs="Noto Sans"/>
          <w:bCs/>
          <w:sz w:val="20"/>
          <w:lang w:val="es-MX"/>
        </w:rPr>
      </w:pPr>
    </w:p>
    <w:p w:rsidR="00B2698B" w:rsidRPr="00850616" w:rsidRDefault="00B2698B" w:rsidP="00943884">
      <w:pPr>
        <w:pStyle w:val="Prrafodelista"/>
        <w:numPr>
          <w:ilvl w:val="0"/>
          <w:numId w:val="52"/>
        </w:numPr>
        <w:jc w:val="both"/>
        <w:rPr>
          <w:rFonts w:ascii="Noto Sans" w:hAnsi="Noto Sans" w:cs="Noto Sans"/>
          <w:bCs/>
          <w:sz w:val="20"/>
        </w:rPr>
      </w:pPr>
      <w:r w:rsidRPr="00850616">
        <w:rPr>
          <w:rFonts w:ascii="Noto Sans" w:hAnsi="Noto Sans" w:cs="Noto Sans"/>
          <w:sz w:val="20"/>
        </w:rPr>
        <w:t>Para el envío de las proposiciones, el cotizante deberá utilizar exclusivamente la Plataforma.</w:t>
      </w:r>
    </w:p>
    <w:p w:rsidR="00B2698B" w:rsidRPr="00850616" w:rsidRDefault="00B2698B" w:rsidP="00943884">
      <w:pPr>
        <w:pStyle w:val="Prrafodelista"/>
        <w:numPr>
          <w:ilvl w:val="0"/>
          <w:numId w:val="52"/>
        </w:numPr>
        <w:jc w:val="both"/>
        <w:rPr>
          <w:rFonts w:ascii="Noto Sans" w:hAnsi="Noto Sans" w:cs="Noto Sans"/>
          <w:bCs/>
          <w:sz w:val="20"/>
        </w:rPr>
      </w:pPr>
      <w:r w:rsidRPr="00850616">
        <w:rPr>
          <w:rFonts w:ascii="Noto Sans" w:hAnsi="Noto Sans" w:cs="Noto Sans"/>
          <w:bCs/>
          <w:sz w:val="20"/>
        </w:rPr>
        <w:t xml:space="preserve">La </w:t>
      </w:r>
      <w:r w:rsidRPr="00850616">
        <w:rPr>
          <w:rFonts w:ascii="Noto Sans" w:eastAsiaTheme="minorEastAsia" w:hAnsi="Noto Sans" w:cs="Noto Sans"/>
          <w:kern w:val="24"/>
          <w:sz w:val="20"/>
          <w:lang w:eastAsia="es-MX"/>
        </w:rPr>
        <w:t>oferta técnica incluye la documentación legal y administrativa. La veracidad o autenticidad de la información y documentación contenida en la proposición técnica y económica, será de exclusiva responsabilidad del cotizante.</w:t>
      </w:r>
    </w:p>
    <w:p w:rsidR="00B2698B" w:rsidRPr="00850616" w:rsidRDefault="00B2698B" w:rsidP="00943884">
      <w:pPr>
        <w:pStyle w:val="Prrafodelista"/>
        <w:numPr>
          <w:ilvl w:val="0"/>
          <w:numId w:val="52"/>
        </w:numPr>
        <w:jc w:val="both"/>
        <w:rPr>
          <w:rFonts w:ascii="Noto Sans" w:hAnsi="Noto Sans" w:cs="Noto Sans"/>
          <w:bCs/>
          <w:sz w:val="20"/>
        </w:rPr>
      </w:pPr>
      <w:r w:rsidRPr="00850616">
        <w:rPr>
          <w:rFonts w:ascii="Noto Sans" w:hAnsi="Noto Sans" w:cs="Noto Sans"/>
          <w:sz w:val="20"/>
        </w:rPr>
        <w:t xml:space="preserve">En el supuesto de las proposiciones presentadas a través de la Plataforma, </w:t>
      </w:r>
      <w:r w:rsidRPr="00850616">
        <w:rPr>
          <w:rFonts w:ascii="Noto Sans" w:hAnsi="Noto Sans" w:cs="Noto Sans"/>
          <w:bCs/>
          <w:sz w:val="20"/>
        </w:rPr>
        <w:t xml:space="preserve">y que durante el acto, por causas ajenas a la voluntad de la </w:t>
      </w:r>
      <w:r w:rsidRPr="00850616">
        <w:rPr>
          <w:rFonts w:ascii="Noto Sans" w:hAnsi="Noto Sans" w:cs="Noto Sans"/>
          <w:sz w:val="20"/>
        </w:rPr>
        <w:t>Secretaría Anticorrupción y Buen Gobierno</w:t>
      </w:r>
      <w:r w:rsidRPr="00850616">
        <w:rPr>
          <w:rFonts w:ascii="Noto Sans" w:hAnsi="Noto Sans" w:cs="Noto Sans"/>
          <w:b/>
          <w:sz w:val="20"/>
        </w:rPr>
        <w:t xml:space="preserve"> </w:t>
      </w:r>
      <w:r w:rsidRPr="00850616">
        <w:rPr>
          <w:rFonts w:ascii="Noto Sans" w:hAnsi="Noto Sans" w:cs="Noto Sans"/>
          <w:bCs/>
          <w:sz w:val="20"/>
        </w:rPr>
        <w:t>o de la convocante, no sea posible abrir los archivos que contengan las proposiciones enviadas, el acto se reanudará a partir de que se restablezcan las condiciones que dieron origen a la interrupción.</w:t>
      </w:r>
    </w:p>
    <w:p w:rsidR="00B2698B" w:rsidRPr="00850616" w:rsidRDefault="00B2698B" w:rsidP="00943884">
      <w:pPr>
        <w:numPr>
          <w:ilvl w:val="0"/>
          <w:numId w:val="51"/>
        </w:numPr>
        <w:tabs>
          <w:tab w:val="clear" w:pos="1146"/>
          <w:tab w:val="num" w:pos="720"/>
        </w:tabs>
        <w:ind w:left="720"/>
        <w:jc w:val="both"/>
        <w:rPr>
          <w:rFonts w:ascii="Noto Sans" w:hAnsi="Noto Sans" w:cs="Noto Sans"/>
          <w:bCs/>
          <w:sz w:val="20"/>
        </w:rPr>
      </w:pPr>
      <w:r w:rsidRPr="00850616">
        <w:rPr>
          <w:rFonts w:ascii="Noto Sans" w:hAnsi="Noto Sans" w:cs="Noto Sans"/>
          <w:bCs/>
          <w:sz w:val="20"/>
        </w:rPr>
        <w:t>En el caso del supuesto anterior, se tendrán por no presentadas las proposiciones y la demás documentación requerida por la convocante, cuando el sobre digital</w:t>
      </w:r>
      <w:r w:rsidRPr="00850616">
        <w:rPr>
          <w:rFonts w:ascii="Noto Sans" w:hAnsi="Noto Sans" w:cs="Noto Sans"/>
          <w:bCs/>
          <w:color w:val="FF0000"/>
          <w:sz w:val="20"/>
        </w:rPr>
        <w:t xml:space="preserve"> </w:t>
      </w:r>
      <w:r w:rsidRPr="00850616">
        <w:rPr>
          <w:rFonts w:ascii="Noto Sans" w:hAnsi="Noto Sans" w:cs="Noto Sans"/>
          <w:bCs/>
          <w:sz w:val="20"/>
        </w:rPr>
        <w:t>en los que se contenga dicha información, tengan virus informáticos o no puedan abrirse por cualquier causa motivada por problemas técnicos imputables a sus programas o equipo de cómputo.</w:t>
      </w:r>
    </w:p>
    <w:p w:rsidR="00B2698B" w:rsidRPr="00850616" w:rsidRDefault="00B2698B" w:rsidP="00943884">
      <w:pPr>
        <w:numPr>
          <w:ilvl w:val="0"/>
          <w:numId w:val="51"/>
        </w:numPr>
        <w:tabs>
          <w:tab w:val="clear" w:pos="1146"/>
          <w:tab w:val="num" w:pos="720"/>
        </w:tabs>
        <w:ind w:left="720"/>
        <w:jc w:val="both"/>
        <w:rPr>
          <w:rFonts w:ascii="Noto Sans" w:hAnsi="Noto Sans" w:cs="Noto Sans"/>
          <w:bCs/>
          <w:sz w:val="20"/>
        </w:rPr>
      </w:pPr>
      <w:r w:rsidRPr="00850616">
        <w:rPr>
          <w:rFonts w:ascii="Noto Sans" w:hAnsi="Noto Sans" w:cs="Noto Sans"/>
          <w:bCs/>
          <w:sz w:val="20"/>
        </w:rPr>
        <w:t xml:space="preserve">No obstante, la convocante intentará abrir los archivos más de una vez en presencia del representante del </w:t>
      </w:r>
      <w:r w:rsidRPr="00850616">
        <w:rPr>
          <w:rFonts w:ascii="Noto Sans" w:hAnsi="Noto Sans" w:cs="Noto Sans"/>
          <w:sz w:val="20"/>
          <w:lang w:eastAsia="es-MX"/>
        </w:rPr>
        <w:t>Órgano Interno de Control en el Instituto Mexicano del Seguro Social</w:t>
      </w:r>
      <w:r w:rsidRPr="00850616">
        <w:rPr>
          <w:rFonts w:ascii="Noto Sans" w:hAnsi="Noto Sans" w:cs="Noto Sans"/>
          <w:bCs/>
          <w:sz w:val="20"/>
        </w:rPr>
        <w:t>, con los programas Word, Excel y PDF, en caso de que se confirme que el archivo contiene algún virus informático, o está alterado por causas ajenas a la convocante o a la Plataforma, la proposición se tendrá por no presentada.</w:t>
      </w:r>
    </w:p>
    <w:p w:rsidR="00B2698B" w:rsidRPr="00850616" w:rsidRDefault="00B2698B" w:rsidP="00850616">
      <w:pPr>
        <w:tabs>
          <w:tab w:val="num" w:pos="426"/>
        </w:tabs>
        <w:jc w:val="both"/>
        <w:rPr>
          <w:rFonts w:ascii="Noto Sans" w:hAnsi="Noto Sans" w:cs="Noto Sans"/>
          <w:bCs/>
          <w:sz w:val="20"/>
        </w:rPr>
      </w:pPr>
    </w:p>
    <w:p w:rsidR="00B2698B" w:rsidRPr="00850616" w:rsidRDefault="00B2698B" w:rsidP="00850616">
      <w:pPr>
        <w:jc w:val="both"/>
        <w:rPr>
          <w:rFonts w:ascii="Noto Sans" w:hAnsi="Noto Sans" w:cs="Noto Sans"/>
          <w:sz w:val="20"/>
        </w:rPr>
      </w:pPr>
      <w:r w:rsidRPr="00850616">
        <w:rPr>
          <w:rFonts w:ascii="Noto Sans" w:hAnsi="Noto Sans" w:cs="Noto Sans"/>
          <w:sz w:val="20"/>
        </w:rPr>
        <w:t>Con posterioridad se realizará la evaluación integral de las proposiciones, el resultado de dicha revisión o análisis, se dará a conocer en el fallo correspondiente.</w:t>
      </w:r>
    </w:p>
    <w:p w:rsidR="00B2698B" w:rsidRPr="00850616" w:rsidRDefault="00B2698B" w:rsidP="00850616">
      <w:pPr>
        <w:ind w:left="426"/>
        <w:jc w:val="both"/>
        <w:rPr>
          <w:rFonts w:ascii="Noto Sans" w:hAnsi="Noto Sans" w:cs="Noto Sans"/>
          <w:sz w:val="20"/>
        </w:rPr>
      </w:pPr>
    </w:p>
    <w:p w:rsidR="00B2698B" w:rsidRPr="00850616" w:rsidRDefault="00B2698B" w:rsidP="00850616">
      <w:pPr>
        <w:jc w:val="both"/>
        <w:rPr>
          <w:rFonts w:ascii="Noto Sans" w:hAnsi="Noto Sans" w:cs="Noto Sans"/>
          <w:sz w:val="20"/>
        </w:rPr>
      </w:pPr>
      <w:r w:rsidRPr="00850616">
        <w:rPr>
          <w:rFonts w:ascii="Noto Sans" w:hAnsi="Noto Sans" w:cs="Noto Sans"/>
          <w:sz w:val="20"/>
        </w:rPr>
        <w:t>El servidor público que presida el acto rubricará la proposición técnico-económica de los cotizantes.</w:t>
      </w:r>
    </w:p>
    <w:p w:rsidR="00B2698B" w:rsidRPr="00850616" w:rsidRDefault="00B2698B" w:rsidP="00850616">
      <w:pPr>
        <w:ind w:left="426"/>
        <w:jc w:val="both"/>
        <w:rPr>
          <w:rFonts w:ascii="Noto Sans" w:hAnsi="Noto Sans" w:cs="Noto Sans"/>
          <w:sz w:val="20"/>
        </w:rPr>
      </w:pPr>
    </w:p>
    <w:p w:rsidR="00B2698B" w:rsidRPr="00850616" w:rsidRDefault="00B2698B" w:rsidP="00850616">
      <w:pPr>
        <w:jc w:val="both"/>
        <w:rPr>
          <w:rFonts w:ascii="Noto Sans" w:hAnsi="Noto Sans" w:cs="Noto Sans"/>
          <w:bCs/>
          <w:sz w:val="20"/>
        </w:rPr>
      </w:pPr>
      <w:r w:rsidRPr="00850616">
        <w:rPr>
          <w:rFonts w:ascii="Noto Sans" w:hAnsi="Noto Sans" w:cs="Noto Sans"/>
          <w:sz w:val="20"/>
        </w:rPr>
        <w:t xml:space="preserve">Los cotizantes </w:t>
      </w:r>
      <w:r w:rsidRPr="00850616">
        <w:rPr>
          <w:rFonts w:ascii="Noto Sans" w:hAnsi="Noto Sans" w:cs="Noto Sans"/>
          <w:sz w:val="20"/>
          <w:lang w:val="es-ES_tradnl"/>
        </w:rPr>
        <w:t>que deseen participar, sólo podrán presentar una proposición en el presente procedimiento de contratación;</w:t>
      </w:r>
      <w:r w:rsidRPr="00850616">
        <w:rPr>
          <w:rFonts w:ascii="Noto Sans" w:hAnsi="Noto Sans" w:cs="Noto Sans"/>
          <w:bCs/>
          <w:sz w:val="20"/>
        </w:rPr>
        <w:t xml:space="preserve"> una vez recibidas las proposiciones en la fecha, hora y lugar establecidos, éstas no podrán retirarse o dejarse sin efecto, por lo que deberán considerarse vigentes dentro del presente procedimiento y hasta su conclusión.</w:t>
      </w:r>
    </w:p>
    <w:p w:rsidR="00B2698B" w:rsidRPr="00850616" w:rsidRDefault="00B2698B" w:rsidP="00850616">
      <w:pPr>
        <w:tabs>
          <w:tab w:val="num" w:pos="851"/>
        </w:tabs>
        <w:jc w:val="both"/>
        <w:rPr>
          <w:rFonts w:ascii="Noto Sans" w:hAnsi="Noto Sans" w:cs="Noto Sans"/>
          <w:sz w:val="20"/>
        </w:rPr>
      </w:pPr>
    </w:p>
    <w:p w:rsidR="00B2698B" w:rsidRPr="002D2474" w:rsidRDefault="00B2698B" w:rsidP="00943884">
      <w:pPr>
        <w:pStyle w:val="Prrafodelista"/>
        <w:numPr>
          <w:ilvl w:val="0"/>
          <w:numId w:val="50"/>
        </w:numPr>
        <w:tabs>
          <w:tab w:val="left" w:pos="10588"/>
        </w:tabs>
        <w:jc w:val="both"/>
        <w:rPr>
          <w:rFonts w:ascii="Noto Sans" w:hAnsi="Noto Sans" w:cs="Noto Sans"/>
          <w:b/>
          <w:bCs/>
          <w:sz w:val="20"/>
        </w:rPr>
      </w:pPr>
      <w:r w:rsidRPr="002D2474">
        <w:rPr>
          <w:rFonts w:ascii="Noto Sans" w:hAnsi="Noto Sans" w:cs="Noto Sans"/>
          <w:b/>
          <w:bCs/>
          <w:sz w:val="20"/>
        </w:rPr>
        <w:t>PROPOSICIONES CONJUNTAS.</w:t>
      </w:r>
    </w:p>
    <w:p w:rsidR="00B2698B" w:rsidRPr="00850616" w:rsidRDefault="00B2698B" w:rsidP="00850616">
      <w:pPr>
        <w:tabs>
          <w:tab w:val="left" w:pos="9868"/>
        </w:tabs>
        <w:jc w:val="both"/>
        <w:rPr>
          <w:rFonts w:ascii="Noto Sans" w:hAnsi="Noto Sans" w:cs="Noto Sans"/>
          <w:bCs/>
          <w:sz w:val="20"/>
        </w:rPr>
      </w:pPr>
      <w:r w:rsidRPr="00850616">
        <w:rPr>
          <w:rFonts w:ascii="Noto Sans" w:hAnsi="Noto Sans" w:cs="Noto Sans"/>
          <w:bCs/>
          <w:sz w:val="20"/>
        </w:rPr>
        <w:t>Las personas interesadas podrán agruparse para presentar una proposición, para tal efecto deberán cubrir los siguientes requisitos:</w:t>
      </w:r>
    </w:p>
    <w:p w:rsidR="00B2698B" w:rsidRPr="00850616" w:rsidRDefault="00B2698B" w:rsidP="00850616">
      <w:pPr>
        <w:tabs>
          <w:tab w:val="left" w:pos="9868"/>
        </w:tabs>
        <w:jc w:val="both"/>
        <w:rPr>
          <w:rFonts w:ascii="Noto Sans" w:hAnsi="Noto Sans" w:cs="Noto Sans"/>
          <w:b/>
          <w:bCs/>
          <w:sz w:val="20"/>
        </w:rPr>
      </w:pPr>
    </w:p>
    <w:p w:rsidR="00B2698B" w:rsidRPr="00850616" w:rsidRDefault="00B2698B" w:rsidP="00850616">
      <w:pPr>
        <w:tabs>
          <w:tab w:val="left" w:pos="10861"/>
        </w:tabs>
        <w:jc w:val="both"/>
        <w:rPr>
          <w:rFonts w:ascii="Noto Sans" w:hAnsi="Noto Sans" w:cs="Noto Sans"/>
          <w:bCs/>
          <w:sz w:val="20"/>
        </w:rPr>
      </w:pPr>
      <w:r w:rsidRPr="00850616">
        <w:rPr>
          <w:rFonts w:ascii="Noto Sans" w:hAnsi="Noto Sans" w:cs="Noto Sans"/>
          <w:bCs/>
          <w:sz w:val="20"/>
        </w:rPr>
        <w:t>Uno de los integrantes podrá presentar el escrito mediante el cual se manifieste el interés en el procedimiento de contratación.</w:t>
      </w:r>
    </w:p>
    <w:p w:rsidR="00B2698B" w:rsidRPr="00850616" w:rsidRDefault="00B2698B" w:rsidP="00850616">
      <w:pPr>
        <w:tabs>
          <w:tab w:val="left" w:pos="10577"/>
        </w:tabs>
        <w:ind w:left="709"/>
        <w:jc w:val="both"/>
        <w:rPr>
          <w:rFonts w:ascii="Noto Sans" w:hAnsi="Noto Sans" w:cs="Noto Sans"/>
          <w:bCs/>
          <w:sz w:val="20"/>
        </w:rPr>
      </w:pPr>
    </w:p>
    <w:p w:rsidR="00B2698B" w:rsidRPr="00850616" w:rsidRDefault="00B2698B" w:rsidP="00850616">
      <w:pPr>
        <w:tabs>
          <w:tab w:val="left" w:pos="10861"/>
        </w:tabs>
        <w:jc w:val="both"/>
        <w:rPr>
          <w:rFonts w:ascii="Noto Sans" w:hAnsi="Noto Sans" w:cs="Noto Sans"/>
          <w:bCs/>
          <w:sz w:val="20"/>
        </w:rPr>
      </w:pPr>
      <w:r w:rsidRPr="00850616">
        <w:rPr>
          <w:rFonts w:ascii="Noto Sans" w:hAnsi="Noto Sans" w:cs="Noto Sans"/>
          <w:bCs/>
          <w:sz w:val="20"/>
        </w:rPr>
        <w:t xml:space="preserve">Los integrantes deberán celebrar en términos de la legislación aplicable un convenio, en el cual se establezcan con precisión los siguientes aspectos, de conformidad con el </w:t>
      </w:r>
      <w:r w:rsidRPr="00850616">
        <w:rPr>
          <w:rFonts w:ascii="Noto Sans" w:hAnsi="Noto Sans" w:cs="Noto Sans"/>
          <w:b/>
          <w:bCs/>
          <w:sz w:val="20"/>
        </w:rPr>
        <w:t>ANEXO NÚMERO 06 (SEIS)</w:t>
      </w:r>
      <w:r w:rsidRPr="00850616">
        <w:rPr>
          <w:rFonts w:ascii="Noto Sans" w:hAnsi="Noto Sans" w:cs="Noto Sans"/>
          <w:bCs/>
          <w:sz w:val="20"/>
        </w:rPr>
        <w:t xml:space="preserve"> de la presente invitación.</w:t>
      </w:r>
    </w:p>
    <w:p w:rsidR="00B2698B" w:rsidRPr="00850616" w:rsidRDefault="00B2698B" w:rsidP="00850616">
      <w:pPr>
        <w:tabs>
          <w:tab w:val="left" w:pos="10577"/>
        </w:tabs>
        <w:ind w:left="709"/>
        <w:jc w:val="both"/>
        <w:rPr>
          <w:rFonts w:ascii="Noto Sans" w:hAnsi="Noto Sans" w:cs="Noto Sans"/>
          <w:bCs/>
          <w:sz w:val="20"/>
        </w:rPr>
      </w:pPr>
    </w:p>
    <w:p w:rsidR="00B2698B" w:rsidRPr="00850616" w:rsidRDefault="00B2698B" w:rsidP="00943884">
      <w:pPr>
        <w:pStyle w:val="Sinespaciado"/>
        <w:numPr>
          <w:ilvl w:val="0"/>
          <w:numId w:val="53"/>
        </w:numPr>
        <w:suppressAutoHyphens/>
        <w:jc w:val="both"/>
        <w:rPr>
          <w:rFonts w:ascii="Noto Sans" w:hAnsi="Noto Sans" w:cs="Noto Sans"/>
          <w:sz w:val="20"/>
          <w:szCs w:val="20"/>
        </w:rPr>
      </w:pPr>
      <w:r w:rsidRPr="00850616">
        <w:rPr>
          <w:rFonts w:ascii="Noto Sans" w:hAnsi="Noto Sans" w:cs="Noto Sans"/>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2698B" w:rsidRPr="00850616" w:rsidRDefault="00B2698B" w:rsidP="00943884">
      <w:pPr>
        <w:pStyle w:val="Sinespaciado"/>
        <w:numPr>
          <w:ilvl w:val="0"/>
          <w:numId w:val="53"/>
        </w:numPr>
        <w:suppressAutoHyphens/>
        <w:jc w:val="both"/>
        <w:rPr>
          <w:rFonts w:ascii="Noto Sans" w:hAnsi="Noto Sans" w:cs="Noto Sans"/>
          <w:sz w:val="20"/>
          <w:szCs w:val="20"/>
        </w:rPr>
      </w:pPr>
      <w:r w:rsidRPr="00850616">
        <w:rPr>
          <w:rFonts w:ascii="Noto Sans" w:hAnsi="Noto Sans" w:cs="Noto Sans"/>
          <w:sz w:val="20"/>
          <w:szCs w:val="20"/>
        </w:rPr>
        <w:t>Nombre y domicilio de los representantes de cada una de las personas agrupadas, señalando, en su caso, los datos de las escrituras públicas con las que acrediten las facultades de representación;</w:t>
      </w:r>
    </w:p>
    <w:p w:rsidR="00B2698B" w:rsidRPr="00850616" w:rsidRDefault="00B2698B" w:rsidP="00943884">
      <w:pPr>
        <w:pStyle w:val="Sinespaciado"/>
        <w:numPr>
          <w:ilvl w:val="0"/>
          <w:numId w:val="53"/>
        </w:numPr>
        <w:suppressAutoHyphens/>
        <w:jc w:val="both"/>
        <w:rPr>
          <w:rFonts w:ascii="Noto Sans" w:hAnsi="Noto Sans" w:cs="Noto Sans"/>
          <w:sz w:val="20"/>
          <w:szCs w:val="20"/>
          <w:lang w:val="es-ES_tradnl"/>
        </w:rPr>
      </w:pPr>
      <w:r w:rsidRPr="00850616">
        <w:rPr>
          <w:rFonts w:ascii="Noto Sans" w:hAnsi="Noto Sans" w:cs="Noto Sans"/>
          <w:sz w:val="20"/>
          <w:szCs w:val="20"/>
          <w:lang w:val="es-ES_tradnl"/>
        </w:rPr>
        <w:t>Designación de un representante común, otorgándole poder amplio y suficiente, para atender todo lo relacionado con la proposición y con el procedimiento de adjudicación pública;</w:t>
      </w:r>
    </w:p>
    <w:p w:rsidR="00B2698B" w:rsidRPr="00850616" w:rsidRDefault="00B2698B" w:rsidP="00943884">
      <w:pPr>
        <w:pStyle w:val="Sinespaciado"/>
        <w:numPr>
          <w:ilvl w:val="0"/>
          <w:numId w:val="53"/>
        </w:numPr>
        <w:suppressAutoHyphens/>
        <w:jc w:val="both"/>
        <w:rPr>
          <w:rFonts w:ascii="Noto Sans" w:hAnsi="Noto Sans" w:cs="Noto Sans"/>
          <w:sz w:val="20"/>
          <w:szCs w:val="20"/>
          <w:lang w:val="es-ES_tradnl"/>
        </w:rPr>
      </w:pPr>
      <w:r w:rsidRPr="00850616">
        <w:rPr>
          <w:rFonts w:ascii="Noto Sans" w:hAnsi="Noto Sans" w:cs="Noto Sans"/>
          <w:sz w:val="20"/>
          <w:szCs w:val="20"/>
          <w:lang w:val="es-ES_tradnl"/>
        </w:rPr>
        <w:t>Descripción de las partes objeto del contrato que corresponderá cumplir a cada persona integrante, así como la manera en que se exigirá el cumplimiento de las obligaciones, y</w:t>
      </w:r>
    </w:p>
    <w:p w:rsidR="00B2698B" w:rsidRPr="00850616" w:rsidRDefault="00B2698B" w:rsidP="00943884">
      <w:pPr>
        <w:pStyle w:val="Sinespaciado"/>
        <w:numPr>
          <w:ilvl w:val="0"/>
          <w:numId w:val="53"/>
        </w:numPr>
        <w:suppressAutoHyphens/>
        <w:jc w:val="both"/>
        <w:rPr>
          <w:rFonts w:ascii="Noto Sans" w:hAnsi="Noto Sans" w:cs="Noto Sans"/>
          <w:sz w:val="20"/>
          <w:szCs w:val="20"/>
          <w:lang w:val="es-ES_tradnl"/>
        </w:rPr>
      </w:pPr>
      <w:r w:rsidRPr="00850616">
        <w:rPr>
          <w:rFonts w:ascii="Noto Sans" w:hAnsi="Noto Sans" w:cs="Noto Sans"/>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2698B" w:rsidRPr="00850616" w:rsidRDefault="00B2698B" w:rsidP="00850616">
      <w:pPr>
        <w:jc w:val="both"/>
        <w:rPr>
          <w:rFonts w:ascii="Noto Sans" w:hAnsi="Noto Sans" w:cs="Noto Sans"/>
          <w:b/>
          <w:sz w:val="20"/>
        </w:rPr>
      </w:pPr>
    </w:p>
    <w:p w:rsidR="00B2698B" w:rsidRPr="00850616" w:rsidRDefault="00B2698B" w:rsidP="00850616">
      <w:pPr>
        <w:jc w:val="both"/>
        <w:rPr>
          <w:rFonts w:ascii="Noto Sans" w:hAnsi="Noto Sans" w:cs="Noto Sans"/>
          <w:b/>
          <w:sz w:val="20"/>
        </w:rPr>
      </w:pPr>
    </w:p>
    <w:p w:rsidR="00B2698B" w:rsidRPr="00850616" w:rsidRDefault="00B2698B" w:rsidP="00850616">
      <w:pPr>
        <w:jc w:val="both"/>
        <w:rPr>
          <w:rFonts w:ascii="Noto Sans" w:hAnsi="Noto Sans" w:cs="Noto Sans"/>
          <w:b/>
          <w:sz w:val="20"/>
        </w:rPr>
      </w:pPr>
    </w:p>
    <w:p w:rsidR="00B2698B" w:rsidRPr="00850616" w:rsidRDefault="00B2698B" w:rsidP="00850616">
      <w:pPr>
        <w:jc w:val="both"/>
        <w:rPr>
          <w:rFonts w:ascii="Noto Sans" w:hAnsi="Noto Sans" w:cs="Noto Sans"/>
          <w:b/>
          <w:sz w:val="20"/>
        </w:rPr>
      </w:pPr>
    </w:p>
    <w:p w:rsidR="00B2698B" w:rsidRPr="00850616" w:rsidRDefault="00B2698B" w:rsidP="00850616">
      <w:pPr>
        <w:jc w:val="both"/>
        <w:rPr>
          <w:rFonts w:ascii="Noto Sans" w:hAnsi="Noto Sans" w:cs="Noto Sans"/>
          <w:b/>
          <w:sz w:val="20"/>
        </w:rPr>
      </w:pPr>
    </w:p>
    <w:p w:rsidR="00B2698B" w:rsidRPr="00850616" w:rsidRDefault="00B2698B" w:rsidP="00850616">
      <w:pPr>
        <w:jc w:val="both"/>
        <w:rPr>
          <w:rFonts w:ascii="Noto Sans" w:hAnsi="Noto Sans" w:cs="Noto Sans"/>
          <w:sz w:val="20"/>
        </w:rPr>
      </w:pPr>
    </w:p>
    <w:p w:rsidR="00DF6AF0" w:rsidRPr="00850616" w:rsidRDefault="00DF6AF0" w:rsidP="00850616">
      <w:pPr>
        <w:jc w:val="both"/>
        <w:rPr>
          <w:rFonts w:ascii="Noto Sans" w:hAnsi="Noto Sans" w:cs="Noto Sans"/>
          <w:sz w:val="20"/>
        </w:rPr>
      </w:pPr>
    </w:p>
    <w:p w:rsidR="00B5049D" w:rsidRPr="002D2474" w:rsidRDefault="00837D38" w:rsidP="00943884">
      <w:pPr>
        <w:pStyle w:val="Prrafodelista"/>
        <w:numPr>
          <w:ilvl w:val="0"/>
          <w:numId w:val="50"/>
        </w:numPr>
        <w:jc w:val="both"/>
        <w:rPr>
          <w:rFonts w:ascii="Noto Sans" w:hAnsi="Noto Sans" w:cs="Noto Sans"/>
          <w:b/>
          <w:sz w:val="20"/>
          <w:lang w:val="es-ES_tradnl"/>
        </w:rPr>
      </w:pPr>
      <w:r w:rsidRPr="002D2474">
        <w:rPr>
          <w:rFonts w:ascii="Noto Sans" w:hAnsi="Noto Sans" w:cs="Noto Sans"/>
          <w:b/>
          <w:bCs/>
          <w:sz w:val="20"/>
        </w:rPr>
        <w:t xml:space="preserve">DOCUMENTOS </w:t>
      </w:r>
      <w:r w:rsidRPr="002D2474">
        <w:rPr>
          <w:rFonts w:ascii="Noto Sans" w:hAnsi="Noto Sans" w:cs="Noto Sans"/>
          <w:b/>
          <w:sz w:val="20"/>
          <w:lang w:val="es-ES_tradnl"/>
        </w:rPr>
        <w:t>QUE DEBERÁN REMITIR POR LA PLATAFORMA QUIENES DESEEN PARTICIPAR EN LA LICITACIÓN, RELATIVO A LA PROPOSICIÓN LEGAL – ADMINISTRATIVA.</w:t>
      </w:r>
    </w:p>
    <w:p w:rsidR="00837D38" w:rsidRPr="00850616" w:rsidRDefault="00837D38" w:rsidP="00850616">
      <w:pPr>
        <w:jc w:val="both"/>
        <w:rPr>
          <w:rFonts w:ascii="Noto Sans" w:hAnsi="Noto Sans" w:cs="Noto Sans"/>
          <w:b/>
          <w:sz w:val="20"/>
        </w:rPr>
      </w:pP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En caso de que se presenten proposiciones en forma conjunta, cada </w:t>
      </w:r>
      <w:r w:rsidRPr="00850616">
        <w:rPr>
          <w:rFonts w:ascii="Noto Sans" w:hAnsi="Noto Sans" w:cs="Noto Sans"/>
          <w:sz w:val="20"/>
        </w:rPr>
        <w:lastRenderedPageBreak/>
        <w:t xml:space="preserve">una de las personas agrupadas, deberá enviar en forma individual los escritos señalados en este numeral, además del </w:t>
      </w:r>
      <w:r w:rsidRPr="00850616">
        <w:rPr>
          <w:rFonts w:ascii="Noto Sans" w:hAnsi="Noto Sans" w:cs="Noto Sans"/>
          <w:b/>
          <w:sz w:val="20"/>
        </w:rPr>
        <w:t>convenio</w:t>
      </w:r>
      <w:r w:rsidRPr="00850616">
        <w:rPr>
          <w:rFonts w:ascii="Noto Sans" w:hAnsi="Noto Sans" w:cs="Noto Sans"/>
          <w:sz w:val="20"/>
        </w:rPr>
        <w:t xml:space="preserve"> firmado por cada una de las personas que integren la proposición.  Conforme al </w:t>
      </w:r>
      <w:r w:rsidRPr="00850616">
        <w:rPr>
          <w:rFonts w:ascii="Noto Sans" w:hAnsi="Noto Sans" w:cs="Noto Sans"/>
          <w:b/>
          <w:sz w:val="20"/>
        </w:rPr>
        <w:t>ANEXO NÚMERO 6 (SEIS)</w:t>
      </w:r>
      <w:r w:rsidRPr="00850616">
        <w:rPr>
          <w:rFonts w:ascii="Noto Sans" w:hAnsi="Noto Sans" w:cs="Noto Sans"/>
          <w:sz w:val="20"/>
        </w:rPr>
        <w:t>,  de las presentes bases.</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850616">
        <w:rPr>
          <w:rFonts w:ascii="Noto Sans" w:hAnsi="Noto Sans" w:cs="Noto Sans"/>
          <w:b/>
          <w:sz w:val="20"/>
        </w:rPr>
        <w:t xml:space="preserve"> </w:t>
      </w:r>
      <w:r w:rsidRPr="00850616">
        <w:rPr>
          <w:rFonts w:ascii="Noto Sans" w:hAnsi="Noto Sans" w:cs="Noto Sans"/>
          <w:sz w:val="20"/>
        </w:rPr>
        <w:t xml:space="preserve">conforme al </w:t>
      </w:r>
      <w:r w:rsidRPr="00850616">
        <w:rPr>
          <w:rFonts w:ascii="Noto Sans" w:hAnsi="Noto Sans" w:cs="Noto Sans"/>
          <w:b/>
          <w:sz w:val="20"/>
        </w:rPr>
        <w:t>ANEXO NUMERO 7 (SIETE).</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lang w:val="es-ES_tradnl"/>
        </w:rPr>
        <w:t xml:space="preserve">Los licitantes </w:t>
      </w:r>
      <w:r w:rsidRPr="00850616">
        <w:rPr>
          <w:rFonts w:ascii="Noto Sans" w:hAnsi="Noto Sans" w:cs="Noto Sans"/>
          <w:sz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850616">
        <w:rPr>
          <w:rFonts w:ascii="Noto Sans" w:hAnsi="Noto Sans" w:cs="Noto Sans"/>
          <w:b/>
          <w:sz w:val="20"/>
        </w:rPr>
        <w:t xml:space="preserve"> ANEXO NUMERO 9 (NUEVE)</w:t>
      </w:r>
      <w:r w:rsidRPr="00850616">
        <w:rPr>
          <w:rFonts w:ascii="Noto Sans" w:hAnsi="Noto Sans" w:cs="Noto Sans"/>
          <w:sz w:val="20"/>
        </w:rPr>
        <w:t>, de las presentes bases. En caso de no contar con ese carácter, enviar escrito bajo protesta de decir verdad donde manifieste bajo protesta de decir verdad que se encuentra en dicho supuesto.</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Publico, conforme al </w:t>
      </w:r>
      <w:r w:rsidRPr="00850616">
        <w:rPr>
          <w:rFonts w:ascii="Noto Sans" w:hAnsi="Noto Sans" w:cs="Noto Sans"/>
          <w:b/>
          <w:sz w:val="20"/>
        </w:rPr>
        <w:t>ANEXO NUMERO 10 (DIEZ)</w:t>
      </w:r>
      <w:r w:rsidRPr="00850616">
        <w:rPr>
          <w:rFonts w:ascii="Noto Sans" w:hAnsi="Noto Sans" w:cs="Noto Sans"/>
          <w:sz w:val="20"/>
        </w:rPr>
        <w:t xml:space="preserve"> de las presentes Bases.</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850616">
        <w:rPr>
          <w:rFonts w:ascii="Noto Sans" w:hAnsi="Noto Sans" w:cs="Noto Sans"/>
          <w:sz w:val="20"/>
        </w:rPr>
        <w:t xml:space="preserve"> así como, de incorporar durante la vigencia de los contratos a personas que se encuentren inhabilitadas, </w:t>
      </w:r>
      <w:r w:rsidRPr="00850616">
        <w:rPr>
          <w:rFonts w:ascii="Noto Sans" w:hAnsi="Noto Sans" w:cs="Noto Sans"/>
          <w:sz w:val="20"/>
          <w:lang w:val="es-ES_tradnl"/>
        </w:rPr>
        <w:t xml:space="preserve">conforme al </w:t>
      </w:r>
      <w:r w:rsidRPr="00850616">
        <w:rPr>
          <w:rFonts w:ascii="Noto Sans" w:hAnsi="Noto Sans" w:cs="Noto Sans"/>
          <w:b/>
          <w:sz w:val="20"/>
        </w:rPr>
        <w:t>ANEXO NÚMERO 11 (ONCE)</w:t>
      </w:r>
      <w:r w:rsidRPr="00850616">
        <w:rPr>
          <w:rFonts w:ascii="Noto Sans" w:hAnsi="Noto Sans" w:cs="Noto Sans"/>
          <w:sz w:val="20"/>
        </w:rPr>
        <w:t xml:space="preserve"> de las presentes bases.</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850616">
        <w:rPr>
          <w:rFonts w:ascii="Noto Sans" w:hAnsi="Noto Sans" w:cs="Noto Sans"/>
          <w:b/>
          <w:sz w:val="20"/>
        </w:rPr>
        <w:t>ANEXO NÚMERO 12 (DOCE).</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850616">
        <w:rPr>
          <w:rFonts w:ascii="Noto Sans" w:hAnsi="Noto Sans" w:cs="Noto Sans"/>
          <w:b/>
          <w:sz w:val="20"/>
        </w:rPr>
        <w:t xml:space="preserve">ANEXO NUMERO 13 (TRECE) </w:t>
      </w:r>
      <w:r w:rsidRPr="00850616">
        <w:rPr>
          <w:rFonts w:ascii="Noto Sans" w:hAnsi="Noto Sans" w:cs="Noto Sans"/>
          <w:sz w:val="20"/>
        </w:rPr>
        <w:t>Carta de autorización 32D.</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Escrito en el que manifieste la información reservada y confidencial de su propuesta conforme al </w:t>
      </w:r>
      <w:r w:rsidRPr="00850616">
        <w:rPr>
          <w:rFonts w:ascii="Noto Sans" w:hAnsi="Noto Sans" w:cs="Noto Sans"/>
          <w:b/>
          <w:sz w:val="20"/>
        </w:rPr>
        <w:t>ANEXO NÚMERO 14 (CATORCE)</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Conforme al Artículo 35 del Reglamento de la Ley De Adquisiciones, Arrendamientos y Servicios del sector Publico, escrito en formato libre bajo protesta de decir verdad, a través </w:t>
      </w:r>
      <w:r w:rsidRPr="00850616">
        <w:rPr>
          <w:rFonts w:ascii="Noto Sans" w:hAnsi="Noto Sans" w:cs="Noto Sans"/>
          <w:sz w:val="20"/>
        </w:rPr>
        <w:lastRenderedPageBreak/>
        <w:t xml:space="preserve">del cual el licitante manifieste que es de nacionalidad mexicana. </w:t>
      </w:r>
      <w:r w:rsidRPr="00850616">
        <w:rPr>
          <w:rFonts w:ascii="Noto Sans" w:hAnsi="Noto Sans" w:cs="Noto Sans"/>
          <w:b/>
          <w:sz w:val="20"/>
        </w:rPr>
        <w:t>ANEXO NÚMERO 15 (QUINCE)</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Escrito libre de que el licitante deberá estar inscrito en el registro a que hace referencia el artículo 86 de la LAASSP.</w:t>
      </w:r>
      <w:r w:rsidRPr="00850616">
        <w:rPr>
          <w:rFonts w:ascii="Noto Sans" w:hAnsi="Noto Sans" w:cs="Noto Sans"/>
          <w:b/>
          <w:sz w:val="20"/>
        </w:rPr>
        <w:t xml:space="preserve"> </w:t>
      </w:r>
    </w:p>
    <w:p w:rsidR="00837D38" w:rsidRPr="00850616" w:rsidRDefault="00837D38" w:rsidP="00943884">
      <w:pPr>
        <w:widowControl w:val="0"/>
        <w:numPr>
          <w:ilvl w:val="0"/>
          <w:numId w:val="6"/>
        </w:numPr>
        <w:jc w:val="both"/>
        <w:rPr>
          <w:rFonts w:ascii="Noto Sans" w:hAnsi="Noto Sans" w:cs="Noto Sans"/>
          <w:sz w:val="20"/>
        </w:rPr>
      </w:pPr>
      <w:r w:rsidRPr="00850616">
        <w:rPr>
          <w:rFonts w:ascii="Noto Sans" w:hAnsi="Noto Sans" w:cs="Noto Sans"/>
          <w:sz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sidRPr="00850616">
        <w:rPr>
          <w:rFonts w:ascii="Noto Sans" w:hAnsi="Noto Sans" w:cs="Noto Sans"/>
          <w:b/>
          <w:sz w:val="20"/>
        </w:rPr>
        <w:t>ANEXO NÚMERO 16 (DIECISÉIS)</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Escrito en el que manifieste que cuenta con la </w:t>
      </w:r>
      <w:r w:rsidRPr="00850616">
        <w:rPr>
          <w:rFonts w:ascii="Noto Sans" w:hAnsi="Noto Sans" w:cs="Noto Sans"/>
          <w:b/>
          <w:bCs/>
          <w:sz w:val="20"/>
        </w:rPr>
        <w:t>infraestructura material, humana, técnica y financiera</w:t>
      </w:r>
      <w:r w:rsidRPr="00850616">
        <w:rPr>
          <w:rFonts w:ascii="Noto Sans" w:hAnsi="Noto Sans" w:cs="Noto Sans"/>
          <w:sz w:val="20"/>
        </w:rPr>
        <w:t xml:space="preserve"> que garantice la prestación eficiente del servicio objeto de esta licitación </w:t>
      </w:r>
      <w:r w:rsidRPr="00850616">
        <w:rPr>
          <w:rFonts w:ascii="Noto Sans" w:hAnsi="Noto Sans" w:cs="Noto Sans"/>
          <w:b/>
          <w:sz w:val="20"/>
        </w:rPr>
        <w:t>ANEXO NÚMERO 16 (DIECISÉIS).</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Escrito en formato libre en el que mencione que conoce la </w:t>
      </w:r>
      <w:r w:rsidRPr="00850616">
        <w:rPr>
          <w:rFonts w:ascii="Noto Sans" w:hAnsi="Noto Sans" w:cs="Noto Sans"/>
          <w:b/>
          <w:bCs/>
          <w:sz w:val="20"/>
        </w:rPr>
        <w:t>ley de Adquisiciones, Arrendamientos y servicios del sector Publico</w:t>
      </w:r>
      <w:r w:rsidRPr="00850616">
        <w:rPr>
          <w:rFonts w:ascii="Noto Sans" w:hAnsi="Noto Sans" w:cs="Noto Sans"/>
          <w:sz w:val="20"/>
        </w:rPr>
        <w:t xml:space="preserve">, su reglamente y la convocatoria. </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Escrito bajo protesta de decir verdad en el que el licitante manifiesta que los precios que se presentan en su propuesta económica </w:t>
      </w:r>
      <w:r w:rsidRPr="00850616">
        <w:rPr>
          <w:rFonts w:ascii="Noto Sans" w:hAnsi="Noto Sans" w:cs="Noto Sans"/>
          <w:b/>
          <w:bCs/>
          <w:sz w:val="20"/>
        </w:rPr>
        <w:t>no se cotizan en condiciones de prácticas desleales</w:t>
      </w:r>
      <w:r w:rsidRPr="00850616">
        <w:rPr>
          <w:rFonts w:ascii="Noto Sans" w:hAnsi="Noto Sans" w:cs="Noto Sans"/>
          <w:sz w:val="20"/>
        </w:rPr>
        <w:t xml:space="preserve"> de comercio en su modalidad de discriminación de precios o subsidios, de conformidad con lo previsto en el artículo 37 del Reglamento de la LAASSP. </w:t>
      </w:r>
      <w:r w:rsidRPr="00850616">
        <w:rPr>
          <w:rFonts w:ascii="Noto Sans" w:hAnsi="Noto Sans" w:cs="Noto Sans"/>
          <w:b/>
          <w:bCs/>
          <w:sz w:val="20"/>
        </w:rPr>
        <w:t>ANEXO NUMERO 17 (DIECISIETE).</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850616">
        <w:rPr>
          <w:rFonts w:ascii="Noto Sans" w:hAnsi="Noto Sans" w:cs="Noto Sans"/>
          <w:b/>
          <w:sz w:val="20"/>
        </w:rPr>
        <w:t>ANEXO NUMERO 18 (DIECIOCHO).</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850616">
        <w:rPr>
          <w:rFonts w:ascii="Noto Sans" w:hAnsi="Noto Sans" w:cs="Noto Sans"/>
          <w:b/>
          <w:bCs/>
          <w:sz w:val="20"/>
        </w:rPr>
        <w:t>ANEXO NUMERO 19 (DIECINUEVE).</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Escrito libre en el que su firmante manifieste bajo protesta de decir verdad, que no ejecuta con otro licitante acciones que impliquen o tengan por objeto obtener un beneficio o ventaja indebida en el procedimiento.</w:t>
      </w:r>
      <w:r w:rsidRPr="00850616">
        <w:rPr>
          <w:rFonts w:ascii="Noto Sans" w:hAnsi="Noto Sans" w:cs="Noto Sans"/>
          <w:b/>
          <w:bCs/>
          <w:sz w:val="20"/>
        </w:rPr>
        <w:t xml:space="preserve"> ANEXO NUMERO 19 (DIECINUEVE).</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850616">
        <w:rPr>
          <w:rFonts w:ascii="Noto Sans" w:hAnsi="Noto Sans" w:cs="Noto Sans"/>
          <w:b/>
          <w:bCs/>
          <w:sz w:val="20"/>
        </w:rPr>
        <w:t>ANEXO NUMERO 19 (DIECINUEVE).</w:t>
      </w:r>
    </w:p>
    <w:p w:rsidR="00837D38" w:rsidRPr="00850616" w:rsidRDefault="00837D38" w:rsidP="00943884">
      <w:pPr>
        <w:widowControl w:val="0"/>
        <w:numPr>
          <w:ilvl w:val="0"/>
          <w:numId w:val="6"/>
        </w:numPr>
        <w:jc w:val="both"/>
        <w:rPr>
          <w:rFonts w:ascii="Noto Sans" w:hAnsi="Noto Sans" w:cs="Noto Sans"/>
          <w:sz w:val="20"/>
          <w:lang w:val="es-MX"/>
        </w:rPr>
      </w:pPr>
      <w:r w:rsidRPr="00850616">
        <w:rPr>
          <w:rFonts w:ascii="Noto Sans" w:hAnsi="Noto Sans" w:cs="Noto Sans"/>
          <w:sz w:val="20"/>
          <w:lang w:val="es-MX"/>
        </w:rPr>
        <w:t>Escrito en formato libre por el que manifiesta no encontrarse sancionado como empresa o producto, por la Secretaría de Salud de la presente Convocatoria.</w:t>
      </w:r>
      <w:r w:rsidRPr="00850616">
        <w:rPr>
          <w:rFonts w:ascii="Noto Sans" w:hAnsi="Noto Sans" w:cs="Noto Sans"/>
          <w:b/>
          <w:bCs/>
          <w:sz w:val="20"/>
          <w:lang w:val="es-MX"/>
        </w:rPr>
        <w:t xml:space="preserve"> (SOLO APLICA EN CASO DE ARTICULOS O SERVICIOS MEDICOS)</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 xml:space="preserve">Escrito en formato libre en el que manifiesta que cuenta con el Registro Federal de Contribuyentes, Registro Patronal IMSS y </w:t>
      </w:r>
      <w:r w:rsidRPr="00850616">
        <w:rPr>
          <w:rFonts w:ascii="Noto Sans" w:hAnsi="Noto Sans" w:cs="Noto Sans"/>
          <w:sz w:val="20"/>
        </w:rPr>
        <w:lastRenderedPageBreak/>
        <w:t xml:space="preserve">Registro INFONAVIT. En el caso de que el licitante no cuente con Registro Patronal propio, deberá celebrar Convenio de Participación Conjunta con la empresa que le proporcione el Servicios de Recursos Humanos. </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sz w:val="20"/>
        </w:rPr>
        <w:t>Copia de acta constitutiva tratándose de persona moral, testimonio de la escritura pública en la que conste que fue constituida y en caso de ser persona física copia certificada del acta de nacimiento o en su caso, carta de naturalización respectiva.</w:t>
      </w:r>
    </w:p>
    <w:p w:rsidR="00837D38" w:rsidRPr="00850616" w:rsidRDefault="00837D38" w:rsidP="00943884">
      <w:pPr>
        <w:widowControl w:val="0"/>
        <w:numPr>
          <w:ilvl w:val="0"/>
          <w:numId w:val="6"/>
        </w:numPr>
        <w:jc w:val="both"/>
        <w:rPr>
          <w:rFonts w:ascii="Noto Sans" w:hAnsi="Noto Sans" w:cs="Noto Sans"/>
          <w:b/>
          <w:bCs/>
          <w:sz w:val="20"/>
        </w:rPr>
      </w:pPr>
      <w:r w:rsidRPr="00850616">
        <w:rPr>
          <w:rFonts w:ascii="Noto Sans" w:hAnsi="Noto Sans" w:cs="Noto Sans"/>
          <w:bCs/>
          <w:sz w:val="20"/>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de la Inclusión de las Personas con discapacidad.</w:t>
      </w:r>
    </w:p>
    <w:p w:rsidR="00837D38" w:rsidRPr="00850616" w:rsidRDefault="00837D38" w:rsidP="00850616">
      <w:pPr>
        <w:widowControl w:val="0"/>
        <w:jc w:val="both"/>
        <w:rPr>
          <w:rFonts w:ascii="Noto Sans" w:hAnsi="Noto Sans" w:cs="Noto Sans"/>
          <w:bCs/>
          <w:sz w:val="20"/>
          <w:lang w:val="es-ES_tradnl"/>
        </w:rPr>
      </w:pPr>
    </w:p>
    <w:p w:rsidR="00837D38" w:rsidRPr="00850616" w:rsidRDefault="00837D38" w:rsidP="00850616">
      <w:pPr>
        <w:jc w:val="both"/>
        <w:rPr>
          <w:rFonts w:ascii="Noto Sans" w:hAnsi="Noto Sans" w:cs="Noto Sans"/>
          <w:b/>
          <w:sz w:val="20"/>
          <w:lang w:val="es-ES_tradnl"/>
        </w:rPr>
      </w:pPr>
      <w:r w:rsidRPr="00850616">
        <w:rPr>
          <w:rFonts w:ascii="Noto Sans" w:hAnsi="Noto Sans" w:cs="Noto Sans"/>
          <w:b/>
          <w:sz w:val="20"/>
          <w:lang w:val="es-ES_tradnl"/>
        </w:rPr>
        <w:t>ADEMÁS DE CONSIDERAR LOS ASPECTOS SIGUIENTES.</w:t>
      </w:r>
    </w:p>
    <w:p w:rsidR="00837D38" w:rsidRPr="00850616" w:rsidRDefault="00837D38" w:rsidP="00850616">
      <w:pPr>
        <w:jc w:val="both"/>
        <w:rPr>
          <w:rFonts w:ascii="Noto Sans" w:hAnsi="Noto Sans" w:cs="Noto Sans"/>
          <w:b/>
          <w:sz w:val="20"/>
          <w:lang w:val="es-ES_tradnl"/>
        </w:rPr>
      </w:pPr>
    </w:p>
    <w:p w:rsidR="00837D38" w:rsidRPr="00850616" w:rsidRDefault="00837D38" w:rsidP="00943884">
      <w:pPr>
        <w:numPr>
          <w:ilvl w:val="0"/>
          <w:numId w:val="7"/>
        </w:numPr>
        <w:jc w:val="both"/>
        <w:rPr>
          <w:rFonts w:ascii="Noto Sans" w:hAnsi="Noto Sans" w:cs="Noto Sans"/>
          <w:sz w:val="20"/>
        </w:rPr>
      </w:pPr>
      <w:r w:rsidRPr="00850616">
        <w:rPr>
          <w:rFonts w:ascii="Noto Sans" w:hAnsi="Noto Sans" w:cs="Noto Sans"/>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rsidR="00837D38" w:rsidRPr="00850616" w:rsidRDefault="00837D38" w:rsidP="00943884">
      <w:pPr>
        <w:numPr>
          <w:ilvl w:val="0"/>
          <w:numId w:val="7"/>
        </w:numPr>
        <w:jc w:val="both"/>
        <w:rPr>
          <w:rFonts w:ascii="Noto Sans" w:hAnsi="Noto Sans" w:cs="Noto Sans"/>
          <w:sz w:val="20"/>
        </w:rPr>
      </w:pPr>
      <w:r w:rsidRPr="00850616">
        <w:rPr>
          <w:rFonts w:ascii="Noto Sans" w:hAnsi="Noto Sans" w:cs="Noto Sans"/>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837D38" w:rsidRPr="00850616" w:rsidRDefault="00837D38" w:rsidP="00943884">
      <w:pPr>
        <w:numPr>
          <w:ilvl w:val="0"/>
          <w:numId w:val="7"/>
        </w:numPr>
        <w:jc w:val="both"/>
        <w:rPr>
          <w:rFonts w:ascii="Noto Sans" w:hAnsi="Noto Sans" w:cs="Noto Sans"/>
          <w:sz w:val="20"/>
        </w:rPr>
      </w:pPr>
      <w:r w:rsidRPr="00850616">
        <w:rPr>
          <w:rFonts w:ascii="Noto Sans" w:hAnsi="Noto Sans" w:cs="Noto Sans"/>
          <w:sz w:val="20"/>
        </w:rPr>
        <w:t>En las proposiciones enviadas a través de la Plataforma, en sustitución de la firma autógrafa, se emplearán los medios de identificación electrónica que establezca la Secretaría Anticorrupción y Buen Gobierno</w:t>
      </w:r>
      <w:r w:rsidRPr="00850616">
        <w:rPr>
          <w:rFonts w:ascii="Noto Sans" w:hAnsi="Noto Sans" w:cs="Noto Sans"/>
          <w:b/>
          <w:sz w:val="20"/>
        </w:rPr>
        <w:t>.</w:t>
      </w:r>
    </w:p>
    <w:p w:rsidR="00837D38" w:rsidRPr="00850616" w:rsidRDefault="00837D38" w:rsidP="00850616">
      <w:pPr>
        <w:pStyle w:val="Prrafodelista"/>
        <w:rPr>
          <w:rFonts w:ascii="Noto Sans" w:hAnsi="Noto Sans" w:cs="Noto Sans"/>
          <w:sz w:val="20"/>
        </w:rPr>
      </w:pPr>
    </w:p>
    <w:p w:rsidR="00837D38" w:rsidRPr="00850616" w:rsidRDefault="00837D38" w:rsidP="00943884">
      <w:pPr>
        <w:pStyle w:val="Prrafodelista"/>
        <w:numPr>
          <w:ilvl w:val="0"/>
          <w:numId w:val="50"/>
        </w:numPr>
        <w:rPr>
          <w:rFonts w:ascii="Noto Sans" w:hAnsi="Noto Sans" w:cs="Noto Sans"/>
          <w:b/>
          <w:bCs/>
          <w:sz w:val="20"/>
        </w:rPr>
      </w:pPr>
      <w:r w:rsidRPr="00850616">
        <w:rPr>
          <w:rFonts w:ascii="Noto Sans" w:hAnsi="Noto Sans" w:cs="Noto Sans"/>
          <w:b/>
          <w:bCs/>
          <w:sz w:val="20"/>
        </w:rPr>
        <w:lastRenderedPageBreak/>
        <w:t xml:space="preserve"> DOCUMENTACIÓN COMPLEMENTARIA.</w:t>
      </w:r>
    </w:p>
    <w:p w:rsidR="00837D38" w:rsidRPr="00850616" w:rsidRDefault="00837D38" w:rsidP="00850616">
      <w:pPr>
        <w:jc w:val="both"/>
        <w:rPr>
          <w:rFonts w:ascii="Noto Sans" w:hAnsi="Noto Sans" w:cs="Noto Sans"/>
          <w:sz w:val="20"/>
        </w:rPr>
      </w:pPr>
    </w:p>
    <w:p w:rsidR="00837D38" w:rsidRPr="00850616" w:rsidRDefault="00837D38" w:rsidP="00850616">
      <w:pPr>
        <w:jc w:val="both"/>
        <w:rPr>
          <w:rFonts w:ascii="Noto Sans" w:hAnsi="Noto Sans" w:cs="Noto Sans"/>
          <w:sz w:val="20"/>
        </w:rPr>
      </w:pPr>
      <w:r w:rsidRPr="00850616">
        <w:rPr>
          <w:rFonts w:ascii="Noto Sans" w:hAnsi="Noto Sans" w:cs="Noto Sans"/>
          <w:sz w:val="20"/>
        </w:rPr>
        <w:t>La documentación complementaria que deberá enviar el licitante, es la siguiente:</w:t>
      </w:r>
    </w:p>
    <w:p w:rsidR="00837D38" w:rsidRPr="00850616" w:rsidRDefault="00837D38" w:rsidP="00943884">
      <w:pPr>
        <w:pStyle w:val="Prrafodelista"/>
        <w:numPr>
          <w:ilvl w:val="0"/>
          <w:numId w:val="8"/>
        </w:numPr>
        <w:jc w:val="both"/>
        <w:rPr>
          <w:rFonts w:ascii="Noto Sans" w:hAnsi="Noto Sans" w:cs="Noto Sans"/>
          <w:sz w:val="20"/>
        </w:rPr>
      </w:pPr>
      <w:r w:rsidRPr="00850616">
        <w:rPr>
          <w:rFonts w:ascii="Noto Sans" w:hAnsi="Noto Sans" w:cs="Noto Sans"/>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rsidR="00837D38" w:rsidRPr="00850616" w:rsidRDefault="00837D38" w:rsidP="00943884">
      <w:pPr>
        <w:pStyle w:val="Prrafodelista"/>
        <w:numPr>
          <w:ilvl w:val="0"/>
          <w:numId w:val="8"/>
        </w:numPr>
        <w:jc w:val="both"/>
        <w:rPr>
          <w:rFonts w:ascii="Noto Sans" w:hAnsi="Noto Sans" w:cs="Noto Sans"/>
          <w:sz w:val="20"/>
        </w:rPr>
      </w:pPr>
      <w:r w:rsidRPr="00850616">
        <w:rPr>
          <w:rFonts w:ascii="Noto Sans" w:hAnsi="Noto Sans" w:cs="Noto Sans"/>
          <w:sz w:val="20"/>
        </w:rPr>
        <w:t xml:space="preserve">El documento identificado como </w:t>
      </w:r>
      <w:r w:rsidRPr="00850616">
        <w:rPr>
          <w:rFonts w:ascii="Noto Sans" w:hAnsi="Noto Sans" w:cs="Noto Sans"/>
          <w:b/>
          <w:sz w:val="20"/>
          <w:lang w:val="es-MX"/>
        </w:rPr>
        <w:t>Anexo Número 20 (VEINTE)</w:t>
      </w:r>
      <w:r w:rsidRPr="00850616">
        <w:rPr>
          <w:rFonts w:ascii="Noto Sans" w:hAnsi="Noto Sans" w:cs="Noto Sans"/>
          <w:sz w:val="20"/>
          <w:lang w:val="es-MX"/>
        </w:rPr>
        <w:t xml:space="preserve"> </w:t>
      </w:r>
      <w:r w:rsidRPr="00850616">
        <w:rPr>
          <w:rFonts w:ascii="Noto Sans" w:hAnsi="Noto Sans" w:cs="Noto Sans"/>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rsidR="00837D38" w:rsidRPr="00850616" w:rsidRDefault="00837D38" w:rsidP="00943884">
      <w:pPr>
        <w:pStyle w:val="Prrafodelista"/>
        <w:numPr>
          <w:ilvl w:val="0"/>
          <w:numId w:val="8"/>
        </w:numPr>
        <w:jc w:val="both"/>
        <w:rPr>
          <w:rFonts w:ascii="Noto Sans" w:hAnsi="Noto Sans" w:cs="Noto Sans"/>
          <w:sz w:val="20"/>
        </w:rPr>
      </w:pPr>
      <w:r w:rsidRPr="00850616">
        <w:rPr>
          <w:rFonts w:ascii="Noto Sans" w:hAnsi="Noto Sans" w:cs="Noto Sans"/>
          <w:sz w:val="20"/>
        </w:rPr>
        <w:t>Copia de comprobante de domicilio no mayor a 3 meses.</w:t>
      </w:r>
    </w:p>
    <w:p w:rsidR="00837D38" w:rsidRPr="00850616" w:rsidRDefault="00837D38" w:rsidP="00943884">
      <w:pPr>
        <w:pStyle w:val="Prrafodelista"/>
        <w:numPr>
          <w:ilvl w:val="0"/>
          <w:numId w:val="8"/>
        </w:numPr>
        <w:jc w:val="both"/>
        <w:rPr>
          <w:rFonts w:ascii="Noto Sans" w:hAnsi="Noto Sans" w:cs="Noto Sans"/>
          <w:sz w:val="20"/>
        </w:rPr>
      </w:pPr>
      <w:r w:rsidRPr="00850616">
        <w:rPr>
          <w:rFonts w:ascii="Noto Sans" w:hAnsi="Noto Sans" w:cs="Noto Sans"/>
          <w:sz w:val="20"/>
        </w:rPr>
        <w:t>Constancia de situación fiscal del mes y año en curso.</w:t>
      </w:r>
    </w:p>
    <w:p w:rsidR="00837D38" w:rsidRPr="00850616" w:rsidRDefault="00837D38" w:rsidP="00850616">
      <w:pPr>
        <w:pStyle w:val="Textoindependiente"/>
        <w:spacing w:after="0"/>
        <w:jc w:val="both"/>
        <w:rPr>
          <w:rFonts w:ascii="Noto Sans" w:hAnsi="Noto Sans" w:cs="Noto Sans"/>
          <w:sz w:val="20"/>
          <w:lang w:val="es-ES_tradnl"/>
        </w:rPr>
      </w:pPr>
    </w:p>
    <w:p w:rsidR="00837D38" w:rsidRPr="00850616" w:rsidRDefault="00837D38" w:rsidP="00850616">
      <w:pPr>
        <w:pStyle w:val="Textoindependiente"/>
        <w:spacing w:after="0"/>
        <w:jc w:val="both"/>
        <w:rPr>
          <w:rFonts w:ascii="Noto Sans" w:hAnsi="Noto Sans" w:cs="Noto Sans"/>
          <w:sz w:val="20"/>
          <w:lang w:val="es-ES_tradnl"/>
        </w:rPr>
      </w:pPr>
      <w:r w:rsidRPr="00850616">
        <w:rPr>
          <w:rFonts w:ascii="Noto Sans" w:hAnsi="Noto Sans" w:cs="Noto Sans"/>
          <w:sz w:val="20"/>
          <w:lang w:val="es-ES_tradnl"/>
        </w:rPr>
        <w:t>Además de considerar los aspectos siguientes:</w:t>
      </w:r>
    </w:p>
    <w:p w:rsidR="00837D38" w:rsidRPr="00850616" w:rsidRDefault="00837D38" w:rsidP="00850616">
      <w:pPr>
        <w:pStyle w:val="Textoindependiente"/>
        <w:spacing w:after="0"/>
        <w:jc w:val="both"/>
        <w:rPr>
          <w:rFonts w:ascii="Noto Sans" w:hAnsi="Noto Sans" w:cs="Noto Sans"/>
          <w:sz w:val="20"/>
          <w:lang w:val="es-ES_tradnl"/>
        </w:rPr>
      </w:pPr>
    </w:p>
    <w:p w:rsidR="00837D38" w:rsidRPr="00850616" w:rsidRDefault="00837D38" w:rsidP="00943884">
      <w:pPr>
        <w:numPr>
          <w:ilvl w:val="3"/>
          <w:numId w:val="9"/>
        </w:numPr>
        <w:ind w:left="720"/>
        <w:jc w:val="both"/>
        <w:rPr>
          <w:rFonts w:ascii="Noto Sans" w:hAnsi="Noto Sans" w:cs="Noto Sans"/>
          <w:sz w:val="20"/>
        </w:rPr>
      </w:pPr>
      <w:r w:rsidRPr="00850616">
        <w:rPr>
          <w:rFonts w:ascii="Noto Sans" w:hAnsi="Noto Sans" w:cs="Noto Sans"/>
          <w:sz w:val="20"/>
        </w:rPr>
        <w:t>Los licitantes que deseen participar, sólo podrán presentar una proposición en el presente procedimiento de contratación; iniciado el Acto de Presentación y Apertura de Proposiciones, las ya presentadas no podrán ser retiradas o dejarse sin efecto por los Participantes.</w:t>
      </w:r>
    </w:p>
    <w:p w:rsidR="00837D38" w:rsidRPr="00850616" w:rsidRDefault="00837D38" w:rsidP="00943884">
      <w:pPr>
        <w:numPr>
          <w:ilvl w:val="3"/>
          <w:numId w:val="9"/>
        </w:numPr>
        <w:ind w:left="720"/>
        <w:jc w:val="both"/>
        <w:rPr>
          <w:rFonts w:ascii="Noto Sans" w:hAnsi="Noto Sans" w:cs="Noto Sans"/>
          <w:sz w:val="20"/>
        </w:rPr>
      </w:pPr>
      <w:r w:rsidRPr="00850616">
        <w:rPr>
          <w:rFonts w:ascii="Noto Sans" w:hAnsi="Noto Sans" w:cs="Noto Sans"/>
          <w:sz w:val="20"/>
        </w:rPr>
        <w:t>En las proposiciones enviadas a través de medios remotos de comunicación electrónica, en sustitución de la firma autógrafa, se emplearán los medios de identificación electrónica que establezca la SABG.</w:t>
      </w:r>
    </w:p>
    <w:p w:rsidR="00837D38" w:rsidRPr="00850616" w:rsidRDefault="00837D38" w:rsidP="00943884">
      <w:pPr>
        <w:numPr>
          <w:ilvl w:val="3"/>
          <w:numId w:val="9"/>
        </w:numPr>
        <w:ind w:left="720"/>
        <w:jc w:val="both"/>
        <w:rPr>
          <w:rFonts w:ascii="Noto Sans" w:hAnsi="Noto Sans" w:cs="Noto Sans"/>
          <w:sz w:val="20"/>
        </w:rPr>
      </w:pPr>
      <w:r w:rsidRPr="00850616">
        <w:rPr>
          <w:rFonts w:ascii="Noto Sans" w:hAnsi="Noto Sans" w:cs="Noto Sans"/>
          <w:sz w:val="20"/>
        </w:rPr>
        <w:t xml:space="preserve">Cada uno de los documentos que integren la proposición de los Participantes y aquéllos distintos a ésta, deben estar foliados en todas y cada una de las hojas que conforman ésta. Para tal efecto, se deberán numerar de manera individual las proposiciones técnica y económica, así como el resto de los documentos que entregue. </w:t>
      </w:r>
    </w:p>
    <w:p w:rsidR="00837D38" w:rsidRPr="00850616" w:rsidRDefault="00837D38" w:rsidP="00850616">
      <w:pPr>
        <w:ind w:left="720"/>
        <w:jc w:val="both"/>
        <w:rPr>
          <w:rFonts w:ascii="Noto Sans" w:hAnsi="Noto Sans" w:cs="Noto Sans"/>
          <w:sz w:val="20"/>
          <w:lang w:val="es-US"/>
        </w:rPr>
      </w:pPr>
      <w:r w:rsidRPr="00850616">
        <w:rPr>
          <w:rFonts w:ascii="Noto Sans" w:hAnsi="Noto Sans" w:cs="Noto Sans"/>
          <w:sz w:val="20"/>
          <w:lang w:val="es-US"/>
        </w:rPr>
        <w:t>En caso de que alguna hoja de los documentos carezca de folio y se constate que las hojas mantienen continuidad no será desechada la propuesta.</w:t>
      </w:r>
    </w:p>
    <w:p w:rsidR="00837D38" w:rsidRPr="00850616" w:rsidRDefault="00837D38" w:rsidP="00850616">
      <w:pPr>
        <w:pStyle w:val="Prrafodelista"/>
        <w:ind w:left="720"/>
        <w:jc w:val="both"/>
        <w:rPr>
          <w:rFonts w:ascii="Noto Sans" w:hAnsi="Noto Sans" w:cs="Noto Sans"/>
          <w:b/>
          <w:sz w:val="20"/>
        </w:rPr>
      </w:pPr>
    </w:p>
    <w:p w:rsidR="00837D38" w:rsidRPr="00850616" w:rsidRDefault="00837D38" w:rsidP="00943884">
      <w:pPr>
        <w:pStyle w:val="Prrafodelista"/>
        <w:numPr>
          <w:ilvl w:val="0"/>
          <w:numId w:val="50"/>
        </w:numPr>
        <w:jc w:val="both"/>
        <w:rPr>
          <w:rFonts w:ascii="Noto Sans" w:hAnsi="Noto Sans" w:cs="Noto Sans"/>
          <w:bCs/>
          <w:sz w:val="20"/>
        </w:rPr>
      </w:pPr>
      <w:r w:rsidRPr="00850616">
        <w:rPr>
          <w:rFonts w:ascii="Noto Sans" w:hAnsi="Noto Sans" w:cs="Noto Sans"/>
          <w:b/>
          <w:bCs/>
          <w:sz w:val="20"/>
        </w:rPr>
        <w:t>PROPOSICION ECONÓMICA.</w:t>
      </w:r>
    </w:p>
    <w:p w:rsidR="00AD0D19" w:rsidRPr="00850616" w:rsidRDefault="00AD0D19" w:rsidP="00850616">
      <w:pPr>
        <w:pStyle w:val="Prrafodelista"/>
        <w:ind w:left="720"/>
        <w:jc w:val="both"/>
        <w:rPr>
          <w:rFonts w:ascii="Noto Sans" w:hAnsi="Noto Sans" w:cs="Noto Sans"/>
          <w:sz w:val="20"/>
        </w:rPr>
      </w:pPr>
    </w:p>
    <w:p w:rsidR="00AD0D19" w:rsidRPr="00850616" w:rsidRDefault="00AD0D19" w:rsidP="00850616">
      <w:pPr>
        <w:pStyle w:val="Prrafodelista"/>
        <w:contextualSpacing/>
        <w:jc w:val="both"/>
        <w:rPr>
          <w:rFonts w:ascii="Noto Sans" w:hAnsi="Noto Sans" w:cs="Noto Sans"/>
          <w:sz w:val="20"/>
          <w:lang w:val="es-ES_tradnl"/>
        </w:rPr>
      </w:pPr>
      <w:bookmarkStart w:id="1" w:name="_Toc462062984"/>
      <w:r w:rsidRPr="00850616">
        <w:rPr>
          <w:rFonts w:ascii="Noto Sans" w:hAnsi="Noto Sans" w:cs="Noto Sans"/>
          <w:sz w:val="20"/>
          <w:lang w:val="es-ES_tradnl"/>
        </w:rPr>
        <w:t xml:space="preserve">La proposición económica, deberá contener la cotización del por la totalidad del servicio,  precio unitario sin IVA del servicio propuesto de acuerdo a lo solicitado y especificado, conforme al </w:t>
      </w:r>
      <w:r w:rsidRPr="00850616">
        <w:rPr>
          <w:rFonts w:ascii="Noto Sans" w:hAnsi="Noto Sans" w:cs="Noto Sans"/>
          <w:b/>
          <w:sz w:val="20"/>
          <w:lang w:val="es-ES_tradnl"/>
        </w:rPr>
        <w:t xml:space="preserve">Anexo Número </w:t>
      </w:r>
      <w:r w:rsidR="00D406FE" w:rsidRPr="00850616">
        <w:rPr>
          <w:rFonts w:ascii="Noto Sans" w:hAnsi="Noto Sans" w:cs="Noto Sans"/>
          <w:b/>
          <w:sz w:val="20"/>
          <w:lang w:val="es-ES_tradnl"/>
        </w:rPr>
        <w:t>8 (</w:t>
      </w:r>
      <w:r w:rsidRPr="00850616">
        <w:rPr>
          <w:rFonts w:ascii="Noto Sans" w:hAnsi="Noto Sans" w:cs="Noto Sans"/>
          <w:b/>
          <w:sz w:val="20"/>
          <w:lang w:val="es-ES_tradnl"/>
        </w:rPr>
        <w:t>o</w:t>
      </w:r>
      <w:r w:rsidR="00D406FE" w:rsidRPr="00850616">
        <w:rPr>
          <w:rFonts w:ascii="Noto Sans" w:hAnsi="Noto Sans" w:cs="Noto Sans"/>
          <w:b/>
          <w:sz w:val="20"/>
          <w:lang w:val="es-ES_tradnl"/>
        </w:rPr>
        <w:t>cho</w:t>
      </w:r>
      <w:r w:rsidRPr="00850616">
        <w:rPr>
          <w:rFonts w:ascii="Noto Sans" w:hAnsi="Noto Sans" w:cs="Noto Sans"/>
          <w:b/>
          <w:sz w:val="20"/>
          <w:lang w:val="es-ES_tradnl"/>
        </w:rPr>
        <w:t>),</w:t>
      </w:r>
      <w:r w:rsidRPr="00850616">
        <w:rPr>
          <w:rFonts w:ascii="Noto Sans" w:hAnsi="Noto Sans" w:cs="Noto Sans"/>
          <w:sz w:val="20"/>
          <w:lang w:val="es-ES_tradnl"/>
        </w:rPr>
        <w:t xml:space="preserve"> el cual forma parte de la presente invitación. </w:t>
      </w:r>
    </w:p>
    <w:p w:rsidR="00AD0D19" w:rsidRPr="00850616" w:rsidRDefault="00AD0D19" w:rsidP="00850616">
      <w:pPr>
        <w:pStyle w:val="Prrafodelista"/>
        <w:contextualSpacing/>
        <w:jc w:val="both"/>
        <w:rPr>
          <w:rFonts w:ascii="Noto Sans" w:hAnsi="Noto Sans" w:cs="Noto Sans"/>
          <w:sz w:val="20"/>
          <w:lang w:val="es-ES_tradnl"/>
        </w:rPr>
      </w:pPr>
    </w:p>
    <w:p w:rsidR="00837D38" w:rsidRPr="00850616" w:rsidRDefault="00837D38" w:rsidP="00850616">
      <w:pPr>
        <w:jc w:val="both"/>
        <w:rPr>
          <w:rFonts w:ascii="Noto Sans" w:hAnsi="Noto Sans" w:cs="Noto Sans"/>
          <w:sz w:val="20"/>
        </w:rPr>
      </w:pPr>
      <w:r w:rsidRPr="00850616">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bien ofertado. En caso de </w:t>
      </w:r>
      <w:r w:rsidRPr="00850616">
        <w:rPr>
          <w:rFonts w:ascii="Noto Sans" w:hAnsi="Noto Sans" w:cs="Noto Sans"/>
          <w:sz w:val="20"/>
        </w:rPr>
        <w:lastRenderedPageBreak/>
        <w:t>discrepancia entre las cantidades escritas con letra y número, prevalecerá la primera, por lo que de presentarse errores en los volúmenes solicitados, estos podrán corregirse.</w:t>
      </w:r>
    </w:p>
    <w:p w:rsidR="00837D38" w:rsidRPr="00850616" w:rsidRDefault="00837D38" w:rsidP="00850616">
      <w:pPr>
        <w:jc w:val="both"/>
        <w:rPr>
          <w:rFonts w:ascii="Noto Sans" w:hAnsi="Noto Sans" w:cs="Noto Sans"/>
          <w:sz w:val="20"/>
        </w:rPr>
      </w:pPr>
    </w:p>
    <w:p w:rsidR="00837D38" w:rsidRPr="00850616" w:rsidRDefault="00837D38" w:rsidP="00850616">
      <w:pPr>
        <w:jc w:val="both"/>
        <w:rPr>
          <w:rFonts w:ascii="Noto Sans" w:hAnsi="Noto Sans" w:cs="Noto Sans"/>
          <w:sz w:val="20"/>
        </w:rPr>
      </w:pPr>
      <w:r w:rsidRPr="00850616">
        <w:rPr>
          <w:rFonts w:ascii="Noto Sans" w:hAnsi="Noto Sans" w:cs="Noto Sans"/>
          <w:sz w:val="20"/>
        </w:rPr>
        <w:t xml:space="preserve">Los precios ofertados por los licitantes, permanecerán fijos durante la vigencia del contrato. </w:t>
      </w:r>
    </w:p>
    <w:p w:rsidR="00837D38" w:rsidRPr="00850616" w:rsidRDefault="00837D38" w:rsidP="00850616">
      <w:pPr>
        <w:jc w:val="both"/>
        <w:rPr>
          <w:rFonts w:ascii="Noto Sans" w:hAnsi="Noto Sans" w:cs="Noto Sans"/>
          <w:sz w:val="20"/>
        </w:rPr>
      </w:pPr>
    </w:p>
    <w:p w:rsidR="00837D38" w:rsidRPr="00850616" w:rsidRDefault="00837D38" w:rsidP="00850616">
      <w:pPr>
        <w:jc w:val="both"/>
        <w:rPr>
          <w:rFonts w:ascii="Noto Sans" w:hAnsi="Noto Sans" w:cs="Noto Sans"/>
          <w:sz w:val="20"/>
        </w:rPr>
      </w:pPr>
      <w:r w:rsidRPr="00850616">
        <w:rPr>
          <w:rFonts w:ascii="Noto Sans" w:hAnsi="Noto Sans" w:cs="Noto Sans"/>
          <w:sz w:val="20"/>
        </w:rPr>
        <w:t>Las cotizaciones deberán elaborarse a 2 (dos) decimales.</w:t>
      </w:r>
    </w:p>
    <w:p w:rsidR="00837D38" w:rsidRPr="00850616" w:rsidRDefault="00837D38" w:rsidP="00850616">
      <w:pPr>
        <w:jc w:val="both"/>
        <w:rPr>
          <w:rFonts w:ascii="Noto Sans" w:hAnsi="Noto Sans" w:cs="Noto Sans"/>
          <w:sz w:val="20"/>
        </w:rPr>
      </w:pPr>
    </w:p>
    <w:p w:rsidR="00837D38" w:rsidRPr="00850616" w:rsidRDefault="00837D38" w:rsidP="00850616">
      <w:pPr>
        <w:jc w:val="both"/>
        <w:rPr>
          <w:rFonts w:ascii="Noto Sans" w:hAnsi="Noto Sans" w:cs="Noto Sans"/>
          <w:sz w:val="20"/>
        </w:rPr>
      </w:pPr>
      <w:r w:rsidRPr="00850616">
        <w:rPr>
          <w:rFonts w:ascii="Noto Sans" w:hAnsi="Noto Sans" w:cs="Noto San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821FA" w:rsidRPr="00850616" w:rsidRDefault="001821FA" w:rsidP="00850616">
      <w:pPr>
        <w:jc w:val="both"/>
        <w:rPr>
          <w:rFonts w:ascii="Noto Sans" w:hAnsi="Noto Sans" w:cs="Noto Sans"/>
          <w:b/>
          <w:sz w:val="20"/>
        </w:rPr>
      </w:pPr>
    </w:p>
    <w:p w:rsidR="00192FD6" w:rsidRPr="00850616" w:rsidRDefault="00192FD6" w:rsidP="00943884">
      <w:pPr>
        <w:pStyle w:val="Prrafodelista"/>
        <w:numPr>
          <w:ilvl w:val="0"/>
          <w:numId w:val="50"/>
        </w:numPr>
        <w:jc w:val="both"/>
        <w:rPr>
          <w:rFonts w:ascii="Noto Sans" w:hAnsi="Noto Sans" w:cs="Noto Sans"/>
          <w:b/>
          <w:sz w:val="20"/>
        </w:rPr>
      </w:pPr>
      <w:r w:rsidRPr="00850616">
        <w:rPr>
          <w:rFonts w:ascii="Noto Sans" w:hAnsi="Noto Sans" w:cs="Noto Sans"/>
          <w:b/>
          <w:sz w:val="20"/>
        </w:rPr>
        <w:t>ACREDITACIÓN DE ENCONTRARSE AL CORRIENTE DE SUS OBLIGACIONES FISCALES.</w:t>
      </w:r>
    </w:p>
    <w:p w:rsidR="00192FD6" w:rsidRPr="00850616" w:rsidRDefault="00192FD6" w:rsidP="00850616">
      <w:pPr>
        <w:keepNext/>
        <w:ind w:left="576" w:hanging="576"/>
        <w:outlineLvl w:val="1"/>
        <w:rPr>
          <w:rFonts w:ascii="Noto Sans" w:hAnsi="Noto Sans" w:cs="Noto Sans"/>
          <w:b/>
          <w:sz w:val="20"/>
        </w:rPr>
      </w:pPr>
      <w:bookmarkStart w:id="2" w:name="_Toc122602680"/>
    </w:p>
    <w:p w:rsidR="00192FD6" w:rsidRPr="00850616" w:rsidRDefault="002D2474" w:rsidP="00850616">
      <w:pPr>
        <w:keepNext/>
        <w:ind w:left="576" w:hanging="576"/>
        <w:outlineLvl w:val="1"/>
        <w:rPr>
          <w:rFonts w:ascii="Noto Sans" w:hAnsi="Noto Sans" w:cs="Noto Sans"/>
          <w:b/>
          <w:sz w:val="20"/>
        </w:rPr>
      </w:pPr>
      <w:r>
        <w:rPr>
          <w:rFonts w:ascii="Noto Sans" w:hAnsi="Noto Sans" w:cs="Noto Sans"/>
          <w:b/>
          <w:sz w:val="20"/>
        </w:rPr>
        <w:t>9</w:t>
      </w:r>
      <w:r w:rsidR="00192FD6" w:rsidRPr="00850616">
        <w:rPr>
          <w:rFonts w:ascii="Noto Sans" w:hAnsi="Noto Sans" w:cs="Noto Sans"/>
          <w:b/>
          <w:sz w:val="20"/>
        </w:rPr>
        <w:t>.1 CUMPLIMIENTO DE OBLIGACIONES FISCALES</w:t>
      </w:r>
      <w:bookmarkEnd w:id="2"/>
      <w:r w:rsidR="00192FD6" w:rsidRPr="00850616">
        <w:rPr>
          <w:rFonts w:ascii="Noto Sans" w:hAnsi="Noto Sans" w:cs="Noto Sans"/>
          <w:b/>
          <w:sz w:val="20"/>
        </w:rPr>
        <w:t>.</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“EL INSTITUTO” no contratará servicios con los particulares que se encuentren dentro de los supuestos señalados en las fracciones I, II, III, IV, V, VI, VII y VIII el Artículo 32-D del Código Fiscal de la Federación.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De conformidad con dicha disposición, el licitante deberá adjuntar a su proposición y en la firma del contrato, el documento vigente expedido por el SAT, en el que emita opinión positiva a nombre del licitante sobre el cumplimiento de sus obligaciones fiscales.</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Tratándose de las proposiciones conjuntas previstas en el artículo 45 de la Ley, los licitantes, deberán presentar la “Opinión del cumplimiento de obligaciones fiscales” por cada uno de los obligados en dicha proposición.</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50616">
        <w:rPr>
          <w:rFonts w:ascii="Noto Sans" w:hAnsi="Noto Sans" w:cs="Noto Sans"/>
          <w:b/>
          <w:sz w:val="20"/>
        </w:rPr>
        <w:t>“EL INSTITUTO”</w:t>
      </w:r>
      <w:r w:rsidRPr="00850616">
        <w:rPr>
          <w:rFonts w:ascii="Noto Sans" w:hAnsi="Noto Sans" w:cs="Noto Sans"/>
          <w:sz w:val="20"/>
        </w:rPr>
        <w:t xml:space="preserve"> no procederá a formalizar el contrato correspondiente, conforme a lo previsto por el artículo 32-D del Código Fiscal de la Federación y se estará a lo dispuesto por el tercer párrafo del artículo 67 de la LAASSP. Asimismo, </w:t>
      </w:r>
      <w:r w:rsidRPr="00850616">
        <w:rPr>
          <w:rFonts w:ascii="Noto Sans" w:hAnsi="Noto Sans" w:cs="Noto Sans"/>
          <w:b/>
          <w:sz w:val="20"/>
        </w:rPr>
        <w:t>“EL INSTITUTO”</w:t>
      </w:r>
      <w:r w:rsidRPr="00850616">
        <w:rPr>
          <w:rFonts w:ascii="Noto Sans" w:hAnsi="Noto Sans" w:cs="Noto Sans"/>
          <w:sz w:val="20"/>
        </w:rPr>
        <w:t xml:space="preserve"> remitirá a la Secretaría Anticorrupción y Buen Gobierno,</w:t>
      </w:r>
      <w:r w:rsidRPr="00850616">
        <w:rPr>
          <w:rFonts w:ascii="Noto Sans" w:hAnsi="Noto Sans" w:cs="Noto Sans"/>
          <w:b/>
          <w:sz w:val="20"/>
        </w:rPr>
        <w:t xml:space="preserve"> </w:t>
      </w:r>
      <w:r w:rsidRPr="00850616">
        <w:rPr>
          <w:rFonts w:ascii="Noto Sans" w:hAnsi="Noto Sans" w:cs="Noto Sans"/>
          <w:sz w:val="20"/>
        </w:rPr>
        <w:t>la documentación de los hechos presumibles constitutivos de infracción por la falta de formalización del contrato, por causas imputables al proveedor.</w:t>
      </w:r>
    </w:p>
    <w:p w:rsidR="00192FD6" w:rsidRPr="00850616" w:rsidRDefault="00192FD6" w:rsidP="00850616">
      <w:pPr>
        <w:jc w:val="both"/>
        <w:rPr>
          <w:rFonts w:ascii="Noto Sans" w:hAnsi="Noto Sans" w:cs="Noto Sans"/>
          <w:sz w:val="20"/>
        </w:rPr>
      </w:pPr>
    </w:p>
    <w:p w:rsidR="00192FD6" w:rsidRPr="00850616" w:rsidRDefault="002D2474" w:rsidP="00850616">
      <w:pPr>
        <w:keepNext/>
        <w:tabs>
          <w:tab w:val="left" w:pos="0"/>
        </w:tabs>
        <w:outlineLvl w:val="1"/>
        <w:rPr>
          <w:rFonts w:ascii="Noto Sans" w:hAnsi="Noto Sans" w:cs="Noto Sans"/>
          <w:b/>
          <w:sz w:val="20"/>
        </w:rPr>
      </w:pPr>
      <w:bookmarkStart w:id="3" w:name="_Toc122602681"/>
      <w:bookmarkStart w:id="4" w:name="_Toc462062977"/>
      <w:r>
        <w:rPr>
          <w:rFonts w:ascii="Noto Sans" w:hAnsi="Noto Sans" w:cs="Noto Sans"/>
          <w:b/>
          <w:sz w:val="20"/>
        </w:rPr>
        <w:t>9</w:t>
      </w:r>
      <w:r w:rsidR="00192FD6" w:rsidRPr="00850616">
        <w:rPr>
          <w:rFonts w:ascii="Noto Sans" w:hAnsi="Noto Sans" w:cs="Noto Sans"/>
          <w:b/>
          <w:sz w:val="20"/>
        </w:rPr>
        <w:t>.2 OPINIÓN DE CUMPLIMIENTO DE OBLIGACIONES FISCALES EN MATERIA DE SEGURIDAD SOCIAL</w:t>
      </w:r>
      <w:bookmarkEnd w:id="3"/>
      <w:bookmarkEnd w:id="4"/>
      <w:r w:rsidR="00192FD6" w:rsidRPr="00850616">
        <w:rPr>
          <w:rFonts w:ascii="Noto Sans" w:hAnsi="Noto Sans" w:cs="Noto Sans"/>
          <w:b/>
          <w:sz w:val="20"/>
        </w:rPr>
        <w:t>.</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lastRenderedPageBreak/>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50616">
        <w:rPr>
          <w:rFonts w:ascii="Noto Sans" w:hAnsi="Noto Sans" w:cs="Noto Sans"/>
          <w:i/>
          <w:sz w:val="20"/>
        </w:rPr>
        <w:t xml:space="preserve"> (publicado en el D.O.F. el 22 de septiembre de 2022) </w:t>
      </w:r>
      <w:r w:rsidRPr="00850616">
        <w:rPr>
          <w:rFonts w:ascii="Noto Sans" w:hAnsi="Noto Sans" w:cs="Noto Sans"/>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número ACDO.AS2.HCT.250423/106.P.DIR </w:t>
      </w:r>
      <w:r w:rsidRPr="00850616">
        <w:rPr>
          <w:rFonts w:ascii="Noto Sans" w:hAnsi="Noto Sans" w:cs="Noto Sans"/>
          <w:i/>
          <w:sz w:val="20"/>
        </w:rPr>
        <w:t xml:space="preserve">(publicado en el D.O.F. el 04 de mayo de 2023) </w:t>
      </w:r>
      <w:r w:rsidRPr="00850616">
        <w:rPr>
          <w:rFonts w:ascii="Noto Sans" w:hAnsi="Noto Sans" w:cs="Noto Sans"/>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850616">
        <w:rPr>
          <w:rFonts w:ascii="Noto Sans" w:hAnsi="Noto Sans" w:cs="Noto Sans"/>
          <w:i/>
          <w:sz w:val="20"/>
        </w:rPr>
        <w:t>, (publicado en el D.O.F. el 21 de marzo de 2024)</w:t>
      </w:r>
      <w:r w:rsidRPr="00850616">
        <w:rPr>
          <w:rFonts w:ascii="Noto Sans" w:hAnsi="Noto Sans" w:cs="Noto Sans"/>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San Pedro Tlaquepaque, Jalisco.</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Solo podrán obtener la “opinión de cumplimiento  de obligaciones fiscales en materia de seguridad social”, los particulares que se encuentren registrados ante </w:t>
      </w:r>
      <w:r w:rsidRPr="00850616">
        <w:rPr>
          <w:rFonts w:ascii="Noto Sans" w:hAnsi="Noto Sans" w:cs="Noto Sans"/>
          <w:b/>
          <w:sz w:val="20"/>
        </w:rPr>
        <w:t>“EL INSTITUTO”</w:t>
      </w:r>
      <w:r w:rsidRPr="00850616">
        <w:rPr>
          <w:rFonts w:ascii="Noto Sans" w:hAnsi="Noto Sans" w:cs="Noto Sans"/>
          <w:sz w:val="20"/>
        </w:rPr>
        <w:t xml:space="preserve"> y que tengan trabajadores inscritos y activos.</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No se podrá obtener la opinión de cumplimiento multicitada, los particulares que se encuentren en los siguientes supuestos:</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27"/>
        </w:numPr>
        <w:jc w:val="both"/>
        <w:rPr>
          <w:rFonts w:ascii="Noto Sans" w:hAnsi="Noto Sans" w:cs="Noto Sans"/>
          <w:sz w:val="20"/>
        </w:rPr>
      </w:pPr>
      <w:r w:rsidRPr="00850616">
        <w:rPr>
          <w:rFonts w:ascii="Noto Sans" w:hAnsi="Noto Sans" w:cs="Noto Sans"/>
          <w:sz w:val="20"/>
        </w:rPr>
        <w:lastRenderedPageBreak/>
        <w:t xml:space="preserve">No se encuentra registrado ante </w:t>
      </w:r>
      <w:r w:rsidRPr="00850616">
        <w:rPr>
          <w:rFonts w:ascii="Noto Sans" w:hAnsi="Noto Sans" w:cs="Noto Sans"/>
          <w:b/>
          <w:sz w:val="20"/>
        </w:rPr>
        <w:t>“EL INSTITUTO”</w:t>
      </w:r>
      <w:r w:rsidRPr="00850616">
        <w:rPr>
          <w:rFonts w:ascii="Noto Sans" w:hAnsi="Noto Sans" w:cs="Noto Sans"/>
          <w:sz w:val="20"/>
        </w:rPr>
        <w:t xml:space="preserve"> por no tener personal que sea sujeto de aseguramiento obligatorio, de conformidad con lo dispuesto por el artículo 12 de la Ley del Seguro Social,</w:t>
      </w:r>
    </w:p>
    <w:p w:rsidR="00192FD6" w:rsidRPr="00850616" w:rsidRDefault="00192FD6" w:rsidP="00943884">
      <w:pPr>
        <w:numPr>
          <w:ilvl w:val="0"/>
          <w:numId w:val="27"/>
        </w:numPr>
        <w:jc w:val="both"/>
        <w:rPr>
          <w:rFonts w:ascii="Noto Sans" w:hAnsi="Noto Sans" w:cs="Noto Sans"/>
          <w:sz w:val="20"/>
        </w:rPr>
      </w:pPr>
      <w:r w:rsidRPr="00850616">
        <w:rPr>
          <w:rFonts w:ascii="Noto Sans" w:hAnsi="Noto Sans" w:cs="Noto Sans"/>
          <w:sz w:val="20"/>
        </w:rPr>
        <w:t>Se encuentra registrado por no tiene trabajadores activos, o</w:t>
      </w:r>
    </w:p>
    <w:p w:rsidR="00192FD6" w:rsidRPr="00850616" w:rsidRDefault="00192FD6" w:rsidP="00943884">
      <w:pPr>
        <w:numPr>
          <w:ilvl w:val="0"/>
          <w:numId w:val="27"/>
        </w:numPr>
        <w:jc w:val="both"/>
        <w:rPr>
          <w:rFonts w:ascii="Noto Sans" w:hAnsi="Noto Sans" w:cs="Noto Sans"/>
          <w:sz w:val="20"/>
        </w:rPr>
      </w:pPr>
      <w:r w:rsidRPr="00850616">
        <w:rPr>
          <w:rFonts w:ascii="Noto Sans" w:hAnsi="Noto Sans" w:cs="Noto Sans"/>
          <w:sz w:val="20"/>
        </w:rPr>
        <w:t>Su registro patronal se encuentra dado de baja.</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Segunda.- Obtención de la Opinión del cumplimiento.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Tercera.- Consideraciones para la Opinión del cumplimiento.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28"/>
        </w:numPr>
        <w:jc w:val="both"/>
        <w:rPr>
          <w:rFonts w:ascii="Noto Sans" w:hAnsi="Noto Sans" w:cs="Noto Sans"/>
          <w:sz w:val="20"/>
        </w:rPr>
      </w:pPr>
      <w:r w:rsidRPr="00850616">
        <w:rPr>
          <w:rFonts w:ascii="Noto Sans" w:hAnsi="Noto Sans" w:cs="Noto Sans"/>
          <w:sz w:val="20"/>
        </w:rPr>
        <w:lastRenderedPageBreak/>
        <w:t xml:space="preserve">El formato de opinión del cumplimiento de obligaciones fiscales en materia de seguridad social contendrá, según corresponda: Folio de la opinión. </w:t>
      </w:r>
    </w:p>
    <w:p w:rsidR="00192FD6" w:rsidRPr="00850616" w:rsidRDefault="00192FD6" w:rsidP="00943884">
      <w:pPr>
        <w:numPr>
          <w:ilvl w:val="0"/>
          <w:numId w:val="28"/>
        </w:numPr>
        <w:jc w:val="both"/>
        <w:rPr>
          <w:rFonts w:ascii="Noto Sans" w:hAnsi="Noto Sans" w:cs="Noto Sans"/>
          <w:sz w:val="20"/>
        </w:rPr>
      </w:pPr>
      <w:r w:rsidRPr="00850616">
        <w:rPr>
          <w:rFonts w:ascii="Noto Sans" w:hAnsi="Noto Sans" w:cs="Noto Sans"/>
          <w:sz w:val="20"/>
        </w:rPr>
        <w:t>Datos generales de la persona titular de la opinión.</w:t>
      </w:r>
    </w:p>
    <w:p w:rsidR="00192FD6" w:rsidRPr="00850616" w:rsidRDefault="00192FD6" w:rsidP="00943884">
      <w:pPr>
        <w:numPr>
          <w:ilvl w:val="0"/>
          <w:numId w:val="28"/>
        </w:numPr>
        <w:jc w:val="both"/>
        <w:rPr>
          <w:rFonts w:ascii="Noto Sans" w:hAnsi="Noto Sans" w:cs="Noto Sans"/>
          <w:sz w:val="20"/>
        </w:rPr>
      </w:pPr>
      <w:r w:rsidRPr="00850616">
        <w:rPr>
          <w:rFonts w:ascii="Noto Sans" w:hAnsi="Noto Sans" w:cs="Noto Sans"/>
          <w:sz w:val="20"/>
        </w:rPr>
        <w:t>Resultado (positiva, negativa o sin opinión).</w:t>
      </w:r>
    </w:p>
    <w:p w:rsidR="00192FD6" w:rsidRPr="00850616" w:rsidRDefault="00192FD6" w:rsidP="00943884">
      <w:pPr>
        <w:numPr>
          <w:ilvl w:val="0"/>
          <w:numId w:val="28"/>
        </w:numPr>
        <w:jc w:val="both"/>
        <w:rPr>
          <w:rFonts w:ascii="Noto Sans" w:hAnsi="Noto Sans" w:cs="Noto Sans"/>
          <w:sz w:val="20"/>
        </w:rPr>
      </w:pPr>
      <w:r w:rsidRPr="00850616">
        <w:rPr>
          <w:rFonts w:ascii="Noto Sans" w:hAnsi="Noto Sans" w:cs="Noto Sans"/>
          <w:sz w:val="20"/>
        </w:rPr>
        <w:t>Fecha de emisión.</w:t>
      </w:r>
    </w:p>
    <w:p w:rsidR="00192FD6" w:rsidRPr="00850616" w:rsidRDefault="00192FD6" w:rsidP="00943884">
      <w:pPr>
        <w:numPr>
          <w:ilvl w:val="0"/>
          <w:numId w:val="28"/>
        </w:numPr>
        <w:jc w:val="both"/>
        <w:rPr>
          <w:rFonts w:ascii="Noto Sans" w:hAnsi="Noto Sans" w:cs="Noto Sans"/>
          <w:sz w:val="20"/>
        </w:rPr>
      </w:pPr>
      <w:r w:rsidRPr="00850616">
        <w:rPr>
          <w:rFonts w:ascii="Noto Sans" w:hAnsi="Noto Sans" w:cs="Noto Sans"/>
          <w:sz w:val="20"/>
        </w:rPr>
        <w:t>Vigencia de la opinión.</w:t>
      </w:r>
    </w:p>
    <w:p w:rsidR="00192FD6" w:rsidRPr="00850616" w:rsidRDefault="00192FD6" w:rsidP="00943884">
      <w:pPr>
        <w:numPr>
          <w:ilvl w:val="0"/>
          <w:numId w:val="28"/>
        </w:numPr>
        <w:jc w:val="both"/>
        <w:rPr>
          <w:rFonts w:ascii="Noto Sans" w:hAnsi="Noto Sans" w:cs="Noto Sans"/>
          <w:sz w:val="20"/>
        </w:rPr>
      </w:pPr>
      <w:r w:rsidRPr="00850616">
        <w:rPr>
          <w:rFonts w:ascii="Noto Sans" w:hAnsi="Noto Sans" w:cs="Noto Sans"/>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rsidR="00192FD6" w:rsidRPr="00850616" w:rsidRDefault="00192FD6" w:rsidP="00943884">
      <w:pPr>
        <w:numPr>
          <w:ilvl w:val="0"/>
          <w:numId w:val="28"/>
        </w:numPr>
        <w:jc w:val="both"/>
        <w:rPr>
          <w:rFonts w:ascii="Noto Sans" w:hAnsi="Noto Sans" w:cs="Noto Sans"/>
          <w:sz w:val="20"/>
        </w:rPr>
      </w:pPr>
      <w:r w:rsidRPr="00850616">
        <w:rPr>
          <w:rFonts w:ascii="Noto Sans" w:hAnsi="Noto Sans" w:cs="Noto Sans"/>
          <w:sz w:val="20"/>
        </w:rPr>
        <w:t>Número de trabajadores vigentes.</w:t>
      </w:r>
    </w:p>
    <w:p w:rsidR="00192FD6" w:rsidRPr="00850616" w:rsidRDefault="00192FD6" w:rsidP="00943884">
      <w:pPr>
        <w:numPr>
          <w:ilvl w:val="0"/>
          <w:numId w:val="28"/>
        </w:numPr>
        <w:jc w:val="both"/>
        <w:rPr>
          <w:rFonts w:ascii="Noto Sans" w:hAnsi="Noto Sans" w:cs="Noto Sans"/>
          <w:sz w:val="20"/>
        </w:rPr>
      </w:pPr>
      <w:r w:rsidRPr="00850616">
        <w:rPr>
          <w:rFonts w:ascii="Noto Sans" w:hAnsi="Noto Sans" w:cs="Noto Sans"/>
          <w:sz w:val="20"/>
        </w:rPr>
        <w:t>Elementos de verificación de integridad y autoría de la opinión.</w:t>
      </w:r>
    </w:p>
    <w:p w:rsidR="00192FD6" w:rsidRPr="00850616" w:rsidRDefault="00192FD6" w:rsidP="00943884">
      <w:pPr>
        <w:numPr>
          <w:ilvl w:val="0"/>
          <w:numId w:val="28"/>
        </w:numPr>
        <w:jc w:val="both"/>
        <w:rPr>
          <w:rFonts w:ascii="Noto Sans" w:hAnsi="Noto Sans" w:cs="Noto Sans"/>
          <w:sz w:val="20"/>
        </w:rPr>
      </w:pPr>
      <w:r w:rsidRPr="00850616">
        <w:rPr>
          <w:rFonts w:ascii="Noto Sans" w:hAnsi="Noto Sans" w:cs="Noto Sans"/>
          <w:sz w:val="20"/>
        </w:rPr>
        <w:t>Datos de identificación del (de los) crédito(s), excepto en los casos de la Opinión Pública y la opinión emitida por los Terceros Autorizados.</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Cuarta.- Sentidos de la Opinión del cumplimiento.</w:t>
      </w:r>
    </w:p>
    <w:p w:rsidR="00192FD6" w:rsidRPr="00850616" w:rsidRDefault="00192FD6" w:rsidP="00850616">
      <w:pPr>
        <w:jc w:val="both"/>
        <w:rPr>
          <w:rFonts w:ascii="Noto Sans" w:hAnsi="Noto Sans" w:cs="Noto Sans"/>
          <w:sz w:val="20"/>
        </w:rPr>
      </w:pPr>
      <w:r w:rsidRPr="00850616">
        <w:rPr>
          <w:rFonts w:ascii="Noto Sans" w:hAnsi="Noto Sans" w:cs="Noto Sans"/>
          <w:sz w:val="20"/>
        </w:rPr>
        <w:t>La opinión del cumplimiento de obligaciones fiscales en materia de seguridad social se genera en alguno de los siguientes sentidos:</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29"/>
        </w:numPr>
        <w:jc w:val="both"/>
        <w:rPr>
          <w:rFonts w:ascii="Noto Sans" w:hAnsi="Noto Sans" w:cs="Noto Sans"/>
          <w:sz w:val="20"/>
        </w:rPr>
      </w:pPr>
      <w:r w:rsidRPr="00850616">
        <w:rPr>
          <w:rFonts w:ascii="Noto Sans" w:hAnsi="Noto Sans" w:cs="Noto Sans"/>
          <w:sz w:val="20"/>
        </w:rPr>
        <w:t>Positiva.- Cuando el particular esté inscrito ante el IMSS y al corriente en el cumplimiento de las obligaciones que se consideran en los incisos a) y b) de esta regla.</w:t>
      </w:r>
    </w:p>
    <w:p w:rsidR="00192FD6" w:rsidRPr="00850616" w:rsidRDefault="00192FD6" w:rsidP="00943884">
      <w:pPr>
        <w:numPr>
          <w:ilvl w:val="0"/>
          <w:numId w:val="29"/>
        </w:numPr>
        <w:jc w:val="both"/>
        <w:rPr>
          <w:rFonts w:ascii="Noto Sans" w:hAnsi="Noto Sans" w:cs="Noto Sans"/>
          <w:sz w:val="20"/>
        </w:rPr>
      </w:pPr>
      <w:r w:rsidRPr="00850616">
        <w:rPr>
          <w:rFonts w:ascii="Noto Sans" w:hAnsi="Noto Sans" w:cs="Noto Sans"/>
          <w:sz w:val="20"/>
        </w:rPr>
        <w:t>Negativa.- Cuando el particular no esté al corriente en el cumplimiento de las obligaciones en materia de seguridad social que se consideran en los incisos a) y b) de esta regla.</w:t>
      </w:r>
    </w:p>
    <w:p w:rsidR="00192FD6" w:rsidRPr="00850616" w:rsidRDefault="00192FD6" w:rsidP="00943884">
      <w:pPr>
        <w:numPr>
          <w:ilvl w:val="0"/>
          <w:numId w:val="29"/>
        </w:numPr>
        <w:jc w:val="both"/>
        <w:rPr>
          <w:rFonts w:ascii="Noto Sans" w:hAnsi="Noto Sans" w:cs="Noto Sans"/>
          <w:sz w:val="20"/>
        </w:rPr>
      </w:pPr>
      <w:r w:rsidRPr="00850616">
        <w:rPr>
          <w:rFonts w:ascii="Noto Sans" w:hAnsi="Noto Sans" w:cs="Noto Sans"/>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rsidR="00192FD6" w:rsidRPr="00850616" w:rsidRDefault="00192FD6" w:rsidP="00943884">
      <w:pPr>
        <w:numPr>
          <w:ilvl w:val="0"/>
          <w:numId w:val="29"/>
        </w:numPr>
        <w:jc w:val="both"/>
        <w:rPr>
          <w:rFonts w:ascii="Noto Sans" w:hAnsi="Noto Sans" w:cs="Noto Sans"/>
          <w:sz w:val="20"/>
        </w:rPr>
      </w:pPr>
      <w:r w:rsidRPr="00850616">
        <w:rPr>
          <w:rFonts w:ascii="Noto Sans" w:hAnsi="Noto Sans" w:cs="Noto Sans"/>
          <w:sz w:val="20"/>
        </w:rPr>
        <w:t>El particular no se encuentre registrado como patrón ante el IMSS.</w:t>
      </w:r>
    </w:p>
    <w:p w:rsidR="00192FD6" w:rsidRPr="00850616" w:rsidRDefault="00192FD6" w:rsidP="00943884">
      <w:pPr>
        <w:numPr>
          <w:ilvl w:val="0"/>
          <w:numId w:val="29"/>
        </w:numPr>
        <w:jc w:val="both"/>
        <w:rPr>
          <w:rFonts w:ascii="Noto Sans" w:hAnsi="Noto Sans" w:cs="Noto Sans"/>
          <w:sz w:val="20"/>
        </w:rPr>
      </w:pPr>
      <w:r w:rsidRPr="00850616">
        <w:rPr>
          <w:rFonts w:ascii="Noto Sans" w:hAnsi="Noto Sans" w:cs="Noto Sans"/>
          <w:sz w:val="20"/>
        </w:rPr>
        <w:t>El(los) Registro(s) Patronal(es) del particular se encuentre(n) dado(s) de baja, sin créditos fiscales firmes.</w:t>
      </w:r>
    </w:p>
    <w:p w:rsidR="00192FD6" w:rsidRPr="00850616" w:rsidRDefault="00192FD6" w:rsidP="00943884">
      <w:pPr>
        <w:numPr>
          <w:ilvl w:val="0"/>
          <w:numId w:val="29"/>
        </w:numPr>
        <w:jc w:val="both"/>
        <w:rPr>
          <w:rFonts w:ascii="Noto Sans" w:hAnsi="Noto Sans" w:cs="Noto Sans"/>
          <w:sz w:val="20"/>
        </w:rPr>
      </w:pPr>
      <w:r w:rsidRPr="00850616">
        <w:rPr>
          <w:rFonts w:ascii="Noto Sans" w:hAnsi="Noto Sans" w:cs="Noto Sans"/>
          <w:sz w:val="20"/>
        </w:rPr>
        <w:t>El particular esté registrado ante el IMSS, pero no cuente con trabajadores activos.</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a) El IMSS, a fin de generar la opinión del cumplimiento de obligaciones fiscales en materia de seguridad social, revisará que el particular solicitante:</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30"/>
        </w:numPr>
        <w:jc w:val="both"/>
        <w:rPr>
          <w:rFonts w:ascii="Noto Sans" w:hAnsi="Noto Sans" w:cs="Noto Sans"/>
          <w:sz w:val="20"/>
        </w:rPr>
      </w:pPr>
      <w:r w:rsidRPr="00850616">
        <w:rPr>
          <w:rFonts w:ascii="Noto Sans" w:hAnsi="Noto Sans" w:cs="Noto Sans"/>
          <w:sz w:val="20"/>
        </w:rPr>
        <w:t>Se encuentre, en caso de estar obligado, inscrito ante el propio Instituto y que el número de registro patronal que le ha sido asignado esté vigente o que de los números de registros patronales que le han sido asignados al menos uno esté vigente.</w:t>
      </w:r>
    </w:p>
    <w:p w:rsidR="00192FD6" w:rsidRPr="00850616" w:rsidRDefault="00192FD6" w:rsidP="00943884">
      <w:pPr>
        <w:numPr>
          <w:ilvl w:val="0"/>
          <w:numId w:val="30"/>
        </w:numPr>
        <w:jc w:val="both"/>
        <w:rPr>
          <w:rFonts w:ascii="Noto Sans" w:hAnsi="Noto Sans" w:cs="Noto Sans"/>
          <w:sz w:val="20"/>
        </w:rPr>
      </w:pPr>
      <w:r w:rsidRPr="00850616">
        <w:rPr>
          <w:rFonts w:ascii="Noto Sans" w:hAnsi="Noto Sans" w:cs="Noto Sans"/>
          <w:sz w:val="20"/>
        </w:rPr>
        <w:lastRenderedPageBreak/>
        <w:t>No tenga créditos fiscales firmes determinados; entendiéndose por “crédito fiscal” las cuotas, los capitales constitutivos, su actualización y los recargos, las multas impuestas en los términos de la Ley del Seguro Social (</w:t>
      </w:r>
      <w:r w:rsidRPr="00850616">
        <w:rPr>
          <w:rFonts w:ascii="Noto Sans" w:hAnsi="Noto Sans" w:cs="Noto Sans"/>
          <w:i/>
          <w:sz w:val="20"/>
        </w:rPr>
        <w:t>Última reforma publicada en el D.O.F. 30 de abril de 2024</w:t>
      </w:r>
      <w:r w:rsidRPr="00850616">
        <w:rPr>
          <w:rFonts w:ascii="Noto Sans" w:hAnsi="Noto Sans" w:cs="Noto Sans"/>
          <w:sz w:val="20"/>
        </w:rPr>
        <w:t>) los gastos realizados por el IMSS por inscripciones improcedentes y los que tenga derecho a exigir de las personas no derechohabientes, de acuerdo con el artículo 287 de la misma Ley.</w:t>
      </w:r>
    </w:p>
    <w:p w:rsidR="00192FD6" w:rsidRPr="00850616" w:rsidRDefault="00192FD6" w:rsidP="00943884">
      <w:pPr>
        <w:numPr>
          <w:ilvl w:val="0"/>
          <w:numId w:val="30"/>
        </w:numPr>
        <w:jc w:val="both"/>
        <w:rPr>
          <w:rFonts w:ascii="Noto Sans" w:hAnsi="Noto Sans" w:cs="Noto Sans"/>
          <w:sz w:val="20"/>
        </w:rPr>
      </w:pPr>
      <w:r w:rsidRPr="00850616">
        <w:rPr>
          <w:rFonts w:ascii="Noto Sans" w:hAnsi="Noto Sans" w:cs="Noto Sans"/>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rsidR="00192FD6" w:rsidRPr="00850616" w:rsidRDefault="00192FD6" w:rsidP="00943884">
      <w:pPr>
        <w:numPr>
          <w:ilvl w:val="0"/>
          <w:numId w:val="30"/>
        </w:numPr>
        <w:jc w:val="both"/>
        <w:rPr>
          <w:rFonts w:ascii="Noto Sans" w:hAnsi="Noto Sans" w:cs="Noto Sans"/>
          <w:sz w:val="20"/>
        </w:rPr>
      </w:pPr>
      <w:r w:rsidRPr="00850616">
        <w:rPr>
          <w:rFonts w:ascii="Noto Sans" w:hAnsi="Noto Sans" w:cs="Noto Sans"/>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50616">
        <w:rPr>
          <w:rFonts w:ascii="Noto Sans" w:hAnsi="Noto Sans" w:cs="Noto Sans"/>
          <w:i/>
          <w:sz w:val="20"/>
        </w:rPr>
        <w:t>(Última reforma publicada en el D.O.F. el 15 de julio de 2005)</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31"/>
        </w:numPr>
        <w:jc w:val="both"/>
        <w:rPr>
          <w:rFonts w:ascii="Noto Sans" w:hAnsi="Noto Sans" w:cs="Noto Sans"/>
          <w:sz w:val="20"/>
        </w:rPr>
      </w:pPr>
      <w:r w:rsidRPr="00850616">
        <w:rPr>
          <w:rFonts w:ascii="Noto Sans" w:hAnsi="Noto Sans" w:cs="Noto Sans"/>
          <w:sz w:val="20"/>
        </w:rPr>
        <w:t>El particular cuenta con autorización para pagar a plazos que no le ha sido revocada.</w:t>
      </w:r>
    </w:p>
    <w:p w:rsidR="00192FD6" w:rsidRPr="00850616" w:rsidRDefault="00192FD6" w:rsidP="00943884">
      <w:pPr>
        <w:numPr>
          <w:ilvl w:val="0"/>
          <w:numId w:val="31"/>
        </w:numPr>
        <w:rPr>
          <w:rFonts w:ascii="Noto Sans" w:hAnsi="Noto Sans" w:cs="Noto Sans"/>
          <w:sz w:val="20"/>
        </w:rPr>
      </w:pPr>
      <w:r w:rsidRPr="00850616">
        <w:rPr>
          <w:rFonts w:ascii="Noto Sans" w:hAnsi="Noto Sans" w:cs="Noto Sans"/>
          <w:sz w:val="20"/>
        </w:rPr>
        <w:t xml:space="preserve">No ha vencido el plazo para pagar a que se refiere el artículo 127 del Reglamento de la Ley del Seguro Social en materia de Afiliación, Clasificación de Empresas, Recaudación y Fiscalización </w:t>
      </w:r>
      <w:r w:rsidRPr="00850616">
        <w:rPr>
          <w:rFonts w:ascii="Noto Sans" w:hAnsi="Noto Sans" w:cs="Noto Sans"/>
          <w:i/>
          <w:sz w:val="20"/>
        </w:rPr>
        <w:t>(Última reforma publicada en el D.O.F. el  15 de julio de 2005)</w:t>
      </w:r>
    </w:p>
    <w:p w:rsidR="00192FD6" w:rsidRPr="00850616" w:rsidRDefault="00192FD6" w:rsidP="00943884">
      <w:pPr>
        <w:numPr>
          <w:ilvl w:val="0"/>
          <w:numId w:val="31"/>
        </w:numPr>
        <w:jc w:val="both"/>
        <w:rPr>
          <w:rFonts w:ascii="Noto Sans" w:hAnsi="Noto Sans" w:cs="Noto Sans"/>
          <w:sz w:val="20"/>
        </w:rPr>
      </w:pPr>
      <w:r w:rsidRPr="00850616">
        <w:rPr>
          <w:rFonts w:ascii="Noto Sans" w:hAnsi="Noto Sans" w:cs="Noto Sans"/>
          <w:sz w:val="20"/>
        </w:rPr>
        <w:t xml:space="preserve">El particular ha interpuesto medio de defensa en contra del crédito fiscal determinado y el interés fiscal se encuentra debidamente garantizado conforme a las disposiciones fiscales.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Quinta. - Opinión generada por la persona titular de la Opinión del cumplimiento. </w:t>
      </w:r>
    </w:p>
    <w:p w:rsidR="00192FD6" w:rsidRPr="00850616" w:rsidRDefault="00192FD6" w:rsidP="00850616">
      <w:pPr>
        <w:jc w:val="both"/>
        <w:rPr>
          <w:rFonts w:ascii="Noto Sans" w:hAnsi="Noto Sans" w:cs="Noto Sans"/>
          <w:sz w:val="20"/>
        </w:rPr>
      </w:pPr>
      <w:r w:rsidRPr="00850616">
        <w:rPr>
          <w:rFonts w:ascii="Noto Sans" w:hAnsi="Noto Sans" w:cs="Noto Sans"/>
          <w:sz w:val="20"/>
        </w:rPr>
        <w:t>Los particulares que para realizar algún trámite requieran la opinión del cumplimiento de obligaciones fiscales en materia de seguridad social, deberán realizar el siguiente procedimiento:</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 </w:t>
      </w:r>
    </w:p>
    <w:p w:rsidR="00192FD6" w:rsidRPr="00850616" w:rsidRDefault="00192FD6" w:rsidP="00943884">
      <w:pPr>
        <w:numPr>
          <w:ilvl w:val="0"/>
          <w:numId w:val="32"/>
        </w:numPr>
        <w:jc w:val="both"/>
        <w:rPr>
          <w:rFonts w:ascii="Noto Sans" w:hAnsi="Noto Sans" w:cs="Noto Sans"/>
          <w:sz w:val="20"/>
        </w:rPr>
      </w:pPr>
      <w:r w:rsidRPr="00850616">
        <w:rPr>
          <w:rFonts w:ascii="Noto Sans" w:hAnsi="Noto Sans" w:cs="Noto Sans"/>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rsidR="00192FD6" w:rsidRPr="00850616" w:rsidRDefault="00192FD6" w:rsidP="00943884">
      <w:pPr>
        <w:numPr>
          <w:ilvl w:val="0"/>
          <w:numId w:val="32"/>
        </w:numPr>
        <w:jc w:val="both"/>
        <w:rPr>
          <w:rFonts w:ascii="Noto Sans" w:hAnsi="Noto Sans" w:cs="Noto Sans"/>
          <w:sz w:val="20"/>
        </w:rPr>
      </w:pPr>
      <w:r w:rsidRPr="00850616">
        <w:rPr>
          <w:rFonts w:ascii="Noto Sans" w:hAnsi="Noto Sans" w:cs="Noto Sans"/>
          <w:sz w:val="20"/>
        </w:rPr>
        <w:t xml:space="preserve">Elegir la sección “Datos Fiscales” y en el apartado “Acciones” la opción “Opinión del cumplimiento”. Cuando se proceda por conducto de un representante legal, previamente, en el apartado “Empresas </w:t>
      </w:r>
      <w:r w:rsidRPr="00850616">
        <w:rPr>
          <w:rFonts w:ascii="Noto Sans" w:hAnsi="Noto Sans" w:cs="Noto Sans"/>
          <w:sz w:val="20"/>
        </w:rPr>
        <w:lastRenderedPageBreak/>
        <w:t xml:space="preserve">Representadas”, se deberá seleccionar la persona representada respecto de la cual se requiere la Opinión del cumplimiento. </w:t>
      </w:r>
    </w:p>
    <w:p w:rsidR="00192FD6" w:rsidRPr="00850616" w:rsidRDefault="00192FD6" w:rsidP="00943884">
      <w:pPr>
        <w:numPr>
          <w:ilvl w:val="0"/>
          <w:numId w:val="32"/>
        </w:numPr>
        <w:jc w:val="both"/>
        <w:rPr>
          <w:rFonts w:ascii="Noto Sans" w:hAnsi="Noto Sans" w:cs="Noto Sans"/>
          <w:sz w:val="20"/>
        </w:rPr>
      </w:pPr>
      <w:r w:rsidRPr="00850616">
        <w:rPr>
          <w:rFonts w:ascii="Noto Sans" w:hAnsi="Noto Sans" w:cs="Noto Sans"/>
          <w:sz w:val="20"/>
        </w:rPr>
        <w:t xml:space="preserve">Después de la elección de la opción “Opinión del cumplimiento”, podrá imprimirse el documento que contiene la opinión del cumplimiento de obligaciones fiscales en materia de seguridad social respectiva.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Sexta.- Opinión generada por los entes de carácter público.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Séptima.- Opinión Pública.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Ingresar al Buzón IMSS, por la página electrónica del Instituto (www.IMSS.gob.mx/buzonIMSS), a través del medio de autenticación correspondiente. </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33"/>
        </w:numPr>
        <w:jc w:val="both"/>
        <w:rPr>
          <w:rFonts w:ascii="Noto Sans" w:hAnsi="Noto Sans" w:cs="Noto Sans"/>
          <w:sz w:val="20"/>
        </w:rPr>
      </w:pPr>
      <w:r w:rsidRPr="00850616">
        <w:rPr>
          <w:rFonts w:ascii="Noto Sans" w:hAnsi="Noto Sans" w:cs="Noto Sans"/>
          <w:sz w:val="20"/>
        </w:rPr>
        <w:t xml:space="preserve">Del menú, seleccionar la opción “Cobranza”. </w:t>
      </w:r>
    </w:p>
    <w:p w:rsidR="00192FD6" w:rsidRPr="00850616" w:rsidRDefault="00192FD6" w:rsidP="00943884">
      <w:pPr>
        <w:numPr>
          <w:ilvl w:val="0"/>
          <w:numId w:val="33"/>
        </w:numPr>
        <w:jc w:val="both"/>
        <w:rPr>
          <w:rFonts w:ascii="Noto Sans" w:hAnsi="Noto Sans" w:cs="Noto Sans"/>
          <w:sz w:val="20"/>
        </w:rPr>
      </w:pPr>
      <w:r w:rsidRPr="00850616">
        <w:rPr>
          <w:rFonts w:ascii="Noto Sans" w:hAnsi="Noto Sans" w:cs="Noto Sans"/>
          <w:sz w:val="20"/>
        </w:rPr>
        <w:t xml:space="preserve">Del menú, seleccionar la opción “32D Autorización de Opinión Pública” y después la opción “Autorizo hacer pública mi opinión del cumplimiento”. </w:t>
      </w:r>
    </w:p>
    <w:p w:rsidR="00192FD6" w:rsidRPr="00850616" w:rsidRDefault="00192FD6" w:rsidP="00943884">
      <w:pPr>
        <w:numPr>
          <w:ilvl w:val="0"/>
          <w:numId w:val="33"/>
        </w:numPr>
        <w:jc w:val="both"/>
        <w:rPr>
          <w:rFonts w:ascii="Noto Sans" w:hAnsi="Noto Sans" w:cs="Noto Sans"/>
          <w:sz w:val="20"/>
        </w:rPr>
      </w:pPr>
      <w:r w:rsidRPr="00850616">
        <w:rPr>
          <w:rFonts w:ascii="Noto Sans" w:hAnsi="Noto Sans" w:cs="Noto Sans"/>
          <w:sz w:val="20"/>
        </w:rPr>
        <w:t xml:space="preserve">Dar clic en el botón “Guardar” y firmar mediante la e.firma. </w:t>
      </w:r>
    </w:p>
    <w:p w:rsidR="00192FD6" w:rsidRPr="00850616" w:rsidRDefault="00192FD6" w:rsidP="00943884">
      <w:pPr>
        <w:numPr>
          <w:ilvl w:val="0"/>
          <w:numId w:val="33"/>
        </w:numPr>
        <w:jc w:val="both"/>
        <w:rPr>
          <w:rFonts w:ascii="Noto Sans" w:hAnsi="Noto Sans" w:cs="Noto Sans"/>
          <w:sz w:val="20"/>
        </w:rPr>
      </w:pPr>
      <w:r w:rsidRPr="00850616">
        <w:rPr>
          <w:rFonts w:ascii="Noto Sans" w:hAnsi="Noto Sans" w:cs="Noto Sans"/>
          <w:sz w:val="20"/>
        </w:rPr>
        <w:t xml:space="preserve">El Buzón IMSS generará el acuse correspondiente.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lastRenderedPageBreak/>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850616">
          <w:rPr>
            <w:rStyle w:val="Hipervnculo"/>
            <w:rFonts w:ascii="Noto Sans" w:hAnsi="Noto Sans" w:cs="Noto Sans"/>
            <w:sz w:val="20"/>
          </w:rPr>
          <w:t>www.imss.gob.mx</w:t>
        </w:r>
      </w:hyperlink>
      <w:r w:rsidRPr="00850616">
        <w:rPr>
          <w:rFonts w:ascii="Noto Sans" w:hAnsi="Noto Sans" w:cs="Noto Sans"/>
          <w:sz w:val="20"/>
        </w:rPr>
        <w:t xml:space="preserve"> la opinión correspondiente, conforme al siguiente procedimiento:</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34"/>
        </w:numPr>
        <w:jc w:val="both"/>
        <w:rPr>
          <w:rFonts w:ascii="Noto Sans" w:hAnsi="Noto Sans" w:cs="Noto Sans"/>
          <w:sz w:val="20"/>
        </w:rPr>
      </w:pPr>
      <w:r w:rsidRPr="00850616">
        <w:rPr>
          <w:rFonts w:ascii="Noto Sans" w:hAnsi="Noto Sans" w:cs="Noto Sans"/>
          <w:sz w:val="20"/>
        </w:rPr>
        <w:t>Ingresar a la página electrónica del IMSS (www.IMSS.gob.mx)</w:t>
      </w:r>
    </w:p>
    <w:p w:rsidR="00192FD6" w:rsidRPr="00850616" w:rsidRDefault="00192FD6" w:rsidP="00943884">
      <w:pPr>
        <w:numPr>
          <w:ilvl w:val="0"/>
          <w:numId w:val="34"/>
        </w:numPr>
        <w:jc w:val="both"/>
        <w:rPr>
          <w:rFonts w:ascii="Noto Sans" w:hAnsi="Noto Sans" w:cs="Noto Sans"/>
          <w:sz w:val="20"/>
        </w:rPr>
      </w:pPr>
      <w:r w:rsidRPr="00850616">
        <w:rPr>
          <w:rFonts w:ascii="Noto Sans" w:hAnsi="Noto Sans" w:cs="Noto Sans"/>
          <w:sz w:val="20"/>
        </w:rPr>
        <w:t xml:space="preserve">Elegir “Consulta pública de Opinión del cumplimiento”. </w:t>
      </w:r>
    </w:p>
    <w:p w:rsidR="00192FD6" w:rsidRPr="00850616" w:rsidRDefault="00192FD6" w:rsidP="00943884">
      <w:pPr>
        <w:numPr>
          <w:ilvl w:val="0"/>
          <w:numId w:val="34"/>
        </w:numPr>
        <w:jc w:val="both"/>
        <w:rPr>
          <w:rFonts w:ascii="Noto Sans" w:hAnsi="Noto Sans" w:cs="Noto Sans"/>
          <w:sz w:val="20"/>
        </w:rPr>
      </w:pPr>
      <w:r w:rsidRPr="00850616">
        <w:rPr>
          <w:rFonts w:ascii="Noto Sans" w:hAnsi="Noto Sans" w:cs="Noto Sans"/>
          <w:sz w:val="20"/>
        </w:rPr>
        <w:t xml:space="preserve">Capturar el RFC del particular respecto del cual se desee consultar. </w:t>
      </w:r>
    </w:p>
    <w:p w:rsidR="00192FD6" w:rsidRPr="00850616" w:rsidRDefault="00192FD6" w:rsidP="00943884">
      <w:pPr>
        <w:numPr>
          <w:ilvl w:val="0"/>
          <w:numId w:val="34"/>
        </w:numPr>
        <w:jc w:val="both"/>
        <w:rPr>
          <w:rFonts w:ascii="Noto Sans" w:hAnsi="Noto Sans" w:cs="Noto Sans"/>
          <w:sz w:val="20"/>
        </w:rPr>
      </w:pPr>
      <w:r w:rsidRPr="00850616">
        <w:rPr>
          <w:rFonts w:ascii="Noto Sans" w:hAnsi="Noto Sans" w:cs="Noto Sans"/>
          <w:sz w:val="20"/>
        </w:rPr>
        <w:t xml:space="preserve">Capturar el código de validación que se muestra en pantalla. </w:t>
      </w:r>
    </w:p>
    <w:p w:rsidR="00192FD6" w:rsidRPr="00850616" w:rsidRDefault="00192FD6" w:rsidP="00943884">
      <w:pPr>
        <w:numPr>
          <w:ilvl w:val="0"/>
          <w:numId w:val="34"/>
        </w:numPr>
        <w:jc w:val="both"/>
        <w:rPr>
          <w:rFonts w:ascii="Noto Sans" w:hAnsi="Noto Sans" w:cs="Noto Sans"/>
          <w:sz w:val="20"/>
        </w:rPr>
      </w:pPr>
      <w:r w:rsidRPr="00850616">
        <w:rPr>
          <w:rFonts w:ascii="Noto Sans" w:hAnsi="Noto Sans" w:cs="Noto Sans"/>
          <w:sz w:val="20"/>
        </w:rPr>
        <w:t xml:space="preserve">Dar clic en el botón “Consultar”. </w:t>
      </w:r>
    </w:p>
    <w:p w:rsidR="00192FD6" w:rsidRPr="00850616" w:rsidRDefault="00192FD6" w:rsidP="00943884">
      <w:pPr>
        <w:numPr>
          <w:ilvl w:val="0"/>
          <w:numId w:val="34"/>
        </w:numPr>
        <w:jc w:val="both"/>
        <w:rPr>
          <w:rFonts w:ascii="Noto Sans" w:hAnsi="Noto Sans" w:cs="Noto Sans"/>
          <w:sz w:val="20"/>
        </w:rPr>
      </w:pPr>
      <w:r w:rsidRPr="00850616">
        <w:rPr>
          <w:rFonts w:ascii="Noto Sans" w:hAnsi="Noto Sans" w:cs="Noto Sans"/>
          <w:sz w:val="20"/>
        </w:rPr>
        <w:t xml:space="preserve">Descargar en formato “.PDF” la opinión del cumplimiento de obligaciones fiscales en materia de seguridad social.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Los particulares podrán cancelar la autorización a que se refiere la presente Regla, según el siguiente procedimiento: </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35"/>
        </w:numPr>
        <w:jc w:val="both"/>
        <w:rPr>
          <w:rFonts w:ascii="Noto Sans" w:hAnsi="Noto Sans" w:cs="Noto Sans"/>
          <w:sz w:val="20"/>
        </w:rPr>
      </w:pPr>
      <w:r w:rsidRPr="00850616">
        <w:rPr>
          <w:rFonts w:ascii="Noto Sans" w:hAnsi="Noto Sans" w:cs="Noto Sans"/>
          <w:sz w:val="20"/>
        </w:rPr>
        <w:t xml:space="preserve">Ingresar al Buzón IMSS, por la página electrónica del Instituto (www.IMSS.gob.mx/buzonIMSS), a través del medio de autenticación correspondiente. </w:t>
      </w:r>
    </w:p>
    <w:p w:rsidR="00192FD6" w:rsidRPr="00850616" w:rsidRDefault="00192FD6" w:rsidP="00943884">
      <w:pPr>
        <w:numPr>
          <w:ilvl w:val="0"/>
          <w:numId w:val="35"/>
        </w:numPr>
        <w:jc w:val="both"/>
        <w:rPr>
          <w:rFonts w:ascii="Noto Sans" w:hAnsi="Noto Sans" w:cs="Noto Sans"/>
          <w:sz w:val="20"/>
        </w:rPr>
      </w:pPr>
      <w:r w:rsidRPr="00850616">
        <w:rPr>
          <w:rFonts w:ascii="Noto Sans" w:hAnsi="Noto Sans" w:cs="Noto Sans"/>
          <w:sz w:val="20"/>
        </w:rPr>
        <w:t xml:space="preserve">Del menú, seleccionar la opción “Cobranza”. </w:t>
      </w:r>
    </w:p>
    <w:p w:rsidR="00192FD6" w:rsidRPr="00850616" w:rsidRDefault="00192FD6" w:rsidP="00943884">
      <w:pPr>
        <w:numPr>
          <w:ilvl w:val="0"/>
          <w:numId w:val="35"/>
        </w:numPr>
        <w:jc w:val="both"/>
        <w:rPr>
          <w:rFonts w:ascii="Noto Sans" w:hAnsi="Noto Sans" w:cs="Noto Sans"/>
          <w:sz w:val="20"/>
        </w:rPr>
      </w:pPr>
      <w:r w:rsidRPr="00850616">
        <w:rPr>
          <w:rFonts w:ascii="Noto Sans" w:hAnsi="Noto Sans" w:cs="Noto Sans"/>
          <w:sz w:val="20"/>
        </w:rPr>
        <w:t xml:space="preserve">Del menú, seleccionar la opción “32D Autorización de Opinión Pública” y después la opción “Cancelar la autorización para hacer pública mi opinión del cumplimiento”. </w:t>
      </w:r>
    </w:p>
    <w:p w:rsidR="00192FD6" w:rsidRPr="00850616" w:rsidRDefault="00192FD6" w:rsidP="00943884">
      <w:pPr>
        <w:numPr>
          <w:ilvl w:val="0"/>
          <w:numId w:val="35"/>
        </w:numPr>
        <w:jc w:val="both"/>
        <w:rPr>
          <w:rFonts w:ascii="Noto Sans" w:hAnsi="Noto Sans" w:cs="Noto Sans"/>
          <w:sz w:val="20"/>
        </w:rPr>
      </w:pPr>
      <w:r w:rsidRPr="00850616">
        <w:rPr>
          <w:rFonts w:ascii="Noto Sans" w:hAnsi="Noto Sans" w:cs="Noto Sans"/>
          <w:sz w:val="20"/>
        </w:rPr>
        <w:t xml:space="preserve">Dar clic en el botón “Guardar” y firmar mediante la e.firma. </w:t>
      </w:r>
    </w:p>
    <w:p w:rsidR="00192FD6" w:rsidRPr="00850616" w:rsidRDefault="00192FD6" w:rsidP="00943884">
      <w:pPr>
        <w:numPr>
          <w:ilvl w:val="0"/>
          <w:numId w:val="35"/>
        </w:numPr>
        <w:jc w:val="both"/>
        <w:rPr>
          <w:rFonts w:ascii="Noto Sans" w:hAnsi="Noto Sans" w:cs="Noto Sans"/>
          <w:sz w:val="20"/>
        </w:rPr>
      </w:pPr>
      <w:r w:rsidRPr="00850616">
        <w:rPr>
          <w:rFonts w:ascii="Noto Sans" w:hAnsi="Noto Sans" w:cs="Noto Sans"/>
          <w:sz w:val="20"/>
        </w:rPr>
        <w:t xml:space="preserve">El Buzón IMSS generará el acuse correspondiente.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Octava.- Opinión generada por los Terceros Autorizados.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36"/>
        </w:numPr>
        <w:jc w:val="both"/>
        <w:rPr>
          <w:rFonts w:ascii="Noto Sans" w:hAnsi="Noto Sans" w:cs="Noto Sans"/>
          <w:sz w:val="20"/>
        </w:rPr>
      </w:pPr>
      <w:r w:rsidRPr="00850616">
        <w:rPr>
          <w:rFonts w:ascii="Noto Sans" w:hAnsi="Noto Sans" w:cs="Noto Sans"/>
          <w:sz w:val="20"/>
        </w:rPr>
        <w:t xml:space="preserve">Ingresar al Buzón IMSS, por la página electrónica del Instituto (www.IMSS.gob.mx/buzonIMSS), a través del medio de autenticación correspondiente. </w:t>
      </w:r>
    </w:p>
    <w:p w:rsidR="00192FD6" w:rsidRPr="00850616" w:rsidRDefault="00192FD6" w:rsidP="00943884">
      <w:pPr>
        <w:numPr>
          <w:ilvl w:val="0"/>
          <w:numId w:val="36"/>
        </w:numPr>
        <w:jc w:val="both"/>
        <w:rPr>
          <w:rFonts w:ascii="Noto Sans" w:hAnsi="Noto Sans" w:cs="Noto Sans"/>
          <w:sz w:val="20"/>
        </w:rPr>
      </w:pPr>
      <w:r w:rsidRPr="00850616">
        <w:rPr>
          <w:rFonts w:ascii="Noto Sans" w:hAnsi="Noto Sans" w:cs="Noto Sans"/>
          <w:sz w:val="20"/>
        </w:rPr>
        <w:t xml:space="preserve">Del menú, seleccionar la opción “Cobranza”. </w:t>
      </w:r>
    </w:p>
    <w:p w:rsidR="00192FD6" w:rsidRPr="00850616" w:rsidRDefault="00192FD6" w:rsidP="00943884">
      <w:pPr>
        <w:numPr>
          <w:ilvl w:val="0"/>
          <w:numId w:val="36"/>
        </w:numPr>
        <w:jc w:val="both"/>
        <w:rPr>
          <w:rFonts w:ascii="Noto Sans" w:hAnsi="Noto Sans" w:cs="Noto Sans"/>
          <w:sz w:val="20"/>
        </w:rPr>
      </w:pPr>
      <w:r w:rsidRPr="00850616">
        <w:rPr>
          <w:rFonts w:ascii="Noto Sans" w:hAnsi="Noto Sans" w:cs="Noto Sans"/>
          <w:sz w:val="20"/>
        </w:rPr>
        <w:t xml:space="preserve">Del menú, seleccionar la opción “32D Autorización de Terceros” y después “Nuevo Tercero Autorizado”. </w:t>
      </w:r>
    </w:p>
    <w:p w:rsidR="00192FD6" w:rsidRPr="00850616" w:rsidRDefault="00192FD6" w:rsidP="00943884">
      <w:pPr>
        <w:numPr>
          <w:ilvl w:val="0"/>
          <w:numId w:val="36"/>
        </w:numPr>
        <w:jc w:val="both"/>
        <w:rPr>
          <w:rFonts w:ascii="Noto Sans" w:hAnsi="Noto Sans" w:cs="Noto Sans"/>
          <w:sz w:val="20"/>
        </w:rPr>
      </w:pPr>
      <w:r w:rsidRPr="00850616">
        <w:rPr>
          <w:rFonts w:ascii="Noto Sans" w:hAnsi="Noto Sans" w:cs="Noto Sans"/>
          <w:sz w:val="20"/>
        </w:rPr>
        <w:t xml:space="preserve">Registrar el RFC del Tercero a quien se desea conferir autorización, dar clic en el botón “Autorización” y firmar mediante la e.firma. </w:t>
      </w:r>
    </w:p>
    <w:p w:rsidR="00192FD6" w:rsidRPr="00850616" w:rsidRDefault="00192FD6" w:rsidP="00943884">
      <w:pPr>
        <w:numPr>
          <w:ilvl w:val="0"/>
          <w:numId w:val="36"/>
        </w:numPr>
        <w:jc w:val="both"/>
        <w:rPr>
          <w:rFonts w:ascii="Noto Sans" w:hAnsi="Noto Sans" w:cs="Noto Sans"/>
          <w:sz w:val="20"/>
        </w:rPr>
      </w:pPr>
      <w:r w:rsidRPr="00850616">
        <w:rPr>
          <w:rFonts w:ascii="Noto Sans" w:hAnsi="Noto Sans" w:cs="Noto Sans"/>
          <w:sz w:val="20"/>
        </w:rPr>
        <w:t xml:space="preserve">El Buzón IMSS generará el acuse correspondiente.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Los Terceros Autorizados podrán consultar la opinión del cumplimiento de obligaciones fiscales en materia de seguridad social de particulares conforme al siguiente procedimiento: </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37"/>
        </w:numPr>
        <w:jc w:val="both"/>
        <w:rPr>
          <w:rFonts w:ascii="Noto Sans" w:hAnsi="Noto Sans" w:cs="Noto Sans"/>
          <w:sz w:val="20"/>
        </w:rPr>
      </w:pPr>
      <w:r w:rsidRPr="00850616">
        <w:rPr>
          <w:rFonts w:ascii="Noto Sans" w:hAnsi="Noto Sans" w:cs="Noto Sans"/>
          <w:sz w:val="20"/>
        </w:rPr>
        <w:lastRenderedPageBreak/>
        <w:t xml:space="preserve">Ingresar al Buzón IMSS, por la página electrónica de del Instituto (www.IMSS.gob.mx/buzonIMSS), a través del medio de autenticación correspondiente. </w:t>
      </w:r>
    </w:p>
    <w:p w:rsidR="00192FD6" w:rsidRPr="00850616" w:rsidRDefault="00192FD6" w:rsidP="00943884">
      <w:pPr>
        <w:numPr>
          <w:ilvl w:val="0"/>
          <w:numId w:val="37"/>
        </w:numPr>
        <w:jc w:val="both"/>
        <w:rPr>
          <w:rFonts w:ascii="Noto Sans" w:hAnsi="Noto Sans" w:cs="Noto Sans"/>
          <w:sz w:val="20"/>
        </w:rPr>
      </w:pPr>
      <w:r w:rsidRPr="00850616">
        <w:rPr>
          <w:rFonts w:ascii="Noto Sans" w:hAnsi="Noto Sans" w:cs="Noto Sans"/>
          <w:sz w:val="20"/>
        </w:rPr>
        <w:t xml:space="preserve">Del menú, seleccionar la opción “Cobranza”. </w:t>
      </w:r>
    </w:p>
    <w:p w:rsidR="00192FD6" w:rsidRPr="00850616" w:rsidRDefault="00192FD6" w:rsidP="00943884">
      <w:pPr>
        <w:numPr>
          <w:ilvl w:val="0"/>
          <w:numId w:val="37"/>
        </w:numPr>
        <w:jc w:val="both"/>
        <w:rPr>
          <w:rFonts w:ascii="Noto Sans" w:hAnsi="Noto Sans" w:cs="Noto Sans"/>
          <w:sz w:val="20"/>
        </w:rPr>
      </w:pPr>
      <w:r w:rsidRPr="00850616">
        <w:rPr>
          <w:rFonts w:ascii="Noto Sans" w:hAnsi="Noto Sans" w:cs="Noto Sans"/>
          <w:sz w:val="20"/>
        </w:rPr>
        <w:t xml:space="preserve">Del menú, seleccionar la opción “32D Consulta por Terceros Autorizados”. </w:t>
      </w:r>
    </w:p>
    <w:p w:rsidR="00192FD6" w:rsidRPr="00850616" w:rsidRDefault="00192FD6" w:rsidP="00943884">
      <w:pPr>
        <w:numPr>
          <w:ilvl w:val="0"/>
          <w:numId w:val="37"/>
        </w:numPr>
        <w:jc w:val="both"/>
        <w:rPr>
          <w:rFonts w:ascii="Noto Sans" w:hAnsi="Noto Sans" w:cs="Noto Sans"/>
          <w:sz w:val="20"/>
        </w:rPr>
      </w:pPr>
      <w:r w:rsidRPr="00850616">
        <w:rPr>
          <w:rFonts w:ascii="Noto Sans" w:hAnsi="Noto Sans" w:cs="Noto Sans"/>
          <w:sz w:val="20"/>
        </w:rPr>
        <w:t xml:space="preserve">Ubicar dentro del tablero al particular respecto del cual se desee consultar y dar clic en el botón “Consultar opinión del Cumplimiento” de la columna “Acción”. </w:t>
      </w:r>
    </w:p>
    <w:p w:rsidR="00192FD6" w:rsidRPr="00850616" w:rsidRDefault="00192FD6" w:rsidP="00943884">
      <w:pPr>
        <w:numPr>
          <w:ilvl w:val="0"/>
          <w:numId w:val="37"/>
        </w:numPr>
        <w:jc w:val="both"/>
        <w:rPr>
          <w:rFonts w:ascii="Noto Sans" w:hAnsi="Noto Sans" w:cs="Noto Sans"/>
          <w:sz w:val="20"/>
        </w:rPr>
      </w:pPr>
      <w:r w:rsidRPr="00850616">
        <w:rPr>
          <w:rFonts w:ascii="Noto Sans" w:hAnsi="Noto Sans" w:cs="Noto Sans"/>
          <w:sz w:val="20"/>
        </w:rPr>
        <w:t xml:space="preserve">Se obtendrá la “Opinión del Cumplimiento de obligaciones fiscales en materia de seguridad social” y, una vez descargada, se podrá guardar en formato “.PDF” o bien imprimir.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Los particulares podrán cancelar la autorización otorgada a sus Terceros Autorizados conforme al siguiente procedimiento: </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38"/>
        </w:numPr>
        <w:jc w:val="both"/>
        <w:rPr>
          <w:rFonts w:ascii="Noto Sans" w:hAnsi="Noto Sans" w:cs="Noto Sans"/>
          <w:sz w:val="20"/>
        </w:rPr>
      </w:pPr>
      <w:r w:rsidRPr="00850616">
        <w:rPr>
          <w:rFonts w:ascii="Noto Sans" w:hAnsi="Noto Sans" w:cs="Noto Sans"/>
          <w:sz w:val="20"/>
        </w:rPr>
        <w:t xml:space="preserve">Ingresar al Buzón IMSS, por la página electrónica de del Instituto (www.IMSS.gob.mx/buzonIMSS), a través del medio de autenticación correspondiente. </w:t>
      </w:r>
    </w:p>
    <w:p w:rsidR="00192FD6" w:rsidRPr="00850616" w:rsidRDefault="00192FD6" w:rsidP="00943884">
      <w:pPr>
        <w:numPr>
          <w:ilvl w:val="0"/>
          <w:numId w:val="38"/>
        </w:numPr>
        <w:jc w:val="both"/>
        <w:rPr>
          <w:rFonts w:ascii="Noto Sans" w:hAnsi="Noto Sans" w:cs="Noto Sans"/>
          <w:sz w:val="20"/>
        </w:rPr>
      </w:pPr>
      <w:r w:rsidRPr="00850616">
        <w:rPr>
          <w:rFonts w:ascii="Noto Sans" w:hAnsi="Noto Sans" w:cs="Noto Sans"/>
          <w:sz w:val="20"/>
        </w:rPr>
        <w:t xml:space="preserve">Del menú, seleccionar la opción “Cobranza”. </w:t>
      </w:r>
    </w:p>
    <w:p w:rsidR="00192FD6" w:rsidRPr="00850616" w:rsidRDefault="00192FD6" w:rsidP="00943884">
      <w:pPr>
        <w:numPr>
          <w:ilvl w:val="0"/>
          <w:numId w:val="38"/>
        </w:numPr>
        <w:jc w:val="both"/>
        <w:rPr>
          <w:rFonts w:ascii="Noto Sans" w:hAnsi="Noto Sans" w:cs="Noto Sans"/>
          <w:sz w:val="20"/>
        </w:rPr>
      </w:pPr>
      <w:r w:rsidRPr="00850616">
        <w:rPr>
          <w:rFonts w:ascii="Noto Sans" w:hAnsi="Noto Sans" w:cs="Noto Sans"/>
          <w:sz w:val="20"/>
        </w:rPr>
        <w:t xml:space="preserve">Del menú, seleccionar la opción “32D Autorización de Terceros”. </w:t>
      </w:r>
    </w:p>
    <w:p w:rsidR="00192FD6" w:rsidRPr="00850616" w:rsidRDefault="00192FD6" w:rsidP="00943884">
      <w:pPr>
        <w:numPr>
          <w:ilvl w:val="0"/>
          <w:numId w:val="38"/>
        </w:numPr>
        <w:jc w:val="both"/>
        <w:rPr>
          <w:rFonts w:ascii="Noto Sans" w:hAnsi="Noto Sans" w:cs="Noto Sans"/>
          <w:sz w:val="20"/>
        </w:rPr>
      </w:pPr>
      <w:r w:rsidRPr="00850616">
        <w:rPr>
          <w:rFonts w:ascii="Noto Sans" w:hAnsi="Noto Sans" w:cs="Noto Sans"/>
          <w:sz w:val="20"/>
        </w:rPr>
        <w:t>Ubicar dentro del tablero al Tercero Autorizado que se desea dar de baja.</w:t>
      </w:r>
    </w:p>
    <w:p w:rsidR="00192FD6" w:rsidRPr="00850616" w:rsidRDefault="00192FD6" w:rsidP="00943884">
      <w:pPr>
        <w:numPr>
          <w:ilvl w:val="0"/>
          <w:numId w:val="38"/>
        </w:numPr>
        <w:jc w:val="both"/>
        <w:rPr>
          <w:rFonts w:ascii="Noto Sans" w:hAnsi="Noto Sans" w:cs="Noto Sans"/>
          <w:sz w:val="20"/>
        </w:rPr>
      </w:pPr>
      <w:r w:rsidRPr="00850616">
        <w:rPr>
          <w:rFonts w:ascii="Noto Sans" w:hAnsi="Noto Sans" w:cs="Noto Sans"/>
          <w:sz w:val="20"/>
        </w:rPr>
        <w:t xml:space="preserve">Dar clic en el botón “Dar de Baja Tercero Autorizado” de la columna “Acción” y firmar mediante la e.firma. </w:t>
      </w:r>
    </w:p>
    <w:p w:rsidR="00192FD6" w:rsidRPr="00850616" w:rsidRDefault="00192FD6" w:rsidP="00943884">
      <w:pPr>
        <w:numPr>
          <w:ilvl w:val="0"/>
          <w:numId w:val="38"/>
        </w:numPr>
        <w:jc w:val="both"/>
        <w:rPr>
          <w:rFonts w:ascii="Noto Sans" w:hAnsi="Noto Sans" w:cs="Noto Sans"/>
          <w:sz w:val="20"/>
        </w:rPr>
      </w:pPr>
      <w:r w:rsidRPr="00850616">
        <w:rPr>
          <w:rFonts w:ascii="Noto Sans" w:hAnsi="Noto Sans" w:cs="Noto Sans"/>
          <w:sz w:val="20"/>
        </w:rPr>
        <w:t xml:space="preserve">El Buzón IMSS emitirá el acuse correspondiente.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Novena.- Vigencia.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La opinión del cumplimiento de obligaciones fiscales en materia de seguridad social gozará de vigencia durante 15 días naturales de la fecha en que haya sido generada.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Décima.- Aclaración. </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Décima Primera.- Actualización de procedimientos. </w:t>
      </w:r>
    </w:p>
    <w:p w:rsidR="00192FD6" w:rsidRPr="00850616" w:rsidRDefault="00192FD6" w:rsidP="00850616">
      <w:pPr>
        <w:jc w:val="both"/>
        <w:rPr>
          <w:rFonts w:ascii="Noto Sans" w:hAnsi="Noto Sans" w:cs="Noto Sans"/>
          <w:sz w:val="20"/>
        </w:rPr>
      </w:pPr>
      <w:r w:rsidRPr="00850616">
        <w:rPr>
          <w:rFonts w:ascii="Noto Sans" w:hAnsi="Noto Sans" w:cs="Noto Sans"/>
          <w:sz w:val="20"/>
        </w:rPr>
        <w:t>De ser el caso, las actualizaciones de los procedimientos a que se refieren las Reglas Quinta a Octava de las presentes Reglas se darán a conocer a través de la página electrónica del Instituto.</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Décima Segunda.- Demás disposiciones aplicables. </w:t>
      </w:r>
    </w:p>
    <w:p w:rsidR="00192FD6" w:rsidRPr="00850616" w:rsidRDefault="00192FD6" w:rsidP="00850616">
      <w:pPr>
        <w:jc w:val="both"/>
        <w:rPr>
          <w:rFonts w:ascii="Noto Sans" w:hAnsi="Noto Sans" w:cs="Noto Sans"/>
          <w:sz w:val="20"/>
        </w:rPr>
      </w:pPr>
      <w:r w:rsidRPr="00850616">
        <w:rPr>
          <w:rFonts w:ascii="Noto Sans" w:hAnsi="Noto Sans" w:cs="Noto Sans"/>
          <w:sz w:val="20"/>
        </w:rPr>
        <w:lastRenderedPageBreak/>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De conformidad con el ACUERDO ACDO.AS2.HCT.250423/106.P.DIR </w:t>
      </w:r>
      <w:r w:rsidRPr="00850616">
        <w:rPr>
          <w:rFonts w:ascii="Noto Sans" w:hAnsi="Noto Sans" w:cs="Noto Sans"/>
          <w:i/>
          <w:sz w:val="20"/>
        </w:rPr>
        <w:t>(publicado en el D.O.F. el día 04 de mayo de 2023)</w:t>
      </w:r>
      <w:r w:rsidRPr="00850616">
        <w:rPr>
          <w:rFonts w:ascii="Noto Sans" w:hAnsi="Noto Sans" w:cs="Noto Sans"/>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rsidR="00192FD6" w:rsidRPr="00850616" w:rsidRDefault="00192FD6" w:rsidP="00850616">
      <w:pPr>
        <w:jc w:val="both"/>
        <w:rPr>
          <w:rFonts w:ascii="Noto Sans" w:hAnsi="Noto Sans" w:cs="Noto Sans"/>
          <w:color w:val="FF0000"/>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192FD6" w:rsidRPr="00850616" w:rsidRDefault="00192FD6" w:rsidP="00850616">
      <w:pPr>
        <w:rPr>
          <w:rFonts w:ascii="Noto Sans" w:hAnsi="Noto Sans" w:cs="Noto Sans"/>
          <w:b/>
          <w:sz w:val="20"/>
        </w:rPr>
      </w:pPr>
      <w:bookmarkStart w:id="5" w:name="_Toc122602682"/>
    </w:p>
    <w:p w:rsidR="00192FD6" w:rsidRPr="00850616" w:rsidRDefault="002D2474" w:rsidP="00850616">
      <w:pPr>
        <w:jc w:val="both"/>
        <w:rPr>
          <w:rFonts w:ascii="Noto Sans" w:hAnsi="Noto Sans" w:cs="Noto Sans"/>
          <w:b/>
          <w:sz w:val="20"/>
        </w:rPr>
      </w:pPr>
      <w:r>
        <w:rPr>
          <w:rFonts w:ascii="Noto Sans" w:hAnsi="Noto Sans" w:cs="Noto Sans"/>
          <w:b/>
          <w:sz w:val="20"/>
        </w:rPr>
        <w:t>9</w:t>
      </w:r>
      <w:r w:rsidR="00192FD6" w:rsidRPr="00850616">
        <w:rPr>
          <w:rFonts w:ascii="Noto Sans" w:hAnsi="Noto Sans" w:cs="Noto Sans"/>
          <w:b/>
          <w:sz w:val="20"/>
        </w:rPr>
        <w:t>.3 REGLAS PARA LA OBTENCIÓN DE LA CONSTANCIA DE SITUACIÓN FISCAL EN MATERIA DE APORTACIONES PATRONALES Y ENTERO DE DESCUENTOS.</w:t>
      </w:r>
      <w:bookmarkEnd w:id="5"/>
    </w:p>
    <w:p w:rsidR="00192FD6" w:rsidRPr="00850616" w:rsidRDefault="00192FD6" w:rsidP="00850616">
      <w:pPr>
        <w:jc w:val="both"/>
        <w:rPr>
          <w:rFonts w:ascii="Noto Sans" w:hAnsi="Noto Sans" w:cs="Noto Sans"/>
          <w:b/>
          <w:sz w:val="20"/>
        </w:rPr>
      </w:pPr>
    </w:p>
    <w:p w:rsidR="00192FD6" w:rsidRPr="00850616" w:rsidRDefault="00192FD6" w:rsidP="00850616">
      <w:pPr>
        <w:jc w:val="both"/>
        <w:rPr>
          <w:rFonts w:ascii="Noto Sans" w:hAnsi="Noto Sans" w:cs="Noto Sans"/>
          <w:b/>
          <w:sz w:val="20"/>
        </w:rPr>
      </w:pPr>
      <w:r w:rsidRPr="00850616">
        <w:rPr>
          <w:rFonts w:ascii="Noto Sans" w:hAnsi="Noto Sans" w:cs="Noto Sans"/>
          <w:b/>
          <w:sz w:val="20"/>
        </w:rPr>
        <w:t>Primera</w:t>
      </w:r>
      <w:r w:rsidRPr="00850616">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b/>
          <w:sz w:val="20"/>
        </w:rPr>
        <w:t>Segunda</w:t>
      </w:r>
      <w:r w:rsidRPr="00850616">
        <w:rPr>
          <w:rFonts w:ascii="Noto Sans" w:hAnsi="Noto Sans" w:cs="Noto Sans"/>
          <w:sz w:val="20"/>
        </w:rPr>
        <w:t>. - EL INFONAVIT, a fin de emitir la constancia de situación fiscal, revisara que:</w:t>
      </w: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 </w:t>
      </w:r>
    </w:p>
    <w:p w:rsidR="00192FD6" w:rsidRPr="00850616" w:rsidRDefault="00192FD6" w:rsidP="00943884">
      <w:pPr>
        <w:numPr>
          <w:ilvl w:val="0"/>
          <w:numId w:val="39"/>
        </w:numPr>
        <w:jc w:val="both"/>
        <w:rPr>
          <w:rFonts w:ascii="Noto Sans" w:hAnsi="Noto Sans" w:cs="Noto Sans"/>
          <w:sz w:val="20"/>
        </w:rPr>
      </w:pPr>
      <w:r w:rsidRPr="00850616">
        <w:rPr>
          <w:rFonts w:ascii="Noto Sans" w:hAnsi="Noto Sans" w:cs="Noto Sans"/>
          <w:sz w:val="20"/>
        </w:rPr>
        <w:t xml:space="preserve">La inscripción del particular solicitante ante “EL INSTITUTO”, en caso de estar obligado, y la vigencia del número o números de los registros patronales que le han sido asignados. </w:t>
      </w:r>
    </w:p>
    <w:p w:rsidR="00192FD6" w:rsidRPr="00850616" w:rsidRDefault="00192FD6" w:rsidP="00943884">
      <w:pPr>
        <w:numPr>
          <w:ilvl w:val="0"/>
          <w:numId w:val="39"/>
        </w:numPr>
        <w:jc w:val="both"/>
        <w:rPr>
          <w:rFonts w:ascii="Noto Sans" w:hAnsi="Noto Sans" w:cs="Noto Sans"/>
          <w:sz w:val="20"/>
        </w:rPr>
      </w:pPr>
      <w:r w:rsidRPr="00850616">
        <w:rPr>
          <w:rFonts w:ascii="Noto Sans" w:hAnsi="Noto Sans" w:cs="Noto Sans"/>
          <w:sz w:val="20"/>
        </w:rPr>
        <w:t xml:space="preserve">La existencia de créditos fiscales firmes determinados, entendiéndose por crédito fiscal las aportaciones, los descuentos, su actualización, los recargos y las multas impuestas en los </w:t>
      </w:r>
      <w:r w:rsidRPr="00850616">
        <w:rPr>
          <w:rFonts w:ascii="Noto Sans" w:hAnsi="Noto Sans" w:cs="Noto Sans"/>
          <w:sz w:val="20"/>
        </w:rPr>
        <w:lastRenderedPageBreak/>
        <w:t xml:space="preserve">términos de la Ley del Instituto del Fondo Nacional de la Vivienda para los trabajadores. </w:t>
      </w:r>
    </w:p>
    <w:p w:rsidR="00192FD6" w:rsidRPr="00850616" w:rsidRDefault="00192FD6" w:rsidP="00943884">
      <w:pPr>
        <w:numPr>
          <w:ilvl w:val="0"/>
          <w:numId w:val="39"/>
        </w:numPr>
        <w:jc w:val="both"/>
        <w:rPr>
          <w:rFonts w:ascii="Noto Sans" w:hAnsi="Noto Sans" w:cs="Noto Sans"/>
          <w:sz w:val="20"/>
        </w:rPr>
      </w:pPr>
      <w:r w:rsidRPr="00850616">
        <w:rPr>
          <w:rFonts w:ascii="Noto Sans" w:hAnsi="Noto Sans" w:cs="Noto Sans"/>
          <w:sz w:val="20"/>
        </w:rPr>
        <w:t xml:space="preserve">Los adeudos o créditos fiscales que no se encuentren firmes. </w:t>
      </w:r>
    </w:p>
    <w:p w:rsidR="00192FD6" w:rsidRPr="00850616" w:rsidRDefault="00192FD6" w:rsidP="00943884">
      <w:pPr>
        <w:numPr>
          <w:ilvl w:val="0"/>
          <w:numId w:val="39"/>
        </w:numPr>
        <w:jc w:val="both"/>
        <w:rPr>
          <w:rFonts w:ascii="Noto Sans" w:hAnsi="Noto Sans" w:cs="Noto Sans"/>
          <w:sz w:val="20"/>
        </w:rPr>
      </w:pPr>
      <w:r w:rsidRPr="00850616">
        <w:rPr>
          <w:rFonts w:ascii="Noto Sans" w:hAnsi="Noto Sans" w:cs="Noto Sans"/>
          <w:sz w:val="20"/>
        </w:rPr>
        <w:t xml:space="preserve">Las garantías que se hayan otorgado. </w:t>
      </w:r>
    </w:p>
    <w:p w:rsidR="00192FD6" w:rsidRPr="00850616" w:rsidRDefault="00192FD6" w:rsidP="00943884">
      <w:pPr>
        <w:numPr>
          <w:ilvl w:val="0"/>
          <w:numId w:val="39"/>
        </w:numPr>
        <w:jc w:val="both"/>
        <w:rPr>
          <w:rFonts w:ascii="Noto Sans" w:hAnsi="Noto Sans" w:cs="Noto Sans"/>
          <w:sz w:val="20"/>
        </w:rPr>
      </w:pPr>
      <w:r w:rsidRPr="00850616">
        <w:rPr>
          <w:rFonts w:ascii="Noto Sans" w:hAnsi="Noto Sans" w:cs="Noto Sans"/>
          <w:sz w:val="20"/>
        </w:rPr>
        <w:t xml:space="preserve">Los convenios de pago que el solicitante haya celebrado con “EL INSTITUTO”. </w:t>
      </w:r>
    </w:p>
    <w:p w:rsidR="00192FD6" w:rsidRPr="00850616" w:rsidRDefault="00192FD6" w:rsidP="00850616">
      <w:pPr>
        <w:jc w:val="both"/>
        <w:rPr>
          <w:rFonts w:ascii="Noto Sans" w:hAnsi="Noto Sans" w:cs="Noto Sans"/>
          <w:b/>
          <w:sz w:val="20"/>
        </w:rPr>
      </w:pPr>
    </w:p>
    <w:p w:rsidR="00192FD6" w:rsidRPr="00850616" w:rsidRDefault="00192FD6" w:rsidP="00850616">
      <w:pPr>
        <w:jc w:val="both"/>
        <w:rPr>
          <w:rFonts w:ascii="Noto Sans" w:hAnsi="Noto Sans" w:cs="Noto Sans"/>
          <w:sz w:val="20"/>
        </w:rPr>
      </w:pPr>
      <w:r w:rsidRPr="00850616">
        <w:rPr>
          <w:rFonts w:ascii="Noto Sans" w:hAnsi="Noto Sans" w:cs="Noto Sans"/>
          <w:b/>
          <w:sz w:val="20"/>
        </w:rPr>
        <w:t>Tercera.</w:t>
      </w:r>
      <w:r w:rsidRPr="00850616">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192FD6" w:rsidRPr="00850616" w:rsidRDefault="00192FD6" w:rsidP="00850616">
      <w:pPr>
        <w:jc w:val="both"/>
        <w:rPr>
          <w:rFonts w:ascii="Noto Sans" w:hAnsi="Noto Sans" w:cs="Noto Sans"/>
          <w:sz w:val="20"/>
        </w:rPr>
      </w:pPr>
      <w:r w:rsidRPr="00850616">
        <w:rPr>
          <w:rFonts w:ascii="Noto Sans" w:hAnsi="Noto Sans" w:cs="Noto Sans"/>
          <w:b/>
          <w:sz w:val="20"/>
        </w:rPr>
        <w:t>Cuarta.</w:t>
      </w:r>
      <w:r w:rsidRPr="00850616">
        <w:rPr>
          <w:rFonts w:ascii="Noto Sans" w:hAnsi="Noto Sans" w:cs="Noto Sans"/>
          <w:sz w:val="20"/>
        </w:rPr>
        <w:t xml:space="preserve"> - EL INFONAVIT expedirá a los particulares los siguientes tipos de constancia de situación fiscal: </w:t>
      </w:r>
    </w:p>
    <w:p w:rsidR="00192FD6" w:rsidRPr="00850616" w:rsidRDefault="00192FD6" w:rsidP="00850616">
      <w:pPr>
        <w:jc w:val="both"/>
        <w:rPr>
          <w:rFonts w:ascii="Noto Sans" w:hAnsi="Noto Sans" w:cs="Noto Sans"/>
          <w:sz w:val="20"/>
        </w:rPr>
      </w:pPr>
    </w:p>
    <w:p w:rsidR="00192FD6" w:rsidRPr="00850616" w:rsidRDefault="00192FD6" w:rsidP="00943884">
      <w:pPr>
        <w:numPr>
          <w:ilvl w:val="0"/>
          <w:numId w:val="40"/>
        </w:numPr>
        <w:jc w:val="both"/>
        <w:rPr>
          <w:rFonts w:ascii="Noto Sans" w:hAnsi="Noto Sans" w:cs="Noto Sans"/>
          <w:sz w:val="20"/>
        </w:rPr>
      </w:pPr>
      <w:r w:rsidRPr="00850616">
        <w:rPr>
          <w:rFonts w:ascii="Noto Sans" w:hAnsi="Noto Sans" w:cs="Noto Sans"/>
          <w:b/>
          <w:sz w:val="20"/>
        </w:rPr>
        <w:t>Sin adeudo o con garantía</w:t>
      </w:r>
      <w:r w:rsidRPr="00850616">
        <w:rPr>
          <w:rFonts w:ascii="Noto Sans" w:hAnsi="Noto Sans" w:cs="Noto Sans"/>
          <w:sz w:val="20"/>
        </w:rPr>
        <w:t xml:space="preserve">. - cuando el particular esté inscrito ante “EL INSTITUTO” y al corriente en el cumplimiento de sus obligaciones fiscales, o bien que contando con adeudo este se encuentre garantizado. </w:t>
      </w:r>
    </w:p>
    <w:p w:rsidR="00192FD6" w:rsidRPr="00850616" w:rsidRDefault="00192FD6" w:rsidP="00943884">
      <w:pPr>
        <w:numPr>
          <w:ilvl w:val="0"/>
          <w:numId w:val="40"/>
        </w:numPr>
        <w:jc w:val="both"/>
        <w:rPr>
          <w:rFonts w:ascii="Noto Sans" w:hAnsi="Noto Sans" w:cs="Noto Sans"/>
          <w:sz w:val="20"/>
        </w:rPr>
      </w:pPr>
      <w:r w:rsidRPr="00850616">
        <w:rPr>
          <w:rFonts w:ascii="Noto Sans" w:hAnsi="Noto Sans" w:cs="Noto Sans"/>
          <w:b/>
          <w:sz w:val="20"/>
        </w:rPr>
        <w:t>Con adeudo</w:t>
      </w:r>
      <w:r w:rsidRPr="00850616">
        <w:rPr>
          <w:rFonts w:ascii="Noto Sans" w:hAnsi="Noto Sans" w:cs="Noto Sans"/>
          <w:sz w:val="20"/>
        </w:rPr>
        <w:t xml:space="preserve">. - cuando el particular no esté al corriente en el cumplimiento de las obligaciones en materia de aportaciones patronales y entero de descuentos. </w:t>
      </w:r>
    </w:p>
    <w:p w:rsidR="00192FD6" w:rsidRPr="00850616" w:rsidRDefault="00192FD6" w:rsidP="00943884">
      <w:pPr>
        <w:numPr>
          <w:ilvl w:val="0"/>
          <w:numId w:val="40"/>
        </w:numPr>
        <w:jc w:val="both"/>
        <w:rPr>
          <w:rFonts w:ascii="Noto Sans" w:hAnsi="Noto Sans" w:cs="Noto Sans"/>
          <w:sz w:val="20"/>
        </w:rPr>
      </w:pPr>
      <w:r w:rsidRPr="00850616">
        <w:rPr>
          <w:rFonts w:ascii="Noto Sans" w:hAnsi="Noto Sans" w:cs="Noto Sans"/>
          <w:b/>
          <w:sz w:val="20"/>
        </w:rPr>
        <w:t>Con adeudo pero con convenio celebrado</w:t>
      </w:r>
      <w:r w:rsidRPr="00850616">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192FD6" w:rsidRPr="00850616" w:rsidRDefault="00192FD6" w:rsidP="00943884">
      <w:pPr>
        <w:numPr>
          <w:ilvl w:val="0"/>
          <w:numId w:val="40"/>
        </w:numPr>
        <w:jc w:val="both"/>
        <w:rPr>
          <w:rFonts w:ascii="Noto Sans" w:hAnsi="Noto Sans" w:cs="Noto Sans"/>
          <w:sz w:val="20"/>
        </w:rPr>
      </w:pPr>
      <w:r w:rsidRPr="00850616">
        <w:rPr>
          <w:rFonts w:ascii="Noto Sans" w:hAnsi="Noto Sans" w:cs="Noto Sans"/>
          <w:b/>
          <w:sz w:val="20"/>
        </w:rPr>
        <w:t>Sin antecedentes</w:t>
      </w:r>
      <w:r w:rsidRPr="00850616">
        <w:rPr>
          <w:rFonts w:ascii="Noto Sans" w:hAnsi="Noto Sans" w:cs="Noto Sans"/>
          <w:sz w:val="20"/>
        </w:rPr>
        <w:t xml:space="preserve"> Para personas físicas o morales que no cuenten con número de registro patronal registrado ante “EL INSTITUTO” y por tanto con trabajadores formales. </w:t>
      </w:r>
    </w:p>
    <w:p w:rsidR="00192FD6" w:rsidRPr="00850616" w:rsidRDefault="00192FD6" w:rsidP="00850616">
      <w:pPr>
        <w:ind w:left="1080"/>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850616">
          <w:rPr>
            <w:rStyle w:val="Hipervnculo"/>
            <w:rFonts w:ascii="Noto Sans" w:hAnsi="Noto Sans" w:cs="Noto Sans"/>
            <w:sz w:val="20"/>
          </w:rPr>
          <w:t>www.infonavit.org.mx</w:t>
        </w:r>
      </w:hyperlink>
    </w:p>
    <w:p w:rsidR="00192FD6" w:rsidRPr="00850616" w:rsidRDefault="00192FD6" w:rsidP="00850616">
      <w:pPr>
        <w:jc w:val="both"/>
        <w:rPr>
          <w:rFonts w:ascii="Noto Sans" w:hAnsi="Noto Sans" w:cs="Noto Sans"/>
          <w:sz w:val="20"/>
        </w:rPr>
      </w:pPr>
      <w:r w:rsidRPr="00850616">
        <w:rPr>
          <w:rFonts w:ascii="Noto Sans" w:hAnsi="Noto Sans" w:cs="Noto Sans"/>
          <w:sz w:val="20"/>
        </w:rPr>
        <w:t>Las constancias a que se refiere el inciso c) serán emitidas por la autoridad fiscal de del Instituto en las delegaciones regionales.</w:t>
      </w:r>
    </w:p>
    <w:p w:rsidR="00192FD6" w:rsidRPr="00850616" w:rsidRDefault="00192FD6" w:rsidP="00850616">
      <w:pPr>
        <w:jc w:val="both"/>
        <w:rPr>
          <w:rFonts w:ascii="Noto Sans" w:hAnsi="Noto Sans" w:cs="Noto Sans"/>
          <w:sz w:val="20"/>
        </w:rPr>
      </w:pPr>
    </w:p>
    <w:p w:rsidR="00192FD6" w:rsidRPr="00850616" w:rsidRDefault="00192FD6" w:rsidP="00850616">
      <w:pPr>
        <w:jc w:val="both"/>
        <w:rPr>
          <w:rFonts w:ascii="Noto Sans" w:hAnsi="Noto Sans" w:cs="Noto Sans"/>
          <w:sz w:val="20"/>
        </w:rPr>
      </w:pPr>
      <w:r w:rsidRPr="00850616">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192FD6" w:rsidRPr="00850616" w:rsidRDefault="00192FD6" w:rsidP="00850616">
      <w:pPr>
        <w:jc w:val="both"/>
        <w:rPr>
          <w:rFonts w:ascii="Noto Sans" w:hAnsi="Noto Sans" w:cs="Noto Sans"/>
          <w:b/>
          <w:sz w:val="20"/>
        </w:rPr>
      </w:pPr>
    </w:p>
    <w:p w:rsidR="00192FD6" w:rsidRPr="00850616" w:rsidRDefault="00192FD6" w:rsidP="00850616">
      <w:pPr>
        <w:jc w:val="both"/>
        <w:rPr>
          <w:rFonts w:ascii="Noto Sans" w:hAnsi="Noto Sans" w:cs="Noto Sans"/>
          <w:sz w:val="20"/>
        </w:rPr>
      </w:pPr>
      <w:r w:rsidRPr="00850616">
        <w:rPr>
          <w:rFonts w:ascii="Noto Sans" w:hAnsi="Noto Sans" w:cs="Noto Sans"/>
          <w:b/>
          <w:sz w:val="20"/>
        </w:rPr>
        <w:t>Quinta. -</w:t>
      </w:r>
      <w:r w:rsidRPr="00850616">
        <w:rPr>
          <w:rFonts w:ascii="Noto Sans" w:hAnsi="Noto Sans" w:cs="Noto Sans"/>
          <w:sz w:val="20"/>
        </w:rPr>
        <w:t xml:space="preserve"> La constancia de situación fiscal que se expida tendrá una vigencia de 30 días naturales contados a partir de la misma.</w:t>
      </w:r>
    </w:p>
    <w:p w:rsidR="00172262" w:rsidRPr="00850616" w:rsidRDefault="00172262" w:rsidP="00850616">
      <w:pPr>
        <w:suppressAutoHyphens w:val="0"/>
        <w:contextualSpacing/>
        <w:jc w:val="both"/>
        <w:rPr>
          <w:rFonts w:ascii="Noto Sans" w:hAnsi="Noto Sans" w:cs="Noto Sans"/>
          <w:sz w:val="20"/>
          <w:highlight w:val="yellow"/>
        </w:rPr>
      </w:pPr>
    </w:p>
    <w:p w:rsidR="00DE048C" w:rsidRPr="00850616" w:rsidRDefault="00DE048C" w:rsidP="00943884">
      <w:pPr>
        <w:pStyle w:val="Prrafodelista"/>
        <w:numPr>
          <w:ilvl w:val="0"/>
          <w:numId w:val="50"/>
        </w:numPr>
        <w:jc w:val="both"/>
        <w:rPr>
          <w:rFonts w:ascii="Noto Sans" w:hAnsi="Noto Sans" w:cs="Noto Sans"/>
          <w:b/>
          <w:color w:val="000000"/>
          <w:sz w:val="20"/>
        </w:rPr>
      </w:pPr>
      <w:r w:rsidRPr="00850616">
        <w:rPr>
          <w:rFonts w:ascii="Noto Sans" w:hAnsi="Noto Sans" w:cs="Noto Sans"/>
          <w:b/>
          <w:color w:val="000000"/>
          <w:sz w:val="20"/>
        </w:rPr>
        <w:t xml:space="preserve"> </w:t>
      </w:r>
      <w:r w:rsidRPr="00850616">
        <w:rPr>
          <w:rFonts w:ascii="Noto Sans" w:hAnsi="Noto Sans" w:cs="Noto Sans"/>
          <w:b/>
          <w:sz w:val="20"/>
        </w:rPr>
        <w:t>CRITERIOS PARA LA EVALUACIÓN DE LAS PROPOSICIONES Y ADJUDICACIÓN DE LOS CONTRATOS</w:t>
      </w:r>
    </w:p>
    <w:p w:rsidR="00DE048C" w:rsidRPr="00850616" w:rsidRDefault="00DE048C" w:rsidP="00850616">
      <w:pPr>
        <w:suppressAutoHyphens w:val="0"/>
        <w:overflowPunct w:val="0"/>
        <w:autoSpaceDE w:val="0"/>
        <w:autoSpaceDN w:val="0"/>
        <w:adjustRightInd w:val="0"/>
        <w:jc w:val="both"/>
        <w:textAlignment w:val="baseline"/>
        <w:rPr>
          <w:rFonts w:ascii="Noto Sans" w:hAnsi="Noto Sans" w:cs="Noto Sans"/>
          <w:b/>
          <w:bCs/>
          <w:sz w:val="20"/>
          <w:lang w:val="es-ES_tradnl" w:eastAsia="es-ES"/>
        </w:rPr>
      </w:pPr>
    </w:p>
    <w:p w:rsidR="00DE048C" w:rsidRPr="00850616" w:rsidRDefault="00DE048C" w:rsidP="00850616">
      <w:pPr>
        <w:suppressAutoHyphens w:val="0"/>
        <w:overflowPunct w:val="0"/>
        <w:autoSpaceDE w:val="0"/>
        <w:autoSpaceDN w:val="0"/>
        <w:adjustRightInd w:val="0"/>
        <w:jc w:val="both"/>
        <w:textAlignment w:val="baseline"/>
        <w:rPr>
          <w:rFonts w:ascii="Noto Sans" w:hAnsi="Noto Sans" w:cs="Noto Sans"/>
          <w:b/>
          <w:bCs/>
          <w:sz w:val="20"/>
          <w:lang w:val="es-ES_tradnl" w:eastAsia="es-ES"/>
        </w:rPr>
      </w:pPr>
      <w:r w:rsidRPr="00850616">
        <w:rPr>
          <w:rFonts w:ascii="Noto Sans" w:hAnsi="Noto Sans" w:cs="Noto Sans"/>
          <w:b/>
          <w:bCs/>
          <w:sz w:val="20"/>
          <w:lang w:val="es-ES_tradnl" w:eastAsia="es-ES"/>
        </w:rPr>
        <w:t>CON BASE AL ARTICULO 40 FRACCION XVI, Y ARTICULO 47 DE LA LAASSP, EL CRITERIO QUE SE UTILIZARÁ COMO MÉTODO PARA EVALUAR LAS PROPUESTAS, SERÁ EL METODO BINARIO.</w:t>
      </w:r>
    </w:p>
    <w:p w:rsidR="00DE048C" w:rsidRPr="00850616" w:rsidRDefault="00DE048C" w:rsidP="00850616">
      <w:pPr>
        <w:suppressAutoHyphens w:val="0"/>
        <w:overflowPunct w:val="0"/>
        <w:autoSpaceDE w:val="0"/>
        <w:autoSpaceDN w:val="0"/>
        <w:adjustRightInd w:val="0"/>
        <w:jc w:val="both"/>
        <w:textAlignment w:val="baseline"/>
        <w:rPr>
          <w:rFonts w:ascii="Noto Sans" w:hAnsi="Noto Sans" w:cs="Noto Sans"/>
          <w:bCs/>
          <w:sz w:val="20"/>
          <w:lang w:val="es-ES_tradnl" w:eastAsia="es-ES"/>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Los criterios que aplicarán el área solicitante y/o técnica para evaluar las proposiciones, se basarán en la información documental presentada por los licitante conforme al </w:t>
      </w:r>
      <w:r w:rsidRPr="00850616">
        <w:rPr>
          <w:rFonts w:ascii="Noto Sans" w:hAnsi="Noto Sans" w:cs="Noto Sans"/>
          <w:b/>
          <w:sz w:val="20"/>
        </w:rPr>
        <w:t>Anexo Número 20 (veinte),</w:t>
      </w:r>
      <w:r w:rsidRPr="00850616">
        <w:rPr>
          <w:rFonts w:ascii="Noto Sans" w:hAnsi="Noto Sans" w:cs="Noto Sans"/>
          <w:sz w:val="20"/>
        </w:rPr>
        <w:t xml:space="preserve"> el cual forma parte de la presente convocatoria, observando para ello lo previsto en el artículo 47 en lo relativo al criterio binario y 48, fracción II, de la LAASSP. La evaluación se realizará a través de método binario de evaluación, por lo que el contrato se adjudicará al licitante cuya oferta resulte solvente, y hubiere ofertado el precio más bajo, siempre uy cuando este resulte conveniente. </w:t>
      </w:r>
    </w:p>
    <w:p w:rsidR="00DE048C" w:rsidRPr="00850616" w:rsidRDefault="00DE048C" w:rsidP="00850616">
      <w:pPr>
        <w:tabs>
          <w:tab w:val="left" w:pos="1134"/>
        </w:tabs>
        <w:overflowPunct w:val="0"/>
        <w:autoSpaceDE w:val="0"/>
        <w:jc w:val="both"/>
        <w:textAlignment w:val="baseline"/>
        <w:rPr>
          <w:rFonts w:ascii="Noto Sans" w:hAnsi="Noto Sans" w:cs="Noto Sans"/>
          <w:sz w:val="20"/>
        </w:rPr>
      </w:pPr>
      <w:r w:rsidRPr="00850616">
        <w:rPr>
          <w:rFonts w:ascii="Noto Sans" w:hAnsi="Noto Sans" w:cs="Noto Sans"/>
          <w:sz w:val="20"/>
        </w:rPr>
        <w:t>Se tendrá una sola fuente de abasto por Unidad Médica Hospitalaria (partida).</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La evaluación se realizará comparando entre sí, en forma equivalente, todas las condiciones ofrecidas explícitamente por los licitantes.</w:t>
      </w:r>
    </w:p>
    <w:p w:rsidR="00DE048C" w:rsidRPr="00850616" w:rsidRDefault="00DE048C" w:rsidP="00850616">
      <w:pPr>
        <w:jc w:val="both"/>
        <w:rPr>
          <w:rFonts w:ascii="Noto Sans" w:hAnsi="Noto Sans" w:cs="Noto Sans"/>
          <w:sz w:val="20"/>
        </w:rPr>
      </w:pPr>
      <w:r w:rsidRPr="00850616">
        <w:rPr>
          <w:rFonts w:ascii="Noto Sans" w:hAnsi="Noto Sans" w:cs="Noto Sans"/>
          <w:sz w:val="20"/>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rsidR="00DE048C" w:rsidRPr="00850616" w:rsidRDefault="00DE048C" w:rsidP="00850616">
      <w:pPr>
        <w:jc w:val="both"/>
        <w:rPr>
          <w:rFonts w:ascii="Noto Sans" w:hAnsi="Noto Sans" w:cs="Noto Sans"/>
          <w:sz w:val="20"/>
        </w:rPr>
      </w:pPr>
      <w:r w:rsidRPr="00850616">
        <w:rPr>
          <w:rFonts w:ascii="Noto Sans" w:hAnsi="Noto Sans" w:cs="Noto San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DE048C" w:rsidRPr="00850616" w:rsidRDefault="00DE048C" w:rsidP="00850616">
      <w:pPr>
        <w:jc w:val="both"/>
        <w:rPr>
          <w:rFonts w:ascii="Noto Sans" w:hAnsi="Noto Sans" w:cs="Noto Sans"/>
          <w:sz w:val="20"/>
          <w:u w:val="single"/>
        </w:rPr>
      </w:pPr>
    </w:p>
    <w:p w:rsidR="00DE048C" w:rsidRPr="00850616" w:rsidRDefault="00DE048C" w:rsidP="00850616">
      <w:pPr>
        <w:jc w:val="both"/>
        <w:rPr>
          <w:rFonts w:ascii="Noto Sans" w:hAnsi="Noto Sans" w:cs="Noto Sans"/>
          <w:sz w:val="20"/>
        </w:rPr>
      </w:pPr>
      <w:r w:rsidRPr="00850616">
        <w:rPr>
          <w:rFonts w:ascii="Noto Sans" w:hAnsi="Noto Sans" w:cs="Noto Sans"/>
          <w:sz w:val="20"/>
        </w:rPr>
        <w:t>Se comprobará que las condiciones legales, técnicas y económicas requeridas contengan la información, documentación y requisitos de la presente Convocatoria, ello de conformidad al artículo 47 de la LAASSP.</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 </w:t>
      </w:r>
    </w:p>
    <w:p w:rsidR="00DE048C" w:rsidRPr="00850616" w:rsidRDefault="00DE048C" w:rsidP="00850616">
      <w:pPr>
        <w:jc w:val="both"/>
        <w:rPr>
          <w:rFonts w:ascii="Noto Sans" w:hAnsi="Noto Sans" w:cs="Noto Sans"/>
          <w:b/>
          <w:i/>
          <w:sz w:val="20"/>
        </w:rPr>
      </w:pPr>
      <w:r w:rsidRPr="00850616">
        <w:rPr>
          <w:rFonts w:ascii="Noto Sans" w:hAnsi="Noto Sans" w:cs="Noto Sans"/>
          <w:b/>
          <w:i/>
          <w:sz w:val="20"/>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DE048C" w:rsidRPr="00850616" w:rsidRDefault="00DE048C" w:rsidP="00850616">
      <w:pPr>
        <w:jc w:val="both"/>
        <w:rPr>
          <w:rFonts w:ascii="Noto Sans" w:hAnsi="Noto Sans" w:cs="Noto Sans"/>
          <w:b/>
          <w:color w:val="000000"/>
          <w:sz w:val="20"/>
        </w:rPr>
      </w:pPr>
    </w:p>
    <w:p w:rsidR="00DE048C" w:rsidRPr="00850616" w:rsidRDefault="00DE048C" w:rsidP="00850616">
      <w:pPr>
        <w:keepNext/>
        <w:jc w:val="both"/>
        <w:outlineLvl w:val="1"/>
        <w:rPr>
          <w:rFonts w:ascii="Noto Sans" w:hAnsi="Noto Sans" w:cs="Noto Sans"/>
          <w:b/>
          <w:sz w:val="20"/>
        </w:rPr>
      </w:pPr>
      <w:r w:rsidRPr="00850616">
        <w:rPr>
          <w:rFonts w:ascii="Noto Sans" w:hAnsi="Noto Sans" w:cs="Noto Sans"/>
          <w:b/>
          <w:sz w:val="20"/>
        </w:rPr>
        <w:lastRenderedPageBreak/>
        <w:t>NO SE CONSIDERARÁN LAS PROPOSICIONES, CUANDO NO COTICE LA TOTALIDAD DE LOS CONCEPTOS DEL SERVICIO EN EL QUE PARTICIPE.</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Se verificará que incluyan la información, los documentos, los requisitos y especificaciones técnicas solicitadas en los </w:t>
      </w:r>
      <w:r w:rsidRPr="00850616">
        <w:rPr>
          <w:rFonts w:ascii="Noto Sans" w:hAnsi="Noto Sans" w:cs="Noto Sans"/>
          <w:b/>
          <w:sz w:val="20"/>
          <w:lang w:eastAsia="es-ES"/>
        </w:rPr>
        <w:t>Anexo número 01 (UNO) Anexo Técnico, Anexo número 2 (DOS)</w:t>
      </w:r>
      <w:r w:rsidR="001821FA" w:rsidRPr="00850616">
        <w:rPr>
          <w:rFonts w:ascii="Noto Sans" w:hAnsi="Noto Sans" w:cs="Noto Sans"/>
          <w:b/>
          <w:sz w:val="20"/>
          <w:lang w:eastAsia="es-ES"/>
        </w:rPr>
        <w:t xml:space="preserve">. </w:t>
      </w:r>
      <w:r w:rsidRPr="00850616">
        <w:rPr>
          <w:rFonts w:ascii="Noto Sans" w:hAnsi="Noto Sans" w:cs="Noto Sans"/>
          <w:sz w:val="20"/>
        </w:rPr>
        <w:t>En general, el cumplimiento de las propuestas conforme a los requisitos establecidos en esta convocatoria.</w:t>
      </w:r>
    </w:p>
    <w:p w:rsidR="001821FA" w:rsidRPr="00850616" w:rsidRDefault="001821FA" w:rsidP="00850616">
      <w:pPr>
        <w:keepNext/>
        <w:outlineLvl w:val="1"/>
        <w:rPr>
          <w:rFonts w:ascii="Noto Sans" w:hAnsi="Noto Sans" w:cs="Noto Sans"/>
          <w:b/>
          <w:sz w:val="20"/>
        </w:rPr>
      </w:pPr>
      <w:bookmarkStart w:id="6" w:name="_Toc462062980"/>
    </w:p>
    <w:p w:rsidR="00DE048C" w:rsidRPr="00850616" w:rsidRDefault="002D2474" w:rsidP="00850616">
      <w:pPr>
        <w:keepNext/>
        <w:outlineLvl w:val="1"/>
        <w:rPr>
          <w:rFonts w:ascii="Noto Sans" w:hAnsi="Noto Sans" w:cs="Noto Sans"/>
          <w:b/>
          <w:sz w:val="20"/>
        </w:rPr>
      </w:pPr>
      <w:r>
        <w:rPr>
          <w:rFonts w:ascii="Noto Sans" w:hAnsi="Noto Sans" w:cs="Noto Sans"/>
          <w:b/>
          <w:sz w:val="20"/>
        </w:rPr>
        <w:t>10</w:t>
      </w:r>
      <w:r w:rsidR="00C161F8" w:rsidRPr="00850616">
        <w:rPr>
          <w:rFonts w:ascii="Noto Sans" w:hAnsi="Noto Sans" w:cs="Noto Sans"/>
          <w:b/>
          <w:sz w:val="20"/>
        </w:rPr>
        <w:t>.</w:t>
      </w:r>
      <w:r w:rsidR="001821FA" w:rsidRPr="00850616">
        <w:rPr>
          <w:rFonts w:ascii="Noto Sans" w:hAnsi="Noto Sans" w:cs="Noto Sans"/>
          <w:b/>
          <w:sz w:val="20"/>
        </w:rPr>
        <w:t xml:space="preserve">1 </w:t>
      </w:r>
      <w:r w:rsidR="00DE048C" w:rsidRPr="00850616">
        <w:rPr>
          <w:rFonts w:ascii="Noto Sans" w:hAnsi="Noto Sans" w:cs="Noto Sans"/>
          <w:b/>
          <w:sz w:val="20"/>
        </w:rPr>
        <w:t>EVALUACIÓN DE LAS PROPOSICIONES TÉCNICAS.</w:t>
      </w:r>
      <w:bookmarkEnd w:id="6"/>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Para efectos de la evaluación, se tomarán en consideración los criterios siguientes: </w:t>
      </w:r>
    </w:p>
    <w:p w:rsidR="00DE048C" w:rsidRPr="00850616" w:rsidRDefault="00DE048C" w:rsidP="00850616">
      <w:pPr>
        <w:jc w:val="both"/>
        <w:rPr>
          <w:rFonts w:ascii="Noto Sans" w:hAnsi="Noto Sans" w:cs="Noto Sans"/>
          <w:sz w:val="20"/>
        </w:rPr>
      </w:pPr>
    </w:p>
    <w:p w:rsidR="00DE048C" w:rsidRPr="00850616" w:rsidRDefault="00DE048C" w:rsidP="00943884">
      <w:pPr>
        <w:numPr>
          <w:ilvl w:val="0"/>
          <w:numId w:val="41"/>
        </w:numPr>
        <w:jc w:val="both"/>
        <w:rPr>
          <w:rFonts w:ascii="Noto Sans" w:hAnsi="Noto Sans" w:cs="Noto Sans"/>
          <w:sz w:val="20"/>
        </w:rPr>
      </w:pPr>
      <w:r w:rsidRPr="00850616">
        <w:rPr>
          <w:rFonts w:ascii="Noto Sans" w:hAnsi="Noto Sans" w:cs="Noto Sans"/>
          <w:sz w:val="20"/>
        </w:rPr>
        <w:t>Se verificará que incluyan la información, los documentos y los requisitos solicitados en esta convocatoria.</w:t>
      </w:r>
    </w:p>
    <w:p w:rsidR="00DE048C" w:rsidRPr="00850616" w:rsidRDefault="00DE048C" w:rsidP="00943884">
      <w:pPr>
        <w:numPr>
          <w:ilvl w:val="0"/>
          <w:numId w:val="41"/>
        </w:numPr>
        <w:jc w:val="both"/>
        <w:rPr>
          <w:rFonts w:ascii="Noto Sans" w:hAnsi="Noto Sans" w:cs="Noto Sans"/>
          <w:sz w:val="20"/>
        </w:rPr>
      </w:pPr>
      <w:r w:rsidRPr="00850616">
        <w:rPr>
          <w:rFonts w:ascii="Noto Sans" w:hAnsi="Noto Sans" w:cs="Noto Sans"/>
          <w:sz w:val="20"/>
        </w:rPr>
        <w:t>Se verificará documentalmente que los servicios ofertados, cumplan con las especificaciones técnicas y requisitos solicitados en</w:t>
      </w:r>
      <w:r w:rsidRPr="00850616">
        <w:rPr>
          <w:rFonts w:ascii="Noto Sans" w:hAnsi="Noto Sans" w:cs="Noto Sans"/>
          <w:bCs/>
          <w:sz w:val="20"/>
        </w:rPr>
        <w:t xml:space="preserve"> la presente convocatoria</w:t>
      </w:r>
      <w:r w:rsidRPr="00850616">
        <w:rPr>
          <w:rFonts w:ascii="Noto Sans" w:hAnsi="Noto Sans" w:cs="Noto Sans"/>
          <w:sz w:val="20"/>
        </w:rPr>
        <w:t>.</w:t>
      </w:r>
    </w:p>
    <w:p w:rsidR="00DE048C" w:rsidRPr="00850616" w:rsidRDefault="00DE048C" w:rsidP="00943884">
      <w:pPr>
        <w:numPr>
          <w:ilvl w:val="0"/>
          <w:numId w:val="41"/>
        </w:numPr>
        <w:tabs>
          <w:tab w:val="left" w:pos="2520"/>
        </w:tabs>
        <w:jc w:val="both"/>
        <w:rPr>
          <w:rFonts w:ascii="Noto Sans" w:eastAsia="Arial Unicode MS" w:hAnsi="Noto Sans" w:cs="Noto Sans"/>
          <w:sz w:val="20"/>
          <w:lang w:val="es-ES_tradnl"/>
        </w:rPr>
      </w:pPr>
      <w:r w:rsidRPr="00850616">
        <w:rPr>
          <w:rFonts w:ascii="Noto Sans" w:eastAsia="Arial Unicode MS" w:hAnsi="Noto Sans" w:cs="Noto Sans"/>
          <w:sz w:val="20"/>
          <w:lang w:val="es-ES_tradnl"/>
        </w:rPr>
        <w:t>Se verificará la congruencia de los catálogos e instructivos que presenten los participantes con lo ofertado en la propuesta técnica.</w:t>
      </w:r>
    </w:p>
    <w:p w:rsidR="00DE048C" w:rsidRPr="00850616" w:rsidRDefault="00DE048C" w:rsidP="00943884">
      <w:pPr>
        <w:numPr>
          <w:ilvl w:val="0"/>
          <w:numId w:val="41"/>
        </w:numPr>
        <w:tabs>
          <w:tab w:val="left" w:pos="2520"/>
        </w:tabs>
        <w:jc w:val="both"/>
        <w:rPr>
          <w:rFonts w:ascii="Noto Sans" w:eastAsia="Arial Unicode MS" w:hAnsi="Noto Sans" w:cs="Noto Sans"/>
          <w:sz w:val="20"/>
          <w:lang w:val="es-ES_tradnl"/>
        </w:rPr>
      </w:pPr>
      <w:r w:rsidRPr="00850616">
        <w:rPr>
          <w:rFonts w:ascii="Noto Sans" w:eastAsia="Arial Unicode MS" w:hAnsi="Noto Sans" w:cs="Noto Sans"/>
          <w:sz w:val="20"/>
          <w:lang w:val="es-ES_tradnl"/>
        </w:rPr>
        <w:t>En general, el cumplimiento de las propuestas conforme a los requisitos establecidos en la presente convocatoria.</w:t>
      </w:r>
    </w:p>
    <w:p w:rsidR="00DE048C" w:rsidRPr="00850616" w:rsidRDefault="00DE048C" w:rsidP="00943884">
      <w:pPr>
        <w:numPr>
          <w:ilvl w:val="0"/>
          <w:numId w:val="41"/>
        </w:numPr>
        <w:tabs>
          <w:tab w:val="left" w:pos="2520"/>
        </w:tabs>
        <w:ind w:left="714" w:hanging="357"/>
        <w:jc w:val="both"/>
        <w:rPr>
          <w:rFonts w:ascii="Noto Sans" w:eastAsia="Arial Unicode MS" w:hAnsi="Noto Sans" w:cs="Noto Sans"/>
          <w:sz w:val="20"/>
          <w:lang w:val="es-ES_tradnl"/>
        </w:rPr>
      </w:pPr>
      <w:r w:rsidRPr="00850616">
        <w:rPr>
          <w:rFonts w:ascii="Noto Sans" w:eastAsia="Arial Unicode MS" w:hAnsi="Noto Sans" w:cs="Noto Sans"/>
          <w:sz w:val="20"/>
          <w:lang w:val="es-ES_tradnl"/>
        </w:rPr>
        <w:t>La evaluación se hará sobre la descripción del servicio que corresponda.</w:t>
      </w:r>
    </w:p>
    <w:p w:rsidR="001821FA" w:rsidRPr="00850616" w:rsidRDefault="001821FA" w:rsidP="00850616">
      <w:pPr>
        <w:keepNext/>
        <w:outlineLvl w:val="1"/>
        <w:rPr>
          <w:rFonts w:ascii="Noto Sans" w:hAnsi="Noto Sans" w:cs="Noto Sans"/>
          <w:b/>
          <w:sz w:val="20"/>
        </w:rPr>
      </w:pPr>
      <w:bookmarkStart w:id="7" w:name="_Toc462062981"/>
    </w:p>
    <w:p w:rsidR="00DE048C" w:rsidRPr="00850616" w:rsidRDefault="002D2474" w:rsidP="00850616">
      <w:pPr>
        <w:keepNext/>
        <w:outlineLvl w:val="1"/>
        <w:rPr>
          <w:rFonts w:ascii="Noto Sans" w:hAnsi="Noto Sans" w:cs="Noto Sans"/>
          <w:b/>
          <w:sz w:val="20"/>
        </w:rPr>
      </w:pPr>
      <w:r>
        <w:rPr>
          <w:rFonts w:ascii="Noto Sans" w:hAnsi="Noto Sans" w:cs="Noto Sans"/>
          <w:b/>
          <w:sz w:val="20"/>
        </w:rPr>
        <w:t>10</w:t>
      </w:r>
      <w:r w:rsidR="001821FA" w:rsidRPr="00850616">
        <w:rPr>
          <w:rFonts w:ascii="Noto Sans" w:hAnsi="Noto Sans" w:cs="Noto Sans"/>
          <w:b/>
          <w:sz w:val="20"/>
        </w:rPr>
        <w:t xml:space="preserve">.2 </w:t>
      </w:r>
      <w:r w:rsidR="00DE048C" w:rsidRPr="00850616">
        <w:rPr>
          <w:rFonts w:ascii="Noto Sans" w:hAnsi="Noto Sans" w:cs="Noto Sans"/>
          <w:b/>
          <w:sz w:val="20"/>
        </w:rPr>
        <w:t>EVALUACIÓN DE LAS PROPOSICIONES ECONÓMICAS.</w:t>
      </w:r>
      <w:bookmarkEnd w:id="7"/>
      <w:r w:rsidR="00DE048C" w:rsidRPr="00850616">
        <w:rPr>
          <w:rFonts w:ascii="Noto Sans" w:hAnsi="Noto Sans" w:cs="Noto Sans"/>
          <w:b/>
          <w:sz w:val="20"/>
        </w:rPr>
        <w:t xml:space="preserve"> </w:t>
      </w:r>
    </w:p>
    <w:p w:rsidR="00DE048C" w:rsidRPr="00850616" w:rsidRDefault="00DE048C" w:rsidP="00850616">
      <w:pPr>
        <w:keepNext/>
        <w:outlineLvl w:val="1"/>
        <w:rPr>
          <w:rFonts w:ascii="Noto Sans" w:hAnsi="Noto Sans" w:cs="Noto Sans"/>
          <w:b/>
          <w:sz w:val="20"/>
        </w:rPr>
      </w:pPr>
    </w:p>
    <w:p w:rsidR="00DE048C" w:rsidRPr="00850616" w:rsidRDefault="00DE048C" w:rsidP="00850616">
      <w:pPr>
        <w:keepNext/>
        <w:outlineLvl w:val="1"/>
        <w:rPr>
          <w:rFonts w:ascii="Noto Sans" w:hAnsi="Noto Sans" w:cs="Noto Sans"/>
          <w:b/>
          <w:i/>
          <w:sz w:val="20"/>
        </w:rPr>
      </w:pPr>
      <w:r w:rsidRPr="00850616">
        <w:rPr>
          <w:rFonts w:ascii="Noto Sans" w:hAnsi="Noto Sans" w:cs="Noto Sans"/>
          <w:b/>
          <w:sz w:val="20"/>
        </w:rPr>
        <w:t>La evaluación económica se realizará por precio unitario</w:t>
      </w:r>
      <w:r w:rsidRPr="00850616">
        <w:rPr>
          <w:rFonts w:ascii="Noto Sans" w:hAnsi="Noto Sans" w:cs="Noto Sans"/>
          <w:b/>
          <w:i/>
          <w:sz w:val="20"/>
        </w:rPr>
        <w:t>, analizando los precios ofertados.</w:t>
      </w:r>
    </w:p>
    <w:p w:rsidR="00DE048C" w:rsidRPr="00850616" w:rsidRDefault="00DE048C" w:rsidP="00850616">
      <w:pPr>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En el caso de que las proposiciones económicas presentaren errores de cálculo, sólo habrá lugar a su rectificación por parte de la convocante, cuando la corrección no implique la modificación de precios unitarios. </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850616">
        <w:rPr>
          <w:rFonts w:ascii="Noto Sans" w:hAnsi="Noto Sans" w:cs="Noto Sans"/>
          <w:bCs/>
          <w:sz w:val="20"/>
        </w:rPr>
        <w:t>Artículo 55</w:t>
      </w:r>
      <w:r w:rsidRPr="00850616">
        <w:rPr>
          <w:rFonts w:ascii="Noto Sans" w:hAnsi="Noto Sans" w:cs="Noto Sans"/>
          <w:b/>
          <w:bCs/>
          <w:sz w:val="20"/>
        </w:rPr>
        <w:t xml:space="preserve"> </w:t>
      </w:r>
      <w:r w:rsidRPr="00850616">
        <w:rPr>
          <w:rFonts w:ascii="Noto Sans" w:hAnsi="Noto Sans" w:cs="Noto Sans"/>
          <w:sz w:val="20"/>
        </w:rPr>
        <w:t>del Reglamento.</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En el presente procedimiento de contratación no aplicara la modalidad de oferta subsecuente de descuento de conformidad al artículo 40 fracción XV de la LAASSP.</w:t>
      </w:r>
    </w:p>
    <w:p w:rsidR="00DE048C" w:rsidRPr="00850616" w:rsidRDefault="00DE048C" w:rsidP="00850616">
      <w:pPr>
        <w:jc w:val="both"/>
        <w:rPr>
          <w:rFonts w:ascii="Noto Sans" w:hAnsi="Noto Sans" w:cs="Noto Sans"/>
          <w:sz w:val="20"/>
        </w:rPr>
      </w:pPr>
    </w:p>
    <w:p w:rsidR="00DE048C" w:rsidRPr="00850616" w:rsidRDefault="002D2474" w:rsidP="00850616">
      <w:pPr>
        <w:keepNext/>
        <w:outlineLvl w:val="1"/>
        <w:rPr>
          <w:rFonts w:ascii="Noto Sans" w:hAnsi="Noto Sans" w:cs="Noto Sans"/>
          <w:b/>
          <w:sz w:val="20"/>
        </w:rPr>
      </w:pPr>
      <w:bookmarkStart w:id="8" w:name="_Toc462062982"/>
      <w:r>
        <w:rPr>
          <w:rFonts w:ascii="Noto Sans" w:hAnsi="Noto Sans" w:cs="Noto Sans"/>
          <w:b/>
          <w:sz w:val="20"/>
        </w:rPr>
        <w:t>10</w:t>
      </w:r>
      <w:r w:rsidR="001821FA" w:rsidRPr="00850616">
        <w:rPr>
          <w:rFonts w:ascii="Noto Sans" w:hAnsi="Noto Sans" w:cs="Noto Sans"/>
          <w:b/>
          <w:sz w:val="20"/>
        </w:rPr>
        <w:t xml:space="preserve">.3 </w:t>
      </w:r>
      <w:r w:rsidR="00DE048C" w:rsidRPr="00850616">
        <w:rPr>
          <w:rFonts w:ascii="Noto Sans" w:hAnsi="Noto Sans" w:cs="Noto Sans"/>
          <w:b/>
          <w:sz w:val="20"/>
        </w:rPr>
        <w:t>CRITERIOS DE ADJUDICACIÓN DE LOS CONTRATOS.</w:t>
      </w:r>
      <w:bookmarkEnd w:id="8"/>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lastRenderedPageBreak/>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Si resultare que dos o más proposiciones son solventes porque satisfacen la totalidad de los requerimientos solicitados por la convocante, el contrato se adjudicará a quien presente la proposición cuyo importe </w:t>
      </w:r>
      <w:r w:rsidRPr="00850616">
        <w:rPr>
          <w:rFonts w:ascii="Noto Sans" w:hAnsi="Noto Sans" w:cs="Noto Sans"/>
          <w:b/>
          <w:sz w:val="20"/>
        </w:rPr>
        <w:t>sea el más bajo</w:t>
      </w:r>
      <w:r w:rsidRPr="00850616">
        <w:rPr>
          <w:rFonts w:ascii="Noto Sans" w:hAnsi="Noto Sans" w:cs="Noto Sans"/>
          <w:sz w:val="20"/>
        </w:rPr>
        <w:t>, siempre y cuando éste resulte conveniente. Los precios ofertados que se encuentren por debajo del precio conveniente podrán ser desechados por la convocante.</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En caso de existir igualdad de condiciones se dará preferencia a aquellas personas que integren el sector de micro, pequeñas y medianas empresas nacionales. De existir empate entre personas de dicho sector, la adjudicación se efectuará a favor del participante que resulte ganador en términos del artículo 54 del Reglamento de la LAASSP.</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b/>
          <w:sz w:val="20"/>
        </w:rPr>
      </w:pPr>
      <w:r w:rsidRPr="00850616">
        <w:rPr>
          <w:rFonts w:ascii="Noto Sans" w:hAnsi="Noto Sans" w:cs="Noto Sans"/>
          <w:sz w:val="20"/>
        </w:rPr>
        <w:t>De no actualizarse los supuestos del párrafo anterior, si derivado de la evaluación económica de las proposiciones, se desprende el empate en cuanto a precios ofertados por dos o más participantes, se procederá a llevar a cabo el sorteo manual por insaculación a fin de extraer el boleto del participante ganador, conforme a lo dispuesto en el artículo 54 del Reglamento de la LAASSP</w:t>
      </w:r>
      <w:r w:rsidRPr="00850616">
        <w:rPr>
          <w:rFonts w:ascii="Noto Sans" w:hAnsi="Noto Sans" w:cs="Noto Sans"/>
          <w:b/>
          <w:sz w:val="20"/>
        </w:rPr>
        <w:t xml:space="preserve">. </w:t>
      </w:r>
    </w:p>
    <w:p w:rsidR="00DE048C" w:rsidRPr="00850616" w:rsidRDefault="00DE048C" w:rsidP="00850616">
      <w:pPr>
        <w:jc w:val="both"/>
        <w:rPr>
          <w:rFonts w:ascii="Noto Sans" w:hAnsi="Noto Sans" w:cs="Noto Sans"/>
          <w:b/>
          <w:color w:val="000000"/>
          <w:sz w:val="20"/>
        </w:rPr>
      </w:pPr>
    </w:p>
    <w:p w:rsidR="00DE048C" w:rsidRPr="00850616" w:rsidRDefault="00DE048C" w:rsidP="00943884">
      <w:pPr>
        <w:pStyle w:val="Prrafodelista"/>
        <w:numPr>
          <w:ilvl w:val="0"/>
          <w:numId w:val="50"/>
        </w:numPr>
        <w:rPr>
          <w:rFonts w:ascii="Noto Sans" w:hAnsi="Noto Sans" w:cs="Noto Sans"/>
          <w:b/>
          <w:bCs/>
          <w:sz w:val="20"/>
        </w:rPr>
      </w:pPr>
      <w:r w:rsidRPr="00850616">
        <w:rPr>
          <w:rFonts w:ascii="Noto Sans" w:hAnsi="Noto Sans" w:cs="Noto Sans"/>
          <w:b/>
          <w:color w:val="000000"/>
          <w:sz w:val="20"/>
        </w:rPr>
        <w:t>CAUSAS DE DESECHAMIENTO.</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Se desecharán las proposiciones de los licitantes que incurran en uno o varios de los siguientes supuestos:</w:t>
      </w:r>
    </w:p>
    <w:p w:rsidR="00DE048C" w:rsidRPr="00850616" w:rsidRDefault="00DE048C" w:rsidP="00850616">
      <w:pPr>
        <w:jc w:val="both"/>
        <w:rPr>
          <w:rFonts w:ascii="Noto Sans" w:hAnsi="Noto Sans" w:cs="Noto Sans"/>
          <w:sz w:val="20"/>
        </w:rPr>
      </w:pPr>
    </w:p>
    <w:p w:rsidR="00DE048C" w:rsidRPr="00850616" w:rsidRDefault="00DE048C" w:rsidP="00943884">
      <w:pPr>
        <w:pStyle w:val="Sinespaciado"/>
        <w:numPr>
          <w:ilvl w:val="0"/>
          <w:numId w:val="42"/>
        </w:numPr>
        <w:suppressAutoHyphens/>
        <w:jc w:val="both"/>
        <w:rPr>
          <w:rFonts w:ascii="Noto Sans" w:hAnsi="Noto Sans" w:cs="Noto Sans"/>
          <w:sz w:val="20"/>
          <w:szCs w:val="20"/>
        </w:rPr>
      </w:pPr>
      <w:r w:rsidRPr="00850616">
        <w:rPr>
          <w:rFonts w:ascii="Noto Sans" w:hAnsi="Noto Sans" w:cs="Noto Sans"/>
          <w:sz w:val="20"/>
          <w:szCs w:val="20"/>
        </w:rPr>
        <w:t>Que no cumplan con alguno de los requisitos establecidos en esta Convocatoria contenidos en los numerales</w:t>
      </w:r>
      <w:r w:rsidRPr="00850616">
        <w:rPr>
          <w:rFonts w:ascii="Noto Sans" w:hAnsi="Noto Sans" w:cs="Noto Sans"/>
          <w:color w:val="FF0000"/>
          <w:sz w:val="20"/>
          <w:szCs w:val="20"/>
        </w:rPr>
        <w:t xml:space="preserve"> </w:t>
      </w:r>
      <w:r w:rsidRPr="00850616">
        <w:rPr>
          <w:rFonts w:ascii="Noto Sans" w:hAnsi="Noto Sans" w:cs="Noto Sans"/>
          <w:b/>
          <w:sz w:val="20"/>
          <w:szCs w:val="20"/>
          <w:lang w:eastAsia="es-ES"/>
        </w:rPr>
        <w:t>Anexo T1</w:t>
      </w:r>
      <w:r w:rsidRPr="00850616">
        <w:rPr>
          <w:rFonts w:ascii="Noto Sans" w:hAnsi="Noto Sans" w:cs="Noto Sans"/>
          <w:sz w:val="20"/>
          <w:szCs w:val="20"/>
        </w:rPr>
        <w:t xml:space="preserve"> </w:t>
      </w:r>
      <w:r w:rsidRPr="00850616">
        <w:rPr>
          <w:rFonts w:ascii="Noto Sans" w:hAnsi="Noto Sans" w:cs="Noto Sans"/>
          <w:b/>
          <w:sz w:val="20"/>
          <w:szCs w:val="20"/>
          <w:lang w:eastAsia="es-ES"/>
        </w:rPr>
        <w:t xml:space="preserve">Requerimiento en montos máximos y mínimos, </w:t>
      </w:r>
      <w:r w:rsidRPr="00850616">
        <w:rPr>
          <w:rFonts w:ascii="Noto Sans" w:hAnsi="Noto Sans" w:cs="Noto Sans"/>
          <w:b/>
          <w:bCs/>
          <w:sz w:val="20"/>
          <w:szCs w:val="20"/>
        </w:rPr>
        <w:t>A</w:t>
      </w:r>
      <w:r w:rsidRPr="00850616">
        <w:rPr>
          <w:rFonts w:ascii="Noto Sans" w:hAnsi="Noto Sans" w:cs="Noto Sans"/>
          <w:b/>
          <w:sz w:val="20"/>
          <w:szCs w:val="20"/>
        </w:rPr>
        <w:t>nexo número 01 (UNO) Anexo Técnico, Anexo número 2 (DOS) Términos y Condiciones</w:t>
      </w:r>
      <w:r w:rsidRPr="00850616">
        <w:rPr>
          <w:rFonts w:ascii="Noto Sans" w:hAnsi="Noto Sans" w:cs="Noto Sans"/>
          <w:sz w:val="20"/>
          <w:szCs w:val="20"/>
        </w:rPr>
        <w:t xml:space="preserve"> y sus anexos, así como las aclaraciones que se deriven del Acto de la Junta de Aclaraciones y, que con motivo de dicho incumplimiento se afecte la solvencia de la proposición.</w:t>
      </w:r>
    </w:p>
    <w:p w:rsidR="00DE048C" w:rsidRPr="00850616" w:rsidRDefault="00DE048C" w:rsidP="00943884">
      <w:pPr>
        <w:pStyle w:val="Sinespaciado"/>
        <w:numPr>
          <w:ilvl w:val="0"/>
          <w:numId w:val="42"/>
        </w:numPr>
        <w:suppressAutoHyphens/>
        <w:jc w:val="both"/>
        <w:rPr>
          <w:rFonts w:ascii="Noto Sans" w:hAnsi="Noto Sans" w:cs="Noto Sans"/>
          <w:sz w:val="20"/>
          <w:szCs w:val="20"/>
        </w:rPr>
      </w:pPr>
      <w:r w:rsidRPr="00850616">
        <w:rPr>
          <w:rFonts w:ascii="Noto Sans" w:hAnsi="Noto Sans" w:cs="Noto Sans"/>
          <w:sz w:val="20"/>
          <w:szCs w:val="20"/>
        </w:rPr>
        <w:t>Cuando se compruebe que tienen acuerdo con otros licitantes para elevar el costo del servicio solicitado o bien, cualquier otro acuerdo que tenga como fin obtener una ventaja sobre los demás licitantes.</w:t>
      </w:r>
    </w:p>
    <w:p w:rsidR="00DE048C" w:rsidRPr="00850616" w:rsidRDefault="00DE048C" w:rsidP="00943884">
      <w:pPr>
        <w:pStyle w:val="Sinespaciado"/>
        <w:numPr>
          <w:ilvl w:val="0"/>
          <w:numId w:val="42"/>
        </w:numPr>
        <w:suppressAutoHyphens/>
        <w:jc w:val="both"/>
        <w:rPr>
          <w:rFonts w:ascii="Noto Sans" w:hAnsi="Noto Sans" w:cs="Noto Sans"/>
          <w:sz w:val="20"/>
          <w:szCs w:val="20"/>
        </w:rPr>
      </w:pPr>
      <w:r w:rsidRPr="00850616">
        <w:rPr>
          <w:rFonts w:ascii="Noto Sans" w:hAnsi="Noto Sans" w:cs="Noto Sans"/>
          <w:sz w:val="20"/>
          <w:szCs w:val="20"/>
        </w:rPr>
        <w:t>Cuando incurran en cualquier violación a las disposiciones de la LAASSP, a su Reglamento o a cualquier otro ordenamiento legal o normativo vinculado con este procedimiento.</w:t>
      </w:r>
    </w:p>
    <w:p w:rsidR="00DE048C" w:rsidRPr="00850616" w:rsidRDefault="00DE048C" w:rsidP="00943884">
      <w:pPr>
        <w:pStyle w:val="Sinespaciado"/>
        <w:numPr>
          <w:ilvl w:val="0"/>
          <w:numId w:val="42"/>
        </w:numPr>
        <w:suppressAutoHyphens/>
        <w:jc w:val="both"/>
        <w:rPr>
          <w:rFonts w:ascii="Noto Sans" w:hAnsi="Noto Sans" w:cs="Noto Sans"/>
          <w:sz w:val="20"/>
          <w:szCs w:val="20"/>
        </w:rPr>
      </w:pPr>
      <w:r w:rsidRPr="00850616">
        <w:rPr>
          <w:rFonts w:ascii="Noto Sans" w:hAnsi="Noto Sans" w:cs="Noto Sans"/>
          <w:sz w:val="20"/>
          <w:szCs w:val="20"/>
        </w:rPr>
        <w:t>Cuando no cotice la totalidad del servicio requerido.</w:t>
      </w:r>
    </w:p>
    <w:p w:rsidR="00DE048C" w:rsidRPr="00850616" w:rsidRDefault="00DE048C" w:rsidP="00943884">
      <w:pPr>
        <w:pStyle w:val="Sinespaciado"/>
        <w:numPr>
          <w:ilvl w:val="0"/>
          <w:numId w:val="42"/>
        </w:numPr>
        <w:suppressAutoHyphens/>
        <w:jc w:val="both"/>
        <w:rPr>
          <w:rFonts w:ascii="Noto Sans" w:hAnsi="Noto Sans" w:cs="Noto Sans"/>
          <w:sz w:val="20"/>
          <w:szCs w:val="20"/>
        </w:rPr>
      </w:pPr>
      <w:r w:rsidRPr="00850616">
        <w:rPr>
          <w:rFonts w:ascii="Noto Sans" w:hAnsi="Noto Sans" w:cs="Noto Sans"/>
          <w:sz w:val="20"/>
          <w:szCs w:val="20"/>
        </w:rPr>
        <w:t>Cuando no envíe uno o más de los escritos o manifiestos solicitados con carácter de “bajo protesta de decir verdad”, solicitados en las presentes bases u omita la leyenda requerida.</w:t>
      </w:r>
    </w:p>
    <w:p w:rsidR="00DE048C" w:rsidRPr="00850616" w:rsidRDefault="00DE048C" w:rsidP="00943884">
      <w:pPr>
        <w:pStyle w:val="Sinespaciado"/>
        <w:numPr>
          <w:ilvl w:val="0"/>
          <w:numId w:val="42"/>
        </w:numPr>
        <w:suppressAutoHyphens/>
        <w:jc w:val="both"/>
        <w:rPr>
          <w:rFonts w:ascii="Noto Sans" w:hAnsi="Noto Sans" w:cs="Noto Sans"/>
          <w:sz w:val="20"/>
          <w:szCs w:val="20"/>
        </w:rPr>
      </w:pPr>
      <w:r w:rsidRPr="00850616">
        <w:rPr>
          <w:rFonts w:ascii="Noto Sans" w:hAnsi="Noto Sans" w:cs="Noto Sans"/>
          <w:sz w:val="20"/>
          <w:szCs w:val="20"/>
        </w:rPr>
        <w:t xml:space="preserve">Precio no aceptable por presupuesto. </w:t>
      </w:r>
    </w:p>
    <w:p w:rsidR="00DE048C" w:rsidRPr="00850616" w:rsidRDefault="00DE048C" w:rsidP="00943884">
      <w:pPr>
        <w:pStyle w:val="Sinespaciado"/>
        <w:numPr>
          <w:ilvl w:val="0"/>
          <w:numId w:val="42"/>
        </w:numPr>
        <w:suppressAutoHyphens/>
        <w:jc w:val="both"/>
        <w:rPr>
          <w:rFonts w:ascii="Noto Sans" w:hAnsi="Noto Sans" w:cs="Noto Sans"/>
          <w:sz w:val="20"/>
          <w:szCs w:val="20"/>
        </w:rPr>
      </w:pPr>
      <w:r w:rsidRPr="00850616">
        <w:rPr>
          <w:rFonts w:ascii="Noto Sans" w:hAnsi="Noto Sans" w:cs="Noto Sans"/>
          <w:sz w:val="20"/>
          <w:szCs w:val="20"/>
        </w:rPr>
        <w:t xml:space="preserve">Cuando no cotice la partida en la plataforma. </w:t>
      </w:r>
    </w:p>
    <w:p w:rsidR="001821FA" w:rsidRPr="00850616" w:rsidRDefault="001821FA" w:rsidP="00850616">
      <w:pPr>
        <w:pStyle w:val="Sinespaciado"/>
        <w:suppressAutoHyphens/>
        <w:jc w:val="both"/>
        <w:rPr>
          <w:rFonts w:ascii="Noto Sans" w:hAnsi="Noto Sans" w:cs="Noto Sans"/>
          <w:sz w:val="20"/>
          <w:szCs w:val="20"/>
        </w:rPr>
      </w:pPr>
    </w:p>
    <w:p w:rsidR="00DE048C" w:rsidRPr="00850616" w:rsidRDefault="00DE048C" w:rsidP="00943884">
      <w:pPr>
        <w:pStyle w:val="Prrafodelista"/>
        <w:numPr>
          <w:ilvl w:val="0"/>
          <w:numId w:val="50"/>
        </w:numPr>
        <w:tabs>
          <w:tab w:val="left" w:pos="426"/>
        </w:tabs>
        <w:jc w:val="both"/>
        <w:rPr>
          <w:rFonts w:ascii="Noto Sans" w:hAnsi="Noto Sans" w:cs="Noto Sans"/>
          <w:b/>
          <w:bCs/>
          <w:sz w:val="20"/>
        </w:rPr>
      </w:pPr>
      <w:r w:rsidRPr="00850616">
        <w:rPr>
          <w:rFonts w:ascii="Noto Sans" w:hAnsi="Noto Sans" w:cs="Noto Sans"/>
          <w:b/>
          <w:bCs/>
          <w:sz w:val="20"/>
        </w:rPr>
        <w:t>COMUNICACIÓN DEL FALLO.</w:t>
      </w:r>
    </w:p>
    <w:p w:rsidR="00DE048C" w:rsidRPr="00850616" w:rsidRDefault="00DE048C" w:rsidP="00850616">
      <w:pPr>
        <w:tabs>
          <w:tab w:val="left" w:pos="852"/>
        </w:tabs>
        <w:jc w:val="both"/>
        <w:rPr>
          <w:rFonts w:ascii="Noto Sans" w:hAnsi="Noto Sans" w:cs="Noto Sans"/>
          <w:bCs/>
          <w:sz w:val="20"/>
        </w:rPr>
      </w:pPr>
    </w:p>
    <w:p w:rsidR="00DE048C" w:rsidRPr="00850616" w:rsidRDefault="00DE048C" w:rsidP="00850616">
      <w:pPr>
        <w:tabs>
          <w:tab w:val="left" w:pos="852"/>
        </w:tabs>
        <w:jc w:val="both"/>
        <w:rPr>
          <w:rFonts w:ascii="Noto Sans" w:hAnsi="Noto Sans" w:cs="Noto Sans"/>
          <w:bCs/>
          <w:sz w:val="20"/>
        </w:rPr>
      </w:pPr>
      <w:r w:rsidRPr="00850616">
        <w:rPr>
          <w:rFonts w:ascii="Noto Sans" w:hAnsi="Noto Sans" w:cs="Noto Sans"/>
          <w:bCs/>
          <w:sz w:val="20"/>
        </w:rPr>
        <w:t>Por tratarse de un procedimiento de contratación realizado de conformidad con lo previsto en el Artículo 36 y 37 de la LAASSP, el acto de fallo se difundirá a través de la Plataforma. A los licitantes que no hayan asistido al presente acto, se les enviará por correo electrónico el aviso de publicación en este medio.</w:t>
      </w:r>
    </w:p>
    <w:p w:rsidR="00DE048C" w:rsidRPr="00850616" w:rsidRDefault="00DE048C" w:rsidP="00850616">
      <w:pPr>
        <w:tabs>
          <w:tab w:val="left" w:pos="426"/>
        </w:tabs>
        <w:jc w:val="both"/>
        <w:rPr>
          <w:rFonts w:ascii="Noto Sans" w:hAnsi="Noto Sans" w:cs="Noto Sans"/>
          <w:bCs/>
          <w:sz w:val="20"/>
        </w:rPr>
      </w:pPr>
    </w:p>
    <w:p w:rsidR="00DE048C" w:rsidRPr="00850616" w:rsidRDefault="00DE048C" w:rsidP="00850616">
      <w:pPr>
        <w:tabs>
          <w:tab w:val="left" w:pos="852"/>
        </w:tabs>
        <w:jc w:val="both"/>
        <w:rPr>
          <w:rFonts w:ascii="Noto Sans" w:hAnsi="Noto Sans" w:cs="Noto Sans"/>
          <w:bCs/>
          <w:sz w:val="20"/>
        </w:rPr>
      </w:pPr>
      <w:r w:rsidRPr="00850616">
        <w:rPr>
          <w:rFonts w:ascii="Noto Sans" w:hAnsi="Noto Sans" w:cs="Noto Sans"/>
          <w:bCs/>
          <w:sz w:val="20"/>
        </w:rPr>
        <w:t xml:space="preserve">Con fundamento en el Artículo 49 </w:t>
      </w:r>
      <w:r w:rsidRPr="00850616">
        <w:rPr>
          <w:rFonts w:ascii="Noto Sans" w:hAnsi="Noto Sans" w:cs="Noto Sans"/>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Pr="00850616">
        <w:rPr>
          <w:rFonts w:ascii="Noto Sans" w:hAnsi="Noto Sans" w:cs="Noto Sans"/>
          <w:b/>
          <w:bCs/>
          <w:color w:val="000000"/>
          <w:sz w:val="20"/>
          <w:lang w:val="es-ES_tradnl"/>
        </w:rPr>
        <w:t>3.2</w:t>
      </w:r>
      <w:r w:rsidRPr="00850616">
        <w:rPr>
          <w:rFonts w:ascii="Noto Sans" w:hAnsi="Noto Sans" w:cs="Noto Sans"/>
          <w:bCs/>
          <w:color w:val="000000"/>
          <w:sz w:val="20"/>
          <w:lang w:val="es-ES_tradnl"/>
        </w:rPr>
        <w:t xml:space="preserve"> de la presente Convocatoria</w:t>
      </w:r>
      <w:r w:rsidRPr="00850616">
        <w:rPr>
          <w:rFonts w:ascii="Noto Sans" w:hAnsi="Noto Sans" w:cs="Noto Sans"/>
          <w:bCs/>
          <w:sz w:val="20"/>
        </w:rPr>
        <w:t>.</w:t>
      </w:r>
    </w:p>
    <w:p w:rsidR="00DE048C" w:rsidRPr="00850616" w:rsidRDefault="00DE048C" w:rsidP="00850616">
      <w:pPr>
        <w:tabs>
          <w:tab w:val="left" w:pos="852"/>
        </w:tabs>
        <w:ind w:left="426" w:hanging="426"/>
        <w:jc w:val="both"/>
        <w:rPr>
          <w:rFonts w:ascii="Noto Sans" w:hAnsi="Noto Sans" w:cs="Noto Sans"/>
          <w:bCs/>
          <w:sz w:val="20"/>
        </w:rPr>
      </w:pPr>
    </w:p>
    <w:p w:rsidR="00DE048C" w:rsidRPr="00850616" w:rsidRDefault="00DE048C" w:rsidP="00850616">
      <w:pPr>
        <w:tabs>
          <w:tab w:val="left" w:pos="426"/>
        </w:tabs>
        <w:jc w:val="both"/>
        <w:rPr>
          <w:rFonts w:ascii="Noto Sans" w:hAnsi="Noto Sans" w:cs="Noto Sans"/>
          <w:sz w:val="20"/>
        </w:rPr>
      </w:pPr>
      <w:r w:rsidRPr="00850616">
        <w:rPr>
          <w:rFonts w:ascii="Noto Sans" w:hAnsi="Noto Sans" w:cs="Noto Sans"/>
          <w:sz w:val="20"/>
          <w:lang w:val="es-MX"/>
        </w:rPr>
        <w:t xml:space="preserve">Las actas de las juntas de aclaraciones, del acto de presentación y apertura de proposiciones y de la junta pública en </w:t>
      </w:r>
      <w:r w:rsidRPr="00850616">
        <w:rPr>
          <w:rFonts w:ascii="Noto Sans" w:hAnsi="Noto Sans" w:cs="Noto Sans"/>
          <w:sz w:val="20"/>
        </w:rPr>
        <w:t>la</w:t>
      </w:r>
      <w:r w:rsidRPr="00850616">
        <w:rPr>
          <w:rFonts w:ascii="Noto Sans" w:hAnsi="Noto Sans" w:cs="Noto Sans"/>
          <w:sz w:val="20"/>
          <w:lang w:val="es-MX"/>
        </w:rPr>
        <w:t xml:space="preserve"> que se dé a conocer el fallo serán firmadas por los funcionarios presentes.</w:t>
      </w:r>
    </w:p>
    <w:p w:rsidR="00DE048C" w:rsidRPr="00850616" w:rsidRDefault="00DE048C" w:rsidP="00850616">
      <w:pPr>
        <w:jc w:val="both"/>
        <w:rPr>
          <w:rFonts w:ascii="Noto Sans" w:hAnsi="Noto Sans" w:cs="Noto Sans"/>
          <w:sz w:val="20"/>
        </w:rPr>
      </w:pPr>
    </w:p>
    <w:p w:rsidR="00DE048C" w:rsidRPr="00850616" w:rsidRDefault="00DE048C" w:rsidP="00943884">
      <w:pPr>
        <w:pStyle w:val="Prrafodelista"/>
        <w:numPr>
          <w:ilvl w:val="0"/>
          <w:numId w:val="43"/>
        </w:numPr>
        <w:jc w:val="both"/>
        <w:rPr>
          <w:rFonts w:ascii="Noto Sans" w:hAnsi="Noto Sans" w:cs="Noto Sans"/>
          <w:sz w:val="20"/>
          <w:lang w:val="es-MX"/>
        </w:rPr>
      </w:pPr>
      <w:r w:rsidRPr="00850616">
        <w:rPr>
          <w:rFonts w:ascii="Noto Sans" w:hAnsi="Noto Sans" w:cs="Noto Sans"/>
          <w:sz w:val="20"/>
          <w:lang w:val="es-MX"/>
        </w:rPr>
        <w:t>Asimismo, se difundirá un ejemplar de dichas actas en la Plataforma para efectos de notificación a los licitantes que hayan participado, en el entendido de que este procedimiento sustituye el de notificación personal.</w:t>
      </w:r>
    </w:p>
    <w:p w:rsidR="00DE048C" w:rsidRPr="00850616" w:rsidRDefault="00DE048C" w:rsidP="00943884">
      <w:pPr>
        <w:pStyle w:val="Prrafodelista"/>
        <w:numPr>
          <w:ilvl w:val="0"/>
          <w:numId w:val="43"/>
        </w:numPr>
        <w:jc w:val="both"/>
        <w:rPr>
          <w:rFonts w:ascii="Noto Sans" w:hAnsi="Noto Sans" w:cs="Noto Sans"/>
          <w:sz w:val="20"/>
          <w:lang w:val="es-MX"/>
        </w:rPr>
      </w:pPr>
      <w:r w:rsidRPr="00850616">
        <w:rPr>
          <w:rFonts w:ascii="Noto Sans" w:hAnsi="Noto Sans" w:cs="Noto Sans"/>
          <w:sz w:val="20"/>
          <w:lang w:val="es-MX"/>
        </w:rPr>
        <w:t>Independientemente de lo anterior, el contenido de dichas actas podrá ser consultado en el portal de transparencia del Instituto en el apartado “IMSS va a comprar” - “IMSS compró”.</w:t>
      </w:r>
    </w:p>
    <w:p w:rsidR="00DE048C" w:rsidRPr="00850616" w:rsidRDefault="00DE048C" w:rsidP="00850616">
      <w:pPr>
        <w:jc w:val="both"/>
        <w:rPr>
          <w:rFonts w:ascii="Noto Sans" w:hAnsi="Noto Sans" w:cs="Noto Sans"/>
          <w:b/>
          <w:sz w:val="20"/>
        </w:rPr>
      </w:pPr>
    </w:p>
    <w:p w:rsidR="00DE048C" w:rsidRPr="00850616" w:rsidRDefault="00DE048C" w:rsidP="00943884">
      <w:pPr>
        <w:pStyle w:val="Prrafodelista"/>
        <w:numPr>
          <w:ilvl w:val="0"/>
          <w:numId w:val="50"/>
        </w:numPr>
        <w:jc w:val="both"/>
        <w:rPr>
          <w:rFonts w:ascii="Noto Sans" w:hAnsi="Noto Sans" w:cs="Noto Sans"/>
          <w:b/>
          <w:sz w:val="20"/>
        </w:rPr>
      </w:pPr>
      <w:r w:rsidRPr="00850616">
        <w:rPr>
          <w:rFonts w:ascii="Noto Sans" w:hAnsi="Noto Sans" w:cs="Noto Sans"/>
          <w:b/>
          <w:sz w:val="20"/>
        </w:rPr>
        <w:t xml:space="preserve">MODELO DE CONTRATO. </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Con fundamento en el Artículo 40, fracción XIX de la LAASSP, se adjunta como </w:t>
      </w:r>
      <w:r w:rsidRPr="00850616">
        <w:rPr>
          <w:rFonts w:ascii="Noto Sans" w:hAnsi="Noto Sans" w:cs="Noto Sans"/>
          <w:b/>
          <w:sz w:val="20"/>
        </w:rPr>
        <w:t>ANEXO NÚMERO 04 (CUATRO)</w:t>
      </w:r>
      <w:r w:rsidRPr="00850616">
        <w:rPr>
          <w:rFonts w:ascii="Noto Sans" w:hAnsi="Noto Sans" w:cs="Noto Sans"/>
          <w:sz w:val="20"/>
        </w:rPr>
        <w:t>,el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rsidR="00DE048C" w:rsidRPr="00850616" w:rsidRDefault="00DE048C" w:rsidP="00850616">
      <w:pPr>
        <w:jc w:val="both"/>
        <w:rPr>
          <w:rFonts w:ascii="Noto Sans" w:hAnsi="Noto Sans" w:cs="Noto Sans"/>
          <w:b/>
          <w:sz w:val="20"/>
        </w:rPr>
      </w:pPr>
    </w:p>
    <w:p w:rsidR="00DE048C" w:rsidRPr="00850616" w:rsidRDefault="00DE048C" w:rsidP="00850616">
      <w:pPr>
        <w:jc w:val="both"/>
        <w:rPr>
          <w:rFonts w:ascii="Noto Sans" w:hAnsi="Noto Sans" w:cs="Noto Sans"/>
          <w:sz w:val="20"/>
          <w:lang w:val="es-ES_tradnl"/>
        </w:rPr>
      </w:pPr>
      <w:r w:rsidRPr="00850616">
        <w:rPr>
          <w:rFonts w:ascii="Noto Sans" w:hAnsi="Noto Sans" w:cs="Noto Sans"/>
          <w:sz w:val="20"/>
          <w:lang w:val="es-ES_tradnl"/>
        </w:rPr>
        <w:t>En caso de discrepancia, en el contenido del contrato en relación con el de la presente convocatoria, prevalecerá lo estipulado en esta última, así como el resultado de las juntas de aclaraciones.</w:t>
      </w:r>
    </w:p>
    <w:p w:rsidR="00DE048C" w:rsidRPr="00850616" w:rsidRDefault="00DE048C" w:rsidP="00850616">
      <w:pPr>
        <w:jc w:val="both"/>
        <w:rPr>
          <w:rFonts w:ascii="Noto Sans" w:hAnsi="Noto Sans" w:cs="Noto Sans"/>
          <w:b/>
          <w:sz w:val="20"/>
          <w:lang w:val="es-ES_tradnl"/>
        </w:rPr>
      </w:pPr>
    </w:p>
    <w:p w:rsidR="00DE048C" w:rsidRPr="00850616" w:rsidRDefault="00DE048C" w:rsidP="00850616">
      <w:pPr>
        <w:jc w:val="both"/>
        <w:rPr>
          <w:rFonts w:ascii="Noto Sans" w:hAnsi="Noto Sans" w:cs="Noto Sans"/>
          <w:sz w:val="20"/>
        </w:rPr>
      </w:pPr>
      <w:r w:rsidRPr="00850616">
        <w:rPr>
          <w:rFonts w:ascii="Noto Sans" w:hAnsi="Noto Sans" w:cs="Noto Sans"/>
          <w:sz w:val="20"/>
        </w:rPr>
        <w:t>Se celebrara un contrato abierto por partida por montos mínimos y máximos, a precios unitarios fijos.</w:t>
      </w:r>
    </w:p>
    <w:p w:rsidR="00850616" w:rsidRPr="00850616" w:rsidRDefault="00850616" w:rsidP="00850616">
      <w:pPr>
        <w:jc w:val="both"/>
        <w:rPr>
          <w:rFonts w:ascii="Noto Sans" w:hAnsi="Noto Sans" w:cs="Noto Sans"/>
          <w:sz w:val="20"/>
        </w:rPr>
      </w:pPr>
    </w:p>
    <w:p w:rsidR="00850616" w:rsidRPr="00850616" w:rsidRDefault="002D2474" w:rsidP="00850616">
      <w:pPr>
        <w:jc w:val="both"/>
        <w:rPr>
          <w:rFonts w:ascii="Noto Sans" w:hAnsi="Noto Sans" w:cs="Noto Sans"/>
          <w:b/>
          <w:sz w:val="20"/>
        </w:rPr>
      </w:pPr>
      <w:r>
        <w:rPr>
          <w:rFonts w:ascii="Noto Sans" w:hAnsi="Noto Sans" w:cs="Noto Sans"/>
          <w:b/>
          <w:sz w:val="20"/>
        </w:rPr>
        <w:t>13</w:t>
      </w:r>
      <w:r w:rsidR="00850616" w:rsidRPr="00850616">
        <w:rPr>
          <w:rFonts w:ascii="Noto Sans" w:hAnsi="Noto Sans" w:cs="Noto Sans"/>
          <w:b/>
          <w:sz w:val="20"/>
        </w:rPr>
        <w:t>.1  PREVIO A LA FIRMA DEL CONTRATO.</w:t>
      </w:r>
    </w:p>
    <w:p w:rsidR="00850616" w:rsidRPr="00850616" w:rsidRDefault="00850616" w:rsidP="00850616">
      <w:pPr>
        <w:jc w:val="both"/>
        <w:rPr>
          <w:rFonts w:ascii="Noto Sans" w:hAnsi="Noto Sans" w:cs="Noto Sans"/>
          <w:sz w:val="20"/>
        </w:rPr>
      </w:pPr>
      <w:r w:rsidRPr="00850616">
        <w:rPr>
          <w:rFonts w:ascii="Noto Sans" w:hAnsi="Noto Sans" w:cs="Noto Sans"/>
          <w:sz w:val="20"/>
        </w:rPr>
        <w:t xml:space="preserve">Conforme a lo previsto en el Artículo 35, fracciones I y II del Reglamento de la Ley, el cotizante que resulte adjudicado, deberá </w:t>
      </w:r>
      <w:r w:rsidRPr="00850616">
        <w:rPr>
          <w:rFonts w:ascii="Noto Sans" w:hAnsi="Noto Sans" w:cs="Noto Sans"/>
          <w:sz w:val="20"/>
        </w:rPr>
        <w:lastRenderedPageBreak/>
        <w:t>presentar para su cotejo, original o copia certificada de los siguientes documentos:</w:t>
      </w:r>
    </w:p>
    <w:p w:rsidR="00850616" w:rsidRPr="00850616" w:rsidRDefault="00850616" w:rsidP="00850616">
      <w:pPr>
        <w:jc w:val="both"/>
        <w:rPr>
          <w:rFonts w:ascii="Noto Sans" w:hAnsi="Noto Sans" w:cs="Noto Sans"/>
          <w:sz w:val="20"/>
        </w:rPr>
      </w:pPr>
    </w:p>
    <w:p w:rsidR="00850616" w:rsidRPr="00850616" w:rsidRDefault="00850616" w:rsidP="00943884">
      <w:pPr>
        <w:numPr>
          <w:ilvl w:val="0"/>
          <w:numId w:val="54"/>
        </w:numPr>
        <w:jc w:val="both"/>
        <w:rPr>
          <w:rFonts w:ascii="Noto Sans" w:hAnsi="Noto Sans" w:cs="Noto Sans"/>
          <w:sz w:val="20"/>
        </w:rPr>
      </w:pPr>
      <w:r w:rsidRPr="00850616">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850616" w:rsidRPr="00850616" w:rsidRDefault="00850616" w:rsidP="00943884">
      <w:pPr>
        <w:numPr>
          <w:ilvl w:val="0"/>
          <w:numId w:val="54"/>
        </w:numPr>
        <w:jc w:val="both"/>
        <w:rPr>
          <w:rFonts w:ascii="Noto Sans" w:hAnsi="Noto Sans" w:cs="Noto Sans"/>
          <w:sz w:val="20"/>
        </w:rPr>
      </w:pPr>
      <w:r w:rsidRPr="00850616">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850616" w:rsidRPr="00850616" w:rsidRDefault="00850616" w:rsidP="00943884">
      <w:pPr>
        <w:numPr>
          <w:ilvl w:val="0"/>
          <w:numId w:val="54"/>
        </w:numPr>
        <w:jc w:val="both"/>
        <w:rPr>
          <w:rFonts w:ascii="Noto Sans" w:hAnsi="Noto Sans" w:cs="Noto Sans"/>
          <w:sz w:val="20"/>
        </w:rPr>
      </w:pPr>
      <w:r w:rsidRPr="00850616">
        <w:rPr>
          <w:rFonts w:ascii="Noto Sans" w:hAnsi="Noto Sans" w:cs="Noto Sans"/>
          <w:sz w:val="20"/>
        </w:rPr>
        <w:t xml:space="preserve">En el supuesto de que se adjudique el contrato a los participantes que presentaron una proposición conjunta, el convenio indicado en el </w:t>
      </w:r>
      <w:r w:rsidRPr="00850616">
        <w:rPr>
          <w:rFonts w:ascii="Noto Sans" w:hAnsi="Noto Sans" w:cs="Noto Sans"/>
          <w:bCs/>
          <w:sz w:val="20"/>
        </w:rPr>
        <w:t xml:space="preserve">artículo 45 párrafo cuarto de la Ley </w:t>
      </w:r>
      <w:r w:rsidRPr="00850616">
        <w:rPr>
          <w:rFonts w:ascii="Noto Sans" w:hAnsi="Noto Sans" w:cs="Noto Sans"/>
          <w:sz w:val="20"/>
        </w:rPr>
        <w:t>y</w:t>
      </w:r>
      <w:r w:rsidRPr="00850616">
        <w:rPr>
          <w:rFonts w:ascii="Noto Sans" w:hAnsi="Noto Sans" w:cs="Noto Sans"/>
          <w:bCs/>
          <w:sz w:val="20"/>
        </w:rPr>
        <w:t xml:space="preserve"> fracción II del artículo 44</w:t>
      </w:r>
      <w:r w:rsidRPr="00850616">
        <w:rPr>
          <w:rFonts w:ascii="Noto Sans" w:hAnsi="Noto Sans" w:cs="Noto Sans"/>
          <w:sz w:val="20"/>
        </w:rPr>
        <w:t xml:space="preserve"> </w:t>
      </w:r>
      <w:r w:rsidRPr="00850616">
        <w:rPr>
          <w:rFonts w:ascii="Noto Sans" w:hAnsi="Noto Sans" w:cs="Noto Sans"/>
          <w:bCs/>
          <w:sz w:val="20"/>
        </w:rPr>
        <w:t>del Reglamento de la Ley</w:t>
      </w:r>
      <w:r w:rsidRPr="00850616">
        <w:rPr>
          <w:rFonts w:ascii="Noto Sans" w:hAnsi="Noto Sans" w:cs="Noto Sans"/>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850616" w:rsidRPr="00850616" w:rsidRDefault="00850616" w:rsidP="00850616">
      <w:pPr>
        <w:rPr>
          <w:rFonts w:ascii="Noto Sans" w:hAnsi="Noto Sans" w:cs="Noto Sans"/>
          <w:sz w:val="20"/>
        </w:rPr>
      </w:pPr>
    </w:p>
    <w:p w:rsidR="00850616" w:rsidRPr="00850616" w:rsidRDefault="00850616" w:rsidP="00850616">
      <w:pPr>
        <w:jc w:val="both"/>
        <w:rPr>
          <w:rFonts w:ascii="Noto Sans" w:hAnsi="Noto Sans" w:cs="Noto Sans"/>
          <w:b/>
          <w:sz w:val="20"/>
        </w:rPr>
      </w:pPr>
      <w:r w:rsidRPr="00850616">
        <w:rPr>
          <w:rFonts w:ascii="Noto Sans" w:hAnsi="Noto Sans" w:cs="Noto Sans"/>
          <w:b/>
          <w:sz w:val="20"/>
        </w:rPr>
        <w:t>ADEMÁS DE LOS SIGUIENTES DOCUMENTOS</w:t>
      </w:r>
    </w:p>
    <w:p w:rsidR="00850616" w:rsidRPr="00850616" w:rsidRDefault="00850616" w:rsidP="00850616">
      <w:pPr>
        <w:jc w:val="both"/>
        <w:rPr>
          <w:rFonts w:ascii="Noto Sans" w:hAnsi="Noto Sans" w:cs="Noto Sans"/>
          <w:sz w:val="20"/>
        </w:rPr>
      </w:pPr>
    </w:p>
    <w:p w:rsidR="00850616" w:rsidRPr="00850616" w:rsidRDefault="00850616" w:rsidP="00943884">
      <w:pPr>
        <w:numPr>
          <w:ilvl w:val="0"/>
          <w:numId w:val="55"/>
        </w:numPr>
        <w:jc w:val="both"/>
        <w:rPr>
          <w:rFonts w:ascii="Noto Sans" w:hAnsi="Noto Sans" w:cs="Noto Sans"/>
          <w:sz w:val="20"/>
        </w:rPr>
      </w:pPr>
      <w:r w:rsidRPr="00850616">
        <w:rPr>
          <w:rFonts w:ascii="Noto Sans" w:hAnsi="Noto Sans" w:cs="Noto Sans"/>
          <w:sz w:val="20"/>
        </w:rPr>
        <w:t>Registro Federal de Contribuyentes</w:t>
      </w:r>
    </w:p>
    <w:p w:rsidR="00850616" w:rsidRPr="00850616" w:rsidRDefault="00850616" w:rsidP="00943884">
      <w:pPr>
        <w:numPr>
          <w:ilvl w:val="0"/>
          <w:numId w:val="55"/>
        </w:numPr>
        <w:jc w:val="both"/>
        <w:rPr>
          <w:rFonts w:ascii="Noto Sans" w:hAnsi="Noto Sans" w:cs="Noto Sans"/>
          <w:sz w:val="20"/>
        </w:rPr>
      </w:pPr>
      <w:r w:rsidRPr="00850616">
        <w:rPr>
          <w:rFonts w:ascii="Noto Sans" w:hAnsi="Noto Sans" w:cs="Noto Sans"/>
          <w:sz w:val="20"/>
        </w:rPr>
        <w:t>Registro Patronal IMSS</w:t>
      </w:r>
    </w:p>
    <w:p w:rsidR="00850616" w:rsidRPr="00850616" w:rsidRDefault="00850616" w:rsidP="00943884">
      <w:pPr>
        <w:numPr>
          <w:ilvl w:val="0"/>
          <w:numId w:val="55"/>
        </w:numPr>
        <w:jc w:val="both"/>
        <w:rPr>
          <w:rFonts w:ascii="Noto Sans" w:hAnsi="Noto Sans" w:cs="Noto Sans"/>
          <w:sz w:val="20"/>
        </w:rPr>
      </w:pPr>
      <w:r w:rsidRPr="00850616">
        <w:rPr>
          <w:rFonts w:ascii="Noto Sans" w:hAnsi="Noto Sans" w:cs="Noto Sans"/>
          <w:sz w:val="20"/>
        </w:rPr>
        <w:t>Registro INFONAVIT</w:t>
      </w:r>
    </w:p>
    <w:p w:rsidR="00850616" w:rsidRPr="00850616" w:rsidRDefault="00850616" w:rsidP="00943884">
      <w:pPr>
        <w:numPr>
          <w:ilvl w:val="0"/>
          <w:numId w:val="55"/>
        </w:numPr>
        <w:jc w:val="both"/>
        <w:rPr>
          <w:rFonts w:ascii="Noto Sans" w:hAnsi="Noto Sans" w:cs="Noto Sans"/>
          <w:sz w:val="20"/>
        </w:rPr>
      </w:pPr>
      <w:r w:rsidRPr="00850616">
        <w:rPr>
          <w:rFonts w:ascii="Noto Sans" w:hAnsi="Noto Sans" w:cs="Noto Sans"/>
          <w:sz w:val="20"/>
        </w:rPr>
        <w:t>Opinión vigente y positiva de cumplimiento de sus obligaciones Fiscales ante el SAT así como en Materia de Seguridad Social Original.</w:t>
      </w:r>
    </w:p>
    <w:p w:rsidR="00850616" w:rsidRPr="00850616" w:rsidRDefault="00850616" w:rsidP="00943884">
      <w:pPr>
        <w:numPr>
          <w:ilvl w:val="0"/>
          <w:numId w:val="55"/>
        </w:numPr>
        <w:jc w:val="both"/>
        <w:rPr>
          <w:rFonts w:ascii="Noto Sans" w:hAnsi="Noto Sans" w:cs="Noto Sans"/>
          <w:sz w:val="20"/>
        </w:rPr>
      </w:pPr>
      <w:r w:rsidRPr="00850616">
        <w:rPr>
          <w:rFonts w:ascii="Noto Sans" w:hAnsi="Noto Sans" w:cs="Noto Sans"/>
          <w:sz w:val="20"/>
        </w:rPr>
        <w:t xml:space="preserve">Constancia de situación fiscal emitida por el INFONAVIT, vigente y positiva. </w:t>
      </w:r>
    </w:p>
    <w:p w:rsidR="00850616" w:rsidRPr="00850616" w:rsidRDefault="00850616" w:rsidP="00943884">
      <w:pPr>
        <w:numPr>
          <w:ilvl w:val="0"/>
          <w:numId w:val="55"/>
        </w:numPr>
        <w:jc w:val="both"/>
        <w:rPr>
          <w:rFonts w:ascii="Noto Sans" w:hAnsi="Noto Sans" w:cs="Noto Sans"/>
          <w:sz w:val="20"/>
        </w:rPr>
      </w:pPr>
      <w:r w:rsidRPr="00850616">
        <w:rPr>
          <w:rFonts w:ascii="Noto Sans" w:hAnsi="Noto Sans" w:cs="Noto Sans"/>
          <w:sz w:val="20"/>
        </w:rPr>
        <w:t>Acta Constitutiva de la Empresa</w:t>
      </w:r>
    </w:p>
    <w:p w:rsidR="00850616" w:rsidRPr="00850616" w:rsidRDefault="00850616" w:rsidP="00943884">
      <w:pPr>
        <w:numPr>
          <w:ilvl w:val="0"/>
          <w:numId w:val="55"/>
        </w:numPr>
        <w:jc w:val="both"/>
        <w:rPr>
          <w:rFonts w:ascii="Noto Sans" w:hAnsi="Noto Sans" w:cs="Noto Sans"/>
          <w:sz w:val="20"/>
        </w:rPr>
      </w:pPr>
      <w:r w:rsidRPr="00850616">
        <w:rPr>
          <w:rFonts w:ascii="Noto Sans" w:hAnsi="Noto Sans" w:cs="Noto Sans"/>
          <w:sz w:val="20"/>
        </w:rPr>
        <w:t>Poder Notarial</w:t>
      </w:r>
    </w:p>
    <w:p w:rsidR="00850616" w:rsidRPr="00850616" w:rsidRDefault="00850616" w:rsidP="00943884">
      <w:pPr>
        <w:numPr>
          <w:ilvl w:val="0"/>
          <w:numId w:val="55"/>
        </w:numPr>
        <w:jc w:val="both"/>
        <w:rPr>
          <w:rFonts w:ascii="Noto Sans" w:hAnsi="Noto Sans" w:cs="Noto Sans"/>
          <w:sz w:val="20"/>
        </w:rPr>
      </w:pPr>
      <w:r w:rsidRPr="00850616">
        <w:rPr>
          <w:rFonts w:ascii="Noto Sans" w:hAnsi="Noto Sans" w:cs="Noto Sans"/>
          <w:sz w:val="20"/>
        </w:rPr>
        <w:t>Identificación Oficial con fotografía vigente.</w:t>
      </w:r>
    </w:p>
    <w:p w:rsidR="00850616" w:rsidRPr="00850616" w:rsidRDefault="00850616" w:rsidP="00943884">
      <w:pPr>
        <w:numPr>
          <w:ilvl w:val="0"/>
          <w:numId w:val="55"/>
        </w:numPr>
        <w:jc w:val="both"/>
        <w:rPr>
          <w:rFonts w:ascii="Noto Sans" w:hAnsi="Noto Sans" w:cs="Noto Sans"/>
          <w:sz w:val="20"/>
          <w:lang w:val="es-MX"/>
        </w:rPr>
      </w:pPr>
      <w:r w:rsidRPr="00850616">
        <w:rPr>
          <w:rFonts w:ascii="Noto Sans" w:hAnsi="Noto Sans" w:cs="Noto Sans"/>
          <w:sz w:val="20"/>
        </w:rPr>
        <w:t>Convenio de Participación Conjunta Protocolizado</w:t>
      </w:r>
      <w:r w:rsidRPr="00850616">
        <w:rPr>
          <w:rFonts w:ascii="Noto Sans" w:hAnsi="Noto Sans" w:cs="Noto Sans"/>
          <w:bCs/>
          <w:color w:val="000000"/>
          <w:spacing w:val="-8"/>
          <w:sz w:val="20"/>
          <w:lang w:val="es-MX" w:eastAsia="es-MX"/>
        </w:rPr>
        <w:t>.</w:t>
      </w:r>
    </w:p>
    <w:p w:rsidR="00850616" w:rsidRPr="00850616" w:rsidRDefault="00850616" w:rsidP="00943884">
      <w:pPr>
        <w:numPr>
          <w:ilvl w:val="0"/>
          <w:numId w:val="55"/>
        </w:numPr>
        <w:jc w:val="both"/>
        <w:rPr>
          <w:rFonts w:ascii="Noto Sans" w:hAnsi="Noto Sans" w:cs="Noto Sans"/>
          <w:sz w:val="20"/>
          <w:lang w:val="es-MX"/>
        </w:rPr>
      </w:pPr>
      <w:r w:rsidRPr="00850616">
        <w:rPr>
          <w:rFonts w:ascii="Noto Sans" w:hAnsi="Noto Sans" w:cs="Noto Sans"/>
          <w:sz w:val="20"/>
        </w:rPr>
        <w:t>Manifiesto de No encontrarse en los supuestos de los Artículos 71 y 90 de la Ley.</w:t>
      </w:r>
    </w:p>
    <w:p w:rsidR="00850616" w:rsidRPr="00850616" w:rsidRDefault="00850616" w:rsidP="00943884">
      <w:pPr>
        <w:numPr>
          <w:ilvl w:val="0"/>
          <w:numId w:val="55"/>
        </w:numPr>
        <w:jc w:val="both"/>
        <w:rPr>
          <w:rFonts w:ascii="Noto Sans" w:hAnsi="Noto Sans" w:cs="Noto Sans"/>
          <w:sz w:val="20"/>
          <w:lang w:val="es-MX"/>
        </w:rPr>
      </w:pPr>
      <w:r w:rsidRPr="00850616">
        <w:rPr>
          <w:rFonts w:ascii="Noto Sans" w:hAnsi="Noto Sans" w:cs="Noto Sans"/>
          <w:sz w:val="20"/>
        </w:rPr>
        <w:t>Comprobante de domicilio vigente.</w:t>
      </w:r>
    </w:p>
    <w:p w:rsidR="00850616" w:rsidRPr="00850616" w:rsidRDefault="00850616" w:rsidP="00850616">
      <w:pPr>
        <w:ind w:left="720"/>
        <w:jc w:val="both"/>
        <w:rPr>
          <w:rFonts w:ascii="Noto Sans" w:hAnsi="Noto Sans" w:cs="Noto Sans"/>
          <w:sz w:val="20"/>
          <w:lang w:val="es-MX"/>
        </w:rPr>
      </w:pPr>
    </w:p>
    <w:p w:rsidR="00850616" w:rsidRPr="00850616" w:rsidRDefault="00850616" w:rsidP="00850616">
      <w:pPr>
        <w:jc w:val="both"/>
        <w:rPr>
          <w:rFonts w:ascii="Noto Sans" w:hAnsi="Noto Sans" w:cs="Noto Sans"/>
          <w:sz w:val="20"/>
          <w:lang w:val="es-MX"/>
        </w:rPr>
      </w:pPr>
      <w:r w:rsidRPr="00850616">
        <w:rPr>
          <w:rFonts w:ascii="Noto Sans" w:hAnsi="Noto Sans" w:cs="Noto Sans"/>
          <w:sz w:val="20"/>
          <w:lang w:val="es-MX"/>
        </w:rPr>
        <w:t>Dicha documentación deberá ser entregada en la Oficina de Contratos dependiente de la Coordinación de Abastecimiento y Equipamiento, ubicado en Periférico Sur No. 8000, Colonia Santa Maria Tequepexpan, C.P. 45600 en San Pedro Tlaquepaque, Jalisco.</w:t>
      </w:r>
    </w:p>
    <w:p w:rsidR="00850616" w:rsidRPr="00850616" w:rsidRDefault="00850616" w:rsidP="00850616">
      <w:pPr>
        <w:jc w:val="both"/>
        <w:rPr>
          <w:rFonts w:ascii="Noto Sans" w:hAnsi="Noto Sans" w:cs="Noto Sans"/>
          <w:sz w:val="20"/>
        </w:rPr>
      </w:pPr>
    </w:p>
    <w:p w:rsidR="00DE048C" w:rsidRPr="00850616" w:rsidRDefault="002D2474" w:rsidP="00850616">
      <w:pPr>
        <w:jc w:val="both"/>
        <w:rPr>
          <w:rFonts w:ascii="Noto Sans" w:hAnsi="Noto Sans" w:cs="Noto Sans"/>
          <w:b/>
          <w:sz w:val="20"/>
        </w:rPr>
      </w:pPr>
      <w:r>
        <w:rPr>
          <w:rFonts w:ascii="Noto Sans" w:hAnsi="Noto Sans" w:cs="Noto Sans"/>
          <w:b/>
          <w:sz w:val="20"/>
        </w:rPr>
        <w:lastRenderedPageBreak/>
        <w:t>13</w:t>
      </w:r>
      <w:r w:rsidR="00850616" w:rsidRPr="00850616">
        <w:rPr>
          <w:rFonts w:ascii="Noto Sans" w:hAnsi="Noto Sans" w:cs="Noto Sans"/>
          <w:b/>
          <w:sz w:val="20"/>
        </w:rPr>
        <w:t>.2</w:t>
      </w:r>
      <w:r w:rsidR="00DE048C" w:rsidRPr="00850616">
        <w:rPr>
          <w:rFonts w:ascii="Noto Sans" w:hAnsi="Noto Sans" w:cs="Noto Sans"/>
          <w:b/>
          <w:sz w:val="20"/>
        </w:rPr>
        <w:t xml:space="preserve"> PERÍODO DE CONTRATACIÓN. </w:t>
      </w: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El o (los) contrato(s) que, en su caso, sea(n) formalizado(s) con motivo de este procedimiento de contratación será(n) con un período de vigencia </w:t>
      </w:r>
      <w:r w:rsidR="003B2224" w:rsidRPr="00850616">
        <w:rPr>
          <w:rFonts w:ascii="Noto Sans" w:hAnsi="Noto Sans" w:cs="Noto Sans"/>
          <w:b/>
          <w:sz w:val="20"/>
          <w:highlight w:val="darkCyan"/>
        </w:rPr>
        <w:t>de 06</w:t>
      </w:r>
      <w:r w:rsidRPr="00850616">
        <w:rPr>
          <w:rFonts w:ascii="Noto Sans" w:hAnsi="Noto Sans" w:cs="Noto Sans"/>
          <w:b/>
          <w:sz w:val="20"/>
          <w:highlight w:val="darkCyan"/>
        </w:rPr>
        <w:t xml:space="preserve"> de </w:t>
      </w:r>
      <w:r w:rsidR="003B2224" w:rsidRPr="00850616">
        <w:rPr>
          <w:rFonts w:ascii="Noto Sans" w:hAnsi="Noto Sans" w:cs="Noto Sans"/>
          <w:b/>
          <w:sz w:val="20"/>
          <w:highlight w:val="darkCyan"/>
        </w:rPr>
        <w:t>agosto al 31 de dic</w:t>
      </w:r>
      <w:r w:rsidRPr="00850616">
        <w:rPr>
          <w:rFonts w:ascii="Noto Sans" w:hAnsi="Noto Sans" w:cs="Noto Sans"/>
          <w:b/>
          <w:sz w:val="20"/>
          <w:highlight w:val="darkCyan"/>
        </w:rPr>
        <w:t>iembre de 2025.</w:t>
      </w:r>
    </w:p>
    <w:p w:rsidR="00DE048C" w:rsidRPr="00850616" w:rsidRDefault="00DE048C" w:rsidP="00850616">
      <w:pPr>
        <w:rPr>
          <w:rFonts w:ascii="Noto Sans" w:hAnsi="Noto Sans" w:cs="Noto Sans"/>
          <w:b/>
          <w:sz w:val="20"/>
        </w:rPr>
      </w:pPr>
    </w:p>
    <w:p w:rsidR="00DE048C" w:rsidRPr="00850616" w:rsidRDefault="002D2474" w:rsidP="00850616">
      <w:pPr>
        <w:rPr>
          <w:rFonts w:ascii="Noto Sans" w:hAnsi="Noto Sans" w:cs="Noto Sans"/>
          <w:b/>
          <w:bCs/>
          <w:sz w:val="20"/>
        </w:rPr>
      </w:pPr>
      <w:r>
        <w:rPr>
          <w:rFonts w:ascii="Noto Sans" w:hAnsi="Noto Sans" w:cs="Noto Sans"/>
          <w:b/>
          <w:sz w:val="20"/>
        </w:rPr>
        <w:t>13</w:t>
      </w:r>
      <w:r w:rsidR="00850616" w:rsidRPr="00850616">
        <w:rPr>
          <w:rFonts w:ascii="Noto Sans" w:hAnsi="Noto Sans" w:cs="Noto Sans"/>
          <w:b/>
          <w:sz w:val="20"/>
        </w:rPr>
        <w:t>.3</w:t>
      </w:r>
      <w:r w:rsidR="00DE048C" w:rsidRPr="00850616">
        <w:rPr>
          <w:rFonts w:ascii="Noto Sans" w:hAnsi="Noto Sans" w:cs="Noto Sans"/>
          <w:b/>
          <w:sz w:val="20"/>
        </w:rPr>
        <w:t xml:space="preserve"> </w:t>
      </w:r>
      <w:r w:rsidR="00DE048C" w:rsidRPr="00850616">
        <w:rPr>
          <w:rFonts w:ascii="Noto Sans" w:hAnsi="Noto Sans" w:cs="Noto Sans"/>
          <w:b/>
          <w:bCs/>
          <w:sz w:val="20"/>
        </w:rPr>
        <w:t>FIRMA DEL CONTRATO.</w:t>
      </w:r>
    </w:p>
    <w:p w:rsidR="00DE048C" w:rsidRPr="00850616" w:rsidRDefault="00DE048C" w:rsidP="00850616">
      <w:pPr>
        <w:jc w:val="both"/>
        <w:rPr>
          <w:rFonts w:ascii="Noto Sans" w:hAnsi="Noto Sans" w:cs="Noto Sans"/>
          <w:i/>
          <w:sz w:val="20"/>
        </w:rPr>
      </w:pPr>
      <w:r w:rsidRPr="00850616">
        <w:rPr>
          <w:rFonts w:ascii="Noto Sans" w:hAnsi="Noto Sans" w:cs="Noto Sans"/>
          <w:sz w:val="20"/>
        </w:rPr>
        <w:t>Con fundamento en el Artículo 67 de la LAASSP, el contrato se firmará el día establecido en el evento de fallo.</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Si el licitante a quien se le hubiere adjudicado contrato, por causas imputables a él, no formaliza el mismo en la fecha señalada en el párrafo anterior, se estará a lo previsto en el tercer párrafo del Artículo 67 de la LAASSP y, se dará aviso a la Secretaria Anticorrupción y Buen Gobierno,  para que resuelva lo procedente en términos del Artículo 89 de la LAASSP.</w:t>
      </w:r>
    </w:p>
    <w:p w:rsidR="00A73750" w:rsidRPr="00850616" w:rsidRDefault="00A73750" w:rsidP="00850616">
      <w:pPr>
        <w:widowControl w:val="0"/>
        <w:overflowPunct w:val="0"/>
        <w:autoSpaceDE w:val="0"/>
        <w:autoSpaceDN w:val="0"/>
        <w:adjustRightInd w:val="0"/>
        <w:ind w:right="-1"/>
        <w:jc w:val="both"/>
        <w:textAlignment w:val="baseline"/>
        <w:rPr>
          <w:rFonts w:ascii="Noto Sans" w:hAnsi="Noto Sans" w:cs="Noto Sans"/>
          <w:bCs/>
          <w:sz w:val="20"/>
          <w:lang w:val="es-MX" w:eastAsia="es-MX"/>
        </w:rPr>
      </w:pPr>
      <w:bookmarkStart w:id="9" w:name="_Toc462062989"/>
    </w:p>
    <w:bookmarkEnd w:id="9"/>
    <w:p w:rsidR="00DE048C" w:rsidRPr="00850616" w:rsidRDefault="00DE048C" w:rsidP="00943884">
      <w:pPr>
        <w:pStyle w:val="Prrafodelista"/>
        <w:numPr>
          <w:ilvl w:val="0"/>
          <w:numId w:val="50"/>
        </w:numPr>
        <w:ind w:right="-92"/>
        <w:jc w:val="both"/>
        <w:rPr>
          <w:rFonts w:ascii="Noto Sans" w:hAnsi="Noto Sans" w:cs="Noto Sans"/>
          <w:b/>
          <w:sz w:val="20"/>
        </w:rPr>
      </w:pPr>
      <w:r w:rsidRPr="00850616">
        <w:rPr>
          <w:rFonts w:ascii="Noto Sans" w:hAnsi="Noto Sans" w:cs="Noto Sans"/>
          <w:b/>
          <w:sz w:val="20"/>
        </w:rPr>
        <w:t>GARANTÍA DE CUMPLIMIENTO DE CONTRATO</w:t>
      </w:r>
    </w:p>
    <w:p w:rsidR="00DE048C" w:rsidRPr="00850616" w:rsidRDefault="00DE048C" w:rsidP="00850616">
      <w:pPr>
        <w:ind w:left="-142" w:right="-92"/>
        <w:jc w:val="both"/>
        <w:rPr>
          <w:rFonts w:ascii="Noto Sans" w:hAnsi="Noto Sans" w:cs="Noto Sans"/>
          <w:sz w:val="20"/>
        </w:rPr>
      </w:pPr>
    </w:p>
    <w:p w:rsidR="00DE048C" w:rsidRPr="00850616" w:rsidRDefault="00DE048C" w:rsidP="00850616">
      <w:pPr>
        <w:pStyle w:val="Sinespaciado"/>
        <w:jc w:val="both"/>
        <w:rPr>
          <w:rFonts w:ascii="Noto Sans" w:hAnsi="Noto Sans" w:cs="Noto Sans"/>
          <w:sz w:val="20"/>
          <w:szCs w:val="20"/>
        </w:rPr>
      </w:pPr>
      <w:r w:rsidRPr="00850616">
        <w:rPr>
          <w:rFonts w:ascii="Noto Sans" w:hAnsi="Noto Sans" w:cs="Noto Sans"/>
          <w:sz w:val="20"/>
          <w:szCs w:val="20"/>
        </w:rPr>
        <w:t xml:space="preserve">El licitante adjudicado, se obliga a otorgar a el Instituto, </w:t>
      </w:r>
      <w:bookmarkStart w:id="10" w:name="_Hlk162274954"/>
      <w:r w:rsidRPr="00850616">
        <w:rPr>
          <w:rFonts w:ascii="Noto Sans" w:hAnsi="Noto Sans" w:cs="Noto Sans"/>
          <w:sz w:val="20"/>
          <w:szCs w:val="20"/>
        </w:rPr>
        <w:t xml:space="preserve">dentro de los 10 (diez) días naturales siguientes a la firma del contrato en términos del </w:t>
      </w:r>
      <w:r w:rsidRPr="00850616">
        <w:rPr>
          <w:rFonts w:ascii="Noto Sans" w:hAnsi="Noto Sans" w:cs="Noto Sans"/>
          <w:b/>
          <w:i/>
          <w:sz w:val="20"/>
          <w:szCs w:val="20"/>
        </w:rPr>
        <w:t>artículo 69</w:t>
      </w:r>
      <w:r w:rsidRPr="00850616">
        <w:rPr>
          <w:rFonts w:ascii="Noto Sans" w:hAnsi="Noto Sans" w:cs="Noto Sans"/>
          <w:sz w:val="20"/>
          <w:szCs w:val="20"/>
        </w:rPr>
        <w:t xml:space="preserve"> de la LAASSP</w:t>
      </w:r>
      <w:bookmarkEnd w:id="10"/>
      <w:r w:rsidRPr="00850616">
        <w:rPr>
          <w:rFonts w:ascii="Noto Sans" w:hAnsi="Noto Sans" w:cs="Noto Sans"/>
          <w:sz w:val="20"/>
          <w:szCs w:val="20"/>
        </w:rPr>
        <w:t>, una garantía de cumplimiento de todas y cada una de las obligaciones a su cargo derivadas del contrato, mediante fianza expedida por compañía autorizada en los términos de la Ley de Instituciones de Seguros y Fianzas y a favor del “Instituto Mexicano del Seguro Social”, por un monto equivalente al 10% (diez por ciento) del monto máximo del contrato a erogar en el ejercicio fiscal de que se trate.</w:t>
      </w:r>
    </w:p>
    <w:p w:rsidR="00DE048C" w:rsidRPr="00850616" w:rsidRDefault="00DE048C" w:rsidP="00850616">
      <w:pPr>
        <w:pStyle w:val="Sinespaciado"/>
        <w:jc w:val="both"/>
        <w:rPr>
          <w:rFonts w:ascii="Noto Sans" w:hAnsi="Noto Sans" w:cs="Noto Sans"/>
          <w:sz w:val="20"/>
          <w:szCs w:val="20"/>
        </w:rPr>
      </w:pPr>
      <w:r w:rsidRPr="00850616">
        <w:rPr>
          <w:rFonts w:ascii="Noto Sans" w:hAnsi="Noto Sans" w:cs="Noto Sans"/>
          <w:sz w:val="20"/>
          <w:szCs w:val="20"/>
        </w:rPr>
        <w:t>Los proveedores quedan obligados a entregar al Instituto la póliza de fianza.</w:t>
      </w:r>
    </w:p>
    <w:p w:rsidR="00DE048C" w:rsidRPr="00850616" w:rsidRDefault="00DE048C" w:rsidP="00850616">
      <w:pPr>
        <w:pStyle w:val="Sinespaciado"/>
        <w:jc w:val="both"/>
        <w:rPr>
          <w:rFonts w:ascii="Noto Sans" w:hAnsi="Noto Sans" w:cs="Noto Sans"/>
          <w:sz w:val="20"/>
          <w:szCs w:val="20"/>
        </w:rPr>
      </w:pPr>
      <w:r w:rsidRPr="00850616">
        <w:rPr>
          <w:rFonts w:ascii="Noto Sans" w:hAnsi="Noto Sans" w:cs="Noto Sans"/>
          <w:sz w:val="20"/>
          <w:szCs w:val="20"/>
        </w:rPr>
        <w:t>Dicha póliza de garantía de cumplimiento del contrato será devuelta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al Departamento correspondiente mismo que llevará a cabo el procedimiento para la liberación y entrega de fianza.</w:t>
      </w:r>
    </w:p>
    <w:p w:rsidR="00DE048C" w:rsidRPr="00850616" w:rsidRDefault="00DE048C" w:rsidP="00850616">
      <w:pPr>
        <w:pStyle w:val="Sinespaciado"/>
        <w:jc w:val="both"/>
        <w:rPr>
          <w:rFonts w:ascii="Noto Sans" w:hAnsi="Noto Sans" w:cs="Noto Sans"/>
          <w:sz w:val="20"/>
          <w:szCs w:val="20"/>
        </w:rPr>
      </w:pPr>
      <w:r w:rsidRPr="00850616">
        <w:rPr>
          <w:rFonts w:ascii="Noto Sans" w:hAnsi="Noto Sans" w:cs="Noto Sans"/>
          <w:sz w:val="20"/>
          <w:szCs w:val="20"/>
        </w:rPr>
        <w:t>La garantía de cumplimiento será divisible.</w:t>
      </w:r>
    </w:p>
    <w:p w:rsidR="00850616" w:rsidRPr="00850616" w:rsidRDefault="00850616" w:rsidP="00850616">
      <w:pPr>
        <w:pStyle w:val="Sinespaciado"/>
        <w:jc w:val="both"/>
        <w:rPr>
          <w:rFonts w:ascii="Noto Sans" w:hAnsi="Noto Sans" w:cs="Noto Sans"/>
          <w:sz w:val="20"/>
          <w:szCs w:val="20"/>
        </w:rPr>
      </w:pPr>
    </w:p>
    <w:p w:rsidR="00DE048C" w:rsidRPr="00850616" w:rsidRDefault="002D2474" w:rsidP="00850616">
      <w:pPr>
        <w:tabs>
          <w:tab w:val="left" w:pos="284"/>
          <w:tab w:val="left" w:pos="709"/>
        </w:tabs>
        <w:ind w:right="-92"/>
        <w:jc w:val="both"/>
        <w:rPr>
          <w:rFonts w:ascii="Noto Sans" w:hAnsi="Noto Sans" w:cs="Noto Sans"/>
          <w:b/>
          <w:color w:val="000000" w:themeColor="text1"/>
          <w:sz w:val="20"/>
          <w:lang w:val="es-MX"/>
        </w:rPr>
      </w:pPr>
      <w:r>
        <w:rPr>
          <w:rFonts w:ascii="Noto Sans" w:hAnsi="Noto Sans" w:cs="Noto Sans"/>
          <w:b/>
          <w:color w:val="000000" w:themeColor="text1"/>
          <w:sz w:val="20"/>
          <w:lang w:val="es-MX"/>
        </w:rPr>
        <w:t>14</w:t>
      </w:r>
      <w:r w:rsidR="00850616" w:rsidRPr="00850616">
        <w:rPr>
          <w:rFonts w:ascii="Noto Sans" w:hAnsi="Noto Sans" w:cs="Noto Sans"/>
          <w:b/>
          <w:color w:val="000000" w:themeColor="text1"/>
          <w:sz w:val="20"/>
          <w:lang w:val="es-MX"/>
        </w:rPr>
        <w:t xml:space="preserve">.1 </w:t>
      </w:r>
      <w:r w:rsidR="00DE048C" w:rsidRPr="00850616">
        <w:rPr>
          <w:rFonts w:ascii="Noto Sans" w:hAnsi="Noto Sans" w:cs="Noto Sans"/>
          <w:b/>
          <w:color w:val="000000" w:themeColor="text1"/>
          <w:sz w:val="20"/>
          <w:lang w:val="es-MX"/>
        </w:rPr>
        <w:t xml:space="preserve"> EJECUCION DE LA POLIZA DE CUMPLIMIENTO.</w:t>
      </w:r>
    </w:p>
    <w:p w:rsidR="00DE048C" w:rsidRPr="00850616" w:rsidRDefault="00DE048C" w:rsidP="00850616">
      <w:pPr>
        <w:jc w:val="both"/>
        <w:rPr>
          <w:rFonts w:ascii="Noto Sans" w:hAnsi="Noto Sans" w:cs="Noto Sans"/>
          <w:b/>
          <w:bCs/>
          <w:sz w:val="20"/>
        </w:rPr>
      </w:pPr>
    </w:p>
    <w:p w:rsidR="00DE048C" w:rsidRPr="00850616" w:rsidRDefault="00DE048C" w:rsidP="00850616">
      <w:pPr>
        <w:jc w:val="both"/>
        <w:rPr>
          <w:rFonts w:ascii="Noto Sans" w:hAnsi="Noto Sans" w:cs="Noto Sans"/>
          <w:bCs/>
          <w:sz w:val="20"/>
        </w:rPr>
      </w:pPr>
      <w:r w:rsidRPr="00850616">
        <w:rPr>
          <w:rFonts w:ascii="Noto Sans" w:hAnsi="Noto Sans" w:cs="Noto Sans"/>
          <w:b/>
          <w:bCs/>
          <w:sz w:val="20"/>
        </w:rPr>
        <w:t>“EL INSTITUTO”</w:t>
      </w:r>
      <w:r w:rsidRPr="00850616">
        <w:rPr>
          <w:rFonts w:ascii="Noto Sans" w:hAnsi="Noto Sans" w:cs="Noto Sans"/>
          <w:bCs/>
          <w:sz w:val="20"/>
        </w:rPr>
        <w:t xml:space="preserve"> llevara a cabo la ejecución de la garantía de cumplimiento cuando:</w:t>
      </w:r>
    </w:p>
    <w:p w:rsidR="00DE048C" w:rsidRPr="00850616" w:rsidRDefault="00DE048C" w:rsidP="00850616">
      <w:pPr>
        <w:tabs>
          <w:tab w:val="left" w:pos="284"/>
          <w:tab w:val="left" w:pos="709"/>
        </w:tabs>
        <w:ind w:right="-92"/>
        <w:jc w:val="both"/>
        <w:rPr>
          <w:rFonts w:ascii="Noto Sans" w:hAnsi="Noto Sans" w:cs="Noto Sans"/>
          <w:bCs/>
          <w:sz w:val="20"/>
        </w:rPr>
      </w:pPr>
    </w:p>
    <w:p w:rsidR="00DE048C" w:rsidRPr="00850616" w:rsidRDefault="00DE048C" w:rsidP="00943884">
      <w:pPr>
        <w:pStyle w:val="Sinespaciado"/>
        <w:numPr>
          <w:ilvl w:val="0"/>
          <w:numId w:val="44"/>
        </w:numPr>
        <w:suppressAutoHyphens/>
        <w:rPr>
          <w:rFonts w:ascii="Noto Sans" w:hAnsi="Noto Sans" w:cs="Noto Sans"/>
          <w:sz w:val="20"/>
          <w:szCs w:val="20"/>
          <w:lang w:val="pt-PT"/>
        </w:rPr>
      </w:pPr>
      <w:r w:rsidRPr="00850616">
        <w:rPr>
          <w:rFonts w:ascii="Noto Sans" w:hAnsi="Noto Sans" w:cs="Noto Sans"/>
          <w:sz w:val="20"/>
          <w:szCs w:val="20"/>
          <w:lang w:val="pt-PT"/>
        </w:rPr>
        <w:t>Se rescinda administrativamente este contrato.</w:t>
      </w:r>
    </w:p>
    <w:p w:rsidR="00DE048C" w:rsidRPr="00850616" w:rsidRDefault="00DE048C" w:rsidP="00943884">
      <w:pPr>
        <w:pStyle w:val="Sinespaciado"/>
        <w:numPr>
          <w:ilvl w:val="0"/>
          <w:numId w:val="44"/>
        </w:numPr>
        <w:suppressAutoHyphens/>
        <w:rPr>
          <w:rFonts w:ascii="Noto Sans" w:hAnsi="Noto Sans" w:cs="Noto Sans"/>
          <w:sz w:val="20"/>
          <w:szCs w:val="20"/>
          <w:lang w:val="es-ES"/>
        </w:rPr>
      </w:pPr>
      <w:r w:rsidRPr="00850616">
        <w:rPr>
          <w:rFonts w:ascii="Noto Sans" w:hAnsi="Noto Sans" w:cs="Noto Sans"/>
          <w:sz w:val="20"/>
          <w:szCs w:val="20"/>
        </w:rPr>
        <w:t>Durante la vigencia de este contrato se detecten deficiencias, fallas o calidad inferior a la proposición, de los bienes y/o servicios solicitados.</w:t>
      </w:r>
    </w:p>
    <w:p w:rsidR="00DE048C" w:rsidRPr="00850616" w:rsidRDefault="00DE048C" w:rsidP="00943884">
      <w:pPr>
        <w:pStyle w:val="Sinespaciado"/>
        <w:numPr>
          <w:ilvl w:val="0"/>
          <w:numId w:val="44"/>
        </w:numPr>
        <w:suppressAutoHyphens/>
        <w:rPr>
          <w:rFonts w:ascii="Noto Sans" w:hAnsi="Noto Sans" w:cs="Noto Sans"/>
          <w:sz w:val="20"/>
          <w:szCs w:val="20"/>
        </w:rPr>
      </w:pPr>
      <w:r w:rsidRPr="00850616">
        <w:rPr>
          <w:rFonts w:ascii="Noto Sans" w:hAnsi="Noto Sans" w:cs="Noto Sans"/>
          <w:sz w:val="20"/>
          <w:szCs w:val="20"/>
        </w:rPr>
        <w:lastRenderedPageBreak/>
        <w:t>Cuando en el supuesto de que se realicen modificaciones, no entregue el proveedor en el plazo pactado, el endoso o la nueva garantía, que ampare el porcentaje establecido.</w:t>
      </w:r>
    </w:p>
    <w:p w:rsidR="00DE048C" w:rsidRPr="00850616" w:rsidRDefault="00DE048C" w:rsidP="00850616">
      <w:pPr>
        <w:suppressAutoHyphens w:val="0"/>
        <w:overflowPunct w:val="0"/>
        <w:autoSpaceDE w:val="0"/>
        <w:autoSpaceDN w:val="0"/>
        <w:adjustRightInd w:val="0"/>
        <w:ind w:left="720"/>
        <w:jc w:val="both"/>
        <w:textAlignment w:val="baseline"/>
        <w:rPr>
          <w:rFonts w:ascii="Noto Sans" w:hAnsi="Noto Sans" w:cs="Noto Sans"/>
          <w:bCs/>
          <w:sz w:val="20"/>
        </w:rPr>
      </w:pPr>
    </w:p>
    <w:p w:rsidR="00DE048C" w:rsidRPr="00850616" w:rsidRDefault="00DE048C" w:rsidP="00850616">
      <w:pPr>
        <w:tabs>
          <w:tab w:val="left" w:pos="284"/>
          <w:tab w:val="left" w:pos="709"/>
        </w:tabs>
        <w:suppressAutoHyphens w:val="0"/>
        <w:ind w:right="-92"/>
        <w:jc w:val="both"/>
        <w:rPr>
          <w:rFonts w:ascii="Noto Sans" w:hAnsi="Noto Sans" w:cs="Noto Sans"/>
          <w:bCs/>
          <w:sz w:val="20"/>
        </w:rPr>
      </w:pPr>
      <w:r w:rsidRPr="00850616">
        <w:rPr>
          <w:rFonts w:ascii="Noto Sans" w:hAnsi="Noto Sans" w:cs="Noto Sans"/>
          <w:bCs/>
          <w:sz w:val="20"/>
        </w:rPr>
        <w:t>Por cualquier otro incumplimiento de las obligaciones contraídas, en esta convocatoria</w:t>
      </w:r>
    </w:p>
    <w:p w:rsidR="00DE048C" w:rsidRPr="00850616" w:rsidRDefault="00DE048C" w:rsidP="00850616">
      <w:pPr>
        <w:jc w:val="both"/>
        <w:rPr>
          <w:rFonts w:ascii="Noto Sans" w:hAnsi="Noto Sans" w:cs="Noto Sans"/>
          <w:b/>
          <w:color w:val="FF0000"/>
          <w:sz w:val="20"/>
        </w:rPr>
      </w:pPr>
    </w:p>
    <w:p w:rsidR="00DE048C" w:rsidRPr="002D2474" w:rsidRDefault="002D2474" w:rsidP="00850616">
      <w:pPr>
        <w:jc w:val="both"/>
        <w:rPr>
          <w:rFonts w:ascii="Noto Sans" w:hAnsi="Noto Sans" w:cs="Noto Sans"/>
          <w:b/>
          <w:sz w:val="20"/>
        </w:rPr>
      </w:pPr>
      <w:r w:rsidRPr="002D2474">
        <w:rPr>
          <w:rFonts w:ascii="Noto Sans" w:hAnsi="Noto Sans" w:cs="Noto Sans"/>
          <w:b/>
          <w:sz w:val="20"/>
        </w:rPr>
        <w:t>14</w:t>
      </w:r>
      <w:r w:rsidR="00850616" w:rsidRPr="002D2474">
        <w:rPr>
          <w:rFonts w:ascii="Noto Sans" w:hAnsi="Noto Sans" w:cs="Noto Sans"/>
          <w:b/>
          <w:sz w:val="20"/>
        </w:rPr>
        <w:t>.2</w:t>
      </w:r>
      <w:r w:rsidR="00DE048C" w:rsidRPr="002D2474">
        <w:rPr>
          <w:rFonts w:ascii="Noto Sans" w:hAnsi="Noto Sans" w:cs="Noto Sans"/>
          <w:b/>
          <w:sz w:val="20"/>
        </w:rPr>
        <w:t xml:space="preserve"> PENAS CONVENCIONALES POR ATRASO EN LA PRESTACIÓN DEL SERVICIO.</w:t>
      </w:r>
    </w:p>
    <w:p w:rsidR="00B2698B" w:rsidRPr="00850616" w:rsidRDefault="00B2698B" w:rsidP="00850616">
      <w:pPr>
        <w:jc w:val="both"/>
        <w:rPr>
          <w:rFonts w:ascii="Noto Sans" w:hAnsi="Noto Sans" w:cs="Noto Sans"/>
          <w:b/>
          <w:color w:val="FF0000"/>
          <w:sz w:val="20"/>
        </w:rPr>
      </w:pPr>
    </w:p>
    <w:p w:rsidR="00850616" w:rsidRPr="00850616" w:rsidRDefault="00850616" w:rsidP="00850616">
      <w:pPr>
        <w:jc w:val="both"/>
        <w:rPr>
          <w:rFonts w:ascii="Noto Sans" w:hAnsi="Noto Sans" w:cs="Noto Sans"/>
          <w:sz w:val="20"/>
          <w:lang w:val="es-MX"/>
        </w:rPr>
      </w:pPr>
      <w:r w:rsidRPr="00850616">
        <w:rPr>
          <w:rFonts w:ascii="Noto Sans" w:hAnsi="Noto Sans" w:cs="Noto Sans"/>
          <w:sz w:val="20"/>
          <w:lang w:val="es-MX"/>
        </w:rPr>
        <w:t xml:space="preserve">De conformidad con lo establecido en el artículo 75 de la ley de adquisiciones, arrendamientos y servicios del sector público, </w:t>
      </w:r>
      <w:r w:rsidRPr="00850616">
        <w:rPr>
          <w:rFonts w:ascii="Noto Sans" w:hAnsi="Noto Sans" w:cs="Noto Sans"/>
          <w:b/>
          <w:sz w:val="20"/>
          <w:lang w:val="es-MX"/>
        </w:rPr>
        <w:t xml:space="preserve">“EL INSTITUTO” </w:t>
      </w:r>
      <w:r w:rsidRPr="00850616">
        <w:rPr>
          <w:rFonts w:ascii="Noto Sans" w:hAnsi="Noto Sans" w:cs="Noto Sans"/>
          <w:sz w:val="20"/>
          <w:lang w:val="es-MX"/>
        </w:rPr>
        <w:t xml:space="preserve">aplicara penas convencionales a </w:t>
      </w:r>
      <w:r w:rsidRPr="00850616">
        <w:rPr>
          <w:rFonts w:ascii="Noto Sans" w:hAnsi="Noto Sans" w:cs="Noto Sans"/>
          <w:b/>
          <w:sz w:val="20"/>
          <w:lang w:val="es-MX"/>
        </w:rPr>
        <w:t xml:space="preserve">“EL PROVEEDOR”, </w:t>
      </w:r>
      <w:r w:rsidRPr="00850616">
        <w:rPr>
          <w:rFonts w:ascii="Noto Sans" w:hAnsi="Noto Sans" w:cs="Noto Sans"/>
          <w:sz w:val="20"/>
          <w:lang w:val="es-MX"/>
        </w:rPr>
        <w:t>cuando existan incumplimientos en la fecha pactada para el inicio de los servicios, la cual será de 10% (diez por ciento) calculadas sobre el valor del servicio no prestado.</w:t>
      </w:r>
    </w:p>
    <w:p w:rsidR="00850616" w:rsidRPr="00850616" w:rsidRDefault="00850616" w:rsidP="00850616">
      <w:pPr>
        <w:jc w:val="both"/>
        <w:rPr>
          <w:rFonts w:ascii="Noto Sans" w:hAnsi="Noto Sans" w:cs="Noto Sans"/>
          <w:sz w:val="20"/>
          <w:lang w:val="es-MX"/>
        </w:rPr>
      </w:pPr>
    </w:p>
    <w:p w:rsidR="00850616" w:rsidRPr="00850616" w:rsidRDefault="00850616" w:rsidP="00850616">
      <w:pPr>
        <w:suppressAutoHyphens w:val="0"/>
        <w:jc w:val="both"/>
        <w:rPr>
          <w:rFonts w:ascii="Noto Sans" w:eastAsiaTheme="minorEastAsia" w:hAnsi="Noto Sans" w:cs="Noto Sans"/>
          <w:sz w:val="20"/>
          <w:lang w:val="es-MX" w:eastAsia="en-US"/>
        </w:rPr>
      </w:pPr>
      <w:r w:rsidRPr="00850616">
        <w:rPr>
          <w:rFonts w:ascii="Noto Sans" w:eastAsiaTheme="minorEastAsia" w:hAnsi="Noto Sans" w:cs="Noto Sans"/>
          <w:sz w:val="20"/>
          <w:lang w:val="es-MX" w:eastAsia="en-US"/>
        </w:rPr>
        <w:t xml:space="preserve">El administrador del presente contrato será el encargado de determinar, calcular y notificar a </w:t>
      </w:r>
      <w:r w:rsidRPr="00850616">
        <w:rPr>
          <w:rFonts w:ascii="Noto Sans" w:eastAsiaTheme="minorEastAsia" w:hAnsi="Noto Sans" w:cs="Noto Sans"/>
          <w:b/>
          <w:sz w:val="20"/>
          <w:lang w:val="es-MX" w:eastAsia="en-US"/>
        </w:rPr>
        <w:t xml:space="preserve">“EL COTIZANTE” </w:t>
      </w:r>
      <w:r w:rsidRPr="00850616">
        <w:rPr>
          <w:rFonts w:ascii="Noto Sans" w:eastAsiaTheme="minorEastAsia" w:hAnsi="Noto Sans" w:cs="Noto Sans"/>
          <w:sz w:val="20"/>
          <w:lang w:val="es-MX" w:eastAsia="en-US"/>
        </w:rPr>
        <w:t>las penas convencionales; así como de vigilar el registro o captura y validar en el sistema FINAT, la aplicación de las penas convencionales, objeto del presente instrumento jurídico y comunicar los incumplimientos.</w:t>
      </w:r>
    </w:p>
    <w:p w:rsidR="00850616" w:rsidRPr="00850616" w:rsidRDefault="00850616" w:rsidP="00850616">
      <w:pPr>
        <w:tabs>
          <w:tab w:val="left" w:pos="0"/>
        </w:tabs>
        <w:jc w:val="both"/>
        <w:rPr>
          <w:rFonts w:ascii="Noto Sans" w:eastAsia="Soberana Sans" w:hAnsi="Noto Sans" w:cs="Noto Sans"/>
          <w:bCs/>
          <w:sz w:val="20"/>
          <w:lang w:val="es-MX" w:eastAsia="es-MX"/>
        </w:rPr>
      </w:pPr>
      <w:r w:rsidRPr="00850616">
        <w:rPr>
          <w:rFonts w:ascii="Noto Sans" w:eastAsia="Soberana Sans" w:hAnsi="Noto Sans" w:cs="Noto Sans"/>
          <w:b/>
          <w:bCs/>
          <w:sz w:val="20"/>
          <w:lang w:val="es-MX" w:eastAsia="es-MX"/>
        </w:rPr>
        <w:t>“EL INSTITUTO”</w:t>
      </w:r>
      <w:r w:rsidRPr="00850616">
        <w:rPr>
          <w:rFonts w:ascii="Noto Sans" w:eastAsia="Soberana Sans" w:hAnsi="Noto Sans" w:cs="Noto Sans"/>
          <w:bCs/>
          <w:sz w:val="20"/>
          <w:lang w:val="es-MX" w:eastAsia="es-MX"/>
        </w:rPr>
        <w:t xml:space="preserve"> descontara las cantidades que resulten de aplicar la pena convencional, sobre los pagos que deba cubrir </w:t>
      </w:r>
      <w:r w:rsidRPr="00850616">
        <w:rPr>
          <w:rFonts w:ascii="Noto Sans" w:eastAsia="Soberana Sans" w:hAnsi="Noto Sans" w:cs="Noto Sans"/>
          <w:b/>
          <w:bCs/>
          <w:sz w:val="20"/>
          <w:lang w:val="es-MX" w:eastAsia="es-MX"/>
        </w:rPr>
        <w:t>“EL PROVEEDOR”.</w:t>
      </w:r>
      <w:r w:rsidRPr="00850616">
        <w:rPr>
          <w:rFonts w:ascii="Noto Sans" w:eastAsia="Soberana Sans" w:hAnsi="Noto Sans" w:cs="Noto Sans"/>
          <w:bCs/>
          <w:sz w:val="20"/>
          <w:lang w:val="es-MX" w:eastAsia="es-MX"/>
        </w:rPr>
        <w:t xml:space="preserve"> Por lo tanto </w:t>
      </w:r>
      <w:r w:rsidRPr="00850616">
        <w:rPr>
          <w:rFonts w:ascii="Noto Sans" w:eastAsia="Soberana Sans" w:hAnsi="Noto Sans" w:cs="Noto Sans"/>
          <w:b/>
          <w:bCs/>
          <w:sz w:val="20"/>
          <w:lang w:val="es-MX" w:eastAsia="es-MX"/>
        </w:rPr>
        <w:t>“EL PROVEEDOR”</w:t>
      </w:r>
      <w:r w:rsidRPr="00850616">
        <w:rPr>
          <w:rFonts w:ascii="Noto Sans" w:eastAsia="Soberana Sans" w:hAnsi="Noto Sans" w:cs="Noto Sans"/>
          <w:bCs/>
          <w:sz w:val="20"/>
          <w:lang w:val="es-MX" w:eastAsia="es-MX"/>
        </w:rPr>
        <w:t xml:space="preserve"> autoriza a descontar las cantidades que resulten de aplicar las sanciones señaladas en los párrafos anteriores, sobre los pagos que a este deba cubrirle a </w:t>
      </w:r>
      <w:r w:rsidRPr="00850616">
        <w:rPr>
          <w:rFonts w:ascii="Noto Sans" w:eastAsia="Soberana Sans" w:hAnsi="Noto Sans" w:cs="Noto Sans"/>
          <w:b/>
          <w:bCs/>
          <w:sz w:val="20"/>
          <w:lang w:val="es-MX" w:eastAsia="es-MX"/>
        </w:rPr>
        <w:t>“EL INSTITUTO”</w:t>
      </w:r>
      <w:r w:rsidRPr="00850616">
        <w:rPr>
          <w:rFonts w:ascii="Noto Sans" w:eastAsia="Soberana Sans" w:hAnsi="Noto Sans" w:cs="Noto Sans"/>
          <w:bCs/>
          <w:sz w:val="20"/>
          <w:lang w:val="es-MX" w:eastAsia="es-MX"/>
        </w:rPr>
        <w:t xml:space="preserve"> durante el periodo en que incurra y/o se mantenga en incumplimiento con motivo de los bienes y/o servicios.</w:t>
      </w:r>
      <w:r w:rsidRPr="00850616">
        <w:rPr>
          <w:rFonts w:ascii="Noto Sans" w:hAnsi="Noto Sans" w:cs="Noto Sans"/>
          <w:bCs/>
          <w:sz w:val="20"/>
          <w:lang w:val="es-ES_tradnl"/>
        </w:rPr>
        <w:t xml:space="preserve"> Las penas convencionales que le sean aplicadas se harán de su conocimiento vía correo electrónico.</w:t>
      </w:r>
    </w:p>
    <w:p w:rsidR="00850616" w:rsidRPr="00850616" w:rsidRDefault="00850616" w:rsidP="00850616">
      <w:pPr>
        <w:tabs>
          <w:tab w:val="left" w:pos="0"/>
        </w:tabs>
        <w:jc w:val="both"/>
        <w:rPr>
          <w:rFonts w:ascii="Noto Sans" w:eastAsia="Soberana Sans" w:hAnsi="Noto Sans" w:cs="Noto Sans"/>
          <w:bCs/>
          <w:sz w:val="20"/>
          <w:lang w:val="es-MX" w:eastAsia="es-MX"/>
        </w:rPr>
      </w:pPr>
    </w:p>
    <w:p w:rsidR="00850616" w:rsidRPr="00850616" w:rsidRDefault="00850616" w:rsidP="00850616">
      <w:pPr>
        <w:tabs>
          <w:tab w:val="left" w:pos="0"/>
        </w:tabs>
        <w:jc w:val="both"/>
        <w:rPr>
          <w:rFonts w:ascii="Noto Sans" w:eastAsia="Soberana Sans" w:hAnsi="Noto Sans" w:cs="Noto Sans"/>
          <w:bCs/>
          <w:sz w:val="20"/>
          <w:lang w:val="es-MX" w:eastAsia="es-MX"/>
        </w:rPr>
      </w:pPr>
      <w:r w:rsidRPr="00850616">
        <w:rPr>
          <w:rFonts w:ascii="Noto Sans" w:eastAsia="Soberana Sans" w:hAnsi="Noto Sans" w:cs="Noto Sans"/>
          <w:bCs/>
          <w:sz w:val="20"/>
          <w:lang w:val="es-MX" w:eastAsia="es-MX"/>
        </w:rPr>
        <w:t xml:space="preserve">Para autorizar el pago de los bienes y/o servicios, previamente </w:t>
      </w:r>
      <w:r w:rsidRPr="00850616">
        <w:rPr>
          <w:rFonts w:ascii="Noto Sans" w:eastAsia="Soberana Sans" w:hAnsi="Noto Sans" w:cs="Noto Sans"/>
          <w:b/>
          <w:bCs/>
          <w:sz w:val="20"/>
          <w:lang w:val="es-MX" w:eastAsia="es-MX"/>
        </w:rPr>
        <w:t>“EL PROVEEDOR”</w:t>
      </w:r>
      <w:r w:rsidRPr="00850616">
        <w:rPr>
          <w:rFonts w:ascii="Noto Sans" w:eastAsia="Soberana Sans" w:hAnsi="Noto Sans" w:cs="Noto Sans"/>
          <w:bCs/>
          <w:sz w:val="20"/>
          <w:lang w:val="es-MX" w:eastAsia="es-MX"/>
        </w:rPr>
        <w:t xml:space="preserve">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servicios del sector público, en ningún caso se aceptará la estipulación de penas convencionales, ni intereses moratorios a cargo de</w:t>
      </w:r>
      <w:r w:rsidRPr="00850616">
        <w:rPr>
          <w:rFonts w:ascii="Noto Sans" w:eastAsia="Soberana Sans" w:hAnsi="Noto Sans" w:cs="Noto Sans"/>
          <w:b/>
          <w:bCs/>
          <w:sz w:val="20"/>
          <w:lang w:val="es-MX" w:eastAsia="es-MX"/>
        </w:rPr>
        <w:t xml:space="preserve"> “EL INSTITUTO”.</w:t>
      </w:r>
    </w:p>
    <w:p w:rsidR="00850616" w:rsidRPr="00850616" w:rsidRDefault="00850616" w:rsidP="00850616">
      <w:pPr>
        <w:tabs>
          <w:tab w:val="left" w:pos="0"/>
        </w:tabs>
        <w:jc w:val="both"/>
        <w:rPr>
          <w:rFonts w:ascii="Noto Sans" w:eastAsia="Soberana Sans" w:hAnsi="Noto Sans" w:cs="Noto Sans"/>
          <w:bCs/>
          <w:sz w:val="20"/>
          <w:lang w:val="es-MX" w:eastAsia="es-MX"/>
        </w:rPr>
      </w:pPr>
    </w:p>
    <w:p w:rsidR="00850616" w:rsidRPr="00850616" w:rsidRDefault="00850616" w:rsidP="00850616">
      <w:pPr>
        <w:jc w:val="both"/>
        <w:rPr>
          <w:rFonts w:ascii="Noto Sans" w:hAnsi="Noto Sans" w:cs="Noto Sans"/>
          <w:bCs/>
          <w:sz w:val="20"/>
          <w:lang w:val="es-ES_tradnl"/>
        </w:rPr>
      </w:pPr>
      <w:r w:rsidRPr="00850616">
        <w:rPr>
          <w:rFonts w:ascii="Noto Sans" w:eastAsia="Soberana Sans" w:hAnsi="Noto Sans" w:cs="Noto Sans"/>
          <w:b/>
          <w:bCs/>
          <w:sz w:val="20"/>
          <w:lang w:val="es-MX" w:eastAsia="es-MX"/>
        </w:rPr>
        <w:t xml:space="preserve">“EL INSTITUTO” </w:t>
      </w:r>
      <w:r w:rsidRPr="00850616">
        <w:rPr>
          <w:rFonts w:ascii="Noto Sans" w:eastAsia="Soberana Sans" w:hAnsi="Noto Sans" w:cs="Noto Sans"/>
          <w:bCs/>
          <w:sz w:val="20"/>
          <w:lang w:val="es-MX" w:eastAsia="es-MX"/>
        </w:rPr>
        <w:t>podrá</w:t>
      </w:r>
      <w:r w:rsidRPr="00850616">
        <w:rPr>
          <w:rFonts w:ascii="Noto Sans" w:eastAsia="Soberana Sans" w:hAnsi="Noto Sans" w:cs="Noto Sans"/>
          <w:b/>
          <w:bCs/>
          <w:sz w:val="20"/>
          <w:lang w:val="es-MX" w:eastAsia="es-MX"/>
        </w:rPr>
        <w:t xml:space="preserve"> </w:t>
      </w:r>
      <w:r w:rsidRPr="00850616">
        <w:rPr>
          <w:rFonts w:ascii="Noto Sans" w:eastAsia="Soberana Sans" w:hAnsi="Noto Sans" w:cs="Noto Sans"/>
          <w:bCs/>
          <w:sz w:val="20"/>
          <w:lang w:val="es-MX" w:eastAsia="es-MX"/>
        </w:rPr>
        <w:t xml:space="preserve">solicitar la garantía de los bienes y/o servicios vía correo a </w:t>
      </w:r>
      <w:r w:rsidRPr="00850616">
        <w:rPr>
          <w:rFonts w:ascii="Noto Sans" w:eastAsia="Soberana Sans" w:hAnsi="Noto Sans" w:cs="Noto Sans"/>
          <w:b/>
          <w:bCs/>
          <w:sz w:val="20"/>
          <w:lang w:val="es-MX" w:eastAsia="es-MX"/>
        </w:rPr>
        <w:t>“EL PROVEEDOR”</w:t>
      </w:r>
      <w:r w:rsidRPr="00850616">
        <w:rPr>
          <w:rFonts w:ascii="Noto Sans" w:eastAsia="Soberana Sans" w:hAnsi="Noto Sans" w:cs="Noto Sans"/>
          <w:bCs/>
          <w:sz w:val="20"/>
          <w:lang w:val="es-MX" w:eastAsia="es-MX"/>
        </w:rPr>
        <w:t xml:space="preserve"> en caso de que por defectos o vicios ocultos de los bienes o calidad de los servicios los trabajos no queden a satisfacción del </w:t>
      </w:r>
      <w:r w:rsidRPr="00850616">
        <w:rPr>
          <w:rFonts w:ascii="Noto Sans" w:eastAsia="Soberana Sans" w:hAnsi="Noto Sans" w:cs="Noto Sans"/>
          <w:b/>
          <w:bCs/>
          <w:sz w:val="20"/>
          <w:lang w:val="es-MX" w:eastAsia="es-MX"/>
        </w:rPr>
        <w:t>“EL INSTITUTO”,</w:t>
      </w:r>
      <w:r w:rsidRPr="00850616">
        <w:rPr>
          <w:rFonts w:ascii="Noto Sans" w:eastAsia="Soberana Sans" w:hAnsi="Noto Sans" w:cs="Noto Sans"/>
          <w:bCs/>
          <w:sz w:val="20"/>
          <w:lang w:val="es-MX" w:eastAsia="es-MX"/>
        </w:rPr>
        <w:t xml:space="preserve"> quedando como un mantenimiento correctivo y se aplicara lo conducente para este tema</w:t>
      </w:r>
    </w:p>
    <w:p w:rsidR="00850616" w:rsidRPr="00850616" w:rsidRDefault="00850616" w:rsidP="00850616">
      <w:pPr>
        <w:jc w:val="both"/>
        <w:rPr>
          <w:rFonts w:ascii="Noto Sans" w:hAnsi="Noto Sans" w:cs="Noto Sans"/>
          <w:bCs/>
          <w:sz w:val="20"/>
          <w:lang w:val="es-ES_tradnl"/>
        </w:rPr>
      </w:pPr>
    </w:p>
    <w:p w:rsidR="00850616" w:rsidRPr="00850616" w:rsidRDefault="00850616" w:rsidP="00850616">
      <w:pPr>
        <w:jc w:val="both"/>
        <w:rPr>
          <w:rFonts w:ascii="Noto Sans" w:hAnsi="Noto Sans" w:cs="Noto Sans"/>
          <w:bCs/>
          <w:sz w:val="20"/>
          <w:lang w:val="es-ES_tradnl"/>
        </w:rPr>
      </w:pPr>
      <w:r w:rsidRPr="00850616">
        <w:rPr>
          <w:rFonts w:ascii="Noto Sans" w:hAnsi="Noto Sans" w:cs="Noto Sans"/>
          <w:bCs/>
          <w:sz w:val="20"/>
          <w:lang w:val="es-ES_tradnl"/>
        </w:rPr>
        <w:t xml:space="preserve">Conforme a lo previsto en el artículo 96 del reglamento de la ley de adquisiciones, arrendamientos y servicios del sector público, en ningún </w:t>
      </w:r>
      <w:r w:rsidRPr="00850616">
        <w:rPr>
          <w:rFonts w:ascii="Noto Sans" w:hAnsi="Noto Sans" w:cs="Noto Sans"/>
          <w:bCs/>
          <w:sz w:val="20"/>
          <w:lang w:val="es-ES_tradnl"/>
        </w:rPr>
        <w:lastRenderedPageBreak/>
        <w:t xml:space="preserve">caso se aceptará la estipulación de penas convencionales, ni intereses moratorios a cargo de </w:t>
      </w:r>
      <w:r w:rsidRPr="00850616">
        <w:rPr>
          <w:rFonts w:ascii="Noto Sans" w:hAnsi="Noto Sans" w:cs="Noto Sans"/>
          <w:b/>
          <w:bCs/>
          <w:sz w:val="20"/>
          <w:lang w:val="es-ES_tradnl"/>
        </w:rPr>
        <w:t>“EL INSTITUTO</w:t>
      </w:r>
      <w:r w:rsidRPr="00850616">
        <w:rPr>
          <w:rFonts w:ascii="Noto Sans" w:hAnsi="Noto Sans" w:cs="Noto Sans"/>
          <w:bCs/>
          <w:sz w:val="20"/>
          <w:lang w:val="es-ES_tradnl"/>
        </w:rPr>
        <w:t>”.</w:t>
      </w:r>
    </w:p>
    <w:p w:rsidR="00850616" w:rsidRPr="002D2474" w:rsidRDefault="00850616" w:rsidP="00850616">
      <w:pPr>
        <w:jc w:val="both"/>
        <w:rPr>
          <w:rFonts w:ascii="Noto Sans" w:hAnsi="Noto Sans" w:cs="Noto Sans"/>
          <w:bCs/>
          <w:sz w:val="20"/>
          <w:lang w:val="es-ES_tradnl"/>
        </w:rPr>
      </w:pPr>
      <w:bookmarkStart w:id="11" w:name="_Toc162337510"/>
    </w:p>
    <w:p w:rsidR="00DE048C" w:rsidRPr="002D2474" w:rsidRDefault="00DE048C" w:rsidP="00943884">
      <w:pPr>
        <w:pStyle w:val="Prrafodelista"/>
        <w:numPr>
          <w:ilvl w:val="1"/>
          <w:numId w:val="56"/>
        </w:numPr>
        <w:jc w:val="both"/>
        <w:rPr>
          <w:rFonts w:ascii="Noto Sans" w:hAnsi="Noto Sans" w:cs="Noto Sans"/>
          <w:b/>
          <w:bCs/>
          <w:sz w:val="20"/>
        </w:rPr>
      </w:pPr>
      <w:r w:rsidRPr="002D2474">
        <w:rPr>
          <w:rFonts w:ascii="Noto Sans" w:hAnsi="Noto Sans" w:cs="Noto Sans"/>
          <w:b/>
          <w:bCs/>
          <w:sz w:val="20"/>
        </w:rPr>
        <w:t>DEDUCCIONES POR INCUMPLIMIENTO PARCIAL O DEFICIENTE EN LA PRESTACIÓN DEL SERVICIO</w:t>
      </w:r>
      <w:bookmarkEnd w:id="11"/>
    </w:p>
    <w:p w:rsidR="00DE048C" w:rsidRPr="002D2474" w:rsidRDefault="00DE048C" w:rsidP="00850616">
      <w:pPr>
        <w:jc w:val="both"/>
        <w:rPr>
          <w:rFonts w:ascii="Noto Sans" w:hAnsi="Noto Sans" w:cs="Noto Sans"/>
          <w:b/>
          <w:bCs/>
          <w:sz w:val="20"/>
        </w:rPr>
      </w:pPr>
    </w:p>
    <w:p w:rsidR="00DE048C" w:rsidRPr="002D2474" w:rsidRDefault="00DE048C" w:rsidP="00850616">
      <w:pPr>
        <w:jc w:val="both"/>
        <w:rPr>
          <w:rFonts w:ascii="Noto Sans" w:hAnsi="Noto Sans" w:cs="Noto Sans"/>
          <w:bCs/>
          <w:sz w:val="20"/>
        </w:rPr>
      </w:pPr>
      <w:r w:rsidRPr="002D2474">
        <w:rPr>
          <w:rFonts w:ascii="Noto Sans" w:hAnsi="Noto Sans" w:cs="Noto Sans"/>
          <w:bCs/>
          <w:sz w:val="20"/>
        </w:rPr>
        <w:t xml:space="preserve">De conformidad con el </w:t>
      </w:r>
      <w:r w:rsidRPr="002D2474">
        <w:rPr>
          <w:rFonts w:ascii="Noto Sans" w:hAnsi="Noto Sans" w:cs="Noto Sans"/>
          <w:b/>
          <w:bCs/>
          <w:i/>
          <w:sz w:val="20"/>
        </w:rPr>
        <w:t>artículo 76</w:t>
      </w:r>
      <w:r w:rsidRPr="002D2474">
        <w:rPr>
          <w:rFonts w:ascii="Noto Sans" w:hAnsi="Noto Sans" w:cs="Noto Sans"/>
          <w:bCs/>
          <w:sz w:val="20"/>
        </w:rPr>
        <w:t xml:space="preserve"> de la Ley de Adquisiciones, Arrendamientos y Servicios del Sector Público, el Instituto podrá aplicar deducciones al pago de los servicios con motivo del incumplimiento total parcial o deficiente en que pudiera incurrir el </w:t>
      </w:r>
      <w:r w:rsidR="00A431B2" w:rsidRPr="002D2474">
        <w:rPr>
          <w:rFonts w:ascii="Noto Sans" w:hAnsi="Noto Sans" w:cs="Noto Sans"/>
          <w:bCs/>
          <w:sz w:val="20"/>
        </w:rPr>
        <w:t>participante</w:t>
      </w:r>
      <w:r w:rsidRPr="002D2474">
        <w:rPr>
          <w:rFonts w:ascii="Noto Sans" w:hAnsi="Noto Sans" w:cs="Noto Sans"/>
          <w:bCs/>
          <w:sz w:val="20"/>
        </w:rPr>
        <w:t xml:space="preserve"> adjudicado respecto de las partidas o conceptos que integran el contrato, las cuales no excederán del monto de la garantía de cumplimiento establecida en el mismo.</w:t>
      </w:r>
    </w:p>
    <w:p w:rsidR="00DE048C" w:rsidRPr="002D2474" w:rsidRDefault="00DE048C" w:rsidP="00850616">
      <w:pPr>
        <w:jc w:val="both"/>
        <w:rPr>
          <w:rFonts w:ascii="Noto Sans" w:hAnsi="Noto Sans" w:cs="Noto Sans"/>
          <w:bCs/>
          <w:sz w:val="20"/>
        </w:rPr>
      </w:pPr>
      <w:r w:rsidRPr="002D2474">
        <w:rPr>
          <w:rFonts w:ascii="Noto Sans" w:hAnsi="Noto Sans" w:cs="Noto Sans"/>
          <w:bCs/>
          <w:sz w:val="20"/>
        </w:rPr>
        <w:t xml:space="preserve">Dichas deductivas serán determinadas en función de los servicios que hayan sido prestados deficientemente y deberán ser calculadas de acuerdo a lo establecido en los </w:t>
      </w:r>
      <w:r w:rsidRPr="002D2474">
        <w:rPr>
          <w:rFonts w:ascii="Noto Sans" w:hAnsi="Noto Sans" w:cs="Noto Sans"/>
          <w:b/>
          <w:bCs/>
          <w:i/>
          <w:sz w:val="20"/>
        </w:rPr>
        <w:t>artículos 76</w:t>
      </w:r>
      <w:r w:rsidRPr="002D2474">
        <w:rPr>
          <w:rFonts w:ascii="Noto Sans" w:hAnsi="Noto Sans" w:cs="Noto Sans"/>
          <w:bCs/>
          <w:sz w:val="20"/>
        </w:rPr>
        <w:t xml:space="preserve"> de la Ley de Adquisiciones, Arrendamientos y Servicios del Sector Público, 97 de su Reglamento y 4.3.3 del Manual Administrativo de Aplicación General en Materia de Adquisiciones, Arrendamientos y Servicios del Sector Público.</w:t>
      </w:r>
    </w:p>
    <w:p w:rsidR="00DE048C" w:rsidRPr="002D2474" w:rsidRDefault="00DE048C" w:rsidP="00850616">
      <w:pPr>
        <w:jc w:val="both"/>
        <w:rPr>
          <w:rFonts w:ascii="Noto Sans" w:hAnsi="Noto Sans" w:cs="Noto Sans"/>
          <w:bCs/>
          <w:sz w:val="20"/>
        </w:rPr>
      </w:pPr>
      <w:r w:rsidRPr="002D2474">
        <w:rPr>
          <w:rFonts w:ascii="Noto Sans" w:hAnsi="Noto Sans" w:cs="Noto Sans"/>
          <w:bCs/>
          <w:sz w:val="20"/>
        </w:rPr>
        <w:t>En ningún caso las deducciones podrán negociarse en especie.</w:t>
      </w:r>
    </w:p>
    <w:p w:rsidR="00DE048C" w:rsidRPr="002D2474" w:rsidRDefault="00DE048C" w:rsidP="00850616">
      <w:pPr>
        <w:jc w:val="both"/>
        <w:rPr>
          <w:rFonts w:ascii="Noto Sans" w:hAnsi="Noto Sans" w:cs="Noto Sans"/>
          <w:bCs/>
          <w:sz w:val="20"/>
        </w:rPr>
      </w:pPr>
      <w:r w:rsidRPr="002D2474">
        <w:rPr>
          <w:rFonts w:ascii="Noto Sans" w:hAnsi="Noto Sans" w:cs="Noto Sans"/>
          <w:bCs/>
          <w:sz w:val="20"/>
        </w:rPr>
        <w:t xml:space="preserve">El Administrador del Contrato será el responsable de validar, aplicar y dar seguimiento a las penas convencionales y deducciones, según sea el caso, así como de notificarlas al </w:t>
      </w:r>
      <w:r w:rsidR="00326E66" w:rsidRPr="002D2474">
        <w:rPr>
          <w:rFonts w:ascii="Noto Sans" w:hAnsi="Noto Sans" w:cs="Noto Sans"/>
          <w:bCs/>
          <w:sz w:val="20"/>
        </w:rPr>
        <w:t>cotizante</w:t>
      </w:r>
      <w:r w:rsidRPr="002D2474">
        <w:rPr>
          <w:rFonts w:ascii="Noto Sans" w:hAnsi="Noto Sans" w:cs="Noto Sans"/>
          <w:bCs/>
          <w:sz w:val="20"/>
        </w:rPr>
        <w:t xml:space="preserve"> adjudicado para que éste realice el pago correspondiente y le notifique las deducciones que en su caso se haya hecho acreedor.</w:t>
      </w:r>
    </w:p>
    <w:p w:rsidR="00DE048C" w:rsidRPr="002D2474" w:rsidRDefault="00DE048C" w:rsidP="00850616">
      <w:pPr>
        <w:jc w:val="both"/>
        <w:rPr>
          <w:rFonts w:ascii="Noto Sans" w:hAnsi="Noto Sans" w:cs="Noto Sans"/>
          <w:bCs/>
          <w:sz w:val="20"/>
          <w:lang w:val="es-MX"/>
        </w:rPr>
      </w:pPr>
      <w:r w:rsidRPr="002D2474">
        <w:rPr>
          <w:rFonts w:ascii="Noto Sans" w:hAnsi="Noto Sans" w:cs="Noto Sans"/>
          <w:bCs/>
          <w:sz w:val="20"/>
          <w:lang w:val="es-MX"/>
        </w:rPr>
        <w:t>Los límites de incumplimiento respecto de las deductivas serán hasta por el monto de la garantía de cumplimiento,</w:t>
      </w:r>
    </w:p>
    <w:p w:rsidR="00DE048C" w:rsidRPr="002D2474" w:rsidRDefault="00DE048C" w:rsidP="00850616">
      <w:pPr>
        <w:jc w:val="both"/>
        <w:rPr>
          <w:rFonts w:ascii="Noto Sans" w:hAnsi="Noto Sans" w:cs="Noto Sans"/>
          <w:bCs/>
          <w:sz w:val="20"/>
          <w:lang w:val="es-MX"/>
        </w:rPr>
      </w:pPr>
      <w:r w:rsidRPr="002D2474">
        <w:rPr>
          <w:rFonts w:ascii="Noto Sans" w:hAnsi="Noto Sans" w:cs="Noto Sans"/>
          <w:bCs/>
          <w:sz w:val="20"/>
          <w:lang w:val="es-MX"/>
        </w:rPr>
        <w:t>Así mismo la deducción deberá considerar que es más IVA.</w:t>
      </w:r>
    </w:p>
    <w:p w:rsidR="00DE048C" w:rsidRPr="002D2474" w:rsidRDefault="00DE048C" w:rsidP="00850616">
      <w:pPr>
        <w:jc w:val="both"/>
        <w:rPr>
          <w:rFonts w:ascii="Noto Sans" w:hAnsi="Noto Sans" w:cs="Noto Sans"/>
          <w:bCs/>
          <w:sz w:val="20"/>
        </w:rPr>
      </w:pPr>
      <w:r w:rsidRPr="002D2474">
        <w:rPr>
          <w:rFonts w:ascii="Noto Sans" w:hAnsi="Noto Sans" w:cs="Noto Sans"/>
          <w:bCs/>
          <w:sz w:val="20"/>
          <w:lang w:val="es-MX"/>
        </w:rPr>
        <w:t xml:space="preserve">El Instituto descontará las cantidades por concepto de deductivas </w:t>
      </w:r>
      <w:r w:rsidRPr="002D2474">
        <w:rPr>
          <w:rFonts w:ascii="Noto Sans" w:hAnsi="Noto Sans" w:cs="Noto Sans"/>
          <w:bCs/>
          <w:sz w:val="20"/>
        </w:rPr>
        <w:t xml:space="preserve">de la factura que el </w:t>
      </w:r>
      <w:r w:rsidR="00326E66" w:rsidRPr="002D2474">
        <w:rPr>
          <w:rFonts w:ascii="Noto Sans" w:hAnsi="Noto Sans" w:cs="Noto Sans"/>
          <w:bCs/>
          <w:sz w:val="20"/>
        </w:rPr>
        <w:t>cotizante</w:t>
      </w:r>
      <w:r w:rsidRPr="002D2474">
        <w:rPr>
          <w:rFonts w:ascii="Noto Sans" w:hAnsi="Noto Sans" w:cs="Noto Sans"/>
          <w:bCs/>
          <w:sz w:val="20"/>
        </w:rPr>
        <w:t xml:space="preserve"> adjudicado presente para su cobro.</w:t>
      </w:r>
    </w:p>
    <w:p w:rsidR="00A17446" w:rsidRPr="002D2474" w:rsidRDefault="00A17446" w:rsidP="00850616">
      <w:pPr>
        <w:jc w:val="both"/>
        <w:rPr>
          <w:rFonts w:ascii="Noto Sans" w:hAnsi="Noto Sans" w:cs="Noto Sans"/>
          <w:b/>
          <w:sz w:val="20"/>
        </w:rPr>
      </w:pPr>
    </w:p>
    <w:p w:rsidR="00DE048C" w:rsidRPr="002D2474" w:rsidRDefault="002D2474" w:rsidP="00943884">
      <w:pPr>
        <w:pStyle w:val="Prrafodelista"/>
        <w:numPr>
          <w:ilvl w:val="0"/>
          <w:numId w:val="50"/>
        </w:numPr>
        <w:jc w:val="both"/>
        <w:rPr>
          <w:rFonts w:ascii="Noto Sans" w:hAnsi="Noto Sans" w:cs="Noto Sans"/>
          <w:b/>
          <w:sz w:val="20"/>
        </w:rPr>
      </w:pPr>
      <w:r w:rsidRPr="002D2474">
        <w:rPr>
          <w:rFonts w:ascii="Noto Sans" w:hAnsi="Noto Sans" w:cs="Noto Sans"/>
          <w:b/>
          <w:sz w:val="20"/>
        </w:rPr>
        <w:t xml:space="preserve"> </w:t>
      </w:r>
      <w:r w:rsidR="00DE048C" w:rsidRPr="002D2474">
        <w:rPr>
          <w:rFonts w:ascii="Noto Sans" w:hAnsi="Noto Sans" w:cs="Noto Sans"/>
          <w:b/>
          <w:sz w:val="20"/>
        </w:rPr>
        <w:t>FORMA DE PAGO</w:t>
      </w:r>
    </w:p>
    <w:p w:rsidR="00A17446" w:rsidRPr="00850616" w:rsidRDefault="00A17446" w:rsidP="00850616">
      <w:pPr>
        <w:tabs>
          <w:tab w:val="left" w:pos="-284"/>
          <w:tab w:val="left" w:pos="5054"/>
          <w:tab w:val="left" w:pos="9498"/>
        </w:tabs>
        <w:jc w:val="both"/>
        <w:rPr>
          <w:rFonts w:ascii="Noto Sans" w:hAnsi="Noto Sans" w:cs="Noto Sans"/>
          <w:b/>
          <w:bCs/>
          <w:sz w:val="20"/>
        </w:rPr>
      </w:pPr>
      <w:r w:rsidRPr="00850616">
        <w:rPr>
          <w:rFonts w:ascii="Noto Sans" w:hAnsi="Noto Sans" w:cs="Noto Sans"/>
          <w:b/>
          <w:bCs/>
          <w:sz w:val="20"/>
        </w:rPr>
        <w:t>Cuenta PREI 42060257. Cuenta FINAT 51332007. Otros Cuotas para capacitación externa.</w:t>
      </w:r>
    </w:p>
    <w:p w:rsidR="00850616" w:rsidRPr="00850616" w:rsidRDefault="00850616" w:rsidP="00850616">
      <w:pPr>
        <w:tabs>
          <w:tab w:val="left" w:pos="-284"/>
          <w:tab w:val="left" w:pos="5054"/>
          <w:tab w:val="left" w:pos="9498"/>
        </w:tabs>
        <w:jc w:val="both"/>
        <w:rPr>
          <w:rFonts w:ascii="Noto Sans" w:hAnsi="Noto Sans" w:cs="Noto Sans"/>
          <w:sz w:val="20"/>
          <w:lang w:eastAsia="es-ES"/>
        </w:rPr>
      </w:pPr>
      <w:r w:rsidRPr="00850616">
        <w:rPr>
          <w:rFonts w:ascii="Noto Sans" w:hAnsi="Noto Sans" w:cs="Noto Sans"/>
          <w:sz w:val="20"/>
          <w:lang w:eastAsia="es-ES"/>
        </w:rPr>
        <w:t xml:space="preserve">El pago se efectuará en pesos mexicanos por la adquisición de los bienes y/o servicios, a los 17 días hábiles posteriores a la entrega por parte del proveedor, de los siguientes documentos: </w:t>
      </w:r>
    </w:p>
    <w:p w:rsidR="00850616" w:rsidRPr="00850616" w:rsidRDefault="00850616" w:rsidP="00850616">
      <w:pPr>
        <w:tabs>
          <w:tab w:val="left" w:pos="-284"/>
          <w:tab w:val="left" w:pos="5054"/>
          <w:tab w:val="left" w:pos="9498"/>
        </w:tabs>
        <w:jc w:val="both"/>
        <w:rPr>
          <w:rFonts w:ascii="Noto Sans" w:hAnsi="Noto Sans" w:cs="Noto Sans"/>
          <w:sz w:val="20"/>
          <w:lang w:eastAsia="es-ES"/>
        </w:rPr>
      </w:pPr>
    </w:p>
    <w:p w:rsidR="00850616" w:rsidRPr="00850616" w:rsidRDefault="00850616" w:rsidP="00850616">
      <w:pPr>
        <w:jc w:val="both"/>
        <w:rPr>
          <w:rFonts w:ascii="Noto Sans" w:hAnsi="Noto Sans" w:cs="Noto Sans"/>
          <w:sz w:val="20"/>
          <w:lang w:eastAsia="es-ES"/>
        </w:rPr>
      </w:pPr>
      <w:r w:rsidRPr="00850616">
        <w:rPr>
          <w:rFonts w:ascii="Noto Sans" w:hAnsi="Noto Sans" w:cs="Noto Sans"/>
          <w:sz w:val="20"/>
          <w:lang w:eastAsia="es-ES"/>
        </w:rPr>
        <w:t>Representación impresa del comprobante fiscal digital por internet (CFDI) que reúna los requisitos fiscales respectivos, nombre, cargo y firma del administrador del contrato, en la que indique bienes y/o servicios entregados, número de proveedor, número de contrato,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deberá expedir sus comprobantes fiscales digitales en el esquema de facturación electrónica, con las especificaciones normadas por </w:t>
      </w:r>
      <w:r w:rsidRPr="00850616">
        <w:rPr>
          <w:rFonts w:ascii="Noto Sans" w:hAnsi="Noto Sans" w:cs="Noto Sans"/>
          <w:sz w:val="20"/>
        </w:rPr>
        <w:lastRenderedPageBreak/>
        <w:t>el servicio de administración tributaria (SAT) a nombre del Instituto Mexicano Del Seguro Social, con registro federal de contribuyentes IMS-421231-I45, domicilio en Avenida Paseo de la Reforma número 476, Colonia Juárez, C.P. 06600, Alcaldía Cuauhtémoc, Ciudad de México.</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sz w:val="20"/>
        </w:rPr>
        <w:t xml:space="preserve">Para la validación de dichos comprobantes </w:t>
      </w:r>
      <w:r w:rsidRPr="00850616">
        <w:rPr>
          <w:rFonts w:ascii="Noto Sans" w:hAnsi="Noto Sans" w:cs="Noto Sans"/>
          <w:b/>
          <w:sz w:val="20"/>
        </w:rPr>
        <w:t>“EL PROVEEDOR”</w:t>
      </w:r>
      <w:r w:rsidRPr="00850616">
        <w:rPr>
          <w:rFonts w:ascii="Noto Sans" w:hAnsi="Noto Sans" w:cs="Noto Sans"/>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sz w:val="20"/>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sz w:val="20"/>
        </w:rPr>
        <w:t xml:space="preserve">En caso de que </w:t>
      </w:r>
      <w:r w:rsidRPr="00850616">
        <w:rPr>
          <w:rFonts w:ascii="Noto Sans" w:hAnsi="Noto Sans" w:cs="Noto Sans"/>
          <w:b/>
          <w:sz w:val="20"/>
        </w:rPr>
        <w:t>“EL PROVEEDOR”</w:t>
      </w:r>
      <w:r w:rsidRPr="00850616">
        <w:rPr>
          <w:rFonts w:ascii="Noto Sans" w:hAnsi="Noto Sans" w:cs="Noto Sans"/>
          <w:sz w:val="20"/>
        </w:rPr>
        <w:t xml:space="preserve"> presente su factura con errores o deficiencias, el plazo de pago se ajustará en términos del artículo 90 del reglamento.</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b/>
          <w:sz w:val="20"/>
        </w:rPr>
        <w:t>“EL INSTITUTO”</w:t>
      </w:r>
      <w:r w:rsidRPr="00850616">
        <w:rPr>
          <w:rFonts w:ascii="Noto Sans" w:hAnsi="Noto Sans" w:cs="Noto Sans"/>
          <w:sz w:val="20"/>
        </w:rPr>
        <w:t xml:space="preserve"> efectuara invariablemente el pago de los servicios adquiridos a través del esquema electrónico </w:t>
      </w:r>
      <w:proofErr w:type="spellStart"/>
      <w:r w:rsidRPr="00850616">
        <w:rPr>
          <w:rFonts w:ascii="Noto Sans" w:hAnsi="Noto Sans" w:cs="Noto Sans"/>
          <w:sz w:val="20"/>
        </w:rPr>
        <w:t>Intrabancario</w:t>
      </w:r>
      <w:proofErr w:type="spellEnd"/>
      <w:r w:rsidRPr="00850616">
        <w:rPr>
          <w:rFonts w:ascii="Noto Sans" w:hAnsi="Noto Sans" w:cs="Noto Sans"/>
          <w:sz w:val="20"/>
        </w:rPr>
        <w:t xml:space="preserve"> que el Instituto tiene en operación, con las instituciones bancarias siguientes: Banamex, S.A., BBVA Bancomer, S.A., Banorte, S.A. y </w:t>
      </w:r>
      <w:proofErr w:type="spellStart"/>
      <w:r w:rsidRPr="00850616">
        <w:rPr>
          <w:rFonts w:ascii="Noto Sans" w:hAnsi="Noto Sans" w:cs="Noto Sans"/>
          <w:sz w:val="20"/>
        </w:rPr>
        <w:t>Scotiabank</w:t>
      </w:r>
      <w:proofErr w:type="spellEnd"/>
      <w:r w:rsidRPr="00850616">
        <w:rPr>
          <w:rFonts w:ascii="Noto Sans" w:hAnsi="Noto Sans" w:cs="Noto Sans"/>
          <w:sz w:val="20"/>
        </w:rPr>
        <w:t xml:space="preserve">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850616">
        <w:rPr>
          <w:rFonts w:ascii="Noto Sans" w:hAnsi="Noto Sans" w:cs="Noto Sans"/>
          <w:b/>
          <w:sz w:val="20"/>
        </w:rPr>
        <w:t>“EL INSTITUTO”</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sz w:val="20"/>
        </w:rPr>
        <w:t xml:space="preserve">En caso de que </w:t>
      </w:r>
      <w:r w:rsidRPr="00850616">
        <w:rPr>
          <w:rFonts w:ascii="Noto Sans" w:hAnsi="Noto Sans" w:cs="Noto Sans"/>
          <w:b/>
          <w:sz w:val="20"/>
        </w:rPr>
        <w:t xml:space="preserve">“EL PROVEEDOR” </w:t>
      </w:r>
      <w:r w:rsidRPr="00850616">
        <w:rPr>
          <w:rFonts w:ascii="Noto Sans" w:hAnsi="Noto Sans" w:cs="Noto Sans"/>
          <w:sz w:val="20"/>
        </w:rPr>
        <w:t xml:space="preserve">solicite el abono en una cuenta contratada en un banco diferente a los antes citados (interbancario) </w:t>
      </w:r>
      <w:r w:rsidRPr="00850616">
        <w:rPr>
          <w:rFonts w:ascii="Noto Sans" w:hAnsi="Noto Sans" w:cs="Noto Sans"/>
          <w:b/>
          <w:sz w:val="20"/>
        </w:rPr>
        <w:t>“EL INSTITUTO”</w:t>
      </w:r>
      <w:r w:rsidRPr="00850616">
        <w:rPr>
          <w:rFonts w:ascii="Noto Sans" w:hAnsi="Noto Sans" w:cs="Noto Sans"/>
          <w:sz w:val="20"/>
        </w:rPr>
        <w:t xml:space="preserve"> realizará la instrucción de pago en la fecha de vencimiento del </w:t>
      </w:r>
      <w:proofErr w:type="spellStart"/>
      <w:r w:rsidRPr="00850616">
        <w:rPr>
          <w:rFonts w:ascii="Noto Sans" w:hAnsi="Noto Sans" w:cs="Noto Sans"/>
          <w:sz w:val="20"/>
        </w:rPr>
        <w:t>contrarecibo</w:t>
      </w:r>
      <w:proofErr w:type="spellEnd"/>
      <w:r w:rsidRPr="00850616">
        <w:rPr>
          <w:rFonts w:ascii="Noto Sans" w:hAnsi="Noto Sans" w:cs="Noto Sans"/>
          <w:sz w:val="20"/>
        </w:rPr>
        <w:t xml:space="preserve"> y su aplicación se llevará a cabo al día hábil siguiente, de acuerdo con el mecanismo establecido por CECOBAN.</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sz w:val="20"/>
        </w:rPr>
        <w:t>Anexo a la solicitud de pago electrónico (</w:t>
      </w:r>
      <w:proofErr w:type="spellStart"/>
      <w:r w:rsidRPr="00850616">
        <w:rPr>
          <w:rFonts w:ascii="Noto Sans" w:hAnsi="Noto Sans" w:cs="Noto Sans"/>
          <w:sz w:val="20"/>
        </w:rPr>
        <w:t>intrabancario</w:t>
      </w:r>
      <w:proofErr w:type="spellEnd"/>
      <w:r w:rsidRPr="00850616">
        <w:rPr>
          <w:rFonts w:ascii="Noto Sans" w:hAnsi="Noto Sans" w:cs="Noto Sans"/>
          <w:sz w:val="20"/>
        </w:rPr>
        <w:t xml:space="preserve"> e interbancario) </w:t>
      </w:r>
      <w:r w:rsidRPr="00850616">
        <w:rPr>
          <w:rFonts w:ascii="Noto Sans" w:hAnsi="Noto Sans" w:cs="Noto Sans"/>
          <w:b/>
          <w:sz w:val="20"/>
        </w:rPr>
        <w:t>“EL PROVEEDOR”</w:t>
      </w:r>
      <w:r w:rsidRPr="00850616">
        <w:rPr>
          <w:rFonts w:ascii="Noto Sans" w:hAnsi="Noto Sans" w:cs="Noto Sans"/>
          <w:sz w:val="20"/>
        </w:rPr>
        <w:t xml:space="preserve"> deberá presentar original y copia de la cédula del registro federal de contribuyentes, poder notarial e identificación </w:t>
      </w:r>
      <w:r w:rsidRPr="00850616">
        <w:rPr>
          <w:rFonts w:ascii="Noto Sans" w:hAnsi="Noto Sans" w:cs="Noto Sans"/>
          <w:sz w:val="20"/>
        </w:rPr>
        <w:lastRenderedPageBreak/>
        <w:t>oficial; los originales se solicitan únicamente para cotejar los datos y les será devueltos en el mismo acto.</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cumplirá con la inscripción de sus trabajadores en el régimen obligatorio del seguro social, así como con el pago de las cuotas obreros patronales a que haya lugar, conforme a lo dispuesto en la ley del seguro social. </w:t>
      </w:r>
      <w:r w:rsidRPr="00850616">
        <w:rPr>
          <w:rFonts w:ascii="Noto Sans" w:hAnsi="Noto Sans" w:cs="Noto Sans"/>
          <w:b/>
          <w:sz w:val="20"/>
        </w:rPr>
        <w:t>“EL INSTITUTO”</w:t>
      </w:r>
      <w:r w:rsidRPr="00850616">
        <w:rPr>
          <w:rFonts w:ascii="Noto Sans" w:hAnsi="Noto Sans" w:cs="Noto Sans"/>
          <w:b/>
          <w:bCs/>
          <w:sz w:val="20"/>
        </w:rPr>
        <w:t xml:space="preserve"> </w:t>
      </w:r>
      <w:r w:rsidRPr="00850616">
        <w:rPr>
          <w:rFonts w:ascii="Noto Sans" w:hAnsi="Noto Sans" w:cs="Noto Sans"/>
          <w:sz w:val="20"/>
        </w:rPr>
        <w:t>podrá verificar en cualquier momento el cumplimiento de dicha obligación.</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sz w:val="20"/>
        </w:rPr>
        <w:t xml:space="preserve">Así mismo </w:t>
      </w:r>
      <w:r w:rsidRPr="00850616">
        <w:rPr>
          <w:rFonts w:ascii="Noto Sans" w:hAnsi="Noto Sans" w:cs="Noto Sans"/>
          <w:b/>
          <w:sz w:val="20"/>
        </w:rPr>
        <w:t>“EL PROVEEDOR”</w:t>
      </w:r>
      <w:r w:rsidRPr="00850616">
        <w:rPr>
          <w:rFonts w:ascii="Noto Sans" w:hAnsi="Noto Sans" w:cs="Noto Sans"/>
          <w:sz w:val="20"/>
        </w:rPr>
        <w:t xml:space="preserve"> acepta que “</w:t>
      </w:r>
      <w:r w:rsidRPr="00850616">
        <w:rPr>
          <w:rFonts w:ascii="Noto Sans" w:hAnsi="Noto Sans" w:cs="Noto Sans"/>
          <w:b/>
          <w:sz w:val="20"/>
        </w:rPr>
        <w:t>EL INSTITUTO</w:t>
      </w:r>
      <w:r w:rsidRPr="00850616">
        <w:rPr>
          <w:rFonts w:ascii="Noto Sans" w:hAnsi="Noto Sans" w:cs="Noto Sans"/>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liquidas y exigibles a favor de </w:t>
      </w:r>
      <w:r w:rsidRPr="00850616">
        <w:rPr>
          <w:rFonts w:ascii="Noto Sans" w:hAnsi="Noto Sans" w:cs="Noto Sans"/>
          <w:b/>
          <w:sz w:val="20"/>
        </w:rPr>
        <w:t>“EL INSTITUTO”</w:t>
      </w:r>
      <w:r w:rsidRPr="00850616">
        <w:rPr>
          <w:rFonts w:ascii="Noto Sans" w:hAnsi="Noto Sans" w:cs="Noto Sans"/>
          <w:sz w:val="20"/>
        </w:rPr>
        <w:t xml:space="preserve"> le sean aplicadas como descuentos en los recursos  que le corresponda percibir con motivo del presente instrumento jurídico contra los adeudos que, en su caso, tuviera por concepto de cuotas obrero patronales. </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sz w:val="20"/>
        </w:rPr>
        <w:t>Si</w:t>
      </w:r>
      <w:r w:rsidRPr="00850616">
        <w:rPr>
          <w:rFonts w:ascii="Noto Sans" w:hAnsi="Noto Sans" w:cs="Noto Sans"/>
          <w:b/>
          <w:bCs/>
          <w:sz w:val="20"/>
        </w:rPr>
        <w:t xml:space="preserve"> </w:t>
      </w:r>
      <w:r w:rsidRPr="00850616">
        <w:rPr>
          <w:rFonts w:ascii="Noto Sans" w:hAnsi="Noto Sans" w:cs="Noto Sans"/>
          <w:b/>
          <w:sz w:val="20"/>
        </w:rPr>
        <w:t>“EL PROVEEDOR”</w:t>
      </w:r>
      <w:r w:rsidRPr="00850616">
        <w:rPr>
          <w:rFonts w:ascii="Noto Sans" w:hAnsi="Noto Sans" w:cs="Noto Sans"/>
          <w:sz w:val="20"/>
        </w:rPr>
        <w:t xml:space="preserve">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rsidR="00850616" w:rsidRPr="00850616" w:rsidRDefault="00850616" w:rsidP="00850616">
      <w:pPr>
        <w:jc w:val="both"/>
        <w:rPr>
          <w:rFonts w:ascii="Noto Sans" w:hAnsi="Noto Sans" w:cs="Noto Sans"/>
          <w:sz w:val="20"/>
        </w:rPr>
      </w:pPr>
    </w:p>
    <w:p w:rsidR="00850616" w:rsidRPr="00850616" w:rsidRDefault="00850616" w:rsidP="00850616">
      <w:pPr>
        <w:jc w:val="both"/>
        <w:rPr>
          <w:rFonts w:ascii="Noto Sans" w:hAnsi="Noto Sans" w:cs="Noto Sans"/>
          <w:sz w:val="20"/>
        </w:rPr>
      </w:pPr>
      <w:r w:rsidRPr="00850616">
        <w:rPr>
          <w:rFonts w:ascii="Noto Sans" w:hAnsi="Noto Sans" w:cs="Noto Sans"/>
          <w:sz w:val="20"/>
        </w:rPr>
        <w:t xml:space="preserve">El pago de los bienes y/o servicios quedará condicionado proporcionalmente al pago que </w:t>
      </w:r>
      <w:r w:rsidRPr="00850616">
        <w:rPr>
          <w:rFonts w:ascii="Noto Sans" w:hAnsi="Noto Sans" w:cs="Noto Sans"/>
          <w:b/>
          <w:sz w:val="20"/>
        </w:rPr>
        <w:t>“EL PROVEEDOR”</w:t>
      </w:r>
      <w:r w:rsidRPr="00850616">
        <w:rPr>
          <w:rFonts w:ascii="Noto Sans" w:hAnsi="Noto Sans" w:cs="Noto Sans"/>
          <w:sz w:val="20"/>
        </w:rPr>
        <w:t xml:space="preserve"> deba efectuar por concepto de penas convencionales por atraso.</w:t>
      </w:r>
    </w:p>
    <w:p w:rsidR="00DE048C" w:rsidRPr="00850616" w:rsidRDefault="00DE048C" w:rsidP="00850616">
      <w:pPr>
        <w:tabs>
          <w:tab w:val="left" w:pos="-284"/>
          <w:tab w:val="left" w:pos="5054"/>
          <w:tab w:val="left" w:pos="9498"/>
        </w:tabs>
        <w:jc w:val="both"/>
        <w:rPr>
          <w:rFonts w:ascii="Noto Sans" w:hAnsi="Noto Sans" w:cs="Noto Sans"/>
          <w:color w:val="FF0000"/>
          <w:sz w:val="20"/>
          <w:lang w:eastAsia="es-ES"/>
        </w:rPr>
      </w:pPr>
    </w:p>
    <w:p w:rsidR="00DE048C" w:rsidRPr="00850616" w:rsidRDefault="00DE048C" w:rsidP="00850616">
      <w:pPr>
        <w:pStyle w:val="xmsonormal"/>
        <w:rPr>
          <w:rFonts w:ascii="Noto Sans" w:hAnsi="Noto Sans" w:cs="Noto Sans"/>
          <w:b/>
          <w:sz w:val="20"/>
          <w:szCs w:val="20"/>
          <w:lang w:val="es-ES_tradnl"/>
        </w:rPr>
      </w:pPr>
      <w:r w:rsidRPr="00850616">
        <w:rPr>
          <w:rFonts w:ascii="Noto Sans" w:hAnsi="Noto Sans" w:cs="Noto Sans"/>
          <w:b/>
          <w:sz w:val="20"/>
          <w:szCs w:val="20"/>
          <w:lang w:val="es-ES_tradnl"/>
        </w:rPr>
        <w:t>15.1 MONEDA EN LA QUE DEBERÁN COTIZARSE LOS SERVICIOS Y EFECTUARSE LOS PAGOS RESPECTIVOS.</w:t>
      </w:r>
    </w:p>
    <w:p w:rsidR="00DE048C" w:rsidRPr="00850616" w:rsidRDefault="00DE048C" w:rsidP="00850616">
      <w:pPr>
        <w:pStyle w:val="xmsonormal"/>
        <w:rPr>
          <w:rFonts w:ascii="Noto Sans" w:hAnsi="Noto Sans" w:cs="Noto Sans"/>
          <w:sz w:val="20"/>
          <w:szCs w:val="20"/>
          <w:lang w:val="es-ES"/>
        </w:rPr>
      </w:pPr>
      <w:r w:rsidRPr="00850616">
        <w:rPr>
          <w:rFonts w:ascii="Noto Sans" w:hAnsi="Noto Sans" w:cs="Noto Sans"/>
          <w:sz w:val="20"/>
          <w:szCs w:val="20"/>
          <w:lang w:val="es-ES"/>
        </w:rPr>
        <w:t>El pago de los servicios se realizará en pesos mexicanos a dos decimales.</w:t>
      </w:r>
    </w:p>
    <w:p w:rsidR="00DE048C" w:rsidRPr="00850616" w:rsidRDefault="00DE048C" w:rsidP="00850616">
      <w:pPr>
        <w:tabs>
          <w:tab w:val="left" w:pos="-284"/>
          <w:tab w:val="left" w:pos="5054"/>
          <w:tab w:val="left" w:pos="9498"/>
        </w:tabs>
        <w:jc w:val="both"/>
        <w:rPr>
          <w:rFonts w:ascii="Noto Sans" w:hAnsi="Noto Sans" w:cs="Noto Sans"/>
          <w:color w:val="FF0000"/>
          <w:sz w:val="20"/>
          <w:lang w:eastAsia="es-ES"/>
        </w:rPr>
      </w:pPr>
    </w:p>
    <w:p w:rsidR="00DE048C" w:rsidRPr="00850616" w:rsidRDefault="002D2474" w:rsidP="00850616">
      <w:pPr>
        <w:jc w:val="both"/>
        <w:rPr>
          <w:rFonts w:ascii="Noto Sans" w:hAnsi="Noto Sans" w:cs="Noto Sans"/>
          <w:b/>
          <w:sz w:val="20"/>
        </w:rPr>
      </w:pPr>
      <w:r>
        <w:rPr>
          <w:rFonts w:ascii="Noto Sans" w:hAnsi="Noto Sans" w:cs="Noto Sans"/>
          <w:b/>
          <w:sz w:val="20"/>
        </w:rPr>
        <w:t>15.2</w:t>
      </w:r>
      <w:r w:rsidR="00DE048C" w:rsidRPr="00850616">
        <w:rPr>
          <w:rFonts w:ascii="Noto Sans" w:hAnsi="Noto Sans" w:cs="Noto Sans"/>
          <w:b/>
          <w:sz w:val="20"/>
        </w:rPr>
        <w:t xml:space="preserve"> IMPUESTOS Y DERECHOS.</w:t>
      </w:r>
    </w:p>
    <w:p w:rsidR="00DE048C" w:rsidRPr="00850616" w:rsidRDefault="00DE048C" w:rsidP="00850616">
      <w:pPr>
        <w:pStyle w:val="xmsonormal"/>
        <w:jc w:val="both"/>
        <w:rPr>
          <w:rFonts w:ascii="Noto Sans" w:hAnsi="Noto Sans" w:cs="Noto Sans"/>
          <w:sz w:val="20"/>
          <w:szCs w:val="20"/>
          <w:lang w:val="es-ES"/>
        </w:rPr>
      </w:pPr>
      <w:r w:rsidRPr="00850616">
        <w:rPr>
          <w:rFonts w:ascii="Noto Sans" w:hAnsi="Noto Sans" w:cs="Noto Sans"/>
          <w:sz w:val="20"/>
          <w:szCs w:val="20"/>
          <w:lang w:val="es-ES"/>
        </w:rPr>
        <w:t>Los impuestos y derechos que procedan con motivo de los servicios objeto de la presente licitación serán pagados por el proveedor</w:t>
      </w:r>
      <w:bookmarkStart w:id="12" w:name="_DV_C248"/>
      <w:r w:rsidRPr="00850616">
        <w:rPr>
          <w:rFonts w:ascii="Noto Sans" w:hAnsi="Noto Sans" w:cs="Noto Sans"/>
          <w:sz w:val="20"/>
          <w:szCs w:val="20"/>
          <w:lang w:val="es-ES"/>
        </w:rPr>
        <w:t xml:space="preserve"> conforme a la legislación aplicable en la materia</w:t>
      </w:r>
      <w:bookmarkStart w:id="13" w:name="_DV_M235"/>
      <w:bookmarkEnd w:id="12"/>
      <w:bookmarkEnd w:id="13"/>
      <w:r w:rsidRPr="00850616">
        <w:rPr>
          <w:rFonts w:ascii="Noto Sans" w:hAnsi="Noto Sans" w:cs="Noto Sans"/>
          <w:sz w:val="20"/>
          <w:szCs w:val="20"/>
          <w:lang w:val="es-ES"/>
        </w:rPr>
        <w:t>.</w:t>
      </w:r>
    </w:p>
    <w:p w:rsidR="00DE048C" w:rsidRPr="00850616" w:rsidRDefault="00DE048C" w:rsidP="00850616">
      <w:pPr>
        <w:pStyle w:val="xmsonormal"/>
        <w:rPr>
          <w:rFonts w:ascii="Noto Sans" w:hAnsi="Noto Sans" w:cs="Noto Sans"/>
          <w:sz w:val="20"/>
          <w:szCs w:val="20"/>
          <w:lang w:val="es-ES"/>
        </w:rPr>
      </w:pPr>
    </w:p>
    <w:p w:rsidR="00DE048C" w:rsidRPr="00850616" w:rsidRDefault="00DE048C" w:rsidP="00850616">
      <w:pPr>
        <w:pStyle w:val="xmsonormal"/>
        <w:jc w:val="both"/>
        <w:rPr>
          <w:rFonts w:ascii="Noto Sans" w:hAnsi="Noto Sans" w:cs="Noto Sans"/>
          <w:sz w:val="20"/>
          <w:szCs w:val="20"/>
          <w:lang w:val="es-ES"/>
        </w:rPr>
      </w:pPr>
      <w:bookmarkStart w:id="14" w:name="_DV_M236"/>
      <w:bookmarkEnd w:id="14"/>
      <w:r w:rsidRPr="00850616">
        <w:rPr>
          <w:rFonts w:ascii="Noto Sans" w:hAnsi="Noto Sans" w:cs="Noto Sans"/>
          <w:b/>
          <w:sz w:val="20"/>
          <w:szCs w:val="20"/>
          <w:lang w:val="es-ES"/>
        </w:rPr>
        <w:t>“EL INSTITUTO”</w:t>
      </w:r>
      <w:r w:rsidRPr="00850616">
        <w:rPr>
          <w:rFonts w:ascii="Noto Sans" w:hAnsi="Noto Sans" w:cs="Noto Sans"/>
          <w:sz w:val="20"/>
          <w:szCs w:val="20"/>
          <w:lang w:val="es-ES"/>
        </w:rPr>
        <w:t xml:space="preserve"> sólo cubrirá el Impuesto al Valor Agregado de acuerdo a lo establecido en las disposiciones legales vigentes en la materia.</w:t>
      </w:r>
    </w:p>
    <w:p w:rsidR="002D2474" w:rsidRDefault="002D2474" w:rsidP="00850616">
      <w:pPr>
        <w:tabs>
          <w:tab w:val="left" w:pos="-142"/>
          <w:tab w:val="left" w:pos="1134"/>
        </w:tabs>
        <w:ind w:right="-93"/>
        <w:jc w:val="both"/>
        <w:rPr>
          <w:rFonts w:ascii="Noto Sans" w:hAnsi="Noto Sans" w:cs="Noto Sans"/>
          <w:b/>
          <w:sz w:val="20"/>
        </w:rPr>
      </w:pPr>
    </w:p>
    <w:p w:rsidR="00DE048C" w:rsidRPr="002D2474" w:rsidRDefault="00DE048C" w:rsidP="00943884">
      <w:pPr>
        <w:pStyle w:val="Prrafodelista"/>
        <w:numPr>
          <w:ilvl w:val="0"/>
          <w:numId w:val="50"/>
        </w:numPr>
        <w:tabs>
          <w:tab w:val="left" w:pos="-142"/>
          <w:tab w:val="left" w:pos="1134"/>
        </w:tabs>
        <w:ind w:right="-93"/>
        <w:jc w:val="both"/>
        <w:rPr>
          <w:rFonts w:ascii="Noto Sans" w:hAnsi="Noto Sans" w:cs="Noto Sans"/>
          <w:b/>
          <w:sz w:val="20"/>
        </w:rPr>
      </w:pPr>
      <w:r w:rsidRPr="002D2474">
        <w:rPr>
          <w:rFonts w:ascii="Noto Sans" w:hAnsi="Noto Sans" w:cs="Noto Sans"/>
          <w:b/>
          <w:sz w:val="20"/>
        </w:rPr>
        <w:t>TERMINACIÓN ANTICIPADA.</w:t>
      </w:r>
    </w:p>
    <w:p w:rsidR="00DE048C" w:rsidRPr="00850616" w:rsidRDefault="00DE048C" w:rsidP="00850616">
      <w:pPr>
        <w:tabs>
          <w:tab w:val="left" w:pos="-142"/>
          <w:tab w:val="left" w:pos="1134"/>
        </w:tabs>
        <w:ind w:right="-93"/>
        <w:jc w:val="both"/>
        <w:rPr>
          <w:rFonts w:ascii="Noto Sans" w:hAnsi="Noto Sans" w:cs="Noto Sans"/>
          <w:sz w:val="20"/>
        </w:rPr>
      </w:pPr>
    </w:p>
    <w:p w:rsidR="00DE048C" w:rsidRPr="00850616" w:rsidRDefault="00DE048C" w:rsidP="00850616">
      <w:pPr>
        <w:tabs>
          <w:tab w:val="left" w:pos="-142"/>
          <w:tab w:val="left" w:pos="1134"/>
        </w:tabs>
        <w:ind w:right="-93"/>
        <w:jc w:val="both"/>
        <w:rPr>
          <w:rFonts w:ascii="Noto Sans" w:hAnsi="Noto Sans" w:cs="Noto Sans"/>
          <w:sz w:val="20"/>
        </w:rPr>
      </w:pPr>
      <w:r w:rsidRPr="00850616">
        <w:rPr>
          <w:rFonts w:ascii="Noto Sans" w:hAnsi="Noto Sans" w:cs="Noto Sans"/>
          <w:sz w:val="20"/>
        </w:rPr>
        <w:t xml:space="preserve">De conformidad con lo establecido en el Artículo 78 de la Ley de Adquisiciones, Arrendamientos y Servicios del Sector Público, </w:t>
      </w:r>
      <w:r w:rsidRPr="00850616">
        <w:rPr>
          <w:rFonts w:ascii="Noto Sans" w:hAnsi="Noto Sans" w:cs="Noto Sans"/>
          <w:b/>
          <w:sz w:val="20"/>
        </w:rPr>
        <w:t>“EL INSTITUTO”</w:t>
      </w:r>
      <w:r w:rsidRPr="00850616">
        <w:rPr>
          <w:rFonts w:ascii="Noto Sans" w:hAnsi="Noto Sans" w:cs="Noto Sans"/>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w:t>
      </w:r>
      <w:r w:rsidRPr="00850616">
        <w:rPr>
          <w:rFonts w:ascii="Noto Sans" w:hAnsi="Noto Sans" w:cs="Noto Sans"/>
          <w:sz w:val="20"/>
        </w:rPr>
        <w:lastRenderedPageBreak/>
        <w:t xml:space="preserve">objeto del presente Contrato, y se demuestre que de continuar con el cumplimiento de las obligaciones pactadas se ocasionaría algún daño o perjuicio a </w:t>
      </w:r>
      <w:r w:rsidRPr="00850616">
        <w:rPr>
          <w:rFonts w:ascii="Noto Sans" w:hAnsi="Noto Sans" w:cs="Noto Sans"/>
          <w:b/>
          <w:sz w:val="20"/>
        </w:rPr>
        <w:t>“EL INSTITUTO”</w:t>
      </w:r>
      <w:r w:rsidRPr="00850616">
        <w:rPr>
          <w:rFonts w:ascii="Noto Sans" w:hAnsi="Noto Sans" w:cs="Noto Sans"/>
          <w:sz w:val="20"/>
        </w:rPr>
        <w:t xml:space="preserve"> o se determine la nulidad total o parcial de los actos que dieron origen al presente instrumento jurídico, con motivo de la resolución de una inconformidad emitida por la Secretaria Anticorrupción y Buen Gobierno.</w:t>
      </w:r>
    </w:p>
    <w:p w:rsidR="00DE048C" w:rsidRPr="00850616" w:rsidRDefault="00DE048C" w:rsidP="00850616">
      <w:pPr>
        <w:tabs>
          <w:tab w:val="left" w:pos="-142"/>
          <w:tab w:val="left" w:pos="1134"/>
        </w:tabs>
        <w:ind w:right="-93"/>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En estos casos </w:t>
      </w:r>
      <w:r w:rsidRPr="00850616">
        <w:rPr>
          <w:rFonts w:ascii="Noto Sans" w:hAnsi="Noto Sans" w:cs="Noto Sans"/>
          <w:b/>
          <w:sz w:val="20"/>
        </w:rPr>
        <w:t xml:space="preserve">“EL INSTITUTO” </w:t>
      </w:r>
      <w:r w:rsidRPr="00850616">
        <w:rPr>
          <w:rFonts w:ascii="Noto Sans" w:hAnsi="Noto Sans" w:cs="Noto Sans"/>
          <w:sz w:val="20"/>
        </w:rPr>
        <w:t xml:space="preserve">reembolsará a </w:t>
      </w:r>
      <w:r w:rsidRPr="00850616">
        <w:rPr>
          <w:rFonts w:ascii="Noto Sans" w:hAnsi="Noto Sans" w:cs="Noto Sans"/>
          <w:b/>
          <w:sz w:val="20"/>
        </w:rPr>
        <w:t xml:space="preserve">“EL PROVEEDOR” </w:t>
      </w:r>
      <w:r w:rsidRPr="00850616">
        <w:rPr>
          <w:rFonts w:ascii="Noto Sans" w:hAnsi="Noto Sans" w:cs="Noto Sans"/>
          <w:sz w:val="20"/>
        </w:rPr>
        <w:t>los gastos no recuperables en que haya incurrido, siempre que estos sean razonables, estén comprobados y se relacionen directamente con el presente instrumento jurídico</w:t>
      </w:r>
    </w:p>
    <w:p w:rsidR="00DE048C" w:rsidRPr="00850616" w:rsidRDefault="00DE048C" w:rsidP="00850616">
      <w:pPr>
        <w:jc w:val="both"/>
        <w:rPr>
          <w:rFonts w:ascii="Noto Sans" w:hAnsi="Noto Sans" w:cs="Noto Sans"/>
          <w:sz w:val="20"/>
        </w:rPr>
      </w:pPr>
    </w:p>
    <w:p w:rsidR="00DE048C" w:rsidRPr="00850616" w:rsidRDefault="002D2474" w:rsidP="00850616">
      <w:pPr>
        <w:jc w:val="both"/>
        <w:rPr>
          <w:rFonts w:ascii="Noto Sans" w:hAnsi="Noto Sans" w:cs="Noto Sans"/>
          <w:b/>
          <w:sz w:val="20"/>
        </w:rPr>
      </w:pPr>
      <w:r>
        <w:rPr>
          <w:rFonts w:ascii="Noto Sans" w:hAnsi="Noto Sans" w:cs="Noto Sans"/>
          <w:b/>
          <w:sz w:val="20"/>
        </w:rPr>
        <w:t>16</w:t>
      </w:r>
      <w:r w:rsidR="00DE048C" w:rsidRPr="00850616">
        <w:rPr>
          <w:rFonts w:ascii="Noto Sans" w:hAnsi="Noto Sans" w:cs="Noto Sans"/>
          <w:b/>
          <w:sz w:val="20"/>
        </w:rPr>
        <w:t>.1 CANCELACIÓN TOTAL O PARCIAL DEL SERVICIO Y RESCISIÓN ADMINISTRATIVA DEL CONTRATO.</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El Instituto podrá  deducir al pago de los servicios, por cualquier incumplimiento parcial o cumplimiento deficiente, respecto de las partidas o conceptos que integran el contrato, cuyo límite será del 10% (diez por ciento), del monto total o total máximo de este.</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En estos casos aplicará, en los términos del Artículo 76 de la Ley, lo siguiente.</w:t>
      </w:r>
    </w:p>
    <w:p w:rsidR="00DE048C" w:rsidRPr="00850616" w:rsidRDefault="00DE048C" w:rsidP="00850616">
      <w:pPr>
        <w:jc w:val="both"/>
        <w:rPr>
          <w:rFonts w:ascii="Noto Sans" w:hAnsi="Noto Sans" w:cs="Noto Sans"/>
          <w:sz w:val="20"/>
        </w:rPr>
      </w:pPr>
    </w:p>
    <w:p w:rsidR="00DE048C" w:rsidRPr="00850616" w:rsidRDefault="00DE048C" w:rsidP="00943884">
      <w:pPr>
        <w:pStyle w:val="Sinespaciado"/>
        <w:numPr>
          <w:ilvl w:val="0"/>
          <w:numId w:val="45"/>
        </w:numPr>
        <w:suppressAutoHyphens/>
        <w:jc w:val="both"/>
        <w:rPr>
          <w:rFonts w:ascii="Noto Sans" w:hAnsi="Noto Sans" w:cs="Noto Sans"/>
          <w:sz w:val="20"/>
          <w:szCs w:val="20"/>
        </w:rPr>
      </w:pPr>
      <w:r w:rsidRPr="00850616">
        <w:rPr>
          <w:rFonts w:ascii="Noto Sans" w:hAnsi="Noto Sans" w:cs="Noto Sans"/>
          <w:sz w:val="20"/>
          <w:szCs w:val="20"/>
        </w:rPr>
        <w:t>La cancelación total o parcial del servicio o concepto que lo integran como no prestados, o</w:t>
      </w:r>
    </w:p>
    <w:p w:rsidR="00DE048C" w:rsidRPr="00850616" w:rsidRDefault="00DE048C" w:rsidP="00943884">
      <w:pPr>
        <w:pStyle w:val="Sinespaciado"/>
        <w:numPr>
          <w:ilvl w:val="0"/>
          <w:numId w:val="45"/>
        </w:numPr>
        <w:suppressAutoHyphens/>
        <w:jc w:val="both"/>
        <w:rPr>
          <w:rFonts w:ascii="Noto Sans" w:hAnsi="Noto Sans" w:cs="Noto Sans"/>
          <w:sz w:val="20"/>
          <w:szCs w:val="20"/>
        </w:rPr>
      </w:pPr>
      <w:r w:rsidRPr="00850616">
        <w:rPr>
          <w:rFonts w:ascii="Noto Sans" w:hAnsi="Noto Sans" w:cs="Noto Sans"/>
          <w:sz w:val="20"/>
          <w:szCs w:val="20"/>
        </w:rPr>
        <w:t>La rescisión del contrato podrá ser por varios incumplimientos en la prestación del mismo.</w:t>
      </w:r>
    </w:p>
    <w:p w:rsidR="00DE048C" w:rsidRPr="00850616" w:rsidRDefault="00DE048C" w:rsidP="00943884">
      <w:pPr>
        <w:pStyle w:val="Sinespaciado"/>
        <w:numPr>
          <w:ilvl w:val="0"/>
          <w:numId w:val="45"/>
        </w:numPr>
        <w:suppressAutoHyphens/>
        <w:jc w:val="both"/>
        <w:rPr>
          <w:rFonts w:ascii="Noto Sans" w:hAnsi="Noto Sans" w:cs="Noto Sans"/>
          <w:sz w:val="20"/>
          <w:szCs w:val="20"/>
        </w:rPr>
      </w:pPr>
      <w:r w:rsidRPr="00850616">
        <w:rPr>
          <w:rFonts w:ascii="Noto Sans" w:hAnsi="Noto Sans" w:cs="Noto Sans"/>
          <w:sz w:val="20"/>
          <w:szCs w:val="20"/>
        </w:rPr>
        <w:t>Por la determinación del Área Usuaria en caso de algún otro incumplimiento o motivo que pueda causar algún daño o deterioro al Instituto el continuar con el contrato.</w:t>
      </w:r>
    </w:p>
    <w:p w:rsidR="00DE048C" w:rsidRPr="00850616" w:rsidRDefault="00DE048C" w:rsidP="00850616">
      <w:pPr>
        <w:jc w:val="both"/>
        <w:rPr>
          <w:rFonts w:ascii="Noto Sans" w:hAnsi="Noto Sans" w:cs="Noto Sans"/>
          <w:sz w:val="20"/>
        </w:rPr>
      </w:pPr>
    </w:p>
    <w:p w:rsidR="00DE048C" w:rsidRPr="00850616" w:rsidRDefault="002D2474" w:rsidP="00850616">
      <w:pPr>
        <w:jc w:val="both"/>
        <w:rPr>
          <w:rFonts w:ascii="Noto Sans" w:hAnsi="Noto Sans" w:cs="Noto Sans"/>
          <w:b/>
          <w:sz w:val="20"/>
        </w:rPr>
      </w:pPr>
      <w:r>
        <w:rPr>
          <w:rFonts w:ascii="Noto Sans" w:hAnsi="Noto Sans" w:cs="Noto Sans"/>
          <w:b/>
          <w:sz w:val="20"/>
        </w:rPr>
        <w:t>16</w:t>
      </w:r>
      <w:r w:rsidR="00DE048C" w:rsidRPr="00850616">
        <w:rPr>
          <w:rFonts w:ascii="Noto Sans" w:hAnsi="Noto Sans" w:cs="Noto Sans"/>
          <w:b/>
          <w:sz w:val="20"/>
        </w:rPr>
        <w:t>.2 CAUSAS DE RESCISION ADMINISTRATIVA DEL CONTRATO:</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El Instituto podrá rescindir administrativamente este contrato sin más responsabilidad para el mismo y sin necesidad de resolución judicial, cuando el </w:t>
      </w:r>
      <w:r w:rsidR="00326E66" w:rsidRPr="00850616">
        <w:rPr>
          <w:rFonts w:ascii="Noto Sans" w:hAnsi="Noto Sans" w:cs="Noto Sans"/>
          <w:sz w:val="20"/>
        </w:rPr>
        <w:t>cotizante</w:t>
      </w:r>
      <w:r w:rsidRPr="00850616">
        <w:rPr>
          <w:rFonts w:ascii="Noto Sans" w:hAnsi="Noto Sans" w:cs="Noto Sans"/>
          <w:sz w:val="20"/>
        </w:rPr>
        <w:t xml:space="preserve"> incurra en cualquiera de las causales que de manera enunciativa más no limitativa se señalan a continuación:</w:t>
      </w:r>
    </w:p>
    <w:p w:rsidR="00DE048C" w:rsidRPr="00850616" w:rsidRDefault="00DE048C" w:rsidP="00850616">
      <w:pPr>
        <w:jc w:val="both"/>
        <w:rPr>
          <w:rFonts w:ascii="Noto Sans" w:hAnsi="Noto Sans" w:cs="Noto Sans"/>
          <w:sz w:val="20"/>
        </w:rPr>
      </w:pPr>
    </w:p>
    <w:p w:rsidR="00DE048C" w:rsidRPr="00850616" w:rsidRDefault="00DE048C" w:rsidP="00943884">
      <w:pPr>
        <w:numPr>
          <w:ilvl w:val="0"/>
          <w:numId w:val="46"/>
        </w:numPr>
        <w:suppressAutoHyphens w:val="0"/>
        <w:ind w:left="1287"/>
        <w:rPr>
          <w:rFonts w:ascii="Noto Sans" w:hAnsi="Noto Sans" w:cs="Noto Sans"/>
          <w:b/>
          <w:bCs/>
          <w:sz w:val="20"/>
        </w:rPr>
      </w:pPr>
      <w:r w:rsidRPr="00850616">
        <w:rPr>
          <w:rFonts w:ascii="Noto Sans" w:hAnsi="Noto Sans" w:cs="Noto Sans"/>
          <w:sz w:val="20"/>
        </w:rPr>
        <w:t xml:space="preserve">Contravenir los términos pactados para la prestación de los servicios, establecidos en la presente </w:t>
      </w:r>
      <w:r w:rsidR="006A3CDF" w:rsidRPr="00850616">
        <w:rPr>
          <w:rFonts w:ascii="Noto Sans" w:hAnsi="Noto Sans" w:cs="Noto Sans"/>
          <w:sz w:val="20"/>
        </w:rPr>
        <w:t xml:space="preserve">invitación, </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Transferir en todo o en parte las obligaciones que deriven del contrato a un tercero ajeno a la relación contractual;</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Ceder los derechos de cobro derivados del contrato, sin contar con la conformidad previa y por escrito del Instituto ;</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Suspender total o parcialmente y sin causa justificada la prestación de los servicios de la presente convocatoria;</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No realizar la prestación de los servicios en tiempo y forma conforme a lo establecido en  la presente convocatoria y sus respectivos anexos;</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lastRenderedPageBreak/>
        <w:t>No proporcionar a los Órganos de Fiscalización, la información que le sea requerida con motivo de las auditorías, visitas e inspecciones que realicen;</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Ser declarado en concurso mercantil, o por cualquier otra causa distinta o análoga que afecte su patrimonio;</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 xml:space="preserve">En caso de que compruebe la falsedad de alguna manifestación, información o documentación proporcionada para efecto del contrato; </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No presentar bimestralmente, las constancias de la inscripción y pago de cuotas al Instituto Mexicano del Seguro Social del personal que utilice para la prestación de los servicios;</w:t>
      </w:r>
    </w:p>
    <w:p w:rsidR="00DE048C" w:rsidRPr="00850616" w:rsidRDefault="00DE048C" w:rsidP="00943884">
      <w:pPr>
        <w:numPr>
          <w:ilvl w:val="0"/>
          <w:numId w:val="46"/>
        </w:numPr>
        <w:suppressAutoHyphens w:val="0"/>
        <w:ind w:left="1287"/>
        <w:rPr>
          <w:rFonts w:ascii="Noto Sans" w:hAnsi="Noto Sans" w:cs="Noto Sans"/>
          <w:sz w:val="20"/>
          <w:lang w:val="es-MX"/>
        </w:rPr>
      </w:pPr>
      <w:r w:rsidRPr="00850616">
        <w:rPr>
          <w:rFonts w:ascii="Noto Sans" w:hAnsi="Noto Sans" w:cs="Noto Sans"/>
          <w:sz w:val="20"/>
        </w:rPr>
        <w:t>No entregar dentro de los 10 (diez) días naturales siguientes a la fecha de firma del presente contrato, la garantía de cumplimiento del mismo;</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Cuando la suma de las penas convencionales exceda el monto total de la garantía de cumplimiento del contrato;</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Cuando la suma de las deducciones al pago, excedan el límite máximo establecido para las deducciones;</w:t>
      </w:r>
    </w:p>
    <w:p w:rsidR="00DE048C" w:rsidRPr="00850616" w:rsidRDefault="00DE048C" w:rsidP="00943884">
      <w:pPr>
        <w:numPr>
          <w:ilvl w:val="0"/>
          <w:numId w:val="46"/>
        </w:numPr>
        <w:suppressAutoHyphens w:val="0"/>
        <w:ind w:left="1287"/>
        <w:rPr>
          <w:rFonts w:ascii="Noto Sans" w:hAnsi="Noto Sans" w:cs="Noto Sans"/>
          <w:sz w:val="20"/>
        </w:rPr>
      </w:pPr>
      <w:r w:rsidRPr="00850616">
        <w:rPr>
          <w:rFonts w:ascii="Noto Sans" w:hAnsi="Noto Sans" w:cs="Noto Sans"/>
          <w:sz w:val="20"/>
        </w:rPr>
        <w:t xml:space="preserve">Incumplir cualquier obligación distinta de las anteriores y derivadas del contrato. </w:t>
      </w:r>
    </w:p>
    <w:p w:rsidR="00DE048C" w:rsidRPr="00850616" w:rsidRDefault="00DE048C" w:rsidP="00850616">
      <w:pPr>
        <w:jc w:val="both"/>
        <w:rPr>
          <w:rFonts w:ascii="Noto Sans" w:hAnsi="Noto Sans" w:cs="Noto Sans"/>
          <w:sz w:val="20"/>
        </w:rPr>
      </w:pPr>
    </w:p>
    <w:p w:rsidR="00DE048C" w:rsidRPr="00850616" w:rsidRDefault="002D2474" w:rsidP="00850616">
      <w:pPr>
        <w:tabs>
          <w:tab w:val="left" w:pos="0"/>
          <w:tab w:val="left" w:pos="1134"/>
        </w:tabs>
        <w:ind w:right="-92"/>
        <w:jc w:val="both"/>
        <w:rPr>
          <w:rFonts w:ascii="Noto Sans" w:hAnsi="Noto Sans" w:cs="Noto Sans"/>
          <w:b/>
          <w:sz w:val="20"/>
        </w:rPr>
      </w:pPr>
      <w:r>
        <w:rPr>
          <w:rFonts w:ascii="Noto Sans" w:hAnsi="Noto Sans" w:cs="Noto Sans"/>
          <w:b/>
          <w:sz w:val="20"/>
        </w:rPr>
        <w:t>16</w:t>
      </w:r>
      <w:r w:rsidR="00DE048C" w:rsidRPr="00850616">
        <w:rPr>
          <w:rFonts w:ascii="Noto Sans" w:hAnsi="Noto Sans" w:cs="Noto Sans"/>
          <w:b/>
          <w:sz w:val="20"/>
        </w:rPr>
        <w:t>.3 PROCEDIMIENTO DE RESCISION DEL CONTRATO</w:t>
      </w:r>
    </w:p>
    <w:p w:rsidR="00DE048C" w:rsidRPr="00850616" w:rsidRDefault="00DE048C" w:rsidP="00850616">
      <w:pPr>
        <w:tabs>
          <w:tab w:val="left" w:pos="-142"/>
          <w:tab w:val="left" w:pos="1134"/>
        </w:tabs>
        <w:ind w:right="-92"/>
        <w:jc w:val="both"/>
        <w:rPr>
          <w:rFonts w:ascii="Noto Sans" w:hAnsi="Noto Sans" w:cs="Noto Sans"/>
          <w:sz w:val="20"/>
        </w:rPr>
      </w:pPr>
    </w:p>
    <w:p w:rsidR="00DE048C" w:rsidRPr="00850616" w:rsidRDefault="00DE048C" w:rsidP="00850616">
      <w:pPr>
        <w:tabs>
          <w:tab w:val="left" w:pos="-142"/>
          <w:tab w:val="left" w:pos="1134"/>
        </w:tabs>
        <w:ind w:right="-92"/>
        <w:jc w:val="both"/>
        <w:rPr>
          <w:rFonts w:ascii="Noto Sans" w:hAnsi="Noto Sans" w:cs="Noto Sans"/>
          <w:sz w:val="20"/>
        </w:rPr>
      </w:pPr>
      <w:r w:rsidRPr="00850616">
        <w:rPr>
          <w:rFonts w:ascii="Noto Sans" w:hAnsi="Noto Sans" w:cs="Noto Sans"/>
          <w:sz w:val="20"/>
        </w:rPr>
        <w:t>Para el caso de rescisión administrativa las partes convienen en someterse al siguiente procedimiento:</w:t>
      </w:r>
    </w:p>
    <w:p w:rsidR="00DE048C" w:rsidRPr="00850616" w:rsidRDefault="00DE048C" w:rsidP="00850616">
      <w:pPr>
        <w:tabs>
          <w:tab w:val="left" w:pos="-142"/>
          <w:tab w:val="left" w:pos="1134"/>
        </w:tabs>
        <w:ind w:right="-92"/>
        <w:jc w:val="both"/>
        <w:rPr>
          <w:rFonts w:ascii="Noto Sans" w:hAnsi="Noto Sans" w:cs="Noto Sans"/>
          <w:sz w:val="20"/>
        </w:rPr>
      </w:pPr>
    </w:p>
    <w:p w:rsidR="00DE048C" w:rsidRPr="00850616" w:rsidRDefault="00DE048C" w:rsidP="00943884">
      <w:pPr>
        <w:pStyle w:val="Sinespaciado"/>
        <w:numPr>
          <w:ilvl w:val="0"/>
          <w:numId w:val="47"/>
        </w:numPr>
        <w:suppressAutoHyphens/>
        <w:jc w:val="both"/>
        <w:rPr>
          <w:rFonts w:ascii="Noto Sans" w:hAnsi="Noto Sans" w:cs="Noto Sans"/>
          <w:sz w:val="20"/>
          <w:szCs w:val="20"/>
        </w:rPr>
      </w:pPr>
      <w:r w:rsidRPr="00850616">
        <w:rPr>
          <w:rFonts w:ascii="Noto Sans" w:hAnsi="Noto Sans" w:cs="Noto Sans"/>
          <w:sz w:val="20"/>
          <w:szCs w:val="20"/>
        </w:rPr>
        <w:t xml:space="preserve">Si el Instituto considera que el </w:t>
      </w:r>
      <w:r w:rsidR="00326E66" w:rsidRPr="00850616">
        <w:rPr>
          <w:rFonts w:ascii="Noto Sans" w:hAnsi="Noto Sans" w:cs="Noto Sans"/>
          <w:sz w:val="20"/>
          <w:szCs w:val="20"/>
        </w:rPr>
        <w:t>cotizante</w:t>
      </w:r>
      <w:r w:rsidRPr="00850616">
        <w:rPr>
          <w:rFonts w:ascii="Noto Sans" w:hAnsi="Noto Sans" w:cs="Noto Sans"/>
          <w:sz w:val="20"/>
          <w:szCs w:val="20"/>
        </w:rPr>
        <w:t xml:space="preserve"> ha incurrido en alguna de las causales de rescisión que se consignan, lo hará saber al </w:t>
      </w:r>
      <w:r w:rsidR="00326E66" w:rsidRPr="00850616">
        <w:rPr>
          <w:rFonts w:ascii="Noto Sans" w:hAnsi="Noto Sans" w:cs="Noto Sans"/>
          <w:sz w:val="20"/>
          <w:szCs w:val="20"/>
        </w:rPr>
        <w:t>cotizante</w:t>
      </w:r>
      <w:r w:rsidRPr="00850616">
        <w:rPr>
          <w:rFonts w:ascii="Noto Sans" w:hAnsi="Noto Sans" w:cs="Noto Sans"/>
          <w:sz w:val="20"/>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DE048C" w:rsidRPr="00850616" w:rsidRDefault="00DE048C" w:rsidP="00943884">
      <w:pPr>
        <w:pStyle w:val="Sinespaciado"/>
        <w:numPr>
          <w:ilvl w:val="0"/>
          <w:numId w:val="47"/>
        </w:numPr>
        <w:suppressAutoHyphens/>
        <w:jc w:val="both"/>
        <w:rPr>
          <w:rFonts w:ascii="Noto Sans" w:hAnsi="Noto Sans" w:cs="Noto Sans"/>
          <w:sz w:val="20"/>
          <w:szCs w:val="20"/>
        </w:rPr>
      </w:pPr>
      <w:r w:rsidRPr="00850616">
        <w:rPr>
          <w:rFonts w:ascii="Noto Sans" w:hAnsi="Noto Sans" w:cs="Noto Sans"/>
          <w:sz w:val="20"/>
          <w:szCs w:val="20"/>
        </w:rPr>
        <w:t>Transcurrido el término a que se refiere el párrafo anterior, se resolverá considerando los argumentos y pruebas que hubiere hecho valer.</w:t>
      </w:r>
    </w:p>
    <w:p w:rsidR="00DE048C" w:rsidRPr="00850616" w:rsidRDefault="00DE048C" w:rsidP="00943884">
      <w:pPr>
        <w:pStyle w:val="Sinespaciado"/>
        <w:numPr>
          <w:ilvl w:val="0"/>
          <w:numId w:val="47"/>
        </w:numPr>
        <w:suppressAutoHyphens/>
        <w:jc w:val="both"/>
        <w:rPr>
          <w:rFonts w:ascii="Noto Sans" w:hAnsi="Noto Sans" w:cs="Noto Sans"/>
          <w:sz w:val="20"/>
          <w:szCs w:val="20"/>
        </w:rPr>
      </w:pPr>
      <w:r w:rsidRPr="00850616">
        <w:rPr>
          <w:rFonts w:ascii="Noto Sans" w:hAnsi="Noto Sans" w:cs="Noto Sans"/>
          <w:sz w:val="20"/>
          <w:szCs w:val="20"/>
        </w:rPr>
        <w:t xml:space="preserve">La determinación de dar o no por rescindido administrativamente, deberá ser debidamente fundada, motivada y comunicada por escrito al </w:t>
      </w:r>
      <w:r w:rsidR="00326E66" w:rsidRPr="00850616">
        <w:rPr>
          <w:rFonts w:ascii="Noto Sans" w:hAnsi="Noto Sans" w:cs="Noto Sans"/>
          <w:sz w:val="20"/>
          <w:szCs w:val="20"/>
        </w:rPr>
        <w:t>cotizante</w:t>
      </w:r>
      <w:r w:rsidRPr="00850616">
        <w:rPr>
          <w:rFonts w:ascii="Noto Sans" w:hAnsi="Noto Sans" w:cs="Noto Sans"/>
          <w:sz w:val="20"/>
          <w:szCs w:val="20"/>
        </w:rPr>
        <w:t xml:space="preserve"> dentro de los 10 (diez) días hábiles siguientes, al vencimiento del plazo señalado en el inciso a), de esta cláusula.</w:t>
      </w:r>
    </w:p>
    <w:p w:rsidR="00DE048C" w:rsidRPr="00850616" w:rsidRDefault="00DE048C" w:rsidP="00850616">
      <w:pPr>
        <w:ind w:left="-142" w:right="-92"/>
        <w:jc w:val="both"/>
        <w:rPr>
          <w:rFonts w:ascii="Noto Sans" w:hAnsi="Noto Sans" w:cs="Noto Sans"/>
          <w:sz w:val="20"/>
        </w:rPr>
      </w:pPr>
    </w:p>
    <w:p w:rsidR="00DE048C" w:rsidRPr="00850616" w:rsidRDefault="00DE048C" w:rsidP="00850616">
      <w:pPr>
        <w:ind w:right="-92"/>
        <w:jc w:val="both"/>
        <w:rPr>
          <w:rFonts w:ascii="Noto Sans" w:hAnsi="Noto Sans" w:cs="Noto Sans"/>
          <w:sz w:val="20"/>
        </w:rPr>
      </w:pPr>
      <w:r w:rsidRPr="00850616">
        <w:rPr>
          <w:rFonts w:ascii="Noto Sans" w:hAnsi="Noto Sans" w:cs="Noto Sans"/>
          <w:sz w:val="20"/>
        </w:rPr>
        <w:t>En el supuesto de que se rescinda el Instituto no aplicará las penas convencionales, ni su contabilización para hacer efectiva la garantía de cumplimiento.</w:t>
      </w:r>
    </w:p>
    <w:p w:rsidR="00DE048C" w:rsidRPr="00850616" w:rsidRDefault="00DE048C" w:rsidP="00850616">
      <w:pPr>
        <w:ind w:right="-92"/>
        <w:jc w:val="both"/>
        <w:rPr>
          <w:rFonts w:ascii="Noto Sans" w:hAnsi="Noto Sans" w:cs="Noto Sans"/>
          <w:sz w:val="20"/>
        </w:rPr>
      </w:pPr>
    </w:p>
    <w:p w:rsidR="00DE048C" w:rsidRPr="00850616" w:rsidRDefault="00DE048C" w:rsidP="00850616">
      <w:pPr>
        <w:ind w:right="-92"/>
        <w:jc w:val="both"/>
        <w:rPr>
          <w:rFonts w:ascii="Noto Sans" w:hAnsi="Noto Sans" w:cs="Noto Sans"/>
          <w:sz w:val="20"/>
        </w:rPr>
      </w:pPr>
      <w:r w:rsidRPr="00850616">
        <w:rPr>
          <w:rFonts w:ascii="Noto Sans" w:hAnsi="Noto Sans" w:cs="Noto Sans"/>
          <w:sz w:val="20"/>
        </w:rPr>
        <w:t xml:space="preserve">En caso de que el instituto determine dar por rescindido, se deberá formular un finiquito en el que se hagan constar los pagos que, en su caso, deba efectuar el instituto por concepto de los bienes entregados por el </w:t>
      </w:r>
      <w:r w:rsidR="00326E66" w:rsidRPr="00850616">
        <w:rPr>
          <w:rFonts w:ascii="Noto Sans" w:hAnsi="Noto Sans" w:cs="Noto Sans"/>
          <w:sz w:val="20"/>
        </w:rPr>
        <w:t>cotizante</w:t>
      </w:r>
      <w:r w:rsidRPr="00850616">
        <w:rPr>
          <w:rFonts w:ascii="Noto Sans" w:hAnsi="Noto Sans" w:cs="Noto Sans"/>
          <w:sz w:val="20"/>
        </w:rPr>
        <w:t xml:space="preserve"> hasta el momento en que se determine la rescisión administrativa.</w:t>
      </w:r>
    </w:p>
    <w:p w:rsidR="00DE048C" w:rsidRPr="00850616" w:rsidRDefault="00DE048C" w:rsidP="00850616">
      <w:pPr>
        <w:ind w:right="-92"/>
        <w:jc w:val="both"/>
        <w:rPr>
          <w:rFonts w:ascii="Noto Sans" w:hAnsi="Noto Sans" w:cs="Noto Sans"/>
          <w:sz w:val="20"/>
        </w:rPr>
      </w:pPr>
    </w:p>
    <w:p w:rsidR="00DE048C" w:rsidRPr="00850616" w:rsidRDefault="00DE048C" w:rsidP="00850616">
      <w:pPr>
        <w:ind w:right="-92"/>
        <w:jc w:val="both"/>
        <w:rPr>
          <w:rFonts w:ascii="Noto Sans" w:hAnsi="Noto Sans" w:cs="Noto Sans"/>
          <w:sz w:val="20"/>
        </w:rPr>
      </w:pPr>
      <w:r w:rsidRPr="00850616">
        <w:rPr>
          <w:rFonts w:ascii="Noto Sans" w:hAnsi="Noto Sans" w:cs="Noto Sans"/>
          <w:sz w:val="20"/>
        </w:rPr>
        <w:lastRenderedPageBreak/>
        <w:t>Si previamente a la determinación de dar por rescindido,</w:t>
      </w:r>
      <w:r w:rsidRPr="00850616">
        <w:rPr>
          <w:rFonts w:ascii="Noto Sans" w:hAnsi="Noto Sans" w:cs="Noto Sans"/>
          <w:b/>
          <w:sz w:val="20"/>
        </w:rPr>
        <w:t xml:space="preserve"> </w:t>
      </w:r>
      <w:r w:rsidRPr="00850616">
        <w:rPr>
          <w:rFonts w:ascii="Noto Sans" w:hAnsi="Noto Sans" w:cs="Noto Sans"/>
          <w:sz w:val="20"/>
        </w:rPr>
        <w:t xml:space="preserve">el </w:t>
      </w:r>
      <w:r w:rsidR="00326E66" w:rsidRPr="00850616">
        <w:rPr>
          <w:rFonts w:ascii="Noto Sans" w:hAnsi="Noto Sans" w:cs="Noto Sans"/>
          <w:sz w:val="20"/>
        </w:rPr>
        <w:t>cotizante</w:t>
      </w:r>
      <w:r w:rsidRPr="00850616">
        <w:rPr>
          <w:rFonts w:ascii="Noto Sans" w:hAnsi="Noto Sans" w:cs="Noto Sans"/>
          <w:sz w:val="20"/>
        </w:rPr>
        <w:t xml:space="preserve"> entrega los bienes, el procedimiento iniciado quedará sin efectos, previa aceptación y verificación del instituto</w:t>
      </w:r>
      <w:r w:rsidRPr="00850616">
        <w:rPr>
          <w:rFonts w:ascii="Noto Sans" w:hAnsi="Noto Sans" w:cs="Noto Sans"/>
          <w:b/>
          <w:sz w:val="20"/>
        </w:rPr>
        <w:t xml:space="preserve"> </w:t>
      </w:r>
      <w:r w:rsidRPr="00850616">
        <w:rPr>
          <w:rFonts w:ascii="Noto Sans" w:hAnsi="Noto Sans" w:cs="Noto Sans"/>
          <w:sz w:val="20"/>
        </w:rPr>
        <w:t>por escrito, de que continúa vigente la necesidad de contar con los bienes y aplicando, en su caso, las penas convencionales correspondientes.</w:t>
      </w:r>
    </w:p>
    <w:p w:rsidR="00DE048C" w:rsidRPr="00850616" w:rsidRDefault="00DE048C" w:rsidP="00850616">
      <w:pPr>
        <w:ind w:right="-92"/>
        <w:jc w:val="both"/>
        <w:rPr>
          <w:rFonts w:ascii="Noto Sans" w:hAnsi="Noto Sans" w:cs="Noto Sans"/>
          <w:sz w:val="20"/>
        </w:rPr>
      </w:pPr>
    </w:p>
    <w:p w:rsidR="00DE048C" w:rsidRPr="00850616" w:rsidRDefault="00DE048C" w:rsidP="00850616">
      <w:pPr>
        <w:ind w:right="-92"/>
        <w:jc w:val="both"/>
        <w:rPr>
          <w:rFonts w:ascii="Noto Sans" w:hAnsi="Noto Sans" w:cs="Noto Sans"/>
          <w:sz w:val="20"/>
        </w:rPr>
      </w:pPr>
      <w:r w:rsidRPr="00850616">
        <w:rPr>
          <w:rFonts w:ascii="Noto Sans" w:hAnsi="Noto Sans" w:cs="Noto Sans"/>
          <w:sz w:val="20"/>
        </w:rPr>
        <w:t>El instituto podrá determinar no dar por rescindido,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DE048C" w:rsidRPr="00850616" w:rsidRDefault="00DE048C" w:rsidP="00850616">
      <w:pPr>
        <w:ind w:right="-92"/>
        <w:jc w:val="both"/>
        <w:rPr>
          <w:rFonts w:ascii="Noto Sans" w:hAnsi="Noto Sans" w:cs="Noto Sans"/>
          <w:sz w:val="20"/>
        </w:rPr>
      </w:pPr>
    </w:p>
    <w:p w:rsidR="00DE048C" w:rsidRPr="00850616" w:rsidRDefault="00DE048C" w:rsidP="00850616">
      <w:pPr>
        <w:ind w:right="-92"/>
        <w:jc w:val="both"/>
        <w:rPr>
          <w:rFonts w:ascii="Noto Sans" w:hAnsi="Noto Sans" w:cs="Noto Sans"/>
          <w:sz w:val="20"/>
        </w:rPr>
      </w:pPr>
      <w:r w:rsidRPr="00850616">
        <w:rPr>
          <w:rFonts w:ascii="Noto Sans" w:hAnsi="Noto Sans" w:cs="Noto Sans"/>
          <w:sz w:val="20"/>
        </w:rPr>
        <w:t>De no darse por rescindido, el instituto</w:t>
      </w:r>
      <w:r w:rsidRPr="00850616">
        <w:rPr>
          <w:rFonts w:ascii="Noto Sans" w:hAnsi="Noto Sans" w:cs="Noto Sans"/>
          <w:b/>
          <w:sz w:val="20"/>
        </w:rPr>
        <w:t xml:space="preserve"> </w:t>
      </w:r>
      <w:r w:rsidRPr="00850616">
        <w:rPr>
          <w:rFonts w:ascii="Noto Sans" w:hAnsi="Noto Sans" w:cs="Noto Sans"/>
          <w:sz w:val="20"/>
        </w:rPr>
        <w:t xml:space="preserve">establecerá, de conformidad con el </w:t>
      </w:r>
      <w:r w:rsidR="00326E66" w:rsidRPr="00850616">
        <w:rPr>
          <w:rFonts w:ascii="Noto Sans" w:hAnsi="Noto Sans" w:cs="Noto Sans"/>
          <w:sz w:val="20"/>
        </w:rPr>
        <w:t>cotizante</w:t>
      </w:r>
      <w:r w:rsidRPr="00850616">
        <w:rPr>
          <w:rFonts w:ascii="Noto Sans" w:hAnsi="Noto Sans" w:cs="Noto Sans"/>
          <w:sz w:val="20"/>
        </w:rPr>
        <w:t xml:space="preserve"> un nuevo plazo para el cumplimiento de aquellas obligaciones que se hubiesen dejado de cumplir, a efecto de que el </w:t>
      </w:r>
      <w:r w:rsidR="00326E66" w:rsidRPr="00850616">
        <w:rPr>
          <w:rFonts w:ascii="Noto Sans" w:hAnsi="Noto Sans" w:cs="Noto Sans"/>
          <w:sz w:val="20"/>
        </w:rPr>
        <w:t>cotizante</w:t>
      </w:r>
      <w:r w:rsidRPr="00850616">
        <w:rPr>
          <w:rFonts w:ascii="Noto Sans" w:hAnsi="Noto Sans" w:cs="Noto Sans"/>
          <w:sz w:val="20"/>
        </w:rPr>
        <w:t xml:space="preserve"> subsane el incumplimiento que hubiere motivado el inicio del procedimiento de rescisión.</w:t>
      </w:r>
    </w:p>
    <w:p w:rsidR="00DE048C" w:rsidRPr="00850616" w:rsidRDefault="00DE048C" w:rsidP="00850616">
      <w:pPr>
        <w:ind w:right="-92"/>
        <w:jc w:val="both"/>
        <w:rPr>
          <w:rFonts w:ascii="Noto Sans" w:hAnsi="Noto Sans" w:cs="Noto Sans"/>
          <w:sz w:val="20"/>
        </w:rPr>
      </w:pPr>
    </w:p>
    <w:p w:rsidR="00DE048C" w:rsidRPr="00850616" w:rsidRDefault="00DE048C" w:rsidP="00850616">
      <w:pPr>
        <w:ind w:right="-92"/>
        <w:jc w:val="both"/>
        <w:rPr>
          <w:rFonts w:ascii="Noto Sans" w:hAnsi="Noto Sans" w:cs="Noto Sans"/>
          <w:sz w:val="20"/>
        </w:rPr>
      </w:pPr>
      <w:r w:rsidRPr="00850616">
        <w:rPr>
          <w:rFonts w:ascii="Noto Sans" w:hAnsi="Noto Sans" w:cs="Noto Sans"/>
          <w:sz w:val="20"/>
        </w:rPr>
        <w:t>Lo anterior, se llevará a cabo a través de un convenio modificatorio en el que se considere lo dispuesto en los dos últimos párrafos del artículo 74 de la Ley de Adquisiciones, Arrendamientos y Servicios del Sector Público.</w:t>
      </w:r>
    </w:p>
    <w:p w:rsidR="00DE048C" w:rsidRPr="00850616" w:rsidRDefault="00DE048C" w:rsidP="00850616">
      <w:pPr>
        <w:ind w:right="-92"/>
        <w:jc w:val="both"/>
        <w:rPr>
          <w:rFonts w:ascii="Noto Sans" w:hAnsi="Noto Sans" w:cs="Noto Sans"/>
          <w:sz w:val="20"/>
        </w:rPr>
      </w:pPr>
    </w:p>
    <w:p w:rsidR="00DE048C" w:rsidRPr="002D2474" w:rsidRDefault="00DE048C" w:rsidP="00943884">
      <w:pPr>
        <w:pStyle w:val="Prrafodelista"/>
        <w:numPr>
          <w:ilvl w:val="0"/>
          <w:numId w:val="50"/>
        </w:numPr>
        <w:jc w:val="both"/>
        <w:rPr>
          <w:rFonts w:ascii="Noto Sans" w:hAnsi="Noto Sans" w:cs="Noto Sans"/>
          <w:b/>
          <w:sz w:val="20"/>
        </w:rPr>
      </w:pPr>
      <w:r w:rsidRPr="002D2474">
        <w:rPr>
          <w:rFonts w:ascii="Noto Sans" w:hAnsi="Noto Sans" w:cs="Noto Sans"/>
          <w:b/>
          <w:sz w:val="20"/>
        </w:rPr>
        <w:t xml:space="preserve">SUSPENSIÓN DE LA </w:t>
      </w:r>
      <w:r w:rsidR="006A3CDF" w:rsidRPr="002D2474">
        <w:rPr>
          <w:rFonts w:ascii="Noto Sans" w:hAnsi="Noto Sans" w:cs="Noto Sans"/>
          <w:b/>
          <w:sz w:val="20"/>
        </w:rPr>
        <w:t>ADJUDICACIÓN.</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La SABG o el OIC con base en sus atribuciones, podrán suspender la presente licitación al dar trámite a alguna inconformidad o realizar las investigaciones que conforme a sus facultades resulte pertinente.</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El procedimiento se reanudará en los términos de la orden o resolución que emita la SABG o el OIC, lo que se deberá hacer del conocimiento a los </w:t>
      </w:r>
      <w:r w:rsidR="00326E66" w:rsidRPr="00850616">
        <w:rPr>
          <w:rFonts w:ascii="Noto Sans" w:hAnsi="Noto Sans" w:cs="Noto Sans"/>
          <w:sz w:val="20"/>
        </w:rPr>
        <w:t>cotizante</w:t>
      </w:r>
      <w:r w:rsidRPr="00850616">
        <w:rPr>
          <w:rFonts w:ascii="Noto Sans" w:hAnsi="Noto Sans" w:cs="Noto Sans"/>
          <w:sz w:val="20"/>
        </w:rPr>
        <w:t>s por escrito.</w:t>
      </w:r>
    </w:p>
    <w:p w:rsidR="002D2474" w:rsidRDefault="002D2474" w:rsidP="00850616">
      <w:pPr>
        <w:tabs>
          <w:tab w:val="left" w:pos="426"/>
        </w:tabs>
        <w:jc w:val="both"/>
        <w:rPr>
          <w:rFonts w:ascii="Noto Sans" w:hAnsi="Noto Sans" w:cs="Noto Sans"/>
          <w:sz w:val="20"/>
        </w:rPr>
      </w:pPr>
    </w:p>
    <w:p w:rsidR="00DE048C" w:rsidRPr="002D2474" w:rsidRDefault="00DE048C" w:rsidP="00943884">
      <w:pPr>
        <w:pStyle w:val="Prrafodelista"/>
        <w:numPr>
          <w:ilvl w:val="0"/>
          <w:numId w:val="50"/>
        </w:numPr>
        <w:tabs>
          <w:tab w:val="left" w:pos="426"/>
        </w:tabs>
        <w:jc w:val="both"/>
        <w:rPr>
          <w:rFonts w:ascii="Noto Sans" w:hAnsi="Noto Sans" w:cs="Noto Sans"/>
          <w:b/>
          <w:sz w:val="20"/>
        </w:rPr>
      </w:pPr>
      <w:r w:rsidRPr="002D2474">
        <w:rPr>
          <w:rFonts w:ascii="Noto Sans" w:hAnsi="Noto Sans" w:cs="Noto Sans"/>
          <w:b/>
          <w:sz w:val="20"/>
        </w:rPr>
        <w:t xml:space="preserve">DECLARACIÓN DESIERTA DE LA </w:t>
      </w:r>
      <w:r w:rsidR="006A3CDF" w:rsidRPr="002D2474">
        <w:rPr>
          <w:rFonts w:ascii="Noto Sans" w:hAnsi="Noto Sans" w:cs="Noto Sans"/>
          <w:b/>
          <w:sz w:val="20"/>
        </w:rPr>
        <w:t>ADJUDIC</w:t>
      </w:r>
      <w:r w:rsidRPr="002D2474">
        <w:rPr>
          <w:rFonts w:ascii="Noto Sans" w:hAnsi="Noto Sans" w:cs="Noto Sans"/>
          <w:b/>
          <w:sz w:val="20"/>
        </w:rPr>
        <w:t>ACIÓN.</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La Convocante, procederá a declarar desierta la licitación, servicio(s) o concepto(s) cuando:</w:t>
      </w:r>
    </w:p>
    <w:p w:rsidR="00DE048C" w:rsidRPr="00850616" w:rsidRDefault="00DE048C" w:rsidP="00943884">
      <w:pPr>
        <w:pStyle w:val="Prrafodelista"/>
        <w:numPr>
          <w:ilvl w:val="0"/>
          <w:numId w:val="48"/>
        </w:numPr>
        <w:jc w:val="both"/>
        <w:rPr>
          <w:rFonts w:ascii="Noto Sans" w:hAnsi="Noto Sans" w:cs="Noto Sans"/>
          <w:sz w:val="20"/>
        </w:rPr>
      </w:pPr>
      <w:r w:rsidRPr="00850616">
        <w:rPr>
          <w:rFonts w:ascii="Noto Sans" w:hAnsi="Noto Sans" w:cs="Noto Sans"/>
          <w:sz w:val="20"/>
        </w:rPr>
        <w:t>No se presenten proposiciones en el Acto de Presentación y Apertura de Proposiciones.</w:t>
      </w:r>
    </w:p>
    <w:p w:rsidR="00DE048C" w:rsidRPr="00850616" w:rsidRDefault="00DE048C" w:rsidP="00943884">
      <w:pPr>
        <w:pStyle w:val="Prrafodelista"/>
        <w:numPr>
          <w:ilvl w:val="0"/>
          <w:numId w:val="48"/>
        </w:numPr>
        <w:jc w:val="both"/>
        <w:rPr>
          <w:rFonts w:ascii="Noto Sans" w:hAnsi="Noto Sans" w:cs="Noto Sans"/>
          <w:sz w:val="20"/>
        </w:rPr>
      </w:pPr>
      <w:r w:rsidRPr="00850616">
        <w:rPr>
          <w:rFonts w:ascii="Noto Sans" w:hAnsi="Noto Sans" w:cs="Noto Sans"/>
          <w:sz w:val="20"/>
        </w:rPr>
        <w:t>Las proposiciones presentadas no reúnan los requisitos de las Bases a la Licitación.</w:t>
      </w:r>
    </w:p>
    <w:p w:rsidR="00DE048C" w:rsidRPr="00850616" w:rsidRDefault="00DE048C" w:rsidP="00943884">
      <w:pPr>
        <w:pStyle w:val="Prrafodelista"/>
        <w:numPr>
          <w:ilvl w:val="0"/>
          <w:numId w:val="48"/>
        </w:numPr>
        <w:jc w:val="both"/>
        <w:rPr>
          <w:rFonts w:ascii="Noto Sans" w:hAnsi="Noto Sans" w:cs="Noto Sans"/>
          <w:sz w:val="20"/>
        </w:rPr>
      </w:pPr>
      <w:r w:rsidRPr="00850616">
        <w:rPr>
          <w:rFonts w:ascii="Noto Sans" w:hAnsi="Noto Sans" w:cs="Noto Sans"/>
          <w:sz w:val="20"/>
        </w:rPr>
        <w:t>Los precios de las propuestas recibidas no sean aceptables y/o convenientes, conforme a la Investigación de Mercado realizada por el IMSS.</w:t>
      </w:r>
    </w:p>
    <w:p w:rsidR="00DE048C" w:rsidRPr="00850616" w:rsidRDefault="00DE048C" w:rsidP="00850616">
      <w:pPr>
        <w:jc w:val="both"/>
        <w:rPr>
          <w:rFonts w:ascii="Noto Sans" w:hAnsi="Noto Sans" w:cs="Noto Sans"/>
          <w:b/>
          <w:bCs/>
          <w:sz w:val="20"/>
        </w:rPr>
      </w:pPr>
    </w:p>
    <w:p w:rsidR="00DE048C" w:rsidRPr="002D2474" w:rsidRDefault="00DE048C" w:rsidP="00943884">
      <w:pPr>
        <w:pStyle w:val="Prrafodelista"/>
        <w:numPr>
          <w:ilvl w:val="0"/>
          <w:numId w:val="50"/>
        </w:numPr>
        <w:jc w:val="both"/>
        <w:rPr>
          <w:rFonts w:ascii="Noto Sans" w:hAnsi="Noto Sans" w:cs="Noto Sans"/>
          <w:b/>
          <w:bCs/>
          <w:sz w:val="20"/>
          <w:lang w:val="es-MX"/>
        </w:rPr>
      </w:pPr>
      <w:r w:rsidRPr="002D2474">
        <w:rPr>
          <w:rFonts w:ascii="Noto Sans" w:hAnsi="Noto Sans" w:cs="Noto Sans"/>
          <w:b/>
          <w:bCs/>
          <w:sz w:val="20"/>
          <w:lang w:val="es-MX"/>
        </w:rPr>
        <w:t xml:space="preserve"> SITUACIONES NO PREVISTAS EN LA CONVOCATORIA.</w:t>
      </w:r>
    </w:p>
    <w:p w:rsidR="00DE048C" w:rsidRPr="00850616" w:rsidRDefault="00DE048C" w:rsidP="00850616">
      <w:pPr>
        <w:jc w:val="both"/>
        <w:rPr>
          <w:rFonts w:ascii="Noto Sans" w:hAnsi="Noto Sans" w:cs="Noto Sans"/>
          <w:bCs/>
          <w:sz w:val="20"/>
          <w:lang w:val="es-MX"/>
        </w:rPr>
      </w:pPr>
    </w:p>
    <w:p w:rsidR="00DE048C" w:rsidRPr="00850616" w:rsidRDefault="00DE048C" w:rsidP="00850616">
      <w:pPr>
        <w:jc w:val="both"/>
        <w:rPr>
          <w:rFonts w:ascii="Noto Sans" w:hAnsi="Noto Sans" w:cs="Noto Sans"/>
          <w:bCs/>
          <w:sz w:val="20"/>
          <w:lang w:val="es-MX"/>
        </w:rPr>
      </w:pPr>
      <w:r w:rsidRPr="00850616">
        <w:rPr>
          <w:rFonts w:ascii="Noto Sans" w:hAnsi="Noto Sans" w:cs="Noto Sans"/>
          <w:bCs/>
          <w:sz w:val="20"/>
          <w:lang w:val="es-MX"/>
        </w:rPr>
        <w:t xml:space="preserve">Para cualquier situación que no esté prevista en la presente </w:t>
      </w:r>
      <w:r w:rsidRPr="00850616">
        <w:rPr>
          <w:rFonts w:ascii="Noto Sans" w:hAnsi="Noto Sans" w:cs="Noto Sans"/>
          <w:bCs/>
          <w:sz w:val="20"/>
        </w:rPr>
        <w:t>convocatoria</w:t>
      </w:r>
      <w:r w:rsidRPr="00850616">
        <w:rPr>
          <w:rFonts w:ascii="Noto Sans" w:hAnsi="Noto Sans" w:cs="Noto Sans"/>
          <w:bCs/>
          <w:sz w:val="20"/>
          <w:lang w:val="es-MX"/>
        </w:rPr>
        <w:t>, se aplicará lo establecido en la Ley y su Reglamento y, en su caso, la opinión de las autoridades competentes</w:t>
      </w:r>
    </w:p>
    <w:p w:rsidR="00DE048C" w:rsidRPr="00850616" w:rsidRDefault="00DE048C" w:rsidP="00850616">
      <w:pPr>
        <w:tabs>
          <w:tab w:val="left" w:pos="284"/>
          <w:tab w:val="left" w:pos="709"/>
        </w:tabs>
        <w:ind w:right="-92"/>
        <w:jc w:val="both"/>
        <w:rPr>
          <w:rFonts w:ascii="Noto Sans" w:hAnsi="Noto Sans" w:cs="Noto Sans"/>
          <w:b/>
          <w:sz w:val="20"/>
          <w:lang w:val="es-MX"/>
        </w:rPr>
      </w:pPr>
    </w:p>
    <w:p w:rsidR="00DE048C" w:rsidRPr="002D2474" w:rsidRDefault="00DE048C" w:rsidP="00943884">
      <w:pPr>
        <w:pStyle w:val="Prrafodelista"/>
        <w:numPr>
          <w:ilvl w:val="0"/>
          <w:numId w:val="50"/>
        </w:numPr>
        <w:ind w:right="-93"/>
        <w:jc w:val="both"/>
        <w:rPr>
          <w:rFonts w:ascii="Noto Sans" w:hAnsi="Noto Sans" w:cs="Noto Sans"/>
          <w:b/>
          <w:sz w:val="20"/>
        </w:rPr>
      </w:pPr>
      <w:r w:rsidRPr="002D2474">
        <w:rPr>
          <w:rFonts w:ascii="Noto Sans" w:hAnsi="Noto Sans" w:cs="Noto Sans"/>
          <w:b/>
          <w:sz w:val="20"/>
        </w:rPr>
        <w:t xml:space="preserve"> LEGISLACIÓN APLICABLE.</w:t>
      </w:r>
    </w:p>
    <w:p w:rsidR="00DE048C" w:rsidRPr="00850616" w:rsidRDefault="00DE048C" w:rsidP="00850616">
      <w:pPr>
        <w:ind w:right="-93"/>
        <w:jc w:val="both"/>
        <w:rPr>
          <w:rFonts w:ascii="Noto Sans" w:hAnsi="Noto Sans" w:cs="Noto Sans"/>
          <w:sz w:val="20"/>
        </w:rPr>
      </w:pPr>
    </w:p>
    <w:p w:rsidR="00DE048C" w:rsidRPr="00850616" w:rsidRDefault="00DE048C" w:rsidP="00850616">
      <w:pPr>
        <w:ind w:right="-93"/>
        <w:jc w:val="both"/>
        <w:rPr>
          <w:rFonts w:ascii="Noto Sans" w:hAnsi="Noto Sans" w:cs="Noto Sans"/>
          <w:sz w:val="20"/>
        </w:rPr>
      </w:pPr>
      <w:r w:rsidRPr="00850616">
        <w:rPr>
          <w:rFonts w:ascii="Noto Sans" w:hAnsi="Noto Sans" w:cs="Noto Sans"/>
          <w:sz w:val="20"/>
        </w:rPr>
        <w:t>Las partes se obligan a sujetarse estrictamente para el cumplimiento del presente contrato que se derive de este evento, a todas y cada una de las cláusulas del mismo, de la presente convocatoria, así como a lo establecido en la Ley de Adquisiciones, Arrendamientos y Servicios del Sector Público, publicada en el DOF el 16 de abril del 2025, su Reglamento, el Código Civil Federal, el Código Federal de Procedimientos Civiles, la Ley Federal de Procedimiento Administrativo aplicando supletoriamente de conformidad al artículo 13 de la Ley de Adquisiciones, Arrendamientos y Servicios del Sector Público y las normas, lineamientos y disposiciones administrativas aplicables en la materia.</w:t>
      </w:r>
    </w:p>
    <w:p w:rsidR="00DE048C" w:rsidRPr="00850616" w:rsidRDefault="00DE048C" w:rsidP="00850616">
      <w:pPr>
        <w:ind w:right="-93"/>
        <w:jc w:val="both"/>
        <w:rPr>
          <w:rFonts w:ascii="Noto Sans" w:hAnsi="Noto Sans" w:cs="Noto Sans"/>
          <w:sz w:val="20"/>
        </w:rPr>
      </w:pPr>
    </w:p>
    <w:p w:rsidR="00DE048C" w:rsidRPr="002D2474" w:rsidRDefault="00DE048C" w:rsidP="00943884">
      <w:pPr>
        <w:pStyle w:val="Prrafodelista"/>
        <w:numPr>
          <w:ilvl w:val="0"/>
          <w:numId w:val="50"/>
        </w:numPr>
        <w:jc w:val="both"/>
        <w:rPr>
          <w:rFonts w:ascii="Noto Sans" w:hAnsi="Noto Sans" w:cs="Noto Sans"/>
          <w:b/>
          <w:bCs/>
          <w:sz w:val="20"/>
          <w:lang w:val="es-ES_tradnl"/>
        </w:rPr>
      </w:pPr>
      <w:r w:rsidRPr="002D2474">
        <w:rPr>
          <w:rFonts w:ascii="Noto Sans" w:hAnsi="Noto Sans" w:cs="Noto Sans"/>
          <w:b/>
          <w:bCs/>
          <w:sz w:val="20"/>
          <w:lang w:val="es-ES_tradnl"/>
        </w:rPr>
        <w:t xml:space="preserve">  INCONFORMIDADES.</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De conformidad con lo dispuesto en Artículo 95 y 96 de la LAASSP, los </w:t>
      </w:r>
      <w:r w:rsidR="00326E66" w:rsidRPr="00850616">
        <w:rPr>
          <w:rFonts w:ascii="Noto Sans" w:hAnsi="Noto Sans" w:cs="Noto Sans"/>
          <w:sz w:val="20"/>
        </w:rPr>
        <w:t>cotizante</w:t>
      </w:r>
      <w:r w:rsidRPr="00850616">
        <w:rPr>
          <w:rFonts w:ascii="Noto Sans" w:hAnsi="Noto Sans" w:cs="Noto Sans"/>
          <w:sz w:val="20"/>
        </w:rPr>
        <w:t xml:space="preserve">s podrán interponer inconformidad ante el </w:t>
      </w:r>
      <w:r w:rsidRPr="00850616">
        <w:rPr>
          <w:rFonts w:ascii="Noto Sans" w:hAnsi="Noto Sans" w:cs="Noto Sans"/>
          <w:sz w:val="20"/>
          <w:lang w:eastAsia="es-MX"/>
        </w:rPr>
        <w:t>Órgano Interno de Control en el Instituto Mexicano del Seguro Social</w:t>
      </w:r>
      <w:r w:rsidRPr="00850616">
        <w:rPr>
          <w:rFonts w:ascii="Noto Sans" w:hAnsi="Noto Sans" w:cs="Noto Sans"/>
          <w:sz w:val="20"/>
        </w:rPr>
        <w:t xml:space="preserve"> o a través de la dirección de: </w:t>
      </w:r>
      <w:hyperlink r:id="rId11" w:history="1">
        <w:r w:rsidRPr="00850616">
          <w:rPr>
            <w:rStyle w:val="Hipervnculo"/>
            <w:rFonts w:ascii="Noto Sans" w:hAnsi="Noto Sans" w:cs="Noto Sans"/>
            <w:sz w:val="20"/>
          </w:rPr>
          <w:t>cnet_inconformidades@buengobierno.gob.mx</w:t>
        </w:r>
      </w:hyperlink>
      <w:r w:rsidRPr="00850616">
        <w:rPr>
          <w:rFonts w:ascii="Noto Sans" w:hAnsi="Noto Sans" w:cs="Noto Sans"/>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DE048C" w:rsidRPr="00850616" w:rsidRDefault="00DE048C" w:rsidP="00850616">
      <w:pPr>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Av. Revolución No. 1586 </w:t>
      </w:r>
    </w:p>
    <w:p w:rsidR="00DE048C" w:rsidRPr="00850616" w:rsidRDefault="00DE048C" w:rsidP="00850616">
      <w:pPr>
        <w:jc w:val="both"/>
        <w:rPr>
          <w:rFonts w:ascii="Noto Sans" w:hAnsi="Noto Sans" w:cs="Noto Sans"/>
          <w:sz w:val="20"/>
        </w:rPr>
      </w:pPr>
      <w:r w:rsidRPr="00850616">
        <w:rPr>
          <w:rFonts w:ascii="Noto Sans" w:hAnsi="Noto Sans" w:cs="Noto Sans"/>
          <w:sz w:val="20"/>
        </w:rPr>
        <w:t>Col. San Ángel</w:t>
      </w:r>
    </w:p>
    <w:p w:rsidR="00DE048C" w:rsidRPr="00850616" w:rsidRDefault="00DE048C" w:rsidP="00850616">
      <w:pPr>
        <w:jc w:val="both"/>
        <w:rPr>
          <w:rFonts w:ascii="Noto Sans" w:hAnsi="Noto Sans" w:cs="Noto Sans"/>
          <w:sz w:val="20"/>
        </w:rPr>
      </w:pPr>
      <w:r w:rsidRPr="00850616">
        <w:rPr>
          <w:rFonts w:ascii="Noto Sans" w:hAnsi="Noto Sans" w:cs="Noto Sans"/>
          <w:bCs/>
          <w:sz w:val="20"/>
        </w:rPr>
        <w:t>Alcaldía</w:t>
      </w:r>
      <w:r w:rsidRPr="00850616">
        <w:rPr>
          <w:rFonts w:ascii="Noto Sans" w:hAnsi="Noto Sans" w:cs="Noto Sans"/>
          <w:sz w:val="20"/>
        </w:rPr>
        <w:t xml:space="preserve"> Álvaro Obregón </w:t>
      </w:r>
    </w:p>
    <w:p w:rsidR="00DE048C" w:rsidRPr="00850616" w:rsidRDefault="00DE048C" w:rsidP="00850616">
      <w:pPr>
        <w:jc w:val="both"/>
        <w:rPr>
          <w:rFonts w:ascii="Noto Sans" w:hAnsi="Noto Sans" w:cs="Noto Sans"/>
          <w:sz w:val="20"/>
        </w:rPr>
      </w:pPr>
      <w:r w:rsidRPr="00850616">
        <w:rPr>
          <w:rFonts w:ascii="Noto Sans" w:hAnsi="Noto Sans" w:cs="Noto Sans"/>
          <w:sz w:val="20"/>
        </w:rPr>
        <w:t xml:space="preserve">C.P. 01000 </w:t>
      </w:r>
    </w:p>
    <w:p w:rsidR="00DE048C" w:rsidRPr="00850616" w:rsidRDefault="00DE048C" w:rsidP="00850616">
      <w:pPr>
        <w:jc w:val="both"/>
        <w:rPr>
          <w:rFonts w:ascii="Noto Sans" w:hAnsi="Noto Sans" w:cs="Noto Sans"/>
          <w:sz w:val="20"/>
        </w:rPr>
      </w:pPr>
      <w:r w:rsidRPr="00850616">
        <w:rPr>
          <w:rFonts w:ascii="Noto Sans" w:hAnsi="Noto Sans" w:cs="Noto Sans"/>
          <w:bCs/>
          <w:sz w:val="20"/>
        </w:rPr>
        <w:t>Ciudad de México.</w:t>
      </w:r>
      <w:r w:rsidRPr="00850616">
        <w:rPr>
          <w:rFonts w:ascii="Noto Sans" w:hAnsi="Noto Sans" w:cs="Noto Sans"/>
          <w:sz w:val="20"/>
        </w:rPr>
        <w:t xml:space="preserve"> </w:t>
      </w:r>
    </w:p>
    <w:p w:rsidR="00DE048C" w:rsidRPr="00850616" w:rsidRDefault="00DE048C" w:rsidP="00850616">
      <w:pPr>
        <w:ind w:right="-93"/>
        <w:jc w:val="both"/>
        <w:rPr>
          <w:rFonts w:ascii="Noto Sans" w:hAnsi="Noto Sans" w:cs="Noto Sans"/>
          <w:sz w:val="20"/>
        </w:rPr>
      </w:pPr>
    </w:p>
    <w:p w:rsidR="00DE048C" w:rsidRPr="00850616" w:rsidRDefault="00DE048C" w:rsidP="00943884">
      <w:pPr>
        <w:pStyle w:val="Sinespaciado"/>
        <w:numPr>
          <w:ilvl w:val="0"/>
          <w:numId w:val="50"/>
        </w:numPr>
        <w:rPr>
          <w:rFonts w:ascii="Noto Sans" w:hAnsi="Noto Sans" w:cs="Noto Sans"/>
          <w:b/>
          <w:sz w:val="20"/>
          <w:szCs w:val="20"/>
        </w:rPr>
      </w:pPr>
      <w:r w:rsidRPr="00850616">
        <w:rPr>
          <w:rFonts w:ascii="Noto Sans" w:hAnsi="Noto Sans" w:cs="Noto Sans"/>
          <w:b/>
          <w:sz w:val="20"/>
          <w:szCs w:val="20"/>
        </w:rPr>
        <w:t xml:space="preserve"> MANIFIESTO DE VÍNCULOS Y POSIBLES CONFLICTOS DE INTERÉS.</w:t>
      </w:r>
    </w:p>
    <w:p w:rsidR="00DE048C" w:rsidRPr="00850616" w:rsidRDefault="00DE048C" w:rsidP="00850616">
      <w:pPr>
        <w:pStyle w:val="Sinespaciado"/>
        <w:jc w:val="both"/>
        <w:rPr>
          <w:rFonts w:ascii="Noto Sans" w:hAnsi="Noto Sans" w:cs="Noto Sans"/>
          <w:sz w:val="20"/>
          <w:szCs w:val="20"/>
        </w:rPr>
      </w:pPr>
    </w:p>
    <w:p w:rsidR="00DE048C" w:rsidRPr="00850616" w:rsidRDefault="00DE048C" w:rsidP="00850616">
      <w:pPr>
        <w:pStyle w:val="Sinespaciado"/>
        <w:jc w:val="both"/>
        <w:rPr>
          <w:rFonts w:ascii="Noto Sans" w:hAnsi="Noto Sans" w:cs="Noto Sans"/>
          <w:sz w:val="20"/>
          <w:szCs w:val="20"/>
        </w:rPr>
      </w:pPr>
      <w:r w:rsidRPr="00850616">
        <w:rPr>
          <w:rFonts w:ascii="Noto Sans" w:hAnsi="Noto Sans" w:cs="Noto Sans"/>
          <w:sz w:val="20"/>
          <w:szCs w:val="20"/>
        </w:rPr>
        <w:t>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Secretaria Anticorrupción y Buen Gobierno, que se encuentra en la ventanilla única nacional (gob.mx), a través de la liga www.gob.mx informa a los interesados en participar en los procedimientos de contratación que se lleven a través de esta Coordinación que los servidores públicos en el contacto con los particulares deberán observar lo siguiente:</w:t>
      </w:r>
    </w:p>
    <w:p w:rsidR="00DE048C" w:rsidRPr="00850616" w:rsidRDefault="00DE048C" w:rsidP="00850616">
      <w:pPr>
        <w:pStyle w:val="Sinespaciado"/>
        <w:jc w:val="both"/>
        <w:rPr>
          <w:rFonts w:ascii="Noto Sans" w:hAnsi="Noto Sans" w:cs="Noto Sans"/>
          <w:sz w:val="20"/>
          <w:szCs w:val="20"/>
        </w:rPr>
      </w:pPr>
    </w:p>
    <w:p w:rsidR="00DE048C" w:rsidRPr="00850616" w:rsidRDefault="00DE048C" w:rsidP="00850616">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r w:rsidRPr="00850616">
        <w:rPr>
          <w:rFonts w:ascii="Noto Sans" w:hAnsi="Noto Sans" w:cs="Noto Sans"/>
          <w:sz w:val="20"/>
        </w:rPr>
        <w:t xml:space="preserve">Los datos personales que se recaben con motivo del contacto con particulares serán protegidos </w:t>
      </w:r>
    </w:p>
    <w:p w:rsidR="00DE048C" w:rsidRPr="00850616" w:rsidRDefault="00DE048C" w:rsidP="00850616">
      <w:pPr>
        <w:jc w:val="both"/>
        <w:rPr>
          <w:rFonts w:ascii="Noto Sans" w:hAnsi="Noto Sans" w:cs="Noto Sans"/>
          <w:b/>
          <w:sz w:val="20"/>
          <w:lang w:val="es-MX"/>
        </w:rPr>
      </w:pPr>
      <w:r w:rsidRPr="00850616">
        <w:rPr>
          <w:rFonts w:ascii="Noto Sans" w:hAnsi="Noto Sans" w:cs="Noto Sans"/>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326E66" w:rsidRPr="00850616">
        <w:rPr>
          <w:rFonts w:ascii="Noto Sans" w:hAnsi="Noto Sans" w:cs="Noto Sans"/>
          <w:sz w:val="20"/>
        </w:rPr>
        <w:t>cotizante</w:t>
      </w:r>
      <w:r w:rsidRPr="00850616">
        <w:rPr>
          <w:rFonts w:ascii="Noto Sans" w:hAnsi="Noto Sans" w:cs="Noto Sans"/>
          <w:sz w:val="20"/>
        </w:rPr>
        <w:t xml:space="preserve"> deberá otorgar su consentimiento de </w:t>
      </w:r>
      <w:r w:rsidRPr="00850616">
        <w:rPr>
          <w:rFonts w:ascii="Noto Sans" w:hAnsi="Noto Sans" w:cs="Noto Sans"/>
          <w:sz w:val="20"/>
        </w:rPr>
        <w:lastRenderedPageBreak/>
        <w:t xml:space="preserve">manera expresa, por escrito o cualquier medio de autenticación, para el caso de que terceras personas accedan a dichos datos. Pudiendo utilizar el </w:t>
      </w:r>
      <w:r w:rsidRPr="00850616">
        <w:rPr>
          <w:rFonts w:ascii="Noto Sans" w:hAnsi="Noto Sans" w:cs="Noto Sans"/>
          <w:b/>
          <w:sz w:val="20"/>
          <w:lang w:val="es-MX"/>
        </w:rPr>
        <w:t xml:space="preserve">ANEXO NUMERO 14 (CATORCE) </w:t>
      </w:r>
      <w:r w:rsidRPr="00850616">
        <w:rPr>
          <w:rFonts w:ascii="Noto Sans" w:hAnsi="Noto Sans" w:cs="Noto Sans"/>
          <w:sz w:val="20"/>
        </w:rPr>
        <w:t>de la presente convocatoria.</w:t>
      </w:r>
    </w:p>
    <w:p w:rsidR="00DE048C" w:rsidRPr="00850616" w:rsidRDefault="00DE048C" w:rsidP="00850616">
      <w:pPr>
        <w:tabs>
          <w:tab w:val="left" w:pos="-31680"/>
          <w:tab w:val="left" w:pos="28020"/>
          <w:tab w:val="left" w:pos="28740"/>
          <w:tab w:val="left" w:pos="29460"/>
          <w:tab w:val="left" w:pos="30180"/>
          <w:tab w:val="left" w:pos="30900"/>
          <w:tab w:val="left" w:pos="31620"/>
          <w:tab w:val="left" w:pos="31680"/>
        </w:tabs>
        <w:ind w:right="16"/>
        <w:jc w:val="right"/>
        <w:rPr>
          <w:rFonts w:ascii="Noto Sans" w:hAnsi="Noto Sans" w:cs="Noto Sans"/>
          <w:sz w:val="20"/>
        </w:rPr>
      </w:pPr>
      <w:r w:rsidRPr="00850616">
        <w:rPr>
          <w:rFonts w:ascii="Noto Sans" w:hAnsi="Noto Sans" w:cs="Noto Sans"/>
          <w:sz w:val="20"/>
        </w:rPr>
        <w:t xml:space="preserve">Todos los </w:t>
      </w:r>
      <w:r w:rsidR="00326E66" w:rsidRPr="00850616">
        <w:rPr>
          <w:rFonts w:ascii="Noto Sans" w:hAnsi="Noto Sans" w:cs="Noto Sans"/>
          <w:sz w:val="20"/>
        </w:rPr>
        <w:t>cotizante</w:t>
      </w:r>
      <w:r w:rsidRPr="00850616">
        <w:rPr>
          <w:rFonts w:ascii="Noto Sans" w:hAnsi="Noto Sans" w:cs="Noto Sans"/>
          <w:sz w:val="20"/>
        </w:rPr>
        <w:t>s que participen en el procedimiento de contratación podrán presentar un manifiesto de sus vínculos y relaciones con servidores públicos de alto nivel y con los que intervienen en el procedimiento de compra.</w:t>
      </w:r>
    </w:p>
    <w:p w:rsidR="00DE048C" w:rsidRPr="00850616" w:rsidRDefault="00DE048C" w:rsidP="00850616">
      <w:pPr>
        <w:tabs>
          <w:tab w:val="left" w:pos="-31680"/>
          <w:tab w:val="left" w:pos="28020"/>
          <w:tab w:val="left" w:pos="28740"/>
          <w:tab w:val="left" w:pos="29460"/>
          <w:tab w:val="left" w:pos="30180"/>
          <w:tab w:val="left" w:pos="30900"/>
          <w:tab w:val="left" w:pos="31620"/>
          <w:tab w:val="left" w:pos="31680"/>
        </w:tabs>
        <w:ind w:right="16"/>
        <w:jc w:val="right"/>
        <w:rPr>
          <w:rFonts w:ascii="Noto Sans" w:hAnsi="Noto Sans" w:cs="Noto Sans"/>
          <w:sz w:val="20"/>
        </w:rPr>
      </w:pPr>
      <w:r w:rsidRPr="00850616">
        <w:rPr>
          <w:rFonts w:ascii="Noto Sans" w:hAnsi="Noto Sans" w:cs="Noto Sans"/>
          <w:sz w:val="20"/>
        </w:rPr>
        <w:t>Para estar en posibilidad de realizar el manifiesto deberá de acceder de manera directa al sistema del manifiesto de los particulares, en la siguiente dirección electrónica: https://manifiesto.buengobierno.gob.mx/SMP-web/loginPage.jsf</w:t>
      </w:r>
    </w:p>
    <w:p w:rsidR="00DE048C" w:rsidRPr="00850616" w:rsidRDefault="00DE048C" w:rsidP="00850616">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20"/>
        </w:rPr>
      </w:pPr>
    </w:p>
    <w:p w:rsidR="00DE048C" w:rsidRPr="00850616" w:rsidRDefault="00DE048C" w:rsidP="00850616">
      <w:pPr>
        <w:jc w:val="both"/>
        <w:rPr>
          <w:rFonts w:ascii="Noto Sans" w:hAnsi="Noto Sans" w:cs="Noto Sans"/>
          <w:sz w:val="20"/>
        </w:rPr>
      </w:pPr>
      <w:r w:rsidRPr="00850616">
        <w:rPr>
          <w:rFonts w:ascii="Noto Sans" w:hAnsi="Noto Sans" w:cs="Noto Sans"/>
          <w:sz w:val="20"/>
        </w:rPr>
        <w:t>En la ventana del navegador en donde encontraran la página de inicio del Sistema del Manifiesto de los Particulares.</w:t>
      </w:r>
    </w:p>
    <w:p w:rsidR="00DE048C" w:rsidRPr="00850616" w:rsidRDefault="00DE048C" w:rsidP="00850616">
      <w:pPr>
        <w:rPr>
          <w:rFonts w:ascii="Noto Sans" w:hAnsi="Noto Sans" w:cs="Noto Sans"/>
          <w:b/>
          <w:sz w:val="20"/>
          <w:highlight w:val="cyan"/>
        </w:rPr>
      </w:pPr>
    </w:p>
    <w:p w:rsidR="00DE048C" w:rsidRPr="00850616" w:rsidRDefault="00DE048C" w:rsidP="00943884">
      <w:pPr>
        <w:pStyle w:val="Sinespaciado"/>
        <w:numPr>
          <w:ilvl w:val="0"/>
          <w:numId w:val="50"/>
        </w:numPr>
        <w:jc w:val="both"/>
        <w:rPr>
          <w:rFonts w:ascii="Noto Sans" w:hAnsi="Noto Sans" w:cs="Noto Sans"/>
          <w:sz w:val="20"/>
          <w:szCs w:val="20"/>
        </w:rPr>
      </w:pPr>
      <w:r w:rsidRPr="00850616">
        <w:rPr>
          <w:rFonts w:ascii="Noto Sans" w:hAnsi="Noto Sans" w:cs="Noto Sans"/>
          <w:b/>
          <w:sz w:val="20"/>
          <w:szCs w:val="20"/>
        </w:rPr>
        <w:t xml:space="preserve"> MANUAL DE OPERACIÓN DEL REGISTRO DE PROVEEDORES PARA LA INTEGRIDAD ANTE EL INSTITUTO MEXICANO DEL SEGURO SOCIAL (REPIIMSS</w:t>
      </w:r>
      <w:r w:rsidRPr="00850616">
        <w:rPr>
          <w:rFonts w:ascii="Noto Sans" w:hAnsi="Noto Sans" w:cs="Noto Sans"/>
          <w:sz w:val="20"/>
          <w:szCs w:val="20"/>
        </w:rPr>
        <w:t>)</w:t>
      </w:r>
    </w:p>
    <w:p w:rsidR="00DE048C" w:rsidRPr="00850616" w:rsidRDefault="00DE048C" w:rsidP="00850616">
      <w:pPr>
        <w:pStyle w:val="Sinespaciado"/>
        <w:jc w:val="both"/>
        <w:rPr>
          <w:rFonts w:ascii="Noto Sans" w:hAnsi="Noto Sans" w:cs="Noto Sans"/>
          <w:sz w:val="20"/>
          <w:szCs w:val="20"/>
          <w:lang w:eastAsia="es-MX"/>
        </w:rPr>
      </w:pPr>
    </w:p>
    <w:p w:rsidR="00DE048C" w:rsidRPr="00850616" w:rsidRDefault="00DE048C" w:rsidP="00850616">
      <w:pPr>
        <w:pStyle w:val="Sinespaciado"/>
        <w:jc w:val="both"/>
        <w:rPr>
          <w:rFonts w:ascii="Noto Sans" w:hAnsi="Noto Sans" w:cs="Noto Sans"/>
          <w:sz w:val="20"/>
          <w:szCs w:val="20"/>
          <w:lang w:eastAsia="ar-SA"/>
        </w:rPr>
      </w:pPr>
      <w:r w:rsidRPr="00850616">
        <w:rPr>
          <w:rFonts w:ascii="Noto Sans" w:hAnsi="Noto Sans" w:cs="Noto Sans"/>
          <w:sz w:val="20"/>
          <w:szCs w:val="20"/>
          <w:lang w:eastAsia="es-MX"/>
        </w:rPr>
        <w:t>Se hace del conocimiento el “</w:t>
      </w:r>
      <w:r w:rsidRPr="00850616">
        <w:rPr>
          <w:rFonts w:ascii="Noto Sans" w:hAnsi="Noto Sans" w:cs="Noto Sans"/>
          <w:i/>
          <w:sz w:val="20"/>
          <w:szCs w:val="20"/>
        </w:rPr>
        <w:t>Manual de Operación del Registro de Proveedores para la Integridad ante el Instituto Mexicano del Seguro Social (REPIIMSS)</w:t>
      </w:r>
      <w:r w:rsidRPr="00850616">
        <w:rPr>
          <w:rFonts w:ascii="Noto Sans" w:hAnsi="Noto Sans" w:cs="Noto Sans"/>
          <w:i/>
          <w:sz w:val="20"/>
          <w:szCs w:val="20"/>
          <w:lang w:eastAsia="es-MX"/>
        </w:rPr>
        <w:t>”,</w:t>
      </w:r>
      <w:r w:rsidRPr="00850616">
        <w:rPr>
          <w:rFonts w:ascii="Noto Sans" w:hAnsi="Noto Sans" w:cs="Noto Sans"/>
          <w:sz w:val="20"/>
          <w:szCs w:val="20"/>
          <w:lang w:eastAsia="es-MX"/>
        </w:rPr>
        <w:t xml:space="preserve"> publicados en el Diario Oficial de la Federación por esta Paraestatal el 2 de diciembre de 2024, el cual se crea como</w:t>
      </w:r>
      <w:r w:rsidRPr="00850616">
        <w:rPr>
          <w:rFonts w:ascii="Noto Sans" w:hAnsi="Noto Sans" w:cs="Noto Sans"/>
          <w:sz w:val="20"/>
          <w:szCs w:val="20"/>
        </w:rPr>
        <w:t xml:space="preserve"> </w:t>
      </w:r>
      <w:r w:rsidRPr="00850616">
        <w:rPr>
          <w:rFonts w:ascii="Noto Sans" w:hAnsi="Noto Sans" w:cs="Noto Sans"/>
          <w:sz w:val="20"/>
          <w:szCs w:val="20"/>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proofErr w:type="spellStart"/>
      <w:r w:rsidRPr="00850616">
        <w:rPr>
          <w:rFonts w:ascii="Noto Sans" w:hAnsi="Noto Sans" w:cs="Noto Sans"/>
          <w:sz w:val="20"/>
          <w:szCs w:val="20"/>
          <w:lang w:eastAsia="es-MX"/>
        </w:rPr>
        <w:t>electrónica:</w:t>
      </w:r>
      <w:r w:rsidRPr="00850616">
        <w:rPr>
          <w:rFonts w:ascii="Noto Sans" w:hAnsi="Noto Sans" w:cs="Noto Sans"/>
          <w:color w:val="000000"/>
          <w:sz w:val="20"/>
          <w:szCs w:val="20"/>
          <w:lang w:eastAsia="es-MX"/>
        </w:rPr>
        <w:t>https</w:t>
      </w:r>
      <w:proofErr w:type="spellEnd"/>
      <w:r w:rsidRPr="00850616">
        <w:rPr>
          <w:rFonts w:ascii="Noto Sans" w:hAnsi="Noto Sans" w:cs="Noto Sans"/>
          <w:color w:val="000000"/>
          <w:sz w:val="20"/>
          <w:szCs w:val="20"/>
          <w:lang w:eastAsia="es-MX"/>
        </w:rPr>
        <w:t xml:space="preserve">://padron.buengobierno.gob.mx/ </w:t>
      </w:r>
    </w:p>
    <w:p w:rsidR="00DE048C" w:rsidRPr="00850616" w:rsidRDefault="00DE048C" w:rsidP="00850616">
      <w:pPr>
        <w:suppressAutoHyphens w:val="0"/>
        <w:autoSpaceDE w:val="0"/>
        <w:autoSpaceDN w:val="0"/>
        <w:adjustRightInd w:val="0"/>
        <w:rPr>
          <w:rFonts w:ascii="Noto Sans" w:hAnsi="Noto Sans" w:cs="Noto Sans"/>
          <w:color w:val="000000"/>
          <w:sz w:val="20"/>
          <w:lang w:val="es-MX" w:eastAsia="es-MX"/>
        </w:rPr>
      </w:pPr>
    </w:p>
    <w:p w:rsidR="00DE048C" w:rsidRPr="00850616" w:rsidRDefault="00DE048C" w:rsidP="00850616">
      <w:pPr>
        <w:suppressAutoHyphens w:val="0"/>
        <w:autoSpaceDE w:val="0"/>
        <w:autoSpaceDN w:val="0"/>
        <w:adjustRightInd w:val="0"/>
        <w:rPr>
          <w:rFonts w:ascii="Noto Sans" w:hAnsi="Noto Sans" w:cs="Noto Sans"/>
          <w:color w:val="000000"/>
          <w:sz w:val="20"/>
          <w:lang w:val="es-MX" w:eastAsia="es-MX"/>
        </w:rPr>
      </w:pPr>
      <w:r w:rsidRPr="00850616">
        <w:rPr>
          <w:rFonts w:ascii="Noto Sans" w:hAnsi="Noto Sans" w:cs="Noto Sans"/>
          <w:color w:val="000000"/>
          <w:sz w:val="20"/>
          <w:lang w:val="es-MX" w:eastAsia="es-MX"/>
        </w:rPr>
        <w:t>Guía para el registro:</w:t>
      </w:r>
    </w:p>
    <w:p w:rsidR="00DE048C" w:rsidRPr="00850616" w:rsidRDefault="00DE048C" w:rsidP="00850616">
      <w:pPr>
        <w:suppressAutoHyphens w:val="0"/>
        <w:autoSpaceDE w:val="0"/>
        <w:autoSpaceDN w:val="0"/>
        <w:adjustRightInd w:val="0"/>
        <w:rPr>
          <w:rFonts w:ascii="Noto Sans" w:hAnsi="Noto Sans" w:cs="Noto Sans"/>
          <w:color w:val="000000"/>
          <w:sz w:val="20"/>
          <w:lang w:val="es-MX" w:eastAsia="es-MX"/>
        </w:rPr>
      </w:pPr>
      <w:r w:rsidRPr="00850616">
        <w:rPr>
          <w:rFonts w:ascii="Noto Sans" w:hAnsi="Noto Sans" w:cs="Noto Sans"/>
          <w:color w:val="000000"/>
          <w:sz w:val="20"/>
          <w:lang w:val="es-MX" w:eastAsia="es-MX"/>
        </w:rPr>
        <w:t xml:space="preserve">https://padron.funcionpublica.gob.mx/wp-content/uploads/2024/08/Guia-de-registro-al-Padron-de-Integridad-Empresarial-2024-V8_compressed-1.pdf </w:t>
      </w:r>
    </w:p>
    <w:p w:rsidR="008E20DC" w:rsidRPr="00850616" w:rsidRDefault="008E20DC" w:rsidP="00850616">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sz w:val="20"/>
          <w:highlight w:val="yellow"/>
        </w:rPr>
      </w:pPr>
    </w:p>
    <w:p w:rsidR="008E20DC" w:rsidRPr="00850616" w:rsidRDefault="008E20DC" w:rsidP="00850616">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b/>
          <w:sz w:val="20"/>
        </w:rPr>
      </w:pPr>
    </w:p>
    <w:bookmarkEnd w:id="1"/>
    <w:p w:rsidR="002A7530" w:rsidRPr="00850616" w:rsidRDefault="002A7530" w:rsidP="00850616">
      <w:pPr>
        <w:jc w:val="center"/>
        <w:rPr>
          <w:rFonts w:ascii="Noto Sans" w:hAnsi="Noto Sans" w:cs="Noto Sans"/>
          <w:b/>
          <w:sz w:val="20"/>
        </w:rPr>
      </w:pPr>
    </w:p>
    <w:p w:rsidR="002A7530" w:rsidRPr="00850616" w:rsidRDefault="002A7530" w:rsidP="00850616">
      <w:pPr>
        <w:jc w:val="center"/>
        <w:rPr>
          <w:rFonts w:ascii="Noto Sans" w:hAnsi="Noto Sans" w:cs="Noto Sans"/>
          <w:b/>
          <w:sz w:val="20"/>
        </w:rPr>
      </w:pPr>
    </w:p>
    <w:p w:rsidR="002A7530" w:rsidRPr="00850616" w:rsidRDefault="002A7530" w:rsidP="00850616">
      <w:pPr>
        <w:jc w:val="center"/>
        <w:rPr>
          <w:rFonts w:ascii="Noto Sans" w:hAnsi="Noto Sans" w:cs="Noto Sans"/>
          <w:b/>
          <w:sz w:val="20"/>
        </w:rPr>
      </w:pPr>
    </w:p>
    <w:p w:rsidR="002A7530" w:rsidRPr="00850616" w:rsidRDefault="002A7530" w:rsidP="00850616">
      <w:pPr>
        <w:jc w:val="center"/>
        <w:rPr>
          <w:rFonts w:ascii="Noto Sans" w:hAnsi="Noto Sans" w:cs="Noto Sans"/>
          <w:b/>
          <w:sz w:val="20"/>
        </w:rPr>
      </w:pPr>
    </w:p>
    <w:p w:rsidR="002A7530" w:rsidRPr="00850616" w:rsidRDefault="002A7530" w:rsidP="00850616">
      <w:pPr>
        <w:jc w:val="center"/>
        <w:rPr>
          <w:rFonts w:ascii="Noto Sans" w:hAnsi="Noto Sans" w:cs="Noto Sans"/>
          <w:b/>
          <w:sz w:val="20"/>
        </w:rPr>
      </w:pPr>
    </w:p>
    <w:p w:rsidR="002A7530" w:rsidRDefault="002A7530" w:rsidP="00850616">
      <w:pPr>
        <w:jc w:val="center"/>
        <w:rPr>
          <w:rFonts w:ascii="Noto Sans" w:hAnsi="Noto Sans" w:cs="Noto Sans"/>
          <w:b/>
          <w:sz w:val="20"/>
        </w:rPr>
      </w:pPr>
    </w:p>
    <w:p w:rsidR="002D2474" w:rsidRDefault="002D2474" w:rsidP="00850616">
      <w:pPr>
        <w:jc w:val="center"/>
        <w:rPr>
          <w:rFonts w:ascii="Noto Sans" w:hAnsi="Noto Sans" w:cs="Noto Sans"/>
          <w:b/>
          <w:sz w:val="20"/>
        </w:rPr>
      </w:pPr>
    </w:p>
    <w:p w:rsidR="002D2474" w:rsidRDefault="002D2474" w:rsidP="00850616">
      <w:pPr>
        <w:jc w:val="center"/>
        <w:rPr>
          <w:rFonts w:ascii="Noto Sans" w:hAnsi="Noto Sans" w:cs="Noto Sans"/>
          <w:b/>
          <w:sz w:val="20"/>
        </w:rPr>
      </w:pPr>
    </w:p>
    <w:p w:rsidR="002D2474" w:rsidRDefault="002D2474" w:rsidP="00850616">
      <w:pPr>
        <w:jc w:val="center"/>
        <w:rPr>
          <w:rFonts w:ascii="Noto Sans" w:hAnsi="Noto Sans" w:cs="Noto Sans"/>
          <w:b/>
          <w:sz w:val="20"/>
        </w:rPr>
      </w:pPr>
    </w:p>
    <w:p w:rsidR="002D2474" w:rsidRDefault="002D2474" w:rsidP="00850616">
      <w:pPr>
        <w:jc w:val="center"/>
        <w:rPr>
          <w:rFonts w:ascii="Noto Sans" w:hAnsi="Noto Sans" w:cs="Noto Sans"/>
          <w:b/>
          <w:sz w:val="20"/>
        </w:rPr>
      </w:pPr>
    </w:p>
    <w:p w:rsidR="002D2474" w:rsidRDefault="002D2474" w:rsidP="00850616">
      <w:pPr>
        <w:jc w:val="center"/>
        <w:rPr>
          <w:rFonts w:ascii="Noto Sans" w:hAnsi="Noto Sans" w:cs="Noto Sans"/>
          <w:b/>
          <w:sz w:val="20"/>
        </w:rPr>
      </w:pPr>
    </w:p>
    <w:p w:rsidR="002D2474" w:rsidRDefault="002D2474" w:rsidP="00850616">
      <w:pPr>
        <w:jc w:val="center"/>
        <w:rPr>
          <w:rFonts w:ascii="Noto Sans" w:hAnsi="Noto Sans" w:cs="Noto Sans"/>
          <w:b/>
          <w:sz w:val="20"/>
        </w:rPr>
      </w:pPr>
    </w:p>
    <w:p w:rsidR="002D2474" w:rsidRDefault="002D2474" w:rsidP="00850616">
      <w:pPr>
        <w:jc w:val="center"/>
        <w:rPr>
          <w:rFonts w:ascii="Noto Sans" w:hAnsi="Noto Sans" w:cs="Noto Sans"/>
          <w:b/>
          <w:sz w:val="20"/>
        </w:rPr>
      </w:pPr>
    </w:p>
    <w:p w:rsidR="002D2474" w:rsidRDefault="002D2474" w:rsidP="00850616">
      <w:pPr>
        <w:jc w:val="center"/>
        <w:rPr>
          <w:rFonts w:ascii="Noto Sans" w:hAnsi="Noto Sans" w:cs="Noto Sans"/>
          <w:b/>
          <w:sz w:val="20"/>
        </w:rPr>
      </w:pPr>
    </w:p>
    <w:p w:rsidR="002D2474" w:rsidRDefault="002D2474" w:rsidP="00850616">
      <w:pPr>
        <w:jc w:val="center"/>
        <w:rPr>
          <w:rFonts w:ascii="Noto Sans" w:hAnsi="Noto Sans" w:cs="Noto Sans"/>
          <w:b/>
          <w:sz w:val="20"/>
        </w:rPr>
      </w:pPr>
    </w:p>
    <w:p w:rsidR="002D2474" w:rsidRPr="00850616" w:rsidRDefault="002D2474" w:rsidP="00850616">
      <w:pPr>
        <w:jc w:val="center"/>
        <w:rPr>
          <w:rFonts w:ascii="Noto Sans" w:hAnsi="Noto Sans" w:cs="Noto Sans"/>
          <w:b/>
          <w:sz w:val="20"/>
        </w:rPr>
      </w:pPr>
    </w:p>
    <w:p w:rsidR="00DF6AF0" w:rsidRPr="00850616" w:rsidRDefault="00DF6AF0" w:rsidP="00850616">
      <w:pPr>
        <w:jc w:val="center"/>
        <w:rPr>
          <w:rFonts w:ascii="Noto Sans" w:hAnsi="Noto Sans" w:cs="Noto Sans"/>
          <w:b/>
          <w:sz w:val="20"/>
        </w:rPr>
      </w:pPr>
      <w:r w:rsidRPr="00850616">
        <w:rPr>
          <w:rFonts w:ascii="Noto Sans" w:hAnsi="Noto Sans" w:cs="Noto Sans"/>
          <w:b/>
          <w:sz w:val="20"/>
        </w:rPr>
        <w:t>ANEXO No. 01  (UNO)</w:t>
      </w:r>
    </w:p>
    <w:p w:rsidR="002A7530" w:rsidRPr="00850616" w:rsidRDefault="002A7530" w:rsidP="00850616">
      <w:pPr>
        <w:jc w:val="both"/>
        <w:rPr>
          <w:rFonts w:ascii="Noto Sans" w:hAnsi="Noto Sans" w:cs="Noto Sans"/>
          <w:b/>
          <w:sz w:val="20"/>
        </w:rPr>
      </w:pPr>
    </w:p>
    <w:p w:rsidR="00F173C0" w:rsidRPr="00850616" w:rsidRDefault="00F173C0" w:rsidP="00850616">
      <w:pPr>
        <w:autoSpaceDE w:val="0"/>
        <w:autoSpaceDN w:val="0"/>
        <w:adjustRightInd w:val="0"/>
        <w:jc w:val="both"/>
        <w:rPr>
          <w:rFonts w:ascii="Noto Sans" w:eastAsiaTheme="minorHAnsi" w:hAnsi="Noto Sans" w:cs="Noto Sans"/>
          <w:sz w:val="20"/>
          <w:lang w:val="es-MX"/>
        </w:rPr>
      </w:pPr>
      <w:r w:rsidRPr="00850616">
        <w:rPr>
          <w:rFonts w:ascii="Noto Sans" w:eastAsiaTheme="minorHAnsi" w:hAnsi="Noto Sans" w:cs="Noto Sans"/>
          <w:sz w:val="20"/>
          <w:lang w:val="es-MX"/>
        </w:rPr>
        <w:lastRenderedPageBreak/>
        <w:t xml:space="preserve">La descripción de la Capacitación teórico-práctica en modalidad presencial que brindará el participante será de la siguiente manera: </w:t>
      </w:r>
    </w:p>
    <w:p w:rsidR="00F173C0" w:rsidRPr="00850616" w:rsidRDefault="00F173C0" w:rsidP="00850616">
      <w:pPr>
        <w:autoSpaceDE w:val="0"/>
        <w:autoSpaceDN w:val="0"/>
        <w:adjustRightInd w:val="0"/>
        <w:jc w:val="both"/>
        <w:rPr>
          <w:rFonts w:ascii="Noto Sans" w:eastAsiaTheme="minorHAnsi" w:hAnsi="Noto Sans" w:cs="Noto Sans"/>
          <w:sz w:val="20"/>
          <w:lang w:val="es-MX"/>
        </w:rPr>
      </w:pP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Nombre: Prevención y Combate de Incendios a Fuego Real, Nivel II, Avanzado.</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Dirigido a: 16 asistentes, Integrantes de brigada en su Unidad de adscripción (de todas las categorías y adscritos a unidades médicas y no médicas del OOAD Jalisco).</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Duración: 6 horas.</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Modalidad: Presencial.</w:t>
      </w:r>
    </w:p>
    <w:p w:rsidR="00F173C0" w:rsidRPr="00850616" w:rsidRDefault="00F173C0" w:rsidP="00850616">
      <w:pPr>
        <w:jc w:val="both"/>
        <w:rPr>
          <w:rFonts w:ascii="Noto Sans" w:hAnsi="Noto Sans" w:cs="Noto Sans"/>
          <w:b/>
          <w:bCs/>
          <w:sz w:val="20"/>
          <w:lang w:val="es-MX"/>
        </w:rPr>
      </w:pPr>
      <w:r w:rsidRPr="00850616">
        <w:rPr>
          <w:rFonts w:ascii="Noto Sans" w:hAnsi="Noto Sans" w:cs="Noto Sans"/>
          <w:sz w:val="20"/>
          <w:lang w:val="es-MX"/>
        </w:rPr>
        <w:t xml:space="preserve">Periodo: </w:t>
      </w:r>
      <w:r w:rsidRPr="00850616">
        <w:rPr>
          <w:rFonts w:ascii="Noto Sans" w:hAnsi="Noto Sans" w:cs="Noto Sans"/>
          <w:b/>
          <w:bCs/>
          <w:sz w:val="20"/>
          <w:lang w:val="es-MX"/>
        </w:rPr>
        <w:t>06/08/2025 al 06/08/2025.</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Horario: 9:00 a 15:00 horas.</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 xml:space="preserve">Sede: Campo de Practica Certificado </w:t>
      </w:r>
    </w:p>
    <w:p w:rsidR="00F173C0" w:rsidRPr="00850616" w:rsidRDefault="00F173C0" w:rsidP="00850616">
      <w:pPr>
        <w:autoSpaceDE w:val="0"/>
        <w:autoSpaceDN w:val="0"/>
        <w:adjustRightInd w:val="0"/>
        <w:jc w:val="both"/>
        <w:rPr>
          <w:rFonts w:ascii="Noto Sans" w:hAnsi="Noto Sans" w:cs="Noto Sans"/>
          <w:sz w:val="20"/>
          <w:lang w:val="es-MX"/>
        </w:rPr>
      </w:pPr>
      <w:r w:rsidRPr="00850616">
        <w:rPr>
          <w:rFonts w:ascii="Noto Sans" w:hAnsi="Noto Sans" w:cs="Noto Sans"/>
          <w:sz w:val="20"/>
          <w:lang w:val="es-MX"/>
        </w:rPr>
        <w:t>Break para alimentos: 11:00 horas.</w:t>
      </w:r>
    </w:p>
    <w:p w:rsidR="00F173C0" w:rsidRPr="00850616" w:rsidRDefault="00F173C0" w:rsidP="00850616">
      <w:pPr>
        <w:autoSpaceDE w:val="0"/>
        <w:autoSpaceDN w:val="0"/>
        <w:adjustRightInd w:val="0"/>
        <w:jc w:val="both"/>
        <w:rPr>
          <w:rFonts w:ascii="Noto Sans" w:hAnsi="Noto Sans" w:cs="Noto Sans"/>
          <w:sz w:val="20"/>
        </w:rPr>
      </w:pP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Nombre: Prevención y Combate de Incendios a Fuego Real, Nivel II, Avanzado.</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Dirigido a: 16 asistentes, Integrantes de brigada en su Unidad de adscripción (de todas las categorías y adscritos a unidades médicas y no médicas del OOAD Jalisco).</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Duración: 6 horas.</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Modalidad: Presencial.</w:t>
      </w:r>
    </w:p>
    <w:p w:rsidR="00F173C0" w:rsidRPr="00850616" w:rsidRDefault="00F173C0" w:rsidP="00850616">
      <w:pPr>
        <w:jc w:val="both"/>
        <w:rPr>
          <w:rFonts w:ascii="Noto Sans" w:hAnsi="Noto Sans" w:cs="Noto Sans"/>
          <w:b/>
          <w:bCs/>
          <w:sz w:val="20"/>
          <w:lang w:val="es-MX"/>
        </w:rPr>
      </w:pPr>
      <w:r w:rsidRPr="00850616">
        <w:rPr>
          <w:rFonts w:ascii="Noto Sans" w:hAnsi="Noto Sans" w:cs="Noto Sans"/>
          <w:sz w:val="20"/>
          <w:lang w:val="es-MX"/>
        </w:rPr>
        <w:t xml:space="preserve">Periodo: </w:t>
      </w:r>
      <w:r w:rsidRPr="00850616">
        <w:rPr>
          <w:rFonts w:ascii="Noto Sans" w:hAnsi="Noto Sans" w:cs="Noto Sans"/>
          <w:b/>
          <w:bCs/>
          <w:sz w:val="20"/>
          <w:lang w:val="es-MX"/>
        </w:rPr>
        <w:t>07/08/2025 al 07/08/2025.</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Horario: 9:00 a 15:00 horas.</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 xml:space="preserve">Sede: Campo de Practica Certificado </w:t>
      </w:r>
    </w:p>
    <w:p w:rsidR="00F173C0" w:rsidRPr="00850616" w:rsidRDefault="00F173C0" w:rsidP="00850616">
      <w:pPr>
        <w:autoSpaceDE w:val="0"/>
        <w:autoSpaceDN w:val="0"/>
        <w:adjustRightInd w:val="0"/>
        <w:jc w:val="both"/>
        <w:rPr>
          <w:rFonts w:ascii="Noto Sans" w:hAnsi="Noto Sans" w:cs="Noto Sans"/>
          <w:sz w:val="20"/>
          <w:lang w:val="es-MX"/>
        </w:rPr>
      </w:pPr>
      <w:r w:rsidRPr="00850616">
        <w:rPr>
          <w:rFonts w:ascii="Noto Sans" w:hAnsi="Noto Sans" w:cs="Noto Sans"/>
          <w:sz w:val="20"/>
          <w:lang w:val="es-MX"/>
        </w:rPr>
        <w:t>Break para alimentos: 11:00 horas.</w:t>
      </w:r>
    </w:p>
    <w:p w:rsidR="00F173C0" w:rsidRPr="00850616" w:rsidRDefault="00F173C0" w:rsidP="00850616">
      <w:pPr>
        <w:jc w:val="both"/>
        <w:rPr>
          <w:rFonts w:ascii="Noto Sans" w:hAnsi="Noto Sans" w:cs="Noto Sans"/>
          <w:sz w:val="20"/>
          <w:lang w:val="es-MX"/>
        </w:rPr>
      </w:pP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Nombre: Prevención y Combate de Incendios a Fuego Real, Nivel II, Avanzado.</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Dirigido a: 16 asistentes, Integrantes de brigada en su Unidad de adscripción (de todas las categorías y adscritos a unidades médicas y no médicas del OOAD Jalisco).</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Duración: 6 horas.</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Modalidad: Presencial.</w:t>
      </w:r>
    </w:p>
    <w:p w:rsidR="00F173C0" w:rsidRPr="00850616" w:rsidRDefault="00F173C0" w:rsidP="00850616">
      <w:pPr>
        <w:jc w:val="both"/>
        <w:rPr>
          <w:rFonts w:ascii="Noto Sans" w:hAnsi="Noto Sans" w:cs="Noto Sans"/>
          <w:b/>
          <w:bCs/>
          <w:sz w:val="20"/>
          <w:lang w:val="es-MX"/>
        </w:rPr>
      </w:pPr>
      <w:r w:rsidRPr="00850616">
        <w:rPr>
          <w:rFonts w:ascii="Noto Sans" w:hAnsi="Noto Sans" w:cs="Noto Sans"/>
          <w:sz w:val="20"/>
          <w:lang w:val="es-MX"/>
        </w:rPr>
        <w:t xml:space="preserve">Periodo: </w:t>
      </w:r>
      <w:r w:rsidRPr="00850616">
        <w:rPr>
          <w:rFonts w:ascii="Noto Sans" w:hAnsi="Noto Sans" w:cs="Noto Sans"/>
          <w:b/>
          <w:bCs/>
          <w:sz w:val="20"/>
          <w:lang w:val="es-MX"/>
        </w:rPr>
        <w:t>08/08/2025 al 08/08/2025.</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Horario: 9:00 a 15:00 horas.</w:t>
      </w: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 xml:space="preserve">Sede: Campo de Practica Certificado </w:t>
      </w:r>
    </w:p>
    <w:p w:rsidR="00F173C0" w:rsidRPr="00850616" w:rsidRDefault="00F173C0" w:rsidP="00850616">
      <w:pPr>
        <w:autoSpaceDE w:val="0"/>
        <w:autoSpaceDN w:val="0"/>
        <w:adjustRightInd w:val="0"/>
        <w:jc w:val="both"/>
        <w:rPr>
          <w:rFonts w:ascii="Noto Sans" w:hAnsi="Noto Sans" w:cs="Noto Sans"/>
          <w:sz w:val="20"/>
          <w:lang w:val="es-MX"/>
        </w:rPr>
      </w:pPr>
      <w:r w:rsidRPr="00850616">
        <w:rPr>
          <w:rFonts w:ascii="Noto Sans" w:hAnsi="Noto Sans" w:cs="Noto Sans"/>
          <w:sz w:val="20"/>
          <w:lang w:val="es-MX"/>
        </w:rPr>
        <w:t>Break para alimentos: 11:00 horas.</w:t>
      </w:r>
    </w:p>
    <w:p w:rsidR="00F173C0" w:rsidRPr="00850616" w:rsidRDefault="00F173C0" w:rsidP="00850616">
      <w:pPr>
        <w:jc w:val="both"/>
        <w:rPr>
          <w:rFonts w:ascii="Noto Sans" w:hAnsi="Noto Sans" w:cs="Noto Sans"/>
          <w:sz w:val="20"/>
          <w:lang w:val="es-MX"/>
        </w:rPr>
      </w:pPr>
    </w:p>
    <w:p w:rsidR="00F173C0" w:rsidRPr="00850616" w:rsidRDefault="00F173C0" w:rsidP="00850616">
      <w:pPr>
        <w:overflowPunct w:val="0"/>
        <w:autoSpaceDE w:val="0"/>
        <w:jc w:val="both"/>
        <w:textAlignment w:val="baseline"/>
        <w:rPr>
          <w:rFonts w:ascii="Noto Sans" w:hAnsi="Noto Sans" w:cs="Noto Sans"/>
          <w:sz w:val="20"/>
        </w:rPr>
      </w:pPr>
      <w:r w:rsidRPr="00850616">
        <w:rPr>
          <w:rFonts w:ascii="Noto Sans" w:hAnsi="Noto Sans" w:cs="Noto Sans"/>
          <w:sz w:val="20"/>
        </w:rPr>
        <w:t>El participante deberá contar con la infraestructura y personal técnico especializado en el ramo, así mismo, deberá proponer una sede con certificación para la ejecución e impartición de dicha capacitación.</w:t>
      </w:r>
    </w:p>
    <w:p w:rsidR="00F173C0" w:rsidRPr="00850616" w:rsidRDefault="00F173C0" w:rsidP="00850616">
      <w:pPr>
        <w:overflowPunct w:val="0"/>
        <w:autoSpaceDE w:val="0"/>
        <w:jc w:val="both"/>
        <w:textAlignment w:val="baseline"/>
        <w:rPr>
          <w:rFonts w:ascii="Noto Sans" w:hAnsi="Noto Sans" w:cs="Noto Sans"/>
          <w:sz w:val="20"/>
        </w:rPr>
      </w:pPr>
    </w:p>
    <w:p w:rsidR="00F173C0" w:rsidRPr="00850616" w:rsidRDefault="00F173C0" w:rsidP="00850616">
      <w:pPr>
        <w:overflowPunct w:val="0"/>
        <w:autoSpaceDE w:val="0"/>
        <w:jc w:val="both"/>
        <w:textAlignment w:val="baseline"/>
        <w:rPr>
          <w:rFonts w:ascii="Noto Sans" w:hAnsi="Noto Sans" w:cs="Noto Sans"/>
          <w:sz w:val="20"/>
        </w:rPr>
      </w:pPr>
      <w:r w:rsidRPr="00850616">
        <w:rPr>
          <w:rFonts w:ascii="Noto Sans" w:hAnsi="Noto Sans" w:cs="Noto Sans"/>
          <w:sz w:val="20"/>
        </w:rPr>
        <w:t>El participante deberá proveer alimento a manera de refrigerio para los participantes, un emparedado o similares y una bebida, jugo, refresco o similares, a fin de prestar el servicio objeto de este contrato.</w:t>
      </w:r>
    </w:p>
    <w:p w:rsidR="00F173C0" w:rsidRPr="00850616" w:rsidRDefault="00F173C0" w:rsidP="00850616">
      <w:pPr>
        <w:overflowPunct w:val="0"/>
        <w:autoSpaceDE w:val="0"/>
        <w:jc w:val="both"/>
        <w:textAlignment w:val="baseline"/>
        <w:rPr>
          <w:rFonts w:ascii="Noto Sans" w:hAnsi="Noto Sans" w:cs="Noto Sans"/>
          <w:sz w:val="20"/>
        </w:rPr>
      </w:pPr>
    </w:p>
    <w:p w:rsidR="00F173C0" w:rsidRPr="00850616" w:rsidRDefault="00F173C0" w:rsidP="00850616">
      <w:pPr>
        <w:overflowPunct w:val="0"/>
        <w:autoSpaceDE w:val="0"/>
        <w:jc w:val="both"/>
        <w:textAlignment w:val="baseline"/>
        <w:rPr>
          <w:rFonts w:ascii="Noto Sans" w:hAnsi="Noto Sans" w:cs="Noto Sans"/>
          <w:sz w:val="20"/>
        </w:rPr>
      </w:pPr>
      <w:r w:rsidRPr="00850616">
        <w:rPr>
          <w:rFonts w:ascii="Noto Sans" w:hAnsi="Noto Sans" w:cs="Noto Sans"/>
          <w:sz w:val="20"/>
        </w:rPr>
        <w:t xml:space="preserve">La propuesta de los participantes deberá contener para efectos de la capacitación, qué equipo proporcionará como medidas de seguridad para los asistentes, trajes de bombero, extintores, tanques, instalaciones y equipamiento existente en el lugar donde se impartirá la capacitación, a </w:t>
      </w:r>
      <w:r w:rsidRPr="00850616">
        <w:rPr>
          <w:rFonts w:ascii="Noto Sans" w:hAnsi="Noto Sans" w:cs="Noto Sans"/>
          <w:sz w:val="20"/>
        </w:rPr>
        <w:lastRenderedPageBreak/>
        <w:t>fin de que se pueda constatar que se cuente con un área para el uso y ejecución de los temas contenidos en el curso.</w:t>
      </w:r>
    </w:p>
    <w:p w:rsidR="00070061" w:rsidRPr="00850616" w:rsidRDefault="00070061" w:rsidP="00850616">
      <w:pPr>
        <w:jc w:val="both"/>
        <w:rPr>
          <w:rFonts w:ascii="Noto Sans" w:hAnsi="Noto Sans" w:cs="Noto Sans"/>
          <w:sz w:val="20"/>
        </w:rPr>
      </w:pPr>
    </w:p>
    <w:p w:rsidR="002D2474" w:rsidRDefault="002D2474" w:rsidP="00850616">
      <w:pPr>
        <w:pStyle w:val="Sinespaciado"/>
        <w:jc w:val="both"/>
        <w:rPr>
          <w:rFonts w:ascii="Noto Sans" w:eastAsia="Calibri" w:hAnsi="Noto Sans" w:cs="Noto Sans"/>
          <w:b/>
          <w:sz w:val="20"/>
          <w:szCs w:val="20"/>
          <w:highlight w:val="yellow"/>
        </w:rPr>
      </w:pPr>
    </w:p>
    <w:p w:rsidR="002D2474" w:rsidRDefault="002D2474" w:rsidP="00850616">
      <w:pPr>
        <w:pStyle w:val="Sinespaciado"/>
        <w:jc w:val="both"/>
        <w:rPr>
          <w:rFonts w:ascii="Noto Sans" w:eastAsia="Calibri" w:hAnsi="Noto Sans" w:cs="Noto Sans"/>
          <w:b/>
          <w:sz w:val="20"/>
          <w:szCs w:val="20"/>
          <w:highlight w:val="yellow"/>
        </w:rPr>
      </w:pPr>
    </w:p>
    <w:p w:rsidR="002D2474" w:rsidRDefault="002D2474" w:rsidP="00850616">
      <w:pPr>
        <w:pStyle w:val="Sinespaciado"/>
        <w:jc w:val="both"/>
        <w:rPr>
          <w:rFonts w:ascii="Noto Sans" w:eastAsia="Calibri" w:hAnsi="Noto Sans" w:cs="Noto Sans"/>
          <w:b/>
          <w:sz w:val="20"/>
          <w:szCs w:val="20"/>
          <w:highlight w:val="yellow"/>
        </w:rPr>
      </w:pPr>
    </w:p>
    <w:p w:rsidR="002D2474" w:rsidRDefault="002D2474" w:rsidP="00850616">
      <w:pPr>
        <w:pStyle w:val="Sinespaciado"/>
        <w:jc w:val="both"/>
        <w:rPr>
          <w:rFonts w:ascii="Noto Sans" w:eastAsia="Calibri" w:hAnsi="Noto Sans" w:cs="Noto Sans"/>
          <w:b/>
          <w:sz w:val="20"/>
          <w:szCs w:val="20"/>
          <w:highlight w:val="yellow"/>
        </w:rPr>
      </w:pPr>
    </w:p>
    <w:p w:rsidR="002D2474" w:rsidRDefault="002D2474" w:rsidP="00850616">
      <w:pPr>
        <w:pStyle w:val="Sinespaciado"/>
        <w:jc w:val="both"/>
        <w:rPr>
          <w:rFonts w:ascii="Noto Sans" w:eastAsia="Calibri" w:hAnsi="Noto Sans" w:cs="Noto Sans"/>
          <w:b/>
          <w:sz w:val="20"/>
          <w:szCs w:val="20"/>
          <w:highlight w:val="yellow"/>
        </w:rPr>
      </w:pPr>
    </w:p>
    <w:p w:rsidR="002D2474" w:rsidRDefault="002D2474" w:rsidP="00850616">
      <w:pPr>
        <w:pStyle w:val="Sinespaciado"/>
        <w:jc w:val="both"/>
        <w:rPr>
          <w:rFonts w:ascii="Noto Sans" w:eastAsia="Calibri" w:hAnsi="Noto Sans" w:cs="Noto Sans"/>
          <w:b/>
          <w:sz w:val="20"/>
          <w:szCs w:val="20"/>
          <w:highlight w:val="yellow"/>
        </w:rPr>
      </w:pPr>
    </w:p>
    <w:p w:rsidR="002D2474" w:rsidRDefault="002D2474" w:rsidP="00850616">
      <w:pPr>
        <w:pStyle w:val="Sinespaciado"/>
        <w:jc w:val="both"/>
        <w:rPr>
          <w:rFonts w:ascii="Noto Sans" w:eastAsia="Calibri" w:hAnsi="Noto Sans" w:cs="Noto Sans"/>
          <w:b/>
          <w:sz w:val="20"/>
          <w:szCs w:val="20"/>
          <w:highlight w:val="yellow"/>
        </w:rPr>
      </w:pPr>
    </w:p>
    <w:p w:rsidR="00A431B2" w:rsidRPr="00850616" w:rsidRDefault="00A431B2" w:rsidP="00850616">
      <w:pPr>
        <w:pStyle w:val="Sinespaciado"/>
        <w:jc w:val="both"/>
        <w:rPr>
          <w:rFonts w:ascii="Noto Sans" w:eastAsia="Calibri" w:hAnsi="Noto Sans" w:cs="Noto Sans"/>
          <w:b/>
          <w:sz w:val="20"/>
          <w:szCs w:val="20"/>
          <w:highlight w:val="yellow"/>
        </w:rPr>
      </w:pPr>
      <w:r w:rsidRPr="002D2474">
        <w:rPr>
          <w:rFonts w:ascii="Noto Sans" w:eastAsia="Calibri" w:hAnsi="Noto Sans" w:cs="Noto Sans"/>
          <w:b/>
          <w:sz w:val="20"/>
          <w:szCs w:val="20"/>
        </w:rPr>
        <w:t>Temario para curso de capacitación.</w:t>
      </w:r>
    </w:p>
    <w:p w:rsidR="002A7530" w:rsidRPr="00850616" w:rsidRDefault="002A7530" w:rsidP="00850616">
      <w:pPr>
        <w:pStyle w:val="Sinespaciado"/>
        <w:jc w:val="both"/>
        <w:rPr>
          <w:rFonts w:ascii="Noto Sans" w:eastAsia="Calibri" w:hAnsi="Noto Sans" w:cs="Noto Sans"/>
          <w:b/>
          <w:sz w:val="20"/>
          <w:szCs w:val="20"/>
          <w:highlight w:val="yellow"/>
        </w:rPr>
      </w:pPr>
    </w:p>
    <w:p w:rsidR="00A431B2" w:rsidRPr="00850616" w:rsidRDefault="00A431B2" w:rsidP="00943884">
      <w:pPr>
        <w:pStyle w:val="Prrafodelista"/>
        <w:numPr>
          <w:ilvl w:val="0"/>
          <w:numId w:val="49"/>
        </w:numPr>
        <w:jc w:val="both"/>
        <w:rPr>
          <w:rFonts w:ascii="Noto Sans" w:hAnsi="Noto Sans" w:cs="Noto Sans"/>
          <w:sz w:val="20"/>
        </w:rPr>
      </w:pPr>
      <w:r w:rsidRPr="00850616">
        <w:rPr>
          <w:rFonts w:ascii="Noto Sans" w:hAnsi="Noto Sans" w:cs="Noto Sans"/>
          <w:sz w:val="20"/>
        </w:rPr>
        <w:t>Definición y química del fuego.</w:t>
      </w:r>
    </w:p>
    <w:p w:rsidR="00A431B2" w:rsidRPr="00850616" w:rsidRDefault="00A431B2" w:rsidP="00943884">
      <w:pPr>
        <w:pStyle w:val="Prrafodelista"/>
        <w:numPr>
          <w:ilvl w:val="0"/>
          <w:numId w:val="49"/>
        </w:numPr>
        <w:jc w:val="both"/>
        <w:rPr>
          <w:rFonts w:ascii="Noto Sans" w:hAnsi="Noto Sans" w:cs="Noto Sans"/>
          <w:sz w:val="20"/>
        </w:rPr>
      </w:pPr>
      <w:r w:rsidRPr="00850616">
        <w:rPr>
          <w:rFonts w:ascii="Noto Sans" w:hAnsi="Noto Sans" w:cs="Noto Sans"/>
          <w:sz w:val="20"/>
        </w:rPr>
        <w:t>Practica en campo con fuego real.</w:t>
      </w:r>
    </w:p>
    <w:p w:rsidR="00A431B2" w:rsidRPr="00850616" w:rsidRDefault="00A431B2" w:rsidP="00943884">
      <w:pPr>
        <w:pStyle w:val="Prrafodelista"/>
        <w:numPr>
          <w:ilvl w:val="0"/>
          <w:numId w:val="49"/>
        </w:numPr>
        <w:jc w:val="both"/>
        <w:rPr>
          <w:rFonts w:ascii="Noto Sans" w:hAnsi="Noto Sans" w:cs="Noto Sans"/>
          <w:sz w:val="20"/>
        </w:rPr>
      </w:pPr>
      <w:r w:rsidRPr="00850616">
        <w:rPr>
          <w:rFonts w:ascii="Noto Sans" w:hAnsi="Noto Sans" w:cs="Noto Sans"/>
          <w:sz w:val="20"/>
        </w:rPr>
        <w:t>Seguridad en el ataque de incendios.</w:t>
      </w:r>
    </w:p>
    <w:p w:rsidR="00A431B2" w:rsidRPr="00850616" w:rsidRDefault="00A431B2" w:rsidP="00943884">
      <w:pPr>
        <w:pStyle w:val="Prrafodelista"/>
        <w:numPr>
          <w:ilvl w:val="0"/>
          <w:numId w:val="49"/>
        </w:numPr>
        <w:jc w:val="both"/>
        <w:rPr>
          <w:rFonts w:ascii="Noto Sans" w:hAnsi="Noto Sans" w:cs="Noto Sans"/>
          <w:sz w:val="20"/>
        </w:rPr>
      </w:pPr>
      <w:r w:rsidRPr="00850616">
        <w:rPr>
          <w:rFonts w:ascii="Noto Sans" w:hAnsi="Noto Sans" w:cs="Noto Sans"/>
          <w:sz w:val="20"/>
        </w:rPr>
        <w:t>Sobrevivencia durante un incendio.</w:t>
      </w:r>
    </w:p>
    <w:p w:rsidR="00A431B2" w:rsidRPr="00850616" w:rsidRDefault="00A431B2" w:rsidP="00943884">
      <w:pPr>
        <w:pStyle w:val="Prrafodelista"/>
        <w:numPr>
          <w:ilvl w:val="0"/>
          <w:numId w:val="49"/>
        </w:numPr>
        <w:jc w:val="both"/>
        <w:rPr>
          <w:rFonts w:ascii="Noto Sans" w:hAnsi="Noto Sans" w:cs="Noto Sans"/>
          <w:sz w:val="20"/>
        </w:rPr>
      </w:pPr>
      <w:r w:rsidRPr="00850616">
        <w:rPr>
          <w:rFonts w:ascii="Noto Sans" w:hAnsi="Noto Sans" w:cs="Noto Sans"/>
          <w:sz w:val="20"/>
        </w:rPr>
        <w:t>Respuesta a la emergencia.</w:t>
      </w:r>
    </w:p>
    <w:p w:rsidR="00A431B2" w:rsidRPr="00850616" w:rsidRDefault="00A431B2" w:rsidP="00943884">
      <w:pPr>
        <w:pStyle w:val="Prrafodelista"/>
        <w:numPr>
          <w:ilvl w:val="0"/>
          <w:numId w:val="49"/>
        </w:numPr>
        <w:jc w:val="both"/>
        <w:rPr>
          <w:rFonts w:ascii="Noto Sans" w:hAnsi="Noto Sans" w:cs="Noto Sans"/>
          <w:sz w:val="20"/>
        </w:rPr>
      </w:pPr>
      <w:r w:rsidRPr="00850616">
        <w:rPr>
          <w:rFonts w:ascii="Noto Sans" w:hAnsi="Noto Sans" w:cs="Noto Sans"/>
          <w:sz w:val="20"/>
        </w:rPr>
        <w:t>Control y manejo de hidrantes.</w:t>
      </w:r>
    </w:p>
    <w:p w:rsidR="00A431B2" w:rsidRPr="00850616" w:rsidRDefault="00A431B2" w:rsidP="00943884">
      <w:pPr>
        <w:pStyle w:val="Prrafodelista"/>
        <w:numPr>
          <w:ilvl w:val="0"/>
          <w:numId w:val="49"/>
        </w:numPr>
        <w:jc w:val="both"/>
        <w:rPr>
          <w:rFonts w:ascii="Noto Sans" w:hAnsi="Noto Sans" w:cs="Noto Sans"/>
          <w:sz w:val="20"/>
        </w:rPr>
      </w:pPr>
      <w:r w:rsidRPr="00850616">
        <w:rPr>
          <w:rFonts w:ascii="Noto Sans" w:hAnsi="Noto Sans" w:cs="Noto Sans"/>
          <w:sz w:val="20"/>
        </w:rPr>
        <w:t>Tipo de chorros.</w:t>
      </w:r>
    </w:p>
    <w:p w:rsidR="00A431B2" w:rsidRPr="00850616" w:rsidRDefault="00A431B2" w:rsidP="00943884">
      <w:pPr>
        <w:pStyle w:val="Prrafodelista"/>
        <w:numPr>
          <w:ilvl w:val="0"/>
          <w:numId w:val="49"/>
        </w:numPr>
        <w:jc w:val="both"/>
        <w:rPr>
          <w:rFonts w:ascii="Noto Sans" w:hAnsi="Noto Sans" w:cs="Noto Sans"/>
          <w:sz w:val="20"/>
        </w:rPr>
      </w:pPr>
      <w:r w:rsidRPr="00850616">
        <w:rPr>
          <w:rFonts w:ascii="Noto Sans" w:hAnsi="Noto Sans" w:cs="Noto Sans"/>
          <w:sz w:val="20"/>
        </w:rPr>
        <w:t>Estrategia de combate con hidrantes.</w:t>
      </w:r>
    </w:p>
    <w:p w:rsidR="00A431B2" w:rsidRPr="00850616" w:rsidRDefault="00A431B2" w:rsidP="00943884">
      <w:pPr>
        <w:pStyle w:val="Prrafodelista"/>
        <w:numPr>
          <w:ilvl w:val="0"/>
          <w:numId w:val="49"/>
        </w:numPr>
        <w:jc w:val="both"/>
        <w:rPr>
          <w:rFonts w:ascii="Noto Sans" w:hAnsi="Noto Sans" w:cs="Noto Sans"/>
          <w:sz w:val="20"/>
        </w:rPr>
      </w:pPr>
      <w:r w:rsidRPr="00850616">
        <w:rPr>
          <w:rFonts w:ascii="Noto Sans" w:hAnsi="Noto Sans" w:cs="Noto Sans"/>
          <w:sz w:val="20"/>
        </w:rPr>
        <w:t>Practica en escenarios de gas con combate de hidrantes.</w:t>
      </w:r>
    </w:p>
    <w:p w:rsidR="00357F1A" w:rsidRPr="00850616" w:rsidRDefault="00357F1A" w:rsidP="00850616">
      <w:pPr>
        <w:suppressAutoHyphens w:val="0"/>
        <w:jc w:val="both"/>
        <w:rPr>
          <w:rFonts w:ascii="Noto Sans" w:hAnsi="Noto Sans" w:cs="Noto Sans"/>
          <w:b/>
          <w:sz w:val="20"/>
        </w:rPr>
      </w:pPr>
    </w:p>
    <w:p w:rsidR="00357F1A" w:rsidRPr="00850616" w:rsidRDefault="00357F1A" w:rsidP="00850616">
      <w:pPr>
        <w:suppressAutoHyphens w:val="0"/>
        <w:jc w:val="both"/>
        <w:rPr>
          <w:rFonts w:ascii="Noto Sans" w:hAnsi="Noto Sans" w:cs="Noto Sans"/>
          <w:b/>
          <w:sz w:val="20"/>
        </w:rPr>
      </w:pPr>
    </w:p>
    <w:p w:rsidR="001821FA" w:rsidRPr="00850616" w:rsidRDefault="0092239C" w:rsidP="00850616">
      <w:pPr>
        <w:suppressAutoHyphens w:val="0"/>
        <w:jc w:val="center"/>
        <w:rPr>
          <w:rFonts w:ascii="Noto Sans" w:hAnsi="Noto Sans" w:cs="Noto Sans"/>
          <w:b/>
          <w:sz w:val="20"/>
        </w:rPr>
      </w:pPr>
      <w:r w:rsidRPr="00850616">
        <w:rPr>
          <w:rFonts w:ascii="Noto Sans" w:eastAsia="Calibri" w:hAnsi="Noto Sans" w:cs="Noto Sans"/>
          <w:b/>
          <w:sz w:val="20"/>
        </w:rPr>
        <w:t xml:space="preserve">ANEXO </w:t>
      </w:r>
      <w:r w:rsidR="009A45C6" w:rsidRPr="00850616">
        <w:rPr>
          <w:rFonts w:ascii="Noto Sans" w:eastAsia="Calibri" w:hAnsi="Noto Sans" w:cs="Noto Sans"/>
          <w:b/>
          <w:sz w:val="20"/>
        </w:rPr>
        <w:t xml:space="preserve">NUMERO </w:t>
      </w:r>
      <w:r w:rsidRPr="00850616">
        <w:rPr>
          <w:rFonts w:ascii="Noto Sans" w:eastAsia="Calibri" w:hAnsi="Noto Sans" w:cs="Noto Sans"/>
          <w:b/>
          <w:sz w:val="20"/>
        </w:rPr>
        <w:t>2</w:t>
      </w:r>
      <w:r w:rsidR="009A45C6" w:rsidRPr="00850616">
        <w:rPr>
          <w:rFonts w:ascii="Noto Sans" w:eastAsia="Calibri" w:hAnsi="Noto Sans" w:cs="Noto Sans"/>
          <w:b/>
          <w:sz w:val="20"/>
        </w:rPr>
        <w:t xml:space="preserve"> (DOS)</w:t>
      </w:r>
    </w:p>
    <w:p w:rsidR="001821FA" w:rsidRPr="00850616" w:rsidRDefault="001821FA" w:rsidP="00850616">
      <w:pPr>
        <w:jc w:val="both"/>
        <w:rPr>
          <w:rFonts w:ascii="Noto Sans" w:hAnsi="Noto Sans" w:cs="Noto Sans"/>
          <w:sz w:val="20"/>
          <w:lang w:val="es-MX"/>
        </w:rPr>
      </w:pPr>
    </w:p>
    <w:p w:rsidR="00F173C0" w:rsidRPr="00850616" w:rsidRDefault="00F173C0" w:rsidP="00850616">
      <w:pPr>
        <w:jc w:val="both"/>
        <w:rPr>
          <w:rFonts w:ascii="Noto Sans" w:hAnsi="Noto Sans" w:cs="Noto Sans"/>
          <w:sz w:val="20"/>
          <w:lang w:val="es-MX"/>
        </w:rPr>
      </w:pPr>
      <w:r w:rsidRPr="00850616">
        <w:rPr>
          <w:rFonts w:ascii="Noto Sans" w:hAnsi="Noto Sans" w:cs="Noto Sans"/>
          <w:sz w:val="20"/>
          <w:lang w:val="es-MX"/>
        </w:rPr>
        <w:t>La Documentación que deberá presentar cada participante será:</w:t>
      </w:r>
    </w:p>
    <w:p w:rsidR="00F173C0" w:rsidRPr="00850616" w:rsidRDefault="00F173C0" w:rsidP="00850616">
      <w:pPr>
        <w:jc w:val="both"/>
        <w:rPr>
          <w:rFonts w:ascii="Noto Sans" w:hAnsi="Noto Sans" w:cs="Noto Sans"/>
          <w:b/>
          <w:bCs/>
          <w:sz w:val="20"/>
          <w:lang w:val="es-MX"/>
        </w:rPr>
      </w:pPr>
    </w:p>
    <w:p w:rsidR="00F173C0" w:rsidRPr="00DD0421" w:rsidRDefault="00F173C0" w:rsidP="00943884">
      <w:pPr>
        <w:pStyle w:val="Prrafodelista"/>
        <w:numPr>
          <w:ilvl w:val="0"/>
          <w:numId w:val="57"/>
        </w:numPr>
        <w:jc w:val="both"/>
        <w:rPr>
          <w:rFonts w:ascii="Noto Sans" w:hAnsi="Noto Sans" w:cs="Noto Sans"/>
          <w:sz w:val="20"/>
          <w:lang w:val="es-MX"/>
        </w:rPr>
      </w:pPr>
      <w:r w:rsidRPr="00DD0421">
        <w:rPr>
          <w:rFonts w:ascii="Noto Sans" w:hAnsi="Noto Sans" w:cs="Noto Sans"/>
          <w:sz w:val="20"/>
          <w:lang w:val="es-MX"/>
        </w:rPr>
        <w:t>Copia vigente del permiso de asesoría especializado en materia de Protección Civil ante la instancia correspondiente.</w:t>
      </w:r>
    </w:p>
    <w:p w:rsidR="00F173C0" w:rsidRPr="00DD0421" w:rsidRDefault="00F173C0" w:rsidP="00943884">
      <w:pPr>
        <w:pStyle w:val="Prrafodelista"/>
        <w:numPr>
          <w:ilvl w:val="0"/>
          <w:numId w:val="57"/>
        </w:numPr>
        <w:jc w:val="both"/>
        <w:rPr>
          <w:rFonts w:ascii="Noto Sans" w:hAnsi="Noto Sans" w:cs="Noto Sans"/>
          <w:sz w:val="20"/>
          <w:lang w:val="es-MX"/>
        </w:rPr>
      </w:pPr>
      <w:r w:rsidRPr="00DD0421">
        <w:rPr>
          <w:rFonts w:ascii="Noto Sans" w:hAnsi="Noto Sans" w:cs="Noto Sans"/>
          <w:sz w:val="20"/>
          <w:lang w:val="es-MX"/>
        </w:rPr>
        <w:t>Copia de autorización de la STPS como agente capacitador externo que incluya la lista de nombres de los capacitadores y los cursos autorizados.</w:t>
      </w:r>
    </w:p>
    <w:p w:rsidR="00F173C0" w:rsidRPr="00DD0421" w:rsidRDefault="00F173C0" w:rsidP="00943884">
      <w:pPr>
        <w:pStyle w:val="Prrafodelista"/>
        <w:numPr>
          <w:ilvl w:val="0"/>
          <w:numId w:val="57"/>
        </w:numPr>
        <w:jc w:val="both"/>
        <w:rPr>
          <w:rFonts w:ascii="Noto Sans" w:hAnsi="Noto Sans" w:cs="Noto Sans"/>
          <w:sz w:val="20"/>
          <w:lang w:val="es-MX"/>
        </w:rPr>
      </w:pPr>
      <w:r w:rsidRPr="00DD0421">
        <w:rPr>
          <w:rFonts w:ascii="Noto Sans" w:hAnsi="Noto Sans" w:cs="Noto Sans"/>
          <w:sz w:val="20"/>
          <w:lang w:val="es-MX"/>
        </w:rPr>
        <w:t>Carta descriptiva del curso señalado.</w:t>
      </w:r>
    </w:p>
    <w:p w:rsidR="00F173C0" w:rsidRPr="00DD0421" w:rsidRDefault="00F173C0" w:rsidP="00943884">
      <w:pPr>
        <w:pStyle w:val="Prrafodelista"/>
        <w:numPr>
          <w:ilvl w:val="0"/>
          <w:numId w:val="57"/>
        </w:numPr>
        <w:jc w:val="both"/>
        <w:rPr>
          <w:rFonts w:ascii="Noto Sans" w:hAnsi="Noto Sans" w:cs="Noto Sans"/>
          <w:sz w:val="20"/>
          <w:lang w:val="es-MX"/>
        </w:rPr>
      </w:pPr>
      <w:r w:rsidRPr="00DD0421">
        <w:rPr>
          <w:rFonts w:ascii="Noto Sans" w:hAnsi="Noto Sans" w:cs="Noto Sans"/>
          <w:sz w:val="20"/>
          <w:lang w:val="es-MX"/>
        </w:rPr>
        <w:t>Archivo fotográfico del desarrollo del curso.</w:t>
      </w:r>
    </w:p>
    <w:p w:rsidR="00F173C0" w:rsidRPr="00DD0421" w:rsidRDefault="00F173C0" w:rsidP="00943884">
      <w:pPr>
        <w:pStyle w:val="Prrafodelista"/>
        <w:numPr>
          <w:ilvl w:val="0"/>
          <w:numId w:val="57"/>
        </w:numPr>
        <w:jc w:val="both"/>
        <w:rPr>
          <w:rFonts w:ascii="Noto Sans" w:hAnsi="Noto Sans" w:cs="Noto Sans"/>
          <w:sz w:val="20"/>
          <w:lang w:val="es-MX"/>
        </w:rPr>
      </w:pPr>
      <w:r w:rsidRPr="00DD0421">
        <w:rPr>
          <w:rFonts w:ascii="Noto Sans" w:hAnsi="Noto Sans" w:cs="Noto Sans"/>
          <w:sz w:val="20"/>
          <w:lang w:val="es-MX"/>
        </w:rPr>
        <w:t>Archivo PDF del contenido del curso con los temas que este incluye.</w:t>
      </w:r>
    </w:p>
    <w:p w:rsidR="00F173C0" w:rsidRPr="00DD0421" w:rsidRDefault="00F173C0" w:rsidP="00943884">
      <w:pPr>
        <w:pStyle w:val="Prrafodelista"/>
        <w:numPr>
          <w:ilvl w:val="0"/>
          <w:numId w:val="57"/>
        </w:numPr>
        <w:jc w:val="both"/>
        <w:rPr>
          <w:rFonts w:ascii="Noto Sans" w:hAnsi="Noto Sans" w:cs="Noto Sans"/>
          <w:sz w:val="20"/>
          <w:lang w:val="es-MX"/>
        </w:rPr>
      </w:pPr>
      <w:r w:rsidRPr="00DD0421">
        <w:rPr>
          <w:rFonts w:ascii="Noto Sans" w:hAnsi="Noto Sans" w:cs="Noto Sans"/>
          <w:sz w:val="20"/>
          <w:lang w:val="es-MX"/>
        </w:rPr>
        <w:t>Constancias de participación y formato DC3 para cada asistente.</w:t>
      </w:r>
    </w:p>
    <w:p w:rsidR="00F173C0" w:rsidRPr="00DD0421" w:rsidRDefault="00F173C0" w:rsidP="00943884">
      <w:pPr>
        <w:pStyle w:val="Prrafodelista"/>
        <w:numPr>
          <w:ilvl w:val="0"/>
          <w:numId w:val="57"/>
        </w:numPr>
        <w:jc w:val="both"/>
        <w:rPr>
          <w:rFonts w:ascii="Noto Sans" w:hAnsi="Noto Sans" w:cs="Noto Sans"/>
          <w:sz w:val="20"/>
          <w:lang w:val="es-MX"/>
        </w:rPr>
      </w:pPr>
      <w:r w:rsidRPr="00DD0421">
        <w:rPr>
          <w:rFonts w:ascii="Noto Sans" w:hAnsi="Noto Sans" w:cs="Noto Sans"/>
          <w:sz w:val="20"/>
          <w:lang w:val="es-MX"/>
        </w:rPr>
        <w:t xml:space="preserve">Propuesta económica del curso con las características mencionadas anteriormente con impuestos desglosados en papelería membretada. </w:t>
      </w:r>
    </w:p>
    <w:p w:rsidR="009A45C6" w:rsidRPr="00850616" w:rsidRDefault="009A45C6" w:rsidP="002D2474">
      <w:pPr>
        <w:tabs>
          <w:tab w:val="left" w:pos="2296"/>
        </w:tabs>
        <w:rPr>
          <w:rFonts w:ascii="Noto Sans" w:hAnsi="Noto Sans" w:cs="Noto Sans"/>
          <w:b/>
          <w:sz w:val="20"/>
        </w:rPr>
      </w:pPr>
    </w:p>
    <w:p w:rsidR="009A45C6" w:rsidRPr="00850616" w:rsidRDefault="009A45C6" w:rsidP="00850616">
      <w:pPr>
        <w:jc w:val="center"/>
        <w:rPr>
          <w:rFonts w:ascii="Noto Sans" w:hAnsi="Noto Sans" w:cs="Noto Sans"/>
          <w:b/>
          <w:sz w:val="20"/>
        </w:rPr>
      </w:pPr>
    </w:p>
    <w:p w:rsidR="002D2474" w:rsidRDefault="002D2474" w:rsidP="002D2474">
      <w:pPr>
        <w:widowControl w:val="0"/>
        <w:overflowPunct w:val="0"/>
        <w:autoSpaceDE w:val="0"/>
        <w:autoSpaceDN w:val="0"/>
        <w:adjustRightInd w:val="0"/>
        <w:ind w:right="-1"/>
        <w:jc w:val="both"/>
        <w:textAlignment w:val="baseline"/>
        <w:rPr>
          <w:rFonts w:ascii="Noto Sans" w:hAnsi="Noto Sans" w:cs="Noto Sans"/>
          <w:b/>
          <w:bCs/>
          <w:sz w:val="20"/>
          <w:lang w:val="es-MX" w:eastAsia="es-MX"/>
        </w:rPr>
      </w:pPr>
      <w:r w:rsidRPr="00850616">
        <w:rPr>
          <w:rFonts w:ascii="Noto Sans" w:hAnsi="Noto Sans" w:cs="Noto Sans"/>
          <w:b/>
          <w:bCs/>
          <w:sz w:val="20"/>
          <w:lang w:val="es-MX" w:eastAsia="es-MX"/>
        </w:rPr>
        <w:t>Condiciones de la Prestación del Servicio</w:t>
      </w: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
          <w:bCs/>
          <w:sz w:val="20"/>
          <w:lang w:val="es-MX" w:eastAsia="es-MX"/>
        </w:rPr>
      </w:pP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850616">
        <w:rPr>
          <w:rFonts w:ascii="Noto Sans" w:hAnsi="Noto Sans" w:cs="Noto Sans"/>
          <w:bCs/>
          <w:sz w:val="20"/>
          <w:lang w:val="es-MX" w:eastAsia="es-MX"/>
        </w:rPr>
        <w:t>El cotizante deberá contar con la infraestructura y personal técnico especializado en el ramo, para la ejecución y supervisión de los mismos.</w:t>
      </w: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850616">
        <w:rPr>
          <w:rFonts w:ascii="Noto Sans" w:hAnsi="Noto Sans" w:cs="Noto Sans"/>
          <w:bCs/>
          <w:sz w:val="20"/>
          <w:lang w:val="es-MX" w:eastAsia="es-MX"/>
        </w:rPr>
        <w:t>El participante, será responsable civilmente por la negligencia, impericia o dolo en que incurra personalmente o por los trabajadores a su servicio, por lo que se obliga a indemnizar a “el instituto” de los daños y perjuicios que le ocasione.</w:t>
      </w: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850616">
        <w:rPr>
          <w:rFonts w:ascii="Noto Sans" w:hAnsi="Noto Sans" w:cs="Noto Sans"/>
          <w:bCs/>
          <w:sz w:val="20"/>
          <w:lang w:val="es-MX" w:eastAsia="es-MX"/>
        </w:rPr>
        <w:t xml:space="preserve">Por lo anterior, no se le considerará a “el instituto” como patrón, ni </w:t>
      </w:r>
      <w:r w:rsidRPr="00850616">
        <w:rPr>
          <w:rFonts w:ascii="Noto Sans" w:hAnsi="Noto Sans" w:cs="Noto Sans"/>
          <w:bCs/>
          <w:sz w:val="20"/>
          <w:lang w:val="es-MX" w:eastAsia="es-MX"/>
        </w:rPr>
        <w:lastRenderedPageBreak/>
        <w:t>un substituto, y “el proveedor” expresamente lo exime de cualquier responsabilidad de carácter civil, fiscal, de seguridad social o de otra especie, que en su caso pudiera llegar a generarse.</w:t>
      </w: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850616">
        <w:rPr>
          <w:rFonts w:ascii="Noto Sans" w:hAnsi="Noto Sans" w:cs="Noto Sans"/>
          <w:bCs/>
          <w:sz w:val="20"/>
          <w:lang w:val="es-MX" w:eastAsia="es-MX"/>
        </w:rPr>
        <w:t>El participante será responsable en caso de que la prestación del servicio</w:t>
      </w:r>
      <w:r w:rsidRPr="00850616">
        <w:rPr>
          <w:rFonts w:ascii="Noto Sans" w:hAnsi="Noto Sans" w:cs="Noto Sans"/>
          <w:b/>
          <w:bCs/>
          <w:sz w:val="20"/>
          <w:lang w:val="es-MX" w:eastAsia="es-MX"/>
        </w:rPr>
        <w:t xml:space="preserve"> </w:t>
      </w:r>
      <w:r w:rsidRPr="00850616">
        <w:rPr>
          <w:rFonts w:ascii="Noto Sans" w:hAnsi="Noto Sans" w:cs="Noto Sans"/>
          <w:bCs/>
          <w:sz w:val="20"/>
          <w:lang w:val="es-MX" w:eastAsia="es-MX"/>
        </w:rPr>
        <w:t xml:space="preserve">objeto de este instrumento infrinja patentes y/o marcas registradas, quedando obligado a liberar de toda responsabilidad de carácter civil, penal, mercantil, fiscal o de cualquier otra índole a “el instituto”. </w:t>
      </w: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850616">
        <w:rPr>
          <w:rFonts w:ascii="Noto Sans" w:hAnsi="Noto Sans" w:cs="Noto Sans"/>
          <w:bCs/>
          <w:sz w:val="20"/>
          <w:lang w:val="es-MX" w:eastAsia="es-MX"/>
        </w:rPr>
        <w:t>Cabe resaltar que mientras no se cumpla con las condiciones de la prestación del servicio</w:t>
      </w:r>
      <w:r w:rsidRPr="00850616">
        <w:rPr>
          <w:rFonts w:ascii="Noto Sans" w:hAnsi="Noto Sans" w:cs="Noto Sans"/>
          <w:b/>
          <w:bCs/>
          <w:sz w:val="20"/>
          <w:lang w:val="es-MX" w:eastAsia="es-MX"/>
        </w:rPr>
        <w:t xml:space="preserve"> </w:t>
      </w:r>
      <w:r w:rsidRPr="00850616">
        <w:rPr>
          <w:rFonts w:ascii="Noto Sans" w:hAnsi="Noto Sans" w:cs="Noto Sans"/>
          <w:bCs/>
          <w:sz w:val="20"/>
          <w:lang w:val="es-MX" w:eastAsia="es-MX"/>
        </w:rPr>
        <w:t>establecidas en contrato, el Instituto no dará por aceptado el servicio.</w:t>
      </w: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p>
    <w:p w:rsidR="002D2474" w:rsidRPr="00850616" w:rsidRDefault="002D2474" w:rsidP="002D2474">
      <w:pPr>
        <w:widowControl w:val="0"/>
        <w:overflowPunct w:val="0"/>
        <w:autoSpaceDE w:val="0"/>
        <w:autoSpaceDN w:val="0"/>
        <w:adjustRightInd w:val="0"/>
        <w:ind w:right="-1"/>
        <w:jc w:val="both"/>
        <w:textAlignment w:val="baseline"/>
        <w:rPr>
          <w:rFonts w:ascii="Noto Sans" w:hAnsi="Noto Sans" w:cs="Noto Sans"/>
          <w:bCs/>
          <w:sz w:val="20"/>
          <w:lang w:val="es-MX" w:eastAsia="es-MX"/>
        </w:rPr>
      </w:pPr>
      <w:r w:rsidRPr="00850616">
        <w:rPr>
          <w:rFonts w:ascii="Noto Sans" w:hAnsi="Noto Sans" w:cs="Noto Sans"/>
          <w:bCs/>
          <w:sz w:val="20"/>
          <w:lang w:val="es-MX" w:eastAsia="es-MX"/>
        </w:rPr>
        <w:t>El participante se obliga a proporcionar un correo electrónico y número telefónico para la recepción de los reportes que genere el instituto, y en caso de que por algún motivo se requiera de sustituir el correo original, deberá de hacer del conocimiento al administrador del contrato del nuevo correo electrónico; quedando el proveedor como responsable por los reportes que no se le hagan llegar debido a la problemática que presente su correo.</w:t>
      </w:r>
    </w:p>
    <w:p w:rsidR="009A45C6" w:rsidRPr="00850616" w:rsidRDefault="009A45C6" w:rsidP="00850616">
      <w:pPr>
        <w:rPr>
          <w:rFonts w:ascii="Noto Sans" w:hAnsi="Noto Sans" w:cs="Noto Sans"/>
          <w:b/>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ANEXO NUMERO 04 (CUATRO)</w:t>
      </w:r>
    </w:p>
    <w:p w:rsidR="0058621B" w:rsidRPr="00850616" w:rsidRDefault="0058621B" w:rsidP="00850616">
      <w:pPr>
        <w:jc w:val="center"/>
        <w:rPr>
          <w:rFonts w:ascii="Noto Sans" w:hAnsi="Noto Sans" w:cs="Noto Sans"/>
          <w:b/>
          <w:bCs/>
          <w:sz w:val="20"/>
          <w:lang w:val="es-ES_tradnl"/>
        </w:rPr>
      </w:pPr>
    </w:p>
    <w:p w:rsidR="0058621B" w:rsidRPr="00850616" w:rsidRDefault="0058621B" w:rsidP="00850616">
      <w:pPr>
        <w:jc w:val="both"/>
        <w:rPr>
          <w:rFonts w:ascii="Noto Sans" w:hAnsi="Noto Sans" w:cs="Noto Sans"/>
          <w:sz w:val="20"/>
        </w:rPr>
      </w:pPr>
      <w:r w:rsidRPr="00850616">
        <w:rPr>
          <w:rFonts w:ascii="Noto Sans" w:hAnsi="Noto Sans" w:cs="Noto Sans"/>
          <w:sz w:val="20"/>
        </w:rPr>
        <w:t>MODELO DE CONTRATO PARA LA PRESTACIÓN DE SERVICIOS, LAASSP.</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CONTRATO </w:t>
      </w:r>
      <w:r w:rsidRPr="00850616">
        <w:rPr>
          <w:rFonts w:ascii="Noto Sans" w:hAnsi="Noto Sans" w:cs="Noto Sans"/>
          <w:b/>
          <w:sz w:val="20"/>
          <w:u w:val="single"/>
        </w:rPr>
        <w:t>(ABIERTO O CERRADO)</w:t>
      </w:r>
      <w:r w:rsidRPr="00850616">
        <w:rPr>
          <w:rFonts w:ascii="Noto Sans" w:hAnsi="Noto Sans" w:cs="Noto Sans"/>
          <w:sz w:val="20"/>
        </w:rPr>
        <w:t xml:space="preserve"> PARA LA PRESTACIÓN DE SERVICIOS DE </w:t>
      </w:r>
      <w:r w:rsidRPr="00850616">
        <w:rPr>
          <w:rFonts w:ascii="Noto Sans" w:hAnsi="Noto Sans" w:cs="Noto Sans"/>
          <w:b/>
          <w:sz w:val="20"/>
        </w:rPr>
        <w:t>(</w:t>
      </w:r>
      <w:r w:rsidRPr="00850616">
        <w:rPr>
          <w:rFonts w:ascii="Noto Sans" w:hAnsi="Noto Sans" w:cs="Noto Sans"/>
          <w:b/>
          <w:sz w:val="20"/>
          <w:u w:val="single"/>
        </w:rPr>
        <w:t>DESCRIPCIÓN</w:t>
      </w:r>
      <w:r w:rsidRPr="00850616">
        <w:rPr>
          <w:rFonts w:ascii="Noto Sans" w:hAnsi="Noto Sans" w:cs="Noto Sans"/>
          <w:b/>
          <w:sz w:val="20"/>
        </w:rPr>
        <w:t>),</w:t>
      </w:r>
      <w:r w:rsidRPr="00850616">
        <w:rPr>
          <w:rFonts w:ascii="Noto Sans" w:hAnsi="Noto Sans" w:cs="Noto Sans"/>
          <w:sz w:val="20"/>
        </w:rPr>
        <w:t xml:space="preserve"> CON CARÁCTER </w:t>
      </w:r>
      <w:r w:rsidRPr="00850616">
        <w:rPr>
          <w:rFonts w:ascii="Noto Sans" w:hAnsi="Noto Sans" w:cs="Noto Sans"/>
          <w:b/>
          <w:sz w:val="20"/>
        </w:rPr>
        <w:t>(NACIONAL / INTERNACIONAL BAJO COBERTURA DE LOS TRATADOS / INTERNACIONAL ABIERTA)</w:t>
      </w:r>
      <w:r w:rsidRPr="00850616">
        <w:rPr>
          <w:rFonts w:ascii="Noto Sans" w:hAnsi="Noto Sans" w:cs="Noto Sans"/>
          <w:sz w:val="20"/>
        </w:rPr>
        <w:t xml:space="preserve"> QUE CELEBRAN, POR UNA PARTE, EL EJECUTIVO FEDERAL POR CONDUCTO DE LA  (NOMBRE DE LA DEPENDENCIA O ENTIDAD), EN LO SUCESIVO</w:t>
      </w:r>
      <w:r w:rsidRPr="00850616">
        <w:rPr>
          <w:rFonts w:ascii="Noto Sans" w:hAnsi="Noto Sans" w:cs="Noto Sans"/>
          <w:b/>
          <w:sz w:val="20"/>
        </w:rPr>
        <w:t xml:space="preserve"> “LA DEPENDENCIA O ENTIDAD”,</w:t>
      </w:r>
      <w:r w:rsidRPr="00850616">
        <w:rPr>
          <w:rFonts w:ascii="Noto Sans" w:hAnsi="Noto Sans" w:cs="Noto Sans"/>
          <w:sz w:val="20"/>
        </w:rPr>
        <w:t xml:space="preserve"> REPRESENTADA POR </w:t>
      </w:r>
      <w:r w:rsidRPr="00850616">
        <w:rPr>
          <w:rFonts w:ascii="Noto Sans" w:hAnsi="Noto Sans" w:cs="Noto Sans"/>
          <w:b/>
          <w:bCs/>
          <w:sz w:val="20"/>
          <w:u w:val="single"/>
        </w:rPr>
        <w:t>(NOMBRE DEL REPRESENTANTE DE LA DEPENDENCIA O ENTIDAD)</w:t>
      </w:r>
      <w:r w:rsidRPr="00850616">
        <w:rPr>
          <w:rFonts w:ascii="Noto Sans" w:hAnsi="Noto Sans" w:cs="Noto Sans"/>
          <w:sz w:val="20"/>
        </w:rPr>
        <w:t xml:space="preserve">, EN SU CARÁCTER DE </w:t>
      </w:r>
      <w:r w:rsidRPr="00850616">
        <w:rPr>
          <w:rFonts w:ascii="Noto Sans" w:hAnsi="Noto Sans" w:cs="Noto Sans"/>
          <w:b/>
          <w:bCs/>
          <w:sz w:val="20"/>
        </w:rPr>
        <w:t>(</w:t>
      </w:r>
      <w:r w:rsidRPr="00850616">
        <w:rPr>
          <w:rFonts w:ascii="Noto Sans" w:hAnsi="Noto Sans" w:cs="Noto Sans"/>
          <w:b/>
          <w:bCs/>
          <w:sz w:val="20"/>
          <w:u w:val="single"/>
        </w:rPr>
        <w:t>SEÑALAR CARGO DEL REPRESENTANTE)</w:t>
      </w:r>
      <w:r w:rsidRPr="00850616">
        <w:rPr>
          <w:rFonts w:ascii="Noto Sans" w:hAnsi="Noto Sans" w:cs="Noto Sans"/>
          <w:sz w:val="20"/>
        </w:rPr>
        <w:t>, Y POR LA OTRA, (</w:t>
      </w:r>
      <w:r w:rsidRPr="00850616">
        <w:rPr>
          <w:rFonts w:ascii="Noto Sans" w:hAnsi="Noto Sans" w:cs="Noto Sans"/>
          <w:sz w:val="20"/>
          <w:u w:val="single"/>
        </w:rPr>
        <w:t>NOMBRE DE LA PERSONA FÍSICA O RAZON SOCIAL DE LA MORAL)</w:t>
      </w:r>
      <w:r w:rsidRPr="00850616">
        <w:rPr>
          <w:rFonts w:ascii="Noto Sans" w:hAnsi="Noto Sans" w:cs="Noto Sans"/>
          <w:sz w:val="20"/>
        </w:rPr>
        <w:t xml:space="preserve">, </w:t>
      </w:r>
      <w:r w:rsidRPr="00850616">
        <w:rPr>
          <w:rFonts w:ascii="Noto Sans" w:hAnsi="Noto Sans" w:cs="Noto Sans"/>
          <w:b/>
          <w:sz w:val="20"/>
          <w:u w:val="single"/>
        </w:rPr>
        <w:t>(SI ES CONJUNTA MENCIONAR EL NOMBRE DE CADA UNO DE ELLOS)</w:t>
      </w:r>
      <w:r w:rsidRPr="00850616">
        <w:rPr>
          <w:rFonts w:ascii="Noto Sans" w:hAnsi="Noto Sans" w:cs="Noto Sans"/>
          <w:sz w:val="20"/>
        </w:rPr>
        <w:t xml:space="preserve"> EN LO SUCESIVO </w:t>
      </w:r>
      <w:r w:rsidRPr="00850616">
        <w:rPr>
          <w:rFonts w:ascii="Noto Sans" w:hAnsi="Noto Sans" w:cs="Noto Sans"/>
          <w:b/>
          <w:sz w:val="20"/>
        </w:rPr>
        <w:t>“EL PROVEEDOR”</w:t>
      </w:r>
      <w:r w:rsidRPr="00850616">
        <w:rPr>
          <w:rFonts w:ascii="Noto Sans" w:hAnsi="Noto Sans" w:cs="Noto Sans"/>
          <w:sz w:val="20"/>
        </w:rPr>
        <w:t>, (</w:t>
      </w:r>
      <w:r w:rsidRPr="00850616">
        <w:rPr>
          <w:rFonts w:ascii="Noto Sans" w:hAnsi="Noto Sans" w:cs="Noto Sans"/>
          <w:b/>
          <w:sz w:val="20"/>
          <w:u w:val="single"/>
        </w:rPr>
        <w:t>SÓLO SI EL PROVEEDOR ES PERSONA MORAL MOSTRAR EL SIGUIENTE TEXTO):</w:t>
      </w:r>
      <w:r w:rsidRPr="00850616">
        <w:rPr>
          <w:rFonts w:ascii="Noto Sans" w:hAnsi="Noto Sans" w:cs="Noto Sans"/>
          <w:b/>
          <w:bCs/>
          <w:sz w:val="20"/>
        </w:rPr>
        <w:t xml:space="preserve"> </w:t>
      </w:r>
      <w:r w:rsidRPr="00850616">
        <w:rPr>
          <w:rFonts w:ascii="Noto Sans" w:hAnsi="Noto Sans" w:cs="Noto Sans"/>
          <w:sz w:val="20"/>
        </w:rPr>
        <w:t>REPRESENTADA POR (</w:t>
      </w:r>
      <w:r w:rsidRPr="00850616">
        <w:rPr>
          <w:rFonts w:ascii="Noto Sans" w:hAnsi="Noto Sans" w:cs="Noto Sans"/>
          <w:sz w:val="20"/>
          <w:u w:val="single"/>
        </w:rPr>
        <w:t>NOMBRE DEL REPRESENTANTE DE LA PERSONA FÍSICA O MORAL)</w:t>
      </w:r>
      <w:r w:rsidRPr="00850616">
        <w:rPr>
          <w:rFonts w:ascii="Noto Sans" w:hAnsi="Noto Sans" w:cs="Noto Sans"/>
          <w:sz w:val="20"/>
        </w:rPr>
        <w:t xml:space="preserve">, EN SU CARÁCTER DE </w:t>
      </w:r>
      <w:r w:rsidRPr="00850616">
        <w:rPr>
          <w:rFonts w:ascii="Noto Sans" w:hAnsi="Noto Sans" w:cs="Noto Sans"/>
          <w:b/>
          <w:sz w:val="20"/>
          <w:u w:val="single"/>
        </w:rPr>
        <w:t xml:space="preserve">(SEÑALAR EN SU CASO EL CARÁCTER DEL REPRESENTANTE: </w:t>
      </w:r>
      <w:r w:rsidRPr="00850616">
        <w:rPr>
          <w:rFonts w:ascii="Noto Sans" w:hAnsi="Noto Sans" w:cs="Noto Sans"/>
          <w:sz w:val="20"/>
          <w:u w:val="single"/>
        </w:rPr>
        <w:t>APODERADO, REPRESENTANTE LEGAL, ADMINISTRADOR ÚNICO O PRESIDENTE DEL CONSEJO DE ADMINISTRACIÓN),</w:t>
      </w:r>
      <w:r w:rsidRPr="00850616">
        <w:rPr>
          <w:rFonts w:ascii="Noto Sans" w:hAnsi="Noto Sans" w:cs="Noto Sans"/>
          <w:sz w:val="20"/>
        </w:rPr>
        <w:t xml:space="preserve"> </w:t>
      </w:r>
      <w:r w:rsidRPr="00850616">
        <w:rPr>
          <w:rFonts w:ascii="Noto Sans" w:hAnsi="Noto Sans" w:cs="Noto Sans"/>
          <w:sz w:val="20"/>
          <w:u w:val="single"/>
        </w:rPr>
        <w:t>(MENCIONAR CADA UNO DE LOS REPRESENTANTES DE LAS PERSONAS QUE DE MANERA CONJUNTA FORMALIZAN EL CONTRATO)</w:t>
      </w:r>
      <w:r w:rsidRPr="00850616">
        <w:rPr>
          <w:rFonts w:ascii="Noto Sans" w:hAnsi="Noto Sans" w:cs="Noto Sans"/>
          <w:sz w:val="20"/>
        </w:rPr>
        <w:t xml:space="preserve"> A QUIENES DE MANERA CONJUNTA SE LES DENOMINARÁ </w:t>
      </w:r>
      <w:r w:rsidRPr="00850616">
        <w:rPr>
          <w:rFonts w:ascii="Noto Sans" w:hAnsi="Noto Sans" w:cs="Noto Sans"/>
          <w:b/>
          <w:sz w:val="20"/>
        </w:rPr>
        <w:t>“LAS PARTES”</w:t>
      </w:r>
      <w:r w:rsidRPr="00850616">
        <w:rPr>
          <w:rFonts w:ascii="Noto Sans" w:hAnsi="Noto Sans" w:cs="Noto Sans"/>
          <w:sz w:val="20"/>
        </w:rPr>
        <w:t>, AL TENOR DE LAS DECLARACIONES Y CLÁUSULAS SIGUIENTES:</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bdr w:val="none" w:sz="0" w:space="0" w:color="auto" w:frame="1"/>
          <w:lang w:eastAsia="es-MX"/>
        </w:rPr>
      </w:pPr>
      <w:r w:rsidRPr="00850616">
        <w:rPr>
          <w:rFonts w:ascii="Noto Sans" w:hAnsi="Noto Sans" w:cs="Noto Sans"/>
          <w:b/>
          <w:sz w:val="20"/>
        </w:rPr>
        <w:t>DECLARACIONES</w:t>
      </w:r>
    </w:p>
    <w:p w:rsidR="0058621B" w:rsidRPr="00850616" w:rsidRDefault="0058621B" w:rsidP="00850616">
      <w:pPr>
        <w:jc w:val="both"/>
        <w:rPr>
          <w:rFonts w:ascii="Noto Sans" w:hAnsi="Noto Sans" w:cs="Noto Sans"/>
          <w:sz w:val="20"/>
          <w:lang w:eastAsia="es-ES"/>
        </w:rPr>
      </w:pPr>
    </w:p>
    <w:p w:rsidR="0058621B" w:rsidRPr="00850616" w:rsidRDefault="0058621B" w:rsidP="00850616">
      <w:pPr>
        <w:widowControl w:val="0"/>
        <w:tabs>
          <w:tab w:val="left" w:pos="426"/>
        </w:tabs>
        <w:ind w:left="426" w:hanging="426"/>
        <w:jc w:val="both"/>
        <w:rPr>
          <w:rFonts w:ascii="Noto Sans" w:hAnsi="Noto Sans" w:cs="Noto Sans"/>
          <w:sz w:val="20"/>
        </w:rPr>
      </w:pPr>
      <w:r w:rsidRPr="00850616">
        <w:rPr>
          <w:rFonts w:ascii="Noto Sans" w:hAnsi="Noto Sans" w:cs="Noto Sans"/>
          <w:b/>
          <w:sz w:val="20"/>
        </w:rPr>
        <w:t xml:space="preserve">1. </w:t>
      </w:r>
      <w:r w:rsidRPr="00850616">
        <w:rPr>
          <w:rFonts w:ascii="Noto Sans" w:hAnsi="Noto Sans" w:cs="Noto Sans"/>
          <w:b/>
          <w:sz w:val="20"/>
        </w:rPr>
        <w:tab/>
        <w:t>“LA DEPENDENCIA O ENTIDAD”</w:t>
      </w:r>
      <w:r w:rsidRPr="00850616">
        <w:rPr>
          <w:rFonts w:ascii="Noto Sans" w:hAnsi="Noto Sans" w:cs="Noto Sans"/>
          <w:sz w:val="20"/>
        </w:rPr>
        <w:t xml:space="preserve"> </w:t>
      </w:r>
      <w:r w:rsidRPr="00850616">
        <w:rPr>
          <w:rFonts w:ascii="Noto Sans" w:hAnsi="Noto Sans" w:cs="Noto Sans"/>
          <w:bCs/>
          <w:sz w:val="20"/>
        </w:rPr>
        <w:t xml:space="preserve">declara que: </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widowControl w:val="0"/>
        <w:tabs>
          <w:tab w:val="left" w:pos="426"/>
        </w:tabs>
        <w:ind w:left="426" w:hanging="426"/>
        <w:jc w:val="both"/>
        <w:rPr>
          <w:rFonts w:ascii="Noto Sans" w:hAnsi="Noto Sans" w:cs="Noto Sans"/>
          <w:b/>
          <w:bCs/>
          <w:sz w:val="20"/>
        </w:rPr>
      </w:pPr>
      <w:r w:rsidRPr="00850616">
        <w:rPr>
          <w:rFonts w:ascii="Noto Sans" w:hAnsi="Noto Sans" w:cs="Noto Sans"/>
          <w:b/>
          <w:sz w:val="20"/>
        </w:rPr>
        <w:t>I.1</w:t>
      </w:r>
      <w:r w:rsidRPr="00850616">
        <w:rPr>
          <w:rFonts w:ascii="Noto Sans" w:hAnsi="Noto Sans" w:cs="Noto Sans"/>
          <w:sz w:val="20"/>
        </w:rPr>
        <w:tab/>
        <w:t xml:space="preserve">Es una </w:t>
      </w:r>
      <w:r w:rsidRPr="00850616">
        <w:rPr>
          <w:rFonts w:ascii="Noto Sans" w:hAnsi="Noto Sans" w:cs="Noto Sans"/>
          <w:b/>
          <w:sz w:val="20"/>
        </w:rPr>
        <w:t>“LA DEPENDENCIA O ENTIDAD”</w:t>
      </w:r>
      <w:r w:rsidRPr="00850616">
        <w:rPr>
          <w:rFonts w:ascii="Noto Sans" w:hAnsi="Noto Sans" w:cs="Noto Sans"/>
          <w:sz w:val="20"/>
        </w:rPr>
        <w:t xml:space="preserve"> de la Administración Pública Federal, de conformidad con</w:t>
      </w:r>
      <w:r w:rsidRPr="00850616">
        <w:rPr>
          <w:rFonts w:ascii="Noto Sans" w:hAnsi="Noto Sans" w:cs="Noto Sans"/>
          <w:sz w:val="20"/>
          <w:u w:val="single"/>
        </w:rPr>
        <w:t xml:space="preserve"> </w:t>
      </w:r>
      <w:r w:rsidRPr="00850616">
        <w:rPr>
          <w:rFonts w:ascii="Noto Sans" w:hAnsi="Noto Sans" w:cs="Noto Sans"/>
          <w:b/>
          <w:sz w:val="20"/>
          <w:u w:val="single"/>
        </w:rPr>
        <w:t xml:space="preserve">(ORDENAMIENTO JURÍDICO EN LOS QUE SE REGULE SU EXISTENCIA), </w:t>
      </w:r>
      <w:r w:rsidRPr="00850616">
        <w:rPr>
          <w:rFonts w:ascii="Noto Sans" w:hAnsi="Noto Sans" w:cs="Noto Sans"/>
          <w:sz w:val="20"/>
        </w:rPr>
        <w:t xml:space="preserve">cuya competencia y atribuciones se señalan en </w:t>
      </w:r>
      <w:r w:rsidRPr="00850616">
        <w:rPr>
          <w:rFonts w:ascii="Noto Sans" w:hAnsi="Noto Sans" w:cs="Noto Sans"/>
          <w:sz w:val="20"/>
        </w:rPr>
        <w:lastRenderedPageBreak/>
        <w:t xml:space="preserve">___ </w:t>
      </w:r>
      <w:r w:rsidRPr="00850616">
        <w:rPr>
          <w:rFonts w:ascii="Noto Sans" w:hAnsi="Noto Sans" w:cs="Noto Sans"/>
          <w:b/>
          <w:sz w:val="20"/>
        </w:rPr>
        <w:t>(</w:t>
      </w:r>
      <w:r w:rsidRPr="00850616">
        <w:rPr>
          <w:rFonts w:ascii="Noto Sans" w:hAnsi="Noto Sans" w:cs="Noto Sans"/>
          <w:b/>
          <w:sz w:val="20"/>
          <w:u w:val="single"/>
        </w:rPr>
        <w:t>ORDENAMIENTO JURÍDICO EN LOS QUE SE REGULEN SUS ATRIBUCIONES Y COMPETENCIAS</w:t>
      </w:r>
      <w:r w:rsidRPr="00850616">
        <w:rPr>
          <w:rFonts w:ascii="Noto Sans" w:hAnsi="Noto Sans" w:cs="Noto Sans"/>
          <w:b/>
          <w:sz w:val="20"/>
        </w:rPr>
        <w:t xml:space="preserve">) </w:t>
      </w:r>
      <w:r w:rsidRPr="00850616">
        <w:rPr>
          <w:rFonts w:ascii="Noto Sans" w:hAnsi="Noto Sans" w:cs="Noto Sans"/>
          <w:sz w:val="20"/>
        </w:rPr>
        <w:t xml:space="preserve">__. </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ind w:left="426" w:hanging="426"/>
        <w:jc w:val="both"/>
        <w:rPr>
          <w:rFonts w:ascii="Noto Sans" w:hAnsi="Noto Sans" w:cs="Noto Sans"/>
          <w:sz w:val="20"/>
        </w:rPr>
      </w:pPr>
      <w:r w:rsidRPr="00850616">
        <w:rPr>
          <w:rFonts w:ascii="Noto Sans" w:hAnsi="Noto Sans" w:cs="Noto Sans"/>
          <w:b/>
          <w:sz w:val="20"/>
        </w:rPr>
        <w:t>I.2</w:t>
      </w:r>
      <w:r w:rsidRPr="00850616">
        <w:rPr>
          <w:rFonts w:ascii="Noto Sans" w:hAnsi="Noto Sans" w:cs="Noto Sans"/>
          <w:sz w:val="20"/>
        </w:rPr>
        <w:tab/>
        <w:t xml:space="preserve">Conforme a lo dispuesto por ___ </w:t>
      </w:r>
      <w:r w:rsidRPr="00850616">
        <w:rPr>
          <w:rFonts w:ascii="Noto Sans" w:hAnsi="Noto Sans" w:cs="Noto Sans"/>
          <w:b/>
          <w:sz w:val="20"/>
          <w:u w:val="single"/>
        </w:rPr>
        <w:t xml:space="preserve">(ORDENAMIENTO JURÍDICO EN LOS QUE SE REGULEN SUS FACULTADES O INSTRUMENTO NOTARIAL EN EL QUE SE LE OTORGA LAS FACULTADES), </w:t>
      </w:r>
      <w:r w:rsidRPr="00850616">
        <w:rPr>
          <w:rFonts w:ascii="Noto Sans" w:hAnsi="Noto Sans" w:cs="Noto Sans"/>
          <w:sz w:val="20"/>
        </w:rPr>
        <w:t>el C.</w:t>
      </w:r>
      <w:r w:rsidRPr="00850616">
        <w:rPr>
          <w:rFonts w:ascii="Noto Sans" w:hAnsi="Noto Sans" w:cs="Noto Sans"/>
          <w:bCs/>
          <w:sz w:val="20"/>
        </w:rPr>
        <w:t xml:space="preserve"> </w:t>
      </w:r>
      <w:r w:rsidRPr="00850616">
        <w:rPr>
          <w:rFonts w:ascii="Noto Sans" w:hAnsi="Noto Sans" w:cs="Noto Sans"/>
          <w:sz w:val="20"/>
          <w:u w:val="single"/>
        </w:rPr>
        <w:t>(</w:t>
      </w:r>
      <w:r w:rsidRPr="00850616">
        <w:rPr>
          <w:rFonts w:ascii="Noto Sans" w:hAnsi="Noto Sans" w:cs="Noto Sans"/>
          <w:b/>
          <w:sz w:val="20"/>
          <w:u w:val="single"/>
        </w:rPr>
        <w:t>NOMBRE Y CARGO DEL O LA REPRESENTANTE DE LA DEPENDENCIA O ENTIDAD</w:t>
      </w:r>
      <w:r w:rsidRPr="00850616">
        <w:rPr>
          <w:rFonts w:ascii="Noto Sans" w:hAnsi="Noto Sans" w:cs="Noto Sans"/>
          <w:sz w:val="20"/>
          <w:u w:val="single"/>
        </w:rPr>
        <w:t>)</w:t>
      </w:r>
      <w:r w:rsidRPr="00850616">
        <w:rPr>
          <w:rFonts w:ascii="Noto Sans" w:hAnsi="Noto Sans" w:cs="Noto Sans"/>
          <w:sz w:val="20"/>
        </w:rPr>
        <w:t>, es el servidor público que cuenta con facultades legales para celebrar el presente contrato, quien podrá ser sustituido en cualquier momento en su cargo o funciones, sin que por ello, sea necesario celebrar un convenio modificatorio.</w:t>
      </w:r>
    </w:p>
    <w:p w:rsidR="0058621B" w:rsidRPr="00850616" w:rsidRDefault="0058621B" w:rsidP="00850616">
      <w:pPr>
        <w:ind w:left="426" w:hanging="426"/>
        <w:jc w:val="both"/>
        <w:rPr>
          <w:rFonts w:ascii="Noto Sans" w:hAnsi="Noto Sans" w:cs="Noto Sans"/>
          <w:sz w:val="20"/>
        </w:rPr>
      </w:pPr>
    </w:p>
    <w:p w:rsidR="0058621B" w:rsidRPr="00850616" w:rsidRDefault="0058621B" w:rsidP="00850616">
      <w:pPr>
        <w:ind w:left="426" w:hanging="426"/>
        <w:jc w:val="both"/>
        <w:rPr>
          <w:rFonts w:ascii="Noto Sans" w:hAnsi="Noto Sans" w:cs="Noto Sans"/>
          <w:sz w:val="20"/>
        </w:rPr>
      </w:pPr>
      <w:r w:rsidRPr="00850616">
        <w:rPr>
          <w:rFonts w:ascii="Noto Sans" w:hAnsi="Noto Sans" w:cs="Noto Sans"/>
          <w:b/>
          <w:sz w:val="20"/>
        </w:rPr>
        <w:t>I.3</w:t>
      </w:r>
      <w:r w:rsidRPr="00850616">
        <w:rPr>
          <w:rFonts w:ascii="Noto Sans" w:hAnsi="Noto Sans" w:cs="Noto Sans"/>
          <w:b/>
          <w:sz w:val="20"/>
        </w:rPr>
        <w:tab/>
      </w:r>
      <w:r w:rsidRPr="00850616">
        <w:rPr>
          <w:rFonts w:ascii="Noto Sans" w:hAnsi="Noto Sans" w:cs="Noto Sans"/>
          <w:sz w:val="20"/>
        </w:rPr>
        <w:t xml:space="preserve">De conformidad con </w:t>
      </w:r>
      <w:r w:rsidRPr="00850616">
        <w:rPr>
          <w:rFonts w:ascii="Noto Sans" w:hAnsi="Noto Sans" w:cs="Noto Sans"/>
          <w:b/>
          <w:sz w:val="20"/>
        </w:rPr>
        <w:t>___</w:t>
      </w:r>
      <w:proofErr w:type="gramStart"/>
      <w:r w:rsidRPr="00850616">
        <w:rPr>
          <w:rFonts w:ascii="Noto Sans" w:hAnsi="Noto Sans" w:cs="Noto Sans"/>
          <w:b/>
          <w:sz w:val="20"/>
        </w:rPr>
        <w:t>_(</w:t>
      </w:r>
      <w:proofErr w:type="gramEnd"/>
      <w:r w:rsidRPr="00850616">
        <w:rPr>
          <w:rFonts w:ascii="Noto Sans" w:hAnsi="Noto Sans" w:cs="Noto Sans"/>
          <w:b/>
          <w:sz w:val="20"/>
        </w:rPr>
        <w:t>ORDENAMIENTO JURÍDICO EN LOS QUE SE REGULEN SUS FACULTADES</w:t>
      </w:r>
      <w:r w:rsidRPr="00850616">
        <w:rPr>
          <w:rFonts w:ascii="Noto Sans" w:hAnsi="Noto Sans" w:cs="Noto Sans"/>
          <w:sz w:val="20"/>
        </w:rPr>
        <w:t>)__ suscribe el presente instrumento el C.</w:t>
      </w:r>
      <w:r w:rsidRPr="00850616">
        <w:rPr>
          <w:rFonts w:ascii="Noto Sans" w:hAnsi="Noto Sans" w:cs="Noto Sans"/>
          <w:sz w:val="20"/>
          <w:u w:val="single"/>
        </w:rPr>
        <w:t xml:space="preserve"> (</w:t>
      </w:r>
      <w:r w:rsidRPr="00850616">
        <w:rPr>
          <w:rFonts w:ascii="Noto Sans" w:hAnsi="Noto Sans" w:cs="Noto Sans"/>
          <w:b/>
          <w:sz w:val="20"/>
          <w:u w:val="single"/>
        </w:rPr>
        <w:t>NOMBRE DEL ADMINISTRADOR DEL CONTRATO)</w:t>
      </w:r>
      <w:r w:rsidRPr="00850616">
        <w:rPr>
          <w:rFonts w:ascii="Noto Sans" w:hAnsi="Noto Sans" w:cs="Noto Sans"/>
          <w:sz w:val="20"/>
          <w:u w:val="single"/>
        </w:rPr>
        <w:t>, (</w:t>
      </w:r>
      <w:r w:rsidRPr="00850616">
        <w:rPr>
          <w:rFonts w:ascii="Noto Sans" w:hAnsi="Noto Sans" w:cs="Noto Sans"/>
          <w:b/>
          <w:sz w:val="20"/>
          <w:u w:val="single"/>
        </w:rPr>
        <w:t>SEÑALAR CARGO DEL ADMINISTRADOR DEL CONTRATO</w:t>
      </w:r>
      <w:r w:rsidRPr="00850616">
        <w:rPr>
          <w:rFonts w:ascii="Noto Sans" w:hAnsi="Noto Sans" w:cs="Noto Sans"/>
          <w:sz w:val="20"/>
          <w:u w:val="single"/>
        </w:rPr>
        <w:t>)</w:t>
      </w:r>
      <w:r w:rsidRPr="00850616">
        <w:rPr>
          <w:rFonts w:ascii="Noto Sans" w:hAnsi="Noto Sans" w:cs="Noto Sans"/>
          <w:sz w:val="20"/>
        </w:rPr>
        <w:t xml:space="preserve">, con R.F.C. </w:t>
      </w:r>
      <w:r w:rsidRPr="00850616">
        <w:rPr>
          <w:rFonts w:ascii="Noto Sans" w:hAnsi="Noto Sans" w:cs="Noto Sans"/>
          <w:b/>
          <w:sz w:val="20"/>
          <w:u w:val="single"/>
        </w:rPr>
        <w:t xml:space="preserve"> INCORPORAR RFC)</w:t>
      </w:r>
      <w:r w:rsidRPr="00850616">
        <w:rPr>
          <w:rFonts w:ascii="Noto Sans" w:hAnsi="Noto Sans" w:cs="Noto Sans"/>
          <w:sz w:val="20"/>
        </w:rPr>
        <w:t xml:space="preserve">, </w:t>
      </w:r>
      <w:r w:rsidRPr="00850616">
        <w:rPr>
          <w:rFonts w:ascii="Noto Sans" w:hAnsi="Noto Sans" w:cs="Noto Sans"/>
          <w:b/>
          <w:sz w:val="20"/>
        </w:rPr>
        <w:t>designado</w:t>
      </w:r>
      <w:r w:rsidRPr="00850616">
        <w:rPr>
          <w:rFonts w:ascii="Noto Sans" w:hAnsi="Noto Sans" w:cs="Noto Sans"/>
          <w:sz w:val="20"/>
        </w:rPr>
        <w:t xml:space="preserve"> </w:t>
      </w:r>
      <w:r w:rsidRPr="00850616">
        <w:rPr>
          <w:rFonts w:ascii="Noto Sans" w:hAnsi="Noto Sans" w:cs="Noto Sans"/>
          <w:b/>
          <w:sz w:val="20"/>
        </w:rPr>
        <w:t>para dar seguimiento y verificar</w:t>
      </w:r>
      <w:r w:rsidRPr="00850616">
        <w:rPr>
          <w:rFonts w:ascii="Noto Sans" w:hAnsi="Noto Sans" w:cs="Noto Sans"/>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850616">
        <w:rPr>
          <w:rFonts w:ascii="Noto Sans" w:hAnsi="Noto Sans" w:cs="Noto Sans"/>
          <w:b/>
          <w:sz w:val="20"/>
        </w:rPr>
        <w:t>“EL PROVEEDOR”</w:t>
      </w:r>
      <w:r w:rsidRPr="00850616">
        <w:rPr>
          <w:rFonts w:ascii="Noto Sans" w:hAnsi="Noto Sans" w:cs="Noto Sans"/>
          <w:sz w:val="20"/>
        </w:rPr>
        <w:t xml:space="preserve"> para los efectos del presente contrato. </w:t>
      </w:r>
    </w:p>
    <w:p w:rsidR="0058621B" w:rsidRPr="00850616" w:rsidRDefault="0058621B" w:rsidP="00850616">
      <w:pPr>
        <w:ind w:left="852" w:hanging="426"/>
        <w:jc w:val="both"/>
        <w:rPr>
          <w:rFonts w:ascii="Noto Sans" w:hAnsi="Noto Sans" w:cs="Noto Sans"/>
          <w:sz w:val="20"/>
        </w:rPr>
      </w:pPr>
    </w:p>
    <w:p w:rsidR="0058621B" w:rsidRPr="00850616" w:rsidRDefault="0058621B" w:rsidP="00850616">
      <w:pPr>
        <w:ind w:left="426"/>
        <w:jc w:val="both"/>
        <w:rPr>
          <w:rFonts w:ascii="Noto Sans" w:hAnsi="Noto Sans" w:cs="Noto Sans"/>
          <w:sz w:val="20"/>
        </w:rPr>
      </w:pPr>
      <w:r w:rsidRPr="00850616">
        <w:rPr>
          <w:rFonts w:ascii="Noto Sans" w:hAnsi="Noto Sans" w:cs="Noto Sans"/>
          <w:sz w:val="20"/>
        </w:rPr>
        <w:t xml:space="preserve">INSTRUCCIÓN: EN CASO DE REQUERIR QUE EL INSTRUMENTO JURÍDICO SEA FIRMADO POR MÁS SERVIDORES PÚBLICOS, SE DEBERÁ AGREGAR LA SIGUIENTE DECLARACIÓN TANTAS VECES FIRMANTES SEAN AÑADIDOS. </w:t>
      </w:r>
    </w:p>
    <w:p w:rsidR="0058621B" w:rsidRPr="00850616" w:rsidRDefault="0058621B" w:rsidP="00850616">
      <w:pPr>
        <w:ind w:left="426"/>
        <w:jc w:val="both"/>
        <w:rPr>
          <w:rFonts w:ascii="Noto Sans" w:hAnsi="Noto Sans" w:cs="Noto Sans"/>
          <w:b/>
          <w:sz w:val="20"/>
          <w:u w:val="single"/>
        </w:rPr>
      </w:pPr>
    </w:p>
    <w:p w:rsidR="0058621B" w:rsidRPr="00850616" w:rsidRDefault="0058621B" w:rsidP="00850616">
      <w:pPr>
        <w:overflowPunct w:val="0"/>
        <w:autoSpaceDE w:val="0"/>
        <w:autoSpaceDN w:val="0"/>
        <w:adjustRightInd w:val="0"/>
        <w:ind w:left="426" w:hanging="426"/>
        <w:jc w:val="both"/>
        <w:textAlignment w:val="baseline"/>
        <w:rPr>
          <w:rFonts w:ascii="Noto Sans" w:hAnsi="Noto Sans" w:cs="Noto Sans"/>
          <w:sz w:val="20"/>
        </w:rPr>
      </w:pPr>
      <w:r w:rsidRPr="00850616">
        <w:rPr>
          <w:rFonts w:ascii="Noto Sans" w:hAnsi="Noto Sans" w:cs="Noto Sans"/>
          <w:b/>
          <w:sz w:val="20"/>
        </w:rPr>
        <w:t>I.4</w:t>
      </w:r>
      <w:r w:rsidRPr="00850616">
        <w:rPr>
          <w:rFonts w:ascii="Noto Sans" w:hAnsi="Noto Sans" w:cs="Noto Sans"/>
          <w:b/>
          <w:sz w:val="20"/>
        </w:rPr>
        <w:tab/>
      </w:r>
      <w:r w:rsidRPr="00850616">
        <w:rPr>
          <w:rFonts w:ascii="Noto Sans" w:hAnsi="Noto Sans" w:cs="Noto Sans"/>
          <w:sz w:val="20"/>
        </w:rPr>
        <w:t xml:space="preserve">De conformidad con ____ </w:t>
      </w:r>
      <w:r w:rsidRPr="00850616">
        <w:rPr>
          <w:rFonts w:ascii="Noto Sans" w:hAnsi="Noto Sans" w:cs="Noto Sans"/>
          <w:b/>
          <w:sz w:val="20"/>
          <w:u w:val="single"/>
        </w:rPr>
        <w:t>(ORDENAMIENTO JURÍDICO EN LOS QUE SE REGULEN SUS FACULTADES)</w:t>
      </w:r>
      <w:r w:rsidRPr="00850616">
        <w:rPr>
          <w:rFonts w:ascii="Noto Sans" w:hAnsi="Noto Sans" w:cs="Noto Sans"/>
          <w:sz w:val="20"/>
        </w:rPr>
        <w:t xml:space="preserve"> __ suscribe el presente instrumento el C.</w:t>
      </w:r>
      <w:r w:rsidRPr="00850616">
        <w:rPr>
          <w:rFonts w:ascii="Noto Sans" w:hAnsi="Noto Sans" w:cs="Noto Sans"/>
          <w:b/>
          <w:bCs/>
          <w:sz w:val="20"/>
        </w:rPr>
        <w:t xml:space="preserve"> </w:t>
      </w:r>
      <w:r w:rsidRPr="00850616">
        <w:rPr>
          <w:rFonts w:ascii="Noto Sans" w:hAnsi="Noto Sans" w:cs="Noto Sans"/>
          <w:b/>
          <w:bCs/>
          <w:sz w:val="20"/>
          <w:u w:val="single"/>
        </w:rPr>
        <w:t>(NOMBRE DEL FIRMANTE X)</w:t>
      </w:r>
      <w:r w:rsidRPr="00850616">
        <w:rPr>
          <w:rFonts w:ascii="Noto Sans" w:hAnsi="Noto Sans" w:cs="Noto Sans"/>
          <w:sz w:val="20"/>
          <w:u w:val="single"/>
        </w:rPr>
        <w:t xml:space="preserve">, </w:t>
      </w:r>
      <w:r w:rsidRPr="00850616">
        <w:rPr>
          <w:rFonts w:ascii="Noto Sans" w:hAnsi="Noto Sans" w:cs="Noto Sans"/>
          <w:b/>
          <w:bCs/>
          <w:sz w:val="20"/>
          <w:u w:val="single"/>
        </w:rPr>
        <w:t>(SEÑALAR CARGO DEL FIRMANTE X)</w:t>
      </w:r>
      <w:r w:rsidRPr="00850616">
        <w:rPr>
          <w:rFonts w:ascii="Noto Sans" w:hAnsi="Noto Sans" w:cs="Noto Sans"/>
          <w:sz w:val="20"/>
        </w:rPr>
        <w:t xml:space="preserve">, R.F.C. </w:t>
      </w:r>
      <w:r w:rsidRPr="00850616">
        <w:rPr>
          <w:rFonts w:ascii="Noto Sans" w:hAnsi="Noto Sans" w:cs="Noto Sans"/>
          <w:b/>
          <w:sz w:val="20"/>
          <w:u w:val="single"/>
        </w:rPr>
        <w:t xml:space="preserve"> (INCORPORAR RFC DEL FIRMANTE X)</w:t>
      </w:r>
      <w:r w:rsidRPr="00850616">
        <w:rPr>
          <w:rFonts w:ascii="Noto Sans" w:hAnsi="Noto Sans" w:cs="Noto Sans"/>
          <w:sz w:val="20"/>
        </w:rPr>
        <w:t>, facultado para _</w:t>
      </w:r>
      <w:proofErr w:type="gramStart"/>
      <w:r w:rsidRPr="00850616">
        <w:rPr>
          <w:rFonts w:ascii="Noto Sans" w:hAnsi="Noto Sans" w:cs="Noto Sans"/>
          <w:sz w:val="20"/>
        </w:rPr>
        <w:t>_</w:t>
      </w:r>
      <w:r w:rsidRPr="00850616">
        <w:rPr>
          <w:rFonts w:ascii="Noto Sans" w:hAnsi="Noto Sans" w:cs="Noto Sans"/>
          <w:b/>
          <w:sz w:val="20"/>
          <w:u w:val="single"/>
        </w:rPr>
        <w:t>(</w:t>
      </w:r>
      <w:proofErr w:type="gramEnd"/>
      <w:r w:rsidRPr="00850616">
        <w:rPr>
          <w:rFonts w:ascii="Noto Sans" w:hAnsi="Noto Sans" w:cs="Noto Sans"/>
          <w:b/>
          <w:sz w:val="20"/>
          <w:u w:val="single"/>
        </w:rPr>
        <w:t>INCORPORAR FACULTADES Y PARTICIPACIÓN EN EL CONTRATO)__.</w:t>
      </w:r>
    </w:p>
    <w:p w:rsidR="0058621B" w:rsidRPr="00850616" w:rsidRDefault="0058621B" w:rsidP="00850616">
      <w:pPr>
        <w:jc w:val="both"/>
        <w:rPr>
          <w:rFonts w:ascii="Noto Sans" w:hAnsi="Noto Sans" w:cs="Noto Sans"/>
          <w:sz w:val="20"/>
        </w:rPr>
      </w:pPr>
    </w:p>
    <w:p w:rsidR="0058621B" w:rsidRPr="00850616" w:rsidRDefault="0058621B" w:rsidP="00850616">
      <w:pPr>
        <w:ind w:left="426" w:hanging="426"/>
        <w:jc w:val="both"/>
        <w:rPr>
          <w:rFonts w:ascii="Noto Sans" w:hAnsi="Noto Sans" w:cs="Noto Sans"/>
          <w:sz w:val="20"/>
        </w:rPr>
      </w:pPr>
      <w:r w:rsidRPr="00850616">
        <w:rPr>
          <w:rFonts w:ascii="Noto Sans" w:hAnsi="Noto Sans" w:cs="Noto Sans"/>
          <w:b/>
          <w:sz w:val="20"/>
        </w:rPr>
        <w:t>I.5</w:t>
      </w:r>
      <w:r w:rsidRPr="00850616">
        <w:rPr>
          <w:rFonts w:ascii="Noto Sans" w:hAnsi="Noto Sans" w:cs="Noto Sans"/>
          <w:sz w:val="20"/>
        </w:rPr>
        <w:tab/>
        <w:t>La adjudicación del presente contrato se realizó mediante el procedimiento de</w:t>
      </w:r>
      <w:r w:rsidRPr="00850616">
        <w:rPr>
          <w:rFonts w:ascii="Noto Sans" w:hAnsi="Noto Sans" w:cs="Noto Sans"/>
          <w:b/>
          <w:bCs/>
          <w:sz w:val="20"/>
        </w:rPr>
        <w:t xml:space="preserve"> </w:t>
      </w:r>
      <w:r w:rsidRPr="00850616">
        <w:rPr>
          <w:rFonts w:ascii="Noto Sans" w:hAnsi="Noto Sans" w:cs="Noto Sans"/>
          <w:sz w:val="20"/>
          <w:u w:val="single"/>
        </w:rPr>
        <w:t>(</w:t>
      </w:r>
      <w:r w:rsidRPr="00850616">
        <w:rPr>
          <w:rFonts w:ascii="Noto Sans" w:hAnsi="Noto Sans" w:cs="Noto Sans"/>
          <w:b/>
          <w:sz w:val="20"/>
          <w:u w:val="single"/>
        </w:rPr>
        <w:t>TIPO DE PROCEDIMIENTO</w:t>
      </w:r>
      <w:r w:rsidRPr="00850616">
        <w:rPr>
          <w:rFonts w:ascii="Noto Sans" w:hAnsi="Noto Sans" w:cs="Noto Sans"/>
          <w:sz w:val="20"/>
          <w:u w:val="single"/>
        </w:rPr>
        <w:t>)</w:t>
      </w:r>
      <w:r w:rsidRPr="00850616">
        <w:rPr>
          <w:rFonts w:ascii="Noto Sans" w:hAnsi="Noto Sans" w:cs="Noto Sans"/>
          <w:sz w:val="20"/>
        </w:rPr>
        <w:t xml:space="preserve"> </w:t>
      </w:r>
      <w:r w:rsidRPr="00850616">
        <w:rPr>
          <w:rFonts w:ascii="Noto Sans" w:hAnsi="Noto Sans" w:cs="Noto Sans"/>
          <w:sz w:val="20"/>
          <w:u w:val="single"/>
        </w:rPr>
        <w:t>(</w:t>
      </w:r>
      <w:r w:rsidRPr="00850616">
        <w:rPr>
          <w:rFonts w:ascii="Noto Sans" w:hAnsi="Noto Sans" w:cs="Noto Sans"/>
          <w:b/>
          <w:sz w:val="20"/>
          <w:u w:val="single"/>
        </w:rPr>
        <w:t>INCORPORAR MEDIO DEL PROCEDIMIENTO</w:t>
      </w:r>
      <w:r w:rsidRPr="00850616">
        <w:rPr>
          <w:rFonts w:ascii="Noto Sans" w:hAnsi="Noto Sans" w:cs="Noto Sans"/>
          <w:sz w:val="20"/>
          <w:u w:val="single"/>
        </w:rPr>
        <w:t>)</w:t>
      </w:r>
      <w:r w:rsidRPr="00850616">
        <w:rPr>
          <w:rFonts w:ascii="Noto Sans" w:hAnsi="Noto Sans" w:cs="Noto Sans"/>
          <w:sz w:val="20"/>
        </w:rPr>
        <w:t xml:space="preserve"> de carácter </w:t>
      </w:r>
      <w:r w:rsidRPr="00850616">
        <w:rPr>
          <w:rFonts w:ascii="Noto Sans" w:hAnsi="Noto Sans" w:cs="Noto Sans"/>
          <w:b/>
          <w:sz w:val="20"/>
          <w:u w:val="single"/>
        </w:rPr>
        <w:t>(INCORPORAR EL CARÁCTER DEL PROCEDIMIENTO)</w:t>
      </w:r>
      <w:r w:rsidRPr="00850616">
        <w:rPr>
          <w:rFonts w:ascii="Noto Sans" w:hAnsi="Noto Sans" w:cs="Noto Sans"/>
          <w:sz w:val="20"/>
        </w:rPr>
        <w:t>, al amparo de lo establecido en los artículos 134 de la Constitución Política de los Estados Unidos Mexicanos; (</w:t>
      </w:r>
      <w:r w:rsidRPr="00850616">
        <w:rPr>
          <w:rFonts w:ascii="Noto Sans" w:hAnsi="Noto Sans" w:cs="Noto Sans"/>
          <w:b/>
          <w:sz w:val="20"/>
        </w:rPr>
        <w:t>CITAR LOS NUMERALES</w:t>
      </w:r>
      <w:r w:rsidRPr="00850616">
        <w:rPr>
          <w:rFonts w:ascii="Noto Sans" w:hAnsi="Noto Sans" w:cs="Noto Sans"/>
          <w:sz w:val="20"/>
        </w:rPr>
        <w:t xml:space="preserve">) de la Ley de Adquisiciones, Arrendamientos y Servicios del Sector Público, </w:t>
      </w:r>
      <w:r w:rsidRPr="00850616">
        <w:rPr>
          <w:rFonts w:ascii="Noto Sans" w:hAnsi="Noto Sans" w:cs="Noto Sans"/>
          <w:b/>
          <w:sz w:val="20"/>
        </w:rPr>
        <w:t>“LAASSP”</w:t>
      </w:r>
      <w:r w:rsidRPr="00850616">
        <w:rPr>
          <w:rFonts w:ascii="Noto Sans" w:hAnsi="Noto Sans" w:cs="Noto Sans"/>
          <w:sz w:val="20"/>
        </w:rPr>
        <w:t>, y (</w:t>
      </w:r>
      <w:r w:rsidRPr="00850616">
        <w:rPr>
          <w:rFonts w:ascii="Noto Sans" w:hAnsi="Noto Sans" w:cs="Noto Sans"/>
          <w:b/>
          <w:sz w:val="20"/>
        </w:rPr>
        <w:t>CITAR LOS NUMERALES</w:t>
      </w:r>
      <w:r w:rsidRPr="00850616">
        <w:rPr>
          <w:rFonts w:ascii="Noto Sans" w:hAnsi="Noto Sans" w:cs="Noto Sans"/>
          <w:sz w:val="20"/>
        </w:rPr>
        <w:t>) de su Reglamento.</w:t>
      </w:r>
    </w:p>
    <w:p w:rsidR="0058621B" w:rsidRPr="00850616" w:rsidRDefault="0058621B" w:rsidP="00850616">
      <w:pPr>
        <w:jc w:val="both"/>
        <w:rPr>
          <w:rFonts w:ascii="Noto Sans" w:hAnsi="Noto Sans" w:cs="Noto Sans"/>
          <w:sz w:val="20"/>
        </w:rPr>
      </w:pPr>
    </w:p>
    <w:p w:rsidR="0058621B" w:rsidRPr="00850616" w:rsidRDefault="0058621B" w:rsidP="00850616">
      <w:pPr>
        <w:ind w:left="426" w:hanging="426"/>
        <w:jc w:val="both"/>
        <w:rPr>
          <w:rFonts w:ascii="Noto Sans" w:hAnsi="Noto Sans" w:cs="Noto Sans"/>
          <w:sz w:val="20"/>
        </w:rPr>
      </w:pPr>
      <w:r w:rsidRPr="00850616">
        <w:rPr>
          <w:rFonts w:ascii="Noto Sans" w:hAnsi="Noto Sans" w:cs="Noto Sans"/>
          <w:b/>
          <w:sz w:val="20"/>
        </w:rPr>
        <w:t>I.6</w:t>
      </w:r>
      <w:r w:rsidRPr="00850616">
        <w:rPr>
          <w:rFonts w:ascii="Noto Sans" w:hAnsi="Noto Sans" w:cs="Noto Sans"/>
          <w:sz w:val="20"/>
        </w:rPr>
        <w:tab/>
      </w:r>
      <w:r w:rsidRPr="00850616">
        <w:rPr>
          <w:rFonts w:ascii="Noto Sans" w:hAnsi="Noto Sans" w:cs="Noto Sans"/>
          <w:b/>
          <w:sz w:val="20"/>
        </w:rPr>
        <w:t>“LA DEPENDENCIA O ENTIDAD”</w:t>
      </w:r>
      <w:r w:rsidRPr="00850616">
        <w:rPr>
          <w:rFonts w:ascii="Noto Sans" w:hAnsi="Noto Sans" w:cs="Noto Sans"/>
          <w:sz w:val="20"/>
        </w:rPr>
        <w:t xml:space="preserve"> cuenta con suficiencia presupuestaria otorgada mediante</w:t>
      </w:r>
      <w:r w:rsidRPr="00850616">
        <w:rPr>
          <w:rFonts w:ascii="Noto Sans" w:hAnsi="Noto Sans" w:cs="Noto Sans"/>
          <w:b/>
          <w:sz w:val="20"/>
        </w:rPr>
        <w:t xml:space="preserve"> </w:t>
      </w:r>
      <w:r w:rsidRPr="00850616">
        <w:rPr>
          <w:rFonts w:ascii="Noto Sans" w:hAnsi="Noto Sans" w:cs="Noto Sans"/>
          <w:b/>
          <w:sz w:val="20"/>
          <w:u w:val="single"/>
        </w:rPr>
        <w:t xml:space="preserve">(NÚMERO Y FECHA DE OFICIO), </w:t>
      </w:r>
      <w:r w:rsidRPr="00850616">
        <w:rPr>
          <w:rFonts w:ascii="Noto Sans" w:hAnsi="Noto Sans" w:cs="Noto Sans"/>
          <w:sz w:val="20"/>
        </w:rPr>
        <w:t xml:space="preserve">emitido por la </w:t>
      </w:r>
      <w:r w:rsidRPr="00850616">
        <w:rPr>
          <w:rFonts w:ascii="Noto Sans" w:hAnsi="Noto Sans" w:cs="Noto Sans"/>
          <w:b/>
          <w:sz w:val="20"/>
        </w:rPr>
        <w:t>_____________________</w:t>
      </w:r>
      <w:r w:rsidRPr="00850616">
        <w:rPr>
          <w:rFonts w:ascii="Noto Sans" w:hAnsi="Noto Sans" w:cs="Noto Sans"/>
          <w:sz w:val="20"/>
        </w:rPr>
        <w:t xml:space="preserve">. </w:t>
      </w:r>
    </w:p>
    <w:p w:rsidR="0058621B" w:rsidRPr="00850616" w:rsidRDefault="0058621B" w:rsidP="00850616">
      <w:pPr>
        <w:ind w:left="426" w:hanging="426"/>
        <w:jc w:val="both"/>
        <w:rPr>
          <w:rFonts w:ascii="Noto Sans" w:hAnsi="Noto Sans" w:cs="Noto Sans"/>
          <w:sz w:val="20"/>
        </w:rPr>
      </w:pPr>
    </w:p>
    <w:p w:rsidR="0058621B" w:rsidRPr="00850616" w:rsidRDefault="0058621B" w:rsidP="00850616">
      <w:pPr>
        <w:ind w:left="426"/>
        <w:jc w:val="both"/>
        <w:rPr>
          <w:rFonts w:ascii="Noto Sans" w:hAnsi="Noto Sans" w:cs="Noto Sans"/>
          <w:sz w:val="20"/>
        </w:rPr>
      </w:pPr>
      <w:r w:rsidRPr="00850616">
        <w:rPr>
          <w:rFonts w:ascii="Noto Sans" w:hAnsi="Noto Sans" w:cs="Noto Sans"/>
          <w:sz w:val="20"/>
        </w:rPr>
        <w:t>INSTRUCCIÓN: EN CASO DE QUE SE TRATE DE UN CONTRATO PLURIANUAL, SE DEBERÁ CONSIGNAR EL OFICIO DE AUTORIZACIÓN DE LA SHCP EN TÉRMINOS DEL ARTÍCULO 50 DE LA LEY FEDERAL DE PRESUPUESTO Y RESPONSABILIDAD HACENDARIA Y SU REGLAMENTO, COMO SIGUE:</w:t>
      </w:r>
    </w:p>
    <w:p w:rsidR="0058621B" w:rsidRPr="00850616" w:rsidRDefault="0058621B" w:rsidP="00850616">
      <w:pPr>
        <w:pStyle w:val="Textoindependiente"/>
        <w:tabs>
          <w:tab w:val="left" w:pos="426"/>
        </w:tabs>
        <w:spacing w:after="0"/>
        <w:ind w:left="426" w:right="118"/>
        <w:jc w:val="both"/>
        <w:rPr>
          <w:rFonts w:ascii="Noto Sans" w:hAnsi="Noto Sans" w:cs="Noto Sans"/>
          <w:bCs/>
          <w:sz w:val="20"/>
        </w:rPr>
      </w:pPr>
    </w:p>
    <w:p w:rsidR="0058621B" w:rsidRPr="00850616" w:rsidRDefault="0058621B" w:rsidP="00850616">
      <w:pPr>
        <w:pStyle w:val="Textoindependiente"/>
        <w:tabs>
          <w:tab w:val="left" w:pos="426"/>
        </w:tabs>
        <w:spacing w:after="0"/>
        <w:ind w:left="426" w:right="118"/>
        <w:jc w:val="both"/>
        <w:rPr>
          <w:rFonts w:ascii="Noto Sans" w:hAnsi="Noto Sans" w:cs="Noto Sans"/>
          <w:bCs/>
          <w:sz w:val="20"/>
        </w:rPr>
      </w:pPr>
      <w:r w:rsidRPr="00850616">
        <w:rPr>
          <w:rFonts w:ascii="Noto Sans" w:hAnsi="Noto Sans" w:cs="Noto Sans"/>
          <w:bCs/>
          <w:sz w:val="20"/>
        </w:rPr>
        <w:t xml:space="preserve">La SHCP (Titular de la entidad en su caso) autorizó la </w:t>
      </w:r>
      <w:proofErr w:type="spellStart"/>
      <w:r w:rsidRPr="00850616">
        <w:rPr>
          <w:rFonts w:ascii="Noto Sans" w:hAnsi="Noto Sans" w:cs="Noto Sans"/>
          <w:bCs/>
          <w:sz w:val="20"/>
        </w:rPr>
        <w:t>plurianualidad</w:t>
      </w:r>
      <w:proofErr w:type="spellEnd"/>
      <w:r w:rsidRPr="00850616">
        <w:rPr>
          <w:rFonts w:ascii="Noto Sans" w:hAnsi="Noto Sans" w:cs="Noto Sans"/>
          <w:bCs/>
          <w:sz w:val="20"/>
        </w:rPr>
        <w:t xml:space="preserve"> mediante el oficio Número de Oficio ______________________</w:t>
      </w:r>
    </w:p>
    <w:p w:rsidR="0058621B" w:rsidRPr="00850616" w:rsidRDefault="0058621B" w:rsidP="00850616">
      <w:pPr>
        <w:jc w:val="both"/>
        <w:rPr>
          <w:rFonts w:ascii="Noto Sans" w:hAnsi="Noto Sans" w:cs="Noto Sans"/>
          <w:sz w:val="20"/>
        </w:rPr>
      </w:pPr>
    </w:p>
    <w:p w:rsidR="0058621B" w:rsidRPr="00850616" w:rsidRDefault="0058621B" w:rsidP="00850616">
      <w:pPr>
        <w:ind w:left="426"/>
        <w:jc w:val="both"/>
        <w:rPr>
          <w:rFonts w:ascii="Noto Sans" w:hAnsi="Noto Sans" w:cs="Noto Sans"/>
          <w:sz w:val="20"/>
        </w:rPr>
      </w:pPr>
      <w:r w:rsidRPr="00850616">
        <w:rPr>
          <w:rFonts w:ascii="Noto Sans" w:hAnsi="Noto Sans" w:cs="Noto Sans"/>
          <w:sz w:val="20"/>
        </w:rPr>
        <w:lastRenderedPageBreak/>
        <w:t>INSTRUCCIÓN: SI LA CONTRATACIÓN ES PREVIA A LA AUTORIZACIÓN DE SU PRESUPUESTO, CONFORME AL ARTÍCULO 33, PÁRRAFO SEGUNDO DE LA LAASSP (ANTICIPADA) MOSTRAR EL SIGUIENTE TEXTO:</w:t>
      </w:r>
    </w:p>
    <w:p w:rsidR="0058621B" w:rsidRPr="00850616" w:rsidRDefault="0058621B" w:rsidP="00850616">
      <w:pPr>
        <w:ind w:left="426"/>
        <w:jc w:val="both"/>
        <w:rPr>
          <w:rFonts w:ascii="Noto Sans" w:hAnsi="Noto Sans" w:cs="Noto Sans"/>
          <w:sz w:val="20"/>
        </w:rPr>
      </w:pPr>
    </w:p>
    <w:p w:rsidR="0058621B" w:rsidRPr="00850616" w:rsidRDefault="0058621B" w:rsidP="00850616">
      <w:pPr>
        <w:ind w:left="426"/>
        <w:jc w:val="both"/>
        <w:rPr>
          <w:rFonts w:ascii="Noto Sans" w:hAnsi="Noto Sans" w:cs="Noto Sans"/>
          <w:sz w:val="20"/>
        </w:rPr>
      </w:pPr>
      <w:r w:rsidRPr="00850616">
        <w:rPr>
          <w:rFonts w:ascii="Noto Sans" w:hAnsi="Noto Sans" w:cs="Noto Sans"/>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58621B" w:rsidRPr="00850616" w:rsidRDefault="0058621B" w:rsidP="00850616">
      <w:pPr>
        <w:ind w:left="426" w:hanging="426"/>
        <w:jc w:val="both"/>
        <w:rPr>
          <w:rFonts w:ascii="Noto Sans" w:hAnsi="Noto Sans" w:cs="Noto Sans"/>
          <w:bCs/>
          <w:sz w:val="20"/>
          <w:lang w:eastAsia="es-MX"/>
        </w:rPr>
      </w:pPr>
    </w:p>
    <w:p w:rsidR="0058621B" w:rsidRPr="00850616" w:rsidRDefault="0058621B" w:rsidP="00850616">
      <w:pPr>
        <w:widowControl w:val="0"/>
        <w:tabs>
          <w:tab w:val="left" w:pos="426"/>
        </w:tabs>
        <w:ind w:left="426" w:hanging="426"/>
        <w:jc w:val="both"/>
        <w:rPr>
          <w:rFonts w:ascii="Noto Sans" w:hAnsi="Noto Sans" w:cs="Noto Sans"/>
          <w:sz w:val="20"/>
          <w:lang w:eastAsia="es-ES"/>
        </w:rPr>
      </w:pPr>
      <w:r w:rsidRPr="00850616">
        <w:rPr>
          <w:rFonts w:ascii="Noto Sans" w:hAnsi="Noto Sans" w:cs="Noto Sans"/>
          <w:b/>
          <w:sz w:val="20"/>
        </w:rPr>
        <w:t>I.7</w:t>
      </w:r>
      <w:r w:rsidRPr="00850616">
        <w:rPr>
          <w:rFonts w:ascii="Noto Sans" w:hAnsi="Noto Sans" w:cs="Noto Sans"/>
          <w:sz w:val="20"/>
        </w:rPr>
        <w:tab/>
        <w:t xml:space="preserve">Cuenta con el Registro Federal de Contribuyentes </w:t>
      </w:r>
      <w:r w:rsidRPr="00850616">
        <w:rPr>
          <w:rFonts w:ascii="Noto Sans" w:hAnsi="Noto Sans" w:cs="Noto Sans"/>
          <w:b/>
          <w:sz w:val="20"/>
        </w:rPr>
        <w:t>N° (RFC DEPENDENCIA O ENTIDAD)</w:t>
      </w:r>
      <w:r w:rsidRPr="00850616">
        <w:rPr>
          <w:rFonts w:ascii="Noto Sans" w:hAnsi="Noto Sans" w:cs="Noto Sans"/>
          <w:sz w:val="20"/>
        </w:rPr>
        <w:t>.</w:t>
      </w:r>
    </w:p>
    <w:p w:rsidR="0058621B" w:rsidRPr="00850616" w:rsidRDefault="0058621B" w:rsidP="00850616">
      <w:pPr>
        <w:tabs>
          <w:tab w:val="left" w:pos="426"/>
        </w:tabs>
        <w:ind w:left="426" w:hanging="426"/>
        <w:jc w:val="both"/>
        <w:rPr>
          <w:rFonts w:ascii="Noto Sans" w:hAnsi="Noto Sans" w:cs="Noto Sans"/>
          <w:caps/>
          <w:sz w:val="20"/>
        </w:rPr>
      </w:pPr>
    </w:p>
    <w:p w:rsidR="0058621B" w:rsidRPr="00850616" w:rsidRDefault="0058621B" w:rsidP="00850616">
      <w:pPr>
        <w:widowControl w:val="0"/>
        <w:tabs>
          <w:tab w:val="left" w:pos="426"/>
        </w:tabs>
        <w:ind w:left="426" w:hanging="426"/>
        <w:jc w:val="both"/>
        <w:rPr>
          <w:rFonts w:ascii="Noto Sans" w:hAnsi="Noto Sans" w:cs="Noto Sans"/>
          <w:sz w:val="20"/>
        </w:rPr>
      </w:pPr>
      <w:r w:rsidRPr="00850616">
        <w:rPr>
          <w:rFonts w:ascii="Noto Sans" w:hAnsi="Noto Sans" w:cs="Noto Sans"/>
          <w:b/>
          <w:sz w:val="20"/>
        </w:rPr>
        <w:t>I.8</w:t>
      </w:r>
      <w:r w:rsidRPr="00850616">
        <w:rPr>
          <w:rFonts w:ascii="Noto Sans" w:hAnsi="Noto Sans" w:cs="Noto Sans"/>
          <w:sz w:val="20"/>
        </w:rPr>
        <w:tab/>
        <w:t>Tiene establecido su domicilio en ________________________________________ mismo que señala para los fines y efectos legales del presente contrato.</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ind w:left="426"/>
        <w:jc w:val="both"/>
        <w:rPr>
          <w:rFonts w:ascii="Noto Sans" w:hAnsi="Noto Sans" w:cs="Noto Sans"/>
          <w:sz w:val="20"/>
        </w:rPr>
      </w:pPr>
      <w:r w:rsidRPr="00850616">
        <w:rPr>
          <w:rFonts w:ascii="Noto Sans" w:hAnsi="Noto Sans" w:cs="Noto Sans"/>
          <w:sz w:val="20"/>
        </w:rPr>
        <w:t>INSTRUCCIÓN: EN CASO DE QUE SE APLIQUE REDUCCIÓN DE GARANTÍA DE CUMPLIMIENTO.</w:t>
      </w:r>
    </w:p>
    <w:p w:rsidR="0058621B" w:rsidRPr="00850616" w:rsidRDefault="0058621B" w:rsidP="00850616">
      <w:pPr>
        <w:ind w:left="426" w:hanging="426"/>
        <w:jc w:val="both"/>
        <w:rPr>
          <w:rFonts w:ascii="Noto Sans" w:hAnsi="Noto Sans" w:cs="Noto Sans"/>
          <w:sz w:val="20"/>
        </w:rPr>
      </w:pPr>
    </w:p>
    <w:p w:rsidR="0058621B" w:rsidRPr="00850616" w:rsidRDefault="0058621B" w:rsidP="00850616">
      <w:pPr>
        <w:ind w:left="426" w:hanging="426"/>
        <w:jc w:val="both"/>
        <w:rPr>
          <w:rFonts w:ascii="Noto Sans" w:hAnsi="Noto Sans" w:cs="Noto Sans"/>
          <w:sz w:val="20"/>
        </w:rPr>
      </w:pPr>
      <w:r w:rsidRPr="00850616">
        <w:rPr>
          <w:rFonts w:ascii="Noto Sans" w:hAnsi="Noto Sans" w:cs="Noto Sans"/>
          <w:b/>
          <w:sz w:val="20"/>
        </w:rPr>
        <w:t>I.9</w:t>
      </w:r>
      <w:r w:rsidRPr="00850616">
        <w:rPr>
          <w:rFonts w:ascii="Noto Sans" w:hAnsi="Noto Sans" w:cs="Noto Sans"/>
          <w:sz w:val="20"/>
        </w:rPr>
        <w:tab/>
        <w:t xml:space="preserve">De la revisión al historial de cumplimiento en materia de contrataciones en el Registro Único de Contratistas, se advierte que </w:t>
      </w:r>
      <w:r w:rsidRPr="00850616">
        <w:rPr>
          <w:rFonts w:ascii="Noto Sans" w:hAnsi="Noto Sans" w:cs="Noto Sans"/>
          <w:b/>
          <w:sz w:val="20"/>
        </w:rPr>
        <w:t>“EL PROVEEDOR”</w:t>
      </w:r>
      <w:r w:rsidRPr="00850616">
        <w:rPr>
          <w:rFonts w:ascii="Noto Sans" w:hAnsi="Noto Sans" w:cs="Noto Sans"/>
          <w:sz w:val="20"/>
        </w:rPr>
        <w:t xml:space="preserve"> cuenta con un grado de cumplimiento </w:t>
      </w:r>
      <w:r w:rsidRPr="00850616">
        <w:rPr>
          <w:rFonts w:ascii="Noto Sans" w:hAnsi="Noto Sans" w:cs="Noto Sans"/>
          <w:b/>
          <w:sz w:val="20"/>
          <w:u w:val="single"/>
        </w:rPr>
        <w:t>(INDICAR EL RANGO),</w:t>
      </w:r>
      <w:r w:rsidRPr="00850616">
        <w:rPr>
          <w:rFonts w:ascii="Noto Sans" w:hAnsi="Noto Sans" w:cs="Noto Sans"/>
          <w:sz w:val="20"/>
        </w:rPr>
        <w:t xml:space="preserve"> por lo que </w:t>
      </w:r>
      <w:r w:rsidRPr="00850616">
        <w:rPr>
          <w:rFonts w:ascii="Noto Sans" w:hAnsi="Noto Sans" w:cs="Noto Sans"/>
          <w:b/>
          <w:sz w:val="20"/>
        </w:rPr>
        <w:t xml:space="preserve">“LA DEPENDENCIA O ENTIDAD” </w:t>
      </w:r>
      <w:r w:rsidRPr="00850616">
        <w:rPr>
          <w:rFonts w:ascii="Noto Sans" w:hAnsi="Noto Sans" w:cs="Noto Sans"/>
          <w:sz w:val="20"/>
        </w:rPr>
        <w:t>determina procedente efectuar la reducción del monto de la garantía por un porcentaje de ___.</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pStyle w:val="Texto0"/>
        <w:spacing w:after="0" w:line="240" w:lineRule="auto"/>
        <w:ind w:left="426" w:firstLine="0"/>
        <w:rPr>
          <w:rFonts w:ascii="Noto Sans" w:hAnsi="Noto Sans" w:cs="Noto Sans"/>
          <w:sz w:val="20"/>
        </w:rPr>
      </w:pPr>
      <w:r w:rsidRPr="00850616">
        <w:rPr>
          <w:rFonts w:ascii="Noto Sans" w:hAnsi="Noto Sans" w:cs="Noto Sans"/>
          <w:sz w:val="20"/>
        </w:rPr>
        <w:t xml:space="preserve">INSTRUCCIÓN: </w:t>
      </w:r>
      <w:r w:rsidRPr="00850616">
        <w:rPr>
          <w:rFonts w:ascii="Noto Sans" w:hAnsi="Noto Sans" w:cs="Noto Sans"/>
          <w:sz w:val="20"/>
          <w:lang w:eastAsia="es-ES"/>
        </w:rPr>
        <w:t xml:space="preserve">CUANDO LA PROPOSICIÓN GANADORA HAYA SIDO PRESENTADA EN FORMA CONJUNTA POR VARIAS PERSONAS, LAS DECLARACIONES SE DEBERÁN FORMULAR POR CADA UNO DE ELLOS, EN TÉRMINOS DEL ARTÍCULO 44 DEL REGLAMENTO DE LA </w:t>
      </w:r>
      <w:r w:rsidRPr="00850616">
        <w:rPr>
          <w:rFonts w:ascii="Noto Sans" w:hAnsi="Noto Sans" w:cs="Noto Sans"/>
          <w:sz w:val="20"/>
        </w:rPr>
        <w:t>LAASSP.</w:t>
      </w:r>
    </w:p>
    <w:p w:rsidR="0058621B" w:rsidRPr="00850616" w:rsidRDefault="0058621B" w:rsidP="00850616">
      <w:pPr>
        <w:pStyle w:val="Texto0"/>
        <w:spacing w:after="0" w:line="240" w:lineRule="auto"/>
        <w:ind w:left="426" w:firstLine="0"/>
        <w:rPr>
          <w:rFonts w:ascii="Noto Sans" w:hAnsi="Noto Sans" w:cs="Noto Sans"/>
          <w:sz w:val="20"/>
        </w:rPr>
      </w:pPr>
    </w:p>
    <w:p w:rsidR="0058621B" w:rsidRPr="00850616" w:rsidRDefault="0058621B" w:rsidP="00850616">
      <w:pPr>
        <w:widowControl w:val="0"/>
        <w:tabs>
          <w:tab w:val="left" w:pos="426"/>
        </w:tabs>
        <w:ind w:left="426" w:hanging="426"/>
        <w:jc w:val="both"/>
        <w:rPr>
          <w:rFonts w:ascii="Noto Sans" w:hAnsi="Noto Sans" w:cs="Noto Sans"/>
          <w:sz w:val="20"/>
        </w:rPr>
      </w:pPr>
      <w:r w:rsidRPr="00850616">
        <w:rPr>
          <w:rFonts w:ascii="Noto Sans" w:hAnsi="Noto Sans" w:cs="Noto Sans"/>
          <w:b/>
          <w:sz w:val="20"/>
        </w:rPr>
        <w:t>II.</w:t>
      </w:r>
      <w:r w:rsidRPr="00850616">
        <w:rPr>
          <w:rFonts w:ascii="Noto Sans" w:hAnsi="Noto Sans" w:cs="Noto Sans"/>
          <w:sz w:val="20"/>
        </w:rPr>
        <w:tab/>
      </w:r>
      <w:r w:rsidRPr="00850616">
        <w:rPr>
          <w:rFonts w:ascii="Noto Sans" w:hAnsi="Noto Sans" w:cs="Noto Sans"/>
          <w:b/>
          <w:sz w:val="20"/>
        </w:rPr>
        <w:t>“EL PROVEEDOR”</w:t>
      </w:r>
      <w:r w:rsidRPr="00850616">
        <w:rPr>
          <w:rFonts w:ascii="Noto Sans" w:hAnsi="Noto Sans" w:cs="Noto Sans"/>
          <w:sz w:val="20"/>
        </w:rPr>
        <w:t xml:space="preserve"> declara que </w:t>
      </w:r>
      <w:r w:rsidRPr="00850616">
        <w:rPr>
          <w:rFonts w:ascii="Noto Sans" w:hAnsi="Noto Sans" w:cs="Noto Sans"/>
          <w:b/>
          <w:sz w:val="20"/>
          <w:u w:val="single"/>
        </w:rPr>
        <w:t>(TRATÁNDOSE DE PERSONA FÍSICA)</w:t>
      </w:r>
      <w:r w:rsidRPr="00850616">
        <w:rPr>
          <w:rFonts w:ascii="Noto Sans" w:hAnsi="Noto Sans" w:cs="Noto Sans"/>
          <w:sz w:val="20"/>
        </w:rPr>
        <w:t>:</w:t>
      </w:r>
    </w:p>
    <w:p w:rsidR="0058621B" w:rsidRPr="00850616" w:rsidRDefault="0058621B" w:rsidP="00850616">
      <w:pPr>
        <w:widowControl w:val="0"/>
        <w:tabs>
          <w:tab w:val="left" w:pos="426"/>
        </w:tabs>
        <w:jc w:val="both"/>
        <w:rPr>
          <w:rFonts w:ascii="Noto Sans" w:hAnsi="Noto Sans" w:cs="Noto Sans"/>
          <w:sz w:val="20"/>
        </w:rPr>
      </w:pPr>
    </w:p>
    <w:p w:rsidR="0058621B" w:rsidRPr="00850616" w:rsidRDefault="0058621B" w:rsidP="00850616">
      <w:pPr>
        <w:widowControl w:val="0"/>
        <w:tabs>
          <w:tab w:val="left" w:pos="426"/>
        </w:tabs>
        <w:ind w:left="426" w:hanging="426"/>
        <w:jc w:val="both"/>
        <w:rPr>
          <w:rFonts w:ascii="Noto Sans" w:hAnsi="Noto Sans" w:cs="Noto Sans"/>
          <w:sz w:val="20"/>
        </w:rPr>
      </w:pPr>
      <w:r w:rsidRPr="00850616">
        <w:rPr>
          <w:rFonts w:ascii="Noto Sans" w:hAnsi="Noto Sans" w:cs="Noto Sans"/>
          <w:b/>
          <w:sz w:val="20"/>
        </w:rPr>
        <w:t>II.</w:t>
      </w:r>
      <w:r w:rsidRPr="00850616">
        <w:rPr>
          <w:rFonts w:ascii="Noto Sans" w:hAnsi="Noto Sans" w:cs="Noto Sans"/>
          <w:sz w:val="20"/>
        </w:rPr>
        <w:tab/>
      </w:r>
      <w:r w:rsidRPr="00850616">
        <w:rPr>
          <w:rFonts w:ascii="Noto Sans" w:hAnsi="Noto Sans" w:cs="Noto Sans"/>
          <w:b/>
          <w:sz w:val="20"/>
        </w:rPr>
        <w:t>“EL PROVEEDOR”</w:t>
      </w:r>
      <w:r w:rsidRPr="00850616">
        <w:rPr>
          <w:rFonts w:ascii="Noto Sans" w:hAnsi="Noto Sans" w:cs="Noto Sans"/>
          <w:sz w:val="20"/>
        </w:rPr>
        <w:t xml:space="preserve">, por conducto de su representante declara que </w:t>
      </w:r>
      <w:r w:rsidRPr="00850616">
        <w:rPr>
          <w:rFonts w:ascii="Noto Sans" w:hAnsi="Noto Sans" w:cs="Noto Sans"/>
          <w:b/>
          <w:sz w:val="20"/>
          <w:u w:val="single"/>
        </w:rPr>
        <w:t>(TRATÁNDOSE DE PERSONA MORAL)</w:t>
      </w:r>
      <w:r w:rsidRPr="00850616">
        <w:rPr>
          <w:rFonts w:ascii="Noto Sans" w:hAnsi="Noto Sans" w:cs="Noto Sans"/>
          <w:sz w:val="20"/>
        </w:rPr>
        <w:t>:</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widowControl w:val="0"/>
        <w:tabs>
          <w:tab w:val="left" w:pos="426"/>
        </w:tabs>
        <w:ind w:left="426"/>
        <w:jc w:val="both"/>
        <w:rPr>
          <w:rFonts w:ascii="Noto Sans" w:hAnsi="Noto Sans" w:cs="Noto Sans"/>
          <w:sz w:val="20"/>
        </w:rPr>
      </w:pPr>
      <w:r w:rsidRPr="00850616">
        <w:rPr>
          <w:rFonts w:ascii="Noto Sans" w:hAnsi="Noto Sans" w:cs="Noto Sans"/>
          <w:sz w:val="20"/>
        </w:rPr>
        <w:t>INSTRUCCIÓN: EN CASO DE PROPUESTAS CONJUNTAS, INCORPORAR A CADA UNO DE LOS PROVEEDORES QUE LA INTEGRAN, EN TÉRMINOS DE LO SEÑALADO EN LOS NUMERALES 2 A 3.1</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tabs>
          <w:tab w:val="left" w:pos="426"/>
        </w:tabs>
        <w:ind w:left="426"/>
        <w:jc w:val="both"/>
        <w:rPr>
          <w:rFonts w:ascii="Noto Sans" w:hAnsi="Noto Sans" w:cs="Noto Sans"/>
          <w:sz w:val="20"/>
        </w:rPr>
      </w:pPr>
      <w:r w:rsidRPr="00850616">
        <w:rPr>
          <w:rFonts w:ascii="Noto Sans" w:hAnsi="Noto Sans" w:cs="Noto Sans"/>
          <w:sz w:val="20"/>
        </w:rPr>
        <w:t xml:space="preserve">INSTRUCCIÓN: SI ES PERSONA FÍSICA INCORPORAR LAS DECLARACIONES DE LOS NUMERALES 2. Y 2.1 </w:t>
      </w:r>
    </w:p>
    <w:p w:rsidR="0058621B" w:rsidRPr="00850616" w:rsidRDefault="0058621B" w:rsidP="00850616">
      <w:pPr>
        <w:widowControl w:val="0"/>
        <w:tabs>
          <w:tab w:val="left" w:pos="426"/>
        </w:tabs>
        <w:ind w:left="426"/>
        <w:jc w:val="both"/>
        <w:rPr>
          <w:rFonts w:ascii="Noto Sans" w:hAnsi="Noto Sans" w:cs="Noto Sans"/>
          <w:b/>
          <w:sz w:val="20"/>
        </w:rPr>
      </w:pPr>
    </w:p>
    <w:p w:rsidR="0058621B" w:rsidRPr="00850616" w:rsidRDefault="0058621B" w:rsidP="00850616">
      <w:pPr>
        <w:widowControl w:val="0"/>
        <w:tabs>
          <w:tab w:val="left" w:pos="426"/>
        </w:tabs>
        <w:ind w:left="426" w:hanging="426"/>
        <w:jc w:val="both"/>
        <w:rPr>
          <w:rFonts w:ascii="Noto Sans" w:hAnsi="Noto Sans" w:cs="Noto Sans"/>
          <w:sz w:val="20"/>
        </w:rPr>
      </w:pPr>
      <w:r w:rsidRPr="00850616">
        <w:rPr>
          <w:rFonts w:ascii="Noto Sans" w:hAnsi="Noto Sans" w:cs="Noto Sans"/>
          <w:b/>
          <w:sz w:val="20"/>
        </w:rPr>
        <w:t>II.1</w:t>
      </w:r>
      <w:r w:rsidRPr="00850616">
        <w:rPr>
          <w:rFonts w:ascii="Noto Sans" w:hAnsi="Noto Sans" w:cs="Noto Sans"/>
          <w:sz w:val="20"/>
        </w:rPr>
        <w:tab/>
        <w:t>Es una persona</w:t>
      </w:r>
      <w:r w:rsidRPr="00850616">
        <w:rPr>
          <w:rFonts w:ascii="Noto Sans" w:hAnsi="Noto Sans" w:cs="Noto Sans"/>
          <w:b/>
          <w:sz w:val="20"/>
        </w:rPr>
        <w:t xml:space="preserve"> física,</w:t>
      </w:r>
      <w:r w:rsidRPr="00850616">
        <w:rPr>
          <w:rFonts w:ascii="Noto Sans" w:hAnsi="Noto Sans" w:cs="Noto Sans"/>
          <w:bCs/>
          <w:sz w:val="20"/>
        </w:rPr>
        <w:t xml:space="preserve"> </w:t>
      </w:r>
      <w:r w:rsidRPr="00850616">
        <w:rPr>
          <w:rFonts w:ascii="Noto Sans" w:hAnsi="Noto Sans" w:cs="Noto Sans"/>
          <w:sz w:val="20"/>
        </w:rPr>
        <w:t xml:space="preserve">de nacionalidad _____________lo que acredita con ___________________ </w:t>
      </w:r>
      <w:r w:rsidRPr="00850616">
        <w:rPr>
          <w:rFonts w:ascii="Noto Sans" w:hAnsi="Noto Sans" w:cs="Noto Sans"/>
          <w:b/>
          <w:sz w:val="20"/>
          <w:u w:val="single"/>
        </w:rPr>
        <w:t>(EN EL CASO DE PERSONAS EXTRANJERAS DESCRIBIR EL DOCUMENTO)</w:t>
      </w:r>
      <w:r w:rsidRPr="00850616">
        <w:rPr>
          <w:rFonts w:ascii="Noto Sans" w:hAnsi="Noto Sans" w:cs="Noto Sans"/>
          <w:sz w:val="20"/>
        </w:rPr>
        <w:t xml:space="preserve"> __________________, expedida por ___________________.</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widowControl w:val="0"/>
        <w:tabs>
          <w:tab w:val="left" w:pos="426"/>
        </w:tabs>
        <w:ind w:left="426"/>
        <w:jc w:val="both"/>
        <w:rPr>
          <w:rFonts w:ascii="Noto Sans" w:hAnsi="Noto Sans" w:cs="Noto Sans"/>
          <w:sz w:val="20"/>
        </w:rPr>
      </w:pPr>
      <w:r w:rsidRPr="00850616">
        <w:rPr>
          <w:rFonts w:ascii="Noto Sans" w:hAnsi="Noto Sans" w:cs="Noto Sans"/>
          <w:sz w:val="20"/>
        </w:rPr>
        <w:t>INSTRUCCIÓN: SI ES PERSONA MORAL, ATENDER A LAS DECLARACIONES DE LOS NUMERALES 2 A 2.2</w:t>
      </w:r>
    </w:p>
    <w:p w:rsidR="0058621B" w:rsidRPr="00850616" w:rsidRDefault="0058621B" w:rsidP="00850616">
      <w:pPr>
        <w:widowControl w:val="0"/>
        <w:tabs>
          <w:tab w:val="left" w:pos="426"/>
        </w:tabs>
        <w:jc w:val="both"/>
        <w:rPr>
          <w:rFonts w:ascii="Noto Sans" w:hAnsi="Noto Sans" w:cs="Noto Sans"/>
          <w:sz w:val="20"/>
        </w:rPr>
      </w:pPr>
    </w:p>
    <w:p w:rsidR="0058621B" w:rsidRPr="00850616" w:rsidRDefault="0058621B" w:rsidP="00850616">
      <w:pPr>
        <w:widowControl w:val="0"/>
        <w:tabs>
          <w:tab w:val="left" w:pos="426"/>
        </w:tabs>
        <w:ind w:left="426" w:hanging="426"/>
        <w:jc w:val="both"/>
        <w:rPr>
          <w:rFonts w:ascii="Noto Sans" w:hAnsi="Noto Sans" w:cs="Noto Sans"/>
          <w:sz w:val="20"/>
        </w:rPr>
      </w:pPr>
      <w:r w:rsidRPr="00850616">
        <w:rPr>
          <w:rFonts w:ascii="Noto Sans" w:hAnsi="Noto Sans" w:cs="Noto Sans"/>
          <w:b/>
          <w:sz w:val="20"/>
        </w:rPr>
        <w:lastRenderedPageBreak/>
        <w:t>II.2</w:t>
      </w:r>
      <w:r w:rsidRPr="00850616">
        <w:rPr>
          <w:rFonts w:ascii="Noto Sans" w:hAnsi="Noto Sans" w:cs="Noto Sans"/>
          <w:sz w:val="20"/>
        </w:rPr>
        <w:tab/>
        <w:t>Es una persona</w:t>
      </w:r>
      <w:r w:rsidRPr="00850616">
        <w:rPr>
          <w:rFonts w:ascii="Noto Sans" w:hAnsi="Noto Sans" w:cs="Noto Sans"/>
          <w:b/>
          <w:sz w:val="20"/>
        </w:rPr>
        <w:t xml:space="preserve"> moral</w:t>
      </w:r>
      <w:r w:rsidRPr="00850616">
        <w:rPr>
          <w:rFonts w:ascii="Noto Sans" w:hAnsi="Noto Sans" w:cs="Noto Sans"/>
          <w:bCs/>
          <w:sz w:val="20"/>
        </w:rPr>
        <w:t xml:space="preserve"> </w:t>
      </w:r>
      <w:r w:rsidRPr="00850616">
        <w:rPr>
          <w:rFonts w:ascii="Noto Sans" w:hAnsi="Noto Sans" w:cs="Noto Sans"/>
          <w:sz w:val="20"/>
        </w:rPr>
        <w:t xml:space="preserve">legalmente constituida mediante </w:t>
      </w:r>
      <w:r w:rsidRPr="00850616">
        <w:rPr>
          <w:rFonts w:ascii="Noto Sans" w:hAnsi="Noto Sans" w:cs="Noto Sans"/>
          <w:b/>
          <w:sz w:val="20"/>
        </w:rPr>
        <w:t>________________</w:t>
      </w:r>
      <w:r w:rsidRPr="00850616">
        <w:rPr>
          <w:rFonts w:ascii="Noto Sans" w:hAnsi="Noto Sans" w:cs="Noto Sans"/>
          <w:sz w:val="20"/>
        </w:rPr>
        <w:t xml:space="preserve"> </w:t>
      </w:r>
      <w:r w:rsidRPr="00850616">
        <w:rPr>
          <w:rFonts w:ascii="Noto Sans" w:hAnsi="Noto Sans" w:cs="Noto Sans"/>
          <w:b/>
          <w:sz w:val="20"/>
          <w:u w:val="single"/>
        </w:rPr>
        <w:t>(DESCRIBIR EL INSTRUMENTO PÚBLICO QUE LE DAN ORIGEN Y EN SU CASO LAS MODIFICACIONES QUE SE HUBIERAN REALIZADO),</w:t>
      </w:r>
      <w:r w:rsidRPr="00850616">
        <w:rPr>
          <w:rFonts w:ascii="Noto Sans" w:hAnsi="Noto Sans" w:cs="Noto Sans"/>
          <w:sz w:val="20"/>
        </w:rPr>
        <w:t xml:space="preserve"> denominada</w:t>
      </w:r>
      <w:r w:rsidRPr="00850616">
        <w:rPr>
          <w:rFonts w:ascii="Noto Sans" w:hAnsi="Noto Sans" w:cs="Noto Sans"/>
          <w:b/>
          <w:sz w:val="20"/>
          <w:u w:val="single"/>
        </w:rPr>
        <w:t xml:space="preserve"> (NOMBRE O RAZÓN SOCIAL)</w:t>
      </w:r>
      <w:r w:rsidRPr="00850616">
        <w:rPr>
          <w:rFonts w:ascii="Noto Sans" w:hAnsi="Noto Sans" w:cs="Noto Sans"/>
          <w:sz w:val="20"/>
        </w:rPr>
        <w:t xml:space="preserve">, cuyo objeto social es _____________, entre otros, </w:t>
      </w:r>
      <w:r w:rsidRPr="00850616">
        <w:rPr>
          <w:rFonts w:ascii="Noto Sans" w:hAnsi="Noto Sans" w:cs="Noto Sans"/>
          <w:b/>
          <w:sz w:val="20"/>
        </w:rPr>
        <w:t>(OBJETO SOCIAL)</w:t>
      </w:r>
      <w:r w:rsidRPr="00850616">
        <w:rPr>
          <w:rFonts w:ascii="Noto Sans" w:hAnsi="Noto Sans" w:cs="Noto Sans"/>
          <w:sz w:val="20"/>
        </w:rPr>
        <w:t xml:space="preserve">, inscrita en el Registro Público de la Propiedad de ____________ con el folio ______ de fecha ______. </w:t>
      </w:r>
    </w:p>
    <w:p w:rsidR="0058621B" w:rsidRPr="00850616" w:rsidRDefault="0058621B" w:rsidP="00850616">
      <w:pPr>
        <w:widowControl w:val="0"/>
        <w:tabs>
          <w:tab w:val="left" w:pos="426"/>
        </w:tabs>
        <w:jc w:val="both"/>
        <w:rPr>
          <w:rFonts w:ascii="Noto Sans" w:hAnsi="Noto Sans" w:cs="Noto Sans"/>
          <w:sz w:val="20"/>
        </w:rPr>
      </w:pPr>
    </w:p>
    <w:p w:rsidR="0058621B" w:rsidRPr="00850616" w:rsidRDefault="0058621B" w:rsidP="00850616">
      <w:pPr>
        <w:widowControl w:val="0"/>
        <w:tabs>
          <w:tab w:val="left" w:pos="426"/>
        </w:tabs>
        <w:ind w:left="426" w:hanging="426"/>
        <w:jc w:val="both"/>
        <w:rPr>
          <w:rFonts w:ascii="Noto Sans" w:hAnsi="Noto Sans" w:cs="Noto Sans"/>
          <w:sz w:val="20"/>
        </w:rPr>
      </w:pPr>
      <w:r w:rsidRPr="00850616">
        <w:rPr>
          <w:rFonts w:ascii="Noto Sans" w:hAnsi="Noto Sans" w:cs="Noto Sans"/>
          <w:b/>
          <w:sz w:val="20"/>
        </w:rPr>
        <w:t>II.2</w:t>
      </w:r>
      <w:r w:rsidRPr="00850616">
        <w:rPr>
          <w:rFonts w:ascii="Noto Sans" w:hAnsi="Noto Sans" w:cs="Noto Sans"/>
          <w:sz w:val="20"/>
        </w:rPr>
        <w:tab/>
        <w:t>La o el C.</w:t>
      </w:r>
      <w:r w:rsidRPr="00850616">
        <w:rPr>
          <w:rFonts w:ascii="Noto Sans" w:hAnsi="Noto Sans" w:cs="Noto Sans"/>
          <w:b/>
          <w:bCs/>
          <w:sz w:val="20"/>
        </w:rPr>
        <w:t xml:space="preserve"> </w:t>
      </w:r>
      <w:r w:rsidRPr="00850616">
        <w:rPr>
          <w:rFonts w:ascii="Noto Sans" w:hAnsi="Noto Sans" w:cs="Noto Sans"/>
          <w:b/>
          <w:sz w:val="20"/>
        </w:rPr>
        <w:t>(</w:t>
      </w:r>
      <w:r w:rsidRPr="00850616">
        <w:rPr>
          <w:rFonts w:ascii="Noto Sans" w:hAnsi="Noto Sans" w:cs="Noto Sans"/>
          <w:b/>
          <w:sz w:val="20"/>
          <w:u w:val="single"/>
        </w:rPr>
        <w:t>NOMBRE DEL REPRESENTANTE LEGAL)</w:t>
      </w:r>
      <w:r w:rsidRPr="00850616">
        <w:rPr>
          <w:rFonts w:ascii="Noto Sans" w:hAnsi="Noto Sans" w:cs="Noto Sans"/>
          <w:sz w:val="20"/>
        </w:rPr>
        <w:t xml:space="preserve">, en su carácter de </w:t>
      </w:r>
      <w:r w:rsidRPr="00850616">
        <w:rPr>
          <w:rFonts w:ascii="Noto Sans" w:hAnsi="Noto Sans" w:cs="Noto Sans"/>
          <w:b/>
          <w:sz w:val="20"/>
        </w:rPr>
        <w:t>__________________</w:t>
      </w:r>
      <w:r w:rsidRPr="00850616">
        <w:rPr>
          <w:rFonts w:ascii="Noto Sans" w:hAnsi="Noto Sans" w:cs="Noto Sans"/>
          <w:sz w:val="20"/>
        </w:rPr>
        <w:t xml:space="preserve">, cuenta con facultades suficientes para suscribir el presente contrato y obligar a su representada, como lo acredita con </w:t>
      </w:r>
      <w:r w:rsidRPr="00850616">
        <w:rPr>
          <w:rFonts w:ascii="Noto Sans" w:hAnsi="Noto Sans" w:cs="Noto Sans"/>
          <w:b/>
          <w:sz w:val="20"/>
        </w:rPr>
        <w:t>_____________________________ (INSTRUMENTO NOTARIAL DE CONSTITUCIÓN O PODER OTORGADO AL REPRESENTANTE LEGAL) ______________</w:t>
      </w:r>
      <w:r w:rsidRPr="00850616">
        <w:rPr>
          <w:rFonts w:ascii="Noto Sans" w:hAnsi="Noto Sans" w:cs="Noto Sans"/>
          <w:sz w:val="20"/>
        </w:rPr>
        <w:t>, mismo que bajo protesta de decir verdad manifiesta no le ha sido limitado ni revocado en forma alguna.</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widowControl w:val="0"/>
        <w:tabs>
          <w:tab w:val="left" w:pos="426"/>
        </w:tabs>
        <w:ind w:left="426"/>
        <w:jc w:val="both"/>
        <w:rPr>
          <w:rFonts w:ascii="Noto Sans" w:hAnsi="Noto Sans" w:cs="Noto Sans"/>
          <w:sz w:val="20"/>
        </w:rPr>
      </w:pPr>
      <w:r w:rsidRPr="00850616">
        <w:rPr>
          <w:rFonts w:ascii="Noto Sans" w:hAnsi="Noto Sans" w:cs="Noto Sans"/>
          <w:sz w:val="20"/>
        </w:rPr>
        <w:t xml:space="preserve">INSTRUCCIÓN: EN EL CASO DE PERSONAS DE NACIONALIDAD EXTRANJERA, DEBERÁN PRESENTAR LA DOCUMENTACIÓN CORRESPONDIENTE DEBIDAMENTE APOSTILLADA. </w:t>
      </w:r>
    </w:p>
    <w:p w:rsidR="0058621B" w:rsidRPr="00850616" w:rsidRDefault="0058621B" w:rsidP="00850616">
      <w:pPr>
        <w:widowControl w:val="0"/>
        <w:tabs>
          <w:tab w:val="left" w:pos="426"/>
        </w:tabs>
        <w:jc w:val="both"/>
        <w:rPr>
          <w:rFonts w:ascii="Noto Sans" w:hAnsi="Noto Sans" w:cs="Noto Sans"/>
          <w:sz w:val="20"/>
        </w:rPr>
      </w:pPr>
    </w:p>
    <w:p w:rsidR="0058621B" w:rsidRPr="00850616" w:rsidRDefault="0058621B" w:rsidP="00850616">
      <w:pPr>
        <w:widowControl w:val="0"/>
        <w:tabs>
          <w:tab w:val="left" w:pos="426"/>
        </w:tabs>
        <w:ind w:left="426" w:hanging="426"/>
        <w:jc w:val="both"/>
        <w:rPr>
          <w:rFonts w:ascii="Noto Sans" w:hAnsi="Noto Sans" w:cs="Noto Sans"/>
          <w:sz w:val="20"/>
        </w:rPr>
      </w:pPr>
      <w:r w:rsidRPr="00850616">
        <w:rPr>
          <w:rFonts w:ascii="Noto Sans" w:hAnsi="Noto Sans" w:cs="Noto Sans"/>
          <w:b/>
          <w:sz w:val="20"/>
        </w:rPr>
        <w:t>II.3</w:t>
      </w:r>
      <w:r w:rsidRPr="00850616">
        <w:rPr>
          <w:rFonts w:ascii="Noto Sans" w:hAnsi="Noto Sans" w:cs="Noto Sans"/>
          <w:sz w:val="20"/>
        </w:rPr>
        <w:tab/>
        <w:t>Reúne las condiciones técnicas, jurídicas y económicas, y cuenta con la organización y elementos necesarios para su cumplimiento.</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widowControl w:val="0"/>
        <w:ind w:left="426" w:hanging="426"/>
        <w:jc w:val="both"/>
        <w:rPr>
          <w:rFonts w:ascii="Noto Sans" w:hAnsi="Noto Sans" w:cs="Noto Sans"/>
          <w:sz w:val="20"/>
        </w:rPr>
      </w:pPr>
      <w:r w:rsidRPr="00850616">
        <w:rPr>
          <w:rFonts w:ascii="Noto Sans" w:hAnsi="Noto Sans" w:cs="Noto Sans"/>
          <w:b/>
          <w:sz w:val="20"/>
        </w:rPr>
        <w:t>II.4</w:t>
      </w:r>
      <w:r w:rsidRPr="00850616">
        <w:rPr>
          <w:rFonts w:ascii="Noto Sans" w:hAnsi="Noto Sans" w:cs="Noto Sans"/>
          <w:sz w:val="20"/>
        </w:rPr>
        <w:tab/>
        <w:t xml:space="preserve">Cuenta con su Registro Federal de Contribuyentes </w:t>
      </w:r>
      <w:r w:rsidRPr="00850616">
        <w:rPr>
          <w:rFonts w:ascii="Noto Sans" w:hAnsi="Noto Sans" w:cs="Noto Sans"/>
          <w:b/>
          <w:sz w:val="20"/>
        </w:rPr>
        <w:t>(RFC PROVEEDOR).</w:t>
      </w:r>
    </w:p>
    <w:p w:rsidR="0058621B" w:rsidRPr="00850616" w:rsidRDefault="0058621B" w:rsidP="00850616">
      <w:pPr>
        <w:widowControl w:val="0"/>
        <w:tabs>
          <w:tab w:val="left" w:pos="426"/>
        </w:tabs>
        <w:ind w:left="426" w:hanging="426"/>
        <w:jc w:val="both"/>
        <w:rPr>
          <w:rFonts w:ascii="Noto Sans" w:hAnsi="Noto Sans" w:cs="Noto Sans"/>
          <w:sz w:val="20"/>
        </w:rPr>
      </w:pPr>
    </w:p>
    <w:p w:rsidR="0058621B" w:rsidRPr="00850616" w:rsidRDefault="0058621B" w:rsidP="00850616">
      <w:pPr>
        <w:widowControl w:val="0"/>
        <w:ind w:left="426" w:hanging="426"/>
        <w:jc w:val="both"/>
        <w:rPr>
          <w:rFonts w:ascii="Noto Sans" w:hAnsi="Noto Sans" w:cs="Noto Sans"/>
          <w:sz w:val="20"/>
        </w:rPr>
      </w:pPr>
      <w:r w:rsidRPr="00850616">
        <w:rPr>
          <w:rFonts w:ascii="Noto Sans" w:hAnsi="Noto Sans" w:cs="Noto Sans"/>
          <w:b/>
          <w:sz w:val="20"/>
        </w:rPr>
        <w:t>II.5</w:t>
      </w:r>
      <w:r w:rsidRPr="00850616">
        <w:rPr>
          <w:rFonts w:ascii="Noto Sans" w:hAnsi="Noto Sans" w:cs="Noto Sans"/>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58621B" w:rsidRPr="00850616" w:rsidRDefault="0058621B" w:rsidP="00850616">
      <w:pPr>
        <w:widowControl w:val="0"/>
        <w:ind w:left="426" w:hanging="426"/>
        <w:jc w:val="both"/>
        <w:rPr>
          <w:rFonts w:ascii="Noto Sans" w:hAnsi="Noto Sans" w:cs="Noto Sans"/>
          <w:sz w:val="20"/>
        </w:rPr>
      </w:pPr>
    </w:p>
    <w:p w:rsidR="0058621B" w:rsidRPr="00850616" w:rsidRDefault="0058621B" w:rsidP="00850616">
      <w:pPr>
        <w:widowControl w:val="0"/>
        <w:tabs>
          <w:tab w:val="left" w:pos="426"/>
        </w:tabs>
        <w:ind w:left="426" w:hanging="426"/>
        <w:jc w:val="both"/>
        <w:rPr>
          <w:rFonts w:ascii="Noto Sans" w:hAnsi="Noto Sans" w:cs="Noto Sans"/>
          <w:sz w:val="20"/>
        </w:rPr>
      </w:pPr>
      <w:r w:rsidRPr="00850616">
        <w:rPr>
          <w:rFonts w:ascii="Noto Sans" w:hAnsi="Noto Sans" w:cs="Noto Sans"/>
          <w:b/>
          <w:sz w:val="20"/>
        </w:rPr>
        <w:t>II.6</w:t>
      </w:r>
      <w:r w:rsidRPr="00850616">
        <w:rPr>
          <w:rFonts w:ascii="Noto Sans" w:hAnsi="Noto Sans" w:cs="Noto Sans"/>
          <w:sz w:val="20"/>
        </w:rPr>
        <w:tab/>
        <w:t>Tiene establecido su domicilio en ________________________________________ mismo que señala para los fines y efectos legales del presente contrato.</w:t>
      </w:r>
    </w:p>
    <w:p w:rsidR="0058621B" w:rsidRPr="00850616" w:rsidRDefault="0058621B" w:rsidP="00850616">
      <w:pPr>
        <w:jc w:val="both"/>
        <w:rPr>
          <w:rFonts w:ascii="Noto Sans" w:hAnsi="Noto Sans" w:cs="Noto Sans"/>
          <w:sz w:val="20"/>
        </w:rPr>
      </w:pPr>
    </w:p>
    <w:p w:rsidR="0058621B" w:rsidRPr="00850616" w:rsidRDefault="0058621B" w:rsidP="00850616">
      <w:pPr>
        <w:ind w:left="426" w:hanging="426"/>
        <w:jc w:val="both"/>
        <w:rPr>
          <w:rFonts w:ascii="Noto Sans" w:hAnsi="Noto Sans" w:cs="Noto Sans"/>
          <w:b/>
          <w:sz w:val="20"/>
        </w:rPr>
      </w:pPr>
      <w:r w:rsidRPr="00850616">
        <w:rPr>
          <w:rFonts w:ascii="Noto Sans" w:hAnsi="Noto Sans" w:cs="Noto Sans"/>
          <w:b/>
          <w:sz w:val="20"/>
        </w:rPr>
        <w:t>III.</w:t>
      </w:r>
      <w:r w:rsidRPr="00850616">
        <w:rPr>
          <w:rFonts w:ascii="Noto Sans" w:hAnsi="Noto Sans" w:cs="Noto Sans"/>
          <w:b/>
          <w:sz w:val="20"/>
        </w:rPr>
        <w:tab/>
        <w:t>De “LAS PARTES”:</w:t>
      </w:r>
    </w:p>
    <w:p w:rsidR="0058621B" w:rsidRPr="00850616" w:rsidRDefault="0058621B" w:rsidP="00850616">
      <w:pPr>
        <w:jc w:val="both"/>
        <w:rPr>
          <w:rFonts w:ascii="Noto Sans" w:hAnsi="Noto Sans" w:cs="Noto Sans"/>
          <w:sz w:val="20"/>
        </w:rPr>
      </w:pPr>
    </w:p>
    <w:p w:rsidR="0058621B" w:rsidRPr="00850616" w:rsidRDefault="0058621B" w:rsidP="00850616">
      <w:pPr>
        <w:ind w:left="426" w:hanging="426"/>
        <w:jc w:val="both"/>
        <w:rPr>
          <w:rFonts w:ascii="Noto Sans" w:hAnsi="Noto Sans" w:cs="Noto Sans"/>
          <w:sz w:val="20"/>
        </w:rPr>
      </w:pPr>
      <w:r w:rsidRPr="00850616">
        <w:rPr>
          <w:rFonts w:ascii="Noto Sans" w:hAnsi="Noto Sans" w:cs="Noto Sans"/>
          <w:b/>
          <w:sz w:val="20"/>
        </w:rPr>
        <w:t>III.1</w:t>
      </w:r>
      <w:r w:rsidRPr="00850616">
        <w:rPr>
          <w:rFonts w:ascii="Noto Sans" w:hAnsi="Noto Sans" w:cs="Noto Sans"/>
          <w:sz w:val="20"/>
        </w:rPr>
        <w:tab/>
        <w:t>Que es su voluntad celebrar el presente contrato y sujetarse a sus términos y condiciones, por lo que de común acuerdo se obligan de conformidad con las siguientes:</w:t>
      </w:r>
    </w:p>
    <w:p w:rsidR="0058621B" w:rsidRPr="00850616" w:rsidRDefault="0058621B" w:rsidP="00850616">
      <w:pPr>
        <w:jc w:val="both"/>
        <w:rPr>
          <w:rFonts w:ascii="Noto Sans" w:hAnsi="Noto Sans" w:cs="Noto Sans"/>
          <w:sz w:val="20"/>
        </w:rPr>
      </w:pPr>
    </w:p>
    <w:p w:rsidR="0058621B" w:rsidRPr="00850616" w:rsidRDefault="0058621B" w:rsidP="00850616">
      <w:pPr>
        <w:pStyle w:val="Prrafodelista"/>
        <w:ind w:left="720"/>
        <w:jc w:val="both"/>
        <w:rPr>
          <w:rFonts w:ascii="Noto Sans" w:hAnsi="Noto Sans" w:cs="Noto Sans"/>
          <w:sz w:val="20"/>
        </w:rPr>
      </w:pPr>
      <w:r w:rsidRPr="00850616">
        <w:rPr>
          <w:rFonts w:ascii="Noto Sans" w:hAnsi="Noto Sans" w:cs="Noto Sans"/>
          <w:b/>
          <w:sz w:val="20"/>
        </w:rPr>
        <w:t>CLÁUSULAS</w:t>
      </w:r>
    </w:p>
    <w:p w:rsidR="0058621B" w:rsidRPr="00850616" w:rsidRDefault="0058621B" w:rsidP="00850616">
      <w:pPr>
        <w:pStyle w:val="Prrafodelista"/>
        <w:ind w:left="720"/>
        <w:jc w:val="both"/>
        <w:rPr>
          <w:rFonts w:ascii="Noto Sans" w:hAnsi="Noto Sans" w:cs="Noto Sans"/>
          <w:sz w:val="20"/>
        </w:rPr>
      </w:pPr>
    </w:p>
    <w:p w:rsidR="0058621B" w:rsidRPr="00850616" w:rsidRDefault="0058621B" w:rsidP="00850616">
      <w:pPr>
        <w:shd w:val="clear" w:color="auto" w:fill="FFFFFF"/>
        <w:jc w:val="both"/>
        <w:textAlignment w:val="baseline"/>
        <w:rPr>
          <w:rFonts w:ascii="Noto Sans" w:hAnsi="Noto Sans" w:cs="Noto Sans"/>
          <w:b/>
          <w:sz w:val="20"/>
          <w:lang w:eastAsia="es-MX"/>
        </w:rPr>
      </w:pPr>
      <w:r w:rsidRPr="00850616">
        <w:rPr>
          <w:rFonts w:ascii="Noto Sans" w:hAnsi="Noto Sans" w:cs="Noto Sans"/>
          <w:b/>
          <w:sz w:val="20"/>
          <w:lang w:eastAsia="es-MX"/>
        </w:rPr>
        <w:t>PRIMERA. OBJETO DEL CONTRATO.</w:t>
      </w:r>
    </w:p>
    <w:p w:rsidR="0058621B" w:rsidRPr="00850616" w:rsidRDefault="0058621B" w:rsidP="00850616">
      <w:pPr>
        <w:ind w:right="51"/>
        <w:jc w:val="both"/>
        <w:rPr>
          <w:rFonts w:ascii="Noto Sans" w:hAnsi="Noto Sans" w:cs="Noto Sans"/>
          <w:sz w:val="20"/>
          <w:lang w:eastAsia="es-ES"/>
        </w:rPr>
      </w:pPr>
    </w:p>
    <w:p w:rsidR="0058621B" w:rsidRPr="00850616" w:rsidRDefault="0058621B" w:rsidP="00850616">
      <w:pPr>
        <w:ind w:right="51"/>
        <w:jc w:val="both"/>
        <w:rPr>
          <w:rFonts w:ascii="Noto Sans" w:eastAsiaTheme="minorHAnsi" w:hAnsi="Noto Sans" w:cs="Noto Sans"/>
          <w:sz w:val="20"/>
          <w:lang w:eastAsia="en-US"/>
        </w:rPr>
      </w:pPr>
      <w:r w:rsidRPr="00850616">
        <w:rPr>
          <w:rFonts w:ascii="Noto Sans" w:hAnsi="Noto Sans" w:cs="Noto Sans"/>
          <w:b/>
          <w:sz w:val="20"/>
        </w:rPr>
        <w:t>“EL PROVEEDOR”</w:t>
      </w:r>
      <w:r w:rsidRPr="00850616">
        <w:rPr>
          <w:rFonts w:ascii="Noto Sans" w:hAnsi="Noto Sans" w:cs="Noto Sans"/>
          <w:sz w:val="20"/>
        </w:rPr>
        <w:t xml:space="preserve"> acepta y se obliga a proporcionar a </w:t>
      </w:r>
      <w:r w:rsidRPr="00850616">
        <w:rPr>
          <w:rFonts w:ascii="Noto Sans" w:hAnsi="Noto Sans" w:cs="Noto Sans"/>
          <w:b/>
          <w:sz w:val="20"/>
        </w:rPr>
        <w:t>“LA DEPENDENCIA O ENTIDAD”</w:t>
      </w:r>
      <w:r w:rsidRPr="00850616">
        <w:rPr>
          <w:rFonts w:ascii="Noto Sans" w:hAnsi="Noto Sans" w:cs="Noto Sans"/>
          <w:sz w:val="20"/>
        </w:rPr>
        <w:t xml:space="preserve"> la prestación del servicio de </w:t>
      </w:r>
      <w:r w:rsidRPr="00850616">
        <w:rPr>
          <w:rFonts w:ascii="Noto Sans" w:hAnsi="Noto Sans" w:cs="Noto Sans"/>
          <w:b/>
          <w:sz w:val="20"/>
        </w:rPr>
        <w:t>(</w:t>
      </w:r>
      <w:r w:rsidRPr="00850616">
        <w:rPr>
          <w:rFonts w:ascii="Noto Sans" w:hAnsi="Noto Sans" w:cs="Noto Sans"/>
          <w:b/>
          <w:sz w:val="20"/>
          <w:u w:val="single"/>
        </w:rPr>
        <w:t>DESCRIPCIÓN</w:t>
      </w:r>
      <w:r w:rsidRPr="00850616">
        <w:rPr>
          <w:rFonts w:ascii="Noto Sans" w:hAnsi="Noto Sans" w:cs="Noto Sans"/>
          <w:b/>
          <w:sz w:val="20"/>
        </w:rPr>
        <w:t>)</w:t>
      </w:r>
      <w:r w:rsidRPr="00850616">
        <w:rPr>
          <w:rFonts w:ascii="Noto Sans" w:hAnsi="Noto Sans" w:cs="Noto Sans"/>
          <w:sz w:val="20"/>
        </w:rPr>
        <w:t xml:space="preserve">, en los términos y condiciones establecidos en la convocatoria </w:t>
      </w:r>
      <w:r w:rsidRPr="00850616">
        <w:rPr>
          <w:rFonts w:ascii="Noto Sans" w:hAnsi="Noto Sans" w:cs="Noto Sans"/>
          <w:b/>
          <w:sz w:val="20"/>
        </w:rPr>
        <w:t xml:space="preserve">(TRATÁNDOSE DE LICITACIONES </w:t>
      </w:r>
      <w:r w:rsidRPr="00850616">
        <w:rPr>
          <w:rFonts w:ascii="Noto Sans" w:hAnsi="Noto Sans" w:cs="Noto Sans"/>
          <w:b/>
          <w:sz w:val="20"/>
        </w:rPr>
        <w:lastRenderedPageBreak/>
        <w:t>PÚBLICAS O INVITACIÓN A CUANDO MENOS TRES PERSONAS)</w:t>
      </w:r>
      <w:r w:rsidRPr="00850616">
        <w:rPr>
          <w:rFonts w:ascii="Noto Sans" w:hAnsi="Noto Sans" w:cs="Noto Sans"/>
          <w:sz w:val="20"/>
        </w:rPr>
        <w:t xml:space="preserve">, este contrato y sus anexos </w:t>
      </w:r>
      <w:r w:rsidRPr="00850616">
        <w:rPr>
          <w:rFonts w:ascii="Noto Sans" w:hAnsi="Noto Sans" w:cs="Noto Sans"/>
          <w:b/>
          <w:sz w:val="20"/>
        </w:rPr>
        <w:t>(</w:t>
      </w:r>
      <w:r w:rsidRPr="00850616">
        <w:rPr>
          <w:rFonts w:ascii="Noto Sans" w:hAnsi="Noto Sans" w:cs="Noto Sans"/>
          <w:b/>
          <w:sz w:val="20"/>
          <w:u w:val="single"/>
        </w:rPr>
        <w:t>NUMERAR Y DESCRIBIR LOS ANEXOS</w:t>
      </w:r>
      <w:r w:rsidRPr="00850616">
        <w:rPr>
          <w:rFonts w:ascii="Noto Sans" w:hAnsi="Noto Sans" w:cs="Noto Sans"/>
          <w:b/>
          <w:sz w:val="20"/>
        </w:rPr>
        <w:t>)</w:t>
      </w:r>
      <w:r w:rsidRPr="00850616">
        <w:rPr>
          <w:rFonts w:ascii="Noto Sans" w:hAnsi="Noto Sans" w:cs="Noto Sans"/>
          <w:sz w:val="20"/>
        </w:rPr>
        <w:t xml:space="preserve"> </w:t>
      </w:r>
      <w:r w:rsidRPr="00850616">
        <w:rPr>
          <w:rFonts w:ascii="Noto Sans" w:eastAsiaTheme="minorHAnsi" w:hAnsi="Noto Sans" w:cs="Noto Sans"/>
          <w:sz w:val="20"/>
          <w:lang w:eastAsia="en-US"/>
        </w:rPr>
        <w:t xml:space="preserve">que forman parte integrante del mismo. </w:t>
      </w:r>
    </w:p>
    <w:p w:rsidR="0058621B" w:rsidRPr="00850616" w:rsidRDefault="0058621B" w:rsidP="00850616">
      <w:pPr>
        <w:ind w:right="51"/>
        <w:jc w:val="both"/>
        <w:rPr>
          <w:rFonts w:ascii="Noto Sans" w:eastAsiaTheme="minorHAnsi" w:hAnsi="Noto Sans" w:cs="Noto Sans"/>
          <w:sz w:val="20"/>
          <w:lang w:eastAsia="en-US"/>
        </w:rPr>
      </w:pPr>
    </w:p>
    <w:p w:rsidR="0058621B" w:rsidRPr="00850616" w:rsidRDefault="0058621B" w:rsidP="00850616">
      <w:pPr>
        <w:jc w:val="both"/>
        <w:rPr>
          <w:rFonts w:ascii="Noto Sans" w:hAnsi="Noto Sans" w:cs="Noto Sans"/>
          <w:b/>
          <w:sz w:val="20"/>
          <w:lang w:eastAsia="es-ES"/>
        </w:rPr>
      </w:pPr>
      <w:r w:rsidRPr="00850616">
        <w:rPr>
          <w:rFonts w:ascii="Noto Sans" w:hAnsi="Noto Sans" w:cs="Noto Sans"/>
          <w:b/>
          <w:sz w:val="20"/>
        </w:rPr>
        <w:t xml:space="preserve">SEGUNDA. MONTO DEL CONTRATO </w:t>
      </w:r>
    </w:p>
    <w:p w:rsidR="0058621B" w:rsidRPr="00850616" w:rsidRDefault="0058621B" w:rsidP="00850616">
      <w:pPr>
        <w:jc w:val="both"/>
        <w:rPr>
          <w:rFonts w:ascii="Noto Sans" w:hAnsi="Noto Sans" w:cs="Noto Sans"/>
          <w:b/>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INSTRUCCIÓN: TRATÁNDOSE DE CONTRATO CERRADO Y ANUAL, MOSTRAR EL SIGUIENTE PÁRRAFO: </w:t>
      </w:r>
    </w:p>
    <w:p w:rsidR="0058621B" w:rsidRPr="00850616" w:rsidRDefault="0058621B" w:rsidP="00850616">
      <w:pPr>
        <w:ind w:right="51"/>
        <w:jc w:val="both"/>
        <w:rPr>
          <w:rFonts w:ascii="Noto Sans" w:hAnsi="Noto Sans" w:cs="Noto Sans"/>
          <w:sz w:val="20"/>
        </w:rPr>
      </w:pPr>
    </w:p>
    <w:p w:rsidR="0058621B" w:rsidRPr="00850616" w:rsidRDefault="0058621B" w:rsidP="00850616">
      <w:pPr>
        <w:autoSpaceDE w:val="0"/>
        <w:autoSpaceDN w:val="0"/>
        <w:adjustRightInd w:val="0"/>
        <w:jc w:val="both"/>
        <w:rPr>
          <w:rFonts w:ascii="Noto Sans" w:eastAsiaTheme="minorHAnsi" w:hAnsi="Noto Sans" w:cs="Noto Sans"/>
          <w:b/>
          <w:sz w:val="20"/>
          <w:u w:val="single"/>
          <w:lang w:eastAsia="en-US"/>
        </w:rPr>
      </w:pPr>
      <w:r w:rsidRPr="00850616">
        <w:rPr>
          <w:rFonts w:ascii="Noto Sans" w:hAnsi="Noto Sans" w:cs="Noto Sans"/>
          <w:b/>
          <w:sz w:val="20"/>
        </w:rPr>
        <w:t>“LA DEPENDENCIA O ENTIDAD”</w:t>
      </w:r>
      <w:r w:rsidRPr="00850616">
        <w:rPr>
          <w:rFonts w:ascii="Noto Sans" w:hAnsi="Noto Sans" w:cs="Noto Sans"/>
          <w:sz w:val="20"/>
        </w:rPr>
        <w:t xml:space="preserve"> </w:t>
      </w:r>
      <w:r w:rsidRPr="00850616">
        <w:rPr>
          <w:rFonts w:ascii="Noto Sans" w:eastAsiaTheme="minorHAnsi" w:hAnsi="Noto Sans" w:cs="Noto Sans"/>
          <w:sz w:val="20"/>
          <w:lang w:eastAsia="en-US"/>
        </w:rPr>
        <w:t>pagará a</w:t>
      </w:r>
      <w:r w:rsidRPr="00850616">
        <w:rPr>
          <w:rFonts w:ascii="Noto Sans" w:hAnsi="Noto Sans" w:cs="Noto Sans"/>
          <w:b/>
          <w:sz w:val="20"/>
        </w:rPr>
        <w:t xml:space="preserve"> “EL PROVEEDOR”</w:t>
      </w:r>
      <w:r w:rsidRPr="00850616">
        <w:rPr>
          <w:rFonts w:ascii="Noto Sans" w:eastAsiaTheme="minorHAnsi" w:hAnsi="Noto Sans" w:cs="Noto Sans"/>
          <w:sz w:val="20"/>
          <w:lang w:eastAsia="en-US"/>
        </w:rPr>
        <w:t xml:space="preserve"> como contraprestación por los servicios objeto de este contrato, la cantidad de $ </w:t>
      </w:r>
      <w:r w:rsidRPr="00850616">
        <w:rPr>
          <w:rFonts w:ascii="Noto Sans" w:eastAsiaTheme="minorHAnsi" w:hAnsi="Noto Sans" w:cs="Noto Sans"/>
          <w:b/>
          <w:sz w:val="20"/>
          <w:u w:val="single"/>
          <w:lang w:eastAsia="en-US"/>
        </w:rPr>
        <w:t>(MONTO TOTAL DEL CONTRATO SIN IMPUESTOS)</w:t>
      </w:r>
      <w:r w:rsidRPr="00850616">
        <w:rPr>
          <w:rFonts w:ascii="Noto Sans" w:eastAsiaTheme="minorHAnsi" w:hAnsi="Noto Sans" w:cs="Noto Sans"/>
          <w:sz w:val="20"/>
          <w:lang w:eastAsia="en-US"/>
        </w:rPr>
        <w:t xml:space="preserve"> más impuestos que asciende a $ </w:t>
      </w:r>
      <w:r w:rsidRPr="00850616">
        <w:rPr>
          <w:rFonts w:ascii="Noto Sans" w:eastAsiaTheme="minorHAnsi" w:hAnsi="Noto Sans" w:cs="Noto Sans"/>
          <w:b/>
          <w:sz w:val="20"/>
          <w:lang w:eastAsia="en-US"/>
        </w:rPr>
        <w:t>(IMPUESTOS),</w:t>
      </w:r>
      <w:r w:rsidRPr="00850616">
        <w:rPr>
          <w:rFonts w:ascii="Noto Sans" w:eastAsiaTheme="minorHAnsi" w:hAnsi="Noto Sans" w:cs="Noto Sans"/>
          <w:sz w:val="20"/>
          <w:lang w:eastAsia="en-US"/>
        </w:rPr>
        <w:t xml:space="preserve"> que hace un total </w:t>
      </w:r>
      <w:r w:rsidRPr="00850616">
        <w:rPr>
          <w:rFonts w:ascii="Noto Sans" w:hAnsi="Noto Sans" w:cs="Noto Sans"/>
          <w:bCs/>
          <w:sz w:val="20"/>
        </w:rPr>
        <w:t>de</w:t>
      </w:r>
      <w:r w:rsidRPr="00850616">
        <w:rPr>
          <w:rFonts w:ascii="Noto Sans" w:eastAsiaTheme="minorHAnsi" w:hAnsi="Noto Sans" w:cs="Noto Sans"/>
          <w:sz w:val="20"/>
          <w:lang w:eastAsia="en-US"/>
        </w:rPr>
        <w:t xml:space="preserve"> </w:t>
      </w:r>
      <w:r w:rsidRPr="00850616">
        <w:rPr>
          <w:rFonts w:ascii="Noto Sans" w:hAnsi="Noto Sans" w:cs="Noto Sans"/>
          <w:b/>
          <w:sz w:val="20"/>
          <w:u w:val="single"/>
        </w:rPr>
        <w:t>(MONTO TOTAL CON IMPUESTOS).</w:t>
      </w:r>
    </w:p>
    <w:p w:rsidR="0058621B" w:rsidRPr="00850616" w:rsidRDefault="0058621B" w:rsidP="00850616">
      <w:pPr>
        <w:ind w:right="51"/>
        <w:jc w:val="both"/>
        <w:rPr>
          <w:rFonts w:ascii="Noto Sans" w:eastAsiaTheme="minorHAnsi" w:hAnsi="Noto Sans" w:cs="Noto Sans"/>
          <w:sz w:val="20"/>
          <w:lang w:eastAsia="en-US"/>
        </w:rPr>
      </w:pPr>
    </w:p>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INSTRUCCIÓN: EN CASO DE SER CERRADO Y PLURIANUAL, MOSTRAR LA TABLA Y LOS DOS PÁRRAFOS SIGUIENTES:</w:t>
      </w:r>
    </w:p>
    <w:p w:rsidR="0058621B" w:rsidRPr="00850616" w:rsidRDefault="0058621B" w:rsidP="00850616">
      <w:pPr>
        <w:ind w:right="51"/>
        <w:jc w:val="both"/>
        <w:rPr>
          <w:rFonts w:ascii="Noto Sans" w:hAnsi="Noto Sans" w:cs="Noto Sans"/>
          <w:sz w:val="20"/>
        </w:rPr>
      </w:pPr>
    </w:p>
    <w:p w:rsidR="0058621B" w:rsidRPr="00850616" w:rsidRDefault="0058621B" w:rsidP="00850616">
      <w:pPr>
        <w:autoSpaceDE w:val="0"/>
        <w:autoSpaceDN w:val="0"/>
        <w:adjustRightInd w:val="0"/>
        <w:jc w:val="both"/>
        <w:rPr>
          <w:rFonts w:ascii="Noto Sans" w:eastAsiaTheme="minorHAnsi" w:hAnsi="Noto Sans" w:cs="Noto Sans"/>
          <w:sz w:val="20"/>
          <w:lang w:eastAsia="en-US"/>
        </w:rPr>
      </w:pPr>
      <w:r w:rsidRPr="00850616">
        <w:rPr>
          <w:rFonts w:ascii="Noto Sans" w:hAnsi="Noto Sans" w:cs="Noto Sans"/>
          <w:b/>
          <w:sz w:val="20"/>
        </w:rPr>
        <w:t>“LA DEPENDENCIA O ENTIDAD”</w:t>
      </w:r>
      <w:r w:rsidRPr="00850616">
        <w:rPr>
          <w:rFonts w:ascii="Noto Sans" w:hAnsi="Noto Sans" w:cs="Noto Sans"/>
          <w:sz w:val="20"/>
        </w:rPr>
        <w:t xml:space="preserve"> </w:t>
      </w:r>
      <w:r w:rsidRPr="00850616">
        <w:rPr>
          <w:rFonts w:ascii="Noto Sans" w:eastAsiaTheme="minorHAnsi" w:hAnsi="Noto Sans" w:cs="Noto Sans"/>
          <w:sz w:val="20"/>
          <w:lang w:eastAsia="en-US"/>
        </w:rPr>
        <w:t>conviene con</w:t>
      </w:r>
      <w:r w:rsidRPr="00850616">
        <w:rPr>
          <w:rFonts w:ascii="Noto Sans" w:hAnsi="Noto Sans" w:cs="Noto Sans"/>
          <w:b/>
          <w:sz w:val="20"/>
        </w:rPr>
        <w:t xml:space="preserve"> “EL PROVEEDOR”</w:t>
      </w:r>
      <w:r w:rsidRPr="00850616">
        <w:rPr>
          <w:rFonts w:ascii="Noto Sans" w:eastAsiaTheme="minorHAnsi" w:hAnsi="Noto Sans" w:cs="Noto Sans"/>
          <w:sz w:val="20"/>
          <w:lang w:eastAsia="en-US"/>
        </w:rPr>
        <w:t xml:space="preserve"> que el monto total de los servicios es por la cantidad de </w:t>
      </w:r>
      <w:r w:rsidRPr="00850616">
        <w:rPr>
          <w:rFonts w:ascii="Noto Sans" w:eastAsiaTheme="minorHAnsi" w:hAnsi="Noto Sans" w:cs="Noto Sans"/>
          <w:b/>
          <w:sz w:val="20"/>
          <w:u w:val="single"/>
          <w:lang w:eastAsia="en-US"/>
        </w:rPr>
        <w:t>$ (MONTO TOTAL DEL CONTRATO SIN IMPUESTOS)</w:t>
      </w:r>
      <w:r w:rsidRPr="00850616">
        <w:rPr>
          <w:rFonts w:ascii="Noto Sans" w:eastAsiaTheme="minorHAnsi" w:hAnsi="Noto Sans" w:cs="Noto Sans"/>
          <w:sz w:val="20"/>
          <w:lang w:eastAsia="en-US"/>
        </w:rPr>
        <w:t xml:space="preserve"> más impuestos que asciende a $ </w:t>
      </w:r>
      <w:r w:rsidRPr="00850616">
        <w:rPr>
          <w:rFonts w:ascii="Noto Sans" w:eastAsiaTheme="minorHAnsi" w:hAnsi="Noto Sans" w:cs="Noto Sans"/>
          <w:b/>
          <w:sz w:val="20"/>
          <w:u w:val="single"/>
          <w:lang w:eastAsia="en-US"/>
        </w:rPr>
        <w:t>(IMPUESTOS),</w:t>
      </w:r>
      <w:r w:rsidRPr="00850616">
        <w:rPr>
          <w:rFonts w:ascii="Noto Sans" w:eastAsiaTheme="minorHAnsi" w:hAnsi="Noto Sans" w:cs="Noto Sans"/>
          <w:sz w:val="20"/>
          <w:lang w:eastAsia="en-US"/>
        </w:rPr>
        <w:t xml:space="preserve"> lo que hace un total de </w:t>
      </w:r>
      <w:r w:rsidRPr="00850616">
        <w:rPr>
          <w:rFonts w:ascii="Noto Sans" w:hAnsi="Noto Sans" w:cs="Noto Sans"/>
          <w:b/>
          <w:sz w:val="20"/>
          <w:u w:val="single"/>
        </w:rPr>
        <w:t>(MONTO TOTAL CON IMPUESTOS)</w:t>
      </w:r>
      <w:r w:rsidRPr="00850616">
        <w:rPr>
          <w:rFonts w:ascii="Noto Sans" w:eastAsiaTheme="minorHAnsi" w:hAnsi="Noto Sans" w:cs="Noto Sans"/>
          <w:sz w:val="20"/>
          <w:lang w:eastAsia="en-US"/>
        </w:rPr>
        <w:t xml:space="preserve"> importe que se cubrirá en cada uno de los ejercicios fiscales, de acuerdo a lo siguiente:</w:t>
      </w:r>
    </w:p>
    <w:p w:rsidR="0058621B" w:rsidRPr="00850616" w:rsidRDefault="0058621B" w:rsidP="00850616">
      <w:pPr>
        <w:ind w:right="51"/>
        <w:jc w:val="both"/>
        <w:rPr>
          <w:rFonts w:ascii="Noto Sans" w:hAnsi="Noto Sans" w:cs="Noto Sans"/>
          <w:sz w:val="20"/>
          <w:lang w:eastAsia="es-ES"/>
        </w:rPr>
      </w:pPr>
    </w:p>
    <w:tbl>
      <w:tblPr>
        <w:tblStyle w:val="Tablaconcuadrcula"/>
        <w:tblW w:w="10055" w:type="dxa"/>
        <w:tblInd w:w="108" w:type="dxa"/>
        <w:tblLook w:val="04A0" w:firstRow="1" w:lastRow="0" w:firstColumn="1" w:lastColumn="0" w:noHBand="0" w:noVBand="1"/>
      </w:tblPr>
      <w:tblGrid>
        <w:gridCol w:w="3122"/>
        <w:gridCol w:w="3390"/>
        <w:gridCol w:w="3543"/>
      </w:tblGrid>
      <w:tr w:rsidR="0058621B" w:rsidRPr="00850616" w:rsidTr="0058621B">
        <w:trPr>
          <w:trHeight w:val="227"/>
        </w:trPr>
        <w:tc>
          <w:tcPr>
            <w:tcW w:w="3122"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Ejercicio Fiscal</w:t>
            </w:r>
          </w:p>
        </w:tc>
        <w:tc>
          <w:tcPr>
            <w:tcW w:w="3390"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Monto sin impuestos</w:t>
            </w:r>
          </w:p>
        </w:tc>
        <w:tc>
          <w:tcPr>
            <w:tcW w:w="3543"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Monto con impuestos</w:t>
            </w:r>
          </w:p>
        </w:tc>
      </w:tr>
      <w:tr w:rsidR="0058621B" w:rsidRPr="00850616" w:rsidTr="0058621B">
        <w:trPr>
          <w:trHeight w:val="454"/>
        </w:trPr>
        <w:tc>
          <w:tcPr>
            <w:tcW w:w="3122"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 xml:space="preserve"> (INCORPORAR EJERCICIO FISCAL)</w:t>
            </w:r>
          </w:p>
        </w:tc>
        <w:tc>
          <w:tcPr>
            <w:tcW w:w="3390"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b/>
                <w:bCs/>
                <w:sz w:val="20"/>
                <w:lang w:eastAsia="es-ES"/>
              </w:rPr>
            </w:pPr>
            <w:r w:rsidRPr="00850616">
              <w:rPr>
                <w:rFonts w:ascii="Noto Sans" w:hAnsi="Noto Sans" w:cs="Noto Sans"/>
                <w:sz w:val="20"/>
              </w:rPr>
              <w:t xml:space="preserve"> (MONTO SIN IMPUESTOS DEL EJERCICIO)</w:t>
            </w:r>
          </w:p>
        </w:tc>
        <w:tc>
          <w:tcPr>
            <w:tcW w:w="3543"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 xml:space="preserve"> (MONTO CON IMPUESTOS DEL EJERCICIO) </w:t>
            </w:r>
          </w:p>
        </w:tc>
      </w:tr>
      <w:tr w:rsidR="0058621B" w:rsidRPr="00850616" w:rsidTr="0058621B">
        <w:trPr>
          <w:trHeight w:val="454"/>
        </w:trPr>
        <w:tc>
          <w:tcPr>
            <w:tcW w:w="3122"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Se agregarán tantos se hayan programado</w:t>
            </w:r>
          </w:p>
        </w:tc>
        <w:tc>
          <w:tcPr>
            <w:tcW w:w="3390"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c>
          <w:tcPr>
            <w:tcW w:w="354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r>
      <w:tr w:rsidR="0058621B" w:rsidRPr="00850616" w:rsidTr="0058621B">
        <w:trPr>
          <w:trHeight w:val="469"/>
        </w:trPr>
        <w:tc>
          <w:tcPr>
            <w:tcW w:w="3122" w:type="dxa"/>
            <w:tcBorders>
              <w:top w:val="single" w:sz="4" w:space="0" w:color="auto"/>
              <w:left w:val="nil"/>
              <w:bottom w:val="nil"/>
              <w:right w:val="single" w:sz="4" w:space="0" w:color="auto"/>
            </w:tcBorders>
            <w:hideMark/>
          </w:tcPr>
          <w:p w:rsidR="0058621B" w:rsidRPr="00850616" w:rsidRDefault="0058621B" w:rsidP="00850616">
            <w:pPr>
              <w:ind w:right="51"/>
              <w:jc w:val="both"/>
              <w:rPr>
                <w:rFonts w:ascii="Noto Sans" w:hAnsi="Noto Sans" w:cs="Noto Sans"/>
                <w:b/>
                <w:sz w:val="20"/>
                <w:lang w:eastAsia="es-ES"/>
              </w:rPr>
            </w:pPr>
            <w:r w:rsidRPr="00850616">
              <w:rPr>
                <w:rFonts w:ascii="Noto Sans" w:hAnsi="Noto Sans" w:cs="Noto Sans"/>
                <w:b/>
                <w:sz w:val="20"/>
              </w:rPr>
              <w:t>TOTAL:</w:t>
            </w:r>
          </w:p>
        </w:tc>
        <w:tc>
          <w:tcPr>
            <w:tcW w:w="3390"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$(MONTO TOTAL SIN IMPUESTOS)</w:t>
            </w:r>
          </w:p>
        </w:tc>
        <w:tc>
          <w:tcPr>
            <w:tcW w:w="3543"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eastAsiaTheme="minorHAnsi" w:hAnsi="Noto Sans" w:cs="Noto Sans"/>
                <w:sz w:val="20"/>
                <w:lang w:eastAsia="en-US"/>
              </w:rPr>
              <w:t xml:space="preserve"> </w:t>
            </w:r>
            <w:r w:rsidRPr="00850616">
              <w:rPr>
                <w:rFonts w:ascii="Noto Sans" w:hAnsi="Noto Sans" w:cs="Noto Sans"/>
                <w:sz w:val="20"/>
              </w:rPr>
              <w:t>(MONTO TOTAL con impuestos)</w:t>
            </w:r>
          </w:p>
        </w:tc>
      </w:tr>
    </w:tbl>
    <w:p w:rsidR="0058621B" w:rsidRPr="00850616" w:rsidRDefault="0058621B" w:rsidP="00850616">
      <w:pPr>
        <w:ind w:right="51"/>
        <w:jc w:val="both"/>
        <w:rPr>
          <w:rFonts w:ascii="Noto Sans" w:hAnsi="Noto Sans" w:cs="Noto Sans"/>
          <w:sz w:val="20"/>
          <w:lang w:eastAsia="es-ES"/>
        </w:rPr>
      </w:pPr>
    </w:p>
    <w:p w:rsidR="0058621B" w:rsidRPr="00850616" w:rsidRDefault="0058621B" w:rsidP="00850616">
      <w:pPr>
        <w:ind w:right="51"/>
        <w:jc w:val="both"/>
        <w:rPr>
          <w:rFonts w:ascii="Noto Sans" w:eastAsiaTheme="minorHAnsi" w:hAnsi="Noto Sans" w:cs="Noto Sans"/>
          <w:sz w:val="20"/>
          <w:lang w:eastAsia="en-US"/>
        </w:rPr>
      </w:pPr>
      <w:r w:rsidRPr="00850616">
        <w:rPr>
          <w:rFonts w:ascii="Noto Sans" w:eastAsiaTheme="minorHAnsi" w:hAnsi="Noto Sans" w:cs="Noto Sans"/>
          <w:sz w:val="20"/>
          <w:lang w:eastAsia="en-US"/>
        </w:rPr>
        <w:t xml:space="preserve">Las partes convienen expresamente que las obligaciones de este contrato, cuyo cumplimiento se encuentra previsto realizar durante los ejercicios fiscales de </w:t>
      </w:r>
      <w:r w:rsidRPr="00850616">
        <w:rPr>
          <w:rFonts w:ascii="Noto Sans" w:eastAsiaTheme="minorHAnsi" w:hAnsi="Noto Sans" w:cs="Noto Sans"/>
          <w:b/>
          <w:sz w:val="20"/>
          <w:lang w:eastAsia="en-US"/>
        </w:rPr>
        <w:t xml:space="preserve">(CONCATENAR </w:t>
      </w:r>
      <w:r w:rsidRPr="00850616">
        <w:rPr>
          <w:rFonts w:ascii="Noto Sans" w:hAnsi="Noto Sans" w:cs="Noto Sans"/>
          <w:b/>
          <w:sz w:val="20"/>
        </w:rPr>
        <w:t>EJERCICIOS  FISCALES QUE INVOLUCRAN LA PLURIANUALIDAD)</w:t>
      </w:r>
      <w:r w:rsidRPr="00850616">
        <w:rPr>
          <w:rFonts w:ascii="Noto Sans" w:eastAsiaTheme="minorHAnsi" w:hAnsi="Noto Sans" w:cs="Noto Sans"/>
          <w:sz w:val="20"/>
          <w:lang w:eastAsia="en-US"/>
        </w:rPr>
        <w:t xml:space="preserve"> quedarán sujetas para fines de su ejecución y pago a la disponibilidad presupuestaria, con que cuente </w:t>
      </w:r>
      <w:r w:rsidRPr="00850616">
        <w:rPr>
          <w:rFonts w:ascii="Noto Sans" w:hAnsi="Noto Sans" w:cs="Noto Sans"/>
          <w:b/>
          <w:sz w:val="20"/>
        </w:rPr>
        <w:t xml:space="preserve"> “LA DEPENDENCIA O ENTIDAD”</w:t>
      </w:r>
      <w:r w:rsidRPr="00850616">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58621B" w:rsidRPr="00850616" w:rsidRDefault="0058621B" w:rsidP="00850616">
      <w:pPr>
        <w:ind w:right="51"/>
        <w:jc w:val="both"/>
        <w:rPr>
          <w:rFonts w:ascii="Noto Sans" w:eastAsiaTheme="minorHAnsi" w:hAnsi="Noto Sans" w:cs="Noto Sans"/>
          <w:sz w:val="20"/>
          <w:lang w:eastAsia="en-US"/>
        </w:rPr>
      </w:pPr>
    </w:p>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rsidR="0058621B" w:rsidRPr="00850616" w:rsidRDefault="0058621B" w:rsidP="00850616">
      <w:pPr>
        <w:ind w:right="51"/>
        <w:jc w:val="both"/>
        <w:rPr>
          <w:rFonts w:ascii="Noto Sans" w:eastAsiaTheme="minorHAnsi" w:hAnsi="Noto Sans" w:cs="Noto Sans"/>
          <w:sz w:val="20"/>
          <w:lang w:eastAsia="en-US"/>
        </w:rPr>
      </w:pPr>
    </w:p>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 xml:space="preserve">El(los) precio(s) unitario(s) del presente contrato, expresado(s) en moneda nacional </w:t>
      </w:r>
      <w:proofErr w:type="gramStart"/>
      <w:r w:rsidRPr="00850616">
        <w:rPr>
          <w:rFonts w:ascii="Noto Sans" w:hAnsi="Noto Sans" w:cs="Noto Sans"/>
          <w:sz w:val="20"/>
        </w:rPr>
        <w:t>es(</w:t>
      </w:r>
      <w:proofErr w:type="gramEnd"/>
      <w:r w:rsidRPr="00850616">
        <w:rPr>
          <w:rFonts w:ascii="Noto Sans" w:hAnsi="Noto Sans" w:cs="Noto Sans"/>
          <w:sz w:val="20"/>
        </w:rPr>
        <w:t>son):</w:t>
      </w:r>
    </w:p>
    <w:p w:rsidR="0058621B" w:rsidRPr="00850616" w:rsidRDefault="0058621B" w:rsidP="00850616">
      <w:pPr>
        <w:ind w:right="51"/>
        <w:jc w:val="both"/>
        <w:rPr>
          <w:rFonts w:ascii="Noto Sans" w:hAnsi="Noto Sans" w:cs="Noto Sans"/>
          <w:sz w:val="20"/>
        </w:rPr>
      </w:pPr>
    </w:p>
    <w:tbl>
      <w:tblPr>
        <w:tblStyle w:val="Tablaconcuadrcula"/>
        <w:tblW w:w="0" w:type="auto"/>
        <w:tblInd w:w="108" w:type="dxa"/>
        <w:tblLook w:val="04A0" w:firstRow="1" w:lastRow="0" w:firstColumn="1" w:lastColumn="0" w:noHBand="0" w:noVBand="1"/>
      </w:tblPr>
      <w:tblGrid>
        <w:gridCol w:w="1295"/>
        <w:gridCol w:w="2176"/>
        <w:gridCol w:w="1295"/>
        <w:gridCol w:w="1736"/>
        <w:gridCol w:w="1736"/>
        <w:gridCol w:w="1148"/>
        <w:gridCol w:w="1295"/>
      </w:tblGrid>
      <w:tr w:rsidR="0058621B" w:rsidRPr="00850616" w:rsidTr="0058621B">
        <w:trPr>
          <w:trHeight w:val="892"/>
        </w:trPr>
        <w:tc>
          <w:tcPr>
            <w:tcW w:w="1494" w:type="dxa"/>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b/>
                <w:bCs/>
                <w:sz w:val="20"/>
              </w:rPr>
              <w:lastRenderedPageBreak/>
              <w:t>Partida</w:t>
            </w:r>
          </w:p>
        </w:tc>
        <w:tc>
          <w:tcPr>
            <w:tcW w:w="1731" w:type="dxa"/>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b/>
                <w:bCs/>
                <w:sz w:val="20"/>
              </w:rPr>
              <w:t>Descripción *</w:t>
            </w:r>
          </w:p>
        </w:tc>
        <w:tc>
          <w:tcPr>
            <w:tcW w:w="1217" w:type="dxa"/>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b/>
                <w:bCs/>
                <w:sz w:val="20"/>
              </w:rPr>
              <w:t>Unidad*</w:t>
            </w:r>
          </w:p>
        </w:tc>
        <w:tc>
          <w:tcPr>
            <w:tcW w:w="1404" w:type="dxa"/>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b/>
                <w:bCs/>
                <w:sz w:val="20"/>
              </w:rPr>
              <w:t>Cantidad *</w:t>
            </w:r>
          </w:p>
        </w:tc>
        <w:tc>
          <w:tcPr>
            <w:tcW w:w="1267" w:type="dxa"/>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b/>
                <w:bCs/>
                <w:sz w:val="20"/>
              </w:rPr>
              <w:t>Precio unitario *</w:t>
            </w:r>
          </w:p>
        </w:tc>
        <w:tc>
          <w:tcPr>
            <w:tcW w:w="1607" w:type="dxa"/>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b/>
                <w:bCs/>
                <w:sz w:val="20"/>
              </w:rPr>
              <w:t>Precio total antes de imp. *</w:t>
            </w:r>
          </w:p>
        </w:tc>
        <w:tc>
          <w:tcPr>
            <w:tcW w:w="1272"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b/>
                <w:bCs/>
                <w:sz w:val="20"/>
                <w:lang w:eastAsia="es-ES"/>
              </w:rPr>
            </w:pPr>
            <w:r w:rsidRPr="00850616">
              <w:rPr>
                <w:rFonts w:ascii="Noto Sans" w:hAnsi="Noto Sans" w:cs="Noto Sans"/>
                <w:b/>
                <w:bCs/>
                <w:sz w:val="20"/>
              </w:rPr>
              <w:t>Precio total después de imp. *</w:t>
            </w:r>
          </w:p>
        </w:tc>
      </w:tr>
      <w:tr w:rsidR="0058621B" w:rsidRPr="00850616" w:rsidTr="0058621B">
        <w:trPr>
          <w:trHeight w:val="536"/>
        </w:trPr>
        <w:tc>
          <w:tcPr>
            <w:tcW w:w="1494"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c>
          <w:tcPr>
            <w:tcW w:w="1731"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c>
          <w:tcPr>
            <w:tcW w:w="1217"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c>
          <w:tcPr>
            <w:tcW w:w="1404"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c>
          <w:tcPr>
            <w:tcW w:w="1267"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c>
          <w:tcPr>
            <w:tcW w:w="1607"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c>
          <w:tcPr>
            <w:tcW w:w="1272"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r>
    </w:tbl>
    <w:p w:rsidR="0058621B" w:rsidRPr="00850616" w:rsidRDefault="0058621B" w:rsidP="00850616">
      <w:pPr>
        <w:autoSpaceDE w:val="0"/>
        <w:autoSpaceDN w:val="0"/>
        <w:adjustRightInd w:val="0"/>
        <w:jc w:val="both"/>
        <w:rPr>
          <w:rFonts w:ascii="Noto Sans" w:eastAsiaTheme="minorHAnsi" w:hAnsi="Noto Sans" w:cs="Noto Sans"/>
          <w:sz w:val="20"/>
          <w:lang w:eastAsia="en-US"/>
        </w:rPr>
      </w:pPr>
    </w:p>
    <w:p w:rsidR="0058621B" w:rsidRPr="00850616" w:rsidRDefault="0058621B" w:rsidP="00850616">
      <w:pPr>
        <w:autoSpaceDE w:val="0"/>
        <w:autoSpaceDN w:val="0"/>
        <w:adjustRightInd w:val="0"/>
        <w:jc w:val="both"/>
        <w:rPr>
          <w:rFonts w:ascii="Noto Sans" w:hAnsi="Noto Sans" w:cs="Noto Sans"/>
          <w:sz w:val="20"/>
          <w:lang w:eastAsia="es-ES"/>
        </w:rPr>
      </w:pPr>
      <w:r w:rsidRPr="00850616">
        <w:rPr>
          <w:rFonts w:ascii="Noto Sans" w:hAnsi="Noto Sans" w:cs="Noto Sans"/>
          <w:sz w:val="20"/>
        </w:rPr>
        <w:t>INSTRUCCIÓN: INDICAR EL ANEXO CORRESPONDIENTE</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El precio unitario es considerado fijo y en moneda nacional </w:t>
      </w:r>
      <w:r w:rsidRPr="00850616">
        <w:rPr>
          <w:rFonts w:ascii="Noto Sans" w:hAnsi="Noto Sans" w:cs="Noto Sans"/>
          <w:sz w:val="20"/>
          <w:u w:val="single"/>
        </w:rPr>
        <w:t>(</w:t>
      </w:r>
      <w:r w:rsidRPr="00850616">
        <w:rPr>
          <w:rFonts w:ascii="Noto Sans" w:hAnsi="Noto Sans" w:cs="Noto Sans"/>
          <w:b/>
          <w:sz w:val="20"/>
          <w:u w:val="single"/>
        </w:rPr>
        <w:t>TIPO MONEDA</w:t>
      </w:r>
      <w:r w:rsidRPr="00850616">
        <w:rPr>
          <w:rFonts w:ascii="Noto Sans" w:hAnsi="Noto Sans" w:cs="Noto Sans"/>
          <w:sz w:val="20"/>
          <w:u w:val="single"/>
        </w:rPr>
        <w:t>)</w:t>
      </w:r>
      <w:r w:rsidRPr="00850616">
        <w:rPr>
          <w:rFonts w:ascii="Noto Sans" w:hAnsi="Noto Sans" w:cs="Noto Sans"/>
          <w:sz w:val="20"/>
        </w:rPr>
        <w:t xml:space="preserve"> hasta que concluya la relación contractual que se formaliza, incluyendo todos los conceptos y costos involucrados en la prestación del servicio de </w:t>
      </w:r>
      <w:r w:rsidRPr="00850616">
        <w:rPr>
          <w:rFonts w:ascii="Noto Sans" w:hAnsi="Noto Sans" w:cs="Noto Sans"/>
          <w:b/>
          <w:sz w:val="20"/>
        </w:rPr>
        <w:t>(</w:t>
      </w:r>
      <w:r w:rsidRPr="00850616">
        <w:rPr>
          <w:rFonts w:ascii="Noto Sans" w:hAnsi="Noto Sans" w:cs="Noto Sans"/>
          <w:b/>
          <w:sz w:val="20"/>
          <w:u w:val="single"/>
        </w:rPr>
        <w:t>DESCRIPCIÓN)</w:t>
      </w:r>
      <w:r w:rsidRPr="00850616">
        <w:rPr>
          <w:rFonts w:ascii="Noto Sans" w:hAnsi="Noto Sans" w:cs="Noto Sans"/>
          <w:b/>
          <w:sz w:val="20"/>
        </w:rPr>
        <w:t>,</w:t>
      </w:r>
      <w:r w:rsidRPr="00850616">
        <w:rPr>
          <w:rFonts w:ascii="Noto Sans" w:hAnsi="Noto Sans" w:cs="Noto Sans"/>
          <w:sz w:val="20"/>
        </w:rPr>
        <w:t xml:space="preserve"> por lo que</w:t>
      </w:r>
      <w:r w:rsidRPr="00850616">
        <w:rPr>
          <w:rFonts w:ascii="Noto Sans" w:hAnsi="Noto Sans" w:cs="Noto Sans"/>
          <w:b/>
          <w:sz w:val="20"/>
        </w:rPr>
        <w:t xml:space="preserve"> “EL PROVEEDOR”</w:t>
      </w:r>
      <w:r w:rsidRPr="00850616">
        <w:rPr>
          <w:rFonts w:ascii="Noto Sans" w:hAnsi="Noto Sans" w:cs="Noto Sans"/>
          <w:sz w:val="20"/>
        </w:rPr>
        <w:t xml:space="preserve"> no podrá agregar ningún costo extra y los precios serán inalterables durante la vigencia del presente contrato.</w:t>
      </w:r>
    </w:p>
    <w:p w:rsidR="0058621B" w:rsidRPr="00850616" w:rsidRDefault="0058621B" w:rsidP="00850616">
      <w:pPr>
        <w:ind w:right="51"/>
        <w:jc w:val="both"/>
        <w:rPr>
          <w:rFonts w:ascii="Noto Sans" w:eastAsiaTheme="minorHAnsi" w:hAnsi="Noto Sans" w:cs="Noto Sans"/>
          <w:sz w:val="20"/>
          <w:lang w:eastAsia="en-US"/>
        </w:rPr>
      </w:pPr>
    </w:p>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INSTRUCCIÓN: EN CASO DE QUE SE HAYA PREVISTO VARIACIÓN DE PRECIOS, Y SE CUENTE CON UNA FÓRMULA O MECANISMO DE AJUSTE SE CONSIDERARÁ LA SIGUIENTE REDACCIÓN:</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El precio unitario será considerado en moneda nacional, y podrá ser modificado conforme a la siguiente: </w:t>
      </w:r>
      <w:r w:rsidRPr="00850616">
        <w:rPr>
          <w:rFonts w:ascii="Noto Sans" w:hAnsi="Noto Sans" w:cs="Noto Sans"/>
          <w:b/>
          <w:sz w:val="20"/>
          <w:u w:val="single"/>
        </w:rPr>
        <w:t>(ESTABLECER LA FÓRMULA O MECANISMO DE AJUSTE PUBLICADA EN LA CONVOCATORIA, INVITACIÓN O SOLICITUD DE COTIZACIÓN).</w:t>
      </w:r>
    </w:p>
    <w:p w:rsidR="0058621B" w:rsidRPr="00850616" w:rsidRDefault="0058621B" w:rsidP="00850616">
      <w:pPr>
        <w:ind w:right="51"/>
        <w:jc w:val="both"/>
        <w:rPr>
          <w:rFonts w:ascii="Noto Sans" w:hAnsi="Noto Sans" w:cs="Noto Sans"/>
          <w:b/>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INSTRUCCIÓN: EN CASO DE SER ABIERTO Y ANUAL INCORPORAR EL SIGUIENTE PÁRRAFO: </w:t>
      </w:r>
    </w:p>
    <w:p w:rsidR="0058621B" w:rsidRPr="00850616" w:rsidRDefault="0058621B" w:rsidP="00850616">
      <w:pPr>
        <w:ind w:right="51"/>
        <w:jc w:val="both"/>
        <w:rPr>
          <w:rFonts w:ascii="Noto Sans" w:hAnsi="Noto Sans" w:cs="Noto Sans"/>
          <w:sz w:val="20"/>
        </w:rPr>
      </w:pPr>
    </w:p>
    <w:p w:rsidR="0058621B" w:rsidRPr="00850616" w:rsidRDefault="0058621B" w:rsidP="00850616">
      <w:pPr>
        <w:autoSpaceDE w:val="0"/>
        <w:autoSpaceDN w:val="0"/>
        <w:adjustRightInd w:val="0"/>
        <w:jc w:val="both"/>
        <w:rPr>
          <w:rFonts w:ascii="Noto Sans" w:eastAsiaTheme="minorHAnsi" w:hAnsi="Noto Sans" w:cs="Noto Sans"/>
          <w:sz w:val="20"/>
          <w:lang w:eastAsia="en-US"/>
        </w:rPr>
      </w:pPr>
      <w:r w:rsidRPr="00850616">
        <w:rPr>
          <w:rFonts w:ascii="Noto Sans" w:hAnsi="Noto Sans" w:cs="Noto Sans"/>
          <w:b/>
          <w:sz w:val="20"/>
        </w:rPr>
        <w:t xml:space="preserve"> “LA DEPENDENCIA O ENTIDAD”</w:t>
      </w:r>
      <w:r w:rsidRPr="00850616">
        <w:rPr>
          <w:rFonts w:ascii="Noto Sans" w:hAnsi="Noto Sans" w:cs="Noto Sans"/>
          <w:sz w:val="20"/>
        </w:rPr>
        <w:t xml:space="preserve"> </w:t>
      </w:r>
      <w:r w:rsidRPr="00850616">
        <w:rPr>
          <w:rFonts w:ascii="Noto Sans" w:eastAsiaTheme="minorHAnsi" w:hAnsi="Noto Sans" w:cs="Noto Sans"/>
          <w:sz w:val="20"/>
          <w:lang w:eastAsia="en-US"/>
        </w:rPr>
        <w:t xml:space="preserve">pagará a </w:t>
      </w:r>
      <w:r w:rsidRPr="00850616">
        <w:rPr>
          <w:rFonts w:ascii="Noto Sans" w:hAnsi="Noto Sans" w:cs="Noto Sans"/>
          <w:b/>
          <w:sz w:val="20"/>
        </w:rPr>
        <w:t>“EL PROVEEDOR”</w:t>
      </w:r>
      <w:r w:rsidRPr="00850616">
        <w:rPr>
          <w:rFonts w:ascii="Noto Sans" w:eastAsiaTheme="minorHAnsi" w:hAnsi="Noto Sans" w:cs="Noto Sans"/>
          <w:sz w:val="20"/>
          <w:lang w:eastAsia="en-US"/>
        </w:rPr>
        <w:t xml:space="preserve"> como contraprestación por los servicios objeto de este contrato, la cantidad mínima de </w:t>
      </w:r>
      <w:r w:rsidRPr="00850616">
        <w:rPr>
          <w:rFonts w:ascii="Noto Sans" w:hAnsi="Noto Sans" w:cs="Noto Sans"/>
          <w:b/>
          <w:sz w:val="20"/>
        </w:rPr>
        <w:t>(</w:t>
      </w:r>
      <w:r w:rsidRPr="00850616">
        <w:rPr>
          <w:rFonts w:ascii="Noto Sans" w:hAnsi="Noto Sans" w:cs="Noto Sans"/>
          <w:b/>
          <w:sz w:val="20"/>
          <w:u w:val="single"/>
        </w:rPr>
        <w:t>MONTO MÍNIMO TOTAL DEL CONTRATO)</w:t>
      </w:r>
      <w:r w:rsidRPr="00850616">
        <w:rPr>
          <w:rFonts w:ascii="Noto Sans" w:hAnsi="Noto Sans" w:cs="Noto Sans"/>
          <w:sz w:val="20"/>
        </w:rPr>
        <w:t xml:space="preserve"> </w:t>
      </w:r>
      <w:r w:rsidRPr="00850616">
        <w:rPr>
          <w:rFonts w:ascii="Noto Sans" w:eastAsiaTheme="minorHAnsi" w:hAnsi="Noto Sans" w:cs="Noto Sans"/>
          <w:sz w:val="20"/>
          <w:lang w:eastAsia="en-US"/>
        </w:rPr>
        <w:t xml:space="preserve">más impuestos por $_____________ </w:t>
      </w:r>
      <w:r w:rsidRPr="00850616">
        <w:rPr>
          <w:rFonts w:ascii="Noto Sans" w:eastAsiaTheme="minorHAnsi" w:hAnsi="Noto Sans" w:cs="Noto Sans"/>
          <w:b/>
          <w:sz w:val="20"/>
          <w:lang w:eastAsia="en-US"/>
        </w:rPr>
        <w:t>(INDICAR LA CANTIDAD EN LETRA)</w:t>
      </w:r>
      <w:r w:rsidRPr="00850616">
        <w:rPr>
          <w:rFonts w:ascii="Noto Sans" w:eastAsiaTheme="minorHAnsi" w:hAnsi="Noto Sans" w:cs="Noto Sans"/>
          <w:sz w:val="20"/>
          <w:lang w:eastAsia="en-US"/>
        </w:rPr>
        <w:t xml:space="preserve"> y un monto máximo de </w:t>
      </w:r>
      <w:r w:rsidRPr="00850616">
        <w:rPr>
          <w:rFonts w:ascii="Noto Sans" w:hAnsi="Noto Sans" w:cs="Noto Sans"/>
          <w:b/>
          <w:sz w:val="20"/>
          <w:u w:val="single"/>
        </w:rPr>
        <w:t>(MONTO MÁXIMO TOTAL DEL CONTRATO)</w:t>
      </w:r>
      <w:r w:rsidRPr="00850616">
        <w:rPr>
          <w:rFonts w:ascii="Noto Sans" w:eastAsiaTheme="minorHAnsi" w:hAnsi="Noto Sans" w:cs="Noto Sans"/>
          <w:b/>
          <w:sz w:val="20"/>
          <w:u w:val="single"/>
          <w:lang w:eastAsia="en-US"/>
        </w:rPr>
        <w:t>,</w:t>
      </w:r>
      <w:r w:rsidRPr="00850616">
        <w:rPr>
          <w:rFonts w:ascii="Noto Sans" w:eastAsiaTheme="minorHAnsi" w:hAnsi="Noto Sans" w:cs="Noto Sans"/>
          <w:sz w:val="20"/>
          <w:lang w:eastAsia="en-US"/>
        </w:rPr>
        <w:t xml:space="preserve"> más impuestos</w:t>
      </w:r>
      <w:r w:rsidRPr="00850616">
        <w:rPr>
          <w:rFonts w:ascii="Noto Sans" w:eastAsiaTheme="minorHAnsi" w:hAnsi="Noto Sans" w:cs="Noto Sans"/>
          <w:b/>
          <w:sz w:val="20"/>
          <w:lang w:eastAsia="en-US"/>
        </w:rPr>
        <w:t xml:space="preserve"> </w:t>
      </w:r>
      <w:r w:rsidRPr="00850616">
        <w:rPr>
          <w:rFonts w:ascii="Noto Sans" w:eastAsiaTheme="minorHAnsi" w:hAnsi="Noto Sans" w:cs="Noto Sans"/>
          <w:sz w:val="20"/>
          <w:lang w:eastAsia="en-US"/>
        </w:rPr>
        <w:t xml:space="preserve">que asciende a $_______ </w:t>
      </w:r>
      <w:r w:rsidRPr="00850616">
        <w:rPr>
          <w:rFonts w:ascii="Noto Sans" w:eastAsiaTheme="minorHAnsi" w:hAnsi="Noto Sans" w:cs="Noto Sans"/>
          <w:b/>
          <w:sz w:val="20"/>
          <w:lang w:eastAsia="en-US"/>
        </w:rPr>
        <w:t>(INDICAR LA CANTIDAD EN LETRA).</w:t>
      </w:r>
    </w:p>
    <w:p w:rsidR="0058621B" w:rsidRPr="00850616" w:rsidRDefault="0058621B" w:rsidP="00850616">
      <w:pPr>
        <w:autoSpaceDE w:val="0"/>
        <w:autoSpaceDN w:val="0"/>
        <w:adjustRightInd w:val="0"/>
        <w:jc w:val="both"/>
        <w:rPr>
          <w:rFonts w:ascii="Noto Sans" w:eastAsiaTheme="minorHAnsi" w:hAnsi="Noto Sans" w:cs="Noto Sans"/>
          <w:sz w:val="20"/>
          <w:lang w:eastAsia="en-US"/>
        </w:rPr>
      </w:pPr>
    </w:p>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INSTRUCCIÓN: EN CASO DE SER PLURIANUAL ABIERTO, MOSTRAR LA TABLA Y LOS TRES PÁRRAFOS SIGUIENTES:</w:t>
      </w:r>
    </w:p>
    <w:p w:rsidR="0058621B" w:rsidRPr="00850616" w:rsidRDefault="0058621B" w:rsidP="00850616">
      <w:pPr>
        <w:ind w:right="51"/>
        <w:jc w:val="both"/>
        <w:rPr>
          <w:rFonts w:ascii="Noto Sans" w:hAnsi="Noto Sans" w:cs="Noto Sans"/>
          <w:sz w:val="20"/>
        </w:rPr>
      </w:pPr>
    </w:p>
    <w:p w:rsidR="0058621B" w:rsidRPr="00850616" w:rsidRDefault="0058621B" w:rsidP="00850616">
      <w:pPr>
        <w:autoSpaceDE w:val="0"/>
        <w:autoSpaceDN w:val="0"/>
        <w:adjustRightInd w:val="0"/>
        <w:jc w:val="both"/>
        <w:rPr>
          <w:rFonts w:ascii="Noto Sans" w:eastAsiaTheme="minorHAnsi" w:hAnsi="Noto Sans" w:cs="Noto Sans"/>
          <w:b/>
          <w:sz w:val="20"/>
          <w:lang w:eastAsia="en-US"/>
        </w:rPr>
      </w:pPr>
      <w:r w:rsidRPr="00850616">
        <w:rPr>
          <w:rFonts w:ascii="Noto Sans" w:hAnsi="Noto Sans" w:cs="Noto Sans"/>
          <w:b/>
          <w:sz w:val="20"/>
        </w:rPr>
        <w:t>“LA DEPENDENCIA O ENTIDAD”</w:t>
      </w:r>
      <w:r w:rsidRPr="00850616">
        <w:rPr>
          <w:rFonts w:ascii="Noto Sans" w:hAnsi="Noto Sans" w:cs="Noto Sans"/>
          <w:sz w:val="20"/>
        </w:rPr>
        <w:t xml:space="preserve"> </w:t>
      </w:r>
      <w:r w:rsidRPr="00850616">
        <w:rPr>
          <w:rFonts w:ascii="Noto Sans" w:eastAsiaTheme="minorHAnsi" w:hAnsi="Noto Sans" w:cs="Noto Sans"/>
          <w:sz w:val="20"/>
          <w:lang w:eastAsia="en-US"/>
        </w:rPr>
        <w:t xml:space="preserve">conviene con </w:t>
      </w:r>
      <w:r w:rsidRPr="00850616">
        <w:rPr>
          <w:rFonts w:ascii="Noto Sans" w:hAnsi="Noto Sans" w:cs="Noto Sans"/>
          <w:b/>
          <w:sz w:val="20"/>
        </w:rPr>
        <w:t>“EL PROVEEDOR”</w:t>
      </w:r>
      <w:r w:rsidRPr="00850616">
        <w:rPr>
          <w:rFonts w:ascii="Noto Sans" w:eastAsiaTheme="minorHAnsi" w:hAnsi="Noto Sans" w:cs="Noto Sans"/>
          <w:sz w:val="20"/>
          <w:lang w:eastAsia="en-US"/>
        </w:rPr>
        <w:t xml:space="preserve"> que el </w:t>
      </w:r>
      <w:r w:rsidRPr="00850616">
        <w:rPr>
          <w:rFonts w:ascii="Noto Sans" w:eastAsiaTheme="minorHAnsi" w:hAnsi="Noto Sans" w:cs="Noto Sans"/>
          <w:b/>
          <w:sz w:val="20"/>
          <w:lang w:eastAsia="en-US"/>
        </w:rPr>
        <w:t>monto mínimo</w:t>
      </w:r>
      <w:r w:rsidRPr="00850616">
        <w:rPr>
          <w:rFonts w:ascii="Noto Sans" w:eastAsiaTheme="minorHAnsi" w:hAnsi="Noto Sans" w:cs="Noto Sans"/>
          <w:sz w:val="20"/>
          <w:lang w:eastAsia="en-US"/>
        </w:rPr>
        <w:t xml:space="preserve"> del arrendamiento objeto del presente contrato para los ejercicios fiscales de (</w:t>
      </w:r>
      <w:r w:rsidRPr="00850616">
        <w:rPr>
          <w:rFonts w:ascii="Noto Sans" w:hAnsi="Noto Sans" w:cs="Noto Sans"/>
          <w:b/>
          <w:sz w:val="20"/>
        </w:rPr>
        <w:t>CONCATENAR EJERCICIOS FISCALES QUE INVOLUCRAN LA PLURIANUALIDAD)</w:t>
      </w:r>
      <w:r w:rsidRPr="00850616">
        <w:rPr>
          <w:rFonts w:ascii="Noto Sans" w:eastAsiaTheme="minorHAnsi" w:hAnsi="Noto Sans" w:cs="Noto Sans"/>
          <w:sz w:val="20"/>
          <w:lang w:eastAsia="en-US"/>
        </w:rPr>
        <w:t xml:space="preserve"> es por la cantidad de </w:t>
      </w:r>
      <w:r w:rsidRPr="00850616">
        <w:rPr>
          <w:rFonts w:ascii="Noto Sans" w:hAnsi="Noto Sans" w:cs="Noto Sans"/>
          <w:b/>
          <w:sz w:val="20"/>
        </w:rPr>
        <w:t>(MONTO MÍNIMO TOTAL)</w:t>
      </w:r>
      <w:r w:rsidRPr="00850616">
        <w:rPr>
          <w:rFonts w:ascii="Noto Sans" w:hAnsi="Noto Sans" w:cs="Noto Sans"/>
          <w:sz w:val="20"/>
        </w:rPr>
        <w:t xml:space="preserve"> </w:t>
      </w:r>
      <w:r w:rsidRPr="00850616">
        <w:rPr>
          <w:rFonts w:ascii="Noto Sans" w:eastAsiaTheme="minorHAnsi" w:hAnsi="Noto Sans" w:cs="Noto Sans"/>
          <w:sz w:val="20"/>
          <w:lang w:eastAsia="en-US"/>
        </w:rPr>
        <w:t xml:space="preserve">más impuestos que asciende a $_____________ </w:t>
      </w:r>
      <w:r w:rsidRPr="00850616">
        <w:rPr>
          <w:rFonts w:ascii="Noto Sans" w:eastAsiaTheme="minorHAnsi" w:hAnsi="Noto Sans" w:cs="Noto Sans"/>
          <w:b/>
          <w:sz w:val="20"/>
          <w:lang w:eastAsia="en-US"/>
        </w:rPr>
        <w:t>(INDICAR LA CANTIDAD EN LETRA).</w:t>
      </w:r>
    </w:p>
    <w:p w:rsidR="0058621B" w:rsidRPr="00850616" w:rsidRDefault="0058621B" w:rsidP="00850616">
      <w:pPr>
        <w:autoSpaceDE w:val="0"/>
        <w:autoSpaceDN w:val="0"/>
        <w:adjustRightInd w:val="0"/>
        <w:jc w:val="both"/>
        <w:rPr>
          <w:rFonts w:ascii="Noto Sans" w:eastAsiaTheme="minorHAnsi" w:hAnsi="Noto Sans" w:cs="Noto Sans"/>
          <w:sz w:val="20"/>
          <w:lang w:eastAsia="en-US"/>
        </w:rPr>
      </w:pPr>
    </w:p>
    <w:p w:rsidR="0058621B" w:rsidRPr="00850616" w:rsidRDefault="0058621B" w:rsidP="00850616">
      <w:pPr>
        <w:autoSpaceDE w:val="0"/>
        <w:autoSpaceDN w:val="0"/>
        <w:adjustRightInd w:val="0"/>
        <w:jc w:val="both"/>
        <w:rPr>
          <w:rFonts w:ascii="Noto Sans" w:eastAsiaTheme="minorHAnsi" w:hAnsi="Noto Sans" w:cs="Noto Sans"/>
          <w:sz w:val="20"/>
          <w:lang w:eastAsia="en-US"/>
        </w:rPr>
      </w:pPr>
      <w:r w:rsidRPr="00850616">
        <w:rPr>
          <w:rFonts w:ascii="Noto Sans" w:hAnsi="Noto Sans" w:cs="Noto Sans"/>
          <w:sz w:val="20"/>
        </w:rPr>
        <w:t>Asimismo, que</w:t>
      </w:r>
      <w:r w:rsidRPr="00850616">
        <w:rPr>
          <w:rFonts w:ascii="Noto Sans" w:eastAsiaTheme="minorHAnsi" w:hAnsi="Noto Sans" w:cs="Noto Sans"/>
          <w:sz w:val="20"/>
          <w:lang w:eastAsia="en-US"/>
        </w:rPr>
        <w:t xml:space="preserve"> el </w:t>
      </w:r>
      <w:r w:rsidRPr="00850616">
        <w:rPr>
          <w:rFonts w:ascii="Noto Sans" w:eastAsiaTheme="minorHAnsi" w:hAnsi="Noto Sans" w:cs="Noto Sans"/>
          <w:b/>
          <w:sz w:val="20"/>
          <w:lang w:eastAsia="en-US"/>
        </w:rPr>
        <w:t>monto máximo</w:t>
      </w:r>
      <w:r w:rsidRPr="00850616">
        <w:rPr>
          <w:rFonts w:ascii="Noto Sans" w:eastAsiaTheme="minorHAnsi" w:hAnsi="Noto Sans" w:cs="Noto Sans"/>
          <w:sz w:val="20"/>
          <w:lang w:eastAsia="en-US"/>
        </w:rPr>
        <w:t xml:space="preserve"> de los servicios para los ejercicios fiscales de </w:t>
      </w:r>
      <w:r w:rsidRPr="00850616">
        <w:rPr>
          <w:rFonts w:ascii="Noto Sans" w:eastAsiaTheme="minorHAnsi" w:hAnsi="Noto Sans" w:cs="Noto Sans"/>
          <w:b/>
          <w:sz w:val="20"/>
          <w:u w:val="single"/>
          <w:lang w:eastAsia="en-US"/>
        </w:rPr>
        <w:t>(</w:t>
      </w:r>
      <w:r w:rsidRPr="00850616">
        <w:rPr>
          <w:rFonts w:ascii="Noto Sans" w:hAnsi="Noto Sans" w:cs="Noto Sans"/>
          <w:b/>
          <w:sz w:val="20"/>
          <w:u w:val="single"/>
        </w:rPr>
        <w:t>INCORPORAR EJERCICIO)</w:t>
      </w:r>
      <w:r w:rsidRPr="00850616">
        <w:rPr>
          <w:rFonts w:ascii="Noto Sans" w:hAnsi="Noto Sans" w:cs="Noto Sans"/>
          <w:sz w:val="20"/>
        </w:rPr>
        <w:t xml:space="preserve"> </w:t>
      </w:r>
      <w:r w:rsidRPr="00850616">
        <w:rPr>
          <w:rFonts w:ascii="Noto Sans" w:eastAsiaTheme="minorHAnsi" w:hAnsi="Noto Sans" w:cs="Noto Sans"/>
          <w:sz w:val="20"/>
          <w:lang w:eastAsia="en-US"/>
        </w:rPr>
        <w:t xml:space="preserve">es por la cantidad de </w:t>
      </w:r>
      <w:r w:rsidRPr="00850616">
        <w:rPr>
          <w:rFonts w:ascii="Noto Sans" w:hAnsi="Noto Sans" w:cs="Noto Sans"/>
          <w:sz w:val="20"/>
        </w:rPr>
        <w:t xml:space="preserve">(MONTO MÁXIMO </w:t>
      </w:r>
      <w:r w:rsidRPr="00850616">
        <w:rPr>
          <w:rFonts w:ascii="Noto Sans" w:hAnsi="Noto Sans" w:cs="Noto Sans"/>
          <w:sz w:val="20"/>
        </w:rPr>
        <w:lastRenderedPageBreak/>
        <w:t>TOTAL DEL CONTRATO)</w:t>
      </w:r>
      <w:r w:rsidRPr="00850616">
        <w:rPr>
          <w:rFonts w:ascii="Noto Sans" w:eastAsiaTheme="minorHAnsi" w:hAnsi="Noto Sans" w:cs="Noto Sans"/>
          <w:sz w:val="20"/>
          <w:lang w:eastAsia="en-US"/>
        </w:rPr>
        <w:t xml:space="preserve">, más impuestos que asciende a $_______ (Indicar la cantidad en letra). </w:t>
      </w:r>
    </w:p>
    <w:p w:rsidR="0058621B" w:rsidRPr="00850616" w:rsidRDefault="0058621B" w:rsidP="00850616">
      <w:pPr>
        <w:autoSpaceDE w:val="0"/>
        <w:autoSpaceDN w:val="0"/>
        <w:adjustRightInd w:val="0"/>
        <w:jc w:val="both"/>
        <w:rPr>
          <w:rFonts w:ascii="Noto Sans" w:eastAsiaTheme="minorHAnsi" w:hAnsi="Noto Sans" w:cs="Noto Sans"/>
          <w:sz w:val="20"/>
          <w:lang w:eastAsia="en-US"/>
        </w:rPr>
      </w:pPr>
    </w:p>
    <w:p w:rsidR="0058621B" w:rsidRPr="00850616" w:rsidRDefault="0058621B" w:rsidP="00850616">
      <w:pPr>
        <w:autoSpaceDE w:val="0"/>
        <w:autoSpaceDN w:val="0"/>
        <w:adjustRightInd w:val="0"/>
        <w:jc w:val="both"/>
        <w:rPr>
          <w:rFonts w:ascii="Noto Sans" w:eastAsiaTheme="minorHAnsi" w:hAnsi="Noto Sans" w:cs="Noto Sans"/>
          <w:sz w:val="20"/>
          <w:lang w:eastAsia="en-US"/>
        </w:rPr>
      </w:pPr>
      <w:r w:rsidRPr="00850616">
        <w:rPr>
          <w:rFonts w:ascii="Noto Sans" w:eastAsiaTheme="minorHAnsi" w:hAnsi="Noto Sans" w:cs="Noto Sans"/>
          <w:sz w:val="20"/>
          <w:lang w:eastAsia="en-US"/>
        </w:rPr>
        <w:t>Importe mínimos y máximos a pagar en cada ejercicio fiscal de acuerdo a lo siguiente:</w:t>
      </w:r>
    </w:p>
    <w:p w:rsidR="0058621B" w:rsidRPr="00850616" w:rsidRDefault="0058621B" w:rsidP="00850616">
      <w:pPr>
        <w:autoSpaceDE w:val="0"/>
        <w:autoSpaceDN w:val="0"/>
        <w:adjustRightInd w:val="0"/>
        <w:jc w:val="both"/>
        <w:rPr>
          <w:rFonts w:ascii="Noto Sans" w:hAnsi="Noto Sans" w:cs="Noto Sans"/>
          <w:sz w:val="20"/>
          <w:lang w:eastAsia="es-ES"/>
        </w:rPr>
      </w:pPr>
    </w:p>
    <w:tbl>
      <w:tblPr>
        <w:tblStyle w:val="Tablaconcuadrcula"/>
        <w:tblW w:w="0" w:type="auto"/>
        <w:tblInd w:w="108" w:type="dxa"/>
        <w:tblLook w:val="04A0" w:firstRow="1" w:lastRow="0" w:firstColumn="1" w:lastColumn="0" w:noHBand="0" w:noVBand="1"/>
      </w:tblPr>
      <w:tblGrid>
        <w:gridCol w:w="3280"/>
        <w:gridCol w:w="3389"/>
        <w:gridCol w:w="3389"/>
      </w:tblGrid>
      <w:tr w:rsidR="0058621B" w:rsidRPr="00850616" w:rsidTr="0058621B">
        <w:trPr>
          <w:trHeight w:val="249"/>
        </w:trPr>
        <w:tc>
          <w:tcPr>
            <w:tcW w:w="3280"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Ejercicio Fiscal</w:t>
            </w:r>
          </w:p>
        </w:tc>
        <w:tc>
          <w:tcPr>
            <w:tcW w:w="3389"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Monto mínimo</w:t>
            </w:r>
          </w:p>
        </w:tc>
        <w:tc>
          <w:tcPr>
            <w:tcW w:w="3389"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Monto máximo</w:t>
            </w:r>
          </w:p>
        </w:tc>
      </w:tr>
      <w:tr w:rsidR="0058621B" w:rsidRPr="00850616" w:rsidTr="0058621B">
        <w:trPr>
          <w:trHeight w:val="778"/>
        </w:trPr>
        <w:tc>
          <w:tcPr>
            <w:tcW w:w="3280"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 xml:space="preserve"> (INCORPORAR EJERCICIO FISCAL)</w:t>
            </w:r>
          </w:p>
        </w:tc>
        <w:tc>
          <w:tcPr>
            <w:tcW w:w="3389"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 xml:space="preserve"> (MONTO MÍNIMO ANUAL sin impuestos)</w:t>
            </w:r>
          </w:p>
        </w:tc>
        <w:tc>
          <w:tcPr>
            <w:tcW w:w="3389"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 xml:space="preserve"> (MONTO MÁXIMO ANUAL sin impuestos)</w:t>
            </w:r>
          </w:p>
        </w:tc>
      </w:tr>
      <w:tr w:rsidR="0058621B" w:rsidRPr="00850616" w:rsidTr="0058621B">
        <w:trPr>
          <w:trHeight w:val="738"/>
        </w:trPr>
        <w:tc>
          <w:tcPr>
            <w:tcW w:w="3280"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Se agregarán tantos se hayan programado</w:t>
            </w:r>
          </w:p>
        </w:tc>
        <w:tc>
          <w:tcPr>
            <w:tcW w:w="3389"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c>
          <w:tcPr>
            <w:tcW w:w="3389"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ind w:right="51"/>
              <w:jc w:val="both"/>
              <w:rPr>
                <w:rFonts w:ascii="Noto Sans" w:hAnsi="Noto Sans" w:cs="Noto Sans"/>
                <w:sz w:val="20"/>
                <w:lang w:eastAsia="es-ES"/>
              </w:rPr>
            </w:pPr>
          </w:p>
        </w:tc>
      </w:tr>
      <w:tr w:rsidR="0058621B" w:rsidRPr="00850616" w:rsidTr="0058621B">
        <w:trPr>
          <w:trHeight w:val="249"/>
        </w:trPr>
        <w:tc>
          <w:tcPr>
            <w:tcW w:w="3280" w:type="dxa"/>
            <w:tcBorders>
              <w:top w:val="single" w:sz="4" w:space="0" w:color="auto"/>
              <w:left w:val="nil"/>
              <w:bottom w:val="nil"/>
              <w:right w:val="single" w:sz="4" w:space="0" w:color="auto"/>
            </w:tcBorders>
            <w:hideMark/>
          </w:tcPr>
          <w:p w:rsidR="0058621B" w:rsidRPr="00850616" w:rsidRDefault="0058621B" w:rsidP="00850616">
            <w:pPr>
              <w:ind w:right="51"/>
              <w:jc w:val="both"/>
              <w:rPr>
                <w:rFonts w:ascii="Noto Sans" w:hAnsi="Noto Sans" w:cs="Noto Sans"/>
                <w:b/>
                <w:sz w:val="20"/>
                <w:lang w:eastAsia="es-ES"/>
              </w:rPr>
            </w:pPr>
            <w:r w:rsidRPr="00850616">
              <w:rPr>
                <w:rFonts w:ascii="Noto Sans" w:hAnsi="Noto Sans" w:cs="Noto Sans"/>
                <w:b/>
                <w:sz w:val="20"/>
              </w:rPr>
              <w:t>TOTAL SIN IMPUESTOS:</w:t>
            </w:r>
          </w:p>
        </w:tc>
        <w:tc>
          <w:tcPr>
            <w:tcW w:w="3389"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 xml:space="preserve"> (MONTO MÍNIMO TOTAL)</w:t>
            </w:r>
          </w:p>
        </w:tc>
        <w:tc>
          <w:tcPr>
            <w:tcW w:w="3389"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sz w:val="20"/>
              </w:rPr>
              <w:t xml:space="preserve"> (MONTO MÁXIMO TOTAL DEL CONTRATO)</w:t>
            </w:r>
          </w:p>
        </w:tc>
      </w:tr>
    </w:tbl>
    <w:p w:rsidR="0058621B" w:rsidRPr="00850616" w:rsidRDefault="0058621B" w:rsidP="00850616">
      <w:pPr>
        <w:ind w:right="51"/>
        <w:jc w:val="both"/>
        <w:rPr>
          <w:rFonts w:ascii="Noto Sans" w:hAnsi="Noto Sans" w:cs="Noto Sans"/>
          <w:sz w:val="20"/>
          <w:lang w:eastAsia="es-ES"/>
        </w:rPr>
      </w:pPr>
    </w:p>
    <w:p w:rsidR="0058621B" w:rsidRPr="00850616" w:rsidRDefault="0058621B" w:rsidP="00850616">
      <w:pPr>
        <w:ind w:right="51"/>
        <w:jc w:val="both"/>
        <w:rPr>
          <w:rFonts w:ascii="Noto Sans" w:eastAsiaTheme="minorHAnsi" w:hAnsi="Noto Sans" w:cs="Noto Sans"/>
          <w:sz w:val="20"/>
          <w:lang w:eastAsia="en-US"/>
        </w:rPr>
      </w:pPr>
      <w:r w:rsidRPr="00850616">
        <w:rPr>
          <w:rFonts w:ascii="Noto Sans" w:eastAsiaTheme="minorHAnsi" w:hAnsi="Noto Sans" w:cs="Noto Sans"/>
          <w:sz w:val="20"/>
          <w:lang w:eastAsia="en-US"/>
        </w:rPr>
        <w:t xml:space="preserve">Las partes convienen expresamente que las obligaciones de este contrato, cuyo cumplimiento se encuentra previsto realizar durante los ejercicios fiscales de </w:t>
      </w:r>
      <w:r w:rsidRPr="00850616">
        <w:rPr>
          <w:rFonts w:ascii="Noto Sans" w:hAnsi="Noto Sans" w:cs="Noto Sans"/>
          <w:b/>
          <w:sz w:val="20"/>
        </w:rPr>
        <w:t>(CONCATENAR EJERCICIOS  FISCALES QUE INVOLUCRAN LA PLURIANUALIDAD)</w:t>
      </w:r>
      <w:r w:rsidRPr="00850616">
        <w:rPr>
          <w:rFonts w:ascii="Noto Sans" w:eastAsiaTheme="minorHAnsi" w:hAnsi="Noto Sans" w:cs="Noto Sans"/>
          <w:sz w:val="20"/>
          <w:lang w:eastAsia="en-US"/>
        </w:rPr>
        <w:t xml:space="preserve"> quedarán sujetas para fines de su ejecución y pago a la disponibilidad presupuestaria, con que cuente </w:t>
      </w:r>
      <w:r w:rsidRPr="00850616">
        <w:rPr>
          <w:rFonts w:ascii="Noto Sans" w:hAnsi="Noto Sans" w:cs="Noto Sans"/>
          <w:b/>
          <w:sz w:val="20"/>
        </w:rPr>
        <w:t xml:space="preserve"> “LA DEPENDENCIA O ENTIDAD”</w:t>
      </w:r>
      <w:r w:rsidRPr="00850616">
        <w:rPr>
          <w:rFonts w:ascii="Noto Sans" w:eastAsiaTheme="minorHAnsi" w:hAnsi="Noto Sans" w:cs="Noto Sans"/>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58621B" w:rsidRPr="00850616" w:rsidRDefault="0058621B" w:rsidP="00850616">
      <w:pPr>
        <w:ind w:right="51"/>
        <w:jc w:val="both"/>
        <w:rPr>
          <w:rFonts w:ascii="Noto Sans" w:hAnsi="Noto Sans" w:cs="Noto Sans"/>
          <w:sz w:val="20"/>
          <w:lang w:eastAsia="es-ES"/>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INSTRUCCIÓN: LOS MONTOS Y PRECIOS SE PODRÁN INDICAR EN MONEDA EXTRANJERA, CUANDO ASÍ SE HAYA DETERMINADO EN LA CONVOCATORIA, INVITACIÓN, O SOLICITUD DE COTIZACIÓN, DE CONFORMIDAD CON EL ARTÍCULO 66, FRACCIÓN XIII DE LA LAASSP.</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INSTRUCCIÓN: INDICAR EL(LOS) PRECIO(S) UNITARIO(S):</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El(los) precio(s) unitario(s) del presente contrato, expresado(s) en moneda nacional es (son):</w:t>
      </w:r>
    </w:p>
    <w:p w:rsidR="0058621B" w:rsidRPr="00850616" w:rsidRDefault="0058621B" w:rsidP="00850616">
      <w:pPr>
        <w:ind w:right="51"/>
        <w:jc w:val="both"/>
        <w:rPr>
          <w:rFonts w:ascii="Noto Sans" w:hAnsi="Noto Sans" w:cs="Noto Sans"/>
          <w:sz w:val="20"/>
        </w:rPr>
      </w:pPr>
    </w:p>
    <w:tbl>
      <w:tblPr>
        <w:tblStyle w:val="Tablaconcuadrcula"/>
        <w:tblW w:w="9712" w:type="dxa"/>
        <w:tblLook w:val="04A0" w:firstRow="1" w:lastRow="0" w:firstColumn="1" w:lastColumn="0" w:noHBand="0" w:noVBand="1"/>
      </w:tblPr>
      <w:tblGrid>
        <w:gridCol w:w="1121"/>
        <w:gridCol w:w="1898"/>
        <w:gridCol w:w="1252"/>
        <w:gridCol w:w="1510"/>
        <w:gridCol w:w="1252"/>
        <w:gridCol w:w="1252"/>
        <w:gridCol w:w="1252"/>
        <w:gridCol w:w="1252"/>
      </w:tblGrid>
      <w:tr w:rsidR="0058621B" w:rsidRPr="00850616" w:rsidTr="0058621B">
        <w:trPr>
          <w:trHeight w:val="743"/>
        </w:trPr>
        <w:tc>
          <w:tcPr>
            <w:tcW w:w="506" w:type="pct"/>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jc w:val="both"/>
              <w:rPr>
                <w:rFonts w:ascii="Noto Sans" w:hAnsi="Noto Sans" w:cs="Noto Sans"/>
                <w:b/>
                <w:bCs/>
                <w:sz w:val="20"/>
                <w:lang w:eastAsia="es-MX"/>
              </w:rPr>
            </w:pPr>
            <w:r w:rsidRPr="00850616">
              <w:rPr>
                <w:rFonts w:ascii="Noto Sans" w:hAnsi="Noto Sans" w:cs="Noto Sans"/>
                <w:b/>
                <w:bCs/>
                <w:sz w:val="20"/>
                <w:lang w:eastAsia="es-MX"/>
              </w:rPr>
              <w:t>Partida</w:t>
            </w:r>
          </w:p>
        </w:tc>
        <w:tc>
          <w:tcPr>
            <w:tcW w:w="853" w:type="pct"/>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jc w:val="both"/>
              <w:rPr>
                <w:rFonts w:ascii="Noto Sans" w:hAnsi="Noto Sans" w:cs="Noto Sans"/>
                <w:b/>
                <w:bCs/>
                <w:sz w:val="20"/>
                <w:lang w:eastAsia="es-MX"/>
              </w:rPr>
            </w:pPr>
            <w:r w:rsidRPr="00850616">
              <w:rPr>
                <w:rFonts w:ascii="Noto Sans" w:hAnsi="Noto Sans" w:cs="Noto Sans"/>
                <w:b/>
                <w:bCs/>
                <w:sz w:val="20"/>
                <w:lang w:eastAsia="es-MX"/>
              </w:rPr>
              <w:t>Descripción *</w:t>
            </w:r>
          </w:p>
        </w:tc>
        <w:tc>
          <w:tcPr>
            <w:tcW w:w="583" w:type="pct"/>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jc w:val="both"/>
              <w:rPr>
                <w:rFonts w:ascii="Noto Sans" w:hAnsi="Noto Sans" w:cs="Noto Sans"/>
                <w:b/>
                <w:bCs/>
                <w:sz w:val="20"/>
                <w:lang w:eastAsia="es-MX"/>
              </w:rPr>
            </w:pPr>
            <w:r w:rsidRPr="00850616">
              <w:rPr>
                <w:rFonts w:ascii="Noto Sans" w:hAnsi="Noto Sans" w:cs="Noto Sans"/>
                <w:b/>
                <w:bCs/>
                <w:sz w:val="20"/>
                <w:lang w:eastAsia="es-MX"/>
              </w:rPr>
              <w:t>Unidad *</w:t>
            </w:r>
          </w:p>
        </w:tc>
        <w:tc>
          <w:tcPr>
            <w:tcW w:w="615" w:type="pct"/>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jc w:val="both"/>
              <w:rPr>
                <w:rFonts w:ascii="Noto Sans" w:hAnsi="Noto Sans" w:cs="Noto Sans"/>
                <w:b/>
                <w:bCs/>
                <w:sz w:val="20"/>
                <w:lang w:eastAsia="es-MX"/>
              </w:rPr>
            </w:pPr>
            <w:r w:rsidRPr="00850616">
              <w:rPr>
                <w:rFonts w:ascii="Noto Sans" w:hAnsi="Noto Sans" w:cs="Noto Sans"/>
                <w:b/>
                <w:bCs/>
                <w:sz w:val="20"/>
                <w:lang w:eastAsia="es-MX"/>
              </w:rPr>
              <w:t>Precio unitario *</w:t>
            </w:r>
          </w:p>
        </w:tc>
        <w:tc>
          <w:tcPr>
            <w:tcW w:w="609" w:type="pct"/>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jc w:val="both"/>
              <w:rPr>
                <w:rFonts w:ascii="Noto Sans" w:hAnsi="Noto Sans" w:cs="Noto Sans"/>
                <w:b/>
                <w:bCs/>
                <w:sz w:val="20"/>
                <w:lang w:eastAsia="es-MX"/>
              </w:rPr>
            </w:pPr>
            <w:r w:rsidRPr="00850616">
              <w:rPr>
                <w:rFonts w:ascii="Noto Sans" w:hAnsi="Noto Sans" w:cs="Noto Sans"/>
                <w:b/>
                <w:bCs/>
                <w:sz w:val="20"/>
                <w:lang w:eastAsia="es-MX"/>
              </w:rPr>
              <w:t>Cantidad Mínima *</w:t>
            </w:r>
          </w:p>
        </w:tc>
        <w:tc>
          <w:tcPr>
            <w:tcW w:w="615" w:type="pct"/>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jc w:val="both"/>
              <w:rPr>
                <w:rFonts w:ascii="Noto Sans" w:hAnsi="Noto Sans" w:cs="Noto Sans"/>
                <w:b/>
                <w:bCs/>
                <w:sz w:val="20"/>
                <w:lang w:eastAsia="es-MX"/>
              </w:rPr>
            </w:pPr>
            <w:r w:rsidRPr="00850616">
              <w:rPr>
                <w:rFonts w:ascii="Noto Sans" w:hAnsi="Noto Sans" w:cs="Noto Sans"/>
                <w:b/>
                <w:bCs/>
                <w:sz w:val="20"/>
                <w:lang w:eastAsia="es-MX"/>
              </w:rPr>
              <w:t>Cantidad Máxima *</w:t>
            </w:r>
          </w:p>
        </w:tc>
        <w:tc>
          <w:tcPr>
            <w:tcW w:w="596" w:type="pct"/>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jc w:val="both"/>
              <w:rPr>
                <w:rFonts w:ascii="Noto Sans" w:hAnsi="Noto Sans" w:cs="Noto Sans"/>
                <w:b/>
                <w:bCs/>
                <w:sz w:val="20"/>
                <w:lang w:eastAsia="es-MX"/>
              </w:rPr>
            </w:pPr>
            <w:r w:rsidRPr="00850616">
              <w:rPr>
                <w:rFonts w:ascii="Noto Sans" w:hAnsi="Noto Sans" w:cs="Noto Sans"/>
                <w:b/>
                <w:bCs/>
                <w:sz w:val="20"/>
                <w:lang w:eastAsia="es-MX"/>
              </w:rPr>
              <w:t>Precio Total Mínimo *</w:t>
            </w:r>
          </w:p>
        </w:tc>
        <w:tc>
          <w:tcPr>
            <w:tcW w:w="622" w:type="pct"/>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jc w:val="both"/>
              <w:rPr>
                <w:rFonts w:ascii="Noto Sans" w:hAnsi="Noto Sans" w:cs="Noto Sans"/>
                <w:b/>
                <w:bCs/>
                <w:sz w:val="20"/>
                <w:lang w:eastAsia="es-MX"/>
              </w:rPr>
            </w:pPr>
            <w:r w:rsidRPr="00850616">
              <w:rPr>
                <w:rFonts w:ascii="Noto Sans" w:hAnsi="Noto Sans" w:cs="Noto Sans"/>
                <w:b/>
                <w:bCs/>
                <w:sz w:val="20"/>
                <w:lang w:eastAsia="es-MX"/>
              </w:rPr>
              <w:t>Precio Total Máximo *</w:t>
            </w:r>
          </w:p>
        </w:tc>
      </w:tr>
      <w:tr w:rsidR="0058621B" w:rsidRPr="00850616" w:rsidTr="0058621B">
        <w:trPr>
          <w:trHeight w:val="248"/>
        </w:trPr>
        <w:tc>
          <w:tcPr>
            <w:tcW w:w="506" w:type="pct"/>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bCs/>
                <w:sz w:val="20"/>
                <w:lang w:eastAsia="es-MX"/>
              </w:rPr>
            </w:pPr>
          </w:p>
        </w:tc>
        <w:tc>
          <w:tcPr>
            <w:tcW w:w="853" w:type="pct"/>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bCs/>
                <w:sz w:val="20"/>
                <w:lang w:eastAsia="es-MX"/>
              </w:rPr>
            </w:pPr>
          </w:p>
          <w:p w:rsidR="0058621B" w:rsidRPr="00850616" w:rsidRDefault="0058621B" w:rsidP="00850616">
            <w:pPr>
              <w:jc w:val="both"/>
              <w:rPr>
                <w:rFonts w:ascii="Noto Sans" w:hAnsi="Noto Sans" w:cs="Noto Sans"/>
                <w:b/>
                <w:bCs/>
                <w:sz w:val="20"/>
                <w:lang w:eastAsia="es-MX"/>
              </w:rPr>
            </w:pPr>
          </w:p>
        </w:tc>
        <w:tc>
          <w:tcPr>
            <w:tcW w:w="583" w:type="pct"/>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bCs/>
                <w:sz w:val="20"/>
                <w:lang w:eastAsia="es-MX"/>
              </w:rPr>
            </w:pPr>
          </w:p>
        </w:tc>
        <w:tc>
          <w:tcPr>
            <w:tcW w:w="609" w:type="pct"/>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bCs/>
                <w:sz w:val="20"/>
                <w:lang w:eastAsia="es-MX"/>
              </w:rPr>
            </w:pPr>
          </w:p>
        </w:tc>
        <w:tc>
          <w:tcPr>
            <w:tcW w:w="615" w:type="pct"/>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bCs/>
                <w:sz w:val="20"/>
                <w:lang w:eastAsia="es-MX"/>
              </w:rPr>
            </w:pPr>
          </w:p>
        </w:tc>
        <w:tc>
          <w:tcPr>
            <w:tcW w:w="596" w:type="pct"/>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bCs/>
                <w:sz w:val="20"/>
                <w:lang w:eastAsia="es-MX"/>
              </w:rPr>
            </w:pPr>
          </w:p>
        </w:tc>
        <w:tc>
          <w:tcPr>
            <w:tcW w:w="622" w:type="pct"/>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bCs/>
                <w:sz w:val="20"/>
                <w:lang w:eastAsia="es-MX"/>
              </w:rPr>
            </w:pPr>
          </w:p>
        </w:tc>
      </w:tr>
    </w:tbl>
    <w:p w:rsidR="0058621B" w:rsidRPr="00850616" w:rsidRDefault="0058621B" w:rsidP="00850616">
      <w:pPr>
        <w:ind w:right="51"/>
        <w:jc w:val="both"/>
        <w:rPr>
          <w:rFonts w:ascii="Noto Sans" w:hAnsi="Noto Sans" w:cs="Noto Sans"/>
          <w:sz w:val="20"/>
          <w:lang w:eastAsia="es-ES"/>
        </w:rPr>
      </w:pPr>
    </w:p>
    <w:p w:rsidR="0058621B" w:rsidRPr="00850616" w:rsidRDefault="0058621B" w:rsidP="00850616">
      <w:pPr>
        <w:autoSpaceDE w:val="0"/>
        <w:autoSpaceDN w:val="0"/>
        <w:adjustRightInd w:val="0"/>
        <w:jc w:val="both"/>
        <w:rPr>
          <w:rFonts w:ascii="Noto Sans" w:hAnsi="Noto Sans" w:cs="Noto Sans"/>
          <w:sz w:val="20"/>
        </w:rPr>
      </w:pPr>
      <w:r w:rsidRPr="00850616">
        <w:rPr>
          <w:rFonts w:ascii="Noto Sans" w:hAnsi="Noto Sans" w:cs="Noto Sans"/>
          <w:sz w:val="20"/>
        </w:rPr>
        <w:t>INSTRUCCIÓN: INDICAR EL ANEXO CORRESPONDIENTE</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El precio unitario es considerado fijo y en moneda nacional </w:t>
      </w:r>
      <w:r w:rsidRPr="00850616">
        <w:rPr>
          <w:rFonts w:ascii="Noto Sans" w:hAnsi="Noto Sans" w:cs="Noto Sans"/>
          <w:b/>
          <w:sz w:val="20"/>
          <w:u w:val="single"/>
        </w:rPr>
        <w:t xml:space="preserve">(TIPO MONEDA) </w:t>
      </w:r>
      <w:r w:rsidRPr="00850616">
        <w:rPr>
          <w:rFonts w:ascii="Noto Sans" w:hAnsi="Noto Sans" w:cs="Noto Sans"/>
          <w:sz w:val="20"/>
        </w:rPr>
        <w:t xml:space="preserve">hasta que concluya la relación contractual que se formaliza, incluyendo todos los conceptos y costos involucrados en la prestación del servicio de </w:t>
      </w:r>
      <w:r w:rsidRPr="00850616">
        <w:rPr>
          <w:rFonts w:ascii="Noto Sans" w:hAnsi="Noto Sans" w:cs="Noto Sans"/>
          <w:b/>
          <w:sz w:val="20"/>
        </w:rPr>
        <w:t>(</w:t>
      </w:r>
      <w:r w:rsidRPr="00850616">
        <w:rPr>
          <w:rFonts w:ascii="Noto Sans" w:hAnsi="Noto Sans" w:cs="Noto Sans"/>
          <w:b/>
          <w:sz w:val="20"/>
          <w:u w:val="single"/>
        </w:rPr>
        <w:t>DESCRIPCIÓN</w:t>
      </w:r>
      <w:r w:rsidRPr="00850616">
        <w:rPr>
          <w:rFonts w:ascii="Noto Sans" w:hAnsi="Noto Sans" w:cs="Noto Sans"/>
          <w:b/>
          <w:sz w:val="20"/>
        </w:rPr>
        <w:t>)</w:t>
      </w:r>
      <w:r w:rsidRPr="00850616">
        <w:rPr>
          <w:rFonts w:ascii="Noto Sans" w:hAnsi="Noto Sans" w:cs="Noto Sans"/>
          <w:sz w:val="20"/>
        </w:rPr>
        <w:t xml:space="preserve">, por lo que </w:t>
      </w:r>
      <w:r w:rsidRPr="00850616">
        <w:rPr>
          <w:rFonts w:ascii="Noto Sans" w:hAnsi="Noto Sans" w:cs="Noto Sans"/>
          <w:b/>
          <w:sz w:val="20"/>
        </w:rPr>
        <w:t>“EL PROVEEDOR”</w:t>
      </w:r>
      <w:r w:rsidRPr="00850616">
        <w:rPr>
          <w:rFonts w:ascii="Noto Sans" w:hAnsi="Noto Sans" w:cs="Noto Sans"/>
          <w:sz w:val="20"/>
        </w:rPr>
        <w:t xml:space="preserve"> no podrá </w:t>
      </w:r>
      <w:r w:rsidRPr="00850616">
        <w:rPr>
          <w:rFonts w:ascii="Noto Sans" w:hAnsi="Noto Sans" w:cs="Noto Sans"/>
          <w:sz w:val="20"/>
        </w:rPr>
        <w:lastRenderedPageBreak/>
        <w:t>agregar ningún costo extra y los precios serán inalterables durante la vigencia del presente contrato.</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INSTRUCCIÓN: EN CASO QUE SE HAYA PREVISTO VARIACIÓN DE PRECIOS, Y SE CUENTE CON UNA FÓRMULA O MECANISMO DE AJUSTE SE CONSIDERARÁ LA SIGUIENTE REDACCIÓN Y SE ELIMINARÁ EL PÁRRAFO ANTERIOR:</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b/>
          <w:sz w:val="20"/>
        </w:rPr>
      </w:pPr>
      <w:r w:rsidRPr="00850616">
        <w:rPr>
          <w:rFonts w:ascii="Noto Sans" w:hAnsi="Noto Sans" w:cs="Noto Sans"/>
          <w:sz w:val="20"/>
        </w:rPr>
        <w:t xml:space="preserve">El precio unitario será considerado en moneda nacional, y podrá ser modificado conforme a la siguiente: </w:t>
      </w:r>
      <w:r w:rsidRPr="00850616">
        <w:rPr>
          <w:rFonts w:ascii="Noto Sans" w:hAnsi="Noto Sans" w:cs="Noto Sans"/>
          <w:b/>
          <w:sz w:val="20"/>
        </w:rPr>
        <w:t>(ESTABLECER LA FÓRMULA O MECANISMO DE AJUSTE PUBLICADA EN LA CONVOCATORIA, INVITACIÓN O SOLICITUD DE COTIZACIÓN).</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INSTRUCCIÓN: EN EL CASO DE QUE LA PRESTACIÓN DEL SERVICIO REQUIERA DEL USO INTENSIVO DE MANO DE OBRA QUE IMPLIQUE UN COSTO SUPERIOR AL TREINTA POR CIENTO DEL MONTO TOTAL DEL CONTRATO, SE DEBERA INCLUIR ALGUNO DE LOS SIGUIENTES PÁRRAFOS:</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b/>
          <w:sz w:val="20"/>
        </w:rPr>
        <w:t>“LA DEPENDENCIA O ENTIDAD”</w:t>
      </w:r>
      <w:r w:rsidRPr="00850616">
        <w:rPr>
          <w:rFonts w:ascii="Noto Sans" w:hAnsi="Noto Sans" w:cs="Noto Sans"/>
          <w:sz w:val="20"/>
        </w:rPr>
        <w:t xml:space="preserve"> conviene con </w:t>
      </w:r>
      <w:r w:rsidRPr="00850616">
        <w:rPr>
          <w:rFonts w:ascii="Noto Sans" w:hAnsi="Noto Sans" w:cs="Noto Sans"/>
          <w:b/>
          <w:sz w:val="20"/>
        </w:rPr>
        <w:t xml:space="preserve">“EL PROVEEDOR”, </w:t>
      </w:r>
      <w:r w:rsidRPr="00850616">
        <w:rPr>
          <w:rFonts w:ascii="Noto Sans" w:hAnsi="Noto Sans" w:cs="Noto Sans"/>
          <w:sz w:val="20"/>
        </w:rPr>
        <w:t xml:space="preserve">que se aplicará la siguiente fórmula </w:t>
      </w:r>
      <w:r w:rsidRPr="00850616">
        <w:rPr>
          <w:rFonts w:ascii="Noto Sans" w:hAnsi="Noto Sans" w:cs="Noto Sans"/>
          <w:b/>
          <w:sz w:val="20"/>
        </w:rPr>
        <w:t>(ESTABLECER LA FÓRMULA</w:t>
      </w:r>
      <w:r w:rsidRPr="00850616">
        <w:rPr>
          <w:rFonts w:ascii="Noto Sans" w:hAnsi="Noto Sans" w:cs="Noto Sans"/>
          <w:sz w:val="20"/>
        </w:rPr>
        <w:t xml:space="preserve"> </w:t>
      </w:r>
      <w:r w:rsidRPr="00850616">
        <w:rPr>
          <w:rFonts w:ascii="Noto Sans" w:hAnsi="Noto Sans" w:cs="Noto Sans"/>
          <w:b/>
          <w:sz w:val="20"/>
        </w:rPr>
        <w:t xml:space="preserve">PUBLICADA EN LA CONVOCATORIA, INVITACIÓN O SOLICITUD DE COTIZACIÓN), </w:t>
      </w:r>
      <w:r w:rsidRPr="00850616">
        <w:rPr>
          <w:rFonts w:ascii="Noto Sans" w:hAnsi="Noto Sans" w:cs="Noto Sans"/>
          <w:sz w:val="20"/>
        </w:rPr>
        <w:t>cuando la prestación del servicio requiera de un uso intensivo de mano de obra que implique un costo superior al 30% (treinta por ciento) del monto total del contrato.</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O BIEN</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b/>
          <w:sz w:val="20"/>
        </w:rPr>
        <w:t>“LA DEPENDENCIA O ENTIDAD”</w:t>
      </w:r>
      <w:r w:rsidRPr="00850616">
        <w:rPr>
          <w:rFonts w:ascii="Noto Sans" w:hAnsi="Noto Sans" w:cs="Noto Sans"/>
          <w:sz w:val="20"/>
        </w:rPr>
        <w:t xml:space="preserve"> conviene con </w:t>
      </w:r>
      <w:r w:rsidRPr="00850616">
        <w:rPr>
          <w:rFonts w:ascii="Noto Sans" w:hAnsi="Noto Sans" w:cs="Noto Sans"/>
          <w:b/>
          <w:sz w:val="20"/>
        </w:rPr>
        <w:t xml:space="preserve">“EL PROVEEDOR”, </w:t>
      </w:r>
      <w:r w:rsidRPr="00850616">
        <w:rPr>
          <w:rFonts w:ascii="Noto Sans" w:hAnsi="Noto Sans" w:cs="Noto Sans"/>
          <w:sz w:val="20"/>
        </w:rPr>
        <w:t>que se aplicará el mecanismo de ajuste que reconozca el incremento a los salarios mínimos</w:t>
      </w:r>
      <w:r w:rsidRPr="00850616">
        <w:rPr>
          <w:rFonts w:ascii="Noto Sans" w:hAnsi="Noto Sans" w:cs="Noto Sans"/>
          <w:b/>
          <w:sz w:val="20"/>
        </w:rPr>
        <w:t xml:space="preserve">, </w:t>
      </w:r>
      <w:r w:rsidRPr="00850616">
        <w:rPr>
          <w:rFonts w:ascii="Noto Sans" w:hAnsi="Noto Sans" w:cs="Noto Sans"/>
          <w:sz w:val="20"/>
        </w:rPr>
        <w:t>cuando la prestación del servicio requiera de un uso intensivo de mano de obra que implique un costo superior al 30% (treinta por ciento) del monto total del contrato.</w:t>
      </w:r>
    </w:p>
    <w:p w:rsidR="0058621B" w:rsidRPr="00850616" w:rsidRDefault="0058621B" w:rsidP="00850616">
      <w:pPr>
        <w:ind w:right="51"/>
        <w:jc w:val="both"/>
        <w:rPr>
          <w:rFonts w:ascii="Noto Sans" w:hAnsi="Noto Sans" w:cs="Noto Sans"/>
          <w:sz w:val="20"/>
          <w:lang w:val="es-MX"/>
        </w:rPr>
      </w:pPr>
    </w:p>
    <w:p w:rsidR="0058621B" w:rsidRPr="00850616" w:rsidRDefault="0058621B" w:rsidP="00850616">
      <w:pPr>
        <w:widowControl w:val="0"/>
        <w:jc w:val="both"/>
        <w:rPr>
          <w:rFonts w:ascii="Noto Sans" w:hAnsi="Noto Sans" w:cs="Noto Sans"/>
          <w:b/>
          <w:sz w:val="20"/>
        </w:rPr>
      </w:pPr>
      <w:r w:rsidRPr="00850616">
        <w:rPr>
          <w:rFonts w:ascii="Noto Sans" w:hAnsi="Noto Sans" w:cs="Noto Sans"/>
          <w:b/>
          <w:sz w:val="20"/>
        </w:rPr>
        <w:t xml:space="preserve">TERCERA. ANTICIPO. </w:t>
      </w:r>
    </w:p>
    <w:p w:rsidR="0058621B" w:rsidRPr="00850616" w:rsidRDefault="0058621B" w:rsidP="00850616">
      <w:pPr>
        <w:widowControl w:val="0"/>
        <w:jc w:val="both"/>
        <w:rPr>
          <w:rFonts w:ascii="Noto Sans" w:hAnsi="Noto Sans" w:cs="Noto Sans"/>
          <w:b/>
          <w:sz w:val="20"/>
        </w:rPr>
      </w:pPr>
    </w:p>
    <w:p w:rsidR="0058621B" w:rsidRPr="00850616" w:rsidRDefault="0058621B" w:rsidP="00850616">
      <w:pPr>
        <w:widowControl w:val="0"/>
        <w:jc w:val="both"/>
        <w:rPr>
          <w:rFonts w:ascii="Noto Sans" w:hAnsi="Noto Sans" w:cs="Noto Sans"/>
          <w:sz w:val="20"/>
        </w:rPr>
      </w:pPr>
      <w:r w:rsidRPr="00850616">
        <w:rPr>
          <w:rFonts w:ascii="Noto Sans" w:hAnsi="Noto Sans" w:cs="Noto Sans"/>
          <w:sz w:val="20"/>
        </w:rPr>
        <w:t>INSTRUCCIÓN: SÓLO EN CASO DE QUE NO SE OTORGUE ANTICIPO, MOSTRAR EL SIGUIENTE TEXTO):</w:t>
      </w:r>
    </w:p>
    <w:p w:rsidR="0058621B" w:rsidRPr="00850616" w:rsidRDefault="0058621B" w:rsidP="00850616">
      <w:pPr>
        <w:widowControl w:val="0"/>
        <w:jc w:val="both"/>
        <w:rPr>
          <w:rFonts w:ascii="Noto Sans" w:hAnsi="Noto Sans" w:cs="Noto Sans"/>
          <w:b/>
          <w:sz w:val="20"/>
        </w:rPr>
      </w:pPr>
    </w:p>
    <w:p w:rsidR="0058621B" w:rsidRPr="00850616" w:rsidRDefault="0058621B" w:rsidP="00850616">
      <w:pPr>
        <w:widowControl w:val="0"/>
        <w:jc w:val="both"/>
        <w:rPr>
          <w:rFonts w:ascii="Noto Sans" w:hAnsi="Noto Sans" w:cs="Noto Sans"/>
          <w:sz w:val="20"/>
        </w:rPr>
      </w:pPr>
      <w:r w:rsidRPr="00850616">
        <w:rPr>
          <w:rFonts w:ascii="Noto Sans" w:hAnsi="Noto Sans" w:cs="Noto Sans"/>
          <w:sz w:val="20"/>
        </w:rPr>
        <w:t>Para el presente contrato</w:t>
      </w:r>
      <w:r w:rsidRPr="00850616">
        <w:rPr>
          <w:rFonts w:ascii="Noto Sans" w:hAnsi="Noto Sans" w:cs="Noto Sans"/>
          <w:b/>
          <w:sz w:val="20"/>
        </w:rPr>
        <w:t xml:space="preserve"> “LA DEPENDENCIA O ENTIDAD”</w:t>
      </w:r>
      <w:r w:rsidRPr="00850616">
        <w:rPr>
          <w:rFonts w:ascii="Noto Sans" w:hAnsi="Noto Sans" w:cs="Noto Sans"/>
          <w:sz w:val="20"/>
        </w:rPr>
        <w:t xml:space="preserve"> no otorgará anticipo a </w:t>
      </w:r>
      <w:r w:rsidRPr="00850616">
        <w:rPr>
          <w:rFonts w:ascii="Noto Sans" w:hAnsi="Noto Sans" w:cs="Noto Sans"/>
          <w:b/>
          <w:sz w:val="20"/>
        </w:rPr>
        <w:t>“EL PROVEEDOR”</w:t>
      </w:r>
    </w:p>
    <w:p w:rsidR="0058621B" w:rsidRPr="00850616" w:rsidRDefault="0058621B" w:rsidP="00850616">
      <w:pPr>
        <w:widowControl w:val="0"/>
        <w:jc w:val="both"/>
        <w:rPr>
          <w:rFonts w:ascii="Noto Sans" w:hAnsi="Noto Sans" w:cs="Noto Sans"/>
          <w:b/>
          <w:sz w:val="20"/>
        </w:rPr>
      </w:pPr>
    </w:p>
    <w:p w:rsidR="0058621B" w:rsidRPr="00850616" w:rsidRDefault="0058621B" w:rsidP="00850616">
      <w:pPr>
        <w:widowControl w:val="0"/>
        <w:jc w:val="both"/>
        <w:rPr>
          <w:rFonts w:ascii="Noto Sans" w:hAnsi="Noto Sans" w:cs="Noto Sans"/>
          <w:sz w:val="20"/>
        </w:rPr>
      </w:pPr>
      <w:r w:rsidRPr="00850616">
        <w:rPr>
          <w:rFonts w:ascii="Noto Sans" w:hAnsi="Noto Sans" w:cs="Noto Sans"/>
          <w:sz w:val="20"/>
        </w:rPr>
        <w:t>INSTRUCCIÓN: SÓLO EN CASO DE QUE SE OTORGUE ANTICIPO, MOSTRAR LO SIGUIENTE):</w:t>
      </w:r>
    </w:p>
    <w:p w:rsidR="0058621B" w:rsidRPr="00850616" w:rsidRDefault="0058621B" w:rsidP="00850616">
      <w:pPr>
        <w:pStyle w:val="Texto0"/>
        <w:spacing w:after="0" w:line="240" w:lineRule="auto"/>
        <w:ind w:firstLine="0"/>
        <w:rPr>
          <w:rFonts w:ascii="Noto Sans" w:hAnsi="Noto Sans" w:cs="Noto Sans"/>
          <w:bCs/>
          <w:sz w:val="20"/>
        </w:rPr>
      </w:pPr>
    </w:p>
    <w:p w:rsidR="0058621B" w:rsidRPr="00850616" w:rsidRDefault="0058621B" w:rsidP="00850616">
      <w:pPr>
        <w:pStyle w:val="Texto0"/>
        <w:spacing w:after="0" w:line="240" w:lineRule="auto"/>
        <w:ind w:firstLine="0"/>
        <w:rPr>
          <w:rFonts w:ascii="Noto Sans" w:hAnsi="Noto Sans" w:cs="Noto Sans"/>
          <w:sz w:val="20"/>
        </w:rPr>
      </w:pPr>
      <w:r w:rsidRPr="00850616">
        <w:rPr>
          <w:rFonts w:ascii="Noto Sans" w:hAnsi="Noto Sans" w:cs="Noto Sans"/>
          <w:sz w:val="20"/>
          <w:lang w:eastAsia="es-ES"/>
        </w:rPr>
        <w:t>Se otorgarán a</w:t>
      </w:r>
      <w:r w:rsidRPr="00850616">
        <w:rPr>
          <w:rFonts w:ascii="Noto Sans" w:hAnsi="Noto Sans" w:cs="Noto Sans"/>
          <w:b/>
          <w:sz w:val="20"/>
        </w:rPr>
        <w:t xml:space="preserve"> “EL PROVEEDOR”, </w:t>
      </w:r>
      <w:r w:rsidRPr="00850616">
        <w:rPr>
          <w:rFonts w:ascii="Noto Sans" w:hAnsi="Noto Sans" w:cs="Noto Sans"/>
          <w:sz w:val="20"/>
        </w:rPr>
        <w:t xml:space="preserve">un anticipo del _______________ por ciento sobre el monto total del contrato equivalente a _____________. </w:t>
      </w:r>
    </w:p>
    <w:p w:rsidR="0058621B" w:rsidRPr="00850616" w:rsidRDefault="0058621B" w:rsidP="00850616">
      <w:pPr>
        <w:pStyle w:val="Texto0"/>
        <w:spacing w:after="0" w:line="240" w:lineRule="auto"/>
        <w:ind w:firstLine="0"/>
        <w:rPr>
          <w:rFonts w:ascii="Noto Sans" w:hAnsi="Noto Sans" w:cs="Noto Sans"/>
          <w:b/>
          <w:sz w:val="20"/>
        </w:rPr>
      </w:pPr>
    </w:p>
    <w:p w:rsidR="0058621B" w:rsidRPr="00850616" w:rsidRDefault="0058621B" w:rsidP="00850616">
      <w:pPr>
        <w:widowControl w:val="0"/>
        <w:jc w:val="both"/>
        <w:rPr>
          <w:rFonts w:ascii="Noto Sans" w:hAnsi="Noto Sans" w:cs="Noto Sans"/>
          <w:b/>
          <w:sz w:val="20"/>
        </w:rPr>
      </w:pPr>
      <w:r w:rsidRPr="00850616">
        <w:rPr>
          <w:rFonts w:ascii="Noto Sans" w:hAnsi="Noto Sans" w:cs="Noto Sans"/>
          <w:b/>
          <w:sz w:val="20"/>
        </w:rPr>
        <w:t xml:space="preserve">CUARTA. FORMA Y LUGAR DE PAGO. </w:t>
      </w:r>
    </w:p>
    <w:p w:rsidR="0058621B" w:rsidRPr="00850616" w:rsidRDefault="0058621B" w:rsidP="00850616">
      <w:pPr>
        <w:widowControl w:val="0"/>
        <w:jc w:val="both"/>
        <w:rPr>
          <w:rFonts w:ascii="Noto Sans" w:hAnsi="Noto Sans" w:cs="Noto Sans"/>
          <w:sz w:val="20"/>
        </w:rPr>
      </w:pPr>
    </w:p>
    <w:p w:rsidR="0058621B" w:rsidRPr="00850616" w:rsidRDefault="0058621B" w:rsidP="00850616">
      <w:pPr>
        <w:autoSpaceDE w:val="0"/>
        <w:autoSpaceDN w:val="0"/>
        <w:adjustRightInd w:val="0"/>
        <w:jc w:val="both"/>
        <w:rPr>
          <w:rFonts w:ascii="Noto Sans" w:eastAsiaTheme="minorHAnsi" w:hAnsi="Noto Sans" w:cs="Noto Sans"/>
          <w:sz w:val="20"/>
          <w:lang w:eastAsia="en-US"/>
        </w:rPr>
      </w:pPr>
      <w:r w:rsidRPr="00850616">
        <w:rPr>
          <w:rFonts w:ascii="Noto Sans" w:hAnsi="Noto Sans" w:cs="Noto Sans"/>
          <w:b/>
          <w:sz w:val="20"/>
        </w:rPr>
        <w:t xml:space="preserve"> “LA DEPENDENCIA O ENTIDAD”</w:t>
      </w:r>
      <w:r w:rsidRPr="00850616">
        <w:rPr>
          <w:rFonts w:ascii="Noto Sans" w:hAnsi="Noto Sans" w:cs="Noto Sans"/>
          <w:sz w:val="20"/>
        </w:rPr>
        <w:t xml:space="preserve"> </w:t>
      </w:r>
      <w:r w:rsidRPr="00850616">
        <w:rPr>
          <w:rFonts w:ascii="Noto Sans" w:eastAsiaTheme="minorHAnsi" w:hAnsi="Noto Sans" w:cs="Noto Sans"/>
          <w:sz w:val="20"/>
          <w:lang w:eastAsia="en-US"/>
        </w:rPr>
        <w:t xml:space="preserve">efectuará el pago a través de transferencia electrónica en pesos de los Estados Unidos Mexicanos, a mes vencido (otra temporalidad o calendario establecido) </w:t>
      </w:r>
      <w:r w:rsidRPr="00850616">
        <w:rPr>
          <w:rFonts w:ascii="Noto Sans" w:hAnsi="Noto Sans" w:cs="Noto Sans"/>
          <w:sz w:val="20"/>
        </w:rPr>
        <w:t xml:space="preserve">o porcentaje de avance (pagos </w:t>
      </w:r>
      <w:r w:rsidRPr="00850616">
        <w:rPr>
          <w:rFonts w:ascii="Noto Sans" w:hAnsi="Noto Sans" w:cs="Noto Sans"/>
          <w:sz w:val="20"/>
        </w:rPr>
        <w:lastRenderedPageBreak/>
        <w:t xml:space="preserve">progresivos), </w:t>
      </w:r>
      <w:r w:rsidRPr="00850616">
        <w:rPr>
          <w:rFonts w:ascii="Noto Sans" w:eastAsiaTheme="minorHAnsi" w:hAnsi="Noto Sans" w:cs="Noto Sans"/>
          <w:sz w:val="20"/>
          <w:lang w:eastAsia="en-US"/>
        </w:rPr>
        <w:t xml:space="preserve">conforme a los servicios efectivamente prestados y a entera satisfacción del administrador del contrato y de acuerdo con lo establecido en el </w:t>
      </w:r>
      <w:r w:rsidRPr="00850616">
        <w:rPr>
          <w:rFonts w:ascii="Noto Sans" w:eastAsiaTheme="minorHAnsi" w:hAnsi="Noto Sans" w:cs="Noto Sans"/>
          <w:b/>
          <w:sz w:val="20"/>
          <w:lang w:eastAsia="en-US"/>
        </w:rPr>
        <w:t>"ANEXO _______"</w:t>
      </w:r>
      <w:r w:rsidRPr="00850616">
        <w:rPr>
          <w:rFonts w:ascii="Noto Sans" w:eastAsiaTheme="minorHAnsi" w:hAnsi="Noto Sans" w:cs="Noto Sans"/>
          <w:sz w:val="20"/>
          <w:lang w:eastAsia="en-US"/>
        </w:rPr>
        <w:t xml:space="preserve"> que forma parte integrante de este contrato.</w:t>
      </w:r>
    </w:p>
    <w:p w:rsidR="0058621B" w:rsidRPr="00850616" w:rsidRDefault="0058621B" w:rsidP="00850616">
      <w:pPr>
        <w:autoSpaceDE w:val="0"/>
        <w:autoSpaceDN w:val="0"/>
        <w:adjustRightInd w:val="0"/>
        <w:jc w:val="both"/>
        <w:rPr>
          <w:rFonts w:ascii="Noto Sans" w:eastAsiaTheme="minorHAnsi" w:hAnsi="Noto Sans" w:cs="Noto Sans"/>
          <w:sz w:val="20"/>
          <w:lang w:eastAsia="en-US"/>
        </w:rPr>
      </w:pPr>
    </w:p>
    <w:p w:rsidR="0058621B" w:rsidRPr="00850616" w:rsidRDefault="0058621B" w:rsidP="00850616">
      <w:pPr>
        <w:jc w:val="both"/>
        <w:rPr>
          <w:rFonts w:ascii="Noto Sans" w:hAnsi="Noto Sans" w:cs="Noto Sans"/>
          <w:sz w:val="20"/>
          <w:lang w:eastAsia="es-ES"/>
        </w:rPr>
      </w:pPr>
      <w:r w:rsidRPr="00850616">
        <w:rPr>
          <w:rFonts w:ascii="Noto Sans" w:hAnsi="Noto Sans" w:cs="Noto Sans"/>
          <w:sz w:val="20"/>
        </w:rPr>
        <w:t xml:space="preserve">El pago se realizará en un plazo máximo de 20 (veinte) días naturales siguientes, contados a partir de la fecha en que sea entregado y aceptado el Comprobante Fiscal Digital por Internet (CFDI) o factura electrónica a </w:t>
      </w:r>
      <w:r w:rsidRPr="00850616">
        <w:rPr>
          <w:rFonts w:ascii="Noto Sans" w:hAnsi="Noto Sans" w:cs="Noto Sans"/>
          <w:b/>
          <w:sz w:val="20"/>
        </w:rPr>
        <w:t>“LA DEPENDENCIA O ENTIDAD”</w:t>
      </w:r>
      <w:r w:rsidRPr="00850616">
        <w:rPr>
          <w:rFonts w:ascii="Noto Sans" w:hAnsi="Noto Sans" w:cs="Noto Sans"/>
          <w:sz w:val="20"/>
        </w:rPr>
        <w:t xml:space="preserve">, con la aprobación (firma) del Administrador del presente contrato. </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trike/>
          <w:sz w:val="20"/>
        </w:rPr>
      </w:pPr>
      <w:r w:rsidRPr="00850616">
        <w:rPr>
          <w:rFonts w:ascii="Noto Sans" w:hAnsi="Noto Sans" w:cs="Noto Sans"/>
          <w:sz w:val="20"/>
        </w:rPr>
        <w:t xml:space="preserve">INSTRUCCIÓN: TRATÁNDOSE DE PROVEEDORES EXTRANJEROS, PRESENTAR LA FACTURA QUE SE EMITA CONFORME A LAS REGLAS DEL PAÍS DE ORIGEN. </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rsidR="0058621B" w:rsidRPr="00850616" w:rsidRDefault="0058621B" w:rsidP="00850616">
      <w:pPr>
        <w:widowControl w:val="0"/>
        <w:jc w:val="both"/>
        <w:rPr>
          <w:rFonts w:ascii="Noto Sans" w:hAnsi="Noto Sans" w:cs="Noto Sans"/>
          <w:sz w:val="20"/>
        </w:rPr>
      </w:pPr>
    </w:p>
    <w:p w:rsidR="0058621B" w:rsidRPr="00850616" w:rsidRDefault="0058621B" w:rsidP="00850616">
      <w:pPr>
        <w:widowControl w:val="0"/>
        <w:jc w:val="both"/>
        <w:rPr>
          <w:rFonts w:ascii="Noto Sans" w:hAnsi="Noto Sans" w:cs="Noto Sans"/>
          <w:sz w:val="20"/>
        </w:rPr>
      </w:pPr>
      <w:r w:rsidRPr="00850616">
        <w:rPr>
          <w:rFonts w:ascii="Noto Sans" w:hAnsi="Noto Sans" w:cs="Noto Sans"/>
          <w:sz w:val="20"/>
        </w:rPr>
        <w:t xml:space="preserve">De conformidad con el artículo 90, del Reglamento de la </w:t>
      </w:r>
      <w:r w:rsidRPr="00850616">
        <w:rPr>
          <w:rFonts w:ascii="Noto Sans" w:hAnsi="Noto Sans" w:cs="Noto Sans"/>
          <w:b/>
          <w:sz w:val="20"/>
        </w:rPr>
        <w:t>“LAASSP”</w:t>
      </w:r>
      <w:r w:rsidRPr="00850616">
        <w:rPr>
          <w:rFonts w:ascii="Noto Sans" w:hAnsi="Noto Sans" w:cs="Noto Sans"/>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850616">
        <w:rPr>
          <w:rFonts w:ascii="Noto Sans" w:hAnsi="Noto Sans" w:cs="Noto Sans"/>
          <w:b/>
          <w:sz w:val="20"/>
        </w:rPr>
        <w:t xml:space="preserve"> “EL PROVEEDOR”</w:t>
      </w:r>
      <w:r w:rsidRPr="00850616">
        <w:rPr>
          <w:rFonts w:ascii="Noto Sans" w:hAnsi="Noto Sans" w:cs="Noto Sans"/>
          <w:sz w:val="20"/>
        </w:rPr>
        <w:t xml:space="preserve"> las deficiencias que deberá corregir; por lo que, el procedimiento de pago reiniciará en el momento en que </w:t>
      </w:r>
      <w:r w:rsidRPr="00850616">
        <w:rPr>
          <w:rFonts w:ascii="Noto Sans" w:hAnsi="Noto Sans" w:cs="Noto Sans"/>
          <w:b/>
          <w:sz w:val="20"/>
        </w:rPr>
        <w:t xml:space="preserve"> “EL PROVEEDOR”</w:t>
      </w:r>
      <w:r w:rsidRPr="00850616">
        <w:rPr>
          <w:rFonts w:ascii="Noto Sans" w:hAnsi="Noto Sans" w:cs="Noto Sans"/>
          <w:sz w:val="20"/>
        </w:rPr>
        <w:t xml:space="preserve"> presente el CFDI y/o documentos soporte corregidos y sean aceptados.</w:t>
      </w:r>
    </w:p>
    <w:p w:rsidR="0058621B" w:rsidRPr="00850616" w:rsidRDefault="0058621B" w:rsidP="00850616">
      <w:pPr>
        <w:widowControl w:val="0"/>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El tiempo que </w:t>
      </w:r>
      <w:r w:rsidRPr="00850616">
        <w:rPr>
          <w:rFonts w:ascii="Noto Sans" w:hAnsi="Noto Sans" w:cs="Noto Sans"/>
          <w:b/>
          <w:sz w:val="20"/>
        </w:rPr>
        <w:t xml:space="preserve">“EL PROVEEDOR” </w:t>
      </w:r>
      <w:r w:rsidRPr="00850616">
        <w:rPr>
          <w:rFonts w:ascii="Noto Sans" w:hAnsi="Noto Sans" w:cs="Noto Sans"/>
          <w:sz w:val="20"/>
        </w:rPr>
        <w:t xml:space="preserve">utilice para la corrección del CFDI y/o documentación soporte entregada, no se computará para efectos de pago, de acuerdo con lo establecido en el artículo 73 de la </w:t>
      </w:r>
      <w:r w:rsidRPr="00850616">
        <w:rPr>
          <w:rFonts w:ascii="Noto Sans" w:hAnsi="Noto Sans" w:cs="Noto Sans"/>
          <w:b/>
          <w:sz w:val="20"/>
        </w:rPr>
        <w:t>“LAASSP”</w:t>
      </w:r>
      <w:r w:rsidRPr="00850616">
        <w:rPr>
          <w:rFonts w:ascii="Noto Sans" w:hAnsi="Noto Sans" w:cs="Noto Sans"/>
          <w:sz w:val="20"/>
        </w:rPr>
        <w:t>.</w:t>
      </w:r>
    </w:p>
    <w:p w:rsidR="0058621B" w:rsidRPr="00850616" w:rsidRDefault="0058621B" w:rsidP="00850616">
      <w:pPr>
        <w:widowControl w:val="0"/>
        <w:jc w:val="both"/>
        <w:rPr>
          <w:rFonts w:ascii="Noto Sans" w:hAnsi="Noto Sans" w:cs="Noto Sans"/>
          <w:sz w:val="20"/>
        </w:rPr>
      </w:pPr>
    </w:p>
    <w:p w:rsidR="0058621B" w:rsidRPr="00850616" w:rsidRDefault="0058621B" w:rsidP="00850616">
      <w:pPr>
        <w:widowControl w:val="0"/>
        <w:jc w:val="both"/>
        <w:rPr>
          <w:rFonts w:ascii="Noto Sans" w:hAnsi="Noto Sans" w:cs="Noto Sans"/>
          <w:sz w:val="20"/>
          <w:u w:val="single"/>
        </w:rPr>
      </w:pPr>
      <w:r w:rsidRPr="00850616">
        <w:rPr>
          <w:rFonts w:ascii="Noto Sans" w:hAnsi="Noto Sans" w:cs="Noto Sans"/>
          <w:sz w:val="20"/>
        </w:rPr>
        <w:t xml:space="preserve">El CFDI o factura electrónica deberá ser presentada </w:t>
      </w:r>
      <w:r w:rsidRPr="00850616">
        <w:rPr>
          <w:rFonts w:ascii="Noto Sans" w:hAnsi="Noto Sans" w:cs="Noto Sans"/>
          <w:b/>
          <w:sz w:val="20"/>
          <w:u w:val="single"/>
        </w:rPr>
        <w:t>(SEÑALAR LA FORMA Y EL MEDIO POR EL CUAL SE PRESENTARÁ)</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El CFDI o factura electrónica se deberá presentar desglosando el impuesto cuando aplique.</w:t>
      </w:r>
    </w:p>
    <w:p w:rsidR="0058621B" w:rsidRPr="00850616" w:rsidRDefault="0058621B" w:rsidP="00850616">
      <w:pPr>
        <w:widowControl w:val="0"/>
        <w:jc w:val="both"/>
        <w:rPr>
          <w:rFonts w:ascii="Noto Sans" w:hAnsi="Noto Sans" w:cs="Noto Sans"/>
          <w:sz w:val="20"/>
        </w:rPr>
      </w:pPr>
    </w:p>
    <w:p w:rsidR="0058621B" w:rsidRPr="00850616" w:rsidRDefault="0058621B" w:rsidP="00850616">
      <w:pPr>
        <w:overflowPunct w:val="0"/>
        <w:autoSpaceDE w:val="0"/>
        <w:autoSpaceDN w:val="0"/>
        <w:adjustRightInd w:val="0"/>
        <w:jc w:val="both"/>
        <w:textAlignment w:val="baseline"/>
        <w:rPr>
          <w:rFonts w:ascii="Noto Sans" w:hAnsi="Noto Sans" w:cs="Noto Sans"/>
          <w:sz w:val="20"/>
        </w:rPr>
      </w:pPr>
      <w:r w:rsidRPr="00850616">
        <w:rPr>
          <w:rFonts w:ascii="Noto Sans" w:hAnsi="Noto Sans" w:cs="Noto Sans"/>
          <w:b/>
          <w:sz w:val="20"/>
        </w:rPr>
        <w:t xml:space="preserve"> “EL PROVEEDOR”</w:t>
      </w:r>
      <w:r w:rsidRPr="00850616">
        <w:rPr>
          <w:rFonts w:ascii="Noto Sans" w:hAnsi="Noto Sans" w:cs="Noto Sans"/>
          <w:sz w:val="20"/>
        </w:rPr>
        <w:t xml:space="preserve"> manifiesta su conformidad que, hasta en tanto no se cumpla con la verificación, supervisión y aceptación de la prestación de los servicios, no se tendrán como recibidos o aceptados por el Administrador del presente contrato. </w:t>
      </w:r>
    </w:p>
    <w:p w:rsidR="0058621B" w:rsidRPr="00850616" w:rsidRDefault="0058621B" w:rsidP="00850616">
      <w:pPr>
        <w:overflowPunct w:val="0"/>
        <w:autoSpaceDE w:val="0"/>
        <w:autoSpaceDN w:val="0"/>
        <w:adjustRightInd w:val="0"/>
        <w:jc w:val="both"/>
        <w:textAlignment w:val="baseline"/>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Para efectos de trámite de pago,</w:t>
      </w:r>
      <w:r w:rsidRPr="00850616">
        <w:rPr>
          <w:rFonts w:ascii="Noto Sans" w:hAnsi="Noto Sans" w:cs="Noto Sans"/>
          <w:b/>
          <w:sz w:val="20"/>
        </w:rPr>
        <w:t xml:space="preserve"> “EL PROVEEDOR”</w:t>
      </w:r>
      <w:r w:rsidRPr="00850616">
        <w:rPr>
          <w:rFonts w:ascii="Noto Sans" w:hAnsi="Noto Sans" w:cs="Noto Sans"/>
          <w:sz w:val="20"/>
        </w:rPr>
        <w:t xml:space="preserve"> deberá ser titular de una cuenta bancaria, en la que se efectuará la transferencia electrónica de pago, respecto de la cual deberá proporcionar toda la información y documentación que le sea requerida por </w:t>
      </w:r>
      <w:r w:rsidRPr="00850616">
        <w:rPr>
          <w:rFonts w:ascii="Noto Sans" w:hAnsi="Noto Sans" w:cs="Noto Sans"/>
          <w:b/>
          <w:sz w:val="20"/>
        </w:rPr>
        <w:t xml:space="preserve">“LA DEPENDENCIA O ENTIDAD”, </w:t>
      </w:r>
      <w:r w:rsidRPr="00850616">
        <w:rPr>
          <w:rFonts w:ascii="Noto Sans" w:hAnsi="Noto Sans" w:cs="Noto Sans"/>
          <w:sz w:val="20"/>
        </w:rPr>
        <w:t xml:space="preserve">para efectos del pago. </w:t>
      </w:r>
    </w:p>
    <w:p w:rsidR="0058621B" w:rsidRPr="00850616" w:rsidRDefault="0058621B" w:rsidP="00850616">
      <w:pPr>
        <w:pStyle w:val="Textocomentario"/>
        <w:jc w:val="both"/>
        <w:rPr>
          <w:rFonts w:ascii="Noto Sans" w:hAnsi="Noto Sans" w:cs="Noto Sans"/>
        </w:rPr>
      </w:pPr>
    </w:p>
    <w:p w:rsidR="0058621B" w:rsidRPr="00850616" w:rsidRDefault="0058621B" w:rsidP="00850616">
      <w:pPr>
        <w:pStyle w:val="Textocomentario"/>
        <w:jc w:val="both"/>
        <w:rPr>
          <w:rFonts w:ascii="Noto Sans" w:hAnsi="Noto Sans" w:cs="Noto Sans"/>
          <w:b/>
        </w:rPr>
      </w:pPr>
      <w:r w:rsidRPr="00850616">
        <w:rPr>
          <w:rFonts w:ascii="Noto Sans" w:hAnsi="Noto Sans" w:cs="Noto Sans"/>
          <w:b/>
        </w:rPr>
        <w:lastRenderedPageBreak/>
        <w:t>“EL PROVEEDOR”</w:t>
      </w:r>
      <w:r w:rsidRPr="00850616">
        <w:rPr>
          <w:rFonts w:ascii="Noto Sans" w:hAnsi="Noto Sans" w:cs="Noto Sans"/>
        </w:rPr>
        <w:t xml:space="preserve"> deberá presentar la información y documentación</w:t>
      </w:r>
      <w:r w:rsidRPr="00850616">
        <w:rPr>
          <w:rFonts w:ascii="Noto Sans" w:hAnsi="Noto Sans" w:cs="Noto Sans"/>
          <w:b/>
        </w:rPr>
        <w:t xml:space="preserve"> “LA DEPENDENCIA O ENTIDAD” </w:t>
      </w:r>
      <w:r w:rsidRPr="00850616">
        <w:rPr>
          <w:rFonts w:ascii="Noto Sans" w:hAnsi="Noto Sans" w:cs="Noto Sans"/>
        </w:rPr>
        <w:t>le solicite para el trámite de pago, atendiendo a las disposiciones legales e internas de</w:t>
      </w:r>
      <w:r w:rsidRPr="00850616">
        <w:rPr>
          <w:rFonts w:ascii="Noto Sans" w:hAnsi="Noto Sans" w:cs="Noto Sans"/>
          <w:b/>
        </w:rPr>
        <w:t xml:space="preserve"> “LA DEPENDENCIA O ENTIDAD”</w:t>
      </w:r>
      <w:r w:rsidRPr="00850616">
        <w:rPr>
          <w:rFonts w:ascii="Noto Sans" w:hAnsi="Noto Sans" w:cs="Noto Sans"/>
        </w:rPr>
        <w:t>.</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El pago de la prestación de los servicios recibidos, quedará condicionado al pago que</w:t>
      </w:r>
      <w:r w:rsidRPr="00850616">
        <w:rPr>
          <w:rFonts w:ascii="Noto Sans" w:hAnsi="Noto Sans" w:cs="Noto Sans"/>
          <w:b/>
          <w:sz w:val="20"/>
        </w:rPr>
        <w:t xml:space="preserve"> “EL PROVEEDOR” </w:t>
      </w:r>
      <w:r w:rsidRPr="00850616">
        <w:rPr>
          <w:rFonts w:ascii="Noto Sans" w:hAnsi="Noto Sans" w:cs="Noto Sans"/>
          <w:sz w:val="20"/>
        </w:rPr>
        <w:t>deba efectuar por concepto de penas convencionales y, en su caso, deductivas.</w:t>
      </w:r>
    </w:p>
    <w:p w:rsidR="0058621B" w:rsidRPr="00850616" w:rsidRDefault="0058621B" w:rsidP="00850616">
      <w:pPr>
        <w:jc w:val="both"/>
        <w:rPr>
          <w:rFonts w:ascii="Noto Sans" w:hAnsi="Noto Sans" w:cs="Noto Sans"/>
          <w:sz w:val="20"/>
        </w:rPr>
      </w:pPr>
    </w:p>
    <w:p w:rsidR="0058621B" w:rsidRPr="00850616" w:rsidRDefault="0058621B" w:rsidP="00850616">
      <w:pPr>
        <w:pStyle w:val="Texto0"/>
        <w:spacing w:after="0" w:line="240" w:lineRule="auto"/>
        <w:ind w:firstLine="0"/>
        <w:rPr>
          <w:rFonts w:ascii="Noto Sans" w:hAnsi="Noto Sans" w:cs="Noto Sans"/>
          <w:sz w:val="20"/>
          <w:lang w:eastAsia="es-ES"/>
        </w:rPr>
      </w:pPr>
      <w:r w:rsidRPr="00850616">
        <w:rPr>
          <w:rFonts w:ascii="Noto Sans" w:hAnsi="Noto Sans" w:cs="Noto Sans"/>
          <w:sz w:val="20"/>
        </w:rPr>
        <w:t xml:space="preserve">INSTRUCCIÓN: </w:t>
      </w:r>
      <w:r w:rsidRPr="00850616">
        <w:rPr>
          <w:rFonts w:ascii="Noto Sans" w:hAnsi="Noto Sans" w:cs="Noto Sans"/>
          <w:sz w:val="20"/>
          <w:lang w:eastAsia="es-ES"/>
        </w:rPr>
        <w:t>EN CASO DE PAGO EN MONEDA EXTRANJERA, INDICAR LA FUENTE OFICIAL QUE SE TOMARÁ PARA LLEVAR A CABO LA CONVERSIÓN Y LA TASA DE CAMBIO O LA FECHA A CONSIDERAR PARA HACERLO:</w:t>
      </w:r>
    </w:p>
    <w:p w:rsidR="0058621B" w:rsidRPr="00850616" w:rsidRDefault="0058621B" w:rsidP="00850616">
      <w:pPr>
        <w:pStyle w:val="Texto0"/>
        <w:spacing w:after="0" w:line="240" w:lineRule="auto"/>
        <w:ind w:firstLine="0"/>
        <w:rPr>
          <w:rFonts w:ascii="Noto Sans" w:hAnsi="Noto Sans" w:cs="Noto Sans"/>
          <w:sz w:val="20"/>
          <w:lang w:eastAsia="es-ES"/>
        </w:rPr>
      </w:pPr>
    </w:p>
    <w:p w:rsidR="0058621B" w:rsidRPr="00850616" w:rsidRDefault="0058621B" w:rsidP="00850616">
      <w:pPr>
        <w:pStyle w:val="Texto0"/>
        <w:spacing w:after="0" w:line="240" w:lineRule="auto"/>
        <w:ind w:firstLine="0"/>
        <w:rPr>
          <w:rFonts w:ascii="Noto Sans" w:hAnsi="Noto Sans" w:cs="Noto Sans"/>
          <w:sz w:val="20"/>
          <w:lang w:eastAsia="es-ES"/>
        </w:rPr>
      </w:pPr>
      <w:r w:rsidRPr="00850616">
        <w:rPr>
          <w:rFonts w:ascii="Noto Sans" w:hAnsi="Noto Sans" w:cs="Noto Sans"/>
          <w:sz w:val="20"/>
          <w:lang w:eastAsia="es-ES"/>
        </w:rPr>
        <w:t>La fuente oficial para la conversión de la moneda extranjera será el Banco de México y la fecha a considerar será ___________________.</w:t>
      </w:r>
    </w:p>
    <w:p w:rsidR="0058621B" w:rsidRPr="00850616" w:rsidRDefault="0058621B" w:rsidP="00850616">
      <w:pPr>
        <w:pStyle w:val="Texto0"/>
        <w:spacing w:after="0" w:line="240" w:lineRule="auto"/>
        <w:ind w:firstLine="0"/>
        <w:rPr>
          <w:rFonts w:ascii="Noto Sans" w:hAnsi="Noto Sans" w:cs="Noto Sans"/>
          <w:sz w:val="20"/>
          <w:lang w:eastAsia="es-ES"/>
        </w:rPr>
      </w:pPr>
    </w:p>
    <w:p w:rsidR="0058621B" w:rsidRPr="00850616" w:rsidRDefault="0058621B" w:rsidP="00850616">
      <w:pPr>
        <w:ind w:right="51"/>
        <w:jc w:val="both"/>
        <w:rPr>
          <w:rFonts w:ascii="Noto Sans" w:hAnsi="Noto Sans" w:cs="Noto Sans"/>
          <w:sz w:val="20"/>
          <w:lang w:val="es-MX" w:eastAsia="es-ES"/>
        </w:rPr>
      </w:pPr>
      <w:r w:rsidRPr="00850616">
        <w:rPr>
          <w:rFonts w:ascii="Noto Sans" w:hAnsi="Noto Sans" w:cs="Noto Sans"/>
          <w:sz w:val="20"/>
        </w:rPr>
        <w:t xml:space="preserve">Para el caso que se presenten pagos en exceso, se estará a lo dispuesto por el artículo 73, párrafo tercero, de la </w:t>
      </w:r>
      <w:r w:rsidRPr="00850616">
        <w:rPr>
          <w:rFonts w:ascii="Noto Sans" w:hAnsi="Noto Sans" w:cs="Noto Sans"/>
          <w:b/>
          <w:sz w:val="20"/>
        </w:rPr>
        <w:t>“LAASSP”</w:t>
      </w:r>
      <w:r w:rsidRPr="00850616">
        <w:rPr>
          <w:rFonts w:ascii="Noto Sans" w:hAnsi="Noto Sans" w:cs="Noto Sans"/>
          <w:sz w:val="20"/>
        </w:rPr>
        <w:t>.</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b/>
          <w:sz w:val="20"/>
        </w:rPr>
      </w:pPr>
      <w:r w:rsidRPr="00850616">
        <w:rPr>
          <w:rFonts w:ascii="Noto Sans" w:hAnsi="Noto Sans" w:cs="Noto Sans"/>
          <w:b/>
          <w:sz w:val="20"/>
        </w:rPr>
        <w:t>QUINTA. LUGAR, PLAZOS Y CONDICIONES DE LA PRESTACIÓN DE LOS SERVICIOS.</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eastAsia="Calibri" w:hAnsi="Noto Sans" w:cs="Noto Sans"/>
          <w:b/>
          <w:sz w:val="20"/>
          <w:u w:val="single"/>
          <w:lang w:eastAsia="en-US"/>
        </w:rPr>
      </w:pPr>
      <w:r w:rsidRPr="00850616">
        <w:rPr>
          <w:rFonts w:ascii="Noto Sans" w:hAnsi="Noto Sans" w:cs="Noto Sans"/>
          <w:sz w:val="20"/>
        </w:rPr>
        <w:t xml:space="preserve">La prestación de los servicios, </w:t>
      </w:r>
      <w:r w:rsidRPr="00850616">
        <w:rPr>
          <w:rFonts w:ascii="Noto Sans" w:eastAsia="Calibri" w:hAnsi="Noto Sans" w:cs="Noto Sans"/>
          <w:sz w:val="20"/>
          <w:lang w:eastAsia="en-US"/>
        </w:rPr>
        <w:t>se realizará conforme a los plazos, condiciones y entregables establecidos por</w:t>
      </w:r>
      <w:r w:rsidRPr="00850616">
        <w:rPr>
          <w:rFonts w:ascii="Noto Sans" w:hAnsi="Noto Sans" w:cs="Noto Sans"/>
          <w:b/>
          <w:sz w:val="20"/>
        </w:rPr>
        <w:t xml:space="preserve"> “LA DEPENDENCIA O ENTIDAD”</w:t>
      </w:r>
      <w:r w:rsidRPr="00850616">
        <w:rPr>
          <w:rFonts w:ascii="Noto Sans" w:eastAsia="Calibri" w:hAnsi="Noto Sans" w:cs="Noto Sans"/>
          <w:sz w:val="20"/>
          <w:lang w:eastAsia="en-US"/>
        </w:rPr>
        <w:t xml:space="preserve"> en el </w:t>
      </w:r>
      <w:r w:rsidRPr="00850616">
        <w:rPr>
          <w:rFonts w:ascii="Noto Sans" w:eastAsia="Calibri" w:hAnsi="Noto Sans" w:cs="Noto Sans"/>
          <w:b/>
          <w:sz w:val="20"/>
          <w:u w:val="single"/>
          <w:lang w:eastAsia="en-US"/>
        </w:rPr>
        <w:t>(ESTABLECER EL DOCUMENTO O ANEXO DONDE SE ENCUENTRAN DICHOS PLAZOS, CONDICIONES Y ENTREGABLES O EN SU DEFECTO REDACTARLOS, LOS CUALES FORMAN PARTE DEL PRESENTE CONTRATO).</w:t>
      </w:r>
    </w:p>
    <w:p w:rsidR="0058621B" w:rsidRPr="00850616" w:rsidRDefault="0058621B" w:rsidP="00850616">
      <w:pPr>
        <w:ind w:right="51"/>
        <w:jc w:val="both"/>
        <w:rPr>
          <w:rFonts w:ascii="Noto Sans" w:hAnsi="Noto Sans" w:cs="Noto Sans"/>
          <w:sz w:val="20"/>
          <w:lang w:eastAsia="es-ES"/>
        </w:rPr>
      </w:pPr>
    </w:p>
    <w:p w:rsidR="0058621B" w:rsidRPr="00850616" w:rsidRDefault="0058621B" w:rsidP="00850616">
      <w:pPr>
        <w:jc w:val="both"/>
        <w:rPr>
          <w:rFonts w:ascii="Noto Sans" w:eastAsia="Calibri" w:hAnsi="Noto Sans" w:cs="Noto Sans"/>
          <w:sz w:val="20"/>
          <w:lang w:eastAsia="en-US"/>
        </w:rPr>
      </w:pPr>
      <w:r w:rsidRPr="00850616">
        <w:rPr>
          <w:rFonts w:ascii="Noto Sans" w:hAnsi="Noto Sans" w:cs="Noto Sans"/>
          <w:sz w:val="20"/>
        </w:rPr>
        <w:t xml:space="preserve">Los servicios serán prestados </w:t>
      </w:r>
      <w:r w:rsidRPr="00850616">
        <w:rPr>
          <w:rFonts w:ascii="Noto Sans" w:eastAsia="Calibri" w:hAnsi="Noto Sans" w:cs="Noto Sans"/>
          <w:sz w:val="20"/>
          <w:lang w:eastAsia="en-US"/>
        </w:rPr>
        <w:t xml:space="preserve">en los domicilios señalados en el </w:t>
      </w:r>
      <w:r w:rsidRPr="00850616">
        <w:rPr>
          <w:rFonts w:ascii="Noto Sans" w:eastAsia="Calibri" w:hAnsi="Noto Sans" w:cs="Noto Sans"/>
          <w:b/>
          <w:sz w:val="20"/>
          <w:u w:val="single"/>
          <w:lang w:eastAsia="en-US"/>
        </w:rPr>
        <w:t>(ESTABLECER EL DOCUMENTO O ANEXO DONDE SE ENCUENTRAN LOS DOMICILIOS, O EN SU DEFECTO REDACTARLOS)</w:t>
      </w:r>
      <w:r w:rsidRPr="00850616">
        <w:rPr>
          <w:rFonts w:ascii="Noto Sans" w:eastAsia="Calibri" w:hAnsi="Noto Sans" w:cs="Noto Sans"/>
          <w:sz w:val="20"/>
          <w:lang w:eastAsia="en-US"/>
        </w:rPr>
        <w:t xml:space="preserve"> y fechas establecidas en el mismo; </w:t>
      </w:r>
    </w:p>
    <w:p w:rsidR="0058621B" w:rsidRPr="00850616" w:rsidRDefault="0058621B" w:rsidP="00850616">
      <w:pPr>
        <w:jc w:val="both"/>
        <w:rPr>
          <w:rFonts w:ascii="Noto Sans" w:eastAsia="Calibri" w:hAnsi="Noto Sans" w:cs="Noto Sans"/>
          <w:sz w:val="20"/>
          <w:lang w:eastAsia="en-US"/>
        </w:rPr>
      </w:pPr>
    </w:p>
    <w:p w:rsidR="0058621B" w:rsidRPr="00850616" w:rsidRDefault="0058621B" w:rsidP="00850616">
      <w:pPr>
        <w:ind w:right="51"/>
        <w:jc w:val="both"/>
        <w:rPr>
          <w:rFonts w:ascii="Noto Sans" w:eastAsia="Calibri" w:hAnsi="Noto Sans" w:cs="Noto Sans"/>
          <w:sz w:val="20"/>
          <w:lang w:eastAsia="en-US"/>
        </w:rPr>
      </w:pPr>
      <w:r w:rsidRPr="00850616">
        <w:rPr>
          <w:rFonts w:ascii="Noto Sans" w:eastAsia="Calibri" w:hAnsi="Noto Sans" w:cs="Noto Sans"/>
          <w:sz w:val="20"/>
          <w:lang w:eastAsia="en-US"/>
        </w:rPr>
        <w:t xml:space="preserve">En los casos que derivado de la verificación se detecten defectos o discrepancias en la prestación del servicio o incumplimiento en las especificaciones técnicas, </w:t>
      </w:r>
      <w:r w:rsidRPr="00850616">
        <w:rPr>
          <w:rFonts w:ascii="Noto Sans" w:hAnsi="Noto Sans" w:cs="Noto Sans"/>
          <w:b/>
          <w:sz w:val="20"/>
        </w:rPr>
        <w:t>“EL PROVEEDOR”</w:t>
      </w:r>
      <w:r w:rsidRPr="00850616">
        <w:rPr>
          <w:rFonts w:ascii="Noto Sans" w:eastAsia="Calibri" w:hAnsi="Noto Sans" w:cs="Noto Sans"/>
          <w:sz w:val="20"/>
          <w:lang w:eastAsia="en-US"/>
        </w:rPr>
        <w:t xml:space="preserve"> contará con un plazo de_________ para la reposición o corrección, contados a partir del momento de la notificación por correo electrónico y/o escrito, sin costo adicional para</w:t>
      </w:r>
      <w:r w:rsidRPr="00850616">
        <w:rPr>
          <w:rFonts w:ascii="Noto Sans" w:hAnsi="Noto Sans" w:cs="Noto Sans"/>
          <w:b/>
          <w:sz w:val="20"/>
        </w:rPr>
        <w:t xml:space="preserve"> “LA DEPENDENCIA O ENTIDAD”</w:t>
      </w:r>
      <w:r w:rsidRPr="00850616">
        <w:rPr>
          <w:rFonts w:ascii="Noto Sans" w:eastAsia="Calibri" w:hAnsi="Noto Sans" w:cs="Noto Sans"/>
          <w:sz w:val="20"/>
          <w:lang w:eastAsia="en-US"/>
        </w:rPr>
        <w:t>.</w:t>
      </w:r>
    </w:p>
    <w:p w:rsidR="0058621B" w:rsidRPr="00850616" w:rsidRDefault="0058621B" w:rsidP="00850616">
      <w:pPr>
        <w:ind w:right="51"/>
        <w:jc w:val="both"/>
        <w:rPr>
          <w:rFonts w:ascii="Noto Sans" w:hAnsi="Noto Sans" w:cs="Noto Sans"/>
          <w:sz w:val="20"/>
          <w:lang w:eastAsia="es-ES"/>
        </w:rPr>
      </w:pPr>
    </w:p>
    <w:p w:rsidR="0058621B" w:rsidRPr="00850616" w:rsidRDefault="0058621B" w:rsidP="00850616">
      <w:pPr>
        <w:jc w:val="both"/>
        <w:rPr>
          <w:rFonts w:ascii="Noto Sans" w:hAnsi="Noto Sans" w:cs="Noto Sans"/>
          <w:b/>
          <w:sz w:val="20"/>
        </w:rPr>
      </w:pPr>
      <w:r w:rsidRPr="00850616">
        <w:rPr>
          <w:rFonts w:ascii="Noto Sans" w:hAnsi="Noto Sans" w:cs="Noto Sans"/>
          <w:b/>
          <w:sz w:val="20"/>
        </w:rPr>
        <w:t>SEXTA. VIGENCIA</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b/>
          <w:sz w:val="20"/>
        </w:rPr>
        <w:t>“LAS PARTES”</w:t>
      </w:r>
      <w:r w:rsidRPr="00850616">
        <w:rPr>
          <w:rFonts w:ascii="Noto Sans" w:hAnsi="Noto Sans" w:cs="Noto Sans"/>
          <w:sz w:val="20"/>
        </w:rPr>
        <w:t xml:space="preserve"> convienen en que la vigencia del presente contrato será del </w:t>
      </w:r>
      <w:r w:rsidRPr="00850616">
        <w:rPr>
          <w:rFonts w:ascii="Noto Sans" w:hAnsi="Noto Sans" w:cs="Noto Sans"/>
          <w:b/>
          <w:sz w:val="20"/>
          <w:u w:val="single"/>
        </w:rPr>
        <w:t>(INCORPORAR FECHA DE INICIO)</w:t>
      </w:r>
      <w:r w:rsidRPr="00850616">
        <w:rPr>
          <w:rFonts w:ascii="Noto Sans" w:hAnsi="Noto Sans" w:cs="Noto Sans"/>
          <w:sz w:val="20"/>
        </w:rPr>
        <w:t xml:space="preserve"> al (</w:t>
      </w:r>
      <w:r w:rsidRPr="00850616">
        <w:rPr>
          <w:rFonts w:ascii="Noto Sans" w:hAnsi="Noto Sans" w:cs="Noto Sans"/>
          <w:b/>
          <w:sz w:val="20"/>
          <w:u w:val="single"/>
        </w:rPr>
        <w:t>INCORPORAR FECHA DE TÉRMINO DEL CONTRATO)</w:t>
      </w:r>
      <w:r w:rsidRPr="00850616">
        <w:rPr>
          <w:rFonts w:ascii="Noto Sans" w:hAnsi="Noto Sans" w:cs="Noto Sans"/>
          <w:sz w:val="20"/>
        </w:rPr>
        <w:t>.</w:t>
      </w:r>
    </w:p>
    <w:p w:rsidR="0058621B" w:rsidRPr="00850616" w:rsidRDefault="0058621B" w:rsidP="00850616">
      <w:pPr>
        <w:ind w:right="51"/>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b/>
          <w:sz w:val="20"/>
        </w:rPr>
        <w:t>SÉPTIMA. MODIFICACIONES DEL CONTRATO.</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b/>
          <w:sz w:val="20"/>
        </w:rPr>
        <w:t>“LAS PARTES”</w:t>
      </w:r>
      <w:r w:rsidRPr="00850616">
        <w:rPr>
          <w:rFonts w:ascii="Noto Sans" w:hAnsi="Noto Sans" w:cs="Noto Sans"/>
          <w:sz w:val="20"/>
        </w:rPr>
        <w:t xml:space="preserve"> están de acuerdo que </w:t>
      </w:r>
      <w:r w:rsidRPr="00850616">
        <w:rPr>
          <w:rFonts w:ascii="Noto Sans" w:hAnsi="Noto Sans" w:cs="Noto Sans"/>
          <w:b/>
          <w:sz w:val="20"/>
        </w:rPr>
        <w:t>“LA DEPENDENCIA O ENTIDAD”</w:t>
      </w:r>
      <w:r w:rsidRPr="00850616">
        <w:rPr>
          <w:rFonts w:ascii="Noto Sans" w:hAnsi="Noto Sans" w:cs="Noto Sans"/>
          <w:sz w:val="20"/>
        </w:rPr>
        <w:t xml:space="preserve">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w:t>
      </w:r>
      <w:r w:rsidRPr="00850616">
        <w:rPr>
          <w:rFonts w:ascii="Noto Sans" w:hAnsi="Noto Sans" w:cs="Noto Sans"/>
          <w:sz w:val="20"/>
        </w:rPr>
        <w:lastRenderedPageBreak/>
        <w:t>al originalmente pactado y el contrato esté vigente. La modificación se formalizará mediante la celebración de un Convenio Modificatorio.</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b/>
          <w:sz w:val="20"/>
        </w:rPr>
        <w:t xml:space="preserve"> “LA DEPENDENCIA O ENTIDAD”</w:t>
      </w:r>
      <w:r w:rsidRPr="00850616">
        <w:rPr>
          <w:rFonts w:ascii="Noto Sans" w:hAnsi="Noto Sans" w:cs="Noto Sans"/>
          <w:sz w:val="20"/>
        </w:rPr>
        <w:t xml:space="preserve">, podrá ampliar la vigencia del presente instrumento, siempre y cuando, no implique incremento del monto contratado o de la cantidad del servicio, siendo </w:t>
      </w:r>
      <w:proofErr w:type="gramStart"/>
      <w:r w:rsidRPr="00850616">
        <w:rPr>
          <w:rFonts w:ascii="Noto Sans" w:hAnsi="Noto Sans" w:cs="Noto Sans"/>
          <w:sz w:val="20"/>
        </w:rPr>
        <w:t>necesario</w:t>
      </w:r>
      <w:proofErr w:type="gramEnd"/>
      <w:r w:rsidRPr="00850616">
        <w:rPr>
          <w:rFonts w:ascii="Noto Sans" w:hAnsi="Noto Sans" w:cs="Noto Sans"/>
          <w:sz w:val="20"/>
        </w:rPr>
        <w:t xml:space="preserve"> que se obtenga el previo consentimiento de</w:t>
      </w:r>
      <w:r w:rsidRPr="00850616">
        <w:rPr>
          <w:rFonts w:ascii="Noto Sans" w:hAnsi="Noto Sans" w:cs="Noto Sans"/>
          <w:b/>
          <w:sz w:val="20"/>
        </w:rPr>
        <w:t xml:space="preserve"> “EL PROVEEDOR”</w:t>
      </w:r>
      <w:r w:rsidRPr="00850616">
        <w:rPr>
          <w:rFonts w:ascii="Noto Sans" w:hAnsi="Noto Sans" w:cs="Noto Sans"/>
          <w:sz w:val="20"/>
        </w:rPr>
        <w:t>.</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De presentarse caso fortuito o fuerza mayor, o por causas atribuibles a </w:t>
      </w:r>
      <w:r w:rsidRPr="00850616">
        <w:rPr>
          <w:rFonts w:ascii="Noto Sans" w:hAnsi="Noto Sans" w:cs="Noto Sans"/>
          <w:b/>
          <w:sz w:val="20"/>
        </w:rPr>
        <w:t>“LA DEPENDENCIA O ENTIDAD”</w:t>
      </w:r>
      <w:r w:rsidRPr="00850616">
        <w:rPr>
          <w:rFonts w:ascii="Noto Sans" w:hAnsi="Noto Sans" w:cs="Noto Sans"/>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850616">
        <w:rPr>
          <w:rFonts w:ascii="Noto Sans" w:hAnsi="Noto Sans" w:cs="Noto Sans"/>
          <w:b/>
          <w:sz w:val="20"/>
        </w:rPr>
        <w:t>“LAS PARTES”.</w:t>
      </w:r>
    </w:p>
    <w:p w:rsidR="0058621B" w:rsidRPr="00850616" w:rsidRDefault="0058621B" w:rsidP="00850616">
      <w:pPr>
        <w:jc w:val="both"/>
        <w:rPr>
          <w:rFonts w:ascii="Noto Sans" w:hAnsi="Noto Sans" w:cs="Noto Sans"/>
          <w:sz w:val="20"/>
        </w:rPr>
      </w:pPr>
    </w:p>
    <w:p w:rsidR="0058621B" w:rsidRPr="00850616" w:rsidRDefault="0058621B" w:rsidP="00850616">
      <w:pPr>
        <w:pStyle w:val="Texto0"/>
        <w:spacing w:after="0" w:line="240" w:lineRule="auto"/>
        <w:ind w:firstLine="0"/>
        <w:rPr>
          <w:rFonts w:ascii="Noto Sans" w:hAnsi="Noto Sans" w:cs="Noto Sans"/>
          <w:sz w:val="20"/>
          <w:lang w:eastAsia="es-ES"/>
        </w:rPr>
      </w:pPr>
      <w:r w:rsidRPr="00850616">
        <w:rPr>
          <w:rFonts w:ascii="Noto Sans" w:hAnsi="Noto Sans" w:cs="Noto Sans"/>
          <w:sz w:val="20"/>
          <w:lang w:eastAsia="es-ES"/>
        </w:rPr>
        <w:t xml:space="preserve">En los supuestos previstos en los dos párrafos anteriores, no procederá la aplicación de penas convencionales por atraso. </w:t>
      </w:r>
    </w:p>
    <w:p w:rsidR="0058621B" w:rsidRPr="00850616" w:rsidRDefault="0058621B" w:rsidP="00850616">
      <w:pPr>
        <w:jc w:val="both"/>
        <w:rPr>
          <w:rFonts w:ascii="Noto Sans" w:hAnsi="Noto Sans" w:cs="Noto Sans"/>
          <w:sz w:val="20"/>
          <w:lang w:val="es-MX" w:eastAsia="es-ES"/>
        </w:rPr>
      </w:pPr>
    </w:p>
    <w:p w:rsidR="0058621B" w:rsidRPr="00850616" w:rsidRDefault="0058621B" w:rsidP="00850616">
      <w:pPr>
        <w:jc w:val="both"/>
        <w:rPr>
          <w:rFonts w:ascii="Noto Sans" w:hAnsi="Noto Sans" w:cs="Noto Sans"/>
          <w:sz w:val="20"/>
        </w:rPr>
      </w:pPr>
      <w:r w:rsidRPr="00850616">
        <w:rPr>
          <w:rFonts w:ascii="Noto Sans" w:hAnsi="Noto Sans" w:cs="Noto Sans"/>
          <w:sz w:val="20"/>
        </w:rPr>
        <w:t>Cualquier modificación al presente contrato deberá formalizarse por escrito, y deberá suscribirse por el servidor público de</w:t>
      </w:r>
      <w:r w:rsidRPr="00850616">
        <w:rPr>
          <w:rFonts w:ascii="Noto Sans" w:hAnsi="Noto Sans" w:cs="Noto Sans"/>
          <w:b/>
          <w:sz w:val="20"/>
        </w:rPr>
        <w:t xml:space="preserve"> “LA DEPENDENCIA O ENTIDAD”</w:t>
      </w:r>
      <w:r w:rsidRPr="00850616">
        <w:rPr>
          <w:rFonts w:ascii="Noto Sans" w:hAnsi="Noto Sans" w:cs="Noto Sans"/>
          <w:sz w:val="20"/>
        </w:rPr>
        <w:t xml:space="preserve"> que lo haya hecho, o quien lo sustituya o esté facultado para ello, para lo cual </w:t>
      </w:r>
      <w:r w:rsidRPr="00850616">
        <w:rPr>
          <w:rFonts w:ascii="Noto Sans" w:hAnsi="Noto Sans" w:cs="Noto Sans"/>
          <w:b/>
          <w:sz w:val="20"/>
        </w:rPr>
        <w:t>“EL PROVEEDOR”</w:t>
      </w:r>
      <w:r w:rsidRPr="00850616">
        <w:rPr>
          <w:rFonts w:ascii="Noto Sans" w:hAnsi="Noto Sans" w:cs="Noto Sans"/>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bCs/>
          <w:sz w:val="20"/>
        </w:rPr>
      </w:pPr>
      <w:r w:rsidRPr="00850616">
        <w:rPr>
          <w:rFonts w:ascii="Noto Sans" w:hAnsi="Noto Sans" w:cs="Noto Sans"/>
          <w:b/>
          <w:sz w:val="20"/>
        </w:rPr>
        <w:t xml:space="preserve"> “LA DEPENDENCIA O ENTIDAD” </w:t>
      </w:r>
      <w:r w:rsidRPr="00850616">
        <w:rPr>
          <w:rFonts w:ascii="Noto Sans" w:hAnsi="Noto Sans" w:cs="Noto Sans"/>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rsidR="0058621B" w:rsidRPr="00850616" w:rsidRDefault="0058621B" w:rsidP="00850616">
      <w:pPr>
        <w:ind w:right="51"/>
        <w:jc w:val="both"/>
        <w:rPr>
          <w:rFonts w:ascii="Noto Sans" w:hAnsi="Noto Sans" w:cs="Noto Sans"/>
          <w:sz w:val="20"/>
        </w:rPr>
      </w:pPr>
    </w:p>
    <w:p w:rsidR="0058621B" w:rsidRPr="00850616" w:rsidRDefault="0058621B" w:rsidP="00850616">
      <w:pPr>
        <w:jc w:val="both"/>
        <w:rPr>
          <w:rFonts w:ascii="Noto Sans" w:hAnsi="Noto Sans" w:cs="Noto Sans"/>
          <w:b/>
          <w:sz w:val="20"/>
        </w:rPr>
      </w:pPr>
      <w:r w:rsidRPr="00850616">
        <w:rPr>
          <w:rFonts w:ascii="Noto Sans" w:hAnsi="Noto Sans" w:cs="Noto Sans"/>
          <w:b/>
          <w:sz w:val="20"/>
        </w:rPr>
        <w:t>OCTAVA. GARANTÍA DE LOS SERVICIOS</w:t>
      </w:r>
    </w:p>
    <w:p w:rsidR="0058621B" w:rsidRPr="00850616" w:rsidRDefault="0058621B" w:rsidP="00850616">
      <w:pPr>
        <w:jc w:val="both"/>
        <w:rPr>
          <w:rFonts w:ascii="Noto Sans" w:hAnsi="Noto Sans" w:cs="Noto Sans"/>
          <w:b/>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INSTRUCCIÓN: EN CASO DE NO SE REQUIERA GARANTÍA SOBRE LA CALIDAD DEL SERVICIO, AÑADIR LO SIGUIENTE:</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Para la prestación de los servicios materia del presente contrato, no se requiere que</w:t>
      </w:r>
      <w:r w:rsidRPr="00850616">
        <w:rPr>
          <w:rFonts w:ascii="Noto Sans" w:hAnsi="Noto Sans" w:cs="Noto Sans"/>
          <w:b/>
          <w:sz w:val="20"/>
        </w:rPr>
        <w:t xml:space="preserve"> “EL PROVEEDOR”</w:t>
      </w:r>
      <w:r w:rsidRPr="00850616">
        <w:rPr>
          <w:rFonts w:ascii="Noto Sans" w:hAnsi="Noto Sans" w:cs="Noto Sans"/>
          <w:sz w:val="20"/>
        </w:rPr>
        <w:t xml:space="preserve"> presente una garantía por la calidad de los servicios contratados.</w:t>
      </w:r>
    </w:p>
    <w:p w:rsidR="0058621B" w:rsidRPr="00850616" w:rsidRDefault="0058621B" w:rsidP="00850616">
      <w:pPr>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INSTRUCCIÓN:</w:t>
      </w:r>
      <w:r w:rsidRPr="00850616">
        <w:rPr>
          <w:rFonts w:ascii="Noto Sans" w:hAnsi="Noto Sans" w:cs="Noto Sans"/>
          <w:sz w:val="20"/>
          <w:u w:val="single"/>
        </w:rPr>
        <w:t xml:space="preserve"> </w:t>
      </w:r>
      <w:r w:rsidRPr="00850616">
        <w:rPr>
          <w:rFonts w:ascii="Noto Sans" w:hAnsi="Noto Sans" w:cs="Noto Sans"/>
          <w:sz w:val="20"/>
        </w:rPr>
        <w:t xml:space="preserve">EN CASO DE QUE </w:t>
      </w:r>
      <w:r w:rsidRPr="00850616">
        <w:rPr>
          <w:rFonts w:ascii="Noto Sans" w:hAnsi="Noto Sans" w:cs="Noto Sans"/>
          <w:sz w:val="20"/>
          <w:u w:val="single"/>
        </w:rPr>
        <w:t>SÍ</w:t>
      </w:r>
      <w:r w:rsidRPr="00850616">
        <w:rPr>
          <w:rFonts w:ascii="Noto Sans" w:hAnsi="Noto Sans" w:cs="Noto Sans"/>
          <w:sz w:val="20"/>
        </w:rPr>
        <w:t xml:space="preserve"> SE REQUIERA GARANTÍA SOBRE LA CALIDAD DE LOS SERVICIOS, AÑADIR LO SIGUIENTE:</w:t>
      </w:r>
    </w:p>
    <w:p w:rsidR="0058621B" w:rsidRPr="00850616" w:rsidRDefault="0058621B" w:rsidP="00850616">
      <w:pPr>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se obliga con</w:t>
      </w:r>
      <w:r w:rsidRPr="00850616">
        <w:rPr>
          <w:rFonts w:ascii="Noto Sans" w:hAnsi="Noto Sans" w:cs="Noto Sans"/>
          <w:b/>
          <w:sz w:val="20"/>
        </w:rPr>
        <w:t xml:space="preserve"> “LA DEPENDENCIA O ENTIDAD”</w:t>
      </w:r>
      <w:r w:rsidRPr="00850616">
        <w:rPr>
          <w:rFonts w:ascii="Noto Sans" w:hAnsi="Noto Sans" w:cs="Noto Sans"/>
          <w:sz w:val="20"/>
        </w:rPr>
        <w:t xml:space="preserve"> a entregar al inicio de la prestación del servicio, una garantía por la calidad de los servicios prestados, por </w:t>
      </w:r>
      <w:r w:rsidRPr="00850616">
        <w:rPr>
          <w:rFonts w:ascii="Noto Sans" w:hAnsi="Noto Sans" w:cs="Noto Sans"/>
          <w:b/>
          <w:sz w:val="20"/>
          <w:u w:val="single"/>
        </w:rPr>
        <w:t>(INCORPORAR NUMERO DE MESES)</w:t>
      </w:r>
      <w:r w:rsidRPr="00850616">
        <w:rPr>
          <w:rFonts w:ascii="Noto Sans" w:hAnsi="Noto Sans" w:cs="Noto Sans"/>
          <w:sz w:val="20"/>
        </w:rPr>
        <w:t xml:space="preserve"> meses, la cual se constituirá (indicar la forma de garantizarla), pudiendo ser mediante la póliza de garantía, en términos de los artículos 77 y 78 de la Ley Federal de Protección al Consumidor.</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b/>
          <w:sz w:val="20"/>
        </w:rPr>
      </w:pPr>
      <w:r w:rsidRPr="00850616">
        <w:rPr>
          <w:rFonts w:ascii="Noto Sans" w:hAnsi="Noto Sans" w:cs="Noto Sans"/>
          <w:b/>
          <w:sz w:val="20"/>
        </w:rPr>
        <w:t xml:space="preserve">NOVENA. GARANTÍA(S) </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lastRenderedPageBreak/>
        <w:t>INSTRUCCIÓN: EN CASO DE OTORGAR ANTICIPO, AÑADIR LO SIGUIENTE:</w:t>
      </w:r>
    </w:p>
    <w:p w:rsidR="0058621B" w:rsidRPr="00850616" w:rsidRDefault="0058621B" w:rsidP="00850616">
      <w:pPr>
        <w:ind w:right="51"/>
        <w:jc w:val="both"/>
        <w:rPr>
          <w:rFonts w:ascii="Noto Sans" w:hAnsi="Noto Sans" w:cs="Noto Sans"/>
          <w:sz w:val="20"/>
        </w:rPr>
      </w:pPr>
    </w:p>
    <w:p w:rsidR="0058621B" w:rsidRPr="00850616" w:rsidRDefault="0058621B" w:rsidP="00943884">
      <w:pPr>
        <w:pStyle w:val="Prrafodelista"/>
        <w:numPr>
          <w:ilvl w:val="0"/>
          <w:numId w:val="12"/>
        </w:numPr>
        <w:suppressAutoHyphens w:val="0"/>
        <w:ind w:right="51"/>
        <w:jc w:val="both"/>
        <w:rPr>
          <w:rFonts w:ascii="Noto Sans" w:hAnsi="Noto Sans" w:cs="Noto Sans"/>
          <w:b/>
          <w:sz w:val="20"/>
        </w:rPr>
      </w:pPr>
      <w:r w:rsidRPr="00850616">
        <w:rPr>
          <w:rFonts w:ascii="Noto Sans" w:hAnsi="Noto Sans" w:cs="Noto Sans"/>
          <w:b/>
          <w:sz w:val="20"/>
        </w:rPr>
        <w:t>GARANTIA DE ANTICIPO</w:t>
      </w:r>
    </w:p>
    <w:p w:rsidR="0058621B" w:rsidRPr="00850616" w:rsidRDefault="0058621B" w:rsidP="00850616">
      <w:pPr>
        <w:pStyle w:val="Prrafodelista"/>
        <w:ind w:left="720"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entregará a</w:t>
      </w:r>
      <w:r w:rsidRPr="00850616">
        <w:rPr>
          <w:rFonts w:ascii="Noto Sans" w:hAnsi="Noto Sans" w:cs="Noto Sans"/>
          <w:b/>
          <w:sz w:val="20"/>
        </w:rPr>
        <w:t xml:space="preserve"> “LA DEPENDENCIA O ENTIDAD”</w:t>
      </w:r>
      <w:r w:rsidRPr="00850616">
        <w:rPr>
          <w:rFonts w:ascii="Noto Sans" w:hAnsi="Noto Sans" w:cs="Noto Sans"/>
          <w:sz w:val="20"/>
        </w:rPr>
        <w:t>, previamente a la entrega del anticipo una garantía constituida por la totalidad del monto del(os) anticipo(s) recibido(s).</w:t>
      </w:r>
    </w:p>
    <w:p w:rsidR="0058621B" w:rsidRPr="00850616" w:rsidRDefault="0058621B" w:rsidP="00850616">
      <w:pPr>
        <w:ind w:right="51"/>
        <w:jc w:val="both"/>
        <w:rPr>
          <w:rFonts w:ascii="Noto Sans" w:hAnsi="Noto Sans" w:cs="Noto Sans"/>
          <w:sz w:val="20"/>
        </w:rPr>
      </w:pPr>
    </w:p>
    <w:p w:rsidR="0058621B" w:rsidRPr="00850616" w:rsidRDefault="0058621B" w:rsidP="00850616">
      <w:pPr>
        <w:pStyle w:val="Texto0"/>
        <w:spacing w:after="0" w:line="240" w:lineRule="auto"/>
        <w:ind w:firstLine="0"/>
        <w:rPr>
          <w:rFonts w:ascii="Noto Sans" w:hAnsi="Noto Sans" w:cs="Noto Sans"/>
          <w:sz w:val="20"/>
        </w:rPr>
      </w:pPr>
      <w:r w:rsidRPr="00850616">
        <w:rPr>
          <w:rFonts w:ascii="Noto Sans" w:hAnsi="Noto Sans" w:cs="Noto Sans"/>
          <w:sz w:val="20"/>
          <w:lang w:eastAsia="es-ES"/>
        </w:rPr>
        <w:t xml:space="preserve">El otorgamiento de anticipo, deberá garantizarse en los términos de los artículos 69, de la </w:t>
      </w:r>
      <w:r w:rsidRPr="00850616">
        <w:rPr>
          <w:rFonts w:ascii="Noto Sans" w:hAnsi="Noto Sans" w:cs="Noto Sans"/>
          <w:b/>
          <w:sz w:val="20"/>
          <w:lang w:eastAsia="es-ES"/>
        </w:rPr>
        <w:t xml:space="preserve">“LAASSP”; </w:t>
      </w:r>
      <w:r w:rsidRPr="00850616">
        <w:rPr>
          <w:rFonts w:ascii="Noto Sans" w:hAnsi="Noto Sans" w:cs="Noto Sans"/>
          <w:sz w:val="20"/>
          <w:lang w:eastAsia="es-ES"/>
        </w:rPr>
        <w:t>81, párrafo primero y fracción V, de su Reglamento.</w:t>
      </w:r>
      <w:r w:rsidRPr="00850616">
        <w:rPr>
          <w:rFonts w:ascii="Noto Sans" w:hAnsi="Noto Sans" w:cs="Noto Sans"/>
          <w:sz w:val="20"/>
        </w:rPr>
        <w:t xml:space="preserve"> </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Si las disposiciones jurídicas aplicables lo permiten, la entrega de la garantía de anticipo podrá realizarse de manera electrónica.</w:t>
      </w:r>
    </w:p>
    <w:p w:rsidR="0058621B" w:rsidRPr="00850616" w:rsidRDefault="0058621B" w:rsidP="00850616">
      <w:pPr>
        <w:ind w:right="51"/>
        <w:jc w:val="both"/>
        <w:rPr>
          <w:rFonts w:ascii="Noto Sans" w:hAnsi="Noto Sans" w:cs="Noto Sans"/>
          <w:sz w:val="20"/>
        </w:rPr>
      </w:pPr>
    </w:p>
    <w:p w:rsidR="0058621B" w:rsidRPr="00850616" w:rsidRDefault="0058621B" w:rsidP="00850616">
      <w:pPr>
        <w:pStyle w:val="Texto0"/>
        <w:spacing w:after="0" w:line="240" w:lineRule="auto"/>
        <w:ind w:firstLine="0"/>
        <w:rPr>
          <w:rFonts w:ascii="Noto Sans" w:hAnsi="Noto Sans" w:cs="Noto Sans"/>
          <w:sz w:val="20"/>
        </w:rPr>
      </w:pPr>
      <w:r w:rsidRPr="00850616">
        <w:rPr>
          <w:rFonts w:ascii="Noto Sans" w:hAnsi="Noto Sans" w:cs="Noto Sans"/>
          <w:sz w:val="20"/>
        </w:rPr>
        <w:t xml:space="preserve">Una vez amortizado el cien por ciento del anticipo, el servidor público facultado por </w:t>
      </w:r>
      <w:r w:rsidRPr="00850616">
        <w:rPr>
          <w:rFonts w:ascii="Noto Sans" w:hAnsi="Noto Sans" w:cs="Noto Sans"/>
          <w:b/>
          <w:sz w:val="20"/>
        </w:rPr>
        <w:t>“LA DEPENDENCIA O ENTIDAD”</w:t>
      </w:r>
      <w:r w:rsidRPr="00850616">
        <w:rPr>
          <w:rFonts w:ascii="Noto Sans" w:hAnsi="Noto Sans" w:cs="Noto Sans"/>
          <w:sz w:val="20"/>
        </w:rPr>
        <w:t xml:space="preserve"> procederá inmediatamente a extender la constancia de cumplimiento de dicha obligación contractual y dará inicio a los trámites para la cancelación de la garantía, lo que comunicará a </w:t>
      </w:r>
      <w:r w:rsidRPr="00850616">
        <w:rPr>
          <w:rFonts w:ascii="Noto Sans" w:hAnsi="Noto Sans" w:cs="Noto Sans"/>
          <w:b/>
          <w:sz w:val="20"/>
        </w:rPr>
        <w:t>“EL PROVEEDOR”.</w:t>
      </w:r>
    </w:p>
    <w:p w:rsidR="0058621B" w:rsidRPr="00850616" w:rsidRDefault="0058621B" w:rsidP="00850616">
      <w:pPr>
        <w:ind w:right="51"/>
        <w:jc w:val="both"/>
        <w:rPr>
          <w:rFonts w:ascii="Noto Sans" w:hAnsi="Noto Sans" w:cs="Noto Sans"/>
          <w:sz w:val="20"/>
        </w:rPr>
      </w:pPr>
    </w:p>
    <w:p w:rsidR="0058621B" w:rsidRPr="00850616" w:rsidRDefault="0058621B" w:rsidP="00850616">
      <w:pPr>
        <w:autoSpaceDE w:val="0"/>
        <w:autoSpaceDN w:val="0"/>
        <w:adjustRightInd w:val="0"/>
        <w:jc w:val="both"/>
        <w:rPr>
          <w:rFonts w:ascii="Noto Sans" w:hAnsi="Noto Sans" w:cs="Noto Sans"/>
          <w:b/>
          <w:sz w:val="20"/>
        </w:rPr>
      </w:pPr>
      <w:r w:rsidRPr="00850616">
        <w:rPr>
          <w:rFonts w:ascii="Noto Sans" w:hAnsi="Noto Sans" w:cs="Noto Sans"/>
          <w:b/>
          <w:sz w:val="20"/>
          <w:u w:val="single"/>
        </w:rPr>
        <w:t xml:space="preserve">INSTRUCCIÓN: </w:t>
      </w:r>
      <w:r w:rsidRPr="00850616">
        <w:rPr>
          <w:rFonts w:ascii="Noto Sans" w:hAnsi="Noto Sans" w:cs="Noto Sans"/>
          <w:b/>
          <w:sz w:val="20"/>
        </w:rPr>
        <w:t>EN CASO DE QUE PROCEDA LA CONSTITUCIÓN DE LA GARANTÍA DE CUMPLIMIENTO DEL CONTRATO INCORPORAR LO SIGUIENTE:</w:t>
      </w:r>
    </w:p>
    <w:p w:rsidR="0058621B" w:rsidRPr="00850616" w:rsidRDefault="0058621B" w:rsidP="00850616">
      <w:pPr>
        <w:autoSpaceDE w:val="0"/>
        <w:autoSpaceDN w:val="0"/>
        <w:adjustRightInd w:val="0"/>
        <w:jc w:val="both"/>
        <w:rPr>
          <w:rFonts w:ascii="Noto Sans" w:hAnsi="Noto Sans" w:cs="Noto Sans"/>
          <w:b/>
          <w:sz w:val="20"/>
        </w:rPr>
      </w:pPr>
    </w:p>
    <w:p w:rsidR="0058621B" w:rsidRPr="00850616" w:rsidRDefault="0058621B" w:rsidP="00850616">
      <w:pPr>
        <w:ind w:right="51"/>
        <w:jc w:val="both"/>
        <w:rPr>
          <w:rFonts w:ascii="Noto Sans" w:hAnsi="Noto Sans" w:cs="Noto Sans"/>
          <w:sz w:val="20"/>
        </w:rPr>
      </w:pPr>
    </w:p>
    <w:p w:rsidR="0058621B" w:rsidRPr="00850616" w:rsidRDefault="0058621B" w:rsidP="00943884">
      <w:pPr>
        <w:pStyle w:val="Prrafodelista"/>
        <w:numPr>
          <w:ilvl w:val="0"/>
          <w:numId w:val="12"/>
        </w:numPr>
        <w:tabs>
          <w:tab w:val="left" w:pos="0"/>
        </w:tabs>
        <w:jc w:val="both"/>
        <w:rPr>
          <w:rFonts w:ascii="Noto Sans" w:hAnsi="Noto Sans" w:cs="Noto Sans"/>
          <w:sz w:val="20"/>
        </w:rPr>
      </w:pPr>
      <w:r w:rsidRPr="00850616">
        <w:rPr>
          <w:rFonts w:ascii="Noto Sans" w:hAnsi="Noto Sans" w:cs="Noto Sans"/>
          <w:b/>
          <w:sz w:val="20"/>
        </w:rPr>
        <w:t>CUMPLIMIENTO DEL CONTRATO.</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Conforme a los artículos 69, fracción II, 70, fracción I (dependencias) o II (entidades), de la </w:t>
      </w:r>
      <w:r w:rsidRPr="00850616">
        <w:rPr>
          <w:rFonts w:ascii="Noto Sans" w:hAnsi="Noto Sans" w:cs="Noto Sans"/>
          <w:b/>
          <w:sz w:val="20"/>
        </w:rPr>
        <w:t>“LAASSP”;</w:t>
      </w:r>
      <w:r w:rsidRPr="00850616">
        <w:rPr>
          <w:rFonts w:ascii="Noto Sans" w:hAnsi="Noto Sans" w:cs="Noto Sans"/>
          <w:sz w:val="20"/>
        </w:rPr>
        <w:t xml:space="preserve"> 85, fracción III, y 103 de su Reglamento</w:t>
      </w:r>
      <w:r w:rsidRPr="00850616">
        <w:rPr>
          <w:rFonts w:ascii="Noto Sans" w:hAnsi="Noto Sans" w:cs="Noto Sans"/>
          <w:b/>
          <w:sz w:val="20"/>
        </w:rPr>
        <w:t xml:space="preserve"> “EL PROVEEDOR” </w:t>
      </w:r>
      <w:r w:rsidRPr="00850616">
        <w:rPr>
          <w:rFonts w:ascii="Noto Sans" w:hAnsi="Noto Sans" w:cs="Noto Sans"/>
          <w:sz w:val="20"/>
        </w:rPr>
        <w:t xml:space="preserve">se obliga a constituir una garantía </w:t>
      </w:r>
      <w:r w:rsidRPr="00850616">
        <w:rPr>
          <w:rFonts w:ascii="Noto Sans" w:hAnsi="Noto Sans" w:cs="Noto Sans"/>
          <w:b/>
          <w:sz w:val="20"/>
        </w:rPr>
        <w:t>(</w:t>
      </w:r>
      <w:r w:rsidRPr="00850616">
        <w:rPr>
          <w:rFonts w:ascii="Noto Sans" w:hAnsi="Noto Sans" w:cs="Noto Sans"/>
          <w:b/>
          <w:sz w:val="20"/>
          <w:u w:val="single"/>
        </w:rPr>
        <w:t>EN CASO DE SER INDIVISIBLE</w:t>
      </w:r>
      <w:r w:rsidRPr="00850616">
        <w:rPr>
          <w:rFonts w:ascii="Noto Sans" w:hAnsi="Noto Sans" w:cs="Noto Sans"/>
          <w:b/>
          <w:sz w:val="20"/>
        </w:rPr>
        <w:t>)</w:t>
      </w:r>
      <w:r w:rsidRPr="00850616">
        <w:rPr>
          <w:rFonts w:ascii="Noto Sans" w:hAnsi="Noto Sans" w:cs="Noto Sans"/>
          <w:sz w:val="20"/>
        </w:rPr>
        <w:t xml:space="preserve"> </w:t>
      </w:r>
      <w:r w:rsidRPr="00850616">
        <w:rPr>
          <w:rFonts w:ascii="Noto Sans" w:hAnsi="Noto Sans" w:cs="Noto Sans"/>
          <w:b/>
          <w:sz w:val="20"/>
        </w:rPr>
        <w:t>indivisible</w:t>
      </w:r>
      <w:r w:rsidRPr="00850616">
        <w:rPr>
          <w:rFonts w:ascii="Noto Sans" w:hAnsi="Noto Sans" w:cs="Noto Sans"/>
          <w:sz w:val="20"/>
        </w:rPr>
        <w:t xml:space="preserve"> por el cumplimiento fiel y exacto de todas las obligaciones derivadas de este contrato; </w:t>
      </w:r>
      <w:r w:rsidRPr="00850616">
        <w:rPr>
          <w:rFonts w:ascii="Noto Sans" w:hAnsi="Noto Sans" w:cs="Noto Sans"/>
          <w:b/>
          <w:sz w:val="20"/>
        </w:rPr>
        <w:t>(</w:t>
      </w:r>
      <w:r w:rsidRPr="00850616">
        <w:rPr>
          <w:rFonts w:ascii="Noto Sans" w:hAnsi="Noto Sans" w:cs="Noto Sans"/>
          <w:b/>
          <w:sz w:val="20"/>
          <w:u w:val="single"/>
        </w:rPr>
        <w:t>EN CASO DE SER INDIVISIBLE</w:t>
      </w:r>
      <w:r w:rsidRPr="00850616">
        <w:rPr>
          <w:rFonts w:ascii="Noto Sans" w:hAnsi="Noto Sans" w:cs="Noto Sans"/>
          <w:b/>
          <w:sz w:val="20"/>
        </w:rPr>
        <w:t xml:space="preserve">) divisible </w:t>
      </w:r>
      <w:r w:rsidRPr="00850616">
        <w:rPr>
          <w:rFonts w:ascii="Noto Sans" w:hAnsi="Noto Sans" w:cs="Noto Sans"/>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850616">
        <w:rPr>
          <w:rFonts w:ascii="Noto Sans" w:hAnsi="Noto Sans" w:cs="Noto Sans"/>
          <w:b/>
          <w:sz w:val="20"/>
        </w:rPr>
        <w:t>_(</w:t>
      </w:r>
      <w:r w:rsidRPr="00850616">
        <w:rPr>
          <w:rFonts w:ascii="Noto Sans" w:hAnsi="Noto Sans" w:cs="Noto Sans"/>
          <w:b/>
          <w:sz w:val="20"/>
          <w:u w:val="single"/>
        </w:rPr>
        <w:t>TESORERÍA DE LA FEDERACIÓN O DE LA ENTIDAD</w:t>
      </w:r>
      <w:r w:rsidRPr="00850616">
        <w:rPr>
          <w:rFonts w:ascii="Noto Sans" w:hAnsi="Noto Sans" w:cs="Noto Sans"/>
          <w:b/>
          <w:sz w:val="20"/>
        </w:rPr>
        <w:t>),</w:t>
      </w:r>
      <w:r w:rsidRPr="00850616">
        <w:rPr>
          <w:rFonts w:ascii="Noto Sans" w:hAnsi="Noto Sans" w:cs="Noto Sans"/>
          <w:sz w:val="20"/>
        </w:rPr>
        <w:t xml:space="preserve"> por un importe equivalente al </w:t>
      </w:r>
      <w:r w:rsidRPr="00850616">
        <w:rPr>
          <w:rFonts w:ascii="Noto Sans" w:hAnsi="Noto Sans" w:cs="Noto Sans"/>
          <w:b/>
          <w:sz w:val="20"/>
          <w:u w:val="single"/>
        </w:rPr>
        <w:t>(INCORPORAR EL PORCENTAJE DE LA GARANTÍA DE CUMPLIMIENTO)</w:t>
      </w:r>
      <w:r w:rsidRPr="00850616">
        <w:rPr>
          <w:rFonts w:ascii="Noto Sans" w:hAnsi="Noto Sans" w:cs="Noto Sans"/>
          <w:sz w:val="20"/>
        </w:rPr>
        <w:t xml:space="preserve"> del monto total del contrato, sin incluir el IVA. </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b/>
          <w:sz w:val="20"/>
        </w:rPr>
      </w:pPr>
      <w:r w:rsidRPr="00850616">
        <w:rPr>
          <w:rFonts w:ascii="Noto Sans" w:hAnsi="Noto Sans" w:cs="Noto Sans"/>
          <w:bCs/>
          <w:sz w:val="20"/>
        </w:rPr>
        <w:t>Dicha fianza deberá ser entregada a</w:t>
      </w:r>
      <w:r w:rsidRPr="00850616">
        <w:rPr>
          <w:rFonts w:ascii="Noto Sans" w:hAnsi="Noto Sans" w:cs="Noto Sans"/>
          <w:sz w:val="20"/>
        </w:rPr>
        <w:t xml:space="preserve"> </w:t>
      </w:r>
      <w:r w:rsidRPr="00850616">
        <w:rPr>
          <w:rFonts w:ascii="Noto Sans" w:hAnsi="Noto Sans" w:cs="Noto Sans"/>
          <w:b/>
          <w:sz w:val="20"/>
        </w:rPr>
        <w:t>“LA DEPENDENCIA O ENTIDAD”</w:t>
      </w:r>
      <w:r w:rsidRPr="00850616">
        <w:rPr>
          <w:rFonts w:ascii="Noto Sans" w:hAnsi="Noto Sans" w:cs="Noto Sans"/>
          <w:sz w:val="20"/>
        </w:rPr>
        <w:t>, a más tardar dentro de los 10 días naturales posteriores a la firma del presente contrato.</w:t>
      </w:r>
    </w:p>
    <w:p w:rsidR="0058621B" w:rsidRPr="00850616" w:rsidRDefault="0058621B" w:rsidP="00850616">
      <w:pPr>
        <w:jc w:val="both"/>
        <w:rPr>
          <w:rFonts w:ascii="Noto Sans" w:hAnsi="Noto Sans" w:cs="Noto Sans"/>
          <w:sz w:val="20"/>
        </w:rPr>
      </w:pPr>
    </w:p>
    <w:p w:rsidR="0058621B" w:rsidRPr="00850616" w:rsidRDefault="0058621B" w:rsidP="00850616">
      <w:pPr>
        <w:pStyle w:val="Texto0"/>
        <w:spacing w:after="0" w:line="240" w:lineRule="auto"/>
        <w:ind w:firstLine="0"/>
        <w:rPr>
          <w:rFonts w:ascii="Noto Sans" w:hAnsi="Noto Sans" w:cs="Noto Sans"/>
          <w:sz w:val="20"/>
          <w:lang w:eastAsia="es-ES"/>
        </w:rPr>
      </w:pPr>
      <w:r w:rsidRPr="00850616">
        <w:rPr>
          <w:rFonts w:ascii="Noto Sans" w:hAnsi="Noto Sans" w:cs="Noto Sans"/>
          <w:sz w:val="20"/>
          <w:lang w:eastAsia="es-ES"/>
        </w:rPr>
        <w:t>Si las disposiciones jurídicas aplicables lo permiten, la entrega de la garantía de cumplimiento se podrá realizar de manera electrónica.</w:t>
      </w:r>
    </w:p>
    <w:p w:rsidR="0058621B" w:rsidRPr="00850616" w:rsidRDefault="0058621B" w:rsidP="00850616">
      <w:pPr>
        <w:ind w:right="51"/>
        <w:jc w:val="both"/>
        <w:rPr>
          <w:rFonts w:ascii="Noto Sans" w:hAnsi="Noto Sans" w:cs="Noto Sans"/>
          <w:sz w:val="20"/>
          <w:lang w:val="es-MX" w:eastAsia="es-ES"/>
        </w:rPr>
      </w:pPr>
    </w:p>
    <w:p w:rsidR="0058621B" w:rsidRPr="00850616" w:rsidRDefault="0058621B" w:rsidP="00850616">
      <w:pPr>
        <w:jc w:val="both"/>
        <w:rPr>
          <w:rFonts w:ascii="Noto Sans" w:hAnsi="Noto Sans" w:cs="Noto Sans"/>
          <w:bCs/>
          <w:sz w:val="20"/>
        </w:rPr>
      </w:pPr>
      <w:r w:rsidRPr="00850616">
        <w:rPr>
          <w:rFonts w:ascii="Noto Sans" w:hAnsi="Noto Sans" w:cs="Noto Sans"/>
          <w:bCs/>
          <w:sz w:val="20"/>
        </w:rPr>
        <w:t xml:space="preserve">En caso de que </w:t>
      </w:r>
      <w:r w:rsidRPr="00850616">
        <w:rPr>
          <w:rFonts w:ascii="Noto Sans" w:hAnsi="Noto Sans" w:cs="Noto Sans"/>
          <w:b/>
          <w:sz w:val="20"/>
        </w:rPr>
        <w:t>“EL PROVEEDOR”</w:t>
      </w:r>
      <w:r w:rsidRPr="00850616">
        <w:rPr>
          <w:rFonts w:ascii="Noto Sans" w:hAnsi="Noto Sans" w:cs="Noto Sans"/>
          <w:bCs/>
          <w:sz w:val="20"/>
        </w:rPr>
        <w:t xml:space="preserve"> incumpla con la entrega de la garantía en el plazo establecido,</w:t>
      </w:r>
      <w:r w:rsidRPr="00850616">
        <w:rPr>
          <w:rFonts w:ascii="Noto Sans" w:hAnsi="Noto Sans" w:cs="Noto Sans"/>
          <w:b/>
          <w:sz w:val="20"/>
        </w:rPr>
        <w:t xml:space="preserve"> “LA DEPENDENCIA O ENTIDAD”</w:t>
      </w:r>
      <w:r w:rsidRPr="00850616">
        <w:rPr>
          <w:rFonts w:ascii="Noto Sans" w:hAnsi="Noto Sans" w:cs="Noto Sans"/>
          <w:b/>
          <w:bCs/>
          <w:sz w:val="20"/>
        </w:rPr>
        <w:t xml:space="preserve"> </w:t>
      </w:r>
      <w:r w:rsidRPr="00850616">
        <w:rPr>
          <w:rFonts w:ascii="Noto Sans" w:hAnsi="Noto Sans" w:cs="Noto Sans"/>
          <w:bCs/>
          <w:sz w:val="20"/>
        </w:rPr>
        <w:t>podrá rescindir el contrato y dará vista al Órgano Interno de Control para que proceda en el ámbito de sus facultades.</w:t>
      </w:r>
    </w:p>
    <w:p w:rsidR="0058621B" w:rsidRPr="00850616" w:rsidRDefault="0058621B" w:rsidP="00850616">
      <w:pPr>
        <w:jc w:val="both"/>
        <w:rPr>
          <w:rFonts w:ascii="Noto Sans" w:hAnsi="Noto Sans" w:cs="Noto Sans"/>
          <w:bCs/>
          <w:sz w:val="20"/>
        </w:rPr>
      </w:pPr>
    </w:p>
    <w:p w:rsidR="0058621B" w:rsidRPr="00850616" w:rsidRDefault="0058621B" w:rsidP="00850616">
      <w:pPr>
        <w:jc w:val="both"/>
        <w:rPr>
          <w:rFonts w:ascii="Noto Sans" w:hAnsi="Noto Sans" w:cs="Noto Sans"/>
          <w:bCs/>
          <w:sz w:val="20"/>
        </w:rPr>
      </w:pPr>
      <w:r w:rsidRPr="00850616">
        <w:rPr>
          <w:rFonts w:ascii="Noto Sans" w:hAnsi="Noto Sans" w:cs="Noto Sans"/>
          <w:bCs/>
          <w:sz w:val="20"/>
        </w:rPr>
        <w:t xml:space="preserve">La garantía de cumplimiento no será considerada como una limitante de responsabilidad de </w:t>
      </w:r>
      <w:r w:rsidRPr="00850616">
        <w:rPr>
          <w:rFonts w:ascii="Noto Sans" w:hAnsi="Noto Sans" w:cs="Noto Sans"/>
          <w:b/>
          <w:sz w:val="20"/>
        </w:rPr>
        <w:t>“EL PROVEEDOR”</w:t>
      </w:r>
      <w:r w:rsidRPr="00850616">
        <w:rPr>
          <w:rFonts w:ascii="Noto Sans" w:hAnsi="Noto Sans" w:cs="Noto Sans"/>
          <w:bCs/>
          <w:sz w:val="20"/>
        </w:rPr>
        <w:t xml:space="preserve">, derivada de sus obligaciones y garantías estipuladas en el presente instrumento jurídico, y no impedirá que </w:t>
      </w:r>
      <w:r w:rsidRPr="00850616">
        <w:rPr>
          <w:rFonts w:ascii="Noto Sans" w:hAnsi="Noto Sans" w:cs="Noto Sans"/>
          <w:b/>
          <w:sz w:val="20"/>
        </w:rPr>
        <w:t>“LA DEPENDENCIA O ENTIDAD”</w:t>
      </w:r>
      <w:r w:rsidRPr="00850616">
        <w:rPr>
          <w:rFonts w:ascii="Noto Sans" w:hAnsi="Noto Sans" w:cs="Noto Sans"/>
          <w:bCs/>
          <w:sz w:val="20"/>
        </w:rPr>
        <w:t xml:space="preserve"> reclame la indemnización por cualquier incumplimiento que pueda exceder el valor de la garantía de cumplimiento.</w:t>
      </w:r>
    </w:p>
    <w:p w:rsidR="0058621B" w:rsidRPr="00850616" w:rsidRDefault="0058621B" w:rsidP="00850616">
      <w:pPr>
        <w:jc w:val="both"/>
        <w:rPr>
          <w:rFonts w:ascii="Noto Sans" w:hAnsi="Noto Sans" w:cs="Noto Sans"/>
          <w:bC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En caso de incremento al monto del presente instrumento jurídico o modificación al plazo,</w:t>
      </w:r>
      <w:r w:rsidRPr="00850616">
        <w:rPr>
          <w:rFonts w:ascii="Noto Sans" w:hAnsi="Noto Sans" w:cs="Noto Sans"/>
          <w:b/>
          <w:sz w:val="20"/>
        </w:rPr>
        <w:t xml:space="preserve"> “EL PROVEEDOR”</w:t>
      </w:r>
      <w:r w:rsidRPr="00850616">
        <w:rPr>
          <w:rFonts w:ascii="Noto Sans" w:hAnsi="Noto Sans" w:cs="Noto Sans"/>
          <w:sz w:val="20"/>
        </w:rPr>
        <w:t xml:space="preserve"> se obliga a entregar a</w:t>
      </w:r>
      <w:r w:rsidRPr="00850616">
        <w:rPr>
          <w:rFonts w:ascii="Noto Sans" w:hAnsi="Noto Sans" w:cs="Noto Sans"/>
          <w:b/>
          <w:sz w:val="20"/>
        </w:rPr>
        <w:t xml:space="preserve"> “LA DEPENDENCIA O ENTIDAD”,</w:t>
      </w:r>
      <w:r w:rsidRPr="00850616">
        <w:rPr>
          <w:rFonts w:ascii="Noto Sans" w:hAnsi="Noto Sans" w:cs="Noto Sans"/>
          <w:sz w:val="20"/>
        </w:rPr>
        <w:t xml:space="preserve"> dentro de los 10 (diez) días naturales siguientes a la formalización del mismo, de conformidad con el último párrafo del artículo 91, del Reglamento de la </w:t>
      </w:r>
      <w:r w:rsidRPr="00850616">
        <w:rPr>
          <w:rFonts w:ascii="Noto Sans" w:hAnsi="Noto Sans" w:cs="Noto Sans"/>
          <w:b/>
          <w:sz w:val="20"/>
        </w:rPr>
        <w:t>“LAASSP”</w:t>
      </w:r>
      <w:r w:rsidRPr="00850616">
        <w:rPr>
          <w:rFonts w:ascii="Noto Sans" w:hAnsi="Noto Sans" w:cs="Noto Sans"/>
          <w:sz w:val="20"/>
        </w:rPr>
        <w:t>, los documentos modificatorios o endosos correspondientes, debiendo contener en el documento la estipulación de que se otorga de manera conjunta, solidaria e inseparable de la garantía otorgada inicialmente.</w:t>
      </w:r>
    </w:p>
    <w:p w:rsidR="0058621B" w:rsidRPr="00850616" w:rsidRDefault="0058621B" w:rsidP="00850616">
      <w:pPr>
        <w:jc w:val="both"/>
        <w:rPr>
          <w:rFonts w:ascii="Noto Sans" w:hAnsi="Noto Sans" w:cs="Noto Sans"/>
          <w:sz w:val="20"/>
        </w:rPr>
      </w:pPr>
    </w:p>
    <w:p w:rsidR="0058621B" w:rsidRPr="00850616" w:rsidRDefault="0058621B" w:rsidP="00850616">
      <w:pPr>
        <w:pStyle w:val="Texto0"/>
        <w:spacing w:after="0" w:line="240" w:lineRule="auto"/>
        <w:ind w:firstLine="0"/>
        <w:rPr>
          <w:rFonts w:ascii="Noto Sans" w:hAnsi="Noto Sans" w:cs="Noto Sans"/>
          <w:sz w:val="20"/>
          <w:lang w:eastAsia="es-ES"/>
        </w:rPr>
      </w:pPr>
      <w:r w:rsidRPr="00850616">
        <w:rPr>
          <w:rFonts w:ascii="Noto Sans" w:hAnsi="Noto Sans" w:cs="Noto Sans"/>
          <w:sz w:val="20"/>
          <w:lang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850616">
        <w:rPr>
          <w:rFonts w:ascii="Noto Sans" w:hAnsi="Noto Sans" w:cs="Noto Sans"/>
          <w:b/>
          <w:sz w:val="20"/>
        </w:rPr>
        <w:t xml:space="preserve">“EL PROVEEDOR” </w:t>
      </w:r>
      <w:r w:rsidRPr="00850616">
        <w:rPr>
          <w:rFonts w:ascii="Noto Sans" w:hAnsi="Noto Sans" w:cs="Noto Sans"/>
          <w:sz w:val="20"/>
          <w:lang w:eastAsia="es-ES"/>
        </w:rPr>
        <w:t>cada ejercicio fiscal por el monto que se ejercerá en el mismo, la cual deberá presentarse a</w:t>
      </w:r>
      <w:r w:rsidRPr="00850616">
        <w:rPr>
          <w:rFonts w:ascii="Noto Sans" w:hAnsi="Noto Sans" w:cs="Noto Sans"/>
          <w:b/>
          <w:sz w:val="20"/>
        </w:rPr>
        <w:t xml:space="preserve"> “LA DEPENDENCIA O ENTIDAD”</w:t>
      </w:r>
      <w:r w:rsidRPr="00850616">
        <w:rPr>
          <w:rFonts w:ascii="Noto Sans" w:hAnsi="Noto Sans" w:cs="Noto Sans"/>
          <w:sz w:val="20"/>
        </w:rPr>
        <w:t xml:space="preserve"> </w:t>
      </w:r>
      <w:r w:rsidRPr="00850616">
        <w:rPr>
          <w:rFonts w:ascii="Noto Sans" w:hAnsi="Noto Sans" w:cs="Noto Sans"/>
          <w:sz w:val="20"/>
          <w:lang w:eastAsia="es-ES"/>
        </w:rPr>
        <w:t>a más tardar dentro de los primeros 10 (diez) días naturales del ejercicio fiscal que corresponda.</w:t>
      </w:r>
    </w:p>
    <w:p w:rsidR="0058621B" w:rsidRPr="00850616" w:rsidRDefault="0058621B" w:rsidP="00850616">
      <w:pPr>
        <w:jc w:val="both"/>
        <w:rPr>
          <w:rFonts w:ascii="Noto Sans" w:hAnsi="Noto Sans" w:cs="Noto Sans"/>
          <w:sz w:val="20"/>
          <w:lang w:val="es-MX" w:eastAsia="es-ES"/>
        </w:rPr>
      </w:pPr>
    </w:p>
    <w:p w:rsidR="0058621B" w:rsidRPr="00850616" w:rsidRDefault="0058621B" w:rsidP="00850616">
      <w:pPr>
        <w:pStyle w:val="Texto0"/>
        <w:spacing w:after="0" w:line="240" w:lineRule="auto"/>
        <w:ind w:firstLine="0"/>
        <w:rPr>
          <w:rFonts w:ascii="Noto Sans" w:hAnsi="Noto Sans" w:cs="Noto Sans"/>
          <w:b/>
          <w:sz w:val="20"/>
        </w:rPr>
      </w:pPr>
      <w:r w:rsidRPr="00850616">
        <w:rPr>
          <w:rFonts w:ascii="Noto Sans" w:hAnsi="Noto Sans" w:cs="Noto Sans"/>
          <w:sz w:val="20"/>
        </w:rPr>
        <w:t xml:space="preserve">Una vez cumplidas las obligaciones a satisfacción, el servidor público facultado por </w:t>
      </w:r>
      <w:r w:rsidRPr="00850616">
        <w:rPr>
          <w:rFonts w:ascii="Noto Sans" w:hAnsi="Noto Sans" w:cs="Noto Sans"/>
          <w:b/>
          <w:sz w:val="20"/>
        </w:rPr>
        <w:t>“LA DEPENDENCIA O ENTIDAD”</w:t>
      </w:r>
      <w:r w:rsidRPr="00850616">
        <w:rPr>
          <w:rFonts w:ascii="Noto Sans" w:hAnsi="Noto Sans" w:cs="Noto Sans"/>
          <w:sz w:val="20"/>
        </w:rPr>
        <w:t xml:space="preserve"> procederá inmediatamente a extender la constancia de cumplimiento de las obligaciones contractuales y dará inicio a los trámites para la cancelación de la garantía cumplimiento del contrato, lo que comunicará a </w:t>
      </w:r>
      <w:r w:rsidRPr="00850616">
        <w:rPr>
          <w:rFonts w:ascii="Noto Sans" w:hAnsi="Noto Sans" w:cs="Noto Sans"/>
          <w:b/>
          <w:sz w:val="20"/>
        </w:rPr>
        <w:t xml:space="preserve"> “EL PROVEEDOR”.</w:t>
      </w:r>
    </w:p>
    <w:p w:rsidR="0058621B" w:rsidRPr="00850616" w:rsidRDefault="0058621B" w:rsidP="00850616">
      <w:pPr>
        <w:ind w:right="51"/>
        <w:jc w:val="both"/>
        <w:rPr>
          <w:rFonts w:ascii="Noto Sans" w:hAnsi="Noto Sans" w:cs="Noto Sans"/>
          <w:sz w:val="20"/>
        </w:rPr>
      </w:pPr>
    </w:p>
    <w:p w:rsidR="0058621B" w:rsidRPr="00850616" w:rsidRDefault="0058621B" w:rsidP="00850616">
      <w:pPr>
        <w:pStyle w:val="Texto0"/>
        <w:spacing w:after="0" w:line="240" w:lineRule="auto"/>
        <w:ind w:firstLine="0"/>
        <w:rPr>
          <w:rFonts w:ascii="Noto Sans" w:hAnsi="Noto Sans" w:cs="Noto Sans"/>
          <w:bCs/>
          <w:sz w:val="20"/>
        </w:rPr>
      </w:pPr>
      <w:r w:rsidRPr="00850616">
        <w:rPr>
          <w:rFonts w:ascii="Noto Sans" w:hAnsi="Noto Sans" w:cs="Noto Sans"/>
          <w:sz w:val="20"/>
        </w:rPr>
        <w:t xml:space="preserve">INSTRUCCIÓN: </w:t>
      </w:r>
      <w:r w:rsidRPr="00850616">
        <w:rPr>
          <w:rFonts w:ascii="Noto Sans" w:hAnsi="Noto Sans" w:cs="Noto Sans"/>
          <w:bCs/>
          <w:sz w:val="20"/>
        </w:rPr>
        <w:t>PARA EL CASO DE EXCEPTUAR LA GARANTÍA DE CUMPLIMIENTO POR TRATARSE DE SERVICIOS DE ASEGURAMIENTO, MOSTRAR EL PÁRRAFO SIGUIENTE:</w:t>
      </w:r>
    </w:p>
    <w:p w:rsidR="0058621B" w:rsidRPr="00850616" w:rsidRDefault="0058621B" w:rsidP="00850616">
      <w:pPr>
        <w:pStyle w:val="Texto0"/>
        <w:spacing w:after="0" w:line="240" w:lineRule="auto"/>
        <w:ind w:firstLine="0"/>
        <w:rPr>
          <w:rFonts w:ascii="Noto Sans" w:hAnsi="Noto Sans" w:cs="Noto Sans"/>
          <w:sz w:val="20"/>
          <w:u w:val="single"/>
        </w:rPr>
      </w:pPr>
    </w:p>
    <w:p w:rsidR="0058621B" w:rsidRPr="00850616" w:rsidRDefault="0058621B" w:rsidP="00850616">
      <w:pPr>
        <w:pStyle w:val="Texto0"/>
        <w:spacing w:after="0" w:line="240" w:lineRule="auto"/>
        <w:ind w:firstLine="0"/>
        <w:rPr>
          <w:rFonts w:ascii="Noto Sans" w:hAnsi="Noto Sans" w:cs="Noto Sans"/>
          <w:bCs/>
          <w:sz w:val="20"/>
        </w:rPr>
      </w:pPr>
      <w:r w:rsidRPr="00850616">
        <w:rPr>
          <w:rFonts w:ascii="Noto Sans" w:hAnsi="Noto Sans" w:cs="Noto Sans"/>
          <w:bCs/>
          <w:sz w:val="20"/>
        </w:rPr>
        <w:t>Con fundamento en los artículos 15 y 294, fracción VI de la Ley de Instituciones de Seguros y Fianzas,</w:t>
      </w:r>
      <w:r w:rsidRPr="00850616">
        <w:rPr>
          <w:rFonts w:ascii="Noto Sans" w:hAnsi="Noto Sans" w:cs="Noto Sans"/>
          <w:b/>
          <w:sz w:val="20"/>
        </w:rPr>
        <w:t xml:space="preserve"> “EL PROVEEDOR”</w:t>
      </w:r>
      <w:r w:rsidRPr="00850616">
        <w:rPr>
          <w:rFonts w:ascii="Noto Sans" w:hAnsi="Noto Sans" w:cs="Noto Sans"/>
          <w:bCs/>
          <w:sz w:val="20"/>
        </w:rPr>
        <w:t xml:space="preserve"> se encuentra exceptuado de la presentación de la garantía de cumplimiento, ya que las aseguradoras no se encuentran obligadas a presentar una póliza de fianza que garantice el cumplimiento de sus contratos.</w:t>
      </w:r>
    </w:p>
    <w:p w:rsidR="0058621B" w:rsidRPr="00850616" w:rsidRDefault="0058621B" w:rsidP="00850616">
      <w:pPr>
        <w:ind w:right="51"/>
        <w:jc w:val="both"/>
        <w:rPr>
          <w:rFonts w:ascii="Noto Sans" w:hAnsi="Noto Sans" w:cs="Noto Sans"/>
          <w:sz w:val="20"/>
        </w:rPr>
      </w:pPr>
    </w:p>
    <w:p w:rsidR="0058621B" w:rsidRPr="00850616" w:rsidRDefault="0058621B" w:rsidP="00850616">
      <w:pPr>
        <w:autoSpaceDE w:val="0"/>
        <w:autoSpaceDN w:val="0"/>
        <w:adjustRightInd w:val="0"/>
        <w:jc w:val="both"/>
        <w:rPr>
          <w:rFonts w:ascii="Noto Sans" w:hAnsi="Noto Sans" w:cs="Noto Sans"/>
          <w:sz w:val="20"/>
        </w:rPr>
      </w:pPr>
      <w:r w:rsidRPr="00850616">
        <w:rPr>
          <w:rFonts w:ascii="Noto Sans" w:hAnsi="Noto Sans" w:cs="Noto Sans"/>
          <w:sz w:val="20"/>
        </w:rPr>
        <w:t>INSTRUCCIÓN: PARA EL CASO DE EXCEPTUAR LA GARANTÍA DE CUMPLIMIENTO CUANDO SE PRESTEN LOS SERVICIOS DENTRO DE LOS PRIMEROS 10 DÍAS A LA FIRMA DEL CONTRATO, MOSTRAR EL PÁRRAFO SIGUIENTE:</w:t>
      </w:r>
    </w:p>
    <w:p w:rsidR="0058621B" w:rsidRPr="00850616" w:rsidRDefault="0058621B" w:rsidP="00850616">
      <w:pPr>
        <w:pStyle w:val="Texto0"/>
        <w:spacing w:after="0" w:line="240" w:lineRule="auto"/>
        <w:ind w:firstLine="0"/>
        <w:rPr>
          <w:rFonts w:ascii="Noto Sans" w:hAnsi="Noto Sans" w:cs="Noto Sans"/>
          <w:sz w:val="20"/>
        </w:rPr>
      </w:pPr>
    </w:p>
    <w:p w:rsidR="0058621B" w:rsidRPr="00850616" w:rsidRDefault="0058621B" w:rsidP="00850616">
      <w:pPr>
        <w:autoSpaceDE w:val="0"/>
        <w:autoSpaceDN w:val="0"/>
        <w:adjustRightInd w:val="0"/>
        <w:jc w:val="both"/>
        <w:rPr>
          <w:rFonts w:ascii="Noto Sans" w:hAnsi="Noto Sans" w:cs="Noto Sans"/>
          <w:b/>
          <w:sz w:val="20"/>
        </w:rPr>
      </w:pPr>
      <w:r w:rsidRPr="00850616">
        <w:rPr>
          <w:rFonts w:ascii="Noto Sans" w:hAnsi="Noto Sans" w:cs="Noto Sans"/>
          <w:sz w:val="20"/>
        </w:rPr>
        <w:t xml:space="preserve">Cuando la prestación de los servicios, se realice en un plazo menor a diez días naturales, </w:t>
      </w:r>
      <w:r w:rsidRPr="00850616">
        <w:rPr>
          <w:rFonts w:ascii="Noto Sans" w:hAnsi="Noto Sans" w:cs="Noto Sans"/>
          <w:b/>
          <w:sz w:val="20"/>
        </w:rPr>
        <w:t>“EL PROVEEDOR”</w:t>
      </w:r>
      <w:r w:rsidRPr="00850616">
        <w:rPr>
          <w:rFonts w:ascii="Noto Sans" w:hAnsi="Noto Sans" w:cs="Noto Sans"/>
          <w:sz w:val="20"/>
        </w:rPr>
        <w:t xml:space="preserve"> quedará exceptuado de la presentación de la garantía de cumplimiento, de conformidad con lo establecido en el artículo 69 último párrafo de la </w:t>
      </w:r>
      <w:r w:rsidRPr="00850616">
        <w:rPr>
          <w:rFonts w:ascii="Noto Sans" w:hAnsi="Noto Sans" w:cs="Noto Sans"/>
          <w:b/>
          <w:sz w:val="20"/>
        </w:rPr>
        <w:t>"LAASSP".</w:t>
      </w:r>
    </w:p>
    <w:p w:rsidR="0058621B" w:rsidRPr="00850616" w:rsidRDefault="0058621B" w:rsidP="00850616">
      <w:pPr>
        <w:autoSpaceDE w:val="0"/>
        <w:autoSpaceDN w:val="0"/>
        <w:adjustRightInd w:val="0"/>
        <w:jc w:val="both"/>
        <w:rPr>
          <w:rFonts w:ascii="Noto Sans" w:hAnsi="Noto Sans" w:cs="Noto Sans"/>
          <w:sz w:val="20"/>
        </w:rPr>
      </w:pPr>
    </w:p>
    <w:p w:rsidR="0058621B" w:rsidRPr="00850616" w:rsidRDefault="0058621B" w:rsidP="00850616">
      <w:pPr>
        <w:autoSpaceDE w:val="0"/>
        <w:autoSpaceDN w:val="0"/>
        <w:adjustRightInd w:val="0"/>
        <w:jc w:val="both"/>
        <w:rPr>
          <w:rFonts w:ascii="Noto Sans" w:hAnsi="Noto Sans" w:cs="Noto Sans"/>
          <w:sz w:val="20"/>
        </w:rPr>
      </w:pPr>
      <w:r w:rsidRPr="00850616">
        <w:rPr>
          <w:rFonts w:ascii="Noto Sans" w:hAnsi="Noto Sans" w:cs="Noto Sans"/>
          <w:sz w:val="20"/>
        </w:rPr>
        <w:t xml:space="preserve">La constancia de recepción de los servicios que ampare, que los mismos se prestaron dentro del plazo a que se refiere el párrafo anterior, se </w:t>
      </w:r>
      <w:r w:rsidRPr="00850616">
        <w:rPr>
          <w:rFonts w:ascii="Noto Sans" w:hAnsi="Noto Sans" w:cs="Noto Sans"/>
          <w:sz w:val="20"/>
        </w:rPr>
        <w:lastRenderedPageBreak/>
        <w:t xml:space="preserve">integrará en el expediente de contratación de la </w:t>
      </w:r>
      <w:r w:rsidRPr="00850616">
        <w:rPr>
          <w:rFonts w:ascii="Noto Sans" w:hAnsi="Noto Sans" w:cs="Noto Sans"/>
          <w:b/>
          <w:sz w:val="20"/>
        </w:rPr>
        <w:t>“LA DEPENDENCIA O ENTIDAD”</w:t>
      </w:r>
      <w:r w:rsidRPr="00850616">
        <w:rPr>
          <w:rFonts w:ascii="Noto Sans" w:hAnsi="Noto Sans" w:cs="Noto Sans"/>
          <w:sz w:val="20"/>
        </w:rPr>
        <w:t>.</w:t>
      </w:r>
    </w:p>
    <w:p w:rsidR="0058621B" w:rsidRPr="00850616" w:rsidRDefault="0058621B" w:rsidP="00850616">
      <w:pPr>
        <w:autoSpaceDE w:val="0"/>
        <w:autoSpaceDN w:val="0"/>
        <w:adjustRightInd w:val="0"/>
        <w:jc w:val="both"/>
        <w:rPr>
          <w:rFonts w:ascii="Noto Sans" w:hAnsi="Noto Sans" w:cs="Noto Sans"/>
          <w:sz w:val="20"/>
        </w:rPr>
      </w:pPr>
    </w:p>
    <w:p w:rsidR="0058621B" w:rsidRPr="00850616" w:rsidRDefault="0058621B" w:rsidP="00850616">
      <w:pPr>
        <w:autoSpaceDE w:val="0"/>
        <w:autoSpaceDN w:val="0"/>
        <w:adjustRightInd w:val="0"/>
        <w:jc w:val="both"/>
        <w:rPr>
          <w:rFonts w:ascii="Noto Sans" w:hAnsi="Noto Sans" w:cs="Noto Sans"/>
          <w:sz w:val="20"/>
        </w:rPr>
      </w:pPr>
      <w:r w:rsidRPr="00850616">
        <w:rPr>
          <w:rFonts w:ascii="Noto Sans" w:hAnsi="Noto Sans" w:cs="Noto Sans"/>
          <w:sz w:val="20"/>
        </w:rPr>
        <w:t xml:space="preserve">En términos de lo establecido en el artículo 69, segundo párrafo de la </w:t>
      </w:r>
      <w:r w:rsidRPr="00850616">
        <w:rPr>
          <w:rFonts w:ascii="Noto Sans" w:hAnsi="Noto Sans" w:cs="Noto Sans"/>
          <w:b/>
          <w:sz w:val="20"/>
        </w:rPr>
        <w:t>"LAASSP"</w:t>
      </w:r>
      <w:r w:rsidRPr="00850616">
        <w:rPr>
          <w:rFonts w:ascii="Noto Sans" w:hAnsi="Noto Sans" w:cs="Noto Sans"/>
          <w:sz w:val="20"/>
        </w:rPr>
        <w:t xml:space="preserve"> se exceptúa a</w:t>
      </w:r>
      <w:r w:rsidRPr="00850616">
        <w:rPr>
          <w:rFonts w:ascii="Noto Sans" w:hAnsi="Noto Sans" w:cs="Noto Sans"/>
          <w:b/>
          <w:sz w:val="20"/>
        </w:rPr>
        <w:t xml:space="preserve"> “EL PROVEEDOR”</w:t>
      </w:r>
      <w:r w:rsidRPr="00850616">
        <w:rPr>
          <w:rFonts w:ascii="Noto Sans" w:hAnsi="Noto Sans" w:cs="Noto Sans"/>
          <w:sz w:val="20"/>
        </w:rPr>
        <w:t xml:space="preserve"> de la presentación de la garantía de cumplimiento, ya que la contratación se fundamenta en el artículo 54, fracción ___ o 55 de la </w:t>
      </w:r>
      <w:r w:rsidRPr="00850616">
        <w:rPr>
          <w:rFonts w:ascii="Noto Sans" w:hAnsi="Noto Sans" w:cs="Noto Sans"/>
          <w:b/>
          <w:sz w:val="20"/>
        </w:rPr>
        <w:t>"LAASSP"</w:t>
      </w:r>
      <w:r w:rsidRPr="00850616">
        <w:rPr>
          <w:rFonts w:ascii="Noto Sans" w:hAnsi="Noto Sans" w:cs="Noto Sans"/>
          <w:sz w:val="20"/>
        </w:rPr>
        <w:t xml:space="preserve"> y a la petición de exceptuar a </w:t>
      </w:r>
      <w:r w:rsidRPr="00850616">
        <w:rPr>
          <w:rFonts w:ascii="Noto Sans" w:hAnsi="Noto Sans" w:cs="Noto Sans"/>
          <w:b/>
          <w:sz w:val="20"/>
        </w:rPr>
        <w:t>“EL PROVEEDOR”</w:t>
      </w:r>
      <w:r w:rsidRPr="00850616">
        <w:rPr>
          <w:rFonts w:ascii="Noto Sans" w:hAnsi="Noto Sans" w:cs="Noto Sans"/>
          <w:sz w:val="20"/>
        </w:rPr>
        <w:t xml:space="preserve"> de presentar la garantía del cumplimiento del contrato, formulada por el titular del área requirente de los servicios, en términos de las políticas bases y lineamientos de la dependencia o entidad</w:t>
      </w:r>
      <w:r w:rsidRPr="00850616">
        <w:rPr>
          <w:rFonts w:ascii="Noto Sans" w:hAnsi="Noto Sans" w:cs="Noto Sans"/>
          <w:b/>
          <w:sz w:val="20"/>
        </w:rPr>
        <w:t>.</w:t>
      </w:r>
    </w:p>
    <w:p w:rsidR="0058621B" w:rsidRPr="00850616" w:rsidRDefault="0058621B" w:rsidP="00850616">
      <w:pPr>
        <w:autoSpaceDE w:val="0"/>
        <w:autoSpaceDN w:val="0"/>
        <w:adjustRightInd w:val="0"/>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INSTRUCCIÓN: EN EL CASO DE QUE, POR LA NATURALEZA DE LOS SERVICIOS, SE REQUIERA LA GARANTÍA PARA RESPONDER POR VICIOS OCULTOS, AÑADIR LO SIGUIENTE:</w:t>
      </w:r>
    </w:p>
    <w:p w:rsidR="0058621B" w:rsidRPr="00850616" w:rsidRDefault="0058621B" w:rsidP="00850616">
      <w:pPr>
        <w:autoSpaceDE w:val="0"/>
        <w:autoSpaceDN w:val="0"/>
        <w:adjustRightInd w:val="0"/>
        <w:jc w:val="both"/>
        <w:rPr>
          <w:rFonts w:ascii="Noto Sans" w:hAnsi="Noto Sans" w:cs="Noto Sans"/>
          <w:sz w:val="20"/>
        </w:rPr>
      </w:pPr>
    </w:p>
    <w:p w:rsidR="0058621B" w:rsidRPr="00850616" w:rsidRDefault="0058621B" w:rsidP="00943884">
      <w:pPr>
        <w:pStyle w:val="Prrafodelista"/>
        <w:numPr>
          <w:ilvl w:val="0"/>
          <w:numId w:val="12"/>
        </w:numPr>
        <w:suppressAutoHyphens w:val="0"/>
        <w:jc w:val="both"/>
        <w:rPr>
          <w:rFonts w:ascii="Noto Sans" w:hAnsi="Noto Sans" w:cs="Noto Sans"/>
          <w:b/>
          <w:sz w:val="20"/>
        </w:rPr>
      </w:pPr>
      <w:r w:rsidRPr="00850616">
        <w:rPr>
          <w:rFonts w:ascii="Noto Sans" w:hAnsi="Noto Sans" w:cs="Noto Sans"/>
          <w:b/>
          <w:sz w:val="20"/>
        </w:rPr>
        <w:t>GARANTÍA PARA RESPONDER POR VICIOS OCULTOS.</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quedará liberado de su obligación, una vez transcurridos</w:t>
      </w:r>
      <w:r w:rsidRPr="00850616">
        <w:rPr>
          <w:rFonts w:ascii="Noto Sans" w:hAnsi="Noto Sans" w:cs="Noto Sans"/>
          <w:b/>
          <w:sz w:val="20"/>
          <w:u w:val="single"/>
        </w:rPr>
        <w:t xml:space="preserve"> (INCORPORAR NUMERO DE MESES)</w:t>
      </w:r>
      <w:r w:rsidRPr="00850616">
        <w:rPr>
          <w:rFonts w:ascii="Noto Sans" w:hAnsi="Noto Sans" w:cs="Noto Sans"/>
          <w:sz w:val="20"/>
        </w:rPr>
        <w:t xml:space="preserve">, contados a partir de la fecha en que conste por escrito la recepción física de los servicios prestados, siempre y cuando </w:t>
      </w:r>
      <w:r w:rsidRPr="00850616">
        <w:rPr>
          <w:rFonts w:ascii="Noto Sans" w:hAnsi="Noto Sans" w:cs="Noto Sans"/>
          <w:b/>
          <w:sz w:val="20"/>
        </w:rPr>
        <w:t>“LA DEPENDENCIA O ENTIDAD”</w:t>
      </w:r>
      <w:r w:rsidRPr="00850616">
        <w:rPr>
          <w:rFonts w:ascii="Noto Sans" w:hAnsi="Noto Sans" w:cs="Noto Sans"/>
          <w:sz w:val="20"/>
        </w:rPr>
        <w:t xml:space="preserve"> no haya identificado defectos o vicios ocultos en la calidad de los servicios prestados, así como cualquier otra responsabilidad en los términos de este Contrato y convenios modificatorios respectivos.</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94"/>
        <w:jc w:val="both"/>
        <w:rPr>
          <w:rFonts w:ascii="Noto Sans" w:hAnsi="Noto Sans" w:cs="Noto Sans"/>
          <w:sz w:val="20"/>
        </w:rPr>
      </w:pPr>
      <w:r w:rsidRPr="00850616">
        <w:rPr>
          <w:rFonts w:ascii="Noto Sans" w:hAnsi="Noto Sans" w:cs="Noto Sans"/>
          <w:sz w:val="20"/>
        </w:rPr>
        <w:t>INSTRUCCIÓN: CUANDO LA GARANTÍA DE ANTICIPO, CUMPLIMIENTO O VICIOS OCULTOS SE PRESENTE A TRAVÉS DE UNA FIANZA, SE DEBERÁN OBSERVAR LOS MODELOS DE PÓLIZA DE</w:t>
      </w:r>
      <w:r w:rsidRPr="00850616">
        <w:rPr>
          <w:rFonts w:ascii="Noto Sans" w:hAnsi="Noto Sans" w:cs="Noto Sans"/>
          <w:b/>
          <w:bCs/>
          <w:sz w:val="20"/>
        </w:rPr>
        <w:t xml:space="preserve"> </w:t>
      </w:r>
      <w:r w:rsidRPr="00850616">
        <w:rPr>
          <w:rFonts w:ascii="Noto Sans" w:hAnsi="Noto Sans" w:cs="Noto Sans"/>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850616">
        <w:rPr>
          <w:rFonts w:ascii="Noto Sans" w:hAnsi="Noto Sans" w:cs="Noto Sans"/>
          <w:sz w:val="20"/>
        </w:rPr>
        <w:t>APROBADOS EN LAS DISPOSICIONES DE CARÁCTER GENERAL PUBLICADAS EN EL DIARIO OFICIAL DE LA FEDERACIÓN, EL 15 DE ABRIL DE 2022, QUE SE ENCUENTRA DISPONIBLE EN COMPRASMX.</w:t>
      </w:r>
    </w:p>
    <w:p w:rsidR="0058621B" w:rsidRPr="00850616" w:rsidRDefault="0058621B" w:rsidP="00850616">
      <w:pPr>
        <w:ind w:right="51"/>
        <w:jc w:val="both"/>
        <w:rPr>
          <w:rFonts w:ascii="Noto Sans" w:hAnsi="Noto Sans" w:cs="Noto Sans"/>
          <w:sz w:val="20"/>
        </w:rPr>
      </w:pPr>
    </w:p>
    <w:p w:rsidR="0058621B" w:rsidRPr="00850616" w:rsidRDefault="0058621B" w:rsidP="00850616">
      <w:pPr>
        <w:tabs>
          <w:tab w:val="left" w:pos="2520"/>
        </w:tabs>
        <w:jc w:val="both"/>
        <w:rPr>
          <w:rFonts w:ascii="Noto Sans" w:hAnsi="Noto Sans" w:cs="Noto Sans"/>
          <w:b/>
          <w:sz w:val="20"/>
        </w:rPr>
      </w:pPr>
      <w:r w:rsidRPr="00850616">
        <w:rPr>
          <w:rFonts w:ascii="Noto Sans" w:hAnsi="Noto Sans" w:cs="Noto Sans"/>
          <w:b/>
          <w:sz w:val="20"/>
        </w:rPr>
        <w:t>DÉCIMA. OBLIGACIONES DE “EL PROVEEDOR”.</w:t>
      </w:r>
    </w:p>
    <w:p w:rsidR="0058621B" w:rsidRPr="00850616" w:rsidRDefault="0058621B" w:rsidP="00850616">
      <w:pPr>
        <w:tabs>
          <w:tab w:val="left" w:pos="2520"/>
        </w:tabs>
        <w:jc w:val="both"/>
        <w:rPr>
          <w:rFonts w:ascii="Noto Sans" w:hAnsi="Noto Sans" w:cs="Noto Sans"/>
          <w:sz w:val="20"/>
        </w:rPr>
      </w:pPr>
    </w:p>
    <w:p w:rsidR="0058621B" w:rsidRPr="00850616" w:rsidRDefault="0058621B" w:rsidP="00850616">
      <w:pPr>
        <w:tabs>
          <w:tab w:val="left" w:pos="2520"/>
        </w:tabs>
        <w:jc w:val="both"/>
        <w:rPr>
          <w:rFonts w:ascii="Noto Sans" w:hAnsi="Noto Sans" w:cs="Noto Sans"/>
          <w:b/>
          <w:sz w:val="20"/>
        </w:rPr>
      </w:pPr>
      <w:r w:rsidRPr="00850616">
        <w:rPr>
          <w:rFonts w:ascii="Noto Sans" w:hAnsi="Noto Sans" w:cs="Noto Sans"/>
          <w:b/>
          <w:sz w:val="20"/>
        </w:rPr>
        <w:t xml:space="preserve">“EL PROVEEDOR”, se obliga a: </w:t>
      </w:r>
    </w:p>
    <w:p w:rsidR="0058621B" w:rsidRPr="00850616" w:rsidRDefault="0058621B" w:rsidP="00850616">
      <w:pPr>
        <w:ind w:right="-1"/>
        <w:jc w:val="both"/>
        <w:rPr>
          <w:rFonts w:ascii="Noto Sans" w:hAnsi="Noto Sans" w:cs="Noto Sans"/>
          <w:sz w:val="20"/>
        </w:rPr>
      </w:pPr>
    </w:p>
    <w:p w:rsidR="0058621B" w:rsidRPr="00850616" w:rsidRDefault="0058621B" w:rsidP="00943884">
      <w:pPr>
        <w:pStyle w:val="Prrafodelista"/>
        <w:numPr>
          <w:ilvl w:val="0"/>
          <w:numId w:val="13"/>
        </w:numPr>
        <w:suppressAutoHyphens w:val="0"/>
        <w:jc w:val="both"/>
        <w:rPr>
          <w:rFonts w:ascii="Noto Sans" w:hAnsi="Noto Sans" w:cs="Noto Sans"/>
          <w:sz w:val="20"/>
        </w:rPr>
      </w:pPr>
      <w:r w:rsidRPr="00850616">
        <w:rPr>
          <w:rFonts w:ascii="Noto Sans" w:hAnsi="Noto Sans" w:cs="Noto Sans"/>
          <w:sz w:val="20"/>
        </w:rPr>
        <w:t>Prestar los servicios en las fechas o plazos y lugares establecidos conforme a lo pactado en el presente contrato y anexos respectivos.</w:t>
      </w:r>
    </w:p>
    <w:p w:rsidR="0058621B" w:rsidRPr="00850616" w:rsidRDefault="0058621B" w:rsidP="00943884">
      <w:pPr>
        <w:pStyle w:val="Prrafodelista"/>
        <w:numPr>
          <w:ilvl w:val="0"/>
          <w:numId w:val="13"/>
        </w:numPr>
        <w:suppressAutoHyphens w:val="0"/>
        <w:jc w:val="both"/>
        <w:rPr>
          <w:rFonts w:ascii="Noto Sans" w:hAnsi="Noto Sans" w:cs="Noto Sans"/>
          <w:sz w:val="20"/>
        </w:rPr>
      </w:pPr>
      <w:r w:rsidRPr="00850616">
        <w:rPr>
          <w:rFonts w:ascii="Noto Sans" w:hAnsi="Noto Sans" w:cs="Noto Sans"/>
          <w:sz w:val="20"/>
        </w:rPr>
        <w:lastRenderedPageBreak/>
        <w:t>Cumplir con las especificaciones técnicas, de calidad y demás condiciones establecidas en el presente contrato y sus respectivos anexos.</w:t>
      </w:r>
    </w:p>
    <w:p w:rsidR="0058621B" w:rsidRPr="00850616" w:rsidRDefault="0058621B" w:rsidP="00943884">
      <w:pPr>
        <w:pStyle w:val="Prrafodelista"/>
        <w:numPr>
          <w:ilvl w:val="0"/>
          <w:numId w:val="13"/>
        </w:numPr>
        <w:suppressAutoHyphens w:val="0"/>
        <w:jc w:val="both"/>
        <w:rPr>
          <w:rFonts w:ascii="Noto Sans" w:hAnsi="Noto Sans" w:cs="Noto Sans"/>
          <w:sz w:val="20"/>
        </w:rPr>
      </w:pPr>
      <w:r w:rsidRPr="00850616">
        <w:rPr>
          <w:rFonts w:ascii="Noto Sans" w:hAnsi="Noto Sans" w:cs="Noto Sans"/>
          <w:sz w:val="20"/>
        </w:rPr>
        <w:t xml:space="preserve">Asumir la responsabilidad de cualquier daño que llegue a ocasionar a </w:t>
      </w:r>
      <w:r w:rsidRPr="00850616">
        <w:rPr>
          <w:rFonts w:ascii="Noto Sans" w:hAnsi="Noto Sans" w:cs="Noto Sans"/>
          <w:b/>
          <w:sz w:val="20"/>
        </w:rPr>
        <w:t>“LA DEPENDENCIA O ENTIDAD”</w:t>
      </w:r>
      <w:r w:rsidRPr="00850616">
        <w:rPr>
          <w:rFonts w:ascii="Noto Sans" w:hAnsi="Noto Sans" w:cs="Noto Sans"/>
          <w:sz w:val="20"/>
        </w:rPr>
        <w:t xml:space="preserve"> o a terceros con motivo de la ejecución y cumplimiento del presente contrato.</w:t>
      </w:r>
    </w:p>
    <w:p w:rsidR="0058621B" w:rsidRPr="00850616" w:rsidRDefault="0058621B" w:rsidP="00943884">
      <w:pPr>
        <w:pStyle w:val="Prrafodelista"/>
        <w:numPr>
          <w:ilvl w:val="0"/>
          <w:numId w:val="13"/>
        </w:numPr>
        <w:suppressAutoHyphens w:val="0"/>
        <w:jc w:val="both"/>
        <w:rPr>
          <w:rFonts w:ascii="Noto Sans" w:hAnsi="Noto Sans" w:cs="Noto Sans"/>
          <w:sz w:val="20"/>
        </w:rPr>
      </w:pPr>
      <w:r w:rsidRPr="00850616">
        <w:rPr>
          <w:rFonts w:ascii="Noto Sans" w:hAnsi="Noto Sans" w:cs="Noto Sans"/>
          <w:sz w:val="20"/>
        </w:rPr>
        <w:t xml:space="preserve">Proporcionar la información que le sea requerida por la Secretaría Anticorrupción y Buen Gobierno y el Órgano Interno de Control, de conformidad con el artículo 107 del Reglamento de la </w:t>
      </w:r>
      <w:r w:rsidRPr="00850616">
        <w:rPr>
          <w:rFonts w:ascii="Noto Sans" w:hAnsi="Noto Sans" w:cs="Noto Sans"/>
          <w:b/>
          <w:sz w:val="20"/>
        </w:rPr>
        <w:t>“LAASSP”</w:t>
      </w:r>
      <w:r w:rsidRPr="00850616">
        <w:rPr>
          <w:rFonts w:ascii="Noto Sans" w:hAnsi="Noto Sans" w:cs="Noto Sans"/>
          <w:sz w:val="20"/>
        </w:rPr>
        <w:t xml:space="preserve">. </w:t>
      </w:r>
    </w:p>
    <w:p w:rsidR="0058621B" w:rsidRPr="00850616" w:rsidRDefault="0058621B" w:rsidP="00850616">
      <w:pPr>
        <w:pStyle w:val="Prrafodelista"/>
        <w:ind w:left="786"/>
        <w:jc w:val="both"/>
        <w:rPr>
          <w:rFonts w:ascii="Noto Sans" w:hAnsi="Noto Sans" w:cs="Noto Sans"/>
          <w:sz w:val="20"/>
        </w:rPr>
      </w:pPr>
      <w:r w:rsidRPr="00850616">
        <w:rPr>
          <w:rFonts w:ascii="Noto Sans" w:hAnsi="Noto Sans" w:cs="Noto Sans"/>
          <w:sz w:val="20"/>
        </w:rPr>
        <w:t>INSTRUCCIÓN: EL SIGUIENTE INCISO, SERÁ OBLIGATORIO PARA EFECTOS DEL ARTÍCULO 80, PÁRRAFO CUARTO DEL RLAASSP.</w:t>
      </w:r>
    </w:p>
    <w:p w:rsidR="0058621B" w:rsidRPr="00850616" w:rsidRDefault="0058621B" w:rsidP="00943884">
      <w:pPr>
        <w:pStyle w:val="Prrafodelista"/>
        <w:numPr>
          <w:ilvl w:val="0"/>
          <w:numId w:val="13"/>
        </w:numPr>
        <w:suppressAutoHyphens w:val="0"/>
        <w:jc w:val="both"/>
        <w:rPr>
          <w:rFonts w:ascii="Noto Sans" w:hAnsi="Noto Sans" w:cs="Noto Sans"/>
          <w:sz w:val="20"/>
        </w:rPr>
      </w:pPr>
      <w:r w:rsidRPr="00850616">
        <w:rPr>
          <w:rFonts w:ascii="Noto Sans" w:hAnsi="Noto Sans" w:cs="Noto Sans"/>
          <w:sz w:val="20"/>
        </w:rPr>
        <w:t>Entregar bimestralmente, las constancias de cumplimiento de la inscripción y pago de cuotas al Instituto Mexicano del Seguro Social del personal que utilice para la prestación de los servicios.</w:t>
      </w:r>
    </w:p>
    <w:p w:rsidR="0058621B" w:rsidRPr="00850616" w:rsidRDefault="0058621B" w:rsidP="00943884">
      <w:pPr>
        <w:pStyle w:val="Prrafodelista"/>
        <w:numPr>
          <w:ilvl w:val="0"/>
          <w:numId w:val="13"/>
        </w:numPr>
        <w:suppressAutoHyphens w:val="0"/>
        <w:jc w:val="both"/>
        <w:rPr>
          <w:rFonts w:ascii="Noto Sans" w:hAnsi="Noto Sans" w:cs="Noto Sans"/>
          <w:sz w:val="20"/>
        </w:rPr>
      </w:pPr>
      <w:r w:rsidRPr="00850616">
        <w:rPr>
          <w:rFonts w:ascii="Noto Sans" w:hAnsi="Noto Sans" w:cs="Noto Sans"/>
          <w:sz w:val="20"/>
        </w:rPr>
        <w:t>INSTRUCCIÓN: EN CASO DE ESTIPULAR OBLIGACIONES ADICIONALES, AGREGAR LOS INCISOS QUE SE REQUIERAN</w:t>
      </w:r>
    </w:p>
    <w:p w:rsidR="0058621B" w:rsidRPr="00850616" w:rsidRDefault="0058621B" w:rsidP="00850616">
      <w:pPr>
        <w:pStyle w:val="Prrafodelista"/>
        <w:ind w:left="786"/>
        <w:jc w:val="both"/>
        <w:rPr>
          <w:rFonts w:ascii="Noto Sans" w:hAnsi="Noto Sans" w:cs="Noto Sans"/>
          <w:sz w:val="20"/>
        </w:rPr>
      </w:pPr>
    </w:p>
    <w:p w:rsidR="0058621B" w:rsidRPr="00850616" w:rsidRDefault="0058621B" w:rsidP="00850616">
      <w:pPr>
        <w:ind w:right="51"/>
        <w:jc w:val="both"/>
        <w:rPr>
          <w:rFonts w:ascii="Noto Sans" w:hAnsi="Noto Sans" w:cs="Noto Sans"/>
          <w:b/>
          <w:sz w:val="20"/>
        </w:rPr>
      </w:pPr>
      <w:r w:rsidRPr="00850616">
        <w:rPr>
          <w:rFonts w:ascii="Noto Sans" w:hAnsi="Noto Sans" w:cs="Noto Sans"/>
          <w:b/>
          <w:sz w:val="20"/>
        </w:rPr>
        <w:t>DÉCIMA PRIMERA. OBLIGACIONES DE “LA DEPENDENCIA O ENTIDAD”</w:t>
      </w:r>
    </w:p>
    <w:p w:rsidR="0058621B" w:rsidRPr="00850616" w:rsidRDefault="0058621B" w:rsidP="00850616">
      <w:pPr>
        <w:ind w:right="51"/>
        <w:jc w:val="both"/>
        <w:rPr>
          <w:rFonts w:ascii="Noto Sans" w:hAnsi="Noto Sans" w:cs="Noto Sans"/>
          <w:b/>
          <w:sz w:val="20"/>
        </w:rPr>
      </w:pPr>
    </w:p>
    <w:p w:rsidR="0058621B" w:rsidRPr="00850616" w:rsidRDefault="0058621B" w:rsidP="00850616">
      <w:pPr>
        <w:ind w:right="51"/>
        <w:jc w:val="both"/>
        <w:rPr>
          <w:rFonts w:ascii="Noto Sans" w:hAnsi="Noto Sans" w:cs="Noto Sans"/>
          <w:b/>
          <w:sz w:val="20"/>
        </w:rPr>
      </w:pPr>
      <w:r w:rsidRPr="00850616">
        <w:rPr>
          <w:rFonts w:ascii="Noto Sans" w:hAnsi="Noto Sans" w:cs="Noto Sans"/>
          <w:b/>
          <w:sz w:val="20"/>
        </w:rPr>
        <w:t>“LA DEPENDENCIA O ENTIDAD”, se obliga a:</w:t>
      </w:r>
    </w:p>
    <w:p w:rsidR="0058621B" w:rsidRPr="00850616" w:rsidRDefault="0058621B" w:rsidP="00850616">
      <w:pPr>
        <w:ind w:right="51"/>
        <w:jc w:val="both"/>
        <w:rPr>
          <w:rFonts w:ascii="Noto Sans" w:hAnsi="Noto Sans" w:cs="Noto Sans"/>
          <w:sz w:val="20"/>
        </w:rPr>
      </w:pPr>
    </w:p>
    <w:p w:rsidR="0058621B" w:rsidRPr="00850616" w:rsidRDefault="0058621B" w:rsidP="00943884">
      <w:pPr>
        <w:pStyle w:val="Prrafodelista"/>
        <w:numPr>
          <w:ilvl w:val="0"/>
          <w:numId w:val="14"/>
        </w:numPr>
        <w:suppressAutoHyphens w:val="0"/>
        <w:ind w:right="51"/>
        <w:jc w:val="both"/>
        <w:rPr>
          <w:rFonts w:ascii="Noto Sans" w:hAnsi="Noto Sans" w:cs="Noto Sans"/>
          <w:sz w:val="20"/>
        </w:rPr>
      </w:pPr>
      <w:r w:rsidRPr="00850616">
        <w:rPr>
          <w:rFonts w:ascii="Noto Sans" w:hAnsi="Noto Sans" w:cs="Noto Sans"/>
          <w:sz w:val="20"/>
        </w:rPr>
        <w:t>Otorgar las facilidades necesarias, a efecto de que</w:t>
      </w:r>
      <w:r w:rsidRPr="00850616">
        <w:rPr>
          <w:rFonts w:ascii="Noto Sans" w:hAnsi="Noto Sans" w:cs="Noto Sans"/>
          <w:b/>
          <w:sz w:val="20"/>
        </w:rPr>
        <w:t xml:space="preserve"> “EL PROVEEDOR”</w:t>
      </w:r>
      <w:r w:rsidRPr="00850616">
        <w:rPr>
          <w:rFonts w:ascii="Noto Sans" w:hAnsi="Noto Sans" w:cs="Noto Sans"/>
          <w:sz w:val="20"/>
        </w:rPr>
        <w:t xml:space="preserve"> lleve a cabo en los términos convenidos la prestación de los servicios objeto del contrato.</w:t>
      </w:r>
    </w:p>
    <w:p w:rsidR="0058621B" w:rsidRPr="00850616" w:rsidRDefault="0058621B" w:rsidP="00850616">
      <w:pPr>
        <w:ind w:right="51"/>
        <w:jc w:val="both"/>
        <w:rPr>
          <w:rFonts w:ascii="Noto Sans" w:hAnsi="Noto Sans" w:cs="Noto Sans"/>
          <w:sz w:val="20"/>
        </w:rPr>
      </w:pPr>
    </w:p>
    <w:p w:rsidR="0058621B" w:rsidRPr="00850616" w:rsidRDefault="0058621B" w:rsidP="00943884">
      <w:pPr>
        <w:pStyle w:val="Prrafodelista"/>
        <w:numPr>
          <w:ilvl w:val="0"/>
          <w:numId w:val="14"/>
        </w:numPr>
        <w:suppressAutoHyphens w:val="0"/>
        <w:ind w:right="51"/>
        <w:jc w:val="both"/>
        <w:rPr>
          <w:rFonts w:ascii="Noto Sans" w:hAnsi="Noto Sans" w:cs="Noto Sans"/>
          <w:sz w:val="20"/>
        </w:rPr>
      </w:pPr>
      <w:r w:rsidRPr="00850616">
        <w:rPr>
          <w:rFonts w:ascii="Noto Sans" w:hAnsi="Noto Sans" w:cs="Noto Sans"/>
          <w:sz w:val="20"/>
        </w:rPr>
        <w:t>Realizar el pago correspondiente en tiempo y forma.</w:t>
      </w:r>
    </w:p>
    <w:p w:rsidR="0058621B" w:rsidRPr="00850616" w:rsidRDefault="0058621B" w:rsidP="00850616">
      <w:pPr>
        <w:pStyle w:val="Prrafodelista"/>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INSTRUCCIÓN: EL SIGUIENTE PÁRRAFO APARECERÁ SIEMPRE QUE HAYA EXISTIDO GARANTÍA DE CUMPLIMIENTO.</w:t>
      </w:r>
    </w:p>
    <w:p w:rsidR="0058621B" w:rsidRPr="00850616" w:rsidRDefault="0058621B" w:rsidP="00850616">
      <w:pPr>
        <w:jc w:val="both"/>
        <w:rPr>
          <w:rFonts w:ascii="Noto Sans" w:hAnsi="Noto Sans" w:cs="Noto Sans"/>
          <w:sz w:val="20"/>
        </w:rPr>
      </w:pPr>
    </w:p>
    <w:p w:rsidR="0058621B" w:rsidRPr="00850616" w:rsidRDefault="0058621B" w:rsidP="00943884">
      <w:pPr>
        <w:pStyle w:val="Prrafodelista"/>
        <w:numPr>
          <w:ilvl w:val="0"/>
          <w:numId w:val="14"/>
        </w:numPr>
        <w:suppressAutoHyphens w:val="0"/>
        <w:ind w:right="51"/>
        <w:jc w:val="both"/>
        <w:rPr>
          <w:rFonts w:ascii="Noto Sans" w:hAnsi="Noto Sans" w:cs="Noto Sans"/>
          <w:sz w:val="20"/>
        </w:rPr>
      </w:pPr>
      <w:r w:rsidRPr="00850616">
        <w:rPr>
          <w:rFonts w:ascii="Noto Sans" w:hAnsi="Noto Sans" w:cs="Noto Sans"/>
          <w:bCs/>
          <w:sz w:val="20"/>
        </w:rPr>
        <w:t>Extender a</w:t>
      </w:r>
      <w:r w:rsidRPr="00850616">
        <w:rPr>
          <w:rFonts w:ascii="Noto Sans" w:hAnsi="Noto Sans" w:cs="Noto Sans"/>
          <w:b/>
          <w:sz w:val="20"/>
        </w:rPr>
        <w:t xml:space="preserve"> “EL PROVEEDOR”, </w:t>
      </w:r>
      <w:r w:rsidRPr="00850616">
        <w:rPr>
          <w:rFonts w:ascii="Noto Sans" w:hAnsi="Noto Sans" w:cs="Noto Sans"/>
          <w:bCs/>
          <w:sz w:val="20"/>
        </w:rPr>
        <w:t>por conducto del servidor público facultado, la constancia de cumplimiento de obligaciones contractuales</w:t>
      </w:r>
      <w:r w:rsidRPr="00850616">
        <w:rPr>
          <w:rFonts w:ascii="Noto Sans" w:hAnsi="Noto Sans" w:cs="Noto Sans"/>
          <w:sz w:val="20"/>
        </w:rPr>
        <w:t xml:space="preserve"> inmediatamente que se cumplan éstas a satisfacción expresa de dicho servidor público para que se dé trámite a la cancelación de la garantía de cumplimiento del presente contrato.</w:t>
      </w:r>
    </w:p>
    <w:p w:rsidR="0058621B" w:rsidRPr="00850616" w:rsidRDefault="0058621B" w:rsidP="00850616">
      <w:pPr>
        <w:pStyle w:val="Prrafodelista"/>
        <w:ind w:left="720" w:right="51"/>
        <w:jc w:val="both"/>
        <w:rPr>
          <w:rFonts w:ascii="Noto Sans" w:hAnsi="Noto Sans" w:cs="Noto Sans"/>
          <w:sz w:val="20"/>
        </w:rPr>
      </w:pPr>
    </w:p>
    <w:p w:rsidR="0058621B" w:rsidRPr="00850616" w:rsidRDefault="0058621B" w:rsidP="00943884">
      <w:pPr>
        <w:pStyle w:val="Prrafodelista"/>
        <w:numPr>
          <w:ilvl w:val="0"/>
          <w:numId w:val="14"/>
        </w:numPr>
        <w:suppressAutoHyphens w:val="0"/>
        <w:ind w:right="51"/>
        <w:jc w:val="both"/>
        <w:rPr>
          <w:rFonts w:ascii="Noto Sans" w:hAnsi="Noto Sans" w:cs="Noto Sans"/>
          <w:sz w:val="20"/>
        </w:rPr>
      </w:pPr>
      <w:r w:rsidRPr="00850616">
        <w:rPr>
          <w:rFonts w:ascii="Noto Sans" w:hAnsi="Noto Sans" w:cs="Noto Sans"/>
          <w:sz w:val="20"/>
        </w:rPr>
        <w:t>INSTRUCCIÓN: EN CASO DE ESTIPULAR OBLIGACIONES ADICIONALES, AGREGAR LOS INCISOS QUE SE REQUIERAN</w:t>
      </w:r>
    </w:p>
    <w:p w:rsidR="0058621B" w:rsidRPr="00850616" w:rsidRDefault="0058621B" w:rsidP="00850616">
      <w:pPr>
        <w:ind w:right="51"/>
        <w:jc w:val="both"/>
        <w:rPr>
          <w:rFonts w:ascii="Noto Sans" w:hAnsi="Noto Sans" w:cs="Noto Sans"/>
          <w:sz w:val="20"/>
        </w:rPr>
      </w:pPr>
    </w:p>
    <w:p w:rsidR="0058621B" w:rsidRPr="00850616" w:rsidRDefault="0058621B" w:rsidP="00850616">
      <w:pPr>
        <w:tabs>
          <w:tab w:val="left" w:pos="2160"/>
        </w:tabs>
        <w:jc w:val="both"/>
        <w:rPr>
          <w:rFonts w:ascii="Noto Sans" w:hAnsi="Noto Sans" w:cs="Noto Sans"/>
          <w:b/>
          <w:sz w:val="20"/>
          <w:lang w:eastAsia="es-MX"/>
        </w:rPr>
      </w:pPr>
      <w:r w:rsidRPr="00850616">
        <w:rPr>
          <w:rFonts w:ascii="Noto Sans" w:hAnsi="Noto Sans" w:cs="Noto Sans"/>
          <w:b/>
          <w:sz w:val="20"/>
        </w:rPr>
        <w:t>DÉCIMA SEGUNDA</w:t>
      </w:r>
      <w:r w:rsidRPr="00850616">
        <w:rPr>
          <w:rFonts w:ascii="Noto Sans" w:hAnsi="Noto Sans" w:cs="Noto Sans"/>
          <w:b/>
          <w:sz w:val="20"/>
          <w:lang w:eastAsia="es-MX"/>
        </w:rPr>
        <w:t xml:space="preserve">. ADMINISTRACIÓN, VERIFICACIÓN, SUPERVISIÓN Y ACEPTACIÓN DE LOS SERVICIOS </w:t>
      </w:r>
    </w:p>
    <w:p w:rsidR="0058621B" w:rsidRPr="00850616" w:rsidRDefault="0058621B" w:rsidP="00850616">
      <w:pPr>
        <w:tabs>
          <w:tab w:val="left" w:pos="2160"/>
        </w:tabs>
        <w:jc w:val="both"/>
        <w:rPr>
          <w:rFonts w:ascii="Noto Sans" w:hAnsi="Noto Sans" w:cs="Noto Sans"/>
          <w:sz w:val="20"/>
          <w:lang w:eastAsia="es-ES"/>
        </w:rPr>
      </w:pPr>
    </w:p>
    <w:p w:rsidR="0058621B" w:rsidRPr="00850616" w:rsidRDefault="0058621B" w:rsidP="00850616">
      <w:pPr>
        <w:tabs>
          <w:tab w:val="left" w:pos="2340"/>
        </w:tabs>
        <w:jc w:val="both"/>
        <w:rPr>
          <w:rFonts w:ascii="Noto Sans" w:hAnsi="Noto Sans" w:cs="Noto Sans"/>
          <w:sz w:val="20"/>
        </w:rPr>
      </w:pPr>
      <w:r w:rsidRPr="00850616">
        <w:rPr>
          <w:rFonts w:ascii="Noto Sans" w:hAnsi="Noto Sans" w:cs="Noto Sans"/>
          <w:b/>
          <w:sz w:val="20"/>
        </w:rPr>
        <w:t>“LA DEPENDENCIA O ENTIDAD”</w:t>
      </w:r>
      <w:r w:rsidRPr="00850616">
        <w:rPr>
          <w:rFonts w:ascii="Noto Sans" w:hAnsi="Noto Sans" w:cs="Noto Sans"/>
          <w:sz w:val="20"/>
        </w:rPr>
        <w:t xml:space="preserve"> designa como Administrador(es) del presente contrato a </w:t>
      </w:r>
      <w:r w:rsidRPr="00850616">
        <w:rPr>
          <w:rFonts w:ascii="Noto Sans" w:hAnsi="Noto Sans" w:cs="Noto Sans"/>
          <w:b/>
          <w:sz w:val="20"/>
        </w:rPr>
        <w:t>(</w:t>
      </w:r>
      <w:r w:rsidRPr="00850616">
        <w:rPr>
          <w:rFonts w:ascii="Noto Sans" w:hAnsi="Noto Sans" w:cs="Noto Sans"/>
          <w:b/>
          <w:sz w:val="20"/>
          <w:u w:val="single"/>
        </w:rPr>
        <w:t>INCORPORAR NOMBRE DE LA, EL O LOS ADMINISTRADORES DEL CONTRATO), con RFC (INCORPORAR RFC)</w:t>
      </w:r>
      <w:r w:rsidRPr="00850616">
        <w:rPr>
          <w:rFonts w:ascii="Noto Sans" w:hAnsi="Noto Sans" w:cs="Noto Sans"/>
          <w:b/>
          <w:sz w:val="20"/>
        </w:rPr>
        <w:t>, (</w:t>
      </w:r>
      <w:r w:rsidRPr="00850616">
        <w:rPr>
          <w:rFonts w:ascii="Noto Sans" w:hAnsi="Noto Sans" w:cs="Noto Sans"/>
          <w:b/>
          <w:sz w:val="20"/>
          <w:u w:val="single"/>
        </w:rPr>
        <w:t>INCORPORAR CARGO DEL ADMINISTRADOR DEL CONTRATO)</w:t>
      </w:r>
      <w:r w:rsidRPr="00850616">
        <w:rPr>
          <w:rFonts w:ascii="Noto Sans" w:hAnsi="Noto Sans" w:cs="Noto Sans"/>
          <w:b/>
          <w:sz w:val="20"/>
        </w:rPr>
        <w:t xml:space="preserve">, </w:t>
      </w:r>
      <w:r w:rsidRPr="00850616">
        <w:rPr>
          <w:rFonts w:ascii="Noto Sans" w:hAnsi="Noto Sans" w:cs="Noto Sans"/>
          <w:sz w:val="20"/>
        </w:rPr>
        <w:t>quien dará seguimiento y verificará el cumplimiento de los derechos y obligaciones establecidos en este instrumento.</w:t>
      </w:r>
    </w:p>
    <w:p w:rsidR="0058621B" w:rsidRPr="00850616" w:rsidRDefault="0058621B" w:rsidP="00850616">
      <w:pPr>
        <w:tabs>
          <w:tab w:val="left" w:pos="2340"/>
        </w:tabs>
        <w:jc w:val="both"/>
        <w:rPr>
          <w:rFonts w:ascii="Noto Sans" w:hAnsi="Noto Sans" w:cs="Noto Sans"/>
          <w:sz w:val="20"/>
        </w:rPr>
      </w:pPr>
    </w:p>
    <w:p w:rsidR="0058621B" w:rsidRPr="00850616" w:rsidRDefault="0058621B" w:rsidP="00850616">
      <w:pPr>
        <w:jc w:val="both"/>
        <w:rPr>
          <w:rFonts w:ascii="Noto Sans" w:eastAsia="Calibri" w:hAnsi="Noto Sans" w:cs="Noto Sans"/>
          <w:sz w:val="20"/>
          <w:lang w:eastAsia="en-US"/>
        </w:rPr>
      </w:pPr>
      <w:r w:rsidRPr="00850616">
        <w:rPr>
          <w:rFonts w:ascii="Noto Sans" w:eastAsia="Calibri" w:hAnsi="Noto Sans" w:cs="Noto Sans"/>
          <w:sz w:val="20"/>
          <w:lang w:eastAsia="en-US"/>
        </w:rPr>
        <w:lastRenderedPageBreak/>
        <w:t xml:space="preserve">Los servicios se tendrán por recibidos previa revisión del administrador del presente contrato, la cual consistirá en la verificación del cumplimiento de las especificaciones establecidas </w:t>
      </w:r>
      <w:r w:rsidRPr="00850616">
        <w:rPr>
          <w:rFonts w:ascii="Noto Sans" w:hAnsi="Noto Sans" w:cs="Noto Sans"/>
          <w:sz w:val="20"/>
        </w:rPr>
        <w:t>y en su caso en los anexos respectivos, así como las contenidas en la propuesta técnica</w:t>
      </w:r>
      <w:r w:rsidRPr="00850616">
        <w:rPr>
          <w:rFonts w:ascii="Noto Sans" w:eastAsia="Calibri" w:hAnsi="Noto Sans" w:cs="Noto Sans"/>
          <w:sz w:val="20"/>
          <w:lang w:eastAsia="en-US"/>
        </w:rPr>
        <w:t>.</w:t>
      </w:r>
    </w:p>
    <w:p w:rsidR="0058621B" w:rsidRPr="00850616" w:rsidRDefault="0058621B" w:rsidP="00850616">
      <w:pPr>
        <w:tabs>
          <w:tab w:val="left" w:pos="2340"/>
        </w:tabs>
        <w:jc w:val="both"/>
        <w:rPr>
          <w:rFonts w:ascii="Noto Sans" w:hAnsi="Noto Sans" w:cs="Noto Sans"/>
          <w:sz w:val="20"/>
          <w:lang w:eastAsia="es-ES"/>
        </w:rPr>
      </w:pPr>
    </w:p>
    <w:p w:rsidR="0058621B" w:rsidRPr="00850616" w:rsidRDefault="0058621B" w:rsidP="00850616">
      <w:pPr>
        <w:tabs>
          <w:tab w:val="left" w:pos="2340"/>
        </w:tabs>
        <w:jc w:val="both"/>
        <w:rPr>
          <w:rFonts w:ascii="Noto Sans" w:eastAsia="Calibri" w:hAnsi="Noto Sans" w:cs="Noto Sans"/>
          <w:sz w:val="20"/>
          <w:lang w:eastAsia="en-US"/>
        </w:rPr>
      </w:pPr>
      <w:r w:rsidRPr="00850616">
        <w:rPr>
          <w:rFonts w:ascii="Noto Sans" w:hAnsi="Noto Sans" w:cs="Noto Sans"/>
          <w:b/>
          <w:sz w:val="20"/>
        </w:rPr>
        <w:t>“LA DEPENDENCIA O ENTIDAD”</w:t>
      </w:r>
      <w:r w:rsidRPr="00850616">
        <w:rPr>
          <w:rFonts w:ascii="Noto Sans" w:hAnsi="Noto Sans" w:cs="Noto Sans"/>
          <w:sz w:val="20"/>
        </w:rPr>
        <w:t xml:space="preserve">, a través del </w:t>
      </w:r>
      <w:r w:rsidRPr="00850616">
        <w:rPr>
          <w:rFonts w:ascii="Noto Sans" w:eastAsia="Calibri" w:hAnsi="Noto Sans" w:cs="Noto Sans"/>
          <w:sz w:val="20"/>
          <w:lang w:eastAsia="en-US"/>
        </w:rPr>
        <w:t>administrador del contrato</w:t>
      </w:r>
      <w:r w:rsidRPr="00850616">
        <w:rPr>
          <w:rFonts w:ascii="Noto Sans" w:hAnsi="Noto Sans" w:cs="Noto Sans"/>
          <w:sz w:val="20"/>
        </w:rPr>
        <w:t>, rechazará los servicios, que no cumplan las especificaciones establecidas en este contrato y en sus Anexos, obligándose</w:t>
      </w:r>
      <w:r w:rsidRPr="00850616">
        <w:rPr>
          <w:rFonts w:ascii="Noto Sans" w:hAnsi="Noto Sans" w:cs="Noto Sans"/>
          <w:b/>
          <w:sz w:val="20"/>
        </w:rPr>
        <w:t xml:space="preserve"> “EL PROVEEDOR”</w:t>
      </w:r>
      <w:r w:rsidRPr="00850616">
        <w:rPr>
          <w:rFonts w:ascii="Noto Sans" w:hAnsi="Noto Sans" w:cs="Noto Sans"/>
          <w:sz w:val="20"/>
        </w:rPr>
        <w:t xml:space="preserve"> en este supuesto a realizarlos nuevamente bajo su responsabilidad y sin costo adicional para </w:t>
      </w:r>
      <w:r w:rsidRPr="00850616">
        <w:rPr>
          <w:rFonts w:ascii="Noto Sans" w:hAnsi="Noto Sans" w:cs="Noto Sans"/>
          <w:b/>
          <w:sz w:val="20"/>
        </w:rPr>
        <w:t xml:space="preserve">“LA DEPENDENCIA O ENTIDAD”, </w:t>
      </w:r>
      <w:r w:rsidRPr="00850616">
        <w:rPr>
          <w:rFonts w:ascii="Noto Sans" w:eastAsia="Calibri" w:hAnsi="Noto Sans" w:cs="Noto Sans"/>
          <w:sz w:val="20"/>
          <w:lang w:eastAsia="en-US"/>
        </w:rPr>
        <w:t>sin perjuicio de la aplicación de las penas convencionales o deducciones al cobro correspondientes.</w:t>
      </w:r>
    </w:p>
    <w:p w:rsidR="0058621B" w:rsidRPr="00850616" w:rsidRDefault="0058621B" w:rsidP="00850616">
      <w:pPr>
        <w:tabs>
          <w:tab w:val="left" w:pos="2340"/>
        </w:tabs>
        <w:jc w:val="both"/>
        <w:rPr>
          <w:rFonts w:ascii="Noto Sans" w:eastAsia="Calibri" w:hAnsi="Noto Sans" w:cs="Noto Sans"/>
          <w:sz w:val="20"/>
          <w:lang w:eastAsia="en-US"/>
        </w:rPr>
      </w:pPr>
    </w:p>
    <w:p w:rsidR="0058621B" w:rsidRPr="00850616" w:rsidRDefault="0058621B" w:rsidP="00850616">
      <w:pPr>
        <w:tabs>
          <w:tab w:val="left" w:pos="2340"/>
        </w:tabs>
        <w:jc w:val="both"/>
        <w:rPr>
          <w:rFonts w:ascii="Noto Sans" w:hAnsi="Noto Sans" w:cs="Noto Sans"/>
          <w:sz w:val="20"/>
          <w:lang w:eastAsia="es-ES"/>
        </w:rPr>
      </w:pPr>
      <w:r w:rsidRPr="00850616">
        <w:rPr>
          <w:rFonts w:ascii="Noto Sans" w:hAnsi="Noto Sans" w:cs="Noto Sans"/>
          <w:b/>
          <w:sz w:val="20"/>
        </w:rPr>
        <w:t>“LA DEPENDENCIA O ENTIDAD”</w:t>
      </w:r>
      <w:r w:rsidRPr="00850616">
        <w:rPr>
          <w:rFonts w:ascii="Noto Sans" w:hAnsi="Noto Sans" w:cs="Noto Sans"/>
          <w:sz w:val="20"/>
        </w:rPr>
        <w:t xml:space="preserve">, a través del </w:t>
      </w:r>
      <w:r w:rsidRPr="00850616">
        <w:rPr>
          <w:rFonts w:ascii="Noto Sans" w:eastAsia="Calibri" w:hAnsi="Noto Sans" w:cs="Noto Sans"/>
          <w:sz w:val="20"/>
          <w:lang w:eastAsia="en-US"/>
        </w:rPr>
        <w:t>administrador del contrato</w:t>
      </w:r>
      <w:r w:rsidRPr="00850616">
        <w:rPr>
          <w:rFonts w:ascii="Noto Sans" w:hAnsi="Noto Sans" w:cs="Noto Sans"/>
          <w:sz w:val="20"/>
        </w:rPr>
        <w:t xml:space="preserve">, podrá aceptar los servicios que incumplan de manera parcial o deficiente las especificaciones establecidas en este contrato y en los anexos respectivos, </w:t>
      </w:r>
      <w:r w:rsidRPr="00850616">
        <w:rPr>
          <w:rFonts w:ascii="Noto Sans" w:eastAsia="Calibri" w:hAnsi="Noto Sans" w:cs="Noto Sans"/>
          <w:sz w:val="20"/>
          <w:lang w:eastAsia="en-US"/>
        </w:rPr>
        <w:t>sin perjuicio de la aplicación de las deducciones al pago que procedan, y reposición del servicio, cuando la naturaleza propia de éstos lo permita.</w:t>
      </w:r>
    </w:p>
    <w:p w:rsidR="0058621B" w:rsidRPr="00850616" w:rsidRDefault="0058621B" w:rsidP="00850616">
      <w:pPr>
        <w:jc w:val="both"/>
        <w:rPr>
          <w:rFonts w:ascii="Noto Sans" w:hAnsi="Noto Sans" w:cs="Noto Sans"/>
          <w:sz w:val="20"/>
          <w:u w:val="single"/>
          <w:lang w:eastAsia="es-MX"/>
        </w:rPr>
      </w:pPr>
    </w:p>
    <w:p w:rsidR="0058621B" w:rsidRPr="00850616" w:rsidRDefault="0058621B" w:rsidP="00850616">
      <w:pPr>
        <w:jc w:val="both"/>
        <w:rPr>
          <w:rFonts w:ascii="Noto Sans" w:hAnsi="Noto Sans" w:cs="Noto Sans"/>
          <w:sz w:val="20"/>
          <w:lang w:eastAsia="es-ES"/>
        </w:rPr>
      </w:pPr>
      <w:r w:rsidRPr="00850616">
        <w:rPr>
          <w:rFonts w:ascii="Noto Sans" w:hAnsi="Noto Sans" w:cs="Noto Sans"/>
          <w:sz w:val="20"/>
        </w:rPr>
        <w:t>INSTRUCCIÓN: CUANDO SE REQUIERA LA APLICACIÓN DE DEDUCCIONES:</w:t>
      </w:r>
    </w:p>
    <w:p w:rsidR="0058621B" w:rsidRPr="00850616" w:rsidRDefault="0058621B" w:rsidP="00850616">
      <w:pPr>
        <w:jc w:val="both"/>
        <w:rPr>
          <w:rFonts w:ascii="Noto Sans" w:hAnsi="Noto Sans" w:cs="Noto Sans"/>
          <w:sz w:val="20"/>
          <w:lang w:eastAsia="es-MX"/>
        </w:rPr>
      </w:pPr>
    </w:p>
    <w:p w:rsidR="0058621B" w:rsidRPr="00850616" w:rsidRDefault="0058621B" w:rsidP="00850616">
      <w:pPr>
        <w:jc w:val="both"/>
        <w:rPr>
          <w:rFonts w:ascii="Noto Sans" w:hAnsi="Noto Sans" w:cs="Noto Sans"/>
          <w:b/>
          <w:sz w:val="20"/>
          <w:lang w:eastAsia="es-MX"/>
        </w:rPr>
      </w:pPr>
      <w:r w:rsidRPr="00850616">
        <w:rPr>
          <w:rFonts w:ascii="Noto Sans" w:hAnsi="Noto Sans" w:cs="Noto Sans"/>
          <w:b/>
          <w:sz w:val="20"/>
        </w:rPr>
        <w:t>DÉCIMA TERCERA</w:t>
      </w:r>
      <w:r w:rsidRPr="00850616">
        <w:rPr>
          <w:rFonts w:ascii="Noto Sans" w:hAnsi="Noto Sans" w:cs="Noto Sans"/>
          <w:b/>
          <w:sz w:val="20"/>
          <w:lang w:eastAsia="es-MX"/>
        </w:rPr>
        <w:t>. DEDUCCIONES</w:t>
      </w:r>
    </w:p>
    <w:p w:rsidR="0058621B" w:rsidRPr="00850616" w:rsidRDefault="0058621B" w:rsidP="00850616">
      <w:pPr>
        <w:jc w:val="both"/>
        <w:rPr>
          <w:rFonts w:ascii="Noto Sans" w:hAnsi="Noto Sans" w:cs="Noto Sans"/>
          <w:sz w:val="20"/>
          <w:lang w:eastAsia="es-MX"/>
        </w:rPr>
      </w:pPr>
    </w:p>
    <w:p w:rsidR="0058621B" w:rsidRPr="00850616" w:rsidRDefault="0058621B" w:rsidP="00850616">
      <w:pPr>
        <w:pStyle w:val="Textoindependiente"/>
        <w:tabs>
          <w:tab w:val="left" w:pos="2520"/>
        </w:tabs>
        <w:spacing w:after="0"/>
        <w:jc w:val="both"/>
        <w:rPr>
          <w:rFonts w:ascii="Noto Sans" w:hAnsi="Noto Sans" w:cs="Noto Sans"/>
          <w:spacing w:val="-2"/>
          <w:sz w:val="20"/>
          <w:lang w:eastAsia="es-ES"/>
        </w:rPr>
      </w:pPr>
      <w:r w:rsidRPr="00850616">
        <w:rPr>
          <w:rFonts w:ascii="Noto Sans" w:hAnsi="Noto Sans" w:cs="Noto Sans"/>
          <w:b/>
          <w:sz w:val="20"/>
        </w:rPr>
        <w:t>“LA DEPENDENCIA O ENTIDAD”</w:t>
      </w:r>
      <w:r w:rsidRPr="00850616">
        <w:rPr>
          <w:rFonts w:ascii="Noto Sans" w:hAnsi="Noto Sans" w:cs="Noto Sans"/>
          <w:b/>
          <w:bCs/>
          <w:spacing w:val="-2"/>
          <w:sz w:val="20"/>
        </w:rPr>
        <w:t xml:space="preserve"> </w:t>
      </w:r>
      <w:r w:rsidRPr="00850616">
        <w:rPr>
          <w:rFonts w:ascii="Noto Sans" w:hAnsi="Noto Sans" w:cs="Noto Sans"/>
          <w:bCs/>
          <w:spacing w:val="-2"/>
          <w:sz w:val="20"/>
        </w:rPr>
        <w:t xml:space="preserve">aplicará deducciones al pago por el </w:t>
      </w:r>
      <w:r w:rsidRPr="00850616">
        <w:rPr>
          <w:rFonts w:ascii="Noto Sans" w:hAnsi="Noto Sans" w:cs="Noto Sans"/>
          <w:spacing w:val="-2"/>
          <w:sz w:val="20"/>
        </w:rPr>
        <w:t>incumplimiento parcial o deficiente, en que incurra</w:t>
      </w:r>
      <w:r w:rsidRPr="00850616">
        <w:rPr>
          <w:rFonts w:ascii="Noto Sans" w:hAnsi="Noto Sans" w:cs="Noto Sans"/>
          <w:b/>
          <w:sz w:val="20"/>
        </w:rPr>
        <w:t xml:space="preserve"> “EL PROVEEDOR”</w:t>
      </w:r>
      <w:r w:rsidRPr="00850616">
        <w:rPr>
          <w:rFonts w:ascii="Noto Sans" w:hAnsi="Noto Sans" w:cs="Noto Sans"/>
          <w:spacing w:val="-2"/>
          <w:sz w:val="20"/>
        </w:rPr>
        <w:t xml:space="preserve"> conforme a lo estipulado en las cláusulas del presente c</w:t>
      </w:r>
      <w:r w:rsidRPr="00850616">
        <w:rPr>
          <w:rFonts w:ascii="Noto Sans" w:hAnsi="Noto Sans" w:cs="Noto Sans"/>
          <w:sz w:val="20"/>
        </w:rPr>
        <w:t>ontrato y sus anexos respectivos,</w:t>
      </w:r>
      <w:r w:rsidRPr="00850616">
        <w:rPr>
          <w:rFonts w:ascii="Noto Sans" w:hAnsi="Noto Sans" w:cs="Noto Sans"/>
          <w:spacing w:val="-2"/>
          <w:sz w:val="20"/>
        </w:rPr>
        <w:t xml:space="preserve"> las cuales se calcularán por un </w:t>
      </w:r>
      <w:r w:rsidRPr="00850616">
        <w:rPr>
          <w:rFonts w:ascii="Noto Sans" w:hAnsi="Noto Sans" w:cs="Noto Sans"/>
          <w:b/>
          <w:spacing w:val="-2"/>
          <w:sz w:val="20"/>
          <w:u w:val="single"/>
        </w:rPr>
        <w:t xml:space="preserve">(EN CASO DE EXISTIR SÓLO UN PORCENTAJE, </w:t>
      </w:r>
      <w:r w:rsidRPr="00850616">
        <w:rPr>
          <w:rFonts w:ascii="Noto Sans" w:hAnsi="Noto Sans" w:cs="Noto Sans"/>
          <w:b/>
          <w:bCs/>
          <w:spacing w:val="-2"/>
          <w:sz w:val="20"/>
          <w:u w:val="single"/>
        </w:rPr>
        <w:t xml:space="preserve">SEÑALAR PORCENTAJE DE DEDUCTIVA) </w:t>
      </w:r>
      <w:r w:rsidRPr="00850616">
        <w:rPr>
          <w:rFonts w:ascii="Noto Sans" w:hAnsi="Noto Sans" w:cs="Noto Sans"/>
          <w:bCs/>
          <w:spacing w:val="-2"/>
          <w:sz w:val="20"/>
        </w:rPr>
        <w:t xml:space="preserve">% </w:t>
      </w:r>
      <w:r w:rsidRPr="00850616">
        <w:rPr>
          <w:rFonts w:ascii="Noto Sans" w:hAnsi="Noto Sans" w:cs="Noto Sans"/>
          <w:spacing w:val="-2"/>
          <w:sz w:val="20"/>
        </w:rPr>
        <w:t xml:space="preserve">sobre el monto de los servicios, </w:t>
      </w:r>
      <w:r w:rsidRPr="00850616">
        <w:rPr>
          <w:rFonts w:ascii="Noto Sans" w:hAnsi="Noto Sans" w:cs="Noto Sans"/>
          <w:b/>
          <w:spacing w:val="-2"/>
          <w:sz w:val="20"/>
          <w:u w:val="single"/>
        </w:rPr>
        <w:t>(EN CASO DE ESTABLECER POR DIVERSOS CONCEPTOS DEDUCTIVAS REMITIR AL ANEXO CORRESPONDIENTE),</w:t>
      </w:r>
      <w:r w:rsidRPr="00850616">
        <w:rPr>
          <w:rFonts w:ascii="Noto Sans" w:hAnsi="Noto Sans" w:cs="Noto Sans"/>
          <w:spacing w:val="-2"/>
          <w:sz w:val="20"/>
        </w:rPr>
        <w:t xml:space="preserve"> proporcionados en forma parcial o deficiente. Las cantidades a deducir se aplicarán en el CFDI o factura electrónica que</w:t>
      </w:r>
      <w:r w:rsidRPr="00850616">
        <w:rPr>
          <w:rFonts w:ascii="Noto Sans" w:hAnsi="Noto Sans" w:cs="Noto Sans"/>
          <w:b/>
          <w:sz w:val="20"/>
        </w:rPr>
        <w:t xml:space="preserve"> “EL PROVEEDOR”</w:t>
      </w:r>
      <w:r w:rsidRPr="00850616">
        <w:rPr>
          <w:rFonts w:ascii="Noto Sans" w:hAnsi="Noto Sans" w:cs="Noto Sans"/>
          <w:spacing w:val="-2"/>
          <w:sz w:val="20"/>
        </w:rPr>
        <w:t xml:space="preserve"> presente para su cobro, en el pago que se encuentre en trámite o bien en el siguiente pago.</w:t>
      </w:r>
    </w:p>
    <w:p w:rsidR="0058621B" w:rsidRPr="00850616" w:rsidRDefault="0058621B" w:rsidP="00850616">
      <w:pPr>
        <w:pStyle w:val="Textoindependiente"/>
        <w:tabs>
          <w:tab w:val="left" w:pos="2520"/>
        </w:tabs>
        <w:spacing w:after="0"/>
        <w:jc w:val="both"/>
        <w:rPr>
          <w:rFonts w:ascii="Noto Sans" w:hAnsi="Noto Sans" w:cs="Noto Sans"/>
          <w:spacing w:val="-2"/>
          <w:sz w:val="20"/>
        </w:rPr>
      </w:pPr>
      <w:r w:rsidRPr="00850616">
        <w:rPr>
          <w:rFonts w:ascii="Noto Sans" w:hAnsi="Noto Sans" w:cs="Noto Sans"/>
          <w:spacing w:val="-2"/>
          <w:sz w:val="20"/>
        </w:rPr>
        <w:t xml:space="preserve">De no existir pagos pendientes, se requerirá a </w:t>
      </w:r>
      <w:r w:rsidRPr="00850616">
        <w:rPr>
          <w:rFonts w:ascii="Noto Sans" w:hAnsi="Noto Sans" w:cs="Noto Sans"/>
          <w:b/>
          <w:sz w:val="20"/>
        </w:rPr>
        <w:t>“EL PROVEEDOR”</w:t>
      </w:r>
      <w:r w:rsidRPr="00850616">
        <w:rPr>
          <w:rFonts w:ascii="Noto Sans" w:hAnsi="Noto Sans" w:cs="Noto Sans"/>
          <w:spacing w:val="-2"/>
          <w:sz w:val="20"/>
        </w:rPr>
        <w:t xml:space="preserve"> que realice el pago de la deductiva a través del esquema e5cinco Pago Electrónico de Derechos, Productos y Aprovechamientos (</w:t>
      </w:r>
      <w:proofErr w:type="spellStart"/>
      <w:r w:rsidRPr="00850616">
        <w:rPr>
          <w:rFonts w:ascii="Noto Sans" w:hAnsi="Noto Sans" w:cs="Noto Sans"/>
          <w:spacing w:val="-2"/>
          <w:sz w:val="20"/>
        </w:rPr>
        <w:t>DPA´s</w:t>
      </w:r>
      <w:proofErr w:type="spellEnd"/>
      <w:r w:rsidRPr="00850616">
        <w:rPr>
          <w:rFonts w:ascii="Noto Sans" w:hAnsi="Noto Sans" w:cs="Noto Sans"/>
          <w:spacing w:val="-2"/>
          <w:sz w:val="20"/>
        </w:rPr>
        <w:t>), a favor de la Tesorería de la Federación, o de la Entidad. En caso de negativa se procederá a hacer efectiva la garantía de cumplimiento del contrato.</w:t>
      </w:r>
    </w:p>
    <w:p w:rsidR="0058621B" w:rsidRPr="00850616" w:rsidRDefault="0058621B" w:rsidP="00850616">
      <w:pPr>
        <w:pStyle w:val="Textoindependiente"/>
        <w:tabs>
          <w:tab w:val="left" w:pos="2520"/>
        </w:tabs>
        <w:spacing w:after="0"/>
        <w:jc w:val="both"/>
        <w:rPr>
          <w:rFonts w:ascii="Noto Sans" w:hAnsi="Noto Sans" w:cs="Noto Sans"/>
          <w:bCs/>
          <w:spacing w:val="-2"/>
          <w:sz w:val="20"/>
        </w:rPr>
      </w:pPr>
      <w:r w:rsidRPr="00850616">
        <w:rPr>
          <w:rFonts w:ascii="Noto Sans" w:hAnsi="Noto Sans" w:cs="Noto Sans"/>
          <w:bCs/>
          <w:spacing w:val="-2"/>
          <w:sz w:val="20"/>
        </w:rPr>
        <w:t>Las deducciones económicas se aplicarán sobre la cantidad indicada sin incluir impuestos.</w:t>
      </w:r>
    </w:p>
    <w:p w:rsidR="0058621B" w:rsidRPr="00850616" w:rsidRDefault="0058621B" w:rsidP="00850616">
      <w:pPr>
        <w:pStyle w:val="Textoindependiente"/>
        <w:tabs>
          <w:tab w:val="left" w:pos="2520"/>
        </w:tabs>
        <w:spacing w:after="0"/>
        <w:jc w:val="both"/>
        <w:rPr>
          <w:rFonts w:ascii="Noto Sans" w:hAnsi="Noto Sans" w:cs="Noto Sans"/>
          <w:bCs/>
          <w:spacing w:val="-2"/>
          <w:sz w:val="20"/>
        </w:rPr>
      </w:pPr>
      <w:r w:rsidRPr="00850616">
        <w:rPr>
          <w:rFonts w:ascii="Noto Sans" w:hAnsi="Noto Sans" w:cs="Noto Sans"/>
          <w:bCs/>
          <w:spacing w:val="-2"/>
          <w:sz w:val="20"/>
        </w:rPr>
        <w:t xml:space="preserve">El cálculo de las deducciones correspondientes las realizará el </w:t>
      </w:r>
      <w:r w:rsidRPr="00850616">
        <w:rPr>
          <w:rFonts w:ascii="Noto Sans" w:eastAsia="Calibri" w:hAnsi="Noto Sans" w:cs="Noto Sans"/>
          <w:sz w:val="20"/>
          <w:lang w:eastAsia="en-US"/>
        </w:rPr>
        <w:t>administrador del contrato</w:t>
      </w:r>
      <w:r w:rsidRPr="00850616">
        <w:rPr>
          <w:rFonts w:ascii="Noto Sans" w:hAnsi="Noto Sans" w:cs="Noto Sans"/>
          <w:bCs/>
          <w:spacing w:val="-2"/>
          <w:sz w:val="20"/>
        </w:rPr>
        <w:t xml:space="preserve"> de</w:t>
      </w:r>
      <w:r w:rsidRPr="00850616">
        <w:rPr>
          <w:rFonts w:ascii="Noto Sans" w:hAnsi="Noto Sans" w:cs="Noto Sans"/>
          <w:b/>
          <w:sz w:val="20"/>
        </w:rPr>
        <w:t xml:space="preserve"> “LA DEPENDENCIA O ENTIDAD”</w:t>
      </w:r>
      <w:r w:rsidRPr="00850616">
        <w:rPr>
          <w:rFonts w:ascii="Noto Sans" w:hAnsi="Noto Sans" w:cs="Noto Sans"/>
          <w:b/>
          <w:bCs/>
          <w:spacing w:val="-2"/>
          <w:sz w:val="20"/>
        </w:rPr>
        <w:t xml:space="preserve">, </w:t>
      </w:r>
      <w:r w:rsidRPr="00850616">
        <w:rPr>
          <w:rFonts w:ascii="Noto Sans" w:hAnsi="Noto Sans" w:cs="Noto Sans"/>
          <w:bCs/>
          <w:spacing w:val="-2"/>
          <w:sz w:val="20"/>
        </w:rPr>
        <w:t>cuyá notificación se realizará</w:t>
      </w:r>
      <w:r w:rsidRPr="00850616">
        <w:rPr>
          <w:rFonts w:ascii="Noto Sans" w:hAnsi="Noto Sans" w:cs="Noto Sans"/>
          <w:b/>
          <w:bCs/>
          <w:spacing w:val="-2"/>
          <w:sz w:val="20"/>
        </w:rPr>
        <w:t xml:space="preserve"> </w:t>
      </w:r>
      <w:r w:rsidRPr="00850616">
        <w:rPr>
          <w:rFonts w:ascii="Noto Sans" w:hAnsi="Noto Sans" w:cs="Noto Sans"/>
          <w:bCs/>
          <w:spacing w:val="-2"/>
          <w:sz w:val="20"/>
        </w:rPr>
        <w:t xml:space="preserve">por escrito o vía correo electrónico, dentro de los </w:t>
      </w:r>
      <w:r w:rsidRPr="00850616">
        <w:rPr>
          <w:rFonts w:ascii="Noto Sans" w:hAnsi="Noto Sans" w:cs="Noto Sans"/>
          <w:b/>
          <w:bCs/>
          <w:spacing w:val="-2"/>
          <w:sz w:val="20"/>
          <w:u w:val="single"/>
        </w:rPr>
        <w:t>(DÍAS)</w:t>
      </w:r>
      <w:r w:rsidRPr="00850616">
        <w:rPr>
          <w:rFonts w:ascii="Noto Sans" w:hAnsi="Noto Sans" w:cs="Noto Sans"/>
          <w:b/>
          <w:bCs/>
          <w:spacing w:val="-2"/>
          <w:sz w:val="20"/>
        </w:rPr>
        <w:t xml:space="preserve"> </w:t>
      </w:r>
      <w:r w:rsidRPr="00850616">
        <w:rPr>
          <w:rFonts w:ascii="Noto Sans" w:hAnsi="Noto Sans" w:cs="Noto Sans"/>
          <w:bCs/>
          <w:spacing w:val="-2"/>
          <w:sz w:val="20"/>
        </w:rPr>
        <w:t>posteriores al incumplimiento parcial o deficiente.</w:t>
      </w:r>
    </w:p>
    <w:p w:rsidR="0058621B" w:rsidRPr="00850616" w:rsidRDefault="0058621B" w:rsidP="00850616">
      <w:pPr>
        <w:jc w:val="both"/>
        <w:rPr>
          <w:rFonts w:ascii="Noto Sans" w:hAnsi="Noto Sans" w:cs="Noto Sans"/>
          <w:b/>
          <w:sz w:val="20"/>
          <w:lang w:eastAsia="es-MX"/>
        </w:rPr>
      </w:pPr>
      <w:r w:rsidRPr="00850616">
        <w:rPr>
          <w:rFonts w:ascii="Noto Sans" w:hAnsi="Noto Sans" w:cs="Noto Sans"/>
          <w:b/>
          <w:sz w:val="20"/>
        </w:rPr>
        <w:t>DÉCIMA CUARTA</w:t>
      </w:r>
      <w:r w:rsidRPr="00850616">
        <w:rPr>
          <w:rFonts w:ascii="Noto Sans" w:hAnsi="Noto Sans" w:cs="Noto Sans"/>
          <w:b/>
          <w:sz w:val="20"/>
          <w:lang w:eastAsia="es-MX"/>
        </w:rPr>
        <w:t>. PENAS CONVENCIONALES</w:t>
      </w:r>
    </w:p>
    <w:p w:rsidR="0058621B" w:rsidRPr="00850616" w:rsidRDefault="0058621B" w:rsidP="00850616">
      <w:pPr>
        <w:autoSpaceDE w:val="0"/>
        <w:autoSpaceDN w:val="0"/>
        <w:adjustRightInd w:val="0"/>
        <w:jc w:val="both"/>
        <w:rPr>
          <w:rFonts w:ascii="Noto Sans" w:hAnsi="Noto Sans" w:cs="Noto Sans"/>
          <w:sz w:val="20"/>
          <w:lang w:eastAsia="es-ES"/>
        </w:rPr>
      </w:pPr>
    </w:p>
    <w:p w:rsidR="0058621B" w:rsidRPr="00850616" w:rsidRDefault="0058621B" w:rsidP="00850616">
      <w:pPr>
        <w:jc w:val="both"/>
        <w:rPr>
          <w:rFonts w:ascii="Noto Sans" w:hAnsi="Noto Sans" w:cs="Noto Sans"/>
          <w:bCs/>
          <w:spacing w:val="-2"/>
          <w:sz w:val="20"/>
        </w:rPr>
      </w:pPr>
      <w:r w:rsidRPr="00850616">
        <w:rPr>
          <w:rFonts w:ascii="Noto Sans" w:hAnsi="Noto Sans" w:cs="Noto Sans"/>
          <w:sz w:val="20"/>
        </w:rPr>
        <w:t xml:space="preserve">En caso </w:t>
      </w:r>
      <w:r w:rsidRPr="00850616">
        <w:rPr>
          <w:rFonts w:ascii="Noto Sans" w:hAnsi="Noto Sans" w:cs="Noto Sans"/>
          <w:bCs/>
          <w:spacing w:val="-2"/>
          <w:sz w:val="20"/>
        </w:rPr>
        <w:t xml:space="preserve">que </w:t>
      </w:r>
      <w:r w:rsidRPr="00850616">
        <w:rPr>
          <w:rFonts w:ascii="Noto Sans" w:hAnsi="Noto Sans" w:cs="Noto Sans"/>
          <w:b/>
          <w:sz w:val="20"/>
        </w:rPr>
        <w:t xml:space="preserve"> “EL PROVEEDOR” </w:t>
      </w:r>
      <w:r w:rsidRPr="00850616">
        <w:rPr>
          <w:rFonts w:ascii="Noto Sans" w:hAnsi="Noto Sans" w:cs="Noto Sans"/>
          <w:bCs/>
          <w:spacing w:val="-2"/>
          <w:sz w:val="20"/>
        </w:rPr>
        <w:t xml:space="preserve">incurra en </w:t>
      </w:r>
      <w:r w:rsidRPr="00850616">
        <w:rPr>
          <w:rFonts w:ascii="Noto Sans" w:hAnsi="Noto Sans" w:cs="Noto Sans"/>
          <w:sz w:val="20"/>
        </w:rPr>
        <w:t>atraso en el cumplimiento conforme a lo pactado</w:t>
      </w:r>
      <w:r w:rsidRPr="00850616">
        <w:rPr>
          <w:rFonts w:ascii="Noto Sans" w:hAnsi="Noto Sans" w:cs="Noto Sans"/>
          <w:bCs/>
          <w:spacing w:val="-2"/>
          <w:sz w:val="20"/>
        </w:rPr>
        <w:t xml:space="preserve"> </w:t>
      </w:r>
      <w:r w:rsidRPr="00850616">
        <w:rPr>
          <w:rFonts w:ascii="Noto Sans" w:hAnsi="Noto Sans" w:cs="Noto Sans"/>
          <w:sz w:val="20"/>
        </w:rPr>
        <w:t>para la prestación de los servicios, objeto del</w:t>
      </w:r>
      <w:r w:rsidRPr="00850616">
        <w:rPr>
          <w:rFonts w:ascii="Noto Sans" w:hAnsi="Noto Sans" w:cs="Noto Sans"/>
          <w:bCs/>
          <w:spacing w:val="-2"/>
          <w:sz w:val="20"/>
        </w:rPr>
        <w:t xml:space="preserve"> presente contrato, conforme a lo establecido en el Anexo (No.___) parte integral del presente contrato, </w:t>
      </w:r>
      <w:r w:rsidRPr="00850616">
        <w:rPr>
          <w:rFonts w:ascii="Noto Sans" w:hAnsi="Noto Sans" w:cs="Noto Sans"/>
          <w:b/>
          <w:sz w:val="20"/>
        </w:rPr>
        <w:t xml:space="preserve"> “LA DEPENDENCIA O ENTIDAD”</w:t>
      </w:r>
      <w:r w:rsidRPr="00850616">
        <w:rPr>
          <w:rFonts w:ascii="Noto Sans" w:hAnsi="Noto Sans" w:cs="Noto Sans"/>
          <w:bCs/>
          <w:spacing w:val="-2"/>
          <w:sz w:val="20"/>
        </w:rPr>
        <w:t xml:space="preserve"> por </w:t>
      </w:r>
      <w:r w:rsidRPr="00850616">
        <w:rPr>
          <w:rFonts w:ascii="Noto Sans" w:hAnsi="Noto Sans" w:cs="Noto Sans"/>
          <w:bCs/>
          <w:spacing w:val="-2"/>
          <w:sz w:val="20"/>
        </w:rPr>
        <w:lastRenderedPageBreak/>
        <w:t xml:space="preserve">conducto del </w:t>
      </w:r>
      <w:r w:rsidRPr="00850616">
        <w:rPr>
          <w:rFonts w:ascii="Noto Sans" w:eastAsia="Calibri" w:hAnsi="Noto Sans" w:cs="Noto Sans"/>
          <w:sz w:val="20"/>
          <w:lang w:eastAsia="en-US"/>
        </w:rPr>
        <w:t>administrador del contrato</w:t>
      </w:r>
      <w:r w:rsidRPr="00850616">
        <w:rPr>
          <w:rFonts w:ascii="Noto Sans" w:hAnsi="Noto Sans" w:cs="Noto Sans"/>
          <w:bCs/>
          <w:spacing w:val="-2"/>
          <w:sz w:val="20"/>
        </w:rPr>
        <w:t xml:space="preserve"> aplicará la pena convencional equivalente al </w:t>
      </w:r>
      <w:r w:rsidRPr="00850616">
        <w:rPr>
          <w:rFonts w:ascii="Noto Sans" w:hAnsi="Noto Sans" w:cs="Noto Sans"/>
          <w:b/>
          <w:bCs/>
          <w:spacing w:val="-2"/>
          <w:sz w:val="20"/>
          <w:u w:val="single"/>
        </w:rPr>
        <w:t>(INCORPORAR PORCENTAJE DE PENA CONVENCIONAL</w:t>
      </w:r>
      <w:r w:rsidRPr="00850616">
        <w:rPr>
          <w:rFonts w:ascii="Noto Sans" w:hAnsi="Noto Sans" w:cs="Noto Sans"/>
          <w:b/>
          <w:bCs/>
          <w:spacing w:val="-2"/>
          <w:sz w:val="20"/>
        </w:rPr>
        <w:t>)%</w:t>
      </w:r>
      <w:r w:rsidRPr="00850616">
        <w:rPr>
          <w:rFonts w:ascii="Noto Sans" w:hAnsi="Noto Sans" w:cs="Noto Sans"/>
          <w:sz w:val="20"/>
        </w:rPr>
        <w:t>,</w:t>
      </w:r>
      <w:r w:rsidRPr="00850616">
        <w:rPr>
          <w:rFonts w:ascii="Noto Sans" w:hAnsi="Noto Sans" w:cs="Noto Sans"/>
          <w:b/>
          <w:sz w:val="20"/>
          <w:u w:val="single"/>
        </w:rPr>
        <w:t xml:space="preserve"> (</w:t>
      </w:r>
      <w:r w:rsidRPr="00850616">
        <w:rPr>
          <w:rFonts w:ascii="Noto Sans" w:hAnsi="Noto Sans" w:cs="Noto Sans"/>
          <w:b/>
          <w:spacing w:val="-2"/>
          <w:sz w:val="20"/>
          <w:u w:val="single"/>
        </w:rPr>
        <w:t xml:space="preserve">EN CASO DE EXISTIR SÓLO UN PORCENTAJE O ESTABLECER DIVERSOS PORCENTAJES REMITIR AL ANEXO CORRESPONDIENTE) </w:t>
      </w:r>
      <w:r w:rsidRPr="00850616">
        <w:rPr>
          <w:rFonts w:ascii="Noto Sans" w:hAnsi="Noto Sans" w:cs="Noto Sans"/>
          <w:b/>
          <w:bCs/>
          <w:sz w:val="20"/>
        </w:rPr>
        <w:t xml:space="preserve"> </w:t>
      </w:r>
      <w:r w:rsidRPr="00850616">
        <w:rPr>
          <w:rFonts w:ascii="Noto Sans" w:hAnsi="Noto Sans" w:cs="Noto Sans"/>
          <w:bCs/>
          <w:spacing w:val="-2"/>
          <w:sz w:val="20"/>
        </w:rPr>
        <w:t xml:space="preserve">por cada </w:t>
      </w:r>
      <w:r w:rsidRPr="00850616">
        <w:rPr>
          <w:rFonts w:ascii="Noto Sans" w:hAnsi="Noto Sans" w:cs="Noto Sans"/>
          <w:b/>
          <w:bCs/>
          <w:spacing w:val="-2"/>
          <w:sz w:val="20"/>
          <w:u w:val="single"/>
        </w:rPr>
        <w:t>(CALCULAR PERIODICIDAD DE PENA)</w:t>
      </w:r>
      <w:r w:rsidRPr="00850616">
        <w:rPr>
          <w:rFonts w:ascii="Noto Sans" w:hAnsi="Noto Sans" w:cs="Noto Sans"/>
          <w:bCs/>
          <w:spacing w:val="-2"/>
          <w:sz w:val="20"/>
        </w:rPr>
        <w:t xml:space="preserve"> de atraso sobre la parte de los servicios no prestados, de conformidad con </w:t>
      </w:r>
      <w:r w:rsidRPr="00850616">
        <w:rPr>
          <w:rFonts w:ascii="Noto Sans" w:hAnsi="Noto Sans" w:cs="Noto Sans"/>
          <w:sz w:val="20"/>
        </w:rPr>
        <w:t>este instrumento legal</w:t>
      </w:r>
      <w:r w:rsidRPr="00850616">
        <w:rPr>
          <w:rFonts w:ascii="Noto Sans" w:hAnsi="Noto Sans" w:cs="Noto Sans"/>
          <w:bCs/>
          <w:spacing w:val="-2"/>
          <w:sz w:val="20"/>
        </w:rPr>
        <w:t xml:space="preserve"> </w:t>
      </w:r>
      <w:r w:rsidRPr="00850616">
        <w:rPr>
          <w:rFonts w:ascii="Noto Sans" w:hAnsi="Noto Sans" w:cs="Noto Sans"/>
          <w:sz w:val="20"/>
        </w:rPr>
        <w:t>y sus respectivos anexos.</w:t>
      </w:r>
    </w:p>
    <w:p w:rsidR="0058621B" w:rsidRPr="00850616" w:rsidRDefault="0058621B" w:rsidP="00850616">
      <w:pPr>
        <w:jc w:val="both"/>
        <w:rPr>
          <w:rFonts w:ascii="Noto Sans" w:hAnsi="Noto Sans" w:cs="Noto Sans"/>
          <w:bCs/>
          <w:spacing w:val="-2"/>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El Administrador determinará el cálculo de la pena convencional, </w:t>
      </w:r>
      <w:r w:rsidRPr="00850616">
        <w:rPr>
          <w:rFonts w:ascii="Noto Sans" w:hAnsi="Noto Sans" w:cs="Noto Sans"/>
          <w:bCs/>
          <w:spacing w:val="-2"/>
          <w:sz w:val="20"/>
        </w:rPr>
        <w:t xml:space="preserve">cuya notificación se realizará por escrito o vía correo electrónico, dentro de los </w:t>
      </w:r>
      <w:proofErr w:type="gramStart"/>
      <w:r w:rsidRPr="00850616">
        <w:rPr>
          <w:rFonts w:ascii="Noto Sans" w:hAnsi="Noto Sans" w:cs="Noto Sans"/>
          <w:b/>
          <w:bCs/>
          <w:spacing w:val="-2"/>
          <w:sz w:val="20"/>
          <w:u w:val="single"/>
        </w:rPr>
        <w:t>_(</w:t>
      </w:r>
      <w:proofErr w:type="gramEnd"/>
      <w:r w:rsidRPr="00850616">
        <w:rPr>
          <w:rFonts w:ascii="Noto Sans" w:hAnsi="Noto Sans" w:cs="Noto Sans"/>
          <w:b/>
          <w:bCs/>
          <w:spacing w:val="-2"/>
          <w:sz w:val="20"/>
          <w:u w:val="single"/>
        </w:rPr>
        <w:t>DÍAS)_____</w:t>
      </w:r>
      <w:r w:rsidRPr="00850616">
        <w:rPr>
          <w:rFonts w:ascii="Noto Sans" w:hAnsi="Noto Sans" w:cs="Noto Sans"/>
          <w:b/>
          <w:bCs/>
          <w:spacing w:val="-2"/>
          <w:sz w:val="20"/>
        </w:rPr>
        <w:t xml:space="preserve"> </w:t>
      </w:r>
      <w:r w:rsidRPr="00850616">
        <w:rPr>
          <w:rFonts w:ascii="Noto Sans" w:hAnsi="Noto Sans" w:cs="Noto Sans"/>
          <w:bCs/>
          <w:spacing w:val="-2"/>
          <w:sz w:val="20"/>
        </w:rPr>
        <w:t xml:space="preserve">posteriores al atraso en el cumplimiento de la obligación de que se trate. </w:t>
      </w:r>
    </w:p>
    <w:p w:rsidR="0058621B" w:rsidRPr="00850616" w:rsidRDefault="0058621B" w:rsidP="00850616">
      <w:pPr>
        <w:jc w:val="both"/>
        <w:rPr>
          <w:rFonts w:ascii="Noto Sans" w:hAnsi="Noto Sans" w:cs="Noto Sans"/>
          <w:sz w:val="20"/>
        </w:rPr>
      </w:pPr>
    </w:p>
    <w:p w:rsidR="0058621B" w:rsidRPr="00850616" w:rsidRDefault="0058621B" w:rsidP="00850616">
      <w:pPr>
        <w:tabs>
          <w:tab w:val="left" w:pos="708"/>
        </w:tabs>
        <w:jc w:val="both"/>
        <w:rPr>
          <w:rFonts w:ascii="Noto Sans" w:hAnsi="Noto Sans" w:cs="Noto Sans"/>
          <w:sz w:val="20"/>
        </w:rPr>
      </w:pPr>
      <w:r w:rsidRPr="00850616">
        <w:rPr>
          <w:rFonts w:ascii="Noto Sans" w:hAnsi="Noto Sans" w:cs="Noto Sans"/>
          <w:sz w:val="20"/>
        </w:rPr>
        <w:t>El pago de los servicios quedará condicionado, proporcionalmente, al pago que</w:t>
      </w:r>
      <w:r w:rsidRPr="00850616">
        <w:rPr>
          <w:rFonts w:ascii="Noto Sans" w:hAnsi="Noto Sans" w:cs="Noto Sans"/>
          <w:b/>
          <w:sz w:val="20"/>
        </w:rPr>
        <w:t xml:space="preserve"> “EL PROVEEDOR” </w:t>
      </w:r>
      <w:r w:rsidRPr="00850616">
        <w:rPr>
          <w:rFonts w:ascii="Noto Sans" w:hAnsi="Noto Sans" w:cs="Noto Sans"/>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58621B" w:rsidRPr="00850616" w:rsidRDefault="0058621B" w:rsidP="00850616">
      <w:pPr>
        <w:jc w:val="both"/>
        <w:rPr>
          <w:rFonts w:ascii="Noto Sans" w:hAnsi="Noto Sans" w:cs="Noto Sans"/>
          <w:sz w:val="20"/>
        </w:rPr>
      </w:pPr>
    </w:p>
    <w:p w:rsidR="0058621B" w:rsidRPr="00850616" w:rsidRDefault="0058621B" w:rsidP="00850616">
      <w:pPr>
        <w:tabs>
          <w:tab w:val="left" w:pos="708"/>
        </w:tabs>
        <w:jc w:val="both"/>
        <w:rPr>
          <w:rFonts w:ascii="Noto Sans" w:hAnsi="Noto Sans" w:cs="Noto Sans"/>
          <w:sz w:val="20"/>
        </w:rPr>
      </w:pPr>
      <w:r w:rsidRPr="00850616">
        <w:rPr>
          <w:rFonts w:ascii="Noto Sans" w:hAnsi="Noto Sans" w:cs="Noto Sans"/>
          <w:sz w:val="20"/>
        </w:rPr>
        <w:t xml:space="preserve">El pago de la pena podrá efectuarse </w:t>
      </w:r>
      <w:r w:rsidRPr="00850616">
        <w:rPr>
          <w:rFonts w:ascii="Noto Sans" w:hAnsi="Noto Sans" w:cs="Noto Sans"/>
          <w:bCs/>
          <w:spacing w:val="-2"/>
          <w:sz w:val="20"/>
        </w:rPr>
        <w:t>a través del esquema e5cinco</w:t>
      </w:r>
      <w:r w:rsidRPr="00850616">
        <w:rPr>
          <w:rFonts w:ascii="Noto Sans" w:hAnsi="Noto Sans" w:cs="Noto Sans"/>
          <w:spacing w:val="-2"/>
          <w:sz w:val="20"/>
        </w:rPr>
        <w:t xml:space="preserve"> Pago Electrónico de Derechos, Productos y Aprovechamientos (</w:t>
      </w:r>
      <w:proofErr w:type="spellStart"/>
      <w:r w:rsidRPr="00850616">
        <w:rPr>
          <w:rFonts w:ascii="Noto Sans" w:hAnsi="Noto Sans" w:cs="Noto Sans"/>
          <w:spacing w:val="-2"/>
          <w:sz w:val="20"/>
        </w:rPr>
        <w:t>DPA´s</w:t>
      </w:r>
      <w:proofErr w:type="spellEnd"/>
      <w:r w:rsidRPr="00850616">
        <w:rPr>
          <w:rFonts w:ascii="Noto Sans" w:hAnsi="Noto Sans" w:cs="Noto Sans"/>
          <w:spacing w:val="-2"/>
          <w:sz w:val="20"/>
        </w:rPr>
        <w:t>),</w:t>
      </w:r>
      <w:r w:rsidRPr="00850616">
        <w:rPr>
          <w:rFonts w:ascii="Noto Sans" w:hAnsi="Noto Sans" w:cs="Noto Sans"/>
          <w:sz w:val="20"/>
        </w:rPr>
        <w:t xml:space="preserve"> </w:t>
      </w:r>
      <w:r w:rsidRPr="00850616">
        <w:rPr>
          <w:rFonts w:ascii="Noto Sans" w:hAnsi="Noto Sans" w:cs="Noto Sans"/>
          <w:spacing w:val="-2"/>
          <w:sz w:val="20"/>
        </w:rPr>
        <w:t>a favor de la Tesorería de la Federación,</w:t>
      </w:r>
      <w:r w:rsidRPr="00850616">
        <w:rPr>
          <w:rFonts w:ascii="Noto Sans" w:hAnsi="Noto Sans" w:cs="Noto Sans"/>
          <w:sz w:val="20"/>
        </w:rPr>
        <w:t xml:space="preserve"> o la Entidad; </w:t>
      </w:r>
      <w:r w:rsidRPr="00850616">
        <w:rPr>
          <w:rFonts w:ascii="Noto Sans" w:hAnsi="Noto Sans" w:cs="Noto Sans"/>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rsidR="0058621B" w:rsidRPr="00850616" w:rsidRDefault="0058621B" w:rsidP="00850616">
      <w:pPr>
        <w:tabs>
          <w:tab w:val="left" w:pos="708"/>
        </w:tabs>
        <w:jc w:val="both"/>
        <w:rPr>
          <w:rFonts w:ascii="Noto Sans" w:hAnsi="Noto Sans" w:cs="Noto Sans"/>
          <w:sz w:val="20"/>
        </w:rPr>
      </w:pPr>
    </w:p>
    <w:p w:rsidR="0058621B" w:rsidRPr="00850616" w:rsidRDefault="0058621B" w:rsidP="00850616">
      <w:pPr>
        <w:tabs>
          <w:tab w:val="left" w:pos="708"/>
        </w:tabs>
        <w:jc w:val="both"/>
        <w:rPr>
          <w:rFonts w:ascii="Noto Sans" w:hAnsi="Noto Sans" w:cs="Noto Sans"/>
          <w:spacing w:val="-2"/>
          <w:sz w:val="20"/>
          <w:lang w:val="es-MX"/>
        </w:rPr>
      </w:pPr>
      <w:r w:rsidRPr="00850616">
        <w:rPr>
          <w:rFonts w:ascii="Noto Sans" w:hAnsi="Noto Sans" w:cs="Noto Sans"/>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850616">
        <w:rPr>
          <w:rFonts w:ascii="Noto Sans" w:hAnsi="Noto Sans" w:cs="Noto Sans"/>
          <w:spacing w:val="-2"/>
          <w:sz w:val="20"/>
        </w:rPr>
        <w:t xml:space="preserve">. </w:t>
      </w:r>
    </w:p>
    <w:p w:rsidR="0058621B" w:rsidRPr="00850616" w:rsidRDefault="0058621B" w:rsidP="00850616">
      <w:pPr>
        <w:pStyle w:val="Texto0"/>
        <w:spacing w:after="0" w:line="240" w:lineRule="auto"/>
        <w:ind w:firstLine="0"/>
        <w:rPr>
          <w:rFonts w:ascii="Noto Sans" w:eastAsia="Calibri" w:hAnsi="Noto Sans" w:cs="Noto Sans"/>
          <w:sz w:val="20"/>
          <w:lang w:eastAsia="en-US"/>
        </w:rPr>
      </w:pPr>
    </w:p>
    <w:p w:rsidR="0058621B" w:rsidRPr="00850616" w:rsidRDefault="0058621B" w:rsidP="00850616">
      <w:pPr>
        <w:autoSpaceDE w:val="0"/>
        <w:autoSpaceDN w:val="0"/>
        <w:adjustRightInd w:val="0"/>
        <w:jc w:val="both"/>
        <w:rPr>
          <w:rFonts w:ascii="Noto Sans" w:hAnsi="Noto Sans" w:cs="Noto Sans"/>
          <w:sz w:val="20"/>
          <w:lang w:val="es-MX" w:eastAsia="es-ES"/>
        </w:rPr>
      </w:pPr>
      <w:r w:rsidRPr="00850616">
        <w:rPr>
          <w:rFonts w:ascii="Noto Sans" w:hAnsi="Noto Sans" w:cs="Noto Sans"/>
          <w:sz w:val="20"/>
        </w:rPr>
        <w:t>Cuando</w:t>
      </w:r>
      <w:r w:rsidRPr="00850616">
        <w:rPr>
          <w:rFonts w:ascii="Noto Sans" w:hAnsi="Noto Sans" w:cs="Noto Sans"/>
          <w:b/>
          <w:sz w:val="20"/>
        </w:rPr>
        <w:t xml:space="preserve"> “EL PROVEEDOR”</w:t>
      </w:r>
      <w:r w:rsidRPr="00850616">
        <w:rPr>
          <w:rFonts w:ascii="Noto Sans" w:hAnsi="Noto Sans" w:cs="Noto Sans"/>
          <w:sz w:val="20"/>
        </w:rPr>
        <w:t xml:space="preserve"> quede exceptuado de la presentación de la garantía de cumplimiento, en los supuestos previsto en la </w:t>
      </w:r>
      <w:r w:rsidRPr="00850616">
        <w:rPr>
          <w:rFonts w:ascii="Noto Sans" w:hAnsi="Noto Sans" w:cs="Noto Sans"/>
          <w:b/>
          <w:sz w:val="20"/>
        </w:rPr>
        <w:t>“LAASSP”</w:t>
      </w:r>
      <w:r w:rsidRPr="00850616">
        <w:rPr>
          <w:rFonts w:ascii="Noto Sans" w:hAnsi="Noto Sans" w:cs="Noto Sans"/>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58621B" w:rsidRPr="00850616" w:rsidRDefault="0058621B" w:rsidP="00850616">
      <w:pPr>
        <w:autoSpaceDE w:val="0"/>
        <w:autoSpaceDN w:val="0"/>
        <w:adjustRightInd w:val="0"/>
        <w:jc w:val="both"/>
        <w:rPr>
          <w:rFonts w:ascii="Noto Sans" w:hAnsi="Noto Sans" w:cs="Noto Sans"/>
          <w:sz w:val="20"/>
          <w:u w:val="single"/>
        </w:rPr>
      </w:pPr>
    </w:p>
    <w:p w:rsidR="0058621B" w:rsidRPr="00850616" w:rsidRDefault="0058621B" w:rsidP="00850616">
      <w:pPr>
        <w:autoSpaceDE w:val="0"/>
        <w:autoSpaceDN w:val="0"/>
        <w:adjustRightInd w:val="0"/>
        <w:jc w:val="both"/>
        <w:rPr>
          <w:rFonts w:ascii="Noto Sans" w:hAnsi="Noto Sans" w:cs="Noto Sans"/>
          <w:sz w:val="20"/>
        </w:rPr>
      </w:pPr>
      <w:r w:rsidRPr="00850616">
        <w:rPr>
          <w:rFonts w:ascii="Noto Sans" w:hAnsi="Noto Sans" w:cs="Noto Sans"/>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rsidR="0058621B" w:rsidRPr="00850616" w:rsidRDefault="0058621B" w:rsidP="00850616">
      <w:pPr>
        <w:pStyle w:val="Texto0"/>
        <w:spacing w:after="0" w:line="240" w:lineRule="auto"/>
        <w:ind w:firstLine="0"/>
        <w:rPr>
          <w:rFonts w:ascii="Noto Sans" w:eastAsia="Calibri" w:hAnsi="Noto Sans" w:cs="Noto Sans"/>
          <w:sz w:val="20"/>
          <w:lang w:eastAsia="en-US"/>
        </w:rPr>
      </w:pPr>
    </w:p>
    <w:p w:rsidR="0058621B" w:rsidRPr="00850616" w:rsidRDefault="0058621B" w:rsidP="00850616">
      <w:pPr>
        <w:pStyle w:val="Texto0"/>
        <w:spacing w:after="0" w:line="240" w:lineRule="auto"/>
        <w:ind w:firstLine="0"/>
        <w:rPr>
          <w:rFonts w:ascii="Noto Sans" w:hAnsi="Noto Sans" w:cs="Noto Sans"/>
          <w:b/>
          <w:sz w:val="20"/>
          <w:lang w:val="es-ES" w:eastAsia="es-MX"/>
        </w:rPr>
      </w:pPr>
      <w:r w:rsidRPr="00850616">
        <w:rPr>
          <w:rFonts w:ascii="Noto Sans" w:hAnsi="Noto Sans" w:cs="Noto Sans"/>
          <w:b/>
          <w:sz w:val="20"/>
        </w:rPr>
        <w:lastRenderedPageBreak/>
        <w:t>DÉCIMA QUINTA</w:t>
      </w:r>
      <w:r w:rsidRPr="00850616">
        <w:rPr>
          <w:rFonts w:ascii="Noto Sans" w:eastAsia="Calibri" w:hAnsi="Noto Sans" w:cs="Noto Sans"/>
          <w:b/>
          <w:sz w:val="20"/>
          <w:lang w:eastAsia="en-US"/>
        </w:rPr>
        <w:t>. LICENCIAS, AUTORIZACIONES Y PERMISOS</w:t>
      </w:r>
    </w:p>
    <w:p w:rsidR="0058621B" w:rsidRPr="00850616" w:rsidRDefault="0058621B" w:rsidP="00850616">
      <w:pPr>
        <w:pStyle w:val="Texto0"/>
        <w:spacing w:after="0" w:line="240" w:lineRule="auto"/>
        <w:ind w:firstLine="0"/>
        <w:rPr>
          <w:rFonts w:ascii="Noto Sans" w:hAnsi="Noto Sans" w:cs="Noto Sans"/>
          <w:b/>
          <w:sz w:val="20"/>
        </w:rPr>
      </w:pPr>
    </w:p>
    <w:p w:rsidR="0058621B" w:rsidRPr="00850616" w:rsidRDefault="0058621B" w:rsidP="00850616">
      <w:pPr>
        <w:pStyle w:val="Texto0"/>
        <w:spacing w:after="0" w:line="240" w:lineRule="auto"/>
        <w:ind w:firstLine="0"/>
        <w:rPr>
          <w:rFonts w:ascii="Noto Sans" w:eastAsia="Calibri" w:hAnsi="Noto Sans" w:cs="Noto Sans"/>
          <w:sz w:val="20"/>
          <w:lang w:eastAsia="en-US"/>
        </w:rPr>
      </w:pPr>
      <w:r w:rsidRPr="00850616">
        <w:rPr>
          <w:rFonts w:ascii="Noto Sans" w:hAnsi="Noto Sans" w:cs="Noto Sans"/>
          <w:b/>
          <w:sz w:val="20"/>
        </w:rPr>
        <w:t>“EL PROVEEDOR”</w:t>
      </w:r>
      <w:r w:rsidRPr="00850616">
        <w:rPr>
          <w:rFonts w:ascii="Noto Sans" w:eastAsia="Calibri" w:hAnsi="Noto Sans" w:cs="Noto Sans"/>
          <w:sz w:val="20"/>
          <w:lang w:eastAsia="en-US"/>
        </w:rPr>
        <w:t xml:space="preserve"> se obliga a observar y mantener vigentes las licencias, autorizaciones, permisos o registros requeridos para el cumplimiento de sus obligaciones.</w:t>
      </w:r>
    </w:p>
    <w:p w:rsidR="0058621B" w:rsidRPr="00850616" w:rsidRDefault="0058621B" w:rsidP="00850616">
      <w:pPr>
        <w:pStyle w:val="Texto0"/>
        <w:spacing w:after="0" w:line="240" w:lineRule="auto"/>
        <w:ind w:firstLine="0"/>
        <w:rPr>
          <w:rFonts w:ascii="Noto Sans" w:eastAsia="Calibri" w:hAnsi="Noto Sans" w:cs="Noto Sans"/>
          <w:sz w:val="20"/>
          <w:lang w:eastAsia="en-US"/>
        </w:rPr>
      </w:pPr>
    </w:p>
    <w:p w:rsidR="0058621B" w:rsidRPr="00850616" w:rsidRDefault="0058621B" w:rsidP="00850616">
      <w:pPr>
        <w:pStyle w:val="Texto0"/>
        <w:spacing w:after="0" w:line="240" w:lineRule="auto"/>
        <w:ind w:firstLine="0"/>
        <w:rPr>
          <w:rFonts w:ascii="Noto Sans" w:eastAsia="Calibri" w:hAnsi="Noto Sans" w:cs="Noto Sans"/>
          <w:b/>
          <w:sz w:val="20"/>
          <w:lang w:val="es-ES" w:eastAsia="en-US"/>
        </w:rPr>
      </w:pPr>
      <w:r w:rsidRPr="00850616">
        <w:rPr>
          <w:rFonts w:ascii="Noto Sans" w:hAnsi="Noto Sans" w:cs="Noto Sans"/>
          <w:b/>
          <w:sz w:val="20"/>
        </w:rPr>
        <w:t>DÉCIMA SEXTA</w:t>
      </w:r>
      <w:r w:rsidRPr="00850616">
        <w:rPr>
          <w:rFonts w:ascii="Noto Sans" w:eastAsia="Calibri" w:hAnsi="Noto Sans" w:cs="Noto Sans"/>
          <w:b/>
          <w:sz w:val="20"/>
          <w:lang w:eastAsia="en-US"/>
        </w:rPr>
        <w:t>. PÓLIZA DE RESPONSABILIDAD CIVIL</w:t>
      </w:r>
    </w:p>
    <w:p w:rsidR="0058621B" w:rsidRPr="00850616" w:rsidRDefault="0058621B" w:rsidP="00850616">
      <w:pPr>
        <w:ind w:right="51"/>
        <w:jc w:val="both"/>
        <w:rPr>
          <w:rFonts w:ascii="Noto Sans" w:hAnsi="Noto Sans" w:cs="Noto Sans"/>
          <w:sz w:val="20"/>
          <w:u w:val="single"/>
          <w:lang w:eastAsia="es-ES"/>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INSTRUCCIÓN: CUANDO NO SE REQUIERA LA CONTRATACIÓN DE SEGURO INCOPORAR EL SIGUIENTE PÁRRAFO: </w:t>
      </w:r>
    </w:p>
    <w:p w:rsidR="0058621B" w:rsidRPr="00850616" w:rsidRDefault="0058621B" w:rsidP="00850616">
      <w:pPr>
        <w:ind w:right="51"/>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Para la prestación de los servicios materia del presente contrato, no se requiere que </w:t>
      </w:r>
      <w:r w:rsidRPr="00850616">
        <w:rPr>
          <w:rFonts w:ascii="Noto Sans" w:hAnsi="Noto Sans" w:cs="Noto Sans"/>
          <w:b/>
          <w:sz w:val="20"/>
        </w:rPr>
        <w:t>“EL PROVEEDOR”</w:t>
      </w:r>
      <w:r w:rsidRPr="00850616">
        <w:rPr>
          <w:rFonts w:ascii="Noto Sans" w:hAnsi="Noto Sans" w:cs="Noto Sans"/>
          <w:sz w:val="20"/>
        </w:rPr>
        <w:t xml:space="preserve"> contrate una póliza de seguro por responsabilidad civil.</w:t>
      </w:r>
    </w:p>
    <w:p w:rsidR="0058621B" w:rsidRPr="00850616" w:rsidRDefault="0058621B" w:rsidP="00850616">
      <w:pPr>
        <w:ind w:right="51"/>
        <w:jc w:val="both"/>
        <w:rPr>
          <w:rFonts w:ascii="Noto Sans" w:hAnsi="Noto Sans" w:cs="Noto Sans"/>
          <w:b/>
          <w:sz w:val="20"/>
          <w:u w:val="single"/>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INSTRUCCIÓN: CUANDO SE REQUIERA LA CONTRATACIÓN DE SEGURO INCOPORAR LOS SIGUIENTES DOS PÁRRAFOS: </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850616">
        <w:rPr>
          <w:rFonts w:ascii="Noto Sans" w:hAnsi="Noto Sans" w:cs="Noto Sans"/>
          <w:b/>
          <w:sz w:val="20"/>
        </w:rPr>
        <w:t>“LA DEPENDENCIA O ENTIDAD”</w:t>
      </w:r>
      <w:r w:rsidRPr="00850616">
        <w:rPr>
          <w:rFonts w:ascii="Noto Sans" w:hAnsi="Noto Sans" w:cs="Noto Sans"/>
          <w:sz w:val="20"/>
        </w:rPr>
        <w:t>, así como, los que cause a terceros en sus bienes o personas, con motivo de la prestación del servicio materia del presente contrato.</w:t>
      </w:r>
    </w:p>
    <w:p w:rsidR="0058621B" w:rsidRPr="00850616" w:rsidRDefault="0058621B" w:rsidP="00850616">
      <w:pPr>
        <w:ind w:right="5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La póliza deberá contener las siguientes coberturas:</w:t>
      </w:r>
    </w:p>
    <w:p w:rsidR="0058621B" w:rsidRPr="00850616" w:rsidRDefault="0058621B" w:rsidP="00850616">
      <w:pPr>
        <w:ind w:right="51"/>
        <w:jc w:val="both"/>
        <w:rPr>
          <w:rFonts w:ascii="Noto Sans" w:hAnsi="Noto Sans" w:cs="Noto Sans"/>
          <w:sz w:val="20"/>
          <w:u w:val="single"/>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INSTRUCCIÓN: DESCRIBIR LAS COBERTURAS, ATENDIENDO A LAS NECESIDADES, TIPO Y CARACTERÍSTICAS DEL SERVICIO</w:t>
      </w:r>
    </w:p>
    <w:p w:rsidR="0058621B" w:rsidRPr="00850616" w:rsidRDefault="0058621B" w:rsidP="00850616">
      <w:pPr>
        <w:ind w:right="51"/>
        <w:jc w:val="both"/>
        <w:rPr>
          <w:rFonts w:ascii="Noto Sans" w:hAnsi="Noto Sans" w:cs="Noto Sans"/>
          <w:sz w:val="20"/>
        </w:rPr>
      </w:pPr>
    </w:p>
    <w:p w:rsidR="0058621B" w:rsidRPr="00850616" w:rsidRDefault="0058621B" w:rsidP="00850616">
      <w:pPr>
        <w:jc w:val="both"/>
        <w:rPr>
          <w:rFonts w:ascii="Noto Sans" w:eastAsia="Calibri" w:hAnsi="Noto Sans" w:cs="Noto Sans"/>
          <w:sz w:val="20"/>
          <w:lang w:eastAsia="en-US"/>
        </w:rPr>
      </w:pPr>
      <w:r w:rsidRPr="00850616">
        <w:rPr>
          <w:rFonts w:ascii="Noto Sans" w:eastAsia="Calibri" w:hAnsi="Noto Sans" w:cs="Noto Sans"/>
          <w:b/>
          <w:sz w:val="20"/>
          <w:lang w:eastAsia="en-US"/>
        </w:rPr>
        <w:t>DÉCIMA SÉPTIMA. TRANSPORTE</w:t>
      </w:r>
    </w:p>
    <w:p w:rsidR="0058621B" w:rsidRPr="00850616" w:rsidRDefault="0058621B" w:rsidP="00850616">
      <w:pPr>
        <w:jc w:val="both"/>
        <w:rPr>
          <w:rFonts w:ascii="Noto Sans" w:eastAsia="Calibri" w:hAnsi="Noto Sans" w:cs="Noto Sans"/>
          <w:sz w:val="20"/>
          <w:lang w:eastAsia="en-US"/>
        </w:rPr>
      </w:pPr>
    </w:p>
    <w:p w:rsidR="0058621B" w:rsidRPr="00850616" w:rsidRDefault="0058621B" w:rsidP="00850616">
      <w:pPr>
        <w:ind w:right="51"/>
        <w:jc w:val="both"/>
        <w:rPr>
          <w:rFonts w:ascii="Noto Sans" w:hAnsi="Noto Sans" w:cs="Noto Sans"/>
          <w:sz w:val="20"/>
          <w:lang w:eastAsia="es-ES"/>
        </w:rPr>
      </w:pPr>
      <w:r w:rsidRPr="00850616">
        <w:rPr>
          <w:rFonts w:ascii="Noto Sans" w:hAnsi="Noto Sans" w:cs="Noto Sans"/>
          <w:b/>
          <w:sz w:val="20"/>
        </w:rPr>
        <w:t>“EL PROVEEDOR”</w:t>
      </w:r>
      <w:r w:rsidRPr="00850616">
        <w:rPr>
          <w:rFonts w:ascii="Noto Sans" w:eastAsia="Calibri" w:hAnsi="Noto Sans" w:cs="Noto Sans"/>
          <w:sz w:val="20"/>
          <w:lang w:eastAsia="en-US"/>
        </w:rPr>
        <w:t xml:space="preserve"> se obliga bajo su costa y riesgo, a trasportar los bienes e insumos necesarios para la prestación del servicio, desde su lugar de origen, hasta las instalaciones señaladas en el </w:t>
      </w:r>
      <w:r w:rsidRPr="00850616">
        <w:rPr>
          <w:rFonts w:ascii="Noto Sans" w:eastAsia="Calibri" w:hAnsi="Noto Sans" w:cs="Noto Sans"/>
          <w:b/>
          <w:sz w:val="20"/>
          <w:u w:val="single"/>
          <w:lang w:eastAsia="en-US"/>
        </w:rPr>
        <w:t>(ESTABLECER EL DOCUMENTO O ANEXO DONDE SE ENCUENTRAN LOS DOMICILIOS, O EN SU DEFECTO REDACTARLOS)</w:t>
      </w:r>
      <w:r w:rsidRPr="00850616">
        <w:rPr>
          <w:rFonts w:ascii="Noto Sans" w:eastAsia="Calibri" w:hAnsi="Noto Sans" w:cs="Noto Sans"/>
          <w:sz w:val="20"/>
          <w:lang w:eastAsia="en-US"/>
        </w:rPr>
        <w:t xml:space="preserve"> del presente contrato.</w:t>
      </w:r>
    </w:p>
    <w:p w:rsidR="0058621B" w:rsidRPr="00850616" w:rsidRDefault="0058621B" w:rsidP="00850616">
      <w:pPr>
        <w:ind w:right="51"/>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b/>
          <w:sz w:val="20"/>
        </w:rPr>
        <w:t>DÉCIMA OCTAVA. IMPUESTOS Y DERECHOS</w:t>
      </w:r>
    </w:p>
    <w:p w:rsidR="0058621B" w:rsidRPr="00850616" w:rsidRDefault="0058621B" w:rsidP="00850616">
      <w:pPr>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Los impuestos, derechos y gastos que procedan con motivo de la prestación de los servicios, objeto del presente contrato, serán pagados por </w:t>
      </w:r>
      <w:r w:rsidRPr="00850616">
        <w:rPr>
          <w:rFonts w:ascii="Noto Sans" w:hAnsi="Noto Sans" w:cs="Noto Sans"/>
          <w:b/>
          <w:sz w:val="20"/>
        </w:rPr>
        <w:t>“EL PROVEEDOR”</w:t>
      </w:r>
      <w:r w:rsidRPr="00850616">
        <w:rPr>
          <w:rFonts w:ascii="Noto Sans" w:hAnsi="Noto Sans" w:cs="Noto Sans"/>
          <w:sz w:val="20"/>
        </w:rPr>
        <w:t>, mismos que no serán repercutidos a</w:t>
      </w:r>
      <w:r w:rsidRPr="00850616">
        <w:rPr>
          <w:rFonts w:ascii="Noto Sans" w:hAnsi="Noto Sans" w:cs="Noto Sans"/>
          <w:b/>
          <w:sz w:val="20"/>
        </w:rPr>
        <w:t xml:space="preserve"> “LA DEPENDENCIA O ENTIDAD”</w:t>
      </w:r>
      <w:r w:rsidRPr="00850616">
        <w:rPr>
          <w:rFonts w:ascii="Noto Sans" w:hAnsi="Noto Sans" w:cs="Noto Sans"/>
          <w:sz w:val="20"/>
        </w:rPr>
        <w:t>.</w:t>
      </w:r>
    </w:p>
    <w:p w:rsidR="0058621B" w:rsidRPr="00850616" w:rsidRDefault="0058621B" w:rsidP="00850616">
      <w:pPr>
        <w:ind w:right="51"/>
        <w:jc w:val="both"/>
        <w:rPr>
          <w:rFonts w:ascii="Noto Sans" w:hAnsi="Noto Sans" w:cs="Noto Sans"/>
          <w:b/>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b/>
          <w:sz w:val="20"/>
        </w:rPr>
        <w:t>“LA DEPENDENCIA O ENTIDAD”</w:t>
      </w:r>
      <w:r w:rsidRPr="00850616">
        <w:rPr>
          <w:rFonts w:ascii="Noto Sans" w:hAnsi="Noto Sans" w:cs="Noto Sans"/>
          <w:sz w:val="20"/>
        </w:rPr>
        <w:t xml:space="preserve"> sólo cubrirá, cuando aplique, lo correspondiente al Impuesto al Valor Agregado (IVA), en los términos de la normatividad aplicable y de conformidad con las disposiciones fiscales vigentes.</w:t>
      </w:r>
    </w:p>
    <w:p w:rsidR="0058621B" w:rsidRPr="00850616" w:rsidRDefault="0058621B" w:rsidP="00850616">
      <w:pPr>
        <w:ind w:right="51"/>
        <w:jc w:val="both"/>
        <w:rPr>
          <w:rFonts w:ascii="Noto Sans" w:hAnsi="Noto Sans" w:cs="Noto Sans"/>
          <w:sz w:val="20"/>
        </w:rPr>
      </w:pPr>
    </w:p>
    <w:p w:rsidR="0058621B" w:rsidRPr="00850616" w:rsidRDefault="0058621B" w:rsidP="00850616">
      <w:pPr>
        <w:tabs>
          <w:tab w:val="left" w:pos="2340"/>
        </w:tabs>
        <w:jc w:val="both"/>
        <w:rPr>
          <w:rFonts w:ascii="Noto Sans" w:hAnsi="Noto Sans" w:cs="Noto Sans"/>
          <w:b/>
          <w:sz w:val="20"/>
        </w:rPr>
      </w:pPr>
      <w:r w:rsidRPr="00850616">
        <w:rPr>
          <w:rFonts w:ascii="Noto Sans" w:hAnsi="Noto Sans" w:cs="Noto Sans"/>
          <w:b/>
          <w:sz w:val="20"/>
        </w:rPr>
        <w:lastRenderedPageBreak/>
        <w:t>DÉCIMA NOVENA.</w:t>
      </w:r>
      <w:r w:rsidRPr="00850616">
        <w:rPr>
          <w:rFonts w:ascii="Noto Sans" w:hAnsi="Noto Sans" w:cs="Noto Sans"/>
          <w:sz w:val="20"/>
        </w:rPr>
        <w:t xml:space="preserve"> </w:t>
      </w:r>
      <w:r w:rsidRPr="00850616">
        <w:rPr>
          <w:rFonts w:ascii="Noto Sans" w:hAnsi="Noto Sans" w:cs="Noto Sans"/>
          <w:b/>
          <w:sz w:val="20"/>
        </w:rPr>
        <w:t>PROHIBICIÓN DE CESIÓN DE DERECHOS Y OBLIGACIONES</w:t>
      </w:r>
    </w:p>
    <w:p w:rsidR="0058621B" w:rsidRPr="00850616" w:rsidRDefault="0058621B" w:rsidP="00850616">
      <w:pPr>
        <w:tabs>
          <w:tab w:val="left" w:pos="2340"/>
        </w:tabs>
        <w:jc w:val="both"/>
        <w:rPr>
          <w:rFonts w:ascii="Noto Sans" w:hAnsi="Noto Sans" w:cs="Noto Sans"/>
          <w:b/>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50616">
        <w:rPr>
          <w:rFonts w:ascii="Noto Sans" w:hAnsi="Noto Sans" w:cs="Noto Sans"/>
          <w:b/>
          <w:sz w:val="20"/>
        </w:rPr>
        <w:t>“LA DEPENDENCIA O ENTIDAD”</w:t>
      </w:r>
      <w:r w:rsidRPr="00850616">
        <w:rPr>
          <w:rFonts w:ascii="Noto Sans" w:hAnsi="Noto Sans" w:cs="Noto Sans"/>
          <w:sz w:val="20"/>
        </w:rPr>
        <w:t>.</w:t>
      </w:r>
    </w:p>
    <w:p w:rsidR="0058621B" w:rsidRPr="00850616" w:rsidRDefault="0058621B" w:rsidP="00850616">
      <w:pPr>
        <w:ind w:right="51"/>
        <w:jc w:val="both"/>
        <w:rPr>
          <w:rFonts w:ascii="Noto Sans" w:hAnsi="Noto Sans" w:cs="Noto Sans"/>
          <w:sz w:val="20"/>
        </w:rPr>
      </w:pPr>
    </w:p>
    <w:p w:rsidR="0058621B" w:rsidRPr="00850616" w:rsidRDefault="0058621B" w:rsidP="00850616">
      <w:pPr>
        <w:tabs>
          <w:tab w:val="left" w:pos="2340"/>
        </w:tabs>
        <w:jc w:val="both"/>
        <w:rPr>
          <w:rFonts w:ascii="Noto Sans" w:hAnsi="Noto Sans" w:cs="Noto Sans"/>
          <w:sz w:val="20"/>
        </w:rPr>
      </w:pPr>
      <w:r w:rsidRPr="00850616">
        <w:rPr>
          <w:rFonts w:ascii="Noto Sans" w:hAnsi="Noto Sans" w:cs="Noto Sans"/>
          <w:b/>
          <w:sz w:val="20"/>
        </w:rPr>
        <w:t>VIGÉSIMA. DERECHOS DE AUTOR, PATENTES Y/O MARCAS</w:t>
      </w:r>
    </w:p>
    <w:p w:rsidR="0058621B" w:rsidRPr="00850616" w:rsidRDefault="0058621B" w:rsidP="00850616">
      <w:pPr>
        <w:tabs>
          <w:tab w:val="left" w:pos="2340"/>
        </w:tabs>
        <w:jc w:val="both"/>
        <w:rPr>
          <w:rFonts w:ascii="Noto Sans" w:hAnsi="Noto Sans" w:cs="Noto Sans"/>
          <w:sz w:val="20"/>
        </w:rPr>
      </w:pPr>
    </w:p>
    <w:p w:rsidR="0058621B" w:rsidRPr="00850616" w:rsidRDefault="0058621B" w:rsidP="00850616">
      <w:pPr>
        <w:tabs>
          <w:tab w:val="left" w:pos="2340"/>
        </w:tabs>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850616">
        <w:rPr>
          <w:rFonts w:ascii="Noto Sans" w:hAnsi="Noto Sans" w:cs="Noto Sans"/>
          <w:b/>
          <w:sz w:val="20"/>
        </w:rPr>
        <w:t>“LA DEPENDENCIA O ENTIDAD”</w:t>
      </w:r>
      <w:r w:rsidRPr="00850616">
        <w:rPr>
          <w:rFonts w:ascii="Noto Sans" w:hAnsi="Noto Sans" w:cs="Noto Sans"/>
          <w:sz w:val="20"/>
        </w:rPr>
        <w:t xml:space="preserve"> o a terceros.</w:t>
      </w:r>
    </w:p>
    <w:p w:rsidR="0058621B" w:rsidRPr="00850616" w:rsidRDefault="0058621B" w:rsidP="00850616">
      <w:pPr>
        <w:tabs>
          <w:tab w:val="left" w:pos="2340"/>
        </w:tabs>
        <w:jc w:val="both"/>
        <w:rPr>
          <w:rFonts w:ascii="Noto Sans" w:hAnsi="Noto Sans" w:cs="Noto Sans"/>
          <w:sz w:val="20"/>
        </w:rPr>
      </w:pPr>
    </w:p>
    <w:p w:rsidR="0058621B" w:rsidRPr="00850616" w:rsidRDefault="0058621B" w:rsidP="00850616">
      <w:pPr>
        <w:tabs>
          <w:tab w:val="left" w:pos="2340"/>
        </w:tabs>
        <w:jc w:val="both"/>
        <w:rPr>
          <w:rFonts w:ascii="Noto Sans" w:hAnsi="Noto Sans" w:cs="Noto Sans"/>
          <w:sz w:val="20"/>
        </w:rPr>
      </w:pPr>
      <w:r w:rsidRPr="00850616">
        <w:rPr>
          <w:rFonts w:ascii="Noto Sans" w:hAnsi="Noto Sans" w:cs="Noto Sans"/>
          <w:sz w:val="20"/>
        </w:rPr>
        <w:t xml:space="preserve">De presentarse alguna reclamación en contra de </w:t>
      </w:r>
      <w:r w:rsidRPr="00850616">
        <w:rPr>
          <w:rFonts w:ascii="Noto Sans" w:hAnsi="Noto Sans" w:cs="Noto Sans"/>
          <w:b/>
          <w:sz w:val="20"/>
        </w:rPr>
        <w:t>“LA DEPENDENCIA O ENTIDAD”</w:t>
      </w:r>
      <w:r w:rsidRPr="00850616">
        <w:rPr>
          <w:rFonts w:ascii="Noto Sans" w:hAnsi="Noto Sans" w:cs="Noto Sans"/>
          <w:sz w:val="20"/>
        </w:rPr>
        <w:t xml:space="preserve">, por cualquiera de las causas antes mencionadas, </w:t>
      </w:r>
      <w:r w:rsidRPr="00850616">
        <w:rPr>
          <w:rFonts w:ascii="Noto Sans" w:hAnsi="Noto Sans" w:cs="Noto Sans"/>
          <w:b/>
          <w:sz w:val="20"/>
        </w:rPr>
        <w:t>“EL PROVEEDOR”</w:t>
      </w:r>
      <w:r w:rsidRPr="00850616">
        <w:rPr>
          <w:rFonts w:ascii="Noto Sans" w:hAnsi="Noto Sans" w:cs="Noto Sans"/>
          <w:sz w:val="20"/>
        </w:rPr>
        <w:t xml:space="preserve">, se obliga a salvaguardar los derechos e intereses de </w:t>
      </w:r>
      <w:r w:rsidRPr="00850616">
        <w:rPr>
          <w:rFonts w:ascii="Noto Sans" w:hAnsi="Noto Sans" w:cs="Noto Sans"/>
          <w:b/>
          <w:sz w:val="20"/>
        </w:rPr>
        <w:t>“LA DEPENDENCIA O ENTIDAD”</w:t>
      </w:r>
      <w:r w:rsidRPr="00850616">
        <w:rPr>
          <w:rFonts w:ascii="Noto Sans" w:hAnsi="Noto Sans" w:cs="Noto Sans"/>
          <w:sz w:val="20"/>
        </w:rPr>
        <w:t xml:space="preserve"> de cualquier controversia, liberándola de toda responsabilidad de carácter civil, penal, mercantil, fiscal o de cualquier otra índole, sacándola en paz y a salvo.</w:t>
      </w:r>
    </w:p>
    <w:p w:rsidR="0058621B" w:rsidRPr="00850616" w:rsidRDefault="0058621B" w:rsidP="00850616">
      <w:pPr>
        <w:tabs>
          <w:tab w:val="left" w:pos="2340"/>
        </w:tabs>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En caso de que </w:t>
      </w:r>
      <w:r w:rsidRPr="00850616">
        <w:rPr>
          <w:rFonts w:ascii="Noto Sans" w:hAnsi="Noto Sans" w:cs="Noto Sans"/>
          <w:b/>
          <w:sz w:val="20"/>
        </w:rPr>
        <w:t>“LA DEPENDENCIA O ENTIDAD”</w:t>
      </w:r>
      <w:r w:rsidRPr="00850616">
        <w:rPr>
          <w:rFonts w:ascii="Noto Sans" w:hAnsi="Noto Sans" w:cs="Noto Sans"/>
          <w:sz w:val="20"/>
        </w:rPr>
        <w:t xml:space="preserve"> tuviese que erogar recursos por cualquiera de estos conceptos, </w:t>
      </w:r>
      <w:r w:rsidRPr="00850616">
        <w:rPr>
          <w:rFonts w:ascii="Noto Sans" w:hAnsi="Noto Sans" w:cs="Noto Sans"/>
          <w:b/>
          <w:sz w:val="20"/>
        </w:rPr>
        <w:t>“EL PROVEEDOR”</w:t>
      </w:r>
      <w:r w:rsidRPr="00850616">
        <w:rPr>
          <w:rFonts w:ascii="Noto Sans" w:hAnsi="Noto Sans" w:cs="Noto Sans"/>
          <w:sz w:val="20"/>
        </w:rPr>
        <w:t xml:space="preserve"> se obliga a reembolsar de manera inmediata los recursos erogados por aquella.</w:t>
      </w:r>
    </w:p>
    <w:p w:rsidR="0058621B" w:rsidRPr="00850616" w:rsidRDefault="0058621B" w:rsidP="00850616">
      <w:pPr>
        <w:ind w:right="51"/>
        <w:jc w:val="both"/>
        <w:rPr>
          <w:rFonts w:ascii="Noto Sans" w:hAnsi="Noto Sans" w:cs="Noto Sans"/>
          <w:strike/>
          <w:sz w:val="20"/>
        </w:rPr>
      </w:pPr>
    </w:p>
    <w:p w:rsidR="0058621B" w:rsidRPr="00850616" w:rsidRDefault="0058621B" w:rsidP="00850616">
      <w:pPr>
        <w:tabs>
          <w:tab w:val="center" w:pos="567"/>
        </w:tabs>
        <w:autoSpaceDE w:val="0"/>
        <w:autoSpaceDN w:val="0"/>
        <w:adjustRightInd w:val="0"/>
        <w:ind w:right="48"/>
        <w:jc w:val="both"/>
        <w:rPr>
          <w:rFonts w:ascii="Noto Sans" w:hAnsi="Noto Sans" w:cs="Noto Sans"/>
          <w:b/>
          <w:bCs/>
          <w:sz w:val="20"/>
          <w:lang w:val="es-MX"/>
        </w:rPr>
      </w:pPr>
      <w:r w:rsidRPr="00850616">
        <w:rPr>
          <w:rFonts w:ascii="Noto Sans" w:hAnsi="Noto Sans" w:cs="Noto Sans"/>
          <w:b/>
          <w:bCs/>
          <w:sz w:val="20"/>
        </w:rPr>
        <w:t>VIGÉSIMA PRIMERA. CONFIDENCIALIDAD Y PROTECCIÓN DE DATOS PERSONALES.</w:t>
      </w:r>
    </w:p>
    <w:p w:rsidR="0058621B" w:rsidRPr="00850616" w:rsidRDefault="0058621B" w:rsidP="00850616">
      <w:pPr>
        <w:tabs>
          <w:tab w:val="center" w:pos="567"/>
        </w:tabs>
        <w:autoSpaceDE w:val="0"/>
        <w:autoSpaceDN w:val="0"/>
        <w:adjustRightInd w:val="0"/>
        <w:ind w:right="48"/>
        <w:jc w:val="both"/>
        <w:rPr>
          <w:rFonts w:ascii="Noto Sans" w:hAnsi="Noto Sans" w:cs="Noto Sans"/>
          <w:b/>
          <w:bCs/>
          <w:sz w:val="20"/>
        </w:rPr>
      </w:pPr>
    </w:p>
    <w:p w:rsidR="0058621B" w:rsidRPr="00850616" w:rsidRDefault="0058621B" w:rsidP="00850616">
      <w:pPr>
        <w:tabs>
          <w:tab w:val="center" w:pos="567"/>
        </w:tabs>
        <w:autoSpaceDE w:val="0"/>
        <w:autoSpaceDN w:val="0"/>
        <w:adjustRightInd w:val="0"/>
        <w:ind w:right="48"/>
        <w:jc w:val="both"/>
        <w:rPr>
          <w:rFonts w:ascii="Noto Sans" w:hAnsi="Noto Sans" w:cs="Noto Sans"/>
          <w:b/>
          <w:bCs/>
          <w:sz w:val="20"/>
          <w:lang w:eastAsia="en-US"/>
        </w:rPr>
      </w:pPr>
      <w:r w:rsidRPr="00850616">
        <w:rPr>
          <w:rFonts w:ascii="Noto Sans" w:hAnsi="Noto Sans" w:cs="Noto Sans"/>
          <w:b/>
          <w:bCs/>
          <w:sz w:val="20"/>
        </w:rPr>
        <w:t xml:space="preserve">"LAS PARTES" </w:t>
      </w:r>
      <w:r w:rsidRPr="00850616">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58621B" w:rsidRPr="00850616" w:rsidRDefault="0058621B" w:rsidP="00850616">
      <w:pPr>
        <w:jc w:val="both"/>
        <w:rPr>
          <w:rFonts w:ascii="Noto Sans" w:hAnsi="Noto Sans" w:cs="Noto Sans"/>
          <w:sz w:val="20"/>
          <w:lang w:eastAsia="es-ES"/>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Para el tratamiento de los datos personales que </w:t>
      </w:r>
      <w:r w:rsidRPr="00850616">
        <w:rPr>
          <w:rFonts w:ascii="Noto Sans" w:hAnsi="Noto Sans" w:cs="Noto Sans"/>
          <w:b/>
          <w:bCs/>
          <w:sz w:val="20"/>
        </w:rPr>
        <w:t>“LAS PARTES”</w:t>
      </w:r>
      <w:r w:rsidRPr="00850616">
        <w:rPr>
          <w:rFonts w:ascii="Noto Sans" w:hAnsi="Noto Sans" w:cs="Noto Sans"/>
          <w:bCs/>
          <w:sz w:val="20"/>
        </w:rPr>
        <w:t xml:space="preserve"> </w:t>
      </w:r>
      <w:r w:rsidRPr="00850616">
        <w:rPr>
          <w:rFonts w:ascii="Noto Sans" w:hAnsi="Noto Sans" w:cs="Noto Sans"/>
          <w:sz w:val="20"/>
        </w:rPr>
        <w:t>recaben con motivo de la celebración del presente contrato, deberá de realizarse con base en lo previsto en los Avisos de Privacidad respectivos.</w:t>
      </w:r>
    </w:p>
    <w:p w:rsidR="0058621B" w:rsidRPr="00850616" w:rsidRDefault="0058621B" w:rsidP="00850616">
      <w:pPr>
        <w:jc w:val="both"/>
        <w:rPr>
          <w:rFonts w:ascii="Noto Sans" w:hAnsi="Noto Sans" w:cs="Noto Sans"/>
          <w:sz w:val="20"/>
        </w:rPr>
      </w:pPr>
    </w:p>
    <w:p w:rsidR="0058621B" w:rsidRPr="00850616" w:rsidRDefault="0058621B" w:rsidP="00850616">
      <w:pPr>
        <w:tabs>
          <w:tab w:val="center" w:pos="567"/>
        </w:tabs>
        <w:autoSpaceDE w:val="0"/>
        <w:autoSpaceDN w:val="0"/>
        <w:adjustRightInd w:val="0"/>
        <w:ind w:right="48"/>
        <w:jc w:val="both"/>
        <w:rPr>
          <w:rFonts w:ascii="Noto Sans" w:hAnsi="Noto Sans" w:cs="Noto Sans"/>
          <w:sz w:val="20"/>
        </w:rPr>
      </w:pPr>
      <w:r w:rsidRPr="00850616">
        <w:rPr>
          <w:rFonts w:ascii="Noto Sans" w:hAnsi="Noto Sans" w:cs="Noto Sans"/>
          <w:sz w:val="20"/>
        </w:rPr>
        <w:t>Por tal motivo,</w:t>
      </w:r>
      <w:r w:rsidRPr="00850616">
        <w:rPr>
          <w:rFonts w:ascii="Noto Sans" w:hAnsi="Noto Sans" w:cs="Noto Sans"/>
          <w:b/>
          <w:sz w:val="20"/>
        </w:rPr>
        <w:t xml:space="preserve"> “EL PROVEEDOR”</w:t>
      </w:r>
      <w:r w:rsidRPr="00850616">
        <w:rPr>
          <w:rFonts w:ascii="Noto Sans" w:hAnsi="Noto Sans" w:cs="Noto Sans"/>
          <w:sz w:val="20"/>
        </w:rPr>
        <w:t xml:space="preserve"> asume cualquier responsabilidad que se derive del incumplimiento de su parte, o de sus empleados, a las obligaciones de confidencialidad descritas en el presente contrato. </w:t>
      </w:r>
    </w:p>
    <w:p w:rsidR="0058621B" w:rsidRPr="00850616" w:rsidRDefault="0058621B" w:rsidP="00850616">
      <w:pPr>
        <w:tabs>
          <w:tab w:val="center" w:pos="567"/>
        </w:tabs>
        <w:autoSpaceDE w:val="0"/>
        <w:autoSpaceDN w:val="0"/>
        <w:adjustRightInd w:val="0"/>
        <w:ind w:right="48"/>
        <w:jc w:val="both"/>
        <w:rPr>
          <w:rFonts w:ascii="Noto Sans" w:hAnsi="Noto Sans" w:cs="Noto Sans"/>
          <w:sz w:val="20"/>
        </w:rPr>
      </w:pPr>
    </w:p>
    <w:p w:rsidR="0058621B" w:rsidRPr="00850616" w:rsidRDefault="0058621B" w:rsidP="00850616">
      <w:pPr>
        <w:tabs>
          <w:tab w:val="center" w:pos="567"/>
        </w:tabs>
        <w:autoSpaceDE w:val="0"/>
        <w:autoSpaceDN w:val="0"/>
        <w:adjustRightInd w:val="0"/>
        <w:ind w:right="48"/>
        <w:jc w:val="both"/>
        <w:rPr>
          <w:rFonts w:ascii="Noto Sans" w:hAnsi="Noto Sans" w:cs="Noto Sans"/>
          <w:sz w:val="20"/>
        </w:rPr>
      </w:pPr>
      <w:r w:rsidRPr="00850616">
        <w:rPr>
          <w:rFonts w:ascii="Noto Sans" w:hAnsi="Noto Sans" w:cs="Noto Sans"/>
          <w:sz w:val="20"/>
        </w:rPr>
        <w:t xml:space="preserve">Asimismo </w:t>
      </w:r>
      <w:r w:rsidRPr="00850616">
        <w:rPr>
          <w:rFonts w:ascii="Noto Sans" w:hAnsi="Noto Sans" w:cs="Noto Sans"/>
          <w:b/>
          <w:sz w:val="20"/>
        </w:rPr>
        <w:t xml:space="preserve">“EL PROVEEDOR” </w:t>
      </w:r>
      <w:r w:rsidRPr="00850616">
        <w:rPr>
          <w:rFonts w:ascii="Noto Sans" w:hAnsi="Noto Sans" w:cs="Noto Sans"/>
          <w:sz w:val="20"/>
        </w:rPr>
        <w:t>deberá</w:t>
      </w:r>
      <w:r w:rsidRPr="00850616">
        <w:rPr>
          <w:rFonts w:ascii="Noto Sans" w:hAnsi="Noto Sans" w:cs="Noto Sans"/>
          <w:b/>
          <w:sz w:val="20"/>
        </w:rPr>
        <w:t xml:space="preserve"> </w:t>
      </w:r>
      <w:r w:rsidRPr="00850616">
        <w:rPr>
          <w:rFonts w:ascii="Noto Sans" w:hAnsi="Noto Sans" w:cs="Noto Sans"/>
          <w:sz w:val="20"/>
        </w:rPr>
        <w:t>observar lo establecido en el Anexo aplicable a la Confidencialidad de la información del presente Contrato.</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b/>
          <w:sz w:val="20"/>
          <w:lang w:eastAsia="es-MX"/>
        </w:rPr>
      </w:pPr>
      <w:r w:rsidRPr="00850616">
        <w:rPr>
          <w:rFonts w:ascii="Noto Sans" w:hAnsi="Noto Sans" w:cs="Noto Sans"/>
          <w:b/>
          <w:sz w:val="20"/>
          <w:lang w:eastAsia="es-MX"/>
        </w:rPr>
        <w:lastRenderedPageBreak/>
        <w:t>VIGÉSIMA SEGUNDA. SUSPENSIÓN TEMPORAL DE LA PRESTACIÓN DE LOS SERVICIOS.</w:t>
      </w:r>
    </w:p>
    <w:p w:rsidR="0058621B" w:rsidRPr="00850616" w:rsidRDefault="0058621B" w:rsidP="00850616">
      <w:pPr>
        <w:jc w:val="both"/>
        <w:rPr>
          <w:rFonts w:ascii="Noto Sans" w:hAnsi="Noto Sans" w:cs="Noto Sans"/>
          <w:sz w:val="20"/>
          <w:lang w:eastAsia="es-ES"/>
        </w:rPr>
      </w:pPr>
    </w:p>
    <w:p w:rsidR="0058621B" w:rsidRPr="00850616" w:rsidRDefault="0058621B" w:rsidP="00850616">
      <w:pPr>
        <w:tabs>
          <w:tab w:val="center" w:pos="567"/>
        </w:tabs>
        <w:autoSpaceDE w:val="0"/>
        <w:autoSpaceDN w:val="0"/>
        <w:adjustRightInd w:val="0"/>
        <w:ind w:right="48"/>
        <w:jc w:val="both"/>
        <w:rPr>
          <w:rFonts w:ascii="Noto Sans" w:hAnsi="Noto Sans" w:cs="Noto Sans"/>
          <w:bCs/>
          <w:sz w:val="20"/>
        </w:rPr>
      </w:pPr>
      <w:r w:rsidRPr="00850616">
        <w:rPr>
          <w:rFonts w:ascii="Noto Sans" w:hAnsi="Noto Sans" w:cs="Noto Sans"/>
          <w:bCs/>
          <w:sz w:val="20"/>
        </w:rPr>
        <w:t>Con fundamento en el artículo 80 de</w:t>
      </w:r>
      <w:r w:rsidRPr="00850616">
        <w:rPr>
          <w:rFonts w:ascii="Noto Sans" w:hAnsi="Noto Sans" w:cs="Noto Sans"/>
          <w:b/>
          <w:bCs/>
          <w:sz w:val="20"/>
        </w:rPr>
        <w:t xml:space="preserve"> </w:t>
      </w:r>
      <w:r w:rsidRPr="00850616">
        <w:rPr>
          <w:rFonts w:ascii="Noto Sans" w:hAnsi="Noto Sans" w:cs="Noto Sans"/>
          <w:bCs/>
          <w:sz w:val="20"/>
        </w:rPr>
        <w:t>la Ley de Adquisiciones, Arrendamientos y Servicios del Sector Público</w:t>
      </w:r>
      <w:r w:rsidRPr="00850616">
        <w:rPr>
          <w:rFonts w:ascii="Noto Sans" w:hAnsi="Noto Sans" w:cs="Noto Sans"/>
          <w:b/>
          <w:bCs/>
          <w:sz w:val="20"/>
        </w:rPr>
        <w:t xml:space="preserve"> </w:t>
      </w:r>
      <w:r w:rsidRPr="00850616">
        <w:rPr>
          <w:rFonts w:ascii="Noto Sans" w:hAnsi="Noto Sans" w:cs="Noto Sans"/>
          <w:bCs/>
          <w:sz w:val="20"/>
        </w:rPr>
        <w:t>y</w:t>
      </w:r>
      <w:r w:rsidRPr="00850616">
        <w:rPr>
          <w:rFonts w:ascii="Noto Sans" w:hAnsi="Noto Sans" w:cs="Noto Sans"/>
          <w:b/>
          <w:bCs/>
          <w:sz w:val="20"/>
        </w:rPr>
        <w:t xml:space="preserve"> </w:t>
      </w:r>
      <w:r w:rsidRPr="00850616">
        <w:rPr>
          <w:rFonts w:ascii="Noto Sans" w:hAnsi="Noto Sans" w:cs="Noto Sans"/>
          <w:bCs/>
          <w:sz w:val="20"/>
        </w:rPr>
        <w:t xml:space="preserve">102, fracción II, de su Reglamento, </w:t>
      </w:r>
      <w:r w:rsidRPr="00850616">
        <w:rPr>
          <w:rFonts w:ascii="Noto Sans" w:hAnsi="Noto Sans" w:cs="Noto Sans"/>
          <w:b/>
          <w:sz w:val="20"/>
        </w:rPr>
        <w:t>“LA DEPENDENCIA O ENTIDAD”</w:t>
      </w:r>
      <w:r w:rsidRPr="00850616">
        <w:rPr>
          <w:rFonts w:ascii="Noto Sans" w:hAnsi="Noto Sans" w:cs="Noto Sans"/>
          <w:sz w:val="20"/>
        </w:rPr>
        <w:t xml:space="preserve"> </w:t>
      </w:r>
      <w:r w:rsidRPr="00850616">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850616">
        <w:rPr>
          <w:rFonts w:ascii="Noto Sans" w:hAnsi="Noto Sans" w:cs="Noto Sans"/>
          <w:b/>
          <w:sz w:val="20"/>
        </w:rPr>
        <w:t xml:space="preserve"> “EL PROVEEDOR”</w:t>
      </w:r>
      <w:r w:rsidRPr="00850616">
        <w:rPr>
          <w:rFonts w:ascii="Noto Sans" w:hAnsi="Noto Sans" w:cs="Noto Sans"/>
          <w:bCs/>
          <w:sz w:val="20"/>
        </w:rPr>
        <w:t xml:space="preserve">, </w:t>
      </w:r>
      <w:r w:rsidRPr="00850616">
        <w:rPr>
          <w:rFonts w:ascii="Noto Sans" w:hAnsi="Noto Sans" w:cs="Noto Sans"/>
          <w:sz w:val="20"/>
        </w:rPr>
        <w:t>aquellos servicios que hubiesen sido efectivamente prestados, así como, al pago de gastos no recuperables previa</w:t>
      </w:r>
      <w:r w:rsidRPr="00850616">
        <w:rPr>
          <w:rFonts w:ascii="Noto Sans" w:hAnsi="Noto Sans" w:cs="Noto Sans"/>
          <w:bCs/>
          <w:sz w:val="20"/>
        </w:rPr>
        <w:t xml:space="preserve"> solicitud y </w:t>
      </w:r>
      <w:proofErr w:type="spellStart"/>
      <w:r w:rsidRPr="00850616">
        <w:rPr>
          <w:rFonts w:ascii="Noto Sans" w:hAnsi="Noto Sans" w:cs="Noto Sans"/>
          <w:bCs/>
          <w:sz w:val="20"/>
        </w:rPr>
        <w:t>acreditamiento</w:t>
      </w:r>
      <w:proofErr w:type="spellEnd"/>
      <w:r w:rsidRPr="00850616">
        <w:rPr>
          <w:rFonts w:ascii="Noto Sans" w:hAnsi="Noto Sans" w:cs="Noto Sans"/>
          <w:bCs/>
          <w:sz w:val="20"/>
        </w:rPr>
        <w:t>.</w:t>
      </w:r>
    </w:p>
    <w:p w:rsidR="0058621B" w:rsidRPr="00850616" w:rsidRDefault="0058621B" w:rsidP="00850616">
      <w:pPr>
        <w:tabs>
          <w:tab w:val="center" w:pos="567"/>
        </w:tabs>
        <w:autoSpaceDE w:val="0"/>
        <w:autoSpaceDN w:val="0"/>
        <w:adjustRightInd w:val="0"/>
        <w:ind w:left="284" w:right="423"/>
        <w:jc w:val="both"/>
        <w:rPr>
          <w:rFonts w:ascii="Noto Sans" w:hAnsi="Noto Sans" w:cs="Noto Sans"/>
          <w:bCs/>
          <w:sz w:val="20"/>
        </w:rPr>
      </w:pPr>
    </w:p>
    <w:p w:rsidR="0058621B" w:rsidRPr="00850616" w:rsidRDefault="0058621B" w:rsidP="00850616">
      <w:pPr>
        <w:tabs>
          <w:tab w:val="center" w:pos="567"/>
        </w:tabs>
        <w:autoSpaceDE w:val="0"/>
        <w:autoSpaceDN w:val="0"/>
        <w:adjustRightInd w:val="0"/>
        <w:ind w:right="48"/>
        <w:jc w:val="both"/>
        <w:rPr>
          <w:rFonts w:ascii="Noto Sans" w:hAnsi="Noto Sans" w:cs="Noto Sans"/>
          <w:bCs/>
          <w:sz w:val="20"/>
        </w:rPr>
      </w:pPr>
      <w:r w:rsidRPr="00850616">
        <w:rPr>
          <w:rFonts w:ascii="Noto Sans" w:hAnsi="Noto Sans" w:cs="Noto Sans"/>
          <w:bCs/>
          <w:sz w:val="20"/>
        </w:rPr>
        <w:t>Una vez que hayan desaparecido las causas que motivaron la suspensión,</w:t>
      </w:r>
      <w:r w:rsidRPr="00850616">
        <w:rPr>
          <w:rFonts w:ascii="Noto Sans" w:hAnsi="Noto Sans" w:cs="Noto Sans"/>
          <w:b/>
          <w:bCs/>
          <w:sz w:val="20"/>
        </w:rPr>
        <w:t xml:space="preserve"> </w:t>
      </w:r>
      <w:r w:rsidRPr="00850616">
        <w:rPr>
          <w:rFonts w:ascii="Noto Sans" w:hAnsi="Noto Sans" w:cs="Noto Sans"/>
          <w:bCs/>
          <w:sz w:val="20"/>
        </w:rPr>
        <w:t>el contrato</w:t>
      </w:r>
      <w:r w:rsidRPr="00850616">
        <w:rPr>
          <w:rFonts w:ascii="Noto Sans" w:hAnsi="Noto Sans" w:cs="Noto Sans"/>
          <w:b/>
          <w:bCs/>
          <w:sz w:val="20"/>
        </w:rPr>
        <w:t xml:space="preserve"> </w:t>
      </w:r>
      <w:r w:rsidRPr="00850616">
        <w:rPr>
          <w:rFonts w:ascii="Noto Sans" w:hAnsi="Noto Sans" w:cs="Noto Sans"/>
          <w:bCs/>
          <w:sz w:val="20"/>
        </w:rPr>
        <w:t xml:space="preserve">podrá continuar produciendo todos sus efectos legales, si </w:t>
      </w:r>
      <w:r w:rsidRPr="00850616">
        <w:rPr>
          <w:rFonts w:ascii="Noto Sans" w:hAnsi="Noto Sans" w:cs="Noto Sans"/>
          <w:b/>
          <w:sz w:val="20"/>
        </w:rPr>
        <w:t>“LA DEPENDENCIA O ENTIDAD”</w:t>
      </w:r>
      <w:r w:rsidRPr="00850616">
        <w:rPr>
          <w:rFonts w:ascii="Noto Sans" w:hAnsi="Noto Sans" w:cs="Noto Sans"/>
          <w:sz w:val="20"/>
        </w:rPr>
        <w:t xml:space="preserve"> </w:t>
      </w:r>
      <w:r w:rsidRPr="00850616">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lang w:eastAsia="es-MX"/>
        </w:rPr>
      </w:pPr>
      <w:r w:rsidRPr="00850616">
        <w:rPr>
          <w:rFonts w:ascii="Noto Sans" w:hAnsi="Noto Sans" w:cs="Noto Sans"/>
          <w:b/>
          <w:sz w:val="20"/>
          <w:lang w:eastAsia="es-MX"/>
        </w:rPr>
        <w:t>VIGÉSIMA TERCERA. TERMINACIÓN ANTICIPADA DEL CONTRATO</w:t>
      </w:r>
    </w:p>
    <w:p w:rsidR="0058621B" w:rsidRPr="00850616" w:rsidRDefault="0058621B" w:rsidP="00850616">
      <w:pPr>
        <w:jc w:val="both"/>
        <w:rPr>
          <w:rFonts w:ascii="Noto Sans" w:hAnsi="Noto Sans" w:cs="Noto Sans"/>
          <w:sz w:val="20"/>
          <w:lang w:eastAsia="es-MX"/>
        </w:rPr>
      </w:pPr>
    </w:p>
    <w:p w:rsidR="0058621B" w:rsidRPr="00850616" w:rsidRDefault="0058621B" w:rsidP="00850616">
      <w:pPr>
        <w:tabs>
          <w:tab w:val="center" w:pos="567"/>
        </w:tabs>
        <w:autoSpaceDE w:val="0"/>
        <w:autoSpaceDN w:val="0"/>
        <w:adjustRightInd w:val="0"/>
        <w:ind w:right="48"/>
        <w:jc w:val="both"/>
        <w:rPr>
          <w:rFonts w:ascii="Noto Sans" w:hAnsi="Noto Sans" w:cs="Noto Sans"/>
          <w:bCs/>
          <w:sz w:val="20"/>
          <w:lang w:eastAsia="es-ES"/>
        </w:rPr>
      </w:pPr>
      <w:r w:rsidRPr="00850616">
        <w:rPr>
          <w:rFonts w:ascii="Noto Sans" w:hAnsi="Noto Sans" w:cs="Noto Sans"/>
          <w:b/>
          <w:sz w:val="20"/>
        </w:rPr>
        <w:t>“LA DEPENDENCIA O ENTIDAD”</w:t>
      </w:r>
      <w:r w:rsidRPr="00850616">
        <w:rPr>
          <w:rFonts w:ascii="Noto Sans" w:hAnsi="Noto Sans" w:cs="Noto Sans"/>
          <w:b/>
          <w:bCs/>
          <w:sz w:val="20"/>
        </w:rPr>
        <w:t xml:space="preserve"> </w:t>
      </w:r>
      <w:r w:rsidRPr="00850616">
        <w:rPr>
          <w:rFonts w:ascii="Noto Sans" w:hAnsi="Noto Sans" w:cs="Noto Sans"/>
          <w:bCs/>
          <w:sz w:val="20"/>
        </w:rPr>
        <w:t>cuando concurran razones de interés general, o bien, cuando por causas justificadas se extinga la necesidad de requerir</w:t>
      </w:r>
      <w:r w:rsidRPr="00850616">
        <w:rPr>
          <w:rFonts w:ascii="Noto Sans" w:hAnsi="Noto Sans" w:cs="Noto Sans"/>
          <w:b/>
          <w:bCs/>
          <w:sz w:val="20"/>
        </w:rPr>
        <w:t xml:space="preserve"> </w:t>
      </w:r>
      <w:r w:rsidRPr="00850616">
        <w:rPr>
          <w:rFonts w:ascii="Noto Sans" w:hAnsi="Noto Sans" w:cs="Noto Sans"/>
          <w:bCs/>
          <w:sz w:val="20"/>
        </w:rPr>
        <w:t>los servicios</w:t>
      </w:r>
      <w:r w:rsidRPr="00850616">
        <w:rPr>
          <w:rFonts w:ascii="Noto Sans" w:hAnsi="Noto Sans" w:cs="Noto Sans"/>
          <w:b/>
          <w:bCs/>
          <w:sz w:val="20"/>
        </w:rPr>
        <w:t xml:space="preserve"> </w:t>
      </w:r>
      <w:r w:rsidRPr="00850616">
        <w:rPr>
          <w:rFonts w:ascii="Noto Sans" w:hAnsi="Noto Sans" w:cs="Noto Sans"/>
          <w:bCs/>
          <w:sz w:val="20"/>
        </w:rPr>
        <w:t xml:space="preserve">originalmente contratados y se demuestre que de continuar con el cumplimiento de las obligaciones pactadas, se ocasionaría algún daño o perjuicio a </w:t>
      </w:r>
      <w:r w:rsidRPr="00850616">
        <w:rPr>
          <w:rFonts w:ascii="Noto Sans" w:hAnsi="Noto Sans" w:cs="Noto Sans"/>
          <w:b/>
          <w:sz w:val="20"/>
        </w:rPr>
        <w:t>“LA DEPENDENCIA O ENTIDAD”</w:t>
      </w:r>
      <w:r w:rsidRPr="00850616">
        <w:rPr>
          <w:rFonts w:ascii="Noto Sans" w:hAnsi="Noto Sans" w:cs="Noto Sans"/>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850616">
        <w:rPr>
          <w:rFonts w:ascii="Noto Sans" w:hAnsi="Noto Sans" w:cs="Noto Sans"/>
          <w:b/>
          <w:bCs/>
          <w:sz w:val="20"/>
        </w:rPr>
        <w:t xml:space="preserve"> </w:t>
      </w:r>
      <w:r w:rsidRPr="00850616">
        <w:rPr>
          <w:rFonts w:ascii="Noto Sans" w:hAnsi="Noto Sans" w:cs="Noto Sans"/>
          <w:bCs/>
          <w:sz w:val="20"/>
        </w:rPr>
        <w:t xml:space="preserve">sin responsabilidad alguna para </w:t>
      </w:r>
      <w:r w:rsidRPr="00850616">
        <w:rPr>
          <w:rFonts w:ascii="Noto Sans" w:hAnsi="Noto Sans" w:cs="Noto Sans"/>
          <w:b/>
          <w:sz w:val="20"/>
        </w:rPr>
        <w:t>“LA DEPENDENCIA O ENTIDAD”</w:t>
      </w:r>
      <w:r w:rsidRPr="00850616">
        <w:rPr>
          <w:rFonts w:ascii="Noto Sans" w:hAnsi="Noto Sans" w:cs="Noto Sans"/>
          <w:bCs/>
          <w:sz w:val="20"/>
        </w:rPr>
        <w:t>, ello con independencia de lo establecido en la cláusula que antecede.</w:t>
      </w:r>
    </w:p>
    <w:p w:rsidR="0058621B" w:rsidRPr="00850616" w:rsidRDefault="0058621B" w:rsidP="00850616">
      <w:pPr>
        <w:tabs>
          <w:tab w:val="center" w:pos="567"/>
        </w:tabs>
        <w:autoSpaceDE w:val="0"/>
        <w:autoSpaceDN w:val="0"/>
        <w:adjustRightInd w:val="0"/>
        <w:ind w:right="48"/>
        <w:jc w:val="both"/>
        <w:rPr>
          <w:rFonts w:ascii="Noto Sans" w:hAnsi="Noto Sans" w:cs="Noto Sans"/>
          <w:bCs/>
          <w:sz w:val="20"/>
        </w:rPr>
      </w:pPr>
    </w:p>
    <w:p w:rsidR="0058621B" w:rsidRPr="00850616" w:rsidRDefault="0058621B" w:rsidP="00850616">
      <w:pPr>
        <w:tabs>
          <w:tab w:val="center" w:pos="567"/>
        </w:tabs>
        <w:autoSpaceDE w:val="0"/>
        <w:autoSpaceDN w:val="0"/>
        <w:adjustRightInd w:val="0"/>
        <w:ind w:right="48"/>
        <w:jc w:val="both"/>
        <w:rPr>
          <w:rFonts w:ascii="Noto Sans" w:hAnsi="Noto Sans" w:cs="Noto Sans"/>
          <w:bCs/>
          <w:sz w:val="20"/>
        </w:rPr>
      </w:pPr>
      <w:r w:rsidRPr="00850616">
        <w:rPr>
          <w:rFonts w:ascii="Noto Sans" w:hAnsi="Noto Sans" w:cs="Noto Sans"/>
          <w:bCs/>
          <w:sz w:val="20"/>
        </w:rPr>
        <w:t xml:space="preserve">Cuando </w:t>
      </w:r>
      <w:r w:rsidRPr="00850616">
        <w:rPr>
          <w:rFonts w:ascii="Noto Sans" w:hAnsi="Noto Sans" w:cs="Noto Sans"/>
          <w:b/>
          <w:sz w:val="20"/>
        </w:rPr>
        <w:t>“LA DEPENDENCIA O ENTIDAD”</w:t>
      </w:r>
      <w:r w:rsidRPr="00850616">
        <w:rPr>
          <w:rFonts w:ascii="Noto Sans" w:hAnsi="Noto Sans" w:cs="Noto Sans"/>
          <w:bCs/>
          <w:sz w:val="20"/>
        </w:rPr>
        <w:t xml:space="preserve"> determine dar por terminado anticipadamente el contrato, lo notificará </w:t>
      </w:r>
      <w:r w:rsidRPr="00850616">
        <w:rPr>
          <w:rFonts w:ascii="Noto Sans" w:hAnsi="Noto Sans" w:cs="Noto Sans"/>
          <w:sz w:val="20"/>
        </w:rPr>
        <w:t xml:space="preserve">a </w:t>
      </w:r>
      <w:r w:rsidRPr="00850616">
        <w:rPr>
          <w:rFonts w:ascii="Noto Sans" w:hAnsi="Noto Sans" w:cs="Noto Sans"/>
          <w:b/>
          <w:sz w:val="20"/>
        </w:rPr>
        <w:t>“EL PROVEEDOR”</w:t>
      </w:r>
      <w:r w:rsidRPr="00850616">
        <w:rPr>
          <w:rFonts w:ascii="Noto Sans" w:hAnsi="Noto Sans" w:cs="Noto Sans"/>
          <w:sz w:val="20"/>
        </w:rPr>
        <w:t xml:space="preserve"> hasta con 30 (treinta) días naturales anteriores al hecho, </w:t>
      </w:r>
      <w:r w:rsidRPr="00850616">
        <w:rPr>
          <w:rFonts w:ascii="Noto Sans" w:hAnsi="Noto Sans" w:cs="Noto Sans"/>
          <w:bCs/>
          <w:sz w:val="20"/>
        </w:rPr>
        <w:t>debiendo sustentarlo en un dictamen fundado y motivado, en el que, se precisarán las razones o causas que dieron origen a la misma y pagará a</w:t>
      </w:r>
      <w:r w:rsidRPr="00850616">
        <w:rPr>
          <w:rFonts w:ascii="Noto Sans" w:hAnsi="Noto Sans" w:cs="Noto Sans"/>
          <w:b/>
          <w:bCs/>
          <w:sz w:val="20"/>
        </w:rPr>
        <w:t xml:space="preserve"> </w:t>
      </w:r>
      <w:r w:rsidRPr="00850616">
        <w:rPr>
          <w:rFonts w:ascii="Noto Sans" w:hAnsi="Noto Sans" w:cs="Noto Sans"/>
          <w:b/>
          <w:sz w:val="20"/>
        </w:rPr>
        <w:t>“EL PROVEEDOR”</w:t>
      </w:r>
      <w:r w:rsidRPr="00850616">
        <w:rPr>
          <w:rFonts w:ascii="Noto Sans" w:hAnsi="Noto Sans" w:cs="Noto Sans"/>
          <w:b/>
          <w:bCs/>
          <w:sz w:val="20"/>
        </w:rPr>
        <w:t xml:space="preserve"> </w:t>
      </w:r>
      <w:r w:rsidRPr="00850616">
        <w:rPr>
          <w:rFonts w:ascii="Noto Sans" w:hAnsi="Noto Sans" w:cs="Noto Sans"/>
          <w:bCs/>
          <w:sz w:val="20"/>
        </w:rPr>
        <w:t>la parte proporcional de los servicios</w:t>
      </w:r>
      <w:r w:rsidRPr="00850616">
        <w:rPr>
          <w:rFonts w:ascii="Noto Sans" w:hAnsi="Noto Sans" w:cs="Noto Sans"/>
          <w:b/>
          <w:bCs/>
          <w:sz w:val="20"/>
        </w:rPr>
        <w:t xml:space="preserve"> </w:t>
      </w:r>
      <w:r w:rsidRPr="00850616">
        <w:rPr>
          <w:rFonts w:ascii="Noto Sans" w:hAnsi="Noto Sans" w:cs="Noto Sans"/>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58621B" w:rsidRPr="00850616" w:rsidRDefault="0058621B" w:rsidP="00850616">
      <w:pPr>
        <w:tabs>
          <w:tab w:val="center" w:pos="567"/>
        </w:tabs>
        <w:autoSpaceDE w:val="0"/>
        <w:autoSpaceDN w:val="0"/>
        <w:adjustRightInd w:val="0"/>
        <w:ind w:right="423"/>
        <w:jc w:val="both"/>
        <w:rPr>
          <w:rFonts w:ascii="Noto Sans" w:hAnsi="Noto Sans" w:cs="Noto Sans"/>
          <w:bCs/>
          <w:sz w:val="20"/>
        </w:rPr>
      </w:pPr>
    </w:p>
    <w:p w:rsidR="0058621B" w:rsidRPr="00850616" w:rsidRDefault="0058621B" w:rsidP="00850616">
      <w:pPr>
        <w:ind w:right="51"/>
        <w:jc w:val="both"/>
        <w:rPr>
          <w:rFonts w:ascii="Noto Sans" w:hAnsi="Noto Sans" w:cs="Noto Sans"/>
          <w:b/>
          <w:sz w:val="20"/>
          <w:lang w:eastAsia="es-MX"/>
        </w:rPr>
      </w:pPr>
      <w:r w:rsidRPr="00850616">
        <w:rPr>
          <w:rFonts w:ascii="Noto Sans" w:hAnsi="Noto Sans" w:cs="Noto Sans"/>
          <w:b/>
          <w:sz w:val="20"/>
          <w:lang w:eastAsia="es-MX"/>
        </w:rPr>
        <w:t>VIGÉSIMA CUARTA. RESCISIÓN</w:t>
      </w:r>
    </w:p>
    <w:p w:rsidR="0058621B" w:rsidRPr="00850616" w:rsidRDefault="0058621B" w:rsidP="00850616">
      <w:pPr>
        <w:ind w:right="51"/>
        <w:jc w:val="both"/>
        <w:rPr>
          <w:rFonts w:ascii="Noto Sans" w:hAnsi="Noto Sans" w:cs="Noto Sans"/>
          <w:sz w:val="20"/>
          <w:lang w:eastAsia="es-MX"/>
        </w:rPr>
      </w:pPr>
    </w:p>
    <w:p w:rsidR="0058621B" w:rsidRPr="00850616" w:rsidRDefault="0058621B" w:rsidP="00850616">
      <w:pPr>
        <w:tabs>
          <w:tab w:val="left" w:pos="2700"/>
        </w:tabs>
        <w:ind w:right="-1"/>
        <w:jc w:val="both"/>
        <w:rPr>
          <w:rFonts w:ascii="Noto Sans" w:hAnsi="Noto Sans" w:cs="Noto Sans"/>
          <w:b/>
          <w:sz w:val="20"/>
          <w:lang w:eastAsia="es-ES"/>
        </w:rPr>
      </w:pPr>
      <w:r w:rsidRPr="00850616">
        <w:rPr>
          <w:rFonts w:ascii="Noto Sans" w:hAnsi="Noto Sans" w:cs="Noto Sans"/>
          <w:b/>
          <w:sz w:val="20"/>
        </w:rPr>
        <w:t xml:space="preserve">“LA DEPENDENCIA O ENTIDAD” </w:t>
      </w:r>
      <w:r w:rsidRPr="00850616">
        <w:rPr>
          <w:rFonts w:ascii="Noto Sans" w:hAnsi="Noto Sans" w:cs="Noto Sans"/>
          <w:bCs/>
          <w:sz w:val="20"/>
        </w:rPr>
        <w:t>podrá iniciar en cualquier momento</w:t>
      </w:r>
      <w:r w:rsidRPr="00850616">
        <w:rPr>
          <w:rFonts w:ascii="Noto Sans" w:hAnsi="Noto Sans" w:cs="Noto Sans"/>
          <w:b/>
          <w:bCs/>
          <w:outline/>
          <w:color w:val="4472C4"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850616">
        <w:rPr>
          <w:rFonts w:ascii="Noto Sans" w:hAnsi="Noto Sans" w:cs="Noto Sans"/>
          <w:bCs/>
          <w:sz w:val="20"/>
        </w:rPr>
        <w:t xml:space="preserve">el procedimiento de rescisión, cuando </w:t>
      </w:r>
      <w:r w:rsidRPr="00850616">
        <w:rPr>
          <w:rFonts w:ascii="Noto Sans" w:hAnsi="Noto Sans" w:cs="Noto Sans"/>
          <w:b/>
          <w:sz w:val="20"/>
        </w:rPr>
        <w:t xml:space="preserve">“EL PROVEEDOR” </w:t>
      </w:r>
      <w:r w:rsidRPr="00850616">
        <w:rPr>
          <w:rFonts w:ascii="Noto Sans" w:hAnsi="Noto Sans" w:cs="Noto Sans"/>
          <w:bCs/>
          <w:sz w:val="20"/>
        </w:rPr>
        <w:t xml:space="preserve">incurra en alguna de las siguientes causales: </w:t>
      </w:r>
    </w:p>
    <w:p w:rsidR="0058621B" w:rsidRPr="00850616" w:rsidRDefault="0058621B" w:rsidP="00850616">
      <w:pPr>
        <w:ind w:right="51"/>
        <w:jc w:val="both"/>
        <w:rPr>
          <w:rFonts w:ascii="Noto Sans" w:hAnsi="Noto Sans" w:cs="Noto Sans"/>
          <w:sz w:val="20"/>
        </w:rPr>
      </w:pPr>
    </w:p>
    <w:p w:rsidR="0058621B" w:rsidRPr="00850616" w:rsidRDefault="0058621B" w:rsidP="00943884">
      <w:pPr>
        <w:pStyle w:val="Prrafodelista"/>
        <w:numPr>
          <w:ilvl w:val="0"/>
          <w:numId w:val="15"/>
        </w:numPr>
        <w:tabs>
          <w:tab w:val="left" w:pos="284"/>
        </w:tabs>
        <w:suppressAutoHyphens w:val="0"/>
        <w:ind w:left="567" w:right="-1" w:hanging="283"/>
        <w:contextualSpacing/>
        <w:jc w:val="both"/>
        <w:rPr>
          <w:rFonts w:ascii="Noto Sans" w:hAnsi="Noto Sans" w:cs="Noto Sans"/>
          <w:b/>
          <w:sz w:val="20"/>
        </w:rPr>
      </w:pPr>
      <w:r w:rsidRPr="00850616">
        <w:rPr>
          <w:rFonts w:ascii="Noto Sans" w:hAnsi="Noto Sans" w:cs="Noto Sans"/>
          <w:sz w:val="20"/>
        </w:rPr>
        <w:t>Contravenir los términos pactados para la prestación de los servicios, establecidos en el presente contrato;</w:t>
      </w:r>
    </w:p>
    <w:p w:rsidR="0058621B" w:rsidRPr="00850616" w:rsidRDefault="0058621B" w:rsidP="00943884">
      <w:pPr>
        <w:pStyle w:val="Prrafodelista"/>
        <w:numPr>
          <w:ilvl w:val="0"/>
          <w:numId w:val="15"/>
        </w:numPr>
        <w:tabs>
          <w:tab w:val="left" w:pos="284"/>
        </w:tabs>
        <w:suppressAutoHyphens w:val="0"/>
        <w:ind w:left="567" w:right="-1" w:hanging="283"/>
        <w:contextualSpacing/>
        <w:jc w:val="both"/>
        <w:rPr>
          <w:rFonts w:ascii="Noto Sans" w:hAnsi="Noto Sans" w:cs="Noto Sans"/>
          <w:sz w:val="20"/>
        </w:rPr>
      </w:pPr>
      <w:r w:rsidRPr="00850616">
        <w:rPr>
          <w:rFonts w:ascii="Noto Sans" w:hAnsi="Noto Sans" w:cs="Noto Sans"/>
          <w:sz w:val="20"/>
        </w:rPr>
        <w:t>Transferir en todo o en parte las obligaciones que deriven del presente contrato a un tercero ajeno a la relación contractual;</w:t>
      </w:r>
    </w:p>
    <w:p w:rsidR="0058621B" w:rsidRPr="00850616" w:rsidRDefault="0058621B" w:rsidP="00943884">
      <w:pPr>
        <w:pStyle w:val="Prrafodelista"/>
        <w:numPr>
          <w:ilvl w:val="0"/>
          <w:numId w:val="15"/>
        </w:numPr>
        <w:tabs>
          <w:tab w:val="left" w:pos="284"/>
        </w:tabs>
        <w:suppressAutoHyphens w:val="0"/>
        <w:ind w:left="567" w:right="-1" w:hanging="283"/>
        <w:contextualSpacing/>
        <w:jc w:val="both"/>
        <w:rPr>
          <w:rFonts w:ascii="Noto Sans" w:hAnsi="Noto Sans" w:cs="Noto Sans"/>
          <w:sz w:val="20"/>
        </w:rPr>
      </w:pPr>
      <w:r w:rsidRPr="00850616">
        <w:rPr>
          <w:rFonts w:ascii="Noto Sans" w:hAnsi="Noto Sans" w:cs="Noto Sans"/>
          <w:sz w:val="20"/>
        </w:rPr>
        <w:t xml:space="preserve">Ceder los derechos de cobro derivados del contrato, sin contar con la conformidad previa y por escrito de </w:t>
      </w:r>
      <w:r w:rsidRPr="00850616">
        <w:rPr>
          <w:rFonts w:ascii="Noto Sans" w:hAnsi="Noto Sans" w:cs="Noto Sans"/>
          <w:b/>
          <w:sz w:val="20"/>
        </w:rPr>
        <w:t>“LA DEPENDENCIA O ENTIDAD”</w:t>
      </w:r>
      <w:r w:rsidRPr="00850616">
        <w:rPr>
          <w:rFonts w:ascii="Noto Sans" w:hAnsi="Noto Sans" w:cs="Noto Sans"/>
          <w:sz w:val="20"/>
        </w:rPr>
        <w:t>;</w:t>
      </w:r>
    </w:p>
    <w:p w:rsidR="0058621B" w:rsidRPr="00850616" w:rsidRDefault="0058621B" w:rsidP="00943884">
      <w:pPr>
        <w:pStyle w:val="Prrafodelista"/>
        <w:numPr>
          <w:ilvl w:val="0"/>
          <w:numId w:val="15"/>
        </w:numPr>
        <w:tabs>
          <w:tab w:val="left" w:pos="284"/>
        </w:tabs>
        <w:suppressAutoHyphens w:val="0"/>
        <w:ind w:left="567" w:right="-1" w:hanging="283"/>
        <w:contextualSpacing/>
        <w:jc w:val="both"/>
        <w:rPr>
          <w:rFonts w:ascii="Noto Sans" w:hAnsi="Noto Sans" w:cs="Noto Sans"/>
          <w:sz w:val="20"/>
        </w:rPr>
      </w:pPr>
      <w:r w:rsidRPr="00850616">
        <w:rPr>
          <w:rFonts w:ascii="Noto Sans" w:hAnsi="Noto Sans" w:cs="Noto Sans"/>
          <w:sz w:val="20"/>
        </w:rPr>
        <w:t>Suspender total o parcialmente y sin causa justificada la prestación de los servicios del presente contrato;</w:t>
      </w:r>
    </w:p>
    <w:p w:rsidR="0058621B" w:rsidRPr="00850616" w:rsidRDefault="0058621B" w:rsidP="00943884">
      <w:pPr>
        <w:pStyle w:val="Prrafodelista"/>
        <w:numPr>
          <w:ilvl w:val="0"/>
          <w:numId w:val="15"/>
        </w:numPr>
        <w:suppressAutoHyphens w:val="0"/>
        <w:ind w:left="567" w:hanging="283"/>
        <w:contextualSpacing/>
        <w:jc w:val="both"/>
        <w:rPr>
          <w:rFonts w:ascii="Noto Sans" w:hAnsi="Noto Sans" w:cs="Noto Sans"/>
          <w:sz w:val="20"/>
        </w:rPr>
      </w:pPr>
      <w:r w:rsidRPr="00850616">
        <w:rPr>
          <w:rFonts w:ascii="Noto Sans" w:hAnsi="Noto Sans" w:cs="Noto Sans"/>
          <w:sz w:val="20"/>
        </w:rPr>
        <w:t>No realizar la prestación de los servicios en tiempo y forma conforme a lo establecido en el presente contrato y sus respectivos anexos;</w:t>
      </w:r>
    </w:p>
    <w:p w:rsidR="0058621B" w:rsidRPr="00850616" w:rsidRDefault="0058621B" w:rsidP="00943884">
      <w:pPr>
        <w:pStyle w:val="Prrafodelista"/>
        <w:numPr>
          <w:ilvl w:val="0"/>
          <w:numId w:val="15"/>
        </w:numPr>
        <w:suppressAutoHyphens w:val="0"/>
        <w:ind w:left="567" w:hanging="283"/>
        <w:contextualSpacing/>
        <w:jc w:val="both"/>
        <w:rPr>
          <w:rFonts w:ascii="Noto Sans" w:hAnsi="Noto Sans" w:cs="Noto Sans"/>
          <w:sz w:val="20"/>
        </w:rPr>
      </w:pPr>
      <w:r w:rsidRPr="00850616">
        <w:rPr>
          <w:rFonts w:ascii="Noto Sans" w:hAnsi="Noto Sans" w:cs="Noto Sans"/>
          <w:sz w:val="20"/>
        </w:rPr>
        <w:t xml:space="preserve"> No proporcionar a los Órganos de Fiscalización, la información que le sea requerida con motivo de las auditorías, visitas e inspecciones que realicen;</w:t>
      </w:r>
    </w:p>
    <w:p w:rsidR="0058621B" w:rsidRPr="00850616" w:rsidRDefault="0058621B" w:rsidP="00943884">
      <w:pPr>
        <w:pStyle w:val="Prrafodelista"/>
        <w:numPr>
          <w:ilvl w:val="0"/>
          <w:numId w:val="15"/>
        </w:numPr>
        <w:tabs>
          <w:tab w:val="left" w:pos="284"/>
        </w:tabs>
        <w:suppressAutoHyphens w:val="0"/>
        <w:ind w:left="567" w:right="-1" w:hanging="283"/>
        <w:contextualSpacing/>
        <w:jc w:val="both"/>
        <w:rPr>
          <w:rFonts w:ascii="Noto Sans" w:hAnsi="Noto Sans" w:cs="Noto Sans"/>
          <w:sz w:val="20"/>
        </w:rPr>
      </w:pPr>
      <w:r w:rsidRPr="00850616">
        <w:rPr>
          <w:rFonts w:ascii="Noto Sans" w:hAnsi="Noto Sans" w:cs="Noto Sans"/>
          <w:sz w:val="20"/>
        </w:rPr>
        <w:t>Ser declarado en concurso mercantil, o por cualquier otra causa distinta o análoga que afecte su patrimonio;</w:t>
      </w:r>
    </w:p>
    <w:p w:rsidR="0058621B" w:rsidRPr="00850616" w:rsidRDefault="0058621B" w:rsidP="00943884">
      <w:pPr>
        <w:pStyle w:val="Prrafodelista"/>
        <w:numPr>
          <w:ilvl w:val="0"/>
          <w:numId w:val="15"/>
        </w:numPr>
        <w:suppressAutoHyphens w:val="0"/>
        <w:ind w:left="567" w:right="-1" w:hanging="283"/>
        <w:contextualSpacing/>
        <w:jc w:val="both"/>
        <w:rPr>
          <w:rFonts w:ascii="Noto Sans" w:hAnsi="Noto Sans" w:cs="Noto Sans"/>
          <w:bCs/>
          <w:sz w:val="20"/>
        </w:rPr>
      </w:pPr>
      <w:r w:rsidRPr="00850616">
        <w:rPr>
          <w:rFonts w:ascii="Noto Sans" w:hAnsi="Noto Sans" w:cs="Noto Sans"/>
          <w:bCs/>
          <w:sz w:val="20"/>
        </w:rPr>
        <w:t xml:space="preserve">En caso de que compruebe la falsedad de alguna manifestación, información o documentación proporcionada para efecto del presente contrato; </w:t>
      </w:r>
    </w:p>
    <w:p w:rsidR="0058621B" w:rsidRPr="00850616" w:rsidRDefault="0058621B" w:rsidP="00850616">
      <w:pPr>
        <w:pStyle w:val="Prrafodelista"/>
        <w:ind w:left="567" w:right="-1"/>
        <w:contextualSpacing/>
        <w:jc w:val="both"/>
        <w:rPr>
          <w:rFonts w:ascii="Noto Sans" w:hAnsi="Noto Sans" w:cs="Noto Sans"/>
          <w:bCs/>
          <w:sz w:val="20"/>
        </w:rPr>
      </w:pPr>
      <w:r w:rsidRPr="00850616">
        <w:rPr>
          <w:rFonts w:ascii="Noto Sans" w:hAnsi="Noto Sans" w:cs="Noto Sans"/>
          <w:bCs/>
          <w:sz w:val="20"/>
        </w:rPr>
        <w:t>INSTRUCCIÓN: EL SIGUIENTE INCISO, SERÁ OBLIGATORIO PARA EFECTOS DEL ARTÍCULO 80, PÁRRAFO CUARTO DEL RLAASSP</w:t>
      </w:r>
    </w:p>
    <w:p w:rsidR="0058621B" w:rsidRPr="00850616" w:rsidRDefault="0058621B" w:rsidP="00943884">
      <w:pPr>
        <w:pStyle w:val="Prrafodelista"/>
        <w:numPr>
          <w:ilvl w:val="0"/>
          <w:numId w:val="15"/>
        </w:numPr>
        <w:suppressAutoHyphens w:val="0"/>
        <w:ind w:left="567" w:right="-1" w:hanging="283"/>
        <w:contextualSpacing/>
        <w:jc w:val="both"/>
        <w:rPr>
          <w:rFonts w:ascii="Noto Sans" w:hAnsi="Noto Sans" w:cs="Noto Sans"/>
          <w:bCs/>
          <w:sz w:val="20"/>
        </w:rPr>
      </w:pPr>
      <w:r w:rsidRPr="00850616">
        <w:rPr>
          <w:rFonts w:ascii="Noto Sans" w:hAnsi="Noto Sans" w:cs="Noto Sans"/>
          <w:bCs/>
          <w:sz w:val="20"/>
        </w:rPr>
        <w:t>No presentar bimestralmente, las constancias de la inscripción y pago de cuotas al Instituto Mexicano del Seguro Social del personal que utilice para la prestación de los servicios;</w:t>
      </w:r>
    </w:p>
    <w:p w:rsidR="0058621B" w:rsidRPr="00850616" w:rsidRDefault="0058621B" w:rsidP="00943884">
      <w:pPr>
        <w:pStyle w:val="Prrafodelista"/>
        <w:numPr>
          <w:ilvl w:val="0"/>
          <w:numId w:val="15"/>
        </w:numPr>
        <w:tabs>
          <w:tab w:val="left" w:pos="284"/>
        </w:tabs>
        <w:suppressAutoHyphens w:val="0"/>
        <w:ind w:left="567" w:right="-1" w:hanging="283"/>
        <w:contextualSpacing/>
        <w:jc w:val="both"/>
        <w:rPr>
          <w:rFonts w:ascii="Noto Sans" w:hAnsi="Noto Sans" w:cs="Noto Sans"/>
          <w:bCs/>
          <w:sz w:val="20"/>
          <w:lang w:val="es-MX"/>
        </w:rPr>
      </w:pPr>
      <w:r w:rsidRPr="00850616">
        <w:rPr>
          <w:rFonts w:ascii="Noto Sans" w:hAnsi="Noto Sans" w:cs="Noto Sans"/>
          <w:bCs/>
          <w:sz w:val="20"/>
        </w:rPr>
        <w:t>No entregar dentro de los 10 (diez) días naturales siguientes a la fecha de firma del presente contrato, la garantía de cumplimiento del mismo;</w:t>
      </w:r>
    </w:p>
    <w:p w:rsidR="0058621B" w:rsidRPr="00850616" w:rsidRDefault="0058621B" w:rsidP="00943884">
      <w:pPr>
        <w:pStyle w:val="Prrafodelista"/>
        <w:numPr>
          <w:ilvl w:val="0"/>
          <w:numId w:val="15"/>
        </w:numPr>
        <w:suppressAutoHyphens w:val="0"/>
        <w:ind w:left="567" w:right="-1"/>
        <w:contextualSpacing/>
        <w:jc w:val="both"/>
        <w:rPr>
          <w:rFonts w:ascii="Noto Sans" w:hAnsi="Noto Sans" w:cs="Noto Sans"/>
          <w:bCs/>
          <w:sz w:val="20"/>
        </w:rPr>
      </w:pPr>
      <w:r w:rsidRPr="00850616">
        <w:rPr>
          <w:rFonts w:ascii="Noto Sans" w:hAnsi="Noto Sans" w:cs="Noto Sans"/>
          <w:bCs/>
          <w:sz w:val="20"/>
        </w:rPr>
        <w:t>Cuando la suma de las penas convencionales exceda el monto total de la garantía de cumplimiento del contrato;</w:t>
      </w:r>
    </w:p>
    <w:p w:rsidR="0058621B" w:rsidRPr="00850616" w:rsidRDefault="0058621B" w:rsidP="00850616">
      <w:pPr>
        <w:pStyle w:val="Prrafodelista"/>
        <w:ind w:left="567" w:right="-1"/>
        <w:contextualSpacing/>
        <w:jc w:val="both"/>
        <w:rPr>
          <w:rFonts w:ascii="Noto Sans" w:hAnsi="Noto Sans" w:cs="Noto Sans"/>
          <w:bCs/>
          <w:sz w:val="20"/>
        </w:rPr>
      </w:pPr>
      <w:r w:rsidRPr="00850616">
        <w:rPr>
          <w:rFonts w:ascii="Noto Sans" w:hAnsi="Noto Sans" w:cs="Noto Sans"/>
          <w:bCs/>
          <w:sz w:val="20"/>
        </w:rPr>
        <w:t>INSTRUCCIÓN: CUANDO NO SE HAYA REQUERIDO LA GARANTÍA DE CUMPLIMIENTO, SE UTILIZARÁ EL SIGUIENTE TEXTO “En caso de que la suma de las penas convencionales exceda el 20% del monto total del contrato.”</w:t>
      </w:r>
    </w:p>
    <w:p w:rsidR="0058621B" w:rsidRPr="00850616" w:rsidRDefault="0058621B" w:rsidP="00850616">
      <w:pPr>
        <w:pStyle w:val="Prrafodelista"/>
        <w:ind w:left="567" w:right="-1"/>
        <w:contextualSpacing/>
        <w:jc w:val="both"/>
        <w:rPr>
          <w:rFonts w:ascii="Noto Sans" w:hAnsi="Noto Sans" w:cs="Noto Sans"/>
          <w:bCs/>
          <w:sz w:val="20"/>
        </w:rPr>
      </w:pPr>
    </w:p>
    <w:p w:rsidR="0058621B" w:rsidRPr="00850616" w:rsidRDefault="0058621B" w:rsidP="00943884">
      <w:pPr>
        <w:pStyle w:val="Prrafodelista"/>
        <w:numPr>
          <w:ilvl w:val="0"/>
          <w:numId w:val="15"/>
        </w:numPr>
        <w:suppressAutoHyphens w:val="0"/>
        <w:ind w:left="567" w:right="-1" w:hanging="283"/>
        <w:contextualSpacing/>
        <w:jc w:val="both"/>
        <w:rPr>
          <w:rFonts w:ascii="Noto Sans" w:hAnsi="Noto Sans" w:cs="Noto Sans"/>
          <w:bCs/>
          <w:sz w:val="20"/>
        </w:rPr>
      </w:pPr>
      <w:r w:rsidRPr="00850616">
        <w:rPr>
          <w:rFonts w:ascii="Noto Sans" w:hAnsi="Noto Sans" w:cs="Noto Sans"/>
          <w:bCs/>
          <w:sz w:val="20"/>
        </w:rPr>
        <w:t>Cuando la suma de las deducciones al pago, excedan el límite máximo establecido para las deducciones;</w:t>
      </w:r>
    </w:p>
    <w:p w:rsidR="0058621B" w:rsidRPr="00850616" w:rsidRDefault="0058621B" w:rsidP="00943884">
      <w:pPr>
        <w:pStyle w:val="Prrafodelista"/>
        <w:numPr>
          <w:ilvl w:val="0"/>
          <w:numId w:val="15"/>
        </w:numPr>
        <w:suppressAutoHyphens w:val="0"/>
        <w:ind w:left="567" w:right="-1" w:hanging="283"/>
        <w:contextualSpacing/>
        <w:jc w:val="both"/>
        <w:rPr>
          <w:rFonts w:ascii="Noto Sans" w:hAnsi="Noto Sans" w:cs="Noto Sans"/>
          <w:b/>
          <w:sz w:val="20"/>
        </w:rPr>
      </w:pPr>
      <w:r w:rsidRPr="00850616">
        <w:rPr>
          <w:rFonts w:ascii="Noto Sans" w:hAnsi="Noto Sans" w:cs="Noto Sans"/>
          <w:bCs/>
          <w:sz w:val="20"/>
        </w:rPr>
        <w:t>Divulgar, transferir o utilizar la información que conozca en el desarrollo del cumplimiento del objeto del presente contrato, sin contar con la autorización de</w:t>
      </w:r>
      <w:r w:rsidRPr="00850616">
        <w:rPr>
          <w:rFonts w:ascii="Noto Sans" w:hAnsi="Noto Sans" w:cs="Noto Sans"/>
          <w:sz w:val="20"/>
        </w:rPr>
        <w:t xml:space="preserve"> </w:t>
      </w:r>
      <w:r w:rsidRPr="00850616">
        <w:rPr>
          <w:rFonts w:ascii="Noto Sans" w:hAnsi="Noto Sans" w:cs="Noto Sans"/>
          <w:b/>
          <w:sz w:val="20"/>
        </w:rPr>
        <w:t>“LA DEPENDENCIA O ENTIDAD”</w:t>
      </w:r>
      <w:r w:rsidRPr="00850616">
        <w:rPr>
          <w:rFonts w:ascii="Noto Sans" w:hAnsi="Noto Sans" w:cs="Noto Sans"/>
          <w:sz w:val="20"/>
        </w:rPr>
        <w:t xml:space="preserve"> </w:t>
      </w:r>
      <w:r w:rsidRPr="00850616">
        <w:rPr>
          <w:rFonts w:ascii="Noto Sans" w:hAnsi="Noto Sans" w:cs="Noto Sans"/>
          <w:bCs/>
          <w:sz w:val="20"/>
        </w:rPr>
        <w:t xml:space="preserve">en los términos de lo dispuesto en la </w:t>
      </w:r>
      <w:r w:rsidRPr="00850616">
        <w:rPr>
          <w:rFonts w:ascii="Noto Sans" w:hAnsi="Noto Sans" w:cs="Noto Sans"/>
          <w:b/>
          <w:bCs/>
          <w:sz w:val="20"/>
        </w:rPr>
        <w:t>CLÁUSULA VIGÉSIMA PRIMERA DE CONFIDENCIALIDAD Y PROTECCIÓN DE DATOS PERSONALES</w:t>
      </w:r>
      <w:r w:rsidRPr="00850616">
        <w:rPr>
          <w:rFonts w:ascii="Noto Sans" w:hAnsi="Noto Sans" w:cs="Noto Sans"/>
          <w:bCs/>
          <w:sz w:val="20"/>
        </w:rPr>
        <w:t xml:space="preserve"> del presente instrumento jurídico;</w:t>
      </w:r>
    </w:p>
    <w:p w:rsidR="0058621B" w:rsidRPr="00850616" w:rsidRDefault="0058621B" w:rsidP="00943884">
      <w:pPr>
        <w:pStyle w:val="Prrafodelista"/>
        <w:numPr>
          <w:ilvl w:val="0"/>
          <w:numId w:val="15"/>
        </w:numPr>
        <w:suppressAutoHyphens w:val="0"/>
        <w:ind w:left="567" w:right="-1" w:hanging="283"/>
        <w:contextualSpacing/>
        <w:jc w:val="both"/>
        <w:rPr>
          <w:rFonts w:ascii="Noto Sans" w:hAnsi="Noto Sans" w:cs="Noto Sans"/>
          <w:b/>
          <w:sz w:val="20"/>
        </w:rPr>
      </w:pPr>
      <w:r w:rsidRPr="00850616">
        <w:rPr>
          <w:rFonts w:ascii="Noto Sans" w:hAnsi="Noto Sans" w:cs="Noto Sans"/>
          <w:bCs/>
          <w:sz w:val="20"/>
        </w:rPr>
        <w:t>Impedir el desempeño normal de labores de</w:t>
      </w:r>
      <w:r w:rsidRPr="00850616">
        <w:rPr>
          <w:rFonts w:ascii="Noto Sans" w:hAnsi="Noto Sans" w:cs="Noto Sans"/>
          <w:b/>
          <w:sz w:val="20"/>
        </w:rPr>
        <w:t xml:space="preserve"> “LA DEPENDENCIA O ENTIDAD”;</w:t>
      </w:r>
    </w:p>
    <w:p w:rsidR="0058621B" w:rsidRPr="00850616" w:rsidRDefault="0058621B" w:rsidP="00943884">
      <w:pPr>
        <w:pStyle w:val="Prrafodelista"/>
        <w:numPr>
          <w:ilvl w:val="0"/>
          <w:numId w:val="15"/>
        </w:numPr>
        <w:tabs>
          <w:tab w:val="left" w:pos="284"/>
        </w:tabs>
        <w:suppressAutoHyphens w:val="0"/>
        <w:ind w:left="567" w:right="-1" w:hanging="283"/>
        <w:contextualSpacing/>
        <w:jc w:val="both"/>
        <w:rPr>
          <w:rFonts w:ascii="Noto Sans" w:hAnsi="Noto Sans" w:cs="Noto Sans"/>
          <w:sz w:val="20"/>
          <w:lang w:val="es-MX"/>
        </w:rPr>
      </w:pPr>
      <w:r w:rsidRPr="00850616">
        <w:rPr>
          <w:rFonts w:ascii="Noto Sans" w:hAnsi="Noto Sans" w:cs="Noto Sans"/>
          <w:bCs/>
          <w:sz w:val="20"/>
        </w:rPr>
        <w:t>Cambiar su nacionalidad por otra e invocar la protección de su gobierno contra reclamaciones y órdenes de</w:t>
      </w:r>
      <w:r w:rsidRPr="00850616">
        <w:rPr>
          <w:rFonts w:ascii="Noto Sans" w:hAnsi="Noto Sans" w:cs="Noto Sans"/>
          <w:sz w:val="20"/>
        </w:rPr>
        <w:t xml:space="preserve"> </w:t>
      </w:r>
      <w:r w:rsidRPr="00850616">
        <w:rPr>
          <w:rFonts w:ascii="Noto Sans" w:hAnsi="Noto Sans" w:cs="Noto Sans"/>
          <w:b/>
          <w:sz w:val="20"/>
        </w:rPr>
        <w:t>“LA DEPENDENCIA O ENTIDAD”</w:t>
      </w:r>
      <w:r w:rsidRPr="00850616">
        <w:rPr>
          <w:rFonts w:ascii="Noto Sans" w:hAnsi="Noto Sans" w:cs="Noto Sans"/>
          <w:sz w:val="20"/>
        </w:rPr>
        <w:t>, cuando sea extranjero, y</w:t>
      </w:r>
    </w:p>
    <w:p w:rsidR="0058621B" w:rsidRPr="00850616" w:rsidRDefault="0058621B" w:rsidP="00943884">
      <w:pPr>
        <w:pStyle w:val="Prrafodelista"/>
        <w:numPr>
          <w:ilvl w:val="0"/>
          <w:numId w:val="15"/>
        </w:numPr>
        <w:tabs>
          <w:tab w:val="left" w:pos="284"/>
        </w:tabs>
        <w:suppressAutoHyphens w:val="0"/>
        <w:ind w:left="567" w:right="-1" w:hanging="283"/>
        <w:contextualSpacing/>
        <w:jc w:val="both"/>
        <w:rPr>
          <w:rFonts w:ascii="Noto Sans" w:hAnsi="Noto Sans" w:cs="Noto Sans"/>
          <w:sz w:val="20"/>
        </w:rPr>
      </w:pPr>
      <w:r w:rsidRPr="00850616">
        <w:rPr>
          <w:rFonts w:ascii="Noto Sans" w:hAnsi="Noto Sans" w:cs="Noto Sans"/>
          <w:sz w:val="20"/>
        </w:rPr>
        <w:t xml:space="preserve">Incumplir cualquier obligación distinta de las anteriores y derivadas del presente contrato. </w:t>
      </w:r>
    </w:p>
    <w:p w:rsidR="0058621B" w:rsidRPr="00850616" w:rsidRDefault="0058621B" w:rsidP="00850616">
      <w:pPr>
        <w:ind w:right="51"/>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lastRenderedPageBreak/>
        <w:t>Para el caso de optar por la rescisión del contrato,</w:t>
      </w:r>
      <w:r w:rsidRPr="00850616">
        <w:rPr>
          <w:rFonts w:ascii="Noto Sans" w:hAnsi="Noto Sans" w:cs="Noto Sans"/>
          <w:b/>
          <w:sz w:val="20"/>
        </w:rPr>
        <w:t xml:space="preserve"> “LA DEPENDENCIA O ENTIDAD” </w:t>
      </w:r>
      <w:r w:rsidRPr="00850616">
        <w:rPr>
          <w:rFonts w:ascii="Noto Sans" w:hAnsi="Noto Sans" w:cs="Noto Sans"/>
          <w:sz w:val="20"/>
        </w:rPr>
        <w:t>comunicará por escrito a</w:t>
      </w:r>
      <w:r w:rsidRPr="00850616">
        <w:rPr>
          <w:rFonts w:ascii="Noto Sans" w:hAnsi="Noto Sans" w:cs="Noto Sans"/>
          <w:b/>
          <w:sz w:val="20"/>
        </w:rPr>
        <w:t xml:space="preserve"> “EL PROVEEDOR”</w:t>
      </w:r>
      <w:r w:rsidRPr="00850616">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58621B" w:rsidRPr="00850616" w:rsidRDefault="0058621B" w:rsidP="00850616">
      <w:pPr>
        <w:ind w:right="-1"/>
        <w:jc w:val="both"/>
        <w:rPr>
          <w:rFonts w:ascii="Noto Sans" w:hAnsi="Noto Sans" w:cs="Noto Sans"/>
          <w:sz w:val="20"/>
        </w:rPr>
      </w:pPr>
    </w:p>
    <w:p w:rsidR="0058621B" w:rsidRPr="00850616" w:rsidRDefault="0058621B" w:rsidP="00850616">
      <w:pPr>
        <w:tabs>
          <w:tab w:val="left" w:pos="2700"/>
        </w:tabs>
        <w:ind w:right="-1"/>
        <w:jc w:val="both"/>
        <w:rPr>
          <w:rFonts w:ascii="Noto Sans" w:hAnsi="Noto Sans" w:cs="Noto Sans"/>
          <w:b/>
          <w:sz w:val="20"/>
          <w:lang w:val="es-MX"/>
        </w:rPr>
      </w:pPr>
      <w:r w:rsidRPr="00850616">
        <w:rPr>
          <w:rFonts w:ascii="Noto Sans" w:hAnsi="Noto Sans" w:cs="Noto Sans"/>
          <w:sz w:val="20"/>
        </w:rPr>
        <w:t xml:space="preserve">Transcurrido dicho término </w:t>
      </w:r>
      <w:r w:rsidRPr="00850616">
        <w:rPr>
          <w:rFonts w:ascii="Noto Sans" w:hAnsi="Noto Sans" w:cs="Noto Sans"/>
          <w:b/>
          <w:sz w:val="20"/>
        </w:rPr>
        <w:t>“LA DEPENDENCIA O ENTIDAD”</w:t>
      </w:r>
      <w:r w:rsidRPr="00850616">
        <w:rPr>
          <w:rFonts w:ascii="Noto Sans" w:hAnsi="Noto Sans" w:cs="Noto Sans"/>
          <w:sz w:val="20"/>
        </w:rPr>
        <w:t xml:space="preserve">, en un plazo de 15 (quince) días hábiles siguientes, tomando en consideración los argumentos y pruebas que hubiere hecho valer </w:t>
      </w:r>
      <w:r w:rsidRPr="00850616">
        <w:rPr>
          <w:rFonts w:ascii="Noto Sans" w:hAnsi="Noto Sans" w:cs="Noto Sans"/>
          <w:b/>
          <w:sz w:val="20"/>
        </w:rPr>
        <w:t>“EL PROVEEDOR”</w:t>
      </w:r>
      <w:r w:rsidRPr="00850616">
        <w:rPr>
          <w:rFonts w:ascii="Noto Sans" w:hAnsi="Noto Sans" w:cs="Noto Sans"/>
          <w:sz w:val="20"/>
        </w:rPr>
        <w:t>, determinará de manera fundada y motivada dar o no por rescindido el contrato, y comunicará a</w:t>
      </w:r>
      <w:r w:rsidRPr="00850616">
        <w:rPr>
          <w:rFonts w:ascii="Noto Sans" w:hAnsi="Noto Sans" w:cs="Noto Sans"/>
          <w:b/>
          <w:sz w:val="20"/>
        </w:rPr>
        <w:t xml:space="preserve"> “EL PROVEEDOR”</w:t>
      </w:r>
      <w:r w:rsidRPr="00850616">
        <w:rPr>
          <w:rFonts w:ascii="Noto Sans" w:hAnsi="Noto Sans" w:cs="Noto Sans"/>
          <w:sz w:val="20"/>
        </w:rPr>
        <w:t xml:space="preserve"> dicha determinación dentro del citado plazo.</w:t>
      </w:r>
    </w:p>
    <w:p w:rsidR="0058621B" w:rsidRPr="00850616" w:rsidRDefault="0058621B" w:rsidP="00850616">
      <w:pPr>
        <w:tabs>
          <w:tab w:val="left" w:pos="2700"/>
        </w:tabs>
        <w:ind w:right="-1"/>
        <w:jc w:val="both"/>
        <w:rPr>
          <w:rFonts w:ascii="Noto Sans" w:hAnsi="Noto Sans" w:cs="Noto Sans"/>
          <w:sz w:val="20"/>
        </w:rPr>
      </w:pPr>
    </w:p>
    <w:p w:rsidR="0058621B" w:rsidRPr="00850616" w:rsidRDefault="0058621B" w:rsidP="00850616">
      <w:pPr>
        <w:tabs>
          <w:tab w:val="left" w:pos="2700"/>
        </w:tabs>
        <w:ind w:right="-1"/>
        <w:jc w:val="both"/>
        <w:rPr>
          <w:rFonts w:ascii="Noto Sans" w:hAnsi="Noto Sans" w:cs="Noto Sans"/>
          <w:sz w:val="20"/>
        </w:rPr>
      </w:pPr>
      <w:r w:rsidRPr="00850616">
        <w:rPr>
          <w:rFonts w:ascii="Noto Sans" w:hAnsi="Noto Sans" w:cs="Noto Sans"/>
          <w:sz w:val="20"/>
        </w:rPr>
        <w:t xml:space="preserve">Cuando se rescinda el contrato, se formulará el finiquito correspondiente, a efecto de hacer constar los pagos que deba efectuar </w:t>
      </w:r>
      <w:r w:rsidRPr="00850616">
        <w:rPr>
          <w:rFonts w:ascii="Noto Sans" w:hAnsi="Noto Sans" w:cs="Noto Sans"/>
          <w:b/>
          <w:sz w:val="20"/>
        </w:rPr>
        <w:t>“LA DEPENDENCIA O ENTIDAD”</w:t>
      </w:r>
      <w:r w:rsidRPr="00850616">
        <w:rPr>
          <w:rFonts w:ascii="Noto Sans" w:hAnsi="Noto Sans" w:cs="Noto Sans"/>
          <w:sz w:val="20"/>
        </w:rPr>
        <w:t xml:space="preserve"> por concepto del contrato hasta el momento de rescisión, o los que resulten a cargo de </w:t>
      </w:r>
      <w:r w:rsidRPr="00850616">
        <w:rPr>
          <w:rFonts w:ascii="Noto Sans" w:hAnsi="Noto Sans" w:cs="Noto Sans"/>
          <w:b/>
          <w:sz w:val="20"/>
        </w:rPr>
        <w:t>“EL PROVEEDOR”.</w:t>
      </w:r>
      <w:r w:rsidRPr="00850616">
        <w:rPr>
          <w:rFonts w:ascii="Noto Sans" w:hAnsi="Noto Sans" w:cs="Noto Sans"/>
          <w:sz w:val="20"/>
        </w:rPr>
        <w:t xml:space="preserve"> </w:t>
      </w:r>
    </w:p>
    <w:p w:rsidR="0058621B" w:rsidRPr="00850616" w:rsidRDefault="0058621B" w:rsidP="00850616">
      <w:pPr>
        <w:tabs>
          <w:tab w:val="left" w:pos="2700"/>
        </w:tabs>
        <w:ind w:right="-1"/>
        <w:jc w:val="both"/>
        <w:rPr>
          <w:rFonts w:ascii="Noto Sans" w:hAnsi="Noto Sans" w:cs="Noto Sans"/>
          <w:sz w:val="20"/>
        </w:rPr>
      </w:pPr>
    </w:p>
    <w:p w:rsidR="0058621B" w:rsidRPr="00850616" w:rsidRDefault="0058621B" w:rsidP="00850616">
      <w:pPr>
        <w:tabs>
          <w:tab w:val="left" w:pos="2700"/>
        </w:tabs>
        <w:ind w:right="-1"/>
        <w:jc w:val="both"/>
        <w:rPr>
          <w:rFonts w:ascii="Noto Sans" w:hAnsi="Noto Sans" w:cs="Noto Sans"/>
          <w:sz w:val="20"/>
        </w:rPr>
      </w:pPr>
      <w:r w:rsidRPr="00850616">
        <w:rPr>
          <w:rFonts w:ascii="Noto Sans" w:hAnsi="Noto Sans" w:cs="Noto Sans"/>
          <w:sz w:val="20"/>
        </w:rPr>
        <w:t xml:space="preserve">Iniciado un procedimiento de conciliación </w:t>
      </w:r>
      <w:r w:rsidRPr="00850616">
        <w:rPr>
          <w:rFonts w:ascii="Noto Sans" w:hAnsi="Noto Sans" w:cs="Noto Sans"/>
          <w:b/>
          <w:sz w:val="20"/>
        </w:rPr>
        <w:t>“LA DEPENDENCIA O ENTIDAD”</w:t>
      </w:r>
      <w:r w:rsidRPr="00850616">
        <w:rPr>
          <w:rFonts w:ascii="Noto Sans" w:hAnsi="Noto Sans" w:cs="Noto Sans"/>
          <w:sz w:val="20"/>
        </w:rPr>
        <w:t xml:space="preserve"> podrá suspender el trámite del procedimiento de rescisión.</w:t>
      </w:r>
    </w:p>
    <w:p w:rsidR="0058621B" w:rsidRPr="00850616" w:rsidRDefault="0058621B" w:rsidP="00850616">
      <w:pPr>
        <w:tabs>
          <w:tab w:val="left" w:pos="2700"/>
        </w:tabs>
        <w:ind w:right="-1"/>
        <w:jc w:val="both"/>
        <w:rPr>
          <w:rFonts w:ascii="Noto Sans" w:hAnsi="Noto Sans" w:cs="Noto Sans"/>
          <w:sz w:val="20"/>
        </w:rPr>
      </w:pPr>
    </w:p>
    <w:p w:rsidR="0058621B" w:rsidRPr="00850616" w:rsidRDefault="0058621B" w:rsidP="00850616">
      <w:pPr>
        <w:tabs>
          <w:tab w:val="left" w:pos="2700"/>
        </w:tabs>
        <w:ind w:right="-1"/>
        <w:jc w:val="both"/>
        <w:rPr>
          <w:rFonts w:ascii="Noto Sans" w:hAnsi="Noto Sans" w:cs="Noto Sans"/>
          <w:sz w:val="20"/>
        </w:rPr>
      </w:pPr>
      <w:r w:rsidRPr="00850616">
        <w:rPr>
          <w:rFonts w:ascii="Noto Sans" w:hAnsi="Noto Sans" w:cs="Noto Sans"/>
          <w:sz w:val="20"/>
        </w:rPr>
        <w:t>Si previamente a la determinación de dar por rescindido el contrato se realiza la prestación de los servicios, el procedimiento iniciado quedará sin efecto, previa aceptación y verificación de</w:t>
      </w:r>
      <w:r w:rsidRPr="00850616">
        <w:rPr>
          <w:rFonts w:ascii="Noto Sans" w:hAnsi="Noto Sans" w:cs="Noto Sans"/>
          <w:b/>
          <w:sz w:val="20"/>
        </w:rPr>
        <w:t xml:space="preserve"> “LA DEPENDENCIA O ENTIDAD”</w:t>
      </w:r>
      <w:r w:rsidRPr="00850616">
        <w:rPr>
          <w:rFonts w:ascii="Noto Sans" w:hAnsi="Noto Sans" w:cs="Noto Sans"/>
          <w:sz w:val="20"/>
        </w:rPr>
        <w:t xml:space="preserve"> de que continúa vigente la necesidad de la prestación de los servicios, aplicando, en su caso, las penas convencionales correspondientes.</w:t>
      </w:r>
    </w:p>
    <w:p w:rsidR="0058621B" w:rsidRPr="00850616" w:rsidRDefault="0058621B" w:rsidP="00850616">
      <w:pPr>
        <w:tabs>
          <w:tab w:val="left" w:pos="2700"/>
        </w:tabs>
        <w:ind w:right="-1"/>
        <w:jc w:val="both"/>
        <w:rPr>
          <w:rFonts w:ascii="Noto Sans" w:hAnsi="Noto Sans" w:cs="Noto Sans"/>
          <w:sz w:val="20"/>
        </w:rPr>
      </w:pPr>
    </w:p>
    <w:p w:rsidR="0058621B" w:rsidRPr="00850616" w:rsidRDefault="0058621B" w:rsidP="00850616">
      <w:pPr>
        <w:tabs>
          <w:tab w:val="left" w:pos="2700"/>
        </w:tabs>
        <w:ind w:right="-1"/>
        <w:jc w:val="both"/>
        <w:rPr>
          <w:rFonts w:ascii="Noto Sans" w:hAnsi="Noto Sans" w:cs="Noto Sans"/>
          <w:sz w:val="20"/>
        </w:rPr>
      </w:pPr>
      <w:r w:rsidRPr="00850616">
        <w:rPr>
          <w:rFonts w:ascii="Noto Sans" w:hAnsi="Noto Sans" w:cs="Noto Sans"/>
          <w:b/>
          <w:sz w:val="20"/>
        </w:rPr>
        <w:t>“LA DEPENDENCIA O ENTIDAD”</w:t>
      </w:r>
      <w:r w:rsidRPr="00850616">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850616">
        <w:rPr>
          <w:rFonts w:ascii="Noto Sans" w:hAnsi="Noto Sans" w:cs="Noto Sans"/>
          <w:b/>
          <w:sz w:val="20"/>
        </w:rPr>
        <w:t>“LA DEPENDENCIA O ENTIDAD”</w:t>
      </w:r>
      <w:r w:rsidRPr="00850616">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rsidR="0058621B" w:rsidRPr="00850616" w:rsidRDefault="0058621B" w:rsidP="00850616">
      <w:pPr>
        <w:tabs>
          <w:tab w:val="left" w:pos="2700"/>
        </w:tabs>
        <w:ind w:right="-1"/>
        <w:jc w:val="both"/>
        <w:rPr>
          <w:rFonts w:ascii="Noto Sans" w:hAnsi="Noto Sans" w:cs="Noto Sans"/>
          <w:sz w:val="20"/>
        </w:rPr>
      </w:pPr>
      <w:r w:rsidRPr="00850616">
        <w:rPr>
          <w:rFonts w:ascii="Noto Sans" w:hAnsi="Noto Sans" w:cs="Noto Sans"/>
          <w:sz w:val="20"/>
        </w:rPr>
        <w:t xml:space="preserve"> </w:t>
      </w:r>
    </w:p>
    <w:p w:rsidR="0058621B" w:rsidRPr="00850616" w:rsidRDefault="0058621B" w:rsidP="00850616">
      <w:pPr>
        <w:tabs>
          <w:tab w:val="left" w:pos="2700"/>
        </w:tabs>
        <w:ind w:right="-1"/>
        <w:jc w:val="both"/>
        <w:rPr>
          <w:rFonts w:ascii="Noto Sans" w:hAnsi="Noto Sans" w:cs="Noto Sans"/>
          <w:sz w:val="20"/>
        </w:rPr>
      </w:pPr>
      <w:r w:rsidRPr="00850616">
        <w:rPr>
          <w:rFonts w:ascii="Noto Sans" w:hAnsi="Noto Sans" w:cs="Noto Sans"/>
          <w:sz w:val="20"/>
        </w:rPr>
        <w:t xml:space="preserve">De no rescindirse el contrato, </w:t>
      </w:r>
      <w:r w:rsidRPr="00850616">
        <w:rPr>
          <w:rFonts w:ascii="Noto Sans" w:hAnsi="Noto Sans" w:cs="Noto Sans"/>
          <w:b/>
          <w:sz w:val="20"/>
        </w:rPr>
        <w:t>“LA DEPENDENCIA O ENTIDAD”</w:t>
      </w:r>
      <w:r w:rsidRPr="00850616">
        <w:rPr>
          <w:rFonts w:ascii="Noto Sans" w:hAnsi="Noto Sans" w:cs="Noto Sans"/>
          <w:sz w:val="20"/>
        </w:rPr>
        <w:t xml:space="preserve"> establecerá con </w:t>
      </w:r>
      <w:r w:rsidRPr="00850616">
        <w:rPr>
          <w:rFonts w:ascii="Noto Sans" w:hAnsi="Noto Sans" w:cs="Noto Sans"/>
          <w:b/>
          <w:sz w:val="20"/>
        </w:rPr>
        <w:t>“EL PROVEEDOR”</w:t>
      </w:r>
      <w:r w:rsidRPr="00850616">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850616">
        <w:rPr>
          <w:rFonts w:ascii="Noto Sans" w:hAnsi="Noto Sans" w:cs="Noto Sans"/>
          <w:b/>
          <w:sz w:val="20"/>
        </w:rPr>
        <w:t>“LAASSP”</w:t>
      </w:r>
      <w:r w:rsidRPr="00850616">
        <w:rPr>
          <w:rFonts w:ascii="Noto Sans" w:hAnsi="Noto Sans" w:cs="Noto Sans"/>
          <w:sz w:val="20"/>
        </w:rPr>
        <w:t>.</w:t>
      </w:r>
    </w:p>
    <w:p w:rsidR="0058621B" w:rsidRPr="00850616" w:rsidRDefault="0058621B" w:rsidP="00850616">
      <w:pPr>
        <w:tabs>
          <w:tab w:val="left" w:pos="2700"/>
        </w:tabs>
        <w:ind w:right="-1"/>
        <w:jc w:val="both"/>
        <w:rPr>
          <w:rFonts w:ascii="Noto Sans" w:hAnsi="Noto Sans" w:cs="Noto Sans"/>
          <w:sz w:val="20"/>
        </w:rPr>
      </w:pPr>
    </w:p>
    <w:p w:rsidR="0058621B" w:rsidRPr="00850616" w:rsidRDefault="0058621B" w:rsidP="00850616">
      <w:pPr>
        <w:tabs>
          <w:tab w:val="left" w:pos="2700"/>
        </w:tabs>
        <w:ind w:right="-1"/>
        <w:jc w:val="both"/>
        <w:rPr>
          <w:rFonts w:ascii="Noto Sans" w:hAnsi="Noto Sans" w:cs="Noto Sans"/>
          <w:sz w:val="20"/>
        </w:rPr>
      </w:pPr>
      <w:r w:rsidRPr="00850616">
        <w:rPr>
          <w:rFonts w:ascii="Noto Sans" w:hAnsi="Noto Sans" w:cs="Noto Sans"/>
          <w:sz w:val="20"/>
        </w:rPr>
        <w:t>No obstante, de que se hubiere firmado el convenio modificatorio a que se refiere el párrafo anterior, si se presenta de nueva cuenta el incumplimiento,</w:t>
      </w:r>
      <w:r w:rsidRPr="00850616">
        <w:rPr>
          <w:rFonts w:ascii="Noto Sans" w:hAnsi="Noto Sans" w:cs="Noto Sans"/>
          <w:b/>
          <w:sz w:val="20"/>
        </w:rPr>
        <w:t xml:space="preserve"> “LA DEPENDENCIA O ENTIDAD”</w:t>
      </w:r>
      <w:r w:rsidRPr="00850616">
        <w:rPr>
          <w:rFonts w:ascii="Noto Sans" w:hAnsi="Noto Sans" w:cs="Noto Sans"/>
          <w:sz w:val="20"/>
        </w:rPr>
        <w:t xml:space="preserve"> quedará expresamente facultada para optar por exigir el cumplimiento del contrato, o rescindirlo, aplicando las sanciones que procedan.</w:t>
      </w:r>
    </w:p>
    <w:p w:rsidR="0058621B" w:rsidRPr="00850616" w:rsidRDefault="0058621B" w:rsidP="00850616">
      <w:pPr>
        <w:tabs>
          <w:tab w:val="left" w:pos="2700"/>
        </w:tabs>
        <w:ind w:right="-1"/>
        <w:jc w:val="both"/>
        <w:rPr>
          <w:rFonts w:ascii="Noto Sans" w:hAnsi="Noto Sans" w:cs="Noto Sans"/>
          <w:sz w:val="20"/>
        </w:rPr>
      </w:pPr>
    </w:p>
    <w:p w:rsidR="0058621B" w:rsidRPr="00850616" w:rsidRDefault="0058621B" w:rsidP="00850616">
      <w:pPr>
        <w:tabs>
          <w:tab w:val="left" w:pos="2700"/>
        </w:tabs>
        <w:ind w:right="-1"/>
        <w:jc w:val="both"/>
        <w:rPr>
          <w:rFonts w:ascii="Noto Sans" w:hAnsi="Noto Sans" w:cs="Noto Sans"/>
          <w:sz w:val="20"/>
        </w:rPr>
      </w:pPr>
      <w:r w:rsidRPr="00850616">
        <w:rPr>
          <w:rFonts w:ascii="Noto Sans" w:hAnsi="Noto Sans" w:cs="Noto Sans"/>
          <w:sz w:val="20"/>
        </w:rPr>
        <w:lastRenderedPageBreak/>
        <w:t>Si se llevara a cabo la rescisión del contrato, y en el caso de que a</w:t>
      </w:r>
      <w:r w:rsidRPr="00850616">
        <w:rPr>
          <w:rFonts w:ascii="Noto Sans" w:hAnsi="Noto Sans" w:cs="Noto Sans"/>
          <w:b/>
          <w:sz w:val="20"/>
        </w:rPr>
        <w:t xml:space="preserve"> “EL PROVEEDOR”</w:t>
      </w:r>
      <w:r w:rsidRPr="00850616">
        <w:rPr>
          <w:rFonts w:ascii="Noto Sans" w:hAnsi="Noto Sans" w:cs="Noto Sans"/>
          <w:sz w:val="20"/>
        </w:rPr>
        <w:t xml:space="preserve"> se le hubieran entregado pagos progresivos, éste deberá de reintegrarlos más los intereses correspondientes, conforme a lo indicado en el artículo 73, párrafo cuarto, de la </w:t>
      </w:r>
      <w:r w:rsidRPr="00850616">
        <w:rPr>
          <w:rFonts w:ascii="Noto Sans" w:hAnsi="Noto Sans" w:cs="Noto Sans"/>
          <w:b/>
          <w:sz w:val="20"/>
        </w:rPr>
        <w:t>“LAASSP”</w:t>
      </w:r>
      <w:r w:rsidRPr="00850616">
        <w:rPr>
          <w:rFonts w:ascii="Noto Sans" w:hAnsi="Noto Sans" w:cs="Noto Sans"/>
          <w:sz w:val="20"/>
        </w:rPr>
        <w:t xml:space="preserve">. </w:t>
      </w:r>
    </w:p>
    <w:p w:rsidR="0058621B" w:rsidRPr="00850616" w:rsidRDefault="0058621B" w:rsidP="00850616">
      <w:pPr>
        <w:tabs>
          <w:tab w:val="left" w:pos="2700"/>
        </w:tabs>
        <w:ind w:right="-1"/>
        <w:jc w:val="both"/>
        <w:rPr>
          <w:rFonts w:ascii="Noto Sans" w:hAnsi="Noto Sans" w:cs="Noto Sans"/>
          <w:sz w:val="20"/>
        </w:rPr>
      </w:pP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850616">
        <w:rPr>
          <w:rFonts w:ascii="Noto Sans" w:hAnsi="Noto Sans" w:cs="Noto Sans"/>
          <w:b/>
          <w:sz w:val="20"/>
        </w:rPr>
        <w:t>“LA DEPENDENCIA O ENTIDAD”</w:t>
      </w:r>
      <w:r w:rsidRPr="00850616">
        <w:rPr>
          <w:rFonts w:ascii="Noto Sans" w:hAnsi="Noto Sans" w:cs="Noto Sans"/>
          <w:sz w:val="20"/>
        </w:rPr>
        <w:t>.</w:t>
      </w:r>
    </w:p>
    <w:p w:rsidR="0058621B" w:rsidRPr="00850616" w:rsidRDefault="0058621B" w:rsidP="00850616">
      <w:pPr>
        <w:ind w:right="51"/>
        <w:jc w:val="both"/>
        <w:rPr>
          <w:rFonts w:ascii="Noto Sans" w:hAnsi="Noto Sans" w:cs="Noto Sans"/>
          <w:sz w:val="20"/>
        </w:rPr>
      </w:pPr>
    </w:p>
    <w:p w:rsidR="0058621B" w:rsidRPr="00850616" w:rsidRDefault="0058621B" w:rsidP="00850616">
      <w:pPr>
        <w:jc w:val="both"/>
        <w:rPr>
          <w:rFonts w:ascii="Noto Sans" w:hAnsi="Noto Sans" w:cs="Noto Sans"/>
          <w:sz w:val="20"/>
          <w:lang w:eastAsia="es-MX"/>
        </w:rPr>
      </w:pPr>
      <w:r w:rsidRPr="00850616">
        <w:rPr>
          <w:rFonts w:ascii="Noto Sans" w:hAnsi="Noto Sans" w:cs="Noto Sans"/>
          <w:b/>
          <w:sz w:val="20"/>
          <w:lang w:eastAsia="es-MX"/>
        </w:rPr>
        <w:t>VIGÉSIMA QUINTA. RELACIÓN Y EXCLUSIÓN LABORAL</w:t>
      </w:r>
    </w:p>
    <w:p w:rsidR="0058621B" w:rsidRPr="00850616" w:rsidRDefault="0058621B" w:rsidP="00850616">
      <w:pPr>
        <w:jc w:val="both"/>
        <w:rPr>
          <w:rFonts w:ascii="Noto Sans" w:hAnsi="Noto Sans" w:cs="Noto Sans"/>
          <w:sz w:val="20"/>
          <w:lang w:eastAsia="es-MX"/>
        </w:rPr>
      </w:pPr>
    </w:p>
    <w:p w:rsidR="0058621B" w:rsidRPr="00850616" w:rsidRDefault="0058621B" w:rsidP="00850616">
      <w:pPr>
        <w:pStyle w:val="Textoindependiente"/>
        <w:tabs>
          <w:tab w:val="center" w:pos="567"/>
        </w:tabs>
        <w:spacing w:after="0"/>
        <w:ind w:right="48"/>
        <w:jc w:val="both"/>
        <w:rPr>
          <w:rFonts w:ascii="Noto Sans" w:hAnsi="Noto Sans" w:cs="Noto Sans"/>
          <w:sz w:val="20"/>
          <w:lang w:eastAsia="es-ES"/>
        </w:rPr>
      </w:pPr>
      <w:r w:rsidRPr="00850616">
        <w:rPr>
          <w:rFonts w:ascii="Noto Sans" w:hAnsi="Noto Sans" w:cs="Noto Sans"/>
          <w:b/>
          <w:sz w:val="20"/>
        </w:rPr>
        <w:t>“EL PROVEEDOR”</w:t>
      </w:r>
      <w:r w:rsidRPr="00850616">
        <w:rPr>
          <w:rFonts w:ascii="Noto Sans" w:hAnsi="Noto Sans" w:cs="Noto Sans"/>
          <w:sz w:val="20"/>
        </w:rPr>
        <w:t xml:space="preserve"> reconoce y acepta ser el único patrón de todos y cada uno de los trabajadores que intervienen en la prestación del servicio, deslindando de toda responsabilidad a</w:t>
      </w:r>
      <w:r w:rsidRPr="00850616">
        <w:rPr>
          <w:rFonts w:ascii="Noto Sans" w:hAnsi="Noto Sans" w:cs="Noto Sans"/>
          <w:b/>
          <w:sz w:val="20"/>
        </w:rPr>
        <w:t xml:space="preserve"> “LA DEPENDENCIA O ENTIDAD”</w:t>
      </w:r>
      <w:r w:rsidRPr="00850616">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58621B" w:rsidRPr="00850616" w:rsidRDefault="0058621B" w:rsidP="00850616">
      <w:pPr>
        <w:pStyle w:val="Textoindependiente"/>
        <w:tabs>
          <w:tab w:val="center" w:pos="567"/>
        </w:tabs>
        <w:spacing w:after="0"/>
        <w:ind w:right="48"/>
        <w:jc w:val="both"/>
        <w:rPr>
          <w:rFonts w:ascii="Noto Sans" w:hAnsi="Noto Sans" w:cs="Noto Sans"/>
          <w:sz w:val="20"/>
        </w:rPr>
      </w:pPr>
      <w:r w:rsidRPr="00850616">
        <w:rPr>
          <w:rFonts w:ascii="Noto Sans" w:hAnsi="Noto Sans" w:cs="Noto Sans"/>
          <w:b/>
          <w:sz w:val="20"/>
        </w:rPr>
        <w:t>“EL PROVEEDOR”</w:t>
      </w:r>
      <w:r w:rsidRPr="00850616">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850616">
        <w:rPr>
          <w:rFonts w:ascii="Noto Sans" w:hAnsi="Noto Sans" w:cs="Noto Sans"/>
          <w:b/>
          <w:sz w:val="20"/>
        </w:rPr>
        <w:t>“LA DEPENDENCIA O ENTIDAD”</w:t>
      </w:r>
      <w:r w:rsidRPr="00850616">
        <w:rPr>
          <w:rFonts w:ascii="Noto Sans" w:hAnsi="Noto Sans" w:cs="Noto Sans"/>
          <w:sz w:val="20"/>
        </w:rPr>
        <w:t>, así como en la ejecución de los servicios.</w:t>
      </w:r>
    </w:p>
    <w:p w:rsidR="0058621B" w:rsidRPr="00850616" w:rsidRDefault="0058621B" w:rsidP="00850616">
      <w:pPr>
        <w:pStyle w:val="Textoindependiente"/>
        <w:tabs>
          <w:tab w:val="center" w:pos="567"/>
        </w:tabs>
        <w:spacing w:after="0"/>
        <w:ind w:right="48"/>
        <w:jc w:val="both"/>
        <w:rPr>
          <w:rFonts w:ascii="Noto Sans" w:hAnsi="Noto Sans" w:cs="Noto Sans"/>
          <w:sz w:val="20"/>
        </w:rPr>
      </w:pPr>
      <w:r w:rsidRPr="00850616">
        <w:rPr>
          <w:rFonts w:ascii="Noto Sans" w:hAnsi="Noto Sans" w:cs="Noto Sans"/>
          <w:sz w:val="20"/>
        </w:rPr>
        <w:t xml:space="preserve">Para cualquier caso no previsto, </w:t>
      </w:r>
      <w:r w:rsidRPr="00850616">
        <w:rPr>
          <w:rFonts w:ascii="Noto Sans" w:hAnsi="Noto Sans" w:cs="Noto Sans"/>
          <w:b/>
          <w:sz w:val="20"/>
        </w:rPr>
        <w:t>“EL PROVEEDOR”</w:t>
      </w:r>
      <w:r w:rsidRPr="00850616">
        <w:rPr>
          <w:rFonts w:ascii="Noto Sans" w:hAnsi="Noto Sans" w:cs="Noto Sans"/>
          <w:sz w:val="20"/>
        </w:rPr>
        <w:t xml:space="preserve"> exime expresamente a</w:t>
      </w:r>
      <w:r w:rsidRPr="00850616">
        <w:rPr>
          <w:rFonts w:ascii="Noto Sans" w:hAnsi="Noto Sans" w:cs="Noto Sans"/>
          <w:b/>
          <w:sz w:val="20"/>
        </w:rPr>
        <w:t xml:space="preserve"> “LA DEPENDENCIA O ENTIDAD”</w:t>
      </w:r>
      <w:r w:rsidRPr="00850616">
        <w:rPr>
          <w:rFonts w:ascii="Noto Sans" w:hAnsi="Noto Sans" w:cs="Noto Sans"/>
          <w:sz w:val="20"/>
        </w:rPr>
        <w:t xml:space="preserve"> de cualquier responsabilidad laboral, civil o penal o de cualquier otra especie que en su caso pudiera llegar a generarse, relacionado con el presente contrato.</w:t>
      </w:r>
    </w:p>
    <w:p w:rsidR="0058621B" w:rsidRPr="00850616" w:rsidRDefault="0058621B" w:rsidP="00850616">
      <w:pPr>
        <w:ind w:right="51"/>
        <w:jc w:val="both"/>
        <w:rPr>
          <w:rFonts w:ascii="Noto Sans" w:hAnsi="Noto Sans" w:cs="Noto Sans"/>
          <w:sz w:val="20"/>
        </w:rPr>
      </w:pPr>
      <w:r w:rsidRPr="00850616">
        <w:rPr>
          <w:rFonts w:ascii="Noto Sans" w:hAnsi="Noto Sans" w:cs="Noto Sans"/>
          <w:sz w:val="20"/>
        </w:rPr>
        <w:t>Para el caso que, con posterioridad a la conclusión del presente contrato,</w:t>
      </w:r>
      <w:r w:rsidRPr="00850616">
        <w:rPr>
          <w:rFonts w:ascii="Noto Sans" w:hAnsi="Noto Sans" w:cs="Noto Sans"/>
          <w:b/>
          <w:sz w:val="20"/>
        </w:rPr>
        <w:t xml:space="preserve"> “LA DEPENDENCIA O ENTIDAD”</w:t>
      </w:r>
      <w:r w:rsidRPr="00850616">
        <w:rPr>
          <w:rFonts w:ascii="Noto Sans" w:hAnsi="Noto Sans" w:cs="Noto Sans"/>
          <w:sz w:val="20"/>
        </w:rPr>
        <w:t xml:space="preserve"> reciba una demanda laboral por parte de trabajadores de</w:t>
      </w:r>
      <w:r w:rsidRPr="00850616">
        <w:rPr>
          <w:rFonts w:ascii="Noto Sans" w:hAnsi="Noto Sans" w:cs="Noto Sans"/>
          <w:b/>
          <w:sz w:val="20"/>
        </w:rPr>
        <w:t xml:space="preserve"> “EL PROVEEDOR”</w:t>
      </w:r>
      <w:r w:rsidRPr="00850616">
        <w:rPr>
          <w:rFonts w:ascii="Noto Sans" w:hAnsi="Noto Sans" w:cs="Noto Sans"/>
          <w:sz w:val="20"/>
        </w:rPr>
        <w:t>, en la que se demande la solidaridad y/o sustitución patronal a</w:t>
      </w:r>
      <w:r w:rsidRPr="00850616">
        <w:rPr>
          <w:rFonts w:ascii="Noto Sans" w:hAnsi="Noto Sans" w:cs="Noto Sans"/>
          <w:b/>
          <w:sz w:val="20"/>
        </w:rPr>
        <w:t xml:space="preserve"> “LA DEPENDENCIA O ENTIDAD”</w:t>
      </w:r>
      <w:r w:rsidRPr="00850616">
        <w:rPr>
          <w:rFonts w:ascii="Noto Sans" w:hAnsi="Noto Sans" w:cs="Noto Sans"/>
          <w:sz w:val="20"/>
        </w:rPr>
        <w:t xml:space="preserve">, </w:t>
      </w:r>
      <w:r w:rsidRPr="00850616">
        <w:rPr>
          <w:rFonts w:ascii="Noto Sans" w:hAnsi="Noto Sans" w:cs="Noto Sans"/>
          <w:b/>
          <w:sz w:val="20"/>
        </w:rPr>
        <w:t>“EL PROVEEDOR”</w:t>
      </w:r>
      <w:r w:rsidRPr="00850616">
        <w:rPr>
          <w:rFonts w:ascii="Noto Sans" w:hAnsi="Noto Sans" w:cs="Noto Sans"/>
          <w:sz w:val="20"/>
        </w:rPr>
        <w:t xml:space="preserve"> queda obligado a dar cumplimiento a lo establecido en la presente cláusula.</w:t>
      </w:r>
    </w:p>
    <w:p w:rsidR="0058621B" w:rsidRPr="00850616" w:rsidRDefault="0058621B" w:rsidP="00850616">
      <w:pPr>
        <w:ind w:right="51"/>
        <w:jc w:val="both"/>
        <w:rPr>
          <w:rFonts w:ascii="Noto Sans" w:hAnsi="Noto Sans" w:cs="Noto Sans"/>
          <w:sz w:val="20"/>
        </w:rPr>
      </w:pPr>
    </w:p>
    <w:p w:rsidR="0058621B" w:rsidRPr="00850616" w:rsidRDefault="0058621B" w:rsidP="00850616">
      <w:pPr>
        <w:tabs>
          <w:tab w:val="left" w:pos="2520"/>
        </w:tabs>
        <w:jc w:val="both"/>
        <w:rPr>
          <w:rFonts w:ascii="Noto Sans" w:hAnsi="Noto Sans" w:cs="Noto Sans"/>
          <w:b/>
          <w:sz w:val="20"/>
        </w:rPr>
      </w:pPr>
      <w:r w:rsidRPr="00850616">
        <w:rPr>
          <w:rFonts w:ascii="Noto Sans" w:hAnsi="Noto Sans" w:cs="Noto Sans"/>
          <w:b/>
          <w:sz w:val="20"/>
        </w:rPr>
        <w:t>VIGÉSIMA SEXTA. DISCREPANCIAS</w:t>
      </w:r>
    </w:p>
    <w:p w:rsidR="0058621B" w:rsidRPr="00850616" w:rsidRDefault="0058621B" w:rsidP="00850616">
      <w:pPr>
        <w:tabs>
          <w:tab w:val="left" w:pos="2520"/>
        </w:tabs>
        <w:jc w:val="both"/>
        <w:rPr>
          <w:rFonts w:ascii="Noto Sans" w:hAnsi="Noto Sans" w:cs="Noto Sans"/>
          <w:sz w:val="20"/>
          <w:lang w:val="es-MX"/>
        </w:rPr>
      </w:pPr>
    </w:p>
    <w:p w:rsidR="0058621B" w:rsidRPr="00850616" w:rsidRDefault="0058621B" w:rsidP="00850616">
      <w:pPr>
        <w:ind w:right="51"/>
        <w:jc w:val="both"/>
        <w:rPr>
          <w:rFonts w:ascii="Noto Sans" w:hAnsi="Noto Sans" w:cs="Noto Sans"/>
          <w:sz w:val="20"/>
        </w:rPr>
      </w:pPr>
      <w:r w:rsidRPr="00850616">
        <w:rPr>
          <w:rFonts w:ascii="Noto Sans" w:hAnsi="Noto Sans" w:cs="Noto Sans"/>
          <w:b/>
          <w:sz w:val="20"/>
        </w:rPr>
        <w:t xml:space="preserve">“LAS PARTES” </w:t>
      </w:r>
      <w:r w:rsidRPr="00850616">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850616">
        <w:rPr>
          <w:rFonts w:ascii="Noto Sans" w:hAnsi="Noto Sans" w:cs="Noto Sans"/>
          <w:b/>
          <w:bCs/>
          <w:sz w:val="20"/>
        </w:rPr>
        <w:t>“LAASSP”</w:t>
      </w:r>
      <w:r w:rsidRPr="00850616">
        <w:rPr>
          <w:rFonts w:ascii="Noto Sans" w:hAnsi="Noto Sans" w:cs="Noto Sans"/>
          <w:sz w:val="20"/>
        </w:rPr>
        <w:t>.</w:t>
      </w:r>
    </w:p>
    <w:p w:rsidR="0058621B" w:rsidRPr="00850616" w:rsidRDefault="0058621B" w:rsidP="00850616">
      <w:pPr>
        <w:ind w:right="51"/>
        <w:jc w:val="both"/>
        <w:rPr>
          <w:rFonts w:ascii="Noto Sans" w:hAnsi="Noto Sans" w:cs="Noto Sans"/>
          <w:sz w:val="20"/>
        </w:rPr>
      </w:pPr>
    </w:p>
    <w:p w:rsidR="0058621B" w:rsidRPr="00850616" w:rsidRDefault="0058621B" w:rsidP="00850616">
      <w:pPr>
        <w:tabs>
          <w:tab w:val="left" w:pos="2520"/>
        </w:tabs>
        <w:jc w:val="both"/>
        <w:rPr>
          <w:rFonts w:ascii="Noto Sans" w:hAnsi="Noto Sans" w:cs="Noto Sans"/>
          <w:b/>
          <w:sz w:val="20"/>
        </w:rPr>
      </w:pPr>
      <w:r w:rsidRPr="00850616">
        <w:rPr>
          <w:rFonts w:ascii="Noto Sans" w:hAnsi="Noto Sans" w:cs="Noto Sans"/>
          <w:b/>
          <w:sz w:val="20"/>
        </w:rPr>
        <w:t>VIGÉSIMA SÉPTIMA. CONCILIACIÓN.</w:t>
      </w:r>
    </w:p>
    <w:p w:rsidR="0058621B" w:rsidRPr="00850616" w:rsidRDefault="0058621B" w:rsidP="00850616">
      <w:pPr>
        <w:tabs>
          <w:tab w:val="left" w:pos="2520"/>
        </w:tabs>
        <w:jc w:val="both"/>
        <w:rPr>
          <w:rFonts w:ascii="Noto Sans" w:hAnsi="Noto Sans" w:cs="Noto Sans"/>
          <w:sz w:val="20"/>
        </w:rPr>
      </w:pPr>
    </w:p>
    <w:p w:rsidR="0058621B" w:rsidRPr="00850616" w:rsidRDefault="0058621B" w:rsidP="00850616">
      <w:pPr>
        <w:tabs>
          <w:tab w:val="left" w:pos="2520"/>
        </w:tabs>
        <w:jc w:val="both"/>
        <w:rPr>
          <w:rFonts w:ascii="Noto Sans" w:eastAsia="Cambria" w:hAnsi="Noto Sans" w:cs="Noto Sans"/>
          <w:sz w:val="20"/>
          <w:lang w:eastAsia="en-US"/>
        </w:rPr>
      </w:pPr>
      <w:r w:rsidRPr="00850616">
        <w:rPr>
          <w:rFonts w:ascii="Noto Sans" w:hAnsi="Noto Sans" w:cs="Noto Sans"/>
          <w:b/>
          <w:sz w:val="20"/>
        </w:rPr>
        <w:t>“LAS PARTES”</w:t>
      </w:r>
      <w:r w:rsidRPr="00850616">
        <w:rPr>
          <w:rFonts w:ascii="Noto Sans" w:hAnsi="Noto Sans" w:cs="Noto Sans"/>
          <w:sz w:val="20"/>
        </w:rPr>
        <w:t xml:space="preserve"> </w:t>
      </w:r>
      <w:r w:rsidRPr="00850616">
        <w:rPr>
          <w:rFonts w:ascii="Noto Sans" w:eastAsia="Cambria" w:hAnsi="Noto Sans" w:cs="Noto Sans"/>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rsidR="0058621B" w:rsidRPr="00850616" w:rsidRDefault="0058621B" w:rsidP="00850616">
      <w:pPr>
        <w:tabs>
          <w:tab w:val="left" w:pos="2520"/>
        </w:tabs>
        <w:jc w:val="both"/>
        <w:rPr>
          <w:rFonts w:ascii="Noto Sans" w:eastAsia="Cambria" w:hAnsi="Noto Sans" w:cs="Noto Sans"/>
          <w:sz w:val="20"/>
          <w:lang w:eastAsia="en-US"/>
        </w:rPr>
      </w:pPr>
    </w:p>
    <w:p w:rsidR="0058621B" w:rsidRPr="00850616" w:rsidRDefault="0058621B" w:rsidP="00850616">
      <w:pPr>
        <w:tabs>
          <w:tab w:val="left" w:pos="2520"/>
        </w:tabs>
        <w:jc w:val="both"/>
        <w:rPr>
          <w:rFonts w:ascii="Noto Sans" w:hAnsi="Noto Sans" w:cs="Noto Sans"/>
          <w:b/>
          <w:sz w:val="20"/>
          <w:lang w:val="es-MX" w:eastAsia="es-ES"/>
        </w:rPr>
      </w:pPr>
      <w:r w:rsidRPr="00850616">
        <w:rPr>
          <w:rFonts w:ascii="Noto Sans" w:hAnsi="Noto Sans" w:cs="Noto Sans"/>
          <w:b/>
          <w:sz w:val="20"/>
        </w:rPr>
        <w:t>VIGÉSIMA OCTAVA. DOMICILIOS</w:t>
      </w:r>
    </w:p>
    <w:p w:rsidR="0058621B" w:rsidRPr="00850616" w:rsidRDefault="0058621B" w:rsidP="00850616">
      <w:pPr>
        <w:tabs>
          <w:tab w:val="left" w:pos="2520"/>
        </w:tabs>
        <w:jc w:val="both"/>
        <w:rPr>
          <w:rFonts w:ascii="Noto Sans" w:hAnsi="Noto Sans" w:cs="Noto Sans"/>
          <w:sz w:val="20"/>
        </w:rPr>
      </w:pPr>
    </w:p>
    <w:p w:rsidR="0058621B" w:rsidRPr="00850616" w:rsidRDefault="0058621B" w:rsidP="00850616">
      <w:pPr>
        <w:shd w:val="clear" w:color="auto" w:fill="FFFFFF"/>
        <w:jc w:val="both"/>
        <w:textAlignment w:val="baseline"/>
        <w:rPr>
          <w:rFonts w:ascii="Noto Sans" w:hAnsi="Noto Sans" w:cs="Noto Sans"/>
          <w:b/>
          <w:sz w:val="20"/>
          <w:lang w:eastAsia="es-MX"/>
        </w:rPr>
      </w:pPr>
      <w:r w:rsidRPr="00850616">
        <w:rPr>
          <w:rFonts w:ascii="Noto Sans" w:hAnsi="Noto Sans" w:cs="Noto Sans"/>
          <w:b/>
          <w:sz w:val="20"/>
        </w:rPr>
        <w:t>“LAS PARTES”</w:t>
      </w:r>
      <w:r w:rsidRPr="00850616">
        <w:rPr>
          <w:rFonts w:ascii="Noto Sans" w:hAnsi="Noto Sans" w:cs="Noto Sans"/>
          <w:sz w:val="20"/>
        </w:rPr>
        <w:t xml:space="preserve"> señalan como sus domicilios legales para todos los efectos a que haya lugar y que se relacionan en el presente </w:t>
      </w:r>
      <w:r w:rsidRPr="00850616">
        <w:rPr>
          <w:rFonts w:ascii="Noto Sans" w:eastAsia="Cambria" w:hAnsi="Noto Sans" w:cs="Noto Sans"/>
          <w:sz w:val="20"/>
          <w:lang w:eastAsia="en-US"/>
        </w:rPr>
        <w:t>contrato</w:t>
      </w:r>
      <w:r w:rsidRPr="00850616">
        <w:rPr>
          <w:rFonts w:ascii="Noto Sans" w:hAnsi="Noto Sans" w:cs="Noto Sans"/>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58621B" w:rsidRPr="00850616" w:rsidRDefault="0058621B" w:rsidP="00850616">
      <w:pPr>
        <w:pStyle w:val="Prrafodelista"/>
        <w:shd w:val="clear" w:color="auto" w:fill="FFFFFF"/>
        <w:ind w:left="0"/>
        <w:jc w:val="both"/>
        <w:textAlignment w:val="baseline"/>
        <w:rPr>
          <w:rFonts w:ascii="Noto Sans" w:hAnsi="Noto Sans" w:cs="Noto Sans"/>
          <w:sz w:val="20"/>
          <w:lang w:eastAsia="es-MX"/>
        </w:rPr>
      </w:pPr>
    </w:p>
    <w:p w:rsidR="0058621B" w:rsidRPr="00850616" w:rsidRDefault="0058621B" w:rsidP="00850616">
      <w:pPr>
        <w:shd w:val="clear" w:color="auto" w:fill="FFFFFF"/>
        <w:jc w:val="both"/>
        <w:textAlignment w:val="baseline"/>
        <w:rPr>
          <w:rFonts w:ascii="Noto Sans" w:hAnsi="Noto Sans" w:cs="Noto Sans"/>
          <w:b/>
          <w:sz w:val="20"/>
          <w:lang w:eastAsia="es-MX"/>
        </w:rPr>
      </w:pPr>
      <w:r w:rsidRPr="00850616">
        <w:rPr>
          <w:rFonts w:ascii="Noto Sans" w:hAnsi="Noto Sans" w:cs="Noto Sans"/>
          <w:b/>
          <w:sz w:val="20"/>
        </w:rPr>
        <w:t>VIGÉSIMA NOVENA. LEGISLACIÓN APLICABLE</w:t>
      </w:r>
    </w:p>
    <w:p w:rsidR="0058621B" w:rsidRPr="00850616" w:rsidRDefault="0058621B" w:rsidP="00850616">
      <w:pPr>
        <w:pStyle w:val="Prrafodelista"/>
        <w:shd w:val="clear" w:color="auto" w:fill="FFFFFF"/>
        <w:ind w:left="0"/>
        <w:jc w:val="both"/>
        <w:textAlignment w:val="baseline"/>
        <w:rPr>
          <w:rFonts w:ascii="Noto Sans" w:hAnsi="Noto Sans" w:cs="Noto Sans"/>
          <w:sz w:val="20"/>
          <w:lang w:eastAsia="es-MX"/>
        </w:rPr>
      </w:pPr>
    </w:p>
    <w:p w:rsidR="0058621B" w:rsidRPr="00850616" w:rsidRDefault="0058621B" w:rsidP="00850616">
      <w:pPr>
        <w:tabs>
          <w:tab w:val="left" w:pos="2520"/>
        </w:tabs>
        <w:jc w:val="both"/>
        <w:rPr>
          <w:rFonts w:ascii="Noto Sans" w:hAnsi="Noto Sans" w:cs="Noto Sans"/>
          <w:sz w:val="20"/>
          <w:lang w:eastAsia="es-ES"/>
        </w:rPr>
      </w:pPr>
      <w:r w:rsidRPr="00850616">
        <w:rPr>
          <w:rFonts w:ascii="Noto Sans" w:hAnsi="Noto Sans" w:cs="Noto Sans"/>
          <w:b/>
          <w:sz w:val="20"/>
        </w:rPr>
        <w:t xml:space="preserve">“LAS PARTES” </w:t>
      </w:r>
      <w:r w:rsidRPr="00850616">
        <w:rPr>
          <w:rFonts w:ascii="Noto Sans" w:hAnsi="Noto Sans" w:cs="Noto Sans"/>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58621B" w:rsidRPr="00850616" w:rsidRDefault="0058621B" w:rsidP="00850616">
      <w:pPr>
        <w:shd w:val="clear" w:color="auto" w:fill="FFFFFF"/>
        <w:jc w:val="both"/>
        <w:textAlignment w:val="baseline"/>
        <w:rPr>
          <w:rFonts w:ascii="Noto Sans" w:hAnsi="Noto Sans" w:cs="Noto Sans"/>
          <w:sz w:val="20"/>
          <w:lang w:val="es-MX" w:eastAsia="es-MX"/>
        </w:rPr>
      </w:pPr>
    </w:p>
    <w:p w:rsidR="0058621B" w:rsidRPr="00850616" w:rsidRDefault="0058621B" w:rsidP="00850616">
      <w:pPr>
        <w:tabs>
          <w:tab w:val="left" w:pos="2520"/>
        </w:tabs>
        <w:jc w:val="both"/>
        <w:rPr>
          <w:rFonts w:ascii="Noto Sans" w:hAnsi="Noto Sans" w:cs="Noto Sans"/>
          <w:b/>
          <w:sz w:val="20"/>
          <w:lang w:eastAsia="es-ES"/>
        </w:rPr>
      </w:pPr>
      <w:r w:rsidRPr="00850616">
        <w:rPr>
          <w:rFonts w:ascii="Noto Sans" w:hAnsi="Noto Sans" w:cs="Noto Sans"/>
          <w:b/>
          <w:sz w:val="20"/>
        </w:rPr>
        <w:t>TRIGÉSIMA. JURISDICCIÓN</w:t>
      </w:r>
    </w:p>
    <w:p w:rsidR="0058621B" w:rsidRPr="00850616" w:rsidRDefault="0058621B" w:rsidP="00850616">
      <w:pPr>
        <w:tabs>
          <w:tab w:val="left" w:pos="2520"/>
        </w:tabs>
        <w:jc w:val="both"/>
        <w:rPr>
          <w:rFonts w:ascii="Noto Sans" w:hAnsi="Noto Sans" w:cs="Noto Sans"/>
          <w:sz w:val="20"/>
        </w:rPr>
      </w:pPr>
    </w:p>
    <w:p w:rsidR="0058621B" w:rsidRPr="00850616" w:rsidRDefault="0058621B" w:rsidP="00850616">
      <w:pPr>
        <w:shd w:val="clear" w:color="auto" w:fill="FFFFFF"/>
        <w:jc w:val="both"/>
        <w:textAlignment w:val="baseline"/>
        <w:rPr>
          <w:rFonts w:ascii="Noto Sans" w:hAnsi="Noto Sans" w:cs="Noto Sans"/>
          <w:b/>
          <w:sz w:val="20"/>
          <w:lang w:eastAsia="es-MX"/>
        </w:rPr>
      </w:pPr>
      <w:r w:rsidRPr="00850616">
        <w:rPr>
          <w:rFonts w:ascii="Noto Sans" w:hAnsi="Noto Sans" w:cs="Noto Sans"/>
          <w:b/>
          <w:sz w:val="20"/>
        </w:rPr>
        <w:t>“LAS PARTES”</w:t>
      </w:r>
      <w:r w:rsidRPr="00850616">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con sede en la Ciudad_______, renunciando </w:t>
      </w:r>
      <w:proofErr w:type="spellStart"/>
      <w:r w:rsidRPr="00850616">
        <w:rPr>
          <w:rFonts w:ascii="Noto Sans" w:hAnsi="Noto Sans" w:cs="Noto Sans"/>
          <w:sz w:val="20"/>
        </w:rPr>
        <w:t>exygpresamente</w:t>
      </w:r>
      <w:proofErr w:type="spellEnd"/>
      <w:r w:rsidRPr="00850616">
        <w:rPr>
          <w:rFonts w:ascii="Noto Sans" w:hAnsi="Noto Sans" w:cs="Noto Sans"/>
          <w:sz w:val="20"/>
        </w:rPr>
        <w:t xml:space="preserve"> al fuero que pudiera corresponderles en razón de su domicilio actual o futuro.</w:t>
      </w:r>
    </w:p>
    <w:p w:rsidR="0058621B" w:rsidRPr="00850616" w:rsidRDefault="0058621B" w:rsidP="00850616">
      <w:pPr>
        <w:tabs>
          <w:tab w:val="left" w:pos="2520"/>
        </w:tabs>
        <w:jc w:val="both"/>
        <w:rPr>
          <w:rFonts w:ascii="Noto Sans" w:hAnsi="Noto Sans" w:cs="Noto Sans"/>
          <w:sz w:val="20"/>
          <w:lang w:eastAsia="es-ES"/>
        </w:rPr>
      </w:pPr>
      <w:bookmarkStart w:id="15" w:name="_Hlk131436329"/>
    </w:p>
    <w:p w:rsidR="0058621B" w:rsidRPr="00850616" w:rsidRDefault="0058621B" w:rsidP="00850616">
      <w:pPr>
        <w:jc w:val="both"/>
        <w:rPr>
          <w:rFonts w:ascii="Noto Sans" w:hAnsi="Noto Sans" w:cs="Noto Sans"/>
          <w:b/>
          <w:sz w:val="20"/>
          <w:u w:val="single"/>
        </w:rPr>
      </w:pPr>
      <w:r w:rsidRPr="00850616">
        <w:rPr>
          <w:rFonts w:ascii="Noto Sans" w:hAnsi="Noto Sans" w:cs="Noto Sans"/>
          <w:b/>
          <w:sz w:val="20"/>
        </w:rPr>
        <w:t>“LAS PARTES”</w:t>
      </w:r>
      <w:r w:rsidRPr="00850616">
        <w:rPr>
          <w:rFonts w:ascii="Noto Sans" w:hAnsi="Noto Sans" w:cs="Noto Sans"/>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5"/>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b/>
          <w:sz w:val="20"/>
        </w:rPr>
      </w:pPr>
      <w:r w:rsidRPr="00850616">
        <w:rPr>
          <w:rFonts w:ascii="Noto Sans" w:hAnsi="Noto Sans" w:cs="Noto Sans"/>
          <w:b/>
          <w:sz w:val="20"/>
        </w:rPr>
        <w:t>POR:</w:t>
      </w:r>
    </w:p>
    <w:p w:rsidR="0058621B" w:rsidRPr="00850616" w:rsidRDefault="0058621B" w:rsidP="00850616">
      <w:pPr>
        <w:jc w:val="center"/>
        <w:rPr>
          <w:rFonts w:ascii="Noto Sans" w:hAnsi="Noto Sans" w:cs="Noto Sans"/>
          <w:b/>
          <w:sz w:val="20"/>
        </w:rPr>
      </w:pPr>
      <w:r w:rsidRPr="00850616">
        <w:rPr>
          <w:rFonts w:ascii="Noto Sans" w:hAnsi="Noto Sans" w:cs="Noto Sans"/>
          <w:b/>
          <w:sz w:val="20"/>
        </w:rPr>
        <w:t>“LA DEPENDENCIA O ENTIDAD”</w:t>
      </w:r>
    </w:p>
    <w:p w:rsidR="0058621B" w:rsidRPr="00850616" w:rsidRDefault="0058621B" w:rsidP="00850616">
      <w:pPr>
        <w:jc w:val="both"/>
        <w:rPr>
          <w:rFonts w:ascii="Noto Sans" w:hAnsi="Noto Sans" w:cs="Noto Sans"/>
          <w:b/>
          <w:sz w:val="20"/>
        </w:rPr>
      </w:pPr>
    </w:p>
    <w:tbl>
      <w:tblPr>
        <w:tblStyle w:val="Tablaconcuadrcula"/>
        <w:tblW w:w="0" w:type="auto"/>
        <w:tblLook w:val="04A0" w:firstRow="1" w:lastRow="0" w:firstColumn="1" w:lastColumn="0" w:noHBand="0" w:noVBand="1"/>
      </w:tblPr>
      <w:tblGrid>
        <w:gridCol w:w="3426"/>
        <w:gridCol w:w="3458"/>
        <w:gridCol w:w="3289"/>
      </w:tblGrid>
      <w:tr w:rsidR="0058621B" w:rsidRPr="00850616" w:rsidTr="0058621B">
        <w:tc>
          <w:tcPr>
            <w:tcW w:w="3426"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rPr>
            </w:pPr>
            <w:r w:rsidRPr="00850616">
              <w:rPr>
                <w:rFonts w:ascii="Noto Sans" w:hAnsi="Noto Sans" w:cs="Noto Sans"/>
                <w:b/>
                <w:sz w:val="20"/>
              </w:rPr>
              <w:t>NOMBRE</w:t>
            </w:r>
          </w:p>
          <w:p w:rsidR="0058621B" w:rsidRPr="00850616" w:rsidRDefault="0058621B" w:rsidP="00850616">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lang w:eastAsia="es-ES"/>
              </w:rPr>
            </w:pPr>
            <w:r w:rsidRPr="00850616">
              <w:rPr>
                <w:rFonts w:ascii="Noto Sans" w:hAnsi="Noto Sans" w:cs="Noto Sans"/>
                <w:b/>
                <w:sz w:val="20"/>
              </w:rPr>
              <w:t xml:space="preserve">CARGO </w:t>
            </w:r>
          </w:p>
        </w:tc>
        <w:tc>
          <w:tcPr>
            <w:tcW w:w="3289"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lang w:eastAsia="es-ES"/>
              </w:rPr>
            </w:pPr>
            <w:r w:rsidRPr="00850616">
              <w:rPr>
                <w:rFonts w:ascii="Noto Sans" w:hAnsi="Noto Sans" w:cs="Noto Sans"/>
                <w:b/>
                <w:sz w:val="20"/>
              </w:rPr>
              <w:t>R.F.C.</w:t>
            </w:r>
          </w:p>
        </w:tc>
      </w:tr>
      <w:tr w:rsidR="0058621B" w:rsidRPr="00850616" w:rsidTr="0058621B">
        <w:tc>
          <w:tcPr>
            <w:tcW w:w="3426"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r w:rsidRPr="00850616">
              <w:rPr>
                <w:rFonts w:ascii="Noto Sans" w:hAnsi="Noto Sans" w:cs="Noto Sans"/>
                <w:sz w:val="20"/>
                <w:u w:val="single"/>
              </w:rPr>
              <w:t>(NOMBRE DEL REPRESENTANTE DE LA DEPENDENCIA O ENTIDAD</w:t>
            </w:r>
          </w:p>
          <w:p w:rsidR="0058621B" w:rsidRPr="00850616" w:rsidRDefault="0058621B" w:rsidP="00850616">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r w:rsidRPr="00850616">
              <w:rPr>
                <w:rFonts w:ascii="Noto Sans" w:hAnsi="Noto Sans" w:cs="Noto Sans"/>
                <w:sz w:val="20"/>
                <w:u w:val="single"/>
              </w:rPr>
              <w:t>(CARGO DEL REPRESENTANTE DE LA DEPENDENCIA O ENTIDAD</w:t>
            </w:r>
          </w:p>
          <w:p w:rsidR="0058621B" w:rsidRPr="00850616" w:rsidRDefault="0058621B" w:rsidP="00850616">
            <w:pPr>
              <w:jc w:val="both"/>
              <w:rPr>
                <w:rFonts w:ascii="Noto Sans" w:hAnsi="Noto Sans" w:cs="Noto Sans"/>
                <w:b/>
                <w:sz w:val="20"/>
                <w:lang w:eastAsia="es-ES"/>
              </w:rPr>
            </w:pPr>
          </w:p>
        </w:tc>
        <w:tc>
          <w:tcPr>
            <w:tcW w:w="3289"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jc w:val="both"/>
              <w:rPr>
                <w:rFonts w:ascii="Noto Sans" w:hAnsi="Noto Sans" w:cs="Noto Sans"/>
                <w:b/>
                <w:sz w:val="20"/>
                <w:lang w:eastAsia="es-ES"/>
              </w:rPr>
            </w:pPr>
            <w:r w:rsidRPr="00850616">
              <w:rPr>
                <w:rFonts w:ascii="Noto Sans" w:hAnsi="Noto Sans" w:cs="Noto Sans"/>
                <w:sz w:val="20"/>
                <w:u w:val="single"/>
              </w:rPr>
              <w:t>(R.F.C. DEL REPRESENTANTE DE LA DEPENDENCIA O ENTIDAD</w:t>
            </w:r>
          </w:p>
        </w:tc>
      </w:tr>
      <w:tr w:rsidR="0058621B" w:rsidRPr="00850616" w:rsidTr="0058621B">
        <w:tc>
          <w:tcPr>
            <w:tcW w:w="3426"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rPr>
            </w:pPr>
            <w:r w:rsidRPr="00850616">
              <w:rPr>
                <w:rFonts w:ascii="Noto Sans" w:hAnsi="Noto Sans" w:cs="Noto Sans"/>
                <w:sz w:val="20"/>
                <w:u w:val="single"/>
              </w:rPr>
              <w:t xml:space="preserve">(NOMBRE DEL ADMINISTRADOR DEL CONTRATO) </w:t>
            </w:r>
          </w:p>
          <w:p w:rsidR="0058621B" w:rsidRPr="00850616" w:rsidRDefault="0058621B" w:rsidP="00850616">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rPr>
            </w:pPr>
            <w:r w:rsidRPr="00850616">
              <w:rPr>
                <w:rFonts w:ascii="Noto Sans" w:hAnsi="Noto Sans" w:cs="Noto Sans"/>
                <w:sz w:val="20"/>
                <w:u w:val="single"/>
              </w:rPr>
              <w:t xml:space="preserve">(CARGO DEL ADMINISTRADOR DEL CONTRATO) </w:t>
            </w:r>
          </w:p>
          <w:p w:rsidR="0058621B" w:rsidRPr="00850616" w:rsidRDefault="0058621B" w:rsidP="00850616">
            <w:pPr>
              <w:jc w:val="both"/>
              <w:rPr>
                <w:rFonts w:ascii="Noto Sans" w:hAnsi="Noto Sans" w:cs="Noto Sans"/>
                <w:b/>
                <w:sz w:val="20"/>
                <w:lang w:eastAsia="es-ES"/>
              </w:rPr>
            </w:pPr>
          </w:p>
        </w:tc>
        <w:tc>
          <w:tcPr>
            <w:tcW w:w="3289"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rPr>
            </w:pPr>
            <w:r w:rsidRPr="00850616">
              <w:rPr>
                <w:rFonts w:ascii="Noto Sans" w:hAnsi="Noto Sans" w:cs="Noto Sans"/>
                <w:sz w:val="20"/>
                <w:u w:val="single"/>
              </w:rPr>
              <w:t xml:space="preserve">(R.F.C. DEL ADMINISTRADOR DEL CONTRATO) </w:t>
            </w:r>
          </w:p>
          <w:p w:rsidR="0058621B" w:rsidRPr="00850616" w:rsidRDefault="0058621B" w:rsidP="00850616">
            <w:pPr>
              <w:jc w:val="both"/>
              <w:rPr>
                <w:rFonts w:ascii="Noto Sans" w:hAnsi="Noto Sans" w:cs="Noto Sans"/>
                <w:b/>
                <w:sz w:val="20"/>
                <w:lang w:eastAsia="es-ES"/>
              </w:rPr>
            </w:pPr>
          </w:p>
        </w:tc>
      </w:tr>
      <w:tr w:rsidR="0058621B" w:rsidRPr="00850616" w:rsidTr="0058621B">
        <w:tc>
          <w:tcPr>
            <w:tcW w:w="3426"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rPr>
            </w:pPr>
            <w:r w:rsidRPr="00850616">
              <w:rPr>
                <w:rFonts w:ascii="Noto Sans" w:hAnsi="Noto Sans" w:cs="Noto Sans"/>
                <w:sz w:val="20"/>
                <w:u w:val="single"/>
              </w:rPr>
              <w:lastRenderedPageBreak/>
              <w:t xml:space="preserve">(NOMBRE DEL FIRMANTE X) </w:t>
            </w:r>
          </w:p>
          <w:p w:rsidR="0058621B" w:rsidRPr="00850616" w:rsidRDefault="0058621B" w:rsidP="00850616">
            <w:pPr>
              <w:jc w:val="both"/>
              <w:rPr>
                <w:rFonts w:ascii="Noto Sans" w:hAnsi="Noto Sans" w:cs="Noto Sans"/>
                <w:b/>
                <w:sz w:val="20"/>
                <w:lang w:eastAsia="es-ES"/>
              </w:rPr>
            </w:pPr>
          </w:p>
        </w:tc>
        <w:tc>
          <w:tcPr>
            <w:tcW w:w="3458"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rPr>
            </w:pPr>
            <w:r w:rsidRPr="00850616">
              <w:rPr>
                <w:rFonts w:ascii="Noto Sans" w:hAnsi="Noto Sans" w:cs="Noto Sans"/>
                <w:sz w:val="20"/>
                <w:u w:val="single"/>
              </w:rPr>
              <w:lastRenderedPageBreak/>
              <w:t xml:space="preserve">(CARGO DEL FIRMANTE X) </w:t>
            </w:r>
          </w:p>
          <w:p w:rsidR="0058621B" w:rsidRPr="00850616" w:rsidRDefault="0058621B" w:rsidP="00850616">
            <w:pPr>
              <w:jc w:val="both"/>
              <w:rPr>
                <w:rFonts w:ascii="Noto Sans" w:hAnsi="Noto Sans" w:cs="Noto Sans"/>
                <w:b/>
                <w:sz w:val="20"/>
                <w:lang w:eastAsia="es-ES"/>
              </w:rPr>
            </w:pPr>
          </w:p>
        </w:tc>
        <w:tc>
          <w:tcPr>
            <w:tcW w:w="3289"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rPr>
            </w:pPr>
            <w:r w:rsidRPr="00850616">
              <w:rPr>
                <w:rFonts w:ascii="Noto Sans" w:hAnsi="Noto Sans" w:cs="Noto Sans"/>
                <w:sz w:val="20"/>
                <w:u w:val="single"/>
              </w:rPr>
              <w:lastRenderedPageBreak/>
              <w:t xml:space="preserve">(R.F.C. FIRMANTE X) </w:t>
            </w:r>
          </w:p>
          <w:p w:rsidR="0058621B" w:rsidRPr="00850616" w:rsidRDefault="0058621B" w:rsidP="00850616">
            <w:pPr>
              <w:jc w:val="both"/>
              <w:rPr>
                <w:rFonts w:ascii="Noto Sans" w:hAnsi="Noto Sans" w:cs="Noto Sans"/>
                <w:b/>
                <w:sz w:val="20"/>
                <w:lang w:eastAsia="es-ES"/>
              </w:rPr>
            </w:pPr>
          </w:p>
        </w:tc>
      </w:tr>
    </w:tbl>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r w:rsidRPr="00850616">
        <w:rPr>
          <w:rFonts w:ascii="Noto Sans" w:hAnsi="Noto Sans" w:cs="Noto Sans"/>
          <w:b/>
          <w:sz w:val="20"/>
        </w:rPr>
        <w:t>POR:</w:t>
      </w:r>
    </w:p>
    <w:p w:rsidR="0058621B" w:rsidRPr="00850616" w:rsidRDefault="0058621B" w:rsidP="00850616">
      <w:pPr>
        <w:jc w:val="center"/>
        <w:rPr>
          <w:rFonts w:ascii="Noto Sans" w:hAnsi="Noto Sans" w:cs="Noto Sans"/>
          <w:b/>
          <w:sz w:val="20"/>
        </w:rPr>
      </w:pPr>
      <w:r w:rsidRPr="00850616">
        <w:rPr>
          <w:rFonts w:ascii="Noto Sans" w:hAnsi="Noto Sans" w:cs="Noto Sans"/>
          <w:b/>
          <w:sz w:val="20"/>
        </w:rPr>
        <w:t>“EL PROVEEDOR”</w:t>
      </w:r>
    </w:p>
    <w:p w:rsidR="0058621B" w:rsidRPr="00850616" w:rsidRDefault="0058621B" w:rsidP="00850616">
      <w:pPr>
        <w:jc w:val="both"/>
        <w:rPr>
          <w:rFonts w:ascii="Noto Sans" w:hAnsi="Noto Sans" w:cs="Noto Sans"/>
          <w:b/>
          <w:sz w:val="20"/>
        </w:rPr>
      </w:pPr>
    </w:p>
    <w:tbl>
      <w:tblPr>
        <w:tblStyle w:val="Tablaconcuadrcula"/>
        <w:tblW w:w="0" w:type="auto"/>
        <w:tblLook w:val="04A0" w:firstRow="1" w:lastRow="0" w:firstColumn="1" w:lastColumn="0" w:noHBand="0" w:noVBand="1"/>
      </w:tblPr>
      <w:tblGrid>
        <w:gridCol w:w="4631"/>
        <w:gridCol w:w="5542"/>
      </w:tblGrid>
      <w:tr w:rsidR="0058621B" w:rsidRPr="00850616" w:rsidTr="0058621B">
        <w:tc>
          <w:tcPr>
            <w:tcW w:w="4631"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rPr>
            </w:pPr>
            <w:r w:rsidRPr="00850616">
              <w:rPr>
                <w:rFonts w:ascii="Noto Sans" w:hAnsi="Noto Sans" w:cs="Noto Sans"/>
                <w:b/>
                <w:sz w:val="20"/>
              </w:rPr>
              <w:t>NOMBRE</w:t>
            </w:r>
          </w:p>
          <w:p w:rsidR="0058621B" w:rsidRPr="00850616" w:rsidRDefault="0058621B" w:rsidP="00850616">
            <w:pPr>
              <w:jc w:val="both"/>
              <w:rPr>
                <w:rFonts w:ascii="Noto Sans" w:hAnsi="Noto Sans" w:cs="Noto Sans"/>
                <w:b/>
                <w:sz w:val="20"/>
                <w:lang w:eastAsia="es-ES"/>
              </w:rPr>
            </w:pPr>
          </w:p>
        </w:tc>
        <w:tc>
          <w:tcPr>
            <w:tcW w:w="5542"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b/>
                <w:sz w:val="20"/>
                <w:lang w:eastAsia="es-ES"/>
              </w:rPr>
            </w:pPr>
            <w:r w:rsidRPr="00850616">
              <w:rPr>
                <w:rFonts w:ascii="Noto Sans" w:hAnsi="Noto Sans" w:cs="Noto Sans"/>
                <w:b/>
                <w:sz w:val="20"/>
              </w:rPr>
              <w:t>R.F.C.</w:t>
            </w:r>
          </w:p>
        </w:tc>
      </w:tr>
      <w:tr w:rsidR="0058621B" w:rsidRPr="00850616" w:rsidTr="0058621B">
        <w:tc>
          <w:tcPr>
            <w:tcW w:w="4631"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sz w:val="20"/>
                <w:u w:val="single"/>
              </w:rPr>
            </w:pPr>
            <w:r w:rsidRPr="00850616">
              <w:rPr>
                <w:rFonts w:ascii="Noto Sans" w:hAnsi="Noto Sans" w:cs="Noto Sans"/>
                <w:b/>
                <w:sz w:val="20"/>
              </w:rPr>
              <w:t>(</w:t>
            </w:r>
            <w:r w:rsidRPr="00850616">
              <w:rPr>
                <w:rFonts w:ascii="Noto Sans" w:hAnsi="Noto Sans" w:cs="Noto Sans"/>
                <w:sz w:val="20"/>
                <w:u w:val="single"/>
              </w:rPr>
              <w:t>RAZÓN SOCIAL DE LA PERSONA FÍSICA O MORAL)</w:t>
            </w:r>
          </w:p>
          <w:p w:rsidR="0058621B" w:rsidRPr="00850616" w:rsidRDefault="0058621B" w:rsidP="00850616">
            <w:pPr>
              <w:jc w:val="both"/>
              <w:rPr>
                <w:rFonts w:ascii="Noto Sans" w:hAnsi="Noto Sans" w:cs="Noto Sans"/>
                <w:b/>
                <w:sz w:val="20"/>
                <w:lang w:eastAsia="es-ES"/>
              </w:rPr>
            </w:pPr>
          </w:p>
        </w:tc>
        <w:tc>
          <w:tcPr>
            <w:tcW w:w="5542"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b/>
                <w:sz w:val="20"/>
                <w:lang w:eastAsia="es-ES"/>
              </w:rPr>
            </w:pPr>
          </w:p>
          <w:p w:rsidR="0058621B" w:rsidRPr="00850616" w:rsidRDefault="0058621B" w:rsidP="00850616">
            <w:pPr>
              <w:jc w:val="both"/>
              <w:rPr>
                <w:rFonts w:ascii="Noto Sans" w:hAnsi="Noto Sans" w:cs="Noto Sans"/>
                <w:sz w:val="20"/>
                <w:u w:val="single"/>
              </w:rPr>
            </w:pPr>
            <w:r w:rsidRPr="00850616">
              <w:rPr>
                <w:rFonts w:ascii="Noto Sans" w:hAnsi="Noto Sans" w:cs="Noto Sans"/>
                <w:b/>
                <w:sz w:val="20"/>
              </w:rPr>
              <w:t>(</w:t>
            </w:r>
            <w:r w:rsidRPr="00850616">
              <w:rPr>
                <w:rFonts w:ascii="Noto Sans" w:hAnsi="Noto Sans" w:cs="Noto Sans"/>
                <w:sz w:val="20"/>
                <w:u w:val="single"/>
              </w:rPr>
              <w:t>R.F.C.  DE LA PERSONA FÍSICA O MORAL)</w:t>
            </w:r>
          </w:p>
          <w:p w:rsidR="0058621B" w:rsidRPr="00850616" w:rsidRDefault="0058621B" w:rsidP="00850616">
            <w:pPr>
              <w:jc w:val="both"/>
              <w:rPr>
                <w:rFonts w:ascii="Noto Sans" w:hAnsi="Noto Sans" w:cs="Noto Sans"/>
                <w:b/>
                <w:sz w:val="20"/>
                <w:lang w:eastAsia="es-ES"/>
              </w:rPr>
            </w:pPr>
          </w:p>
        </w:tc>
      </w:tr>
    </w:tbl>
    <w:p w:rsidR="0058621B" w:rsidRPr="00850616" w:rsidRDefault="0058621B" w:rsidP="00850616">
      <w:pPr>
        <w:jc w:val="both"/>
        <w:rPr>
          <w:rFonts w:ascii="Noto Sans" w:hAnsi="Noto Sans" w:cs="Noto Sans"/>
          <w:sz w:val="20"/>
          <w:lang w:eastAsia="es-ES"/>
        </w:rPr>
      </w:pPr>
    </w:p>
    <w:p w:rsidR="0058621B" w:rsidRPr="00850616" w:rsidRDefault="0058621B" w:rsidP="00850616">
      <w:pPr>
        <w:jc w:val="both"/>
        <w:rPr>
          <w:rFonts w:ascii="Noto Sans" w:hAnsi="Noto Sans" w:cs="Noto Sans"/>
          <w:b/>
          <w:bCs/>
          <w:sz w:val="20"/>
          <w:lang w:val="es-ES_tradnl"/>
        </w:rPr>
      </w:pPr>
    </w:p>
    <w:p w:rsidR="0058621B" w:rsidRPr="00850616" w:rsidRDefault="0058621B" w:rsidP="00850616">
      <w:pPr>
        <w:jc w:val="center"/>
        <w:rPr>
          <w:rFonts w:ascii="Noto Sans" w:hAnsi="Noto Sans" w:cs="Noto Sans"/>
          <w:b/>
          <w:sz w:val="20"/>
        </w:rPr>
      </w:pPr>
    </w:p>
    <w:p w:rsidR="0058621B" w:rsidRPr="00850616" w:rsidRDefault="0058621B" w:rsidP="00850616">
      <w:pPr>
        <w:rPr>
          <w:rFonts w:ascii="Noto Sans" w:hAnsi="Noto Sans" w:cs="Noto Sans"/>
          <w:b/>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ANEXO NÚMERO 5 (CINCO)</w:t>
      </w:r>
    </w:p>
    <w:p w:rsidR="0058621B" w:rsidRPr="00850616" w:rsidRDefault="0058621B" w:rsidP="00850616">
      <w:pPr>
        <w:suppressAutoHyphens w:val="0"/>
        <w:rPr>
          <w:rFonts w:ascii="Noto Sans" w:hAnsi="Noto Sans" w:cs="Noto Sans"/>
          <w:b/>
          <w:iCs/>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FORMATO PARA FIANZA DE CUMPLIMIENTO DE CONTRATO</w:t>
      </w:r>
    </w:p>
    <w:p w:rsidR="0058621B" w:rsidRPr="00850616" w:rsidRDefault="0058621B" w:rsidP="00850616">
      <w:pPr>
        <w:jc w:val="center"/>
        <w:rPr>
          <w:rFonts w:ascii="Noto Sans" w:hAnsi="Noto Sans" w:cs="Noto Sans"/>
          <w:b/>
          <w:sz w:val="20"/>
        </w:rPr>
      </w:pP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(Afianzadora o Aseguradora)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Denominación social: __________. </w:t>
      </w:r>
      <w:proofErr w:type="gramStart"/>
      <w:r w:rsidRPr="00850616">
        <w:rPr>
          <w:rFonts w:ascii="Noto Sans" w:hAnsi="Noto Sans" w:cs="Noto Sans"/>
          <w:sz w:val="20"/>
          <w:szCs w:val="20"/>
        </w:rPr>
        <w:t>en</w:t>
      </w:r>
      <w:proofErr w:type="gramEnd"/>
      <w:r w:rsidRPr="00850616">
        <w:rPr>
          <w:rFonts w:ascii="Noto Sans" w:hAnsi="Noto Sans" w:cs="Noto Sans"/>
          <w:sz w:val="20"/>
          <w:szCs w:val="20"/>
        </w:rPr>
        <w:t xml:space="preserve"> lo sucesivo (la "Afianzadora" o la "Aseguradora")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Domicilio: __________________.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Autorización del Gobierno Federal para operar: _________ (Número de oficio y fecha)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Beneficiaria: Instituto Mexicano del Seguro Social, en lo sucesivo "la Beneficiaria".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Domicilio: Belisario Domínguez No. 1000, colonia Independencia, Sector Libertad, C.P. 44340, Guadalajara, Jalisco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El medio electrónico, por el cual se pueda enviar la fianza a "la Contratante" y a "la Beneficiaria": </w:t>
      </w:r>
      <w:hyperlink r:id="rId12" w:history="1">
        <w:r w:rsidRPr="00850616">
          <w:rPr>
            <w:rStyle w:val="Hipervnculo"/>
            <w:rFonts w:ascii="Noto Sans" w:hAnsi="Noto Sans" w:cs="Noto Sans"/>
            <w:sz w:val="20"/>
            <w:szCs w:val="20"/>
          </w:rPr>
          <w:t>Nancy.urzua@imss.gob.mx</w:t>
        </w:r>
      </w:hyperlink>
      <w:r w:rsidRPr="00850616">
        <w:rPr>
          <w:rFonts w:ascii="Noto Sans" w:hAnsi="Noto Sans" w:cs="Noto Sans"/>
          <w:sz w:val="20"/>
          <w:szCs w:val="20"/>
        </w:rPr>
        <w:t xml:space="preserve">;  </w:t>
      </w:r>
      <w:hyperlink r:id="rId13" w:history="1">
        <w:r w:rsidRPr="00850616">
          <w:rPr>
            <w:rStyle w:val="Hipervnculo"/>
            <w:rFonts w:ascii="Noto Sans" w:hAnsi="Noto Sans" w:cs="Noto Sans"/>
            <w:sz w:val="20"/>
            <w:szCs w:val="20"/>
          </w:rPr>
          <w:t>norma.garciaca@imss.gob.mx</w:t>
        </w:r>
      </w:hyperlink>
      <w:r w:rsidRPr="00850616">
        <w:rPr>
          <w:rStyle w:val="Hipervnculo"/>
          <w:rFonts w:ascii="Noto Sans" w:hAnsi="Noto Sans" w:cs="Noto Sans"/>
          <w:sz w:val="20"/>
          <w:szCs w:val="20"/>
        </w:rPr>
        <w:t xml:space="preserve">; </w:t>
      </w:r>
      <w:r w:rsidRPr="00850616">
        <w:rPr>
          <w:rFonts w:ascii="Noto Sans" w:hAnsi="Noto Sans" w:cs="Noto Sans"/>
          <w:sz w:val="20"/>
          <w:szCs w:val="20"/>
        </w:rPr>
        <w:t xml:space="preserve"> </w:t>
      </w:r>
      <w:hyperlink r:id="rId14" w:history="1">
        <w:r w:rsidRPr="00850616">
          <w:rPr>
            <w:rStyle w:val="Hipervnculo"/>
            <w:rFonts w:ascii="Noto Sans" w:hAnsi="Noto Sans" w:cs="Noto Sans"/>
            <w:sz w:val="20"/>
            <w:szCs w:val="20"/>
          </w:rPr>
          <w:t>maria.carrilloc@imss.gob.mx</w:t>
        </w:r>
      </w:hyperlink>
      <w:r w:rsidRPr="00850616">
        <w:rPr>
          <w:rFonts w:ascii="Noto Sans" w:hAnsi="Noto Sans" w:cs="Noto Sans"/>
          <w:sz w:val="20"/>
          <w:szCs w:val="20"/>
        </w:rPr>
        <w:t xml:space="preserve">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Fiado (s): (En caso de proposición conjunta, el nombre y datos de cada uno de ellos)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Nombre o denominación social: _____________________________.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RFC: __________.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Domicilio: _____________________________. (El mismo que aparezca en el contrato principal)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Datos de la póliza: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Número: _________________________. (Número asignado por la "Afianzadora" o la "Aseguradora")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Monto Afianzado: _________________. (Con letra y número, sin incluir el Impuesto al Valor Agregado).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lastRenderedPageBreak/>
        <w:t xml:space="preserve">Moneda: _________.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Fecha de expedición: ______________.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Obligación garantizada: El cumplimiento de las obligaciones estipuladas en el contrato en los términos de la Cláusula PRIMERA de la presente póliza de fianza.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Naturaleza de las Obligaciones: ____ (Divisible o Indivisible, de conformidad con lo estipulado en el contrato).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Si es Indivisible aplicará el siguiente texto: La obligación garantizada será indivisible y en caso de presentarse algún incumplimiento se hará efectiva por el monto total de las obligaciones garantizadas.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Datos del contrato o pedido, en lo sucesivo el "Contrato":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Número asignado por "la Contratante": _________________.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Objeto: __________________________________________.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Monto del Contrato: (Con número y letra, sin el Impuesto al Valor Agregado)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Moneda: _________________________________________.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Fecha de suscripción: ______________________________.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Tipo: (Adquisiciones, Arrendamientos, Servicios, Obra Pública o servicios relacionados con la misma).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Obligación contractual para la garantía de cumplimiento: (Divisible o Indivisible, de conformidad con lo estipulado en el contrato)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Procedimiento al que se sujetará la presente póliza de fianza para hacerla efectiva: El previsto en el artículo 279 de la Ley de Instituciones de Seguros y de Fianzas.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Validación de la fianza en el portal de internet, dirección electrónica www.amig.org.mx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(Nombre del representante de la Afianzadora o Aseguradora)_______</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CLÁUSULAS GENERALES A QUE SE SUJETARÁ LA PRESENTE PÓLIZA DE FIANZA PARA GARANTIZAR EL CUMPLIMIENTO DEL CONTRATO EN MATERIA DE ADQUISICIONES, ARRENDAMIENTOS, SERVICIO, OBRA PÚBLICA O SERVICIOS RELACIONADOS CON LA MISMA.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PRIMERA. - OBLIGACIÓN GARANTIZADA.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lastRenderedPageBreak/>
        <w:t xml:space="preserve">SEGUNDA. - MONTO AFIANZADO.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(La "Afianzadora" o la "Aseguradora"), se compromete a pagar a la Beneficiaria, hasta el monto de esta póliza, que es __________</w:t>
      </w:r>
      <w:proofErr w:type="gramStart"/>
      <w:r w:rsidRPr="00850616">
        <w:rPr>
          <w:rFonts w:ascii="Noto Sans" w:hAnsi="Noto Sans" w:cs="Noto Sans"/>
          <w:sz w:val="20"/>
          <w:szCs w:val="20"/>
        </w:rPr>
        <w:t>_(</w:t>
      </w:r>
      <w:proofErr w:type="gramEnd"/>
      <w:r w:rsidRPr="00850616">
        <w:rPr>
          <w:rFonts w:ascii="Noto Sans" w:hAnsi="Noto Sans" w:cs="Noto Sans"/>
          <w:sz w:val="20"/>
          <w:szCs w:val="20"/>
        </w:rPr>
        <w:t xml:space="preserve">con número y letra sin incluir el Impuesto al Valor Agregado) que representa el 10% (diez por ciento) del valor del "Contrato".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TERCERA. - INDEMNIZACIÓN POR MORA.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"Afianzadora" o la "Aseguradora"), se obliga a pagar la indemnización por mora que en su caso proceda de conformidad con el artículo 283 de la Ley de Instituciones de Seguros y de Fianzas.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CUARTA. - VIGENCIA.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De esta forma la vigencia de la fianza no podrá acotarse en razón del plazo establecido para cumplir la o las obligaciones contractuales.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QUINTA. - PRÓRROGAS, ESPERAS O AMPLIACIÓN AL PLAZO DEL CONTRATO.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"Afianzadora o la "Aseguradora") acepta expresamente garantizar la obligación a que esta póliza se refiere, aún en el caso de que se otorgue prórroga, espera o ampliación al fiado por parte de la "Contratante" para </w:t>
      </w:r>
      <w:r w:rsidRPr="00850616">
        <w:rPr>
          <w:rFonts w:ascii="Noto Sans" w:hAnsi="Noto Sans" w:cs="Noto Sans"/>
          <w:sz w:val="20"/>
          <w:szCs w:val="20"/>
        </w:rPr>
        <w:lastRenderedPageBreak/>
        <w:t xml:space="preserve">el cumplimiento total de las obligaciones que se garantizan, por lo que no se actualiza el supuesto de extinción de fianza previsto en el artículo 179 de la Ley de Instituciones de Seguros y de Fianzas, sin que se entienda novada la obligación.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SEXTA. - SUPUESTOS DE SUSPENSIÓN.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58621B" w:rsidRPr="00850616" w:rsidRDefault="0058621B" w:rsidP="00850616">
      <w:pPr>
        <w:pStyle w:val="Sinespaciado"/>
        <w:jc w:val="both"/>
        <w:rPr>
          <w:rFonts w:ascii="Noto Sans" w:hAnsi="Noto Sans" w:cs="Noto Sans"/>
          <w:sz w:val="20"/>
          <w:szCs w:val="20"/>
        </w:rPr>
      </w:pPr>
      <w:proofErr w:type="gramStart"/>
      <w:r w:rsidRPr="00850616">
        <w:rPr>
          <w:rFonts w:ascii="Noto Sans" w:hAnsi="Noto Sans" w:cs="Noto Sans"/>
          <w:sz w:val="20"/>
          <w:szCs w:val="20"/>
        </w:rPr>
        <w:t>de</w:t>
      </w:r>
      <w:proofErr w:type="gramEnd"/>
      <w:r w:rsidRPr="00850616">
        <w:rPr>
          <w:rFonts w:ascii="Noto Sans" w:hAnsi="Noto Sans" w:cs="Noto Sans"/>
          <w:sz w:val="20"/>
          <w:szCs w:val="20"/>
        </w:rPr>
        <w:t xml:space="preserve"> Instituciones de Seguros y de Fianzas, para lo cual bastará que el fiado exhiba a (la "Afianzadora o a la Aseguradora") dichos documentos expedidos por "la Contratante".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58621B" w:rsidRPr="00850616" w:rsidRDefault="0058621B" w:rsidP="00850616">
      <w:pPr>
        <w:pStyle w:val="Sinespaciado"/>
        <w:jc w:val="both"/>
        <w:rPr>
          <w:rFonts w:ascii="Noto Sans" w:hAnsi="Noto Sans" w:cs="Noto Sans"/>
          <w:sz w:val="20"/>
          <w:szCs w:val="20"/>
        </w:rPr>
      </w:pPr>
    </w:p>
    <w:p w:rsidR="0058621B" w:rsidRPr="00850616" w:rsidRDefault="0058621B" w:rsidP="00850616">
      <w:pPr>
        <w:pStyle w:val="Sinespaciado"/>
        <w:jc w:val="both"/>
        <w:rPr>
          <w:rFonts w:ascii="Noto Sans" w:hAnsi="Noto Sans" w:cs="Noto Sans"/>
          <w:sz w:val="20"/>
          <w:szCs w:val="20"/>
        </w:rPr>
      </w:pP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SÉPTIMA. - SUBJUDICIDAD.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850616">
        <w:rPr>
          <w:rFonts w:ascii="Noto Sans" w:hAnsi="Noto Sans" w:cs="Noto Sans"/>
          <w:sz w:val="20"/>
          <w:szCs w:val="20"/>
        </w:rPr>
        <w:t>subjúdice</w:t>
      </w:r>
      <w:proofErr w:type="spellEnd"/>
      <w:r w:rsidRPr="00850616">
        <w:rPr>
          <w:rFonts w:ascii="Noto Sans" w:hAnsi="Noto Sans" w:cs="Noto Sans"/>
          <w:sz w:val="20"/>
          <w:szCs w:val="20"/>
        </w:rPr>
        <w:t xml:space="preserve">, en virtud de procedimiento ante autoridad judicial, administrativa o tribunal arbitral, salvo que el fiado obtenga la suspensión de su ejecución, ante dichas instancias.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OCTAVA. - COAFIANZAMIENTO O YUXTAPOSICIÓN DE GARANTÍAS.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NOVENA. - CANCELACIÓN DE LA FIANZA.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El fiado podrá solicitar la cancelación de la fianza para lo cual deberá presentar a (la "Afianzadora" o la "Aseguradora") la constancia de </w:t>
      </w:r>
      <w:r w:rsidRPr="00850616">
        <w:rPr>
          <w:rFonts w:ascii="Noto Sans" w:hAnsi="Noto Sans" w:cs="Noto Sans"/>
          <w:sz w:val="20"/>
          <w:szCs w:val="20"/>
        </w:rPr>
        <w:lastRenderedPageBreak/>
        <w:t xml:space="preserve">cumplimiento total de las obligaciones contractuales. Cuando el fiado solicite dicha cancelación derivado del pago realizado por saldos a su cargo o por el incumplimiento de obligaciones, deberá presentar el recibo de pago correspondiente.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DÉCIMA. - PROCEDIMIENTOS.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"Afianzadora" o la "Aseguradora") acepta expresamente someterse al procedimiento previsto en el artículo 279 de la Ley de Instituciones de Seguros y de Fianzas para hacer efectiva la fianza.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DÉCIMA PRIMERA. -RECLAMACIÓN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 xml:space="preserve">DÉCIMA SEGUNDA. - DISPOSICIONES APLICABLES. </w:t>
      </w:r>
    </w:p>
    <w:p w:rsidR="0058621B" w:rsidRPr="00850616" w:rsidRDefault="0058621B" w:rsidP="00850616">
      <w:pPr>
        <w:pStyle w:val="Sinespaciado"/>
        <w:jc w:val="both"/>
        <w:rPr>
          <w:rFonts w:ascii="Noto Sans" w:hAnsi="Noto Sans" w:cs="Noto Sans"/>
          <w:sz w:val="20"/>
          <w:szCs w:val="20"/>
        </w:rPr>
      </w:pPr>
      <w:r w:rsidRPr="00850616">
        <w:rPr>
          <w:rFonts w:ascii="Noto Sans" w:hAnsi="Noto Sans" w:cs="Noto Sans"/>
          <w:sz w:val="20"/>
          <w:szCs w:val="20"/>
        </w:rPr>
        <w:t>Será aplicable a esta póliza, en lo no previsto por la Ley de Instituciones de Seguros y de Fianzas la legislación mercantil y a falta de disposición expresa el Código Civil Federal.</w:t>
      </w:r>
    </w:p>
    <w:p w:rsidR="0058621B" w:rsidRPr="00850616" w:rsidRDefault="0058621B" w:rsidP="00943884">
      <w:pPr>
        <w:numPr>
          <w:ilvl w:val="0"/>
          <w:numId w:val="10"/>
        </w:numPr>
        <w:ind w:left="0" w:firstLine="0"/>
        <w:jc w:val="center"/>
        <w:outlineLvl w:val="4"/>
        <w:rPr>
          <w:rFonts w:ascii="Noto Sans" w:hAnsi="Noto Sans" w:cs="Noto Sans"/>
          <w:b/>
          <w:iCs/>
          <w:sz w:val="20"/>
        </w:rPr>
      </w:pPr>
    </w:p>
    <w:p w:rsidR="0058621B" w:rsidRPr="00850616" w:rsidRDefault="0058621B" w:rsidP="00943884">
      <w:pPr>
        <w:numPr>
          <w:ilvl w:val="0"/>
          <w:numId w:val="10"/>
        </w:numPr>
        <w:ind w:left="0" w:firstLine="0"/>
        <w:jc w:val="center"/>
        <w:outlineLvl w:val="4"/>
        <w:rPr>
          <w:rFonts w:ascii="Noto Sans" w:hAnsi="Noto Sans" w:cs="Noto Sans"/>
          <w:b/>
          <w:iCs/>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bCs/>
          <w:sz w:val="20"/>
          <w:lang w:val="es-ES_tradnl"/>
        </w:rPr>
      </w:pPr>
      <w:r w:rsidRPr="00850616">
        <w:rPr>
          <w:rFonts w:ascii="Noto Sans" w:hAnsi="Noto Sans" w:cs="Noto Sans"/>
          <w:b/>
          <w:bCs/>
          <w:sz w:val="20"/>
          <w:lang w:val="es-ES_tradnl"/>
        </w:rPr>
        <w:t>ANEXO NUMERO 06 (SEIS)</w:t>
      </w:r>
    </w:p>
    <w:p w:rsidR="0058621B" w:rsidRPr="00850616" w:rsidRDefault="0058621B" w:rsidP="00850616">
      <w:pPr>
        <w:jc w:val="center"/>
        <w:rPr>
          <w:rFonts w:ascii="Noto Sans" w:hAnsi="Noto Sans" w:cs="Noto Sans"/>
          <w:b/>
          <w:bCs/>
          <w:sz w:val="20"/>
          <w:lang w:val="es-ES_tradnl"/>
        </w:rPr>
      </w:pPr>
      <w:r w:rsidRPr="00850616">
        <w:rPr>
          <w:rFonts w:ascii="Noto Sans" w:hAnsi="Noto Sans" w:cs="Noto Sans"/>
          <w:b/>
          <w:bCs/>
          <w:sz w:val="20"/>
          <w:lang w:val="es-ES_tradnl"/>
        </w:rPr>
        <w:t>MODELO DE CONVENIO DE PARTICIPACIÓN CONJUNTA</w:t>
      </w: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rsidR="0058621B" w:rsidRPr="00850616" w:rsidRDefault="0058621B" w:rsidP="00850616">
      <w:pPr>
        <w:jc w:val="both"/>
        <w:rPr>
          <w:rFonts w:ascii="Noto Sans" w:hAnsi="Noto Sans" w:cs="Noto Sans"/>
          <w:sz w:val="20"/>
        </w:rPr>
      </w:pPr>
      <w:r w:rsidRPr="00850616">
        <w:rPr>
          <w:rFonts w:ascii="Noto Sans" w:hAnsi="Noto Sans" w:cs="Noto Sans"/>
          <w:sz w:val="20"/>
        </w:rPr>
        <w:t>1.1 “EL LICITANTE A”, DECLARA QUE:</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1.1.1.  ES UNA SOCIEDAD LEGALMENTE CONSTITUIDA, DE CONFORMIDAD CON LAS LEYES MEXICANAS, SEGÚN CONSTA EN EL TESTIMONIO DE LA ESCRITURA PÚBLICA </w:t>
      </w:r>
      <w:r w:rsidRPr="00850616">
        <w:rPr>
          <w:rFonts w:ascii="Noto Sans" w:hAnsi="Noto Sans" w:cs="Noto Sans"/>
          <w:i/>
          <w:sz w:val="20"/>
          <w:u w:val="single"/>
        </w:rPr>
        <w:t>(PÓLIZA)</w:t>
      </w:r>
      <w:r w:rsidRPr="00850616">
        <w:rPr>
          <w:rFonts w:ascii="Noto Sans" w:hAnsi="Noto Sans" w:cs="Noto Sans"/>
          <w:sz w:val="20"/>
        </w:rPr>
        <w:t xml:space="preserve"> NÚMERO ____, DE FECHA ____, OTORGADA ANTE LA FE DEL LIC. ____ </w:t>
      </w:r>
      <w:r w:rsidRPr="00850616">
        <w:rPr>
          <w:rFonts w:ascii="Noto Sans" w:hAnsi="Noto Sans" w:cs="Noto Sans"/>
          <w:sz w:val="20"/>
        </w:rPr>
        <w:lastRenderedPageBreak/>
        <w:t xml:space="preserve">NOTARIO </w:t>
      </w:r>
      <w:r w:rsidRPr="00850616">
        <w:rPr>
          <w:rFonts w:ascii="Noto Sans" w:hAnsi="Noto Sans" w:cs="Noto Sans"/>
          <w:i/>
          <w:sz w:val="20"/>
          <w:u w:val="single"/>
        </w:rPr>
        <w:t>(CORREDOR)</w:t>
      </w:r>
      <w:r w:rsidRPr="00850616">
        <w:rPr>
          <w:rFonts w:ascii="Noto Sans" w:hAnsi="Noto Sans" w:cs="Noto Sans"/>
          <w:sz w:val="20"/>
        </w:rPr>
        <w:t xml:space="preserve"> PÚBLICO NÚMERO ____, DEL ____, E INSCRITA EN EL REGISTRO PÚBLICO DE LA PROPIEDAD Y DE COMERCIO DE ______, EN EL FOLIO MERCANTIL ____ DE FECHA _____.</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EL ACTA CONSTITUTIVA DE LA SOCIEDAD ____ </w:t>
      </w:r>
      <w:r w:rsidRPr="00850616">
        <w:rPr>
          <w:rFonts w:ascii="Noto Sans" w:hAnsi="Noto Sans" w:cs="Noto Sans"/>
          <w:i/>
          <w:sz w:val="20"/>
          <w:u w:val="single"/>
        </w:rPr>
        <w:t>(SI/NO)</w:t>
      </w:r>
      <w:r w:rsidRPr="00850616">
        <w:rPr>
          <w:rFonts w:ascii="Noto Sans" w:hAnsi="Noto Sans" w:cs="Noto Sans"/>
          <w:sz w:val="20"/>
        </w:rPr>
        <w:t xml:space="preserve"> HA TENIDO REFORMAS Y MODIFICACIONES.</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i/>
          <w:sz w:val="20"/>
          <w:u w:val="single"/>
        </w:rPr>
      </w:pPr>
      <w:r w:rsidRPr="00850616">
        <w:rPr>
          <w:rFonts w:ascii="Noto Sans" w:hAnsi="Noto Sans" w:cs="Noto Sans"/>
          <w:i/>
          <w:sz w:val="20"/>
          <w:u w:val="single"/>
        </w:rPr>
        <w:t>Nota: En su caso, se deberán relacionar las escrituras en que consten las reformas o modificaciones de la sociedad.</w:t>
      </w:r>
    </w:p>
    <w:p w:rsidR="0058621B" w:rsidRPr="00850616" w:rsidRDefault="0058621B" w:rsidP="00850616">
      <w:pPr>
        <w:jc w:val="both"/>
        <w:rPr>
          <w:rFonts w:ascii="Noto Sans" w:hAnsi="Noto Sans" w:cs="Noto Sans"/>
          <w:sz w:val="20"/>
        </w:rPr>
      </w:pPr>
      <w:r w:rsidRPr="00850616">
        <w:rPr>
          <w:rFonts w:ascii="Noto Sans" w:hAnsi="Noto Sans" w:cs="Noto Sans"/>
          <w:sz w:val="20"/>
        </w:rPr>
        <w:t>LOS NOMBRES DE SUS SOCIOS SON:</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_____________________ CON REGISTRO FEDERAL DE CONTRIBUYENTES _____________.</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1.1.2 TIENE LOS SIGUIENTES REGISTROS OFICIALES: REGISTRO FEDERAL DE CONTRIBUYENTES NÚMERO __________ Y REGISTRO PATRONAL ANTE “EL INSTITUTO” MEXICANO DEL SEGURO SOCIAL NÚMERO _____.</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EL DOMICILIO DEL REPRESENTANTE LEGAL ES EL UBICADO EN ______________.</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1.1.4 SU OBJETO SOCIAL, ENTRE OTROS CORRESPONDE A: ___________; POR LO QUE CUENTA CON LOS RECURSOS FINANCIEROS, TÉCNICOS, ADMINISTRATIVOS Y HUMANOS PARA OBLIGARSE, EN LOS TÉRMINOS Y CONDICIONES QUE SE ESTIPULAN EN EL PRESENTE CONVENIO.</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1.1.5  SEÑALA COMO DOMICILIO LEGAL PARA TODOS LOS EFECTOS QUE DERIVEN DEL PRESENTE CONVENIO, EL UBICADO EN:</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2.1 “EL LICITANTE B”</w:t>
      </w:r>
      <w:r w:rsidRPr="00850616">
        <w:rPr>
          <w:rFonts w:ascii="Noto Sans" w:hAnsi="Noto Sans" w:cs="Noto Sans"/>
          <w:bCs/>
          <w:sz w:val="20"/>
        </w:rPr>
        <w:t>,</w:t>
      </w:r>
      <w:r w:rsidRPr="00850616">
        <w:rPr>
          <w:rFonts w:ascii="Noto Sans" w:hAnsi="Noto Sans" w:cs="Noto Sans"/>
          <w:sz w:val="20"/>
        </w:rPr>
        <w:t xml:space="preserve"> DECLARA QUE:</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2.1.1 ES UNA SOCIEDAD LEGALMENTE CONSTITUIDA DE CONFORMIDAD CON LAS LEYES DE LOS ESTADOS UNIDOS MEXICANOS, SEGÚN CONSTA EL TESTIMONIO </w:t>
      </w:r>
      <w:r w:rsidRPr="00850616">
        <w:rPr>
          <w:rFonts w:ascii="Noto Sans" w:hAnsi="Noto Sans" w:cs="Noto Sans"/>
          <w:i/>
          <w:sz w:val="20"/>
          <w:u w:val="single"/>
        </w:rPr>
        <w:t>(PÓLIZA)</w:t>
      </w:r>
      <w:r w:rsidRPr="00850616">
        <w:rPr>
          <w:rFonts w:ascii="Noto Sans" w:hAnsi="Noto Sans" w:cs="Noto Sans"/>
          <w:sz w:val="20"/>
        </w:rPr>
        <w:t xml:space="preserve"> DE LA ESCRITURA PÚBLICA NÚMERO ___, DE FECHA ___, PASADA ANTE LA FE DEL LIC. ____ NOTARIO </w:t>
      </w:r>
      <w:r w:rsidRPr="00850616">
        <w:rPr>
          <w:rFonts w:ascii="Noto Sans" w:hAnsi="Noto Sans" w:cs="Noto Sans"/>
          <w:i/>
          <w:sz w:val="20"/>
          <w:u w:val="single"/>
        </w:rPr>
        <w:t>(CORREDOR)</w:t>
      </w:r>
      <w:r w:rsidRPr="00850616">
        <w:rPr>
          <w:rFonts w:ascii="Noto Sans" w:hAnsi="Noto Sans" w:cs="Noto Sans"/>
          <w:sz w:val="20"/>
        </w:rPr>
        <w:t xml:space="preserve"> PÚBLICO NÚMERO ___, DEL __, E INSCRITA EN EL REGISTRO PÚBLICO DE LA PROPIEDAD Y DEL COMERCIO, EN EL FOLIO MERCANTIL NÚMERO _______ DE FECHA _____________.</w:t>
      </w: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EL ACTA CONSTITUTIVA DE LA SOCIEDAD __ </w:t>
      </w:r>
      <w:r w:rsidRPr="00850616">
        <w:rPr>
          <w:rFonts w:ascii="Noto Sans" w:hAnsi="Noto Sans" w:cs="Noto Sans"/>
          <w:i/>
          <w:sz w:val="20"/>
          <w:u w:val="single"/>
        </w:rPr>
        <w:t>(SI/NO)</w:t>
      </w:r>
      <w:r w:rsidRPr="00850616">
        <w:rPr>
          <w:rFonts w:ascii="Noto Sans" w:hAnsi="Noto Sans" w:cs="Noto Sans"/>
          <w:sz w:val="20"/>
        </w:rPr>
        <w:t xml:space="preserve"> HA TENIDO REFORMAS Y MODIFICACIONES.</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i/>
          <w:sz w:val="20"/>
          <w:u w:val="single"/>
        </w:rPr>
      </w:pPr>
      <w:r w:rsidRPr="00850616">
        <w:rPr>
          <w:rFonts w:ascii="Noto Sans" w:hAnsi="Noto Sans" w:cs="Noto Sans"/>
          <w:i/>
          <w:sz w:val="20"/>
          <w:u w:val="single"/>
        </w:rPr>
        <w:t>Nota: En su caso, se deberán relacionar las escrituras en que consten las reformas o modificaciones de la sociedad.</w:t>
      </w:r>
    </w:p>
    <w:p w:rsidR="0058621B" w:rsidRPr="00850616" w:rsidRDefault="0058621B" w:rsidP="00850616">
      <w:pPr>
        <w:jc w:val="both"/>
        <w:rPr>
          <w:rFonts w:ascii="Noto Sans" w:hAnsi="Noto Sans" w:cs="Noto Sans"/>
          <w:sz w:val="20"/>
        </w:rPr>
      </w:pPr>
      <w:r w:rsidRPr="00850616">
        <w:rPr>
          <w:rFonts w:ascii="Noto Sans" w:hAnsi="Noto Sans" w:cs="Noto Sans"/>
          <w:sz w:val="20"/>
        </w:rPr>
        <w:lastRenderedPageBreak/>
        <w:t>LOS NOMBRES DE SUS SOCIOS SON:</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_____________________ CON REGISTRO FEDERAL DE CONTRIBUYENTES ____.</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2.1.2 TIENE LOS SIGUIENTES REGISTROS OFICIALES: REGISTRO FEDERAL DE CONTRIBUYENTES NÚMERO __________ Y REGISTRO PATRONAL ANTE “EL INSTITUTO” MEXICANO DEL SEGURO SOCIAL NÚMERO _____.</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58621B" w:rsidRPr="00850616" w:rsidRDefault="0058621B" w:rsidP="00850616">
      <w:pPr>
        <w:jc w:val="both"/>
        <w:rPr>
          <w:rFonts w:ascii="Noto Sans" w:hAnsi="Noto Sans" w:cs="Noto Sans"/>
          <w:sz w:val="20"/>
        </w:rPr>
      </w:pPr>
      <w:r w:rsidRPr="00850616">
        <w:rPr>
          <w:rFonts w:ascii="Noto Sans" w:hAnsi="Noto Sans" w:cs="Noto Sans"/>
          <w:sz w:val="20"/>
        </w:rPr>
        <w:t>EL DOMICILIO DE SU REPRESENTANTE LEGAL ES EL UBICADO EN _____.</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2.1.4 SU OBJETO SOCIAL, ENTRE OTROS CORRESPONDE A: ___________; POR LO QUE CUENTA CON LOS RECURSOS FINANCIEROS, TÉCNICOS, ADMINISTRATIVOS Y HUMANOS PARA OBLIGARSE, EN LOS TÉRMINOS Y CONDICIONES QUE SE ESTIPULAN EN EL PRESENTE CONVENIO.</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2.1.5 SEÑALA COMO DOMICILIO LEGAL PARA TODOS LOS EFECTOS QUE DERIVEN DEL PRESENTE CONVENIO, EL UBICADO EN: ___________________________</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i/>
          <w:sz w:val="20"/>
          <w:lang w:val="es-MX"/>
        </w:rPr>
        <w:t xml:space="preserve">(MENCIONAR E IDENTIFICAR A CUÁNTOS INTEGRANTES CONFORMAN LA PARTICIPACIÓN CONJUNTA PARA LA PRESENTACIÓN </w:t>
      </w:r>
      <w:r w:rsidRPr="00850616">
        <w:rPr>
          <w:rFonts w:ascii="Noto Sans" w:hAnsi="Noto Sans" w:cs="Noto Sans"/>
          <w:sz w:val="20"/>
          <w:lang w:val="es-MX"/>
        </w:rPr>
        <w:t>DE PROPOSICIONES).</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3.1 “LAS PARTES” DECLARAN QUE:</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3.1.1 CONOCEN LOS REQUISITOS Y CONDICIONES ESTIPULADAS EN LAS BASES DE LA CONVOCATORIA A LA INVITACIÓN PÚBLICA INTERNACIONAL____________.</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rPr>
      </w:pPr>
      <w:r w:rsidRPr="00850616">
        <w:rPr>
          <w:rFonts w:ascii="Noto Sans" w:hAnsi="Noto Sans" w:cs="Noto Sans"/>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EXPUESTO LO ANTERIOR, LAS PARTES OTORGAN LAS SIGUIENTES:</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CLÁUSULAS</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PRIMERA.-OBJETO.- “PARTICIPACIÓN CONJUNTA”.</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 xml:space="preserve">“LAS PARTES” CONVIENEN, EN CONJUNTAR SUS RECURSOS TÉCNICOS, LEGALES, ADMINISTRATIVOS, ECONÓMICOS Y FINANCIEROS PARA PRESENTAR PROPOSICIÓN TÉCNICA Y ECONÓMICA EN LA INVITACIÓN PÚBLICA INTERNACIONAL NÚMERO </w:t>
      </w:r>
      <w:r w:rsidRPr="00850616">
        <w:rPr>
          <w:rFonts w:ascii="Noto Sans" w:hAnsi="Noto Sans" w:cs="Noto Sans"/>
          <w:sz w:val="20"/>
          <w:lang w:val="es-MX"/>
        </w:rPr>
        <w:lastRenderedPageBreak/>
        <w:t>_________ Y EN CASO DE SER ADJUDICATARIO DEL CONTRATO, SE OBLIGAN A PRESTAR EL SERVICIO OBJETO DEL CONVENIO, CON LA PARTICIPACIÓN SIGUIENTE:</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 xml:space="preserve">LICITANTE “A”: </w:t>
      </w:r>
      <w:r w:rsidRPr="00850616">
        <w:rPr>
          <w:rFonts w:ascii="Noto Sans" w:hAnsi="Noto Sans" w:cs="Noto Sans"/>
          <w:i/>
          <w:sz w:val="20"/>
          <w:u w:val="single"/>
          <w:lang w:val="es-MX"/>
        </w:rPr>
        <w:t>(DESCRIBIR LA PARTE QUE SE OBLIGA A SUMINISTRAR)</w:t>
      </w:r>
      <w:r w:rsidRPr="00850616">
        <w:rPr>
          <w:rFonts w:ascii="Noto Sans" w:hAnsi="Noto Sans" w:cs="Noto Sans"/>
          <w:sz w:val="20"/>
          <w:lang w:val="es-MX"/>
        </w:rPr>
        <w:t>.</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i/>
          <w:sz w:val="20"/>
          <w:u w:val="single"/>
          <w:lang w:val="es-MX"/>
        </w:rPr>
        <w:t xml:space="preserve">(CADA UNO DE LOS INTEGRANTES QUE CONFORMAN LA PARTICIPACIÓN CONJUNTA PARA LA PRESENTACIÓN </w:t>
      </w:r>
      <w:r w:rsidRPr="00850616">
        <w:rPr>
          <w:rFonts w:ascii="Noto Sans" w:hAnsi="Noto Sans" w:cs="Noto Sans"/>
          <w:i/>
          <w:sz w:val="20"/>
          <w:lang w:val="es-MX"/>
        </w:rPr>
        <w:t xml:space="preserve">DE </w:t>
      </w:r>
      <w:r w:rsidRPr="00850616">
        <w:rPr>
          <w:rFonts w:ascii="Noto Sans" w:hAnsi="Noto Sans" w:cs="Noto Sans"/>
          <w:sz w:val="20"/>
          <w:lang w:val="es-MX"/>
        </w:rPr>
        <w:t>PROPOSICIONES DEBERÁ DESCRIBIR LA PARTE QUE SE OBLIGA A ENTREGAR).</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SEGUNDA.-REPRESENTANTE COMÚN Y OBLIGADO SOLIDARIO.</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TERCERA.- DEL COBRO DE LAS FACTURAS.</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 xml:space="preserve">“LAS PARTES” CONVIENEN EXPRESAMENTE, QUE “EL LICITANTE____ </w:t>
      </w:r>
      <w:r w:rsidRPr="00850616">
        <w:rPr>
          <w:rFonts w:ascii="Noto Sans" w:hAnsi="Noto Sans" w:cs="Noto Sans"/>
          <w:i/>
          <w:sz w:val="20"/>
          <w:u w:val="single"/>
          <w:lang w:val="es-MX"/>
        </w:rPr>
        <w:t>(LOS LICITANTES, DEBERÁN INDICAR CUÁL DE ELLOS ESTARÁ FACULTADO PARA REALIZAR EL COBRO)</w:t>
      </w:r>
      <w:r w:rsidRPr="00850616">
        <w:rPr>
          <w:rFonts w:ascii="Noto Sans" w:hAnsi="Noto Sans" w:cs="Noto Sans"/>
          <w:sz w:val="20"/>
          <w:lang w:val="es-MX"/>
        </w:rPr>
        <w:t>, PARA EFECTUAR EL COBRO DE LAS FACTURAS RELATIVAS AL SERVICIO QUE SE PRESTE AL IMSS, CON MOTIVO DEL CONTRATO QUE SE DERIVE DE LA INVITACIÓN PÚBLICA INTERNACIONAL NÚMERO ______.</w:t>
      </w:r>
    </w:p>
    <w:p w:rsidR="0058621B" w:rsidRPr="00850616" w:rsidRDefault="0058621B" w:rsidP="00850616">
      <w:pPr>
        <w:jc w:val="both"/>
        <w:rPr>
          <w:rFonts w:ascii="Noto Sans" w:hAnsi="Noto Sans" w:cs="Noto Sans"/>
          <w:bC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CUARTA.- VIGENCIA.</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“LAS PARTES</w:t>
      </w:r>
      <w:proofErr w:type="gramStart"/>
      <w:r w:rsidRPr="00850616">
        <w:rPr>
          <w:rFonts w:ascii="Noto Sans" w:hAnsi="Noto Sans" w:cs="Noto Sans"/>
          <w:sz w:val="20"/>
          <w:lang w:val="es-MX"/>
        </w:rPr>
        <w:t>“ CONVIENEN</w:t>
      </w:r>
      <w:proofErr w:type="gramEnd"/>
      <w:r w:rsidRPr="00850616">
        <w:rPr>
          <w:rFonts w:ascii="Noto Sans" w:hAnsi="Noto Sans" w:cs="Noto Sans"/>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QUINTA.-OBLIGACIONES.</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rsidR="0058621B" w:rsidRPr="00850616" w:rsidRDefault="0058621B" w:rsidP="00850616">
      <w:pPr>
        <w:jc w:val="both"/>
        <w:rPr>
          <w:rFonts w:ascii="Noto Sans" w:hAnsi="Noto Sans" w:cs="Noto Sans"/>
          <w:sz w:val="20"/>
          <w:lang w:val="es-MX"/>
        </w:rPr>
      </w:pPr>
    </w:p>
    <w:p w:rsidR="0058621B" w:rsidRPr="00850616" w:rsidRDefault="0058621B" w:rsidP="00850616">
      <w:pPr>
        <w:jc w:val="both"/>
        <w:rPr>
          <w:rFonts w:ascii="Noto Sans" w:hAnsi="Noto Sans" w:cs="Noto Sans"/>
          <w:sz w:val="20"/>
          <w:lang w:val="es-MX"/>
        </w:rPr>
      </w:pPr>
      <w:r w:rsidRPr="00850616">
        <w:rPr>
          <w:rFonts w:ascii="Noto Sans" w:hAnsi="Noto Sans" w:cs="Noto Sans"/>
          <w:sz w:val="20"/>
          <w:lang w:val="es-MX"/>
        </w:rPr>
        <w:lastRenderedPageBreak/>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850616">
        <w:rPr>
          <w:rFonts w:ascii="Noto Sans" w:hAnsi="Noto Sans" w:cs="Noto Sans"/>
          <w:sz w:val="20"/>
          <w:lang w:val="es-MX"/>
        </w:rPr>
        <w:t>DE</w:t>
      </w:r>
      <w:proofErr w:type="spellEnd"/>
      <w:r w:rsidRPr="00850616">
        <w:rPr>
          <w:rFonts w:ascii="Noto Sans" w:hAnsi="Noto Sans" w:cs="Noto Sans"/>
          <w:sz w:val="20"/>
          <w:lang w:val="es-MX"/>
        </w:rPr>
        <w:t xml:space="preserve">  20___.</w:t>
      </w:r>
    </w:p>
    <w:p w:rsidR="0058621B" w:rsidRPr="00850616" w:rsidRDefault="0058621B" w:rsidP="00850616">
      <w:pPr>
        <w:rPr>
          <w:rFonts w:ascii="Noto Sans" w:hAnsi="Noto Sans" w:cs="Noto Sans"/>
          <w:sz w:val="20"/>
          <w:lang w:val="es-MX"/>
        </w:rPr>
      </w:pPr>
    </w:p>
    <w:p w:rsidR="0058621B" w:rsidRPr="00850616" w:rsidRDefault="0058621B" w:rsidP="00850616">
      <w:pPr>
        <w:rPr>
          <w:rFonts w:ascii="Noto Sans" w:hAnsi="Noto Sans" w:cs="Noto Sans"/>
          <w:sz w:val="20"/>
          <w:lang w:val="es-MX"/>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58621B" w:rsidRPr="00850616" w:rsidTr="0058621B">
        <w:trPr>
          <w:jc w:val="center"/>
        </w:trPr>
        <w:tc>
          <w:tcPr>
            <w:tcW w:w="3600" w:type="dxa"/>
            <w:tcBorders>
              <w:top w:val="nil"/>
              <w:left w:val="nil"/>
              <w:bottom w:val="single" w:sz="4" w:space="0" w:color="000000"/>
              <w:right w:val="nil"/>
            </w:tcBorders>
            <w:hideMark/>
          </w:tcPr>
          <w:p w:rsidR="0058621B" w:rsidRPr="00850616" w:rsidRDefault="0058621B" w:rsidP="00850616">
            <w:pPr>
              <w:jc w:val="center"/>
              <w:rPr>
                <w:rFonts w:ascii="Noto Sans" w:hAnsi="Noto Sans" w:cs="Noto Sans"/>
                <w:sz w:val="20"/>
                <w:lang w:val="es-MX"/>
              </w:rPr>
            </w:pPr>
            <w:r w:rsidRPr="00850616">
              <w:rPr>
                <w:rFonts w:ascii="Noto Sans" w:hAnsi="Noto Sans" w:cs="Noto Sans"/>
                <w:sz w:val="20"/>
                <w:lang w:val="es-MX"/>
              </w:rPr>
              <w:t>“EL LICITANTE A”</w:t>
            </w:r>
          </w:p>
        </w:tc>
        <w:tc>
          <w:tcPr>
            <w:tcW w:w="720" w:type="dxa"/>
          </w:tcPr>
          <w:p w:rsidR="0058621B" w:rsidRPr="00850616" w:rsidRDefault="0058621B" w:rsidP="00850616">
            <w:pPr>
              <w:jc w:val="center"/>
              <w:rPr>
                <w:rFonts w:ascii="Noto Sans" w:hAnsi="Noto Sans" w:cs="Noto Sans"/>
                <w:sz w:val="20"/>
                <w:lang w:val="es-MX"/>
              </w:rPr>
            </w:pPr>
          </w:p>
          <w:p w:rsidR="0058621B" w:rsidRPr="00850616" w:rsidRDefault="0058621B" w:rsidP="00850616">
            <w:pPr>
              <w:jc w:val="center"/>
              <w:rPr>
                <w:rFonts w:ascii="Noto Sans" w:hAnsi="Noto Sans" w:cs="Noto Sans"/>
                <w:sz w:val="20"/>
                <w:lang w:val="es-MX"/>
              </w:rPr>
            </w:pPr>
          </w:p>
          <w:p w:rsidR="0058621B" w:rsidRPr="00850616" w:rsidRDefault="0058621B" w:rsidP="00850616">
            <w:pPr>
              <w:jc w:val="center"/>
              <w:rPr>
                <w:rFonts w:ascii="Noto Sans" w:hAnsi="Noto Sans" w:cs="Noto Sans"/>
                <w:sz w:val="20"/>
                <w:lang w:val="es-MX"/>
              </w:rPr>
            </w:pPr>
          </w:p>
        </w:tc>
        <w:tc>
          <w:tcPr>
            <w:tcW w:w="3240" w:type="dxa"/>
            <w:tcBorders>
              <w:top w:val="nil"/>
              <w:left w:val="nil"/>
              <w:bottom w:val="single" w:sz="4" w:space="0" w:color="000000"/>
              <w:right w:val="nil"/>
            </w:tcBorders>
          </w:tcPr>
          <w:p w:rsidR="0058621B" w:rsidRPr="00850616" w:rsidRDefault="0058621B" w:rsidP="00850616">
            <w:pPr>
              <w:jc w:val="center"/>
              <w:rPr>
                <w:rFonts w:ascii="Noto Sans" w:hAnsi="Noto Sans" w:cs="Noto Sans"/>
                <w:sz w:val="20"/>
                <w:lang w:val="es-MX"/>
              </w:rPr>
            </w:pPr>
            <w:r w:rsidRPr="00850616">
              <w:rPr>
                <w:rFonts w:ascii="Noto Sans" w:hAnsi="Noto Sans" w:cs="Noto Sans"/>
                <w:sz w:val="20"/>
                <w:lang w:val="es-MX"/>
              </w:rPr>
              <w:t>“EL LICITANTE B”</w:t>
            </w:r>
          </w:p>
          <w:p w:rsidR="0058621B" w:rsidRPr="00850616" w:rsidRDefault="0058621B" w:rsidP="00850616">
            <w:pPr>
              <w:jc w:val="center"/>
              <w:rPr>
                <w:rFonts w:ascii="Noto Sans" w:hAnsi="Noto Sans" w:cs="Noto Sans"/>
                <w:sz w:val="20"/>
                <w:lang w:val="es-MX"/>
              </w:rPr>
            </w:pPr>
          </w:p>
          <w:p w:rsidR="0058621B" w:rsidRPr="00850616" w:rsidRDefault="0058621B" w:rsidP="00850616">
            <w:pPr>
              <w:jc w:val="center"/>
              <w:rPr>
                <w:rFonts w:ascii="Noto Sans" w:hAnsi="Noto Sans" w:cs="Noto Sans"/>
                <w:sz w:val="20"/>
                <w:lang w:val="es-MX"/>
              </w:rPr>
            </w:pPr>
          </w:p>
          <w:p w:rsidR="0058621B" w:rsidRPr="00850616" w:rsidRDefault="0058621B" w:rsidP="00850616">
            <w:pPr>
              <w:jc w:val="center"/>
              <w:rPr>
                <w:rFonts w:ascii="Noto Sans" w:hAnsi="Noto Sans" w:cs="Noto Sans"/>
                <w:sz w:val="20"/>
                <w:lang w:val="es-MX"/>
              </w:rPr>
            </w:pPr>
          </w:p>
        </w:tc>
      </w:tr>
      <w:tr w:rsidR="0058621B" w:rsidRPr="00850616" w:rsidTr="0058621B">
        <w:trPr>
          <w:jc w:val="center"/>
        </w:trPr>
        <w:tc>
          <w:tcPr>
            <w:tcW w:w="3600" w:type="dxa"/>
            <w:tcBorders>
              <w:top w:val="single" w:sz="4" w:space="0" w:color="000000"/>
              <w:left w:val="nil"/>
              <w:bottom w:val="nil"/>
              <w:right w:val="nil"/>
            </w:tcBorders>
            <w:hideMark/>
          </w:tcPr>
          <w:p w:rsidR="0058621B" w:rsidRPr="00850616" w:rsidRDefault="0058621B" w:rsidP="00850616">
            <w:pPr>
              <w:jc w:val="center"/>
              <w:rPr>
                <w:rFonts w:ascii="Noto Sans" w:hAnsi="Noto Sans" w:cs="Noto Sans"/>
                <w:bCs/>
                <w:sz w:val="20"/>
                <w:lang w:val="es-MX"/>
              </w:rPr>
            </w:pPr>
            <w:r w:rsidRPr="00850616">
              <w:rPr>
                <w:rFonts w:ascii="Noto Sans" w:hAnsi="Noto Sans" w:cs="Noto Sans"/>
                <w:bCs/>
                <w:sz w:val="20"/>
                <w:lang w:val="es-MX"/>
              </w:rPr>
              <w:t xml:space="preserve">NOMBRE Y  CARGO  </w:t>
            </w:r>
            <w:r w:rsidRPr="00850616">
              <w:rPr>
                <w:rFonts w:ascii="Noto Sans" w:hAnsi="Noto Sans" w:cs="Noto Sans"/>
                <w:sz w:val="20"/>
              </w:rPr>
              <w:t>DEL APODERADO LEGAL</w:t>
            </w:r>
          </w:p>
        </w:tc>
        <w:tc>
          <w:tcPr>
            <w:tcW w:w="720" w:type="dxa"/>
          </w:tcPr>
          <w:p w:rsidR="0058621B" w:rsidRPr="00850616" w:rsidRDefault="0058621B" w:rsidP="00850616">
            <w:pPr>
              <w:jc w:val="center"/>
              <w:rPr>
                <w:rFonts w:ascii="Noto Sans" w:hAnsi="Noto Sans" w:cs="Noto Sans"/>
                <w:sz w:val="20"/>
                <w:lang w:val="es-MX"/>
              </w:rPr>
            </w:pPr>
          </w:p>
        </w:tc>
        <w:tc>
          <w:tcPr>
            <w:tcW w:w="3240" w:type="dxa"/>
            <w:tcBorders>
              <w:top w:val="single" w:sz="4" w:space="0" w:color="000000"/>
              <w:left w:val="nil"/>
              <w:bottom w:val="nil"/>
              <w:right w:val="nil"/>
            </w:tcBorders>
            <w:hideMark/>
          </w:tcPr>
          <w:p w:rsidR="0058621B" w:rsidRPr="00850616" w:rsidRDefault="0058621B" w:rsidP="00850616">
            <w:pPr>
              <w:jc w:val="center"/>
              <w:rPr>
                <w:rFonts w:ascii="Noto Sans" w:hAnsi="Noto Sans" w:cs="Noto Sans"/>
                <w:sz w:val="20"/>
              </w:rPr>
            </w:pPr>
            <w:r w:rsidRPr="00850616">
              <w:rPr>
                <w:rFonts w:ascii="Noto Sans" w:hAnsi="Noto Sans" w:cs="Noto Sans"/>
                <w:sz w:val="20"/>
              </w:rPr>
              <w:t>NOMBRE Y CARGO</w:t>
            </w:r>
          </w:p>
          <w:p w:rsidR="0058621B" w:rsidRPr="00850616" w:rsidRDefault="0058621B" w:rsidP="00850616">
            <w:pPr>
              <w:jc w:val="center"/>
              <w:rPr>
                <w:rFonts w:ascii="Noto Sans" w:hAnsi="Noto Sans" w:cs="Noto Sans"/>
                <w:sz w:val="20"/>
              </w:rPr>
            </w:pPr>
            <w:r w:rsidRPr="00850616">
              <w:rPr>
                <w:rFonts w:ascii="Noto Sans" w:hAnsi="Noto Sans" w:cs="Noto Sans"/>
                <w:sz w:val="20"/>
              </w:rPr>
              <w:t>DEL APODERADO LEGAL</w:t>
            </w:r>
          </w:p>
        </w:tc>
      </w:tr>
    </w:tbl>
    <w:p w:rsidR="00326E66" w:rsidRPr="00850616" w:rsidRDefault="00326E66" w:rsidP="00850616">
      <w:pPr>
        <w:rPr>
          <w:rFonts w:ascii="Noto Sans" w:hAnsi="Noto Sans" w:cs="Noto Sans"/>
          <w:b/>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ANEXO NÚMERO 07 (SIETE)</w:t>
      </w:r>
    </w:p>
    <w:p w:rsidR="00326E66" w:rsidRPr="00850616" w:rsidRDefault="00326E66" w:rsidP="00850616">
      <w:pPr>
        <w:jc w:val="center"/>
        <w:rPr>
          <w:rFonts w:ascii="Noto Sans" w:hAnsi="Noto Sans" w:cs="Noto Sans"/>
          <w:b/>
          <w:sz w:val="20"/>
        </w:rPr>
      </w:pPr>
    </w:p>
    <w:p w:rsidR="0058621B" w:rsidRPr="00850616" w:rsidRDefault="0058621B" w:rsidP="00850616">
      <w:pPr>
        <w:jc w:val="both"/>
        <w:rPr>
          <w:rFonts w:ascii="Noto Sans" w:hAnsi="Noto Sans" w:cs="Noto Sans"/>
          <w:sz w:val="20"/>
          <w:u w:val="single"/>
        </w:rPr>
      </w:pPr>
      <w:r w:rsidRPr="00850616">
        <w:rPr>
          <w:rFonts w:ascii="Noto Sans" w:hAnsi="Noto Sans" w:cs="Noto Sans"/>
          <w:b/>
          <w:sz w:val="20"/>
        </w:rPr>
        <w:t>__________</w:t>
      </w:r>
      <w:proofErr w:type="gramStart"/>
      <w:r w:rsidRPr="00850616">
        <w:rPr>
          <w:rFonts w:ascii="Noto Sans" w:hAnsi="Noto Sans" w:cs="Noto Sans"/>
          <w:b/>
          <w:sz w:val="20"/>
        </w:rPr>
        <w:t>_</w:t>
      </w:r>
      <w:r w:rsidRPr="00850616">
        <w:rPr>
          <w:rFonts w:ascii="Noto Sans" w:hAnsi="Noto Sans" w:cs="Noto Sans"/>
          <w:sz w:val="20"/>
          <w:u w:val="single"/>
        </w:rPr>
        <w:t>(</w:t>
      </w:r>
      <w:proofErr w:type="gramEnd"/>
      <w:r w:rsidRPr="00850616">
        <w:rPr>
          <w:rFonts w:ascii="Noto Sans" w:hAnsi="Noto Sans" w:cs="Noto Sans"/>
          <w:sz w:val="20"/>
          <w:u w:val="single"/>
        </w:rPr>
        <w:t>NOMBRE)             ,</w:t>
      </w:r>
      <w:r w:rsidRPr="00850616">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BE1CDA" w:rsidRPr="00850616">
        <w:rPr>
          <w:rFonts w:ascii="Noto Sans" w:hAnsi="Noto Sans" w:cs="Noto Sans"/>
          <w:sz w:val="20"/>
        </w:rPr>
        <w:t>ADJUDICACIÓN DIRECTA NACIONAL</w:t>
      </w:r>
      <w:r w:rsidRPr="00850616">
        <w:rPr>
          <w:rFonts w:ascii="Noto Sans" w:hAnsi="Noto Sans" w:cs="Noto Sans"/>
          <w:sz w:val="20"/>
        </w:rPr>
        <w:t xml:space="preserve"> A NOMBRE Y REPRESENTACIÓN DE: </w:t>
      </w:r>
      <w:r w:rsidRPr="00850616">
        <w:rPr>
          <w:rFonts w:ascii="Noto Sans" w:hAnsi="Noto Sans" w:cs="Noto Sans"/>
          <w:sz w:val="20"/>
          <w:u w:val="single"/>
        </w:rPr>
        <w:t>___(PERSONA FÍSICA O MORAL)___.</w:t>
      </w:r>
    </w:p>
    <w:p w:rsidR="0058621B" w:rsidRPr="00850616" w:rsidRDefault="0058621B" w:rsidP="00850616">
      <w:pPr>
        <w:jc w:val="both"/>
        <w:rPr>
          <w:rFonts w:ascii="Noto Sans" w:hAnsi="Noto Sans" w:cs="Noto Sans"/>
          <w:sz w:val="20"/>
        </w:rPr>
      </w:pPr>
    </w:p>
    <w:p w:rsidR="0058621B" w:rsidRPr="00850616" w:rsidRDefault="0058621B" w:rsidP="00850616">
      <w:pPr>
        <w:rPr>
          <w:rFonts w:ascii="Noto Sans" w:hAnsi="Noto Sans" w:cs="Noto Sans"/>
          <w:sz w:val="20"/>
        </w:rPr>
      </w:pPr>
      <w:r w:rsidRPr="00850616">
        <w:rPr>
          <w:rFonts w:ascii="Noto Sans" w:hAnsi="Noto Sans" w:cs="Noto Sans"/>
          <w:sz w:val="20"/>
        </w:rPr>
        <w:t xml:space="preserve">NO. DE LA </w:t>
      </w:r>
      <w:r w:rsidR="00E056E5" w:rsidRPr="00850616">
        <w:rPr>
          <w:rFonts w:ascii="Noto Sans" w:hAnsi="Noto Sans" w:cs="Noto Sans"/>
          <w:sz w:val="20"/>
        </w:rPr>
        <w:t xml:space="preserve">ADJUDICACION </w:t>
      </w:r>
      <w:r w:rsidRPr="00850616">
        <w:rPr>
          <w:rFonts w:ascii="Noto Sans" w:hAnsi="Noto Sans" w:cs="Noto Sans"/>
          <w:sz w:val="20"/>
        </w:rPr>
        <w:t>_____________________________________.</w:t>
      </w:r>
    </w:p>
    <w:p w:rsidR="0058621B" w:rsidRPr="00850616" w:rsidRDefault="0058621B" w:rsidP="00850616">
      <w:pPr>
        <w:rPr>
          <w:rFonts w:ascii="Noto Sans" w:hAnsi="Noto Sans" w:cs="Noto Sans"/>
          <w:sz w:val="20"/>
        </w:rPr>
      </w:pPr>
    </w:p>
    <w:tbl>
      <w:tblPr>
        <w:tblW w:w="10725" w:type="dxa"/>
        <w:tblInd w:w="-17" w:type="dxa"/>
        <w:tblLayout w:type="fixed"/>
        <w:tblCellMar>
          <w:left w:w="70" w:type="dxa"/>
          <w:right w:w="70" w:type="dxa"/>
        </w:tblCellMar>
        <w:tblLook w:val="04A0" w:firstRow="1" w:lastRow="0" w:firstColumn="1" w:lastColumn="0" w:noHBand="0" w:noVBand="1"/>
      </w:tblPr>
      <w:tblGrid>
        <w:gridCol w:w="10725"/>
      </w:tblGrid>
      <w:tr w:rsidR="0058621B" w:rsidRPr="00850616" w:rsidTr="0058621B">
        <w:tc>
          <w:tcPr>
            <w:tcW w:w="10719" w:type="dxa"/>
            <w:tcBorders>
              <w:top w:val="single" w:sz="4" w:space="0" w:color="000000"/>
              <w:left w:val="single" w:sz="4" w:space="0" w:color="000000"/>
              <w:bottom w:val="single" w:sz="4" w:space="0" w:color="000000"/>
              <w:right w:val="single" w:sz="4" w:space="0" w:color="000000"/>
            </w:tcBorders>
          </w:tcPr>
          <w:p w:rsidR="0058621B" w:rsidRPr="00850616" w:rsidRDefault="0058621B" w:rsidP="00850616">
            <w:pPr>
              <w:snapToGrid w:val="0"/>
              <w:rPr>
                <w:rFonts w:ascii="Noto Sans" w:hAnsi="Noto Sans" w:cs="Noto Sans"/>
                <w:sz w:val="20"/>
              </w:rPr>
            </w:pPr>
            <w:r w:rsidRPr="00850616">
              <w:rPr>
                <w:rFonts w:ascii="Noto Sans" w:hAnsi="Noto Sans" w:cs="Noto Sans"/>
                <w:sz w:val="20"/>
              </w:rPr>
              <w:t>REGISTRO FEDERAL DE CONTRIBUYENTES:</w:t>
            </w:r>
          </w:p>
          <w:p w:rsidR="0058621B" w:rsidRPr="00850616" w:rsidRDefault="0058621B" w:rsidP="00850616">
            <w:pPr>
              <w:rPr>
                <w:rFonts w:ascii="Noto Sans" w:hAnsi="Noto Sans" w:cs="Noto Sans"/>
                <w:sz w:val="20"/>
              </w:rPr>
            </w:pPr>
            <w:r w:rsidRPr="00850616">
              <w:rPr>
                <w:rFonts w:ascii="Noto Sans" w:hAnsi="Noto Sans" w:cs="Noto Sans"/>
                <w:sz w:val="20"/>
              </w:rPr>
              <w:t>DOMICILIO.- LOS DATOS AQUÍ REGISTRADOS CORRESPONDERÁN AL DEL DOMICILIO FISCAL DEL PROVEEDOR O PRESTADOR DE SERVICIOS)</w:t>
            </w:r>
          </w:p>
          <w:p w:rsidR="0058621B" w:rsidRPr="00850616" w:rsidRDefault="0058621B" w:rsidP="00850616">
            <w:pPr>
              <w:rPr>
                <w:rFonts w:ascii="Noto Sans" w:hAnsi="Noto Sans" w:cs="Noto Sans"/>
                <w:sz w:val="20"/>
              </w:rPr>
            </w:pPr>
            <w:r w:rsidRPr="00850616">
              <w:rPr>
                <w:rFonts w:ascii="Noto Sans" w:hAnsi="Noto Sans" w:cs="Noto Sans"/>
                <w:sz w:val="20"/>
              </w:rPr>
              <w:t>CALLE Y NÚMERO:</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COLONIA:                                                    DELEGACIÓN O MUNICIPIO:</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CÓDIGO POSTAL:                                          ENTIDAD FEDERATIVA:</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TELÉFONOS:                                                FAX:</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CORREO ELECTRÓNICO:</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 xml:space="preserve">NO. DE LA ESCRITURA PÚBLICA EN LA QUE CONSTA SU ACTA CONSTITUTIVA:                FECHA             DURACIÓN              </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NOMBRE, NÚMERO Y LUGAR DEL NOTARIO PÚBLICO ANTE EL CUAL SE PROTOCOLIZÓ LA MISMA:</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RELACIÓN DE SOCIOS O ASOCIADOS.-</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APELLIDO PATERNO:                                    APELLIDO MATERNO:                           NOMBRE(S):</w:t>
            </w:r>
          </w:p>
          <w:p w:rsidR="0058621B" w:rsidRPr="00850616" w:rsidRDefault="0058621B" w:rsidP="00850616">
            <w:pPr>
              <w:tabs>
                <w:tab w:val="center" w:pos="4419"/>
                <w:tab w:val="left" w:pos="4536"/>
                <w:tab w:val="right" w:pos="8838"/>
              </w:tabs>
              <w:rPr>
                <w:rFonts w:ascii="Noto Sans" w:hAnsi="Noto Sans" w:cs="Noto Sans"/>
                <w:sz w:val="20"/>
                <w:lang w:val="es-ES_tradnl"/>
              </w:rPr>
            </w:pP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DESCRIPCIÓN DEL OBJETO SOCIAL:</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 xml:space="preserve">REFORMAS AL ACTA CONSTITUTIVA </w:t>
            </w:r>
            <w:r w:rsidRPr="00850616">
              <w:rPr>
                <w:rFonts w:ascii="Noto Sans" w:hAnsi="Noto Sans" w:cs="Noto Sans"/>
                <w:sz w:val="20"/>
              </w:rPr>
              <w:t>QUE INCIDAN CON EL OBJETO DEL PROCEDIMIENTO</w:t>
            </w:r>
            <w:r w:rsidRPr="00850616">
              <w:rPr>
                <w:rFonts w:ascii="Noto Sans" w:hAnsi="Noto Sans" w:cs="Noto Sans"/>
                <w:sz w:val="20"/>
                <w:lang w:val="es-ES_tradnl"/>
              </w:rPr>
              <w:t>.</w:t>
            </w:r>
          </w:p>
          <w:p w:rsidR="0058621B" w:rsidRPr="00850616" w:rsidRDefault="0058621B" w:rsidP="00850616">
            <w:pPr>
              <w:tabs>
                <w:tab w:val="center" w:pos="4419"/>
                <w:tab w:val="left" w:pos="4536"/>
                <w:tab w:val="right" w:pos="8838"/>
              </w:tabs>
              <w:rPr>
                <w:rFonts w:ascii="Noto Sans" w:hAnsi="Noto Sans" w:cs="Noto Sans"/>
                <w:sz w:val="20"/>
                <w:lang w:val="es-ES_tradnl"/>
              </w:rPr>
            </w:pPr>
            <w:r w:rsidRPr="00850616">
              <w:rPr>
                <w:rFonts w:ascii="Noto Sans" w:hAnsi="Noto Sans" w:cs="Noto Sans"/>
                <w:sz w:val="20"/>
                <w:lang w:val="es-ES_tradnl"/>
              </w:rPr>
              <w:t>FECHA Y DATOS DE INSCRIPCIÓN EN EL REGISTRO PÚBLICO CORRESPONDIENTE.</w:t>
            </w:r>
          </w:p>
          <w:p w:rsidR="0058621B" w:rsidRPr="00850616" w:rsidRDefault="0058621B" w:rsidP="00850616">
            <w:pPr>
              <w:rPr>
                <w:rFonts w:ascii="Noto Sans" w:hAnsi="Noto Sans" w:cs="Noto Sans"/>
                <w:sz w:val="20"/>
                <w:lang w:val="es-ES_tradnl"/>
              </w:rPr>
            </w:pPr>
          </w:p>
        </w:tc>
      </w:tr>
    </w:tbl>
    <w:p w:rsidR="0058621B" w:rsidRPr="00850616" w:rsidRDefault="0058621B" w:rsidP="00850616">
      <w:pPr>
        <w:rPr>
          <w:rFonts w:ascii="Noto Sans" w:hAnsi="Noto Sans" w:cs="Noto Sans"/>
          <w:sz w:val="20"/>
        </w:rPr>
      </w:pPr>
    </w:p>
    <w:tbl>
      <w:tblPr>
        <w:tblW w:w="0" w:type="auto"/>
        <w:tblInd w:w="-17" w:type="dxa"/>
        <w:tblLayout w:type="fixed"/>
        <w:tblCellMar>
          <w:left w:w="70" w:type="dxa"/>
          <w:right w:w="70" w:type="dxa"/>
        </w:tblCellMar>
        <w:tblLook w:val="04A0" w:firstRow="1" w:lastRow="0" w:firstColumn="1" w:lastColumn="0" w:noHBand="0" w:noVBand="1"/>
      </w:tblPr>
      <w:tblGrid>
        <w:gridCol w:w="10719"/>
      </w:tblGrid>
      <w:tr w:rsidR="0058621B" w:rsidRPr="00850616" w:rsidTr="0058621B">
        <w:tc>
          <w:tcPr>
            <w:tcW w:w="10719" w:type="dxa"/>
            <w:tcBorders>
              <w:top w:val="single" w:sz="4" w:space="0" w:color="000000"/>
              <w:left w:val="single" w:sz="4" w:space="0" w:color="000000"/>
              <w:bottom w:val="single" w:sz="4" w:space="0" w:color="000000"/>
              <w:right w:val="single" w:sz="4" w:space="0" w:color="000000"/>
            </w:tcBorders>
            <w:hideMark/>
          </w:tcPr>
          <w:p w:rsidR="0058621B" w:rsidRPr="00850616" w:rsidRDefault="0058621B" w:rsidP="00850616">
            <w:pPr>
              <w:snapToGrid w:val="0"/>
              <w:rPr>
                <w:rFonts w:ascii="Noto Sans" w:hAnsi="Noto Sans" w:cs="Noto Sans"/>
                <w:sz w:val="20"/>
              </w:rPr>
            </w:pPr>
            <w:r w:rsidRPr="00850616">
              <w:rPr>
                <w:rFonts w:ascii="Noto Sans" w:hAnsi="Noto Sans" w:cs="Noto Sans"/>
                <w:sz w:val="20"/>
              </w:rPr>
              <w:t>NOMBRE DEL APODERADO O REPRESENTANTE:</w:t>
            </w:r>
          </w:p>
          <w:p w:rsidR="0058621B" w:rsidRPr="00850616" w:rsidRDefault="0058621B" w:rsidP="00850616">
            <w:pPr>
              <w:rPr>
                <w:rFonts w:ascii="Noto Sans" w:hAnsi="Noto Sans" w:cs="Noto Sans"/>
                <w:sz w:val="20"/>
              </w:rPr>
            </w:pPr>
            <w:r w:rsidRPr="00850616">
              <w:rPr>
                <w:rFonts w:ascii="Noto Sans" w:hAnsi="Noto Sans" w:cs="Noto Sans"/>
                <w:sz w:val="20"/>
              </w:rPr>
              <w:t>DATOS DEL DOCUMENTO MEDIANTE EL CUAL ACREDITA SU PERSONALIDAD Y FACULTADES.-</w:t>
            </w:r>
          </w:p>
          <w:p w:rsidR="0058621B" w:rsidRPr="00850616" w:rsidRDefault="0058621B" w:rsidP="00850616">
            <w:pPr>
              <w:rPr>
                <w:rFonts w:ascii="Noto Sans" w:hAnsi="Noto Sans" w:cs="Noto Sans"/>
                <w:sz w:val="20"/>
              </w:rPr>
            </w:pPr>
            <w:r w:rsidRPr="00850616">
              <w:rPr>
                <w:rFonts w:ascii="Noto Sans" w:hAnsi="Noto Sans" w:cs="Noto Sans"/>
                <w:sz w:val="20"/>
              </w:rPr>
              <w:lastRenderedPageBreak/>
              <w:t>ESCRITURA PÚBLICA NÚMERO:                                           FECHA:</w:t>
            </w:r>
          </w:p>
          <w:p w:rsidR="0058621B" w:rsidRPr="00850616" w:rsidRDefault="0058621B" w:rsidP="00850616">
            <w:pPr>
              <w:tabs>
                <w:tab w:val="center" w:pos="4419"/>
                <w:tab w:val="right" w:pos="8838"/>
              </w:tabs>
              <w:rPr>
                <w:rFonts w:ascii="Noto Sans" w:hAnsi="Noto Sans" w:cs="Noto Sans"/>
                <w:sz w:val="20"/>
                <w:lang w:val="es-ES_tradnl"/>
              </w:rPr>
            </w:pPr>
            <w:r w:rsidRPr="00850616">
              <w:rPr>
                <w:rFonts w:ascii="Noto Sans" w:hAnsi="Noto Sans" w:cs="Noto Sans"/>
                <w:sz w:val="20"/>
                <w:lang w:val="es-ES_tradnl"/>
              </w:rPr>
              <w:t>NOMBRE, NÚMERO Y LUGAR DEL NOTARIO PÚBLICO ANTE EL CUAL SE PROTOCOLIZÓ LA MISMA:</w:t>
            </w:r>
          </w:p>
        </w:tc>
      </w:tr>
    </w:tbl>
    <w:p w:rsidR="0058621B" w:rsidRPr="00850616" w:rsidRDefault="0058621B" w:rsidP="00850616">
      <w:pPr>
        <w:jc w:val="center"/>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5 (CINCO) DÍAS HÁBILES SIGUIENTES A LA FECHA EN QUE SE GENEREN.</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center"/>
        <w:rPr>
          <w:rFonts w:ascii="Noto Sans" w:hAnsi="Noto Sans" w:cs="Noto Sans"/>
          <w:sz w:val="20"/>
        </w:rPr>
      </w:pPr>
      <w:r w:rsidRPr="00850616">
        <w:rPr>
          <w:rFonts w:ascii="Noto Sans" w:hAnsi="Noto Sans" w:cs="Noto Sans"/>
          <w:sz w:val="20"/>
        </w:rPr>
        <w:t>(LUGAR Y FECHA)</w:t>
      </w:r>
    </w:p>
    <w:p w:rsidR="0058621B" w:rsidRPr="00850616" w:rsidRDefault="0058621B" w:rsidP="00850616">
      <w:pPr>
        <w:jc w:val="center"/>
        <w:rPr>
          <w:rFonts w:ascii="Noto Sans" w:hAnsi="Noto Sans" w:cs="Noto Sans"/>
          <w:sz w:val="20"/>
        </w:rPr>
      </w:pPr>
      <w:r w:rsidRPr="00850616">
        <w:rPr>
          <w:rFonts w:ascii="Noto Sans" w:hAnsi="Noto Sans" w:cs="Noto Sans"/>
          <w:sz w:val="20"/>
        </w:rPr>
        <w:t>PROTESTO LO NECESARIO</w:t>
      </w:r>
    </w:p>
    <w:p w:rsidR="0058621B" w:rsidRPr="00850616" w:rsidRDefault="0058621B" w:rsidP="00850616">
      <w:pPr>
        <w:jc w:val="center"/>
        <w:rPr>
          <w:rFonts w:ascii="Noto Sans" w:hAnsi="Noto Sans" w:cs="Noto Sans"/>
          <w:sz w:val="20"/>
        </w:rPr>
      </w:pPr>
      <w:r w:rsidRPr="00850616">
        <w:rPr>
          <w:rFonts w:ascii="Noto Sans" w:hAnsi="Noto Sans" w:cs="Noto Sans"/>
          <w:sz w:val="20"/>
        </w:rPr>
        <w:t>(NOMBRE Y FIRMA)</w:t>
      </w:r>
    </w:p>
    <w:p w:rsidR="0058621B" w:rsidRPr="00850616" w:rsidRDefault="0058621B" w:rsidP="00850616">
      <w:pPr>
        <w:jc w:val="center"/>
        <w:rPr>
          <w:rFonts w:ascii="Noto Sans" w:hAnsi="Noto Sans" w:cs="Noto Sans"/>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suppressAutoHyphens w:val="0"/>
        <w:jc w:val="both"/>
        <w:rPr>
          <w:rFonts w:ascii="Noto Sans" w:hAnsi="Noto Sans" w:cs="Noto Sans"/>
          <w:sz w:val="20"/>
        </w:rPr>
      </w:pPr>
    </w:p>
    <w:p w:rsidR="0058621B" w:rsidRPr="00850616" w:rsidRDefault="0058621B" w:rsidP="00850616">
      <w:pPr>
        <w:suppressAutoHyphens w:val="0"/>
        <w:jc w:val="both"/>
        <w:rPr>
          <w:rFonts w:ascii="Noto Sans" w:hAnsi="Noto Sans" w:cs="Noto Sans"/>
          <w:sz w:val="20"/>
        </w:rPr>
      </w:pPr>
    </w:p>
    <w:p w:rsidR="0058621B" w:rsidRPr="00850616" w:rsidRDefault="0058621B" w:rsidP="00850616">
      <w:pPr>
        <w:jc w:val="center"/>
        <w:rPr>
          <w:rFonts w:ascii="Noto Sans" w:hAnsi="Noto Sans" w:cs="Noto Sans"/>
          <w:sz w:val="20"/>
        </w:rPr>
      </w:pPr>
      <w:r w:rsidRPr="00850616">
        <w:rPr>
          <w:rFonts w:ascii="Noto Sans" w:hAnsi="Noto Sans" w:cs="Noto Sans"/>
          <w:b/>
          <w:sz w:val="20"/>
        </w:rPr>
        <w:t>ANEXO NÚMERO 08 (OCHO)</w:t>
      </w:r>
      <w:r w:rsidRPr="00850616">
        <w:rPr>
          <w:rFonts w:ascii="Noto Sans" w:hAnsi="Noto Sans" w:cs="Noto Sans"/>
          <w:sz w:val="20"/>
        </w:rPr>
        <w:t xml:space="preserve"> </w:t>
      </w:r>
    </w:p>
    <w:p w:rsidR="00094531" w:rsidRPr="00850616" w:rsidRDefault="00094531" w:rsidP="00850616">
      <w:pPr>
        <w:jc w:val="center"/>
        <w:rPr>
          <w:rFonts w:ascii="Noto Sans" w:hAnsi="Noto Sans" w:cs="Noto Sans"/>
          <w:b/>
          <w:sz w:val="20"/>
        </w:rPr>
      </w:pPr>
      <w:r w:rsidRPr="00850616">
        <w:rPr>
          <w:rFonts w:ascii="Noto Sans" w:hAnsi="Noto Sans" w:cs="Noto Sans"/>
          <w:b/>
          <w:sz w:val="20"/>
        </w:rPr>
        <w:t>(EN PAPEL MEMBRETADO DE LA EMPRESA)</w:t>
      </w:r>
    </w:p>
    <w:p w:rsidR="00094531" w:rsidRPr="00850616" w:rsidRDefault="00094531" w:rsidP="00850616">
      <w:pPr>
        <w:rPr>
          <w:rFonts w:ascii="Noto Sans" w:hAnsi="Noto Sans" w:cs="Noto Sans"/>
          <w:b/>
          <w:sz w:val="20"/>
        </w:rPr>
      </w:pPr>
    </w:p>
    <w:tbl>
      <w:tblPr>
        <w:tblW w:w="5000" w:type="pct"/>
        <w:jc w:val="center"/>
        <w:tblCellMar>
          <w:left w:w="70" w:type="dxa"/>
          <w:right w:w="70" w:type="dxa"/>
        </w:tblCellMar>
        <w:tblLook w:val="0000" w:firstRow="0" w:lastRow="0" w:firstColumn="0" w:lastColumn="0" w:noHBand="0" w:noVBand="0"/>
      </w:tblPr>
      <w:tblGrid>
        <w:gridCol w:w="10713"/>
      </w:tblGrid>
      <w:tr w:rsidR="00094531" w:rsidRPr="00850616" w:rsidTr="00DE048C">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094531" w:rsidRPr="00850616" w:rsidRDefault="00094531" w:rsidP="00850616">
            <w:pPr>
              <w:jc w:val="center"/>
              <w:rPr>
                <w:rFonts w:ascii="Noto Sans" w:hAnsi="Noto Sans" w:cs="Noto Sans"/>
                <w:b/>
                <w:sz w:val="20"/>
              </w:rPr>
            </w:pPr>
            <w:r w:rsidRPr="00850616">
              <w:rPr>
                <w:rFonts w:ascii="Noto Sans" w:hAnsi="Noto Sans" w:cs="Noto Sans"/>
                <w:b/>
                <w:sz w:val="20"/>
              </w:rPr>
              <w:t>PROPOSICIÓN ECONÓMICA</w:t>
            </w:r>
          </w:p>
        </w:tc>
      </w:tr>
    </w:tbl>
    <w:p w:rsidR="00094531" w:rsidRPr="00850616" w:rsidRDefault="00094531" w:rsidP="00850616">
      <w:pPr>
        <w:jc w:val="both"/>
        <w:rPr>
          <w:rFonts w:ascii="Noto Sans" w:hAnsi="Noto Sans" w:cs="Noto Sans"/>
          <w:sz w:val="20"/>
        </w:rPr>
      </w:pPr>
    </w:p>
    <w:p w:rsidR="00094531" w:rsidRPr="00850616" w:rsidRDefault="00094531" w:rsidP="00850616">
      <w:pPr>
        <w:jc w:val="both"/>
        <w:rPr>
          <w:rFonts w:ascii="Noto Sans" w:hAnsi="Noto Sans" w:cs="Noto Sans"/>
          <w:sz w:val="20"/>
        </w:rPr>
      </w:pPr>
      <w:r w:rsidRPr="00850616">
        <w:rPr>
          <w:rFonts w:ascii="Noto Sans" w:hAnsi="Noto Sans" w:cs="Noto Sans"/>
          <w:sz w:val="20"/>
        </w:rPr>
        <w:t>PROCEDIMIENTO DE CONVOCATORIA A   NÚMERO __</w:t>
      </w:r>
      <w:r w:rsidR="00EB4BD6" w:rsidRPr="00850616">
        <w:rPr>
          <w:rFonts w:ascii="Noto Sans" w:hAnsi="Noto Sans" w:cs="Noto Sans"/>
          <w:sz w:val="20"/>
        </w:rPr>
        <w:t>_______________________________________________</w:t>
      </w:r>
      <w:r w:rsidRPr="00850616">
        <w:rPr>
          <w:rFonts w:ascii="Noto Sans" w:hAnsi="Noto Sans" w:cs="Noto Sans"/>
          <w:sz w:val="20"/>
        </w:rPr>
        <w:t>________</w:t>
      </w:r>
    </w:p>
    <w:p w:rsidR="00094531" w:rsidRPr="00850616" w:rsidRDefault="00094531" w:rsidP="00850616">
      <w:pPr>
        <w:jc w:val="both"/>
        <w:rPr>
          <w:rFonts w:ascii="Noto Sans" w:hAnsi="Noto Sans" w:cs="Noto Sans"/>
          <w:sz w:val="20"/>
        </w:rPr>
      </w:pPr>
      <w:r w:rsidRPr="00850616">
        <w:rPr>
          <w:rFonts w:ascii="Noto Sans" w:eastAsia="MS Mincho" w:hAnsi="Noto Sans" w:cs="Noto Sans"/>
          <w:sz w:val="20"/>
        </w:rPr>
        <w:t>FECHA:</w:t>
      </w:r>
      <w:r w:rsidRPr="00850616">
        <w:rPr>
          <w:rFonts w:ascii="Noto Sans" w:eastAsia="MS Mincho" w:hAnsi="Noto Sans" w:cs="Noto Sans"/>
          <w:sz w:val="20"/>
        </w:rPr>
        <w:tab/>
      </w:r>
    </w:p>
    <w:p w:rsidR="00094531" w:rsidRPr="00850616" w:rsidRDefault="00094531" w:rsidP="00850616">
      <w:pPr>
        <w:jc w:val="both"/>
        <w:rPr>
          <w:rFonts w:ascii="Noto Sans" w:eastAsia="MS Mincho" w:hAnsi="Noto Sans" w:cs="Noto Sans"/>
          <w:sz w:val="20"/>
        </w:rPr>
      </w:pPr>
      <w:r w:rsidRPr="00850616">
        <w:rPr>
          <w:rFonts w:ascii="Noto Sans" w:eastAsia="MS Mincho" w:hAnsi="Noto Sans" w:cs="Noto Sans"/>
          <w:sz w:val="20"/>
        </w:rPr>
        <w:t>NOMBRE DEL PARTICIPANTE:</w:t>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p>
    <w:p w:rsidR="00094531" w:rsidRPr="00850616" w:rsidRDefault="00094531" w:rsidP="00850616">
      <w:pPr>
        <w:jc w:val="both"/>
        <w:rPr>
          <w:rFonts w:ascii="Noto Sans" w:eastAsia="MS Mincho" w:hAnsi="Noto Sans" w:cs="Noto Sans"/>
          <w:sz w:val="20"/>
        </w:rPr>
      </w:pPr>
      <w:r w:rsidRPr="00850616">
        <w:rPr>
          <w:rFonts w:ascii="Noto Sans" w:eastAsia="MS Mincho" w:hAnsi="Noto Sans" w:cs="Noto Sans"/>
          <w:sz w:val="20"/>
        </w:rPr>
        <w:t>No. DE PROVEEDOR:</w:t>
      </w:r>
      <w:r w:rsidRPr="00850616">
        <w:rPr>
          <w:rFonts w:ascii="Noto Sans" w:eastAsia="MS Mincho" w:hAnsi="Noto Sans" w:cs="Noto Sans"/>
          <w:sz w:val="20"/>
        </w:rPr>
        <w:tab/>
      </w:r>
    </w:p>
    <w:p w:rsidR="00094531" w:rsidRPr="00850616" w:rsidRDefault="00094531" w:rsidP="00850616">
      <w:pPr>
        <w:jc w:val="both"/>
        <w:rPr>
          <w:rFonts w:ascii="Noto Sans" w:eastAsia="MS Mincho" w:hAnsi="Noto Sans" w:cs="Noto Sans"/>
          <w:sz w:val="20"/>
        </w:rPr>
      </w:pPr>
      <w:r w:rsidRPr="00850616">
        <w:rPr>
          <w:rFonts w:ascii="Noto Sans" w:eastAsia="MS Mincho" w:hAnsi="Noto Sans" w:cs="Noto Sans"/>
          <w:sz w:val="20"/>
        </w:rPr>
        <w:t>DOMICILIO:</w:t>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t>TELEFONO:</w:t>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p>
    <w:p w:rsidR="00094531" w:rsidRPr="00850616" w:rsidRDefault="00094531" w:rsidP="00850616">
      <w:pPr>
        <w:jc w:val="both"/>
        <w:rPr>
          <w:rFonts w:ascii="Noto Sans" w:eastAsia="MS Mincho" w:hAnsi="Noto Sans" w:cs="Noto Sans"/>
          <w:sz w:val="20"/>
        </w:rPr>
      </w:pPr>
      <w:r w:rsidRPr="00850616">
        <w:rPr>
          <w:rFonts w:ascii="Noto Sans" w:eastAsia="MS Mincho" w:hAnsi="Noto Sans" w:cs="Noto Sans"/>
          <w:sz w:val="20"/>
        </w:rPr>
        <w:t>CORREO ELECTRONICO:</w:t>
      </w:r>
      <w:r w:rsidRPr="00850616">
        <w:rPr>
          <w:rFonts w:ascii="Noto Sans" w:eastAsia="MS Mincho" w:hAnsi="Noto Sans" w:cs="Noto Sans"/>
          <w:sz w:val="20"/>
        </w:rPr>
        <w:tab/>
      </w:r>
    </w:p>
    <w:p w:rsidR="00094531" w:rsidRPr="00850616" w:rsidRDefault="00094531" w:rsidP="00850616">
      <w:pPr>
        <w:jc w:val="both"/>
        <w:rPr>
          <w:rFonts w:ascii="Noto Sans" w:eastAsia="MS Mincho" w:hAnsi="Noto Sans" w:cs="Noto Sans"/>
          <w:sz w:val="20"/>
        </w:rPr>
      </w:pPr>
      <w:r w:rsidRPr="00850616">
        <w:rPr>
          <w:rFonts w:ascii="Noto Sans" w:eastAsia="MS Mincho" w:hAnsi="Noto Sans" w:cs="Noto Sans"/>
          <w:sz w:val="20"/>
        </w:rPr>
        <w:t>R. F. C.:</w:t>
      </w:r>
      <w:r w:rsidRPr="00850616">
        <w:rPr>
          <w:rFonts w:ascii="Noto Sans" w:eastAsia="MS Mincho" w:hAnsi="Noto Sans" w:cs="Noto Sans"/>
          <w:sz w:val="20"/>
        </w:rPr>
        <w:tab/>
      </w:r>
      <w:r w:rsidRPr="00850616">
        <w:rPr>
          <w:rFonts w:ascii="Noto Sans" w:eastAsia="MS Mincho" w:hAnsi="Noto Sans" w:cs="Noto Sans"/>
          <w:sz w:val="20"/>
        </w:rPr>
        <w:tab/>
      </w:r>
      <w:r w:rsidRPr="00850616">
        <w:rPr>
          <w:rFonts w:ascii="Noto Sans" w:eastAsia="MS Mincho" w:hAnsi="Noto Sans" w:cs="Noto Sans"/>
          <w:sz w:val="20"/>
        </w:rPr>
        <w:tab/>
      </w:r>
    </w:p>
    <w:p w:rsidR="00094531" w:rsidRPr="00850616" w:rsidRDefault="00094531" w:rsidP="00850616">
      <w:pPr>
        <w:jc w:val="both"/>
        <w:rPr>
          <w:rFonts w:ascii="Noto Sans" w:hAnsi="Noto Sans" w:cs="Noto Sans"/>
          <w:sz w:val="20"/>
        </w:rPr>
      </w:pPr>
      <w:r w:rsidRPr="00850616">
        <w:rPr>
          <w:rFonts w:ascii="Noto Sans" w:hAnsi="Noto Sans" w:cs="Noto Sans"/>
          <w:sz w:val="20"/>
        </w:rPr>
        <w:t>Sede: (Campo de practica certificado propuesto por el proveedor)</w:t>
      </w:r>
    </w:p>
    <w:tbl>
      <w:tblPr>
        <w:tblStyle w:val="Tablaconcuadrcula"/>
        <w:tblW w:w="0" w:type="auto"/>
        <w:tblLook w:val="04A0" w:firstRow="1" w:lastRow="0" w:firstColumn="1" w:lastColumn="0" w:noHBand="0" w:noVBand="1"/>
      </w:tblPr>
      <w:tblGrid>
        <w:gridCol w:w="2265"/>
        <w:gridCol w:w="2096"/>
        <w:gridCol w:w="2742"/>
        <w:gridCol w:w="1843"/>
        <w:gridCol w:w="1843"/>
      </w:tblGrid>
      <w:tr w:rsidR="00EB4BD6" w:rsidRPr="00850616" w:rsidTr="00A17446">
        <w:trPr>
          <w:trHeight w:val="405"/>
        </w:trPr>
        <w:tc>
          <w:tcPr>
            <w:tcW w:w="2568" w:type="dxa"/>
          </w:tcPr>
          <w:p w:rsidR="00EB4BD6" w:rsidRPr="00850616" w:rsidRDefault="00EB4BD6" w:rsidP="00850616">
            <w:pPr>
              <w:jc w:val="both"/>
              <w:rPr>
                <w:rFonts w:ascii="Noto Sans" w:hAnsi="Noto Sans" w:cs="Noto Sans"/>
                <w:sz w:val="20"/>
              </w:rPr>
            </w:pPr>
            <w:r w:rsidRPr="00850616">
              <w:rPr>
                <w:rFonts w:ascii="Noto Sans" w:hAnsi="Noto Sans" w:cs="Noto Sans"/>
                <w:sz w:val="20"/>
              </w:rPr>
              <w:t>Curso</w:t>
            </w:r>
          </w:p>
        </w:tc>
        <w:tc>
          <w:tcPr>
            <w:tcW w:w="4535" w:type="dxa"/>
            <w:gridSpan w:val="2"/>
            <w:noWrap/>
          </w:tcPr>
          <w:p w:rsidR="00EB4BD6" w:rsidRPr="00850616" w:rsidRDefault="00EB4BD6" w:rsidP="00850616">
            <w:pPr>
              <w:jc w:val="center"/>
              <w:rPr>
                <w:rFonts w:ascii="Noto Sans" w:hAnsi="Noto Sans" w:cs="Noto Sans"/>
                <w:sz w:val="20"/>
              </w:rPr>
            </w:pPr>
            <w:r w:rsidRPr="00850616">
              <w:rPr>
                <w:rFonts w:ascii="Noto Sans" w:hAnsi="Noto Sans" w:cs="Noto Sans"/>
                <w:sz w:val="20"/>
              </w:rPr>
              <w:t>Requisitos</w:t>
            </w:r>
          </w:p>
        </w:tc>
        <w:tc>
          <w:tcPr>
            <w:tcW w:w="1843" w:type="dxa"/>
            <w:noWrap/>
          </w:tcPr>
          <w:p w:rsidR="00EB4BD6" w:rsidRPr="00850616" w:rsidRDefault="00EB4BD6" w:rsidP="00850616">
            <w:pPr>
              <w:jc w:val="both"/>
              <w:rPr>
                <w:rFonts w:ascii="Noto Sans" w:hAnsi="Noto Sans" w:cs="Noto Sans"/>
                <w:sz w:val="20"/>
              </w:rPr>
            </w:pPr>
            <w:r w:rsidRPr="00850616">
              <w:rPr>
                <w:rFonts w:ascii="Noto Sans" w:hAnsi="Noto Sans" w:cs="Noto Sans"/>
                <w:sz w:val="20"/>
              </w:rPr>
              <w:t>Precio Unitario por persona</w:t>
            </w:r>
          </w:p>
        </w:tc>
        <w:tc>
          <w:tcPr>
            <w:tcW w:w="1843" w:type="dxa"/>
            <w:noWrap/>
          </w:tcPr>
          <w:p w:rsidR="00EB4BD6" w:rsidRPr="00850616" w:rsidRDefault="00EB4BD6" w:rsidP="00850616">
            <w:pPr>
              <w:jc w:val="both"/>
              <w:rPr>
                <w:rFonts w:ascii="Noto Sans" w:hAnsi="Noto Sans" w:cs="Noto Sans"/>
                <w:sz w:val="20"/>
              </w:rPr>
            </w:pPr>
            <w:r w:rsidRPr="00850616">
              <w:rPr>
                <w:rFonts w:ascii="Noto Sans" w:hAnsi="Noto Sans" w:cs="Noto Sans"/>
                <w:sz w:val="20"/>
              </w:rPr>
              <w:t>Precio Unitario por curso</w:t>
            </w:r>
          </w:p>
        </w:tc>
      </w:tr>
      <w:tr w:rsidR="00EB4BD6" w:rsidRPr="00850616" w:rsidTr="00EB4BD6">
        <w:trPr>
          <w:trHeight w:val="141"/>
        </w:trPr>
        <w:tc>
          <w:tcPr>
            <w:tcW w:w="2568" w:type="dxa"/>
            <w:vMerge w:val="restart"/>
            <w:hideMark/>
          </w:tcPr>
          <w:p w:rsidR="00EB4BD6" w:rsidRPr="00850616" w:rsidRDefault="00EB4BD6" w:rsidP="00850616">
            <w:pPr>
              <w:jc w:val="both"/>
              <w:rPr>
                <w:rFonts w:ascii="Noto Sans" w:hAnsi="Noto Sans" w:cs="Noto Sans"/>
                <w:sz w:val="20"/>
              </w:rPr>
            </w:pPr>
            <w:r w:rsidRPr="00850616">
              <w:rPr>
                <w:rFonts w:ascii="Noto Sans" w:hAnsi="Noto Sans" w:cs="Noto Sans"/>
                <w:b/>
                <w:sz w:val="20"/>
                <w:lang w:val="es-MX" w:eastAsia="es-MX"/>
              </w:rPr>
              <w:t>Capacitación teórico práctica de prevención y combate de incendios a fuego real, nivel II avanzado, en campo de práctica certificado</w:t>
            </w:r>
            <w:r w:rsidRPr="00850616">
              <w:rPr>
                <w:rFonts w:ascii="Noto Sans" w:hAnsi="Noto Sans" w:cs="Noto Sans"/>
                <w:sz w:val="20"/>
              </w:rPr>
              <w:t xml:space="preserve"> </w:t>
            </w: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PARTICIPANTES</w:t>
            </w:r>
          </w:p>
        </w:tc>
        <w:tc>
          <w:tcPr>
            <w:tcW w:w="2742"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16</w:t>
            </w:r>
          </w:p>
        </w:tc>
        <w:tc>
          <w:tcPr>
            <w:tcW w:w="1843" w:type="dxa"/>
            <w:vMerge w:val="restart"/>
            <w:noWrap/>
          </w:tcPr>
          <w:p w:rsidR="00EB4BD6" w:rsidRPr="00850616" w:rsidRDefault="00EB4BD6" w:rsidP="00850616">
            <w:pPr>
              <w:jc w:val="both"/>
              <w:rPr>
                <w:rFonts w:ascii="Noto Sans" w:hAnsi="Noto Sans" w:cs="Noto Sans"/>
                <w:sz w:val="20"/>
              </w:rPr>
            </w:pPr>
          </w:p>
        </w:tc>
        <w:tc>
          <w:tcPr>
            <w:tcW w:w="1843" w:type="dxa"/>
            <w:vMerge w:val="restart"/>
            <w:noWrap/>
          </w:tcPr>
          <w:p w:rsidR="00EB4BD6" w:rsidRPr="00850616" w:rsidRDefault="00EB4BD6" w:rsidP="00850616">
            <w:pPr>
              <w:jc w:val="both"/>
              <w:rPr>
                <w:rFonts w:ascii="Noto Sans" w:hAnsi="Noto Sans" w:cs="Noto Sans"/>
                <w:sz w:val="20"/>
              </w:rPr>
            </w:pPr>
          </w:p>
        </w:tc>
      </w:tr>
      <w:tr w:rsidR="00EB4BD6" w:rsidRPr="00850616" w:rsidTr="00EB4BD6">
        <w:trPr>
          <w:trHeight w:val="230"/>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HORAS</w:t>
            </w:r>
          </w:p>
        </w:tc>
        <w:tc>
          <w:tcPr>
            <w:tcW w:w="2742"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6. DE 9:00 A 15:00</w:t>
            </w:r>
          </w:p>
        </w:tc>
        <w:tc>
          <w:tcPr>
            <w:tcW w:w="1843" w:type="dxa"/>
            <w:vMerge/>
          </w:tcPr>
          <w:p w:rsidR="00EB4BD6" w:rsidRPr="00850616" w:rsidRDefault="00EB4BD6" w:rsidP="00850616">
            <w:pPr>
              <w:jc w:val="both"/>
              <w:rPr>
                <w:rFonts w:ascii="Noto Sans" w:hAnsi="Noto Sans" w:cs="Noto Sans"/>
                <w:sz w:val="20"/>
              </w:rPr>
            </w:pPr>
          </w:p>
        </w:tc>
        <w:tc>
          <w:tcPr>
            <w:tcW w:w="1843" w:type="dxa"/>
            <w:vMerge/>
          </w:tcPr>
          <w:p w:rsidR="00EB4BD6" w:rsidRPr="00850616" w:rsidRDefault="00EB4BD6" w:rsidP="00850616">
            <w:pPr>
              <w:jc w:val="both"/>
              <w:rPr>
                <w:rFonts w:ascii="Noto Sans" w:hAnsi="Noto Sans" w:cs="Noto Sans"/>
                <w:sz w:val="20"/>
              </w:rPr>
            </w:pPr>
          </w:p>
        </w:tc>
      </w:tr>
      <w:tr w:rsidR="00EB4BD6" w:rsidRPr="00850616" w:rsidTr="00EB4BD6">
        <w:trPr>
          <w:trHeight w:val="173"/>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DÍA</w:t>
            </w:r>
          </w:p>
        </w:tc>
        <w:tc>
          <w:tcPr>
            <w:tcW w:w="2742" w:type="dxa"/>
            <w:noWrap/>
            <w:hideMark/>
          </w:tcPr>
          <w:p w:rsidR="00EB4BD6" w:rsidRPr="00850616" w:rsidRDefault="00EB4BD6" w:rsidP="00850616">
            <w:pPr>
              <w:jc w:val="both"/>
              <w:rPr>
                <w:rFonts w:ascii="Noto Sans" w:hAnsi="Noto Sans" w:cs="Noto Sans"/>
                <w:b/>
                <w:bCs/>
                <w:sz w:val="20"/>
                <w:lang w:val="es-MX"/>
              </w:rPr>
            </w:pPr>
            <w:r w:rsidRPr="00850616">
              <w:rPr>
                <w:rFonts w:ascii="Noto Sans" w:hAnsi="Noto Sans" w:cs="Noto Sans"/>
                <w:b/>
                <w:bCs/>
                <w:sz w:val="20"/>
                <w:lang w:val="es-MX"/>
              </w:rPr>
              <w:t>06/08/2025 al 06/08/2025</w:t>
            </w:r>
          </w:p>
        </w:tc>
        <w:tc>
          <w:tcPr>
            <w:tcW w:w="1843" w:type="dxa"/>
            <w:vMerge/>
          </w:tcPr>
          <w:p w:rsidR="00EB4BD6" w:rsidRPr="00850616" w:rsidRDefault="00EB4BD6" w:rsidP="00850616">
            <w:pPr>
              <w:jc w:val="both"/>
              <w:rPr>
                <w:rFonts w:ascii="Noto Sans" w:hAnsi="Noto Sans" w:cs="Noto Sans"/>
                <w:sz w:val="20"/>
              </w:rPr>
            </w:pPr>
          </w:p>
        </w:tc>
        <w:tc>
          <w:tcPr>
            <w:tcW w:w="1843" w:type="dxa"/>
            <w:vMerge/>
          </w:tcPr>
          <w:p w:rsidR="00EB4BD6" w:rsidRPr="00850616" w:rsidRDefault="00EB4BD6" w:rsidP="00850616">
            <w:pPr>
              <w:jc w:val="both"/>
              <w:rPr>
                <w:rFonts w:ascii="Noto Sans" w:hAnsi="Noto Sans" w:cs="Noto Sans"/>
                <w:sz w:val="20"/>
              </w:rPr>
            </w:pPr>
          </w:p>
        </w:tc>
      </w:tr>
      <w:tr w:rsidR="00EB4BD6" w:rsidRPr="00850616" w:rsidTr="00EB4BD6">
        <w:trPr>
          <w:trHeight w:val="207"/>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COFFE BREAK</w:t>
            </w:r>
          </w:p>
        </w:tc>
        <w:tc>
          <w:tcPr>
            <w:tcW w:w="2742"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PARA 16 PERSONAS</w:t>
            </w:r>
          </w:p>
        </w:tc>
        <w:tc>
          <w:tcPr>
            <w:tcW w:w="1843" w:type="dxa"/>
            <w:vMerge/>
          </w:tcPr>
          <w:p w:rsidR="00EB4BD6" w:rsidRPr="00850616" w:rsidRDefault="00EB4BD6" w:rsidP="00850616">
            <w:pPr>
              <w:jc w:val="both"/>
              <w:rPr>
                <w:rFonts w:ascii="Noto Sans" w:hAnsi="Noto Sans" w:cs="Noto Sans"/>
                <w:sz w:val="20"/>
              </w:rPr>
            </w:pPr>
          </w:p>
        </w:tc>
        <w:tc>
          <w:tcPr>
            <w:tcW w:w="1843" w:type="dxa"/>
            <w:vMerge/>
          </w:tcPr>
          <w:p w:rsidR="00EB4BD6" w:rsidRPr="00850616" w:rsidRDefault="00EB4BD6" w:rsidP="00850616">
            <w:pPr>
              <w:jc w:val="both"/>
              <w:rPr>
                <w:rFonts w:ascii="Noto Sans" w:hAnsi="Noto Sans" w:cs="Noto Sans"/>
                <w:sz w:val="20"/>
              </w:rPr>
            </w:pPr>
          </w:p>
        </w:tc>
      </w:tr>
      <w:tr w:rsidR="00EB4BD6" w:rsidRPr="00850616" w:rsidTr="00EB4BD6">
        <w:trPr>
          <w:trHeight w:val="56"/>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PARTICIPANTES</w:t>
            </w:r>
          </w:p>
        </w:tc>
        <w:tc>
          <w:tcPr>
            <w:tcW w:w="2742"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16</w:t>
            </w:r>
          </w:p>
        </w:tc>
        <w:tc>
          <w:tcPr>
            <w:tcW w:w="1843" w:type="dxa"/>
            <w:vMerge w:val="restart"/>
            <w:noWrap/>
          </w:tcPr>
          <w:p w:rsidR="00EB4BD6" w:rsidRPr="00850616" w:rsidRDefault="00EB4BD6" w:rsidP="00850616">
            <w:pPr>
              <w:jc w:val="both"/>
              <w:rPr>
                <w:rFonts w:ascii="Noto Sans" w:hAnsi="Noto Sans" w:cs="Noto Sans"/>
                <w:sz w:val="20"/>
              </w:rPr>
            </w:pPr>
          </w:p>
        </w:tc>
        <w:tc>
          <w:tcPr>
            <w:tcW w:w="1843" w:type="dxa"/>
            <w:vMerge w:val="restart"/>
            <w:noWrap/>
          </w:tcPr>
          <w:p w:rsidR="00EB4BD6" w:rsidRPr="00850616" w:rsidRDefault="00EB4BD6" w:rsidP="00850616">
            <w:pPr>
              <w:jc w:val="both"/>
              <w:rPr>
                <w:rFonts w:ascii="Noto Sans" w:hAnsi="Noto Sans" w:cs="Noto Sans"/>
                <w:sz w:val="20"/>
              </w:rPr>
            </w:pPr>
          </w:p>
        </w:tc>
      </w:tr>
      <w:tr w:rsidR="00EB4BD6" w:rsidRPr="00850616" w:rsidTr="00EB4BD6">
        <w:trPr>
          <w:trHeight w:val="143"/>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HORAS</w:t>
            </w:r>
          </w:p>
        </w:tc>
        <w:tc>
          <w:tcPr>
            <w:tcW w:w="2742"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6. DE 9:00 A 15:00</w:t>
            </w:r>
          </w:p>
        </w:tc>
        <w:tc>
          <w:tcPr>
            <w:tcW w:w="1843" w:type="dxa"/>
            <w:vMerge/>
          </w:tcPr>
          <w:p w:rsidR="00EB4BD6" w:rsidRPr="00850616" w:rsidRDefault="00EB4BD6" w:rsidP="00850616">
            <w:pPr>
              <w:jc w:val="both"/>
              <w:rPr>
                <w:rFonts w:ascii="Noto Sans" w:hAnsi="Noto Sans" w:cs="Noto Sans"/>
                <w:sz w:val="20"/>
              </w:rPr>
            </w:pPr>
          </w:p>
        </w:tc>
        <w:tc>
          <w:tcPr>
            <w:tcW w:w="1843" w:type="dxa"/>
            <w:vMerge/>
          </w:tcPr>
          <w:p w:rsidR="00EB4BD6" w:rsidRPr="00850616" w:rsidRDefault="00EB4BD6" w:rsidP="00850616">
            <w:pPr>
              <w:jc w:val="both"/>
              <w:rPr>
                <w:rFonts w:ascii="Noto Sans" w:hAnsi="Noto Sans" w:cs="Noto Sans"/>
                <w:sz w:val="20"/>
              </w:rPr>
            </w:pPr>
          </w:p>
        </w:tc>
      </w:tr>
      <w:tr w:rsidR="00EB4BD6" w:rsidRPr="00850616" w:rsidTr="00EB4BD6">
        <w:trPr>
          <w:trHeight w:val="90"/>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DÍA</w:t>
            </w:r>
          </w:p>
        </w:tc>
        <w:tc>
          <w:tcPr>
            <w:tcW w:w="2742" w:type="dxa"/>
            <w:noWrap/>
            <w:hideMark/>
          </w:tcPr>
          <w:p w:rsidR="00EB4BD6" w:rsidRPr="00850616" w:rsidRDefault="00EB4BD6" w:rsidP="00850616">
            <w:pPr>
              <w:jc w:val="both"/>
              <w:rPr>
                <w:rFonts w:ascii="Noto Sans" w:hAnsi="Noto Sans" w:cs="Noto Sans"/>
                <w:b/>
                <w:bCs/>
                <w:sz w:val="20"/>
                <w:lang w:val="es-MX"/>
              </w:rPr>
            </w:pPr>
            <w:r w:rsidRPr="00850616">
              <w:rPr>
                <w:rFonts w:ascii="Noto Sans" w:hAnsi="Noto Sans" w:cs="Noto Sans"/>
                <w:b/>
                <w:bCs/>
                <w:sz w:val="20"/>
                <w:lang w:val="es-MX"/>
              </w:rPr>
              <w:t>07/08/2025 al 07/08/2025</w:t>
            </w:r>
          </w:p>
        </w:tc>
        <w:tc>
          <w:tcPr>
            <w:tcW w:w="1843" w:type="dxa"/>
            <w:vMerge/>
          </w:tcPr>
          <w:p w:rsidR="00EB4BD6" w:rsidRPr="00850616" w:rsidRDefault="00EB4BD6" w:rsidP="00850616">
            <w:pPr>
              <w:jc w:val="both"/>
              <w:rPr>
                <w:rFonts w:ascii="Noto Sans" w:hAnsi="Noto Sans" w:cs="Noto Sans"/>
                <w:sz w:val="20"/>
              </w:rPr>
            </w:pPr>
          </w:p>
        </w:tc>
        <w:tc>
          <w:tcPr>
            <w:tcW w:w="1843" w:type="dxa"/>
            <w:vMerge/>
          </w:tcPr>
          <w:p w:rsidR="00EB4BD6" w:rsidRPr="00850616" w:rsidRDefault="00EB4BD6" w:rsidP="00850616">
            <w:pPr>
              <w:jc w:val="both"/>
              <w:rPr>
                <w:rFonts w:ascii="Noto Sans" w:hAnsi="Noto Sans" w:cs="Noto Sans"/>
                <w:sz w:val="20"/>
              </w:rPr>
            </w:pPr>
          </w:p>
        </w:tc>
      </w:tr>
      <w:tr w:rsidR="00EB4BD6" w:rsidRPr="00850616" w:rsidTr="00EB4BD6">
        <w:trPr>
          <w:trHeight w:val="191"/>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COFFE BREAK</w:t>
            </w:r>
          </w:p>
        </w:tc>
        <w:tc>
          <w:tcPr>
            <w:tcW w:w="2742"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PARA 16 PERSONAS</w:t>
            </w:r>
          </w:p>
        </w:tc>
        <w:tc>
          <w:tcPr>
            <w:tcW w:w="1843" w:type="dxa"/>
            <w:vMerge/>
          </w:tcPr>
          <w:p w:rsidR="00EB4BD6" w:rsidRPr="00850616" w:rsidRDefault="00EB4BD6" w:rsidP="00850616">
            <w:pPr>
              <w:jc w:val="both"/>
              <w:rPr>
                <w:rFonts w:ascii="Noto Sans" w:hAnsi="Noto Sans" w:cs="Noto Sans"/>
                <w:sz w:val="20"/>
              </w:rPr>
            </w:pPr>
          </w:p>
        </w:tc>
        <w:tc>
          <w:tcPr>
            <w:tcW w:w="1843" w:type="dxa"/>
            <w:vMerge/>
          </w:tcPr>
          <w:p w:rsidR="00EB4BD6" w:rsidRPr="00850616" w:rsidRDefault="00EB4BD6" w:rsidP="00850616">
            <w:pPr>
              <w:jc w:val="both"/>
              <w:rPr>
                <w:rFonts w:ascii="Noto Sans" w:hAnsi="Noto Sans" w:cs="Noto Sans"/>
                <w:sz w:val="20"/>
              </w:rPr>
            </w:pPr>
          </w:p>
        </w:tc>
      </w:tr>
      <w:tr w:rsidR="00EB4BD6" w:rsidRPr="00850616" w:rsidTr="00EB4BD6">
        <w:trPr>
          <w:trHeight w:val="112"/>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PARTICIPANTES</w:t>
            </w:r>
          </w:p>
        </w:tc>
        <w:tc>
          <w:tcPr>
            <w:tcW w:w="2742"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16</w:t>
            </w:r>
          </w:p>
        </w:tc>
        <w:tc>
          <w:tcPr>
            <w:tcW w:w="1843" w:type="dxa"/>
            <w:vMerge w:val="restart"/>
            <w:noWrap/>
          </w:tcPr>
          <w:p w:rsidR="00EB4BD6" w:rsidRPr="00850616" w:rsidRDefault="00EB4BD6" w:rsidP="00850616">
            <w:pPr>
              <w:jc w:val="both"/>
              <w:rPr>
                <w:rFonts w:ascii="Noto Sans" w:hAnsi="Noto Sans" w:cs="Noto Sans"/>
                <w:sz w:val="20"/>
              </w:rPr>
            </w:pPr>
          </w:p>
        </w:tc>
        <w:tc>
          <w:tcPr>
            <w:tcW w:w="1843" w:type="dxa"/>
            <w:vMerge w:val="restart"/>
            <w:noWrap/>
          </w:tcPr>
          <w:p w:rsidR="00EB4BD6" w:rsidRPr="00850616" w:rsidRDefault="00EB4BD6" w:rsidP="00850616">
            <w:pPr>
              <w:jc w:val="both"/>
              <w:rPr>
                <w:rFonts w:ascii="Noto Sans" w:hAnsi="Noto Sans" w:cs="Noto Sans"/>
                <w:sz w:val="20"/>
              </w:rPr>
            </w:pPr>
          </w:p>
        </w:tc>
      </w:tr>
      <w:tr w:rsidR="00EB4BD6" w:rsidRPr="00850616" w:rsidTr="00EB4BD6">
        <w:trPr>
          <w:trHeight w:val="199"/>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HORAS</w:t>
            </w:r>
          </w:p>
        </w:tc>
        <w:tc>
          <w:tcPr>
            <w:tcW w:w="2742"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6. DE 9:00 A 15:00</w:t>
            </w:r>
          </w:p>
        </w:tc>
        <w:tc>
          <w:tcPr>
            <w:tcW w:w="1843" w:type="dxa"/>
            <w:vMerge/>
          </w:tcPr>
          <w:p w:rsidR="00EB4BD6" w:rsidRPr="00850616" w:rsidRDefault="00EB4BD6" w:rsidP="00850616">
            <w:pPr>
              <w:jc w:val="both"/>
              <w:rPr>
                <w:rFonts w:ascii="Noto Sans" w:hAnsi="Noto Sans" w:cs="Noto Sans"/>
                <w:sz w:val="20"/>
              </w:rPr>
            </w:pPr>
          </w:p>
        </w:tc>
        <w:tc>
          <w:tcPr>
            <w:tcW w:w="1843" w:type="dxa"/>
            <w:vMerge/>
          </w:tcPr>
          <w:p w:rsidR="00EB4BD6" w:rsidRPr="00850616" w:rsidRDefault="00EB4BD6" w:rsidP="00850616">
            <w:pPr>
              <w:jc w:val="both"/>
              <w:rPr>
                <w:rFonts w:ascii="Noto Sans" w:hAnsi="Noto Sans" w:cs="Noto Sans"/>
                <w:sz w:val="20"/>
              </w:rPr>
            </w:pPr>
          </w:p>
        </w:tc>
      </w:tr>
      <w:tr w:rsidR="00EB4BD6" w:rsidRPr="00850616" w:rsidTr="00EB4BD6">
        <w:trPr>
          <w:trHeight w:val="131"/>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DÍA</w:t>
            </w:r>
          </w:p>
        </w:tc>
        <w:tc>
          <w:tcPr>
            <w:tcW w:w="2742" w:type="dxa"/>
            <w:noWrap/>
            <w:hideMark/>
          </w:tcPr>
          <w:p w:rsidR="00EB4BD6" w:rsidRPr="00850616" w:rsidRDefault="00EB4BD6" w:rsidP="00850616">
            <w:pPr>
              <w:jc w:val="both"/>
              <w:rPr>
                <w:rFonts w:ascii="Noto Sans" w:hAnsi="Noto Sans" w:cs="Noto Sans"/>
                <w:b/>
                <w:bCs/>
                <w:sz w:val="20"/>
                <w:lang w:val="es-MX"/>
              </w:rPr>
            </w:pPr>
            <w:r w:rsidRPr="00850616">
              <w:rPr>
                <w:rFonts w:ascii="Noto Sans" w:hAnsi="Noto Sans" w:cs="Noto Sans"/>
                <w:b/>
                <w:bCs/>
                <w:sz w:val="20"/>
                <w:lang w:val="es-MX"/>
              </w:rPr>
              <w:t>09/08/2025 al 09/08/2025</w:t>
            </w:r>
          </w:p>
        </w:tc>
        <w:tc>
          <w:tcPr>
            <w:tcW w:w="1843" w:type="dxa"/>
            <w:vMerge/>
          </w:tcPr>
          <w:p w:rsidR="00EB4BD6" w:rsidRPr="00850616" w:rsidRDefault="00EB4BD6" w:rsidP="00850616">
            <w:pPr>
              <w:jc w:val="both"/>
              <w:rPr>
                <w:rFonts w:ascii="Noto Sans" w:hAnsi="Noto Sans" w:cs="Noto Sans"/>
                <w:sz w:val="20"/>
              </w:rPr>
            </w:pPr>
          </w:p>
        </w:tc>
        <w:tc>
          <w:tcPr>
            <w:tcW w:w="1843" w:type="dxa"/>
            <w:vMerge/>
          </w:tcPr>
          <w:p w:rsidR="00EB4BD6" w:rsidRPr="00850616" w:rsidRDefault="00EB4BD6" w:rsidP="00850616">
            <w:pPr>
              <w:jc w:val="both"/>
              <w:rPr>
                <w:rFonts w:ascii="Noto Sans" w:hAnsi="Noto Sans" w:cs="Noto Sans"/>
                <w:sz w:val="20"/>
              </w:rPr>
            </w:pPr>
          </w:p>
        </w:tc>
      </w:tr>
      <w:tr w:rsidR="00EB4BD6" w:rsidRPr="00850616" w:rsidTr="00EB4BD6">
        <w:trPr>
          <w:trHeight w:val="78"/>
        </w:trPr>
        <w:tc>
          <w:tcPr>
            <w:tcW w:w="2568" w:type="dxa"/>
            <w:vMerge/>
            <w:hideMark/>
          </w:tcPr>
          <w:p w:rsidR="00EB4BD6" w:rsidRPr="00850616" w:rsidRDefault="00EB4BD6" w:rsidP="00850616">
            <w:pPr>
              <w:jc w:val="both"/>
              <w:rPr>
                <w:rFonts w:ascii="Noto Sans" w:hAnsi="Noto Sans" w:cs="Noto Sans"/>
                <w:sz w:val="20"/>
              </w:rPr>
            </w:pPr>
          </w:p>
        </w:tc>
        <w:tc>
          <w:tcPr>
            <w:tcW w:w="1793"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COFFE BREAK</w:t>
            </w:r>
          </w:p>
        </w:tc>
        <w:tc>
          <w:tcPr>
            <w:tcW w:w="2742" w:type="dxa"/>
            <w:noWrap/>
            <w:hideMark/>
          </w:tcPr>
          <w:p w:rsidR="00EB4BD6" w:rsidRPr="00850616" w:rsidRDefault="00EB4BD6" w:rsidP="00850616">
            <w:pPr>
              <w:jc w:val="both"/>
              <w:rPr>
                <w:rFonts w:ascii="Noto Sans" w:hAnsi="Noto Sans" w:cs="Noto Sans"/>
                <w:sz w:val="20"/>
              </w:rPr>
            </w:pPr>
            <w:r w:rsidRPr="00850616">
              <w:rPr>
                <w:rFonts w:ascii="Noto Sans" w:hAnsi="Noto Sans" w:cs="Noto Sans"/>
                <w:sz w:val="20"/>
              </w:rPr>
              <w:t>PARA 16 PERSONAS</w:t>
            </w:r>
          </w:p>
        </w:tc>
        <w:tc>
          <w:tcPr>
            <w:tcW w:w="1843" w:type="dxa"/>
            <w:vMerge/>
          </w:tcPr>
          <w:p w:rsidR="00EB4BD6" w:rsidRPr="00850616" w:rsidRDefault="00EB4BD6" w:rsidP="00850616">
            <w:pPr>
              <w:jc w:val="both"/>
              <w:rPr>
                <w:rFonts w:ascii="Noto Sans" w:hAnsi="Noto Sans" w:cs="Noto Sans"/>
                <w:sz w:val="20"/>
              </w:rPr>
            </w:pPr>
          </w:p>
        </w:tc>
        <w:tc>
          <w:tcPr>
            <w:tcW w:w="1843" w:type="dxa"/>
            <w:vMerge/>
          </w:tcPr>
          <w:p w:rsidR="00EB4BD6" w:rsidRPr="00850616" w:rsidRDefault="00EB4BD6" w:rsidP="00850616">
            <w:pPr>
              <w:jc w:val="both"/>
              <w:rPr>
                <w:rFonts w:ascii="Noto Sans" w:hAnsi="Noto Sans" w:cs="Noto Sans"/>
                <w:sz w:val="20"/>
              </w:rPr>
            </w:pPr>
          </w:p>
        </w:tc>
      </w:tr>
      <w:tr w:rsidR="00094531" w:rsidRPr="00850616" w:rsidTr="00EB4BD6">
        <w:trPr>
          <w:trHeight w:val="293"/>
        </w:trPr>
        <w:tc>
          <w:tcPr>
            <w:tcW w:w="8946" w:type="dxa"/>
            <w:gridSpan w:val="4"/>
          </w:tcPr>
          <w:p w:rsidR="00094531" w:rsidRPr="00850616" w:rsidRDefault="00094531" w:rsidP="00850616">
            <w:pPr>
              <w:jc w:val="right"/>
              <w:rPr>
                <w:rFonts w:ascii="Noto Sans" w:hAnsi="Noto Sans" w:cs="Noto Sans"/>
                <w:sz w:val="20"/>
              </w:rPr>
            </w:pPr>
            <w:r w:rsidRPr="00850616">
              <w:rPr>
                <w:rFonts w:ascii="Noto Sans" w:hAnsi="Noto Sans" w:cs="Noto Sans"/>
                <w:sz w:val="20"/>
              </w:rPr>
              <w:t>SUBTOTAL</w:t>
            </w:r>
          </w:p>
        </w:tc>
        <w:tc>
          <w:tcPr>
            <w:tcW w:w="1843" w:type="dxa"/>
          </w:tcPr>
          <w:p w:rsidR="00094531" w:rsidRPr="00850616" w:rsidRDefault="00094531" w:rsidP="00850616">
            <w:pPr>
              <w:jc w:val="both"/>
              <w:rPr>
                <w:rFonts w:ascii="Noto Sans" w:hAnsi="Noto Sans" w:cs="Noto Sans"/>
                <w:sz w:val="20"/>
              </w:rPr>
            </w:pPr>
          </w:p>
        </w:tc>
      </w:tr>
      <w:tr w:rsidR="00094531" w:rsidRPr="00850616" w:rsidTr="00EB4BD6">
        <w:trPr>
          <w:trHeight w:val="285"/>
        </w:trPr>
        <w:tc>
          <w:tcPr>
            <w:tcW w:w="8946" w:type="dxa"/>
            <w:gridSpan w:val="4"/>
          </w:tcPr>
          <w:p w:rsidR="00094531" w:rsidRPr="00850616" w:rsidRDefault="00094531" w:rsidP="00850616">
            <w:pPr>
              <w:jc w:val="right"/>
              <w:rPr>
                <w:rFonts w:ascii="Noto Sans" w:hAnsi="Noto Sans" w:cs="Noto Sans"/>
                <w:sz w:val="20"/>
              </w:rPr>
            </w:pPr>
            <w:r w:rsidRPr="00850616">
              <w:rPr>
                <w:rFonts w:ascii="Noto Sans" w:hAnsi="Noto Sans" w:cs="Noto Sans"/>
                <w:sz w:val="20"/>
              </w:rPr>
              <w:t>IVA</w:t>
            </w:r>
          </w:p>
        </w:tc>
        <w:tc>
          <w:tcPr>
            <w:tcW w:w="1843" w:type="dxa"/>
          </w:tcPr>
          <w:p w:rsidR="00094531" w:rsidRPr="00850616" w:rsidRDefault="00094531" w:rsidP="00850616">
            <w:pPr>
              <w:jc w:val="both"/>
              <w:rPr>
                <w:rFonts w:ascii="Noto Sans" w:hAnsi="Noto Sans" w:cs="Noto Sans"/>
                <w:sz w:val="20"/>
              </w:rPr>
            </w:pPr>
          </w:p>
        </w:tc>
      </w:tr>
      <w:tr w:rsidR="00094531" w:rsidRPr="00850616" w:rsidTr="00EB4BD6">
        <w:trPr>
          <w:trHeight w:val="273"/>
        </w:trPr>
        <w:tc>
          <w:tcPr>
            <w:tcW w:w="8946" w:type="dxa"/>
            <w:gridSpan w:val="4"/>
          </w:tcPr>
          <w:p w:rsidR="00094531" w:rsidRPr="00850616" w:rsidRDefault="00094531" w:rsidP="00850616">
            <w:pPr>
              <w:jc w:val="right"/>
              <w:rPr>
                <w:rFonts w:ascii="Noto Sans" w:hAnsi="Noto Sans" w:cs="Noto Sans"/>
                <w:sz w:val="20"/>
              </w:rPr>
            </w:pPr>
            <w:r w:rsidRPr="00850616">
              <w:rPr>
                <w:rFonts w:ascii="Noto Sans" w:hAnsi="Noto Sans" w:cs="Noto Sans"/>
                <w:sz w:val="20"/>
              </w:rPr>
              <w:t>TOTAL</w:t>
            </w:r>
          </w:p>
        </w:tc>
        <w:tc>
          <w:tcPr>
            <w:tcW w:w="1843" w:type="dxa"/>
          </w:tcPr>
          <w:p w:rsidR="00094531" w:rsidRPr="00850616" w:rsidRDefault="00094531" w:rsidP="00850616">
            <w:pPr>
              <w:jc w:val="both"/>
              <w:rPr>
                <w:rFonts w:ascii="Noto Sans" w:hAnsi="Noto Sans" w:cs="Noto Sans"/>
                <w:sz w:val="20"/>
              </w:rPr>
            </w:pPr>
          </w:p>
        </w:tc>
      </w:tr>
    </w:tbl>
    <w:p w:rsidR="00094531" w:rsidRPr="00850616" w:rsidRDefault="00094531" w:rsidP="00850616">
      <w:pPr>
        <w:jc w:val="both"/>
        <w:rPr>
          <w:rFonts w:ascii="Noto Sans" w:hAnsi="Noto Sans" w:cs="Noto Sans"/>
          <w:sz w:val="20"/>
        </w:rPr>
      </w:pPr>
    </w:p>
    <w:p w:rsidR="00094531" w:rsidRPr="00850616" w:rsidRDefault="00094531" w:rsidP="00850616">
      <w:pPr>
        <w:jc w:val="both"/>
        <w:rPr>
          <w:rFonts w:ascii="Noto Sans" w:hAnsi="Noto Sans" w:cs="Noto Sans"/>
          <w:sz w:val="20"/>
        </w:rPr>
      </w:pPr>
    </w:p>
    <w:p w:rsidR="00094531" w:rsidRPr="00850616" w:rsidRDefault="00094531" w:rsidP="00850616">
      <w:pPr>
        <w:jc w:val="both"/>
        <w:rPr>
          <w:rFonts w:ascii="Noto Sans" w:hAnsi="Noto Sans" w:cs="Noto Sans"/>
          <w:sz w:val="20"/>
        </w:rPr>
      </w:pPr>
      <w:r w:rsidRPr="00850616">
        <w:rPr>
          <w:rFonts w:ascii="Noto Sans" w:hAnsi="Noto Sans" w:cs="Noto Sans"/>
          <w:sz w:val="20"/>
        </w:rPr>
        <w:t xml:space="preserve">NOTAS: LOS SERVICIOS PROPUESTOS, SE APEGAN A LA DESCRIPCIÓN Y PRESENTACIÓN SOLICITADA POR EL IMSS. </w:t>
      </w:r>
    </w:p>
    <w:p w:rsidR="00094531" w:rsidRPr="00850616" w:rsidRDefault="00094531" w:rsidP="00850616">
      <w:pPr>
        <w:jc w:val="both"/>
        <w:rPr>
          <w:rFonts w:ascii="Noto Sans" w:hAnsi="Noto Sans" w:cs="Noto Sans"/>
          <w:sz w:val="20"/>
        </w:rPr>
      </w:pPr>
    </w:p>
    <w:p w:rsidR="00094531" w:rsidRPr="00850616" w:rsidRDefault="00094531" w:rsidP="00850616">
      <w:pPr>
        <w:jc w:val="both"/>
        <w:rPr>
          <w:rFonts w:ascii="Noto Sans" w:hAnsi="Noto Sans" w:cs="Noto Sans"/>
          <w:sz w:val="20"/>
        </w:rPr>
      </w:pPr>
      <w:r w:rsidRPr="00850616">
        <w:rPr>
          <w:rFonts w:ascii="Noto Sans" w:hAnsi="Noto Sans" w:cs="Noto Sans"/>
          <w:sz w:val="20"/>
        </w:rPr>
        <w:t>EN EL CASO QUE EL INSTITUTO ME OTORGUE LA DEMANDA SOLICITADA, ME OBLIGO EN NOMBRE DE MI REPRESENTADA A SUSCRIBIR EL CONTRATO QUE SE DERIVE EN LOS TÉRMINOS, CONDICIONES Y PORCENTAJES ESTABLECIDOS EN ESTA CONVOCATORIA PÚBLICA.</w:t>
      </w:r>
    </w:p>
    <w:p w:rsidR="00094531" w:rsidRPr="00850616" w:rsidRDefault="00094531" w:rsidP="00850616">
      <w:pPr>
        <w:jc w:val="both"/>
        <w:rPr>
          <w:rFonts w:ascii="Noto Sans" w:hAnsi="Noto Sans" w:cs="Noto Sans"/>
          <w:sz w:val="20"/>
        </w:rPr>
      </w:pPr>
      <w:r w:rsidRPr="00850616">
        <w:rPr>
          <w:rFonts w:ascii="Noto Sans" w:hAnsi="Noto Sans" w:cs="Noto Sans"/>
          <w:sz w:val="20"/>
        </w:rPr>
        <w:t>LOS PRECIOS PROPUESTOS PERMANECERÁN FIJOS DURANTE LA VIGENCIA DEL CONTRATO.</w:t>
      </w:r>
    </w:p>
    <w:p w:rsidR="00094531" w:rsidRPr="00850616" w:rsidRDefault="00094531" w:rsidP="00850616">
      <w:pPr>
        <w:jc w:val="both"/>
        <w:rPr>
          <w:rFonts w:ascii="Noto Sans" w:eastAsia="MS Mincho" w:hAnsi="Noto Sans" w:cs="Noto Sans"/>
          <w:sz w:val="20"/>
        </w:rPr>
      </w:pPr>
    </w:p>
    <w:p w:rsidR="00094531" w:rsidRPr="00850616" w:rsidRDefault="00094531" w:rsidP="00850616">
      <w:pPr>
        <w:jc w:val="both"/>
        <w:rPr>
          <w:rFonts w:ascii="Noto Sans" w:eastAsia="MS Mincho" w:hAnsi="Noto Sans" w:cs="Noto Sans"/>
          <w:sz w:val="20"/>
        </w:rPr>
      </w:pPr>
    </w:p>
    <w:p w:rsidR="00094531" w:rsidRPr="00850616" w:rsidRDefault="00094531" w:rsidP="00850616">
      <w:pPr>
        <w:jc w:val="both"/>
        <w:rPr>
          <w:rFonts w:ascii="Noto Sans" w:eastAsia="MS Mincho" w:hAnsi="Noto Sans" w:cs="Noto Sans"/>
          <w:sz w:val="20"/>
        </w:rPr>
      </w:pPr>
      <w:r w:rsidRPr="00850616">
        <w:rPr>
          <w:rFonts w:ascii="Noto Sans" w:eastAsia="MS Mincho" w:hAnsi="Noto Sans" w:cs="Noto Sans"/>
          <w:sz w:val="20"/>
        </w:rPr>
        <w:t>VIGENCIA:</w:t>
      </w:r>
    </w:p>
    <w:p w:rsidR="00094531" w:rsidRPr="00850616" w:rsidRDefault="00094531" w:rsidP="00850616">
      <w:pPr>
        <w:jc w:val="both"/>
        <w:rPr>
          <w:rFonts w:ascii="Noto Sans" w:eastAsia="MS Mincho" w:hAnsi="Noto Sans" w:cs="Noto Sans"/>
          <w:sz w:val="20"/>
        </w:rPr>
      </w:pPr>
    </w:p>
    <w:p w:rsidR="00094531" w:rsidRPr="00850616" w:rsidRDefault="00094531" w:rsidP="00850616">
      <w:pPr>
        <w:jc w:val="both"/>
        <w:rPr>
          <w:rFonts w:ascii="Noto Sans" w:eastAsia="MS Mincho" w:hAnsi="Noto Sans" w:cs="Noto Sans"/>
          <w:sz w:val="20"/>
        </w:rPr>
      </w:pPr>
    </w:p>
    <w:p w:rsidR="00094531" w:rsidRPr="00850616" w:rsidRDefault="00094531" w:rsidP="00850616">
      <w:pPr>
        <w:jc w:val="both"/>
        <w:rPr>
          <w:rFonts w:ascii="Noto Sans" w:eastAsia="MS Mincho" w:hAnsi="Noto Sans" w:cs="Noto Sans"/>
          <w:sz w:val="20"/>
        </w:rPr>
      </w:pPr>
    </w:p>
    <w:p w:rsidR="00094531" w:rsidRPr="00850616" w:rsidRDefault="00094531" w:rsidP="00850616">
      <w:pPr>
        <w:jc w:val="both"/>
        <w:rPr>
          <w:rFonts w:ascii="Noto Sans" w:eastAsia="MS Mincho" w:hAnsi="Noto Sans" w:cs="Noto Sans"/>
          <w:sz w:val="20"/>
        </w:rPr>
      </w:pPr>
    </w:p>
    <w:p w:rsidR="00094531" w:rsidRPr="00850616" w:rsidRDefault="00094531" w:rsidP="00850616">
      <w:pPr>
        <w:jc w:val="both"/>
        <w:rPr>
          <w:rFonts w:ascii="Noto Sans" w:hAnsi="Noto Sans" w:cs="Noto Sans"/>
          <w:sz w:val="20"/>
        </w:rPr>
      </w:pPr>
    </w:p>
    <w:tbl>
      <w:tblPr>
        <w:tblW w:w="0" w:type="auto"/>
        <w:jc w:val="center"/>
        <w:tblLook w:val="04A0" w:firstRow="1" w:lastRow="0" w:firstColumn="1" w:lastColumn="0" w:noHBand="0" w:noVBand="1"/>
      </w:tblPr>
      <w:tblGrid>
        <w:gridCol w:w="2603"/>
        <w:gridCol w:w="340"/>
        <w:gridCol w:w="3204"/>
        <w:gridCol w:w="283"/>
        <w:gridCol w:w="3453"/>
      </w:tblGrid>
      <w:tr w:rsidR="00094531" w:rsidRPr="00850616" w:rsidTr="00DE048C">
        <w:trPr>
          <w:jc w:val="center"/>
        </w:trPr>
        <w:tc>
          <w:tcPr>
            <w:tcW w:w="2603" w:type="dxa"/>
            <w:shd w:val="clear" w:color="auto" w:fill="auto"/>
          </w:tcPr>
          <w:p w:rsidR="00094531" w:rsidRPr="00850616" w:rsidRDefault="00094531" w:rsidP="00850616">
            <w:pPr>
              <w:jc w:val="both"/>
              <w:rPr>
                <w:rFonts w:ascii="Noto Sans" w:eastAsia="Calibri" w:hAnsi="Noto Sans" w:cs="Noto Sans"/>
                <w:sz w:val="20"/>
              </w:rPr>
            </w:pPr>
            <w:r w:rsidRPr="00850616">
              <w:rPr>
                <w:rFonts w:ascii="Noto Sans" w:eastAsia="Calibri" w:hAnsi="Noto Sans" w:cs="Noto Sans"/>
                <w:sz w:val="20"/>
              </w:rPr>
              <w:t>NOMBRE</w:t>
            </w:r>
          </w:p>
        </w:tc>
        <w:tc>
          <w:tcPr>
            <w:tcW w:w="340" w:type="dxa"/>
            <w:shd w:val="clear" w:color="auto" w:fill="auto"/>
          </w:tcPr>
          <w:p w:rsidR="00094531" w:rsidRPr="00850616" w:rsidRDefault="00094531" w:rsidP="00850616">
            <w:pPr>
              <w:jc w:val="both"/>
              <w:rPr>
                <w:rFonts w:ascii="Noto Sans" w:eastAsia="Calibri" w:hAnsi="Noto Sans" w:cs="Noto Sans"/>
                <w:sz w:val="20"/>
              </w:rPr>
            </w:pPr>
          </w:p>
        </w:tc>
        <w:tc>
          <w:tcPr>
            <w:tcW w:w="3204" w:type="dxa"/>
            <w:shd w:val="clear" w:color="auto" w:fill="auto"/>
          </w:tcPr>
          <w:p w:rsidR="00094531" w:rsidRPr="00850616" w:rsidRDefault="00094531" w:rsidP="00850616">
            <w:pPr>
              <w:jc w:val="both"/>
              <w:rPr>
                <w:rFonts w:ascii="Noto Sans" w:eastAsia="Calibri" w:hAnsi="Noto Sans" w:cs="Noto Sans"/>
                <w:sz w:val="20"/>
              </w:rPr>
            </w:pPr>
            <w:r w:rsidRPr="00850616">
              <w:rPr>
                <w:rFonts w:ascii="Noto Sans" w:eastAsia="Calibri" w:hAnsi="Noto Sans" w:cs="Noto Sans"/>
                <w:sz w:val="20"/>
              </w:rPr>
              <w:t>CARGO</w:t>
            </w:r>
          </w:p>
        </w:tc>
        <w:tc>
          <w:tcPr>
            <w:tcW w:w="283" w:type="dxa"/>
            <w:shd w:val="clear" w:color="auto" w:fill="auto"/>
          </w:tcPr>
          <w:p w:rsidR="00094531" w:rsidRPr="00850616" w:rsidRDefault="00094531" w:rsidP="00850616">
            <w:pPr>
              <w:jc w:val="both"/>
              <w:rPr>
                <w:rFonts w:ascii="Noto Sans" w:eastAsia="Calibri" w:hAnsi="Noto Sans" w:cs="Noto Sans"/>
                <w:sz w:val="20"/>
              </w:rPr>
            </w:pPr>
          </w:p>
        </w:tc>
        <w:tc>
          <w:tcPr>
            <w:tcW w:w="3453" w:type="dxa"/>
            <w:shd w:val="clear" w:color="auto" w:fill="auto"/>
          </w:tcPr>
          <w:p w:rsidR="00094531" w:rsidRPr="00850616" w:rsidRDefault="00094531" w:rsidP="00850616">
            <w:pPr>
              <w:jc w:val="both"/>
              <w:rPr>
                <w:rFonts w:ascii="Noto Sans" w:eastAsia="Calibri" w:hAnsi="Noto Sans" w:cs="Noto Sans"/>
                <w:sz w:val="20"/>
              </w:rPr>
            </w:pPr>
            <w:r w:rsidRPr="00850616">
              <w:rPr>
                <w:rFonts w:ascii="Noto Sans" w:eastAsia="Calibri" w:hAnsi="Noto Sans" w:cs="Noto Sans"/>
                <w:sz w:val="20"/>
              </w:rPr>
              <w:t>FIRMA</w:t>
            </w:r>
          </w:p>
        </w:tc>
      </w:tr>
      <w:tr w:rsidR="00094531" w:rsidRPr="00850616" w:rsidTr="00DE048C">
        <w:trPr>
          <w:jc w:val="center"/>
        </w:trPr>
        <w:tc>
          <w:tcPr>
            <w:tcW w:w="2603" w:type="dxa"/>
            <w:shd w:val="clear" w:color="auto" w:fill="auto"/>
          </w:tcPr>
          <w:p w:rsidR="00094531" w:rsidRPr="00850616" w:rsidRDefault="00094531" w:rsidP="00850616">
            <w:pPr>
              <w:jc w:val="both"/>
              <w:rPr>
                <w:rFonts w:ascii="Noto Sans" w:eastAsia="Calibri" w:hAnsi="Noto Sans" w:cs="Noto Sans"/>
                <w:sz w:val="20"/>
              </w:rPr>
            </w:pPr>
          </w:p>
        </w:tc>
        <w:tc>
          <w:tcPr>
            <w:tcW w:w="340" w:type="dxa"/>
            <w:shd w:val="clear" w:color="auto" w:fill="auto"/>
          </w:tcPr>
          <w:p w:rsidR="00094531" w:rsidRPr="00850616" w:rsidRDefault="00094531" w:rsidP="00850616">
            <w:pPr>
              <w:jc w:val="both"/>
              <w:rPr>
                <w:rFonts w:ascii="Noto Sans" w:eastAsia="Calibri" w:hAnsi="Noto Sans" w:cs="Noto Sans"/>
                <w:sz w:val="20"/>
              </w:rPr>
            </w:pPr>
          </w:p>
        </w:tc>
        <w:tc>
          <w:tcPr>
            <w:tcW w:w="3204" w:type="dxa"/>
            <w:shd w:val="clear" w:color="auto" w:fill="auto"/>
          </w:tcPr>
          <w:p w:rsidR="00094531" w:rsidRPr="00850616" w:rsidRDefault="00094531" w:rsidP="00850616">
            <w:pPr>
              <w:jc w:val="both"/>
              <w:rPr>
                <w:rFonts w:ascii="Noto Sans" w:eastAsia="Calibri" w:hAnsi="Noto Sans" w:cs="Noto Sans"/>
                <w:sz w:val="20"/>
              </w:rPr>
            </w:pPr>
          </w:p>
        </w:tc>
        <w:tc>
          <w:tcPr>
            <w:tcW w:w="283" w:type="dxa"/>
            <w:shd w:val="clear" w:color="auto" w:fill="auto"/>
          </w:tcPr>
          <w:p w:rsidR="00094531" w:rsidRPr="00850616" w:rsidRDefault="00094531" w:rsidP="00850616">
            <w:pPr>
              <w:jc w:val="both"/>
              <w:rPr>
                <w:rFonts w:ascii="Noto Sans" w:eastAsia="Calibri" w:hAnsi="Noto Sans" w:cs="Noto Sans"/>
                <w:sz w:val="20"/>
              </w:rPr>
            </w:pPr>
          </w:p>
        </w:tc>
        <w:tc>
          <w:tcPr>
            <w:tcW w:w="3453" w:type="dxa"/>
            <w:shd w:val="clear" w:color="auto" w:fill="auto"/>
          </w:tcPr>
          <w:p w:rsidR="00094531" w:rsidRPr="00850616" w:rsidRDefault="00094531" w:rsidP="00850616">
            <w:pPr>
              <w:jc w:val="both"/>
              <w:rPr>
                <w:rFonts w:ascii="Noto Sans" w:eastAsia="Calibri" w:hAnsi="Noto Sans" w:cs="Noto Sans"/>
                <w:sz w:val="20"/>
              </w:rPr>
            </w:pPr>
          </w:p>
        </w:tc>
      </w:tr>
      <w:tr w:rsidR="00094531" w:rsidRPr="00850616" w:rsidTr="00DE048C">
        <w:trPr>
          <w:jc w:val="center"/>
        </w:trPr>
        <w:tc>
          <w:tcPr>
            <w:tcW w:w="2603" w:type="dxa"/>
            <w:tcBorders>
              <w:bottom w:val="single" w:sz="4" w:space="0" w:color="auto"/>
            </w:tcBorders>
            <w:shd w:val="clear" w:color="auto" w:fill="auto"/>
          </w:tcPr>
          <w:p w:rsidR="00094531" w:rsidRPr="00850616" w:rsidRDefault="00094531" w:rsidP="00850616">
            <w:pPr>
              <w:jc w:val="both"/>
              <w:rPr>
                <w:rFonts w:ascii="Noto Sans" w:eastAsia="Calibri" w:hAnsi="Noto Sans" w:cs="Noto Sans"/>
                <w:sz w:val="20"/>
              </w:rPr>
            </w:pPr>
          </w:p>
        </w:tc>
        <w:tc>
          <w:tcPr>
            <w:tcW w:w="340" w:type="dxa"/>
            <w:shd w:val="clear" w:color="auto" w:fill="auto"/>
          </w:tcPr>
          <w:p w:rsidR="00094531" w:rsidRPr="00850616" w:rsidRDefault="00094531" w:rsidP="00850616">
            <w:pPr>
              <w:jc w:val="both"/>
              <w:rPr>
                <w:rFonts w:ascii="Noto Sans" w:eastAsia="Calibri" w:hAnsi="Noto Sans" w:cs="Noto Sans"/>
                <w:sz w:val="20"/>
              </w:rPr>
            </w:pPr>
          </w:p>
        </w:tc>
        <w:tc>
          <w:tcPr>
            <w:tcW w:w="3204" w:type="dxa"/>
            <w:tcBorders>
              <w:bottom w:val="single" w:sz="4" w:space="0" w:color="auto"/>
            </w:tcBorders>
            <w:shd w:val="clear" w:color="auto" w:fill="auto"/>
          </w:tcPr>
          <w:p w:rsidR="00094531" w:rsidRPr="00850616" w:rsidRDefault="00094531" w:rsidP="00850616">
            <w:pPr>
              <w:jc w:val="both"/>
              <w:rPr>
                <w:rFonts w:ascii="Noto Sans" w:eastAsia="Calibri" w:hAnsi="Noto Sans" w:cs="Noto Sans"/>
                <w:sz w:val="20"/>
              </w:rPr>
            </w:pPr>
          </w:p>
        </w:tc>
        <w:tc>
          <w:tcPr>
            <w:tcW w:w="283" w:type="dxa"/>
            <w:shd w:val="clear" w:color="auto" w:fill="auto"/>
          </w:tcPr>
          <w:p w:rsidR="00094531" w:rsidRPr="00850616" w:rsidRDefault="00094531" w:rsidP="00850616">
            <w:pPr>
              <w:jc w:val="both"/>
              <w:rPr>
                <w:rFonts w:ascii="Noto Sans" w:eastAsia="Calibri" w:hAnsi="Noto Sans" w:cs="Noto Sans"/>
                <w:sz w:val="20"/>
              </w:rPr>
            </w:pPr>
          </w:p>
        </w:tc>
        <w:tc>
          <w:tcPr>
            <w:tcW w:w="3453" w:type="dxa"/>
            <w:tcBorders>
              <w:bottom w:val="single" w:sz="4" w:space="0" w:color="auto"/>
            </w:tcBorders>
            <w:shd w:val="clear" w:color="auto" w:fill="auto"/>
          </w:tcPr>
          <w:p w:rsidR="00094531" w:rsidRPr="00850616" w:rsidRDefault="00094531" w:rsidP="00850616">
            <w:pPr>
              <w:jc w:val="both"/>
              <w:rPr>
                <w:rFonts w:ascii="Noto Sans" w:eastAsia="Calibri" w:hAnsi="Noto Sans" w:cs="Noto Sans"/>
                <w:sz w:val="20"/>
              </w:rPr>
            </w:pPr>
          </w:p>
        </w:tc>
      </w:tr>
    </w:tbl>
    <w:p w:rsidR="00094531" w:rsidRPr="00850616" w:rsidRDefault="00094531" w:rsidP="00850616">
      <w:pPr>
        <w:suppressAutoHyphens w:val="0"/>
        <w:jc w:val="both"/>
        <w:rPr>
          <w:rFonts w:ascii="Noto Sans" w:hAnsi="Noto Sans" w:cs="Noto Sans"/>
          <w:sz w:val="20"/>
        </w:rPr>
      </w:pPr>
    </w:p>
    <w:p w:rsidR="0058621B" w:rsidRPr="00850616" w:rsidRDefault="0058621B" w:rsidP="00850616">
      <w:pPr>
        <w:jc w:val="both"/>
        <w:rPr>
          <w:rFonts w:ascii="Noto Sans" w:hAnsi="Noto Sans" w:cs="Noto Sans"/>
          <w:bCs/>
          <w:sz w:val="20"/>
        </w:rPr>
      </w:pPr>
    </w:p>
    <w:p w:rsidR="0058621B" w:rsidRPr="00850616" w:rsidRDefault="0058621B" w:rsidP="00850616">
      <w:pPr>
        <w:jc w:val="both"/>
        <w:rPr>
          <w:rFonts w:ascii="Noto Sans" w:eastAsiaTheme="minorHAnsi" w:hAnsi="Noto Sans" w:cs="Noto Sans"/>
          <w:b/>
          <w:bCs/>
          <w:sz w:val="20"/>
          <w:lang w:val="es-MX" w:eastAsia="en-US"/>
        </w:rPr>
      </w:pPr>
      <w:r w:rsidRPr="00850616">
        <w:rPr>
          <w:rFonts w:ascii="Noto Sans" w:eastAsiaTheme="minorHAnsi" w:hAnsi="Noto Sans" w:cs="Noto Sans"/>
          <w:b/>
          <w:bCs/>
          <w:sz w:val="20"/>
          <w:lang w:val="es-MX" w:eastAsia="en-US"/>
        </w:rPr>
        <w:t>* SE SOLICITA A LOS PROVEEDORES, ENVIAR SU PROPOSICIÓN EN PDF Y EXCEL (EDITABLE)</w:t>
      </w:r>
    </w:p>
    <w:p w:rsidR="00094531" w:rsidRPr="00850616" w:rsidRDefault="00094531" w:rsidP="00850616">
      <w:pPr>
        <w:jc w:val="center"/>
        <w:rPr>
          <w:rFonts w:ascii="Noto Sans" w:hAnsi="Noto Sans" w:cs="Noto Sans"/>
          <w:b/>
          <w:sz w:val="20"/>
        </w:rPr>
      </w:pPr>
    </w:p>
    <w:p w:rsidR="00094531" w:rsidRPr="00850616" w:rsidRDefault="00094531" w:rsidP="00850616">
      <w:pPr>
        <w:jc w:val="center"/>
        <w:rPr>
          <w:rFonts w:ascii="Noto Sans" w:hAnsi="Noto Sans" w:cs="Noto Sans"/>
          <w:b/>
          <w:sz w:val="20"/>
        </w:rPr>
      </w:pPr>
    </w:p>
    <w:p w:rsidR="00EB4BD6" w:rsidRPr="00850616" w:rsidRDefault="00EB4BD6" w:rsidP="00850616">
      <w:pPr>
        <w:jc w:val="center"/>
        <w:rPr>
          <w:rFonts w:ascii="Noto Sans" w:hAnsi="Noto Sans" w:cs="Noto Sans"/>
          <w:b/>
          <w:sz w:val="20"/>
        </w:rPr>
      </w:pPr>
    </w:p>
    <w:p w:rsidR="00EB4BD6" w:rsidRPr="00850616" w:rsidRDefault="00EB4BD6"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ANEXO NÚMERO 9  (NUEVE)</w:t>
      </w:r>
    </w:p>
    <w:p w:rsidR="0058621B" w:rsidRPr="00850616" w:rsidRDefault="0058621B" w:rsidP="00850616">
      <w:pPr>
        <w:jc w:val="center"/>
        <w:rPr>
          <w:rFonts w:ascii="Noto Sans" w:hAnsi="Noto Sans" w:cs="Noto Sans"/>
          <w:b/>
          <w:sz w:val="20"/>
        </w:rPr>
      </w:pPr>
    </w:p>
    <w:p w:rsidR="0058621B" w:rsidRPr="00850616" w:rsidRDefault="0058621B" w:rsidP="00850616">
      <w:pPr>
        <w:widowControl w:val="0"/>
        <w:autoSpaceDE w:val="0"/>
        <w:autoSpaceDN w:val="0"/>
        <w:adjustRightInd w:val="0"/>
        <w:jc w:val="both"/>
        <w:rPr>
          <w:rFonts w:ascii="Noto Sans" w:hAnsi="Noto Sans" w:cs="Noto Sans"/>
          <w:b/>
          <w:sz w:val="20"/>
        </w:rPr>
      </w:pPr>
      <w:r w:rsidRPr="00850616">
        <w:rPr>
          <w:rFonts w:ascii="Noto Sans" w:hAnsi="Noto Sans" w:cs="Noto Sans"/>
          <w:b/>
          <w:sz w:val="20"/>
        </w:rPr>
        <w:t xml:space="preserve">FORMATO PARA LA MANIFESTACIÓN QUE DEBERÁN PRESENTAR LOS </w:t>
      </w:r>
      <w:r w:rsidR="00326E66" w:rsidRPr="00850616">
        <w:rPr>
          <w:rFonts w:ascii="Noto Sans" w:hAnsi="Noto Sans" w:cs="Noto Sans"/>
          <w:b/>
          <w:sz w:val="20"/>
        </w:rPr>
        <w:t>COTIZANTE</w:t>
      </w:r>
      <w:r w:rsidRPr="00850616">
        <w:rPr>
          <w:rFonts w:ascii="Noto Sans" w:hAnsi="Noto Sans" w:cs="Noto Sans"/>
          <w:b/>
          <w:sz w:val="20"/>
        </w:rPr>
        <w:t>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______</w:t>
      </w:r>
      <w:proofErr w:type="spellStart"/>
      <w:r w:rsidRPr="00850616">
        <w:rPr>
          <w:rFonts w:ascii="Noto Sans" w:hAnsi="Noto Sans" w:cs="Noto Sans"/>
          <w:sz w:val="20"/>
        </w:rPr>
        <w:t>de___________de</w:t>
      </w:r>
      <w:proofErr w:type="spellEnd"/>
      <w:r w:rsidRPr="00850616">
        <w:rPr>
          <w:rFonts w:ascii="Noto Sans" w:hAnsi="Noto Sans" w:cs="Noto Sans"/>
          <w:sz w:val="20"/>
        </w:rPr>
        <w:t>____________</w:t>
      </w:r>
      <w:proofErr w:type="gramStart"/>
      <w:r w:rsidRPr="00850616">
        <w:rPr>
          <w:rFonts w:ascii="Noto Sans" w:hAnsi="Noto Sans" w:cs="Noto Sans"/>
          <w:sz w:val="20"/>
        </w:rPr>
        <w:t>_(</w:t>
      </w:r>
      <w:proofErr w:type="gramEnd"/>
      <w:r w:rsidRPr="00850616">
        <w:rPr>
          <w:rFonts w:ascii="Noto Sans" w:hAnsi="Noto Sans" w:cs="Noto Sans"/>
          <w:sz w:val="20"/>
        </w:rPr>
        <w:t>1)</w:t>
      </w: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lastRenderedPageBreak/>
        <w:t>________</w:t>
      </w:r>
      <w:proofErr w:type="gramStart"/>
      <w:r w:rsidRPr="00850616">
        <w:rPr>
          <w:rFonts w:ascii="Noto Sans" w:hAnsi="Noto Sans" w:cs="Noto Sans"/>
          <w:sz w:val="20"/>
        </w:rPr>
        <w:t>_(</w:t>
      </w:r>
      <w:proofErr w:type="gramEnd"/>
      <w:r w:rsidRPr="00850616">
        <w:rPr>
          <w:rFonts w:ascii="Noto Sans" w:hAnsi="Noto Sans" w:cs="Noto Sans"/>
          <w:sz w:val="20"/>
        </w:rPr>
        <w:t>2)______________</w:t>
      </w: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Presente.</w:t>
      </w: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Me refiero al procedimiento _________</w:t>
      </w:r>
      <w:proofErr w:type="gramStart"/>
      <w:r w:rsidRPr="00850616">
        <w:rPr>
          <w:rFonts w:ascii="Noto Sans" w:hAnsi="Noto Sans" w:cs="Noto Sans"/>
          <w:sz w:val="20"/>
        </w:rPr>
        <w:t>_</w:t>
      </w:r>
      <w:r w:rsidRPr="00850616">
        <w:rPr>
          <w:rFonts w:ascii="Noto Sans" w:hAnsi="Noto Sans" w:cs="Noto Sans"/>
          <w:sz w:val="20"/>
          <w:u w:val="single"/>
        </w:rPr>
        <w:t>(</w:t>
      </w:r>
      <w:proofErr w:type="gramEnd"/>
      <w:r w:rsidRPr="00850616">
        <w:rPr>
          <w:rFonts w:ascii="Noto Sans" w:hAnsi="Noto Sans" w:cs="Noto Sans"/>
          <w:sz w:val="20"/>
          <w:u w:val="single"/>
        </w:rPr>
        <w:t>3</w:t>
      </w:r>
      <w:r w:rsidRPr="00850616">
        <w:rPr>
          <w:rFonts w:ascii="Noto Sans" w:hAnsi="Noto Sans" w:cs="Noto Sans"/>
          <w:sz w:val="20"/>
        </w:rPr>
        <w:t>)______No. ______</w:t>
      </w:r>
      <w:proofErr w:type="gramStart"/>
      <w:r w:rsidRPr="00850616">
        <w:rPr>
          <w:rFonts w:ascii="Noto Sans" w:hAnsi="Noto Sans" w:cs="Noto Sans"/>
          <w:sz w:val="20"/>
        </w:rPr>
        <w:t>_(</w:t>
      </w:r>
      <w:proofErr w:type="gramEnd"/>
      <w:r w:rsidRPr="00850616">
        <w:rPr>
          <w:rFonts w:ascii="Noto Sans" w:hAnsi="Noto Sans" w:cs="Noto Sans"/>
          <w:sz w:val="20"/>
          <w:u w:val="single"/>
        </w:rPr>
        <w:t>4)</w:t>
      </w:r>
      <w:r w:rsidRPr="00850616">
        <w:rPr>
          <w:rFonts w:ascii="Noto Sans" w:hAnsi="Noto Sans" w:cs="Noto Sans"/>
          <w:sz w:val="20"/>
        </w:rPr>
        <w:t xml:space="preserve">___________en el que mi representada. </w:t>
      </w:r>
      <w:proofErr w:type="gramStart"/>
      <w:r w:rsidRPr="00850616">
        <w:rPr>
          <w:rFonts w:ascii="Noto Sans" w:hAnsi="Noto Sans" w:cs="Noto Sans"/>
          <w:sz w:val="20"/>
        </w:rPr>
        <w:t>la</w:t>
      </w:r>
      <w:proofErr w:type="gramEnd"/>
      <w:r w:rsidRPr="00850616">
        <w:rPr>
          <w:rFonts w:ascii="Noto Sans" w:hAnsi="Noto Sans" w:cs="Noto Sans"/>
          <w:sz w:val="20"/>
        </w:rPr>
        <w:t xml:space="preserve"> empresa ____________</w:t>
      </w:r>
      <w:r w:rsidRPr="00850616">
        <w:rPr>
          <w:rFonts w:ascii="Noto Sans" w:hAnsi="Noto Sans" w:cs="Noto Sans"/>
          <w:sz w:val="20"/>
          <w:u w:val="single"/>
        </w:rPr>
        <w:t>(5)</w:t>
      </w:r>
      <w:r w:rsidRPr="00850616">
        <w:rPr>
          <w:rFonts w:ascii="Noto Sans" w:hAnsi="Noto Sans" w:cs="Noto Sans"/>
          <w:sz w:val="20"/>
        </w:rPr>
        <w:t>___________ participa a través de fa propuesta que se contiene en el presente sobre.</w:t>
      </w: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Sobre el particular, y en los términos de lo previsto por los </w:t>
      </w:r>
      <w:r w:rsidRPr="00850616">
        <w:rPr>
          <w:rFonts w:ascii="Noto Sans" w:hAnsi="Noto Sans" w:cs="Noto Sans"/>
          <w:i/>
          <w:iCs/>
          <w:sz w:val="20"/>
        </w:rPr>
        <w:t xml:space="preserve">"Lineamientos para fomentar la participación de las micro, pequeñas </w:t>
      </w:r>
      <w:r w:rsidRPr="00850616">
        <w:rPr>
          <w:rFonts w:ascii="Noto Sans" w:hAnsi="Noto Sans" w:cs="Noto Sans"/>
          <w:i/>
          <w:sz w:val="20"/>
        </w:rPr>
        <w:t xml:space="preserve">y </w:t>
      </w:r>
      <w:r w:rsidRPr="00850616">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850616">
        <w:rPr>
          <w:rFonts w:ascii="Noto Sans" w:hAnsi="Noto Sans" w:cs="Noto Sans"/>
          <w:sz w:val="20"/>
        </w:rPr>
        <w:t>declaro bajo protesta decir verdad, que mi representada pertenece al sector</w:t>
      </w:r>
      <w:r w:rsidRPr="00850616">
        <w:rPr>
          <w:rFonts w:ascii="Noto Sans" w:hAnsi="Noto Sans" w:cs="Noto Sans"/>
          <w:sz w:val="20"/>
          <w:u w:val="single"/>
        </w:rPr>
        <w:t xml:space="preserve"> </w:t>
      </w:r>
      <w:r w:rsidRPr="00850616">
        <w:rPr>
          <w:rFonts w:ascii="Noto Sans" w:hAnsi="Noto Sans" w:cs="Noto Sans"/>
          <w:sz w:val="20"/>
        </w:rPr>
        <w:t>_______(6)_______, cuenta con _________</w:t>
      </w:r>
      <w:r w:rsidRPr="00850616">
        <w:rPr>
          <w:rFonts w:ascii="Noto Sans" w:hAnsi="Noto Sans" w:cs="Noto Sans"/>
          <w:sz w:val="20"/>
          <w:u w:val="single"/>
        </w:rPr>
        <w:t>(</w:t>
      </w:r>
      <w:r w:rsidRPr="00850616">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50616">
        <w:rPr>
          <w:rFonts w:ascii="Noto Sans" w:hAnsi="Noto Sans" w:cs="Noto Sans"/>
          <w:i/>
          <w:iCs/>
          <w:sz w:val="20"/>
        </w:rPr>
        <w:t xml:space="preserve">mi </w:t>
      </w:r>
      <w:r w:rsidRPr="00850616">
        <w:rPr>
          <w:rFonts w:ascii="Noto Sans" w:hAnsi="Noto Sans" w:cs="Noto Sans"/>
          <w:sz w:val="20"/>
        </w:rPr>
        <w:t>representada se encuentra en el rango de una empresa ______</w:t>
      </w:r>
      <w:proofErr w:type="gramStart"/>
      <w:r w:rsidRPr="00850616">
        <w:rPr>
          <w:rFonts w:ascii="Noto Sans" w:hAnsi="Noto Sans" w:cs="Noto Sans"/>
          <w:sz w:val="20"/>
        </w:rPr>
        <w:t>_(</w:t>
      </w:r>
      <w:proofErr w:type="gramEnd"/>
      <w:r w:rsidRPr="00850616">
        <w:rPr>
          <w:rFonts w:ascii="Noto Sans" w:hAnsi="Noto Sans" w:cs="Noto Sans"/>
          <w:sz w:val="20"/>
        </w:rPr>
        <w:t>10)__________ atendiendo a lo siguiente:</w:t>
      </w:r>
    </w:p>
    <w:p w:rsidR="0058621B" w:rsidRPr="00850616" w:rsidRDefault="0058621B" w:rsidP="00850616">
      <w:pPr>
        <w:widowControl w:val="0"/>
        <w:autoSpaceDE w:val="0"/>
        <w:autoSpaceDN w:val="0"/>
        <w:adjustRightInd w:val="0"/>
        <w:jc w:val="both"/>
        <w:rPr>
          <w:rFonts w:ascii="Noto Sans" w:hAnsi="Noto Sans" w:cs="Noto Sans"/>
          <w:sz w:val="20"/>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2023"/>
        <w:gridCol w:w="2420"/>
        <w:gridCol w:w="2854"/>
        <w:gridCol w:w="1617"/>
      </w:tblGrid>
      <w:tr w:rsidR="0058621B" w:rsidRPr="00850616" w:rsidTr="0058621B">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b/>
                <w:sz w:val="20"/>
              </w:rPr>
            </w:pPr>
            <w:r w:rsidRPr="00850616">
              <w:rPr>
                <w:rFonts w:ascii="Noto Sans" w:hAnsi="Noto Sans" w:cs="Noto Sans"/>
                <w:b/>
                <w:sz w:val="20"/>
              </w:rPr>
              <w:t>Estratificación</w:t>
            </w:r>
          </w:p>
        </w:tc>
      </w:tr>
      <w:tr w:rsidR="0058621B" w:rsidRPr="00850616" w:rsidTr="0058621B">
        <w:trPr>
          <w:trHeight w:val="693"/>
        </w:trPr>
        <w:tc>
          <w:tcPr>
            <w:tcW w:w="1025"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Tamaño</w:t>
            </w: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(10)</w:t>
            </w:r>
          </w:p>
        </w:tc>
        <w:tc>
          <w:tcPr>
            <w:tcW w:w="2061"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Sector</w:t>
            </w: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(6)</w:t>
            </w:r>
          </w:p>
        </w:tc>
        <w:tc>
          <w:tcPr>
            <w:tcW w:w="245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Rango de número de trabajadores </w:t>
            </w: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(7) + (8)</w:t>
            </w:r>
          </w:p>
        </w:tc>
        <w:tc>
          <w:tcPr>
            <w:tcW w:w="2977"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Rango de monto de ventas anuales (</w:t>
            </w:r>
            <w:proofErr w:type="spellStart"/>
            <w:r w:rsidRPr="00850616">
              <w:rPr>
                <w:rFonts w:ascii="Noto Sans" w:hAnsi="Noto Sans" w:cs="Noto Sans"/>
                <w:sz w:val="20"/>
              </w:rPr>
              <w:t>mdp</w:t>
            </w:r>
            <w:proofErr w:type="spellEnd"/>
            <w:r w:rsidRPr="00850616">
              <w:rPr>
                <w:rFonts w:ascii="Noto Sans" w:hAnsi="Noto Sans" w:cs="Noto Sans"/>
                <w:sz w:val="20"/>
              </w:rPr>
              <w:t>)</w:t>
            </w: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(9)</w:t>
            </w:r>
          </w:p>
        </w:tc>
        <w:tc>
          <w:tcPr>
            <w:tcW w:w="162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Tope máximo combinado</w:t>
            </w:r>
          </w:p>
        </w:tc>
      </w:tr>
      <w:tr w:rsidR="0058621B" w:rsidRPr="00850616" w:rsidTr="0058621B">
        <w:trPr>
          <w:trHeight w:val="236"/>
        </w:trPr>
        <w:tc>
          <w:tcPr>
            <w:tcW w:w="102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Todas</w:t>
            </w:r>
          </w:p>
        </w:tc>
        <w:tc>
          <w:tcPr>
            <w:tcW w:w="245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Hasta 10</w:t>
            </w:r>
          </w:p>
        </w:tc>
        <w:tc>
          <w:tcPr>
            <w:tcW w:w="2977"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Hasta $4</w:t>
            </w:r>
          </w:p>
        </w:tc>
        <w:tc>
          <w:tcPr>
            <w:tcW w:w="162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4.6</w:t>
            </w:r>
          </w:p>
        </w:tc>
      </w:tr>
      <w:tr w:rsidR="0058621B" w:rsidRPr="00850616" w:rsidTr="0058621B">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Pequeña</w:t>
            </w:r>
          </w:p>
        </w:tc>
        <w:tc>
          <w:tcPr>
            <w:tcW w:w="2061"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93</w:t>
            </w:r>
          </w:p>
        </w:tc>
      </w:tr>
      <w:tr w:rsidR="0058621B" w:rsidRPr="00850616" w:rsidTr="0058621B">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Desde $4.01 hasta $100</w:t>
            </w:r>
          </w:p>
        </w:tc>
        <w:tc>
          <w:tcPr>
            <w:tcW w:w="162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95</w:t>
            </w:r>
          </w:p>
        </w:tc>
      </w:tr>
      <w:tr w:rsidR="0058621B" w:rsidRPr="00850616" w:rsidTr="0058621B">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Mediana</w:t>
            </w:r>
          </w:p>
        </w:tc>
        <w:tc>
          <w:tcPr>
            <w:tcW w:w="2061"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235</w:t>
            </w:r>
          </w:p>
        </w:tc>
      </w:tr>
      <w:tr w:rsidR="0058621B" w:rsidRPr="00850616" w:rsidTr="0058621B">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Servicios</w:t>
            </w:r>
          </w:p>
        </w:tc>
        <w:tc>
          <w:tcPr>
            <w:tcW w:w="245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rPr>
            </w:pPr>
          </w:p>
        </w:tc>
      </w:tr>
      <w:tr w:rsidR="0058621B" w:rsidRPr="00850616" w:rsidTr="0058621B">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rPr>
            </w:pPr>
          </w:p>
        </w:tc>
        <w:tc>
          <w:tcPr>
            <w:tcW w:w="2061"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Desde 51 hasta 250</w:t>
            </w:r>
          </w:p>
        </w:tc>
        <w:tc>
          <w:tcPr>
            <w:tcW w:w="2977"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$100.01 Hasta $250</w:t>
            </w:r>
          </w:p>
        </w:tc>
        <w:tc>
          <w:tcPr>
            <w:tcW w:w="1625"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250</w:t>
            </w:r>
          </w:p>
        </w:tc>
      </w:tr>
    </w:tbl>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*Tope Máximo Combinado = (Trabajadores) X 10% + (Ventas Anuales) X 90%)</w:t>
      </w: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 (7) (8) El número de trabajadores será el que resulte de la sumatoria de los puntos (7) y (8)</w:t>
      </w: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u w:val="single"/>
        </w:rPr>
      </w:pPr>
      <w:r w:rsidRPr="00850616">
        <w:rPr>
          <w:rFonts w:ascii="Noto Sans" w:hAnsi="Noto Sans" w:cs="Noto Sans"/>
          <w:sz w:val="20"/>
        </w:rPr>
        <w:t>Asimismo, manifiesto, bajo protesta de .decir verdad, que el Registro Federal de Contribuyentes de mi representada es:</w:t>
      </w:r>
      <w:r w:rsidRPr="00850616">
        <w:rPr>
          <w:rFonts w:ascii="Noto Sans" w:hAnsi="Noto Sans" w:cs="Noto Sans"/>
          <w:sz w:val="20"/>
          <w:u w:val="single"/>
        </w:rPr>
        <w:t xml:space="preserve"> </w:t>
      </w:r>
      <w:r w:rsidRPr="00850616">
        <w:rPr>
          <w:rFonts w:ascii="Noto Sans" w:hAnsi="Noto Sans" w:cs="Noto Sans"/>
          <w:sz w:val="20"/>
        </w:rPr>
        <w:t>___</w:t>
      </w:r>
      <w:proofErr w:type="gramStart"/>
      <w:r w:rsidRPr="00850616">
        <w:rPr>
          <w:rFonts w:ascii="Noto Sans" w:hAnsi="Noto Sans" w:cs="Noto Sans"/>
          <w:sz w:val="20"/>
        </w:rPr>
        <w:t>_(</w:t>
      </w:r>
      <w:proofErr w:type="gramEnd"/>
      <w:r w:rsidRPr="00850616">
        <w:rPr>
          <w:rFonts w:ascii="Noto Sans" w:hAnsi="Noto Sans" w:cs="Noto Sans"/>
          <w:sz w:val="20"/>
        </w:rPr>
        <w:t xml:space="preserve">11)_______y que el </w:t>
      </w:r>
      <w:r w:rsidRPr="00850616">
        <w:rPr>
          <w:rFonts w:ascii="Noto Sans" w:hAnsi="Noto Sans" w:cs="Noto Sans"/>
          <w:sz w:val="20"/>
        </w:rPr>
        <w:lastRenderedPageBreak/>
        <w:t>Registro Federal de Contribuyentes del (los) fabricante(s) de los bienes que integran mi oferta, es (son</w:t>
      </w:r>
      <w:r w:rsidRPr="00850616">
        <w:rPr>
          <w:rFonts w:ascii="Noto Sans" w:hAnsi="Noto Sans" w:cs="Noto Sans"/>
          <w:sz w:val="20"/>
          <w:u w:val="single"/>
        </w:rPr>
        <w:t xml:space="preserve">): </w:t>
      </w:r>
      <w:r w:rsidRPr="00850616">
        <w:rPr>
          <w:rFonts w:ascii="Noto Sans" w:hAnsi="Noto Sans" w:cs="Noto Sans"/>
          <w:sz w:val="20"/>
        </w:rPr>
        <w:t>______</w:t>
      </w:r>
      <w:r w:rsidRPr="00850616">
        <w:rPr>
          <w:rFonts w:ascii="Noto Sans" w:hAnsi="Noto Sans" w:cs="Noto Sans"/>
          <w:sz w:val="20"/>
          <w:u w:val="single"/>
        </w:rPr>
        <w:t xml:space="preserve">( 12 </w:t>
      </w:r>
      <w:r w:rsidRPr="00850616">
        <w:rPr>
          <w:rFonts w:ascii="Noto Sans" w:hAnsi="Noto Sans" w:cs="Noto Sans"/>
          <w:sz w:val="20"/>
        </w:rPr>
        <w:t>)_______.</w:t>
      </w: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ATENTAMENTE</w:t>
      </w:r>
    </w:p>
    <w:p w:rsidR="0058621B" w:rsidRPr="00850616" w:rsidRDefault="0058621B" w:rsidP="00850616">
      <w:pPr>
        <w:widowControl w:val="0"/>
        <w:autoSpaceDE w:val="0"/>
        <w:autoSpaceDN w:val="0"/>
        <w:adjustRightInd w:val="0"/>
        <w:jc w:val="both"/>
        <w:rPr>
          <w:rFonts w:ascii="Noto Sans" w:hAnsi="Noto Sans" w:cs="Noto Sans"/>
          <w:b/>
          <w:sz w:val="20"/>
        </w:rPr>
      </w:pPr>
      <w:r w:rsidRPr="00850616">
        <w:rPr>
          <w:rFonts w:ascii="Noto Sans" w:hAnsi="Noto Sans" w:cs="Noto Sans"/>
          <w:sz w:val="20"/>
          <w:u w:val="single"/>
        </w:rPr>
        <w:t>(13)</w:t>
      </w:r>
      <w:r w:rsidRPr="00850616">
        <w:rPr>
          <w:rFonts w:ascii="Noto Sans" w:hAnsi="Noto Sans" w:cs="Noto Sans"/>
          <w:b/>
          <w:sz w:val="20"/>
        </w:rPr>
        <w:t xml:space="preserve"> </w:t>
      </w:r>
    </w:p>
    <w:p w:rsidR="0058621B" w:rsidRPr="00850616" w:rsidRDefault="0058621B" w:rsidP="00850616">
      <w:pPr>
        <w:jc w:val="both"/>
        <w:rPr>
          <w:rFonts w:ascii="Noto Sans" w:hAnsi="Noto Sans" w:cs="Noto Sans"/>
          <w:b/>
          <w:sz w:val="20"/>
        </w:rPr>
      </w:pP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b/>
          <w:sz w:val="20"/>
        </w:rPr>
      </w:pPr>
      <w:r w:rsidRPr="00850616">
        <w:rPr>
          <w:rFonts w:ascii="Noto Sans" w:hAnsi="Noto Sans" w:cs="Noto Sans"/>
          <w:b/>
          <w:sz w:val="20"/>
        </w:rPr>
        <w:t xml:space="preserve">INSTRUCTIVO PARA EL LLENADO DEL FORMATO PARA LA MANIFESTACIÓN QUE DEBERÁN PRESENTAR LOS </w:t>
      </w:r>
      <w:r w:rsidR="00326E66" w:rsidRPr="00850616">
        <w:rPr>
          <w:rFonts w:ascii="Noto Sans" w:hAnsi="Noto Sans" w:cs="Noto Sans"/>
          <w:b/>
          <w:sz w:val="20"/>
        </w:rPr>
        <w:t>COTIZANTE</w:t>
      </w:r>
      <w:r w:rsidRPr="00850616">
        <w:rPr>
          <w:rFonts w:ascii="Noto Sans" w:hAnsi="Noto Sans" w:cs="Noto Sans"/>
          <w:b/>
          <w:sz w:val="20"/>
        </w:rPr>
        <w:t>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58621B" w:rsidRPr="00850616" w:rsidRDefault="0058621B" w:rsidP="00850616">
      <w:pPr>
        <w:widowControl w:val="0"/>
        <w:autoSpaceDE w:val="0"/>
        <w:autoSpaceDN w:val="0"/>
        <w:adjustRightInd w:val="0"/>
        <w:jc w:val="both"/>
        <w:rPr>
          <w:rFonts w:ascii="Noto Sans" w:hAnsi="Noto Sans" w:cs="Noto San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9965"/>
      </w:tblGrid>
      <w:tr w:rsidR="0058621B" w:rsidRPr="00850616" w:rsidTr="0058621B">
        <w:tc>
          <w:tcPr>
            <w:tcW w:w="828"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1</w:t>
            </w:r>
          </w:p>
          <w:p w:rsidR="0058621B" w:rsidRPr="00850616" w:rsidRDefault="0058621B" w:rsidP="00850616">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Señalar la fecha de suscripción del documento.</w:t>
            </w: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2.</w:t>
            </w:r>
          </w:p>
          <w:p w:rsidR="0058621B" w:rsidRPr="00850616" w:rsidRDefault="0058621B" w:rsidP="00850616">
            <w:pPr>
              <w:widowControl w:val="0"/>
              <w:autoSpaceDE w:val="0"/>
              <w:autoSpaceDN w:val="0"/>
              <w:adjustRightInd w:val="0"/>
              <w:jc w:val="both"/>
              <w:rPr>
                <w:rFonts w:ascii="Noto Sans" w:hAnsi="Noto Sans" w:cs="Noto Sans"/>
                <w:sz w:val="20"/>
              </w:rPr>
            </w:pPr>
          </w:p>
        </w:tc>
        <w:tc>
          <w:tcPr>
            <w:tcW w:w="10053"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Anotar el nombre de la dependencia o entidad convocante</w:t>
            </w: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3.</w:t>
            </w:r>
          </w:p>
        </w:tc>
        <w:tc>
          <w:tcPr>
            <w:tcW w:w="10053"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Precisar el procedimiento de que se trate, licitación pública, invitación a cuando menos tres personas o adjudicación directa</w:t>
            </w: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4.</w:t>
            </w:r>
          </w:p>
        </w:tc>
        <w:tc>
          <w:tcPr>
            <w:tcW w:w="1005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Indicar el número respectivo del procedimiento</w:t>
            </w: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5 </w:t>
            </w:r>
          </w:p>
        </w:tc>
        <w:tc>
          <w:tcPr>
            <w:tcW w:w="1005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p>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Citar el nombre o razón social o denominación de la empresa.</w:t>
            </w: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6</w:t>
            </w:r>
          </w:p>
        </w:tc>
        <w:tc>
          <w:tcPr>
            <w:tcW w:w="1005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Indicar con letra el sector al que pertenece (Industria, Comercio o Servicios)</w:t>
            </w:r>
          </w:p>
          <w:p w:rsidR="0058621B" w:rsidRPr="00850616" w:rsidRDefault="0058621B" w:rsidP="00850616">
            <w:pPr>
              <w:widowControl w:val="0"/>
              <w:autoSpaceDE w:val="0"/>
              <w:autoSpaceDN w:val="0"/>
              <w:adjustRightInd w:val="0"/>
              <w:jc w:val="both"/>
              <w:rPr>
                <w:rFonts w:ascii="Noto Sans" w:hAnsi="Noto Sans" w:cs="Noto Sans"/>
                <w:sz w:val="20"/>
              </w:rPr>
            </w:pP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7</w:t>
            </w:r>
          </w:p>
        </w:tc>
        <w:tc>
          <w:tcPr>
            <w:tcW w:w="1005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Anotar el número de trabajadores de planta inscritos en </w:t>
            </w:r>
            <w:proofErr w:type="spellStart"/>
            <w:r w:rsidRPr="00850616">
              <w:rPr>
                <w:rFonts w:ascii="Noto Sans" w:hAnsi="Noto Sans" w:cs="Noto Sans"/>
                <w:sz w:val="20"/>
              </w:rPr>
              <w:t>eI</w:t>
            </w:r>
            <w:proofErr w:type="spellEnd"/>
            <w:r w:rsidRPr="00850616">
              <w:rPr>
                <w:rFonts w:ascii="Noto Sans" w:hAnsi="Noto Sans" w:cs="Noto Sans"/>
                <w:sz w:val="20"/>
              </w:rPr>
              <w:t xml:space="preserve"> IMSS.</w:t>
            </w:r>
          </w:p>
          <w:p w:rsidR="0058621B" w:rsidRPr="00850616" w:rsidRDefault="0058621B" w:rsidP="00850616">
            <w:pPr>
              <w:widowControl w:val="0"/>
              <w:autoSpaceDE w:val="0"/>
              <w:autoSpaceDN w:val="0"/>
              <w:adjustRightInd w:val="0"/>
              <w:jc w:val="both"/>
              <w:rPr>
                <w:rFonts w:ascii="Noto Sans" w:hAnsi="Noto Sans" w:cs="Noto Sans"/>
                <w:sz w:val="20"/>
              </w:rPr>
            </w:pP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8 </w:t>
            </w:r>
          </w:p>
        </w:tc>
        <w:tc>
          <w:tcPr>
            <w:tcW w:w="1005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En su caso, anotar el número de personas subcontratadas.</w:t>
            </w:r>
          </w:p>
          <w:p w:rsidR="0058621B" w:rsidRPr="00850616" w:rsidRDefault="0058621B" w:rsidP="00850616">
            <w:pPr>
              <w:widowControl w:val="0"/>
              <w:autoSpaceDE w:val="0"/>
              <w:autoSpaceDN w:val="0"/>
              <w:adjustRightInd w:val="0"/>
              <w:jc w:val="both"/>
              <w:rPr>
                <w:rFonts w:ascii="Noto Sans" w:hAnsi="Noto Sans" w:cs="Noto Sans"/>
                <w:sz w:val="20"/>
              </w:rPr>
            </w:pP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Señalar el rango de monto de ventas anuales en millones de pesos (</w:t>
            </w:r>
            <w:proofErr w:type="spellStart"/>
            <w:r w:rsidRPr="00850616">
              <w:rPr>
                <w:rFonts w:ascii="Noto Sans" w:hAnsi="Noto Sans" w:cs="Noto Sans"/>
                <w:sz w:val="20"/>
              </w:rPr>
              <w:t>mdp</w:t>
            </w:r>
            <w:proofErr w:type="spellEnd"/>
            <w:r w:rsidRPr="00850616">
              <w:rPr>
                <w:rFonts w:ascii="Noto Sans" w:hAnsi="Noto Sans" w:cs="Noto Sans"/>
                <w:sz w:val="20"/>
              </w:rPr>
              <w:t>), conforme al reporte de su ejercicio fiscal correspondiente a la última declaración anual de impuestos federales.</w:t>
            </w: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Señalar con letra el tamaño de la empresa (Micro, Pequeña o Mediana), conforme a la fórmula anotada al pie del cuadro de estratificación.</w:t>
            </w: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11 </w:t>
            </w:r>
          </w:p>
        </w:tc>
        <w:tc>
          <w:tcPr>
            <w:tcW w:w="1005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Indicar el Registro Federal de Contribuyentes del </w:t>
            </w:r>
            <w:r w:rsidR="00326E66" w:rsidRPr="00850616">
              <w:rPr>
                <w:rFonts w:ascii="Noto Sans" w:hAnsi="Noto Sans" w:cs="Noto Sans"/>
                <w:sz w:val="20"/>
              </w:rPr>
              <w:t>cotizante</w:t>
            </w:r>
          </w:p>
          <w:p w:rsidR="0058621B" w:rsidRPr="00850616" w:rsidRDefault="0058621B" w:rsidP="00850616">
            <w:pPr>
              <w:widowControl w:val="0"/>
              <w:autoSpaceDE w:val="0"/>
              <w:autoSpaceDN w:val="0"/>
              <w:adjustRightInd w:val="0"/>
              <w:jc w:val="both"/>
              <w:rPr>
                <w:rFonts w:ascii="Noto Sans" w:hAnsi="Noto Sans" w:cs="Noto Sans"/>
                <w:sz w:val="20"/>
              </w:rPr>
            </w:pP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12</w:t>
            </w:r>
          </w:p>
        </w:tc>
        <w:tc>
          <w:tcPr>
            <w:tcW w:w="10053"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Cuando el procedimiento tenga por objeto la adquisición de bienes y el </w:t>
            </w:r>
            <w:r w:rsidR="00326E66" w:rsidRPr="00850616">
              <w:rPr>
                <w:rFonts w:ascii="Noto Sans" w:hAnsi="Noto Sans" w:cs="Noto Sans"/>
                <w:sz w:val="20"/>
              </w:rPr>
              <w:t>cotizante</w:t>
            </w:r>
            <w:r w:rsidRPr="00850616">
              <w:rPr>
                <w:rFonts w:ascii="Noto Sans" w:hAnsi="Noto Sans" w:cs="Noto Sans"/>
                <w:sz w:val="20"/>
              </w:rPr>
              <w:t xml:space="preserve"> y fabricante sean personas distintas, indicar el Registro Federal de Contribuyentes del (los) fabricante(s) de los bienes que integran la oferta.</w:t>
            </w:r>
          </w:p>
        </w:tc>
      </w:tr>
      <w:tr w:rsidR="0058621B" w:rsidRPr="00850616" w:rsidTr="0058621B">
        <w:tc>
          <w:tcPr>
            <w:tcW w:w="828" w:type="dxa"/>
            <w:tcBorders>
              <w:top w:val="single" w:sz="4" w:space="0" w:color="auto"/>
              <w:left w:val="single" w:sz="4" w:space="0" w:color="auto"/>
              <w:bottom w:val="single" w:sz="4" w:space="0" w:color="auto"/>
              <w:right w:val="single" w:sz="4" w:space="0" w:color="auto"/>
            </w:tcBorders>
            <w:hideMark/>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13 </w:t>
            </w:r>
          </w:p>
        </w:tc>
        <w:tc>
          <w:tcPr>
            <w:tcW w:w="1005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widowControl w:val="0"/>
              <w:autoSpaceDE w:val="0"/>
              <w:autoSpaceDN w:val="0"/>
              <w:adjustRightInd w:val="0"/>
              <w:jc w:val="both"/>
              <w:rPr>
                <w:rFonts w:ascii="Noto Sans" w:hAnsi="Noto Sans" w:cs="Noto Sans"/>
                <w:sz w:val="20"/>
              </w:rPr>
            </w:pPr>
            <w:r w:rsidRPr="00850616">
              <w:rPr>
                <w:rFonts w:ascii="Noto Sans" w:hAnsi="Noto Sans" w:cs="Noto Sans"/>
                <w:sz w:val="20"/>
              </w:rPr>
              <w:t xml:space="preserve">Anotar el nombre y firma del representante de la empresa </w:t>
            </w:r>
            <w:r w:rsidR="00326E66" w:rsidRPr="00850616">
              <w:rPr>
                <w:rFonts w:ascii="Noto Sans" w:hAnsi="Noto Sans" w:cs="Noto Sans"/>
                <w:sz w:val="20"/>
              </w:rPr>
              <w:t>cotizante</w:t>
            </w:r>
            <w:r w:rsidRPr="00850616">
              <w:rPr>
                <w:rFonts w:ascii="Noto Sans" w:hAnsi="Noto Sans" w:cs="Noto Sans"/>
                <w:sz w:val="20"/>
              </w:rPr>
              <w:t>.</w:t>
            </w:r>
          </w:p>
          <w:p w:rsidR="0058621B" w:rsidRPr="00850616" w:rsidRDefault="0058621B" w:rsidP="00850616">
            <w:pPr>
              <w:widowControl w:val="0"/>
              <w:autoSpaceDE w:val="0"/>
              <w:autoSpaceDN w:val="0"/>
              <w:adjustRightInd w:val="0"/>
              <w:jc w:val="both"/>
              <w:rPr>
                <w:rFonts w:ascii="Noto Sans" w:hAnsi="Noto Sans" w:cs="Noto Sans"/>
                <w:sz w:val="20"/>
              </w:rPr>
            </w:pPr>
          </w:p>
        </w:tc>
      </w:tr>
    </w:tbl>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bCs/>
          <w:sz w:val="20"/>
        </w:rPr>
      </w:pPr>
    </w:p>
    <w:p w:rsidR="0058621B" w:rsidRPr="00850616" w:rsidRDefault="0058621B" w:rsidP="00850616">
      <w:pPr>
        <w:jc w:val="both"/>
        <w:rPr>
          <w:rFonts w:ascii="Noto Sans" w:hAnsi="Noto Sans" w:cs="Noto Sans"/>
          <w:b/>
          <w:bCs/>
          <w:sz w:val="20"/>
        </w:rPr>
      </w:pPr>
    </w:p>
    <w:p w:rsidR="0058621B" w:rsidRPr="00850616" w:rsidRDefault="0058621B" w:rsidP="00850616">
      <w:pPr>
        <w:jc w:val="both"/>
        <w:rPr>
          <w:rFonts w:ascii="Noto Sans" w:hAnsi="Noto Sans" w:cs="Noto Sans"/>
          <w:b/>
          <w:bCs/>
          <w:sz w:val="20"/>
        </w:rPr>
      </w:pPr>
    </w:p>
    <w:p w:rsidR="0058621B" w:rsidRPr="00850616" w:rsidRDefault="0058621B" w:rsidP="00850616">
      <w:pPr>
        <w:jc w:val="both"/>
        <w:rPr>
          <w:rFonts w:ascii="Noto Sans" w:hAnsi="Noto Sans" w:cs="Noto Sans"/>
          <w:b/>
          <w:bCs/>
          <w:sz w:val="20"/>
        </w:rPr>
      </w:pPr>
    </w:p>
    <w:p w:rsidR="0058621B" w:rsidRPr="00850616" w:rsidRDefault="0058621B" w:rsidP="00850616">
      <w:pPr>
        <w:jc w:val="both"/>
        <w:rPr>
          <w:rFonts w:ascii="Noto Sans" w:hAnsi="Noto Sans" w:cs="Noto Sans"/>
          <w:b/>
          <w:bCs/>
          <w:sz w:val="20"/>
        </w:rPr>
      </w:pPr>
    </w:p>
    <w:p w:rsidR="0058621B" w:rsidRPr="00850616" w:rsidRDefault="0058621B" w:rsidP="00850616">
      <w:pPr>
        <w:rPr>
          <w:rFonts w:ascii="Noto Sans" w:hAnsi="Noto Sans" w:cs="Noto Sans"/>
          <w:sz w:val="20"/>
        </w:rPr>
      </w:pPr>
      <w:r w:rsidRPr="00850616">
        <w:rPr>
          <w:rFonts w:ascii="Noto Sans" w:hAnsi="Noto Sans" w:cs="Noto Sans"/>
          <w:b/>
          <w:sz w:val="20"/>
        </w:rPr>
        <w:br w:type="page"/>
      </w:r>
    </w:p>
    <w:p w:rsidR="0058621B" w:rsidRPr="00850616" w:rsidRDefault="0058621B" w:rsidP="00850616">
      <w:pPr>
        <w:rPr>
          <w:rFonts w:ascii="Noto Sans" w:hAnsi="Noto Sans" w:cs="Noto Sans"/>
          <w:b/>
          <w:bCs/>
          <w:sz w:val="20"/>
        </w:rPr>
      </w:pPr>
      <w:bookmarkStart w:id="16" w:name="Anexo_11"/>
    </w:p>
    <w:p w:rsidR="0058621B" w:rsidRPr="00850616" w:rsidRDefault="0058621B" w:rsidP="00850616">
      <w:pPr>
        <w:jc w:val="center"/>
        <w:rPr>
          <w:rFonts w:ascii="Noto Sans" w:hAnsi="Noto Sans" w:cs="Noto Sans"/>
          <w:sz w:val="20"/>
        </w:rPr>
      </w:pPr>
      <w:r w:rsidRPr="00850616">
        <w:rPr>
          <w:rFonts w:ascii="Noto Sans" w:hAnsi="Noto Sans" w:cs="Noto Sans"/>
          <w:b/>
          <w:iCs/>
          <w:sz w:val="20"/>
        </w:rPr>
        <w:t>ANEXO NÚMERO 10 (DIEZ)</w:t>
      </w:r>
    </w:p>
    <w:p w:rsidR="0058621B" w:rsidRPr="00850616" w:rsidRDefault="0058621B" w:rsidP="00850616">
      <w:pPr>
        <w:rPr>
          <w:rFonts w:ascii="Noto Sans" w:hAnsi="Noto Sans" w:cs="Noto Sans"/>
          <w:sz w:val="20"/>
          <w:lang w:val="es-ES_tradnl"/>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FORM</w:t>
      </w:r>
      <w:r w:rsidR="009A45C6" w:rsidRPr="00850616">
        <w:rPr>
          <w:rFonts w:ascii="Noto Sans" w:hAnsi="Noto Sans" w:cs="Noto Sans"/>
          <w:b/>
          <w:sz w:val="20"/>
        </w:rPr>
        <w:t>ATO DE CARTA RELATIVA AL PUNTO 3</w:t>
      </w:r>
      <w:r w:rsidRPr="00850616">
        <w:rPr>
          <w:rFonts w:ascii="Noto Sans" w:hAnsi="Noto Sans" w:cs="Noto Sans"/>
          <w:b/>
          <w:sz w:val="20"/>
        </w:rPr>
        <w:t xml:space="preserve">  INCISO D</w:t>
      </w: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keepNext/>
        <w:keepLines/>
        <w:rPr>
          <w:rFonts w:ascii="Noto Sans" w:hAnsi="Noto Sans" w:cs="Noto Sans"/>
          <w:sz w:val="20"/>
        </w:rPr>
      </w:pPr>
      <w:r w:rsidRPr="00850616">
        <w:rPr>
          <w:rFonts w:ascii="Noto Sans" w:hAnsi="Noto Sans" w:cs="Noto Sans"/>
          <w:sz w:val="20"/>
        </w:rPr>
        <w:t>LUGAR Y FECHA</w:t>
      </w:r>
    </w:p>
    <w:p w:rsidR="0058621B" w:rsidRPr="00850616" w:rsidRDefault="0058621B" w:rsidP="00850616">
      <w:pPr>
        <w:keepNext/>
        <w:keepLines/>
        <w:rPr>
          <w:rFonts w:ascii="Noto Sans" w:hAnsi="Noto Sans" w:cs="Noto Sans"/>
          <w:sz w:val="20"/>
        </w:rPr>
      </w:pP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INSTITUTO MEXICANO DEL SEGURO SOCIAL</w:t>
      </w: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ÓRGANO DE OPERACIÓN ADMINISTRATIVA DESCONCENTRADA ESTATAL JALISCO</w:t>
      </w: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JEFATURA DE SERVICIOS ADMINISTRATIVOS</w:t>
      </w: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COORDINACIÓN DE ABASTECIMIENTO Y EQUIPAMIENTO</w:t>
      </w:r>
    </w:p>
    <w:p w:rsidR="0058621B" w:rsidRPr="00850616" w:rsidRDefault="0058621B" w:rsidP="00850616">
      <w:pPr>
        <w:jc w:val="both"/>
        <w:rPr>
          <w:rFonts w:ascii="Noto Sans" w:hAnsi="Noto Sans" w:cs="Noto Sans"/>
          <w:b/>
          <w:sz w:val="20"/>
        </w:rPr>
      </w:pPr>
      <w:r w:rsidRPr="00850616">
        <w:rPr>
          <w:rFonts w:ascii="Noto Sans" w:hAnsi="Noto Sans" w:cs="Noto Sans"/>
          <w:b/>
          <w:sz w:val="20"/>
        </w:rPr>
        <w:t>PRESENTE:</w:t>
      </w: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bCs/>
          <w:sz w:val="20"/>
        </w:rPr>
      </w:pPr>
    </w:p>
    <w:p w:rsidR="0058621B" w:rsidRPr="00850616" w:rsidRDefault="0058621B" w:rsidP="00850616">
      <w:pPr>
        <w:jc w:val="both"/>
        <w:rPr>
          <w:rFonts w:ascii="Noto Sans" w:hAnsi="Noto Sans" w:cs="Noto Sans"/>
          <w:sz w:val="20"/>
        </w:rPr>
      </w:pPr>
      <w:r w:rsidRPr="00850616">
        <w:rPr>
          <w:rFonts w:ascii="Noto Sans" w:hAnsi="Noto Sans" w:cs="Noto Sans"/>
          <w:b/>
          <w:bCs/>
          <w:sz w:val="20"/>
        </w:rPr>
        <w:t>(__________</w:t>
      </w:r>
      <w:r w:rsidRPr="00850616">
        <w:rPr>
          <w:rFonts w:ascii="Noto Sans" w:hAnsi="Noto Sans" w:cs="Noto Sans"/>
          <w:b/>
          <w:bCs/>
          <w:sz w:val="20"/>
          <w:u w:val="single"/>
        </w:rPr>
        <w:t>NOMBRE</w:t>
      </w:r>
      <w:r w:rsidRPr="00850616">
        <w:rPr>
          <w:rFonts w:ascii="Noto Sans" w:hAnsi="Noto Sans" w:cs="Noto Sans"/>
          <w:b/>
          <w:bCs/>
          <w:sz w:val="20"/>
        </w:rPr>
        <w:t>________)</w:t>
      </w:r>
      <w:r w:rsidRPr="00850616">
        <w:rPr>
          <w:rFonts w:ascii="Noto Sans" w:hAnsi="Noto Sans" w:cs="Noto Sans"/>
          <w:sz w:val="20"/>
        </w:rPr>
        <w:t xml:space="preserve"> EN MI CARÁCTER DE REPRESENTANTE LEGAL DE LA </w:t>
      </w:r>
      <w:r w:rsidRPr="00850616">
        <w:rPr>
          <w:rFonts w:ascii="Noto Sans" w:hAnsi="Noto Sans" w:cs="Noto Sans"/>
          <w:b/>
          <w:bCs/>
          <w:sz w:val="20"/>
        </w:rPr>
        <w:t>(__________</w:t>
      </w:r>
      <w:r w:rsidRPr="00850616">
        <w:rPr>
          <w:rFonts w:ascii="Noto Sans" w:hAnsi="Noto Sans" w:cs="Noto Sans"/>
          <w:b/>
          <w:bCs/>
          <w:sz w:val="20"/>
          <w:u w:val="single"/>
        </w:rPr>
        <w:t>NOMBRE O RAZÓN SOCIAL DE LA EMPRESA</w:t>
      </w:r>
      <w:r w:rsidRPr="00850616">
        <w:rPr>
          <w:rFonts w:ascii="Noto Sans" w:hAnsi="Noto Sans" w:cs="Noto Sans"/>
          <w:b/>
          <w:bCs/>
          <w:sz w:val="20"/>
        </w:rPr>
        <w:t>________)</w:t>
      </w:r>
      <w:r w:rsidR="009A45C6" w:rsidRPr="00850616">
        <w:rPr>
          <w:rFonts w:ascii="Noto Sans" w:hAnsi="Noto Sans" w:cs="Noto Sans"/>
          <w:sz w:val="20"/>
        </w:rPr>
        <w:t>, Y EN TÉRMINOS DEL NUMERAL 3</w:t>
      </w:r>
      <w:r w:rsidRPr="00850616">
        <w:rPr>
          <w:rFonts w:ascii="Noto Sans" w:hAnsi="Noto Sans" w:cs="Noto Sans"/>
          <w:sz w:val="20"/>
        </w:rPr>
        <w:t xml:space="preserve">. INCISO </w:t>
      </w:r>
      <w:r w:rsidR="009741DE" w:rsidRPr="00850616">
        <w:rPr>
          <w:rFonts w:ascii="Noto Sans" w:hAnsi="Noto Sans" w:cs="Noto Sans"/>
          <w:b/>
          <w:sz w:val="20"/>
        </w:rPr>
        <w:t>D)</w:t>
      </w:r>
      <w:r w:rsidRPr="00850616">
        <w:rPr>
          <w:rFonts w:ascii="Noto Sans" w:hAnsi="Noto Sans" w:cs="Noto Sans"/>
          <w:b/>
          <w:sz w:val="20"/>
        </w:rPr>
        <w:t xml:space="preserve"> </w:t>
      </w:r>
      <w:r w:rsidRPr="00850616">
        <w:rPr>
          <w:rFonts w:ascii="Noto Sans" w:hAnsi="Noto Sans" w:cs="Noto Sans"/>
          <w:sz w:val="20"/>
        </w:rPr>
        <w:t>DE</w:t>
      </w:r>
      <w:r w:rsidR="009741DE" w:rsidRPr="00850616">
        <w:rPr>
          <w:rFonts w:ascii="Noto Sans" w:hAnsi="Noto Sans" w:cs="Noto Sans"/>
          <w:sz w:val="20"/>
        </w:rPr>
        <w:t xml:space="preserve"> LA</w:t>
      </w:r>
      <w:r w:rsidR="009C0E56" w:rsidRPr="00850616">
        <w:rPr>
          <w:rFonts w:ascii="Noto Sans" w:hAnsi="Noto Sans" w:cs="Noto Sans"/>
          <w:sz w:val="20"/>
        </w:rPr>
        <w:t xml:space="preserve"> </w:t>
      </w:r>
      <w:r w:rsidR="009741DE" w:rsidRPr="00850616">
        <w:rPr>
          <w:rFonts w:ascii="Noto Sans" w:hAnsi="Noto Sans" w:cs="Noto Sans"/>
          <w:sz w:val="20"/>
        </w:rPr>
        <w:t>PRESENTE INVITACION A LA ADJUDICACION DIRECTA</w:t>
      </w:r>
      <w:r w:rsidRPr="00850616">
        <w:rPr>
          <w:rFonts w:ascii="Noto Sans" w:hAnsi="Noto Sans" w:cs="Noto Sans"/>
          <w:sz w:val="20"/>
        </w:rPr>
        <w:t xml:space="preserve"> NO.______________________________, MANIFIESTO </w:t>
      </w:r>
      <w:r w:rsidRPr="00850616">
        <w:rPr>
          <w:rFonts w:ascii="Noto Sans" w:hAnsi="Noto Sans" w:cs="Noto Sans"/>
          <w:b/>
          <w:sz w:val="20"/>
        </w:rPr>
        <w:t>BAJO PROTESTA DE DECIR VERDAD</w:t>
      </w:r>
      <w:r w:rsidRPr="00850616">
        <w:rPr>
          <w:rFonts w:ascii="Noto Sans" w:hAnsi="Noto Sans" w:cs="Noto Sans"/>
          <w:sz w:val="20"/>
        </w:rPr>
        <w:t xml:space="preserve"> LO SIGUIENTE:</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943884">
      <w:pPr>
        <w:numPr>
          <w:ilvl w:val="0"/>
          <w:numId w:val="16"/>
        </w:numPr>
        <w:jc w:val="both"/>
        <w:rPr>
          <w:rFonts w:ascii="Noto Sans" w:hAnsi="Noto Sans" w:cs="Noto Sans"/>
          <w:sz w:val="20"/>
        </w:rPr>
      </w:pPr>
      <w:r w:rsidRPr="00850616">
        <w:rPr>
          <w:rFonts w:ascii="Noto Sans" w:hAnsi="Noto Sans" w:cs="Noto Sans"/>
          <w:bCs/>
          <w:sz w:val="20"/>
        </w:rPr>
        <w:t>MANIFIESTO NO ENCONTRARME EN LOS SUPUESTOS DE LOS ARTÍCULOS 71 Y 90 DE LA LEY DE ADQUISICIONES, ARRENDAMIENTOS Y SERVICIOS DEL SECTOR PÚBLICO.</w:t>
      </w:r>
    </w:p>
    <w:p w:rsidR="0058621B" w:rsidRPr="00850616" w:rsidRDefault="0058621B" w:rsidP="00850616">
      <w:pPr>
        <w:jc w:val="both"/>
        <w:rPr>
          <w:rFonts w:ascii="Noto Sans" w:hAnsi="Noto Sans" w:cs="Noto Sans"/>
          <w:sz w:val="20"/>
        </w:rPr>
      </w:pPr>
    </w:p>
    <w:p w:rsidR="0058621B" w:rsidRPr="00850616" w:rsidRDefault="0058621B" w:rsidP="00850616">
      <w:pPr>
        <w:ind w:left="360"/>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LUGAR Y FECHA</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widowControl w:val="0"/>
        <w:autoSpaceDE w:val="0"/>
        <w:jc w:val="center"/>
        <w:rPr>
          <w:rFonts w:ascii="Noto Sans" w:hAnsi="Noto Sans" w:cs="Noto Sans"/>
          <w:sz w:val="20"/>
        </w:rPr>
      </w:pPr>
      <w:r w:rsidRPr="00850616">
        <w:rPr>
          <w:rFonts w:ascii="Noto Sans" w:hAnsi="Noto Sans" w:cs="Noto Sans"/>
          <w:sz w:val="20"/>
        </w:rPr>
        <w:t>_______________________________________________________________</w:t>
      </w:r>
    </w:p>
    <w:p w:rsidR="0058621B" w:rsidRPr="00850616" w:rsidRDefault="0058621B" w:rsidP="00850616">
      <w:pPr>
        <w:jc w:val="center"/>
        <w:rPr>
          <w:rFonts w:ascii="Noto Sans" w:hAnsi="Noto Sans" w:cs="Noto Sans"/>
          <w:b/>
          <w:bCs/>
          <w:sz w:val="20"/>
        </w:rPr>
      </w:pPr>
      <w:r w:rsidRPr="00850616">
        <w:rPr>
          <w:rFonts w:ascii="Noto Sans" w:hAnsi="Noto Sans" w:cs="Noto Sans"/>
          <w:b/>
          <w:bCs/>
          <w:sz w:val="20"/>
        </w:rPr>
        <w:t>(NOMBRE Y FIRMA DEL REPRESENTANTE LEGAL)</w:t>
      </w: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jc w:val="center"/>
        <w:rPr>
          <w:rFonts w:ascii="Noto Sans" w:hAnsi="Noto Sans" w:cs="Noto Sans"/>
          <w:b/>
          <w:bCs/>
          <w:sz w:val="20"/>
        </w:rPr>
      </w:pPr>
    </w:p>
    <w:p w:rsidR="0058621B" w:rsidRPr="00850616" w:rsidRDefault="0058621B" w:rsidP="00850616">
      <w:pPr>
        <w:rPr>
          <w:rFonts w:ascii="Noto Sans" w:hAnsi="Noto Sans" w:cs="Noto Sans"/>
          <w:b/>
          <w:bCs/>
          <w:sz w:val="20"/>
        </w:rPr>
      </w:pPr>
    </w:p>
    <w:p w:rsidR="0058621B" w:rsidRPr="00850616" w:rsidRDefault="0058621B" w:rsidP="00850616">
      <w:pPr>
        <w:suppressAutoHyphens w:val="0"/>
        <w:rPr>
          <w:rFonts w:ascii="Noto Sans" w:hAnsi="Noto Sans" w:cs="Noto Sans"/>
          <w:b/>
          <w:bCs/>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ANEXO NÚMERO 11 (ONCE)</w:t>
      </w: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FORM</w:t>
      </w:r>
      <w:r w:rsidR="009A45C6" w:rsidRPr="00850616">
        <w:rPr>
          <w:rFonts w:ascii="Noto Sans" w:hAnsi="Noto Sans" w:cs="Noto Sans"/>
          <w:b/>
          <w:sz w:val="20"/>
        </w:rPr>
        <w:t>ATO DE CARTA RELATIVA AL PUNTO 3</w:t>
      </w:r>
      <w:r w:rsidRPr="00850616">
        <w:rPr>
          <w:rFonts w:ascii="Noto Sans" w:hAnsi="Noto Sans" w:cs="Noto Sans"/>
          <w:b/>
          <w:sz w:val="20"/>
        </w:rPr>
        <w:t xml:space="preserve"> INCISO E</w:t>
      </w: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keepNext/>
        <w:keepLines/>
        <w:rPr>
          <w:rFonts w:ascii="Noto Sans" w:hAnsi="Noto Sans" w:cs="Noto Sans"/>
          <w:sz w:val="20"/>
        </w:rPr>
      </w:pPr>
      <w:r w:rsidRPr="00850616">
        <w:rPr>
          <w:rFonts w:ascii="Noto Sans" w:hAnsi="Noto Sans" w:cs="Noto Sans"/>
          <w:sz w:val="20"/>
        </w:rPr>
        <w:t>LUGAR Y FECHA</w:t>
      </w:r>
    </w:p>
    <w:p w:rsidR="0058621B" w:rsidRPr="00850616" w:rsidRDefault="0058621B" w:rsidP="00850616">
      <w:pPr>
        <w:keepNext/>
        <w:keepLines/>
        <w:rPr>
          <w:rFonts w:ascii="Noto Sans" w:hAnsi="Noto Sans" w:cs="Noto Sans"/>
          <w:sz w:val="20"/>
        </w:rPr>
      </w:pPr>
    </w:p>
    <w:p w:rsidR="0058621B" w:rsidRPr="00850616" w:rsidRDefault="0058621B" w:rsidP="00850616">
      <w:pPr>
        <w:keepNext/>
        <w:keepLines/>
        <w:rPr>
          <w:rFonts w:ascii="Noto Sans" w:hAnsi="Noto Sans" w:cs="Noto Sans"/>
          <w:sz w:val="20"/>
        </w:rPr>
      </w:pP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INSTITUTO MEXICANO DEL SEGURO SOCIAL</w:t>
      </w: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ÓRGANO DE OPERACIÓN ADMINISTRATIVA DESCONCENTRADA ESTATAL JALISCO</w:t>
      </w: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JEFATURA DE SERVICIOS ADMINISTRATIVOS</w:t>
      </w: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COORDINACIÓN DE ABASTECIMIENTO Y EQUIPAMIENTO</w:t>
      </w:r>
    </w:p>
    <w:p w:rsidR="0058621B" w:rsidRPr="00850616" w:rsidRDefault="0058621B" w:rsidP="00850616">
      <w:pPr>
        <w:keepNext/>
        <w:keepLines/>
        <w:rPr>
          <w:rFonts w:ascii="Noto Sans" w:hAnsi="Noto Sans" w:cs="Noto Sans"/>
          <w:b/>
          <w:sz w:val="20"/>
        </w:rPr>
      </w:pPr>
    </w:p>
    <w:p w:rsidR="0058621B" w:rsidRPr="00850616" w:rsidRDefault="0058621B" w:rsidP="00850616">
      <w:pPr>
        <w:keepNext/>
        <w:keepLines/>
        <w:rPr>
          <w:rFonts w:ascii="Noto Sans" w:hAnsi="Noto Sans" w:cs="Noto Sans"/>
          <w:b/>
          <w:sz w:val="20"/>
        </w:rPr>
      </w:pPr>
      <w:r w:rsidRPr="00850616">
        <w:rPr>
          <w:rFonts w:ascii="Noto Sans" w:hAnsi="Noto Sans" w:cs="Noto Sans"/>
          <w:b/>
          <w:sz w:val="20"/>
        </w:rPr>
        <w:t>PRESENTE</w:t>
      </w:r>
    </w:p>
    <w:p w:rsidR="0058621B" w:rsidRPr="00850616" w:rsidRDefault="0058621B" w:rsidP="00850616">
      <w:pPr>
        <w:jc w:val="both"/>
        <w:rPr>
          <w:rFonts w:ascii="Noto Sans" w:hAnsi="Noto Sans" w:cs="Noto Sans"/>
          <w:b/>
          <w:bCs/>
          <w:sz w:val="20"/>
        </w:rPr>
      </w:pPr>
    </w:p>
    <w:p w:rsidR="0058621B" w:rsidRPr="00850616" w:rsidRDefault="0058621B" w:rsidP="00850616">
      <w:pPr>
        <w:jc w:val="both"/>
        <w:rPr>
          <w:rFonts w:ascii="Noto Sans" w:hAnsi="Noto Sans" w:cs="Noto Sans"/>
          <w:b/>
          <w:bCs/>
          <w:sz w:val="20"/>
        </w:rPr>
      </w:pPr>
    </w:p>
    <w:p w:rsidR="0058621B" w:rsidRPr="00850616" w:rsidRDefault="0058621B" w:rsidP="00850616">
      <w:pPr>
        <w:jc w:val="both"/>
        <w:rPr>
          <w:rFonts w:ascii="Noto Sans" w:hAnsi="Noto Sans" w:cs="Noto Sans"/>
          <w:b/>
          <w:bCs/>
          <w:sz w:val="20"/>
        </w:rPr>
      </w:pPr>
    </w:p>
    <w:p w:rsidR="0058621B" w:rsidRPr="00850616" w:rsidRDefault="0058621B" w:rsidP="00850616">
      <w:pPr>
        <w:jc w:val="both"/>
        <w:rPr>
          <w:rFonts w:ascii="Noto Sans" w:hAnsi="Noto Sans" w:cs="Noto Sans"/>
          <w:sz w:val="20"/>
        </w:rPr>
      </w:pPr>
      <w:r w:rsidRPr="00850616">
        <w:rPr>
          <w:rFonts w:ascii="Noto Sans" w:hAnsi="Noto Sans" w:cs="Noto Sans"/>
          <w:b/>
          <w:bCs/>
          <w:sz w:val="20"/>
        </w:rPr>
        <w:t>(__________</w:t>
      </w:r>
      <w:r w:rsidRPr="00850616">
        <w:rPr>
          <w:rFonts w:ascii="Noto Sans" w:hAnsi="Noto Sans" w:cs="Noto Sans"/>
          <w:b/>
          <w:bCs/>
          <w:sz w:val="20"/>
          <w:u w:val="single"/>
        </w:rPr>
        <w:t>NOMBRE</w:t>
      </w:r>
      <w:r w:rsidRPr="00850616">
        <w:rPr>
          <w:rFonts w:ascii="Noto Sans" w:hAnsi="Noto Sans" w:cs="Noto Sans"/>
          <w:b/>
          <w:bCs/>
          <w:sz w:val="20"/>
        </w:rPr>
        <w:t>________)</w:t>
      </w:r>
      <w:r w:rsidRPr="00850616">
        <w:rPr>
          <w:rFonts w:ascii="Noto Sans" w:hAnsi="Noto Sans" w:cs="Noto Sans"/>
          <w:sz w:val="20"/>
        </w:rPr>
        <w:t xml:space="preserve"> EN MI CARÁCTER DE REPRESENTANTE LEGAL DE LA </w:t>
      </w:r>
      <w:r w:rsidRPr="00850616">
        <w:rPr>
          <w:rFonts w:ascii="Noto Sans" w:hAnsi="Noto Sans" w:cs="Noto Sans"/>
          <w:b/>
          <w:bCs/>
          <w:sz w:val="20"/>
        </w:rPr>
        <w:t>(__________</w:t>
      </w:r>
      <w:r w:rsidRPr="00850616">
        <w:rPr>
          <w:rFonts w:ascii="Noto Sans" w:hAnsi="Noto Sans" w:cs="Noto Sans"/>
          <w:b/>
          <w:bCs/>
          <w:sz w:val="20"/>
          <w:u w:val="single"/>
        </w:rPr>
        <w:t>NOMBRE O RAZÓN SOCIAL DE LA EMPRESA</w:t>
      </w:r>
      <w:r w:rsidRPr="00850616">
        <w:rPr>
          <w:rFonts w:ascii="Noto Sans" w:hAnsi="Noto Sans" w:cs="Noto Sans"/>
          <w:b/>
          <w:bCs/>
          <w:sz w:val="20"/>
        </w:rPr>
        <w:t>________)</w:t>
      </w:r>
      <w:r w:rsidR="009A45C6" w:rsidRPr="00850616">
        <w:rPr>
          <w:rFonts w:ascii="Noto Sans" w:hAnsi="Noto Sans" w:cs="Noto Sans"/>
          <w:sz w:val="20"/>
        </w:rPr>
        <w:t>, Y EN TÉRMINOS DEL NUMERAL 3</w:t>
      </w:r>
      <w:r w:rsidRPr="00850616">
        <w:rPr>
          <w:rFonts w:ascii="Noto Sans" w:hAnsi="Noto Sans" w:cs="Noto Sans"/>
          <w:sz w:val="20"/>
        </w:rPr>
        <w:t xml:space="preserve">, REQUISITOS QUE DEBERAN CUMPLIR LOS </w:t>
      </w:r>
      <w:r w:rsidR="00326E66" w:rsidRPr="00850616">
        <w:rPr>
          <w:rFonts w:ascii="Noto Sans" w:hAnsi="Noto Sans" w:cs="Noto Sans"/>
          <w:sz w:val="20"/>
        </w:rPr>
        <w:t>COTIZANTE</w:t>
      </w:r>
      <w:r w:rsidR="009C0E56" w:rsidRPr="00850616">
        <w:rPr>
          <w:rFonts w:ascii="Noto Sans" w:hAnsi="Noto Sans" w:cs="Noto Sans"/>
          <w:sz w:val="20"/>
        </w:rPr>
        <w:t xml:space="preserve">S,  </w:t>
      </w:r>
      <w:r w:rsidR="009C0E56" w:rsidRPr="00850616">
        <w:rPr>
          <w:rFonts w:ascii="Noto Sans" w:hAnsi="Noto Sans" w:cs="Noto Sans"/>
          <w:b/>
          <w:sz w:val="20"/>
        </w:rPr>
        <w:t>INCISO E</w:t>
      </w:r>
      <w:r w:rsidR="009C0E56" w:rsidRPr="00850616">
        <w:rPr>
          <w:rFonts w:ascii="Noto Sans" w:hAnsi="Noto Sans" w:cs="Noto Sans"/>
          <w:sz w:val="20"/>
        </w:rPr>
        <w:t xml:space="preserve">) DE LA PRESENTE INVITACION A LA ADJUDICACION DIRECTA </w:t>
      </w:r>
      <w:r w:rsidRPr="00850616">
        <w:rPr>
          <w:rFonts w:ascii="Noto Sans" w:hAnsi="Noto Sans" w:cs="Noto Sans"/>
          <w:sz w:val="20"/>
        </w:rPr>
        <w:t>NO.______________________________, MANIFIESTO BAJO PROTESTA DE DECIR VERDAD, LO SIGUIENTE:</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b/>
          <w:bCs/>
          <w:sz w:val="20"/>
        </w:rPr>
      </w:pPr>
    </w:p>
    <w:p w:rsidR="0058621B" w:rsidRPr="00850616" w:rsidRDefault="0058621B" w:rsidP="00850616">
      <w:pPr>
        <w:jc w:val="both"/>
        <w:rPr>
          <w:rFonts w:ascii="Noto Sans" w:hAnsi="Noto Sans" w:cs="Noto Sans"/>
          <w:bCs/>
          <w:sz w:val="20"/>
        </w:rPr>
      </w:pPr>
      <w:r w:rsidRPr="00850616">
        <w:rPr>
          <w:rFonts w:ascii="Noto Sans" w:hAnsi="Noto Sans" w:cs="Noto Sans"/>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326E66" w:rsidRPr="00850616">
        <w:rPr>
          <w:rFonts w:ascii="Noto Sans" w:hAnsi="Noto Sans" w:cs="Noto Sans"/>
          <w:bCs/>
          <w:sz w:val="20"/>
        </w:rPr>
        <w:t>COTIZANTE</w:t>
      </w:r>
      <w:r w:rsidRPr="00850616">
        <w:rPr>
          <w:rFonts w:ascii="Noto Sans" w:hAnsi="Noto Sans" w:cs="Noto Sans"/>
          <w:bCs/>
          <w:sz w:val="20"/>
        </w:rPr>
        <w:t xml:space="preserve">S. </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LUGAR Y FECHA</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widowControl w:val="0"/>
        <w:autoSpaceDE w:val="0"/>
        <w:jc w:val="center"/>
        <w:rPr>
          <w:rFonts w:ascii="Noto Sans" w:hAnsi="Noto Sans" w:cs="Noto Sans"/>
          <w:sz w:val="20"/>
        </w:rPr>
      </w:pPr>
      <w:r w:rsidRPr="00850616">
        <w:rPr>
          <w:rFonts w:ascii="Noto Sans" w:hAnsi="Noto Sans" w:cs="Noto Sans"/>
          <w:sz w:val="20"/>
        </w:rPr>
        <w:t>_______________________________________________________________</w:t>
      </w:r>
    </w:p>
    <w:p w:rsidR="0058621B" w:rsidRPr="00850616" w:rsidRDefault="0058621B" w:rsidP="00850616">
      <w:pPr>
        <w:jc w:val="center"/>
        <w:rPr>
          <w:rFonts w:ascii="Noto Sans" w:hAnsi="Noto Sans" w:cs="Noto Sans"/>
          <w:b/>
          <w:bCs/>
          <w:sz w:val="20"/>
        </w:rPr>
      </w:pPr>
      <w:r w:rsidRPr="00850616">
        <w:rPr>
          <w:rFonts w:ascii="Noto Sans" w:hAnsi="Noto Sans" w:cs="Noto Sans"/>
          <w:b/>
          <w:bCs/>
          <w:sz w:val="20"/>
        </w:rPr>
        <w:t>(NOMBRE Y FIRMA DEL REPRESENTANTE LEGAL)</w:t>
      </w:r>
    </w:p>
    <w:p w:rsidR="0058621B" w:rsidRPr="00850616" w:rsidRDefault="0058621B" w:rsidP="00850616">
      <w:pPr>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jc w:val="center"/>
        <w:rPr>
          <w:rFonts w:ascii="Noto Sans" w:hAnsi="Noto Sans" w:cs="Noto Sans"/>
          <w:b/>
          <w:bCs/>
          <w:sz w:val="20"/>
        </w:rPr>
      </w:pPr>
    </w:p>
    <w:p w:rsidR="0058621B" w:rsidRPr="00850616" w:rsidRDefault="0058621B" w:rsidP="00850616">
      <w:pPr>
        <w:suppressAutoHyphens w:val="0"/>
        <w:rPr>
          <w:rFonts w:ascii="Noto Sans" w:hAnsi="Noto Sans" w:cs="Noto Sans"/>
          <w:b/>
          <w:bCs/>
          <w:sz w:val="20"/>
        </w:rPr>
      </w:pPr>
    </w:p>
    <w:p w:rsidR="0058621B" w:rsidRPr="00850616" w:rsidRDefault="0058621B" w:rsidP="00850616">
      <w:pPr>
        <w:pStyle w:val="Ttulo1"/>
        <w:numPr>
          <w:ilvl w:val="0"/>
          <w:numId w:val="0"/>
        </w:numPr>
        <w:tabs>
          <w:tab w:val="left" w:pos="708"/>
        </w:tabs>
        <w:spacing w:before="0" w:after="0"/>
        <w:ind w:left="360" w:right="49"/>
        <w:jc w:val="center"/>
        <w:rPr>
          <w:rFonts w:ascii="Noto Sans" w:hAnsi="Noto Sans" w:cs="Noto Sans"/>
          <w:sz w:val="20"/>
          <w:szCs w:val="20"/>
        </w:rPr>
      </w:pPr>
      <w:r w:rsidRPr="00850616">
        <w:rPr>
          <w:rFonts w:ascii="Noto Sans" w:hAnsi="Noto Sans" w:cs="Noto Sans"/>
          <w:sz w:val="20"/>
          <w:szCs w:val="20"/>
        </w:rPr>
        <w:t>ANEXO NUMERO 12 (DOCE)</w:t>
      </w:r>
    </w:p>
    <w:p w:rsidR="0058621B" w:rsidRPr="00850616" w:rsidRDefault="0058621B" w:rsidP="00850616">
      <w:pPr>
        <w:rPr>
          <w:rFonts w:ascii="Noto Sans" w:hAnsi="Noto Sans" w:cs="Noto Sans"/>
          <w:sz w:val="20"/>
        </w:rPr>
      </w:pPr>
    </w:p>
    <w:p w:rsidR="0058621B" w:rsidRPr="00850616" w:rsidRDefault="0058621B" w:rsidP="00850616">
      <w:pPr>
        <w:pStyle w:val="Sinespaciado"/>
        <w:jc w:val="both"/>
        <w:rPr>
          <w:rFonts w:ascii="Noto Sans" w:hAnsi="Noto Sans" w:cs="Noto Sans"/>
          <w:b/>
          <w:sz w:val="20"/>
          <w:szCs w:val="20"/>
        </w:rPr>
      </w:pPr>
      <w:r w:rsidRPr="00850616">
        <w:rPr>
          <w:rFonts w:ascii="Noto Sans" w:hAnsi="Noto Sans" w:cs="Noto Sans"/>
          <w:b/>
          <w:sz w:val="20"/>
          <w:szCs w:val="20"/>
        </w:rPr>
        <w:t>FORMATO DE MANIFESTACIÓN QUE NO DESEMPEÑA EMPLEO, CARGO O COMISIÓN EN EL SERVICIO PÚBLICO O, EN SU CASO, QUE A PESAR DE DESEMPEÑARLO, CON LA FORMALIZACIÓN DEL CONTRATO CORRESPONDIENTE NO SE ACTUALIZA UN CONFLICTO DE INTERÉS.</w:t>
      </w:r>
    </w:p>
    <w:p w:rsidR="0058621B" w:rsidRPr="00850616" w:rsidRDefault="0058621B" w:rsidP="00850616">
      <w:pPr>
        <w:jc w:val="center"/>
        <w:rPr>
          <w:rFonts w:ascii="Noto Sans" w:hAnsi="Noto Sans" w:cs="Noto Sans"/>
          <w:b/>
          <w:sz w:val="20"/>
        </w:rPr>
      </w:pPr>
      <w:r w:rsidRPr="00850616">
        <w:rPr>
          <w:rFonts w:ascii="Noto Sans" w:hAnsi="Noto Sans" w:cs="Noto Sans"/>
          <w:b/>
          <w:sz w:val="20"/>
        </w:rPr>
        <w:t xml:space="preserve">(CARTA EN ORIGINAL, PAPEL MEMBRETADO DEL </w:t>
      </w:r>
      <w:r w:rsidR="00326E66" w:rsidRPr="00850616">
        <w:rPr>
          <w:rFonts w:ascii="Noto Sans" w:hAnsi="Noto Sans" w:cs="Noto Sans"/>
          <w:b/>
          <w:sz w:val="20"/>
        </w:rPr>
        <w:t>COTIZANTE</w:t>
      </w:r>
      <w:r w:rsidRPr="00850616">
        <w:rPr>
          <w:rFonts w:ascii="Noto Sans" w:hAnsi="Noto Sans" w:cs="Noto Sans"/>
          <w:b/>
          <w:sz w:val="20"/>
        </w:rPr>
        <w:t>)</w:t>
      </w:r>
    </w:p>
    <w:p w:rsidR="0058621B" w:rsidRPr="00850616" w:rsidRDefault="0058621B" w:rsidP="00850616">
      <w:pPr>
        <w:ind w:right="-1"/>
        <w:jc w:val="both"/>
        <w:rPr>
          <w:rFonts w:ascii="Noto Sans" w:hAnsi="Noto Sans" w:cs="Noto Sans"/>
          <w:b/>
          <w:sz w:val="20"/>
        </w:rPr>
      </w:pPr>
    </w:p>
    <w:p w:rsidR="0058621B" w:rsidRPr="00850616" w:rsidRDefault="0058621B" w:rsidP="00850616">
      <w:pPr>
        <w:jc w:val="right"/>
        <w:rPr>
          <w:rFonts w:ascii="Noto Sans" w:hAnsi="Noto Sans" w:cs="Noto Sans"/>
          <w:spacing w:val="-3"/>
          <w:sz w:val="20"/>
        </w:rPr>
      </w:pPr>
      <w:r w:rsidRPr="00850616">
        <w:rPr>
          <w:rFonts w:ascii="Noto Sans" w:hAnsi="Noto Sans" w:cs="Noto Sans"/>
          <w:spacing w:val="-3"/>
          <w:sz w:val="20"/>
        </w:rPr>
        <w:t>(FECHA)</w:t>
      </w:r>
    </w:p>
    <w:p w:rsidR="0058621B" w:rsidRPr="00850616" w:rsidRDefault="0058621B" w:rsidP="00850616">
      <w:pPr>
        <w:rPr>
          <w:rFonts w:ascii="Noto Sans" w:hAnsi="Noto Sans" w:cs="Noto Sans"/>
          <w:spacing w:val="-3"/>
          <w:sz w:val="20"/>
        </w:rPr>
      </w:pPr>
      <w:r w:rsidRPr="00850616">
        <w:rPr>
          <w:rFonts w:ascii="Noto Sans" w:hAnsi="Noto Sans" w:cs="Noto Sans"/>
          <w:spacing w:val="-3"/>
          <w:sz w:val="20"/>
        </w:rPr>
        <w:t>INSTITUTO MEXICANO DEL SEGURO SOCIAL</w:t>
      </w:r>
    </w:p>
    <w:p w:rsidR="0058621B" w:rsidRPr="00850616" w:rsidRDefault="0058621B" w:rsidP="00850616">
      <w:pPr>
        <w:rPr>
          <w:rFonts w:ascii="Noto Sans" w:hAnsi="Noto Sans" w:cs="Noto Sans"/>
          <w:spacing w:val="-3"/>
          <w:sz w:val="20"/>
        </w:rPr>
      </w:pPr>
      <w:r w:rsidRPr="00850616">
        <w:rPr>
          <w:rFonts w:ascii="Noto Sans" w:hAnsi="Noto Sans" w:cs="Noto Sans"/>
          <w:bCs/>
          <w:sz w:val="20"/>
        </w:rPr>
        <w:t>ÓRGANO DE OPERACIÓN ADMINISTRATIVA DESCONCENTRADA ESTATAL JALISCO</w:t>
      </w:r>
    </w:p>
    <w:p w:rsidR="0058621B" w:rsidRPr="00850616" w:rsidRDefault="0058621B" w:rsidP="00850616">
      <w:pPr>
        <w:tabs>
          <w:tab w:val="left" w:pos="7938"/>
        </w:tabs>
        <w:ind w:right="49"/>
        <w:rPr>
          <w:rFonts w:ascii="Noto Sans" w:hAnsi="Noto Sans" w:cs="Noto Sans"/>
          <w:sz w:val="20"/>
        </w:rPr>
      </w:pPr>
      <w:r w:rsidRPr="00850616">
        <w:rPr>
          <w:rFonts w:ascii="Noto Sans" w:hAnsi="Noto Sans" w:cs="Noto Sans"/>
          <w:bCs/>
          <w:sz w:val="20"/>
        </w:rPr>
        <w:t xml:space="preserve">DEPARTAMENTO DE ADQUISICIÓN DE BIENES Y CONTRATACIÓN DE SERVICIOS </w:t>
      </w:r>
    </w:p>
    <w:p w:rsidR="0058621B" w:rsidRPr="00850616" w:rsidRDefault="0058621B" w:rsidP="00850616">
      <w:pPr>
        <w:ind w:right="49"/>
        <w:jc w:val="both"/>
        <w:rPr>
          <w:rFonts w:ascii="Noto Sans" w:hAnsi="Noto Sans" w:cs="Noto Sans"/>
          <w:sz w:val="20"/>
        </w:rPr>
      </w:pPr>
    </w:p>
    <w:p w:rsidR="0058621B" w:rsidRPr="00850616" w:rsidRDefault="0058621B" w:rsidP="00850616">
      <w:pPr>
        <w:ind w:right="49"/>
        <w:jc w:val="both"/>
        <w:rPr>
          <w:rFonts w:ascii="Noto Sans" w:hAnsi="Noto Sans" w:cs="Noto Sans"/>
          <w:b/>
          <w:sz w:val="20"/>
        </w:rPr>
      </w:pPr>
      <w:r w:rsidRPr="00850616">
        <w:rPr>
          <w:rFonts w:ascii="Noto Sans" w:hAnsi="Noto Sans" w:cs="Noto Sans"/>
          <w:b/>
          <w:sz w:val="20"/>
        </w:rPr>
        <w:t>PRESENTE</w:t>
      </w:r>
    </w:p>
    <w:p w:rsidR="0058621B" w:rsidRPr="00850616" w:rsidRDefault="0058621B" w:rsidP="00850616">
      <w:pPr>
        <w:ind w:right="193"/>
        <w:jc w:val="both"/>
        <w:rPr>
          <w:rFonts w:ascii="Noto Sans" w:hAnsi="Noto Sans" w:cs="Noto Sans"/>
          <w:sz w:val="20"/>
        </w:rPr>
      </w:pPr>
    </w:p>
    <w:p w:rsidR="0058621B" w:rsidRPr="00850616" w:rsidRDefault="009C0E56" w:rsidP="00850616">
      <w:pPr>
        <w:rPr>
          <w:rFonts w:ascii="Noto Sans" w:hAnsi="Noto Sans" w:cs="Noto Sans"/>
          <w:sz w:val="20"/>
        </w:rPr>
      </w:pPr>
      <w:r w:rsidRPr="00850616">
        <w:rPr>
          <w:rFonts w:ascii="Noto Sans" w:hAnsi="Noto Sans" w:cs="Noto Sans"/>
          <w:b/>
          <w:sz w:val="20"/>
        </w:rPr>
        <w:t>ADJUDICACIÓN DIRECTA</w:t>
      </w:r>
      <w:r w:rsidR="0058621B" w:rsidRPr="00850616">
        <w:rPr>
          <w:rFonts w:ascii="Noto Sans" w:hAnsi="Noto Sans" w:cs="Noto Sans"/>
          <w:b/>
          <w:sz w:val="20"/>
        </w:rPr>
        <w:t xml:space="preserve"> NO.</w:t>
      </w:r>
      <w:r w:rsidR="0058621B" w:rsidRPr="00850616">
        <w:rPr>
          <w:rFonts w:ascii="Noto Sans" w:hAnsi="Noto Sans" w:cs="Noto Sans"/>
          <w:sz w:val="20"/>
        </w:rPr>
        <w:t xml:space="preserve"> _____</w:t>
      </w:r>
      <w:r w:rsidRPr="00850616">
        <w:rPr>
          <w:rFonts w:ascii="Noto Sans" w:hAnsi="Noto Sans" w:cs="Noto Sans"/>
          <w:sz w:val="20"/>
        </w:rPr>
        <w:t>__________________</w:t>
      </w:r>
      <w:r w:rsidR="0058621B" w:rsidRPr="00850616">
        <w:rPr>
          <w:rFonts w:ascii="Noto Sans" w:hAnsi="Noto Sans" w:cs="Noto Sans"/>
          <w:sz w:val="20"/>
        </w:rPr>
        <w:t>___</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___</w:t>
      </w:r>
      <w:r w:rsidR="009C0E56" w:rsidRPr="00850616">
        <w:rPr>
          <w:rFonts w:ascii="Noto Sans" w:hAnsi="Noto Sans" w:cs="Noto Sans"/>
          <w:sz w:val="20"/>
        </w:rPr>
        <w:t>________________</w:t>
      </w:r>
      <w:r w:rsidRPr="00850616">
        <w:rPr>
          <w:rFonts w:ascii="Noto Sans" w:hAnsi="Noto Sans" w:cs="Noto Sans"/>
          <w:sz w:val="20"/>
        </w:rPr>
        <w:t xml:space="preserve"> (NOMBRE DEL REPRESENTANTE LEGAL) ______, EN MI CARÁCTER DE _______ (CARÁCTER QUE OSTENTA) __________________, DE LA ________ (PERSONA MORAL) _________, MANIFIESTO </w:t>
      </w:r>
      <w:r w:rsidRPr="00850616">
        <w:rPr>
          <w:rFonts w:ascii="Noto Sans" w:hAnsi="Noto Sans" w:cs="Noto Sans"/>
          <w:b/>
          <w:sz w:val="20"/>
        </w:rPr>
        <w:t>BAJO PROTESTA DE DECIR VERDAD</w:t>
      </w:r>
      <w:r w:rsidRPr="00850616">
        <w:rPr>
          <w:rFonts w:ascii="Noto Sans" w:hAnsi="Noto Sans" w:cs="Noto Sans"/>
          <w:sz w:val="20"/>
        </w:rPr>
        <w:t xml:space="preserve"> QUE EL REPRESENTANTE, LOS SOCIOS O ACCIONISTAS, Y LOS ADMINISTRADORES Y/O CONSEJO DE ADMINISTRACIÓN DESCRITOS A CONTINUACIÓN: </w:t>
      </w:r>
    </w:p>
    <w:p w:rsidR="0058621B" w:rsidRPr="00850616" w:rsidRDefault="0058621B" w:rsidP="00850616">
      <w:pPr>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58621B" w:rsidRPr="00850616" w:rsidTr="0058621B">
        <w:trPr>
          <w:jc w:val="center"/>
        </w:trPr>
        <w:tc>
          <w:tcPr>
            <w:tcW w:w="4503" w:type="dxa"/>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jc w:val="center"/>
              <w:rPr>
                <w:rFonts w:ascii="Noto Sans" w:hAnsi="Noto Sans" w:cs="Noto Sans"/>
                <w:b/>
                <w:sz w:val="20"/>
              </w:rPr>
            </w:pPr>
            <w:r w:rsidRPr="00850616">
              <w:rPr>
                <w:rFonts w:ascii="Noto Sans" w:hAnsi="Noto Sans" w:cs="Noto Sans"/>
                <w:b/>
                <w:sz w:val="20"/>
              </w:rPr>
              <w:t>NOMBRE</w:t>
            </w:r>
          </w:p>
        </w:tc>
        <w:tc>
          <w:tcPr>
            <w:tcW w:w="4835" w:type="dxa"/>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jc w:val="center"/>
              <w:rPr>
                <w:rFonts w:ascii="Noto Sans" w:hAnsi="Noto Sans" w:cs="Noto Sans"/>
                <w:b/>
                <w:sz w:val="20"/>
              </w:rPr>
            </w:pPr>
            <w:r w:rsidRPr="00850616">
              <w:rPr>
                <w:rFonts w:ascii="Noto Sans" w:hAnsi="Noto Sans" w:cs="Noto Sans"/>
                <w:b/>
                <w:sz w:val="20"/>
              </w:rPr>
              <w:t>CARÁCTER QUE OSTENTA</w:t>
            </w:r>
          </w:p>
          <w:p w:rsidR="0058621B" w:rsidRPr="00850616" w:rsidRDefault="0058621B" w:rsidP="00850616">
            <w:pPr>
              <w:jc w:val="center"/>
              <w:rPr>
                <w:rFonts w:ascii="Noto Sans" w:hAnsi="Noto Sans" w:cs="Noto Sans"/>
                <w:b/>
                <w:sz w:val="20"/>
              </w:rPr>
            </w:pPr>
            <w:r w:rsidRPr="00850616">
              <w:rPr>
                <w:rFonts w:ascii="Noto Sans" w:hAnsi="Noto Sans" w:cs="Noto Sans"/>
                <w:b/>
                <w:sz w:val="20"/>
              </w:rPr>
              <w:t>(REPRESENTANTE, LOS SOCIOS O ACCIONISTAS, Y LOS ADMINISTRADORES Y/O CONSEJO DE ADMINISTRACIÓN)</w:t>
            </w:r>
          </w:p>
        </w:tc>
      </w:tr>
      <w:tr w:rsidR="0058621B" w:rsidRPr="00850616" w:rsidTr="0058621B">
        <w:trPr>
          <w:jc w:val="center"/>
        </w:trPr>
        <w:tc>
          <w:tcPr>
            <w:tcW w:w="450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c>
          <w:tcPr>
            <w:tcW w:w="4835"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r>
      <w:tr w:rsidR="0058621B" w:rsidRPr="00850616" w:rsidTr="0058621B">
        <w:trPr>
          <w:jc w:val="center"/>
        </w:trPr>
        <w:tc>
          <w:tcPr>
            <w:tcW w:w="450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c>
          <w:tcPr>
            <w:tcW w:w="4835"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r>
      <w:tr w:rsidR="0058621B" w:rsidRPr="00850616" w:rsidTr="0058621B">
        <w:trPr>
          <w:jc w:val="center"/>
        </w:trPr>
        <w:tc>
          <w:tcPr>
            <w:tcW w:w="450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c>
          <w:tcPr>
            <w:tcW w:w="4835"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r>
      <w:tr w:rsidR="0058621B" w:rsidRPr="00850616" w:rsidTr="0058621B">
        <w:trPr>
          <w:jc w:val="center"/>
        </w:trPr>
        <w:tc>
          <w:tcPr>
            <w:tcW w:w="450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c>
          <w:tcPr>
            <w:tcW w:w="4835"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r>
      <w:tr w:rsidR="0058621B" w:rsidRPr="00850616" w:rsidTr="0058621B">
        <w:trPr>
          <w:jc w:val="center"/>
        </w:trPr>
        <w:tc>
          <w:tcPr>
            <w:tcW w:w="4503"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c>
          <w:tcPr>
            <w:tcW w:w="4835" w:type="dxa"/>
            <w:tcBorders>
              <w:top w:val="single" w:sz="4" w:space="0" w:color="auto"/>
              <w:left w:val="single" w:sz="4" w:space="0" w:color="auto"/>
              <w:bottom w:val="single" w:sz="4" w:space="0" w:color="auto"/>
              <w:right w:val="single" w:sz="4" w:space="0" w:color="auto"/>
            </w:tcBorders>
          </w:tcPr>
          <w:p w:rsidR="0058621B" w:rsidRPr="00850616" w:rsidRDefault="0058621B" w:rsidP="00850616">
            <w:pPr>
              <w:jc w:val="both"/>
              <w:rPr>
                <w:rFonts w:ascii="Noto Sans" w:hAnsi="Noto Sans" w:cs="Noto Sans"/>
                <w:sz w:val="20"/>
              </w:rPr>
            </w:pPr>
          </w:p>
        </w:tc>
      </w:tr>
    </w:tbl>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LAS PERSONAS DESCRITAS CON ANTELACIÓN NO DESEMPEÑAN EMPLEO, CARGO O COMISIÓN EN EL SERVICIO PÚBLICO O QUE A PESAR DE DESEMPEÑARLO, NO SE ACTUALIZA UN CONFLICTO DE INTERÉS DE CONFORMIDAD A LOS SEÑALADO EN EL ARTÍCULO </w:t>
      </w:r>
      <w:r w:rsidRPr="00850616">
        <w:rPr>
          <w:rFonts w:ascii="Noto Sans" w:hAnsi="Noto Sans" w:cs="Noto Sans"/>
          <w:b/>
          <w:sz w:val="20"/>
        </w:rPr>
        <w:t>49</w:t>
      </w:r>
      <w:r w:rsidRPr="00850616">
        <w:rPr>
          <w:rFonts w:ascii="Noto Sans" w:hAnsi="Noto Sans" w:cs="Noto Sans"/>
          <w:sz w:val="20"/>
        </w:rPr>
        <w:t xml:space="preserve"> FRACCIÓN </w:t>
      </w:r>
      <w:r w:rsidRPr="00850616">
        <w:rPr>
          <w:rFonts w:ascii="Noto Sans" w:hAnsi="Noto Sans" w:cs="Noto Sans"/>
          <w:b/>
          <w:sz w:val="20"/>
        </w:rPr>
        <w:t>IX</w:t>
      </w:r>
      <w:r w:rsidRPr="00850616">
        <w:rPr>
          <w:rFonts w:ascii="Noto Sans" w:hAnsi="Noto Sans" w:cs="Noto Sans"/>
          <w:sz w:val="20"/>
        </w:rPr>
        <w:t xml:space="preserve"> DE LA LEY GENERAL DE RESPONSABILIDADES ADMINISTRATIVAS, PARA LA FORMALIZACIÓN DEL CONTRATO DERIVADO DEL PROCEDIMIENTO DE </w:t>
      </w:r>
      <w:r w:rsidR="009C0E56" w:rsidRPr="00850616">
        <w:rPr>
          <w:rFonts w:ascii="Noto Sans" w:hAnsi="Noto Sans" w:cs="Noto Sans"/>
          <w:sz w:val="20"/>
        </w:rPr>
        <w:t>LA PRESENTE INVITACION A LA ADJUDICACION DIRECTA</w:t>
      </w:r>
      <w:r w:rsidRPr="00850616">
        <w:rPr>
          <w:rFonts w:ascii="Noto Sans" w:hAnsi="Noto Sans" w:cs="Noto Sans"/>
          <w:sz w:val="20"/>
        </w:rPr>
        <w:t xml:space="preserve">, _____________________ </w:t>
      </w:r>
    </w:p>
    <w:p w:rsidR="0058621B" w:rsidRPr="00850616" w:rsidRDefault="0058621B" w:rsidP="00850616">
      <w:pPr>
        <w:ind w:right="49"/>
        <w:jc w:val="center"/>
        <w:rPr>
          <w:rFonts w:ascii="Noto Sans" w:hAnsi="Noto Sans" w:cs="Noto Sans"/>
          <w:b/>
          <w:sz w:val="20"/>
        </w:rPr>
      </w:pPr>
    </w:p>
    <w:p w:rsidR="0058621B" w:rsidRPr="00850616" w:rsidRDefault="0058621B" w:rsidP="00850616">
      <w:pPr>
        <w:ind w:right="49"/>
        <w:jc w:val="center"/>
        <w:rPr>
          <w:rFonts w:ascii="Noto Sans" w:hAnsi="Noto Sans" w:cs="Noto Sans"/>
          <w:b/>
          <w:sz w:val="20"/>
        </w:rPr>
      </w:pPr>
    </w:p>
    <w:p w:rsidR="0058621B" w:rsidRPr="00850616" w:rsidRDefault="0058621B" w:rsidP="00850616">
      <w:pPr>
        <w:ind w:right="49"/>
        <w:jc w:val="center"/>
        <w:rPr>
          <w:rFonts w:ascii="Noto Sans" w:hAnsi="Noto Sans" w:cs="Noto Sans"/>
          <w:b/>
          <w:sz w:val="20"/>
        </w:rPr>
      </w:pPr>
    </w:p>
    <w:p w:rsidR="0058621B" w:rsidRPr="00850616" w:rsidRDefault="0058621B" w:rsidP="00850616">
      <w:pPr>
        <w:ind w:right="49"/>
        <w:jc w:val="center"/>
        <w:rPr>
          <w:rFonts w:ascii="Noto Sans" w:hAnsi="Noto Sans" w:cs="Noto Sans"/>
          <w:b/>
          <w:sz w:val="20"/>
        </w:rPr>
      </w:pPr>
      <w:r w:rsidRPr="00850616">
        <w:rPr>
          <w:rFonts w:ascii="Noto Sans" w:hAnsi="Noto Sans" w:cs="Noto Sans"/>
          <w:b/>
          <w:sz w:val="20"/>
        </w:rPr>
        <w:t>ATENTAMENTE</w:t>
      </w:r>
    </w:p>
    <w:p w:rsidR="0058621B" w:rsidRPr="00850616" w:rsidRDefault="0058621B" w:rsidP="00850616">
      <w:pPr>
        <w:ind w:right="49"/>
        <w:jc w:val="center"/>
        <w:rPr>
          <w:rFonts w:ascii="Noto Sans" w:hAnsi="Noto Sans" w:cs="Noto Sans"/>
          <w:sz w:val="20"/>
        </w:rPr>
      </w:pPr>
    </w:p>
    <w:p w:rsidR="0058621B" w:rsidRPr="00850616" w:rsidRDefault="0058621B" w:rsidP="00850616">
      <w:pPr>
        <w:ind w:right="49"/>
        <w:jc w:val="center"/>
        <w:rPr>
          <w:rFonts w:ascii="Noto Sans" w:hAnsi="Noto Sans" w:cs="Noto Sans"/>
          <w:sz w:val="20"/>
        </w:rPr>
      </w:pPr>
      <w:r w:rsidRPr="00850616">
        <w:rPr>
          <w:rFonts w:ascii="Noto Sans" w:hAnsi="Noto Sans" w:cs="Noto Sans"/>
          <w:sz w:val="20"/>
        </w:rPr>
        <w:t xml:space="preserve"> (NOMBRE Y FIRMA DEL REPRESENTANTE LEGAL/PERSONA FACULTADA)</w:t>
      </w:r>
    </w:p>
    <w:p w:rsidR="0058621B" w:rsidRPr="00850616" w:rsidRDefault="0058621B" w:rsidP="00850616">
      <w:pPr>
        <w:ind w:right="49"/>
        <w:jc w:val="center"/>
        <w:rPr>
          <w:rFonts w:ascii="Noto Sans" w:hAnsi="Noto Sans" w:cs="Noto Sans"/>
          <w:bCs/>
          <w:sz w:val="20"/>
        </w:rPr>
      </w:pPr>
      <w:r w:rsidRPr="00850616">
        <w:rPr>
          <w:rFonts w:ascii="Noto Sans" w:hAnsi="Noto Sans" w:cs="Noto Sans"/>
          <w:sz w:val="20"/>
        </w:rPr>
        <w:t>REPRESENTANTE LEGAL DE _________</w:t>
      </w:r>
      <w:proofErr w:type="gramStart"/>
      <w:r w:rsidRPr="00850616">
        <w:rPr>
          <w:rFonts w:ascii="Noto Sans" w:hAnsi="Noto Sans" w:cs="Noto Sans"/>
          <w:sz w:val="20"/>
        </w:rPr>
        <w:t>_(</w:t>
      </w:r>
      <w:proofErr w:type="gramEnd"/>
      <w:r w:rsidRPr="00850616">
        <w:rPr>
          <w:rFonts w:ascii="Noto Sans" w:hAnsi="Noto Sans" w:cs="Noto Sans"/>
          <w:sz w:val="20"/>
        </w:rPr>
        <w:t>NOMBRE O RAZÓN SOCIAL DE LA EMPRESA)______</w:t>
      </w:r>
    </w:p>
    <w:p w:rsidR="0058621B" w:rsidRPr="00850616" w:rsidRDefault="0058621B" w:rsidP="00850616">
      <w:pPr>
        <w:ind w:left="705" w:hanging="705"/>
        <w:jc w:val="both"/>
        <w:rPr>
          <w:rFonts w:ascii="Noto Sans" w:hAnsi="Noto Sans" w:cs="Noto Sans"/>
          <w:b/>
          <w:sz w:val="20"/>
        </w:rPr>
      </w:pPr>
    </w:p>
    <w:p w:rsidR="0058621B" w:rsidRPr="00850616" w:rsidRDefault="0058621B" w:rsidP="00850616">
      <w:pPr>
        <w:suppressAutoHyphens w:val="0"/>
        <w:ind w:left="720"/>
        <w:contextualSpacing/>
        <w:jc w:val="center"/>
        <w:rPr>
          <w:rFonts w:ascii="Noto Sans" w:hAnsi="Noto Sans" w:cs="Noto Sans"/>
          <w:b/>
          <w:bCs/>
          <w:sz w:val="20"/>
          <w:lang w:val="es-MX" w:eastAsia="en-US"/>
        </w:rPr>
      </w:pPr>
      <w:r w:rsidRPr="00850616">
        <w:rPr>
          <w:rFonts w:ascii="Noto Sans" w:hAnsi="Noto Sans" w:cs="Noto Sans"/>
          <w:b/>
          <w:sz w:val="20"/>
        </w:rPr>
        <w:t>NOTA:</w:t>
      </w:r>
      <w:r w:rsidRPr="00850616">
        <w:rPr>
          <w:rFonts w:ascii="Noto Sans" w:hAnsi="Noto Sans" w:cs="Noto Sans"/>
          <w:sz w:val="20"/>
        </w:rPr>
        <w:t xml:space="preserve"> </w:t>
      </w:r>
      <w:r w:rsidRPr="00850616">
        <w:rPr>
          <w:rFonts w:ascii="Noto Sans" w:hAnsi="Noto Sans" w:cs="Noto Sans"/>
          <w:sz w:val="20"/>
        </w:rPr>
        <w:tab/>
        <w:t xml:space="preserve">EN CASO DE QUE EL </w:t>
      </w:r>
      <w:r w:rsidR="00326E66" w:rsidRPr="00850616">
        <w:rPr>
          <w:rFonts w:ascii="Noto Sans" w:hAnsi="Noto Sans" w:cs="Noto Sans"/>
          <w:sz w:val="20"/>
        </w:rPr>
        <w:t>COTIZANTE</w:t>
      </w:r>
      <w:r w:rsidRPr="00850616">
        <w:rPr>
          <w:rFonts w:ascii="Noto Sans" w:hAnsi="Noto Sans" w:cs="Noto Sans"/>
          <w:sz w:val="20"/>
        </w:rPr>
        <w:t xml:space="preserve"> SEA PERSONA FÍSICA ADECUAR EL FORMATO.</w:t>
      </w:r>
    </w:p>
    <w:p w:rsidR="0058621B" w:rsidRPr="00850616" w:rsidRDefault="0058621B" w:rsidP="00850616">
      <w:pPr>
        <w:jc w:val="center"/>
        <w:rPr>
          <w:rFonts w:ascii="Noto Sans" w:hAnsi="Noto Sans" w:cs="Noto Sans"/>
          <w:b/>
          <w:sz w:val="20"/>
        </w:rPr>
      </w:pPr>
    </w:p>
    <w:p w:rsidR="0058621B" w:rsidRPr="00850616" w:rsidRDefault="0058621B" w:rsidP="00850616">
      <w:pPr>
        <w:suppressAutoHyphens w:val="0"/>
        <w:rPr>
          <w:rFonts w:ascii="Noto Sans" w:eastAsia="MS Mincho" w:hAnsi="Noto Sans" w:cs="Noto Sans"/>
          <w:b/>
          <w:sz w:val="20"/>
          <w:lang w:val="es-ES_tradnl" w:eastAsia="en-US"/>
        </w:rPr>
      </w:pPr>
    </w:p>
    <w:p w:rsidR="009A45C6" w:rsidRPr="00850616" w:rsidRDefault="009A45C6" w:rsidP="00850616">
      <w:pPr>
        <w:pStyle w:val="Ttulo1"/>
        <w:numPr>
          <w:ilvl w:val="0"/>
          <w:numId w:val="0"/>
        </w:numPr>
        <w:tabs>
          <w:tab w:val="left" w:pos="708"/>
        </w:tabs>
        <w:spacing w:before="0" w:after="0"/>
        <w:ind w:left="360" w:right="49"/>
        <w:jc w:val="center"/>
        <w:rPr>
          <w:rFonts w:ascii="Noto Sans" w:hAnsi="Noto Sans" w:cs="Noto Sans"/>
          <w:sz w:val="20"/>
          <w:szCs w:val="20"/>
        </w:rPr>
      </w:pPr>
    </w:p>
    <w:p w:rsidR="009A45C6" w:rsidRPr="00850616" w:rsidRDefault="009A45C6" w:rsidP="00850616">
      <w:pPr>
        <w:rPr>
          <w:rFonts w:ascii="Noto Sans" w:hAnsi="Noto Sans" w:cs="Noto Sans"/>
          <w:sz w:val="20"/>
        </w:rPr>
      </w:pPr>
    </w:p>
    <w:p w:rsidR="0058621B" w:rsidRPr="00850616" w:rsidRDefault="0058621B" w:rsidP="00850616">
      <w:pPr>
        <w:pStyle w:val="Ttulo1"/>
        <w:numPr>
          <w:ilvl w:val="0"/>
          <w:numId w:val="0"/>
        </w:numPr>
        <w:tabs>
          <w:tab w:val="left" w:pos="708"/>
        </w:tabs>
        <w:spacing w:before="0" w:after="0"/>
        <w:ind w:left="360" w:right="49"/>
        <w:jc w:val="center"/>
        <w:rPr>
          <w:rFonts w:ascii="Noto Sans" w:hAnsi="Noto Sans" w:cs="Noto Sans"/>
          <w:sz w:val="20"/>
          <w:szCs w:val="20"/>
        </w:rPr>
      </w:pPr>
      <w:r w:rsidRPr="00850616">
        <w:rPr>
          <w:rFonts w:ascii="Noto Sans" w:hAnsi="Noto Sans" w:cs="Noto Sans"/>
          <w:sz w:val="20"/>
          <w:szCs w:val="20"/>
        </w:rPr>
        <w:t>ANEXO NUMERO 13 (TRECE)</w:t>
      </w:r>
    </w:p>
    <w:p w:rsidR="0058621B" w:rsidRPr="00850616" w:rsidRDefault="0058621B" w:rsidP="00850616">
      <w:pPr>
        <w:suppressAutoHyphens w:val="0"/>
        <w:rPr>
          <w:rFonts w:ascii="Noto Sans" w:eastAsia="MS Mincho" w:hAnsi="Noto Sans" w:cs="Noto Sans"/>
          <w:b/>
          <w:sz w:val="20"/>
          <w:lang w:val="es-ES_tradnl" w:eastAsia="en-US"/>
        </w:rPr>
      </w:pPr>
    </w:p>
    <w:p w:rsidR="0058621B" w:rsidRPr="00850616" w:rsidRDefault="0058621B" w:rsidP="00850616">
      <w:pPr>
        <w:suppressAutoHyphens w:val="0"/>
        <w:jc w:val="center"/>
        <w:rPr>
          <w:rFonts w:ascii="Noto Sans" w:eastAsia="MS Mincho" w:hAnsi="Noto Sans" w:cs="Noto Sans"/>
          <w:b/>
          <w:sz w:val="20"/>
          <w:lang w:val="es-ES_tradnl" w:eastAsia="en-US"/>
        </w:rPr>
      </w:pPr>
      <w:r w:rsidRPr="00850616">
        <w:rPr>
          <w:rFonts w:ascii="Noto Sans" w:eastAsia="MS Mincho" w:hAnsi="Noto Sans" w:cs="Noto Sans"/>
          <w:b/>
          <w:sz w:val="20"/>
          <w:lang w:val="es-ES_tradnl" w:eastAsia="en-US"/>
        </w:rPr>
        <w:t>CARTA DE AUTORIZACION DEL 32 D</w:t>
      </w:r>
    </w:p>
    <w:p w:rsidR="0058621B" w:rsidRPr="00850616" w:rsidRDefault="0058621B" w:rsidP="00850616">
      <w:pPr>
        <w:suppressAutoHyphens w:val="0"/>
        <w:jc w:val="center"/>
        <w:rPr>
          <w:rFonts w:ascii="Noto Sans" w:eastAsia="MS Mincho" w:hAnsi="Noto Sans" w:cs="Noto Sans"/>
          <w:b/>
          <w:sz w:val="20"/>
          <w:lang w:val="es-ES_tradnl" w:eastAsia="en-US"/>
        </w:rPr>
      </w:pPr>
    </w:p>
    <w:p w:rsidR="0058621B" w:rsidRPr="00850616" w:rsidRDefault="0058621B" w:rsidP="00850616">
      <w:pPr>
        <w:suppressAutoHyphens w:val="0"/>
        <w:rPr>
          <w:rFonts w:ascii="Noto Sans" w:eastAsia="MS Mincho" w:hAnsi="Noto Sans" w:cs="Noto Sans"/>
          <w:sz w:val="20"/>
          <w:lang w:val="es-ES_tradnl" w:eastAsia="en-US"/>
        </w:rPr>
      </w:pPr>
      <w:r w:rsidRPr="00850616">
        <w:rPr>
          <w:rFonts w:ascii="Noto Sans" w:eastAsia="MS Mincho" w:hAnsi="Noto Sans" w:cs="Noto Sans"/>
          <w:sz w:val="20"/>
          <w:lang w:val="es-ES_tradnl" w:eastAsia="en-US"/>
        </w:rPr>
        <w:t>INSTITUTO MEXICANO DEL SEGURO SOCIAL</w:t>
      </w:r>
    </w:p>
    <w:p w:rsidR="0058621B" w:rsidRPr="00850616" w:rsidRDefault="0058621B" w:rsidP="00850616">
      <w:pPr>
        <w:suppressAutoHyphens w:val="0"/>
        <w:rPr>
          <w:rFonts w:ascii="Noto Sans" w:eastAsia="MS Mincho" w:hAnsi="Noto Sans" w:cs="Noto Sans"/>
          <w:b/>
          <w:sz w:val="20"/>
          <w:lang w:val="es-ES_tradnl" w:eastAsia="en-US"/>
        </w:rPr>
      </w:pPr>
      <w:r w:rsidRPr="00850616">
        <w:rPr>
          <w:rFonts w:ascii="Noto Sans" w:eastAsia="MS Mincho" w:hAnsi="Noto Sans" w:cs="Noto Sans"/>
          <w:sz w:val="20"/>
          <w:lang w:val="es-ES_tradnl" w:eastAsia="en-US"/>
        </w:rPr>
        <w:br/>
      </w:r>
      <w:r w:rsidRPr="00850616">
        <w:rPr>
          <w:rFonts w:ascii="Noto Sans" w:eastAsia="MS Mincho" w:hAnsi="Noto Sans" w:cs="Noto Sans"/>
          <w:b/>
          <w:sz w:val="20"/>
          <w:lang w:val="es-ES_tradnl" w:eastAsia="en-US"/>
        </w:rPr>
        <w:t>PRESENTE</w:t>
      </w:r>
    </w:p>
    <w:p w:rsidR="0058621B" w:rsidRPr="00850616" w:rsidRDefault="0058621B" w:rsidP="00850616">
      <w:pPr>
        <w:suppressAutoHyphens w:val="0"/>
        <w:rPr>
          <w:rFonts w:ascii="Noto Sans" w:eastAsia="MS Mincho" w:hAnsi="Noto Sans" w:cs="Noto Sans"/>
          <w:sz w:val="20"/>
          <w:lang w:val="es-ES_tradnl" w:eastAsia="en-US"/>
        </w:rPr>
      </w:pPr>
    </w:p>
    <w:p w:rsidR="0058621B" w:rsidRPr="00850616" w:rsidRDefault="0058621B" w:rsidP="00850616">
      <w:pPr>
        <w:suppressAutoHyphens w:val="0"/>
        <w:rPr>
          <w:rFonts w:ascii="Noto Sans" w:eastAsia="MS Mincho" w:hAnsi="Noto Sans" w:cs="Noto Sans"/>
          <w:sz w:val="20"/>
          <w:lang w:val="es-ES_tradnl" w:eastAsia="en-US"/>
        </w:rPr>
      </w:pPr>
      <w:r w:rsidRPr="00850616">
        <w:rPr>
          <w:rFonts w:ascii="Noto Sans" w:eastAsia="MS Mincho" w:hAnsi="Noto Sans" w:cs="Noto Sans"/>
          <w:sz w:val="20"/>
          <w:lang w:val="es-ES_tradnl" w:eastAsia="en-US"/>
        </w:rPr>
        <w:t>QUIEN AL CALCE SUSCRIBE EN MI CARÁCTER DE (MARQUE SOLO UNO):</w:t>
      </w:r>
    </w:p>
    <w:p w:rsidR="0058621B" w:rsidRPr="00850616" w:rsidRDefault="0058621B" w:rsidP="00850616">
      <w:pPr>
        <w:suppressAutoHyphens w:val="0"/>
        <w:rPr>
          <w:rFonts w:ascii="Noto Sans" w:eastAsia="MS Mincho" w:hAnsi="Noto Sans" w:cs="Noto Sans"/>
          <w:sz w:val="20"/>
          <w:lang w:val="es-ES_tradnl" w:eastAsia="en-US"/>
        </w:rPr>
      </w:pPr>
    </w:p>
    <w:p w:rsidR="0058621B" w:rsidRPr="00850616" w:rsidRDefault="0058621B" w:rsidP="00850616">
      <w:pPr>
        <w:suppressAutoHyphens w:val="0"/>
        <w:rPr>
          <w:rFonts w:ascii="Noto Sans" w:eastAsia="MS Mincho" w:hAnsi="Noto Sans" w:cs="Noto Sans"/>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58621B" w:rsidRPr="00850616" w:rsidTr="0058621B">
        <w:trPr>
          <w:jc w:val="center"/>
        </w:trPr>
        <w:tc>
          <w:tcPr>
            <w:tcW w:w="567" w:type="dxa"/>
            <w:hideMark/>
          </w:tcPr>
          <w:p w:rsidR="0058621B" w:rsidRPr="00850616" w:rsidRDefault="0058621B" w:rsidP="00850616">
            <w:pPr>
              <w:suppressAutoHyphens w:val="0"/>
              <w:jc w:val="center"/>
              <w:rPr>
                <w:rFonts w:ascii="Noto Sans" w:hAnsi="Noto Sans" w:cs="Noto Sans"/>
                <w:sz w:val="20"/>
                <w:lang w:val="es-MX" w:eastAsia="en-US"/>
              </w:rPr>
            </w:pPr>
            <w:r w:rsidRPr="00850616">
              <w:rPr>
                <w:rFonts w:ascii="Noto Sans" w:hAnsi="Noto Sans" w:cs="Noto Sans"/>
                <w:noProof/>
                <w:sz w:val="20"/>
                <w:lang w:val="es-MX" w:eastAsia="es-MX"/>
              </w:rPr>
              <mc:AlternateContent>
                <mc:Choice Requires="wps">
                  <w:drawing>
                    <wp:inline distT="0" distB="0" distL="0" distR="0" wp14:anchorId="6325201A" wp14:editId="224D76D0">
                      <wp:extent cx="144145" cy="144145"/>
                      <wp:effectExtent l="9525" t="9525" r="8255" b="8255"/>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id="Rectángulo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" filled="f" strokeweight=".5pt">
                      <w10:anchorlock/>
                    </v:rect>
                  </w:pict>
                </mc:Fallback>
              </mc:AlternateContent>
            </w:r>
          </w:p>
        </w:tc>
        <w:tc>
          <w:tcPr>
            <w:tcW w:w="8050" w:type="dxa"/>
            <w:hideMark/>
          </w:tcPr>
          <w:p w:rsidR="0058621B" w:rsidRPr="00850616" w:rsidRDefault="0058621B" w:rsidP="00850616">
            <w:pPr>
              <w:suppressAutoHyphens w:val="0"/>
              <w:rPr>
                <w:rFonts w:ascii="Noto Sans" w:hAnsi="Noto Sans" w:cs="Noto Sans"/>
                <w:sz w:val="20"/>
                <w:lang w:val="es-MX" w:eastAsia="en-US"/>
              </w:rPr>
            </w:pPr>
            <w:r w:rsidRPr="00850616">
              <w:rPr>
                <w:rFonts w:ascii="Noto Sans" w:hAnsi="Noto Sans" w:cs="Noto Sans"/>
                <w:sz w:val="20"/>
                <w:lang w:val="es-MX" w:eastAsia="en-US"/>
              </w:rPr>
              <w:t>PERSONA FÍSICA</w:t>
            </w:r>
          </w:p>
        </w:tc>
      </w:tr>
      <w:tr w:rsidR="0058621B" w:rsidRPr="00850616" w:rsidTr="0058621B">
        <w:trPr>
          <w:jc w:val="center"/>
        </w:trPr>
        <w:tc>
          <w:tcPr>
            <w:tcW w:w="567" w:type="dxa"/>
            <w:hideMark/>
          </w:tcPr>
          <w:p w:rsidR="0058621B" w:rsidRPr="00850616" w:rsidRDefault="0058621B" w:rsidP="00850616">
            <w:pPr>
              <w:suppressAutoHyphens w:val="0"/>
              <w:jc w:val="center"/>
              <w:rPr>
                <w:rFonts w:ascii="Noto Sans" w:hAnsi="Noto Sans" w:cs="Noto Sans"/>
                <w:sz w:val="20"/>
                <w:lang w:val="es-MX" w:eastAsia="en-US"/>
              </w:rPr>
            </w:pPr>
            <w:r w:rsidRPr="00850616">
              <w:rPr>
                <w:rFonts w:ascii="Noto Sans" w:hAnsi="Noto Sans" w:cs="Noto Sans"/>
                <w:noProof/>
                <w:sz w:val="20"/>
                <w:lang w:val="es-MX" w:eastAsia="es-MX"/>
              </w:rPr>
              <w:lastRenderedPageBreak/>
              <mc:AlternateContent>
                <mc:Choice Requires="wps">
                  <w:drawing>
                    <wp:inline distT="0" distB="0" distL="0" distR="0" wp14:anchorId="10D3DC96" wp14:editId="2AC223DC">
                      <wp:extent cx="144145" cy="144145"/>
                      <wp:effectExtent l="9525" t="9525" r="8255" b="8255"/>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id="Rectángulo 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" filled="f" strokeweight=".5pt">
                      <w10:anchorlock/>
                    </v:rect>
                  </w:pict>
                </mc:Fallback>
              </mc:AlternateContent>
            </w:r>
          </w:p>
        </w:tc>
        <w:tc>
          <w:tcPr>
            <w:tcW w:w="8050" w:type="dxa"/>
            <w:hideMark/>
          </w:tcPr>
          <w:p w:rsidR="0058621B" w:rsidRPr="00850616" w:rsidRDefault="0058621B" w:rsidP="00850616">
            <w:pPr>
              <w:suppressAutoHyphens w:val="0"/>
              <w:rPr>
                <w:rFonts w:ascii="Noto Sans" w:hAnsi="Noto Sans" w:cs="Noto Sans"/>
                <w:sz w:val="20"/>
                <w:lang w:val="es-MX" w:eastAsia="en-US"/>
              </w:rPr>
            </w:pPr>
            <w:r w:rsidRPr="00850616">
              <w:rPr>
                <w:rFonts w:ascii="Noto Sans" w:hAnsi="Noto Sans" w:cs="Noto Sans"/>
                <w:sz w:val="20"/>
                <w:lang w:val="es-MX" w:eastAsia="en-US"/>
              </w:rPr>
              <w:t>REPRESENTANTE LEGAL DE PERSONA MORAL</w:t>
            </w:r>
          </w:p>
        </w:tc>
      </w:tr>
      <w:tr w:rsidR="0058621B" w:rsidRPr="00850616" w:rsidTr="0058621B">
        <w:trPr>
          <w:jc w:val="center"/>
        </w:trPr>
        <w:tc>
          <w:tcPr>
            <w:tcW w:w="567" w:type="dxa"/>
            <w:hideMark/>
          </w:tcPr>
          <w:p w:rsidR="0058621B" w:rsidRPr="00850616" w:rsidRDefault="0058621B" w:rsidP="00850616">
            <w:pPr>
              <w:suppressAutoHyphens w:val="0"/>
              <w:jc w:val="center"/>
              <w:rPr>
                <w:rFonts w:ascii="Noto Sans" w:hAnsi="Noto Sans" w:cs="Noto Sans"/>
                <w:sz w:val="20"/>
                <w:lang w:val="es-MX" w:eastAsia="en-US"/>
              </w:rPr>
            </w:pPr>
            <w:r w:rsidRPr="00850616">
              <w:rPr>
                <w:rFonts w:ascii="Noto Sans" w:hAnsi="Noto Sans" w:cs="Noto Sans"/>
                <w:noProof/>
                <w:sz w:val="20"/>
                <w:lang w:val="es-MX" w:eastAsia="es-MX"/>
              </w:rPr>
              <mc:AlternateContent>
                <mc:Choice Requires="wps">
                  <w:drawing>
                    <wp:inline distT="0" distB="0" distL="0" distR="0" wp14:anchorId="74E67FB1" wp14:editId="49BDA229">
                      <wp:extent cx="144145" cy="144145"/>
                      <wp:effectExtent l="9525" t="9525" r="8255" b="8255"/>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id="Rectángulo 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" filled="f" strokeweight=".5pt">
                      <w10:anchorlock/>
                    </v:rect>
                  </w:pict>
                </mc:Fallback>
              </mc:AlternateContent>
            </w:r>
          </w:p>
        </w:tc>
        <w:tc>
          <w:tcPr>
            <w:tcW w:w="8050" w:type="dxa"/>
            <w:hideMark/>
          </w:tcPr>
          <w:p w:rsidR="0058621B" w:rsidRPr="00850616" w:rsidRDefault="0058621B" w:rsidP="00850616">
            <w:pPr>
              <w:suppressAutoHyphens w:val="0"/>
              <w:rPr>
                <w:rFonts w:ascii="Noto Sans" w:hAnsi="Noto Sans" w:cs="Noto Sans"/>
                <w:sz w:val="20"/>
                <w:lang w:val="es-MX" w:eastAsia="en-US"/>
              </w:rPr>
            </w:pPr>
            <w:r w:rsidRPr="00850616">
              <w:rPr>
                <w:rFonts w:ascii="Noto Sans" w:hAnsi="Noto Sans" w:cs="Noto Sans"/>
                <w:sz w:val="20"/>
                <w:lang w:val="es-MX" w:eastAsia="en-US"/>
              </w:rPr>
              <w:t>PERSONA FÍSICA, QUE PRESENTA SU PROPOSICION EN FORMA CONJUNTA CON LAS PERSONAS FÍSICAS Y/O MORALES SIGUIENTES: ______________________________________________________________________</w:t>
            </w:r>
            <w:r w:rsidRPr="00850616">
              <w:rPr>
                <w:rFonts w:ascii="Noto Sans" w:hAnsi="Noto Sans" w:cs="Noto Sans"/>
                <w:sz w:val="20"/>
                <w:lang w:val="es-MX" w:eastAsia="en-US"/>
              </w:rPr>
              <w:br/>
              <w:t>_______________________________________________________________________________</w:t>
            </w:r>
            <w:r w:rsidRPr="00850616">
              <w:rPr>
                <w:rFonts w:ascii="Noto Sans" w:hAnsi="Noto Sans" w:cs="Noto Sans"/>
                <w:sz w:val="20"/>
                <w:lang w:val="es-MX" w:eastAsia="en-US"/>
              </w:rPr>
              <w:br/>
              <w:t>_______________________________________________________________________________</w:t>
            </w:r>
          </w:p>
        </w:tc>
      </w:tr>
      <w:tr w:rsidR="0058621B" w:rsidRPr="00850616" w:rsidTr="0058621B">
        <w:trPr>
          <w:jc w:val="center"/>
        </w:trPr>
        <w:tc>
          <w:tcPr>
            <w:tcW w:w="567" w:type="dxa"/>
            <w:hideMark/>
          </w:tcPr>
          <w:p w:rsidR="0058621B" w:rsidRPr="00850616" w:rsidRDefault="0058621B" w:rsidP="00850616">
            <w:pPr>
              <w:suppressAutoHyphens w:val="0"/>
              <w:jc w:val="center"/>
              <w:rPr>
                <w:rFonts w:ascii="Noto Sans" w:hAnsi="Noto Sans" w:cs="Noto Sans"/>
                <w:sz w:val="20"/>
                <w:lang w:val="es-MX" w:eastAsia="en-US"/>
              </w:rPr>
            </w:pPr>
            <w:r w:rsidRPr="00850616">
              <w:rPr>
                <w:rFonts w:ascii="Noto Sans" w:hAnsi="Noto Sans" w:cs="Noto Sans"/>
                <w:noProof/>
                <w:sz w:val="20"/>
                <w:lang w:val="es-MX" w:eastAsia="es-MX"/>
              </w:rPr>
              <w:lastRenderedPageBreak/>
              <mc:AlternateContent>
                <mc:Choice Requires="wps">
                  <w:drawing>
                    <wp:inline distT="0" distB="0" distL="0" distR="0" wp14:anchorId="0B02D84A" wp14:editId="073036C0">
                      <wp:extent cx="144145" cy="144145"/>
                      <wp:effectExtent l="9525" t="9525" r="8255" b="8255"/>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ect id="Rectángulo 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" filled="f" strokeweight=".5pt">
                      <w10:anchorlock/>
                    </v:rect>
                  </w:pict>
                </mc:Fallback>
              </mc:AlternateContent>
            </w:r>
          </w:p>
        </w:tc>
        <w:tc>
          <w:tcPr>
            <w:tcW w:w="8050" w:type="dxa"/>
            <w:hideMark/>
          </w:tcPr>
          <w:p w:rsidR="0058621B" w:rsidRPr="00850616" w:rsidRDefault="0058621B" w:rsidP="00850616">
            <w:pPr>
              <w:suppressAutoHyphens w:val="0"/>
              <w:rPr>
                <w:rFonts w:ascii="Noto Sans" w:hAnsi="Noto Sans" w:cs="Noto Sans"/>
                <w:sz w:val="20"/>
                <w:lang w:val="es-MX" w:eastAsia="en-US"/>
              </w:rPr>
            </w:pPr>
            <w:r w:rsidRPr="00850616">
              <w:rPr>
                <w:rFonts w:ascii="Noto Sans" w:hAnsi="Noto Sans" w:cs="Noto Sans"/>
                <w:sz w:val="20"/>
                <w:lang w:val="es-MX" w:eastAsia="en-US"/>
              </w:rPr>
              <w:t>REPRESENTANTE LEGAL DE PERSONA MORAL, QUE PRESENTA SU PROPOSICION EN FORMA CONJUNTA CON LAS PERSONAS FÍSICAS Y/O MORALES SIGUIENTES: _______________________________________________</w:t>
            </w:r>
            <w:r w:rsidRPr="00850616">
              <w:rPr>
                <w:rFonts w:ascii="Noto Sans" w:hAnsi="Noto Sans" w:cs="Noto Sans"/>
                <w:sz w:val="20"/>
                <w:lang w:val="es-MX" w:eastAsia="en-US"/>
              </w:rPr>
              <w:br/>
              <w:t>_______________________________________________________________________________</w:t>
            </w:r>
            <w:r w:rsidRPr="00850616">
              <w:rPr>
                <w:rFonts w:ascii="Noto Sans" w:hAnsi="Noto Sans" w:cs="Noto Sans"/>
                <w:sz w:val="20"/>
                <w:lang w:val="es-MX" w:eastAsia="en-US"/>
              </w:rPr>
              <w:br/>
              <w:t>_______________________________________________________________________________</w:t>
            </w:r>
          </w:p>
        </w:tc>
      </w:tr>
    </w:tbl>
    <w:p w:rsidR="0058621B" w:rsidRPr="00850616" w:rsidRDefault="0058621B" w:rsidP="00850616">
      <w:pPr>
        <w:suppressAutoHyphens w:val="0"/>
        <w:jc w:val="both"/>
        <w:rPr>
          <w:rFonts w:ascii="Noto Sans" w:eastAsia="MS Mincho" w:hAnsi="Noto Sans" w:cs="Noto Sans"/>
          <w:sz w:val="20"/>
          <w:lang w:val="es-ES_tradnl" w:eastAsia="en-US"/>
        </w:rPr>
      </w:pPr>
    </w:p>
    <w:p w:rsidR="0058621B" w:rsidRPr="00850616" w:rsidRDefault="0058621B" w:rsidP="00850616">
      <w:pPr>
        <w:suppressAutoHyphens w:val="0"/>
        <w:jc w:val="both"/>
        <w:rPr>
          <w:rFonts w:ascii="Noto Sans" w:eastAsia="MS Mincho" w:hAnsi="Noto Sans" w:cs="Noto Sans"/>
          <w:sz w:val="20"/>
          <w:lang w:val="es-ES_tradnl" w:eastAsia="en-US"/>
        </w:rPr>
      </w:pPr>
      <w:r w:rsidRPr="00850616">
        <w:rPr>
          <w:rFonts w:ascii="Noto Sans" w:eastAsia="MS Mincho" w:hAnsi="Noto Sans" w:cs="Noto Sans"/>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58621B" w:rsidRPr="00850616" w:rsidRDefault="0058621B" w:rsidP="00850616">
      <w:pPr>
        <w:suppressAutoHyphens w:val="0"/>
        <w:jc w:val="both"/>
        <w:rPr>
          <w:rFonts w:ascii="Noto Sans" w:eastAsia="MS Mincho" w:hAnsi="Noto Sans" w:cs="Noto Sans"/>
          <w:sz w:val="20"/>
          <w:lang w:val="es-ES_tradnl" w:eastAsia="en-US"/>
        </w:rPr>
      </w:pPr>
    </w:p>
    <w:p w:rsidR="0058621B" w:rsidRPr="00850616" w:rsidRDefault="0058621B" w:rsidP="00850616">
      <w:pPr>
        <w:suppressAutoHyphens w:val="0"/>
        <w:jc w:val="both"/>
        <w:rPr>
          <w:rFonts w:ascii="Noto Sans" w:eastAsia="MS Mincho" w:hAnsi="Noto Sans" w:cs="Noto Sans"/>
          <w:sz w:val="20"/>
          <w:lang w:val="es-ES_tradnl" w:eastAsia="en-US"/>
        </w:rPr>
      </w:pPr>
      <w:r w:rsidRPr="00850616">
        <w:rPr>
          <w:rFonts w:ascii="Noto Sans" w:eastAsia="MS Mincho" w:hAnsi="Noto Sans" w:cs="Noto Sans"/>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850616">
        <w:rPr>
          <w:rFonts w:ascii="Noto Sans" w:eastAsia="MS Mincho" w:hAnsi="Noto Sans" w:cs="Noto Sans"/>
          <w:i/>
          <w:iCs/>
          <w:sz w:val="20"/>
          <w:lang w:val="es-ES_tradnl" w:eastAsia="en-US"/>
        </w:rPr>
        <w:t>PRO HOMINE</w:t>
      </w:r>
      <w:r w:rsidRPr="00850616">
        <w:rPr>
          <w:rFonts w:ascii="Noto Sans" w:eastAsia="MS Mincho" w:hAnsi="Noto Sans" w:cs="Noto Sans"/>
          <w:sz w:val="20"/>
          <w:lang w:val="es-ES_tradnl" w:eastAsia="en-US"/>
        </w:rPr>
        <w:t>, PREVALECERÁ(N) LA(S) QUE FAVOREZCA(N) AL DE LA VOZ, A MI REPRESENTADA Y/O MIS REPRESENTADAS SEGÚN CORRESPONDA.</w:t>
      </w:r>
    </w:p>
    <w:p w:rsidR="0058621B" w:rsidRPr="00850616" w:rsidRDefault="0058621B" w:rsidP="00850616">
      <w:pPr>
        <w:suppressAutoHyphens w:val="0"/>
        <w:rPr>
          <w:rFonts w:ascii="Noto Sans" w:eastAsia="MS Mincho" w:hAnsi="Noto Sans" w:cs="Noto Sans"/>
          <w:sz w:val="20"/>
          <w:lang w:val="es-ES_tradnl" w:eastAsia="en-US"/>
        </w:rPr>
      </w:pPr>
    </w:p>
    <w:p w:rsidR="0058621B" w:rsidRPr="00850616" w:rsidRDefault="0058621B" w:rsidP="00850616">
      <w:pPr>
        <w:suppressAutoHyphens w:val="0"/>
        <w:rPr>
          <w:rFonts w:ascii="Noto Sans" w:eastAsia="MS Mincho" w:hAnsi="Noto Sans" w:cs="Noto Sans"/>
          <w:sz w:val="20"/>
          <w:lang w:val="es-ES_tradnl" w:eastAsia="en-US"/>
        </w:rPr>
      </w:pPr>
    </w:p>
    <w:p w:rsidR="0058621B" w:rsidRPr="00850616" w:rsidRDefault="0058621B" w:rsidP="00850616">
      <w:pPr>
        <w:suppressAutoHyphens w:val="0"/>
        <w:rPr>
          <w:rFonts w:ascii="Noto Sans" w:eastAsia="MS Mincho" w:hAnsi="Noto Sans" w:cs="Noto Sans"/>
          <w:b/>
          <w:sz w:val="20"/>
          <w:lang w:val="es-ES_tradnl" w:eastAsia="en-US"/>
        </w:rPr>
      </w:pPr>
      <w:r w:rsidRPr="00850616">
        <w:rPr>
          <w:rFonts w:ascii="Noto Sans" w:eastAsia="MS Mincho" w:hAnsi="Noto Sans" w:cs="Noto Sans"/>
          <w:b/>
          <w:sz w:val="20"/>
          <w:lang w:val="es-ES_tradnl" w:eastAsia="en-US"/>
        </w:rPr>
        <w:t>ATENTAMENTE</w:t>
      </w:r>
    </w:p>
    <w:p w:rsidR="0058621B" w:rsidRPr="00850616" w:rsidRDefault="0058621B" w:rsidP="00850616">
      <w:pPr>
        <w:suppressAutoHyphens w:val="0"/>
        <w:rPr>
          <w:rFonts w:ascii="Noto Sans" w:eastAsia="MS Mincho" w:hAnsi="Noto Sans" w:cs="Noto Sans"/>
          <w:b/>
          <w:sz w:val="20"/>
          <w:lang w:val="es-ES_tradnl" w:eastAsia="en-US"/>
        </w:rPr>
      </w:pPr>
    </w:p>
    <w:p w:rsidR="0058621B" w:rsidRPr="00850616" w:rsidRDefault="0058621B" w:rsidP="00850616">
      <w:pPr>
        <w:suppressAutoHyphens w:val="0"/>
        <w:rPr>
          <w:rFonts w:ascii="Noto Sans" w:eastAsia="MS Mincho" w:hAnsi="Noto Sans" w:cs="Noto Sans"/>
          <w:sz w:val="20"/>
          <w:lang w:val="es-ES_tradnl" w:eastAsia="en-US"/>
        </w:rPr>
      </w:pPr>
      <w:r w:rsidRPr="00850616">
        <w:rPr>
          <w:rFonts w:ascii="Noto Sans" w:eastAsia="MS Mincho" w:hAnsi="Noto Sans" w:cs="Noto Sans"/>
          <w:sz w:val="20"/>
          <w:lang w:val="es-ES_tradnl" w:eastAsia="en-US"/>
        </w:rPr>
        <w:t>___________________________</w:t>
      </w:r>
      <w:r w:rsidRPr="00850616">
        <w:rPr>
          <w:rFonts w:ascii="Noto Sans" w:eastAsia="MS Mincho" w:hAnsi="Noto Sans" w:cs="Noto Sans"/>
          <w:sz w:val="20"/>
          <w:lang w:val="es-ES_tradnl" w:eastAsia="en-US"/>
        </w:rPr>
        <w:br/>
        <w:t>(NOMBRE Y FIRMA)</w:t>
      </w:r>
    </w:p>
    <w:p w:rsidR="0058621B" w:rsidRPr="00850616" w:rsidRDefault="0058621B" w:rsidP="00850616">
      <w:pPr>
        <w:suppressAutoHyphens w:val="0"/>
        <w:rPr>
          <w:rFonts w:ascii="Noto Sans" w:hAnsi="Noto Sans" w:cs="Noto Sans"/>
          <w:sz w:val="20"/>
        </w:rPr>
      </w:pPr>
    </w:p>
    <w:p w:rsidR="0058621B" w:rsidRPr="00850616" w:rsidRDefault="0058621B" w:rsidP="00850616">
      <w:pPr>
        <w:jc w:val="center"/>
        <w:rPr>
          <w:rFonts w:ascii="Noto Sans" w:hAnsi="Noto Sans" w:cs="Noto Sans"/>
          <w:b/>
          <w:sz w:val="20"/>
          <w:lang w:val="es-MX"/>
        </w:rPr>
      </w:pPr>
      <w:r w:rsidRPr="00850616">
        <w:rPr>
          <w:rFonts w:ascii="Noto Sans" w:hAnsi="Noto Sans" w:cs="Noto Sans"/>
          <w:b/>
          <w:sz w:val="20"/>
          <w:lang w:val="es-MX"/>
        </w:rPr>
        <w:t>ANEXO NUMERO 14 (CATORCE)</w:t>
      </w:r>
    </w:p>
    <w:p w:rsidR="0058621B" w:rsidRPr="00850616" w:rsidRDefault="0058621B" w:rsidP="00850616">
      <w:pPr>
        <w:suppressAutoHyphens w:val="0"/>
        <w:jc w:val="center"/>
        <w:rPr>
          <w:rFonts w:ascii="Noto Sans" w:hAnsi="Noto Sans" w:cs="Noto Sans"/>
          <w:sz w:val="20"/>
        </w:rPr>
      </w:pPr>
    </w:p>
    <w:p w:rsidR="0058621B" w:rsidRPr="00850616" w:rsidRDefault="0058621B" w:rsidP="00850616">
      <w:pPr>
        <w:jc w:val="center"/>
        <w:rPr>
          <w:rFonts w:ascii="Noto Sans" w:hAnsi="Noto Sans" w:cs="Noto Sans"/>
          <w:b/>
          <w:i/>
          <w:sz w:val="20"/>
          <w:lang w:val="es-MX"/>
        </w:rPr>
      </w:pPr>
      <w:r w:rsidRPr="00850616">
        <w:rPr>
          <w:rFonts w:ascii="Noto Sans" w:hAnsi="Noto Sans" w:cs="Noto Sans"/>
          <w:b/>
          <w:sz w:val="20"/>
          <w:lang w:val="es-MX"/>
        </w:rPr>
        <w:t>INFORMACIÓN RESERVADA Y CONFIDENCIAL</w:t>
      </w:r>
    </w:p>
    <w:p w:rsidR="0058621B" w:rsidRPr="00850616" w:rsidRDefault="0058621B" w:rsidP="00850616">
      <w:pPr>
        <w:ind w:left="142" w:right="193"/>
        <w:rPr>
          <w:rFonts w:ascii="Noto Sans" w:hAnsi="Noto Sans" w:cs="Noto Sans"/>
          <w:sz w:val="20"/>
          <w:lang w:val="es-MX"/>
        </w:rPr>
      </w:pPr>
    </w:p>
    <w:p w:rsidR="0058621B" w:rsidRPr="00850616" w:rsidRDefault="0058621B" w:rsidP="00850616">
      <w:pPr>
        <w:jc w:val="center"/>
        <w:rPr>
          <w:rFonts w:ascii="Noto Sans" w:hAnsi="Noto Sans" w:cs="Noto Sans"/>
          <w:sz w:val="20"/>
          <w:lang w:val="es-MX"/>
        </w:rPr>
      </w:pPr>
      <w:r w:rsidRPr="00850616">
        <w:rPr>
          <w:rFonts w:ascii="Noto Sans" w:hAnsi="Noto Sans" w:cs="Noto Sans"/>
          <w:sz w:val="20"/>
          <w:lang w:val="es-MX"/>
        </w:rPr>
        <w:t xml:space="preserve">PREFERENTEMENTE EN PAPEL MEMBRETADO DEL </w:t>
      </w:r>
      <w:r w:rsidR="00326E66" w:rsidRPr="00850616">
        <w:rPr>
          <w:rFonts w:ascii="Noto Sans" w:hAnsi="Noto Sans" w:cs="Noto Sans"/>
          <w:sz w:val="20"/>
          <w:lang w:val="es-MX"/>
        </w:rPr>
        <w:t>COTIZANTE</w:t>
      </w:r>
      <w:r w:rsidRPr="00850616">
        <w:rPr>
          <w:rFonts w:ascii="Noto Sans" w:hAnsi="Noto Sans" w:cs="Noto Sans"/>
          <w:sz w:val="20"/>
          <w:lang w:val="es-MX"/>
        </w:rPr>
        <w:t>.</w:t>
      </w:r>
    </w:p>
    <w:p w:rsidR="0058621B" w:rsidRPr="00850616" w:rsidRDefault="0058621B" w:rsidP="00850616">
      <w:pPr>
        <w:ind w:right="193"/>
        <w:jc w:val="both"/>
        <w:rPr>
          <w:rFonts w:ascii="Noto Sans" w:hAnsi="Noto Sans" w:cs="Noto Sans"/>
          <w:sz w:val="20"/>
          <w:lang w:val="es-MX"/>
        </w:rPr>
      </w:pPr>
    </w:p>
    <w:p w:rsidR="0058621B" w:rsidRPr="00850616" w:rsidRDefault="0058621B" w:rsidP="00850616">
      <w:pPr>
        <w:ind w:right="193"/>
        <w:jc w:val="right"/>
        <w:rPr>
          <w:rFonts w:ascii="Noto Sans" w:hAnsi="Noto Sans" w:cs="Noto Sans"/>
          <w:sz w:val="20"/>
          <w:lang w:val="es-MX"/>
        </w:rPr>
      </w:pPr>
      <w:r w:rsidRPr="00850616">
        <w:rPr>
          <w:rFonts w:ascii="Noto Sans" w:hAnsi="Noto Sans" w:cs="Noto Sans"/>
          <w:sz w:val="20"/>
          <w:lang w:val="es-MX"/>
        </w:rPr>
        <w:t>LUGAR Y FECHA.,  A _____ DE ___________________ DEL 20___.</w:t>
      </w:r>
    </w:p>
    <w:p w:rsidR="0058621B" w:rsidRPr="00850616" w:rsidRDefault="0058621B" w:rsidP="00850616">
      <w:pPr>
        <w:ind w:left="142" w:right="193"/>
        <w:rPr>
          <w:rFonts w:ascii="Noto Sans" w:hAnsi="Noto Sans" w:cs="Noto Sans"/>
          <w:sz w:val="20"/>
          <w:lang w:val="es-MX"/>
        </w:rPr>
      </w:pP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INSTITUTO MEXICANO DEL SEGURO SOCIAL</w:t>
      </w: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ÓRGANO DE OPERACIÓN ADMINISTRATIVA DESCONCENTRADA ESTATAL JALISCO</w:t>
      </w: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JEFATURA DE SERVICIOS ADMINISTRATIVOS</w:t>
      </w:r>
    </w:p>
    <w:p w:rsidR="0058621B" w:rsidRPr="00850616" w:rsidRDefault="0058621B" w:rsidP="00850616">
      <w:pPr>
        <w:pStyle w:val="Ttulo2"/>
        <w:numPr>
          <w:ilvl w:val="0"/>
          <w:numId w:val="0"/>
        </w:numPr>
        <w:tabs>
          <w:tab w:val="left" w:pos="6379"/>
        </w:tabs>
        <w:spacing w:before="0" w:after="0"/>
        <w:rPr>
          <w:rFonts w:ascii="Noto Sans" w:hAnsi="Noto Sans" w:cs="Noto Sans"/>
          <w:i w:val="0"/>
          <w:sz w:val="20"/>
        </w:rPr>
      </w:pPr>
      <w:r w:rsidRPr="00850616">
        <w:rPr>
          <w:rFonts w:ascii="Noto Sans" w:hAnsi="Noto Sans" w:cs="Noto Sans"/>
          <w:i w:val="0"/>
          <w:sz w:val="20"/>
        </w:rPr>
        <w:t>COORDINACIÓN DE ABASTECIMIENTO Y EQUIPAMIENTO</w:t>
      </w:r>
    </w:p>
    <w:p w:rsidR="0058621B" w:rsidRPr="00850616" w:rsidRDefault="0058621B" w:rsidP="00850616">
      <w:pPr>
        <w:keepNext/>
        <w:keepLines/>
        <w:rPr>
          <w:rFonts w:ascii="Noto Sans" w:hAnsi="Noto Sans" w:cs="Noto Sans"/>
          <w:b/>
          <w:sz w:val="20"/>
        </w:rPr>
      </w:pPr>
    </w:p>
    <w:p w:rsidR="0058621B" w:rsidRPr="00850616" w:rsidRDefault="0058621B" w:rsidP="00850616">
      <w:pPr>
        <w:keepNext/>
        <w:keepLines/>
        <w:rPr>
          <w:rFonts w:ascii="Noto Sans" w:hAnsi="Noto Sans" w:cs="Noto Sans"/>
          <w:b/>
          <w:sz w:val="20"/>
        </w:rPr>
      </w:pPr>
    </w:p>
    <w:p w:rsidR="0058621B" w:rsidRPr="00850616" w:rsidRDefault="0058621B" w:rsidP="00850616">
      <w:pPr>
        <w:keepNext/>
        <w:keepLines/>
        <w:rPr>
          <w:rFonts w:ascii="Noto Sans" w:hAnsi="Noto Sans" w:cs="Noto Sans"/>
          <w:b/>
          <w:sz w:val="20"/>
        </w:rPr>
      </w:pPr>
      <w:r w:rsidRPr="00850616">
        <w:rPr>
          <w:rFonts w:ascii="Noto Sans" w:hAnsi="Noto Sans" w:cs="Noto Sans"/>
          <w:b/>
          <w:sz w:val="20"/>
        </w:rPr>
        <w:t>PRESENTE:</w:t>
      </w:r>
    </w:p>
    <w:p w:rsidR="0058621B" w:rsidRPr="00850616" w:rsidRDefault="0058621B" w:rsidP="00850616">
      <w:pPr>
        <w:jc w:val="both"/>
        <w:rPr>
          <w:rFonts w:ascii="Noto Sans" w:hAnsi="Noto Sans" w:cs="Noto Sans"/>
          <w:sz w:val="20"/>
          <w:lang w:val="es-MX" w:eastAsia="es-ES"/>
        </w:rPr>
      </w:pPr>
      <w:r w:rsidRPr="00850616">
        <w:rPr>
          <w:rFonts w:ascii="Noto Sans" w:hAnsi="Noto Sans" w:cs="Noto Sans"/>
          <w:sz w:val="20"/>
          <w:lang w:val="es-MX" w:eastAsia="es-ES"/>
        </w:rPr>
        <w:t>(NOMBRE)</w:t>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r>
      <w:r w:rsidRPr="00850616">
        <w:rPr>
          <w:rFonts w:ascii="Noto Sans" w:hAnsi="Noto Sans" w:cs="Noto Sans"/>
          <w:sz w:val="20"/>
          <w:lang w:val="es-MX" w:eastAsia="es-ES"/>
        </w:rPr>
        <w:softHyphen/>
        <w:t>,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112, 115 Y 119 DE LA LEY GENERAL DE TRANSPARENCIA Y ACCESO A LA INFORMACIÓN PÚBLICA Y DE LOS LINEAMIENTOS GENERALES PARA LA CLASIFICACIÓN Y DESCLASIFICACIÓN DE LA INFORMACIÓN DE LAS DEPENDENCIAS Y ENTIDADES DE LA ADMINISTRACIÓN PÚBLICA FEDERAL, LA SIGUIENTE DOCUMENTACIÓN ES DE NATURALEZA CONFIDENCIAL:</w:t>
      </w:r>
    </w:p>
    <w:p w:rsidR="0058621B" w:rsidRPr="00850616" w:rsidRDefault="0058621B" w:rsidP="00850616">
      <w:pPr>
        <w:suppressAutoHyphens w:val="0"/>
        <w:jc w:val="center"/>
        <w:rPr>
          <w:rFonts w:ascii="Noto Sans" w:hAnsi="Noto Sans" w:cs="Noto Sans"/>
          <w:sz w:val="20"/>
          <w:lang w:val="es-MX"/>
        </w:rPr>
      </w:pPr>
      <w:r w:rsidRPr="00850616">
        <w:rPr>
          <w:rFonts w:ascii="Noto Sans" w:hAnsi="Noto Sans" w:cs="Noto Sans"/>
          <w:sz w:val="20"/>
          <w:lang w:val="es-MX"/>
        </w:rPr>
        <w:t>______________________________________________.</w:t>
      </w:r>
    </w:p>
    <w:p w:rsidR="0058621B" w:rsidRPr="00850616" w:rsidRDefault="0058621B" w:rsidP="00850616">
      <w:pPr>
        <w:suppressAutoHyphens w:val="0"/>
        <w:jc w:val="center"/>
        <w:rPr>
          <w:rFonts w:ascii="Noto Sans" w:hAnsi="Noto Sans" w:cs="Noto Sans"/>
          <w:sz w:val="20"/>
          <w:lang w:val="es-MX"/>
        </w:rPr>
      </w:pPr>
      <w:r w:rsidRPr="00850616">
        <w:rPr>
          <w:rFonts w:ascii="Noto Sans" w:hAnsi="Noto Sans" w:cs="Noto Sans"/>
          <w:sz w:val="20"/>
          <w:lang w:val="es-MX"/>
        </w:rPr>
        <w:t>______________________________________________.</w:t>
      </w:r>
    </w:p>
    <w:p w:rsidR="0058621B" w:rsidRPr="00850616" w:rsidRDefault="0058621B" w:rsidP="00850616">
      <w:pPr>
        <w:suppressAutoHyphens w:val="0"/>
        <w:jc w:val="center"/>
        <w:rPr>
          <w:rFonts w:ascii="Noto Sans" w:hAnsi="Noto Sans" w:cs="Noto Sans"/>
          <w:sz w:val="20"/>
          <w:lang w:val="es-MX"/>
        </w:rPr>
      </w:pPr>
      <w:r w:rsidRPr="00850616">
        <w:rPr>
          <w:rFonts w:ascii="Noto Sans" w:hAnsi="Noto Sans" w:cs="Noto Sans"/>
          <w:sz w:val="20"/>
          <w:lang w:val="es-MX"/>
        </w:rPr>
        <w:t>______________________________________________.</w:t>
      </w:r>
    </w:p>
    <w:p w:rsidR="0058621B" w:rsidRPr="00850616" w:rsidRDefault="0058621B" w:rsidP="00850616">
      <w:pPr>
        <w:suppressAutoHyphens w:val="0"/>
        <w:rPr>
          <w:rFonts w:ascii="Noto Sans" w:hAnsi="Noto Sans" w:cs="Noto Sans"/>
          <w:sz w:val="20"/>
          <w:lang w:val="es-MX" w:eastAsia="es-ES"/>
        </w:rPr>
      </w:pPr>
    </w:p>
    <w:p w:rsidR="0058621B" w:rsidRPr="00850616" w:rsidRDefault="0058621B" w:rsidP="00850616">
      <w:pPr>
        <w:suppressAutoHyphens w:val="0"/>
        <w:autoSpaceDE w:val="0"/>
        <w:autoSpaceDN w:val="0"/>
        <w:adjustRightInd w:val="0"/>
        <w:jc w:val="both"/>
        <w:rPr>
          <w:rFonts w:ascii="Noto Sans" w:hAnsi="Noto Sans" w:cs="Noto Sans"/>
          <w:bCs/>
          <w:sz w:val="20"/>
          <w:lang w:val="es-MX" w:eastAsia="es-ES"/>
        </w:rPr>
      </w:pPr>
      <w:r w:rsidRPr="00850616">
        <w:rPr>
          <w:rFonts w:ascii="Noto Sans" w:hAnsi="Noto Sans" w:cs="Noto Sans"/>
          <w:bCs/>
          <w:sz w:val="20"/>
          <w:lang w:val="es-MX" w:eastAsia="es-ES"/>
        </w:rPr>
        <w:t>(EN CASO DE QUE SE CONSIDERE QUE NINGÚN DOCUMENTO DE LOS QUE SE ENTREGAN EN LA PROPOSICIÓN ES DE NATURALEZA CONFIDENCIAL DEBERÁ SEÑALARSE LA REDACCIÓN SIGUIENTE.)</w:t>
      </w:r>
    </w:p>
    <w:p w:rsidR="0058621B" w:rsidRPr="00850616" w:rsidRDefault="0058621B" w:rsidP="00850616">
      <w:pPr>
        <w:suppressAutoHyphens w:val="0"/>
        <w:autoSpaceDE w:val="0"/>
        <w:autoSpaceDN w:val="0"/>
        <w:adjustRightInd w:val="0"/>
        <w:jc w:val="both"/>
        <w:rPr>
          <w:rFonts w:ascii="Noto Sans" w:hAnsi="Noto Sans" w:cs="Noto Sans"/>
          <w:bCs/>
          <w:sz w:val="20"/>
          <w:lang w:val="es-MX" w:eastAsia="es-ES"/>
        </w:rPr>
      </w:pPr>
    </w:p>
    <w:p w:rsidR="0058621B" w:rsidRPr="00850616" w:rsidRDefault="0058621B" w:rsidP="00850616">
      <w:pPr>
        <w:suppressAutoHyphens w:val="0"/>
        <w:jc w:val="both"/>
        <w:rPr>
          <w:rFonts w:ascii="Noto Sans" w:hAnsi="Noto Sans" w:cs="Noto Sans"/>
          <w:sz w:val="20"/>
          <w:lang w:val="es-MX" w:eastAsia="es-ES"/>
        </w:rPr>
      </w:pPr>
      <w:r w:rsidRPr="00850616">
        <w:rPr>
          <w:rFonts w:ascii="Noto Sans" w:hAnsi="Noto Sans" w:cs="Noto Sans"/>
          <w:sz w:val="20"/>
          <w:lang w:val="es-MX"/>
        </w:rPr>
        <w:t xml:space="preserve">SE INFORMA </w:t>
      </w:r>
      <w:r w:rsidRPr="00850616">
        <w:rPr>
          <w:rFonts w:ascii="Noto Sans" w:hAnsi="Noto Sans" w:cs="Noto Sans"/>
          <w:sz w:val="20"/>
          <w:lang w:val="es-MX" w:eastAsia="es-ES"/>
        </w:rPr>
        <w:t xml:space="preserve">QUE NINGUNO DE LOS DOCUMENTOS QUE SE ENTREGAN EN NUESTRA PROPOSICIÓN ES DE NATURALEZA CONFIDENCIAL PARA LOS EFECTOS DE </w:t>
      </w:r>
      <w:r w:rsidRPr="00850616">
        <w:rPr>
          <w:rFonts w:ascii="Noto Sans" w:hAnsi="Noto Sans" w:cs="Noto Sans"/>
          <w:sz w:val="20"/>
          <w:lang w:val="es-MX"/>
        </w:rPr>
        <w:t>LEY GENERAL DE TRANSPARENCIA Y ACCESO A LA INFORMACIÓN PÚBLICA</w:t>
      </w:r>
    </w:p>
    <w:p w:rsidR="0058621B" w:rsidRPr="00850616" w:rsidRDefault="0058621B" w:rsidP="00850616">
      <w:pPr>
        <w:ind w:left="257" w:right="150"/>
        <w:rPr>
          <w:rFonts w:ascii="Noto Sans" w:hAnsi="Noto Sans" w:cs="Noto Sans"/>
          <w:sz w:val="20"/>
          <w:lang w:val="es-MX"/>
        </w:rPr>
      </w:pPr>
    </w:p>
    <w:p w:rsidR="0058621B" w:rsidRPr="00850616" w:rsidRDefault="0058621B" w:rsidP="00850616">
      <w:pPr>
        <w:suppressAutoHyphens w:val="0"/>
        <w:autoSpaceDE w:val="0"/>
        <w:autoSpaceDN w:val="0"/>
        <w:adjustRightInd w:val="0"/>
        <w:jc w:val="center"/>
        <w:rPr>
          <w:rFonts w:ascii="Noto Sans" w:hAnsi="Noto Sans" w:cs="Noto Sans"/>
          <w:bCs/>
          <w:sz w:val="20"/>
          <w:lang w:val="es-MX" w:eastAsia="es-ES"/>
        </w:rPr>
      </w:pPr>
      <w:r w:rsidRPr="00850616">
        <w:rPr>
          <w:rFonts w:ascii="Noto Sans" w:hAnsi="Noto Sans" w:cs="Noto Sans"/>
          <w:bCs/>
          <w:sz w:val="20"/>
          <w:lang w:val="es-MX" w:eastAsia="es-ES"/>
        </w:rPr>
        <w:t>(UTILIZAR ÚNICAMENTE EL PÁRRAFO QUE CORRESPONDA)</w:t>
      </w:r>
    </w:p>
    <w:p w:rsidR="0058621B" w:rsidRPr="00850616" w:rsidRDefault="0058621B" w:rsidP="00850616">
      <w:pPr>
        <w:suppressAutoHyphens w:val="0"/>
        <w:jc w:val="both"/>
        <w:rPr>
          <w:rFonts w:ascii="Noto Sans" w:hAnsi="Noto Sans" w:cs="Noto Sans"/>
          <w:sz w:val="20"/>
          <w:lang w:val="es-MX" w:eastAsia="es-ES"/>
        </w:rPr>
      </w:pPr>
    </w:p>
    <w:p w:rsidR="0058621B" w:rsidRPr="00850616" w:rsidRDefault="0058621B" w:rsidP="00850616">
      <w:pPr>
        <w:suppressAutoHyphens w:val="0"/>
        <w:jc w:val="center"/>
        <w:rPr>
          <w:rFonts w:ascii="Noto Sans" w:hAnsi="Noto Sans" w:cs="Noto Sans"/>
          <w:sz w:val="20"/>
          <w:lang w:val="es-MX" w:eastAsia="es-ES"/>
        </w:rPr>
      </w:pPr>
      <w:r w:rsidRPr="00850616">
        <w:rPr>
          <w:rFonts w:ascii="Noto Sans" w:hAnsi="Noto Sans" w:cs="Noto Sans"/>
          <w:sz w:val="20"/>
          <w:lang w:val="es-MX" w:eastAsia="es-ES"/>
        </w:rPr>
        <w:t>_______________________________________________</w:t>
      </w:r>
    </w:p>
    <w:p w:rsidR="0058621B" w:rsidRPr="00850616" w:rsidRDefault="0058621B" w:rsidP="00850616">
      <w:pPr>
        <w:jc w:val="center"/>
        <w:rPr>
          <w:rFonts w:ascii="Noto Sans" w:hAnsi="Noto Sans" w:cs="Noto Sans"/>
          <w:sz w:val="20"/>
        </w:rPr>
      </w:pPr>
      <w:r w:rsidRPr="00850616">
        <w:rPr>
          <w:rFonts w:ascii="Noto Sans" w:hAnsi="Noto Sans" w:cs="Noto Sans"/>
          <w:sz w:val="20"/>
          <w:lang w:val="es-MX" w:eastAsia="es-ES"/>
        </w:rPr>
        <w:t>NOMBRE Y FIRMA DE LA PERSONA FACULTADA LEGALMENTE</w:t>
      </w:r>
    </w:p>
    <w:p w:rsidR="0058621B" w:rsidRPr="00850616" w:rsidRDefault="0058621B" w:rsidP="00850616">
      <w:pPr>
        <w:rPr>
          <w:rFonts w:ascii="Noto Sans" w:hAnsi="Noto Sans" w:cs="Noto Sans"/>
          <w:sz w:val="20"/>
        </w:rPr>
      </w:pPr>
    </w:p>
    <w:p w:rsidR="0058621B" w:rsidRPr="00850616" w:rsidRDefault="0058621B" w:rsidP="00850616">
      <w:pPr>
        <w:rPr>
          <w:rFonts w:ascii="Noto Sans" w:hAnsi="Noto Sans" w:cs="Noto Sans"/>
          <w:sz w:val="20"/>
        </w:rPr>
      </w:pPr>
    </w:p>
    <w:p w:rsidR="0058621B" w:rsidRPr="00850616" w:rsidRDefault="0058621B" w:rsidP="00850616">
      <w:pPr>
        <w:tabs>
          <w:tab w:val="left" w:pos="-31680"/>
        </w:tabs>
        <w:suppressAutoHyphens w:val="0"/>
        <w:autoSpaceDE w:val="0"/>
        <w:jc w:val="both"/>
        <w:rPr>
          <w:rFonts w:ascii="Noto Sans" w:hAnsi="Noto Sans" w:cs="Noto Sans"/>
          <w:sz w:val="20"/>
        </w:rPr>
      </w:pPr>
      <w:r w:rsidRPr="00850616">
        <w:rPr>
          <w:rFonts w:ascii="Noto Sans" w:hAnsi="Noto Sans" w:cs="Noto Sans"/>
          <w:sz w:val="20"/>
        </w:rPr>
        <w:t xml:space="preserve">NOTA: LA PRESENTACIÓN DE ESTE DOCUMENTO ES OPCIONAL PARA EL </w:t>
      </w:r>
      <w:r w:rsidR="00326E66" w:rsidRPr="00850616">
        <w:rPr>
          <w:rFonts w:ascii="Noto Sans" w:hAnsi="Noto Sans" w:cs="Noto Sans"/>
          <w:sz w:val="20"/>
        </w:rPr>
        <w:t>COTIZANTE</w:t>
      </w:r>
      <w:r w:rsidRPr="00850616">
        <w:rPr>
          <w:rFonts w:ascii="Noto Sans" w:hAnsi="Noto Sans" w:cs="Noto Sans"/>
          <w:sz w:val="20"/>
        </w:rPr>
        <w:t xml:space="preserve">, ENTENDIÉNDOSE QUE EN CASO DE NO PRESENTARLA NINGUNO DE LOS DOCUMENTOS QUE SE ENTREGUEN EN SU PROPOSICION SON DE NATURALEZA CONFIDENCIAL O RESERVADO EN LOS TÉRMINOS DE LA </w:t>
      </w:r>
      <w:r w:rsidRPr="00850616">
        <w:rPr>
          <w:rFonts w:ascii="Noto Sans" w:hAnsi="Noto Sans" w:cs="Noto Sans"/>
          <w:sz w:val="20"/>
          <w:lang w:val="es-MX"/>
        </w:rPr>
        <w:t>LEY GENERAL DE TRANSPARENCIA Y ACCESO A LA INFORMACIÓN PÚBLICA</w:t>
      </w:r>
    </w:p>
    <w:p w:rsidR="0058621B" w:rsidRPr="00850616" w:rsidRDefault="0058621B" w:rsidP="00850616">
      <w:pPr>
        <w:suppressAutoHyphens w:val="0"/>
        <w:rPr>
          <w:rFonts w:ascii="Noto Sans" w:hAnsi="Noto Sans" w:cs="Noto Sans"/>
          <w:b/>
          <w:sz w:val="20"/>
        </w:rPr>
      </w:pPr>
    </w:p>
    <w:p w:rsidR="0058621B" w:rsidRPr="00850616" w:rsidRDefault="0058621B" w:rsidP="00850616">
      <w:pPr>
        <w:suppressAutoHyphens w:val="0"/>
        <w:jc w:val="center"/>
        <w:rPr>
          <w:rFonts w:ascii="Noto Sans" w:hAnsi="Noto Sans" w:cs="Noto Sans"/>
          <w:sz w:val="20"/>
        </w:rPr>
      </w:pPr>
    </w:p>
    <w:p w:rsidR="0058621B" w:rsidRPr="00850616" w:rsidRDefault="0058621B" w:rsidP="00850616">
      <w:pPr>
        <w:suppressAutoHyphens w:val="0"/>
        <w:jc w:val="center"/>
        <w:rPr>
          <w:rFonts w:ascii="Noto Sans" w:hAnsi="Noto Sans" w:cs="Noto Sans"/>
          <w:sz w:val="20"/>
        </w:rPr>
      </w:pPr>
    </w:p>
    <w:p w:rsidR="0058621B" w:rsidRPr="00850616" w:rsidRDefault="0058621B" w:rsidP="00850616">
      <w:pPr>
        <w:suppressAutoHyphens w:val="0"/>
        <w:jc w:val="center"/>
        <w:rPr>
          <w:rFonts w:ascii="Noto Sans" w:hAnsi="Noto Sans" w:cs="Noto Sans"/>
          <w:sz w:val="20"/>
        </w:rPr>
      </w:pPr>
    </w:p>
    <w:p w:rsidR="0058621B" w:rsidRPr="00850616" w:rsidRDefault="0058621B" w:rsidP="00850616">
      <w:pPr>
        <w:suppressAutoHyphens w:val="0"/>
        <w:jc w:val="center"/>
        <w:rPr>
          <w:rFonts w:ascii="Noto Sans" w:hAnsi="Noto Sans" w:cs="Noto Sans"/>
          <w:sz w:val="20"/>
        </w:rPr>
      </w:pPr>
    </w:p>
    <w:p w:rsidR="0058621B" w:rsidRPr="00850616" w:rsidRDefault="0058621B" w:rsidP="00850616">
      <w:pPr>
        <w:suppressAutoHyphens w:val="0"/>
        <w:jc w:val="center"/>
        <w:rPr>
          <w:rFonts w:ascii="Noto Sans" w:hAnsi="Noto Sans" w:cs="Noto Sans"/>
          <w:sz w:val="20"/>
        </w:rPr>
      </w:pPr>
    </w:p>
    <w:p w:rsidR="0058621B" w:rsidRPr="00850616" w:rsidRDefault="0058621B" w:rsidP="00850616">
      <w:pPr>
        <w:suppressAutoHyphens w:val="0"/>
        <w:rPr>
          <w:rFonts w:ascii="Noto Sans" w:hAnsi="Noto Sans" w:cs="Noto Sans"/>
          <w:sz w:val="20"/>
        </w:rPr>
      </w:pPr>
    </w:p>
    <w:p w:rsidR="0058621B" w:rsidRPr="00850616" w:rsidRDefault="0058621B" w:rsidP="00850616">
      <w:pPr>
        <w:suppressAutoHyphens w:val="0"/>
        <w:jc w:val="center"/>
        <w:rPr>
          <w:rFonts w:ascii="Noto Sans" w:hAnsi="Noto Sans" w:cs="Noto Sans"/>
          <w:sz w:val="20"/>
        </w:rPr>
      </w:pPr>
    </w:p>
    <w:p w:rsidR="009A45C6" w:rsidRPr="00850616" w:rsidRDefault="009A45C6"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ANEXO NUMERO 15 (QUINCE)</w:t>
      </w:r>
    </w:p>
    <w:p w:rsidR="0058621B" w:rsidRPr="00850616" w:rsidRDefault="0058621B" w:rsidP="00850616">
      <w:pPr>
        <w:jc w:val="both"/>
        <w:rPr>
          <w:rFonts w:ascii="Noto Sans" w:hAnsi="Noto Sans" w:cs="Noto Sans"/>
          <w:b/>
          <w:sz w:val="20"/>
        </w:rPr>
      </w:pPr>
    </w:p>
    <w:p w:rsidR="0058621B" w:rsidRPr="00850616" w:rsidRDefault="0058621B" w:rsidP="00850616">
      <w:pPr>
        <w:keepNext/>
        <w:keepLines/>
        <w:jc w:val="right"/>
        <w:rPr>
          <w:rFonts w:ascii="Noto Sans" w:hAnsi="Noto Sans" w:cs="Noto Sans"/>
          <w:sz w:val="20"/>
        </w:rPr>
      </w:pPr>
      <w:r w:rsidRPr="00850616">
        <w:rPr>
          <w:rFonts w:ascii="Noto Sans" w:hAnsi="Noto Sans" w:cs="Noto Sans"/>
          <w:sz w:val="20"/>
        </w:rPr>
        <w:t>LUGAR Y FECHA</w:t>
      </w:r>
    </w:p>
    <w:p w:rsidR="0058621B" w:rsidRPr="00850616" w:rsidRDefault="0058621B" w:rsidP="00850616">
      <w:pPr>
        <w:keepNext/>
        <w:keepLines/>
        <w:jc w:val="both"/>
        <w:rPr>
          <w:rFonts w:ascii="Noto Sans" w:hAnsi="Noto Sans" w:cs="Noto Sans"/>
          <w:sz w:val="20"/>
        </w:rPr>
      </w:pPr>
    </w:p>
    <w:p w:rsidR="0058621B" w:rsidRPr="00850616" w:rsidRDefault="0058621B" w:rsidP="00850616">
      <w:pPr>
        <w:keepNext/>
        <w:keepLines/>
        <w:jc w:val="both"/>
        <w:rPr>
          <w:rFonts w:ascii="Noto Sans" w:hAnsi="Noto Sans" w:cs="Noto Sans"/>
          <w:sz w:val="20"/>
        </w:rPr>
      </w:pP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INSTITUTO MEXICANO DEL SEGURO SOCIAL</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 xml:space="preserve">ÓRGANO DE OPERACIÓN ADMINISTRATIVA </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DESCONCENTRADA ESTATAL JALISCO</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JEFATURA DE SERVICIOS ADMINISTRATIVOS</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COORDINACIÓN  DE ABASTECIMIENTO Y EQUIPAMIENTO.</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PRESENTE:</w:t>
      </w:r>
    </w:p>
    <w:p w:rsidR="0058621B" w:rsidRPr="00850616" w:rsidRDefault="0058621B" w:rsidP="00850616">
      <w:pPr>
        <w:keepNext/>
        <w:keepLines/>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b/>
          <w:bCs/>
          <w:sz w:val="20"/>
        </w:rPr>
        <w:t>(_________</w:t>
      </w:r>
      <w:r w:rsidRPr="00850616">
        <w:rPr>
          <w:rFonts w:ascii="Noto Sans" w:hAnsi="Noto Sans" w:cs="Noto Sans"/>
          <w:b/>
          <w:bCs/>
          <w:sz w:val="20"/>
          <w:u w:val="single"/>
        </w:rPr>
        <w:t>NOMBRE</w:t>
      </w:r>
      <w:r w:rsidRPr="00850616">
        <w:rPr>
          <w:rFonts w:ascii="Noto Sans" w:hAnsi="Noto Sans" w:cs="Noto Sans"/>
          <w:b/>
          <w:bCs/>
          <w:sz w:val="20"/>
        </w:rPr>
        <w:t>________)</w:t>
      </w:r>
      <w:r w:rsidRPr="00850616">
        <w:rPr>
          <w:rFonts w:ascii="Noto Sans" w:hAnsi="Noto Sans" w:cs="Noto Sans"/>
          <w:sz w:val="20"/>
        </w:rPr>
        <w:t xml:space="preserve"> EN MI CARÁCTER DE REPRESENTANTE LEGAL DE LA </w:t>
      </w:r>
      <w:r w:rsidRPr="00850616">
        <w:rPr>
          <w:rFonts w:ascii="Noto Sans" w:hAnsi="Noto Sans" w:cs="Noto Sans"/>
          <w:b/>
          <w:bCs/>
          <w:sz w:val="20"/>
        </w:rPr>
        <w:t>(__________</w:t>
      </w:r>
      <w:r w:rsidRPr="00850616">
        <w:rPr>
          <w:rFonts w:ascii="Noto Sans" w:hAnsi="Noto Sans" w:cs="Noto Sans"/>
          <w:b/>
          <w:bCs/>
          <w:sz w:val="20"/>
          <w:u w:val="single"/>
        </w:rPr>
        <w:t>NOMBRE O RAZÓN SOCIAL DE LA EMPRESA</w:t>
      </w:r>
      <w:r w:rsidRPr="00850616">
        <w:rPr>
          <w:rFonts w:ascii="Noto Sans" w:hAnsi="Noto Sans" w:cs="Noto Sans"/>
          <w:b/>
          <w:bCs/>
          <w:sz w:val="20"/>
        </w:rPr>
        <w:t>________)</w:t>
      </w:r>
      <w:r w:rsidRPr="00850616">
        <w:rPr>
          <w:rFonts w:ascii="Noto Sans" w:hAnsi="Noto Sans" w:cs="Noto Sans"/>
          <w:sz w:val="20"/>
        </w:rPr>
        <w:t xml:space="preserve">, Y EN TÉRMINOS DEL </w:t>
      </w:r>
      <w:r w:rsidR="009A45C6" w:rsidRPr="00850616">
        <w:rPr>
          <w:rFonts w:ascii="Noto Sans" w:hAnsi="Noto Sans" w:cs="Noto Sans"/>
          <w:b/>
          <w:sz w:val="20"/>
        </w:rPr>
        <w:t>NUMERAL 3</w:t>
      </w:r>
      <w:r w:rsidRPr="00850616">
        <w:rPr>
          <w:rFonts w:ascii="Noto Sans" w:hAnsi="Noto Sans" w:cs="Noto Sans"/>
          <w:b/>
          <w:sz w:val="20"/>
        </w:rPr>
        <w:t>.1 INCISO I)</w:t>
      </w:r>
      <w:r w:rsidRPr="00850616">
        <w:rPr>
          <w:rFonts w:ascii="Noto Sans" w:hAnsi="Noto Sans" w:cs="Noto Sans"/>
          <w:sz w:val="20"/>
        </w:rPr>
        <w:t xml:space="preserve"> </w:t>
      </w:r>
      <w:r w:rsidR="009C0E56" w:rsidRPr="00850616">
        <w:rPr>
          <w:rFonts w:ascii="Noto Sans" w:hAnsi="Noto Sans" w:cs="Noto Sans"/>
          <w:sz w:val="20"/>
        </w:rPr>
        <w:t xml:space="preserve">DE LA PRESENTE INVITACION A LA ADJUDICACION DIRECTA </w:t>
      </w:r>
      <w:r w:rsidRPr="00850616">
        <w:rPr>
          <w:rFonts w:ascii="Noto Sans" w:hAnsi="Noto Sans" w:cs="Noto Sans"/>
          <w:sz w:val="20"/>
        </w:rPr>
        <w:t xml:space="preserve">No.______________________________, PARA LA ADJUDICACIÓN DEL CONTRATO DEL DE: ________________________________________________ </w:t>
      </w:r>
      <w:r w:rsidRPr="00850616">
        <w:rPr>
          <w:rFonts w:ascii="Noto Sans" w:hAnsi="Noto Sans" w:cs="Noto Sans"/>
          <w:b/>
          <w:sz w:val="20"/>
        </w:rPr>
        <w:t>MANIFIESTO BAJO PROTESTA DE DECIR VERDAD LO SIGUIENTE</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943884">
      <w:pPr>
        <w:pStyle w:val="Prrafodelista"/>
        <w:numPr>
          <w:ilvl w:val="0"/>
          <w:numId w:val="17"/>
        </w:numPr>
        <w:ind w:left="709" w:hanging="283"/>
        <w:jc w:val="both"/>
        <w:rPr>
          <w:rFonts w:ascii="Noto Sans" w:hAnsi="Noto Sans" w:cs="Noto Sans"/>
          <w:sz w:val="20"/>
        </w:rPr>
      </w:pPr>
      <w:r w:rsidRPr="00850616">
        <w:rPr>
          <w:rFonts w:ascii="Noto Sans" w:hAnsi="Noto Sans" w:cs="Noto Sans"/>
          <w:sz w:val="20"/>
        </w:rPr>
        <w:t xml:space="preserve">Escrito en el que el </w:t>
      </w:r>
      <w:r w:rsidR="00326E66" w:rsidRPr="00850616">
        <w:rPr>
          <w:rFonts w:ascii="Noto Sans" w:hAnsi="Noto Sans" w:cs="Noto Sans"/>
          <w:sz w:val="20"/>
        </w:rPr>
        <w:t>cotizante</w:t>
      </w:r>
      <w:r w:rsidRPr="00850616">
        <w:rPr>
          <w:rFonts w:ascii="Noto Sans" w:hAnsi="Noto Sans" w:cs="Noto Sans"/>
          <w:sz w:val="20"/>
        </w:rPr>
        <w:t xml:space="preserve"> manifieste bajo protesta de decir verdad, que es de nacionalidad mexicana de conformidad con el </w:t>
      </w:r>
      <w:r w:rsidRPr="00850616">
        <w:rPr>
          <w:rFonts w:ascii="Noto Sans" w:hAnsi="Noto Sans" w:cs="Noto Sans"/>
          <w:b/>
          <w:bCs/>
          <w:sz w:val="20"/>
        </w:rPr>
        <w:t>artículo 35</w:t>
      </w:r>
      <w:r w:rsidRPr="00850616">
        <w:rPr>
          <w:rFonts w:ascii="Noto Sans" w:hAnsi="Noto Sans" w:cs="Noto Sans"/>
          <w:sz w:val="20"/>
        </w:rPr>
        <w:t xml:space="preserve"> del Reglamento de la Ley de Adquisiciones, Arrendamientos y servicios del sector público.</w:t>
      </w:r>
    </w:p>
    <w:p w:rsidR="0058621B" w:rsidRPr="00850616" w:rsidRDefault="0058621B" w:rsidP="00850616">
      <w:pPr>
        <w:ind w:firstLine="360"/>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__________________________________________________</w:t>
      </w:r>
    </w:p>
    <w:p w:rsidR="0058621B" w:rsidRPr="00850616" w:rsidRDefault="0058621B" w:rsidP="00850616">
      <w:pPr>
        <w:jc w:val="both"/>
        <w:rPr>
          <w:rFonts w:ascii="Noto Sans" w:hAnsi="Noto Sans" w:cs="Noto Sans"/>
          <w:sz w:val="20"/>
        </w:rPr>
      </w:pPr>
    </w:p>
    <w:p w:rsidR="0058621B" w:rsidRPr="00850616" w:rsidRDefault="0058621B" w:rsidP="00850616">
      <w:pPr>
        <w:keepNext/>
        <w:keepLines/>
        <w:jc w:val="both"/>
        <w:rPr>
          <w:rFonts w:ascii="Noto Sans" w:hAnsi="Noto Sans" w:cs="Noto Sans"/>
          <w:sz w:val="20"/>
        </w:rPr>
      </w:pPr>
      <w:r w:rsidRPr="00850616">
        <w:rPr>
          <w:rFonts w:ascii="Noto Sans" w:hAnsi="Noto Sans" w:cs="Noto Sans"/>
          <w:sz w:val="20"/>
        </w:rPr>
        <w:t xml:space="preserve">(NOMBRE Y FIRMA)  </w:t>
      </w:r>
    </w:p>
    <w:p w:rsidR="0058621B" w:rsidRPr="00850616" w:rsidRDefault="0058621B" w:rsidP="00850616">
      <w:pPr>
        <w:keepNext/>
        <w:keepLines/>
        <w:jc w:val="both"/>
        <w:rPr>
          <w:rFonts w:ascii="Noto Sans" w:hAnsi="Noto Sans" w:cs="Noto Sans"/>
          <w:sz w:val="20"/>
        </w:rPr>
      </w:pPr>
    </w:p>
    <w:p w:rsidR="0058621B" w:rsidRPr="00850616" w:rsidRDefault="0058621B" w:rsidP="00850616">
      <w:pPr>
        <w:keepNext/>
        <w:keepLines/>
        <w:jc w:val="both"/>
        <w:rPr>
          <w:rFonts w:ascii="Noto Sans" w:hAnsi="Noto Sans" w:cs="Noto Sans"/>
          <w:sz w:val="20"/>
        </w:rPr>
      </w:pPr>
      <w:r w:rsidRPr="00850616">
        <w:rPr>
          <w:rFonts w:ascii="Noto Sans" w:hAnsi="Noto Sans" w:cs="Noto Sans"/>
          <w:sz w:val="20"/>
        </w:rPr>
        <w:t>(DEL REPRESENTANTE LEGAL).</w:t>
      </w:r>
    </w:p>
    <w:p w:rsidR="0058621B" w:rsidRPr="00850616" w:rsidRDefault="0058621B" w:rsidP="00850616">
      <w:pPr>
        <w:suppressAutoHyphens w:val="0"/>
        <w:jc w:val="center"/>
        <w:rPr>
          <w:rFonts w:ascii="Noto Sans" w:hAnsi="Noto Sans" w:cs="Noto Sans"/>
          <w:sz w:val="20"/>
        </w:rPr>
      </w:pPr>
    </w:p>
    <w:bookmarkEnd w:id="16"/>
    <w:p w:rsidR="0058621B" w:rsidRPr="00850616" w:rsidRDefault="0058621B" w:rsidP="00850616">
      <w:pPr>
        <w:rPr>
          <w:rFonts w:ascii="Noto Sans" w:hAnsi="Noto Sans" w:cs="Noto Sans"/>
          <w:sz w:val="20"/>
          <w:lang w:val="es-MX"/>
        </w:rPr>
      </w:pPr>
    </w:p>
    <w:p w:rsidR="0058621B" w:rsidRPr="00850616" w:rsidRDefault="0058621B" w:rsidP="00850616">
      <w:pPr>
        <w:suppressAutoHyphens w:val="0"/>
        <w:rPr>
          <w:rFonts w:ascii="Noto Sans" w:hAnsi="Noto Sans" w:cs="Noto Sans"/>
          <w:b/>
          <w:sz w:val="20"/>
        </w:rPr>
      </w:pPr>
    </w:p>
    <w:p w:rsidR="0058621B" w:rsidRPr="00850616" w:rsidRDefault="0058621B" w:rsidP="00850616">
      <w:pPr>
        <w:suppressAutoHyphens w:val="0"/>
        <w:rPr>
          <w:rFonts w:ascii="Noto Sans" w:hAnsi="Noto Sans" w:cs="Noto Sans"/>
          <w:b/>
          <w:sz w:val="20"/>
        </w:rPr>
      </w:pPr>
    </w:p>
    <w:p w:rsidR="0058621B" w:rsidRPr="00850616" w:rsidRDefault="0058621B" w:rsidP="00850616">
      <w:pPr>
        <w:suppressAutoHyphens w:val="0"/>
        <w:rPr>
          <w:rFonts w:ascii="Noto Sans" w:eastAsia="MS Mincho" w:hAnsi="Noto Sans" w:cs="Noto Sans"/>
          <w:b/>
          <w:sz w:val="20"/>
          <w:lang w:val="es-ES_tradnl" w:eastAsia="en-US"/>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rPr>
        <w:t>ANEXO NUMERO 16 (DIECISÉIS)</w:t>
      </w: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 xml:space="preserve">(PAPEL MEMBRETADO DE LA EMPRESA O </w:t>
      </w:r>
      <w:r w:rsidR="00326E66" w:rsidRPr="00850616">
        <w:rPr>
          <w:rFonts w:ascii="Noto Sans" w:hAnsi="Noto Sans" w:cs="Noto Sans"/>
          <w:b/>
          <w:sz w:val="20"/>
        </w:rPr>
        <w:t>COTIZANTE</w:t>
      </w:r>
      <w:r w:rsidRPr="00850616">
        <w:rPr>
          <w:rFonts w:ascii="Noto Sans" w:hAnsi="Noto Sans" w:cs="Noto Sans"/>
          <w:b/>
          <w:sz w:val="20"/>
        </w:rPr>
        <w:t>)</w:t>
      </w:r>
    </w:p>
    <w:p w:rsidR="0058621B" w:rsidRPr="00850616" w:rsidRDefault="0058621B" w:rsidP="00850616">
      <w:pPr>
        <w:keepNext/>
        <w:keepLines/>
        <w:jc w:val="both"/>
        <w:rPr>
          <w:rFonts w:ascii="Noto Sans" w:hAnsi="Noto Sans" w:cs="Noto Sans"/>
          <w:b/>
          <w:sz w:val="20"/>
        </w:rPr>
      </w:pPr>
    </w:p>
    <w:p w:rsidR="0058621B" w:rsidRPr="00850616" w:rsidRDefault="0058621B" w:rsidP="00850616">
      <w:pPr>
        <w:keepNext/>
        <w:keepLines/>
        <w:jc w:val="both"/>
        <w:rPr>
          <w:rFonts w:ascii="Noto Sans" w:hAnsi="Noto Sans" w:cs="Noto Sans"/>
          <w:sz w:val="20"/>
        </w:rPr>
      </w:pPr>
      <w:r w:rsidRPr="00850616">
        <w:rPr>
          <w:rFonts w:ascii="Noto Sans" w:hAnsi="Noto Sans" w:cs="Noto Sans"/>
          <w:sz w:val="20"/>
        </w:rPr>
        <w:t>LUGAR Y FECHA</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INSTITUTO MEXICANO DEL SEGURO SOCIAL</w:t>
      </w:r>
    </w:p>
    <w:p w:rsidR="0058621B" w:rsidRPr="00850616" w:rsidRDefault="0058621B" w:rsidP="00850616">
      <w:pPr>
        <w:keepNext/>
        <w:keepLines/>
        <w:jc w:val="both"/>
        <w:rPr>
          <w:rFonts w:ascii="Noto Sans" w:hAnsi="Noto Sans" w:cs="Noto Sans"/>
          <w:b/>
          <w:sz w:val="20"/>
          <w:lang w:val="es-MX"/>
        </w:rPr>
      </w:pPr>
      <w:r w:rsidRPr="00850616">
        <w:rPr>
          <w:rFonts w:ascii="Noto Sans" w:hAnsi="Noto Sans" w:cs="Noto Sans"/>
          <w:b/>
          <w:sz w:val="20"/>
          <w:lang w:val="es-MX"/>
        </w:rPr>
        <w:t>ÓRGANO DE OPERACIÓN ADMINISTRATIVA</w:t>
      </w:r>
    </w:p>
    <w:p w:rsidR="0058621B" w:rsidRPr="00850616" w:rsidRDefault="0058621B" w:rsidP="00850616">
      <w:pPr>
        <w:keepNext/>
        <w:keepLines/>
        <w:jc w:val="both"/>
        <w:rPr>
          <w:rFonts w:ascii="Noto Sans" w:hAnsi="Noto Sans" w:cs="Noto Sans"/>
          <w:b/>
          <w:sz w:val="20"/>
          <w:lang w:val="es-MX"/>
        </w:rPr>
      </w:pPr>
      <w:r w:rsidRPr="00850616">
        <w:rPr>
          <w:rFonts w:ascii="Noto Sans" w:hAnsi="Noto Sans" w:cs="Noto Sans"/>
          <w:b/>
          <w:sz w:val="20"/>
          <w:lang w:val="es-MX"/>
        </w:rPr>
        <w:t>DESCONCENTRADA ESTATAL JALISCO</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JEFATURA DE SERVICIOS ADMINISTRATIVOS</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COORDINACIÓN DE ABASTECIMIENTO Y EQUIPAMIENTO.</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PRESENTE:</w:t>
      </w:r>
    </w:p>
    <w:p w:rsidR="0058621B" w:rsidRPr="00850616" w:rsidRDefault="0058621B" w:rsidP="00850616">
      <w:pPr>
        <w:keepNext/>
        <w:keepLines/>
        <w:jc w:val="both"/>
        <w:rPr>
          <w:rFonts w:ascii="Noto Sans" w:hAnsi="Noto Sans" w:cs="Noto Sans"/>
          <w:sz w:val="20"/>
        </w:rPr>
      </w:pPr>
    </w:p>
    <w:p w:rsidR="0058621B" w:rsidRPr="00850616" w:rsidRDefault="0058621B" w:rsidP="00850616">
      <w:pPr>
        <w:keepNext/>
        <w:keepLines/>
        <w:jc w:val="both"/>
        <w:rPr>
          <w:rFonts w:ascii="Noto Sans" w:hAnsi="Noto Sans" w:cs="Noto Sans"/>
          <w:sz w:val="20"/>
          <w:lang w:val="es-ES_tradnl"/>
        </w:rPr>
      </w:pPr>
      <w:r w:rsidRPr="00850616">
        <w:rPr>
          <w:rFonts w:ascii="Noto Sans" w:hAnsi="Noto Sans" w:cs="Noto Sans"/>
          <w:b/>
          <w:bCs/>
          <w:sz w:val="20"/>
        </w:rPr>
        <w:t>(__________</w:t>
      </w:r>
      <w:r w:rsidRPr="00850616">
        <w:rPr>
          <w:rFonts w:ascii="Noto Sans" w:hAnsi="Noto Sans" w:cs="Noto Sans"/>
          <w:b/>
          <w:bCs/>
          <w:sz w:val="20"/>
          <w:u w:val="single"/>
        </w:rPr>
        <w:t>NOMBRE</w:t>
      </w:r>
      <w:r w:rsidRPr="00850616">
        <w:rPr>
          <w:rFonts w:ascii="Noto Sans" w:hAnsi="Noto Sans" w:cs="Noto Sans"/>
          <w:b/>
          <w:bCs/>
          <w:sz w:val="20"/>
        </w:rPr>
        <w:t>________)</w:t>
      </w:r>
      <w:r w:rsidRPr="00850616">
        <w:rPr>
          <w:rFonts w:ascii="Noto Sans" w:hAnsi="Noto Sans" w:cs="Noto Sans"/>
          <w:sz w:val="20"/>
        </w:rPr>
        <w:t xml:space="preserve"> EN MI CARÁCTER DE REPRESENTANTE LEGAL DE LA </w:t>
      </w:r>
      <w:r w:rsidRPr="00850616">
        <w:rPr>
          <w:rFonts w:ascii="Noto Sans" w:hAnsi="Noto Sans" w:cs="Noto Sans"/>
          <w:b/>
          <w:bCs/>
          <w:sz w:val="20"/>
        </w:rPr>
        <w:t>(__________</w:t>
      </w:r>
      <w:r w:rsidRPr="00850616">
        <w:rPr>
          <w:rFonts w:ascii="Noto Sans" w:hAnsi="Noto Sans" w:cs="Noto Sans"/>
          <w:b/>
          <w:bCs/>
          <w:sz w:val="20"/>
          <w:u w:val="single"/>
        </w:rPr>
        <w:t>NOMBRE O RAZÓN SOCIAL DE LA EMPRESA</w:t>
      </w:r>
      <w:r w:rsidRPr="00850616">
        <w:rPr>
          <w:rFonts w:ascii="Noto Sans" w:hAnsi="Noto Sans" w:cs="Noto Sans"/>
          <w:b/>
          <w:bCs/>
          <w:sz w:val="20"/>
        </w:rPr>
        <w:t>________)</w:t>
      </w:r>
      <w:r w:rsidRPr="00850616">
        <w:rPr>
          <w:rFonts w:ascii="Noto Sans" w:hAnsi="Noto Sans" w:cs="Noto Sans"/>
          <w:sz w:val="20"/>
        </w:rPr>
        <w:t xml:space="preserve">, Y EN TÉRMINOS DEL </w:t>
      </w:r>
      <w:r w:rsidR="009A45C6" w:rsidRPr="00850616">
        <w:rPr>
          <w:rFonts w:ascii="Noto Sans" w:hAnsi="Noto Sans" w:cs="Noto Sans"/>
          <w:b/>
          <w:sz w:val="20"/>
        </w:rPr>
        <w:t>NUMERAL 3</w:t>
      </w:r>
      <w:r w:rsidRPr="00850616">
        <w:rPr>
          <w:rFonts w:ascii="Noto Sans" w:hAnsi="Noto Sans" w:cs="Noto Sans"/>
          <w:b/>
          <w:sz w:val="20"/>
        </w:rPr>
        <w:t xml:space="preserve"> INCISO K) y L)</w:t>
      </w:r>
      <w:r w:rsidRPr="00850616">
        <w:rPr>
          <w:rFonts w:ascii="Noto Sans" w:hAnsi="Noto Sans" w:cs="Noto Sans"/>
          <w:sz w:val="20"/>
        </w:rPr>
        <w:t xml:space="preserve">  </w:t>
      </w:r>
      <w:r w:rsidR="009C0E56" w:rsidRPr="00850616">
        <w:rPr>
          <w:rFonts w:ascii="Noto Sans" w:hAnsi="Noto Sans" w:cs="Noto Sans"/>
          <w:sz w:val="20"/>
        </w:rPr>
        <w:t xml:space="preserve">DE LA PRESENTE INVITACION A LA ADJUDICACION DIRECTA </w:t>
      </w:r>
      <w:r w:rsidRPr="00850616">
        <w:rPr>
          <w:rFonts w:ascii="Noto Sans" w:hAnsi="Noto Sans" w:cs="Noto Sans"/>
          <w:sz w:val="20"/>
        </w:rPr>
        <w:t>No.______________________________, PARA LA ADJUDICACIÓN DEL CONTRATO DE: _______________________________ MANIFIESTO BAJO PROTESTA DE DECIR VERDAD LO SIGUIENTE</w:t>
      </w:r>
      <w:r w:rsidRPr="00850616">
        <w:rPr>
          <w:rFonts w:ascii="Noto Sans" w:hAnsi="Noto Sans" w:cs="Noto Sans"/>
          <w:sz w:val="20"/>
          <w:lang w:val="es-ES_tradnl"/>
        </w:rPr>
        <w:t>:</w:t>
      </w:r>
    </w:p>
    <w:p w:rsidR="0058621B" w:rsidRPr="00850616" w:rsidRDefault="0058621B" w:rsidP="00850616">
      <w:pPr>
        <w:keepNext/>
        <w:keepLines/>
        <w:jc w:val="both"/>
        <w:rPr>
          <w:rFonts w:ascii="Noto Sans" w:hAnsi="Noto Sans" w:cs="Noto Sans"/>
          <w:sz w:val="20"/>
        </w:rPr>
      </w:pPr>
    </w:p>
    <w:p w:rsidR="0058621B" w:rsidRPr="00850616" w:rsidRDefault="0058621B" w:rsidP="00850616">
      <w:pPr>
        <w:keepNext/>
        <w:keepLines/>
        <w:jc w:val="both"/>
        <w:rPr>
          <w:rFonts w:ascii="Noto Sans" w:hAnsi="Noto Sans" w:cs="Noto Sans"/>
          <w:sz w:val="20"/>
        </w:rPr>
      </w:pPr>
    </w:p>
    <w:p w:rsidR="0058621B" w:rsidRPr="00850616" w:rsidRDefault="0058621B" w:rsidP="00850616">
      <w:pPr>
        <w:keepNext/>
        <w:keepLines/>
        <w:ind w:right="15"/>
        <w:jc w:val="both"/>
        <w:rPr>
          <w:rFonts w:ascii="Noto Sans" w:hAnsi="Noto Sans" w:cs="Noto Sans"/>
          <w:sz w:val="20"/>
        </w:rPr>
      </w:pPr>
      <w:r w:rsidRPr="00850616">
        <w:rPr>
          <w:rFonts w:ascii="Noto Sans" w:hAnsi="Noto Sans" w:cs="Noto Sans"/>
          <w:sz w:val="20"/>
        </w:rPr>
        <w:t>K)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rsidR="0058621B" w:rsidRPr="00850616" w:rsidRDefault="0058621B" w:rsidP="00850616">
      <w:pPr>
        <w:keepNext/>
        <w:keepLines/>
        <w:numPr>
          <w:ilvl w:val="12"/>
          <w:numId w:val="0"/>
        </w:numPr>
        <w:ind w:right="15"/>
        <w:jc w:val="both"/>
        <w:rPr>
          <w:rFonts w:ascii="Noto Sans" w:hAnsi="Noto Sans" w:cs="Noto Sans"/>
          <w:sz w:val="20"/>
        </w:rPr>
      </w:pPr>
    </w:p>
    <w:p w:rsidR="0058621B" w:rsidRPr="00850616" w:rsidRDefault="0058621B" w:rsidP="00850616">
      <w:pPr>
        <w:keepNext/>
        <w:keepLines/>
        <w:numPr>
          <w:ilvl w:val="12"/>
          <w:numId w:val="0"/>
        </w:numPr>
        <w:ind w:right="15"/>
        <w:jc w:val="both"/>
        <w:rPr>
          <w:rFonts w:ascii="Noto Sans" w:hAnsi="Noto Sans" w:cs="Noto Sans"/>
          <w:sz w:val="20"/>
        </w:rPr>
      </w:pPr>
      <w:r w:rsidRPr="00850616">
        <w:rPr>
          <w:rFonts w:ascii="Noto Sans" w:hAnsi="Noto Sans" w:cs="Noto Sans"/>
          <w:sz w:val="20"/>
        </w:rPr>
        <w:t>Por lo anterior, manifiesto en este acto, que no se encuentra en ninguno de los supuestos de infracción a la ley federal del derecho de autor, ni a la ley Federal de Protección a la Propiedad Industrial.</w:t>
      </w:r>
    </w:p>
    <w:p w:rsidR="0058621B" w:rsidRPr="00850616" w:rsidRDefault="0058621B" w:rsidP="00850616">
      <w:pPr>
        <w:keepNext/>
        <w:keepLines/>
        <w:numPr>
          <w:ilvl w:val="12"/>
          <w:numId w:val="0"/>
        </w:numPr>
        <w:ind w:right="15"/>
        <w:jc w:val="both"/>
        <w:rPr>
          <w:rFonts w:ascii="Noto Sans" w:hAnsi="Noto Sans" w:cs="Noto Sans"/>
          <w:sz w:val="20"/>
        </w:rPr>
      </w:pPr>
    </w:p>
    <w:p w:rsidR="0058621B" w:rsidRPr="00850616" w:rsidRDefault="0058621B" w:rsidP="00850616">
      <w:pPr>
        <w:ind w:right="15"/>
        <w:jc w:val="both"/>
        <w:rPr>
          <w:rFonts w:ascii="Noto Sans" w:hAnsi="Noto Sans" w:cs="Noto Sans"/>
          <w:sz w:val="20"/>
        </w:rPr>
      </w:pPr>
      <w:r w:rsidRPr="00850616">
        <w:rPr>
          <w:rFonts w:ascii="Noto Sans" w:hAnsi="Noto Sans" w:cs="Noto Sans"/>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58621B" w:rsidRPr="00850616" w:rsidRDefault="0058621B" w:rsidP="00850616">
      <w:pPr>
        <w:keepNext/>
        <w:keepLines/>
        <w:jc w:val="both"/>
        <w:rPr>
          <w:rFonts w:ascii="Noto Sans" w:hAnsi="Noto Sans" w:cs="Noto Sans"/>
          <w:sz w:val="20"/>
        </w:rPr>
      </w:pPr>
    </w:p>
    <w:p w:rsidR="0058621B" w:rsidRPr="00850616" w:rsidRDefault="0058621B" w:rsidP="00850616">
      <w:pPr>
        <w:pStyle w:val="Textoindependiente"/>
        <w:spacing w:after="0"/>
        <w:jc w:val="both"/>
        <w:rPr>
          <w:rFonts w:ascii="Noto Sans" w:hAnsi="Noto Sans" w:cs="Noto Sans"/>
          <w:b/>
          <w:sz w:val="20"/>
        </w:rPr>
      </w:pPr>
      <w:r w:rsidRPr="00850616">
        <w:rPr>
          <w:rFonts w:ascii="Noto Sans" w:hAnsi="Noto Sans" w:cs="Noto Sans"/>
          <w:sz w:val="20"/>
        </w:rPr>
        <w:t xml:space="preserve">L) Así mismo manifiesto que cuento con la </w:t>
      </w:r>
      <w:r w:rsidRPr="00850616">
        <w:rPr>
          <w:rFonts w:ascii="Noto Sans" w:hAnsi="Noto Sans" w:cs="Noto Sans"/>
          <w:b/>
          <w:bCs/>
          <w:sz w:val="20"/>
        </w:rPr>
        <w:t>infraestructura material, humana, técnica y financiera</w:t>
      </w:r>
      <w:r w:rsidRPr="00850616">
        <w:rPr>
          <w:rFonts w:ascii="Noto Sans" w:hAnsi="Noto Sans" w:cs="Noto Sans"/>
          <w:sz w:val="20"/>
        </w:rPr>
        <w:t xml:space="preserve"> que garantice la prestación eficiente del servicio objeto de esta </w:t>
      </w:r>
      <w:r w:rsidR="00E02029" w:rsidRPr="00850616">
        <w:rPr>
          <w:rFonts w:ascii="Noto Sans" w:hAnsi="Noto Sans" w:cs="Noto Sans"/>
          <w:sz w:val="20"/>
        </w:rPr>
        <w:t>adjudicación</w:t>
      </w:r>
      <w:r w:rsidRPr="00850616">
        <w:rPr>
          <w:rFonts w:ascii="Noto Sans" w:hAnsi="Noto Sans" w:cs="Noto Sans"/>
          <w:sz w:val="20"/>
        </w:rPr>
        <w:t>.</w:t>
      </w:r>
      <w:r w:rsidRPr="00850616">
        <w:rPr>
          <w:rFonts w:ascii="Noto Sans" w:hAnsi="Noto Sans" w:cs="Noto Sans"/>
          <w:b/>
          <w:sz w:val="20"/>
        </w:rPr>
        <w:t xml:space="preserve"> </w:t>
      </w:r>
    </w:p>
    <w:p w:rsidR="0058621B" w:rsidRPr="00850616" w:rsidRDefault="0058621B" w:rsidP="00850616">
      <w:pPr>
        <w:keepNext/>
        <w:keepLines/>
        <w:jc w:val="both"/>
        <w:rPr>
          <w:rFonts w:ascii="Noto Sans" w:hAnsi="Noto Sans" w:cs="Noto Sans"/>
          <w:sz w:val="20"/>
        </w:rPr>
      </w:pPr>
    </w:p>
    <w:p w:rsidR="0058621B" w:rsidRPr="00850616" w:rsidRDefault="0058621B" w:rsidP="00850616">
      <w:pPr>
        <w:keepNext/>
        <w:keepLines/>
        <w:ind w:left="567"/>
        <w:jc w:val="both"/>
        <w:rPr>
          <w:rFonts w:ascii="Noto Sans" w:hAnsi="Noto Sans" w:cs="Noto Sans"/>
          <w:sz w:val="20"/>
        </w:rPr>
      </w:pPr>
    </w:p>
    <w:p w:rsidR="0058621B" w:rsidRPr="00850616" w:rsidRDefault="0058621B" w:rsidP="00850616">
      <w:pPr>
        <w:keepNext/>
        <w:keepLines/>
        <w:ind w:left="567"/>
        <w:jc w:val="both"/>
        <w:rPr>
          <w:rFonts w:ascii="Noto Sans" w:hAnsi="Noto Sans" w:cs="Noto Sans"/>
          <w:sz w:val="20"/>
        </w:rPr>
      </w:pPr>
    </w:p>
    <w:p w:rsidR="0058621B" w:rsidRPr="00850616" w:rsidRDefault="0058621B" w:rsidP="00850616">
      <w:pPr>
        <w:keepNext/>
        <w:keepLines/>
        <w:jc w:val="both"/>
        <w:rPr>
          <w:rFonts w:ascii="Noto Sans" w:hAnsi="Noto Sans" w:cs="Noto Sans"/>
          <w:sz w:val="20"/>
        </w:rPr>
      </w:pPr>
    </w:p>
    <w:p w:rsidR="0058621B" w:rsidRPr="00850616" w:rsidRDefault="0058621B" w:rsidP="00850616">
      <w:pPr>
        <w:keepNext/>
        <w:keepLines/>
        <w:jc w:val="both"/>
        <w:rPr>
          <w:rFonts w:ascii="Noto Sans" w:hAnsi="Noto Sans" w:cs="Noto Sans"/>
          <w:sz w:val="20"/>
        </w:rPr>
      </w:pPr>
      <w:r w:rsidRPr="00850616">
        <w:rPr>
          <w:rFonts w:ascii="Noto Sans" w:hAnsi="Noto Sans" w:cs="Noto Sans"/>
          <w:sz w:val="20"/>
        </w:rPr>
        <w:t xml:space="preserve">(NOMBRE Y FIRMA)  </w:t>
      </w:r>
    </w:p>
    <w:p w:rsidR="0058621B" w:rsidRPr="00850616" w:rsidRDefault="0058621B" w:rsidP="00850616">
      <w:pPr>
        <w:keepNext/>
        <w:keepLines/>
        <w:jc w:val="both"/>
        <w:rPr>
          <w:rFonts w:ascii="Noto Sans" w:hAnsi="Noto Sans" w:cs="Noto Sans"/>
          <w:sz w:val="20"/>
        </w:rPr>
      </w:pPr>
      <w:r w:rsidRPr="00850616">
        <w:rPr>
          <w:rFonts w:ascii="Noto Sans" w:hAnsi="Noto Sans" w:cs="Noto Sans"/>
          <w:sz w:val="20"/>
        </w:rPr>
        <w:t>(DEL REPRESENTANTE LEGAL).</w:t>
      </w:r>
    </w:p>
    <w:p w:rsidR="0058621B" w:rsidRPr="00850616" w:rsidRDefault="0058621B" w:rsidP="00850616">
      <w:pPr>
        <w:jc w:val="both"/>
        <w:rPr>
          <w:rFonts w:ascii="Noto Sans" w:hAnsi="Noto Sans" w:cs="Noto Sans"/>
          <w:sz w:val="20"/>
        </w:rPr>
      </w:pPr>
    </w:p>
    <w:p w:rsidR="0058621B" w:rsidRPr="00850616" w:rsidRDefault="0058621B" w:rsidP="00850616">
      <w:pPr>
        <w:suppressAutoHyphens w:val="0"/>
        <w:jc w:val="both"/>
        <w:rPr>
          <w:rFonts w:ascii="Noto Sans" w:hAnsi="Noto Sans" w:cs="Noto Sans"/>
          <w:b/>
          <w:sz w:val="20"/>
        </w:rPr>
      </w:pPr>
      <w:r w:rsidRPr="00850616">
        <w:rPr>
          <w:rFonts w:ascii="Noto Sans" w:hAnsi="Noto Sans" w:cs="Noto Sans"/>
          <w:b/>
          <w:sz w:val="20"/>
        </w:rPr>
        <w:br w:type="page"/>
      </w:r>
    </w:p>
    <w:p w:rsidR="0058621B" w:rsidRPr="00850616" w:rsidRDefault="0058621B" w:rsidP="00850616">
      <w:pPr>
        <w:tabs>
          <w:tab w:val="left" w:pos="720"/>
        </w:tabs>
        <w:jc w:val="center"/>
        <w:rPr>
          <w:rFonts w:ascii="Noto Sans" w:hAnsi="Noto Sans" w:cs="Noto Sans"/>
          <w:b/>
          <w:bCs/>
          <w:sz w:val="20"/>
        </w:rPr>
      </w:pPr>
      <w:r w:rsidRPr="00850616">
        <w:rPr>
          <w:rFonts w:ascii="Noto Sans" w:hAnsi="Noto Sans" w:cs="Noto Sans"/>
          <w:b/>
          <w:bCs/>
          <w:sz w:val="20"/>
        </w:rPr>
        <w:lastRenderedPageBreak/>
        <w:t>ANEXO NUMERO 17 (DIECISIETE)</w:t>
      </w:r>
    </w:p>
    <w:p w:rsidR="0058621B" w:rsidRPr="00850616" w:rsidRDefault="0058621B" w:rsidP="00850616">
      <w:pPr>
        <w:tabs>
          <w:tab w:val="left" w:pos="720"/>
        </w:tabs>
        <w:jc w:val="center"/>
        <w:rPr>
          <w:rFonts w:ascii="Noto Sans" w:hAnsi="Noto Sans" w:cs="Noto Sans"/>
          <w:b/>
          <w:bCs/>
          <w:sz w:val="20"/>
        </w:rPr>
      </w:pPr>
    </w:p>
    <w:p w:rsidR="0058621B" w:rsidRPr="00850616" w:rsidRDefault="0058621B" w:rsidP="00850616">
      <w:pPr>
        <w:jc w:val="both"/>
        <w:rPr>
          <w:rFonts w:ascii="Noto Sans" w:hAnsi="Noto Sans" w:cs="Noto Sans"/>
          <w:b/>
          <w:sz w:val="20"/>
        </w:rPr>
      </w:pPr>
      <w:r w:rsidRPr="00850616">
        <w:rPr>
          <w:rFonts w:ascii="Noto Sans" w:hAnsi="Noto Sans" w:cs="Noto Sans"/>
          <w:b/>
          <w:sz w:val="20"/>
        </w:rPr>
        <w:t xml:space="preserve">(PAPEL MEMBRETADO DE LA EMPRESA O </w:t>
      </w:r>
      <w:r w:rsidR="00326E66" w:rsidRPr="00850616">
        <w:rPr>
          <w:rFonts w:ascii="Noto Sans" w:hAnsi="Noto Sans" w:cs="Noto Sans"/>
          <w:b/>
          <w:sz w:val="20"/>
        </w:rPr>
        <w:t>COTIZANTE</w:t>
      </w:r>
      <w:r w:rsidRPr="00850616">
        <w:rPr>
          <w:rFonts w:ascii="Noto Sans" w:hAnsi="Noto Sans" w:cs="Noto Sans"/>
          <w:b/>
          <w:sz w:val="20"/>
        </w:rPr>
        <w:t>)</w:t>
      </w: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LUGAR Y FECHA</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INSTITUTO MEXICANO DEL SEGURO SOCIAL</w:t>
      </w:r>
    </w:p>
    <w:p w:rsidR="0058621B" w:rsidRPr="00850616" w:rsidRDefault="0058621B" w:rsidP="00850616">
      <w:pPr>
        <w:keepNext/>
        <w:keepLines/>
        <w:jc w:val="both"/>
        <w:rPr>
          <w:rFonts w:ascii="Noto Sans" w:hAnsi="Noto Sans" w:cs="Noto Sans"/>
          <w:b/>
          <w:sz w:val="20"/>
          <w:lang w:val="es-MX"/>
        </w:rPr>
      </w:pPr>
      <w:r w:rsidRPr="00850616">
        <w:rPr>
          <w:rFonts w:ascii="Noto Sans" w:hAnsi="Noto Sans" w:cs="Noto Sans"/>
          <w:b/>
          <w:sz w:val="20"/>
          <w:lang w:val="es-MX"/>
        </w:rPr>
        <w:t>ÓRGANO DE OPERACIÓN ADMINISTRATIVA</w:t>
      </w:r>
    </w:p>
    <w:p w:rsidR="0058621B" w:rsidRPr="00850616" w:rsidRDefault="0058621B" w:rsidP="00850616">
      <w:pPr>
        <w:keepNext/>
        <w:keepLines/>
        <w:jc w:val="both"/>
        <w:rPr>
          <w:rFonts w:ascii="Noto Sans" w:hAnsi="Noto Sans" w:cs="Noto Sans"/>
          <w:b/>
          <w:sz w:val="20"/>
          <w:lang w:val="es-MX"/>
        </w:rPr>
      </w:pPr>
      <w:r w:rsidRPr="00850616">
        <w:rPr>
          <w:rFonts w:ascii="Noto Sans" w:hAnsi="Noto Sans" w:cs="Noto Sans"/>
          <w:b/>
          <w:sz w:val="20"/>
          <w:lang w:val="es-MX"/>
        </w:rPr>
        <w:t>DESCONCENTRADA ESTATAL JALISCO</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JEFATURA DE SERVICIOS ADMINISTRATIVOS</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COORDINACIÓN DE ABASTECIMIENTO Y EQUIPAMIENTO.</w:t>
      </w:r>
    </w:p>
    <w:p w:rsidR="0058621B" w:rsidRPr="00850616" w:rsidRDefault="0058621B" w:rsidP="00850616">
      <w:pPr>
        <w:keepNext/>
        <w:keepLines/>
        <w:jc w:val="both"/>
        <w:rPr>
          <w:rFonts w:ascii="Noto Sans" w:hAnsi="Noto Sans" w:cs="Noto Sans"/>
          <w:b/>
          <w:sz w:val="20"/>
        </w:rPr>
      </w:pP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PRESENTE:</w:t>
      </w:r>
    </w:p>
    <w:p w:rsidR="0058621B" w:rsidRPr="00850616" w:rsidRDefault="0058621B" w:rsidP="00850616">
      <w:pPr>
        <w:keepNext/>
        <w:keepLines/>
        <w:jc w:val="both"/>
        <w:rPr>
          <w:rFonts w:ascii="Noto Sans" w:hAnsi="Noto Sans" w:cs="Noto Sans"/>
          <w:b/>
          <w:sz w:val="20"/>
        </w:rPr>
      </w:pPr>
    </w:p>
    <w:p w:rsidR="0058621B" w:rsidRPr="00850616" w:rsidRDefault="0058621B" w:rsidP="00850616">
      <w:pPr>
        <w:keepNext/>
        <w:keepLines/>
        <w:jc w:val="both"/>
        <w:rPr>
          <w:rFonts w:ascii="Noto Sans" w:hAnsi="Noto Sans" w:cs="Noto Sans"/>
          <w:b/>
          <w:sz w:val="20"/>
        </w:rPr>
      </w:pPr>
    </w:p>
    <w:p w:rsidR="0058621B" w:rsidRPr="00850616" w:rsidRDefault="0058621B" w:rsidP="00850616">
      <w:pPr>
        <w:keepNext/>
        <w:keepLines/>
        <w:jc w:val="both"/>
        <w:rPr>
          <w:rFonts w:ascii="Noto Sans" w:hAnsi="Noto Sans" w:cs="Noto Sans"/>
          <w:b/>
          <w:sz w:val="20"/>
        </w:rPr>
      </w:pPr>
    </w:p>
    <w:p w:rsidR="0058621B" w:rsidRPr="00850616" w:rsidRDefault="0058621B" w:rsidP="00850616">
      <w:pPr>
        <w:keepNext/>
        <w:keepLines/>
        <w:jc w:val="both"/>
        <w:rPr>
          <w:rFonts w:ascii="Noto Sans" w:hAnsi="Noto Sans" w:cs="Noto Sans"/>
          <w:b/>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u w:val="single"/>
        </w:rPr>
        <w:t>(_______________NOMBRE____________)</w:t>
      </w:r>
      <w:r w:rsidRPr="00850616">
        <w:rPr>
          <w:rFonts w:ascii="Noto Sans" w:hAnsi="Noto Sans" w:cs="Noto Sans"/>
          <w:sz w:val="20"/>
        </w:rPr>
        <w:t>, EN MI CARÁCTER DE REPRESENTANTE LEGAL DE LA EMPRESA ______________________________, MANIFIESTO BAJO PROTESTA DE DECIR VERDAD LO SIGUIENTE:</w:t>
      </w:r>
    </w:p>
    <w:p w:rsidR="0058621B" w:rsidRPr="00850616" w:rsidRDefault="0058621B" w:rsidP="00850616">
      <w:pPr>
        <w:jc w:val="both"/>
        <w:rPr>
          <w:rFonts w:ascii="Noto Sans" w:hAnsi="Noto Sans" w:cs="Noto Sans"/>
          <w:sz w:val="20"/>
          <w:lang w:val="es-ES_tradnl"/>
        </w:rPr>
      </w:pPr>
    </w:p>
    <w:p w:rsidR="0058621B" w:rsidRPr="00850616" w:rsidRDefault="0058621B" w:rsidP="00850616">
      <w:pPr>
        <w:jc w:val="both"/>
        <w:rPr>
          <w:rFonts w:ascii="Noto Sans" w:hAnsi="Noto Sans" w:cs="Noto Sans"/>
          <w:sz w:val="20"/>
          <w:lang w:val="es-ES_tradnl"/>
        </w:rPr>
      </w:pPr>
    </w:p>
    <w:p w:rsidR="0058621B" w:rsidRPr="00850616" w:rsidRDefault="0058621B" w:rsidP="00850616">
      <w:pPr>
        <w:jc w:val="both"/>
        <w:rPr>
          <w:rFonts w:ascii="Noto Sans" w:hAnsi="Noto Sans" w:cs="Noto Sans"/>
          <w:sz w:val="20"/>
          <w:lang w:val="es-ES_tradnl"/>
        </w:rPr>
      </w:pPr>
    </w:p>
    <w:p w:rsidR="0058621B" w:rsidRPr="00850616" w:rsidRDefault="0058621B" w:rsidP="00850616">
      <w:pPr>
        <w:jc w:val="both"/>
        <w:rPr>
          <w:rFonts w:ascii="Noto Sans" w:hAnsi="Noto Sans" w:cs="Noto Sans"/>
          <w:sz w:val="20"/>
          <w:lang w:val="es-ES_tradnl"/>
        </w:rPr>
      </w:pPr>
    </w:p>
    <w:p w:rsidR="0058621B" w:rsidRPr="00850616" w:rsidRDefault="0058621B" w:rsidP="00850616">
      <w:pPr>
        <w:pStyle w:val="Prrafodelista"/>
        <w:jc w:val="both"/>
        <w:rPr>
          <w:rFonts w:ascii="Noto Sans" w:hAnsi="Noto Sans" w:cs="Noto Sans"/>
          <w:sz w:val="20"/>
          <w:lang w:val="es-ES_tradnl"/>
        </w:rPr>
      </w:pPr>
    </w:p>
    <w:p w:rsidR="0058621B" w:rsidRPr="00850616" w:rsidRDefault="0058621B" w:rsidP="00943884">
      <w:pPr>
        <w:pStyle w:val="Prrafodelista"/>
        <w:numPr>
          <w:ilvl w:val="0"/>
          <w:numId w:val="18"/>
        </w:numPr>
        <w:contextualSpacing/>
        <w:jc w:val="both"/>
        <w:rPr>
          <w:rFonts w:ascii="Noto Sans" w:hAnsi="Noto Sans" w:cs="Noto Sans"/>
          <w:sz w:val="20"/>
          <w:lang w:val="es-ES_tradnl"/>
        </w:rPr>
      </w:pPr>
      <w:r w:rsidRPr="00850616">
        <w:rPr>
          <w:rFonts w:ascii="Noto Sans" w:hAnsi="Noto Sans" w:cs="Noto Sans"/>
          <w:sz w:val="20"/>
          <w:lang w:val="es-ES_tradnl"/>
        </w:rPr>
        <w:t xml:space="preserve">QUE LOS PRECIOS QUE SE PRESENTAN EN MI PROPUESTA ECONÓMICA </w:t>
      </w:r>
      <w:r w:rsidRPr="00850616">
        <w:rPr>
          <w:rFonts w:ascii="Noto Sans" w:hAnsi="Noto Sans" w:cs="Noto Sans"/>
          <w:b/>
          <w:bCs/>
          <w:sz w:val="20"/>
          <w:lang w:val="es-ES_tradnl"/>
        </w:rPr>
        <w:t>NO SE COTIZAN EN CONDICIONES DE PRÁCTICAS DESLEALES</w:t>
      </w:r>
      <w:r w:rsidRPr="00850616">
        <w:rPr>
          <w:rFonts w:ascii="Noto Sans" w:hAnsi="Noto Sans" w:cs="Noto Sans"/>
          <w:sz w:val="20"/>
          <w:lang w:val="es-ES_tradnl"/>
        </w:rPr>
        <w:t xml:space="preserve"> DE COMERCIO EN SU MODALIDAD DE DISCRIMINACIÓN DE PRECIOS O SUBSIDIOS, DE CONFORMIDAD CON LO PREVISTO EN EL ARTÍCULO 37 DEL REGLAMENTO DE LA LAASSP, </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(NOMBRE Y FIRMA)  </w:t>
      </w:r>
    </w:p>
    <w:p w:rsidR="0058621B" w:rsidRPr="00850616" w:rsidRDefault="0058621B" w:rsidP="00850616">
      <w:pPr>
        <w:jc w:val="both"/>
        <w:rPr>
          <w:rFonts w:ascii="Noto Sans" w:hAnsi="Noto Sans" w:cs="Noto Sans"/>
          <w:sz w:val="20"/>
        </w:rPr>
      </w:pPr>
      <w:r w:rsidRPr="00850616">
        <w:rPr>
          <w:rFonts w:ascii="Noto Sans" w:hAnsi="Noto Sans" w:cs="Noto Sans"/>
          <w:sz w:val="20"/>
        </w:rPr>
        <w:t>(DEL REPRESENTANTE LEGAL).</w:t>
      </w:r>
    </w:p>
    <w:p w:rsidR="0058621B" w:rsidRPr="00850616" w:rsidRDefault="0058621B" w:rsidP="00850616">
      <w:pPr>
        <w:suppressAutoHyphens w:val="0"/>
        <w:jc w:val="both"/>
        <w:rPr>
          <w:rFonts w:ascii="Noto Sans" w:hAnsi="Noto Sans" w:cs="Noto Sans"/>
          <w:sz w:val="20"/>
        </w:rPr>
      </w:pPr>
      <w:r w:rsidRPr="00850616">
        <w:rPr>
          <w:rFonts w:ascii="Noto Sans" w:hAnsi="Noto Sans" w:cs="Noto Sans"/>
          <w:sz w:val="20"/>
        </w:rPr>
        <w:br w:type="page"/>
      </w:r>
    </w:p>
    <w:p w:rsidR="0058621B" w:rsidRPr="00850616" w:rsidRDefault="0058621B" w:rsidP="00850616">
      <w:pPr>
        <w:jc w:val="center"/>
        <w:rPr>
          <w:rFonts w:ascii="Noto Sans" w:hAnsi="Noto Sans" w:cs="Noto Sans"/>
          <w:b/>
          <w:sz w:val="20"/>
        </w:rPr>
      </w:pPr>
      <w:r w:rsidRPr="00850616">
        <w:rPr>
          <w:rFonts w:ascii="Noto Sans" w:hAnsi="Noto Sans" w:cs="Noto Sans"/>
          <w:b/>
          <w:sz w:val="20"/>
        </w:rPr>
        <w:lastRenderedPageBreak/>
        <w:t>ANEXO NÚMERO 18 (DIECIOCHO)</w:t>
      </w: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sz w:val="20"/>
          <w:u w:val="single"/>
        </w:rPr>
      </w:pPr>
      <w:r w:rsidRPr="00850616">
        <w:rPr>
          <w:rFonts w:ascii="Noto Sans" w:hAnsi="Noto Sans" w:cs="Noto Sans"/>
          <w:sz w:val="20"/>
          <w:u w:val="single"/>
        </w:rPr>
        <w:t>_______</w:t>
      </w:r>
      <w:proofErr w:type="gramStart"/>
      <w:r w:rsidRPr="00850616">
        <w:rPr>
          <w:rFonts w:ascii="Noto Sans" w:hAnsi="Noto Sans" w:cs="Noto Sans"/>
          <w:sz w:val="20"/>
          <w:u w:val="single"/>
        </w:rPr>
        <w:t>_(</w:t>
      </w:r>
      <w:proofErr w:type="gramEnd"/>
      <w:r w:rsidRPr="00850616">
        <w:rPr>
          <w:rFonts w:ascii="Noto Sans" w:hAnsi="Noto Sans" w:cs="Noto Sans"/>
          <w:sz w:val="20"/>
          <w:u w:val="single"/>
        </w:rPr>
        <w:t>nombre)             ,</w:t>
      </w:r>
      <w:r w:rsidRPr="00850616">
        <w:rPr>
          <w:rFonts w:ascii="Noto Sans" w:hAnsi="Noto Sans" w:cs="Noto Sans"/>
          <w:sz w:val="20"/>
        </w:rPr>
        <w:t xml:space="preserve"> manifiesto bajo protesta a decir verdad, que los datos aquí asentados son ciertos, así como que cuento con </w:t>
      </w:r>
      <w:r w:rsidRPr="00850616">
        <w:rPr>
          <w:rFonts w:ascii="Noto Sans" w:hAnsi="Noto Sans" w:cs="Noto Sans"/>
          <w:b/>
          <w:bCs/>
          <w:sz w:val="20"/>
        </w:rPr>
        <w:t>facultades suficientes</w:t>
      </w:r>
      <w:r w:rsidRPr="00850616">
        <w:rPr>
          <w:rFonts w:ascii="Noto Sans" w:hAnsi="Noto Sans" w:cs="Noto Sans"/>
          <w:sz w:val="20"/>
        </w:rPr>
        <w:t xml:space="preserve"> para intervenir en el acto de presentación y apertura de proposiciones, para comprometerse por mi o por mi representada en la </w:t>
      </w:r>
      <w:r w:rsidR="009C0E56" w:rsidRPr="00850616">
        <w:rPr>
          <w:rFonts w:ascii="Noto Sans" w:hAnsi="Noto Sans" w:cs="Noto Sans"/>
          <w:sz w:val="20"/>
        </w:rPr>
        <w:t xml:space="preserve">presente Invitación a la Adjudicación Directa </w:t>
      </w:r>
      <w:r w:rsidRPr="00850616">
        <w:rPr>
          <w:rFonts w:ascii="Noto Sans" w:hAnsi="Noto Sans" w:cs="Noto Sans"/>
          <w:sz w:val="20"/>
        </w:rPr>
        <w:t xml:space="preserve">No. _________, a nombre y representación de: </w:t>
      </w:r>
      <w:r w:rsidRPr="00850616">
        <w:rPr>
          <w:rFonts w:ascii="Noto Sans" w:hAnsi="Noto Sans" w:cs="Noto Sans"/>
          <w:sz w:val="20"/>
          <w:u w:val="single"/>
        </w:rPr>
        <w:t>__</w:t>
      </w:r>
      <w:proofErr w:type="gramStart"/>
      <w:r w:rsidRPr="00850616">
        <w:rPr>
          <w:rFonts w:ascii="Noto Sans" w:hAnsi="Noto Sans" w:cs="Noto Sans"/>
          <w:sz w:val="20"/>
          <w:u w:val="single"/>
        </w:rPr>
        <w:t>_(</w:t>
      </w:r>
      <w:proofErr w:type="gramEnd"/>
      <w:r w:rsidRPr="00850616">
        <w:rPr>
          <w:rFonts w:ascii="Noto Sans" w:hAnsi="Noto Sans" w:cs="Noto Sans"/>
          <w:sz w:val="20"/>
          <w:u w:val="single"/>
        </w:rPr>
        <w:t>persona física o moral)___.</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(Lugar y fecha)</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________________________________________</w:t>
      </w:r>
    </w:p>
    <w:p w:rsidR="0058621B" w:rsidRPr="00850616" w:rsidRDefault="0058621B" w:rsidP="00850616">
      <w:pPr>
        <w:jc w:val="both"/>
        <w:rPr>
          <w:rFonts w:ascii="Noto Sans" w:hAnsi="Noto Sans" w:cs="Noto Sans"/>
          <w:sz w:val="20"/>
        </w:rPr>
      </w:pPr>
      <w:r w:rsidRPr="00850616">
        <w:rPr>
          <w:rFonts w:ascii="Noto Sans" w:hAnsi="Noto Sans" w:cs="Noto Sans"/>
          <w:sz w:val="20"/>
        </w:rPr>
        <w:t>Protesto lo necesario</w:t>
      </w:r>
    </w:p>
    <w:p w:rsidR="0058621B" w:rsidRPr="00850616" w:rsidRDefault="0058621B" w:rsidP="00850616">
      <w:pPr>
        <w:jc w:val="both"/>
        <w:rPr>
          <w:rFonts w:ascii="Noto Sans" w:hAnsi="Noto Sans" w:cs="Noto Sans"/>
          <w:sz w:val="20"/>
        </w:rPr>
      </w:pPr>
      <w:r w:rsidRPr="00850616">
        <w:rPr>
          <w:rFonts w:ascii="Noto Sans" w:hAnsi="Noto Sans" w:cs="Noto Sans"/>
          <w:sz w:val="20"/>
        </w:rPr>
        <w:t>(Nombre y firma)</w:t>
      </w:r>
    </w:p>
    <w:p w:rsidR="0058621B" w:rsidRPr="00850616" w:rsidRDefault="0058621B" w:rsidP="00850616">
      <w:pPr>
        <w:rPr>
          <w:rFonts w:ascii="Noto Sans" w:hAnsi="Noto Sans" w:cs="Noto Sans"/>
          <w:sz w:val="20"/>
        </w:rPr>
      </w:pPr>
      <w:r w:rsidRPr="00850616">
        <w:rPr>
          <w:rFonts w:ascii="Noto Sans" w:hAnsi="Noto Sans" w:cs="Noto Sans"/>
          <w:sz w:val="20"/>
        </w:rPr>
        <w:br w:type="page"/>
      </w:r>
    </w:p>
    <w:p w:rsidR="0058621B" w:rsidRPr="00850616" w:rsidRDefault="0058621B" w:rsidP="00850616">
      <w:pPr>
        <w:rPr>
          <w:rFonts w:ascii="Noto Sans" w:hAnsi="Noto Sans" w:cs="Noto Sans"/>
          <w:sz w:val="20"/>
        </w:rPr>
      </w:pPr>
    </w:p>
    <w:p w:rsidR="0058621B" w:rsidRPr="00850616" w:rsidRDefault="0058621B" w:rsidP="00850616">
      <w:pPr>
        <w:tabs>
          <w:tab w:val="left" w:pos="720"/>
        </w:tabs>
        <w:jc w:val="center"/>
        <w:rPr>
          <w:rFonts w:ascii="Noto Sans" w:hAnsi="Noto Sans" w:cs="Noto Sans"/>
          <w:b/>
          <w:bCs/>
          <w:sz w:val="20"/>
        </w:rPr>
      </w:pPr>
      <w:r w:rsidRPr="00850616">
        <w:rPr>
          <w:rFonts w:ascii="Noto Sans" w:hAnsi="Noto Sans" w:cs="Noto Sans"/>
          <w:b/>
          <w:bCs/>
          <w:sz w:val="20"/>
        </w:rPr>
        <w:t>ANEXO NUMERO 19 (DIECINUEVE)</w:t>
      </w:r>
    </w:p>
    <w:p w:rsidR="0058621B" w:rsidRPr="00850616" w:rsidRDefault="0058621B" w:rsidP="00850616">
      <w:pPr>
        <w:tabs>
          <w:tab w:val="left" w:pos="720"/>
        </w:tabs>
        <w:jc w:val="center"/>
        <w:rPr>
          <w:rFonts w:ascii="Noto Sans" w:hAnsi="Noto Sans" w:cs="Noto Sans"/>
          <w:b/>
          <w:bCs/>
          <w:sz w:val="20"/>
        </w:rPr>
      </w:pPr>
    </w:p>
    <w:p w:rsidR="0058621B" w:rsidRPr="00850616" w:rsidRDefault="0058621B" w:rsidP="00850616">
      <w:pPr>
        <w:jc w:val="both"/>
        <w:rPr>
          <w:rFonts w:ascii="Noto Sans" w:hAnsi="Noto Sans" w:cs="Noto Sans"/>
          <w:b/>
          <w:sz w:val="20"/>
        </w:rPr>
      </w:pPr>
      <w:r w:rsidRPr="00850616">
        <w:rPr>
          <w:rFonts w:ascii="Noto Sans" w:hAnsi="Noto Sans" w:cs="Noto Sans"/>
          <w:b/>
          <w:sz w:val="20"/>
        </w:rPr>
        <w:t xml:space="preserve">(PAPEL MEMBRETADO DE LA EMPRESA O </w:t>
      </w:r>
      <w:r w:rsidR="00326E66" w:rsidRPr="00850616">
        <w:rPr>
          <w:rFonts w:ascii="Noto Sans" w:hAnsi="Noto Sans" w:cs="Noto Sans"/>
          <w:b/>
          <w:sz w:val="20"/>
        </w:rPr>
        <w:t>COTIZANTE</w:t>
      </w:r>
      <w:r w:rsidRPr="00850616">
        <w:rPr>
          <w:rFonts w:ascii="Noto Sans" w:hAnsi="Noto Sans" w:cs="Noto Sans"/>
          <w:b/>
          <w:sz w:val="20"/>
        </w:rPr>
        <w:t>)</w:t>
      </w: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both"/>
        <w:rPr>
          <w:rFonts w:ascii="Noto Sans" w:hAnsi="Noto Sans" w:cs="Noto Sans"/>
          <w:b/>
          <w:sz w:val="20"/>
        </w:rPr>
      </w:pPr>
    </w:p>
    <w:p w:rsidR="0058621B" w:rsidRPr="00850616" w:rsidRDefault="0058621B" w:rsidP="00850616">
      <w:pPr>
        <w:jc w:val="right"/>
        <w:rPr>
          <w:rFonts w:ascii="Noto Sans" w:hAnsi="Noto Sans" w:cs="Noto Sans"/>
          <w:sz w:val="20"/>
        </w:rPr>
      </w:pPr>
      <w:r w:rsidRPr="00850616">
        <w:rPr>
          <w:rFonts w:ascii="Noto Sans" w:hAnsi="Noto Sans" w:cs="Noto Sans"/>
          <w:sz w:val="20"/>
        </w:rPr>
        <w:t>LUGAR Y FECHA</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INSTITUTO MEXICANO DEL SEGURO SOCIAL</w:t>
      </w:r>
    </w:p>
    <w:p w:rsidR="0058621B" w:rsidRPr="00850616" w:rsidRDefault="0058621B" w:rsidP="00850616">
      <w:pPr>
        <w:keepNext/>
        <w:keepLines/>
        <w:jc w:val="both"/>
        <w:rPr>
          <w:rFonts w:ascii="Noto Sans" w:hAnsi="Noto Sans" w:cs="Noto Sans"/>
          <w:b/>
          <w:sz w:val="20"/>
          <w:lang w:val="es-MX"/>
        </w:rPr>
      </w:pPr>
      <w:r w:rsidRPr="00850616">
        <w:rPr>
          <w:rFonts w:ascii="Noto Sans" w:hAnsi="Noto Sans" w:cs="Noto Sans"/>
          <w:b/>
          <w:sz w:val="20"/>
          <w:lang w:val="es-MX"/>
        </w:rPr>
        <w:t>ÓRGANO DE OPERACIÓN ADMINISTRATIVA</w:t>
      </w:r>
    </w:p>
    <w:p w:rsidR="0058621B" w:rsidRPr="00850616" w:rsidRDefault="0058621B" w:rsidP="00850616">
      <w:pPr>
        <w:keepNext/>
        <w:keepLines/>
        <w:jc w:val="both"/>
        <w:rPr>
          <w:rFonts w:ascii="Noto Sans" w:hAnsi="Noto Sans" w:cs="Noto Sans"/>
          <w:b/>
          <w:sz w:val="20"/>
          <w:lang w:val="es-MX"/>
        </w:rPr>
      </w:pPr>
      <w:r w:rsidRPr="00850616">
        <w:rPr>
          <w:rFonts w:ascii="Noto Sans" w:hAnsi="Noto Sans" w:cs="Noto Sans"/>
          <w:b/>
          <w:sz w:val="20"/>
          <w:lang w:val="es-MX"/>
        </w:rPr>
        <w:t>DESCONCENTRADA ESTATAL JALISCO</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JEFATURA DE SERVICIOS ADMINISTRATIVOS</w:t>
      </w: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COORDINACIÓN DE ABASTECIMIENTO Y EQUIPAMIENTO.</w:t>
      </w:r>
    </w:p>
    <w:p w:rsidR="0058621B" w:rsidRPr="00850616" w:rsidRDefault="0058621B" w:rsidP="00850616">
      <w:pPr>
        <w:keepNext/>
        <w:keepLines/>
        <w:jc w:val="both"/>
        <w:rPr>
          <w:rFonts w:ascii="Noto Sans" w:hAnsi="Noto Sans" w:cs="Noto Sans"/>
          <w:b/>
          <w:sz w:val="20"/>
        </w:rPr>
      </w:pPr>
    </w:p>
    <w:p w:rsidR="0058621B" w:rsidRPr="00850616" w:rsidRDefault="0058621B" w:rsidP="00850616">
      <w:pPr>
        <w:keepNext/>
        <w:keepLines/>
        <w:jc w:val="both"/>
        <w:rPr>
          <w:rFonts w:ascii="Noto Sans" w:hAnsi="Noto Sans" w:cs="Noto Sans"/>
          <w:b/>
          <w:sz w:val="20"/>
        </w:rPr>
      </w:pPr>
      <w:r w:rsidRPr="00850616">
        <w:rPr>
          <w:rFonts w:ascii="Noto Sans" w:hAnsi="Noto Sans" w:cs="Noto Sans"/>
          <w:b/>
          <w:sz w:val="20"/>
        </w:rPr>
        <w:t>PRESENTE:</w:t>
      </w:r>
    </w:p>
    <w:p w:rsidR="0058621B" w:rsidRPr="00850616" w:rsidRDefault="0058621B" w:rsidP="00850616">
      <w:pPr>
        <w:keepNext/>
        <w:keepLines/>
        <w:jc w:val="both"/>
        <w:rPr>
          <w:rFonts w:ascii="Noto Sans" w:hAnsi="Noto Sans" w:cs="Noto Sans"/>
          <w:b/>
          <w:sz w:val="20"/>
        </w:rPr>
      </w:pPr>
    </w:p>
    <w:p w:rsidR="0058621B" w:rsidRPr="00850616" w:rsidRDefault="0058621B" w:rsidP="00850616">
      <w:pPr>
        <w:keepNext/>
        <w:keepLines/>
        <w:jc w:val="both"/>
        <w:rPr>
          <w:rFonts w:ascii="Noto Sans" w:hAnsi="Noto Sans" w:cs="Noto Sans"/>
          <w:b/>
          <w:sz w:val="20"/>
        </w:rPr>
      </w:pPr>
    </w:p>
    <w:p w:rsidR="0058621B" w:rsidRPr="00850616" w:rsidRDefault="0058621B" w:rsidP="00850616">
      <w:pPr>
        <w:keepNext/>
        <w:keepLines/>
        <w:jc w:val="both"/>
        <w:rPr>
          <w:rFonts w:ascii="Noto Sans" w:hAnsi="Noto Sans" w:cs="Noto Sans"/>
          <w:b/>
          <w:sz w:val="20"/>
        </w:rPr>
      </w:pPr>
    </w:p>
    <w:p w:rsidR="0058621B" w:rsidRPr="00850616" w:rsidRDefault="0058621B" w:rsidP="00850616">
      <w:pPr>
        <w:keepNext/>
        <w:keepLines/>
        <w:jc w:val="both"/>
        <w:rPr>
          <w:rFonts w:ascii="Noto Sans" w:hAnsi="Noto Sans" w:cs="Noto Sans"/>
          <w:b/>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u w:val="single"/>
        </w:rPr>
        <w:t xml:space="preserve">(_______________NOMBRE____________) </w:t>
      </w:r>
      <w:r w:rsidRPr="00850616">
        <w:rPr>
          <w:rFonts w:ascii="Noto Sans" w:hAnsi="Noto Sans" w:cs="Noto Sans"/>
          <w:sz w:val="20"/>
        </w:rPr>
        <w:t>BAJO PROTESTA DE DECIR VERDAD, EN MI CARÁCTER DE REPRESENTANTE LEGAL DE LA EMPRESA ______________________________, DECLARO LO SIGUIENTE:</w:t>
      </w:r>
    </w:p>
    <w:p w:rsidR="0058621B" w:rsidRPr="00850616" w:rsidRDefault="0058621B" w:rsidP="00850616">
      <w:pPr>
        <w:jc w:val="both"/>
        <w:rPr>
          <w:rFonts w:ascii="Noto Sans" w:hAnsi="Noto Sans" w:cs="Noto Sans"/>
          <w:sz w:val="20"/>
          <w:lang w:val="es-ES_tradnl"/>
        </w:rPr>
      </w:pPr>
    </w:p>
    <w:p w:rsidR="0058621B" w:rsidRPr="00850616" w:rsidRDefault="0058621B" w:rsidP="00850616">
      <w:pPr>
        <w:jc w:val="both"/>
        <w:rPr>
          <w:rFonts w:ascii="Noto Sans" w:hAnsi="Noto Sans" w:cs="Noto Sans"/>
          <w:sz w:val="20"/>
          <w:lang w:val="es-ES_tradnl"/>
        </w:rPr>
      </w:pPr>
    </w:p>
    <w:p w:rsidR="0058621B" w:rsidRPr="00850616" w:rsidRDefault="0058621B" w:rsidP="00850616">
      <w:pPr>
        <w:jc w:val="both"/>
        <w:rPr>
          <w:rFonts w:ascii="Noto Sans" w:hAnsi="Noto Sans" w:cs="Noto Sans"/>
          <w:sz w:val="20"/>
        </w:rPr>
      </w:pPr>
    </w:p>
    <w:p w:rsidR="0058621B" w:rsidRPr="00850616" w:rsidRDefault="0058621B" w:rsidP="00943884">
      <w:pPr>
        <w:pStyle w:val="Prrafodelista"/>
        <w:numPr>
          <w:ilvl w:val="0"/>
          <w:numId w:val="19"/>
        </w:numPr>
        <w:jc w:val="both"/>
        <w:rPr>
          <w:rFonts w:ascii="Noto Sans" w:hAnsi="Noto Sans" w:cs="Noto Sans"/>
          <w:sz w:val="20"/>
        </w:rPr>
      </w:pPr>
      <w:r w:rsidRPr="00850616">
        <w:rPr>
          <w:rFonts w:ascii="Noto Sans" w:hAnsi="Noto Sans" w:cs="Noto Sans"/>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rsidR="0058621B" w:rsidRPr="00850616" w:rsidRDefault="0058621B" w:rsidP="00850616">
      <w:pPr>
        <w:pStyle w:val="Prrafodelista"/>
        <w:ind w:left="644"/>
        <w:jc w:val="both"/>
        <w:rPr>
          <w:rFonts w:ascii="Noto Sans" w:hAnsi="Noto Sans" w:cs="Noto Sans"/>
          <w:sz w:val="20"/>
        </w:rPr>
      </w:pPr>
    </w:p>
    <w:p w:rsidR="0058621B" w:rsidRPr="00850616" w:rsidRDefault="0058621B" w:rsidP="00943884">
      <w:pPr>
        <w:pStyle w:val="Prrafodelista"/>
        <w:numPr>
          <w:ilvl w:val="0"/>
          <w:numId w:val="20"/>
        </w:numPr>
        <w:jc w:val="both"/>
        <w:rPr>
          <w:rFonts w:ascii="Noto Sans" w:hAnsi="Noto Sans" w:cs="Noto Sans"/>
          <w:sz w:val="20"/>
        </w:rPr>
      </w:pPr>
      <w:r w:rsidRPr="00850616">
        <w:rPr>
          <w:rFonts w:ascii="Noto Sans" w:hAnsi="Noto Sans" w:cs="Noto Sans"/>
          <w:sz w:val="20"/>
        </w:rPr>
        <w:t>_________________________________________________________________________________</w:t>
      </w:r>
    </w:p>
    <w:p w:rsidR="0058621B" w:rsidRPr="00850616" w:rsidRDefault="0058621B" w:rsidP="00850616">
      <w:pPr>
        <w:pStyle w:val="Prrafodelista"/>
        <w:ind w:left="720"/>
        <w:jc w:val="both"/>
        <w:rPr>
          <w:rFonts w:ascii="Noto Sans" w:hAnsi="Noto Sans" w:cs="Noto Sans"/>
          <w:sz w:val="20"/>
        </w:rPr>
      </w:pPr>
    </w:p>
    <w:p w:rsidR="0058621B" w:rsidRPr="00850616" w:rsidRDefault="0058621B" w:rsidP="00850616">
      <w:pPr>
        <w:ind w:left="326"/>
        <w:jc w:val="both"/>
        <w:rPr>
          <w:rFonts w:ascii="Noto Sans" w:hAnsi="Noto Sans" w:cs="Noto Sans"/>
          <w:b/>
          <w:bCs/>
          <w:sz w:val="20"/>
        </w:rPr>
      </w:pPr>
    </w:p>
    <w:p w:rsidR="0058621B" w:rsidRPr="00850616" w:rsidRDefault="0058621B" w:rsidP="00943884">
      <w:pPr>
        <w:pStyle w:val="Prrafodelista"/>
        <w:numPr>
          <w:ilvl w:val="0"/>
          <w:numId w:val="19"/>
        </w:numPr>
        <w:jc w:val="both"/>
        <w:rPr>
          <w:rFonts w:ascii="Noto Sans" w:hAnsi="Noto Sans" w:cs="Noto Sans"/>
          <w:b/>
          <w:bCs/>
          <w:sz w:val="20"/>
        </w:rPr>
      </w:pPr>
      <w:r w:rsidRPr="00850616">
        <w:rPr>
          <w:rFonts w:ascii="Noto Sans" w:hAnsi="Noto Sans" w:cs="Noto Sans"/>
          <w:sz w:val="20"/>
        </w:rPr>
        <w:t>Manifiesto bajo protesta de decir verdad, que no ejecutare con otro licitante acciones que impliquen o tengan por objeto obtener un beneficio o ventaja indebida en el procedimiento.</w:t>
      </w:r>
      <w:r w:rsidRPr="00850616">
        <w:rPr>
          <w:rFonts w:ascii="Noto Sans" w:hAnsi="Noto Sans" w:cs="Noto Sans"/>
          <w:b/>
          <w:bCs/>
          <w:sz w:val="20"/>
        </w:rPr>
        <w:t xml:space="preserve"> </w:t>
      </w:r>
    </w:p>
    <w:p w:rsidR="0058621B" w:rsidRPr="00850616" w:rsidRDefault="0058621B" w:rsidP="00850616">
      <w:pPr>
        <w:pStyle w:val="Prrafodelista"/>
        <w:rPr>
          <w:rFonts w:ascii="Noto Sans" w:hAnsi="Noto Sans" w:cs="Noto Sans"/>
          <w:b/>
          <w:bCs/>
          <w:sz w:val="20"/>
        </w:rPr>
      </w:pPr>
    </w:p>
    <w:p w:rsidR="0058621B" w:rsidRPr="00850616" w:rsidRDefault="0058621B" w:rsidP="00943884">
      <w:pPr>
        <w:pStyle w:val="Prrafodelista"/>
        <w:numPr>
          <w:ilvl w:val="0"/>
          <w:numId w:val="19"/>
        </w:numPr>
        <w:jc w:val="both"/>
        <w:rPr>
          <w:rFonts w:ascii="Noto Sans" w:hAnsi="Noto Sans" w:cs="Noto Sans"/>
          <w:b/>
          <w:bCs/>
          <w:sz w:val="20"/>
        </w:rPr>
      </w:pPr>
      <w:r w:rsidRPr="00850616">
        <w:rPr>
          <w:rFonts w:ascii="Noto Sans" w:hAnsi="Noto Sans" w:cs="Noto Sans"/>
          <w:sz w:val="20"/>
        </w:rPr>
        <w:t xml:space="preserve"> Manifiesto bajo protesta de decir verdad que, en caso de resultar ganador,  no subcontratare a otro licitante que haya participado en el procedimiento. </w:t>
      </w: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p>
    <w:p w:rsidR="0058621B" w:rsidRPr="00850616" w:rsidRDefault="0058621B" w:rsidP="00850616">
      <w:pPr>
        <w:jc w:val="both"/>
        <w:rPr>
          <w:rFonts w:ascii="Noto Sans" w:hAnsi="Noto Sans" w:cs="Noto Sans"/>
          <w:sz w:val="20"/>
        </w:rPr>
      </w:pPr>
      <w:r w:rsidRPr="00850616">
        <w:rPr>
          <w:rFonts w:ascii="Noto Sans" w:hAnsi="Noto Sans" w:cs="Noto Sans"/>
          <w:sz w:val="20"/>
        </w:rPr>
        <w:t xml:space="preserve">(NOMBRE Y FIRMA)  </w:t>
      </w:r>
    </w:p>
    <w:p w:rsidR="0058621B" w:rsidRPr="00850616" w:rsidRDefault="0058621B" w:rsidP="00850616">
      <w:pPr>
        <w:jc w:val="both"/>
        <w:rPr>
          <w:rFonts w:ascii="Noto Sans" w:hAnsi="Noto Sans" w:cs="Noto Sans"/>
          <w:sz w:val="20"/>
        </w:rPr>
      </w:pPr>
      <w:r w:rsidRPr="00850616">
        <w:rPr>
          <w:rFonts w:ascii="Noto Sans" w:hAnsi="Noto Sans" w:cs="Noto Sans"/>
          <w:sz w:val="20"/>
        </w:rPr>
        <w:t>(DEL REPRESENTANTE LEGAL).</w:t>
      </w:r>
    </w:p>
    <w:p w:rsidR="0058621B" w:rsidRPr="00850616" w:rsidRDefault="0058621B" w:rsidP="00850616">
      <w:pPr>
        <w:rPr>
          <w:rFonts w:ascii="Noto Sans" w:hAnsi="Noto Sans" w:cs="Noto Sans"/>
          <w:sz w:val="20"/>
        </w:rPr>
      </w:pPr>
    </w:p>
    <w:p w:rsidR="0058621B" w:rsidRPr="00850616" w:rsidRDefault="0058621B" w:rsidP="00850616">
      <w:pPr>
        <w:rPr>
          <w:rFonts w:ascii="Noto Sans" w:hAnsi="Noto Sans" w:cs="Noto Sans"/>
          <w:sz w:val="20"/>
        </w:rPr>
      </w:pPr>
    </w:p>
    <w:p w:rsidR="0058621B" w:rsidRPr="00850616" w:rsidRDefault="0058621B" w:rsidP="00850616">
      <w:pPr>
        <w:rPr>
          <w:rFonts w:ascii="Noto Sans" w:hAnsi="Noto Sans" w:cs="Noto Sans"/>
          <w:b/>
          <w:sz w:val="20"/>
        </w:rPr>
      </w:pPr>
    </w:p>
    <w:p w:rsidR="0058621B" w:rsidRPr="00850616" w:rsidRDefault="0058621B" w:rsidP="00850616">
      <w:pPr>
        <w:rPr>
          <w:rFonts w:ascii="Noto Sans" w:hAnsi="Noto Sans" w:cs="Noto Sans"/>
          <w:b/>
          <w:sz w:val="20"/>
        </w:rPr>
      </w:pPr>
    </w:p>
    <w:p w:rsidR="0058621B" w:rsidRPr="00850616" w:rsidRDefault="0058621B" w:rsidP="00850616">
      <w:pPr>
        <w:rPr>
          <w:rFonts w:ascii="Noto Sans" w:hAnsi="Noto Sans" w:cs="Noto Sans"/>
          <w:b/>
          <w:sz w:val="20"/>
        </w:rPr>
      </w:pPr>
    </w:p>
    <w:p w:rsidR="0058621B" w:rsidRPr="00850616" w:rsidRDefault="0058621B" w:rsidP="00850616">
      <w:pPr>
        <w:rPr>
          <w:rFonts w:ascii="Noto Sans" w:hAnsi="Noto Sans" w:cs="Noto Sans"/>
          <w:b/>
          <w:sz w:val="20"/>
        </w:rPr>
      </w:pPr>
    </w:p>
    <w:p w:rsidR="0058621B" w:rsidRPr="00850616" w:rsidRDefault="0058621B" w:rsidP="00850616">
      <w:pPr>
        <w:rPr>
          <w:rFonts w:ascii="Noto Sans" w:hAnsi="Noto Sans" w:cs="Noto Sans"/>
          <w:b/>
          <w:sz w:val="20"/>
        </w:rPr>
      </w:pPr>
    </w:p>
    <w:p w:rsidR="0058621B" w:rsidRPr="00850616" w:rsidRDefault="0058621B" w:rsidP="00850616">
      <w:pPr>
        <w:rPr>
          <w:rFonts w:ascii="Noto Sans" w:hAnsi="Noto Sans" w:cs="Noto Sans"/>
          <w:b/>
          <w:sz w:val="20"/>
        </w:rPr>
      </w:pPr>
    </w:p>
    <w:p w:rsidR="0058621B" w:rsidRPr="00850616" w:rsidRDefault="0058621B" w:rsidP="00850616">
      <w:pPr>
        <w:rPr>
          <w:rFonts w:ascii="Noto Sans" w:hAnsi="Noto Sans" w:cs="Noto Sans"/>
          <w:b/>
          <w:sz w:val="20"/>
        </w:rPr>
      </w:pPr>
    </w:p>
    <w:p w:rsidR="0058621B" w:rsidRPr="00850616" w:rsidRDefault="0058621B" w:rsidP="00850616">
      <w:pPr>
        <w:rPr>
          <w:rFonts w:ascii="Noto Sans" w:hAnsi="Noto Sans" w:cs="Noto Sans"/>
          <w:b/>
          <w:sz w:val="20"/>
        </w:rPr>
      </w:pPr>
    </w:p>
    <w:p w:rsidR="0058621B" w:rsidRPr="00850616" w:rsidRDefault="0058621B" w:rsidP="00850616">
      <w:pPr>
        <w:jc w:val="center"/>
        <w:rPr>
          <w:rFonts w:ascii="Noto Sans" w:hAnsi="Noto Sans" w:cs="Noto Sans"/>
          <w:b/>
          <w:sz w:val="20"/>
        </w:rPr>
      </w:pPr>
      <w:r w:rsidRPr="00850616">
        <w:rPr>
          <w:rFonts w:ascii="Noto Sans" w:hAnsi="Noto Sans" w:cs="Noto Sans"/>
          <w:b/>
          <w:sz w:val="20"/>
          <w:lang w:val="es-MX"/>
        </w:rPr>
        <w:t>Anexo Número 20 (VEINTE)</w:t>
      </w:r>
    </w:p>
    <w:p w:rsidR="0058621B" w:rsidRPr="00850616" w:rsidRDefault="0058621B" w:rsidP="00850616">
      <w:pPr>
        <w:jc w:val="center"/>
        <w:rPr>
          <w:rFonts w:ascii="Noto Sans" w:hAnsi="Noto Sans" w:cs="Noto Sans"/>
          <w:b/>
          <w:sz w:val="20"/>
        </w:rPr>
      </w:pPr>
      <w:r w:rsidRPr="00850616">
        <w:rPr>
          <w:rFonts w:ascii="Noto Sans" w:hAnsi="Noto Sans" w:cs="Noto Sans"/>
          <w:b/>
          <w:sz w:val="20"/>
        </w:rPr>
        <w:t>LISTA DE VERIFICACIÓN PARA REVISAR PROPOSICIONES</w:t>
      </w:r>
    </w:p>
    <w:p w:rsidR="006874B1" w:rsidRPr="00850616" w:rsidRDefault="006874B1" w:rsidP="00850616">
      <w:pPr>
        <w:jc w:val="center"/>
        <w:rPr>
          <w:rFonts w:ascii="Noto Sans" w:hAnsi="Noto Sans" w:cs="Noto Sans"/>
          <w:b/>
          <w:sz w:val="20"/>
        </w:rPr>
      </w:pPr>
    </w:p>
    <w:p w:rsidR="006874B1" w:rsidRPr="00850616" w:rsidRDefault="006874B1" w:rsidP="00850616">
      <w:pPr>
        <w:rPr>
          <w:rFonts w:ascii="Noto Sans" w:hAnsi="Noto Sans" w:cs="Noto Sans"/>
          <w:b/>
          <w:sz w:val="20"/>
        </w:rPr>
      </w:pPr>
      <w:r w:rsidRPr="00850616">
        <w:rPr>
          <w:rFonts w:ascii="Noto Sans" w:hAnsi="Noto Sans" w:cs="Noto Sans"/>
          <w:b/>
          <w:sz w:val="20"/>
        </w:rPr>
        <w:t>No. De Adjudicación ____________________________________</w:t>
      </w:r>
    </w:p>
    <w:p w:rsidR="006874B1" w:rsidRPr="00850616" w:rsidRDefault="006874B1" w:rsidP="00850616">
      <w:pPr>
        <w:rPr>
          <w:rFonts w:ascii="Noto Sans" w:hAnsi="Noto Sans" w:cs="Noto Sans"/>
          <w:b/>
          <w:sz w:val="20"/>
        </w:rPr>
      </w:pPr>
      <w:r w:rsidRPr="00850616">
        <w:rPr>
          <w:rFonts w:ascii="Noto Sans" w:hAnsi="Noto Sans" w:cs="Noto Sans"/>
          <w:b/>
          <w:sz w:val="20"/>
        </w:rPr>
        <w:t>Fecha: ________________________________________________</w:t>
      </w:r>
    </w:p>
    <w:p w:rsidR="0058621B" w:rsidRPr="00850616" w:rsidRDefault="0058621B" w:rsidP="00850616">
      <w:pPr>
        <w:keepNext/>
        <w:tabs>
          <w:tab w:val="left" w:pos="0"/>
        </w:tabs>
        <w:outlineLvl w:val="1"/>
        <w:rPr>
          <w:rFonts w:ascii="Noto Sans" w:hAnsi="Noto Sans" w:cs="Noto Sans"/>
          <w:b/>
          <w:sz w:val="20"/>
          <w:lang w:val="es-MX"/>
        </w:rPr>
      </w:pPr>
    </w:p>
    <w:tbl>
      <w:tblPr>
        <w:tblW w:w="5000" w:type="pct"/>
        <w:tblCellMar>
          <w:left w:w="70" w:type="dxa"/>
          <w:right w:w="70" w:type="dxa"/>
        </w:tblCellMar>
        <w:tblLook w:val="04A0" w:firstRow="1" w:lastRow="0" w:firstColumn="1" w:lastColumn="0" w:noHBand="0" w:noVBand="1"/>
      </w:tblPr>
      <w:tblGrid>
        <w:gridCol w:w="7212"/>
        <w:gridCol w:w="1575"/>
        <w:gridCol w:w="964"/>
        <w:gridCol w:w="962"/>
      </w:tblGrid>
      <w:tr w:rsidR="0058621B" w:rsidRPr="00850616" w:rsidTr="0058621B">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ENTREGA</w:t>
            </w:r>
          </w:p>
        </w:tc>
      </w:tr>
      <w:tr w:rsidR="0058621B" w:rsidRPr="00850616" w:rsidTr="0058621B">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b/>
                <w:bCs/>
                <w:color w:val="000000"/>
                <w:sz w:val="20"/>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b/>
                <w:bCs/>
                <w:color w:val="000000"/>
                <w:sz w:val="20"/>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SI</w:t>
            </w:r>
          </w:p>
        </w:tc>
        <w:tc>
          <w:tcPr>
            <w:tcW w:w="449" w:type="pct"/>
            <w:tcBorders>
              <w:top w:val="nil"/>
              <w:left w:val="nil"/>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NO</w:t>
            </w: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color w:val="000000"/>
                <w:sz w:val="20"/>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850616">
              <w:rPr>
                <w:rFonts w:ascii="Noto Sans" w:hAnsi="Noto Sans" w:cs="Noto Sans"/>
                <w:b/>
                <w:bCs/>
                <w:color w:val="000000"/>
                <w:sz w:val="20"/>
                <w:lang w:eastAsia="es-MX"/>
              </w:rPr>
              <w:t>ANEXO NÚMERO 06 (SEIS)</w:t>
            </w:r>
            <w:r w:rsidRPr="00850616">
              <w:rPr>
                <w:rFonts w:ascii="Noto Sans" w:hAnsi="Noto Sans" w:cs="Noto Sans"/>
                <w:color w:val="000000"/>
                <w:sz w:val="20"/>
                <w:lang w:eastAsia="es-MX"/>
              </w:rPr>
              <w:t>,  de las presentes bases.</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A)</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color w:val="000000"/>
                <w:sz w:val="20"/>
                <w:lang w:eastAsia="es-MX"/>
              </w:rPr>
              <w:t>Escrito en el que su firmante manifieste, bajo protesta de decir verdad, que cuenta con facultades suficientes para comprometerse por sí o por su representada, sin que resulte necesario acreditar su personalidad jurídica.</w:t>
            </w:r>
            <w:r w:rsidRPr="00850616">
              <w:rPr>
                <w:rFonts w:ascii="Noto Sans" w:hAnsi="Noto Sans" w:cs="Noto Sans"/>
                <w:b/>
                <w:sz w:val="20"/>
              </w:rPr>
              <w:t xml:space="preserve"> ANEXO NÚMERO 7 (SIETE</w:t>
            </w:r>
            <w:r w:rsidRPr="00850616">
              <w:rPr>
                <w:rFonts w:ascii="Noto Sans" w:hAnsi="Noto Sans" w:cs="Noto Sans"/>
                <w:b/>
                <w:bCs/>
                <w:sz w:val="20"/>
              </w:rPr>
              <w:t>)</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B)</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color w:val="000000"/>
                <w:sz w:val="20"/>
                <w:lang w:eastAsia="es-MX"/>
              </w:rPr>
              <w:t xml:space="preserve">Los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850616">
              <w:rPr>
                <w:rFonts w:ascii="Noto Sans" w:hAnsi="Noto Sans" w:cs="Noto Sans"/>
                <w:b/>
                <w:bCs/>
                <w:color w:val="000000"/>
                <w:sz w:val="20"/>
                <w:lang w:eastAsia="es-MX"/>
              </w:rPr>
              <w:t xml:space="preserve"> ANEXO NÚMERO 09 (NUEVE)</w:t>
            </w:r>
            <w:r w:rsidRPr="00850616">
              <w:rPr>
                <w:rFonts w:ascii="Noto Sans" w:hAnsi="Noto Sans" w:cs="Noto Sans"/>
                <w:color w:val="000000"/>
                <w:sz w:val="20"/>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C)</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b/>
                <w:bCs/>
                <w:color w:val="000000"/>
                <w:sz w:val="20"/>
                <w:lang w:eastAsia="es-MX"/>
              </w:rPr>
            </w:pPr>
            <w:r w:rsidRPr="00850616">
              <w:rPr>
                <w:rFonts w:ascii="Noto Sans" w:hAnsi="Noto Sans" w:cs="Noto Sans"/>
                <w:color w:val="000000"/>
                <w:sz w:val="20"/>
                <w:lang w:eastAsia="es-MX"/>
              </w:rPr>
              <w:t xml:space="preserve">Una declaración firmada en forma autógrafa por el propio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850616">
              <w:rPr>
                <w:rFonts w:ascii="Noto Sans" w:hAnsi="Noto Sans" w:cs="Noto Sans"/>
                <w:b/>
                <w:bCs/>
                <w:color w:val="000000"/>
                <w:sz w:val="20"/>
                <w:lang w:eastAsia="es-MX"/>
              </w:rPr>
              <w:t xml:space="preserve">ANEXO NÚMERO 10 </w:t>
            </w:r>
            <w:r w:rsidRPr="00850616">
              <w:rPr>
                <w:rFonts w:ascii="Noto Sans" w:hAnsi="Noto Sans" w:cs="Noto Sans"/>
                <w:b/>
                <w:bCs/>
                <w:color w:val="000000"/>
                <w:sz w:val="20"/>
                <w:lang w:eastAsia="es-MX"/>
              </w:rPr>
              <w:lastRenderedPageBreak/>
              <w:t>(DIEZ),</w:t>
            </w:r>
            <w:r w:rsidRPr="00850616">
              <w:rPr>
                <w:rFonts w:ascii="Noto Sans" w:hAnsi="Noto Sans" w:cs="Noto Sans"/>
                <w:color w:val="000000"/>
                <w:sz w:val="20"/>
                <w:lang w:eastAsia="es-MX"/>
              </w:rPr>
              <w:t xml:space="preserve"> de las presentes bases.</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lastRenderedPageBreak/>
              <w:t>6</w:t>
            </w:r>
            <w:r w:rsidR="0058621B" w:rsidRPr="00850616">
              <w:rPr>
                <w:rFonts w:ascii="Noto Sans" w:hAnsi="Noto Sans" w:cs="Noto Sans"/>
                <w:b/>
                <w:bCs/>
                <w:color w:val="000000"/>
                <w:sz w:val="20"/>
                <w:lang w:val="es-MX" w:eastAsia="es-MX"/>
              </w:rPr>
              <w:t xml:space="preserve"> INCISO D)</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color w:val="000000"/>
                <w:sz w:val="20"/>
                <w:lang w:eastAsia="es-MX"/>
              </w:rPr>
              <w:lastRenderedPageBreak/>
              <w:t xml:space="preserve">Escrito de declaración de integridad, a través del cual el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s, conforme al </w:t>
            </w:r>
            <w:r w:rsidRPr="00850616">
              <w:rPr>
                <w:rFonts w:ascii="Noto Sans" w:hAnsi="Noto Sans" w:cs="Noto Sans"/>
                <w:b/>
                <w:bCs/>
                <w:color w:val="000000"/>
                <w:sz w:val="20"/>
                <w:lang w:eastAsia="es-MX"/>
              </w:rPr>
              <w:t>ANEXO NÚMERO 11 (ONCE)</w:t>
            </w:r>
            <w:r w:rsidRPr="00850616">
              <w:rPr>
                <w:rFonts w:ascii="Noto Sans" w:hAnsi="Noto Sans" w:cs="Noto Sans"/>
                <w:color w:val="000000"/>
                <w:sz w:val="20"/>
                <w:lang w:eastAsia="es-MX"/>
              </w:rPr>
              <w:t>,  de las presentes bases.</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E)</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color w:val="000000"/>
                <w:sz w:val="20"/>
                <w:lang w:eastAsia="es-MX"/>
              </w:rPr>
              <w:t xml:space="preserve">Escrito bajo protesta de decir verdad, donde el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 manifieste que no desempeña empleo, o comisión en el servicio público o en su caso, que a pesar de desempeñarlo, con la formalización de la presente licitación pública no se actualiza un conflicto de interés. </w:t>
            </w:r>
            <w:r w:rsidRPr="00850616">
              <w:rPr>
                <w:rFonts w:ascii="Noto Sans" w:hAnsi="Noto Sans" w:cs="Noto Sans"/>
                <w:b/>
                <w:bCs/>
                <w:color w:val="000000"/>
                <w:sz w:val="20"/>
                <w:lang w:eastAsia="es-MX"/>
              </w:rPr>
              <w:t>ANEXO NÚMERO 12 (DOCE)</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F)</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color w:val="000000"/>
                <w:sz w:val="20"/>
                <w:lang w:eastAsia="es-MX"/>
              </w:rPr>
              <w:t xml:space="preserve">Escrito en el que el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850616">
              <w:rPr>
                <w:rFonts w:ascii="Noto Sans" w:hAnsi="Noto Sans" w:cs="Noto Sans"/>
                <w:b/>
                <w:bCs/>
                <w:color w:val="000000"/>
                <w:sz w:val="20"/>
                <w:lang w:eastAsia="es-MX"/>
              </w:rPr>
              <w:t xml:space="preserve">ANEXO NUMERO 13 (TRECE) </w:t>
            </w:r>
            <w:r w:rsidRPr="00850616">
              <w:rPr>
                <w:rFonts w:ascii="Noto Sans" w:hAnsi="Noto Sans" w:cs="Noto Sans"/>
                <w:color w:val="000000"/>
                <w:sz w:val="20"/>
                <w:lang w:eastAsia="es-MX"/>
              </w:rPr>
              <w:t>carta de autorización 32d.</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G)</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sz w:val="20"/>
              </w:rPr>
              <w:t xml:space="preserve">Escrito en el que manifieste la información reservada y confidencial de su propuesta conforme al </w:t>
            </w:r>
            <w:r w:rsidRPr="00850616">
              <w:rPr>
                <w:rFonts w:ascii="Noto Sans" w:hAnsi="Noto Sans" w:cs="Noto Sans"/>
                <w:b/>
                <w:sz w:val="20"/>
              </w:rPr>
              <w:t>ANEXO NÚMERO 14 (CATORCE)</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H)</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color w:val="000000"/>
                <w:sz w:val="20"/>
                <w:lang w:eastAsia="es-MX"/>
              </w:rPr>
              <w:t xml:space="preserve">Conforme al artículo 35 del reglamento de la ley de adquisiciones, arrendamientos y servicios del sector público, escrito en formato libre bajo protesta de decir verdad, a través del cual el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 manifieste que es de nacionalidad mexicana. </w:t>
            </w:r>
            <w:r w:rsidRPr="00850616">
              <w:rPr>
                <w:rFonts w:ascii="Noto Sans" w:hAnsi="Noto Sans" w:cs="Noto Sans"/>
                <w:b/>
                <w:sz w:val="20"/>
              </w:rPr>
              <w:t>ANEXO NÚMERO 15 (QUINCE)</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I)</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pStyle w:val="Sinespaciado"/>
              <w:jc w:val="both"/>
              <w:rPr>
                <w:rFonts w:ascii="Noto Sans" w:hAnsi="Noto Sans" w:cs="Noto Sans"/>
                <w:sz w:val="20"/>
                <w:szCs w:val="20"/>
                <w:lang w:val="es-ES" w:eastAsia="ar-SA"/>
              </w:rPr>
            </w:pPr>
            <w:r w:rsidRPr="00850616">
              <w:rPr>
                <w:rFonts w:ascii="Noto Sans" w:hAnsi="Noto Sans" w:cs="Noto Sans"/>
                <w:sz w:val="20"/>
                <w:szCs w:val="20"/>
              </w:rPr>
              <w:t xml:space="preserve">Escrito libre de que el </w:t>
            </w:r>
            <w:r w:rsidR="00326E66" w:rsidRPr="00850616">
              <w:rPr>
                <w:rFonts w:ascii="Noto Sans" w:hAnsi="Noto Sans" w:cs="Noto Sans"/>
                <w:sz w:val="20"/>
                <w:szCs w:val="20"/>
              </w:rPr>
              <w:t>cotizante</w:t>
            </w:r>
            <w:r w:rsidRPr="00850616">
              <w:rPr>
                <w:rFonts w:ascii="Noto Sans" w:hAnsi="Noto Sans" w:cs="Noto Sans"/>
                <w:sz w:val="20"/>
                <w:szCs w:val="20"/>
              </w:rPr>
              <w:t xml:space="preserve"> deberá estar inscrito en el registro a que hace referencia el artículo 86 de la LAASSP.</w:t>
            </w:r>
            <w:r w:rsidRPr="00850616">
              <w:rPr>
                <w:rFonts w:ascii="Noto Sans" w:hAnsi="Noto Sans" w:cs="Noto Sans"/>
                <w:b/>
                <w:sz w:val="20"/>
                <w:szCs w:val="20"/>
              </w:rPr>
              <w:t xml:space="preserve"> </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J)</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hideMark/>
          </w:tcPr>
          <w:p w:rsidR="0058621B" w:rsidRPr="00850616" w:rsidRDefault="0058621B" w:rsidP="00850616">
            <w:pPr>
              <w:pStyle w:val="Sinespaciado"/>
              <w:jc w:val="both"/>
              <w:rPr>
                <w:rFonts w:ascii="Noto Sans" w:hAnsi="Noto Sans" w:cs="Noto Sans"/>
                <w:sz w:val="20"/>
                <w:szCs w:val="20"/>
                <w:lang w:val="es-ES" w:eastAsia="ar-SA"/>
              </w:rPr>
            </w:pPr>
            <w:r w:rsidRPr="00850616">
              <w:rPr>
                <w:rFonts w:ascii="Noto Sans" w:hAnsi="Noto Sans" w:cs="Noto Sans"/>
                <w:sz w:val="20"/>
                <w:szCs w:val="20"/>
              </w:rPr>
              <w:t xml:space="preserve">Manifiesto en el que se obliga, en caso de resultar adjudicado, a </w:t>
            </w:r>
            <w:r w:rsidRPr="00850616">
              <w:rPr>
                <w:rFonts w:ascii="Noto Sans" w:hAnsi="Noto Sans" w:cs="Noto Sans"/>
                <w:bCs/>
                <w:sz w:val="20"/>
                <w:szCs w:val="20"/>
              </w:rPr>
              <w:t>liberar al instituto de toda responsabilidad de carácter civil, mercantil, penal o administrativa</w:t>
            </w:r>
            <w:r w:rsidRPr="00850616">
              <w:rPr>
                <w:rFonts w:ascii="Noto Sans" w:hAnsi="Noto Sans" w:cs="Noto Sans"/>
                <w:sz w:val="20"/>
                <w:szCs w:val="20"/>
              </w:rPr>
              <w:t xml:space="preserve"> que, en su caso, se ocasione con motivo de la infracción de derechos de autor, patentes, marcas u otros derechos de propiedad industrial o intelectual a nivel nacional, conforme al </w:t>
            </w:r>
            <w:r w:rsidRPr="00850616">
              <w:rPr>
                <w:rFonts w:ascii="Noto Sans" w:hAnsi="Noto Sans" w:cs="Noto Sans"/>
                <w:b/>
                <w:sz w:val="20"/>
                <w:szCs w:val="20"/>
              </w:rPr>
              <w:t xml:space="preserve">ANEXO NÚMERO 16 </w:t>
            </w:r>
            <w:r w:rsidRPr="00850616">
              <w:rPr>
                <w:rFonts w:ascii="Noto Sans" w:hAnsi="Noto Sans" w:cs="Noto Sans"/>
                <w:b/>
                <w:sz w:val="20"/>
                <w:szCs w:val="20"/>
              </w:rPr>
              <w:lastRenderedPageBreak/>
              <w:t>(DIECISÉIS)</w:t>
            </w:r>
          </w:p>
        </w:tc>
        <w:tc>
          <w:tcPr>
            <w:tcW w:w="735" w:type="pct"/>
            <w:tcBorders>
              <w:top w:val="nil"/>
              <w:left w:val="nil"/>
              <w:bottom w:val="single" w:sz="4" w:space="0" w:color="auto"/>
              <w:right w:val="single" w:sz="4" w:space="0" w:color="auto"/>
            </w:tcBorders>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lastRenderedPageBreak/>
              <w:t>6</w:t>
            </w:r>
            <w:r w:rsidR="0058621B" w:rsidRPr="00850616">
              <w:rPr>
                <w:rFonts w:ascii="Noto Sans" w:hAnsi="Noto Sans" w:cs="Noto Sans"/>
                <w:b/>
                <w:bCs/>
                <w:color w:val="000000"/>
                <w:sz w:val="20"/>
                <w:lang w:val="es-MX" w:eastAsia="es-MX"/>
              </w:rPr>
              <w:t xml:space="preserve"> INCISO K)</w:t>
            </w:r>
          </w:p>
        </w:tc>
        <w:tc>
          <w:tcPr>
            <w:tcW w:w="450"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hideMark/>
          </w:tcPr>
          <w:p w:rsidR="0058621B" w:rsidRPr="00850616" w:rsidRDefault="0058621B" w:rsidP="00850616">
            <w:pPr>
              <w:suppressAutoHyphens w:val="0"/>
              <w:jc w:val="both"/>
              <w:rPr>
                <w:rFonts w:ascii="Noto Sans" w:hAnsi="Noto Sans" w:cs="Noto Sans"/>
                <w:bCs/>
                <w:color w:val="000000"/>
                <w:sz w:val="20"/>
                <w:lang w:val="es-MX" w:eastAsia="es-MX"/>
              </w:rPr>
            </w:pPr>
            <w:r w:rsidRPr="00850616">
              <w:rPr>
                <w:rFonts w:ascii="Noto Sans" w:hAnsi="Noto Sans" w:cs="Noto Sans"/>
                <w:sz w:val="20"/>
              </w:rPr>
              <w:lastRenderedPageBreak/>
              <w:t xml:space="preserve">Escrito en el que manifieste que cuenta con la </w:t>
            </w:r>
            <w:r w:rsidRPr="00850616">
              <w:rPr>
                <w:rFonts w:ascii="Noto Sans" w:hAnsi="Noto Sans" w:cs="Noto Sans"/>
                <w:bCs/>
                <w:sz w:val="20"/>
              </w:rPr>
              <w:t>infraestructura material, humana, técnica y financiera</w:t>
            </w:r>
            <w:r w:rsidRPr="00850616">
              <w:rPr>
                <w:rFonts w:ascii="Noto Sans" w:hAnsi="Noto Sans" w:cs="Noto Sans"/>
                <w:sz w:val="20"/>
              </w:rPr>
              <w:t xml:space="preserve"> que garantice la prestación eficiente del servicio objeto de esta licitación </w:t>
            </w:r>
            <w:r w:rsidRPr="00850616">
              <w:rPr>
                <w:rFonts w:ascii="Noto Sans" w:hAnsi="Noto Sans" w:cs="Noto Sans"/>
                <w:b/>
                <w:sz w:val="20"/>
              </w:rPr>
              <w:t>ANEXO NÚMERO 16 (DIECISÉIS)</w:t>
            </w:r>
          </w:p>
        </w:tc>
        <w:tc>
          <w:tcPr>
            <w:tcW w:w="735" w:type="pct"/>
            <w:tcBorders>
              <w:top w:val="nil"/>
              <w:left w:val="nil"/>
              <w:bottom w:val="single" w:sz="4" w:space="0" w:color="auto"/>
              <w:right w:val="single" w:sz="4" w:space="0" w:color="auto"/>
            </w:tcBorders>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L)</w:t>
            </w:r>
          </w:p>
        </w:tc>
        <w:tc>
          <w:tcPr>
            <w:tcW w:w="450"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hideMark/>
          </w:tcPr>
          <w:p w:rsidR="0058621B" w:rsidRPr="00850616" w:rsidRDefault="0058621B" w:rsidP="00850616">
            <w:pPr>
              <w:suppressAutoHyphens w:val="0"/>
              <w:jc w:val="both"/>
              <w:rPr>
                <w:rFonts w:ascii="Noto Sans" w:hAnsi="Noto Sans" w:cs="Noto Sans"/>
                <w:bCs/>
                <w:color w:val="000000"/>
                <w:sz w:val="20"/>
                <w:lang w:val="es-MX" w:eastAsia="es-MX"/>
              </w:rPr>
            </w:pPr>
            <w:r w:rsidRPr="00850616">
              <w:rPr>
                <w:rFonts w:ascii="Noto Sans" w:hAnsi="Noto Sans" w:cs="Noto Sans"/>
                <w:sz w:val="20"/>
              </w:rPr>
              <w:t xml:space="preserve">Escrito libre bajo protesta de decir verdad, que conoce la </w:t>
            </w:r>
            <w:r w:rsidRPr="00850616">
              <w:rPr>
                <w:rFonts w:ascii="Noto Sans" w:hAnsi="Noto Sans" w:cs="Noto Sans"/>
                <w:bCs/>
                <w:sz w:val="20"/>
              </w:rPr>
              <w:t>Ley de Adquisiciones, Arrendamientos y Servicios del Sector Público</w:t>
            </w:r>
            <w:r w:rsidRPr="00850616">
              <w:rPr>
                <w:rFonts w:ascii="Noto Sans" w:hAnsi="Noto Sans" w:cs="Noto Sans"/>
                <w:sz w:val="20"/>
              </w:rPr>
              <w:t xml:space="preserve">, su reglamente y la convocatoria. </w:t>
            </w:r>
          </w:p>
        </w:tc>
        <w:tc>
          <w:tcPr>
            <w:tcW w:w="735" w:type="pct"/>
            <w:tcBorders>
              <w:top w:val="nil"/>
              <w:left w:val="nil"/>
              <w:bottom w:val="single" w:sz="4" w:space="0" w:color="auto"/>
              <w:right w:val="single" w:sz="4" w:space="0" w:color="auto"/>
            </w:tcBorders>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M)</w:t>
            </w:r>
          </w:p>
        </w:tc>
        <w:tc>
          <w:tcPr>
            <w:tcW w:w="450"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hideMark/>
          </w:tcPr>
          <w:p w:rsidR="0058621B" w:rsidRPr="00850616" w:rsidRDefault="0058621B" w:rsidP="00850616">
            <w:pPr>
              <w:suppressAutoHyphens w:val="0"/>
              <w:jc w:val="both"/>
              <w:rPr>
                <w:rFonts w:ascii="Noto Sans" w:hAnsi="Noto Sans" w:cs="Noto Sans"/>
                <w:bCs/>
                <w:color w:val="000000"/>
                <w:sz w:val="20"/>
                <w:lang w:val="es-MX" w:eastAsia="es-MX"/>
              </w:rPr>
            </w:pPr>
            <w:r w:rsidRPr="00850616">
              <w:rPr>
                <w:rFonts w:ascii="Noto Sans" w:hAnsi="Noto Sans" w:cs="Noto Sans"/>
                <w:sz w:val="20"/>
              </w:rPr>
              <w:t xml:space="preserve">Escrito bajo protesta de decir verdad en el que el </w:t>
            </w:r>
            <w:r w:rsidR="00326E66" w:rsidRPr="00850616">
              <w:rPr>
                <w:rFonts w:ascii="Noto Sans" w:hAnsi="Noto Sans" w:cs="Noto Sans"/>
                <w:sz w:val="20"/>
              </w:rPr>
              <w:t>cotizante</w:t>
            </w:r>
            <w:r w:rsidRPr="00850616">
              <w:rPr>
                <w:rFonts w:ascii="Noto Sans" w:hAnsi="Noto Sans" w:cs="Noto Sans"/>
                <w:sz w:val="20"/>
              </w:rPr>
              <w:t xml:space="preserve"> manifiesta que los precios que se presentan en su propuesta económica </w:t>
            </w:r>
            <w:r w:rsidRPr="00850616">
              <w:rPr>
                <w:rFonts w:ascii="Noto Sans" w:hAnsi="Noto Sans" w:cs="Noto Sans"/>
                <w:bCs/>
                <w:sz w:val="20"/>
              </w:rPr>
              <w:t>no se cotizan en condiciones de prácticas desleales</w:t>
            </w:r>
            <w:r w:rsidRPr="00850616">
              <w:rPr>
                <w:rFonts w:ascii="Noto Sans" w:hAnsi="Noto Sans" w:cs="Noto Sans"/>
                <w:sz w:val="20"/>
              </w:rPr>
              <w:t xml:space="preserve"> de comercio en su modalidad de discriminación de precios o subsidios, de conformidad con lo previsto en el artículo 37 del reglamento de la LAASSP. </w:t>
            </w:r>
            <w:r w:rsidRPr="00850616">
              <w:rPr>
                <w:rFonts w:ascii="Noto Sans" w:hAnsi="Noto Sans" w:cs="Noto Sans"/>
                <w:b/>
                <w:bCs/>
                <w:sz w:val="20"/>
              </w:rPr>
              <w:t>ANEXO NUMERO 17 (DIECISIETE)</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N)</w:t>
            </w:r>
          </w:p>
        </w:tc>
        <w:tc>
          <w:tcPr>
            <w:tcW w:w="450"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jc w:val="both"/>
              <w:rPr>
                <w:rFonts w:ascii="Noto Sans" w:hAnsi="Noto Sans" w:cs="Noto Sans"/>
                <w:b/>
                <w:bCs/>
                <w:sz w:val="20"/>
              </w:rPr>
            </w:pPr>
            <w:r w:rsidRPr="00850616">
              <w:rPr>
                <w:rFonts w:ascii="Noto Sans" w:hAnsi="Noto Sans" w:cs="Noto Sans"/>
                <w:sz w:val="20"/>
              </w:rPr>
              <w:t xml:space="preserve">El señalamiento de que, para intervenir en el acto de presentación y apertura de proposiciones, bastará que los </w:t>
            </w:r>
            <w:r w:rsidR="00326E66" w:rsidRPr="00850616">
              <w:rPr>
                <w:rFonts w:ascii="Noto Sans" w:hAnsi="Noto Sans" w:cs="Noto Sans"/>
                <w:sz w:val="20"/>
              </w:rPr>
              <w:t>cotizante</w:t>
            </w:r>
            <w:r w:rsidRPr="00850616">
              <w:rPr>
                <w:rFonts w:ascii="Noto Sans" w:hAnsi="Noto Sans" w:cs="Noto Sans"/>
                <w:sz w:val="20"/>
              </w:rPr>
              <w:t xml:space="preserve">s presenten un escrito en el que su firmante manifieste, bajo protesta de decir verdad, que cuenta con facultades suficientes para comprometerse por sí o por su representada, sin que resulte necesario acreditar su personalidad jurídica. Conforme al </w:t>
            </w:r>
            <w:r w:rsidRPr="00850616">
              <w:rPr>
                <w:rFonts w:ascii="Noto Sans" w:hAnsi="Noto Sans" w:cs="Noto Sans"/>
                <w:b/>
                <w:sz w:val="20"/>
              </w:rPr>
              <w:t>ANEXO NUMERO 18 (DIECIOCHO).</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O)</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tabs>
                <w:tab w:val="left" w:pos="720"/>
              </w:tabs>
              <w:jc w:val="both"/>
              <w:rPr>
                <w:rFonts w:ascii="Noto Sans" w:hAnsi="Noto Sans" w:cs="Noto Sans"/>
                <w:b/>
                <w:bCs/>
                <w:sz w:val="20"/>
              </w:rPr>
            </w:pPr>
            <w:r w:rsidRPr="00850616">
              <w:rPr>
                <w:rFonts w:ascii="Noto Sans" w:hAnsi="Noto Sans" w:cs="Noto Sans"/>
                <w:sz w:val="20"/>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850616">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P)</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tabs>
                <w:tab w:val="left" w:pos="720"/>
              </w:tabs>
              <w:jc w:val="both"/>
              <w:rPr>
                <w:rFonts w:ascii="Noto Sans" w:hAnsi="Noto Sans" w:cs="Noto Sans"/>
                <w:b/>
                <w:bCs/>
                <w:sz w:val="20"/>
              </w:rPr>
            </w:pPr>
            <w:r w:rsidRPr="00850616">
              <w:rPr>
                <w:rFonts w:ascii="Noto Sans" w:hAnsi="Noto Sans" w:cs="Noto Sans"/>
                <w:sz w:val="20"/>
              </w:rPr>
              <w:t xml:space="preserve">Escrito libre en el que su firmante manifieste bajo protesta de decir verdad, que no ejecuta con otro licitante acciones que impliquen o tengan por objeto obtener un beneficio o ventaja indebida en el procedimiento. </w:t>
            </w:r>
            <w:r w:rsidRPr="00850616">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Q)</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tabs>
                <w:tab w:val="left" w:pos="720"/>
              </w:tabs>
              <w:jc w:val="both"/>
              <w:rPr>
                <w:rFonts w:ascii="Noto Sans" w:hAnsi="Noto Sans" w:cs="Noto Sans"/>
                <w:b/>
                <w:bCs/>
                <w:sz w:val="20"/>
              </w:rPr>
            </w:pPr>
            <w:r w:rsidRPr="00850616">
              <w:rPr>
                <w:rFonts w:ascii="Noto Sans" w:hAnsi="Noto Sans" w:cs="Noto Sans"/>
                <w:sz w:val="20"/>
              </w:rPr>
              <w:t xml:space="preserve">Escrito libre en el que su firmante manifieste bajo protesta de decir verdad que, en caso de resultar ganador, no podrá subcontratar a otro licitante que haya participado en el procedimiento. </w:t>
            </w:r>
            <w:r w:rsidRPr="00850616">
              <w:rPr>
                <w:rFonts w:ascii="Noto Sans" w:hAnsi="Noto Sans" w:cs="Noto Sans"/>
                <w:b/>
                <w:bCs/>
                <w:sz w:val="20"/>
              </w:rPr>
              <w:t>ANEXO NUMERO 19 (DIECINUEVE)</w:t>
            </w:r>
          </w:p>
        </w:tc>
        <w:tc>
          <w:tcPr>
            <w:tcW w:w="735" w:type="pct"/>
            <w:tcBorders>
              <w:top w:val="nil"/>
              <w:left w:val="nil"/>
              <w:bottom w:val="single" w:sz="4" w:space="0" w:color="auto"/>
              <w:right w:val="single" w:sz="4" w:space="0" w:color="auto"/>
            </w:tcBorders>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R)</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sz w:val="20"/>
                <w:lang w:val="es-MX"/>
              </w:rPr>
              <w:lastRenderedPageBreak/>
              <w:t>Escrito por el que manifiesta no encontrarse sancionado como empresa o producto, por la secretaría de salud, conforme al de la presente convocatoria. Escrito libre.</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S)</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val="es-MX" w:eastAsia="es-MX"/>
              </w:rPr>
            </w:pPr>
            <w:r w:rsidRPr="00850616">
              <w:rPr>
                <w:rFonts w:ascii="Noto Sans" w:hAnsi="Noto Sans" w:cs="Noto Sans"/>
                <w:color w:val="000000"/>
                <w:sz w:val="20"/>
                <w:lang w:eastAsia="es-MX"/>
              </w:rPr>
              <w:t xml:space="preserve">Escrito libre en el que manifiesta que cuenta con el registro federal de contribuyentes, registro patronal IMSS y registro INFONAVIT en el caso de que el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V)</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A34C8C">
            <w:pPr>
              <w:suppressAutoHyphens w:val="0"/>
              <w:jc w:val="both"/>
              <w:rPr>
                <w:rFonts w:ascii="Noto Sans" w:hAnsi="Noto Sans" w:cs="Noto Sans"/>
                <w:color w:val="000000"/>
                <w:sz w:val="20"/>
                <w:lang w:val="es-MX" w:eastAsia="es-MX"/>
              </w:rPr>
            </w:pPr>
            <w:r w:rsidRPr="00850616">
              <w:rPr>
                <w:rFonts w:ascii="Noto Sans" w:hAnsi="Noto Sans" w:cs="Noto Sans"/>
                <w:color w:val="000000"/>
                <w:sz w:val="20"/>
                <w:lang w:eastAsia="es-MX"/>
              </w:rPr>
              <w:t xml:space="preserve">El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 deberá adjuntar a su proposición opinión positiva y vigente de cumplimiento de sus obligaciones fiscales en materia de seguridad social ante el IMSS, si dicha opinión no se encuentra legible y/o el sello digital o código </w:t>
            </w:r>
            <w:r w:rsidR="00A34C8C">
              <w:rPr>
                <w:rFonts w:ascii="Noto Sans" w:hAnsi="Noto Sans" w:cs="Noto Sans"/>
                <w:color w:val="000000"/>
                <w:sz w:val="20"/>
                <w:lang w:eastAsia="es-MX"/>
              </w:rPr>
              <w:t>QR</w:t>
            </w:r>
            <w:r w:rsidRPr="00850616">
              <w:rPr>
                <w:rFonts w:ascii="Noto Sans" w:hAnsi="Noto Sans" w:cs="Noto Sans"/>
                <w:color w:val="000000"/>
                <w:sz w:val="20"/>
                <w:lang w:eastAsia="es-MX"/>
              </w:rPr>
              <w:t xml:space="preserve"> no se puede verificar se tendrá como no presentado.</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T)</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val="es-MX" w:eastAsia="es-MX"/>
              </w:rPr>
            </w:pPr>
            <w:r w:rsidRPr="00850616">
              <w:rPr>
                <w:rFonts w:ascii="Noto Sans" w:hAnsi="Noto Sans" w:cs="Noto Sans"/>
                <w:color w:val="000000"/>
                <w:sz w:val="20"/>
                <w:lang w:eastAsia="es-MX"/>
              </w:rPr>
              <w:t xml:space="preserve">El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U)</w:t>
            </w:r>
          </w:p>
        </w:tc>
        <w:tc>
          <w:tcPr>
            <w:tcW w:w="450"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nil"/>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r w:rsidR="0058621B" w:rsidRPr="00850616" w:rsidTr="0058621B">
        <w:trPr>
          <w:trHeight w:val="340"/>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val="es-MX" w:eastAsia="es-MX"/>
              </w:rPr>
            </w:pPr>
            <w:r w:rsidRPr="00850616">
              <w:rPr>
                <w:rFonts w:ascii="Noto Sans" w:hAnsi="Noto Sans" w:cs="Noto Sans"/>
                <w:color w:val="000000"/>
                <w:sz w:val="20"/>
                <w:lang w:eastAsia="es-MX"/>
              </w:rPr>
              <w:t xml:space="preserve">el </w:t>
            </w:r>
            <w:r w:rsidR="00326E66" w:rsidRPr="00850616">
              <w:rPr>
                <w:rFonts w:ascii="Noto Sans" w:hAnsi="Noto Sans" w:cs="Noto Sans"/>
                <w:color w:val="000000"/>
                <w:sz w:val="20"/>
                <w:lang w:eastAsia="es-MX"/>
              </w:rPr>
              <w:t>cotizante</w:t>
            </w:r>
            <w:r w:rsidRPr="00850616">
              <w:rPr>
                <w:rFonts w:ascii="Noto Sans" w:hAnsi="Noto Sans" w:cs="Noto Sans"/>
                <w:color w:val="000000"/>
                <w:sz w:val="20"/>
                <w:lang w:eastAsia="es-MX"/>
              </w:rPr>
              <w:t xml:space="preserv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V)</w:t>
            </w:r>
          </w:p>
        </w:tc>
        <w:tc>
          <w:tcPr>
            <w:tcW w:w="450"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c>
          <w:tcPr>
            <w:tcW w:w="449"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r>
      <w:tr w:rsidR="0058621B" w:rsidRPr="00850616" w:rsidTr="0058621B">
        <w:trPr>
          <w:trHeight w:val="340"/>
        </w:trPr>
        <w:tc>
          <w:tcPr>
            <w:tcW w:w="3366"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val="es-MX" w:eastAsia="es-MX"/>
              </w:rPr>
            </w:pPr>
            <w:r w:rsidRPr="00850616">
              <w:rPr>
                <w:rFonts w:ascii="Noto Sans" w:hAnsi="Noto Sans" w:cs="Noto Sans"/>
                <w:color w:val="000000"/>
                <w:sz w:val="20"/>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single" w:sz="4" w:space="0" w:color="auto"/>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6</w:t>
            </w:r>
            <w:r w:rsidR="0058621B" w:rsidRPr="00850616">
              <w:rPr>
                <w:rFonts w:ascii="Noto Sans" w:hAnsi="Noto Sans" w:cs="Noto Sans"/>
                <w:b/>
                <w:bCs/>
                <w:color w:val="000000"/>
                <w:sz w:val="20"/>
                <w:lang w:val="es-MX" w:eastAsia="es-MX"/>
              </w:rPr>
              <w:t xml:space="preserve"> INCISO W)</w:t>
            </w:r>
          </w:p>
        </w:tc>
        <w:tc>
          <w:tcPr>
            <w:tcW w:w="450" w:type="pct"/>
            <w:tcBorders>
              <w:top w:val="single" w:sz="4" w:space="0" w:color="auto"/>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c>
          <w:tcPr>
            <w:tcW w:w="449" w:type="pct"/>
            <w:tcBorders>
              <w:top w:val="single" w:sz="4" w:space="0" w:color="auto"/>
              <w:left w:val="nil"/>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sz w:val="20"/>
                <w:lang w:val="es-MX" w:eastAsia="es-MX"/>
              </w:rPr>
            </w:pPr>
          </w:p>
        </w:tc>
      </w:tr>
      <w:tr w:rsidR="0058621B" w:rsidRPr="00850616" w:rsidTr="0058621B">
        <w:trPr>
          <w:trHeight w:val="340"/>
        </w:trPr>
        <w:tc>
          <w:tcPr>
            <w:tcW w:w="3366"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eastAsia="es-MX"/>
              </w:rPr>
            </w:pPr>
            <w:r w:rsidRPr="00850616">
              <w:rPr>
                <w:rFonts w:ascii="Noto Sans" w:hAnsi="Noto Sans" w:cs="Noto Sans"/>
                <w:bCs/>
                <w:sz w:val="20"/>
              </w:rPr>
              <w:t xml:space="preserve">Escrito libre en el que manifieste ser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w:t>
            </w:r>
            <w:r w:rsidRPr="00850616">
              <w:rPr>
                <w:rFonts w:ascii="Noto Sans" w:hAnsi="Noto Sans" w:cs="Noto Sans"/>
                <w:bCs/>
                <w:sz w:val="20"/>
              </w:rPr>
              <w:lastRenderedPageBreak/>
              <w:t>constancia que acredite que dichos trabajadores son personas con discapacidad en términos de lo previsto por la fracción IX del Artículo 2 de la Ley General de la Inclusión de las Personas con discapacidad.</w:t>
            </w:r>
          </w:p>
        </w:tc>
        <w:tc>
          <w:tcPr>
            <w:tcW w:w="735" w:type="pct"/>
            <w:tcBorders>
              <w:top w:val="single" w:sz="4" w:space="0" w:color="auto"/>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lastRenderedPageBreak/>
              <w:t>6</w:t>
            </w:r>
            <w:r w:rsidR="0058621B" w:rsidRPr="00850616">
              <w:rPr>
                <w:rFonts w:ascii="Noto Sans" w:hAnsi="Noto Sans" w:cs="Noto Sans"/>
                <w:b/>
                <w:bCs/>
                <w:color w:val="000000"/>
                <w:sz w:val="20"/>
                <w:lang w:val="es-MX" w:eastAsia="es-MX"/>
              </w:rPr>
              <w:t xml:space="preserve"> INCISO Y)</w:t>
            </w:r>
          </w:p>
        </w:tc>
        <w:tc>
          <w:tcPr>
            <w:tcW w:w="450" w:type="pct"/>
            <w:tcBorders>
              <w:top w:val="single" w:sz="4" w:space="0" w:color="auto"/>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c>
          <w:tcPr>
            <w:tcW w:w="449" w:type="pct"/>
            <w:tcBorders>
              <w:top w:val="single" w:sz="4" w:space="0" w:color="auto"/>
              <w:left w:val="nil"/>
              <w:bottom w:val="single" w:sz="4" w:space="0" w:color="auto"/>
              <w:right w:val="single" w:sz="4" w:space="0" w:color="auto"/>
            </w:tcBorders>
            <w:vAlign w:val="center"/>
          </w:tcPr>
          <w:p w:rsidR="0058621B" w:rsidRPr="00850616" w:rsidRDefault="0058621B" w:rsidP="00850616">
            <w:pPr>
              <w:suppressAutoHyphens w:val="0"/>
              <w:jc w:val="center"/>
              <w:rPr>
                <w:rFonts w:ascii="Noto Sans" w:hAnsi="Noto Sans" w:cs="Noto Sans"/>
                <w:color w:val="000000"/>
                <w:sz w:val="20"/>
                <w:lang w:val="es-MX" w:eastAsia="es-MX"/>
              </w:rPr>
            </w:pPr>
          </w:p>
        </w:tc>
      </w:tr>
    </w:tbl>
    <w:p w:rsidR="0058621B" w:rsidRPr="00850616" w:rsidRDefault="0058621B" w:rsidP="00850616">
      <w:pPr>
        <w:keepNext/>
        <w:tabs>
          <w:tab w:val="left" w:pos="0"/>
        </w:tabs>
        <w:outlineLvl w:val="1"/>
        <w:rPr>
          <w:rFonts w:ascii="Noto Sans" w:hAnsi="Noto Sans" w:cs="Noto Sans"/>
          <w:b/>
          <w:sz w:val="20"/>
        </w:rPr>
      </w:pPr>
    </w:p>
    <w:p w:rsidR="0058621B" w:rsidRPr="00850616" w:rsidRDefault="0058621B" w:rsidP="00943884">
      <w:pPr>
        <w:keepNext/>
        <w:numPr>
          <w:ilvl w:val="1"/>
          <w:numId w:val="10"/>
        </w:numPr>
        <w:tabs>
          <w:tab w:val="left" w:pos="0"/>
        </w:tabs>
        <w:jc w:val="center"/>
        <w:outlineLvl w:val="1"/>
        <w:rPr>
          <w:rFonts w:ascii="Noto Sans" w:hAnsi="Noto Sans" w:cs="Noto Sans"/>
          <w:b/>
          <w:sz w:val="20"/>
        </w:rPr>
      </w:pPr>
    </w:p>
    <w:p w:rsidR="0058621B" w:rsidRPr="00850616" w:rsidRDefault="0058621B" w:rsidP="00943884">
      <w:pPr>
        <w:keepNext/>
        <w:numPr>
          <w:ilvl w:val="1"/>
          <w:numId w:val="10"/>
        </w:numPr>
        <w:tabs>
          <w:tab w:val="left" w:pos="0"/>
        </w:tabs>
        <w:jc w:val="center"/>
        <w:outlineLvl w:val="1"/>
        <w:rPr>
          <w:rFonts w:ascii="Noto Sans" w:hAnsi="Noto Sans" w:cs="Noto Sans"/>
          <w:b/>
          <w:sz w:val="20"/>
        </w:rPr>
      </w:pPr>
      <w:r w:rsidRPr="00850616">
        <w:rPr>
          <w:rFonts w:ascii="Noto Sans" w:hAnsi="Noto Sans" w:cs="Noto Sans"/>
          <w:b/>
          <w:sz w:val="20"/>
        </w:rPr>
        <w:t>DOCUMENTACIÓN COMPLEMENTARIA</w:t>
      </w:r>
    </w:p>
    <w:p w:rsidR="0058621B" w:rsidRPr="00850616" w:rsidRDefault="0058621B" w:rsidP="00943884">
      <w:pPr>
        <w:keepNext/>
        <w:numPr>
          <w:ilvl w:val="1"/>
          <w:numId w:val="10"/>
        </w:numPr>
        <w:tabs>
          <w:tab w:val="left" w:pos="0"/>
        </w:tabs>
        <w:jc w:val="center"/>
        <w:outlineLvl w:val="1"/>
        <w:rPr>
          <w:rFonts w:ascii="Noto Sans" w:hAnsi="Noto Sans" w:cs="Noto Sans"/>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12"/>
        <w:gridCol w:w="1575"/>
        <w:gridCol w:w="964"/>
        <w:gridCol w:w="962"/>
      </w:tblGrid>
      <w:tr w:rsidR="0058621B" w:rsidRPr="00850616" w:rsidTr="0058621B">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PUNTO EN EL QUE SOLICITA</w:t>
            </w:r>
          </w:p>
        </w:tc>
        <w:tc>
          <w:tcPr>
            <w:tcW w:w="899" w:type="pct"/>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ENTREGA</w:t>
            </w:r>
          </w:p>
        </w:tc>
      </w:tr>
      <w:tr w:rsidR="0058621B" w:rsidRPr="00850616" w:rsidTr="0058621B">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b/>
                <w:bCs/>
                <w:color w:val="000000"/>
                <w:sz w:val="20"/>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b/>
                <w:bCs/>
                <w:color w:val="000000"/>
                <w:sz w:val="20"/>
                <w:lang w:val="es-MX" w:eastAsia="es-MX"/>
              </w:rPr>
            </w:pPr>
          </w:p>
        </w:tc>
        <w:tc>
          <w:tcPr>
            <w:tcW w:w="450"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SI</w:t>
            </w:r>
          </w:p>
        </w:tc>
        <w:tc>
          <w:tcPr>
            <w:tcW w:w="449"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NO</w:t>
            </w:r>
          </w:p>
        </w:tc>
      </w:tr>
      <w:tr w:rsidR="0058621B" w:rsidRPr="00850616" w:rsidTr="0058621B">
        <w:trPr>
          <w:trHeight w:val="675"/>
        </w:trPr>
        <w:tc>
          <w:tcPr>
            <w:tcW w:w="3366"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color w:val="000000"/>
                <w:sz w:val="20"/>
                <w:lang w:val="es-MX" w:eastAsia="es-MX"/>
              </w:rPr>
            </w:pPr>
            <w:r w:rsidRPr="00850616">
              <w:rPr>
                <w:rFonts w:ascii="Noto Sans" w:hAnsi="Noto Sans" w:cs="Noto Sans"/>
                <w:color w:val="000000"/>
                <w:sz w:val="20"/>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7</w:t>
            </w:r>
            <w:r w:rsidR="0058621B" w:rsidRPr="00850616">
              <w:rPr>
                <w:rFonts w:ascii="Noto Sans" w:hAnsi="Noto Sans" w:cs="Noto Sans"/>
                <w:b/>
                <w:bCs/>
                <w:color w:val="000000"/>
                <w:sz w:val="20"/>
                <w:lang w:val="es-MX" w:eastAsia="es-MX"/>
              </w:rPr>
              <w:t xml:space="preserve"> INCISO A</w:t>
            </w:r>
          </w:p>
        </w:tc>
        <w:tc>
          <w:tcPr>
            <w:tcW w:w="450"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center"/>
              <w:rPr>
                <w:rFonts w:ascii="Noto Sans" w:hAnsi="Noto Sans" w:cs="Noto Sans"/>
                <w:color w:val="000000"/>
                <w:sz w:val="20"/>
                <w:lang w:val="es-MX" w:eastAsia="es-MX"/>
              </w:rPr>
            </w:pPr>
            <w:r w:rsidRPr="00850616">
              <w:rPr>
                <w:rFonts w:ascii="Noto Sans" w:hAnsi="Noto Sans" w:cs="Noto Sans"/>
                <w:color w:val="000000"/>
                <w:sz w:val="20"/>
                <w:lang w:val="es-MX" w:eastAsia="es-MX"/>
              </w:rPr>
              <w:t> </w:t>
            </w:r>
          </w:p>
        </w:tc>
        <w:tc>
          <w:tcPr>
            <w:tcW w:w="449"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center"/>
              <w:rPr>
                <w:rFonts w:ascii="Noto Sans" w:hAnsi="Noto Sans" w:cs="Noto Sans"/>
                <w:color w:val="000000"/>
                <w:sz w:val="20"/>
                <w:lang w:val="es-MX" w:eastAsia="es-MX"/>
              </w:rPr>
            </w:pPr>
            <w:r w:rsidRPr="00850616">
              <w:rPr>
                <w:rFonts w:ascii="Noto Sans" w:hAnsi="Noto Sans" w:cs="Noto Sans"/>
                <w:color w:val="000000"/>
                <w:sz w:val="20"/>
                <w:lang w:val="es-MX" w:eastAsia="es-MX"/>
              </w:rPr>
              <w:t> </w:t>
            </w:r>
          </w:p>
        </w:tc>
      </w:tr>
      <w:tr w:rsidR="0058621B" w:rsidRPr="00850616" w:rsidTr="0058621B">
        <w:trPr>
          <w:trHeight w:val="900"/>
        </w:trPr>
        <w:tc>
          <w:tcPr>
            <w:tcW w:w="3366"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both"/>
              <w:rPr>
                <w:rFonts w:ascii="Noto Sans" w:hAnsi="Noto Sans" w:cs="Noto Sans"/>
                <w:b/>
                <w:bCs/>
                <w:color w:val="000000"/>
                <w:sz w:val="20"/>
                <w:lang w:val="es-MX" w:eastAsia="es-MX"/>
              </w:rPr>
            </w:pPr>
            <w:r w:rsidRPr="00850616">
              <w:rPr>
                <w:rFonts w:ascii="Noto Sans" w:hAnsi="Noto Sans" w:cs="Noto Sans"/>
                <w:color w:val="000000"/>
                <w:sz w:val="20"/>
                <w:lang w:eastAsia="es-MX"/>
              </w:rPr>
              <w:t xml:space="preserve">El documento identificado como </w:t>
            </w:r>
            <w:r w:rsidRPr="00850616">
              <w:rPr>
                <w:rFonts w:ascii="Noto Sans" w:hAnsi="Noto Sans" w:cs="Noto Sans"/>
                <w:b/>
                <w:sz w:val="20"/>
                <w:lang w:val="es-MX"/>
              </w:rPr>
              <w:t>ANEXO NÚMERO 20 (VEINTE)</w:t>
            </w:r>
            <w:r w:rsidRPr="00850616">
              <w:rPr>
                <w:rFonts w:ascii="Noto Sans" w:hAnsi="Noto Sans" w:cs="Noto Sans"/>
                <w:sz w:val="20"/>
                <w:lang w:val="es-MX"/>
              </w:rPr>
              <w:t xml:space="preserve"> </w:t>
            </w:r>
            <w:r w:rsidRPr="00850616">
              <w:rPr>
                <w:rFonts w:ascii="Noto Sans" w:hAnsi="Noto Sans" w:cs="Noto Sans"/>
                <w:color w:val="000000"/>
                <w:sz w:val="20"/>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7</w:t>
            </w:r>
            <w:r w:rsidR="0058621B" w:rsidRPr="00850616">
              <w:rPr>
                <w:rFonts w:ascii="Noto Sans" w:hAnsi="Noto Sans" w:cs="Noto Sans"/>
                <w:b/>
                <w:bCs/>
                <w:color w:val="000000"/>
                <w:sz w:val="20"/>
                <w:lang w:val="es-MX" w:eastAsia="es-MX"/>
              </w:rPr>
              <w:t xml:space="preserve"> INCISO B</w:t>
            </w:r>
          </w:p>
        </w:tc>
        <w:tc>
          <w:tcPr>
            <w:tcW w:w="450"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center"/>
              <w:rPr>
                <w:rFonts w:ascii="Noto Sans" w:hAnsi="Noto Sans" w:cs="Noto Sans"/>
                <w:color w:val="000000"/>
                <w:sz w:val="20"/>
                <w:lang w:val="es-MX" w:eastAsia="es-MX"/>
              </w:rPr>
            </w:pPr>
            <w:r w:rsidRPr="00850616">
              <w:rPr>
                <w:rFonts w:ascii="Noto Sans" w:hAnsi="Noto Sans" w:cs="Noto Sans"/>
                <w:color w:val="000000"/>
                <w:sz w:val="20"/>
                <w:lang w:val="es-MX" w:eastAsia="es-MX"/>
              </w:rPr>
              <w:t> </w:t>
            </w:r>
          </w:p>
        </w:tc>
        <w:tc>
          <w:tcPr>
            <w:tcW w:w="449"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jc w:val="center"/>
              <w:rPr>
                <w:rFonts w:ascii="Noto Sans" w:hAnsi="Noto Sans" w:cs="Noto Sans"/>
                <w:color w:val="000000"/>
                <w:sz w:val="20"/>
                <w:lang w:val="es-MX" w:eastAsia="es-MX"/>
              </w:rPr>
            </w:pPr>
            <w:r w:rsidRPr="00850616">
              <w:rPr>
                <w:rFonts w:ascii="Noto Sans" w:hAnsi="Noto Sans" w:cs="Noto Sans"/>
                <w:color w:val="000000"/>
                <w:sz w:val="20"/>
                <w:lang w:val="es-MX" w:eastAsia="es-MX"/>
              </w:rPr>
              <w:t> </w:t>
            </w:r>
          </w:p>
        </w:tc>
      </w:tr>
      <w:tr w:rsidR="0058621B" w:rsidRPr="00850616" w:rsidTr="0058621B">
        <w:trPr>
          <w:trHeight w:val="405"/>
        </w:trPr>
        <w:tc>
          <w:tcPr>
            <w:tcW w:w="3366"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color w:val="000000"/>
                <w:sz w:val="20"/>
                <w:lang w:eastAsia="es-MX"/>
              </w:rPr>
            </w:pPr>
            <w:r w:rsidRPr="00850616">
              <w:rPr>
                <w:rFonts w:ascii="Noto Sans" w:hAnsi="Noto Sans" w:cs="Noto Sans"/>
                <w:sz w:val="20"/>
              </w:rPr>
              <w:t xml:space="preserve">Comprobante de Domicilio no mayor a 3 meses </w:t>
            </w:r>
          </w:p>
        </w:tc>
        <w:tc>
          <w:tcPr>
            <w:tcW w:w="735"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sz w:val="20"/>
              </w:rPr>
              <w:t>7</w:t>
            </w:r>
            <w:r w:rsidR="0058621B" w:rsidRPr="00850616">
              <w:rPr>
                <w:rFonts w:ascii="Noto Sans" w:hAnsi="Noto Sans" w:cs="Noto Sans"/>
                <w:b/>
                <w:sz w:val="20"/>
              </w:rPr>
              <w:t xml:space="preserve"> INCISO C</w:t>
            </w:r>
          </w:p>
        </w:tc>
        <w:tc>
          <w:tcPr>
            <w:tcW w:w="450" w:type="pct"/>
            <w:tcBorders>
              <w:top w:val="single" w:sz="4" w:space="0" w:color="auto"/>
              <w:left w:val="single" w:sz="4" w:space="0" w:color="auto"/>
              <w:bottom w:val="single" w:sz="4" w:space="0" w:color="auto"/>
              <w:right w:val="single" w:sz="4" w:space="0" w:color="auto"/>
            </w:tcBorders>
            <w:vAlign w:val="center"/>
          </w:tcPr>
          <w:p w:rsidR="0058621B" w:rsidRPr="00850616" w:rsidRDefault="0058621B" w:rsidP="00850616">
            <w:pPr>
              <w:suppressAutoHyphens w:val="0"/>
              <w:rPr>
                <w:rFonts w:ascii="Noto Sans" w:hAnsi="Noto Sans" w:cs="Noto Sans"/>
                <w:color w:val="000000"/>
                <w:sz w:val="20"/>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rsidR="0058621B" w:rsidRPr="00850616" w:rsidRDefault="0058621B" w:rsidP="00850616">
            <w:pPr>
              <w:suppressAutoHyphens w:val="0"/>
              <w:rPr>
                <w:rFonts w:ascii="Noto Sans" w:hAnsi="Noto Sans" w:cs="Noto Sans"/>
                <w:color w:val="000000"/>
                <w:sz w:val="20"/>
                <w:lang w:val="es-MX" w:eastAsia="es-MX"/>
              </w:rPr>
            </w:pPr>
          </w:p>
        </w:tc>
      </w:tr>
      <w:tr w:rsidR="0058621B" w:rsidRPr="00850616" w:rsidTr="0058621B">
        <w:trPr>
          <w:trHeight w:val="411"/>
        </w:trPr>
        <w:tc>
          <w:tcPr>
            <w:tcW w:w="3366"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color w:val="000000"/>
                <w:sz w:val="20"/>
                <w:lang w:eastAsia="es-MX"/>
              </w:rPr>
            </w:pPr>
            <w:r w:rsidRPr="00850616">
              <w:rPr>
                <w:rFonts w:ascii="Noto Sans" w:hAnsi="Noto Sans" w:cs="Noto Sans"/>
                <w:sz w:val="20"/>
              </w:rPr>
              <w:t>Constancia de situación fiscal del mes y año en curso</w:t>
            </w:r>
          </w:p>
        </w:tc>
        <w:tc>
          <w:tcPr>
            <w:tcW w:w="735" w:type="pct"/>
            <w:tcBorders>
              <w:top w:val="single" w:sz="4" w:space="0" w:color="auto"/>
              <w:left w:val="single" w:sz="4" w:space="0" w:color="auto"/>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sz w:val="20"/>
              </w:rPr>
              <w:t>7</w:t>
            </w:r>
            <w:r w:rsidR="0058621B" w:rsidRPr="00850616">
              <w:rPr>
                <w:rFonts w:ascii="Noto Sans" w:hAnsi="Noto Sans" w:cs="Noto Sans"/>
                <w:b/>
                <w:sz w:val="20"/>
              </w:rPr>
              <w:t xml:space="preserve"> INCISO D</w:t>
            </w:r>
          </w:p>
        </w:tc>
        <w:tc>
          <w:tcPr>
            <w:tcW w:w="450" w:type="pct"/>
            <w:tcBorders>
              <w:top w:val="single" w:sz="4" w:space="0" w:color="auto"/>
              <w:left w:val="single" w:sz="4" w:space="0" w:color="auto"/>
              <w:bottom w:val="single" w:sz="4" w:space="0" w:color="auto"/>
              <w:right w:val="single" w:sz="4" w:space="0" w:color="auto"/>
            </w:tcBorders>
            <w:vAlign w:val="center"/>
          </w:tcPr>
          <w:p w:rsidR="0058621B" w:rsidRPr="00850616" w:rsidRDefault="0058621B" w:rsidP="00850616">
            <w:pPr>
              <w:suppressAutoHyphens w:val="0"/>
              <w:rPr>
                <w:rFonts w:ascii="Noto Sans" w:hAnsi="Noto Sans" w:cs="Noto Sans"/>
                <w:color w:val="000000"/>
                <w:sz w:val="20"/>
                <w:lang w:val="es-MX" w:eastAsia="es-MX"/>
              </w:rPr>
            </w:pPr>
          </w:p>
        </w:tc>
        <w:tc>
          <w:tcPr>
            <w:tcW w:w="449" w:type="pct"/>
            <w:tcBorders>
              <w:top w:val="single" w:sz="4" w:space="0" w:color="auto"/>
              <w:left w:val="single" w:sz="4" w:space="0" w:color="auto"/>
              <w:bottom w:val="single" w:sz="4" w:space="0" w:color="auto"/>
              <w:right w:val="single" w:sz="4" w:space="0" w:color="auto"/>
            </w:tcBorders>
            <w:vAlign w:val="center"/>
          </w:tcPr>
          <w:p w:rsidR="0058621B" w:rsidRPr="00850616" w:rsidRDefault="0058621B" w:rsidP="00850616">
            <w:pPr>
              <w:suppressAutoHyphens w:val="0"/>
              <w:rPr>
                <w:rFonts w:ascii="Noto Sans" w:hAnsi="Noto Sans" w:cs="Noto Sans"/>
                <w:color w:val="000000"/>
                <w:sz w:val="20"/>
                <w:lang w:val="es-MX" w:eastAsia="es-MX"/>
              </w:rPr>
            </w:pPr>
          </w:p>
        </w:tc>
      </w:tr>
    </w:tbl>
    <w:p w:rsidR="0058621B" w:rsidRPr="00850616" w:rsidRDefault="0058621B" w:rsidP="00850616">
      <w:pPr>
        <w:keepNext/>
        <w:tabs>
          <w:tab w:val="left" w:pos="0"/>
        </w:tabs>
        <w:outlineLvl w:val="1"/>
        <w:rPr>
          <w:rFonts w:ascii="Noto Sans" w:hAnsi="Noto Sans" w:cs="Noto Sans"/>
          <w:b/>
          <w:sz w:val="20"/>
        </w:rPr>
      </w:pPr>
    </w:p>
    <w:p w:rsidR="0058621B" w:rsidRPr="00850616" w:rsidRDefault="0058621B" w:rsidP="00850616">
      <w:pPr>
        <w:keepNext/>
        <w:tabs>
          <w:tab w:val="left" w:pos="0"/>
        </w:tabs>
        <w:jc w:val="center"/>
        <w:outlineLvl w:val="1"/>
        <w:rPr>
          <w:rFonts w:ascii="Noto Sans" w:hAnsi="Noto Sans" w:cs="Noto Sans"/>
          <w:b/>
          <w:sz w:val="20"/>
        </w:rPr>
      </w:pPr>
      <w:r w:rsidRPr="00850616">
        <w:rPr>
          <w:rFonts w:ascii="Noto Sans" w:hAnsi="Noto Sans" w:cs="Noto Sans"/>
          <w:b/>
          <w:sz w:val="20"/>
        </w:rPr>
        <w:t>DOCUMENTACION CORRESPONDIENTE A LA PROPOSICION ECONÓMICA</w:t>
      </w:r>
    </w:p>
    <w:p w:rsidR="0058621B" w:rsidRPr="00850616" w:rsidRDefault="0058621B" w:rsidP="00943884">
      <w:pPr>
        <w:keepNext/>
        <w:numPr>
          <w:ilvl w:val="1"/>
          <w:numId w:val="10"/>
        </w:numPr>
        <w:tabs>
          <w:tab w:val="left" w:pos="0"/>
        </w:tabs>
        <w:jc w:val="center"/>
        <w:outlineLvl w:val="1"/>
        <w:rPr>
          <w:rFonts w:ascii="Noto Sans" w:hAnsi="Noto Sans" w:cs="Noto Sans"/>
          <w:b/>
          <w:sz w:val="20"/>
        </w:rPr>
      </w:pPr>
    </w:p>
    <w:tbl>
      <w:tblPr>
        <w:tblW w:w="5000" w:type="pct"/>
        <w:jc w:val="center"/>
        <w:tblCellMar>
          <w:left w:w="70" w:type="dxa"/>
          <w:right w:w="70" w:type="dxa"/>
        </w:tblCellMar>
        <w:tblLook w:val="04A0" w:firstRow="1" w:lastRow="0" w:firstColumn="1" w:lastColumn="0" w:noHBand="0" w:noVBand="1"/>
      </w:tblPr>
      <w:tblGrid>
        <w:gridCol w:w="7212"/>
        <w:gridCol w:w="1575"/>
        <w:gridCol w:w="964"/>
        <w:gridCol w:w="962"/>
      </w:tblGrid>
      <w:tr w:rsidR="0058621B" w:rsidRPr="00850616" w:rsidTr="0058621B">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ENTREGA</w:t>
            </w:r>
          </w:p>
        </w:tc>
      </w:tr>
      <w:tr w:rsidR="0058621B" w:rsidRPr="00850616" w:rsidTr="0058621B">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b/>
                <w:bCs/>
                <w:color w:val="000000"/>
                <w:sz w:val="20"/>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b/>
                <w:bCs/>
                <w:color w:val="000000"/>
                <w:sz w:val="20"/>
                <w:lang w:val="es-MX" w:eastAsia="es-MX"/>
              </w:rPr>
            </w:pPr>
          </w:p>
        </w:tc>
        <w:tc>
          <w:tcPr>
            <w:tcW w:w="450" w:type="pct"/>
            <w:tcBorders>
              <w:top w:val="nil"/>
              <w:left w:val="nil"/>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SI</w:t>
            </w:r>
          </w:p>
        </w:tc>
        <w:tc>
          <w:tcPr>
            <w:tcW w:w="450" w:type="pct"/>
            <w:tcBorders>
              <w:top w:val="nil"/>
              <w:left w:val="nil"/>
              <w:bottom w:val="single" w:sz="4" w:space="0" w:color="auto"/>
              <w:right w:val="single" w:sz="4" w:space="0" w:color="auto"/>
            </w:tcBorders>
            <w:shd w:val="clear" w:color="auto" w:fill="A6A6A6"/>
            <w:vAlign w:val="center"/>
            <w:hideMark/>
          </w:tcPr>
          <w:p w:rsidR="0058621B" w:rsidRPr="00850616" w:rsidRDefault="0058621B" w:rsidP="00850616">
            <w:pPr>
              <w:suppressAutoHyphens w:val="0"/>
              <w:jc w:val="center"/>
              <w:rPr>
                <w:rFonts w:ascii="Noto Sans" w:hAnsi="Noto Sans" w:cs="Noto Sans"/>
                <w:b/>
                <w:bCs/>
                <w:color w:val="000000"/>
                <w:sz w:val="20"/>
                <w:lang w:val="es-MX" w:eastAsia="es-MX"/>
              </w:rPr>
            </w:pPr>
            <w:r w:rsidRPr="00850616">
              <w:rPr>
                <w:rFonts w:ascii="Noto Sans" w:hAnsi="Noto Sans" w:cs="Noto Sans"/>
                <w:b/>
                <w:bCs/>
                <w:color w:val="000000"/>
                <w:sz w:val="20"/>
                <w:lang w:val="es-MX" w:eastAsia="es-MX"/>
              </w:rPr>
              <w:t>NO</w:t>
            </w:r>
          </w:p>
        </w:tc>
      </w:tr>
      <w:tr w:rsidR="0058621B" w:rsidRPr="00850616" w:rsidTr="0058621B">
        <w:trPr>
          <w:trHeight w:val="450"/>
          <w:jc w:val="center"/>
        </w:trPr>
        <w:tc>
          <w:tcPr>
            <w:tcW w:w="3366" w:type="pct"/>
            <w:tcBorders>
              <w:top w:val="nil"/>
              <w:left w:val="single" w:sz="4" w:space="0" w:color="auto"/>
              <w:bottom w:val="single" w:sz="4" w:space="0" w:color="auto"/>
              <w:right w:val="single" w:sz="4" w:space="0" w:color="auto"/>
            </w:tcBorders>
            <w:vAlign w:val="center"/>
            <w:hideMark/>
          </w:tcPr>
          <w:p w:rsidR="0058621B" w:rsidRPr="00850616" w:rsidRDefault="0058621B" w:rsidP="00850616">
            <w:pPr>
              <w:suppressAutoHyphens w:val="0"/>
              <w:rPr>
                <w:rFonts w:ascii="Noto Sans" w:hAnsi="Noto Sans" w:cs="Noto Sans"/>
                <w:color w:val="000000"/>
                <w:sz w:val="20"/>
                <w:lang w:val="es-MX" w:eastAsia="es-MX"/>
              </w:rPr>
            </w:pPr>
            <w:r w:rsidRPr="00850616">
              <w:rPr>
                <w:rFonts w:ascii="Noto Sans" w:hAnsi="Noto Sans" w:cs="Noto Sans"/>
                <w:color w:val="000000"/>
                <w:sz w:val="20"/>
                <w:lang w:val="es-MX" w:eastAsia="es-MX"/>
              </w:rPr>
              <w:t xml:space="preserve">La proposición económica, deberá contener la cotización del servicio ofertado, indicando precio unitario, conforme al </w:t>
            </w:r>
            <w:r w:rsidRPr="00850616">
              <w:rPr>
                <w:rFonts w:ascii="Noto Sans" w:hAnsi="Noto Sans" w:cs="Noto Sans"/>
                <w:b/>
                <w:color w:val="000000"/>
                <w:sz w:val="20"/>
                <w:lang w:val="es-MX" w:eastAsia="es-MX"/>
              </w:rPr>
              <w:t>ANEXO NÚMEROS 8 (OCHO)</w:t>
            </w:r>
            <w:r w:rsidRPr="00850616">
              <w:rPr>
                <w:rFonts w:ascii="Noto Sans" w:hAnsi="Noto Sans" w:cs="Noto Sans"/>
                <w:color w:val="000000"/>
                <w:sz w:val="20"/>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rsidR="0058621B" w:rsidRPr="00850616" w:rsidRDefault="00A34C8C" w:rsidP="00850616">
            <w:pPr>
              <w:suppressAutoHyphens w:val="0"/>
              <w:jc w:val="center"/>
              <w:rPr>
                <w:rFonts w:ascii="Noto Sans" w:hAnsi="Noto Sans" w:cs="Noto Sans"/>
                <w:b/>
                <w:bCs/>
                <w:color w:val="000000"/>
                <w:sz w:val="20"/>
                <w:lang w:val="es-MX" w:eastAsia="es-MX"/>
              </w:rPr>
            </w:pPr>
            <w:r>
              <w:rPr>
                <w:rFonts w:ascii="Noto Sans" w:hAnsi="Noto Sans" w:cs="Noto Sans"/>
                <w:b/>
                <w:bCs/>
                <w:color w:val="000000"/>
                <w:sz w:val="20"/>
                <w:lang w:val="es-MX" w:eastAsia="es-MX"/>
              </w:rPr>
              <w:t>8</w:t>
            </w:r>
          </w:p>
        </w:tc>
        <w:tc>
          <w:tcPr>
            <w:tcW w:w="450"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jc w:val="center"/>
              <w:rPr>
                <w:rFonts w:ascii="Noto Sans" w:hAnsi="Noto Sans" w:cs="Noto Sans"/>
                <w:color w:val="000000"/>
                <w:sz w:val="20"/>
                <w:lang w:val="es-MX" w:eastAsia="es-MX"/>
              </w:rPr>
            </w:pPr>
            <w:r w:rsidRPr="00850616">
              <w:rPr>
                <w:rFonts w:ascii="Noto Sans" w:hAnsi="Noto Sans" w:cs="Noto Sans"/>
                <w:color w:val="000000"/>
                <w:sz w:val="20"/>
                <w:lang w:val="es-MX" w:eastAsia="es-MX"/>
              </w:rPr>
              <w:t> </w:t>
            </w:r>
          </w:p>
        </w:tc>
        <w:tc>
          <w:tcPr>
            <w:tcW w:w="450" w:type="pct"/>
            <w:tcBorders>
              <w:top w:val="nil"/>
              <w:left w:val="nil"/>
              <w:bottom w:val="single" w:sz="4" w:space="0" w:color="auto"/>
              <w:right w:val="single" w:sz="4" w:space="0" w:color="auto"/>
            </w:tcBorders>
            <w:vAlign w:val="center"/>
            <w:hideMark/>
          </w:tcPr>
          <w:p w:rsidR="0058621B" w:rsidRPr="00850616" w:rsidRDefault="0058621B" w:rsidP="00850616">
            <w:pPr>
              <w:suppressAutoHyphens w:val="0"/>
              <w:jc w:val="center"/>
              <w:rPr>
                <w:rFonts w:ascii="Noto Sans" w:hAnsi="Noto Sans" w:cs="Noto Sans"/>
                <w:color w:val="000000"/>
                <w:sz w:val="20"/>
                <w:lang w:val="es-MX" w:eastAsia="es-MX"/>
              </w:rPr>
            </w:pPr>
            <w:r w:rsidRPr="00850616">
              <w:rPr>
                <w:rFonts w:ascii="Noto Sans" w:hAnsi="Noto Sans" w:cs="Noto Sans"/>
                <w:color w:val="000000"/>
                <w:sz w:val="20"/>
                <w:lang w:val="es-MX" w:eastAsia="es-MX"/>
              </w:rPr>
              <w:t> </w:t>
            </w:r>
          </w:p>
        </w:tc>
      </w:tr>
    </w:tbl>
    <w:p w:rsidR="009A7861" w:rsidRPr="00850616" w:rsidRDefault="009A7861" w:rsidP="00850616">
      <w:pPr>
        <w:jc w:val="both"/>
        <w:rPr>
          <w:rFonts w:ascii="Noto Sans" w:hAnsi="Noto Sans" w:cs="Noto Sans"/>
          <w:sz w:val="20"/>
        </w:rPr>
      </w:pPr>
    </w:p>
    <w:p w:rsidR="009A7861" w:rsidRPr="00850616" w:rsidRDefault="009A7861" w:rsidP="00850616">
      <w:pPr>
        <w:jc w:val="both"/>
        <w:rPr>
          <w:rFonts w:ascii="Noto Sans" w:hAnsi="Noto Sans" w:cs="Noto Sans"/>
          <w:sz w:val="20"/>
        </w:rPr>
      </w:pPr>
    </w:p>
    <w:p w:rsidR="009A7861" w:rsidRPr="00850616" w:rsidRDefault="009A7861" w:rsidP="00850616">
      <w:pPr>
        <w:jc w:val="both"/>
        <w:rPr>
          <w:rFonts w:ascii="Noto Sans" w:hAnsi="Noto Sans" w:cs="Noto Sans"/>
          <w:b/>
          <w:sz w:val="20"/>
        </w:rPr>
      </w:pPr>
      <w:r w:rsidRPr="00850616">
        <w:rPr>
          <w:rFonts w:ascii="Noto Sans" w:hAnsi="Noto Sans" w:cs="Noto Sans"/>
          <w:b/>
          <w:sz w:val="20"/>
        </w:rPr>
        <w:t>DOCUMENTACIÓN CORRESPONDIENTE A LA DOCUMENTACIÓN TECNICA</w:t>
      </w:r>
    </w:p>
    <w:p w:rsidR="0011028B" w:rsidRPr="00850616" w:rsidRDefault="0011028B" w:rsidP="00850616">
      <w:pPr>
        <w:jc w:val="both"/>
        <w:rPr>
          <w:rFonts w:ascii="Noto Sans" w:hAnsi="Noto Sans" w:cs="Noto Sans"/>
          <w:b/>
          <w:sz w:val="20"/>
        </w:rPr>
      </w:pPr>
    </w:p>
    <w:tbl>
      <w:tblPr>
        <w:tblW w:w="5000" w:type="pct"/>
        <w:tblLayout w:type="fixed"/>
        <w:tblCellMar>
          <w:left w:w="70" w:type="dxa"/>
          <w:right w:w="70" w:type="dxa"/>
        </w:tblCellMar>
        <w:tblLook w:val="0000" w:firstRow="0" w:lastRow="0" w:firstColumn="0" w:lastColumn="0" w:noHBand="0" w:noVBand="0"/>
      </w:tblPr>
      <w:tblGrid>
        <w:gridCol w:w="6591"/>
        <w:gridCol w:w="1845"/>
        <w:gridCol w:w="1133"/>
        <w:gridCol w:w="1144"/>
      </w:tblGrid>
      <w:tr w:rsidR="009A7861" w:rsidRPr="00850616" w:rsidTr="001847C9">
        <w:trPr>
          <w:tblHeader/>
        </w:trPr>
        <w:tc>
          <w:tcPr>
            <w:tcW w:w="3076" w:type="pct"/>
            <w:tcBorders>
              <w:top w:val="single" w:sz="4" w:space="0" w:color="000000"/>
              <w:left w:val="single" w:sz="4" w:space="0" w:color="000000"/>
              <w:bottom w:val="single" w:sz="4" w:space="0" w:color="000000"/>
            </w:tcBorders>
            <w:shd w:val="clear" w:color="auto" w:fill="D9D9D9"/>
          </w:tcPr>
          <w:p w:rsidR="009A7861" w:rsidRPr="00850616" w:rsidRDefault="009A7861" w:rsidP="00850616">
            <w:pPr>
              <w:jc w:val="both"/>
              <w:rPr>
                <w:rFonts w:ascii="Noto Sans" w:hAnsi="Noto Sans" w:cs="Noto Sans"/>
                <w:sz w:val="20"/>
              </w:rPr>
            </w:pPr>
            <w:r w:rsidRPr="00850616">
              <w:rPr>
                <w:rFonts w:ascii="Noto Sans" w:hAnsi="Noto Sans" w:cs="Noto Sans"/>
                <w:sz w:val="20"/>
              </w:rPr>
              <w:lastRenderedPageBreak/>
              <w:t>DOCUMENTO SOLICITADO</w:t>
            </w:r>
          </w:p>
        </w:tc>
        <w:tc>
          <w:tcPr>
            <w:tcW w:w="861" w:type="pct"/>
            <w:tcBorders>
              <w:top w:val="single" w:sz="4" w:space="0" w:color="000000"/>
              <w:left w:val="single" w:sz="4" w:space="0" w:color="000000"/>
              <w:bottom w:val="single" w:sz="4" w:space="0" w:color="000000"/>
            </w:tcBorders>
            <w:shd w:val="clear" w:color="auto" w:fill="D9D9D9"/>
          </w:tcPr>
          <w:p w:rsidR="009A7861" w:rsidRPr="00850616" w:rsidRDefault="009A7861" w:rsidP="00850616">
            <w:pPr>
              <w:jc w:val="both"/>
              <w:rPr>
                <w:rFonts w:ascii="Noto Sans" w:hAnsi="Noto Sans" w:cs="Noto Sans"/>
                <w:sz w:val="20"/>
              </w:rPr>
            </w:pPr>
            <w:r w:rsidRPr="00850616">
              <w:rPr>
                <w:rFonts w:ascii="Noto Sans" w:hAnsi="Noto Sans" w:cs="Noto Sans"/>
                <w:sz w:val="20"/>
              </w:rPr>
              <w:t>PUNTO EN EL QUE SE SOLICITA</w:t>
            </w:r>
          </w:p>
        </w:tc>
        <w:tc>
          <w:tcPr>
            <w:tcW w:w="1063" w:type="pct"/>
            <w:gridSpan w:val="2"/>
            <w:tcBorders>
              <w:top w:val="single" w:sz="4" w:space="0" w:color="000000"/>
              <w:left w:val="single" w:sz="4" w:space="0" w:color="000000"/>
              <w:bottom w:val="single" w:sz="4" w:space="0" w:color="000000"/>
              <w:right w:val="single" w:sz="4" w:space="0" w:color="000000"/>
            </w:tcBorders>
            <w:shd w:val="clear" w:color="auto" w:fill="D9D9D9"/>
          </w:tcPr>
          <w:p w:rsidR="009A7861" w:rsidRPr="00850616" w:rsidRDefault="009A7861" w:rsidP="00850616">
            <w:pPr>
              <w:jc w:val="center"/>
              <w:rPr>
                <w:rFonts w:ascii="Noto Sans" w:hAnsi="Noto Sans" w:cs="Noto Sans"/>
                <w:sz w:val="20"/>
              </w:rPr>
            </w:pPr>
            <w:r w:rsidRPr="00850616">
              <w:rPr>
                <w:rFonts w:ascii="Noto Sans" w:hAnsi="Noto Sans" w:cs="Noto Sans"/>
                <w:sz w:val="20"/>
              </w:rPr>
              <w:t>PRESENTADO</w:t>
            </w:r>
          </w:p>
          <w:p w:rsidR="009A7861" w:rsidRPr="00850616" w:rsidRDefault="009A7861" w:rsidP="00850616">
            <w:pPr>
              <w:jc w:val="center"/>
              <w:rPr>
                <w:rFonts w:ascii="Noto Sans" w:hAnsi="Noto Sans" w:cs="Noto Sans"/>
                <w:sz w:val="20"/>
              </w:rPr>
            </w:pPr>
            <w:r w:rsidRPr="00850616">
              <w:rPr>
                <w:rFonts w:ascii="Noto Sans" w:hAnsi="Noto Sans" w:cs="Noto Sans"/>
                <w:sz w:val="20"/>
              </w:rPr>
              <w:t xml:space="preserve">SI        </w:t>
            </w:r>
            <w:r w:rsidR="001847C9" w:rsidRPr="00850616">
              <w:rPr>
                <w:rFonts w:ascii="Noto Sans" w:hAnsi="Noto Sans" w:cs="Noto Sans"/>
                <w:sz w:val="20"/>
              </w:rPr>
              <w:t xml:space="preserve">  </w:t>
            </w:r>
            <w:r w:rsidRPr="00850616">
              <w:rPr>
                <w:rFonts w:ascii="Noto Sans" w:hAnsi="Noto Sans" w:cs="Noto Sans"/>
                <w:sz w:val="20"/>
              </w:rPr>
              <w:t xml:space="preserve">    NO</w:t>
            </w:r>
          </w:p>
        </w:tc>
      </w:tr>
      <w:tr w:rsidR="0011028B" w:rsidRPr="00850616" w:rsidTr="001847C9">
        <w:tc>
          <w:tcPr>
            <w:tcW w:w="3076" w:type="pct"/>
            <w:tcBorders>
              <w:top w:val="single" w:sz="4" w:space="0" w:color="000000"/>
              <w:left w:val="single" w:sz="4" w:space="0" w:color="000000"/>
              <w:bottom w:val="single" w:sz="4" w:space="0" w:color="000000"/>
            </w:tcBorders>
          </w:tcPr>
          <w:p w:rsidR="0011028B" w:rsidRPr="00850616" w:rsidRDefault="0011028B" w:rsidP="00850616">
            <w:pPr>
              <w:jc w:val="both"/>
              <w:rPr>
                <w:rFonts w:ascii="Noto Sans" w:hAnsi="Noto Sans" w:cs="Noto Sans"/>
                <w:sz w:val="20"/>
              </w:rPr>
            </w:pPr>
            <w:r w:rsidRPr="00850616">
              <w:rPr>
                <w:rFonts w:ascii="Noto Sans" w:hAnsi="Noto Sans" w:cs="Noto Sans"/>
                <w:sz w:val="20"/>
                <w:lang w:val="es-MX"/>
              </w:rPr>
              <w:t>Copia vigente del permiso de asesoría especializado en materia de Protección Civil ante la instancia correspondiente.</w:t>
            </w:r>
          </w:p>
        </w:tc>
        <w:tc>
          <w:tcPr>
            <w:tcW w:w="861" w:type="pct"/>
            <w:tcBorders>
              <w:top w:val="single" w:sz="4" w:space="0" w:color="000000"/>
              <w:left w:val="single" w:sz="4" w:space="0" w:color="000000"/>
              <w:bottom w:val="single" w:sz="4" w:space="0" w:color="000000"/>
            </w:tcBorders>
            <w:vAlign w:val="center"/>
          </w:tcPr>
          <w:p w:rsidR="0011028B" w:rsidRPr="00850616" w:rsidRDefault="001847C9" w:rsidP="00850616">
            <w:pPr>
              <w:pStyle w:val="Textoindependiente"/>
              <w:spacing w:after="0"/>
              <w:jc w:val="both"/>
              <w:rPr>
                <w:rFonts w:ascii="Noto Sans" w:hAnsi="Noto Sans" w:cs="Noto Sans"/>
                <w:bCs/>
                <w:sz w:val="20"/>
              </w:rPr>
            </w:pPr>
            <w:r w:rsidRPr="00850616">
              <w:rPr>
                <w:rFonts w:ascii="Noto Sans" w:hAnsi="Noto Sans" w:cs="Noto Sans"/>
                <w:bCs/>
                <w:sz w:val="20"/>
              </w:rPr>
              <w:t>ANEXO 2</w:t>
            </w:r>
          </w:p>
        </w:tc>
        <w:tc>
          <w:tcPr>
            <w:tcW w:w="529" w:type="pct"/>
            <w:tcBorders>
              <w:top w:val="single" w:sz="4" w:space="0" w:color="000000"/>
              <w:left w:val="single" w:sz="4" w:space="0" w:color="000000"/>
              <w:bottom w:val="single" w:sz="4" w:space="0" w:color="000000"/>
            </w:tcBorders>
          </w:tcPr>
          <w:p w:rsidR="0011028B" w:rsidRPr="00850616" w:rsidRDefault="0011028B" w:rsidP="00850616">
            <w:pPr>
              <w:jc w:val="both"/>
              <w:rPr>
                <w:rFonts w:ascii="Noto Sans" w:hAnsi="Noto Sans" w:cs="Noto Sans"/>
                <w:sz w:val="20"/>
              </w:rPr>
            </w:pPr>
          </w:p>
        </w:tc>
        <w:tc>
          <w:tcPr>
            <w:tcW w:w="534" w:type="pct"/>
            <w:tcBorders>
              <w:top w:val="single" w:sz="4" w:space="0" w:color="000000"/>
              <w:left w:val="single" w:sz="4" w:space="0" w:color="000000"/>
              <w:bottom w:val="single" w:sz="4" w:space="0" w:color="000000"/>
              <w:right w:val="single" w:sz="4" w:space="0" w:color="000000"/>
            </w:tcBorders>
          </w:tcPr>
          <w:p w:rsidR="0011028B" w:rsidRPr="00850616" w:rsidRDefault="0011028B" w:rsidP="00850616">
            <w:pPr>
              <w:jc w:val="both"/>
              <w:rPr>
                <w:rFonts w:ascii="Noto Sans" w:hAnsi="Noto Sans" w:cs="Noto Sans"/>
                <w:sz w:val="20"/>
              </w:rPr>
            </w:pPr>
          </w:p>
        </w:tc>
      </w:tr>
      <w:tr w:rsidR="001847C9" w:rsidRPr="00850616" w:rsidTr="001847C9">
        <w:trPr>
          <w:trHeight w:val="537"/>
        </w:trPr>
        <w:tc>
          <w:tcPr>
            <w:tcW w:w="3076"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r w:rsidRPr="00850616">
              <w:rPr>
                <w:rFonts w:ascii="Noto Sans" w:hAnsi="Noto Sans" w:cs="Noto Sans"/>
                <w:sz w:val="20"/>
                <w:lang w:val="es-MX"/>
              </w:rPr>
              <w:t>Copia de autorización de la STPS como agente capacitador externo que incluya la lista de nombres de los capacitadores y los cursos autorizados.</w:t>
            </w:r>
          </w:p>
        </w:tc>
        <w:tc>
          <w:tcPr>
            <w:tcW w:w="861" w:type="pct"/>
            <w:tcBorders>
              <w:top w:val="single" w:sz="4" w:space="0" w:color="000000"/>
              <w:left w:val="single" w:sz="4" w:space="0" w:color="000000"/>
              <w:bottom w:val="single" w:sz="4" w:space="0" w:color="000000"/>
            </w:tcBorders>
          </w:tcPr>
          <w:p w:rsidR="001847C9" w:rsidRPr="00850616" w:rsidRDefault="001847C9" w:rsidP="00850616">
            <w:pPr>
              <w:rPr>
                <w:rFonts w:ascii="Noto Sans" w:hAnsi="Noto Sans" w:cs="Noto Sans"/>
                <w:sz w:val="20"/>
              </w:rPr>
            </w:pPr>
            <w:r w:rsidRPr="00850616">
              <w:rPr>
                <w:rFonts w:ascii="Noto Sans" w:hAnsi="Noto Sans" w:cs="Noto Sans"/>
                <w:bCs/>
                <w:sz w:val="20"/>
              </w:rPr>
              <w:t>ANEXO 2</w:t>
            </w:r>
          </w:p>
        </w:tc>
        <w:tc>
          <w:tcPr>
            <w:tcW w:w="529"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p>
        </w:tc>
        <w:tc>
          <w:tcPr>
            <w:tcW w:w="534" w:type="pct"/>
            <w:tcBorders>
              <w:top w:val="single" w:sz="4" w:space="0" w:color="000000"/>
              <w:left w:val="single" w:sz="4" w:space="0" w:color="000000"/>
              <w:bottom w:val="single" w:sz="4" w:space="0" w:color="000000"/>
              <w:right w:val="single" w:sz="4" w:space="0" w:color="000000"/>
            </w:tcBorders>
          </w:tcPr>
          <w:p w:rsidR="001847C9" w:rsidRPr="00850616" w:rsidRDefault="001847C9" w:rsidP="00850616">
            <w:pPr>
              <w:jc w:val="both"/>
              <w:rPr>
                <w:rFonts w:ascii="Noto Sans" w:hAnsi="Noto Sans" w:cs="Noto Sans"/>
                <w:sz w:val="20"/>
              </w:rPr>
            </w:pPr>
          </w:p>
        </w:tc>
      </w:tr>
      <w:tr w:rsidR="001847C9" w:rsidRPr="00850616" w:rsidTr="001847C9">
        <w:trPr>
          <w:trHeight w:val="401"/>
        </w:trPr>
        <w:tc>
          <w:tcPr>
            <w:tcW w:w="3076"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r w:rsidRPr="00850616">
              <w:rPr>
                <w:rFonts w:ascii="Noto Sans" w:hAnsi="Noto Sans" w:cs="Noto Sans"/>
                <w:sz w:val="20"/>
                <w:lang w:val="es-MX"/>
              </w:rPr>
              <w:t>Carta descriptiva del curso señalado.</w:t>
            </w:r>
          </w:p>
        </w:tc>
        <w:tc>
          <w:tcPr>
            <w:tcW w:w="861" w:type="pct"/>
            <w:tcBorders>
              <w:top w:val="single" w:sz="4" w:space="0" w:color="000000"/>
              <w:left w:val="single" w:sz="4" w:space="0" w:color="000000"/>
              <w:bottom w:val="single" w:sz="4" w:space="0" w:color="000000"/>
            </w:tcBorders>
          </w:tcPr>
          <w:p w:rsidR="001847C9" w:rsidRPr="00850616" w:rsidRDefault="001847C9" w:rsidP="00850616">
            <w:pPr>
              <w:rPr>
                <w:rFonts w:ascii="Noto Sans" w:hAnsi="Noto Sans" w:cs="Noto Sans"/>
                <w:sz w:val="20"/>
              </w:rPr>
            </w:pPr>
            <w:r w:rsidRPr="00850616">
              <w:rPr>
                <w:rFonts w:ascii="Noto Sans" w:hAnsi="Noto Sans" w:cs="Noto Sans"/>
                <w:bCs/>
                <w:sz w:val="20"/>
              </w:rPr>
              <w:t>ANEXO 2</w:t>
            </w:r>
          </w:p>
        </w:tc>
        <w:tc>
          <w:tcPr>
            <w:tcW w:w="529"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p>
        </w:tc>
        <w:tc>
          <w:tcPr>
            <w:tcW w:w="534" w:type="pct"/>
            <w:tcBorders>
              <w:top w:val="single" w:sz="4" w:space="0" w:color="000000"/>
              <w:left w:val="single" w:sz="4" w:space="0" w:color="000000"/>
              <w:bottom w:val="single" w:sz="4" w:space="0" w:color="000000"/>
              <w:right w:val="single" w:sz="4" w:space="0" w:color="000000"/>
            </w:tcBorders>
          </w:tcPr>
          <w:p w:rsidR="001847C9" w:rsidRPr="00850616" w:rsidRDefault="001847C9" w:rsidP="00850616">
            <w:pPr>
              <w:jc w:val="both"/>
              <w:rPr>
                <w:rFonts w:ascii="Noto Sans" w:hAnsi="Noto Sans" w:cs="Noto Sans"/>
                <w:sz w:val="20"/>
              </w:rPr>
            </w:pPr>
          </w:p>
        </w:tc>
      </w:tr>
      <w:tr w:rsidR="001847C9" w:rsidRPr="00850616" w:rsidTr="001847C9">
        <w:trPr>
          <w:trHeight w:val="420"/>
        </w:trPr>
        <w:tc>
          <w:tcPr>
            <w:tcW w:w="3076"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r w:rsidRPr="00850616">
              <w:rPr>
                <w:rFonts w:ascii="Noto Sans" w:hAnsi="Noto Sans" w:cs="Noto Sans"/>
                <w:sz w:val="20"/>
                <w:lang w:val="es-MX"/>
              </w:rPr>
              <w:t>Archivo fotográfico del desarrollo del curso.</w:t>
            </w:r>
          </w:p>
        </w:tc>
        <w:tc>
          <w:tcPr>
            <w:tcW w:w="861" w:type="pct"/>
            <w:tcBorders>
              <w:top w:val="single" w:sz="4" w:space="0" w:color="000000"/>
              <w:left w:val="single" w:sz="4" w:space="0" w:color="000000"/>
              <w:bottom w:val="single" w:sz="4" w:space="0" w:color="000000"/>
            </w:tcBorders>
          </w:tcPr>
          <w:p w:rsidR="001847C9" w:rsidRPr="00850616" w:rsidRDefault="001847C9" w:rsidP="00850616">
            <w:pPr>
              <w:rPr>
                <w:rFonts w:ascii="Noto Sans" w:hAnsi="Noto Sans" w:cs="Noto Sans"/>
                <w:sz w:val="20"/>
              </w:rPr>
            </w:pPr>
            <w:r w:rsidRPr="00850616">
              <w:rPr>
                <w:rFonts w:ascii="Noto Sans" w:hAnsi="Noto Sans" w:cs="Noto Sans"/>
                <w:bCs/>
                <w:sz w:val="20"/>
              </w:rPr>
              <w:t>ANEXO 2</w:t>
            </w:r>
          </w:p>
        </w:tc>
        <w:tc>
          <w:tcPr>
            <w:tcW w:w="529"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p>
        </w:tc>
        <w:tc>
          <w:tcPr>
            <w:tcW w:w="534" w:type="pct"/>
            <w:tcBorders>
              <w:top w:val="single" w:sz="4" w:space="0" w:color="000000"/>
              <w:left w:val="single" w:sz="4" w:space="0" w:color="000000"/>
              <w:bottom w:val="single" w:sz="4" w:space="0" w:color="000000"/>
              <w:right w:val="single" w:sz="4" w:space="0" w:color="000000"/>
            </w:tcBorders>
          </w:tcPr>
          <w:p w:rsidR="001847C9" w:rsidRPr="00850616" w:rsidRDefault="001847C9" w:rsidP="00850616">
            <w:pPr>
              <w:jc w:val="both"/>
              <w:rPr>
                <w:rFonts w:ascii="Noto Sans" w:hAnsi="Noto Sans" w:cs="Noto Sans"/>
                <w:sz w:val="20"/>
              </w:rPr>
            </w:pPr>
          </w:p>
        </w:tc>
      </w:tr>
      <w:tr w:rsidR="001847C9" w:rsidRPr="00850616" w:rsidTr="001847C9">
        <w:trPr>
          <w:trHeight w:val="376"/>
        </w:trPr>
        <w:tc>
          <w:tcPr>
            <w:tcW w:w="3076"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r w:rsidRPr="00850616">
              <w:rPr>
                <w:rFonts w:ascii="Noto Sans" w:hAnsi="Noto Sans" w:cs="Noto Sans"/>
                <w:sz w:val="20"/>
                <w:lang w:val="es-MX"/>
              </w:rPr>
              <w:t>Archivo PDF del contenido del curso con los temas que este incluye.</w:t>
            </w:r>
          </w:p>
        </w:tc>
        <w:tc>
          <w:tcPr>
            <w:tcW w:w="861" w:type="pct"/>
            <w:tcBorders>
              <w:top w:val="single" w:sz="4" w:space="0" w:color="000000"/>
              <w:left w:val="single" w:sz="4" w:space="0" w:color="000000"/>
              <w:bottom w:val="single" w:sz="4" w:space="0" w:color="000000"/>
            </w:tcBorders>
          </w:tcPr>
          <w:p w:rsidR="001847C9" w:rsidRPr="00850616" w:rsidRDefault="001847C9" w:rsidP="00850616">
            <w:pPr>
              <w:rPr>
                <w:rFonts w:ascii="Noto Sans" w:hAnsi="Noto Sans" w:cs="Noto Sans"/>
                <w:sz w:val="20"/>
              </w:rPr>
            </w:pPr>
            <w:r w:rsidRPr="00850616">
              <w:rPr>
                <w:rFonts w:ascii="Noto Sans" w:hAnsi="Noto Sans" w:cs="Noto Sans"/>
                <w:bCs/>
                <w:sz w:val="20"/>
              </w:rPr>
              <w:t>ANEXO 2</w:t>
            </w:r>
          </w:p>
        </w:tc>
        <w:tc>
          <w:tcPr>
            <w:tcW w:w="529"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p>
        </w:tc>
        <w:tc>
          <w:tcPr>
            <w:tcW w:w="534" w:type="pct"/>
            <w:tcBorders>
              <w:top w:val="single" w:sz="4" w:space="0" w:color="000000"/>
              <w:left w:val="single" w:sz="4" w:space="0" w:color="000000"/>
              <w:bottom w:val="single" w:sz="4" w:space="0" w:color="000000"/>
              <w:right w:val="single" w:sz="4" w:space="0" w:color="000000"/>
            </w:tcBorders>
          </w:tcPr>
          <w:p w:rsidR="001847C9" w:rsidRPr="00850616" w:rsidRDefault="001847C9" w:rsidP="00850616">
            <w:pPr>
              <w:jc w:val="both"/>
              <w:rPr>
                <w:rFonts w:ascii="Noto Sans" w:hAnsi="Noto Sans" w:cs="Noto Sans"/>
                <w:sz w:val="20"/>
              </w:rPr>
            </w:pPr>
          </w:p>
        </w:tc>
      </w:tr>
      <w:tr w:rsidR="001847C9" w:rsidRPr="00850616" w:rsidTr="001847C9">
        <w:trPr>
          <w:trHeight w:val="376"/>
        </w:trPr>
        <w:tc>
          <w:tcPr>
            <w:tcW w:w="3076"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r w:rsidRPr="00850616">
              <w:rPr>
                <w:rFonts w:ascii="Noto Sans" w:hAnsi="Noto Sans" w:cs="Noto Sans"/>
                <w:sz w:val="20"/>
                <w:lang w:val="es-MX"/>
              </w:rPr>
              <w:t>Constancias de participación y formato DC3 para cada asistente.</w:t>
            </w:r>
          </w:p>
        </w:tc>
        <w:tc>
          <w:tcPr>
            <w:tcW w:w="861" w:type="pct"/>
            <w:tcBorders>
              <w:top w:val="single" w:sz="4" w:space="0" w:color="000000"/>
              <w:left w:val="single" w:sz="4" w:space="0" w:color="000000"/>
              <w:bottom w:val="single" w:sz="4" w:space="0" w:color="000000"/>
            </w:tcBorders>
          </w:tcPr>
          <w:p w:rsidR="001847C9" w:rsidRPr="00850616" w:rsidRDefault="001847C9" w:rsidP="00850616">
            <w:pPr>
              <w:rPr>
                <w:rFonts w:ascii="Noto Sans" w:hAnsi="Noto Sans" w:cs="Noto Sans"/>
                <w:sz w:val="20"/>
              </w:rPr>
            </w:pPr>
            <w:r w:rsidRPr="00850616">
              <w:rPr>
                <w:rFonts w:ascii="Noto Sans" w:hAnsi="Noto Sans" w:cs="Noto Sans"/>
                <w:bCs/>
                <w:sz w:val="20"/>
              </w:rPr>
              <w:t>ANEXO 2</w:t>
            </w:r>
          </w:p>
        </w:tc>
        <w:tc>
          <w:tcPr>
            <w:tcW w:w="529"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p>
        </w:tc>
        <w:tc>
          <w:tcPr>
            <w:tcW w:w="534" w:type="pct"/>
            <w:tcBorders>
              <w:top w:val="single" w:sz="4" w:space="0" w:color="000000"/>
              <w:left w:val="single" w:sz="4" w:space="0" w:color="000000"/>
              <w:bottom w:val="single" w:sz="4" w:space="0" w:color="000000"/>
              <w:right w:val="single" w:sz="4" w:space="0" w:color="000000"/>
            </w:tcBorders>
          </w:tcPr>
          <w:p w:rsidR="001847C9" w:rsidRPr="00850616" w:rsidRDefault="001847C9" w:rsidP="00850616">
            <w:pPr>
              <w:jc w:val="both"/>
              <w:rPr>
                <w:rFonts w:ascii="Noto Sans" w:hAnsi="Noto Sans" w:cs="Noto Sans"/>
                <w:sz w:val="20"/>
              </w:rPr>
            </w:pPr>
          </w:p>
        </w:tc>
      </w:tr>
      <w:tr w:rsidR="001847C9" w:rsidRPr="00850616" w:rsidTr="001847C9">
        <w:trPr>
          <w:trHeight w:val="464"/>
        </w:trPr>
        <w:tc>
          <w:tcPr>
            <w:tcW w:w="3076"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r w:rsidRPr="00850616">
              <w:rPr>
                <w:rFonts w:ascii="Noto Sans" w:hAnsi="Noto Sans" w:cs="Noto Sans"/>
                <w:sz w:val="20"/>
                <w:lang w:val="es-MX"/>
              </w:rPr>
              <w:t xml:space="preserve">Propuesta económica del curso con las características mencionadas anteriormente con impuestos desglosados en papelería membretada. </w:t>
            </w:r>
          </w:p>
        </w:tc>
        <w:tc>
          <w:tcPr>
            <w:tcW w:w="861" w:type="pct"/>
            <w:tcBorders>
              <w:top w:val="single" w:sz="4" w:space="0" w:color="000000"/>
              <w:left w:val="single" w:sz="4" w:space="0" w:color="000000"/>
              <w:bottom w:val="single" w:sz="4" w:space="0" w:color="000000"/>
            </w:tcBorders>
          </w:tcPr>
          <w:p w:rsidR="001847C9" w:rsidRPr="00850616" w:rsidRDefault="001847C9" w:rsidP="00850616">
            <w:pPr>
              <w:rPr>
                <w:rFonts w:ascii="Noto Sans" w:hAnsi="Noto Sans" w:cs="Noto Sans"/>
                <w:sz w:val="20"/>
              </w:rPr>
            </w:pPr>
            <w:r w:rsidRPr="00850616">
              <w:rPr>
                <w:rFonts w:ascii="Noto Sans" w:hAnsi="Noto Sans" w:cs="Noto Sans"/>
                <w:bCs/>
                <w:sz w:val="20"/>
              </w:rPr>
              <w:t>ANEXO 2</w:t>
            </w:r>
          </w:p>
        </w:tc>
        <w:tc>
          <w:tcPr>
            <w:tcW w:w="529" w:type="pct"/>
            <w:tcBorders>
              <w:top w:val="single" w:sz="4" w:space="0" w:color="000000"/>
              <w:left w:val="single" w:sz="4" w:space="0" w:color="000000"/>
              <w:bottom w:val="single" w:sz="4" w:space="0" w:color="000000"/>
            </w:tcBorders>
          </w:tcPr>
          <w:p w:rsidR="001847C9" w:rsidRPr="00850616" w:rsidRDefault="001847C9" w:rsidP="00850616">
            <w:pPr>
              <w:jc w:val="both"/>
              <w:rPr>
                <w:rFonts w:ascii="Noto Sans" w:hAnsi="Noto Sans" w:cs="Noto Sans"/>
                <w:sz w:val="20"/>
              </w:rPr>
            </w:pPr>
          </w:p>
        </w:tc>
        <w:tc>
          <w:tcPr>
            <w:tcW w:w="534" w:type="pct"/>
            <w:tcBorders>
              <w:top w:val="single" w:sz="4" w:space="0" w:color="000000"/>
              <w:left w:val="single" w:sz="4" w:space="0" w:color="000000"/>
              <w:bottom w:val="single" w:sz="4" w:space="0" w:color="000000"/>
              <w:right w:val="single" w:sz="4" w:space="0" w:color="000000"/>
            </w:tcBorders>
          </w:tcPr>
          <w:p w:rsidR="001847C9" w:rsidRPr="00850616" w:rsidRDefault="001847C9" w:rsidP="00850616">
            <w:pPr>
              <w:jc w:val="both"/>
              <w:rPr>
                <w:rFonts w:ascii="Noto Sans" w:hAnsi="Noto Sans" w:cs="Noto Sans"/>
                <w:sz w:val="20"/>
              </w:rPr>
            </w:pPr>
          </w:p>
        </w:tc>
      </w:tr>
    </w:tbl>
    <w:p w:rsidR="009A7861" w:rsidRPr="00850616" w:rsidRDefault="009A7861" w:rsidP="00850616">
      <w:pPr>
        <w:jc w:val="both"/>
        <w:rPr>
          <w:rFonts w:ascii="Noto Sans" w:hAnsi="Noto Sans" w:cs="Noto Sans"/>
          <w:sz w:val="20"/>
        </w:rPr>
      </w:pPr>
    </w:p>
    <w:p w:rsidR="009A7861" w:rsidRPr="00850616" w:rsidRDefault="009A7861" w:rsidP="00850616">
      <w:pPr>
        <w:jc w:val="both"/>
        <w:rPr>
          <w:rFonts w:ascii="Noto Sans" w:hAnsi="Noto Sans" w:cs="Noto Sans"/>
          <w:sz w:val="20"/>
        </w:rPr>
      </w:pPr>
    </w:p>
    <w:p w:rsidR="009A7861" w:rsidRPr="00850616" w:rsidRDefault="009A7861" w:rsidP="00850616">
      <w:pPr>
        <w:jc w:val="center"/>
        <w:rPr>
          <w:rFonts w:ascii="Noto Sans" w:hAnsi="Noto Sans" w:cs="Noto Sans"/>
          <w:b/>
          <w:sz w:val="20"/>
        </w:rPr>
      </w:pPr>
      <w:r w:rsidRPr="00850616">
        <w:rPr>
          <w:rFonts w:ascii="Noto Sans" w:hAnsi="Noto Sans" w:cs="Noto Sans"/>
          <w:b/>
          <w:sz w:val="20"/>
        </w:rPr>
        <w:t xml:space="preserve"> </w:t>
      </w:r>
    </w:p>
    <w:sectPr w:rsidR="009A7861" w:rsidRPr="00850616" w:rsidSect="008477D9">
      <w:headerReference w:type="default" r:id="rId15"/>
      <w:footerReference w:type="default" r:id="rId16"/>
      <w:footnotePr>
        <w:pos w:val="beneathText"/>
      </w:footnotePr>
      <w:pgSz w:w="12240" w:h="15840" w:code="1"/>
      <w:pgMar w:top="851" w:right="760" w:bottom="567" w:left="907" w:header="510" w:footer="5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C1" w:rsidRDefault="00AF17C1">
      <w:r>
        <w:separator/>
      </w:r>
    </w:p>
  </w:endnote>
  <w:endnote w:type="continuationSeparator" w:id="0">
    <w:p w:rsidR="00AF17C1" w:rsidRDefault="00AF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Device Font 10cpi"/>
    <w:panose1 w:val="020B0502040504020204"/>
    <w:charset w:val="00"/>
    <w:family w:val="swiss"/>
    <w:pitch w:val="variable"/>
    <w:sig w:usb0="00000001" w:usb1="4000201F" w:usb2="08000029" w:usb3="00000000" w:csb0="0000019F" w:csb1="00000000"/>
  </w:font>
  <w:font w:name="Calibri">
    <w:altName w:val="Device Font 10cpi"/>
    <w:panose1 w:val="020F0502020204030204"/>
    <w:charset w:val="00"/>
    <w:family w:val="swiss"/>
    <w:pitch w:val="variable"/>
    <w:sig w:usb0="00000000" w:usb1="C200247B" w:usb2="00000009" w:usb3="00000000" w:csb0="000001FF" w:csb1="00000000"/>
  </w:font>
  <w:font w:name="Cambria">
    <w:altName w:val="Device Font 10cpi"/>
    <w:panose1 w:val="02040503050406030204"/>
    <w:charset w:val="00"/>
    <w:family w:val="roman"/>
    <w:pitch w:val="variable"/>
    <w:sig w:usb0="00000001"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roman"/>
    <w:pitch w:val="default"/>
  </w:font>
  <w:font w:name="Courier (W1)">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altName w:val="Device Font 10cpi"/>
    <w:panose1 w:val="020F0302020204030204"/>
    <w:charset w:val="00"/>
    <w:family w:val="swiss"/>
    <w:pitch w:val="variable"/>
    <w:sig w:usb0="00000000" w:usb1="C200247B" w:usb2="00000009" w:usb3="00000000" w:csb0="000001FF" w:csb1="00000000"/>
  </w:font>
  <w:font w:name="Soberana Sans">
    <w:panose1 w:val="00000000000000000000"/>
    <w:charset w:val="00"/>
    <w:family w:val="modern"/>
    <w:notTrueType/>
    <w:pitch w:val="variable"/>
    <w:sig w:usb0="800000AF" w:usb1="4000204B" w:usb2="00000000" w:usb3="00000000" w:csb0="00000001" w:csb1="00000000"/>
  </w:font>
  <w:font w:name="OpenSymbol">
    <w:panose1 w:val="05010000000000000000"/>
    <w:charset w:val="00"/>
    <w:family w:val="auto"/>
    <w:pitch w:val="variable"/>
    <w:sig w:usb0="800000AF" w:usb1="1001ECEA"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oman PS">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G Times (W1)">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entury Gothic">
    <w:altName w:val="Device Font 10cpi"/>
    <w:panose1 w:val="020B0502020202020204"/>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989137"/>
      <w:docPartObj>
        <w:docPartGallery w:val="Page Numbers (Bottom of Page)"/>
        <w:docPartUnique/>
      </w:docPartObj>
    </w:sdtPr>
    <w:sdtEndPr/>
    <w:sdtContent>
      <w:p w:rsidR="00A17446" w:rsidRDefault="00A17446">
        <w:pPr>
          <w:pStyle w:val="Piedepgina"/>
          <w:jc w:val="right"/>
        </w:pPr>
        <w:r>
          <w:t xml:space="preserve"> </w:t>
        </w:r>
      </w:p>
    </w:sdtContent>
  </w:sdt>
  <w:tbl>
    <w:tblPr>
      <w:tblpPr w:leftFromText="187" w:rightFromText="187" w:vertAnchor="text" w:tblpXSpec="center" w:tblpY="1"/>
      <w:tblW w:w="5000" w:type="pct"/>
      <w:tblLook w:val="04A0" w:firstRow="1" w:lastRow="0" w:firstColumn="1" w:lastColumn="0" w:noHBand="0" w:noVBand="1"/>
    </w:tblPr>
    <w:tblGrid>
      <w:gridCol w:w="5077"/>
      <w:gridCol w:w="1135"/>
      <w:gridCol w:w="4577"/>
    </w:tblGrid>
    <w:tr w:rsidR="00A17446" w:rsidRPr="00DE1F42" w:rsidTr="002515F4">
      <w:trPr>
        <w:trHeight w:val="151"/>
      </w:trPr>
      <w:tc>
        <w:tcPr>
          <w:tcW w:w="2353" w:type="pct"/>
        </w:tcPr>
        <w:p w:rsidR="00A17446" w:rsidRPr="00DE1F42" w:rsidRDefault="00A17446" w:rsidP="007F53C4">
          <w:pPr>
            <w:tabs>
              <w:tab w:val="center" w:pos="4419"/>
              <w:tab w:val="right" w:pos="8838"/>
            </w:tabs>
            <w:suppressAutoHyphens w:val="0"/>
            <w:jc w:val="center"/>
            <w:rPr>
              <w:rFonts w:ascii="Cambria" w:hAnsi="Cambria"/>
              <w:b/>
              <w:bCs/>
              <w:szCs w:val="24"/>
              <w:lang w:eastAsia="es-ES"/>
            </w:rPr>
          </w:pPr>
        </w:p>
      </w:tc>
      <w:tc>
        <w:tcPr>
          <w:tcW w:w="526" w:type="pct"/>
          <w:vMerge w:val="restart"/>
          <w:noWrap/>
          <w:vAlign w:val="center"/>
        </w:tcPr>
        <w:p w:rsidR="00A17446" w:rsidRPr="0086036C" w:rsidRDefault="00A17446" w:rsidP="002515F4">
          <w:pPr>
            <w:suppressAutoHyphens w:val="0"/>
            <w:jc w:val="center"/>
            <w:rPr>
              <w:rFonts w:ascii="Cambria" w:hAnsi="Cambria"/>
              <w:sz w:val="18"/>
              <w:szCs w:val="18"/>
              <w:lang w:val="es-MX" w:eastAsia="es-MX"/>
            </w:rPr>
          </w:pPr>
        </w:p>
      </w:tc>
      <w:tc>
        <w:tcPr>
          <w:tcW w:w="2121" w:type="pct"/>
        </w:tcPr>
        <w:p w:rsidR="00A17446" w:rsidRPr="00DE1F42" w:rsidRDefault="00A17446" w:rsidP="007F53C4">
          <w:pPr>
            <w:tabs>
              <w:tab w:val="center" w:pos="4419"/>
              <w:tab w:val="right" w:pos="8838"/>
            </w:tabs>
            <w:suppressAutoHyphens w:val="0"/>
            <w:jc w:val="center"/>
            <w:rPr>
              <w:rFonts w:ascii="Cambria" w:hAnsi="Cambria"/>
              <w:b/>
              <w:bCs/>
              <w:szCs w:val="24"/>
              <w:lang w:eastAsia="es-ES"/>
            </w:rPr>
          </w:pPr>
        </w:p>
      </w:tc>
    </w:tr>
    <w:tr w:rsidR="00A17446" w:rsidRPr="00DE1F42" w:rsidTr="002515F4">
      <w:trPr>
        <w:trHeight w:val="150"/>
      </w:trPr>
      <w:tc>
        <w:tcPr>
          <w:tcW w:w="2353" w:type="pct"/>
        </w:tcPr>
        <w:p w:rsidR="00A17446" w:rsidRPr="00DE1F42" w:rsidRDefault="00A17446" w:rsidP="007F53C4">
          <w:pPr>
            <w:tabs>
              <w:tab w:val="center" w:pos="4419"/>
              <w:tab w:val="right" w:pos="8838"/>
            </w:tabs>
            <w:suppressAutoHyphens w:val="0"/>
            <w:rPr>
              <w:rFonts w:ascii="Cambria" w:hAnsi="Cambria"/>
              <w:b/>
              <w:bCs/>
              <w:szCs w:val="24"/>
              <w:lang w:eastAsia="es-ES"/>
            </w:rPr>
          </w:pPr>
        </w:p>
      </w:tc>
      <w:tc>
        <w:tcPr>
          <w:tcW w:w="526" w:type="pct"/>
          <w:vMerge/>
        </w:tcPr>
        <w:p w:rsidR="00A17446" w:rsidRPr="00DE1F42" w:rsidRDefault="00A17446" w:rsidP="007F53C4">
          <w:pPr>
            <w:tabs>
              <w:tab w:val="center" w:pos="4419"/>
              <w:tab w:val="right" w:pos="8838"/>
            </w:tabs>
            <w:suppressAutoHyphens w:val="0"/>
            <w:jc w:val="center"/>
            <w:rPr>
              <w:rFonts w:ascii="Cambria" w:hAnsi="Cambria"/>
              <w:b/>
              <w:bCs/>
              <w:szCs w:val="24"/>
              <w:lang w:eastAsia="es-ES"/>
            </w:rPr>
          </w:pPr>
        </w:p>
      </w:tc>
      <w:tc>
        <w:tcPr>
          <w:tcW w:w="2121" w:type="pct"/>
        </w:tcPr>
        <w:p w:rsidR="00A17446" w:rsidRPr="002A1E0D" w:rsidRDefault="00A17446" w:rsidP="007F53C4">
          <w:pPr>
            <w:tabs>
              <w:tab w:val="center" w:pos="4419"/>
              <w:tab w:val="right" w:pos="8838"/>
            </w:tabs>
            <w:suppressAutoHyphens w:val="0"/>
            <w:jc w:val="right"/>
            <w:rPr>
              <w:rFonts w:ascii="Arial" w:hAnsi="Arial" w:cs="Arial"/>
              <w:b/>
              <w:bCs/>
              <w:sz w:val="18"/>
              <w:szCs w:val="18"/>
              <w:lang w:eastAsia="es-ES"/>
            </w:rPr>
          </w:pPr>
        </w:p>
      </w:tc>
    </w:tr>
  </w:tbl>
  <w:p w:rsidR="00A17446" w:rsidRDefault="00A174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C1" w:rsidRDefault="00AF17C1">
      <w:r>
        <w:separator/>
      </w:r>
    </w:p>
  </w:footnote>
  <w:footnote w:type="continuationSeparator" w:id="0">
    <w:p w:rsidR="00AF17C1" w:rsidRDefault="00AF1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margin" w:tblpY="1"/>
      <w:tblOverlap w:val="never"/>
      <w:tblW w:w="5000" w:type="pct"/>
      <w:tblBorders>
        <w:bottom w:val="single" w:sz="4" w:space="0" w:color="auto"/>
      </w:tblBorders>
      <w:tblCellMar>
        <w:left w:w="70" w:type="dxa"/>
        <w:right w:w="70" w:type="dxa"/>
      </w:tblCellMar>
      <w:tblLook w:val="0000" w:firstRow="0" w:lastRow="0" w:firstColumn="0" w:lastColumn="0" w:noHBand="0" w:noVBand="0"/>
    </w:tblPr>
    <w:tblGrid>
      <w:gridCol w:w="4761"/>
      <w:gridCol w:w="5952"/>
    </w:tblGrid>
    <w:tr w:rsidR="00A17446" w:rsidRPr="00DE1F42" w:rsidTr="00BD729E">
      <w:trPr>
        <w:trHeight w:val="853"/>
      </w:trPr>
      <w:tc>
        <w:tcPr>
          <w:tcW w:w="2222" w:type="pct"/>
          <w:tcBorders>
            <w:top w:val="nil"/>
            <w:left w:val="nil"/>
            <w:bottom w:val="nil"/>
            <w:right w:val="nil"/>
          </w:tcBorders>
          <w:vAlign w:val="center"/>
        </w:tcPr>
        <w:p w:rsidR="00A17446" w:rsidRDefault="00A17446" w:rsidP="00BD729E">
          <w:pPr>
            <w:jc w:val="center"/>
            <w:rPr>
              <w:b/>
              <w:sz w:val="14"/>
              <w:szCs w:val="14"/>
              <w:lang w:val="es-MX"/>
            </w:rPr>
          </w:pPr>
          <w:r w:rsidRPr="003A41AF">
            <w:rPr>
              <w:sz w:val="14"/>
              <w:szCs w:val="14"/>
            </w:rPr>
            <w:t xml:space="preserve"> </w:t>
          </w:r>
        </w:p>
        <w:p w:rsidR="00A17446" w:rsidRPr="00BD729E" w:rsidRDefault="00A17446" w:rsidP="00BD729E">
          <w:pPr>
            <w:rPr>
              <w:sz w:val="14"/>
              <w:szCs w:val="14"/>
              <w:lang w:val="es-MX"/>
            </w:rPr>
          </w:pPr>
        </w:p>
        <w:p w:rsidR="00A17446" w:rsidRDefault="00A17446" w:rsidP="00BD729E">
          <w:pPr>
            <w:rPr>
              <w:sz w:val="14"/>
              <w:szCs w:val="14"/>
              <w:lang w:val="es-MX"/>
            </w:rPr>
          </w:pPr>
        </w:p>
        <w:p w:rsidR="00A17446" w:rsidRPr="00BD729E" w:rsidRDefault="00A17446" w:rsidP="00BD729E">
          <w:pPr>
            <w:rPr>
              <w:sz w:val="14"/>
              <w:szCs w:val="14"/>
              <w:lang w:val="es-MX"/>
            </w:rPr>
          </w:pPr>
        </w:p>
        <w:p w:rsidR="00A17446" w:rsidRPr="00BD729E" w:rsidRDefault="00A17446" w:rsidP="00BD729E">
          <w:pPr>
            <w:rPr>
              <w:sz w:val="14"/>
              <w:szCs w:val="14"/>
              <w:lang w:val="es-MX"/>
            </w:rPr>
          </w:pPr>
        </w:p>
        <w:p w:rsidR="00A17446" w:rsidRPr="00BD729E" w:rsidRDefault="00A17446" w:rsidP="00BD729E">
          <w:pPr>
            <w:rPr>
              <w:sz w:val="14"/>
              <w:szCs w:val="14"/>
              <w:lang w:val="es-MX"/>
            </w:rPr>
          </w:pPr>
        </w:p>
        <w:p w:rsidR="00A17446" w:rsidRPr="00BD729E" w:rsidRDefault="00A17446" w:rsidP="00BD729E">
          <w:pPr>
            <w:rPr>
              <w:sz w:val="12"/>
              <w:szCs w:val="12"/>
              <w:lang w:val="es-MX"/>
            </w:rPr>
          </w:pPr>
        </w:p>
        <w:p w:rsidR="00A17446" w:rsidRPr="00BD729E" w:rsidRDefault="00A17446" w:rsidP="00BD729E">
          <w:pPr>
            <w:rPr>
              <w:rFonts w:ascii="Noto Sans" w:hAnsi="Noto Sans" w:cs="Noto Sans"/>
              <w:b/>
              <w:bCs/>
              <w:sz w:val="12"/>
              <w:szCs w:val="12"/>
              <w:lang w:val="es-MX"/>
            </w:rPr>
          </w:pPr>
          <w:r w:rsidRPr="00BD729E">
            <w:rPr>
              <w:rFonts w:ascii="Noto Sans" w:hAnsi="Noto Sans" w:cs="Noto Sans"/>
              <w:b/>
              <w:bCs/>
              <w:sz w:val="12"/>
              <w:szCs w:val="12"/>
              <w:lang w:val="es-MX"/>
            </w:rPr>
            <w:t>ÓRGANO OPERATIVO D</w:t>
          </w:r>
          <w:r>
            <w:rPr>
              <w:rFonts w:ascii="Noto Sans" w:hAnsi="Noto Sans" w:cs="Noto Sans"/>
              <w:b/>
              <w:bCs/>
              <w:sz w:val="12"/>
              <w:szCs w:val="12"/>
              <w:lang w:val="es-MX"/>
            </w:rPr>
            <w:t xml:space="preserve">E ADMINISTRACIÓN DESCONCENTRADA </w:t>
          </w:r>
          <w:r w:rsidRPr="00BD729E">
            <w:rPr>
              <w:rFonts w:ascii="Noto Sans" w:hAnsi="Noto Sans" w:cs="Noto Sans"/>
              <w:b/>
              <w:bCs/>
              <w:sz w:val="12"/>
              <w:szCs w:val="12"/>
              <w:lang w:val="es-MX"/>
            </w:rPr>
            <w:t>JALISCO</w:t>
          </w:r>
        </w:p>
        <w:p w:rsidR="00A17446" w:rsidRPr="00BD729E" w:rsidRDefault="00A17446" w:rsidP="00BD729E">
          <w:pPr>
            <w:rPr>
              <w:rFonts w:ascii="Noto Sans" w:hAnsi="Noto Sans" w:cs="Noto Sans"/>
              <w:b/>
              <w:bCs/>
              <w:sz w:val="12"/>
              <w:szCs w:val="12"/>
              <w:lang w:val="es-MX"/>
            </w:rPr>
          </w:pPr>
          <w:r w:rsidRPr="00BD729E">
            <w:rPr>
              <w:rFonts w:ascii="Noto Sans" w:hAnsi="Noto Sans" w:cs="Noto Sans"/>
              <w:b/>
              <w:bCs/>
              <w:sz w:val="12"/>
              <w:szCs w:val="12"/>
              <w:lang w:val="es-MX"/>
            </w:rPr>
            <w:t>JEFATURA DE SERVICIOS ADMINISTRATIVOS</w:t>
          </w:r>
        </w:p>
        <w:p w:rsidR="00A17446" w:rsidRPr="00BD729E" w:rsidRDefault="00A17446" w:rsidP="00BD729E">
          <w:pPr>
            <w:rPr>
              <w:rFonts w:ascii="Noto Sans" w:hAnsi="Noto Sans" w:cs="Noto Sans"/>
              <w:b/>
              <w:bCs/>
              <w:sz w:val="12"/>
              <w:szCs w:val="12"/>
              <w:lang w:val="es-MX"/>
            </w:rPr>
          </w:pPr>
          <w:r w:rsidRPr="00BD729E">
            <w:rPr>
              <w:rFonts w:ascii="Noto Sans" w:hAnsi="Noto Sans" w:cs="Noto Sans"/>
              <w:b/>
              <w:bCs/>
              <w:sz w:val="12"/>
              <w:szCs w:val="12"/>
              <w:lang w:val="es-MX"/>
            </w:rPr>
            <w:t>COORDINACIÓN DE ABASTECIMIENTO Y EQUIPAMIENTO</w:t>
          </w:r>
        </w:p>
        <w:p w:rsidR="00A17446" w:rsidRPr="00BD729E" w:rsidRDefault="00A17446" w:rsidP="00BD729E">
          <w:pPr>
            <w:rPr>
              <w:rFonts w:ascii="Noto Sans" w:hAnsi="Noto Sans" w:cs="Noto Sans"/>
              <w:b/>
              <w:bCs/>
              <w:sz w:val="12"/>
              <w:szCs w:val="12"/>
              <w:lang w:val="es-MX"/>
            </w:rPr>
          </w:pPr>
          <w:r w:rsidRPr="00BD729E">
            <w:rPr>
              <w:rFonts w:ascii="Noto Sans" w:hAnsi="Noto Sans" w:cs="Noto Sans"/>
              <w:b/>
              <w:bCs/>
              <w:sz w:val="12"/>
              <w:szCs w:val="12"/>
              <w:lang w:val="es-MX"/>
            </w:rPr>
            <w:t xml:space="preserve">ADJUDICACIÓN DIRECTA </w:t>
          </w:r>
          <w:r w:rsidRPr="00BD729E">
            <w:rPr>
              <w:rFonts w:ascii="Noto Sans" w:hAnsi="Noto Sans" w:cs="Noto Sans"/>
              <w:b/>
              <w:bCs/>
              <w:noProof/>
              <w:sz w:val="12"/>
              <w:szCs w:val="12"/>
              <w:lang w:val="es-MX"/>
            </w:rPr>
            <w:t>NACIONAL</w:t>
          </w:r>
        </w:p>
        <w:p w:rsidR="00A17446" w:rsidRPr="00BD729E" w:rsidRDefault="00A17446" w:rsidP="00BD729E">
          <w:pPr>
            <w:rPr>
              <w:sz w:val="14"/>
              <w:szCs w:val="14"/>
              <w:lang w:val="es-MX"/>
            </w:rPr>
          </w:pPr>
          <w:r w:rsidRPr="00BD729E">
            <w:rPr>
              <w:rFonts w:ascii="Noto Sans" w:hAnsi="Noto Sans" w:cs="Noto Sans"/>
              <w:b/>
              <w:bCs/>
              <w:sz w:val="12"/>
              <w:szCs w:val="12"/>
              <w:lang w:val="es-MX"/>
            </w:rPr>
            <w:t>AA-50-GYR-050GYR002-N--202</w:t>
          </w:r>
          <w:r>
            <w:rPr>
              <w:rFonts w:ascii="Noto Sans" w:hAnsi="Noto Sans" w:cs="Noto Sans"/>
              <w:b/>
              <w:bCs/>
              <w:sz w:val="12"/>
              <w:szCs w:val="12"/>
              <w:lang w:val="es-MX"/>
            </w:rPr>
            <w:t>5</w:t>
          </w:r>
        </w:p>
      </w:tc>
      <w:tc>
        <w:tcPr>
          <w:tcW w:w="2778" w:type="pct"/>
          <w:tcBorders>
            <w:top w:val="nil"/>
            <w:left w:val="nil"/>
            <w:bottom w:val="nil"/>
            <w:right w:val="nil"/>
          </w:tcBorders>
          <w:vAlign w:val="center"/>
        </w:tcPr>
        <w:p w:rsidR="00A17446" w:rsidRPr="00BD729E" w:rsidRDefault="00A17446" w:rsidP="00BD729E">
          <w:pPr>
            <w:rPr>
              <w:rFonts w:ascii="Century Gothic" w:hAnsi="Century Gothic"/>
              <w:b/>
              <w:bCs/>
              <w:sz w:val="14"/>
              <w:szCs w:val="14"/>
              <w:lang w:val="es-MX"/>
            </w:rPr>
          </w:pPr>
        </w:p>
        <w:p w:rsidR="00A17446" w:rsidRPr="00BD729E" w:rsidRDefault="00A17446" w:rsidP="00BD729E">
          <w:pPr>
            <w:rPr>
              <w:rFonts w:ascii="Century Gothic" w:hAnsi="Century Gothic"/>
              <w:b/>
              <w:bCs/>
              <w:sz w:val="14"/>
              <w:szCs w:val="14"/>
              <w:lang w:val="es-MX"/>
            </w:rPr>
          </w:pPr>
        </w:p>
        <w:p w:rsidR="00A17446" w:rsidRPr="00BD729E" w:rsidRDefault="00A17446" w:rsidP="00BD729E">
          <w:pPr>
            <w:rPr>
              <w:rFonts w:ascii="Century Gothic" w:hAnsi="Century Gothic"/>
              <w:b/>
              <w:bCs/>
              <w:sz w:val="14"/>
              <w:szCs w:val="14"/>
              <w:lang w:val="es-MX"/>
            </w:rPr>
          </w:pPr>
        </w:p>
        <w:p w:rsidR="00A17446" w:rsidRPr="00BD729E" w:rsidRDefault="00A17446" w:rsidP="00BD729E">
          <w:pPr>
            <w:rPr>
              <w:rFonts w:ascii="Century Gothic" w:hAnsi="Century Gothic"/>
              <w:b/>
              <w:bCs/>
              <w:sz w:val="14"/>
              <w:szCs w:val="14"/>
              <w:lang w:val="es-MX"/>
            </w:rPr>
          </w:pPr>
        </w:p>
        <w:p w:rsidR="00A17446" w:rsidRPr="00BD729E" w:rsidRDefault="00A17446" w:rsidP="00BD729E">
          <w:pPr>
            <w:rPr>
              <w:rFonts w:ascii="Century Gothic" w:hAnsi="Century Gothic"/>
              <w:b/>
              <w:bCs/>
              <w:sz w:val="14"/>
              <w:szCs w:val="14"/>
              <w:lang w:val="es-MX"/>
            </w:rPr>
          </w:pPr>
        </w:p>
        <w:p w:rsidR="00A17446" w:rsidRPr="00BD729E" w:rsidRDefault="00A17446" w:rsidP="00BD729E">
          <w:pPr>
            <w:rPr>
              <w:rFonts w:ascii="Century Gothic" w:hAnsi="Century Gothic"/>
              <w:b/>
              <w:bCs/>
              <w:sz w:val="14"/>
              <w:szCs w:val="14"/>
              <w:lang w:val="es-MX"/>
            </w:rPr>
          </w:pPr>
        </w:p>
        <w:p w:rsidR="00A17446" w:rsidRPr="00BD729E" w:rsidRDefault="00A17446" w:rsidP="00BD729E">
          <w:pPr>
            <w:rPr>
              <w:rFonts w:ascii="Century Gothic" w:hAnsi="Century Gothic"/>
              <w:b/>
              <w:bCs/>
              <w:sz w:val="14"/>
              <w:szCs w:val="14"/>
              <w:lang w:val="es-MX"/>
            </w:rPr>
          </w:pPr>
        </w:p>
        <w:p w:rsidR="00A17446" w:rsidRPr="00BD729E" w:rsidRDefault="00A17446" w:rsidP="00BD729E">
          <w:pPr>
            <w:rPr>
              <w:rFonts w:ascii="Century Gothic" w:hAnsi="Century Gothic"/>
              <w:b/>
              <w:bCs/>
              <w:sz w:val="14"/>
              <w:szCs w:val="14"/>
              <w:lang w:val="es-MX"/>
            </w:rPr>
          </w:pPr>
        </w:p>
      </w:tc>
    </w:tr>
  </w:tbl>
  <w:p w:rsidR="00A17446" w:rsidRPr="00BD729E" w:rsidRDefault="00A17446">
    <w:pPr>
      <w:pStyle w:val="Encabezado"/>
      <w:rPr>
        <w:lang w:val="es-ES"/>
      </w:rPr>
    </w:pPr>
    <w:r>
      <w:rPr>
        <w:noProof/>
        <w:lang w:val="es-MX" w:eastAsia="es-MX"/>
      </w:rPr>
      <w:drawing>
        <wp:inline distT="0" distB="0" distL="0" distR="0" wp14:anchorId="1454793B" wp14:editId="07BB86A8">
          <wp:extent cx="6766560" cy="1155801"/>
          <wp:effectExtent l="0" t="0" r="0" b="6350"/>
          <wp:docPr id="2" name="Imagen 3"/>
          <wp:cNvGraphicFramePr/>
          <a:graphic xmlns:a="http://schemas.openxmlformats.org/drawingml/2006/main">
            <a:graphicData uri="http://schemas.openxmlformats.org/drawingml/2006/picture">
              <pic:pic xmlns:pic="http://schemas.openxmlformats.org/drawingml/2006/picture">
                <pic:nvPicPr>
                  <pic:cNvPr id="2" name="Imagen 3"/>
                  <pic:cNvPicPr/>
                </pic:nvPicPr>
                <pic:blipFill rotWithShape="1">
                  <a:blip r:embed="rId1">
                    <a:extLst>
                      <a:ext uri="{28A0092B-C50C-407E-A947-70E740481C1C}">
                        <a14:useLocalDpi xmlns:a14="http://schemas.microsoft.com/office/drawing/2010/main" val="0"/>
                      </a:ext>
                    </a:extLst>
                  </a:blip>
                  <a:srcRect l="4268" t="2356" r="4674" b="86178"/>
                  <a:stretch/>
                </pic:blipFill>
                <pic:spPr bwMode="auto">
                  <a:xfrm>
                    <a:off x="0" y="0"/>
                    <a:ext cx="6784407" cy="1158850"/>
                  </a:xfrm>
                  <a:prstGeom prst="rect">
                    <a:avLst/>
                  </a:prstGeom>
                  <a:noFill/>
                  <a:ln>
                    <a:noFill/>
                  </a:ln>
                  <a:extLst>
                    <a:ext uri="{53640926-AAD7-44D8-BBD7-CCE9431645EC}">
                      <a14:shadowObscured xmlns:a14="http://schemas.microsoft.com/office/drawing/2010/main"/>
                    </a:ext>
                  </a:extLst>
                </pic:spPr>
              </pic:pic>
            </a:graphicData>
          </a:graphic>
        </wp:inline>
      </w:drawing>
    </w:r>
  </w:p>
  <w:p w:rsidR="00A17446" w:rsidRPr="00A8232C" w:rsidRDefault="00A17446">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500C70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6D688648"/>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56AA42C"/>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91842088"/>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626063FA"/>
    <w:name w:val="WW8Num2"/>
    <w:lvl w:ilvl="0">
      <w:start w:val="1"/>
      <w:numFmt w:val="lowerLetter"/>
      <w:lvlText w:val="%1)"/>
      <w:lvlJc w:val="left"/>
      <w:pPr>
        <w:tabs>
          <w:tab w:val="num" w:pos="420"/>
        </w:tabs>
        <w:ind w:left="420" w:hanging="420"/>
      </w:pPr>
      <w:rPr>
        <w:rFonts w:ascii="Arial" w:hAnsi="Arial"/>
        <w:b w:val="0"/>
        <w:i w:val="0"/>
        <w:sz w:val="20"/>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30">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1">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2">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3">
    <w:nsid w:val="00000021"/>
    <w:multiLevelType w:val="singleLevel"/>
    <w:tmpl w:val="BDB07FCA"/>
    <w:name w:val="WW8Num40"/>
    <w:lvl w:ilvl="0">
      <w:start w:val="2"/>
      <w:numFmt w:val="lowerLetter"/>
      <w:lvlText w:val="%1)"/>
      <w:lvlJc w:val="left"/>
      <w:pPr>
        <w:tabs>
          <w:tab w:val="num" w:pos="1008"/>
        </w:tabs>
        <w:ind w:left="1008" w:hanging="360"/>
      </w:pPr>
      <w:rPr>
        <w:rFonts w:cs="Times New Roman"/>
        <w:b w:val="0"/>
        <w:i w:val="0"/>
      </w:rPr>
    </w:lvl>
  </w:abstractNum>
  <w:abstractNum w:abstractNumId="34">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5">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38">
    <w:nsid w:val="01317559"/>
    <w:multiLevelType w:val="hybridMultilevel"/>
    <w:tmpl w:val="DF347ED4"/>
    <w:name w:val="WW8Num422322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13B7125"/>
    <w:multiLevelType w:val="multilevel"/>
    <w:tmpl w:val="ECFC24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0BA729A0"/>
    <w:multiLevelType w:val="hybridMultilevel"/>
    <w:tmpl w:val="402E9552"/>
    <w:name w:val="WW8Num42522222"/>
    <w:lvl w:ilvl="0" w:tplc="DF2AC778">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177220EE"/>
    <w:multiLevelType w:val="hybridMultilevel"/>
    <w:tmpl w:val="2814CA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9174335"/>
    <w:multiLevelType w:val="hybridMultilevel"/>
    <w:tmpl w:val="62224926"/>
    <w:lvl w:ilvl="0" w:tplc="CC964E5A">
      <w:start w:val="16"/>
      <w:numFmt w:val="upp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5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21F02B45"/>
    <w:multiLevelType w:val="hybridMultilevel"/>
    <w:tmpl w:val="5FDC152C"/>
    <w:lvl w:ilvl="0" w:tplc="151C456A">
      <w:start w:val="14"/>
      <w:numFmt w:val="upperLetter"/>
      <w:lvlText w:val="%1)"/>
      <w:lvlJc w:val="left"/>
      <w:pPr>
        <w:ind w:left="644" w:hanging="360"/>
      </w:pPr>
    </w:lvl>
    <w:lvl w:ilvl="1" w:tplc="080A0019">
      <w:start w:val="1"/>
      <w:numFmt w:val="lowerLetter"/>
      <w:lvlText w:val="%2."/>
      <w:lvlJc w:val="left"/>
      <w:pPr>
        <w:ind w:left="1406" w:hanging="360"/>
      </w:pPr>
    </w:lvl>
    <w:lvl w:ilvl="2" w:tplc="080A001B">
      <w:start w:val="1"/>
      <w:numFmt w:val="lowerRoman"/>
      <w:lvlText w:val="%3."/>
      <w:lvlJc w:val="right"/>
      <w:pPr>
        <w:ind w:left="2126" w:hanging="180"/>
      </w:pPr>
    </w:lvl>
    <w:lvl w:ilvl="3" w:tplc="080A000F">
      <w:start w:val="1"/>
      <w:numFmt w:val="decimal"/>
      <w:lvlText w:val="%4."/>
      <w:lvlJc w:val="left"/>
      <w:pPr>
        <w:ind w:left="2846" w:hanging="360"/>
      </w:pPr>
    </w:lvl>
    <w:lvl w:ilvl="4" w:tplc="080A0019">
      <w:start w:val="1"/>
      <w:numFmt w:val="lowerLetter"/>
      <w:lvlText w:val="%5."/>
      <w:lvlJc w:val="left"/>
      <w:pPr>
        <w:ind w:left="3566" w:hanging="360"/>
      </w:pPr>
    </w:lvl>
    <w:lvl w:ilvl="5" w:tplc="080A001B">
      <w:start w:val="1"/>
      <w:numFmt w:val="lowerRoman"/>
      <w:lvlText w:val="%6."/>
      <w:lvlJc w:val="right"/>
      <w:pPr>
        <w:ind w:left="4286" w:hanging="180"/>
      </w:pPr>
    </w:lvl>
    <w:lvl w:ilvl="6" w:tplc="080A000F">
      <w:start w:val="1"/>
      <w:numFmt w:val="decimal"/>
      <w:lvlText w:val="%7."/>
      <w:lvlJc w:val="left"/>
      <w:pPr>
        <w:ind w:left="5006" w:hanging="360"/>
      </w:pPr>
    </w:lvl>
    <w:lvl w:ilvl="7" w:tplc="080A0019">
      <w:start w:val="1"/>
      <w:numFmt w:val="lowerLetter"/>
      <w:lvlText w:val="%8."/>
      <w:lvlJc w:val="left"/>
      <w:pPr>
        <w:ind w:left="5726" w:hanging="360"/>
      </w:pPr>
    </w:lvl>
    <w:lvl w:ilvl="8" w:tplc="080A001B">
      <w:start w:val="1"/>
      <w:numFmt w:val="lowerRoman"/>
      <w:lvlText w:val="%9."/>
      <w:lvlJc w:val="right"/>
      <w:pPr>
        <w:ind w:left="6446" w:hanging="180"/>
      </w:pPr>
    </w:lvl>
  </w:abstractNum>
  <w:abstractNum w:abstractNumId="56">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28766869"/>
    <w:multiLevelType w:val="hybridMultilevel"/>
    <w:tmpl w:val="A22E3506"/>
    <w:name w:val="WW8Num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2CFF5F78"/>
    <w:multiLevelType w:val="hybridMultilevel"/>
    <w:tmpl w:val="846A674C"/>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17E6D40"/>
    <w:multiLevelType w:val="hybridMultilevel"/>
    <w:tmpl w:val="DC1E270E"/>
    <w:lvl w:ilvl="0" w:tplc="FE4EA31E">
      <w:start w:val="1"/>
      <w:numFmt w:val="upperLetter"/>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1">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start w:val="1"/>
      <w:numFmt w:val="bullet"/>
      <w:lvlText w:val="o"/>
      <w:lvlJc w:val="left"/>
      <w:pPr>
        <w:ind w:left="1724" w:hanging="360"/>
      </w:pPr>
      <w:rPr>
        <w:rFonts w:ascii="Courier New" w:hAnsi="Courier New" w:cs="Courier New" w:hint="default"/>
      </w:rPr>
    </w:lvl>
    <w:lvl w:ilvl="2" w:tplc="080A0005">
      <w:start w:val="1"/>
      <w:numFmt w:val="bullet"/>
      <w:lvlText w:val=""/>
      <w:lvlJc w:val="left"/>
      <w:pPr>
        <w:ind w:left="2444" w:hanging="360"/>
      </w:pPr>
      <w:rPr>
        <w:rFonts w:ascii="Wingdings" w:hAnsi="Wingdings" w:hint="default"/>
      </w:rPr>
    </w:lvl>
    <w:lvl w:ilvl="3" w:tplc="080A0001">
      <w:start w:val="1"/>
      <w:numFmt w:val="bullet"/>
      <w:lvlText w:val=""/>
      <w:lvlJc w:val="left"/>
      <w:pPr>
        <w:ind w:left="3164" w:hanging="360"/>
      </w:pPr>
      <w:rPr>
        <w:rFonts w:ascii="Symbol" w:hAnsi="Symbol" w:hint="default"/>
      </w:rPr>
    </w:lvl>
    <w:lvl w:ilvl="4" w:tplc="080A0003">
      <w:start w:val="1"/>
      <w:numFmt w:val="bullet"/>
      <w:lvlText w:val="o"/>
      <w:lvlJc w:val="left"/>
      <w:pPr>
        <w:ind w:left="3884" w:hanging="360"/>
      </w:pPr>
      <w:rPr>
        <w:rFonts w:ascii="Courier New" w:hAnsi="Courier New" w:cs="Courier New" w:hint="default"/>
      </w:rPr>
    </w:lvl>
    <w:lvl w:ilvl="5" w:tplc="080A0005">
      <w:start w:val="1"/>
      <w:numFmt w:val="bullet"/>
      <w:lvlText w:val=""/>
      <w:lvlJc w:val="left"/>
      <w:pPr>
        <w:ind w:left="4604" w:hanging="360"/>
      </w:pPr>
      <w:rPr>
        <w:rFonts w:ascii="Wingdings" w:hAnsi="Wingdings" w:hint="default"/>
      </w:rPr>
    </w:lvl>
    <w:lvl w:ilvl="6" w:tplc="080A0001">
      <w:start w:val="1"/>
      <w:numFmt w:val="bullet"/>
      <w:lvlText w:val=""/>
      <w:lvlJc w:val="left"/>
      <w:pPr>
        <w:ind w:left="5324" w:hanging="360"/>
      </w:pPr>
      <w:rPr>
        <w:rFonts w:ascii="Symbol" w:hAnsi="Symbol" w:hint="default"/>
      </w:rPr>
    </w:lvl>
    <w:lvl w:ilvl="7" w:tplc="080A0003">
      <w:start w:val="1"/>
      <w:numFmt w:val="bullet"/>
      <w:lvlText w:val="o"/>
      <w:lvlJc w:val="left"/>
      <w:pPr>
        <w:ind w:left="6044" w:hanging="360"/>
      </w:pPr>
      <w:rPr>
        <w:rFonts w:ascii="Courier New" w:hAnsi="Courier New" w:cs="Courier New" w:hint="default"/>
      </w:rPr>
    </w:lvl>
    <w:lvl w:ilvl="8" w:tplc="080A0005">
      <w:start w:val="1"/>
      <w:numFmt w:val="bullet"/>
      <w:lvlText w:val=""/>
      <w:lvlJc w:val="left"/>
      <w:pPr>
        <w:ind w:left="6764" w:hanging="360"/>
      </w:pPr>
      <w:rPr>
        <w:rFonts w:ascii="Wingdings" w:hAnsi="Wingdings" w:hint="default"/>
      </w:rPr>
    </w:lvl>
  </w:abstractNum>
  <w:abstractNum w:abstractNumId="62">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3">
    <w:nsid w:val="38B10A7C"/>
    <w:multiLevelType w:val="multilevel"/>
    <w:tmpl w:val="0C0A0023"/>
    <w:styleLink w:val="ArtculoSeccin"/>
    <w:lvl w:ilvl="0">
      <w:start w:val="1"/>
      <w:numFmt w:val="upperRoman"/>
      <w:lvlText w:val="Artículo %1."/>
      <w:lvlJc w:val="left"/>
      <w:pPr>
        <w:tabs>
          <w:tab w:val="num" w:pos="1440"/>
        </w:tabs>
        <w:ind w:left="0" w:firstLine="0"/>
      </w:pPr>
      <w:rPr>
        <w:rFonts w:cs="Times New Roman"/>
      </w:rPr>
    </w:lvl>
    <w:lvl w:ilvl="1">
      <w:start w:val="1"/>
      <w:numFmt w:val="decimalZero"/>
      <w:isLgl/>
      <w:lvlText w:val="Secció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4">
    <w:nsid w:val="3C216C7F"/>
    <w:multiLevelType w:val="multilevel"/>
    <w:tmpl w:val="D1DA4F44"/>
    <w:name w:val="WW8Num27"/>
    <w:lvl w:ilvl="0">
      <w:start w:val="1"/>
      <w:numFmt w:val="lowerLetter"/>
      <w:lvlText w:val="%1)"/>
      <w:lvlJc w:val="left"/>
      <w:pPr>
        <w:tabs>
          <w:tab w:val="num" w:pos="420"/>
        </w:tabs>
        <w:ind w:left="420" w:hanging="420"/>
      </w:pPr>
      <w:rPr>
        <w:rFonts w:hint="default"/>
        <w:b w:val="0"/>
        <w:i w:val="0"/>
        <w:sz w:val="24"/>
        <w:szCs w:val="24"/>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65">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b w:val="0"/>
        <w:i w:val="0"/>
      </w:rPr>
    </w:lvl>
    <w:lvl w:ilvl="3">
      <w:start w:val="1"/>
      <w:numFmt w:val="decimal"/>
      <w:lvlText w:val="%1.%2.%3.%4."/>
      <w:lvlJc w:val="left"/>
      <w:pPr>
        <w:tabs>
          <w:tab w:val="num" w:pos="2520"/>
        </w:tabs>
        <w:ind w:left="2520" w:hanging="1080"/>
      </w:pPr>
      <w:rPr>
        <w:b w:val="0"/>
        <w:i w:val="0"/>
      </w:rPr>
    </w:lvl>
    <w:lvl w:ilvl="4">
      <w:start w:val="1"/>
      <w:numFmt w:val="decimal"/>
      <w:lvlText w:val="%1.%2.%3.%4.%5."/>
      <w:lvlJc w:val="left"/>
      <w:pPr>
        <w:tabs>
          <w:tab w:val="num" w:pos="2880"/>
        </w:tabs>
        <w:ind w:left="2880" w:hanging="1080"/>
      </w:pPr>
      <w:rPr>
        <w:b w:val="0"/>
        <w:i w:val="0"/>
      </w:rPr>
    </w:lvl>
    <w:lvl w:ilvl="5">
      <w:start w:val="1"/>
      <w:numFmt w:val="decimal"/>
      <w:lvlText w:val="%1.%2.%3.%4.%5.%6."/>
      <w:lvlJc w:val="left"/>
      <w:pPr>
        <w:tabs>
          <w:tab w:val="num" w:pos="3600"/>
        </w:tabs>
        <w:ind w:left="3600" w:hanging="1440"/>
      </w:pPr>
      <w:rPr>
        <w:b w:val="0"/>
        <w:i w:val="0"/>
      </w:rPr>
    </w:lvl>
    <w:lvl w:ilvl="6">
      <w:start w:val="1"/>
      <w:numFmt w:val="decimal"/>
      <w:lvlText w:val="%1.%2.%3.%4.%5.%6.%7."/>
      <w:lvlJc w:val="left"/>
      <w:pPr>
        <w:tabs>
          <w:tab w:val="num" w:pos="3960"/>
        </w:tabs>
        <w:ind w:left="3960" w:hanging="1440"/>
      </w:pPr>
      <w:rPr>
        <w:b w:val="0"/>
        <w:i w:val="0"/>
      </w:rPr>
    </w:lvl>
    <w:lvl w:ilvl="7">
      <w:start w:val="1"/>
      <w:numFmt w:val="decimal"/>
      <w:lvlText w:val="%1.%2.%3.%4.%5.%6.%7.%8."/>
      <w:lvlJc w:val="left"/>
      <w:pPr>
        <w:tabs>
          <w:tab w:val="num" w:pos="4680"/>
        </w:tabs>
        <w:ind w:left="4680" w:hanging="1800"/>
      </w:pPr>
      <w:rPr>
        <w:b w:val="0"/>
        <w:i w:val="0"/>
      </w:rPr>
    </w:lvl>
    <w:lvl w:ilvl="8">
      <w:start w:val="1"/>
      <w:numFmt w:val="decimal"/>
      <w:lvlText w:val="%1.%2.%3.%4.%5.%6.%7.%8.%9."/>
      <w:lvlJc w:val="left"/>
      <w:pPr>
        <w:tabs>
          <w:tab w:val="num" w:pos="5040"/>
        </w:tabs>
        <w:ind w:left="5040" w:hanging="1800"/>
      </w:pPr>
      <w:rPr>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7D91F86"/>
    <w:multiLevelType w:val="hybridMultilevel"/>
    <w:tmpl w:val="4490964C"/>
    <w:lvl w:ilvl="0" w:tplc="75F2216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6">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4BF81E96"/>
    <w:multiLevelType w:val="hybridMultilevel"/>
    <w:tmpl w:val="3B92E30C"/>
    <w:name w:val="WW8Num42232"/>
    <w:lvl w:ilvl="0" w:tplc="080A0001">
      <w:start w:val="1"/>
      <w:numFmt w:val="bullet"/>
      <w:lvlText w:val=""/>
      <w:lvlJc w:val="left"/>
      <w:pPr>
        <w:ind w:left="1095" w:hanging="360"/>
      </w:pPr>
      <w:rPr>
        <w:rFonts w:ascii="Symbol" w:hAnsi="Symbol" w:hint="default"/>
      </w:rPr>
    </w:lvl>
    <w:lvl w:ilvl="1" w:tplc="080A0001">
      <w:start w:val="1"/>
      <w:numFmt w:val="bullet"/>
      <w:lvlText w:val=""/>
      <w:lvlJc w:val="left"/>
      <w:pPr>
        <w:ind w:left="1815" w:hanging="360"/>
      </w:pPr>
      <w:rPr>
        <w:rFonts w:ascii="Symbol" w:hAnsi="Symbol" w:hint="default"/>
      </w:rPr>
    </w:lvl>
    <w:lvl w:ilvl="2" w:tplc="080A0005" w:tentative="1">
      <w:start w:val="1"/>
      <w:numFmt w:val="bullet"/>
      <w:lvlText w:val=""/>
      <w:lvlJc w:val="left"/>
      <w:pPr>
        <w:ind w:left="2535" w:hanging="360"/>
      </w:pPr>
      <w:rPr>
        <w:rFonts w:ascii="Wingdings" w:hAnsi="Wingdings" w:hint="default"/>
      </w:rPr>
    </w:lvl>
    <w:lvl w:ilvl="3" w:tplc="080A0001" w:tentative="1">
      <w:start w:val="1"/>
      <w:numFmt w:val="bullet"/>
      <w:lvlText w:val=""/>
      <w:lvlJc w:val="left"/>
      <w:pPr>
        <w:ind w:left="3255" w:hanging="360"/>
      </w:pPr>
      <w:rPr>
        <w:rFonts w:ascii="Symbol" w:hAnsi="Symbol" w:hint="default"/>
      </w:rPr>
    </w:lvl>
    <w:lvl w:ilvl="4" w:tplc="080A0003" w:tentative="1">
      <w:start w:val="1"/>
      <w:numFmt w:val="bullet"/>
      <w:lvlText w:val="o"/>
      <w:lvlJc w:val="left"/>
      <w:pPr>
        <w:ind w:left="3975" w:hanging="360"/>
      </w:pPr>
      <w:rPr>
        <w:rFonts w:ascii="Courier New" w:hAnsi="Courier New" w:cs="Courier New" w:hint="default"/>
      </w:rPr>
    </w:lvl>
    <w:lvl w:ilvl="5" w:tplc="080A0005" w:tentative="1">
      <w:start w:val="1"/>
      <w:numFmt w:val="bullet"/>
      <w:lvlText w:val=""/>
      <w:lvlJc w:val="left"/>
      <w:pPr>
        <w:ind w:left="4695" w:hanging="360"/>
      </w:pPr>
      <w:rPr>
        <w:rFonts w:ascii="Wingdings" w:hAnsi="Wingdings" w:hint="default"/>
      </w:rPr>
    </w:lvl>
    <w:lvl w:ilvl="6" w:tplc="080A0001" w:tentative="1">
      <w:start w:val="1"/>
      <w:numFmt w:val="bullet"/>
      <w:lvlText w:val=""/>
      <w:lvlJc w:val="left"/>
      <w:pPr>
        <w:ind w:left="5415" w:hanging="360"/>
      </w:pPr>
      <w:rPr>
        <w:rFonts w:ascii="Symbol" w:hAnsi="Symbol" w:hint="default"/>
      </w:rPr>
    </w:lvl>
    <w:lvl w:ilvl="7" w:tplc="080A0003" w:tentative="1">
      <w:start w:val="1"/>
      <w:numFmt w:val="bullet"/>
      <w:lvlText w:val="o"/>
      <w:lvlJc w:val="left"/>
      <w:pPr>
        <w:ind w:left="6135" w:hanging="360"/>
      </w:pPr>
      <w:rPr>
        <w:rFonts w:ascii="Courier New" w:hAnsi="Courier New" w:cs="Courier New" w:hint="default"/>
      </w:rPr>
    </w:lvl>
    <w:lvl w:ilvl="8" w:tplc="080A0005" w:tentative="1">
      <w:start w:val="1"/>
      <w:numFmt w:val="bullet"/>
      <w:lvlText w:val=""/>
      <w:lvlJc w:val="left"/>
      <w:pPr>
        <w:ind w:left="6855" w:hanging="360"/>
      </w:pPr>
      <w:rPr>
        <w:rFonts w:ascii="Wingdings" w:hAnsi="Wingdings" w:hint="default"/>
      </w:rPr>
    </w:lvl>
  </w:abstractNum>
  <w:abstractNum w:abstractNumId="78">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0">
    <w:nsid w:val="4E5425CC"/>
    <w:multiLevelType w:val="hybridMultilevel"/>
    <w:tmpl w:val="28489FD8"/>
    <w:lvl w:ilvl="0" w:tplc="87C88FF0">
      <w:start w:val="1"/>
      <w:numFmt w:val="upperLetter"/>
      <w:lvlText w:val="%1."/>
      <w:lvlJc w:val="lef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1">
    <w:nsid w:val="52123249"/>
    <w:multiLevelType w:val="multilevel"/>
    <w:tmpl w:val="3EDA8458"/>
    <w:name w:val="WW8Num422"/>
    <w:lvl w:ilvl="0">
      <w:start w:val="1"/>
      <w:numFmt w:val="decimal"/>
      <w:lvlText w:val="%1."/>
      <w:lvlJc w:val="left"/>
      <w:pPr>
        <w:tabs>
          <w:tab w:val="num" w:pos="375"/>
        </w:tabs>
        <w:ind w:left="375" w:hanging="375"/>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2">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3">
    <w:nsid w:val="5D375A6C"/>
    <w:multiLevelType w:val="hybridMultilevel"/>
    <w:tmpl w:val="776C0FE6"/>
    <w:name w:val="WW8Num4223"/>
    <w:lvl w:ilvl="0" w:tplc="080A0001">
      <w:start w:val="1"/>
      <w:numFmt w:val="bullet"/>
      <w:lvlText w:val=""/>
      <w:lvlJc w:val="left"/>
      <w:pPr>
        <w:ind w:left="1095" w:hanging="360"/>
      </w:pPr>
      <w:rPr>
        <w:rFonts w:ascii="Symbol" w:hAnsi="Symbol" w:hint="default"/>
      </w:rPr>
    </w:lvl>
    <w:lvl w:ilvl="1" w:tplc="080A0001">
      <w:start w:val="1"/>
      <w:numFmt w:val="bullet"/>
      <w:lvlText w:val=""/>
      <w:lvlJc w:val="left"/>
      <w:pPr>
        <w:ind w:left="1815" w:hanging="360"/>
      </w:pPr>
      <w:rPr>
        <w:rFonts w:ascii="Symbol" w:hAnsi="Symbol" w:hint="default"/>
      </w:rPr>
    </w:lvl>
    <w:lvl w:ilvl="2" w:tplc="080A0005" w:tentative="1">
      <w:start w:val="1"/>
      <w:numFmt w:val="bullet"/>
      <w:lvlText w:val=""/>
      <w:lvlJc w:val="left"/>
      <w:pPr>
        <w:ind w:left="2535" w:hanging="360"/>
      </w:pPr>
      <w:rPr>
        <w:rFonts w:ascii="Wingdings" w:hAnsi="Wingdings" w:hint="default"/>
      </w:rPr>
    </w:lvl>
    <w:lvl w:ilvl="3" w:tplc="080A0001" w:tentative="1">
      <w:start w:val="1"/>
      <w:numFmt w:val="bullet"/>
      <w:lvlText w:val=""/>
      <w:lvlJc w:val="left"/>
      <w:pPr>
        <w:ind w:left="3255" w:hanging="360"/>
      </w:pPr>
      <w:rPr>
        <w:rFonts w:ascii="Symbol" w:hAnsi="Symbol" w:hint="default"/>
      </w:rPr>
    </w:lvl>
    <w:lvl w:ilvl="4" w:tplc="080A0003" w:tentative="1">
      <w:start w:val="1"/>
      <w:numFmt w:val="bullet"/>
      <w:lvlText w:val="o"/>
      <w:lvlJc w:val="left"/>
      <w:pPr>
        <w:ind w:left="3975" w:hanging="360"/>
      </w:pPr>
      <w:rPr>
        <w:rFonts w:ascii="Courier New" w:hAnsi="Courier New" w:cs="Courier New" w:hint="default"/>
      </w:rPr>
    </w:lvl>
    <w:lvl w:ilvl="5" w:tplc="080A0005" w:tentative="1">
      <w:start w:val="1"/>
      <w:numFmt w:val="bullet"/>
      <w:lvlText w:val=""/>
      <w:lvlJc w:val="left"/>
      <w:pPr>
        <w:ind w:left="4695" w:hanging="360"/>
      </w:pPr>
      <w:rPr>
        <w:rFonts w:ascii="Wingdings" w:hAnsi="Wingdings" w:hint="default"/>
      </w:rPr>
    </w:lvl>
    <w:lvl w:ilvl="6" w:tplc="080A0001" w:tentative="1">
      <w:start w:val="1"/>
      <w:numFmt w:val="bullet"/>
      <w:lvlText w:val=""/>
      <w:lvlJc w:val="left"/>
      <w:pPr>
        <w:ind w:left="5415" w:hanging="360"/>
      </w:pPr>
      <w:rPr>
        <w:rFonts w:ascii="Symbol" w:hAnsi="Symbol" w:hint="default"/>
      </w:rPr>
    </w:lvl>
    <w:lvl w:ilvl="7" w:tplc="080A0003" w:tentative="1">
      <w:start w:val="1"/>
      <w:numFmt w:val="bullet"/>
      <w:lvlText w:val="o"/>
      <w:lvlJc w:val="left"/>
      <w:pPr>
        <w:ind w:left="6135" w:hanging="360"/>
      </w:pPr>
      <w:rPr>
        <w:rFonts w:ascii="Courier New" w:hAnsi="Courier New" w:cs="Courier New" w:hint="default"/>
      </w:rPr>
    </w:lvl>
    <w:lvl w:ilvl="8" w:tplc="080A0005" w:tentative="1">
      <w:start w:val="1"/>
      <w:numFmt w:val="bullet"/>
      <w:lvlText w:val=""/>
      <w:lvlJc w:val="left"/>
      <w:pPr>
        <w:ind w:left="6855" w:hanging="360"/>
      </w:pPr>
      <w:rPr>
        <w:rFonts w:ascii="Wingdings" w:hAnsi="Wingdings" w:hint="default"/>
      </w:rPr>
    </w:lvl>
  </w:abstractNum>
  <w:abstractNum w:abstractNumId="84">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5">
    <w:nsid w:val="69983C61"/>
    <w:multiLevelType w:val="hybridMultilevel"/>
    <w:tmpl w:val="21DE823E"/>
    <w:name w:val="WW8Num20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6">
    <w:nsid w:val="6A963984"/>
    <w:multiLevelType w:val="hybridMultilevel"/>
    <w:tmpl w:val="950C5226"/>
    <w:lvl w:ilvl="0" w:tplc="FE4EA31E">
      <w:start w:val="1"/>
      <w:numFmt w:val="upp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7">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nsid w:val="6EC70903"/>
    <w:multiLevelType w:val="multilevel"/>
    <w:tmpl w:val="0C0A0023"/>
    <w:styleLink w:val="Estilo1"/>
    <w:lvl w:ilvl="0">
      <w:start w:val="1"/>
      <w:numFmt w:val="upperRoman"/>
      <w:lvlText w:val="Artículo %1."/>
      <w:lvlJc w:val="left"/>
      <w:pPr>
        <w:tabs>
          <w:tab w:val="num" w:pos="1440"/>
        </w:tabs>
        <w:ind w:left="0" w:firstLine="0"/>
      </w:pPr>
      <w:rPr>
        <w:rFonts w:cs="Times New Roman"/>
      </w:rPr>
    </w:lvl>
    <w:lvl w:ilvl="1">
      <w:start w:val="1"/>
      <w:numFmt w:val="decimalZero"/>
      <w:isLgl/>
      <w:lvlText w:val="Secció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4535A04"/>
    <w:multiLevelType w:val="hybridMultilevel"/>
    <w:tmpl w:val="09B4BA74"/>
    <w:lvl w:ilvl="0" w:tplc="6CB870C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2">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93">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4">
    <w:nsid w:val="77FB2325"/>
    <w:multiLevelType w:val="hybridMultilevel"/>
    <w:tmpl w:val="A9AE1FC2"/>
    <w:styleLink w:val="1111112321"/>
    <w:lvl w:ilvl="0" w:tplc="BF5A6BA2">
      <w:start w:val="1"/>
      <w:numFmt w:val="upp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5">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6">
    <w:nsid w:val="7F45421B"/>
    <w:multiLevelType w:val="multilevel"/>
    <w:tmpl w:val="80DE667E"/>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lvlOverride w:ilvl="0">
      <w:startOverride w:val="1"/>
    </w:lvlOverride>
    <w:lvlOverride w:ilvl="1"/>
    <w:lvlOverride w:ilvl="2"/>
    <w:lvlOverride w:ilvl="3"/>
    <w:lvlOverride w:ilvl="4"/>
    <w:lvlOverride w:ilvl="5"/>
    <w:lvlOverride w:ilvl="6"/>
    <w:lvlOverride w:ilvl="7"/>
    <w:lvlOverride w:ilvl="8"/>
  </w:num>
  <w:num w:numId="9">
    <w:abstractNumId w:val="5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num>
  <w:num w:numId="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lvlOverride w:ilvl="0">
      <w:startOverride w:val="1"/>
    </w:lvlOverride>
    <w:lvlOverride w:ilvl="1"/>
    <w:lvlOverride w:ilvl="2"/>
    <w:lvlOverride w:ilvl="3"/>
    <w:lvlOverride w:ilvl="4"/>
    <w:lvlOverride w:ilvl="5"/>
    <w:lvlOverride w:ilvl="6"/>
    <w:lvlOverride w:ilvl="7"/>
    <w:lvlOverride w:ilvl="8"/>
  </w:num>
  <w:num w:numId="16">
    <w:abstractNumId w:val="70"/>
  </w:num>
  <w:num w:numId="1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51"/>
  </w:num>
  <w:num w:numId="22">
    <w:abstractNumId w:val="63"/>
  </w:num>
  <w:num w:numId="23">
    <w:abstractNumId w:val="82"/>
  </w:num>
  <w:num w:numId="24">
    <w:abstractNumId w:val="88"/>
  </w:num>
  <w:num w:numId="25">
    <w:abstractNumId w:val="92"/>
  </w:num>
  <w:num w:numId="26">
    <w:abstractNumId w:val="94"/>
  </w:num>
  <w:num w:numId="27">
    <w:abstractNumId w:val="82"/>
  </w:num>
  <w:num w:numId="28">
    <w:abstractNumId w:val="67"/>
  </w:num>
  <w:num w:numId="29">
    <w:abstractNumId w:val="45"/>
  </w:num>
  <w:num w:numId="30">
    <w:abstractNumId w:val="89"/>
  </w:num>
  <w:num w:numId="31">
    <w:abstractNumId w:val="50"/>
  </w:num>
  <w:num w:numId="32">
    <w:abstractNumId w:val="69"/>
  </w:num>
  <w:num w:numId="33">
    <w:abstractNumId w:val="54"/>
  </w:num>
  <w:num w:numId="34">
    <w:abstractNumId w:val="41"/>
  </w:num>
  <w:num w:numId="35">
    <w:abstractNumId w:val="93"/>
  </w:num>
  <w:num w:numId="36">
    <w:abstractNumId w:val="40"/>
  </w:num>
  <w:num w:numId="37">
    <w:abstractNumId w:val="95"/>
  </w:num>
  <w:num w:numId="38">
    <w:abstractNumId w:val="52"/>
  </w:num>
  <w:num w:numId="3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num>
  <w:num w:numId="4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lvlOverride w:ilvl="0">
      <w:startOverride w:val="1"/>
    </w:lvlOverride>
    <w:lvlOverride w:ilvl="1"/>
    <w:lvlOverride w:ilvl="2"/>
    <w:lvlOverride w:ilvl="3"/>
    <w:lvlOverride w:ilvl="4"/>
    <w:lvlOverride w:ilvl="5"/>
    <w:lvlOverride w:ilvl="6"/>
    <w:lvlOverride w:ilvl="7"/>
    <w:lvlOverride w:ilvl="8"/>
  </w:num>
  <w:num w:numId="48">
    <w:abstractNumId w:val="53"/>
  </w:num>
  <w:num w:numId="49">
    <w:abstractNumId w:val="59"/>
  </w:num>
  <w:num w:numId="50">
    <w:abstractNumId w:val="73"/>
  </w:num>
  <w:num w:numId="51">
    <w:abstractNumId w:val="74"/>
  </w:num>
  <w:num w:numId="52">
    <w:abstractNumId w:val="90"/>
  </w:num>
  <w:num w:numId="53">
    <w:abstractNumId w:val="78"/>
  </w:num>
  <w:num w:numId="54">
    <w:abstractNumId w:val="31"/>
  </w:num>
  <w:num w:numId="55">
    <w:abstractNumId w:val="72"/>
  </w:num>
  <w:num w:numId="56">
    <w:abstractNumId w:val="96"/>
  </w:num>
  <w:num w:numId="57">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031E"/>
    <w:rsid w:val="000023B0"/>
    <w:rsid w:val="00003769"/>
    <w:rsid w:val="0000464D"/>
    <w:rsid w:val="00004FD1"/>
    <w:rsid w:val="00006FD4"/>
    <w:rsid w:val="0000726F"/>
    <w:rsid w:val="00007BF8"/>
    <w:rsid w:val="00012118"/>
    <w:rsid w:val="00012258"/>
    <w:rsid w:val="000136F9"/>
    <w:rsid w:val="00015F00"/>
    <w:rsid w:val="000162C6"/>
    <w:rsid w:val="00016562"/>
    <w:rsid w:val="00016D9B"/>
    <w:rsid w:val="000179AA"/>
    <w:rsid w:val="00017BA5"/>
    <w:rsid w:val="000206B0"/>
    <w:rsid w:val="0002079B"/>
    <w:rsid w:val="00020C5E"/>
    <w:rsid w:val="00022477"/>
    <w:rsid w:val="00022D0E"/>
    <w:rsid w:val="00024673"/>
    <w:rsid w:val="00024BA6"/>
    <w:rsid w:val="00024DB9"/>
    <w:rsid w:val="00026764"/>
    <w:rsid w:val="00027E5C"/>
    <w:rsid w:val="00031024"/>
    <w:rsid w:val="0003212F"/>
    <w:rsid w:val="000332A3"/>
    <w:rsid w:val="00033B12"/>
    <w:rsid w:val="00033FAA"/>
    <w:rsid w:val="0003453E"/>
    <w:rsid w:val="00035AD5"/>
    <w:rsid w:val="00040414"/>
    <w:rsid w:val="00047466"/>
    <w:rsid w:val="0004795B"/>
    <w:rsid w:val="0005088C"/>
    <w:rsid w:val="000510E1"/>
    <w:rsid w:val="00051533"/>
    <w:rsid w:val="0005399E"/>
    <w:rsid w:val="00054447"/>
    <w:rsid w:val="00056042"/>
    <w:rsid w:val="0006217A"/>
    <w:rsid w:val="00070061"/>
    <w:rsid w:val="0007142E"/>
    <w:rsid w:val="00073A3D"/>
    <w:rsid w:val="00074137"/>
    <w:rsid w:val="0007522F"/>
    <w:rsid w:val="000763A5"/>
    <w:rsid w:val="000773A5"/>
    <w:rsid w:val="00080E79"/>
    <w:rsid w:val="00081FC2"/>
    <w:rsid w:val="00082FCF"/>
    <w:rsid w:val="0008472C"/>
    <w:rsid w:val="000854FF"/>
    <w:rsid w:val="00091590"/>
    <w:rsid w:val="00094531"/>
    <w:rsid w:val="000950B0"/>
    <w:rsid w:val="0009587A"/>
    <w:rsid w:val="000A0145"/>
    <w:rsid w:val="000A1502"/>
    <w:rsid w:val="000A20E2"/>
    <w:rsid w:val="000A43E0"/>
    <w:rsid w:val="000A4C1E"/>
    <w:rsid w:val="000A4F23"/>
    <w:rsid w:val="000A6A4A"/>
    <w:rsid w:val="000A6D71"/>
    <w:rsid w:val="000A6DD2"/>
    <w:rsid w:val="000B05A0"/>
    <w:rsid w:val="000B0713"/>
    <w:rsid w:val="000B1AB4"/>
    <w:rsid w:val="000B24CD"/>
    <w:rsid w:val="000B2550"/>
    <w:rsid w:val="000B336E"/>
    <w:rsid w:val="000B4EBF"/>
    <w:rsid w:val="000B74C8"/>
    <w:rsid w:val="000B792B"/>
    <w:rsid w:val="000C3931"/>
    <w:rsid w:val="000C492B"/>
    <w:rsid w:val="000C59D0"/>
    <w:rsid w:val="000C77E4"/>
    <w:rsid w:val="000D0090"/>
    <w:rsid w:val="000D0201"/>
    <w:rsid w:val="000D055B"/>
    <w:rsid w:val="000D0FE1"/>
    <w:rsid w:val="000D101F"/>
    <w:rsid w:val="000D1E8E"/>
    <w:rsid w:val="000D2900"/>
    <w:rsid w:val="000D2E48"/>
    <w:rsid w:val="000D41B1"/>
    <w:rsid w:val="000D4A89"/>
    <w:rsid w:val="000D6889"/>
    <w:rsid w:val="000E0ECD"/>
    <w:rsid w:val="000E13B4"/>
    <w:rsid w:val="000E28E8"/>
    <w:rsid w:val="000E2F90"/>
    <w:rsid w:val="000E390E"/>
    <w:rsid w:val="000E4B0A"/>
    <w:rsid w:val="000F0D68"/>
    <w:rsid w:val="000F5074"/>
    <w:rsid w:val="000F5664"/>
    <w:rsid w:val="000F610D"/>
    <w:rsid w:val="000F77DD"/>
    <w:rsid w:val="00100489"/>
    <w:rsid w:val="0010399F"/>
    <w:rsid w:val="00103E50"/>
    <w:rsid w:val="001078FC"/>
    <w:rsid w:val="0011028B"/>
    <w:rsid w:val="00111406"/>
    <w:rsid w:val="00113F4F"/>
    <w:rsid w:val="00114C07"/>
    <w:rsid w:val="001152C0"/>
    <w:rsid w:val="001158BA"/>
    <w:rsid w:val="00115B00"/>
    <w:rsid w:val="0011654E"/>
    <w:rsid w:val="00116808"/>
    <w:rsid w:val="0011754F"/>
    <w:rsid w:val="001210F9"/>
    <w:rsid w:val="00122CC2"/>
    <w:rsid w:val="00123D5D"/>
    <w:rsid w:val="00124206"/>
    <w:rsid w:val="0012457B"/>
    <w:rsid w:val="00135007"/>
    <w:rsid w:val="00135F53"/>
    <w:rsid w:val="0013616F"/>
    <w:rsid w:val="001364FE"/>
    <w:rsid w:val="00136AFE"/>
    <w:rsid w:val="001370B9"/>
    <w:rsid w:val="001373E4"/>
    <w:rsid w:val="00142EDB"/>
    <w:rsid w:val="0014332E"/>
    <w:rsid w:val="001443C7"/>
    <w:rsid w:val="00144FE3"/>
    <w:rsid w:val="00146E61"/>
    <w:rsid w:val="001473C6"/>
    <w:rsid w:val="001522DC"/>
    <w:rsid w:val="00152F67"/>
    <w:rsid w:val="001542AB"/>
    <w:rsid w:val="001558E5"/>
    <w:rsid w:val="001579D0"/>
    <w:rsid w:val="00160372"/>
    <w:rsid w:val="00161BBD"/>
    <w:rsid w:val="00161DF2"/>
    <w:rsid w:val="0016219C"/>
    <w:rsid w:val="0016247C"/>
    <w:rsid w:val="001630BA"/>
    <w:rsid w:val="00164E62"/>
    <w:rsid w:val="00165AA5"/>
    <w:rsid w:val="00166A52"/>
    <w:rsid w:val="00166CC8"/>
    <w:rsid w:val="0017000A"/>
    <w:rsid w:val="00172262"/>
    <w:rsid w:val="00176FDF"/>
    <w:rsid w:val="0017713C"/>
    <w:rsid w:val="00180BCF"/>
    <w:rsid w:val="001821FA"/>
    <w:rsid w:val="0018281A"/>
    <w:rsid w:val="00182D2B"/>
    <w:rsid w:val="001837A1"/>
    <w:rsid w:val="001847C9"/>
    <w:rsid w:val="00184802"/>
    <w:rsid w:val="00184879"/>
    <w:rsid w:val="00184CA1"/>
    <w:rsid w:val="00185E9D"/>
    <w:rsid w:val="00187677"/>
    <w:rsid w:val="00192BEC"/>
    <w:rsid w:val="00192FD6"/>
    <w:rsid w:val="00194862"/>
    <w:rsid w:val="00195954"/>
    <w:rsid w:val="00197CF3"/>
    <w:rsid w:val="001A046F"/>
    <w:rsid w:val="001A2321"/>
    <w:rsid w:val="001A25A0"/>
    <w:rsid w:val="001A2B9E"/>
    <w:rsid w:val="001A32C0"/>
    <w:rsid w:val="001A6347"/>
    <w:rsid w:val="001B024A"/>
    <w:rsid w:val="001B10C3"/>
    <w:rsid w:val="001B141E"/>
    <w:rsid w:val="001B4FF2"/>
    <w:rsid w:val="001C029F"/>
    <w:rsid w:val="001C1053"/>
    <w:rsid w:val="001C1090"/>
    <w:rsid w:val="001C13CF"/>
    <w:rsid w:val="001C219C"/>
    <w:rsid w:val="001C2725"/>
    <w:rsid w:val="001D2234"/>
    <w:rsid w:val="001D4DB2"/>
    <w:rsid w:val="001D6748"/>
    <w:rsid w:val="001D690A"/>
    <w:rsid w:val="001E3DF1"/>
    <w:rsid w:val="001E4830"/>
    <w:rsid w:val="001E6185"/>
    <w:rsid w:val="001E652A"/>
    <w:rsid w:val="001E7253"/>
    <w:rsid w:val="001E797B"/>
    <w:rsid w:val="001F1F97"/>
    <w:rsid w:val="001F26E5"/>
    <w:rsid w:val="001F405B"/>
    <w:rsid w:val="001F4822"/>
    <w:rsid w:val="001F7F59"/>
    <w:rsid w:val="00202375"/>
    <w:rsid w:val="002026BD"/>
    <w:rsid w:val="00202D14"/>
    <w:rsid w:val="0020343A"/>
    <w:rsid w:val="00203508"/>
    <w:rsid w:val="0020385B"/>
    <w:rsid w:val="00204AF1"/>
    <w:rsid w:val="0020558B"/>
    <w:rsid w:val="00205B47"/>
    <w:rsid w:val="0020682A"/>
    <w:rsid w:val="00206A71"/>
    <w:rsid w:val="00210196"/>
    <w:rsid w:val="002106BB"/>
    <w:rsid w:val="00214758"/>
    <w:rsid w:val="00214934"/>
    <w:rsid w:val="00215D75"/>
    <w:rsid w:val="00220381"/>
    <w:rsid w:val="00221162"/>
    <w:rsid w:val="002234EF"/>
    <w:rsid w:val="002238CC"/>
    <w:rsid w:val="0022456C"/>
    <w:rsid w:val="00225B3B"/>
    <w:rsid w:val="00231BBC"/>
    <w:rsid w:val="00231BCC"/>
    <w:rsid w:val="0023215C"/>
    <w:rsid w:val="00234065"/>
    <w:rsid w:val="00234D10"/>
    <w:rsid w:val="002350F5"/>
    <w:rsid w:val="0023565B"/>
    <w:rsid w:val="00237654"/>
    <w:rsid w:val="00237AFD"/>
    <w:rsid w:val="00240478"/>
    <w:rsid w:val="0024100E"/>
    <w:rsid w:val="00241569"/>
    <w:rsid w:val="00244635"/>
    <w:rsid w:val="00245752"/>
    <w:rsid w:val="00245968"/>
    <w:rsid w:val="00247642"/>
    <w:rsid w:val="002515F4"/>
    <w:rsid w:val="00251607"/>
    <w:rsid w:val="002526D0"/>
    <w:rsid w:val="00256E0C"/>
    <w:rsid w:val="002579C2"/>
    <w:rsid w:val="00261C16"/>
    <w:rsid w:val="00262DCA"/>
    <w:rsid w:val="00263165"/>
    <w:rsid w:val="00265157"/>
    <w:rsid w:val="00265E8F"/>
    <w:rsid w:val="00267615"/>
    <w:rsid w:val="00267648"/>
    <w:rsid w:val="00267816"/>
    <w:rsid w:val="00271E26"/>
    <w:rsid w:val="00271FCD"/>
    <w:rsid w:val="00274267"/>
    <w:rsid w:val="00274A18"/>
    <w:rsid w:val="00275926"/>
    <w:rsid w:val="0027729C"/>
    <w:rsid w:val="002808CC"/>
    <w:rsid w:val="002843B2"/>
    <w:rsid w:val="00286B7E"/>
    <w:rsid w:val="00286BBC"/>
    <w:rsid w:val="00286DDA"/>
    <w:rsid w:val="0028758E"/>
    <w:rsid w:val="00291C06"/>
    <w:rsid w:val="00291E74"/>
    <w:rsid w:val="00292C08"/>
    <w:rsid w:val="00297AB0"/>
    <w:rsid w:val="002A1826"/>
    <w:rsid w:val="002A1E0D"/>
    <w:rsid w:val="002A2889"/>
    <w:rsid w:val="002A2F40"/>
    <w:rsid w:val="002A3126"/>
    <w:rsid w:val="002A3FFE"/>
    <w:rsid w:val="002A7301"/>
    <w:rsid w:val="002A7530"/>
    <w:rsid w:val="002B00F0"/>
    <w:rsid w:val="002B03D3"/>
    <w:rsid w:val="002B3358"/>
    <w:rsid w:val="002B765B"/>
    <w:rsid w:val="002B7A14"/>
    <w:rsid w:val="002B7A7C"/>
    <w:rsid w:val="002C2CDC"/>
    <w:rsid w:val="002C4DA6"/>
    <w:rsid w:val="002C5593"/>
    <w:rsid w:val="002C5616"/>
    <w:rsid w:val="002C58A9"/>
    <w:rsid w:val="002C64B2"/>
    <w:rsid w:val="002D0E34"/>
    <w:rsid w:val="002D2474"/>
    <w:rsid w:val="002D3E12"/>
    <w:rsid w:val="002D4876"/>
    <w:rsid w:val="002D59D1"/>
    <w:rsid w:val="002D6420"/>
    <w:rsid w:val="002D7E18"/>
    <w:rsid w:val="002D7E3B"/>
    <w:rsid w:val="002E10B9"/>
    <w:rsid w:val="002E13A0"/>
    <w:rsid w:val="002E17B4"/>
    <w:rsid w:val="002E264B"/>
    <w:rsid w:val="002E3106"/>
    <w:rsid w:val="002E4227"/>
    <w:rsid w:val="002E60B1"/>
    <w:rsid w:val="002E6973"/>
    <w:rsid w:val="002E7AB9"/>
    <w:rsid w:val="002F01F7"/>
    <w:rsid w:val="002F1A4E"/>
    <w:rsid w:val="002F2085"/>
    <w:rsid w:val="002F2B90"/>
    <w:rsid w:val="002F2C51"/>
    <w:rsid w:val="002F38DC"/>
    <w:rsid w:val="002F4670"/>
    <w:rsid w:val="002F611E"/>
    <w:rsid w:val="00301B48"/>
    <w:rsid w:val="003020D3"/>
    <w:rsid w:val="00302106"/>
    <w:rsid w:val="00302F59"/>
    <w:rsid w:val="00303E27"/>
    <w:rsid w:val="0030444D"/>
    <w:rsid w:val="00304B9E"/>
    <w:rsid w:val="003053B5"/>
    <w:rsid w:val="00305A6D"/>
    <w:rsid w:val="00305DEF"/>
    <w:rsid w:val="003077C1"/>
    <w:rsid w:val="00310010"/>
    <w:rsid w:val="003100C9"/>
    <w:rsid w:val="00310C9A"/>
    <w:rsid w:val="003121C8"/>
    <w:rsid w:val="00313C03"/>
    <w:rsid w:val="003160E8"/>
    <w:rsid w:val="00317A28"/>
    <w:rsid w:val="00317F47"/>
    <w:rsid w:val="00320067"/>
    <w:rsid w:val="00320DAB"/>
    <w:rsid w:val="00320F44"/>
    <w:rsid w:val="00321921"/>
    <w:rsid w:val="00322DCB"/>
    <w:rsid w:val="00326E66"/>
    <w:rsid w:val="00326FB0"/>
    <w:rsid w:val="0032760E"/>
    <w:rsid w:val="00330074"/>
    <w:rsid w:val="00331021"/>
    <w:rsid w:val="00331962"/>
    <w:rsid w:val="00334801"/>
    <w:rsid w:val="003359D1"/>
    <w:rsid w:val="00336D38"/>
    <w:rsid w:val="00340AD2"/>
    <w:rsid w:val="003412B0"/>
    <w:rsid w:val="0034258D"/>
    <w:rsid w:val="0034397F"/>
    <w:rsid w:val="00345DB1"/>
    <w:rsid w:val="00346ABC"/>
    <w:rsid w:val="003477C8"/>
    <w:rsid w:val="003504C7"/>
    <w:rsid w:val="00350A38"/>
    <w:rsid w:val="003514DA"/>
    <w:rsid w:val="00351B68"/>
    <w:rsid w:val="00351DDA"/>
    <w:rsid w:val="00355B2C"/>
    <w:rsid w:val="00356181"/>
    <w:rsid w:val="00356414"/>
    <w:rsid w:val="00356983"/>
    <w:rsid w:val="00356BCD"/>
    <w:rsid w:val="00356C38"/>
    <w:rsid w:val="00357CBB"/>
    <w:rsid w:val="00357D1D"/>
    <w:rsid w:val="00357F1A"/>
    <w:rsid w:val="003607B0"/>
    <w:rsid w:val="00362DE8"/>
    <w:rsid w:val="00363305"/>
    <w:rsid w:val="00366134"/>
    <w:rsid w:val="003661F3"/>
    <w:rsid w:val="00372FDF"/>
    <w:rsid w:val="003738E4"/>
    <w:rsid w:val="00374D5A"/>
    <w:rsid w:val="00374E57"/>
    <w:rsid w:val="003762D5"/>
    <w:rsid w:val="00376ADD"/>
    <w:rsid w:val="00376D47"/>
    <w:rsid w:val="00377509"/>
    <w:rsid w:val="00380703"/>
    <w:rsid w:val="00382AA7"/>
    <w:rsid w:val="00382F70"/>
    <w:rsid w:val="00384862"/>
    <w:rsid w:val="0038589D"/>
    <w:rsid w:val="003865BA"/>
    <w:rsid w:val="00386711"/>
    <w:rsid w:val="00386775"/>
    <w:rsid w:val="00386DDE"/>
    <w:rsid w:val="003902F6"/>
    <w:rsid w:val="003918ED"/>
    <w:rsid w:val="00391B08"/>
    <w:rsid w:val="00391D6F"/>
    <w:rsid w:val="00391DC5"/>
    <w:rsid w:val="00393407"/>
    <w:rsid w:val="003951EF"/>
    <w:rsid w:val="00397505"/>
    <w:rsid w:val="003A1DC2"/>
    <w:rsid w:val="003A247E"/>
    <w:rsid w:val="003A2FBC"/>
    <w:rsid w:val="003A3EFC"/>
    <w:rsid w:val="003A41AF"/>
    <w:rsid w:val="003A7B8A"/>
    <w:rsid w:val="003B00EC"/>
    <w:rsid w:val="003B070D"/>
    <w:rsid w:val="003B1C4F"/>
    <w:rsid w:val="003B2224"/>
    <w:rsid w:val="003B3B70"/>
    <w:rsid w:val="003B440B"/>
    <w:rsid w:val="003B5F4B"/>
    <w:rsid w:val="003B634F"/>
    <w:rsid w:val="003C047F"/>
    <w:rsid w:val="003C1F2F"/>
    <w:rsid w:val="003C3853"/>
    <w:rsid w:val="003C3EDE"/>
    <w:rsid w:val="003C5EA9"/>
    <w:rsid w:val="003C7999"/>
    <w:rsid w:val="003C7AC6"/>
    <w:rsid w:val="003D0D36"/>
    <w:rsid w:val="003D184C"/>
    <w:rsid w:val="003D1E0C"/>
    <w:rsid w:val="003D2766"/>
    <w:rsid w:val="003D409A"/>
    <w:rsid w:val="003D5F24"/>
    <w:rsid w:val="003D6A0E"/>
    <w:rsid w:val="003E1349"/>
    <w:rsid w:val="003E3448"/>
    <w:rsid w:val="003E42A4"/>
    <w:rsid w:val="003E5055"/>
    <w:rsid w:val="003E669D"/>
    <w:rsid w:val="003E67BB"/>
    <w:rsid w:val="003F0C7F"/>
    <w:rsid w:val="003F2150"/>
    <w:rsid w:val="003F251B"/>
    <w:rsid w:val="003F2572"/>
    <w:rsid w:val="003F388C"/>
    <w:rsid w:val="003F40C4"/>
    <w:rsid w:val="003F7B65"/>
    <w:rsid w:val="0040169E"/>
    <w:rsid w:val="004112AB"/>
    <w:rsid w:val="0041242C"/>
    <w:rsid w:val="004128F0"/>
    <w:rsid w:val="004139C7"/>
    <w:rsid w:val="0041529D"/>
    <w:rsid w:val="00416314"/>
    <w:rsid w:val="00417BD8"/>
    <w:rsid w:val="00420055"/>
    <w:rsid w:val="00420192"/>
    <w:rsid w:val="00421479"/>
    <w:rsid w:val="00421627"/>
    <w:rsid w:val="00422347"/>
    <w:rsid w:val="00423785"/>
    <w:rsid w:val="0042613F"/>
    <w:rsid w:val="0043100F"/>
    <w:rsid w:val="00432132"/>
    <w:rsid w:val="0043236E"/>
    <w:rsid w:val="00432548"/>
    <w:rsid w:val="00433896"/>
    <w:rsid w:val="004360B8"/>
    <w:rsid w:val="00436542"/>
    <w:rsid w:val="004369B3"/>
    <w:rsid w:val="00436DB9"/>
    <w:rsid w:val="0043763D"/>
    <w:rsid w:val="00442791"/>
    <w:rsid w:val="00442AE9"/>
    <w:rsid w:val="00443BBD"/>
    <w:rsid w:val="0044559B"/>
    <w:rsid w:val="004459C0"/>
    <w:rsid w:val="00445A7A"/>
    <w:rsid w:val="00446205"/>
    <w:rsid w:val="00446A32"/>
    <w:rsid w:val="00446CD7"/>
    <w:rsid w:val="00450C99"/>
    <w:rsid w:val="00452E8F"/>
    <w:rsid w:val="004543C2"/>
    <w:rsid w:val="00454CA4"/>
    <w:rsid w:val="004564EA"/>
    <w:rsid w:val="00456912"/>
    <w:rsid w:val="00457CA1"/>
    <w:rsid w:val="0046014D"/>
    <w:rsid w:val="004604A8"/>
    <w:rsid w:val="00462882"/>
    <w:rsid w:val="004648A7"/>
    <w:rsid w:val="00464B3D"/>
    <w:rsid w:val="00466A19"/>
    <w:rsid w:val="00470EBF"/>
    <w:rsid w:val="00473990"/>
    <w:rsid w:val="00473FCD"/>
    <w:rsid w:val="00475997"/>
    <w:rsid w:val="00477A5C"/>
    <w:rsid w:val="00480C88"/>
    <w:rsid w:val="004811C0"/>
    <w:rsid w:val="00481219"/>
    <w:rsid w:val="0048353F"/>
    <w:rsid w:val="0048372B"/>
    <w:rsid w:val="00483D60"/>
    <w:rsid w:val="00485DAD"/>
    <w:rsid w:val="00485FD7"/>
    <w:rsid w:val="00487DB9"/>
    <w:rsid w:val="00490000"/>
    <w:rsid w:val="00490190"/>
    <w:rsid w:val="004909D1"/>
    <w:rsid w:val="00491AE3"/>
    <w:rsid w:val="0049463A"/>
    <w:rsid w:val="004946C7"/>
    <w:rsid w:val="004957B8"/>
    <w:rsid w:val="00495B72"/>
    <w:rsid w:val="00496882"/>
    <w:rsid w:val="004A059E"/>
    <w:rsid w:val="004A07B5"/>
    <w:rsid w:val="004B2C0D"/>
    <w:rsid w:val="004B44E2"/>
    <w:rsid w:val="004B5865"/>
    <w:rsid w:val="004B5C50"/>
    <w:rsid w:val="004B7156"/>
    <w:rsid w:val="004B725E"/>
    <w:rsid w:val="004B77EE"/>
    <w:rsid w:val="004B7EC3"/>
    <w:rsid w:val="004C0B32"/>
    <w:rsid w:val="004C128D"/>
    <w:rsid w:val="004C1BB6"/>
    <w:rsid w:val="004C1E10"/>
    <w:rsid w:val="004C2C6A"/>
    <w:rsid w:val="004C4D74"/>
    <w:rsid w:val="004C59BD"/>
    <w:rsid w:val="004C6AFD"/>
    <w:rsid w:val="004D094A"/>
    <w:rsid w:val="004D1D9F"/>
    <w:rsid w:val="004D42BA"/>
    <w:rsid w:val="004D50A5"/>
    <w:rsid w:val="004D57EE"/>
    <w:rsid w:val="004D62C0"/>
    <w:rsid w:val="004D6B4B"/>
    <w:rsid w:val="004E0B67"/>
    <w:rsid w:val="004E2BC7"/>
    <w:rsid w:val="004E315D"/>
    <w:rsid w:val="004E438B"/>
    <w:rsid w:val="004E6CE1"/>
    <w:rsid w:val="004E7F30"/>
    <w:rsid w:val="004F163E"/>
    <w:rsid w:val="004F2067"/>
    <w:rsid w:val="004F28D4"/>
    <w:rsid w:val="004F39E2"/>
    <w:rsid w:val="004F4F29"/>
    <w:rsid w:val="004F5C0D"/>
    <w:rsid w:val="004F6B17"/>
    <w:rsid w:val="00505FBE"/>
    <w:rsid w:val="00507E14"/>
    <w:rsid w:val="00511185"/>
    <w:rsid w:val="00511F21"/>
    <w:rsid w:val="00513681"/>
    <w:rsid w:val="0051751A"/>
    <w:rsid w:val="005177AD"/>
    <w:rsid w:val="00520940"/>
    <w:rsid w:val="00521532"/>
    <w:rsid w:val="00521F96"/>
    <w:rsid w:val="00522996"/>
    <w:rsid w:val="005235CA"/>
    <w:rsid w:val="005249D3"/>
    <w:rsid w:val="00525224"/>
    <w:rsid w:val="0053024F"/>
    <w:rsid w:val="00530CD9"/>
    <w:rsid w:val="005328A9"/>
    <w:rsid w:val="0053319F"/>
    <w:rsid w:val="0053690F"/>
    <w:rsid w:val="00540D15"/>
    <w:rsid w:val="00541C14"/>
    <w:rsid w:val="00542B78"/>
    <w:rsid w:val="00542D6F"/>
    <w:rsid w:val="00543CE8"/>
    <w:rsid w:val="00545CEF"/>
    <w:rsid w:val="00545D19"/>
    <w:rsid w:val="0054712D"/>
    <w:rsid w:val="0054735D"/>
    <w:rsid w:val="00547CE6"/>
    <w:rsid w:val="00550A38"/>
    <w:rsid w:val="0055265E"/>
    <w:rsid w:val="00552E95"/>
    <w:rsid w:val="00554997"/>
    <w:rsid w:val="00555AF9"/>
    <w:rsid w:val="005572B3"/>
    <w:rsid w:val="005639FA"/>
    <w:rsid w:val="00563C5C"/>
    <w:rsid w:val="00564144"/>
    <w:rsid w:val="0057017B"/>
    <w:rsid w:val="00570BDA"/>
    <w:rsid w:val="00570C04"/>
    <w:rsid w:val="0057501E"/>
    <w:rsid w:val="0057549E"/>
    <w:rsid w:val="00575574"/>
    <w:rsid w:val="00575973"/>
    <w:rsid w:val="005759E7"/>
    <w:rsid w:val="00575B5F"/>
    <w:rsid w:val="00575CD1"/>
    <w:rsid w:val="00577438"/>
    <w:rsid w:val="005806E0"/>
    <w:rsid w:val="00583769"/>
    <w:rsid w:val="00583B17"/>
    <w:rsid w:val="00583D41"/>
    <w:rsid w:val="00583FD1"/>
    <w:rsid w:val="00585467"/>
    <w:rsid w:val="0058621B"/>
    <w:rsid w:val="0058732C"/>
    <w:rsid w:val="005873C9"/>
    <w:rsid w:val="00590687"/>
    <w:rsid w:val="00590C04"/>
    <w:rsid w:val="00595565"/>
    <w:rsid w:val="005958A1"/>
    <w:rsid w:val="005A076D"/>
    <w:rsid w:val="005A323F"/>
    <w:rsid w:val="005A33F7"/>
    <w:rsid w:val="005A4D09"/>
    <w:rsid w:val="005A7DA8"/>
    <w:rsid w:val="005B0C77"/>
    <w:rsid w:val="005B212D"/>
    <w:rsid w:val="005B2838"/>
    <w:rsid w:val="005C021E"/>
    <w:rsid w:val="005C0B0E"/>
    <w:rsid w:val="005C1294"/>
    <w:rsid w:val="005C2268"/>
    <w:rsid w:val="005C35B7"/>
    <w:rsid w:val="005C63E4"/>
    <w:rsid w:val="005C6A28"/>
    <w:rsid w:val="005C6FF2"/>
    <w:rsid w:val="005C7F19"/>
    <w:rsid w:val="005D0964"/>
    <w:rsid w:val="005D2168"/>
    <w:rsid w:val="005D21E6"/>
    <w:rsid w:val="005D2B93"/>
    <w:rsid w:val="005D3751"/>
    <w:rsid w:val="005D4818"/>
    <w:rsid w:val="005D50F5"/>
    <w:rsid w:val="005D6265"/>
    <w:rsid w:val="005D7A96"/>
    <w:rsid w:val="005D7DA6"/>
    <w:rsid w:val="005E209F"/>
    <w:rsid w:val="005E2B48"/>
    <w:rsid w:val="005E2CC2"/>
    <w:rsid w:val="005E2E3D"/>
    <w:rsid w:val="005E427F"/>
    <w:rsid w:val="005E4D40"/>
    <w:rsid w:val="005E7470"/>
    <w:rsid w:val="005E75C9"/>
    <w:rsid w:val="005F1796"/>
    <w:rsid w:val="005F2713"/>
    <w:rsid w:val="005F2C84"/>
    <w:rsid w:val="005F5332"/>
    <w:rsid w:val="005F5935"/>
    <w:rsid w:val="005F66A6"/>
    <w:rsid w:val="005F7312"/>
    <w:rsid w:val="005F76F9"/>
    <w:rsid w:val="006016BD"/>
    <w:rsid w:val="006017D0"/>
    <w:rsid w:val="006024F1"/>
    <w:rsid w:val="00602B2E"/>
    <w:rsid w:val="00604DCE"/>
    <w:rsid w:val="0060768C"/>
    <w:rsid w:val="00607D69"/>
    <w:rsid w:val="00610DE5"/>
    <w:rsid w:val="00610E35"/>
    <w:rsid w:val="00610F8C"/>
    <w:rsid w:val="00611538"/>
    <w:rsid w:val="00611A5E"/>
    <w:rsid w:val="00613382"/>
    <w:rsid w:val="006141E2"/>
    <w:rsid w:val="00615E90"/>
    <w:rsid w:val="00617253"/>
    <w:rsid w:val="0061730C"/>
    <w:rsid w:val="006175BB"/>
    <w:rsid w:val="0062056D"/>
    <w:rsid w:val="00621ADE"/>
    <w:rsid w:val="006226B7"/>
    <w:rsid w:val="00626097"/>
    <w:rsid w:val="00626C8A"/>
    <w:rsid w:val="00632065"/>
    <w:rsid w:val="00633C31"/>
    <w:rsid w:val="00633DBA"/>
    <w:rsid w:val="00634F96"/>
    <w:rsid w:val="006351DE"/>
    <w:rsid w:val="00637446"/>
    <w:rsid w:val="00640E43"/>
    <w:rsid w:val="0064151A"/>
    <w:rsid w:val="006415B3"/>
    <w:rsid w:val="00642AAE"/>
    <w:rsid w:val="00645A90"/>
    <w:rsid w:val="00645D94"/>
    <w:rsid w:val="0064668A"/>
    <w:rsid w:val="0065197D"/>
    <w:rsid w:val="00651F91"/>
    <w:rsid w:val="006524F0"/>
    <w:rsid w:val="00652AF3"/>
    <w:rsid w:val="006536F8"/>
    <w:rsid w:val="006554BF"/>
    <w:rsid w:val="00655980"/>
    <w:rsid w:val="00656BDA"/>
    <w:rsid w:val="00657237"/>
    <w:rsid w:val="00657AAB"/>
    <w:rsid w:val="00657CD4"/>
    <w:rsid w:val="00660019"/>
    <w:rsid w:val="00664025"/>
    <w:rsid w:val="00664651"/>
    <w:rsid w:val="00665F54"/>
    <w:rsid w:val="00666711"/>
    <w:rsid w:val="00667D91"/>
    <w:rsid w:val="0067170B"/>
    <w:rsid w:val="00674B63"/>
    <w:rsid w:val="0068090C"/>
    <w:rsid w:val="00680CDE"/>
    <w:rsid w:val="006818DE"/>
    <w:rsid w:val="00683340"/>
    <w:rsid w:val="00686929"/>
    <w:rsid w:val="006874B1"/>
    <w:rsid w:val="00692BB4"/>
    <w:rsid w:val="00694D7D"/>
    <w:rsid w:val="00695232"/>
    <w:rsid w:val="0069704F"/>
    <w:rsid w:val="00697644"/>
    <w:rsid w:val="006A0277"/>
    <w:rsid w:val="006A06CE"/>
    <w:rsid w:val="006A0CAA"/>
    <w:rsid w:val="006A209C"/>
    <w:rsid w:val="006A3433"/>
    <w:rsid w:val="006A3CDF"/>
    <w:rsid w:val="006A3E9C"/>
    <w:rsid w:val="006A4E33"/>
    <w:rsid w:val="006A5564"/>
    <w:rsid w:val="006A5D2A"/>
    <w:rsid w:val="006B1324"/>
    <w:rsid w:val="006B2FB1"/>
    <w:rsid w:val="006B39FD"/>
    <w:rsid w:val="006B3C6E"/>
    <w:rsid w:val="006B4C30"/>
    <w:rsid w:val="006B4ED0"/>
    <w:rsid w:val="006B5908"/>
    <w:rsid w:val="006B5C14"/>
    <w:rsid w:val="006C457B"/>
    <w:rsid w:val="006C75E4"/>
    <w:rsid w:val="006D0B1F"/>
    <w:rsid w:val="006D3CBD"/>
    <w:rsid w:val="006D3DF4"/>
    <w:rsid w:val="006D68FF"/>
    <w:rsid w:val="006E0313"/>
    <w:rsid w:val="006E1B48"/>
    <w:rsid w:val="006E239F"/>
    <w:rsid w:val="006E2674"/>
    <w:rsid w:val="006E2F21"/>
    <w:rsid w:val="006E3AC3"/>
    <w:rsid w:val="006E3F46"/>
    <w:rsid w:val="006E5BFF"/>
    <w:rsid w:val="006E7EB0"/>
    <w:rsid w:val="006F0089"/>
    <w:rsid w:val="006F0B7A"/>
    <w:rsid w:val="006F15DC"/>
    <w:rsid w:val="006F7B19"/>
    <w:rsid w:val="006F7B63"/>
    <w:rsid w:val="00700070"/>
    <w:rsid w:val="00700307"/>
    <w:rsid w:val="00700333"/>
    <w:rsid w:val="00700788"/>
    <w:rsid w:val="00701C68"/>
    <w:rsid w:val="0070231B"/>
    <w:rsid w:val="00703761"/>
    <w:rsid w:val="00703E73"/>
    <w:rsid w:val="00703EF2"/>
    <w:rsid w:val="00704B49"/>
    <w:rsid w:val="00704D5E"/>
    <w:rsid w:val="00707072"/>
    <w:rsid w:val="00707693"/>
    <w:rsid w:val="00711865"/>
    <w:rsid w:val="00711A99"/>
    <w:rsid w:val="0071265C"/>
    <w:rsid w:val="0071368B"/>
    <w:rsid w:val="00713810"/>
    <w:rsid w:val="00713F87"/>
    <w:rsid w:val="00714215"/>
    <w:rsid w:val="00716099"/>
    <w:rsid w:val="007175BF"/>
    <w:rsid w:val="00717773"/>
    <w:rsid w:val="00725DA0"/>
    <w:rsid w:val="00726885"/>
    <w:rsid w:val="00727F48"/>
    <w:rsid w:val="007323CC"/>
    <w:rsid w:val="00732A7E"/>
    <w:rsid w:val="00732EE6"/>
    <w:rsid w:val="00733996"/>
    <w:rsid w:val="00733E43"/>
    <w:rsid w:val="00736480"/>
    <w:rsid w:val="007370FA"/>
    <w:rsid w:val="0073785D"/>
    <w:rsid w:val="00740519"/>
    <w:rsid w:val="007420C7"/>
    <w:rsid w:val="00743050"/>
    <w:rsid w:val="0074322E"/>
    <w:rsid w:val="007432FB"/>
    <w:rsid w:val="00743F8B"/>
    <w:rsid w:val="0074413E"/>
    <w:rsid w:val="00746416"/>
    <w:rsid w:val="00746962"/>
    <w:rsid w:val="00747B93"/>
    <w:rsid w:val="0075045E"/>
    <w:rsid w:val="00752A2C"/>
    <w:rsid w:val="00753DFC"/>
    <w:rsid w:val="00754741"/>
    <w:rsid w:val="007604E9"/>
    <w:rsid w:val="00761103"/>
    <w:rsid w:val="007617F2"/>
    <w:rsid w:val="00767631"/>
    <w:rsid w:val="00770E56"/>
    <w:rsid w:val="007728C2"/>
    <w:rsid w:val="007731EB"/>
    <w:rsid w:val="00774B0F"/>
    <w:rsid w:val="007750A4"/>
    <w:rsid w:val="00776852"/>
    <w:rsid w:val="00784AD2"/>
    <w:rsid w:val="007854C8"/>
    <w:rsid w:val="00790F3C"/>
    <w:rsid w:val="00792B21"/>
    <w:rsid w:val="00792F19"/>
    <w:rsid w:val="0079322E"/>
    <w:rsid w:val="007934F0"/>
    <w:rsid w:val="00793B55"/>
    <w:rsid w:val="00793C50"/>
    <w:rsid w:val="00794F17"/>
    <w:rsid w:val="007964C4"/>
    <w:rsid w:val="00797B4A"/>
    <w:rsid w:val="007A1D51"/>
    <w:rsid w:val="007A20ED"/>
    <w:rsid w:val="007A7AE4"/>
    <w:rsid w:val="007A7CCC"/>
    <w:rsid w:val="007B034E"/>
    <w:rsid w:val="007B1AE2"/>
    <w:rsid w:val="007B1C8A"/>
    <w:rsid w:val="007B1D29"/>
    <w:rsid w:val="007B3842"/>
    <w:rsid w:val="007C1672"/>
    <w:rsid w:val="007C16B3"/>
    <w:rsid w:val="007C2100"/>
    <w:rsid w:val="007C3804"/>
    <w:rsid w:val="007C46EB"/>
    <w:rsid w:val="007D15E6"/>
    <w:rsid w:val="007D3284"/>
    <w:rsid w:val="007D4664"/>
    <w:rsid w:val="007D4E4E"/>
    <w:rsid w:val="007D7F01"/>
    <w:rsid w:val="007E0585"/>
    <w:rsid w:val="007E31F2"/>
    <w:rsid w:val="007E4420"/>
    <w:rsid w:val="007E45BD"/>
    <w:rsid w:val="007E7F6C"/>
    <w:rsid w:val="007F0493"/>
    <w:rsid w:val="007F10CC"/>
    <w:rsid w:val="007F1762"/>
    <w:rsid w:val="007F1C2C"/>
    <w:rsid w:val="007F2E62"/>
    <w:rsid w:val="007F34C4"/>
    <w:rsid w:val="007F53C4"/>
    <w:rsid w:val="00801636"/>
    <w:rsid w:val="0080264B"/>
    <w:rsid w:val="008026D3"/>
    <w:rsid w:val="00803AF0"/>
    <w:rsid w:val="0080477B"/>
    <w:rsid w:val="00804977"/>
    <w:rsid w:val="00805CAC"/>
    <w:rsid w:val="008068DE"/>
    <w:rsid w:val="008112BB"/>
    <w:rsid w:val="00817A0D"/>
    <w:rsid w:val="00817C44"/>
    <w:rsid w:val="00820B98"/>
    <w:rsid w:val="00820C19"/>
    <w:rsid w:val="00821305"/>
    <w:rsid w:val="00821715"/>
    <w:rsid w:val="00822974"/>
    <w:rsid w:val="0082535D"/>
    <w:rsid w:val="0083068B"/>
    <w:rsid w:val="008325DC"/>
    <w:rsid w:val="00833897"/>
    <w:rsid w:val="00833F17"/>
    <w:rsid w:val="00835E2B"/>
    <w:rsid w:val="00836540"/>
    <w:rsid w:val="0083706F"/>
    <w:rsid w:val="00837D38"/>
    <w:rsid w:val="00841554"/>
    <w:rsid w:val="00845983"/>
    <w:rsid w:val="00847233"/>
    <w:rsid w:val="008476F8"/>
    <w:rsid w:val="008477D9"/>
    <w:rsid w:val="00850416"/>
    <w:rsid w:val="00850616"/>
    <w:rsid w:val="00851EBA"/>
    <w:rsid w:val="008532AA"/>
    <w:rsid w:val="00853D3A"/>
    <w:rsid w:val="008561F1"/>
    <w:rsid w:val="00857E7E"/>
    <w:rsid w:val="0086036C"/>
    <w:rsid w:val="0086089F"/>
    <w:rsid w:val="00861F38"/>
    <w:rsid w:val="008630E6"/>
    <w:rsid w:val="00863654"/>
    <w:rsid w:val="00863A2E"/>
    <w:rsid w:val="00864298"/>
    <w:rsid w:val="00865271"/>
    <w:rsid w:val="00865422"/>
    <w:rsid w:val="0086613C"/>
    <w:rsid w:val="008700D9"/>
    <w:rsid w:val="00871D43"/>
    <w:rsid w:val="00872E7B"/>
    <w:rsid w:val="00874431"/>
    <w:rsid w:val="00876DF9"/>
    <w:rsid w:val="00877160"/>
    <w:rsid w:val="00877393"/>
    <w:rsid w:val="00882909"/>
    <w:rsid w:val="00883696"/>
    <w:rsid w:val="008838DA"/>
    <w:rsid w:val="00883AFB"/>
    <w:rsid w:val="00884F3E"/>
    <w:rsid w:val="0089208D"/>
    <w:rsid w:val="008927B7"/>
    <w:rsid w:val="008958D2"/>
    <w:rsid w:val="00896FB0"/>
    <w:rsid w:val="008A363C"/>
    <w:rsid w:val="008A3AC2"/>
    <w:rsid w:val="008A4D93"/>
    <w:rsid w:val="008A5DC0"/>
    <w:rsid w:val="008A6DB4"/>
    <w:rsid w:val="008A7653"/>
    <w:rsid w:val="008A7DAF"/>
    <w:rsid w:val="008B0135"/>
    <w:rsid w:val="008B1816"/>
    <w:rsid w:val="008B1F91"/>
    <w:rsid w:val="008B26D0"/>
    <w:rsid w:val="008B44F3"/>
    <w:rsid w:val="008B4D8B"/>
    <w:rsid w:val="008B519E"/>
    <w:rsid w:val="008B578C"/>
    <w:rsid w:val="008B5C22"/>
    <w:rsid w:val="008B7A4E"/>
    <w:rsid w:val="008C0A42"/>
    <w:rsid w:val="008C1707"/>
    <w:rsid w:val="008C1AB0"/>
    <w:rsid w:val="008C206A"/>
    <w:rsid w:val="008C2209"/>
    <w:rsid w:val="008C25C6"/>
    <w:rsid w:val="008C4908"/>
    <w:rsid w:val="008C6D3A"/>
    <w:rsid w:val="008D15A7"/>
    <w:rsid w:val="008D1CC6"/>
    <w:rsid w:val="008D45F4"/>
    <w:rsid w:val="008D66D6"/>
    <w:rsid w:val="008D7D1D"/>
    <w:rsid w:val="008E16B2"/>
    <w:rsid w:val="008E20DC"/>
    <w:rsid w:val="008E4AD6"/>
    <w:rsid w:val="008E512E"/>
    <w:rsid w:val="008E5FA6"/>
    <w:rsid w:val="008E6FD9"/>
    <w:rsid w:val="008F1510"/>
    <w:rsid w:val="008F3809"/>
    <w:rsid w:val="00901917"/>
    <w:rsid w:val="00902D84"/>
    <w:rsid w:val="00903ACD"/>
    <w:rsid w:val="00903FB9"/>
    <w:rsid w:val="0090461E"/>
    <w:rsid w:val="0090519E"/>
    <w:rsid w:val="00905B55"/>
    <w:rsid w:val="00906410"/>
    <w:rsid w:val="00911309"/>
    <w:rsid w:val="00911816"/>
    <w:rsid w:val="00913C9A"/>
    <w:rsid w:val="00913FAE"/>
    <w:rsid w:val="00915DA9"/>
    <w:rsid w:val="0091742D"/>
    <w:rsid w:val="00921CED"/>
    <w:rsid w:val="0092239C"/>
    <w:rsid w:val="00924EE8"/>
    <w:rsid w:val="00924F47"/>
    <w:rsid w:val="00930C31"/>
    <w:rsid w:val="0093180B"/>
    <w:rsid w:val="00931F05"/>
    <w:rsid w:val="009336EC"/>
    <w:rsid w:val="00934001"/>
    <w:rsid w:val="009362AB"/>
    <w:rsid w:val="0093743A"/>
    <w:rsid w:val="00937F50"/>
    <w:rsid w:val="00941192"/>
    <w:rsid w:val="00943884"/>
    <w:rsid w:val="009444DC"/>
    <w:rsid w:val="009462B6"/>
    <w:rsid w:val="00946BA5"/>
    <w:rsid w:val="00946BFA"/>
    <w:rsid w:val="0094768D"/>
    <w:rsid w:val="009512C8"/>
    <w:rsid w:val="00952ACD"/>
    <w:rsid w:val="00953807"/>
    <w:rsid w:val="009538A9"/>
    <w:rsid w:val="00954FBA"/>
    <w:rsid w:val="00957962"/>
    <w:rsid w:val="00957EF2"/>
    <w:rsid w:val="00960051"/>
    <w:rsid w:val="0096229A"/>
    <w:rsid w:val="00963059"/>
    <w:rsid w:val="009638F3"/>
    <w:rsid w:val="00965AA7"/>
    <w:rsid w:val="0096712F"/>
    <w:rsid w:val="009705B0"/>
    <w:rsid w:val="00972222"/>
    <w:rsid w:val="00972664"/>
    <w:rsid w:val="00972B96"/>
    <w:rsid w:val="009741DE"/>
    <w:rsid w:val="00974781"/>
    <w:rsid w:val="00975DC8"/>
    <w:rsid w:val="00977717"/>
    <w:rsid w:val="00980775"/>
    <w:rsid w:val="009811AE"/>
    <w:rsid w:val="009834C9"/>
    <w:rsid w:val="0098694A"/>
    <w:rsid w:val="009922DE"/>
    <w:rsid w:val="009924FE"/>
    <w:rsid w:val="009933C9"/>
    <w:rsid w:val="00993574"/>
    <w:rsid w:val="009962DE"/>
    <w:rsid w:val="0099686E"/>
    <w:rsid w:val="00996C4C"/>
    <w:rsid w:val="009A06CB"/>
    <w:rsid w:val="009A0B12"/>
    <w:rsid w:val="009A1560"/>
    <w:rsid w:val="009A1589"/>
    <w:rsid w:val="009A1D9B"/>
    <w:rsid w:val="009A2422"/>
    <w:rsid w:val="009A2DB7"/>
    <w:rsid w:val="009A4444"/>
    <w:rsid w:val="009A45C6"/>
    <w:rsid w:val="009A5477"/>
    <w:rsid w:val="009A6BA0"/>
    <w:rsid w:val="009A7861"/>
    <w:rsid w:val="009B282A"/>
    <w:rsid w:val="009B44B4"/>
    <w:rsid w:val="009C0D9D"/>
    <w:rsid w:val="009C0E56"/>
    <w:rsid w:val="009C0E88"/>
    <w:rsid w:val="009C1B2A"/>
    <w:rsid w:val="009C32BB"/>
    <w:rsid w:val="009D17A5"/>
    <w:rsid w:val="009D1E11"/>
    <w:rsid w:val="009D266D"/>
    <w:rsid w:val="009D36E6"/>
    <w:rsid w:val="009D69FA"/>
    <w:rsid w:val="009D7673"/>
    <w:rsid w:val="009E2186"/>
    <w:rsid w:val="009E3250"/>
    <w:rsid w:val="009E33E1"/>
    <w:rsid w:val="009E35D2"/>
    <w:rsid w:val="009E4AA5"/>
    <w:rsid w:val="009E72D8"/>
    <w:rsid w:val="009F1347"/>
    <w:rsid w:val="009F1EB6"/>
    <w:rsid w:val="009F3463"/>
    <w:rsid w:val="009F363A"/>
    <w:rsid w:val="009F43E9"/>
    <w:rsid w:val="009F4725"/>
    <w:rsid w:val="009F5DFA"/>
    <w:rsid w:val="00A00BCD"/>
    <w:rsid w:val="00A02104"/>
    <w:rsid w:val="00A02CE9"/>
    <w:rsid w:val="00A03A22"/>
    <w:rsid w:val="00A03C73"/>
    <w:rsid w:val="00A04011"/>
    <w:rsid w:val="00A0453F"/>
    <w:rsid w:val="00A06A43"/>
    <w:rsid w:val="00A07C8B"/>
    <w:rsid w:val="00A101E4"/>
    <w:rsid w:val="00A12700"/>
    <w:rsid w:val="00A12EBC"/>
    <w:rsid w:val="00A16AE8"/>
    <w:rsid w:val="00A17446"/>
    <w:rsid w:val="00A21212"/>
    <w:rsid w:val="00A2223B"/>
    <w:rsid w:val="00A231E3"/>
    <w:rsid w:val="00A23BA8"/>
    <w:rsid w:val="00A249F4"/>
    <w:rsid w:val="00A24D24"/>
    <w:rsid w:val="00A24D37"/>
    <w:rsid w:val="00A24E53"/>
    <w:rsid w:val="00A27438"/>
    <w:rsid w:val="00A27662"/>
    <w:rsid w:val="00A327CB"/>
    <w:rsid w:val="00A33F0E"/>
    <w:rsid w:val="00A34C8C"/>
    <w:rsid w:val="00A352DF"/>
    <w:rsid w:val="00A3584B"/>
    <w:rsid w:val="00A36C7F"/>
    <w:rsid w:val="00A40F53"/>
    <w:rsid w:val="00A427B2"/>
    <w:rsid w:val="00A42A5E"/>
    <w:rsid w:val="00A431B2"/>
    <w:rsid w:val="00A4429B"/>
    <w:rsid w:val="00A447FE"/>
    <w:rsid w:val="00A47B3B"/>
    <w:rsid w:val="00A501DC"/>
    <w:rsid w:val="00A517A4"/>
    <w:rsid w:val="00A52731"/>
    <w:rsid w:val="00A52B6E"/>
    <w:rsid w:val="00A5316C"/>
    <w:rsid w:val="00A54ADF"/>
    <w:rsid w:val="00A54F55"/>
    <w:rsid w:val="00A55533"/>
    <w:rsid w:val="00A55EDE"/>
    <w:rsid w:val="00A56172"/>
    <w:rsid w:val="00A60489"/>
    <w:rsid w:val="00A60CB4"/>
    <w:rsid w:val="00A64CF9"/>
    <w:rsid w:val="00A7257F"/>
    <w:rsid w:val="00A735D7"/>
    <w:rsid w:val="00A73750"/>
    <w:rsid w:val="00A8232C"/>
    <w:rsid w:val="00A82687"/>
    <w:rsid w:val="00A84726"/>
    <w:rsid w:val="00A8493B"/>
    <w:rsid w:val="00A85345"/>
    <w:rsid w:val="00A85B3A"/>
    <w:rsid w:val="00A85FF3"/>
    <w:rsid w:val="00A87060"/>
    <w:rsid w:val="00A906A5"/>
    <w:rsid w:val="00A909E0"/>
    <w:rsid w:val="00A90ED6"/>
    <w:rsid w:val="00A9499C"/>
    <w:rsid w:val="00A94AEE"/>
    <w:rsid w:val="00A957DE"/>
    <w:rsid w:val="00A96706"/>
    <w:rsid w:val="00A96E87"/>
    <w:rsid w:val="00A97E14"/>
    <w:rsid w:val="00AA083A"/>
    <w:rsid w:val="00AA1823"/>
    <w:rsid w:val="00AA323F"/>
    <w:rsid w:val="00AA4CFC"/>
    <w:rsid w:val="00AA628F"/>
    <w:rsid w:val="00AA75D2"/>
    <w:rsid w:val="00AA78AA"/>
    <w:rsid w:val="00AA7FCF"/>
    <w:rsid w:val="00AB4157"/>
    <w:rsid w:val="00AB473A"/>
    <w:rsid w:val="00AB7427"/>
    <w:rsid w:val="00AB77A4"/>
    <w:rsid w:val="00AC08D3"/>
    <w:rsid w:val="00AC1EA7"/>
    <w:rsid w:val="00AC31ED"/>
    <w:rsid w:val="00AC325D"/>
    <w:rsid w:val="00AC3AD8"/>
    <w:rsid w:val="00AC4C7D"/>
    <w:rsid w:val="00AC6635"/>
    <w:rsid w:val="00AD0D19"/>
    <w:rsid w:val="00AD39DA"/>
    <w:rsid w:val="00AD7BE8"/>
    <w:rsid w:val="00AD7D20"/>
    <w:rsid w:val="00AE00BF"/>
    <w:rsid w:val="00AE235B"/>
    <w:rsid w:val="00AE340B"/>
    <w:rsid w:val="00AE7F87"/>
    <w:rsid w:val="00AF103A"/>
    <w:rsid w:val="00AF17C1"/>
    <w:rsid w:val="00AF1884"/>
    <w:rsid w:val="00AF2893"/>
    <w:rsid w:val="00AF4E3E"/>
    <w:rsid w:val="00AF6956"/>
    <w:rsid w:val="00AF6B1C"/>
    <w:rsid w:val="00AF7439"/>
    <w:rsid w:val="00AF7C29"/>
    <w:rsid w:val="00B01AC3"/>
    <w:rsid w:val="00B0267A"/>
    <w:rsid w:val="00B036E3"/>
    <w:rsid w:val="00B10AAA"/>
    <w:rsid w:val="00B11DBF"/>
    <w:rsid w:val="00B127ED"/>
    <w:rsid w:val="00B13AB2"/>
    <w:rsid w:val="00B14458"/>
    <w:rsid w:val="00B153A5"/>
    <w:rsid w:val="00B17D31"/>
    <w:rsid w:val="00B20DAE"/>
    <w:rsid w:val="00B2135E"/>
    <w:rsid w:val="00B222F1"/>
    <w:rsid w:val="00B2292D"/>
    <w:rsid w:val="00B24B08"/>
    <w:rsid w:val="00B25CA1"/>
    <w:rsid w:val="00B2698B"/>
    <w:rsid w:val="00B272AB"/>
    <w:rsid w:val="00B302E0"/>
    <w:rsid w:val="00B3302F"/>
    <w:rsid w:val="00B3341B"/>
    <w:rsid w:val="00B34CA0"/>
    <w:rsid w:val="00B4000D"/>
    <w:rsid w:val="00B41A1E"/>
    <w:rsid w:val="00B4386F"/>
    <w:rsid w:val="00B43E2D"/>
    <w:rsid w:val="00B4606C"/>
    <w:rsid w:val="00B501F6"/>
    <w:rsid w:val="00B5049D"/>
    <w:rsid w:val="00B5501E"/>
    <w:rsid w:val="00B56923"/>
    <w:rsid w:val="00B57765"/>
    <w:rsid w:val="00B60DAC"/>
    <w:rsid w:val="00B62EF3"/>
    <w:rsid w:val="00B64936"/>
    <w:rsid w:val="00B67F4C"/>
    <w:rsid w:val="00B70661"/>
    <w:rsid w:val="00B71096"/>
    <w:rsid w:val="00B728C7"/>
    <w:rsid w:val="00B72AF5"/>
    <w:rsid w:val="00B738C0"/>
    <w:rsid w:val="00B7508A"/>
    <w:rsid w:val="00B75348"/>
    <w:rsid w:val="00B75B79"/>
    <w:rsid w:val="00B7641B"/>
    <w:rsid w:val="00B77693"/>
    <w:rsid w:val="00B776E6"/>
    <w:rsid w:val="00B8419C"/>
    <w:rsid w:val="00B925AD"/>
    <w:rsid w:val="00B9343D"/>
    <w:rsid w:val="00B934D0"/>
    <w:rsid w:val="00B93B65"/>
    <w:rsid w:val="00BA03C3"/>
    <w:rsid w:val="00BA05E9"/>
    <w:rsid w:val="00BA067A"/>
    <w:rsid w:val="00BA1AFC"/>
    <w:rsid w:val="00BA21DC"/>
    <w:rsid w:val="00BA24C4"/>
    <w:rsid w:val="00BA2A78"/>
    <w:rsid w:val="00BA6546"/>
    <w:rsid w:val="00BA67E6"/>
    <w:rsid w:val="00BA6DA8"/>
    <w:rsid w:val="00BA7297"/>
    <w:rsid w:val="00BA7C86"/>
    <w:rsid w:val="00BB1FA5"/>
    <w:rsid w:val="00BB25DF"/>
    <w:rsid w:val="00BB2F04"/>
    <w:rsid w:val="00BB3B44"/>
    <w:rsid w:val="00BB3B9E"/>
    <w:rsid w:val="00BB3BDD"/>
    <w:rsid w:val="00BB44CC"/>
    <w:rsid w:val="00BB484A"/>
    <w:rsid w:val="00BB63D5"/>
    <w:rsid w:val="00BB6907"/>
    <w:rsid w:val="00BB7225"/>
    <w:rsid w:val="00BB76CD"/>
    <w:rsid w:val="00BC091D"/>
    <w:rsid w:val="00BC0B8B"/>
    <w:rsid w:val="00BC1CE7"/>
    <w:rsid w:val="00BC2655"/>
    <w:rsid w:val="00BC3D30"/>
    <w:rsid w:val="00BC3EAA"/>
    <w:rsid w:val="00BC4DD9"/>
    <w:rsid w:val="00BC53A3"/>
    <w:rsid w:val="00BC7E6A"/>
    <w:rsid w:val="00BD21C9"/>
    <w:rsid w:val="00BD35CC"/>
    <w:rsid w:val="00BD4F79"/>
    <w:rsid w:val="00BD5F48"/>
    <w:rsid w:val="00BD729E"/>
    <w:rsid w:val="00BE1CDA"/>
    <w:rsid w:val="00BE2DB0"/>
    <w:rsid w:val="00BE3A5B"/>
    <w:rsid w:val="00BE4F28"/>
    <w:rsid w:val="00BE5B44"/>
    <w:rsid w:val="00BE6BF2"/>
    <w:rsid w:val="00BE6FCA"/>
    <w:rsid w:val="00BE71CF"/>
    <w:rsid w:val="00BF36A5"/>
    <w:rsid w:val="00BF3DA3"/>
    <w:rsid w:val="00BF3E0C"/>
    <w:rsid w:val="00BF591D"/>
    <w:rsid w:val="00C005FB"/>
    <w:rsid w:val="00C00C53"/>
    <w:rsid w:val="00C01D7A"/>
    <w:rsid w:val="00C0215B"/>
    <w:rsid w:val="00C02A61"/>
    <w:rsid w:val="00C0320F"/>
    <w:rsid w:val="00C03276"/>
    <w:rsid w:val="00C0521F"/>
    <w:rsid w:val="00C05AE4"/>
    <w:rsid w:val="00C06CC8"/>
    <w:rsid w:val="00C13E5E"/>
    <w:rsid w:val="00C14240"/>
    <w:rsid w:val="00C161F8"/>
    <w:rsid w:val="00C17C32"/>
    <w:rsid w:val="00C215ED"/>
    <w:rsid w:val="00C237B3"/>
    <w:rsid w:val="00C24A33"/>
    <w:rsid w:val="00C27FB7"/>
    <w:rsid w:val="00C31E8F"/>
    <w:rsid w:val="00C3535D"/>
    <w:rsid w:val="00C353C6"/>
    <w:rsid w:val="00C35D5B"/>
    <w:rsid w:val="00C364D7"/>
    <w:rsid w:val="00C3679B"/>
    <w:rsid w:val="00C37862"/>
    <w:rsid w:val="00C40ACD"/>
    <w:rsid w:val="00C41FE2"/>
    <w:rsid w:val="00C44915"/>
    <w:rsid w:val="00C44EDE"/>
    <w:rsid w:val="00C4593A"/>
    <w:rsid w:val="00C45A46"/>
    <w:rsid w:val="00C45E3D"/>
    <w:rsid w:val="00C468DA"/>
    <w:rsid w:val="00C46B58"/>
    <w:rsid w:val="00C5132A"/>
    <w:rsid w:val="00C52FC6"/>
    <w:rsid w:val="00C530B0"/>
    <w:rsid w:val="00C55153"/>
    <w:rsid w:val="00C5553E"/>
    <w:rsid w:val="00C56661"/>
    <w:rsid w:val="00C57D69"/>
    <w:rsid w:val="00C6042E"/>
    <w:rsid w:val="00C6127E"/>
    <w:rsid w:val="00C62A56"/>
    <w:rsid w:val="00C63B7D"/>
    <w:rsid w:val="00C6401C"/>
    <w:rsid w:val="00C6440B"/>
    <w:rsid w:val="00C66AAA"/>
    <w:rsid w:val="00C703F4"/>
    <w:rsid w:val="00C70831"/>
    <w:rsid w:val="00C71F55"/>
    <w:rsid w:val="00C745BF"/>
    <w:rsid w:val="00C765FB"/>
    <w:rsid w:val="00C7727E"/>
    <w:rsid w:val="00C81375"/>
    <w:rsid w:val="00C86765"/>
    <w:rsid w:val="00C86F8D"/>
    <w:rsid w:val="00C8706E"/>
    <w:rsid w:val="00C91873"/>
    <w:rsid w:val="00C92490"/>
    <w:rsid w:val="00C92E0D"/>
    <w:rsid w:val="00C93E9F"/>
    <w:rsid w:val="00C943B2"/>
    <w:rsid w:val="00C94CC8"/>
    <w:rsid w:val="00C94D9C"/>
    <w:rsid w:val="00C95C8B"/>
    <w:rsid w:val="00C96390"/>
    <w:rsid w:val="00C96A30"/>
    <w:rsid w:val="00C97F06"/>
    <w:rsid w:val="00CA0820"/>
    <w:rsid w:val="00CB0514"/>
    <w:rsid w:val="00CB0D54"/>
    <w:rsid w:val="00CB44D6"/>
    <w:rsid w:val="00CB5861"/>
    <w:rsid w:val="00CB7275"/>
    <w:rsid w:val="00CC136F"/>
    <w:rsid w:val="00CC4196"/>
    <w:rsid w:val="00CC5CD7"/>
    <w:rsid w:val="00CC70CE"/>
    <w:rsid w:val="00CC7599"/>
    <w:rsid w:val="00CD16A0"/>
    <w:rsid w:val="00CD37ED"/>
    <w:rsid w:val="00CD3DC7"/>
    <w:rsid w:val="00CD3F0D"/>
    <w:rsid w:val="00CD53B2"/>
    <w:rsid w:val="00CD7363"/>
    <w:rsid w:val="00CD74FA"/>
    <w:rsid w:val="00CE0C08"/>
    <w:rsid w:val="00CE1703"/>
    <w:rsid w:val="00CE1CDE"/>
    <w:rsid w:val="00CE2572"/>
    <w:rsid w:val="00CE2E44"/>
    <w:rsid w:val="00CE716F"/>
    <w:rsid w:val="00CF08D6"/>
    <w:rsid w:val="00CF18E4"/>
    <w:rsid w:val="00CF5008"/>
    <w:rsid w:val="00D019C5"/>
    <w:rsid w:val="00D032F3"/>
    <w:rsid w:val="00D03377"/>
    <w:rsid w:val="00D04214"/>
    <w:rsid w:val="00D0578C"/>
    <w:rsid w:val="00D103FA"/>
    <w:rsid w:val="00D12698"/>
    <w:rsid w:val="00D126C7"/>
    <w:rsid w:val="00D12E88"/>
    <w:rsid w:val="00D13DF9"/>
    <w:rsid w:val="00D14488"/>
    <w:rsid w:val="00D15407"/>
    <w:rsid w:val="00D158CF"/>
    <w:rsid w:val="00D16871"/>
    <w:rsid w:val="00D21077"/>
    <w:rsid w:val="00D21A99"/>
    <w:rsid w:val="00D231C2"/>
    <w:rsid w:val="00D252B3"/>
    <w:rsid w:val="00D2638A"/>
    <w:rsid w:val="00D27CED"/>
    <w:rsid w:val="00D27D42"/>
    <w:rsid w:val="00D30173"/>
    <w:rsid w:val="00D30882"/>
    <w:rsid w:val="00D34D27"/>
    <w:rsid w:val="00D3500F"/>
    <w:rsid w:val="00D35446"/>
    <w:rsid w:val="00D358CD"/>
    <w:rsid w:val="00D36F9C"/>
    <w:rsid w:val="00D37446"/>
    <w:rsid w:val="00D377EE"/>
    <w:rsid w:val="00D37975"/>
    <w:rsid w:val="00D37DC6"/>
    <w:rsid w:val="00D37E26"/>
    <w:rsid w:val="00D37EB8"/>
    <w:rsid w:val="00D406FE"/>
    <w:rsid w:val="00D40EBA"/>
    <w:rsid w:val="00D41532"/>
    <w:rsid w:val="00D41876"/>
    <w:rsid w:val="00D429C1"/>
    <w:rsid w:val="00D43E4A"/>
    <w:rsid w:val="00D46275"/>
    <w:rsid w:val="00D50DDE"/>
    <w:rsid w:val="00D51F34"/>
    <w:rsid w:val="00D521E1"/>
    <w:rsid w:val="00D5227C"/>
    <w:rsid w:val="00D54936"/>
    <w:rsid w:val="00D54C89"/>
    <w:rsid w:val="00D55266"/>
    <w:rsid w:val="00D55660"/>
    <w:rsid w:val="00D56117"/>
    <w:rsid w:val="00D60DA6"/>
    <w:rsid w:val="00D61626"/>
    <w:rsid w:val="00D62F3D"/>
    <w:rsid w:val="00D63E0C"/>
    <w:rsid w:val="00D65762"/>
    <w:rsid w:val="00D710FD"/>
    <w:rsid w:val="00D723F0"/>
    <w:rsid w:val="00D7560D"/>
    <w:rsid w:val="00D80D91"/>
    <w:rsid w:val="00D81D3C"/>
    <w:rsid w:val="00D8330F"/>
    <w:rsid w:val="00D84CFD"/>
    <w:rsid w:val="00D8579B"/>
    <w:rsid w:val="00D85B8B"/>
    <w:rsid w:val="00D94DCF"/>
    <w:rsid w:val="00DA4993"/>
    <w:rsid w:val="00DA528E"/>
    <w:rsid w:val="00DA548D"/>
    <w:rsid w:val="00DA7169"/>
    <w:rsid w:val="00DB0F62"/>
    <w:rsid w:val="00DB127F"/>
    <w:rsid w:val="00DB17C3"/>
    <w:rsid w:val="00DB1D9E"/>
    <w:rsid w:val="00DB2553"/>
    <w:rsid w:val="00DB2710"/>
    <w:rsid w:val="00DB2DEF"/>
    <w:rsid w:val="00DB6719"/>
    <w:rsid w:val="00DC042A"/>
    <w:rsid w:val="00DC0994"/>
    <w:rsid w:val="00DC108F"/>
    <w:rsid w:val="00DC116F"/>
    <w:rsid w:val="00DC2B17"/>
    <w:rsid w:val="00DC40C3"/>
    <w:rsid w:val="00DC6683"/>
    <w:rsid w:val="00DC79FE"/>
    <w:rsid w:val="00DD0421"/>
    <w:rsid w:val="00DD1224"/>
    <w:rsid w:val="00DD2E53"/>
    <w:rsid w:val="00DD32BC"/>
    <w:rsid w:val="00DD3332"/>
    <w:rsid w:val="00DD48F6"/>
    <w:rsid w:val="00DD6243"/>
    <w:rsid w:val="00DD660E"/>
    <w:rsid w:val="00DE048C"/>
    <w:rsid w:val="00DE2958"/>
    <w:rsid w:val="00DE43F0"/>
    <w:rsid w:val="00DE6DE1"/>
    <w:rsid w:val="00DF2533"/>
    <w:rsid w:val="00DF2D0A"/>
    <w:rsid w:val="00DF40FE"/>
    <w:rsid w:val="00DF55F6"/>
    <w:rsid w:val="00DF6780"/>
    <w:rsid w:val="00DF6AF0"/>
    <w:rsid w:val="00E00485"/>
    <w:rsid w:val="00E00A3A"/>
    <w:rsid w:val="00E00E6A"/>
    <w:rsid w:val="00E00F3A"/>
    <w:rsid w:val="00E02029"/>
    <w:rsid w:val="00E03278"/>
    <w:rsid w:val="00E04952"/>
    <w:rsid w:val="00E056E5"/>
    <w:rsid w:val="00E06523"/>
    <w:rsid w:val="00E07CE3"/>
    <w:rsid w:val="00E12076"/>
    <w:rsid w:val="00E12C78"/>
    <w:rsid w:val="00E163F0"/>
    <w:rsid w:val="00E17CDE"/>
    <w:rsid w:val="00E214A0"/>
    <w:rsid w:val="00E2724F"/>
    <w:rsid w:val="00E302D7"/>
    <w:rsid w:val="00E31DD7"/>
    <w:rsid w:val="00E321AE"/>
    <w:rsid w:val="00E321CF"/>
    <w:rsid w:val="00E3272B"/>
    <w:rsid w:val="00E32CC1"/>
    <w:rsid w:val="00E34D54"/>
    <w:rsid w:val="00E34ECF"/>
    <w:rsid w:val="00E3503E"/>
    <w:rsid w:val="00E35352"/>
    <w:rsid w:val="00E370FE"/>
    <w:rsid w:val="00E37925"/>
    <w:rsid w:val="00E37E41"/>
    <w:rsid w:val="00E40272"/>
    <w:rsid w:val="00E40AD3"/>
    <w:rsid w:val="00E41AA4"/>
    <w:rsid w:val="00E42104"/>
    <w:rsid w:val="00E43EA3"/>
    <w:rsid w:val="00E43F78"/>
    <w:rsid w:val="00E45F94"/>
    <w:rsid w:val="00E46460"/>
    <w:rsid w:val="00E465F9"/>
    <w:rsid w:val="00E5359C"/>
    <w:rsid w:val="00E5515C"/>
    <w:rsid w:val="00E555B4"/>
    <w:rsid w:val="00E5625A"/>
    <w:rsid w:val="00E569A7"/>
    <w:rsid w:val="00E56CDA"/>
    <w:rsid w:val="00E6009E"/>
    <w:rsid w:val="00E63A98"/>
    <w:rsid w:val="00E650C3"/>
    <w:rsid w:val="00E657A6"/>
    <w:rsid w:val="00E65EC4"/>
    <w:rsid w:val="00E66340"/>
    <w:rsid w:val="00E67432"/>
    <w:rsid w:val="00E674DB"/>
    <w:rsid w:val="00E71BEE"/>
    <w:rsid w:val="00E71FCF"/>
    <w:rsid w:val="00E74616"/>
    <w:rsid w:val="00E75E83"/>
    <w:rsid w:val="00E77710"/>
    <w:rsid w:val="00E80173"/>
    <w:rsid w:val="00E83F36"/>
    <w:rsid w:val="00E85E85"/>
    <w:rsid w:val="00E904A6"/>
    <w:rsid w:val="00E91669"/>
    <w:rsid w:val="00E9216E"/>
    <w:rsid w:val="00E9548D"/>
    <w:rsid w:val="00E95DCD"/>
    <w:rsid w:val="00EA0203"/>
    <w:rsid w:val="00EA0724"/>
    <w:rsid w:val="00EA43F7"/>
    <w:rsid w:val="00EA50A6"/>
    <w:rsid w:val="00EA53A0"/>
    <w:rsid w:val="00EA67C8"/>
    <w:rsid w:val="00EB3241"/>
    <w:rsid w:val="00EB4BD6"/>
    <w:rsid w:val="00EB777B"/>
    <w:rsid w:val="00ED15D3"/>
    <w:rsid w:val="00ED3463"/>
    <w:rsid w:val="00ED3FD1"/>
    <w:rsid w:val="00ED54CC"/>
    <w:rsid w:val="00ED58E3"/>
    <w:rsid w:val="00ED5FE2"/>
    <w:rsid w:val="00ED7EB9"/>
    <w:rsid w:val="00EE0812"/>
    <w:rsid w:val="00EE0EE7"/>
    <w:rsid w:val="00EE2142"/>
    <w:rsid w:val="00EE21E1"/>
    <w:rsid w:val="00EE2A39"/>
    <w:rsid w:val="00EE39DF"/>
    <w:rsid w:val="00EE5885"/>
    <w:rsid w:val="00EE6FFD"/>
    <w:rsid w:val="00EE7A15"/>
    <w:rsid w:val="00EF5110"/>
    <w:rsid w:val="00EF7973"/>
    <w:rsid w:val="00F03A8A"/>
    <w:rsid w:val="00F03C7C"/>
    <w:rsid w:val="00F06962"/>
    <w:rsid w:val="00F06F97"/>
    <w:rsid w:val="00F07365"/>
    <w:rsid w:val="00F10F15"/>
    <w:rsid w:val="00F120DC"/>
    <w:rsid w:val="00F12FFC"/>
    <w:rsid w:val="00F13A70"/>
    <w:rsid w:val="00F16980"/>
    <w:rsid w:val="00F1734A"/>
    <w:rsid w:val="00F173C0"/>
    <w:rsid w:val="00F22AE2"/>
    <w:rsid w:val="00F23938"/>
    <w:rsid w:val="00F26B5C"/>
    <w:rsid w:val="00F275B9"/>
    <w:rsid w:val="00F3297A"/>
    <w:rsid w:val="00F336FD"/>
    <w:rsid w:val="00F34A6C"/>
    <w:rsid w:val="00F35C7B"/>
    <w:rsid w:val="00F36337"/>
    <w:rsid w:val="00F36656"/>
    <w:rsid w:val="00F36E2F"/>
    <w:rsid w:val="00F37F4C"/>
    <w:rsid w:val="00F41381"/>
    <w:rsid w:val="00F4185C"/>
    <w:rsid w:val="00F41999"/>
    <w:rsid w:val="00F423EE"/>
    <w:rsid w:val="00F4251E"/>
    <w:rsid w:val="00F444F8"/>
    <w:rsid w:val="00F44F7F"/>
    <w:rsid w:val="00F458AE"/>
    <w:rsid w:val="00F46110"/>
    <w:rsid w:val="00F5050E"/>
    <w:rsid w:val="00F509E7"/>
    <w:rsid w:val="00F51676"/>
    <w:rsid w:val="00F518F3"/>
    <w:rsid w:val="00F52283"/>
    <w:rsid w:val="00F53BC0"/>
    <w:rsid w:val="00F560F0"/>
    <w:rsid w:val="00F578DC"/>
    <w:rsid w:val="00F606ED"/>
    <w:rsid w:val="00F607C9"/>
    <w:rsid w:val="00F60A84"/>
    <w:rsid w:val="00F61EC3"/>
    <w:rsid w:val="00F62DB4"/>
    <w:rsid w:val="00F6340D"/>
    <w:rsid w:val="00F67C46"/>
    <w:rsid w:val="00F70A3B"/>
    <w:rsid w:val="00F70DE8"/>
    <w:rsid w:val="00F7195B"/>
    <w:rsid w:val="00F725B0"/>
    <w:rsid w:val="00F80DAE"/>
    <w:rsid w:val="00F823AD"/>
    <w:rsid w:val="00F830F4"/>
    <w:rsid w:val="00F842B7"/>
    <w:rsid w:val="00F854DD"/>
    <w:rsid w:val="00F8561E"/>
    <w:rsid w:val="00F8763D"/>
    <w:rsid w:val="00F90AA4"/>
    <w:rsid w:val="00F91E21"/>
    <w:rsid w:val="00F92729"/>
    <w:rsid w:val="00F94B8A"/>
    <w:rsid w:val="00F9694C"/>
    <w:rsid w:val="00F975DB"/>
    <w:rsid w:val="00FA0794"/>
    <w:rsid w:val="00FA0ECA"/>
    <w:rsid w:val="00FA139B"/>
    <w:rsid w:val="00FA17B5"/>
    <w:rsid w:val="00FA27B7"/>
    <w:rsid w:val="00FA3EBC"/>
    <w:rsid w:val="00FA4C9A"/>
    <w:rsid w:val="00FA4ECF"/>
    <w:rsid w:val="00FA61C8"/>
    <w:rsid w:val="00FA62D2"/>
    <w:rsid w:val="00FA73C2"/>
    <w:rsid w:val="00FA7873"/>
    <w:rsid w:val="00FB2E69"/>
    <w:rsid w:val="00FB2F50"/>
    <w:rsid w:val="00FB302E"/>
    <w:rsid w:val="00FB3972"/>
    <w:rsid w:val="00FB5263"/>
    <w:rsid w:val="00FB6787"/>
    <w:rsid w:val="00FB7BFA"/>
    <w:rsid w:val="00FC070F"/>
    <w:rsid w:val="00FC118C"/>
    <w:rsid w:val="00FC43D6"/>
    <w:rsid w:val="00FC4B88"/>
    <w:rsid w:val="00FD3717"/>
    <w:rsid w:val="00FD39F3"/>
    <w:rsid w:val="00FD3D59"/>
    <w:rsid w:val="00FD45A7"/>
    <w:rsid w:val="00FD6D94"/>
    <w:rsid w:val="00FD7812"/>
    <w:rsid w:val="00FE1CBE"/>
    <w:rsid w:val="00FE3449"/>
    <w:rsid w:val="00FE3C4E"/>
    <w:rsid w:val="00FE4FA8"/>
    <w:rsid w:val="00FE5276"/>
    <w:rsid w:val="00FE5DE7"/>
    <w:rsid w:val="00FE5DFB"/>
    <w:rsid w:val="00FE75AB"/>
    <w:rsid w:val="00FF0246"/>
    <w:rsid w:val="00FF1BB8"/>
    <w:rsid w:val="00FF28E7"/>
    <w:rsid w:val="00FF2B27"/>
    <w:rsid w:val="00FF2DA3"/>
    <w:rsid w:val="00FF3E06"/>
    <w:rsid w:val="00FF4F29"/>
    <w:rsid w:val="00FF4F98"/>
    <w:rsid w:val="00FF51B8"/>
    <w:rsid w:val="00FF66AD"/>
    <w:rsid w:val="00FF6BA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iPriority="99"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uiPriority="99"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275"/>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Section Heading Car,Part Car"/>
    <w:link w:val="Ttulo1"/>
    <w:uiPriority w:val="9"/>
    <w:locked/>
    <w:rsid w:val="00DE43F0"/>
    <w:rPr>
      <w:rFonts w:ascii="Arial" w:hAnsi="Arial"/>
      <w:b/>
      <w:bCs/>
      <w:kern w:val="1"/>
      <w:sz w:val="32"/>
      <w:szCs w:val="32"/>
      <w:lang w:val="es-ES" w:eastAsia="ar-SA"/>
    </w:rPr>
  </w:style>
  <w:style w:type="character" w:customStyle="1" w:styleId="Ttulo2Car">
    <w:name w:val="Título 2 Car"/>
    <w:aliases w:val="h2 Car"/>
    <w:link w:val="Ttulo2"/>
    <w:uiPriority w:val="9"/>
    <w:rsid w:val="00DE43F0"/>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character" w:customStyle="1" w:styleId="TextoindependienteCar">
    <w:name w:val="Texto independiente Car"/>
    <w:aliases w:val="Body Text Char Car,TITULO SECCION Car"/>
    <w:link w:val="Textoindependiente"/>
    <w:uiPriority w:val="99"/>
    <w:rsid w:val="009924FE"/>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Pie de página1 Car,footer odd Car,footer odd1 Car,footer odd2 Car,footer odd3 Car,footer odd4 Car,footer odd5 Car,footer Car Car"/>
    <w:link w:val="Piedepgina"/>
    <w:uiPriority w:val="99"/>
    <w:rsid w:val="00DE43F0"/>
    <w:rPr>
      <w:sz w:val="24"/>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link w:val="Encabezado"/>
    <w:uiPriority w:val="99"/>
    <w:locked/>
    <w:rsid w:val="00545CEF"/>
    <w:rPr>
      <w:rFonts w:ascii="Arial" w:hAnsi="Arial" w:cs="Arial"/>
      <w:lang w:val="es-ES_tradnl" w:eastAsia="ar-SA" w:bidi="ar-SA"/>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locked/>
    <w:rsid w:val="00542B78"/>
    <w:rPr>
      <w:sz w:val="24"/>
      <w:lang w:val="es-ES" w:eastAsia="ar-SA"/>
    </w:r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uiPriority w:val="99"/>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paragraph" w:styleId="Sangra2detindependiente">
    <w:name w:val="Body Text Indent 2"/>
    <w:basedOn w:val="Normal"/>
    <w:link w:val="Sangra2detindependienteCar"/>
    <w:uiPriority w:val="99"/>
    <w:rsid w:val="00F70A3B"/>
    <w:pPr>
      <w:spacing w:after="120" w:line="480" w:lineRule="auto"/>
      <w:ind w:left="283"/>
    </w:pPr>
  </w:style>
  <w:style w:type="paragraph" w:customStyle="1" w:styleId="Textodebloque1">
    <w:name w:val="Texto de bloque1"/>
    <w:basedOn w:val="Normal"/>
    <w:uiPriority w:val="99"/>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uiPriority w:val="99"/>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uiPriority w:val="99"/>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uiPriority w:val="99"/>
    <w:rsid w:val="00542B78"/>
    <w:pPr>
      <w:spacing w:after="120" w:line="480" w:lineRule="auto"/>
    </w:pPr>
  </w:style>
  <w:style w:type="paragraph" w:customStyle="1" w:styleId="INCISO">
    <w:name w:val="INCISO"/>
    <w:basedOn w:val="Normal"/>
    <w:uiPriority w:val="99"/>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uiPriority w:val="99"/>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rsid w:val="00DE43F0"/>
    <w:rPr>
      <w:rFonts w:ascii="Tahoma" w:hAnsi="Tahoma" w:cs="Tahoma"/>
      <w:sz w:val="16"/>
      <w:szCs w:val="16"/>
      <w:lang w:val="es-ES" w:eastAsia="ar-SA"/>
    </w:rPr>
  </w:style>
  <w:style w:type="paragraph" w:customStyle="1" w:styleId="Textosinformato2">
    <w:name w:val="Texto sin formato2"/>
    <w:basedOn w:val="Normal"/>
    <w:uiPriority w:val="99"/>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DE43F0"/>
    <w:pPr>
      <w:tabs>
        <w:tab w:val="num" w:pos="1584"/>
      </w:tabs>
      <w:ind w:left="1584" w:hanging="1584"/>
      <w:outlineLvl w:val="8"/>
    </w:pPr>
    <w:rPr>
      <w:b/>
      <w:bCs/>
      <w:sz w:val="21"/>
      <w:szCs w:val="21"/>
    </w:rPr>
  </w:style>
  <w:style w:type="paragraph" w:customStyle="1" w:styleId="Textoindependiente321">
    <w:name w:val="Texto independiente 321"/>
    <w:basedOn w:val="Normal"/>
    <w:uiPriority w:val="99"/>
    <w:rsid w:val="00DE43F0"/>
    <w:pPr>
      <w:suppressAutoHyphens w:val="0"/>
      <w:autoSpaceDE w:val="0"/>
      <w:jc w:val="both"/>
    </w:pPr>
    <w:rPr>
      <w:rFonts w:ascii="Arial" w:hAnsi="Arial" w:cs="Arial"/>
      <w:sz w:val="20"/>
    </w:rPr>
  </w:style>
  <w:style w:type="paragraph" w:customStyle="1" w:styleId="Textoindependiente25">
    <w:name w:val="Texto independiente 25"/>
    <w:basedOn w:val="Normal"/>
    <w:uiPriority w:val="99"/>
    <w:rsid w:val="00DE43F0"/>
    <w:pPr>
      <w:spacing w:after="120" w:line="480" w:lineRule="auto"/>
    </w:pPr>
  </w:style>
  <w:style w:type="paragraph" w:customStyle="1" w:styleId="xl22">
    <w:name w:val="xl22"/>
    <w:basedOn w:val="Normal"/>
    <w:uiPriority w:val="99"/>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uiPriority w:val="99"/>
    <w:rsid w:val="00DE43F0"/>
    <w:pPr>
      <w:suppressAutoHyphens w:val="0"/>
      <w:spacing w:before="100"/>
      <w:jc w:val="both"/>
    </w:pPr>
    <w:rPr>
      <w:rFonts w:ascii="Arial" w:hAnsi="Arial" w:cs="Arial"/>
      <w:sz w:val="18"/>
      <w:szCs w:val="18"/>
    </w:rPr>
  </w:style>
  <w:style w:type="paragraph" w:customStyle="1" w:styleId="BalloonText1">
    <w:name w:val="Balloon Text1"/>
    <w:basedOn w:val="Normal"/>
    <w:uiPriority w:val="99"/>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uiPriority w:val="99"/>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uiPriority w:val="99"/>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uiPriority w:val="99"/>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uiPriority w:val="99"/>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uiPriority w:val="99"/>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uiPriority w:val="99"/>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uiPriority w:val="99"/>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uiPriority w:val="99"/>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uiPriority w:val="99"/>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uiPriority w:val="99"/>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uiPriority w:val="99"/>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uiPriority w:val="99"/>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uiPriority w:val="99"/>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uiPriority w:val="99"/>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uiPriority w:val="99"/>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uiPriority w:val="99"/>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uiPriority w:val="99"/>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uiPriority w:val="99"/>
    <w:rsid w:val="00CF5008"/>
    <w:rPr>
      <w:sz w:val="20"/>
    </w:rPr>
  </w:style>
  <w:style w:type="character" w:customStyle="1" w:styleId="TextocomentarioCar">
    <w:name w:val="Texto comentario Car"/>
    <w:aliases w:val="Comment Text Char1 Car"/>
    <w:link w:val="Textocomentario"/>
    <w:uiPriority w:val="99"/>
    <w:rsid w:val="00CF5008"/>
    <w:rPr>
      <w:lang w:val="es-ES" w:eastAsia="ar-SA"/>
    </w:rPr>
  </w:style>
  <w:style w:type="paragraph" w:styleId="Asuntodelcomentario">
    <w:name w:val="annotation subject"/>
    <w:basedOn w:val="Textocomentario"/>
    <w:next w:val="Textocomentario"/>
    <w:link w:val="AsuntodelcomentarioCar"/>
    <w:uiPriority w:val="99"/>
    <w:rsid w:val="00CF5008"/>
    <w:rPr>
      <w:b/>
      <w:bCs/>
    </w:rPr>
  </w:style>
  <w:style w:type="character" w:customStyle="1" w:styleId="AsuntodelcomentarioCar">
    <w:name w:val="Asunto del comentario Car"/>
    <w:link w:val="Asuntodelcomentario"/>
    <w:uiPriority w:val="99"/>
    <w:rsid w:val="00CF5008"/>
    <w:rPr>
      <w:b/>
      <w:bCs/>
      <w:lang w:val="es-ES" w:eastAsia="ar-SA"/>
    </w:rPr>
  </w:style>
  <w:style w:type="paragraph" w:customStyle="1" w:styleId="Default">
    <w:name w:val="Default"/>
    <w:uiPriority w:val="99"/>
    <w:rsid w:val="00A352DF"/>
    <w:pPr>
      <w:autoSpaceDE w:val="0"/>
      <w:autoSpaceDN w:val="0"/>
      <w:adjustRightInd w:val="0"/>
    </w:pPr>
    <w:rPr>
      <w:rFonts w:ascii="Symbol" w:eastAsia="Calibri" w:hAnsi="Symbol" w:cs="Symbol"/>
      <w:color w:val="000000"/>
      <w:sz w:val="24"/>
      <w:szCs w:val="24"/>
      <w:lang w:val="es-MX" w:eastAsia="en-US"/>
    </w:rPr>
  </w:style>
  <w:style w:type="character" w:customStyle="1" w:styleId="Ttulo3Car">
    <w:name w:val="Título 3 Car"/>
    <w:aliases w:val="H3 Car,Titulo 3 Car,Level 1 - 1 Car,h3 Car,Level 3 Topic Heading Car,Section Car"/>
    <w:basedOn w:val="Fuentedeprrafopredeter"/>
    <w:link w:val="Ttulo3"/>
    <w:rsid w:val="00FE5DFB"/>
    <w:rPr>
      <w:rFonts w:ascii="Arial" w:hAnsi="Arial" w:cs="Arial"/>
      <w:b/>
      <w:bCs/>
      <w:sz w:val="26"/>
      <w:szCs w:val="26"/>
      <w:lang w:val="es-ES" w:eastAsia="ar-SA"/>
    </w:rPr>
  </w:style>
  <w:style w:type="character" w:customStyle="1" w:styleId="Ttulo4Car">
    <w:name w:val="Título 4 Car"/>
    <w:basedOn w:val="Fuentedeprrafopredeter"/>
    <w:link w:val="Ttulo4"/>
    <w:rsid w:val="00FE5DFB"/>
    <w:rPr>
      <w:b/>
      <w:bCs/>
      <w:sz w:val="28"/>
      <w:szCs w:val="28"/>
      <w:lang w:val="es-ES" w:eastAsia="ar-SA"/>
    </w:rPr>
  </w:style>
  <w:style w:type="character" w:customStyle="1" w:styleId="Ttulo5Car">
    <w:name w:val="Título 5 Car"/>
    <w:basedOn w:val="Fuentedeprrafopredeter"/>
    <w:link w:val="Ttulo5"/>
    <w:rsid w:val="00FE5DFB"/>
    <w:rPr>
      <w:b/>
      <w:bCs/>
      <w:i/>
      <w:iCs/>
      <w:sz w:val="26"/>
      <w:szCs w:val="26"/>
      <w:lang w:val="es-ES" w:eastAsia="ar-SA"/>
    </w:rPr>
  </w:style>
  <w:style w:type="character" w:customStyle="1" w:styleId="Ttulo6Car">
    <w:name w:val="Título 6 Car"/>
    <w:basedOn w:val="Fuentedeprrafopredeter"/>
    <w:link w:val="Ttulo6"/>
    <w:rsid w:val="00FE5DFB"/>
    <w:rPr>
      <w:b/>
      <w:bCs/>
      <w:sz w:val="22"/>
      <w:szCs w:val="22"/>
      <w:lang w:val="es-ES" w:eastAsia="ar-SA"/>
    </w:rPr>
  </w:style>
  <w:style w:type="character" w:customStyle="1" w:styleId="Ttulo7Car">
    <w:name w:val="Título 7 Car"/>
    <w:basedOn w:val="Fuentedeprrafopredeter"/>
    <w:link w:val="Ttulo7"/>
    <w:uiPriority w:val="99"/>
    <w:rsid w:val="00FE5DFB"/>
    <w:rPr>
      <w:sz w:val="24"/>
      <w:szCs w:val="24"/>
      <w:lang w:val="es-ES" w:eastAsia="ar-SA"/>
    </w:rPr>
  </w:style>
  <w:style w:type="character" w:customStyle="1" w:styleId="Ttulo8Car">
    <w:name w:val="Título 8 Car"/>
    <w:basedOn w:val="Fuentedeprrafopredeter"/>
    <w:link w:val="Ttulo8"/>
    <w:uiPriority w:val="99"/>
    <w:rsid w:val="00FE5DFB"/>
    <w:rPr>
      <w:rFonts w:ascii="Arial" w:hAnsi="Arial" w:cs="Arial"/>
      <w:i/>
      <w:lang w:val="es-ES_tradnl" w:eastAsia="ar-SA"/>
    </w:rPr>
  </w:style>
  <w:style w:type="character" w:customStyle="1" w:styleId="Ttulo9Car">
    <w:name w:val="Título 9 Car"/>
    <w:basedOn w:val="Fuentedeprrafopredeter"/>
    <w:link w:val="Ttulo9"/>
    <w:uiPriority w:val="99"/>
    <w:rsid w:val="00FE5DFB"/>
    <w:rPr>
      <w:rFonts w:ascii="Arial" w:hAnsi="Arial" w:cs="Arial"/>
      <w:sz w:val="22"/>
      <w:szCs w:val="22"/>
      <w:lang w:val="es-ES" w:eastAsia="ar-SA"/>
    </w:rPr>
  </w:style>
  <w:style w:type="character" w:customStyle="1" w:styleId="SubttuloCar">
    <w:name w:val="Subtítulo Car"/>
    <w:basedOn w:val="Fuentedeprrafopredeter"/>
    <w:link w:val="Subttulo"/>
    <w:rsid w:val="00FE5DFB"/>
    <w:rPr>
      <w:rFonts w:ascii="Arial" w:hAnsi="Arial" w:cs="Arial"/>
      <w:i/>
      <w:sz w:val="28"/>
      <w:lang w:val="es-ES" w:eastAsia="ar-SA"/>
    </w:rPr>
  </w:style>
  <w:style w:type="character" w:customStyle="1" w:styleId="Sangra3detindependienteCar">
    <w:name w:val="Sangría 3 de t. independiente Car"/>
    <w:basedOn w:val="Fuentedeprrafopredeter"/>
    <w:link w:val="Sangra3detindependiente"/>
    <w:uiPriority w:val="99"/>
    <w:rsid w:val="00FE5DFB"/>
    <w:rPr>
      <w:sz w:val="16"/>
      <w:szCs w:val="16"/>
      <w:lang w:val="es-ES" w:eastAsia="ar-SA"/>
    </w:rPr>
  </w:style>
  <w:style w:type="character" w:customStyle="1" w:styleId="Textoindependiente2Car">
    <w:name w:val="Texto independiente 2 Car"/>
    <w:basedOn w:val="Fuentedeprrafopredeter"/>
    <w:link w:val="Textoindependiente2"/>
    <w:uiPriority w:val="99"/>
    <w:rsid w:val="00FE5DFB"/>
    <w:rPr>
      <w:sz w:val="24"/>
      <w:lang w:val="es-ES" w:eastAsia="ar-SA"/>
    </w:rPr>
  </w:style>
  <w:style w:type="character" w:customStyle="1" w:styleId="Sangra2detindependienteCar">
    <w:name w:val="Sangría 2 de t. independiente Car"/>
    <w:basedOn w:val="Fuentedeprrafopredeter"/>
    <w:link w:val="Sangra2detindependiente"/>
    <w:uiPriority w:val="99"/>
    <w:rsid w:val="00FE5DFB"/>
    <w:rPr>
      <w:sz w:val="24"/>
      <w:lang w:val="es-ES" w:eastAsia="ar-SA"/>
    </w:rPr>
  </w:style>
  <w:style w:type="paragraph" w:customStyle="1" w:styleId="Car3">
    <w:name w:val="Car3"/>
    <w:basedOn w:val="Normal"/>
    <w:rsid w:val="0061730C"/>
    <w:pPr>
      <w:suppressAutoHyphens w:val="0"/>
      <w:spacing w:after="160" w:line="240" w:lineRule="exact"/>
    </w:pPr>
    <w:rPr>
      <w:rFonts w:ascii="Tahoma" w:hAnsi="Tahoma"/>
      <w:sz w:val="20"/>
      <w:lang w:val="en-US" w:eastAsia="en-US"/>
    </w:rPr>
  </w:style>
  <w:style w:type="character" w:styleId="nfasis">
    <w:name w:val="Emphasis"/>
    <w:basedOn w:val="Fuentedeprrafopredeter"/>
    <w:qFormat/>
    <w:rsid w:val="00577438"/>
    <w:rPr>
      <w:i/>
      <w:iCs/>
    </w:rPr>
  </w:style>
  <w:style w:type="character" w:customStyle="1" w:styleId="WW-Absatz-Standardschriftart">
    <w:name w:val="WW-Absatz-Standardschriftart"/>
    <w:rsid w:val="003B00EC"/>
  </w:style>
  <w:style w:type="character" w:customStyle="1" w:styleId="WW-Absatz-Standardschriftart1">
    <w:name w:val="WW-Absatz-Standardschriftart1"/>
    <w:rsid w:val="003B00EC"/>
  </w:style>
  <w:style w:type="character" w:customStyle="1" w:styleId="WW-Absatz-Standardschriftart11">
    <w:name w:val="WW-Absatz-Standardschriftart11"/>
    <w:rsid w:val="003B00EC"/>
  </w:style>
  <w:style w:type="character" w:customStyle="1" w:styleId="WW-Absatz-Standardschriftart111">
    <w:name w:val="WW-Absatz-Standardschriftart111"/>
    <w:rsid w:val="003B00EC"/>
  </w:style>
  <w:style w:type="character" w:customStyle="1" w:styleId="WW-Absatz-Standardschriftart1111">
    <w:name w:val="WW-Absatz-Standardschriftart1111"/>
    <w:rsid w:val="003B00EC"/>
  </w:style>
  <w:style w:type="character" w:customStyle="1" w:styleId="WW-Absatz-Standardschriftart11111">
    <w:name w:val="WW-Absatz-Standardschriftart11111"/>
    <w:rsid w:val="003B00EC"/>
  </w:style>
  <w:style w:type="character" w:customStyle="1" w:styleId="WW-Absatz-Standardschriftart111111">
    <w:name w:val="WW-Absatz-Standardschriftart111111"/>
    <w:rsid w:val="003B00EC"/>
  </w:style>
  <w:style w:type="character" w:customStyle="1" w:styleId="WW8Num27z0">
    <w:name w:val="WW8Num27z0"/>
    <w:uiPriority w:val="99"/>
    <w:rsid w:val="003B00EC"/>
    <w:rPr>
      <w:sz w:val="18"/>
    </w:rPr>
  </w:style>
  <w:style w:type="character" w:customStyle="1" w:styleId="WW8Num27z1">
    <w:name w:val="WW8Num27z1"/>
    <w:uiPriority w:val="99"/>
    <w:rsid w:val="003B00EC"/>
    <w:rPr>
      <w:b/>
      <w:sz w:val="22"/>
      <w:szCs w:val="22"/>
    </w:rPr>
  </w:style>
  <w:style w:type="character" w:customStyle="1" w:styleId="WW8Num29z1">
    <w:name w:val="WW8Num29z1"/>
    <w:rsid w:val="003B00EC"/>
    <w:rPr>
      <w:rFonts w:ascii="Courier New" w:hAnsi="Courier New" w:cs="Courier New"/>
    </w:rPr>
  </w:style>
  <w:style w:type="character" w:customStyle="1" w:styleId="WW8Num30z0">
    <w:name w:val="WW8Num30z0"/>
    <w:uiPriority w:val="99"/>
    <w:rsid w:val="003B00EC"/>
    <w:rPr>
      <w:rFonts w:ascii="Arial" w:hAnsi="Arial"/>
      <w:b/>
      <w:i w:val="0"/>
      <w:sz w:val="22"/>
      <w:szCs w:val="22"/>
    </w:rPr>
  </w:style>
  <w:style w:type="character" w:customStyle="1" w:styleId="WW8Num33z1">
    <w:name w:val="WW8Num33z1"/>
    <w:rsid w:val="003B00EC"/>
    <w:rPr>
      <w:rFonts w:ascii="Courier New" w:hAnsi="Courier New" w:cs="Courier New"/>
    </w:rPr>
  </w:style>
  <w:style w:type="character" w:customStyle="1" w:styleId="WW8Num33z2">
    <w:name w:val="WW8Num33z2"/>
    <w:rsid w:val="003B00EC"/>
    <w:rPr>
      <w:rFonts w:ascii="Wingdings" w:hAnsi="Wingdings"/>
    </w:rPr>
  </w:style>
  <w:style w:type="character" w:customStyle="1" w:styleId="WW-Absatz-Standardschriftart1111111">
    <w:name w:val="WW-Absatz-Standardschriftart1111111"/>
    <w:rsid w:val="003B00EC"/>
  </w:style>
  <w:style w:type="character" w:customStyle="1" w:styleId="Vietas">
    <w:name w:val="Viñetas"/>
    <w:rsid w:val="003B00EC"/>
    <w:rPr>
      <w:rFonts w:ascii="StarSymbol" w:eastAsia="StarSymbol" w:hAnsi="StarSymbol" w:cs="StarSymbol"/>
      <w:sz w:val="18"/>
      <w:szCs w:val="18"/>
    </w:rPr>
  </w:style>
  <w:style w:type="paragraph" w:customStyle="1" w:styleId="Sangra2detindependiente11">
    <w:name w:val="Sangría 2 de t. independiente11"/>
    <w:basedOn w:val="Normal"/>
    <w:uiPriority w:val="99"/>
    <w:rsid w:val="003B00EC"/>
    <w:pPr>
      <w:spacing w:after="120" w:line="480" w:lineRule="auto"/>
      <w:ind w:left="283"/>
    </w:pPr>
    <w:rPr>
      <w:szCs w:val="24"/>
    </w:rPr>
  </w:style>
  <w:style w:type="paragraph" w:customStyle="1" w:styleId="Textoindependiente211">
    <w:name w:val="Texto independiente 211"/>
    <w:aliases w:val="Sangría de t. independiente,Body Text 2"/>
    <w:basedOn w:val="Normal"/>
    <w:uiPriority w:val="99"/>
    <w:rsid w:val="003B00EC"/>
    <w:pPr>
      <w:spacing w:after="120" w:line="480" w:lineRule="auto"/>
    </w:pPr>
  </w:style>
  <w:style w:type="paragraph" w:customStyle="1" w:styleId="Sangra3detindependiente2">
    <w:name w:val="Sangría 3 de t. independiente2"/>
    <w:basedOn w:val="Normal"/>
    <w:uiPriority w:val="99"/>
    <w:rsid w:val="003B00EC"/>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uiPriority w:val="99"/>
    <w:rsid w:val="003B00EC"/>
    <w:pPr>
      <w:spacing w:after="120" w:line="480" w:lineRule="auto"/>
      <w:ind w:left="283"/>
    </w:pPr>
  </w:style>
  <w:style w:type="paragraph" w:styleId="Textoindependiente3">
    <w:name w:val="Body Text 3"/>
    <w:basedOn w:val="Normal"/>
    <w:link w:val="Textoindependiente3Car"/>
    <w:uiPriority w:val="99"/>
    <w:rsid w:val="003B00EC"/>
    <w:pPr>
      <w:spacing w:after="120"/>
    </w:pPr>
    <w:rPr>
      <w:sz w:val="16"/>
      <w:szCs w:val="16"/>
    </w:rPr>
  </w:style>
  <w:style w:type="character" w:customStyle="1" w:styleId="Textoindependiente3Car">
    <w:name w:val="Texto independiente 3 Car"/>
    <w:basedOn w:val="Fuentedeprrafopredeter"/>
    <w:link w:val="Textoindependiente3"/>
    <w:uiPriority w:val="99"/>
    <w:rsid w:val="003B00EC"/>
    <w:rPr>
      <w:sz w:val="16"/>
      <w:szCs w:val="16"/>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B00EC"/>
    <w:pPr>
      <w:suppressAutoHyphens w:val="0"/>
      <w:spacing w:after="160" w:line="240" w:lineRule="exact"/>
    </w:pPr>
    <w:rPr>
      <w:rFonts w:ascii="Tahoma" w:hAnsi="Tahoma"/>
      <w:sz w:val="20"/>
      <w:lang w:val="en-US" w:eastAsia="en-US"/>
    </w:rPr>
  </w:style>
  <w:style w:type="character" w:customStyle="1" w:styleId="apple-style-span">
    <w:name w:val="apple-style-span"/>
    <w:rsid w:val="003B00EC"/>
  </w:style>
  <w:style w:type="paragraph" w:styleId="Textosinformato">
    <w:name w:val="Plain Text"/>
    <w:basedOn w:val="Normal"/>
    <w:link w:val="TextosinformatoCar1"/>
    <w:uiPriority w:val="99"/>
    <w:rsid w:val="003B00EC"/>
    <w:pPr>
      <w:suppressAutoHyphens w:val="0"/>
    </w:pPr>
    <w:rPr>
      <w:rFonts w:ascii="Courier (W1)" w:hAnsi="Courier (W1)"/>
      <w:sz w:val="20"/>
      <w:lang w:eastAsia="es-ES"/>
    </w:rPr>
  </w:style>
  <w:style w:type="character" w:customStyle="1" w:styleId="TextosinformatoCar">
    <w:name w:val="Texto sin formato Car"/>
    <w:basedOn w:val="Fuentedeprrafopredeter"/>
    <w:uiPriority w:val="99"/>
    <w:rsid w:val="003B00EC"/>
    <w:rPr>
      <w:rFonts w:ascii="Consolas" w:hAnsi="Consolas" w:cs="Consolas"/>
      <w:sz w:val="21"/>
      <w:szCs w:val="21"/>
      <w:lang w:val="es-ES" w:eastAsia="ar-SA"/>
    </w:rPr>
  </w:style>
  <w:style w:type="character" w:customStyle="1" w:styleId="TextosinformatoCar1">
    <w:name w:val="Texto sin formato Car1"/>
    <w:link w:val="Textosinformato"/>
    <w:rsid w:val="003B00EC"/>
    <w:rPr>
      <w:rFonts w:ascii="Courier (W1)" w:hAnsi="Courier (W1)"/>
      <w:lang w:val="es-ES"/>
    </w:rPr>
  </w:style>
  <w:style w:type="paragraph" w:styleId="TtulodeTDC">
    <w:name w:val="TOC Heading"/>
    <w:basedOn w:val="Ttulo1"/>
    <w:next w:val="Normal"/>
    <w:uiPriority w:val="39"/>
    <w:unhideWhenUsed/>
    <w:qFormat/>
    <w:rsid w:val="003B00EC"/>
    <w:pPr>
      <w:keepLines/>
      <w:numPr>
        <w:numId w:val="0"/>
      </w:numPr>
      <w:suppressAutoHyphens w:val="0"/>
      <w:spacing w:before="480" w:after="0" w:line="276" w:lineRule="auto"/>
      <w:outlineLvl w:val="9"/>
    </w:pPr>
    <w:rPr>
      <w:rFonts w:asciiTheme="majorHAnsi" w:eastAsiaTheme="majorEastAsia" w:hAnsiTheme="majorHAnsi" w:cstheme="majorBidi"/>
      <w:color w:val="2E74B5" w:themeColor="accent1" w:themeShade="BF"/>
      <w:kern w:val="0"/>
      <w:sz w:val="28"/>
      <w:szCs w:val="28"/>
      <w:lang w:val="es-MX" w:eastAsia="es-MX"/>
    </w:rPr>
  </w:style>
  <w:style w:type="paragraph" w:styleId="TDC1">
    <w:name w:val="toc 1"/>
    <w:basedOn w:val="Normal"/>
    <w:next w:val="Normal"/>
    <w:autoRedefine/>
    <w:uiPriority w:val="39"/>
    <w:qFormat/>
    <w:rsid w:val="003B00EC"/>
    <w:pPr>
      <w:spacing w:after="100"/>
    </w:pPr>
    <w:rPr>
      <w:rFonts w:ascii="Soberana Sans" w:hAnsi="Soberana Sans"/>
      <w:sz w:val="20"/>
    </w:rPr>
  </w:style>
  <w:style w:type="paragraph" w:styleId="TDC2">
    <w:name w:val="toc 2"/>
    <w:basedOn w:val="Normal"/>
    <w:next w:val="Normal"/>
    <w:autoRedefine/>
    <w:uiPriority w:val="39"/>
    <w:qFormat/>
    <w:rsid w:val="003B00EC"/>
    <w:pPr>
      <w:spacing w:after="100"/>
      <w:ind w:left="240"/>
    </w:pPr>
    <w:rPr>
      <w:rFonts w:ascii="Soberana Sans" w:hAnsi="Soberana Sans"/>
      <w:sz w:val="20"/>
    </w:rPr>
  </w:style>
  <w:style w:type="paragraph" w:styleId="TDC3">
    <w:name w:val="toc 3"/>
    <w:basedOn w:val="Normal"/>
    <w:next w:val="Normal"/>
    <w:autoRedefine/>
    <w:uiPriority w:val="99"/>
    <w:qFormat/>
    <w:rsid w:val="003B00EC"/>
    <w:pPr>
      <w:spacing w:after="100"/>
      <w:ind w:left="480"/>
    </w:pPr>
    <w:rPr>
      <w:rFonts w:ascii="Soberana Sans" w:hAnsi="Soberana Sans"/>
      <w:sz w:val="20"/>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3B00EC"/>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3B00EC"/>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3B00EC"/>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3B00EC"/>
    <w:rPr>
      <w:rFonts w:ascii="Tahoma" w:hAnsi="Tahoma" w:cs="Tahoma"/>
      <w:sz w:val="16"/>
    </w:rPr>
  </w:style>
  <w:style w:type="paragraph" w:customStyle="1" w:styleId="Sangra2detindependiente3">
    <w:name w:val="Sangría 2 de t. independiente3"/>
    <w:basedOn w:val="Normal"/>
    <w:uiPriority w:val="99"/>
    <w:rsid w:val="003B00EC"/>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3B00EC"/>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uiPriority w:val="99"/>
    <w:rsid w:val="003B00EC"/>
    <w:pPr>
      <w:overflowPunct w:val="0"/>
      <w:autoSpaceDE w:val="0"/>
      <w:jc w:val="both"/>
      <w:textAlignment w:val="baseline"/>
    </w:pPr>
  </w:style>
  <w:style w:type="paragraph" w:customStyle="1" w:styleId="Car1">
    <w:name w:val="Car1"/>
    <w:basedOn w:val="Normal"/>
    <w:uiPriority w:val="99"/>
    <w:rsid w:val="003B00EC"/>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3B00EC"/>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3B00EC"/>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3B00EC"/>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3B00EC"/>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3B00EC"/>
    <w:pPr>
      <w:spacing w:before="60" w:after="160" w:line="240" w:lineRule="exact"/>
    </w:pPr>
    <w:rPr>
      <w:rFonts w:ascii="Verdana" w:hAnsi="Verdana"/>
      <w:color w:val="FF00FF"/>
      <w:sz w:val="20"/>
      <w:lang w:val="en-U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
    <w:uiPriority w:val="99"/>
    <w:rsid w:val="003B00EC"/>
    <w:rPr>
      <w:rFonts w:ascii="Arial" w:hAnsi="Arial" w:cs="Arial"/>
      <w:lang w:val="es-ES_tradnl" w:eastAsia="ar-SA"/>
    </w:rPr>
  </w:style>
  <w:style w:type="paragraph" w:customStyle="1" w:styleId="Sangra3detNormal">
    <w:name w:val="Sangría 3 de t. Normal"/>
    <w:basedOn w:val="Sangra3detindependiente"/>
    <w:uiPriority w:val="99"/>
    <w:rsid w:val="003B00EC"/>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3B00EC"/>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3B00EC"/>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3B00EC"/>
    <w:pPr>
      <w:overflowPunct w:val="0"/>
      <w:autoSpaceDE w:val="0"/>
      <w:autoSpaceDN w:val="0"/>
      <w:adjustRightInd w:val="0"/>
      <w:textAlignment w:val="baseline"/>
    </w:pPr>
    <w:rPr>
      <w:b/>
      <w:i/>
      <w:sz w:val="16"/>
      <w:lang w:val="es-ES"/>
    </w:rPr>
  </w:style>
  <w:style w:type="paragraph" w:customStyle="1" w:styleId="IncisoParr">
    <w:name w:val="IncisoParr"/>
    <w:basedOn w:val="Normal"/>
    <w:uiPriority w:val="99"/>
    <w:rsid w:val="003B00EC"/>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3B00EC"/>
    <w:pPr>
      <w:suppressAutoHyphens w:val="0"/>
      <w:ind w:left="708"/>
    </w:pPr>
    <w:rPr>
      <w:szCs w:val="24"/>
      <w:lang w:val="es-ES_tradnl" w:eastAsia="es-ES"/>
    </w:rPr>
  </w:style>
  <w:style w:type="paragraph" w:customStyle="1" w:styleId="BodyText21">
    <w:name w:val="Body Text 21"/>
    <w:basedOn w:val="Normal"/>
    <w:uiPriority w:val="99"/>
    <w:rsid w:val="003B00EC"/>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3">
    <w:name w:val="xl23"/>
    <w:basedOn w:val="Normal"/>
    <w:uiPriority w:val="99"/>
    <w:rsid w:val="003B00EC"/>
    <w:pPr>
      <w:suppressAutoHyphens w:val="0"/>
      <w:spacing w:before="100" w:beforeAutospacing="1" w:after="100" w:afterAutospacing="1"/>
    </w:pPr>
    <w:rPr>
      <w:rFonts w:ascii="Arial" w:hAnsi="Arial" w:cs="Arial"/>
      <w:sz w:val="16"/>
      <w:szCs w:val="16"/>
      <w:lang w:eastAsia="es-ES"/>
    </w:rPr>
  </w:style>
  <w:style w:type="paragraph" w:customStyle="1" w:styleId="Textodebloque11">
    <w:name w:val="Texto de bloque11"/>
    <w:basedOn w:val="Normal"/>
    <w:uiPriority w:val="99"/>
    <w:rsid w:val="003B00EC"/>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3B00EC"/>
    <w:pPr>
      <w:ind w:left="708"/>
    </w:pPr>
    <w:rPr>
      <w:szCs w:val="24"/>
      <w:lang w:val="es-ES_tradnl"/>
    </w:rPr>
  </w:style>
  <w:style w:type="paragraph" w:styleId="Revisin">
    <w:name w:val="Revision"/>
    <w:hidden/>
    <w:uiPriority w:val="99"/>
    <w:semiHidden/>
    <w:rsid w:val="003B00EC"/>
    <w:rPr>
      <w:sz w:val="24"/>
      <w:lang w:val="es-ES" w:eastAsia="ar-SA"/>
    </w:rPr>
  </w:style>
  <w:style w:type="paragraph" w:customStyle="1" w:styleId="Ttulo10">
    <w:name w:val="Título1"/>
    <w:basedOn w:val="Normal"/>
    <w:next w:val="Subttulo"/>
    <w:uiPriority w:val="99"/>
    <w:qFormat/>
    <w:rsid w:val="003B00EC"/>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00EC"/>
    <w:pPr>
      <w:suppressAutoHyphens w:val="0"/>
      <w:spacing w:after="160" w:line="240" w:lineRule="exact"/>
    </w:pPr>
    <w:rPr>
      <w:rFonts w:ascii="Tahoma" w:hAnsi="Tahoma"/>
      <w:sz w:val="20"/>
      <w:lang w:val="en-US" w:eastAsia="en-US"/>
    </w:rPr>
  </w:style>
  <w:style w:type="numbering" w:customStyle="1" w:styleId="Sinlista1">
    <w:name w:val="Sin lista1"/>
    <w:next w:val="Sinlista"/>
    <w:uiPriority w:val="99"/>
    <w:semiHidden/>
    <w:unhideWhenUsed/>
    <w:rsid w:val="003B00EC"/>
  </w:style>
  <w:style w:type="character" w:customStyle="1" w:styleId="listadodestacado1">
    <w:name w:val="listado_destacado1"/>
    <w:rsid w:val="003B00EC"/>
    <w:rPr>
      <w:sz w:val="23"/>
      <w:szCs w:val="23"/>
    </w:rPr>
  </w:style>
  <w:style w:type="character" w:customStyle="1" w:styleId="street-address2">
    <w:name w:val="street-address2"/>
    <w:basedOn w:val="Fuentedeprrafopredeter"/>
    <w:rsid w:val="003B00EC"/>
  </w:style>
  <w:style w:type="character" w:customStyle="1" w:styleId="postal-code">
    <w:name w:val="postal-code"/>
    <w:basedOn w:val="Fuentedeprrafopredeter"/>
    <w:rsid w:val="003B00EC"/>
  </w:style>
  <w:style w:type="character" w:customStyle="1" w:styleId="locality">
    <w:name w:val="locality"/>
    <w:basedOn w:val="Fuentedeprrafopredeter"/>
    <w:rsid w:val="003B00EC"/>
  </w:style>
  <w:style w:type="table" w:customStyle="1" w:styleId="Tablaconcuadrcula1">
    <w:name w:val="Tabla con cuadrícula1"/>
    <w:basedOn w:val="Tablanormal"/>
    <w:next w:val="Tablaconcuadrcula"/>
    <w:uiPriority w:val="39"/>
    <w:rsid w:val="003B00EC"/>
    <w:rPr>
      <w:rFonts w:ascii="Soberana Sans" w:eastAsia="Soberana Sans" w:hAnsi="Soberana Sans" w:cs="Arial"/>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2">
    <w:name w:val="xl102"/>
    <w:basedOn w:val="Normal"/>
    <w:uiPriority w:val="99"/>
    <w:rsid w:val="003B00EC"/>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uiPriority w:val="99"/>
    <w:rsid w:val="003B00E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uiPriority w:val="99"/>
    <w:rsid w:val="003B00E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uiPriority w:val="99"/>
    <w:rsid w:val="003B00EC"/>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uiPriority w:val="99"/>
    <w:rsid w:val="003B00EC"/>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uiPriority w:val="99"/>
    <w:rsid w:val="003B00EC"/>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uiPriority w:val="99"/>
    <w:rsid w:val="003B00EC"/>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uiPriority w:val="99"/>
    <w:rsid w:val="003B00EC"/>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uiPriority w:val="99"/>
    <w:rsid w:val="003B00EC"/>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uiPriority w:val="99"/>
    <w:rsid w:val="003B00EC"/>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uiPriority w:val="99"/>
    <w:rsid w:val="003B00EC"/>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uiPriority w:val="99"/>
    <w:rsid w:val="003B00EC"/>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uiPriority w:val="99"/>
    <w:rsid w:val="003B00EC"/>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uiPriority w:val="99"/>
    <w:rsid w:val="003B00EC"/>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uiPriority w:val="99"/>
    <w:rsid w:val="003B00EC"/>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uiPriority w:val="99"/>
    <w:rsid w:val="003B00EC"/>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uiPriority w:val="99"/>
    <w:rsid w:val="003B00EC"/>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uiPriority w:val="99"/>
    <w:rsid w:val="003B00EC"/>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uiPriority w:val="99"/>
    <w:rsid w:val="003B00EC"/>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uiPriority w:val="99"/>
    <w:rsid w:val="0032006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2">
    <w:name w:val="xl122"/>
    <w:basedOn w:val="Normal"/>
    <w:uiPriority w:val="99"/>
    <w:rsid w:val="0032006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3">
    <w:name w:val="xl123"/>
    <w:basedOn w:val="Normal"/>
    <w:uiPriority w:val="99"/>
    <w:rsid w:val="00320067"/>
    <w:pPr>
      <w:suppressAutoHyphens w:val="0"/>
      <w:spacing w:before="100" w:beforeAutospacing="1" w:after="100" w:afterAutospacing="1"/>
      <w:textAlignment w:val="center"/>
    </w:pPr>
    <w:rPr>
      <w:szCs w:val="24"/>
      <w:lang w:val="es-MX" w:eastAsia="es-MX"/>
    </w:rPr>
  </w:style>
  <w:style w:type="paragraph" w:customStyle="1" w:styleId="xl124">
    <w:name w:val="xl124"/>
    <w:basedOn w:val="Normal"/>
    <w:uiPriority w:val="99"/>
    <w:rsid w:val="00320067"/>
    <w:pPr>
      <w:pBdr>
        <w:left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5">
    <w:name w:val="xl125"/>
    <w:basedOn w:val="Normal"/>
    <w:uiPriority w:val="99"/>
    <w:rsid w:val="0032006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26">
    <w:name w:val="xl126"/>
    <w:basedOn w:val="Normal"/>
    <w:uiPriority w:val="99"/>
    <w:rsid w:val="0032006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7">
    <w:name w:val="xl127"/>
    <w:basedOn w:val="Normal"/>
    <w:uiPriority w:val="99"/>
    <w:rsid w:val="00320067"/>
    <w:pPr>
      <w:pBdr>
        <w:top w:val="single" w:sz="4" w:space="0" w:color="auto"/>
        <w:bottom w:val="single" w:sz="8"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28">
    <w:name w:val="xl128"/>
    <w:basedOn w:val="Normal"/>
    <w:uiPriority w:val="99"/>
    <w:rsid w:val="0032006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32006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32006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1">
    <w:name w:val="xl131"/>
    <w:basedOn w:val="Normal"/>
    <w:uiPriority w:val="99"/>
    <w:rsid w:val="0032006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2">
    <w:name w:val="xl132"/>
    <w:basedOn w:val="Normal"/>
    <w:uiPriority w:val="99"/>
    <w:rsid w:val="00320067"/>
    <w:pPr>
      <w:pBdr>
        <w:left w:val="single" w:sz="4" w:space="0" w:color="auto"/>
      </w:pBdr>
      <w:suppressAutoHyphens w:val="0"/>
      <w:spacing w:before="100" w:beforeAutospacing="1" w:after="100" w:afterAutospacing="1"/>
      <w:jc w:val="both"/>
      <w:textAlignment w:val="top"/>
    </w:pPr>
    <w:rPr>
      <w:rFonts w:ascii="Arial" w:hAnsi="Arial" w:cs="Arial"/>
      <w:color w:val="000000"/>
      <w:sz w:val="16"/>
      <w:szCs w:val="16"/>
      <w:lang w:val="es-MX" w:eastAsia="es-MX"/>
    </w:rPr>
  </w:style>
  <w:style w:type="paragraph" w:customStyle="1" w:styleId="xl133">
    <w:name w:val="xl133"/>
    <w:basedOn w:val="Normal"/>
    <w:uiPriority w:val="99"/>
    <w:rsid w:val="00320067"/>
    <w:pPr>
      <w:suppressAutoHyphens w:val="0"/>
      <w:spacing w:before="100" w:beforeAutospacing="1" w:after="100" w:afterAutospacing="1"/>
      <w:jc w:val="both"/>
      <w:textAlignment w:val="top"/>
    </w:pPr>
    <w:rPr>
      <w:rFonts w:ascii="Arial" w:hAnsi="Arial" w:cs="Arial"/>
      <w:color w:val="000000"/>
      <w:sz w:val="16"/>
      <w:szCs w:val="16"/>
      <w:lang w:val="es-MX" w:eastAsia="es-MX"/>
    </w:rPr>
  </w:style>
  <w:style w:type="paragraph" w:customStyle="1" w:styleId="xl134">
    <w:name w:val="xl134"/>
    <w:basedOn w:val="Normal"/>
    <w:uiPriority w:val="99"/>
    <w:rsid w:val="00320067"/>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35">
    <w:name w:val="xl135"/>
    <w:basedOn w:val="Normal"/>
    <w:uiPriority w:val="99"/>
    <w:rsid w:val="00320067"/>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36">
    <w:name w:val="xl136"/>
    <w:basedOn w:val="Normal"/>
    <w:uiPriority w:val="99"/>
    <w:rsid w:val="00320067"/>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37">
    <w:name w:val="xl137"/>
    <w:basedOn w:val="Normal"/>
    <w:uiPriority w:val="99"/>
    <w:rsid w:val="00320067"/>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38">
    <w:name w:val="xl138"/>
    <w:basedOn w:val="Normal"/>
    <w:uiPriority w:val="99"/>
    <w:rsid w:val="00320067"/>
    <w:pPr>
      <w:pBdr>
        <w:top w:val="single" w:sz="8" w:space="0" w:color="auto"/>
        <w:left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9">
    <w:name w:val="xl139"/>
    <w:basedOn w:val="Normal"/>
    <w:uiPriority w:val="99"/>
    <w:rsid w:val="00320067"/>
    <w:pPr>
      <w:pBdr>
        <w:left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0">
    <w:name w:val="xl140"/>
    <w:basedOn w:val="Normal"/>
    <w:uiPriority w:val="99"/>
    <w:rsid w:val="00320067"/>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41">
    <w:name w:val="xl141"/>
    <w:basedOn w:val="Normal"/>
    <w:uiPriority w:val="99"/>
    <w:rsid w:val="00320067"/>
    <w:pPr>
      <w:pBdr>
        <w:top w:val="single" w:sz="8" w:space="0" w:color="auto"/>
        <w:left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2">
    <w:name w:val="xl142"/>
    <w:basedOn w:val="Normal"/>
    <w:uiPriority w:val="99"/>
    <w:rsid w:val="00320067"/>
    <w:pPr>
      <w:pBdr>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43">
    <w:name w:val="xl143"/>
    <w:basedOn w:val="Normal"/>
    <w:uiPriority w:val="99"/>
    <w:rsid w:val="00320067"/>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320067"/>
    <w:pPr>
      <w:pBdr>
        <w:top w:val="single" w:sz="8" w:space="0" w:color="auto"/>
        <w:lef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5">
    <w:name w:val="xl145"/>
    <w:basedOn w:val="Normal"/>
    <w:uiPriority w:val="99"/>
    <w:rsid w:val="00320067"/>
    <w:pPr>
      <w:pBdr>
        <w:top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320067"/>
    <w:pPr>
      <w:pBdr>
        <w:left w:val="single" w:sz="8" w:space="0" w:color="auto"/>
      </w:pBdr>
      <w:suppressAutoHyphens w:val="0"/>
      <w:spacing w:before="100" w:beforeAutospacing="1" w:after="100" w:afterAutospacing="1"/>
      <w:textAlignment w:val="top"/>
    </w:pPr>
    <w:rPr>
      <w:rFonts w:ascii="Arial" w:hAnsi="Arial" w:cs="Arial"/>
      <w:b/>
      <w:bCs/>
      <w:szCs w:val="24"/>
      <w:lang w:val="es-MX" w:eastAsia="es-MX"/>
    </w:rPr>
  </w:style>
  <w:style w:type="paragraph" w:customStyle="1" w:styleId="xl147">
    <w:name w:val="xl147"/>
    <w:basedOn w:val="Normal"/>
    <w:uiPriority w:val="99"/>
    <w:rsid w:val="00320067"/>
    <w:pPr>
      <w:pBdr>
        <w:left w:val="single" w:sz="8" w:space="0" w:color="auto"/>
        <w:bottom w:val="single" w:sz="8" w:space="0" w:color="auto"/>
      </w:pBdr>
      <w:suppressAutoHyphens w:val="0"/>
      <w:spacing w:before="100" w:beforeAutospacing="1" w:after="100" w:afterAutospacing="1"/>
      <w:textAlignment w:val="top"/>
    </w:pPr>
    <w:rPr>
      <w:rFonts w:ascii="Arial" w:hAnsi="Arial" w:cs="Arial"/>
      <w:b/>
      <w:bCs/>
      <w:sz w:val="18"/>
      <w:szCs w:val="18"/>
      <w:lang w:val="es-MX" w:eastAsia="es-MX"/>
    </w:rPr>
  </w:style>
  <w:style w:type="paragraph" w:customStyle="1" w:styleId="xl148">
    <w:name w:val="xl148"/>
    <w:basedOn w:val="Normal"/>
    <w:uiPriority w:val="99"/>
    <w:rsid w:val="00320067"/>
    <w:pP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9">
    <w:name w:val="xl149"/>
    <w:basedOn w:val="Normal"/>
    <w:uiPriority w:val="99"/>
    <w:rsid w:val="00320067"/>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50">
    <w:name w:val="xl150"/>
    <w:basedOn w:val="Normal"/>
    <w:uiPriority w:val="99"/>
    <w:rsid w:val="00320067"/>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51">
    <w:name w:val="xl151"/>
    <w:basedOn w:val="Normal"/>
    <w:uiPriority w:val="99"/>
    <w:rsid w:val="00320067"/>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52">
    <w:name w:val="xl152"/>
    <w:basedOn w:val="Normal"/>
    <w:uiPriority w:val="99"/>
    <w:rsid w:val="00320067"/>
    <w:pP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153">
    <w:name w:val="xl153"/>
    <w:basedOn w:val="Normal"/>
    <w:uiPriority w:val="99"/>
    <w:rsid w:val="00320067"/>
    <w:pPr>
      <w:suppressAutoHyphens w:val="0"/>
      <w:spacing w:before="100" w:beforeAutospacing="1" w:after="100" w:afterAutospacing="1"/>
      <w:jc w:val="center"/>
      <w:textAlignment w:val="center"/>
    </w:pPr>
    <w:rPr>
      <w:szCs w:val="24"/>
      <w:lang w:val="es-MX" w:eastAsia="es-MX"/>
    </w:rPr>
  </w:style>
  <w:style w:type="paragraph" w:customStyle="1" w:styleId="xl154">
    <w:name w:val="xl154"/>
    <w:basedOn w:val="Normal"/>
    <w:uiPriority w:val="99"/>
    <w:rsid w:val="00320067"/>
    <w:pP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55">
    <w:name w:val="xl155"/>
    <w:basedOn w:val="Normal"/>
    <w:uiPriority w:val="99"/>
    <w:rsid w:val="00320067"/>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56">
    <w:name w:val="xl156"/>
    <w:basedOn w:val="Normal"/>
    <w:uiPriority w:val="99"/>
    <w:rsid w:val="00320067"/>
    <w:pPr>
      <w:pBdr>
        <w:lef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57">
    <w:name w:val="xl157"/>
    <w:basedOn w:val="Normal"/>
    <w:uiPriority w:val="99"/>
    <w:rsid w:val="0032006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58">
    <w:name w:val="xl158"/>
    <w:basedOn w:val="Normal"/>
    <w:uiPriority w:val="99"/>
    <w:rsid w:val="0032006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rsid w:val="0032006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60">
    <w:name w:val="xl160"/>
    <w:basedOn w:val="Normal"/>
    <w:uiPriority w:val="99"/>
    <w:rsid w:val="0032006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61">
    <w:name w:val="xl161"/>
    <w:basedOn w:val="Normal"/>
    <w:uiPriority w:val="99"/>
    <w:rsid w:val="0032006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sz w:val="16"/>
      <w:szCs w:val="16"/>
      <w:lang w:val="es-MX" w:eastAsia="es-MX"/>
    </w:rPr>
  </w:style>
  <w:style w:type="paragraph" w:customStyle="1" w:styleId="xl162">
    <w:name w:val="xl162"/>
    <w:basedOn w:val="Normal"/>
    <w:uiPriority w:val="99"/>
    <w:rsid w:val="00320067"/>
    <w:pPr>
      <w:pBdr>
        <w:top w:val="single" w:sz="8" w:space="0" w:color="auto"/>
        <w:lef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3">
    <w:name w:val="xl163"/>
    <w:basedOn w:val="Normal"/>
    <w:uiPriority w:val="99"/>
    <w:rsid w:val="00320067"/>
    <w:pPr>
      <w:pBdr>
        <w:top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320067"/>
    <w:pPr>
      <w:pBdr>
        <w:top w:val="single" w:sz="8" w:space="0" w:color="auto"/>
        <w:left w:val="single" w:sz="8" w:space="0" w:color="auto"/>
      </w:pBdr>
      <w:suppressAutoHyphens w:val="0"/>
      <w:spacing w:before="100" w:beforeAutospacing="1" w:after="100" w:afterAutospacing="1"/>
      <w:jc w:val="center"/>
      <w:textAlignment w:val="center"/>
    </w:pPr>
    <w:rPr>
      <w:rFonts w:ascii="Tahoma" w:hAnsi="Tahoma" w:cs="Tahoma"/>
      <w:b/>
      <w:bCs/>
      <w:color w:val="000000"/>
      <w:sz w:val="16"/>
      <w:szCs w:val="16"/>
      <w:lang w:val="es-MX" w:eastAsia="es-MX"/>
    </w:rPr>
  </w:style>
  <w:style w:type="paragraph" w:customStyle="1" w:styleId="xl165">
    <w:name w:val="xl165"/>
    <w:basedOn w:val="Normal"/>
    <w:uiPriority w:val="99"/>
    <w:rsid w:val="00320067"/>
    <w:pPr>
      <w:pBdr>
        <w:top w:val="single" w:sz="8" w:space="0" w:color="auto"/>
      </w:pBdr>
      <w:suppressAutoHyphens w:val="0"/>
      <w:spacing w:before="100" w:beforeAutospacing="1" w:after="100" w:afterAutospacing="1"/>
      <w:jc w:val="center"/>
      <w:textAlignment w:val="center"/>
    </w:pPr>
    <w:rPr>
      <w:rFonts w:ascii="Tahoma" w:hAnsi="Tahoma" w:cs="Tahoma"/>
      <w:b/>
      <w:bCs/>
      <w:color w:val="000000"/>
      <w:sz w:val="16"/>
      <w:szCs w:val="16"/>
      <w:lang w:val="es-MX" w:eastAsia="es-MX"/>
    </w:rPr>
  </w:style>
  <w:style w:type="paragraph" w:customStyle="1" w:styleId="xl166">
    <w:name w:val="xl166"/>
    <w:basedOn w:val="Normal"/>
    <w:uiPriority w:val="99"/>
    <w:rsid w:val="00320067"/>
    <w:pPr>
      <w:pBdr>
        <w:top w:val="single" w:sz="8" w:space="0" w:color="auto"/>
        <w:right w:val="single" w:sz="8" w:space="0" w:color="auto"/>
      </w:pBdr>
      <w:suppressAutoHyphens w:val="0"/>
      <w:spacing w:before="100" w:beforeAutospacing="1" w:after="100" w:afterAutospacing="1"/>
      <w:jc w:val="center"/>
      <w:textAlignment w:val="center"/>
    </w:pPr>
    <w:rPr>
      <w:rFonts w:ascii="Tahoma" w:hAnsi="Tahoma" w:cs="Tahoma"/>
      <w:b/>
      <w:bCs/>
      <w:color w:val="000000"/>
      <w:sz w:val="16"/>
      <w:szCs w:val="16"/>
      <w:lang w:val="es-MX" w:eastAsia="es-MX"/>
    </w:rPr>
  </w:style>
  <w:style w:type="paragraph" w:customStyle="1" w:styleId="xl167">
    <w:name w:val="xl167"/>
    <w:basedOn w:val="Normal"/>
    <w:uiPriority w:val="99"/>
    <w:rsid w:val="0032006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68">
    <w:name w:val="xl168"/>
    <w:basedOn w:val="Normal"/>
    <w:uiPriority w:val="99"/>
    <w:rsid w:val="0032006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69">
    <w:name w:val="xl169"/>
    <w:basedOn w:val="Normal"/>
    <w:uiPriority w:val="99"/>
    <w:rsid w:val="0032006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70">
    <w:name w:val="xl170"/>
    <w:basedOn w:val="Normal"/>
    <w:uiPriority w:val="99"/>
    <w:rsid w:val="0032006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sz w:val="16"/>
      <w:szCs w:val="16"/>
      <w:lang w:val="es-MX" w:eastAsia="es-MX"/>
    </w:rPr>
  </w:style>
  <w:style w:type="paragraph" w:customStyle="1" w:styleId="xl171">
    <w:name w:val="xl171"/>
    <w:basedOn w:val="Normal"/>
    <w:uiPriority w:val="99"/>
    <w:rsid w:val="00320067"/>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72">
    <w:name w:val="xl172"/>
    <w:basedOn w:val="Normal"/>
    <w:uiPriority w:val="99"/>
    <w:rsid w:val="0032006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73">
    <w:name w:val="xl173"/>
    <w:basedOn w:val="Normal"/>
    <w:uiPriority w:val="99"/>
    <w:rsid w:val="00320067"/>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74">
    <w:name w:val="xl174"/>
    <w:basedOn w:val="Normal"/>
    <w:uiPriority w:val="99"/>
    <w:rsid w:val="00320067"/>
    <w:pPr>
      <w:pBdr>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75">
    <w:name w:val="xl175"/>
    <w:basedOn w:val="Normal"/>
    <w:uiPriority w:val="99"/>
    <w:rsid w:val="00320067"/>
    <w:pPr>
      <w:pBdr>
        <w:top w:val="single" w:sz="4" w:space="0" w:color="auto"/>
      </w:pBd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76">
    <w:name w:val="xl176"/>
    <w:basedOn w:val="Normal"/>
    <w:uiPriority w:val="99"/>
    <w:rsid w:val="00320067"/>
    <w:pPr>
      <w:pBdr>
        <w:top w:val="single" w:sz="8" w:space="0" w:color="auto"/>
        <w:left w:val="single" w:sz="8" w:space="0" w:color="auto"/>
        <w:bottom w:val="single" w:sz="8" w:space="0" w:color="auto"/>
      </w:pBdr>
      <w:shd w:val="clear" w:color="000000" w:fill="BFBFBF"/>
      <w:suppressAutoHyphens w:val="0"/>
      <w:spacing w:before="100" w:beforeAutospacing="1" w:after="100" w:afterAutospacing="1"/>
      <w:jc w:val="center"/>
      <w:textAlignment w:val="center"/>
    </w:pPr>
    <w:rPr>
      <w:b/>
      <w:bCs/>
      <w:szCs w:val="24"/>
      <w:lang w:val="es-MX" w:eastAsia="es-MX"/>
    </w:rPr>
  </w:style>
  <w:style w:type="paragraph" w:customStyle="1" w:styleId="xl177">
    <w:name w:val="xl177"/>
    <w:basedOn w:val="Normal"/>
    <w:uiPriority w:val="99"/>
    <w:rsid w:val="00320067"/>
    <w:pPr>
      <w:pBdr>
        <w:top w:val="single" w:sz="8" w:space="0" w:color="auto"/>
        <w:bottom w:val="single" w:sz="8" w:space="0" w:color="auto"/>
      </w:pBdr>
      <w:shd w:val="clear" w:color="000000" w:fill="BFBFBF"/>
      <w:suppressAutoHyphens w:val="0"/>
      <w:spacing w:before="100" w:beforeAutospacing="1" w:after="100" w:afterAutospacing="1"/>
      <w:jc w:val="center"/>
      <w:textAlignment w:val="center"/>
    </w:pPr>
    <w:rPr>
      <w:b/>
      <w:bCs/>
      <w:szCs w:val="24"/>
      <w:lang w:val="es-MX" w:eastAsia="es-MX"/>
    </w:rPr>
  </w:style>
  <w:style w:type="paragraph" w:customStyle="1" w:styleId="xl178">
    <w:name w:val="xl178"/>
    <w:basedOn w:val="Normal"/>
    <w:uiPriority w:val="99"/>
    <w:rsid w:val="00320067"/>
    <w:pPr>
      <w:pBdr>
        <w:top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b/>
      <w:bCs/>
      <w:szCs w:val="24"/>
      <w:lang w:val="es-MX" w:eastAsia="es-MX"/>
    </w:rPr>
  </w:style>
  <w:style w:type="paragraph" w:customStyle="1" w:styleId="xl179">
    <w:name w:val="xl179"/>
    <w:basedOn w:val="Normal"/>
    <w:uiPriority w:val="99"/>
    <w:rsid w:val="00320067"/>
    <w:pPr>
      <w:pBdr>
        <w:bottom w:val="single" w:sz="8"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80">
    <w:name w:val="xl180"/>
    <w:basedOn w:val="Normal"/>
    <w:uiPriority w:val="99"/>
    <w:rsid w:val="00320067"/>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81">
    <w:name w:val="xl181"/>
    <w:basedOn w:val="Normal"/>
    <w:uiPriority w:val="99"/>
    <w:rsid w:val="00320067"/>
    <w:pPr>
      <w:pBdr>
        <w:top w:val="single" w:sz="8" w:space="0" w:color="auto"/>
        <w:left w:val="single" w:sz="8" w:space="0" w:color="auto"/>
        <w:right w:val="single" w:sz="8"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182">
    <w:name w:val="xl182"/>
    <w:basedOn w:val="Normal"/>
    <w:uiPriority w:val="99"/>
    <w:rsid w:val="00320067"/>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183">
    <w:name w:val="xl183"/>
    <w:basedOn w:val="Normal"/>
    <w:uiPriority w:val="99"/>
    <w:rsid w:val="0032006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4">
    <w:name w:val="xl184"/>
    <w:basedOn w:val="Normal"/>
    <w:uiPriority w:val="99"/>
    <w:rsid w:val="0032006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320067"/>
    <w:pPr>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320067"/>
    <w:pPr>
      <w:pBdr>
        <w:top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7">
    <w:name w:val="xl187"/>
    <w:basedOn w:val="Normal"/>
    <w:uiPriority w:val="99"/>
    <w:rsid w:val="00320067"/>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8">
    <w:name w:val="xl188"/>
    <w:basedOn w:val="Normal"/>
    <w:uiPriority w:val="99"/>
    <w:rsid w:val="00320067"/>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9">
    <w:name w:val="xl189"/>
    <w:basedOn w:val="Normal"/>
    <w:uiPriority w:val="99"/>
    <w:rsid w:val="00320067"/>
    <w:pPr>
      <w:pBdr>
        <w:top w:val="single" w:sz="8" w:space="0" w:color="auto"/>
        <w:left w:val="single" w:sz="8"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0">
    <w:name w:val="xl190"/>
    <w:basedOn w:val="Normal"/>
    <w:uiPriority w:val="99"/>
    <w:rsid w:val="00320067"/>
    <w:pPr>
      <w:pBdr>
        <w:top w:val="single" w:sz="8"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1">
    <w:name w:val="xl191"/>
    <w:basedOn w:val="Normal"/>
    <w:uiPriority w:val="99"/>
    <w:rsid w:val="00320067"/>
    <w:pPr>
      <w:pBdr>
        <w:top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2">
    <w:name w:val="xl192"/>
    <w:basedOn w:val="Normal"/>
    <w:uiPriority w:val="99"/>
    <w:rsid w:val="00320067"/>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3">
    <w:name w:val="xl193"/>
    <w:basedOn w:val="Normal"/>
    <w:uiPriority w:val="99"/>
    <w:rsid w:val="00320067"/>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4">
    <w:name w:val="xl194"/>
    <w:basedOn w:val="Normal"/>
    <w:uiPriority w:val="99"/>
    <w:rsid w:val="00320067"/>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95">
    <w:name w:val="xl195"/>
    <w:basedOn w:val="Normal"/>
    <w:uiPriority w:val="99"/>
    <w:rsid w:val="0032006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96">
    <w:name w:val="xl196"/>
    <w:basedOn w:val="Normal"/>
    <w:uiPriority w:val="99"/>
    <w:rsid w:val="0032006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97">
    <w:name w:val="xl197"/>
    <w:basedOn w:val="Normal"/>
    <w:uiPriority w:val="99"/>
    <w:rsid w:val="00320067"/>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98">
    <w:name w:val="xl198"/>
    <w:basedOn w:val="Normal"/>
    <w:uiPriority w:val="99"/>
    <w:rsid w:val="0032006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99">
    <w:name w:val="xl199"/>
    <w:basedOn w:val="Normal"/>
    <w:uiPriority w:val="99"/>
    <w:rsid w:val="0032006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200">
    <w:name w:val="xl200"/>
    <w:basedOn w:val="Normal"/>
    <w:uiPriority w:val="99"/>
    <w:rsid w:val="0032006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201">
    <w:name w:val="xl201"/>
    <w:basedOn w:val="Normal"/>
    <w:uiPriority w:val="99"/>
    <w:rsid w:val="00320067"/>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02">
    <w:name w:val="xl202"/>
    <w:basedOn w:val="Normal"/>
    <w:uiPriority w:val="99"/>
    <w:rsid w:val="00320067"/>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03">
    <w:name w:val="xl203"/>
    <w:basedOn w:val="Normal"/>
    <w:uiPriority w:val="99"/>
    <w:rsid w:val="00320067"/>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204">
    <w:name w:val="xl204"/>
    <w:basedOn w:val="Normal"/>
    <w:uiPriority w:val="99"/>
    <w:rsid w:val="00320067"/>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205">
    <w:name w:val="xl205"/>
    <w:basedOn w:val="Normal"/>
    <w:uiPriority w:val="99"/>
    <w:rsid w:val="00320067"/>
    <w:pPr>
      <w:pBdr>
        <w:left w:val="single" w:sz="8" w:space="0" w:color="auto"/>
      </w:pBdr>
      <w:suppressAutoHyphens w:val="0"/>
      <w:spacing w:before="100" w:beforeAutospacing="1" w:after="100" w:afterAutospacing="1"/>
      <w:jc w:val="both"/>
      <w:textAlignment w:val="center"/>
    </w:pPr>
    <w:rPr>
      <w:rFonts w:ascii="Arial" w:hAnsi="Arial" w:cs="Arial"/>
      <w:b/>
      <w:bCs/>
      <w:color w:val="000000"/>
      <w:sz w:val="16"/>
      <w:szCs w:val="16"/>
      <w:lang w:val="es-MX" w:eastAsia="es-MX"/>
    </w:rPr>
  </w:style>
  <w:style w:type="paragraph" w:customStyle="1" w:styleId="xl206">
    <w:name w:val="xl206"/>
    <w:basedOn w:val="Normal"/>
    <w:uiPriority w:val="99"/>
    <w:rsid w:val="00320067"/>
    <w:pPr>
      <w:suppressAutoHyphens w:val="0"/>
      <w:spacing w:before="100" w:beforeAutospacing="1" w:after="100" w:afterAutospacing="1"/>
      <w:jc w:val="both"/>
      <w:textAlignment w:val="center"/>
    </w:pPr>
    <w:rPr>
      <w:rFonts w:ascii="Arial" w:hAnsi="Arial" w:cs="Arial"/>
      <w:b/>
      <w:bCs/>
      <w:color w:val="000000"/>
      <w:sz w:val="16"/>
      <w:szCs w:val="16"/>
      <w:lang w:val="es-MX" w:eastAsia="es-MX"/>
    </w:rPr>
  </w:style>
  <w:style w:type="paragraph" w:customStyle="1" w:styleId="xl207">
    <w:name w:val="xl207"/>
    <w:basedOn w:val="Normal"/>
    <w:uiPriority w:val="99"/>
    <w:rsid w:val="00320067"/>
    <w:pPr>
      <w:pBdr>
        <w:right w:val="single" w:sz="4" w:space="0" w:color="auto"/>
      </w:pBdr>
      <w:suppressAutoHyphens w:val="0"/>
      <w:spacing w:before="100" w:beforeAutospacing="1" w:after="100" w:afterAutospacing="1"/>
      <w:jc w:val="both"/>
      <w:textAlignment w:val="center"/>
    </w:pPr>
    <w:rPr>
      <w:rFonts w:ascii="Arial" w:hAnsi="Arial" w:cs="Arial"/>
      <w:b/>
      <w:bCs/>
      <w:color w:val="000000"/>
      <w:sz w:val="16"/>
      <w:szCs w:val="16"/>
      <w:lang w:val="es-MX" w:eastAsia="es-MX"/>
    </w:rPr>
  </w:style>
  <w:style w:type="paragraph" w:customStyle="1" w:styleId="xl208">
    <w:name w:val="xl208"/>
    <w:basedOn w:val="Normal"/>
    <w:uiPriority w:val="99"/>
    <w:rsid w:val="00320067"/>
    <w:pPr>
      <w:pBdr>
        <w:left w:val="single" w:sz="4" w:space="0" w:color="auto"/>
      </w:pBdr>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9">
    <w:name w:val="xl209"/>
    <w:basedOn w:val="Normal"/>
    <w:uiPriority w:val="99"/>
    <w:rsid w:val="00320067"/>
    <w:pPr>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10">
    <w:name w:val="xl210"/>
    <w:basedOn w:val="Normal"/>
    <w:uiPriority w:val="99"/>
    <w:rsid w:val="00320067"/>
    <w:pPr>
      <w:pBdr>
        <w:right w:val="single" w:sz="4" w:space="0" w:color="auto"/>
      </w:pBdr>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11">
    <w:name w:val="xl211"/>
    <w:basedOn w:val="Normal"/>
    <w:uiPriority w:val="99"/>
    <w:rsid w:val="00320067"/>
    <w:pPr>
      <w:pBdr>
        <w:top w:val="single" w:sz="8" w:space="0" w:color="auto"/>
        <w:left w:val="single" w:sz="8"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2">
    <w:name w:val="xl212"/>
    <w:basedOn w:val="Normal"/>
    <w:uiPriority w:val="99"/>
    <w:rsid w:val="00320067"/>
    <w:pPr>
      <w:pBdr>
        <w:top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3">
    <w:name w:val="xl213"/>
    <w:basedOn w:val="Normal"/>
    <w:uiPriority w:val="99"/>
    <w:rsid w:val="00320067"/>
    <w:pPr>
      <w:pBdr>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4">
    <w:name w:val="xl214"/>
    <w:basedOn w:val="Normal"/>
    <w:uiPriority w:val="99"/>
    <w:rsid w:val="00320067"/>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5">
    <w:name w:val="xl215"/>
    <w:basedOn w:val="Normal"/>
    <w:uiPriority w:val="99"/>
    <w:rsid w:val="00320067"/>
    <w:pPr>
      <w:pBdr>
        <w:top w:val="single" w:sz="8" w:space="0" w:color="auto"/>
        <w:lef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6">
    <w:name w:val="xl216"/>
    <w:basedOn w:val="Normal"/>
    <w:uiPriority w:val="99"/>
    <w:rsid w:val="00320067"/>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7">
    <w:name w:val="xl217"/>
    <w:basedOn w:val="Normal"/>
    <w:uiPriority w:val="99"/>
    <w:rsid w:val="00320067"/>
    <w:pPr>
      <w:pBdr>
        <w:lef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218">
    <w:name w:val="xl218"/>
    <w:basedOn w:val="Normal"/>
    <w:uiPriority w:val="99"/>
    <w:rsid w:val="00320067"/>
    <w:pPr>
      <w:suppressAutoHyphens w:val="0"/>
      <w:spacing w:before="100" w:beforeAutospacing="1" w:after="100" w:afterAutospacing="1"/>
      <w:textAlignment w:val="center"/>
    </w:pPr>
    <w:rPr>
      <w:sz w:val="16"/>
      <w:szCs w:val="16"/>
      <w:lang w:val="es-MX" w:eastAsia="es-MX"/>
    </w:rPr>
  </w:style>
  <w:style w:type="paragraph" w:customStyle="1" w:styleId="xl219">
    <w:name w:val="xl219"/>
    <w:basedOn w:val="Normal"/>
    <w:uiPriority w:val="99"/>
    <w:rsid w:val="00320067"/>
    <w:pPr>
      <w:pBdr>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220">
    <w:name w:val="xl220"/>
    <w:basedOn w:val="Normal"/>
    <w:uiPriority w:val="99"/>
    <w:rsid w:val="00320067"/>
    <w:pPr>
      <w:pBdr>
        <w:left w:val="single" w:sz="4" w:space="0" w:color="auto"/>
      </w:pBdr>
      <w:suppressAutoHyphens w:val="0"/>
      <w:spacing w:before="100" w:beforeAutospacing="1" w:after="100" w:afterAutospacing="1"/>
      <w:jc w:val="both"/>
      <w:textAlignment w:val="center"/>
    </w:pPr>
    <w:rPr>
      <w:sz w:val="16"/>
      <w:szCs w:val="16"/>
      <w:lang w:val="es-MX" w:eastAsia="es-MX"/>
    </w:rPr>
  </w:style>
  <w:style w:type="paragraph" w:customStyle="1" w:styleId="xl221">
    <w:name w:val="xl221"/>
    <w:basedOn w:val="Normal"/>
    <w:uiPriority w:val="99"/>
    <w:rsid w:val="00320067"/>
    <w:pPr>
      <w:suppressAutoHyphens w:val="0"/>
      <w:spacing w:before="100" w:beforeAutospacing="1" w:after="100" w:afterAutospacing="1"/>
      <w:jc w:val="both"/>
      <w:textAlignment w:val="center"/>
    </w:pPr>
    <w:rPr>
      <w:sz w:val="16"/>
      <w:szCs w:val="16"/>
      <w:lang w:val="es-MX" w:eastAsia="es-MX"/>
    </w:rPr>
  </w:style>
  <w:style w:type="paragraph" w:customStyle="1" w:styleId="xl222">
    <w:name w:val="xl222"/>
    <w:basedOn w:val="Normal"/>
    <w:uiPriority w:val="99"/>
    <w:rsid w:val="00320067"/>
    <w:pPr>
      <w:pBdr>
        <w:right w:val="single" w:sz="4" w:space="0" w:color="auto"/>
      </w:pBdr>
      <w:suppressAutoHyphens w:val="0"/>
      <w:spacing w:before="100" w:beforeAutospacing="1" w:after="100" w:afterAutospacing="1"/>
      <w:jc w:val="both"/>
      <w:textAlignment w:val="center"/>
    </w:pPr>
    <w:rPr>
      <w:sz w:val="16"/>
      <w:szCs w:val="16"/>
      <w:lang w:val="es-MX" w:eastAsia="es-MX"/>
    </w:rPr>
  </w:style>
  <w:style w:type="paragraph" w:customStyle="1" w:styleId="xl223">
    <w:name w:val="xl223"/>
    <w:basedOn w:val="Normal"/>
    <w:uiPriority w:val="99"/>
    <w:rsid w:val="00320067"/>
    <w:pPr>
      <w:pBdr>
        <w:top w:val="single" w:sz="4" w:space="0" w:color="auto"/>
        <w:left w:val="single" w:sz="4" w:space="0" w:color="auto"/>
      </w:pBd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224">
    <w:name w:val="xl224"/>
    <w:basedOn w:val="Normal"/>
    <w:uiPriority w:val="99"/>
    <w:rsid w:val="00320067"/>
    <w:pPr>
      <w:pBdr>
        <w:top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225">
    <w:name w:val="xl225"/>
    <w:basedOn w:val="Normal"/>
    <w:uiPriority w:val="99"/>
    <w:rsid w:val="00320067"/>
    <w:pPr>
      <w:pBdr>
        <w:left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26">
    <w:name w:val="xl226"/>
    <w:basedOn w:val="Normal"/>
    <w:uiPriority w:val="99"/>
    <w:rsid w:val="00320067"/>
    <w:pPr>
      <w:suppressAutoHyphens w:val="0"/>
      <w:spacing w:before="100" w:beforeAutospacing="1" w:after="100" w:afterAutospacing="1"/>
      <w:textAlignment w:val="center"/>
    </w:pPr>
    <w:rPr>
      <w:b/>
      <w:bCs/>
      <w:sz w:val="18"/>
      <w:szCs w:val="18"/>
      <w:lang w:val="es-MX" w:eastAsia="es-MX"/>
    </w:rPr>
  </w:style>
  <w:style w:type="paragraph" w:customStyle="1" w:styleId="xl227">
    <w:name w:val="xl227"/>
    <w:basedOn w:val="Normal"/>
    <w:uiPriority w:val="99"/>
    <w:rsid w:val="00320067"/>
    <w:pPr>
      <w:pBdr>
        <w:right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28">
    <w:name w:val="xl228"/>
    <w:basedOn w:val="Normal"/>
    <w:uiPriority w:val="99"/>
    <w:rsid w:val="00320067"/>
    <w:pPr>
      <w:pBdr>
        <w:top w:val="single" w:sz="4" w:space="0" w:color="auto"/>
        <w:left w:val="single" w:sz="4" w:space="0" w:color="auto"/>
      </w:pBdr>
      <w:shd w:val="clear" w:color="000000" w:fill="D9D9D9"/>
      <w:suppressAutoHyphens w:val="0"/>
      <w:spacing w:before="100" w:beforeAutospacing="1" w:after="100" w:afterAutospacing="1"/>
      <w:jc w:val="both"/>
      <w:textAlignment w:val="center"/>
    </w:pPr>
    <w:rPr>
      <w:rFonts w:ascii="Arial" w:hAnsi="Arial" w:cs="Arial"/>
      <w:b/>
      <w:bCs/>
      <w:color w:val="000000"/>
      <w:sz w:val="18"/>
      <w:szCs w:val="18"/>
      <w:lang w:val="es-MX" w:eastAsia="es-MX"/>
    </w:rPr>
  </w:style>
  <w:style w:type="paragraph" w:customStyle="1" w:styleId="xl229">
    <w:name w:val="xl229"/>
    <w:basedOn w:val="Normal"/>
    <w:uiPriority w:val="99"/>
    <w:rsid w:val="00320067"/>
    <w:pPr>
      <w:pBdr>
        <w:top w:val="single" w:sz="4" w:space="0" w:color="auto"/>
      </w:pBdr>
      <w:shd w:val="clear" w:color="000000" w:fill="D9D9D9"/>
      <w:suppressAutoHyphens w:val="0"/>
      <w:spacing w:before="100" w:beforeAutospacing="1" w:after="100" w:afterAutospacing="1"/>
      <w:jc w:val="both"/>
      <w:textAlignment w:val="center"/>
    </w:pPr>
    <w:rPr>
      <w:rFonts w:ascii="Arial" w:hAnsi="Arial" w:cs="Arial"/>
      <w:b/>
      <w:bCs/>
      <w:color w:val="000000"/>
      <w:sz w:val="18"/>
      <w:szCs w:val="18"/>
      <w:lang w:val="es-MX" w:eastAsia="es-MX"/>
    </w:rPr>
  </w:style>
  <w:style w:type="paragraph" w:customStyle="1" w:styleId="xl230">
    <w:name w:val="xl230"/>
    <w:basedOn w:val="Normal"/>
    <w:uiPriority w:val="99"/>
    <w:rsid w:val="00320067"/>
    <w:pPr>
      <w:pBdr>
        <w:top w:val="single" w:sz="4" w:space="0" w:color="auto"/>
        <w:right w:val="single" w:sz="4" w:space="0" w:color="auto"/>
      </w:pBdr>
      <w:shd w:val="clear" w:color="000000" w:fill="D9D9D9"/>
      <w:suppressAutoHyphens w:val="0"/>
      <w:spacing w:before="100" w:beforeAutospacing="1" w:after="100" w:afterAutospacing="1"/>
      <w:jc w:val="both"/>
      <w:textAlignment w:val="center"/>
    </w:pPr>
    <w:rPr>
      <w:rFonts w:ascii="Arial" w:hAnsi="Arial" w:cs="Arial"/>
      <w:b/>
      <w:bCs/>
      <w:color w:val="000000"/>
      <w:sz w:val="18"/>
      <w:szCs w:val="18"/>
      <w:lang w:val="es-MX" w:eastAsia="es-MX"/>
    </w:rPr>
  </w:style>
  <w:style w:type="paragraph" w:customStyle="1" w:styleId="xl231">
    <w:name w:val="xl231"/>
    <w:basedOn w:val="Normal"/>
    <w:uiPriority w:val="99"/>
    <w:rsid w:val="00320067"/>
    <w:pPr>
      <w:pBdr>
        <w:lef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232">
    <w:name w:val="xl232"/>
    <w:basedOn w:val="Normal"/>
    <w:uiPriority w:val="99"/>
    <w:rsid w:val="00320067"/>
    <w:pPr>
      <w:pBdr>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233">
    <w:name w:val="xl233"/>
    <w:basedOn w:val="Normal"/>
    <w:uiPriority w:val="99"/>
    <w:rsid w:val="00320067"/>
    <w:pPr>
      <w:pBdr>
        <w:left w:val="single" w:sz="4"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34">
    <w:name w:val="xl234"/>
    <w:basedOn w:val="Normal"/>
    <w:uiPriority w:val="99"/>
    <w:rsid w:val="00320067"/>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35">
    <w:name w:val="xl235"/>
    <w:basedOn w:val="Normal"/>
    <w:uiPriority w:val="99"/>
    <w:rsid w:val="00320067"/>
    <w:pPr>
      <w:pBdr>
        <w:top w:val="single" w:sz="4" w:space="0" w:color="auto"/>
        <w:left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36">
    <w:name w:val="xl236"/>
    <w:basedOn w:val="Normal"/>
    <w:uiPriority w:val="99"/>
    <w:rsid w:val="00320067"/>
    <w:pPr>
      <w:pBdr>
        <w:top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37">
    <w:name w:val="xl237"/>
    <w:basedOn w:val="Normal"/>
    <w:uiPriority w:val="99"/>
    <w:rsid w:val="00320067"/>
    <w:pPr>
      <w:pBdr>
        <w:top w:val="single" w:sz="4" w:space="0" w:color="auto"/>
        <w:right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38">
    <w:name w:val="xl238"/>
    <w:basedOn w:val="Normal"/>
    <w:uiPriority w:val="99"/>
    <w:rsid w:val="0032006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9">
    <w:name w:val="xl239"/>
    <w:basedOn w:val="Normal"/>
    <w:uiPriority w:val="99"/>
    <w:rsid w:val="00320067"/>
    <w:pPr>
      <w:pBdr>
        <w:top w:val="single" w:sz="4" w:space="0" w:color="auto"/>
        <w:left w:val="single" w:sz="4" w:space="0" w:color="auto"/>
        <w:bottom w:val="single" w:sz="4" w:space="0" w:color="auto"/>
      </w:pBdr>
      <w:shd w:val="clear" w:color="000000" w:fill="99FFCC"/>
      <w:suppressAutoHyphens w:val="0"/>
      <w:spacing w:before="100" w:beforeAutospacing="1" w:after="100" w:afterAutospacing="1"/>
      <w:textAlignment w:val="center"/>
    </w:pPr>
    <w:rPr>
      <w:b/>
      <w:bCs/>
      <w:szCs w:val="24"/>
      <w:lang w:val="es-MX" w:eastAsia="es-MX"/>
    </w:rPr>
  </w:style>
  <w:style w:type="paragraph" w:customStyle="1" w:styleId="xl240">
    <w:name w:val="xl240"/>
    <w:basedOn w:val="Normal"/>
    <w:uiPriority w:val="99"/>
    <w:rsid w:val="00320067"/>
    <w:pPr>
      <w:pBdr>
        <w:top w:val="single" w:sz="4" w:space="0" w:color="auto"/>
        <w:bottom w:val="single" w:sz="4" w:space="0" w:color="auto"/>
      </w:pBdr>
      <w:shd w:val="clear" w:color="000000" w:fill="99FFCC"/>
      <w:suppressAutoHyphens w:val="0"/>
      <w:spacing w:before="100" w:beforeAutospacing="1" w:after="100" w:afterAutospacing="1"/>
      <w:textAlignment w:val="center"/>
    </w:pPr>
    <w:rPr>
      <w:b/>
      <w:bCs/>
      <w:szCs w:val="24"/>
      <w:lang w:val="es-MX" w:eastAsia="es-MX"/>
    </w:rPr>
  </w:style>
  <w:style w:type="paragraph" w:customStyle="1" w:styleId="xl241">
    <w:name w:val="xl241"/>
    <w:basedOn w:val="Normal"/>
    <w:uiPriority w:val="99"/>
    <w:rsid w:val="00320067"/>
    <w:pPr>
      <w:pBdr>
        <w:top w:val="single" w:sz="4" w:space="0" w:color="auto"/>
        <w:bottom w:val="single" w:sz="4" w:space="0" w:color="auto"/>
        <w:right w:val="single" w:sz="4" w:space="0" w:color="auto"/>
      </w:pBdr>
      <w:shd w:val="clear" w:color="000000" w:fill="99FFCC"/>
      <w:suppressAutoHyphens w:val="0"/>
      <w:spacing w:before="100" w:beforeAutospacing="1" w:after="100" w:afterAutospacing="1"/>
      <w:textAlignment w:val="center"/>
    </w:pPr>
    <w:rPr>
      <w:b/>
      <w:bCs/>
      <w:szCs w:val="24"/>
      <w:lang w:val="es-MX" w:eastAsia="es-MX"/>
    </w:rPr>
  </w:style>
  <w:style w:type="paragraph" w:customStyle="1" w:styleId="xl242">
    <w:name w:val="xl242"/>
    <w:basedOn w:val="Normal"/>
    <w:uiPriority w:val="99"/>
    <w:rsid w:val="00320067"/>
    <w:pPr>
      <w:pBdr>
        <w:top w:val="single" w:sz="4" w:space="0" w:color="auto"/>
        <w:left w:val="single" w:sz="4" w:space="0" w:color="auto"/>
        <w:bottom w:val="single" w:sz="4" w:space="0" w:color="auto"/>
      </w:pBdr>
      <w:shd w:val="clear" w:color="000000" w:fill="99FFCC"/>
      <w:suppressAutoHyphens w:val="0"/>
      <w:spacing w:before="100" w:beforeAutospacing="1" w:after="100" w:afterAutospacing="1"/>
    </w:pPr>
    <w:rPr>
      <w:b/>
      <w:bCs/>
      <w:szCs w:val="24"/>
      <w:lang w:val="es-MX" w:eastAsia="es-MX"/>
    </w:rPr>
  </w:style>
  <w:style w:type="paragraph" w:customStyle="1" w:styleId="xl243">
    <w:name w:val="xl243"/>
    <w:basedOn w:val="Normal"/>
    <w:uiPriority w:val="99"/>
    <w:rsid w:val="00320067"/>
    <w:pPr>
      <w:pBdr>
        <w:top w:val="single" w:sz="4" w:space="0" w:color="auto"/>
        <w:bottom w:val="single" w:sz="4" w:space="0" w:color="auto"/>
      </w:pBdr>
      <w:shd w:val="clear" w:color="000000" w:fill="99FFCC"/>
      <w:suppressAutoHyphens w:val="0"/>
      <w:spacing w:before="100" w:beforeAutospacing="1" w:after="100" w:afterAutospacing="1"/>
    </w:pPr>
    <w:rPr>
      <w:b/>
      <w:bCs/>
      <w:szCs w:val="24"/>
      <w:lang w:val="es-MX" w:eastAsia="es-MX"/>
    </w:rPr>
  </w:style>
  <w:style w:type="paragraph" w:customStyle="1" w:styleId="xl244">
    <w:name w:val="xl244"/>
    <w:basedOn w:val="Normal"/>
    <w:uiPriority w:val="99"/>
    <w:rsid w:val="00320067"/>
    <w:pPr>
      <w:pBdr>
        <w:top w:val="single" w:sz="4" w:space="0" w:color="auto"/>
        <w:bottom w:val="single" w:sz="4" w:space="0" w:color="auto"/>
        <w:right w:val="single" w:sz="4" w:space="0" w:color="auto"/>
      </w:pBdr>
      <w:shd w:val="clear" w:color="000000" w:fill="99FFCC"/>
      <w:suppressAutoHyphens w:val="0"/>
      <w:spacing w:before="100" w:beforeAutospacing="1" w:after="100" w:afterAutospacing="1"/>
    </w:pPr>
    <w:rPr>
      <w:b/>
      <w:bCs/>
      <w:szCs w:val="24"/>
      <w:lang w:val="es-MX" w:eastAsia="es-MX"/>
    </w:rPr>
  </w:style>
  <w:style w:type="paragraph" w:customStyle="1" w:styleId="xl245">
    <w:name w:val="xl245"/>
    <w:basedOn w:val="Normal"/>
    <w:uiPriority w:val="99"/>
    <w:rsid w:val="00320067"/>
    <w:pP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246">
    <w:name w:val="xl246"/>
    <w:basedOn w:val="Normal"/>
    <w:uiPriority w:val="99"/>
    <w:rsid w:val="00320067"/>
    <w:pPr>
      <w:pBdr>
        <w:bottom w:val="single" w:sz="4" w:space="0" w:color="auto"/>
      </w:pBdr>
      <w:suppressAutoHyphens w:val="0"/>
      <w:spacing w:before="100" w:beforeAutospacing="1" w:after="100" w:afterAutospacing="1"/>
      <w:jc w:val="center"/>
    </w:pPr>
    <w:rPr>
      <w:b/>
      <w:bCs/>
      <w:color w:val="FF0000"/>
      <w:sz w:val="23"/>
      <w:szCs w:val="23"/>
      <w:u w:val="double"/>
      <w:lang w:val="es-MX" w:eastAsia="es-MX"/>
    </w:rPr>
  </w:style>
  <w:style w:type="paragraph" w:customStyle="1" w:styleId="xl247">
    <w:name w:val="xl247"/>
    <w:basedOn w:val="Normal"/>
    <w:uiPriority w:val="99"/>
    <w:rsid w:val="0032006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Car2">
    <w:name w:val="Car2"/>
    <w:basedOn w:val="Normal"/>
    <w:uiPriority w:val="99"/>
    <w:rsid w:val="00A8232C"/>
    <w:pPr>
      <w:suppressAutoHyphens w:val="0"/>
      <w:spacing w:after="160" w:line="240" w:lineRule="exact"/>
    </w:pPr>
    <w:rPr>
      <w:rFonts w:ascii="Tahoma" w:hAnsi="Tahoma"/>
      <w:sz w:val="20"/>
      <w:lang w:val="en-US" w:eastAsia="en-US"/>
    </w:rPr>
  </w:style>
  <w:style w:type="paragraph" w:styleId="Lista3">
    <w:name w:val="List 3"/>
    <w:basedOn w:val="Normal"/>
    <w:uiPriority w:val="99"/>
    <w:rsid w:val="00633DBA"/>
    <w:pPr>
      <w:ind w:left="849" w:hanging="283"/>
      <w:contextualSpacing/>
    </w:pPr>
  </w:style>
  <w:style w:type="paragraph" w:styleId="Lista4">
    <w:name w:val="List 4"/>
    <w:basedOn w:val="Normal"/>
    <w:uiPriority w:val="99"/>
    <w:rsid w:val="00633DBA"/>
    <w:pPr>
      <w:ind w:left="1132" w:hanging="283"/>
      <w:contextualSpacing/>
    </w:pPr>
  </w:style>
  <w:style w:type="paragraph" w:styleId="Lista5">
    <w:name w:val="List 5"/>
    <w:basedOn w:val="Normal"/>
    <w:uiPriority w:val="99"/>
    <w:rsid w:val="00633DBA"/>
    <w:pPr>
      <w:ind w:left="1415" w:hanging="283"/>
      <w:contextualSpacing/>
    </w:pPr>
  </w:style>
  <w:style w:type="paragraph" w:styleId="Encabezadodemensaje">
    <w:name w:val="Message Header"/>
    <w:basedOn w:val="Normal"/>
    <w:link w:val="EncabezadodemensajeCar"/>
    <w:uiPriority w:val="99"/>
    <w:rsid w:val="00633D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633DBA"/>
    <w:rPr>
      <w:rFonts w:asciiTheme="majorHAnsi" w:eastAsiaTheme="majorEastAsia" w:hAnsiTheme="majorHAnsi" w:cstheme="majorBidi"/>
      <w:sz w:val="24"/>
      <w:szCs w:val="24"/>
      <w:shd w:val="pct20" w:color="auto" w:fill="auto"/>
      <w:lang w:val="es-ES" w:eastAsia="ar-SA"/>
    </w:rPr>
  </w:style>
  <w:style w:type="paragraph" w:styleId="Listaconvietas">
    <w:name w:val="List Bullet"/>
    <w:basedOn w:val="Normal"/>
    <w:uiPriority w:val="99"/>
    <w:rsid w:val="00633DBA"/>
    <w:pPr>
      <w:numPr>
        <w:numId w:val="2"/>
      </w:numPr>
      <w:contextualSpacing/>
    </w:pPr>
  </w:style>
  <w:style w:type="paragraph" w:styleId="Listaconvietas2">
    <w:name w:val="List Bullet 2"/>
    <w:basedOn w:val="Normal"/>
    <w:uiPriority w:val="99"/>
    <w:rsid w:val="00633DBA"/>
    <w:pPr>
      <w:numPr>
        <w:numId w:val="3"/>
      </w:numPr>
      <w:contextualSpacing/>
    </w:pPr>
  </w:style>
  <w:style w:type="paragraph" w:styleId="Listaconvietas3">
    <w:name w:val="List Bullet 3"/>
    <w:basedOn w:val="Normal"/>
    <w:uiPriority w:val="99"/>
    <w:rsid w:val="00633DBA"/>
    <w:pPr>
      <w:numPr>
        <w:numId w:val="4"/>
      </w:numPr>
      <w:contextualSpacing/>
    </w:pPr>
  </w:style>
  <w:style w:type="paragraph" w:styleId="Listaconvietas5">
    <w:name w:val="List Bullet 5"/>
    <w:basedOn w:val="Normal"/>
    <w:uiPriority w:val="99"/>
    <w:rsid w:val="00633DBA"/>
    <w:pPr>
      <w:numPr>
        <w:numId w:val="5"/>
      </w:numPr>
      <w:contextualSpacing/>
    </w:pPr>
  </w:style>
  <w:style w:type="paragraph" w:styleId="Continuarlista">
    <w:name w:val="List Continue"/>
    <w:basedOn w:val="Normal"/>
    <w:uiPriority w:val="99"/>
    <w:rsid w:val="00633DBA"/>
    <w:pPr>
      <w:spacing w:after="120"/>
      <w:ind w:left="283"/>
      <w:contextualSpacing/>
    </w:pPr>
  </w:style>
  <w:style w:type="paragraph" w:styleId="Continuarlista2">
    <w:name w:val="List Continue 2"/>
    <w:basedOn w:val="Normal"/>
    <w:uiPriority w:val="99"/>
    <w:rsid w:val="00633DBA"/>
    <w:pPr>
      <w:spacing w:after="120"/>
      <w:ind w:left="566"/>
      <w:contextualSpacing/>
    </w:pPr>
  </w:style>
  <w:style w:type="paragraph" w:styleId="Continuarlista5">
    <w:name w:val="List Continue 5"/>
    <w:basedOn w:val="Normal"/>
    <w:uiPriority w:val="99"/>
    <w:rsid w:val="00633DBA"/>
    <w:pPr>
      <w:spacing w:after="120"/>
      <w:ind w:left="1415"/>
      <w:contextualSpacing/>
    </w:pPr>
  </w:style>
  <w:style w:type="paragraph" w:customStyle="1" w:styleId="Direccininterior">
    <w:name w:val="Dirección interior"/>
    <w:basedOn w:val="Normal"/>
    <w:uiPriority w:val="99"/>
    <w:rsid w:val="00633DBA"/>
  </w:style>
  <w:style w:type="paragraph" w:styleId="Epgrafe">
    <w:name w:val="caption"/>
    <w:basedOn w:val="Normal"/>
    <w:next w:val="Normal"/>
    <w:uiPriority w:val="99"/>
    <w:unhideWhenUsed/>
    <w:qFormat/>
    <w:rsid w:val="00633DBA"/>
    <w:pPr>
      <w:spacing w:after="200"/>
    </w:pPr>
    <w:rPr>
      <w:b/>
      <w:bCs/>
      <w:color w:val="5B9BD5" w:themeColor="accent1"/>
      <w:sz w:val="18"/>
      <w:szCs w:val="18"/>
    </w:rPr>
  </w:style>
  <w:style w:type="paragraph" w:customStyle="1" w:styleId="Lneadereferencia">
    <w:name w:val="Línea de referencia"/>
    <w:basedOn w:val="Textoindependiente"/>
    <w:rsid w:val="00633DBA"/>
  </w:style>
  <w:style w:type="paragraph" w:styleId="Textoindependienteprimerasangra">
    <w:name w:val="Body Text First Indent"/>
    <w:basedOn w:val="Textoindependiente"/>
    <w:link w:val="TextoindependienteprimerasangraCar"/>
    <w:uiPriority w:val="99"/>
    <w:rsid w:val="00633DB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633DBA"/>
    <w:rPr>
      <w:sz w:val="24"/>
      <w:lang w:val="es-ES" w:eastAsia="ar-SA" w:bidi="ar-SA"/>
    </w:rPr>
  </w:style>
  <w:style w:type="paragraph" w:styleId="Textoindependienteprimerasangra2">
    <w:name w:val="Body Text First Indent 2"/>
    <w:basedOn w:val="Sangradetextonormal"/>
    <w:link w:val="Textoindependienteprimerasangra2Car"/>
    <w:uiPriority w:val="99"/>
    <w:rsid w:val="00633DB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33DBA"/>
    <w:rPr>
      <w:sz w:val="24"/>
      <w:lang w:val="es-ES" w:eastAsia="ar-SA"/>
    </w:rPr>
  </w:style>
  <w:style w:type="paragraph" w:customStyle="1" w:styleId="Prrafodelista1">
    <w:name w:val="Párrafo de lista1"/>
    <w:basedOn w:val="Normal"/>
    <w:uiPriority w:val="99"/>
    <w:rsid w:val="00D521E1"/>
    <w:pPr>
      <w:suppressAutoHyphens w:val="0"/>
      <w:spacing w:after="200" w:line="276" w:lineRule="auto"/>
      <w:ind w:left="720"/>
    </w:pPr>
    <w:rPr>
      <w:rFonts w:ascii="Calibri" w:hAnsi="Calibri" w:cs="Calibri"/>
      <w:sz w:val="22"/>
      <w:szCs w:val="22"/>
      <w:lang w:val="es-MX" w:eastAsia="en-US"/>
    </w:rPr>
  </w:style>
  <w:style w:type="paragraph" w:customStyle="1" w:styleId="Sangra3detindependiente3">
    <w:name w:val="Sangría 3 de t. independiente3"/>
    <w:basedOn w:val="Normal"/>
    <w:uiPriority w:val="99"/>
    <w:rsid w:val="005D096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4">
    <w:name w:val="Texto independiente 24"/>
    <w:basedOn w:val="Normal"/>
    <w:uiPriority w:val="99"/>
    <w:rsid w:val="005D0964"/>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uiPriority w:val="99"/>
    <w:rsid w:val="005D0964"/>
    <w:pPr>
      <w:overflowPunct w:val="0"/>
      <w:autoSpaceDE w:val="0"/>
      <w:jc w:val="both"/>
      <w:textAlignment w:val="baseline"/>
    </w:pPr>
  </w:style>
  <w:style w:type="paragraph" w:customStyle="1" w:styleId="Textosinformato3">
    <w:name w:val="Texto sin formato3"/>
    <w:basedOn w:val="Normal"/>
    <w:uiPriority w:val="99"/>
    <w:rsid w:val="005D0964"/>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uiPriority w:val="99"/>
    <w:rsid w:val="005D0964"/>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096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0964"/>
    <w:rPr>
      <w:rFonts w:ascii="Times New Roman" w:eastAsia="Times New Roman" w:hAnsi="Times New Roman" w:cs="Times New Roman"/>
      <w:sz w:val="24"/>
      <w:szCs w:val="20"/>
      <w:lang w:val="es-ES" w:eastAsia="ar-SA"/>
    </w:rPr>
  </w:style>
  <w:style w:type="paragraph" w:customStyle="1" w:styleId="Arial">
    <w:name w:val="Arial"/>
    <w:basedOn w:val="Normal"/>
    <w:uiPriority w:val="99"/>
    <w:rsid w:val="005D0964"/>
    <w:pPr>
      <w:suppressAutoHyphens w:val="0"/>
      <w:snapToGrid w:val="0"/>
      <w:jc w:val="center"/>
    </w:pPr>
    <w:rPr>
      <w:rFonts w:ascii="Arial" w:hAnsi="Arial"/>
      <w:sz w:val="20"/>
      <w:lang w:val="es-ES_tradnl" w:eastAsia="es-ES"/>
    </w:rPr>
  </w:style>
  <w:style w:type="paragraph" w:customStyle="1" w:styleId="toa">
    <w:name w:val="toa"/>
    <w:basedOn w:val="Normal"/>
    <w:uiPriority w:val="99"/>
    <w:rsid w:val="005D096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096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0964"/>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uiPriority w:val="99"/>
    <w:rsid w:val="005D096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uiPriority w:val="99"/>
    <w:rsid w:val="005D096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096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0964"/>
    <w:pPr>
      <w:widowControl w:val="0"/>
      <w:tabs>
        <w:tab w:val="left" w:pos="-284"/>
        <w:tab w:val="left" w:pos="9498"/>
      </w:tabs>
      <w:suppressAutoHyphens w:val="0"/>
      <w:ind w:left="1843" w:right="51" w:hanging="709"/>
      <w:jc w:val="both"/>
    </w:pPr>
    <w:rPr>
      <w:rFonts w:ascii="Arial" w:hAnsi="Arial"/>
      <w:lang w:eastAsia="es-ES"/>
    </w:rPr>
  </w:style>
  <w:style w:type="paragraph" w:customStyle="1" w:styleId="CarCarCar1Car">
    <w:name w:val="Car Car Car1 Car"/>
    <w:basedOn w:val="Normal"/>
    <w:uiPriority w:val="99"/>
    <w:rsid w:val="005D0964"/>
    <w:pPr>
      <w:suppressAutoHyphens w:val="0"/>
      <w:spacing w:after="160" w:line="240" w:lineRule="exact"/>
    </w:pPr>
    <w:rPr>
      <w:rFonts w:ascii="Tahoma" w:hAnsi="Tahoma"/>
      <w:sz w:val="20"/>
      <w:lang w:val="en-US" w:eastAsia="en-US"/>
    </w:rPr>
  </w:style>
  <w:style w:type="character" w:customStyle="1" w:styleId="Estilo11CarCarCar">
    <w:name w:val="Estilo1.1 Car Car Car"/>
    <w:rsid w:val="005D0964"/>
    <w:rPr>
      <w:rFonts w:ascii="Arial" w:hAnsi="Arial" w:cs="Arial" w:hint="default"/>
      <w:sz w:val="18"/>
      <w:szCs w:val="24"/>
      <w:lang w:val="es-ES" w:eastAsia="es-ES" w:bidi="ar-SA"/>
    </w:rPr>
  </w:style>
  <w:style w:type="character" w:customStyle="1" w:styleId="Estilo1CarCarCar">
    <w:name w:val="Estilo1 Car Car Car"/>
    <w:rsid w:val="005D0964"/>
    <w:rPr>
      <w:rFonts w:ascii="Arial" w:hAnsi="Arial" w:cs="Arial" w:hint="default"/>
      <w:sz w:val="18"/>
      <w:szCs w:val="18"/>
      <w:lang w:val="es-MX" w:eastAsia="es-ES" w:bidi="ar-SA"/>
    </w:rPr>
  </w:style>
  <w:style w:type="character" w:customStyle="1" w:styleId="CarCar3">
    <w:name w:val="Car Car3"/>
    <w:rsid w:val="005D0964"/>
    <w:rPr>
      <w:rFonts w:ascii="Courier New" w:eastAsia="Times New Roman" w:hAnsi="Courier New" w:cs="Times New Roman" w:hint="default"/>
      <w:sz w:val="20"/>
      <w:szCs w:val="20"/>
      <w:lang w:val="es-ES"/>
    </w:rPr>
  </w:style>
  <w:style w:type="character" w:customStyle="1" w:styleId="WW8Num3z0">
    <w:name w:val="WW8Num3z0"/>
    <w:rsid w:val="005D0964"/>
    <w:rPr>
      <w:rFonts w:ascii="Wingdings" w:hAnsi="Wingdings" w:hint="default"/>
    </w:rPr>
  </w:style>
  <w:style w:type="character" w:customStyle="1" w:styleId="WW8Num3z3">
    <w:name w:val="WW8Num3z3"/>
    <w:rsid w:val="005D0964"/>
    <w:rPr>
      <w:rFonts w:ascii="Symbol" w:hAnsi="Symbol" w:hint="default"/>
    </w:rPr>
  </w:style>
  <w:style w:type="character" w:customStyle="1" w:styleId="WW8Num9z1">
    <w:name w:val="WW8Num9z1"/>
    <w:rsid w:val="005D0964"/>
    <w:rPr>
      <w:rFonts w:ascii="Courier New" w:hAnsi="Courier New" w:cs="Courier New" w:hint="default"/>
    </w:rPr>
  </w:style>
  <w:style w:type="character" w:customStyle="1" w:styleId="WW8Num9z2">
    <w:name w:val="WW8Num9z2"/>
    <w:rsid w:val="005D0964"/>
    <w:rPr>
      <w:rFonts w:ascii="Wingdings" w:hAnsi="Wingdings" w:hint="default"/>
    </w:rPr>
  </w:style>
  <w:style w:type="character" w:customStyle="1" w:styleId="WW8Num10z3">
    <w:name w:val="WW8Num10z3"/>
    <w:rsid w:val="005D0964"/>
    <w:rPr>
      <w:rFonts w:ascii="Symbol" w:hAnsi="Symbol" w:hint="default"/>
    </w:rPr>
  </w:style>
  <w:style w:type="character" w:customStyle="1" w:styleId="WW8Num11z1">
    <w:name w:val="WW8Num11z1"/>
    <w:rsid w:val="005D0964"/>
    <w:rPr>
      <w:rFonts w:ascii="Courier New" w:hAnsi="Courier New" w:cs="Courier New" w:hint="default"/>
    </w:rPr>
  </w:style>
  <w:style w:type="character" w:customStyle="1" w:styleId="WW8Num11z3">
    <w:name w:val="WW8Num11z3"/>
    <w:rsid w:val="005D0964"/>
    <w:rPr>
      <w:rFonts w:ascii="Symbol" w:hAnsi="Symbol" w:hint="default"/>
    </w:rPr>
  </w:style>
  <w:style w:type="character" w:customStyle="1" w:styleId="WW8Num15z3">
    <w:name w:val="WW8Num15z3"/>
    <w:rsid w:val="005D0964"/>
    <w:rPr>
      <w:rFonts w:ascii="Symbol" w:hAnsi="Symbol" w:hint="default"/>
    </w:rPr>
  </w:style>
  <w:style w:type="character" w:customStyle="1" w:styleId="WW8Num19z3">
    <w:name w:val="WW8Num19z3"/>
    <w:rsid w:val="005D0964"/>
    <w:rPr>
      <w:rFonts w:ascii="Symbol" w:hAnsi="Symbol" w:hint="default"/>
    </w:rPr>
  </w:style>
  <w:style w:type="character" w:customStyle="1" w:styleId="WW8Num21z1">
    <w:name w:val="WW8Num21z1"/>
    <w:rsid w:val="005D0964"/>
    <w:rPr>
      <w:rFonts w:ascii="Courier New" w:hAnsi="Courier New" w:cs="Courier New" w:hint="default"/>
    </w:rPr>
  </w:style>
  <w:style w:type="character" w:customStyle="1" w:styleId="WW8Num21z3">
    <w:name w:val="WW8Num21z3"/>
    <w:rsid w:val="005D0964"/>
    <w:rPr>
      <w:rFonts w:ascii="Symbol" w:hAnsi="Symbol" w:hint="default"/>
    </w:rPr>
  </w:style>
  <w:style w:type="character" w:customStyle="1" w:styleId="WW8Num22z1">
    <w:name w:val="WW8Num22z1"/>
    <w:rsid w:val="005D0964"/>
    <w:rPr>
      <w:rFonts w:ascii="Courier New" w:hAnsi="Courier New" w:cs="Courier New" w:hint="default"/>
    </w:rPr>
  </w:style>
  <w:style w:type="character" w:customStyle="1" w:styleId="WW8Num22z3">
    <w:name w:val="WW8Num22z3"/>
    <w:rsid w:val="005D0964"/>
    <w:rPr>
      <w:rFonts w:ascii="Symbol" w:hAnsi="Symbol" w:hint="default"/>
    </w:rPr>
  </w:style>
  <w:style w:type="character" w:customStyle="1" w:styleId="WW8Num24z3">
    <w:name w:val="WW8Num24z3"/>
    <w:rsid w:val="005D0964"/>
    <w:rPr>
      <w:rFonts w:ascii="Symbol" w:hAnsi="Symbol" w:hint="default"/>
    </w:rPr>
  </w:style>
  <w:style w:type="character" w:customStyle="1" w:styleId="WW8Num7z1">
    <w:name w:val="WW8Num7z1"/>
    <w:rsid w:val="005D0964"/>
    <w:rPr>
      <w:rFonts w:ascii="OpenSymbol" w:hAnsi="OpenSymbol" w:cs="OpenSymbol" w:hint="default"/>
    </w:rPr>
  </w:style>
  <w:style w:type="character" w:customStyle="1" w:styleId="WW8Num7z3">
    <w:name w:val="WW8Num7z3"/>
    <w:rsid w:val="005D0964"/>
    <w:rPr>
      <w:rFonts w:ascii="Symbol" w:hAnsi="Symbol" w:cs="OpenSymbol" w:hint="default"/>
    </w:rPr>
  </w:style>
  <w:style w:type="character" w:customStyle="1" w:styleId="WW-Absatz-Standardschriftart11111111">
    <w:name w:val="WW-Absatz-Standardschriftart11111111"/>
    <w:rsid w:val="005D0964"/>
  </w:style>
  <w:style w:type="character" w:customStyle="1" w:styleId="WW-Absatz-Standardschriftart111111111">
    <w:name w:val="WW-Absatz-Standardschriftart111111111"/>
    <w:rsid w:val="005D0964"/>
  </w:style>
  <w:style w:type="character" w:customStyle="1" w:styleId="WW-Absatz-Standardschriftart1111111111">
    <w:name w:val="WW-Absatz-Standardschriftart1111111111"/>
    <w:rsid w:val="005D0964"/>
  </w:style>
  <w:style w:type="character" w:customStyle="1" w:styleId="WW-Absatz-Standardschriftart11111111111">
    <w:name w:val="WW-Absatz-Standardschriftart11111111111"/>
    <w:rsid w:val="005D0964"/>
  </w:style>
  <w:style w:type="character" w:customStyle="1" w:styleId="WW-Absatz-Standardschriftart111111111111">
    <w:name w:val="WW-Absatz-Standardschriftart111111111111"/>
    <w:rsid w:val="005D0964"/>
  </w:style>
  <w:style w:type="character" w:customStyle="1" w:styleId="WW-Absatz-Standardschriftart1111111111111">
    <w:name w:val="WW-Absatz-Standardschriftart1111111111111"/>
    <w:rsid w:val="005D0964"/>
  </w:style>
  <w:style w:type="character" w:customStyle="1" w:styleId="WW-Absatz-Standardschriftart11111111111111">
    <w:name w:val="WW-Absatz-Standardschriftart11111111111111"/>
    <w:rsid w:val="005D0964"/>
  </w:style>
  <w:style w:type="character" w:customStyle="1" w:styleId="WW-Absatz-Standardschriftart111111111111111">
    <w:name w:val="WW-Absatz-Standardschriftart111111111111111"/>
    <w:rsid w:val="005D0964"/>
  </w:style>
  <w:style w:type="character" w:customStyle="1" w:styleId="WW-Absatz-Standardschriftart1111111111111111">
    <w:name w:val="WW-Absatz-Standardschriftart1111111111111111"/>
    <w:rsid w:val="005D0964"/>
  </w:style>
  <w:style w:type="character" w:customStyle="1" w:styleId="WW-Absatz-Standardschriftart11111111111111111">
    <w:name w:val="WW-Absatz-Standardschriftart11111111111111111"/>
    <w:rsid w:val="005D0964"/>
  </w:style>
  <w:style w:type="character" w:customStyle="1" w:styleId="WW-Absatz-Standardschriftart111111111111111111">
    <w:name w:val="WW-Absatz-Standardschriftart111111111111111111"/>
    <w:rsid w:val="005D0964"/>
  </w:style>
  <w:style w:type="character" w:customStyle="1" w:styleId="WW-Absatz-Standardschriftart1111111111111111111">
    <w:name w:val="WW-Absatz-Standardschriftart1111111111111111111"/>
    <w:rsid w:val="005D0964"/>
  </w:style>
  <w:style w:type="character" w:customStyle="1" w:styleId="WW-Absatz-Standardschriftart11111111111111111111">
    <w:name w:val="WW-Absatz-Standardschriftart11111111111111111111"/>
    <w:rsid w:val="005D0964"/>
  </w:style>
  <w:style w:type="character" w:customStyle="1" w:styleId="WW-Absatz-Standardschriftart111111111111111111111">
    <w:name w:val="WW-Absatz-Standardschriftart111111111111111111111"/>
    <w:rsid w:val="005D0964"/>
  </w:style>
  <w:style w:type="character" w:customStyle="1" w:styleId="WW-Absatz-Standardschriftart1111111111111111111111">
    <w:name w:val="WW-Absatz-Standardschriftart1111111111111111111111"/>
    <w:rsid w:val="005D0964"/>
  </w:style>
  <w:style w:type="character" w:customStyle="1" w:styleId="WW-Absatz-Standardschriftart11111111111111111111111">
    <w:name w:val="WW-Absatz-Standardschriftart11111111111111111111111"/>
    <w:rsid w:val="005D0964"/>
  </w:style>
  <w:style w:type="character" w:customStyle="1" w:styleId="WW-Absatz-Standardschriftart111111111111111111111111">
    <w:name w:val="WW-Absatz-Standardschriftart111111111111111111111111"/>
    <w:rsid w:val="005D0964"/>
  </w:style>
  <w:style w:type="character" w:customStyle="1" w:styleId="WW-Absatz-Standardschriftart1111111111111111111111111">
    <w:name w:val="WW-Absatz-Standardschriftart1111111111111111111111111"/>
    <w:rsid w:val="005D0964"/>
  </w:style>
  <w:style w:type="character" w:customStyle="1" w:styleId="WW-Absatz-Standardschriftart11111111111111111111111111">
    <w:name w:val="WW-Absatz-Standardschriftart11111111111111111111111111"/>
    <w:rsid w:val="005D0964"/>
  </w:style>
  <w:style w:type="character" w:customStyle="1" w:styleId="WW-Absatz-Standardschriftart111111111111111111111111111">
    <w:name w:val="WW-Absatz-Standardschriftart111111111111111111111111111"/>
    <w:rsid w:val="005D0964"/>
  </w:style>
  <w:style w:type="character" w:customStyle="1" w:styleId="WW-Absatz-Standardschriftart1111111111111111111111111111">
    <w:name w:val="WW-Absatz-Standardschriftart1111111111111111111111111111"/>
    <w:rsid w:val="005D0964"/>
  </w:style>
  <w:style w:type="character" w:customStyle="1" w:styleId="WW-Absatz-Standardschriftart11111111111111111111111111111">
    <w:name w:val="WW-Absatz-Standardschriftart11111111111111111111111111111"/>
    <w:rsid w:val="005D0964"/>
  </w:style>
  <w:style w:type="character" w:customStyle="1" w:styleId="WW-Absatz-Standardschriftart111111111111111111111111111111">
    <w:name w:val="WW-Absatz-Standardschriftart111111111111111111111111111111"/>
    <w:rsid w:val="005D0964"/>
  </w:style>
  <w:style w:type="character" w:customStyle="1" w:styleId="WW-Absatz-Standardschriftart1111111111111111111111111111111">
    <w:name w:val="WW-Absatz-Standardschriftart1111111111111111111111111111111"/>
    <w:rsid w:val="005D0964"/>
  </w:style>
  <w:style w:type="character" w:customStyle="1" w:styleId="WW-Absatz-Standardschriftart11111111111111111111111111111111">
    <w:name w:val="WW-Absatz-Standardschriftart11111111111111111111111111111111"/>
    <w:rsid w:val="005D0964"/>
  </w:style>
  <w:style w:type="character" w:customStyle="1" w:styleId="WW-Absatz-Standardschriftart111111111111111111111111111111111">
    <w:name w:val="WW-Absatz-Standardschriftart111111111111111111111111111111111"/>
    <w:rsid w:val="005D0964"/>
  </w:style>
  <w:style w:type="character" w:customStyle="1" w:styleId="WW-Absatz-Standardschriftart1111111111111111111111111111111111">
    <w:name w:val="WW-Absatz-Standardschriftart1111111111111111111111111111111111"/>
    <w:rsid w:val="005D0964"/>
  </w:style>
  <w:style w:type="character" w:customStyle="1" w:styleId="WW-Absatz-Standardschriftart11111111111111111111111111111111111">
    <w:name w:val="WW-Absatz-Standardschriftart11111111111111111111111111111111111"/>
    <w:rsid w:val="005D0964"/>
  </w:style>
  <w:style w:type="character" w:customStyle="1" w:styleId="WW-Absatz-Standardschriftart111111111111111111111111111111111111">
    <w:name w:val="WW-Absatz-Standardschriftart111111111111111111111111111111111111"/>
    <w:rsid w:val="005D0964"/>
  </w:style>
  <w:style w:type="character" w:customStyle="1" w:styleId="WW-Absatz-Standardschriftart1111111111111111111111111111111111111">
    <w:name w:val="WW-Absatz-Standardschriftart1111111111111111111111111111111111111"/>
    <w:rsid w:val="005D0964"/>
  </w:style>
  <w:style w:type="character" w:customStyle="1" w:styleId="WW-Absatz-Standardschriftart11111111111111111111111111111111111111">
    <w:name w:val="WW-Absatz-Standardschriftart11111111111111111111111111111111111111"/>
    <w:rsid w:val="005D0964"/>
  </w:style>
  <w:style w:type="paragraph" w:styleId="Sinespaciado">
    <w:name w:val="No Spacing"/>
    <w:link w:val="SinespaciadoCar"/>
    <w:uiPriority w:val="1"/>
    <w:qFormat/>
    <w:rsid w:val="005D0964"/>
    <w:rPr>
      <w:rFonts w:asciiTheme="minorHAnsi" w:eastAsiaTheme="minorHAnsi" w:hAnsiTheme="minorHAnsi" w:cstheme="minorBidi"/>
      <w:sz w:val="22"/>
      <w:szCs w:val="22"/>
      <w:lang w:val="es-MX" w:eastAsia="en-US"/>
    </w:rPr>
  </w:style>
  <w:style w:type="paragraph" w:customStyle="1" w:styleId="Cuerpo">
    <w:name w:val="Cuerpo"/>
    <w:uiPriority w:val="99"/>
    <w:rsid w:val="00172262"/>
    <w:pPr>
      <w:suppressAutoHyphens/>
    </w:pPr>
    <w:rPr>
      <w:rFonts w:eastAsia="Arial Unicode MS" w:cs="Arial Unicode MS"/>
      <w:color w:val="000000"/>
      <w:sz w:val="24"/>
      <w:szCs w:val="24"/>
      <w:u w:color="000000"/>
      <w:lang w:val="es-AR" w:eastAsia="es-AR"/>
    </w:rPr>
  </w:style>
  <w:style w:type="character" w:customStyle="1" w:styleId="Ttulo1Car1">
    <w:name w:val="Título 1 Car1"/>
    <w:aliases w:val="Headline Car1,H1 Car1,h1 Car1,II+ Car1,I Car1,Document Header1 Car1,Chapter Car1,heading 1 Car1,Section Heading Car1,Part Car1"/>
    <w:uiPriority w:val="9"/>
    <w:rsid w:val="0058621B"/>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58621B"/>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58621B"/>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unhideWhenUsed/>
    <w:rsid w:val="0058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rsid w:val="0058621B"/>
    <w:rPr>
      <w:rFonts w:ascii="Arial Unicode MS" w:eastAsia="Arial Unicode MS" w:hAnsi="Arial Unicode MS" w:cs="Arial Unicode MS"/>
      <w:lang w:val="es-MX" w:eastAsia="ar-SA"/>
    </w:rPr>
  </w:style>
  <w:style w:type="paragraph" w:styleId="ndice1">
    <w:name w:val="index 1"/>
    <w:basedOn w:val="Normal"/>
    <w:next w:val="Normal"/>
    <w:autoRedefine/>
    <w:uiPriority w:val="99"/>
    <w:unhideWhenUsed/>
    <w:rsid w:val="0058621B"/>
    <w:pPr>
      <w:suppressAutoHyphens w:val="0"/>
      <w:ind w:left="240" w:hanging="240"/>
    </w:pPr>
    <w:rPr>
      <w:szCs w:val="24"/>
      <w:lang w:val="es-MX"/>
    </w:rPr>
  </w:style>
  <w:style w:type="paragraph" w:styleId="ndice2">
    <w:name w:val="index 2"/>
    <w:basedOn w:val="Normal"/>
    <w:next w:val="Normal"/>
    <w:autoRedefine/>
    <w:uiPriority w:val="99"/>
    <w:unhideWhenUsed/>
    <w:rsid w:val="0058621B"/>
    <w:pPr>
      <w:suppressAutoHyphens w:val="0"/>
      <w:ind w:left="480" w:hanging="240"/>
    </w:pPr>
    <w:rPr>
      <w:szCs w:val="24"/>
      <w:lang w:val="es-MX"/>
    </w:rPr>
  </w:style>
  <w:style w:type="paragraph" w:styleId="ndice3">
    <w:name w:val="index 3"/>
    <w:basedOn w:val="Normal"/>
    <w:next w:val="Normal"/>
    <w:autoRedefine/>
    <w:uiPriority w:val="99"/>
    <w:unhideWhenUsed/>
    <w:rsid w:val="0058621B"/>
    <w:pPr>
      <w:suppressAutoHyphens w:val="0"/>
      <w:ind w:left="720" w:hanging="240"/>
    </w:pPr>
    <w:rPr>
      <w:szCs w:val="24"/>
      <w:lang w:val="es-MX"/>
    </w:rPr>
  </w:style>
  <w:style w:type="paragraph" w:styleId="TDC4">
    <w:name w:val="toc 4"/>
    <w:basedOn w:val="Normal"/>
    <w:next w:val="Normal"/>
    <w:autoRedefine/>
    <w:uiPriority w:val="99"/>
    <w:unhideWhenUsed/>
    <w:rsid w:val="0058621B"/>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8621B"/>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8621B"/>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8621B"/>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8621B"/>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8621B"/>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styleId="Textonotapie">
    <w:name w:val="footnote text"/>
    <w:basedOn w:val="Normal"/>
    <w:link w:val="TextonotapieCar"/>
    <w:uiPriority w:val="99"/>
    <w:unhideWhenUsed/>
    <w:rsid w:val="0058621B"/>
    <w:pPr>
      <w:suppressAutoHyphens w:val="0"/>
    </w:pPr>
    <w:rPr>
      <w:sz w:val="20"/>
      <w:lang w:val="es-MX" w:eastAsia="es-ES"/>
    </w:rPr>
  </w:style>
  <w:style w:type="character" w:customStyle="1" w:styleId="TextonotapieCar">
    <w:name w:val="Texto nota pie Car"/>
    <w:basedOn w:val="Fuentedeprrafopredeter"/>
    <w:link w:val="Textonotapie"/>
    <w:uiPriority w:val="99"/>
    <w:rsid w:val="0058621B"/>
    <w:rPr>
      <w:lang w:val="es-MX"/>
    </w:rPr>
  </w:style>
  <w:style w:type="character" w:customStyle="1" w:styleId="TextocomentarioCar1">
    <w:name w:val="Texto comentario Car1"/>
    <w:aliases w:val="Comment Text Char1 Car1"/>
    <w:basedOn w:val="Fuentedeprrafopredeter"/>
    <w:uiPriority w:val="99"/>
    <w:semiHidden/>
    <w:rsid w:val="0058621B"/>
    <w:rPr>
      <w:lang w:val="es-ES" w:eastAsia="ar-SA"/>
    </w:rPr>
  </w:style>
  <w:style w:type="paragraph" w:styleId="Ttulodendice">
    <w:name w:val="index heading"/>
    <w:basedOn w:val="Normal"/>
    <w:next w:val="ndice1"/>
    <w:uiPriority w:val="99"/>
    <w:unhideWhenUsed/>
    <w:rsid w:val="0058621B"/>
    <w:pPr>
      <w:suppressAutoHyphens w:val="0"/>
    </w:pPr>
    <w:rPr>
      <w:szCs w:val="24"/>
      <w:lang w:val="es-MX"/>
    </w:rPr>
  </w:style>
  <w:style w:type="paragraph" w:styleId="Textonotaalfinal">
    <w:name w:val="endnote text"/>
    <w:basedOn w:val="Normal"/>
    <w:link w:val="TextonotaalfinalCar"/>
    <w:uiPriority w:val="99"/>
    <w:unhideWhenUsed/>
    <w:rsid w:val="0058621B"/>
    <w:pPr>
      <w:suppressAutoHyphens w:val="0"/>
    </w:pPr>
    <w:rPr>
      <w:sz w:val="20"/>
      <w:lang w:val="es-MX" w:eastAsia="es-ES"/>
    </w:rPr>
  </w:style>
  <w:style w:type="character" w:customStyle="1" w:styleId="TextonotaalfinalCar">
    <w:name w:val="Texto nota al final Car"/>
    <w:basedOn w:val="Fuentedeprrafopredeter"/>
    <w:link w:val="Textonotaalfinal"/>
    <w:uiPriority w:val="99"/>
    <w:rsid w:val="0058621B"/>
    <w:rPr>
      <w:lang w:val="es-MX"/>
    </w:rPr>
  </w:style>
  <w:style w:type="paragraph" w:styleId="Listaconvietas4">
    <w:name w:val="List Bullet 4"/>
    <w:basedOn w:val="Normal"/>
    <w:uiPriority w:val="99"/>
    <w:unhideWhenUsed/>
    <w:rsid w:val="0058621B"/>
    <w:pPr>
      <w:tabs>
        <w:tab w:val="num" w:pos="1209"/>
      </w:tabs>
      <w:suppressAutoHyphens w:val="0"/>
      <w:ind w:left="1209" w:hanging="360"/>
    </w:pPr>
    <w:rPr>
      <w:szCs w:val="24"/>
      <w:lang w:val="es-MX" w:eastAsia="es-ES"/>
    </w:rPr>
  </w:style>
  <w:style w:type="paragraph" w:styleId="Continuarlista3">
    <w:name w:val="List Continue 3"/>
    <w:basedOn w:val="Normal"/>
    <w:uiPriority w:val="99"/>
    <w:unhideWhenUsed/>
    <w:rsid w:val="0058621B"/>
    <w:pPr>
      <w:spacing w:after="120"/>
      <w:ind w:left="849"/>
      <w:contextualSpacing/>
    </w:pPr>
  </w:style>
  <w:style w:type="paragraph" w:styleId="Continuarlista4">
    <w:name w:val="List Continue 4"/>
    <w:basedOn w:val="Normal"/>
    <w:uiPriority w:val="99"/>
    <w:unhideWhenUsed/>
    <w:rsid w:val="0058621B"/>
    <w:pPr>
      <w:spacing w:after="120"/>
      <w:ind w:left="1132"/>
      <w:contextualSpacing/>
    </w:pPr>
  </w:style>
  <w:style w:type="paragraph" w:styleId="Fecha">
    <w:name w:val="Date"/>
    <w:basedOn w:val="Normal"/>
    <w:next w:val="Normal"/>
    <w:link w:val="FechaCar"/>
    <w:uiPriority w:val="99"/>
    <w:unhideWhenUsed/>
    <w:rsid w:val="0058621B"/>
    <w:pPr>
      <w:suppressAutoHyphens w:val="0"/>
    </w:pPr>
    <w:rPr>
      <w:szCs w:val="24"/>
      <w:lang w:val="es-MX" w:eastAsia="es-ES"/>
    </w:rPr>
  </w:style>
  <w:style w:type="character" w:customStyle="1" w:styleId="FechaCar">
    <w:name w:val="Fecha Car"/>
    <w:basedOn w:val="Fuentedeprrafopredeter"/>
    <w:link w:val="Fecha"/>
    <w:uiPriority w:val="99"/>
    <w:rsid w:val="0058621B"/>
    <w:rPr>
      <w:sz w:val="24"/>
      <w:szCs w:val="24"/>
      <w:lang w:val="es-MX"/>
    </w:rPr>
  </w:style>
  <w:style w:type="paragraph" w:styleId="Mapadeldocumento">
    <w:name w:val="Document Map"/>
    <w:basedOn w:val="Normal"/>
    <w:link w:val="MapadeldocumentoCar"/>
    <w:uiPriority w:val="99"/>
    <w:unhideWhenUsed/>
    <w:rsid w:val="0058621B"/>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rsid w:val="0058621B"/>
    <w:rPr>
      <w:rFonts w:ascii="Tahoma" w:hAnsi="Tahoma" w:cs="Tahoma"/>
      <w:shd w:val="clear" w:color="auto" w:fill="000080"/>
      <w:lang w:val="es-MX"/>
    </w:rPr>
  </w:style>
  <w:style w:type="character" w:customStyle="1" w:styleId="SinespaciadoCar">
    <w:name w:val="Sin espaciado Car"/>
    <w:link w:val="Sinespaciado"/>
    <w:uiPriority w:val="1"/>
    <w:locked/>
    <w:rsid w:val="0058621B"/>
    <w:rPr>
      <w:rFonts w:asciiTheme="minorHAnsi" w:eastAsiaTheme="minorHAnsi" w:hAnsiTheme="minorHAnsi" w:cstheme="minorBidi"/>
      <w:sz w:val="22"/>
      <w:szCs w:val="22"/>
      <w:lang w:val="es-MX" w:eastAsia="en-US"/>
    </w:rPr>
  </w:style>
  <w:style w:type="paragraph" w:customStyle="1" w:styleId="Textodeglobo11">
    <w:name w:val="Texto de globo11"/>
    <w:basedOn w:val="Normal"/>
    <w:uiPriority w:val="99"/>
    <w:rsid w:val="0058621B"/>
    <w:rPr>
      <w:rFonts w:ascii="Tahoma" w:hAnsi="Tahoma" w:cs="Tahoma"/>
      <w:sz w:val="16"/>
    </w:rPr>
  </w:style>
  <w:style w:type="paragraph" w:customStyle="1" w:styleId="font10">
    <w:name w:val="font10"/>
    <w:basedOn w:val="Normal"/>
    <w:uiPriority w:val="99"/>
    <w:rsid w:val="0058621B"/>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48">
    <w:name w:val="xl248"/>
    <w:basedOn w:val="Normal"/>
    <w:uiPriority w:val="99"/>
    <w:rsid w:val="0058621B"/>
    <w:pPr>
      <w:pBdr>
        <w:left w:val="single" w:sz="8" w:space="0" w:color="auto"/>
        <w:bottom w:val="single" w:sz="8" w:space="0" w:color="auto"/>
        <w:right w:val="single" w:sz="8" w:space="0" w:color="auto"/>
      </w:pBdr>
      <w:shd w:val="clear" w:color="auto" w:fill="C0C0C0"/>
      <w:suppressAutoHyphens w:val="0"/>
      <w:spacing w:before="100" w:beforeAutospacing="1" w:after="100" w:afterAutospacing="1"/>
      <w:jc w:val="center"/>
    </w:pPr>
    <w:rPr>
      <w:rFonts w:ascii="Arial" w:hAnsi="Arial" w:cs="Arial"/>
      <w:sz w:val="12"/>
      <w:szCs w:val="12"/>
      <w:lang w:val="es-MX" w:eastAsia="es-MX"/>
    </w:rPr>
  </w:style>
  <w:style w:type="paragraph" w:customStyle="1" w:styleId="xl249">
    <w:name w:val="xl249"/>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b/>
      <w:bCs/>
      <w:sz w:val="16"/>
      <w:szCs w:val="16"/>
      <w:lang w:val="es-MX" w:eastAsia="es-MX"/>
    </w:rPr>
  </w:style>
  <w:style w:type="paragraph" w:customStyle="1" w:styleId="xl250">
    <w:name w:val="xl250"/>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251">
    <w:name w:val="xl251"/>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MX"/>
    </w:rPr>
  </w:style>
  <w:style w:type="paragraph" w:customStyle="1" w:styleId="xl252">
    <w:name w:val="xl252"/>
    <w:basedOn w:val="Normal"/>
    <w:uiPriority w:val="99"/>
    <w:rsid w:val="0058621B"/>
    <w:pPr>
      <w:pBdr>
        <w:top w:val="single" w:sz="8" w:space="0" w:color="auto"/>
        <w:bottom w:val="single" w:sz="4" w:space="0" w:color="auto"/>
        <w:right w:val="single" w:sz="8" w:space="0" w:color="auto"/>
      </w:pBdr>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253">
    <w:name w:val="xl253"/>
    <w:basedOn w:val="Normal"/>
    <w:uiPriority w:val="99"/>
    <w:rsid w:val="0058621B"/>
    <w:pPr>
      <w:pBdr>
        <w:top w:val="single" w:sz="4" w:space="0" w:color="auto"/>
        <w:bottom w:val="single" w:sz="8" w:space="0" w:color="auto"/>
        <w:right w:val="single" w:sz="8" w:space="0" w:color="auto"/>
      </w:pBdr>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254">
    <w:name w:val="xl254"/>
    <w:basedOn w:val="Normal"/>
    <w:uiPriority w:val="99"/>
    <w:rsid w:val="0058621B"/>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58621B"/>
    <w:pPr>
      <w:pBdr>
        <w:top w:val="single" w:sz="8" w:space="0" w:color="auto"/>
        <w:left w:val="single" w:sz="8"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1">
    <w:name w:val="1"/>
    <w:basedOn w:val="Normal"/>
    <w:uiPriority w:val="99"/>
    <w:rsid w:val="0058621B"/>
    <w:pPr>
      <w:suppressAutoHyphens w:val="0"/>
      <w:spacing w:after="160" w:line="240" w:lineRule="exact"/>
    </w:pPr>
    <w:rPr>
      <w:rFonts w:ascii="Tahoma" w:hAnsi="Tahoma"/>
      <w:sz w:val="20"/>
      <w:lang w:val="en-US" w:eastAsia="en-US"/>
    </w:rPr>
  </w:style>
  <w:style w:type="paragraph" w:customStyle="1" w:styleId="BodyTextIndent21">
    <w:name w:val="Body Text Indent 21"/>
    <w:basedOn w:val="Normal"/>
    <w:uiPriority w:val="99"/>
    <w:rsid w:val="0058621B"/>
    <w:pPr>
      <w:overflowPunct w:val="0"/>
      <w:autoSpaceDE w:val="0"/>
      <w:spacing w:before="100"/>
      <w:ind w:left="1985"/>
      <w:jc w:val="both"/>
    </w:pPr>
    <w:rPr>
      <w:rFonts w:ascii="Arial" w:hAnsi="Arial"/>
      <w:sz w:val="22"/>
    </w:rPr>
  </w:style>
  <w:style w:type="paragraph" w:customStyle="1" w:styleId="CarCarCar1Car1">
    <w:name w:val="Car Car Car1 Car1"/>
    <w:basedOn w:val="Normal"/>
    <w:uiPriority w:val="99"/>
    <w:rsid w:val="0058621B"/>
    <w:pPr>
      <w:suppressAutoHyphens w:val="0"/>
      <w:spacing w:before="60" w:after="160" w:line="240" w:lineRule="exact"/>
    </w:pPr>
    <w:rPr>
      <w:rFonts w:ascii="Verdana" w:hAnsi="Verdana"/>
      <w:color w:val="FF00FF"/>
      <w:sz w:val="20"/>
      <w:lang w:val="en-US" w:eastAsia="en-US"/>
    </w:rPr>
  </w:style>
  <w:style w:type="character" w:customStyle="1" w:styleId="ListParagraphChar">
    <w:name w:val="List Paragraph Char"/>
    <w:link w:val="Prrafodelista2"/>
    <w:locked/>
    <w:rsid w:val="0058621B"/>
    <w:rPr>
      <w:rFonts w:ascii="Calibri" w:eastAsia="Calibri" w:hAnsi="Calibri" w:cs="Calibri"/>
      <w:sz w:val="24"/>
      <w:lang w:val="es-ES" w:eastAsia="ar-SA"/>
    </w:rPr>
  </w:style>
  <w:style w:type="paragraph" w:customStyle="1" w:styleId="Prrafodelista2">
    <w:name w:val="Párrafo de lista2"/>
    <w:basedOn w:val="Normal"/>
    <w:link w:val="ListParagraphChar"/>
    <w:rsid w:val="0058621B"/>
    <w:pPr>
      <w:ind w:left="720"/>
      <w:contextualSpacing/>
    </w:pPr>
    <w:rPr>
      <w:rFonts w:ascii="Calibri" w:eastAsia="Calibri" w:hAnsi="Calibri" w:cs="Calibri"/>
    </w:rPr>
  </w:style>
  <w:style w:type="paragraph" w:customStyle="1" w:styleId="BlockText1">
    <w:name w:val="Block Text1"/>
    <w:basedOn w:val="Normal"/>
    <w:uiPriority w:val="99"/>
    <w:rsid w:val="0058621B"/>
    <w:pPr>
      <w:tabs>
        <w:tab w:val="left" w:pos="-284"/>
        <w:tab w:val="left" w:pos="1134"/>
        <w:tab w:val="left" w:pos="1494"/>
      </w:tabs>
      <w:suppressAutoHyphens w:val="0"/>
      <w:spacing w:before="40"/>
      <w:ind w:left="1134" w:right="51"/>
      <w:jc w:val="both"/>
    </w:pPr>
    <w:rPr>
      <w:rFonts w:ascii="Arial" w:hAnsi="Arial"/>
      <w:lang w:val="es-ES_tradnl" w:eastAsia="es-ES"/>
    </w:rPr>
  </w:style>
  <w:style w:type="paragraph" w:customStyle="1" w:styleId="Textodeglobo3">
    <w:name w:val="Texto de globo3"/>
    <w:basedOn w:val="Normal"/>
    <w:uiPriority w:val="99"/>
    <w:rsid w:val="0058621B"/>
    <w:rPr>
      <w:rFonts w:ascii="Tahoma" w:hAnsi="Tahoma" w:cs="Tahoma"/>
      <w:sz w:val="16"/>
    </w:rPr>
  </w:style>
  <w:style w:type="paragraph" w:customStyle="1" w:styleId="HPBasicText">
    <w:name w:val="HP Basic Text"/>
    <w:basedOn w:val="Normal"/>
    <w:uiPriority w:val="99"/>
    <w:rsid w:val="0058621B"/>
    <w:pPr>
      <w:suppressAutoHyphens w:val="0"/>
      <w:spacing w:line="230" w:lineRule="exact"/>
    </w:pPr>
    <w:rPr>
      <w:rFonts w:ascii="Futura Bk" w:eastAsia="Times" w:hAnsi="Futura Bk"/>
      <w:sz w:val="18"/>
      <w:lang w:val="es-MX" w:eastAsia="en-US"/>
    </w:rPr>
  </w:style>
  <w:style w:type="paragraph" w:customStyle="1" w:styleId="CarCar2">
    <w:name w:val="Car Car2"/>
    <w:basedOn w:val="Normal"/>
    <w:uiPriority w:val="99"/>
    <w:rsid w:val="0058621B"/>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8621B"/>
    <w:pPr>
      <w:suppressAutoHyphens w:val="0"/>
      <w:spacing w:after="200" w:line="276" w:lineRule="auto"/>
      <w:ind w:left="720"/>
    </w:pPr>
    <w:rPr>
      <w:rFonts w:ascii="Calibri" w:hAnsi="Calibri"/>
      <w:sz w:val="22"/>
      <w:szCs w:val="22"/>
      <w:lang w:val="es-MX" w:eastAsia="en-US"/>
    </w:rPr>
  </w:style>
  <w:style w:type="paragraph" w:customStyle="1" w:styleId="Encabezado8">
    <w:name w:val="Encabezado8"/>
    <w:basedOn w:val="Normal"/>
    <w:next w:val="Textoindependiente"/>
    <w:uiPriority w:val="99"/>
    <w:rsid w:val="0058621B"/>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8621B"/>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8621B"/>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8621B"/>
    <w:pPr>
      <w:keepNext/>
      <w:spacing w:before="240" w:after="120"/>
    </w:pPr>
    <w:rPr>
      <w:rFonts w:ascii="Arial" w:eastAsia="MS Mincho" w:hAnsi="Arial" w:cs="Tahoma"/>
      <w:sz w:val="28"/>
      <w:szCs w:val="28"/>
    </w:rPr>
  </w:style>
  <w:style w:type="paragraph" w:customStyle="1" w:styleId="BodyText31">
    <w:name w:val="Body Text 31"/>
    <w:basedOn w:val="Normal"/>
    <w:uiPriority w:val="99"/>
    <w:rsid w:val="0058621B"/>
    <w:pPr>
      <w:overflowPunct w:val="0"/>
      <w:autoSpaceDE w:val="0"/>
      <w:jc w:val="both"/>
    </w:pPr>
  </w:style>
  <w:style w:type="paragraph" w:customStyle="1" w:styleId="Lista22">
    <w:name w:val="Lista 22"/>
    <w:basedOn w:val="Normal"/>
    <w:uiPriority w:val="99"/>
    <w:rsid w:val="0058621B"/>
    <w:pPr>
      <w:ind w:left="566" w:hanging="283"/>
    </w:pPr>
  </w:style>
  <w:style w:type="paragraph" w:customStyle="1" w:styleId="bodytextindent2">
    <w:name w:val="bodytextindent2"/>
    <w:basedOn w:val="Normal"/>
    <w:uiPriority w:val="99"/>
    <w:rsid w:val="0058621B"/>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8621B"/>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8621B"/>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8621B"/>
    <w:pPr>
      <w:suppressAutoHyphens w:val="0"/>
      <w:ind w:left="566" w:hanging="283"/>
    </w:pPr>
    <w:rPr>
      <w:szCs w:val="24"/>
    </w:rPr>
  </w:style>
  <w:style w:type="paragraph" w:customStyle="1" w:styleId="CarCarCarCarCarCar1Car">
    <w:name w:val="Car Car Car Car Car Car1 Car"/>
    <w:basedOn w:val="Normal"/>
    <w:uiPriority w:val="99"/>
    <w:rsid w:val="0058621B"/>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8621B"/>
    <w:pPr>
      <w:suppressAutoHyphens w:val="0"/>
      <w:spacing w:after="120" w:line="480" w:lineRule="auto"/>
      <w:ind w:left="283"/>
    </w:pPr>
    <w:rPr>
      <w:szCs w:val="24"/>
    </w:rPr>
  </w:style>
  <w:style w:type="paragraph" w:customStyle="1" w:styleId="Textocomentario3">
    <w:name w:val="Texto comentario3"/>
    <w:basedOn w:val="Normal"/>
    <w:uiPriority w:val="99"/>
    <w:rsid w:val="0058621B"/>
    <w:pPr>
      <w:suppressAutoHyphens w:val="0"/>
    </w:pPr>
    <w:rPr>
      <w:sz w:val="20"/>
    </w:rPr>
  </w:style>
  <w:style w:type="paragraph" w:customStyle="1" w:styleId="BodyTextIndent31">
    <w:name w:val="Body Text Indent 31"/>
    <w:basedOn w:val="Normal"/>
    <w:uiPriority w:val="99"/>
    <w:rsid w:val="0058621B"/>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8621B"/>
    <w:pPr>
      <w:shd w:val="clear" w:color="auto" w:fill="000080"/>
    </w:pPr>
    <w:rPr>
      <w:rFonts w:ascii="Tahoma" w:hAnsi="Tahoma" w:cs="Tahoma"/>
      <w:sz w:val="20"/>
    </w:rPr>
  </w:style>
  <w:style w:type="paragraph" w:customStyle="1" w:styleId="NormalARIAL">
    <w:name w:val="Normal  + ARIAL"/>
    <w:basedOn w:val="Texto0"/>
    <w:uiPriority w:val="99"/>
    <w:rsid w:val="0058621B"/>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8621B"/>
    <w:pPr>
      <w:tabs>
        <w:tab w:val="left" w:pos="11340"/>
      </w:tabs>
      <w:spacing w:after="40" w:line="213" w:lineRule="exact"/>
      <w:ind w:left="567" w:right="1078" w:hanging="4"/>
    </w:pPr>
    <w:rPr>
      <w:rFonts w:cs="Arial"/>
      <w:sz w:val="24"/>
      <w:szCs w:val="24"/>
    </w:rPr>
  </w:style>
  <w:style w:type="paragraph" w:customStyle="1" w:styleId="CarCarCarCarCarCarCarCarCarCar">
    <w:name w:val="Car Car Car Car Car Car Car Car Car Car"/>
    <w:basedOn w:val="Normal"/>
    <w:uiPriority w:val="99"/>
    <w:rsid w:val="0058621B"/>
    <w:pPr>
      <w:suppressAutoHyphens w:val="0"/>
      <w:spacing w:after="160" w:line="240" w:lineRule="exact"/>
    </w:pPr>
    <w:rPr>
      <w:rFonts w:ascii="Tahoma" w:hAnsi="Tahoma"/>
      <w:sz w:val="20"/>
      <w:lang w:val="en-US"/>
    </w:rPr>
  </w:style>
  <w:style w:type="paragraph" w:customStyle="1" w:styleId="BodyText23">
    <w:name w:val="Body Text 23"/>
    <w:basedOn w:val="Normal"/>
    <w:uiPriority w:val="99"/>
    <w:rsid w:val="0058621B"/>
    <w:pPr>
      <w:widowControl w:val="0"/>
      <w:overflowPunct w:val="0"/>
      <w:autoSpaceDE w:val="0"/>
      <w:jc w:val="both"/>
    </w:pPr>
    <w:rPr>
      <w:rFonts w:ascii="Arial" w:hAnsi="Arial"/>
      <w:sz w:val="20"/>
    </w:rPr>
  </w:style>
  <w:style w:type="paragraph" w:customStyle="1" w:styleId="CarCarCarCharChar">
    <w:name w:val="Car Car Car Char Char"/>
    <w:basedOn w:val="Normal"/>
    <w:uiPriority w:val="99"/>
    <w:rsid w:val="0058621B"/>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8621B"/>
    <w:pPr>
      <w:pBdr>
        <w:left w:val="single" w:sz="4" w:space="0" w:color="auto"/>
        <w:right w:val="single" w:sz="8" w:space="0" w:color="auto"/>
      </w:pBdr>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57">
    <w:name w:val="xl257"/>
    <w:basedOn w:val="Normal"/>
    <w:uiPriority w:val="99"/>
    <w:rsid w:val="0058621B"/>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8">
    <w:name w:val="xl258"/>
    <w:basedOn w:val="Normal"/>
    <w:uiPriority w:val="99"/>
    <w:rsid w:val="0058621B"/>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9">
    <w:name w:val="xl259"/>
    <w:basedOn w:val="Normal"/>
    <w:uiPriority w:val="99"/>
    <w:rsid w:val="0058621B"/>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60">
    <w:name w:val="xl260"/>
    <w:basedOn w:val="Normal"/>
    <w:uiPriority w:val="99"/>
    <w:rsid w:val="0058621B"/>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61">
    <w:name w:val="xl261"/>
    <w:basedOn w:val="Normal"/>
    <w:uiPriority w:val="99"/>
    <w:rsid w:val="0058621B"/>
    <w:pPr>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262">
    <w:name w:val="xl262"/>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63">
    <w:name w:val="xl263"/>
    <w:basedOn w:val="Normal"/>
    <w:uiPriority w:val="99"/>
    <w:rsid w:val="0058621B"/>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64">
    <w:name w:val="xl264"/>
    <w:basedOn w:val="Normal"/>
    <w:uiPriority w:val="99"/>
    <w:rsid w:val="0058621B"/>
    <w:pPr>
      <w:pBdr>
        <w:left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65">
    <w:name w:val="xl265"/>
    <w:basedOn w:val="Normal"/>
    <w:uiPriority w:val="99"/>
    <w:rsid w:val="0058621B"/>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66">
    <w:name w:val="xl266"/>
    <w:basedOn w:val="Normal"/>
    <w:uiPriority w:val="99"/>
    <w:rsid w:val="0058621B"/>
    <w:pPr>
      <w:pBdr>
        <w:top w:val="single" w:sz="8" w:space="0" w:color="auto"/>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szCs w:val="24"/>
      <w:lang w:val="es-MX" w:eastAsia="es-MX"/>
    </w:rPr>
  </w:style>
  <w:style w:type="paragraph" w:customStyle="1" w:styleId="xl267">
    <w:name w:val="xl267"/>
    <w:basedOn w:val="Normal"/>
    <w:uiPriority w:val="99"/>
    <w:rsid w:val="0058621B"/>
    <w:pPr>
      <w:pBdr>
        <w:top w:val="single" w:sz="8" w:space="0" w:color="auto"/>
        <w:left w:val="single" w:sz="8" w:space="0" w:color="auto"/>
        <w:bottom w:val="single" w:sz="8" w:space="0" w:color="auto"/>
        <w:right w:val="single" w:sz="8"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68">
    <w:name w:val="xl268"/>
    <w:basedOn w:val="Normal"/>
    <w:uiPriority w:val="99"/>
    <w:rsid w:val="0058621B"/>
    <w:pPr>
      <w:pBdr>
        <w:top w:val="single" w:sz="4" w:space="0" w:color="auto"/>
        <w:left w:val="single" w:sz="4" w:space="0" w:color="auto"/>
        <w:bottom w:val="single" w:sz="8" w:space="0" w:color="auto"/>
        <w:right w:val="single" w:sz="4" w:space="0" w:color="auto"/>
      </w:pBdr>
      <w:shd w:val="clear" w:color="auto"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8621B"/>
    <w:pPr>
      <w:pBdr>
        <w:top w:val="single" w:sz="8" w:space="0" w:color="auto"/>
        <w:left w:val="single" w:sz="8" w:space="0" w:color="auto"/>
        <w:bottom w:val="single" w:sz="4"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0">
    <w:name w:val="xl270"/>
    <w:basedOn w:val="Normal"/>
    <w:uiPriority w:val="99"/>
    <w:rsid w:val="0058621B"/>
    <w:pPr>
      <w:pBdr>
        <w:top w:val="single" w:sz="8" w:space="0" w:color="auto"/>
        <w:left w:val="single" w:sz="4" w:space="0" w:color="auto"/>
        <w:bottom w:val="single" w:sz="4"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1">
    <w:name w:val="xl271"/>
    <w:basedOn w:val="Normal"/>
    <w:uiPriority w:val="99"/>
    <w:rsid w:val="0058621B"/>
    <w:pPr>
      <w:pBdr>
        <w:top w:val="single" w:sz="8" w:space="0" w:color="auto"/>
        <w:left w:val="single" w:sz="4" w:space="0" w:color="auto"/>
        <w:bottom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2">
    <w:name w:val="xl272"/>
    <w:basedOn w:val="Normal"/>
    <w:uiPriority w:val="99"/>
    <w:rsid w:val="0058621B"/>
    <w:pPr>
      <w:pBdr>
        <w:top w:val="single" w:sz="8" w:space="0" w:color="auto"/>
        <w:left w:val="single" w:sz="8" w:space="0" w:color="auto"/>
        <w:bottom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3">
    <w:name w:val="xl273"/>
    <w:basedOn w:val="Normal"/>
    <w:uiPriority w:val="99"/>
    <w:rsid w:val="0058621B"/>
    <w:pPr>
      <w:pBdr>
        <w:top w:val="single" w:sz="8" w:space="0" w:color="auto"/>
        <w:left w:val="single" w:sz="4" w:space="0" w:color="auto"/>
        <w:bottom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4">
    <w:name w:val="xl274"/>
    <w:basedOn w:val="Normal"/>
    <w:uiPriority w:val="99"/>
    <w:rsid w:val="0058621B"/>
    <w:pPr>
      <w:pBdr>
        <w:top w:val="single" w:sz="8" w:space="0" w:color="auto"/>
        <w:left w:val="single" w:sz="4" w:space="0" w:color="auto"/>
        <w:bottom w:val="single" w:sz="4" w:space="0" w:color="auto"/>
      </w:pBdr>
      <w:shd w:val="clear" w:color="auto"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8621B"/>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8621B"/>
    <w:pPr>
      <w:pBdr>
        <w:top w:val="single" w:sz="4" w:space="0" w:color="auto"/>
        <w:left w:val="single" w:sz="8"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7">
    <w:name w:val="xl277"/>
    <w:basedOn w:val="Normal"/>
    <w:uiPriority w:val="99"/>
    <w:rsid w:val="0058621B"/>
    <w:pPr>
      <w:pBdr>
        <w:top w:val="single" w:sz="4" w:space="0" w:color="auto"/>
        <w:left w:val="single" w:sz="4"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8">
    <w:name w:val="xl278"/>
    <w:basedOn w:val="Normal"/>
    <w:uiPriority w:val="99"/>
    <w:rsid w:val="0058621B"/>
    <w:pPr>
      <w:pBdr>
        <w:top w:val="single" w:sz="4" w:space="0" w:color="auto"/>
        <w:lef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9">
    <w:name w:val="xl279"/>
    <w:basedOn w:val="Normal"/>
    <w:uiPriority w:val="99"/>
    <w:rsid w:val="0058621B"/>
    <w:pPr>
      <w:pBdr>
        <w:top w:val="single" w:sz="4" w:space="0" w:color="auto"/>
        <w:left w:val="single" w:sz="8" w:space="0" w:color="auto"/>
        <w:right w:val="single" w:sz="4" w:space="0" w:color="auto"/>
      </w:pBdr>
      <w:shd w:val="clear" w:color="auto" w:fill="00FFFF"/>
      <w:suppressAutoHyphens w:val="0"/>
      <w:spacing w:before="100" w:beforeAutospacing="1" w:after="100" w:afterAutospacing="1"/>
      <w:jc w:val="center"/>
    </w:pPr>
    <w:rPr>
      <w:rFonts w:ascii="Arial" w:hAnsi="Arial" w:cs="Arial"/>
      <w:sz w:val="12"/>
      <w:szCs w:val="12"/>
      <w:lang w:val="es-MX" w:eastAsia="es-MX"/>
    </w:rPr>
  </w:style>
  <w:style w:type="paragraph" w:customStyle="1" w:styleId="xl280">
    <w:name w:val="xl280"/>
    <w:basedOn w:val="Normal"/>
    <w:uiPriority w:val="99"/>
    <w:rsid w:val="0058621B"/>
    <w:pPr>
      <w:pBdr>
        <w:top w:val="single" w:sz="4" w:space="0" w:color="auto"/>
        <w:left w:val="single" w:sz="4" w:space="0" w:color="auto"/>
        <w:right w:val="single" w:sz="4" w:space="0" w:color="auto"/>
      </w:pBdr>
      <w:shd w:val="clear" w:color="auto" w:fill="00FFFF"/>
      <w:suppressAutoHyphens w:val="0"/>
      <w:spacing w:before="100" w:beforeAutospacing="1" w:after="100" w:afterAutospacing="1"/>
      <w:jc w:val="center"/>
    </w:pPr>
    <w:rPr>
      <w:rFonts w:ascii="Arial" w:hAnsi="Arial" w:cs="Arial"/>
      <w:sz w:val="12"/>
      <w:szCs w:val="12"/>
      <w:lang w:val="es-MX" w:eastAsia="es-MX"/>
    </w:rPr>
  </w:style>
  <w:style w:type="paragraph" w:customStyle="1" w:styleId="xl281">
    <w:name w:val="xl281"/>
    <w:basedOn w:val="Normal"/>
    <w:uiPriority w:val="99"/>
    <w:rsid w:val="0058621B"/>
    <w:pPr>
      <w:pBdr>
        <w:top w:val="single" w:sz="4" w:space="0" w:color="auto"/>
        <w:left w:val="single" w:sz="4" w:space="0" w:color="auto"/>
        <w:bottom w:val="single" w:sz="8" w:space="0" w:color="auto"/>
        <w:right w:val="single" w:sz="8" w:space="0" w:color="auto"/>
      </w:pBdr>
      <w:shd w:val="clear" w:color="auto"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8621B"/>
    <w:pPr>
      <w:pBdr>
        <w:top w:val="single" w:sz="4" w:space="0" w:color="auto"/>
        <w:left w:val="single" w:sz="8" w:space="0" w:color="auto"/>
        <w:bottom w:val="single" w:sz="8"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83">
    <w:name w:val="xl283"/>
    <w:basedOn w:val="Normal"/>
    <w:uiPriority w:val="99"/>
    <w:rsid w:val="0058621B"/>
    <w:pPr>
      <w:pBdr>
        <w:top w:val="single" w:sz="4" w:space="0" w:color="auto"/>
        <w:lef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284">
    <w:name w:val="xl284"/>
    <w:basedOn w:val="Normal"/>
    <w:uiPriority w:val="99"/>
    <w:rsid w:val="0058621B"/>
    <w:pPr>
      <w:pBdr>
        <w:left w:val="single" w:sz="8" w:space="0" w:color="auto"/>
        <w:bottom w:val="single" w:sz="4" w:space="0" w:color="auto"/>
      </w:pBdr>
      <w:shd w:val="clear" w:color="auto"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8621B"/>
    <w:pPr>
      <w:pBdr>
        <w:left w:val="single" w:sz="8" w:space="0" w:color="auto"/>
        <w:bottom w:val="single" w:sz="4" w:space="0" w:color="auto"/>
        <w:right w:val="single" w:sz="4" w:space="0" w:color="auto"/>
      </w:pBdr>
      <w:shd w:val="clear" w:color="auto"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szCs w:val="24"/>
      <w:lang w:val="es-MX" w:eastAsia="es-MX"/>
    </w:rPr>
  </w:style>
  <w:style w:type="paragraph" w:customStyle="1" w:styleId="xl288">
    <w:name w:val="xl288"/>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sz w:val="16"/>
      <w:szCs w:val="16"/>
      <w:lang w:val="es-MX" w:eastAsia="es-MX"/>
    </w:rPr>
  </w:style>
  <w:style w:type="paragraph" w:customStyle="1" w:styleId="xl289">
    <w:name w:val="xl289"/>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sz w:val="16"/>
      <w:szCs w:val="16"/>
      <w:lang w:val="es-MX" w:eastAsia="es-MX"/>
    </w:rPr>
  </w:style>
  <w:style w:type="paragraph" w:customStyle="1" w:styleId="xl290">
    <w:name w:val="xl290"/>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sz w:val="16"/>
      <w:szCs w:val="16"/>
      <w:lang w:val="es-MX" w:eastAsia="es-MX"/>
    </w:rPr>
  </w:style>
  <w:style w:type="paragraph" w:customStyle="1" w:styleId="xl291">
    <w:name w:val="xl291"/>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292">
    <w:name w:val="xl292"/>
    <w:basedOn w:val="Normal"/>
    <w:uiPriority w:val="99"/>
    <w:rsid w:val="0058621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93">
    <w:name w:val="xl293"/>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94">
    <w:name w:val="xl294"/>
    <w:basedOn w:val="Normal"/>
    <w:uiPriority w:val="99"/>
    <w:rsid w:val="0058621B"/>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8621B"/>
    <w:pPr>
      <w:pBdr>
        <w:top w:val="single" w:sz="4"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6">
    <w:name w:val="xl296"/>
    <w:basedOn w:val="Normal"/>
    <w:uiPriority w:val="99"/>
    <w:rsid w:val="0058621B"/>
    <w:pPr>
      <w:pBdr>
        <w:top w:val="single" w:sz="4" w:space="0" w:color="auto"/>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7">
    <w:name w:val="xl297"/>
    <w:basedOn w:val="Normal"/>
    <w:uiPriority w:val="99"/>
    <w:rsid w:val="0058621B"/>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8">
    <w:name w:val="xl298"/>
    <w:basedOn w:val="Normal"/>
    <w:uiPriority w:val="99"/>
    <w:rsid w:val="0058621B"/>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299">
    <w:name w:val="xl299"/>
    <w:basedOn w:val="Normal"/>
    <w:uiPriority w:val="99"/>
    <w:rsid w:val="0058621B"/>
    <w:pPr>
      <w:pBdr>
        <w:left w:val="single" w:sz="8" w:space="0" w:color="auto"/>
        <w:right w:val="single" w:sz="4"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00">
    <w:name w:val="xl300"/>
    <w:basedOn w:val="Normal"/>
    <w:uiPriority w:val="99"/>
    <w:rsid w:val="0058621B"/>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01">
    <w:name w:val="xl301"/>
    <w:basedOn w:val="Normal"/>
    <w:uiPriority w:val="99"/>
    <w:rsid w:val="0058621B"/>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MX"/>
    </w:rPr>
  </w:style>
  <w:style w:type="paragraph" w:customStyle="1" w:styleId="xl302">
    <w:name w:val="xl302"/>
    <w:basedOn w:val="Normal"/>
    <w:uiPriority w:val="99"/>
    <w:rsid w:val="0058621B"/>
    <w:pPr>
      <w:pBdr>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MX"/>
    </w:rPr>
  </w:style>
  <w:style w:type="paragraph" w:customStyle="1" w:styleId="xl303">
    <w:name w:val="xl303"/>
    <w:basedOn w:val="Normal"/>
    <w:uiPriority w:val="99"/>
    <w:rsid w:val="0058621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MX"/>
    </w:rPr>
  </w:style>
  <w:style w:type="paragraph" w:customStyle="1" w:styleId="xl304">
    <w:name w:val="xl304"/>
    <w:basedOn w:val="Normal"/>
    <w:uiPriority w:val="99"/>
    <w:rsid w:val="0058621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05">
    <w:name w:val="xl305"/>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8"/>
      <w:szCs w:val="28"/>
      <w:lang w:val="es-MX" w:eastAsia="es-MX"/>
    </w:rPr>
  </w:style>
  <w:style w:type="paragraph" w:customStyle="1" w:styleId="xl306">
    <w:name w:val="xl306"/>
    <w:basedOn w:val="Normal"/>
    <w:uiPriority w:val="99"/>
    <w:rsid w:val="0058621B"/>
    <w:pPr>
      <w:pBdr>
        <w:top w:val="single" w:sz="8" w:space="0" w:color="auto"/>
        <w:left w:val="single" w:sz="8" w:space="0" w:color="auto"/>
        <w:right w:val="single" w:sz="8" w:space="0" w:color="auto"/>
      </w:pBdr>
      <w:shd w:val="clear" w:color="auto"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07">
    <w:name w:val="xl307"/>
    <w:basedOn w:val="Normal"/>
    <w:uiPriority w:val="99"/>
    <w:rsid w:val="0058621B"/>
    <w:pPr>
      <w:pBdr>
        <w:left w:val="single" w:sz="8" w:space="0" w:color="auto"/>
        <w:bottom w:val="single" w:sz="8" w:space="0" w:color="auto"/>
        <w:right w:val="single" w:sz="8" w:space="0" w:color="auto"/>
      </w:pBdr>
      <w:shd w:val="clear" w:color="auto"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08">
    <w:name w:val="xl308"/>
    <w:basedOn w:val="Normal"/>
    <w:uiPriority w:val="99"/>
    <w:rsid w:val="0058621B"/>
    <w:pPr>
      <w:pBdr>
        <w:top w:val="single" w:sz="8" w:space="0" w:color="auto"/>
        <w:left w:val="single" w:sz="4"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09">
    <w:name w:val="xl309"/>
    <w:basedOn w:val="Normal"/>
    <w:uiPriority w:val="99"/>
    <w:rsid w:val="0058621B"/>
    <w:pPr>
      <w:pBdr>
        <w:left w:val="single" w:sz="4" w:space="0" w:color="auto"/>
        <w:bottom w:val="single" w:sz="8"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0">
    <w:name w:val="xl310"/>
    <w:basedOn w:val="Normal"/>
    <w:uiPriority w:val="99"/>
    <w:rsid w:val="0058621B"/>
    <w:pPr>
      <w:pBdr>
        <w:top w:val="single" w:sz="8" w:space="0" w:color="auto"/>
        <w:left w:val="single" w:sz="4" w:space="0" w:color="auto"/>
        <w:right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1">
    <w:name w:val="xl311"/>
    <w:basedOn w:val="Normal"/>
    <w:uiPriority w:val="99"/>
    <w:rsid w:val="0058621B"/>
    <w:pPr>
      <w:pBdr>
        <w:left w:val="single" w:sz="4" w:space="0" w:color="auto"/>
        <w:bottom w:val="single" w:sz="8" w:space="0" w:color="auto"/>
        <w:right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2">
    <w:name w:val="xl312"/>
    <w:basedOn w:val="Normal"/>
    <w:uiPriority w:val="99"/>
    <w:rsid w:val="0058621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313">
    <w:name w:val="xl313"/>
    <w:basedOn w:val="Normal"/>
    <w:uiPriority w:val="99"/>
    <w:rsid w:val="0058621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314">
    <w:name w:val="xl314"/>
    <w:basedOn w:val="Normal"/>
    <w:uiPriority w:val="99"/>
    <w:rsid w:val="0058621B"/>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15">
    <w:name w:val="xl315"/>
    <w:basedOn w:val="Normal"/>
    <w:uiPriority w:val="99"/>
    <w:rsid w:val="0058621B"/>
    <w:pPr>
      <w:pBdr>
        <w:left w:val="single" w:sz="8" w:space="0" w:color="auto"/>
        <w:right w:val="single" w:sz="8"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16">
    <w:name w:val="xl316"/>
    <w:basedOn w:val="Normal"/>
    <w:uiPriority w:val="99"/>
    <w:rsid w:val="0058621B"/>
    <w:pPr>
      <w:pBdr>
        <w:top w:val="single" w:sz="8" w:space="0" w:color="auto"/>
        <w:left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7">
    <w:name w:val="xl317"/>
    <w:basedOn w:val="Normal"/>
    <w:uiPriority w:val="99"/>
    <w:rsid w:val="0058621B"/>
    <w:pPr>
      <w:pBdr>
        <w:top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8">
    <w:name w:val="xl318"/>
    <w:basedOn w:val="Normal"/>
    <w:uiPriority w:val="99"/>
    <w:rsid w:val="0058621B"/>
    <w:pPr>
      <w:pBdr>
        <w:top w:val="single" w:sz="8"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9">
    <w:name w:val="xl319"/>
    <w:basedOn w:val="Normal"/>
    <w:uiPriority w:val="99"/>
    <w:rsid w:val="0058621B"/>
    <w:pPr>
      <w:pBdr>
        <w:left w:val="single" w:sz="8" w:space="0" w:color="auto"/>
        <w:bottom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20">
    <w:name w:val="xl320"/>
    <w:basedOn w:val="Normal"/>
    <w:uiPriority w:val="99"/>
    <w:rsid w:val="0058621B"/>
    <w:pPr>
      <w:pBdr>
        <w:bottom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21">
    <w:name w:val="xl321"/>
    <w:basedOn w:val="Normal"/>
    <w:uiPriority w:val="99"/>
    <w:rsid w:val="0058621B"/>
    <w:pPr>
      <w:pBdr>
        <w:bottom w:val="single" w:sz="8"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22">
    <w:name w:val="xl322"/>
    <w:basedOn w:val="Normal"/>
    <w:uiPriority w:val="99"/>
    <w:rsid w:val="0058621B"/>
    <w:pPr>
      <w:pBdr>
        <w:top w:val="single" w:sz="8" w:space="0" w:color="auto"/>
        <w:left w:val="single" w:sz="8" w:space="0" w:color="auto"/>
        <w:bottom w:val="single" w:sz="4"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3">
    <w:name w:val="xl323"/>
    <w:basedOn w:val="Normal"/>
    <w:uiPriority w:val="99"/>
    <w:rsid w:val="0058621B"/>
    <w:pPr>
      <w:pBdr>
        <w:top w:val="single" w:sz="4" w:space="0" w:color="auto"/>
        <w:left w:val="single" w:sz="8" w:space="0" w:color="auto"/>
        <w:bottom w:val="single" w:sz="8" w:space="0" w:color="auto"/>
        <w:right w:val="single" w:sz="4" w:space="0" w:color="auto"/>
      </w:pBdr>
      <w:shd w:val="clear" w:color="auto" w:fill="A6A6A6"/>
      <w:suppressAutoHyphens w:val="0"/>
      <w:spacing w:before="100" w:beforeAutospacing="1" w:after="100" w:afterAutospacing="1"/>
      <w:jc w:val="center"/>
    </w:pPr>
    <w:rPr>
      <w:szCs w:val="24"/>
      <w:lang w:val="es-MX" w:eastAsia="es-MX"/>
    </w:rPr>
  </w:style>
  <w:style w:type="paragraph" w:customStyle="1" w:styleId="xl324">
    <w:name w:val="xl324"/>
    <w:basedOn w:val="Normal"/>
    <w:uiPriority w:val="99"/>
    <w:rsid w:val="0058621B"/>
    <w:pPr>
      <w:pBdr>
        <w:top w:val="single" w:sz="8" w:space="0" w:color="auto"/>
        <w:left w:val="single" w:sz="4" w:space="0" w:color="auto"/>
        <w:bottom w:val="single" w:sz="4"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5">
    <w:name w:val="xl325"/>
    <w:basedOn w:val="Normal"/>
    <w:uiPriority w:val="99"/>
    <w:rsid w:val="0058621B"/>
    <w:pPr>
      <w:pBdr>
        <w:top w:val="single" w:sz="4" w:space="0" w:color="auto"/>
        <w:left w:val="single" w:sz="4" w:space="0" w:color="auto"/>
        <w:bottom w:val="single" w:sz="8" w:space="0" w:color="auto"/>
        <w:right w:val="single" w:sz="4" w:space="0" w:color="auto"/>
      </w:pBdr>
      <w:shd w:val="clear" w:color="auto" w:fill="A6A6A6"/>
      <w:suppressAutoHyphens w:val="0"/>
      <w:spacing w:before="100" w:beforeAutospacing="1" w:after="100" w:afterAutospacing="1"/>
      <w:jc w:val="center"/>
    </w:pPr>
    <w:rPr>
      <w:szCs w:val="24"/>
      <w:lang w:val="es-MX" w:eastAsia="es-MX"/>
    </w:rPr>
  </w:style>
  <w:style w:type="paragraph" w:customStyle="1" w:styleId="xl326">
    <w:name w:val="xl326"/>
    <w:basedOn w:val="Normal"/>
    <w:uiPriority w:val="99"/>
    <w:rsid w:val="0058621B"/>
    <w:pPr>
      <w:pBdr>
        <w:top w:val="single" w:sz="8" w:space="0" w:color="auto"/>
        <w:left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8621B"/>
    <w:pPr>
      <w:pBdr>
        <w:top w:val="single" w:sz="4" w:space="0" w:color="auto"/>
        <w:left w:val="single" w:sz="4" w:space="0" w:color="auto"/>
        <w:bottom w:val="single" w:sz="8" w:space="0" w:color="auto"/>
        <w:right w:val="single" w:sz="8" w:space="0" w:color="auto"/>
      </w:pBdr>
      <w:shd w:val="clear" w:color="auto"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8621B"/>
    <w:pPr>
      <w:pBdr>
        <w:top w:val="single" w:sz="8" w:space="0" w:color="auto"/>
        <w:left w:val="single" w:sz="8" w:space="0" w:color="auto"/>
        <w:bottom w:val="single" w:sz="4" w:space="0" w:color="auto"/>
      </w:pBdr>
      <w:shd w:val="clear" w:color="auto"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8621B"/>
    <w:pPr>
      <w:pBdr>
        <w:top w:val="single" w:sz="8" w:space="0" w:color="auto"/>
        <w:left w:val="single" w:sz="4" w:space="0" w:color="auto"/>
        <w:bottom w:val="single" w:sz="4" w:space="0" w:color="auto"/>
      </w:pBdr>
      <w:shd w:val="clear" w:color="auto"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8621B"/>
    <w:pPr>
      <w:pBdr>
        <w:top w:val="single" w:sz="8" w:space="0" w:color="auto"/>
        <w:left w:val="single" w:sz="8" w:space="0" w:color="auto"/>
        <w:bottom w:val="single" w:sz="8"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8621B"/>
    <w:pPr>
      <w:pBdr>
        <w:top w:val="single" w:sz="8" w:space="0" w:color="auto"/>
        <w:bottom w:val="single" w:sz="8"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8621B"/>
    <w:pPr>
      <w:pBdr>
        <w:top w:val="single" w:sz="8" w:space="0" w:color="auto"/>
        <w:bottom w:val="single" w:sz="8" w:space="0" w:color="auto"/>
        <w:right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8621B"/>
    <w:pPr>
      <w:pBdr>
        <w:top w:val="single" w:sz="8" w:space="0" w:color="auto"/>
        <w:left w:val="single" w:sz="8" w:space="0" w:color="auto"/>
        <w:bottom w:val="single" w:sz="8"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8621B"/>
    <w:pPr>
      <w:pBdr>
        <w:top w:val="single" w:sz="8" w:space="0" w:color="auto"/>
        <w:bottom w:val="single" w:sz="8"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8621B"/>
    <w:pPr>
      <w:pBdr>
        <w:top w:val="single" w:sz="8" w:space="0" w:color="auto"/>
        <w:bottom w:val="single" w:sz="8" w:space="0" w:color="auto"/>
        <w:right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8621B"/>
    <w:pPr>
      <w:pBdr>
        <w:top w:val="single" w:sz="8" w:space="0" w:color="auto"/>
        <w:left w:val="single" w:sz="8" w:space="0" w:color="auto"/>
        <w:bottom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8621B"/>
    <w:pPr>
      <w:pBdr>
        <w:top w:val="single" w:sz="8" w:space="0" w:color="auto"/>
        <w:bottom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8621B"/>
    <w:pPr>
      <w:pBdr>
        <w:top w:val="single" w:sz="8"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8621B"/>
    <w:pPr>
      <w:pBdr>
        <w:top w:val="single" w:sz="8" w:space="0" w:color="auto"/>
        <w:left w:val="single" w:sz="8" w:space="0" w:color="auto"/>
        <w:bottom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8621B"/>
    <w:pPr>
      <w:pBdr>
        <w:top w:val="single" w:sz="8" w:space="0" w:color="auto"/>
        <w:bottom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8621B"/>
    <w:pPr>
      <w:pBdr>
        <w:top w:val="single" w:sz="8"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8621B"/>
    <w:pPr>
      <w:keepNext/>
      <w:suppressAutoHyphens/>
      <w:jc w:val="center"/>
    </w:pPr>
    <w:rPr>
      <w:rFonts w:ascii="Arial" w:eastAsia="Arial" w:hAnsi="Arial"/>
      <w:b/>
      <w:kern w:val="2"/>
      <w:lang w:val="en-US" w:eastAsia="ar-SA"/>
    </w:rPr>
  </w:style>
  <w:style w:type="paragraph" w:customStyle="1" w:styleId="Heading21">
    <w:name w:val="Heading 21"/>
    <w:basedOn w:val="Normal"/>
    <w:next w:val="Normal"/>
    <w:uiPriority w:val="99"/>
    <w:rsid w:val="0058621B"/>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8621B"/>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8621B"/>
    <w:pPr>
      <w:widowControl w:val="0"/>
      <w:autoSpaceDE w:val="0"/>
      <w:jc w:val="both"/>
    </w:pPr>
    <w:rPr>
      <w:rFonts w:ascii="Verdana" w:eastAsia="Lucida Sans Unicode" w:hAnsi="Verdana"/>
      <w:kern w:val="2"/>
      <w:sz w:val="20"/>
      <w:lang w:val="es-ES_tradnl"/>
    </w:rPr>
  </w:style>
  <w:style w:type="paragraph" w:customStyle="1" w:styleId="CharChar">
    <w:name w:val="Char Char"/>
    <w:basedOn w:val="Normal"/>
    <w:uiPriority w:val="99"/>
    <w:rsid w:val="0058621B"/>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8621B"/>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8621B"/>
    <w:pPr>
      <w:ind w:firstLine="210"/>
    </w:pPr>
  </w:style>
  <w:style w:type="paragraph" w:customStyle="1" w:styleId="Fuentedeprrafopredet">
    <w:name w:val="Fuente de párrafo predet"/>
    <w:next w:val="Normal"/>
    <w:uiPriority w:val="99"/>
    <w:rsid w:val="0058621B"/>
    <w:pPr>
      <w:widowControl w:val="0"/>
    </w:pPr>
    <w:rPr>
      <w:rFonts w:ascii="Roman PS" w:hAnsi="Roman PS"/>
      <w:lang w:val="es-MX"/>
    </w:rPr>
  </w:style>
  <w:style w:type="paragraph" w:customStyle="1" w:styleId="Normalarial1">
    <w:name w:val="Normal+arial"/>
    <w:basedOn w:val="Sangra3detindependiente1"/>
    <w:uiPriority w:val="99"/>
    <w:rsid w:val="0058621B"/>
    <w:pPr>
      <w:ind w:firstLine="0"/>
    </w:pPr>
    <w:rPr>
      <w:sz w:val="22"/>
      <w:szCs w:val="22"/>
      <w:lang w:val="es-ES"/>
    </w:rPr>
  </w:style>
  <w:style w:type="paragraph" w:customStyle="1" w:styleId="Encabezado13">
    <w:name w:val="Encabezado13"/>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8621B"/>
    <w:pPr>
      <w:spacing w:after="120" w:line="480" w:lineRule="auto"/>
      <w:ind w:left="283"/>
    </w:pPr>
    <w:rPr>
      <w:szCs w:val="24"/>
      <w:lang w:val="es-ES_tradnl"/>
    </w:rPr>
  </w:style>
  <w:style w:type="paragraph" w:customStyle="1" w:styleId="WW-Textoindependiente21">
    <w:name w:val="WW-Texto independiente 21"/>
    <w:basedOn w:val="Normal"/>
    <w:uiPriority w:val="99"/>
    <w:rsid w:val="0058621B"/>
    <w:pPr>
      <w:spacing w:after="120" w:line="480" w:lineRule="auto"/>
    </w:pPr>
    <w:rPr>
      <w:lang w:val="es-ES_tradnl"/>
    </w:rPr>
  </w:style>
  <w:style w:type="paragraph" w:customStyle="1" w:styleId="Encabezado15">
    <w:name w:val="Encabezado15"/>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CharCharCarCarCharCharCarCarCharCharCarCarCharChar2">
    <w:name w:val="Char Char Car Car Char Char Car Car Char Char Car Car Char Char2"/>
    <w:basedOn w:val="Normal"/>
    <w:uiPriority w:val="99"/>
    <w:rsid w:val="0058621B"/>
    <w:pPr>
      <w:suppressAutoHyphens w:val="0"/>
      <w:spacing w:before="60" w:after="160" w:line="240" w:lineRule="exact"/>
    </w:pPr>
    <w:rPr>
      <w:rFonts w:ascii="Verdana" w:hAnsi="Verdana"/>
      <w:color w:val="FF00FF"/>
      <w:sz w:val="20"/>
      <w:lang w:val="en-US" w:eastAsia="en-US"/>
    </w:rPr>
  </w:style>
  <w:style w:type="paragraph" w:customStyle="1" w:styleId="msonormal0">
    <w:name w:val="msonormal"/>
    <w:basedOn w:val="Normal"/>
    <w:uiPriority w:val="99"/>
    <w:rsid w:val="0058621B"/>
    <w:pPr>
      <w:suppressAutoHyphens w:val="0"/>
      <w:spacing w:before="100" w:beforeAutospacing="1" w:after="100" w:afterAutospacing="1"/>
    </w:pPr>
    <w:rPr>
      <w:szCs w:val="24"/>
      <w:lang w:val="es-MX" w:eastAsia="es-MX"/>
    </w:rPr>
  </w:style>
  <w:style w:type="paragraph" w:customStyle="1" w:styleId="TableParagraph">
    <w:name w:val="Table Paragraph"/>
    <w:basedOn w:val="Normal"/>
    <w:uiPriority w:val="1"/>
    <w:qFormat/>
    <w:rsid w:val="0058621B"/>
    <w:pPr>
      <w:widowControl w:val="0"/>
      <w:suppressAutoHyphens w:val="0"/>
    </w:pPr>
    <w:rPr>
      <w:rFonts w:ascii="Calibri" w:eastAsia="Calibri" w:hAnsi="Calibri"/>
      <w:sz w:val="22"/>
      <w:szCs w:val="22"/>
      <w:lang w:val="en-US" w:eastAsia="en-US"/>
    </w:rPr>
  </w:style>
  <w:style w:type="paragraph" w:customStyle="1" w:styleId="Sangra2detindependiente4">
    <w:name w:val="Sangría 2 de t. independiente4"/>
    <w:basedOn w:val="Normal"/>
    <w:uiPriority w:val="99"/>
    <w:rsid w:val="0058621B"/>
    <w:pPr>
      <w:overflowPunct w:val="0"/>
      <w:autoSpaceDE w:val="0"/>
      <w:spacing w:before="100"/>
      <w:ind w:left="1985"/>
      <w:jc w:val="both"/>
    </w:pPr>
    <w:rPr>
      <w:rFonts w:ascii="Arial" w:hAnsi="Arial"/>
      <w:sz w:val="22"/>
    </w:rPr>
  </w:style>
  <w:style w:type="paragraph" w:customStyle="1" w:styleId="Sangra2detindependiente5">
    <w:name w:val="Sangría 2 de t. independiente5"/>
    <w:basedOn w:val="Normal"/>
    <w:uiPriority w:val="99"/>
    <w:rsid w:val="0058621B"/>
    <w:pPr>
      <w:overflowPunct w:val="0"/>
      <w:autoSpaceDE w:val="0"/>
      <w:spacing w:before="100"/>
      <w:ind w:left="1985"/>
      <w:jc w:val="both"/>
    </w:pPr>
    <w:rPr>
      <w:rFonts w:ascii="Arial" w:hAnsi="Arial"/>
      <w:sz w:val="22"/>
    </w:rPr>
  </w:style>
  <w:style w:type="paragraph" w:customStyle="1" w:styleId="Textoindependiente26">
    <w:name w:val="Texto independiente 26"/>
    <w:basedOn w:val="Normal"/>
    <w:uiPriority w:val="99"/>
    <w:rsid w:val="0058621B"/>
    <w:pPr>
      <w:widowControl w:val="0"/>
      <w:overflowPunct w:val="0"/>
      <w:autoSpaceDE w:val="0"/>
      <w:jc w:val="both"/>
    </w:pPr>
    <w:rPr>
      <w:rFonts w:ascii="Arial" w:hAnsi="Arial"/>
      <w:sz w:val="20"/>
    </w:rPr>
  </w:style>
  <w:style w:type="paragraph" w:customStyle="1" w:styleId="Sangra2detindependiente6">
    <w:name w:val="Sangría 2 de t. independiente6"/>
    <w:basedOn w:val="Normal"/>
    <w:uiPriority w:val="99"/>
    <w:rsid w:val="0058621B"/>
    <w:pPr>
      <w:overflowPunct w:val="0"/>
      <w:autoSpaceDE w:val="0"/>
      <w:spacing w:before="100"/>
      <w:ind w:left="1985"/>
      <w:jc w:val="both"/>
    </w:pPr>
    <w:rPr>
      <w:rFonts w:ascii="Arial" w:hAnsi="Arial"/>
      <w:sz w:val="22"/>
    </w:rPr>
  </w:style>
  <w:style w:type="paragraph" w:customStyle="1" w:styleId="Textoindependiente27">
    <w:name w:val="Texto independiente 27"/>
    <w:basedOn w:val="Normal"/>
    <w:uiPriority w:val="99"/>
    <w:rsid w:val="0058621B"/>
    <w:pPr>
      <w:widowControl w:val="0"/>
      <w:overflowPunct w:val="0"/>
      <w:autoSpaceDE w:val="0"/>
      <w:jc w:val="both"/>
    </w:pPr>
    <w:rPr>
      <w:rFonts w:ascii="Arial" w:hAnsi="Arial"/>
      <w:sz w:val="20"/>
    </w:rPr>
  </w:style>
  <w:style w:type="paragraph" w:customStyle="1" w:styleId="fraccion">
    <w:name w:val="fraccion"/>
    <w:basedOn w:val="Normal"/>
    <w:uiPriority w:val="99"/>
    <w:rsid w:val="0058621B"/>
    <w:pPr>
      <w:tabs>
        <w:tab w:val="left" w:pos="1276"/>
      </w:tabs>
      <w:ind w:left="1134" w:hanging="567"/>
      <w:jc w:val="both"/>
    </w:pPr>
    <w:rPr>
      <w:rFonts w:ascii="Arial" w:hAnsi="Arial" w:cs="Arial"/>
      <w:b/>
      <w:bCs/>
      <w:sz w:val="22"/>
      <w:szCs w:val="24"/>
      <w:lang w:val="es-MX"/>
    </w:rPr>
  </w:style>
  <w:style w:type="paragraph" w:customStyle="1" w:styleId="Textodebloque2">
    <w:name w:val="Texto de bloque2"/>
    <w:basedOn w:val="Normal"/>
    <w:uiPriority w:val="99"/>
    <w:rsid w:val="0058621B"/>
    <w:pPr>
      <w:tabs>
        <w:tab w:val="left" w:pos="1984"/>
      </w:tabs>
      <w:suppressAutoHyphens w:val="0"/>
      <w:spacing w:before="80"/>
      <w:ind w:left="2268" w:right="51" w:hanging="425"/>
      <w:jc w:val="both"/>
    </w:pPr>
    <w:rPr>
      <w:rFonts w:ascii="Arial" w:hAnsi="Arial"/>
      <w:lang w:val="es-ES_tradnl"/>
    </w:rPr>
  </w:style>
  <w:style w:type="paragraph" w:customStyle="1" w:styleId="Convietas">
    <w:name w:val="Con viñetas"/>
    <w:aliases w:val="Symbol (símbolo),Izquierda:  3,13 cm,Sangría francesa:  0,63 cm"/>
    <w:basedOn w:val="Normal"/>
    <w:uiPriority w:val="99"/>
    <w:rsid w:val="0058621B"/>
    <w:pPr>
      <w:jc w:val="both"/>
    </w:pPr>
    <w:rPr>
      <w:rFonts w:ascii="Arial" w:hAnsi="Arial"/>
      <w:kern w:val="2"/>
      <w:sz w:val="22"/>
    </w:rPr>
  </w:style>
  <w:style w:type="paragraph" w:customStyle="1" w:styleId="bodytext2">
    <w:name w:val="bodytext2"/>
    <w:basedOn w:val="Normal"/>
    <w:uiPriority w:val="99"/>
    <w:rsid w:val="0058621B"/>
    <w:pPr>
      <w:overflowPunct w:val="0"/>
      <w:autoSpaceDE w:val="0"/>
      <w:jc w:val="both"/>
    </w:pPr>
    <w:rPr>
      <w:rFonts w:ascii="Arial" w:eastAsia="Arial Unicode MS" w:hAnsi="Arial" w:cs="Arial"/>
      <w:sz w:val="20"/>
    </w:rPr>
  </w:style>
  <w:style w:type="paragraph" w:customStyle="1" w:styleId="BodyTextIndent23">
    <w:name w:val="Body Text Indent 23"/>
    <w:basedOn w:val="Normal"/>
    <w:uiPriority w:val="99"/>
    <w:rsid w:val="0058621B"/>
    <w:pPr>
      <w:widowControl w:val="0"/>
      <w:tabs>
        <w:tab w:val="left" w:pos="2552"/>
        <w:tab w:val="left" w:pos="3119"/>
      </w:tabs>
      <w:suppressAutoHyphens w:val="0"/>
      <w:overflowPunct w:val="0"/>
      <w:autoSpaceDE w:val="0"/>
      <w:spacing w:line="240" w:lineRule="atLeast"/>
      <w:ind w:left="851" w:hanging="851"/>
      <w:jc w:val="both"/>
    </w:pPr>
    <w:rPr>
      <w:rFonts w:ascii="Arial" w:hAnsi="Arial"/>
      <w:sz w:val="18"/>
      <w:lang w:val="en-US"/>
    </w:rPr>
  </w:style>
  <w:style w:type="paragraph" w:customStyle="1" w:styleId="Epgrafe1">
    <w:name w:val="Epígrafe1"/>
    <w:basedOn w:val="Normal"/>
    <w:next w:val="Normal"/>
    <w:uiPriority w:val="99"/>
    <w:rsid w:val="0058621B"/>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8621B"/>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8621B"/>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8621B"/>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8621B"/>
    <w:pPr>
      <w:suppressAutoHyphens w:val="0"/>
      <w:spacing w:before="100" w:after="100"/>
    </w:pPr>
    <w:rPr>
      <w:szCs w:val="24"/>
      <w:lang w:val="es-MX"/>
    </w:rPr>
  </w:style>
  <w:style w:type="paragraph" w:customStyle="1" w:styleId="estilo10">
    <w:name w:val="estilo1"/>
    <w:basedOn w:val="Normal"/>
    <w:uiPriority w:val="99"/>
    <w:rsid w:val="0058621B"/>
    <w:pPr>
      <w:suppressAutoHyphens w:val="0"/>
      <w:spacing w:before="100" w:after="100"/>
    </w:pPr>
    <w:rPr>
      <w:szCs w:val="24"/>
      <w:lang w:val="es-MX"/>
    </w:rPr>
  </w:style>
  <w:style w:type="paragraph" w:customStyle="1" w:styleId="Saludo1">
    <w:name w:val="Saludo1"/>
    <w:basedOn w:val="Normal"/>
    <w:next w:val="Normal"/>
    <w:uiPriority w:val="99"/>
    <w:rsid w:val="0058621B"/>
    <w:pPr>
      <w:suppressAutoHyphens w:val="0"/>
    </w:pPr>
    <w:rPr>
      <w:rFonts w:ascii="Arial" w:hAnsi="Arial"/>
      <w:lang w:val="es-MX"/>
    </w:rPr>
  </w:style>
  <w:style w:type="paragraph" w:customStyle="1" w:styleId="Normal1">
    <w:name w:val="Normal1"/>
    <w:basedOn w:val="Normal"/>
    <w:uiPriority w:val="99"/>
    <w:rsid w:val="0058621B"/>
    <w:pPr>
      <w:suppressAutoHyphens w:val="0"/>
      <w:spacing w:before="100" w:after="100"/>
    </w:pPr>
    <w:rPr>
      <w:color w:val="000000"/>
      <w:sz w:val="20"/>
      <w:lang w:val="es-MX"/>
    </w:rPr>
  </w:style>
  <w:style w:type="paragraph" w:customStyle="1" w:styleId="Listaconvietas1">
    <w:name w:val="Lista con viñetas1"/>
    <w:basedOn w:val="Normal"/>
    <w:uiPriority w:val="99"/>
    <w:rsid w:val="0058621B"/>
    <w:pPr>
      <w:tabs>
        <w:tab w:val="num" w:pos="720"/>
      </w:tabs>
      <w:suppressAutoHyphens w:val="0"/>
      <w:ind w:left="720" w:hanging="360"/>
    </w:pPr>
    <w:rPr>
      <w:szCs w:val="24"/>
      <w:lang w:val="es-MX"/>
    </w:rPr>
  </w:style>
  <w:style w:type="paragraph" w:customStyle="1" w:styleId="Titulo1">
    <w:name w:val="Titulo 1"/>
    <w:basedOn w:val="Texto0"/>
    <w:uiPriority w:val="99"/>
    <w:rsid w:val="0058621B"/>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8621B"/>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8621B"/>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8621B"/>
    <w:pPr>
      <w:suppressAutoHyphens w:val="0"/>
      <w:spacing w:before="100" w:beforeAutospacing="1" w:after="100" w:afterAutospacing="1"/>
    </w:pPr>
    <w:rPr>
      <w:szCs w:val="24"/>
      <w:lang w:eastAsia="es-ES"/>
    </w:rPr>
  </w:style>
  <w:style w:type="paragraph" w:customStyle="1" w:styleId="larger">
    <w:name w:val="larger"/>
    <w:basedOn w:val="Normal"/>
    <w:uiPriority w:val="99"/>
    <w:rsid w:val="0058621B"/>
    <w:pPr>
      <w:suppressAutoHyphens w:val="0"/>
      <w:spacing w:before="100" w:beforeAutospacing="1" w:after="100" w:afterAutospacing="1"/>
    </w:pPr>
    <w:rPr>
      <w:szCs w:val="24"/>
      <w:lang w:eastAsia="es-ES"/>
    </w:rPr>
  </w:style>
  <w:style w:type="paragraph" w:customStyle="1" w:styleId="CuerpoA">
    <w:name w:val="Cuerpo A"/>
    <w:uiPriority w:val="99"/>
    <w:rsid w:val="0058621B"/>
    <w:rPr>
      <w:rFonts w:ascii="Helvetica" w:hAnsi="Helvetica"/>
      <w:color w:val="000000"/>
      <w:sz w:val="24"/>
      <w:lang w:val="es-ES_tradnl" w:eastAsia="es-MX"/>
    </w:rPr>
  </w:style>
  <w:style w:type="paragraph" w:customStyle="1" w:styleId="Formatolibre">
    <w:name w:val="Formato libre"/>
    <w:uiPriority w:val="99"/>
    <w:rsid w:val="0058621B"/>
    <w:rPr>
      <w:color w:val="000000"/>
      <w:lang w:val="es-ES" w:eastAsia="es-MX"/>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8621B"/>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8621B"/>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8621B"/>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8621B"/>
    <w:pPr>
      <w:suppressAutoHyphens w:val="0"/>
      <w:spacing w:before="100" w:beforeAutospacing="1" w:after="100" w:afterAutospacing="1"/>
    </w:pPr>
    <w:rPr>
      <w:rFonts w:ascii="Calibri" w:hAnsi="Calibri"/>
      <w:color w:val="000000"/>
      <w:sz w:val="22"/>
      <w:szCs w:val="22"/>
      <w:lang w:val="es-MX" w:eastAsia="es-MX"/>
    </w:rPr>
  </w:style>
  <w:style w:type="paragraph" w:customStyle="1" w:styleId="CarCarCarCarCarCar1CarCarCarCarCarCarCarCarCarCarCarCarCar2">
    <w:name w:val="Car Car Car Car Car Car1 Car Car Car Car Car Car Car Car Car Car Car Car Car2"/>
    <w:basedOn w:val="Normal"/>
    <w:uiPriority w:val="99"/>
    <w:rsid w:val="0058621B"/>
    <w:pPr>
      <w:spacing w:before="60" w:after="160" w:line="240" w:lineRule="exact"/>
    </w:pPr>
    <w:rPr>
      <w:rFonts w:ascii="Verdana" w:hAnsi="Verdana"/>
      <w:color w:val="FF00FF"/>
      <w:sz w:val="20"/>
      <w:lang w:val="en-US"/>
    </w:rPr>
  </w:style>
  <w:style w:type="paragraph" w:customStyle="1" w:styleId="Sangra2detindependiente7">
    <w:name w:val="Sangría 2 de t. independiente7"/>
    <w:basedOn w:val="Normal"/>
    <w:uiPriority w:val="99"/>
    <w:rsid w:val="0058621B"/>
    <w:pPr>
      <w:overflowPunct w:val="0"/>
      <w:autoSpaceDE w:val="0"/>
      <w:spacing w:before="100"/>
      <w:ind w:left="1985"/>
      <w:jc w:val="both"/>
    </w:pPr>
    <w:rPr>
      <w:rFonts w:ascii="Arial" w:hAnsi="Arial"/>
      <w:sz w:val="22"/>
    </w:rPr>
  </w:style>
  <w:style w:type="paragraph" w:customStyle="1" w:styleId="Textoindependiente28">
    <w:name w:val="Texto independiente 28"/>
    <w:basedOn w:val="Normal"/>
    <w:uiPriority w:val="99"/>
    <w:rsid w:val="0058621B"/>
    <w:pPr>
      <w:widowControl w:val="0"/>
      <w:overflowPunct w:val="0"/>
      <w:autoSpaceDE w:val="0"/>
      <w:jc w:val="both"/>
    </w:pPr>
    <w:rPr>
      <w:rFonts w:ascii="Arial" w:hAnsi="Arial"/>
      <w:sz w:val="20"/>
    </w:rPr>
  </w:style>
  <w:style w:type="paragraph" w:customStyle="1" w:styleId="Encabezado19">
    <w:name w:val="Encabezado19"/>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8621B"/>
    <w:rPr>
      <w:lang w:val="es-ES_tradnl"/>
    </w:rPr>
  </w:style>
  <w:style w:type="paragraph" w:customStyle="1" w:styleId="BodyText27">
    <w:name w:val="Body Text 27"/>
    <w:basedOn w:val="Normal"/>
    <w:uiPriority w:val="99"/>
    <w:rsid w:val="0058621B"/>
    <w:pPr>
      <w:suppressAutoHyphens w:val="0"/>
      <w:overflowPunct w:val="0"/>
      <w:autoSpaceDE w:val="0"/>
      <w:autoSpaceDN w:val="0"/>
      <w:adjustRightInd w:val="0"/>
      <w:ind w:firstLine="360"/>
      <w:jc w:val="both"/>
    </w:pPr>
    <w:rPr>
      <w:rFonts w:ascii="Arial" w:hAnsi="Arial"/>
      <w:lang w:eastAsia="es-MX"/>
    </w:rPr>
  </w:style>
  <w:style w:type="paragraph" w:customStyle="1" w:styleId="xmsonormal">
    <w:name w:val="x_msonormal"/>
    <w:basedOn w:val="Normal"/>
    <w:rsid w:val="0058621B"/>
    <w:pPr>
      <w:suppressAutoHyphens w:val="0"/>
    </w:pPr>
    <w:rPr>
      <w:rFonts w:ascii="Calibri" w:eastAsiaTheme="minorHAnsi" w:hAnsi="Calibri"/>
      <w:sz w:val="22"/>
      <w:szCs w:val="22"/>
      <w:lang w:val="es-MX" w:eastAsia="es-MX"/>
    </w:rPr>
  </w:style>
  <w:style w:type="paragraph" w:customStyle="1" w:styleId="Infodocumentosadjuntos">
    <w:name w:val="Info documentos adjuntos"/>
    <w:basedOn w:val="Normal"/>
    <w:uiPriority w:val="99"/>
    <w:rsid w:val="0058621B"/>
  </w:style>
  <w:style w:type="paragraph" w:customStyle="1" w:styleId="Ttulo21">
    <w:name w:val="Título 21"/>
    <w:basedOn w:val="Normal"/>
    <w:next w:val="Normal"/>
    <w:uiPriority w:val="9"/>
    <w:semiHidden/>
    <w:qFormat/>
    <w:rsid w:val="0058621B"/>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58621B"/>
    <w:pPr>
      <w:jc w:val="both"/>
    </w:pPr>
    <w:rPr>
      <w:rFonts w:ascii="Cambria" w:hAnsi="Cambria"/>
      <w:i/>
      <w:iCs/>
      <w:color w:val="4F81BD"/>
      <w:spacing w:val="15"/>
      <w:szCs w:val="24"/>
    </w:rPr>
  </w:style>
  <w:style w:type="paragraph" w:customStyle="1" w:styleId="Style3">
    <w:name w:val="Style3"/>
    <w:basedOn w:val="Normal"/>
    <w:uiPriority w:val="99"/>
    <w:rsid w:val="0058621B"/>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58621B"/>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58621B"/>
    <w:rPr>
      <w:sz w:val="22"/>
      <w:szCs w:val="22"/>
      <w:lang w:val="es-ES" w:eastAsia="en-US"/>
    </w:rPr>
  </w:style>
  <w:style w:type="paragraph" w:customStyle="1" w:styleId="MMNotes">
    <w:name w:val="MM Notes"/>
    <w:basedOn w:val="Textoindependiente"/>
    <w:link w:val="MMNotesCar"/>
    <w:rsid w:val="0058621B"/>
    <w:pPr>
      <w:suppressAutoHyphens w:val="0"/>
      <w:spacing w:line="254" w:lineRule="auto"/>
    </w:pPr>
    <w:rPr>
      <w:sz w:val="22"/>
      <w:szCs w:val="22"/>
      <w:lang w:eastAsia="en-US"/>
    </w:rPr>
  </w:style>
  <w:style w:type="paragraph" w:customStyle="1" w:styleId="listparagraph">
    <w:name w:val="listparagraph"/>
    <w:basedOn w:val="Normal"/>
    <w:uiPriority w:val="99"/>
    <w:rsid w:val="0058621B"/>
    <w:pPr>
      <w:suppressAutoHyphens w:val="0"/>
      <w:ind w:left="708"/>
    </w:pPr>
    <w:rPr>
      <w:sz w:val="20"/>
      <w:lang w:eastAsia="es-ES"/>
    </w:rPr>
  </w:style>
  <w:style w:type="paragraph" w:customStyle="1" w:styleId="TtulodeTDC1">
    <w:name w:val="Título de TDC1"/>
    <w:basedOn w:val="Ttulo1"/>
    <w:next w:val="Normal"/>
    <w:uiPriority w:val="39"/>
    <w:semiHidden/>
    <w:qFormat/>
    <w:rsid w:val="0058621B"/>
    <w:pPr>
      <w:keepLines/>
      <w:numPr>
        <w:numId w:val="0"/>
      </w:numPr>
      <w:suppressAutoHyphens w:val="0"/>
      <w:spacing w:before="480" w:after="200" w:line="276" w:lineRule="auto"/>
      <w:outlineLvl w:val="9"/>
    </w:pPr>
    <w:rPr>
      <w:rFonts w:ascii="Cambria" w:eastAsia="MS Gothic" w:hAnsi="Cambria"/>
      <w:color w:val="365F91"/>
      <w:kern w:val="0"/>
      <w:sz w:val="28"/>
      <w:szCs w:val="28"/>
      <w:lang w:eastAsia="en-US"/>
    </w:rPr>
  </w:style>
  <w:style w:type="paragraph" w:customStyle="1" w:styleId="TDC11">
    <w:name w:val="TDC 11"/>
    <w:next w:val="Normal"/>
    <w:autoRedefine/>
    <w:uiPriority w:val="39"/>
    <w:qFormat/>
    <w:rsid w:val="0058621B"/>
    <w:pPr>
      <w:spacing w:before="120"/>
    </w:pPr>
    <w:rPr>
      <w:rFonts w:ascii="Cambria" w:eastAsia="Calibri" w:hAnsi="Cambria"/>
      <w:b/>
      <w:bCs/>
      <w:caps/>
      <w:sz w:val="24"/>
      <w:szCs w:val="24"/>
      <w:lang w:val="es-MX" w:eastAsia="en-US"/>
    </w:rPr>
  </w:style>
  <w:style w:type="paragraph" w:customStyle="1" w:styleId="arial0">
    <w:name w:val="arial"/>
    <w:basedOn w:val="Normal"/>
    <w:uiPriority w:val="99"/>
    <w:rsid w:val="0058621B"/>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58621B"/>
    <w:pPr>
      <w:numPr>
        <w:numId w:val="11"/>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58621B"/>
    <w:pPr>
      <w:suppressAutoHyphens w:val="0"/>
    </w:pPr>
    <w:rPr>
      <w:szCs w:val="24"/>
      <w:lang w:val="es-MX" w:eastAsia="es-MX"/>
    </w:rPr>
  </w:style>
  <w:style w:type="paragraph" w:customStyle="1" w:styleId="Lneadeasunto">
    <w:name w:val="Línea de asunto"/>
    <w:basedOn w:val="Normal"/>
    <w:uiPriority w:val="99"/>
    <w:rsid w:val="0058621B"/>
    <w:pPr>
      <w:suppressAutoHyphens w:val="0"/>
    </w:pPr>
    <w:rPr>
      <w:szCs w:val="24"/>
      <w:lang w:val="es-MX" w:eastAsia="es-MX"/>
    </w:rPr>
  </w:style>
  <w:style w:type="paragraph" w:customStyle="1" w:styleId="GREEN4">
    <w:name w:val="GREEN4"/>
    <w:basedOn w:val="Normal"/>
    <w:uiPriority w:val="99"/>
    <w:rsid w:val="0058621B"/>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58621B"/>
    <w:pPr>
      <w:suppressAutoHyphens w:val="0"/>
      <w:ind w:left="720"/>
    </w:pPr>
    <w:rPr>
      <w:szCs w:val="24"/>
      <w:lang w:val="es-MX"/>
    </w:rPr>
  </w:style>
  <w:style w:type="paragraph" w:customStyle="1" w:styleId="TDC51">
    <w:name w:val="TDC 51"/>
    <w:basedOn w:val="Normal"/>
    <w:next w:val="Normal"/>
    <w:uiPriority w:val="99"/>
    <w:rsid w:val="0058621B"/>
    <w:pPr>
      <w:suppressAutoHyphens w:val="0"/>
      <w:ind w:left="960"/>
    </w:pPr>
    <w:rPr>
      <w:szCs w:val="24"/>
      <w:lang w:val="es-MX"/>
    </w:rPr>
  </w:style>
  <w:style w:type="paragraph" w:customStyle="1" w:styleId="TDC61">
    <w:name w:val="TDC 61"/>
    <w:basedOn w:val="Normal"/>
    <w:next w:val="Normal"/>
    <w:uiPriority w:val="99"/>
    <w:rsid w:val="0058621B"/>
    <w:pPr>
      <w:suppressAutoHyphens w:val="0"/>
      <w:ind w:left="1200"/>
    </w:pPr>
    <w:rPr>
      <w:szCs w:val="24"/>
      <w:lang w:val="es-MX"/>
    </w:rPr>
  </w:style>
  <w:style w:type="paragraph" w:customStyle="1" w:styleId="TDC71">
    <w:name w:val="TDC 71"/>
    <w:basedOn w:val="Normal"/>
    <w:next w:val="Normal"/>
    <w:uiPriority w:val="99"/>
    <w:rsid w:val="0058621B"/>
    <w:pPr>
      <w:suppressAutoHyphens w:val="0"/>
      <w:ind w:left="1440"/>
    </w:pPr>
    <w:rPr>
      <w:szCs w:val="24"/>
      <w:lang w:val="es-MX"/>
    </w:rPr>
  </w:style>
  <w:style w:type="paragraph" w:customStyle="1" w:styleId="TDC81">
    <w:name w:val="TDC 81"/>
    <w:basedOn w:val="Normal"/>
    <w:next w:val="Normal"/>
    <w:uiPriority w:val="99"/>
    <w:rsid w:val="0058621B"/>
    <w:pPr>
      <w:suppressAutoHyphens w:val="0"/>
      <w:ind w:left="1680"/>
    </w:pPr>
    <w:rPr>
      <w:szCs w:val="24"/>
      <w:lang w:val="es-MX"/>
    </w:rPr>
  </w:style>
  <w:style w:type="paragraph" w:customStyle="1" w:styleId="TDC91">
    <w:name w:val="TDC 91"/>
    <w:basedOn w:val="Normal"/>
    <w:next w:val="Normal"/>
    <w:uiPriority w:val="99"/>
    <w:rsid w:val="0058621B"/>
    <w:pPr>
      <w:suppressAutoHyphens w:val="0"/>
      <w:ind w:left="1920"/>
    </w:pPr>
    <w:rPr>
      <w:szCs w:val="24"/>
      <w:lang w:val="es-MX"/>
    </w:rPr>
  </w:style>
  <w:style w:type="paragraph" w:customStyle="1" w:styleId="BodyText26">
    <w:name w:val="Body Text 26"/>
    <w:basedOn w:val="Normal"/>
    <w:uiPriority w:val="99"/>
    <w:rsid w:val="0058621B"/>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58621B"/>
    <w:pPr>
      <w:tabs>
        <w:tab w:val="left" w:pos="2984"/>
      </w:tabs>
      <w:suppressAutoHyphens w:val="0"/>
      <w:ind w:left="1492" w:hanging="360"/>
    </w:pPr>
    <w:rPr>
      <w:szCs w:val="24"/>
      <w:lang w:val="es-MX"/>
    </w:rPr>
  </w:style>
  <w:style w:type="paragraph" w:customStyle="1" w:styleId="BodyText32">
    <w:name w:val="Body Text 32"/>
    <w:basedOn w:val="Normal"/>
    <w:uiPriority w:val="99"/>
    <w:rsid w:val="0058621B"/>
    <w:pPr>
      <w:widowControl w:val="0"/>
      <w:suppressAutoHyphens w:val="0"/>
    </w:pPr>
    <w:rPr>
      <w:lang w:val="es-ES_tradnl"/>
    </w:rPr>
  </w:style>
  <w:style w:type="paragraph" w:customStyle="1" w:styleId="TableMediumHeader">
    <w:name w:val="TableMediumHeader"/>
    <w:basedOn w:val="Normal"/>
    <w:next w:val="Normal"/>
    <w:uiPriority w:val="99"/>
    <w:rsid w:val="0058621B"/>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58621B"/>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58621B"/>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58621B"/>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58621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58621B"/>
    <w:pPr>
      <w:suppressAutoHyphens w:val="0"/>
      <w:spacing w:before="60" w:after="60"/>
    </w:pPr>
    <w:rPr>
      <w:kern w:val="2"/>
      <w:sz w:val="20"/>
      <w:lang w:val="en-US"/>
    </w:rPr>
  </w:style>
  <w:style w:type="paragraph" w:customStyle="1" w:styleId="MsgStruct">
    <w:name w:val="MsgStruct"/>
    <w:basedOn w:val="Normal"/>
    <w:uiPriority w:val="99"/>
    <w:rsid w:val="0058621B"/>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58621B"/>
    <w:pPr>
      <w:tabs>
        <w:tab w:val="left" w:pos="8280"/>
      </w:tabs>
    </w:pPr>
    <w:rPr>
      <w:u w:val="single"/>
    </w:rPr>
  </w:style>
  <w:style w:type="paragraph" w:customStyle="1" w:styleId="BodyText25">
    <w:name w:val="Body Text 25"/>
    <w:basedOn w:val="Normal"/>
    <w:uiPriority w:val="99"/>
    <w:rsid w:val="0058621B"/>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58621B"/>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58621B"/>
    <w:pPr>
      <w:suppressAutoHyphens w:val="0"/>
      <w:ind w:left="849" w:hanging="283"/>
    </w:pPr>
    <w:rPr>
      <w:szCs w:val="24"/>
      <w:lang w:val="es-MX"/>
    </w:rPr>
  </w:style>
  <w:style w:type="paragraph" w:customStyle="1" w:styleId="Encabezadodemensaje1">
    <w:name w:val="Encabezado de mensaje1"/>
    <w:basedOn w:val="Normal"/>
    <w:uiPriority w:val="99"/>
    <w:rsid w:val="0058621B"/>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58621B"/>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58621B"/>
    <w:pPr>
      <w:suppressAutoHyphens w:val="0"/>
      <w:spacing w:after="120"/>
      <w:ind w:left="566"/>
    </w:pPr>
    <w:rPr>
      <w:szCs w:val="24"/>
      <w:lang w:val="es-MX"/>
    </w:rPr>
  </w:style>
  <w:style w:type="paragraph" w:customStyle="1" w:styleId="Remiteabreviado">
    <w:name w:val="Remite abreviado"/>
    <w:basedOn w:val="Normal"/>
    <w:uiPriority w:val="99"/>
    <w:rsid w:val="0058621B"/>
    <w:pPr>
      <w:suppressAutoHyphens w:val="0"/>
    </w:pPr>
    <w:rPr>
      <w:szCs w:val="24"/>
      <w:lang w:val="es-MX"/>
    </w:rPr>
  </w:style>
  <w:style w:type="paragraph" w:customStyle="1" w:styleId="Fecha1">
    <w:name w:val="Fecha1"/>
    <w:basedOn w:val="Normal"/>
    <w:next w:val="Normal"/>
    <w:uiPriority w:val="99"/>
    <w:rsid w:val="0058621B"/>
    <w:pPr>
      <w:suppressAutoHyphens w:val="0"/>
    </w:pPr>
    <w:rPr>
      <w:szCs w:val="24"/>
      <w:lang w:val="es-MX"/>
    </w:rPr>
  </w:style>
  <w:style w:type="paragraph" w:customStyle="1" w:styleId="Lista41">
    <w:name w:val="Lista 41"/>
    <w:basedOn w:val="Normal"/>
    <w:uiPriority w:val="99"/>
    <w:rsid w:val="0058621B"/>
    <w:pPr>
      <w:suppressAutoHyphens w:val="0"/>
      <w:ind w:left="1132" w:hanging="283"/>
    </w:pPr>
    <w:rPr>
      <w:szCs w:val="24"/>
      <w:lang w:val="es-MX"/>
    </w:rPr>
  </w:style>
  <w:style w:type="paragraph" w:customStyle="1" w:styleId="Lista51">
    <w:name w:val="Lista 51"/>
    <w:basedOn w:val="Normal"/>
    <w:uiPriority w:val="99"/>
    <w:rsid w:val="0058621B"/>
    <w:pPr>
      <w:suppressAutoHyphens w:val="0"/>
      <w:ind w:left="1415" w:hanging="283"/>
    </w:pPr>
    <w:rPr>
      <w:szCs w:val="24"/>
      <w:lang w:val="es-MX"/>
    </w:rPr>
  </w:style>
  <w:style w:type="paragraph" w:customStyle="1" w:styleId="Listaconvietas41">
    <w:name w:val="Lista con viñetas 41"/>
    <w:basedOn w:val="Normal"/>
    <w:uiPriority w:val="99"/>
    <w:rsid w:val="0058621B"/>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58621B"/>
    <w:pPr>
      <w:suppressAutoHyphens w:val="0"/>
      <w:spacing w:after="120"/>
      <w:ind w:left="283"/>
    </w:pPr>
    <w:rPr>
      <w:szCs w:val="24"/>
      <w:lang w:val="es-MX"/>
    </w:rPr>
  </w:style>
  <w:style w:type="paragraph" w:customStyle="1" w:styleId="Continuarlista31">
    <w:name w:val="Continuar lista 31"/>
    <w:basedOn w:val="Normal"/>
    <w:uiPriority w:val="99"/>
    <w:rsid w:val="0058621B"/>
    <w:pPr>
      <w:suppressAutoHyphens w:val="0"/>
      <w:spacing w:after="120"/>
      <w:ind w:left="849"/>
    </w:pPr>
    <w:rPr>
      <w:szCs w:val="24"/>
      <w:lang w:val="es-MX"/>
    </w:rPr>
  </w:style>
  <w:style w:type="paragraph" w:customStyle="1" w:styleId="Continuarlista41">
    <w:name w:val="Continuar lista 41"/>
    <w:basedOn w:val="Normal"/>
    <w:uiPriority w:val="99"/>
    <w:rsid w:val="0058621B"/>
    <w:pPr>
      <w:suppressAutoHyphens w:val="0"/>
      <w:spacing w:after="120"/>
      <w:ind w:left="1132"/>
    </w:pPr>
    <w:rPr>
      <w:szCs w:val="24"/>
      <w:lang w:val="es-MX"/>
    </w:rPr>
  </w:style>
  <w:style w:type="paragraph" w:customStyle="1" w:styleId="Continuarlista51">
    <w:name w:val="Continuar lista 51"/>
    <w:basedOn w:val="Normal"/>
    <w:uiPriority w:val="99"/>
    <w:rsid w:val="0058621B"/>
    <w:pPr>
      <w:suppressAutoHyphens w:val="0"/>
      <w:spacing w:after="120"/>
      <w:ind w:left="1415"/>
    </w:pPr>
    <w:rPr>
      <w:szCs w:val="24"/>
      <w:lang w:val="es-MX"/>
    </w:rPr>
  </w:style>
  <w:style w:type="paragraph" w:customStyle="1" w:styleId="Textoindependienteprimerasangra1">
    <w:name w:val="Texto independiente primera sangría1"/>
    <w:basedOn w:val="Textoindependiente"/>
    <w:uiPriority w:val="99"/>
    <w:rsid w:val="0058621B"/>
    <w:pPr>
      <w:suppressAutoHyphens w:val="0"/>
      <w:ind w:firstLine="210"/>
    </w:pPr>
    <w:rPr>
      <w:szCs w:val="24"/>
      <w:lang w:val="es-MX"/>
    </w:rPr>
  </w:style>
  <w:style w:type="paragraph" w:customStyle="1" w:styleId="BodyText33">
    <w:name w:val="Body Text 33"/>
    <w:basedOn w:val="Normal"/>
    <w:uiPriority w:val="99"/>
    <w:rsid w:val="0058621B"/>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58621B"/>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58621B"/>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58621B"/>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58621B"/>
    <w:pPr>
      <w:jc w:val="both"/>
    </w:pPr>
    <w:rPr>
      <w:rFonts w:ascii="Arial" w:hAnsi="Arial" w:cs="Arial"/>
      <w:b/>
      <w:bCs/>
      <w:szCs w:val="24"/>
    </w:rPr>
  </w:style>
  <w:style w:type="paragraph" w:customStyle="1" w:styleId="bodytext210">
    <w:name w:val="bodytext21"/>
    <w:basedOn w:val="Normal"/>
    <w:uiPriority w:val="99"/>
    <w:rsid w:val="0058621B"/>
    <w:pPr>
      <w:ind w:left="426" w:hanging="426"/>
      <w:jc w:val="both"/>
    </w:pPr>
    <w:rPr>
      <w:rFonts w:ascii="Arial" w:hAnsi="Arial" w:cs="Arial"/>
      <w:szCs w:val="24"/>
    </w:rPr>
  </w:style>
  <w:style w:type="character" w:styleId="Refdenotaalpie">
    <w:name w:val="footnote reference"/>
    <w:uiPriority w:val="99"/>
    <w:unhideWhenUsed/>
    <w:rsid w:val="0058621B"/>
    <w:rPr>
      <w:vertAlign w:val="superscript"/>
    </w:rPr>
  </w:style>
  <w:style w:type="character" w:styleId="Refdenotaalfinal">
    <w:name w:val="endnote reference"/>
    <w:uiPriority w:val="99"/>
    <w:unhideWhenUsed/>
    <w:rsid w:val="0058621B"/>
    <w:rPr>
      <w:vertAlign w:val="superscript"/>
    </w:rPr>
  </w:style>
  <w:style w:type="character" w:styleId="nfasisintenso">
    <w:name w:val="Intense Emphasis"/>
    <w:uiPriority w:val="21"/>
    <w:qFormat/>
    <w:rsid w:val="0058621B"/>
    <w:rPr>
      <w:b/>
      <w:bCs/>
      <w:i/>
      <w:iCs/>
      <w:color w:val="4F81BD"/>
    </w:rPr>
  </w:style>
  <w:style w:type="character" w:customStyle="1" w:styleId="SangradetextonormalCar1">
    <w:name w:val="Sangría de texto normal Car1"/>
    <w:uiPriority w:val="99"/>
    <w:semiHidden/>
    <w:locked/>
    <w:rsid w:val="0058621B"/>
    <w:rPr>
      <w:sz w:val="24"/>
      <w:lang w:val="es-ES" w:eastAsia="ar-SA"/>
    </w:rPr>
  </w:style>
  <w:style w:type="character" w:customStyle="1" w:styleId="CarCar6">
    <w:name w:val="Car Car6"/>
    <w:locked/>
    <w:rsid w:val="0058621B"/>
    <w:rPr>
      <w:rFonts w:ascii="Arial" w:hAnsi="Arial" w:cs="Arial" w:hint="default"/>
      <w:lang w:val="es-ES_tradnl" w:eastAsia="ar-SA" w:bidi="ar-SA"/>
    </w:rPr>
  </w:style>
  <w:style w:type="character" w:customStyle="1" w:styleId="CarCar">
    <w:name w:val="Car Car"/>
    <w:locked/>
    <w:rsid w:val="0058621B"/>
    <w:rPr>
      <w:sz w:val="24"/>
      <w:szCs w:val="24"/>
      <w:lang w:val="es-ES" w:eastAsia="ar-SA" w:bidi="ar-SA"/>
    </w:rPr>
  </w:style>
  <w:style w:type="character" w:customStyle="1" w:styleId="Ninguno">
    <w:name w:val="Ninguno"/>
    <w:rsid w:val="0058621B"/>
  </w:style>
  <w:style w:type="character" w:customStyle="1" w:styleId="NormalArialCar">
    <w:name w:val="Normal + Arial Car"/>
    <w:rsid w:val="0058621B"/>
    <w:rPr>
      <w:rFonts w:ascii="Arial" w:hAnsi="Arial" w:cs="Arial" w:hint="default"/>
      <w:color w:val="FF0000"/>
      <w:sz w:val="24"/>
      <w:szCs w:val="24"/>
      <w:lang w:val="es-ES" w:eastAsia="ar-SA" w:bidi="ar-SA"/>
    </w:rPr>
  </w:style>
  <w:style w:type="character" w:customStyle="1" w:styleId="AsuntodelcomentarioCar1">
    <w:name w:val="Asunto del comentario Car1"/>
    <w:basedOn w:val="TextocomentarioCar"/>
    <w:uiPriority w:val="99"/>
    <w:semiHidden/>
    <w:rsid w:val="0058621B"/>
    <w:rPr>
      <w:b/>
      <w:bCs/>
      <w:lang w:val="es-ES" w:eastAsia="ar-SA"/>
    </w:rPr>
  </w:style>
  <w:style w:type="character" w:customStyle="1" w:styleId="TextonotapieCar1">
    <w:name w:val="Texto nota pie Car1"/>
    <w:basedOn w:val="Fuentedeprrafopredeter"/>
    <w:uiPriority w:val="99"/>
    <w:semiHidden/>
    <w:rsid w:val="0058621B"/>
    <w:rPr>
      <w:lang w:val="es-ES" w:eastAsia="ar-SA"/>
    </w:rPr>
  </w:style>
  <w:style w:type="character" w:customStyle="1" w:styleId="Mencinsinresolver1">
    <w:name w:val="Mención sin resolver1"/>
    <w:basedOn w:val="Fuentedeprrafopredeter"/>
    <w:uiPriority w:val="99"/>
    <w:semiHidden/>
    <w:rsid w:val="0058621B"/>
    <w:rPr>
      <w:color w:val="605E5C"/>
      <w:shd w:val="clear" w:color="auto" w:fill="E1DFDD"/>
    </w:rPr>
  </w:style>
  <w:style w:type="character" w:customStyle="1" w:styleId="Mencinsinresolver2">
    <w:name w:val="Mención sin resolver2"/>
    <w:basedOn w:val="Fuentedeprrafopredeter"/>
    <w:uiPriority w:val="99"/>
    <w:semiHidden/>
    <w:rsid w:val="0058621B"/>
    <w:rPr>
      <w:color w:val="605E5C"/>
      <w:shd w:val="clear" w:color="auto" w:fill="E1DFDD"/>
    </w:rPr>
  </w:style>
  <w:style w:type="character" w:customStyle="1" w:styleId="apple-converted-space">
    <w:name w:val="apple-converted-space"/>
    <w:uiPriority w:val="99"/>
    <w:rsid w:val="0058621B"/>
  </w:style>
  <w:style w:type="character" w:customStyle="1" w:styleId="Ttulo4Car1">
    <w:name w:val="Título 4 Car1"/>
    <w:rsid w:val="0058621B"/>
    <w:rPr>
      <w:rFonts w:ascii="Calibri" w:eastAsia="Times New Roman" w:hAnsi="Calibri" w:cs="Times New Roman" w:hint="default"/>
      <w:b/>
      <w:bCs/>
      <w:sz w:val="28"/>
      <w:szCs w:val="28"/>
      <w:lang w:val="es-ES" w:eastAsia="ar-SA"/>
    </w:rPr>
  </w:style>
  <w:style w:type="character" w:customStyle="1" w:styleId="WW8Num13z1">
    <w:name w:val="WW8Num13z1"/>
    <w:rsid w:val="0058621B"/>
    <w:rPr>
      <w:rFonts w:ascii="Courier New" w:hAnsi="Courier New" w:cs="Courier New" w:hint="default"/>
      <w:sz w:val="20"/>
    </w:rPr>
  </w:style>
  <w:style w:type="character" w:customStyle="1" w:styleId="WW8Num13z2">
    <w:name w:val="WW8Num13z2"/>
    <w:uiPriority w:val="99"/>
    <w:rsid w:val="0058621B"/>
    <w:rPr>
      <w:rFonts w:ascii="Wingdings" w:hAnsi="Wingdings" w:hint="default"/>
      <w:sz w:val="20"/>
    </w:rPr>
  </w:style>
  <w:style w:type="character" w:customStyle="1" w:styleId="WW8Num14z1">
    <w:name w:val="WW8Num14z1"/>
    <w:rsid w:val="0058621B"/>
    <w:rPr>
      <w:rFonts w:ascii="Courier New" w:hAnsi="Courier New" w:cs="Courier New" w:hint="default"/>
      <w:sz w:val="20"/>
    </w:rPr>
  </w:style>
  <w:style w:type="character" w:customStyle="1" w:styleId="WW8Num14z2">
    <w:name w:val="WW8Num14z2"/>
    <w:uiPriority w:val="99"/>
    <w:rsid w:val="0058621B"/>
    <w:rPr>
      <w:rFonts w:ascii="Wingdings" w:hAnsi="Wingdings" w:hint="default"/>
      <w:sz w:val="20"/>
    </w:rPr>
  </w:style>
  <w:style w:type="character" w:customStyle="1" w:styleId="WW8Num22z2">
    <w:name w:val="WW8Num22z2"/>
    <w:rsid w:val="0058621B"/>
    <w:rPr>
      <w:rFonts w:ascii="Arial" w:hAnsi="Arial" w:cs="Arial" w:hint="default"/>
      <w:b/>
      <w:bCs w:val="0"/>
      <w:color w:val="auto"/>
      <w:sz w:val="20"/>
    </w:rPr>
  </w:style>
  <w:style w:type="character" w:customStyle="1" w:styleId="WW8Num30z1">
    <w:name w:val="WW8Num30z1"/>
    <w:rsid w:val="0058621B"/>
    <w:rPr>
      <w:rFonts w:ascii="Courier New" w:hAnsi="Courier New" w:cs="Courier New" w:hint="default"/>
    </w:rPr>
  </w:style>
  <w:style w:type="character" w:customStyle="1" w:styleId="WW8Num30z2">
    <w:name w:val="WW8Num30z2"/>
    <w:rsid w:val="0058621B"/>
    <w:rPr>
      <w:rFonts w:ascii="Wingdings" w:hAnsi="Wingdings" w:hint="default"/>
    </w:rPr>
  </w:style>
  <w:style w:type="character" w:customStyle="1" w:styleId="WW8Num36z1">
    <w:name w:val="WW8Num36z1"/>
    <w:uiPriority w:val="99"/>
    <w:rsid w:val="0058621B"/>
    <w:rPr>
      <w:rFonts w:ascii="Courier New" w:hAnsi="Courier New" w:cs="Courier New" w:hint="default"/>
      <w:sz w:val="20"/>
    </w:rPr>
  </w:style>
  <w:style w:type="character" w:customStyle="1" w:styleId="WW8Num36z2">
    <w:name w:val="WW8Num36z2"/>
    <w:rsid w:val="0058621B"/>
    <w:rPr>
      <w:rFonts w:ascii="Wingdings" w:hAnsi="Wingdings" w:hint="default"/>
      <w:sz w:val="20"/>
    </w:rPr>
  </w:style>
  <w:style w:type="character" w:customStyle="1" w:styleId="WW8Num40z1">
    <w:name w:val="WW8Num40z1"/>
    <w:uiPriority w:val="99"/>
    <w:rsid w:val="0058621B"/>
    <w:rPr>
      <w:b/>
      <w:bCs w:val="0"/>
    </w:rPr>
  </w:style>
  <w:style w:type="character" w:customStyle="1" w:styleId="WW8Num40z2">
    <w:name w:val="WW8Num40z2"/>
    <w:rsid w:val="0058621B"/>
    <w:rPr>
      <w:rFonts w:ascii="Wingdings" w:hAnsi="Wingdings" w:hint="default"/>
      <w:sz w:val="20"/>
    </w:rPr>
  </w:style>
  <w:style w:type="character" w:customStyle="1" w:styleId="WW8Num41z0">
    <w:name w:val="WW8Num41z0"/>
    <w:rsid w:val="0058621B"/>
    <w:rPr>
      <w:b/>
      <w:bCs w:val="0"/>
    </w:rPr>
  </w:style>
  <w:style w:type="character" w:customStyle="1" w:styleId="WW8Num41z1">
    <w:name w:val="WW8Num41z1"/>
    <w:rsid w:val="0058621B"/>
    <w:rPr>
      <w:rFonts w:ascii="Courier New" w:hAnsi="Courier New" w:cs="Courier New" w:hint="default"/>
      <w:sz w:val="20"/>
    </w:rPr>
  </w:style>
  <w:style w:type="character" w:customStyle="1" w:styleId="WW8Num41z2">
    <w:name w:val="WW8Num41z2"/>
    <w:rsid w:val="0058621B"/>
    <w:rPr>
      <w:rFonts w:ascii="Wingdings" w:hAnsi="Wingdings" w:hint="default"/>
      <w:sz w:val="20"/>
    </w:rPr>
  </w:style>
  <w:style w:type="character" w:customStyle="1" w:styleId="WW8Num42z0">
    <w:name w:val="WW8Num42z0"/>
    <w:rsid w:val="0058621B"/>
    <w:rPr>
      <w:rFonts w:ascii="Symbol" w:hAnsi="Symbol" w:hint="default"/>
    </w:rPr>
  </w:style>
  <w:style w:type="character" w:customStyle="1" w:styleId="WW8Num42z1">
    <w:name w:val="WW8Num42z1"/>
    <w:rsid w:val="0058621B"/>
    <w:rPr>
      <w:rFonts w:ascii="Courier New" w:hAnsi="Courier New" w:cs="Courier New" w:hint="default"/>
    </w:rPr>
  </w:style>
  <w:style w:type="character" w:customStyle="1" w:styleId="WW8Num42z2">
    <w:name w:val="WW8Num42z2"/>
    <w:rsid w:val="0058621B"/>
    <w:rPr>
      <w:rFonts w:ascii="Wingdings" w:hAnsi="Wingdings" w:hint="default"/>
    </w:rPr>
  </w:style>
  <w:style w:type="character" w:customStyle="1" w:styleId="WW8Num43z0">
    <w:name w:val="WW8Num43z0"/>
    <w:uiPriority w:val="99"/>
    <w:rsid w:val="0058621B"/>
    <w:rPr>
      <w:rFonts w:ascii="Wingdings" w:hAnsi="Wingdings" w:hint="default"/>
    </w:rPr>
  </w:style>
  <w:style w:type="character" w:customStyle="1" w:styleId="WW8Num43z1">
    <w:name w:val="WW8Num43z1"/>
    <w:uiPriority w:val="99"/>
    <w:rsid w:val="0058621B"/>
    <w:rPr>
      <w:rFonts w:ascii="Courier New" w:hAnsi="Courier New" w:cs="Courier New" w:hint="default"/>
    </w:rPr>
  </w:style>
  <w:style w:type="character" w:customStyle="1" w:styleId="WW8Num43z2">
    <w:name w:val="WW8Num43z2"/>
    <w:uiPriority w:val="99"/>
    <w:rsid w:val="0058621B"/>
    <w:rPr>
      <w:rFonts w:ascii="Wingdings" w:hAnsi="Wingdings" w:hint="default"/>
      <w:sz w:val="20"/>
    </w:rPr>
  </w:style>
  <w:style w:type="character" w:customStyle="1" w:styleId="WW8Num44z0">
    <w:name w:val="WW8Num44z0"/>
    <w:uiPriority w:val="99"/>
    <w:rsid w:val="0058621B"/>
    <w:rPr>
      <w:b/>
      <w:bCs w:val="0"/>
      <w:strike w:val="0"/>
      <w:dstrike w:val="0"/>
      <w:u w:val="none"/>
      <w:effect w:val="none"/>
    </w:rPr>
  </w:style>
  <w:style w:type="character" w:customStyle="1" w:styleId="WW8Num44z1">
    <w:name w:val="WW8Num44z1"/>
    <w:rsid w:val="0058621B"/>
    <w:rPr>
      <w:rFonts w:ascii="Courier New" w:hAnsi="Courier New" w:cs="Courier New" w:hint="default"/>
      <w:sz w:val="20"/>
    </w:rPr>
  </w:style>
  <w:style w:type="character" w:customStyle="1" w:styleId="WW8Num44z2">
    <w:name w:val="WW8Num44z2"/>
    <w:rsid w:val="0058621B"/>
    <w:rPr>
      <w:rFonts w:ascii="Wingdings" w:hAnsi="Wingdings" w:hint="default"/>
      <w:sz w:val="20"/>
    </w:rPr>
  </w:style>
  <w:style w:type="character" w:customStyle="1" w:styleId="WW8Num45z1">
    <w:name w:val="WW8Num45z1"/>
    <w:rsid w:val="0058621B"/>
    <w:rPr>
      <w:rFonts w:ascii="Courier New" w:hAnsi="Courier New" w:cs="Courier New" w:hint="default"/>
    </w:rPr>
  </w:style>
  <w:style w:type="character" w:customStyle="1" w:styleId="WW8Num45z2">
    <w:name w:val="WW8Num45z2"/>
    <w:rsid w:val="0058621B"/>
    <w:rPr>
      <w:rFonts w:ascii="Wingdings" w:hAnsi="Wingdings" w:hint="default"/>
      <w:sz w:val="20"/>
    </w:rPr>
  </w:style>
  <w:style w:type="character" w:customStyle="1" w:styleId="WW8Num46z1">
    <w:name w:val="WW8Num46z1"/>
    <w:rsid w:val="0058621B"/>
    <w:rPr>
      <w:b/>
      <w:bCs w:val="0"/>
    </w:rPr>
  </w:style>
  <w:style w:type="character" w:customStyle="1" w:styleId="WW8Num46z2">
    <w:name w:val="WW8Num46z2"/>
    <w:rsid w:val="0058621B"/>
    <w:rPr>
      <w:rFonts w:ascii="Wingdings" w:hAnsi="Wingdings" w:hint="default"/>
      <w:sz w:val="20"/>
    </w:rPr>
  </w:style>
  <w:style w:type="character" w:customStyle="1" w:styleId="WW8Num47z0">
    <w:name w:val="WW8Num47z0"/>
    <w:uiPriority w:val="99"/>
    <w:rsid w:val="0058621B"/>
    <w:rPr>
      <w:rFonts w:ascii="Wingdings" w:hAnsi="Wingdings" w:hint="default"/>
    </w:rPr>
  </w:style>
  <w:style w:type="character" w:customStyle="1" w:styleId="WW8Num47z1">
    <w:name w:val="WW8Num47z1"/>
    <w:uiPriority w:val="99"/>
    <w:rsid w:val="0058621B"/>
    <w:rPr>
      <w:rFonts w:ascii="Courier New" w:hAnsi="Courier New" w:cs="Courier New" w:hint="default"/>
    </w:rPr>
  </w:style>
  <w:style w:type="character" w:customStyle="1" w:styleId="WW8Num47z2">
    <w:name w:val="WW8Num47z2"/>
    <w:uiPriority w:val="99"/>
    <w:rsid w:val="0058621B"/>
    <w:rPr>
      <w:rFonts w:ascii="Wingdings" w:hAnsi="Wingdings" w:hint="default"/>
    </w:rPr>
  </w:style>
  <w:style w:type="character" w:customStyle="1" w:styleId="WW8Num49z0">
    <w:name w:val="WW8Num49z0"/>
    <w:uiPriority w:val="99"/>
    <w:rsid w:val="0058621B"/>
  </w:style>
  <w:style w:type="character" w:customStyle="1" w:styleId="WW8Num49z1">
    <w:name w:val="WW8Num49z1"/>
    <w:rsid w:val="0058621B"/>
    <w:rPr>
      <w:rFonts w:ascii="Courier New" w:hAnsi="Courier New" w:cs="Courier New" w:hint="default"/>
      <w:sz w:val="20"/>
    </w:rPr>
  </w:style>
  <w:style w:type="character" w:customStyle="1" w:styleId="WW8Num49z2">
    <w:name w:val="WW8Num49z2"/>
    <w:rsid w:val="0058621B"/>
    <w:rPr>
      <w:rFonts w:ascii="Wingdings" w:hAnsi="Wingdings" w:hint="default"/>
      <w:sz w:val="20"/>
    </w:rPr>
  </w:style>
  <w:style w:type="character" w:customStyle="1" w:styleId="WW8Num50z0">
    <w:name w:val="WW8Num50z0"/>
    <w:uiPriority w:val="99"/>
    <w:rsid w:val="0058621B"/>
    <w:rPr>
      <w:rFonts w:ascii="Symbol" w:hAnsi="Symbol" w:hint="default"/>
    </w:rPr>
  </w:style>
  <w:style w:type="character" w:customStyle="1" w:styleId="WW8Num50z1">
    <w:name w:val="WW8Num50z1"/>
    <w:uiPriority w:val="99"/>
    <w:rsid w:val="0058621B"/>
    <w:rPr>
      <w:rFonts w:ascii="Courier New" w:hAnsi="Courier New" w:cs="Courier New" w:hint="default"/>
      <w:sz w:val="20"/>
    </w:rPr>
  </w:style>
  <w:style w:type="character" w:customStyle="1" w:styleId="WW8Num50z2">
    <w:name w:val="WW8Num50z2"/>
    <w:rsid w:val="0058621B"/>
    <w:rPr>
      <w:rFonts w:ascii="Wingdings" w:hAnsi="Wingdings" w:hint="default"/>
      <w:sz w:val="20"/>
    </w:rPr>
  </w:style>
  <w:style w:type="character" w:customStyle="1" w:styleId="WW8Num51z0">
    <w:name w:val="WW8Num51z0"/>
    <w:rsid w:val="0058621B"/>
    <w:rPr>
      <w:rFonts w:ascii="Symbol" w:hAnsi="Symbol" w:hint="default"/>
    </w:rPr>
  </w:style>
  <w:style w:type="character" w:customStyle="1" w:styleId="WW8Num51z1">
    <w:name w:val="WW8Num51z1"/>
    <w:rsid w:val="0058621B"/>
    <w:rPr>
      <w:rFonts w:ascii="Courier New" w:hAnsi="Courier New" w:cs="Courier New" w:hint="default"/>
    </w:rPr>
  </w:style>
  <w:style w:type="character" w:customStyle="1" w:styleId="WW8Num51z3">
    <w:name w:val="WW8Num51z3"/>
    <w:uiPriority w:val="99"/>
    <w:rsid w:val="0058621B"/>
    <w:rPr>
      <w:rFonts w:ascii="Symbol" w:hAnsi="Symbol" w:hint="default"/>
    </w:rPr>
  </w:style>
  <w:style w:type="character" w:customStyle="1" w:styleId="WW8Num52z0">
    <w:name w:val="WW8Num52z0"/>
    <w:rsid w:val="0058621B"/>
    <w:rPr>
      <w:rFonts w:ascii="Symbol" w:hAnsi="Symbol" w:hint="default"/>
    </w:rPr>
  </w:style>
  <w:style w:type="character" w:customStyle="1" w:styleId="WW8Num52z1">
    <w:name w:val="WW8Num52z1"/>
    <w:uiPriority w:val="99"/>
    <w:rsid w:val="0058621B"/>
    <w:rPr>
      <w:rFonts w:ascii="Courier New" w:hAnsi="Courier New" w:cs="Courier New" w:hint="default"/>
    </w:rPr>
  </w:style>
  <w:style w:type="character" w:customStyle="1" w:styleId="WW8Num52z2">
    <w:name w:val="WW8Num52z2"/>
    <w:uiPriority w:val="99"/>
    <w:rsid w:val="0058621B"/>
    <w:rPr>
      <w:rFonts w:ascii="Wingdings" w:hAnsi="Wingdings" w:hint="default"/>
    </w:rPr>
  </w:style>
  <w:style w:type="character" w:customStyle="1" w:styleId="WW8Num54z0">
    <w:name w:val="WW8Num54z0"/>
    <w:uiPriority w:val="99"/>
    <w:rsid w:val="0058621B"/>
    <w:rPr>
      <w:rFonts w:ascii="Symbol" w:hAnsi="Symbol" w:hint="default"/>
    </w:rPr>
  </w:style>
  <w:style w:type="character" w:customStyle="1" w:styleId="WW8Num54z1">
    <w:name w:val="WW8Num54z1"/>
    <w:uiPriority w:val="99"/>
    <w:rsid w:val="0058621B"/>
    <w:rPr>
      <w:rFonts w:ascii="Courier New" w:hAnsi="Courier New" w:cs="Courier New" w:hint="default"/>
    </w:rPr>
  </w:style>
  <w:style w:type="character" w:customStyle="1" w:styleId="WW8Num54z2">
    <w:name w:val="WW8Num54z2"/>
    <w:uiPriority w:val="99"/>
    <w:rsid w:val="0058621B"/>
    <w:rPr>
      <w:rFonts w:ascii="Wingdings" w:hAnsi="Wingdings" w:hint="default"/>
    </w:rPr>
  </w:style>
  <w:style w:type="character" w:customStyle="1" w:styleId="WW8Num55z0">
    <w:name w:val="WW8Num55z0"/>
    <w:rsid w:val="0058621B"/>
    <w:rPr>
      <w:rFonts w:ascii="Arial" w:hAnsi="Arial" w:cs="Arial" w:hint="default"/>
    </w:rPr>
  </w:style>
  <w:style w:type="character" w:customStyle="1" w:styleId="WW8Num55z1">
    <w:name w:val="WW8Num55z1"/>
    <w:uiPriority w:val="99"/>
    <w:rsid w:val="0058621B"/>
    <w:rPr>
      <w:rFonts w:ascii="Courier New" w:hAnsi="Courier New" w:cs="Courier New" w:hint="default"/>
    </w:rPr>
  </w:style>
  <w:style w:type="character" w:customStyle="1" w:styleId="WW8Num55z2">
    <w:name w:val="WW8Num55z2"/>
    <w:uiPriority w:val="99"/>
    <w:rsid w:val="0058621B"/>
    <w:rPr>
      <w:rFonts w:ascii="Wingdings" w:hAnsi="Wingdings" w:hint="default"/>
    </w:rPr>
  </w:style>
  <w:style w:type="character" w:customStyle="1" w:styleId="WW8Num56z0">
    <w:name w:val="WW8Num56z0"/>
    <w:uiPriority w:val="99"/>
    <w:rsid w:val="0058621B"/>
    <w:rPr>
      <w:b/>
      <w:bCs w:val="0"/>
    </w:rPr>
  </w:style>
  <w:style w:type="character" w:customStyle="1" w:styleId="WW8Num56z1">
    <w:name w:val="WW8Num56z1"/>
    <w:uiPriority w:val="99"/>
    <w:rsid w:val="0058621B"/>
    <w:rPr>
      <w:rFonts w:ascii="Symbol" w:hAnsi="Symbol" w:hint="default"/>
    </w:rPr>
  </w:style>
  <w:style w:type="character" w:customStyle="1" w:styleId="WW8Num56z2">
    <w:name w:val="WW8Num56z2"/>
    <w:rsid w:val="0058621B"/>
    <w:rPr>
      <w:rFonts w:ascii="Wingdings" w:hAnsi="Wingdings" w:hint="default"/>
    </w:rPr>
  </w:style>
  <w:style w:type="character" w:customStyle="1" w:styleId="WW8Num57z0">
    <w:name w:val="WW8Num57z0"/>
    <w:uiPriority w:val="99"/>
    <w:rsid w:val="0058621B"/>
    <w:rPr>
      <w:rFonts w:ascii="Symbol" w:hAnsi="Symbol" w:hint="default"/>
      <w:b/>
      <w:bCs w:val="0"/>
      <w:color w:val="auto"/>
    </w:rPr>
  </w:style>
  <w:style w:type="character" w:customStyle="1" w:styleId="WW8Num57z1">
    <w:name w:val="WW8Num57z1"/>
    <w:uiPriority w:val="99"/>
    <w:rsid w:val="0058621B"/>
    <w:rPr>
      <w:rFonts w:ascii="Wingdings" w:hAnsi="Wingdings" w:hint="default"/>
      <w:b/>
      <w:bCs w:val="0"/>
    </w:rPr>
  </w:style>
  <w:style w:type="character" w:customStyle="1" w:styleId="WW8Num57z2">
    <w:name w:val="WW8Num57z2"/>
    <w:uiPriority w:val="99"/>
    <w:rsid w:val="0058621B"/>
    <w:rPr>
      <w:rFonts w:ascii="Arial" w:hAnsi="Arial" w:cs="Arial" w:hint="default"/>
      <w:b/>
      <w:bCs w:val="0"/>
      <w:color w:val="auto"/>
      <w:sz w:val="20"/>
    </w:rPr>
  </w:style>
  <w:style w:type="character" w:customStyle="1" w:styleId="WW8Num58z0">
    <w:name w:val="WW8Num58z0"/>
    <w:rsid w:val="0058621B"/>
    <w:rPr>
      <w:rFonts w:ascii="Symbol" w:hAnsi="Symbol" w:hint="default"/>
      <w:sz w:val="20"/>
    </w:rPr>
  </w:style>
  <w:style w:type="character" w:customStyle="1" w:styleId="WW8Num58z1">
    <w:name w:val="WW8Num58z1"/>
    <w:uiPriority w:val="99"/>
    <w:rsid w:val="0058621B"/>
    <w:rPr>
      <w:rFonts w:ascii="Courier New" w:hAnsi="Courier New" w:cs="Courier New" w:hint="default"/>
      <w:sz w:val="20"/>
    </w:rPr>
  </w:style>
  <w:style w:type="character" w:customStyle="1" w:styleId="WW8Num58z2">
    <w:name w:val="WW8Num58z2"/>
    <w:uiPriority w:val="99"/>
    <w:rsid w:val="0058621B"/>
    <w:rPr>
      <w:rFonts w:ascii="Wingdings" w:hAnsi="Wingdings" w:hint="default"/>
      <w:sz w:val="20"/>
    </w:rPr>
  </w:style>
  <w:style w:type="character" w:customStyle="1" w:styleId="WW8Num59z0">
    <w:name w:val="WW8Num59z0"/>
    <w:uiPriority w:val="99"/>
    <w:rsid w:val="0058621B"/>
    <w:rPr>
      <w:rFonts w:ascii="Symbol" w:hAnsi="Symbol" w:hint="default"/>
    </w:rPr>
  </w:style>
  <w:style w:type="character" w:customStyle="1" w:styleId="WW8Num59z1">
    <w:name w:val="WW8Num59z1"/>
    <w:uiPriority w:val="99"/>
    <w:rsid w:val="0058621B"/>
    <w:rPr>
      <w:rFonts w:ascii="Courier New" w:hAnsi="Courier New" w:cs="Courier New" w:hint="default"/>
    </w:rPr>
  </w:style>
  <w:style w:type="character" w:customStyle="1" w:styleId="WW8Num59z2">
    <w:name w:val="WW8Num59z2"/>
    <w:uiPriority w:val="99"/>
    <w:rsid w:val="0058621B"/>
    <w:rPr>
      <w:rFonts w:ascii="Wingdings" w:hAnsi="Wingdings" w:hint="default"/>
    </w:rPr>
  </w:style>
  <w:style w:type="character" w:customStyle="1" w:styleId="WW8Num60z0">
    <w:name w:val="WW8Num60z0"/>
    <w:rsid w:val="0058621B"/>
    <w:rPr>
      <w:rFonts w:ascii="Wingdings" w:hAnsi="Wingdings" w:hint="default"/>
    </w:rPr>
  </w:style>
  <w:style w:type="character" w:customStyle="1" w:styleId="WW8Num60z1">
    <w:name w:val="WW8Num60z1"/>
    <w:uiPriority w:val="99"/>
    <w:rsid w:val="0058621B"/>
    <w:rPr>
      <w:b/>
      <w:bCs w:val="0"/>
    </w:rPr>
  </w:style>
  <w:style w:type="character" w:customStyle="1" w:styleId="WW8Num60z2">
    <w:name w:val="WW8Num60z2"/>
    <w:uiPriority w:val="99"/>
    <w:rsid w:val="0058621B"/>
    <w:rPr>
      <w:rFonts w:ascii="Wingdings" w:hAnsi="Wingdings" w:hint="default"/>
    </w:rPr>
  </w:style>
  <w:style w:type="character" w:customStyle="1" w:styleId="WW8Num61z0">
    <w:name w:val="WW8Num61z0"/>
    <w:rsid w:val="0058621B"/>
    <w:rPr>
      <w:rFonts w:ascii="Wingdings" w:hAnsi="Wingdings" w:hint="default"/>
    </w:rPr>
  </w:style>
  <w:style w:type="character" w:customStyle="1" w:styleId="WW8Num61z1">
    <w:name w:val="WW8Num61z1"/>
    <w:uiPriority w:val="99"/>
    <w:rsid w:val="0058621B"/>
    <w:rPr>
      <w:rFonts w:ascii="Courier New" w:hAnsi="Courier New" w:cs="Courier New" w:hint="default"/>
    </w:rPr>
  </w:style>
  <w:style w:type="character" w:customStyle="1" w:styleId="WW8Num61z2">
    <w:name w:val="WW8Num61z2"/>
    <w:uiPriority w:val="99"/>
    <w:rsid w:val="0058621B"/>
    <w:rPr>
      <w:rFonts w:ascii="Wingdings" w:hAnsi="Wingdings" w:hint="default"/>
    </w:rPr>
  </w:style>
  <w:style w:type="character" w:customStyle="1" w:styleId="WW8Num64z0">
    <w:name w:val="WW8Num64z0"/>
    <w:rsid w:val="0058621B"/>
    <w:rPr>
      <w:rFonts w:ascii="Symbol" w:hAnsi="Symbol" w:hint="default"/>
      <w:sz w:val="20"/>
    </w:rPr>
  </w:style>
  <w:style w:type="character" w:customStyle="1" w:styleId="WW8Num64z1">
    <w:name w:val="WW8Num64z1"/>
    <w:uiPriority w:val="99"/>
    <w:rsid w:val="0058621B"/>
    <w:rPr>
      <w:rFonts w:ascii="Courier New" w:hAnsi="Courier New" w:cs="Courier New" w:hint="default"/>
      <w:sz w:val="20"/>
    </w:rPr>
  </w:style>
  <w:style w:type="character" w:customStyle="1" w:styleId="WW8Num64z2">
    <w:name w:val="WW8Num64z2"/>
    <w:uiPriority w:val="99"/>
    <w:rsid w:val="0058621B"/>
    <w:rPr>
      <w:rFonts w:ascii="Wingdings" w:hAnsi="Wingdings" w:hint="default"/>
      <w:sz w:val="20"/>
    </w:rPr>
  </w:style>
  <w:style w:type="character" w:customStyle="1" w:styleId="WW8Num65z0">
    <w:name w:val="WW8Num65z0"/>
    <w:uiPriority w:val="99"/>
    <w:rsid w:val="0058621B"/>
    <w:rPr>
      <w:rFonts w:ascii="Symbol" w:hAnsi="Symbol" w:hint="default"/>
      <w:sz w:val="20"/>
    </w:rPr>
  </w:style>
  <w:style w:type="character" w:customStyle="1" w:styleId="WW8Num65z1">
    <w:name w:val="WW8Num65z1"/>
    <w:uiPriority w:val="99"/>
    <w:rsid w:val="0058621B"/>
    <w:rPr>
      <w:rFonts w:ascii="Courier New" w:hAnsi="Courier New" w:cs="Courier New" w:hint="default"/>
      <w:sz w:val="20"/>
    </w:rPr>
  </w:style>
  <w:style w:type="character" w:customStyle="1" w:styleId="WW8Num65z2">
    <w:name w:val="WW8Num65z2"/>
    <w:uiPriority w:val="99"/>
    <w:rsid w:val="0058621B"/>
    <w:rPr>
      <w:rFonts w:ascii="Wingdings" w:hAnsi="Wingdings" w:hint="default"/>
      <w:sz w:val="20"/>
    </w:rPr>
  </w:style>
  <w:style w:type="character" w:customStyle="1" w:styleId="WW8Num68z0">
    <w:name w:val="WW8Num68z0"/>
    <w:rsid w:val="0058621B"/>
    <w:rPr>
      <w:rFonts w:ascii="Symbol" w:hAnsi="Symbol" w:hint="default"/>
    </w:rPr>
  </w:style>
  <w:style w:type="character" w:customStyle="1" w:styleId="WW8Num68z1">
    <w:name w:val="WW8Num68z1"/>
    <w:uiPriority w:val="99"/>
    <w:rsid w:val="0058621B"/>
    <w:rPr>
      <w:rFonts w:ascii="Courier New" w:hAnsi="Courier New" w:cs="Courier New" w:hint="default"/>
    </w:rPr>
  </w:style>
  <w:style w:type="character" w:customStyle="1" w:styleId="WW8Num68z2">
    <w:name w:val="WW8Num68z2"/>
    <w:uiPriority w:val="99"/>
    <w:rsid w:val="0058621B"/>
    <w:rPr>
      <w:rFonts w:ascii="Wingdings" w:hAnsi="Wingdings" w:hint="default"/>
    </w:rPr>
  </w:style>
  <w:style w:type="character" w:customStyle="1" w:styleId="WW8Num69z0">
    <w:name w:val="WW8Num69z0"/>
    <w:rsid w:val="0058621B"/>
    <w:rPr>
      <w:rFonts w:ascii="Symbol" w:hAnsi="Symbol" w:hint="default"/>
      <w:sz w:val="20"/>
    </w:rPr>
  </w:style>
  <w:style w:type="character" w:customStyle="1" w:styleId="WW8Num69z1">
    <w:name w:val="WW8Num69z1"/>
    <w:uiPriority w:val="99"/>
    <w:rsid w:val="0058621B"/>
    <w:rPr>
      <w:rFonts w:ascii="Courier New" w:hAnsi="Courier New" w:cs="Courier New" w:hint="default"/>
      <w:sz w:val="20"/>
    </w:rPr>
  </w:style>
  <w:style w:type="character" w:customStyle="1" w:styleId="WW8Num69z2">
    <w:name w:val="WW8Num69z2"/>
    <w:uiPriority w:val="99"/>
    <w:rsid w:val="0058621B"/>
    <w:rPr>
      <w:rFonts w:ascii="Wingdings" w:hAnsi="Wingdings" w:hint="default"/>
      <w:sz w:val="20"/>
    </w:rPr>
  </w:style>
  <w:style w:type="character" w:customStyle="1" w:styleId="WW8Num70z0">
    <w:name w:val="WW8Num70z0"/>
    <w:rsid w:val="0058621B"/>
    <w:rPr>
      <w:rFonts w:ascii="Symbol" w:hAnsi="Symbol" w:hint="default"/>
      <w:sz w:val="20"/>
    </w:rPr>
  </w:style>
  <w:style w:type="character" w:customStyle="1" w:styleId="WW8Num70z1">
    <w:name w:val="WW8Num70z1"/>
    <w:uiPriority w:val="99"/>
    <w:rsid w:val="0058621B"/>
    <w:rPr>
      <w:rFonts w:ascii="Courier New" w:hAnsi="Courier New" w:cs="Courier New" w:hint="default"/>
      <w:sz w:val="20"/>
    </w:rPr>
  </w:style>
  <w:style w:type="character" w:customStyle="1" w:styleId="WW8Num70z2">
    <w:name w:val="WW8Num70z2"/>
    <w:uiPriority w:val="99"/>
    <w:rsid w:val="0058621B"/>
    <w:rPr>
      <w:rFonts w:ascii="Wingdings" w:hAnsi="Wingdings" w:hint="default"/>
      <w:sz w:val="20"/>
    </w:rPr>
  </w:style>
  <w:style w:type="character" w:customStyle="1" w:styleId="WW8Num71z0">
    <w:name w:val="WW8Num71z0"/>
    <w:rsid w:val="0058621B"/>
    <w:rPr>
      <w:rFonts w:ascii="Symbol" w:hAnsi="Symbol" w:hint="default"/>
    </w:rPr>
  </w:style>
  <w:style w:type="character" w:customStyle="1" w:styleId="WW8Num71z1">
    <w:name w:val="WW8Num71z1"/>
    <w:uiPriority w:val="99"/>
    <w:rsid w:val="0058621B"/>
    <w:rPr>
      <w:rFonts w:ascii="Courier New" w:hAnsi="Courier New" w:cs="Courier New" w:hint="default"/>
    </w:rPr>
  </w:style>
  <w:style w:type="character" w:customStyle="1" w:styleId="WW8Num71z2">
    <w:name w:val="WW8Num71z2"/>
    <w:uiPriority w:val="99"/>
    <w:rsid w:val="0058621B"/>
    <w:rPr>
      <w:rFonts w:ascii="Wingdings" w:hAnsi="Wingdings" w:hint="default"/>
    </w:rPr>
  </w:style>
  <w:style w:type="character" w:customStyle="1" w:styleId="WW8Num72z0">
    <w:name w:val="WW8Num72z0"/>
    <w:rsid w:val="0058621B"/>
    <w:rPr>
      <w:rFonts w:ascii="Symbol" w:hAnsi="Symbol" w:hint="default"/>
    </w:rPr>
  </w:style>
  <w:style w:type="character" w:customStyle="1" w:styleId="WW8Num72z1">
    <w:name w:val="WW8Num72z1"/>
    <w:uiPriority w:val="99"/>
    <w:rsid w:val="0058621B"/>
    <w:rPr>
      <w:rFonts w:ascii="Courier New" w:hAnsi="Courier New" w:cs="Courier New" w:hint="default"/>
    </w:rPr>
  </w:style>
  <w:style w:type="character" w:customStyle="1" w:styleId="WW8Num72z2">
    <w:name w:val="WW8Num72z2"/>
    <w:uiPriority w:val="99"/>
    <w:rsid w:val="0058621B"/>
    <w:rPr>
      <w:rFonts w:ascii="Wingdings" w:hAnsi="Wingdings" w:hint="default"/>
    </w:rPr>
  </w:style>
  <w:style w:type="character" w:customStyle="1" w:styleId="Fuentedeprrafopredeter6">
    <w:name w:val="Fuente de párrafo predeter.6"/>
    <w:rsid w:val="0058621B"/>
  </w:style>
  <w:style w:type="character" w:customStyle="1" w:styleId="WW8Num28z1">
    <w:name w:val="WW8Num28z1"/>
    <w:uiPriority w:val="99"/>
    <w:rsid w:val="0058621B"/>
  </w:style>
  <w:style w:type="character" w:customStyle="1" w:styleId="WW8Num28z3">
    <w:name w:val="WW8Num28z3"/>
    <w:rsid w:val="0058621B"/>
    <w:rPr>
      <w:rFonts w:ascii="Symbol" w:hAnsi="Symbol" w:hint="default"/>
    </w:rPr>
  </w:style>
  <w:style w:type="character" w:customStyle="1" w:styleId="WW8Num37z1">
    <w:name w:val="WW8Num37z1"/>
    <w:uiPriority w:val="99"/>
    <w:rsid w:val="0058621B"/>
    <w:rPr>
      <w:rFonts w:ascii="Courier New" w:hAnsi="Courier New" w:cs="Courier New" w:hint="default"/>
    </w:rPr>
  </w:style>
  <w:style w:type="character" w:customStyle="1" w:styleId="WW8Num37z2">
    <w:name w:val="WW8Num37z2"/>
    <w:uiPriority w:val="99"/>
    <w:rsid w:val="0058621B"/>
    <w:rPr>
      <w:rFonts w:ascii="Wingdings" w:hAnsi="Wingdings" w:hint="default"/>
    </w:rPr>
  </w:style>
  <w:style w:type="character" w:customStyle="1" w:styleId="WW8Num39z0">
    <w:name w:val="WW8Num39z0"/>
    <w:uiPriority w:val="99"/>
    <w:rsid w:val="0058621B"/>
  </w:style>
  <w:style w:type="character" w:customStyle="1" w:styleId="WW8Num39z1">
    <w:name w:val="WW8Num39z1"/>
    <w:rsid w:val="0058621B"/>
    <w:rPr>
      <w:rFonts w:ascii="Courier New" w:hAnsi="Courier New" w:cs="Courier New" w:hint="default"/>
      <w:sz w:val="20"/>
    </w:rPr>
  </w:style>
  <w:style w:type="character" w:customStyle="1" w:styleId="WW8Num39z2">
    <w:name w:val="WW8Num39z2"/>
    <w:rsid w:val="0058621B"/>
    <w:rPr>
      <w:rFonts w:ascii="Wingdings" w:hAnsi="Wingdings" w:hint="default"/>
      <w:sz w:val="20"/>
    </w:rPr>
  </w:style>
  <w:style w:type="character" w:customStyle="1" w:styleId="WW8Num51z2">
    <w:name w:val="WW8Num51z2"/>
    <w:uiPriority w:val="99"/>
    <w:rsid w:val="0058621B"/>
    <w:rPr>
      <w:rFonts w:ascii="Wingdings" w:hAnsi="Wingdings" w:hint="default"/>
    </w:rPr>
  </w:style>
  <w:style w:type="character" w:customStyle="1" w:styleId="WW8Num53z1">
    <w:name w:val="WW8Num53z1"/>
    <w:uiPriority w:val="99"/>
    <w:rsid w:val="0058621B"/>
    <w:rPr>
      <w:b/>
      <w:bCs w:val="0"/>
    </w:rPr>
  </w:style>
  <w:style w:type="character" w:customStyle="1" w:styleId="WW8Num55z3">
    <w:name w:val="WW8Num55z3"/>
    <w:uiPriority w:val="99"/>
    <w:rsid w:val="0058621B"/>
    <w:rPr>
      <w:rFonts w:ascii="Symbol" w:hAnsi="Symbol" w:hint="default"/>
    </w:rPr>
  </w:style>
  <w:style w:type="character" w:customStyle="1" w:styleId="WW8Num60z3">
    <w:name w:val="WW8Num60z3"/>
    <w:uiPriority w:val="99"/>
    <w:rsid w:val="0058621B"/>
    <w:rPr>
      <w:rFonts w:ascii="Symbol" w:hAnsi="Symbol" w:hint="default"/>
    </w:rPr>
  </w:style>
  <w:style w:type="character" w:customStyle="1" w:styleId="WW8Num60z4">
    <w:name w:val="WW8Num60z4"/>
    <w:uiPriority w:val="99"/>
    <w:rsid w:val="0058621B"/>
    <w:rPr>
      <w:rFonts w:ascii="Courier New" w:hAnsi="Courier New" w:cs="Courier New" w:hint="default"/>
    </w:rPr>
  </w:style>
  <w:style w:type="character" w:customStyle="1" w:styleId="WW8Num61z3">
    <w:name w:val="WW8Num61z3"/>
    <w:uiPriority w:val="99"/>
    <w:rsid w:val="0058621B"/>
    <w:rPr>
      <w:rFonts w:ascii="Symbol" w:hAnsi="Symbol" w:hint="default"/>
    </w:rPr>
  </w:style>
  <w:style w:type="character" w:customStyle="1" w:styleId="WW8Num62z0">
    <w:name w:val="WW8Num62z0"/>
    <w:rsid w:val="0058621B"/>
    <w:rPr>
      <w:rFonts w:ascii="Wingdings" w:hAnsi="Wingdings" w:hint="default"/>
    </w:rPr>
  </w:style>
  <w:style w:type="character" w:customStyle="1" w:styleId="WW8Num62z1">
    <w:name w:val="WW8Num62z1"/>
    <w:uiPriority w:val="99"/>
    <w:rsid w:val="0058621B"/>
    <w:rPr>
      <w:rFonts w:ascii="Courier New" w:hAnsi="Courier New" w:cs="Courier New" w:hint="default"/>
    </w:rPr>
  </w:style>
  <w:style w:type="character" w:customStyle="1" w:styleId="WW8Num62z3">
    <w:name w:val="WW8Num62z3"/>
    <w:uiPriority w:val="99"/>
    <w:rsid w:val="0058621B"/>
    <w:rPr>
      <w:rFonts w:ascii="Symbol" w:hAnsi="Symbol" w:hint="default"/>
    </w:rPr>
  </w:style>
  <w:style w:type="character" w:customStyle="1" w:styleId="WW8Num63z0">
    <w:name w:val="WW8Num63z0"/>
    <w:uiPriority w:val="99"/>
    <w:rsid w:val="0058621B"/>
    <w:rPr>
      <w:b/>
      <w:bCs w:val="0"/>
    </w:rPr>
  </w:style>
  <w:style w:type="character" w:customStyle="1" w:styleId="Fuentedeprrafopredeter5">
    <w:name w:val="Fuente de párrafo predeter.5"/>
    <w:rsid w:val="0058621B"/>
  </w:style>
  <w:style w:type="character" w:customStyle="1" w:styleId="Fuentedeprrafopredeter4">
    <w:name w:val="Fuente de párrafo predeter.4"/>
    <w:rsid w:val="0058621B"/>
  </w:style>
  <w:style w:type="character" w:customStyle="1" w:styleId="WW8Num27z3">
    <w:name w:val="WW8Num27z3"/>
    <w:uiPriority w:val="99"/>
    <w:rsid w:val="0058621B"/>
    <w:rPr>
      <w:rFonts w:ascii="Symbol" w:hAnsi="Symbol" w:hint="default"/>
    </w:rPr>
  </w:style>
  <w:style w:type="character" w:customStyle="1" w:styleId="WW8Num29z3">
    <w:name w:val="WW8Num29z3"/>
    <w:uiPriority w:val="99"/>
    <w:rsid w:val="0058621B"/>
    <w:rPr>
      <w:rFonts w:ascii="Symbol" w:hAnsi="Symbol" w:hint="default"/>
    </w:rPr>
  </w:style>
  <w:style w:type="character" w:customStyle="1" w:styleId="Fuentedeprrafopredeter3">
    <w:name w:val="Fuente de párrafo predeter.3"/>
    <w:rsid w:val="0058621B"/>
  </w:style>
  <w:style w:type="character" w:customStyle="1" w:styleId="WW8Num40z3">
    <w:name w:val="WW8Num40z3"/>
    <w:rsid w:val="0058621B"/>
    <w:rPr>
      <w:rFonts w:ascii="Symbol" w:hAnsi="Symbol" w:hint="default"/>
    </w:rPr>
  </w:style>
  <w:style w:type="character" w:customStyle="1" w:styleId="WW8Num40z4">
    <w:name w:val="WW8Num40z4"/>
    <w:uiPriority w:val="99"/>
    <w:rsid w:val="0058621B"/>
    <w:rPr>
      <w:rFonts w:ascii="Courier New" w:hAnsi="Courier New" w:cs="Courier New" w:hint="default"/>
    </w:rPr>
  </w:style>
  <w:style w:type="character" w:customStyle="1" w:styleId="WW8Num43z3">
    <w:name w:val="WW8Num43z3"/>
    <w:uiPriority w:val="99"/>
    <w:rsid w:val="0058621B"/>
    <w:rPr>
      <w:rFonts w:ascii="Symbol" w:hAnsi="Symbol" w:hint="default"/>
    </w:rPr>
  </w:style>
  <w:style w:type="character" w:customStyle="1" w:styleId="WW8Num45z3">
    <w:name w:val="WW8Num45z3"/>
    <w:rsid w:val="0058621B"/>
    <w:rPr>
      <w:rFonts w:ascii="Symbol" w:hAnsi="Symbol" w:hint="default"/>
    </w:rPr>
  </w:style>
  <w:style w:type="character" w:customStyle="1" w:styleId="WW8Num47z3">
    <w:name w:val="WW8Num47z3"/>
    <w:uiPriority w:val="99"/>
    <w:rsid w:val="0058621B"/>
    <w:rPr>
      <w:rFonts w:ascii="Symbol" w:hAnsi="Symbol" w:hint="default"/>
    </w:rPr>
  </w:style>
  <w:style w:type="character" w:customStyle="1" w:styleId="WW8Num1z1">
    <w:name w:val="WW8Num1z1"/>
    <w:rsid w:val="0058621B"/>
    <w:rPr>
      <w:rFonts w:ascii="Courier New" w:hAnsi="Courier New" w:cs="Courier New" w:hint="default"/>
    </w:rPr>
  </w:style>
  <w:style w:type="character" w:customStyle="1" w:styleId="WW8Num1z2">
    <w:name w:val="WW8Num1z2"/>
    <w:rsid w:val="0058621B"/>
    <w:rPr>
      <w:rFonts w:ascii="Times New Roman" w:hAnsi="Times New Roman" w:cs="Times New Roman" w:hint="default"/>
    </w:rPr>
  </w:style>
  <w:style w:type="character" w:customStyle="1" w:styleId="CarCar5">
    <w:name w:val="Car Car5"/>
    <w:locked/>
    <w:rsid w:val="0058621B"/>
    <w:rPr>
      <w:sz w:val="24"/>
      <w:lang w:val="es-ES" w:eastAsia="ar-SA" w:bidi="ar-SA"/>
    </w:rPr>
  </w:style>
  <w:style w:type="character" w:customStyle="1" w:styleId="WW8Num35z3">
    <w:name w:val="WW8Num35z3"/>
    <w:rsid w:val="0058621B"/>
    <w:rPr>
      <w:rFonts w:ascii="Symbol" w:hAnsi="Symbol" w:hint="default"/>
    </w:rPr>
  </w:style>
  <w:style w:type="character" w:customStyle="1" w:styleId="Fuentedeprrafopredeter11">
    <w:name w:val="Fuente de párrafo predeter.11"/>
    <w:rsid w:val="0058621B"/>
  </w:style>
  <w:style w:type="character" w:customStyle="1" w:styleId="Fuentedeprrafopredeter10">
    <w:name w:val="Fuente de párrafo predeter.10"/>
    <w:rsid w:val="0058621B"/>
  </w:style>
  <w:style w:type="character" w:customStyle="1" w:styleId="Fuentedeprrafopredeter9">
    <w:name w:val="Fuente de párrafo predeter.9"/>
    <w:rsid w:val="0058621B"/>
  </w:style>
  <w:style w:type="character" w:customStyle="1" w:styleId="Fuentedeprrafopredeter8">
    <w:name w:val="Fuente de párrafo predeter.8"/>
    <w:rsid w:val="0058621B"/>
  </w:style>
  <w:style w:type="character" w:customStyle="1" w:styleId="WW8Num53z0">
    <w:name w:val="WW8Num53z0"/>
    <w:rsid w:val="0058621B"/>
    <w:rPr>
      <w:color w:val="000000"/>
    </w:rPr>
  </w:style>
  <w:style w:type="character" w:customStyle="1" w:styleId="WW8Num66z0">
    <w:name w:val="WW8Num66z0"/>
    <w:uiPriority w:val="99"/>
    <w:rsid w:val="0058621B"/>
    <w:rPr>
      <w:rFonts w:ascii="Symbol" w:hAnsi="Symbol" w:hint="default"/>
    </w:rPr>
  </w:style>
  <w:style w:type="character" w:customStyle="1" w:styleId="WW8Num67z0">
    <w:name w:val="WW8Num67z0"/>
    <w:rsid w:val="0058621B"/>
    <w:rPr>
      <w:rFonts w:ascii="Symbol" w:hAnsi="Symbol" w:hint="default"/>
    </w:rPr>
  </w:style>
  <w:style w:type="character" w:customStyle="1" w:styleId="WW8Num73z0">
    <w:name w:val="WW8Num73z0"/>
    <w:rsid w:val="0058621B"/>
    <w:rPr>
      <w:rFonts w:ascii="Symbol" w:hAnsi="Symbol" w:hint="default"/>
    </w:rPr>
  </w:style>
  <w:style w:type="character" w:customStyle="1" w:styleId="WW8Num74z0">
    <w:name w:val="WW8Num74z0"/>
    <w:rsid w:val="0058621B"/>
    <w:rPr>
      <w:rFonts w:ascii="Symbol" w:hAnsi="Symbol" w:hint="default"/>
    </w:rPr>
  </w:style>
  <w:style w:type="character" w:customStyle="1" w:styleId="WW8Num75z0">
    <w:name w:val="WW8Num75z0"/>
    <w:rsid w:val="0058621B"/>
    <w:rPr>
      <w:rFonts w:ascii="Symbol" w:hAnsi="Symbol" w:hint="default"/>
    </w:rPr>
  </w:style>
  <w:style w:type="character" w:customStyle="1" w:styleId="WW8Num76z0">
    <w:name w:val="WW8Num76z0"/>
    <w:rsid w:val="0058621B"/>
    <w:rPr>
      <w:rFonts w:ascii="Symbol" w:hAnsi="Symbol" w:hint="default"/>
    </w:rPr>
  </w:style>
  <w:style w:type="character" w:customStyle="1" w:styleId="WW8Num77z0">
    <w:name w:val="WW8Num77z0"/>
    <w:rsid w:val="0058621B"/>
    <w:rPr>
      <w:rFonts w:ascii="Symbol" w:hAnsi="Symbol" w:hint="default"/>
    </w:rPr>
  </w:style>
  <w:style w:type="character" w:customStyle="1" w:styleId="WW8Num78z0">
    <w:name w:val="WW8Num78z0"/>
    <w:rsid w:val="0058621B"/>
    <w:rPr>
      <w:rFonts w:ascii="Symbol" w:hAnsi="Symbol" w:hint="default"/>
    </w:rPr>
  </w:style>
  <w:style w:type="character" w:customStyle="1" w:styleId="WW8Num79z0">
    <w:name w:val="WW8Num79z0"/>
    <w:rsid w:val="0058621B"/>
    <w:rPr>
      <w:rFonts w:ascii="Symbol" w:hAnsi="Symbol" w:hint="default"/>
    </w:rPr>
  </w:style>
  <w:style w:type="character" w:customStyle="1" w:styleId="WW8Num80z0">
    <w:name w:val="WW8Num80z0"/>
    <w:rsid w:val="0058621B"/>
    <w:rPr>
      <w:rFonts w:ascii="Symbol" w:hAnsi="Symbol" w:hint="default"/>
    </w:rPr>
  </w:style>
  <w:style w:type="character" w:customStyle="1" w:styleId="WW8Num81z0">
    <w:name w:val="WW8Num81z0"/>
    <w:rsid w:val="0058621B"/>
    <w:rPr>
      <w:rFonts w:ascii="Symbol" w:hAnsi="Symbol" w:hint="default"/>
    </w:rPr>
  </w:style>
  <w:style w:type="character" w:customStyle="1" w:styleId="WW8Num82z0">
    <w:name w:val="WW8Num82z0"/>
    <w:rsid w:val="0058621B"/>
    <w:rPr>
      <w:rFonts w:ascii="Symbol" w:hAnsi="Symbol" w:hint="default"/>
    </w:rPr>
  </w:style>
  <w:style w:type="character" w:customStyle="1" w:styleId="WW8Num83z0">
    <w:name w:val="WW8Num83z0"/>
    <w:rsid w:val="0058621B"/>
    <w:rPr>
      <w:rFonts w:ascii="Symbol" w:hAnsi="Symbol" w:hint="default"/>
    </w:rPr>
  </w:style>
  <w:style w:type="character" w:customStyle="1" w:styleId="WW8Num84z0">
    <w:name w:val="WW8Num84z0"/>
    <w:rsid w:val="0058621B"/>
    <w:rPr>
      <w:rFonts w:ascii="Symbol" w:hAnsi="Symbol" w:hint="default"/>
    </w:rPr>
  </w:style>
  <w:style w:type="character" w:customStyle="1" w:styleId="WW8Num85z0">
    <w:name w:val="WW8Num85z0"/>
    <w:rsid w:val="0058621B"/>
    <w:rPr>
      <w:rFonts w:ascii="Wingdings" w:hAnsi="Wingdings" w:hint="default"/>
      <w:b/>
      <w:bCs w:val="0"/>
    </w:rPr>
  </w:style>
  <w:style w:type="character" w:customStyle="1" w:styleId="WW8Num86z0">
    <w:name w:val="WW8Num86z0"/>
    <w:rsid w:val="0058621B"/>
    <w:rPr>
      <w:rFonts w:ascii="Wingdings" w:hAnsi="Wingdings" w:hint="default"/>
      <w:b/>
      <w:bCs w:val="0"/>
    </w:rPr>
  </w:style>
  <w:style w:type="character" w:customStyle="1" w:styleId="WW8Num87z0">
    <w:name w:val="WW8Num87z0"/>
    <w:rsid w:val="0058621B"/>
    <w:rPr>
      <w:rFonts w:ascii="Wingdings" w:hAnsi="Wingdings" w:hint="default"/>
      <w:b/>
      <w:bCs w:val="0"/>
    </w:rPr>
  </w:style>
  <w:style w:type="character" w:customStyle="1" w:styleId="Fuentedeprrafopredeter7">
    <w:name w:val="Fuente de párrafo predeter.7"/>
    <w:rsid w:val="0058621B"/>
  </w:style>
  <w:style w:type="character" w:customStyle="1" w:styleId="WW8Num88z0">
    <w:name w:val="WW8Num88z0"/>
    <w:rsid w:val="0058621B"/>
    <w:rPr>
      <w:rFonts w:ascii="Wingdings" w:hAnsi="Wingdings" w:hint="default"/>
      <w:b/>
      <w:bCs w:val="0"/>
    </w:rPr>
  </w:style>
  <w:style w:type="character" w:customStyle="1" w:styleId="WW-Absatz-Standardschriftart111111111111111111111111111111111111111">
    <w:name w:val="WW-Absatz-Standardschriftart111111111111111111111111111111111111111"/>
    <w:rsid w:val="0058621B"/>
  </w:style>
  <w:style w:type="character" w:customStyle="1" w:styleId="WW-Absatz-Standardschriftart1111111111111111111111111111111111111111">
    <w:name w:val="WW-Absatz-Standardschriftart1111111111111111111111111111111111111111"/>
    <w:rsid w:val="0058621B"/>
  </w:style>
  <w:style w:type="character" w:customStyle="1" w:styleId="WW-Absatz-Standardschriftart11111111111111111111111111111111111111111">
    <w:name w:val="WW-Absatz-Standardschriftart11111111111111111111111111111111111111111"/>
    <w:rsid w:val="0058621B"/>
  </w:style>
  <w:style w:type="character" w:customStyle="1" w:styleId="WW-Absatz-Standardschriftart111111111111111111111111111111111111111111">
    <w:name w:val="WW-Absatz-Standardschriftart111111111111111111111111111111111111111111"/>
    <w:rsid w:val="0058621B"/>
  </w:style>
  <w:style w:type="character" w:customStyle="1" w:styleId="WW-Absatz-Standardschriftart1111111111111111111111111111111111111111111">
    <w:name w:val="WW-Absatz-Standardschriftart1111111111111111111111111111111111111111111"/>
    <w:rsid w:val="0058621B"/>
  </w:style>
  <w:style w:type="character" w:customStyle="1" w:styleId="WW-Absatz-Standardschriftart11111111111111111111111111111111111111111111">
    <w:name w:val="WW-Absatz-Standardschriftart11111111111111111111111111111111111111111111"/>
    <w:rsid w:val="0058621B"/>
  </w:style>
  <w:style w:type="character" w:customStyle="1" w:styleId="WW-Absatz-Standardschriftart111111111111111111111111111111111111111111111">
    <w:name w:val="WW-Absatz-Standardschriftart111111111111111111111111111111111111111111111"/>
    <w:rsid w:val="0058621B"/>
  </w:style>
  <w:style w:type="character" w:customStyle="1" w:styleId="WW-Absatz-Standardschriftart1111111111111111111111111111111111111111111111">
    <w:name w:val="WW-Absatz-Standardschriftart1111111111111111111111111111111111111111111111"/>
    <w:rsid w:val="0058621B"/>
  </w:style>
  <w:style w:type="character" w:customStyle="1" w:styleId="WW-Absatz-Standardschriftart11111111111111111111111111111111111111111111111">
    <w:name w:val="WW-Absatz-Standardschriftart11111111111111111111111111111111111111111111111"/>
    <w:rsid w:val="0058621B"/>
  </w:style>
  <w:style w:type="character" w:customStyle="1" w:styleId="WW-Absatz-Standardschriftart111111111111111111111111111111111111111111111111">
    <w:name w:val="WW-Absatz-Standardschriftart111111111111111111111111111111111111111111111111"/>
    <w:rsid w:val="0058621B"/>
  </w:style>
  <w:style w:type="character" w:customStyle="1" w:styleId="WW-Absatz-Standardschriftart1111111111111111111111111111111111111111111111111">
    <w:name w:val="WW-Absatz-Standardschriftart1111111111111111111111111111111111111111111111111"/>
    <w:rsid w:val="0058621B"/>
  </w:style>
  <w:style w:type="character" w:customStyle="1" w:styleId="WW-Absatz-Standardschriftart11111111111111111111111111111111111111111111111111">
    <w:name w:val="WW-Absatz-Standardschriftart11111111111111111111111111111111111111111111111111"/>
    <w:rsid w:val="0058621B"/>
  </w:style>
  <w:style w:type="character" w:customStyle="1" w:styleId="WW-Absatz-Standardschriftart111111111111111111111111111111111111111111111111111">
    <w:name w:val="WW-Absatz-Standardschriftart111111111111111111111111111111111111111111111111111"/>
    <w:rsid w:val="0058621B"/>
  </w:style>
  <w:style w:type="character" w:customStyle="1" w:styleId="WW-Absatz-Standardschriftart1111111111111111111111111111111111111111111111111111">
    <w:name w:val="WW-Absatz-Standardschriftart1111111111111111111111111111111111111111111111111111"/>
    <w:rsid w:val="0058621B"/>
  </w:style>
  <w:style w:type="character" w:customStyle="1" w:styleId="WW-Absatz-Standardschriftart11111111111111111111111111111111111111111111111111111">
    <w:name w:val="WW-Absatz-Standardschriftart11111111111111111111111111111111111111111111111111111"/>
    <w:rsid w:val="0058621B"/>
  </w:style>
  <w:style w:type="character" w:customStyle="1" w:styleId="WW-Absatz-Standardschriftart111111111111111111111111111111111111111111111111111111">
    <w:name w:val="WW-Absatz-Standardschriftart111111111111111111111111111111111111111111111111111111"/>
    <w:rsid w:val="0058621B"/>
  </w:style>
  <w:style w:type="character" w:customStyle="1" w:styleId="WW-Absatz-Standardschriftart1111111111111111111111111111111111111111111111111111111">
    <w:name w:val="WW-Absatz-Standardschriftart1111111111111111111111111111111111111111111111111111111"/>
    <w:rsid w:val="0058621B"/>
  </w:style>
  <w:style w:type="character" w:customStyle="1" w:styleId="WW-Absatz-Standardschriftart11111111111111111111111111111111111111111111111111111111">
    <w:name w:val="WW-Absatz-Standardschriftart11111111111111111111111111111111111111111111111111111111"/>
    <w:rsid w:val="0058621B"/>
  </w:style>
  <w:style w:type="character" w:customStyle="1" w:styleId="WW-Absatz-Standardschriftart111111111111111111111111111111111111111111111111111111111">
    <w:name w:val="WW-Absatz-Standardschriftart111111111111111111111111111111111111111111111111111111111"/>
    <w:rsid w:val="0058621B"/>
  </w:style>
  <w:style w:type="character" w:customStyle="1" w:styleId="WW8Num27z2">
    <w:name w:val="WW8Num27z2"/>
    <w:rsid w:val="0058621B"/>
    <w:rPr>
      <w:rFonts w:ascii="Wingdings" w:hAnsi="Wingdings" w:hint="default"/>
    </w:rPr>
  </w:style>
  <w:style w:type="character" w:customStyle="1" w:styleId="WW8Num28z2">
    <w:name w:val="WW8Num28z2"/>
    <w:uiPriority w:val="99"/>
    <w:rsid w:val="0058621B"/>
    <w:rPr>
      <w:rFonts w:ascii="Wingdings" w:hAnsi="Wingdings" w:hint="default"/>
    </w:rPr>
  </w:style>
  <w:style w:type="character" w:customStyle="1" w:styleId="WW-Absatz-Standardschriftart1111111111111111111111111111111111111111111111111111111111">
    <w:name w:val="WW-Absatz-Standardschriftart1111111111111111111111111111111111111111111111111111111111"/>
    <w:rsid w:val="0058621B"/>
  </w:style>
  <w:style w:type="character" w:customStyle="1" w:styleId="Refdecomentario1">
    <w:name w:val="Ref. de comentario1"/>
    <w:uiPriority w:val="99"/>
    <w:rsid w:val="0058621B"/>
    <w:rPr>
      <w:sz w:val="16"/>
      <w:szCs w:val="16"/>
    </w:rPr>
  </w:style>
  <w:style w:type="character" w:customStyle="1" w:styleId="Refdecomentario2">
    <w:name w:val="Ref. de comentario2"/>
    <w:rsid w:val="0058621B"/>
    <w:rPr>
      <w:sz w:val="16"/>
      <w:szCs w:val="16"/>
    </w:rPr>
  </w:style>
  <w:style w:type="character" w:customStyle="1" w:styleId="markedcontent">
    <w:name w:val="markedcontent"/>
    <w:basedOn w:val="Fuentedeprrafopredeter"/>
    <w:rsid w:val="0058621B"/>
  </w:style>
  <w:style w:type="character" w:customStyle="1" w:styleId="highlight">
    <w:name w:val="highlight"/>
    <w:basedOn w:val="Fuentedeprrafopredeter"/>
    <w:rsid w:val="0058621B"/>
  </w:style>
  <w:style w:type="character" w:customStyle="1" w:styleId="text-danger">
    <w:name w:val="text-danger"/>
    <w:basedOn w:val="Fuentedeprrafopredeter"/>
    <w:rsid w:val="0058621B"/>
  </w:style>
  <w:style w:type="character" w:customStyle="1" w:styleId="WW8Num18z3">
    <w:name w:val="WW8Num18z3"/>
    <w:uiPriority w:val="99"/>
    <w:rsid w:val="0058621B"/>
    <w:rPr>
      <w:rFonts w:ascii="Symbol" w:hAnsi="Symbol" w:hint="default"/>
    </w:rPr>
  </w:style>
  <w:style w:type="character" w:customStyle="1" w:styleId="ListLabel1">
    <w:name w:val="ListLabel 1"/>
    <w:uiPriority w:val="99"/>
    <w:rsid w:val="0058621B"/>
  </w:style>
  <w:style w:type="character" w:customStyle="1" w:styleId="ListLabel2">
    <w:name w:val="ListLabel 2"/>
    <w:uiPriority w:val="99"/>
    <w:rsid w:val="0058621B"/>
    <w:rPr>
      <w:b/>
      <w:bCs w:val="0"/>
      <w:i/>
      <w:iCs w:val="0"/>
    </w:rPr>
  </w:style>
  <w:style w:type="character" w:customStyle="1" w:styleId="ListLabel3">
    <w:name w:val="ListLabel 3"/>
    <w:uiPriority w:val="99"/>
    <w:rsid w:val="0058621B"/>
  </w:style>
  <w:style w:type="character" w:customStyle="1" w:styleId="TtuloCar1">
    <w:name w:val="Título Car1"/>
    <w:basedOn w:val="Fuentedeprrafopredeter"/>
    <w:uiPriority w:val="10"/>
    <w:rsid w:val="0058621B"/>
    <w:rPr>
      <w:rFonts w:ascii="Arial" w:hAnsi="Arial" w:cs="Arial" w:hint="default"/>
      <w:b/>
      <w:bCs/>
      <w:kern w:val="2"/>
      <w:sz w:val="36"/>
      <w:lang w:val="es-ES_tradnl" w:eastAsia="ar-SA"/>
    </w:rPr>
  </w:style>
  <w:style w:type="character" w:customStyle="1" w:styleId="TextodegloboCar1">
    <w:name w:val="Texto de globo Car1"/>
    <w:basedOn w:val="Fuentedeprrafopredeter"/>
    <w:uiPriority w:val="99"/>
    <w:rsid w:val="0058621B"/>
    <w:rPr>
      <w:rFonts w:ascii="Tahoma" w:hAnsi="Tahoma" w:cs="Tahoma" w:hint="default"/>
      <w:sz w:val="16"/>
      <w:lang w:val="es-ES" w:eastAsia="ar-SA"/>
    </w:rPr>
  </w:style>
  <w:style w:type="character" w:customStyle="1" w:styleId="WW8Num5z3">
    <w:name w:val="WW8Num5z3"/>
    <w:rsid w:val="0058621B"/>
    <w:rPr>
      <w:rFonts w:ascii="Symbol" w:hAnsi="Symbol" w:hint="default"/>
    </w:rPr>
  </w:style>
  <w:style w:type="character" w:customStyle="1" w:styleId="WW8Num3z2">
    <w:name w:val="WW8Num3z2"/>
    <w:rsid w:val="0058621B"/>
    <w:rPr>
      <w:rFonts w:ascii="Wingdings" w:hAnsi="Wingdings" w:hint="default"/>
    </w:rPr>
  </w:style>
  <w:style w:type="character" w:customStyle="1" w:styleId="pseditboxdisponly1">
    <w:name w:val="pseditbox_disponly1"/>
    <w:rsid w:val="0058621B"/>
    <w:rPr>
      <w:rFonts w:ascii="Arial" w:hAnsi="Arial" w:cs="Arial" w:hint="default"/>
      <w:color w:val="000000"/>
      <w:sz w:val="18"/>
      <w:bdr w:val="none" w:sz="0" w:space="0" w:color="auto" w:frame="1"/>
    </w:rPr>
  </w:style>
  <w:style w:type="character" w:customStyle="1" w:styleId="WW8Num33z3">
    <w:name w:val="WW8Num33z3"/>
    <w:rsid w:val="0058621B"/>
    <w:rPr>
      <w:rFonts w:ascii="Symbol" w:hAnsi="Symbol" w:hint="default"/>
    </w:rPr>
  </w:style>
  <w:style w:type="character" w:customStyle="1" w:styleId="WW8Num36z3">
    <w:name w:val="WW8Num36z3"/>
    <w:uiPriority w:val="99"/>
    <w:rsid w:val="0058621B"/>
    <w:rPr>
      <w:rFonts w:ascii="Symbol" w:hAnsi="Symbol" w:hint="default"/>
    </w:rPr>
  </w:style>
  <w:style w:type="character" w:customStyle="1" w:styleId="WW8Num36z4">
    <w:name w:val="WW8Num36z4"/>
    <w:rsid w:val="0058621B"/>
    <w:rPr>
      <w:rFonts w:ascii="Courier New" w:hAnsi="Courier New" w:cs="Courier New" w:hint="default"/>
    </w:rPr>
  </w:style>
  <w:style w:type="character" w:customStyle="1" w:styleId="WW8Num39z3">
    <w:name w:val="WW8Num39z3"/>
    <w:rsid w:val="0058621B"/>
    <w:rPr>
      <w:rFonts w:ascii="Symbol" w:hAnsi="Symbol" w:hint="default"/>
    </w:rPr>
  </w:style>
  <w:style w:type="character" w:customStyle="1" w:styleId="CarCar21">
    <w:name w:val="Car Car21"/>
    <w:rsid w:val="0058621B"/>
    <w:rPr>
      <w:rFonts w:ascii="Arial" w:hAnsi="Arial" w:cs="Arial" w:hint="default"/>
      <w:b/>
      <w:bCs w:val="0"/>
      <w:kern w:val="2"/>
      <w:sz w:val="32"/>
      <w:lang w:val="es-ES" w:eastAsia="x-none"/>
    </w:rPr>
  </w:style>
  <w:style w:type="character" w:customStyle="1" w:styleId="CarCar20">
    <w:name w:val="Car Car20"/>
    <w:rsid w:val="0058621B"/>
    <w:rPr>
      <w:rFonts w:ascii="Arial" w:hAnsi="Arial" w:cs="Arial" w:hint="default"/>
      <w:b/>
      <w:bCs w:val="0"/>
      <w:i/>
      <w:iCs w:val="0"/>
      <w:sz w:val="28"/>
      <w:lang w:val="es-ES" w:eastAsia="x-none"/>
    </w:rPr>
  </w:style>
  <w:style w:type="character" w:customStyle="1" w:styleId="CarCar19">
    <w:name w:val="Car Car19"/>
    <w:rsid w:val="0058621B"/>
    <w:rPr>
      <w:rFonts w:ascii="Arial" w:hAnsi="Arial" w:cs="Arial" w:hint="default"/>
      <w:b/>
      <w:bCs w:val="0"/>
      <w:sz w:val="26"/>
      <w:lang w:val="es-ES" w:eastAsia="x-none"/>
    </w:rPr>
  </w:style>
  <w:style w:type="character" w:customStyle="1" w:styleId="CarCar18">
    <w:name w:val="Car Car18"/>
    <w:rsid w:val="0058621B"/>
    <w:rPr>
      <w:b/>
      <w:bCs w:val="0"/>
      <w:sz w:val="28"/>
      <w:lang w:val="es-ES" w:eastAsia="x-none"/>
    </w:rPr>
  </w:style>
  <w:style w:type="character" w:customStyle="1" w:styleId="CarCar17">
    <w:name w:val="Car Car17"/>
    <w:rsid w:val="0058621B"/>
    <w:rPr>
      <w:b/>
      <w:bCs w:val="0"/>
      <w:i/>
      <w:iCs w:val="0"/>
      <w:sz w:val="26"/>
      <w:lang w:val="es-ES" w:eastAsia="x-none"/>
    </w:rPr>
  </w:style>
  <w:style w:type="character" w:customStyle="1" w:styleId="CarCar16">
    <w:name w:val="Car Car16"/>
    <w:rsid w:val="0058621B"/>
    <w:rPr>
      <w:b/>
      <w:bCs w:val="0"/>
      <w:sz w:val="22"/>
      <w:lang w:val="es-ES" w:eastAsia="x-none"/>
    </w:rPr>
  </w:style>
  <w:style w:type="character" w:customStyle="1" w:styleId="CarCar15">
    <w:name w:val="Car Car15"/>
    <w:rsid w:val="0058621B"/>
    <w:rPr>
      <w:sz w:val="24"/>
      <w:lang w:val="es-ES" w:eastAsia="x-none"/>
    </w:rPr>
  </w:style>
  <w:style w:type="character" w:customStyle="1" w:styleId="CarCar14">
    <w:name w:val="Car Car14"/>
    <w:rsid w:val="0058621B"/>
    <w:rPr>
      <w:rFonts w:ascii="Arial" w:hAnsi="Arial" w:cs="Arial" w:hint="default"/>
      <w:i/>
      <w:iCs w:val="0"/>
      <w:lang w:val="es-ES_tradnl" w:eastAsia="x-none"/>
    </w:rPr>
  </w:style>
  <w:style w:type="character" w:customStyle="1" w:styleId="CarCar13">
    <w:name w:val="Car Car13"/>
    <w:rsid w:val="0058621B"/>
    <w:rPr>
      <w:rFonts w:ascii="Arial" w:hAnsi="Arial" w:cs="Arial" w:hint="default"/>
      <w:sz w:val="22"/>
      <w:lang w:val="es-ES" w:eastAsia="x-none"/>
    </w:rPr>
  </w:style>
  <w:style w:type="character" w:customStyle="1" w:styleId="CarCar12">
    <w:name w:val="Car Car12"/>
    <w:rsid w:val="0058621B"/>
    <w:rPr>
      <w:sz w:val="24"/>
      <w:lang w:val="es-ES" w:eastAsia="ar-SA" w:bidi="ar-SA"/>
    </w:rPr>
  </w:style>
  <w:style w:type="character" w:customStyle="1" w:styleId="CarCar11">
    <w:name w:val="Car Car11"/>
    <w:uiPriority w:val="99"/>
    <w:rsid w:val="0058621B"/>
    <w:rPr>
      <w:sz w:val="24"/>
      <w:lang w:val="es-ES" w:eastAsia="ar-SA" w:bidi="ar-SA"/>
    </w:rPr>
  </w:style>
  <w:style w:type="character" w:customStyle="1" w:styleId="CarCar10">
    <w:name w:val="Car Car10"/>
    <w:rsid w:val="0058621B"/>
    <w:rPr>
      <w:rFonts w:ascii="Arial" w:hAnsi="Arial" w:cs="Arial" w:hint="default"/>
      <w:lang w:val="es-ES_tradnl" w:eastAsia="ar-SA" w:bidi="ar-SA"/>
    </w:rPr>
  </w:style>
  <w:style w:type="character" w:customStyle="1" w:styleId="CarCar9">
    <w:name w:val="Car Car9"/>
    <w:rsid w:val="0058621B"/>
    <w:rPr>
      <w:b/>
      <w:bCs w:val="0"/>
      <w:sz w:val="28"/>
      <w:lang w:val="es-ES" w:eastAsia="ar-SA" w:bidi="ar-SA"/>
    </w:rPr>
  </w:style>
  <w:style w:type="character" w:customStyle="1" w:styleId="CarCar8">
    <w:name w:val="Car Car8"/>
    <w:rsid w:val="0058621B"/>
    <w:rPr>
      <w:sz w:val="24"/>
      <w:lang w:val="es-ES" w:eastAsia="ar-SA" w:bidi="ar-SA"/>
    </w:rPr>
  </w:style>
  <w:style w:type="character" w:customStyle="1" w:styleId="CarCar7">
    <w:name w:val="Car Car7"/>
    <w:rsid w:val="0058621B"/>
    <w:rPr>
      <w:rFonts w:ascii="Arial Narrow" w:hAnsi="Arial Narrow" w:hint="default"/>
      <w:sz w:val="22"/>
      <w:lang w:val="es-ES_tradnl" w:eastAsia="ar-SA" w:bidi="ar-SA"/>
    </w:rPr>
  </w:style>
  <w:style w:type="character" w:customStyle="1" w:styleId="CarCar4">
    <w:name w:val="Car Car4"/>
    <w:rsid w:val="0058621B"/>
    <w:rPr>
      <w:sz w:val="24"/>
      <w:lang w:val="es-ES" w:eastAsia="ar-SA" w:bidi="ar-SA"/>
    </w:rPr>
  </w:style>
  <w:style w:type="character" w:customStyle="1" w:styleId="CarCar1">
    <w:name w:val="Car Car1"/>
    <w:rsid w:val="0058621B"/>
    <w:rPr>
      <w:b/>
      <w:bCs w:val="0"/>
      <w:lang w:val="es-ES" w:eastAsia="ar-SA" w:bidi="ar-SA"/>
    </w:rPr>
  </w:style>
  <w:style w:type="character" w:customStyle="1" w:styleId="IsabelLara">
    <w:name w:val="Isabel Lara"/>
    <w:rsid w:val="0058621B"/>
    <w:rPr>
      <w:rFonts w:ascii="Tahoma" w:hAnsi="Tahoma" w:cs="Tahoma" w:hint="default"/>
      <w:color w:val="993300"/>
      <w:sz w:val="24"/>
    </w:rPr>
  </w:style>
  <w:style w:type="character" w:customStyle="1" w:styleId="WW8Num21z2">
    <w:name w:val="WW8Num21z2"/>
    <w:rsid w:val="0058621B"/>
    <w:rPr>
      <w:rFonts w:ascii="StarSymbol" w:hAnsi="StarSymbol" w:hint="default"/>
    </w:rPr>
  </w:style>
  <w:style w:type="character" w:customStyle="1" w:styleId="WW8Num23z2">
    <w:name w:val="WW8Num23z2"/>
    <w:rsid w:val="0058621B"/>
    <w:rPr>
      <w:rFonts w:ascii="StarSymbol" w:hAnsi="StarSymbol" w:hint="default"/>
    </w:rPr>
  </w:style>
  <w:style w:type="character" w:customStyle="1" w:styleId="WW8Num25z2">
    <w:name w:val="WW8Num25z2"/>
    <w:rsid w:val="0058621B"/>
    <w:rPr>
      <w:rFonts w:ascii="StarSymbol" w:hAnsi="StarSymbol" w:cs="StarSymbol" w:hint="default"/>
      <w:sz w:val="18"/>
      <w:szCs w:val="18"/>
    </w:rPr>
  </w:style>
  <w:style w:type="character" w:customStyle="1" w:styleId="Fuentedeprrafopredeter17">
    <w:name w:val="Fuente de párrafo predeter.17"/>
    <w:rsid w:val="0058621B"/>
  </w:style>
  <w:style w:type="character" w:customStyle="1" w:styleId="WW8Num82z1">
    <w:name w:val="WW8Num82z1"/>
    <w:rsid w:val="0058621B"/>
    <w:rPr>
      <w:b w:val="0"/>
      <w:bCs w:val="0"/>
    </w:rPr>
  </w:style>
  <w:style w:type="character" w:customStyle="1" w:styleId="WW8Num90z0">
    <w:name w:val="WW8Num90z0"/>
    <w:rsid w:val="0058621B"/>
    <w:rPr>
      <w:b/>
      <w:bCs w:val="0"/>
    </w:rPr>
  </w:style>
  <w:style w:type="character" w:customStyle="1" w:styleId="Fuentedeprrafopredeter16">
    <w:name w:val="Fuente de párrafo predeter.16"/>
    <w:rsid w:val="0058621B"/>
  </w:style>
  <w:style w:type="character" w:customStyle="1" w:styleId="Fuentedeprrafopredeter15">
    <w:name w:val="Fuente de párrafo predeter.15"/>
    <w:rsid w:val="0058621B"/>
  </w:style>
  <w:style w:type="character" w:customStyle="1" w:styleId="Fuentedeprrafopredeter14">
    <w:name w:val="Fuente de párrafo predeter.14"/>
    <w:rsid w:val="0058621B"/>
  </w:style>
  <w:style w:type="character" w:customStyle="1" w:styleId="Fuentedeprrafopredeter13">
    <w:name w:val="Fuente de párrafo predeter.13"/>
    <w:rsid w:val="0058621B"/>
  </w:style>
  <w:style w:type="character" w:customStyle="1" w:styleId="Fuentedeprrafopredeter12">
    <w:name w:val="Fuente de párrafo predeter.12"/>
    <w:rsid w:val="0058621B"/>
  </w:style>
  <w:style w:type="character" w:customStyle="1" w:styleId="WW8Num88z1">
    <w:name w:val="WW8Num88z1"/>
    <w:rsid w:val="0058621B"/>
    <w:rPr>
      <w:rFonts w:ascii="Courier New" w:hAnsi="Courier New" w:cs="Courier New" w:hint="default"/>
    </w:rPr>
  </w:style>
  <w:style w:type="character" w:customStyle="1" w:styleId="WW8Num88z2">
    <w:name w:val="WW8Num88z2"/>
    <w:rsid w:val="0058621B"/>
    <w:rPr>
      <w:rFonts w:ascii="Wingdings" w:hAnsi="Wingdings" w:hint="default"/>
    </w:rPr>
  </w:style>
  <w:style w:type="character" w:customStyle="1" w:styleId="WW8Num90z1">
    <w:name w:val="WW8Num90z1"/>
    <w:rsid w:val="0058621B"/>
    <w:rPr>
      <w:b w:val="0"/>
      <w:bCs w:val="0"/>
    </w:rPr>
  </w:style>
  <w:style w:type="character" w:customStyle="1" w:styleId="cf01">
    <w:name w:val="cf01"/>
    <w:basedOn w:val="Fuentedeprrafopredeter"/>
    <w:rsid w:val="0058621B"/>
    <w:rPr>
      <w:rFonts w:ascii="Segoe UI" w:hAnsi="Segoe UI" w:cs="Segoe UI" w:hint="default"/>
      <w:sz w:val="18"/>
      <w:szCs w:val="18"/>
    </w:rPr>
  </w:style>
  <w:style w:type="character" w:customStyle="1" w:styleId="SubttuloCar1">
    <w:name w:val="Subtítulo Car1"/>
    <w:uiPriority w:val="11"/>
    <w:rsid w:val="0058621B"/>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58621B"/>
    <w:rPr>
      <w:rFonts w:ascii="Arial" w:hAnsi="Arial" w:cs="Arial" w:hint="default"/>
      <w:sz w:val="20"/>
      <w:szCs w:val="20"/>
    </w:rPr>
  </w:style>
  <w:style w:type="character" w:customStyle="1" w:styleId="FontStyle19">
    <w:name w:val="Font Style19"/>
    <w:uiPriority w:val="99"/>
    <w:rsid w:val="0058621B"/>
    <w:rPr>
      <w:rFonts w:ascii="Arial" w:hAnsi="Arial" w:cs="Arial" w:hint="default"/>
      <w:b/>
      <w:bCs/>
      <w:sz w:val="20"/>
      <w:szCs w:val="20"/>
    </w:rPr>
  </w:style>
  <w:style w:type="character" w:customStyle="1" w:styleId="FontStyle17">
    <w:name w:val="Font Style17"/>
    <w:uiPriority w:val="99"/>
    <w:rsid w:val="0058621B"/>
    <w:rPr>
      <w:rFonts w:ascii="Arial" w:hAnsi="Arial" w:cs="Arial" w:hint="default"/>
      <w:sz w:val="20"/>
      <w:szCs w:val="20"/>
    </w:rPr>
  </w:style>
  <w:style w:type="character" w:customStyle="1" w:styleId="FontStyle53">
    <w:name w:val="Font Style53"/>
    <w:uiPriority w:val="99"/>
    <w:rsid w:val="0058621B"/>
    <w:rPr>
      <w:rFonts w:ascii="Arial" w:hAnsi="Arial" w:cs="Arial" w:hint="default"/>
      <w:b/>
      <w:bCs/>
      <w:sz w:val="18"/>
      <w:szCs w:val="18"/>
    </w:rPr>
  </w:style>
  <w:style w:type="character" w:customStyle="1" w:styleId="Hipervnculo151">
    <w:name w:val="Hipervínculo151"/>
    <w:uiPriority w:val="99"/>
    <w:rsid w:val="0058621B"/>
    <w:rPr>
      <w:color w:val="0000FF"/>
      <w:u w:val="single"/>
    </w:rPr>
  </w:style>
  <w:style w:type="character" w:customStyle="1" w:styleId="Hipervnculovisitado1">
    <w:name w:val="Hipervínculo visitado1"/>
    <w:uiPriority w:val="99"/>
    <w:semiHidden/>
    <w:rsid w:val="0058621B"/>
    <w:rPr>
      <w:color w:val="800080"/>
      <w:u w:val="single"/>
    </w:rPr>
  </w:style>
  <w:style w:type="character" w:customStyle="1" w:styleId="WW8Num27z4">
    <w:name w:val="WW8Num27z4"/>
    <w:uiPriority w:val="99"/>
    <w:rsid w:val="0058621B"/>
    <w:rPr>
      <w:rFonts w:ascii="Courier New" w:hAnsi="Courier New" w:cs="Courier New" w:hint="default"/>
    </w:rPr>
  </w:style>
  <w:style w:type="character" w:customStyle="1" w:styleId="WW8Num47z5">
    <w:name w:val="WW8Num47z5"/>
    <w:uiPriority w:val="99"/>
    <w:rsid w:val="0058621B"/>
    <w:rPr>
      <w:rFonts w:ascii="Wingdings" w:hAnsi="Wingdings" w:hint="default"/>
    </w:rPr>
  </w:style>
  <w:style w:type="character" w:customStyle="1" w:styleId="WW8Num50z3">
    <w:name w:val="WW8Num50z3"/>
    <w:uiPriority w:val="99"/>
    <w:rsid w:val="0058621B"/>
    <w:rPr>
      <w:rFonts w:ascii="Symbol" w:hAnsi="Symbol" w:hint="default"/>
    </w:rPr>
  </w:style>
  <w:style w:type="character" w:customStyle="1" w:styleId="WW8Num54z4">
    <w:name w:val="WW8Num54z4"/>
    <w:uiPriority w:val="99"/>
    <w:rsid w:val="0058621B"/>
    <w:rPr>
      <w:rFonts w:ascii="Courier New" w:hAnsi="Courier New" w:cs="Courier New" w:hint="default"/>
    </w:rPr>
  </w:style>
  <w:style w:type="character" w:customStyle="1" w:styleId="WW8NumSt29z0">
    <w:name w:val="WW8NumSt29z0"/>
    <w:uiPriority w:val="99"/>
    <w:rsid w:val="0058621B"/>
    <w:rPr>
      <w:rFonts w:ascii="Arial" w:hAnsi="Arial" w:cs="Arial" w:hint="default"/>
    </w:rPr>
  </w:style>
  <w:style w:type="character" w:customStyle="1" w:styleId="WW8NumSt30z0">
    <w:name w:val="WW8NumSt30z0"/>
    <w:uiPriority w:val="99"/>
    <w:rsid w:val="0058621B"/>
    <w:rPr>
      <w:rFonts w:ascii="Arial" w:hAnsi="Arial" w:cs="Arial" w:hint="default"/>
    </w:rPr>
  </w:style>
  <w:style w:type="character" w:customStyle="1" w:styleId="WW8NumSt31z0">
    <w:name w:val="WW8NumSt31z0"/>
    <w:uiPriority w:val="99"/>
    <w:rsid w:val="0058621B"/>
    <w:rPr>
      <w:rFonts w:ascii="Arial" w:hAnsi="Arial" w:cs="Arial" w:hint="default"/>
    </w:rPr>
  </w:style>
  <w:style w:type="character" w:customStyle="1" w:styleId="Definition">
    <w:name w:val="Definition"/>
    <w:uiPriority w:val="99"/>
    <w:rsid w:val="0058621B"/>
    <w:rPr>
      <w:rFonts w:ascii="Arial" w:hAnsi="Arial" w:cs="Times New Roman" w:hint="default"/>
      <w:sz w:val="17"/>
      <w:lang w:val="en-US"/>
    </w:rPr>
  </w:style>
  <w:style w:type="character" w:customStyle="1" w:styleId="tx1">
    <w:name w:val="tx1"/>
    <w:uiPriority w:val="99"/>
    <w:rsid w:val="0058621B"/>
    <w:rPr>
      <w:rFonts w:ascii="Times New Roman" w:hAnsi="Times New Roman" w:cs="Times New Roman" w:hint="default"/>
      <w:b/>
      <w:bCs/>
    </w:rPr>
  </w:style>
  <w:style w:type="character" w:customStyle="1" w:styleId="WW8Num7z2">
    <w:name w:val="WW8Num7z2"/>
    <w:rsid w:val="0058621B"/>
    <w:rPr>
      <w:rFonts w:ascii="Wingdings" w:hAnsi="Wingdings" w:hint="default"/>
    </w:rPr>
  </w:style>
  <w:style w:type="character" w:customStyle="1" w:styleId="WW8Num8z2">
    <w:name w:val="WW8Num8z2"/>
    <w:rsid w:val="0058621B"/>
    <w:rPr>
      <w:rFonts w:ascii="Wingdings" w:hAnsi="Wingdings" w:hint="default"/>
    </w:rPr>
  </w:style>
  <w:style w:type="character" w:customStyle="1" w:styleId="WW8Num11z2">
    <w:name w:val="WW8Num11z2"/>
    <w:rsid w:val="0058621B"/>
    <w:rPr>
      <w:rFonts w:ascii="Wingdings" w:hAnsi="Wingdings" w:hint="default"/>
    </w:rPr>
  </w:style>
  <w:style w:type="character" w:customStyle="1" w:styleId="WW8Num6z4">
    <w:name w:val="WW8Num6z4"/>
    <w:rsid w:val="0058621B"/>
    <w:rPr>
      <w:rFonts w:ascii="Courier New" w:hAnsi="Courier New" w:cs="Courier New" w:hint="default"/>
    </w:rPr>
  </w:style>
  <w:style w:type="character" w:customStyle="1" w:styleId="BodyText21Car">
    <w:name w:val="Body Text 21 Car"/>
    <w:rsid w:val="0058621B"/>
    <w:rPr>
      <w:rFonts w:ascii="Arial" w:hAnsi="Arial" w:cs="Arial" w:hint="default"/>
      <w:sz w:val="24"/>
      <w:lang w:val="es-ES_tradnl" w:eastAsia="ar-SA" w:bidi="ar-SA"/>
    </w:rPr>
  </w:style>
  <w:style w:type="character" w:customStyle="1" w:styleId="hps">
    <w:name w:val="hps"/>
    <w:rsid w:val="0058621B"/>
  </w:style>
  <w:style w:type="character" w:customStyle="1" w:styleId="sbrace">
    <w:name w:val="sbrace"/>
    <w:rsid w:val="0058621B"/>
  </w:style>
  <w:style w:type="character" w:customStyle="1" w:styleId="sobjectk">
    <w:name w:val="sobjectk"/>
    <w:rsid w:val="0058621B"/>
  </w:style>
  <w:style w:type="character" w:customStyle="1" w:styleId="scolon">
    <w:name w:val="scolon"/>
    <w:rsid w:val="0058621B"/>
  </w:style>
  <w:style w:type="character" w:customStyle="1" w:styleId="sobjectv">
    <w:name w:val="sobjectv"/>
    <w:rsid w:val="0058621B"/>
  </w:style>
  <w:style w:type="character" w:customStyle="1" w:styleId="scomma">
    <w:name w:val="scomma"/>
    <w:rsid w:val="0058621B"/>
  </w:style>
  <w:style w:type="character" w:customStyle="1" w:styleId="Mencinsinresolver3">
    <w:name w:val="Mención sin resolver3"/>
    <w:uiPriority w:val="99"/>
    <w:semiHidden/>
    <w:rsid w:val="0058621B"/>
    <w:rPr>
      <w:color w:val="605E5C"/>
      <w:shd w:val="clear" w:color="auto" w:fill="E1DFDD"/>
    </w:rPr>
  </w:style>
  <w:style w:type="character" w:customStyle="1" w:styleId="Mencinsinresolver4">
    <w:name w:val="Mención sin resolver4"/>
    <w:basedOn w:val="Fuentedeprrafopredeter"/>
    <w:uiPriority w:val="99"/>
    <w:semiHidden/>
    <w:rsid w:val="0058621B"/>
    <w:rPr>
      <w:color w:val="605E5C"/>
      <w:shd w:val="clear" w:color="auto" w:fill="E1DFDD"/>
    </w:rPr>
  </w:style>
  <w:style w:type="table" w:styleId="Tablaweb1">
    <w:name w:val="Table Web 1"/>
    <w:basedOn w:val="Tablanormal"/>
    <w:semiHidden/>
    <w:unhideWhenUsed/>
    <w:rsid w:val="0058621B"/>
    <w:rPr>
      <w:lang w:val="es-MX"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Listaclara-nfasis3">
    <w:name w:val="Light List Accent 3"/>
    <w:basedOn w:val="Tablanormal"/>
    <w:uiPriority w:val="61"/>
    <w:rsid w:val="0058621B"/>
    <w:rPr>
      <w:rFonts w:ascii="Calibri" w:eastAsia="Calibri" w:hAnsi="Calibri"/>
      <w:sz w:val="22"/>
      <w:szCs w:val="22"/>
      <w:lang w:val="es-MX"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58621B"/>
    <w:rPr>
      <w:rFonts w:ascii="Calibri" w:eastAsia="Calibri" w:hAnsi="Calibri"/>
      <w:color w:val="000000"/>
      <w:sz w:val="22"/>
      <w:szCs w:val="22"/>
      <w:lang w:val="es-MX" w:eastAsia="en-US"/>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58621B"/>
    <w:rPr>
      <w:rFonts w:ascii="Calibri" w:eastAsia="Calibri" w:hAnsi="Calibri"/>
      <w:color w:val="000000"/>
      <w:sz w:val="22"/>
      <w:szCs w:val="22"/>
      <w:lang w:val="es-MX" w:eastAsia="en-US"/>
    </w:rPr>
    <w:tblPr>
      <w:tblStyleRowBandSize w:val="1"/>
      <w:tblStyleColBandSize w:val="1"/>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Sombreadomedio1-nfasis11">
    <w:name w:val="Sombreado medio 1 - Énfasis 11"/>
    <w:basedOn w:val="Tablanormal"/>
    <w:uiPriority w:val="63"/>
    <w:rsid w:val="0058621B"/>
    <w:rPr>
      <w:rFonts w:asciiTheme="minorHAnsi" w:eastAsiaTheme="minorHAnsi" w:hAnsiTheme="minorHAnsi" w:cstheme="minorBidi"/>
      <w:sz w:val="22"/>
      <w:szCs w:val="22"/>
      <w:lang w:val="es-MX" w:eastAsia="es-MX"/>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
    <w:name w:val="TableGrid"/>
    <w:rsid w:val="0058621B"/>
    <w:rPr>
      <w:rFonts w:asciiTheme="minorHAnsi" w:eastAsiaTheme="minorEastAsia" w:hAnsiTheme="minorHAnsi" w:cstheme="minorBidi"/>
      <w:kern w:val="2"/>
      <w:sz w:val="22"/>
      <w:szCs w:val="22"/>
      <w:lang w:val="es-MX" w:eastAsia="es-MX"/>
      <w14:ligatures w14:val="standardContextual"/>
    </w:rPr>
    <w:tblPr>
      <w:tblCellMar>
        <w:top w:w="0" w:type="dxa"/>
        <w:left w:w="0" w:type="dxa"/>
        <w:bottom w:w="0" w:type="dxa"/>
        <w:right w:w="0" w:type="dxa"/>
      </w:tblCellMar>
    </w:tblPr>
  </w:style>
  <w:style w:type="table" w:customStyle="1" w:styleId="Tablaconcuadrcula2">
    <w:name w:val="Tabla con cuadrícula2"/>
    <w:basedOn w:val="Tablanormal"/>
    <w:uiPriority w:val="39"/>
    <w:rsid w:val="0058621B"/>
    <w:rPr>
      <w:rFonts w:ascii="Calibri" w:eastAsia="Calibri" w:hAnsi="Calibri"/>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59"/>
    <w:rsid w:val="0058621B"/>
    <w:pPr>
      <w:suppressAutoHyphens/>
    </w:pPr>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58621B"/>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59"/>
    <w:rsid w:val="0058621B"/>
    <w:rPr>
      <w:rFonts w:ascii="Montserrat" w:eastAsia="Montserrat" w:hAnsi="Montserrat"/>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58621B"/>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9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59"/>
    <w:rsid w:val="0058621B"/>
    <w:rPr>
      <w:rFonts w:ascii="Montserrat" w:eastAsia="Montserrat" w:hAnsi="Montserrat"/>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uiPriority w:val="9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58621B"/>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9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9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59"/>
    <w:rsid w:val="0058621B"/>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58621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aconcuadrcula7">
    <w:name w:val="Tabla con cuadrícula7"/>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58621B"/>
    <w:rPr>
      <w:rFonts w:ascii="Soberana Sans" w:eastAsia="Soberana Sans" w:hAnsi="Soberana Sans" w:cs="Arial"/>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uiPriority w:val="99"/>
    <w:rsid w:val="0058621B"/>
    <w:rPr>
      <w:rFonts w:ascii="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uiPriority w:val="59"/>
    <w:rsid w:val="0058621B"/>
    <w:rPr>
      <w:rFonts w:ascii="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rsid w:val="0058621B"/>
    <w:pPr>
      <w:suppressAutoHyphens/>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58621B"/>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1">
    <w:name w:val="Lista clara - Énfasis 31"/>
    <w:basedOn w:val="Tablanormal"/>
    <w:uiPriority w:val="61"/>
    <w:rsid w:val="0058621B"/>
    <w:rPr>
      <w:rFonts w:ascii="Calibri" w:eastAsia="Calibri" w:hAnsi="Calibri"/>
      <w:sz w:val="22"/>
      <w:szCs w:val="22"/>
      <w:lang w:val="es-MX"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58621B"/>
    <w:rPr>
      <w:rFonts w:ascii="Calibri" w:eastAsia="Calibri" w:hAnsi="Calibri"/>
      <w:color w:val="000000"/>
      <w:sz w:val="22"/>
      <w:szCs w:val="22"/>
      <w:lang w:val="es-MX" w:eastAsia="en-US"/>
    </w:rPr>
    <w:tblPr>
      <w:tblStyleRowBandSize w:val="1"/>
      <w:tblStyleColBandSize w:val="1"/>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58621B"/>
    <w:rPr>
      <w:rFonts w:ascii="Calibri" w:eastAsia="Calibri" w:hAnsi="Calibri"/>
      <w:color w:val="000000"/>
      <w:sz w:val="22"/>
      <w:szCs w:val="22"/>
      <w:lang w:val="es-MX" w:eastAsia="en-US"/>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111232">
    <w:name w:val="1 / 1.1 / 1.1.1232"/>
    <w:rsid w:val="0058621B"/>
    <w:pPr>
      <w:numPr>
        <w:numId w:val="21"/>
      </w:numPr>
    </w:pPr>
  </w:style>
  <w:style w:type="numbering" w:styleId="ArtculoSeccin">
    <w:name w:val="Outline List 3"/>
    <w:basedOn w:val="Sinlista"/>
    <w:unhideWhenUsed/>
    <w:rsid w:val="0058621B"/>
    <w:pPr>
      <w:numPr>
        <w:numId w:val="22"/>
      </w:numPr>
    </w:pPr>
  </w:style>
  <w:style w:type="numbering" w:customStyle="1" w:styleId="1115">
    <w:name w:val="1.1.15"/>
    <w:rsid w:val="0058621B"/>
    <w:pPr>
      <w:numPr>
        <w:numId w:val="23"/>
      </w:numPr>
    </w:pPr>
  </w:style>
  <w:style w:type="numbering" w:customStyle="1" w:styleId="Estilo1">
    <w:name w:val="Estilo1"/>
    <w:rsid w:val="0058621B"/>
    <w:pPr>
      <w:numPr>
        <w:numId w:val="24"/>
      </w:numPr>
    </w:pPr>
  </w:style>
  <w:style w:type="numbering" w:customStyle="1" w:styleId="Listaactual1">
    <w:name w:val="Lista actual1"/>
    <w:uiPriority w:val="99"/>
    <w:rsid w:val="0058621B"/>
    <w:pPr>
      <w:numPr>
        <w:numId w:val="25"/>
      </w:numPr>
    </w:pPr>
  </w:style>
  <w:style w:type="numbering" w:customStyle="1" w:styleId="1111112321">
    <w:name w:val="1 / 1.1 / 1.1.12321"/>
    <w:rsid w:val="0058621B"/>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iPriority="99"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uiPriority="99"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275"/>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Section Heading Car,Part Car"/>
    <w:link w:val="Ttulo1"/>
    <w:uiPriority w:val="9"/>
    <w:locked/>
    <w:rsid w:val="00DE43F0"/>
    <w:rPr>
      <w:rFonts w:ascii="Arial" w:hAnsi="Arial"/>
      <w:b/>
      <w:bCs/>
      <w:kern w:val="1"/>
      <w:sz w:val="32"/>
      <w:szCs w:val="32"/>
      <w:lang w:val="es-ES" w:eastAsia="ar-SA"/>
    </w:rPr>
  </w:style>
  <w:style w:type="character" w:customStyle="1" w:styleId="Ttulo2Car">
    <w:name w:val="Título 2 Car"/>
    <w:aliases w:val="h2 Car"/>
    <w:link w:val="Ttulo2"/>
    <w:uiPriority w:val="9"/>
    <w:rsid w:val="00DE43F0"/>
    <w:rPr>
      <w:rFonts w:ascii="Arial" w:hAnsi="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character" w:customStyle="1" w:styleId="TextoindependienteCar">
    <w:name w:val="Texto independiente Car"/>
    <w:aliases w:val="Body Text Char Car,TITULO SECCION Car"/>
    <w:link w:val="Textoindependiente"/>
    <w:uiPriority w:val="99"/>
    <w:rsid w:val="009924FE"/>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Pie de página1,footer odd,footer odd1,footer odd2,footer odd3,footer odd4,footer odd5,footer Car"/>
    <w:basedOn w:val="Normal"/>
    <w:link w:val="PiedepginaCar"/>
    <w:uiPriority w:val="99"/>
    <w:pPr>
      <w:tabs>
        <w:tab w:val="center" w:pos="4252"/>
        <w:tab w:val="right" w:pos="8504"/>
      </w:tabs>
    </w:pPr>
  </w:style>
  <w:style w:type="character" w:customStyle="1" w:styleId="PiedepginaCar">
    <w:name w:val="Pie de página Car"/>
    <w:aliases w:val="Pie de página1 Car,footer odd Car,footer odd1 Car,footer odd2 Car,footer odd3 Car,footer odd4 Car,footer odd5 Car,footer Car Car"/>
    <w:link w:val="Piedepgina"/>
    <w:uiPriority w:val="99"/>
    <w:rsid w:val="00DE43F0"/>
    <w:rPr>
      <w:sz w:val="24"/>
      <w:lang w:val="es-ES" w:eastAsia="ar-SA"/>
    </w:rPr>
  </w:style>
  <w:style w:type="paragraph" w:styleId="Encabezado">
    <w:name w:val="header"/>
    <w:aliases w:val="ITT i,LetterHeader,Cover Page,encabezado,En-tête SQ,ContentsHeader,aria,*Header,h,encabezado Car Car,En-tête 1.1,En-tÍte 1.1,En-tÕte 1.1,En-t’te 1.1,En-títe 1.1,bases I,base"/>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h Car,encabezado Car Car Car,En-tête 1.1 Car,En-tÍte 1.1 Car,En-tÕte 1.1 Car,En-t’te 1.1 Car,En-títe 1.1 Car,bases I Car"/>
    <w:link w:val="Encabezado"/>
    <w:uiPriority w:val="99"/>
    <w:locked/>
    <w:rsid w:val="00545CEF"/>
    <w:rPr>
      <w:rFonts w:ascii="Arial" w:hAnsi="Arial" w:cs="Arial"/>
      <w:lang w:val="es-ES_tradnl" w:eastAsia="ar-SA" w:bidi="ar-SA"/>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locked/>
    <w:rsid w:val="00542B78"/>
    <w:rPr>
      <w:sz w:val="24"/>
      <w:lang w:val="es-ES" w:eastAsia="ar-SA"/>
    </w:r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2">
    <w:name w:val="Sangría 2 de t. independiente12"/>
    <w:basedOn w:val="Normal"/>
    <w:pPr>
      <w:spacing w:after="120" w:line="480" w:lineRule="auto"/>
      <w:ind w:left="283"/>
    </w:pPr>
    <w:rPr>
      <w:szCs w:val="24"/>
    </w:rPr>
  </w:style>
  <w:style w:type="paragraph" w:customStyle="1" w:styleId="Textoindependiente21">
    <w:name w:val="Texto independiente 21"/>
    <w:basedOn w:val="Normal"/>
    <w:uiPriority w:val="99"/>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paragraph" w:styleId="Sangra2detindependiente">
    <w:name w:val="Body Text Indent 2"/>
    <w:basedOn w:val="Normal"/>
    <w:link w:val="Sangra2detindependienteCar"/>
    <w:uiPriority w:val="99"/>
    <w:rsid w:val="00F70A3B"/>
    <w:pPr>
      <w:spacing w:after="120" w:line="480" w:lineRule="auto"/>
      <w:ind w:left="283"/>
    </w:pPr>
  </w:style>
  <w:style w:type="paragraph" w:customStyle="1" w:styleId="Textodebloque1">
    <w:name w:val="Texto de bloque1"/>
    <w:basedOn w:val="Normal"/>
    <w:uiPriority w:val="99"/>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uiPriority w:val="99"/>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uiPriority w:val="99"/>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Identado multinivel,viñetas,TítuloB,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uiPriority w:val="99"/>
    <w:rsid w:val="00542B78"/>
    <w:pPr>
      <w:spacing w:after="120" w:line="480" w:lineRule="auto"/>
    </w:pPr>
  </w:style>
  <w:style w:type="paragraph" w:customStyle="1" w:styleId="INCISO">
    <w:name w:val="INCISO"/>
    <w:basedOn w:val="Normal"/>
    <w:uiPriority w:val="99"/>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uiPriority w:val="99"/>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rsid w:val="00DE43F0"/>
    <w:rPr>
      <w:rFonts w:ascii="Tahoma" w:hAnsi="Tahoma" w:cs="Tahoma"/>
      <w:sz w:val="16"/>
      <w:szCs w:val="16"/>
      <w:lang w:val="es-ES" w:eastAsia="ar-SA"/>
    </w:rPr>
  </w:style>
  <w:style w:type="paragraph" w:customStyle="1" w:styleId="Textosinformato2">
    <w:name w:val="Texto sin formato2"/>
    <w:basedOn w:val="Normal"/>
    <w:uiPriority w:val="99"/>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DE43F0"/>
    <w:pPr>
      <w:tabs>
        <w:tab w:val="num" w:pos="1584"/>
      </w:tabs>
      <w:ind w:left="1584" w:hanging="1584"/>
      <w:outlineLvl w:val="8"/>
    </w:pPr>
    <w:rPr>
      <w:b/>
      <w:bCs/>
      <w:sz w:val="21"/>
      <w:szCs w:val="21"/>
    </w:rPr>
  </w:style>
  <w:style w:type="paragraph" w:customStyle="1" w:styleId="Textoindependiente321">
    <w:name w:val="Texto independiente 321"/>
    <w:basedOn w:val="Normal"/>
    <w:uiPriority w:val="99"/>
    <w:rsid w:val="00DE43F0"/>
    <w:pPr>
      <w:suppressAutoHyphens w:val="0"/>
      <w:autoSpaceDE w:val="0"/>
      <w:jc w:val="both"/>
    </w:pPr>
    <w:rPr>
      <w:rFonts w:ascii="Arial" w:hAnsi="Arial" w:cs="Arial"/>
      <w:sz w:val="20"/>
    </w:rPr>
  </w:style>
  <w:style w:type="paragraph" w:customStyle="1" w:styleId="Textoindependiente25">
    <w:name w:val="Texto independiente 25"/>
    <w:basedOn w:val="Normal"/>
    <w:uiPriority w:val="99"/>
    <w:rsid w:val="00DE43F0"/>
    <w:pPr>
      <w:spacing w:after="120" w:line="480" w:lineRule="auto"/>
    </w:pPr>
  </w:style>
  <w:style w:type="paragraph" w:customStyle="1" w:styleId="xl22">
    <w:name w:val="xl22"/>
    <w:basedOn w:val="Normal"/>
    <w:uiPriority w:val="99"/>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uiPriority w:val="99"/>
    <w:rsid w:val="00DE43F0"/>
    <w:pPr>
      <w:suppressAutoHyphens w:val="0"/>
      <w:spacing w:before="100"/>
      <w:jc w:val="both"/>
    </w:pPr>
    <w:rPr>
      <w:rFonts w:ascii="Arial" w:hAnsi="Arial" w:cs="Arial"/>
      <w:sz w:val="18"/>
      <w:szCs w:val="18"/>
    </w:rPr>
  </w:style>
  <w:style w:type="paragraph" w:customStyle="1" w:styleId="BalloonText1">
    <w:name w:val="Balloon Text1"/>
    <w:basedOn w:val="Normal"/>
    <w:uiPriority w:val="99"/>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uiPriority w:val="99"/>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uiPriority w:val="99"/>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uiPriority w:val="99"/>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uiPriority w:val="99"/>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uiPriority w:val="99"/>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uiPriority w:val="99"/>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uiPriority w:val="99"/>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uiPriority w:val="99"/>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uiPriority w:val="99"/>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uiPriority w:val="99"/>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uiPriority w:val="99"/>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uiPriority w:val="99"/>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uiPriority w:val="99"/>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uiPriority w:val="99"/>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uiPriority w:val="99"/>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uiPriority w:val="99"/>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uiPriority w:val="99"/>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uiPriority w:val="99"/>
    <w:rsid w:val="00CF5008"/>
    <w:rPr>
      <w:sz w:val="16"/>
      <w:szCs w:val="16"/>
    </w:rPr>
  </w:style>
  <w:style w:type="paragraph" w:styleId="Textocomentario">
    <w:name w:val="annotation text"/>
    <w:aliases w:val="Comment Text Char1"/>
    <w:basedOn w:val="Normal"/>
    <w:link w:val="TextocomentarioCar"/>
    <w:uiPriority w:val="99"/>
    <w:rsid w:val="00CF5008"/>
    <w:rPr>
      <w:sz w:val="20"/>
    </w:rPr>
  </w:style>
  <w:style w:type="character" w:customStyle="1" w:styleId="TextocomentarioCar">
    <w:name w:val="Texto comentario Car"/>
    <w:aliases w:val="Comment Text Char1 Car"/>
    <w:link w:val="Textocomentario"/>
    <w:uiPriority w:val="99"/>
    <w:rsid w:val="00CF5008"/>
    <w:rPr>
      <w:lang w:val="es-ES" w:eastAsia="ar-SA"/>
    </w:rPr>
  </w:style>
  <w:style w:type="paragraph" w:styleId="Asuntodelcomentario">
    <w:name w:val="annotation subject"/>
    <w:basedOn w:val="Textocomentario"/>
    <w:next w:val="Textocomentario"/>
    <w:link w:val="AsuntodelcomentarioCar"/>
    <w:uiPriority w:val="99"/>
    <w:rsid w:val="00CF5008"/>
    <w:rPr>
      <w:b/>
      <w:bCs/>
    </w:rPr>
  </w:style>
  <w:style w:type="character" w:customStyle="1" w:styleId="AsuntodelcomentarioCar">
    <w:name w:val="Asunto del comentario Car"/>
    <w:link w:val="Asuntodelcomentario"/>
    <w:uiPriority w:val="99"/>
    <w:rsid w:val="00CF5008"/>
    <w:rPr>
      <w:b/>
      <w:bCs/>
      <w:lang w:val="es-ES" w:eastAsia="ar-SA"/>
    </w:rPr>
  </w:style>
  <w:style w:type="paragraph" w:customStyle="1" w:styleId="Default">
    <w:name w:val="Default"/>
    <w:uiPriority w:val="99"/>
    <w:rsid w:val="00A352DF"/>
    <w:pPr>
      <w:autoSpaceDE w:val="0"/>
      <w:autoSpaceDN w:val="0"/>
      <w:adjustRightInd w:val="0"/>
    </w:pPr>
    <w:rPr>
      <w:rFonts w:ascii="Symbol" w:eastAsia="Calibri" w:hAnsi="Symbol" w:cs="Symbol"/>
      <w:color w:val="000000"/>
      <w:sz w:val="24"/>
      <w:szCs w:val="24"/>
      <w:lang w:val="es-MX" w:eastAsia="en-US"/>
    </w:rPr>
  </w:style>
  <w:style w:type="character" w:customStyle="1" w:styleId="Ttulo3Car">
    <w:name w:val="Título 3 Car"/>
    <w:aliases w:val="H3 Car,Titulo 3 Car,Level 1 - 1 Car,h3 Car,Level 3 Topic Heading Car,Section Car"/>
    <w:basedOn w:val="Fuentedeprrafopredeter"/>
    <w:link w:val="Ttulo3"/>
    <w:rsid w:val="00FE5DFB"/>
    <w:rPr>
      <w:rFonts w:ascii="Arial" w:hAnsi="Arial" w:cs="Arial"/>
      <w:b/>
      <w:bCs/>
      <w:sz w:val="26"/>
      <w:szCs w:val="26"/>
      <w:lang w:val="es-ES" w:eastAsia="ar-SA"/>
    </w:rPr>
  </w:style>
  <w:style w:type="character" w:customStyle="1" w:styleId="Ttulo4Car">
    <w:name w:val="Título 4 Car"/>
    <w:basedOn w:val="Fuentedeprrafopredeter"/>
    <w:link w:val="Ttulo4"/>
    <w:rsid w:val="00FE5DFB"/>
    <w:rPr>
      <w:b/>
      <w:bCs/>
      <w:sz w:val="28"/>
      <w:szCs w:val="28"/>
      <w:lang w:val="es-ES" w:eastAsia="ar-SA"/>
    </w:rPr>
  </w:style>
  <w:style w:type="character" w:customStyle="1" w:styleId="Ttulo5Car">
    <w:name w:val="Título 5 Car"/>
    <w:basedOn w:val="Fuentedeprrafopredeter"/>
    <w:link w:val="Ttulo5"/>
    <w:rsid w:val="00FE5DFB"/>
    <w:rPr>
      <w:b/>
      <w:bCs/>
      <w:i/>
      <w:iCs/>
      <w:sz w:val="26"/>
      <w:szCs w:val="26"/>
      <w:lang w:val="es-ES" w:eastAsia="ar-SA"/>
    </w:rPr>
  </w:style>
  <w:style w:type="character" w:customStyle="1" w:styleId="Ttulo6Car">
    <w:name w:val="Título 6 Car"/>
    <w:basedOn w:val="Fuentedeprrafopredeter"/>
    <w:link w:val="Ttulo6"/>
    <w:rsid w:val="00FE5DFB"/>
    <w:rPr>
      <w:b/>
      <w:bCs/>
      <w:sz w:val="22"/>
      <w:szCs w:val="22"/>
      <w:lang w:val="es-ES" w:eastAsia="ar-SA"/>
    </w:rPr>
  </w:style>
  <w:style w:type="character" w:customStyle="1" w:styleId="Ttulo7Car">
    <w:name w:val="Título 7 Car"/>
    <w:basedOn w:val="Fuentedeprrafopredeter"/>
    <w:link w:val="Ttulo7"/>
    <w:uiPriority w:val="99"/>
    <w:rsid w:val="00FE5DFB"/>
    <w:rPr>
      <w:sz w:val="24"/>
      <w:szCs w:val="24"/>
      <w:lang w:val="es-ES" w:eastAsia="ar-SA"/>
    </w:rPr>
  </w:style>
  <w:style w:type="character" w:customStyle="1" w:styleId="Ttulo8Car">
    <w:name w:val="Título 8 Car"/>
    <w:basedOn w:val="Fuentedeprrafopredeter"/>
    <w:link w:val="Ttulo8"/>
    <w:uiPriority w:val="99"/>
    <w:rsid w:val="00FE5DFB"/>
    <w:rPr>
      <w:rFonts w:ascii="Arial" w:hAnsi="Arial" w:cs="Arial"/>
      <w:i/>
      <w:lang w:val="es-ES_tradnl" w:eastAsia="ar-SA"/>
    </w:rPr>
  </w:style>
  <w:style w:type="character" w:customStyle="1" w:styleId="Ttulo9Car">
    <w:name w:val="Título 9 Car"/>
    <w:basedOn w:val="Fuentedeprrafopredeter"/>
    <w:link w:val="Ttulo9"/>
    <w:uiPriority w:val="99"/>
    <w:rsid w:val="00FE5DFB"/>
    <w:rPr>
      <w:rFonts w:ascii="Arial" w:hAnsi="Arial" w:cs="Arial"/>
      <w:sz w:val="22"/>
      <w:szCs w:val="22"/>
      <w:lang w:val="es-ES" w:eastAsia="ar-SA"/>
    </w:rPr>
  </w:style>
  <w:style w:type="character" w:customStyle="1" w:styleId="SubttuloCar">
    <w:name w:val="Subtítulo Car"/>
    <w:basedOn w:val="Fuentedeprrafopredeter"/>
    <w:link w:val="Subttulo"/>
    <w:rsid w:val="00FE5DFB"/>
    <w:rPr>
      <w:rFonts w:ascii="Arial" w:hAnsi="Arial" w:cs="Arial"/>
      <w:i/>
      <w:sz w:val="28"/>
      <w:lang w:val="es-ES" w:eastAsia="ar-SA"/>
    </w:rPr>
  </w:style>
  <w:style w:type="character" w:customStyle="1" w:styleId="Sangra3detindependienteCar">
    <w:name w:val="Sangría 3 de t. independiente Car"/>
    <w:basedOn w:val="Fuentedeprrafopredeter"/>
    <w:link w:val="Sangra3detindependiente"/>
    <w:uiPriority w:val="99"/>
    <w:rsid w:val="00FE5DFB"/>
    <w:rPr>
      <w:sz w:val="16"/>
      <w:szCs w:val="16"/>
      <w:lang w:val="es-ES" w:eastAsia="ar-SA"/>
    </w:rPr>
  </w:style>
  <w:style w:type="character" w:customStyle="1" w:styleId="Textoindependiente2Car">
    <w:name w:val="Texto independiente 2 Car"/>
    <w:basedOn w:val="Fuentedeprrafopredeter"/>
    <w:link w:val="Textoindependiente2"/>
    <w:uiPriority w:val="99"/>
    <w:rsid w:val="00FE5DFB"/>
    <w:rPr>
      <w:sz w:val="24"/>
      <w:lang w:val="es-ES" w:eastAsia="ar-SA"/>
    </w:rPr>
  </w:style>
  <w:style w:type="character" w:customStyle="1" w:styleId="Sangra2detindependienteCar">
    <w:name w:val="Sangría 2 de t. independiente Car"/>
    <w:basedOn w:val="Fuentedeprrafopredeter"/>
    <w:link w:val="Sangra2detindependiente"/>
    <w:uiPriority w:val="99"/>
    <w:rsid w:val="00FE5DFB"/>
    <w:rPr>
      <w:sz w:val="24"/>
      <w:lang w:val="es-ES" w:eastAsia="ar-SA"/>
    </w:rPr>
  </w:style>
  <w:style w:type="paragraph" w:customStyle="1" w:styleId="Car3">
    <w:name w:val="Car3"/>
    <w:basedOn w:val="Normal"/>
    <w:rsid w:val="0061730C"/>
    <w:pPr>
      <w:suppressAutoHyphens w:val="0"/>
      <w:spacing w:after="160" w:line="240" w:lineRule="exact"/>
    </w:pPr>
    <w:rPr>
      <w:rFonts w:ascii="Tahoma" w:hAnsi="Tahoma"/>
      <w:sz w:val="20"/>
      <w:lang w:val="en-US" w:eastAsia="en-US"/>
    </w:rPr>
  </w:style>
  <w:style w:type="character" w:styleId="nfasis">
    <w:name w:val="Emphasis"/>
    <w:basedOn w:val="Fuentedeprrafopredeter"/>
    <w:qFormat/>
    <w:rsid w:val="00577438"/>
    <w:rPr>
      <w:i/>
      <w:iCs/>
    </w:rPr>
  </w:style>
  <w:style w:type="character" w:customStyle="1" w:styleId="WW-Absatz-Standardschriftart">
    <w:name w:val="WW-Absatz-Standardschriftart"/>
    <w:rsid w:val="003B00EC"/>
  </w:style>
  <w:style w:type="character" w:customStyle="1" w:styleId="WW-Absatz-Standardschriftart1">
    <w:name w:val="WW-Absatz-Standardschriftart1"/>
    <w:rsid w:val="003B00EC"/>
  </w:style>
  <w:style w:type="character" w:customStyle="1" w:styleId="WW-Absatz-Standardschriftart11">
    <w:name w:val="WW-Absatz-Standardschriftart11"/>
    <w:rsid w:val="003B00EC"/>
  </w:style>
  <w:style w:type="character" w:customStyle="1" w:styleId="WW-Absatz-Standardschriftart111">
    <w:name w:val="WW-Absatz-Standardschriftart111"/>
    <w:rsid w:val="003B00EC"/>
  </w:style>
  <w:style w:type="character" w:customStyle="1" w:styleId="WW-Absatz-Standardschriftart1111">
    <w:name w:val="WW-Absatz-Standardschriftart1111"/>
    <w:rsid w:val="003B00EC"/>
  </w:style>
  <w:style w:type="character" w:customStyle="1" w:styleId="WW-Absatz-Standardschriftart11111">
    <w:name w:val="WW-Absatz-Standardschriftart11111"/>
    <w:rsid w:val="003B00EC"/>
  </w:style>
  <w:style w:type="character" w:customStyle="1" w:styleId="WW-Absatz-Standardschriftart111111">
    <w:name w:val="WW-Absatz-Standardschriftart111111"/>
    <w:rsid w:val="003B00EC"/>
  </w:style>
  <w:style w:type="character" w:customStyle="1" w:styleId="WW8Num27z0">
    <w:name w:val="WW8Num27z0"/>
    <w:uiPriority w:val="99"/>
    <w:rsid w:val="003B00EC"/>
    <w:rPr>
      <w:sz w:val="18"/>
    </w:rPr>
  </w:style>
  <w:style w:type="character" w:customStyle="1" w:styleId="WW8Num27z1">
    <w:name w:val="WW8Num27z1"/>
    <w:uiPriority w:val="99"/>
    <w:rsid w:val="003B00EC"/>
    <w:rPr>
      <w:b/>
      <w:sz w:val="22"/>
      <w:szCs w:val="22"/>
    </w:rPr>
  </w:style>
  <w:style w:type="character" w:customStyle="1" w:styleId="WW8Num29z1">
    <w:name w:val="WW8Num29z1"/>
    <w:rsid w:val="003B00EC"/>
    <w:rPr>
      <w:rFonts w:ascii="Courier New" w:hAnsi="Courier New" w:cs="Courier New"/>
    </w:rPr>
  </w:style>
  <w:style w:type="character" w:customStyle="1" w:styleId="WW8Num30z0">
    <w:name w:val="WW8Num30z0"/>
    <w:uiPriority w:val="99"/>
    <w:rsid w:val="003B00EC"/>
    <w:rPr>
      <w:rFonts w:ascii="Arial" w:hAnsi="Arial"/>
      <w:b/>
      <w:i w:val="0"/>
      <w:sz w:val="22"/>
      <w:szCs w:val="22"/>
    </w:rPr>
  </w:style>
  <w:style w:type="character" w:customStyle="1" w:styleId="WW8Num33z1">
    <w:name w:val="WW8Num33z1"/>
    <w:rsid w:val="003B00EC"/>
    <w:rPr>
      <w:rFonts w:ascii="Courier New" w:hAnsi="Courier New" w:cs="Courier New"/>
    </w:rPr>
  </w:style>
  <w:style w:type="character" w:customStyle="1" w:styleId="WW8Num33z2">
    <w:name w:val="WW8Num33z2"/>
    <w:rsid w:val="003B00EC"/>
    <w:rPr>
      <w:rFonts w:ascii="Wingdings" w:hAnsi="Wingdings"/>
    </w:rPr>
  </w:style>
  <w:style w:type="character" w:customStyle="1" w:styleId="WW-Absatz-Standardschriftart1111111">
    <w:name w:val="WW-Absatz-Standardschriftart1111111"/>
    <w:rsid w:val="003B00EC"/>
  </w:style>
  <w:style w:type="character" w:customStyle="1" w:styleId="Vietas">
    <w:name w:val="Viñetas"/>
    <w:rsid w:val="003B00EC"/>
    <w:rPr>
      <w:rFonts w:ascii="StarSymbol" w:eastAsia="StarSymbol" w:hAnsi="StarSymbol" w:cs="StarSymbol"/>
      <w:sz w:val="18"/>
      <w:szCs w:val="18"/>
    </w:rPr>
  </w:style>
  <w:style w:type="paragraph" w:customStyle="1" w:styleId="Sangra2detindependiente11">
    <w:name w:val="Sangría 2 de t. independiente11"/>
    <w:basedOn w:val="Normal"/>
    <w:uiPriority w:val="99"/>
    <w:rsid w:val="003B00EC"/>
    <w:pPr>
      <w:spacing w:after="120" w:line="480" w:lineRule="auto"/>
      <w:ind w:left="283"/>
    </w:pPr>
    <w:rPr>
      <w:szCs w:val="24"/>
    </w:rPr>
  </w:style>
  <w:style w:type="paragraph" w:customStyle="1" w:styleId="Textoindependiente211">
    <w:name w:val="Texto independiente 211"/>
    <w:aliases w:val="Sangría de t. independiente,Body Text 2"/>
    <w:basedOn w:val="Normal"/>
    <w:uiPriority w:val="99"/>
    <w:rsid w:val="003B00EC"/>
    <w:pPr>
      <w:spacing w:after="120" w:line="480" w:lineRule="auto"/>
    </w:pPr>
  </w:style>
  <w:style w:type="paragraph" w:customStyle="1" w:styleId="Sangra3detindependiente2">
    <w:name w:val="Sangría 3 de t. independiente2"/>
    <w:basedOn w:val="Normal"/>
    <w:uiPriority w:val="99"/>
    <w:rsid w:val="003B00EC"/>
    <w:pPr>
      <w:autoSpaceDE w:val="0"/>
      <w:ind w:left="284" w:hanging="284"/>
      <w:jc w:val="both"/>
    </w:pPr>
    <w:rPr>
      <w:rFonts w:ascii="Arial" w:hAnsi="Arial" w:cs="Arial"/>
      <w:sz w:val="20"/>
      <w:lang w:val="es-ES_tradnl"/>
    </w:rPr>
  </w:style>
  <w:style w:type="paragraph" w:customStyle="1" w:styleId="Sangra2detindependiente2">
    <w:name w:val="Sangría 2 de t. independiente2"/>
    <w:basedOn w:val="Normal"/>
    <w:uiPriority w:val="99"/>
    <w:rsid w:val="003B00EC"/>
    <w:pPr>
      <w:spacing w:after="120" w:line="480" w:lineRule="auto"/>
      <w:ind w:left="283"/>
    </w:pPr>
  </w:style>
  <w:style w:type="paragraph" w:styleId="Textoindependiente3">
    <w:name w:val="Body Text 3"/>
    <w:basedOn w:val="Normal"/>
    <w:link w:val="Textoindependiente3Car"/>
    <w:uiPriority w:val="99"/>
    <w:rsid w:val="003B00EC"/>
    <w:pPr>
      <w:spacing w:after="120"/>
    </w:pPr>
    <w:rPr>
      <w:sz w:val="16"/>
      <w:szCs w:val="16"/>
    </w:rPr>
  </w:style>
  <w:style w:type="character" w:customStyle="1" w:styleId="Textoindependiente3Car">
    <w:name w:val="Texto independiente 3 Car"/>
    <w:basedOn w:val="Fuentedeprrafopredeter"/>
    <w:link w:val="Textoindependiente3"/>
    <w:uiPriority w:val="99"/>
    <w:rsid w:val="003B00EC"/>
    <w:rPr>
      <w:sz w:val="16"/>
      <w:szCs w:val="16"/>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3B00EC"/>
    <w:pPr>
      <w:suppressAutoHyphens w:val="0"/>
      <w:spacing w:after="160" w:line="240" w:lineRule="exact"/>
    </w:pPr>
    <w:rPr>
      <w:rFonts w:ascii="Tahoma" w:hAnsi="Tahoma"/>
      <w:sz w:val="20"/>
      <w:lang w:val="en-US" w:eastAsia="en-US"/>
    </w:rPr>
  </w:style>
  <w:style w:type="character" w:customStyle="1" w:styleId="apple-style-span">
    <w:name w:val="apple-style-span"/>
    <w:rsid w:val="003B00EC"/>
  </w:style>
  <w:style w:type="paragraph" w:styleId="Textosinformato">
    <w:name w:val="Plain Text"/>
    <w:basedOn w:val="Normal"/>
    <w:link w:val="TextosinformatoCar1"/>
    <w:uiPriority w:val="99"/>
    <w:rsid w:val="003B00EC"/>
    <w:pPr>
      <w:suppressAutoHyphens w:val="0"/>
    </w:pPr>
    <w:rPr>
      <w:rFonts w:ascii="Courier (W1)" w:hAnsi="Courier (W1)"/>
      <w:sz w:val="20"/>
      <w:lang w:eastAsia="es-ES"/>
    </w:rPr>
  </w:style>
  <w:style w:type="character" w:customStyle="1" w:styleId="TextosinformatoCar">
    <w:name w:val="Texto sin formato Car"/>
    <w:basedOn w:val="Fuentedeprrafopredeter"/>
    <w:uiPriority w:val="99"/>
    <w:rsid w:val="003B00EC"/>
    <w:rPr>
      <w:rFonts w:ascii="Consolas" w:hAnsi="Consolas" w:cs="Consolas"/>
      <w:sz w:val="21"/>
      <w:szCs w:val="21"/>
      <w:lang w:val="es-ES" w:eastAsia="ar-SA"/>
    </w:rPr>
  </w:style>
  <w:style w:type="character" w:customStyle="1" w:styleId="TextosinformatoCar1">
    <w:name w:val="Texto sin formato Car1"/>
    <w:link w:val="Textosinformato"/>
    <w:rsid w:val="003B00EC"/>
    <w:rPr>
      <w:rFonts w:ascii="Courier (W1)" w:hAnsi="Courier (W1)"/>
      <w:lang w:val="es-ES"/>
    </w:rPr>
  </w:style>
  <w:style w:type="paragraph" w:styleId="TtulodeTDC">
    <w:name w:val="TOC Heading"/>
    <w:basedOn w:val="Ttulo1"/>
    <w:next w:val="Normal"/>
    <w:uiPriority w:val="39"/>
    <w:unhideWhenUsed/>
    <w:qFormat/>
    <w:rsid w:val="003B00EC"/>
    <w:pPr>
      <w:keepLines/>
      <w:numPr>
        <w:numId w:val="0"/>
      </w:numPr>
      <w:suppressAutoHyphens w:val="0"/>
      <w:spacing w:before="480" w:after="0" w:line="276" w:lineRule="auto"/>
      <w:outlineLvl w:val="9"/>
    </w:pPr>
    <w:rPr>
      <w:rFonts w:asciiTheme="majorHAnsi" w:eastAsiaTheme="majorEastAsia" w:hAnsiTheme="majorHAnsi" w:cstheme="majorBidi"/>
      <w:color w:val="2E74B5" w:themeColor="accent1" w:themeShade="BF"/>
      <w:kern w:val="0"/>
      <w:sz w:val="28"/>
      <w:szCs w:val="28"/>
      <w:lang w:val="es-MX" w:eastAsia="es-MX"/>
    </w:rPr>
  </w:style>
  <w:style w:type="paragraph" w:styleId="TDC1">
    <w:name w:val="toc 1"/>
    <w:basedOn w:val="Normal"/>
    <w:next w:val="Normal"/>
    <w:autoRedefine/>
    <w:uiPriority w:val="39"/>
    <w:qFormat/>
    <w:rsid w:val="003B00EC"/>
    <w:pPr>
      <w:spacing w:after="100"/>
    </w:pPr>
    <w:rPr>
      <w:rFonts w:ascii="Soberana Sans" w:hAnsi="Soberana Sans"/>
      <w:sz w:val="20"/>
    </w:rPr>
  </w:style>
  <w:style w:type="paragraph" w:styleId="TDC2">
    <w:name w:val="toc 2"/>
    <w:basedOn w:val="Normal"/>
    <w:next w:val="Normal"/>
    <w:autoRedefine/>
    <w:uiPriority w:val="39"/>
    <w:qFormat/>
    <w:rsid w:val="003B00EC"/>
    <w:pPr>
      <w:spacing w:after="100"/>
      <w:ind w:left="240"/>
    </w:pPr>
    <w:rPr>
      <w:rFonts w:ascii="Soberana Sans" w:hAnsi="Soberana Sans"/>
      <w:sz w:val="20"/>
    </w:rPr>
  </w:style>
  <w:style w:type="paragraph" w:styleId="TDC3">
    <w:name w:val="toc 3"/>
    <w:basedOn w:val="Normal"/>
    <w:next w:val="Normal"/>
    <w:autoRedefine/>
    <w:uiPriority w:val="99"/>
    <w:qFormat/>
    <w:rsid w:val="003B00EC"/>
    <w:pPr>
      <w:spacing w:after="100"/>
      <w:ind w:left="480"/>
    </w:pPr>
    <w:rPr>
      <w:rFonts w:ascii="Soberana Sans" w:hAnsi="Soberana Sans"/>
      <w:sz w:val="20"/>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3B00EC"/>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3B00EC"/>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3B00EC"/>
    <w:pPr>
      <w:suppressAutoHyphens w:val="0"/>
      <w:spacing w:after="160" w:line="240" w:lineRule="exact"/>
    </w:pPr>
    <w:rPr>
      <w:rFonts w:ascii="Tahoma" w:hAnsi="Tahoma"/>
      <w:sz w:val="20"/>
      <w:lang w:val="en-US" w:eastAsia="en-US"/>
    </w:rPr>
  </w:style>
  <w:style w:type="paragraph" w:customStyle="1" w:styleId="Textodeglobo2">
    <w:name w:val="Texto de globo2"/>
    <w:basedOn w:val="Normal"/>
    <w:uiPriority w:val="99"/>
    <w:rsid w:val="003B00EC"/>
    <w:rPr>
      <w:rFonts w:ascii="Tahoma" w:hAnsi="Tahoma" w:cs="Tahoma"/>
      <w:sz w:val="16"/>
    </w:rPr>
  </w:style>
  <w:style w:type="paragraph" w:customStyle="1" w:styleId="Sangra2detindependiente3">
    <w:name w:val="Sangría 2 de t. independiente3"/>
    <w:basedOn w:val="Normal"/>
    <w:uiPriority w:val="99"/>
    <w:rsid w:val="003B00EC"/>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3B00EC"/>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uiPriority w:val="99"/>
    <w:rsid w:val="003B00EC"/>
    <w:pPr>
      <w:overflowPunct w:val="0"/>
      <w:autoSpaceDE w:val="0"/>
      <w:jc w:val="both"/>
      <w:textAlignment w:val="baseline"/>
    </w:pPr>
  </w:style>
  <w:style w:type="paragraph" w:customStyle="1" w:styleId="Car1">
    <w:name w:val="Car1"/>
    <w:basedOn w:val="Normal"/>
    <w:uiPriority w:val="99"/>
    <w:rsid w:val="003B00EC"/>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3B00EC"/>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3B00EC"/>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3B00EC"/>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3B00EC"/>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3B00EC"/>
    <w:pPr>
      <w:spacing w:before="60" w:after="160" w:line="240" w:lineRule="exact"/>
    </w:pPr>
    <w:rPr>
      <w:rFonts w:ascii="Verdana" w:hAnsi="Verdana"/>
      <w:color w:val="FF00FF"/>
      <w:sz w:val="20"/>
      <w:lang w:val="en-U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
    <w:uiPriority w:val="99"/>
    <w:rsid w:val="003B00EC"/>
    <w:rPr>
      <w:rFonts w:ascii="Arial" w:hAnsi="Arial" w:cs="Arial"/>
      <w:lang w:val="es-ES_tradnl" w:eastAsia="ar-SA"/>
    </w:rPr>
  </w:style>
  <w:style w:type="paragraph" w:customStyle="1" w:styleId="Sangra3detNormal">
    <w:name w:val="Sangría 3 de t. Normal"/>
    <w:basedOn w:val="Sangra3detindependiente"/>
    <w:uiPriority w:val="99"/>
    <w:rsid w:val="003B00EC"/>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3B00EC"/>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3B00EC"/>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3B00EC"/>
    <w:pPr>
      <w:overflowPunct w:val="0"/>
      <w:autoSpaceDE w:val="0"/>
      <w:autoSpaceDN w:val="0"/>
      <w:adjustRightInd w:val="0"/>
      <w:textAlignment w:val="baseline"/>
    </w:pPr>
    <w:rPr>
      <w:b/>
      <w:i/>
      <w:sz w:val="16"/>
      <w:lang w:val="es-ES"/>
    </w:rPr>
  </w:style>
  <w:style w:type="paragraph" w:customStyle="1" w:styleId="IncisoParr">
    <w:name w:val="IncisoParr"/>
    <w:basedOn w:val="Normal"/>
    <w:uiPriority w:val="99"/>
    <w:rsid w:val="003B00EC"/>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3B00EC"/>
    <w:pPr>
      <w:suppressAutoHyphens w:val="0"/>
      <w:ind w:left="708"/>
    </w:pPr>
    <w:rPr>
      <w:szCs w:val="24"/>
      <w:lang w:val="es-ES_tradnl" w:eastAsia="es-ES"/>
    </w:rPr>
  </w:style>
  <w:style w:type="paragraph" w:customStyle="1" w:styleId="BodyText21">
    <w:name w:val="Body Text 21"/>
    <w:basedOn w:val="Normal"/>
    <w:uiPriority w:val="99"/>
    <w:rsid w:val="003B00EC"/>
    <w:pPr>
      <w:suppressAutoHyphens w:val="0"/>
      <w:overflowPunct w:val="0"/>
      <w:autoSpaceDE w:val="0"/>
      <w:autoSpaceDN w:val="0"/>
      <w:adjustRightInd w:val="0"/>
      <w:jc w:val="both"/>
      <w:textAlignment w:val="baseline"/>
    </w:pPr>
    <w:rPr>
      <w:rFonts w:ascii="Arial" w:hAnsi="Arial" w:cs="Arial"/>
      <w:b/>
      <w:bCs/>
      <w:szCs w:val="24"/>
      <w:lang w:eastAsia="es-ES"/>
    </w:rPr>
  </w:style>
  <w:style w:type="paragraph" w:customStyle="1" w:styleId="xl23">
    <w:name w:val="xl23"/>
    <w:basedOn w:val="Normal"/>
    <w:uiPriority w:val="99"/>
    <w:rsid w:val="003B00EC"/>
    <w:pPr>
      <w:suppressAutoHyphens w:val="0"/>
      <w:spacing w:before="100" w:beforeAutospacing="1" w:after="100" w:afterAutospacing="1"/>
    </w:pPr>
    <w:rPr>
      <w:rFonts w:ascii="Arial" w:hAnsi="Arial" w:cs="Arial"/>
      <w:sz w:val="16"/>
      <w:szCs w:val="16"/>
      <w:lang w:eastAsia="es-ES"/>
    </w:rPr>
  </w:style>
  <w:style w:type="paragraph" w:customStyle="1" w:styleId="Textodebloque11">
    <w:name w:val="Texto de bloque11"/>
    <w:basedOn w:val="Normal"/>
    <w:uiPriority w:val="99"/>
    <w:rsid w:val="003B00EC"/>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3B00EC"/>
    <w:pPr>
      <w:ind w:left="708"/>
    </w:pPr>
    <w:rPr>
      <w:szCs w:val="24"/>
      <w:lang w:val="es-ES_tradnl"/>
    </w:rPr>
  </w:style>
  <w:style w:type="paragraph" w:styleId="Revisin">
    <w:name w:val="Revision"/>
    <w:hidden/>
    <w:uiPriority w:val="99"/>
    <w:semiHidden/>
    <w:rsid w:val="003B00EC"/>
    <w:rPr>
      <w:sz w:val="24"/>
      <w:lang w:val="es-ES" w:eastAsia="ar-SA"/>
    </w:rPr>
  </w:style>
  <w:style w:type="paragraph" w:customStyle="1" w:styleId="Ttulo10">
    <w:name w:val="Título1"/>
    <w:basedOn w:val="Normal"/>
    <w:next w:val="Subttulo"/>
    <w:uiPriority w:val="99"/>
    <w:qFormat/>
    <w:rsid w:val="003B00EC"/>
    <w:pPr>
      <w:jc w:val="center"/>
    </w:pPr>
    <w:rPr>
      <w:b/>
      <w:sz w:val="28"/>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00EC"/>
    <w:pPr>
      <w:suppressAutoHyphens w:val="0"/>
      <w:spacing w:after="160" w:line="240" w:lineRule="exact"/>
    </w:pPr>
    <w:rPr>
      <w:rFonts w:ascii="Tahoma" w:hAnsi="Tahoma"/>
      <w:sz w:val="20"/>
      <w:lang w:val="en-US" w:eastAsia="en-US"/>
    </w:rPr>
  </w:style>
  <w:style w:type="numbering" w:customStyle="1" w:styleId="Sinlista1">
    <w:name w:val="Sin lista1"/>
    <w:next w:val="Sinlista"/>
    <w:uiPriority w:val="99"/>
    <w:semiHidden/>
    <w:unhideWhenUsed/>
    <w:rsid w:val="003B00EC"/>
  </w:style>
  <w:style w:type="character" w:customStyle="1" w:styleId="listadodestacado1">
    <w:name w:val="listado_destacado1"/>
    <w:rsid w:val="003B00EC"/>
    <w:rPr>
      <w:sz w:val="23"/>
      <w:szCs w:val="23"/>
    </w:rPr>
  </w:style>
  <w:style w:type="character" w:customStyle="1" w:styleId="street-address2">
    <w:name w:val="street-address2"/>
    <w:basedOn w:val="Fuentedeprrafopredeter"/>
    <w:rsid w:val="003B00EC"/>
  </w:style>
  <w:style w:type="character" w:customStyle="1" w:styleId="postal-code">
    <w:name w:val="postal-code"/>
    <w:basedOn w:val="Fuentedeprrafopredeter"/>
    <w:rsid w:val="003B00EC"/>
  </w:style>
  <w:style w:type="character" w:customStyle="1" w:styleId="locality">
    <w:name w:val="locality"/>
    <w:basedOn w:val="Fuentedeprrafopredeter"/>
    <w:rsid w:val="003B00EC"/>
  </w:style>
  <w:style w:type="table" w:customStyle="1" w:styleId="Tablaconcuadrcula1">
    <w:name w:val="Tabla con cuadrícula1"/>
    <w:basedOn w:val="Tablanormal"/>
    <w:next w:val="Tablaconcuadrcula"/>
    <w:uiPriority w:val="39"/>
    <w:rsid w:val="003B00EC"/>
    <w:rPr>
      <w:rFonts w:ascii="Soberana Sans" w:eastAsia="Soberana Sans" w:hAnsi="Soberana Sans" w:cs="Arial"/>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2">
    <w:name w:val="xl102"/>
    <w:basedOn w:val="Normal"/>
    <w:uiPriority w:val="99"/>
    <w:rsid w:val="003B00EC"/>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3">
    <w:name w:val="xl103"/>
    <w:basedOn w:val="Normal"/>
    <w:uiPriority w:val="99"/>
    <w:rsid w:val="003B00E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04">
    <w:name w:val="xl104"/>
    <w:basedOn w:val="Normal"/>
    <w:uiPriority w:val="99"/>
    <w:rsid w:val="003B00E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5">
    <w:name w:val="xl105"/>
    <w:basedOn w:val="Normal"/>
    <w:uiPriority w:val="99"/>
    <w:rsid w:val="003B00EC"/>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6">
    <w:name w:val="xl106"/>
    <w:basedOn w:val="Normal"/>
    <w:uiPriority w:val="99"/>
    <w:rsid w:val="003B00EC"/>
    <w:pPr>
      <w:pBdr>
        <w:bottom w:val="single" w:sz="8" w:space="0" w:color="auto"/>
      </w:pBdr>
      <w:suppressAutoHyphens w:val="0"/>
      <w:spacing w:before="100" w:beforeAutospacing="1" w:after="100" w:afterAutospacing="1"/>
      <w:textAlignment w:val="center"/>
    </w:pPr>
    <w:rPr>
      <w:rFonts w:ascii="Arial" w:hAnsi="Arial" w:cs="Arial"/>
      <w:b/>
      <w:bCs/>
      <w:sz w:val="16"/>
      <w:szCs w:val="16"/>
      <w:lang w:val="es-MX" w:eastAsia="es-MX"/>
    </w:rPr>
  </w:style>
  <w:style w:type="paragraph" w:customStyle="1" w:styleId="xl107">
    <w:name w:val="xl107"/>
    <w:basedOn w:val="Normal"/>
    <w:uiPriority w:val="99"/>
    <w:rsid w:val="003B00EC"/>
    <w:pP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08">
    <w:name w:val="xl108"/>
    <w:basedOn w:val="Normal"/>
    <w:uiPriority w:val="99"/>
    <w:rsid w:val="003B00EC"/>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9">
    <w:name w:val="xl109"/>
    <w:basedOn w:val="Normal"/>
    <w:uiPriority w:val="99"/>
    <w:rsid w:val="003B00EC"/>
    <w:pPr>
      <w:pBdr>
        <w:left w:val="single" w:sz="8" w:space="0" w:color="000000"/>
        <w:bottom w:val="single" w:sz="8"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10">
    <w:name w:val="xl110"/>
    <w:basedOn w:val="Normal"/>
    <w:uiPriority w:val="99"/>
    <w:rsid w:val="003B00EC"/>
    <w:pPr>
      <w:pBdr>
        <w:top w:val="single" w:sz="8" w:space="0" w:color="auto"/>
        <w:left w:val="single" w:sz="8" w:space="0" w:color="000000"/>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uiPriority w:val="99"/>
    <w:rsid w:val="003B00EC"/>
    <w:pPr>
      <w:pBdr>
        <w:left w:val="single" w:sz="8" w:space="0" w:color="000000"/>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2">
    <w:name w:val="xl112"/>
    <w:basedOn w:val="Normal"/>
    <w:uiPriority w:val="99"/>
    <w:rsid w:val="003B00EC"/>
    <w:pPr>
      <w:pBdr>
        <w:top w:val="single" w:sz="8" w:space="0" w:color="auto"/>
        <w:left w:val="single" w:sz="8" w:space="0" w:color="000000"/>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3">
    <w:name w:val="xl113"/>
    <w:basedOn w:val="Normal"/>
    <w:uiPriority w:val="99"/>
    <w:rsid w:val="003B00EC"/>
    <w:pPr>
      <w:pBdr>
        <w:left w:val="single" w:sz="8" w:space="0" w:color="000000"/>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4">
    <w:name w:val="xl114"/>
    <w:basedOn w:val="Normal"/>
    <w:uiPriority w:val="99"/>
    <w:rsid w:val="003B00EC"/>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uiPriority w:val="99"/>
    <w:rsid w:val="003B00EC"/>
    <w:pPr>
      <w:pBdr>
        <w:top w:val="single" w:sz="8" w:space="0" w:color="auto"/>
        <w:left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6">
    <w:name w:val="xl116"/>
    <w:basedOn w:val="Normal"/>
    <w:uiPriority w:val="99"/>
    <w:rsid w:val="003B00EC"/>
    <w:pPr>
      <w:pBdr>
        <w:left w:val="single" w:sz="8" w:space="0" w:color="auto"/>
        <w:bottom w:val="single" w:sz="8" w:space="0" w:color="auto"/>
        <w:right w:val="single" w:sz="8" w:space="0" w:color="000000"/>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7">
    <w:name w:val="xl117"/>
    <w:basedOn w:val="Normal"/>
    <w:uiPriority w:val="99"/>
    <w:rsid w:val="003B00EC"/>
    <w:pPr>
      <w:pBdr>
        <w:top w:val="single" w:sz="8" w:space="0" w:color="auto"/>
        <w:left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8">
    <w:name w:val="xl118"/>
    <w:basedOn w:val="Normal"/>
    <w:uiPriority w:val="99"/>
    <w:rsid w:val="003B00EC"/>
    <w:pPr>
      <w:pBdr>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19">
    <w:name w:val="xl119"/>
    <w:basedOn w:val="Normal"/>
    <w:uiPriority w:val="99"/>
    <w:rsid w:val="003B00EC"/>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0">
    <w:name w:val="xl120"/>
    <w:basedOn w:val="Normal"/>
    <w:uiPriority w:val="99"/>
    <w:rsid w:val="003B00EC"/>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uiPriority w:val="99"/>
    <w:rsid w:val="0032006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2">
    <w:name w:val="xl122"/>
    <w:basedOn w:val="Normal"/>
    <w:uiPriority w:val="99"/>
    <w:rsid w:val="00320067"/>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23">
    <w:name w:val="xl123"/>
    <w:basedOn w:val="Normal"/>
    <w:uiPriority w:val="99"/>
    <w:rsid w:val="00320067"/>
    <w:pPr>
      <w:suppressAutoHyphens w:val="0"/>
      <w:spacing w:before="100" w:beforeAutospacing="1" w:after="100" w:afterAutospacing="1"/>
      <w:textAlignment w:val="center"/>
    </w:pPr>
    <w:rPr>
      <w:szCs w:val="24"/>
      <w:lang w:val="es-MX" w:eastAsia="es-MX"/>
    </w:rPr>
  </w:style>
  <w:style w:type="paragraph" w:customStyle="1" w:styleId="xl124">
    <w:name w:val="xl124"/>
    <w:basedOn w:val="Normal"/>
    <w:uiPriority w:val="99"/>
    <w:rsid w:val="00320067"/>
    <w:pPr>
      <w:pBdr>
        <w:left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25">
    <w:name w:val="xl125"/>
    <w:basedOn w:val="Normal"/>
    <w:uiPriority w:val="99"/>
    <w:rsid w:val="0032006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26">
    <w:name w:val="xl126"/>
    <w:basedOn w:val="Normal"/>
    <w:uiPriority w:val="99"/>
    <w:rsid w:val="0032006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7">
    <w:name w:val="xl127"/>
    <w:basedOn w:val="Normal"/>
    <w:uiPriority w:val="99"/>
    <w:rsid w:val="00320067"/>
    <w:pPr>
      <w:pBdr>
        <w:top w:val="single" w:sz="4" w:space="0" w:color="auto"/>
        <w:bottom w:val="single" w:sz="8"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28">
    <w:name w:val="xl128"/>
    <w:basedOn w:val="Normal"/>
    <w:uiPriority w:val="99"/>
    <w:rsid w:val="0032006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32006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320067"/>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1">
    <w:name w:val="xl131"/>
    <w:basedOn w:val="Normal"/>
    <w:uiPriority w:val="99"/>
    <w:rsid w:val="0032006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2">
    <w:name w:val="xl132"/>
    <w:basedOn w:val="Normal"/>
    <w:uiPriority w:val="99"/>
    <w:rsid w:val="00320067"/>
    <w:pPr>
      <w:pBdr>
        <w:left w:val="single" w:sz="4" w:space="0" w:color="auto"/>
      </w:pBdr>
      <w:suppressAutoHyphens w:val="0"/>
      <w:spacing w:before="100" w:beforeAutospacing="1" w:after="100" w:afterAutospacing="1"/>
      <w:jc w:val="both"/>
      <w:textAlignment w:val="top"/>
    </w:pPr>
    <w:rPr>
      <w:rFonts w:ascii="Arial" w:hAnsi="Arial" w:cs="Arial"/>
      <w:color w:val="000000"/>
      <w:sz w:val="16"/>
      <w:szCs w:val="16"/>
      <w:lang w:val="es-MX" w:eastAsia="es-MX"/>
    </w:rPr>
  </w:style>
  <w:style w:type="paragraph" w:customStyle="1" w:styleId="xl133">
    <w:name w:val="xl133"/>
    <w:basedOn w:val="Normal"/>
    <w:uiPriority w:val="99"/>
    <w:rsid w:val="00320067"/>
    <w:pPr>
      <w:suppressAutoHyphens w:val="0"/>
      <w:spacing w:before="100" w:beforeAutospacing="1" w:after="100" w:afterAutospacing="1"/>
      <w:jc w:val="both"/>
      <w:textAlignment w:val="top"/>
    </w:pPr>
    <w:rPr>
      <w:rFonts w:ascii="Arial" w:hAnsi="Arial" w:cs="Arial"/>
      <w:color w:val="000000"/>
      <w:sz w:val="16"/>
      <w:szCs w:val="16"/>
      <w:lang w:val="es-MX" w:eastAsia="es-MX"/>
    </w:rPr>
  </w:style>
  <w:style w:type="paragraph" w:customStyle="1" w:styleId="xl134">
    <w:name w:val="xl134"/>
    <w:basedOn w:val="Normal"/>
    <w:uiPriority w:val="99"/>
    <w:rsid w:val="00320067"/>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35">
    <w:name w:val="xl135"/>
    <w:basedOn w:val="Normal"/>
    <w:uiPriority w:val="99"/>
    <w:rsid w:val="00320067"/>
    <w:pPr>
      <w:pBdr>
        <w:top w:val="single" w:sz="8" w:space="0" w:color="auto"/>
        <w:left w:val="single" w:sz="8" w:space="0" w:color="auto"/>
        <w:bottom w:val="single" w:sz="8" w:space="0" w:color="auto"/>
      </w:pBd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36">
    <w:name w:val="xl136"/>
    <w:basedOn w:val="Normal"/>
    <w:uiPriority w:val="99"/>
    <w:rsid w:val="00320067"/>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37">
    <w:name w:val="xl137"/>
    <w:basedOn w:val="Normal"/>
    <w:uiPriority w:val="99"/>
    <w:rsid w:val="00320067"/>
    <w:pP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38">
    <w:name w:val="xl138"/>
    <w:basedOn w:val="Normal"/>
    <w:uiPriority w:val="99"/>
    <w:rsid w:val="00320067"/>
    <w:pPr>
      <w:pBdr>
        <w:top w:val="single" w:sz="8" w:space="0" w:color="auto"/>
        <w:left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9">
    <w:name w:val="xl139"/>
    <w:basedOn w:val="Normal"/>
    <w:uiPriority w:val="99"/>
    <w:rsid w:val="00320067"/>
    <w:pPr>
      <w:pBdr>
        <w:left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0">
    <w:name w:val="xl140"/>
    <w:basedOn w:val="Normal"/>
    <w:uiPriority w:val="99"/>
    <w:rsid w:val="00320067"/>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41">
    <w:name w:val="xl141"/>
    <w:basedOn w:val="Normal"/>
    <w:uiPriority w:val="99"/>
    <w:rsid w:val="00320067"/>
    <w:pPr>
      <w:pBdr>
        <w:top w:val="single" w:sz="8" w:space="0" w:color="auto"/>
        <w:left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2">
    <w:name w:val="xl142"/>
    <w:basedOn w:val="Normal"/>
    <w:uiPriority w:val="99"/>
    <w:rsid w:val="00320067"/>
    <w:pPr>
      <w:pBdr>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43">
    <w:name w:val="xl143"/>
    <w:basedOn w:val="Normal"/>
    <w:uiPriority w:val="99"/>
    <w:rsid w:val="00320067"/>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320067"/>
    <w:pPr>
      <w:pBdr>
        <w:top w:val="single" w:sz="8" w:space="0" w:color="auto"/>
        <w:lef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5">
    <w:name w:val="xl145"/>
    <w:basedOn w:val="Normal"/>
    <w:uiPriority w:val="99"/>
    <w:rsid w:val="00320067"/>
    <w:pPr>
      <w:pBdr>
        <w:top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320067"/>
    <w:pPr>
      <w:pBdr>
        <w:left w:val="single" w:sz="8" w:space="0" w:color="auto"/>
      </w:pBdr>
      <w:suppressAutoHyphens w:val="0"/>
      <w:spacing w:before="100" w:beforeAutospacing="1" w:after="100" w:afterAutospacing="1"/>
      <w:textAlignment w:val="top"/>
    </w:pPr>
    <w:rPr>
      <w:rFonts w:ascii="Arial" w:hAnsi="Arial" w:cs="Arial"/>
      <w:b/>
      <w:bCs/>
      <w:szCs w:val="24"/>
      <w:lang w:val="es-MX" w:eastAsia="es-MX"/>
    </w:rPr>
  </w:style>
  <w:style w:type="paragraph" w:customStyle="1" w:styleId="xl147">
    <w:name w:val="xl147"/>
    <w:basedOn w:val="Normal"/>
    <w:uiPriority w:val="99"/>
    <w:rsid w:val="00320067"/>
    <w:pPr>
      <w:pBdr>
        <w:left w:val="single" w:sz="8" w:space="0" w:color="auto"/>
        <w:bottom w:val="single" w:sz="8" w:space="0" w:color="auto"/>
      </w:pBdr>
      <w:suppressAutoHyphens w:val="0"/>
      <w:spacing w:before="100" w:beforeAutospacing="1" w:after="100" w:afterAutospacing="1"/>
      <w:textAlignment w:val="top"/>
    </w:pPr>
    <w:rPr>
      <w:rFonts w:ascii="Arial" w:hAnsi="Arial" w:cs="Arial"/>
      <w:b/>
      <w:bCs/>
      <w:sz w:val="18"/>
      <w:szCs w:val="18"/>
      <w:lang w:val="es-MX" w:eastAsia="es-MX"/>
    </w:rPr>
  </w:style>
  <w:style w:type="paragraph" w:customStyle="1" w:styleId="xl148">
    <w:name w:val="xl148"/>
    <w:basedOn w:val="Normal"/>
    <w:uiPriority w:val="99"/>
    <w:rsid w:val="00320067"/>
    <w:pP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9">
    <w:name w:val="xl149"/>
    <w:basedOn w:val="Normal"/>
    <w:uiPriority w:val="99"/>
    <w:rsid w:val="00320067"/>
    <w:pPr>
      <w:pBdr>
        <w:lef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50">
    <w:name w:val="xl150"/>
    <w:basedOn w:val="Normal"/>
    <w:uiPriority w:val="99"/>
    <w:rsid w:val="00320067"/>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151">
    <w:name w:val="xl151"/>
    <w:basedOn w:val="Normal"/>
    <w:uiPriority w:val="99"/>
    <w:rsid w:val="00320067"/>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52">
    <w:name w:val="xl152"/>
    <w:basedOn w:val="Normal"/>
    <w:uiPriority w:val="99"/>
    <w:rsid w:val="00320067"/>
    <w:pP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153">
    <w:name w:val="xl153"/>
    <w:basedOn w:val="Normal"/>
    <w:uiPriority w:val="99"/>
    <w:rsid w:val="00320067"/>
    <w:pPr>
      <w:suppressAutoHyphens w:val="0"/>
      <w:spacing w:before="100" w:beforeAutospacing="1" w:after="100" w:afterAutospacing="1"/>
      <w:jc w:val="center"/>
      <w:textAlignment w:val="center"/>
    </w:pPr>
    <w:rPr>
      <w:szCs w:val="24"/>
      <w:lang w:val="es-MX" w:eastAsia="es-MX"/>
    </w:rPr>
  </w:style>
  <w:style w:type="paragraph" w:customStyle="1" w:styleId="xl154">
    <w:name w:val="xl154"/>
    <w:basedOn w:val="Normal"/>
    <w:uiPriority w:val="99"/>
    <w:rsid w:val="00320067"/>
    <w:pP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55">
    <w:name w:val="xl155"/>
    <w:basedOn w:val="Normal"/>
    <w:uiPriority w:val="99"/>
    <w:rsid w:val="00320067"/>
    <w:pP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156">
    <w:name w:val="xl156"/>
    <w:basedOn w:val="Normal"/>
    <w:uiPriority w:val="99"/>
    <w:rsid w:val="00320067"/>
    <w:pPr>
      <w:pBdr>
        <w:lef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157">
    <w:name w:val="xl157"/>
    <w:basedOn w:val="Normal"/>
    <w:uiPriority w:val="99"/>
    <w:rsid w:val="0032006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58">
    <w:name w:val="xl158"/>
    <w:basedOn w:val="Normal"/>
    <w:uiPriority w:val="99"/>
    <w:rsid w:val="0032006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59">
    <w:name w:val="xl159"/>
    <w:basedOn w:val="Normal"/>
    <w:uiPriority w:val="99"/>
    <w:rsid w:val="0032006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60">
    <w:name w:val="xl160"/>
    <w:basedOn w:val="Normal"/>
    <w:uiPriority w:val="99"/>
    <w:rsid w:val="0032006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61">
    <w:name w:val="xl161"/>
    <w:basedOn w:val="Normal"/>
    <w:uiPriority w:val="99"/>
    <w:rsid w:val="0032006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sz w:val="16"/>
      <w:szCs w:val="16"/>
      <w:lang w:val="es-MX" w:eastAsia="es-MX"/>
    </w:rPr>
  </w:style>
  <w:style w:type="paragraph" w:customStyle="1" w:styleId="xl162">
    <w:name w:val="xl162"/>
    <w:basedOn w:val="Normal"/>
    <w:uiPriority w:val="99"/>
    <w:rsid w:val="00320067"/>
    <w:pPr>
      <w:pBdr>
        <w:top w:val="single" w:sz="8" w:space="0" w:color="auto"/>
        <w:lef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3">
    <w:name w:val="xl163"/>
    <w:basedOn w:val="Normal"/>
    <w:uiPriority w:val="99"/>
    <w:rsid w:val="00320067"/>
    <w:pPr>
      <w:pBdr>
        <w:top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320067"/>
    <w:pPr>
      <w:pBdr>
        <w:top w:val="single" w:sz="8" w:space="0" w:color="auto"/>
        <w:left w:val="single" w:sz="8" w:space="0" w:color="auto"/>
      </w:pBdr>
      <w:suppressAutoHyphens w:val="0"/>
      <w:spacing w:before="100" w:beforeAutospacing="1" w:after="100" w:afterAutospacing="1"/>
      <w:jc w:val="center"/>
      <w:textAlignment w:val="center"/>
    </w:pPr>
    <w:rPr>
      <w:rFonts w:ascii="Tahoma" w:hAnsi="Tahoma" w:cs="Tahoma"/>
      <w:b/>
      <w:bCs/>
      <w:color w:val="000000"/>
      <w:sz w:val="16"/>
      <w:szCs w:val="16"/>
      <w:lang w:val="es-MX" w:eastAsia="es-MX"/>
    </w:rPr>
  </w:style>
  <w:style w:type="paragraph" w:customStyle="1" w:styleId="xl165">
    <w:name w:val="xl165"/>
    <w:basedOn w:val="Normal"/>
    <w:uiPriority w:val="99"/>
    <w:rsid w:val="00320067"/>
    <w:pPr>
      <w:pBdr>
        <w:top w:val="single" w:sz="8" w:space="0" w:color="auto"/>
      </w:pBdr>
      <w:suppressAutoHyphens w:val="0"/>
      <w:spacing w:before="100" w:beforeAutospacing="1" w:after="100" w:afterAutospacing="1"/>
      <w:jc w:val="center"/>
      <w:textAlignment w:val="center"/>
    </w:pPr>
    <w:rPr>
      <w:rFonts w:ascii="Tahoma" w:hAnsi="Tahoma" w:cs="Tahoma"/>
      <w:b/>
      <w:bCs/>
      <w:color w:val="000000"/>
      <w:sz w:val="16"/>
      <w:szCs w:val="16"/>
      <w:lang w:val="es-MX" w:eastAsia="es-MX"/>
    </w:rPr>
  </w:style>
  <w:style w:type="paragraph" w:customStyle="1" w:styleId="xl166">
    <w:name w:val="xl166"/>
    <w:basedOn w:val="Normal"/>
    <w:uiPriority w:val="99"/>
    <w:rsid w:val="00320067"/>
    <w:pPr>
      <w:pBdr>
        <w:top w:val="single" w:sz="8" w:space="0" w:color="auto"/>
        <w:right w:val="single" w:sz="8" w:space="0" w:color="auto"/>
      </w:pBdr>
      <w:suppressAutoHyphens w:val="0"/>
      <w:spacing w:before="100" w:beforeAutospacing="1" w:after="100" w:afterAutospacing="1"/>
      <w:jc w:val="center"/>
      <w:textAlignment w:val="center"/>
    </w:pPr>
    <w:rPr>
      <w:rFonts w:ascii="Tahoma" w:hAnsi="Tahoma" w:cs="Tahoma"/>
      <w:b/>
      <w:bCs/>
      <w:color w:val="000000"/>
      <w:sz w:val="16"/>
      <w:szCs w:val="16"/>
      <w:lang w:val="es-MX" w:eastAsia="es-MX"/>
    </w:rPr>
  </w:style>
  <w:style w:type="paragraph" w:customStyle="1" w:styleId="xl167">
    <w:name w:val="xl167"/>
    <w:basedOn w:val="Normal"/>
    <w:uiPriority w:val="99"/>
    <w:rsid w:val="00320067"/>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68">
    <w:name w:val="xl168"/>
    <w:basedOn w:val="Normal"/>
    <w:uiPriority w:val="99"/>
    <w:rsid w:val="0032006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169">
    <w:name w:val="xl169"/>
    <w:basedOn w:val="Normal"/>
    <w:uiPriority w:val="99"/>
    <w:rsid w:val="00320067"/>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sz w:val="16"/>
      <w:szCs w:val="16"/>
      <w:lang w:val="es-MX" w:eastAsia="es-MX"/>
    </w:rPr>
  </w:style>
  <w:style w:type="paragraph" w:customStyle="1" w:styleId="xl170">
    <w:name w:val="xl170"/>
    <w:basedOn w:val="Normal"/>
    <w:uiPriority w:val="99"/>
    <w:rsid w:val="00320067"/>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textAlignment w:val="top"/>
    </w:pPr>
    <w:rPr>
      <w:sz w:val="16"/>
      <w:szCs w:val="16"/>
      <w:lang w:val="es-MX" w:eastAsia="es-MX"/>
    </w:rPr>
  </w:style>
  <w:style w:type="paragraph" w:customStyle="1" w:styleId="xl171">
    <w:name w:val="xl171"/>
    <w:basedOn w:val="Normal"/>
    <w:uiPriority w:val="99"/>
    <w:rsid w:val="00320067"/>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72">
    <w:name w:val="xl172"/>
    <w:basedOn w:val="Normal"/>
    <w:uiPriority w:val="99"/>
    <w:rsid w:val="00320067"/>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73">
    <w:name w:val="xl173"/>
    <w:basedOn w:val="Normal"/>
    <w:uiPriority w:val="99"/>
    <w:rsid w:val="00320067"/>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74">
    <w:name w:val="xl174"/>
    <w:basedOn w:val="Normal"/>
    <w:uiPriority w:val="99"/>
    <w:rsid w:val="00320067"/>
    <w:pPr>
      <w:pBdr>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75">
    <w:name w:val="xl175"/>
    <w:basedOn w:val="Normal"/>
    <w:uiPriority w:val="99"/>
    <w:rsid w:val="00320067"/>
    <w:pPr>
      <w:pBdr>
        <w:top w:val="single" w:sz="4" w:space="0" w:color="auto"/>
      </w:pBd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176">
    <w:name w:val="xl176"/>
    <w:basedOn w:val="Normal"/>
    <w:uiPriority w:val="99"/>
    <w:rsid w:val="00320067"/>
    <w:pPr>
      <w:pBdr>
        <w:top w:val="single" w:sz="8" w:space="0" w:color="auto"/>
        <w:left w:val="single" w:sz="8" w:space="0" w:color="auto"/>
        <w:bottom w:val="single" w:sz="8" w:space="0" w:color="auto"/>
      </w:pBdr>
      <w:shd w:val="clear" w:color="000000" w:fill="BFBFBF"/>
      <w:suppressAutoHyphens w:val="0"/>
      <w:spacing w:before="100" w:beforeAutospacing="1" w:after="100" w:afterAutospacing="1"/>
      <w:jc w:val="center"/>
      <w:textAlignment w:val="center"/>
    </w:pPr>
    <w:rPr>
      <w:b/>
      <w:bCs/>
      <w:szCs w:val="24"/>
      <w:lang w:val="es-MX" w:eastAsia="es-MX"/>
    </w:rPr>
  </w:style>
  <w:style w:type="paragraph" w:customStyle="1" w:styleId="xl177">
    <w:name w:val="xl177"/>
    <w:basedOn w:val="Normal"/>
    <w:uiPriority w:val="99"/>
    <w:rsid w:val="00320067"/>
    <w:pPr>
      <w:pBdr>
        <w:top w:val="single" w:sz="8" w:space="0" w:color="auto"/>
        <w:bottom w:val="single" w:sz="8" w:space="0" w:color="auto"/>
      </w:pBdr>
      <w:shd w:val="clear" w:color="000000" w:fill="BFBFBF"/>
      <w:suppressAutoHyphens w:val="0"/>
      <w:spacing w:before="100" w:beforeAutospacing="1" w:after="100" w:afterAutospacing="1"/>
      <w:jc w:val="center"/>
      <w:textAlignment w:val="center"/>
    </w:pPr>
    <w:rPr>
      <w:b/>
      <w:bCs/>
      <w:szCs w:val="24"/>
      <w:lang w:val="es-MX" w:eastAsia="es-MX"/>
    </w:rPr>
  </w:style>
  <w:style w:type="paragraph" w:customStyle="1" w:styleId="xl178">
    <w:name w:val="xl178"/>
    <w:basedOn w:val="Normal"/>
    <w:uiPriority w:val="99"/>
    <w:rsid w:val="00320067"/>
    <w:pPr>
      <w:pBdr>
        <w:top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b/>
      <w:bCs/>
      <w:szCs w:val="24"/>
      <w:lang w:val="es-MX" w:eastAsia="es-MX"/>
    </w:rPr>
  </w:style>
  <w:style w:type="paragraph" w:customStyle="1" w:styleId="xl179">
    <w:name w:val="xl179"/>
    <w:basedOn w:val="Normal"/>
    <w:uiPriority w:val="99"/>
    <w:rsid w:val="00320067"/>
    <w:pPr>
      <w:pBdr>
        <w:bottom w:val="single" w:sz="8"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80">
    <w:name w:val="xl180"/>
    <w:basedOn w:val="Normal"/>
    <w:uiPriority w:val="99"/>
    <w:rsid w:val="00320067"/>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181">
    <w:name w:val="xl181"/>
    <w:basedOn w:val="Normal"/>
    <w:uiPriority w:val="99"/>
    <w:rsid w:val="00320067"/>
    <w:pPr>
      <w:pBdr>
        <w:top w:val="single" w:sz="8" w:space="0" w:color="auto"/>
        <w:left w:val="single" w:sz="8" w:space="0" w:color="auto"/>
        <w:right w:val="single" w:sz="8"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182">
    <w:name w:val="xl182"/>
    <w:basedOn w:val="Normal"/>
    <w:uiPriority w:val="99"/>
    <w:rsid w:val="00320067"/>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183">
    <w:name w:val="xl183"/>
    <w:basedOn w:val="Normal"/>
    <w:uiPriority w:val="99"/>
    <w:rsid w:val="00320067"/>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4">
    <w:name w:val="xl184"/>
    <w:basedOn w:val="Normal"/>
    <w:uiPriority w:val="99"/>
    <w:rsid w:val="00320067"/>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320067"/>
    <w:pPr>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320067"/>
    <w:pPr>
      <w:pBdr>
        <w:top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7">
    <w:name w:val="xl187"/>
    <w:basedOn w:val="Normal"/>
    <w:uiPriority w:val="99"/>
    <w:rsid w:val="00320067"/>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8">
    <w:name w:val="xl188"/>
    <w:basedOn w:val="Normal"/>
    <w:uiPriority w:val="99"/>
    <w:rsid w:val="00320067"/>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189">
    <w:name w:val="xl189"/>
    <w:basedOn w:val="Normal"/>
    <w:uiPriority w:val="99"/>
    <w:rsid w:val="00320067"/>
    <w:pPr>
      <w:pBdr>
        <w:top w:val="single" w:sz="8" w:space="0" w:color="auto"/>
        <w:left w:val="single" w:sz="8"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0">
    <w:name w:val="xl190"/>
    <w:basedOn w:val="Normal"/>
    <w:uiPriority w:val="99"/>
    <w:rsid w:val="00320067"/>
    <w:pPr>
      <w:pBdr>
        <w:top w:val="single" w:sz="8"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1">
    <w:name w:val="xl191"/>
    <w:basedOn w:val="Normal"/>
    <w:uiPriority w:val="99"/>
    <w:rsid w:val="00320067"/>
    <w:pPr>
      <w:pBdr>
        <w:top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2">
    <w:name w:val="xl192"/>
    <w:basedOn w:val="Normal"/>
    <w:uiPriority w:val="99"/>
    <w:rsid w:val="00320067"/>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3">
    <w:name w:val="xl193"/>
    <w:basedOn w:val="Normal"/>
    <w:uiPriority w:val="99"/>
    <w:rsid w:val="00320067"/>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194">
    <w:name w:val="xl194"/>
    <w:basedOn w:val="Normal"/>
    <w:uiPriority w:val="99"/>
    <w:rsid w:val="00320067"/>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95">
    <w:name w:val="xl195"/>
    <w:basedOn w:val="Normal"/>
    <w:uiPriority w:val="99"/>
    <w:rsid w:val="0032006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96">
    <w:name w:val="xl196"/>
    <w:basedOn w:val="Normal"/>
    <w:uiPriority w:val="99"/>
    <w:rsid w:val="0032006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97">
    <w:name w:val="xl197"/>
    <w:basedOn w:val="Normal"/>
    <w:uiPriority w:val="99"/>
    <w:rsid w:val="00320067"/>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98">
    <w:name w:val="xl198"/>
    <w:basedOn w:val="Normal"/>
    <w:uiPriority w:val="99"/>
    <w:rsid w:val="0032006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99">
    <w:name w:val="xl199"/>
    <w:basedOn w:val="Normal"/>
    <w:uiPriority w:val="99"/>
    <w:rsid w:val="0032006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200">
    <w:name w:val="xl200"/>
    <w:basedOn w:val="Normal"/>
    <w:uiPriority w:val="99"/>
    <w:rsid w:val="0032006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201">
    <w:name w:val="xl201"/>
    <w:basedOn w:val="Normal"/>
    <w:uiPriority w:val="99"/>
    <w:rsid w:val="00320067"/>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02">
    <w:name w:val="xl202"/>
    <w:basedOn w:val="Normal"/>
    <w:uiPriority w:val="99"/>
    <w:rsid w:val="00320067"/>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03">
    <w:name w:val="xl203"/>
    <w:basedOn w:val="Normal"/>
    <w:uiPriority w:val="99"/>
    <w:rsid w:val="00320067"/>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204">
    <w:name w:val="xl204"/>
    <w:basedOn w:val="Normal"/>
    <w:uiPriority w:val="99"/>
    <w:rsid w:val="00320067"/>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205">
    <w:name w:val="xl205"/>
    <w:basedOn w:val="Normal"/>
    <w:uiPriority w:val="99"/>
    <w:rsid w:val="00320067"/>
    <w:pPr>
      <w:pBdr>
        <w:left w:val="single" w:sz="8" w:space="0" w:color="auto"/>
      </w:pBdr>
      <w:suppressAutoHyphens w:val="0"/>
      <w:spacing w:before="100" w:beforeAutospacing="1" w:after="100" w:afterAutospacing="1"/>
      <w:jc w:val="both"/>
      <w:textAlignment w:val="center"/>
    </w:pPr>
    <w:rPr>
      <w:rFonts w:ascii="Arial" w:hAnsi="Arial" w:cs="Arial"/>
      <w:b/>
      <w:bCs/>
      <w:color w:val="000000"/>
      <w:sz w:val="16"/>
      <w:szCs w:val="16"/>
      <w:lang w:val="es-MX" w:eastAsia="es-MX"/>
    </w:rPr>
  </w:style>
  <w:style w:type="paragraph" w:customStyle="1" w:styleId="xl206">
    <w:name w:val="xl206"/>
    <w:basedOn w:val="Normal"/>
    <w:uiPriority w:val="99"/>
    <w:rsid w:val="00320067"/>
    <w:pPr>
      <w:suppressAutoHyphens w:val="0"/>
      <w:spacing w:before="100" w:beforeAutospacing="1" w:after="100" w:afterAutospacing="1"/>
      <w:jc w:val="both"/>
      <w:textAlignment w:val="center"/>
    </w:pPr>
    <w:rPr>
      <w:rFonts w:ascii="Arial" w:hAnsi="Arial" w:cs="Arial"/>
      <w:b/>
      <w:bCs/>
      <w:color w:val="000000"/>
      <w:sz w:val="16"/>
      <w:szCs w:val="16"/>
      <w:lang w:val="es-MX" w:eastAsia="es-MX"/>
    </w:rPr>
  </w:style>
  <w:style w:type="paragraph" w:customStyle="1" w:styleId="xl207">
    <w:name w:val="xl207"/>
    <w:basedOn w:val="Normal"/>
    <w:uiPriority w:val="99"/>
    <w:rsid w:val="00320067"/>
    <w:pPr>
      <w:pBdr>
        <w:right w:val="single" w:sz="4" w:space="0" w:color="auto"/>
      </w:pBdr>
      <w:suppressAutoHyphens w:val="0"/>
      <w:spacing w:before="100" w:beforeAutospacing="1" w:after="100" w:afterAutospacing="1"/>
      <w:jc w:val="both"/>
      <w:textAlignment w:val="center"/>
    </w:pPr>
    <w:rPr>
      <w:rFonts w:ascii="Arial" w:hAnsi="Arial" w:cs="Arial"/>
      <w:b/>
      <w:bCs/>
      <w:color w:val="000000"/>
      <w:sz w:val="16"/>
      <w:szCs w:val="16"/>
      <w:lang w:val="es-MX" w:eastAsia="es-MX"/>
    </w:rPr>
  </w:style>
  <w:style w:type="paragraph" w:customStyle="1" w:styleId="xl208">
    <w:name w:val="xl208"/>
    <w:basedOn w:val="Normal"/>
    <w:uiPriority w:val="99"/>
    <w:rsid w:val="00320067"/>
    <w:pPr>
      <w:pBdr>
        <w:left w:val="single" w:sz="4" w:space="0" w:color="auto"/>
      </w:pBdr>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9">
    <w:name w:val="xl209"/>
    <w:basedOn w:val="Normal"/>
    <w:uiPriority w:val="99"/>
    <w:rsid w:val="00320067"/>
    <w:pPr>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10">
    <w:name w:val="xl210"/>
    <w:basedOn w:val="Normal"/>
    <w:uiPriority w:val="99"/>
    <w:rsid w:val="00320067"/>
    <w:pPr>
      <w:pBdr>
        <w:right w:val="single" w:sz="4" w:space="0" w:color="auto"/>
      </w:pBdr>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11">
    <w:name w:val="xl211"/>
    <w:basedOn w:val="Normal"/>
    <w:uiPriority w:val="99"/>
    <w:rsid w:val="00320067"/>
    <w:pPr>
      <w:pBdr>
        <w:top w:val="single" w:sz="8" w:space="0" w:color="auto"/>
        <w:left w:val="single" w:sz="8"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2">
    <w:name w:val="xl212"/>
    <w:basedOn w:val="Normal"/>
    <w:uiPriority w:val="99"/>
    <w:rsid w:val="00320067"/>
    <w:pPr>
      <w:pBdr>
        <w:top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3">
    <w:name w:val="xl213"/>
    <w:basedOn w:val="Normal"/>
    <w:uiPriority w:val="99"/>
    <w:rsid w:val="00320067"/>
    <w:pPr>
      <w:pBdr>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4">
    <w:name w:val="xl214"/>
    <w:basedOn w:val="Normal"/>
    <w:uiPriority w:val="99"/>
    <w:rsid w:val="00320067"/>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5">
    <w:name w:val="xl215"/>
    <w:basedOn w:val="Normal"/>
    <w:uiPriority w:val="99"/>
    <w:rsid w:val="00320067"/>
    <w:pPr>
      <w:pBdr>
        <w:top w:val="single" w:sz="8" w:space="0" w:color="auto"/>
        <w:lef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6">
    <w:name w:val="xl216"/>
    <w:basedOn w:val="Normal"/>
    <w:uiPriority w:val="99"/>
    <w:rsid w:val="00320067"/>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217">
    <w:name w:val="xl217"/>
    <w:basedOn w:val="Normal"/>
    <w:uiPriority w:val="99"/>
    <w:rsid w:val="00320067"/>
    <w:pPr>
      <w:pBdr>
        <w:lef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218">
    <w:name w:val="xl218"/>
    <w:basedOn w:val="Normal"/>
    <w:uiPriority w:val="99"/>
    <w:rsid w:val="00320067"/>
    <w:pPr>
      <w:suppressAutoHyphens w:val="0"/>
      <w:spacing w:before="100" w:beforeAutospacing="1" w:after="100" w:afterAutospacing="1"/>
      <w:textAlignment w:val="center"/>
    </w:pPr>
    <w:rPr>
      <w:sz w:val="16"/>
      <w:szCs w:val="16"/>
      <w:lang w:val="es-MX" w:eastAsia="es-MX"/>
    </w:rPr>
  </w:style>
  <w:style w:type="paragraph" w:customStyle="1" w:styleId="xl219">
    <w:name w:val="xl219"/>
    <w:basedOn w:val="Normal"/>
    <w:uiPriority w:val="99"/>
    <w:rsid w:val="00320067"/>
    <w:pPr>
      <w:pBdr>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220">
    <w:name w:val="xl220"/>
    <w:basedOn w:val="Normal"/>
    <w:uiPriority w:val="99"/>
    <w:rsid w:val="00320067"/>
    <w:pPr>
      <w:pBdr>
        <w:left w:val="single" w:sz="4" w:space="0" w:color="auto"/>
      </w:pBdr>
      <w:suppressAutoHyphens w:val="0"/>
      <w:spacing w:before="100" w:beforeAutospacing="1" w:after="100" w:afterAutospacing="1"/>
      <w:jc w:val="both"/>
      <w:textAlignment w:val="center"/>
    </w:pPr>
    <w:rPr>
      <w:sz w:val="16"/>
      <w:szCs w:val="16"/>
      <w:lang w:val="es-MX" w:eastAsia="es-MX"/>
    </w:rPr>
  </w:style>
  <w:style w:type="paragraph" w:customStyle="1" w:styleId="xl221">
    <w:name w:val="xl221"/>
    <w:basedOn w:val="Normal"/>
    <w:uiPriority w:val="99"/>
    <w:rsid w:val="00320067"/>
    <w:pPr>
      <w:suppressAutoHyphens w:val="0"/>
      <w:spacing w:before="100" w:beforeAutospacing="1" w:after="100" w:afterAutospacing="1"/>
      <w:jc w:val="both"/>
      <w:textAlignment w:val="center"/>
    </w:pPr>
    <w:rPr>
      <w:sz w:val="16"/>
      <w:szCs w:val="16"/>
      <w:lang w:val="es-MX" w:eastAsia="es-MX"/>
    </w:rPr>
  </w:style>
  <w:style w:type="paragraph" w:customStyle="1" w:styleId="xl222">
    <w:name w:val="xl222"/>
    <w:basedOn w:val="Normal"/>
    <w:uiPriority w:val="99"/>
    <w:rsid w:val="00320067"/>
    <w:pPr>
      <w:pBdr>
        <w:right w:val="single" w:sz="4" w:space="0" w:color="auto"/>
      </w:pBdr>
      <w:suppressAutoHyphens w:val="0"/>
      <w:spacing w:before="100" w:beforeAutospacing="1" w:after="100" w:afterAutospacing="1"/>
      <w:jc w:val="both"/>
      <w:textAlignment w:val="center"/>
    </w:pPr>
    <w:rPr>
      <w:sz w:val="16"/>
      <w:szCs w:val="16"/>
      <w:lang w:val="es-MX" w:eastAsia="es-MX"/>
    </w:rPr>
  </w:style>
  <w:style w:type="paragraph" w:customStyle="1" w:styleId="xl223">
    <w:name w:val="xl223"/>
    <w:basedOn w:val="Normal"/>
    <w:uiPriority w:val="99"/>
    <w:rsid w:val="00320067"/>
    <w:pPr>
      <w:pBdr>
        <w:top w:val="single" w:sz="4" w:space="0" w:color="auto"/>
        <w:left w:val="single" w:sz="4" w:space="0" w:color="auto"/>
      </w:pBd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224">
    <w:name w:val="xl224"/>
    <w:basedOn w:val="Normal"/>
    <w:uiPriority w:val="99"/>
    <w:rsid w:val="00320067"/>
    <w:pPr>
      <w:pBdr>
        <w:top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val="es-MX" w:eastAsia="es-MX"/>
    </w:rPr>
  </w:style>
  <w:style w:type="paragraph" w:customStyle="1" w:styleId="xl225">
    <w:name w:val="xl225"/>
    <w:basedOn w:val="Normal"/>
    <w:uiPriority w:val="99"/>
    <w:rsid w:val="00320067"/>
    <w:pPr>
      <w:pBdr>
        <w:left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26">
    <w:name w:val="xl226"/>
    <w:basedOn w:val="Normal"/>
    <w:uiPriority w:val="99"/>
    <w:rsid w:val="00320067"/>
    <w:pPr>
      <w:suppressAutoHyphens w:val="0"/>
      <w:spacing w:before="100" w:beforeAutospacing="1" w:after="100" w:afterAutospacing="1"/>
      <w:textAlignment w:val="center"/>
    </w:pPr>
    <w:rPr>
      <w:b/>
      <w:bCs/>
      <w:sz w:val="18"/>
      <w:szCs w:val="18"/>
      <w:lang w:val="es-MX" w:eastAsia="es-MX"/>
    </w:rPr>
  </w:style>
  <w:style w:type="paragraph" w:customStyle="1" w:styleId="xl227">
    <w:name w:val="xl227"/>
    <w:basedOn w:val="Normal"/>
    <w:uiPriority w:val="99"/>
    <w:rsid w:val="00320067"/>
    <w:pPr>
      <w:pBdr>
        <w:right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28">
    <w:name w:val="xl228"/>
    <w:basedOn w:val="Normal"/>
    <w:uiPriority w:val="99"/>
    <w:rsid w:val="00320067"/>
    <w:pPr>
      <w:pBdr>
        <w:top w:val="single" w:sz="4" w:space="0" w:color="auto"/>
        <w:left w:val="single" w:sz="4" w:space="0" w:color="auto"/>
      </w:pBdr>
      <w:shd w:val="clear" w:color="000000" w:fill="D9D9D9"/>
      <w:suppressAutoHyphens w:val="0"/>
      <w:spacing w:before="100" w:beforeAutospacing="1" w:after="100" w:afterAutospacing="1"/>
      <w:jc w:val="both"/>
      <w:textAlignment w:val="center"/>
    </w:pPr>
    <w:rPr>
      <w:rFonts w:ascii="Arial" w:hAnsi="Arial" w:cs="Arial"/>
      <w:b/>
      <w:bCs/>
      <w:color w:val="000000"/>
      <w:sz w:val="18"/>
      <w:szCs w:val="18"/>
      <w:lang w:val="es-MX" w:eastAsia="es-MX"/>
    </w:rPr>
  </w:style>
  <w:style w:type="paragraph" w:customStyle="1" w:styleId="xl229">
    <w:name w:val="xl229"/>
    <w:basedOn w:val="Normal"/>
    <w:uiPriority w:val="99"/>
    <w:rsid w:val="00320067"/>
    <w:pPr>
      <w:pBdr>
        <w:top w:val="single" w:sz="4" w:space="0" w:color="auto"/>
      </w:pBdr>
      <w:shd w:val="clear" w:color="000000" w:fill="D9D9D9"/>
      <w:suppressAutoHyphens w:val="0"/>
      <w:spacing w:before="100" w:beforeAutospacing="1" w:after="100" w:afterAutospacing="1"/>
      <w:jc w:val="both"/>
      <w:textAlignment w:val="center"/>
    </w:pPr>
    <w:rPr>
      <w:rFonts w:ascii="Arial" w:hAnsi="Arial" w:cs="Arial"/>
      <w:b/>
      <w:bCs/>
      <w:color w:val="000000"/>
      <w:sz w:val="18"/>
      <w:szCs w:val="18"/>
      <w:lang w:val="es-MX" w:eastAsia="es-MX"/>
    </w:rPr>
  </w:style>
  <w:style w:type="paragraph" w:customStyle="1" w:styleId="xl230">
    <w:name w:val="xl230"/>
    <w:basedOn w:val="Normal"/>
    <w:uiPriority w:val="99"/>
    <w:rsid w:val="00320067"/>
    <w:pPr>
      <w:pBdr>
        <w:top w:val="single" w:sz="4" w:space="0" w:color="auto"/>
        <w:right w:val="single" w:sz="4" w:space="0" w:color="auto"/>
      </w:pBdr>
      <w:shd w:val="clear" w:color="000000" w:fill="D9D9D9"/>
      <w:suppressAutoHyphens w:val="0"/>
      <w:spacing w:before="100" w:beforeAutospacing="1" w:after="100" w:afterAutospacing="1"/>
      <w:jc w:val="both"/>
      <w:textAlignment w:val="center"/>
    </w:pPr>
    <w:rPr>
      <w:rFonts w:ascii="Arial" w:hAnsi="Arial" w:cs="Arial"/>
      <w:b/>
      <w:bCs/>
      <w:color w:val="000000"/>
      <w:sz w:val="18"/>
      <w:szCs w:val="18"/>
      <w:lang w:val="es-MX" w:eastAsia="es-MX"/>
    </w:rPr>
  </w:style>
  <w:style w:type="paragraph" w:customStyle="1" w:styleId="xl231">
    <w:name w:val="xl231"/>
    <w:basedOn w:val="Normal"/>
    <w:uiPriority w:val="99"/>
    <w:rsid w:val="00320067"/>
    <w:pPr>
      <w:pBdr>
        <w:lef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232">
    <w:name w:val="xl232"/>
    <w:basedOn w:val="Normal"/>
    <w:uiPriority w:val="99"/>
    <w:rsid w:val="00320067"/>
    <w:pPr>
      <w:pBdr>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233">
    <w:name w:val="xl233"/>
    <w:basedOn w:val="Normal"/>
    <w:uiPriority w:val="99"/>
    <w:rsid w:val="00320067"/>
    <w:pPr>
      <w:pBdr>
        <w:left w:val="single" w:sz="4"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34">
    <w:name w:val="xl234"/>
    <w:basedOn w:val="Normal"/>
    <w:uiPriority w:val="99"/>
    <w:rsid w:val="00320067"/>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35">
    <w:name w:val="xl235"/>
    <w:basedOn w:val="Normal"/>
    <w:uiPriority w:val="99"/>
    <w:rsid w:val="00320067"/>
    <w:pPr>
      <w:pBdr>
        <w:top w:val="single" w:sz="4" w:space="0" w:color="auto"/>
        <w:left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36">
    <w:name w:val="xl236"/>
    <w:basedOn w:val="Normal"/>
    <w:uiPriority w:val="99"/>
    <w:rsid w:val="00320067"/>
    <w:pPr>
      <w:pBdr>
        <w:top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37">
    <w:name w:val="xl237"/>
    <w:basedOn w:val="Normal"/>
    <w:uiPriority w:val="99"/>
    <w:rsid w:val="00320067"/>
    <w:pPr>
      <w:pBdr>
        <w:top w:val="single" w:sz="4" w:space="0" w:color="auto"/>
        <w:right w:val="single" w:sz="4" w:space="0" w:color="auto"/>
      </w:pBdr>
      <w:suppressAutoHyphens w:val="0"/>
      <w:spacing w:before="100" w:beforeAutospacing="1" w:after="100" w:afterAutospacing="1"/>
      <w:textAlignment w:val="center"/>
    </w:pPr>
    <w:rPr>
      <w:b/>
      <w:bCs/>
      <w:sz w:val="18"/>
      <w:szCs w:val="18"/>
      <w:lang w:val="es-MX" w:eastAsia="es-MX"/>
    </w:rPr>
  </w:style>
  <w:style w:type="paragraph" w:customStyle="1" w:styleId="xl238">
    <w:name w:val="xl238"/>
    <w:basedOn w:val="Normal"/>
    <w:uiPriority w:val="99"/>
    <w:rsid w:val="0032006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9">
    <w:name w:val="xl239"/>
    <w:basedOn w:val="Normal"/>
    <w:uiPriority w:val="99"/>
    <w:rsid w:val="00320067"/>
    <w:pPr>
      <w:pBdr>
        <w:top w:val="single" w:sz="4" w:space="0" w:color="auto"/>
        <w:left w:val="single" w:sz="4" w:space="0" w:color="auto"/>
        <w:bottom w:val="single" w:sz="4" w:space="0" w:color="auto"/>
      </w:pBdr>
      <w:shd w:val="clear" w:color="000000" w:fill="99FFCC"/>
      <w:suppressAutoHyphens w:val="0"/>
      <w:spacing w:before="100" w:beforeAutospacing="1" w:after="100" w:afterAutospacing="1"/>
      <w:textAlignment w:val="center"/>
    </w:pPr>
    <w:rPr>
      <w:b/>
      <w:bCs/>
      <w:szCs w:val="24"/>
      <w:lang w:val="es-MX" w:eastAsia="es-MX"/>
    </w:rPr>
  </w:style>
  <w:style w:type="paragraph" w:customStyle="1" w:styleId="xl240">
    <w:name w:val="xl240"/>
    <w:basedOn w:val="Normal"/>
    <w:uiPriority w:val="99"/>
    <w:rsid w:val="00320067"/>
    <w:pPr>
      <w:pBdr>
        <w:top w:val="single" w:sz="4" w:space="0" w:color="auto"/>
        <w:bottom w:val="single" w:sz="4" w:space="0" w:color="auto"/>
      </w:pBdr>
      <w:shd w:val="clear" w:color="000000" w:fill="99FFCC"/>
      <w:suppressAutoHyphens w:val="0"/>
      <w:spacing w:before="100" w:beforeAutospacing="1" w:after="100" w:afterAutospacing="1"/>
      <w:textAlignment w:val="center"/>
    </w:pPr>
    <w:rPr>
      <w:b/>
      <w:bCs/>
      <w:szCs w:val="24"/>
      <w:lang w:val="es-MX" w:eastAsia="es-MX"/>
    </w:rPr>
  </w:style>
  <w:style w:type="paragraph" w:customStyle="1" w:styleId="xl241">
    <w:name w:val="xl241"/>
    <w:basedOn w:val="Normal"/>
    <w:uiPriority w:val="99"/>
    <w:rsid w:val="00320067"/>
    <w:pPr>
      <w:pBdr>
        <w:top w:val="single" w:sz="4" w:space="0" w:color="auto"/>
        <w:bottom w:val="single" w:sz="4" w:space="0" w:color="auto"/>
        <w:right w:val="single" w:sz="4" w:space="0" w:color="auto"/>
      </w:pBdr>
      <w:shd w:val="clear" w:color="000000" w:fill="99FFCC"/>
      <w:suppressAutoHyphens w:val="0"/>
      <w:spacing w:before="100" w:beforeAutospacing="1" w:after="100" w:afterAutospacing="1"/>
      <w:textAlignment w:val="center"/>
    </w:pPr>
    <w:rPr>
      <w:b/>
      <w:bCs/>
      <w:szCs w:val="24"/>
      <w:lang w:val="es-MX" w:eastAsia="es-MX"/>
    </w:rPr>
  </w:style>
  <w:style w:type="paragraph" w:customStyle="1" w:styleId="xl242">
    <w:name w:val="xl242"/>
    <w:basedOn w:val="Normal"/>
    <w:uiPriority w:val="99"/>
    <w:rsid w:val="00320067"/>
    <w:pPr>
      <w:pBdr>
        <w:top w:val="single" w:sz="4" w:space="0" w:color="auto"/>
        <w:left w:val="single" w:sz="4" w:space="0" w:color="auto"/>
        <w:bottom w:val="single" w:sz="4" w:space="0" w:color="auto"/>
      </w:pBdr>
      <w:shd w:val="clear" w:color="000000" w:fill="99FFCC"/>
      <w:suppressAutoHyphens w:val="0"/>
      <w:spacing w:before="100" w:beforeAutospacing="1" w:after="100" w:afterAutospacing="1"/>
    </w:pPr>
    <w:rPr>
      <w:b/>
      <w:bCs/>
      <w:szCs w:val="24"/>
      <w:lang w:val="es-MX" w:eastAsia="es-MX"/>
    </w:rPr>
  </w:style>
  <w:style w:type="paragraph" w:customStyle="1" w:styleId="xl243">
    <w:name w:val="xl243"/>
    <w:basedOn w:val="Normal"/>
    <w:uiPriority w:val="99"/>
    <w:rsid w:val="00320067"/>
    <w:pPr>
      <w:pBdr>
        <w:top w:val="single" w:sz="4" w:space="0" w:color="auto"/>
        <w:bottom w:val="single" w:sz="4" w:space="0" w:color="auto"/>
      </w:pBdr>
      <w:shd w:val="clear" w:color="000000" w:fill="99FFCC"/>
      <w:suppressAutoHyphens w:val="0"/>
      <w:spacing w:before="100" w:beforeAutospacing="1" w:after="100" w:afterAutospacing="1"/>
    </w:pPr>
    <w:rPr>
      <w:b/>
      <w:bCs/>
      <w:szCs w:val="24"/>
      <w:lang w:val="es-MX" w:eastAsia="es-MX"/>
    </w:rPr>
  </w:style>
  <w:style w:type="paragraph" w:customStyle="1" w:styleId="xl244">
    <w:name w:val="xl244"/>
    <w:basedOn w:val="Normal"/>
    <w:uiPriority w:val="99"/>
    <w:rsid w:val="00320067"/>
    <w:pPr>
      <w:pBdr>
        <w:top w:val="single" w:sz="4" w:space="0" w:color="auto"/>
        <w:bottom w:val="single" w:sz="4" w:space="0" w:color="auto"/>
        <w:right w:val="single" w:sz="4" w:space="0" w:color="auto"/>
      </w:pBdr>
      <w:shd w:val="clear" w:color="000000" w:fill="99FFCC"/>
      <w:suppressAutoHyphens w:val="0"/>
      <w:spacing w:before="100" w:beforeAutospacing="1" w:after="100" w:afterAutospacing="1"/>
    </w:pPr>
    <w:rPr>
      <w:b/>
      <w:bCs/>
      <w:szCs w:val="24"/>
      <w:lang w:val="es-MX" w:eastAsia="es-MX"/>
    </w:rPr>
  </w:style>
  <w:style w:type="paragraph" w:customStyle="1" w:styleId="xl245">
    <w:name w:val="xl245"/>
    <w:basedOn w:val="Normal"/>
    <w:uiPriority w:val="99"/>
    <w:rsid w:val="00320067"/>
    <w:pPr>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246">
    <w:name w:val="xl246"/>
    <w:basedOn w:val="Normal"/>
    <w:uiPriority w:val="99"/>
    <w:rsid w:val="00320067"/>
    <w:pPr>
      <w:pBdr>
        <w:bottom w:val="single" w:sz="4" w:space="0" w:color="auto"/>
      </w:pBdr>
      <w:suppressAutoHyphens w:val="0"/>
      <w:spacing w:before="100" w:beforeAutospacing="1" w:after="100" w:afterAutospacing="1"/>
      <w:jc w:val="center"/>
    </w:pPr>
    <w:rPr>
      <w:b/>
      <w:bCs/>
      <w:color w:val="FF0000"/>
      <w:sz w:val="23"/>
      <w:szCs w:val="23"/>
      <w:u w:val="double"/>
      <w:lang w:val="es-MX" w:eastAsia="es-MX"/>
    </w:rPr>
  </w:style>
  <w:style w:type="paragraph" w:customStyle="1" w:styleId="xl247">
    <w:name w:val="xl247"/>
    <w:basedOn w:val="Normal"/>
    <w:uiPriority w:val="99"/>
    <w:rsid w:val="0032006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Car2">
    <w:name w:val="Car2"/>
    <w:basedOn w:val="Normal"/>
    <w:uiPriority w:val="99"/>
    <w:rsid w:val="00A8232C"/>
    <w:pPr>
      <w:suppressAutoHyphens w:val="0"/>
      <w:spacing w:after="160" w:line="240" w:lineRule="exact"/>
    </w:pPr>
    <w:rPr>
      <w:rFonts w:ascii="Tahoma" w:hAnsi="Tahoma"/>
      <w:sz w:val="20"/>
      <w:lang w:val="en-US" w:eastAsia="en-US"/>
    </w:rPr>
  </w:style>
  <w:style w:type="paragraph" w:styleId="Lista3">
    <w:name w:val="List 3"/>
    <w:basedOn w:val="Normal"/>
    <w:uiPriority w:val="99"/>
    <w:rsid w:val="00633DBA"/>
    <w:pPr>
      <w:ind w:left="849" w:hanging="283"/>
      <w:contextualSpacing/>
    </w:pPr>
  </w:style>
  <w:style w:type="paragraph" w:styleId="Lista4">
    <w:name w:val="List 4"/>
    <w:basedOn w:val="Normal"/>
    <w:uiPriority w:val="99"/>
    <w:rsid w:val="00633DBA"/>
    <w:pPr>
      <w:ind w:left="1132" w:hanging="283"/>
      <w:contextualSpacing/>
    </w:pPr>
  </w:style>
  <w:style w:type="paragraph" w:styleId="Lista5">
    <w:name w:val="List 5"/>
    <w:basedOn w:val="Normal"/>
    <w:uiPriority w:val="99"/>
    <w:rsid w:val="00633DBA"/>
    <w:pPr>
      <w:ind w:left="1415" w:hanging="283"/>
      <w:contextualSpacing/>
    </w:pPr>
  </w:style>
  <w:style w:type="paragraph" w:styleId="Encabezadodemensaje">
    <w:name w:val="Message Header"/>
    <w:basedOn w:val="Normal"/>
    <w:link w:val="EncabezadodemensajeCar"/>
    <w:uiPriority w:val="99"/>
    <w:rsid w:val="00633D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rsid w:val="00633DBA"/>
    <w:rPr>
      <w:rFonts w:asciiTheme="majorHAnsi" w:eastAsiaTheme="majorEastAsia" w:hAnsiTheme="majorHAnsi" w:cstheme="majorBidi"/>
      <w:sz w:val="24"/>
      <w:szCs w:val="24"/>
      <w:shd w:val="pct20" w:color="auto" w:fill="auto"/>
      <w:lang w:val="es-ES" w:eastAsia="ar-SA"/>
    </w:rPr>
  </w:style>
  <w:style w:type="paragraph" w:styleId="Listaconvietas">
    <w:name w:val="List Bullet"/>
    <w:basedOn w:val="Normal"/>
    <w:uiPriority w:val="99"/>
    <w:rsid w:val="00633DBA"/>
    <w:pPr>
      <w:numPr>
        <w:numId w:val="2"/>
      </w:numPr>
      <w:contextualSpacing/>
    </w:pPr>
  </w:style>
  <w:style w:type="paragraph" w:styleId="Listaconvietas2">
    <w:name w:val="List Bullet 2"/>
    <w:basedOn w:val="Normal"/>
    <w:uiPriority w:val="99"/>
    <w:rsid w:val="00633DBA"/>
    <w:pPr>
      <w:numPr>
        <w:numId w:val="3"/>
      </w:numPr>
      <w:contextualSpacing/>
    </w:pPr>
  </w:style>
  <w:style w:type="paragraph" w:styleId="Listaconvietas3">
    <w:name w:val="List Bullet 3"/>
    <w:basedOn w:val="Normal"/>
    <w:uiPriority w:val="99"/>
    <w:rsid w:val="00633DBA"/>
    <w:pPr>
      <w:numPr>
        <w:numId w:val="4"/>
      </w:numPr>
      <w:contextualSpacing/>
    </w:pPr>
  </w:style>
  <w:style w:type="paragraph" w:styleId="Listaconvietas5">
    <w:name w:val="List Bullet 5"/>
    <w:basedOn w:val="Normal"/>
    <w:uiPriority w:val="99"/>
    <w:rsid w:val="00633DBA"/>
    <w:pPr>
      <w:numPr>
        <w:numId w:val="5"/>
      </w:numPr>
      <w:contextualSpacing/>
    </w:pPr>
  </w:style>
  <w:style w:type="paragraph" w:styleId="Continuarlista">
    <w:name w:val="List Continue"/>
    <w:basedOn w:val="Normal"/>
    <w:uiPriority w:val="99"/>
    <w:rsid w:val="00633DBA"/>
    <w:pPr>
      <w:spacing w:after="120"/>
      <w:ind w:left="283"/>
      <w:contextualSpacing/>
    </w:pPr>
  </w:style>
  <w:style w:type="paragraph" w:styleId="Continuarlista2">
    <w:name w:val="List Continue 2"/>
    <w:basedOn w:val="Normal"/>
    <w:uiPriority w:val="99"/>
    <w:rsid w:val="00633DBA"/>
    <w:pPr>
      <w:spacing w:after="120"/>
      <w:ind w:left="566"/>
      <w:contextualSpacing/>
    </w:pPr>
  </w:style>
  <w:style w:type="paragraph" w:styleId="Continuarlista5">
    <w:name w:val="List Continue 5"/>
    <w:basedOn w:val="Normal"/>
    <w:uiPriority w:val="99"/>
    <w:rsid w:val="00633DBA"/>
    <w:pPr>
      <w:spacing w:after="120"/>
      <w:ind w:left="1415"/>
      <w:contextualSpacing/>
    </w:pPr>
  </w:style>
  <w:style w:type="paragraph" w:customStyle="1" w:styleId="Direccininterior">
    <w:name w:val="Dirección interior"/>
    <w:basedOn w:val="Normal"/>
    <w:uiPriority w:val="99"/>
    <w:rsid w:val="00633DBA"/>
  </w:style>
  <w:style w:type="paragraph" w:styleId="Epgrafe">
    <w:name w:val="caption"/>
    <w:basedOn w:val="Normal"/>
    <w:next w:val="Normal"/>
    <w:uiPriority w:val="99"/>
    <w:unhideWhenUsed/>
    <w:qFormat/>
    <w:rsid w:val="00633DBA"/>
    <w:pPr>
      <w:spacing w:after="200"/>
    </w:pPr>
    <w:rPr>
      <w:b/>
      <w:bCs/>
      <w:color w:val="5B9BD5" w:themeColor="accent1"/>
      <w:sz w:val="18"/>
      <w:szCs w:val="18"/>
    </w:rPr>
  </w:style>
  <w:style w:type="paragraph" w:customStyle="1" w:styleId="Lneadereferencia">
    <w:name w:val="Línea de referencia"/>
    <w:basedOn w:val="Textoindependiente"/>
    <w:rsid w:val="00633DBA"/>
  </w:style>
  <w:style w:type="paragraph" w:styleId="Textoindependienteprimerasangra">
    <w:name w:val="Body Text First Indent"/>
    <w:basedOn w:val="Textoindependiente"/>
    <w:link w:val="TextoindependienteprimerasangraCar"/>
    <w:uiPriority w:val="99"/>
    <w:rsid w:val="00633DB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633DBA"/>
    <w:rPr>
      <w:sz w:val="24"/>
      <w:lang w:val="es-ES" w:eastAsia="ar-SA" w:bidi="ar-SA"/>
    </w:rPr>
  </w:style>
  <w:style w:type="paragraph" w:styleId="Textoindependienteprimerasangra2">
    <w:name w:val="Body Text First Indent 2"/>
    <w:basedOn w:val="Sangradetextonormal"/>
    <w:link w:val="Textoindependienteprimerasangra2Car"/>
    <w:uiPriority w:val="99"/>
    <w:rsid w:val="00633DB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33DBA"/>
    <w:rPr>
      <w:sz w:val="24"/>
      <w:lang w:val="es-ES" w:eastAsia="ar-SA"/>
    </w:rPr>
  </w:style>
  <w:style w:type="paragraph" w:customStyle="1" w:styleId="Prrafodelista1">
    <w:name w:val="Párrafo de lista1"/>
    <w:basedOn w:val="Normal"/>
    <w:uiPriority w:val="99"/>
    <w:rsid w:val="00D521E1"/>
    <w:pPr>
      <w:suppressAutoHyphens w:val="0"/>
      <w:spacing w:after="200" w:line="276" w:lineRule="auto"/>
      <w:ind w:left="720"/>
    </w:pPr>
    <w:rPr>
      <w:rFonts w:ascii="Calibri" w:hAnsi="Calibri" w:cs="Calibri"/>
      <w:sz w:val="22"/>
      <w:szCs w:val="22"/>
      <w:lang w:val="es-MX" w:eastAsia="en-US"/>
    </w:rPr>
  </w:style>
  <w:style w:type="paragraph" w:customStyle="1" w:styleId="Sangra3detindependiente3">
    <w:name w:val="Sangría 3 de t. independiente3"/>
    <w:basedOn w:val="Normal"/>
    <w:uiPriority w:val="99"/>
    <w:rsid w:val="005D096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Textoindependiente24">
    <w:name w:val="Texto independiente 24"/>
    <w:basedOn w:val="Normal"/>
    <w:uiPriority w:val="99"/>
    <w:rsid w:val="005D0964"/>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uiPriority w:val="99"/>
    <w:rsid w:val="005D0964"/>
    <w:pPr>
      <w:overflowPunct w:val="0"/>
      <w:autoSpaceDE w:val="0"/>
      <w:jc w:val="both"/>
      <w:textAlignment w:val="baseline"/>
    </w:pPr>
  </w:style>
  <w:style w:type="paragraph" w:customStyle="1" w:styleId="Textosinformato3">
    <w:name w:val="Texto sin formato3"/>
    <w:basedOn w:val="Normal"/>
    <w:uiPriority w:val="99"/>
    <w:rsid w:val="005D0964"/>
    <w:pPr>
      <w:suppressAutoHyphens w:val="0"/>
      <w:overflowPunct w:val="0"/>
      <w:autoSpaceDE w:val="0"/>
      <w:autoSpaceDN w:val="0"/>
      <w:adjustRightInd w:val="0"/>
      <w:textAlignment w:val="baseline"/>
    </w:pPr>
    <w:rPr>
      <w:rFonts w:ascii="Courier New" w:hAnsi="Courier New"/>
      <w:sz w:val="20"/>
      <w:lang w:eastAsia="es-ES"/>
    </w:rPr>
  </w:style>
  <w:style w:type="paragraph" w:customStyle="1" w:styleId="Sangra3detindependiente4">
    <w:name w:val="Sangría 3 de t. independiente4"/>
    <w:basedOn w:val="Normal"/>
    <w:uiPriority w:val="99"/>
    <w:rsid w:val="005D0964"/>
    <w:pPr>
      <w:suppressAutoHyphens w:val="0"/>
      <w:overflowPunct w:val="0"/>
      <w:autoSpaceDE w:val="0"/>
      <w:autoSpaceDN w:val="0"/>
      <w:adjustRightInd w:val="0"/>
      <w:ind w:left="1080"/>
      <w:jc w:val="both"/>
      <w:textAlignment w:val="baseline"/>
    </w:pPr>
    <w:rPr>
      <w:rFonts w:ascii="Arial" w:hAnsi="Arial"/>
      <w:lang w:val="es-MX" w:eastAsia="es-MX"/>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096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0964"/>
    <w:rPr>
      <w:rFonts w:ascii="Times New Roman" w:eastAsia="Times New Roman" w:hAnsi="Times New Roman" w:cs="Times New Roman"/>
      <w:sz w:val="24"/>
      <w:szCs w:val="20"/>
      <w:lang w:val="es-ES" w:eastAsia="ar-SA"/>
    </w:rPr>
  </w:style>
  <w:style w:type="paragraph" w:customStyle="1" w:styleId="Arial">
    <w:name w:val="Arial"/>
    <w:basedOn w:val="Normal"/>
    <w:uiPriority w:val="99"/>
    <w:rsid w:val="005D0964"/>
    <w:pPr>
      <w:suppressAutoHyphens w:val="0"/>
      <w:snapToGrid w:val="0"/>
      <w:jc w:val="center"/>
    </w:pPr>
    <w:rPr>
      <w:rFonts w:ascii="Arial" w:hAnsi="Arial"/>
      <w:sz w:val="20"/>
      <w:lang w:val="es-ES_tradnl" w:eastAsia="es-ES"/>
    </w:rPr>
  </w:style>
  <w:style w:type="paragraph" w:customStyle="1" w:styleId="toa">
    <w:name w:val="toa"/>
    <w:basedOn w:val="Normal"/>
    <w:uiPriority w:val="99"/>
    <w:rsid w:val="005D096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096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0964"/>
    <w:pPr>
      <w:tabs>
        <w:tab w:val="left" w:pos="1368"/>
      </w:tabs>
      <w:suppressAutoHyphens w:val="0"/>
      <w:spacing w:after="101" w:line="216" w:lineRule="exact"/>
      <w:ind w:left="1368" w:hanging="360"/>
      <w:jc w:val="both"/>
    </w:pPr>
    <w:rPr>
      <w:rFonts w:ascii="Arial" w:hAnsi="Arial" w:cs="Arial"/>
      <w:sz w:val="18"/>
      <w:szCs w:val="24"/>
      <w:lang w:eastAsia="es-ES"/>
    </w:rPr>
  </w:style>
  <w:style w:type="paragraph" w:customStyle="1" w:styleId="Estilo1CarCar">
    <w:name w:val="Estilo1 Car Car"/>
    <w:basedOn w:val="Normal"/>
    <w:uiPriority w:val="99"/>
    <w:rsid w:val="005D096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Estilo1Car">
    <w:name w:val="Estilo1 Car"/>
    <w:basedOn w:val="Normal"/>
    <w:uiPriority w:val="99"/>
    <w:rsid w:val="005D096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096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0964"/>
    <w:pPr>
      <w:widowControl w:val="0"/>
      <w:tabs>
        <w:tab w:val="left" w:pos="-284"/>
        <w:tab w:val="left" w:pos="9498"/>
      </w:tabs>
      <w:suppressAutoHyphens w:val="0"/>
      <w:ind w:left="1843" w:right="51" w:hanging="709"/>
      <w:jc w:val="both"/>
    </w:pPr>
    <w:rPr>
      <w:rFonts w:ascii="Arial" w:hAnsi="Arial"/>
      <w:lang w:eastAsia="es-ES"/>
    </w:rPr>
  </w:style>
  <w:style w:type="paragraph" w:customStyle="1" w:styleId="CarCarCar1Car">
    <w:name w:val="Car Car Car1 Car"/>
    <w:basedOn w:val="Normal"/>
    <w:uiPriority w:val="99"/>
    <w:rsid w:val="005D0964"/>
    <w:pPr>
      <w:suppressAutoHyphens w:val="0"/>
      <w:spacing w:after="160" w:line="240" w:lineRule="exact"/>
    </w:pPr>
    <w:rPr>
      <w:rFonts w:ascii="Tahoma" w:hAnsi="Tahoma"/>
      <w:sz w:val="20"/>
      <w:lang w:val="en-US" w:eastAsia="en-US"/>
    </w:rPr>
  </w:style>
  <w:style w:type="character" w:customStyle="1" w:styleId="Estilo11CarCarCar">
    <w:name w:val="Estilo1.1 Car Car Car"/>
    <w:rsid w:val="005D0964"/>
    <w:rPr>
      <w:rFonts w:ascii="Arial" w:hAnsi="Arial" w:cs="Arial" w:hint="default"/>
      <w:sz w:val="18"/>
      <w:szCs w:val="24"/>
      <w:lang w:val="es-ES" w:eastAsia="es-ES" w:bidi="ar-SA"/>
    </w:rPr>
  </w:style>
  <w:style w:type="character" w:customStyle="1" w:styleId="Estilo1CarCarCar">
    <w:name w:val="Estilo1 Car Car Car"/>
    <w:rsid w:val="005D0964"/>
    <w:rPr>
      <w:rFonts w:ascii="Arial" w:hAnsi="Arial" w:cs="Arial" w:hint="default"/>
      <w:sz w:val="18"/>
      <w:szCs w:val="18"/>
      <w:lang w:val="es-MX" w:eastAsia="es-ES" w:bidi="ar-SA"/>
    </w:rPr>
  </w:style>
  <w:style w:type="character" w:customStyle="1" w:styleId="CarCar3">
    <w:name w:val="Car Car3"/>
    <w:rsid w:val="005D0964"/>
    <w:rPr>
      <w:rFonts w:ascii="Courier New" w:eastAsia="Times New Roman" w:hAnsi="Courier New" w:cs="Times New Roman" w:hint="default"/>
      <w:sz w:val="20"/>
      <w:szCs w:val="20"/>
      <w:lang w:val="es-ES"/>
    </w:rPr>
  </w:style>
  <w:style w:type="character" w:customStyle="1" w:styleId="WW8Num3z0">
    <w:name w:val="WW8Num3z0"/>
    <w:rsid w:val="005D0964"/>
    <w:rPr>
      <w:rFonts w:ascii="Wingdings" w:hAnsi="Wingdings" w:hint="default"/>
    </w:rPr>
  </w:style>
  <w:style w:type="character" w:customStyle="1" w:styleId="WW8Num3z3">
    <w:name w:val="WW8Num3z3"/>
    <w:rsid w:val="005D0964"/>
    <w:rPr>
      <w:rFonts w:ascii="Symbol" w:hAnsi="Symbol" w:hint="default"/>
    </w:rPr>
  </w:style>
  <w:style w:type="character" w:customStyle="1" w:styleId="WW8Num9z1">
    <w:name w:val="WW8Num9z1"/>
    <w:rsid w:val="005D0964"/>
    <w:rPr>
      <w:rFonts w:ascii="Courier New" w:hAnsi="Courier New" w:cs="Courier New" w:hint="default"/>
    </w:rPr>
  </w:style>
  <w:style w:type="character" w:customStyle="1" w:styleId="WW8Num9z2">
    <w:name w:val="WW8Num9z2"/>
    <w:rsid w:val="005D0964"/>
    <w:rPr>
      <w:rFonts w:ascii="Wingdings" w:hAnsi="Wingdings" w:hint="default"/>
    </w:rPr>
  </w:style>
  <w:style w:type="character" w:customStyle="1" w:styleId="WW8Num10z3">
    <w:name w:val="WW8Num10z3"/>
    <w:rsid w:val="005D0964"/>
    <w:rPr>
      <w:rFonts w:ascii="Symbol" w:hAnsi="Symbol" w:hint="default"/>
    </w:rPr>
  </w:style>
  <w:style w:type="character" w:customStyle="1" w:styleId="WW8Num11z1">
    <w:name w:val="WW8Num11z1"/>
    <w:rsid w:val="005D0964"/>
    <w:rPr>
      <w:rFonts w:ascii="Courier New" w:hAnsi="Courier New" w:cs="Courier New" w:hint="default"/>
    </w:rPr>
  </w:style>
  <w:style w:type="character" w:customStyle="1" w:styleId="WW8Num11z3">
    <w:name w:val="WW8Num11z3"/>
    <w:rsid w:val="005D0964"/>
    <w:rPr>
      <w:rFonts w:ascii="Symbol" w:hAnsi="Symbol" w:hint="default"/>
    </w:rPr>
  </w:style>
  <w:style w:type="character" w:customStyle="1" w:styleId="WW8Num15z3">
    <w:name w:val="WW8Num15z3"/>
    <w:rsid w:val="005D0964"/>
    <w:rPr>
      <w:rFonts w:ascii="Symbol" w:hAnsi="Symbol" w:hint="default"/>
    </w:rPr>
  </w:style>
  <w:style w:type="character" w:customStyle="1" w:styleId="WW8Num19z3">
    <w:name w:val="WW8Num19z3"/>
    <w:rsid w:val="005D0964"/>
    <w:rPr>
      <w:rFonts w:ascii="Symbol" w:hAnsi="Symbol" w:hint="default"/>
    </w:rPr>
  </w:style>
  <w:style w:type="character" w:customStyle="1" w:styleId="WW8Num21z1">
    <w:name w:val="WW8Num21z1"/>
    <w:rsid w:val="005D0964"/>
    <w:rPr>
      <w:rFonts w:ascii="Courier New" w:hAnsi="Courier New" w:cs="Courier New" w:hint="default"/>
    </w:rPr>
  </w:style>
  <w:style w:type="character" w:customStyle="1" w:styleId="WW8Num21z3">
    <w:name w:val="WW8Num21z3"/>
    <w:rsid w:val="005D0964"/>
    <w:rPr>
      <w:rFonts w:ascii="Symbol" w:hAnsi="Symbol" w:hint="default"/>
    </w:rPr>
  </w:style>
  <w:style w:type="character" w:customStyle="1" w:styleId="WW8Num22z1">
    <w:name w:val="WW8Num22z1"/>
    <w:rsid w:val="005D0964"/>
    <w:rPr>
      <w:rFonts w:ascii="Courier New" w:hAnsi="Courier New" w:cs="Courier New" w:hint="default"/>
    </w:rPr>
  </w:style>
  <w:style w:type="character" w:customStyle="1" w:styleId="WW8Num22z3">
    <w:name w:val="WW8Num22z3"/>
    <w:rsid w:val="005D0964"/>
    <w:rPr>
      <w:rFonts w:ascii="Symbol" w:hAnsi="Symbol" w:hint="default"/>
    </w:rPr>
  </w:style>
  <w:style w:type="character" w:customStyle="1" w:styleId="WW8Num24z3">
    <w:name w:val="WW8Num24z3"/>
    <w:rsid w:val="005D0964"/>
    <w:rPr>
      <w:rFonts w:ascii="Symbol" w:hAnsi="Symbol" w:hint="default"/>
    </w:rPr>
  </w:style>
  <w:style w:type="character" w:customStyle="1" w:styleId="WW8Num7z1">
    <w:name w:val="WW8Num7z1"/>
    <w:rsid w:val="005D0964"/>
    <w:rPr>
      <w:rFonts w:ascii="OpenSymbol" w:hAnsi="OpenSymbol" w:cs="OpenSymbol" w:hint="default"/>
    </w:rPr>
  </w:style>
  <w:style w:type="character" w:customStyle="1" w:styleId="WW8Num7z3">
    <w:name w:val="WW8Num7z3"/>
    <w:rsid w:val="005D0964"/>
    <w:rPr>
      <w:rFonts w:ascii="Symbol" w:hAnsi="Symbol" w:cs="OpenSymbol" w:hint="default"/>
    </w:rPr>
  </w:style>
  <w:style w:type="character" w:customStyle="1" w:styleId="WW-Absatz-Standardschriftart11111111">
    <w:name w:val="WW-Absatz-Standardschriftart11111111"/>
    <w:rsid w:val="005D0964"/>
  </w:style>
  <w:style w:type="character" w:customStyle="1" w:styleId="WW-Absatz-Standardschriftart111111111">
    <w:name w:val="WW-Absatz-Standardschriftart111111111"/>
    <w:rsid w:val="005D0964"/>
  </w:style>
  <w:style w:type="character" w:customStyle="1" w:styleId="WW-Absatz-Standardschriftart1111111111">
    <w:name w:val="WW-Absatz-Standardschriftart1111111111"/>
    <w:rsid w:val="005D0964"/>
  </w:style>
  <w:style w:type="character" w:customStyle="1" w:styleId="WW-Absatz-Standardschriftart11111111111">
    <w:name w:val="WW-Absatz-Standardschriftart11111111111"/>
    <w:rsid w:val="005D0964"/>
  </w:style>
  <w:style w:type="character" w:customStyle="1" w:styleId="WW-Absatz-Standardschriftart111111111111">
    <w:name w:val="WW-Absatz-Standardschriftart111111111111"/>
    <w:rsid w:val="005D0964"/>
  </w:style>
  <w:style w:type="character" w:customStyle="1" w:styleId="WW-Absatz-Standardschriftart1111111111111">
    <w:name w:val="WW-Absatz-Standardschriftart1111111111111"/>
    <w:rsid w:val="005D0964"/>
  </w:style>
  <w:style w:type="character" w:customStyle="1" w:styleId="WW-Absatz-Standardschriftart11111111111111">
    <w:name w:val="WW-Absatz-Standardschriftart11111111111111"/>
    <w:rsid w:val="005D0964"/>
  </w:style>
  <w:style w:type="character" w:customStyle="1" w:styleId="WW-Absatz-Standardschriftart111111111111111">
    <w:name w:val="WW-Absatz-Standardschriftart111111111111111"/>
    <w:rsid w:val="005D0964"/>
  </w:style>
  <w:style w:type="character" w:customStyle="1" w:styleId="WW-Absatz-Standardschriftart1111111111111111">
    <w:name w:val="WW-Absatz-Standardschriftart1111111111111111"/>
    <w:rsid w:val="005D0964"/>
  </w:style>
  <w:style w:type="character" w:customStyle="1" w:styleId="WW-Absatz-Standardschriftart11111111111111111">
    <w:name w:val="WW-Absatz-Standardschriftart11111111111111111"/>
    <w:rsid w:val="005D0964"/>
  </w:style>
  <w:style w:type="character" w:customStyle="1" w:styleId="WW-Absatz-Standardschriftart111111111111111111">
    <w:name w:val="WW-Absatz-Standardschriftart111111111111111111"/>
    <w:rsid w:val="005D0964"/>
  </w:style>
  <w:style w:type="character" w:customStyle="1" w:styleId="WW-Absatz-Standardschriftart1111111111111111111">
    <w:name w:val="WW-Absatz-Standardschriftart1111111111111111111"/>
    <w:rsid w:val="005D0964"/>
  </w:style>
  <w:style w:type="character" w:customStyle="1" w:styleId="WW-Absatz-Standardschriftart11111111111111111111">
    <w:name w:val="WW-Absatz-Standardschriftart11111111111111111111"/>
    <w:rsid w:val="005D0964"/>
  </w:style>
  <w:style w:type="character" w:customStyle="1" w:styleId="WW-Absatz-Standardschriftart111111111111111111111">
    <w:name w:val="WW-Absatz-Standardschriftart111111111111111111111"/>
    <w:rsid w:val="005D0964"/>
  </w:style>
  <w:style w:type="character" w:customStyle="1" w:styleId="WW-Absatz-Standardschriftart1111111111111111111111">
    <w:name w:val="WW-Absatz-Standardschriftart1111111111111111111111"/>
    <w:rsid w:val="005D0964"/>
  </w:style>
  <w:style w:type="character" w:customStyle="1" w:styleId="WW-Absatz-Standardschriftart11111111111111111111111">
    <w:name w:val="WW-Absatz-Standardschriftart11111111111111111111111"/>
    <w:rsid w:val="005D0964"/>
  </w:style>
  <w:style w:type="character" w:customStyle="1" w:styleId="WW-Absatz-Standardschriftart111111111111111111111111">
    <w:name w:val="WW-Absatz-Standardschriftart111111111111111111111111"/>
    <w:rsid w:val="005D0964"/>
  </w:style>
  <w:style w:type="character" w:customStyle="1" w:styleId="WW-Absatz-Standardschriftart1111111111111111111111111">
    <w:name w:val="WW-Absatz-Standardschriftart1111111111111111111111111"/>
    <w:rsid w:val="005D0964"/>
  </w:style>
  <w:style w:type="character" w:customStyle="1" w:styleId="WW-Absatz-Standardschriftart11111111111111111111111111">
    <w:name w:val="WW-Absatz-Standardschriftart11111111111111111111111111"/>
    <w:rsid w:val="005D0964"/>
  </w:style>
  <w:style w:type="character" w:customStyle="1" w:styleId="WW-Absatz-Standardschriftart111111111111111111111111111">
    <w:name w:val="WW-Absatz-Standardschriftart111111111111111111111111111"/>
    <w:rsid w:val="005D0964"/>
  </w:style>
  <w:style w:type="character" w:customStyle="1" w:styleId="WW-Absatz-Standardschriftart1111111111111111111111111111">
    <w:name w:val="WW-Absatz-Standardschriftart1111111111111111111111111111"/>
    <w:rsid w:val="005D0964"/>
  </w:style>
  <w:style w:type="character" w:customStyle="1" w:styleId="WW-Absatz-Standardschriftart11111111111111111111111111111">
    <w:name w:val="WW-Absatz-Standardschriftart11111111111111111111111111111"/>
    <w:rsid w:val="005D0964"/>
  </w:style>
  <w:style w:type="character" w:customStyle="1" w:styleId="WW-Absatz-Standardschriftart111111111111111111111111111111">
    <w:name w:val="WW-Absatz-Standardschriftart111111111111111111111111111111"/>
    <w:rsid w:val="005D0964"/>
  </w:style>
  <w:style w:type="character" w:customStyle="1" w:styleId="WW-Absatz-Standardschriftart1111111111111111111111111111111">
    <w:name w:val="WW-Absatz-Standardschriftart1111111111111111111111111111111"/>
    <w:rsid w:val="005D0964"/>
  </w:style>
  <w:style w:type="character" w:customStyle="1" w:styleId="WW-Absatz-Standardschriftart11111111111111111111111111111111">
    <w:name w:val="WW-Absatz-Standardschriftart11111111111111111111111111111111"/>
    <w:rsid w:val="005D0964"/>
  </w:style>
  <w:style w:type="character" w:customStyle="1" w:styleId="WW-Absatz-Standardschriftart111111111111111111111111111111111">
    <w:name w:val="WW-Absatz-Standardschriftart111111111111111111111111111111111"/>
    <w:rsid w:val="005D0964"/>
  </w:style>
  <w:style w:type="character" w:customStyle="1" w:styleId="WW-Absatz-Standardschriftart1111111111111111111111111111111111">
    <w:name w:val="WW-Absatz-Standardschriftart1111111111111111111111111111111111"/>
    <w:rsid w:val="005D0964"/>
  </w:style>
  <w:style w:type="character" w:customStyle="1" w:styleId="WW-Absatz-Standardschriftart11111111111111111111111111111111111">
    <w:name w:val="WW-Absatz-Standardschriftart11111111111111111111111111111111111"/>
    <w:rsid w:val="005D0964"/>
  </w:style>
  <w:style w:type="character" w:customStyle="1" w:styleId="WW-Absatz-Standardschriftart111111111111111111111111111111111111">
    <w:name w:val="WW-Absatz-Standardschriftart111111111111111111111111111111111111"/>
    <w:rsid w:val="005D0964"/>
  </w:style>
  <w:style w:type="character" w:customStyle="1" w:styleId="WW-Absatz-Standardschriftart1111111111111111111111111111111111111">
    <w:name w:val="WW-Absatz-Standardschriftart1111111111111111111111111111111111111"/>
    <w:rsid w:val="005D0964"/>
  </w:style>
  <w:style w:type="character" w:customStyle="1" w:styleId="WW-Absatz-Standardschriftart11111111111111111111111111111111111111">
    <w:name w:val="WW-Absatz-Standardschriftart11111111111111111111111111111111111111"/>
    <w:rsid w:val="005D0964"/>
  </w:style>
  <w:style w:type="paragraph" w:styleId="Sinespaciado">
    <w:name w:val="No Spacing"/>
    <w:link w:val="SinespaciadoCar"/>
    <w:uiPriority w:val="1"/>
    <w:qFormat/>
    <w:rsid w:val="005D0964"/>
    <w:rPr>
      <w:rFonts w:asciiTheme="minorHAnsi" w:eastAsiaTheme="minorHAnsi" w:hAnsiTheme="minorHAnsi" w:cstheme="minorBidi"/>
      <w:sz w:val="22"/>
      <w:szCs w:val="22"/>
      <w:lang w:val="es-MX" w:eastAsia="en-US"/>
    </w:rPr>
  </w:style>
  <w:style w:type="paragraph" w:customStyle="1" w:styleId="Cuerpo">
    <w:name w:val="Cuerpo"/>
    <w:uiPriority w:val="99"/>
    <w:rsid w:val="00172262"/>
    <w:pPr>
      <w:suppressAutoHyphens/>
    </w:pPr>
    <w:rPr>
      <w:rFonts w:eastAsia="Arial Unicode MS" w:cs="Arial Unicode MS"/>
      <w:color w:val="000000"/>
      <w:sz w:val="24"/>
      <w:szCs w:val="24"/>
      <w:u w:color="000000"/>
      <w:lang w:val="es-AR" w:eastAsia="es-AR"/>
    </w:rPr>
  </w:style>
  <w:style w:type="character" w:customStyle="1" w:styleId="Ttulo1Car1">
    <w:name w:val="Título 1 Car1"/>
    <w:aliases w:val="Headline Car1,H1 Car1,h1 Car1,II+ Car1,I Car1,Document Header1 Car1,Chapter Car1,heading 1 Car1,Section Heading Car1,Part Car1"/>
    <w:uiPriority w:val="9"/>
    <w:rsid w:val="0058621B"/>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58621B"/>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58621B"/>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unhideWhenUsed/>
    <w:rsid w:val="00586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rsid w:val="0058621B"/>
    <w:rPr>
      <w:rFonts w:ascii="Arial Unicode MS" w:eastAsia="Arial Unicode MS" w:hAnsi="Arial Unicode MS" w:cs="Arial Unicode MS"/>
      <w:lang w:val="es-MX" w:eastAsia="ar-SA"/>
    </w:rPr>
  </w:style>
  <w:style w:type="paragraph" w:styleId="ndice1">
    <w:name w:val="index 1"/>
    <w:basedOn w:val="Normal"/>
    <w:next w:val="Normal"/>
    <w:autoRedefine/>
    <w:uiPriority w:val="99"/>
    <w:unhideWhenUsed/>
    <w:rsid w:val="0058621B"/>
    <w:pPr>
      <w:suppressAutoHyphens w:val="0"/>
      <w:ind w:left="240" w:hanging="240"/>
    </w:pPr>
    <w:rPr>
      <w:szCs w:val="24"/>
      <w:lang w:val="es-MX"/>
    </w:rPr>
  </w:style>
  <w:style w:type="paragraph" w:styleId="ndice2">
    <w:name w:val="index 2"/>
    <w:basedOn w:val="Normal"/>
    <w:next w:val="Normal"/>
    <w:autoRedefine/>
    <w:uiPriority w:val="99"/>
    <w:unhideWhenUsed/>
    <w:rsid w:val="0058621B"/>
    <w:pPr>
      <w:suppressAutoHyphens w:val="0"/>
      <w:ind w:left="480" w:hanging="240"/>
    </w:pPr>
    <w:rPr>
      <w:szCs w:val="24"/>
      <w:lang w:val="es-MX"/>
    </w:rPr>
  </w:style>
  <w:style w:type="paragraph" w:styleId="ndice3">
    <w:name w:val="index 3"/>
    <w:basedOn w:val="Normal"/>
    <w:next w:val="Normal"/>
    <w:autoRedefine/>
    <w:uiPriority w:val="99"/>
    <w:unhideWhenUsed/>
    <w:rsid w:val="0058621B"/>
    <w:pPr>
      <w:suppressAutoHyphens w:val="0"/>
      <w:ind w:left="720" w:hanging="240"/>
    </w:pPr>
    <w:rPr>
      <w:szCs w:val="24"/>
      <w:lang w:val="es-MX"/>
    </w:rPr>
  </w:style>
  <w:style w:type="paragraph" w:styleId="TDC4">
    <w:name w:val="toc 4"/>
    <w:basedOn w:val="Normal"/>
    <w:next w:val="Normal"/>
    <w:autoRedefine/>
    <w:uiPriority w:val="99"/>
    <w:unhideWhenUsed/>
    <w:rsid w:val="0058621B"/>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8621B"/>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8621B"/>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8621B"/>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8621B"/>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8621B"/>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styleId="Textonotapie">
    <w:name w:val="footnote text"/>
    <w:basedOn w:val="Normal"/>
    <w:link w:val="TextonotapieCar"/>
    <w:uiPriority w:val="99"/>
    <w:unhideWhenUsed/>
    <w:rsid w:val="0058621B"/>
    <w:pPr>
      <w:suppressAutoHyphens w:val="0"/>
    </w:pPr>
    <w:rPr>
      <w:sz w:val="20"/>
      <w:lang w:val="es-MX" w:eastAsia="es-ES"/>
    </w:rPr>
  </w:style>
  <w:style w:type="character" w:customStyle="1" w:styleId="TextonotapieCar">
    <w:name w:val="Texto nota pie Car"/>
    <w:basedOn w:val="Fuentedeprrafopredeter"/>
    <w:link w:val="Textonotapie"/>
    <w:uiPriority w:val="99"/>
    <w:rsid w:val="0058621B"/>
    <w:rPr>
      <w:lang w:val="es-MX"/>
    </w:rPr>
  </w:style>
  <w:style w:type="character" w:customStyle="1" w:styleId="TextocomentarioCar1">
    <w:name w:val="Texto comentario Car1"/>
    <w:aliases w:val="Comment Text Char1 Car1"/>
    <w:basedOn w:val="Fuentedeprrafopredeter"/>
    <w:uiPriority w:val="99"/>
    <w:semiHidden/>
    <w:rsid w:val="0058621B"/>
    <w:rPr>
      <w:lang w:val="es-ES" w:eastAsia="ar-SA"/>
    </w:rPr>
  </w:style>
  <w:style w:type="paragraph" w:styleId="Ttulodendice">
    <w:name w:val="index heading"/>
    <w:basedOn w:val="Normal"/>
    <w:next w:val="ndice1"/>
    <w:uiPriority w:val="99"/>
    <w:unhideWhenUsed/>
    <w:rsid w:val="0058621B"/>
    <w:pPr>
      <w:suppressAutoHyphens w:val="0"/>
    </w:pPr>
    <w:rPr>
      <w:szCs w:val="24"/>
      <w:lang w:val="es-MX"/>
    </w:rPr>
  </w:style>
  <w:style w:type="paragraph" w:styleId="Textonotaalfinal">
    <w:name w:val="endnote text"/>
    <w:basedOn w:val="Normal"/>
    <w:link w:val="TextonotaalfinalCar"/>
    <w:uiPriority w:val="99"/>
    <w:unhideWhenUsed/>
    <w:rsid w:val="0058621B"/>
    <w:pPr>
      <w:suppressAutoHyphens w:val="0"/>
    </w:pPr>
    <w:rPr>
      <w:sz w:val="20"/>
      <w:lang w:val="es-MX" w:eastAsia="es-ES"/>
    </w:rPr>
  </w:style>
  <w:style w:type="character" w:customStyle="1" w:styleId="TextonotaalfinalCar">
    <w:name w:val="Texto nota al final Car"/>
    <w:basedOn w:val="Fuentedeprrafopredeter"/>
    <w:link w:val="Textonotaalfinal"/>
    <w:uiPriority w:val="99"/>
    <w:rsid w:val="0058621B"/>
    <w:rPr>
      <w:lang w:val="es-MX"/>
    </w:rPr>
  </w:style>
  <w:style w:type="paragraph" w:styleId="Listaconvietas4">
    <w:name w:val="List Bullet 4"/>
    <w:basedOn w:val="Normal"/>
    <w:uiPriority w:val="99"/>
    <w:unhideWhenUsed/>
    <w:rsid w:val="0058621B"/>
    <w:pPr>
      <w:tabs>
        <w:tab w:val="num" w:pos="1209"/>
      </w:tabs>
      <w:suppressAutoHyphens w:val="0"/>
      <w:ind w:left="1209" w:hanging="360"/>
    </w:pPr>
    <w:rPr>
      <w:szCs w:val="24"/>
      <w:lang w:val="es-MX" w:eastAsia="es-ES"/>
    </w:rPr>
  </w:style>
  <w:style w:type="paragraph" w:styleId="Continuarlista3">
    <w:name w:val="List Continue 3"/>
    <w:basedOn w:val="Normal"/>
    <w:uiPriority w:val="99"/>
    <w:unhideWhenUsed/>
    <w:rsid w:val="0058621B"/>
    <w:pPr>
      <w:spacing w:after="120"/>
      <w:ind w:left="849"/>
      <w:contextualSpacing/>
    </w:pPr>
  </w:style>
  <w:style w:type="paragraph" w:styleId="Continuarlista4">
    <w:name w:val="List Continue 4"/>
    <w:basedOn w:val="Normal"/>
    <w:uiPriority w:val="99"/>
    <w:unhideWhenUsed/>
    <w:rsid w:val="0058621B"/>
    <w:pPr>
      <w:spacing w:after="120"/>
      <w:ind w:left="1132"/>
      <w:contextualSpacing/>
    </w:pPr>
  </w:style>
  <w:style w:type="paragraph" w:styleId="Fecha">
    <w:name w:val="Date"/>
    <w:basedOn w:val="Normal"/>
    <w:next w:val="Normal"/>
    <w:link w:val="FechaCar"/>
    <w:uiPriority w:val="99"/>
    <w:unhideWhenUsed/>
    <w:rsid w:val="0058621B"/>
    <w:pPr>
      <w:suppressAutoHyphens w:val="0"/>
    </w:pPr>
    <w:rPr>
      <w:szCs w:val="24"/>
      <w:lang w:val="es-MX" w:eastAsia="es-ES"/>
    </w:rPr>
  </w:style>
  <w:style w:type="character" w:customStyle="1" w:styleId="FechaCar">
    <w:name w:val="Fecha Car"/>
    <w:basedOn w:val="Fuentedeprrafopredeter"/>
    <w:link w:val="Fecha"/>
    <w:uiPriority w:val="99"/>
    <w:rsid w:val="0058621B"/>
    <w:rPr>
      <w:sz w:val="24"/>
      <w:szCs w:val="24"/>
      <w:lang w:val="es-MX"/>
    </w:rPr>
  </w:style>
  <w:style w:type="paragraph" w:styleId="Mapadeldocumento">
    <w:name w:val="Document Map"/>
    <w:basedOn w:val="Normal"/>
    <w:link w:val="MapadeldocumentoCar"/>
    <w:uiPriority w:val="99"/>
    <w:unhideWhenUsed/>
    <w:rsid w:val="0058621B"/>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rsid w:val="0058621B"/>
    <w:rPr>
      <w:rFonts w:ascii="Tahoma" w:hAnsi="Tahoma" w:cs="Tahoma"/>
      <w:shd w:val="clear" w:color="auto" w:fill="000080"/>
      <w:lang w:val="es-MX"/>
    </w:rPr>
  </w:style>
  <w:style w:type="character" w:customStyle="1" w:styleId="SinespaciadoCar">
    <w:name w:val="Sin espaciado Car"/>
    <w:link w:val="Sinespaciado"/>
    <w:uiPriority w:val="1"/>
    <w:locked/>
    <w:rsid w:val="0058621B"/>
    <w:rPr>
      <w:rFonts w:asciiTheme="minorHAnsi" w:eastAsiaTheme="minorHAnsi" w:hAnsiTheme="minorHAnsi" w:cstheme="minorBidi"/>
      <w:sz w:val="22"/>
      <w:szCs w:val="22"/>
      <w:lang w:val="es-MX" w:eastAsia="en-US"/>
    </w:rPr>
  </w:style>
  <w:style w:type="paragraph" w:customStyle="1" w:styleId="Textodeglobo11">
    <w:name w:val="Texto de globo11"/>
    <w:basedOn w:val="Normal"/>
    <w:uiPriority w:val="99"/>
    <w:rsid w:val="0058621B"/>
    <w:rPr>
      <w:rFonts w:ascii="Tahoma" w:hAnsi="Tahoma" w:cs="Tahoma"/>
      <w:sz w:val="16"/>
    </w:rPr>
  </w:style>
  <w:style w:type="paragraph" w:customStyle="1" w:styleId="font10">
    <w:name w:val="font10"/>
    <w:basedOn w:val="Normal"/>
    <w:uiPriority w:val="99"/>
    <w:rsid w:val="0058621B"/>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248">
    <w:name w:val="xl248"/>
    <w:basedOn w:val="Normal"/>
    <w:uiPriority w:val="99"/>
    <w:rsid w:val="0058621B"/>
    <w:pPr>
      <w:pBdr>
        <w:left w:val="single" w:sz="8" w:space="0" w:color="auto"/>
        <w:bottom w:val="single" w:sz="8" w:space="0" w:color="auto"/>
        <w:right w:val="single" w:sz="8" w:space="0" w:color="auto"/>
      </w:pBdr>
      <w:shd w:val="clear" w:color="auto" w:fill="C0C0C0"/>
      <w:suppressAutoHyphens w:val="0"/>
      <w:spacing w:before="100" w:beforeAutospacing="1" w:after="100" w:afterAutospacing="1"/>
      <w:jc w:val="center"/>
    </w:pPr>
    <w:rPr>
      <w:rFonts w:ascii="Arial" w:hAnsi="Arial" w:cs="Arial"/>
      <w:sz w:val="12"/>
      <w:szCs w:val="12"/>
      <w:lang w:val="es-MX" w:eastAsia="es-MX"/>
    </w:rPr>
  </w:style>
  <w:style w:type="paragraph" w:customStyle="1" w:styleId="xl249">
    <w:name w:val="xl249"/>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b/>
      <w:bCs/>
      <w:sz w:val="16"/>
      <w:szCs w:val="16"/>
      <w:lang w:val="es-MX" w:eastAsia="es-MX"/>
    </w:rPr>
  </w:style>
  <w:style w:type="paragraph" w:customStyle="1" w:styleId="xl250">
    <w:name w:val="xl250"/>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251">
    <w:name w:val="xl251"/>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MX"/>
    </w:rPr>
  </w:style>
  <w:style w:type="paragraph" w:customStyle="1" w:styleId="xl252">
    <w:name w:val="xl252"/>
    <w:basedOn w:val="Normal"/>
    <w:uiPriority w:val="99"/>
    <w:rsid w:val="0058621B"/>
    <w:pPr>
      <w:pBdr>
        <w:top w:val="single" w:sz="8" w:space="0" w:color="auto"/>
        <w:bottom w:val="single" w:sz="4" w:space="0" w:color="auto"/>
        <w:right w:val="single" w:sz="8" w:space="0" w:color="auto"/>
      </w:pBdr>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253">
    <w:name w:val="xl253"/>
    <w:basedOn w:val="Normal"/>
    <w:uiPriority w:val="99"/>
    <w:rsid w:val="0058621B"/>
    <w:pPr>
      <w:pBdr>
        <w:top w:val="single" w:sz="4" w:space="0" w:color="auto"/>
        <w:bottom w:val="single" w:sz="8" w:space="0" w:color="auto"/>
        <w:right w:val="single" w:sz="8" w:space="0" w:color="auto"/>
      </w:pBdr>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254">
    <w:name w:val="xl254"/>
    <w:basedOn w:val="Normal"/>
    <w:uiPriority w:val="99"/>
    <w:rsid w:val="0058621B"/>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58621B"/>
    <w:pPr>
      <w:pBdr>
        <w:top w:val="single" w:sz="8" w:space="0" w:color="auto"/>
        <w:left w:val="single" w:sz="8"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1">
    <w:name w:val="1"/>
    <w:basedOn w:val="Normal"/>
    <w:uiPriority w:val="99"/>
    <w:rsid w:val="0058621B"/>
    <w:pPr>
      <w:suppressAutoHyphens w:val="0"/>
      <w:spacing w:after="160" w:line="240" w:lineRule="exact"/>
    </w:pPr>
    <w:rPr>
      <w:rFonts w:ascii="Tahoma" w:hAnsi="Tahoma"/>
      <w:sz w:val="20"/>
      <w:lang w:val="en-US" w:eastAsia="en-US"/>
    </w:rPr>
  </w:style>
  <w:style w:type="paragraph" w:customStyle="1" w:styleId="BodyTextIndent21">
    <w:name w:val="Body Text Indent 21"/>
    <w:basedOn w:val="Normal"/>
    <w:uiPriority w:val="99"/>
    <w:rsid w:val="0058621B"/>
    <w:pPr>
      <w:overflowPunct w:val="0"/>
      <w:autoSpaceDE w:val="0"/>
      <w:spacing w:before="100"/>
      <w:ind w:left="1985"/>
      <w:jc w:val="both"/>
    </w:pPr>
    <w:rPr>
      <w:rFonts w:ascii="Arial" w:hAnsi="Arial"/>
      <w:sz w:val="22"/>
    </w:rPr>
  </w:style>
  <w:style w:type="paragraph" w:customStyle="1" w:styleId="CarCarCar1Car1">
    <w:name w:val="Car Car Car1 Car1"/>
    <w:basedOn w:val="Normal"/>
    <w:uiPriority w:val="99"/>
    <w:rsid w:val="0058621B"/>
    <w:pPr>
      <w:suppressAutoHyphens w:val="0"/>
      <w:spacing w:before="60" w:after="160" w:line="240" w:lineRule="exact"/>
    </w:pPr>
    <w:rPr>
      <w:rFonts w:ascii="Verdana" w:hAnsi="Verdana"/>
      <w:color w:val="FF00FF"/>
      <w:sz w:val="20"/>
      <w:lang w:val="en-US" w:eastAsia="en-US"/>
    </w:rPr>
  </w:style>
  <w:style w:type="character" w:customStyle="1" w:styleId="ListParagraphChar">
    <w:name w:val="List Paragraph Char"/>
    <w:link w:val="Prrafodelista2"/>
    <w:locked/>
    <w:rsid w:val="0058621B"/>
    <w:rPr>
      <w:rFonts w:ascii="Calibri" w:eastAsia="Calibri" w:hAnsi="Calibri" w:cs="Calibri"/>
      <w:sz w:val="24"/>
      <w:lang w:val="es-ES" w:eastAsia="ar-SA"/>
    </w:rPr>
  </w:style>
  <w:style w:type="paragraph" w:customStyle="1" w:styleId="Prrafodelista2">
    <w:name w:val="Párrafo de lista2"/>
    <w:basedOn w:val="Normal"/>
    <w:link w:val="ListParagraphChar"/>
    <w:rsid w:val="0058621B"/>
    <w:pPr>
      <w:ind w:left="720"/>
      <w:contextualSpacing/>
    </w:pPr>
    <w:rPr>
      <w:rFonts w:ascii="Calibri" w:eastAsia="Calibri" w:hAnsi="Calibri" w:cs="Calibri"/>
    </w:rPr>
  </w:style>
  <w:style w:type="paragraph" w:customStyle="1" w:styleId="BlockText1">
    <w:name w:val="Block Text1"/>
    <w:basedOn w:val="Normal"/>
    <w:uiPriority w:val="99"/>
    <w:rsid w:val="0058621B"/>
    <w:pPr>
      <w:tabs>
        <w:tab w:val="left" w:pos="-284"/>
        <w:tab w:val="left" w:pos="1134"/>
        <w:tab w:val="left" w:pos="1494"/>
      </w:tabs>
      <w:suppressAutoHyphens w:val="0"/>
      <w:spacing w:before="40"/>
      <w:ind w:left="1134" w:right="51"/>
      <w:jc w:val="both"/>
    </w:pPr>
    <w:rPr>
      <w:rFonts w:ascii="Arial" w:hAnsi="Arial"/>
      <w:lang w:val="es-ES_tradnl" w:eastAsia="es-ES"/>
    </w:rPr>
  </w:style>
  <w:style w:type="paragraph" w:customStyle="1" w:styleId="Textodeglobo3">
    <w:name w:val="Texto de globo3"/>
    <w:basedOn w:val="Normal"/>
    <w:uiPriority w:val="99"/>
    <w:rsid w:val="0058621B"/>
    <w:rPr>
      <w:rFonts w:ascii="Tahoma" w:hAnsi="Tahoma" w:cs="Tahoma"/>
      <w:sz w:val="16"/>
    </w:rPr>
  </w:style>
  <w:style w:type="paragraph" w:customStyle="1" w:styleId="HPBasicText">
    <w:name w:val="HP Basic Text"/>
    <w:basedOn w:val="Normal"/>
    <w:uiPriority w:val="99"/>
    <w:rsid w:val="0058621B"/>
    <w:pPr>
      <w:suppressAutoHyphens w:val="0"/>
      <w:spacing w:line="230" w:lineRule="exact"/>
    </w:pPr>
    <w:rPr>
      <w:rFonts w:ascii="Futura Bk" w:eastAsia="Times" w:hAnsi="Futura Bk"/>
      <w:sz w:val="18"/>
      <w:lang w:val="es-MX" w:eastAsia="en-US"/>
    </w:rPr>
  </w:style>
  <w:style w:type="paragraph" w:customStyle="1" w:styleId="CarCar2">
    <w:name w:val="Car Car2"/>
    <w:basedOn w:val="Normal"/>
    <w:uiPriority w:val="99"/>
    <w:rsid w:val="0058621B"/>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8621B"/>
    <w:pPr>
      <w:suppressAutoHyphens w:val="0"/>
      <w:spacing w:after="200" w:line="276" w:lineRule="auto"/>
      <w:ind w:left="720"/>
    </w:pPr>
    <w:rPr>
      <w:rFonts w:ascii="Calibri" w:hAnsi="Calibri"/>
      <w:sz w:val="22"/>
      <w:szCs w:val="22"/>
      <w:lang w:val="es-MX" w:eastAsia="en-US"/>
    </w:rPr>
  </w:style>
  <w:style w:type="paragraph" w:customStyle="1" w:styleId="Encabezado8">
    <w:name w:val="Encabezado8"/>
    <w:basedOn w:val="Normal"/>
    <w:next w:val="Textoindependiente"/>
    <w:uiPriority w:val="99"/>
    <w:rsid w:val="0058621B"/>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8621B"/>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8621B"/>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8621B"/>
    <w:pPr>
      <w:keepNext/>
      <w:spacing w:before="240" w:after="120"/>
    </w:pPr>
    <w:rPr>
      <w:rFonts w:ascii="Arial" w:eastAsia="MS Mincho" w:hAnsi="Arial" w:cs="Tahoma"/>
      <w:sz w:val="28"/>
      <w:szCs w:val="28"/>
    </w:rPr>
  </w:style>
  <w:style w:type="paragraph" w:customStyle="1" w:styleId="BodyText31">
    <w:name w:val="Body Text 31"/>
    <w:basedOn w:val="Normal"/>
    <w:uiPriority w:val="99"/>
    <w:rsid w:val="0058621B"/>
    <w:pPr>
      <w:overflowPunct w:val="0"/>
      <w:autoSpaceDE w:val="0"/>
      <w:jc w:val="both"/>
    </w:pPr>
  </w:style>
  <w:style w:type="paragraph" w:customStyle="1" w:styleId="Lista22">
    <w:name w:val="Lista 22"/>
    <w:basedOn w:val="Normal"/>
    <w:uiPriority w:val="99"/>
    <w:rsid w:val="0058621B"/>
    <w:pPr>
      <w:ind w:left="566" w:hanging="283"/>
    </w:pPr>
  </w:style>
  <w:style w:type="paragraph" w:customStyle="1" w:styleId="bodytextindent2">
    <w:name w:val="bodytextindent2"/>
    <w:basedOn w:val="Normal"/>
    <w:uiPriority w:val="99"/>
    <w:rsid w:val="0058621B"/>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8621B"/>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8621B"/>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8621B"/>
    <w:pPr>
      <w:suppressAutoHyphens w:val="0"/>
      <w:ind w:left="566" w:hanging="283"/>
    </w:pPr>
    <w:rPr>
      <w:szCs w:val="24"/>
    </w:rPr>
  </w:style>
  <w:style w:type="paragraph" w:customStyle="1" w:styleId="CarCarCarCarCarCar1Car">
    <w:name w:val="Car Car Car Car Car Car1 Car"/>
    <w:basedOn w:val="Normal"/>
    <w:uiPriority w:val="99"/>
    <w:rsid w:val="0058621B"/>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8621B"/>
    <w:pPr>
      <w:suppressAutoHyphens w:val="0"/>
      <w:spacing w:after="120" w:line="480" w:lineRule="auto"/>
      <w:ind w:left="283"/>
    </w:pPr>
    <w:rPr>
      <w:szCs w:val="24"/>
    </w:rPr>
  </w:style>
  <w:style w:type="paragraph" w:customStyle="1" w:styleId="Textocomentario3">
    <w:name w:val="Texto comentario3"/>
    <w:basedOn w:val="Normal"/>
    <w:uiPriority w:val="99"/>
    <w:rsid w:val="0058621B"/>
    <w:pPr>
      <w:suppressAutoHyphens w:val="0"/>
    </w:pPr>
    <w:rPr>
      <w:sz w:val="20"/>
    </w:rPr>
  </w:style>
  <w:style w:type="paragraph" w:customStyle="1" w:styleId="BodyTextIndent31">
    <w:name w:val="Body Text Indent 31"/>
    <w:basedOn w:val="Normal"/>
    <w:uiPriority w:val="99"/>
    <w:rsid w:val="0058621B"/>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8621B"/>
    <w:pPr>
      <w:shd w:val="clear" w:color="auto" w:fill="000080"/>
    </w:pPr>
    <w:rPr>
      <w:rFonts w:ascii="Tahoma" w:hAnsi="Tahoma" w:cs="Tahoma"/>
      <w:sz w:val="20"/>
    </w:rPr>
  </w:style>
  <w:style w:type="paragraph" w:customStyle="1" w:styleId="NormalARIAL">
    <w:name w:val="Normal  + ARIAL"/>
    <w:basedOn w:val="Texto0"/>
    <w:uiPriority w:val="99"/>
    <w:rsid w:val="0058621B"/>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8621B"/>
    <w:pPr>
      <w:tabs>
        <w:tab w:val="left" w:pos="11340"/>
      </w:tabs>
      <w:spacing w:after="40" w:line="213" w:lineRule="exact"/>
      <w:ind w:left="567" w:right="1078" w:hanging="4"/>
    </w:pPr>
    <w:rPr>
      <w:rFonts w:cs="Arial"/>
      <w:sz w:val="24"/>
      <w:szCs w:val="24"/>
    </w:rPr>
  </w:style>
  <w:style w:type="paragraph" w:customStyle="1" w:styleId="CarCarCarCarCarCarCarCarCarCar">
    <w:name w:val="Car Car Car Car Car Car Car Car Car Car"/>
    <w:basedOn w:val="Normal"/>
    <w:uiPriority w:val="99"/>
    <w:rsid w:val="0058621B"/>
    <w:pPr>
      <w:suppressAutoHyphens w:val="0"/>
      <w:spacing w:after="160" w:line="240" w:lineRule="exact"/>
    </w:pPr>
    <w:rPr>
      <w:rFonts w:ascii="Tahoma" w:hAnsi="Tahoma"/>
      <w:sz w:val="20"/>
      <w:lang w:val="en-US"/>
    </w:rPr>
  </w:style>
  <w:style w:type="paragraph" w:customStyle="1" w:styleId="BodyText23">
    <w:name w:val="Body Text 23"/>
    <w:basedOn w:val="Normal"/>
    <w:uiPriority w:val="99"/>
    <w:rsid w:val="0058621B"/>
    <w:pPr>
      <w:widowControl w:val="0"/>
      <w:overflowPunct w:val="0"/>
      <w:autoSpaceDE w:val="0"/>
      <w:jc w:val="both"/>
    </w:pPr>
    <w:rPr>
      <w:rFonts w:ascii="Arial" w:hAnsi="Arial"/>
      <w:sz w:val="20"/>
    </w:rPr>
  </w:style>
  <w:style w:type="paragraph" w:customStyle="1" w:styleId="CarCarCarCharChar">
    <w:name w:val="Car Car Car Char Char"/>
    <w:basedOn w:val="Normal"/>
    <w:uiPriority w:val="99"/>
    <w:rsid w:val="0058621B"/>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8621B"/>
    <w:pPr>
      <w:pBdr>
        <w:left w:val="single" w:sz="4" w:space="0" w:color="auto"/>
        <w:right w:val="single" w:sz="8" w:space="0" w:color="auto"/>
      </w:pBdr>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57">
    <w:name w:val="xl257"/>
    <w:basedOn w:val="Normal"/>
    <w:uiPriority w:val="99"/>
    <w:rsid w:val="0058621B"/>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8">
    <w:name w:val="xl258"/>
    <w:basedOn w:val="Normal"/>
    <w:uiPriority w:val="99"/>
    <w:rsid w:val="0058621B"/>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9">
    <w:name w:val="xl259"/>
    <w:basedOn w:val="Normal"/>
    <w:uiPriority w:val="99"/>
    <w:rsid w:val="0058621B"/>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60">
    <w:name w:val="xl260"/>
    <w:basedOn w:val="Normal"/>
    <w:uiPriority w:val="99"/>
    <w:rsid w:val="0058621B"/>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61">
    <w:name w:val="xl261"/>
    <w:basedOn w:val="Normal"/>
    <w:uiPriority w:val="99"/>
    <w:rsid w:val="0058621B"/>
    <w:pPr>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262">
    <w:name w:val="xl262"/>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63">
    <w:name w:val="xl263"/>
    <w:basedOn w:val="Normal"/>
    <w:uiPriority w:val="99"/>
    <w:rsid w:val="0058621B"/>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64">
    <w:name w:val="xl264"/>
    <w:basedOn w:val="Normal"/>
    <w:uiPriority w:val="99"/>
    <w:rsid w:val="0058621B"/>
    <w:pPr>
      <w:pBdr>
        <w:left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65">
    <w:name w:val="xl265"/>
    <w:basedOn w:val="Normal"/>
    <w:uiPriority w:val="99"/>
    <w:rsid w:val="0058621B"/>
    <w:pPr>
      <w:pBdr>
        <w:left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266">
    <w:name w:val="xl266"/>
    <w:basedOn w:val="Normal"/>
    <w:uiPriority w:val="99"/>
    <w:rsid w:val="0058621B"/>
    <w:pPr>
      <w:pBdr>
        <w:top w:val="single" w:sz="8" w:space="0" w:color="auto"/>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szCs w:val="24"/>
      <w:lang w:val="es-MX" w:eastAsia="es-MX"/>
    </w:rPr>
  </w:style>
  <w:style w:type="paragraph" w:customStyle="1" w:styleId="xl267">
    <w:name w:val="xl267"/>
    <w:basedOn w:val="Normal"/>
    <w:uiPriority w:val="99"/>
    <w:rsid w:val="0058621B"/>
    <w:pPr>
      <w:pBdr>
        <w:top w:val="single" w:sz="8" w:space="0" w:color="auto"/>
        <w:left w:val="single" w:sz="8" w:space="0" w:color="auto"/>
        <w:bottom w:val="single" w:sz="8" w:space="0" w:color="auto"/>
        <w:right w:val="single" w:sz="8"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68">
    <w:name w:val="xl268"/>
    <w:basedOn w:val="Normal"/>
    <w:uiPriority w:val="99"/>
    <w:rsid w:val="0058621B"/>
    <w:pPr>
      <w:pBdr>
        <w:top w:val="single" w:sz="4" w:space="0" w:color="auto"/>
        <w:left w:val="single" w:sz="4" w:space="0" w:color="auto"/>
        <w:bottom w:val="single" w:sz="8" w:space="0" w:color="auto"/>
        <w:right w:val="single" w:sz="4" w:space="0" w:color="auto"/>
      </w:pBdr>
      <w:shd w:val="clear" w:color="auto"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8621B"/>
    <w:pPr>
      <w:pBdr>
        <w:top w:val="single" w:sz="8" w:space="0" w:color="auto"/>
        <w:left w:val="single" w:sz="8" w:space="0" w:color="auto"/>
        <w:bottom w:val="single" w:sz="4"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0">
    <w:name w:val="xl270"/>
    <w:basedOn w:val="Normal"/>
    <w:uiPriority w:val="99"/>
    <w:rsid w:val="0058621B"/>
    <w:pPr>
      <w:pBdr>
        <w:top w:val="single" w:sz="8" w:space="0" w:color="auto"/>
        <w:left w:val="single" w:sz="4" w:space="0" w:color="auto"/>
        <w:bottom w:val="single" w:sz="4"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1">
    <w:name w:val="xl271"/>
    <w:basedOn w:val="Normal"/>
    <w:uiPriority w:val="99"/>
    <w:rsid w:val="0058621B"/>
    <w:pPr>
      <w:pBdr>
        <w:top w:val="single" w:sz="8" w:space="0" w:color="auto"/>
        <w:left w:val="single" w:sz="4" w:space="0" w:color="auto"/>
        <w:bottom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2">
    <w:name w:val="xl272"/>
    <w:basedOn w:val="Normal"/>
    <w:uiPriority w:val="99"/>
    <w:rsid w:val="0058621B"/>
    <w:pPr>
      <w:pBdr>
        <w:top w:val="single" w:sz="8" w:space="0" w:color="auto"/>
        <w:left w:val="single" w:sz="8" w:space="0" w:color="auto"/>
        <w:bottom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3">
    <w:name w:val="xl273"/>
    <w:basedOn w:val="Normal"/>
    <w:uiPriority w:val="99"/>
    <w:rsid w:val="0058621B"/>
    <w:pPr>
      <w:pBdr>
        <w:top w:val="single" w:sz="8" w:space="0" w:color="auto"/>
        <w:left w:val="single" w:sz="4" w:space="0" w:color="auto"/>
        <w:bottom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4">
    <w:name w:val="xl274"/>
    <w:basedOn w:val="Normal"/>
    <w:uiPriority w:val="99"/>
    <w:rsid w:val="0058621B"/>
    <w:pPr>
      <w:pBdr>
        <w:top w:val="single" w:sz="8" w:space="0" w:color="auto"/>
        <w:left w:val="single" w:sz="4" w:space="0" w:color="auto"/>
        <w:bottom w:val="single" w:sz="4" w:space="0" w:color="auto"/>
      </w:pBdr>
      <w:shd w:val="clear" w:color="auto"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8621B"/>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8621B"/>
    <w:pPr>
      <w:pBdr>
        <w:top w:val="single" w:sz="4" w:space="0" w:color="auto"/>
        <w:left w:val="single" w:sz="8"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7">
    <w:name w:val="xl277"/>
    <w:basedOn w:val="Normal"/>
    <w:uiPriority w:val="99"/>
    <w:rsid w:val="0058621B"/>
    <w:pPr>
      <w:pBdr>
        <w:top w:val="single" w:sz="4" w:space="0" w:color="auto"/>
        <w:left w:val="single" w:sz="4"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8">
    <w:name w:val="xl278"/>
    <w:basedOn w:val="Normal"/>
    <w:uiPriority w:val="99"/>
    <w:rsid w:val="0058621B"/>
    <w:pPr>
      <w:pBdr>
        <w:top w:val="single" w:sz="4" w:space="0" w:color="auto"/>
        <w:lef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79">
    <w:name w:val="xl279"/>
    <w:basedOn w:val="Normal"/>
    <w:uiPriority w:val="99"/>
    <w:rsid w:val="0058621B"/>
    <w:pPr>
      <w:pBdr>
        <w:top w:val="single" w:sz="4" w:space="0" w:color="auto"/>
        <w:left w:val="single" w:sz="8" w:space="0" w:color="auto"/>
        <w:right w:val="single" w:sz="4" w:space="0" w:color="auto"/>
      </w:pBdr>
      <w:shd w:val="clear" w:color="auto" w:fill="00FFFF"/>
      <w:suppressAutoHyphens w:val="0"/>
      <w:spacing w:before="100" w:beforeAutospacing="1" w:after="100" w:afterAutospacing="1"/>
      <w:jc w:val="center"/>
    </w:pPr>
    <w:rPr>
      <w:rFonts w:ascii="Arial" w:hAnsi="Arial" w:cs="Arial"/>
      <w:sz w:val="12"/>
      <w:szCs w:val="12"/>
      <w:lang w:val="es-MX" w:eastAsia="es-MX"/>
    </w:rPr>
  </w:style>
  <w:style w:type="paragraph" w:customStyle="1" w:styleId="xl280">
    <w:name w:val="xl280"/>
    <w:basedOn w:val="Normal"/>
    <w:uiPriority w:val="99"/>
    <w:rsid w:val="0058621B"/>
    <w:pPr>
      <w:pBdr>
        <w:top w:val="single" w:sz="4" w:space="0" w:color="auto"/>
        <w:left w:val="single" w:sz="4" w:space="0" w:color="auto"/>
        <w:right w:val="single" w:sz="4" w:space="0" w:color="auto"/>
      </w:pBdr>
      <w:shd w:val="clear" w:color="auto" w:fill="00FFFF"/>
      <w:suppressAutoHyphens w:val="0"/>
      <w:spacing w:before="100" w:beforeAutospacing="1" w:after="100" w:afterAutospacing="1"/>
      <w:jc w:val="center"/>
    </w:pPr>
    <w:rPr>
      <w:rFonts w:ascii="Arial" w:hAnsi="Arial" w:cs="Arial"/>
      <w:sz w:val="12"/>
      <w:szCs w:val="12"/>
      <w:lang w:val="es-MX" w:eastAsia="es-MX"/>
    </w:rPr>
  </w:style>
  <w:style w:type="paragraph" w:customStyle="1" w:styleId="xl281">
    <w:name w:val="xl281"/>
    <w:basedOn w:val="Normal"/>
    <w:uiPriority w:val="99"/>
    <w:rsid w:val="0058621B"/>
    <w:pPr>
      <w:pBdr>
        <w:top w:val="single" w:sz="4" w:space="0" w:color="auto"/>
        <w:left w:val="single" w:sz="4" w:space="0" w:color="auto"/>
        <w:bottom w:val="single" w:sz="8" w:space="0" w:color="auto"/>
        <w:right w:val="single" w:sz="8" w:space="0" w:color="auto"/>
      </w:pBdr>
      <w:shd w:val="clear" w:color="auto"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8621B"/>
    <w:pPr>
      <w:pBdr>
        <w:top w:val="single" w:sz="4" w:space="0" w:color="auto"/>
        <w:left w:val="single" w:sz="8" w:space="0" w:color="auto"/>
        <w:bottom w:val="single" w:sz="8" w:space="0" w:color="auto"/>
        <w:right w:val="single" w:sz="4" w:space="0" w:color="auto"/>
      </w:pBdr>
      <w:shd w:val="clear" w:color="auto" w:fill="00FFFF"/>
      <w:suppressAutoHyphens w:val="0"/>
      <w:spacing w:before="100" w:beforeAutospacing="1" w:after="100" w:afterAutospacing="1"/>
      <w:jc w:val="center"/>
    </w:pPr>
    <w:rPr>
      <w:rFonts w:ascii="Arial" w:hAnsi="Arial" w:cs="Arial"/>
      <w:b/>
      <w:bCs/>
      <w:sz w:val="12"/>
      <w:szCs w:val="12"/>
      <w:lang w:val="es-MX" w:eastAsia="es-MX"/>
    </w:rPr>
  </w:style>
  <w:style w:type="paragraph" w:customStyle="1" w:styleId="xl283">
    <w:name w:val="xl283"/>
    <w:basedOn w:val="Normal"/>
    <w:uiPriority w:val="99"/>
    <w:rsid w:val="0058621B"/>
    <w:pPr>
      <w:pBdr>
        <w:top w:val="single" w:sz="4" w:space="0" w:color="auto"/>
        <w:lef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284">
    <w:name w:val="xl284"/>
    <w:basedOn w:val="Normal"/>
    <w:uiPriority w:val="99"/>
    <w:rsid w:val="0058621B"/>
    <w:pPr>
      <w:pBdr>
        <w:left w:val="single" w:sz="8" w:space="0" w:color="auto"/>
        <w:bottom w:val="single" w:sz="4" w:space="0" w:color="auto"/>
      </w:pBdr>
      <w:shd w:val="clear" w:color="auto"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8621B"/>
    <w:pPr>
      <w:pBdr>
        <w:left w:val="single" w:sz="8" w:space="0" w:color="auto"/>
        <w:bottom w:val="single" w:sz="4" w:space="0" w:color="auto"/>
        <w:right w:val="single" w:sz="4" w:space="0" w:color="auto"/>
      </w:pBdr>
      <w:shd w:val="clear" w:color="auto"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szCs w:val="24"/>
      <w:lang w:val="es-MX" w:eastAsia="es-MX"/>
    </w:rPr>
  </w:style>
  <w:style w:type="paragraph" w:customStyle="1" w:styleId="xl288">
    <w:name w:val="xl288"/>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sz w:val="16"/>
      <w:szCs w:val="16"/>
      <w:lang w:val="es-MX" w:eastAsia="es-MX"/>
    </w:rPr>
  </w:style>
  <w:style w:type="paragraph" w:customStyle="1" w:styleId="xl289">
    <w:name w:val="xl289"/>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sz w:val="16"/>
      <w:szCs w:val="16"/>
      <w:lang w:val="es-MX" w:eastAsia="es-MX"/>
    </w:rPr>
  </w:style>
  <w:style w:type="paragraph" w:customStyle="1" w:styleId="xl290">
    <w:name w:val="xl290"/>
    <w:basedOn w:val="Normal"/>
    <w:uiPriority w:val="99"/>
    <w:rsid w:val="0058621B"/>
    <w:pPr>
      <w:pBdr>
        <w:left w:val="single" w:sz="4"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sz w:val="16"/>
      <w:szCs w:val="16"/>
      <w:lang w:val="es-MX" w:eastAsia="es-MX"/>
    </w:rPr>
  </w:style>
  <w:style w:type="paragraph" w:customStyle="1" w:styleId="xl291">
    <w:name w:val="xl291"/>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292">
    <w:name w:val="xl292"/>
    <w:basedOn w:val="Normal"/>
    <w:uiPriority w:val="99"/>
    <w:rsid w:val="0058621B"/>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93">
    <w:name w:val="xl293"/>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94">
    <w:name w:val="xl294"/>
    <w:basedOn w:val="Normal"/>
    <w:uiPriority w:val="99"/>
    <w:rsid w:val="0058621B"/>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8621B"/>
    <w:pPr>
      <w:pBdr>
        <w:top w:val="single" w:sz="4" w:space="0" w:color="auto"/>
        <w:left w:val="single" w:sz="8" w:space="0" w:color="auto"/>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6">
    <w:name w:val="xl296"/>
    <w:basedOn w:val="Normal"/>
    <w:uiPriority w:val="99"/>
    <w:rsid w:val="0058621B"/>
    <w:pPr>
      <w:pBdr>
        <w:top w:val="single" w:sz="4" w:space="0" w:color="auto"/>
        <w:bottom w:val="single" w:sz="8"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7">
    <w:name w:val="xl297"/>
    <w:basedOn w:val="Normal"/>
    <w:uiPriority w:val="99"/>
    <w:rsid w:val="0058621B"/>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8">
    <w:name w:val="xl298"/>
    <w:basedOn w:val="Normal"/>
    <w:uiPriority w:val="99"/>
    <w:rsid w:val="0058621B"/>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299">
    <w:name w:val="xl299"/>
    <w:basedOn w:val="Normal"/>
    <w:uiPriority w:val="99"/>
    <w:rsid w:val="0058621B"/>
    <w:pPr>
      <w:pBdr>
        <w:left w:val="single" w:sz="8" w:space="0" w:color="auto"/>
        <w:right w:val="single" w:sz="4"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00">
    <w:name w:val="xl300"/>
    <w:basedOn w:val="Normal"/>
    <w:uiPriority w:val="99"/>
    <w:rsid w:val="0058621B"/>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01">
    <w:name w:val="xl301"/>
    <w:basedOn w:val="Normal"/>
    <w:uiPriority w:val="99"/>
    <w:rsid w:val="0058621B"/>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MX"/>
    </w:rPr>
  </w:style>
  <w:style w:type="paragraph" w:customStyle="1" w:styleId="xl302">
    <w:name w:val="xl302"/>
    <w:basedOn w:val="Normal"/>
    <w:uiPriority w:val="99"/>
    <w:rsid w:val="0058621B"/>
    <w:pPr>
      <w:pBdr>
        <w:left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MX"/>
    </w:rPr>
  </w:style>
  <w:style w:type="paragraph" w:customStyle="1" w:styleId="xl303">
    <w:name w:val="xl303"/>
    <w:basedOn w:val="Normal"/>
    <w:uiPriority w:val="99"/>
    <w:rsid w:val="0058621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6"/>
      <w:szCs w:val="16"/>
      <w:lang w:val="es-MX" w:eastAsia="es-MX"/>
    </w:rPr>
  </w:style>
  <w:style w:type="paragraph" w:customStyle="1" w:styleId="xl304">
    <w:name w:val="xl304"/>
    <w:basedOn w:val="Normal"/>
    <w:uiPriority w:val="99"/>
    <w:rsid w:val="0058621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05">
    <w:name w:val="xl305"/>
    <w:basedOn w:val="Normal"/>
    <w:uiPriority w:val="99"/>
    <w:rsid w:val="005862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8"/>
      <w:szCs w:val="28"/>
      <w:lang w:val="es-MX" w:eastAsia="es-MX"/>
    </w:rPr>
  </w:style>
  <w:style w:type="paragraph" w:customStyle="1" w:styleId="xl306">
    <w:name w:val="xl306"/>
    <w:basedOn w:val="Normal"/>
    <w:uiPriority w:val="99"/>
    <w:rsid w:val="0058621B"/>
    <w:pPr>
      <w:pBdr>
        <w:top w:val="single" w:sz="8" w:space="0" w:color="auto"/>
        <w:left w:val="single" w:sz="8" w:space="0" w:color="auto"/>
        <w:right w:val="single" w:sz="8" w:space="0" w:color="auto"/>
      </w:pBdr>
      <w:shd w:val="clear" w:color="auto"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07">
    <w:name w:val="xl307"/>
    <w:basedOn w:val="Normal"/>
    <w:uiPriority w:val="99"/>
    <w:rsid w:val="0058621B"/>
    <w:pPr>
      <w:pBdr>
        <w:left w:val="single" w:sz="8" w:space="0" w:color="auto"/>
        <w:bottom w:val="single" w:sz="8" w:space="0" w:color="auto"/>
        <w:right w:val="single" w:sz="8" w:space="0" w:color="auto"/>
      </w:pBdr>
      <w:shd w:val="clear" w:color="auto"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08">
    <w:name w:val="xl308"/>
    <w:basedOn w:val="Normal"/>
    <w:uiPriority w:val="99"/>
    <w:rsid w:val="0058621B"/>
    <w:pPr>
      <w:pBdr>
        <w:top w:val="single" w:sz="8" w:space="0" w:color="auto"/>
        <w:left w:val="single" w:sz="4"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09">
    <w:name w:val="xl309"/>
    <w:basedOn w:val="Normal"/>
    <w:uiPriority w:val="99"/>
    <w:rsid w:val="0058621B"/>
    <w:pPr>
      <w:pBdr>
        <w:left w:val="single" w:sz="4" w:space="0" w:color="auto"/>
        <w:bottom w:val="single" w:sz="8"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0">
    <w:name w:val="xl310"/>
    <w:basedOn w:val="Normal"/>
    <w:uiPriority w:val="99"/>
    <w:rsid w:val="0058621B"/>
    <w:pPr>
      <w:pBdr>
        <w:top w:val="single" w:sz="8" w:space="0" w:color="auto"/>
        <w:left w:val="single" w:sz="4" w:space="0" w:color="auto"/>
        <w:right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1">
    <w:name w:val="xl311"/>
    <w:basedOn w:val="Normal"/>
    <w:uiPriority w:val="99"/>
    <w:rsid w:val="0058621B"/>
    <w:pPr>
      <w:pBdr>
        <w:left w:val="single" w:sz="4" w:space="0" w:color="auto"/>
        <w:bottom w:val="single" w:sz="8" w:space="0" w:color="auto"/>
        <w:right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2">
    <w:name w:val="xl312"/>
    <w:basedOn w:val="Normal"/>
    <w:uiPriority w:val="99"/>
    <w:rsid w:val="0058621B"/>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313">
    <w:name w:val="xl313"/>
    <w:basedOn w:val="Normal"/>
    <w:uiPriority w:val="99"/>
    <w:rsid w:val="0058621B"/>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314">
    <w:name w:val="xl314"/>
    <w:basedOn w:val="Normal"/>
    <w:uiPriority w:val="99"/>
    <w:rsid w:val="0058621B"/>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15">
    <w:name w:val="xl315"/>
    <w:basedOn w:val="Normal"/>
    <w:uiPriority w:val="99"/>
    <w:rsid w:val="0058621B"/>
    <w:pPr>
      <w:pBdr>
        <w:left w:val="single" w:sz="8" w:space="0" w:color="auto"/>
        <w:right w:val="single" w:sz="8" w:space="0" w:color="auto"/>
      </w:pBdr>
      <w:suppressAutoHyphens w:val="0"/>
      <w:spacing w:before="100" w:beforeAutospacing="1" w:after="100" w:afterAutospacing="1"/>
      <w:jc w:val="center"/>
    </w:pPr>
    <w:rPr>
      <w:rFonts w:ascii="Arial" w:hAnsi="Arial" w:cs="Arial"/>
      <w:sz w:val="28"/>
      <w:szCs w:val="28"/>
      <w:lang w:val="es-MX" w:eastAsia="es-MX"/>
    </w:rPr>
  </w:style>
  <w:style w:type="paragraph" w:customStyle="1" w:styleId="xl316">
    <w:name w:val="xl316"/>
    <w:basedOn w:val="Normal"/>
    <w:uiPriority w:val="99"/>
    <w:rsid w:val="0058621B"/>
    <w:pPr>
      <w:pBdr>
        <w:top w:val="single" w:sz="8" w:space="0" w:color="auto"/>
        <w:left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7">
    <w:name w:val="xl317"/>
    <w:basedOn w:val="Normal"/>
    <w:uiPriority w:val="99"/>
    <w:rsid w:val="0058621B"/>
    <w:pPr>
      <w:pBdr>
        <w:top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8">
    <w:name w:val="xl318"/>
    <w:basedOn w:val="Normal"/>
    <w:uiPriority w:val="99"/>
    <w:rsid w:val="0058621B"/>
    <w:pPr>
      <w:pBdr>
        <w:top w:val="single" w:sz="8"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19">
    <w:name w:val="xl319"/>
    <w:basedOn w:val="Normal"/>
    <w:uiPriority w:val="99"/>
    <w:rsid w:val="0058621B"/>
    <w:pPr>
      <w:pBdr>
        <w:left w:val="single" w:sz="8" w:space="0" w:color="auto"/>
        <w:bottom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20">
    <w:name w:val="xl320"/>
    <w:basedOn w:val="Normal"/>
    <w:uiPriority w:val="99"/>
    <w:rsid w:val="0058621B"/>
    <w:pPr>
      <w:pBdr>
        <w:bottom w:val="single" w:sz="8"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21">
    <w:name w:val="xl321"/>
    <w:basedOn w:val="Normal"/>
    <w:uiPriority w:val="99"/>
    <w:rsid w:val="0058621B"/>
    <w:pPr>
      <w:pBdr>
        <w:bottom w:val="single" w:sz="8"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8"/>
      <w:szCs w:val="18"/>
      <w:lang w:val="es-MX" w:eastAsia="es-MX"/>
    </w:rPr>
  </w:style>
  <w:style w:type="paragraph" w:customStyle="1" w:styleId="xl322">
    <w:name w:val="xl322"/>
    <w:basedOn w:val="Normal"/>
    <w:uiPriority w:val="99"/>
    <w:rsid w:val="0058621B"/>
    <w:pPr>
      <w:pBdr>
        <w:top w:val="single" w:sz="8" w:space="0" w:color="auto"/>
        <w:left w:val="single" w:sz="8" w:space="0" w:color="auto"/>
        <w:bottom w:val="single" w:sz="4"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3">
    <w:name w:val="xl323"/>
    <w:basedOn w:val="Normal"/>
    <w:uiPriority w:val="99"/>
    <w:rsid w:val="0058621B"/>
    <w:pPr>
      <w:pBdr>
        <w:top w:val="single" w:sz="4" w:space="0" w:color="auto"/>
        <w:left w:val="single" w:sz="8" w:space="0" w:color="auto"/>
        <w:bottom w:val="single" w:sz="8" w:space="0" w:color="auto"/>
        <w:right w:val="single" w:sz="4" w:space="0" w:color="auto"/>
      </w:pBdr>
      <w:shd w:val="clear" w:color="auto" w:fill="A6A6A6"/>
      <w:suppressAutoHyphens w:val="0"/>
      <w:spacing w:before="100" w:beforeAutospacing="1" w:after="100" w:afterAutospacing="1"/>
      <w:jc w:val="center"/>
    </w:pPr>
    <w:rPr>
      <w:szCs w:val="24"/>
      <w:lang w:val="es-MX" w:eastAsia="es-MX"/>
    </w:rPr>
  </w:style>
  <w:style w:type="paragraph" w:customStyle="1" w:styleId="xl324">
    <w:name w:val="xl324"/>
    <w:basedOn w:val="Normal"/>
    <w:uiPriority w:val="99"/>
    <w:rsid w:val="0058621B"/>
    <w:pPr>
      <w:pBdr>
        <w:top w:val="single" w:sz="8" w:space="0" w:color="auto"/>
        <w:left w:val="single" w:sz="4" w:space="0" w:color="auto"/>
        <w:bottom w:val="single" w:sz="4" w:space="0" w:color="auto"/>
        <w:right w:val="single" w:sz="4" w:space="0" w:color="auto"/>
      </w:pBdr>
      <w:shd w:val="clear" w:color="auto"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5">
    <w:name w:val="xl325"/>
    <w:basedOn w:val="Normal"/>
    <w:uiPriority w:val="99"/>
    <w:rsid w:val="0058621B"/>
    <w:pPr>
      <w:pBdr>
        <w:top w:val="single" w:sz="4" w:space="0" w:color="auto"/>
        <w:left w:val="single" w:sz="4" w:space="0" w:color="auto"/>
        <w:bottom w:val="single" w:sz="8" w:space="0" w:color="auto"/>
        <w:right w:val="single" w:sz="4" w:space="0" w:color="auto"/>
      </w:pBdr>
      <w:shd w:val="clear" w:color="auto" w:fill="A6A6A6"/>
      <w:suppressAutoHyphens w:val="0"/>
      <w:spacing w:before="100" w:beforeAutospacing="1" w:after="100" w:afterAutospacing="1"/>
      <w:jc w:val="center"/>
    </w:pPr>
    <w:rPr>
      <w:szCs w:val="24"/>
      <w:lang w:val="es-MX" w:eastAsia="es-MX"/>
    </w:rPr>
  </w:style>
  <w:style w:type="paragraph" w:customStyle="1" w:styleId="xl326">
    <w:name w:val="xl326"/>
    <w:basedOn w:val="Normal"/>
    <w:uiPriority w:val="99"/>
    <w:rsid w:val="0058621B"/>
    <w:pPr>
      <w:pBdr>
        <w:top w:val="single" w:sz="8" w:space="0" w:color="auto"/>
        <w:left w:val="single" w:sz="4" w:space="0" w:color="auto"/>
        <w:bottom w:val="single" w:sz="4" w:space="0" w:color="auto"/>
        <w:right w:val="single" w:sz="8" w:space="0" w:color="auto"/>
      </w:pBdr>
      <w:shd w:val="clear" w:color="auto"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8621B"/>
    <w:pPr>
      <w:pBdr>
        <w:top w:val="single" w:sz="4" w:space="0" w:color="auto"/>
        <w:left w:val="single" w:sz="4" w:space="0" w:color="auto"/>
        <w:bottom w:val="single" w:sz="8" w:space="0" w:color="auto"/>
        <w:right w:val="single" w:sz="8" w:space="0" w:color="auto"/>
      </w:pBdr>
      <w:shd w:val="clear" w:color="auto"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8621B"/>
    <w:pPr>
      <w:pBdr>
        <w:top w:val="single" w:sz="8" w:space="0" w:color="auto"/>
        <w:left w:val="single" w:sz="8" w:space="0" w:color="auto"/>
        <w:bottom w:val="single" w:sz="4" w:space="0" w:color="auto"/>
      </w:pBdr>
      <w:shd w:val="clear" w:color="auto"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8621B"/>
    <w:pPr>
      <w:pBdr>
        <w:top w:val="single" w:sz="8" w:space="0" w:color="auto"/>
        <w:left w:val="single" w:sz="4" w:space="0" w:color="auto"/>
        <w:bottom w:val="single" w:sz="4" w:space="0" w:color="auto"/>
      </w:pBdr>
      <w:shd w:val="clear" w:color="auto"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8621B"/>
    <w:pPr>
      <w:pBdr>
        <w:top w:val="single" w:sz="8" w:space="0" w:color="auto"/>
        <w:left w:val="single" w:sz="8" w:space="0" w:color="auto"/>
        <w:bottom w:val="single" w:sz="8"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8621B"/>
    <w:pPr>
      <w:pBdr>
        <w:top w:val="single" w:sz="8" w:space="0" w:color="auto"/>
        <w:bottom w:val="single" w:sz="8"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8621B"/>
    <w:pPr>
      <w:pBdr>
        <w:top w:val="single" w:sz="8" w:space="0" w:color="auto"/>
        <w:bottom w:val="single" w:sz="8" w:space="0" w:color="auto"/>
        <w:right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8621B"/>
    <w:pPr>
      <w:pBdr>
        <w:top w:val="single" w:sz="8" w:space="0" w:color="auto"/>
        <w:left w:val="single" w:sz="8" w:space="0" w:color="auto"/>
        <w:bottom w:val="single" w:sz="8"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8621B"/>
    <w:pPr>
      <w:pBdr>
        <w:top w:val="single" w:sz="8" w:space="0" w:color="auto"/>
        <w:bottom w:val="single" w:sz="8"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8621B"/>
    <w:pPr>
      <w:pBdr>
        <w:top w:val="single" w:sz="8" w:space="0" w:color="auto"/>
        <w:bottom w:val="single" w:sz="8" w:space="0" w:color="auto"/>
        <w:right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8621B"/>
    <w:pPr>
      <w:pBdr>
        <w:top w:val="single" w:sz="8" w:space="0" w:color="auto"/>
        <w:left w:val="single" w:sz="8" w:space="0" w:color="auto"/>
        <w:bottom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8621B"/>
    <w:pPr>
      <w:pBdr>
        <w:top w:val="single" w:sz="8" w:space="0" w:color="auto"/>
        <w:bottom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8621B"/>
    <w:pPr>
      <w:pBdr>
        <w:top w:val="single" w:sz="8"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8621B"/>
    <w:pPr>
      <w:pBdr>
        <w:top w:val="single" w:sz="8" w:space="0" w:color="auto"/>
        <w:left w:val="single" w:sz="8" w:space="0" w:color="auto"/>
        <w:bottom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8621B"/>
    <w:pPr>
      <w:pBdr>
        <w:top w:val="single" w:sz="8" w:space="0" w:color="auto"/>
        <w:bottom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8621B"/>
    <w:pPr>
      <w:pBdr>
        <w:top w:val="single" w:sz="8" w:space="0" w:color="auto"/>
        <w:bottom w:val="single" w:sz="4" w:space="0" w:color="auto"/>
        <w:right w:val="single" w:sz="4" w:space="0" w:color="auto"/>
      </w:pBdr>
      <w:shd w:val="clear" w:color="auto"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8621B"/>
    <w:pPr>
      <w:keepNext/>
      <w:suppressAutoHyphens/>
      <w:jc w:val="center"/>
    </w:pPr>
    <w:rPr>
      <w:rFonts w:ascii="Arial" w:eastAsia="Arial" w:hAnsi="Arial"/>
      <w:b/>
      <w:kern w:val="2"/>
      <w:lang w:val="en-US" w:eastAsia="ar-SA"/>
    </w:rPr>
  </w:style>
  <w:style w:type="paragraph" w:customStyle="1" w:styleId="Heading21">
    <w:name w:val="Heading 21"/>
    <w:basedOn w:val="Normal"/>
    <w:next w:val="Normal"/>
    <w:uiPriority w:val="99"/>
    <w:rsid w:val="0058621B"/>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8621B"/>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8621B"/>
    <w:pPr>
      <w:widowControl w:val="0"/>
      <w:autoSpaceDE w:val="0"/>
      <w:jc w:val="both"/>
    </w:pPr>
    <w:rPr>
      <w:rFonts w:ascii="Verdana" w:eastAsia="Lucida Sans Unicode" w:hAnsi="Verdana"/>
      <w:kern w:val="2"/>
      <w:sz w:val="20"/>
      <w:lang w:val="es-ES_tradnl"/>
    </w:rPr>
  </w:style>
  <w:style w:type="paragraph" w:customStyle="1" w:styleId="CharChar">
    <w:name w:val="Char Char"/>
    <w:basedOn w:val="Normal"/>
    <w:uiPriority w:val="99"/>
    <w:rsid w:val="0058621B"/>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8621B"/>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8621B"/>
    <w:pPr>
      <w:ind w:firstLine="210"/>
    </w:pPr>
  </w:style>
  <w:style w:type="paragraph" w:customStyle="1" w:styleId="Fuentedeprrafopredet">
    <w:name w:val="Fuente de párrafo predet"/>
    <w:next w:val="Normal"/>
    <w:uiPriority w:val="99"/>
    <w:rsid w:val="0058621B"/>
    <w:pPr>
      <w:widowControl w:val="0"/>
    </w:pPr>
    <w:rPr>
      <w:rFonts w:ascii="Roman PS" w:hAnsi="Roman PS"/>
      <w:lang w:val="es-MX"/>
    </w:rPr>
  </w:style>
  <w:style w:type="paragraph" w:customStyle="1" w:styleId="Normalarial1">
    <w:name w:val="Normal+arial"/>
    <w:basedOn w:val="Sangra3detindependiente1"/>
    <w:uiPriority w:val="99"/>
    <w:rsid w:val="0058621B"/>
    <w:pPr>
      <w:ind w:firstLine="0"/>
    </w:pPr>
    <w:rPr>
      <w:sz w:val="22"/>
      <w:szCs w:val="22"/>
      <w:lang w:val="es-ES"/>
    </w:rPr>
  </w:style>
  <w:style w:type="paragraph" w:customStyle="1" w:styleId="Encabezado13">
    <w:name w:val="Encabezado13"/>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8621B"/>
    <w:pPr>
      <w:spacing w:after="120" w:line="480" w:lineRule="auto"/>
      <w:ind w:left="283"/>
    </w:pPr>
    <w:rPr>
      <w:szCs w:val="24"/>
      <w:lang w:val="es-ES_tradnl"/>
    </w:rPr>
  </w:style>
  <w:style w:type="paragraph" w:customStyle="1" w:styleId="WW-Textoindependiente21">
    <w:name w:val="WW-Texto independiente 21"/>
    <w:basedOn w:val="Normal"/>
    <w:uiPriority w:val="99"/>
    <w:rsid w:val="0058621B"/>
    <w:pPr>
      <w:spacing w:after="120" w:line="480" w:lineRule="auto"/>
    </w:pPr>
    <w:rPr>
      <w:lang w:val="es-ES_tradnl"/>
    </w:rPr>
  </w:style>
  <w:style w:type="paragraph" w:customStyle="1" w:styleId="Encabezado15">
    <w:name w:val="Encabezado15"/>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CharCharCarCarCharCharCarCarCharCharCarCarCharChar2">
    <w:name w:val="Char Char Car Car Char Char Car Car Char Char Car Car Char Char2"/>
    <w:basedOn w:val="Normal"/>
    <w:uiPriority w:val="99"/>
    <w:rsid w:val="0058621B"/>
    <w:pPr>
      <w:suppressAutoHyphens w:val="0"/>
      <w:spacing w:before="60" w:after="160" w:line="240" w:lineRule="exact"/>
    </w:pPr>
    <w:rPr>
      <w:rFonts w:ascii="Verdana" w:hAnsi="Verdana"/>
      <w:color w:val="FF00FF"/>
      <w:sz w:val="20"/>
      <w:lang w:val="en-US" w:eastAsia="en-US"/>
    </w:rPr>
  </w:style>
  <w:style w:type="paragraph" w:customStyle="1" w:styleId="msonormal0">
    <w:name w:val="msonormal"/>
    <w:basedOn w:val="Normal"/>
    <w:uiPriority w:val="99"/>
    <w:rsid w:val="0058621B"/>
    <w:pPr>
      <w:suppressAutoHyphens w:val="0"/>
      <w:spacing w:before="100" w:beforeAutospacing="1" w:after="100" w:afterAutospacing="1"/>
    </w:pPr>
    <w:rPr>
      <w:szCs w:val="24"/>
      <w:lang w:val="es-MX" w:eastAsia="es-MX"/>
    </w:rPr>
  </w:style>
  <w:style w:type="paragraph" w:customStyle="1" w:styleId="TableParagraph">
    <w:name w:val="Table Paragraph"/>
    <w:basedOn w:val="Normal"/>
    <w:uiPriority w:val="1"/>
    <w:qFormat/>
    <w:rsid w:val="0058621B"/>
    <w:pPr>
      <w:widowControl w:val="0"/>
      <w:suppressAutoHyphens w:val="0"/>
    </w:pPr>
    <w:rPr>
      <w:rFonts w:ascii="Calibri" w:eastAsia="Calibri" w:hAnsi="Calibri"/>
      <w:sz w:val="22"/>
      <w:szCs w:val="22"/>
      <w:lang w:val="en-US" w:eastAsia="en-US"/>
    </w:rPr>
  </w:style>
  <w:style w:type="paragraph" w:customStyle="1" w:styleId="Sangra2detindependiente4">
    <w:name w:val="Sangría 2 de t. independiente4"/>
    <w:basedOn w:val="Normal"/>
    <w:uiPriority w:val="99"/>
    <w:rsid w:val="0058621B"/>
    <w:pPr>
      <w:overflowPunct w:val="0"/>
      <w:autoSpaceDE w:val="0"/>
      <w:spacing w:before="100"/>
      <w:ind w:left="1985"/>
      <w:jc w:val="both"/>
    </w:pPr>
    <w:rPr>
      <w:rFonts w:ascii="Arial" w:hAnsi="Arial"/>
      <w:sz w:val="22"/>
    </w:rPr>
  </w:style>
  <w:style w:type="paragraph" w:customStyle="1" w:styleId="Sangra2detindependiente5">
    <w:name w:val="Sangría 2 de t. independiente5"/>
    <w:basedOn w:val="Normal"/>
    <w:uiPriority w:val="99"/>
    <w:rsid w:val="0058621B"/>
    <w:pPr>
      <w:overflowPunct w:val="0"/>
      <w:autoSpaceDE w:val="0"/>
      <w:spacing w:before="100"/>
      <w:ind w:left="1985"/>
      <w:jc w:val="both"/>
    </w:pPr>
    <w:rPr>
      <w:rFonts w:ascii="Arial" w:hAnsi="Arial"/>
      <w:sz w:val="22"/>
    </w:rPr>
  </w:style>
  <w:style w:type="paragraph" w:customStyle="1" w:styleId="Textoindependiente26">
    <w:name w:val="Texto independiente 26"/>
    <w:basedOn w:val="Normal"/>
    <w:uiPriority w:val="99"/>
    <w:rsid w:val="0058621B"/>
    <w:pPr>
      <w:widowControl w:val="0"/>
      <w:overflowPunct w:val="0"/>
      <w:autoSpaceDE w:val="0"/>
      <w:jc w:val="both"/>
    </w:pPr>
    <w:rPr>
      <w:rFonts w:ascii="Arial" w:hAnsi="Arial"/>
      <w:sz w:val="20"/>
    </w:rPr>
  </w:style>
  <w:style w:type="paragraph" w:customStyle="1" w:styleId="Sangra2detindependiente6">
    <w:name w:val="Sangría 2 de t. independiente6"/>
    <w:basedOn w:val="Normal"/>
    <w:uiPriority w:val="99"/>
    <w:rsid w:val="0058621B"/>
    <w:pPr>
      <w:overflowPunct w:val="0"/>
      <w:autoSpaceDE w:val="0"/>
      <w:spacing w:before="100"/>
      <w:ind w:left="1985"/>
      <w:jc w:val="both"/>
    </w:pPr>
    <w:rPr>
      <w:rFonts w:ascii="Arial" w:hAnsi="Arial"/>
      <w:sz w:val="22"/>
    </w:rPr>
  </w:style>
  <w:style w:type="paragraph" w:customStyle="1" w:styleId="Textoindependiente27">
    <w:name w:val="Texto independiente 27"/>
    <w:basedOn w:val="Normal"/>
    <w:uiPriority w:val="99"/>
    <w:rsid w:val="0058621B"/>
    <w:pPr>
      <w:widowControl w:val="0"/>
      <w:overflowPunct w:val="0"/>
      <w:autoSpaceDE w:val="0"/>
      <w:jc w:val="both"/>
    </w:pPr>
    <w:rPr>
      <w:rFonts w:ascii="Arial" w:hAnsi="Arial"/>
      <w:sz w:val="20"/>
    </w:rPr>
  </w:style>
  <w:style w:type="paragraph" w:customStyle="1" w:styleId="fraccion">
    <w:name w:val="fraccion"/>
    <w:basedOn w:val="Normal"/>
    <w:uiPriority w:val="99"/>
    <w:rsid w:val="0058621B"/>
    <w:pPr>
      <w:tabs>
        <w:tab w:val="left" w:pos="1276"/>
      </w:tabs>
      <w:ind w:left="1134" w:hanging="567"/>
      <w:jc w:val="both"/>
    </w:pPr>
    <w:rPr>
      <w:rFonts w:ascii="Arial" w:hAnsi="Arial" w:cs="Arial"/>
      <w:b/>
      <w:bCs/>
      <w:sz w:val="22"/>
      <w:szCs w:val="24"/>
      <w:lang w:val="es-MX"/>
    </w:rPr>
  </w:style>
  <w:style w:type="paragraph" w:customStyle="1" w:styleId="Textodebloque2">
    <w:name w:val="Texto de bloque2"/>
    <w:basedOn w:val="Normal"/>
    <w:uiPriority w:val="99"/>
    <w:rsid w:val="0058621B"/>
    <w:pPr>
      <w:tabs>
        <w:tab w:val="left" w:pos="1984"/>
      </w:tabs>
      <w:suppressAutoHyphens w:val="0"/>
      <w:spacing w:before="80"/>
      <w:ind w:left="2268" w:right="51" w:hanging="425"/>
      <w:jc w:val="both"/>
    </w:pPr>
    <w:rPr>
      <w:rFonts w:ascii="Arial" w:hAnsi="Arial"/>
      <w:lang w:val="es-ES_tradnl"/>
    </w:rPr>
  </w:style>
  <w:style w:type="paragraph" w:customStyle="1" w:styleId="Convietas">
    <w:name w:val="Con viñetas"/>
    <w:aliases w:val="Symbol (símbolo),Izquierda:  3,13 cm,Sangría francesa:  0,63 cm"/>
    <w:basedOn w:val="Normal"/>
    <w:uiPriority w:val="99"/>
    <w:rsid w:val="0058621B"/>
    <w:pPr>
      <w:jc w:val="both"/>
    </w:pPr>
    <w:rPr>
      <w:rFonts w:ascii="Arial" w:hAnsi="Arial"/>
      <w:kern w:val="2"/>
      <w:sz w:val="22"/>
    </w:rPr>
  </w:style>
  <w:style w:type="paragraph" w:customStyle="1" w:styleId="bodytext2">
    <w:name w:val="bodytext2"/>
    <w:basedOn w:val="Normal"/>
    <w:uiPriority w:val="99"/>
    <w:rsid w:val="0058621B"/>
    <w:pPr>
      <w:overflowPunct w:val="0"/>
      <w:autoSpaceDE w:val="0"/>
      <w:jc w:val="both"/>
    </w:pPr>
    <w:rPr>
      <w:rFonts w:ascii="Arial" w:eastAsia="Arial Unicode MS" w:hAnsi="Arial" w:cs="Arial"/>
      <w:sz w:val="20"/>
    </w:rPr>
  </w:style>
  <w:style w:type="paragraph" w:customStyle="1" w:styleId="BodyTextIndent23">
    <w:name w:val="Body Text Indent 23"/>
    <w:basedOn w:val="Normal"/>
    <w:uiPriority w:val="99"/>
    <w:rsid w:val="0058621B"/>
    <w:pPr>
      <w:widowControl w:val="0"/>
      <w:tabs>
        <w:tab w:val="left" w:pos="2552"/>
        <w:tab w:val="left" w:pos="3119"/>
      </w:tabs>
      <w:suppressAutoHyphens w:val="0"/>
      <w:overflowPunct w:val="0"/>
      <w:autoSpaceDE w:val="0"/>
      <w:spacing w:line="240" w:lineRule="atLeast"/>
      <w:ind w:left="851" w:hanging="851"/>
      <w:jc w:val="both"/>
    </w:pPr>
    <w:rPr>
      <w:rFonts w:ascii="Arial" w:hAnsi="Arial"/>
      <w:sz w:val="18"/>
      <w:lang w:val="en-US"/>
    </w:rPr>
  </w:style>
  <w:style w:type="paragraph" w:customStyle="1" w:styleId="Epgrafe1">
    <w:name w:val="Epígrafe1"/>
    <w:basedOn w:val="Normal"/>
    <w:next w:val="Normal"/>
    <w:uiPriority w:val="99"/>
    <w:rsid w:val="0058621B"/>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8621B"/>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8621B"/>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8621B"/>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8621B"/>
    <w:pPr>
      <w:suppressAutoHyphens w:val="0"/>
      <w:spacing w:before="100" w:after="100"/>
    </w:pPr>
    <w:rPr>
      <w:szCs w:val="24"/>
      <w:lang w:val="es-MX"/>
    </w:rPr>
  </w:style>
  <w:style w:type="paragraph" w:customStyle="1" w:styleId="estilo10">
    <w:name w:val="estilo1"/>
    <w:basedOn w:val="Normal"/>
    <w:uiPriority w:val="99"/>
    <w:rsid w:val="0058621B"/>
    <w:pPr>
      <w:suppressAutoHyphens w:val="0"/>
      <w:spacing w:before="100" w:after="100"/>
    </w:pPr>
    <w:rPr>
      <w:szCs w:val="24"/>
      <w:lang w:val="es-MX"/>
    </w:rPr>
  </w:style>
  <w:style w:type="paragraph" w:customStyle="1" w:styleId="Saludo1">
    <w:name w:val="Saludo1"/>
    <w:basedOn w:val="Normal"/>
    <w:next w:val="Normal"/>
    <w:uiPriority w:val="99"/>
    <w:rsid w:val="0058621B"/>
    <w:pPr>
      <w:suppressAutoHyphens w:val="0"/>
    </w:pPr>
    <w:rPr>
      <w:rFonts w:ascii="Arial" w:hAnsi="Arial"/>
      <w:lang w:val="es-MX"/>
    </w:rPr>
  </w:style>
  <w:style w:type="paragraph" w:customStyle="1" w:styleId="Normal1">
    <w:name w:val="Normal1"/>
    <w:basedOn w:val="Normal"/>
    <w:uiPriority w:val="99"/>
    <w:rsid w:val="0058621B"/>
    <w:pPr>
      <w:suppressAutoHyphens w:val="0"/>
      <w:spacing w:before="100" w:after="100"/>
    </w:pPr>
    <w:rPr>
      <w:color w:val="000000"/>
      <w:sz w:val="20"/>
      <w:lang w:val="es-MX"/>
    </w:rPr>
  </w:style>
  <w:style w:type="paragraph" w:customStyle="1" w:styleId="Listaconvietas1">
    <w:name w:val="Lista con viñetas1"/>
    <w:basedOn w:val="Normal"/>
    <w:uiPriority w:val="99"/>
    <w:rsid w:val="0058621B"/>
    <w:pPr>
      <w:tabs>
        <w:tab w:val="num" w:pos="720"/>
      </w:tabs>
      <w:suppressAutoHyphens w:val="0"/>
      <w:ind w:left="720" w:hanging="360"/>
    </w:pPr>
    <w:rPr>
      <w:szCs w:val="24"/>
      <w:lang w:val="es-MX"/>
    </w:rPr>
  </w:style>
  <w:style w:type="paragraph" w:customStyle="1" w:styleId="Titulo1">
    <w:name w:val="Titulo 1"/>
    <w:basedOn w:val="Texto0"/>
    <w:uiPriority w:val="99"/>
    <w:rsid w:val="0058621B"/>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8621B"/>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8621B"/>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8621B"/>
    <w:pPr>
      <w:suppressAutoHyphens w:val="0"/>
      <w:spacing w:before="100" w:beforeAutospacing="1" w:after="100" w:afterAutospacing="1"/>
    </w:pPr>
    <w:rPr>
      <w:szCs w:val="24"/>
      <w:lang w:eastAsia="es-ES"/>
    </w:rPr>
  </w:style>
  <w:style w:type="paragraph" w:customStyle="1" w:styleId="larger">
    <w:name w:val="larger"/>
    <w:basedOn w:val="Normal"/>
    <w:uiPriority w:val="99"/>
    <w:rsid w:val="0058621B"/>
    <w:pPr>
      <w:suppressAutoHyphens w:val="0"/>
      <w:spacing w:before="100" w:beforeAutospacing="1" w:after="100" w:afterAutospacing="1"/>
    </w:pPr>
    <w:rPr>
      <w:szCs w:val="24"/>
      <w:lang w:eastAsia="es-ES"/>
    </w:rPr>
  </w:style>
  <w:style w:type="paragraph" w:customStyle="1" w:styleId="CuerpoA">
    <w:name w:val="Cuerpo A"/>
    <w:uiPriority w:val="99"/>
    <w:rsid w:val="0058621B"/>
    <w:rPr>
      <w:rFonts w:ascii="Helvetica" w:hAnsi="Helvetica"/>
      <w:color w:val="000000"/>
      <w:sz w:val="24"/>
      <w:lang w:val="es-ES_tradnl" w:eastAsia="es-MX"/>
    </w:rPr>
  </w:style>
  <w:style w:type="paragraph" w:customStyle="1" w:styleId="Formatolibre">
    <w:name w:val="Formato libre"/>
    <w:uiPriority w:val="99"/>
    <w:rsid w:val="0058621B"/>
    <w:rPr>
      <w:color w:val="000000"/>
      <w:lang w:val="es-ES" w:eastAsia="es-MX"/>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8621B"/>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8621B"/>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8621B"/>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8621B"/>
    <w:pPr>
      <w:suppressAutoHyphens w:val="0"/>
      <w:spacing w:before="100" w:beforeAutospacing="1" w:after="100" w:afterAutospacing="1"/>
    </w:pPr>
    <w:rPr>
      <w:rFonts w:ascii="Calibri" w:hAnsi="Calibri"/>
      <w:color w:val="000000"/>
      <w:sz w:val="22"/>
      <w:szCs w:val="22"/>
      <w:lang w:val="es-MX" w:eastAsia="es-MX"/>
    </w:rPr>
  </w:style>
  <w:style w:type="paragraph" w:customStyle="1" w:styleId="CarCarCarCarCarCar1CarCarCarCarCarCarCarCarCarCarCarCarCar2">
    <w:name w:val="Car Car Car Car Car Car1 Car Car Car Car Car Car Car Car Car Car Car Car Car2"/>
    <w:basedOn w:val="Normal"/>
    <w:uiPriority w:val="99"/>
    <w:rsid w:val="0058621B"/>
    <w:pPr>
      <w:spacing w:before="60" w:after="160" w:line="240" w:lineRule="exact"/>
    </w:pPr>
    <w:rPr>
      <w:rFonts w:ascii="Verdana" w:hAnsi="Verdana"/>
      <w:color w:val="FF00FF"/>
      <w:sz w:val="20"/>
      <w:lang w:val="en-US"/>
    </w:rPr>
  </w:style>
  <w:style w:type="paragraph" w:customStyle="1" w:styleId="Sangra2detindependiente7">
    <w:name w:val="Sangría 2 de t. independiente7"/>
    <w:basedOn w:val="Normal"/>
    <w:uiPriority w:val="99"/>
    <w:rsid w:val="0058621B"/>
    <w:pPr>
      <w:overflowPunct w:val="0"/>
      <w:autoSpaceDE w:val="0"/>
      <w:spacing w:before="100"/>
      <w:ind w:left="1985"/>
      <w:jc w:val="both"/>
    </w:pPr>
    <w:rPr>
      <w:rFonts w:ascii="Arial" w:hAnsi="Arial"/>
      <w:sz w:val="22"/>
    </w:rPr>
  </w:style>
  <w:style w:type="paragraph" w:customStyle="1" w:styleId="Textoindependiente28">
    <w:name w:val="Texto independiente 28"/>
    <w:basedOn w:val="Normal"/>
    <w:uiPriority w:val="99"/>
    <w:rsid w:val="0058621B"/>
    <w:pPr>
      <w:widowControl w:val="0"/>
      <w:overflowPunct w:val="0"/>
      <w:autoSpaceDE w:val="0"/>
      <w:jc w:val="both"/>
    </w:pPr>
    <w:rPr>
      <w:rFonts w:ascii="Arial" w:hAnsi="Arial"/>
      <w:sz w:val="20"/>
    </w:rPr>
  </w:style>
  <w:style w:type="paragraph" w:customStyle="1" w:styleId="Encabezado19">
    <w:name w:val="Encabezado19"/>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8621B"/>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8621B"/>
    <w:rPr>
      <w:lang w:val="es-ES_tradnl"/>
    </w:rPr>
  </w:style>
  <w:style w:type="paragraph" w:customStyle="1" w:styleId="BodyText27">
    <w:name w:val="Body Text 27"/>
    <w:basedOn w:val="Normal"/>
    <w:uiPriority w:val="99"/>
    <w:rsid w:val="0058621B"/>
    <w:pPr>
      <w:suppressAutoHyphens w:val="0"/>
      <w:overflowPunct w:val="0"/>
      <w:autoSpaceDE w:val="0"/>
      <w:autoSpaceDN w:val="0"/>
      <w:adjustRightInd w:val="0"/>
      <w:ind w:firstLine="360"/>
      <w:jc w:val="both"/>
    </w:pPr>
    <w:rPr>
      <w:rFonts w:ascii="Arial" w:hAnsi="Arial"/>
      <w:lang w:eastAsia="es-MX"/>
    </w:rPr>
  </w:style>
  <w:style w:type="paragraph" w:customStyle="1" w:styleId="xmsonormal">
    <w:name w:val="x_msonormal"/>
    <w:basedOn w:val="Normal"/>
    <w:rsid w:val="0058621B"/>
    <w:pPr>
      <w:suppressAutoHyphens w:val="0"/>
    </w:pPr>
    <w:rPr>
      <w:rFonts w:ascii="Calibri" w:eastAsiaTheme="minorHAnsi" w:hAnsi="Calibri"/>
      <w:sz w:val="22"/>
      <w:szCs w:val="22"/>
      <w:lang w:val="es-MX" w:eastAsia="es-MX"/>
    </w:rPr>
  </w:style>
  <w:style w:type="paragraph" w:customStyle="1" w:styleId="Infodocumentosadjuntos">
    <w:name w:val="Info documentos adjuntos"/>
    <w:basedOn w:val="Normal"/>
    <w:uiPriority w:val="99"/>
    <w:rsid w:val="0058621B"/>
  </w:style>
  <w:style w:type="paragraph" w:customStyle="1" w:styleId="Ttulo21">
    <w:name w:val="Título 21"/>
    <w:basedOn w:val="Normal"/>
    <w:next w:val="Normal"/>
    <w:uiPriority w:val="9"/>
    <w:semiHidden/>
    <w:qFormat/>
    <w:rsid w:val="0058621B"/>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58621B"/>
    <w:pPr>
      <w:jc w:val="both"/>
    </w:pPr>
    <w:rPr>
      <w:rFonts w:ascii="Cambria" w:hAnsi="Cambria"/>
      <w:i/>
      <w:iCs/>
      <w:color w:val="4F81BD"/>
      <w:spacing w:val="15"/>
      <w:szCs w:val="24"/>
    </w:rPr>
  </w:style>
  <w:style w:type="paragraph" w:customStyle="1" w:styleId="Style3">
    <w:name w:val="Style3"/>
    <w:basedOn w:val="Normal"/>
    <w:uiPriority w:val="99"/>
    <w:rsid w:val="0058621B"/>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58621B"/>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58621B"/>
    <w:rPr>
      <w:sz w:val="22"/>
      <w:szCs w:val="22"/>
      <w:lang w:val="es-ES" w:eastAsia="en-US"/>
    </w:rPr>
  </w:style>
  <w:style w:type="paragraph" w:customStyle="1" w:styleId="MMNotes">
    <w:name w:val="MM Notes"/>
    <w:basedOn w:val="Textoindependiente"/>
    <w:link w:val="MMNotesCar"/>
    <w:rsid w:val="0058621B"/>
    <w:pPr>
      <w:suppressAutoHyphens w:val="0"/>
      <w:spacing w:line="254" w:lineRule="auto"/>
    </w:pPr>
    <w:rPr>
      <w:sz w:val="22"/>
      <w:szCs w:val="22"/>
      <w:lang w:eastAsia="en-US"/>
    </w:rPr>
  </w:style>
  <w:style w:type="paragraph" w:customStyle="1" w:styleId="listparagraph">
    <w:name w:val="listparagraph"/>
    <w:basedOn w:val="Normal"/>
    <w:uiPriority w:val="99"/>
    <w:rsid w:val="0058621B"/>
    <w:pPr>
      <w:suppressAutoHyphens w:val="0"/>
      <w:ind w:left="708"/>
    </w:pPr>
    <w:rPr>
      <w:sz w:val="20"/>
      <w:lang w:eastAsia="es-ES"/>
    </w:rPr>
  </w:style>
  <w:style w:type="paragraph" w:customStyle="1" w:styleId="TtulodeTDC1">
    <w:name w:val="Título de TDC1"/>
    <w:basedOn w:val="Ttulo1"/>
    <w:next w:val="Normal"/>
    <w:uiPriority w:val="39"/>
    <w:semiHidden/>
    <w:qFormat/>
    <w:rsid w:val="0058621B"/>
    <w:pPr>
      <w:keepLines/>
      <w:numPr>
        <w:numId w:val="0"/>
      </w:numPr>
      <w:suppressAutoHyphens w:val="0"/>
      <w:spacing w:before="480" w:after="200" w:line="276" w:lineRule="auto"/>
      <w:outlineLvl w:val="9"/>
    </w:pPr>
    <w:rPr>
      <w:rFonts w:ascii="Cambria" w:eastAsia="MS Gothic" w:hAnsi="Cambria"/>
      <w:color w:val="365F91"/>
      <w:kern w:val="0"/>
      <w:sz w:val="28"/>
      <w:szCs w:val="28"/>
      <w:lang w:eastAsia="en-US"/>
    </w:rPr>
  </w:style>
  <w:style w:type="paragraph" w:customStyle="1" w:styleId="TDC11">
    <w:name w:val="TDC 11"/>
    <w:next w:val="Normal"/>
    <w:autoRedefine/>
    <w:uiPriority w:val="39"/>
    <w:qFormat/>
    <w:rsid w:val="0058621B"/>
    <w:pPr>
      <w:spacing w:before="120"/>
    </w:pPr>
    <w:rPr>
      <w:rFonts w:ascii="Cambria" w:eastAsia="Calibri" w:hAnsi="Cambria"/>
      <w:b/>
      <w:bCs/>
      <w:caps/>
      <w:sz w:val="24"/>
      <w:szCs w:val="24"/>
      <w:lang w:val="es-MX" w:eastAsia="en-US"/>
    </w:rPr>
  </w:style>
  <w:style w:type="paragraph" w:customStyle="1" w:styleId="arial0">
    <w:name w:val="arial"/>
    <w:basedOn w:val="Normal"/>
    <w:uiPriority w:val="99"/>
    <w:rsid w:val="0058621B"/>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58621B"/>
    <w:pPr>
      <w:numPr>
        <w:numId w:val="11"/>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58621B"/>
    <w:pPr>
      <w:suppressAutoHyphens w:val="0"/>
    </w:pPr>
    <w:rPr>
      <w:szCs w:val="24"/>
      <w:lang w:val="es-MX" w:eastAsia="es-MX"/>
    </w:rPr>
  </w:style>
  <w:style w:type="paragraph" w:customStyle="1" w:styleId="Lneadeasunto">
    <w:name w:val="Línea de asunto"/>
    <w:basedOn w:val="Normal"/>
    <w:uiPriority w:val="99"/>
    <w:rsid w:val="0058621B"/>
    <w:pPr>
      <w:suppressAutoHyphens w:val="0"/>
    </w:pPr>
    <w:rPr>
      <w:szCs w:val="24"/>
      <w:lang w:val="es-MX" w:eastAsia="es-MX"/>
    </w:rPr>
  </w:style>
  <w:style w:type="paragraph" w:customStyle="1" w:styleId="GREEN4">
    <w:name w:val="GREEN4"/>
    <w:basedOn w:val="Normal"/>
    <w:uiPriority w:val="99"/>
    <w:rsid w:val="0058621B"/>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58621B"/>
    <w:pPr>
      <w:suppressAutoHyphens w:val="0"/>
      <w:ind w:left="720"/>
    </w:pPr>
    <w:rPr>
      <w:szCs w:val="24"/>
      <w:lang w:val="es-MX"/>
    </w:rPr>
  </w:style>
  <w:style w:type="paragraph" w:customStyle="1" w:styleId="TDC51">
    <w:name w:val="TDC 51"/>
    <w:basedOn w:val="Normal"/>
    <w:next w:val="Normal"/>
    <w:uiPriority w:val="99"/>
    <w:rsid w:val="0058621B"/>
    <w:pPr>
      <w:suppressAutoHyphens w:val="0"/>
      <w:ind w:left="960"/>
    </w:pPr>
    <w:rPr>
      <w:szCs w:val="24"/>
      <w:lang w:val="es-MX"/>
    </w:rPr>
  </w:style>
  <w:style w:type="paragraph" w:customStyle="1" w:styleId="TDC61">
    <w:name w:val="TDC 61"/>
    <w:basedOn w:val="Normal"/>
    <w:next w:val="Normal"/>
    <w:uiPriority w:val="99"/>
    <w:rsid w:val="0058621B"/>
    <w:pPr>
      <w:suppressAutoHyphens w:val="0"/>
      <w:ind w:left="1200"/>
    </w:pPr>
    <w:rPr>
      <w:szCs w:val="24"/>
      <w:lang w:val="es-MX"/>
    </w:rPr>
  </w:style>
  <w:style w:type="paragraph" w:customStyle="1" w:styleId="TDC71">
    <w:name w:val="TDC 71"/>
    <w:basedOn w:val="Normal"/>
    <w:next w:val="Normal"/>
    <w:uiPriority w:val="99"/>
    <w:rsid w:val="0058621B"/>
    <w:pPr>
      <w:suppressAutoHyphens w:val="0"/>
      <w:ind w:left="1440"/>
    </w:pPr>
    <w:rPr>
      <w:szCs w:val="24"/>
      <w:lang w:val="es-MX"/>
    </w:rPr>
  </w:style>
  <w:style w:type="paragraph" w:customStyle="1" w:styleId="TDC81">
    <w:name w:val="TDC 81"/>
    <w:basedOn w:val="Normal"/>
    <w:next w:val="Normal"/>
    <w:uiPriority w:val="99"/>
    <w:rsid w:val="0058621B"/>
    <w:pPr>
      <w:suppressAutoHyphens w:val="0"/>
      <w:ind w:left="1680"/>
    </w:pPr>
    <w:rPr>
      <w:szCs w:val="24"/>
      <w:lang w:val="es-MX"/>
    </w:rPr>
  </w:style>
  <w:style w:type="paragraph" w:customStyle="1" w:styleId="TDC91">
    <w:name w:val="TDC 91"/>
    <w:basedOn w:val="Normal"/>
    <w:next w:val="Normal"/>
    <w:uiPriority w:val="99"/>
    <w:rsid w:val="0058621B"/>
    <w:pPr>
      <w:suppressAutoHyphens w:val="0"/>
      <w:ind w:left="1920"/>
    </w:pPr>
    <w:rPr>
      <w:szCs w:val="24"/>
      <w:lang w:val="es-MX"/>
    </w:rPr>
  </w:style>
  <w:style w:type="paragraph" w:customStyle="1" w:styleId="BodyText26">
    <w:name w:val="Body Text 26"/>
    <w:basedOn w:val="Normal"/>
    <w:uiPriority w:val="99"/>
    <w:rsid w:val="0058621B"/>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58621B"/>
    <w:pPr>
      <w:tabs>
        <w:tab w:val="left" w:pos="2984"/>
      </w:tabs>
      <w:suppressAutoHyphens w:val="0"/>
      <w:ind w:left="1492" w:hanging="360"/>
    </w:pPr>
    <w:rPr>
      <w:szCs w:val="24"/>
      <w:lang w:val="es-MX"/>
    </w:rPr>
  </w:style>
  <w:style w:type="paragraph" w:customStyle="1" w:styleId="BodyText32">
    <w:name w:val="Body Text 32"/>
    <w:basedOn w:val="Normal"/>
    <w:uiPriority w:val="99"/>
    <w:rsid w:val="0058621B"/>
    <w:pPr>
      <w:widowControl w:val="0"/>
      <w:suppressAutoHyphens w:val="0"/>
    </w:pPr>
    <w:rPr>
      <w:lang w:val="es-ES_tradnl"/>
    </w:rPr>
  </w:style>
  <w:style w:type="paragraph" w:customStyle="1" w:styleId="TableMediumHeader">
    <w:name w:val="TableMediumHeader"/>
    <w:basedOn w:val="Normal"/>
    <w:next w:val="Normal"/>
    <w:uiPriority w:val="99"/>
    <w:rsid w:val="0058621B"/>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58621B"/>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58621B"/>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58621B"/>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58621B"/>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58621B"/>
    <w:pPr>
      <w:suppressAutoHyphens w:val="0"/>
      <w:spacing w:before="60" w:after="60"/>
    </w:pPr>
    <w:rPr>
      <w:kern w:val="2"/>
      <w:sz w:val="20"/>
      <w:lang w:val="en-US"/>
    </w:rPr>
  </w:style>
  <w:style w:type="paragraph" w:customStyle="1" w:styleId="MsgStruct">
    <w:name w:val="MsgStruct"/>
    <w:basedOn w:val="Normal"/>
    <w:uiPriority w:val="99"/>
    <w:rsid w:val="0058621B"/>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58621B"/>
    <w:pPr>
      <w:tabs>
        <w:tab w:val="left" w:pos="8280"/>
      </w:tabs>
    </w:pPr>
    <w:rPr>
      <w:u w:val="single"/>
    </w:rPr>
  </w:style>
  <w:style w:type="paragraph" w:customStyle="1" w:styleId="BodyText25">
    <w:name w:val="Body Text 25"/>
    <w:basedOn w:val="Normal"/>
    <w:uiPriority w:val="99"/>
    <w:rsid w:val="0058621B"/>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58621B"/>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58621B"/>
    <w:pPr>
      <w:suppressAutoHyphens w:val="0"/>
      <w:ind w:left="849" w:hanging="283"/>
    </w:pPr>
    <w:rPr>
      <w:szCs w:val="24"/>
      <w:lang w:val="es-MX"/>
    </w:rPr>
  </w:style>
  <w:style w:type="paragraph" w:customStyle="1" w:styleId="Encabezadodemensaje1">
    <w:name w:val="Encabezado de mensaje1"/>
    <w:basedOn w:val="Normal"/>
    <w:uiPriority w:val="99"/>
    <w:rsid w:val="0058621B"/>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58621B"/>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58621B"/>
    <w:pPr>
      <w:suppressAutoHyphens w:val="0"/>
      <w:spacing w:after="120"/>
      <w:ind w:left="566"/>
    </w:pPr>
    <w:rPr>
      <w:szCs w:val="24"/>
      <w:lang w:val="es-MX"/>
    </w:rPr>
  </w:style>
  <w:style w:type="paragraph" w:customStyle="1" w:styleId="Remiteabreviado">
    <w:name w:val="Remite abreviado"/>
    <w:basedOn w:val="Normal"/>
    <w:uiPriority w:val="99"/>
    <w:rsid w:val="0058621B"/>
    <w:pPr>
      <w:suppressAutoHyphens w:val="0"/>
    </w:pPr>
    <w:rPr>
      <w:szCs w:val="24"/>
      <w:lang w:val="es-MX"/>
    </w:rPr>
  </w:style>
  <w:style w:type="paragraph" w:customStyle="1" w:styleId="Fecha1">
    <w:name w:val="Fecha1"/>
    <w:basedOn w:val="Normal"/>
    <w:next w:val="Normal"/>
    <w:uiPriority w:val="99"/>
    <w:rsid w:val="0058621B"/>
    <w:pPr>
      <w:suppressAutoHyphens w:val="0"/>
    </w:pPr>
    <w:rPr>
      <w:szCs w:val="24"/>
      <w:lang w:val="es-MX"/>
    </w:rPr>
  </w:style>
  <w:style w:type="paragraph" w:customStyle="1" w:styleId="Lista41">
    <w:name w:val="Lista 41"/>
    <w:basedOn w:val="Normal"/>
    <w:uiPriority w:val="99"/>
    <w:rsid w:val="0058621B"/>
    <w:pPr>
      <w:suppressAutoHyphens w:val="0"/>
      <w:ind w:left="1132" w:hanging="283"/>
    </w:pPr>
    <w:rPr>
      <w:szCs w:val="24"/>
      <w:lang w:val="es-MX"/>
    </w:rPr>
  </w:style>
  <w:style w:type="paragraph" w:customStyle="1" w:styleId="Lista51">
    <w:name w:val="Lista 51"/>
    <w:basedOn w:val="Normal"/>
    <w:uiPriority w:val="99"/>
    <w:rsid w:val="0058621B"/>
    <w:pPr>
      <w:suppressAutoHyphens w:val="0"/>
      <w:ind w:left="1415" w:hanging="283"/>
    </w:pPr>
    <w:rPr>
      <w:szCs w:val="24"/>
      <w:lang w:val="es-MX"/>
    </w:rPr>
  </w:style>
  <w:style w:type="paragraph" w:customStyle="1" w:styleId="Listaconvietas41">
    <w:name w:val="Lista con viñetas 41"/>
    <w:basedOn w:val="Normal"/>
    <w:uiPriority w:val="99"/>
    <w:rsid w:val="0058621B"/>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58621B"/>
    <w:pPr>
      <w:suppressAutoHyphens w:val="0"/>
      <w:spacing w:after="120"/>
      <w:ind w:left="283"/>
    </w:pPr>
    <w:rPr>
      <w:szCs w:val="24"/>
      <w:lang w:val="es-MX"/>
    </w:rPr>
  </w:style>
  <w:style w:type="paragraph" w:customStyle="1" w:styleId="Continuarlista31">
    <w:name w:val="Continuar lista 31"/>
    <w:basedOn w:val="Normal"/>
    <w:uiPriority w:val="99"/>
    <w:rsid w:val="0058621B"/>
    <w:pPr>
      <w:suppressAutoHyphens w:val="0"/>
      <w:spacing w:after="120"/>
      <w:ind w:left="849"/>
    </w:pPr>
    <w:rPr>
      <w:szCs w:val="24"/>
      <w:lang w:val="es-MX"/>
    </w:rPr>
  </w:style>
  <w:style w:type="paragraph" w:customStyle="1" w:styleId="Continuarlista41">
    <w:name w:val="Continuar lista 41"/>
    <w:basedOn w:val="Normal"/>
    <w:uiPriority w:val="99"/>
    <w:rsid w:val="0058621B"/>
    <w:pPr>
      <w:suppressAutoHyphens w:val="0"/>
      <w:spacing w:after="120"/>
      <w:ind w:left="1132"/>
    </w:pPr>
    <w:rPr>
      <w:szCs w:val="24"/>
      <w:lang w:val="es-MX"/>
    </w:rPr>
  </w:style>
  <w:style w:type="paragraph" w:customStyle="1" w:styleId="Continuarlista51">
    <w:name w:val="Continuar lista 51"/>
    <w:basedOn w:val="Normal"/>
    <w:uiPriority w:val="99"/>
    <w:rsid w:val="0058621B"/>
    <w:pPr>
      <w:suppressAutoHyphens w:val="0"/>
      <w:spacing w:after="120"/>
      <w:ind w:left="1415"/>
    </w:pPr>
    <w:rPr>
      <w:szCs w:val="24"/>
      <w:lang w:val="es-MX"/>
    </w:rPr>
  </w:style>
  <w:style w:type="paragraph" w:customStyle="1" w:styleId="Textoindependienteprimerasangra1">
    <w:name w:val="Texto independiente primera sangría1"/>
    <w:basedOn w:val="Textoindependiente"/>
    <w:uiPriority w:val="99"/>
    <w:rsid w:val="0058621B"/>
    <w:pPr>
      <w:suppressAutoHyphens w:val="0"/>
      <w:ind w:firstLine="210"/>
    </w:pPr>
    <w:rPr>
      <w:szCs w:val="24"/>
      <w:lang w:val="es-MX"/>
    </w:rPr>
  </w:style>
  <w:style w:type="paragraph" w:customStyle="1" w:styleId="BodyText33">
    <w:name w:val="Body Text 33"/>
    <w:basedOn w:val="Normal"/>
    <w:uiPriority w:val="99"/>
    <w:rsid w:val="0058621B"/>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58621B"/>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58621B"/>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58621B"/>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58621B"/>
    <w:pPr>
      <w:jc w:val="both"/>
    </w:pPr>
    <w:rPr>
      <w:rFonts w:ascii="Arial" w:hAnsi="Arial" w:cs="Arial"/>
      <w:b/>
      <w:bCs/>
      <w:szCs w:val="24"/>
    </w:rPr>
  </w:style>
  <w:style w:type="paragraph" w:customStyle="1" w:styleId="bodytext210">
    <w:name w:val="bodytext21"/>
    <w:basedOn w:val="Normal"/>
    <w:uiPriority w:val="99"/>
    <w:rsid w:val="0058621B"/>
    <w:pPr>
      <w:ind w:left="426" w:hanging="426"/>
      <w:jc w:val="both"/>
    </w:pPr>
    <w:rPr>
      <w:rFonts w:ascii="Arial" w:hAnsi="Arial" w:cs="Arial"/>
      <w:szCs w:val="24"/>
    </w:rPr>
  </w:style>
  <w:style w:type="character" w:styleId="Refdenotaalpie">
    <w:name w:val="footnote reference"/>
    <w:uiPriority w:val="99"/>
    <w:unhideWhenUsed/>
    <w:rsid w:val="0058621B"/>
    <w:rPr>
      <w:vertAlign w:val="superscript"/>
    </w:rPr>
  </w:style>
  <w:style w:type="character" w:styleId="Refdenotaalfinal">
    <w:name w:val="endnote reference"/>
    <w:uiPriority w:val="99"/>
    <w:unhideWhenUsed/>
    <w:rsid w:val="0058621B"/>
    <w:rPr>
      <w:vertAlign w:val="superscript"/>
    </w:rPr>
  </w:style>
  <w:style w:type="character" w:styleId="nfasisintenso">
    <w:name w:val="Intense Emphasis"/>
    <w:uiPriority w:val="21"/>
    <w:qFormat/>
    <w:rsid w:val="0058621B"/>
    <w:rPr>
      <w:b/>
      <w:bCs/>
      <w:i/>
      <w:iCs/>
      <w:color w:val="4F81BD"/>
    </w:rPr>
  </w:style>
  <w:style w:type="character" w:customStyle="1" w:styleId="SangradetextonormalCar1">
    <w:name w:val="Sangría de texto normal Car1"/>
    <w:uiPriority w:val="99"/>
    <w:semiHidden/>
    <w:locked/>
    <w:rsid w:val="0058621B"/>
    <w:rPr>
      <w:sz w:val="24"/>
      <w:lang w:val="es-ES" w:eastAsia="ar-SA"/>
    </w:rPr>
  </w:style>
  <w:style w:type="character" w:customStyle="1" w:styleId="CarCar6">
    <w:name w:val="Car Car6"/>
    <w:locked/>
    <w:rsid w:val="0058621B"/>
    <w:rPr>
      <w:rFonts w:ascii="Arial" w:hAnsi="Arial" w:cs="Arial" w:hint="default"/>
      <w:lang w:val="es-ES_tradnl" w:eastAsia="ar-SA" w:bidi="ar-SA"/>
    </w:rPr>
  </w:style>
  <w:style w:type="character" w:customStyle="1" w:styleId="CarCar">
    <w:name w:val="Car Car"/>
    <w:locked/>
    <w:rsid w:val="0058621B"/>
    <w:rPr>
      <w:sz w:val="24"/>
      <w:szCs w:val="24"/>
      <w:lang w:val="es-ES" w:eastAsia="ar-SA" w:bidi="ar-SA"/>
    </w:rPr>
  </w:style>
  <w:style w:type="character" w:customStyle="1" w:styleId="Ninguno">
    <w:name w:val="Ninguno"/>
    <w:rsid w:val="0058621B"/>
  </w:style>
  <w:style w:type="character" w:customStyle="1" w:styleId="NormalArialCar">
    <w:name w:val="Normal + Arial Car"/>
    <w:rsid w:val="0058621B"/>
    <w:rPr>
      <w:rFonts w:ascii="Arial" w:hAnsi="Arial" w:cs="Arial" w:hint="default"/>
      <w:color w:val="FF0000"/>
      <w:sz w:val="24"/>
      <w:szCs w:val="24"/>
      <w:lang w:val="es-ES" w:eastAsia="ar-SA" w:bidi="ar-SA"/>
    </w:rPr>
  </w:style>
  <w:style w:type="character" w:customStyle="1" w:styleId="AsuntodelcomentarioCar1">
    <w:name w:val="Asunto del comentario Car1"/>
    <w:basedOn w:val="TextocomentarioCar"/>
    <w:uiPriority w:val="99"/>
    <w:semiHidden/>
    <w:rsid w:val="0058621B"/>
    <w:rPr>
      <w:b/>
      <w:bCs/>
      <w:lang w:val="es-ES" w:eastAsia="ar-SA"/>
    </w:rPr>
  </w:style>
  <w:style w:type="character" w:customStyle="1" w:styleId="TextonotapieCar1">
    <w:name w:val="Texto nota pie Car1"/>
    <w:basedOn w:val="Fuentedeprrafopredeter"/>
    <w:uiPriority w:val="99"/>
    <w:semiHidden/>
    <w:rsid w:val="0058621B"/>
    <w:rPr>
      <w:lang w:val="es-ES" w:eastAsia="ar-SA"/>
    </w:rPr>
  </w:style>
  <w:style w:type="character" w:customStyle="1" w:styleId="Mencinsinresolver1">
    <w:name w:val="Mención sin resolver1"/>
    <w:basedOn w:val="Fuentedeprrafopredeter"/>
    <w:uiPriority w:val="99"/>
    <w:semiHidden/>
    <w:rsid w:val="0058621B"/>
    <w:rPr>
      <w:color w:val="605E5C"/>
      <w:shd w:val="clear" w:color="auto" w:fill="E1DFDD"/>
    </w:rPr>
  </w:style>
  <w:style w:type="character" w:customStyle="1" w:styleId="Mencinsinresolver2">
    <w:name w:val="Mención sin resolver2"/>
    <w:basedOn w:val="Fuentedeprrafopredeter"/>
    <w:uiPriority w:val="99"/>
    <w:semiHidden/>
    <w:rsid w:val="0058621B"/>
    <w:rPr>
      <w:color w:val="605E5C"/>
      <w:shd w:val="clear" w:color="auto" w:fill="E1DFDD"/>
    </w:rPr>
  </w:style>
  <w:style w:type="character" w:customStyle="1" w:styleId="apple-converted-space">
    <w:name w:val="apple-converted-space"/>
    <w:uiPriority w:val="99"/>
    <w:rsid w:val="0058621B"/>
  </w:style>
  <w:style w:type="character" w:customStyle="1" w:styleId="Ttulo4Car1">
    <w:name w:val="Título 4 Car1"/>
    <w:rsid w:val="0058621B"/>
    <w:rPr>
      <w:rFonts w:ascii="Calibri" w:eastAsia="Times New Roman" w:hAnsi="Calibri" w:cs="Times New Roman" w:hint="default"/>
      <w:b/>
      <w:bCs/>
      <w:sz w:val="28"/>
      <w:szCs w:val="28"/>
      <w:lang w:val="es-ES" w:eastAsia="ar-SA"/>
    </w:rPr>
  </w:style>
  <w:style w:type="character" w:customStyle="1" w:styleId="WW8Num13z1">
    <w:name w:val="WW8Num13z1"/>
    <w:rsid w:val="0058621B"/>
    <w:rPr>
      <w:rFonts w:ascii="Courier New" w:hAnsi="Courier New" w:cs="Courier New" w:hint="default"/>
      <w:sz w:val="20"/>
    </w:rPr>
  </w:style>
  <w:style w:type="character" w:customStyle="1" w:styleId="WW8Num13z2">
    <w:name w:val="WW8Num13z2"/>
    <w:uiPriority w:val="99"/>
    <w:rsid w:val="0058621B"/>
    <w:rPr>
      <w:rFonts w:ascii="Wingdings" w:hAnsi="Wingdings" w:hint="default"/>
      <w:sz w:val="20"/>
    </w:rPr>
  </w:style>
  <w:style w:type="character" w:customStyle="1" w:styleId="WW8Num14z1">
    <w:name w:val="WW8Num14z1"/>
    <w:rsid w:val="0058621B"/>
    <w:rPr>
      <w:rFonts w:ascii="Courier New" w:hAnsi="Courier New" w:cs="Courier New" w:hint="default"/>
      <w:sz w:val="20"/>
    </w:rPr>
  </w:style>
  <w:style w:type="character" w:customStyle="1" w:styleId="WW8Num14z2">
    <w:name w:val="WW8Num14z2"/>
    <w:uiPriority w:val="99"/>
    <w:rsid w:val="0058621B"/>
    <w:rPr>
      <w:rFonts w:ascii="Wingdings" w:hAnsi="Wingdings" w:hint="default"/>
      <w:sz w:val="20"/>
    </w:rPr>
  </w:style>
  <w:style w:type="character" w:customStyle="1" w:styleId="WW8Num22z2">
    <w:name w:val="WW8Num22z2"/>
    <w:rsid w:val="0058621B"/>
    <w:rPr>
      <w:rFonts w:ascii="Arial" w:hAnsi="Arial" w:cs="Arial" w:hint="default"/>
      <w:b/>
      <w:bCs w:val="0"/>
      <w:color w:val="auto"/>
      <w:sz w:val="20"/>
    </w:rPr>
  </w:style>
  <w:style w:type="character" w:customStyle="1" w:styleId="WW8Num30z1">
    <w:name w:val="WW8Num30z1"/>
    <w:rsid w:val="0058621B"/>
    <w:rPr>
      <w:rFonts w:ascii="Courier New" w:hAnsi="Courier New" w:cs="Courier New" w:hint="default"/>
    </w:rPr>
  </w:style>
  <w:style w:type="character" w:customStyle="1" w:styleId="WW8Num30z2">
    <w:name w:val="WW8Num30z2"/>
    <w:rsid w:val="0058621B"/>
    <w:rPr>
      <w:rFonts w:ascii="Wingdings" w:hAnsi="Wingdings" w:hint="default"/>
    </w:rPr>
  </w:style>
  <w:style w:type="character" w:customStyle="1" w:styleId="WW8Num36z1">
    <w:name w:val="WW8Num36z1"/>
    <w:uiPriority w:val="99"/>
    <w:rsid w:val="0058621B"/>
    <w:rPr>
      <w:rFonts w:ascii="Courier New" w:hAnsi="Courier New" w:cs="Courier New" w:hint="default"/>
      <w:sz w:val="20"/>
    </w:rPr>
  </w:style>
  <w:style w:type="character" w:customStyle="1" w:styleId="WW8Num36z2">
    <w:name w:val="WW8Num36z2"/>
    <w:rsid w:val="0058621B"/>
    <w:rPr>
      <w:rFonts w:ascii="Wingdings" w:hAnsi="Wingdings" w:hint="default"/>
      <w:sz w:val="20"/>
    </w:rPr>
  </w:style>
  <w:style w:type="character" w:customStyle="1" w:styleId="WW8Num40z1">
    <w:name w:val="WW8Num40z1"/>
    <w:uiPriority w:val="99"/>
    <w:rsid w:val="0058621B"/>
    <w:rPr>
      <w:b/>
      <w:bCs w:val="0"/>
    </w:rPr>
  </w:style>
  <w:style w:type="character" w:customStyle="1" w:styleId="WW8Num40z2">
    <w:name w:val="WW8Num40z2"/>
    <w:rsid w:val="0058621B"/>
    <w:rPr>
      <w:rFonts w:ascii="Wingdings" w:hAnsi="Wingdings" w:hint="default"/>
      <w:sz w:val="20"/>
    </w:rPr>
  </w:style>
  <w:style w:type="character" w:customStyle="1" w:styleId="WW8Num41z0">
    <w:name w:val="WW8Num41z0"/>
    <w:rsid w:val="0058621B"/>
    <w:rPr>
      <w:b/>
      <w:bCs w:val="0"/>
    </w:rPr>
  </w:style>
  <w:style w:type="character" w:customStyle="1" w:styleId="WW8Num41z1">
    <w:name w:val="WW8Num41z1"/>
    <w:rsid w:val="0058621B"/>
    <w:rPr>
      <w:rFonts w:ascii="Courier New" w:hAnsi="Courier New" w:cs="Courier New" w:hint="default"/>
      <w:sz w:val="20"/>
    </w:rPr>
  </w:style>
  <w:style w:type="character" w:customStyle="1" w:styleId="WW8Num41z2">
    <w:name w:val="WW8Num41z2"/>
    <w:rsid w:val="0058621B"/>
    <w:rPr>
      <w:rFonts w:ascii="Wingdings" w:hAnsi="Wingdings" w:hint="default"/>
      <w:sz w:val="20"/>
    </w:rPr>
  </w:style>
  <w:style w:type="character" w:customStyle="1" w:styleId="WW8Num42z0">
    <w:name w:val="WW8Num42z0"/>
    <w:rsid w:val="0058621B"/>
    <w:rPr>
      <w:rFonts w:ascii="Symbol" w:hAnsi="Symbol" w:hint="default"/>
    </w:rPr>
  </w:style>
  <w:style w:type="character" w:customStyle="1" w:styleId="WW8Num42z1">
    <w:name w:val="WW8Num42z1"/>
    <w:rsid w:val="0058621B"/>
    <w:rPr>
      <w:rFonts w:ascii="Courier New" w:hAnsi="Courier New" w:cs="Courier New" w:hint="default"/>
    </w:rPr>
  </w:style>
  <w:style w:type="character" w:customStyle="1" w:styleId="WW8Num42z2">
    <w:name w:val="WW8Num42z2"/>
    <w:rsid w:val="0058621B"/>
    <w:rPr>
      <w:rFonts w:ascii="Wingdings" w:hAnsi="Wingdings" w:hint="default"/>
    </w:rPr>
  </w:style>
  <w:style w:type="character" w:customStyle="1" w:styleId="WW8Num43z0">
    <w:name w:val="WW8Num43z0"/>
    <w:uiPriority w:val="99"/>
    <w:rsid w:val="0058621B"/>
    <w:rPr>
      <w:rFonts w:ascii="Wingdings" w:hAnsi="Wingdings" w:hint="default"/>
    </w:rPr>
  </w:style>
  <w:style w:type="character" w:customStyle="1" w:styleId="WW8Num43z1">
    <w:name w:val="WW8Num43z1"/>
    <w:uiPriority w:val="99"/>
    <w:rsid w:val="0058621B"/>
    <w:rPr>
      <w:rFonts w:ascii="Courier New" w:hAnsi="Courier New" w:cs="Courier New" w:hint="default"/>
    </w:rPr>
  </w:style>
  <w:style w:type="character" w:customStyle="1" w:styleId="WW8Num43z2">
    <w:name w:val="WW8Num43z2"/>
    <w:uiPriority w:val="99"/>
    <w:rsid w:val="0058621B"/>
    <w:rPr>
      <w:rFonts w:ascii="Wingdings" w:hAnsi="Wingdings" w:hint="default"/>
      <w:sz w:val="20"/>
    </w:rPr>
  </w:style>
  <w:style w:type="character" w:customStyle="1" w:styleId="WW8Num44z0">
    <w:name w:val="WW8Num44z0"/>
    <w:uiPriority w:val="99"/>
    <w:rsid w:val="0058621B"/>
    <w:rPr>
      <w:b/>
      <w:bCs w:val="0"/>
      <w:strike w:val="0"/>
      <w:dstrike w:val="0"/>
      <w:u w:val="none"/>
      <w:effect w:val="none"/>
    </w:rPr>
  </w:style>
  <w:style w:type="character" w:customStyle="1" w:styleId="WW8Num44z1">
    <w:name w:val="WW8Num44z1"/>
    <w:rsid w:val="0058621B"/>
    <w:rPr>
      <w:rFonts w:ascii="Courier New" w:hAnsi="Courier New" w:cs="Courier New" w:hint="default"/>
      <w:sz w:val="20"/>
    </w:rPr>
  </w:style>
  <w:style w:type="character" w:customStyle="1" w:styleId="WW8Num44z2">
    <w:name w:val="WW8Num44z2"/>
    <w:rsid w:val="0058621B"/>
    <w:rPr>
      <w:rFonts w:ascii="Wingdings" w:hAnsi="Wingdings" w:hint="default"/>
      <w:sz w:val="20"/>
    </w:rPr>
  </w:style>
  <w:style w:type="character" w:customStyle="1" w:styleId="WW8Num45z1">
    <w:name w:val="WW8Num45z1"/>
    <w:rsid w:val="0058621B"/>
    <w:rPr>
      <w:rFonts w:ascii="Courier New" w:hAnsi="Courier New" w:cs="Courier New" w:hint="default"/>
    </w:rPr>
  </w:style>
  <w:style w:type="character" w:customStyle="1" w:styleId="WW8Num45z2">
    <w:name w:val="WW8Num45z2"/>
    <w:rsid w:val="0058621B"/>
    <w:rPr>
      <w:rFonts w:ascii="Wingdings" w:hAnsi="Wingdings" w:hint="default"/>
      <w:sz w:val="20"/>
    </w:rPr>
  </w:style>
  <w:style w:type="character" w:customStyle="1" w:styleId="WW8Num46z1">
    <w:name w:val="WW8Num46z1"/>
    <w:rsid w:val="0058621B"/>
    <w:rPr>
      <w:b/>
      <w:bCs w:val="0"/>
    </w:rPr>
  </w:style>
  <w:style w:type="character" w:customStyle="1" w:styleId="WW8Num46z2">
    <w:name w:val="WW8Num46z2"/>
    <w:rsid w:val="0058621B"/>
    <w:rPr>
      <w:rFonts w:ascii="Wingdings" w:hAnsi="Wingdings" w:hint="default"/>
      <w:sz w:val="20"/>
    </w:rPr>
  </w:style>
  <w:style w:type="character" w:customStyle="1" w:styleId="WW8Num47z0">
    <w:name w:val="WW8Num47z0"/>
    <w:uiPriority w:val="99"/>
    <w:rsid w:val="0058621B"/>
    <w:rPr>
      <w:rFonts w:ascii="Wingdings" w:hAnsi="Wingdings" w:hint="default"/>
    </w:rPr>
  </w:style>
  <w:style w:type="character" w:customStyle="1" w:styleId="WW8Num47z1">
    <w:name w:val="WW8Num47z1"/>
    <w:uiPriority w:val="99"/>
    <w:rsid w:val="0058621B"/>
    <w:rPr>
      <w:rFonts w:ascii="Courier New" w:hAnsi="Courier New" w:cs="Courier New" w:hint="default"/>
    </w:rPr>
  </w:style>
  <w:style w:type="character" w:customStyle="1" w:styleId="WW8Num47z2">
    <w:name w:val="WW8Num47z2"/>
    <w:uiPriority w:val="99"/>
    <w:rsid w:val="0058621B"/>
    <w:rPr>
      <w:rFonts w:ascii="Wingdings" w:hAnsi="Wingdings" w:hint="default"/>
    </w:rPr>
  </w:style>
  <w:style w:type="character" w:customStyle="1" w:styleId="WW8Num49z0">
    <w:name w:val="WW8Num49z0"/>
    <w:uiPriority w:val="99"/>
    <w:rsid w:val="0058621B"/>
  </w:style>
  <w:style w:type="character" w:customStyle="1" w:styleId="WW8Num49z1">
    <w:name w:val="WW8Num49z1"/>
    <w:rsid w:val="0058621B"/>
    <w:rPr>
      <w:rFonts w:ascii="Courier New" w:hAnsi="Courier New" w:cs="Courier New" w:hint="default"/>
      <w:sz w:val="20"/>
    </w:rPr>
  </w:style>
  <w:style w:type="character" w:customStyle="1" w:styleId="WW8Num49z2">
    <w:name w:val="WW8Num49z2"/>
    <w:rsid w:val="0058621B"/>
    <w:rPr>
      <w:rFonts w:ascii="Wingdings" w:hAnsi="Wingdings" w:hint="default"/>
      <w:sz w:val="20"/>
    </w:rPr>
  </w:style>
  <w:style w:type="character" w:customStyle="1" w:styleId="WW8Num50z0">
    <w:name w:val="WW8Num50z0"/>
    <w:uiPriority w:val="99"/>
    <w:rsid w:val="0058621B"/>
    <w:rPr>
      <w:rFonts w:ascii="Symbol" w:hAnsi="Symbol" w:hint="default"/>
    </w:rPr>
  </w:style>
  <w:style w:type="character" w:customStyle="1" w:styleId="WW8Num50z1">
    <w:name w:val="WW8Num50z1"/>
    <w:uiPriority w:val="99"/>
    <w:rsid w:val="0058621B"/>
    <w:rPr>
      <w:rFonts w:ascii="Courier New" w:hAnsi="Courier New" w:cs="Courier New" w:hint="default"/>
      <w:sz w:val="20"/>
    </w:rPr>
  </w:style>
  <w:style w:type="character" w:customStyle="1" w:styleId="WW8Num50z2">
    <w:name w:val="WW8Num50z2"/>
    <w:rsid w:val="0058621B"/>
    <w:rPr>
      <w:rFonts w:ascii="Wingdings" w:hAnsi="Wingdings" w:hint="default"/>
      <w:sz w:val="20"/>
    </w:rPr>
  </w:style>
  <w:style w:type="character" w:customStyle="1" w:styleId="WW8Num51z0">
    <w:name w:val="WW8Num51z0"/>
    <w:rsid w:val="0058621B"/>
    <w:rPr>
      <w:rFonts w:ascii="Symbol" w:hAnsi="Symbol" w:hint="default"/>
    </w:rPr>
  </w:style>
  <w:style w:type="character" w:customStyle="1" w:styleId="WW8Num51z1">
    <w:name w:val="WW8Num51z1"/>
    <w:rsid w:val="0058621B"/>
    <w:rPr>
      <w:rFonts w:ascii="Courier New" w:hAnsi="Courier New" w:cs="Courier New" w:hint="default"/>
    </w:rPr>
  </w:style>
  <w:style w:type="character" w:customStyle="1" w:styleId="WW8Num51z3">
    <w:name w:val="WW8Num51z3"/>
    <w:uiPriority w:val="99"/>
    <w:rsid w:val="0058621B"/>
    <w:rPr>
      <w:rFonts w:ascii="Symbol" w:hAnsi="Symbol" w:hint="default"/>
    </w:rPr>
  </w:style>
  <w:style w:type="character" w:customStyle="1" w:styleId="WW8Num52z0">
    <w:name w:val="WW8Num52z0"/>
    <w:rsid w:val="0058621B"/>
    <w:rPr>
      <w:rFonts w:ascii="Symbol" w:hAnsi="Symbol" w:hint="default"/>
    </w:rPr>
  </w:style>
  <w:style w:type="character" w:customStyle="1" w:styleId="WW8Num52z1">
    <w:name w:val="WW8Num52z1"/>
    <w:uiPriority w:val="99"/>
    <w:rsid w:val="0058621B"/>
    <w:rPr>
      <w:rFonts w:ascii="Courier New" w:hAnsi="Courier New" w:cs="Courier New" w:hint="default"/>
    </w:rPr>
  </w:style>
  <w:style w:type="character" w:customStyle="1" w:styleId="WW8Num52z2">
    <w:name w:val="WW8Num52z2"/>
    <w:uiPriority w:val="99"/>
    <w:rsid w:val="0058621B"/>
    <w:rPr>
      <w:rFonts w:ascii="Wingdings" w:hAnsi="Wingdings" w:hint="default"/>
    </w:rPr>
  </w:style>
  <w:style w:type="character" w:customStyle="1" w:styleId="WW8Num54z0">
    <w:name w:val="WW8Num54z0"/>
    <w:uiPriority w:val="99"/>
    <w:rsid w:val="0058621B"/>
    <w:rPr>
      <w:rFonts w:ascii="Symbol" w:hAnsi="Symbol" w:hint="default"/>
    </w:rPr>
  </w:style>
  <w:style w:type="character" w:customStyle="1" w:styleId="WW8Num54z1">
    <w:name w:val="WW8Num54z1"/>
    <w:uiPriority w:val="99"/>
    <w:rsid w:val="0058621B"/>
    <w:rPr>
      <w:rFonts w:ascii="Courier New" w:hAnsi="Courier New" w:cs="Courier New" w:hint="default"/>
    </w:rPr>
  </w:style>
  <w:style w:type="character" w:customStyle="1" w:styleId="WW8Num54z2">
    <w:name w:val="WW8Num54z2"/>
    <w:uiPriority w:val="99"/>
    <w:rsid w:val="0058621B"/>
    <w:rPr>
      <w:rFonts w:ascii="Wingdings" w:hAnsi="Wingdings" w:hint="default"/>
    </w:rPr>
  </w:style>
  <w:style w:type="character" w:customStyle="1" w:styleId="WW8Num55z0">
    <w:name w:val="WW8Num55z0"/>
    <w:rsid w:val="0058621B"/>
    <w:rPr>
      <w:rFonts w:ascii="Arial" w:hAnsi="Arial" w:cs="Arial" w:hint="default"/>
    </w:rPr>
  </w:style>
  <w:style w:type="character" w:customStyle="1" w:styleId="WW8Num55z1">
    <w:name w:val="WW8Num55z1"/>
    <w:uiPriority w:val="99"/>
    <w:rsid w:val="0058621B"/>
    <w:rPr>
      <w:rFonts w:ascii="Courier New" w:hAnsi="Courier New" w:cs="Courier New" w:hint="default"/>
    </w:rPr>
  </w:style>
  <w:style w:type="character" w:customStyle="1" w:styleId="WW8Num55z2">
    <w:name w:val="WW8Num55z2"/>
    <w:uiPriority w:val="99"/>
    <w:rsid w:val="0058621B"/>
    <w:rPr>
      <w:rFonts w:ascii="Wingdings" w:hAnsi="Wingdings" w:hint="default"/>
    </w:rPr>
  </w:style>
  <w:style w:type="character" w:customStyle="1" w:styleId="WW8Num56z0">
    <w:name w:val="WW8Num56z0"/>
    <w:uiPriority w:val="99"/>
    <w:rsid w:val="0058621B"/>
    <w:rPr>
      <w:b/>
      <w:bCs w:val="0"/>
    </w:rPr>
  </w:style>
  <w:style w:type="character" w:customStyle="1" w:styleId="WW8Num56z1">
    <w:name w:val="WW8Num56z1"/>
    <w:uiPriority w:val="99"/>
    <w:rsid w:val="0058621B"/>
    <w:rPr>
      <w:rFonts w:ascii="Symbol" w:hAnsi="Symbol" w:hint="default"/>
    </w:rPr>
  </w:style>
  <w:style w:type="character" w:customStyle="1" w:styleId="WW8Num56z2">
    <w:name w:val="WW8Num56z2"/>
    <w:rsid w:val="0058621B"/>
    <w:rPr>
      <w:rFonts w:ascii="Wingdings" w:hAnsi="Wingdings" w:hint="default"/>
    </w:rPr>
  </w:style>
  <w:style w:type="character" w:customStyle="1" w:styleId="WW8Num57z0">
    <w:name w:val="WW8Num57z0"/>
    <w:uiPriority w:val="99"/>
    <w:rsid w:val="0058621B"/>
    <w:rPr>
      <w:rFonts w:ascii="Symbol" w:hAnsi="Symbol" w:hint="default"/>
      <w:b/>
      <w:bCs w:val="0"/>
      <w:color w:val="auto"/>
    </w:rPr>
  </w:style>
  <w:style w:type="character" w:customStyle="1" w:styleId="WW8Num57z1">
    <w:name w:val="WW8Num57z1"/>
    <w:uiPriority w:val="99"/>
    <w:rsid w:val="0058621B"/>
    <w:rPr>
      <w:rFonts w:ascii="Wingdings" w:hAnsi="Wingdings" w:hint="default"/>
      <w:b/>
      <w:bCs w:val="0"/>
    </w:rPr>
  </w:style>
  <w:style w:type="character" w:customStyle="1" w:styleId="WW8Num57z2">
    <w:name w:val="WW8Num57z2"/>
    <w:uiPriority w:val="99"/>
    <w:rsid w:val="0058621B"/>
    <w:rPr>
      <w:rFonts w:ascii="Arial" w:hAnsi="Arial" w:cs="Arial" w:hint="default"/>
      <w:b/>
      <w:bCs w:val="0"/>
      <w:color w:val="auto"/>
      <w:sz w:val="20"/>
    </w:rPr>
  </w:style>
  <w:style w:type="character" w:customStyle="1" w:styleId="WW8Num58z0">
    <w:name w:val="WW8Num58z0"/>
    <w:rsid w:val="0058621B"/>
    <w:rPr>
      <w:rFonts w:ascii="Symbol" w:hAnsi="Symbol" w:hint="default"/>
      <w:sz w:val="20"/>
    </w:rPr>
  </w:style>
  <w:style w:type="character" w:customStyle="1" w:styleId="WW8Num58z1">
    <w:name w:val="WW8Num58z1"/>
    <w:uiPriority w:val="99"/>
    <w:rsid w:val="0058621B"/>
    <w:rPr>
      <w:rFonts w:ascii="Courier New" w:hAnsi="Courier New" w:cs="Courier New" w:hint="default"/>
      <w:sz w:val="20"/>
    </w:rPr>
  </w:style>
  <w:style w:type="character" w:customStyle="1" w:styleId="WW8Num58z2">
    <w:name w:val="WW8Num58z2"/>
    <w:uiPriority w:val="99"/>
    <w:rsid w:val="0058621B"/>
    <w:rPr>
      <w:rFonts w:ascii="Wingdings" w:hAnsi="Wingdings" w:hint="default"/>
      <w:sz w:val="20"/>
    </w:rPr>
  </w:style>
  <w:style w:type="character" w:customStyle="1" w:styleId="WW8Num59z0">
    <w:name w:val="WW8Num59z0"/>
    <w:uiPriority w:val="99"/>
    <w:rsid w:val="0058621B"/>
    <w:rPr>
      <w:rFonts w:ascii="Symbol" w:hAnsi="Symbol" w:hint="default"/>
    </w:rPr>
  </w:style>
  <w:style w:type="character" w:customStyle="1" w:styleId="WW8Num59z1">
    <w:name w:val="WW8Num59z1"/>
    <w:uiPriority w:val="99"/>
    <w:rsid w:val="0058621B"/>
    <w:rPr>
      <w:rFonts w:ascii="Courier New" w:hAnsi="Courier New" w:cs="Courier New" w:hint="default"/>
    </w:rPr>
  </w:style>
  <w:style w:type="character" w:customStyle="1" w:styleId="WW8Num59z2">
    <w:name w:val="WW8Num59z2"/>
    <w:uiPriority w:val="99"/>
    <w:rsid w:val="0058621B"/>
    <w:rPr>
      <w:rFonts w:ascii="Wingdings" w:hAnsi="Wingdings" w:hint="default"/>
    </w:rPr>
  </w:style>
  <w:style w:type="character" w:customStyle="1" w:styleId="WW8Num60z0">
    <w:name w:val="WW8Num60z0"/>
    <w:rsid w:val="0058621B"/>
    <w:rPr>
      <w:rFonts w:ascii="Wingdings" w:hAnsi="Wingdings" w:hint="default"/>
    </w:rPr>
  </w:style>
  <w:style w:type="character" w:customStyle="1" w:styleId="WW8Num60z1">
    <w:name w:val="WW8Num60z1"/>
    <w:uiPriority w:val="99"/>
    <w:rsid w:val="0058621B"/>
    <w:rPr>
      <w:b/>
      <w:bCs w:val="0"/>
    </w:rPr>
  </w:style>
  <w:style w:type="character" w:customStyle="1" w:styleId="WW8Num60z2">
    <w:name w:val="WW8Num60z2"/>
    <w:uiPriority w:val="99"/>
    <w:rsid w:val="0058621B"/>
    <w:rPr>
      <w:rFonts w:ascii="Wingdings" w:hAnsi="Wingdings" w:hint="default"/>
    </w:rPr>
  </w:style>
  <w:style w:type="character" w:customStyle="1" w:styleId="WW8Num61z0">
    <w:name w:val="WW8Num61z0"/>
    <w:rsid w:val="0058621B"/>
    <w:rPr>
      <w:rFonts w:ascii="Wingdings" w:hAnsi="Wingdings" w:hint="default"/>
    </w:rPr>
  </w:style>
  <w:style w:type="character" w:customStyle="1" w:styleId="WW8Num61z1">
    <w:name w:val="WW8Num61z1"/>
    <w:uiPriority w:val="99"/>
    <w:rsid w:val="0058621B"/>
    <w:rPr>
      <w:rFonts w:ascii="Courier New" w:hAnsi="Courier New" w:cs="Courier New" w:hint="default"/>
    </w:rPr>
  </w:style>
  <w:style w:type="character" w:customStyle="1" w:styleId="WW8Num61z2">
    <w:name w:val="WW8Num61z2"/>
    <w:uiPriority w:val="99"/>
    <w:rsid w:val="0058621B"/>
    <w:rPr>
      <w:rFonts w:ascii="Wingdings" w:hAnsi="Wingdings" w:hint="default"/>
    </w:rPr>
  </w:style>
  <w:style w:type="character" w:customStyle="1" w:styleId="WW8Num64z0">
    <w:name w:val="WW8Num64z0"/>
    <w:rsid w:val="0058621B"/>
    <w:rPr>
      <w:rFonts w:ascii="Symbol" w:hAnsi="Symbol" w:hint="default"/>
      <w:sz w:val="20"/>
    </w:rPr>
  </w:style>
  <w:style w:type="character" w:customStyle="1" w:styleId="WW8Num64z1">
    <w:name w:val="WW8Num64z1"/>
    <w:uiPriority w:val="99"/>
    <w:rsid w:val="0058621B"/>
    <w:rPr>
      <w:rFonts w:ascii="Courier New" w:hAnsi="Courier New" w:cs="Courier New" w:hint="default"/>
      <w:sz w:val="20"/>
    </w:rPr>
  </w:style>
  <w:style w:type="character" w:customStyle="1" w:styleId="WW8Num64z2">
    <w:name w:val="WW8Num64z2"/>
    <w:uiPriority w:val="99"/>
    <w:rsid w:val="0058621B"/>
    <w:rPr>
      <w:rFonts w:ascii="Wingdings" w:hAnsi="Wingdings" w:hint="default"/>
      <w:sz w:val="20"/>
    </w:rPr>
  </w:style>
  <w:style w:type="character" w:customStyle="1" w:styleId="WW8Num65z0">
    <w:name w:val="WW8Num65z0"/>
    <w:uiPriority w:val="99"/>
    <w:rsid w:val="0058621B"/>
    <w:rPr>
      <w:rFonts w:ascii="Symbol" w:hAnsi="Symbol" w:hint="default"/>
      <w:sz w:val="20"/>
    </w:rPr>
  </w:style>
  <w:style w:type="character" w:customStyle="1" w:styleId="WW8Num65z1">
    <w:name w:val="WW8Num65z1"/>
    <w:uiPriority w:val="99"/>
    <w:rsid w:val="0058621B"/>
    <w:rPr>
      <w:rFonts w:ascii="Courier New" w:hAnsi="Courier New" w:cs="Courier New" w:hint="default"/>
      <w:sz w:val="20"/>
    </w:rPr>
  </w:style>
  <w:style w:type="character" w:customStyle="1" w:styleId="WW8Num65z2">
    <w:name w:val="WW8Num65z2"/>
    <w:uiPriority w:val="99"/>
    <w:rsid w:val="0058621B"/>
    <w:rPr>
      <w:rFonts w:ascii="Wingdings" w:hAnsi="Wingdings" w:hint="default"/>
      <w:sz w:val="20"/>
    </w:rPr>
  </w:style>
  <w:style w:type="character" w:customStyle="1" w:styleId="WW8Num68z0">
    <w:name w:val="WW8Num68z0"/>
    <w:rsid w:val="0058621B"/>
    <w:rPr>
      <w:rFonts w:ascii="Symbol" w:hAnsi="Symbol" w:hint="default"/>
    </w:rPr>
  </w:style>
  <w:style w:type="character" w:customStyle="1" w:styleId="WW8Num68z1">
    <w:name w:val="WW8Num68z1"/>
    <w:uiPriority w:val="99"/>
    <w:rsid w:val="0058621B"/>
    <w:rPr>
      <w:rFonts w:ascii="Courier New" w:hAnsi="Courier New" w:cs="Courier New" w:hint="default"/>
    </w:rPr>
  </w:style>
  <w:style w:type="character" w:customStyle="1" w:styleId="WW8Num68z2">
    <w:name w:val="WW8Num68z2"/>
    <w:uiPriority w:val="99"/>
    <w:rsid w:val="0058621B"/>
    <w:rPr>
      <w:rFonts w:ascii="Wingdings" w:hAnsi="Wingdings" w:hint="default"/>
    </w:rPr>
  </w:style>
  <w:style w:type="character" w:customStyle="1" w:styleId="WW8Num69z0">
    <w:name w:val="WW8Num69z0"/>
    <w:rsid w:val="0058621B"/>
    <w:rPr>
      <w:rFonts w:ascii="Symbol" w:hAnsi="Symbol" w:hint="default"/>
      <w:sz w:val="20"/>
    </w:rPr>
  </w:style>
  <w:style w:type="character" w:customStyle="1" w:styleId="WW8Num69z1">
    <w:name w:val="WW8Num69z1"/>
    <w:uiPriority w:val="99"/>
    <w:rsid w:val="0058621B"/>
    <w:rPr>
      <w:rFonts w:ascii="Courier New" w:hAnsi="Courier New" w:cs="Courier New" w:hint="default"/>
      <w:sz w:val="20"/>
    </w:rPr>
  </w:style>
  <w:style w:type="character" w:customStyle="1" w:styleId="WW8Num69z2">
    <w:name w:val="WW8Num69z2"/>
    <w:uiPriority w:val="99"/>
    <w:rsid w:val="0058621B"/>
    <w:rPr>
      <w:rFonts w:ascii="Wingdings" w:hAnsi="Wingdings" w:hint="default"/>
      <w:sz w:val="20"/>
    </w:rPr>
  </w:style>
  <w:style w:type="character" w:customStyle="1" w:styleId="WW8Num70z0">
    <w:name w:val="WW8Num70z0"/>
    <w:rsid w:val="0058621B"/>
    <w:rPr>
      <w:rFonts w:ascii="Symbol" w:hAnsi="Symbol" w:hint="default"/>
      <w:sz w:val="20"/>
    </w:rPr>
  </w:style>
  <w:style w:type="character" w:customStyle="1" w:styleId="WW8Num70z1">
    <w:name w:val="WW8Num70z1"/>
    <w:uiPriority w:val="99"/>
    <w:rsid w:val="0058621B"/>
    <w:rPr>
      <w:rFonts w:ascii="Courier New" w:hAnsi="Courier New" w:cs="Courier New" w:hint="default"/>
      <w:sz w:val="20"/>
    </w:rPr>
  </w:style>
  <w:style w:type="character" w:customStyle="1" w:styleId="WW8Num70z2">
    <w:name w:val="WW8Num70z2"/>
    <w:uiPriority w:val="99"/>
    <w:rsid w:val="0058621B"/>
    <w:rPr>
      <w:rFonts w:ascii="Wingdings" w:hAnsi="Wingdings" w:hint="default"/>
      <w:sz w:val="20"/>
    </w:rPr>
  </w:style>
  <w:style w:type="character" w:customStyle="1" w:styleId="WW8Num71z0">
    <w:name w:val="WW8Num71z0"/>
    <w:rsid w:val="0058621B"/>
    <w:rPr>
      <w:rFonts w:ascii="Symbol" w:hAnsi="Symbol" w:hint="default"/>
    </w:rPr>
  </w:style>
  <w:style w:type="character" w:customStyle="1" w:styleId="WW8Num71z1">
    <w:name w:val="WW8Num71z1"/>
    <w:uiPriority w:val="99"/>
    <w:rsid w:val="0058621B"/>
    <w:rPr>
      <w:rFonts w:ascii="Courier New" w:hAnsi="Courier New" w:cs="Courier New" w:hint="default"/>
    </w:rPr>
  </w:style>
  <w:style w:type="character" w:customStyle="1" w:styleId="WW8Num71z2">
    <w:name w:val="WW8Num71z2"/>
    <w:uiPriority w:val="99"/>
    <w:rsid w:val="0058621B"/>
    <w:rPr>
      <w:rFonts w:ascii="Wingdings" w:hAnsi="Wingdings" w:hint="default"/>
    </w:rPr>
  </w:style>
  <w:style w:type="character" w:customStyle="1" w:styleId="WW8Num72z0">
    <w:name w:val="WW8Num72z0"/>
    <w:rsid w:val="0058621B"/>
    <w:rPr>
      <w:rFonts w:ascii="Symbol" w:hAnsi="Symbol" w:hint="default"/>
    </w:rPr>
  </w:style>
  <w:style w:type="character" w:customStyle="1" w:styleId="WW8Num72z1">
    <w:name w:val="WW8Num72z1"/>
    <w:uiPriority w:val="99"/>
    <w:rsid w:val="0058621B"/>
    <w:rPr>
      <w:rFonts w:ascii="Courier New" w:hAnsi="Courier New" w:cs="Courier New" w:hint="default"/>
    </w:rPr>
  </w:style>
  <w:style w:type="character" w:customStyle="1" w:styleId="WW8Num72z2">
    <w:name w:val="WW8Num72z2"/>
    <w:uiPriority w:val="99"/>
    <w:rsid w:val="0058621B"/>
    <w:rPr>
      <w:rFonts w:ascii="Wingdings" w:hAnsi="Wingdings" w:hint="default"/>
    </w:rPr>
  </w:style>
  <w:style w:type="character" w:customStyle="1" w:styleId="Fuentedeprrafopredeter6">
    <w:name w:val="Fuente de párrafo predeter.6"/>
    <w:rsid w:val="0058621B"/>
  </w:style>
  <w:style w:type="character" w:customStyle="1" w:styleId="WW8Num28z1">
    <w:name w:val="WW8Num28z1"/>
    <w:uiPriority w:val="99"/>
    <w:rsid w:val="0058621B"/>
  </w:style>
  <w:style w:type="character" w:customStyle="1" w:styleId="WW8Num28z3">
    <w:name w:val="WW8Num28z3"/>
    <w:rsid w:val="0058621B"/>
    <w:rPr>
      <w:rFonts w:ascii="Symbol" w:hAnsi="Symbol" w:hint="default"/>
    </w:rPr>
  </w:style>
  <w:style w:type="character" w:customStyle="1" w:styleId="WW8Num37z1">
    <w:name w:val="WW8Num37z1"/>
    <w:uiPriority w:val="99"/>
    <w:rsid w:val="0058621B"/>
    <w:rPr>
      <w:rFonts w:ascii="Courier New" w:hAnsi="Courier New" w:cs="Courier New" w:hint="default"/>
    </w:rPr>
  </w:style>
  <w:style w:type="character" w:customStyle="1" w:styleId="WW8Num37z2">
    <w:name w:val="WW8Num37z2"/>
    <w:uiPriority w:val="99"/>
    <w:rsid w:val="0058621B"/>
    <w:rPr>
      <w:rFonts w:ascii="Wingdings" w:hAnsi="Wingdings" w:hint="default"/>
    </w:rPr>
  </w:style>
  <w:style w:type="character" w:customStyle="1" w:styleId="WW8Num39z0">
    <w:name w:val="WW8Num39z0"/>
    <w:uiPriority w:val="99"/>
    <w:rsid w:val="0058621B"/>
  </w:style>
  <w:style w:type="character" w:customStyle="1" w:styleId="WW8Num39z1">
    <w:name w:val="WW8Num39z1"/>
    <w:rsid w:val="0058621B"/>
    <w:rPr>
      <w:rFonts w:ascii="Courier New" w:hAnsi="Courier New" w:cs="Courier New" w:hint="default"/>
      <w:sz w:val="20"/>
    </w:rPr>
  </w:style>
  <w:style w:type="character" w:customStyle="1" w:styleId="WW8Num39z2">
    <w:name w:val="WW8Num39z2"/>
    <w:rsid w:val="0058621B"/>
    <w:rPr>
      <w:rFonts w:ascii="Wingdings" w:hAnsi="Wingdings" w:hint="default"/>
      <w:sz w:val="20"/>
    </w:rPr>
  </w:style>
  <w:style w:type="character" w:customStyle="1" w:styleId="WW8Num51z2">
    <w:name w:val="WW8Num51z2"/>
    <w:uiPriority w:val="99"/>
    <w:rsid w:val="0058621B"/>
    <w:rPr>
      <w:rFonts w:ascii="Wingdings" w:hAnsi="Wingdings" w:hint="default"/>
    </w:rPr>
  </w:style>
  <w:style w:type="character" w:customStyle="1" w:styleId="WW8Num53z1">
    <w:name w:val="WW8Num53z1"/>
    <w:uiPriority w:val="99"/>
    <w:rsid w:val="0058621B"/>
    <w:rPr>
      <w:b/>
      <w:bCs w:val="0"/>
    </w:rPr>
  </w:style>
  <w:style w:type="character" w:customStyle="1" w:styleId="WW8Num55z3">
    <w:name w:val="WW8Num55z3"/>
    <w:uiPriority w:val="99"/>
    <w:rsid w:val="0058621B"/>
    <w:rPr>
      <w:rFonts w:ascii="Symbol" w:hAnsi="Symbol" w:hint="default"/>
    </w:rPr>
  </w:style>
  <w:style w:type="character" w:customStyle="1" w:styleId="WW8Num60z3">
    <w:name w:val="WW8Num60z3"/>
    <w:uiPriority w:val="99"/>
    <w:rsid w:val="0058621B"/>
    <w:rPr>
      <w:rFonts w:ascii="Symbol" w:hAnsi="Symbol" w:hint="default"/>
    </w:rPr>
  </w:style>
  <w:style w:type="character" w:customStyle="1" w:styleId="WW8Num60z4">
    <w:name w:val="WW8Num60z4"/>
    <w:uiPriority w:val="99"/>
    <w:rsid w:val="0058621B"/>
    <w:rPr>
      <w:rFonts w:ascii="Courier New" w:hAnsi="Courier New" w:cs="Courier New" w:hint="default"/>
    </w:rPr>
  </w:style>
  <w:style w:type="character" w:customStyle="1" w:styleId="WW8Num61z3">
    <w:name w:val="WW8Num61z3"/>
    <w:uiPriority w:val="99"/>
    <w:rsid w:val="0058621B"/>
    <w:rPr>
      <w:rFonts w:ascii="Symbol" w:hAnsi="Symbol" w:hint="default"/>
    </w:rPr>
  </w:style>
  <w:style w:type="character" w:customStyle="1" w:styleId="WW8Num62z0">
    <w:name w:val="WW8Num62z0"/>
    <w:rsid w:val="0058621B"/>
    <w:rPr>
      <w:rFonts w:ascii="Wingdings" w:hAnsi="Wingdings" w:hint="default"/>
    </w:rPr>
  </w:style>
  <w:style w:type="character" w:customStyle="1" w:styleId="WW8Num62z1">
    <w:name w:val="WW8Num62z1"/>
    <w:uiPriority w:val="99"/>
    <w:rsid w:val="0058621B"/>
    <w:rPr>
      <w:rFonts w:ascii="Courier New" w:hAnsi="Courier New" w:cs="Courier New" w:hint="default"/>
    </w:rPr>
  </w:style>
  <w:style w:type="character" w:customStyle="1" w:styleId="WW8Num62z3">
    <w:name w:val="WW8Num62z3"/>
    <w:uiPriority w:val="99"/>
    <w:rsid w:val="0058621B"/>
    <w:rPr>
      <w:rFonts w:ascii="Symbol" w:hAnsi="Symbol" w:hint="default"/>
    </w:rPr>
  </w:style>
  <w:style w:type="character" w:customStyle="1" w:styleId="WW8Num63z0">
    <w:name w:val="WW8Num63z0"/>
    <w:uiPriority w:val="99"/>
    <w:rsid w:val="0058621B"/>
    <w:rPr>
      <w:b/>
      <w:bCs w:val="0"/>
    </w:rPr>
  </w:style>
  <w:style w:type="character" w:customStyle="1" w:styleId="Fuentedeprrafopredeter5">
    <w:name w:val="Fuente de párrafo predeter.5"/>
    <w:rsid w:val="0058621B"/>
  </w:style>
  <w:style w:type="character" w:customStyle="1" w:styleId="Fuentedeprrafopredeter4">
    <w:name w:val="Fuente de párrafo predeter.4"/>
    <w:rsid w:val="0058621B"/>
  </w:style>
  <w:style w:type="character" w:customStyle="1" w:styleId="WW8Num27z3">
    <w:name w:val="WW8Num27z3"/>
    <w:uiPriority w:val="99"/>
    <w:rsid w:val="0058621B"/>
    <w:rPr>
      <w:rFonts w:ascii="Symbol" w:hAnsi="Symbol" w:hint="default"/>
    </w:rPr>
  </w:style>
  <w:style w:type="character" w:customStyle="1" w:styleId="WW8Num29z3">
    <w:name w:val="WW8Num29z3"/>
    <w:uiPriority w:val="99"/>
    <w:rsid w:val="0058621B"/>
    <w:rPr>
      <w:rFonts w:ascii="Symbol" w:hAnsi="Symbol" w:hint="default"/>
    </w:rPr>
  </w:style>
  <w:style w:type="character" w:customStyle="1" w:styleId="Fuentedeprrafopredeter3">
    <w:name w:val="Fuente de párrafo predeter.3"/>
    <w:rsid w:val="0058621B"/>
  </w:style>
  <w:style w:type="character" w:customStyle="1" w:styleId="WW8Num40z3">
    <w:name w:val="WW8Num40z3"/>
    <w:rsid w:val="0058621B"/>
    <w:rPr>
      <w:rFonts w:ascii="Symbol" w:hAnsi="Symbol" w:hint="default"/>
    </w:rPr>
  </w:style>
  <w:style w:type="character" w:customStyle="1" w:styleId="WW8Num40z4">
    <w:name w:val="WW8Num40z4"/>
    <w:uiPriority w:val="99"/>
    <w:rsid w:val="0058621B"/>
    <w:rPr>
      <w:rFonts w:ascii="Courier New" w:hAnsi="Courier New" w:cs="Courier New" w:hint="default"/>
    </w:rPr>
  </w:style>
  <w:style w:type="character" w:customStyle="1" w:styleId="WW8Num43z3">
    <w:name w:val="WW8Num43z3"/>
    <w:uiPriority w:val="99"/>
    <w:rsid w:val="0058621B"/>
    <w:rPr>
      <w:rFonts w:ascii="Symbol" w:hAnsi="Symbol" w:hint="default"/>
    </w:rPr>
  </w:style>
  <w:style w:type="character" w:customStyle="1" w:styleId="WW8Num45z3">
    <w:name w:val="WW8Num45z3"/>
    <w:rsid w:val="0058621B"/>
    <w:rPr>
      <w:rFonts w:ascii="Symbol" w:hAnsi="Symbol" w:hint="default"/>
    </w:rPr>
  </w:style>
  <w:style w:type="character" w:customStyle="1" w:styleId="WW8Num47z3">
    <w:name w:val="WW8Num47z3"/>
    <w:uiPriority w:val="99"/>
    <w:rsid w:val="0058621B"/>
    <w:rPr>
      <w:rFonts w:ascii="Symbol" w:hAnsi="Symbol" w:hint="default"/>
    </w:rPr>
  </w:style>
  <w:style w:type="character" w:customStyle="1" w:styleId="WW8Num1z1">
    <w:name w:val="WW8Num1z1"/>
    <w:rsid w:val="0058621B"/>
    <w:rPr>
      <w:rFonts w:ascii="Courier New" w:hAnsi="Courier New" w:cs="Courier New" w:hint="default"/>
    </w:rPr>
  </w:style>
  <w:style w:type="character" w:customStyle="1" w:styleId="WW8Num1z2">
    <w:name w:val="WW8Num1z2"/>
    <w:rsid w:val="0058621B"/>
    <w:rPr>
      <w:rFonts w:ascii="Times New Roman" w:hAnsi="Times New Roman" w:cs="Times New Roman" w:hint="default"/>
    </w:rPr>
  </w:style>
  <w:style w:type="character" w:customStyle="1" w:styleId="CarCar5">
    <w:name w:val="Car Car5"/>
    <w:locked/>
    <w:rsid w:val="0058621B"/>
    <w:rPr>
      <w:sz w:val="24"/>
      <w:lang w:val="es-ES" w:eastAsia="ar-SA" w:bidi="ar-SA"/>
    </w:rPr>
  </w:style>
  <w:style w:type="character" w:customStyle="1" w:styleId="WW8Num35z3">
    <w:name w:val="WW8Num35z3"/>
    <w:rsid w:val="0058621B"/>
    <w:rPr>
      <w:rFonts w:ascii="Symbol" w:hAnsi="Symbol" w:hint="default"/>
    </w:rPr>
  </w:style>
  <w:style w:type="character" w:customStyle="1" w:styleId="Fuentedeprrafopredeter11">
    <w:name w:val="Fuente de párrafo predeter.11"/>
    <w:rsid w:val="0058621B"/>
  </w:style>
  <w:style w:type="character" w:customStyle="1" w:styleId="Fuentedeprrafopredeter10">
    <w:name w:val="Fuente de párrafo predeter.10"/>
    <w:rsid w:val="0058621B"/>
  </w:style>
  <w:style w:type="character" w:customStyle="1" w:styleId="Fuentedeprrafopredeter9">
    <w:name w:val="Fuente de párrafo predeter.9"/>
    <w:rsid w:val="0058621B"/>
  </w:style>
  <w:style w:type="character" w:customStyle="1" w:styleId="Fuentedeprrafopredeter8">
    <w:name w:val="Fuente de párrafo predeter.8"/>
    <w:rsid w:val="0058621B"/>
  </w:style>
  <w:style w:type="character" w:customStyle="1" w:styleId="WW8Num53z0">
    <w:name w:val="WW8Num53z0"/>
    <w:rsid w:val="0058621B"/>
    <w:rPr>
      <w:color w:val="000000"/>
    </w:rPr>
  </w:style>
  <w:style w:type="character" w:customStyle="1" w:styleId="WW8Num66z0">
    <w:name w:val="WW8Num66z0"/>
    <w:uiPriority w:val="99"/>
    <w:rsid w:val="0058621B"/>
    <w:rPr>
      <w:rFonts w:ascii="Symbol" w:hAnsi="Symbol" w:hint="default"/>
    </w:rPr>
  </w:style>
  <w:style w:type="character" w:customStyle="1" w:styleId="WW8Num67z0">
    <w:name w:val="WW8Num67z0"/>
    <w:rsid w:val="0058621B"/>
    <w:rPr>
      <w:rFonts w:ascii="Symbol" w:hAnsi="Symbol" w:hint="default"/>
    </w:rPr>
  </w:style>
  <w:style w:type="character" w:customStyle="1" w:styleId="WW8Num73z0">
    <w:name w:val="WW8Num73z0"/>
    <w:rsid w:val="0058621B"/>
    <w:rPr>
      <w:rFonts w:ascii="Symbol" w:hAnsi="Symbol" w:hint="default"/>
    </w:rPr>
  </w:style>
  <w:style w:type="character" w:customStyle="1" w:styleId="WW8Num74z0">
    <w:name w:val="WW8Num74z0"/>
    <w:rsid w:val="0058621B"/>
    <w:rPr>
      <w:rFonts w:ascii="Symbol" w:hAnsi="Symbol" w:hint="default"/>
    </w:rPr>
  </w:style>
  <w:style w:type="character" w:customStyle="1" w:styleId="WW8Num75z0">
    <w:name w:val="WW8Num75z0"/>
    <w:rsid w:val="0058621B"/>
    <w:rPr>
      <w:rFonts w:ascii="Symbol" w:hAnsi="Symbol" w:hint="default"/>
    </w:rPr>
  </w:style>
  <w:style w:type="character" w:customStyle="1" w:styleId="WW8Num76z0">
    <w:name w:val="WW8Num76z0"/>
    <w:rsid w:val="0058621B"/>
    <w:rPr>
      <w:rFonts w:ascii="Symbol" w:hAnsi="Symbol" w:hint="default"/>
    </w:rPr>
  </w:style>
  <w:style w:type="character" w:customStyle="1" w:styleId="WW8Num77z0">
    <w:name w:val="WW8Num77z0"/>
    <w:rsid w:val="0058621B"/>
    <w:rPr>
      <w:rFonts w:ascii="Symbol" w:hAnsi="Symbol" w:hint="default"/>
    </w:rPr>
  </w:style>
  <w:style w:type="character" w:customStyle="1" w:styleId="WW8Num78z0">
    <w:name w:val="WW8Num78z0"/>
    <w:rsid w:val="0058621B"/>
    <w:rPr>
      <w:rFonts w:ascii="Symbol" w:hAnsi="Symbol" w:hint="default"/>
    </w:rPr>
  </w:style>
  <w:style w:type="character" w:customStyle="1" w:styleId="WW8Num79z0">
    <w:name w:val="WW8Num79z0"/>
    <w:rsid w:val="0058621B"/>
    <w:rPr>
      <w:rFonts w:ascii="Symbol" w:hAnsi="Symbol" w:hint="default"/>
    </w:rPr>
  </w:style>
  <w:style w:type="character" w:customStyle="1" w:styleId="WW8Num80z0">
    <w:name w:val="WW8Num80z0"/>
    <w:rsid w:val="0058621B"/>
    <w:rPr>
      <w:rFonts w:ascii="Symbol" w:hAnsi="Symbol" w:hint="default"/>
    </w:rPr>
  </w:style>
  <w:style w:type="character" w:customStyle="1" w:styleId="WW8Num81z0">
    <w:name w:val="WW8Num81z0"/>
    <w:rsid w:val="0058621B"/>
    <w:rPr>
      <w:rFonts w:ascii="Symbol" w:hAnsi="Symbol" w:hint="default"/>
    </w:rPr>
  </w:style>
  <w:style w:type="character" w:customStyle="1" w:styleId="WW8Num82z0">
    <w:name w:val="WW8Num82z0"/>
    <w:rsid w:val="0058621B"/>
    <w:rPr>
      <w:rFonts w:ascii="Symbol" w:hAnsi="Symbol" w:hint="default"/>
    </w:rPr>
  </w:style>
  <w:style w:type="character" w:customStyle="1" w:styleId="WW8Num83z0">
    <w:name w:val="WW8Num83z0"/>
    <w:rsid w:val="0058621B"/>
    <w:rPr>
      <w:rFonts w:ascii="Symbol" w:hAnsi="Symbol" w:hint="default"/>
    </w:rPr>
  </w:style>
  <w:style w:type="character" w:customStyle="1" w:styleId="WW8Num84z0">
    <w:name w:val="WW8Num84z0"/>
    <w:rsid w:val="0058621B"/>
    <w:rPr>
      <w:rFonts w:ascii="Symbol" w:hAnsi="Symbol" w:hint="default"/>
    </w:rPr>
  </w:style>
  <w:style w:type="character" w:customStyle="1" w:styleId="WW8Num85z0">
    <w:name w:val="WW8Num85z0"/>
    <w:rsid w:val="0058621B"/>
    <w:rPr>
      <w:rFonts w:ascii="Wingdings" w:hAnsi="Wingdings" w:hint="default"/>
      <w:b/>
      <w:bCs w:val="0"/>
    </w:rPr>
  </w:style>
  <w:style w:type="character" w:customStyle="1" w:styleId="WW8Num86z0">
    <w:name w:val="WW8Num86z0"/>
    <w:rsid w:val="0058621B"/>
    <w:rPr>
      <w:rFonts w:ascii="Wingdings" w:hAnsi="Wingdings" w:hint="default"/>
      <w:b/>
      <w:bCs w:val="0"/>
    </w:rPr>
  </w:style>
  <w:style w:type="character" w:customStyle="1" w:styleId="WW8Num87z0">
    <w:name w:val="WW8Num87z0"/>
    <w:rsid w:val="0058621B"/>
    <w:rPr>
      <w:rFonts w:ascii="Wingdings" w:hAnsi="Wingdings" w:hint="default"/>
      <w:b/>
      <w:bCs w:val="0"/>
    </w:rPr>
  </w:style>
  <w:style w:type="character" w:customStyle="1" w:styleId="Fuentedeprrafopredeter7">
    <w:name w:val="Fuente de párrafo predeter.7"/>
    <w:rsid w:val="0058621B"/>
  </w:style>
  <w:style w:type="character" w:customStyle="1" w:styleId="WW8Num88z0">
    <w:name w:val="WW8Num88z0"/>
    <w:rsid w:val="0058621B"/>
    <w:rPr>
      <w:rFonts w:ascii="Wingdings" w:hAnsi="Wingdings" w:hint="default"/>
      <w:b/>
      <w:bCs w:val="0"/>
    </w:rPr>
  </w:style>
  <w:style w:type="character" w:customStyle="1" w:styleId="WW-Absatz-Standardschriftart111111111111111111111111111111111111111">
    <w:name w:val="WW-Absatz-Standardschriftart111111111111111111111111111111111111111"/>
    <w:rsid w:val="0058621B"/>
  </w:style>
  <w:style w:type="character" w:customStyle="1" w:styleId="WW-Absatz-Standardschriftart1111111111111111111111111111111111111111">
    <w:name w:val="WW-Absatz-Standardschriftart1111111111111111111111111111111111111111"/>
    <w:rsid w:val="0058621B"/>
  </w:style>
  <w:style w:type="character" w:customStyle="1" w:styleId="WW-Absatz-Standardschriftart11111111111111111111111111111111111111111">
    <w:name w:val="WW-Absatz-Standardschriftart11111111111111111111111111111111111111111"/>
    <w:rsid w:val="0058621B"/>
  </w:style>
  <w:style w:type="character" w:customStyle="1" w:styleId="WW-Absatz-Standardschriftart111111111111111111111111111111111111111111">
    <w:name w:val="WW-Absatz-Standardschriftart111111111111111111111111111111111111111111"/>
    <w:rsid w:val="0058621B"/>
  </w:style>
  <w:style w:type="character" w:customStyle="1" w:styleId="WW-Absatz-Standardschriftart1111111111111111111111111111111111111111111">
    <w:name w:val="WW-Absatz-Standardschriftart1111111111111111111111111111111111111111111"/>
    <w:rsid w:val="0058621B"/>
  </w:style>
  <w:style w:type="character" w:customStyle="1" w:styleId="WW-Absatz-Standardschriftart11111111111111111111111111111111111111111111">
    <w:name w:val="WW-Absatz-Standardschriftart11111111111111111111111111111111111111111111"/>
    <w:rsid w:val="0058621B"/>
  </w:style>
  <w:style w:type="character" w:customStyle="1" w:styleId="WW-Absatz-Standardschriftart111111111111111111111111111111111111111111111">
    <w:name w:val="WW-Absatz-Standardschriftart111111111111111111111111111111111111111111111"/>
    <w:rsid w:val="0058621B"/>
  </w:style>
  <w:style w:type="character" w:customStyle="1" w:styleId="WW-Absatz-Standardschriftart1111111111111111111111111111111111111111111111">
    <w:name w:val="WW-Absatz-Standardschriftart1111111111111111111111111111111111111111111111"/>
    <w:rsid w:val="0058621B"/>
  </w:style>
  <w:style w:type="character" w:customStyle="1" w:styleId="WW-Absatz-Standardschriftart11111111111111111111111111111111111111111111111">
    <w:name w:val="WW-Absatz-Standardschriftart11111111111111111111111111111111111111111111111"/>
    <w:rsid w:val="0058621B"/>
  </w:style>
  <w:style w:type="character" w:customStyle="1" w:styleId="WW-Absatz-Standardschriftart111111111111111111111111111111111111111111111111">
    <w:name w:val="WW-Absatz-Standardschriftart111111111111111111111111111111111111111111111111"/>
    <w:rsid w:val="0058621B"/>
  </w:style>
  <w:style w:type="character" w:customStyle="1" w:styleId="WW-Absatz-Standardschriftart1111111111111111111111111111111111111111111111111">
    <w:name w:val="WW-Absatz-Standardschriftart1111111111111111111111111111111111111111111111111"/>
    <w:rsid w:val="0058621B"/>
  </w:style>
  <w:style w:type="character" w:customStyle="1" w:styleId="WW-Absatz-Standardschriftart11111111111111111111111111111111111111111111111111">
    <w:name w:val="WW-Absatz-Standardschriftart11111111111111111111111111111111111111111111111111"/>
    <w:rsid w:val="0058621B"/>
  </w:style>
  <w:style w:type="character" w:customStyle="1" w:styleId="WW-Absatz-Standardschriftart111111111111111111111111111111111111111111111111111">
    <w:name w:val="WW-Absatz-Standardschriftart111111111111111111111111111111111111111111111111111"/>
    <w:rsid w:val="0058621B"/>
  </w:style>
  <w:style w:type="character" w:customStyle="1" w:styleId="WW-Absatz-Standardschriftart1111111111111111111111111111111111111111111111111111">
    <w:name w:val="WW-Absatz-Standardschriftart1111111111111111111111111111111111111111111111111111"/>
    <w:rsid w:val="0058621B"/>
  </w:style>
  <w:style w:type="character" w:customStyle="1" w:styleId="WW-Absatz-Standardschriftart11111111111111111111111111111111111111111111111111111">
    <w:name w:val="WW-Absatz-Standardschriftart11111111111111111111111111111111111111111111111111111"/>
    <w:rsid w:val="0058621B"/>
  </w:style>
  <w:style w:type="character" w:customStyle="1" w:styleId="WW-Absatz-Standardschriftart111111111111111111111111111111111111111111111111111111">
    <w:name w:val="WW-Absatz-Standardschriftart111111111111111111111111111111111111111111111111111111"/>
    <w:rsid w:val="0058621B"/>
  </w:style>
  <w:style w:type="character" w:customStyle="1" w:styleId="WW-Absatz-Standardschriftart1111111111111111111111111111111111111111111111111111111">
    <w:name w:val="WW-Absatz-Standardschriftart1111111111111111111111111111111111111111111111111111111"/>
    <w:rsid w:val="0058621B"/>
  </w:style>
  <w:style w:type="character" w:customStyle="1" w:styleId="WW-Absatz-Standardschriftart11111111111111111111111111111111111111111111111111111111">
    <w:name w:val="WW-Absatz-Standardschriftart11111111111111111111111111111111111111111111111111111111"/>
    <w:rsid w:val="0058621B"/>
  </w:style>
  <w:style w:type="character" w:customStyle="1" w:styleId="WW-Absatz-Standardschriftart111111111111111111111111111111111111111111111111111111111">
    <w:name w:val="WW-Absatz-Standardschriftart111111111111111111111111111111111111111111111111111111111"/>
    <w:rsid w:val="0058621B"/>
  </w:style>
  <w:style w:type="character" w:customStyle="1" w:styleId="WW8Num27z2">
    <w:name w:val="WW8Num27z2"/>
    <w:rsid w:val="0058621B"/>
    <w:rPr>
      <w:rFonts w:ascii="Wingdings" w:hAnsi="Wingdings" w:hint="default"/>
    </w:rPr>
  </w:style>
  <w:style w:type="character" w:customStyle="1" w:styleId="WW8Num28z2">
    <w:name w:val="WW8Num28z2"/>
    <w:uiPriority w:val="99"/>
    <w:rsid w:val="0058621B"/>
    <w:rPr>
      <w:rFonts w:ascii="Wingdings" w:hAnsi="Wingdings" w:hint="default"/>
    </w:rPr>
  </w:style>
  <w:style w:type="character" w:customStyle="1" w:styleId="WW-Absatz-Standardschriftart1111111111111111111111111111111111111111111111111111111111">
    <w:name w:val="WW-Absatz-Standardschriftart1111111111111111111111111111111111111111111111111111111111"/>
    <w:rsid w:val="0058621B"/>
  </w:style>
  <w:style w:type="character" w:customStyle="1" w:styleId="Refdecomentario1">
    <w:name w:val="Ref. de comentario1"/>
    <w:uiPriority w:val="99"/>
    <w:rsid w:val="0058621B"/>
    <w:rPr>
      <w:sz w:val="16"/>
      <w:szCs w:val="16"/>
    </w:rPr>
  </w:style>
  <w:style w:type="character" w:customStyle="1" w:styleId="Refdecomentario2">
    <w:name w:val="Ref. de comentario2"/>
    <w:rsid w:val="0058621B"/>
    <w:rPr>
      <w:sz w:val="16"/>
      <w:szCs w:val="16"/>
    </w:rPr>
  </w:style>
  <w:style w:type="character" w:customStyle="1" w:styleId="markedcontent">
    <w:name w:val="markedcontent"/>
    <w:basedOn w:val="Fuentedeprrafopredeter"/>
    <w:rsid w:val="0058621B"/>
  </w:style>
  <w:style w:type="character" w:customStyle="1" w:styleId="highlight">
    <w:name w:val="highlight"/>
    <w:basedOn w:val="Fuentedeprrafopredeter"/>
    <w:rsid w:val="0058621B"/>
  </w:style>
  <w:style w:type="character" w:customStyle="1" w:styleId="text-danger">
    <w:name w:val="text-danger"/>
    <w:basedOn w:val="Fuentedeprrafopredeter"/>
    <w:rsid w:val="0058621B"/>
  </w:style>
  <w:style w:type="character" w:customStyle="1" w:styleId="WW8Num18z3">
    <w:name w:val="WW8Num18z3"/>
    <w:uiPriority w:val="99"/>
    <w:rsid w:val="0058621B"/>
    <w:rPr>
      <w:rFonts w:ascii="Symbol" w:hAnsi="Symbol" w:hint="default"/>
    </w:rPr>
  </w:style>
  <w:style w:type="character" w:customStyle="1" w:styleId="ListLabel1">
    <w:name w:val="ListLabel 1"/>
    <w:uiPriority w:val="99"/>
    <w:rsid w:val="0058621B"/>
  </w:style>
  <w:style w:type="character" w:customStyle="1" w:styleId="ListLabel2">
    <w:name w:val="ListLabel 2"/>
    <w:uiPriority w:val="99"/>
    <w:rsid w:val="0058621B"/>
    <w:rPr>
      <w:b/>
      <w:bCs w:val="0"/>
      <w:i/>
      <w:iCs w:val="0"/>
    </w:rPr>
  </w:style>
  <w:style w:type="character" w:customStyle="1" w:styleId="ListLabel3">
    <w:name w:val="ListLabel 3"/>
    <w:uiPriority w:val="99"/>
    <w:rsid w:val="0058621B"/>
  </w:style>
  <w:style w:type="character" w:customStyle="1" w:styleId="TtuloCar1">
    <w:name w:val="Título Car1"/>
    <w:basedOn w:val="Fuentedeprrafopredeter"/>
    <w:uiPriority w:val="10"/>
    <w:rsid w:val="0058621B"/>
    <w:rPr>
      <w:rFonts w:ascii="Arial" w:hAnsi="Arial" w:cs="Arial" w:hint="default"/>
      <w:b/>
      <w:bCs/>
      <w:kern w:val="2"/>
      <w:sz w:val="36"/>
      <w:lang w:val="es-ES_tradnl" w:eastAsia="ar-SA"/>
    </w:rPr>
  </w:style>
  <w:style w:type="character" w:customStyle="1" w:styleId="TextodegloboCar1">
    <w:name w:val="Texto de globo Car1"/>
    <w:basedOn w:val="Fuentedeprrafopredeter"/>
    <w:uiPriority w:val="99"/>
    <w:rsid w:val="0058621B"/>
    <w:rPr>
      <w:rFonts w:ascii="Tahoma" w:hAnsi="Tahoma" w:cs="Tahoma" w:hint="default"/>
      <w:sz w:val="16"/>
      <w:lang w:val="es-ES" w:eastAsia="ar-SA"/>
    </w:rPr>
  </w:style>
  <w:style w:type="character" w:customStyle="1" w:styleId="WW8Num5z3">
    <w:name w:val="WW8Num5z3"/>
    <w:rsid w:val="0058621B"/>
    <w:rPr>
      <w:rFonts w:ascii="Symbol" w:hAnsi="Symbol" w:hint="default"/>
    </w:rPr>
  </w:style>
  <w:style w:type="character" w:customStyle="1" w:styleId="WW8Num3z2">
    <w:name w:val="WW8Num3z2"/>
    <w:rsid w:val="0058621B"/>
    <w:rPr>
      <w:rFonts w:ascii="Wingdings" w:hAnsi="Wingdings" w:hint="default"/>
    </w:rPr>
  </w:style>
  <w:style w:type="character" w:customStyle="1" w:styleId="pseditboxdisponly1">
    <w:name w:val="pseditbox_disponly1"/>
    <w:rsid w:val="0058621B"/>
    <w:rPr>
      <w:rFonts w:ascii="Arial" w:hAnsi="Arial" w:cs="Arial" w:hint="default"/>
      <w:color w:val="000000"/>
      <w:sz w:val="18"/>
      <w:bdr w:val="none" w:sz="0" w:space="0" w:color="auto" w:frame="1"/>
    </w:rPr>
  </w:style>
  <w:style w:type="character" w:customStyle="1" w:styleId="WW8Num33z3">
    <w:name w:val="WW8Num33z3"/>
    <w:rsid w:val="0058621B"/>
    <w:rPr>
      <w:rFonts w:ascii="Symbol" w:hAnsi="Symbol" w:hint="default"/>
    </w:rPr>
  </w:style>
  <w:style w:type="character" w:customStyle="1" w:styleId="WW8Num36z3">
    <w:name w:val="WW8Num36z3"/>
    <w:uiPriority w:val="99"/>
    <w:rsid w:val="0058621B"/>
    <w:rPr>
      <w:rFonts w:ascii="Symbol" w:hAnsi="Symbol" w:hint="default"/>
    </w:rPr>
  </w:style>
  <w:style w:type="character" w:customStyle="1" w:styleId="WW8Num36z4">
    <w:name w:val="WW8Num36z4"/>
    <w:rsid w:val="0058621B"/>
    <w:rPr>
      <w:rFonts w:ascii="Courier New" w:hAnsi="Courier New" w:cs="Courier New" w:hint="default"/>
    </w:rPr>
  </w:style>
  <w:style w:type="character" w:customStyle="1" w:styleId="WW8Num39z3">
    <w:name w:val="WW8Num39z3"/>
    <w:rsid w:val="0058621B"/>
    <w:rPr>
      <w:rFonts w:ascii="Symbol" w:hAnsi="Symbol" w:hint="default"/>
    </w:rPr>
  </w:style>
  <w:style w:type="character" w:customStyle="1" w:styleId="CarCar21">
    <w:name w:val="Car Car21"/>
    <w:rsid w:val="0058621B"/>
    <w:rPr>
      <w:rFonts w:ascii="Arial" w:hAnsi="Arial" w:cs="Arial" w:hint="default"/>
      <w:b/>
      <w:bCs w:val="0"/>
      <w:kern w:val="2"/>
      <w:sz w:val="32"/>
      <w:lang w:val="es-ES" w:eastAsia="x-none"/>
    </w:rPr>
  </w:style>
  <w:style w:type="character" w:customStyle="1" w:styleId="CarCar20">
    <w:name w:val="Car Car20"/>
    <w:rsid w:val="0058621B"/>
    <w:rPr>
      <w:rFonts w:ascii="Arial" w:hAnsi="Arial" w:cs="Arial" w:hint="default"/>
      <w:b/>
      <w:bCs w:val="0"/>
      <w:i/>
      <w:iCs w:val="0"/>
      <w:sz w:val="28"/>
      <w:lang w:val="es-ES" w:eastAsia="x-none"/>
    </w:rPr>
  </w:style>
  <w:style w:type="character" w:customStyle="1" w:styleId="CarCar19">
    <w:name w:val="Car Car19"/>
    <w:rsid w:val="0058621B"/>
    <w:rPr>
      <w:rFonts w:ascii="Arial" w:hAnsi="Arial" w:cs="Arial" w:hint="default"/>
      <w:b/>
      <w:bCs w:val="0"/>
      <w:sz w:val="26"/>
      <w:lang w:val="es-ES" w:eastAsia="x-none"/>
    </w:rPr>
  </w:style>
  <w:style w:type="character" w:customStyle="1" w:styleId="CarCar18">
    <w:name w:val="Car Car18"/>
    <w:rsid w:val="0058621B"/>
    <w:rPr>
      <w:b/>
      <w:bCs w:val="0"/>
      <w:sz w:val="28"/>
      <w:lang w:val="es-ES" w:eastAsia="x-none"/>
    </w:rPr>
  </w:style>
  <w:style w:type="character" w:customStyle="1" w:styleId="CarCar17">
    <w:name w:val="Car Car17"/>
    <w:rsid w:val="0058621B"/>
    <w:rPr>
      <w:b/>
      <w:bCs w:val="0"/>
      <w:i/>
      <w:iCs w:val="0"/>
      <w:sz w:val="26"/>
      <w:lang w:val="es-ES" w:eastAsia="x-none"/>
    </w:rPr>
  </w:style>
  <w:style w:type="character" w:customStyle="1" w:styleId="CarCar16">
    <w:name w:val="Car Car16"/>
    <w:rsid w:val="0058621B"/>
    <w:rPr>
      <w:b/>
      <w:bCs w:val="0"/>
      <w:sz w:val="22"/>
      <w:lang w:val="es-ES" w:eastAsia="x-none"/>
    </w:rPr>
  </w:style>
  <w:style w:type="character" w:customStyle="1" w:styleId="CarCar15">
    <w:name w:val="Car Car15"/>
    <w:rsid w:val="0058621B"/>
    <w:rPr>
      <w:sz w:val="24"/>
      <w:lang w:val="es-ES" w:eastAsia="x-none"/>
    </w:rPr>
  </w:style>
  <w:style w:type="character" w:customStyle="1" w:styleId="CarCar14">
    <w:name w:val="Car Car14"/>
    <w:rsid w:val="0058621B"/>
    <w:rPr>
      <w:rFonts w:ascii="Arial" w:hAnsi="Arial" w:cs="Arial" w:hint="default"/>
      <w:i/>
      <w:iCs w:val="0"/>
      <w:lang w:val="es-ES_tradnl" w:eastAsia="x-none"/>
    </w:rPr>
  </w:style>
  <w:style w:type="character" w:customStyle="1" w:styleId="CarCar13">
    <w:name w:val="Car Car13"/>
    <w:rsid w:val="0058621B"/>
    <w:rPr>
      <w:rFonts w:ascii="Arial" w:hAnsi="Arial" w:cs="Arial" w:hint="default"/>
      <w:sz w:val="22"/>
      <w:lang w:val="es-ES" w:eastAsia="x-none"/>
    </w:rPr>
  </w:style>
  <w:style w:type="character" w:customStyle="1" w:styleId="CarCar12">
    <w:name w:val="Car Car12"/>
    <w:rsid w:val="0058621B"/>
    <w:rPr>
      <w:sz w:val="24"/>
      <w:lang w:val="es-ES" w:eastAsia="ar-SA" w:bidi="ar-SA"/>
    </w:rPr>
  </w:style>
  <w:style w:type="character" w:customStyle="1" w:styleId="CarCar11">
    <w:name w:val="Car Car11"/>
    <w:uiPriority w:val="99"/>
    <w:rsid w:val="0058621B"/>
    <w:rPr>
      <w:sz w:val="24"/>
      <w:lang w:val="es-ES" w:eastAsia="ar-SA" w:bidi="ar-SA"/>
    </w:rPr>
  </w:style>
  <w:style w:type="character" w:customStyle="1" w:styleId="CarCar10">
    <w:name w:val="Car Car10"/>
    <w:rsid w:val="0058621B"/>
    <w:rPr>
      <w:rFonts w:ascii="Arial" w:hAnsi="Arial" w:cs="Arial" w:hint="default"/>
      <w:lang w:val="es-ES_tradnl" w:eastAsia="ar-SA" w:bidi="ar-SA"/>
    </w:rPr>
  </w:style>
  <w:style w:type="character" w:customStyle="1" w:styleId="CarCar9">
    <w:name w:val="Car Car9"/>
    <w:rsid w:val="0058621B"/>
    <w:rPr>
      <w:b/>
      <w:bCs w:val="0"/>
      <w:sz w:val="28"/>
      <w:lang w:val="es-ES" w:eastAsia="ar-SA" w:bidi="ar-SA"/>
    </w:rPr>
  </w:style>
  <w:style w:type="character" w:customStyle="1" w:styleId="CarCar8">
    <w:name w:val="Car Car8"/>
    <w:rsid w:val="0058621B"/>
    <w:rPr>
      <w:sz w:val="24"/>
      <w:lang w:val="es-ES" w:eastAsia="ar-SA" w:bidi="ar-SA"/>
    </w:rPr>
  </w:style>
  <w:style w:type="character" w:customStyle="1" w:styleId="CarCar7">
    <w:name w:val="Car Car7"/>
    <w:rsid w:val="0058621B"/>
    <w:rPr>
      <w:rFonts w:ascii="Arial Narrow" w:hAnsi="Arial Narrow" w:hint="default"/>
      <w:sz w:val="22"/>
      <w:lang w:val="es-ES_tradnl" w:eastAsia="ar-SA" w:bidi="ar-SA"/>
    </w:rPr>
  </w:style>
  <w:style w:type="character" w:customStyle="1" w:styleId="CarCar4">
    <w:name w:val="Car Car4"/>
    <w:rsid w:val="0058621B"/>
    <w:rPr>
      <w:sz w:val="24"/>
      <w:lang w:val="es-ES" w:eastAsia="ar-SA" w:bidi="ar-SA"/>
    </w:rPr>
  </w:style>
  <w:style w:type="character" w:customStyle="1" w:styleId="CarCar1">
    <w:name w:val="Car Car1"/>
    <w:rsid w:val="0058621B"/>
    <w:rPr>
      <w:b/>
      <w:bCs w:val="0"/>
      <w:lang w:val="es-ES" w:eastAsia="ar-SA" w:bidi="ar-SA"/>
    </w:rPr>
  </w:style>
  <w:style w:type="character" w:customStyle="1" w:styleId="IsabelLara">
    <w:name w:val="Isabel Lara"/>
    <w:rsid w:val="0058621B"/>
    <w:rPr>
      <w:rFonts w:ascii="Tahoma" w:hAnsi="Tahoma" w:cs="Tahoma" w:hint="default"/>
      <w:color w:val="993300"/>
      <w:sz w:val="24"/>
    </w:rPr>
  </w:style>
  <w:style w:type="character" w:customStyle="1" w:styleId="WW8Num21z2">
    <w:name w:val="WW8Num21z2"/>
    <w:rsid w:val="0058621B"/>
    <w:rPr>
      <w:rFonts w:ascii="StarSymbol" w:hAnsi="StarSymbol" w:hint="default"/>
    </w:rPr>
  </w:style>
  <w:style w:type="character" w:customStyle="1" w:styleId="WW8Num23z2">
    <w:name w:val="WW8Num23z2"/>
    <w:rsid w:val="0058621B"/>
    <w:rPr>
      <w:rFonts w:ascii="StarSymbol" w:hAnsi="StarSymbol" w:hint="default"/>
    </w:rPr>
  </w:style>
  <w:style w:type="character" w:customStyle="1" w:styleId="WW8Num25z2">
    <w:name w:val="WW8Num25z2"/>
    <w:rsid w:val="0058621B"/>
    <w:rPr>
      <w:rFonts w:ascii="StarSymbol" w:hAnsi="StarSymbol" w:cs="StarSymbol" w:hint="default"/>
      <w:sz w:val="18"/>
      <w:szCs w:val="18"/>
    </w:rPr>
  </w:style>
  <w:style w:type="character" w:customStyle="1" w:styleId="Fuentedeprrafopredeter17">
    <w:name w:val="Fuente de párrafo predeter.17"/>
    <w:rsid w:val="0058621B"/>
  </w:style>
  <w:style w:type="character" w:customStyle="1" w:styleId="WW8Num82z1">
    <w:name w:val="WW8Num82z1"/>
    <w:rsid w:val="0058621B"/>
    <w:rPr>
      <w:b w:val="0"/>
      <w:bCs w:val="0"/>
    </w:rPr>
  </w:style>
  <w:style w:type="character" w:customStyle="1" w:styleId="WW8Num90z0">
    <w:name w:val="WW8Num90z0"/>
    <w:rsid w:val="0058621B"/>
    <w:rPr>
      <w:b/>
      <w:bCs w:val="0"/>
    </w:rPr>
  </w:style>
  <w:style w:type="character" w:customStyle="1" w:styleId="Fuentedeprrafopredeter16">
    <w:name w:val="Fuente de párrafo predeter.16"/>
    <w:rsid w:val="0058621B"/>
  </w:style>
  <w:style w:type="character" w:customStyle="1" w:styleId="Fuentedeprrafopredeter15">
    <w:name w:val="Fuente de párrafo predeter.15"/>
    <w:rsid w:val="0058621B"/>
  </w:style>
  <w:style w:type="character" w:customStyle="1" w:styleId="Fuentedeprrafopredeter14">
    <w:name w:val="Fuente de párrafo predeter.14"/>
    <w:rsid w:val="0058621B"/>
  </w:style>
  <w:style w:type="character" w:customStyle="1" w:styleId="Fuentedeprrafopredeter13">
    <w:name w:val="Fuente de párrafo predeter.13"/>
    <w:rsid w:val="0058621B"/>
  </w:style>
  <w:style w:type="character" w:customStyle="1" w:styleId="Fuentedeprrafopredeter12">
    <w:name w:val="Fuente de párrafo predeter.12"/>
    <w:rsid w:val="0058621B"/>
  </w:style>
  <w:style w:type="character" w:customStyle="1" w:styleId="WW8Num88z1">
    <w:name w:val="WW8Num88z1"/>
    <w:rsid w:val="0058621B"/>
    <w:rPr>
      <w:rFonts w:ascii="Courier New" w:hAnsi="Courier New" w:cs="Courier New" w:hint="default"/>
    </w:rPr>
  </w:style>
  <w:style w:type="character" w:customStyle="1" w:styleId="WW8Num88z2">
    <w:name w:val="WW8Num88z2"/>
    <w:rsid w:val="0058621B"/>
    <w:rPr>
      <w:rFonts w:ascii="Wingdings" w:hAnsi="Wingdings" w:hint="default"/>
    </w:rPr>
  </w:style>
  <w:style w:type="character" w:customStyle="1" w:styleId="WW8Num90z1">
    <w:name w:val="WW8Num90z1"/>
    <w:rsid w:val="0058621B"/>
    <w:rPr>
      <w:b w:val="0"/>
      <w:bCs w:val="0"/>
    </w:rPr>
  </w:style>
  <w:style w:type="character" w:customStyle="1" w:styleId="cf01">
    <w:name w:val="cf01"/>
    <w:basedOn w:val="Fuentedeprrafopredeter"/>
    <w:rsid w:val="0058621B"/>
    <w:rPr>
      <w:rFonts w:ascii="Segoe UI" w:hAnsi="Segoe UI" w:cs="Segoe UI" w:hint="default"/>
      <w:sz w:val="18"/>
      <w:szCs w:val="18"/>
    </w:rPr>
  </w:style>
  <w:style w:type="character" w:customStyle="1" w:styleId="SubttuloCar1">
    <w:name w:val="Subtítulo Car1"/>
    <w:uiPriority w:val="11"/>
    <w:rsid w:val="0058621B"/>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58621B"/>
    <w:rPr>
      <w:rFonts w:ascii="Arial" w:hAnsi="Arial" w:cs="Arial" w:hint="default"/>
      <w:sz w:val="20"/>
      <w:szCs w:val="20"/>
    </w:rPr>
  </w:style>
  <w:style w:type="character" w:customStyle="1" w:styleId="FontStyle19">
    <w:name w:val="Font Style19"/>
    <w:uiPriority w:val="99"/>
    <w:rsid w:val="0058621B"/>
    <w:rPr>
      <w:rFonts w:ascii="Arial" w:hAnsi="Arial" w:cs="Arial" w:hint="default"/>
      <w:b/>
      <w:bCs/>
      <w:sz w:val="20"/>
      <w:szCs w:val="20"/>
    </w:rPr>
  </w:style>
  <w:style w:type="character" w:customStyle="1" w:styleId="FontStyle17">
    <w:name w:val="Font Style17"/>
    <w:uiPriority w:val="99"/>
    <w:rsid w:val="0058621B"/>
    <w:rPr>
      <w:rFonts w:ascii="Arial" w:hAnsi="Arial" w:cs="Arial" w:hint="default"/>
      <w:sz w:val="20"/>
      <w:szCs w:val="20"/>
    </w:rPr>
  </w:style>
  <w:style w:type="character" w:customStyle="1" w:styleId="FontStyle53">
    <w:name w:val="Font Style53"/>
    <w:uiPriority w:val="99"/>
    <w:rsid w:val="0058621B"/>
    <w:rPr>
      <w:rFonts w:ascii="Arial" w:hAnsi="Arial" w:cs="Arial" w:hint="default"/>
      <w:b/>
      <w:bCs/>
      <w:sz w:val="18"/>
      <w:szCs w:val="18"/>
    </w:rPr>
  </w:style>
  <w:style w:type="character" w:customStyle="1" w:styleId="Hipervnculo151">
    <w:name w:val="Hipervínculo151"/>
    <w:uiPriority w:val="99"/>
    <w:rsid w:val="0058621B"/>
    <w:rPr>
      <w:color w:val="0000FF"/>
      <w:u w:val="single"/>
    </w:rPr>
  </w:style>
  <w:style w:type="character" w:customStyle="1" w:styleId="Hipervnculovisitado1">
    <w:name w:val="Hipervínculo visitado1"/>
    <w:uiPriority w:val="99"/>
    <w:semiHidden/>
    <w:rsid w:val="0058621B"/>
    <w:rPr>
      <w:color w:val="800080"/>
      <w:u w:val="single"/>
    </w:rPr>
  </w:style>
  <w:style w:type="character" w:customStyle="1" w:styleId="WW8Num27z4">
    <w:name w:val="WW8Num27z4"/>
    <w:uiPriority w:val="99"/>
    <w:rsid w:val="0058621B"/>
    <w:rPr>
      <w:rFonts w:ascii="Courier New" w:hAnsi="Courier New" w:cs="Courier New" w:hint="default"/>
    </w:rPr>
  </w:style>
  <w:style w:type="character" w:customStyle="1" w:styleId="WW8Num47z5">
    <w:name w:val="WW8Num47z5"/>
    <w:uiPriority w:val="99"/>
    <w:rsid w:val="0058621B"/>
    <w:rPr>
      <w:rFonts w:ascii="Wingdings" w:hAnsi="Wingdings" w:hint="default"/>
    </w:rPr>
  </w:style>
  <w:style w:type="character" w:customStyle="1" w:styleId="WW8Num50z3">
    <w:name w:val="WW8Num50z3"/>
    <w:uiPriority w:val="99"/>
    <w:rsid w:val="0058621B"/>
    <w:rPr>
      <w:rFonts w:ascii="Symbol" w:hAnsi="Symbol" w:hint="default"/>
    </w:rPr>
  </w:style>
  <w:style w:type="character" w:customStyle="1" w:styleId="WW8Num54z4">
    <w:name w:val="WW8Num54z4"/>
    <w:uiPriority w:val="99"/>
    <w:rsid w:val="0058621B"/>
    <w:rPr>
      <w:rFonts w:ascii="Courier New" w:hAnsi="Courier New" w:cs="Courier New" w:hint="default"/>
    </w:rPr>
  </w:style>
  <w:style w:type="character" w:customStyle="1" w:styleId="WW8NumSt29z0">
    <w:name w:val="WW8NumSt29z0"/>
    <w:uiPriority w:val="99"/>
    <w:rsid w:val="0058621B"/>
    <w:rPr>
      <w:rFonts w:ascii="Arial" w:hAnsi="Arial" w:cs="Arial" w:hint="default"/>
    </w:rPr>
  </w:style>
  <w:style w:type="character" w:customStyle="1" w:styleId="WW8NumSt30z0">
    <w:name w:val="WW8NumSt30z0"/>
    <w:uiPriority w:val="99"/>
    <w:rsid w:val="0058621B"/>
    <w:rPr>
      <w:rFonts w:ascii="Arial" w:hAnsi="Arial" w:cs="Arial" w:hint="default"/>
    </w:rPr>
  </w:style>
  <w:style w:type="character" w:customStyle="1" w:styleId="WW8NumSt31z0">
    <w:name w:val="WW8NumSt31z0"/>
    <w:uiPriority w:val="99"/>
    <w:rsid w:val="0058621B"/>
    <w:rPr>
      <w:rFonts w:ascii="Arial" w:hAnsi="Arial" w:cs="Arial" w:hint="default"/>
    </w:rPr>
  </w:style>
  <w:style w:type="character" w:customStyle="1" w:styleId="Definition">
    <w:name w:val="Definition"/>
    <w:uiPriority w:val="99"/>
    <w:rsid w:val="0058621B"/>
    <w:rPr>
      <w:rFonts w:ascii="Arial" w:hAnsi="Arial" w:cs="Times New Roman" w:hint="default"/>
      <w:sz w:val="17"/>
      <w:lang w:val="en-US"/>
    </w:rPr>
  </w:style>
  <w:style w:type="character" w:customStyle="1" w:styleId="tx1">
    <w:name w:val="tx1"/>
    <w:uiPriority w:val="99"/>
    <w:rsid w:val="0058621B"/>
    <w:rPr>
      <w:rFonts w:ascii="Times New Roman" w:hAnsi="Times New Roman" w:cs="Times New Roman" w:hint="default"/>
      <w:b/>
      <w:bCs/>
    </w:rPr>
  </w:style>
  <w:style w:type="character" w:customStyle="1" w:styleId="WW8Num7z2">
    <w:name w:val="WW8Num7z2"/>
    <w:rsid w:val="0058621B"/>
    <w:rPr>
      <w:rFonts w:ascii="Wingdings" w:hAnsi="Wingdings" w:hint="default"/>
    </w:rPr>
  </w:style>
  <w:style w:type="character" w:customStyle="1" w:styleId="WW8Num8z2">
    <w:name w:val="WW8Num8z2"/>
    <w:rsid w:val="0058621B"/>
    <w:rPr>
      <w:rFonts w:ascii="Wingdings" w:hAnsi="Wingdings" w:hint="default"/>
    </w:rPr>
  </w:style>
  <w:style w:type="character" w:customStyle="1" w:styleId="WW8Num11z2">
    <w:name w:val="WW8Num11z2"/>
    <w:rsid w:val="0058621B"/>
    <w:rPr>
      <w:rFonts w:ascii="Wingdings" w:hAnsi="Wingdings" w:hint="default"/>
    </w:rPr>
  </w:style>
  <w:style w:type="character" w:customStyle="1" w:styleId="WW8Num6z4">
    <w:name w:val="WW8Num6z4"/>
    <w:rsid w:val="0058621B"/>
    <w:rPr>
      <w:rFonts w:ascii="Courier New" w:hAnsi="Courier New" w:cs="Courier New" w:hint="default"/>
    </w:rPr>
  </w:style>
  <w:style w:type="character" w:customStyle="1" w:styleId="BodyText21Car">
    <w:name w:val="Body Text 21 Car"/>
    <w:rsid w:val="0058621B"/>
    <w:rPr>
      <w:rFonts w:ascii="Arial" w:hAnsi="Arial" w:cs="Arial" w:hint="default"/>
      <w:sz w:val="24"/>
      <w:lang w:val="es-ES_tradnl" w:eastAsia="ar-SA" w:bidi="ar-SA"/>
    </w:rPr>
  </w:style>
  <w:style w:type="character" w:customStyle="1" w:styleId="hps">
    <w:name w:val="hps"/>
    <w:rsid w:val="0058621B"/>
  </w:style>
  <w:style w:type="character" w:customStyle="1" w:styleId="sbrace">
    <w:name w:val="sbrace"/>
    <w:rsid w:val="0058621B"/>
  </w:style>
  <w:style w:type="character" w:customStyle="1" w:styleId="sobjectk">
    <w:name w:val="sobjectk"/>
    <w:rsid w:val="0058621B"/>
  </w:style>
  <w:style w:type="character" w:customStyle="1" w:styleId="scolon">
    <w:name w:val="scolon"/>
    <w:rsid w:val="0058621B"/>
  </w:style>
  <w:style w:type="character" w:customStyle="1" w:styleId="sobjectv">
    <w:name w:val="sobjectv"/>
    <w:rsid w:val="0058621B"/>
  </w:style>
  <w:style w:type="character" w:customStyle="1" w:styleId="scomma">
    <w:name w:val="scomma"/>
    <w:rsid w:val="0058621B"/>
  </w:style>
  <w:style w:type="character" w:customStyle="1" w:styleId="Mencinsinresolver3">
    <w:name w:val="Mención sin resolver3"/>
    <w:uiPriority w:val="99"/>
    <w:semiHidden/>
    <w:rsid w:val="0058621B"/>
    <w:rPr>
      <w:color w:val="605E5C"/>
      <w:shd w:val="clear" w:color="auto" w:fill="E1DFDD"/>
    </w:rPr>
  </w:style>
  <w:style w:type="character" w:customStyle="1" w:styleId="Mencinsinresolver4">
    <w:name w:val="Mención sin resolver4"/>
    <w:basedOn w:val="Fuentedeprrafopredeter"/>
    <w:uiPriority w:val="99"/>
    <w:semiHidden/>
    <w:rsid w:val="0058621B"/>
    <w:rPr>
      <w:color w:val="605E5C"/>
      <w:shd w:val="clear" w:color="auto" w:fill="E1DFDD"/>
    </w:rPr>
  </w:style>
  <w:style w:type="table" w:styleId="Tablaweb1">
    <w:name w:val="Table Web 1"/>
    <w:basedOn w:val="Tablanormal"/>
    <w:semiHidden/>
    <w:unhideWhenUsed/>
    <w:rsid w:val="0058621B"/>
    <w:rPr>
      <w:lang w:val="es-MX"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Listaclara-nfasis3">
    <w:name w:val="Light List Accent 3"/>
    <w:basedOn w:val="Tablanormal"/>
    <w:uiPriority w:val="61"/>
    <w:rsid w:val="0058621B"/>
    <w:rPr>
      <w:rFonts w:ascii="Calibri" w:eastAsia="Calibri" w:hAnsi="Calibri"/>
      <w:sz w:val="22"/>
      <w:szCs w:val="22"/>
      <w:lang w:val="es-MX"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58621B"/>
    <w:rPr>
      <w:rFonts w:ascii="Calibri" w:eastAsia="Calibri" w:hAnsi="Calibri"/>
      <w:color w:val="000000"/>
      <w:sz w:val="22"/>
      <w:szCs w:val="22"/>
      <w:lang w:val="es-MX" w:eastAsia="en-US"/>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58621B"/>
    <w:rPr>
      <w:rFonts w:ascii="Calibri" w:eastAsia="Calibri" w:hAnsi="Calibri"/>
      <w:color w:val="000000"/>
      <w:sz w:val="22"/>
      <w:szCs w:val="22"/>
      <w:lang w:val="es-MX" w:eastAsia="en-US"/>
    </w:rPr>
    <w:tblPr>
      <w:tblStyleRowBandSize w:val="1"/>
      <w:tblStyleColBandSize w:val="1"/>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Sombreadomedio1-nfasis11">
    <w:name w:val="Sombreado medio 1 - Énfasis 11"/>
    <w:basedOn w:val="Tablanormal"/>
    <w:uiPriority w:val="63"/>
    <w:rsid w:val="0058621B"/>
    <w:rPr>
      <w:rFonts w:asciiTheme="minorHAnsi" w:eastAsiaTheme="minorHAnsi" w:hAnsiTheme="minorHAnsi" w:cstheme="minorBidi"/>
      <w:sz w:val="22"/>
      <w:szCs w:val="22"/>
      <w:lang w:val="es-MX" w:eastAsia="es-MX"/>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TableGrid">
    <w:name w:val="TableGrid"/>
    <w:rsid w:val="0058621B"/>
    <w:rPr>
      <w:rFonts w:asciiTheme="minorHAnsi" w:eastAsiaTheme="minorEastAsia" w:hAnsiTheme="minorHAnsi" w:cstheme="minorBidi"/>
      <w:kern w:val="2"/>
      <w:sz w:val="22"/>
      <w:szCs w:val="22"/>
      <w:lang w:val="es-MX" w:eastAsia="es-MX"/>
      <w14:ligatures w14:val="standardContextual"/>
    </w:rPr>
    <w:tblPr>
      <w:tblCellMar>
        <w:top w:w="0" w:type="dxa"/>
        <w:left w:w="0" w:type="dxa"/>
        <w:bottom w:w="0" w:type="dxa"/>
        <w:right w:w="0" w:type="dxa"/>
      </w:tblCellMar>
    </w:tblPr>
  </w:style>
  <w:style w:type="table" w:customStyle="1" w:styleId="Tablaconcuadrcula2">
    <w:name w:val="Tabla con cuadrícula2"/>
    <w:basedOn w:val="Tablanormal"/>
    <w:uiPriority w:val="39"/>
    <w:rsid w:val="0058621B"/>
    <w:rPr>
      <w:rFonts w:ascii="Calibri" w:eastAsia="Calibri" w:hAnsi="Calibri"/>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59"/>
    <w:rsid w:val="0058621B"/>
    <w:pPr>
      <w:suppressAutoHyphens/>
    </w:pPr>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58621B"/>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59"/>
    <w:rsid w:val="0058621B"/>
    <w:rPr>
      <w:rFonts w:ascii="Montserrat" w:eastAsia="Montserrat" w:hAnsi="Montserrat"/>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58621B"/>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9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59"/>
    <w:rsid w:val="0058621B"/>
    <w:rPr>
      <w:rFonts w:ascii="Montserrat" w:eastAsia="Montserrat" w:hAnsi="Montserrat"/>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uiPriority w:val="9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58621B"/>
    <w:rPr>
      <w:rFonts w:ascii="Calibri" w:eastAsia="Calibri" w:hAnsi="Calibri"/>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9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9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59"/>
    <w:rsid w:val="0058621B"/>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58621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aconcuadrcula7">
    <w:name w:val="Tabla con cuadrícula7"/>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58621B"/>
    <w:rPr>
      <w:rFonts w:ascii="Soberana Sans" w:eastAsia="Soberana Sans" w:hAnsi="Soberana Sans" w:cs="Arial"/>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uiPriority w:val="99"/>
    <w:rsid w:val="0058621B"/>
    <w:rPr>
      <w:rFonts w:ascii="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uiPriority w:val="59"/>
    <w:rsid w:val="0058621B"/>
    <w:rPr>
      <w:rFonts w:ascii="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58621B"/>
    <w:rPr>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rsid w:val="0058621B"/>
    <w:pPr>
      <w:suppressAutoHyphens/>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58621B"/>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1">
    <w:name w:val="Lista clara - Énfasis 31"/>
    <w:basedOn w:val="Tablanormal"/>
    <w:uiPriority w:val="61"/>
    <w:rsid w:val="0058621B"/>
    <w:rPr>
      <w:rFonts w:ascii="Calibri" w:eastAsia="Calibri" w:hAnsi="Calibri"/>
      <w:sz w:val="22"/>
      <w:szCs w:val="22"/>
      <w:lang w:val="es-MX"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58621B"/>
    <w:rPr>
      <w:rFonts w:ascii="Calibri" w:eastAsia="Calibri" w:hAnsi="Calibri"/>
      <w:color w:val="000000"/>
      <w:sz w:val="22"/>
      <w:szCs w:val="22"/>
      <w:lang w:val="es-MX" w:eastAsia="en-US"/>
    </w:rPr>
    <w:tblPr>
      <w:tblStyleRowBandSize w:val="1"/>
      <w:tblStyleColBandSize w:val="1"/>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58621B"/>
    <w:rPr>
      <w:rFonts w:ascii="Calibri" w:eastAsia="Calibri" w:hAnsi="Calibri"/>
      <w:color w:val="000000"/>
      <w:sz w:val="22"/>
      <w:szCs w:val="22"/>
      <w:lang w:val="es-MX" w:eastAsia="en-US"/>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111232">
    <w:name w:val="1 / 1.1 / 1.1.1232"/>
    <w:rsid w:val="0058621B"/>
    <w:pPr>
      <w:numPr>
        <w:numId w:val="21"/>
      </w:numPr>
    </w:pPr>
  </w:style>
  <w:style w:type="numbering" w:styleId="ArtculoSeccin">
    <w:name w:val="Outline List 3"/>
    <w:basedOn w:val="Sinlista"/>
    <w:unhideWhenUsed/>
    <w:rsid w:val="0058621B"/>
    <w:pPr>
      <w:numPr>
        <w:numId w:val="22"/>
      </w:numPr>
    </w:pPr>
  </w:style>
  <w:style w:type="numbering" w:customStyle="1" w:styleId="1115">
    <w:name w:val="1.1.15"/>
    <w:rsid w:val="0058621B"/>
    <w:pPr>
      <w:numPr>
        <w:numId w:val="23"/>
      </w:numPr>
    </w:pPr>
  </w:style>
  <w:style w:type="numbering" w:customStyle="1" w:styleId="Estilo1">
    <w:name w:val="Estilo1"/>
    <w:rsid w:val="0058621B"/>
    <w:pPr>
      <w:numPr>
        <w:numId w:val="24"/>
      </w:numPr>
    </w:pPr>
  </w:style>
  <w:style w:type="numbering" w:customStyle="1" w:styleId="Listaactual1">
    <w:name w:val="Lista actual1"/>
    <w:uiPriority w:val="99"/>
    <w:rsid w:val="0058621B"/>
    <w:pPr>
      <w:numPr>
        <w:numId w:val="25"/>
      </w:numPr>
    </w:pPr>
  </w:style>
  <w:style w:type="numbering" w:customStyle="1" w:styleId="1111112321">
    <w:name w:val="1 / 1.1 / 1.1.12321"/>
    <w:rsid w:val="0058621B"/>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629">
      <w:bodyDiv w:val="1"/>
      <w:marLeft w:val="0"/>
      <w:marRight w:val="0"/>
      <w:marTop w:val="0"/>
      <w:marBottom w:val="0"/>
      <w:divBdr>
        <w:top w:val="none" w:sz="0" w:space="0" w:color="auto"/>
        <w:left w:val="none" w:sz="0" w:space="0" w:color="auto"/>
        <w:bottom w:val="none" w:sz="0" w:space="0" w:color="auto"/>
        <w:right w:val="none" w:sz="0" w:space="0" w:color="auto"/>
      </w:divBdr>
    </w:div>
    <w:div w:id="21169565">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127629677">
      <w:bodyDiv w:val="1"/>
      <w:marLeft w:val="0"/>
      <w:marRight w:val="0"/>
      <w:marTop w:val="0"/>
      <w:marBottom w:val="0"/>
      <w:divBdr>
        <w:top w:val="none" w:sz="0" w:space="0" w:color="auto"/>
        <w:left w:val="none" w:sz="0" w:space="0" w:color="auto"/>
        <w:bottom w:val="none" w:sz="0" w:space="0" w:color="auto"/>
        <w:right w:val="none" w:sz="0" w:space="0" w:color="auto"/>
      </w:divBdr>
    </w:div>
    <w:div w:id="129715711">
      <w:bodyDiv w:val="1"/>
      <w:marLeft w:val="0"/>
      <w:marRight w:val="0"/>
      <w:marTop w:val="0"/>
      <w:marBottom w:val="0"/>
      <w:divBdr>
        <w:top w:val="none" w:sz="0" w:space="0" w:color="auto"/>
        <w:left w:val="none" w:sz="0" w:space="0" w:color="auto"/>
        <w:bottom w:val="none" w:sz="0" w:space="0" w:color="auto"/>
        <w:right w:val="none" w:sz="0" w:space="0" w:color="auto"/>
      </w:divBdr>
    </w:div>
    <w:div w:id="141967234">
      <w:bodyDiv w:val="1"/>
      <w:marLeft w:val="0"/>
      <w:marRight w:val="0"/>
      <w:marTop w:val="0"/>
      <w:marBottom w:val="0"/>
      <w:divBdr>
        <w:top w:val="none" w:sz="0" w:space="0" w:color="auto"/>
        <w:left w:val="none" w:sz="0" w:space="0" w:color="auto"/>
        <w:bottom w:val="none" w:sz="0" w:space="0" w:color="auto"/>
        <w:right w:val="none" w:sz="0" w:space="0" w:color="auto"/>
      </w:divBdr>
    </w:div>
    <w:div w:id="191116991">
      <w:bodyDiv w:val="1"/>
      <w:marLeft w:val="0"/>
      <w:marRight w:val="0"/>
      <w:marTop w:val="0"/>
      <w:marBottom w:val="0"/>
      <w:divBdr>
        <w:top w:val="none" w:sz="0" w:space="0" w:color="auto"/>
        <w:left w:val="none" w:sz="0" w:space="0" w:color="auto"/>
        <w:bottom w:val="none" w:sz="0" w:space="0" w:color="auto"/>
        <w:right w:val="none" w:sz="0" w:space="0" w:color="auto"/>
      </w:divBdr>
    </w:div>
    <w:div w:id="237133267">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0286374">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295837872">
      <w:bodyDiv w:val="1"/>
      <w:marLeft w:val="0"/>
      <w:marRight w:val="0"/>
      <w:marTop w:val="0"/>
      <w:marBottom w:val="0"/>
      <w:divBdr>
        <w:top w:val="none" w:sz="0" w:space="0" w:color="auto"/>
        <w:left w:val="none" w:sz="0" w:space="0" w:color="auto"/>
        <w:bottom w:val="none" w:sz="0" w:space="0" w:color="auto"/>
        <w:right w:val="none" w:sz="0" w:space="0" w:color="auto"/>
      </w:divBdr>
    </w:div>
    <w:div w:id="322320999">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51759263">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426928974">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84511249">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09106739">
      <w:bodyDiv w:val="1"/>
      <w:marLeft w:val="0"/>
      <w:marRight w:val="0"/>
      <w:marTop w:val="0"/>
      <w:marBottom w:val="0"/>
      <w:divBdr>
        <w:top w:val="none" w:sz="0" w:space="0" w:color="auto"/>
        <w:left w:val="none" w:sz="0" w:space="0" w:color="auto"/>
        <w:bottom w:val="none" w:sz="0" w:space="0" w:color="auto"/>
        <w:right w:val="none" w:sz="0" w:space="0" w:color="auto"/>
      </w:divBdr>
    </w:div>
    <w:div w:id="531573357">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611934648">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20919636">
      <w:bodyDiv w:val="1"/>
      <w:marLeft w:val="0"/>
      <w:marRight w:val="0"/>
      <w:marTop w:val="0"/>
      <w:marBottom w:val="0"/>
      <w:divBdr>
        <w:top w:val="none" w:sz="0" w:space="0" w:color="auto"/>
        <w:left w:val="none" w:sz="0" w:space="0" w:color="auto"/>
        <w:bottom w:val="none" w:sz="0" w:space="0" w:color="auto"/>
        <w:right w:val="none" w:sz="0" w:space="0" w:color="auto"/>
      </w:divBdr>
    </w:div>
    <w:div w:id="627661781">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78652772">
      <w:bodyDiv w:val="1"/>
      <w:marLeft w:val="0"/>
      <w:marRight w:val="0"/>
      <w:marTop w:val="0"/>
      <w:marBottom w:val="0"/>
      <w:divBdr>
        <w:top w:val="none" w:sz="0" w:space="0" w:color="auto"/>
        <w:left w:val="none" w:sz="0" w:space="0" w:color="auto"/>
        <w:bottom w:val="none" w:sz="0" w:space="0" w:color="auto"/>
        <w:right w:val="none" w:sz="0" w:space="0" w:color="auto"/>
      </w:divBdr>
    </w:div>
    <w:div w:id="689069037">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28385795">
      <w:bodyDiv w:val="1"/>
      <w:marLeft w:val="0"/>
      <w:marRight w:val="0"/>
      <w:marTop w:val="0"/>
      <w:marBottom w:val="0"/>
      <w:divBdr>
        <w:top w:val="none" w:sz="0" w:space="0" w:color="auto"/>
        <w:left w:val="none" w:sz="0" w:space="0" w:color="auto"/>
        <w:bottom w:val="none" w:sz="0" w:space="0" w:color="auto"/>
        <w:right w:val="none" w:sz="0" w:space="0" w:color="auto"/>
      </w:divBdr>
    </w:div>
    <w:div w:id="754975780">
      <w:bodyDiv w:val="1"/>
      <w:marLeft w:val="0"/>
      <w:marRight w:val="0"/>
      <w:marTop w:val="0"/>
      <w:marBottom w:val="0"/>
      <w:divBdr>
        <w:top w:val="none" w:sz="0" w:space="0" w:color="auto"/>
        <w:left w:val="none" w:sz="0" w:space="0" w:color="auto"/>
        <w:bottom w:val="none" w:sz="0" w:space="0" w:color="auto"/>
        <w:right w:val="none" w:sz="0" w:space="0" w:color="auto"/>
      </w:divBdr>
    </w:div>
    <w:div w:id="754983575">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801851076">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4569545">
      <w:bodyDiv w:val="1"/>
      <w:marLeft w:val="0"/>
      <w:marRight w:val="0"/>
      <w:marTop w:val="0"/>
      <w:marBottom w:val="0"/>
      <w:divBdr>
        <w:top w:val="none" w:sz="0" w:space="0" w:color="auto"/>
        <w:left w:val="none" w:sz="0" w:space="0" w:color="auto"/>
        <w:bottom w:val="none" w:sz="0" w:space="0" w:color="auto"/>
        <w:right w:val="none" w:sz="0" w:space="0" w:color="auto"/>
      </w:divBdr>
    </w:div>
    <w:div w:id="819267311">
      <w:bodyDiv w:val="1"/>
      <w:marLeft w:val="0"/>
      <w:marRight w:val="0"/>
      <w:marTop w:val="0"/>
      <w:marBottom w:val="0"/>
      <w:divBdr>
        <w:top w:val="none" w:sz="0" w:space="0" w:color="auto"/>
        <w:left w:val="none" w:sz="0" w:space="0" w:color="auto"/>
        <w:bottom w:val="none" w:sz="0" w:space="0" w:color="auto"/>
        <w:right w:val="none" w:sz="0" w:space="0" w:color="auto"/>
      </w:divBdr>
    </w:div>
    <w:div w:id="858196487">
      <w:bodyDiv w:val="1"/>
      <w:marLeft w:val="0"/>
      <w:marRight w:val="0"/>
      <w:marTop w:val="0"/>
      <w:marBottom w:val="0"/>
      <w:divBdr>
        <w:top w:val="none" w:sz="0" w:space="0" w:color="auto"/>
        <w:left w:val="none" w:sz="0" w:space="0" w:color="auto"/>
        <w:bottom w:val="none" w:sz="0" w:space="0" w:color="auto"/>
        <w:right w:val="none" w:sz="0" w:space="0" w:color="auto"/>
      </w:divBdr>
    </w:div>
    <w:div w:id="866680232">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1115701">
      <w:bodyDiv w:val="1"/>
      <w:marLeft w:val="0"/>
      <w:marRight w:val="0"/>
      <w:marTop w:val="0"/>
      <w:marBottom w:val="0"/>
      <w:divBdr>
        <w:top w:val="none" w:sz="0" w:space="0" w:color="auto"/>
        <w:left w:val="none" w:sz="0" w:space="0" w:color="auto"/>
        <w:bottom w:val="none" w:sz="0" w:space="0" w:color="auto"/>
        <w:right w:val="none" w:sz="0" w:space="0" w:color="auto"/>
      </w:divBdr>
    </w:div>
    <w:div w:id="888146561">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900365805">
      <w:bodyDiv w:val="1"/>
      <w:marLeft w:val="0"/>
      <w:marRight w:val="0"/>
      <w:marTop w:val="0"/>
      <w:marBottom w:val="0"/>
      <w:divBdr>
        <w:top w:val="none" w:sz="0" w:space="0" w:color="auto"/>
        <w:left w:val="none" w:sz="0" w:space="0" w:color="auto"/>
        <w:bottom w:val="none" w:sz="0" w:space="0" w:color="auto"/>
        <w:right w:val="none" w:sz="0" w:space="0" w:color="auto"/>
      </w:divBdr>
    </w:div>
    <w:div w:id="911430201">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50552894">
      <w:bodyDiv w:val="1"/>
      <w:marLeft w:val="0"/>
      <w:marRight w:val="0"/>
      <w:marTop w:val="0"/>
      <w:marBottom w:val="0"/>
      <w:divBdr>
        <w:top w:val="none" w:sz="0" w:space="0" w:color="auto"/>
        <w:left w:val="none" w:sz="0" w:space="0" w:color="auto"/>
        <w:bottom w:val="none" w:sz="0" w:space="0" w:color="auto"/>
        <w:right w:val="none" w:sz="0" w:space="0" w:color="auto"/>
      </w:divBdr>
    </w:div>
    <w:div w:id="1003318495">
      <w:bodyDiv w:val="1"/>
      <w:marLeft w:val="0"/>
      <w:marRight w:val="0"/>
      <w:marTop w:val="0"/>
      <w:marBottom w:val="0"/>
      <w:divBdr>
        <w:top w:val="none" w:sz="0" w:space="0" w:color="auto"/>
        <w:left w:val="none" w:sz="0" w:space="0" w:color="auto"/>
        <w:bottom w:val="none" w:sz="0" w:space="0" w:color="auto"/>
        <w:right w:val="none" w:sz="0" w:space="0" w:color="auto"/>
      </w:divBdr>
    </w:div>
    <w:div w:id="1032993325">
      <w:bodyDiv w:val="1"/>
      <w:marLeft w:val="0"/>
      <w:marRight w:val="0"/>
      <w:marTop w:val="0"/>
      <w:marBottom w:val="0"/>
      <w:divBdr>
        <w:top w:val="none" w:sz="0" w:space="0" w:color="auto"/>
        <w:left w:val="none" w:sz="0" w:space="0" w:color="auto"/>
        <w:bottom w:val="none" w:sz="0" w:space="0" w:color="auto"/>
        <w:right w:val="none" w:sz="0" w:space="0" w:color="auto"/>
      </w:divBdr>
    </w:div>
    <w:div w:id="1084497506">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50634348">
      <w:bodyDiv w:val="1"/>
      <w:marLeft w:val="0"/>
      <w:marRight w:val="0"/>
      <w:marTop w:val="0"/>
      <w:marBottom w:val="0"/>
      <w:divBdr>
        <w:top w:val="none" w:sz="0" w:space="0" w:color="auto"/>
        <w:left w:val="none" w:sz="0" w:space="0" w:color="auto"/>
        <w:bottom w:val="none" w:sz="0" w:space="0" w:color="auto"/>
        <w:right w:val="none" w:sz="0" w:space="0" w:color="auto"/>
      </w:divBdr>
    </w:div>
    <w:div w:id="1151487251">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82474443">
      <w:bodyDiv w:val="1"/>
      <w:marLeft w:val="0"/>
      <w:marRight w:val="0"/>
      <w:marTop w:val="0"/>
      <w:marBottom w:val="0"/>
      <w:divBdr>
        <w:top w:val="none" w:sz="0" w:space="0" w:color="auto"/>
        <w:left w:val="none" w:sz="0" w:space="0" w:color="auto"/>
        <w:bottom w:val="none" w:sz="0" w:space="0" w:color="auto"/>
        <w:right w:val="none" w:sz="0" w:space="0" w:color="auto"/>
      </w:divBdr>
    </w:div>
    <w:div w:id="1190676727">
      <w:bodyDiv w:val="1"/>
      <w:marLeft w:val="0"/>
      <w:marRight w:val="0"/>
      <w:marTop w:val="0"/>
      <w:marBottom w:val="0"/>
      <w:divBdr>
        <w:top w:val="none" w:sz="0" w:space="0" w:color="auto"/>
        <w:left w:val="none" w:sz="0" w:space="0" w:color="auto"/>
        <w:bottom w:val="none" w:sz="0" w:space="0" w:color="auto"/>
        <w:right w:val="none" w:sz="0" w:space="0" w:color="auto"/>
      </w:divBdr>
    </w:div>
    <w:div w:id="1191917045">
      <w:bodyDiv w:val="1"/>
      <w:marLeft w:val="0"/>
      <w:marRight w:val="0"/>
      <w:marTop w:val="0"/>
      <w:marBottom w:val="0"/>
      <w:divBdr>
        <w:top w:val="none" w:sz="0" w:space="0" w:color="auto"/>
        <w:left w:val="none" w:sz="0" w:space="0" w:color="auto"/>
        <w:bottom w:val="none" w:sz="0" w:space="0" w:color="auto"/>
        <w:right w:val="none" w:sz="0" w:space="0" w:color="auto"/>
      </w:divBdr>
    </w:div>
    <w:div w:id="1229730174">
      <w:bodyDiv w:val="1"/>
      <w:marLeft w:val="0"/>
      <w:marRight w:val="0"/>
      <w:marTop w:val="0"/>
      <w:marBottom w:val="0"/>
      <w:divBdr>
        <w:top w:val="none" w:sz="0" w:space="0" w:color="auto"/>
        <w:left w:val="none" w:sz="0" w:space="0" w:color="auto"/>
        <w:bottom w:val="none" w:sz="0" w:space="0" w:color="auto"/>
        <w:right w:val="none" w:sz="0" w:space="0" w:color="auto"/>
      </w:divBdr>
    </w:div>
    <w:div w:id="124364130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52395584">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34530177">
      <w:bodyDiv w:val="1"/>
      <w:marLeft w:val="0"/>
      <w:marRight w:val="0"/>
      <w:marTop w:val="0"/>
      <w:marBottom w:val="0"/>
      <w:divBdr>
        <w:top w:val="none" w:sz="0" w:space="0" w:color="auto"/>
        <w:left w:val="none" w:sz="0" w:space="0" w:color="auto"/>
        <w:bottom w:val="none" w:sz="0" w:space="0" w:color="auto"/>
        <w:right w:val="none" w:sz="0" w:space="0" w:color="auto"/>
      </w:divBdr>
    </w:div>
    <w:div w:id="1362852349">
      <w:bodyDiv w:val="1"/>
      <w:marLeft w:val="0"/>
      <w:marRight w:val="0"/>
      <w:marTop w:val="0"/>
      <w:marBottom w:val="0"/>
      <w:divBdr>
        <w:top w:val="none" w:sz="0" w:space="0" w:color="auto"/>
        <w:left w:val="none" w:sz="0" w:space="0" w:color="auto"/>
        <w:bottom w:val="none" w:sz="0" w:space="0" w:color="auto"/>
        <w:right w:val="none" w:sz="0" w:space="0" w:color="auto"/>
      </w:divBdr>
    </w:div>
    <w:div w:id="1393192007">
      <w:bodyDiv w:val="1"/>
      <w:marLeft w:val="0"/>
      <w:marRight w:val="0"/>
      <w:marTop w:val="0"/>
      <w:marBottom w:val="0"/>
      <w:divBdr>
        <w:top w:val="none" w:sz="0" w:space="0" w:color="auto"/>
        <w:left w:val="none" w:sz="0" w:space="0" w:color="auto"/>
        <w:bottom w:val="none" w:sz="0" w:space="0" w:color="auto"/>
        <w:right w:val="none" w:sz="0" w:space="0" w:color="auto"/>
      </w:divBdr>
    </w:div>
    <w:div w:id="1459102506">
      <w:bodyDiv w:val="1"/>
      <w:marLeft w:val="0"/>
      <w:marRight w:val="0"/>
      <w:marTop w:val="0"/>
      <w:marBottom w:val="0"/>
      <w:divBdr>
        <w:top w:val="none" w:sz="0" w:space="0" w:color="auto"/>
        <w:left w:val="none" w:sz="0" w:space="0" w:color="auto"/>
        <w:bottom w:val="none" w:sz="0" w:space="0" w:color="auto"/>
        <w:right w:val="none" w:sz="0" w:space="0" w:color="auto"/>
      </w:divBdr>
    </w:div>
    <w:div w:id="1489518864">
      <w:bodyDiv w:val="1"/>
      <w:marLeft w:val="0"/>
      <w:marRight w:val="0"/>
      <w:marTop w:val="0"/>
      <w:marBottom w:val="0"/>
      <w:divBdr>
        <w:top w:val="none" w:sz="0" w:space="0" w:color="auto"/>
        <w:left w:val="none" w:sz="0" w:space="0" w:color="auto"/>
        <w:bottom w:val="none" w:sz="0" w:space="0" w:color="auto"/>
        <w:right w:val="none" w:sz="0" w:space="0" w:color="auto"/>
      </w:divBdr>
    </w:div>
    <w:div w:id="1512328738">
      <w:bodyDiv w:val="1"/>
      <w:marLeft w:val="0"/>
      <w:marRight w:val="0"/>
      <w:marTop w:val="0"/>
      <w:marBottom w:val="0"/>
      <w:divBdr>
        <w:top w:val="none" w:sz="0" w:space="0" w:color="auto"/>
        <w:left w:val="none" w:sz="0" w:space="0" w:color="auto"/>
        <w:bottom w:val="none" w:sz="0" w:space="0" w:color="auto"/>
        <w:right w:val="none" w:sz="0" w:space="0" w:color="auto"/>
      </w:divBdr>
    </w:div>
    <w:div w:id="1513031115">
      <w:bodyDiv w:val="1"/>
      <w:marLeft w:val="0"/>
      <w:marRight w:val="0"/>
      <w:marTop w:val="0"/>
      <w:marBottom w:val="0"/>
      <w:divBdr>
        <w:top w:val="none" w:sz="0" w:space="0" w:color="auto"/>
        <w:left w:val="none" w:sz="0" w:space="0" w:color="auto"/>
        <w:bottom w:val="none" w:sz="0" w:space="0" w:color="auto"/>
        <w:right w:val="none" w:sz="0" w:space="0" w:color="auto"/>
      </w:divBdr>
    </w:div>
    <w:div w:id="1517379245">
      <w:bodyDiv w:val="1"/>
      <w:marLeft w:val="0"/>
      <w:marRight w:val="0"/>
      <w:marTop w:val="0"/>
      <w:marBottom w:val="0"/>
      <w:divBdr>
        <w:top w:val="none" w:sz="0" w:space="0" w:color="auto"/>
        <w:left w:val="none" w:sz="0" w:space="0" w:color="auto"/>
        <w:bottom w:val="none" w:sz="0" w:space="0" w:color="auto"/>
        <w:right w:val="none" w:sz="0" w:space="0" w:color="auto"/>
      </w:divBdr>
    </w:div>
    <w:div w:id="1545411774">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5044553">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1847532">
      <w:bodyDiv w:val="1"/>
      <w:marLeft w:val="0"/>
      <w:marRight w:val="0"/>
      <w:marTop w:val="0"/>
      <w:marBottom w:val="0"/>
      <w:divBdr>
        <w:top w:val="none" w:sz="0" w:space="0" w:color="auto"/>
        <w:left w:val="none" w:sz="0" w:space="0" w:color="auto"/>
        <w:bottom w:val="none" w:sz="0" w:space="0" w:color="auto"/>
        <w:right w:val="none" w:sz="0" w:space="0" w:color="auto"/>
      </w:divBdr>
    </w:div>
    <w:div w:id="1574850092">
      <w:bodyDiv w:val="1"/>
      <w:marLeft w:val="0"/>
      <w:marRight w:val="0"/>
      <w:marTop w:val="0"/>
      <w:marBottom w:val="0"/>
      <w:divBdr>
        <w:top w:val="none" w:sz="0" w:space="0" w:color="auto"/>
        <w:left w:val="none" w:sz="0" w:space="0" w:color="auto"/>
        <w:bottom w:val="none" w:sz="0" w:space="0" w:color="auto"/>
        <w:right w:val="none" w:sz="0" w:space="0" w:color="auto"/>
      </w:divBdr>
    </w:div>
    <w:div w:id="1578780225">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98442653">
      <w:bodyDiv w:val="1"/>
      <w:marLeft w:val="0"/>
      <w:marRight w:val="0"/>
      <w:marTop w:val="0"/>
      <w:marBottom w:val="0"/>
      <w:divBdr>
        <w:top w:val="none" w:sz="0" w:space="0" w:color="auto"/>
        <w:left w:val="none" w:sz="0" w:space="0" w:color="auto"/>
        <w:bottom w:val="none" w:sz="0" w:space="0" w:color="auto"/>
        <w:right w:val="none" w:sz="0" w:space="0" w:color="auto"/>
      </w:divBdr>
    </w:div>
    <w:div w:id="1611745745">
      <w:bodyDiv w:val="1"/>
      <w:marLeft w:val="0"/>
      <w:marRight w:val="0"/>
      <w:marTop w:val="0"/>
      <w:marBottom w:val="0"/>
      <w:divBdr>
        <w:top w:val="none" w:sz="0" w:space="0" w:color="auto"/>
        <w:left w:val="none" w:sz="0" w:space="0" w:color="auto"/>
        <w:bottom w:val="none" w:sz="0" w:space="0" w:color="auto"/>
        <w:right w:val="none" w:sz="0" w:space="0" w:color="auto"/>
      </w:divBdr>
    </w:div>
    <w:div w:id="1645043597">
      <w:bodyDiv w:val="1"/>
      <w:marLeft w:val="0"/>
      <w:marRight w:val="0"/>
      <w:marTop w:val="0"/>
      <w:marBottom w:val="0"/>
      <w:divBdr>
        <w:top w:val="none" w:sz="0" w:space="0" w:color="auto"/>
        <w:left w:val="none" w:sz="0" w:space="0" w:color="auto"/>
        <w:bottom w:val="none" w:sz="0" w:space="0" w:color="auto"/>
        <w:right w:val="none" w:sz="0" w:space="0" w:color="auto"/>
      </w:divBdr>
    </w:div>
    <w:div w:id="1654022353">
      <w:bodyDiv w:val="1"/>
      <w:marLeft w:val="0"/>
      <w:marRight w:val="0"/>
      <w:marTop w:val="0"/>
      <w:marBottom w:val="0"/>
      <w:divBdr>
        <w:top w:val="none" w:sz="0" w:space="0" w:color="auto"/>
        <w:left w:val="none" w:sz="0" w:space="0" w:color="auto"/>
        <w:bottom w:val="none" w:sz="0" w:space="0" w:color="auto"/>
        <w:right w:val="none" w:sz="0" w:space="0" w:color="auto"/>
      </w:divBdr>
    </w:div>
    <w:div w:id="1692802288">
      <w:bodyDiv w:val="1"/>
      <w:marLeft w:val="0"/>
      <w:marRight w:val="0"/>
      <w:marTop w:val="0"/>
      <w:marBottom w:val="0"/>
      <w:divBdr>
        <w:top w:val="none" w:sz="0" w:space="0" w:color="auto"/>
        <w:left w:val="none" w:sz="0" w:space="0" w:color="auto"/>
        <w:bottom w:val="none" w:sz="0" w:space="0" w:color="auto"/>
        <w:right w:val="none" w:sz="0" w:space="0" w:color="auto"/>
      </w:divBdr>
    </w:div>
    <w:div w:id="1717463940">
      <w:bodyDiv w:val="1"/>
      <w:marLeft w:val="0"/>
      <w:marRight w:val="0"/>
      <w:marTop w:val="0"/>
      <w:marBottom w:val="0"/>
      <w:divBdr>
        <w:top w:val="none" w:sz="0" w:space="0" w:color="auto"/>
        <w:left w:val="none" w:sz="0" w:space="0" w:color="auto"/>
        <w:bottom w:val="none" w:sz="0" w:space="0" w:color="auto"/>
        <w:right w:val="none" w:sz="0" w:space="0" w:color="auto"/>
      </w:divBdr>
    </w:div>
    <w:div w:id="1726678886">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0732205">
      <w:bodyDiv w:val="1"/>
      <w:marLeft w:val="0"/>
      <w:marRight w:val="0"/>
      <w:marTop w:val="0"/>
      <w:marBottom w:val="0"/>
      <w:divBdr>
        <w:top w:val="none" w:sz="0" w:space="0" w:color="auto"/>
        <w:left w:val="none" w:sz="0" w:space="0" w:color="auto"/>
        <w:bottom w:val="none" w:sz="0" w:space="0" w:color="auto"/>
        <w:right w:val="none" w:sz="0" w:space="0" w:color="auto"/>
      </w:divBdr>
    </w:div>
    <w:div w:id="1768111775">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62551889">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917783590">
      <w:bodyDiv w:val="1"/>
      <w:marLeft w:val="0"/>
      <w:marRight w:val="0"/>
      <w:marTop w:val="0"/>
      <w:marBottom w:val="0"/>
      <w:divBdr>
        <w:top w:val="none" w:sz="0" w:space="0" w:color="auto"/>
        <w:left w:val="none" w:sz="0" w:space="0" w:color="auto"/>
        <w:bottom w:val="none" w:sz="0" w:space="0" w:color="auto"/>
        <w:right w:val="none" w:sz="0" w:space="0" w:color="auto"/>
      </w:divBdr>
    </w:div>
    <w:div w:id="1919752488">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1625789">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95985748">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7153914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91996413">
      <w:bodyDiv w:val="1"/>
      <w:marLeft w:val="0"/>
      <w:marRight w:val="0"/>
      <w:marTop w:val="0"/>
      <w:marBottom w:val="0"/>
      <w:divBdr>
        <w:top w:val="none" w:sz="0" w:space="0" w:color="auto"/>
        <w:left w:val="none" w:sz="0" w:space="0" w:color="auto"/>
        <w:bottom w:val="none" w:sz="0" w:space="0" w:color="auto"/>
        <w:right w:val="none" w:sz="0" w:space="0" w:color="auto"/>
      </w:divBdr>
    </w:div>
    <w:div w:id="2128423738">
      <w:bodyDiv w:val="1"/>
      <w:marLeft w:val="0"/>
      <w:marRight w:val="0"/>
      <w:marTop w:val="0"/>
      <w:marBottom w:val="0"/>
      <w:divBdr>
        <w:top w:val="none" w:sz="0" w:space="0" w:color="auto"/>
        <w:left w:val="none" w:sz="0" w:space="0" w:color="auto"/>
        <w:bottom w:val="none" w:sz="0" w:space="0" w:color="auto"/>
        <w:right w:val="none" w:sz="0" w:space="0" w:color="auto"/>
      </w:divBdr>
    </w:div>
    <w:div w:id="2143621191">
      <w:bodyDiv w:val="1"/>
      <w:marLeft w:val="0"/>
      <w:marRight w:val="0"/>
      <w:marTop w:val="0"/>
      <w:marBottom w:val="0"/>
      <w:divBdr>
        <w:top w:val="none" w:sz="0" w:space="0" w:color="auto"/>
        <w:left w:val="none" w:sz="0" w:space="0" w:color="auto"/>
        <w:bottom w:val="none" w:sz="0" w:space="0" w:color="auto"/>
        <w:right w:val="none" w:sz="0" w:space="0" w:color="auto"/>
      </w:divBdr>
    </w:div>
    <w:div w:id="21461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rma.garciac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ncy.urzua@imss.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maria.carrilloc@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6211-3348-403B-8E13-881A0805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92</Pages>
  <Words>30401</Words>
  <Characters>167211</Characters>
  <Application>Microsoft Office Word</Application>
  <DocSecurity>0</DocSecurity>
  <Lines>1393</Lines>
  <Paragraphs>394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197218</CharactersWithSpaces>
  <SharedDoc>false</SharedDoc>
  <HLinks>
    <vt:vector size="12" baseType="variant">
      <vt:variant>
        <vt:i4>3014752</vt:i4>
      </vt:variant>
      <vt:variant>
        <vt:i4>6</vt:i4>
      </vt:variant>
      <vt:variant>
        <vt:i4>0</vt:i4>
      </vt:variant>
      <vt:variant>
        <vt:i4>5</vt:i4>
      </vt:variant>
      <vt:variant>
        <vt:lpwstr>http://compras.imss.gob.mx/?P=provinfo</vt:lpwstr>
      </vt:variant>
      <vt:variant>
        <vt:lpwstr/>
      </vt:variant>
      <vt:variant>
        <vt:i4>7274554</vt:i4>
      </vt:variant>
      <vt:variant>
        <vt:i4>3</vt:i4>
      </vt:variant>
      <vt:variant>
        <vt:i4>0</vt:i4>
      </vt:variant>
      <vt:variant>
        <vt:i4>5</vt:i4>
      </vt:variant>
      <vt:variant>
        <vt:lpwstr>http://imss.gob.mx/transparencia/proveedores/tramites/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97</cp:revision>
  <cp:lastPrinted>2024-05-22T00:59:00Z</cp:lastPrinted>
  <dcterms:created xsi:type="dcterms:W3CDTF">2021-10-28T15:07:00Z</dcterms:created>
  <dcterms:modified xsi:type="dcterms:W3CDTF">2025-07-14T17:37:00Z</dcterms:modified>
</cp:coreProperties>
</file>