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F064C6C" w14:textId="77777777" w:rsidR="008804FE" w:rsidRPr="00B37971" w:rsidRDefault="00284A57" w:rsidP="00B37971">
      <w:pPr>
        <w:tabs>
          <w:tab w:val="left" w:pos="1753"/>
          <w:tab w:val="left" w:pos="4820"/>
        </w:tabs>
        <w:ind w:right="227"/>
        <w:jc w:val="center"/>
        <w:rPr>
          <w:rFonts w:ascii="Noto Sans" w:hAnsi="Noto Sans" w:cs="Noto Sans"/>
          <w:bCs/>
          <w:sz w:val="18"/>
          <w:szCs w:val="18"/>
        </w:rPr>
      </w:pPr>
      <w:r w:rsidRPr="00B37971">
        <w:rPr>
          <w:rFonts w:ascii="Noto Sans" w:hAnsi="Noto Sans" w:cs="Noto Sans"/>
          <w:bCs/>
          <w:sz w:val="18"/>
          <w:szCs w:val="18"/>
        </w:rPr>
        <w:t xml:space="preserve"> </w:t>
      </w:r>
    </w:p>
    <w:p w14:paraId="3EB82306" w14:textId="77777777" w:rsidR="001171DE" w:rsidRPr="00B37971" w:rsidRDefault="001171DE" w:rsidP="004B08CC">
      <w:pPr>
        <w:tabs>
          <w:tab w:val="center" w:pos="5411"/>
          <w:tab w:val="left" w:pos="6732"/>
        </w:tabs>
        <w:ind w:right="227"/>
        <w:rPr>
          <w:rFonts w:ascii="Noto Sans" w:hAnsi="Noto Sans" w:cs="Noto Sans"/>
          <w:b/>
          <w:bCs/>
          <w:sz w:val="18"/>
          <w:szCs w:val="18"/>
        </w:rPr>
      </w:pPr>
    </w:p>
    <w:p w14:paraId="39246470" w14:textId="77777777" w:rsidR="001171DE" w:rsidRPr="004B08CC" w:rsidRDefault="001171DE" w:rsidP="00B37971">
      <w:pPr>
        <w:tabs>
          <w:tab w:val="center" w:pos="5411"/>
          <w:tab w:val="left" w:pos="6732"/>
        </w:tabs>
        <w:ind w:right="227"/>
        <w:jc w:val="center"/>
        <w:rPr>
          <w:rFonts w:ascii="Noto Sans" w:hAnsi="Noto Sans" w:cs="Noto Sans"/>
          <w:b/>
          <w:bCs/>
          <w:sz w:val="20"/>
        </w:rPr>
      </w:pPr>
    </w:p>
    <w:p w14:paraId="442DEC90" w14:textId="77777777" w:rsidR="001171DE" w:rsidRPr="004B08CC" w:rsidRDefault="001171DE" w:rsidP="00B37971">
      <w:pPr>
        <w:tabs>
          <w:tab w:val="center" w:pos="5411"/>
          <w:tab w:val="left" w:pos="6732"/>
        </w:tabs>
        <w:ind w:right="227"/>
        <w:jc w:val="center"/>
        <w:rPr>
          <w:rFonts w:ascii="Noto Sans" w:hAnsi="Noto Sans" w:cs="Noto Sans"/>
          <w:b/>
          <w:bCs/>
          <w:sz w:val="20"/>
        </w:rPr>
      </w:pPr>
    </w:p>
    <w:p w14:paraId="30D91BEB" w14:textId="77777777" w:rsidR="00605F6F" w:rsidRPr="004B08CC" w:rsidRDefault="001171DE" w:rsidP="00B37971">
      <w:pPr>
        <w:tabs>
          <w:tab w:val="center" w:pos="5411"/>
          <w:tab w:val="left" w:pos="6732"/>
        </w:tabs>
        <w:ind w:right="227"/>
        <w:jc w:val="center"/>
        <w:rPr>
          <w:rFonts w:ascii="Noto Sans" w:hAnsi="Noto Sans" w:cs="Noto Sans"/>
          <w:b/>
          <w:bCs/>
          <w:sz w:val="20"/>
        </w:rPr>
      </w:pPr>
      <w:r w:rsidRPr="004B08CC">
        <w:rPr>
          <w:rFonts w:ascii="Noto Sans" w:hAnsi="Noto Sans" w:cs="Noto Sans"/>
          <w:b/>
          <w:bCs/>
          <w:sz w:val="20"/>
        </w:rPr>
        <w:t>INSTITUTO MEXICANO DEL SEGURO SOCIAL</w:t>
      </w:r>
    </w:p>
    <w:p w14:paraId="1410C46A" w14:textId="77777777" w:rsidR="00605F6F" w:rsidRPr="004B08CC" w:rsidRDefault="00605F6F" w:rsidP="00B37971">
      <w:pPr>
        <w:tabs>
          <w:tab w:val="center" w:pos="5411"/>
          <w:tab w:val="left" w:pos="6732"/>
        </w:tabs>
        <w:ind w:right="227"/>
        <w:jc w:val="center"/>
        <w:rPr>
          <w:rFonts w:ascii="Noto Sans" w:hAnsi="Noto Sans" w:cs="Noto Sans"/>
          <w:b/>
          <w:bCs/>
          <w:sz w:val="20"/>
        </w:rPr>
      </w:pPr>
    </w:p>
    <w:p w14:paraId="624BD944" w14:textId="77777777" w:rsidR="00605F6F" w:rsidRPr="004B08CC" w:rsidRDefault="001171DE" w:rsidP="00B37971">
      <w:pPr>
        <w:ind w:right="227"/>
        <w:jc w:val="center"/>
        <w:rPr>
          <w:rFonts w:ascii="Noto Sans" w:hAnsi="Noto Sans" w:cs="Noto Sans"/>
          <w:b/>
          <w:bCs/>
          <w:sz w:val="20"/>
        </w:rPr>
      </w:pPr>
      <w:r w:rsidRPr="004B08CC">
        <w:rPr>
          <w:rFonts w:ascii="Noto Sans" w:hAnsi="Noto Sans" w:cs="Noto Sans"/>
          <w:b/>
          <w:bCs/>
          <w:sz w:val="20"/>
        </w:rPr>
        <w:t>ÓRGANO DE OPERACIÓN ADMINISTRATIVA DESCONCENTRADA ESTATAL JALISCO</w:t>
      </w:r>
    </w:p>
    <w:p w14:paraId="12DAFFD7" w14:textId="77777777" w:rsidR="00605F6F" w:rsidRPr="004B08CC" w:rsidRDefault="00605F6F" w:rsidP="00B37971">
      <w:pPr>
        <w:ind w:right="227"/>
        <w:jc w:val="center"/>
        <w:rPr>
          <w:rFonts w:ascii="Noto Sans" w:hAnsi="Noto Sans" w:cs="Noto Sans"/>
          <w:b/>
          <w:bCs/>
          <w:sz w:val="20"/>
        </w:rPr>
      </w:pPr>
    </w:p>
    <w:p w14:paraId="7695916D" w14:textId="77777777" w:rsidR="00605F6F" w:rsidRPr="004B08CC" w:rsidRDefault="001171DE" w:rsidP="00B37971">
      <w:pPr>
        <w:ind w:right="227"/>
        <w:jc w:val="center"/>
        <w:rPr>
          <w:rFonts w:ascii="Noto Sans" w:hAnsi="Noto Sans" w:cs="Noto Sans"/>
          <w:b/>
          <w:bCs/>
          <w:sz w:val="20"/>
        </w:rPr>
      </w:pPr>
      <w:r w:rsidRPr="004B08CC">
        <w:rPr>
          <w:rFonts w:ascii="Noto Sans" w:hAnsi="Noto Sans" w:cs="Noto Sans"/>
          <w:b/>
          <w:bCs/>
          <w:sz w:val="20"/>
        </w:rPr>
        <w:t>JEFATURA DE SERVICIOS ADMINISTRATIVOS</w:t>
      </w:r>
    </w:p>
    <w:p w14:paraId="62F8F6E2" w14:textId="77777777" w:rsidR="00605F6F" w:rsidRPr="004B08CC" w:rsidRDefault="00605F6F" w:rsidP="00B37971">
      <w:pPr>
        <w:ind w:right="227"/>
        <w:jc w:val="center"/>
        <w:rPr>
          <w:rFonts w:ascii="Noto Sans" w:hAnsi="Noto Sans" w:cs="Noto Sans"/>
          <w:b/>
          <w:bCs/>
          <w:sz w:val="20"/>
          <w:u w:val="single"/>
        </w:rPr>
      </w:pPr>
    </w:p>
    <w:p w14:paraId="042438B6" w14:textId="77777777" w:rsidR="00605F6F" w:rsidRPr="004B08CC" w:rsidRDefault="001171DE" w:rsidP="00B37971">
      <w:pPr>
        <w:ind w:right="227"/>
        <w:jc w:val="center"/>
        <w:rPr>
          <w:rFonts w:ascii="Noto Sans" w:hAnsi="Noto Sans" w:cs="Noto Sans"/>
          <w:b/>
          <w:bCs/>
          <w:sz w:val="20"/>
        </w:rPr>
      </w:pPr>
      <w:r w:rsidRPr="004B08CC">
        <w:rPr>
          <w:rFonts w:ascii="Noto Sans" w:hAnsi="Noto Sans" w:cs="Noto Sans"/>
          <w:b/>
          <w:bCs/>
          <w:sz w:val="20"/>
        </w:rPr>
        <w:t>COORDINACIÓN DE ABASTECIMIENTO Y EQUIPAMIENTO</w:t>
      </w:r>
    </w:p>
    <w:p w14:paraId="7CA05436" w14:textId="77777777" w:rsidR="00605F6F" w:rsidRPr="004B08CC" w:rsidRDefault="00605F6F" w:rsidP="00B37971">
      <w:pPr>
        <w:ind w:right="227"/>
        <w:jc w:val="center"/>
        <w:rPr>
          <w:rFonts w:ascii="Noto Sans" w:hAnsi="Noto Sans" w:cs="Noto Sans"/>
          <w:b/>
          <w:bCs/>
          <w:sz w:val="20"/>
        </w:rPr>
      </w:pPr>
    </w:p>
    <w:p w14:paraId="2DCBA15E" w14:textId="77777777" w:rsidR="00605F6F" w:rsidRPr="004B08CC" w:rsidRDefault="00605F6F" w:rsidP="00B37971">
      <w:pPr>
        <w:ind w:right="227"/>
        <w:jc w:val="center"/>
        <w:rPr>
          <w:rFonts w:ascii="Noto Sans" w:hAnsi="Noto Sans" w:cs="Noto Sans"/>
          <w:bCs/>
          <w:sz w:val="20"/>
        </w:rPr>
      </w:pPr>
    </w:p>
    <w:p w14:paraId="77FA4F76" w14:textId="77777777" w:rsidR="00605F6F" w:rsidRPr="004B08CC" w:rsidRDefault="00605F6F" w:rsidP="00B37971">
      <w:pPr>
        <w:ind w:right="227"/>
        <w:jc w:val="center"/>
        <w:rPr>
          <w:rFonts w:ascii="Noto Sans" w:hAnsi="Noto Sans" w:cs="Noto Sans"/>
          <w:b/>
          <w:bCs/>
          <w:sz w:val="20"/>
        </w:rPr>
      </w:pPr>
    </w:p>
    <w:p w14:paraId="58C76A89" w14:textId="77777777" w:rsidR="00605F6F" w:rsidRPr="004B08CC" w:rsidRDefault="00605F6F" w:rsidP="004B08CC">
      <w:pPr>
        <w:ind w:right="227"/>
        <w:jc w:val="center"/>
        <w:rPr>
          <w:rFonts w:ascii="Noto Sans" w:hAnsi="Noto Sans" w:cs="Noto Sans"/>
          <w:b/>
          <w:bCs/>
          <w:szCs w:val="24"/>
        </w:rPr>
      </w:pPr>
    </w:p>
    <w:p w14:paraId="754EEF98" w14:textId="77777777" w:rsidR="00605F6F" w:rsidRPr="004B08CC" w:rsidRDefault="00605F6F" w:rsidP="004B08CC">
      <w:pPr>
        <w:ind w:right="227"/>
        <w:jc w:val="center"/>
        <w:rPr>
          <w:rFonts w:ascii="Noto Sans" w:hAnsi="Noto Sans" w:cs="Noto Sans"/>
          <w:b/>
          <w:bCs/>
          <w:szCs w:val="24"/>
        </w:rPr>
      </w:pPr>
    </w:p>
    <w:p w14:paraId="704A94A6" w14:textId="0A526118" w:rsidR="00605F6F" w:rsidRPr="004B08CC" w:rsidRDefault="001171DE" w:rsidP="004B08CC">
      <w:pPr>
        <w:ind w:right="227"/>
        <w:jc w:val="center"/>
        <w:rPr>
          <w:rFonts w:ascii="Noto Sans" w:hAnsi="Noto Sans" w:cs="Noto Sans"/>
          <w:b/>
          <w:bCs/>
          <w:noProof/>
          <w:szCs w:val="24"/>
        </w:rPr>
      </w:pPr>
      <w:r w:rsidRPr="004B08CC">
        <w:rPr>
          <w:rFonts w:ascii="Noto Sans" w:hAnsi="Noto Sans" w:cs="Noto Sans"/>
          <w:b/>
          <w:bCs/>
          <w:noProof/>
          <w:szCs w:val="24"/>
        </w:rPr>
        <w:t>CONVOCATORIA A LA</w:t>
      </w:r>
    </w:p>
    <w:p w14:paraId="78359D03" w14:textId="15639928" w:rsidR="00605F6F" w:rsidRPr="004B08CC" w:rsidRDefault="006409C7" w:rsidP="004B08CC">
      <w:pPr>
        <w:ind w:right="227"/>
        <w:jc w:val="center"/>
        <w:rPr>
          <w:rFonts w:ascii="Noto Sans" w:hAnsi="Noto Sans" w:cs="Noto Sans"/>
          <w:b/>
          <w:szCs w:val="24"/>
        </w:rPr>
      </w:pPr>
      <w:r w:rsidRPr="004B08CC">
        <w:rPr>
          <w:rFonts w:ascii="Noto Sans" w:hAnsi="Noto Sans" w:cs="Noto Sans"/>
          <w:b/>
          <w:szCs w:val="24"/>
        </w:rPr>
        <w:t>LICITACION PÚBLICA</w:t>
      </w:r>
      <w:r w:rsidR="001171DE" w:rsidRPr="004B08CC">
        <w:rPr>
          <w:rFonts w:ascii="Noto Sans" w:hAnsi="Noto Sans" w:cs="Noto Sans"/>
          <w:b/>
          <w:szCs w:val="24"/>
        </w:rPr>
        <w:t xml:space="preserve"> </w:t>
      </w:r>
      <w:r w:rsidR="00F2311E" w:rsidRPr="004B08CC">
        <w:rPr>
          <w:rFonts w:ascii="Noto Sans" w:hAnsi="Noto Sans" w:cs="Noto Sans"/>
          <w:b/>
          <w:szCs w:val="24"/>
        </w:rPr>
        <w:t>NACIONAL</w:t>
      </w:r>
    </w:p>
    <w:p w14:paraId="3BD56DE8" w14:textId="3AB65D0D" w:rsidR="00605F6F" w:rsidRPr="004B08CC" w:rsidRDefault="001171DE" w:rsidP="004B08CC">
      <w:pPr>
        <w:ind w:right="227"/>
        <w:jc w:val="center"/>
        <w:rPr>
          <w:rFonts w:ascii="Noto Sans" w:hAnsi="Noto Sans" w:cs="Noto Sans"/>
          <w:b/>
          <w:szCs w:val="24"/>
          <w:lang w:val="pt-PT"/>
        </w:rPr>
      </w:pPr>
      <w:r w:rsidRPr="004B08CC">
        <w:rPr>
          <w:rFonts w:ascii="Noto Sans" w:hAnsi="Noto Sans" w:cs="Noto Sans"/>
          <w:b/>
          <w:szCs w:val="24"/>
          <w:lang w:val="pt-PT"/>
        </w:rPr>
        <w:t xml:space="preserve">NO. </w:t>
      </w:r>
      <w:r w:rsidR="006409C7" w:rsidRPr="004B08CC">
        <w:rPr>
          <w:rFonts w:ascii="Noto Sans" w:hAnsi="Noto Sans" w:cs="Noto Sans"/>
          <w:b/>
          <w:szCs w:val="24"/>
          <w:lang w:val="pt-PT"/>
        </w:rPr>
        <w:t>L</w:t>
      </w:r>
      <w:r w:rsidR="00A744A3" w:rsidRPr="004B08CC">
        <w:rPr>
          <w:rFonts w:ascii="Noto Sans" w:hAnsi="Noto Sans" w:cs="Noto Sans"/>
          <w:b/>
          <w:szCs w:val="24"/>
          <w:lang w:val="pt-PT"/>
        </w:rPr>
        <w:t>A-50-GYR-050GYR002-N</w:t>
      </w:r>
      <w:r w:rsidRPr="004B08CC">
        <w:rPr>
          <w:rFonts w:ascii="Noto Sans" w:hAnsi="Noto Sans" w:cs="Noto Sans"/>
          <w:b/>
          <w:szCs w:val="24"/>
          <w:lang w:val="pt-PT"/>
        </w:rPr>
        <w:t>-</w:t>
      </w:r>
      <w:r w:rsidR="00103964">
        <w:rPr>
          <w:rFonts w:ascii="Noto Sans" w:hAnsi="Noto Sans" w:cs="Noto Sans"/>
          <w:b/>
          <w:szCs w:val="24"/>
          <w:lang w:val="pt-PT"/>
        </w:rPr>
        <w:t>128</w:t>
      </w:r>
      <w:r w:rsidRPr="004B08CC">
        <w:rPr>
          <w:rFonts w:ascii="Noto Sans" w:hAnsi="Noto Sans" w:cs="Noto Sans"/>
          <w:b/>
          <w:szCs w:val="24"/>
          <w:lang w:val="pt-PT"/>
        </w:rPr>
        <w:t>-202</w:t>
      </w:r>
      <w:r w:rsidR="00F56A05" w:rsidRPr="004B08CC">
        <w:rPr>
          <w:rFonts w:ascii="Noto Sans" w:hAnsi="Noto Sans" w:cs="Noto Sans"/>
          <w:b/>
          <w:szCs w:val="24"/>
          <w:lang w:val="pt-PT"/>
        </w:rPr>
        <w:t>5</w:t>
      </w:r>
    </w:p>
    <w:p w14:paraId="05E633D4" w14:textId="28F7594B" w:rsidR="00F324AA" w:rsidRPr="004B08CC" w:rsidRDefault="00F324AA" w:rsidP="004B08CC">
      <w:pPr>
        <w:tabs>
          <w:tab w:val="left" w:pos="3553"/>
        </w:tabs>
        <w:ind w:right="227"/>
        <w:jc w:val="center"/>
        <w:rPr>
          <w:rFonts w:ascii="Noto Sans" w:hAnsi="Noto Sans" w:cs="Noto Sans"/>
          <w:b/>
          <w:szCs w:val="24"/>
          <w:lang w:val="pt-PT"/>
        </w:rPr>
      </w:pPr>
    </w:p>
    <w:p w14:paraId="6B5EF79F" w14:textId="77777777" w:rsidR="00B83998" w:rsidRPr="004B08CC" w:rsidRDefault="00B83998" w:rsidP="004B08CC">
      <w:pPr>
        <w:tabs>
          <w:tab w:val="left" w:pos="3553"/>
        </w:tabs>
        <w:ind w:right="227"/>
        <w:jc w:val="center"/>
        <w:rPr>
          <w:rFonts w:ascii="Noto Sans" w:hAnsi="Noto Sans" w:cs="Noto Sans"/>
          <w:b/>
          <w:szCs w:val="24"/>
          <w:lang w:val="pt-PT"/>
        </w:rPr>
      </w:pPr>
    </w:p>
    <w:p w14:paraId="41F5B32A" w14:textId="112D5378" w:rsidR="00A744A3" w:rsidRPr="004B08CC" w:rsidRDefault="00FB4DF7" w:rsidP="004B08CC">
      <w:pPr>
        <w:jc w:val="center"/>
        <w:rPr>
          <w:rFonts w:ascii="Noto Sans" w:eastAsia="Soberana Sans" w:hAnsi="Noto Sans" w:cs="Noto Sans"/>
          <w:b/>
          <w:bCs/>
          <w:szCs w:val="24"/>
          <w:lang w:val="es-MX" w:eastAsia="es-MX"/>
        </w:rPr>
      </w:pPr>
      <w:r w:rsidRPr="005831C4">
        <w:rPr>
          <w:rFonts w:ascii="Noto Sans" w:hAnsi="Noto Sans" w:cs="Noto Sans"/>
          <w:b/>
          <w:sz w:val="22"/>
        </w:rPr>
        <w:t xml:space="preserve">ADQUISICION DE </w:t>
      </w:r>
      <w:r w:rsidRPr="000C203D">
        <w:rPr>
          <w:rFonts w:ascii="Noto Sans" w:hAnsi="Noto Sans" w:cs="Noto Sans"/>
          <w:b/>
          <w:sz w:val="22"/>
        </w:rPr>
        <w:t>REFACCIONES Y ACCESORIOS MENORES DE EQUIPO E INSTRUMENTAL MÉDICO Y DE LABORATORIO, PARA EL EJERCICIO FISCAL 2025</w:t>
      </w:r>
      <w:r w:rsidR="00133973" w:rsidRPr="00133973">
        <w:rPr>
          <w:rFonts w:ascii="Noto Sans" w:eastAsia="Soberana Sans" w:hAnsi="Noto Sans" w:cs="Noto Sans"/>
          <w:b/>
          <w:bCs/>
          <w:szCs w:val="24"/>
          <w:lang w:val="es-MX" w:eastAsia="es-MX"/>
        </w:rPr>
        <w:t>.</w:t>
      </w:r>
    </w:p>
    <w:p w14:paraId="202BBE5C" w14:textId="77777777" w:rsidR="00F324AA" w:rsidRPr="004B08CC" w:rsidRDefault="00F324AA" w:rsidP="00B37971">
      <w:pPr>
        <w:ind w:right="227"/>
        <w:jc w:val="center"/>
        <w:rPr>
          <w:rFonts w:ascii="Noto Sans" w:hAnsi="Noto Sans" w:cs="Noto Sans"/>
          <w:b/>
          <w:sz w:val="20"/>
          <w:lang w:val="es-MX"/>
        </w:rPr>
      </w:pPr>
    </w:p>
    <w:p w14:paraId="4932A3A4" w14:textId="77777777" w:rsidR="00605F6F" w:rsidRPr="004B08CC" w:rsidRDefault="00605F6F" w:rsidP="00B37971">
      <w:pPr>
        <w:ind w:right="227"/>
        <w:jc w:val="center"/>
        <w:rPr>
          <w:rFonts w:ascii="Noto Sans" w:hAnsi="Noto Sans" w:cs="Noto Sans"/>
          <w:b/>
          <w:bCs/>
          <w:sz w:val="20"/>
        </w:rPr>
      </w:pPr>
    </w:p>
    <w:p w14:paraId="36BCAAB6" w14:textId="77777777" w:rsidR="00605F6F" w:rsidRPr="004B08CC" w:rsidRDefault="00605F6F" w:rsidP="00B37971">
      <w:pPr>
        <w:ind w:right="227"/>
        <w:jc w:val="center"/>
        <w:rPr>
          <w:rFonts w:ascii="Noto Sans" w:hAnsi="Noto Sans" w:cs="Noto Sans"/>
          <w:b/>
          <w:bCs/>
          <w:sz w:val="20"/>
        </w:rPr>
      </w:pPr>
      <w:r w:rsidRPr="004B08CC">
        <w:rPr>
          <w:rFonts w:ascii="Noto Sans" w:hAnsi="Noto Sans" w:cs="Noto Sans"/>
          <w:b/>
          <w:bCs/>
          <w:sz w:val="20"/>
        </w:rPr>
        <w:t>“ELECTRÓNICA”</w:t>
      </w:r>
    </w:p>
    <w:p w14:paraId="7EEDE3AD" w14:textId="77777777" w:rsidR="00605F6F" w:rsidRPr="004B08CC" w:rsidRDefault="00605F6F" w:rsidP="00B37971">
      <w:pPr>
        <w:ind w:right="227"/>
        <w:jc w:val="center"/>
        <w:rPr>
          <w:rFonts w:ascii="Noto Sans" w:hAnsi="Noto Sans" w:cs="Noto Sans"/>
          <w:b/>
          <w:bCs/>
          <w:sz w:val="20"/>
        </w:rPr>
      </w:pPr>
    </w:p>
    <w:p w14:paraId="074462B4" w14:textId="77777777" w:rsidR="00605F6F" w:rsidRPr="004B08CC" w:rsidRDefault="00605F6F" w:rsidP="00B37971">
      <w:pPr>
        <w:ind w:right="227"/>
        <w:jc w:val="center"/>
        <w:rPr>
          <w:rFonts w:ascii="Noto Sans" w:hAnsi="Noto Sans" w:cs="Noto Sans"/>
          <w:b/>
          <w:bCs/>
          <w:sz w:val="20"/>
        </w:rPr>
      </w:pPr>
    </w:p>
    <w:p w14:paraId="658B5ACC" w14:textId="77777777" w:rsidR="00605F6F" w:rsidRPr="004B08CC" w:rsidRDefault="00605F6F" w:rsidP="00B37971">
      <w:pPr>
        <w:ind w:right="227"/>
        <w:jc w:val="center"/>
        <w:rPr>
          <w:rFonts w:ascii="Noto Sans" w:hAnsi="Noto Sans" w:cs="Noto Sans"/>
          <w:b/>
          <w:bCs/>
          <w:sz w:val="20"/>
        </w:rPr>
      </w:pPr>
    </w:p>
    <w:p w14:paraId="2E2721EC" w14:textId="77777777" w:rsidR="00605F6F" w:rsidRPr="004B08CC" w:rsidRDefault="00605F6F" w:rsidP="00B37971">
      <w:pPr>
        <w:ind w:right="227"/>
        <w:jc w:val="center"/>
        <w:rPr>
          <w:rFonts w:ascii="Noto Sans" w:hAnsi="Noto Sans" w:cs="Noto Sans"/>
          <w:b/>
          <w:bCs/>
          <w:sz w:val="20"/>
        </w:rPr>
      </w:pPr>
    </w:p>
    <w:p w14:paraId="2E4D1E19" w14:textId="77777777" w:rsidR="00605F6F" w:rsidRPr="004B08CC" w:rsidRDefault="00564C5E" w:rsidP="00B37971">
      <w:pPr>
        <w:ind w:right="227"/>
        <w:jc w:val="both"/>
        <w:rPr>
          <w:rFonts w:ascii="Noto Sans" w:hAnsi="Noto Sans" w:cs="Noto Sans"/>
          <w:b/>
          <w:sz w:val="20"/>
          <w:u w:val="single"/>
        </w:rPr>
      </w:pPr>
      <w:r w:rsidRPr="004B08CC">
        <w:rPr>
          <w:rFonts w:ascii="Noto Sans" w:hAnsi="Noto Sans" w:cs="Noto Sans"/>
          <w:b/>
          <w:sz w:val="20"/>
          <w:u w:val="single"/>
        </w:rPr>
        <w:t xml:space="preserve"> </w:t>
      </w:r>
    </w:p>
    <w:p w14:paraId="5F8863DF" w14:textId="77777777" w:rsidR="00B1289E" w:rsidRPr="004B08CC" w:rsidRDefault="00605F6F" w:rsidP="00B37971">
      <w:pPr>
        <w:ind w:right="227"/>
        <w:jc w:val="center"/>
        <w:rPr>
          <w:rFonts w:ascii="Noto Sans" w:hAnsi="Noto Sans" w:cs="Noto Sans"/>
          <w:sz w:val="20"/>
          <w:u w:val="single"/>
        </w:rPr>
      </w:pPr>
      <w:r w:rsidRPr="004B08CC">
        <w:rPr>
          <w:rFonts w:ascii="Noto Sans" w:hAnsi="Noto Sans" w:cs="Noto Sans"/>
          <w:sz w:val="20"/>
          <w:u w:val="single"/>
        </w:rPr>
        <w:t xml:space="preserve">CON FUNDAMENTO EN EL ARTICULO </w:t>
      </w:r>
      <w:r w:rsidR="00B1289E" w:rsidRPr="004B08CC">
        <w:rPr>
          <w:rFonts w:ascii="Noto Sans" w:hAnsi="Noto Sans" w:cs="Noto Sans"/>
          <w:sz w:val="20"/>
          <w:u w:val="single"/>
        </w:rPr>
        <w:t>36 DE LA LAASSP</w:t>
      </w:r>
      <w:r w:rsidRPr="004B08CC">
        <w:rPr>
          <w:rFonts w:ascii="Noto Sans" w:hAnsi="Noto Sans" w:cs="Noto Sans"/>
          <w:sz w:val="20"/>
          <w:u w:val="single"/>
        </w:rPr>
        <w:t xml:space="preserve"> EL ENVÍO DE PROPOSICION</w:t>
      </w:r>
      <w:r w:rsidR="00B1289E" w:rsidRPr="004B08CC">
        <w:rPr>
          <w:rFonts w:ascii="Noto Sans" w:hAnsi="Noto Sans" w:cs="Noto Sans"/>
          <w:sz w:val="20"/>
          <w:u w:val="single"/>
        </w:rPr>
        <w:t xml:space="preserve">ES, SE REALIZARÁ EXCLUSIVAMENTE </w:t>
      </w:r>
      <w:r w:rsidRPr="004B08CC">
        <w:rPr>
          <w:rFonts w:ascii="Noto Sans" w:hAnsi="Noto Sans" w:cs="Noto Sans"/>
          <w:sz w:val="20"/>
          <w:u w:val="single"/>
        </w:rPr>
        <w:t xml:space="preserve">POR MEDIOS ELECTRÓNICOS, A TRAVÉS </w:t>
      </w:r>
      <w:r w:rsidR="00B1289E" w:rsidRPr="004B08CC">
        <w:rPr>
          <w:rFonts w:ascii="Noto Sans" w:hAnsi="Noto Sans" w:cs="Noto Sans"/>
          <w:sz w:val="20"/>
          <w:u w:val="single"/>
        </w:rPr>
        <w:t>DE LA PLATAFORMA COMPRASMX</w:t>
      </w:r>
    </w:p>
    <w:p w14:paraId="0E6C4419" w14:textId="77777777" w:rsidR="00B1289E" w:rsidRPr="004B08CC" w:rsidRDefault="00B1289E" w:rsidP="00B37971">
      <w:pPr>
        <w:ind w:right="227"/>
        <w:jc w:val="center"/>
        <w:rPr>
          <w:rFonts w:ascii="Noto Sans" w:hAnsi="Noto Sans" w:cs="Noto Sans"/>
          <w:sz w:val="20"/>
          <w:u w:val="single"/>
        </w:rPr>
      </w:pPr>
    </w:p>
    <w:p w14:paraId="6A7D1DA4" w14:textId="77777777" w:rsidR="00B1289E" w:rsidRPr="004B08CC" w:rsidRDefault="00605F6F" w:rsidP="00B37971">
      <w:pPr>
        <w:ind w:right="227"/>
        <w:jc w:val="center"/>
        <w:rPr>
          <w:rFonts w:ascii="Noto Sans" w:hAnsi="Noto Sans" w:cs="Noto Sans"/>
          <w:sz w:val="20"/>
          <w:u w:val="single"/>
        </w:rPr>
      </w:pPr>
      <w:r w:rsidRPr="004B08CC">
        <w:rPr>
          <w:rFonts w:ascii="Noto Sans" w:hAnsi="Noto Sans" w:cs="Noto Sans"/>
          <w:sz w:val="20"/>
          <w:u w:val="single"/>
        </w:rPr>
        <w:t xml:space="preserve">LOS INTERESADOS EN PARTICIPAR EN EL PROCEDIMIENTO, DEBERÁN CONTAR CON REGISTRO DE IDENTIFICACIÓN ELECTRÓNICA ANTE </w:t>
      </w:r>
      <w:r w:rsidR="00B1289E" w:rsidRPr="004B08CC">
        <w:rPr>
          <w:rFonts w:ascii="Noto Sans" w:hAnsi="Noto Sans" w:cs="Noto Sans"/>
          <w:sz w:val="20"/>
          <w:u w:val="single"/>
        </w:rPr>
        <w:t xml:space="preserve">LA PLATAFORMA </w:t>
      </w:r>
      <w:r w:rsidR="00217852" w:rsidRPr="004B08CC">
        <w:rPr>
          <w:rFonts w:ascii="Noto Sans" w:hAnsi="Noto Sans" w:cs="Noto Sans"/>
          <w:sz w:val="20"/>
          <w:u w:val="single"/>
        </w:rPr>
        <w:t xml:space="preserve">COMPRASMX, </w:t>
      </w:r>
      <w:r w:rsidR="00B1289E" w:rsidRPr="004B08CC">
        <w:rPr>
          <w:rFonts w:ascii="Noto Sans" w:hAnsi="Noto Sans" w:cs="Noto Sans"/>
          <w:sz w:val="20"/>
          <w:u w:val="single"/>
        </w:rPr>
        <w:t>DE CONFORMIDAD CON EL ARTÍCULO 86 DE LA LAASSP</w:t>
      </w:r>
    </w:p>
    <w:p w14:paraId="5CE6FD02" w14:textId="77777777" w:rsidR="00F324AA" w:rsidRPr="004B08CC" w:rsidRDefault="00F324AA" w:rsidP="00B37971">
      <w:pPr>
        <w:pStyle w:val="Encabezado"/>
        <w:ind w:right="227"/>
        <w:jc w:val="both"/>
        <w:rPr>
          <w:rFonts w:ascii="Noto Sans" w:hAnsi="Noto Sans" w:cs="Noto Sans"/>
          <w:lang w:val="es-ES"/>
        </w:rPr>
      </w:pPr>
    </w:p>
    <w:p w14:paraId="24852D2A" w14:textId="77777777" w:rsidR="00F324AA" w:rsidRPr="004B08CC" w:rsidRDefault="00F324AA" w:rsidP="00B37971">
      <w:pPr>
        <w:pStyle w:val="Encabezado"/>
        <w:ind w:right="227"/>
        <w:jc w:val="both"/>
        <w:rPr>
          <w:rFonts w:ascii="Noto Sans" w:hAnsi="Noto Sans" w:cs="Noto Sans"/>
          <w:lang w:val="es-ES"/>
        </w:rPr>
      </w:pPr>
    </w:p>
    <w:p w14:paraId="24226C44" w14:textId="77777777" w:rsidR="00F324AA" w:rsidRPr="004B08CC" w:rsidRDefault="00F324AA" w:rsidP="00B37971">
      <w:pPr>
        <w:pStyle w:val="Encabezado"/>
        <w:ind w:right="227"/>
        <w:jc w:val="both"/>
        <w:rPr>
          <w:rFonts w:ascii="Noto Sans" w:hAnsi="Noto Sans" w:cs="Noto Sans"/>
          <w:lang w:val="es-ES"/>
        </w:rPr>
      </w:pPr>
    </w:p>
    <w:p w14:paraId="57A03588" w14:textId="77777777" w:rsidR="005F2861" w:rsidRPr="004B08CC" w:rsidRDefault="005F2861" w:rsidP="00B37971">
      <w:pPr>
        <w:spacing w:line="360" w:lineRule="auto"/>
        <w:ind w:right="227"/>
        <w:jc w:val="center"/>
        <w:rPr>
          <w:rFonts w:ascii="Noto Sans" w:hAnsi="Noto Sans" w:cs="Noto Sans"/>
          <w:b/>
          <w:bCs/>
          <w:sz w:val="20"/>
        </w:rPr>
      </w:pPr>
    </w:p>
    <w:p w14:paraId="38329187" w14:textId="77777777" w:rsidR="00F324AA" w:rsidRPr="004B08CC" w:rsidRDefault="00F324AA" w:rsidP="00B37971">
      <w:pPr>
        <w:suppressAutoHyphens w:val="0"/>
        <w:ind w:right="227"/>
        <w:jc w:val="both"/>
        <w:rPr>
          <w:rFonts w:ascii="Noto Sans" w:hAnsi="Noto Sans" w:cs="Noto Sans"/>
          <w:b/>
          <w:bCs/>
          <w:sz w:val="20"/>
          <w:lang w:eastAsia="es-ES"/>
        </w:rPr>
      </w:pPr>
    </w:p>
    <w:p w14:paraId="0705A9D5" w14:textId="77777777" w:rsidR="001E3765" w:rsidRPr="004B08CC" w:rsidRDefault="001E3765" w:rsidP="00B37971">
      <w:pPr>
        <w:suppressAutoHyphens w:val="0"/>
        <w:ind w:right="227"/>
        <w:jc w:val="both"/>
        <w:rPr>
          <w:rFonts w:ascii="Noto Sans" w:hAnsi="Noto Sans" w:cs="Noto Sans"/>
          <w:b/>
          <w:bCs/>
          <w:sz w:val="20"/>
          <w:lang w:eastAsia="es-ES"/>
        </w:rPr>
      </w:pPr>
    </w:p>
    <w:p w14:paraId="7F511649" w14:textId="77777777" w:rsidR="001E3765" w:rsidRPr="004B08CC" w:rsidRDefault="001E3765" w:rsidP="00B37971">
      <w:pPr>
        <w:suppressAutoHyphens w:val="0"/>
        <w:ind w:right="227"/>
        <w:jc w:val="both"/>
        <w:rPr>
          <w:rFonts w:ascii="Noto Sans" w:hAnsi="Noto Sans" w:cs="Noto Sans"/>
          <w:b/>
          <w:bCs/>
          <w:sz w:val="20"/>
          <w:lang w:eastAsia="es-ES"/>
        </w:rPr>
      </w:pPr>
    </w:p>
    <w:p w14:paraId="64D0DA6A" w14:textId="77777777" w:rsidR="001E3765" w:rsidRPr="004B08CC" w:rsidRDefault="001E3765" w:rsidP="00B37971">
      <w:pPr>
        <w:suppressAutoHyphens w:val="0"/>
        <w:ind w:right="227"/>
        <w:jc w:val="both"/>
        <w:rPr>
          <w:rFonts w:ascii="Noto Sans" w:hAnsi="Noto Sans" w:cs="Noto Sans"/>
          <w:b/>
          <w:bCs/>
          <w:sz w:val="20"/>
          <w:lang w:eastAsia="es-ES"/>
        </w:rPr>
      </w:pPr>
    </w:p>
    <w:p w14:paraId="3B5803ED" w14:textId="77777777" w:rsidR="001E3765" w:rsidRPr="004B08CC" w:rsidRDefault="001E3765" w:rsidP="00B37971">
      <w:pPr>
        <w:suppressAutoHyphens w:val="0"/>
        <w:ind w:right="227"/>
        <w:jc w:val="both"/>
        <w:rPr>
          <w:rFonts w:ascii="Noto Sans" w:hAnsi="Noto Sans" w:cs="Noto Sans"/>
          <w:b/>
          <w:bCs/>
          <w:sz w:val="20"/>
          <w:lang w:eastAsia="es-ES"/>
        </w:rPr>
      </w:pPr>
    </w:p>
    <w:p w14:paraId="3A9B78C2" w14:textId="77777777" w:rsidR="001E3765" w:rsidRPr="004B08CC" w:rsidRDefault="001E3765" w:rsidP="00B37971">
      <w:pPr>
        <w:suppressAutoHyphens w:val="0"/>
        <w:ind w:right="227"/>
        <w:jc w:val="both"/>
        <w:rPr>
          <w:rFonts w:ascii="Noto Sans" w:hAnsi="Noto Sans" w:cs="Noto Sans"/>
          <w:b/>
          <w:bCs/>
          <w:sz w:val="20"/>
          <w:lang w:eastAsia="es-ES"/>
        </w:rPr>
      </w:pPr>
    </w:p>
    <w:p w14:paraId="79748643" w14:textId="77777777" w:rsidR="001E3765" w:rsidRPr="004B08CC" w:rsidRDefault="001E3765" w:rsidP="00B37971">
      <w:pPr>
        <w:suppressAutoHyphens w:val="0"/>
        <w:ind w:right="227"/>
        <w:jc w:val="both"/>
        <w:rPr>
          <w:rFonts w:ascii="Noto Sans" w:hAnsi="Noto Sans" w:cs="Noto Sans"/>
          <w:b/>
          <w:bCs/>
          <w:sz w:val="20"/>
          <w:lang w:eastAsia="es-ES"/>
        </w:rPr>
      </w:pPr>
    </w:p>
    <w:p w14:paraId="064FA5BD" w14:textId="77777777" w:rsidR="001E3765" w:rsidRPr="004B08CC" w:rsidRDefault="001E3765" w:rsidP="00B37971">
      <w:pPr>
        <w:suppressAutoHyphens w:val="0"/>
        <w:ind w:right="227"/>
        <w:jc w:val="both"/>
        <w:rPr>
          <w:rFonts w:ascii="Noto Sans" w:hAnsi="Noto Sans" w:cs="Noto Sans"/>
          <w:b/>
          <w:bCs/>
          <w:sz w:val="20"/>
          <w:lang w:eastAsia="es-ES"/>
        </w:rPr>
      </w:pPr>
    </w:p>
    <w:p w14:paraId="3895FEA1" w14:textId="77777777" w:rsidR="00C45490" w:rsidRPr="004B08CC" w:rsidRDefault="00C45490" w:rsidP="00B37971">
      <w:pPr>
        <w:suppressAutoHyphens w:val="0"/>
        <w:ind w:right="227"/>
        <w:jc w:val="both"/>
        <w:rPr>
          <w:rFonts w:ascii="Noto Sans" w:hAnsi="Noto Sans" w:cs="Noto Sans"/>
          <w:b/>
          <w:bCs/>
          <w:sz w:val="20"/>
          <w:lang w:eastAsia="es-ES"/>
        </w:rPr>
      </w:pPr>
    </w:p>
    <w:p w14:paraId="6D563E74" w14:textId="77777777" w:rsidR="00C45490" w:rsidRPr="004B08CC" w:rsidRDefault="00C45490" w:rsidP="00B37971">
      <w:pPr>
        <w:suppressAutoHyphens w:val="0"/>
        <w:ind w:right="227"/>
        <w:jc w:val="both"/>
        <w:rPr>
          <w:rFonts w:ascii="Noto Sans" w:hAnsi="Noto Sans" w:cs="Noto Sans"/>
          <w:b/>
          <w:bCs/>
          <w:sz w:val="20"/>
          <w:lang w:eastAsia="es-ES"/>
        </w:rPr>
      </w:pPr>
    </w:p>
    <w:p w14:paraId="7DE9280A" w14:textId="53C3092B" w:rsidR="00F324AA" w:rsidRPr="004B08CC" w:rsidRDefault="00F324AA" w:rsidP="00B37971">
      <w:pPr>
        <w:suppressAutoHyphens w:val="0"/>
        <w:ind w:right="227"/>
        <w:rPr>
          <w:rFonts w:ascii="Noto Sans" w:hAnsi="Noto Sans" w:cs="Noto Sans"/>
          <w:b/>
          <w:sz w:val="20"/>
          <w:lang w:eastAsia="es-ES"/>
        </w:rPr>
      </w:pPr>
    </w:p>
    <w:p w14:paraId="74B200F0" w14:textId="77777777" w:rsidR="00566456" w:rsidRPr="004B08CC" w:rsidRDefault="00566456" w:rsidP="00B37971">
      <w:pPr>
        <w:ind w:right="227"/>
        <w:jc w:val="center"/>
        <w:rPr>
          <w:rFonts w:ascii="Noto Sans" w:hAnsi="Noto Sans" w:cs="Noto Sans"/>
          <w:b/>
          <w:bCs/>
          <w:sz w:val="20"/>
        </w:rPr>
      </w:pPr>
    </w:p>
    <w:p w14:paraId="6BDAFA62" w14:textId="77777777" w:rsidR="00566456" w:rsidRPr="004B08CC" w:rsidRDefault="00566456" w:rsidP="00B37971">
      <w:pPr>
        <w:ind w:right="227"/>
        <w:jc w:val="center"/>
        <w:rPr>
          <w:rFonts w:ascii="Noto Sans" w:hAnsi="Noto Sans" w:cs="Noto Sans"/>
          <w:b/>
          <w:bCs/>
          <w:sz w:val="20"/>
        </w:rPr>
      </w:pPr>
    </w:p>
    <w:p w14:paraId="4AC483E7" w14:textId="77777777" w:rsidR="00566456" w:rsidRPr="004B08CC" w:rsidRDefault="00566456" w:rsidP="00B37971">
      <w:pPr>
        <w:ind w:right="227"/>
        <w:jc w:val="center"/>
        <w:rPr>
          <w:rFonts w:ascii="Noto Sans" w:hAnsi="Noto Sans" w:cs="Noto Sans"/>
          <w:b/>
          <w:bCs/>
          <w:sz w:val="20"/>
        </w:rPr>
      </w:pPr>
    </w:p>
    <w:p w14:paraId="700509F5" w14:textId="77777777" w:rsidR="00605F6F" w:rsidRPr="004B08CC" w:rsidRDefault="00605F6F" w:rsidP="00B37971">
      <w:pPr>
        <w:ind w:right="227"/>
        <w:jc w:val="center"/>
        <w:rPr>
          <w:rFonts w:ascii="Noto Sans" w:hAnsi="Noto Sans" w:cs="Noto Sans"/>
          <w:b/>
          <w:bCs/>
          <w:sz w:val="20"/>
          <w:lang w:val="pt-PT"/>
        </w:rPr>
      </w:pPr>
      <w:r w:rsidRPr="004B08CC">
        <w:rPr>
          <w:rFonts w:ascii="Noto Sans" w:hAnsi="Noto Sans" w:cs="Noto Sans"/>
          <w:b/>
          <w:bCs/>
          <w:sz w:val="20"/>
          <w:lang w:val="pt-PT"/>
        </w:rPr>
        <w:t xml:space="preserve">P R E S E N T A C I Ó </w:t>
      </w:r>
      <w:r w:rsidR="001171DE" w:rsidRPr="004B08CC">
        <w:rPr>
          <w:rFonts w:ascii="Noto Sans" w:hAnsi="Noto Sans" w:cs="Noto Sans"/>
          <w:b/>
          <w:bCs/>
          <w:sz w:val="20"/>
          <w:lang w:val="pt-PT"/>
        </w:rPr>
        <w:t>N:</w:t>
      </w:r>
    </w:p>
    <w:p w14:paraId="0C5C026E" w14:textId="77777777" w:rsidR="00605F6F" w:rsidRPr="004B08CC" w:rsidRDefault="00605F6F" w:rsidP="00B37971">
      <w:pPr>
        <w:ind w:right="227"/>
        <w:jc w:val="center"/>
        <w:rPr>
          <w:rFonts w:ascii="Noto Sans" w:hAnsi="Noto Sans" w:cs="Noto Sans"/>
          <w:b/>
          <w:bCs/>
          <w:sz w:val="20"/>
          <w:lang w:val="pt-PT"/>
        </w:rPr>
      </w:pPr>
    </w:p>
    <w:p w14:paraId="40D5E458" w14:textId="77777777" w:rsidR="00605F6F" w:rsidRPr="004B08CC" w:rsidRDefault="00605F6F" w:rsidP="00B37971">
      <w:pPr>
        <w:ind w:right="227"/>
        <w:jc w:val="center"/>
        <w:rPr>
          <w:rFonts w:ascii="Noto Sans" w:hAnsi="Noto Sans" w:cs="Noto Sans"/>
          <w:sz w:val="20"/>
          <w:lang w:val="pt-PT"/>
        </w:rPr>
      </w:pPr>
    </w:p>
    <w:p w14:paraId="68A5C827" w14:textId="77777777" w:rsidR="00605F6F" w:rsidRPr="004B08CC" w:rsidRDefault="00605F6F" w:rsidP="00B37971">
      <w:pPr>
        <w:ind w:right="227"/>
        <w:jc w:val="center"/>
        <w:rPr>
          <w:rFonts w:ascii="Noto Sans" w:hAnsi="Noto Sans" w:cs="Noto Sans"/>
          <w:b/>
          <w:sz w:val="20"/>
          <w:lang w:val="pt-PT"/>
        </w:rPr>
      </w:pPr>
    </w:p>
    <w:p w14:paraId="0C719C74" w14:textId="3031AA89" w:rsidR="00A14BE2" w:rsidRPr="004B08CC" w:rsidRDefault="00605F6F" w:rsidP="00A14BE2">
      <w:pPr>
        <w:tabs>
          <w:tab w:val="left" w:pos="3553"/>
        </w:tabs>
        <w:ind w:right="227"/>
        <w:jc w:val="both"/>
        <w:rPr>
          <w:rFonts w:ascii="Noto Sans" w:hAnsi="Noto Sans" w:cs="Noto Sans"/>
          <w:b/>
          <w:sz w:val="20"/>
          <w:lang w:val="es-MX"/>
        </w:rPr>
      </w:pPr>
      <w:r w:rsidRPr="004B08CC">
        <w:rPr>
          <w:rFonts w:ascii="Noto Sans" w:hAnsi="Noto Sans" w:cs="Noto Sans"/>
          <w:sz w:val="20"/>
        </w:rPr>
        <w:t xml:space="preserve">En observancia al Artículo 134, de la Constitución Política de los Estados Unidos Mexicanos, y de conformidad con los Artículos </w:t>
      </w:r>
      <w:r w:rsidR="000D57C2" w:rsidRPr="004B08CC">
        <w:rPr>
          <w:rFonts w:ascii="Noto Sans" w:hAnsi="Noto Sans" w:cs="Noto Sans"/>
          <w:sz w:val="20"/>
        </w:rPr>
        <w:t>33, 35 fracción I</w:t>
      </w:r>
      <w:r w:rsidR="00990D55">
        <w:rPr>
          <w:rFonts w:ascii="Noto Sans" w:hAnsi="Noto Sans" w:cs="Noto Sans"/>
          <w:sz w:val="20"/>
        </w:rPr>
        <w:t>, 36, 37, 39 fracción I</w:t>
      </w:r>
      <w:r w:rsidR="00EF2396" w:rsidRPr="004B08CC">
        <w:rPr>
          <w:rFonts w:ascii="Noto Sans" w:hAnsi="Noto Sans" w:cs="Noto Sans"/>
          <w:sz w:val="20"/>
        </w:rPr>
        <w:t>, 40, 41</w:t>
      </w:r>
      <w:r w:rsidR="001611F4" w:rsidRPr="004B08CC">
        <w:rPr>
          <w:rFonts w:ascii="Noto Sans" w:hAnsi="Noto Sans" w:cs="Noto Sans"/>
          <w:sz w:val="20"/>
        </w:rPr>
        <w:t xml:space="preserve">, 45, 46, 47, 48, 49, 50, </w:t>
      </w:r>
      <w:r w:rsidR="00EF2396" w:rsidRPr="004B08CC">
        <w:rPr>
          <w:rFonts w:ascii="Noto Sans" w:hAnsi="Noto Sans" w:cs="Noto Sans"/>
          <w:sz w:val="20"/>
        </w:rPr>
        <w:t xml:space="preserve">66, 67, 68 y 69 fracción II, de la Ley de Adquisiciones, Arrendamientos y Servicios del Sector Público (LAASSP) </w:t>
      </w:r>
      <w:r w:rsidRPr="004B08CC">
        <w:rPr>
          <w:rFonts w:ascii="Noto Sans" w:hAnsi="Noto Sans" w:cs="Noto Sans"/>
          <w:sz w:val="20"/>
        </w:rPr>
        <w:t xml:space="preserve">, 39, 42, 46, y 48  de su Reglamento y demás disposiciones aplicables en la materia, se convoca a los interesados en participar cuyas actividades comerciales o profesionales estén relacionadas con los bienes o servicios objeto del contrato a celebrarse en el procedimiento de contratación para </w:t>
      </w:r>
      <w:r w:rsidR="00BF1C74" w:rsidRPr="004B08CC">
        <w:rPr>
          <w:rFonts w:ascii="Noto Sans" w:hAnsi="Noto Sans" w:cs="Noto Sans"/>
          <w:sz w:val="20"/>
        </w:rPr>
        <w:t xml:space="preserve">la </w:t>
      </w:r>
      <w:r w:rsidR="00FB4DF7" w:rsidRPr="00FB4DF7">
        <w:rPr>
          <w:rFonts w:ascii="Noto Sans" w:hAnsi="Noto Sans" w:cs="Noto Sans"/>
          <w:b/>
          <w:sz w:val="20"/>
        </w:rPr>
        <w:t>ADQUISICION DE REFACCIONES Y ACCESORIOS MENORES DE EQUIPO E INSTRUMENTAL MÉDICO Y DE LABORATORIO</w:t>
      </w:r>
      <w:r w:rsidR="00FB4DF7">
        <w:rPr>
          <w:rFonts w:ascii="Noto Sans" w:hAnsi="Noto Sans" w:cs="Noto Sans"/>
          <w:b/>
          <w:sz w:val="20"/>
        </w:rPr>
        <w:t>, PARA EL EJERCICIO FISCAL 2025</w:t>
      </w:r>
      <w:r w:rsidR="00A744A3" w:rsidRPr="004B08CC">
        <w:rPr>
          <w:rFonts w:ascii="Noto Sans" w:hAnsi="Noto Sans" w:cs="Noto Sans"/>
          <w:b/>
          <w:sz w:val="20"/>
        </w:rPr>
        <w:t>.</w:t>
      </w:r>
    </w:p>
    <w:p w14:paraId="432ABE0B" w14:textId="24848F13" w:rsidR="00605F6F" w:rsidRPr="004B08CC" w:rsidRDefault="00605F6F" w:rsidP="00B37971">
      <w:pPr>
        <w:ind w:right="227"/>
        <w:jc w:val="both"/>
        <w:rPr>
          <w:rFonts w:ascii="Noto Sans" w:hAnsi="Noto Sans" w:cs="Noto Sans"/>
          <w:sz w:val="20"/>
        </w:rPr>
      </w:pPr>
    </w:p>
    <w:p w14:paraId="59C98C21" w14:textId="77777777" w:rsidR="00605F6F" w:rsidRPr="004B08CC" w:rsidRDefault="00605F6F" w:rsidP="00B37971">
      <w:pPr>
        <w:ind w:right="227"/>
        <w:jc w:val="both"/>
        <w:rPr>
          <w:rFonts w:ascii="Noto Sans" w:hAnsi="Noto Sans" w:cs="Noto Sans"/>
          <w:sz w:val="20"/>
        </w:rPr>
      </w:pPr>
    </w:p>
    <w:p w14:paraId="2411A98D" w14:textId="77777777" w:rsidR="001171DE" w:rsidRPr="004B08CC" w:rsidRDefault="001171DE" w:rsidP="00B37971">
      <w:pPr>
        <w:ind w:right="227"/>
        <w:jc w:val="center"/>
        <w:rPr>
          <w:rFonts w:ascii="Noto Sans" w:hAnsi="Noto Sans" w:cs="Noto Sans"/>
          <w:b/>
          <w:sz w:val="20"/>
        </w:rPr>
      </w:pPr>
    </w:p>
    <w:p w14:paraId="54A25EB6" w14:textId="77777777" w:rsidR="001171DE" w:rsidRPr="004B08CC" w:rsidRDefault="001171DE" w:rsidP="00B37971">
      <w:pPr>
        <w:ind w:right="227"/>
        <w:jc w:val="center"/>
        <w:rPr>
          <w:rFonts w:ascii="Noto Sans" w:hAnsi="Noto Sans" w:cs="Noto Sans"/>
          <w:b/>
          <w:sz w:val="20"/>
          <w:lang w:val="es-MX"/>
        </w:rPr>
      </w:pPr>
    </w:p>
    <w:p w14:paraId="741859CF" w14:textId="77777777" w:rsidR="001171DE" w:rsidRPr="004B08CC" w:rsidRDefault="001171DE" w:rsidP="00B37971">
      <w:pPr>
        <w:ind w:right="227"/>
        <w:jc w:val="center"/>
        <w:rPr>
          <w:rFonts w:ascii="Noto Sans" w:hAnsi="Noto Sans" w:cs="Noto Sans"/>
          <w:b/>
          <w:sz w:val="20"/>
          <w:lang w:val="es-MX"/>
        </w:rPr>
      </w:pPr>
    </w:p>
    <w:p w14:paraId="653A5767" w14:textId="77777777" w:rsidR="001171DE" w:rsidRPr="004B08CC" w:rsidRDefault="001171DE" w:rsidP="00B37971">
      <w:pPr>
        <w:ind w:right="227"/>
        <w:jc w:val="center"/>
        <w:rPr>
          <w:rFonts w:ascii="Noto Sans" w:hAnsi="Noto Sans" w:cs="Noto Sans"/>
          <w:b/>
          <w:sz w:val="20"/>
          <w:lang w:val="es-MX"/>
        </w:rPr>
      </w:pPr>
    </w:p>
    <w:p w14:paraId="0A37F857" w14:textId="77777777" w:rsidR="001171DE" w:rsidRPr="004B08CC" w:rsidRDefault="001171DE" w:rsidP="00B37971">
      <w:pPr>
        <w:ind w:right="227"/>
        <w:rPr>
          <w:rFonts w:ascii="Noto Sans" w:hAnsi="Noto Sans" w:cs="Noto Sans"/>
          <w:b/>
          <w:sz w:val="20"/>
          <w:lang w:val="es-MX"/>
        </w:rPr>
      </w:pPr>
    </w:p>
    <w:p w14:paraId="203EE6FE" w14:textId="77777777" w:rsidR="00AF26E2" w:rsidRPr="004B08CC" w:rsidRDefault="00AF26E2" w:rsidP="00B37971">
      <w:pPr>
        <w:ind w:right="227"/>
        <w:rPr>
          <w:rFonts w:ascii="Noto Sans" w:hAnsi="Noto Sans" w:cs="Noto Sans"/>
          <w:b/>
          <w:sz w:val="20"/>
          <w:lang w:val="es-MX"/>
        </w:rPr>
      </w:pPr>
    </w:p>
    <w:p w14:paraId="28305965" w14:textId="77777777" w:rsidR="00AF26E2" w:rsidRDefault="00AF26E2" w:rsidP="00B37971">
      <w:pPr>
        <w:ind w:right="227"/>
        <w:rPr>
          <w:rFonts w:ascii="Noto Sans" w:hAnsi="Noto Sans" w:cs="Noto Sans"/>
          <w:b/>
          <w:sz w:val="20"/>
          <w:lang w:val="es-MX"/>
        </w:rPr>
      </w:pPr>
    </w:p>
    <w:p w14:paraId="7C438870" w14:textId="77777777" w:rsidR="004B08CC" w:rsidRDefault="004B08CC" w:rsidP="00B37971">
      <w:pPr>
        <w:ind w:right="227"/>
        <w:rPr>
          <w:rFonts w:ascii="Noto Sans" w:hAnsi="Noto Sans" w:cs="Noto Sans"/>
          <w:b/>
          <w:sz w:val="20"/>
          <w:lang w:val="es-MX"/>
        </w:rPr>
      </w:pPr>
    </w:p>
    <w:p w14:paraId="45D63E60" w14:textId="77777777" w:rsidR="004B08CC" w:rsidRDefault="004B08CC" w:rsidP="00B37971">
      <w:pPr>
        <w:ind w:right="227"/>
        <w:rPr>
          <w:rFonts w:ascii="Noto Sans" w:hAnsi="Noto Sans" w:cs="Noto Sans"/>
          <w:b/>
          <w:sz w:val="20"/>
          <w:lang w:val="es-MX"/>
        </w:rPr>
      </w:pPr>
    </w:p>
    <w:p w14:paraId="4723D54C" w14:textId="77777777" w:rsidR="004B08CC" w:rsidRDefault="004B08CC" w:rsidP="00B37971">
      <w:pPr>
        <w:ind w:right="227"/>
        <w:rPr>
          <w:rFonts w:ascii="Noto Sans" w:hAnsi="Noto Sans" w:cs="Noto Sans"/>
          <w:b/>
          <w:sz w:val="20"/>
          <w:lang w:val="es-MX"/>
        </w:rPr>
      </w:pPr>
    </w:p>
    <w:p w14:paraId="44BA9814" w14:textId="77777777" w:rsidR="004B08CC" w:rsidRDefault="004B08CC" w:rsidP="00B37971">
      <w:pPr>
        <w:ind w:right="227"/>
        <w:rPr>
          <w:rFonts w:ascii="Noto Sans" w:hAnsi="Noto Sans" w:cs="Noto Sans"/>
          <w:b/>
          <w:sz w:val="20"/>
          <w:lang w:val="es-MX"/>
        </w:rPr>
      </w:pPr>
    </w:p>
    <w:p w14:paraId="45691E71" w14:textId="77777777" w:rsidR="004B08CC" w:rsidRDefault="004B08CC" w:rsidP="00B37971">
      <w:pPr>
        <w:ind w:right="227"/>
        <w:rPr>
          <w:rFonts w:ascii="Noto Sans" w:hAnsi="Noto Sans" w:cs="Noto Sans"/>
          <w:b/>
          <w:sz w:val="20"/>
          <w:lang w:val="es-MX"/>
        </w:rPr>
      </w:pPr>
    </w:p>
    <w:p w14:paraId="085013FE" w14:textId="77777777" w:rsidR="002972B0" w:rsidRDefault="002972B0" w:rsidP="00B37971">
      <w:pPr>
        <w:ind w:right="227"/>
        <w:rPr>
          <w:rFonts w:ascii="Noto Sans" w:hAnsi="Noto Sans" w:cs="Noto Sans"/>
          <w:b/>
          <w:sz w:val="20"/>
          <w:lang w:val="es-MX"/>
        </w:rPr>
      </w:pPr>
    </w:p>
    <w:p w14:paraId="031BAD73" w14:textId="77777777" w:rsidR="002972B0" w:rsidRDefault="002972B0" w:rsidP="00B37971">
      <w:pPr>
        <w:ind w:right="227"/>
        <w:rPr>
          <w:rFonts w:ascii="Noto Sans" w:hAnsi="Noto Sans" w:cs="Noto Sans"/>
          <w:b/>
          <w:sz w:val="20"/>
          <w:lang w:val="es-MX"/>
        </w:rPr>
      </w:pPr>
    </w:p>
    <w:p w14:paraId="57D9D4C4" w14:textId="77777777" w:rsidR="002972B0" w:rsidRPr="004B08CC" w:rsidRDefault="002972B0" w:rsidP="00B37971">
      <w:pPr>
        <w:ind w:right="227"/>
        <w:rPr>
          <w:rFonts w:ascii="Noto Sans" w:hAnsi="Noto Sans" w:cs="Noto Sans"/>
          <w:b/>
          <w:sz w:val="20"/>
          <w:lang w:val="es-MX"/>
        </w:rPr>
      </w:pPr>
    </w:p>
    <w:p w14:paraId="61E2373B" w14:textId="77777777" w:rsidR="007D0924" w:rsidRPr="004B08CC" w:rsidRDefault="007D0924" w:rsidP="00B37971">
      <w:pPr>
        <w:ind w:right="227"/>
        <w:jc w:val="center"/>
        <w:rPr>
          <w:rFonts w:ascii="Noto Sans" w:hAnsi="Noto Sans" w:cs="Noto Sans"/>
          <w:b/>
          <w:sz w:val="20"/>
          <w:lang w:val="es-MX"/>
        </w:rPr>
      </w:pPr>
    </w:p>
    <w:p w14:paraId="3E6DAD79" w14:textId="77777777" w:rsidR="00605F6F" w:rsidRPr="004B08CC" w:rsidRDefault="00605F6F" w:rsidP="00B37971">
      <w:pPr>
        <w:ind w:right="227"/>
        <w:jc w:val="center"/>
        <w:rPr>
          <w:rFonts w:ascii="Noto Sans" w:hAnsi="Noto Sans" w:cs="Noto Sans"/>
          <w:b/>
          <w:sz w:val="20"/>
          <w:lang w:val="pt-PT"/>
        </w:rPr>
      </w:pPr>
      <w:r w:rsidRPr="004B08CC">
        <w:rPr>
          <w:rFonts w:ascii="Noto Sans" w:hAnsi="Noto Sans" w:cs="Noto Sans"/>
          <w:b/>
          <w:sz w:val="20"/>
          <w:lang w:val="pt-PT"/>
        </w:rPr>
        <w:t>C O N V O C A T O R I A</w:t>
      </w:r>
    </w:p>
    <w:p w14:paraId="10A4C909" w14:textId="77777777" w:rsidR="00E85C5A" w:rsidRPr="004B08CC" w:rsidRDefault="00E85C5A" w:rsidP="00B37971">
      <w:pPr>
        <w:ind w:right="227"/>
        <w:rPr>
          <w:rFonts w:ascii="Noto Sans" w:hAnsi="Noto Sans" w:cs="Noto Sans"/>
          <w:b/>
          <w:bCs/>
          <w:sz w:val="20"/>
          <w:lang w:val="pt-PT"/>
        </w:rPr>
      </w:pPr>
    </w:p>
    <w:p w14:paraId="1CC11C16" w14:textId="77777777" w:rsidR="00E85C5A" w:rsidRPr="004B08CC" w:rsidRDefault="00E85C5A" w:rsidP="00B37971">
      <w:pPr>
        <w:ind w:right="227"/>
        <w:rPr>
          <w:rFonts w:ascii="Noto Sans" w:hAnsi="Noto Sans" w:cs="Noto Sans"/>
          <w:b/>
          <w:bCs/>
          <w:sz w:val="20"/>
          <w:lang w:val="pt-PT"/>
        </w:rPr>
      </w:pPr>
    </w:p>
    <w:p w14:paraId="375F4C36" w14:textId="77777777" w:rsidR="00E85C5A" w:rsidRPr="004B08CC" w:rsidRDefault="00E85C5A" w:rsidP="00B37971">
      <w:pPr>
        <w:ind w:right="227"/>
        <w:rPr>
          <w:rFonts w:ascii="Noto Sans" w:hAnsi="Noto Sans" w:cs="Noto Sans"/>
          <w:b/>
          <w:bCs/>
          <w:sz w:val="20"/>
          <w:lang w:val="pt-PT"/>
        </w:rPr>
      </w:pPr>
    </w:p>
    <w:p w14:paraId="5DFB93C0" w14:textId="77777777" w:rsidR="00E85C5A" w:rsidRPr="004B08CC" w:rsidRDefault="00E85C5A" w:rsidP="00B37971">
      <w:pPr>
        <w:ind w:right="227"/>
        <w:rPr>
          <w:rFonts w:ascii="Noto Sans" w:hAnsi="Noto Sans" w:cs="Noto Sans"/>
          <w:b/>
          <w:bCs/>
          <w:sz w:val="20"/>
          <w:lang w:val="pt-PT"/>
        </w:rPr>
      </w:pPr>
    </w:p>
    <w:p w14:paraId="17600851" w14:textId="77777777" w:rsidR="00E85C5A" w:rsidRPr="004B08CC" w:rsidRDefault="00E85C5A" w:rsidP="00B37971">
      <w:pPr>
        <w:ind w:right="227"/>
        <w:rPr>
          <w:rFonts w:ascii="Noto Sans" w:hAnsi="Noto Sans" w:cs="Noto Sans"/>
          <w:b/>
          <w:bCs/>
          <w:sz w:val="20"/>
          <w:lang w:val="pt-PT"/>
        </w:rPr>
      </w:pPr>
    </w:p>
    <w:p w14:paraId="7CF60185" w14:textId="77777777" w:rsidR="000D57C2" w:rsidRPr="004B08CC" w:rsidRDefault="000D57C2" w:rsidP="00B37971">
      <w:pPr>
        <w:ind w:right="227"/>
        <w:rPr>
          <w:rFonts w:ascii="Noto Sans" w:hAnsi="Noto Sans" w:cs="Noto Sans"/>
          <w:b/>
          <w:bCs/>
          <w:sz w:val="20"/>
          <w:lang w:val="pt-PT"/>
        </w:rPr>
      </w:pPr>
    </w:p>
    <w:p w14:paraId="435FDC55" w14:textId="77777777" w:rsidR="00845096" w:rsidRPr="004B08CC" w:rsidRDefault="00845096" w:rsidP="00B37971">
      <w:pPr>
        <w:ind w:right="227"/>
        <w:rPr>
          <w:rFonts w:ascii="Noto Sans" w:hAnsi="Noto Sans" w:cs="Noto Sans"/>
          <w:b/>
          <w:bCs/>
          <w:sz w:val="20"/>
          <w:lang w:val="pt-PT"/>
        </w:rPr>
      </w:pPr>
    </w:p>
    <w:p w14:paraId="7C0576F0" w14:textId="77777777" w:rsidR="008804FE" w:rsidRPr="004B08CC" w:rsidRDefault="001171DE" w:rsidP="00B37971">
      <w:pPr>
        <w:ind w:right="227"/>
        <w:rPr>
          <w:rFonts w:ascii="Noto Sans" w:hAnsi="Noto Sans" w:cs="Noto Sans"/>
          <w:b/>
          <w:bCs/>
          <w:sz w:val="20"/>
        </w:rPr>
      </w:pPr>
      <w:r w:rsidRPr="004B08CC">
        <w:rPr>
          <w:rFonts w:ascii="Noto Sans" w:hAnsi="Noto Sans" w:cs="Noto Sans"/>
          <w:b/>
          <w:bCs/>
          <w:sz w:val="20"/>
        </w:rPr>
        <w:t>GLOSARIO DE TÉRMINOS</w:t>
      </w:r>
    </w:p>
    <w:p w14:paraId="78B0DBD5" w14:textId="77777777" w:rsidR="001171DE" w:rsidRPr="004B08CC" w:rsidRDefault="001171DE" w:rsidP="00B37971">
      <w:pPr>
        <w:ind w:right="227"/>
        <w:rPr>
          <w:rFonts w:ascii="Noto Sans" w:hAnsi="Noto Sans" w:cs="Noto Sans"/>
          <w:b/>
          <w:bCs/>
          <w:sz w:val="20"/>
        </w:rPr>
      </w:pPr>
    </w:p>
    <w:p w14:paraId="33EE63F4" w14:textId="77777777" w:rsidR="008804FE" w:rsidRPr="004B08CC" w:rsidRDefault="008804FE" w:rsidP="00B37971">
      <w:pPr>
        <w:ind w:right="227"/>
        <w:rPr>
          <w:rFonts w:ascii="Noto Sans" w:hAnsi="Noto Sans" w:cs="Noto Sans"/>
          <w:b/>
          <w:sz w:val="20"/>
        </w:rPr>
      </w:pPr>
      <w:r w:rsidRPr="004B08CC">
        <w:rPr>
          <w:rFonts w:ascii="Noto Sans" w:hAnsi="Noto Sans" w:cs="Noto Sans"/>
          <w:b/>
          <w:sz w:val="20"/>
        </w:rPr>
        <w:t>Para efectos d</w:t>
      </w:r>
      <w:r w:rsidR="001171DE" w:rsidRPr="004B08CC">
        <w:rPr>
          <w:rFonts w:ascii="Noto Sans" w:hAnsi="Noto Sans" w:cs="Noto Sans"/>
          <w:b/>
          <w:sz w:val="20"/>
        </w:rPr>
        <w:t>e estas bases, se entenderá por:</w:t>
      </w:r>
    </w:p>
    <w:p w14:paraId="5B7D5EEE" w14:textId="77777777" w:rsidR="00D110E8" w:rsidRPr="004B08CC" w:rsidRDefault="00D110E8" w:rsidP="00B37971">
      <w:pPr>
        <w:suppressAutoHyphens w:val="0"/>
        <w:ind w:right="227"/>
        <w:rPr>
          <w:rFonts w:ascii="Noto Sans" w:eastAsia="Calibri" w:hAnsi="Noto Sans" w:cs="Noto Sans"/>
          <w:sz w:val="20"/>
          <w:lang w:val="es-MX" w:eastAsia="en-US"/>
        </w:rPr>
      </w:pPr>
    </w:p>
    <w:p w14:paraId="73AFC1C0" w14:textId="77777777" w:rsidR="00D110E8" w:rsidRPr="004B08CC" w:rsidRDefault="00334E7C" w:rsidP="00B37971">
      <w:pPr>
        <w:suppressAutoHyphens w:val="0"/>
        <w:ind w:right="227"/>
        <w:rPr>
          <w:rFonts w:ascii="Noto Sans" w:eastAsia="Calibri" w:hAnsi="Noto Sans" w:cs="Noto Sans"/>
          <w:sz w:val="20"/>
          <w:lang w:val="es-MX" w:eastAsia="en-US"/>
        </w:rPr>
      </w:pPr>
      <w:r w:rsidRPr="004B08CC">
        <w:rPr>
          <w:rFonts w:ascii="Noto Sans" w:eastAsia="Calibri" w:hAnsi="Noto Sans" w:cs="Noto Sans"/>
          <w:b/>
          <w:sz w:val="20"/>
          <w:lang w:val="es-MX" w:eastAsia="en-US"/>
        </w:rPr>
        <w:t>ADMINISTRADOR DEL CONTRATO:</w:t>
      </w:r>
      <w:r w:rsidRPr="004B08CC">
        <w:rPr>
          <w:rFonts w:ascii="Noto Sans" w:eastAsia="Calibri" w:hAnsi="Noto Sans" w:cs="Noto Sans"/>
          <w:sz w:val="20"/>
          <w:lang w:val="es-MX" w:eastAsia="en-US"/>
        </w:rPr>
        <w:t xml:space="preserve"> </w:t>
      </w:r>
      <w:r w:rsidR="00D110E8" w:rsidRPr="004B08CC">
        <w:rPr>
          <w:rFonts w:ascii="Noto Sans" w:eastAsia="Calibri" w:hAnsi="Noto Sans" w:cs="Noto Sans"/>
          <w:sz w:val="20"/>
          <w:lang w:val="es-MX" w:eastAsia="en-US"/>
        </w:rPr>
        <w:t>Es el servidor público en el que recae la responsabilidad de administrar y verificar el cumplimiento de los derechos y obligaciones establecidas en el contrato.</w:t>
      </w:r>
    </w:p>
    <w:p w14:paraId="38A8D52B" w14:textId="77777777" w:rsidR="00D110E8" w:rsidRPr="004B08CC" w:rsidRDefault="00D110E8" w:rsidP="00B37971">
      <w:pPr>
        <w:suppressAutoHyphens w:val="0"/>
        <w:ind w:right="227"/>
        <w:rPr>
          <w:rFonts w:ascii="Noto Sans" w:eastAsia="Calibri" w:hAnsi="Noto Sans" w:cs="Noto Sans"/>
          <w:sz w:val="20"/>
          <w:lang w:val="es-MX" w:eastAsia="en-US"/>
        </w:rPr>
      </w:pPr>
    </w:p>
    <w:p w14:paraId="4006942F" w14:textId="77777777" w:rsidR="00D110E8" w:rsidRPr="004B08CC" w:rsidRDefault="00334E7C" w:rsidP="00B37971">
      <w:pPr>
        <w:widowControl w:val="0"/>
        <w:suppressAutoHyphens w:val="0"/>
        <w:autoSpaceDE w:val="0"/>
        <w:autoSpaceDN w:val="0"/>
        <w:adjustRightInd w:val="0"/>
        <w:spacing w:after="240"/>
        <w:ind w:right="227"/>
        <w:jc w:val="both"/>
        <w:rPr>
          <w:rFonts w:ascii="Noto Sans" w:hAnsi="Noto Sans" w:cs="Noto Sans"/>
          <w:sz w:val="20"/>
          <w:lang w:eastAsia="en-US"/>
        </w:rPr>
      </w:pPr>
      <w:r w:rsidRPr="004B08CC">
        <w:rPr>
          <w:rFonts w:ascii="Noto Sans" w:hAnsi="Noto Sans" w:cs="Noto Sans"/>
          <w:b/>
          <w:bCs/>
          <w:sz w:val="20"/>
          <w:lang w:eastAsia="en-US"/>
        </w:rPr>
        <w:t xml:space="preserve">ÁREA REQUIRENTE: </w:t>
      </w:r>
      <w:r w:rsidR="00D110E8" w:rsidRPr="004B08CC">
        <w:rPr>
          <w:rFonts w:ascii="Noto Sans" w:hAnsi="Noto Sans" w:cs="Noto Sans"/>
          <w:sz w:val="20"/>
          <w:lang w:eastAsia="en-US"/>
        </w:rPr>
        <w:t>la que, en la dependencia o entidad, solicite o requiera formalmente la adquisición o arrendamiento de bienes y/o servicios, o</w:t>
      </w:r>
      <w:r w:rsidR="008C1474" w:rsidRPr="004B08CC">
        <w:rPr>
          <w:rFonts w:ascii="Noto Sans" w:hAnsi="Noto Sans" w:cs="Noto Sans"/>
          <w:sz w:val="20"/>
          <w:lang w:eastAsia="en-US"/>
        </w:rPr>
        <w:t xml:space="preserve"> bien aquélla que los utilizará.</w:t>
      </w:r>
    </w:p>
    <w:p w14:paraId="576FA671" w14:textId="77777777" w:rsidR="00D110E8" w:rsidRPr="004B08CC" w:rsidRDefault="00334E7C" w:rsidP="00B37971">
      <w:pPr>
        <w:widowControl w:val="0"/>
        <w:suppressAutoHyphens w:val="0"/>
        <w:autoSpaceDE w:val="0"/>
        <w:autoSpaceDN w:val="0"/>
        <w:adjustRightInd w:val="0"/>
        <w:spacing w:after="240"/>
        <w:ind w:right="227"/>
        <w:jc w:val="both"/>
        <w:rPr>
          <w:rFonts w:ascii="Noto Sans" w:hAnsi="Noto Sans" w:cs="Noto Sans"/>
          <w:sz w:val="20"/>
          <w:lang w:eastAsia="en-US"/>
        </w:rPr>
      </w:pPr>
      <w:r w:rsidRPr="004B08CC">
        <w:rPr>
          <w:rFonts w:ascii="Noto Sans" w:hAnsi="Noto Sans" w:cs="Noto Sans"/>
          <w:b/>
          <w:bCs/>
          <w:sz w:val="20"/>
          <w:lang w:eastAsia="en-US"/>
        </w:rPr>
        <w:t xml:space="preserve">ÁREA CONTRATANTE: </w:t>
      </w:r>
      <w:r w:rsidR="00D110E8" w:rsidRPr="004B08CC">
        <w:rPr>
          <w:rFonts w:ascii="Noto Sans" w:hAnsi="Noto Sans" w:cs="Noto Sans"/>
          <w:bCs/>
          <w:sz w:val="20"/>
          <w:lang w:eastAsia="en-US"/>
        </w:rPr>
        <w:t>l</w:t>
      </w:r>
      <w:r w:rsidR="00D110E8" w:rsidRPr="004B08CC">
        <w:rPr>
          <w:rFonts w:ascii="Noto Sans" w:hAnsi="Noto Sans" w:cs="Noto Sans"/>
          <w:sz w:val="20"/>
          <w:lang w:eastAsia="en-US"/>
        </w:rPr>
        <w:t>a facultada en la dependencia o entidad para realizar procedimientos de contratación a efecto de adquirir o arrendar bienes y/o servicios que requiera la depend</w:t>
      </w:r>
      <w:r w:rsidR="008C1474" w:rsidRPr="004B08CC">
        <w:rPr>
          <w:rFonts w:ascii="Noto Sans" w:hAnsi="Noto Sans" w:cs="Noto Sans"/>
          <w:sz w:val="20"/>
          <w:lang w:eastAsia="en-US"/>
        </w:rPr>
        <w:t>encia o entidad de que se trate.</w:t>
      </w:r>
    </w:p>
    <w:p w14:paraId="71510EF2" w14:textId="77777777" w:rsidR="00D110E8" w:rsidRPr="004B08CC"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20"/>
        </w:rPr>
      </w:pPr>
      <w:r w:rsidRPr="004B08CC">
        <w:rPr>
          <w:rFonts w:ascii="Noto Sans" w:hAnsi="Noto Sans" w:cs="Noto Sans"/>
          <w:b/>
          <w:sz w:val="20"/>
        </w:rPr>
        <w:t xml:space="preserve">ÁREA TÉCNICA: </w:t>
      </w:r>
      <w:r w:rsidR="00D110E8" w:rsidRPr="004B08CC">
        <w:rPr>
          <w:rFonts w:ascii="Noto Sans" w:hAnsi="Noto Sans" w:cs="Noto Sans"/>
          <w:sz w:val="20"/>
        </w:rPr>
        <w:t>La responsable de evaluar las características o especificaciones técnicas de los bienes y/o servicios ofertados al Instituto.</w:t>
      </w:r>
    </w:p>
    <w:p w14:paraId="4DB74835" w14:textId="77777777" w:rsidR="00D110E8" w:rsidRPr="004B08CC" w:rsidRDefault="00334E7C" w:rsidP="00B37971">
      <w:pPr>
        <w:widowControl w:val="0"/>
        <w:suppressAutoHyphens w:val="0"/>
        <w:autoSpaceDE w:val="0"/>
        <w:autoSpaceDN w:val="0"/>
        <w:adjustRightInd w:val="0"/>
        <w:spacing w:after="240"/>
        <w:ind w:right="227"/>
        <w:jc w:val="both"/>
        <w:rPr>
          <w:rFonts w:ascii="Noto Sans" w:hAnsi="Noto Sans" w:cs="Noto Sans"/>
          <w:sz w:val="20"/>
          <w:lang w:eastAsia="en-US"/>
        </w:rPr>
      </w:pPr>
      <w:r w:rsidRPr="004B08CC">
        <w:rPr>
          <w:rFonts w:ascii="Noto Sans" w:hAnsi="Noto Sans" w:cs="Noto Sans"/>
          <w:b/>
          <w:bCs/>
          <w:sz w:val="20"/>
          <w:lang w:eastAsia="en-US"/>
        </w:rPr>
        <w:t xml:space="preserve">BIENES DE CONSUMO: </w:t>
      </w:r>
      <w:r w:rsidR="00D110E8" w:rsidRPr="004B08CC">
        <w:rPr>
          <w:rFonts w:ascii="Noto Sans" w:hAnsi="Noto Sans" w:cs="Noto Sans"/>
          <w:sz w:val="20"/>
          <w:lang w:eastAsia="en-US"/>
        </w:rPr>
        <w:t>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w:t>
      </w:r>
    </w:p>
    <w:p w14:paraId="0B5A017C" w14:textId="77777777" w:rsidR="00D110E8" w:rsidRPr="004B08CC" w:rsidRDefault="00334E7C" w:rsidP="00B37971">
      <w:pPr>
        <w:widowControl w:val="0"/>
        <w:suppressAutoHyphens w:val="0"/>
        <w:autoSpaceDE w:val="0"/>
        <w:autoSpaceDN w:val="0"/>
        <w:adjustRightInd w:val="0"/>
        <w:spacing w:after="240"/>
        <w:ind w:right="227"/>
        <w:jc w:val="both"/>
        <w:rPr>
          <w:rFonts w:ascii="Noto Sans" w:hAnsi="Noto Sans" w:cs="Noto Sans"/>
          <w:sz w:val="20"/>
          <w:lang w:eastAsia="en-US"/>
        </w:rPr>
      </w:pPr>
      <w:r w:rsidRPr="004B08CC">
        <w:rPr>
          <w:rFonts w:ascii="Noto Sans" w:hAnsi="Noto Sans" w:cs="Noto Sans"/>
          <w:b/>
          <w:bCs/>
          <w:sz w:val="20"/>
          <w:lang w:eastAsia="en-US"/>
        </w:rPr>
        <w:t xml:space="preserve">CANJE: </w:t>
      </w:r>
      <w:r w:rsidR="00D110E8" w:rsidRPr="004B08CC">
        <w:rPr>
          <w:rFonts w:ascii="Noto Sans" w:hAnsi="Noto Sans" w:cs="Noto Sans"/>
          <w:sz w:val="20"/>
          <w:lang w:eastAsia="en-US"/>
        </w:rPr>
        <w:t>Actividad que realiza el IMSS con los Proveedores, para cambiar bienes nuevos del mismo tipo con defectos de calidad, caducos o próximos a caducar o suspendidos por la Secretaría de Salud o alguna autoridad institucional que dictamine que no pueden ser utilizados.</w:t>
      </w:r>
    </w:p>
    <w:p w14:paraId="16F79890" w14:textId="77777777" w:rsidR="00D110E8" w:rsidRPr="004B08CC" w:rsidRDefault="00D110E8" w:rsidP="00B37971">
      <w:pPr>
        <w:widowControl w:val="0"/>
        <w:spacing w:after="240"/>
        <w:ind w:right="227"/>
        <w:jc w:val="both"/>
        <w:rPr>
          <w:rFonts w:ascii="Noto Sans" w:hAnsi="Noto Sans" w:cs="Noto Sans"/>
          <w:sz w:val="20"/>
          <w:lang w:eastAsia="es-MX"/>
        </w:rPr>
      </w:pPr>
      <w:r w:rsidRPr="004B08CC">
        <w:rPr>
          <w:rFonts w:ascii="Noto Sans" w:hAnsi="Noto Sans" w:cs="Noto Sans"/>
          <w:b/>
          <w:bCs/>
          <w:sz w:val="20"/>
          <w:lang w:eastAsia="es-MX"/>
        </w:rPr>
        <w:t xml:space="preserve">CABCS: </w:t>
      </w:r>
      <w:r w:rsidRPr="004B08CC">
        <w:rPr>
          <w:rFonts w:ascii="Noto Sans" w:hAnsi="Noto Sans" w:cs="Noto Sans"/>
          <w:sz w:val="20"/>
          <w:lang w:eastAsia="es-MX"/>
        </w:rPr>
        <w:t>Coordinación de Adquisición de Bienes y Contratación de Servicios.</w:t>
      </w:r>
    </w:p>
    <w:p w14:paraId="33A48DBA" w14:textId="77777777" w:rsidR="00D110E8" w:rsidRPr="004B08CC" w:rsidRDefault="00D110E8" w:rsidP="00B37971">
      <w:pPr>
        <w:widowControl w:val="0"/>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227"/>
        <w:jc w:val="both"/>
        <w:textAlignment w:val="baseline"/>
        <w:rPr>
          <w:rFonts w:ascii="Noto Sans" w:hAnsi="Noto Sans" w:cs="Noto Sans"/>
          <w:sz w:val="20"/>
        </w:rPr>
      </w:pPr>
      <w:r w:rsidRPr="004B08CC">
        <w:rPr>
          <w:rFonts w:ascii="Noto Sans" w:hAnsi="Noto Sans" w:cs="Noto Sans"/>
          <w:b/>
          <w:sz w:val="20"/>
        </w:rPr>
        <w:t>CECOBAN:</w:t>
      </w:r>
      <w:r w:rsidRPr="004B08CC">
        <w:rPr>
          <w:rFonts w:ascii="Noto Sans" w:hAnsi="Noto Sans" w:cs="Noto Sans"/>
          <w:sz w:val="20"/>
        </w:rPr>
        <w:t xml:space="preserve"> Centro de Compensación Bancaria.</w:t>
      </w:r>
    </w:p>
    <w:p w14:paraId="4ADDE200" w14:textId="77777777" w:rsidR="00D110E8" w:rsidRPr="004B08CC" w:rsidRDefault="00334E7C" w:rsidP="00B37971">
      <w:pPr>
        <w:widowControl w:val="0"/>
        <w:tabs>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
          <w:sz w:val="20"/>
        </w:rPr>
      </w:pPr>
      <w:r w:rsidRPr="004B08CC">
        <w:rPr>
          <w:rFonts w:ascii="Noto Sans" w:hAnsi="Noto Sans" w:cs="Noto Sans"/>
          <w:b/>
          <w:bCs/>
          <w:sz w:val="20"/>
          <w:lang w:eastAsia="en-US"/>
        </w:rPr>
        <w:t xml:space="preserve">CONTRATO O PEDIDO: </w:t>
      </w:r>
      <w:r w:rsidR="00D110E8" w:rsidRPr="004B08CC">
        <w:rPr>
          <w:rFonts w:ascii="Noto Sans" w:hAnsi="Noto Sans" w:cs="Noto Sans"/>
          <w:sz w:val="20"/>
          <w:lang w:eastAsia="en-US"/>
        </w:rPr>
        <w:t>El acuerdo de voluntades para crear o transferir derechos y obligaciones, y a través del cual se formaliza la adquisición o arrendamiento de bienes y/o servicios.</w:t>
      </w:r>
    </w:p>
    <w:p w14:paraId="3D33F424" w14:textId="77777777" w:rsidR="007D0924" w:rsidRPr="004B08CC" w:rsidRDefault="00EB57FD" w:rsidP="00B37971">
      <w:pPr>
        <w:widowControl w:val="0"/>
        <w:suppressAutoHyphens w:val="0"/>
        <w:autoSpaceDE w:val="0"/>
        <w:autoSpaceDN w:val="0"/>
        <w:adjustRightInd w:val="0"/>
        <w:spacing w:after="240"/>
        <w:ind w:right="227"/>
        <w:jc w:val="both"/>
        <w:rPr>
          <w:rFonts w:ascii="Noto Sans" w:hAnsi="Noto Sans" w:cs="Noto Sans"/>
          <w:b/>
          <w:sz w:val="20"/>
          <w:lang w:eastAsia="en-US"/>
        </w:rPr>
      </w:pPr>
      <w:r w:rsidRPr="004B08CC">
        <w:rPr>
          <w:rFonts w:ascii="Noto Sans" w:eastAsiaTheme="minorHAnsi" w:hAnsi="Noto Sans" w:cs="Noto Sans"/>
          <w:b/>
          <w:bCs/>
          <w:sz w:val="20"/>
          <w:lang w:val="es-MX" w:eastAsia="en-US"/>
        </w:rPr>
        <w:t xml:space="preserve">COTIZANTE: </w:t>
      </w:r>
      <w:r w:rsidRPr="004B08CC">
        <w:rPr>
          <w:rFonts w:ascii="Noto Sans" w:eastAsiaTheme="minorHAnsi" w:hAnsi="Noto Sans" w:cs="Noto Sans"/>
          <w:sz w:val="20"/>
          <w:lang w:val="es-MX" w:eastAsia="en-US"/>
        </w:rPr>
        <w:t>L</w:t>
      </w:r>
      <w:r w:rsidR="007D0924" w:rsidRPr="004B08CC">
        <w:rPr>
          <w:rFonts w:ascii="Noto Sans" w:eastAsiaTheme="minorHAnsi" w:hAnsi="Noto Sans" w:cs="Noto Sans"/>
          <w:sz w:val="20"/>
          <w:lang w:val="es-MX" w:eastAsia="en-US"/>
        </w:rPr>
        <w:t>a persona física o moral que confirma su cotización en el procedimiento de adjudicación directa</w:t>
      </w:r>
      <w:r w:rsidRPr="004B08CC">
        <w:rPr>
          <w:rFonts w:ascii="Noto Sans" w:eastAsiaTheme="minorHAnsi" w:hAnsi="Noto Sans" w:cs="Noto Sans"/>
          <w:sz w:val="20"/>
          <w:lang w:val="es-MX" w:eastAsia="en-US"/>
        </w:rPr>
        <w:t>.</w:t>
      </w:r>
    </w:p>
    <w:p w14:paraId="0D29D043" w14:textId="77777777" w:rsidR="00D110E8" w:rsidRPr="004B08CC"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20"/>
        </w:rPr>
      </w:pPr>
      <w:r w:rsidRPr="004B08CC">
        <w:rPr>
          <w:rFonts w:ascii="Noto Sans" w:hAnsi="Noto Sans" w:cs="Noto Sans"/>
          <w:b/>
          <w:iCs/>
          <w:sz w:val="20"/>
        </w:rPr>
        <w:t>DEVOLUCIÓN:</w:t>
      </w:r>
      <w:r w:rsidRPr="004B08CC">
        <w:rPr>
          <w:rFonts w:ascii="Noto Sans" w:hAnsi="Noto Sans" w:cs="Noto Sans"/>
          <w:iCs/>
          <w:sz w:val="20"/>
        </w:rPr>
        <w:t xml:space="preserve"> </w:t>
      </w:r>
      <w:r w:rsidR="00D110E8" w:rsidRPr="004B08CC">
        <w:rPr>
          <w:rFonts w:ascii="Noto Sans" w:hAnsi="Noto Sans" w:cs="Noto Sans"/>
          <w:iCs/>
          <w:sz w:val="20"/>
        </w:rPr>
        <w:t>Es el acto de regresar al Proveedor aquellos bienes y/o servicios que no cumplen con los requisitos establecidos en la convocatoria.</w:t>
      </w:r>
    </w:p>
    <w:p w14:paraId="1827633F" w14:textId="77777777" w:rsidR="007D0924" w:rsidRPr="004B08CC" w:rsidRDefault="00334E7C" w:rsidP="00B37971">
      <w:pPr>
        <w:suppressAutoHyphens w:val="0"/>
        <w:spacing w:after="200"/>
        <w:ind w:right="227"/>
        <w:jc w:val="both"/>
        <w:rPr>
          <w:rFonts w:ascii="Noto Sans" w:eastAsiaTheme="minorHAnsi" w:hAnsi="Noto Sans" w:cs="Noto Sans"/>
          <w:sz w:val="20"/>
          <w:lang w:val="es-MX" w:eastAsia="en-US"/>
        </w:rPr>
      </w:pPr>
      <w:r w:rsidRPr="004B08CC">
        <w:rPr>
          <w:rFonts w:ascii="Noto Sans" w:eastAsiaTheme="minorHAnsi" w:hAnsi="Noto Sans" w:cs="Noto Sans"/>
          <w:b/>
          <w:bCs/>
          <w:sz w:val="20"/>
          <w:lang w:val="es-MX" w:eastAsia="en-US"/>
        </w:rPr>
        <w:t xml:space="preserve">DEPENDENCIAS: </w:t>
      </w:r>
      <w:r w:rsidR="00EB57FD" w:rsidRPr="004B08CC">
        <w:rPr>
          <w:rFonts w:ascii="Noto Sans" w:eastAsiaTheme="minorHAnsi" w:hAnsi="Noto Sans" w:cs="Noto Sans"/>
          <w:sz w:val="20"/>
          <w:lang w:val="es-MX" w:eastAsia="en-US"/>
        </w:rPr>
        <w:t>L</w:t>
      </w:r>
      <w:r w:rsidR="007D0924" w:rsidRPr="004B08CC">
        <w:rPr>
          <w:rFonts w:ascii="Noto Sans" w:eastAsiaTheme="minorHAnsi" w:hAnsi="Noto Sans" w:cs="Noto Sans"/>
          <w:sz w:val="20"/>
          <w:lang w:val="es-MX" w:eastAsia="en-US"/>
        </w:rPr>
        <w:t xml:space="preserve">as señaladas en las fracciones I y II del artículo 1 de </w:t>
      </w:r>
      <w:r w:rsidRPr="004B08CC">
        <w:rPr>
          <w:rFonts w:ascii="Noto Sans" w:eastAsiaTheme="minorHAnsi" w:hAnsi="Noto Sans" w:cs="Noto Sans"/>
          <w:sz w:val="20"/>
          <w:lang w:val="es-MX" w:eastAsia="en-US"/>
        </w:rPr>
        <w:t>la Ley de Adquisiciones, Arrendamientos y Servicios del Sector Público.  (Nueva Ley publicada en el Diario Oficial de la Federación el 16 de abril de 2025)</w:t>
      </w:r>
    </w:p>
    <w:p w14:paraId="3A17379C" w14:textId="77777777" w:rsidR="00D110E8" w:rsidRPr="004B08CC"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20"/>
        </w:rPr>
      </w:pPr>
      <w:r w:rsidRPr="004B08CC">
        <w:rPr>
          <w:rFonts w:ascii="Noto Sans" w:hAnsi="Noto Sans" w:cs="Noto Sans"/>
          <w:b/>
          <w:sz w:val="20"/>
        </w:rPr>
        <w:t>EMA:</w:t>
      </w:r>
      <w:r w:rsidRPr="004B08CC">
        <w:rPr>
          <w:rFonts w:ascii="Noto Sans" w:hAnsi="Noto Sans" w:cs="Noto Sans"/>
          <w:sz w:val="20"/>
        </w:rPr>
        <w:t xml:space="preserve"> Entidad Mexicana de Acreditación, A.C.</w:t>
      </w:r>
    </w:p>
    <w:p w14:paraId="27BD3FB4" w14:textId="77777777" w:rsidR="007D0924" w:rsidRPr="004B08CC" w:rsidRDefault="00334E7C" w:rsidP="00B37971">
      <w:pPr>
        <w:suppressAutoHyphens w:val="0"/>
        <w:spacing w:after="200"/>
        <w:ind w:right="227"/>
        <w:jc w:val="both"/>
        <w:rPr>
          <w:rFonts w:ascii="Noto Sans" w:eastAsiaTheme="minorHAnsi" w:hAnsi="Noto Sans" w:cs="Noto Sans"/>
          <w:sz w:val="20"/>
          <w:lang w:val="es-MX" w:eastAsia="en-US"/>
        </w:rPr>
      </w:pPr>
      <w:r w:rsidRPr="004B08CC">
        <w:rPr>
          <w:rFonts w:ascii="Noto Sans" w:eastAsiaTheme="minorHAnsi" w:hAnsi="Noto Sans" w:cs="Noto Sans"/>
          <w:b/>
          <w:bCs/>
          <w:sz w:val="20"/>
          <w:lang w:val="es-MX" w:eastAsia="en-US"/>
        </w:rPr>
        <w:lastRenderedPageBreak/>
        <w:t xml:space="preserve">ENTIDADES: </w:t>
      </w:r>
      <w:r w:rsidR="00EB57FD" w:rsidRPr="004B08CC">
        <w:rPr>
          <w:rFonts w:ascii="Noto Sans" w:eastAsiaTheme="minorHAnsi" w:hAnsi="Noto Sans" w:cs="Noto Sans"/>
          <w:sz w:val="20"/>
          <w:lang w:val="es-MX" w:eastAsia="en-US"/>
        </w:rPr>
        <w:t>L</w:t>
      </w:r>
      <w:r w:rsidR="007D0924" w:rsidRPr="004B08CC">
        <w:rPr>
          <w:rFonts w:ascii="Noto Sans" w:eastAsiaTheme="minorHAnsi" w:hAnsi="Noto Sans" w:cs="Noto Sans"/>
          <w:sz w:val="20"/>
          <w:lang w:val="es-MX" w:eastAsia="en-US"/>
        </w:rPr>
        <w:t xml:space="preserve">as mencionadas en las fracciones III y IV del artículo 1 de </w:t>
      </w:r>
      <w:r w:rsidRPr="004B08CC">
        <w:rPr>
          <w:rFonts w:ascii="Noto Sans" w:eastAsiaTheme="minorHAnsi" w:hAnsi="Noto Sans" w:cs="Noto Sans"/>
          <w:sz w:val="20"/>
          <w:lang w:val="es-MX" w:eastAsia="en-US"/>
        </w:rPr>
        <w:t>la Ley de Adquisiciones, Arrendamientos y Servicios del Sector Público.  (Nueva Ley publicada en el Diario Oficial de la Federación el 16 de abril de 2025)</w:t>
      </w:r>
    </w:p>
    <w:p w14:paraId="2241A2AD" w14:textId="77777777" w:rsidR="007D0924" w:rsidRPr="004B08CC" w:rsidRDefault="00334E7C" w:rsidP="00B37971">
      <w:pPr>
        <w:suppressAutoHyphens w:val="0"/>
        <w:spacing w:after="200"/>
        <w:ind w:right="227"/>
        <w:jc w:val="both"/>
        <w:rPr>
          <w:rFonts w:ascii="Noto Sans" w:eastAsiaTheme="minorHAnsi" w:hAnsi="Noto Sans" w:cs="Noto Sans"/>
          <w:sz w:val="20"/>
          <w:lang w:val="es-MX" w:eastAsia="en-US"/>
        </w:rPr>
      </w:pPr>
      <w:r w:rsidRPr="004B08CC">
        <w:rPr>
          <w:rFonts w:ascii="Noto Sans" w:eastAsiaTheme="minorHAnsi" w:hAnsi="Noto Sans" w:cs="Noto Sans"/>
          <w:b/>
          <w:bCs/>
          <w:sz w:val="20"/>
          <w:lang w:val="es-MX" w:eastAsia="en-US"/>
        </w:rPr>
        <w:t xml:space="preserve">ENTIDADES FEDERATIVAS: </w:t>
      </w:r>
      <w:r w:rsidR="00EB57FD" w:rsidRPr="004B08CC">
        <w:rPr>
          <w:rFonts w:ascii="Noto Sans" w:eastAsiaTheme="minorHAnsi" w:hAnsi="Noto Sans" w:cs="Noto Sans"/>
          <w:sz w:val="20"/>
          <w:lang w:val="es-MX" w:eastAsia="en-US"/>
        </w:rPr>
        <w:t>L</w:t>
      </w:r>
      <w:r w:rsidR="007D0924" w:rsidRPr="004B08CC">
        <w:rPr>
          <w:rFonts w:ascii="Noto Sans" w:eastAsiaTheme="minorHAnsi" w:hAnsi="Noto Sans" w:cs="Noto Sans"/>
          <w:sz w:val="20"/>
          <w:lang w:val="es-MX" w:eastAsia="en-US"/>
        </w:rPr>
        <w:t xml:space="preserve">os Estados de la Federación y la Ciudad de México, conforme al artículo 43 de la Constitución Política </w:t>
      </w:r>
      <w:r w:rsidRPr="004B08CC">
        <w:rPr>
          <w:rFonts w:ascii="Noto Sans" w:eastAsiaTheme="minorHAnsi" w:hAnsi="Noto Sans" w:cs="Noto Sans"/>
          <w:sz w:val="20"/>
          <w:lang w:val="es-MX" w:eastAsia="en-US"/>
        </w:rPr>
        <w:t>de los Estados Unidos Mexicanos.</w:t>
      </w:r>
      <w:r w:rsidR="007D0924" w:rsidRPr="004B08CC">
        <w:rPr>
          <w:rFonts w:ascii="Noto Sans" w:eastAsiaTheme="minorHAnsi" w:hAnsi="Noto Sans" w:cs="Noto Sans"/>
          <w:sz w:val="20"/>
          <w:lang w:val="es-MX" w:eastAsia="en-US"/>
        </w:rPr>
        <w:t xml:space="preserve"> </w:t>
      </w:r>
    </w:p>
    <w:p w14:paraId="4B0A88DC" w14:textId="77777777" w:rsidR="00E53558" w:rsidRPr="004B08CC" w:rsidRDefault="00E53558" w:rsidP="00B37971">
      <w:pPr>
        <w:widowControl w:val="0"/>
        <w:suppressAutoHyphens w:val="0"/>
        <w:autoSpaceDE w:val="0"/>
        <w:autoSpaceDN w:val="0"/>
        <w:adjustRightInd w:val="0"/>
        <w:spacing w:after="240"/>
        <w:ind w:right="227"/>
        <w:jc w:val="both"/>
        <w:rPr>
          <w:rFonts w:ascii="Noto Sans" w:hAnsi="Noto Sans" w:cs="Noto Sans"/>
          <w:sz w:val="20"/>
          <w:lang w:eastAsia="en-US"/>
        </w:rPr>
      </w:pPr>
      <w:r w:rsidRPr="004B08CC">
        <w:rPr>
          <w:rFonts w:ascii="Noto Sans" w:hAnsi="Noto Sans" w:cs="Noto Sans"/>
          <w:b/>
          <w:bCs/>
          <w:sz w:val="20"/>
          <w:lang w:eastAsia="en-US"/>
        </w:rPr>
        <w:t xml:space="preserve">FINAT: </w:t>
      </w:r>
      <w:r w:rsidRPr="004B08CC">
        <w:rPr>
          <w:rFonts w:ascii="Noto Sans" w:hAnsi="Noto Sans" w:cs="Noto Sans"/>
          <w:bCs/>
          <w:sz w:val="20"/>
          <w:lang w:eastAsia="en-US"/>
        </w:rPr>
        <w:t>Sistema de Finanzas Transparentes y Armonizadas</w:t>
      </w:r>
      <w:r w:rsidR="006E488C" w:rsidRPr="004B08CC">
        <w:rPr>
          <w:rFonts w:ascii="Noto Sans" w:hAnsi="Noto Sans" w:cs="Noto Sans"/>
          <w:b/>
          <w:bCs/>
          <w:sz w:val="20"/>
          <w:lang w:eastAsia="en-US"/>
        </w:rPr>
        <w:t xml:space="preserve"> </w:t>
      </w:r>
    </w:p>
    <w:p w14:paraId="6E313ABC" w14:textId="77777777" w:rsidR="00D110E8" w:rsidRPr="004B08CC"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20"/>
        </w:rPr>
      </w:pPr>
      <w:r w:rsidRPr="004B08CC">
        <w:rPr>
          <w:rFonts w:ascii="Noto Sans" w:hAnsi="Noto Sans" w:cs="Noto Sans"/>
          <w:b/>
          <w:sz w:val="20"/>
          <w:shd w:val="clear" w:color="auto" w:fill="FFFFFF"/>
        </w:rPr>
        <w:t xml:space="preserve">INFONAVIT: </w:t>
      </w:r>
      <w:r w:rsidRPr="004B08CC">
        <w:rPr>
          <w:rFonts w:ascii="Noto Sans" w:hAnsi="Noto Sans" w:cs="Noto Sans"/>
          <w:sz w:val="20"/>
          <w:shd w:val="clear" w:color="auto" w:fill="FFFFFF"/>
        </w:rPr>
        <w:t>Instituto del Fondo Nacional de la Vivienda para los Trabajadores </w:t>
      </w:r>
    </w:p>
    <w:p w14:paraId="71A71DD4" w14:textId="77777777" w:rsidR="007D0924" w:rsidRPr="004B08CC" w:rsidRDefault="00334E7C" w:rsidP="00B37971">
      <w:pPr>
        <w:suppressAutoHyphens w:val="0"/>
        <w:spacing w:after="200"/>
        <w:ind w:right="227"/>
        <w:jc w:val="both"/>
        <w:rPr>
          <w:rFonts w:ascii="Noto Sans" w:eastAsiaTheme="minorHAnsi" w:hAnsi="Noto Sans" w:cs="Noto Sans"/>
          <w:sz w:val="20"/>
          <w:lang w:val="es-MX" w:eastAsia="en-US"/>
        </w:rPr>
      </w:pPr>
      <w:r w:rsidRPr="004B08CC">
        <w:rPr>
          <w:rFonts w:ascii="Noto Sans" w:eastAsiaTheme="minorHAnsi" w:hAnsi="Noto Sans" w:cs="Noto Sans"/>
          <w:b/>
          <w:bCs/>
          <w:sz w:val="20"/>
          <w:lang w:val="es-MX" w:eastAsia="en-US"/>
        </w:rPr>
        <w:t xml:space="preserve">HACIENDA: </w:t>
      </w:r>
      <w:r w:rsidR="00EB57FD" w:rsidRPr="004B08CC">
        <w:rPr>
          <w:rFonts w:ascii="Noto Sans" w:eastAsiaTheme="minorHAnsi" w:hAnsi="Noto Sans" w:cs="Noto Sans"/>
          <w:sz w:val="20"/>
          <w:lang w:val="es-MX" w:eastAsia="en-US"/>
        </w:rPr>
        <w:t>L</w:t>
      </w:r>
      <w:r w:rsidR="007D0924" w:rsidRPr="004B08CC">
        <w:rPr>
          <w:rFonts w:ascii="Noto Sans" w:eastAsiaTheme="minorHAnsi" w:hAnsi="Noto Sans" w:cs="Noto Sans"/>
          <w:sz w:val="20"/>
          <w:lang w:val="es-MX" w:eastAsia="en-US"/>
        </w:rPr>
        <w:t>a Secretarí</w:t>
      </w:r>
      <w:r w:rsidRPr="004B08CC">
        <w:rPr>
          <w:rFonts w:ascii="Noto Sans" w:eastAsiaTheme="minorHAnsi" w:hAnsi="Noto Sans" w:cs="Noto Sans"/>
          <w:sz w:val="20"/>
          <w:lang w:val="es-MX" w:eastAsia="en-US"/>
        </w:rPr>
        <w:t>a de Hacienda y Crédito Público.</w:t>
      </w:r>
      <w:r w:rsidR="007D0924" w:rsidRPr="004B08CC">
        <w:rPr>
          <w:rFonts w:ascii="Noto Sans" w:eastAsiaTheme="minorHAnsi" w:hAnsi="Noto Sans" w:cs="Noto Sans"/>
          <w:sz w:val="20"/>
          <w:lang w:val="es-MX" w:eastAsia="en-US"/>
        </w:rPr>
        <w:t xml:space="preserve"> </w:t>
      </w:r>
    </w:p>
    <w:p w14:paraId="33303EA2" w14:textId="77777777" w:rsidR="00D110E8" w:rsidRPr="004B08CC"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20"/>
        </w:rPr>
      </w:pPr>
      <w:r w:rsidRPr="004B08CC">
        <w:rPr>
          <w:rFonts w:ascii="Noto Sans" w:hAnsi="Noto Sans" w:cs="Noto Sans"/>
          <w:b/>
          <w:sz w:val="20"/>
        </w:rPr>
        <w:t>INSTITUTO O IMSS:</w:t>
      </w:r>
      <w:r w:rsidRPr="004B08CC">
        <w:rPr>
          <w:rFonts w:ascii="Noto Sans" w:hAnsi="Noto Sans" w:cs="Noto Sans"/>
          <w:sz w:val="20"/>
        </w:rPr>
        <w:t xml:space="preserve"> </w:t>
      </w:r>
      <w:r w:rsidR="00D110E8" w:rsidRPr="004B08CC">
        <w:rPr>
          <w:rFonts w:ascii="Noto Sans" w:hAnsi="Noto Sans" w:cs="Noto Sans"/>
          <w:sz w:val="20"/>
        </w:rPr>
        <w:t>Instituto Mexicano del Seguro Social.</w:t>
      </w:r>
    </w:p>
    <w:p w14:paraId="5CDFA6FD" w14:textId="77777777" w:rsidR="00EB57FD" w:rsidRPr="004B08CC"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20"/>
          <w:lang w:eastAsia="es-MX"/>
        </w:rPr>
      </w:pPr>
      <w:r w:rsidRPr="004B08CC">
        <w:rPr>
          <w:rFonts w:ascii="Noto Sans" w:hAnsi="Noto Sans" w:cs="Noto Sans"/>
          <w:b/>
          <w:bCs/>
          <w:sz w:val="20"/>
          <w:lang w:eastAsia="es-MX"/>
        </w:rPr>
        <w:t xml:space="preserve">INSPECCIONES DE CALIDAD: </w:t>
      </w:r>
      <w:r w:rsidR="00D110E8" w:rsidRPr="004B08CC">
        <w:rPr>
          <w:rFonts w:ascii="Noto Sans" w:hAnsi="Noto Sans" w:cs="Noto Sans"/>
          <w:sz w:val="20"/>
          <w:lang w:eastAsia="es-MX"/>
        </w:rPr>
        <w:t>Son las acciones encaminadas a evaluar, medir, contrastar o ensayar las características de calidad de un producto para determinar su conformidad con los requisitos establecidos en los procedimientos de contratación</w:t>
      </w:r>
      <w:r w:rsidR="008C1474" w:rsidRPr="004B08CC">
        <w:rPr>
          <w:rFonts w:ascii="Noto Sans" w:hAnsi="Noto Sans" w:cs="Noto Sans"/>
          <w:sz w:val="20"/>
          <w:lang w:eastAsia="es-MX"/>
        </w:rPr>
        <w:t>.</w:t>
      </w:r>
    </w:p>
    <w:p w14:paraId="0B162575" w14:textId="77777777" w:rsidR="007D0924" w:rsidRPr="004B08CC" w:rsidRDefault="00EB57FD"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20"/>
          <w:lang w:eastAsia="es-MX"/>
        </w:rPr>
      </w:pPr>
      <w:r w:rsidRPr="004B08CC">
        <w:rPr>
          <w:rFonts w:ascii="Noto Sans" w:eastAsiaTheme="minorHAnsi" w:hAnsi="Noto Sans" w:cs="Noto Sans"/>
          <w:b/>
          <w:bCs/>
          <w:sz w:val="20"/>
          <w:lang w:val="es-MX" w:eastAsia="en-US"/>
        </w:rPr>
        <w:t>INTERPÓSITA PERSONA:</w:t>
      </w:r>
      <w:r w:rsidR="00334E7C" w:rsidRPr="004B08CC">
        <w:rPr>
          <w:rFonts w:ascii="Noto Sans" w:eastAsiaTheme="minorHAnsi" w:hAnsi="Noto Sans" w:cs="Noto Sans"/>
          <w:b/>
          <w:bCs/>
          <w:sz w:val="20"/>
          <w:lang w:val="es-MX" w:eastAsia="en-US"/>
        </w:rPr>
        <w:t xml:space="preserve"> </w:t>
      </w:r>
      <w:r w:rsidRPr="004B08CC">
        <w:rPr>
          <w:rFonts w:ascii="Noto Sans" w:eastAsiaTheme="minorHAnsi" w:hAnsi="Noto Sans" w:cs="Noto Sans"/>
          <w:sz w:val="20"/>
          <w:lang w:val="es-MX" w:eastAsia="en-US"/>
        </w:rPr>
        <w:t>A</w:t>
      </w:r>
      <w:r w:rsidR="007D0924" w:rsidRPr="004B08CC">
        <w:rPr>
          <w:rFonts w:ascii="Noto Sans" w:eastAsiaTheme="minorHAnsi" w:hAnsi="Noto Sans" w:cs="Noto Sans"/>
          <w:sz w:val="20"/>
          <w:lang w:val="es-MX" w:eastAsia="en-US"/>
        </w:rPr>
        <w:t>quella que actúe en nombre propio, pero en interés de otra u otras personas que se encuentren impedidas o inhabilitadas para participar en procedimientos de contratación regulados en la presente Ley</w:t>
      </w:r>
      <w:r w:rsidRPr="004B08CC">
        <w:rPr>
          <w:rFonts w:ascii="Noto Sans" w:eastAsiaTheme="minorHAnsi" w:hAnsi="Noto Sans" w:cs="Noto Sans"/>
          <w:sz w:val="20"/>
          <w:lang w:val="es-MX" w:eastAsia="en-US"/>
        </w:rPr>
        <w:t>.</w:t>
      </w:r>
    </w:p>
    <w:p w14:paraId="6BA7C268" w14:textId="77777777" w:rsidR="007D0924" w:rsidRPr="004B08CC" w:rsidRDefault="00EB57FD" w:rsidP="00B37971">
      <w:pPr>
        <w:suppressAutoHyphens w:val="0"/>
        <w:spacing w:after="200"/>
        <w:ind w:right="227"/>
        <w:jc w:val="both"/>
        <w:rPr>
          <w:rFonts w:ascii="Noto Sans" w:eastAsiaTheme="minorHAnsi" w:hAnsi="Noto Sans" w:cs="Noto Sans"/>
          <w:sz w:val="20"/>
          <w:lang w:val="es-MX" w:eastAsia="en-US"/>
        </w:rPr>
      </w:pPr>
      <w:r w:rsidRPr="004B08CC">
        <w:rPr>
          <w:rFonts w:ascii="Noto Sans" w:eastAsiaTheme="minorHAnsi" w:hAnsi="Noto Sans" w:cs="Noto Sans"/>
          <w:b/>
          <w:bCs/>
          <w:sz w:val="20"/>
          <w:lang w:val="es-MX" w:eastAsia="en-US"/>
        </w:rPr>
        <w:t xml:space="preserve">INVESTIGACIÓN DE MERCADO: </w:t>
      </w:r>
      <w:r w:rsidRPr="004B08CC">
        <w:rPr>
          <w:rFonts w:ascii="Noto Sans" w:eastAsiaTheme="minorHAnsi" w:hAnsi="Noto Sans" w:cs="Noto Sans"/>
          <w:sz w:val="20"/>
          <w:lang w:val="es-MX" w:eastAsia="en-US"/>
        </w:rPr>
        <w:t>E</w:t>
      </w:r>
      <w:r w:rsidR="007D0924" w:rsidRPr="004B08CC">
        <w:rPr>
          <w:rFonts w:ascii="Noto Sans" w:eastAsiaTheme="minorHAnsi" w:hAnsi="Noto Sans" w:cs="Noto Sans"/>
          <w:sz w:val="20"/>
          <w:lang w:val="es-MX" w:eastAsia="en-US"/>
        </w:rPr>
        <w:t xml:space="preserve">l proceso previo al inicio de los procedimientos de contratación, con excepción del diálogo competitivo, orientado a obtener información pertinente y acreditable para conocer las condiciones comerciales de los bienes o servicios que se pretenden contratar, así como para estimar los precios de los mismos e identificar potenciales proveedores, para así determinar la estrategia y modalidades del procedimiento, a través de la cual en cada caso se obtengan las mejores condiciones para </w:t>
      </w:r>
      <w:r w:rsidRPr="004B08CC">
        <w:rPr>
          <w:rFonts w:ascii="Noto Sans" w:eastAsiaTheme="minorHAnsi" w:hAnsi="Noto Sans" w:cs="Noto Sans"/>
          <w:sz w:val="20"/>
          <w:lang w:val="es-MX" w:eastAsia="en-US"/>
        </w:rPr>
        <w:t>los entes públicos contratantes.</w:t>
      </w:r>
      <w:r w:rsidR="007D0924" w:rsidRPr="004B08CC">
        <w:rPr>
          <w:rFonts w:ascii="Noto Sans" w:eastAsiaTheme="minorHAnsi" w:hAnsi="Noto Sans" w:cs="Noto Sans"/>
          <w:sz w:val="20"/>
          <w:lang w:val="es-MX" w:eastAsia="en-US"/>
        </w:rPr>
        <w:t xml:space="preserve"> </w:t>
      </w:r>
    </w:p>
    <w:p w14:paraId="1DDA05DF" w14:textId="77777777" w:rsidR="00D110E8" w:rsidRPr="004B08CC"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20"/>
        </w:rPr>
      </w:pPr>
      <w:r w:rsidRPr="004B08CC">
        <w:rPr>
          <w:rFonts w:ascii="Noto Sans" w:hAnsi="Noto Sans" w:cs="Noto Sans"/>
          <w:b/>
          <w:sz w:val="20"/>
        </w:rPr>
        <w:t>IVA:</w:t>
      </w:r>
      <w:r w:rsidRPr="004B08CC">
        <w:rPr>
          <w:rFonts w:ascii="Noto Sans" w:hAnsi="Noto Sans" w:cs="Noto Sans"/>
          <w:sz w:val="20"/>
        </w:rPr>
        <w:t xml:space="preserve"> Impuesto al Valor Agregado.</w:t>
      </w:r>
    </w:p>
    <w:p w14:paraId="501FF9AD" w14:textId="77777777" w:rsidR="00D110E8" w:rsidRPr="004B08CC"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20"/>
        </w:rPr>
      </w:pPr>
      <w:r w:rsidRPr="004B08CC">
        <w:rPr>
          <w:rFonts w:ascii="Noto Sans" w:hAnsi="Noto Sans" w:cs="Noto Sans"/>
          <w:b/>
          <w:sz w:val="20"/>
        </w:rPr>
        <w:t>LEY O LAASSP:</w:t>
      </w:r>
      <w:r w:rsidRPr="004B08CC">
        <w:rPr>
          <w:rFonts w:ascii="Noto Sans" w:hAnsi="Noto Sans" w:cs="Noto Sans"/>
          <w:sz w:val="20"/>
        </w:rPr>
        <w:t xml:space="preserve"> </w:t>
      </w:r>
      <w:r w:rsidR="00D110E8" w:rsidRPr="004B08CC">
        <w:rPr>
          <w:rFonts w:ascii="Noto Sans" w:hAnsi="Noto Sans" w:cs="Noto Sans"/>
          <w:sz w:val="20"/>
        </w:rPr>
        <w:t>Ley de Adquisiciones, Arrendamientos y Servicios del Sector Público.</w:t>
      </w:r>
      <w:r w:rsidR="007D0924" w:rsidRPr="004B08CC">
        <w:rPr>
          <w:rFonts w:ascii="Noto Sans" w:hAnsi="Noto Sans" w:cs="Noto Sans"/>
          <w:sz w:val="20"/>
        </w:rPr>
        <w:t xml:space="preserve"> (Nueva Ley publicada en el Diario Oficial de la Federación el 16 de abril de 2025)</w:t>
      </w:r>
    </w:p>
    <w:p w14:paraId="75BA4E7E" w14:textId="77777777" w:rsidR="00D110E8" w:rsidRPr="004B08CC"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20"/>
        </w:rPr>
      </w:pPr>
      <w:r w:rsidRPr="004B08CC">
        <w:rPr>
          <w:rFonts w:ascii="Noto Sans" w:hAnsi="Noto Sans" w:cs="Noto Sans"/>
          <w:b/>
          <w:sz w:val="20"/>
        </w:rPr>
        <w:t>LICITANTE:</w:t>
      </w:r>
      <w:r w:rsidRPr="004B08CC">
        <w:rPr>
          <w:rFonts w:ascii="Noto Sans" w:hAnsi="Noto Sans" w:cs="Noto Sans"/>
          <w:sz w:val="20"/>
        </w:rPr>
        <w:t xml:space="preserve"> </w:t>
      </w:r>
      <w:r w:rsidR="00D110E8" w:rsidRPr="004B08CC">
        <w:rPr>
          <w:rFonts w:ascii="Noto Sans" w:hAnsi="Noto Sans" w:cs="Noto Sans"/>
          <w:bCs/>
          <w:sz w:val="20"/>
        </w:rPr>
        <w:t>la persona que participe en cualquier procedimiento de licitación pública o bien de invitación a cuando menos tres personas</w:t>
      </w:r>
      <w:r w:rsidR="00D110E8" w:rsidRPr="004B08CC">
        <w:rPr>
          <w:rFonts w:ascii="Noto Sans" w:hAnsi="Noto Sans" w:cs="Noto Sans"/>
          <w:sz w:val="20"/>
        </w:rPr>
        <w:t>.</w:t>
      </w:r>
    </w:p>
    <w:p w14:paraId="07622027" w14:textId="423E998D" w:rsidR="00D110E8" w:rsidRPr="004B08CC"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20"/>
        </w:rPr>
      </w:pPr>
      <w:r w:rsidRPr="004B08CC">
        <w:rPr>
          <w:rFonts w:ascii="Noto Sans" w:hAnsi="Noto Sans" w:cs="Noto Sans"/>
          <w:b/>
          <w:sz w:val="20"/>
        </w:rPr>
        <w:t>MEDIO DE IDENTIFICACIÓN ELECTRÓNICA:</w:t>
      </w:r>
      <w:r w:rsidRPr="004B08CC">
        <w:rPr>
          <w:rFonts w:ascii="Noto Sans" w:hAnsi="Noto Sans" w:cs="Noto Sans"/>
          <w:bCs/>
          <w:sz w:val="20"/>
        </w:rPr>
        <w:t xml:space="preserve"> </w:t>
      </w:r>
      <w:r w:rsidR="00D110E8" w:rsidRPr="004B08CC">
        <w:rPr>
          <w:rFonts w:ascii="Noto Sans" w:hAnsi="Noto Sans" w:cs="Noto Sans"/>
          <w:bCs/>
          <w:sz w:val="20"/>
        </w:rPr>
        <w:t xml:space="preserve">Conjunto de datos electrónicos asociados con un documento que son utilizados para reconocer a su autor, y que legitiman el consentimiento de este para obligarlo a las manifestaciones que en él se contienen, </w:t>
      </w:r>
      <w:r w:rsidR="00990D55">
        <w:rPr>
          <w:rFonts w:ascii="Noto Sans" w:hAnsi="Noto Sans" w:cs="Noto Sans"/>
          <w:bCs/>
          <w:sz w:val="20"/>
        </w:rPr>
        <w:t>de conformidad con el artículo 3</w:t>
      </w:r>
      <w:r w:rsidR="00D110E8" w:rsidRPr="004B08CC">
        <w:rPr>
          <w:rFonts w:ascii="Noto Sans" w:hAnsi="Noto Sans" w:cs="Noto Sans"/>
          <w:bCs/>
          <w:sz w:val="20"/>
        </w:rPr>
        <w:t>7 de la Ley.</w:t>
      </w:r>
    </w:p>
    <w:p w14:paraId="5A782CB1" w14:textId="77777777" w:rsidR="00D110E8" w:rsidRPr="004B08CC"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20"/>
        </w:rPr>
      </w:pPr>
      <w:r w:rsidRPr="004B08CC">
        <w:rPr>
          <w:rFonts w:ascii="Noto Sans" w:hAnsi="Noto Sans" w:cs="Noto Sans"/>
          <w:b/>
          <w:sz w:val="20"/>
        </w:rPr>
        <w:t>MEDIOS REMOTOS DE COMUNICACIÓN ELECTRÓNICA:</w:t>
      </w:r>
      <w:r w:rsidRPr="004B08CC">
        <w:rPr>
          <w:rFonts w:ascii="Noto Sans" w:hAnsi="Noto Sans" w:cs="Noto Sans"/>
          <w:bCs/>
          <w:sz w:val="20"/>
        </w:rPr>
        <w:t xml:space="preserve"> </w:t>
      </w:r>
      <w:r w:rsidR="00D110E8" w:rsidRPr="004B08CC">
        <w:rPr>
          <w:rFonts w:ascii="Noto Sans" w:hAnsi="Noto Sans" w:cs="Noto Sans"/>
          <w:bCs/>
          <w:sz w:val="20"/>
        </w:rPr>
        <w:t>Los dispositivos tecnológicos para efectuar transmisión de datos e información a través de computadoras, líneas telefónicas, enlaces dedicados, microondas y similares.</w:t>
      </w:r>
    </w:p>
    <w:p w14:paraId="4F5768CD" w14:textId="77777777" w:rsidR="007D0924" w:rsidRPr="004B08CC" w:rsidRDefault="00EB57FD" w:rsidP="00B37971">
      <w:pPr>
        <w:suppressAutoHyphens w:val="0"/>
        <w:spacing w:after="200"/>
        <w:ind w:right="227"/>
        <w:jc w:val="both"/>
        <w:rPr>
          <w:rFonts w:ascii="Noto Sans" w:eastAsiaTheme="minorHAnsi" w:hAnsi="Noto Sans" w:cs="Noto Sans"/>
          <w:sz w:val="20"/>
          <w:lang w:val="es-MX" w:eastAsia="en-US"/>
        </w:rPr>
      </w:pPr>
      <w:r w:rsidRPr="004B08CC">
        <w:rPr>
          <w:rFonts w:ascii="Noto Sans" w:eastAsiaTheme="minorHAnsi" w:hAnsi="Noto Sans" w:cs="Noto Sans"/>
          <w:b/>
          <w:bCs/>
          <w:sz w:val="20"/>
          <w:lang w:val="es-MX" w:eastAsia="en-US"/>
        </w:rPr>
        <w:t xml:space="preserve">MIPYMES: </w:t>
      </w:r>
      <w:r w:rsidR="007D0924" w:rsidRPr="004B08CC">
        <w:rPr>
          <w:rFonts w:ascii="Noto Sans" w:eastAsiaTheme="minorHAnsi" w:hAnsi="Noto Sans" w:cs="Noto Sans"/>
          <w:sz w:val="20"/>
          <w:lang w:val="es-MX" w:eastAsia="en-US"/>
        </w:rPr>
        <w:t>Micro, pequeñas y medianas empresas; (Edición Vespertina) DIARIO OFICIA</w:t>
      </w:r>
      <w:r w:rsidR="00334E7C" w:rsidRPr="004B08CC">
        <w:rPr>
          <w:rFonts w:ascii="Noto Sans" w:eastAsiaTheme="minorHAnsi" w:hAnsi="Noto Sans" w:cs="Noto Sans"/>
          <w:sz w:val="20"/>
          <w:lang w:val="es-MX" w:eastAsia="en-US"/>
        </w:rPr>
        <w:t>L Miércoles 16 de abril de 2025.</w:t>
      </w:r>
    </w:p>
    <w:p w14:paraId="675C6CE4" w14:textId="77777777" w:rsidR="00D110E8" w:rsidRPr="004B08CC"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20"/>
        </w:rPr>
      </w:pPr>
      <w:r w:rsidRPr="004B08CC">
        <w:rPr>
          <w:rFonts w:ascii="Noto Sans" w:hAnsi="Noto Sans" w:cs="Noto Sans"/>
          <w:b/>
          <w:sz w:val="20"/>
        </w:rPr>
        <w:lastRenderedPageBreak/>
        <w:t>NMX</w:t>
      </w:r>
      <w:r w:rsidRPr="004B08CC">
        <w:rPr>
          <w:rFonts w:ascii="Noto Sans" w:hAnsi="Noto Sans" w:cs="Noto Sans"/>
          <w:sz w:val="20"/>
        </w:rPr>
        <w:t>: Norma mexicana.</w:t>
      </w:r>
    </w:p>
    <w:p w14:paraId="5FCA60A9" w14:textId="77777777" w:rsidR="00D110E8" w:rsidRPr="004B08CC"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20"/>
        </w:rPr>
      </w:pPr>
      <w:r w:rsidRPr="004B08CC">
        <w:rPr>
          <w:rFonts w:ascii="Noto Sans" w:hAnsi="Noto Sans" w:cs="Noto Sans"/>
          <w:b/>
          <w:sz w:val="20"/>
        </w:rPr>
        <w:t>NOM:</w:t>
      </w:r>
      <w:r w:rsidRPr="004B08CC">
        <w:rPr>
          <w:rFonts w:ascii="Noto Sans" w:hAnsi="Noto Sans" w:cs="Noto Sans"/>
          <w:sz w:val="20"/>
        </w:rPr>
        <w:t xml:space="preserve"> Norma Oficial Mexicana</w:t>
      </w:r>
      <w:r w:rsidRPr="004B08CC">
        <w:rPr>
          <w:rFonts w:ascii="Noto Sans" w:hAnsi="Noto Sans" w:cs="Noto Sans"/>
          <w:b/>
          <w:bCs/>
          <w:sz w:val="20"/>
          <w:lang w:eastAsia="es-MX"/>
        </w:rPr>
        <w:t xml:space="preserve"> </w:t>
      </w:r>
    </w:p>
    <w:p w14:paraId="71EB1A91" w14:textId="77777777" w:rsidR="00D110E8" w:rsidRPr="004B08CC" w:rsidRDefault="00E5355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20"/>
        </w:rPr>
      </w:pPr>
      <w:r w:rsidRPr="004B08CC">
        <w:rPr>
          <w:rFonts w:ascii="Noto Sans" w:hAnsi="Noto Sans" w:cs="Noto Sans"/>
          <w:b/>
          <w:bCs/>
          <w:sz w:val="20"/>
          <w:lang w:eastAsia="es-MX"/>
        </w:rPr>
        <w:t>OIC</w:t>
      </w:r>
      <w:r w:rsidR="00D110E8" w:rsidRPr="004B08CC">
        <w:rPr>
          <w:rFonts w:ascii="Noto Sans" w:hAnsi="Noto Sans" w:cs="Noto Sans"/>
          <w:b/>
          <w:bCs/>
          <w:sz w:val="20"/>
          <w:lang w:eastAsia="es-MX"/>
        </w:rPr>
        <w:t xml:space="preserve">: </w:t>
      </w:r>
      <w:r w:rsidR="00D110E8" w:rsidRPr="004B08CC">
        <w:rPr>
          <w:rFonts w:ascii="Noto Sans" w:hAnsi="Noto Sans" w:cs="Noto Sans"/>
          <w:sz w:val="20"/>
          <w:lang w:eastAsia="es-MX"/>
        </w:rPr>
        <w:t>Órgano Interno de Control en el Instituto Mexicano del Seguro Social.</w:t>
      </w:r>
    </w:p>
    <w:p w14:paraId="63673172" w14:textId="77777777" w:rsidR="00D110E8" w:rsidRPr="004B08CC"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20"/>
        </w:rPr>
      </w:pPr>
      <w:r w:rsidRPr="004B08CC">
        <w:rPr>
          <w:rFonts w:ascii="Noto Sans" w:hAnsi="Noto Sans" w:cs="Noto Sans"/>
          <w:b/>
          <w:bCs/>
          <w:sz w:val="20"/>
          <w:lang w:eastAsia="es-MX"/>
        </w:rPr>
        <w:t>OOAD:</w:t>
      </w:r>
      <w:r w:rsidRPr="004B08CC">
        <w:rPr>
          <w:rFonts w:ascii="Noto Sans" w:hAnsi="Noto Sans" w:cs="Noto Sans"/>
          <w:bCs/>
          <w:sz w:val="20"/>
        </w:rPr>
        <w:t xml:space="preserve"> Órgano de Operación Administrativa Desconcentrada.</w:t>
      </w:r>
    </w:p>
    <w:p w14:paraId="08E0DD86" w14:textId="77777777" w:rsidR="007D0924" w:rsidRPr="004B08CC" w:rsidRDefault="00334E7C" w:rsidP="00B37971">
      <w:pPr>
        <w:suppressAutoHyphens w:val="0"/>
        <w:spacing w:after="200"/>
        <w:ind w:right="227"/>
        <w:jc w:val="both"/>
        <w:rPr>
          <w:rFonts w:ascii="Noto Sans" w:eastAsiaTheme="minorHAnsi" w:hAnsi="Noto Sans" w:cs="Noto Sans"/>
          <w:sz w:val="20"/>
          <w:lang w:val="es-MX" w:eastAsia="en-US"/>
        </w:rPr>
      </w:pPr>
      <w:r w:rsidRPr="004B08CC">
        <w:rPr>
          <w:rFonts w:ascii="Noto Sans" w:eastAsiaTheme="minorHAnsi" w:hAnsi="Noto Sans" w:cs="Noto Sans"/>
          <w:b/>
          <w:bCs/>
          <w:sz w:val="20"/>
          <w:lang w:val="es-MX" w:eastAsia="en-US"/>
        </w:rPr>
        <w:t xml:space="preserve">OFERTAS SUBSECUENTES DE DESCUENTOS: </w:t>
      </w:r>
      <w:r w:rsidRPr="004B08CC">
        <w:rPr>
          <w:rFonts w:ascii="Noto Sans" w:eastAsiaTheme="minorHAnsi" w:hAnsi="Noto Sans" w:cs="Noto Sans"/>
          <w:sz w:val="20"/>
          <w:lang w:val="es-MX" w:eastAsia="en-US"/>
        </w:rPr>
        <w:t>L</w:t>
      </w:r>
      <w:r w:rsidR="007D0924" w:rsidRPr="004B08CC">
        <w:rPr>
          <w:rFonts w:ascii="Noto Sans" w:eastAsiaTheme="minorHAnsi" w:hAnsi="Noto Sans" w:cs="Noto Sans"/>
          <w:sz w:val="20"/>
          <w:lang w:val="es-MX" w:eastAsia="en-US"/>
        </w:rPr>
        <w:t>a modalidad de contratación utilizada en las licitaciones públicas, invitación a cuando menos tres personas, adjudicaciones directas con estrategia de negociación o en las adjudicaciones derivadas de la suscripción de un acuerdo marco y en la investigación de mercado de la adjudicación directa, respecto de bienes muebles o servicios estandarizados, en la que los que intervienen en dichos procedimientos de contratación, concluido el acto de presentación y apertura de propuestas y la ratificación de cotización, tienen la posibilidad de realizar electrónicamente y durante un periodo de tiempo determinado, uno o más ofrecimientos posteriores que mejoren el precio ofertado en forma inicial, sin que ello signifique la posibilidad de variar las especificaciones o características originalmente contenidas en su propuesta técnica. Para el uso de esta modalidad de contratación en la invitación a cuando menos tres personas y en la investigación de mercado de las adjudicaciones directas, se deberá contar con un mínimo de tres proposiciones</w:t>
      </w:r>
      <w:r w:rsidRPr="004B08CC">
        <w:rPr>
          <w:rFonts w:ascii="Noto Sans" w:eastAsiaTheme="minorHAnsi" w:hAnsi="Noto Sans" w:cs="Noto Sans"/>
          <w:sz w:val="20"/>
          <w:lang w:val="es-MX" w:eastAsia="en-US"/>
        </w:rPr>
        <w:t xml:space="preserve"> susceptibles de ser evaluadas.</w:t>
      </w:r>
    </w:p>
    <w:p w14:paraId="359F21DE" w14:textId="77777777" w:rsidR="007D0924" w:rsidRPr="004B08CC" w:rsidRDefault="00334E7C" w:rsidP="00B37971">
      <w:pPr>
        <w:suppressAutoHyphens w:val="0"/>
        <w:spacing w:after="200"/>
        <w:ind w:right="227"/>
        <w:jc w:val="both"/>
        <w:rPr>
          <w:rFonts w:ascii="Noto Sans" w:eastAsiaTheme="minorHAnsi" w:hAnsi="Noto Sans" w:cs="Noto Sans"/>
          <w:sz w:val="20"/>
          <w:lang w:val="es-MX" w:eastAsia="en-US"/>
        </w:rPr>
      </w:pPr>
      <w:r w:rsidRPr="004B08CC">
        <w:rPr>
          <w:rFonts w:ascii="Noto Sans" w:eastAsiaTheme="minorHAnsi" w:hAnsi="Noto Sans" w:cs="Noto Sans"/>
          <w:b/>
          <w:bCs/>
          <w:sz w:val="20"/>
          <w:lang w:val="es-MX" w:eastAsia="en-US"/>
        </w:rPr>
        <w:t xml:space="preserve">PLATAFORMA: </w:t>
      </w:r>
      <w:r w:rsidRPr="004B08CC">
        <w:rPr>
          <w:rFonts w:ascii="Noto Sans" w:eastAsiaTheme="minorHAnsi" w:hAnsi="Noto Sans" w:cs="Noto Sans"/>
          <w:sz w:val="20"/>
          <w:lang w:val="es-MX" w:eastAsia="en-US"/>
        </w:rPr>
        <w:t>L</w:t>
      </w:r>
      <w:r w:rsidR="00EB57FD" w:rsidRPr="004B08CC">
        <w:rPr>
          <w:rFonts w:ascii="Noto Sans" w:eastAsiaTheme="minorHAnsi" w:hAnsi="Noto Sans" w:cs="Noto Sans"/>
          <w:sz w:val="20"/>
          <w:lang w:val="es-MX" w:eastAsia="en-US"/>
        </w:rPr>
        <w:t>a Plataforma Digi</w:t>
      </w:r>
      <w:r w:rsidRPr="004B08CC">
        <w:rPr>
          <w:rFonts w:ascii="Noto Sans" w:eastAsiaTheme="minorHAnsi" w:hAnsi="Noto Sans" w:cs="Noto Sans"/>
          <w:sz w:val="20"/>
          <w:lang w:val="es-MX" w:eastAsia="en-US"/>
        </w:rPr>
        <w:t>tal de Contrataciones Públicas.</w:t>
      </w:r>
    </w:p>
    <w:p w14:paraId="34E3005D" w14:textId="77777777" w:rsidR="00D110E8" w:rsidRPr="004B08CC"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20"/>
          <w:lang w:val="es-ES_tradnl"/>
        </w:rPr>
      </w:pPr>
      <w:r w:rsidRPr="004B08CC">
        <w:rPr>
          <w:rFonts w:ascii="Noto Sans" w:hAnsi="Noto Sans" w:cs="Noto Sans"/>
          <w:b/>
          <w:bCs/>
          <w:sz w:val="20"/>
          <w:lang w:val="es-ES_tradnl"/>
        </w:rPr>
        <w:t xml:space="preserve">PARTIDA, RENGLÓN, CONCEPTO O POSICIÓN: </w:t>
      </w:r>
      <w:r w:rsidR="00D110E8" w:rsidRPr="004B08CC">
        <w:rPr>
          <w:rFonts w:ascii="Noto Sans" w:hAnsi="Noto Sans" w:cs="Noto Sans"/>
          <w:bCs/>
          <w:sz w:val="20"/>
          <w:lang w:val="es-ES_tradnl"/>
        </w:rPr>
        <w:t>La división o desglose de los bienes y/o servicios contenidos en un procedimiento de contratación o en un contrato o pedido, para diferenciarlos unos de otros o clasificarlos.</w:t>
      </w:r>
    </w:p>
    <w:p w14:paraId="0391CAE7" w14:textId="77777777" w:rsidR="00EB57FD" w:rsidRPr="004B08CC" w:rsidRDefault="00D110E8" w:rsidP="00B37971">
      <w:pPr>
        <w:widowControl w:val="0"/>
        <w:suppressAutoHyphens w:val="0"/>
        <w:autoSpaceDE w:val="0"/>
        <w:autoSpaceDN w:val="0"/>
        <w:adjustRightInd w:val="0"/>
        <w:spacing w:after="240"/>
        <w:ind w:right="227"/>
        <w:jc w:val="both"/>
        <w:rPr>
          <w:rFonts w:ascii="Noto Sans" w:hAnsi="Noto Sans" w:cs="Noto Sans"/>
          <w:sz w:val="20"/>
          <w:lang w:eastAsia="en-US"/>
        </w:rPr>
      </w:pPr>
      <w:r w:rsidRPr="004B08CC">
        <w:rPr>
          <w:rFonts w:ascii="Noto Sans" w:hAnsi="Noto Sans" w:cs="Noto Sans"/>
          <w:b/>
          <w:bCs/>
          <w:sz w:val="20"/>
          <w:lang w:eastAsia="en-US"/>
        </w:rPr>
        <w:t>POBALINES</w:t>
      </w:r>
      <w:r w:rsidRPr="004B08CC">
        <w:rPr>
          <w:rFonts w:ascii="Noto Sans" w:hAnsi="Noto Sans" w:cs="Noto Sans"/>
          <w:sz w:val="20"/>
          <w:lang w:eastAsia="en-US"/>
        </w:rPr>
        <w:t>: Políticas, Bases y Lineamientos, en Materia de Adquisiciones, Arrendamientos y Prestación de Servicios del Instituto Mexicano del Seguro Social.</w:t>
      </w:r>
    </w:p>
    <w:p w14:paraId="0B21AE9A" w14:textId="77777777" w:rsidR="00EB57FD" w:rsidRPr="004B08CC" w:rsidRDefault="00334E7C" w:rsidP="00B37971">
      <w:pPr>
        <w:suppressAutoHyphens w:val="0"/>
        <w:spacing w:after="200"/>
        <w:ind w:right="227"/>
        <w:jc w:val="both"/>
        <w:rPr>
          <w:rFonts w:ascii="Noto Sans" w:eastAsiaTheme="minorHAnsi" w:hAnsi="Noto Sans" w:cs="Noto Sans"/>
          <w:sz w:val="20"/>
          <w:lang w:val="es-MX" w:eastAsia="en-US"/>
        </w:rPr>
      </w:pPr>
      <w:r w:rsidRPr="004B08CC">
        <w:rPr>
          <w:rFonts w:ascii="Noto Sans" w:eastAsiaTheme="minorHAnsi" w:hAnsi="Noto Sans" w:cs="Noto Sans"/>
          <w:b/>
          <w:bCs/>
          <w:sz w:val="20"/>
          <w:lang w:val="es-MX" w:eastAsia="en-US"/>
        </w:rPr>
        <w:t xml:space="preserve">POSTULANTE: </w:t>
      </w:r>
      <w:r w:rsidRPr="004B08CC">
        <w:rPr>
          <w:rFonts w:ascii="Noto Sans" w:eastAsiaTheme="minorHAnsi" w:hAnsi="Noto Sans" w:cs="Noto Sans"/>
          <w:sz w:val="20"/>
          <w:lang w:val="es-MX" w:eastAsia="en-US"/>
        </w:rPr>
        <w:t>E</w:t>
      </w:r>
      <w:r w:rsidR="00EB57FD" w:rsidRPr="004B08CC">
        <w:rPr>
          <w:rFonts w:ascii="Noto Sans" w:eastAsiaTheme="minorHAnsi" w:hAnsi="Noto Sans" w:cs="Noto Sans"/>
          <w:sz w:val="20"/>
          <w:lang w:val="es-MX" w:eastAsia="en-US"/>
        </w:rPr>
        <w:t>l candidato precalificado que presenta propuesta técnica preparatoria y, en su caso, propuestas técnica y económica definitivas en la etapa postul</w:t>
      </w:r>
      <w:r w:rsidRPr="004B08CC">
        <w:rPr>
          <w:rFonts w:ascii="Noto Sans" w:eastAsiaTheme="minorHAnsi" w:hAnsi="Noto Sans" w:cs="Noto Sans"/>
          <w:sz w:val="20"/>
          <w:lang w:val="es-MX" w:eastAsia="en-US"/>
        </w:rPr>
        <w:t>atoria del diálogo competitivo.</w:t>
      </w:r>
    </w:p>
    <w:p w14:paraId="263403A4" w14:textId="77777777" w:rsidR="00EB57FD" w:rsidRPr="004B08CC" w:rsidRDefault="00334E7C" w:rsidP="00B37971">
      <w:pPr>
        <w:suppressAutoHyphens w:val="0"/>
        <w:spacing w:after="200"/>
        <w:ind w:right="227"/>
        <w:jc w:val="both"/>
        <w:rPr>
          <w:rFonts w:ascii="Noto Sans" w:eastAsiaTheme="minorHAnsi" w:hAnsi="Noto Sans" w:cs="Noto Sans"/>
          <w:sz w:val="20"/>
          <w:lang w:val="es-MX" w:eastAsia="en-US"/>
        </w:rPr>
      </w:pPr>
      <w:r w:rsidRPr="004B08CC">
        <w:rPr>
          <w:rFonts w:ascii="Noto Sans" w:eastAsiaTheme="minorHAnsi" w:hAnsi="Noto Sans" w:cs="Noto Sans"/>
          <w:b/>
          <w:bCs/>
          <w:sz w:val="20"/>
          <w:lang w:val="es-MX" w:eastAsia="en-US"/>
        </w:rPr>
        <w:t xml:space="preserve">PRECIO MÁXIMO DE REFERENCIA: </w:t>
      </w:r>
      <w:r w:rsidRPr="004B08CC">
        <w:rPr>
          <w:rFonts w:ascii="Noto Sans" w:eastAsiaTheme="minorHAnsi" w:hAnsi="Noto Sans" w:cs="Noto Sans"/>
          <w:sz w:val="20"/>
          <w:lang w:val="es-MX" w:eastAsia="en-US"/>
        </w:rPr>
        <w:t>E</w:t>
      </w:r>
      <w:r w:rsidR="00EB57FD" w:rsidRPr="004B08CC">
        <w:rPr>
          <w:rFonts w:ascii="Noto Sans" w:eastAsiaTheme="minorHAnsi" w:hAnsi="Noto Sans" w:cs="Noto Sans"/>
          <w:sz w:val="20"/>
          <w:lang w:val="es-MX" w:eastAsia="en-US"/>
        </w:rPr>
        <w:t>l valor monetario que pueden considerar las dependencias y entidades en la convocatoria a la licitación pública o en las invitaciones a cuando menos tres personas para que a partir del mismo, los licitantes ofrezcan en su propuesta econ</w:t>
      </w:r>
      <w:r w:rsidRPr="004B08CC">
        <w:rPr>
          <w:rFonts w:ascii="Noto Sans" w:eastAsiaTheme="minorHAnsi" w:hAnsi="Noto Sans" w:cs="Noto Sans"/>
          <w:sz w:val="20"/>
          <w:lang w:val="es-MX" w:eastAsia="en-US"/>
        </w:rPr>
        <w:t>ómica porcentajes de descuento.</w:t>
      </w:r>
    </w:p>
    <w:p w14:paraId="347C7F2C" w14:textId="77777777" w:rsidR="00EB57FD" w:rsidRPr="004B08CC" w:rsidRDefault="00334E7C" w:rsidP="00B37971">
      <w:pPr>
        <w:suppressAutoHyphens w:val="0"/>
        <w:spacing w:after="200"/>
        <w:ind w:right="227"/>
        <w:jc w:val="both"/>
        <w:rPr>
          <w:rFonts w:ascii="Noto Sans" w:eastAsiaTheme="minorHAnsi" w:hAnsi="Noto Sans" w:cs="Noto Sans"/>
          <w:sz w:val="20"/>
          <w:lang w:val="es-MX" w:eastAsia="en-US"/>
        </w:rPr>
      </w:pPr>
      <w:r w:rsidRPr="004B08CC">
        <w:rPr>
          <w:rFonts w:ascii="Noto Sans" w:eastAsiaTheme="minorHAnsi" w:hAnsi="Noto Sans" w:cs="Noto Sans"/>
          <w:b/>
          <w:bCs/>
          <w:sz w:val="20"/>
          <w:lang w:val="es-MX" w:eastAsia="en-US"/>
        </w:rPr>
        <w:t xml:space="preserve">PRECIO NO ACEPTABLE: </w:t>
      </w:r>
      <w:r w:rsidRPr="004B08CC">
        <w:rPr>
          <w:rFonts w:ascii="Noto Sans" w:eastAsiaTheme="minorHAnsi" w:hAnsi="Noto Sans" w:cs="Noto Sans"/>
          <w:sz w:val="20"/>
          <w:lang w:val="es-MX" w:eastAsia="en-US"/>
        </w:rPr>
        <w:t>A</w:t>
      </w:r>
      <w:r w:rsidR="00EB57FD" w:rsidRPr="004B08CC">
        <w:rPr>
          <w:rFonts w:ascii="Noto Sans" w:eastAsiaTheme="minorHAnsi" w:hAnsi="Noto Sans" w:cs="Noto Sans"/>
          <w:sz w:val="20"/>
          <w:lang w:val="es-MX" w:eastAsia="en-US"/>
        </w:rPr>
        <w:t xml:space="preserve">quel que no es admisible para adjudicar un contrato, en cualquiera de los siguientes supuestos: </w:t>
      </w:r>
    </w:p>
    <w:p w14:paraId="27279799" w14:textId="77777777" w:rsidR="00EB57FD" w:rsidRPr="004B08CC" w:rsidRDefault="00EB57FD" w:rsidP="00B37971">
      <w:pPr>
        <w:suppressAutoHyphens w:val="0"/>
        <w:spacing w:after="200"/>
        <w:ind w:left="360" w:right="227"/>
        <w:jc w:val="both"/>
        <w:rPr>
          <w:rFonts w:ascii="Noto Sans" w:eastAsiaTheme="minorHAnsi" w:hAnsi="Noto Sans" w:cs="Noto Sans"/>
          <w:sz w:val="20"/>
          <w:lang w:val="es-MX" w:eastAsia="en-US"/>
        </w:rPr>
      </w:pPr>
      <w:r w:rsidRPr="004B08CC">
        <w:rPr>
          <w:rFonts w:ascii="Noto Sans" w:eastAsiaTheme="minorHAnsi" w:hAnsi="Noto Sans" w:cs="Noto Sans"/>
          <w:b/>
          <w:bCs/>
          <w:sz w:val="20"/>
          <w:lang w:val="es-MX" w:eastAsia="en-US"/>
        </w:rPr>
        <w:t xml:space="preserve">a) </w:t>
      </w:r>
      <w:r w:rsidRPr="004B08CC">
        <w:rPr>
          <w:rFonts w:ascii="Noto Sans" w:eastAsiaTheme="minorHAnsi" w:hAnsi="Noto Sans" w:cs="Noto Sans"/>
          <w:sz w:val="20"/>
          <w:lang w:val="es-MX" w:eastAsia="en-US"/>
        </w:rPr>
        <w:t xml:space="preserve">Cuando el monto ofertado en el procedimiento de contratación, exceda el presupuesto autorizado para la contratación de la dependencia o entidad contratante, o </w:t>
      </w:r>
    </w:p>
    <w:p w14:paraId="34EF8F8A" w14:textId="77777777" w:rsidR="00EB57FD" w:rsidRPr="004B08CC" w:rsidRDefault="00EB57FD" w:rsidP="00B37971">
      <w:pPr>
        <w:suppressAutoHyphens w:val="0"/>
        <w:spacing w:after="200"/>
        <w:ind w:left="360" w:right="227"/>
        <w:jc w:val="both"/>
        <w:rPr>
          <w:rFonts w:ascii="Noto Sans" w:eastAsiaTheme="minorHAnsi" w:hAnsi="Noto Sans" w:cs="Noto Sans"/>
          <w:sz w:val="20"/>
          <w:lang w:val="es-MX" w:eastAsia="en-US"/>
        </w:rPr>
      </w:pPr>
      <w:r w:rsidRPr="004B08CC">
        <w:rPr>
          <w:rFonts w:ascii="Noto Sans" w:eastAsiaTheme="minorHAnsi" w:hAnsi="Noto Sans" w:cs="Noto Sans"/>
          <w:b/>
          <w:bCs/>
          <w:sz w:val="20"/>
          <w:lang w:val="es-MX" w:eastAsia="en-US"/>
        </w:rPr>
        <w:t xml:space="preserve">b) </w:t>
      </w:r>
      <w:r w:rsidRPr="004B08CC">
        <w:rPr>
          <w:rFonts w:ascii="Noto Sans" w:eastAsiaTheme="minorHAnsi" w:hAnsi="Noto Sans" w:cs="Noto Sans"/>
          <w:sz w:val="20"/>
          <w:lang w:val="es-MX" w:eastAsia="en-US"/>
        </w:rPr>
        <w:t>Cuando el monto ofertado resulte superior en un diez por ciento respecto del que se obtenga como mediana en la investigación de mercado o, en su defecto, respecto del prome</w:t>
      </w:r>
      <w:r w:rsidR="00334E7C" w:rsidRPr="004B08CC">
        <w:rPr>
          <w:rFonts w:ascii="Noto Sans" w:eastAsiaTheme="minorHAnsi" w:hAnsi="Noto Sans" w:cs="Noto Sans"/>
          <w:sz w:val="20"/>
          <w:lang w:val="es-MX" w:eastAsia="en-US"/>
        </w:rPr>
        <w:t>dio de las ofertas presentadas.</w:t>
      </w:r>
    </w:p>
    <w:p w14:paraId="65627B7F" w14:textId="77777777" w:rsidR="00EB57FD" w:rsidRPr="004B08CC" w:rsidRDefault="00334E7C" w:rsidP="00B37971">
      <w:pPr>
        <w:suppressAutoHyphens w:val="0"/>
        <w:spacing w:after="200"/>
        <w:ind w:right="227"/>
        <w:jc w:val="both"/>
        <w:rPr>
          <w:rFonts w:ascii="Noto Sans" w:eastAsiaTheme="minorHAnsi" w:hAnsi="Noto Sans" w:cs="Noto Sans"/>
          <w:sz w:val="20"/>
          <w:lang w:val="es-MX" w:eastAsia="en-US"/>
        </w:rPr>
      </w:pPr>
      <w:r w:rsidRPr="004B08CC">
        <w:rPr>
          <w:rFonts w:ascii="Noto Sans" w:eastAsiaTheme="minorHAnsi" w:hAnsi="Noto Sans" w:cs="Noto Sans"/>
          <w:b/>
          <w:bCs/>
          <w:sz w:val="20"/>
          <w:lang w:val="es-MX" w:eastAsia="en-US"/>
        </w:rPr>
        <w:lastRenderedPageBreak/>
        <w:t xml:space="preserve">PRECIO NO CONVENIENTE: </w:t>
      </w:r>
      <w:r w:rsidRPr="004B08CC">
        <w:rPr>
          <w:rFonts w:ascii="Noto Sans" w:eastAsiaTheme="minorHAnsi" w:hAnsi="Noto Sans" w:cs="Noto Sans"/>
          <w:sz w:val="20"/>
          <w:lang w:val="es-MX" w:eastAsia="en-US"/>
        </w:rPr>
        <w:t>E</w:t>
      </w:r>
      <w:r w:rsidR="00EB57FD" w:rsidRPr="004B08CC">
        <w:rPr>
          <w:rFonts w:ascii="Noto Sans" w:eastAsiaTheme="minorHAnsi" w:hAnsi="Noto Sans" w:cs="Noto Sans"/>
          <w:sz w:val="20"/>
          <w:lang w:val="es-MX" w:eastAsia="en-US"/>
        </w:rPr>
        <w:t>s aquel que se determina a partir de obtener el promedio de los precios preponderantes que resulten de las proposiciones aceptadas técnicamente en el procedimiento de contratación, y a éste se le resta el porcentaje que determine la Secretarí</w:t>
      </w:r>
      <w:r w:rsidRPr="004B08CC">
        <w:rPr>
          <w:rFonts w:ascii="Noto Sans" w:eastAsiaTheme="minorHAnsi" w:hAnsi="Noto Sans" w:cs="Noto Sans"/>
          <w:sz w:val="20"/>
          <w:lang w:val="es-MX" w:eastAsia="en-US"/>
        </w:rPr>
        <w:t>a en el Reglamento de esta Ley.</w:t>
      </w:r>
    </w:p>
    <w:p w14:paraId="0E28933A" w14:textId="77777777" w:rsidR="00EB57FD" w:rsidRPr="004B08CC" w:rsidRDefault="00334E7C" w:rsidP="00B37971">
      <w:pPr>
        <w:suppressAutoHyphens w:val="0"/>
        <w:spacing w:after="200"/>
        <w:ind w:right="227"/>
        <w:jc w:val="both"/>
        <w:rPr>
          <w:rFonts w:ascii="Noto Sans" w:eastAsiaTheme="minorHAnsi" w:hAnsi="Noto Sans" w:cs="Noto Sans"/>
          <w:sz w:val="20"/>
          <w:lang w:val="es-MX" w:eastAsia="en-US"/>
        </w:rPr>
      </w:pPr>
      <w:r w:rsidRPr="004B08CC">
        <w:rPr>
          <w:rFonts w:ascii="Noto Sans" w:eastAsiaTheme="minorHAnsi" w:hAnsi="Noto Sans" w:cs="Noto Sans"/>
          <w:b/>
          <w:bCs/>
          <w:sz w:val="20"/>
          <w:lang w:val="es-MX" w:eastAsia="en-US"/>
        </w:rPr>
        <w:t xml:space="preserve">PROVEEDOR: </w:t>
      </w:r>
      <w:r w:rsidRPr="004B08CC">
        <w:rPr>
          <w:rFonts w:ascii="Noto Sans" w:eastAsiaTheme="minorHAnsi" w:hAnsi="Noto Sans" w:cs="Noto Sans"/>
          <w:sz w:val="20"/>
          <w:lang w:val="es-MX" w:eastAsia="en-US"/>
        </w:rPr>
        <w:t>L</w:t>
      </w:r>
      <w:r w:rsidR="00EB57FD" w:rsidRPr="004B08CC">
        <w:rPr>
          <w:rFonts w:ascii="Noto Sans" w:eastAsiaTheme="minorHAnsi" w:hAnsi="Noto Sans" w:cs="Noto Sans"/>
          <w:sz w:val="20"/>
          <w:lang w:val="es-MX" w:eastAsia="en-US"/>
        </w:rPr>
        <w:t>a persona que celebre contratos de adquisicio</w:t>
      </w:r>
      <w:r w:rsidRPr="004B08CC">
        <w:rPr>
          <w:rFonts w:ascii="Noto Sans" w:eastAsiaTheme="minorHAnsi" w:hAnsi="Noto Sans" w:cs="Noto Sans"/>
          <w:sz w:val="20"/>
          <w:lang w:val="es-MX" w:eastAsia="en-US"/>
        </w:rPr>
        <w:t>nes, arrendamientos o servicios.</w:t>
      </w:r>
      <w:r w:rsidR="00EB57FD" w:rsidRPr="004B08CC">
        <w:rPr>
          <w:rFonts w:ascii="Noto Sans" w:eastAsiaTheme="minorHAnsi" w:hAnsi="Noto Sans" w:cs="Noto Sans"/>
          <w:sz w:val="20"/>
          <w:lang w:val="es-MX" w:eastAsia="en-US"/>
        </w:rPr>
        <w:t xml:space="preserve"> </w:t>
      </w:r>
    </w:p>
    <w:p w14:paraId="45A4D49D" w14:textId="77777777" w:rsidR="00D110E8" w:rsidRPr="004B08CC"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20"/>
        </w:rPr>
      </w:pPr>
      <w:r w:rsidRPr="004B08CC">
        <w:rPr>
          <w:rFonts w:ascii="Noto Sans" w:hAnsi="Noto Sans" w:cs="Noto Sans"/>
          <w:b/>
          <w:sz w:val="20"/>
        </w:rPr>
        <w:t>PROGRAMA INFORMÁTICO:</w:t>
      </w:r>
      <w:r w:rsidRPr="004B08CC">
        <w:rPr>
          <w:rFonts w:ascii="Noto Sans" w:hAnsi="Noto Sans" w:cs="Noto Sans"/>
          <w:bCs/>
          <w:sz w:val="20"/>
        </w:rPr>
        <w:t xml:space="preserve"> </w:t>
      </w:r>
      <w:r w:rsidR="00D110E8" w:rsidRPr="004B08CC">
        <w:rPr>
          <w:rFonts w:ascii="Noto Sans" w:hAnsi="Noto Sans" w:cs="Noto Sans"/>
          <w:bCs/>
          <w:sz w:val="20"/>
        </w:rPr>
        <w:t xml:space="preserve">El medio de captura desarrollado por la </w:t>
      </w:r>
      <w:r w:rsidR="000E0952" w:rsidRPr="004B08CC">
        <w:rPr>
          <w:rFonts w:ascii="Noto Sans" w:hAnsi="Noto Sans" w:cs="Noto Sans"/>
          <w:sz w:val="20"/>
        </w:rPr>
        <w:t>Secretaría Anticorrupción y Buen Gobierno</w:t>
      </w:r>
      <w:r w:rsidR="00D110E8" w:rsidRPr="004B08CC">
        <w:rPr>
          <w:rFonts w:ascii="Noto Sans" w:hAnsi="Noto Sans" w:cs="Noto Sans"/>
          <w:bCs/>
          <w:sz w:val="20"/>
        </w:rPr>
        <w:t xml:space="preserve"> que permite a los licitantes, así como al área adquirente, enviar y recibir información por medios remotos de comunicación electrónica, así como generar para cada licitación pública un mecanismo de seguridad que garantice la confidencialidad de las prop</w:t>
      </w:r>
      <w:r w:rsidR="006C466F" w:rsidRPr="004B08CC">
        <w:rPr>
          <w:rFonts w:ascii="Noto Sans" w:hAnsi="Noto Sans" w:cs="Noto Sans"/>
          <w:bCs/>
          <w:sz w:val="20"/>
        </w:rPr>
        <w:t xml:space="preserve">osiciones </w:t>
      </w:r>
      <w:r w:rsidR="00D110E8" w:rsidRPr="004B08CC">
        <w:rPr>
          <w:rFonts w:ascii="Noto Sans" w:hAnsi="Noto Sans" w:cs="Noto Sans"/>
          <w:bCs/>
          <w:sz w:val="20"/>
        </w:rPr>
        <w:t>que reciban las convocantes por esa vía; y que constituye el único instrumento con el cual podrán abrirse los sobres que contengan las proposiciones en la fecha y hora establecidas en la convocatoria para el inicio de los actos de presentación y apertura.</w:t>
      </w:r>
    </w:p>
    <w:p w14:paraId="5F7D5BE2" w14:textId="77777777" w:rsidR="00D110E8" w:rsidRPr="004B08CC"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
          <w:bCs/>
          <w:sz w:val="20"/>
        </w:rPr>
      </w:pPr>
      <w:r w:rsidRPr="004B08CC">
        <w:rPr>
          <w:rFonts w:ascii="Noto Sans" w:hAnsi="Noto Sans" w:cs="Noto Sans"/>
          <w:b/>
          <w:bCs/>
          <w:sz w:val="20"/>
        </w:rPr>
        <w:t>PROPOSICIÓN</w:t>
      </w:r>
      <w:r w:rsidR="00D110E8" w:rsidRPr="004B08CC">
        <w:rPr>
          <w:rFonts w:ascii="Noto Sans" w:hAnsi="Noto Sans" w:cs="Noto Sans"/>
          <w:b/>
          <w:bCs/>
          <w:sz w:val="20"/>
        </w:rPr>
        <w:t xml:space="preserve">: </w:t>
      </w:r>
      <w:r w:rsidR="00D110E8" w:rsidRPr="004B08CC">
        <w:rPr>
          <w:rFonts w:ascii="Noto Sans" w:hAnsi="Noto Sans" w:cs="Noto Sans"/>
          <w:bCs/>
          <w:sz w:val="20"/>
        </w:rPr>
        <w:t>La documentación que conforma las secciones técnicas y económicas y documentación complementaria presentadas por los licitantes</w:t>
      </w:r>
    </w:p>
    <w:p w14:paraId="673AC690" w14:textId="77777777" w:rsidR="00D110E8" w:rsidRPr="004B08CC"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20"/>
        </w:rPr>
      </w:pPr>
      <w:r w:rsidRPr="004B08CC">
        <w:rPr>
          <w:rFonts w:ascii="Noto Sans" w:hAnsi="Noto Sans" w:cs="Noto Sans"/>
          <w:b/>
          <w:sz w:val="20"/>
        </w:rPr>
        <w:t>REGLAMENTO:</w:t>
      </w:r>
      <w:r w:rsidRPr="004B08CC">
        <w:rPr>
          <w:rFonts w:ascii="Noto Sans" w:hAnsi="Noto Sans" w:cs="Noto Sans"/>
          <w:sz w:val="20"/>
        </w:rPr>
        <w:t xml:space="preserve"> </w:t>
      </w:r>
      <w:r w:rsidR="00D110E8" w:rsidRPr="004B08CC">
        <w:rPr>
          <w:rFonts w:ascii="Noto Sans" w:hAnsi="Noto Sans" w:cs="Noto Sans"/>
          <w:sz w:val="20"/>
        </w:rPr>
        <w:t xml:space="preserve">Reglamento de la Ley de Adquisiciones, Arrendamientos y Servicios del Sector Público. </w:t>
      </w:r>
      <w:r w:rsidR="00615915" w:rsidRPr="004B08CC">
        <w:rPr>
          <w:rFonts w:ascii="Noto Sans" w:hAnsi="Noto Sans" w:cs="Noto Sans"/>
          <w:sz w:val="20"/>
        </w:rPr>
        <w:t>(</w:t>
      </w:r>
      <w:r w:rsidR="00615915" w:rsidRPr="004B08CC">
        <w:rPr>
          <w:rFonts w:ascii="Noto Sans" w:hAnsi="Noto Sans" w:cs="Noto Sans"/>
          <w:i/>
          <w:sz w:val="20"/>
        </w:rPr>
        <w:t>28 de julio de 2010)</w:t>
      </w:r>
    </w:p>
    <w:p w14:paraId="54E07DDE" w14:textId="77777777" w:rsidR="00D110E8" w:rsidRPr="004B08CC"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20"/>
        </w:rPr>
      </w:pPr>
      <w:r w:rsidRPr="004B08CC">
        <w:rPr>
          <w:rFonts w:ascii="Noto Sans" w:hAnsi="Noto Sans" w:cs="Noto Sans"/>
          <w:b/>
          <w:sz w:val="20"/>
        </w:rPr>
        <w:t>SAT:</w:t>
      </w:r>
      <w:r w:rsidRPr="004B08CC">
        <w:rPr>
          <w:rFonts w:ascii="Noto Sans" w:hAnsi="Noto Sans" w:cs="Noto Sans"/>
          <w:sz w:val="20"/>
        </w:rPr>
        <w:t xml:space="preserve"> Servicio de Administración Tributaria.</w:t>
      </w:r>
    </w:p>
    <w:p w14:paraId="43499BA5" w14:textId="77777777" w:rsidR="00D110E8" w:rsidRPr="004B08CC"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20"/>
        </w:rPr>
      </w:pPr>
      <w:r w:rsidRPr="004B08CC">
        <w:rPr>
          <w:rFonts w:ascii="Noto Sans" w:hAnsi="Noto Sans" w:cs="Noto Sans"/>
          <w:b/>
          <w:sz w:val="20"/>
        </w:rPr>
        <w:t>SAI:</w:t>
      </w:r>
      <w:r w:rsidRPr="004B08CC">
        <w:rPr>
          <w:rFonts w:ascii="Noto Sans" w:hAnsi="Noto Sans" w:cs="Noto Sans"/>
          <w:sz w:val="20"/>
        </w:rPr>
        <w:t xml:space="preserve"> Sistema de Abasto Institucional. Conjunto de acciones programadas en medios electrónicos que permiten realizar actividades comprendidas en el proceso de abastecimiento y suministro, de manera automatizada en red.</w:t>
      </w:r>
      <w:r w:rsidRPr="004B08CC">
        <w:rPr>
          <w:rFonts w:ascii="Noto Sans" w:hAnsi="Noto Sans" w:cs="Noto Sans"/>
          <w:b/>
          <w:sz w:val="20"/>
        </w:rPr>
        <w:t xml:space="preserve"> </w:t>
      </w:r>
    </w:p>
    <w:p w14:paraId="79E4D54A" w14:textId="77777777" w:rsidR="00D110E8" w:rsidRPr="004B08CC"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227"/>
        <w:jc w:val="both"/>
        <w:textAlignment w:val="baseline"/>
        <w:rPr>
          <w:rFonts w:ascii="Noto Sans" w:hAnsi="Noto Sans" w:cs="Noto Sans"/>
          <w:sz w:val="20"/>
        </w:rPr>
      </w:pPr>
      <w:r w:rsidRPr="004B08CC">
        <w:rPr>
          <w:rFonts w:ascii="Noto Sans" w:hAnsi="Noto Sans" w:cs="Noto Sans"/>
          <w:b/>
          <w:bCs/>
          <w:sz w:val="20"/>
          <w:lang w:eastAsia="es-MX"/>
        </w:rPr>
        <w:t xml:space="preserve">SE: </w:t>
      </w:r>
      <w:r w:rsidRPr="004B08CC">
        <w:rPr>
          <w:rFonts w:ascii="Noto Sans" w:hAnsi="Noto Sans" w:cs="Noto Sans"/>
          <w:sz w:val="20"/>
          <w:lang w:eastAsia="es-MX"/>
        </w:rPr>
        <w:t>Secretaría de Economía</w:t>
      </w:r>
    </w:p>
    <w:p w14:paraId="5AD77B9B" w14:textId="77777777" w:rsidR="00EB57FD" w:rsidRPr="004B08CC" w:rsidRDefault="00334E7C" w:rsidP="00B37971">
      <w:pPr>
        <w:suppressAutoHyphens w:val="0"/>
        <w:spacing w:after="200"/>
        <w:ind w:right="227"/>
        <w:jc w:val="both"/>
        <w:rPr>
          <w:rFonts w:ascii="Noto Sans" w:eastAsiaTheme="minorHAnsi" w:hAnsi="Noto Sans" w:cs="Noto Sans"/>
          <w:sz w:val="20"/>
          <w:lang w:val="es-MX" w:eastAsia="en-US"/>
        </w:rPr>
      </w:pPr>
      <w:r w:rsidRPr="004B08CC">
        <w:rPr>
          <w:rFonts w:ascii="Noto Sans" w:eastAsiaTheme="minorHAnsi" w:hAnsi="Noto Sans" w:cs="Noto Sans"/>
          <w:b/>
          <w:bCs/>
          <w:sz w:val="20"/>
          <w:lang w:val="es-MX" w:eastAsia="en-US"/>
        </w:rPr>
        <w:t xml:space="preserve">SECRETARÍA: </w:t>
      </w:r>
      <w:r w:rsidR="008C1474" w:rsidRPr="004B08CC">
        <w:rPr>
          <w:rFonts w:ascii="Noto Sans" w:eastAsiaTheme="minorHAnsi" w:hAnsi="Noto Sans" w:cs="Noto Sans"/>
          <w:sz w:val="20"/>
          <w:lang w:val="es-MX" w:eastAsia="en-US"/>
        </w:rPr>
        <w:t>L</w:t>
      </w:r>
      <w:r w:rsidR="00EB57FD" w:rsidRPr="004B08CC">
        <w:rPr>
          <w:rFonts w:ascii="Noto Sans" w:eastAsiaTheme="minorHAnsi" w:hAnsi="Noto Sans" w:cs="Noto Sans"/>
          <w:sz w:val="20"/>
          <w:lang w:val="es-MX" w:eastAsia="en-US"/>
        </w:rPr>
        <w:t xml:space="preserve">a Secretaría </w:t>
      </w:r>
      <w:r w:rsidRPr="004B08CC">
        <w:rPr>
          <w:rFonts w:ascii="Noto Sans" w:eastAsiaTheme="minorHAnsi" w:hAnsi="Noto Sans" w:cs="Noto Sans"/>
          <w:sz w:val="20"/>
          <w:lang w:val="es-MX" w:eastAsia="en-US"/>
        </w:rPr>
        <w:t>Anticorrupción y Buen Gobierno.</w:t>
      </w:r>
    </w:p>
    <w:p w14:paraId="17ADCFBD" w14:textId="77777777" w:rsidR="00D110E8" w:rsidRPr="004B08CC"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20"/>
          <w:lang w:val="es-ES_tradnl"/>
        </w:rPr>
      </w:pPr>
      <w:r w:rsidRPr="004B08CC">
        <w:rPr>
          <w:rFonts w:ascii="Noto Sans" w:hAnsi="Noto Sans" w:cs="Noto Sans"/>
          <w:b/>
          <w:sz w:val="20"/>
          <w:lang w:val="es-ES_tradnl"/>
        </w:rPr>
        <w:t>S.S.A.</w:t>
      </w:r>
      <w:r w:rsidRPr="004B08CC">
        <w:rPr>
          <w:rFonts w:ascii="Noto Sans" w:hAnsi="Noto Sans" w:cs="Noto Sans"/>
          <w:sz w:val="20"/>
          <w:lang w:val="es-ES_tradnl"/>
        </w:rPr>
        <w:t xml:space="preserve"> Secretaria de Salud</w:t>
      </w:r>
    </w:p>
    <w:p w14:paraId="619D2F59" w14:textId="785A01BF" w:rsidR="00E5490E" w:rsidRPr="004B08CC" w:rsidRDefault="00E5490E"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20"/>
          <w:lang w:val="es-ES_tradnl"/>
        </w:rPr>
      </w:pPr>
      <w:r w:rsidRPr="004B08CC">
        <w:rPr>
          <w:rFonts w:ascii="Noto Sans" w:hAnsi="Noto Sans" w:cs="Noto Sans"/>
          <w:b/>
          <w:sz w:val="20"/>
          <w:lang w:val="es-ES_tradnl"/>
        </w:rPr>
        <w:t>SABG:</w:t>
      </w:r>
      <w:r w:rsidRPr="004B08CC">
        <w:rPr>
          <w:rFonts w:ascii="Noto Sans" w:hAnsi="Noto Sans" w:cs="Noto Sans"/>
          <w:sz w:val="20"/>
          <w:lang w:val="es-ES_tradnl"/>
        </w:rPr>
        <w:t xml:space="preserve"> Secretaria anticorrupción y buen gobierno</w:t>
      </w:r>
    </w:p>
    <w:p w14:paraId="020744C1" w14:textId="77777777" w:rsidR="00334E7C" w:rsidRPr="004B08CC" w:rsidRDefault="00334E7C" w:rsidP="00B37971">
      <w:pPr>
        <w:suppressAutoHyphens w:val="0"/>
        <w:spacing w:after="200"/>
        <w:ind w:right="227"/>
        <w:jc w:val="both"/>
        <w:rPr>
          <w:rFonts w:ascii="Noto Sans" w:eastAsiaTheme="minorHAnsi" w:hAnsi="Noto Sans" w:cs="Noto Sans"/>
          <w:sz w:val="20"/>
          <w:lang w:val="es-MX" w:eastAsia="en-US"/>
        </w:rPr>
      </w:pPr>
      <w:r w:rsidRPr="004B08CC">
        <w:rPr>
          <w:rFonts w:ascii="Noto Sans" w:eastAsiaTheme="minorHAnsi" w:hAnsi="Noto Sans" w:cs="Noto Sans"/>
          <w:b/>
          <w:bCs/>
          <w:sz w:val="20"/>
          <w:lang w:val="es-MX" w:eastAsia="en-US"/>
        </w:rPr>
        <w:t xml:space="preserve">TESTIGO SOCIAL: </w:t>
      </w:r>
      <w:r w:rsidR="007D0924" w:rsidRPr="004B08CC">
        <w:rPr>
          <w:rFonts w:ascii="Noto Sans" w:eastAsiaTheme="minorHAnsi" w:hAnsi="Noto Sans" w:cs="Noto Sans"/>
          <w:sz w:val="20"/>
          <w:lang w:val="es-MX" w:eastAsia="en-US"/>
        </w:rPr>
        <w:t>persona física o moral, designada por la Secretaría, para vigilar los</w:t>
      </w:r>
      <w:r w:rsidRPr="004B08CC">
        <w:rPr>
          <w:rFonts w:ascii="Noto Sans" w:eastAsiaTheme="minorHAnsi" w:hAnsi="Noto Sans" w:cs="Noto Sans"/>
          <w:sz w:val="20"/>
          <w:lang w:val="es-MX" w:eastAsia="en-US"/>
        </w:rPr>
        <w:t xml:space="preserve"> procedimientos de contratación.</w:t>
      </w:r>
      <w:r w:rsidR="007D0924" w:rsidRPr="004B08CC">
        <w:rPr>
          <w:rFonts w:ascii="Noto Sans" w:eastAsiaTheme="minorHAnsi" w:hAnsi="Noto Sans" w:cs="Noto Sans"/>
          <w:sz w:val="20"/>
          <w:lang w:val="es-MX" w:eastAsia="en-US"/>
        </w:rPr>
        <w:t xml:space="preserve"> </w:t>
      </w:r>
    </w:p>
    <w:p w14:paraId="6BE55157" w14:textId="77777777" w:rsidR="007D0924" w:rsidRPr="004B08CC" w:rsidRDefault="00334E7C" w:rsidP="00B37971">
      <w:pPr>
        <w:suppressAutoHyphens w:val="0"/>
        <w:spacing w:after="200"/>
        <w:ind w:right="227"/>
        <w:jc w:val="both"/>
        <w:rPr>
          <w:rFonts w:ascii="Noto Sans" w:eastAsiaTheme="minorHAnsi" w:hAnsi="Noto Sans" w:cs="Noto Sans"/>
          <w:sz w:val="20"/>
          <w:lang w:val="es-MX" w:eastAsia="en-US"/>
        </w:rPr>
      </w:pPr>
      <w:r w:rsidRPr="004B08CC">
        <w:rPr>
          <w:rFonts w:ascii="Noto Sans" w:eastAsiaTheme="minorHAnsi" w:hAnsi="Noto Sans" w:cs="Noto Sans"/>
          <w:b/>
          <w:bCs/>
          <w:sz w:val="20"/>
          <w:lang w:val="es-MX" w:eastAsia="en-US"/>
        </w:rPr>
        <w:t xml:space="preserve">TIENDA DIGITAL DEL GOBIERNO FEDERAL: </w:t>
      </w:r>
      <w:r w:rsidR="007D0924" w:rsidRPr="004B08CC">
        <w:rPr>
          <w:rFonts w:ascii="Noto Sans" w:eastAsiaTheme="minorHAnsi" w:hAnsi="Noto Sans" w:cs="Noto Sans"/>
          <w:sz w:val="20"/>
          <w:lang w:val="es-MX" w:eastAsia="en-US"/>
        </w:rPr>
        <w:t>módulo de la Plataforma, mediante el cual se realizan adquisiciones de bienes o servicios de manera ágil y expedita a través de ór</w:t>
      </w:r>
      <w:r w:rsidRPr="004B08CC">
        <w:rPr>
          <w:rFonts w:ascii="Noto Sans" w:eastAsiaTheme="minorHAnsi" w:hAnsi="Noto Sans" w:cs="Noto Sans"/>
          <w:sz w:val="20"/>
          <w:lang w:val="es-MX" w:eastAsia="en-US"/>
        </w:rPr>
        <w:t>denes de suministro o servicio.</w:t>
      </w:r>
    </w:p>
    <w:p w14:paraId="576E5D69" w14:textId="77777777" w:rsidR="007D0924" w:rsidRPr="004B08CC" w:rsidRDefault="00334E7C" w:rsidP="00B37971">
      <w:pPr>
        <w:suppressAutoHyphens w:val="0"/>
        <w:spacing w:after="200"/>
        <w:ind w:right="227"/>
        <w:jc w:val="both"/>
        <w:rPr>
          <w:rFonts w:ascii="Noto Sans" w:eastAsiaTheme="minorHAnsi" w:hAnsi="Noto Sans" w:cs="Noto Sans"/>
          <w:sz w:val="20"/>
          <w:lang w:val="es-MX" w:eastAsia="en-US"/>
        </w:rPr>
      </w:pPr>
      <w:r w:rsidRPr="004B08CC">
        <w:rPr>
          <w:rFonts w:ascii="Noto Sans" w:eastAsiaTheme="minorHAnsi" w:hAnsi="Noto Sans" w:cs="Noto Sans"/>
          <w:b/>
          <w:bCs/>
          <w:sz w:val="20"/>
          <w:lang w:val="es-MX" w:eastAsia="en-US"/>
        </w:rPr>
        <w:t xml:space="preserve">TRATADOS: </w:t>
      </w:r>
      <w:r w:rsidR="007D0924" w:rsidRPr="004B08CC">
        <w:rPr>
          <w:rFonts w:ascii="Noto Sans" w:eastAsiaTheme="minorHAnsi" w:hAnsi="Noto Sans" w:cs="Noto Sans"/>
          <w:sz w:val="20"/>
          <w:lang w:val="es-MX" w:eastAsia="en-US"/>
        </w:rPr>
        <w:t>los convenios regidos por el derecho internacional público, celebrados por escrito entre el gobierno de los Estados Unidos Mexicanos con aprobación del Senado y uno o varios sujetos de Derecho Internacional Público, ya sea que para su aplicación requiera o no la celebración de acuerdos en materias específicas, cualquiera que sea su denominación, mediante los cuales los Estados Unido</w:t>
      </w:r>
      <w:r w:rsidRPr="004B08CC">
        <w:rPr>
          <w:rFonts w:ascii="Noto Sans" w:eastAsiaTheme="minorHAnsi" w:hAnsi="Noto Sans" w:cs="Noto Sans"/>
          <w:sz w:val="20"/>
          <w:lang w:val="es-MX" w:eastAsia="en-US"/>
        </w:rPr>
        <w:t>s Mexicanos asumen compromisos.</w:t>
      </w:r>
    </w:p>
    <w:p w14:paraId="400257CA" w14:textId="77777777" w:rsidR="007D0924" w:rsidRPr="004B08CC" w:rsidRDefault="00334E7C" w:rsidP="00B37971">
      <w:pPr>
        <w:suppressAutoHyphens w:val="0"/>
        <w:spacing w:after="200"/>
        <w:ind w:right="227"/>
        <w:jc w:val="both"/>
        <w:rPr>
          <w:rFonts w:ascii="Noto Sans" w:eastAsiaTheme="minorHAnsi" w:hAnsi="Noto Sans" w:cs="Noto Sans"/>
          <w:sz w:val="20"/>
          <w:lang w:val="es-MX" w:eastAsia="en-US"/>
        </w:rPr>
      </w:pPr>
      <w:r w:rsidRPr="004B08CC">
        <w:rPr>
          <w:rFonts w:ascii="Noto Sans" w:eastAsiaTheme="minorHAnsi" w:hAnsi="Noto Sans" w:cs="Noto Sans"/>
          <w:b/>
          <w:bCs/>
          <w:sz w:val="20"/>
          <w:lang w:val="es-MX" w:eastAsia="en-US"/>
        </w:rPr>
        <w:t xml:space="preserve">UMA: </w:t>
      </w:r>
      <w:r w:rsidR="007D0924" w:rsidRPr="004B08CC">
        <w:rPr>
          <w:rFonts w:ascii="Noto Sans" w:eastAsiaTheme="minorHAnsi" w:hAnsi="Noto Sans" w:cs="Noto Sans"/>
          <w:sz w:val="20"/>
          <w:lang w:val="es-MX" w:eastAsia="en-US"/>
        </w:rPr>
        <w:t>Unidad de Medida y Actualización.</w:t>
      </w:r>
    </w:p>
    <w:p w14:paraId="34EEC7A3" w14:textId="37FC5985" w:rsidR="008804FE" w:rsidRPr="004B08CC" w:rsidRDefault="008804FE" w:rsidP="00B37971">
      <w:pPr>
        <w:ind w:right="227"/>
        <w:jc w:val="both"/>
        <w:rPr>
          <w:rFonts w:ascii="Noto Sans" w:hAnsi="Noto Sans" w:cs="Noto Sans"/>
          <w:b/>
          <w:sz w:val="20"/>
        </w:rPr>
      </w:pPr>
      <w:r w:rsidRPr="004B08CC">
        <w:rPr>
          <w:rFonts w:ascii="Noto Sans" w:hAnsi="Noto Sans" w:cs="Noto Sans"/>
          <w:b/>
          <w:sz w:val="20"/>
        </w:rPr>
        <w:br w:type="page"/>
      </w:r>
      <w:r w:rsidRPr="004B08CC">
        <w:rPr>
          <w:rFonts w:ascii="Noto Sans" w:hAnsi="Noto Sans" w:cs="Noto Sans"/>
          <w:b/>
          <w:sz w:val="20"/>
        </w:rPr>
        <w:lastRenderedPageBreak/>
        <w:t>1. INFORMAC</w:t>
      </w:r>
      <w:r w:rsidR="00C60DE3" w:rsidRPr="004B08CC">
        <w:rPr>
          <w:rFonts w:ascii="Noto Sans" w:hAnsi="Noto Sans" w:cs="Noto Sans"/>
          <w:b/>
          <w:sz w:val="20"/>
        </w:rPr>
        <w:t xml:space="preserve">ION ESPECÍFICA DE LA </w:t>
      </w:r>
      <w:r w:rsidR="000C69EF" w:rsidRPr="004B08CC">
        <w:rPr>
          <w:rFonts w:ascii="Noto Sans" w:hAnsi="Noto Sans" w:cs="Noto Sans"/>
          <w:b/>
          <w:sz w:val="20"/>
        </w:rPr>
        <w:t>LICITACION.</w:t>
      </w:r>
    </w:p>
    <w:p w14:paraId="22EB3774" w14:textId="60EB4D51" w:rsidR="00FA4FDB" w:rsidRDefault="00F7350E" w:rsidP="002972B0">
      <w:pPr>
        <w:tabs>
          <w:tab w:val="left" w:pos="3553"/>
        </w:tabs>
        <w:ind w:right="227"/>
        <w:jc w:val="both"/>
        <w:rPr>
          <w:rFonts w:ascii="Noto Sans" w:hAnsi="Noto Sans" w:cs="Noto Sans"/>
          <w:b/>
          <w:sz w:val="20"/>
        </w:rPr>
      </w:pPr>
      <w:r w:rsidRPr="004B08CC">
        <w:rPr>
          <w:rFonts w:ascii="Noto Sans" w:hAnsi="Noto Sans" w:cs="Noto Sans"/>
          <w:sz w:val="20"/>
        </w:rPr>
        <w:t xml:space="preserve">En observancia al Artículo 134, de la Constitución Política de los Estados Unidos Mexicanos, y de conformidad con los </w:t>
      </w:r>
      <w:r w:rsidR="000D57C2" w:rsidRPr="004B08CC">
        <w:rPr>
          <w:rFonts w:ascii="Noto Sans" w:hAnsi="Noto Sans" w:cs="Noto Sans"/>
          <w:sz w:val="20"/>
        </w:rPr>
        <w:t>33, 35 fracción I</w:t>
      </w:r>
      <w:r w:rsidR="00612DCC">
        <w:rPr>
          <w:rFonts w:ascii="Noto Sans" w:hAnsi="Noto Sans" w:cs="Noto Sans"/>
          <w:sz w:val="20"/>
        </w:rPr>
        <w:t xml:space="preserve">, 36, 37, 39 fracción </w:t>
      </w:r>
      <w:r w:rsidR="00B03097" w:rsidRPr="004B08CC">
        <w:rPr>
          <w:rFonts w:ascii="Noto Sans" w:hAnsi="Noto Sans" w:cs="Noto Sans"/>
          <w:sz w:val="20"/>
        </w:rPr>
        <w:t xml:space="preserve">I, 40, 41, 45, 46, 47, </w:t>
      </w:r>
      <w:r w:rsidR="00614727" w:rsidRPr="004B08CC">
        <w:rPr>
          <w:rFonts w:ascii="Noto Sans" w:hAnsi="Noto Sans" w:cs="Noto Sans"/>
          <w:sz w:val="20"/>
        </w:rPr>
        <w:t>48, 49, 50</w:t>
      </w:r>
      <w:r w:rsidR="00EF2396" w:rsidRPr="004B08CC">
        <w:rPr>
          <w:rFonts w:ascii="Noto Sans" w:hAnsi="Noto Sans" w:cs="Noto Sans"/>
          <w:sz w:val="20"/>
        </w:rPr>
        <w:t>, 66, 67, 68</w:t>
      </w:r>
      <w:r w:rsidR="00B03097" w:rsidRPr="004B08CC">
        <w:rPr>
          <w:rFonts w:ascii="Noto Sans" w:hAnsi="Noto Sans" w:cs="Noto Sans"/>
          <w:sz w:val="20"/>
        </w:rPr>
        <w:t xml:space="preserve"> y 69 fracción II, de la Ley de Adquisiciones, Arrendamientos y Servicios del Sector Público (LAASSP)</w:t>
      </w:r>
      <w:r w:rsidRPr="004B08CC">
        <w:rPr>
          <w:rFonts w:ascii="Noto Sans" w:hAnsi="Noto Sans" w:cs="Noto Sans"/>
          <w:sz w:val="20"/>
        </w:rPr>
        <w:t xml:space="preserve">, 39, 42, 46, y 48  de su Reglamento y demás disposiciones aplicables en la materia, se convoca a los interesados en participar cuyas actividades comerciales o profesionales estén relacionadas con los bienes o servicios objeto del contrato a celebrarse en el procedimiento de contratación para </w:t>
      </w:r>
      <w:r w:rsidR="00615915" w:rsidRPr="004B08CC">
        <w:rPr>
          <w:rFonts w:ascii="Noto Sans" w:hAnsi="Noto Sans" w:cs="Noto Sans"/>
          <w:sz w:val="20"/>
        </w:rPr>
        <w:t>la</w:t>
      </w:r>
      <w:r w:rsidRPr="004B08CC">
        <w:rPr>
          <w:rFonts w:ascii="Noto Sans" w:hAnsi="Noto Sans" w:cs="Noto Sans"/>
          <w:sz w:val="20"/>
        </w:rPr>
        <w:t xml:space="preserve"> </w:t>
      </w:r>
      <w:r w:rsidR="00FB4DF7" w:rsidRPr="00FB4DF7">
        <w:rPr>
          <w:rFonts w:ascii="Noto Sans" w:hAnsi="Noto Sans" w:cs="Noto Sans"/>
          <w:b/>
          <w:sz w:val="20"/>
        </w:rPr>
        <w:t>ADQUISICION DE REFACCIONES Y ACCESORIOS MENORES DE EQUIPO E INSTRUMENTAL MÉDICO Y DE LABORATORIO</w:t>
      </w:r>
      <w:r w:rsidR="00FB4DF7">
        <w:rPr>
          <w:rFonts w:ascii="Noto Sans" w:hAnsi="Noto Sans" w:cs="Noto Sans"/>
          <w:b/>
          <w:sz w:val="20"/>
        </w:rPr>
        <w:t>, PARA EL EJERCICIO FISCAL 2025</w:t>
      </w:r>
      <w:r w:rsidR="00F97580" w:rsidRPr="004B08CC">
        <w:rPr>
          <w:rFonts w:ascii="Noto Sans" w:hAnsi="Noto Sans" w:cs="Noto Sans"/>
          <w:b/>
          <w:sz w:val="20"/>
        </w:rPr>
        <w:t>.</w:t>
      </w:r>
    </w:p>
    <w:p w14:paraId="5FB8A3EB" w14:textId="77777777" w:rsidR="001D0D9C" w:rsidRDefault="001D0D9C" w:rsidP="002972B0">
      <w:pPr>
        <w:tabs>
          <w:tab w:val="left" w:pos="3553"/>
        </w:tabs>
        <w:ind w:right="227"/>
        <w:jc w:val="both"/>
        <w:rPr>
          <w:rFonts w:ascii="Noto Sans" w:hAnsi="Noto Sans" w:cs="Noto Sans"/>
          <w:b/>
          <w:sz w:val="20"/>
        </w:rPr>
      </w:pPr>
    </w:p>
    <w:p w14:paraId="49754536" w14:textId="255C409F" w:rsidR="001D0D9C" w:rsidRPr="002972B0" w:rsidRDefault="001D0D9C" w:rsidP="002972B0">
      <w:pPr>
        <w:tabs>
          <w:tab w:val="left" w:pos="3553"/>
        </w:tabs>
        <w:ind w:right="227"/>
        <w:jc w:val="both"/>
        <w:rPr>
          <w:rFonts w:ascii="Noto Sans" w:hAnsi="Noto Sans" w:cs="Noto Sans"/>
          <w:b/>
          <w:sz w:val="20"/>
          <w:lang w:val="es-MX"/>
        </w:rPr>
      </w:pPr>
      <w:r w:rsidRPr="0090032C">
        <w:rPr>
          <w:rFonts w:ascii="Noto Sans" w:hAnsi="Noto Sans" w:cs="Noto Sans"/>
          <w:b/>
          <w:sz w:val="18"/>
          <w:szCs w:val="18"/>
        </w:rPr>
        <w:t>CUCOP</w:t>
      </w:r>
      <w:r>
        <w:rPr>
          <w:rFonts w:ascii="Noto Sans" w:hAnsi="Noto Sans" w:cs="Noto Sans"/>
          <w:b/>
          <w:sz w:val="18"/>
          <w:szCs w:val="18"/>
        </w:rPr>
        <w:t>:</w:t>
      </w:r>
      <w:r w:rsidR="00E3230B">
        <w:rPr>
          <w:rFonts w:ascii="Noto Sans" w:hAnsi="Noto Sans" w:cs="Noto Sans"/>
          <w:b/>
          <w:sz w:val="18"/>
          <w:szCs w:val="18"/>
        </w:rPr>
        <w:t xml:space="preserve"> </w:t>
      </w:r>
      <w:r w:rsidR="00CA1A29" w:rsidRPr="00CA1A29">
        <w:rPr>
          <w:rFonts w:ascii="Noto Sans" w:hAnsi="Noto Sans" w:cs="Noto Sans"/>
          <w:b/>
          <w:sz w:val="18"/>
          <w:szCs w:val="18"/>
        </w:rPr>
        <w:t>29500008</w:t>
      </w:r>
    </w:p>
    <w:p w14:paraId="0990E377" w14:textId="77777777" w:rsidR="0042649A" w:rsidRPr="004B08CC" w:rsidRDefault="0042649A" w:rsidP="00B37971">
      <w:pPr>
        <w:ind w:right="227"/>
        <w:jc w:val="both"/>
        <w:rPr>
          <w:rFonts w:ascii="Noto Sans" w:hAnsi="Noto Sans" w:cs="Noto Sans"/>
          <w:b/>
          <w:bCs/>
          <w:sz w:val="20"/>
        </w:rPr>
      </w:pPr>
    </w:p>
    <w:p w14:paraId="1672F452" w14:textId="77777777" w:rsidR="00FE77D3" w:rsidRPr="004B08CC" w:rsidRDefault="00FE77D3" w:rsidP="00B37971">
      <w:pPr>
        <w:spacing w:after="120"/>
        <w:ind w:right="227"/>
        <w:jc w:val="both"/>
        <w:rPr>
          <w:rFonts w:ascii="Noto Sans" w:hAnsi="Noto Sans" w:cs="Noto Sans"/>
          <w:sz w:val="20"/>
          <w:lang w:val="es-MX" w:eastAsia="es-MX"/>
        </w:rPr>
      </w:pPr>
      <w:r w:rsidRPr="004B08CC">
        <w:rPr>
          <w:rFonts w:ascii="Noto Sans" w:hAnsi="Noto Sans" w:cs="Noto Sans"/>
          <w:sz w:val="20"/>
          <w:u w:val="single"/>
          <w:lang w:val="es-MX" w:eastAsia="es-MX"/>
        </w:rPr>
        <w:t>NOMBRE Y DIRECCIÓN DEL ÁREA CONTRATANTE:</w:t>
      </w:r>
      <w:r w:rsidRPr="004B08CC">
        <w:rPr>
          <w:rFonts w:ascii="Noto Sans" w:hAnsi="Noto Sans" w:cs="Noto Sans"/>
          <w:sz w:val="20"/>
          <w:lang w:val="es-MX" w:eastAsia="es-MX"/>
        </w:rPr>
        <w:t xml:space="preserve"> Coordinación de Abastecimiento y Equipamiento, ubicada en Periférico Sur No. 8000, Col. Santa María Tequepexpan, C.P. 45600 en San Pedro Tlaquepaque, Jalisco</w:t>
      </w:r>
    </w:p>
    <w:p w14:paraId="5313A815" w14:textId="77777777" w:rsidR="00FE77D3" w:rsidRPr="004B08CC" w:rsidRDefault="00FE77D3" w:rsidP="00B37971">
      <w:pPr>
        <w:spacing w:after="120"/>
        <w:ind w:right="227"/>
        <w:jc w:val="both"/>
        <w:rPr>
          <w:rFonts w:ascii="Noto Sans" w:hAnsi="Noto Sans" w:cs="Noto Sans"/>
          <w:sz w:val="20"/>
          <w:u w:val="single"/>
          <w:lang w:val="es-MX" w:eastAsia="es-MX"/>
        </w:rPr>
      </w:pPr>
      <w:r w:rsidRPr="004B08CC">
        <w:rPr>
          <w:rFonts w:ascii="Noto Sans" w:hAnsi="Noto Sans" w:cs="Noto Sans"/>
          <w:sz w:val="20"/>
          <w:u w:val="single"/>
          <w:lang w:val="es-MX" w:eastAsia="es-MX"/>
        </w:rPr>
        <w:t>LA DOCUMENTACIÓN QUE SE INTEGRE COMO PARTE DE LA PROP</w:t>
      </w:r>
      <w:r w:rsidR="006C466F" w:rsidRPr="004B08CC">
        <w:rPr>
          <w:rFonts w:ascii="Noto Sans" w:hAnsi="Noto Sans" w:cs="Noto Sans"/>
          <w:sz w:val="20"/>
          <w:u w:val="single"/>
          <w:lang w:val="es-MX" w:eastAsia="es-MX"/>
        </w:rPr>
        <w:t>OSICION</w:t>
      </w:r>
      <w:r w:rsidRPr="004B08CC">
        <w:rPr>
          <w:rFonts w:ascii="Noto Sans" w:hAnsi="Noto Sans" w:cs="Noto Sans"/>
          <w:sz w:val="20"/>
          <w:u w:val="single"/>
          <w:lang w:val="es-MX" w:eastAsia="es-MX"/>
        </w:rPr>
        <w:t xml:space="preserve"> SERÁ DIRIGIDA A:</w:t>
      </w:r>
    </w:p>
    <w:p w14:paraId="17BD998E" w14:textId="77777777" w:rsidR="001D0D9C" w:rsidRDefault="001D0D9C" w:rsidP="00B37971">
      <w:pPr>
        <w:pStyle w:val="Ttulo2"/>
        <w:numPr>
          <w:ilvl w:val="0"/>
          <w:numId w:val="0"/>
        </w:numPr>
        <w:tabs>
          <w:tab w:val="left" w:pos="6379"/>
        </w:tabs>
        <w:spacing w:before="0" w:after="0"/>
        <w:ind w:right="227"/>
        <w:rPr>
          <w:rFonts w:ascii="Noto Sans" w:hAnsi="Noto Sans" w:cs="Noto Sans"/>
          <w:b w:val="0"/>
          <w:i w:val="0"/>
          <w:sz w:val="20"/>
        </w:rPr>
      </w:pPr>
    </w:p>
    <w:p w14:paraId="3424139B" w14:textId="77777777" w:rsidR="00FE77D3" w:rsidRPr="004B08CC" w:rsidRDefault="00FE77D3" w:rsidP="00B37971">
      <w:pPr>
        <w:pStyle w:val="Ttulo2"/>
        <w:numPr>
          <w:ilvl w:val="0"/>
          <w:numId w:val="0"/>
        </w:numPr>
        <w:tabs>
          <w:tab w:val="left" w:pos="6379"/>
        </w:tabs>
        <w:spacing w:before="0" w:after="0"/>
        <w:ind w:right="227"/>
        <w:rPr>
          <w:rFonts w:ascii="Noto Sans" w:hAnsi="Noto Sans" w:cs="Noto Sans"/>
          <w:b w:val="0"/>
          <w:i w:val="0"/>
          <w:sz w:val="20"/>
          <w:lang w:val="x-none"/>
        </w:rPr>
      </w:pPr>
      <w:r w:rsidRPr="004B08CC">
        <w:rPr>
          <w:rFonts w:ascii="Noto Sans" w:hAnsi="Noto Sans" w:cs="Noto Sans"/>
          <w:b w:val="0"/>
          <w:i w:val="0"/>
          <w:sz w:val="20"/>
        </w:rPr>
        <w:t>INSTITUTO MEXICANO DEL SEGURO SOCIAL</w:t>
      </w:r>
    </w:p>
    <w:p w14:paraId="67110350" w14:textId="77777777" w:rsidR="00FE77D3" w:rsidRPr="004B08CC" w:rsidRDefault="00FE77D3" w:rsidP="00B37971">
      <w:pPr>
        <w:pStyle w:val="Ttulo2"/>
        <w:numPr>
          <w:ilvl w:val="0"/>
          <w:numId w:val="0"/>
        </w:numPr>
        <w:tabs>
          <w:tab w:val="left" w:pos="6379"/>
        </w:tabs>
        <w:spacing w:before="0" w:after="0"/>
        <w:ind w:right="227"/>
        <w:rPr>
          <w:rFonts w:ascii="Noto Sans" w:hAnsi="Noto Sans" w:cs="Noto Sans"/>
          <w:b w:val="0"/>
          <w:i w:val="0"/>
          <w:sz w:val="20"/>
        </w:rPr>
      </w:pPr>
      <w:r w:rsidRPr="004B08CC">
        <w:rPr>
          <w:rFonts w:ascii="Noto Sans" w:hAnsi="Noto Sans" w:cs="Noto Sans"/>
          <w:b w:val="0"/>
          <w:i w:val="0"/>
          <w:sz w:val="20"/>
        </w:rPr>
        <w:t>ÓRGANO DE OPERACIÓN ADMINISTRATIVA DESCONCENTRADA ESTATAL JALISCO</w:t>
      </w:r>
    </w:p>
    <w:p w14:paraId="12B90462" w14:textId="77777777" w:rsidR="00FE77D3" w:rsidRPr="004B08CC" w:rsidRDefault="00FE77D3" w:rsidP="00B37971">
      <w:pPr>
        <w:pStyle w:val="Ttulo2"/>
        <w:numPr>
          <w:ilvl w:val="0"/>
          <w:numId w:val="0"/>
        </w:numPr>
        <w:tabs>
          <w:tab w:val="left" w:pos="6379"/>
        </w:tabs>
        <w:spacing w:before="0" w:after="0"/>
        <w:ind w:right="227"/>
        <w:rPr>
          <w:rFonts w:ascii="Noto Sans" w:hAnsi="Noto Sans" w:cs="Noto Sans"/>
          <w:b w:val="0"/>
          <w:i w:val="0"/>
          <w:sz w:val="20"/>
        </w:rPr>
      </w:pPr>
      <w:r w:rsidRPr="004B08CC">
        <w:rPr>
          <w:rFonts w:ascii="Noto Sans" w:hAnsi="Noto Sans" w:cs="Noto Sans"/>
          <w:b w:val="0"/>
          <w:i w:val="0"/>
          <w:sz w:val="20"/>
        </w:rPr>
        <w:t>JEFATURA DE SERVICIOS ADMINISTRATIVOS</w:t>
      </w:r>
    </w:p>
    <w:p w14:paraId="5EE9E1CA" w14:textId="77777777" w:rsidR="00FE77D3" w:rsidRPr="004B08CC" w:rsidRDefault="00FE77D3" w:rsidP="00B37971">
      <w:pPr>
        <w:pStyle w:val="Ttulo2"/>
        <w:numPr>
          <w:ilvl w:val="0"/>
          <w:numId w:val="0"/>
        </w:numPr>
        <w:tabs>
          <w:tab w:val="left" w:pos="6379"/>
        </w:tabs>
        <w:spacing w:before="0" w:after="0"/>
        <w:ind w:right="227"/>
        <w:rPr>
          <w:rFonts w:ascii="Noto Sans" w:hAnsi="Noto Sans" w:cs="Noto Sans"/>
          <w:b w:val="0"/>
          <w:i w:val="0"/>
          <w:sz w:val="20"/>
        </w:rPr>
      </w:pPr>
      <w:r w:rsidRPr="004B08CC">
        <w:rPr>
          <w:rFonts w:ascii="Noto Sans" w:hAnsi="Noto Sans" w:cs="Noto Sans"/>
          <w:b w:val="0"/>
          <w:i w:val="0"/>
          <w:sz w:val="20"/>
        </w:rPr>
        <w:t>COORDINACIÓN DE ABASTECIMIENTO Y EQUIPAMIENTO</w:t>
      </w:r>
    </w:p>
    <w:p w14:paraId="4D87F972" w14:textId="77777777" w:rsidR="00945E6C" w:rsidRPr="004B08CC" w:rsidRDefault="00945E6C" w:rsidP="00B37971">
      <w:pPr>
        <w:pStyle w:val="Sinespaciado"/>
        <w:ind w:right="227"/>
        <w:rPr>
          <w:rFonts w:ascii="Noto Sans" w:hAnsi="Noto Sans" w:cs="Noto Sans"/>
          <w:sz w:val="20"/>
          <w:szCs w:val="20"/>
        </w:rPr>
      </w:pPr>
    </w:p>
    <w:p w14:paraId="747955F0" w14:textId="77777777" w:rsidR="008804FE" w:rsidRPr="004B08CC" w:rsidRDefault="001171DE" w:rsidP="00B37971">
      <w:pPr>
        <w:pStyle w:val="Sinespaciado"/>
        <w:ind w:right="227"/>
        <w:rPr>
          <w:rFonts w:ascii="Noto Sans" w:hAnsi="Noto Sans" w:cs="Noto Sans"/>
          <w:b/>
          <w:bCs/>
          <w:sz w:val="20"/>
          <w:szCs w:val="20"/>
        </w:rPr>
      </w:pPr>
      <w:r w:rsidRPr="004B08CC">
        <w:rPr>
          <w:rFonts w:ascii="Noto Sans" w:hAnsi="Noto Sans" w:cs="Noto Sans"/>
          <w:b/>
          <w:sz w:val="20"/>
          <w:szCs w:val="20"/>
        </w:rPr>
        <w:t xml:space="preserve">1.1 </w:t>
      </w:r>
      <w:r w:rsidR="008804FE" w:rsidRPr="004B08CC">
        <w:rPr>
          <w:rFonts w:ascii="Noto Sans" w:hAnsi="Noto Sans" w:cs="Noto Sans"/>
          <w:b/>
          <w:sz w:val="20"/>
          <w:szCs w:val="20"/>
        </w:rPr>
        <w:t>IDIOMA EN QUE PODRAN PRESENTARSE LAS PROPOSICIONE</w:t>
      </w:r>
      <w:r w:rsidRPr="004B08CC">
        <w:rPr>
          <w:rFonts w:ascii="Noto Sans" w:hAnsi="Noto Sans" w:cs="Noto Sans"/>
          <w:b/>
          <w:sz w:val="20"/>
          <w:szCs w:val="20"/>
        </w:rPr>
        <w:t xml:space="preserve">S, LOS ANEXOS TÉCNICOS Y, EN SU CASO, LOS </w:t>
      </w:r>
      <w:r w:rsidR="008804FE" w:rsidRPr="004B08CC">
        <w:rPr>
          <w:rFonts w:ascii="Noto Sans" w:hAnsi="Noto Sans" w:cs="Noto Sans"/>
          <w:b/>
          <w:sz w:val="20"/>
          <w:szCs w:val="20"/>
        </w:rPr>
        <w:t>FOLLETOS QUE SE ACOMPAÑEN.</w:t>
      </w:r>
    </w:p>
    <w:p w14:paraId="6DE2DBFC" w14:textId="77777777" w:rsidR="008804FE" w:rsidRPr="004B08CC" w:rsidRDefault="00BF6F57" w:rsidP="00B37971">
      <w:pPr>
        <w:ind w:right="227"/>
        <w:jc w:val="both"/>
        <w:rPr>
          <w:rFonts w:ascii="Noto Sans" w:hAnsi="Noto Sans" w:cs="Noto Sans"/>
          <w:sz w:val="20"/>
        </w:rPr>
      </w:pPr>
      <w:r w:rsidRPr="004B08CC">
        <w:rPr>
          <w:rFonts w:ascii="Noto Sans" w:hAnsi="Noto Sans" w:cs="Noto Sans"/>
          <w:sz w:val="20"/>
        </w:rPr>
        <w:t xml:space="preserve">Las proposiciones en su caso, </w:t>
      </w:r>
      <w:r w:rsidR="008804FE" w:rsidRPr="004B08CC">
        <w:rPr>
          <w:rFonts w:ascii="Noto Sans" w:hAnsi="Noto Sans" w:cs="Noto Sans"/>
          <w:sz w:val="20"/>
        </w:rPr>
        <w:t xml:space="preserve">preferentemente en papel membretado de la empresa, solo en </w:t>
      </w:r>
      <w:r w:rsidR="005A7C36" w:rsidRPr="004B08CC">
        <w:rPr>
          <w:rFonts w:ascii="Noto Sans" w:hAnsi="Noto Sans" w:cs="Noto Sans"/>
          <w:sz w:val="20"/>
        </w:rPr>
        <w:t>idioma español y dirigido</w:t>
      </w:r>
      <w:r w:rsidR="008804FE" w:rsidRPr="004B08CC">
        <w:rPr>
          <w:rFonts w:ascii="Noto Sans" w:hAnsi="Noto Sans" w:cs="Noto Sans"/>
          <w:sz w:val="20"/>
        </w:rPr>
        <w:t xml:space="preserve"> al área convocante.</w:t>
      </w:r>
    </w:p>
    <w:p w14:paraId="331E3FDE" w14:textId="77777777" w:rsidR="008804FE" w:rsidRPr="004B08CC" w:rsidRDefault="008804FE" w:rsidP="00B37971">
      <w:pPr>
        <w:autoSpaceDE w:val="0"/>
        <w:ind w:right="227"/>
        <w:jc w:val="both"/>
        <w:rPr>
          <w:rFonts w:ascii="Noto Sans" w:hAnsi="Noto Sans" w:cs="Noto Sans"/>
          <w:sz w:val="20"/>
        </w:rPr>
      </w:pPr>
    </w:p>
    <w:p w14:paraId="2A850217" w14:textId="77777777" w:rsidR="008804FE" w:rsidRPr="004B08CC" w:rsidRDefault="008804FE" w:rsidP="00B37971">
      <w:pPr>
        <w:autoSpaceDE w:val="0"/>
        <w:ind w:right="227"/>
        <w:jc w:val="both"/>
        <w:rPr>
          <w:rFonts w:ascii="Noto Sans" w:hAnsi="Noto Sans" w:cs="Noto Sans"/>
          <w:sz w:val="20"/>
          <w:lang w:val="es-ES_tradnl"/>
        </w:rPr>
      </w:pPr>
      <w:r w:rsidRPr="004B08CC">
        <w:rPr>
          <w:rFonts w:ascii="Noto Sans" w:hAnsi="Noto Sans" w:cs="Noto Sans"/>
          <w:sz w:val="20"/>
          <w:lang w:val="es-ES_tradnl"/>
        </w:rPr>
        <w:t>En caso de que se requieran anexos técnicos, folletos, catálogos y/o fotografías, instructivos o manuales de uso para corroborar las especificaciones, características y calidad del servicio, éstos deberán  presentarse en  idioma español.</w:t>
      </w:r>
    </w:p>
    <w:p w14:paraId="4BADE90C" w14:textId="77777777" w:rsidR="008804FE" w:rsidRPr="004B08CC" w:rsidRDefault="008804FE" w:rsidP="00B37971">
      <w:pPr>
        <w:spacing w:line="192" w:lineRule="exact"/>
        <w:ind w:right="227"/>
        <w:jc w:val="both"/>
        <w:rPr>
          <w:rFonts w:ascii="Noto Sans" w:hAnsi="Noto Sans" w:cs="Noto Sans"/>
          <w:sz w:val="20"/>
        </w:rPr>
      </w:pPr>
    </w:p>
    <w:p w14:paraId="05026D71" w14:textId="75AEB707" w:rsidR="00F97580" w:rsidRPr="004B08CC" w:rsidRDefault="00F028BD" w:rsidP="00B37971">
      <w:pPr>
        <w:ind w:right="227"/>
        <w:jc w:val="both"/>
        <w:rPr>
          <w:rFonts w:ascii="Noto Sans" w:hAnsi="Noto Sans" w:cs="Noto Sans"/>
          <w:b/>
          <w:sz w:val="20"/>
          <w:lang w:val="es-ES_tradnl"/>
        </w:rPr>
      </w:pPr>
      <w:r w:rsidRPr="004B08CC">
        <w:rPr>
          <w:rFonts w:ascii="Noto Sans" w:hAnsi="Noto Sans" w:cs="Noto Sans"/>
          <w:b/>
          <w:sz w:val="20"/>
          <w:lang w:val="es-ES_tradnl"/>
        </w:rPr>
        <w:t xml:space="preserve">1.2 </w:t>
      </w:r>
      <w:r w:rsidR="008804FE" w:rsidRPr="004B08CC">
        <w:rPr>
          <w:rFonts w:ascii="Noto Sans" w:hAnsi="Noto Sans" w:cs="Noto Sans"/>
          <w:b/>
          <w:sz w:val="20"/>
          <w:lang w:val="es-ES_tradnl"/>
        </w:rPr>
        <w:t>DISPONIBILIDAD PRESUPUESTARIA.</w:t>
      </w:r>
    </w:p>
    <w:p w14:paraId="5BE69E4C" w14:textId="77777777" w:rsidR="00F97580" w:rsidRPr="004B08CC" w:rsidRDefault="00F97580" w:rsidP="00F97580">
      <w:pPr>
        <w:pStyle w:val="Ttulo1"/>
        <w:tabs>
          <w:tab w:val="clear" w:pos="432"/>
          <w:tab w:val="num" w:pos="0"/>
        </w:tabs>
        <w:spacing w:before="0" w:after="0"/>
        <w:ind w:left="0" w:hanging="426"/>
        <w:jc w:val="both"/>
        <w:rPr>
          <w:rFonts w:ascii="Noto Sans" w:hAnsi="Noto Sans" w:cs="Noto Sans"/>
          <w:b w:val="0"/>
          <w:bCs w:val="0"/>
          <w:kern w:val="0"/>
          <w:sz w:val="20"/>
          <w:szCs w:val="20"/>
        </w:rPr>
      </w:pPr>
      <w:r w:rsidRPr="004B08CC">
        <w:rPr>
          <w:rFonts w:ascii="Noto Sans" w:hAnsi="Noto Sans" w:cs="Noto Sans"/>
          <w:b w:val="0"/>
          <w:bCs w:val="0"/>
          <w:kern w:val="0"/>
          <w:sz w:val="20"/>
          <w:szCs w:val="20"/>
        </w:rPr>
        <w:t xml:space="preserve">“El presupuesto definitivo a ejercer fue aprobado por el Presupuesto de Egresos de la Federación para el </w:t>
      </w:r>
      <w:r w:rsidRPr="004B08CC">
        <w:rPr>
          <w:rFonts w:ascii="Noto Sans" w:hAnsi="Noto Sans" w:cs="Noto Sans"/>
          <w:bCs w:val="0"/>
          <w:kern w:val="0"/>
          <w:sz w:val="20"/>
          <w:szCs w:val="20"/>
        </w:rPr>
        <w:t>Ejercicio Fiscal 2025</w:t>
      </w:r>
      <w:r w:rsidRPr="004B08CC">
        <w:rPr>
          <w:rFonts w:ascii="Noto Sans" w:hAnsi="Noto Sans" w:cs="Noto Sans"/>
          <w:b w:val="0"/>
          <w:bCs w:val="0"/>
          <w:kern w:val="0"/>
          <w:sz w:val="20"/>
          <w:szCs w:val="20"/>
        </w:rPr>
        <w:t xml:space="preserve">, por parte de la H. Cámara de Diputados del Congreso de la Unión, por lo que el cumplimiento de las obligaciones de esta licitación, queda sujeta para fines de ejecución y pago a la disponibilidad presupuestaria con que cuente el Instituto Mexicano del Seguro Social, conforme al Presupuesto de Egresos de la Federación que para el </w:t>
      </w:r>
      <w:r w:rsidRPr="004B08CC">
        <w:rPr>
          <w:rFonts w:ascii="Noto Sans" w:hAnsi="Noto Sans" w:cs="Noto Sans"/>
          <w:bCs w:val="0"/>
          <w:kern w:val="0"/>
          <w:sz w:val="20"/>
          <w:szCs w:val="20"/>
        </w:rPr>
        <w:t>Ejercicio Fiscal 2025</w:t>
      </w:r>
      <w:r w:rsidRPr="004B08CC">
        <w:rPr>
          <w:rFonts w:ascii="Noto Sans" w:hAnsi="Noto Sans" w:cs="Noto Sans"/>
          <w:b w:val="0"/>
          <w:bCs w:val="0"/>
          <w:kern w:val="0"/>
          <w:sz w:val="20"/>
          <w:szCs w:val="20"/>
        </w:rPr>
        <w:t xml:space="preserve"> se apruebe, sin responsabilidad alguna para el Instituto Mexicano del Seguro Social”.</w:t>
      </w:r>
    </w:p>
    <w:p w14:paraId="3953BE46" w14:textId="77777777" w:rsidR="00F97580" w:rsidRPr="004B08CC" w:rsidRDefault="00F97580" w:rsidP="00F97580">
      <w:pPr>
        <w:jc w:val="both"/>
        <w:rPr>
          <w:rFonts w:ascii="Noto Sans" w:hAnsi="Noto Sans" w:cs="Noto Sans"/>
          <w:sz w:val="20"/>
        </w:rPr>
      </w:pPr>
    </w:p>
    <w:p w14:paraId="5CB75626" w14:textId="0AA6778B" w:rsidR="00F97580" w:rsidRPr="004B08CC" w:rsidRDefault="00F97580" w:rsidP="00F97580">
      <w:pPr>
        <w:jc w:val="both"/>
        <w:rPr>
          <w:rFonts w:ascii="Noto Sans" w:eastAsia="Soberana Sans" w:hAnsi="Noto Sans" w:cs="Noto Sans"/>
          <w:bCs/>
          <w:sz w:val="20"/>
          <w:lang w:val="es-MX" w:eastAsia="es-MX"/>
        </w:rPr>
      </w:pPr>
      <w:r w:rsidRPr="004B08CC">
        <w:rPr>
          <w:rFonts w:ascii="Noto Sans" w:hAnsi="Noto Sans" w:cs="Noto Sans"/>
          <w:sz w:val="20"/>
        </w:rPr>
        <w:t xml:space="preserve">Para cubrir las erogaciones que se deriven de la presente licitación, se cuenta con recursos disponibles suficientes, no comprometidos, mediante Certificado de Disponibilidad Presupuestal No. </w:t>
      </w:r>
      <w:r w:rsidRPr="004626F0">
        <w:rPr>
          <w:rFonts w:ascii="Noto Sans" w:hAnsi="Noto Sans" w:cs="Noto Sans"/>
          <w:sz w:val="20"/>
        </w:rPr>
        <w:t>00000</w:t>
      </w:r>
      <w:r w:rsidR="005F7A55" w:rsidRPr="004626F0">
        <w:rPr>
          <w:rFonts w:ascii="Noto Sans" w:hAnsi="Noto Sans" w:cs="Noto Sans"/>
          <w:sz w:val="20"/>
        </w:rPr>
        <w:t>52418</w:t>
      </w:r>
      <w:r w:rsidRPr="004626F0">
        <w:rPr>
          <w:rFonts w:ascii="Noto Sans" w:hAnsi="Noto Sans" w:cs="Noto Sans"/>
          <w:sz w:val="20"/>
        </w:rPr>
        <w:t>-2025</w:t>
      </w:r>
      <w:r w:rsidR="005F7A55">
        <w:rPr>
          <w:rFonts w:ascii="Noto Sans" w:hAnsi="Noto Sans" w:cs="Noto Sans"/>
          <w:sz w:val="20"/>
        </w:rPr>
        <w:t xml:space="preserve"> de la cuenta FINAT 51291006</w:t>
      </w:r>
      <w:r w:rsidRPr="004B08CC">
        <w:rPr>
          <w:rFonts w:ascii="Noto Sans" w:hAnsi="Noto Sans" w:cs="Noto Sans"/>
          <w:sz w:val="20"/>
        </w:rPr>
        <w:t xml:space="preserve"> para la contratación </w:t>
      </w:r>
      <w:r w:rsidR="00E225A6">
        <w:rPr>
          <w:rFonts w:ascii="Noto Sans" w:hAnsi="Noto Sans" w:cs="Noto Sans"/>
          <w:sz w:val="20"/>
        </w:rPr>
        <w:t>para la</w:t>
      </w:r>
      <w:r w:rsidRPr="004B08CC">
        <w:rPr>
          <w:rFonts w:ascii="Noto Sans" w:hAnsi="Noto Sans" w:cs="Noto Sans"/>
          <w:sz w:val="20"/>
        </w:rPr>
        <w:t xml:space="preserve"> </w:t>
      </w:r>
      <w:r w:rsidR="00FB4DF7" w:rsidRPr="00FB4DF7">
        <w:rPr>
          <w:rFonts w:ascii="Noto Sans" w:eastAsia="Soberana Sans" w:hAnsi="Noto Sans" w:cs="Noto Sans"/>
          <w:b/>
          <w:bCs/>
          <w:sz w:val="20"/>
          <w:lang w:val="es-MX" w:eastAsia="es-MX"/>
        </w:rPr>
        <w:t>ADQUISICION DE REFACCIONES Y ACCESORIOS MENORES DE EQUIPO E INSTRUMENTAL MÉDICO Y DE LABORATORIO, PARA EL EJERCICIO FISCAL 2025.</w:t>
      </w:r>
      <w:r w:rsidRPr="004B08CC">
        <w:rPr>
          <w:rFonts w:ascii="Noto Sans" w:eastAsia="Soberana Sans" w:hAnsi="Noto Sans" w:cs="Noto Sans"/>
          <w:b/>
          <w:bCs/>
          <w:sz w:val="20"/>
          <w:lang w:val="es-MX" w:eastAsia="es-MX"/>
        </w:rPr>
        <w:t xml:space="preserve"> </w:t>
      </w:r>
      <w:r w:rsidRPr="004B08CC">
        <w:rPr>
          <w:rFonts w:ascii="Noto Sans" w:eastAsia="Soberana Sans" w:hAnsi="Noto Sans" w:cs="Noto Sans"/>
          <w:bCs/>
          <w:sz w:val="20"/>
          <w:lang w:val="es-MX" w:eastAsia="es-MX"/>
        </w:rPr>
        <w:t xml:space="preserve">  </w:t>
      </w:r>
    </w:p>
    <w:p w14:paraId="0070DE07" w14:textId="77777777" w:rsidR="00F97580" w:rsidRPr="004B08CC" w:rsidRDefault="00F97580" w:rsidP="00F97580">
      <w:pPr>
        <w:rPr>
          <w:rFonts w:ascii="Noto Sans" w:hAnsi="Noto Sans" w:cs="Noto Sans"/>
          <w:bCs/>
          <w:sz w:val="20"/>
          <w:lang w:val="es-MX"/>
        </w:rPr>
      </w:pPr>
    </w:p>
    <w:p w14:paraId="1E9CBEB1" w14:textId="77777777" w:rsidR="005F2656" w:rsidRPr="004B08CC" w:rsidRDefault="005F2656" w:rsidP="00B37971">
      <w:pPr>
        <w:ind w:right="227"/>
        <w:jc w:val="both"/>
        <w:rPr>
          <w:rFonts w:ascii="Noto Sans" w:hAnsi="Noto Sans" w:cs="Noto Sans"/>
          <w:sz w:val="20"/>
          <w:lang w:val="es-MX"/>
        </w:rPr>
      </w:pPr>
    </w:p>
    <w:p w14:paraId="2C23697A" w14:textId="15B64E93" w:rsidR="00F97580" w:rsidRPr="002972B0" w:rsidRDefault="00F97580" w:rsidP="002972B0">
      <w:pPr>
        <w:pStyle w:val="Ttulo1"/>
        <w:tabs>
          <w:tab w:val="clear" w:pos="432"/>
          <w:tab w:val="num" w:pos="0"/>
        </w:tabs>
        <w:spacing w:before="0" w:after="0"/>
        <w:ind w:left="0" w:firstLine="0"/>
        <w:rPr>
          <w:rFonts w:ascii="Noto Sans" w:hAnsi="Noto Sans" w:cs="Noto Sans"/>
          <w:sz w:val="20"/>
          <w:szCs w:val="20"/>
        </w:rPr>
      </w:pPr>
      <w:r w:rsidRPr="004B08CC">
        <w:rPr>
          <w:rFonts w:ascii="Noto Sans" w:hAnsi="Noto Sans" w:cs="Noto Sans"/>
          <w:sz w:val="20"/>
          <w:szCs w:val="20"/>
        </w:rPr>
        <w:lastRenderedPageBreak/>
        <w:t>2. DESCRIPCIÓN DE BIENES, UNIDAD Y CANTIDAD.</w:t>
      </w:r>
    </w:p>
    <w:p w14:paraId="65922849" w14:textId="212A4AFA" w:rsidR="00F97580" w:rsidRPr="004B08CC" w:rsidRDefault="00F97580" w:rsidP="00F97580">
      <w:pPr>
        <w:jc w:val="both"/>
        <w:rPr>
          <w:rFonts w:ascii="Noto Sans" w:hAnsi="Noto Sans" w:cs="Noto Sans"/>
          <w:sz w:val="20"/>
        </w:rPr>
      </w:pPr>
      <w:r w:rsidRPr="004B08CC">
        <w:rPr>
          <w:rFonts w:ascii="Noto Sans" w:hAnsi="Noto Sans" w:cs="Noto Sans"/>
          <w:sz w:val="20"/>
        </w:rPr>
        <w:t xml:space="preserve">“EL INSTITUTO” requiere y “EL PROVEEDOR” se obliga a suministrar los bienes </w:t>
      </w:r>
      <w:r w:rsidR="00E225A6" w:rsidRPr="00E225A6">
        <w:rPr>
          <w:rFonts w:ascii="Noto Sans" w:hAnsi="Noto Sans" w:cs="Noto Sans"/>
          <w:sz w:val="20"/>
        </w:rPr>
        <w:t xml:space="preserve">para la </w:t>
      </w:r>
      <w:r w:rsidR="00E225A6" w:rsidRPr="00E225A6">
        <w:rPr>
          <w:rFonts w:ascii="Noto Sans" w:hAnsi="Noto Sans" w:cs="Noto Sans"/>
          <w:b/>
          <w:sz w:val="20"/>
        </w:rPr>
        <w:t>ADQUISICION DE REFACCIONES Y ACCESORIOS MENORES DE EQUIPO E INSTRUMENTAL MÉDICO Y DE LABORATORIO, PARA EL EJERCICIO FISCAL 2025</w:t>
      </w:r>
      <w:r w:rsidRPr="004B08CC">
        <w:rPr>
          <w:rFonts w:ascii="Noto Sans" w:hAnsi="Noto Sans" w:cs="Noto Sans"/>
          <w:sz w:val="20"/>
        </w:rPr>
        <w:t xml:space="preserve">, cuyas características y especificaciones se describen en el </w:t>
      </w:r>
      <w:r w:rsidR="003105A0" w:rsidRPr="004B08CC">
        <w:rPr>
          <w:rFonts w:ascii="Noto Sans" w:hAnsi="Noto Sans" w:cs="Noto Sans"/>
          <w:b/>
          <w:sz w:val="20"/>
        </w:rPr>
        <w:t>Anexo Numero 1 (UNO) y</w:t>
      </w:r>
      <w:r w:rsidR="003105A0" w:rsidRPr="004B08CC">
        <w:rPr>
          <w:rFonts w:ascii="Noto Sans" w:hAnsi="Noto Sans" w:cs="Noto Sans"/>
          <w:sz w:val="20"/>
        </w:rPr>
        <w:t xml:space="preserve"> </w:t>
      </w:r>
      <w:r w:rsidRPr="004B08CC">
        <w:rPr>
          <w:rFonts w:ascii="Noto Sans" w:hAnsi="Noto Sans" w:cs="Noto Sans"/>
          <w:b/>
          <w:bCs/>
          <w:sz w:val="20"/>
        </w:rPr>
        <w:t xml:space="preserve">Anexo Número 2 (DOS). </w:t>
      </w:r>
      <w:r w:rsidRPr="004B08CC">
        <w:rPr>
          <w:rFonts w:ascii="Noto Sans" w:hAnsi="Noto Sans" w:cs="Noto Sans"/>
          <w:sz w:val="20"/>
        </w:rPr>
        <w:t xml:space="preserve"> </w:t>
      </w:r>
    </w:p>
    <w:p w14:paraId="332076DA" w14:textId="77777777" w:rsidR="00F97580" w:rsidRPr="004B08CC" w:rsidRDefault="00F97580" w:rsidP="00F97580">
      <w:pPr>
        <w:jc w:val="both"/>
        <w:rPr>
          <w:rFonts w:ascii="Noto Sans" w:hAnsi="Noto Sans" w:cs="Noto Sans"/>
          <w:b/>
          <w:sz w:val="20"/>
        </w:rPr>
      </w:pPr>
    </w:p>
    <w:p w14:paraId="5D9A93DC" w14:textId="0DF10771" w:rsidR="00F97580" w:rsidRDefault="00F97580" w:rsidP="00F97580">
      <w:pPr>
        <w:jc w:val="both"/>
        <w:rPr>
          <w:rFonts w:ascii="Noto Sans" w:hAnsi="Noto Sans" w:cs="Noto Sans"/>
          <w:b/>
          <w:sz w:val="20"/>
        </w:rPr>
      </w:pPr>
      <w:r w:rsidRPr="004B08CC">
        <w:rPr>
          <w:rFonts w:ascii="Noto Sans" w:hAnsi="Noto Sans" w:cs="Noto Sans"/>
          <w:b/>
          <w:sz w:val="20"/>
        </w:rPr>
        <w:t>2.1.</w:t>
      </w:r>
      <w:r w:rsidRPr="004B08CC">
        <w:rPr>
          <w:rFonts w:ascii="Noto Sans" w:hAnsi="Noto Sans" w:cs="Noto Sans"/>
          <w:b/>
          <w:sz w:val="20"/>
        </w:rPr>
        <w:tab/>
        <w:t>DESCRIPCION AMPLIA Y DETALLADA DE LA ENTREGA DE LOS BIENES</w:t>
      </w:r>
    </w:p>
    <w:p w14:paraId="14C2C23F" w14:textId="77777777" w:rsidR="007A4C9A" w:rsidRPr="002972B0" w:rsidRDefault="007A4C9A" w:rsidP="00F97580">
      <w:pPr>
        <w:jc w:val="both"/>
        <w:rPr>
          <w:rFonts w:ascii="Noto Sans" w:hAnsi="Noto Sans" w:cs="Noto Sans"/>
          <w:b/>
          <w:sz w:val="20"/>
        </w:rPr>
      </w:pPr>
    </w:p>
    <w:p w14:paraId="73100388" w14:textId="4D19DBA1" w:rsidR="007A4C9A" w:rsidRDefault="007A4C9A" w:rsidP="007A4C9A">
      <w:pPr>
        <w:widowControl w:val="0"/>
        <w:ind w:right="-1"/>
        <w:jc w:val="both"/>
        <w:rPr>
          <w:rFonts w:ascii="Noto Sans" w:hAnsi="Noto Sans" w:cs="Noto Sans"/>
          <w:sz w:val="20"/>
        </w:rPr>
      </w:pPr>
      <w:r w:rsidRPr="00BF1077">
        <w:rPr>
          <w:rFonts w:ascii="Noto Sans" w:hAnsi="Noto Sans" w:cs="Noto Sans"/>
          <w:sz w:val="20"/>
        </w:rPr>
        <w:t>“EL PROVEEDOR” deberá de entregar los bienes dentro de los 3 (tres días) hábiles posteriores a la recepción de la orden de compra (</w:t>
      </w:r>
      <w:r w:rsidR="00612DCC">
        <w:rPr>
          <w:rFonts w:ascii="Noto Sans" w:hAnsi="Noto Sans" w:cs="Noto Sans"/>
          <w:sz w:val="20"/>
        </w:rPr>
        <w:t>anexo 3</w:t>
      </w:r>
      <w:r w:rsidRPr="00BF1077">
        <w:rPr>
          <w:rFonts w:ascii="Noto Sans" w:hAnsi="Noto Sans" w:cs="Noto Sans"/>
          <w:sz w:val="20"/>
        </w:rPr>
        <w:t xml:space="preserve">), considerándose este plazo como entrega oportuna, a partir del 4 día se considera entrega con atraso y se aplicara la penalización correspondiente. </w:t>
      </w:r>
    </w:p>
    <w:p w14:paraId="486468B9" w14:textId="77777777" w:rsidR="007A4C9A" w:rsidRPr="00BF1077" w:rsidRDefault="007A4C9A" w:rsidP="007A4C9A">
      <w:pPr>
        <w:widowControl w:val="0"/>
        <w:tabs>
          <w:tab w:val="left" w:pos="1200"/>
        </w:tabs>
        <w:ind w:right="-1"/>
        <w:jc w:val="both"/>
        <w:rPr>
          <w:rFonts w:ascii="Noto Sans" w:hAnsi="Noto Sans" w:cs="Noto Sans"/>
          <w:sz w:val="20"/>
        </w:rPr>
      </w:pPr>
      <w:r>
        <w:rPr>
          <w:rFonts w:ascii="Noto Sans" w:hAnsi="Noto Sans" w:cs="Noto Sans"/>
          <w:sz w:val="20"/>
        </w:rPr>
        <w:tab/>
      </w:r>
    </w:p>
    <w:p w14:paraId="4F1265D6" w14:textId="6D3D15C5" w:rsidR="007A4C9A" w:rsidRPr="00BF1077" w:rsidRDefault="007A4C9A" w:rsidP="007A4C9A">
      <w:pPr>
        <w:spacing w:after="120"/>
        <w:jc w:val="both"/>
        <w:rPr>
          <w:rFonts w:ascii="Noto Sans" w:hAnsi="Noto Sans" w:cs="Noto Sans"/>
          <w:sz w:val="20"/>
        </w:rPr>
      </w:pPr>
      <w:r w:rsidRPr="00BF1077">
        <w:rPr>
          <w:rFonts w:ascii="Noto Sans" w:hAnsi="Noto Sans" w:cs="Noto Sans"/>
          <w:sz w:val="20"/>
        </w:rPr>
        <w:t>“EL INSTITUTO” generara órdenes de compra la</w:t>
      </w:r>
      <w:r w:rsidR="00612DCC">
        <w:rPr>
          <w:rFonts w:ascii="Noto Sans" w:hAnsi="Noto Sans" w:cs="Noto Sans"/>
          <w:sz w:val="20"/>
        </w:rPr>
        <w:t xml:space="preserve">s cuales hará del conocimiento </w:t>
      </w:r>
      <w:r w:rsidRPr="00BF1077">
        <w:rPr>
          <w:rFonts w:ascii="Noto Sans" w:hAnsi="Noto Sans" w:cs="Noto Sans"/>
          <w:sz w:val="20"/>
        </w:rPr>
        <w:t xml:space="preserve">a los proveedores, vía correo electrónico. </w:t>
      </w:r>
    </w:p>
    <w:p w14:paraId="0FD99A69" w14:textId="460E9C40" w:rsidR="007A4C9A" w:rsidRPr="00BF1077" w:rsidRDefault="007A4C9A" w:rsidP="007A4C9A">
      <w:pPr>
        <w:spacing w:after="120"/>
        <w:jc w:val="both"/>
        <w:rPr>
          <w:rFonts w:ascii="Noto Sans" w:hAnsi="Noto Sans" w:cs="Noto Sans"/>
          <w:sz w:val="20"/>
        </w:rPr>
      </w:pPr>
      <w:r w:rsidRPr="00BF1077">
        <w:rPr>
          <w:rFonts w:ascii="Noto Sans" w:hAnsi="Noto Sans" w:cs="Noto Sans"/>
          <w:sz w:val="20"/>
        </w:rPr>
        <w:t>“EL PROVEEDOR” se obliga a proporcionar un correo electrónico para la recepción de las órdenes de compra que genere el instituto, y en caso de que por algún motivo se requiera de sustituir el correo original, deberá de hacer del conocimiento al administrador del contrato del nuevo correo electrónico; quedando el proveedor como responsable por las órdenes de compra que no se le hagan llegar debido a la problemática que presente su correo”.</w:t>
      </w:r>
    </w:p>
    <w:p w14:paraId="2A05758E" w14:textId="594D99E1" w:rsidR="007A4C9A" w:rsidRDefault="007A4C9A" w:rsidP="007A4C9A">
      <w:pPr>
        <w:spacing w:after="120"/>
        <w:jc w:val="both"/>
        <w:rPr>
          <w:rFonts w:ascii="Noto Sans" w:hAnsi="Noto Sans" w:cs="Noto Sans"/>
          <w:sz w:val="20"/>
        </w:rPr>
      </w:pPr>
      <w:r w:rsidRPr="00BF1077">
        <w:rPr>
          <w:rFonts w:ascii="Noto Sans" w:hAnsi="Noto Sans" w:cs="Noto Sans"/>
          <w:sz w:val="20"/>
        </w:rPr>
        <w:t>“EL PROVEEDOR” se obliga a entregar directamente en cada uno de los sub-almacenes de conservación y en caso de no existir sub almacén deberá de entregar en la unidad sede de la jefatura de conservación tanto en unidades de la zona metropolitana como en la  sede de las unidades foráneas, descritas en el directorio de unidades.</w:t>
      </w:r>
    </w:p>
    <w:p w14:paraId="2E7B8009" w14:textId="77777777" w:rsidR="007A4C9A" w:rsidRDefault="007A4C9A" w:rsidP="007A4C9A">
      <w:pPr>
        <w:spacing w:after="120"/>
        <w:jc w:val="both"/>
        <w:rPr>
          <w:rFonts w:ascii="Noto Sans" w:hAnsi="Noto Sans" w:cs="Noto Sans"/>
          <w:sz w:val="20"/>
        </w:rPr>
      </w:pPr>
    </w:p>
    <w:p w14:paraId="52EB9CA1" w14:textId="12C6AC7F" w:rsidR="007A4C9A" w:rsidRDefault="007A4C9A" w:rsidP="007A4C9A">
      <w:pPr>
        <w:widowControl w:val="0"/>
        <w:overflowPunct w:val="0"/>
        <w:autoSpaceDE w:val="0"/>
        <w:autoSpaceDN w:val="0"/>
        <w:adjustRightInd w:val="0"/>
        <w:ind w:right="-1"/>
        <w:textAlignment w:val="baseline"/>
        <w:rPr>
          <w:rFonts w:ascii="Noto Sans" w:hAnsi="Noto Sans" w:cs="Noto Sans"/>
          <w:b/>
          <w:sz w:val="20"/>
        </w:rPr>
      </w:pPr>
      <w:r w:rsidRPr="00BF1077">
        <w:rPr>
          <w:rFonts w:ascii="Noto Sans" w:hAnsi="Noto Sans" w:cs="Noto Sans"/>
          <w:b/>
          <w:sz w:val="20"/>
        </w:rPr>
        <w:t xml:space="preserve">Condiciones para la entrega del bien. </w:t>
      </w:r>
    </w:p>
    <w:p w14:paraId="11152E99" w14:textId="77777777" w:rsidR="007A4C9A" w:rsidRPr="00BF1077" w:rsidRDefault="007A4C9A" w:rsidP="007A4C9A">
      <w:pPr>
        <w:widowControl w:val="0"/>
        <w:overflowPunct w:val="0"/>
        <w:autoSpaceDE w:val="0"/>
        <w:autoSpaceDN w:val="0"/>
        <w:adjustRightInd w:val="0"/>
        <w:ind w:right="-1"/>
        <w:textAlignment w:val="baseline"/>
        <w:rPr>
          <w:rFonts w:ascii="Noto Sans" w:hAnsi="Noto Sans" w:cs="Noto Sans"/>
          <w:b/>
          <w:sz w:val="20"/>
        </w:rPr>
      </w:pPr>
    </w:p>
    <w:p w14:paraId="33E4B1A4" w14:textId="37BC9D77" w:rsidR="007A4C9A" w:rsidRPr="00BF1077" w:rsidRDefault="007A4C9A" w:rsidP="007A4C9A">
      <w:pPr>
        <w:spacing w:after="120"/>
        <w:jc w:val="both"/>
        <w:rPr>
          <w:rFonts w:ascii="Noto Sans" w:hAnsi="Noto Sans" w:cs="Noto Sans"/>
          <w:sz w:val="20"/>
        </w:rPr>
      </w:pPr>
      <w:r w:rsidRPr="00BF1077">
        <w:rPr>
          <w:rFonts w:ascii="Noto Sans" w:hAnsi="Noto Sans" w:cs="Noto Sans"/>
          <w:sz w:val="20"/>
        </w:rPr>
        <w:t>La transportación de los bienes, las maniobras de carga y descarga en el lugar de entrega serán a cargo del proveedor, así como el aseguramiento de los bienes, hasta que estos sean recibidos de conformidad por el instituto.</w:t>
      </w:r>
    </w:p>
    <w:p w14:paraId="677FC2A8" w14:textId="0316A3F9" w:rsidR="007A4C9A" w:rsidRPr="00BF1077" w:rsidRDefault="007A4C9A" w:rsidP="007A4C9A">
      <w:pPr>
        <w:spacing w:after="120"/>
        <w:jc w:val="both"/>
        <w:rPr>
          <w:rFonts w:ascii="Noto Sans" w:hAnsi="Noto Sans" w:cs="Noto Sans"/>
          <w:sz w:val="20"/>
        </w:rPr>
      </w:pPr>
      <w:r w:rsidRPr="00BF1077">
        <w:rPr>
          <w:rFonts w:ascii="Noto Sans" w:hAnsi="Noto Sans" w:cs="Noto Sans"/>
          <w:sz w:val="20"/>
        </w:rPr>
        <w:t xml:space="preserve">Durante la recepción, los bienes estarán sujetos a una verificación visual aleatoria, con objeto de revisar que se entreguen conforme a la descripción ofrecida en su propuesta, así como con las condiciones requeridas en la presente licitación. </w:t>
      </w:r>
    </w:p>
    <w:p w14:paraId="2B5B9E52" w14:textId="56D85E02" w:rsidR="007A4C9A" w:rsidRPr="00BF1077" w:rsidRDefault="007A4C9A" w:rsidP="007A4C9A">
      <w:pPr>
        <w:spacing w:after="120"/>
        <w:jc w:val="both"/>
        <w:rPr>
          <w:rFonts w:ascii="Noto Sans" w:hAnsi="Noto Sans" w:cs="Noto Sans"/>
          <w:sz w:val="20"/>
        </w:rPr>
      </w:pPr>
      <w:r w:rsidRPr="00BF1077">
        <w:rPr>
          <w:rFonts w:ascii="Noto Sans" w:hAnsi="Noto Sans" w:cs="Noto Sans"/>
          <w:sz w:val="20"/>
        </w:rPr>
        <w:t xml:space="preserve"> “EL PROVEEDOR” que resulte adjudicado, será responsable civilmente por la negligencia, impericia o dolo en que incurra personalmente o por los trabajadores a su servicio, por lo que se obliga a indemnizar a “EL INSTITUTO” de los daños y perjuicios que le ocasione.</w:t>
      </w:r>
    </w:p>
    <w:p w14:paraId="74D569DB" w14:textId="3BB3230F" w:rsidR="007A4C9A" w:rsidRDefault="007A4C9A" w:rsidP="007A4C9A">
      <w:pPr>
        <w:spacing w:after="120"/>
        <w:jc w:val="both"/>
        <w:rPr>
          <w:rFonts w:ascii="Noto Sans" w:hAnsi="Noto Sans" w:cs="Noto Sans"/>
          <w:sz w:val="20"/>
        </w:rPr>
      </w:pPr>
      <w:r w:rsidRPr="00BF1077">
        <w:rPr>
          <w:rFonts w:ascii="Noto Sans" w:hAnsi="Noto Sans" w:cs="Noto Sans"/>
          <w:sz w:val="20"/>
        </w:rPr>
        <w:t>Las partes convienen en que “EL INSTITUTO” no adquiere ninguna obligación de carácter laboral para con “EL PROVEEDOR”, ni para con los trabajadores que el mismo contrate para la distribución de los bienes objeto de la presente licitación, toda vez que dicho personal depende exclusivamente de “EL PROVEEDOR”, siendo por tanto a cargo de éste todas las responsabilidades provenientes de los bienes del personal que le auxilie, y que no sea puesto a su disposición por “EL INSTITUTO”.</w:t>
      </w:r>
    </w:p>
    <w:p w14:paraId="6254B922" w14:textId="77777777" w:rsidR="007A4C9A" w:rsidRPr="00BF1077" w:rsidRDefault="007A4C9A" w:rsidP="007A4C9A">
      <w:pPr>
        <w:spacing w:after="120"/>
        <w:jc w:val="both"/>
        <w:rPr>
          <w:rFonts w:ascii="Noto Sans" w:hAnsi="Noto Sans" w:cs="Noto Sans"/>
          <w:sz w:val="20"/>
        </w:rPr>
      </w:pPr>
    </w:p>
    <w:p w14:paraId="3A4AEDFF" w14:textId="257C2C18" w:rsidR="007A4C9A" w:rsidRPr="00BF1077" w:rsidRDefault="007A4C9A" w:rsidP="007A4C9A">
      <w:pPr>
        <w:spacing w:after="120"/>
        <w:jc w:val="both"/>
        <w:rPr>
          <w:rFonts w:ascii="Noto Sans" w:hAnsi="Noto Sans" w:cs="Noto Sans"/>
          <w:sz w:val="20"/>
        </w:rPr>
      </w:pPr>
      <w:r w:rsidRPr="00BF1077">
        <w:rPr>
          <w:rFonts w:ascii="Noto Sans" w:hAnsi="Noto Sans" w:cs="Noto Sans"/>
          <w:sz w:val="20"/>
        </w:rPr>
        <w:lastRenderedPageBreak/>
        <w:t>Por lo anterior, no se le considerará a “EL INSTITUTO” como patrón, ni un sustituto, y “EL PROVEEDOR” expresamente lo exime de cualquier responsabilidad de carácter civil, fiscal, de seguridad social o de otra especie, que en su caso pudiera llegar a generarse.</w:t>
      </w:r>
    </w:p>
    <w:p w14:paraId="679917CA" w14:textId="4CB8D36F" w:rsidR="007A4C9A" w:rsidRPr="00BF1077" w:rsidRDefault="007A4C9A" w:rsidP="007A4C9A">
      <w:pPr>
        <w:spacing w:after="120"/>
        <w:jc w:val="both"/>
        <w:rPr>
          <w:rFonts w:ascii="Noto Sans" w:hAnsi="Noto Sans" w:cs="Noto Sans"/>
          <w:sz w:val="20"/>
        </w:rPr>
      </w:pPr>
      <w:r w:rsidRPr="006B2294">
        <w:rPr>
          <w:rFonts w:ascii="Noto Sans" w:hAnsi="Noto Sans" w:cs="Noto Sans"/>
          <w:sz w:val="20"/>
        </w:rPr>
        <w:t>“EL PROVEEDOR” será responsable en caso de que al suministrar los bienes objeto de este instrumento infrinja patentes y/o marcas registradas, quedando obligado a liberar de toda responsabilidad de carácter civil, penal, mercantil, fiscal o de cualquier otra índole a “el instituto”.</w:t>
      </w:r>
    </w:p>
    <w:p w14:paraId="77329D83" w14:textId="44958E26" w:rsidR="007A4C9A" w:rsidRPr="00BF1077" w:rsidRDefault="007A4C9A" w:rsidP="007A4C9A">
      <w:pPr>
        <w:spacing w:after="120"/>
        <w:jc w:val="both"/>
        <w:rPr>
          <w:rFonts w:ascii="Noto Sans" w:hAnsi="Noto Sans" w:cs="Noto Sans"/>
          <w:sz w:val="20"/>
        </w:rPr>
      </w:pPr>
      <w:r w:rsidRPr="00BF1077">
        <w:rPr>
          <w:rFonts w:ascii="Noto Sans" w:hAnsi="Noto Sans" w:cs="Noto Sans"/>
          <w:sz w:val="20"/>
        </w:rPr>
        <w:t>“EL PROVEEDOR” deberá  mantener a sus trabajadores inscritos en el régimen obligatorio del seguro social, deberá encontrarse al corriente en el pago de las cuotas obrero patronales a que haya lugar, conforme a  lo dispuesto en la ley del seguro social. Para tal efecto, el licitante que resulte adjudicado deberá de exhibir previo a la firma del contrato las constancias  correspondientes, debidamente emitidas por el “INSTITUTO”.</w:t>
      </w:r>
    </w:p>
    <w:p w14:paraId="6BD19177" w14:textId="073D58C1" w:rsidR="007A4C9A" w:rsidRPr="00BF1077" w:rsidRDefault="007A4C9A" w:rsidP="007A4C9A">
      <w:pPr>
        <w:spacing w:before="240" w:after="120"/>
        <w:jc w:val="both"/>
        <w:rPr>
          <w:rFonts w:ascii="Noto Sans" w:hAnsi="Noto Sans" w:cs="Noto Sans"/>
          <w:sz w:val="20"/>
        </w:rPr>
      </w:pPr>
      <w:r w:rsidRPr="00BF1077">
        <w:rPr>
          <w:rFonts w:ascii="Noto Sans" w:hAnsi="Noto Sans" w:cs="Noto Sans"/>
          <w:sz w:val="20"/>
        </w:rPr>
        <w:t xml:space="preserve">Por necesidades del instituto y sin obligación adicional para éste, al mismo precio pactado  inicialmente y previo acuerdo de las partes, se podrá modificar el lugar de la entrega de los bienes, sin que esto signifique incremento en los precios. </w:t>
      </w:r>
    </w:p>
    <w:p w14:paraId="61C66B34" w14:textId="68E5D02B" w:rsidR="007A4C9A" w:rsidRPr="00BF1077" w:rsidRDefault="007A4C9A" w:rsidP="007A4C9A">
      <w:pPr>
        <w:spacing w:after="120"/>
        <w:jc w:val="both"/>
        <w:rPr>
          <w:rFonts w:ascii="Noto Sans" w:hAnsi="Noto Sans" w:cs="Noto Sans"/>
          <w:sz w:val="20"/>
        </w:rPr>
      </w:pPr>
      <w:r w:rsidRPr="00BF1077">
        <w:rPr>
          <w:rFonts w:ascii="Noto Sans" w:hAnsi="Noto Sans" w:cs="Noto Sans"/>
          <w:sz w:val="20"/>
        </w:rPr>
        <w:t>“EL PROVEEDOR” se obliga a responder por su cuenta y riesgo de los daños y perjuicios que por inobservancia o negligencia de su parte, llegue a causar al instituto y/o terceros.</w:t>
      </w:r>
    </w:p>
    <w:p w14:paraId="140B962A" w14:textId="09340226" w:rsidR="007A4C9A" w:rsidRPr="00BF1077" w:rsidRDefault="007A4C9A" w:rsidP="007A4C9A">
      <w:pPr>
        <w:spacing w:after="120"/>
        <w:jc w:val="both"/>
        <w:rPr>
          <w:rFonts w:ascii="Noto Sans" w:hAnsi="Noto Sans" w:cs="Noto Sans"/>
          <w:sz w:val="20"/>
        </w:rPr>
      </w:pPr>
      <w:r w:rsidRPr="00BF1077">
        <w:rPr>
          <w:rFonts w:ascii="Noto Sans" w:hAnsi="Noto Sans" w:cs="Noto Sans"/>
          <w:sz w:val="20"/>
        </w:rPr>
        <w:t xml:space="preserve">“EL PROVEEDOR” adjudicado deberá presentar orden de compra, </w:t>
      </w:r>
      <w:r w:rsidRPr="00382B93">
        <w:rPr>
          <w:rFonts w:ascii="Noto Sans" w:hAnsi="Noto Sans" w:cs="Noto Sans"/>
          <w:sz w:val="20"/>
        </w:rPr>
        <w:t>comprobante fiscal digital por internet (</w:t>
      </w:r>
      <w:proofErr w:type="spellStart"/>
      <w:r w:rsidRPr="00382B93">
        <w:rPr>
          <w:rFonts w:ascii="Noto Sans" w:hAnsi="Noto Sans" w:cs="Noto Sans"/>
          <w:sz w:val="20"/>
        </w:rPr>
        <w:t>cfdi</w:t>
      </w:r>
      <w:proofErr w:type="spellEnd"/>
      <w:r w:rsidRPr="00382B93">
        <w:rPr>
          <w:rFonts w:ascii="Noto Sans" w:hAnsi="Noto Sans" w:cs="Noto Sans"/>
          <w:sz w:val="20"/>
        </w:rPr>
        <w:t>) y copia simple del mismo</w:t>
      </w:r>
      <w:r w:rsidRPr="00BF1077">
        <w:rPr>
          <w:rFonts w:ascii="Noto Sans" w:hAnsi="Noto Sans" w:cs="Noto Sans"/>
          <w:sz w:val="20"/>
        </w:rPr>
        <w:t xml:space="preserve"> al jefe de conservación de cada unidad, en la que se identifique los bienes suministrados, la cual deberá será devuelta de conformidad con firma y sello de la unidad para su trámite de pago.</w:t>
      </w:r>
    </w:p>
    <w:p w14:paraId="1B8C8ECB" w14:textId="35ED5571" w:rsidR="007A4C9A" w:rsidRDefault="007A4C9A" w:rsidP="007A4C9A">
      <w:pPr>
        <w:spacing w:after="120"/>
        <w:jc w:val="both"/>
        <w:rPr>
          <w:rFonts w:ascii="Noto Sans" w:hAnsi="Noto Sans" w:cs="Noto Sans"/>
          <w:sz w:val="20"/>
        </w:rPr>
      </w:pPr>
      <w:r w:rsidRPr="00BF1077">
        <w:rPr>
          <w:rFonts w:ascii="Noto Sans" w:hAnsi="Noto Sans" w:cs="Noto Sans"/>
          <w:sz w:val="20"/>
        </w:rPr>
        <w:t>Las órdenes de compra se le harán llegar al “PROVEEDOR” en un horario de 08:00 a.m. A 05:00 p.m. De lunes a viernes</w:t>
      </w:r>
      <w:r w:rsidR="00AE278D">
        <w:rPr>
          <w:rFonts w:ascii="Noto Sans" w:hAnsi="Noto Sans" w:cs="Noto Sans"/>
          <w:sz w:val="20"/>
        </w:rPr>
        <w:t xml:space="preserve"> (días hábiles)</w:t>
      </w:r>
      <w:r w:rsidRPr="00BF1077">
        <w:rPr>
          <w:rFonts w:ascii="Noto Sans" w:hAnsi="Noto Sans" w:cs="Noto Sans"/>
          <w:sz w:val="20"/>
        </w:rPr>
        <w:t xml:space="preserve"> al correo que para ese fin el “PROVEEDOR” proporcione.</w:t>
      </w:r>
    </w:p>
    <w:p w14:paraId="7A4ECACC" w14:textId="77777777" w:rsidR="007A4C9A" w:rsidRPr="00BF1077" w:rsidRDefault="007A4C9A" w:rsidP="007A4C9A">
      <w:pPr>
        <w:spacing w:after="120"/>
        <w:jc w:val="both"/>
        <w:rPr>
          <w:rFonts w:ascii="Noto Sans" w:hAnsi="Noto Sans" w:cs="Noto Sans"/>
          <w:sz w:val="20"/>
        </w:rPr>
      </w:pPr>
    </w:p>
    <w:p w14:paraId="3BC6F822" w14:textId="05360F83" w:rsidR="007A4C9A" w:rsidRDefault="007A4C9A" w:rsidP="007A4C9A">
      <w:pPr>
        <w:jc w:val="both"/>
        <w:rPr>
          <w:rFonts w:ascii="Noto Sans" w:hAnsi="Noto Sans" w:cs="Noto Sans"/>
          <w:b/>
          <w:sz w:val="20"/>
        </w:rPr>
      </w:pPr>
      <w:r w:rsidRPr="00BF1077">
        <w:rPr>
          <w:rFonts w:ascii="Noto Sans" w:hAnsi="Noto Sans" w:cs="Noto Sans"/>
          <w:b/>
          <w:sz w:val="20"/>
        </w:rPr>
        <w:t>Condiciones y/o canje o devolución.</w:t>
      </w:r>
    </w:p>
    <w:p w14:paraId="2DBED1B0" w14:textId="77777777" w:rsidR="007A4C9A" w:rsidRPr="00BF1077" w:rsidRDefault="007A4C9A" w:rsidP="007A4C9A">
      <w:pPr>
        <w:jc w:val="both"/>
        <w:rPr>
          <w:rFonts w:ascii="Noto Sans" w:hAnsi="Noto Sans" w:cs="Noto Sans"/>
          <w:b/>
          <w:sz w:val="20"/>
        </w:rPr>
      </w:pPr>
    </w:p>
    <w:p w14:paraId="5B2A0C4A" w14:textId="4C206C56" w:rsidR="007A4C9A" w:rsidRPr="00BF1077" w:rsidRDefault="007A4C9A" w:rsidP="007A4C9A">
      <w:pPr>
        <w:jc w:val="both"/>
        <w:rPr>
          <w:rFonts w:ascii="Noto Sans" w:hAnsi="Noto Sans" w:cs="Noto Sans"/>
          <w:b/>
          <w:sz w:val="20"/>
        </w:rPr>
      </w:pPr>
      <w:r w:rsidRPr="00BF1077">
        <w:rPr>
          <w:rFonts w:ascii="Noto Sans" w:hAnsi="Noto Sans" w:cs="Noto Sans"/>
          <w:sz w:val="20"/>
        </w:rPr>
        <w:t xml:space="preserve">“EL INSTITUTO” por conducto del área solicitante, así como por el administrador del contrato, podrá solicitar directamente al proveedor el canje o devolución de los bienes que presenten defectos a simple vista, especificaciones distintas a las señaladas en la </w:t>
      </w:r>
      <w:r w:rsidR="00772657">
        <w:rPr>
          <w:rFonts w:ascii="Noto Sans" w:hAnsi="Noto Sans" w:cs="Noto Sans"/>
          <w:sz w:val="20"/>
        </w:rPr>
        <w:t xml:space="preserve">convocatoria </w:t>
      </w:r>
      <w:r w:rsidRPr="00BF1077">
        <w:rPr>
          <w:rFonts w:ascii="Noto Sans" w:hAnsi="Noto Sans" w:cs="Noto Sans"/>
          <w:sz w:val="20"/>
        </w:rPr>
        <w:t>y sus anexos, así como vicios ocultos, debiendo notificar vía c</w:t>
      </w:r>
      <w:r>
        <w:rPr>
          <w:rFonts w:ascii="Noto Sans" w:hAnsi="Noto Sans" w:cs="Noto Sans"/>
          <w:sz w:val="20"/>
        </w:rPr>
        <w:t>orreo electrónico al proveedor.</w:t>
      </w:r>
    </w:p>
    <w:p w14:paraId="772647D9" w14:textId="77777777" w:rsidR="007A4C9A" w:rsidRPr="00BF1077" w:rsidRDefault="007A4C9A" w:rsidP="007A4C9A">
      <w:pPr>
        <w:widowControl w:val="0"/>
        <w:overflowPunct w:val="0"/>
        <w:autoSpaceDE w:val="0"/>
        <w:autoSpaceDN w:val="0"/>
        <w:adjustRightInd w:val="0"/>
        <w:ind w:right="-1"/>
        <w:textAlignment w:val="baseline"/>
        <w:rPr>
          <w:rFonts w:ascii="Noto Sans" w:hAnsi="Noto Sans" w:cs="Noto Sans"/>
          <w:b/>
          <w:sz w:val="20"/>
        </w:rPr>
      </w:pPr>
    </w:p>
    <w:p w14:paraId="129F4F4A" w14:textId="58D9A93E" w:rsidR="007A4C9A" w:rsidRPr="00BF1077" w:rsidRDefault="007A4C9A" w:rsidP="007A4C9A">
      <w:pPr>
        <w:spacing w:after="120"/>
        <w:jc w:val="both"/>
        <w:rPr>
          <w:rFonts w:ascii="Noto Sans" w:hAnsi="Noto Sans" w:cs="Noto Sans"/>
          <w:sz w:val="20"/>
        </w:rPr>
      </w:pPr>
      <w:r>
        <w:rPr>
          <w:rFonts w:ascii="Noto Sans" w:hAnsi="Noto Sans" w:cs="Noto Sans"/>
          <w:sz w:val="20"/>
        </w:rPr>
        <w:t>“E</w:t>
      </w:r>
      <w:r w:rsidRPr="00BF1077">
        <w:rPr>
          <w:rFonts w:ascii="Noto Sans" w:hAnsi="Noto Sans" w:cs="Noto Sans"/>
          <w:sz w:val="20"/>
        </w:rPr>
        <w:t>l área solicitante” deberá de entregar los bienes sujetos a canje con documento i</w:t>
      </w:r>
      <w:r w:rsidR="00797252">
        <w:rPr>
          <w:rFonts w:ascii="Noto Sans" w:hAnsi="Noto Sans" w:cs="Noto Sans"/>
          <w:sz w:val="20"/>
        </w:rPr>
        <w:t xml:space="preserve">mpreso debidamente requisitado </w:t>
      </w:r>
      <w:r w:rsidRPr="00BF1077">
        <w:rPr>
          <w:rFonts w:ascii="Noto Sans" w:hAnsi="Noto Sans" w:cs="Noto Sans"/>
          <w:sz w:val="20"/>
        </w:rPr>
        <w:t>que avale el movimiento, el cual podrá ser enviado vía correo electrónico.</w:t>
      </w:r>
    </w:p>
    <w:p w14:paraId="04B17C50" w14:textId="107C1AB4" w:rsidR="007A4C9A" w:rsidRPr="00BF1077" w:rsidRDefault="007A4C9A" w:rsidP="007A4C9A">
      <w:pPr>
        <w:spacing w:after="120"/>
        <w:jc w:val="both"/>
        <w:rPr>
          <w:rFonts w:ascii="Noto Sans" w:hAnsi="Noto Sans" w:cs="Noto Sans"/>
          <w:sz w:val="20"/>
        </w:rPr>
      </w:pPr>
      <w:r w:rsidRPr="00BF1077">
        <w:rPr>
          <w:rFonts w:ascii="Noto Sans" w:hAnsi="Noto Sans" w:cs="Noto Sans"/>
          <w:sz w:val="20"/>
        </w:rPr>
        <w:t xml:space="preserve"> “EL PROVEEDOR” deberá reponer los bienes sujetos a canje o devolución en un plazo que no excederá de 3 (tres) días hábiles a partir de la fecha de su notificación, en caso de que exceda el tiempo para canje se tomara como bien no suministrado y se </w:t>
      </w:r>
      <w:r>
        <w:rPr>
          <w:rFonts w:ascii="Noto Sans" w:hAnsi="Noto Sans" w:cs="Noto Sans"/>
          <w:sz w:val="20"/>
        </w:rPr>
        <w:t>aplicaran</w:t>
      </w:r>
      <w:r w:rsidRPr="00BF1077">
        <w:rPr>
          <w:rFonts w:ascii="Noto Sans" w:hAnsi="Noto Sans" w:cs="Noto Sans"/>
          <w:sz w:val="20"/>
        </w:rPr>
        <w:t xml:space="preserve"> a las penas convencionales. </w:t>
      </w:r>
    </w:p>
    <w:p w14:paraId="27FAC5E8" w14:textId="3A22A31E" w:rsidR="007A4C9A" w:rsidRDefault="007A4C9A" w:rsidP="007A4C9A">
      <w:pPr>
        <w:spacing w:after="120"/>
        <w:jc w:val="both"/>
        <w:rPr>
          <w:rFonts w:ascii="Noto Sans" w:hAnsi="Noto Sans" w:cs="Noto Sans"/>
          <w:sz w:val="20"/>
        </w:rPr>
      </w:pPr>
      <w:r w:rsidRPr="00BF1077">
        <w:rPr>
          <w:rFonts w:ascii="Noto Sans" w:hAnsi="Noto Sans" w:cs="Noto Sans"/>
          <w:sz w:val="20"/>
        </w:rPr>
        <w:t>“EL PROVEEDOR” deberá de asumir los gastos que se generen con motivo del canje o devolución, previa notificación del instituto.</w:t>
      </w:r>
    </w:p>
    <w:p w14:paraId="5A871BA3" w14:textId="77777777" w:rsidR="007A4C9A" w:rsidRDefault="007A4C9A" w:rsidP="007A4C9A">
      <w:pPr>
        <w:spacing w:after="120"/>
        <w:jc w:val="both"/>
        <w:rPr>
          <w:rFonts w:ascii="Noto Sans" w:hAnsi="Noto Sans" w:cs="Noto Sans"/>
          <w:sz w:val="20"/>
        </w:rPr>
      </w:pPr>
    </w:p>
    <w:p w14:paraId="0C3C2B90" w14:textId="77777777" w:rsidR="007A4C9A" w:rsidRDefault="007A4C9A" w:rsidP="007A4C9A">
      <w:pPr>
        <w:overflowPunct w:val="0"/>
        <w:autoSpaceDE w:val="0"/>
        <w:jc w:val="both"/>
        <w:textAlignment w:val="baseline"/>
        <w:rPr>
          <w:rFonts w:ascii="Noto Sans" w:hAnsi="Noto Sans" w:cs="Noto Sans"/>
          <w:sz w:val="20"/>
        </w:rPr>
      </w:pPr>
    </w:p>
    <w:p w14:paraId="5C4F0FFE" w14:textId="77777777" w:rsidR="00AC29EC" w:rsidRDefault="00AC29EC" w:rsidP="007A4C9A">
      <w:pPr>
        <w:overflowPunct w:val="0"/>
        <w:autoSpaceDE w:val="0"/>
        <w:jc w:val="both"/>
        <w:textAlignment w:val="baseline"/>
        <w:rPr>
          <w:rFonts w:ascii="Noto Sans" w:hAnsi="Noto Sans" w:cs="Noto Sans"/>
          <w:sz w:val="20"/>
        </w:rPr>
      </w:pPr>
    </w:p>
    <w:p w14:paraId="60255E03" w14:textId="77777777" w:rsidR="00AC29EC" w:rsidRDefault="00AC29EC" w:rsidP="007A4C9A">
      <w:pPr>
        <w:overflowPunct w:val="0"/>
        <w:autoSpaceDE w:val="0"/>
        <w:jc w:val="both"/>
        <w:textAlignment w:val="baseline"/>
        <w:rPr>
          <w:rFonts w:ascii="Noto Sans" w:hAnsi="Noto Sans" w:cs="Noto Sans"/>
          <w:sz w:val="20"/>
        </w:rPr>
      </w:pPr>
    </w:p>
    <w:p w14:paraId="5DD88300" w14:textId="77777777" w:rsidR="007A4C9A" w:rsidRDefault="007A4C9A" w:rsidP="007A4C9A">
      <w:pPr>
        <w:overflowPunct w:val="0"/>
        <w:autoSpaceDE w:val="0"/>
        <w:jc w:val="both"/>
        <w:textAlignment w:val="baseline"/>
        <w:rPr>
          <w:rFonts w:ascii="Noto Sans" w:hAnsi="Noto Sans" w:cs="Noto Sans"/>
          <w:sz w:val="20"/>
        </w:rPr>
      </w:pPr>
    </w:p>
    <w:p w14:paraId="7B5FE3A3" w14:textId="752BB51D" w:rsidR="007A4C9A" w:rsidRDefault="007A4C9A" w:rsidP="007A4C9A">
      <w:pPr>
        <w:overflowPunct w:val="0"/>
        <w:autoSpaceDE w:val="0"/>
        <w:jc w:val="both"/>
        <w:textAlignment w:val="baseline"/>
        <w:rPr>
          <w:rFonts w:ascii="Noto Sans" w:hAnsi="Noto Sans" w:cs="Noto Sans"/>
          <w:b/>
          <w:sz w:val="20"/>
        </w:rPr>
      </w:pPr>
      <w:r w:rsidRPr="00BF1077">
        <w:rPr>
          <w:rFonts w:ascii="Noto Sans" w:hAnsi="Noto Sans" w:cs="Noto Sans"/>
          <w:b/>
          <w:sz w:val="20"/>
        </w:rPr>
        <w:lastRenderedPageBreak/>
        <w:t>Patentes y/o marcas</w:t>
      </w:r>
    </w:p>
    <w:p w14:paraId="56266D51" w14:textId="77777777" w:rsidR="007A4C9A" w:rsidRPr="00BF1077" w:rsidRDefault="007A4C9A" w:rsidP="007A4C9A">
      <w:pPr>
        <w:overflowPunct w:val="0"/>
        <w:autoSpaceDE w:val="0"/>
        <w:jc w:val="both"/>
        <w:textAlignment w:val="baseline"/>
        <w:rPr>
          <w:rFonts w:ascii="Noto Sans" w:hAnsi="Noto Sans" w:cs="Noto Sans"/>
          <w:b/>
          <w:sz w:val="20"/>
        </w:rPr>
      </w:pPr>
    </w:p>
    <w:p w14:paraId="28ACEA7D" w14:textId="63F564F5" w:rsidR="007A4C9A" w:rsidRPr="00BF1077" w:rsidRDefault="007A4C9A" w:rsidP="007A4C9A">
      <w:pPr>
        <w:numPr>
          <w:ilvl w:val="12"/>
          <w:numId w:val="0"/>
        </w:numPr>
        <w:tabs>
          <w:tab w:val="left" w:pos="0"/>
          <w:tab w:val="left" w:pos="5054"/>
        </w:tabs>
        <w:jc w:val="both"/>
        <w:rPr>
          <w:rFonts w:ascii="Noto Sans" w:hAnsi="Noto Sans" w:cs="Noto Sans"/>
          <w:sz w:val="20"/>
        </w:rPr>
      </w:pPr>
      <w:r w:rsidRPr="00BF1077">
        <w:rPr>
          <w:rFonts w:ascii="Noto Sans" w:hAnsi="Noto Sans" w:cs="Noto Sans"/>
          <w:sz w:val="20"/>
        </w:rPr>
        <w:t>“EL PROVEEDOR” se obliga para con “EL INSTITUTO”, a responder por los daños y/o perjuicios que pudiera causar a “el instituto” y/o a terceros, si con motivo del suministro de los bienes viola derechos de autor, de patentes y/o marcas u otro derecho reservado a nivel nacional o internacional.</w:t>
      </w:r>
    </w:p>
    <w:p w14:paraId="0CAC8412" w14:textId="77777777" w:rsidR="007A4C9A" w:rsidRPr="00BF1077" w:rsidRDefault="007A4C9A" w:rsidP="007A4C9A">
      <w:pPr>
        <w:numPr>
          <w:ilvl w:val="12"/>
          <w:numId w:val="0"/>
        </w:numPr>
        <w:tabs>
          <w:tab w:val="left" w:pos="0"/>
          <w:tab w:val="left" w:pos="5054"/>
        </w:tabs>
        <w:jc w:val="both"/>
        <w:rPr>
          <w:rFonts w:ascii="Noto Sans" w:hAnsi="Noto Sans" w:cs="Noto Sans"/>
          <w:sz w:val="20"/>
        </w:rPr>
      </w:pPr>
    </w:p>
    <w:p w14:paraId="51536507" w14:textId="4FB08F99" w:rsidR="007A4C9A" w:rsidRPr="00CD1D0E" w:rsidRDefault="007A4C9A" w:rsidP="007A4C9A">
      <w:pPr>
        <w:numPr>
          <w:ilvl w:val="12"/>
          <w:numId w:val="0"/>
        </w:numPr>
        <w:tabs>
          <w:tab w:val="left" w:pos="0"/>
          <w:tab w:val="left" w:pos="5054"/>
        </w:tabs>
        <w:jc w:val="both"/>
        <w:rPr>
          <w:rFonts w:ascii="Noto Sans" w:hAnsi="Noto Sans" w:cs="Noto Sans"/>
          <w:sz w:val="20"/>
        </w:rPr>
      </w:pPr>
      <w:r w:rsidRPr="00CD1D0E">
        <w:rPr>
          <w:rFonts w:ascii="Noto Sans" w:hAnsi="Noto Sans" w:cs="Noto Sans"/>
          <w:sz w:val="20"/>
        </w:rPr>
        <w:t xml:space="preserve">Por lo anterior, “EL PROVEEDOR” manifiesta en este acto bajo protesta de decir verdad, no encontrarse en ninguno de los supuestos de infracción a la ley federal de derechos de autor, ni a la ley federal de protección a la propiedad industrial, publicado en el </w:t>
      </w:r>
      <w:r>
        <w:rPr>
          <w:rFonts w:ascii="Noto Sans" w:hAnsi="Noto Sans" w:cs="Noto Sans"/>
          <w:sz w:val="20"/>
        </w:rPr>
        <w:t>D.O.F</w:t>
      </w:r>
      <w:r w:rsidRPr="00CD1D0E">
        <w:rPr>
          <w:rFonts w:ascii="Noto Sans" w:hAnsi="Noto Sans" w:cs="Noto Sans"/>
          <w:sz w:val="20"/>
        </w:rPr>
        <w:t xml:space="preserve"> con fecha del 01 de julio del 2020</w:t>
      </w:r>
      <w:r>
        <w:rPr>
          <w:rFonts w:ascii="Noto Sans" w:hAnsi="Noto Sans" w:cs="Noto Sans"/>
          <w:sz w:val="20"/>
        </w:rPr>
        <w:t>.</w:t>
      </w:r>
    </w:p>
    <w:p w14:paraId="0757AA1E" w14:textId="77777777" w:rsidR="007A4C9A" w:rsidRPr="00BF1077" w:rsidRDefault="007A4C9A" w:rsidP="007A4C9A">
      <w:pPr>
        <w:numPr>
          <w:ilvl w:val="12"/>
          <w:numId w:val="0"/>
        </w:numPr>
        <w:tabs>
          <w:tab w:val="left" w:pos="0"/>
          <w:tab w:val="left" w:pos="5054"/>
        </w:tabs>
        <w:jc w:val="both"/>
        <w:rPr>
          <w:rFonts w:ascii="Noto Sans" w:hAnsi="Noto Sans" w:cs="Noto Sans"/>
          <w:sz w:val="20"/>
        </w:rPr>
      </w:pPr>
    </w:p>
    <w:p w14:paraId="4925FBF1" w14:textId="0E499DA6" w:rsidR="007A4C9A" w:rsidRPr="00BF1077" w:rsidRDefault="007A4C9A" w:rsidP="007A4C9A">
      <w:pPr>
        <w:numPr>
          <w:ilvl w:val="12"/>
          <w:numId w:val="0"/>
        </w:numPr>
        <w:tabs>
          <w:tab w:val="left" w:pos="0"/>
          <w:tab w:val="left" w:pos="5054"/>
        </w:tabs>
        <w:jc w:val="both"/>
        <w:rPr>
          <w:rFonts w:ascii="Noto Sans" w:hAnsi="Noto Sans" w:cs="Noto Sans"/>
          <w:sz w:val="20"/>
        </w:rPr>
      </w:pPr>
      <w:r w:rsidRPr="00BF1077">
        <w:rPr>
          <w:rFonts w:ascii="Noto Sans" w:hAnsi="Noto Sans" w:cs="Noto Sans"/>
          <w:sz w:val="20"/>
        </w:rPr>
        <w:t>“EL INSTITUTO” en caso de que sobreviniera alguna reclamación en su contra, por cualquiera de las causas antes mencionadas, la única obligación de éste será de dar aviso en el domicilio previsto en éste instrumento a “EL PROVEEDOR”, para que éste lleve a cabo las acciones necesarias que garanticen la liberación de “el instituto” de cualquier controversia o responsabilidad de carácter civil, mercantil, penal o administrativa que, en su caso, se ocasione.</w:t>
      </w:r>
    </w:p>
    <w:p w14:paraId="513F2B7C" w14:textId="77777777" w:rsidR="007A4C9A" w:rsidRPr="00BF1077" w:rsidRDefault="007A4C9A" w:rsidP="007A4C9A">
      <w:pPr>
        <w:overflowPunct w:val="0"/>
        <w:autoSpaceDE w:val="0"/>
        <w:jc w:val="both"/>
        <w:textAlignment w:val="baseline"/>
        <w:rPr>
          <w:rFonts w:ascii="Noto Sans" w:hAnsi="Noto Sans" w:cs="Noto Sans"/>
          <w:sz w:val="20"/>
        </w:rPr>
      </w:pPr>
    </w:p>
    <w:p w14:paraId="7F741334" w14:textId="13A44CB1" w:rsidR="007A4C9A" w:rsidRDefault="007A4C9A" w:rsidP="007A4C9A">
      <w:pPr>
        <w:overflowPunct w:val="0"/>
        <w:autoSpaceDE w:val="0"/>
        <w:jc w:val="both"/>
        <w:textAlignment w:val="baseline"/>
        <w:rPr>
          <w:rFonts w:ascii="Noto Sans" w:hAnsi="Noto Sans" w:cs="Noto Sans"/>
          <w:b/>
          <w:sz w:val="20"/>
        </w:rPr>
      </w:pPr>
      <w:r w:rsidRPr="00BF1077">
        <w:rPr>
          <w:rFonts w:ascii="Noto Sans" w:hAnsi="Noto Sans" w:cs="Noto Sans"/>
          <w:b/>
          <w:sz w:val="20"/>
        </w:rPr>
        <w:t>Garantías</w:t>
      </w:r>
    </w:p>
    <w:p w14:paraId="39319EE1" w14:textId="77777777" w:rsidR="007A4C9A" w:rsidRPr="00BF1077" w:rsidRDefault="007A4C9A" w:rsidP="007A4C9A">
      <w:pPr>
        <w:overflowPunct w:val="0"/>
        <w:autoSpaceDE w:val="0"/>
        <w:jc w:val="both"/>
        <w:textAlignment w:val="baseline"/>
        <w:rPr>
          <w:rFonts w:ascii="Noto Sans" w:hAnsi="Noto Sans" w:cs="Noto Sans"/>
          <w:b/>
          <w:sz w:val="20"/>
        </w:rPr>
      </w:pPr>
    </w:p>
    <w:p w14:paraId="2311A5F5" w14:textId="3E815450" w:rsidR="007A4C9A" w:rsidRPr="00BF1077" w:rsidRDefault="007A4C9A" w:rsidP="007A4C9A">
      <w:pPr>
        <w:numPr>
          <w:ilvl w:val="12"/>
          <w:numId w:val="0"/>
        </w:numPr>
        <w:tabs>
          <w:tab w:val="left" w:pos="0"/>
          <w:tab w:val="left" w:pos="5054"/>
        </w:tabs>
        <w:jc w:val="both"/>
        <w:rPr>
          <w:rFonts w:ascii="Noto Sans" w:hAnsi="Noto Sans" w:cs="Noto Sans"/>
          <w:sz w:val="20"/>
        </w:rPr>
      </w:pPr>
      <w:r w:rsidRPr="00BF1077">
        <w:rPr>
          <w:rFonts w:ascii="Noto Sans" w:hAnsi="Noto Sans" w:cs="Noto Sans"/>
          <w:sz w:val="20"/>
        </w:rPr>
        <w:t>“EL PROVEEDOR” se obliga a otorgar a “EL INSTITUTO”, la garantía que se enumera a continuación:</w:t>
      </w:r>
    </w:p>
    <w:p w14:paraId="7718696A" w14:textId="77777777" w:rsidR="007A4C9A" w:rsidRPr="00BF1077" w:rsidRDefault="007A4C9A" w:rsidP="007A4C9A">
      <w:pPr>
        <w:jc w:val="both"/>
        <w:rPr>
          <w:rFonts w:ascii="Noto Sans" w:hAnsi="Noto Sans" w:cs="Noto Sans"/>
          <w:sz w:val="20"/>
        </w:rPr>
      </w:pPr>
    </w:p>
    <w:p w14:paraId="7E90F74C" w14:textId="5B3ADC1A" w:rsidR="007A4C9A" w:rsidRPr="00BF1077" w:rsidRDefault="007A4C9A" w:rsidP="007A4C9A">
      <w:pPr>
        <w:tabs>
          <w:tab w:val="left" w:pos="284"/>
        </w:tabs>
        <w:jc w:val="both"/>
        <w:rPr>
          <w:rFonts w:ascii="Noto Sans" w:hAnsi="Noto Sans" w:cs="Noto Sans"/>
          <w:sz w:val="20"/>
        </w:rPr>
      </w:pPr>
      <w:r w:rsidRPr="00BF1077">
        <w:rPr>
          <w:rFonts w:ascii="Noto Sans" w:hAnsi="Noto Sans" w:cs="Noto Sans"/>
          <w:sz w:val="20"/>
        </w:rPr>
        <w:t>Garantía de cumplimiento del contrato.- “EL PROVEEDOR” se obliga a otorgar, dentro de un plazo de diez días naturales contados a partir de la firma de este instrumento, una garantía de cumplimiento de todas y cada una de las obligaciones a su cargo derivadas del presente contrato, mediante fianza expedida por compañía autorizada en los términos de la ley de instituciones de seguros y de fianzas y a favor del “instituto mexicano del seguro social”, por un monto equivalente al 10% (diez por ciento) sobre el monto máximo del contrato, sin considerar el impuesto al valor.</w:t>
      </w:r>
    </w:p>
    <w:p w14:paraId="1A6C1F1D" w14:textId="77777777" w:rsidR="007A4C9A" w:rsidRPr="00BF1077" w:rsidRDefault="007A4C9A" w:rsidP="007A4C9A">
      <w:pPr>
        <w:overflowPunct w:val="0"/>
        <w:autoSpaceDE w:val="0"/>
        <w:autoSpaceDN w:val="0"/>
        <w:adjustRightInd w:val="0"/>
        <w:jc w:val="both"/>
        <w:textAlignment w:val="baseline"/>
        <w:rPr>
          <w:rFonts w:ascii="Noto Sans" w:hAnsi="Noto Sans" w:cs="Noto Sans"/>
          <w:sz w:val="20"/>
        </w:rPr>
      </w:pPr>
    </w:p>
    <w:p w14:paraId="40F262CB" w14:textId="31CA92E1" w:rsidR="007A4C9A" w:rsidRPr="00BF1077" w:rsidRDefault="007A4C9A" w:rsidP="007A4C9A">
      <w:pPr>
        <w:overflowPunct w:val="0"/>
        <w:autoSpaceDE w:val="0"/>
        <w:autoSpaceDN w:val="0"/>
        <w:adjustRightInd w:val="0"/>
        <w:jc w:val="both"/>
        <w:textAlignment w:val="baseline"/>
        <w:rPr>
          <w:rFonts w:ascii="Noto Sans" w:hAnsi="Noto Sans" w:cs="Noto Sans"/>
          <w:sz w:val="20"/>
        </w:rPr>
      </w:pPr>
      <w:r w:rsidRPr="00BF1077">
        <w:rPr>
          <w:rFonts w:ascii="Noto Sans" w:hAnsi="Noto Sans" w:cs="Noto Sans"/>
          <w:sz w:val="20"/>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14:paraId="2DC4D59F" w14:textId="77777777" w:rsidR="007A4C9A" w:rsidRPr="00BF1077" w:rsidRDefault="007A4C9A" w:rsidP="007A4C9A">
      <w:pPr>
        <w:overflowPunct w:val="0"/>
        <w:autoSpaceDE w:val="0"/>
        <w:autoSpaceDN w:val="0"/>
        <w:adjustRightInd w:val="0"/>
        <w:jc w:val="both"/>
        <w:textAlignment w:val="baseline"/>
        <w:rPr>
          <w:rFonts w:ascii="Noto Sans" w:hAnsi="Noto Sans" w:cs="Noto Sans"/>
          <w:sz w:val="20"/>
        </w:rPr>
      </w:pPr>
    </w:p>
    <w:p w14:paraId="7344005D" w14:textId="79690EA2" w:rsidR="007A4C9A" w:rsidRPr="00BF1077" w:rsidRDefault="007A4C9A" w:rsidP="007A4C9A">
      <w:pPr>
        <w:jc w:val="both"/>
        <w:rPr>
          <w:rFonts w:ascii="Noto Sans" w:hAnsi="Noto Sans" w:cs="Noto Sans"/>
          <w:sz w:val="20"/>
        </w:rPr>
      </w:pPr>
      <w:r w:rsidRPr="00BF1077">
        <w:rPr>
          <w:rFonts w:ascii="Noto Sans" w:hAnsi="Noto Sans" w:cs="Noto Sans"/>
          <w:sz w:val="20"/>
        </w:rPr>
        <w:t>Esta garantía deberá presentarse a más tardar, dentro de los diez días naturales siguientes a la fecha de firma del contr</w:t>
      </w:r>
      <w:r w:rsidR="009564B7">
        <w:rPr>
          <w:rFonts w:ascii="Noto Sans" w:hAnsi="Noto Sans" w:cs="Noto Sans"/>
          <w:sz w:val="20"/>
        </w:rPr>
        <w:t>ato, en términos del artículo 69</w:t>
      </w:r>
      <w:r w:rsidRPr="00BF1077">
        <w:rPr>
          <w:rFonts w:ascii="Noto Sans" w:hAnsi="Noto Sans" w:cs="Noto Sans"/>
          <w:sz w:val="20"/>
        </w:rPr>
        <w:t xml:space="preserve"> de la ley de adquisiciones, arrendamientos y servicios del sector público.</w:t>
      </w:r>
    </w:p>
    <w:p w14:paraId="12CED431" w14:textId="77777777" w:rsidR="007A4C9A" w:rsidRDefault="007A4C9A" w:rsidP="007A4C9A">
      <w:pPr>
        <w:widowControl w:val="0"/>
        <w:overflowPunct w:val="0"/>
        <w:autoSpaceDE w:val="0"/>
        <w:autoSpaceDN w:val="0"/>
        <w:adjustRightInd w:val="0"/>
        <w:ind w:right="-1"/>
        <w:jc w:val="both"/>
        <w:textAlignment w:val="baseline"/>
        <w:rPr>
          <w:rFonts w:ascii="Noto Sans" w:hAnsi="Noto Sans" w:cs="Noto Sans"/>
          <w:sz w:val="20"/>
        </w:rPr>
      </w:pPr>
    </w:p>
    <w:p w14:paraId="57E3271F" w14:textId="2EB06933" w:rsidR="00F97580" w:rsidRPr="004B08CC" w:rsidRDefault="00F97580" w:rsidP="00F97580">
      <w:pPr>
        <w:jc w:val="both"/>
        <w:rPr>
          <w:rFonts w:ascii="Noto Sans" w:hAnsi="Noto Sans" w:cs="Noto Sans"/>
          <w:sz w:val="20"/>
        </w:rPr>
      </w:pPr>
      <w:r w:rsidRPr="004B08CC">
        <w:rPr>
          <w:rFonts w:ascii="Noto Sans" w:hAnsi="Noto Sans" w:cs="Noto Sans"/>
          <w:sz w:val="20"/>
        </w:rPr>
        <w:t>Las condiciones contenidas en la presente convocatoria a la licitación y en las proposiciones presentadas por los licitantes no podrán ser negocia</w:t>
      </w:r>
      <w:r w:rsidR="009564B7">
        <w:rPr>
          <w:rFonts w:ascii="Noto Sans" w:hAnsi="Noto Sans" w:cs="Noto Sans"/>
          <w:sz w:val="20"/>
        </w:rPr>
        <w:t>das, en términos del artículo 35</w:t>
      </w:r>
      <w:r w:rsidRPr="004B08CC">
        <w:rPr>
          <w:rFonts w:ascii="Noto Sans" w:hAnsi="Noto Sans" w:cs="Noto Sans"/>
          <w:sz w:val="20"/>
        </w:rPr>
        <w:t xml:space="preserve"> de la LAASSP.</w:t>
      </w:r>
    </w:p>
    <w:p w14:paraId="4060B8A3" w14:textId="77777777" w:rsidR="00F97580" w:rsidRPr="004B08CC" w:rsidRDefault="00F97580" w:rsidP="00F97580">
      <w:pPr>
        <w:suppressAutoHyphens w:val="0"/>
        <w:rPr>
          <w:rFonts w:ascii="Noto Sans" w:hAnsi="Noto Sans" w:cs="Noto Sans"/>
          <w:b/>
          <w:bCs/>
          <w:sz w:val="20"/>
        </w:rPr>
      </w:pPr>
    </w:p>
    <w:p w14:paraId="149471A8" w14:textId="77777777" w:rsidR="00AC29EC" w:rsidRDefault="00AC29EC" w:rsidP="00F97580">
      <w:pPr>
        <w:suppressAutoHyphens w:val="0"/>
        <w:rPr>
          <w:rFonts w:ascii="Noto Sans" w:hAnsi="Noto Sans" w:cs="Noto Sans"/>
          <w:b/>
          <w:bCs/>
          <w:sz w:val="20"/>
        </w:rPr>
      </w:pPr>
    </w:p>
    <w:p w14:paraId="1DD90855" w14:textId="77777777" w:rsidR="00AC29EC" w:rsidRDefault="00AC29EC" w:rsidP="00F97580">
      <w:pPr>
        <w:suppressAutoHyphens w:val="0"/>
        <w:rPr>
          <w:rFonts w:ascii="Noto Sans" w:hAnsi="Noto Sans" w:cs="Noto Sans"/>
          <w:b/>
          <w:bCs/>
          <w:sz w:val="20"/>
        </w:rPr>
      </w:pPr>
    </w:p>
    <w:p w14:paraId="2A21779A" w14:textId="77777777" w:rsidR="00AC29EC" w:rsidRDefault="00AC29EC" w:rsidP="00F97580">
      <w:pPr>
        <w:suppressAutoHyphens w:val="0"/>
        <w:rPr>
          <w:rFonts w:ascii="Noto Sans" w:hAnsi="Noto Sans" w:cs="Noto Sans"/>
          <w:b/>
          <w:bCs/>
          <w:sz w:val="20"/>
        </w:rPr>
      </w:pPr>
    </w:p>
    <w:p w14:paraId="60F616CD" w14:textId="77777777" w:rsidR="00AC29EC" w:rsidRDefault="00AC29EC" w:rsidP="00F97580">
      <w:pPr>
        <w:suppressAutoHyphens w:val="0"/>
        <w:rPr>
          <w:rFonts w:ascii="Noto Sans" w:hAnsi="Noto Sans" w:cs="Noto Sans"/>
          <w:b/>
          <w:bCs/>
          <w:sz w:val="20"/>
        </w:rPr>
      </w:pPr>
    </w:p>
    <w:p w14:paraId="5BD597BA" w14:textId="77777777" w:rsidR="00AC29EC" w:rsidRDefault="00AC29EC" w:rsidP="00F97580">
      <w:pPr>
        <w:suppressAutoHyphens w:val="0"/>
        <w:rPr>
          <w:rFonts w:ascii="Noto Sans" w:hAnsi="Noto Sans" w:cs="Noto Sans"/>
          <w:b/>
          <w:bCs/>
          <w:sz w:val="20"/>
        </w:rPr>
      </w:pPr>
    </w:p>
    <w:p w14:paraId="2C2AB1EF" w14:textId="77777777" w:rsidR="00AC29EC" w:rsidRDefault="00AC29EC" w:rsidP="00F97580">
      <w:pPr>
        <w:suppressAutoHyphens w:val="0"/>
        <w:rPr>
          <w:rFonts w:ascii="Noto Sans" w:hAnsi="Noto Sans" w:cs="Noto Sans"/>
          <w:b/>
          <w:bCs/>
          <w:sz w:val="20"/>
        </w:rPr>
      </w:pPr>
    </w:p>
    <w:p w14:paraId="7CF8DEDC" w14:textId="77777777" w:rsidR="00AC29EC" w:rsidRDefault="00AC29EC" w:rsidP="00F97580">
      <w:pPr>
        <w:suppressAutoHyphens w:val="0"/>
        <w:rPr>
          <w:rFonts w:ascii="Noto Sans" w:hAnsi="Noto Sans" w:cs="Noto Sans"/>
          <w:b/>
          <w:bCs/>
          <w:sz w:val="20"/>
        </w:rPr>
      </w:pPr>
    </w:p>
    <w:p w14:paraId="728A913C" w14:textId="77777777" w:rsidR="00AC29EC" w:rsidRDefault="00AC29EC" w:rsidP="00F97580">
      <w:pPr>
        <w:suppressAutoHyphens w:val="0"/>
        <w:rPr>
          <w:rFonts w:ascii="Noto Sans" w:hAnsi="Noto Sans" w:cs="Noto Sans"/>
          <w:b/>
          <w:bCs/>
          <w:sz w:val="20"/>
        </w:rPr>
      </w:pPr>
    </w:p>
    <w:p w14:paraId="59982007" w14:textId="77777777" w:rsidR="00F97580" w:rsidRPr="004B08CC" w:rsidRDefault="00F97580" w:rsidP="00F97580">
      <w:pPr>
        <w:suppressAutoHyphens w:val="0"/>
        <w:rPr>
          <w:rFonts w:ascii="Noto Sans" w:hAnsi="Noto Sans" w:cs="Noto Sans"/>
          <w:b/>
          <w:bCs/>
          <w:sz w:val="20"/>
        </w:rPr>
      </w:pPr>
      <w:r w:rsidRPr="004B08CC">
        <w:rPr>
          <w:rFonts w:ascii="Noto Sans" w:hAnsi="Noto Sans" w:cs="Noto Sans"/>
          <w:b/>
          <w:bCs/>
          <w:sz w:val="20"/>
        </w:rPr>
        <w:lastRenderedPageBreak/>
        <w:t xml:space="preserve">2.2 TIPO </w:t>
      </w:r>
      <w:r w:rsidRPr="006A054A">
        <w:rPr>
          <w:rFonts w:ascii="Noto Sans" w:hAnsi="Noto Sans" w:cs="Noto Sans"/>
          <w:b/>
          <w:bCs/>
          <w:sz w:val="20"/>
        </w:rPr>
        <w:t>DE SERVICIO</w:t>
      </w:r>
    </w:p>
    <w:p w14:paraId="3C118C14" w14:textId="77777777" w:rsidR="00F97580" w:rsidRPr="004B08CC" w:rsidRDefault="00F97580" w:rsidP="00F97580">
      <w:pPr>
        <w:suppressAutoHyphens w:val="0"/>
        <w:rPr>
          <w:rFonts w:ascii="Noto Sans" w:hAnsi="Noto Sans" w:cs="Noto Sans"/>
          <w:sz w:val="20"/>
        </w:rPr>
      </w:pPr>
    </w:p>
    <w:p w14:paraId="0837A573" w14:textId="77777777" w:rsidR="00F97580" w:rsidRDefault="00F97580" w:rsidP="00F97580">
      <w:pPr>
        <w:ind w:left="284"/>
        <w:jc w:val="both"/>
        <w:rPr>
          <w:rFonts w:ascii="Noto Sans" w:hAnsi="Noto Sans" w:cs="Noto Sans"/>
          <w:bCs/>
          <w:sz w:val="20"/>
          <w:lang w:val="es-MX"/>
        </w:rPr>
      </w:pPr>
      <w:r w:rsidRPr="004B08CC">
        <w:rPr>
          <w:rFonts w:ascii="Noto Sans" w:hAnsi="Noto Sans" w:cs="Noto Sans"/>
          <w:b/>
          <w:sz w:val="20"/>
          <w:lang w:val="es-MX"/>
        </w:rPr>
        <w:t>LICENCIAS, AUTORIZACIONES Y PERMISOS</w:t>
      </w:r>
      <w:r w:rsidRPr="004B08CC">
        <w:rPr>
          <w:rFonts w:ascii="Noto Sans" w:hAnsi="Noto Sans" w:cs="Noto Sans"/>
          <w:bCs/>
          <w:sz w:val="20"/>
          <w:lang w:val="es-MX"/>
        </w:rPr>
        <w:t>.</w:t>
      </w:r>
    </w:p>
    <w:p w14:paraId="5899342E" w14:textId="77777777" w:rsidR="00487086" w:rsidRPr="004B08CC" w:rsidRDefault="00487086" w:rsidP="00F97580">
      <w:pPr>
        <w:ind w:left="284"/>
        <w:jc w:val="both"/>
        <w:rPr>
          <w:rFonts w:ascii="Noto Sans" w:hAnsi="Noto Sans" w:cs="Noto Sans"/>
          <w:bCs/>
          <w:sz w:val="20"/>
          <w:lang w:val="es-MX"/>
        </w:rPr>
      </w:pPr>
    </w:p>
    <w:p w14:paraId="49DFBD3B" w14:textId="310E14AA" w:rsidR="00AC29EC" w:rsidRPr="00AC29EC" w:rsidRDefault="00AC29EC" w:rsidP="00AC29EC">
      <w:pPr>
        <w:pStyle w:val="Prrafodelista"/>
        <w:numPr>
          <w:ilvl w:val="0"/>
          <w:numId w:val="55"/>
        </w:numPr>
        <w:suppressAutoHyphens w:val="0"/>
        <w:jc w:val="both"/>
        <w:rPr>
          <w:rFonts w:ascii="Noto Sans" w:hAnsi="Noto Sans" w:cs="Noto Sans"/>
          <w:sz w:val="20"/>
        </w:rPr>
      </w:pPr>
      <w:r w:rsidRPr="00AC29EC">
        <w:rPr>
          <w:rFonts w:ascii="Noto Sans" w:hAnsi="Noto Sans" w:cs="Noto Sans"/>
          <w:sz w:val="20"/>
        </w:rPr>
        <w:t>Licencia municipal vigente, o permiso de funcionamiento vigente del uso de suelo, expedida(s) por el gobierno federal, estatal y/o municipal del lugar donde se encuentre localizada la ubicación del licitante. Esto para contar con la certeza de que el participante licitante se encuentre debidamente establecido y realice el cumplimiento de sus obligaciones municipales.</w:t>
      </w:r>
    </w:p>
    <w:p w14:paraId="276B6B95" w14:textId="77777777" w:rsidR="00AC29EC" w:rsidRPr="00AC29EC" w:rsidRDefault="00AC29EC" w:rsidP="00AC29EC">
      <w:pPr>
        <w:pStyle w:val="Prrafodelista"/>
        <w:suppressAutoHyphens w:val="0"/>
        <w:jc w:val="both"/>
        <w:rPr>
          <w:rFonts w:ascii="Noto Sans" w:hAnsi="Noto Sans" w:cs="Noto Sans"/>
          <w:sz w:val="20"/>
        </w:rPr>
      </w:pPr>
    </w:p>
    <w:p w14:paraId="5F0B033A" w14:textId="57CFCB03" w:rsidR="00AC29EC" w:rsidRPr="00AC29EC" w:rsidRDefault="00AC29EC" w:rsidP="00AC29EC">
      <w:pPr>
        <w:pStyle w:val="Prrafodelista"/>
        <w:numPr>
          <w:ilvl w:val="0"/>
          <w:numId w:val="55"/>
        </w:numPr>
        <w:suppressAutoHyphens w:val="0"/>
        <w:jc w:val="both"/>
        <w:rPr>
          <w:rFonts w:ascii="Noto Sans" w:hAnsi="Noto Sans" w:cs="Noto Sans"/>
          <w:sz w:val="20"/>
        </w:rPr>
      </w:pPr>
      <w:r w:rsidRPr="00AC29EC">
        <w:rPr>
          <w:rFonts w:ascii="Noto Sans" w:hAnsi="Noto Sans" w:cs="Noto Sans"/>
          <w:sz w:val="20"/>
        </w:rPr>
        <w:t xml:space="preserve">Carta bajo protesta de decir verdad, que de resultar ganador contara con el servicio del número telefónico 01 800 y/o si el servicio es dentro de la zona metropolitana de </w:t>
      </w:r>
      <w:r w:rsidR="00006A29" w:rsidRPr="00AC29EC">
        <w:rPr>
          <w:rFonts w:ascii="Noto Sans" w:hAnsi="Noto Sans" w:cs="Noto Sans"/>
          <w:sz w:val="20"/>
        </w:rPr>
        <w:t>Guadalajara</w:t>
      </w:r>
      <w:r w:rsidRPr="00AC29EC">
        <w:rPr>
          <w:rFonts w:ascii="Noto Sans" w:hAnsi="Noto Sans" w:cs="Noto Sans"/>
          <w:sz w:val="20"/>
        </w:rPr>
        <w:t xml:space="preserve"> proporcionara el número telefónico para reportar las fallas, y será proporcionado a la firma del contrato, en virtud de la naturaleza de los s</w:t>
      </w:r>
      <w:r w:rsidR="00006A29">
        <w:rPr>
          <w:rFonts w:ascii="Noto Sans" w:hAnsi="Noto Sans" w:cs="Noto Sans"/>
          <w:sz w:val="20"/>
        </w:rPr>
        <w:t>ervicios solicitados por el IMSS</w:t>
      </w:r>
      <w:r w:rsidRPr="00AC29EC">
        <w:rPr>
          <w:rFonts w:ascii="Noto Sans" w:hAnsi="Noto Sans" w:cs="Noto Sans"/>
          <w:sz w:val="20"/>
        </w:rPr>
        <w:t xml:space="preserve"> para garantizar la continuidad ante cualquier eventualidad.</w:t>
      </w:r>
    </w:p>
    <w:p w14:paraId="4487A894" w14:textId="77777777" w:rsidR="00AC29EC" w:rsidRPr="00AC29EC" w:rsidRDefault="00AC29EC" w:rsidP="00AC29EC">
      <w:pPr>
        <w:pStyle w:val="Prrafodelista"/>
        <w:suppressAutoHyphens w:val="0"/>
        <w:jc w:val="both"/>
        <w:rPr>
          <w:rFonts w:ascii="Noto Sans" w:hAnsi="Noto Sans" w:cs="Noto Sans"/>
          <w:sz w:val="20"/>
        </w:rPr>
      </w:pPr>
    </w:p>
    <w:p w14:paraId="235B0DCF" w14:textId="61C612FF" w:rsidR="00AC29EC" w:rsidRPr="00AC29EC" w:rsidRDefault="00AC29EC" w:rsidP="00AC29EC">
      <w:pPr>
        <w:pStyle w:val="Prrafodelista"/>
        <w:numPr>
          <w:ilvl w:val="0"/>
          <w:numId w:val="55"/>
        </w:numPr>
        <w:suppressAutoHyphens w:val="0"/>
        <w:jc w:val="both"/>
        <w:rPr>
          <w:rFonts w:ascii="Noto Sans" w:hAnsi="Noto Sans" w:cs="Noto Sans"/>
          <w:sz w:val="20"/>
        </w:rPr>
      </w:pPr>
      <w:r w:rsidRPr="00AC29EC">
        <w:rPr>
          <w:rFonts w:ascii="Noto Sans" w:hAnsi="Noto Sans" w:cs="Noto Sans"/>
          <w:sz w:val="20"/>
        </w:rPr>
        <w:t>Escrito “bajo protesta de decir verdad”, en el que el licitante manifiesta que los precios que se presentan en su propuesta económica no se cotizan en condiciones de prácticas desleales de comercio nacional en su modalidad de discriminación de precios o subsidios.</w:t>
      </w:r>
    </w:p>
    <w:p w14:paraId="772D8215" w14:textId="77777777" w:rsidR="00AC29EC" w:rsidRPr="00AC29EC" w:rsidRDefault="00AC29EC" w:rsidP="00AC29EC">
      <w:pPr>
        <w:pStyle w:val="Prrafodelista"/>
        <w:suppressAutoHyphens w:val="0"/>
        <w:jc w:val="both"/>
        <w:rPr>
          <w:rFonts w:ascii="Noto Sans" w:hAnsi="Noto Sans" w:cs="Noto Sans"/>
          <w:sz w:val="20"/>
        </w:rPr>
      </w:pPr>
    </w:p>
    <w:p w14:paraId="27E44F33" w14:textId="123683D7" w:rsidR="00AC29EC" w:rsidRPr="00AC29EC" w:rsidRDefault="00AC29EC" w:rsidP="00AC29EC">
      <w:pPr>
        <w:pStyle w:val="Prrafodelista"/>
        <w:numPr>
          <w:ilvl w:val="0"/>
          <w:numId w:val="55"/>
        </w:numPr>
        <w:suppressAutoHyphens w:val="0"/>
        <w:jc w:val="both"/>
        <w:rPr>
          <w:rFonts w:ascii="Noto Sans" w:hAnsi="Noto Sans" w:cs="Noto Sans"/>
          <w:sz w:val="20"/>
        </w:rPr>
      </w:pPr>
      <w:r w:rsidRPr="00AC29EC">
        <w:rPr>
          <w:rFonts w:ascii="Noto Sans" w:hAnsi="Noto Sans" w:cs="Noto Sans"/>
          <w:sz w:val="20"/>
        </w:rPr>
        <w:t xml:space="preserve">Escrito libre y bajo protesta de decir verdad de que cuenta con la experiencia, infraestructura técnica, humana, material, financiera y administrativa suficiente para proporcionar el suministro, en forma continua y permanente. </w:t>
      </w:r>
    </w:p>
    <w:p w14:paraId="7CBF1CD5" w14:textId="77777777" w:rsidR="00AC29EC" w:rsidRPr="00AC29EC" w:rsidRDefault="00AC29EC" w:rsidP="00AC29EC">
      <w:pPr>
        <w:pStyle w:val="Prrafodelista"/>
        <w:suppressAutoHyphens w:val="0"/>
        <w:jc w:val="both"/>
        <w:rPr>
          <w:rFonts w:ascii="Noto Sans" w:hAnsi="Noto Sans" w:cs="Noto Sans"/>
          <w:sz w:val="20"/>
        </w:rPr>
      </w:pPr>
    </w:p>
    <w:p w14:paraId="4AC21841" w14:textId="5CDD6041" w:rsidR="00AC29EC" w:rsidRDefault="00AC29EC" w:rsidP="00AC29EC">
      <w:pPr>
        <w:pStyle w:val="Prrafodelista"/>
        <w:numPr>
          <w:ilvl w:val="0"/>
          <w:numId w:val="55"/>
        </w:numPr>
        <w:suppressAutoHyphens w:val="0"/>
        <w:jc w:val="both"/>
        <w:rPr>
          <w:rFonts w:ascii="Noto Sans" w:hAnsi="Noto Sans" w:cs="Noto Sans"/>
          <w:sz w:val="20"/>
        </w:rPr>
      </w:pPr>
      <w:r w:rsidRPr="00AC29EC">
        <w:rPr>
          <w:rFonts w:ascii="Noto Sans" w:hAnsi="Noto Sans" w:cs="Noto Sans"/>
          <w:sz w:val="20"/>
        </w:rPr>
        <w:t xml:space="preserve">Escrito libre y bajo protesta en el que el licitante proporcione un correo donde se </w:t>
      </w:r>
      <w:r w:rsidR="00006A29" w:rsidRPr="00AC29EC">
        <w:rPr>
          <w:rFonts w:ascii="Noto Sans" w:hAnsi="Noto Sans" w:cs="Noto Sans"/>
          <w:sz w:val="20"/>
        </w:rPr>
        <w:t>harán</w:t>
      </w:r>
      <w:r w:rsidRPr="00AC29EC">
        <w:rPr>
          <w:rFonts w:ascii="Noto Sans" w:hAnsi="Noto Sans" w:cs="Noto Sans"/>
          <w:sz w:val="20"/>
        </w:rPr>
        <w:t xml:space="preserve"> llegar las </w:t>
      </w:r>
      <w:r w:rsidR="00006A29" w:rsidRPr="00AC29EC">
        <w:rPr>
          <w:rFonts w:ascii="Noto Sans" w:hAnsi="Noto Sans" w:cs="Noto Sans"/>
          <w:sz w:val="20"/>
        </w:rPr>
        <w:t>órdenes</w:t>
      </w:r>
      <w:r w:rsidRPr="00AC29EC">
        <w:rPr>
          <w:rFonts w:ascii="Noto Sans" w:hAnsi="Noto Sans" w:cs="Noto Sans"/>
          <w:sz w:val="20"/>
        </w:rPr>
        <w:t xml:space="preserve"> de compra que emita el instituto.</w:t>
      </w:r>
    </w:p>
    <w:p w14:paraId="33E10610" w14:textId="77777777" w:rsidR="00E225A6" w:rsidRPr="00E225A6" w:rsidRDefault="00E225A6" w:rsidP="00E225A6">
      <w:pPr>
        <w:pStyle w:val="Prrafodelista"/>
        <w:rPr>
          <w:rFonts w:ascii="Noto Sans" w:hAnsi="Noto Sans" w:cs="Noto Sans"/>
          <w:sz w:val="20"/>
        </w:rPr>
      </w:pPr>
    </w:p>
    <w:p w14:paraId="53284DF6" w14:textId="62E25892" w:rsidR="00E225A6" w:rsidRPr="00BF1077" w:rsidRDefault="00E225A6" w:rsidP="00E225A6">
      <w:pPr>
        <w:numPr>
          <w:ilvl w:val="0"/>
          <w:numId w:val="55"/>
        </w:numPr>
        <w:suppressAutoHyphens w:val="0"/>
        <w:overflowPunct w:val="0"/>
        <w:autoSpaceDE w:val="0"/>
        <w:autoSpaceDN w:val="0"/>
        <w:adjustRightInd w:val="0"/>
        <w:jc w:val="both"/>
        <w:textAlignment w:val="baseline"/>
        <w:rPr>
          <w:rFonts w:ascii="Noto Sans" w:hAnsi="Noto Sans" w:cs="Noto Sans"/>
          <w:sz w:val="20"/>
        </w:rPr>
      </w:pPr>
      <w:r>
        <w:rPr>
          <w:rFonts w:ascii="Noto Sans" w:hAnsi="Noto Sans" w:cs="Noto Sans"/>
          <w:sz w:val="20"/>
        </w:rPr>
        <w:t>FOLLETO Y FICHA TECNICA DE LAS REFACCIONES QUE ASI LO SEÑALA, EL ANEXO 8 “PROPUESTA ECONOMICA”</w:t>
      </w:r>
    </w:p>
    <w:p w14:paraId="1A93D1B6" w14:textId="77777777" w:rsidR="00E225A6" w:rsidRPr="00AC29EC" w:rsidRDefault="00E225A6" w:rsidP="00E225A6">
      <w:pPr>
        <w:pStyle w:val="Prrafodelista"/>
        <w:suppressAutoHyphens w:val="0"/>
        <w:ind w:left="1428"/>
        <w:jc w:val="both"/>
        <w:rPr>
          <w:rFonts w:ascii="Noto Sans" w:hAnsi="Noto Sans" w:cs="Noto Sans"/>
          <w:sz w:val="20"/>
        </w:rPr>
      </w:pPr>
    </w:p>
    <w:p w14:paraId="1EDECB1C" w14:textId="77777777" w:rsidR="00F97580" w:rsidRPr="004B08CC" w:rsidRDefault="00F97580" w:rsidP="00F97580">
      <w:pPr>
        <w:suppressAutoHyphens w:val="0"/>
        <w:jc w:val="both"/>
        <w:rPr>
          <w:rFonts w:ascii="Noto Sans" w:hAnsi="Noto Sans" w:cs="Noto Sans"/>
          <w:b/>
          <w:bCs/>
          <w:sz w:val="20"/>
        </w:rPr>
      </w:pPr>
    </w:p>
    <w:p w14:paraId="6422B8F4" w14:textId="77777777" w:rsidR="00F97580" w:rsidRPr="004B08CC" w:rsidRDefault="00F97580" w:rsidP="00F97580">
      <w:pPr>
        <w:suppressAutoHyphens w:val="0"/>
        <w:jc w:val="both"/>
        <w:rPr>
          <w:rFonts w:ascii="Noto Sans" w:hAnsi="Noto Sans" w:cs="Noto Sans"/>
          <w:b/>
          <w:bCs/>
          <w:sz w:val="20"/>
        </w:rPr>
      </w:pPr>
      <w:r w:rsidRPr="004B08CC">
        <w:rPr>
          <w:rFonts w:ascii="Noto Sans" w:hAnsi="Noto Sans" w:cs="Noto Sans"/>
          <w:b/>
          <w:bCs/>
          <w:sz w:val="20"/>
        </w:rPr>
        <w:t>2.3 LUGAR Y ENTREGA DE LOS BIENES</w:t>
      </w:r>
    </w:p>
    <w:p w14:paraId="231E42EE" w14:textId="1D8AFAC1" w:rsidR="00F97580" w:rsidRPr="004B08CC" w:rsidRDefault="00F97580" w:rsidP="00F97580">
      <w:pPr>
        <w:jc w:val="both"/>
        <w:rPr>
          <w:rFonts w:ascii="Noto Sans" w:hAnsi="Noto Sans" w:cs="Noto Sans"/>
          <w:color w:val="000000"/>
          <w:sz w:val="20"/>
        </w:rPr>
      </w:pPr>
      <w:r w:rsidRPr="004B08CC">
        <w:rPr>
          <w:rFonts w:ascii="Noto Sans" w:hAnsi="Noto Sans" w:cs="Noto Sans"/>
          <w:color w:val="000000"/>
          <w:sz w:val="20"/>
        </w:rPr>
        <w:t xml:space="preserve">La entrega de los bienes deberá ser suministrado conforme las especificaciones de cada uno de los bienes descritos y ubicados en las unidades, a que hace referencia el </w:t>
      </w:r>
      <w:r w:rsidR="00077513" w:rsidRPr="004B08CC">
        <w:rPr>
          <w:rFonts w:ascii="Noto Sans" w:hAnsi="Noto Sans" w:cs="Noto Sans"/>
          <w:b/>
          <w:sz w:val="20"/>
        </w:rPr>
        <w:t xml:space="preserve">Anexo Numero 1 (UNO), </w:t>
      </w:r>
      <w:r w:rsidR="00EF5995">
        <w:rPr>
          <w:rFonts w:ascii="Noto Sans" w:hAnsi="Noto Sans" w:cs="Noto Sans"/>
          <w:color w:val="000000"/>
          <w:sz w:val="20"/>
        </w:rPr>
        <w:t>Anexo Número 2 (DOS)</w:t>
      </w:r>
      <w:r w:rsidR="00AC29EC">
        <w:rPr>
          <w:rFonts w:ascii="Noto Sans" w:hAnsi="Noto Sans" w:cs="Noto Sans"/>
          <w:color w:val="000000"/>
          <w:sz w:val="20"/>
        </w:rPr>
        <w:t xml:space="preserve">. </w:t>
      </w:r>
      <w:r w:rsidR="00C62572" w:rsidRPr="002C2DA8">
        <w:rPr>
          <w:rFonts w:ascii="Noto Sans" w:hAnsi="Noto Sans" w:cs="Noto Sans"/>
          <w:sz w:val="18"/>
          <w:szCs w:val="18"/>
        </w:rPr>
        <w:t>•</w:t>
      </w:r>
      <w:r w:rsidR="00C62572" w:rsidRPr="002C2DA8">
        <w:rPr>
          <w:rFonts w:ascii="Noto Sans" w:hAnsi="Noto Sans" w:cs="Noto Sans"/>
          <w:sz w:val="18"/>
          <w:szCs w:val="18"/>
        </w:rPr>
        <w:tab/>
        <w:t>El licitante podrá ofertar bienes de marcas distintas, siempre que estos cuenten con características iguales o superiores.</w:t>
      </w:r>
    </w:p>
    <w:p w14:paraId="381E4379" w14:textId="77777777" w:rsidR="00BC42D4" w:rsidRPr="004B08CC" w:rsidRDefault="00BC42D4" w:rsidP="00B37971">
      <w:pPr>
        <w:suppressAutoHyphens w:val="0"/>
        <w:ind w:right="227"/>
        <w:jc w:val="both"/>
        <w:rPr>
          <w:rFonts w:ascii="Noto Sans" w:hAnsi="Noto Sans" w:cs="Noto Sans"/>
          <w:sz w:val="20"/>
        </w:rPr>
      </w:pPr>
    </w:p>
    <w:p w14:paraId="7C0F4289" w14:textId="77777777" w:rsidR="008804FE" w:rsidRPr="004B08CC" w:rsidRDefault="008804FE" w:rsidP="00B37971">
      <w:pPr>
        <w:ind w:left="851" w:right="227" w:hanging="851"/>
        <w:jc w:val="both"/>
        <w:rPr>
          <w:rFonts w:ascii="Noto Sans" w:hAnsi="Noto Sans" w:cs="Noto Sans"/>
          <w:b/>
          <w:sz w:val="20"/>
        </w:rPr>
      </w:pPr>
      <w:r w:rsidRPr="004B08CC">
        <w:rPr>
          <w:rFonts w:ascii="Noto Sans" w:hAnsi="Noto Sans" w:cs="Noto Sans"/>
          <w:b/>
          <w:sz w:val="20"/>
        </w:rPr>
        <w:t>3. MODALIDAD DE LA CONTRATACION</w:t>
      </w:r>
      <w:r w:rsidR="00BD010F" w:rsidRPr="004B08CC">
        <w:rPr>
          <w:rFonts w:ascii="Noto Sans" w:hAnsi="Noto Sans" w:cs="Noto Sans"/>
          <w:b/>
          <w:sz w:val="20"/>
        </w:rPr>
        <w:t>.</w:t>
      </w:r>
    </w:p>
    <w:p w14:paraId="0481E485" w14:textId="77777777" w:rsidR="001B634A" w:rsidRPr="004B08CC" w:rsidRDefault="001B634A" w:rsidP="00B37971">
      <w:pPr>
        <w:ind w:left="851" w:right="227" w:hanging="851"/>
        <w:jc w:val="both"/>
        <w:rPr>
          <w:rFonts w:ascii="Noto Sans" w:hAnsi="Noto Sans" w:cs="Noto Sans"/>
          <w:b/>
          <w:sz w:val="20"/>
        </w:rPr>
      </w:pPr>
    </w:p>
    <w:p w14:paraId="1A7E90B3" w14:textId="2C674DB5" w:rsidR="001B634A" w:rsidRPr="004B08CC" w:rsidRDefault="001B634A" w:rsidP="001B634A">
      <w:pPr>
        <w:jc w:val="both"/>
        <w:rPr>
          <w:rFonts w:ascii="Noto Sans" w:hAnsi="Noto Sans" w:cs="Noto Sans"/>
          <w:bCs/>
          <w:caps/>
          <w:sz w:val="20"/>
          <w:lang w:eastAsia="es-ES"/>
        </w:rPr>
      </w:pPr>
      <w:r w:rsidRPr="004B08CC">
        <w:rPr>
          <w:rFonts w:ascii="Noto Sans" w:hAnsi="Noto Sans" w:cs="Noto Sans"/>
          <w:b/>
          <w:bCs/>
          <w:sz w:val="20"/>
          <w:lang w:eastAsia="es-ES"/>
        </w:rPr>
        <w:t xml:space="preserve">“EL INSTITUTO” </w:t>
      </w:r>
      <w:r w:rsidRPr="004B08CC">
        <w:rPr>
          <w:rFonts w:ascii="Noto Sans" w:hAnsi="Noto Sans" w:cs="Noto Sans"/>
          <w:bCs/>
          <w:sz w:val="20"/>
          <w:lang w:eastAsia="es-ES"/>
        </w:rPr>
        <w:t xml:space="preserve">celebrara con el </w:t>
      </w:r>
      <w:r w:rsidR="00EF5995">
        <w:rPr>
          <w:rFonts w:ascii="Noto Sans" w:hAnsi="Noto Sans" w:cs="Noto Sans"/>
          <w:bCs/>
          <w:sz w:val="20"/>
          <w:lang w:eastAsia="es-ES"/>
        </w:rPr>
        <w:t>licitante</w:t>
      </w:r>
      <w:r w:rsidRPr="004B08CC">
        <w:rPr>
          <w:rFonts w:ascii="Noto Sans" w:hAnsi="Noto Sans" w:cs="Noto Sans"/>
          <w:bCs/>
          <w:sz w:val="20"/>
          <w:lang w:eastAsia="es-ES"/>
        </w:rPr>
        <w:t xml:space="preserve"> ganador un contrato </w:t>
      </w:r>
      <w:r w:rsidRPr="004B08CC">
        <w:rPr>
          <w:rFonts w:ascii="Noto Sans" w:hAnsi="Noto Sans" w:cs="Noto Sans"/>
          <w:b/>
          <w:bCs/>
          <w:sz w:val="20"/>
          <w:lang w:eastAsia="es-ES"/>
        </w:rPr>
        <w:t>ABIERTO</w:t>
      </w:r>
      <w:r w:rsidRPr="004B08CC">
        <w:rPr>
          <w:rFonts w:ascii="Noto Sans" w:hAnsi="Noto Sans" w:cs="Noto Sans"/>
          <w:bCs/>
          <w:sz w:val="20"/>
          <w:lang w:eastAsia="es-ES"/>
        </w:rPr>
        <w:t>,</w:t>
      </w:r>
      <w:r w:rsidR="00EF5995">
        <w:rPr>
          <w:rFonts w:ascii="Noto Sans" w:hAnsi="Noto Sans" w:cs="Noto Sans"/>
          <w:bCs/>
          <w:sz w:val="20"/>
          <w:lang w:eastAsia="es-ES"/>
        </w:rPr>
        <w:t xml:space="preserve"> por monto mínimo como compromiso a ejercer y monto máximo susceptible de ejercer, las partes convienen que el contrato se celebrara bajo la modalidad de precios fijos, por lo que el monto de estos no cambiara durante la vigencia del contrato, </w:t>
      </w:r>
      <w:r w:rsidRPr="004B08CC">
        <w:rPr>
          <w:rFonts w:ascii="Noto Sans" w:hAnsi="Noto Sans" w:cs="Noto Sans"/>
          <w:bCs/>
          <w:sz w:val="20"/>
          <w:lang w:eastAsia="es-ES"/>
        </w:rPr>
        <w:t>donde el presupuesto má</w:t>
      </w:r>
      <w:r w:rsidR="00E225A6">
        <w:rPr>
          <w:rFonts w:ascii="Noto Sans" w:hAnsi="Noto Sans" w:cs="Noto Sans"/>
          <w:bCs/>
          <w:sz w:val="20"/>
          <w:lang w:eastAsia="es-ES"/>
        </w:rPr>
        <w:t xml:space="preserve">ximo a ejercer sin IVA será de </w:t>
      </w:r>
      <w:r w:rsidR="00E225A6">
        <w:rPr>
          <w:rFonts w:ascii="Noto Sans" w:hAnsi="Noto Sans" w:cs="Noto Sans"/>
          <w:sz w:val="20"/>
        </w:rPr>
        <w:t>$ 4,482,758.62</w:t>
      </w:r>
      <w:r w:rsidR="00E225A6" w:rsidRPr="006927CE">
        <w:rPr>
          <w:rFonts w:ascii="Noto Sans" w:hAnsi="Noto Sans" w:cs="Noto Sans"/>
          <w:sz w:val="20"/>
        </w:rPr>
        <w:t xml:space="preserve"> </w:t>
      </w:r>
      <w:r w:rsidRPr="004B08CC">
        <w:rPr>
          <w:rFonts w:ascii="Noto Sans" w:hAnsi="Noto Sans" w:cs="Noto Sans"/>
          <w:bCs/>
          <w:sz w:val="20"/>
          <w:lang w:eastAsia="es-ES"/>
        </w:rPr>
        <w:t>y un p</w:t>
      </w:r>
      <w:r w:rsidR="00AC29EC">
        <w:rPr>
          <w:rFonts w:ascii="Noto Sans" w:hAnsi="Noto Sans" w:cs="Noto Sans"/>
          <w:bCs/>
          <w:sz w:val="20"/>
          <w:lang w:eastAsia="es-ES"/>
        </w:rPr>
        <w:t xml:space="preserve">resupuesto mínimo a ejercer de </w:t>
      </w:r>
      <w:r w:rsidR="00E225A6" w:rsidRPr="006927CE">
        <w:rPr>
          <w:rFonts w:ascii="Noto Sans" w:hAnsi="Noto Sans" w:cs="Noto Sans"/>
          <w:sz w:val="20"/>
        </w:rPr>
        <w:t>$</w:t>
      </w:r>
      <w:r w:rsidR="00E225A6">
        <w:rPr>
          <w:rFonts w:ascii="Noto Sans" w:hAnsi="Noto Sans" w:cs="Noto Sans"/>
          <w:sz w:val="20"/>
        </w:rPr>
        <w:t>1,793,103.45</w:t>
      </w:r>
      <w:r w:rsidRPr="004B08CC">
        <w:rPr>
          <w:rFonts w:ascii="Noto Sans" w:hAnsi="Noto Sans" w:cs="Noto Sans"/>
          <w:bCs/>
          <w:sz w:val="20"/>
          <w:lang w:eastAsia="es-ES"/>
        </w:rPr>
        <w:t xml:space="preserve">. </w:t>
      </w:r>
    </w:p>
    <w:p w14:paraId="568168D8" w14:textId="77777777" w:rsidR="00F47F04" w:rsidRDefault="00F47F04" w:rsidP="00B37971">
      <w:pPr>
        <w:ind w:right="227"/>
        <w:jc w:val="both"/>
        <w:rPr>
          <w:rFonts w:ascii="Noto Sans" w:hAnsi="Noto Sans" w:cs="Noto Sans"/>
          <w:sz w:val="20"/>
        </w:rPr>
      </w:pPr>
    </w:p>
    <w:p w14:paraId="03D24610" w14:textId="77777777" w:rsidR="00306D5E" w:rsidRPr="004B08CC" w:rsidRDefault="00306D5E" w:rsidP="00B37971">
      <w:pPr>
        <w:ind w:right="227"/>
        <w:jc w:val="both"/>
        <w:rPr>
          <w:rFonts w:ascii="Noto Sans" w:hAnsi="Noto Sans" w:cs="Noto Sans"/>
          <w:sz w:val="20"/>
        </w:rPr>
      </w:pPr>
    </w:p>
    <w:p w14:paraId="121CE256" w14:textId="77777777" w:rsidR="00E225A6" w:rsidRDefault="00E225A6" w:rsidP="00B37971">
      <w:pPr>
        <w:ind w:right="227"/>
        <w:jc w:val="both"/>
        <w:rPr>
          <w:rFonts w:ascii="Noto Sans" w:hAnsi="Noto Sans" w:cs="Noto Sans"/>
          <w:b/>
          <w:sz w:val="20"/>
        </w:rPr>
      </w:pPr>
    </w:p>
    <w:p w14:paraId="3DA01D88" w14:textId="77777777" w:rsidR="008804FE" w:rsidRPr="004B08CC" w:rsidRDefault="00126959" w:rsidP="00B37971">
      <w:pPr>
        <w:ind w:right="227"/>
        <w:jc w:val="both"/>
        <w:rPr>
          <w:rFonts w:ascii="Noto Sans" w:hAnsi="Noto Sans" w:cs="Noto Sans"/>
          <w:b/>
          <w:sz w:val="20"/>
        </w:rPr>
      </w:pPr>
      <w:r w:rsidRPr="004B08CC">
        <w:rPr>
          <w:rFonts w:ascii="Noto Sans" w:hAnsi="Noto Sans" w:cs="Noto Sans"/>
          <w:b/>
          <w:sz w:val="20"/>
        </w:rPr>
        <w:lastRenderedPageBreak/>
        <w:t>3.</w:t>
      </w:r>
      <w:r w:rsidR="00725395" w:rsidRPr="004B08CC">
        <w:rPr>
          <w:rFonts w:ascii="Noto Sans" w:hAnsi="Noto Sans" w:cs="Noto Sans"/>
          <w:b/>
          <w:sz w:val="20"/>
        </w:rPr>
        <w:t>1</w:t>
      </w:r>
      <w:r w:rsidR="00112C92" w:rsidRPr="004B08CC">
        <w:rPr>
          <w:rFonts w:ascii="Noto Sans" w:hAnsi="Noto Sans" w:cs="Noto Sans"/>
          <w:b/>
          <w:sz w:val="20"/>
        </w:rPr>
        <w:t xml:space="preserve"> </w:t>
      </w:r>
      <w:r w:rsidRPr="004B08CC">
        <w:rPr>
          <w:rFonts w:ascii="Noto Sans" w:hAnsi="Noto Sans" w:cs="Noto Sans"/>
          <w:b/>
          <w:sz w:val="20"/>
        </w:rPr>
        <w:t>TIPO DE ABASTECIMIENTO</w:t>
      </w:r>
      <w:r w:rsidR="00BD010F" w:rsidRPr="004B08CC">
        <w:rPr>
          <w:rFonts w:ascii="Noto Sans" w:hAnsi="Noto Sans" w:cs="Noto Sans"/>
          <w:b/>
          <w:sz w:val="20"/>
        </w:rPr>
        <w:t>.</w:t>
      </w:r>
    </w:p>
    <w:p w14:paraId="4299B5EF" w14:textId="42A157A1" w:rsidR="00831E0B" w:rsidRPr="004B08CC" w:rsidRDefault="008804FE" w:rsidP="00B37971">
      <w:pPr>
        <w:widowControl w:val="0"/>
        <w:overflowPunct w:val="0"/>
        <w:autoSpaceDE w:val="0"/>
        <w:ind w:right="227"/>
        <w:jc w:val="both"/>
        <w:textAlignment w:val="baseline"/>
        <w:rPr>
          <w:rFonts w:ascii="Noto Sans" w:hAnsi="Noto Sans" w:cs="Noto Sans"/>
          <w:sz w:val="20"/>
        </w:rPr>
      </w:pPr>
      <w:r w:rsidRPr="004B08CC">
        <w:rPr>
          <w:rFonts w:ascii="Noto Sans" w:hAnsi="Noto Sans" w:cs="Noto Sans"/>
          <w:sz w:val="20"/>
        </w:rPr>
        <w:t xml:space="preserve">Para efectos de </w:t>
      </w:r>
      <w:r w:rsidR="00F96BDC" w:rsidRPr="004B08CC">
        <w:rPr>
          <w:rFonts w:ascii="Noto Sans" w:hAnsi="Noto Sans" w:cs="Noto Sans"/>
          <w:sz w:val="20"/>
        </w:rPr>
        <w:t xml:space="preserve">la contratación </w:t>
      </w:r>
      <w:r w:rsidR="000C69EF" w:rsidRPr="004B08CC">
        <w:rPr>
          <w:rFonts w:ascii="Noto Sans" w:hAnsi="Noto Sans" w:cs="Noto Sans"/>
          <w:sz w:val="20"/>
        </w:rPr>
        <w:t>de los bienes</w:t>
      </w:r>
      <w:r w:rsidRPr="004B08CC">
        <w:rPr>
          <w:rFonts w:ascii="Noto Sans" w:hAnsi="Noto Sans" w:cs="Noto Sans"/>
          <w:sz w:val="20"/>
        </w:rPr>
        <w:t xml:space="preserve"> objeto de esta </w:t>
      </w:r>
      <w:r w:rsidR="000C69EF" w:rsidRPr="004B08CC">
        <w:rPr>
          <w:rFonts w:ascii="Noto Sans" w:hAnsi="Noto Sans" w:cs="Noto Sans"/>
          <w:sz w:val="20"/>
        </w:rPr>
        <w:t>licitación</w:t>
      </w:r>
      <w:r w:rsidRPr="004B08CC">
        <w:rPr>
          <w:rFonts w:ascii="Noto Sans" w:hAnsi="Noto Sans" w:cs="Noto Sans"/>
          <w:sz w:val="20"/>
        </w:rPr>
        <w:t xml:space="preserve">, </w:t>
      </w:r>
      <w:r w:rsidR="00831E0B" w:rsidRPr="004B08CC">
        <w:rPr>
          <w:rFonts w:ascii="Noto Sans" w:hAnsi="Noto Sans" w:cs="Noto Sans"/>
          <w:sz w:val="20"/>
        </w:rPr>
        <w:t>se contara con UNA SOLA fuente d</w:t>
      </w:r>
      <w:r w:rsidR="00831E0B" w:rsidRPr="002C78CE">
        <w:rPr>
          <w:rFonts w:ascii="Noto Sans" w:hAnsi="Noto Sans" w:cs="Noto Sans"/>
          <w:sz w:val="20"/>
        </w:rPr>
        <w:t>e abasto</w:t>
      </w:r>
      <w:r w:rsidR="004D2085" w:rsidRPr="002C78CE">
        <w:rPr>
          <w:rFonts w:ascii="Noto Sans" w:hAnsi="Noto Sans" w:cs="Noto Sans"/>
          <w:sz w:val="20"/>
        </w:rPr>
        <w:t xml:space="preserve"> por la totalidad de los renglones</w:t>
      </w:r>
      <w:r w:rsidR="00831E0B" w:rsidRPr="002C78CE">
        <w:rPr>
          <w:rFonts w:ascii="Noto Sans" w:hAnsi="Noto Sans" w:cs="Noto Sans"/>
          <w:sz w:val="20"/>
        </w:rPr>
        <w:t>.</w:t>
      </w:r>
      <w:r w:rsidR="00831E0B" w:rsidRPr="004B08CC">
        <w:rPr>
          <w:rFonts w:ascii="Noto Sans" w:hAnsi="Noto Sans" w:cs="Noto Sans"/>
          <w:sz w:val="20"/>
        </w:rPr>
        <w:t xml:space="preserve"> </w:t>
      </w:r>
    </w:p>
    <w:p w14:paraId="1DE56F43" w14:textId="77777777" w:rsidR="00C60DE3" w:rsidRPr="004B08CC" w:rsidRDefault="00C60DE3" w:rsidP="00B37971">
      <w:pPr>
        <w:ind w:left="851" w:right="227" w:hanging="851"/>
        <w:jc w:val="both"/>
        <w:rPr>
          <w:rFonts w:ascii="Noto Sans" w:hAnsi="Noto Sans" w:cs="Noto Sans"/>
          <w:sz w:val="20"/>
        </w:rPr>
      </w:pPr>
    </w:p>
    <w:p w14:paraId="05EA243A" w14:textId="77777777" w:rsidR="008804FE" w:rsidRPr="004B08CC" w:rsidRDefault="00725395" w:rsidP="00B37971">
      <w:pPr>
        <w:ind w:right="227"/>
        <w:jc w:val="both"/>
        <w:rPr>
          <w:rFonts w:ascii="Noto Sans" w:hAnsi="Noto Sans" w:cs="Noto Sans"/>
          <w:b/>
          <w:sz w:val="20"/>
        </w:rPr>
      </w:pPr>
      <w:r w:rsidRPr="004B08CC">
        <w:rPr>
          <w:rFonts w:ascii="Noto Sans" w:hAnsi="Noto Sans" w:cs="Noto Sans"/>
          <w:b/>
          <w:sz w:val="20"/>
        </w:rPr>
        <w:t>3.2</w:t>
      </w:r>
      <w:r w:rsidR="00112C92" w:rsidRPr="004B08CC">
        <w:rPr>
          <w:rFonts w:ascii="Noto Sans" w:hAnsi="Noto Sans" w:cs="Noto Sans"/>
          <w:b/>
          <w:sz w:val="20"/>
        </w:rPr>
        <w:t xml:space="preserve"> </w:t>
      </w:r>
      <w:r w:rsidR="008804FE" w:rsidRPr="004B08CC">
        <w:rPr>
          <w:rFonts w:ascii="Noto Sans" w:hAnsi="Noto Sans" w:cs="Noto Sans"/>
          <w:b/>
          <w:sz w:val="20"/>
        </w:rPr>
        <w:t>FECHA, HORA Y DOMICILIO DE LOS EVENTOS; MEDIOS Y EN SU CASO, REDUCCION DE PLAZO PARA LA PRESENTACION DE LAS PROPOSICIONES.</w:t>
      </w:r>
    </w:p>
    <w:p w14:paraId="027C721B" w14:textId="77777777" w:rsidR="000E0952" w:rsidRDefault="000E0952" w:rsidP="00B37971">
      <w:pPr>
        <w:ind w:right="227"/>
        <w:jc w:val="both"/>
        <w:rPr>
          <w:rFonts w:ascii="Noto Sans" w:hAnsi="Noto Sans" w:cs="Noto Sans"/>
          <w:b/>
          <w:sz w:val="20"/>
        </w:rPr>
      </w:pPr>
    </w:p>
    <w:tbl>
      <w:tblPr>
        <w:tblW w:w="4961"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06"/>
        <w:gridCol w:w="1791"/>
        <w:gridCol w:w="1701"/>
        <w:gridCol w:w="4042"/>
      </w:tblGrid>
      <w:tr w:rsidR="002972B0" w:rsidRPr="00715E3E" w14:paraId="31E3F82E" w14:textId="77777777" w:rsidTr="00227092">
        <w:trPr>
          <w:trHeight w:val="300"/>
        </w:trPr>
        <w:tc>
          <w:tcPr>
            <w:tcW w:w="1285" w:type="pct"/>
            <w:shd w:val="clear" w:color="000000" w:fill="A6A6A6"/>
            <w:vAlign w:val="center"/>
            <w:hideMark/>
          </w:tcPr>
          <w:p w14:paraId="1E221598" w14:textId="77777777" w:rsidR="002972B0" w:rsidRPr="00715E3E" w:rsidRDefault="002972B0" w:rsidP="002972B0">
            <w:pPr>
              <w:suppressAutoHyphens w:val="0"/>
              <w:jc w:val="center"/>
              <w:rPr>
                <w:rFonts w:ascii="Noto Sans" w:hAnsi="Noto Sans" w:cs="Noto Sans"/>
                <w:b/>
                <w:bCs/>
                <w:color w:val="000000"/>
                <w:sz w:val="20"/>
                <w:lang w:val="es-MX" w:eastAsia="es-MX"/>
              </w:rPr>
            </w:pPr>
            <w:r w:rsidRPr="00715E3E">
              <w:rPr>
                <w:rFonts w:ascii="Noto Sans" w:hAnsi="Noto Sans" w:cs="Noto Sans"/>
                <w:b/>
                <w:bCs/>
                <w:color w:val="000000"/>
                <w:sz w:val="20"/>
                <w:lang w:val="es-ES_tradnl" w:eastAsia="es-MX"/>
              </w:rPr>
              <w:t>E V E N T O S</w:t>
            </w:r>
          </w:p>
        </w:tc>
        <w:tc>
          <w:tcPr>
            <w:tcW w:w="883" w:type="pct"/>
            <w:shd w:val="clear" w:color="000000" w:fill="A6A6A6"/>
            <w:vAlign w:val="center"/>
            <w:hideMark/>
          </w:tcPr>
          <w:p w14:paraId="1CA33420" w14:textId="77777777" w:rsidR="002972B0" w:rsidRPr="00715E3E" w:rsidRDefault="002972B0" w:rsidP="002972B0">
            <w:pPr>
              <w:suppressAutoHyphens w:val="0"/>
              <w:jc w:val="center"/>
              <w:rPr>
                <w:rFonts w:ascii="Noto Sans" w:hAnsi="Noto Sans" w:cs="Noto Sans"/>
                <w:b/>
                <w:bCs/>
                <w:color w:val="000000"/>
                <w:sz w:val="20"/>
                <w:lang w:val="es-MX" w:eastAsia="es-MX"/>
              </w:rPr>
            </w:pPr>
            <w:r w:rsidRPr="00715E3E">
              <w:rPr>
                <w:rFonts w:ascii="Noto Sans" w:hAnsi="Noto Sans" w:cs="Noto Sans"/>
                <w:b/>
                <w:bCs/>
                <w:color w:val="000000"/>
                <w:sz w:val="20"/>
                <w:lang w:val="es-ES_tradnl" w:eastAsia="es-MX"/>
              </w:rPr>
              <w:t>F E C H A</w:t>
            </w:r>
          </w:p>
        </w:tc>
        <w:tc>
          <w:tcPr>
            <w:tcW w:w="839" w:type="pct"/>
            <w:shd w:val="clear" w:color="000000" w:fill="A6A6A6"/>
            <w:vAlign w:val="center"/>
            <w:hideMark/>
          </w:tcPr>
          <w:p w14:paraId="3C13632D" w14:textId="77777777" w:rsidR="002972B0" w:rsidRPr="00715E3E" w:rsidRDefault="002972B0" w:rsidP="002972B0">
            <w:pPr>
              <w:suppressAutoHyphens w:val="0"/>
              <w:jc w:val="center"/>
              <w:rPr>
                <w:rFonts w:ascii="Noto Sans" w:hAnsi="Noto Sans" w:cs="Noto Sans"/>
                <w:b/>
                <w:bCs/>
                <w:color w:val="000000"/>
                <w:sz w:val="20"/>
                <w:lang w:val="es-MX" w:eastAsia="es-MX"/>
              </w:rPr>
            </w:pPr>
            <w:r w:rsidRPr="00715E3E">
              <w:rPr>
                <w:rFonts w:ascii="Noto Sans" w:hAnsi="Noto Sans" w:cs="Noto Sans"/>
                <w:b/>
                <w:bCs/>
                <w:color w:val="000000"/>
                <w:sz w:val="20"/>
                <w:lang w:val="es-ES_tradnl" w:eastAsia="es-MX"/>
              </w:rPr>
              <w:t>H O R A</w:t>
            </w:r>
          </w:p>
        </w:tc>
        <w:tc>
          <w:tcPr>
            <w:tcW w:w="1994" w:type="pct"/>
            <w:shd w:val="clear" w:color="000000" w:fill="A6A6A6"/>
            <w:vAlign w:val="center"/>
            <w:hideMark/>
          </w:tcPr>
          <w:p w14:paraId="4ED08DFD" w14:textId="77777777" w:rsidR="002972B0" w:rsidRPr="00715E3E" w:rsidRDefault="002972B0" w:rsidP="002972B0">
            <w:pPr>
              <w:suppressAutoHyphens w:val="0"/>
              <w:jc w:val="center"/>
              <w:rPr>
                <w:rFonts w:ascii="Noto Sans" w:hAnsi="Noto Sans" w:cs="Noto Sans"/>
                <w:b/>
                <w:bCs/>
                <w:color w:val="000000"/>
                <w:sz w:val="20"/>
                <w:lang w:val="es-MX" w:eastAsia="es-MX"/>
              </w:rPr>
            </w:pPr>
            <w:r w:rsidRPr="00715E3E">
              <w:rPr>
                <w:rFonts w:ascii="Noto Sans" w:hAnsi="Noto Sans" w:cs="Noto Sans"/>
                <w:b/>
                <w:bCs/>
                <w:color w:val="000000"/>
                <w:sz w:val="20"/>
                <w:lang w:val="es-ES_tradnl" w:eastAsia="es-MX"/>
              </w:rPr>
              <w:t>L U G A R</w:t>
            </w:r>
          </w:p>
        </w:tc>
      </w:tr>
      <w:tr w:rsidR="002972B0" w:rsidRPr="00715E3E" w14:paraId="79D395F0" w14:textId="77777777" w:rsidTr="00AC29EC">
        <w:trPr>
          <w:trHeight w:val="470"/>
        </w:trPr>
        <w:tc>
          <w:tcPr>
            <w:tcW w:w="1285" w:type="pct"/>
            <w:shd w:val="clear" w:color="auto" w:fill="auto"/>
            <w:vAlign w:val="center"/>
            <w:hideMark/>
          </w:tcPr>
          <w:p w14:paraId="11B4CB50" w14:textId="77777777" w:rsidR="002972B0" w:rsidRPr="00715E3E" w:rsidRDefault="002972B0" w:rsidP="002972B0">
            <w:pPr>
              <w:suppressAutoHyphens w:val="0"/>
              <w:jc w:val="center"/>
              <w:rPr>
                <w:rFonts w:ascii="Noto Sans" w:hAnsi="Noto Sans" w:cs="Noto Sans"/>
                <w:color w:val="000000"/>
                <w:sz w:val="20"/>
                <w:lang w:val="es-MX" w:eastAsia="es-MX"/>
              </w:rPr>
            </w:pPr>
            <w:r w:rsidRPr="00715E3E">
              <w:rPr>
                <w:rFonts w:ascii="Noto Sans" w:hAnsi="Noto Sans" w:cs="Noto Sans"/>
                <w:color w:val="000000"/>
                <w:sz w:val="20"/>
                <w:lang w:val="es-MX" w:eastAsia="es-MX"/>
              </w:rPr>
              <w:t>Publicación en el D.O.F.</w:t>
            </w:r>
          </w:p>
        </w:tc>
        <w:tc>
          <w:tcPr>
            <w:tcW w:w="1721" w:type="pct"/>
            <w:gridSpan w:val="2"/>
            <w:shd w:val="clear" w:color="auto" w:fill="auto"/>
            <w:vAlign w:val="center"/>
          </w:tcPr>
          <w:p w14:paraId="5FE8844B" w14:textId="7471D94D" w:rsidR="002972B0" w:rsidRPr="00715E3E" w:rsidRDefault="00F622B9" w:rsidP="002972B0">
            <w:pPr>
              <w:suppressAutoHyphens w:val="0"/>
              <w:jc w:val="center"/>
              <w:rPr>
                <w:rFonts w:ascii="Noto Sans" w:hAnsi="Noto Sans" w:cs="Noto Sans"/>
                <w:color w:val="000000"/>
                <w:sz w:val="20"/>
                <w:lang w:val="es-MX" w:eastAsia="es-MX"/>
              </w:rPr>
            </w:pPr>
            <w:r>
              <w:rPr>
                <w:rFonts w:ascii="Noto Sans" w:hAnsi="Noto Sans" w:cs="Noto Sans"/>
                <w:color w:val="000000"/>
                <w:sz w:val="20"/>
                <w:lang w:val="es-MX" w:eastAsia="es-MX"/>
              </w:rPr>
              <w:t>0</w:t>
            </w:r>
            <w:r w:rsidR="008F3347">
              <w:rPr>
                <w:rFonts w:ascii="Noto Sans" w:hAnsi="Noto Sans" w:cs="Noto Sans"/>
                <w:color w:val="000000"/>
                <w:sz w:val="20"/>
                <w:lang w:val="es-MX" w:eastAsia="es-MX"/>
              </w:rPr>
              <w:t>3</w:t>
            </w:r>
            <w:r>
              <w:rPr>
                <w:rFonts w:ascii="Noto Sans" w:hAnsi="Noto Sans" w:cs="Noto Sans"/>
                <w:color w:val="000000"/>
                <w:sz w:val="20"/>
                <w:lang w:val="es-MX" w:eastAsia="es-MX"/>
              </w:rPr>
              <w:t xml:space="preserve"> de Jul</w:t>
            </w:r>
            <w:r w:rsidR="00B138AC">
              <w:rPr>
                <w:rFonts w:ascii="Noto Sans" w:hAnsi="Noto Sans" w:cs="Noto Sans"/>
                <w:color w:val="000000"/>
                <w:sz w:val="20"/>
                <w:lang w:val="es-MX" w:eastAsia="es-MX"/>
              </w:rPr>
              <w:t>io de 2025</w:t>
            </w:r>
          </w:p>
        </w:tc>
        <w:tc>
          <w:tcPr>
            <w:tcW w:w="1994" w:type="pct"/>
            <w:shd w:val="clear" w:color="auto" w:fill="auto"/>
            <w:noWrap/>
            <w:vAlign w:val="center"/>
            <w:hideMark/>
          </w:tcPr>
          <w:p w14:paraId="76280EFA" w14:textId="77777777" w:rsidR="002972B0" w:rsidRPr="00715E3E" w:rsidRDefault="002972B0" w:rsidP="002972B0">
            <w:pPr>
              <w:suppressAutoHyphens w:val="0"/>
              <w:jc w:val="center"/>
              <w:rPr>
                <w:rFonts w:ascii="Noto Sans" w:hAnsi="Noto Sans" w:cs="Noto Sans"/>
                <w:color w:val="000000"/>
                <w:sz w:val="20"/>
                <w:lang w:val="es-MX" w:eastAsia="es-MX"/>
              </w:rPr>
            </w:pPr>
            <w:r w:rsidRPr="00715E3E">
              <w:rPr>
                <w:rFonts w:ascii="Noto Sans" w:hAnsi="Noto Sans" w:cs="Noto Sans"/>
                <w:color w:val="000000"/>
                <w:sz w:val="20"/>
                <w:lang w:val="es-MX" w:eastAsia="es-MX"/>
              </w:rPr>
              <w:t>www.dof.gob.mx</w:t>
            </w:r>
          </w:p>
        </w:tc>
      </w:tr>
      <w:tr w:rsidR="002972B0" w:rsidRPr="00715E3E" w14:paraId="712B01CD" w14:textId="77777777" w:rsidTr="00227092">
        <w:trPr>
          <w:trHeight w:val="704"/>
        </w:trPr>
        <w:tc>
          <w:tcPr>
            <w:tcW w:w="1285" w:type="pct"/>
            <w:shd w:val="clear" w:color="auto" w:fill="auto"/>
            <w:vAlign w:val="center"/>
          </w:tcPr>
          <w:p w14:paraId="452C019D" w14:textId="77777777" w:rsidR="002972B0" w:rsidRPr="00715E3E" w:rsidRDefault="002972B0" w:rsidP="002972B0">
            <w:pPr>
              <w:suppressAutoHyphens w:val="0"/>
              <w:jc w:val="center"/>
              <w:rPr>
                <w:rFonts w:ascii="Noto Sans" w:hAnsi="Noto Sans" w:cs="Noto Sans"/>
                <w:color w:val="000000"/>
                <w:sz w:val="20"/>
                <w:lang w:val="es-ES_tradnl" w:eastAsia="es-MX"/>
              </w:rPr>
            </w:pPr>
            <w:r w:rsidRPr="00715E3E">
              <w:rPr>
                <w:rFonts w:ascii="Noto Sans" w:hAnsi="Noto Sans" w:cs="Noto Sans"/>
                <w:color w:val="000000"/>
                <w:sz w:val="20"/>
                <w:lang w:val="es-ES_tradnl" w:eastAsia="es-MX"/>
              </w:rPr>
              <w:t>Publicación de la convocatoria en la Plataforma</w:t>
            </w:r>
          </w:p>
        </w:tc>
        <w:tc>
          <w:tcPr>
            <w:tcW w:w="1721" w:type="pct"/>
            <w:gridSpan w:val="2"/>
            <w:shd w:val="clear" w:color="auto" w:fill="auto"/>
            <w:vAlign w:val="center"/>
          </w:tcPr>
          <w:p w14:paraId="4446AD64" w14:textId="778564F0" w:rsidR="002972B0" w:rsidRPr="00715E3E" w:rsidRDefault="00F622B9" w:rsidP="002972B0">
            <w:pPr>
              <w:suppressAutoHyphens w:val="0"/>
              <w:jc w:val="center"/>
              <w:rPr>
                <w:rFonts w:ascii="Noto Sans" w:hAnsi="Noto Sans" w:cs="Noto Sans"/>
                <w:color w:val="000000"/>
                <w:sz w:val="20"/>
                <w:lang w:val="es-ES_tradnl" w:eastAsia="es-MX"/>
              </w:rPr>
            </w:pPr>
            <w:r>
              <w:rPr>
                <w:rFonts w:ascii="Noto Sans" w:hAnsi="Noto Sans" w:cs="Noto Sans"/>
                <w:color w:val="000000"/>
                <w:sz w:val="20"/>
                <w:lang w:val="es-ES_tradnl" w:eastAsia="es-MX"/>
              </w:rPr>
              <w:t>0</w:t>
            </w:r>
            <w:r w:rsidR="008F3347">
              <w:rPr>
                <w:rFonts w:ascii="Noto Sans" w:hAnsi="Noto Sans" w:cs="Noto Sans"/>
                <w:color w:val="000000"/>
                <w:sz w:val="20"/>
                <w:lang w:val="es-ES_tradnl" w:eastAsia="es-MX"/>
              </w:rPr>
              <w:t>1</w:t>
            </w:r>
            <w:r w:rsidR="00A835DE">
              <w:rPr>
                <w:rFonts w:ascii="Noto Sans" w:hAnsi="Noto Sans" w:cs="Noto Sans"/>
                <w:color w:val="000000"/>
                <w:sz w:val="20"/>
                <w:lang w:val="es-ES_tradnl" w:eastAsia="es-MX"/>
              </w:rPr>
              <w:t xml:space="preserve"> de Julio de 2025</w:t>
            </w:r>
          </w:p>
        </w:tc>
        <w:tc>
          <w:tcPr>
            <w:tcW w:w="1994" w:type="pct"/>
            <w:shd w:val="clear" w:color="auto" w:fill="auto"/>
            <w:vAlign w:val="center"/>
          </w:tcPr>
          <w:p w14:paraId="6676A87F" w14:textId="77777777" w:rsidR="002972B0" w:rsidRPr="00715E3E" w:rsidRDefault="002972B0" w:rsidP="002972B0">
            <w:pPr>
              <w:suppressAutoHyphens w:val="0"/>
              <w:jc w:val="center"/>
              <w:rPr>
                <w:rFonts w:ascii="Noto Sans" w:hAnsi="Noto Sans" w:cs="Noto Sans"/>
                <w:color w:val="000000"/>
                <w:sz w:val="20"/>
                <w:lang w:val="es-ES_tradnl" w:eastAsia="es-MX"/>
              </w:rPr>
            </w:pPr>
            <w:r w:rsidRPr="00896600">
              <w:rPr>
                <w:rFonts w:ascii="Noto Sans" w:hAnsi="Noto Sans" w:cs="Noto Sans"/>
                <w:sz w:val="18"/>
              </w:rPr>
              <w:t>https://comprasmx.buengobierno.gob.mx/</w:t>
            </w:r>
          </w:p>
        </w:tc>
      </w:tr>
      <w:tr w:rsidR="002972B0" w:rsidRPr="00715E3E" w14:paraId="16DD45B3" w14:textId="77777777" w:rsidTr="00AC29EC">
        <w:trPr>
          <w:trHeight w:val="828"/>
        </w:trPr>
        <w:tc>
          <w:tcPr>
            <w:tcW w:w="1285" w:type="pct"/>
            <w:shd w:val="clear" w:color="auto" w:fill="auto"/>
            <w:vAlign w:val="center"/>
            <w:hideMark/>
          </w:tcPr>
          <w:p w14:paraId="19F1045F" w14:textId="77777777" w:rsidR="002972B0" w:rsidRPr="00715E3E" w:rsidRDefault="002972B0" w:rsidP="002972B0">
            <w:pPr>
              <w:suppressAutoHyphens w:val="0"/>
              <w:jc w:val="center"/>
              <w:rPr>
                <w:rFonts w:ascii="Noto Sans" w:hAnsi="Noto Sans" w:cs="Noto Sans"/>
                <w:color w:val="000000"/>
                <w:sz w:val="20"/>
                <w:lang w:val="es-MX" w:eastAsia="es-MX"/>
              </w:rPr>
            </w:pPr>
            <w:r w:rsidRPr="00715E3E">
              <w:rPr>
                <w:rFonts w:ascii="Noto Sans" w:hAnsi="Noto Sans" w:cs="Noto Sans"/>
                <w:color w:val="000000"/>
                <w:sz w:val="20"/>
                <w:lang w:val="es-ES_tradnl" w:eastAsia="es-MX"/>
              </w:rPr>
              <w:t>Primera junta de aclaración de la convocatoria a la licitación.</w:t>
            </w:r>
          </w:p>
        </w:tc>
        <w:tc>
          <w:tcPr>
            <w:tcW w:w="882" w:type="pct"/>
            <w:shd w:val="clear" w:color="auto" w:fill="auto"/>
            <w:vAlign w:val="center"/>
          </w:tcPr>
          <w:p w14:paraId="4E415D65" w14:textId="6257C6D9" w:rsidR="002972B0" w:rsidRPr="00715E3E" w:rsidRDefault="00103964" w:rsidP="002972B0">
            <w:pPr>
              <w:suppressAutoHyphens w:val="0"/>
              <w:jc w:val="center"/>
              <w:rPr>
                <w:rFonts w:ascii="Noto Sans" w:hAnsi="Noto Sans" w:cs="Noto Sans"/>
                <w:color w:val="000000"/>
                <w:sz w:val="20"/>
                <w:lang w:val="es-MX" w:eastAsia="es-MX"/>
              </w:rPr>
            </w:pPr>
            <w:r>
              <w:rPr>
                <w:rFonts w:ascii="Noto Sans" w:hAnsi="Noto Sans" w:cs="Noto Sans"/>
                <w:color w:val="000000"/>
                <w:sz w:val="20"/>
                <w:lang w:val="es-MX" w:eastAsia="es-MX"/>
              </w:rPr>
              <w:t>11</w:t>
            </w:r>
            <w:r w:rsidR="00B138AC">
              <w:rPr>
                <w:rFonts w:ascii="Noto Sans" w:hAnsi="Noto Sans" w:cs="Noto Sans"/>
                <w:color w:val="000000"/>
                <w:sz w:val="20"/>
                <w:lang w:val="es-MX" w:eastAsia="es-MX"/>
              </w:rPr>
              <w:t xml:space="preserve"> de Julio de 2025</w:t>
            </w:r>
          </w:p>
        </w:tc>
        <w:tc>
          <w:tcPr>
            <w:tcW w:w="839" w:type="pct"/>
            <w:shd w:val="clear" w:color="auto" w:fill="auto"/>
            <w:vAlign w:val="center"/>
            <w:hideMark/>
          </w:tcPr>
          <w:p w14:paraId="3CA8BDF7" w14:textId="43493526" w:rsidR="002972B0" w:rsidRPr="00715E3E" w:rsidRDefault="006A054A" w:rsidP="002972B0">
            <w:pPr>
              <w:suppressAutoHyphens w:val="0"/>
              <w:jc w:val="center"/>
              <w:rPr>
                <w:rFonts w:ascii="Noto Sans" w:hAnsi="Noto Sans" w:cs="Noto Sans"/>
                <w:color w:val="000000"/>
                <w:sz w:val="20"/>
                <w:lang w:val="es-MX" w:eastAsia="es-MX"/>
              </w:rPr>
            </w:pPr>
            <w:r>
              <w:rPr>
                <w:rFonts w:ascii="Noto Sans" w:hAnsi="Noto Sans" w:cs="Noto Sans"/>
                <w:color w:val="000000"/>
                <w:sz w:val="20"/>
                <w:lang w:val="es-ES_tradnl" w:eastAsia="es-MX"/>
              </w:rPr>
              <w:t>10</w:t>
            </w:r>
            <w:r w:rsidR="002972B0" w:rsidRPr="00715E3E">
              <w:rPr>
                <w:rFonts w:ascii="Noto Sans" w:hAnsi="Noto Sans" w:cs="Noto Sans"/>
                <w:color w:val="000000"/>
                <w:sz w:val="20"/>
                <w:lang w:val="es-ES_tradnl" w:eastAsia="es-MX"/>
              </w:rPr>
              <w:t xml:space="preserve">:00 </w:t>
            </w:r>
            <w:proofErr w:type="spellStart"/>
            <w:r w:rsidR="002972B0" w:rsidRPr="00715E3E">
              <w:rPr>
                <w:rFonts w:ascii="Noto Sans" w:hAnsi="Noto Sans" w:cs="Noto Sans"/>
                <w:color w:val="000000"/>
                <w:sz w:val="20"/>
                <w:lang w:val="es-ES_tradnl" w:eastAsia="es-MX"/>
              </w:rPr>
              <w:t>hrs</w:t>
            </w:r>
            <w:proofErr w:type="spellEnd"/>
            <w:r w:rsidR="002972B0" w:rsidRPr="00715E3E">
              <w:rPr>
                <w:rFonts w:ascii="Noto Sans" w:hAnsi="Noto Sans" w:cs="Noto Sans"/>
                <w:color w:val="000000"/>
                <w:sz w:val="20"/>
                <w:lang w:val="es-ES_tradnl" w:eastAsia="es-MX"/>
              </w:rPr>
              <w:t>.</w:t>
            </w:r>
          </w:p>
        </w:tc>
        <w:tc>
          <w:tcPr>
            <w:tcW w:w="1994" w:type="pct"/>
            <w:vMerge w:val="restart"/>
            <w:shd w:val="clear" w:color="auto" w:fill="auto"/>
            <w:vAlign w:val="center"/>
            <w:hideMark/>
          </w:tcPr>
          <w:p w14:paraId="308C7124" w14:textId="77777777" w:rsidR="002972B0" w:rsidRPr="00715E3E" w:rsidRDefault="002972B0" w:rsidP="002972B0">
            <w:pPr>
              <w:rPr>
                <w:rFonts w:ascii="Noto Sans" w:hAnsi="Noto Sans" w:cs="Noto Sans"/>
                <w:color w:val="000000"/>
                <w:sz w:val="20"/>
                <w:lang w:val="es-MX" w:eastAsia="es-MX"/>
              </w:rPr>
            </w:pPr>
            <w:r w:rsidRPr="00715E3E">
              <w:rPr>
                <w:rFonts w:ascii="Noto Sans" w:hAnsi="Noto Sans" w:cs="Noto Sans"/>
                <w:color w:val="000000"/>
                <w:sz w:val="20"/>
                <w:lang w:val="es-ES_tradnl" w:eastAsia="es-MX"/>
              </w:rPr>
              <w:t>Los actos se realizarán de conformidad con lo establecido en el artículo 36 de la LAASSP, a través de la</w:t>
            </w:r>
            <w:r w:rsidRPr="00715E3E">
              <w:rPr>
                <w:rFonts w:ascii="Noto Sans" w:hAnsi="Noto Sans" w:cs="Noto Sans"/>
                <w:sz w:val="20"/>
              </w:rPr>
              <w:t xml:space="preserve"> </w:t>
            </w:r>
            <w:r w:rsidRPr="00715E3E">
              <w:rPr>
                <w:rFonts w:ascii="Noto Sans" w:hAnsi="Noto Sans" w:cs="Noto Sans"/>
                <w:color w:val="000000"/>
                <w:sz w:val="20"/>
                <w:lang w:val="es-ES_tradnl" w:eastAsia="es-MX"/>
              </w:rPr>
              <w:t>plataforma, al tratarse una licitación 100% electrónica.</w:t>
            </w:r>
          </w:p>
        </w:tc>
      </w:tr>
      <w:tr w:rsidR="002972B0" w:rsidRPr="00715E3E" w14:paraId="578E2054" w14:textId="77777777" w:rsidTr="00AC29EC">
        <w:trPr>
          <w:trHeight w:val="698"/>
        </w:trPr>
        <w:tc>
          <w:tcPr>
            <w:tcW w:w="1285" w:type="pct"/>
            <w:shd w:val="clear" w:color="auto" w:fill="auto"/>
            <w:vAlign w:val="center"/>
            <w:hideMark/>
          </w:tcPr>
          <w:p w14:paraId="41C7B2C7" w14:textId="77777777" w:rsidR="002972B0" w:rsidRPr="00715E3E" w:rsidRDefault="002972B0" w:rsidP="002972B0">
            <w:pPr>
              <w:suppressAutoHyphens w:val="0"/>
              <w:jc w:val="center"/>
              <w:rPr>
                <w:rFonts w:ascii="Noto Sans" w:hAnsi="Noto Sans" w:cs="Noto Sans"/>
                <w:color w:val="000000"/>
                <w:sz w:val="20"/>
                <w:lang w:val="es-MX" w:eastAsia="es-MX"/>
              </w:rPr>
            </w:pPr>
            <w:r w:rsidRPr="00715E3E">
              <w:rPr>
                <w:rFonts w:ascii="Noto Sans" w:hAnsi="Noto Sans" w:cs="Noto Sans"/>
                <w:color w:val="000000"/>
                <w:sz w:val="20"/>
                <w:lang w:val="es-ES_tradnl" w:eastAsia="es-MX"/>
              </w:rPr>
              <w:t>Acto de presentación y apertura de proposiciones.</w:t>
            </w:r>
          </w:p>
        </w:tc>
        <w:tc>
          <w:tcPr>
            <w:tcW w:w="882" w:type="pct"/>
            <w:shd w:val="clear" w:color="auto" w:fill="auto"/>
            <w:vAlign w:val="center"/>
          </w:tcPr>
          <w:p w14:paraId="25225276" w14:textId="653EDA17" w:rsidR="002972B0" w:rsidRPr="00715E3E" w:rsidRDefault="00103964" w:rsidP="002972B0">
            <w:pPr>
              <w:suppressAutoHyphens w:val="0"/>
              <w:jc w:val="center"/>
              <w:rPr>
                <w:rFonts w:ascii="Noto Sans" w:hAnsi="Noto Sans" w:cs="Noto Sans"/>
                <w:color w:val="000000"/>
                <w:sz w:val="20"/>
                <w:lang w:val="es-MX" w:eastAsia="es-MX"/>
              </w:rPr>
            </w:pPr>
            <w:r>
              <w:rPr>
                <w:rFonts w:ascii="Noto Sans" w:hAnsi="Noto Sans" w:cs="Noto Sans"/>
                <w:color w:val="000000"/>
                <w:sz w:val="20"/>
                <w:lang w:val="es-MX" w:eastAsia="es-MX"/>
              </w:rPr>
              <w:t>18</w:t>
            </w:r>
            <w:r w:rsidR="00B138AC">
              <w:rPr>
                <w:rFonts w:ascii="Noto Sans" w:hAnsi="Noto Sans" w:cs="Noto Sans"/>
                <w:color w:val="000000"/>
                <w:sz w:val="20"/>
                <w:lang w:val="es-MX" w:eastAsia="es-MX"/>
              </w:rPr>
              <w:t xml:space="preserve"> de Julio de 2025</w:t>
            </w:r>
          </w:p>
        </w:tc>
        <w:tc>
          <w:tcPr>
            <w:tcW w:w="839" w:type="pct"/>
            <w:shd w:val="clear" w:color="auto" w:fill="auto"/>
            <w:vAlign w:val="center"/>
            <w:hideMark/>
          </w:tcPr>
          <w:p w14:paraId="30C24E5D" w14:textId="6EBA17C1" w:rsidR="002972B0" w:rsidRPr="00715E3E" w:rsidRDefault="00103964" w:rsidP="002972B0">
            <w:pPr>
              <w:suppressAutoHyphens w:val="0"/>
              <w:jc w:val="center"/>
              <w:rPr>
                <w:rFonts w:ascii="Noto Sans" w:hAnsi="Noto Sans" w:cs="Noto Sans"/>
                <w:color w:val="000000"/>
                <w:sz w:val="20"/>
                <w:lang w:val="es-MX" w:eastAsia="es-MX"/>
              </w:rPr>
            </w:pPr>
            <w:r>
              <w:rPr>
                <w:rFonts w:ascii="Noto Sans" w:hAnsi="Noto Sans" w:cs="Noto Sans"/>
                <w:color w:val="000000"/>
                <w:sz w:val="20"/>
                <w:lang w:val="es-ES_tradnl" w:eastAsia="es-MX"/>
              </w:rPr>
              <w:t>13</w:t>
            </w:r>
            <w:r w:rsidR="002972B0" w:rsidRPr="00715E3E">
              <w:rPr>
                <w:rFonts w:ascii="Noto Sans" w:hAnsi="Noto Sans" w:cs="Noto Sans"/>
                <w:color w:val="000000"/>
                <w:sz w:val="20"/>
                <w:lang w:val="es-ES_tradnl" w:eastAsia="es-MX"/>
              </w:rPr>
              <w:t xml:space="preserve">:00 </w:t>
            </w:r>
            <w:proofErr w:type="spellStart"/>
            <w:r w:rsidR="002972B0" w:rsidRPr="00715E3E">
              <w:rPr>
                <w:rFonts w:ascii="Noto Sans" w:hAnsi="Noto Sans" w:cs="Noto Sans"/>
                <w:color w:val="000000"/>
                <w:sz w:val="20"/>
                <w:lang w:val="es-ES_tradnl" w:eastAsia="es-MX"/>
              </w:rPr>
              <w:t>hrs</w:t>
            </w:r>
            <w:proofErr w:type="spellEnd"/>
            <w:r w:rsidR="002972B0" w:rsidRPr="00715E3E">
              <w:rPr>
                <w:rFonts w:ascii="Noto Sans" w:hAnsi="Noto Sans" w:cs="Noto Sans"/>
                <w:color w:val="000000"/>
                <w:sz w:val="20"/>
                <w:lang w:val="es-ES_tradnl" w:eastAsia="es-MX"/>
              </w:rPr>
              <w:t>.</w:t>
            </w:r>
          </w:p>
        </w:tc>
        <w:tc>
          <w:tcPr>
            <w:tcW w:w="1994" w:type="pct"/>
            <w:vMerge/>
            <w:shd w:val="clear" w:color="auto" w:fill="auto"/>
            <w:vAlign w:val="center"/>
            <w:hideMark/>
          </w:tcPr>
          <w:p w14:paraId="294502EE" w14:textId="77777777" w:rsidR="002972B0" w:rsidRPr="00715E3E" w:rsidRDefault="002972B0" w:rsidP="002972B0">
            <w:pPr>
              <w:suppressAutoHyphens w:val="0"/>
              <w:rPr>
                <w:rFonts w:ascii="Noto Sans" w:hAnsi="Noto Sans" w:cs="Noto Sans"/>
                <w:color w:val="000000"/>
                <w:sz w:val="20"/>
                <w:lang w:val="es-MX" w:eastAsia="es-MX"/>
              </w:rPr>
            </w:pPr>
          </w:p>
        </w:tc>
      </w:tr>
      <w:tr w:rsidR="002972B0" w:rsidRPr="00715E3E" w14:paraId="2ACC1C29" w14:textId="77777777" w:rsidTr="00AC29EC">
        <w:trPr>
          <w:trHeight w:val="566"/>
        </w:trPr>
        <w:tc>
          <w:tcPr>
            <w:tcW w:w="1285" w:type="pct"/>
            <w:shd w:val="clear" w:color="auto" w:fill="auto"/>
            <w:vAlign w:val="center"/>
            <w:hideMark/>
          </w:tcPr>
          <w:p w14:paraId="027B1561" w14:textId="77777777" w:rsidR="002972B0" w:rsidRPr="00715E3E" w:rsidRDefault="002972B0" w:rsidP="002972B0">
            <w:pPr>
              <w:suppressAutoHyphens w:val="0"/>
              <w:jc w:val="center"/>
              <w:rPr>
                <w:rFonts w:ascii="Noto Sans" w:hAnsi="Noto Sans" w:cs="Noto Sans"/>
                <w:color w:val="000000"/>
                <w:sz w:val="20"/>
                <w:lang w:val="es-MX" w:eastAsia="es-MX"/>
              </w:rPr>
            </w:pPr>
            <w:r w:rsidRPr="00715E3E">
              <w:rPr>
                <w:rFonts w:ascii="Noto Sans" w:hAnsi="Noto Sans" w:cs="Noto Sans"/>
                <w:color w:val="000000"/>
                <w:sz w:val="20"/>
                <w:lang w:val="es-ES_tradnl" w:eastAsia="es-MX"/>
              </w:rPr>
              <w:t>Fallo</w:t>
            </w:r>
          </w:p>
        </w:tc>
        <w:tc>
          <w:tcPr>
            <w:tcW w:w="882" w:type="pct"/>
            <w:shd w:val="clear" w:color="auto" w:fill="auto"/>
            <w:vAlign w:val="center"/>
          </w:tcPr>
          <w:p w14:paraId="46EFDC11" w14:textId="30B5086A" w:rsidR="002972B0" w:rsidRPr="00715E3E" w:rsidRDefault="0080323F" w:rsidP="002972B0">
            <w:pPr>
              <w:suppressAutoHyphens w:val="0"/>
              <w:jc w:val="center"/>
              <w:rPr>
                <w:rFonts w:ascii="Noto Sans" w:hAnsi="Noto Sans" w:cs="Noto Sans"/>
                <w:color w:val="000000"/>
                <w:sz w:val="20"/>
                <w:lang w:val="es-MX" w:eastAsia="es-MX"/>
              </w:rPr>
            </w:pPr>
            <w:r>
              <w:rPr>
                <w:rFonts w:ascii="Noto Sans" w:hAnsi="Noto Sans" w:cs="Noto Sans"/>
                <w:color w:val="000000"/>
                <w:sz w:val="20"/>
                <w:lang w:val="es-MX" w:eastAsia="es-MX"/>
              </w:rPr>
              <w:t>24</w:t>
            </w:r>
            <w:r w:rsidR="00B138AC">
              <w:rPr>
                <w:rFonts w:ascii="Noto Sans" w:hAnsi="Noto Sans" w:cs="Noto Sans"/>
                <w:color w:val="000000"/>
                <w:sz w:val="20"/>
                <w:lang w:val="es-MX" w:eastAsia="es-MX"/>
              </w:rPr>
              <w:t xml:space="preserve"> de Julio de 2025</w:t>
            </w:r>
          </w:p>
        </w:tc>
        <w:tc>
          <w:tcPr>
            <w:tcW w:w="839" w:type="pct"/>
            <w:shd w:val="clear" w:color="auto" w:fill="auto"/>
            <w:vAlign w:val="center"/>
            <w:hideMark/>
          </w:tcPr>
          <w:p w14:paraId="7ADA49FF" w14:textId="5B05189E" w:rsidR="002972B0" w:rsidRPr="00715E3E" w:rsidRDefault="0080323F" w:rsidP="002972B0">
            <w:pPr>
              <w:suppressAutoHyphens w:val="0"/>
              <w:jc w:val="center"/>
              <w:rPr>
                <w:rFonts w:ascii="Noto Sans" w:hAnsi="Noto Sans" w:cs="Noto Sans"/>
                <w:color w:val="000000"/>
                <w:sz w:val="20"/>
                <w:lang w:val="es-MX" w:eastAsia="es-MX"/>
              </w:rPr>
            </w:pPr>
            <w:r>
              <w:rPr>
                <w:rFonts w:ascii="Noto Sans" w:hAnsi="Noto Sans" w:cs="Noto Sans"/>
                <w:color w:val="000000"/>
                <w:sz w:val="20"/>
                <w:lang w:val="es-ES_tradnl" w:eastAsia="es-MX"/>
              </w:rPr>
              <w:t>13</w:t>
            </w:r>
            <w:r w:rsidR="002972B0" w:rsidRPr="00715E3E">
              <w:rPr>
                <w:rFonts w:ascii="Noto Sans" w:hAnsi="Noto Sans" w:cs="Noto Sans"/>
                <w:color w:val="000000"/>
                <w:sz w:val="20"/>
                <w:lang w:val="es-ES_tradnl" w:eastAsia="es-MX"/>
              </w:rPr>
              <w:t xml:space="preserve">:00 </w:t>
            </w:r>
            <w:proofErr w:type="spellStart"/>
            <w:r w:rsidR="002972B0" w:rsidRPr="00715E3E">
              <w:rPr>
                <w:rFonts w:ascii="Noto Sans" w:hAnsi="Noto Sans" w:cs="Noto Sans"/>
                <w:color w:val="000000"/>
                <w:sz w:val="20"/>
                <w:lang w:val="es-ES_tradnl" w:eastAsia="es-MX"/>
              </w:rPr>
              <w:t>hrs</w:t>
            </w:r>
            <w:proofErr w:type="spellEnd"/>
            <w:r w:rsidR="002972B0" w:rsidRPr="00715E3E">
              <w:rPr>
                <w:rFonts w:ascii="Noto Sans" w:hAnsi="Noto Sans" w:cs="Noto Sans"/>
                <w:color w:val="000000"/>
                <w:sz w:val="20"/>
                <w:lang w:val="es-ES_tradnl" w:eastAsia="es-MX"/>
              </w:rPr>
              <w:t>.</w:t>
            </w:r>
          </w:p>
        </w:tc>
        <w:tc>
          <w:tcPr>
            <w:tcW w:w="1994" w:type="pct"/>
            <w:vMerge/>
            <w:vAlign w:val="center"/>
            <w:hideMark/>
          </w:tcPr>
          <w:p w14:paraId="2355B9F8" w14:textId="77777777" w:rsidR="002972B0" w:rsidRPr="00715E3E" w:rsidRDefault="002972B0" w:rsidP="002972B0">
            <w:pPr>
              <w:suppressAutoHyphens w:val="0"/>
              <w:rPr>
                <w:rFonts w:ascii="Noto Sans" w:hAnsi="Noto Sans" w:cs="Noto Sans"/>
                <w:color w:val="000000"/>
                <w:sz w:val="20"/>
                <w:lang w:val="es-MX" w:eastAsia="es-MX"/>
              </w:rPr>
            </w:pPr>
          </w:p>
        </w:tc>
      </w:tr>
      <w:tr w:rsidR="002972B0" w:rsidRPr="00715E3E" w14:paraId="4816C512" w14:textId="77777777" w:rsidTr="00227092">
        <w:trPr>
          <w:trHeight w:val="1331"/>
        </w:trPr>
        <w:tc>
          <w:tcPr>
            <w:tcW w:w="1285" w:type="pct"/>
            <w:shd w:val="clear" w:color="auto" w:fill="auto"/>
            <w:vAlign w:val="center"/>
            <w:hideMark/>
          </w:tcPr>
          <w:p w14:paraId="73612C28" w14:textId="77777777" w:rsidR="002972B0" w:rsidRPr="00715E3E" w:rsidRDefault="002972B0" w:rsidP="002972B0">
            <w:pPr>
              <w:suppressAutoHyphens w:val="0"/>
              <w:jc w:val="center"/>
              <w:rPr>
                <w:rFonts w:ascii="Noto Sans" w:hAnsi="Noto Sans" w:cs="Noto Sans"/>
                <w:color w:val="000000"/>
                <w:sz w:val="20"/>
                <w:lang w:val="es-MX" w:eastAsia="es-MX"/>
              </w:rPr>
            </w:pPr>
            <w:r w:rsidRPr="00715E3E">
              <w:rPr>
                <w:rFonts w:ascii="Noto Sans" w:hAnsi="Noto Sans" w:cs="Noto Sans"/>
                <w:color w:val="000000"/>
                <w:sz w:val="20"/>
                <w:lang w:val="es-ES_tradnl" w:eastAsia="es-MX"/>
              </w:rPr>
              <w:t>Firma del contrato</w:t>
            </w:r>
          </w:p>
        </w:tc>
        <w:tc>
          <w:tcPr>
            <w:tcW w:w="1721" w:type="pct"/>
            <w:gridSpan w:val="2"/>
            <w:shd w:val="clear" w:color="auto" w:fill="auto"/>
            <w:vAlign w:val="center"/>
            <w:hideMark/>
          </w:tcPr>
          <w:p w14:paraId="71E7DD82" w14:textId="77777777" w:rsidR="002972B0" w:rsidRPr="00715E3E" w:rsidRDefault="002972B0" w:rsidP="002972B0">
            <w:pPr>
              <w:pStyle w:val="Sangradetextonormal"/>
              <w:spacing w:after="0"/>
              <w:ind w:left="0"/>
              <w:jc w:val="both"/>
              <w:rPr>
                <w:rFonts w:ascii="Noto Sans" w:hAnsi="Noto Sans" w:cs="Noto Sans"/>
                <w:sz w:val="20"/>
                <w:lang w:val="es-MX"/>
              </w:rPr>
            </w:pPr>
            <w:r w:rsidRPr="00715E3E">
              <w:rPr>
                <w:rFonts w:ascii="Noto Sans" w:hAnsi="Noto Sans" w:cs="Noto Sans"/>
                <w:sz w:val="20"/>
                <w:lang w:val="es-MX"/>
              </w:rPr>
              <w:t>Con fundamento en el artículo 67 de la LAASSP, el contrato se firmará dentro de los quince días hábiles posteriores a la fecha de fallo.</w:t>
            </w:r>
          </w:p>
        </w:tc>
        <w:tc>
          <w:tcPr>
            <w:tcW w:w="1994" w:type="pct"/>
            <w:shd w:val="clear" w:color="auto" w:fill="auto"/>
            <w:vAlign w:val="center"/>
            <w:hideMark/>
          </w:tcPr>
          <w:p w14:paraId="6729C27B" w14:textId="77777777" w:rsidR="002972B0" w:rsidRPr="00715E3E" w:rsidRDefault="002972B0" w:rsidP="002972B0">
            <w:pPr>
              <w:suppressAutoHyphens w:val="0"/>
              <w:rPr>
                <w:rFonts w:ascii="Noto Sans" w:hAnsi="Noto Sans" w:cs="Noto Sans"/>
                <w:color w:val="000000"/>
                <w:sz w:val="20"/>
                <w:lang w:val="es-MX" w:eastAsia="es-MX"/>
              </w:rPr>
            </w:pPr>
            <w:r w:rsidRPr="00715E3E">
              <w:rPr>
                <w:rFonts w:ascii="Noto Sans" w:hAnsi="Noto Sans" w:cs="Noto Sans"/>
                <w:color w:val="000000"/>
                <w:sz w:val="20"/>
                <w:lang w:val="es-ES_tradnl" w:eastAsia="es-MX"/>
              </w:rPr>
              <w:t>Por medio del módulo de formalización de instrumentos jurídicos (MFIJ) https://www.gob.mx/comprasmx/documentos/modulo-de-formalizacion-de-instrumentos-juridicos</w:t>
            </w:r>
          </w:p>
        </w:tc>
      </w:tr>
      <w:tr w:rsidR="002972B0" w:rsidRPr="00715E3E" w14:paraId="132C5F1D" w14:textId="77777777" w:rsidTr="00227092">
        <w:trPr>
          <w:trHeight w:val="300"/>
        </w:trPr>
        <w:tc>
          <w:tcPr>
            <w:tcW w:w="1285" w:type="pct"/>
            <w:shd w:val="clear" w:color="auto" w:fill="auto"/>
            <w:vAlign w:val="center"/>
            <w:hideMark/>
          </w:tcPr>
          <w:p w14:paraId="2C931BF5" w14:textId="77777777" w:rsidR="002972B0" w:rsidRPr="00715E3E" w:rsidRDefault="002972B0" w:rsidP="002972B0">
            <w:pPr>
              <w:suppressAutoHyphens w:val="0"/>
              <w:jc w:val="center"/>
              <w:rPr>
                <w:rFonts w:ascii="Noto Sans" w:hAnsi="Noto Sans" w:cs="Noto Sans"/>
                <w:color w:val="000000"/>
                <w:sz w:val="20"/>
                <w:lang w:val="es-MX" w:eastAsia="es-MX"/>
              </w:rPr>
            </w:pPr>
            <w:r w:rsidRPr="00715E3E">
              <w:rPr>
                <w:rFonts w:ascii="Noto Sans" w:hAnsi="Noto Sans" w:cs="Noto Sans"/>
                <w:color w:val="000000"/>
                <w:sz w:val="20"/>
                <w:lang w:val="es-ES_tradnl" w:eastAsia="es-MX"/>
              </w:rPr>
              <w:t>Reducción de plazo</w:t>
            </w:r>
          </w:p>
        </w:tc>
        <w:tc>
          <w:tcPr>
            <w:tcW w:w="3715" w:type="pct"/>
            <w:gridSpan w:val="3"/>
            <w:shd w:val="clear" w:color="auto" w:fill="auto"/>
            <w:vAlign w:val="center"/>
            <w:hideMark/>
          </w:tcPr>
          <w:p w14:paraId="22A4465F" w14:textId="77777777" w:rsidR="002972B0" w:rsidRPr="00715E3E" w:rsidRDefault="002972B0" w:rsidP="002972B0">
            <w:pPr>
              <w:suppressAutoHyphens w:val="0"/>
              <w:rPr>
                <w:rFonts w:ascii="Noto Sans" w:hAnsi="Noto Sans" w:cs="Noto Sans"/>
                <w:color w:val="000000"/>
                <w:sz w:val="20"/>
                <w:lang w:val="es-MX" w:eastAsia="es-MX"/>
              </w:rPr>
            </w:pPr>
            <w:r w:rsidRPr="00715E3E">
              <w:rPr>
                <w:rFonts w:ascii="Noto Sans" w:hAnsi="Noto Sans" w:cs="Noto Sans"/>
                <w:color w:val="000000"/>
                <w:sz w:val="20"/>
                <w:lang w:val="es-ES_tradnl" w:eastAsia="es-MX"/>
              </w:rPr>
              <w:t>NO</w:t>
            </w:r>
          </w:p>
        </w:tc>
      </w:tr>
      <w:tr w:rsidR="002972B0" w:rsidRPr="00715E3E" w14:paraId="64786C95" w14:textId="77777777" w:rsidTr="00227092">
        <w:trPr>
          <w:trHeight w:val="466"/>
        </w:trPr>
        <w:tc>
          <w:tcPr>
            <w:tcW w:w="1285" w:type="pct"/>
            <w:shd w:val="clear" w:color="auto" w:fill="auto"/>
            <w:vAlign w:val="center"/>
            <w:hideMark/>
          </w:tcPr>
          <w:p w14:paraId="2849A2A5" w14:textId="77777777" w:rsidR="002972B0" w:rsidRPr="00715E3E" w:rsidRDefault="002972B0" w:rsidP="002972B0">
            <w:pPr>
              <w:suppressAutoHyphens w:val="0"/>
              <w:jc w:val="center"/>
              <w:rPr>
                <w:rFonts w:ascii="Noto Sans" w:hAnsi="Noto Sans" w:cs="Noto Sans"/>
                <w:color w:val="000000"/>
                <w:sz w:val="20"/>
                <w:lang w:val="es-MX" w:eastAsia="es-MX"/>
              </w:rPr>
            </w:pPr>
            <w:r w:rsidRPr="00715E3E">
              <w:rPr>
                <w:rFonts w:ascii="Noto Sans" w:hAnsi="Noto Sans" w:cs="Noto Sans"/>
                <w:color w:val="000000"/>
                <w:sz w:val="20"/>
                <w:lang w:val="es-ES_tradnl" w:eastAsia="es-MX"/>
              </w:rPr>
              <w:t>Tipo de licitación</w:t>
            </w:r>
          </w:p>
        </w:tc>
        <w:tc>
          <w:tcPr>
            <w:tcW w:w="3715" w:type="pct"/>
            <w:gridSpan w:val="3"/>
            <w:shd w:val="clear" w:color="auto" w:fill="auto"/>
            <w:vAlign w:val="center"/>
            <w:hideMark/>
          </w:tcPr>
          <w:p w14:paraId="2BF155E1" w14:textId="77777777" w:rsidR="002972B0" w:rsidRPr="00715E3E" w:rsidRDefault="002972B0" w:rsidP="002972B0">
            <w:pPr>
              <w:suppressAutoHyphens w:val="0"/>
              <w:rPr>
                <w:rFonts w:ascii="Noto Sans" w:hAnsi="Noto Sans" w:cs="Noto Sans"/>
                <w:sz w:val="20"/>
                <w:lang w:val="es-ES_tradnl" w:eastAsia="es-MX"/>
              </w:rPr>
            </w:pPr>
            <w:r w:rsidRPr="00715E3E">
              <w:rPr>
                <w:rFonts w:ascii="Noto Sans" w:hAnsi="Noto Sans" w:cs="Noto Sans"/>
                <w:sz w:val="20"/>
                <w:lang w:val="es-ES_tradnl" w:eastAsia="es-MX"/>
              </w:rPr>
              <w:t>NACIONAL, De conformidad con el artículo 39 fracción I de la LAASSP</w:t>
            </w:r>
          </w:p>
        </w:tc>
      </w:tr>
      <w:tr w:rsidR="002972B0" w:rsidRPr="00715E3E" w14:paraId="3E2E0858" w14:textId="77777777" w:rsidTr="00227092">
        <w:trPr>
          <w:trHeight w:val="675"/>
        </w:trPr>
        <w:tc>
          <w:tcPr>
            <w:tcW w:w="1285" w:type="pct"/>
            <w:shd w:val="clear" w:color="auto" w:fill="auto"/>
            <w:vAlign w:val="center"/>
            <w:hideMark/>
          </w:tcPr>
          <w:p w14:paraId="7AEA73C8" w14:textId="77777777" w:rsidR="002972B0" w:rsidRPr="00715E3E" w:rsidRDefault="002972B0" w:rsidP="002972B0">
            <w:pPr>
              <w:suppressAutoHyphens w:val="0"/>
              <w:jc w:val="center"/>
              <w:rPr>
                <w:rFonts w:ascii="Noto Sans" w:hAnsi="Noto Sans" w:cs="Noto Sans"/>
                <w:color w:val="000000"/>
                <w:sz w:val="20"/>
                <w:lang w:val="es-MX" w:eastAsia="es-MX"/>
              </w:rPr>
            </w:pPr>
            <w:r w:rsidRPr="00715E3E">
              <w:rPr>
                <w:rFonts w:ascii="Noto Sans" w:hAnsi="Noto Sans" w:cs="Noto Sans"/>
                <w:color w:val="000000"/>
                <w:sz w:val="20"/>
                <w:lang w:val="es-ES_tradnl" w:eastAsia="es-MX"/>
              </w:rPr>
              <w:t>Forma de presentación de las proposiciones.</w:t>
            </w:r>
          </w:p>
        </w:tc>
        <w:tc>
          <w:tcPr>
            <w:tcW w:w="3715" w:type="pct"/>
            <w:gridSpan w:val="3"/>
            <w:shd w:val="clear" w:color="auto" w:fill="auto"/>
            <w:vAlign w:val="center"/>
            <w:hideMark/>
          </w:tcPr>
          <w:p w14:paraId="0F68AFD4" w14:textId="77777777" w:rsidR="002972B0" w:rsidRPr="00715E3E" w:rsidRDefault="002972B0" w:rsidP="002972B0">
            <w:pPr>
              <w:suppressAutoHyphens w:val="0"/>
              <w:rPr>
                <w:rFonts w:ascii="Noto Sans" w:hAnsi="Noto Sans" w:cs="Noto Sans"/>
                <w:color w:val="000000"/>
                <w:sz w:val="20"/>
                <w:lang w:val="es-MX" w:eastAsia="es-MX"/>
              </w:rPr>
            </w:pPr>
            <w:r w:rsidRPr="00715E3E">
              <w:rPr>
                <w:rFonts w:ascii="Noto Sans" w:hAnsi="Noto Sans" w:cs="Noto Sans"/>
                <w:color w:val="000000"/>
                <w:sz w:val="20"/>
                <w:lang w:val="es-ES_tradnl" w:eastAsia="es-MX"/>
              </w:rPr>
              <w:t>Electrónica, de conformidad con el artículo 36, de la LAASSP</w:t>
            </w:r>
          </w:p>
        </w:tc>
      </w:tr>
    </w:tbl>
    <w:p w14:paraId="10B0DD22" w14:textId="77777777" w:rsidR="00124BFE" w:rsidRPr="004B08CC" w:rsidRDefault="00124BFE" w:rsidP="00B37971">
      <w:pPr>
        <w:ind w:right="227"/>
        <w:jc w:val="both"/>
        <w:rPr>
          <w:rFonts w:ascii="Noto Sans" w:hAnsi="Noto Sans" w:cs="Noto Sans"/>
          <w:b/>
          <w:bCs/>
          <w:sz w:val="20"/>
          <w:lang w:val="es-MX"/>
        </w:rPr>
      </w:pPr>
    </w:p>
    <w:p w14:paraId="6C2021CA" w14:textId="1A79111A" w:rsidR="00BD010F" w:rsidRPr="004B08CC" w:rsidRDefault="001E3765" w:rsidP="00B37971">
      <w:pPr>
        <w:ind w:right="227"/>
        <w:jc w:val="both"/>
        <w:rPr>
          <w:rFonts w:ascii="Noto Sans" w:hAnsi="Noto Sans" w:cs="Noto Sans"/>
          <w:sz w:val="20"/>
          <w:u w:val="single"/>
        </w:rPr>
      </w:pPr>
      <w:r w:rsidRPr="004B08CC">
        <w:rPr>
          <w:rFonts w:ascii="Noto Sans" w:hAnsi="Noto Sans" w:cs="Noto Sans"/>
          <w:b/>
          <w:bCs/>
          <w:sz w:val="20"/>
          <w:lang w:val="es-MX"/>
        </w:rPr>
        <w:t xml:space="preserve">LOS INTERESADOS EN PARTICIPAR EN EL PROCEDIMIENTO POR MEDIOS ELECTRÓNICOS, DEBERÁN CONTAR CON REGISTRO DE IDENTIFICACIÓN ELECTRÓNICA ANTE </w:t>
      </w:r>
      <w:r w:rsidR="00F7350E" w:rsidRPr="004B08CC">
        <w:rPr>
          <w:rFonts w:ascii="Noto Sans" w:hAnsi="Noto Sans" w:cs="Noto Sans"/>
          <w:b/>
          <w:bCs/>
          <w:sz w:val="20"/>
          <w:lang w:val="es-MX"/>
        </w:rPr>
        <w:t>LA PLATAFORMA DE CONFORMIDAD CON EL ARTICULO 86 DE LA LAASSP</w:t>
      </w:r>
      <w:r w:rsidRPr="004B08CC">
        <w:rPr>
          <w:rFonts w:ascii="Noto Sans" w:hAnsi="Noto Sans" w:cs="Noto Sans"/>
          <w:b/>
          <w:bCs/>
          <w:sz w:val="20"/>
          <w:lang w:val="es-MX"/>
        </w:rPr>
        <w:t xml:space="preserve"> </w:t>
      </w:r>
      <w:hyperlink r:id="rId9" w:history="1">
        <w:r w:rsidR="00EF2477" w:rsidRPr="00556B66">
          <w:rPr>
            <w:rStyle w:val="Hipervnculo"/>
            <w:rFonts w:ascii="Noto Sans" w:hAnsi="Noto Sans" w:cs="Noto Sans"/>
            <w:sz w:val="20"/>
          </w:rPr>
          <w:t>https://comprasmx.buengobierno.gob.mx</w:t>
        </w:r>
      </w:hyperlink>
      <w:r w:rsidR="00EF2477">
        <w:rPr>
          <w:rFonts w:ascii="Noto Sans" w:hAnsi="Noto Sans" w:cs="Noto Sans"/>
          <w:sz w:val="20"/>
        </w:rPr>
        <w:t xml:space="preserve"> </w:t>
      </w:r>
    </w:p>
    <w:p w14:paraId="27BD2451" w14:textId="77777777" w:rsidR="005069E1" w:rsidRPr="004B08CC" w:rsidRDefault="005069E1" w:rsidP="00B37971">
      <w:pPr>
        <w:spacing w:line="192" w:lineRule="exact"/>
        <w:ind w:right="227"/>
        <w:jc w:val="both"/>
        <w:rPr>
          <w:rFonts w:ascii="Noto Sans" w:hAnsi="Noto Sans" w:cs="Noto Sans"/>
          <w:b/>
          <w:sz w:val="20"/>
        </w:rPr>
      </w:pPr>
    </w:p>
    <w:p w14:paraId="1E26FA7D" w14:textId="77777777" w:rsidR="00A47CEA" w:rsidRPr="004B08CC" w:rsidRDefault="00A47CEA" w:rsidP="00B37971">
      <w:pPr>
        <w:spacing w:line="192" w:lineRule="exact"/>
        <w:ind w:right="227"/>
        <w:jc w:val="both"/>
        <w:rPr>
          <w:rFonts w:ascii="Noto Sans" w:hAnsi="Noto Sans" w:cs="Noto Sans"/>
          <w:b/>
          <w:sz w:val="20"/>
        </w:rPr>
      </w:pPr>
      <w:r w:rsidRPr="004B08CC">
        <w:rPr>
          <w:rFonts w:ascii="Noto Sans" w:hAnsi="Noto Sans" w:cs="Noto Sans"/>
          <w:b/>
          <w:sz w:val="20"/>
        </w:rPr>
        <w:t>4. JUNTA DE ACLARACIONES</w:t>
      </w:r>
      <w:r w:rsidR="00BD010F" w:rsidRPr="004B08CC">
        <w:rPr>
          <w:rFonts w:ascii="Noto Sans" w:hAnsi="Noto Sans" w:cs="Noto Sans"/>
          <w:b/>
          <w:sz w:val="20"/>
        </w:rPr>
        <w:t>.</w:t>
      </w:r>
    </w:p>
    <w:p w14:paraId="5BBCCA36" w14:textId="77777777" w:rsidR="00984D52" w:rsidRPr="004B08CC" w:rsidRDefault="00984D52" w:rsidP="00B37971">
      <w:pPr>
        <w:spacing w:line="192" w:lineRule="exact"/>
        <w:ind w:right="227"/>
        <w:jc w:val="both"/>
        <w:rPr>
          <w:rFonts w:ascii="Noto Sans" w:hAnsi="Noto Sans" w:cs="Noto Sans"/>
          <w:b/>
          <w:sz w:val="20"/>
        </w:rPr>
      </w:pPr>
    </w:p>
    <w:p w14:paraId="464F1D14" w14:textId="77777777" w:rsidR="00984D52" w:rsidRPr="004B08CC" w:rsidRDefault="00984D52" w:rsidP="00984D52">
      <w:pPr>
        <w:jc w:val="both"/>
        <w:rPr>
          <w:rFonts w:ascii="Noto Sans" w:hAnsi="Noto Sans" w:cs="Noto Sans"/>
          <w:bCs/>
          <w:sz w:val="20"/>
          <w:lang w:val="es-MX"/>
        </w:rPr>
      </w:pPr>
      <w:r w:rsidRPr="004B08CC">
        <w:rPr>
          <w:rFonts w:ascii="Noto Sans" w:hAnsi="Noto Sans" w:cs="Noto Sans"/>
          <w:bCs/>
          <w:sz w:val="20"/>
          <w:lang w:val="es-MX"/>
        </w:rPr>
        <w:t xml:space="preserve">Con fundamento en los artículos 44 de la LAASSP y 45 y 46 de su Reglamento, se desarrollara el evento de Junta de Aclaraciones, por lo que los licitantes que manifiesten su interés en participar en la licitación pública serán considerados como licitantes y tendrán derecho a formular solicitudes de aclaración utilizando para tal caso el formato de solicitud de aclaraciones que genere la plataforma. </w:t>
      </w:r>
    </w:p>
    <w:p w14:paraId="641B6BFE" w14:textId="77777777" w:rsidR="00984D52" w:rsidRPr="004B08CC" w:rsidRDefault="00984D52" w:rsidP="00984D52">
      <w:pPr>
        <w:jc w:val="both"/>
        <w:rPr>
          <w:rFonts w:ascii="Noto Sans" w:hAnsi="Noto Sans" w:cs="Noto Sans"/>
          <w:bCs/>
          <w:sz w:val="20"/>
          <w:lang w:val="es-MX"/>
        </w:rPr>
      </w:pPr>
    </w:p>
    <w:p w14:paraId="0B0AE66A" w14:textId="77777777" w:rsidR="00984D52" w:rsidRPr="004B08CC" w:rsidRDefault="00984D52" w:rsidP="00984D52">
      <w:pPr>
        <w:jc w:val="both"/>
        <w:rPr>
          <w:rFonts w:ascii="Noto Sans" w:hAnsi="Noto Sans" w:cs="Noto Sans"/>
          <w:bCs/>
          <w:sz w:val="20"/>
          <w:lang w:val="es-MX"/>
        </w:rPr>
      </w:pPr>
      <w:r w:rsidRPr="004B08CC">
        <w:rPr>
          <w:rFonts w:ascii="Noto Sans" w:hAnsi="Noto Sans" w:cs="Noto Sans"/>
          <w:bCs/>
          <w:sz w:val="20"/>
          <w:lang w:val="es-MX"/>
        </w:rPr>
        <w:t xml:space="preserve">Las solicitudes de aclaración deberán plantearse de manera concisa y estar directamente vinculadas con los apartados contenidos en la convocatoria a la Licitación Pública, indicando el numeral o apartado específico con el cual se relaciona. </w:t>
      </w:r>
    </w:p>
    <w:p w14:paraId="3C361CA4" w14:textId="77777777" w:rsidR="00984D52" w:rsidRPr="004B08CC" w:rsidRDefault="00984D52" w:rsidP="00984D52">
      <w:pPr>
        <w:jc w:val="both"/>
        <w:rPr>
          <w:rFonts w:ascii="Noto Sans" w:hAnsi="Noto Sans" w:cs="Noto Sans"/>
          <w:bCs/>
          <w:sz w:val="20"/>
          <w:lang w:val="es-MX"/>
        </w:rPr>
      </w:pPr>
    </w:p>
    <w:p w14:paraId="02F598E6" w14:textId="77777777" w:rsidR="00984D52" w:rsidRPr="004B08CC" w:rsidRDefault="00984D52" w:rsidP="00984D52">
      <w:pPr>
        <w:jc w:val="both"/>
        <w:rPr>
          <w:rFonts w:ascii="Noto Sans" w:hAnsi="Noto Sans" w:cs="Noto Sans"/>
          <w:bCs/>
          <w:sz w:val="20"/>
          <w:lang w:val="es-MX"/>
        </w:rPr>
      </w:pPr>
      <w:r w:rsidRPr="004B08CC">
        <w:rPr>
          <w:rFonts w:ascii="Noto Sans" w:hAnsi="Noto Sans" w:cs="Noto Sans"/>
          <w:bCs/>
          <w:sz w:val="20"/>
          <w:lang w:val="es-MX"/>
        </w:rPr>
        <w:t>Las solicitudes que no cumplan con los requisitos señalados, podrán ser desechadas por la convocante, asimismo se deberán agrupar por temas técnicos y administrativos para su análisis y respuesta.</w:t>
      </w:r>
    </w:p>
    <w:p w14:paraId="22F75073" w14:textId="77777777" w:rsidR="00984D52" w:rsidRPr="004B08CC" w:rsidRDefault="00984D52" w:rsidP="00984D52">
      <w:pPr>
        <w:jc w:val="both"/>
        <w:rPr>
          <w:rFonts w:ascii="Noto Sans" w:hAnsi="Noto Sans" w:cs="Noto Sans"/>
          <w:bCs/>
          <w:sz w:val="20"/>
          <w:lang w:val="es-MX"/>
        </w:rPr>
      </w:pPr>
    </w:p>
    <w:p w14:paraId="04D61BA8" w14:textId="77777777" w:rsidR="00984D52" w:rsidRPr="004B08CC" w:rsidRDefault="00984D52" w:rsidP="00984D52">
      <w:pPr>
        <w:jc w:val="both"/>
        <w:rPr>
          <w:rFonts w:ascii="Noto Sans" w:hAnsi="Noto Sans" w:cs="Noto Sans"/>
          <w:bCs/>
          <w:sz w:val="20"/>
          <w:lang w:val="es-MX"/>
        </w:rPr>
      </w:pPr>
      <w:r w:rsidRPr="004B08CC">
        <w:rPr>
          <w:rFonts w:ascii="Noto Sans" w:hAnsi="Noto Sans" w:cs="Noto Sans"/>
          <w:bCs/>
          <w:sz w:val="20"/>
          <w:lang w:val="es-MX"/>
        </w:rPr>
        <w:t>El plazo para enviar dichas solicitudes será a más tardar veinticuatro horas antes de la fecha y hora en que se realice la Junta de Aclaraciones, de conformidad con lo establecido en el artículo 44 de la LAASSP.</w:t>
      </w:r>
    </w:p>
    <w:p w14:paraId="24EFB847" w14:textId="77777777" w:rsidR="00984D52" w:rsidRPr="004B08CC" w:rsidRDefault="00984D52" w:rsidP="00984D52">
      <w:pPr>
        <w:jc w:val="both"/>
        <w:rPr>
          <w:rFonts w:ascii="Noto Sans" w:hAnsi="Noto Sans" w:cs="Noto Sans"/>
          <w:bCs/>
          <w:sz w:val="20"/>
          <w:lang w:val="es-MX"/>
        </w:rPr>
      </w:pPr>
    </w:p>
    <w:p w14:paraId="1B7D30C5" w14:textId="77777777" w:rsidR="00984D52" w:rsidRPr="004B08CC" w:rsidRDefault="00984D52" w:rsidP="00984D52">
      <w:pPr>
        <w:jc w:val="both"/>
        <w:rPr>
          <w:rFonts w:ascii="Noto Sans" w:hAnsi="Noto Sans" w:cs="Noto Sans"/>
          <w:bCs/>
          <w:sz w:val="20"/>
          <w:lang w:val="es-MX"/>
        </w:rPr>
      </w:pPr>
      <w:r w:rsidRPr="004B08CC">
        <w:rPr>
          <w:rFonts w:ascii="Noto Sans" w:hAnsi="Noto Sans" w:cs="Noto Sans"/>
          <w:bCs/>
          <w:sz w:val="20"/>
          <w:lang w:val="es-MX"/>
        </w:rPr>
        <w:t>La Convocante abrirá la bóveda de la Plataforma, 24 (veinticuatro) horas previas a la fecha de la celebración de la junta de aclaraciones para verificar si llegaron solicitudes de aclaración y el escrito en el que expresen su interés en participar en la Licitación, por si o en representación de un tercero.</w:t>
      </w:r>
    </w:p>
    <w:p w14:paraId="2CC4B927" w14:textId="77777777" w:rsidR="00984D52" w:rsidRPr="004B08CC" w:rsidRDefault="00984D52" w:rsidP="00984D52">
      <w:pPr>
        <w:jc w:val="both"/>
        <w:rPr>
          <w:rFonts w:ascii="Noto Sans" w:hAnsi="Noto Sans" w:cs="Noto Sans"/>
          <w:bCs/>
          <w:sz w:val="20"/>
          <w:lang w:val="es-MX"/>
        </w:rPr>
      </w:pPr>
    </w:p>
    <w:p w14:paraId="11FFE0DE" w14:textId="77777777" w:rsidR="00984D52" w:rsidRPr="004B08CC" w:rsidRDefault="00984D52" w:rsidP="00984D52">
      <w:pPr>
        <w:jc w:val="both"/>
        <w:rPr>
          <w:rFonts w:ascii="Noto Sans" w:hAnsi="Noto Sans" w:cs="Noto Sans"/>
          <w:bCs/>
          <w:sz w:val="20"/>
          <w:lang w:val="es-MX"/>
        </w:rPr>
      </w:pPr>
      <w:r w:rsidRPr="004B08CC">
        <w:rPr>
          <w:rFonts w:ascii="Noto Sans" w:hAnsi="Noto Sans" w:cs="Noto Sans"/>
          <w:bCs/>
          <w:sz w:val="20"/>
          <w:lang w:val="es-MX"/>
        </w:rPr>
        <w:t>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44 de la LAASSP y solamente se responderán las solicitudes de aclaración que hayan llegado por la Plataforma, que se hayan recibido en el tiempo y forma establecidos con anterioridad.</w:t>
      </w:r>
    </w:p>
    <w:p w14:paraId="20625401" w14:textId="77777777" w:rsidR="00984D52" w:rsidRPr="004B08CC" w:rsidRDefault="00984D52" w:rsidP="00984D52">
      <w:pPr>
        <w:jc w:val="both"/>
        <w:rPr>
          <w:rFonts w:ascii="Noto Sans" w:hAnsi="Noto Sans" w:cs="Noto Sans"/>
          <w:bCs/>
          <w:sz w:val="20"/>
          <w:lang w:val="es-MX"/>
        </w:rPr>
      </w:pPr>
    </w:p>
    <w:p w14:paraId="773D7C68" w14:textId="77777777" w:rsidR="00984D52" w:rsidRPr="004B08CC" w:rsidRDefault="00984D52" w:rsidP="00984D52">
      <w:pPr>
        <w:jc w:val="both"/>
        <w:rPr>
          <w:rFonts w:ascii="Noto Sans" w:hAnsi="Noto Sans" w:cs="Noto Sans"/>
          <w:bCs/>
          <w:sz w:val="20"/>
          <w:lang w:val="es-MX"/>
        </w:rPr>
      </w:pPr>
      <w:r w:rsidRPr="004B08CC">
        <w:rPr>
          <w:rFonts w:ascii="Noto Sans" w:hAnsi="Noto Sans" w:cs="Noto Sans"/>
          <w:bCs/>
          <w:sz w:val="20"/>
          <w:lang w:val="es-MX"/>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0CDA9E04" w14:textId="77777777" w:rsidR="00984D52" w:rsidRPr="004B08CC" w:rsidRDefault="00984D52" w:rsidP="00984D52">
      <w:pPr>
        <w:jc w:val="both"/>
        <w:rPr>
          <w:rFonts w:ascii="Noto Sans" w:hAnsi="Noto Sans" w:cs="Noto Sans"/>
          <w:bCs/>
          <w:sz w:val="20"/>
          <w:lang w:val="es-MX"/>
        </w:rPr>
      </w:pPr>
    </w:p>
    <w:p w14:paraId="39ECB939" w14:textId="77777777" w:rsidR="00984D52" w:rsidRPr="004B08CC" w:rsidRDefault="00984D52" w:rsidP="00984D52">
      <w:pPr>
        <w:jc w:val="both"/>
        <w:rPr>
          <w:rFonts w:ascii="Noto Sans" w:hAnsi="Noto Sans" w:cs="Noto Sans"/>
          <w:bCs/>
          <w:sz w:val="20"/>
          <w:lang w:val="es-MX"/>
        </w:rPr>
      </w:pPr>
      <w:r w:rsidRPr="004B08CC">
        <w:rPr>
          <w:rFonts w:ascii="Noto Sans" w:hAnsi="Noto Sans" w:cs="Noto Sans"/>
          <w:bCs/>
          <w:sz w:val="20"/>
          <w:lang w:val="es-MX"/>
        </w:rPr>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14:paraId="498A9B45" w14:textId="77777777" w:rsidR="00984D52" w:rsidRPr="004B08CC" w:rsidRDefault="00984D52" w:rsidP="00984D52">
      <w:pPr>
        <w:jc w:val="both"/>
        <w:rPr>
          <w:rFonts w:ascii="Noto Sans" w:hAnsi="Noto Sans" w:cs="Noto Sans"/>
          <w:bCs/>
          <w:sz w:val="20"/>
          <w:lang w:val="es-MX"/>
        </w:rPr>
      </w:pPr>
    </w:p>
    <w:p w14:paraId="65737E8E" w14:textId="77777777" w:rsidR="00984D52" w:rsidRPr="004B08CC" w:rsidRDefault="00984D52" w:rsidP="00984D52">
      <w:pPr>
        <w:jc w:val="both"/>
        <w:rPr>
          <w:rFonts w:ascii="Noto Sans" w:hAnsi="Noto Sans" w:cs="Noto Sans"/>
          <w:bCs/>
          <w:sz w:val="20"/>
          <w:lang w:val="es-MX"/>
        </w:rPr>
      </w:pPr>
      <w:r w:rsidRPr="004B08CC">
        <w:rPr>
          <w:rFonts w:ascii="Noto Sans" w:hAnsi="Noto Sans" w:cs="Noto Sans"/>
          <w:bCs/>
          <w:sz w:val="20"/>
          <w:lang w:val="es-MX"/>
        </w:rPr>
        <w:t>Dicho plazo no podrá ser inferior a 6 (seis) ni superior a 48 (cuarenta y ocho) horas conforme al artículo 46, fracción II del RLAASSP. Una vez recibidas las preguntas a las respuestas otorgadas por la convocante, ésta informará a los licitantes el plazo máximo en el que enviará las contestaciones correspondientes.</w:t>
      </w:r>
    </w:p>
    <w:p w14:paraId="1ACAFB49" w14:textId="77777777" w:rsidR="00984D52" w:rsidRPr="004B08CC" w:rsidRDefault="00984D52" w:rsidP="00984D52">
      <w:pPr>
        <w:jc w:val="both"/>
        <w:rPr>
          <w:rFonts w:ascii="Noto Sans" w:hAnsi="Noto Sans" w:cs="Noto Sans"/>
          <w:bCs/>
          <w:sz w:val="20"/>
          <w:lang w:val="es-MX"/>
        </w:rPr>
      </w:pPr>
    </w:p>
    <w:p w14:paraId="7816CFFF" w14:textId="77777777" w:rsidR="00984D52" w:rsidRPr="004B08CC" w:rsidRDefault="00984D52" w:rsidP="00984D52">
      <w:pPr>
        <w:jc w:val="both"/>
        <w:rPr>
          <w:rFonts w:ascii="Noto Sans" w:hAnsi="Noto Sans" w:cs="Noto Sans"/>
          <w:bCs/>
          <w:sz w:val="20"/>
          <w:lang w:val="es-MX"/>
        </w:rPr>
      </w:pPr>
      <w:r w:rsidRPr="004B08CC">
        <w:rPr>
          <w:rFonts w:ascii="Noto Sans" w:hAnsi="Noto Sans" w:cs="Noto Sans"/>
          <w:bCs/>
          <w:sz w:val="20"/>
          <w:lang w:val="es-MX"/>
        </w:rPr>
        <w:t xml:space="preserve">De conformidad con lo establecido en el artículo 43 de la LAASSP las precisiones formuladas por el IMSS, las solicitudes de aclaraciones y preguntas realizadas por los licitantes y las respuestas del IMSS derivadas de esta junta se asentarán en el acta respectiva y formarán parte de la Convocatoria de la Licitación,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p>
    <w:p w14:paraId="1E36577C" w14:textId="77777777" w:rsidR="00984D52" w:rsidRPr="004B08CC" w:rsidRDefault="00984D52" w:rsidP="00984D52">
      <w:pPr>
        <w:jc w:val="both"/>
        <w:rPr>
          <w:rFonts w:ascii="Noto Sans" w:hAnsi="Noto Sans" w:cs="Noto Sans"/>
          <w:bCs/>
          <w:sz w:val="20"/>
          <w:lang w:val="es-MX"/>
        </w:rPr>
      </w:pPr>
    </w:p>
    <w:p w14:paraId="25C6EE9D" w14:textId="3B6B86D9" w:rsidR="00984D52" w:rsidRPr="004B08CC" w:rsidRDefault="00984D52" w:rsidP="00984D52">
      <w:pPr>
        <w:jc w:val="both"/>
        <w:rPr>
          <w:rFonts w:ascii="Noto Sans" w:hAnsi="Noto Sans" w:cs="Noto Sans"/>
          <w:bCs/>
          <w:sz w:val="20"/>
          <w:lang w:val="es-MX"/>
        </w:rPr>
      </w:pPr>
      <w:r w:rsidRPr="004B08CC">
        <w:rPr>
          <w:rFonts w:ascii="Noto Sans" w:hAnsi="Noto Sans" w:cs="Noto Sans"/>
          <w:bCs/>
          <w:sz w:val="20"/>
          <w:lang w:val="es-MX"/>
        </w:rPr>
        <w:t xml:space="preserve">La falta de firma de alguno de ellos no invalidará su contenido y efectos, poniéndose a partir de esa fecha a disposición de los que no hayan asistido, para efectos de su notificación; asimismo, podrán ser consultados en la Plataforma, en la dirección electrónica </w:t>
      </w:r>
      <w:hyperlink r:id="rId10" w:history="1">
        <w:r w:rsidRPr="004B08CC">
          <w:rPr>
            <w:rStyle w:val="Hipervnculo"/>
            <w:rFonts w:ascii="Noto Sans" w:hAnsi="Noto Sans" w:cs="Noto Sans"/>
            <w:bCs/>
            <w:sz w:val="20"/>
            <w:lang w:val="es-MX"/>
          </w:rPr>
          <w:t>https://comprasmx.buengobierno.gob.mx/</w:t>
        </w:r>
      </w:hyperlink>
      <w:r w:rsidRPr="004B08CC">
        <w:rPr>
          <w:rFonts w:ascii="Noto Sans" w:hAnsi="Noto Sans" w:cs="Noto Sans"/>
          <w:bCs/>
          <w:color w:val="000000" w:themeColor="text1"/>
          <w:sz w:val="20"/>
          <w:lang w:val="es-MX"/>
        </w:rPr>
        <w:t xml:space="preserve"> </w:t>
      </w:r>
    </w:p>
    <w:p w14:paraId="41AC030A" w14:textId="77777777" w:rsidR="004F5ADB" w:rsidRPr="004B08CC" w:rsidRDefault="004F5ADB" w:rsidP="00B37971">
      <w:pPr>
        <w:pStyle w:val="Prrafodelista"/>
        <w:tabs>
          <w:tab w:val="left" w:pos="426"/>
        </w:tabs>
        <w:ind w:left="0" w:right="227"/>
        <w:jc w:val="both"/>
        <w:rPr>
          <w:rFonts w:ascii="Noto Sans" w:hAnsi="Noto Sans" w:cs="Noto Sans"/>
          <w:b/>
          <w:bCs/>
          <w:sz w:val="20"/>
          <w:lang w:val="es-MX"/>
        </w:rPr>
      </w:pPr>
    </w:p>
    <w:p w14:paraId="7EFD6D79" w14:textId="77777777" w:rsidR="00455659" w:rsidRPr="004B08CC" w:rsidRDefault="00126959" w:rsidP="00B37971">
      <w:pPr>
        <w:pStyle w:val="Prrafodelista"/>
        <w:tabs>
          <w:tab w:val="left" w:pos="426"/>
        </w:tabs>
        <w:ind w:left="0" w:right="227"/>
        <w:jc w:val="both"/>
        <w:rPr>
          <w:rFonts w:ascii="Noto Sans" w:hAnsi="Noto Sans" w:cs="Noto Sans"/>
          <w:b/>
          <w:bCs/>
          <w:sz w:val="20"/>
        </w:rPr>
      </w:pPr>
      <w:r w:rsidRPr="004B08CC">
        <w:rPr>
          <w:rFonts w:ascii="Noto Sans" w:hAnsi="Noto Sans" w:cs="Noto Sans"/>
          <w:b/>
          <w:bCs/>
          <w:sz w:val="20"/>
        </w:rPr>
        <w:t xml:space="preserve">5. </w:t>
      </w:r>
      <w:r w:rsidR="00455659" w:rsidRPr="004B08CC">
        <w:rPr>
          <w:rFonts w:ascii="Noto Sans" w:hAnsi="Noto Sans" w:cs="Noto Sans"/>
          <w:b/>
          <w:bCs/>
          <w:sz w:val="20"/>
        </w:rPr>
        <w:t>PRESENTACIÓN Y APERTURA DE PROPOSICIONES.</w:t>
      </w:r>
    </w:p>
    <w:p w14:paraId="5B5DA8CD" w14:textId="77777777" w:rsidR="00455659" w:rsidRPr="004B08CC" w:rsidRDefault="00455659"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La presentación y apertura de proposiciones se realizará en la fecha y hora indicada en el programa de actos y únicamente podrá participar, con ese carácter, un representante por cada Licitante y se desarrollará conforme a lo previsto en los artículos </w:t>
      </w:r>
      <w:r w:rsidR="008C61B2" w:rsidRPr="004B08CC">
        <w:rPr>
          <w:rFonts w:ascii="Noto Sans" w:hAnsi="Noto Sans" w:cs="Noto Sans"/>
          <w:sz w:val="20"/>
          <w:szCs w:val="20"/>
        </w:rPr>
        <w:t>45 y 46</w:t>
      </w:r>
      <w:r w:rsidRPr="004B08CC">
        <w:rPr>
          <w:rFonts w:ascii="Noto Sans" w:hAnsi="Noto Sans" w:cs="Noto Sans"/>
          <w:sz w:val="20"/>
          <w:szCs w:val="20"/>
        </w:rPr>
        <w:t xml:space="preserve"> de la LAASSP y 47 de su Reglamento, se desarrollará como a continuación se detalla:</w:t>
      </w:r>
    </w:p>
    <w:p w14:paraId="3321A567" w14:textId="77777777" w:rsidR="00C60DE3" w:rsidRPr="004B08CC" w:rsidRDefault="00C60DE3" w:rsidP="00B37971">
      <w:pPr>
        <w:pStyle w:val="Sinespaciado"/>
        <w:ind w:right="227"/>
        <w:rPr>
          <w:rFonts w:ascii="Noto Sans" w:hAnsi="Noto Sans" w:cs="Noto Sans"/>
          <w:sz w:val="20"/>
          <w:szCs w:val="20"/>
        </w:rPr>
      </w:pPr>
    </w:p>
    <w:p w14:paraId="2CD32D98" w14:textId="77777777" w:rsidR="00455659" w:rsidRPr="004B08CC" w:rsidRDefault="00455659" w:rsidP="00B37971">
      <w:pPr>
        <w:tabs>
          <w:tab w:val="left" w:pos="426"/>
        </w:tabs>
        <w:ind w:right="227"/>
        <w:jc w:val="both"/>
        <w:rPr>
          <w:rFonts w:ascii="Noto Sans" w:hAnsi="Noto Sans" w:cs="Noto Sans"/>
          <w:b/>
          <w:bCs/>
          <w:sz w:val="20"/>
        </w:rPr>
      </w:pPr>
      <w:r w:rsidRPr="004B08CC">
        <w:rPr>
          <w:rFonts w:ascii="Noto Sans" w:hAnsi="Noto Sans" w:cs="Noto Sans"/>
          <w:bCs/>
          <w:sz w:val="20"/>
        </w:rPr>
        <w:t>Los Licitantes</w:t>
      </w:r>
      <w:r w:rsidRPr="004B08CC">
        <w:rPr>
          <w:rFonts w:ascii="Noto Sans" w:hAnsi="Noto Sans" w:cs="Noto Sans"/>
          <w:bCs/>
          <w:sz w:val="20"/>
          <w:lang w:val="es-MX"/>
        </w:rPr>
        <w:t xml:space="preserve"> enviarán </w:t>
      </w:r>
      <w:r w:rsidR="008C61B2" w:rsidRPr="004B08CC">
        <w:rPr>
          <w:rFonts w:ascii="Noto Sans" w:hAnsi="Noto Sans" w:cs="Noto Sans"/>
          <w:sz w:val="20"/>
        </w:rPr>
        <w:t xml:space="preserve">a través de la Plataforma, </w:t>
      </w:r>
      <w:r w:rsidRPr="004B08CC">
        <w:rPr>
          <w:rFonts w:ascii="Noto Sans" w:hAnsi="Noto Sans" w:cs="Noto Sans"/>
          <w:bCs/>
          <w:sz w:val="20"/>
          <w:lang w:val="es-MX"/>
        </w:rPr>
        <w:t>sus proposiciones técnica y económica</w:t>
      </w:r>
      <w:r w:rsidRPr="004B08CC">
        <w:rPr>
          <w:rFonts w:ascii="Noto Sans" w:hAnsi="Noto Sans" w:cs="Noto Sans"/>
          <w:bCs/>
          <w:sz w:val="20"/>
        </w:rPr>
        <w:t>, para agilizar los actos del procedimiento de contratación, se solicita a los licitantes, presentar su proposición PDF y en Word o Excel</w:t>
      </w:r>
      <w:r w:rsidR="008C61B2" w:rsidRPr="004B08CC">
        <w:rPr>
          <w:rFonts w:ascii="Noto Sans" w:hAnsi="Noto Sans" w:cs="Noto Sans"/>
          <w:bCs/>
          <w:sz w:val="20"/>
        </w:rPr>
        <w:t>.</w:t>
      </w:r>
    </w:p>
    <w:p w14:paraId="3C88FD81" w14:textId="77777777" w:rsidR="00455659" w:rsidRPr="004B08CC" w:rsidRDefault="00455659" w:rsidP="00B37971">
      <w:pPr>
        <w:spacing w:line="192" w:lineRule="exact"/>
        <w:ind w:right="227"/>
        <w:jc w:val="both"/>
        <w:rPr>
          <w:rFonts w:ascii="Noto Sans" w:hAnsi="Noto Sans" w:cs="Noto Sans"/>
          <w:b/>
          <w:i/>
          <w:sz w:val="20"/>
          <w:u w:val="single"/>
        </w:rPr>
      </w:pPr>
    </w:p>
    <w:p w14:paraId="6E721D2B" w14:textId="77777777" w:rsidR="00455659" w:rsidRPr="004B08CC" w:rsidRDefault="00455659" w:rsidP="00B37971">
      <w:pPr>
        <w:ind w:right="227"/>
        <w:jc w:val="both"/>
        <w:rPr>
          <w:rFonts w:ascii="Noto Sans" w:hAnsi="Noto Sans" w:cs="Noto Sans"/>
          <w:bCs/>
          <w:sz w:val="20"/>
        </w:rPr>
      </w:pPr>
      <w:r w:rsidRPr="004B08CC">
        <w:rPr>
          <w:rFonts w:ascii="Noto Sans" w:hAnsi="Noto Sans" w:cs="Noto Sans"/>
          <w:bCs/>
          <w:sz w:val="20"/>
        </w:rPr>
        <w:t xml:space="preserve">Una vez recibidas las proposiciones que hayan sido enviadas </w:t>
      </w:r>
      <w:r w:rsidR="00C95201" w:rsidRPr="004B08CC">
        <w:rPr>
          <w:rFonts w:ascii="Noto Sans" w:hAnsi="Noto Sans" w:cs="Noto Sans"/>
          <w:bCs/>
          <w:sz w:val="20"/>
        </w:rPr>
        <w:t>a través de</w:t>
      </w:r>
      <w:r w:rsidR="008C61B2" w:rsidRPr="004B08CC">
        <w:rPr>
          <w:rFonts w:ascii="Noto Sans" w:hAnsi="Noto Sans" w:cs="Noto Sans"/>
          <w:bCs/>
          <w:sz w:val="20"/>
        </w:rPr>
        <w:t xml:space="preserve"> la Plataforma</w:t>
      </w:r>
      <w:r w:rsidRPr="004B08CC">
        <w:rPr>
          <w:rFonts w:ascii="Noto Sans" w:hAnsi="Noto Sans" w:cs="Noto Sans"/>
          <w:bCs/>
          <w:sz w:val="20"/>
        </w:rPr>
        <w:t xml:space="preserve">, se procederá a la apertura de los archivos recibidos en forma electrónica,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14:paraId="2AD5FCA0" w14:textId="77777777" w:rsidR="00455659" w:rsidRPr="004B08CC" w:rsidRDefault="00455659" w:rsidP="00B37971">
      <w:pPr>
        <w:suppressAutoHyphens w:val="0"/>
        <w:ind w:left="708" w:right="227"/>
        <w:rPr>
          <w:rFonts w:ascii="Noto Sans" w:hAnsi="Noto Sans" w:cs="Noto Sans"/>
          <w:bCs/>
          <w:sz w:val="20"/>
          <w:lang w:val="es-MX"/>
        </w:rPr>
      </w:pPr>
    </w:p>
    <w:p w14:paraId="6E493F4B" w14:textId="77777777" w:rsidR="0028159B" w:rsidRPr="004B08CC" w:rsidRDefault="00455659" w:rsidP="00B37971">
      <w:pPr>
        <w:pStyle w:val="Prrafodelista"/>
        <w:numPr>
          <w:ilvl w:val="0"/>
          <w:numId w:val="8"/>
        </w:numPr>
        <w:ind w:right="227"/>
        <w:jc w:val="both"/>
        <w:rPr>
          <w:rFonts w:ascii="Noto Sans" w:hAnsi="Noto Sans" w:cs="Noto Sans"/>
          <w:bCs/>
          <w:sz w:val="20"/>
        </w:rPr>
      </w:pPr>
      <w:r w:rsidRPr="004B08CC">
        <w:rPr>
          <w:rFonts w:ascii="Noto Sans" w:hAnsi="Noto Sans" w:cs="Noto Sans"/>
          <w:sz w:val="20"/>
        </w:rPr>
        <w:t>Para</w:t>
      </w:r>
      <w:r w:rsidR="00C95201" w:rsidRPr="004B08CC">
        <w:rPr>
          <w:rFonts w:ascii="Noto Sans" w:hAnsi="Noto Sans" w:cs="Noto Sans"/>
          <w:sz w:val="20"/>
        </w:rPr>
        <w:t xml:space="preserve"> el envío de las proposiciones</w:t>
      </w:r>
      <w:r w:rsidRPr="004B08CC">
        <w:rPr>
          <w:rFonts w:ascii="Noto Sans" w:hAnsi="Noto Sans" w:cs="Noto Sans"/>
          <w:sz w:val="20"/>
        </w:rPr>
        <w:t xml:space="preserve">, el licitante deberá utilizar exclusivamente </w:t>
      </w:r>
      <w:r w:rsidR="00C95201" w:rsidRPr="004B08CC">
        <w:rPr>
          <w:rFonts w:ascii="Noto Sans" w:hAnsi="Noto Sans" w:cs="Noto Sans"/>
          <w:sz w:val="20"/>
        </w:rPr>
        <w:t>la Plataforma.</w:t>
      </w:r>
    </w:p>
    <w:p w14:paraId="0B0E10CB" w14:textId="77777777" w:rsidR="0028159B" w:rsidRPr="004B08CC" w:rsidRDefault="0028159B" w:rsidP="00B37971">
      <w:pPr>
        <w:pStyle w:val="Prrafodelista"/>
        <w:numPr>
          <w:ilvl w:val="0"/>
          <w:numId w:val="8"/>
        </w:numPr>
        <w:ind w:right="227"/>
        <w:jc w:val="both"/>
        <w:rPr>
          <w:rFonts w:ascii="Noto Sans" w:hAnsi="Noto Sans" w:cs="Noto Sans"/>
          <w:bCs/>
          <w:sz w:val="20"/>
        </w:rPr>
      </w:pPr>
      <w:r w:rsidRPr="004B08CC">
        <w:rPr>
          <w:rFonts w:ascii="Noto Sans" w:hAnsi="Noto Sans" w:cs="Noto Sans"/>
          <w:bCs/>
          <w:sz w:val="20"/>
        </w:rPr>
        <w:t xml:space="preserve">La </w:t>
      </w:r>
      <w:r w:rsidRPr="004B08CC">
        <w:rPr>
          <w:rFonts w:ascii="Noto Sans" w:eastAsiaTheme="minorEastAsia" w:hAnsi="Noto Sans" w:cs="Noto Sans"/>
          <w:kern w:val="24"/>
          <w:sz w:val="20"/>
          <w:lang w:eastAsia="es-MX"/>
        </w:rPr>
        <w:t>oferta técnica incluye la documentación legal y administrativa. La veracidad o autenticidad de la información y documentación contenida en la proposición técnica y económica, será de exclusiva responsabilidad del licitante.</w:t>
      </w:r>
    </w:p>
    <w:p w14:paraId="35A6E8A1" w14:textId="77777777" w:rsidR="00455659" w:rsidRPr="004B08CC" w:rsidRDefault="00455659" w:rsidP="00B37971">
      <w:pPr>
        <w:pStyle w:val="Prrafodelista"/>
        <w:numPr>
          <w:ilvl w:val="0"/>
          <w:numId w:val="8"/>
        </w:numPr>
        <w:ind w:right="227"/>
        <w:jc w:val="both"/>
        <w:rPr>
          <w:rFonts w:ascii="Noto Sans" w:hAnsi="Noto Sans" w:cs="Noto Sans"/>
          <w:bCs/>
          <w:sz w:val="20"/>
        </w:rPr>
      </w:pPr>
      <w:r w:rsidRPr="004B08CC">
        <w:rPr>
          <w:rFonts w:ascii="Noto Sans" w:hAnsi="Noto Sans" w:cs="Noto Sans"/>
          <w:sz w:val="20"/>
        </w:rPr>
        <w:t xml:space="preserve">En el supuesto de las proposiciones presentadas a través de </w:t>
      </w:r>
      <w:r w:rsidR="00C95201" w:rsidRPr="004B08CC">
        <w:rPr>
          <w:rFonts w:ascii="Noto Sans" w:hAnsi="Noto Sans" w:cs="Noto Sans"/>
          <w:sz w:val="20"/>
        </w:rPr>
        <w:t>la Plataforma</w:t>
      </w:r>
      <w:r w:rsidRPr="004B08CC">
        <w:rPr>
          <w:rFonts w:ascii="Noto Sans" w:hAnsi="Noto Sans" w:cs="Noto Sans"/>
          <w:sz w:val="20"/>
        </w:rPr>
        <w:t xml:space="preserve">, </w:t>
      </w:r>
      <w:r w:rsidRPr="004B08CC">
        <w:rPr>
          <w:rFonts w:ascii="Noto Sans" w:hAnsi="Noto Sans" w:cs="Noto Sans"/>
          <w:bCs/>
          <w:sz w:val="20"/>
        </w:rPr>
        <w:t xml:space="preserve">y que durante el acto, por causas ajenas a la voluntad de la </w:t>
      </w:r>
      <w:r w:rsidR="000E0952" w:rsidRPr="004B08CC">
        <w:rPr>
          <w:rFonts w:ascii="Noto Sans" w:hAnsi="Noto Sans" w:cs="Noto Sans"/>
          <w:sz w:val="20"/>
        </w:rPr>
        <w:t>Secretaría Anticorrupción y Buen Gobierno</w:t>
      </w:r>
      <w:r w:rsidR="000E0952" w:rsidRPr="004B08CC">
        <w:rPr>
          <w:rFonts w:ascii="Noto Sans" w:hAnsi="Noto Sans" w:cs="Noto Sans"/>
          <w:b/>
          <w:sz w:val="20"/>
        </w:rPr>
        <w:t xml:space="preserve"> </w:t>
      </w:r>
      <w:r w:rsidRPr="004B08CC">
        <w:rPr>
          <w:rFonts w:ascii="Noto Sans" w:hAnsi="Noto Sans" w:cs="Noto Sans"/>
          <w:bCs/>
          <w:sz w:val="20"/>
        </w:rPr>
        <w:t>o de la convocante, no sea posible abrir los archivos que contengan las prop</w:t>
      </w:r>
      <w:r w:rsidR="006C466F" w:rsidRPr="004B08CC">
        <w:rPr>
          <w:rFonts w:ascii="Noto Sans" w:hAnsi="Noto Sans" w:cs="Noto Sans"/>
          <w:bCs/>
          <w:sz w:val="20"/>
        </w:rPr>
        <w:t>osiciones</w:t>
      </w:r>
      <w:r w:rsidRPr="004B08CC">
        <w:rPr>
          <w:rFonts w:ascii="Noto Sans" w:hAnsi="Noto Sans" w:cs="Noto Sans"/>
          <w:bCs/>
          <w:sz w:val="20"/>
        </w:rPr>
        <w:t xml:space="preserve"> enviadas, el acto se reanudará a partir de que se restablezcan las condiciones que dieron origen a la interrupción.</w:t>
      </w:r>
    </w:p>
    <w:p w14:paraId="5F373AC2" w14:textId="77777777" w:rsidR="0028159B" w:rsidRPr="004B08CC" w:rsidRDefault="00455659" w:rsidP="00B37971">
      <w:pPr>
        <w:numPr>
          <w:ilvl w:val="0"/>
          <w:numId w:val="5"/>
        </w:numPr>
        <w:tabs>
          <w:tab w:val="clear" w:pos="1146"/>
          <w:tab w:val="num" w:pos="720"/>
        </w:tabs>
        <w:ind w:left="720" w:right="227"/>
        <w:jc w:val="both"/>
        <w:rPr>
          <w:rFonts w:ascii="Noto Sans" w:hAnsi="Noto Sans" w:cs="Noto Sans"/>
          <w:bCs/>
          <w:sz w:val="20"/>
        </w:rPr>
      </w:pPr>
      <w:r w:rsidRPr="004B08CC">
        <w:rPr>
          <w:rFonts w:ascii="Noto Sans" w:hAnsi="Noto Sans" w:cs="Noto Sans"/>
          <w:bCs/>
          <w:sz w:val="20"/>
        </w:rPr>
        <w:t xml:space="preserve">En el caso del supuesto anterior, se tendrán por no presentadas las proposiciones y la demás documentación requerida por la convocante, cuando </w:t>
      </w:r>
      <w:r w:rsidR="00C95201" w:rsidRPr="004B08CC">
        <w:rPr>
          <w:rFonts w:ascii="Noto Sans" w:hAnsi="Noto Sans" w:cs="Noto Sans"/>
          <w:bCs/>
          <w:sz w:val="20"/>
        </w:rPr>
        <w:t>el sobre digital</w:t>
      </w:r>
      <w:r w:rsidRPr="004B08CC">
        <w:rPr>
          <w:rFonts w:ascii="Noto Sans" w:hAnsi="Noto Sans" w:cs="Noto Sans"/>
          <w:bCs/>
          <w:sz w:val="20"/>
        </w:rPr>
        <w:t xml:space="preserve"> en los que se contenga dicha información, tengan virus informáticos o no puedan abrirse por cualquier causa motivada por problemas técnicos imputables a sus programas o equipo de cómputo.</w:t>
      </w:r>
    </w:p>
    <w:p w14:paraId="64D60F3F" w14:textId="77777777" w:rsidR="0028159B" w:rsidRPr="004B08CC" w:rsidRDefault="00455659" w:rsidP="00B37971">
      <w:pPr>
        <w:numPr>
          <w:ilvl w:val="0"/>
          <w:numId w:val="5"/>
        </w:numPr>
        <w:tabs>
          <w:tab w:val="clear" w:pos="1146"/>
          <w:tab w:val="num" w:pos="720"/>
        </w:tabs>
        <w:ind w:left="720" w:right="227"/>
        <w:jc w:val="both"/>
        <w:rPr>
          <w:rFonts w:ascii="Noto Sans" w:hAnsi="Noto Sans" w:cs="Noto Sans"/>
          <w:bCs/>
          <w:sz w:val="20"/>
        </w:rPr>
      </w:pPr>
      <w:r w:rsidRPr="004B08CC">
        <w:rPr>
          <w:rFonts w:ascii="Noto Sans" w:hAnsi="Noto Sans" w:cs="Noto Sans"/>
          <w:bCs/>
          <w:sz w:val="20"/>
        </w:rPr>
        <w:t xml:space="preserve">No obstante, la convocante intentará abrir los archivos más de una vez en presencia del representante del </w:t>
      </w:r>
      <w:r w:rsidR="000E0952" w:rsidRPr="004B08CC">
        <w:rPr>
          <w:rFonts w:ascii="Noto Sans" w:hAnsi="Noto Sans" w:cs="Noto Sans"/>
          <w:sz w:val="20"/>
          <w:lang w:eastAsia="es-MX"/>
        </w:rPr>
        <w:t>Órgano Interno de Control en el Instituto Mexicano del Seguro Social</w:t>
      </w:r>
      <w:r w:rsidR="000E0952" w:rsidRPr="004B08CC">
        <w:rPr>
          <w:rFonts w:ascii="Noto Sans" w:hAnsi="Noto Sans" w:cs="Noto Sans"/>
          <w:bCs/>
          <w:sz w:val="20"/>
        </w:rPr>
        <w:t xml:space="preserve">, </w:t>
      </w:r>
      <w:r w:rsidRPr="004B08CC">
        <w:rPr>
          <w:rFonts w:ascii="Noto Sans" w:hAnsi="Noto Sans" w:cs="Noto Sans"/>
          <w:bCs/>
          <w:sz w:val="20"/>
        </w:rPr>
        <w:t>con los programas Word, Excel y PDF, en caso de que se confirme que el archivo contiene algún virus informático, o está alterado por causas ajenas a la convocante o a</w:t>
      </w:r>
      <w:r w:rsidR="00462F43" w:rsidRPr="004B08CC">
        <w:rPr>
          <w:rFonts w:ascii="Noto Sans" w:hAnsi="Noto Sans" w:cs="Noto Sans"/>
          <w:bCs/>
          <w:sz w:val="20"/>
        </w:rPr>
        <w:t xml:space="preserve"> la Plataforma</w:t>
      </w:r>
      <w:r w:rsidRPr="004B08CC">
        <w:rPr>
          <w:rFonts w:ascii="Noto Sans" w:hAnsi="Noto Sans" w:cs="Noto Sans"/>
          <w:bCs/>
          <w:sz w:val="20"/>
        </w:rPr>
        <w:t>, la proposición se tendrá por no presentada.</w:t>
      </w:r>
    </w:p>
    <w:p w14:paraId="0313DDE0" w14:textId="77777777" w:rsidR="00455659" w:rsidRPr="004B08CC" w:rsidRDefault="00455659" w:rsidP="00B37971">
      <w:pPr>
        <w:tabs>
          <w:tab w:val="num" w:pos="426"/>
        </w:tabs>
        <w:ind w:right="227"/>
        <w:jc w:val="both"/>
        <w:rPr>
          <w:rFonts w:ascii="Noto Sans" w:hAnsi="Noto Sans" w:cs="Noto Sans"/>
          <w:bCs/>
          <w:sz w:val="20"/>
        </w:rPr>
      </w:pPr>
    </w:p>
    <w:p w14:paraId="2C3382C3" w14:textId="77777777" w:rsidR="00455659" w:rsidRPr="004B08CC" w:rsidRDefault="00455659" w:rsidP="00B37971">
      <w:pPr>
        <w:ind w:right="227"/>
        <w:jc w:val="both"/>
        <w:rPr>
          <w:rFonts w:ascii="Noto Sans" w:hAnsi="Noto Sans" w:cs="Noto Sans"/>
          <w:sz w:val="20"/>
        </w:rPr>
      </w:pPr>
      <w:r w:rsidRPr="004B08CC">
        <w:rPr>
          <w:rFonts w:ascii="Noto Sans" w:hAnsi="Noto Sans" w:cs="Noto Sans"/>
          <w:sz w:val="20"/>
        </w:rPr>
        <w:t>Con posterioridad se realizará la evaluación integral de las proposiciones, el resultado de dicha revisión o análisis, se dará a conocer en el fallo correspondiente.</w:t>
      </w:r>
    </w:p>
    <w:p w14:paraId="4F2C4902" w14:textId="77777777" w:rsidR="00455659" w:rsidRPr="004B08CC" w:rsidRDefault="00455659" w:rsidP="00B37971">
      <w:pPr>
        <w:ind w:left="426" w:right="227"/>
        <w:jc w:val="both"/>
        <w:rPr>
          <w:rFonts w:ascii="Noto Sans" w:hAnsi="Noto Sans" w:cs="Noto Sans"/>
          <w:sz w:val="20"/>
        </w:rPr>
      </w:pPr>
    </w:p>
    <w:p w14:paraId="70F9BE38" w14:textId="77777777" w:rsidR="00455659" w:rsidRPr="004B08CC" w:rsidRDefault="00455659" w:rsidP="00B37971">
      <w:pPr>
        <w:ind w:right="227"/>
        <w:jc w:val="both"/>
        <w:rPr>
          <w:rFonts w:ascii="Noto Sans" w:hAnsi="Noto Sans" w:cs="Noto Sans"/>
          <w:sz w:val="20"/>
        </w:rPr>
      </w:pPr>
      <w:r w:rsidRPr="004B08CC">
        <w:rPr>
          <w:rFonts w:ascii="Noto Sans" w:hAnsi="Noto Sans" w:cs="Noto Sans"/>
          <w:sz w:val="20"/>
        </w:rPr>
        <w:t>El servidor público que presida el acto rubricará la proposición técnico-económica de los licitantes.</w:t>
      </w:r>
    </w:p>
    <w:p w14:paraId="38036B25" w14:textId="77777777" w:rsidR="00455659" w:rsidRPr="004B08CC" w:rsidRDefault="00455659" w:rsidP="00B37971">
      <w:pPr>
        <w:ind w:left="426" w:right="227"/>
        <w:jc w:val="both"/>
        <w:rPr>
          <w:rFonts w:ascii="Noto Sans" w:hAnsi="Noto Sans" w:cs="Noto Sans"/>
          <w:sz w:val="20"/>
        </w:rPr>
      </w:pPr>
    </w:p>
    <w:p w14:paraId="76324D92" w14:textId="77777777" w:rsidR="00455659" w:rsidRPr="004B08CC" w:rsidRDefault="00455659" w:rsidP="00B37971">
      <w:pPr>
        <w:ind w:right="227"/>
        <w:jc w:val="both"/>
        <w:rPr>
          <w:rFonts w:ascii="Noto Sans" w:hAnsi="Noto Sans" w:cs="Noto Sans"/>
          <w:bCs/>
          <w:sz w:val="20"/>
        </w:rPr>
      </w:pPr>
      <w:r w:rsidRPr="004B08CC">
        <w:rPr>
          <w:rFonts w:ascii="Noto Sans" w:hAnsi="Noto Sans" w:cs="Noto Sans"/>
          <w:sz w:val="20"/>
        </w:rPr>
        <w:t xml:space="preserve">Los licitantes </w:t>
      </w:r>
      <w:r w:rsidRPr="004B08CC">
        <w:rPr>
          <w:rFonts w:ascii="Noto Sans" w:hAnsi="Noto Sans" w:cs="Noto Sans"/>
          <w:sz w:val="20"/>
          <w:lang w:val="es-ES_tradnl"/>
        </w:rPr>
        <w:t>que deseen participar, sólo podrán presentar una proposición en el presente procedimiento de contratación;</w:t>
      </w:r>
      <w:r w:rsidRPr="004B08CC">
        <w:rPr>
          <w:rFonts w:ascii="Noto Sans" w:hAnsi="Noto Sans" w:cs="Noto Sans"/>
          <w:bCs/>
          <w:sz w:val="20"/>
        </w:rPr>
        <w:t xml:space="preserve"> una vez recibidas las proposiciones en la fecha, hora y lugar establecidos, éstas no podrán retirarse o dejarse sin efecto, por lo que deberán considerarse vigentes dentro del presente procedimiento y hasta su conclusión.</w:t>
      </w:r>
    </w:p>
    <w:p w14:paraId="02D6BFCC" w14:textId="77777777" w:rsidR="00455659" w:rsidRPr="004B08CC" w:rsidRDefault="00455659" w:rsidP="00B37971">
      <w:pPr>
        <w:tabs>
          <w:tab w:val="num" w:pos="851"/>
        </w:tabs>
        <w:ind w:right="227"/>
        <w:jc w:val="both"/>
        <w:rPr>
          <w:rFonts w:ascii="Noto Sans" w:hAnsi="Noto Sans" w:cs="Noto Sans"/>
          <w:sz w:val="20"/>
        </w:rPr>
      </w:pPr>
    </w:p>
    <w:p w14:paraId="03889C00" w14:textId="77777777" w:rsidR="00455659" w:rsidRPr="004B08CC" w:rsidRDefault="000554CA" w:rsidP="00B37971">
      <w:pPr>
        <w:tabs>
          <w:tab w:val="left" w:pos="10588"/>
        </w:tabs>
        <w:ind w:right="227"/>
        <w:jc w:val="both"/>
        <w:rPr>
          <w:rFonts w:ascii="Noto Sans" w:hAnsi="Noto Sans" w:cs="Noto Sans"/>
          <w:b/>
          <w:bCs/>
          <w:sz w:val="20"/>
        </w:rPr>
      </w:pPr>
      <w:r w:rsidRPr="004B08CC">
        <w:rPr>
          <w:rFonts w:ascii="Noto Sans" w:hAnsi="Noto Sans" w:cs="Noto Sans"/>
          <w:b/>
          <w:bCs/>
          <w:sz w:val="20"/>
        </w:rPr>
        <w:t xml:space="preserve">5.1 </w:t>
      </w:r>
      <w:r w:rsidR="00455659" w:rsidRPr="004B08CC">
        <w:rPr>
          <w:rFonts w:ascii="Noto Sans" w:hAnsi="Noto Sans" w:cs="Noto Sans"/>
          <w:b/>
          <w:bCs/>
          <w:sz w:val="20"/>
        </w:rPr>
        <w:t>PROPOSICIONES CONJUNTAS.</w:t>
      </w:r>
    </w:p>
    <w:p w14:paraId="2AD569E5" w14:textId="77777777" w:rsidR="00455659" w:rsidRPr="004B08CC" w:rsidRDefault="00455659" w:rsidP="00B37971">
      <w:pPr>
        <w:tabs>
          <w:tab w:val="left" w:pos="9868"/>
        </w:tabs>
        <w:ind w:right="227"/>
        <w:jc w:val="both"/>
        <w:rPr>
          <w:rFonts w:ascii="Noto Sans" w:hAnsi="Noto Sans" w:cs="Noto Sans"/>
          <w:bCs/>
          <w:sz w:val="20"/>
        </w:rPr>
      </w:pPr>
      <w:r w:rsidRPr="004B08CC">
        <w:rPr>
          <w:rFonts w:ascii="Noto Sans" w:hAnsi="Noto Sans" w:cs="Noto Sans"/>
          <w:bCs/>
          <w:sz w:val="20"/>
        </w:rPr>
        <w:t>Las personas interesadas podrán agruparse para presentar una proposición, para tal efecto deberán cubrir los siguientes requisitos:</w:t>
      </w:r>
    </w:p>
    <w:p w14:paraId="584C4202" w14:textId="77777777" w:rsidR="00455659" w:rsidRPr="004B08CC" w:rsidRDefault="00455659" w:rsidP="00B37971">
      <w:pPr>
        <w:tabs>
          <w:tab w:val="left" w:pos="9868"/>
        </w:tabs>
        <w:ind w:right="227"/>
        <w:jc w:val="both"/>
        <w:rPr>
          <w:rFonts w:ascii="Noto Sans" w:hAnsi="Noto Sans" w:cs="Noto Sans"/>
          <w:b/>
          <w:bCs/>
          <w:sz w:val="20"/>
        </w:rPr>
      </w:pPr>
    </w:p>
    <w:p w14:paraId="008D30CB" w14:textId="77777777" w:rsidR="00455659" w:rsidRPr="004B08CC" w:rsidRDefault="00455659" w:rsidP="00B37971">
      <w:pPr>
        <w:tabs>
          <w:tab w:val="left" w:pos="10861"/>
        </w:tabs>
        <w:ind w:right="227"/>
        <w:jc w:val="both"/>
        <w:rPr>
          <w:rFonts w:ascii="Noto Sans" w:hAnsi="Noto Sans" w:cs="Noto Sans"/>
          <w:bCs/>
          <w:sz w:val="20"/>
        </w:rPr>
      </w:pPr>
      <w:r w:rsidRPr="004B08CC">
        <w:rPr>
          <w:rFonts w:ascii="Noto Sans" w:hAnsi="Noto Sans" w:cs="Noto Sans"/>
          <w:bCs/>
          <w:sz w:val="20"/>
        </w:rPr>
        <w:t>Uno de los integrantes podrá presentar el escrito mediante el cual se manifieste el interés en participar en la junta de aclaraciones y en el procedimiento de contratación.</w:t>
      </w:r>
    </w:p>
    <w:p w14:paraId="43958050" w14:textId="77777777" w:rsidR="00455659" w:rsidRPr="004B08CC" w:rsidRDefault="00455659" w:rsidP="00B37971">
      <w:pPr>
        <w:tabs>
          <w:tab w:val="left" w:pos="10577"/>
        </w:tabs>
        <w:ind w:left="709" w:right="227"/>
        <w:jc w:val="both"/>
        <w:rPr>
          <w:rFonts w:ascii="Noto Sans" w:hAnsi="Noto Sans" w:cs="Noto Sans"/>
          <w:bCs/>
          <w:sz w:val="20"/>
        </w:rPr>
      </w:pPr>
    </w:p>
    <w:p w14:paraId="5968491D" w14:textId="77777777" w:rsidR="00455659" w:rsidRPr="004B08CC" w:rsidRDefault="00455659" w:rsidP="00B37971">
      <w:pPr>
        <w:tabs>
          <w:tab w:val="left" w:pos="10861"/>
        </w:tabs>
        <w:ind w:right="227"/>
        <w:jc w:val="both"/>
        <w:rPr>
          <w:rFonts w:ascii="Noto Sans" w:hAnsi="Noto Sans" w:cs="Noto Sans"/>
          <w:bCs/>
          <w:sz w:val="20"/>
        </w:rPr>
      </w:pPr>
      <w:r w:rsidRPr="004B08CC">
        <w:rPr>
          <w:rFonts w:ascii="Noto Sans" w:hAnsi="Noto Sans" w:cs="Noto Sans"/>
          <w:bCs/>
          <w:sz w:val="20"/>
        </w:rPr>
        <w:lastRenderedPageBreak/>
        <w:t xml:space="preserve">Los integrantes deberán celebrar en términos de la legislación aplicable un convenio, en el cual se establezcan con precisión los siguientes aspectos, de conformidad con el </w:t>
      </w:r>
      <w:r w:rsidR="00126959" w:rsidRPr="004B08CC">
        <w:rPr>
          <w:rFonts w:ascii="Noto Sans" w:hAnsi="Noto Sans" w:cs="Noto Sans"/>
          <w:b/>
          <w:bCs/>
          <w:sz w:val="20"/>
        </w:rPr>
        <w:t>ANEXO NÚMERO 0</w:t>
      </w:r>
      <w:r w:rsidR="00690547" w:rsidRPr="004B08CC">
        <w:rPr>
          <w:rFonts w:ascii="Noto Sans" w:hAnsi="Noto Sans" w:cs="Noto Sans"/>
          <w:b/>
          <w:bCs/>
          <w:sz w:val="20"/>
        </w:rPr>
        <w:t>6</w:t>
      </w:r>
      <w:r w:rsidR="00CF1C16" w:rsidRPr="004B08CC">
        <w:rPr>
          <w:rFonts w:ascii="Noto Sans" w:hAnsi="Noto Sans" w:cs="Noto Sans"/>
          <w:b/>
          <w:bCs/>
          <w:sz w:val="20"/>
        </w:rPr>
        <w:t xml:space="preserve"> (</w:t>
      </w:r>
      <w:r w:rsidR="00690547" w:rsidRPr="004B08CC">
        <w:rPr>
          <w:rFonts w:ascii="Noto Sans" w:hAnsi="Noto Sans" w:cs="Noto Sans"/>
          <w:b/>
          <w:bCs/>
          <w:sz w:val="20"/>
        </w:rPr>
        <w:t>SEIS</w:t>
      </w:r>
      <w:r w:rsidR="00126959" w:rsidRPr="004B08CC">
        <w:rPr>
          <w:rFonts w:ascii="Noto Sans" w:hAnsi="Noto Sans" w:cs="Noto Sans"/>
          <w:b/>
          <w:bCs/>
          <w:sz w:val="20"/>
        </w:rPr>
        <w:t>)</w:t>
      </w:r>
      <w:r w:rsidR="00126959" w:rsidRPr="004B08CC">
        <w:rPr>
          <w:rFonts w:ascii="Noto Sans" w:hAnsi="Noto Sans" w:cs="Noto Sans"/>
          <w:bCs/>
          <w:sz w:val="20"/>
        </w:rPr>
        <w:t xml:space="preserve">, </w:t>
      </w:r>
      <w:r w:rsidRPr="004B08CC">
        <w:rPr>
          <w:rFonts w:ascii="Noto Sans" w:hAnsi="Noto Sans" w:cs="Noto Sans"/>
          <w:bCs/>
          <w:sz w:val="20"/>
        </w:rPr>
        <w:t>de las presentes bases.</w:t>
      </w:r>
    </w:p>
    <w:p w14:paraId="10C9D0DA" w14:textId="77777777" w:rsidR="00455659" w:rsidRPr="004B08CC" w:rsidRDefault="00455659" w:rsidP="00B37971">
      <w:pPr>
        <w:tabs>
          <w:tab w:val="left" w:pos="10577"/>
        </w:tabs>
        <w:ind w:left="709" w:right="227"/>
        <w:jc w:val="both"/>
        <w:rPr>
          <w:rFonts w:ascii="Noto Sans" w:hAnsi="Noto Sans" w:cs="Noto Sans"/>
          <w:bCs/>
          <w:sz w:val="20"/>
        </w:rPr>
      </w:pPr>
    </w:p>
    <w:p w14:paraId="295E0394" w14:textId="77777777" w:rsidR="00455659" w:rsidRPr="004B08CC" w:rsidRDefault="00455659" w:rsidP="00B37971">
      <w:pPr>
        <w:pStyle w:val="Sinespaciado"/>
        <w:numPr>
          <w:ilvl w:val="0"/>
          <w:numId w:val="9"/>
        </w:numPr>
        <w:ind w:right="227"/>
        <w:jc w:val="both"/>
        <w:rPr>
          <w:rFonts w:ascii="Noto Sans" w:hAnsi="Noto Sans" w:cs="Noto Sans"/>
          <w:sz w:val="20"/>
          <w:szCs w:val="20"/>
        </w:rPr>
      </w:pPr>
      <w:r w:rsidRPr="004B08CC">
        <w:rPr>
          <w:rFonts w:ascii="Noto Sans" w:hAnsi="Noto Sans" w:cs="Noto Sans"/>
          <w:sz w:val="20"/>
          <w:szCs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16BC0A14" w14:textId="77777777" w:rsidR="00455659" w:rsidRPr="004B08CC" w:rsidRDefault="00455659" w:rsidP="00B37971">
      <w:pPr>
        <w:pStyle w:val="Sinespaciado"/>
        <w:numPr>
          <w:ilvl w:val="0"/>
          <w:numId w:val="9"/>
        </w:numPr>
        <w:ind w:right="227"/>
        <w:jc w:val="both"/>
        <w:rPr>
          <w:rFonts w:ascii="Noto Sans" w:hAnsi="Noto Sans" w:cs="Noto Sans"/>
          <w:sz w:val="20"/>
          <w:szCs w:val="20"/>
        </w:rPr>
      </w:pPr>
      <w:r w:rsidRPr="004B08CC">
        <w:rPr>
          <w:rFonts w:ascii="Noto Sans" w:hAnsi="Noto Sans" w:cs="Noto Sans"/>
          <w:sz w:val="20"/>
          <w:szCs w:val="20"/>
        </w:rPr>
        <w:t>Nombre y domicilio de los representantes de cada una de las personas agrupadas, señalando, en su caso, los datos de las escrituras públicas con las que acrediten las facultades de representación;</w:t>
      </w:r>
    </w:p>
    <w:p w14:paraId="46DB556A" w14:textId="4E40BEF5" w:rsidR="00455659" w:rsidRPr="004B08CC" w:rsidRDefault="00455659" w:rsidP="00B37971">
      <w:pPr>
        <w:pStyle w:val="Sinespaciado"/>
        <w:numPr>
          <w:ilvl w:val="0"/>
          <w:numId w:val="9"/>
        </w:numPr>
        <w:ind w:right="227"/>
        <w:jc w:val="both"/>
        <w:rPr>
          <w:rFonts w:ascii="Noto Sans" w:hAnsi="Noto Sans" w:cs="Noto Sans"/>
          <w:sz w:val="20"/>
          <w:szCs w:val="20"/>
          <w:lang w:val="es-ES_tradnl"/>
        </w:rPr>
      </w:pPr>
      <w:r w:rsidRPr="004B08CC">
        <w:rPr>
          <w:rFonts w:ascii="Noto Sans" w:hAnsi="Noto Sans" w:cs="Noto Sans"/>
          <w:sz w:val="20"/>
          <w:szCs w:val="20"/>
          <w:lang w:val="es-ES_tradnl"/>
        </w:rPr>
        <w:t xml:space="preserve">Designación de un representante común, otorgándole poder amplio y suficiente, para atender todo lo relacionado con la proposición y con el procedimiento de </w:t>
      </w:r>
      <w:r w:rsidR="00CF40DA">
        <w:rPr>
          <w:rFonts w:ascii="Noto Sans" w:hAnsi="Noto Sans" w:cs="Noto Sans"/>
          <w:sz w:val="20"/>
          <w:szCs w:val="20"/>
          <w:lang w:val="es-ES_tradnl"/>
        </w:rPr>
        <w:t>Licitación Pública Nacional</w:t>
      </w:r>
      <w:r w:rsidRPr="004B08CC">
        <w:rPr>
          <w:rFonts w:ascii="Noto Sans" w:hAnsi="Noto Sans" w:cs="Noto Sans"/>
          <w:sz w:val="20"/>
          <w:szCs w:val="20"/>
          <w:lang w:val="es-ES_tradnl"/>
        </w:rPr>
        <w:t>;</w:t>
      </w:r>
    </w:p>
    <w:p w14:paraId="6768AD87" w14:textId="77777777" w:rsidR="00455659" w:rsidRPr="004B08CC" w:rsidRDefault="00455659" w:rsidP="00B37971">
      <w:pPr>
        <w:pStyle w:val="Sinespaciado"/>
        <w:numPr>
          <w:ilvl w:val="0"/>
          <w:numId w:val="9"/>
        </w:numPr>
        <w:ind w:right="227"/>
        <w:jc w:val="both"/>
        <w:rPr>
          <w:rFonts w:ascii="Noto Sans" w:hAnsi="Noto Sans" w:cs="Noto Sans"/>
          <w:sz w:val="20"/>
          <w:szCs w:val="20"/>
          <w:lang w:val="es-ES_tradnl"/>
        </w:rPr>
      </w:pPr>
      <w:r w:rsidRPr="004B08CC">
        <w:rPr>
          <w:rFonts w:ascii="Noto Sans" w:hAnsi="Noto Sans" w:cs="Noto Sans"/>
          <w:sz w:val="20"/>
          <w:szCs w:val="20"/>
          <w:lang w:val="es-ES_tradnl"/>
        </w:rPr>
        <w:t>Descripción de las partes objeto del contrato que corresponderá cumplir a cada persona integrante, así como la manera en que se exigirá el cumplimiento de las obligaciones, y</w:t>
      </w:r>
    </w:p>
    <w:p w14:paraId="35D61512" w14:textId="77777777" w:rsidR="00CE7EF4" w:rsidRPr="004B08CC" w:rsidRDefault="00455659" w:rsidP="00B37971">
      <w:pPr>
        <w:pStyle w:val="Sinespaciado"/>
        <w:numPr>
          <w:ilvl w:val="0"/>
          <w:numId w:val="9"/>
        </w:numPr>
        <w:ind w:right="227"/>
        <w:jc w:val="both"/>
        <w:rPr>
          <w:rFonts w:ascii="Noto Sans" w:hAnsi="Noto Sans" w:cs="Noto Sans"/>
          <w:sz w:val="20"/>
          <w:szCs w:val="20"/>
          <w:lang w:val="es-ES_tradnl"/>
        </w:rPr>
      </w:pPr>
      <w:r w:rsidRPr="004B08CC">
        <w:rPr>
          <w:rFonts w:ascii="Noto Sans" w:hAnsi="Noto Sans" w:cs="Noto Sans"/>
          <w:sz w:val="20"/>
          <w:szCs w:val="20"/>
          <w:lang w:val="es-ES_tradnl"/>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70F32522" w14:textId="77777777" w:rsidR="00CE7EF4" w:rsidRPr="004B08CC" w:rsidRDefault="00CE7EF4" w:rsidP="00B37971">
      <w:pPr>
        <w:ind w:right="227"/>
        <w:jc w:val="both"/>
        <w:rPr>
          <w:rFonts w:ascii="Noto Sans" w:hAnsi="Noto Sans" w:cs="Noto Sans"/>
          <w:bCs/>
          <w:sz w:val="20"/>
        </w:rPr>
      </w:pPr>
    </w:p>
    <w:p w14:paraId="0E897032" w14:textId="423A15BB" w:rsidR="008804FE" w:rsidRPr="004B08CC" w:rsidRDefault="00725395" w:rsidP="00B37971">
      <w:pPr>
        <w:ind w:left="357" w:right="227" w:hanging="357"/>
        <w:jc w:val="both"/>
        <w:rPr>
          <w:rFonts w:ascii="Noto Sans" w:hAnsi="Noto Sans" w:cs="Noto Sans"/>
          <w:b/>
          <w:bCs/>
          <w:sz w:val="20"/>
        </w:rPr>
      </w:pPr>
      <w:r w:rsidRPr="004B08CC">
        <w:rPr>
          <w:rFonts w:ascii="Noto Sans" w:hAnsi="Noto Sans" w:cs="Noto Sans"/>
          <w:b/>
          <w:bCs/>
          <w:sz w:val="20"/>
        </w:rPr>
        <w:t xml:space="preserve">6. </w:t>
      </w:r>
      <w:r w:rsidR="008804FE" w:rsidRPr="004B08CC">
        <w:rPr>
          <w:rFonts w:ascii="Noto Sans" w:hAnsi="Noto Sans" w:cs="Noto Sans"/>
          <w:b/>
          <w:bCs/>
          <w:sz w:val="20"/>
        </w:rPr>
        <w:t xml:space="preserve">DOCUMENTOS </w:t>
      </w:r>
      <w:r w:rsidR="008804FE" w:rsidRPr="004B08CC">
        <w:rPr>
          <w:rFonts w:ascii="Noto Sans" w:hAnsi="Noto Sans" w:cs="Noto Sans"/>
          <w:b/>
          <w:sz w:val="20"/>
          <w:lang w:val="es-ES_tradnl"/>
        </w:rPr>
        <w:t>QUE DEBERÁN R</w:t>
      </w:r>
      <w:r w:rsidR="005E7B0D" w:rsidRPr="004B08CC">
        <w:rPr>
          <w:rFonts w:ascii="Noto Sans" w:hAnsi="Noto Sans" w:cs="Noto Sans"/>
          <w:b/>
          <w:sz w:val="20"/>
          <w:lang w:val="es-ES_tradnl"/>
        </w:rPr>
        <w:t xml:space="preserve">EMITIR POR </w:t>
      </w:r>
      <w:r w:rsidR="00A4782D" w:rsidRPr="004B08CC">
        <w:rPr>
          <w:rFonts w:ascii="Noto Sans" w:hAnsi="Noto Sans" w:cs="Noto Sans"/>
          <w:b/>
          <w:sz w:val="20"/>
          <w:lang w:val="es-ES_tradnl"/>
        </w:rPr>
        <w:t xml:space="preserve">LA PLATAFORMA </w:t>
      </w:r>
      <w:r w:rsidR="008804FE" w:rsidRPr="004B08CC">
        <w:rPr>
          <w:rFonts w:ascii="Noto Sans" w:hAnsi="Noto Sans" w:cs="Noto Sans"/>
          <w:b/>
          <w:sz w:val="20"/>
          <w:lang w:val="es-ES_tradnl"/>
        </w:rPr>
        <w:t xml:space="preserve">QUIENES DESEEN PARTICIPAR EN LA </w:t>
      </w:r>
      <w:r w:rsidR="0082548F" w:rsidRPr="004B08CC">
        <w:rPr>
          <w:rFonts w:ascii="Noto Sans" w:hAnsi="Noto Sans" w:cs="Noto Sans"/>
          <w:b/>
          <w:sz w:val="20"/>
          <w:lang w:val="es-ES_tradnl"/>
        </w:rPr>
        <w:t>LICITACION</w:t>
      </w:r>
      <w:r w:rsidR="008804FE" w:rsidRPr="004B08CC">
        <w:rPr>
          <w:rFonts w:ascii="Noto Sans" w:hAnsi="Noto Sans" w:cs="Noto Sans"/>
          <w:b/>
          <w:sz w:val="20"/>
          <w:lang w:val="es-ES_tradnl"/>
        </w:rPr>
        <w:t xml:space="preserve">, RELATIVO A LA PROPOSICIÓN </w:t>
      </w:r>
      <w:r w:rsidR="001920EB" w:rsidRPr="004B08CC">
        <w:rPr>
          <w:rFonts w:ascii="Noto Sans" w:hAnsi="Noto Sans" w:cs="Noto Sans"/>
          <w:b/>
          <w:sz w:val="20"/>
          <w:lang w:val="es-ES_tradnl"/>
        </w:rPr>
        <w:t>LEGAL</w:t>
      </w:r>
      <w:r w:rsidR="008804FE" w:rsidRPr="004B08CC">
        <w:rPr>
          <w:rFonts w:ascii="Noto Sans" w:hAnsi="Noto Sans" w:cs="Noto Sans"/>
          <w:b/>
          <w:bCs/>
          <w:sz w:val="20"/>
        </w:rPr>
        <w:t>.</w:t>
      </w:r>
    </w:p>
    <w:p w14:paraId="49A1D773" w14:textId="77777777" w:rsidR="00A4782D" w:rsidRPr="004B08CC" w:rsidRDefault="00A4782D" w:rsidP="00B37971">
      <w:pPr>
        <w:ind w:right="227"/>
        <w:jc w:val="both"/>
        <w:rPr>
          <w:rFonts w:ascii="Noto Sans" w:hAnsi="Noto Sans" w:cs="Noto Sans"/>
          <w:b/>
          <w:bCs/>
          <w:sz w:val="20"/>
        </w:rPr>
      </w:pPr>
    </w:p>
    <w:p w14:paraId="2D3D3C24" w14:textId="77777777" w:rsidR="00F96D65" w:rsidRPr="004B08CC" w:rsidRDefault="00F96D65" w:rsidP="00F96D65">
      <w:pPr>
        <w:pStyle w:val="Ttulo2"/>
        <w:numPr>
          <w:ilvl w:val="0"/>
          <w:numId w:val="0"/>
        </w:numPr>
        <w:tabs>
          <w:tab w:val="clear" w:pos="0"/>
        </w:tabs>
        <w:spacing w:before="0" w:after="0"/>
        <w:ind w:left="576" w:hanging="576"/>
        <w:jc w:val="both"/>
        <w:rPr>
          <w:rFonts w:ascii="Noto Sans" w:hAnsi="Noto Sans" w:cs="Noto Sans"/>
          <w:i w:val="0"/>
          <w:sz w:val="20"/>
        </w:rPr>
      </w:pPr>
      <w:r w:rsidRPr="004B08CC">
        <w:rPr>
          <w:rFonts w:ascii="Noto Sans" w:hAnsi="Noto Sans" w:cs="Noto Sans"/>
          <w:i w:val="0"/>
          <w:sz w:val="20"/>
        </w:rPr>
        <w:t xml:space="preserve">6.1 </w:t>
      </w:r>
      <w:r w:rsidRPr="004B08CC">
        <w:rPr>
          <w:rFonts w:ascii="Noto Sans" w:hAnsi="Noto Sans" w:cs="Noto Sans"/>
          <w:i w:val="0"/>
          <w:sz w:val="20"/>
        </w:rPr>
        <w:tab/>
        <w:t>DOCUMENTACION LEGAL-ADMINISTRATIVA:</w:t>
      </w:r>
    </w:p>
    <w:p w14:paraId="2138F856" w14:textId="77777777" w:rsidR="00F96D65" w:rsidRPr="004B08CC" w:rsidRDefault="00F96D65" w:rsidP="00F96D65">
      <w:pPr>
        <w:ind w:firstLine="357"/>
        <w:rPr>
          <w:rFonts w:ascii="Noto Sans" w:hAnsi="Noto Sans" w:cs="Noto Sans"/>
          <w:sz w:val="20"/>
        </w:rPr>
      </w:pPr>
    </w:p>
    <w:p w14:paraId="0E9AEE61" w14:textId="77777777" w:rsidR="0057762C" w:rsidRPr="004B08CC" w:rsidRDefault="0057762C" w:rsidP="0057762C">
      <w:pPr>
        <w:pStyle w:val="Prrafodelista"/>
        <w:numPr>
          <w:ilvl w:val="0"/>
          <w:numId w:val="38"/>
        </w:numPr>
        <w:ind w:right="227"/>
        <w:jc w:val="both"/>
        <w:rPr>
          <w:rFonts w:ascii="Noto Sans" w:hAnsi="Noto Sans" w:cs="Noto Sans"/>
          <w:b/>
          <w:bCs/>
          <w:sz w:val="20"/>
        </w:rPr>
      </w:pPr>
      <w:r w:rsidRPr="004B08CC">
        <w:rPr>
          <w:rFonts w:ascii="Noto Sans" w:hAnsi="Noto Sans" w:cs="Noto Sans"/>
          <w:sz w:val="20"/>
        </w:rPr>
        <w:t xml:space="preserve">En caso de que se presenten proposiciones en forma conjunta, cada una de las personas agrupadas, deberá enviar en forma individual los escritos señalados en este numeral, además del </w:t>
      </w:r>
      <w:r w:rsidRPr="004B08CC">
        <w:rPr>
          <w:rFonts w:ascii="Noto Sans" w:hAnsi="Noto Sans" w:cs="Noto Sans"/>
          <w:b/>
          <w:sz w:val="20"/>
        </w:rPr>
        <w:t>convenio</w:t>
      </w:r>
      <w:r w:rsidRPr="004B08CC">
        <w:rPr>
          <w:rFonts w:ascii="Noto Sans" w:hAnsi="Noto Sans" w:cs="Noto Sans"/>
          <w:sz w:val="20"/>
        </w:rPr>
        <w:t xml:space="preserve"> firmado por cada una de las personas que integren la proposición.  Conforme al </w:t>
      </w:r>
      <w:r w:rsidRPr="004B08CC">
        <w:rPr>
          <w:rFonts w:ascii="Noto Sans" w:hAnsi="Noto Sans" w:cs="Noto Sans"/>
          <w:b/>
          <w:sz w:val="20"/>
        </w:rPr>
        <w:t>ANEXO NÚMERO 6 (SEIS)</w:t>
      </w:r>
      <w:r w:rsidRPr="004B08CC">
        <w:rPr>
          <w:rFonts w:ascii="Noto Sans" w:hAnsi="Noto Sans" w:cs="Noto Sans"/>
          <w:sz w:val="20"/>
        </w:rPr>
        <w:t>,  de las presentes bases.</w:t>
      </w:r>
    </w:p>
    <w:p w14:paraId="68B7CA2A" w14:textId="77777777" w:rsidR="0057762C" w:rsidRPr="004B08CC" w:rsidRDefault="0057762C" w:rsidP="0057762C">
      <w:pPr>
        <w:pStyle w:val="Prrafodelista"/>
        <w:numPr>
          <w:ilvl w:val="0"/>
          <w:numId w:val="38"/>
        </w:numPr>
        <w:ind w:right="227"/>
        <w:jc w:val="both"/>
        <w:rPr>
          <w:rFonts w:ascii="Noto Sans" w:hAnsi="Noto Sans" w:cs="Noto Sans"/>
          <w:b/>
          <w:bCs/>
          <w:sz w:val="20"/>
        </w:rPr>
      </w:pPr>
      <w:r w:rsidRPr="004B08CC">
        <w:rPr>
          <w:rFonts w:ascii="Noto Sans" w:hAnsi="Noto Sans" w:cs="Noto Sans"/>
          <w:sz w:val="20"/>
        </w:rPr>
        <w:t>Para efectos de la suscripción de las proposiciones el licitante deberá acreditar su existencia legal y personalidad jurídica enviando un escrito en el que su firmante manifieste, bajo protesta de decir verdad, que cuenta con facultades suficientes por sí o por su representada,</w:t>
      </w:r>
      <w:r w:rsidRPr="004B08CC">
        <w:rPr>
          <w:rFonts w:ascii="Noto Sans" w:hAnsi="Noto Sans" w:cs="Noto Sans"/>
          <w:b/>
          <w:sz w:val="20"/>
        </w:rPr>
        <w:t xml:space="preserve"> </w:t>
      </w:r>
      <w:r w:rsidRPr="004B08CC">
        <w:rPr>
          <w:rFonts w:ascii="Noto Sans" w:hAnsi="Noto Sans" w:cs="Noto Sans"/>
          <w:sz w:val="20"/>
        </w:rPr>
        <w:t xml:space="preserve">conforme al </w:t>
      </w:r>
      <w:r w:rsidRPr="004B08CC">
        <w:rPr>
          <w:rFonts w:ascii="Noto Sans" w:hAnsi="Noto Sans" w:cs="Noto Sans"/>
          <w:b/>
          <w:sz w:val="20"/>
        </w:rPr>
        <w:t>ANEXO NUMERO 7 (SIETE).</w:t>
      </w:r>
    </w:p>
    <w:p w14:paraId="6DD39FAC" w14:textId="77777777" w:rsidR="0057762C" w:rsidRPr="004B08CC" w:rsidRDefault="0057762C" w:rsidP="0057762C">
      <w:pPr>
        <w:pStyle w:val="Prrafodelista"/>
        <w:numPr>
          <w:ilvl w:val="0"/>
          <w:numId w:val="38"/>
        </w:numPr>
        <w:ind w:right="227"/>
        <w:jc w:val="both"/>
        <w:rPr>
          <w:rFonts w:ascii="Noto Sans" w:hAnsi="Noto Sans" w:cs="Noto Sans"/>
          <w:b/>
          <w:bCs/>
          <w:sz w:val="20"/>
        </w:rPr>
      </w:pPr>
      <w:r w:rsidRPr="004B08CC">
        <w:rPr>
          <w:rFonts w:ascii="Noto Sans" w:hAnsi="Noto Sans" w:cs="Noto Sans"/>
          <w:sz w:val="20"/>
          <w:lang w:val="es-ES_tradnl"/>
        </w:rPr>
        <w:t xml:space="preserve">Los licitantes </w:t>
      </w:r>
      <w:r w:rsidRPr="004B08CC">
        <w:rPr>
          <w:rFonts w:ascii="Noto Sans" w:hAnsi="Noto Sans" w:cs="Noto Sans"/>
          <w:sz w:val="20"/>
        </w:rPr>
        <w:t>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4B08CC">
        <w:rPr>
          <w:rFonts w:ascii="Noto Sans" w:hAnsi="Noto Sans" w:cs="Noto Sans"/>
          <w:b/>
          <w:sz w:val="20"/>
        </w:rPr>
        <w:t xml:space="preserve"> ANEXO NUMERO 9 (NUEVE)</w:t>
      </w:r>
      <w:r w:rsidRPr="004B08CC">
        <w:rPr>
          <w:rFonts w:ascii="Noto Sans" w:hAnsi="Noto Sans" w:cs="Noto Sans"/>
          <w:sz w:val="20"/>
        </w:rPr>
        <w:t>, de las presentes bases. En caso de no contar con ese carácter, enviar escrito bajo protesta de decir verdad donde manifieste bajo protesta de decir verdad que se encuentra en dicho supuesto.</w:t>
      </w:r>
    </w:p>
    <w:p w14:paraId="6AA17155" w14:textId="77777777" w:rsidR="0057762C" w:rsidRPr="004B08CC" w:rsidRDefault="0057762C" w:rsidP="0057762C">
      <w:pPr>
        <w:pStyle w:val="Prrafodelista"/>
        <w:numPr>
          <w:ilvl w:val="0"/>
          <w:numId w:val="38"/>
        </w:numPr>
        <w:ind w:right="227"/>
        <w:jc w:val="both"/>
        <w:rPr>
          <w:rFonts w:ascii="Noto Sans" w:hAnsi="Noto Sans" w:cs="Noto Sans"/>
          <w:b/>
          <w:bCs/>
          <w:sz w:val="20"/>
        </w:rPr>
      </w:pPr>
      <w:r w:rsidRPr="004B08CC">
        <w:rPr>
          <w:rFonts w:ascii="Noto Sans" w:hAnsi="Noto Sans" w:cs="Noto Sans"/>
          <w:sz w:val="20"/>
        </w:rPr>
        <w:t xml:space="preserve">Una declaración firmada en forma autógrafa por el propio licitante o su representante legal, por el que manifieste bajo protesta de decir verdad, no encontrarse en alguno de los supuestos establecidos por los Artículos 71 y 90, de la Ley de Adquisiciones, Arrendamientos y Servicios del Sector Publico, conforme al </w:t>
      </w:r>
      <w:r w:rsidRPr="004B08CC">
        <w:rPr>
          <w:rFonts w:ascii="Noto Sans" w:hAnsi="Noto Sans" w:cs="Noto Sans"/>
          <w:b/>
          <w:sz w:val="20"/>
        </w:rPr>
        <w:t>ANEXO NUMERO 10 (DIEZ)</w:t>
      </w:r>
      <w:r w:rsidRPr="004B08CC">
        <w:rPr>
          <w:rFonts w:ascii="Noto Sans" w:hAnsi="Noto Sans" w:cs="Noto Sans"/>
          <w:sz w:val="20"/>
        </w:rPr>
        <w:t xml:space="preserve"> de las presentes Bases.</w:t>
      </w:r>
    </w:p>
    <w:p w14:paraId="4E85C0CA" w14:textId="77777777" w:rsidR="0057762C" w:rsidRPr="004B08CC" w:rsidRDefault="0057762C" w:rsidP="0057762C">
      <w:pPr>
        <w:pStyle w:val="Prrafodelista"/>
        <w:numPr>
          <w:ilvl w:val="0"/>
          <w:numId w:val="38"/>
        </w:numPr>
        <w:ind w:right="227"/>
        <w:jc w:val="both"/>
        <w:rPr>
          <w:rFonts w:ascii="Noto Sans" w:hAnsi="Noto Sans" w:cs="Noto Sans"/>
          <w:b/>
          <w:bCs/>
          <w:sz w:val="20"/>
        </w:rPr>
      </w:pPr>
      <w:r w:rsidRPr="004B08CC">
        <w:rPr>
          <w:rFonts w:ascii="Noto Sans" w:hAnsi="Noto Sans" w:cs="Noto Sans"/>
          <w:sz w:val="20"/>
          <w:lang w:val="es-ES_tradnl"/>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w:t>
      </w:r>
      <w:r w:rsidRPr="004B08CC">
        <w:rPr>
          <w:rFonts w:ascii="Noto Sans" w:hAnsi="Noto Sans" w:cs="Noto Sans"/>
          <w:sz w:val="20"/>
          <w:lang w:val="es-ES_tradnl"/>
        </w:rPr>
        <w:lastRenderedPageBreak/>
        <w:t>que otorguen condiciones más ventajosas con relación a los demás licitantes,</w:t>
      </w:r>
      <w:r w:rsidRPr="004B08CC">
        <w:rPr>
          <w:rFonts w:ascii="Noto Sans" w:hAnsi="Noto Sans" w:cs="Noto Sans"/>
          <w:sz w:val="20"/>
        </w:rPr>
        <w:t xml:space="preserve"> así como, de incorporar durante la vigencia de los contratos a personas que se encuentren inhabilitadas, </w:t>
      </w:r>
      <w:r w:rsidRPr="004B08CC">
        <w:rPr>
          <w:rFonts w:ascii="Noto Sans" w:hAnsi="Noto Sans" w:cs="Noto Sans"/>
          <w:sz w:val="20"/>
          <w:lang w:val="es-ES_tradnl"/>
        </w:rPr>
        <w:t xml:space="preserve">conforme al </w:t>
      </w:r>
      <w:r w:rsidRPr="004B08CC">
        <w:rPr>
          <w:rFonts w:ascii="Noto Sans" w:hAnsi="Noto Sans" w:cs="Noto Sans"/>
          <w:b/>
          <w:sz w:val="20"/>
        </w:rPr>
        <w:t>ANEXO NÚMERO 11 (ONCE)</w:t>
      </w:r>
      <w:r w:rsidRPr="004B08CC">
        <w:rPr>
          <w:rFonts w:ascii="Noto Sans" w:hAnsi="Noto Sans" w:cs="Noto Sans"/>
          <w:sz w:val="20"/>
        </w:rPr>
        <w:t xml:space="preserve"> de las presentes bases.</w:t>
      </w:r>
    </w:p>
    <w:p w14:paraId="7C41E955" w14:textId="77777777" w:rsidR="0057762C" w:rsidRPr="004B08CC" w:rsidRDefault="0057762C" w:rsidP="0057762C">
      <w:pPr>
        <w:pStyle w:val="Prrafodelista"/>
        <w:numPr>
          <w:ilvl w:val="0"/>
          <w:numId w:val="38"/>
        </w:numPr>
        <w:ind w:right="227"/>
        <w:jc w:val="both"/>
        <w:rPr>
          <w:rFonts w:ascii="Noto Sans" w:hAnsi="Noto Sans" w:cs="Noto Sans"/>
          <w:b/>
          <w:bCs/>
          <w:sz w:val="20"/>
        </w:rPr>
      </w:pPr>
      <w:r w:rsidRPr="004B08CC">
        <w:rPr>
          <w:rFonts w:ascii="Noto Sans" w:hAnsi="Noto Sans" w:cs="Noto Sans"/>
          <w:sz w:val="20"/>
        </w:rPr>
        <w:t xml:space="preserve">Escrito bajo protesta de decir verdad, donde el licitante manifieste que no desempeña empleo, o comisión en el servicio público o en su caso, que a pesar de desempeñarlo, con la formalización de la presente Licitación Pública no se actualiza un conflicto de interés. </w:t>
      </w:r>
      <w:r w:rsidRPr="004B08CC">
        <w:rPr>
          <w:rFonts w:ascii="Noto Sans" w:hAnsi="Noto Sans" w:cs="Noto Sans"/>
          <w:b/>
          <w:sz w:val="20"/>
        </w:rPr>
        <w:t>ANEXO NÚMERO 12 (DOCE).</w:t>
      </w:r>
    </w:p>
    <w:p w14:paraId="07A16DEC" w14:textId="77777777" w:rsidR="0057762C" w:rsidRPr="004B08CC" w:rsidRDefault="0057762C" w:rsidP="0057762C">
      <w:pPr>
        <w:pStyle w:val="Prrafodelista"/>
        <w:numPr>
          <w:ilvl w:val="0"/>
          <w:numId w:val="38"/>
        </w:numPr>
        <w:ind w:right="227"/>
        <w:jc w:val="both"/>
        <w:rPr>
          <w:rFonts w:ascii="Noto Sans" w:hAnsi="Noto Sans" w:cs="Noto Sans"/>
          <w:b/>
          <w:bCs/>
          <w:sz w:val="20"/>
        </w:rPr>
      </w:pPr>
      <w:r w:rsidRPr="004B08CC">
        <w:rPr>
          <w:rFonts w:ascii="Noto Sans" w:hAnsi="Noto Sans" w:cs="Noto Sans"/>
          <w:sz w:val="20"/>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4B08CC">
        <w:rPr>
          <w:rFonts w:ascii="Noto Sans" w:hAnsi="Noto Sans" w:cs="Noto Sans"/>
          <w:b/>
          <w:sz w:val="20"/>
        </w:rPr>
        <w:t xml:space="preserve">ANEXO NUMERO 13 (TRECE) </w:t>
      </w:r>
      <w:r w:rsidRPr="004B08CC">
        <w:rPr>
          <w:rFonts w:ascii="Noto Sans" w:hAnsi="Noto Sans" w:cs="Noto Sans"/>
          <w:sz w:val="20"/>
        </w:rPr>
        <w:t>Carta de autorización 32D.</w:t>
      </w:r>
    </w:p>
    <w:p w14:paraId="5702BCF1" w14:textId="77777777" w:rsidR="0057762C" w:rsidRPr="004B08CC" w:rsidRDefault="0057762C" w:rsidP="0057762C">
      <w:pPr>
        <w:pStyle w:val="Prrafodelista"/>
        <w:numPr>
          <w:ilvl w:val="0"/>
          <w:numId w:val="38"/>
        </w:numPr>
        <w:ind w:right="227"/>
        <w:jc w:val="both"/>
        <w:rPr>
          <w:rFonts w:ascii="Noto Sans" w:hAnsi="Noto Sans" w:cs="Noto Sans"/>
          <w:b/>
          <w:bCs/>
          <w:sz w:val="20"/>
        </w:rPr>
      </w:pPr>
      <w:r w:rsidRPr="004B08CC">
        <w:rPr>
          <w:rFonts w:ascii="Noto Sans" w:hAnsi="Noto Sans" w:cs="Noto Sans"/>
          <w:sz w:val="20"/>
        </w:rPr>
        <w:t xml:space="preserve">Escrito en el que manifieste la información reservada y confidencial de su propuesta conforme al </w:t>
      </w:r>
      <w:r w:rsidRPr="004B08CC">
        <w:rPr>
          <w:rFonts w:ascii="Noto Sans" w:hAnsi="Noto Sans" w:cs="Noto Sans"/>
          <w:b/>
          <w:sz w:val="20"/>
        </w:rPr>
        <w:t>ANEXO NÚMERO 14 (CATORCE)</w:t>
      </w:r>
    </w:p>
    <w:p w14:paraId="1F174AF6" w14:textId="77777777" w:rsidR="0057762C" w:rsidRPr="004B08CC" w:rsidRDefault="0057762C" w:rsidP="0057762C">
      <w:pPr>
        <w:pStyle w:val="Prrafodelista"/>
        <w:numPr>
          <w:ilvl w:val="0"/>
          <w:numId w:val="38"/>
        </w:numPr>
        <w:ind w:right="227"/>
        <w:jc w:val="both"/>
        <w:rPr>
          <w:rFonts w:ascii="Noto Sans" w:hAnsi="Noto Sans" w:cs="Noto Sans"/>
          <w:b/>
          <w:bCs/>
          <w:sz w:val="20"/>
        </w:rPr>
      </w:pPr>
      <w:r w:rsidRPr="004B08CC">
        <w:rPr>
          <w:rFonts w:ascii="Noto Sans" w:hAnsi="Noto Sans" w:cs="Noto Sans"/>
          <w:sz w:val="20"/>
        </w:rPr>
        <w:t xml:space="preserve">Conforme al Artículo 35 del Reglamento de la Ley De Adquisiciones, Arrendamientos y Servicios del sector Publico, escrito en formato libre bajo protesta de decir verdad, a través del cual el licitante manifieste que es de nacionalidad mexicana. </w:t>
      </w:r>
      <w:r w:rsidRPr="004B08CC">
        <w:rPr>
          <w:rFonts w:ascii="Noto Sans" w:hAnsi="Noto Sans" w:cs="Noto Sans"/>
          <w:b/>
          <w:sz w:val="20"/>
        </w:rPr>
        <w:t>ANEXO NÚMERO 15 (QUINCE)</w:t>
      </w:r>
    </w:p>
    <w:p w14:paraId="5BA377F0" w14:textId="77777777" w:rsidR="0057762C" w:rsidRPr="004B08CC" w:rsidRDefault="0057762C" w:rsidP="0057762C">
      <w:pPr>
        <w:pStyle w:val="Prrafodelista"/>
        <w:numPr>
          <w:ilvl w:val="0"/>
          <w:numId w:val="38"/>
        </w:numPr>
        <w:ind w:right="227"/>
        <w:jc w:val="both"/>
        <w:rPr>
          <w:rFonts w:ascii="Noto Sans" w:hAnsi="Noto Sans" w:cs="Noto Sans"/>
          <w:b/>
          <w:bCs/>
          <w:sz w:val="20"/>
        </w:rPr>
      </w:pPr>
      <w:r w:rsidRPr="004B08CC">
        <w:rPr>
          <w:rFonts w:ascii="Noto Sans" w:hAnsi="Noto Sans" w:cs="Noto Sans"/>
          <w:sz w:val="20"/>
        </w:rPr>
        <w:t>Escrito libre de que el licitante deberá estar inscrito en el registro a que hace referencia el artículo 86 de la LAASSP.</w:t>
      </w:r>
      <w:r w:rsidRPr="004B08CC">
        <w:rPr>
          <w:rFonts w:ascii="Noto Sans" w:hAnsi="Noto Sans" w:cs="Noto Sans"/>
          <w:b/>
          <w:sz w:val="20"/>
        </w:rPr>
        <w:t xml:space="preserve"> </w:t>
      </w:r>
    </w:p>
    <w:p w14:paraId="293D1159" w14:textId="77777777" w:rsidR="0057762C" w:rsidRPr="004B08CC" w:rsidRDefault="0057762C" w:rsidP="0057762C">
      <w:pPr>
        <w:pStyle w:val="Sinespaciado"/>
        <w:numPr>
          <w:ilvl w:val="0"/>
          <w:numId w:val="38"/>
        </w:numPr>
        <w:ind w:right="227"/>
        <w:jc w:val="both"/>
        <w:rPr>
          <w:rFonts w:ascii="Noto Sans" w:hAnsi="Noto Sans" w:cs="Noto Sans"/>
          <w:sz w:val="20"/>
          <w:szCs w:val="20"/>
        </w:rPr>
      </w:pPr>
      <w:r w:rsidRPr="004B08CC">
        <w:rPr>
          <w:rFonts w:ascii="Noto Sans" w:hAnsi="Noto Sans" w:cs="Noto Sans"/>
          <w:sz w:val="20"/>
          <w:szCs w:val="20"/>
        </w:rPr>
        <w:t xml:space="preserve">Manifiesto en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de las presentes bases. </w:t>
      </w:r>
      <w:r w:rsidRPr="004B08CC">
        <w:rPr>
          <w:rFonts w:ascii="Noto Sans" w:hAnsi="Noto Sans" w:cs="Noto Sans"/>
          <w:b/>
          <w:sz w:val="20"/>
          <w:szCs w:val="20"/>
        </w:rPr>
        <w:t>ANEXO NÚMERO 16 (DIECISÉIS)</w:t>
      </w:r>
    </w:p>
    <w:p w14:paraId="26CF5109" w14:textId="77777777" w:rsidR="0057762C" w:rsidRPr="004B08CC" w:rsidRDefault="0057762C" w:rsidP="0057762C">
      <w:pPr>
        <w:pStyle w:val="Prrafodelista"/>
        <w:numPr>
          <w:ilvl w:val="0"/>
          <w:numId w:val="38"/>
        </w:numPr>
        <w:ind w:right="227"/>
        <w:jc w:val="both"/>
        <w:rPr>
          <w:rFonts w:ascii="Noto Sans" w:hAnsi="Noto Sans" w:cs="Noto Sans"/>
          <w:b/>
          <w:bCs/>
          <w:sz w:val="20"/>
        </w:rPr>
      </w:pPr>
      <w:r w:rsidRPr="004B08CC">
        <w:rPr>
          <w:rFonts w:ascii="Noto Sans" w:hAnsi="Noto Sans" w:cs="Noto Sans"/>
          <w:sz w:val="20"/>
        </w:rPr>
        <w:t xml:space="preserve">Escrito en el que manifieste que cuenta con la </w:t>
      </w:r>
      <w:r w:rsidRPr="004B08CC">
        <w:rPr>
          <w:rFonts w:ascii="Noto Sans" w:hAnsi="Noto Sans" w:cs="Noto Sans"/>
          <w:b/>
          <w:bCs/>
          <w:sz w:val="20"/>
        </w:rPr>
        <w:t>infraestructura material, humana, técnica y financiera</w:t>
      </w:r>
      <w:r w:rsidRPr="004B08CC">
        <w:rPr>
          <w:rFonts w:ascii="Noto Sans" w:hAnsi="Noto Sans" w:cs="Noto Sans"/>
          <w:sz w:val="20"/>
        </w:rPr>
        <w:t xml:space="preserve"> que garantice la prestación eficiente del servicio objeto de esta licitación </w:t>
      </w:r>
      <w:r w:rsidRPr="004B08CC">
        <w:rPr>
          <w:rFonts w:ascii="Noto Sans" w:hAnsi="Noto Sans" w:cs="Noto Sans"/>
          <w:b/>
          <w:sz w:val="20"/>
        </w:rPr>
        <w:t>ANEXO NÚMERO 16 (DIECISÉIS).</w:t>
      </w:r>
    </w:p>
    <w:p w14:paraId="7A64879B" w14:textId="77777777" w:rsidR="0057762C" w:rsidRPr="004B08CC" w:rsidRDefault="0057762C" w:rsidP="0057762C">
      <w:pPr>
        <w:pStyle w:val="Prrafodelista"/>
        <w:numPr>
          <w:ilvl w:val="0"/>
          <w:numId w:val="38"/>
        </w:numPr>
        <w:ind w:right="227"/>
        <w:jc w:val="both"/>
        <w:rPr>
          <w:rFonts w:ascii="Noto Sans" w:hAnsi="Noto Sans" w:cs="Noto Sans"/>
          <w:b/>
          <w:bCs/>
          <w:sz w:val="20"/>
        </w:rPr>
      </w:pPr>
      <w:r w:rsidRPr="004B08CC">
        <w:rPr>
          <w:rFonts w:ascii="Noto Sans" w:hAnsi="Noto Sans" w:cs="Noto Sans"/>
          <w:sz w:val="20"/>
        </w:rPr>
        <w:t xml:space="preserve">Escrito en formato libre en el que mencione que conoce la </w:t>
      </w:r>
      <w:r w:rsidRPr="004B08CC">
        <w:rPr>
          <w:rFonts w:ascii="Noto Sans" w:hAnsi="Noto Sans" w:cs="Noto Sans"/>
          <w:b/>
          <w:bCs/>
          <w:sz w:val="20"/>
        </w:rPr>
        <w:t>ley de Adquisiciones, Arrendamientos y servicios del sector Publico</w:t>
      </w:r>
      <w:r w:rsidRPr="004B08CC">
        <w:rPr>
          <w:rFonts w:ascii="Noto Sans" w:hAnsi="Noto Sans" w:cs="Noto Sans"/>
          <w:sz w:val="20"/>
        </w:rPr>
        <w:t xml:space="preserve">, su reglamente y la convocatoria. </w:t>
      </w:r>
    </w:p>
    <w:p w14:paraId="7DB32E21" w14:textId="77777777" w:rsidR="0057762C" w:rsidRPr="004B08CC" w:rsidRDefault="0057762C" w:rsidP="0057762C">
      <w:pPr>
        <w:pStyle w:val="Prrafodelista"/>
        <w:numPr>
          <w:ilvl w:val="0"/>
          <w:numId w:val="38"/>
        </w:numPr>
        <w:ind w:left="709" w:right="227" w:hanging="425"/>
        <w:jc w:val="both"/>
        <w:rPr>
          <w:rFonts w:ascii="Noto Sans" w:hAnsi="Noto Sans" w:cs="Noto Sans"/>
          <w:b/>
          <w:bCs/>
          <w:sz w:val="20"/>
        </w:rPr>
      </w:pPr>
      <w:r w:rsidRPr="004B08CC">
        <w:rPr>
          <w:rFonts w:ascii="Noto Sans" w:hAnsi="Noto Sans" w:cs="Noto Sans"/>
          <w:sz w:val="20"/>
        </w:rPr>
        <w:t xml:space="preserve">Escrito bajo protesta de decir verdad en el que el licitante manifiesta que los precios que se presentan en su propuesta económica </w:t>
      </w:r>
      <w:r w:rsidRPr="004B08CC">
        <w:rPr>
          <w:rFonts w:ascii="Noto Sans" w:hAnsi="Noto Sans" w:cs="Noto Sans"/>
          <w:b/>
          <w:bCs/>
          <w:sz w:val="20"/>
        </w:rPr>
        <w:t>no se cotizan en condiciones de prácticas desleales</w:t>
      </w:r>
      <w:r w:rsidRPr="004B08CC">
        <w:rPr>
          <w:rFonts w:ascii="Noto Sans" w:hAnsi="Noto Sans" w:cs="Noto Sans"/>
          <w:sz w:val="20"/>
        </w:rPr>
        <w:t xml:space="preserve"> de comercio en su modalidad de discriminación de precios o subsidios, de conformidad con lo previsto en el artículo 37 del Reglamento de la LAASSP. </w:t>
      </w:r>
      <w:r w:rsidRPr="004B08CC">
        <w:rPr>
          <w:rFonts w:ascii="Noto Sans" w:hAnsi="Noto Sans" w:cs="Noto Sans"/>
          <w:b/>
          <w:bCs/>
          <w:sz w:val="20"/>
        </w:rPr>
        <w:t>ANEXO NUMERO 17 (DIECISIETE).</w:t>
      </w:r>
    </w:p>
    <w:p w14:paraId="5DFDACAF" w14:textId="77777777" w:rsidR="0057762C" w:rsidRPr="004B08CC" w:rsidRDefault="0057762C" w:rsidP="0057762C">
      <w:pPr>
        <w:pStyle w:val="Prrafodelista"/>
        <w:numPr>
          <w:ilvl w:val="0"/>
          <w:numId w:val="38"/>
        </w:numPr>
        <w:ind w:left="709" w:right="227" w:hanging="425"/>
        <w:jc w:val="both"/>
        <w:rPr>
          <w:rFonts w:ascii="Noto Sans" w:hAnsi="Noto Sans" w:cs="Noto Sans"/>
          <w:b/>
          <w:bCs/>
          <w:sz w:val="20"/>
        </w:rPr>
      </w:pPr>
      <w:r w:rsidRPr="004B08CC">
        <w:rPr>
          <w:rFonts w:ascii="Noto Sans" w:hAnsi="Noto Sans" w:cs="Noto Sans"/>
          <w:sz w:val="20"/>
        </w:rPr>
        <w:t xml:space="preserve">El señalamiento de que,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acreditar su personalidad jurídica. Conforme al </w:t>
      </w:r>
      <w:r w:rsidRPr="004B08CC">
        <w:rPr>
          <w:rFonts w:ascii="Noto Sans" w:hAnsi="Noto Sans" w:cs="Noto Sans"/>
          <w:b/>
          <w:sz w:val="20"/>
        </w:rPr>
        <w:t>ANEXO NUMERO 18 (DIECIOCHO).</w:t>
      </w:r>
    </w:p>
    <w:p w14:paraId="67D6A9C9" w14:textId="77777777" w:rsidR="0057762C" w:rsidRPr="004B08CC" w:rsidRDefault="0057762C" w:rsidP="0057762C">
      <w:pPr>
        <w:pStyle w:val="Prrafodelista"/>
        <w:numPr>
          <w:ilvl w:val="0"/>
          <w:numId w:val="38"/>
        </w:numPr>
        <w:ind w:left="709" w:right="227" w:hanging="425"/>
        <w:jc w:val="both"/>
        <w:rPr>
          <w:rFonts w:ascii="Noto Sans" w:hAnsi="Noto Sans" w:cs="Noto Sans"/>
          <w:b/>
          <w:bCs/>
          <w:sz w:val="20"/>
        </w:rPr>
      </w:pPr>
      <w:r w:rsidRPr="004B08CC">
        <w:rPr>
          <w:rFonts w:ascii="Noto Sans" w:hAnsi="Noto Sans" w:cs="Noto Sans"/>
          <w:sz w:val="20"/>
        </w:rPr>
        <w:t xml:space="preserve">Escrito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w:t>
      </w:r>
      <w:r w:rsidRPr="004B08CC">
        <w:rPr>
          <w:rFonts w:ascii="Noto Sans" w:hAnsi="Noto Sans" w:cs="Noto Sans"/>
          <w:b/>
          <w:bCs/>
          <w:sz w:val="20"/>
        </w:rPr>
        <w:t>ANEXO NUMERO 19 (DIECINUEVE).</w:t>
      </w:r>
    </w:p>
    <w:p w14:paraId="313C79A8" w14:textId="77777777" w:rsidR="0057762C" w:rsidRPr="004B08CC" w:rsidRDefault="0057762C" w:rsidP="0057762C">
      <w:pPr>
        <w:pStyle w:val="Prrafodelista"/>
        <w:numPr>
          <w:ilvl w:val="0"/>
          <w:numId w:val="38"/>
        </w:numPr>
        <w:ind w:left="709" w:right="227" w:hanging="425"/>
        <w:jc w:val="both"/>
        <w:rPr>
          <w:rFonts w:ascii="Noto Sans" w:hAnsi="Noto Sans" w:cs="Noto Sans"/>
          <w:b/>
          <w:bCs/>
          <w:sz w:val="20"/>
        </w:rPr>
      </w:pPr>
      <w:r w:rsidRPr="004B08CC">
        <w:rPr>
          <w:rFonts w:ascii="Noto Sans" w:hAnsi="Noto Sans" w:cs="Noto Sans"/>
          <w:sz w:val="20"/>
        </w:rPr>
        <w:t>Escrito libre en el que su firmante manifieste bajo protesta de decir verdad, que no ejecuta con otro licitante acciones que impliquen o tengan por objeto obtener un beneficio o ventaja indebida en el procedimiento.</w:t>
      </w:r>
      <w:r w:rsidRPr="004B08CC">
        <w:rPr>
          <w:rFonts w:ascii="Noto Sans" w:hAnsi="Noto Sans" w:cs="Noto Sans"/>
          <w:b/>
          <w:bCs/>
          <w:sz w:val="20"/>
        </w:rPr>
        <w:t xml:space="preserve"> ANEXO NUMERO 19 (DIECINUEVE).</w:t>
      </w:r>
    </w:p>
    <w:p w14:paraId="7814029C" w14:textId="77777777" w:rsidR="0057762C" w:rsidRPr="004B08CC" w:rsidRDefault="0057762C" w:rsidP="0057762C">
      <w:pPr>
        <w:pStyle w:val="Prrafodelista"/>
        <w:numPr>
          <w:ilvl w:val="0"/>
          <w:numId w:val="38"/>
        </w:numPr>
        <w:ind w:left="709" w:right="227" w:hanging="425"/>
        <w:jc w:val="both"/>
        <w:rPr>
          <w:rFonts w:ascii="Noto Sans" w:hAnsi="Noto Sans" w:cs="Noto Sans"/>
          <w:b/>
          <w:bCs/>
          <w:sz w:val="20"/>
        </w:rPr>
      </w:pPr>
      <w:r w:rsidRPr="004B08CC">
        <w:rPr>
          <w:rFonts w:ascii="Noto Sans" w:hAnsi="Noto Sans" w:cs="Noto Sans"/>
          <w:sz w:val="20"/>
        </w:rPr>
        <w:lastRenderedPageBreak/>
        <w:t xml:space="preserve">Escrito libre en el que su firmante manifieste bajo protesta de decir verdad que, en caso de resultar ganador, no podrá subcontratar a otro licitante que haya participado en el procedimiento. </w:t>
      </w:r>
      <w:r w:rsidRPr="004B08CC">
        <w:rPr>
          <w:rFonts w:ascii="Noto Sans" w:hAnsi="Noto Sans" w:cs="Noto Sans"/>
          <w:b/>
          <w:bCs/>
          <w:sz w:val="20"/>
        </w:rPr>
        <w:t>ANEXO NUMERO 19 (DIECINUEVE).</w:t>
      </w:r>
    </w:p>
    <w:p w14:paraId="32B5200C" w14:textId="77777777" w:rsidR="0057762C" w:rsidRPr="004B08CC" w:rsidRDefault="0057762C" w:rsidP="0057762C">
      <w:pPr>
        <w:pStyle w:val="Prrafodelista"/>
        <w:numPr>
          <w:ilvl w:val="0"/>
          <w:numId w:val="38"/>
        </w:numPr>
        <w:ind w:left="709" w:right="227" w:hanging="425"/>
        <w:jc w:val="both"/>
        <w:rPr>
          <w:rFonts w:ascii="Noto Sans" w:hAnsi="Noto Sans" w:cs="Noto Sans"/>
          <w:b/>
          <w:bCs/>
          <w:sz w:val="20"/>
        </w:rPr>
      </w:pPr>
      <w:r w:rsidRPr="004B08CC">
        <w:rPr>
          <w:rFonts w:ascii="Noto Sans" w:hAnsi="Noto Sans" w:cs="Noto Sans"/>
          <w:sz w:val="20"/>
          <w:lang w:val="es-MX"/>
        </w:rPr>
        <w:t>Escrito en formato libre por el que manifiesta no encontrarse sancionado como empresa o producto, por la Secretaría de Salud de la presente Convocatoria</w:t>
      </w:r>
      <w:r w:rsidRPr="004B08CC">
        <w:rPr>
          <w:rFonts w:ascii="Noto Sans" w:hAnsi="Noto Sans" w:cs="Noto Sans"/>
          <w:b/>
          <w:bCs/>
          <w:sz w:val="20"/>
          <w:lang w:val="es-MX"/>
        </w:rPr>
        <w:t xml:space="preserve"> </w:t>
      </w:r>
    </w:p>
    <w:p w14:paraId="699B2C1F" w14:textId="77777777" w:rsidR="0057762C" w:rsidRPr="004B08CC" w:rsidRDefault="0057762C" w:rsidP="0057762C">
      <w:pPr>
        <w:pStyle w:val="Prrafodelista"/>
        <w:numPr>
          <w:ilvl w:val="0"/>
          <w:numId w:val="38"/>
        </w:numPr>
        <w:ind w:left="709" w:right="227" w:hanging="425"/>
        <w:jc w:val="both"/>
        <w:rPr>
          <w:rFonts w:ascii="Noto Sans" w:hAnsi="Noto Sans" w:cs="Noto Sans"/>
          <w:b/>
          <w:bCs/>
          <w:sz w:val="20"/>
        </w:rPr>
      </w:pPr>
      <w:r w:rsidRPr="004B08CC">
        <w:rPr>
          <w:rFonts w:ascii="Noto Sans" w:hAnsi="Noto Sans" w:cs="Noto Sans"/>
          <w:sz w:val="20"/>
        </w:rPr>
        <w:t xml:space="preserve">Escrito en formato libre en el que manifiesta que cuenta con el Registro Federal de Contribuyentes, Registro Patronal IMSS y Registro INFONAVIT. En el caso de que el licitante no cuente con Registro Patronal propio, deberá celebrar Convenio de Participación Conjunta con la empresa que le proporcione el Servicios de Recursos Humanos. </w:t>
      </w:r>
    </w:p>
    <w:p w14:paraId="00F89135" w14:textId="77777777" w:rsidR="0057762C" w:rsidRPr="004B08CC" w:rsidRDefault="0057762C" w:rsidP="0057762C">
      <w:pPr>
        <w:pStyle w:val="Prrafodelista"/>
        <w:numPr>
          <w:ilvl w:val="0"/>
          <w:numId w:val="38"/>
        </w:numPr>
        <w:ind w:left="709" w:right="227" w:hanging="425"/>
        <w:jc w:val="both"/>
        <w:rPr>
          <w:rFonts w:ascii="Noto Sans" w:hAnsi="Noto Sans" w:cs="Noto Sans"/>
          <w:b/>
          <w:bCs/>
          <w:sz w:val="20"/>
        </w:rPr>
      </w:pPr>
      <w:r w:rsidRPr="004B08CC">
        <w:rPr>
          <w:rFonts w:ascii="Noto Sans" w:hAnsi="Noto Sans" w:cs="Noto Sans"/>
          <w:sz w:val="20"/>
        </w:rPr>
        <w:t>El Licitante deberá adjuntar a su proposición opinión positiva y vigente de cumplimiento de sus obligaciones fiscales en materia de seguridad social ante el IMSS, si dicha opinión no se encuentra legible y/o el sello digital o Código QR no se puede verificar se tendrá como no presentado.</w:t>
      </w:r>
    </w:p>
    <w:p w14:paraId="5AE75FF7" w14:textId="77777777" w:rsidR="0057762C" w:rsidRPr="004B08CC" w:rsidRDefault="0057762C" w:rsidP="0057762C">
      <w:pPr>
        <w:pStyle w:val="Prrafodelista"/>
        <w:numPr>
          <w:ilvl w:val="0"/>
          <w:numId w:val="38"/>
        </w:numPr>
        <w:ind w:left="709" w:right="227" w:hanging="425"/>
        <w:jc w:val="both"/>
        <w:rPr>
          <w:rFonts w:ascii="Noto Sans" w:hAnsi="Noto Sans" w:cs="Noto Sans"/>
          <w:b/>
          <w:bCs/>
          <w:sz w:val="20"/>
        </w:rPr>
      </w:pPr>
      <w:r w:rsidRPr="004B08CC">
        <w:rPr>
          <w:rFonts w:ascii="Noto Sans" w:hAnsi="Noto Sans" w:cs="Noto Sans"/>
          <w:sz w:val="20"/>
        </w:rPr>
        <w:t>El Licitante deberá adjuntar a su proposición opinión positiva y vigente de cumplimiento de sus obligaciones fiscales ante el SAT, si dicha opinión no se encuentra legible y/o el sello digital o Código QR no se puede verificar se tendrá como no presentado.</w:t>
      </w:r>
    </w:p>
    <w:p w14:paraId="79596C08" w14:textId="77777777" w:rsidR="0057762C" w:rsidRPr="004B08CC" w:rsidRDefault="0057762C" w:rsidP="0057762C">
      <w:pPr>
        <w:pStyle w:val="Prrafodelista"/>
        <w:numPr>
          <w:ilvl w:val="0"/>
          <w:numId w:val="38"/>
        </w:numPr>
        <w:ind w:left="709" w:right="227" w:hanging="425"/>
        <w:jc w:val="both"/>
        <w:rPr>
          <w:rFonts w:ascii="Noto Sans" w:hAnsi="Noto Sans" w:cs="Noto Sans"/>
          <w:b/>
          <w:bCs/>
          <w:sz w:val="20"/>
        </w:rPr>
      </w:pPr>
      <w:r w:rsidRPr="004B08CC">
        <w:rPr>
          <w:rFonts w:ascii="Noto Sans" w:hAnsi="Noto Sans" w:cs="Noto Sans"/>
          <w:sz w:val="20"/>
        </w:rPr>
        <w:t>El Licitante deberá adjuntar a su proposición Constancia de situación fiscal emitida por el INFONAVIT, con fundamento en el artículo 16 fracción XIX de la Ley del Instituto del Fondo Nacional de la Vivienda para los trabajadores, mediante resolución RCA-5789-01/17, publicado en el DOF el 25 de enero del 2017, vigente y positiva.</w:t>
      </w:r>
    </w:p>
    <w:p w14:paraId="76926A63" w14:textId="77777777" w:rsidR="0057762C" w:rsidRPr="004B08CC" w:rsidRDefault="0057762C" w:rsidP="0057762C">
      <w:pPr>
        <w:pStyle w:val="Prrafodelista"/>
        <w:numPr>
          <w:ilvl w:val="0"/>
          <w:numId w:val="38"/>
        </w:numPr>
        <w:ind w:left="709" w:right="227" w:hanging="425"/>
        <w:jc w:val="both"/>
        <w:rPr>
          <w:rFonts w:ascii="Noto Sans" w:hAnsi="Noto Sans" w:cs="Noto Sans"/>
          <w:b/>
          <w:bCs/>
          <w:sz w:val="20"/>
        </w:rPr>
      </w:pPr>
      <w:r w:rsidRPr="004B08CC">
        <w:rPr>
          <w:rFonts w:ascii="Noto Sans" w:hAnsi="Noto Sans" w:cs="Noto Sans"/>
          <w:sz w:val="20"/>
        </w:rPr>
        <w:t>Copia de acta constitutiva tratándose de persona moral, testimonio de la escritura pública en la que conste que fue constituida y en caso de ser persona física copia certificada del acta de nacimiento o en su caso, carta de naturalización respectiva.</w:t>
      </w:r>
    </w:p>
    <w:p w14:paraId="59CE2389" w14:textId="3566EC79" w:rsidR="0057762C" w:rsidRPr="000E5225" w:rsidRDefault="0057762C" w:rsidP="000E5225">
      <w:pPr>
        <w:pStyle w:val="Prrafodelista"/>
        <w:numPr>
          <w:ilvl w:val="0"/>
          <w:numId w:val="38"/>
        </w:numPr>
        <w:ind w:left="709" w:right="227" w:hanging="425"/>
        <w:jc w:val="both"/>
        <w:rPr>
          <w:rFonts w:ascii="Noto Sans" w:hAnsi="Noto Sans" w:cs="Noto Sans"/>
          <w:b/>
          <w:bCs/>
          <w:sz w:val="20"/>
        </w:rPr>
      </w:pPr>
      <w:r w:rsidRPr="004B08CC">
        <w:rPr>
          <w:rFonts w:ascii="Noto Sans" w:hAnsi="Noto Sans" w:cs="Noto Sans"/>
          <w:bCs/>
          <w:sz w:val="20"/>
        </w:rPr>
        <w:t xml:space="preserve">Escrito libre en el que manifieste ser una persona física con discapacidad, o bien tratándose de empresas que cuenten con trabajadores con discapacidad en la  proporción que establece el segundo párrafo del Artículo 18 fracción II inciso A de la Ley, el aviso de alta de tales trabajadores al régimen obligatorio del Instituto Mexicano del Seguro Social y una constancia que acredite que dichos trabajadores son personas con discapacidad en términos de lo previsto por la fracción IX del Artículo 2 de la Ley General </w:t>
      </w:r>
      <w:r w:rsidR="00114402">
        <w:rPr>
          <w:rFonts w:ascii="Noto Sans" w:hAnsi="Noto Sans" w:cs="Noto Sans"/>
          <w:bCs/>
          <w:sz w:val="20"/>
        </w:rPr>
        <w:t>para</w:t>
      </w:r>
      <w:r w:rsidRPr="004B08CC">
        <w:rPr>
          <w:rFonts w:ascii="Noto Sans" w:hAnsi="Noto Sans" w:cs="Noto Sans"/>
          <w:bCs/>
          <w:sz w:val="20"/>
        </w:rPr>
        <w:t xml:space="preserve"> la Inclusión de las Personas con discapacidad</w:t>
      </w:r>
      <w:r w:rsidR="003823C8">
        <w:rPr>
          <w:rFonts w:ascii="Noto Sans" w:hAnsi="Noto Sans" w:cs="Noto Sans"/>
          <w:bCs/>
          <w:sz w:val="20"/>
        </w:rPr>
        <w:t xml:space="preserve"> D.O.F el 30/05/2011</w:t>
      </w:r>
      <w:r w:rsidRPr="004B08CC">
        <w:rPr>
          <w:rFonts w:ascii="Noto Sans" w:hAnsi="Noto Sans" w:cs="Noto Sans"/>
          <w:bCs/>
          <w:sz w:val="20"/>
        </w:rPr>
        <w:t>.</w:t>
      </w:r>
    </w:p>
    <w:p w14:paraId="22266A3F" w14:textId="77777777" w:rsidR="0057762C" w:rsidRPr="004B08CC" w:rsidRDefault="0057762C" w:rsidP="0057762C">
      <w:pPr>
        <w:widowControl w:val="0"/>
        <w:ind w:right="227"/>
        <w:jc w:val="both"/>
        <w:rPr>
          <w:rFonts w:ascii="Noto Sans" w:hAnsi="Noto Sans" w:cs="Noto Sans"/>
          <w:bCs/>
          <w:sz w:val="20"/>
          <w:lang w:val="es-ES_tradnl"/>
        </w:rPr>
      </w:pPr>
    </w:p>
    <w:p w14:paraId="36C6B234" w14:textId="77777777" w:rsidR="0057762C" w:rsidRPr="004B08CC" w:rsidRDefault="0057762C" w:rsidP="0057762C">
      <w:pPr>
        <w:ind w:right="227"/>
        <w:jc w:val="both"/>
        <w:rPr>
          <w:rFonts w:ascii="Noto Sans" w:hAnsi="Noto Sans" w:cs="Noto Sans"/>
          <w:b/>
          <w:sz w:val="20"/>
          <w:lang w:val="es-ES_tradnl"/>
        </w:rPr>
      </w:pPr>
      <w:r w:rsidRPr="004B08CC">
        <w:rPr>
          <w:rFonts w:ascii="Noto Sans" w:hAnsi="Noto Sans" w:cs="Noto Sans"/>
          <w:b/>
          <w:sz w:val="20"/>
          <w:lang w:val="es-ES_tradnl"/>
        </w:rPr>
        <w:t>ADEMÁS DE CONSIDERAR LOS ASPECTOS SIGUIENTES.</w:t>
      </w:r>
    </w:p>
    <w:p w14:paraId="7FAF3B05" w14:textId="77777777" w:rsidR="0057762C" w:rsidRPr="004B08CC" w:rsidRDefault="0057762C" w:rsidP="0057762C">
      <w:pPr>
        <w:ind w:right="227"/>
        <w:jc w:val="both"/>
        <w:rPr>
          <w:rFonts w:ascii="Noto Sans" w:hAnsi="Noto Sans" w:cs="Noto Sans"/>
          <w:b/>
          <w:sz w:val="20"/>
          <w:lang w:val="es-ES_tradnl"/>
        </w:rPr>
      </w:pPr>
    </w:p>
    <w:p w14:paraId="00782F9F" w14:textId="77777777" w:rsidR="0057762C" w:rsidRPr="004B08CC" w:rsidRDefault="0057762C" w:rsidP="0057762C">
      <w:pPr>
        <w:numPr>
          <w:ilvl w:val="0"/>
          <w:numId w:val="34"/>
        </w:numPr>
        <w:ind w:right="227"/>
        <w:jc w:val="both"/>
        <w:rPr>
          <w:rFonts w:ascii="Noto Sans" w:hAnsi="Noto Sans" w:cs="Noto Sans"/>
          <w:sz w:val="20"/>
        </w:rPr>
      </w:pPr>
      <w:r w:rsidRPr="004B08CC">
        <w:rPr>
          <w:rFonts w:ascii="Noto Sans" w:hAnsi="Noto Sans" w:cs="Noto Sans"/>
          <w:sz w:val="20"/>
        </w:rPr>
        <w:t>Los licitantes que deseen participar, sólo podrán enviar una proposición en el presente procedimiento de contratación; iniciado el Acto de Presentación y Apertura de Proposiciones, las ya presentadas no podrán ser retiradas o dejarse sin efecto por los licitantes.</w:t>
      </w:r>
    </w:p>
    <w:p w14:paraId="1DC7A388" w14:textId="77777777" w:rsidR="0057762C" w:rsidRPr="004B08CC" w:rsidRDefault="0057762C" w:rsidP="0057762C">
      <w:pPr>
        <w:numPr>
          <w:ilvl w:val="0"/>
          <w:numId w:val="34"/>
        </w:numPr>
        <w:ind w:right="227"/>
        <w:jc w:val="both"/>
        <w:rPr>
          <w:rFonts w:ascii="Noto Sans" w:hAnsi="Noto Sans" w:cs="Noto Sans"/>
          <w:sz w:val="20"/>
        </w:rPr>
      </w:pPr>
      <w:r w:rsidRPr="004B08CC">
        <w:rPr>
          <w:rFonts w:ascii="Noto Sans" w:hAnsi="Noto Sans" w:cs="Noto Sans"/>
          <w:sz w:val="20"/>
        </w:rPr>
        <w:t xml:space="preserve">Las proposiciones que presenten los licitantes deberán ser firmadas autógrafamente por el licitante o su representante legal, en la última hoja de cada uno de los documentos que forman parte de la misma, no siendo motivo de descalificación el hecho de que las demás hojas que las integren y sus anexos carezcan de firma o rúbrica. </w:t>
      </w:r>
    </w:p>
    <w:p w14:paraId="0ED957CD" w14:textId="77777777" w:rsidR="0057762C" w:rsidRPr="004B08CC" w:rsidRDefault="0057762C" w:rsidP="0057762C">
      <w:pPr>
        <w:numPr>
          <w:ilvl w:val="0"/>
          <w:numId w:val="34"/>
        </w:numPr>
        <w:ind w:right="227"/>
        <w:jc w:val="both"/>
        <w:rPr>
          <w:rFonts w:ascii="Noto Sans" w:hAnsi="Noto Sans" w:cs="Noto Sans"/>
          <w:sz w:val="20"/>
        </w:rPr>
      </w:pPr>
      <w:r w:rsidRPr="004B08CC">
        <w:rPr>
          <w:rFonts w:ascii="Noto Sans" w:hAnsi="Noto Sans" w:cs="Noto Sans"/>
          <w:sz w:val="20"/>
        </w:rPr>
        <w:t>En las proposiciones enviadas a través de la Plataforma, en sustitución de la firma autógrafa, se emplearán los medios de identificación electrónica que establezca la Secretaría Anticorrupción y Buen Gobierno</w:t>
      </w:r>
      <w:r w:rsidRPr="004B08CC">
        <w:rPr>
          <w:rFonts w:ascii="Noto Sans" w:hAnsi="Noto Sans" w:cs="Noto Sans"/>
          <w:b/>
          <w:sz w:val="20"/>
        </w:rPr>
        <w:t>.</w:t>
      </w:r>
    </w:p>
    <w:p w14:paraId="430A05B6" w14:textId="77777777" w:rsidR="0057762C" w:rsidRPr="004B08CC" w:rsidRDefault="0057762C" w:rsidP="0057762C">
      <w:pPr>
        <w:pStyle w:val="Prrafodelista"/>
        <w:ind w:right="227"/>
        <w:rPr>
          <w:rFonts w:ascii="Noto Sans" w:hAnsi="Noto Sans" w:cs="Noto Sans"/>
          <w:sz w:val="20"/>
        </w:rPr>
      </w:pPr>
    </w:p>
    <w:p w14:paraId="7289FC15" w14:textId="407ACA1F" w:rsidR="0057762C" w:rsidRPr="004B08CC" w:rsidRDefault="0057762C" w:rsidP="0057762C">
      <w:pPr>
        <w:ind w:right="227"/>
        <w:rPr>
          <w:rFonts w:ascii="Noto Sans" w:hAnsi="Noto Sans" w:cs="Noto Sans"/>
          <w:b/>
          <w:bCs/>
          <w:sz w:val="20"/>
        </w:rPr>
      </w:pPr>
      <w:r w:rsidRPr="004B08CC">
        <w:rPr>
          <w:rFonts w:ascii="Noto Sans" w:hAnsi="Noto Sans" w:cs="Noto Sans"/>
          <w:b/>
          <w:bCs/>
          <w:sz w:val="20"/>
        </w:rPr>
        <w:t>6.2  DOCUMENTACIÓN COMPLEMENTARIA.</w:t>
      </w:r>
    </w:p>
    <w:p w14:paraId="3298956F" w14:textId="77777777" w:rsidR="0057762C" w:rsidRPr="004B08CC" w:rsidRDefault="0057762C" w:rsidP="0057762C">
      <w:pPr>
        <w:ind w:right="227"/>
        <w:jc w:val="both"/>
        <w:rPr>
          <w:rFonts w:ascii="Noto Sans" w:hAnsi="Noto Sans" w:cs="Noto Sans"/>
          <w:sz w:val="20"/>
        </w:rPr>
      </w:pPr>
      <w:r w:rsidRPr="004B08CC">
        <w:rPr>
          <w:rFonts w:ascii="Noto Sans" w:hAnsi="Noto Sans" w:cs="Noto Sans"/>
          <w:sz w:val="20"/>
        </w:rPr>
        <w:t>La documentación complementaria que deberá enviar el licitante, es la siguiente:</w:t>
      </w:r>
    </w:p>
    <w:p w14:paraId="22A99B11" w14:textId="77777777" w:rsidR="0057762C" w:rsidRPr="004B08CC" w:rsidRDefault="0057762C" w:rsidP="0057762C">
      <w:pPr>
        <w:ind w:right="227"/>
        <w:jc w:val="both"/>
        <w:rPr>
          <w:rFonts w:ascii="Noto Sans" w:hAnsi="Noto Sans" w:cs="Noto Sans"/>
          <w:sz w:val="20"/>
        </w:rPr>
      </w:pPr>
    </w:p>
    <w:p w14:paraId="5FAEA98D" w14:textId="77777777" w:rsidR="0057762C" w:rsidRPr="004B08CC" w:rsidRDefault="0057762C" w:rsidP="0057762C">
      <w:pPr>
        <w:pStyle w:val="Prrafodelista"/>
        <w:numPr>
          <w:ilvl w:val="0"/>
          <w:numId w:val="35"/>
        </w:numPr>
        <w:ind w:right="227"/>
        <w:jc w:val="both"/>
        <w:rPr>
          <w:rFonts w:ascii="Noto Sans" w:hAnsi="Noto Sans" w:cs="Noto Sans"/>
          <w:sz w:val="20"/>
        </w:rPr>
      </w:pPr>
      <w:r w:rsidRPr="004B08CC">
        <w:rPr>
          <w:rFonts w:ascii="Noto Sans" w:hAnsi="Noto Sans" w:cs="Noto Sans"/>
          <w:sz w:val="20"/>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p w14:paraId="4AAB5FE9" w14:textId="77777777" w:rsidR="0057762C" w:rsidRPr="004B08CC" w:rsidRDefault="0057762C" w:rsidP="0057762C">
      <w:pPr>
        <w:pStyle w:val="Prrafodelista"/>
        <w:numPr>
          <w:ilvl w:val="0"/>
          <w:numId w:val="35"/>
        </w:numPr>
        <w:ind w:right="227"/>
        <w:jc w:val="both"/>
        <w:rPr>
          <w:rFonts w:ascii="Noto Sans" w:hAnsi="Noto Sans" w:cs="Noto Sans"/>
          <w:sz w:val="20"/>
        </w:rPr>
      </w:pPr>
      <w:r w:rsidRPr="004B08CC">
        <w:rPr>
          <w:rFonts w:ascii="Noto Sans" w:hAnsi="Noto Sans" w:cs="Noto Sans"/>
          <w:sz w:val="20"/>
        </w:rPr>
        <w:t xml:space="preserve">El documento identificado como </w:t>
      </w:r>
      <w:r w:rsidRPr="004B08CC">
        <w:rPr>
          <w:rFonts w:ascii="Noto Sans" w:hAnsi="Noto Sans" w:cs="Noto Sans"/>
          <w:b/>
          <w:sz w:val="20"/>
          <w:lang w:val="es-MX"/>
        </w:rPr>
        <w:t>Anexo Número 20 (VEINTE)</w:t>
      </w:r>
      <w:r w:rsidRPr="004B08CC">
        <w:rPr>
          <w:rFonts w:ascii="Noto Sans" w:hAnsi="Noto Sans" w:cs="Noto Sans"/>
          <w:sz w:val="20"/>
          <w:lang w:val="es-MX"/>
        </w:rPr>
        <w:t xml:space="preserve"> </w:t>
      </w:r>
      <w:r w:rsidRPr="004B08CC">
        <w:rPr>
          <w:rFonts w:ascii="Noto Sans" w:hAnsi="Noto Sans" w:cs="Noto Sans"/>
          <w:sz w:val="20"/>
        </w:rPr>
        <w:t xml:space="preserve">el cual forma parte de las presentes bases, en el que se enumeran los documentos requeridos para participar, mismo que servirá de constancia de verificación de la documentación que integra las proposiciones, asentándose dicha recepción en el acta respectiva, la no presentación de este documento no será motivo de descalificación. </w:t>
      </w:r>
    </w:p>
    <w:p w14:paraId="2B8B57BF" w14:textId="77777777" w:rsidR="0057762C" w:rsidRPr="004B08CC" w:rsidRDefault="0057762C" w:rsidP="0057762C">
      <w:pPr>
        <w:pStyle w:val="Prrafodelista"/>
        <w:numPr>
          <w:ilvl w:val="0"/>
          <w:numId w:val="35"/>
        </w:numPr>
        <w:ind w:right="227"/>
        <w:jc w:val="both"/>
        <w:rPr>
          <w:rFonts w:ascii="Noto Sans" w:hAnsi="Noto Sans" w:cs="Noto Sans"/>
          <w:sz w:val="20"/>
        </w:rPr>
      </w:pPr>
      <w:r w:rsidRPr="004B08CC">
        <w:rPr>
          <w:rFonts w:ascii="Noto Sans" w:hAnsi="Noto Sans" w:cs="Noto Sans"/>
          <w:sz w:val="20"/>
        </w:rPr>
        <w:t>Comprobante de domicilio no mayor a 3 meses.</w:t>
      </w:r>
    </w:p>
    <w:p w14:paraId="1BB1F5A8" w14:textId="77777777" w:rsidR="0057762C" w:rsidRPr="004B08CC" w:rsidRDefault="0057762C" w:rsidP="0057762C">
      <w:pPr>
        <w:pStyle w:val="Prrafodelista"/>
        <w:numPr>
          <w:ilvl w:val="0"/>
          <w:numId w:val="35"/>
        </w:numPr>
        <w:ind w:right="227"/>
        <w:jc w:val="both"/>
        <w:rPr>
          <w:rFonts w:ascii="Noto Sans" w:hAnsi="Noto Sans" w:cs="Noto Sans"/>
          <w:sz w:val="20"/>
        </w:rPr>
      </w:pPr>
      <w:r w:rsidRPr="004B08CC">
        <w:rPr>
          <w:rFonts w:ascii="Noto Sans" w:hAnsi="Noto Sans" w:cs="Noto Sans"/>
          <w:sz w:val="20"/>
        </w:rPr>
        <w:t>Constancia de situación fiscal del mes y año en curso.</w:t>
      </w:r>
    </w:p>
    <w:p w14:paraId="1529FB83" w14:textId="77777777" w:rsidR="0057762C" w:rsidRPr="004B08CC" w:rsidRDefault="0057762C" w:rsidP="0057762C">
      <w:pPr>
        <w:ind w:right="227"/>
        <w:rPr>
          <w:rFonts w:ascii="Noto Sans" w:hAnsi="Noto Sans" w:cs="Noto Sans"/>
          <w:sz w:val="20"/>
        </w:rPr>
      </w:pPr>
    </w:p>
    <w:p w14:paraId="06A27D07" w14:textId="5CFAC0FC" w:rsidR="0057762C" w:rsidRPr="004B08CC" w:rsidRDefault="0057762C" w:rsidP="0057762C">
      <w:pPr>
        <w:tabs>
          <w:tab w:val="left" w:pos="567"/>
        </w:tabs>
        <w:ind w:right="227"/>
        <w:jc w:val="both"/>
        <w:rPr>
          <w:rFonts w:ascii="Noto Sans" w:hAnsi="Noto Sans" w:cs="Noto Sans"/>
          <w:b/>
          <w:bCs/>
          <w:sz w:val="20"/>
        </w:rPr>
      </w:pPr>
      <w:r w:rsidRPr="004B08CC">
        <w:rPr>
          <w:rFonts w:ascii="Noto Sans" w:hAnsi="Noto Sans" w:cs="Noto Sans"/>
          <w:b/>
          <w:bCs/>
          <w:sz w:val="20"/>
        </w:rPr>
        <w:t>6.3 PROPOSICION TÉCNICA.</w:t>
      </w:r>
    </w:p>
    <w:p w14:paraId="22A31E02" w14:textId="26B6D874" w:rsidR="0057762C" w:rsidRPr="004B08CC" w:rsidRDefault="0057762C" w:rsidP="0057762C">
      <w:pPr>
        <w:ind w:right="227"/>
        <w:jc w:val="both"/>
        <w:rPr>
          <w:rFonts w:ascii="Noto Sans" w:hAnsi="Noto Sans" w:cs="Noto Sans"/>
          <w:b/>
          <w:sz w:val="20"/>
        </w:rPr>
      </w:pPr>
      <w:r w:rsidRPr="004B08CC">
        <w:rPr>
          <w:rFonts w:ascii="Noto Sans" w:hAnsi="Noto Sans" w:cs="Noto Sans"/>
          <w:sz w:val="20"/>
        </w:rPr>
        <w:t xml:space="preserve">La proposición técnica deberá contener la documentación mencionada en el punto </w:t>
      </w:r>
      <w:r w:rsidR="00DB6DC8" w:rsidRPr="004B08CC">
        <w:rPr>
          <w:rFonts w:ascii="Noto Sans" w:hAnsi="Noto Sans" w:cs="Noto Sans"/>
          <w:b/>
          <w:sz w:val="20"/>
        </w:rPr>
        <w:t>2.2</w:t>
      </w:r>
      <w:r w:rsidRPr="004B08CC">
        <w:rPr>
          <w:rFonts w:ascii="Noto Sans" w:hAnsi="Noto Sans" w:cs="Noto Sans"/>
          <w:b/>
          <w:sz w:val="20"/>
        </w:rPr>
        <w:t xml:space="preserve"> LICENCIAS, AUTORIZACIONES Y PERMISOS.</w:t>
      </w:r>
    </w:p>
    <w:p w14:paraId="254D794A" w14:textId="77777777" w:rsidR="00AD4BE6" w:rsidRPr="004B08CC" w:rsidRDefault="00AD4BE6" w:rsidP="00B37971">
      <w:pPr>
        <w:ind w:right="227"/>
        <w:jc w:val="both"/>
        <w:rPr>
          <w:rFonts w:ascii="Noto Sans" w:hAnsi="Noto Sans" w:cs="Noto Sans"/>
          <w:b/>
          <w:bCs/>
          <w:sz w:val="20"/>
        </w:rPr>
      </w:pPr>
    </w:p>
    <w:p w14:paraId="2832E007" w14:textId="6960C112" w:rsidR="00455659" w:rsidRPr="004B08CC" w:rsidRDefault="0057762C" w:rsidP="00B37971">
      <w:pPr>
        <w:ind w:right="227"/>
        <w:jc w:val="both"/>
        <w:rPr>
          <w:rFonts w:ascii="Noto Sans" w:hAnsi="Noto Sans" w:cs="Noto Sans"/>
          <w:b/>
          <w:bCs/>
          <w:sz w:val="20"/>
        </w:rPr>
      </w:pPr>
      <w:r w:rsidRPr="004B08CC">
        <w:rPr>
          <w:rFonts w:ascii="Noto Sans" w:hAnsi="Noto Sans" w:cs="Noto Sans"/>
          <w:b/>
          <w:bCs/>
          <w:sz w:val="20"/>
        </w:rPr>
        <w:t>6.4</w:t>
      </w:r>
      <w:r w:rsidR="004A317F" w:rsidRPr="004B08CC">
        <w:rPr>
          <w:rFonts w:ascii="Noto Sans" w:hAnsi="Noto Sans" w:cs="Noto Sans"/>
          <w:b/>
          <w:bCs/>
          <w:sz w:val="20"/>
        </w:rPr>
        <w:t xml:space="preserve"> </w:t>
      </w:r>
      <w:r w:rsidR="00455659" w:rsidRPr="004B08CC">
        <w:rPr>
          <w:rFonts w:ascii="Noto Sans" w:hAnsi="Noto Sans" w:cs="Noto Sans"/>
          <w:b/>
          <w:bCs/>
          <w:sz w:val="20"/>
        </w:rPr>
        <w:t>PROPOSICION ECONÓMICA</w:t>
      </w:r>
      <w:r w:rsidR="00671CFA" w:rsidRPr="004B08CC">
        <w:rPr>
          <w:rFonts w:ascii="Noto Sans" w:hAnsi="Noto Sans" w:cs="Noto Sans"/>
          <w:b/>
          <w:bCs/>
          <w:sz w:val="20"/>
        </w:rPr>
        <w:t>.</w:t>
      </w:r>
    </w:p>
    <w:p w14:paraId="3390F4D6" w14:textId="77777777" w:rsidR="00F96D65" w:rsidRPr="004B08CC" w:rsidRDefault="00F96D65" w:rsidP="00B37971">
      <w:pPr>
        <w:ind w:right="227"/>
        <w:jc w:val="both"/>
        <w:rPr>
          <w:rFonts w:ascii="Noto Sans" w:hAnsi="Noto Sans" w:cs="Noto Sans"/>
          <w:bCs/>
          <w:sz w:val="20"/>
        </w:rPr>
      </w:pPr>
    </w:p>
    <w:p w14:paraId="6FD47691" w14:textId="14559DBC" w:rsidR="00F96D65" w:rsidRPr="004B08CC" w:rsidRDefault="00F96D65" w:rsidP="00F96D65">
      <w:pPr>
        <w:rPr>
          <w:rFonts w:ascii="Noto Sans" w:hAnsi="Noto Sans" w:cs="Noto Sans"/>
          <w:sz w:val="20"/>
        </w:rPr>
      </w:pPr>
      <w:r w:rsidRPr="004B08CC">
        <w:rPr>
          <w:rFonts w:ascii="Noto Sans" w:hAnsi="Noto Sans" w:cs="Noto Sans"/>
          <w:sz w:val="20"/>
        </w:rPr>
        <w:t xml:space="preserve">“EL PROVEEDOR” deberá formular su cotización de acuerdo al </w:t>
      </w:r>
      <w:r w:rsidRPr="004B08CC">
        <w:rPr>
          <w:rFonts w:ascii="Noto Sans" w:hAnsi="Noto Sans" w:cs="Noto Sans"/>
          <w:b/>
          <w:sz w:val="20"/>
        </w:rPr>
        <w:t>Anexo Numero 8</w:t>
      </w:r>
      <w:r w:rsidRPr="004B08CC">
        <w:rPr>
          <w:rFonts w:ascii="Noto Sans" w:hAnsi="Noto Sans" w:cs="Noto Sans"/>
          <w:sz w:val="20"/>
        </w:rPr>
        <w:t xml:space="preserve">  “Propuesta Económica”, los precios serán sin incluir el IVA, a dos decimales y deberá estar en pesos mexicanos. Generará un subtotal, más IVA, concluyendo importe total.</w:t>
      </w:r>
    </w:p>
    <w:p w14:paraId="44D57B22" w14:textId="77777777" w:rsidR="00F96D65" w:rsidRPr="004B08CC" w:rsidRDefault="00F96D65" w:rsidP="00F96D65">
      <w:pPr>
        <w:rPr>
          <w:rFonts w:ascii="Noto Sans" w:hAnsi="Noto Sans" w:cs="Noto Sans"/>
          <w:sz w:val="20"/>
        </w:rPr>
      </w:pPr>
    </w:p>
    <w:p w14:paraId="4CE194E7" w14:textId="77777777" w:rsidR="00F96D65" w:rsidRPr="004B08CC" w:rsidRDefault="00F96D65" w:rsidP="00F96D65">
      <w:pPr>
        <w:pStyle w:val="Ttulo1"/>
        <w:numPr>
          <w:ilvl w:val="0"/>
          <w:numId w:val="0"/>
        </w:numPr>
        <w:spacing w:before="0" w:after="0"/>
        <w:jc w:val="both"/>
        <w:rPr>
          <w:rFonts w:ascii="Noto Sans" w:hAnsi="Noto Sans" w:cs="Noto Sans"/>
          <w:b w:val="0"/>
          <w:bCs w:val="0"/>
          <w:kern w:val="0"/>
          <w:sz w:val="20"/>
          <w:szCs w:val="20"/>
        </w:rPr>
      </w:pPr>
      <w:r w:rsidRPr="004B08CC">
        <w:rPr>
          <w:rFonts w:ascii="Noto Sans" w:hAnsi="Noto Sans" w:cs="Noto Sans"/>
          <w:b w:val="0"/>
          <w:bCs w:val="0"/>
          <w:kern w:val="0"/>
          <w:sz w:val="20"/>
          <w:szCs w:val="20"/>
        </w:rPr>
        <w:t xml:space="preserve">En caso de que se detecte un error de cálculo en alguna proposición, se podrá llevar a cabo su rectificación cuando la corrección no implique la modificación del </w:t>
      </w:r>
      <w:r w:rsidRPr="004B08CC">
        <w:rPr>
          <w:rFonts w:ascii="Noto Sans" w:hAnsi="Noto Sans" w:cs="Noto Sans"/>
          <w:kern w:val="0"/>
          <w:sz w:val="20"/>
          <w:szCs w:val="20"/>
        </w:rPr>
        <w:t>importe</w:t>
      </w:r>
      <w:r w:rsidRPr="004B08CC">
        <w:rPr>
          <w:rFonts w:ascii="Noto Sans" w:hAnsi="Noto Sans" w:cs="Noto Sans"/>
          <w:b w:val="0"/>
          <w:bCs w:val="0"/>
          <w:kern w:val="0"/>
          <w:sz w:val="20"/>
          <w:szCs w:val="20"/>
        </w:rPr>
        <w:t>. En caso de discrepancia entre las cantidades escritas con letra y número, prevalecerá la primera, por lo que, de presentarse errores en las cantidades o volúmenes solicitados, estos podrán corregirse.</w:t>
      </w:r>
    </w:p>
    <w:p w14:paraId="051A3BB0" w14:textId="77777777" w:rsidR="00F96D65" w:rsidRPr="004B08CC" w:rsidRDefault="00F96D65" w:rsidP="00F96D65">
      <w:pPr>
        <w:rPr>
          <w:rFonts w:ascii="Noto Sans" w:hAnsi="Noto Sans" w:cs="Noto Sans"/>
          <w:sz w:val="20"/>
        </w:rPr>
      </w:pPr>
    </w:p>
    <w:p w14:paraId="5A707347" w14:textId="77777777" w:rsidR="00F96D65" w:rsidRPr="004B08CC" w:rsidRDefault="00F96D65" w:rsidP="00F96D65">
      <w:pPr>
        <w:pStyle w:val="Ttulo1"/>
        <w:numPr>
          <w:ilvl w:val="0"/>
          <w:numId w:val="0"/>
        </w:numPr>
        <w:spacing w:before="0" w:after="0"/>
        <w:jc w:val="both"/>
        <w:rPr>
          <w:rFonts w:ascii="Noto Sans" w:hAnsi="Noto Sans" w:cs="Noto Sans"/>
          <w:b w:val="0"/>
          <w:bCs w:val="0"/>
          <w:kern w:val="0"/>
          <w:sz w:val="20"/>
          <w:szCs w:val="20"/>
        </w:rPr>
      </w:pPr>
      <w:r w:rsidRPr="004B08CC">
        <w:rPr>
          <w:rFonts w:ascii="Noto Sans" w:hAnsi="Noto Sans" w:cs="Noto Sans"/>
          <w:b w:val="0"/>
          <w:bCs w:val="0"/>
          <w:kern w:val="0"/>
          <w:sz w:val="20"/>
          <w:szCs w:val="20"/>
        </w:rPr>
        <w:t>Los bienes objeto de esta licitación, se deberán cotizar en pesos mexicanos, deberá ser fijo durante la vigencia del contrato.</w:t>
      </w:r>
    </w:p>
    <w:p w14:paraId="2703484E" w14:textId="77777777" w:rsidR="00F96D65" w:rsidRPr="004B08CC" w:rsidRDefault="00F96D65" w:rsidP="00F96D65">
      <w:pPr>
        <w:rPr>
          <w:rFonts w:ascii="Noto Sans" w:hAnsi="Noto Sans" w:cs="Noto Sans"/>
          <w:sz w:val="20"/>
        </w:rPr>
      </w:pPr>
    </w:p>
    <w:p w14:paraId="43F9A630" w14:textId="77777777" w:rsidR="00F96D65" w:rsidRPr="004B08CC" w:rsidRDefault="00F96D65" w:rsidP="00F96D65">
      <w:pPr>
        <w:jc w:val="both"/>
        <w:rPr>
          <w:rFonts w:ascii="Noto Sans" w:hAnsi="Noto Sans" w:cs="Noto Sans"/>
          <w:b/>
          <w:bCs/>
          <w:sz w:val="20"/>
          <w:lang w:val="es-MX"/>
        </w:rPr>
      </w:pPr>
      <w:r w:rsidRPr="004B08CC">
        <w:rPr>
          <w:rFonts w:ascii="Noto Sans" w:hAnsi="Noto Sans" w:cs="Noto Sans"/>
          <w:b/>
          <w:bCs/>
          <w:sz w:val="20"/>
        </w:rPr>
        <w:t xml:space="preserve"> Las cotizaciones deberán elaborarse a 2 (dos) decimales</w:t>
      </w:r>
    </w:p>
    <w:p w14:paraId="5B694EB6" w14:textId="77777777" w:rsidR="00F96D65" w:rsidRPr="004B08CC" w:rsidRDefault="00F96D65" w:rsidP="00F96D65">
      <w:pPr>
        <w:jc w:val="both"/>
        <w:rPr>
          <w:rFonts w:ascii="Noto Sans" w:hAnsi="Noto Sans" w:cs="Noto Sans"/>
          <w:b/>
          <w:bCs/>
          <w:sz w:val="20"/>
          <w:lang w:val="es-MX"/>
        </w:rPr>
      </w:pPr>
    </w:p>
    <w:p w14:paraId="71FD7CB2" w14:textId="77777777" w:rsidR="00F96D65" w:rsidRPr="004B08CC" w:rsidRDefault="00F96D65" w:rsidP="00F96D65">
      <w:pPr>
        <w:jc w:val="both"/>
        <w:rPr>
          <w:rFonts w:ascii="Noto Sans" w:hAnsi="Noto Sans" w:cs="Noto Sans"/>
          <w:b/>
          <w:sz w:val="20"/>
          <w:lang w:val="es-ES_tradnl"/>
        </w:rPr>
      </w:pPr>
      <w:r w:rsidRPr="004B08CC">
        <w:rPr>
          <w:rFonts w:ascii="Noto Sans" w:hAnsi="Noto Sans" w:cs="Noto Sans"/>
          <w:b/>
          <w:sz w:val="20"/>
          <w:lang w:val="es-ES_tradnl"/>
        </w:rPr>
        <w:t>Además de considerar los aspectos siguientes:</w:t>
      </w:r>
    </w:p>
    <w:p w14:paraId="24A5BE0A" w14:textId="77777777" w:rsidR="00F96D65" w:rsidRPr="004B08CC" w:rsidRDefault="00F96D65" w:rsidP="00F96D65">
      <w:pPr>
        <w:jc w:val="both"/>
        <w:rPr>
          <w:rFonts w:ascii="Noto Sans" w:hAnsi="Noto Sans" w:cs="Noto Sans"/>
          <w:sz w:val="20"/>
          <w:lang w:val="es-ES_tradnl"/>
        </w:rPr>
      </w:pPr>
    </w:p>
    <w:p w14:paraId="05784567" w14:textId="77777777" w:rsidR="00F96D65" w:rsidRPr="004B08CC" w:rsidRDefault="00F96D65" w:rsidP="00F96D65">
      <w:pPr>
        <w:numPr>
          <w:ilvl w:val="2"/>
          <w:numId w:val="0"/>
        </w:numPr>
        <w:jc w:val="both"/>
        <w:rPr>
          <w:rFonts w:ascii="Noto Sans" w:hAnsi="Noto Sans" w:cs="Noto Sans"/>
          <w:sz w:val="20"/>
        </w:rPr>
      </w:pPr>
      <w:r w:rsidRPr="004B08CC">
        <w:rPr>
          <w:rFonts w:ascii="Noto Sans" w:hAnsi="Noto Sans" w:cs="Noto Sans"/>
          <w:sz w:val="20"/>
        </w:rPr>
        <w:t>Los licitantes que deseen participar sólo podrán enviar una proposición en el procedimiento de contratación; iniciado el Acto de Presentación y Apertura de Proposiciones, las ya presentadas no podrán ser retiradas o dejarse sin efecto por los licitantes.</w:t>
      </w:r>
    </w:p>
    <w:p w14:paraId="720B23A2" w14:textId="77777777" w:rsidR="00F96D65" w:rsidRPr="004B08CC" w:rsidRDefault="00F96D65" w:rsidP="00F96D65">
      <w:pPr>
        <w:jc w:val="both"/>
        <w:rPr>
          <w:rFonts w:ascii="Noto Sans" w:hAnsi="Noto Sans" w:cs="Noto Sans"/>
          <w:sz w:val="20"/>
        </w:rPr>
      </w:pPr>
    </w:p>
    <w:p w14:paraId="3062E5EE" w14:textId="77777777" w:rsidR="00F96D65" w:rsidRPr="004B08CC" w:rsidRDefault="00F96D65" w:rsidP="00F96D65">
      <w:pPr>
        <w:numPr>
          <w:ilvl w:val="2"/>
          <w:numId w:val="0"/>
        </w:numPr>
        <w:suppressAutoHyphens w:val="0"/>
        <w:jc w:val="both"/>
        <w:rPr>
          <w:rFonts w:ascii="Noto Sans" w:hAnsi="Noto Sans" w:cs="Noto Sans"/>
          <w:sz w:val="20"/>
        </w:rPr>
      </w:pPr>
      <w:r w:rsidRPr="004B08CC">
        <w:rPr>
          <w:rFonts w:ascii="Noto Sans" w:hAnsi="Noto Sans" w:cs="Noto Sans"/>
          <w:sz w:val="20"/>
        </w:rPr>
        <w:t>Las proposiciones que envíen los licitantes deberán ser firmadas autógrafamente por el licitante o su representante legal, en la última hoja de cada uno de los documentos que forman parte de la misma, no siendo motivo de descalificación el hecho de que las demás hojas que las integren y sus anexos carezcan de firma o rúbrica.</w:t>
      </w:r>
    </w:p>
    <w:p w14:paraId="5D1B9A79" w14:textId="77777777" w:rsidR="00F96D65" w:rsidRPr="004B08CC" w:rsidRDefault="00F96D65" w:rsidP="00F96D65">
      <w:pPr>
        <w:jc w:val="both"/>
        <w:rPr>
          <w:rFonts w:ascii="Noto Sans" w:hAnsi="Noto Sans" w:cs="Noto Sans"/>
          <w:sz w:val="20"/>
        </w:rPr>
      </w:pPr>
    </w:p>
    <w:p w14:paraId="07020AF2" w14:textId="77777777" w:rsidR="00F96D65" w:rsidRPr="004B08CC" w:rsidRDefault="00F96D65" w:rsidP="00F96D65">
      <w:pPr>
        <w:numPr>
          <w:ilvl w:val="2"/>
          <w:numId w:val="0"/>
        </w:numPr>
        <w:jc w:val="both"/>
        <w:rPr>
          <w:rFonts w:ascii="Noto Sans" w:hAnsi="Noto Sans" w:cs="Noto Sans"/>
          <w:sz w:val="20"/>
        </w:rPr>
      </w:pPr>
      <w:r w:rsidRPr="004B08CC">
        <w:rPr>
          <w:rFonts w:ascii="Noto Sans" w:hAnsi="Noto Sans" w:cs="Noto Sans"/>
          <w:sz w:val="20"/>
        </w:rPr>
        <w:t>Las proposiciones enviadas a través de medios remotos de comunicación electrónica, en sustitución de la firma autógrafa, se emplearán los medios de identificación electrónica (firma digital y/o electrónica) que establezca la SABG.</w:t>
      </w:r>
    </w:p>
    <w:p w14:paraId="746AAA78" w14:textId="77777777" w:rsidR="00F96D65" w:rsidRPr="004B08CC" w:rsidRDefault="00F96D65" w:rsidP="00F96D65">
      <w:pPr>
        <w:jc w:val="both"/>
        <w:rPr>
          <w:rFonts w:ascii="Noto Sans" w:hAnsi="Noto Sans" w:cs="Noto Sans"/>
          <w:sz w:val="20"/>
        </w:rPr>
      </w:pPr>
    </w:p>
    <w:p w14:paraId="3B1AC584" w14:textId="77777777" w:rsidR="00F96D65" w:rsidRPr="004B08CC" w:rsidRDefault="00F96D65" w:rsidP="00F96D65">
      <w:pPr>
        <w:numPr>
          <w:ilvl w:val="2"/>
          <w:numId w:val="0"/>
        </w:numPr>
        <w:jc w:val="both"/>
        <w:rPr>
          <w:rFonts w:ascii="Noto Sans" w:hAnsi="Noto Sans" w:cs="Noto Sans"/>
          <w:sz w:val="20"/>
        </w:rPr>
      </w:pPr>
      <w:r w:rsidRPr="004B08CC">
        <w:rPr>
          <w:rFonts w:ascii="Noto Sans" w:hAnsi="Noto Sans" w:cs="Noto Sans"/>
          <w:sz w:val="20"/>
        </w:rPr>
        <w:t xml:space="preserve">Cada uno de los </w:t>
      </w:r>
      <w:r w:rsidRPr="004B08CC">
        <w:rPr>
          <w:rFonts w:ascii="Noto Sans" w:hAnsi="Noto Sans" w:cs="Noto Sans"/>
          <w:b/>
          <w:sz w:val="20"/>
        </w:rPr>
        <w:t>documentos que integren la proposición de los licitantes y aquéllos distintos a ésta, en su caso, deberán estar foliados en todas y cada una de las hojas que la conforman</w:t>
      </w:r>
      <w:r w:rsidRPr="004B08CC">
        <w:rPr>
          <w:rFonts w:ascii="Noto Sans" w:hAnsi="Noto Sans" w:cs="Noto Sans"/>
          <w:sz w:val="20"/>
        </w:rPr>
        <w:t xml:space="preserve"> </w:t>
      </w:r>
      <w:r w:rsidRPr="004B08CC">
        <w:rPr>
          <w:rFonts w:ascii="Noto Sans" w:hAnsi="Noto Sans" w:cs="Noto Sans"/>
          <w:b/>
          <w:sz w:val="20"/>
        </w:rPr>
        <w:t>de conformidad con lo previsto en el Artículo 50 del reglamento de la ley</w:t>
      </w:r>
      <w:r w:rsidRPr="004B08CC">
        <w:rPr>
          <w:rFonts w:ascii="Noto Sans" w:hAnsi="Noto Sans" w:cs="Noto Sans"/>
          <w:sz w:val="20"/>
        </w:rPr>
        <w:t>. Para tal efecto, se numerarán en forma consecutiva iniciando con la propuesta técnica-económica.</w:t>
      </w:r>
    </w:p>
    <w:p w14:paraId="7391F527" w14:textId="77777777" w:rsidR="00A218EC" w:rsidRPr="004B08CC" w:rsidRDefault="00A218EC" w:rsidP="00B37971">
      <w:pPr>
        <w:ind w:right="227"/>
        <w:jc w:val="both"/>
        <w:rPr>
          <w:rFonts w:ascii="Noto Sans" w:hAnsi="Noto Sans" w:cs="Noto Sans"/>
          <w:sz w:val="20"/>
        </w:rPr>
      </w:pPr>
    </w:p>
    <w:p w14:paraId="4176CE22" w14:textId="77777777" w:rsidR="00A218EC" w:rsidRPr="004B08CC" w:rsidRDefault="00A218EC" w:rsidP="00B37971">
      <w:pPr>
        <w:ind w:right="227"/>
        <w:jc w:val="both"/>
        <w:rPr>
          <w:rFonts w:ascii="Noto Sans" w:eastAsiaTheme="minorHAnsi" w:hAnsi="Noto Sans" w:cs="Noto Sans"/>
          <w:b/>
          <w:bCs/>
          <w:sz w:val="20"/>
          <w:lang w:val="es-MX" w:eastAsia="en-US"/>
        </w:rPr>
      </w:pPr>
      <w:r w:rsidRPr="004B08CC">
        <w:rPr>
          <w:rFonts w:ascii="Noto Sans" w:eastAsiaTheme="minorHAnsi" w:hAnsi="Noto Sans" w:cs="Noto Sans"/>
          <w:b/>
          <w:bCs/>
          <w:sz w:val="20"/>
          <w:lang w:val="es-MX" w:eastAsia="en-US"/>
        </w:rPr>
        <w:t>* SE SOLICITA A LOS PROVEEDORES, ENVIAR SU PROPOSICIÓN ECONÓMICA EN PDF Y EXCEL (EDITABLE)</w:t>
      </w:r>
    </w:p>
    <w:p w14:paraId="1A842045" w14:textId="77777777" w:rsidR="00F96D65" w:rsidRPr="004B08CC" w:rsidRDefault="00F96D65" w:rsidP="00B37971">
      <w:pPr>
        <w:ind w:right="227"/>
        <w:jc w:val="both"/>
        <w:rPr>
          <w:rFonts w:ascii="Noto Sans" w:hAnsi="Noto Sans" w:cs="Noto Sans"/>
          <w:sz w:val="20"/>
        </w:rPr>
      </w:pPr>
    </w:p>
    <w:p w14:paraId="4690B02E" w14:textId="77777777" w:rsidR="0018080D" w:rsidRPr="004B08CC" w:rsidRDefault="0018080D" w:rsidP="0018080D">
      <w:pPr>
        <w:pStyle w:val="Ttulo1"/>
        <w:numPr>
          <w:ilvl w:val="0"/>
          <w:numId w:val="0"/>
        </w:numPr>
        <w:spacing w:before="0" w:after="0"/>
        <w:rPr>
          <w:rFonts w:ascii="Noto Sans" w:hAnsi="Noto Sans" w:cs="Noto Sans"/>
          <w:sz w:val="20"/>
          <w:szCs w:val="20"/>
        </w:rPr>
      </w:pPr>
      <w:bookmarkStart w:id="0" w:name="_Toc462405395"/>
      <w:r w:rsidRPr="004B08CC">
        <w:rPr>
          <w:rFonts w:ascii="Noto Sans" w:hAnsi="Noto Sans" w:cs="Noto Sans"/>
          <w:sz w:val="20"/>
          <w:szCs w:val="20"/>
        </w:rPr>
        <w:t>7.</w:t>
      </w:r>
      <w:r w:rsidRPr="004B08CC">
        <w:rPr>
          <w:rFonts w:ascii="Noto Sans" w:hAnsi="Noto Sans" w:cs="Noto Sans"/>
          <w:sz w:val="20"/>
          <w:szCs w:val="20"/>
        </w:rPr>
        <w:tab/>
        <w:t>ACREDITACIÓN DE LA EXISTENCIA LEGAL, PERSONALIDAD JURÍDICA Y NACIONALIDAD DEL LICITANTE.</w:t>
      </w:r>
      <w:bookmarkEnd w:id="0"/>
    </w:p>
    <w:p w14:paraId="25CD0DA1" w14:textId="77777777" w:rsidR="0018080D" w:rsidRPr="004B08CC" w:rsidRDefault="0018080D" w:rsidP="0018080D">
      <w:pPr>
        <w:pStyle w:val="Ttulo2"/>
        <w:numPr>
          <w:ilvl w:val="0"/>
          <w:numId w:val="0"/>
        </w:numPr>
        <w:tabs>
          <w:tab w:val="clear" w:pos="0"/>
        </w:tabs>
        <w:spacing w:before="0" w:after="0"/>
        <w:jc w:val="both"/>
        <w:rPr>
          <w:rFonts w:ascii="Noto Sans" w:hAnsi="Noto Sans" w:cs="Noto Sans"/>
          <w:i w:val="0"/>
          <w:sz w:val="20"/>
        </w:rPr>
      </w:pPr>
    </w:p>
    <w:p w14:paraId="1CA9FC28" w14:textId="77777777" w:rsidR="0018080D" w:rsidRPr="004B08CC" w:rsidRDefault="0018080D" w:rsidP="0018080D">
      <w:pPr>
        <w:pStyle w:val="Ttulo2"/>
        <w:numPr>
          <w:ilvl w:val="0"/>
          <w:numId w:val="0"/>
        </w:numPr>
        <w:tabs>
          <w:tab w:val="clear" w:pos="0"/>
        </w:tabs>
        <w:spacing w:before="0" w:after="0"/>
        <w:ind w:left="576" w:hanging="576"/>
        <w:jc w:val="both"/>
        <w:rPr>
          <w:rFonts w:ascii="Noto Sans" w:hAnsi="Noto Sans" w:cs="Noto Sans"/>
          <w:i w:val="0"/>
          <w:sz w:val="20"/>
        </w:rPr>
      </w:pPr>
      <w:r w:rsidRPr="004B08CC">
        <w:rPr>
          <w:rFonts w:ascii="Noto Sans" w:hAnsi="Noto Sans" w:cs="Noto Sans"/>
          <w:i w:val="0"/>
          <w:sz w:val="20"/>
        </w:rPr>
        <w:t>7.1. EN EL ACTO DE PRESENTACIÓN Y APERTURA DE PROPOSICIONES.</w:t>
      </w:r>
    </w:p>
    <w:p w14:paraId="403B43B4" w14:textId="77777777" w:rsidR="0018080D" w:rsidRPr="004B08CC" w:rsidRDefault="0018080D" w:rsidP="0018080D">
      <w:pPr>
        <w:pStyle w:val="Ttulo2"/>
        <w:tabs>
          <w:tab w:val="clear" w:pos="576"/>
          <w:tab w:val="num" w:pos="0"/>
        </w:tabs>
        <w:spacing w:before="0" w:after="0"/>
        <w:ind w:left="0" w:firstLine="0"/>
        <w:jc w:val="both"/>
        <w:rPr>
          <w:rFonts w:ascii="Noto Sans" w:hAnsi="Noto Sans" w:cs="Noto Sans"/>
          <w:b w:val="0"/>
          <w:i w:val="0"/>
          <w:sz w:val="20"/>
        </w:rPr>
      </w:pPr>
      <w:bookmarkStart w:id="1" w:name="_Toc462405397"/>
      <w:r w:rsidRPr="004B08CC">
        <w:rPr>
          <w:rFonts w:ascii="Noto Sans" w:hAnsi="Noto Sans" w:cs="Noto Sans"/>
          <w:b w:val="0"/>
          <w:i w:val="0"/>
          <w:sz w:val="20"/>
        </w:rPr>
        <w:t xml:space="preserve">Los licitantes para participar en el acto de presentación y apertura de proposiciones deberán enviar un escrito, conforme al </w:t>
      </w:r>
      <w:r w:rsidRPr="004B08CC">
        <w:rPr>
          <w:rFonts w:ascii="Noto Sans" w:hAnsi="Noto Sans" w:cs="Noto Sans"/>
          <w:i w:val="0"/>
          <w:sz w:val="20"/>
        </w:rPr>
        <w:t>Anexo Numero 18 (DIECIOCHO)</w:t>
      </w:r>
      <w:r w:rsidRPr="004B08CC">
        <w:rPr>
          <w:rFonts w:ascii="Noto Sans" w:hAnsi="Noto Sans" w:cs="Noto Sans"/>
          <w:b w:val="0"/>
          <w:i w:val="0"/>
          <w:sz w:val="20"/>
        </w:rPr>
        <w:t>, en el que su firmante manifieste, bajo protesta de decir verdad, que cuenta con facultades suficientes para comprometerse por sí o por su representada.</w:t>
      </w:r>
      <w:bookmarkEnd w:id="1"/>
      <w:r w:rsidRPr="004B08CC">
        <w:rPr>
          <w:rFonts w:ascii="Noto Sans" w:hAnsi="Noto Sans" w:cs="Noto Sans"/>
          <w:b w:val="0"/>
          <w:i w:val="0"/>
          <w:sz w:val="20"/>
        </w:rPr>
        <w:t xml:space="preserve"> </w:t>
      </w:r>
    </w:p>
    <w:p w14:paraId="3CA11A92" w14:textId="77777777" w:rsidR="0018080D" w:rsidRPr="004B08CC" w:rsidRDefault="0018080D" w:rsidP="0018080D">
      <w:pPr>
        <w:pStyle w:val="Ttulo2"/>
        <w:numPr>
          <w:ilvl w:val="0"/>
          <w:numId w:val="0"/>
        </w:numPr>
        <w:tabs>
          <w:tab w:val="clear" w:pos="0"/>
        </w:tabs>
        <w:spacing w:before="0" w:after="0"/>
        <w:ind w:left="576" w:hanging="576"/>
        <w:jc w:val="both"/>
        <w:rPr>
          <w:rFonts w:ascii="Noto Sans" w:hAnsi="Noto Sans" w:cs="Noto Sans"/>
          <w:i w:val="0"/>
          <w:sz w:val="20"/>
        </w:rPr>
      </w:pPr>
      <w:bookmarkStart w:id="2" w:name="_7.2._En_la"/>
      <w:bookmarkStart w:id="3" w:name="_7.1._En_la"/>
      <w:bookmarkStart w:id="4" w:name="_Toc462405398"/>
      <w:bookmarkEnd w:id="2"/>
      <w:bookmarkEnd w:id="3"/>
    </w:p>
    <w:p w14:paraId="0B852623" w14:textId="77777777" w:rsidR="0018080D" w:rsidRPr="004B08CC" w:rsidRDefault="0018080D" w:rsidP="0018080D">
      <w:pPr>
        <w:pStyle w:val="Ttulo2"/>
        <w:numPr>
          <w:ilvl w:val="0"/>
          <w:numId w:val="0"/>
        </w:numPr>
        <w:tabs>
          <w:tab w:val="clear" w:pos="0"/>
        </w:tabs>
        <w:spacing w:before="0" w:after="0"/>
        <w:ind w:left="576" w:hanging="576"/>
        <w:jc w:val="both"/>
        <w:rPr>
          <w:rFonts w:ascii="Noto Sans" w:hAnsi="Noto Sans" w:cs="Noto Sans"/>
          <w:sz w:val="20"/>
        </w:rPr>
      </w:pPr>
      <w:r w:rsidRPr="004B08CC">
        <w:rPr>
          <w:rFonts w:ascii="Noto Sans" w:hAnsi="Noto Sans" w:cs="Noto Sans"/>
          <w:i w:val="0"/>
          <w:sz w:val="20"/>
        </w:rPr>
        <w:t>7.2. EN LA SUSCRIPCIÓN DE PROPOSICIONES</w:t>
      </w:r>
      <w:r w:rsidRPr="004B08CC">
        <w:rPr>
          <w:rFonts w:ascii="Noto Sans" w:hAnsi="Noto Sans" w:cs="Noto Sans"/>
          <w:sz w:val="20"/>
        </w:rPr>
        <w:t>.</w:t>
      </w:r>
      <w:bookmarkEnd w:id="4"/>
    </w:p>
    <w:p w14:paraId="0E14D10E" w14:textId="77777777" w:rsidR="0018080D" w:rsidRPr="004B08CC" w:rsidRDefault="0018080D" w:rsidP="0018080D">
      <w:pPr>
        <w:tabs>
          <w:tab w:val="left" w:pos="1155"/>
        </w:tabs>
        <w:jc w:val="both"/>
        <w:rPr>
          <w:rFonts w:ascii="Noto Sans" w:hAnsi="Noto Sans" w:cs="Noto Sans"/>
          <w:sz w:val="20"/>
        </w:rPr>
      </w:pPr>
      <w:r w:rsidRPr="004B08CC">
        <w:rPr>
          <w:rFonts w:ascii="Noto Sans" w:hAnsi="Noto Sans" w:cs="Noto Sans"/>
          <w:sz w:val="20"/>
        </w:rPr>
        <w:t>Para efectos de la suscripción de las proposiciones el licitante deberá acreditar su existencia legal y personalidad jurídica enviando un escrito en el que su firmante manifieste, bajo protesta de decir verdad, que cuenta con facultades suficientes para suscribir proposiciones, por sí o por su representada, mismo que contendrá los datos siguientes:</w:t>
      </w:r>
    </w:p>
    <w:p w14:paraId="4FA4AC60" w14:textId="77777777" w:rsidR="0018080D" w:rsidRPr="004B08CC" w:rsidRDefault="0018080D" w:rsidP="0018080D">
      <w:pPr>
        <w:tabs>
          <w:tab w:val="left" w:pos="1155"/>
        </w:tabs>
        <w:jc w:val="both"/>
        <w:rPr>
          <w:rFonts w:ascii="Noto Sans" w:hAnsi="Noto Sans" w:cs="Noto Sans"/>
          <w:sz w:val="20"/>
        </w:rPr>
      </w:pPr>
    </w:p>
    <w:p w14:paraId="7B75B1BE" w14:textId="77777777" w:rsidR="0018080D" w:rsidRPr="004B08CC" w:rsidRDefault="0018080D" w:rsidP="000705BD">
      <w:pPr>
        <w:pStyle w:val="ROMANOS"/>
        <w:numPr>
          <w:ilvl w:val="0"/>
          <w:numId w:val="53"/>
        </w:numPr>
        <w:tabs>
          <w:tab w:val="clear" w:pos="2160"/>
          <w:tab w:val="left" w:pos="1320"/>
        </w:tabs>
        <w:suppressAutoHyphens w:val="0"/>
        <w:autoSpaceDE/>
        <w:spacing w:after="0" w:line="240" w:lineRule="auto"/>
        <w:rPr>
          <w:rFonts w:ascii="Noto Sans" w:hAnsi="Noto Sans" w:cs="Noto Sans"/>
          <w:sz w:val="20"/>
          <w:lang w:val="es-ES"/>
        </w:rPr>
      </w:pPr>
      <w:r w:rsidRPr="004B08CC">
        <w:rPr>
          <w:rFonts w:ascii="Noto Sans" w:hAnsi="Noto Sans" w:cs="Noto Sans"/>
          <w:b/>
          <w:sz w:val="20"/>
          <w:lang w:val="es-ES"/>
        </w:rPr>
        <w:t>Del Licitante</w:t>
      </w:r>
      <w:r w:rsidRPr="004B08CC">
        <w:rPr>
          <w:rFonts w:ascii="Noto Sans" w:hAnsi="Noto Sans" w:cs="Noto Sans"/>
          <w:sz w:val="20"/>
          <w:lang w:val="es-ES"/>
        </w:rPr>
        <w:t>: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 en su caso, los datos de inscripción en el Registro Público de la Propiedad y de Comercio correspondiente.</w:t>
      </w:r>
    </w:p>
    <w:p w14:paraId="6D30C22D" w14:textId="77777777" w:rsidR="0018080D" w:rsidRPr="004B08CC" w:rsidRDefault="0018080D" w:rsidP="0018080D">
      <w:pPr>
        <w:pStyle w:val="ROMANOS"/>
        <w:tabs>
          <w:tab w:val="clear" w:pos="2160"/>
          <w:tab w:val="left" w:pos="1320"/>
        </w:tabs>
        <w:suppressAutoHyphens w:val="0"/>
        <w:autoSpaceDE/>
        <w:spacing w:after="0" w:line="240" w:lineRule="auto"/>
        <w:ind w:left="600" w:firstLine="0"/>
        <w:rPr>
          <w:rFonts w:ascii="Noto Sans" w:hAnsi="Noto Sans" w:cs="Noto Sans"/>
          <w:sz w:val="20"/>
          <w:lang w:val="es-ES"/>
        </w:rPr>
      </w:pPr>
    </w:p>
    <w:p w14:paraId="029637CE" w14:textId="77777777" w:rsidR="0018080D" w:rsidRPr="004B08CC" w:rsidRDefault="0018080D" w:rsidP="000705BD">
      <w:pPr>
        <w:pStyle w:val="ROMANOS"/>
        <w:numPr>
          <w:ilvl w:val="0"/>
          <w:numId w:val="53"/>
        </w:numPr>
        <w:tabs>
          <w:tab w:val="clear" w:pos="2160"/>
          <w:tab w:val="left" w:pos="720"/>
          <w:tab w:val="num" w:pos="1320"/>
        </w:tabs>
        <w:suppressAutoHyphens w:val="0"/>
        <w:autoSpaceDE/>
        <w:spacing w:after="0" w:line="240" w:lineRule="auto"/>
        <w:rPr>
          <w:rFonts w:ascii="Noto Sans" w:hAnsi="Noto Sans" w:cs="Noto Sans"/>
          <w:sz w:val="20"/>
          <w:lang w:val="es-ES"/>
        </w:rPr>
      </w:pPr>
      <w:r w:rsidRPr="004B08CC">
        <w:rPr>
          <w:rFonts w:ascii="Noto Sans" w:hAnsi="Noto Sans" w:cs="Noto Sans"/>
          <w:b/>
          <w:sz w:val="20"/>
          <w:lang w:val="es-ES"/>
        </w:rPr>
        <w:t>Del representante legal del Licitante</w:t>
      </w:r>
      <w:r w:rsidRPr="004B08CC">
        <w:rPr>
          <w:rFonts w:ascii="Noto Sans" w:hAnsi="Noto Sans" w:cs="Noto Sans"/>
          <w:sz w:val="20"/>
          <w:lang w:val="es-ES"/>
        </w:rPr>
        <w:t>: datos de las escrituras públicas en las que le fueron otorgadas las facultades para suscribir las proposiciones.</w:t>
      </w:r>
    </w:p>
    <w:p w14:paraId="57E78C43" w14:textId="77777777" w:rsidR="0018080D" w:rsidRPr="004B08CC" w:rsidRDefault="0018080D" w:rsidP="0018080D">
      <w:pPr>
        <w:jc w:val="both"/>
        <w:rPr>
          <w:rFonts w:ascii="Noto Sans" w:hAnsi="Noto Sans" w:cs="Noto Sans"/>
          <w:sz w:val="20"/>
        </w:rPr>
      </w:pPr>
      <w:r w:rsidRPr="004B08CC">
        <w:rPr>
          <w:rFonts w:ascii="Noto Sans" w:hAnsi="Noto Sans" w:cs="Noto Sans"/>
          <w:sz w:val="20"/>
        </w:rPr>
        <w:t xml:space="preserve">En defecto de lo anterior, el licitante podrá presentar debidamente requisitado el formato que aparece como </w:t>
      </w:r>
      <w:bookmarkStart w:id="5" w:name="Anexo_10_Back"/>
      <w:r w:rsidRPr="004B08CC">
        <w:rPr>
          <w:rFonts w:ascii="Noto Sans" w:hAnsi="Noto Sans" w:cs="Noto Sans"/>
          <w:b/>
          <w:sz w:val="20"/>
        </w:rPr>
        <w:t>Anexo Número 7 (SIETE)</w:t>
      </w:r>
      <w:bookmarkEnd w:id="5"/>
      <w:r w:rsidRPr="004B08CC">
        <w:rPr>
          <w:rFonts w:ascii="Noto Sans" w:hAnsi="Noto Sans" w:cs="Noto Sans"/>
          <w:sz w:val="20"/>
        </w:rPr>
        <w:t>, el cual forma parte de las presentes bases.</w:t>
      </w:r>
    </w:p>
    <w:p w14:paraId="68FCC98C" w14:textId="77777777" w:rsidR="0018080D" w:rsidRPr="004B08CC" w:rsidRDefault="0018080D" w:rsidP="0018080D">
      <w:pPr>
        <w:jc w:val="both"/>
        <w:rPr>
          <w:rFonts w:ascii="Noto Sans" w:hAnsi="Noto Sans" w:cs="Noto Sans"/>
          <w:sz w:val="20"/>
        </w:rPr>
      </w:pPr>
    </w:p>
    <w:p w14:paraId="66D4CC9D" w14:textId="165B3C71" w:rsidR="0018080D" w:rsidRPr="000E5225" w:rsidRDefault="0018080D" w:rsidP="000E5225">
      <w:pPr>
        <w:jc w:val="both"/>
        <w:rPr>
          <w:rFonts w:ascii="Noto Sans" w:hAnsi="Noto Sans" w:cs="Noto Sans"/>
          <w:sz w:val="20"/>
        </w:rPr>
      </w:pPr>
      <w:r w:rsidRPr="004B08CC">
        <w:rPr>
          <w:rFonts w:ascii="Noto Sans" w:hAnsi="Noto Sans" w:cs="Noto Sans"/>
          <w:sz w:val="20"/>
        </w:rPr>
        <w:t xml:space="preserve">El domicilio que se señale en el </w:t>
      </w:r>
      <w:r w:rsidRPr="004B08CC">
        <w:rPr>
          <w:rFonts w:ascii="Noto Sans" w:hAnsi="Noto Sans" w:cs="Noto Sans"/>
          <w:b/>
          <w:sz w:val="20"/>
        </w:rPr>
        <w:t>Anexo Número 7 (SIETE)</w:t>
      </w:r>
      <w:r w:rsidRPr="004B08CC">
        <w:rPr>
          <w:rFonts w:ascii="Noto Sans" w:hAnsi="Noto Sans" w:cs="Noto Sans"/>
          <w:sz w:val="20"/>
        </w:rPr>
        <w:t xml:space="preserve"> de las presentes bases, será aquel en el que el licitante pueda recibir todo tipo de notificaciones y documentos que resulten, además de las notificaciones que se realicen a través de COMPRANET.</w:t>
      </w:r>
    </w:p>
    <w:p w14:paraId="6D4C2164" w14:textId="77777777" w:rsidR="0018080D" w:rsidRPr="004B08CC" w:rsidRDefault="0018080D" w:rsidP="00B37971">
      <w:pPr>
        <w:ind w:right="227"/>
        <w:jc w:val="both"/>
        <w:rPr>
          <w:rFonts w:ascii="Noto Sans" w:hAnsi="Noto Sans" w:cs="Noto Sans"/>
          <w:b/>
          <w:sz w:val="20"/>
        </w:rPr>
      </w:pPr>
    </w:p>
    <w:p w14:paraId="142E1DEF" w14:textId="2AA714C6" w:rsidR="00FF5D29" w:rsidRPr="004B08CC" w:rsidRDefault="00671CFA" w:rsidP="00B37971">
      <w:pPr>
        <w:ind w:right="227"/>
        <w:jc w:val="both"/>
        <w:rPr>
          <w:rFonts w:ascii="Noto Sans" w:hAnsi="Noto Sans" w:cs="Noto Sans"/>
          <w:b/>
          <w:sz w:val="20"/>
        </w:rPr>
      </w:pPr>
      <w:r w:rsidRPr="004B08CC">
        <w:rPr>
          <w:rFonts w:ascii="Noto Sans" w:hAnsi="Noto Sans" w:cs="Noto Sans"/>
          <w:b/>
          <w:sz w:val="20"/>
        </w:rPr>
        <w:t>7</w:t>
      </w:r>
      <w:r w:rsidR="004357EA" w:rsidRPr="004B08CC">
        <w:rPr>
          <w:rFonts w:ascii="Noto Sans" w:hAnsi="Noto Sans" w:cs="Noto Sans"/>
          <w:b/>
          <w:sz w:val="20"/>
        </w:rPr>
        <w:t>.</w:t>
      </w:r>
      <w:r w:rsidR="0018080D" w:rsidRPr="004B08CC">
        <w:rPr>
          <w:rFonts w:ascii="Noto Sans" w:hAnsi="Noto Sans" w:cs="Noto Sans"/>
          <w:b/>
          <w:sz w:val="20"/>
        </w:rPr>
        <w:t>3</w:t>
      </w:r>
      <w:r w:rsidR="004357EA" w:rsidRPr="004B08CC">
        <w:rPr>
          <w:rFonts w:ascii="Noto Sans" w:hAnsi="Noto Sans" w:cs="Noto Sans"/>
          <w:b/>
          <w:sz w:val="20"/>
        </w:rPr>
        <w:t xml:space="preserve"> </w:t>
      </w:r>
      <w:r w:rsidR="00FF5D29" w:rsidRPr="004B08CC">
        <w:rPr>
          <w:rFonts w:ascii="Noto Sans" w:hAnsi="Noto Sans" w:cs="Noto Sans"/>
          <w:b/>
          <w:sz w:val="20"/>
        </w:rPr>
        <w:t>PREVIO A LA FIRMA DEL CONTRATO.</w:t>
      </w:r>
    </w:p>
    <w:p w14:paraId="384C995C" w14:textId="452A6DB4" w:rsidR="00FF5D29" w:rsidRPr="004B08CC" w:rsidRDefault="00FF5D29" w:rsidP="00B37971">
      <w:pPr>
        <w:ind w:right="227"/>
        <w:jc w:val="both"/>
        <w:rPr>
          <w:rFonts w:ascii="Noto Sans" w:hAnsi="Noto Sans" w:cs="Noto Sans"/>
          <w:sz w:val="20"/>
        </w:rPr>
      </w:pPr>
      <w:r w:rsidRPr="004B08CC">
        <w:rPr>
          <w:rFonts w:ascii="Noto Sans" w:hAnsi="Noto Sans" w:cs="Noto Sans"/>
          <w:sz w:val="20"/>
        </w:rPr>
        <w:t>Conforme a lo previsto en el Artículo 35, fracciones I y II del Reglamento de la Ley, el licitante que resulte adjudicado, deberá presentar para su cotejo, original o copia certificada de los siguientes documentos:</w:t>
      </w:r>
    </w:p>
    <w:p w14:paraId="6DA41E42" w14:textId="77777777" w:rsidR="00FF5D29" w:rsidRPr="004B08CC" w:rsidRDefault="00FF5D29" w:rsidP="00B37971">
      <w:pPr>
        <w:numPr>
          <w:ilvl w:val="0"/>
          <w:numId w:val="4"/>
        </w:numPr>
        <w:ind w:right="227"/>
        <w:jc w:val="both"/>
        <w:rPr>
          <w:rFonts w:ascii="Noto Sans" w:hAnsi="Noto Sans" w:cs="Noto Sans"/>
          <w:sz w:val="20"/>
        </w:rPr>
      </w:pPr>
      <w:r w:rsidRPr="004B08CC">
        <w:rPr>
          <w:rFonts w:ascii="Noto Sans" w:hAnsi="Noto Sans" w:cs="Noto Sans"/>
          <w:sz w:val="20"/>
        </w:rPr>
        <w:t>Tratándose de personas morales, testimonio de la escritura pública en la que conste que fue constituida conforme a las leyes mexicanas y que tiene su domicilio en el territorio nacional.</w:t>
      </w:r>
    </w:p>
    <w:p w14:paraId="4C29C0E3" w14:textId="77777777" w:rsidR="00FF5D29" w:rsidRPr="004B08CC" w:rsidRDefault="00FF5D29" w:rsidP="00B37971">
      <w:pPr>
        <w:numPr>
          <w:ilvl w:val="0"/>
          <w:numId w:val="4"/>
        </w:numPr>
        <w:ind w:right="227"/>
        <w:jc w:val="both"/>
        <w:rPr>
          <w:rFonts w:ascii="Noto Sans" w:hAnsi="Noto Sans" w:cs="Noto Sans"/>
          <w:sz w:val="20"/>
        </w:rPr>
      </w:pPr>
      <w:r w:rsidRPr="004B08CC">
        <w:rPr>
          <w:rFonts w:ascii="Noto Sans" w:hAnsi="Noto Sans" w:cs="Noto Sans"/>
          <w:sz w:val="20"/>
        </w:rPr>
        <w:lastRenderedPageBreak/>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7A81E3BF" w14:textId="77777777" w:rsidR="00EF0ADD" w:rsidRPr="004B08CC" w:rsidRDefault="00EF0ADD" w:rsidP="00B37971">
      <w:pPr>
        <w:ind w:right="227"/>
        <w:jc w:val="both"/>
        <w:rPr>
          <w:rFonts w:ascii="Noto Sans" w:hAnsi="Noto Sans" w:cs="Noto Sans"/>
          <w:b/>
          <w:sz w:val="20"/>
        </w:rPr>
      </w:pPr>
    </w:p>
    <w:p w14:paraId="5121D66B" w14:textId="77777777" w:rsidR="00FF5D29" w:rsidRPr="004B08CC" w:rsidRDefault="001127ED" w:rsidP="00B37971">
      <w:pPr>
        <w:ind w:right="227"/>
        <w:jc w:val="both"/>
        <w:rPr>
          <w:rFonts w:ascii="Noto Sans" w:hAnsi="Noto Sans" w:cs="Noto Sans"/>
          <w:b/>
          <w:sz w:val="20"/>
        </w:rPr>
      </w:pPr>
      <w:r w:rsidRPr="004B08CC">
        <w:rPr>
          <w:rFonts w:ascii="Noto Sans" w:hAnsi="Noto Sans" w:cs="Noto Sans"/>
          <w:b/>
          <w:sz w:val="20"/>
        </w:rPr>
        <w:t>ADEMÁS DE LOS SIGUIENTES DOCUMENTOS</w:t>
      </w:r>
    </w:p>
    <w:p w14:paraId="1A2BAF66" w14:textId="77777777" w:rsidR="00FF5D29" w:rsidRPr="004B08CC" w:rsidRDefault="00FF5D29" w:rsidP="00B37971">
      <w:pPr>
        <w:ind w:right="227"/>
        <w:jc w:val="both"/>
        <w:rPr>
          <w:rFonts w:ascii="Noto Sans" w:hAnsi="Noto Sans" w:cs="Noto Sans"/>
          <w:sz w:val="20"/>
        </w:rPr>
      </w:pPr>
    </w:p>
    <w:p w14:paraId="18F49E72" w14:textId="77777777" w:rsidR="00FF5D29" w:rsidRPr="004B08CC" w:rsidRDefault="00FF5D29" w:rsidP="00B37971">
      <w:pPr>
        <w:numPr>
          <w:ilvl w:val="0"/>
          <w:numId w:val="6"/>
        </w:numPr>
        <w:ind w:right="227"/>
        <w:jc w:val="both"/>
        <w:rPr>
          <w:rFonts w:ascii="Noto Sans" w:hAnsi="Noto Sans" w:cs="Noto Sans"/>
          <w:sz w:val="20"/>
        </w:rPr>
      </w:pPr>
      <w:r w:rsidRPr="004B08CC">
        <w:rPr>
          <w:rFonts w:ascii="Noto Sans" w:hAnsi="Noto Sans" w:cs="Noto Sans"/>
          <w:sz w:val="20"/>
        </w:rPr>
        <w:t>Registro Federal de Contribuyentes</w:t>
      </w:r>
    </w:p>
    <w:p w14:paraId="7B6F2C57" w14:textId="77777777" w:rsidR="00FF5D29" w:rsidRPr="004B08CC" w:rsidRDefault="00FF5D29" w:rsidP="00B37971">
      <w:pPr>
        <w:numPr>
          <w:ilvl w:val="0"/>
          <w:numId w:val="6"/>
        </w:numPr>
        <w:ind w:right="227"/>
        <w:jc w:val="both"/>
        <w:rPr>
          <w:rFonts w:ascii="Noto Sans" w:hAnsi="Noto Sans" w:cs="Noto Sans"/>
          <w:sz w:val="20"/>
        </w:rPr>
      </w:pPr>
      <w:r w:rsidRPr="004B08CC">
        <w:rPr>
          <w:rFonts w:ascii="Noto Sans" w:hAnsi="Noto Sans" w:cs="Noto Sans"/>
          <w:sz w:val="20"/>
        </w:rPr>
        <w:t>Registro Patronal IMSS</w:t>
      </w:r>
    </w:p>
    <w:p w14:paraId="7304F6E5" w14:textId="77777777" w:rsidR="00FF5D29" w:rsidRPr="004B08CC" w:rsidRDefault="00FF5D29" w:rsidP="00B37971">
      <w:pPr>
        <w:numPr>
          <w:ilvl w:val="0"/>
          <w:numId w:val="6"/>
        </w:numPr>
        <w:ind w:right="227"/>
        <w:jc w:val="both"/>
        <w:rPr>
          <w:rFonts w:ascii="Noto Sans" w:hAnsi="Noto Sans" w:cs="Noto Sans"/>
          <w:sz w:val="20"/>
        </w:rPr>
      </w:pPr>
      <w:r w:rsidRPr="004B08CC">
        <w:rPr>
          <w:rFonts w:ascii="Noto Sans" w:hAnsi="Noto Sans" w:cs="Noto Sans"/>
          <w:sz w:val="20"/>
        </w:rPr>
        <w:t>Registro INFONAVIT</w:t>
      </w:r>
    </w:p>
    <w:p w14:paraId="2080A19C" w14:textId="77777777" w:rsidR="00FF5D29" w:rsidRPr="004B08CC" w:rsidRDefault="00FF5D29" w:rsidP="00B37971">
      <w:pPr>
        <w:numPr>
          <w:ilvl w:val="0"/>
          <w:numId w:val="6"/>
        </w:numPr>
        <w:ind w:right="227"/>
        <w:jc w:val="both"/>
        <w:rPr>
          <w:rFonts w:ascii="Noto Sans" w:hAnsi="Noto Sans" w:cs="Noto Sans"/>
          <w:sz w:val="20"/>
        </w:rPr>
      </w:pPr>
      <w:r w:rsidRPr="004B08CC">
        <w:rPr>
          <w:rFonts w:ascii="Noto Sans" w:hAnsi="Noto Sans" w:cs="Noto Sans"/>
          <w:sz w:val="20"/>
        </w:rPr>
        <w:t>Opinión vigente y positiva de cumplimiento de sus obligaciones Fiscales ante el SAT así como en Materia de Seguridad Social Original.</w:t>
      </w:r>
    </w:p>
    <w:p w14:paraId="01C49F3D" w14:textId="77777777" w:rsidR="00FF5D29" w:rsidRPr="004B08CC" w:rsidRDefault="00FF5D29" w:rsidP="00B37971">
      <w:pPr>
        <w:numPr>
          <w:ilvl w:val="0"/>
          <w:numId w:val="6"/>
        </w:numPr>
        <w:ind w:right="227"/>
        <w:jc w:val="both"/>
        <w:rPr>
          <w:rFonts w:ascii="Noto Sans" w:hAnsi="Noto Sans" w:cs="Noto Sans"/>
          <w:sz w:val="20"/>
        </w:rPr>
      </w:pPr>
      <w:r w:rsidRPr="004B08CC">
        <w:rPr>
          <w:rFonts w:ascii="Noto Sans" w:hAnsi="Noto Sans" w:cs="Noto Sans"/>
          <w:sz w:val="20"/>
        </w:rPr>
        <w:t xml:space="preserve">Constancia de situación fiscal emitida por el INFONAVIT, vigente y positiva. </w:t>
      </w:r>
    </w:p>
    <w:p w14:paraId="6F1D9829" w14:textId="77777777" w:rsidR="00FF5D29" w:rsidRPr="004B08CC" w:rsidRDefault="00FF5D29" w:rsidP="00B37971">
      <w:pPr>
        <w:numPr>
          <w:ilvl w:val="0"/>
          <w:numId w:val="6"/>
        </w:numPr>
        <w:ind w:right="227"/>
        <w:jc w:val="both"/>
        <w:rPr>
          <w:rFonts w:ascii="Noto Sans" w:hAnsi="Noto Sans" w:cs="Noto Sans"/>
          <w:sz w:val="20"/>
        </w:rPr>
      </w:pPr>
      <w:r w:rsidRPr="004B08CC">
        <w:rPr>
          <w:rFonts w:ascii="Noto Sans" w:hAnsi="Noto Sans" w:cs="Noto Sans"/>
          <w:sz w:val="20"/>
        </w:rPr>
        <w:t>Acta Constitutiva de la Empresa</w:t>
      </w:r>
    </w:p>
    <w:p w14:paraId="5D635528" w14:textId="77777777" w:rsidR="00FF5D29" w:rsidRPr="004B08CC" w:rsidRDefault="00FF5D29" w:rsidP="00B37971">
      <w:pPr>
        <w:numPr>
          <w:ilvl w:val="0"/>
          <w:numId w:val="6"/>
        </w:numPr>
        <w:ind w:right="227"/>
        <w:jc w:val="both"/>
        <w:rPr>
          <w:rFonts w:ascii="Noto Sans" w:hAnsi="Noto Sans" w:cs="Noto Sans"/>
          <w:sz w:val="20"/>
        </w:rPr>
      </w:pPr>
      <w:r w:rsidRPr="004B08CC">
        <w:rPr>
          <w:rFonts w:ascii="Noto Sans" w:hAnsi="Noto Sans" w:cs="Noto Sans"/>
          <w:sz w:val="20"/>
        </w:rPr>
        <w:t>Poder Notarial</w:t>
      </w:r>
    </w:p>
    <w:p w14:paraId="46C6BE77" w14:textId="77777777" w:rsidR="00FF5D29" w:rsidRPr="004B08CC" w:rsidRDefault="00FF5D29" w:rsidP="00B37971">
      <w:pPr>
        <w:numPr>
          <w:ilvl w:val="0"/>
          <w:numId w:val="6"/>
        </w:numPr>
        <w:ind w:right="227"/>
        <w:jc w:val="both"/>
        <w:rPr>
          <w:rFonts w:ascii="Noto Sans" w:hAnsi="Noto Sans" w:cs="Noto Sans"/>
          <w:sz w:val="20"/>
        </w:rPr>
      </w:pPr>
      <w:r w:rsidRPr="004B08CC">
        <w:rPr>
          <w:rFonts w:ascii="Noto Sans" w:hAnsi="Noto Sans" w:cs="Noto Sans"/>
          <w:sz w:val="20"/>
        </w:rPr>
        <w:t>Identificación Oficial con fotografía vigente.</w:t>
      </w:r>
    </w:p>
    <w:p w14:paraId="5185BA63" w14:textId="77777777" w:rsidR="00FF5D29" w:rsidRPr="004B08CC" w:rsidRDefault="00FF5D29" w:rsidP="00B37971">
      <w:pPr>
        <w:numPr>
          <w:ilvl w:val="0"/>
          <w:numId w:val="6"/>
        </w:numPr>
        <w:ind w:right="227"/>
        <w:jc w:val="both"/>
        <w:rPr>
          <w:rFonts w:ascii="Noto Sans" w:hAnsi="Noto Sans" w:cs="Noto Sans"/>
          <w:sz w:val="20"/>
          <w:lang w:val="es-MX"/>
        </w:rPr>
      </w:pPr>
      <w:r w:rsidRPr="004B08CC">
        <w:rPr>
          <w:rFonts w:ascii="Noto Sans" w:hAnsi="Noto Sans" w:cs="Noto Sans"/>
          <w:sz w:val="20"/>
        </w:rPr>
        <w:t>Convenio de Participación Conjunta Protocolizado</w:t>
      </w:r>
      <w:r w:rsidRPr="004B08CC">
        <w:rPr>
          <w:rFonts w:ascii="Noto Sans" w:hAnsi="Noto Sans" w:cs="Noto Sans"/>
          <w:bCs/>
          <w:spacing w:val="-8"/>
          <w:sz w:val="20"/>
          <w:lang w:val="es-MX" w:eastAsia="es-MX"/>
        </w:rPr>
        <w:t>.</w:t>
      </w:r>
    </w:p>
    <w:p w14:paraId="124C5C08" w14:textId="77777777" w:rsidR="00FF5D29" w:rsidRPr="004B08CC" w:rsidRDefault="00FF5D29" w:rsidP="00B37971">
      <w:pPr>
        <w:numPr>
          <w:ilvl w:val="0"/>
          <w:numId w:val="6"/>
        </w:numPr>
        <w:ind w:right="227"/>
        <w:jc w:val="both"/>
        <w:rPr>
          <w:rFonts w:ascii="Noto Sans" w:hAnsi="Noto Sans" w:cs="Noto Sans"/>
          <w:sz w:val="20"/>
          <w:lang w:val="es-MX"/>
        </w:rPr>
      </w:pPr>
      <w:r w:rsidRPr="004B08CC">
        <w:rPr>
          <w:rFonts w:ascii="Noto Sans" w:hAnsi="Noto Sans" w:cs="Noto Sans"/>
          <w:sz w:val="20"/>
        </w:rPr>
        <w:t xml:space="preserve">Manifiesto de No encontrarse en los supuestos </w:t>
      </w:r>
      <w:r w:rsidR="00DD7F26" w:rsidRPr="004B08CC">
        <w:rPr>
          <w:rFonts w:ascii="Noto Sans" w:hAnsi="Noto Sans" w:cs="Noto Sans"/>
          <w:sz w:val="20"/>
        </w:rPr>
        <w:t>de los</w:t>
      </w:r>
      <w:r w:rsidR="00690547" w:rsidRPr="004B08CC">
        <w:rPr>
          <w:rFonts w:ascii="Noto Sans" w:hAnsi="Noto Sans" w:cs="Noto Sans"/>
          <w:sz w:val="20"/>
        </w:rPr>
        <w:t xml:space="preserve"> Artículos 71 y 9</w:t>
      </w:r>
      <w:r w:rsidRPr="004B08CC">
        <w:rPr>
          <w:rFonts w:ascii="Noto Sans" w:hAnsi="Noto Sans" w:cs="Noto Sans"/>
          <w:sz w:val="20"/>
        </w:rPr>
        <w:t>0 de la Ley.</w:t>
      </w:r>
    </w:p>
    <w:p w14:paraId="1673603F" w14:textId="77777777" w:rsidR="00FF5D29" w:rsidRPr="004B08CC" w:rsidRDefault="00FF5D29" w:rsidP="00B37971">
      <w:pPr>
        <w:numPr>
          <w:ilvl w:val="0"/>
          <w:numId w:val="6"/>
        </w:numPr>
        <w:ind w:right="227"/>
        <w:jc w:val="both"/>
        <w:rPr>
          <w:rFonts w:ascii="Noto Sans" w:hAnsi="Noto Sans" w:cs="Noto Sans"/>
          <w:sz w:val="20"/>
          <w:lang w:val="es-MX"/>
        </w:rPr>
      </w:pPr>
      <w:r w:rsidRPr="004B08CC">
        <w:rPr>
          <w:rFonts w:ascii="Noto Sans" w:hAnsi="Noto Sans" w:cs="Noto Sans"/>
          <w:sz w:val="20"/>
        </w:rPr>
        <w:t>Comprobante de domicilio vigente.</w:t>
      </w:r>
    </w:p>
    <w:p w14:paraId="63401359" w14:textId="77777777" w:rsidR="000F60C7" w:rsidRPr="004B08CC" w:rsidRDefault="000F60C7" w:rsidP="00B37971">
      <w:pPr>
        <w:ind w:left="720" w:right="227"/>
        <w:jc w:val="both"/>
        <w:rPr>
          <w:rFonts w:ascii="Noto Sans" w:hAnsi="Noto Sans" w:cs="Noto Sans"/>
          <w:sz w:val="20"/>
          <w:lang w:val="es-MX"/>
        </w:rPr>
      </w:pPr>
    </w:p>
    <w:p w14:paraId="2C331B98" w14:textId="77777777" w:rsidR="00FF5D29" w:rsidRPr="004B08CC" w:rsidRDefault="00FF5D29" w:rsidP="00B37971">
      <w:pPr>
        <w:ind w:right="227"/>
        <w:jc w:val="both"/>
        <w:rPr>
          <w:rFonts w:ascii="Noto Sans" w:hAnsi="Noto Sans" w:cs="Noto Sans"/>
          <w:sz w:val="20"/>
          <w:lang w:val="es-MX"/>
        </w:rPr>
      </w:pPr>
      <w:r w:rsidRPr="004B08CC">
        <w:rPr>
          <w:rFonts w:ascii="Noto Sans" w:hAnsi="Noto Sans" w:cs="Noto Sans"/>
          <w:sz w:val="20"/>
          <w:lang w:val="es-MX"/>
        </w:rPr>
        <w:t xml:space="preserve">Dicha documentación deberá ser entregada en la Oficina de Contratos dependiente de la Coordinación de Abastecimiento y Equipamiento, ubicado en Periférico Sur No. 8000, Colonia Santa Maria Tequepexpan, C.P. 45600 en </w:t>
      </w:r>
      <w:r w:rsidR="000F60C7" w:rsidRPr="004B08CC">
        <w:rPr>
          <w:rFonts w:ascii="Noto Sans" w:hAnsi="Noto Sans" w:cs="Noto Sans"/>
          <w:sz w:val="20"/>
          <w:lang w:val="es-MX"/>
        </w:rPr>
        <w:t xml:space="preserve">San </w:t>
      </w:r>
      <w:r w:rsidR="005843BF" w:rsidRPr="004B08CC">
        <w:rPr>
          <w:rFonts w:ascii="Noto Sans" w:hAnsi="Noto Sans" w:cs="Noto Sans"/>
          <w:sz w:val="20"/>
          <w:lang w:val="es-MX"/>
        </w:rPr>
        <w:t xml:space="preserve">Pedro </w:t>
      </w:r>
      <w:r w:rsidRPr="004B08CC">
        <w:rPr>
          <w:rFonts w:ascii="Noto Sans" w:hAnsi="Noto Sans" w:cs="Noto Sans"/>
          <w:sz w:val="20"/>
          <w:lang w:val="es-MX"/>
        </w:rPr>
        <w:t>Tlaquepaque, Jalisco.</w:t>
      </w:r>
    </w:p>
    <w:p w14:paraId="3FB65D07" w14:textId="77777777" w:rsidR="008804FE" w:rsidRPr="004B08CC" w:rsidRDefault="008804FE" w:rsidP="00B37971">
      <w:pPr>
        <w:ind w:right="227"/>
        <w:jc w:val="both"/>
        <w:rPr>
          <w:rFonts w:ascii="Noto Sans" w:hAnsi="Noto Sans" w:cs="Noto Sans"/>
          <w:sz w:val="20"/>
        </w:rPr>
      </w:pPr>
    </w:p>
    <w:p w14:paraId="521BA1F8" w14:textId="77777777" w:rsidR="008804FE" w:rsidRPr="004B08CC" w:rsidRDefault="00671CFA" w:rsidP="00B37971">
      <w:pPr>
        <w:ind w:right="227"/>
        <w:jc w:val="both"/>
        <w:rPr>
          <w:rFonts w:ascii="Noto Sans" w:hAnsi="Noto Sans" w:cs="Noto Sans"/>
          <w:b/>
          <w:sz w:val="20"/>
        </w:rPr>
      </w:pPr>
      <w:r w:rsidRPr="004B08CC">
        <w:rPr>
          <w:rFonts w:ascii="Noto Sans" w:hAnsi="Noto Sans" w:cs="Noto Sans"/>
          <w:b/>
          <w:sz w:val="20"/>
        </w:rPr>
        <w:t xml:space="preserve">8. </w:t>
      </w:r>
      <w:r w:rsidR="008804FE" w:rsidRPr="004B08CC">
        <w:rPr>
          <w:rFonts w:ascii="Noto Sans" w:hAnsi="Noto Sans" w:cs="Noto Sans"/>
          <w:b/>
          <w:sz w:val="20"/>
        </w:rPr>
        <w:t>ACREDITACIÓN DE ENCONTRARSE AL CORRIENTE DE SUS OBLIGACIONES FISCALES.</w:t>
      </w:r>
    </w:p>
    <w:p w14:paraId="09218B6D" w14:textId="77777777" w:rsidR="00C0321A" w:rsidRPr="004B08CC" w:rsidRDefault="00C0321A" w:rsidP="00B37971">
      <w:pPr>
        <w:keepNext/>
        <w:ind w:left="576" w:right="227" w:hanging="576"/>
        <w:outlineLvl w:val="1"/>
        <w:rPr>
          <w:rFonts w:ascii="Noto Sans" w:hAnsi="Noto Sans" w:cs="Noto Sans"/>
          <w:b/>
          <w:sz w:val="20"/>
        </w:rPr>
      </w:pPr>
      <w:bookmarkStart w:id="6" w:name="_Toc122602680"/>
      <w:r w:rsidRPr="004B08CC">
        <w:rPr>
          <w:rFonts w:ascii="Noto Sans" w:hAnsi="Noto Sans" w:cs="Noto Sans"/>
          <w:b/>
          <w:sz w:val="20"/>
        </w:rPr>
        <w:t>8.1 CUMPLIMIENTO DE OBLIGACIONES FISCALES</w:t>
      </w:r>
      <w:bookmarkEnd w:id="6"/>
      <w:r w:rsidR="00671CFA" w:rsidRPr="004B08CC">
        <w:rPr>
          <w:rFonts w:ascii="Noto Sans" w:hAnsi="Noto Sans" w:cs="Noto Sans"/>
          <w:b/>
          <w:sz w:val="20"/>
        </w:rPr>
        <w:t>.</w:t>
      </w:r>
    </w:p>
    <w:p w14:paraId="66EE9063"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“EL INSTITUTO” no contratará servicios con los particulares que se encuentren dentro de los supuestos señalados en las fracciones I, II, III, IV, V, VI, VII y VIII el Artículo 32-D del Código Fiscal de la Federación. </w:t>
      </w:r>
    </w:p>
    <w:p w14:paraId="69262438" w14:textId="77777777" w:rsidR="00C0321A" w:rsidRPr="004B08CC" w:rsidRDefault="00C0321A" w:rsidP="00B37971">
      <w:pPr>
        <w:ind w:right="227"/>
        <w:jc w:val="both"/>
        <w:rPr>
          <w:rFonts w:ascii="Noto Sans" w:hAnsi="Noto Sans" w:cs="Noto Sans"/>
          <w:sz w:val="20"/>
        </w:rPr>
      </w:pPr>
    </w:p>
    <w:p w14:paraId="774854A7"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De conformidad con dicha disposición, el </w:t>
      </w:r>
      <w:r w:rsidR="000878C1" w:rsidRPr="004B08CC">
        <w:rPr>
          <w:rFonts w:ascii="Noto Sans" w:hAnsi="Noto Sans" w:cs="Noto Sans"/>
          <w:sz w:val="20"/>
        </w:rPr>
        <w:t>licitante</w:t>
      </w:r>
      <w:r w:rsidRPr="004B08CC">
        <w:rPr>
          <w:rFonts w:ascii="Noto Sans" w:hAnsi="Noto Sans" w:cs="Noto Sans"/>
          <w:sz w:val="20"/>
        </w:rPr>
        <w:t xml:space="preserve"> deberá adjuntar a su </w:t>
      </w:r>
      <w:r w:rsidR="006C466F" w:rsidRPr="004B08CC">
        <w:rPr>
          <w:rFonts w:ascii="Noto Sans" w:hAnsi="Noto Sans" w:cs="Noto Sans"/>
          <w:sz w:val="20"/>
        </w:rPr>
        <w:t>proposición</w:t>
      </w:r>
      <w:r w:rsidRPr="004B08CC">
        <w:rPr>
          <w:rFonts w:ascii="Noto Sans" w:hAnsi="Noto Sans" w:cs="Noto Sans"/>
          <w:sz w:val="20"/>
        </w:rPr>
        <w:t xml:space="preserve"> y en la firma del contrato, el documento vigente expedido por el SAT, en el que emita opinión positiva a nombre del </w:t>
      </w:r>
      <w:r w:rsidR="000878C1" w:rsidRPr="004B08CC">
        <w:rPr>
          <w:rFonts w:ascii="Noto Sans" w:hAnsi="Noto Sans" w:cs="Noto Sans"/>
          <w:sz w:val="20"/>
        </w:rPr>
        <w:t>licitante</w:t>
      </w:r>
      <w:r w:rsidRPr="004B08CC">
        <w:rPr>
          <w:rFonts w:ascii="Noto Sans" w:hAnsi="Noto Sans" w:cs="Noto Sans"/>
          <w:sz w:val="20"/>
        </w:rPr>
        <w:t xml:space="preserve"> sobre el cumplimiento de sus obligaciones fiscales.</w:t>
      </w:r>
    </w:p>
    <w:p w14:paraId="2CE4827B" w14:textId="77777777" w:rsidR="00C0321A" w:rsidRPr="004B08CC" w:rsidRDefault="00C0321A" w:rsidP="00B37971">
      <w:pPr>
        <w:ind w:right="227"/>
        <w:jc w:val="both"/>
        <w:rPr>
          <w:rFonts w:ascii="Noto Sans" w:hAnsi="Noto Sans" w:cs="Noto Sans"/>
          <w:sz w:val="20"/>
        </w:rPr>
      </w:pPr>
    </w:p>
    <w:p w14:paraId="556E6D3E"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Tratándose de las prop</w:t>
      </w:r>
      <w:r w:rsidR="006C466F" w:rsidRPr="004B08CC">
        <w:rPr>
          <w:rFonts w:ascii="Noto Sans" w:hAnsi="Noto Sans" w:cs="Noto Sans"/>
          <w:sz w:val="20"/>
        </w:rPr>
        <w:t>osiciones</w:t>
      </w:r>
      <w:r w:rsidRPr="004B08CC">
        <w:rPr>
          <w:rFonts w:ascii="Noto Sans" w:hAnsi="Noto Sans" w:cs="Noto Sans"/>
          <w:sz w:val="20"/>
        </w:rPr>
        <w:t xml:space="preserve"> conjuntas previstas en el artículo </w:t>
      </w:r>
      <w:r w:rsidR="004357EA" w:rsidRPr="004B08CC">
        <w:rPr>
          <w:rFonts w:ascii="Noto Sans" w:hAnsi="Noto Sans" w:cs="Noto Sans"/>
          <w:sz w:val="20"/>
        </w:rPr>
        <w:t xml:space="preserve">45 </w:t>
      </w:r>
      <w:r w:rsidRPr="004B08CC">
        <w:rPr>
          <w:rFonts w:ascii="Noto Sans" w:hAnsi="Noto Sans" w:cs="Noto Sans"/>
          <w:sz w:val="20"/>
        </w:rPr>
        <w:t xml:space="preserve">de la Ley, los </w:t>
      </w:r>
      <w:r w:rsidR="000878C1" w:rsidRPr="004B08CC">
        <w:rPr>
          <w:rFonts w:ascii="Noto Sans" w:hAnsi="Noto Sans" w:cs="Noto Sans"/>
          <w:sz w:val="20"/>
        </w:rPr>
        <w:t>licitante</w:t>
      </w:r>
      <w:r w:rsidRPr="004B08CC">
        <w:rPr>
          <w:rFonts w:ascii="Noto Sans" w:hAnsi="Noto Sans" w:cs="Noto Sans"/>
          <w:sz w:val="20"/>
        </w:rPr>
        <w:t xml:space="preserve">s, deberán presentar la “Opinión del cumplimiento de obligaciones fiscales” por cada uno de </w:t>
      </w:r>
      <w:r w:rsidR="006C466F" w:rsidRPr="004B08CC">
        <w:rPr>
          <w:rFonts w:ascii="Noto Sans" w:hAnsi="Noto Sans" w:cs="Noto Sans"/>
          <w:sz w:val="20"/>
        </w:rPr>
        <w:t>los obligados en dicha proposición</w:t>
      </w:r>
      <w:r w:rsidRPr="004B08CC">
        <w:rPr>
          <w:rFonts w:ascii="Noto Sans" w:hAnsi="Noto Sans" w:cs="Noto Sans"/>
          <w:sz w:val="20"/>
        </w:rPr>
        <w:t>.</w:t>
      </w:r>
    </w:p>
    <w:p w14:paraId="0861C515" w14:textId="77777777" w:rsidR="00C0321A" w:rsidRPr="004B08CC" w:rsidRDefault="00C0321A" w:rsidP="00B37971">
      <w:pPr>
        <w:ind w:right="227"/>
        <w:jc w:val="both"/>
        <w:rPr>
          <w:rFonts w:ascii="Noto Sans" w:hAnsi="Noto Sans" w:cs="Noto Sans"/>
          <w:sz w:val="20"/>
        </w:rPr>
      </w:pPr>
    </w:p>
    <w:p w14:paraId="29D27D23"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En caso de que el </w:t>
      </w:r>
      <w:r w:rsidR="000878C1" w:rsidRPr="004B08CC">
        <w:rPr>
          <w:rFonts w:ascii="Noto Sans" w:hAnsi="Noto Sans" w:cs="Noto Sans"/>
          <w:sz w:val="20"/>
        </w:rPr>
        <w:t>licitante</w:t>
      </w:r>
      <w:r w:rsidRPr="004B08CC">
        <w:rPr>
          <w:rFonts w:ascii="Noto Sans" w:hAnsi="Noto Sans" w:cs="Noto Sans"/>
          <w:sz w:val="20"/>
        </w:rPr>
        <w:t xml:space="preserve"> que resulte con adjudicación no presente la “Opinión del cumplimiento de obligaciones fiscales” dentro del plazo establecido para la formalización del o los contratos correspondientes, o esta no sea positiva y no presente el convenio celebrado con la autoridad fiscal, </w:t>
      </w:r>
      <w:r w:rsidRPr="004B08CC">
        <w:rPr>
          <w:rFonts w:ascii="Noto Sans" w:hAnsi="Noto Sans" w:cs="Noto Sans"/>
          <w:b/>
          <w:sz w:val="20"/>
        </w:rPr>
        <w:t>“EL INSTITUTO”</w:t>
      </w:r>
      <w:r w:rsidRPr="004B08CC">
        <w:rPr>
          <w:rFonts w:ascii="Noto Sans" w:hAnsi="Noto Sans" w:cs="Noto Sans"/>
          <w:sz w:val="20"/>
        </w:rPr>
        <w:t xml:space="preserve"> no procederá a formalizar el contrato correspondiente, conforme a lo previsto por el artículo 32-D del Código Fiscal de la Federación y se estará a lo dispuesto por el </w:t>
      </w:r>
      <w:r w:rsidR="004357EA" w:rsidRPr="004B08CC">
        <w:rPr>
          <w:rFonts w:ascii="Noto Sans" w:hAnsi="Noto Sans" w:cs="Noto Sans"/>
          <w:sz w:val="20"/>
        </w:rPr>
        <w:t>tercer</w:t>
      </w:r>
      <w:r w:rsidRPr="004B08CC">
        <w:rPr>
          <w:rFonts w:ascii="Noto Sans" w:hAnsi="Noto Sans" w:cs="Noto Sans"/>
          <w:sz w:val="20"/>
        </w:rPr>
        <w:t xml:space="preserve"> párrafo del artículo </w:t>
      </w:r>
      <w:r w:rsidR="004357EA" w:rsidRPr="004B08CC">
        <w:rPr>
          <w:rFonts w:ascii="Noto Sans" w:hAnsi="Noto Sans" w:cs="Noto Sans"/>
          <w:sz w:val="20"/>
        </w:rPr>
        <w:t>67</w:t>
      </w:r>
      <w:r w:rsidRPr="004B08CC">
        <w:rPr>
          <w:rFonts w:ascii="Noto Sans" w:hAnsi="Noto Sans" w:cs="Noto Sans"/>
          <w:sz w:val="20"/>
        </w:rPr>
        <w:t xml:space="preserve"> de la LAASSP. Asimismo, </w:t>
      </w:r>
      <w:r w:rsidRPr="004B08CC">
        <w:rPr>
          <w:rFonts w:ascii="Noto Sans" w:hAnsi="Noto Sans" w:cs="Noto Sans"/>
          <w:b/>
          <w:sz w:val="20"/>
        </w:rPr>
        <w:t>“EL INSTITUTO”</w:t>
      </w:r>
      <w:r w:rsidRPr="004B08CC">
        <w:rPr>
          <w:rFonts w:ascii="Noto Sans" w:hAnsi="Noto Sans" w:cs="Noto Sans"/>
          <w:sz w:val="20"/>
        </w:rPr>
        <w:t xml:space="preserve"> remitirá a la </w:t>
      </w:r>
      <w:r w:rsidR="000E0952" w:rsidRPr="004B08CC">
        <w:rPr>
          <w:rFonts w:ascii="Noto Sans" w:hAnsi="Noto Sans" w:cs="Noto Sans"/>
          <w:sz w:val="20"/>
        </w:rPr>
        <w:t>Secretaría Anticorrupción y Buen Gobierno</w:t>
      </w:r>
      <w:r w:rsidR="004357EA" w:rsidRPr="004B08CC">
        <w:rPr>
          <w:rFonts w:ascii="Noto Sans" w:hAnsi="Noto Sans" w:cs="Noto Sans"/>
          <w:sz w:val="20"/>
        </w:rPr>
        <w:t>,</w:t>
      </w:r>
      <w:r w:rsidR="004357EA" w:rsidRPr="004B08CC">
        <w:rPr>
          <w:rFonts w:ascii="Noto Sans" w:hAnsi="Noto Sans" w:cs="Noto Sans"/>
          <w:b/>
          <w:sz w:val="20"/>
        </w:rPr>
        <w:t xml:space="preserve"> </w:t>
      </w:r>
      <w:r w:rsidRPr="004B08CC">
        <w:rPr>
          <w:rFonts w:ascii="Noto Sans" w:hAnsi="Noto Sans" w:cs="Noto Sans"/>
          <w:sz w:val="20"/>
        </w:rPr>
        <w:t>la documentación de los hechos presumibles constitutivos de infracción por la falta de formalización del contrato, por causas imputables al proveedor.</w:t>
      </w:r>
    </w:p>
    <w:p w14:paraId="0B177EA3" w14:textId="77777777" w:rsidR="00C0321A" w:rsidRPr="004B08CC" w:rsidRDefault="00C0321A" w:rsidP="00B37971">
      <w:pPr>
        <w:ind w:right="227"/>
        <w:jc w:val="both"/>
        <w:rPr>
          <w:rFonts w:ascii="Noto Sans" w:hAnsi="Noto Sans" w:cs="Noto Sans"/>
          <w:sz w:val="20"/>
        </w:rPr>
      </w:pPr>
    </w:p>
    <w:p w14:paraId="1F61DB4E" w14:textId="77777777" w:rsidR="00C0321A" w:rsidRPr="004B08CC" w:rsidRDefault="00C0321A" w:rsidP="00B37971">
      <w:pPr>
        <w:keepNext/>
        <w:tabs>
          <w:tab w:val="left" w:pos="0"/>
        </w:tabs>
        <w:ind w:right="227"/>
        <w:outlineLvl w:val="1"/>
        <w:rPr>
          <w:rFonts w:ascii="Noto Sans" w:hAnsi="Noto Sans" w:cs="Noto Sans"/>
          <w:b/>
          <w:sz w:val="20"/>
        </w:rPr>
      </w:pPr>
      <w:bookmarkStart w:id="7" w:name="_Toc462062977"/>
      <w:bookmarkStart w:id="8" w:name="_Toc122602681"/>
      <w:r w:rsidRPr="004B08CC">
        <w:rPr>
          <w:rFonts w:ascii="Noto Sans" w:hAnsi="Noto Sans" w:cs="Noto Sans"/>
          <w:b/>
          <w:sz w:val="20"/>
        </w:rPr>
        <w:lastRenderedPageBreak/>
        <w:t>8.2 OPINIÓN DE CUMPLIMIENTO DE OBLIGACIONES FISCALES EN MATERIA DE SEGURIDAD SOCIAL</w:t>
      </w:r>
      <w:bookmarkEnd w:id="7"/>
      <w:bookmarkEnd w:id="8"/>
      <w:r w:rsidR="00671CFA" w:rsidRPr="004B08CC">
        <w:rPr>
          <w:rFonts w:ascii="Noto Sans" w:hAnsi="Noto Sans" w:cs="Noto Sans"/>
          <w:b/>
          <w:sz w:val="20"/>
        </w:rPr>
        <w:t>.</w:t>
      </w:r>
    </w:p>
    <w:p w14:paraId="0826F9A2"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“EL INSTITUTO” no contratará la prestación de servicios con los particulares que no se encuentren al corriente en sus obligaciones en materia de seguridad social en términos del artículo 32-D del Código Fiscal de la Federación, así como del Acuerdo número ACDO.AS2.HCT.270422/107.P.DIR,</w:t>
      </w:r>
      <w:r w:rsidRPr="004B08CC">
        <w:rPr>
          <w:rFonts w:ascii="Noto Sans" w:hAnsi="Noto Sans" w:cs="Noto Sans"/>
          <w:i/>
          <w:sz w:val="20"/>
        </w:rPr>
        <w:t xml:space="preserve"> (publicado en el D.O.F. el 22 de septiembre de 2022) </w:t>
      </w:r>
      <w:r w:rsidRPr="004B08CC">
        <w:rPr>
          <w:rFonts w:ascii="Noto Sans" w:hAnsi="Noto Sans" w:cs="Noto Sans"/>
          <w:sz w:val="20"/>
        </w:rPr>
        <w:t xml:space="preserve">dictado por el H. Consejo Técnico en sesión ordinaria de 27 de abril del 2022, por el que se aprobaron las Reglas de carácter general para la obtención de la opinión del cumplimiento de obligaciones fiscales en materia de seguridad social, así como su Anexo Único, y en complemento con el acuerdo </w:t>
      </w:r>
      <w:r w:rsidR="00E80EBD" w:rsidRPr="004B08CC">
        <w:rPr>
          <w:rFonts w:ascii="Noto Sans" w:hAnsi="Noto Sans" w:cs="Noto Sans"/>
          <w:sz w:val="20"/>
        </w:rPr>
        <w:t>número</w:t>
      </w:r>
      <w:r w:rsidRPr="004B08CC">
        <w:rPr>
          <w:rFonts w:ascii="Noto Sans" w:hAnsi="Noto Sans" w:cs="Noto Sans"/>
          <w:sz w:val="20"/>
        </w:rPr>
        <w:t xml:space="preserve"> ACDO.AS2.HCT.250423/106.P.DIR </w:t>
      </w:r>
      <w:r w:rsidRPr="004B08CC">
        <w:rPr>
          <w:rFonts w:ascii="Noto Sans" w:hAnsi="Noto Sans" w:cs="Noto Sans"/>
          <w:i/>
          <w:sz w:val="20"/>
        </w:rPr>
        <w:t xml:space="preserve">(publicado en el D.O.F. el 04 de mayo de 2023) </w:t>
      </w:r>
      <w:r w:rsidRPr="004B08CC">
        <w:rPr>
          <w:rFonts w:ascii="Noto Sans" w:hAnsi="Noto Sans" w:cs="Noto Sans"/>
          <w:sz w:val="20"/>
        </w:rPr>
        <w:t>dictado en sesión ordinaria celebrada el día 25 de abril del 2023, por el que se aprobaron las Disposiciones transitorias aplicables a las Reglas de carácter general para la obtención de la opinión del cumplimiento de obligaciones fiscales en materia de seguridad social, publicadas el 22 de septiembre de 2022, así como el acuerdo número ACDO.AS2.HCT.270224/34.P.DIR</w:t>
      </w:r>
      <w:r w:rsidRPr="004B08CC">
        <w:rPr>
          <w:rFonts w:ascii="Noto Sans" w:hAnsi="Noto Sans" w:cs="Noto Sans"/>
          <w:i/>
          <w:sz w:val="20"/>
        </w:rPr>
        <w:t>, (publicado en el D.O.F. el 21 de marzo de 2024)</w:t>
      </w:r>
      <w:r w:rsidRPr="004B08CC">
        <w:rPr>
          <w:rFonts w:ascii="Noto Sans" w:hAnsi="Noto Sans" w:cs="Noto Sans"/>
          <w:sz w:val="20"/>
        </w:rPr>
        <w:t xml:space="preserve"> dictado por el H. Consejo Técnico del Instituto Mexicano del Seguro Social en sesión ordinaria celebrada el 27 de febrero de 2024, por el que se aprobó la modificación a la Regla Quinta de las Reglas de carácter general para la obtención de la opinión del cumplimiento de obligaciones fiscales en materia de seguridad social, aprobadas mediante Acuerdo número ACDO.AS2.HCT.270422/107.P.DIR publicado el 22 de septiembre de 2022, así como su Anexo Único.</w:t>
      </w:r>
    </w:p>
    <w:p w14:paraId="5A437B77" w14:textId="77777777" w:rsidR="00C0321A" w:rsidRPr="004B08CC" w:rsidRDefault="00C0321A" w:rsidP="00B37971">
      <w:pPr>
        <w:ind w:right="227"/>
        <w:jc w:val="both"/>
        <w:rPr>
          <w:rFonts w:ascii="Noto Sans" w:hAnsi="Noto Sans" w:cs="Noto Sans"/>
          <w:sz w:val="20"/>
        </w:rPr>
      </w:pPr>
    </w:p>
    <w:p w14:paraId="69E4663C"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La “Opinión del cumplimiento de obligaciones fiscales en materia de seguridad social” citada en este numeral, deberá entregarse en el acto de presentación y apertura de proposiciones y a la firma del contrato, misma que deberá entregarse ante la oficina de contratos de la Coordinación Delegacional de Abastecimiento y Equipamiento, sita en Periférico Sur No. 8000, Santa Maria Tequepexpan, </w:t>
      </w:r>
      <w:r w:rsidR="005843BF" w:rsidRPr="004B08CC">
        <w:rPr>
          <w:rFonts w:ascii="Noto Sans" w:hAnsi="Noto Sans" w:cs="Noto Sans"/>
          <w:sz w:val="20"/>
        </w:rPr>
        <w:t xml:space="preserve">San Pedro </w:t>
      </w:r>
      <w:r w:rsidRPr="004B08CC">
        <w:rPr>
          <w:rFonts w:ascii="Noto Sans" w:hAnsi="Noto Sans" w:cs="Noto Sans"/>
          <w:sz w:val="20"/>
        </w:rPr>
        <w:t>Tlaquepaque, Jalisco.</w:t>
      </w:r>
    </w:p>
    <w:p w14:paraId="7A32FC1C" w14:textId="77777777" w:rsidR="00C0321A" w:rsidRPr="004B08CC" w:rsidRDefault="00C0321A" w:rsidP="00B37971">
      <w:pPr>
        <w:ind w:right="227"/>
        <w:jc w:val="both"/>
        <w:rPr>
          <w:rFonts w:ascii="Noto Sans" w:hAnsi="Noto Sans" w:cs="Noto Sans"/>
          <w:sz w:val="20"/>
        </w:rPr>
      </w:pPr>
    </w:p>
    <w:p w14:paraId="10FEC918"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Tratándose de las prop</w:t>
      </w:r>
      <w:r w:rsidR="006C466F" w:rsidRPr="004B08CC">
        <w:rPr>
          <w:rFonts w:ascii="Noto Sans" w:hAnsi="Noto Sans" w:cs="Noto Sans"/>
          <w:sz w:val="20"/>
        </w:rPr>
        <w:t>osiciones</w:t>
      </w:r>
      <w:r w:rsidRPr="004B08CC">
        <w:rPr>
          <w:rFonts w:ascii="Noto Sans" w:hAnsi="Noto Sans" w:cs="Noto Sans"/>
          <w:sz w:val="20"/>
        </w:rPr>
        <w:t xml:space="preserve"> conjuntas previstas en el artículo </w:t>
      </w:r>
      <w:r w:rsidR="004357EA" w:rsidRPr="004B08CC">
        <w:rPr>
          <w:rFonts w:ascii="Noto Sans" w:hAnsi="Noto Sans" w:cs="Noto Sans"/>
          <w:sz w:val="20"/>
        </w:rPr>
        <w:t>45</w:t>
      </w:r>
      <w:r w:rsidRPr="004B08CC">
        <w:rPr>
          <w:rFonts w:ascii="Noto Sans" w:hAnsi="Noto Sans" w:cs="Noto Sans"/>
          <w:sz w:val="20"/>
        </w:rPr>
        <w:t xml:space="preserve"> de la LAASSP, los </w:t>
      </w:r>
      <w:r w:rsidR="000878C1" w:rsidRPr="004B08CC">
        <w:rPr>
          <w:rFonts w:ascii="Noto Sans" w:hAnsi="Noto Sans" w:cs="Noto Sans"/>
          <w:sz w:val="20"/>
        </w:rPr>
        <w:t>licitante</w:t>
      </w:r>
      <w:r w:rsidRPr="004B08CC">
        <w:rPr>
          <w:rFonts w:ascii="Noto Sans" w:hAnsi="Noto Sans" w:cs="Noto Sans"/>
          <w:sz w:val="20"/>
        </w:rPr>
        <w:t xml:space="preserve">s que deseen participar en el procedimiento de contratación, deberán presentar la “Opinión del cumplimiento de obligaciones fiscales en materia de seguridad social” por cada uno de los obligados en el evento de presentación de </w:t>
      </w:r>
      <w:r w:rsidR="006C466F" w:rsidRPr="004B08CC">
        <w:rPr>
          <w:rFonts w:ascii="Noto Sans" w:hAnsi="Noto Sans" w:cs="Noto Sans"/>
          <w:sz w:val="20"/>
        </w:rPr>
        <w:t xml:space="preserve">proposición </w:t>
      </w:r>
      <w:r w:rsidRPr="004B08CC">
        <w:rPr>
          <w:rFonts w:ascii="Noto Sans" w:hAnsi="Noto Sans" w:cs="Noto Sans"/>
          <w:sz w:val="20"/>
        </w:rPr>
        <w:t xml:space="preserve">y en la firma del contrato. En caso de no contar con trabajadores inscritos en el Régimen del Seguro Social, el </w:t>
      </w:r>
      <w:r w:rsidR="000878C1" w:rsidRPr="004B08CC">
        <w:rPr>
          <w:rFonts w:ascii="Noto Sans" w:hAnsi="Noto Sans" w:cs="Noto Sans"/>
          <w:sz w:val="20"/>
        </w:rPr>
        <w:t>Licitante</w:t>
      </w:r>
      <w:r w:rsidRPr="004B08CC">
        <w:rPr>
          <w:rFonts w:ascii="Noto Sans" w:hAnsi="Noto Sans" w:cs="Noto Sans"/>
          <w:sz w:val="20"/>
        </w:rPr>
        <w:t xml:space="preserve"> deberá celebrar convenio de Participación conjunta con la prestadora del Servicio. </w:t>
      </w:r>
    </w:p>
    <w:p w14:paraId="19754835" w14:textId="77777777" w:rsidR="00C0321A" w:rsidRPr="004B08CC" w:rsidRDefault="00C0321A" w:rsidP="00B37971">
      <w:pPr>
        <w:ind w:right="227"/>
        <w:jc w:val="both"/>
        <w:rPr>
          <w:rFonts w:ascii="Noto Sans" w:hAnsi="Noto Sans" w:cs="Noto Sans"/>
          <w:sz w:val="20"/>
        </w:rPr>
      </w:pPr>
    </w:p>
    <w:p w14:paraId="435FCC5B"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Solo podrán obtener la “opinión de cumplimiento  de obligaciones fiscales en materia de seguridad social”, los particulares que se encuentren registrados ante </w:t>
      </w:r>
      <w:r w:rsidRPr="004B08CC">
        <w:rPr>
          <w:rFonts w:ascii="Noto Sans" w:hAnsi="Noto Sans" w:cs="Noto Sans"/>
          <w:b/>
          <w:sz w:val="20"/>
        </w:rPr>
        <w:t>“EL INSTITUTO”</w:t>
      </w:r>
      <w:r w:rsidRPr="004B08CC">
        <w:rPr>
          <w:rFonts w:ascii="Noto Sans" w:hAnsi="Noto Sans" w:cs="Noto Sans"/>
          <w:sz w:val="20"/>
        </w:rPr>
        <w:t xml:space="preserve"> y que tengan trabajadores inscritos y activos.</w:t>
      </w:r>
    </w:p>
    <w:p w14:paraId="4D2F9440" w14:textId="77777777" w:rsidR="00C0321A" w:rsidRPr="004B08CC" w:rsidRDefault="00C0321A" w:rsidP="00B37971">
      <w:pPr>
        <w:ind w:right="227"/>
        <w:jc w:val="both"/>
        <w:rPr>
          <w:rFonts w:ascii="Noto Sans" w:hAnsi="Noto Sans" w:cs="Noto Sans"/>
          <w:sz w:val="20"/>
        </w:rPr>
      </w:pPr>
    </w:p>
    <w:p w14:paraId="3557493F"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No se podrá obtener la opinión de cumplimiento multicitada, los particulares que se encuentren en los siguientes supuestos:</w:t>
      </w:r>
    </w:p>
    <w:p w14:paraId="70A1C23C" w14:textId="77777777" w:rsidR="00C0321A" w:rsidRPr="004B08CC" w:rsidRDefault="00C0321A" w:rsidP="00B37971">
      <w:pPr>
        <w:ind w:right="227"/>
        <w:jc w:val="both"/>
        <w:rPr>
          <w:rFonts w:ascii="Noto Sans" w:hAnsi="Noto Sans" w:cs="Noto Sans"/>
          <w:sz w:val="20"/>
        </w:rPr>
      </w:pPr>
    </w:p>
    <w:p w14:paraId="08A57B86" w14:textId="77777777" w:rsidR="00C0321A" w:rsidRPr="004B08CC" w:rsidRDefault="00C0321A" w:rsidP="00B37971">
      <w:pPr>
        <w:numPr>
          <w:ilvl w:val="0"/>
          <w:numId w:val="10"/>
        </w:numPr>
        <w:ind w:right="227"/>
        <w:jc w:val="both"/>
        <w:rPr>
          <w:rFonts w:ascii="Noto Sans" w:hAnsi="Noto Sans" w:cs="Noto Sans"/>
          <w:sz w:val="20"/>
        </w:rPr>
      </w:pPr>
      <w:r w:rsidRPr="004B08CC">
        <w:rPr>
          <w:rFonts w:ascii="Noto Sans" w:hAnsi="Noto Sans" w:cs="Noto Sans"/>
          <w:sz w:val="20"/>
        </w:rPr>
        <w:t xml:space="preserve">No se encuentra registrado ante </w:t>
      </w:r>
      <w:r w:rsidRPr="004B08CC">
        <w:rPr>
          <w:rFonts w:ascii="Noto Sans" w:hAnsi="Noto Sans" w:cs="Noto Sans"/>
          <w:b/>
          <w:sz w:val="20"/>
        </w:rPr>
        <w:t>“EL INSTITUTO”</w:t>
      </w:r>
      <w:r w:rsidRPr="004B08CC">
        <w:rPr>
          <w:rFonts w:ascii="Noto Sans" w:hAnsi="Noto Sans" w:cs="Noto Sans"/>
          <w:sz w:val="20"/>
        </w:rPr>
        <w:t xml:space="preserve"> por no tener personal que sea sujeto de aseguramiento obligatorio, de conformidad con lo dispuesto por el artículo 12 de la Ley del Seguro Social,</w:t>
      </w:r>
    </w:p>
    <w:p w14:paraId="4F8083BE" w14:textId="77777777" w:rsidR="00C0321A" w:rsidRPr="004B08CC" w:rsidRDefault="00C0321A" w:rsidP="00B37971">
      <w:pPr>
        <w:numPr>
          <w:ilvl w:val="0"/>
          <w:numId w:val="10"/>
        </w:numPr>
        <w:ind w:right="227"/>
        <w:jc w:val="both"/>
        <w:rPr>
          <w:rFonts w:ascii="Noto Sans" w:hAnsi="Noto Sans" w:cs="Noto Sans"/>
          <w:sz w:val="20"/>
        </w:rPr>
      </w:pPr>
      <w:r w:rsidRPr="004B08CC">
        <w:rPr>
          <w:rFonts w:ascii="Noto Sans" w:hAnsi="Noto Sans" w:cs="Noto Sans"/>
          <w:sz w:val="20"/>
        </w:rPr>
        <w:t>Se encuentra registrado por no tiene trabajadores activos, o</w:t>
      </w:r>
    </w:p>
    <w:p w14:paraId="104AF57B" w14:textId="77777777" w:rsidR="00C0321A" w:rsidRPr="004B08CC" w:rsidRDefault="00C0321A" w:rsidP="00B37971">
      <w:pPr>
        <w:numPr>
          <w:ilvl w:val="0"/>
          <w:numId w:val="10"/>
        </w:numPr>
        <w:ind w:right="227"/>
        <w:jc w:val="both"/>
        <w:rPr>
          <w:rFonts w:ascii="Noto Sans" w:hAnsi="Noto Sans" w:cs="Noto Sans"/>
          <w:sz w:val="20"/>
        </w:rPr>
      </w:pPr>
      <w:r w:rsidRPr="004B08CC">
        <w:rPr>
          <w:rFonts w:ascii="Noto Sans" w:hAnsi="Noto Sans" w:cs="Noto Sans"/>
          <w:sz w:val="20"/>
        </w:rPr>
        <w:t>Su registro patronal se encuentra dado de baja.</w:t>
      </w:r>
    </w:p>
    <w:p w14:paraId="26B820EA" w14:textId="77777777" w:rsidR="00C0321A" w:rsidRPr="004B08CC" w:rsidRDefault="00C0321A" w:rsidP="00B37971">
      <w:pPr>
        <w:ind w:right="227"/>
        <w:jc w:val="both"/>
        <w:rPr>
          <w:rFonts w:ascii="Noto Sans" w:hAnsi="Noto Sans" w:cs="Noto Sans"/>
          <w:sz w:val="20"/>
        </w:rPr>
      </w:pPr>
    </w:p>
    <w:p w14:paraId="00D37173"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En términos del artículo 32-D del Código Fiscal de la Federación los entes de carácter público que pretendan realizar contrataciones con personas físicas, morales o entes jurídicos para la adquisición de </w:t>
      </w:r>
      <w:r w:rsidRPr="004B08CC">
        <w:rPr>
          <w:rFonts w:ascii="Noto Sans" w:hAnsi="Noto Sans" w:cs="Noto Sans"/>
          <w:sz w:val="20"/>
        </w:rPr>
        <w:lastRenderedPageBreak/>
        <w:t xml:space="preserve">bienes, arrendamientos, prestación de servicios u obra pública, con cargo total o parcial a fondos federales, están obligadas a cerciorarse de que los particulares con quienes se vaya a celebrar el contrato y, de ser el caso, los que estos últimos tengan previsto subcontratar en relación con dicho contrato, se encuentren al corriente de sus obligaciones fiscales y en materia de seguridad social y no se ubiquen en alguno de los supuestos del párrafo primero del citado artículo, cuando el monto de las contrataciones exceda de $300,000.00 (TRESCIENTOS MIL PESOS 00/100 M.N.), sin incluir el Impuesto al Valor Agregado. Igual obligación existe en caso de que los entes de carácter público pretendan otorgar subsidios o estímulos, excepto hasta por la cantidad de $30,000.00 (TREINTA MIL PESOS 00/100 M.N.). </w:t>
      </w:r>
    </w:p>
    <w:p w14:paraId="4AB40458"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                </w:t>
      </w:r>
    </w:p>
    <w:p w14:paraId="77178D51"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Los entes de carácter público que por disposición legal o por su normatividad se encuentren obligados a verificar el cumplimiento de obligaciones en materia de seguridad social para autorizar o realizar algún trámite, podrán hacerlo a través del medio que el IMSS ponga a su disposición, previa firma del instrumento legal que corresponda. </w:t>
      </w:r>
    </w:p>
    <w:p w14:paraId="5D955090" w14:textId="77777777" w:rsidR="00C0321A" w:rsidRPr="004B08CC" w:rsidRDefault="00C0321A" w:rsidP="00B37971">
      <w:pPr>
        <w:ind w:right="227"/>
        <w:jc w:val="both"/>
        <w:rPr>
          <w:rFonts w:ascii="Noto Sans" w:hAnsi="Noto Sans" w:cs="Noto Sans"/>
          <w:sz w:val="20"/>
        </w:rPr>
      </w:pPr>
    </w:p>
    <w:p w14:paraId="44409322"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Segunda.- Obtención de la Opinión del cumplimiento. </w:t>
      </w:r>
    </w:p>
    <w:p w14:paraId="7C594BA0"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Los particulares que pretendan celebrar contrataciones de adquisición de bienes, arrendamiento, prestación de servicios y obra pública con entes de carácter público y, en su caso, aquellos que dichos particulares prevean subcontratar en relación con tales contrataciones; quienes pretendan acceder al otorgamiento de subsidios y estímulos; así como aquellos que requieran obtener la opinión del cumplimiento de obligaciones fiscales en materia de seguridad social para realizar alguna operación comercial o de servicios o algún trámite fiscal, deberán proceder según lo establecido en la Regla Quinta de las presentes Reglas. </w:t>
      </w:r>
    </w:p>
    <w:p w14:paraId="08B735E2" w14:textId="77777777" w:rsidR="00C0321A" w:rsidRPr="004B08CC" w:rsidRDefault="00C0321A" w:rsidP="00B37971">
      <w:pPr>
        <w:ind w:right="227"/>
        <w:jc w:val="both"/>
        <w:rPr>
          <w:rFonts w:ascii="Noto Sans" w:hAnsi="Noto Sans" w:cs="Noto Sans"/>
          <w:sz w:val="20"/>
        </w:rPr>
      </w:pPr>
    </w:p>
    <w:p w14:paraId="779AE335"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Tercera.- Consideraciones para la Opinión del cumplimiento. </w:t>
      </w:r>
    </w:p>
    <w:p w14:paraId="0C0B6CBB"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La opinión del cumplimiento de obligaciones fiscales en materia de seguridad social se emite tomando en consideración la situación del particular registrada en los sistemas electrónicos del IMSS, por lo que no constituye resolución en sentido favorable para el mismo sobre el cálculo y montos de créditos fiscales en materia de seguridad social o cuotas obrero patronales declaradas o pagadas. La opinión del cumplimiento de obligaciones fiscales en materia de seguridad social no prejuzga sobre la posible existencia de créditos a cargo del particular en términos de las facultades de fiscalización correspondientes. </w:t>
      </w:r>
    </w:p>
    <w:p w14:paraId="2D56FACE" w14:textId="77777777" w:rsidR="00C0321A" w:rsidRPr="004B08CC" w:rsidRDefault="00C0321A" w:rsidP="00B37971">
      <w:pPr>
        <w:ind w:right="227"/>
        <w:jc w:val="both"/>
        <w:rPr>
          <w:rFonts w:ascii="Noto Sans" w:hAnsi="Noto Sans" w:cs="Noto Sans"/>
          <w:sz w:val="20"/>
        </w:rPr>
      </w:pPr>
    </w:p>
    <w:p w14:paraId="7CE08580" w14:textId="77777777" w:rsidR="00C0321A" w:rsidRPr="004B08CC" w:rsidRDefault="00C0321A" w:rsidP="00B37971">
      <w:pPr>
        <w:numPr>
          <w:ilvl w:val="0"/>
          <w:numId w:val="11"/>
        </w:numPr>
        <w:ind w:right="227"/>
        <w:jc w:val="both"/>
        <w:rPr>
          <w:rFonts w:ascii="Noto Sans" w:hAnsi="Noto Sans" w:cs="Noto Sans"/>
          <w:sz w:val="20"/>
        </w:rPr>
      </w:pPr>
      <w:r w:rsidRPr="004B08CC">
        <w:rPr>
          <w:rFonts w:ascii="Noto Sans" w:hAnsi="Noto Sans" w:cs="Noto Sans"/>
          <w:sz w:val="20"/>
        </w:rPr>
        <w:t xml:space="preserve">El formato de opinión del cumplimiento de obligaciones fiscales en materia de seguridad social contendrá, según corresponda: Folio de la opinión. </w:t>
      </w:r>
    </w:p>
    <w:p w14:paraId="4C6E8971" w14:textId="77777777" w:rsidR="00C0321A" w:rsidRPr="004B08CC" w:rsidRDefault="00C0321A" w:rsidP="00B37971">
      <w:pPr>
        <w:numPr>
          <w:ilvl w:val="0"/>
          <w:numId w:val="11"/>
        </w:numPr>
        <w:ind w:right="227"/>
        <w:jc w:val="both"/>
        <w:rPr>
          <w:rFonts w:ascii="Noto Sans" w:hAnsi="Noto Sans" w:cs="Noto Sans"/>
          <w:sz w:val="20"/>
        </w:rPr>
      </w:pPr>
      <w:r w:rsidRPr="004B08CC">
        <w:rPr>
          <w:rFonts w:ascii="Noto Sans" w:hAnsi="Noto Sans" w:cs="Noto Sans"/>
          <w:sz w:val="20"/>
        </w:rPr>
        <w:t>Datos generales de la persona titular de la opinión.</w:t>
      </w:r>
    </w:p>
    <w:p w14:paraId="479B9D53" w14:textId="77777777" w:rsidR="00C0321A" w:rsidRPr="004B08CC" w:rsidRDefault="00C0321A" w:rsidP="00B37971">
      <w:pPr>
        <w:numPr>
          <w:ilvl w:val="0"/>
          <w:numId w:val="11"/>
        </w:numPr>
        <w:ind w:right="227"/>
        <w:jc w:val="both"/>
        <w:rPr>
          <w:rFonts w:ascii="Noto Sans" w:hAnsi="Noto Sans" w:cs="Noto Sans"/>
          <w:sz w:val="20"/>
        </w:rPr>
      </w:pPr>
      <w:r w:rsidRPr="004B08CC">
        <w:rPr>
          <w:rFonts w:ascii="Noto Sans" w:hAnsi="Noto Sans" w:cs="Noto Sans"/>
          <w:sz w:val="20"/>
        </w:rPr>
        <w:t>Resultado (positiva, negativa o sin opinión).</w:t>
      </w:r>
    </w:p>
    <w:p w14:paraId="37EF5ADC" w14:textId="77777777" w:rsidR="00C0321A" w:rsidRPr="004B08CC" w:rsidRDefault="00C0321A" w:rsidP="00B37971">
      <w:pPr>
        <w:numPr>
          <w:ilvl w:val="0"/>
          <w:numId w:val="11"/>
        </w:numPr>
        <w:ind w:right="227"/>
        <w:jc w:val="both"/>
        <w:rPr>
          <w:rFonts w:ascii="Noto Sans" w:hAnsi="Noto Sans" w:cs="Noto Sans"/>
          <w:sz w:val="20"/>
        </w:rPr>
      </w:pPr>
      <w:r w:rsidRPr="004B08CC">
        <w:rPr>
          <w:rFonts w:ascii="Noto Sans" w:hAnsi="Noto Sans" w:cs="Noto Sans"/>
          <w:sz w:val="20"/>
        </w:rPr>
        <w:t>Fecha de emisión.</w:t>
      </w:r>
    </w:p>
    <w:p w14:paraId="747D7E5D" w14:textId="77777777" w:rsidR="00C0321A" w:rsidRPr="004B08CC" w:rsidRDefault="00C0321A" w:rsidP="00B37971">
      <w:pPr>
        <w:numPr>
          <w:ilvl w:val="0"/>
          <w:numId w:val="11"/>
        </w:numPr>
        <w:ind w:right="227"/>
        <w:jc w:val="both"/>
        <w:rPr>
          <w:rFonts w:ascii="Noto Sans" w:hAnsi="Noto Sans" w:cs="Noto Sans"/>
          <w:sz w:val="20"/>
        </w:rPr>
      </w:pPr>
      <w:r w:rsidRPr="004B08CC">
        <w:rPr>
          <w:rFonts w:ascii="Noto Sans" w:hAnsi="Noto Sans" w:cs="Noto Sans"/>
          <w:sz w:val="20"/>
        </w:rPr>
        <w:t>Vigencia de la opinión.</w:t>
      </w:r>
    </w:p>
    <w:p w14:paraId="0D65AAD4" w14:textId="77777777" w:rsidR="00C0321A" w:rsidRPr="004B08CC" w:rsidRDefault="00C0321A" w:rsidP="00B37971">
      <w:pPr>
        <w:numPr>
          <w:ilvl w:val="0"/>
          <w:numId w:val="11"/>
        </w:numPr>
        <w:ind w:right="227"/>
        <w:jc w:val="both"/>
        <w:rPr>
          <w:rFonts w:ascii="Noto Sans" w:hAnsi="Noto Sans" w:cs="Noto Sans"/>
          <w:sz w:val="20"/>
        </w:rPr>
      </w:pPr>
      <w:r w:rsidRPr="004B08CC">
        <w:rPr>
          <w:rFonts w:ascii="Noto Sans" w:hAnsi="Noto Sans" w:cs="Noto Sans"/>
          <w:sz w:val="20"/>
        </w:rPr>
        <w:t>Datos informativos, en su caso, tales como: si el particular cuenta con algún acto de fiscalización en proceso o si cuenta con medios de defensa interpuestos en contra de actos administrativos o resoluciones emitidas por el IMSS o si cuenta con algún convenio de pago a plazos, los cuales no inciden en el sentido en que se emita la opinión.</w:t>
      </w:r>
    </w:p>
    <w:p w14:paraId="10573001" w14:textId="77777777" w:rsidR="00C0321A" w:rsidRPr="004B08CC" w:rsidRDefault="00C0321A" w:rsidP="00B37971">
      <w:pPr>
        <w:numPr>
          <w:ilvl w:val="0"/>
          <w:numId w:val="11"/>
        </w:numPr>
        <w:ind w:right="227"/>
        <w:jc w:val="both"/>
        <w:rPr>
          <w:rFonts w:ascii="Noto Sans" w:hAnsi="Noto Sans" w:cs="Noto Sans"/>
          <w:sz w:val="20"/>
        </w:rPr>
      </w:pPr>
      <w:r w:rsidRPr="004B08CC">
        <w:rPr>
          <w:rFonts w:ascii="Noto Sans" w:hAnsi="Noto Sans" w:cs="Noto Sans"/>
          <w:sz w:val="20"/>
        </w:rPr>
        <w:t>Número de trabajadores vigentes.</w:t>
      </w:r>
    </w:p>
    <w:p w14:paraId="7BD9578C" w14:textId="77777777" w:rsidR="00C0321A" w:rsidRPr="004B08CC" w:rsidRDefault="00C0321A" w:rsidP="00B37971">
      <w:pPr>
        <w:numPr>
          <w:ilvl w:val="0"/>
          <w:numId w:val="11"/>
        </w:numPr>
        <w:ind w:right="227"/>
        <w:jc w:val="both"/>
        <w:rPr>
          <w:rFonts w:ascii="Noto Sans" w:hAnsi="Noto Sans" w:cs="Noto Sans"/>
          <w:sz w:val="20"/>
        </w:rPr>
      </w:pPr>
      <w:r w:rsidRPr="004B08CC">
        <w:rPr>
          <w:rFonts w:ascii="Noto Sans" w:hAnsi="Noto Sans" w:cs="Noto Sans"/>
          <w:sz w:val="20"/>
        </w:rPr>
        <w:t>Elementos de verificación de integridad y autoría de la opinión.</w:t>
      </w:r>
    </w:p>
    <w:p w14:paraId="5C00971C" w14:textId="77777777" w:rsidR="00C0321A" w:rsidRPr="004B08CC" w:rsidRDefault="00C0321A" w:rsidP="00B37971">
      <w:pPr>
        <w:numPr>
          <w:ilvl w:val="0"/>
          <w:numId w:val="11"/>
        </w:numPr>
        <w:ind w:right="227"/>
        <w:jc w:val="both"/>
        <w:rPr>
          <w:rFonts w:ascii="Noto Sans" w:hAnsi="Noto Sans" w:cs="Noto Sans"/>
          <w:sz w:val="20"/>
        </w:rPr>
      </w:pPr>
      <w:r w:rsidRPr="004B08CC">
        <w:rPr>
          <w:rFonts w:ascii="Noto Sans" w:hAnsi="Noto Sans" w:cs="Noto Sans"/>
          <w:sz w:val="20"/>
        </w:rPr>
        <w:t>Datos de identificación del (de los) crédito(s), excepto en los casos de la Opinión Pública y la opinión emitida por los Terceros Autorizados.</w:t>
      </w:r>
    </w:p>
    <w:p w14:paraId="1DB1F3C0" w14:textId="77777777" w:rsidR="00E80EBD" w:rsidRPr="004B08CC" w:rsidRDefault="00E80EBD" w:rsidP="00B37971">
      <w:pPr>
        <w:ind w:right="227"/>
        <w:jc w:val="both"/>
        <w:rPr>
          <w:rFonts w:ascii="Noto Sans" w:hAnsi="Noto Sans" w:cs="Noto Sans"/>
          <w:sz w:val="20"/>
        </w:rPr>
      </w:pPr>
    </w:p>
    <w:p w14:paraId="4EE0D9C7"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Cuarta.- Sentidos de la Opinión del cumplimiento.</w:t>
      </w:r>
    </w:p>
    <w:p w14:paraId="230F76A5"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La opinión del cumplimiento de obligaciones fiscales en materia de seguridad social se genera en alguno de los siguientes sentidos:</w:t>
      </w:r>
    </w:p>
    <w:p w14:paraId="23475922" w14:textId="77777777" w:rsidR="00C0321A" w:rsidRPr="004B08CC" w:rsidRDefault="00C0321A" w:rsidP="00B37971">
      <w:pPr>
        <w:ind w:right="227"/>
        <w:jc w:val="both"/>
        <w:rPr>
          <w:rFonts w:ascii="Noto Sans" w:hAnsi="Noto Sans" w:cs="Noto Sans"/>
          <w:sz w:val="20"/>
        </w:rPr>
      </w:pPr>
    </w:p>
    <w:p w14:paraId="033321E1" w14:textId="77777777" w:rsidR="00C0321A" w:rsidRPr="004B08CC" w:rsidRDefault="00C0321A" w:rsidP="00B37971">
      <w:pPr>
        <w:numPr>
          <w:ilvl w:val="0"/>
          <w:numId w:val="12"/>
        </w:numPr>
        <w:ind w:right="227"/>
        <w:jc w:val="both"/>
        <w:rPr>
          <w:rFonts w:ascii="Noto Sans" w:hAnsi="Noto Sans" w:cs="Noto Sans"/>
          <w:sz w:val="20"/>
        </w:rPr>
      </w:pPr>
      <w:r w:rsidRPr="004B08CC">
        <w:rPr>
          <w:rFonts w:ascii="Noto Sans" w:hAnsi="Noto Sans" w:cs="Noto Sans"/>
          <w:sz w:val="20"/>
        </w:rPr>
        <w:t>Positiva.- Cuando el particular esté inscrito ante el IMSS y al corriente en el cumplimiento de las obligaciones que se consideran en los incisos a) y b) de esta regla.</w:t>
      </w:r>
    </w:p>
    <w:p w14:paraId="5BA774E0" w14:textId="77777777" w:rsidR="00C0321A" w:rsidRPr="004B08CC" w:rsidRDefault="00C0321A" w:rsidP="00B37971">
      <w:pPr>
        <w:numPr>
          <w:ilvl w:val="0"/>
          <w:numId w:val="12"/>
        </w:numPr>
        <w:ind w:right="227"/>
        <w:jc w:val="both"/>
        <w:rPr>
          <w:rFonts w:ascii="Noto Sans" w:hAnsi="Noto Sans" w:cs="Noto Sans"/>
          <w:sz w:val="20"/>
        </w:rPr>
      </w:pPr>
      <w:r w:rsidRPr="004B08CC">
        <w:rPr>
          <w:rFonts w:ascii="Noto Sans" w:hAnsi="Noto Sans" w:cs="Noto Sans"/>
          <w:sz w:val="20"/>
        </w:rPr>
        <w:t>Negativa.- Cuando el particular no esté al corriente en el cumplimiento de las obligaciones en materia de seguridad social que se consideran en los incisos a) y b) de esta regla.</w:t>
      </w:r>
    </w:p>
    <w:p w14:paraId="423BA1CC" w14:textId="77777777" w:rsidR="00C0321A" w:rsidRPr="004B08CC" w:rsidRDefault="00C0321A" w:rsidP="00B37971">
      <w:pPr>
        <w:numPr>
          <w:ilvl w:val="0"/>
          <w:numId w:val="12"/>
        </w:numPr>
        <w:ind w:right="227"/>
        <w:jc w:val="both"/>
        <w:rPr>
          <w:rFonts w:ascii="Noto Sans" w:hAnsi="Noto Sans" w:cs="Noto Sans"/>
          <w:sz w:val="20"/>
        </w:rPr>
      </w:pPr>
      <w:r w:rsidRPr="004B08CC">
        <w:rPr>
          <w:rFonts w:ascii="Noto Sans" w:hAnsi="Noto Sans" w:cs="Noto Sans"/>
          <w:sz w:val="20"/>
        </w:rPr>
        <w:t>Sin opinión.- Cuando no se localice en los controles electrónicos del IMSS la información suficiente para determinar el cumplimiento de las obligaciones fiscales en materia de seguridad social de los particulares, incluyendo, de manera enunciativa más no limitativa, cuando:</w:t>
      </w:r>
    </w:p>
    <w:p w14:paraId="04BAF996" w14:textId="77777777" w:rsidR="00C0321A" w:rsidRPr="004B08CC" w:rsidRDefault="00C0321A" w:rsidP="00B37971">
      <w:pPr>
        <w:numPr>
          <w:ilvl w:val="0"/>
          <w:numId w:val="12"/>
        </w:numPr>
        <w:ind w:right="227"/>
        <w:jc w:val="both"/>
        <w:rPr>
          <w:rFonts w:ascii="Noto Sans" w:hAnsi="Noto Sans" w:cs="Noto Sans"/>
          <w:sz w:val="20"/>
        </w:rPr>
      </w:pPr>
      <w:r w:rsidRPr="004B08CC">
        <w:rPr>
          <w:rFonts w:ascii="Noto Sans" w:hAnsi="Noto Sans" w:cs="Noto Sans"/>
          <w:sz w:val="20"/>
        </w:rPr>
        <w:t>El particular no se encuentre registrado como patrón ante el IMSS.</w:t>
      </w:r>
    </w:p>
    <w:p w14:paraId="1405A73E" w14:textId="77777777" w:rsidR="00C0321A" w:rsidRPr="004B08CC" w:rsidRDefault="00C0321A" w:rsidP="00B37971">
      <w:pPr>
        <w:numPr>
          <w:ilvl w:val="0"/>
          <w:numId w:val="12"/>
        </w:numPr>
        <w:ind w:right="227"/>
        <w:jc w:val="both"/>
        <w:rPr>
          <w:rFonts w:ascii="Noto Sans" w:hAnsi="Noto Sans" w:cs="Noto Sans"/>
          <w:sz w:val="20"/>
        </w:rPr>
      </w:pPr>
      <w:r w:rsidRPr="004B08CC">
        <w:rPr>
          <w:rFonts w:ascii="Noto Sans" w:hAnsi="Noto Sans" w:cs="Noto Sans"/>
          <w:sz w:val="20"/>
        </w:rPr>
        <w:t>El(los) Registro(s) Patronal(es) del particular se encuentre(n) dado(s) de baja, sin créditos fiscales firmes.</w:t>
      </w:r>
    </w:p>
    <w:p w14:paraId="37EDAE65" w14:textId="77777777" w:rsidR="00C0321A" w:rsidRPr="004B08CC" w:rsidRDefault="00C0321A" w:rsidP="00B37971">
      <w:pPr>
        <w:numPr>
          <w:ilvl w:val="0"/>
          <w:numId w:val="12"/>
        </w:numPr>
        <w:ind w:right="227"/>
        <w:jc w:val="both"/>
        <w:rPr>
          <w:rFonts w:ascii="Noto Sans" w:hAnsi="Noto Sans" w:cs="Noto Sans"/>
          <w:sz w:val="20"/>
        </w:rPr>
      </w:pPr>
      <w:r w:rsidRPr="004B08CC">
        <w:rPr>
          <w:rFonts w:ascii="Noto Sans" w:hAnsi="Noto Sans" w:cs="Noto Sans"/>
          <w:sz w:val="20"/>
        </w:rPr>
        <w:t>El particular esté registrado ante el IMSS, pero no cuente con trabajadores activos.</w:t>
      </w:r>
    </w:p>
    <w:p w14:paraId="34482D5D" w14:textId="77777777" w:rsidR="00C0321A" w:rsidRPr="004B08CC" w:rsidRDefault="00C0321A" w:rsidP="00B37971">
      <w:pPr>
        <w:ind w:right="227"/>
        <w:jc w:val="both"/>
        <w:rPr>
          <w:rFonts w:ascii="Noto Sans" w:hAnsi="Noto Sans" w:cs="Noto Sans"/>
          <w:sz w:val="20"/>
        </w:rPr>
      </w:pPr>
    </w:p>
    <w:p w14:paraId="50010600"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a) El IMSS, a fin de generar la opinión del cumplimiento de obligaciones fiscales en materia de seguridad social, revisará que el particular solicitante:</w:t>
      </w:r>
    </w:p>
    <w:p w14:paraId="52501733" w14:textId="77777777" w:rsidR="00C0321A" w:rsidRPr="004B08CC" w:rsidRDefault="00C0321A" w:rsidP="00B37971">
      <w:pPr>
        <w:ind w:right="227"/>
        <w:jc w:val="both"/>
        <w:rPr>
          <w:rFonts w:ascii="Noto Sans" w:hAnsi="Noto Sans" w:cs="Noto Sans"/>
          <w:sz w:val="20"/>
        </w:rPr>
      </w:pPr>
    </w:p>
    <w:p w14:paraId="6596DA43" w14:textId="77777777" w:rsidR="00C0321A" w:rsidRPr="004B08CC" w:rsidRDefault="00C0321A" w:rsidP="00B37971">
      <w:pPr>
        <w:numPr>
          <w:ilvl w:val="0"/>
          <w:numId w:val="21"/>
        </w:numPr>
        <w:ind w:right="227"/>
        <w:jc w:val="both"/>
        <w:rPr>
          <w:rFonts w:ascii="Noto Sans" w:hAnsi="Noto Sans" w:cs="Noto Sans"/>
          <w:sz w:val="20"/>
        </w:rPr>
      </w:pPr>
      <w:r w:rsidRPr="004B08CC">
        <w:rPr>
          <w:rFonts w:ascii="Noto Sans" w:hAnsi="Noto Sans" w:cs="Noto Sans"/>
          <w:sz w:val="20"/>
        </w:rPr>
        <w:t>Se encuentre, en caso de estar obligado, inscrito ante el propio Instituto y que el número de registro patronal que le ha sido asignado esté vigente o que de los números de registros patronales que le han sido asignados al menos uno esté vigente.</w:t>
      </w:r>
    </w:p>
    <w:p w14:paraId="67403B44" w14:textId="77777777" w:rsidR="00C0321A" w:rsidRPr="004B08CC" w:rsidRDefault="00C0321A" w:rsidP="00B37971">
      <w:pPr>
        <w:numPr>
          <w:ilvl w:val="0"/>
          <w:numId w:val="21"/>
        </w:numPr>
        <w:ind w:right="227"/>
        <w:jc w:val="both"/>
        <w:rPr>
          <w:rFonts w:ascii="Noto Sans" w:hAnsi="Noto Sans" w:cs="Noto Sans"/>
          <w:sz w:val="20"/>
        </w:rPr>
      </w:pPr>
      <w:r w:rsidRPr="004B08CC">
        <w:rPr>
          <w:rFonts w:ascii="Noto Sans" w:hAnsi="Noto Sans" w:cs="Noto Sans"/>
          <w:sz w:val="20"/>
        </w:rPr>
        <w:t>No tenga créditos fiscales firmes determinados; entendiéndose por “crédito fiscal” las cuotas, los capitales constitutivos, su actualización y los recargos, las multas impuestas en los términos de la Ley del Seguro Social (</w:t>
      </w:r>
      <w:r w:rsidRPr="004B08CC">
        <w:rPr>
          <w:rFonts w:ascii="Noto Sans" w:hAnsi="Noto Sans" w:cs="Noto Sans"/>
          <w:i/>
          <w:sz w:val="20"/>
        </w:rPr>
        <w:t>Última reforma publicada en el D.O.F. 30 de abril de 2024</w:t>
      </w:r>
      <w:r w:rsidRPr="004B08CC">
        <w:rPr>
          <w:rFonts w:ascii="Noto Sans" w:hAnsi="Noto Sans" w:cs="Noto Sans"/>
          <w:sz w:val="20"/>
        </w:rPr>
        <w:t>) los gastos realizados por el IMSS por inscripciones improcedentes y los que tenga derecho a exigir de las personas no derechohabientes, de acuerdo con el artículo 287 de la misma Ley.</w:t>
      </w:r>
    </w:p>
    <w:p w14:paraId="262E945E" w14:textId="77777777" w:rsidR="00C0321A" w:rsidRPr="004B08CC" w:rsidRDefault="00C0321A" w:rsidP="00B37971">
      <w:pPr>
        <w:numPr>
          <w:ilvl w:val="0"/>
          <w:numId w:val="21"/>
        </w:numPr>
        <w:ind w:right="227"/>
        <w:jc w:val="both"/>
        <w:rPr>
          <w:rFonts w:ascii="Noto Sans" w:hAnsi="Noto Sans" w:cs="Noto Sans"/>
          <w:sz w:val="20"/>
        </w:rPr>
      </w:pPr>
      <w:r w:rsidRPr="004B08CC">
        <w:rPr>
          <w:rFonts w:ascii="Noto Sans" w:hAnsi="Noto Sans" w:cs="Noto Sans"/>
          <w:sz w:val="20"/>
        </w:rPr>
        <w:t>Tratándose de particulares que hubieran solicitado autorización para pagar a plazos créditos fiscales a su cargo o hubieran interpuesto algún medio de defensa contra los mismos, haya garantizado el interés fiscal conforme a las disposiciones fiscales.</w:t>
      </w:r>
    </w:p>
    <w:p w14:paraId="63FEACDE" w14:textId="77777777" w:rsidR="00C0321A" w:rsidRPr="004B08CC" w:rsidRDefault="00C0321A" w:rsidP="00B37971">
      <w:pPr>
        <w:numPr>
          <w:ilvl w:val="0"/>
          <w:numId w:val="21"/>
        </w:numPr>
        <w:ind w:right="227"/>
        <w:jc w:val="both"/>
        <w:rPr>
          <w:rFonts w:ascii="Noto Sans" w:hAnsi="Noto Sans" w:cs="Noto Sans"/>
          <w:sz w:val="20"/>
        </w:rPr>
      </w:pPr>
      <w:r w:rsidRPr="004B08CC">
        <w:rPr>
          <w:rFonts w:ascii="Noto Sans" w:hAnsi="Noto Sans" w:cs="Noto Sans"/>
          <w:sz w:val="20"/>
        </w:rPr>
        <w:t xml:space="preserve">Tratándose de particulares con autorización para el pago a plazos, no haya incurrido en las causales de revocación a que hace referencia el artículo 138 del Reglamento de la Ley del Seguro Social en materia de Afiliación, Clasificación de Empresas, Recaudación y Fiscalización </w:t>
      </w:r>
      <w:r w:rsidRPr="004B08CC">
        <w:rPr>
          <w:rFonts w:ascii="Noto Sans" w:hAnsi="Noto Sans" w:cs="Noto Sans"/>
          <w:i/>
          <w:sz w:val="20"/>
        </w:rPr>
        <w:t>(Última reforma publicada en el D.O.F. el 15 de julio de 2005)</w:t>
      </w:r>
    </w:p>
    <w:p w14:paraId="3C3AAEDE" w14:textId="77777777" w:rsidR="00C0321A" w:rsidRPr="004B08CC" w:rsidRDefault="00C0321A" w:rsidP="00B37971">
      <w:pPr>
        <w:ind w:right="227"/>
        <w:jc w:val="both"/>
        <w:rPr>
          <w:rFonts w:ascii="Noto Sans" w:hAnsi="Noto Sans" w:cs="Noto Sans"/>
          <w:sz w:val="20"/>
        </w:rPr>
      </w:pPr>
    </w:p>
    <w:p w14:paraId="32535BE8"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b) Tratándose de créditos fiscales firmes, se entenderá que el particular se encuentra al corriente en el cumplimiento de sus obligaciones fiscales en materia de seguridad social si, a la fecha de la solicitud de la opinión de referencia, se está ante cualquiera de los siguientes supuestos:</w:t>
      </w:r>
    </w:p>
    <w:p w14:paraId="42F9A447" w14:textId="77777777" w:rsidR="00C0321A" w:rsidRPr="004B08CC" w:rsidRDefault="00C0321A" w:rsidP="00B37971">
      <w:pPr>
        <w:ind w:right="227"/>
        <w:jc w:val="both"/>
        <w:rPr>
          <w:rFonts w:ascii="Noto Sans" w:hAnsi="Noto Sans" w:cs="Noto Sans"/>
          <w:sz w:val="20"/>
        </w:rPr>
      </w:pPr>
    </w:p>
    <w:p w14:paraId="7E201F31" w14:textId="77777777" w:rsidR="00C0321A" w:rsidRPr="004B08CC" w:rsidRDefault="00C0321A" w:rsidP="00B37971">
      <w:pPr>
        <w:numPr>
          <w:ilvl w:val="0"/>
          <w:numId w:val="20"/>
        </w:numPr>
        <w:ind w:right="227"/>
        <w:jc w:val="both"/>
        <w:rPr>
          <w:rFonts w:ascii="Noto Sans" w:hAnsi="Noto Sans" w:cs="Noto Sans"/>
          <w:sz w:val="20"/>
        </w:rPr>
      </w:pPr>
      <w:r w:rsidRPr="004B08CC">
        <w:rPr>
          <w:rFonts w:ascii="Noto Sans" w:hAnsi="Noto Sans" w:cs="Noto Sans"/>
          <w:sz w:val="20"/>
        </w:rPr>
        <w:t>El particular cuenta con autorización para pagar a plazos que no le ha sido revocada.</w:t>
      </w:r>
    </w:p>
    <w:p w14:paraId="31598E1E" w14:textId="77777777" w:rsidR="00C0321A" w:rsidRPr="004B08CC" w:rsidRDefault="00C0321A" w:rsidP="00B37971">
      <w:pPr>
        <w:numPr>
          <w:ilvl w:val="0"/>
          <w:numId w:val="20"/>
        </w:numPr>
        <w:ind w:right="227"/>
        <w:rPr>
          <w:rFonts w:ascii="Noto Sans" w:hAnsi="Noto Sans" w:cs="Noto Sans"/>
          <w:sz w:val="20"/>
        </w:rPr>
      </w:pPr>
      <w:r w:rsidRPr="004B08CC">
        <w:rPr>
          <w:rFonts w:ascii="Noto Sans" w:hAnsi="Noto Sans" w:cs="Noto Sans"/>
          <w:sz w:val="20"/>
        </w:rPr>
        <w:t xml:space="preserve">No ha vencido el plazo para pagar a que se refiere el artículo 127 del Reglamento de la Ley del Seguro Social en materia de Afiliación, Clasificación de Empresas, Recaudación y Fiscalización </w:t>
      </w:r>
      <w:r w:rsidRPr="004B08CC">
        <w:rPr>
          <w:rFonts w:ascii="Noto Sans" w:hAnsi="Noto Sans" w:cs="Noto Sans"/>
          <w:i/>
          <w:sz w:val="20"/>
        </w:rPr>
        <w:t>(Última reforma publicada en el D.O.F. el  15 de julio de 2005)</w:t>
      </w:r>
    </w:p>
    <w:p w14:paraId="53ADDD5A" w14:textId="77777777" w:rsidR="00C0321A" w:rsidRPr="004B08CC" w:rsidRDefault="00C0321A" w:rsidP="00B37971">
      <w:pPr>
        <w:numPr>
          <w:ilvl w:val="0"/>
          <w:numId w:val="20"/>
        </w:numPr>
        <w:ind w:right="227"/>
        <w:jc w:val="both"/>
        <w:rPr>
          <w:rFonts w:ascii="Noto Sans" w:hAnsi="Noto Sans" w:cs="Noto Sans"/>
          <w:sz w:val="20"/>
        </w:rPr>
      </w:pPr>
      <w:r w:rsidRPr="004B08CC">
        <w:rPr>
          <w:rFonts w:ascii="Noto Sans" w:hAnsi="Noto Sans" w:cs="Noto Sans"/>
          <w:sz w:val="20"/>
        </w:rPr>
        <w:t xml:space="preserve">El particular ha interpuesto medio de defensa en contra del crédito fiscal determinado y el interés fiscal se encuentra debidamente garantizado conforme a las disposiciones fiscales. </w:t>
      </w:r>
    </w:p>
    <w:p w14:paraId="5011B856" w14:textId="77777777" w:rsidR="00C0321A" w:rsidRPr="004B08CC" w:rsidRDefault="00C0321A" w:rsidP="00B37971">
      <w:pPr>
        <w:ind w:right="227"/>
        <w:jc w:val="both"/>
        <w:rPr>
          <w:rFonts w:ascii="Noto Sans" w:hAnsi="Noto Sans" w:cs="Noto Sans"/>
          <w:sz w:val="20"/>
        </w:rPr>
      </w:pPr>
    </w:p>
    <w:p w14:paraId="52D991A2"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Quinta. - Opinión generada por la persona titular de la Opinión del cumplimiento. </w:t>
      </w:r>
    </w:p>
    <w:p w14:paraId="7FB4DE3F"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Los particulares que para realizar algún trámite requieran la opinión del cumplimiento de obligaciones fiscales en materia de seguridad social, deberán realizar el siguiente procedimiento:</w:t>
      </w:r>
    </w:p>
    <w:p w14:paraId="58BF1464"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 </w:t>
      </w:r>
    </w:p>
    <w:p w14:paraId="357E23C2" w14:textId="77777777" w:rsidR="00C0321A" w:rsidRPr="004B08CC" w:rsidRDefault="00C0321A" w:rsidP="00B37971">
      <w:pPr>
        <w:numPr>
          <w:ilvl w:val="0"/>
          <w:numId w:val="19"/>
        </w:numPr>
        <w:ind w:right="227"/>
        <w:jc w:val="both"/>
        <w:rPr>
          <w:rFonts w:ascii="Noto Sans" w:hAnsi="Noto Sans" w:cs="Noto Sans"/>
          <w:sz w:val="20"/>
        </w:rPr>
      </w:pPr>
      <w:r w:rsidRPr="004B08CC">
        <w:rPr>
          <w:rFonts w:ascii="Noto Sans" w:hAnsi="Noto Sans" w:cs="Noto Sans"/>
          <w:sz w:val="20"/>
        </w:rPr>
        <w:t xml:space="preserve">Ingresar por la página de Internet del Instituto (www.IMSS.gob.mx) al apartado “Patrones o empresas”; en el “Escritorio virtual”, registrarse con su firma electrónica avanzada (e.firma) y contraseña, aceptando los términos y condiciones para el uso de los medios electrónicos. En el supuesto de que se proceda por conducto de un representante legal, éste ingresará con su e.firma. </w:t>
      </w:r>
    </w:p>
    <w:p w14:paraId="432EA4BD" w14:textId="77777777" w:rsidR="00C0321A" w:rsidRPr="004B08CC" w:rsidRDefault="00C0321A" w:rsidP="00B37971">
      <w:pPr>
        <w:numPr>
          <w:ilvl w:val="0"/>
          <w:numId w:val="19"/>
        </w:numPr>
        <w:ind w:right="227"/>
        <w:jc w:val="both"/>
        <w:rPr>
          <w:rFonts w:ascii="Noto Sans" w:hAnsi="Noto Sans" w:cs="Noto Sans"/>
          <w:sz w:val="20"/>
        </w:rPr>
      </w:pPr>
      <w:r w:rsidRPr="004B08CC">
        <w:rPr>
          <w:rFonts w:ascii="Noto Sans" w:hAnsi="Noto Sans" w:cs="Noto Sans"/>
          <w:sz w:val="20"/>
        </w:rPr>
        <w:t xml:space="preserve">Elegir la sección “Datos Fiscales” y en el apartado “Acciones” la opción “Opinión del cumplimiento”. Cuando se proceda por conducto de un representante legal, previamente, en el apartado “Empresas Representadas”, se deberá seleccionar la persona representada respecto de la cual se requiere la Opinión del cumplimiento. </w:t>
      </w:r>
    </w:p>
    <w:p w14:paraId="6F72C9A3" w14:textId="77777777" w:rsidR="00C0321A" w:rsidRPr="004B08CC" w:rsidRDefault="00C0321A" w:rsidP="00B37971">
      <w:pPr>
        <w:numPr>
          <w:ilvl w:val="0"/>
          <w:numId w:val="19"/>
        </w:numPr>
        <w:ind w:right="227"/>
        <w:jc w:val="both"/>
        <w:rPr>
          <w:rFonts w:ascii="Noto Sans" w:hAnsi="Noto Sans" w:cs="Noto Sans"/>
          <w:sz w:val="20"/>
        </w:rPr>
      </w:pPr>
      <w:r w:rsidRPr="004B08CC">
        <w:rPr>
          <w:rFonts w:ascii="Noto Sans" w:hAnsi="Noto Sans" w:cs="Noto Sans"/>
          <w:sz w:val="20"/>
        </w:rPr>
        <w:t xml:space="preserve">Después de la elección de la opción “Opinión del cumplimiento”, podrá imprimirse el documento que contiene la opinión del cumplimiento de obligaciones fiscales en materia de seguridad social respectiva. </w:t>
      </w:r>
    </w:p>
    <w:p w14:paraId="21AE7065" w14:textId="77777777" w:rsidR="00C0321A" w:rsidRPr="004B08CC" w:rsidRDefault="00C0321A" w:rsidP="00B37971">
      <w:pPr>
        <w:ind w:right="227"/>
        <w:jc w:val="both"/>
        <w:rPr>
          <w:rFonts w:ascii="Noto Sans" w:hAnsi="Noto Sans" w:cs="Noto Sans"/>
          <w:sz w:val="20"/>
        </w:rPr>
      </w:pPr>
    </w:p>
    <w:p w14:paraId="3C1AA809"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Sexta.- Opinión generada por los entes de carácter público. </w:t>
      </w:r>
    </w:p>
    <w:p w14:paraId="65AD36D6"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Los entes de carácter público deberán consultar en línea la situación actualizada del cumplimiento de las obligaciones fiscales en materia de seguridad social de los particulares, a través de la página electrónica habilitada por el IMSS en la URL: https://verificaIMSS.IMSS.gob.mx/cartaCumplimiento/. La consulta que los entes de carácter público generen en línea les permitirá conocer la situación de los particulares respecto del cumplimiento de sus obligaciones fiscales en materia de seguridad social. </w:t>
      </w:r>
    </w:p>
    <w:p w14:paraId="411D9A37" w14:textId="77777777" w:rsidR="00C0321A" w:rsidRPr="004B08CC" w:rsidRDefault="00C0321A" w:rsidP="00B37971">
      <w:pPr>
        <w:ind w:right="227"/>
        <w:jc w:val="both"/>
        <w:rPr>
          <w:rFonts w:ascii="Noto Sans" w:hAnsi="Noto Sans" w:cs="Noto Sans"/>
          <w:sz w:val="20"/>
        </w:rPr>
      </w:pPr>
    </w:p>
    <w:p w14:paraId="27B20E18"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Para tal efecto, los entes de carácter público deberán celebrar con el IMSS un Convenio de uso, acceso y confidencialidad, mismo que será suscrito por la persona servidora pública facultada legalmente para ello; debiendo los entes de carácter público implementar las medidas necesarias para salvaguardar la integridad y confidencialidad de la información respectiva. </w:t>
      </w:r>
    </w:p>
    <w:p w14:paraId="74D36796" w14:textId="77777777" w:rsidR="00C0321A" w:rsidRPr="004B08CC" w:rsidRDefault="00C0321A" w:rsidP="00B37971">
      <w:pPr>
        <w:ind w:right="227"/>
        <w:jc w:val="both"/>
        <w:rPr>
          <w:rFonts w:ascii="Noto Sans" w:hAnsi="Noto Sans" w:cs="Noto Sans"/>
          <w:sz w:val="20"/>
        </w:rPr>
      </w:pPr>
    </w:p>
    <w:p w14:paraId="6D39E086"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Mientras los entes de carácter público no se encuentren en condiciones de llevar a cabo la consulta de la opinión del cumplimiento de obligaciones fiscales en materia de seguridad social a través de la página electrónica mencionada en la presente regla, seguirán utilizando la opinión del cumplimiento generada por los particulares conforme al procedimiento establecido en la Regla Quinta de las presentes Reglas. </w:t>
      </w:r>
    </w:p>
    <w:p w14:paraId="60675868" w14:textId="77777777" w:rsidR="00C0321A" w:rsidRPr="004B08CC" w:rsidRDefault="00C0321A" w:rsidP="00B37971">
      <w:pPr>
        <w:ind w:right="227"/>
        <w:jc w:val="both"/>
        <w:rPr>
          <w:rFonts w:ascii="Noto Sans" w:hAnsi="Noto Sans" w:cs="Noto Sans"/>
          <w:sz w:val="20"/>
        </w:rPr>
      </w:pPr>
    </w:p>
    <w:p w14:paraId="77B784FD"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Séptima.- Opinión Pública. </w:t>
      </w:r>
    </w:p>
    <w:p w14:paraId="5675DDBD"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En términos del décimo párrafo del artículo 32-D del Código Fiscal de la Federación, para participar como proveedor de los sujetos a que se refiere la Regla Primera de las presentes Reglas, los particulares deberán autorizar al IMSS a hacer público el resultado de la consulta de su opinión del cumplimiento de obligaciones fiscales en materia de seguridad social, según el siguiente procedimiento: </w:t>
      </w:r>
    </w:p>
    <w:p w14:paraId="02C87102" w14:textId="77777777" w:rsidR="00C0321A" w:rsidRPr="004B08CC" w:rsidRDefault="00C0321A" w:rsidP="00B37971">
      <w:pPr>
        <w:ind w:right="227"/>
        <w:jc w:val="both"/>
        <w:rPr>
          <w:rFonts w:ascii="Noto Sans" w:hAnsi="Noto Sans" w:cs="Noto Sans"/>
          <w:sz w:val="20"/>
        </w:rPr>
      </w:pPr>
    </w:p>
    <w:p w14:paraId="5EA408EE"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Ingresar al Buzón IMSS, por la página electrónica del Instituto (www.IMSS.gob.mx/buzonIMSS), a través del medio de autenticación correspondiente. </w:t>
      </w:r>
    </w:p>
    <w:p w14:paraId="55F77CEF" w14:textId="77777777" w:rsidR="00C0321A" w:rsidRPr="004B08CC" w:rsidRDefault="00C0321A" w:rsidP="00B37971">
      <w:pPr>
        <w:ind w:right="227"/>
        <w:jc w:val="both"/>
        <w:rPr>
          <w:rFonts w:ascii="Noto Sans" w:hAnsi="Noto Sans" w:cs="Noto Sans"/>
          <w:sz w:val="20"/>
        </w:rPr>
      </w:pPr>
    </w:p>
    <w:p w14:paraId="1280D1F1" w14:textId="77777777" w:rsidR="00C0321A" w:rsidRPr="004B08CC" w:rsidRDefault="00C0321A" w:rsidP="00B37971">
      <w:pPr>
        <w:numPr>
          <w:ilvl w:val="0"/>
          <w:numId w:val="18"/>
        </w:numPr>
        <w:ind w:right="227"/>
        <w:jc w:val="both"/>
        <w:rPr>
          <w:rFonts w:ascii="Noto Sans" w:hAnsi="Noto Sans" w:cs="Noto Sans"/>
          <w:sz w:val="20"/>
        </w:rPr>
      </w:pPr>
      <w:r w:rsidRPr="004B08CC">
        <w:rPr>
          <w:rFonts w:ascii="Noto Sans" w:hAnsi="Noto Sans" w:cs="Noto Sans"/>
          <w:sz w:val="20"/>
        </w:rPr>
        <w:t xml:space="preserve">Del menú, seleccionar la opción “Cobranza”. </w:t>
      </w:r>
    </w:p>
    <w:p w14:paraId="7302BA5A" w14:textId="77777777" w:rsidR="00C0321A" w:rsidRPr="004B08CC" w:rsidRDefault="00C0321A" w:rsidP="00B37971">
      <w:pPr>
        <w:numPr>
          <w:ilvl w:val="0"/>
          <w:numId w:val="18"/>
        </w:numPr>
        <w:ind w:right="227"/>
        <w:jc w:val="both"/>
        <w:rPr>
          <w:rFonts w:ascii="Noto Sans" w:hAnsi="Noto Sans" w:cs="Noto Sans"/>
          <w:sz w:val="20"/>
        </w:rPr>
      </w:pPr>
      <w:r w:rsidRPr="004B08CC">
        <w:rPr>
          <w:rFonts w:ascii="Noto Sans" w:hAnsi="Noto Sans" w:cs="Noto Sans"/>
          <w:sz w:val="20"/>
        </w:rPr>
        <w:lastRenderedPageBreak/>
        <w:t xml:space="preserve">Del menú, seleccionar la opción “32D Autorización de Opinión Pública” y después la opción “Autorizo hacer pública mi opinión del cumplimiento”. </w:t>
      </w:r>
    </w:p>
    <w:p w14:paraId="4AB40A8D" w14:textId="77777777" w:rsidR="00C0321A" w:rsidRPr="004B08CC" w:rsidRDefault="00C0321A" w:rsidP="00B37971">
      <w:pPr>
        <w:numPr>
          <w:ilvl w:val="0"/>
          <w:numId w:val="18"/>
        </w:numPr>
        <w:ind w:right="227"/>
        <w:jc w:val="both"/>
        <w:rPr>
          <w:rFonts w:ascii="Noto Sans" w:hAnsi="Noto Sans" w:cs="Noto Sans"/>
          <w:sz w:val="20"/>
        </w:rPr>
      </w:pPr>
      <w:r w:rsidRPr="004B08CC">
        <w:rPr>
          <w:rFonts w:ascii="Noto Sans" w:hAnsi="Noto Sans" w:cs="Noto Sans"/>
          <w:sz w:val="20"/>
        </w:rPr>
        <w:t xml:space="preserve">Dar clic en el botón “Guardar” y firmar mediante la e.firma. </w:t>
      </w:r>
    </w:p>
    <w:p w14:paraId="7805A6CD" w14:textId="77777777" w:rsidR="00C0321A" w:rsidRPr="004B08CC" w:rsidRDefault="00C0321A" w:rsidP="00B37971">
      <w:pPr>
        <w:numPr>
          <w:ilvl w:val="0"/>
          <w:numId w:val="18"/>
        </w:numPr>
        <w:ind w:right="227"/>
        <w:jc w:val="both"/>
        <w:rPr>
          <w:rFonts w:ascii="Noto Sans" w:hAnsi="Noto Sans" w:cs="Noto Sans"/>
          <w:sz w:val="20"/>
        </w:rPr>
      </w:pPr>
      <w:r w:rsidRPr="004B08CC">
        <w:rPr>
          <w:rFonts w:ascii="Noto Sans" w:hAnsi="Noto Sans" w:cs="Noto Sans"/>
          <w:sz w:val="20"/>
        </w:rPr>
        <w:t xml:space="preserve">El Buzón IMSS generará el acuse correspondiente. </w:t>
      </w:r>
    </w:p>
    <w:p w14:paraId="0BDCEFAD" w14:textId="77777777" w:rsidR="00C0321A" w:rsidRPr="004B08CC" w:rsidRDefault="00C0321A" w:rsidP="00B37971">
      <w:pPr>
        <w:ind w:right="227"/>
        <w:jc w:val="both"/>
        <w:rPr>
          <w:rFonts w:ascii="Noto Sans" w:hAnsi="Noto Sans" w:cs="Noto Sans"/>
          <w:sz w:val="20"/>
        </w:rPr>
      </w:pPr>
    </w:p>
    <w:p w14:paraId="35E37439"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El procedimiento antes descrito podrá ser utilizado por cualquier persona física o moral que desee hacer pública su opinión del cumplimiento de obligaciones fiscales en materia de seguridad social. Una vez que el particular confiera al IMSS la autorización a que se refiere el procedimiento anterior, las personas interesadas podrán consultar en la página electrónica del Instituto (</w:t>
      </w:r>
      <w:hyperlink r:id="rId11" w:history="1">
        <w:r w:rsidRPr="004B08CC">
          <w:rPr>
            <w:rStyle w:val="Hipervnculo"/>
            <w:rFonts w:ascii="Noto Sans" w:hAnsi="Noto Sans" w:cs="Noto Sans"/>
            <w:color w:val="auto"/>
            <w:sz w:val="20"/>
          </w:rPr>
          <w:t>www.imss.gob.mx</w:t>
        </w:r>
      </w:hyperlink>
      <w:r w:rsidRPr="004B08CC">
        <w:rPr>
          <w:rFonts w:ascii="Noto Sans" w:hAnsi="Noto Sans" w:cs="Noto Sans"/>
          <w:sz w:val="20"/>
        </w:rPr>
        <w:t>) la opinión correspondiente, conforme al siguiente procedimiento:</w:t>
      </w:r>
    </w:p>
    <w:p w14:paraId="71EE8745" w14:textId="77777777" w:rsidR="00BD010F" w:rsidRPr="004B08CC" w:rsidRDefault="00BD010F" w:rsidP="00B37971">
      <w:pPr>
        <w:ind w:right="227"/>
        <w:jc w:val="both"/>
        <w:rPr>
          <w:rFonts w:ascii="Noto Sans" w:hAnsi="Noto Sans" w:cs="Noto Sans"/>
          <w:sz w:val="20"/>
        </w:rPr>
      </w:pPr>
    </w:p>
    <w:p w14:paraId="66C856BA" w14:textId="77777777" w:rsidR="00C0321A" w:rsidRPr="004B08CC" w:rsidRDefault="00C0321A" w:rsidP="00B37971">
      <w:pPr>
        <w:numPr>
          <w:ilvl w:val="0"/>
          <w:numId w:val="13"/>
        </w:numPr>
        <w:ind w:right="227"/>
        <w:jc w:val="both"/>
        <w:rPr>
          <w:rFonts w:ascii="Noto Sans" w:hAnsi="Noto Sans" w:cs="Noto Sans"/>
          <w:sz w:val="20"/>
        </w:rPr>
      </w:pPr>
      <w:r w:rsidRPr="004B08CC">
        <w:rPr>
          <w:rFonts w:ascii="Noto Sans" w:hAnsi="Noto Sans" w:cs="Noto Sans"/>
          <w:sz w:val="20"/>
        </w:rPr>
        <w:t>Ingresar a la página electrónica del IMSS (www.IMSS.gob.mx)</w:t>
      </w:r>
    </w:p>
    <w:p w14:paraId="2EB416BB" w14:textId="77777777" w:rsidR="00C0321A" w:rsidRPr="004B08CC" w:rsidRDefault="00C0321A" w:rsidP="00B37971">
      <w:pPr>
        <w:numPr>
          <w:ilvl w:val="0"/>
          <w:numId w:val="13"/>
        </w:numPr>
        <w:ind w:right="227"/>
        <w:jc w:val="both"/>
        <w:rPr>
          <w:rFonts w:ascii="Noto Sans" w:hAnsi="Noto Sans" w:cs="Noto Sans"/>
          <w:sz w:val="20"/>
        </w:rPr>
      </w:pPr>
      <w:r w:rsidRPr="004B08CC">
        <w:rPr>
          <w:rFonts w:ascii="Noto Sans" w:hAnsi="Noto Sans" w:cs="Noto Sans"/>
          <w:sz w:val="20"/>
        </w:rPr>
        <w:t xml:space="preserve">Elegir “Consulta pública de Opinión del cumplimiento”. </w:t>
      </w:r>
    </w:p>
    <w:p w14:paraId="4DD8D2C2" w14:textId="77777777" w:rsidR="00C0321A" w:rsidRPr="004B08CC" w:rsidRDefault="00C0321A" w:rsidP="00B37971">
      <w:pPr>
        <w:numPr>
          <w:ilvl w:val="0"/>
          <w:numId w:val="13"/>
        </w:numPr>
        <w:ind w:right="227"/>
        <w:jc w:val="both"/>
        <w:rPr>
          <w:rFonts w:ascii="Noto Sans" w:hAnsi="Noto Sans" w:cs="Noto Sans"/>
          <w:sz w:val="20"/>
        </w:rPr>
      </w:pPr>
      <w:r w:rsidRPr="004B08CC">
        <w:rPr>
          <w:rFonts w:ascii="Noto Sans" w:hAnsi="Noto Sans" w:cs="Noto Sans"/>
          <w:sz w:val="20"/>
        </w:rPr>
        <w:t xml:space="preserve">Capturar el RFC del particular respecto del cual se desee consultar. </w:t>
      </w:r>
    </w:p>
    <w:p w14:paraId="121A399E" w14:textId="77777777" w:rsidR="00C0321A" w:rsidRPr="004B08CC" w:rsidRDefault="00C0321A" w:rsidP="00B37971">
      <w:pPr>
        <w:numPr>
          <w:ilvl w:val="0"/>
          <w:numId w:val="13"/>
        </w:numPr>
        <w:ind w:right="227"/>
        <w:jc w:val="both"/>
        <w:rPr>
          <w:rFonts w:ascii="Noto Sans" w:hAnsi="Noto Sans" w:cs="Noto Sans"/>
          <w:sz w:val="20"/>
        </w:rPr>
      </w:pPr>
      <w:r w:rsidRPr="004B08CC">
        <w:rPr>
          <w:rFonts w:ascii="Noto Sans" w:hAnsi="Noto Sans" w:cs="Noto Sans"/>
          <w:sz w:val="20"/>
        </w:rPr>
        <w:t xml:space="preserve">Capturar el código de validación que se muestra en pantalla. </w:t>
      </w:r>
    </w:p>
    <w:p w14:paraId="13210D69" w14:textId="77777777" w:rsidR="00C0321A" w:rsidRPr="004B08CC" w:rsidRDefault="00C0321A" w:rsidP="00B37971">
      <w:pPr>
        <w:numPr>
          <w:ilvl w:val="0"/>
          <w:numId w:val="13"/>
        </w:numPr>
        <w:ind w:right="227"/>
        <w:jc w:val="both"/>
        <w:rPr>
          <w:rFonts w:ascii="Noto Sans" w:hAnsi="Noto Sans" w:cs="Noto Sans"/>
          <w:sz w:val="20"/>
        </w:rPr>
      </w:pPr>
      <w:r w:rsidRPr="004B08CC">
        <w:rPr>
          <w:rFonts w:ascii="Noto Sans" w:hAnsi="Noto Sans" w:cs="Noto Sans"/>
          <w:sz w:val="20"/>
        </w:rPr>
        <w:t xml:space="preserve">Dar clic en el botón “Consultar”. </w:t>
      </w:r>
    </w:p>
    <w:p w14:paraId="760C32A8" w14:textId="77777777" w:rsidR="00C0321A" w:rsidRPr="004B08CC" w:rsidRDefault="00C0321A" w:rsidP="00B37971">
      <w:pPr>
        <w:numPr>
          <w:ilvl w:val="0"/>
          <w:numId w:val="13"/>
        </w:numPr>
        <w:ind w:right="227"/>
        <w:jc w:val="both"/>
        <w:rPr>
          <w:rFonts w:ascii="Noto Sans" w:hAnsi="Noto Sans" w:cs="Noto Sans"/>
          <w:sz w:val="20"/>
        </w:rPr>
      </w:pPr>
      <w:r w:rsidRPr="004B08CC">
        <w:rPr>
          <w:rFonts w:ascii="Noto Sans" w:hAnsi="Noto Sans" w:cs="Noto Sans"/>
          <w:sz w:val="20"/>
        </w:rPr>
        <w:t xml:space="preserve">Descargar en formato “.PDF” la opinión del cumplimiento de obligaciones fiscales en materia de seguridad social. </w:t>
      </w:r>
    </w:p>
    <w:p w14:paraId="4D005C1A" w14:textId="77777777" w:rsidR="00C0321A" w:rsidRPr="004B08CC" w:rsidRDefault="00C0321A" w:rsidP="00B37971">
      <w:pPr>
        <w:ind w:right="227"/>
        <w:jc w:val="both"/>
        <w:rPr>
          <w:rFonts w:ascii="Noto Sans" w:hAnsi="Noto Sans" w:cs="Noto Sans"/>
          <w:sz w:val="20"/>
        </w:rPr>
      </w:pPr>
    </w:p>
    <w:p w14:paraId="21DA4211"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Los particulares podrán cancelar la autorización a que se refiere la presente Regla, según el siguiente procedimiento: </w:t>
      </w:r>
    </w:p>
    <w:p w14:paraId="4D2539E0" w14:textId="77777777" w:rsidR="00C0321A" w:rsidRPr="004B08CC" w:rsidRDefault="00C0321A" w:rsidP="00B37971">
      <w:pPr>
        <w:ind w:right="227"/>
        <w:jc w:val="both"/>
        <w:rPr>
          <w:rFonts w:ascii="Noto Sans" w:hAnsi="Noto Sans" w:cs="Noto Sans"/>
          <w:sz w:val="20"/>
        </w:rPr>
      </w:pPr>
    </w:p>
    <w:p w14:paraId="282A2CF4" w14:textId="77777777" w:rsidR="00C0321A" w:rsidRPr="004B08CC" w:rsidRDefault="00C0321A" w:rsidP="00B37971">
      <w:pPr>
        <w:numPr>
          <w:ilvl w:val="0"/>
          <w:numId w:val="14"/>
        </w:numPr>
        <w:ind w:right="227"/>
        <w:jc w:val="both"/>
        <w:rPr>
          <w:rFonts w:ascii="Noto Sans" w:hAnsi="Noto Sans" w:cs="Noto Sans"/>
          <w:sz w:val="20"/>
        </w:rPr>
      </w:pPr>
      <w:r w:rsidRPr="004B08CC">
        <w:rPr>
          <w:rFonts w:ascii="Noto Sans" w:hAnsi="Noto Sans" w:cs="Noto Sans"/>
          <w:sz w:val="20"/>
        </w:rPr>
        <w:t xml:space="preserve">Ingresar al Buzón IMSS, por la página electrónica del Instituto (www.IMSS.gob.mx/buzonIMSS), a través del medio de autenticación correspondiente. </w:t>
      </w:r>
    </w:p>
    <w:p w14:paraId="750B59AA" w14:textId="77777777" w:rsidR="00C0321A" w:rsidRPr="004B08CC" w:rsidRDefault="00C0321A" w:rsidP="00B37971">
      <w:pPr>
        <w:numPr>
          <w:ilvl w:val="0"/>
          <w:numId w:val="14"/>
        </w:numPr>
        <w:ind w:right="227"/>
        <w:jc w:val="both"/>
        <w:rPr>
          <w:rFonts w:ascii="Noto Sans" w:hAnsi="Noto Sans" w:cs="Noto Sans"/>
          <w:sz w:val="20"/>
        </w:rPr>
      </w:pPr>
      <w:r w:rsidRPr="004B08CC">
        <w:rPr>
          <w:rFonts w:ascii="Noto Sans" w:hAnsi="Noto Sans" w:cs="Noto Sans"/>
          <w:sz w:val="20"/>
        </w:rPr>
        <w:t xml:space="preserve">Del menú, seleccionar la opción “Cobranza”. </w:t>
      </w:r>
    </w:p>
    <w:p w14:paraId="4F7BC478" w14:textId="77777777" w:rsidR="00C0321A" w:rsidRPr="004B08CC" w:rsidRDefault="00C0321A" w:rsidP="00B37971">
      <w:pPr>
        <w:numPr>
          <w:ilvl w:val="0"/>
          <w:numId w:val="14"/>
        </w:numPr>
        <w:ind w:right="227"/>
        <w:jc w:val="both"/>
        <w:rPr>
          <w:rFonts w:ascii="Noto Sans" w:hAnsi="Noto Sans" w:cs="Noto Sans"/>
          <w:sz w:val="20"/>
        </w:rPr>
      </w:pPr>
      <w:r w:rsidRPr="004B08CC">
        <w:rPr>
          <w:rFonts w:ascii="Noto Sans" w:hAnsi="Noto Sans" w:cs="Noto Sans"/>
          <w:sz w:val="20"/>
        </w:rPr>
        <w:t xml:space="preserve">Del menú, seleccionar la opción “32D Autorización de Opinión Pública” y después la opción “Cancelar la autorización para hacer pública mi opinión del cumplimiento”. </w:t>
      </w:r>
    </w:p>
    <w:p w14:paraId="5A2D1738" w14:textId="77777777" w:rsidR="00C0321A" w:rsidRPr="004B08CC" w:rsidRDefault="00C0321A" w:rsidP="00B37971">
      <w:pPr>
        <w:numPr>
          <w:ilvl w:val="0"/>
          <w:numId w:val="14"/>
        </w:numPr>
        <w:ind w:right="227"/>
        <w:jc w:val="both"/>
        <w:rPr>
          <w:rFonts w:ascii="Noto Sans" w:hAnsi="Noto Sans" w:cs="Noto Sans"/>
          <w:sz w:val="20"/>
        </w:rPr>
      </w:pPr>
      <w:r w:rsidRPr="004B08CC">
        <w:rPr>
          <w:rFonts w:ascii="Noto Sans" w:hAnsi="Noto Sans" w:cs="Noto Sans"/>
          <w:sz w:val="20"/>
        </w:rPr>
        <w:t xml:space="preserve">Dar clic en el botón “Guardar” y firmar mediante la e.firma. </w:t>
      </w:r>
    </w:p>
    <w:p w14:paraId="0EE0A134" w14:textId="77777777" w:rsidR="00C0321A" w:rsidRPr="004B08CC" w:rsidRDefault="00C0321A" w:rsidP="00B37971">
      <w:pPr>
        <w:numPr>
          <w:ilvl w:val="0"/>
          <w:numId w:val="14"/>
        </w:numPr>
        <w:ind w:right="227"/>
        <w:jc w:val="both"/>
        <w:rPr>
          <w:rFonts w:ascii="Noto Sans" w:hAnsi="Noto Sans" w:cs="Noto Sans"/>
          <w:sz w:val="20"/>
        </w:rPr>
      </w:pPr>
      <w:r w:rsidRPr="004B08CC">
        <w:rPr>
          <w:rFonts w:ascii="Noto Sans" w:hAnsi="Noto Sans" w:cs="Noto Sans"/>
          <w:sz w:val="20"/>
        </w:rPr>
        <w:t xml:space="preserve">El Buzón IMSS generará el acuse correspondiente. </w:t>
      </w:r>
    </w:p>
    <w:p w14:paraId="5A9503E8" w14:textId="77777777" w:rsidR="00C0321A" w:rsidRPr="004B08CC" w:rsidRDefault="00C0321A" w:rsidP="00B37971">
      <w:pPr>
        <w:ind w:right="227"/>
        <w:jc w:val="both"/>
        <w:rPr>
          <w:rFonts w:ascii="Noto Sans" w:hAnsi="Noto Sans" w:cs="Noto Sans"/>
          <w:sz w:val="20"/>
        </w:rPr>
      </w:pPr>
    </w:p>
    <w:p w14:paraId="21C3C814"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Octava.- Opinión generada por los Terceros Autorizados. </w:t>
      </w:r>
    </w:p>
    <w:p w14:paraId="6EDF7736"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Los particulares que, por así convenir a sus intereses, convengan autorizar a un tercero para que consulte su opinión del cumplimiento de obligaciones fiscales en materia de seguridad social deberán hacerlo a través del Buzón IMSS conforme al procedimiento siguiente: </w:t>
      </w:r>
    </w:p>
    <w:p w14:paraId="0DED4B8E" w14:textId="77777777" w:rsidR="00C0321A" w:rsidRPr="004B08CC" w:rsidRDefault="00C0321A" w:rsidP="00B37971">
      <w:pPr>
        <w:ind w:right="227"/>
        <w:jc w:val="both"/>
        <w:rPr>
          <w:rFonts w:ascii="Noto Sans" w:hAnsi="Noto Sans" w:cs="Noto Sans"/>
          <w:sz w:val="20"/>
        </w:rPr>
      </w:pPr>
    </w:p>
    <w:p w14:paraId="637840A7" w14:textId="77777777" w:rsidR="00C0321A" w:rsidRPr="004B08CC" w:rsidRDefault="00C0321A" w:rsidP="00B37971">
      <w:pPr>
        <w:numPr>
          <w:ilvl w:val="0"/>
          <w:numId w:val="15"/>
        </w:numPr>
        <w:ind w:right="227"/>
        <w:jc w:val="both"/>
        <w:rPr>
          <w:rFonts w:ascii="Noto Sans" w:hAnsi="Noto Sans" w:cs="Noto Sans"/>
          <w:sz w:val="20"/>
        </w:rPr>
      </w:pPr>
      <w:r w:rsidRPr="004B08CC">
        <w:rPr>
          <w:rFonts w:ascii="Noto Sans" w:hAnsi="Noto Sans" w:cs="Noto Sans"/>
          <w:sz w:val="20"/>
        </w:rPr>
        <w:t xml:space="preserve">Ingresar al Buzón IMSS, por la página electrónica del Instituto (www.IMSS.gob.mx/buzonIMSS), a través del medio de autenticación correspondiente. </w:t>
      </w:r>
    </w:p>
    <w:p w14:paraId="17553E1B" w14:textId="77777777" w:rsidR="00C0321A" w:rsidRPr="004B08CC" w:rsidRDefault="00C0321A" w:rsidP="00B37971">
      <w:pPr>
        <w:numPr>
          <w:ilvl w:val="0"/>
          <w:numId w:val="15"/>
        </w:numPr>
        <w:ind w:right="227"/>
        <w:jc w:val="both"/>
        <w:rPr>
          <w:rFonts w:ascii="Noto Sans" w:hAnsi="Noto Sans" w:cs="Noto Sans"/>
          <w:sz w:val="20"/>
        </w:rPr>
      </w:pPr>
      <w:r w:rsidRPr="004B08CC">
        <w:rPr>
          <w:rFonts w:ascii="Noto Sans" w:hAnsi="Noto Sans" w:cs="Noto Sans"/>
          <w:sz w:val="20"/>
        </w:rPr>
        <w:t xml:space="preserve">Del menú, seleccionar la opción “Cobranza”. </w:t>
      </w:r>
    </w:p>
    <w:p w14:paraId="3C3C59D1" w14:textId="77777777" w:rsidR="00C0321A" w:rsidRPr="004B08CC" w:rsidRDefault="00C0321A" w:rsidP="00B37971">
      <w:pPr>
        <w:numPr>
          <w:ilvl w:val="0"/>
          <w:numId w:val="15"/>
        </w:numPr>
        <w:ind w:right="227"/>
        <w:jc w:val="both"/>
        <w:rPr>
          <w:rFonts w:ascii="Noto Sans" w:hAnsi="Noto Sans" w:cs="Noto Sans"/>
          <w:sz w:val="20"/>
        </w:rPr>
      </w:pPr>
      <w:r w:rsidRPr="004B08CC">
        <w:rPr>
          <w:rFonts w:ascii="Noto Sans" w:hAnsi="Noto Sans" w:cs="Noto Sans"/>
          <w:sz w:val="20"/>
        </w:rPr>
        <w:t xml:space="preserve">Del menú, seleccionar la opción “32D Autorización de Terceros” y después “Nuevo Tercero Autorizado”. </w:t>
      </w:r>
    </w:p>
    <w:p w14:paraId="724E6FC1" w14:textId="77777777" w:rsidR="00C0321A" w:rsidRPr="004B08CC" w:rsidRDefault="00C0321A" w:rsidP="00B37971">
      <w:pPr>
        <w:numPr>
          <w:ilvl w:val="0"/>
          <w:numId w:val="15"/>
        </w:numPr>
        <w:ind w:right="227"/>
        <w:jc w:val="both"/>
        <w:rPr>
          <w:rFonts w:ascii="Noto Sans" w:hAnsi="Noto Sans" w:cs="Noto Sans"/>
          <w:sz w:val="20"/>
        </w:rPr>
      </w:pPr>
      <w:r w:rsidRPr="004B08CC">
        <w:rPr>
          <w:rFonts w:ascii="Noto Sans" w:hAnsi="Noto Sans" w:cs="Noto Sans"/>
          <w:sz w:val="20"/>
        </w:rPr>
        <w:t xml:space="preserve">Registrar el RFC del Tercero a quien se desea conferir autorización, dar clic en el botón “Autorización” y firmar mediante la e.firma. </w:t>
      </w:r>
    </w:p>
    <w:p w14:paraId="46222E3B" w14:textId="77777777" w:rsidR="00C0321A" w:rsidRPr="004B08CC" w:rsidRDefault="00C0321A" w:rsidP="00B37971">
      <w:pPr>
        <w:numPr>
          <w:ilvl w:val="0"/>
          <w:numId w:val="15"/>
        </w:numPr>
        <w:ind w:right="227"/>
        <w:jc w:val="both"/>
        <w:rPr>
          <w:rFonts w:ascii="Noto Sans" w:hAnsi="Noto Sans" w:cs="Noto Sans"/>
          <w:sz w:val="20"/>
        </w:rPr>
      </w:pPr>
      <w:r w:rsidRPr="004B08CC">
        <w:rPr>
          <w:rFonts w:ascii="Noto Sans" w:hAnsi="Noto Sans" w:cs="Noto Sans"/>
          <w:sz w:val="20"/>
        </w:rPr>
        <w:t xml:space="preserve">El Buzón IMSS generará el acuse correspondiente. </w:t>
      </w:r>
    </w:p>
    <w:p w14:paraId="285475A9" w14:textId="77777777" w:rsidR="00C0321A" w:rsidRPr="004B08CC" w:rsidRDefault="00C0321A" w:rsidP="00B37971">
      <w:pPr>
        <w:ind w:right="227"/>
        <w:jc w:val="both"/>
        <w:rPr>
          <w:rFonts w:ascii="Noto Sans" w:hAnsi="Noto Sans" w:cs="Noto Sans"/>
          <w:sz w:val="20"/>
        </w:rPr>
      </w:pPr>
    </w:p>
    <w:p w14:paraId="4B32A145"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Los Terceros Autorizados podrán consultar la opinión del cumplimiento de obligaciones fiscales en materia de seguridad social de particulares conforme al siguiente procedimiento: </w:t>
      </w:r>
    </w:p>
    <w:p w14:paraId="7061BBD7" w14:textId="77777777" w:rsidR="00C0321A" w:rsidRPr="004B08CC" w:rsidRDefault="00C0321A" w:rsidP="00B37971">
      <w:pPr>
        <w:ind w:right="227"/>
        <w:jc w:val="both"/>
        <w:rPr>
          <w:rFonts w:ascii="Noto Sans" w:hAnsi="Noto Sans" w:cs="Noto Sans"/>
          <w:sz w:val="20"/>
        </w:rPr>
      </w:pPr>
    </w:p>
    <w:p w14:paraId="707016E5" w14:textId="77777777" w:rsidR="00C0321A" w:rsidRPr="004B08CC" w:rsidRDefault="00C0321A" w:rsidP="00B37971">
      <w:pPr>
        <w:numPr>
          <w:ilvl w:val="0"/>
          <w:numId w:val="16"/>
        </w:numPr>
        <w:ind w:right="227"/>
        <w:jc w:val="both"/>
        <w:rPr>
          <w:rFonts w:ascii="Noto Sans" w:hAnsi="Noto Sans" w:cs="Noto Sans"/>
          <w:sz w:val="20"/>
        </w:rPr>
      </w:pPr>
      <w:r w:rsidRPr="004B08CC">
        <w:rPr>
          <w:rFonts w:ascii="Noto Sans" w:hAnsi="Noto Sans" w:cs="Noto Sans"/>
          <w:sz w:val="20"/>
        </w:rPr>
        <w:t xml:space="preserve">Ingresar al Buzón IMSS, por la página electrónica de del Instituto (www.IMSS.gob.mx/buzonIMSS), a través del medio de autenticación correspondiente. </w:t>
      </w:r>
    </w:p>
    <w:p w14:paraId="172B4FB2" w14:textId="77777777" w:rsidR="00C0321A" w:rsidRPr="004B08CC" w:rsidRDefault="00C0321A" w:rsidP="00B37971">
      <w:pPr>
        <w:numPr>
          <w:ilvl w:val="0"/>
          <w:numId w:val="16"/>
        </w:numPr>
        <w:ind w:right="227"/>
        <w:jc w:val="both"/>
        <w:rPr>
          <w:rFonts w:ascii="Noto Sans" w:hAnsi="Noto Sans" w:cs="Noto Sans"/>
          <w:sz w:val="20"/>
        </w:rPr>
      </w:pPr>
      <w:r w:rsidRPr="004B08CC">
        <w:rPr>
          <w:rFonts w:ascii="Noto Sans" w:hAnsi="Noto Sans" w:cs="Noto Sans"/>
          <w:sz w:val="20"/>
        </w:rPr>
        <w:t xml:space="preserve">Del menú, seleccionar la opción “Cobranza”. </w:t>
      </w:r>
    </w:p>
    <w:p w14:paraId="739D26EB" w14:textId="77777777" w:rsidR="00C0321A" w:rsidRPr="004B08CC" w:rsidRDefault="00C0321A" w:rsidP="00B37971">
      <w:pPr>
        <w:numPr>
          <w:ilvl w:val="0"/>
          <w:numId w:val="16"/>
        </w:numPr>
        <w:ind w:right="227"/>
        <w:jc w:val="both"/>
        <w:rPr>
          <w:rFonts w:ascii="Noto Sans" w:hAnsi="Noto Sans" w:cs="Noto Sans"/>
          <w:sz w:val="20"/>
        </w:rPr>
      </w:pPr>
      <w:r w:rsidRPr="004B08CC">
        <w:rPr>
          <w:rFonts w:ascii="Noto Sans" w:hAnsi="Noto Sans" w:cs="Noto Sans"/>
          <w:sz w:val="20"/>
        </w:rPr>
        <w:t xml:space="preserve">Del menú, seleccionar la opción “32D Consulta por Terceros Autorizados”. </w:t>
      </w:r>
    </w:p>
    <w:p w14:paraId="6EEAFB9B" w14:textId="77777777" w:rsidR="00C0321A" w:rsidRPr="004B08CC" w:rsidRDefault="00C0321A" w:rsidP="00B37971">
      <w:pPr>
        <w:numPr>
          <w:ilvl w:val="0"/>
          <w:numId w:val="16"/>
        </w:numPr>
        <w:ind w:right="227"/>
        <w:jc w:val="both"/>
        <w:rPr>
          <w:rFonts w:ascii="Noto Sans" w:hAnsi="Noto Sans" w:cs="Noto Sans"/>
          <w:sz w:val="20"/>
        </w:rPr>
      </w:pPr>
      <w:r w:rsidRPr="004B08CC">
        <w:rPr>
          <w:rFonts w:ascii="Noto Sans" w:hAnsi="Noto Sans" w:cs="Noto Sans"/>
          <w:sz w:val="20"/>
        </w:rPr>
        <w:t xml:space="preserve">Ubicar dentro del tablero al particular respecto del cual se desee consultar y dar clic en el botón “Consultar opinión del Cumplimiento” de la columna “Acción”. </w:t>
      </w:r>
    </w:p>
    <w:p w14:paraId="47C35B6D" w14:textId="77777777" w:rsidR="00C0321A" w:rsidRPr="004B08CC" w:rsidRDefault="00C0321A" w:rsidP="00B37971">
      <w:pPr>
        <w:numPr>
          <w:ilvl w:val="0"/>
          <w:numId w:val="16"/>
        </w:numPr>
        <w:ind w:right="227"/>
        <w:jc w:val="both"/>
        <w:rPr>
          <w:rFonts w:ascii="Noto Sans" w:hAnsi="Noto Sans" w:cs="Noto Sans"/>
          <w:sz w:val="20"/>
        </w:rPr>
      </w:pPr>
      <w:r w:rsidRPr="004B08CC">
        <w:rPr>
          <w:rFonts w:ascii="Noto Sans" w:hAnsi="Noto Sans" w:cs="Noto Sans"/>
          <w:sz w:val="20"/>
        </w:rPr>
        <w:t xml:space="preserve">Se obtendrá la “Opinión del Cumplimiento de obligaciones fiscales en materia de seguridad social” y, una vez descargada, se podrá guardar en formato “.PDF” o bien imprimir. </w:t>
      </w:r>
    </w:p>
    <w:p w14:paraId="2C9730A7" w14:textId="77777777" w:rsidR="00C0321A" w:rsidRPr="004B08CC" w:rsidRDefault="00C0321A" w:rsidP="00B37971">
      <w:pPr>
        <w:ind w:right="227"/>
        <w:jc w:val="both"/>
        <w:rPr>
          <w:rFonts w:ascii="Noto Sans" w:hAnsi="Noto Sans" w:cs="Noto Sans"/>
          <w:sz w:val="20"/>
        </w:rPr>
      </w:pPr>
    </w:p>
    <w:p w14:paraId="3F323828"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Los particulares podrán cancelar la autorización otorgada a sus Terceros Autorizados conforme al siguiente procedimiento: </w:t>
      </w:r>
    </w:p>
    <w:p w14:paraId="04A126EF" w14:textId="77777777" w:rsidR="00C0321A" w:rsidRPr="004B08CC" w:rsidRDefault="00C0321A" w:rsidP="00B37971">
      <w:pPr>
        <w:ind w:right="227"/>
        <w:jc w:val="both"/>
        <w:rPr>
          <w:rFonts w:ascii="Noto Sans" w:hAnsi="Noto Sans" w:cs="Noto Sans"/>
          <w:sz w:val="20"/>
        </w:rPr>
      </w:pPr>
    </w:p>
    <w:p w14:paraId="355F4E7B" w14:textId="77777777" w:rsidR="00C0321A" w:rsidRPr="004B08CC" w:rsidRDefault="00C0321A" w:rsidP="00B37971">
      <w:pPr>
        <w:numPr>
          <w:ilvl w:val="0"/>
          <w:numId w:val="17"/>
        </w:numPr>
        <w:ind w:right="227"/>
        <w:jc w:val="both"/>
        <w:rPr>
          <w:rFonts w:ascii="Noto Sans" w:hAnsi="Noto Sans" w:cs="Noto Sans"/>
          <w:sz w:val="20"/>
        </w:rPr>
      </w:pPr>
      <w:r w:rsidRPr="004B08CC">
        <w:rPr>
          <w:rFonts w:ascii="Noto Sans" w:hAnsi="Noto Sans" w:cs="Noto Sans"/>
          <w:sz w:val="20"/>
        </w:rPr>
        <w:t xml:space="preserve">Ingresar al Buzón IMSS, por la página electrónica de del Instituto (www.IMSS.gob.mx/buzonIMSS), a través del medio de autenticación correspondiente. </w:t>
      </w:r>
    </w:p>
    <w:p w14:paraId="24528C3E" w14:textId="77777777" w:rsidR="00C0321A" w:rsidRPr="004B08CC" w:rsidRDefault="00C0321A" w:rsidP="00B37971">
      <w:pPr>
        <w:numPr>
          <w:ilvl w:val="0"/>
          <w:numId w:val="17"/>
        </w:numPr>
        <w:ind w:right="227"/>
        <w:jc w:val="both"/>
        <w:rPr>
          <w:rFonts w:ascii="Noto Sans" w:hAnsi="Noto Sans" w:cs="Noto Sans"/>
          <w:sz w:val="20"/>
        </w:rPr>
      </w:pPr>
      <w:r w:rsidRPr="004B08CC">
        <w:rPr>
          <w:rFonts w:ascii="Noto Sans" w:hAnsi="Noto Sans" w:cs="Noto Sans"/>
          <w:sz w:val="20"/>
        </w:rPr>
        <w:t xml:space="preserve">Del menú, seleccionar la opción “Cobranza”. </w:t>
      </w:r>
    </w:p>
    <w:p w14:paraId="0DDAEBE9" w14:textId="77777777" w:rsidR="00C0321A" w:rsidRPr="004B08CC" w:rsidRDefault="00C0321A" w:rsidP="00B37971">
      <w:pPr>
        <w:numPr>
          <w:ilvl w:val="0"/>
          <w:numId w:val="17"/>
        </w:numPr>
        <w:ind w:right="227"/>
        <w:jc w:val="both"/>
        <w:rPr>
          <w:rFonts w:ascii="Noto Sans" w:hAnsi="Noto Sans" w:cs="Noto Sans"/>
          <w:sz w:val="20"/>
        </w:rPr>
      </w:pPr>
      <w:r w:rsidRPr="004B08CC">
        <w:rPr>
          <w:rFonts w:ascii="Noto Sans" w:hAnsi="Noto Sans" w:cs="Noto Sans"/>
          <w:sz w:val="20"/>
        </w:rPr>
        <w:t xml:space="preserve">Del menú, seleccionar la opción “32D Autorización de Terceros”. </w:t>
      </w:r>
    </w:p>
    <w:p w14:paraId="229904C4" w14:textId="77777777" w:rsidR="00C0321A" w:rsidRPr="004B08CC" w:rsidRDefault="00C0321A" w:rsidP="00B37971">
      <w:pPr>
        <w:numPr>
          <w:ilvl w:val="0"/>
          <w:numId w:val="17"/>
        </w:numPr>
        <w:ind w:right="227"/>
        <w:jc w:val="both"/>
        <w:rPr>
          <w:rFonts w:ascii="Noto Sans" w:hAnsi="Noto Sans" w:cs="Noto Sans"/>
          <w:sz w:val="20"/>
        </w:rPr>
      </w:pPr>
      <w:r w:rsidRPr="004B08CC">
        <w:rPr>
          <w:rFonts w:ascii="Noto Sans" w:hAnsi="Noto Sans" w:cs="Noto Sans"/>
          <w:sz w:val="20"/>
        </w:rPr>
        <w:t>Ubicar dentro del tablero al Tercero Autorizado que se desea dar de baja.</w:t>
      </w:r>
    </w:p>
    <w:p w14:paraId="635892BE" w14:textId="77777777" w:rsidR="00C0321A" w:rsidRPr="004B08CC" w:rsidRDefault="00C0321A" w:rsidP="00B37971">
      <w:pPr>
        <w:numPr>
          <w:ilvl w:val="0"/>
          <w:numId w:val="17"/>
        </w:numPr>
        <w:ind w:right="227"/>
        <w:jc w:val="both"/>
        <w:rPr>
          <w:rFonts w:ascii="Noto Sans" w:hAnsi="Noto Sans" w:cs="Noto Sans"/>
          <w:sz w:val="20"/>
        </w:rPr>
      </w:pPr>
      <w:r w:rsidRPr="004B08CC">
        <w:rPr>
          <w:rFonts w:ascii="Noto Sans" w:hAnsi="Noto Sans" w:cs="Noto Sans"/>
          <w:sz w:val="20"/>
        </w:rPr>
        <w:t xml:space="preserve">Dar clic en el botón “Dar de Baja Tercero Autorizado” de la columna “Acción” y firmar mediante la e.firma. </w:t>
      </w:r>
    </w:p>
    <w:p w14:paraId="58025E0F" w14:textId="77777777" w:rsidR="00C0321A" w:rsidRPr="004B08CC" w:rsidRDefault="00C0321A" w:rsidP="00B37971">
      <w:pPr>
        <w:numPr>
          <w:ilvl w:val="0"/>
          <w:numId w:val="17"/>
        </w:numPr>
        <w:ind w:right="227"/>
        <w:jc w:val="both"/>
        <w:rPr>
          <w:rFonts w:ascii="Noto Sans" w:hAnsi="Noto Sans" w:cs="Noto Sans"/>
          <w:sz w:val="20"/>
        </w:rPr>
      </w:pPr>
      <w:r w:rsidRPr="004B08CC">
        <w:rPr>
          <w:rFonts w:ascii="Noto Sans" w:hAnsi="Noto Sans" w:cs="Noto Sans"/>
          <w:sz w:val="20"/>
        </w:rPr>
        <w:t xml:space="preserve">El Buzón IMSS emitirá el acuse correspondiente. </w:t>
      </w:r>
    </w:p>
    <w:p w14:paraId="6DDF59E3" w14:textId="77777777" w:rsidR="00BD010F" w:rsidRPr="004B08CC" w:rsidRDefault="00BD010F" w:rsidP="00B37971">
      <w:pPr>
        <w:ind w:right="227"/>
        <w:jc w:val="both"/>
        <w:rPr>
          <w:rFonts w:ascii="Noto Sans" w:hAnsi="Noto Sans" w:cs="Noto Sans"/>
          <w:sz w:val="20"/>
        </w:rPr>
      </w:pPr>
    </w:p>
    <w:p w14:paraId="2C883DA5"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Novena.- Vigencia. </w:t>
      </w:r>
    </w:p>
    <w:p w14:paraId="01B1B73D"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La opinión del cumplimiento de obligaciones fiscales en materia de seguridad social gozará de vigencia durante 15 días naturales de la fecha en que haya sido generada. </w:t>
      </w:r>
    </w:p>
    <w:p w14:paraId="19CF5FE7" w14:textId="77777777" w:rsidR="00C0321A" w:rsidRPr="004B08CC" w:rsidRDefault="00C0321A" w:rsidP="00B37971">
      <w:pPr>
        <w:ind w:right="227"/>
        <w:jc w:val="both"/>
        <w:rPr>
          <w:rFonts w:ascii="Noto Sans" w:hAnsi="Noto Sans" w:cs="Noto Sans"/>
          <w:sz w:val="20"/>
        </w:rPr>
      </w:pPr>
    </w:p>
    <w:p w14:paraId="439ED200"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Décima.- Aclaración. </w:t>
      </w:r>
    </w:p>
    <w:p w14:paraId="3EEB1381"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Cuando la opinión del cumplimiento de obligaciones fiscales en materia de seguridad social arroje inconsistencias, relacionadas con el o los números de Registro Patronal, con créditos fiscales o con el otorgamiento de garantías, con las que el particular no esté de acuerdo, deberá presentar solicitud de aclaración ante la Subdelegación del IMSS que controla el o los registros patronales en cuestión; la Subdelegación del IMSS resolverá lo conducente en un plazo máximo de 10 días naturales contados a partir del día siguiente a la fecha de presentación de la solicitud. </w:t>
      </w:r>
    </w:p>
    <w:p w14:paraId="5B581CF8" w14:textId="77777777" w:rsidR="00124BFE" w:rsidRPr="004B08CC" w:rsidRDefault="00124BFE" w:rsidP="00B37971">
      <w:pPr>
        <w:ind w:right="227"/>
        <w:jc w:val="both"/>
        <w:rPr>
          <w:rFonts w:ascii="Noto Sans" w:hAnsi="Noto Sans" w:cs="Noto Sans"/>
          <w:sz w:val="20"/>
        </w:rPr>
      </w:pPr>
    </w:p>
    <w:p w14:paraId="5E5C3F84"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Décima Primera.- Actualización de procedimientos. </w:t>
      </w:r>
    </w:p>
    <w:p w14:paraId="13FD9A99" w14:textId="77777777" w:rsidR="008677BF" w:rsidRPr="004B08CC" w:rsidRDefault="00C0321A" w:rsidP="00B37971">
      <w:pPr>
        <w:ind w:right="227"/>
        <w:jc w:val="both"/>
        <w:rPr>
          <w:rFonts w:ascii="Noto Sans" w:hAnsi="Noto Sans" w:cs="Noto Sans"/>
          <w:sz w:val="20"/>
        </w:rPr>
      </w:pPr>
      <w:r w:rsidRPr="004B08CC">
        <w:rPr>
          <w:rFonts w:ascii="Noto Sans" w:hAnsi="Noto Sans" w:cs="Noto Sans"/>
          <w:sz w:val="20"/>
        </w:rPr>
        <w:t>De ser el caso, las actualizaciones de los procedimientos a que se refieren las Reglas Quinta a Octava de las presentes Reglas se darán a conocer a través de la página electrónica del Instituto.</w:t>
      </w:r>
    </w:p>
    <w:p w14:paraId="0320ABCA" w14:textId="77777777" w:rsidR="00124BFE" w:rsidRPr="004B08CC" w:rsidRDefault="00124BFE" w:rsidP="00B37971">
      <w:pPr>
        <w:ind w:right="227"/>
        <w:jc w:val="both"/>
        <w:rPr>
          <w:rFonts w:ascii="Noto Sans" w:hAnsi="Noto Sans" w:cs="Noto Sans"/>
          <w:sz w:val="20"/>
        </w:rPr>
      </w:pPr>
    </w:p>
    <w:p w14:paraId="176B0D72"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Décima Segunda.- Demás disposiciones aplicables. </w:t>
      </w:r>
    </w:p>
    <w:p w14:paraId="00EF9694"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Los particulares que, derivado de otra disposición a la establecida al respecto en el artículo 32-D del Código Fiscal de la Federación, requieran la opinión del cumplimiento de obligaciones fiscales en materia de seguridad social para dar atención a algún trámite u obligación a su cargo, podrán generarla a través del procedimiento establecido en la Regla Quinta de las presentes Reglas.</w:t>
      </w:r>
    </w:p>
    <w:p w14:paraId="02704CD0" w14:textId="77777777" w:rsidR="00C0321A" w:rsidRPr="004B08CC" w:rsidRDefault="00C0321A" w:rsidP="00B37971">
      <w:pPr>
        <w:ind w:right="227"/>
        <w:jc w:val="both"/>
        <w:rPr>
          <w:rFonts w:ascii="Noto Sans" w:hAnsi="Noto Sans" w:cs="Noto Sans"/>
          <w:sz w:val="20"/>
        </w:rPr>
      </w:pPr>
    </w:p>
    <w:p w14:paraId="293F7F03"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De conformidad con el ACUERDO ACDO.AS2.HCT.250423/106.P.DIR </w:t>
      </w:r>
      <w:r w:rsidRPr="004B08CC">
        <w:rPr>
          <w:rFonts w:ascii="Noto Sans" w:hAnsi="Noto Sans" w:cs="Noto Sans"/>
          <w:i/>
          <w:sz w:val="20"/>
        </w:rPr>
        <w:t>(publicado en el D.O.F. el día 04 de mayo de 2023)</w:t>
      </w:r>
      <w:r w:rsidRPr="004B08CC">
        <w:rPr>
          <w:rFonts w:ascii="Noto Sans" w:hAnsi="Noto Sans" w:cs="Noto Sans"/>
          <w:sz w:val="20"/>
        </w:rPr>
        <w:t xml:space="preserve"> dictado en sesión ordinaria celebrada el día 25 de abril del 2023, por el que se aprobaron </w:t>
      </w:r>
      <w:r w:rsidRPr="004B08CC">
        <w:rPr>
          <w:rFonts w:ascii="Noto Sans" w:hAnsi="Noto Sans" w:cs="Noto Sans"/>
          <w:sz w:val="20"/>
        </w:rPr>
        <w:lastRenderedPageBreak/>
        <w:t xml:space="preserve">las Disposiciones transitorias aplicables a las Reglas de carácter general para la obtención de la opinión del cumplimiento de obligaciones fiscales en materia de seguridad social, publicadas el 22 de septiembre de 2022. Disposiciones transitorias aplicables a las "Reglas de carácter general para la obtención de la opinión del cumplimiento de obligaciones fiscales en materia de seguridad social", </w:t>
      </w:r>
    </w:p>
    <w:p w14:paraId="03F864F4" w14:textId="77777777" w:rsidR="00C0321A" w:rsidRPr="004B08CC" w:rsidRDefault="00C0321A" w:rsidP="00B37971">
      <w:pPr>
        <w:ind w:right="227"/>
        <w:jc w:val="both"/>
        <w:rPr>
          <w:rFonts w:ascii="Noto Sans" w:hAnsi="Noto Sans" w:cs="Noto Sans"/>
          <w:sz w:val="20"/>
        </w:rPr>
      </w:pPr>
    </w:p>
    <w:p w14:paraId="6B459B13"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La opinión del cumplimiento de obligaciones fiscales en materia de seguridad social será válida durante el plazo de quince días naturales que el contribuyente tiene para la formalización de las contrataciones referidas en el artículo 32-D del Código Fiscal de la Federación, en términos de las disposiciones jurídicas aplicables.</w:t>
      </w:r>
    </w:p>
    <w:p w14:paraId="685B1376" w14:textId="77777777" w:rsidR="00E53558" w:rsidRPr="004B08CC" w:rsidRDefault="00E53558" w:rsidP="00B37971">
      <w:pPr>
        <w:ind w:right="227"/>
        <w:jc w:val="both"/>
        <w:rPr>
          <w:rFonts w:ascii="Noto Sans" w:hAnsi="Noto Sans" w:cs="Noto Sans"/>
          <w:sz w:val="20"/>
        </w:rPr>
      </w:pPr>
    </w:p>
    <w:p w14:paraId="09067927"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Para efectos de lo previsto en la disposición anterior, el contribuyente deberá acreditar ante el ente público contratante que la opinión de cumplimiento de obligaciones fiscales en materia de seguridad social fue obtenida durante el plazo de quince días naturales que el contribuyente tiene para la firma del contrato correspondiente.</w:t>
      </w:r>
    </w:p>
    <w:p w14:paraId="58627421" w14:textId="77777777" w:rsidR="00C0321A" w:rsidRPr="004B08CC" w:rsidRDefault="00C0321A" w:rsidP="00B37971">
      <w:pPr>
        <w:ind w:right="227"/>
        <w:rPr>
          <w:rFonts w:ascii="Noto Sans" w:hAnsi="Noto Sans" w:cs="Noto Sans"/>
          <w:b/>
          <w:sz w:val="20"/>
        </w:rPr>
      </w:pPr>
      <w:bookmarkStart w:id="9" w:name="_Toc122602682"/>
    </w:p>
    <w:p w14:paraId="540E0136" w14:textId="77777777" w:rsidR="00C0321A" w:rsidRPr="004B08CC" w:rsidRDefault="00C0321A" w:rsidP="00B37971">
      <w:pPr>
        <w:ind w:right="227"/>
        <w:jc w:val="both"/>
        <w:rPr>
          <w:rFonts w:ascii="Noto Sans" w:hAnsi="Noto Sans" w:cs="Noto Sans"/>
          <w:b/>
          <w:sz w:val="20"/>
        </w:rPr>
      </w:pPr>
      <w:r w:rsidRPr="004B08CC">
        <w:rPr>
          <w:rFonts w:ascii="Noto Sans" w:hAnsi="Noto Sans" w:cs="Noto Sans"/>
          <w:b/>
          <w:sz w:val="20"/>
        </w:rPr>
        <w:t>8.3 REGLAS PARA LA OBTENCIÓN DE LA CONSTANCIA DE SITUACIÓN FISCAL EN MATERIA DE APORTACIONES PATRONALES Y ENTERO DE DESCUENTOS.</w:t>
      </w:r>
      <w:bookmarkEnd w:id="9"/>
    </w:p>
    <w:p w14:paraId="38514BAF" w14:textId="77777777" w:rsidR="00C0321A" w:rsidRPr="004B08CC" w:rsidRDefault="00C0321A" w:rsidP="00B37971">
      <w:pPr>
        <w:ind w:right="227"/>
        <w:jc w:val="both"/>
        <w:rPr>
          <w:rFonts w:ascii="Noto Sans" w:hAnsi="Noto Sans" w:cs="Noto Sans"/>
          <w:sz w:val="20"/>
        </w:rPr>
      </w:pPr>
      <w:r w:rsidRPr="004B08CC">
        <w:rPr>
          <w:rFonts w:ascii="Noto Sans" w:hAnsi="Noto Sans" w:cs="Noto Sans"/>
          <w:b/>
          <w:sz w:val="20"/>
        </w:rPr>
        <w:t>Primera</w:t>
      </w:r>
      <w:r w:rsidRPr="004B08CC">
        <w:rPr>
          <w:rFonts w:ascii="Noto Sans" w:hAnsi="Noto Sans" w:cs="Noto Sans"/>
          <w:sz w:val="20"/>
        </w:rPr>
        <w:t xml:space="preserve">. - los particulares que, para efectos de celebrar contrataciones con las dependencias y entidades a que se refiere el artículo 32-D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14:paraId="21D154F7" w14:textId="77777777" w:rsidR="00C0321A" w:rsidRPr="004B08CC" w:rsidRDefault="00C0321A" w:rsidP="00B37971">
      <w:pPr>
        <w:ind w:right="227"/>
        <w:jc w:val="both"/>
        <w:rPr>
          <w:rFonts w:ascii="Noto Sans" w:hAnsi="Noto Sans" w:cs="Noto Sans"/>
          <w:sz w:val="20"/>
        </w:rPr>
      </w:pPr>
    </w:p>
    <w:p w14:paraId="76B539C8" w14:textId="77777777" w:rsidR="00C60DE3" w:rsidRPr="004B08CC" w:rsidRDefault="00C0321A" w:rsidP="00B37971">
      <w:pPr>
        <w:ind w:right="227"/>
        <w:jc w:val="both"/>
        <w:rPr>
          <w:rFonts w:ascii="Noto Sans" w:hAnsi="Noto Sans" w:cs="Noto Sans"/>
          <w:sz w:val="20"/>
        </w:rPr>
      </w:pPr>
      <w:r w:rsidRPr="004B08CC">
        <w:rPr>
          <w:rFonts w:ascii="Noto Sans" w:hAnsi="Noto Sans" w:cs="Noto Sans"/>
          <w:b/>
          <w:sz w:val="20"/>
        </w:rPr>
        <w:t>Segunda</w:t>
      </w:r>
      <w:r w:rsidRPr="004B08CC">
        <w:rPr>
          <w:rFonts w:ascii="Noto Sans" w:hAnsi="Noto Sans" w:cs="Noto Sans"/>
          <w:sz w:val="20"/>
        </w:rPr>
        <w:t>. - EL INFONAVIT, a fin de emitir la constancia de situación fiscal, revisara que:</w:t>
      </w:r>
    </w:p>
    <w:p w14:paraId="21769463"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 </w:t>
      </w:r>
    </w:p>
    <w:p w14:paraId="5D274EA3" w14:textId="77777777" w:rsidR="00C0321A" w:rsidRPr="004B08CC" w:rsidRDefault="00C0321A" w:rsidP="00B37971">
      <w:pPr>
        <w:numPr>
          <w:ilvl w:val="0"/>
          <w:numId w:val="22"/>
        </w:numPr>
        <w:ind w:right="227"/>
        <w:jc w:val="both"/>
        <w:rPr>
          <w:rFonts w:ascii="Noto Sans" w:hAnsi="Noto Sans" w:cs="Noto Sans"/>
          <w:sz w:val="20"/>
        </w:rPr>
      </w:pPr>
      <w:r w:rsidRPr="004B08CC">
        <w:rPr>
          <w:rFonts w:ascii="Noto Sans" w:hAnsi="Noto Sans" w:cs="Noto Sans"/>
          <w:sz w:val="20"/>
        </w:rPr>
        <w:t xml:space="preserve">La inscripción del particular solicitante ante “EL INSTITUTO”, en caso de estar obligado, y la vigencia del número o números de los registros patronales que le han sido asignados. </w:t>
      </w:r>
    </w:p>
    <w:p w14:paraId="4800B7A7" w14:textId="77777777" w:rsidR="00C0321A" w:rsidRPr="004B08CC" w:rsidRDefault="00C0321A" w:rsidP="00B37971">
      <w:pPr>
        <w:numPr>
          <w:ilvl w:val="0"/>
          <w:numId w:val="22"/>
        </w:numPr>
        <w:ind w:right="227"/>
        <w:jc w:val="both"/>
        <w:rPr>
          <w:rFonts w:ascii="Noto Sans" w:hAnsi="Noto Sans" w:cs="Noto Sans"/>
          <w:sz w:val="20"/>
        </w:rPr>
      </w:pPr>
      <w:r w:rsidRPr="004B08CC">
        <w:rPr>
          <w:rFonts w:ascii="Noto Sans" w:hAnsi="Noto Sans" w:cs="Noto Sans"/>
          <w:sz w:val="20"/>
        </w:rPr>
        <w:t xml:space="preserve">La existencia de créditos fiscales firmes determinados, entendiéndose por crédito fiscal las aportaciones, los descuentos, su actualización, los recargos y las multas impuestas en los términos de la Ley del Instituto del Fondo Nacional de la Vivienda para los trabajadores. </w:t>
      </w:r>
    </w:p>
    <w:p w14:paraId="5E9265D8" w14:textId="77777777" w:rsidR="00C0321A" w:rsidRPr="004B08CC" w:rsidRDefault="00C0321A" w:rsidP="00B37971">
      <w:pPr>
        <w:numPr>
          <w:ilvl w:val="0"/>
          <w:numId w:val="22"/>
        </w:numPr>
        <w:ind w:right="227"/>
        <w:jc w:val="both"/>
        <w:rPr>
          <w:rFonts w:ascii="Noto Sans" w:hAnsi="Noto Sans" w:cs="Noto Sans"/>
          <w:sz w:val="20"/>
        </w:rPr>
      </w:pPr>
      <w:r w:rsidRPr="004B08CC">
        <w:rPr>
          <w:rFonts w:ascii="Noto Sans" w:hAnsi="Noto Sans" w:cs="Noto Sans"/>
          <w:sz w:val="20"/>
        </w:rPr>
        <w:t xml:space="preserve">Los adeudos o créditos fiscales que no se encuentren firmes. </w:t>
      </w:r>
    </w:p>
    <w:p w14:paraId="315A0A0D" w14:textId="77777777" w:rsidR="00C0321A" w:rsidRPr="004B08CC" w:rsidRDefault="00C0321A" w:rsidP="00B37971">
      <w:pPr>
        <w:numPr>
          <w:ilvl w:val="0"/>
          <w:numId w:val="22"/>
        </w:numPr>
        <w:ind w:right="227"/>
        <w:jc w:val="both"/>
        <w:rPr>
          <w:rFonts w:ascii="Noto Sans" w:hAnsi="Noto Sans" w:cs="Noto Sans"/>
          <w:sz w:val="20"/>
        </w:rPr>
      </w:pPr>
      <w:r w:rsidRPr="004B08CC">
        <w:rPr>
          <w:rFonts w:ascii="Noto Sans" w:hAnsi="Noto Sans" w:cs="Noto Sans"/>
          <w:sz w:val="20"/>
        </w:rPr>
        <w:t xml:space="preserve">Las garantías que se hayan otorgado. </w:t>
      </w:r>
    </w:p>
    <w:p w14:paraId="664074DB" w14:textId="77777777" w:rsidR="00C0321A" w:rsidRPr="004B08CC" w:rsidRDefault="00C0321A" w:rsidP="00B37971">
      <w:pPr>
        <w:numPr>
          <w:ilvl w:val="0"/>
          <w:numId w:val="22"/>
        </w:numPr>
        <w:ind w:right="227"/>
        <w:jc w:val="both"/>
        <w:rPr>
          <w:rFonts w:ascii="Noto Sans" w:hAnsi="Noto Sans" w:cs="Noto Sans"/>
          <w:sz w:val="20"/>
        </w:rPr>
      </w:pPr>
      <w:r w:rsidRPr="004B08CC">
        <w:rPr>
          <w:rFonts w:ascii="Noto Sans" w:hAnsi="Noto Sans" w:cs="Noto Sans"/>
          <w:sz w:val="20"/>
        </w:rPr>
        <w:t xml:space="preserve">Los convenios de pago que el solicitante haya celebrado con “EL INSTITUTO”. </w:t>
      </w:r>
    </w:p>
    <w:p w14:paraId="51CFD11F" w14:textId="77777777" w:rsidR="00BD010F" w:rsidRPr="004B08CC" w:rsidRDefault="00BD010F" w:rsidP="00B37971">
      <w:pPr>
        <w:ind w:right="227"/>
        <w:jc w:val="both"/>
        <w:rPr>
          <w:rFonts w:ascii="Noto Sans" w:hAnsi="Noto Sans" w:cs="Noto Sans"/>
          <w:b/>
          <w:sz w:val="20"/>
        </w:rPr>
      </w:pPr>
    </w:p>
    <w:p w14:paraId="2C966AC1" w14:textId="77777777" w:rsidR="00C0321A" w:rsidRPr="004B08CC" w:rsidRDefault="00C0321A" w:rsidP="00B37971">
      <w:pPr>
        <w:ind w:right="227"/>
        <w:jc w:val="both"/>
        <w:rPr>
          <w:rFonts w:ascii="Noto Sans" w:hAnsi="Noto Sans" w:cs="Noto Sans"/>
          <w:sz w:val="20"/>
        </w:rPr>
      </w:pPr>
      <w:r w:rsidRPr="004B08CC">
        <w:rPr>
          <w:rFonts w:ascii="Noto Sans" w:hAnsi="Noto Sans" w:cs="Noto Sans"/>
          <w:b/>
          <w:sz w:val="20"/>
        </w:rPr>
        <w:t>Tercera.</w:t>
      </w:r>
      <w:r w:rsidRPr="004B08CC">
        <w:rPr>
          <w:rFonts w:ascii="Noto Sans" w:hAnsi="Noto Sans" w:cs="Noto Sans"/>
          <w:sz w:val="20"/>
        </w:rPr>
        <w:t xml:space="preserve">-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    </w:t>
      </w:r>
    </w:p>
    <w:p w14:paraId="218A3572" w14:textId="77777777" w:rsidR="00C0321A" w:rsidRPr="004B08CC" w:rsidRDefault="00C0321A" w:rsidP="00B37971">
      <w:pPr>
        <w:ind w:right="227"/>
        <w:jc w:val="both"/>
        <w:rPr>
          <w:rFonts w:ascii="Noto Sans" w:hAnsi="Noto Sans" w:cs="Noto Sans"/>
          <w:sz w:val="20"/>
        </w:rPr>
      </w:pPr>
    </w:p>
    <w:p w14:paraId="4E312D41" w14:textId="77777777" w:rsidR="00C0321A" w:rsidRPr="004B08CC" w:rsidRDefault="00C0321A" w:rsidP="00B37971">
      <w:pPr>
        <w:ind w:right="227"/>
        <w:jc w:val="both"/>
        <w:rPr>
          <w:rFonts w:ascii="Noto Sans" w:hAnsi="Noto Sans" w:cs="Noto Sans"/>
          <w:sz w:val="20"/>
        </w:rPr>
      </w:pPr>
      <w:r w:rsidRPr="004B08CC">
        <w:rPr>
          <w:rFonts w:ascii="Noto Sans" w:hAnsi="Noto Sans" w:cs="Noto Sans"/>
          <w:b/>
          <w:sz w:val="20"/>
        </w:rPr>
        <w:t>Cuarta.</w:t>
      </w:r>
      <w:r w:rsidRPr="004B08CC">
        <w:rPr>
          <w:rFonts w:ascii="Noto Sans" w:hAnsi="Noto Sans" w:cs="Noto Sans"/>
          <w:sz w:val="20"/>
        </w:rPr>
        <w:t xml:space="preserve"> - EL INFONAVIT expedirá a los particulares los siguientes tipos de constancia de situación fiscal: </w:t>
      </w:r>
    </w:p>
    <w:p w14:paraId="4FA20475" w14:textId="77777777" w:rsidR="00C60DE3" w:rsidRPr="004B08CC" w:rsidRDefault="00C60DE3" w:rsidP="00B37971">
      <w:pPr>
        <w:ind w:right="227"/>
        <w:jc w:val="both"/>
        <w:rPr>
          <w:rFonts w:ascii="Noto Sans" w:hAnsi="Noto Sans" w:cs="Noto Sans"/>
          <w:sz w:val="20"/>
        </w:rPr>
      </w:pPr>
    </w:p>
    <w:p w14:paraId="1591E149" w14:textId="77777777" w:rsidR="00C0321A" w:rsidRPr="004B08CC" w:rsidRDefault="00C0321A" w:rsidP="00B37971">
      <w:pPr>
        <w:numPr>
          <w:ilvl w:val="0"/>
          <w:numId w:val="23"/>
        </w:numPr>
        <w:ind w:right="227"/>
        <w:jc w:val="both"/>
        <w:rPr>
          <w:rFonts w:ascii="Noto Sans" w:hAnsi="Noto Sans" w:cs="Noto Sans"/>
          <w:sz w:val="20"/>
        </w:rPr>
      </w:pPr>
      <w:r w:rsidRPr="004B08CC">
        <w:rPr>
          <w:rFonts w:ascii="Noto Sans" w:hAnsi="Noto Sans" w:cs="Noto Sans"/>
          <w:b/>
          <w:sz w:val="20"/>
        </w:rPr>
        <w:t>Sin adeudo o con garantía</w:t>
      </w:r>
      <w:r w:rsidRPr="004B08CC">
        <w:rPr>
          <w:rFonts w:ascii="Noto Sans" w:hAnsi="Noto Sans" w:cs="Noto Sans"/>
          <w:sz w:val="20"/>
        </w:rPr>
        <w:t xml:space="preserve">. - cuando el particular esté inscrito ante “EL INSTITUTO” y al corriente en el cumplimiento de sus obligaciones fiscales, o bien que contando con adeudo este se encuentre garantizado. </w:t>
      </w:r>
    </w:p>
    <w:p w14:paraId="187C6CC3" w14:textId="77777777" w:rsidR="00C0321A" w:rsidRPr="004B08CC" w:rsidRDefault="00C0321A" w:rsidP="00B37971">
      <w:pPr>
        <w:numPr>
          <w:ilvl w:val="0"/>
          <w:numId w:val="23"/>
        </w:numPr>
        <w:ind w:right="227"/>
        <w:jc w:val="both"/>
        <w:rPr>
          <w:rFonts w:ascii="Noto Sans" w:hAnsi="Noto Sans" w:cs="Noto Sans"/>
          <w:sz w:val="20"/>
        </w:rPr>
      </w:pPr>
      <w:r w:rsidRPr="004B08CC">
        <w:rPr>
          <w:rFonts w:ascii="Noto Sans" w:hAnsi="Noto Sans" w:cs="Noto Sans"/>
          <w:b/>
          <w:sz w:val="20"/>
        </w:rPr>
        <w:lastRenderedPageBreak/>
        <w:t>Con adeudo</w:t>
      </w:r>
      <w:r w:rsidRPr="004B08CC">
        <w:rPr>
          <w:rFonts w:ascii="Noto Sans" w:hAnsi="Noto Sans" w:cs="Noto Sans"/>
          <w:sz w:val="20"/>
        </w:rPr>
        <w:t xml:space="preserve">. - cuando el particular no esté al corriente en el cumplimiento de las obligaciones en materia de aportaciones patronales y entero de descuentos. </w:t>
      </w:r>
    </w:p>
    <w:p w14:paraId="78653400" w14:textId="77777777" w:rsidR="00C0321A" w:rsidRPr="004B08CC" w:rsidRDefault="00C0321A" w:rsidP="00B37971">
      <w:pPr>
        <w:numPr>
          <w:ilvl w:val="0"/>
          <w:numId w:val="23"/>
        </w:numPr>
        <w:ind w:right="227"/>
        <w:jc w:val="both"/>
        <w:rPr>
          <w:rFonts w:ascii="Noto Sans" w:hAnsi="Noto Sans" w:cs="Noto Sans"/>
          <w:sz w:val="20"/>
        </w:rPr>
      </w:pPr>
      <w:r w:rsidRPr="004B08CC">
        <w:rPr>
          <w:rFonts w:ascii="Noto Sans" w:hAnsi="Noto Sans" w:cs="Noto Sans"/>
          <w:b/>
          <w:sz w:val="20"/>
        </w:rPr>
        <w:t>Con adeudo pero con convenio celebrado</w:t>
      </w:r>
      <w:r w:rsidRPr="004B08CC">
        <w:rPr>
          <w:rFonts w:ascii="Noto Sans" w:hAnsi="Noto Sans" w:cs="Noto Sans"/>
          <w:sz w:val="20"/>
        </w:rPr>
        <w:t xml:space="preserve">. - en los casos en que el particular cuente con adeudos pero que haya celebrado convenio con el INFONAVIT para cubrirlos. La constancia de situación fiscal que se expida precisara esta circunstancia para efectos de contratación en términos de los párrafos dos y tres del artículo 32-D del Código Fiscal de la Federación. </w:t>
      </w:r>
    </w:p>
    <w:p w14:paraId="5D88E8EC" w14:textId="77777777" w:rsidR="00C0321A" w:rsidRPr="004B08CC" w:rsidRDefault="00C0321A" w:rsidP="00B37971">
      <w:pPr>
        <w:numPr>
          <w:ilvl w:val="0"/>
          <w:numId w:val="23"/>
        </w:numPr>
        <w:ind w:right="227"/>
        <w:jc w:val="both"/>
        <w:rPr>
          <w:rFonts w:ascii="Noto Sans" w:hAnsi="Noto Sans" w:cs="Noto Sans"/>
          <w:sz w:val="20"/>
        </w:rPr>
      </w:pPr>
      <w:r w:rsidRPr="004B08CC">
        <w:rPr>
          <w:rFonts w:ascii="Noto Sans" w:hAnsi="Noto Sans" w:cs="Noto Sans"/>
          <w:b/>
          <w:sz w:val="20"/>
        </w:rPr>
        <w:t>Sin antecedentes</w:t>
      </w:r>
      <w:r w:rsidRPr="004B08CC">
        <w:rPr>
          <w:rFonts w:ascii="Noto Sans" w:hAnsi="Noto Sans" w:cs="Noto Sans"/>
          <w:sz w:val="20"/>
        </w:rPr>
        <w:t xml:space="preserve"> Para personas físicas o morales que no cuenten con número de registro patronal registrado ante “EL INSTITUTO” y por tanto con trabajadores formales. </w:t>
      </w:r>
    </w:p>
    <w:p w14:paraId="685C8890" w14:textId="77777777" w:rsidR="00C0321A" w:rsidRPr="004B08CC" w:rsidRDefault="00C0321A" w:rsidP="00B37971">
      <w:pPr>
        <w:ind w:left="1080" w:right="227"/>
        <w:jc w:val="both"/>
        <w:rPr>
          <w:rFonts w:ascii="Noto Sans" w:hAnsi="Noto Sans" w:cs="Noto Sans"/>
          <w:sz w:val="20"/>
        </w:rPr>
      </w:pPr>
    </w:p>
    <w:p w14:paraId="40EFEC8E"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Las personas físicas o morales podrán obtener las constancias de situación fiscal a que se refieren los incisos a), b) y d) en la sección correspondiente del portal Institucional del INFONAVIT en el internet: </w:t>
      </w:r>
      <w:hyperlink r:id="rId12" w:history="1">
        <w:r w:rsidRPr="004B08CC">
          <w:rPr>
            <w:rFonts w:ascii="Noto Sans" w:hAnsi="Noto Sans" w:cs="Noto Sans"/>
            <w:sz w:val="20"/>
            <w:u w:val="single"/>
          </w:rPr>
          <w:t>www.infonavit.org.mx</w:t>
        </w:r>
      </w:hyperlink>
      <w:r w:rsidRPr="004B08CC">
        <w:rPr>
          <w:rFonts w:ascii="Noto Sans" w:hAnsi="Noto Sans" w:cs="Noto Sans"/>
          <w:sz w:val="20"/>
        </w:rPr>
        <w:t>.</w:t>
      </w:r>
    </w:p>
    <w:p w14:paraId="4F52E12C"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Las constancias a que se refiere el inciso c) serán emitidas por la autoridad fiscal de del Instituto en las delegaciones regionales.</w:t>
      </w:r>
    </w:p>
    <w:p w14:paraId="399529CE" w14:textId="77777777" w:rsidR="00C0321A" w:rsidRPr="004B08CC" w:rsidRDefault="00C0321A" w:rsidP="00B37971">
      <w:pPr>
        <w:ind w:right="227"/>
        <w:jc w:val="both"/>
        <w:rPr>
          <w:rFonts w:ascii="Noto Sans" w:hAnsi="Noto Sans" w:cs="Noto Sans"/>
          <w:sz w:val="20"/>
        </w:rPr>
      </w:pPr>
    </w:p>
    <w:p w14:paraId="2A718EFE" w14:textId="77777777" w:rsidR="00C0321A" w:rsidRPr="004B08CC" w:rsidRDefault="00C0321A" w:rsidP="00B37971">
      <w:pPr>
        <w:ind w:right="227"/>
        <w:jc w:val="both"/>
        <w:rPr>
          <w:rFonts w:ascii="Noto Sans" w:hAnsi="Noto Sans" w:cs="Noto Sans"/>
          <w:sz w:val="20"/>
        </w:rPr>
      </w:pPr>
      <w:r w:rsidRPr="004B08CC">
        <w:rPr>
          <w:rFonts w:ascii="Noto Sans" w:hAnsi="Noto Sans" w:cs="Noto Sans"/>
          <w:sz w:val="20"/>
        </w:rPr>
        <w:t xml:space="preserve">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 </w:t>
      </w:r>
    </w:p>
    <w:p w14:paraId="618760DE" w14:textId="77777777" w:rsidR="00C0321A" w:rsidRPr="004B08CC" w:rsidRDefault="00C0321A" w:rsidP="00B37971">
      <w:pPr>
        <w:ind w:right="227"/>
        <w:jc w:val="both"/>
        <w:rPr>
          <w:rFonts w:ascii="Noto Sans" w:hAnsi="Noto Sans" w:cs="Noto Sans"/>
          <w:b/>
          <w:sz w:val="20"/>
        </w:rPr>
      </w:pPr>
    </w:p>
    <w:p w14:paraId="219C0023" w14:textId="77777777" w:rsidR="00C0321A" w:rsidRPr="004B08CC" w:rsidRDefault="00C0321A" w:rsidP="00B37971">
      <w:pPr>
        <w:ind w:right="227"/>
        <w:jc w:val="both"/>
        <w:rPr>
          <w:rFonts w:ascii="Noto Sans" w:hAnsi="Noto Sans" w:cs="Noto Sans"/>
          <w:sz w:val="20"/>
        </w:rPr>
      </w:pPr>
      <w:r w:rsidRPr="004B08CC">
        <w:rPr>
          <w:rFonts w:ascii="Noto Sans" w:hAnsi="Noto Sans" w:cs="Noto Sans"/>
          <w:b/>
          <w:sz w:val="20"/>
        </w:rPr>
        <w:t>Quinta. -</w:t>
      </w:r>
      <w:r w:rsidRPr="004B08CC">
        <w:rPr>
          <w:rFonts w:ascii="Noto Sans" w:hAnsi="Noto Sans" w:cs="Noto Sans"/>
          <w:sz w:val="20"/>
        </w:rPr>
        <w:t xml:space="preserve"> La constancia de situación fiscal que se expida tendrá una vigencia de 30 días naturales contados a partir de la misma.</w:t>
      </w:r>
    </w:p>
    <w:p w14:paraId="78BE103C" w14:textId="77777777" w:rsidR="00825049" w:rsidRPr="004B08CC" w:rsidRDefault="00825049" w:rsidP="00B37971">
      <w:pPr>
        <w:ind w:right="227"/>
        <w:jc w:val="both"/>
        <w:rPr>
          <w:rFonts w:ascii="Noto Sans" w:hAnsi="Noto Sans" w:cs="Noto Sans"/>
          <w:b/>
          <w:sz w:val="20"/>
        </w:rPr>
      </w:pPr>
    </w:p>
    <w:p w14:paraId="2E81BF9D" w14:textId="77777777" w:rsidR="00825049" w:rsidRPr="004B08CC" w:rsidRDefault="001A7D41" w:rsidP="00B37971">
      <w:pPr>
        <w:ind w:left="284" w:right="227" w:hanging="284"/>
        <w:jc w:val="both"/>
        <w:rPr>
          <w:rFonts w:ascii="Noto Sans" w:hAnsi="Noto Sans" w:cs="Noto Sans"/>
          <w:b/>
          <w:sz w:val="20"/>
        </w:rPr>
      </w:pPr>
      <w:r w:rsidRPr="004B08CC">
        <w:rPr>
          <w:rFonts w:ascii="Noto Sans" w:hAnsi="Noto Sans" w:cs="Noto Sans"/>
          <w:b/>
          <w:sz w:val="20"/>
        </w:rPr>
        <w:t>9.</w:t>
      </w:r>
      <w:r w:rsidR="00825049" w:rsidRPr="004B08CC">
        <w:rPr>
          <w:rFonts w:ascii="Noto Sans" w:hAnsi="Noto Sans" w:cs="Noto Sans"/>
          <w:b/>
          <w:sz w:val="20"/>
        </w:rPr>
        <w:t xml:space="preserve"> CRITERIOS DE ADJUDICACIÓN DE LOS CONTRATOS.</w:t>
      </w:r>
    </w:p>
    <w:p w14:paraId="42A0C094" w14:textId="77777777" w:rsidR="00825049" w:rsidRPr="004B08CC" w:rsidRDefault="00825049" w:rsidP="00B37971">
      <w:pPr>
        <w:suppressAutoHyphens w:val="0"/>
        <w:overflowPunct w:val="0"/>
        <w:autoSpaceDE w:val="0"/>
        <w:autoSpaceDN w:val="0"/>
        <w:adjustRightInd w:val="0"/>
        <w:ind w:right="227"/>
        <w:jc w:val="both"/>
        <w:textAlignment w:val="baseline"/>
        <w:rPr>
          <w:rFonts w:ascii="Noto Sans" w:hAnsi="Noto Sans" w:cs="Noto Sans"/>
          <w:b/>
          <w:bCs/>
          <w:sz w:val="20"/>
          <w:lang w:val="es-ES_tradnl" w:eastAsia="es-ES"/>
        </w:rPr>
      </w:pPr>
      <w:r w:rsidRPr="004B08CC">
        <w:rPr>
          <w:rFonts w:ascii="Noto Sans" w:hAnsi="Noto Sans" w:cs="Noto Sans"/>
          <w:b/>
          <w:bCs/>
          <w:sz w:val="20"/>
          <w:lang w:val="es-ES_tradnl" w:eastAsia="es-ES"/>
        </w:rPr>
        <w:t>CON BASE AL ARTICULO 40 FRACCION XVI, Y ARTICULO 47 DE LA LAASSP, EL CRITERIO QUE SE UTILIZARÁ COMO MÉTODO PARA EVALUAR LAS PROPUESTAS, SERÁ EL METODO BINARIO.</w:t>
      </w:r>
    </w:p>
    <w:p w14:paraId="2C08BFBD" w14:textId="77777777" w:rsidR="00825049" w:rsidRPr="004B08CC" w:rsidRDefault="00825049" w:rsidP="00B37971">
      <w:pPr>
        <w:suppressAutoHyphens w:val="0"/>
        <w:overflowPunct w:val="0"/>
        <w:autoSpaceDE w:val="0"/>
        <w:autoSpaceDN w:val="0"/>
        <w:adjustRightInd w:val="0"/>
        <w:ind w:right="227"/>
        <w:jc w:val="both"/>
        <w:textAlignment w:val="baseline"/>
        <w:rPr>
          <w:rFonts w:ascii="Noto Sans" w:hAnsi="Noto Sans" w:cs="Noto Sans"/>
          <w:bCs/>
          <w:sz w:val="20"/>
          <w:lang w:val="es-ES_tradnl" w:eastAsia="es-ES"/>
        </w:rPr>
      </w:pPr>
    </w:p>
    <w:p w14:paraId="66B0848F" w14:textId="77777777" w:rsidR="00825049" w:rsidRPr="004B08CC" w:rsidRDefault="00825049" w:rsidP="00B37971">
      <w:pPr>
        <w:ind w:right="227"/>
        <w:jc w:val="both"/>
        <w:rPr>
          <w:rFonts w:ascii="Noto Sans" w:hAnsi="Noto Sans" w:cs="Noto Sans"/>
          <w:sz w:val="20"/>
        </w:rPr>
      </w:pPr>
      <w:r w:rsidRPr="004B08CC">
        <w:rPr>
          <w:rFonts w:ascii="Noto Sans" w:hAnsi="Noto Sans" w:cs="Noto Sans"/>
          <w:sz w:val="20"/>
        </w:rPr>
        <w:t>La evaluación se realizará comparando entre sí, en forma equivalente, todas las condiciones ofrecidas explícitamente por los licitantes</w:t>
      </w:r>
    </w:p>
    <w:p w14:paraId="1CDA460E" w14:textId="77777777" w:rsidR="00825049" w:rsidRPr="004B08CC" w:rsidRDefault="00825049" w:rsidP="00B37971">
      <w:pPr>
        <w:ind w:right="227"/>
        <w:jc w:val="both"/>
        <w:rPr>
          <w:rFonts w:ascii="Noto Sans" w:hAnsi="Noto Sans" w:cs="Noto Sans"/>
          <w:sz w:val="20"/>
        </w:rPr>
      </w:pPr>
    </w:p>
    <w:p w14:paraId="7CBE5455" w14:textId="5BECEAA9" w:rsidR="00825049" w:rsidRPr="004B08CC" w:rsidRDefault="00825049" w:rsidP="00B37971">
      <w:pPr>
        <w:ind w:right="227"/>
        <w:jc w:val="both"/>
        <w:rPr>
          <w:rFonts w:ascii="Noto Sans" w:hAnsi="Noto Sans" w:cs="Noto Sans"/>
          <w:sz w:val="20"/>
        </w:rPr>
      </w:pPr>
      <w:r w:rsidRPr="004B08CC">
        <w:rPr>
          <w:rFonts w:ascii="Noto Sans" w:hAnsi="Noto Sans" w:cs="Noto Sans"/>
          <w:sz w:val="20"/>
        </w:rPr>
        <w:t xml:space="preserve">No serán objeto de evaluación, las condiciones establecidas por la convocante, que tengan como propósito facilitar la presentación de las proposiciones y agilizar los actos de la </w:t>
      </w:r>
      <w:r w:rsidR="00A87A4C" w:rsidRPr="004B08CC">
        <w:rPr>
          <w:rFonts w:ascii="Noto Sans" w:hAnsi="Noto Sans" w:cs="Noto Sans"/>
          <w:sz w:val="20"/>
        </w:rPr>
        <w:t>licitación</w:t>
      </w:r>
      <w:r w:rsidRPr="004B08CC">
        <w:rPr>
          <w:rFonts w:ascii="Noto Sans" w:hAnsi="Noto Sans" w:cs="Noto Sans"/>
          <w:sz w:val="20"/>
        </w:rPr>
        <w:t>, así como cualquier otro requisito cuyo incumplimiento, por sí mismo, no afecte la solvencia de las proposiciones.</w:t>
      </w:r>
    </w:p>
    <w:p w14:paraId="2CB64B7F" w14:textId="77777777" w:rsidR="00825049" w:rsidRPr="004B08CC" w:rsidRDefault="00825049" w:rsidP="00B37971">
      <w:pPr>
        <w:ind w:right="227"/>
        <w:jc w:val="both"/>
        <w:rPr>
          <w:rFonts w:ascii="Noto Sans" w:hAnsi="Noto Sans" w:cs="Noto Sans"/>
          <w:sz w:val="20"/>
        </w:rPr>
      </w:pPr>
    </w:p>
    <w:p w14:paraId="687B2279" w14:textId="77777777" w:rsidR="00825049" w:rsidRPr="004B08CC" w:rsidRDefault="00825049" w:rsidP="00B37971">
      <w:pPr>
        <w:ind w:right="227"/>
        <w:jc w:val="both"/>
        <w:rPr>
          <w:rFonts w:ascii="Noto Sans" w:hAnsi="Noto Sans" w:cs="Noto Sans"/>
          <w:sz w:val="20"/>
        </w:rPr>
      </w:pPr>
      <w:r w:rsidRPr="004B08CC">
        <w:rPr>
          <w:rFonts w:ascii="Noto Sans" w:hAnsi="Noto Sans" w:cs="Noto Sans"/>
          <w:sz w:val="20"/>
        </w:rPr>
        <w:t>Tratándose de los documentos o manifiestos presentados bajo protesta de decir verdad, de conformidad con lo previsto en el artículo 39, penúltimo párrafo del Reglamento de la LAASSP se verificará que dichos documentos cumplan con los requisitos solicitados.</w:t>
      </w:r>
    </w:p>
    <w:p w14:paraId="56E665E8" w14:textId="77777777" w:rsidR="00825049" w:rsidRPr="004B08CC" w:rsidRDefault="00825049" w:rsidP="00B37971">
      <w:pPr>
        <w:ind w:right="227"/>
        <w:jc w:val="both"/>
        <w:rPr>
          <w:rFonts w:ascii="Noto Sans" w:hAnsi="Noto Sans" w:cs="Noto Sans"/>
          <w:sz w:val="20"/>
        </w:rPr>
      </w:pPr>
    </w:p>
    <w:p w14:paraId="5FE048F9" w14:textId="77777777" w:rsidR="00825049" w:rsidRPr="004B08CC" w:rsidRDefault="00825049" w:rsidP="00B37971">
      <w:pPr>
        <w:ind w:right="227"/>
        <w:jc w:val="both"/>
        <w:rPr>
          <w:rFonts w:ascii="Noto Sans" w:hAnsi="Noto Sans" w:cs="Noto Sans"/>
          <w:sz w:val="20"/>
          <w:u w:val="single"/>
        </w:rPr>
      </w:pPr>
      <w:r w:rsidRPr="004B08CC">
        <w:rPr>
          <w:rFonts w:ascii="Noto Sans" w:hAnsi="Noto Sans" w:cs="Noto Sans"/>
          <w:sz w:val="20"/>
          <w:u w:val="single"/>
        </w:rPr>
        <w:t>No se considerarán las proposiciones, cuando no cotice la totalidad de los bienes requeridos.</w:t>
      </w:r>
    </w:p>
    <w:p w14:paraId="3A5C748A" w14:textId="77777777" w:rsidR="00825049" w:rsidRPr="004B08CC" w:rsidRDefault="00825049" w:rsidP="00B37971">
      <w:pPr>
        <w:ind w:right="227"/>
        <w:jc w:val="both"/>
        <w:rPr>
          <w:rFonts w:ascii="Noto Sans" w:hAnsi="Noto Sans" w:cs="Noto Sans"/>
          <w:sz w:val="20"/>
          <w:u w:val="single"/>
        </w:rPr>
      </w:pPr>
    </w:p>
    <w:p w14:paraId="07EFA42F" w14:textId="77777777" w:rsidR="00825049" w:rsidRPr="004B08CC" w:rsidRDefault="00825049" w:rsidP="00B37971">
      <w:pPr>
        <w:ind w:right="227"/>
        <w:jc w:val="both"/>
        <w:rPr>
          <w:rFonts w:ascii="Noto Sans" w:hAnsi="Noto Sans" w:cs="Noto Sans"/>
          <w:sz w:val="20"/>
        </w:rPr>
      </w:pPr>
      <w:r w:rsidRPr="004B08CC">
        <w:rPr>
          <w:rFonts w:ascii="Noto Sans" w:hAnsi="Noto Sans" w:cs="Noto Sans"/>
          <w:sz w:val="20"/>
        </w:rPr>
        <w:t>Se comprobará que las condiciones legales, técnicas y económicas requeridas contengan la información, documentación y requisitos de la presente Convocatoria, ello de conformidad al artículo 47 de la LAASSP.</w:t>
      </w:r>
    </w:p>
    <w:p w14:paraId="0F7A4E95" w14:textId="77777777" w:rsidR="00825049" w:rsidRPr="004B08CC" w:rsidRDefault="00825049" w:rsidP="00B37971">
      <w:pPr>
        <w:ind w:right="227"/>
        <w:jc w:val="both"/>
        <w:rPr>
          <w:rFonts w:ascii="Noto Sans" w:hAnsi="Noto Sans" w:cs="Noto Sans"/>
          <w:sz w:val="20"/>
        </w:rPr>
      </w:pPr>
    </w:p>
    <w:p w14:paraId="622563BF" w14:textId="77777777" w:rsidR="00825049" w:rsidRPr="004B08CC" w:rsidRDefault="00825049" w:rsidP="00B37971">
      <w:pPr>
        <w:ind w:right="227"/>
        <w:jc w:val="both"/>
        <w:rPr>
          <w:rFonts w:ascii="Noto Sans" w:hAnsi="Noto Sans" w:cs="Noto Sans"/>
          <w:sz w:val="20"/>
        </w:rPr>
      </w:pPr>
      <w:r w:rsidRPr="004B08CC">
        <w:rPr>
          <w:rFonts w:ascii="Noto Sans" w:hAnsi="Noto Sans" w:cs="Noto Sans"/>
          <w:sz w:val="20"/>
        </w:rPr>
        <w:t>El contrato será adjudicado al licitante cuya oferta resulte solvente porque cumple, conforme a los criterios de evaluación establecidos, con los requisitos legales, técnicos y económicos de la presente convocatoria y que garanticen el cumplimiento de las obligaciones respectivas, y que esta oferte el precio más bajo.</w:t>
      </w:r>
    </w:p>
    <w:p w14:paraId="4F708A60" w14:textId="77777777" w:rsidR="00B83968" w:rsidRPr="004B08CC" w:rsidRDefault="00B83968" w:rsidP="00B37971">
      <w:pPr>
        <w:ind w:right="227"/>
        <w:jc w:val="both"/>
        <w:rPr>
          <w:rFonts w:ascii="Noto Sans" w:hAnsi="Noto Sans" w:cs="Noto Sans"/>
          <w:sz w:val="20"/>
        </w:rPr>
      </w:pPr>
    </w:p>
    <w:p w14:paraId="2B79659C" w14:textId="4CCCB9E8" w:rsidR="00B83968" w:rsidRPr="004B08CC" w:rsidRDefault="00B83968" w:rsidP="00B37971">
      <w:pPr>
        <w:ind w:right="227"/>
        <w:jc w:val="both"/>
        <w:rPr>
          <w:rFonts w:ascii="Noto Sans" w:hAnsi="Noto Sans" w:cs="Noto Sans"/>
          <w:sz w:val="20"/>
        </w:rPr>
      </w:pPr>
      <w:r w:rsidRPr="004B08CC">
        <w:rPr>
          <w:rFonts w:ascii="Noto Sans" w:hAnsi="Noto Sans" w:cs="Noto Sans"/>
          <w:sz w:val="20"/>
        </w:rPr>
        <w:t xml:space="preserve">La evaluación </w:t>
      </w:r>
      <w:r w:rsidR="00B03097" w:rsidRPr="004B08CC">
        <w:rPr>
          <w:rFonts w:ascii="Noto Sans" w:hAnsi="Noto Sans" w:cs="Noto Sans"/>
          <w:sz w:val="20"/>
        </w:rPr>
        <w:t xml:space="preserve">no </w:t>
      </w:r>
      <w:r w:rsidRPr="004B08CC">
        <w:rPr>
          <w:rFonts w:ascii="Noto Sans" w:hAnsi="Noto Sans" w:cs="Noto Sans"/>
          <w:sz w:val="20"/>
        </w:rPr>
        <w:t>se realizará de conformidad con la Ley de infraestructura de la Calidad conforme a la fracción XII del Artículo 40 de la LAASSP.</w:t>
      </w:r>
    </w:p>
    <w:p w14:paraId="6B3BD841" w14:textId="77777777" w:rsidR="00B801CF" w:rsidRPr="004B08CC" w:rsidRDefault="00B801CF" w:rsidP="00B37971">
      <w:pPr>
        <w:ind w:right="227"/>
        <w:jc w:val="both"/>
        <w:rPr>
          <w:rFonts w:ascii="Noto Sans" w:hAnsi="Noto Sans" w:cs="Noto Sans"/>
          <w:sz w:val="20"/>
        </w:rPr>
      </w:pPr>
    </w:p>
    <w:p w14:paraId="71E4137F" w14:textId="77777777" w:rsidR="00B801CF" w:rsidRPr="004B08CC" w:rsidRDefault="00B801CF" w:rsidP="00B37971">
      <w:pPr>
        <w:ind w:right="227"/>
        <w:jc w:val="both"/>
        <w:rPr>
          <w:rFonts w:ascii="Noto Sans" w:hAnsi="Noto Sans" w:cs="Noto Sans"/>
          <w:sz w:val="20"/>
        </w:rPr>
      </w:pPr>
      <w:r w:rsidRPr="004B08CC">
        <w:rPr>
          <w:rFonts w:ascii="Noto Sans" w:hAnsi="Noto Sans" w:cs="Noto Sans"/>
          <w:sz w:val="20"/>
        </w:rPr>
        <w:t>En el presente procedimiento de contratación no aplicará la modalidad de oferta subsecuente de descuento de conformidad al artículo 40 fracción XV de la LAASSP.</w:t>
      </w:r>
    </w:p>
    <w:p w14:paraId="55CCDFE7" w14:textId="77777777" w:rsidR="00825049" w:rsidRPr="004B08CC" w:rsidRDefault="00825049" w:rsidP="00B37971">
      <w:pPr>
        <w:ind w:right="227"/>
        <w:jc w:val="both"/>
        <w:rPr>
          <w:rFonts w:ascii="Noto Sans" w:hAnsi="Noto Sans" w:cs="Noto Sans"/>
          <w:sz w:val="20"/>
        </w:rPr>
      </w:pPr>
      <w:r w:rsidRPr="004B08CC">
        <w:rPr>
          <w:rFonts w:ascii="Noto Sans" w:hAnsi="Noto Sans" w:cs="Noto Sans"/>
          <w:sz w:val="20"/>
        </w:rPr>
        <w:t xml:space="preserve"> </w:t>
      </w:r>
    </w:p>
    <w:p w14:paraId="2FB688FF" w14:textId="77777777" w:rsidR="00825049" w:rsidRPr="004B08CC" w:rsidRDefault="00825049" w:rsidP="00B37971">
      <w:pPr>
        <w:ind w:right="227"/>
        <w:jc w:val="both"/>
        <w:rPr>
          <w:rFonts w:ascii="Noto Sans" w:hAnsi="Noto Sans" w:cs="Noto Sans"/>
          <w:b/>
          <w:i/>
          <w:sz w:val="20"/>
        </w:rPr>
      </w:pPr>
      <w:r w:rsidRPr="004B08CC">
        <w:rPr>
          <w:rFonts w:ascii="Noto Sans" w:hAnsi="Noto Sans" w:cs="Noto Sans"/>
          <w:b/>
          <w:i/>
          <w:sz w:val="20"/>
        </w:rPr>
        <w:t xml:space="preserve">NOTA: En caso de existir igualdad de condiciones (técnicas, económicas y legales), se dará preferencia en primer término a las Micro Empresas, a continuación se considerará a las Pequeñas Empresas y en caso de no contarse con alguna de las anteriores empresas nacionales, la adjudicación se efectuará a favor del </w:t>
      </w:r>
      <w:r w:rsidR="000878C1" w:rsidRPr="004B08CC">
        <w:rPr>
          <w:rFonts w:ascii="Noto Sans" w:hAnsi="Noto Sans" w:cs="Noto Sans"/>
          <w:b/>
          <w:i/>
          <w:sz w:val="20"/>
        </w:rPr>
        <w:t>LICITANTE</w:t>
      </w:r>
      <w:r w:rsidRPr="004B08CC">
        <w:rPr>
          <w:rFonts w:ascii="Noto Sans" w:hAnsi="Noto Sans" w:cs="Noto Sans"/>
          <w:b/>
          <w:i/>
          <w:sz w:val="20"/>
        </w:rPr>
        <w:t xml:space="preserve"> que tenga el carácter de Mediana Empresa.</w:t>
      </w:r>
    </w:p>
    <w:p w14:paraId="08B25D95" w14:textId="77777777" w:rsidR="00665FC8" w:rsidRPr="004B08CC" w:rsidRDefault="00665FC8" w:rsidP="00B37971">
      <w:pPr>
        <w:ind w:right="227"/>
        <w:jc w:val="both"/>
        <w:rPr>
          <w:rFonts w:ascii="Noto Sans" w:hAnsi="Noto Sans" w:cs="Noto Sans"/>
          <w:sz w:val="20"/>
        </w:rPr>
      </w:pPr>
    </w:p>
    <w:p w14:paraId="3DBCC06C" w14:textId="77777777" w:rsidR="00B83968" w:rsidRPr="004B08CC" w:rsidRDefault="00B83968" w:rsidP="00B37971">
      <w:pPr>
        <w:ind w:right="227"/>
        <w:jc w:val="both"/>
        <w:rPr>
          <w:rFonts w:ascii="Noto Sans" w:hAnsi="Noto Sans" w:cs="Noto Sans"/>
          <w:sz w:val="20"/>
        </w:rPr>
      </w:pPr>
    </w:p>
    <w:p w14:paraId="0D2EB7EB" w14:textId="77777777" w:rsidR="00C103E7" w:rsidRPr="004B08CC" w:rsidRDefault="00725395" w:rsidP="00B37971">
      <w:pPr>
        <w:ind w:right="227"/>
        <w:rPr>
          <w:rFonts w:ascii="Noto Sans" w:hAnsi="Noto Sans" w:cs="Noto Sans"/>
          <w:b/>
          <w:bCs/>
          <w:sz w:val="20"/>
        </w:rPr>
      </w:pPr>
      <w:r w:rsidRPr="004B08CC">
        <w:rPr>
          <w:rFonts w:ascii="Noto Sans" w:hAnsi="Noto Sans" w:cs="Noto Sans"/>
          <w:b/>
          <w:sz w:val="20"/>
        </w:rPr>
        <w:t xml:space="preserve">10. </w:t>
      </w:r>
      <w:r w:rsidR="0041064E" w:rsidRPr="004B08CC">
        <w:rPr>
          <w:rFonts w:ascii="Noto Sans" w:hAnsi="Noto Sans" w:cs="Noto Sans"/>
          <w:b/>
          <w:sz w:val="20"/>
        </w:rPr>
        <w:t>CAUSAS DE DESECHAMIENTO</w:t>
      </w:r>
      <w:r w:rsidRPr="004B08CC">
        <w:rPr>
          <w:rFonts w:ascii="Noto Sans" w:hAnsi="Noto Sans" w:cs="Noto Sans"/>
          <w:b/>
          <w:sz w:val="20"/>
        </w:rPr>
        <w:t>.</w:t>
      </w:r>
    </w:p>
    <w:p w14:paraId="54526D30" w14:textId="77777777" w:rsidR="00754EE8" w:rsidRPr="004B08CC" w:rsidRDefault="00754EE8" w:rsidP="00B37971">
      <w:pPr>
        <w:ind w:right="227"/>
        <w:rPr>
          <w:rFonts w:ascii="Noto Sans" w:hAnsi="Noto Sans" w:cs="Noto Sans"/>
          <w:b/>
          <w:bCs/>
          <w:sz w:val="20"/>
        </w:rPr>
      </w:pPr>
    </w:p>
    <w:p w14:paraId="7933BAD4" w14:textId="77777777" w:rsidR="00754EE8" w:rsidRPr="004B08CC" w:rsidRDefault="00754EE8" w:rsidP="00B37971">
      <w:pPr>
        <w:ind w:right="227"/>
        <w:jc w:val="both"/>
        <w:rPr>
          <w:rFonts w:ascii="Noto Sans" w:hAnsi="Noto Sans" w:cs="Noto Sans"/>
          <w:sz w:val="20"/>
        </w:rPr>
      </w:pPr>
      <w:r w:rsidRPr="004B08CC">
        <w:rPr>
          <w:rFonts w:ascii="Noto Sans" w:hAnsi="Noto Sans" w:cs="Noto Sans"/>
          <w:sz w:val="20"/>
        </w:rPr>
        <w:t>Se desecharán las proposiciones de los licitantes que incurran en uno o varios de los siguientes supuestos:</w:t>
      </w:r>
    </w:p>
    <w:p w14:paraId="50934289" w14:textId="77777777" w:rsidR="00754EE8" w:rsidRPr="004B08CC" w:rsidRDefault="00754EE8" w:rsidP="00B37971">
      <w:pPr>
        <w:ind w:right="227"/>
        <w:jc w:val="both"/>
        <w:rPr>
          <w:rFonts w:ascii="Noto Sans" w:hAnsi="Noto Sans" w:cs="Noto Sans"/>
          <w:sz w:val="20"/>
        </w:rPr>
      </w:pPr>
    </w:p>
    <w:p w14:paraId="3C6C74C9" w14:textId="77777777" w:rsidR="00754EE8" w:rsidRPr="004B08CC" w:rsidRDefault="00754EE8" w:rsidP="000705BD">
      <w:pPr>
        <w:pStyle w:val="Prrafodelista"/>
        <w:numPr>
          <w:ilvl w:val="0"/>
          <w:numId w:val="44"/>
        </w:numPr>
        <w:ind w:right="227"/>
        <w:jc w:val="both"/>
        <w:rPr>
          <w:rFonts w:ascii="Noto Sans" w:hAnsi="Noto Sans" w:cs="Noto Sans"/>
          <w:sz w:val="20"/>
        </w:rPr>
      </w:pPr>
      <w:r w:rsidRPr="004B08CC">
        <w:rPr>
          <w:rFonts w:ascii="Noto Sans" w:hAnsi="Noto Sans" w:cs="Noto Sans"/>
          <w:sz w:val="20"/>
        </w:rPr>
        <w:t>Que no cumplan con alguno de los requisitos establecidos en esta Convocatoria contenidos en los numerales 2. 2.1, 5.1, 6, 6.1, 6.2. 6.3, y sus anexos,  así como los que se deriven del Acto de la Junta de Aclaraciones y que con motivo de dicho incumplimiento se afecte la solvencia de la proposición.</w:t>
      </w:r>
    </w:p>
    <w:p w14:paraId="27C915E4" w14:textId="77777777" w:rsidR="00754EE8" w:rsidRPr="004B08CC" w:rsidRDefault="00754EE8" w:rsidP="00B37971">
      <w:pPr>
        <w:ind w:right="227"/>
        <w:jc w:val="both"/>
        <w:rPr>
          <w:rFonts w:ascii="Noto Sans" w:hAnsi="Noto Sans" w:cs="Noto Sans"/>
          <w:sz w:val="20"/>
        </w:rPr>
      </w:pPr>
      <w:r w:rsidRPr="004B08CC">
        <w:rPr>
          <w:rFonts w:ascii="Noto Sans" w:hAnsi="Noto Sans" w:cs="Noto Sans"/>
          <w:sz w:val="20"/>
        </w:rPr>
        <w:t xml:space="preserve"> </w:t>
      </w:r>
    </w:p>
    <w:p w14:paraId="6859A19E" w14:textId="75E1987D" w:rsidR="00754EE8" w:rsidRPr="004B08CC" w:rsidRDefault="00801671" w:rsidP="000705BD">
      <w:pPr>
        <w:pStyle w:val="Prrafodelista"/>
        <w:numPr>
          <w:ilvl w:val="0"/>
          <w:numId w:val="44"/>
        </w:numPr>
        <w:ind w:right="227"/>
        <w:jc w:val="both"/>
        <w:rPr>
          <w:rFonts w:ascii="Noto Sans" w:hAnsi="Noto Sans" w:cs="Noto Sans"/>
          <w:sz w:val="20"/>
        </w:rPr>
      </w:pPr>
      <w:r w:rsidRPr="004B08CC">
        <w:rPr>
          <w:rFonts w:ascii="Noto Sans" w:hAnsi="Noto Sans" w:cs="Noto Sans"/>
          <w:sz w:val="20"/>
        </w:rPr>
        <w:t xml:space="preserve">Señalamiento de las causas expresas de desechamiento, que afecten directamente la solvencia de las proposiciones, entre las que se incluirá la comprobación de que algún licitante ha acordado con otro u otros elevar el costo de los bienes o servicios, o cualquier otro acuerdo que tenga como fin obtener una ventaja sobre los demás licitantes. </w:t>
      </w:r>
    </w:p>
    <w:p w14:paraId="519A29C7" w14:textId="77777777" w:rsidR="00754EE8" w:rsidRPr="004B08CC" w:rsidRDefault="00754EE8" w:rsidP="00B37971">
      <w:pPr>
        <w:ind w:right="227"/>
        <w:jc w:val="both"/>
        <w:rPr>
          <w:rFonts w:ascii="Noto Sans" w:hAnsi="Noto Sans" w:cs="Noto Sans"/>
          <w:sz w:val="20"/>
        </w:rPr>
      </w:pPr>
    </w:p>
    <w:p w14:paraId="2241890B" w14:textId="77777777" w:rsidR="00754EE8" w:rsidRPr="004B08CC" w:rsidRDefault="00754EE8" w:rsidP="000705BD">
      <w:pPr>
        <w:pStyle w:val="Prrafodelista"/>
        <w:numPr>
          <w:ilvl w:val="0"/>
          <w:numId w:val="44"/>
        </w:numPr>
        <w:ind w:right="227"/>
        <w:jc w:val="both"/>
        <w:rPr>
          <w:rFonts w:ascii="Noto Sans" w:hAnsi="Noto Sans" w:cs="Noto Sans"/>
          <w:sz w:val="20"/>
        </w:rPr>
      </w:pPr>
      <w:r w:rsidRPr="004B08CC">
        <w:rPr>
          <w:rFonts w:ascii="Noto Sans" w:hAnsi="Noto Sans" w:cs="Noto Sans"/>
          <w:sz w:val="20"/>
        </w:rPr>
        <w:t>Cuando incurran en cualquier violación a las disposiciones de la LAASSP, a su Reglamento o a cualquier otro ordenamiento legal o normativo vinculado con este procedimiento.</w:t>
      </w:r>
    </w:p>
    <w:p w14:paraId="473324FE" w14:textId="77777777" w:rsidR="00754EE8" w:rsidRPr="004B08CC" w:rsidRDefault="00754EE8" w:rsidP="00B37971">
      <w:pPr>
        <w:ind w:right="227"/>
        <w:jc w:val="both"/>
        <w:rPr>
          <w:rFonts w:ascii="Noto Sans" w:hAnsi="Noto Sans" w:cs="Noto Sans"/>
          <w:b/>
          <w:bCs/>
          <w:sz w:val="20"/>
        </w:rPr>
      </w:pPr>
    </w:p>
    <w:p w14:paraId="101EEE61" w14:textId="6818B06D" w:rsidR="00754EE8" w:rsidRPr="004B08CC" w:rsidRDefault="00754EE8" w:rsidP="000705BD">
      <w:pPr>
        <w:pStyle w:val="Prrafodelista"/>
        <w:numPr>
          <w:ilvl w:val="0"/>
          <w:numId w:val="44"/>
        </w:numPr>
        <w:ind w:right="227"/>
        <w:jc w:val="both"/>
        <w:rPr>
          <w:rFonts w:ascii="Noto Sans" w:hAnsi="Noto Sans" w:cs="Noto Sans"/>
          <w:sz w:val="20"/>
        </w:rPr>
      </w:pPr>
      <w:r w:rsidRPr="004B08CC">
        <w:rPr>
          <w:rFonts w:ascii="Noto Sans" w:hAnsi="Noto Sans" w:cs="Noto Sans"/>
          <w:sz w:val="20"/>
        </w:rPr>
        <w:t>Cuando no cotice la totalidad de los bienes requeridos en que participe.</w:t>
      </w:r>
    </w:p>
    <w:p w14:paraId="0DABCB5E" w14:textId="77777777" w:rsidR="00754EE8" w:rsidRPr="004B08CC" w:rsidRDefault="00754EE8" w:rsidP="00B37971">
      <w:pPr>
        <w:pStyle w:val="Prrafodelista"/>
        <w:ind w:left="0" w:right="227"/>
        <w:rPr>
          <w:rFonts w:ascii="Noto Sans" w:hAnsi="Noto Sans" w:cs="Noto Sans"/>
          <w:sz w:val="20"/>
        </w:rPr>
      </w:pPr>
    </w:p>
    <w:p w14:paraId="12A59D9B" w14:textId="77777777" w:rsidR="00754EE8" w:rsidRPr="004B08CC" w:rsidRDefault="00754EE8" w:rsidP="000705BD">
      <w:pPr>
        <w:pStyle w:val="Prrafodelista"/>
        <w:numPr>
          <w:ilvl w:val="0"/>
          <w:numId w:val="44"/>
        </w:numPr>
        <w:ind w:right="227"/>
        <w:jc w:val="both"/>
        <w:rPr>
          <w:rFonts w:ascii="Noto Sans" w:hAnsi="Noto Sans" w:cs="Noto Sans"/>
          <w:sz w:val="20"/>
        </w:rPr>
      </w:pPr>
      <w:r w:rsidRPr="004B08CC">
        <w:rPr>
          <w:rFonts w:ascii="Noto Sans" w:hAnsi="Noto Sans" w:cs="Noto Sans"/>
          <w:sz w:val="20"/>
        </w:rPr>
        <w:t>Cuando no presente uno o más de los escritos o manifiestos solicitados con carácter de “bajo protesta de decir verdad”, solicitados en las presentes bases u omita la leyenda requerida.</w:t>
      </w:r>
    </w:p>
    <w:p w14:paraId="769C0F95" w14:textId="77777777" w:rsidR="00754EE8" w:rsidRPr="004B08CC" w:rsidRDefault="00754EE8" w:rsidP="00B37971">
      <w:pPr>
        <w:tabs>
          <w:tab w:val="left" w:pos="567"/>
        </w:tabs>
        <w:suppressAutoHyphens w:val="0"/>
        <w:ind w:right="227"/>
        <w:jc w:val="both"/>
        <w:rPr>
          <w:rFonts w:ascii="Noto Sans" w:hAnsi="Noto Sans" w:cs="Noto Sans"/>
          <w:sz w:val="20"/>
        </w:rPr>
      </w:pPr>
    </w:p>
    <w:p w14:paraId="5C0EC3E2" w14:textId="77777777" w:rsidR="00754EE8" w:rsidRPr="004B08CC" w:rsidRDefault="00754EE8" w:rsidP="000705BD">
      <w:pPr>
        <w:pStyle w:val="Prrafodelista"/>
        <w:numPr>
          <w:ilvl w:val="0"/>
          <w:numId w:val="44"/>
        </w:numPr>
        <w:ind w:right="227"/>
        <w:jc w:val="both"/>
        <w:rPr>
          <w:rFonts w:ascii="Noto Sans" w:hAnsi="Noto Sans" w:cs="Noto Sans"/>
          <w:sz w:val="20"/>
        </w:rPr>
      </w:pPr>
      <w:r w:rsidRPr="004B08CC">
        <w:rPr>
          <w:rFonts w:ascii="Noto Sans" w:hAnsi="Noto Sans" w:cs="Noto Sans"/>
          <w:sz w:val="20"/>
        </w:rPr>
        <w:t>Cuando no cotice los bienes conforme a las condiciones y características solicitadas en la presente convocatoria.</w:t>
      </w:r>
    </w:p>
    <w:p w14:paraId="3D7D9F93" w14:textId="77777777" w:rsidR="00754EE8" w:rsidRPr="004B08CC" w:rsidRDefault="00754EE8" w:rsidP="00B37971">
      <w:pPr>
        <w:pStyle w:val="Prrafodelista"/>
        <w:tabs>
          <w:tab w:val="left" w:pos="567"/>
        </w:tabs>
        <w:ind w:left="0" w:right="227"/>
        <w:jc w:val="both"/>
        <w:rPr>
          <w:rFonts w:ascii="Noto Sans" w:hAnsi="Noto Sans" w:cs="Noto Sans"/>
          <w:sz w:val="20"/>
        </w:rPr>
      </w:pPr>
    </w:p>
    <w:p w14:paraId="175FA884" w14:textId="77777777" w:rsidR="00754EE8" w:rsidRPr="004B08CC" w:rsidRDefault="00754EE8" w:rsidP="000705BD">
      <w:pPr>
        <w:pStyle w:val="Prrafodelista"/>
        <w:numPr>
          <w:ilvl w:val="0"/>
          <w:numId w:val="44"/>
        </w:numPr>
        <w:ind w:right="227"/>
        <w:jc w:val="both"/>
        <w:rPr>
          <w:rFonts w:ascii="Noto Sans" w:hAnsi="Noto Sans" w:cs="Noto Sans"/>
          <w:sz w:val="20"/>
        </w:rPr>
      </w:pPr>
      <w:r w:rsidRPr="004B08CC">
        <w:rPr>
          <w:rFonts w:ascii="Noto Sans" w:hAnsi="Noto Sans" w:cs="Noto Sans"/>
          <w:sz w:val="20"/>
        </w:rPr>
        <w:t>Cuando proporcionen información o documentación falsa y/o alterada.</w:t>
      </w:r>
    </w:p>
    <w:p w14:paraId="4BD088D3" w14:textId="77777777" w:rsidR="00754EE8" w:rsidRPr="004B08CC" w:rsidRDefault="00754EE8" w:rsidP="00B37971">
      <w:pPr>
        <w:ind w:right="227"/>
        <w:jc w:val="both"/>
        <w:rPr>
          <w:rFonts w:ascii="Noto Sans" w:hAnsi="Noto Sans" w:cs="Noto Sans"/>
          <w:sz w:val="20"/>
        </w:rPr>
      </w:pPr>
    </w:p>
    <w:p w14:paraId="1A1DDB53" w14:textId="77777777" w:rsidR="00754EE8" w:rsidRPr="004B08CC" w:rsidRDefault="00754EE8" w:rsidP="000705BD">
      <w:pPr>
        <w:pStyle w:val="Prrafodelista"/>
        <w:numPr>
          <w:ilvl w:val="0"/>
          <w:numId w:val="44"/>
        </w:numPr>
        <w:ind w:right="227"/>
        <w:jc w:val="both"/>
        <w:rPr>
          <w:rFonts w:ascii="Noto Sans" w:hAnsi="Noto Sans" w:cs="Noto Sans"/>
          <w:sz w:val="20"/>
        </w:rPr>
      </w:pPr>
      <w:r w:rsidRPr="004B08CC">
        <w:rPr>
          <w:rFonts w:ascii="Noto Sans" w:hAnsi="Noto Sans" w:cs="Noto Sans"/>
          <w:sz w:val="20"/>
        </w:rPr>
        <w:t>Cuando la información contenida en los Registros Sanitarios y, en su caso, en los anexos resulte incompleta o incongruente respecto a las especificaciones ofertadas en la propuesta técnica.</w:t>
      </w:r>
    </w:p>
    <w:p w14:paraId="0673BC5F" w14:textId="77777777" w:rsidR="00754EE8" w:rsidRPr="004B08CC" w:rsidRDefault="00754EE8" w:rsidP="00B37971">
      <w:pPr>
        <w:ind w:right="227"/>
        <w:jc w:val="both"/>
        <w:rPr>
          <w:rFonts w:ascii="Noto Sans" w:hAnsi="Noto Sans" w:cs="Noto Sans"/>
          <w:sz w:val="20"/>
        </w:rPr>
      </w:pPr>
    </w:p>
    <w:p w14:paraId="210E4B5A" w14:textId="77777777" w:rsidR="00754EE8" w:rsidRPr="004B08CC" w:rsidRDefault="00754EE8" w:rsidP="000705BD">
      <w:pPr>
        <w:pStyle w:val="Prrafodelista"/>
        <w:numPr>
          <w:ilvl w:val="0"/>
          <w:numId w:val="44"/>
        </w:numPr>
        <w:ind w:right="227"/>
        <w:jc w:val="both"/>
        <w:rPr>
          <w:rFonts w:ascii="Noto Sans" w:hAnsi="Noto Sans" w:cs="Noto Sans"/>
          <w:sz w:val="20"/>
        </w:rPr>
      </w:pPr>
      <w:r w:rsidRPr="004B08CC">
        <w:rPr>
          <w:rFonts w:ascii="Noto Sans" w:hAnsi="Noto Sans" w:cs="Noto Sans"/>
          <w:sz w:val="20"/>
        </w:rPr>
        <w:t>Cuando presenten los formatos que se indican en esta convocatoria con anotaciones distintas a las solicitadas o condicionen los mismos.</w:t>
      </w:r>
    </w:p>
    <w:p w14:paraId="3C6D7012" w14:textId="77777777" w:rsidR="00754EE8" w:rsidRPr="004B08CC" w:rsidRDefault="00754EE8" w:rsidP="00B37971">
      <w:pPr>
        <w:ind w:right="227"/>
        <w:jc w:val="both"/>
        <w:rPr>
          <w:rFonts w:ascii="Noto Sans" w:hAnsi="Noto Sans" w:cs="Noto Sans"/>
          <w:sz w:val="20"/>
        </w:rPr>
      </w:pPr>
    </w:p>
    <w:p w14:paraId="4D713B1B" w14:textId="77777777" w:rsidR="00754EE8" w:rsidRPr="004B08CC" w:rsidRDefault="00754EE8" w:rsidP="000705BD">
      <w:pPr>
        <w:pStyle w:val="Prrafodelista"/>
        <w:numPr>
          <w:ilvl w:val="0"/>
          <w:numId w:val="44"/>
        </w:numPr>
        <w:ind w:right="227"/>
        <w:jc w:val="both"/>
        <w:rPr>
          <w:rFonts w:ascii="Noto Sans" w:hAnsi="Noto Sans" w:cs="Noto Sans"/>
          <w:sz w:val="20"/>
        </w:rPr>
      </w:pPr>
      <w:r w:rsidRPr="004B08CC">
        <w:rPr>
          <w:rFonts w:ascii="Noto Sans" w:hAnsi="Noto Sans" w:cs="Noto Sans"/>
          <w:sz w:val="20"/>
        </w:rPr>
        <w:t>Cuando presenten la documentación solicitada en archivos con extensión .p7m.</w:t>
      </w:r>
    </w:p>
    <w:p w14:paraId="0BF5491D" w14:textId="77777777" w:rsidR="00754EE8" w:rsidRPr="004B08CC" w:rsidRDefault="00754EE8" w:rsidP="00B37971">
      <w:pPr>
        <w:pStyle w:val="Prrafodelista"/>
        <w:ind w:left="0" w:right="227"/>
        <w:rPr>
          <w:rFonts w:ascii="Noto Sans" w:hAnsi="Noto Sans" w:cs="Noto Sans"/>
          <w:sz w:val="20"/>
        </w:rPr>
      </w:pPr>
    </w:p>
    <w:p w14:paraId="5C0289E4" w14:textId="77777777" w:rsidR="00754EE8" w:rsidRPr="004B08CC" w:rsidRDefault="00754EE8" w:rsidP="000705BD">
      <w:pPr>
        <w:pStyle w:val="Prrafodelista"/>
        <w:numPr>
          <w:ilvl w:val="0"/>
          <w:numId w:val="44"/>
        </w:numPr>
        <w:ind w:right="227"/>
        <w:jc w:val="both"/>
        <w:rPr>
          <w:rFonts w:ascii="Noto Sans" w:hAnsi="Noto Sans" w:cs="Noto Sans"/>
          <w:sz w:val="20"/>
        </w:rPr>
      </w:pPr>
      <w:r w:rsidRPr="004B08CC">
        <w:rPr>
          <w:rFonts w:ascii="Noto Sans" w:hAnsi="Noto Sans" w:cs="Noto Sans"/>
          <w:sz w:val="20"/>
        </w:rPr>
        <w:t>Cuando no presente los anexos técnicos, folletos, catálogos y/o fotografías, instructivos o manuales debidamente referenciados.</w:t>
      </w:r>
    </w:p>
    <w:p w14:paraId="6870DE0C" w14:textId="77777777" w:rsidR="00754EE8" w:rsidRPr="004B08CC" w:rsidRDefault="00754EE8" w:rsidP="00B37971">
      <w:pPr>
        <w:pStyle w:val="Prrafodelista"/>
        <w:ind w:right="227"/>
        <w:rPr>
          <w:rFonts w:ascii="Noto Sans" w:hAnsi="Noto Sans" w:cs="Noto Sans"/>
          <w:sz w:val="20"/>
        </w:rPr>
      </w:pPr>
    </w:p>
    <w:p w14:paraId="4D03539E" w14:textId="77777777" w:rsidR="00754EE8" w:rsidRPr="004B08CC" w:rsidRDefault="00754EE8" w:rsidP="00B37971">
      <w:pPr>
        <w:ind w:right="227"/>
        <w:jc w:val="both"/>
        <w:rPr>
          <w:rFonts w:ascii="Noto Sans" w:hAnsi="Noto Sans" w:cs="Noto Sans"/>
          <w:sz w:val="20"/>
        </w:rPr>
      </w:pPr>
    </w:p>
    <w:p w14:paraId="13ABA566" w14:textId="77777777" w:rsidR="00754EE8" w:rsidRPr="004B08CC" w:rsidRDefault="00754EE8" w:rsidP="00B37971">
      <w:pPr>
        <w:ind w:right="227"/>
        <w:jc w:val="both"/>
        <w:rPr>
          <w:rFonts w:ascii="Noto Sans" w:hAnsi="Noto Sans" w:cs="Noto Sans"/>
          <w:b/>
          <w:sz w:val="20"/>
        </w:rPr>
      </w:pPr>
      <w:r w:rsidRPr="004B08CC">
        <w:rPr>
          <w:rFonts w:ascii="Noto Sans" w:hAnsi="Noto Sans" w:cs="Noto Sans"/>
          <w:b/>
          <w:sz w:val="20"/>
        </w:rPr>
        <w:t>11.</w:t>
      </w:r>
      <w:r w:rsidRPr="004B08CC">
        <w:rPr>
          <w:rFonts w:ascii="Noto Sans" w:hAnsi="Noto Sans" w:cs="Noto Sans"/>
          <w:b/>
          <w:sz w:val="20"/>
        </w:rPr>
        <w:tab/>
        <w:t>PLAZO,</w:t>
      </w:r>
      <w:r w:rsidR="00262962" w:rsidRPr="004B08CC">
        <w:rPr>
          <w:rFonts w:ascii="Noto Sans" w:hAnsi="Noto Sans" w:cs="Noto Sans"/>
          <w:b/>
          <w:sz w:val="20"/>
        </w:rPr>
        <w:t xml:space="preserve"> LUGAR, CONDICIONES DE ENTREGA</w:t>
      </w:r>
      <w:r w:rsidRPr="004B08CC">
        <w:rPr>
          <w:rFonts w:ascii="Noto Sans" w:hAnsi="Noto Sans" w:cs="Noto Sans"/>
          <w:b/>
          <w:sz w:val="20"/>
        </w:rPr>
        <w:t>.</w:t>
      </w:r>
    </w:p>
    <w:p w14:paraId="0ABE0A36" w14:textId="3904D2A7" w:rsidR="00C17807" w:rsidRPr="004B08CC" w:rsidRDefault="00C17807" w:rsidP="00C17807">
      <w:pPr>
        <w:suppressAutoHyphens w:val="0"/>
        <w:jc w:val="both"/>
        <w:rPr>
          <w:rFonts w:ascii="Noto Sans" w:hAnsi="Noto Sans" w:cs="Noto Sans"/>
          <w:b/>
          <w:bCs/>
          <w:sz w:val="20"/>
        </w:rPr>
      </w:pPr>
    </w:p>
    <w:p w14:paraId="09121D9F" w14:textId="07BF6424" w:rsidR="00C17807" w:rsidRPr="000E5225" w:rsidRDefault="00C17807" w:rsidP="00C17807">
      <w:pPr>
        <w:jc w:val="both"/>
        <w:rPr>
          <w:rFonts w:ascii="Noto Sans" w:hAnsi="Noto Sans" w:cs="Noto Sans"/>
          <w:b/>
          <w:color w:val="000000"/>
          <w:sz w:val="20"/>
        </w:rPr>
      </w:pPr>
      <w:r w:rsidRPr="004B08CC">
        <w:rPr>
          <w:rFonts w:ascii="Noto Sans" w:hAnsi="Noto Sans" w:cs="Noto Sans"/>
          <w:b/>
          <w:color w:val="000000"/>
          <w:sz w:val="20"/>
        </w:rPr>
        <w:t xml:space="preserve">Lugar y entrega de los bienes </w:t>
      </w:r>
    </w:p>
    <w:p w14:paraId="60E11E87" w14:textId="03157BB9" w:rsidR="00C17807" w:rsidRPr="004B08CC" w:rsidRDefault="00C17807" w:rsidP="00C17807">
      <w:pPr>
        <w:jc w:val="both"/>
        <w:rPr>
          <w:rFonts w:ascii="Noto Sans" w:hAnsi="Noto Sans" w:cs="Noto Sans"/>
          <w:color w:val="000000"/>
          <w:sz w:val="20"/>
        </w:rPr>
      </w:pPr>
      <w:r w:rsidRPr="004B08CC">
        <w:rPr>
          <w:rFonts w:ascii="Noto Sans" w:hAnsi="Noto Sans" w:cs="Noto Sans"/>
          <w:color w:val="000000"/>
          <w:sz w:val="20"/>
        </w:rPr>
        <w:t xml:space="preserve">La entrega de los bienes deberá ser suministrado conforme las especificaciones de cada uno de los bienes descritos y ubicados en las unidades, a que hace referencia el </w:t>
      </w:r>
      <w:r w:rsidR="00006C92">
        <w:rPr>
          <w:rFonts w:ascii="Noto Sans" w:hAnsi="Noto Sans" w:cs="Noto Sans"/>
          <w:b/>
          <w:sz w:val="20"/>
        </w:rPr>
        <w:t>Anexo Numero 1 (UNO)</w:t>
      </w:r>
      <w:r w:rsidR="006A3426" w:rsidRPr="004B08CC">
        <w:rPr>
          <w:rFonts w:ascii="Noto Sans" w:hAnsi="Noto Sans" w:cs="Noto Sans"/>
          <w:b/>
          <w:sz w:val="20"/>
        </w:rPr>
        <w:t xml:space="preserve">, </w:t>
      </w:r>
      <w:r w:rsidR="005672BE">
        <w:rPr>
          <w:rFonts w:ascii="Noto Sans" w:hAnsi="Noto Sans" w:cs="Noto Sans"/>
          <w:color w:val="000000"/>
          <w:sz w:val="20"/>
        </w:rPr>
        <w:t>Anexo Número 2 (DOS).</w:t>
      </w:r>
    </w:p>
    <w:p w14:paraId="6E557E74" w14:textId="77777777" w:rsidR="00C17807" w:rsidRPr="004B08CC" w:rsidRDefault="00C17807" w:rsidP="00B37971">
      <w:pPr>
        <w:ind w:right="227"/>
        <w:rPr>
          <w:rFonts w:ascii="Noto Sans" w:hAnsi="Noto Sans" w:cs="Noto Sans"/>
          <w:sz w:val="20"/>
        </w:rPr>
      </w:pPr>
    </w:p>
    <w:p w14:paraId="4AA9FA51" w14:textId="54717312" w:rsidR="00C17807" w:rsidRPr="004B08CC" w:rsidRDefault="00C17807" w:rsidP="00C17807">
      <w:pPr>
        <w:suppressAutoHyphens w:val="0"/>
        <w:jc w:val="both"/>
        <w:rPr>
          <w:rFonts w:ascii="Noto Sans" w:hAnsi="Noto Sans" w:cs="Noto Sans"/>
          <w:b/>
          <w:bCs/>
          <w:sz w:val="20"/>
        </w:rPr>
      </w:pPr>
      <w:r w:rsidRPr="004B08CC">
        <w:rPr>
          <w:rFonts w:ascii="Noto Sans" w:hAnsi="Noto Sans" w:cs="Noto Sans"/>
          <w:b/>
          <w:bCs/>
          <w:sz w:val="20"/>
        </w:rPr>
        <w:t>Condiciones y/o canje o devolución.</w:t>
      </w:r>
    </w:p>
    <w:p w14:paraId="10B6375B" w14:textId="77777777" w:rsidR="00C17807" w:rsidRPr="004B08CC" w:rsidRDefault="00C17807" w:rsidP="00C17807">
      <w:pPr>
        <w:suppressAutoHyphens w:val="0"/>
        <w:jc w:val="both"/>
        <w:rPr>
          <w:rFonts w:ascii="Noto Sans" w:hAnsi="Noto Sans" w:cs="Noto Sans"/>
          <w:bCs/>
          <w:sz w:val="20"/>
        </w:rPr>
      </w:pPr>
      <w:r w:rsidRPr="004B08CC">
        <w:rPr>
          <w:rFonts w:ascii="Noto Sans" w:hAnsi="Noto Sans" w:cs="Noto Sans"/>
          <w:bCs/>
          <w:sz w:val="20"/>
        </w:rPr>
        <w:t>La transportación de los bienes, las maniobras de carga y descarga en el lugar de entrega serán a cargo del proveedor, así como el aseguramiento de los bienes, hasta que estos sean recibidos de conformidad por el instituto.</w:t>
      </w:r>
    </w:p>
    <w:p w14:paraId="397666D1" w14:textId="77777777" w:rsidR="00C17807" w:rsidRPr="004B08CC" w:rsidRDefault="00C17807" w:rsidP="00C17807">
      <w:pPr>
        <w:suppressAutoHyphens w:val="0"/>
        <w:jc w:val="both"/>
        <w:rPr>
          <w:rFonts w:ascii="Noto Sans" w:hAnsi="Noto Sans" w:cs="Noto Sans"/>
          <w:bCs/>
          <w:sz w:val="20"/>
        </w:rPr>
      </w:pPr>
    </w:p>
    <w:p w14:paraId="0E5321B7" w14:textId="77777777" w:rsidR="00C17807" w:rsidRPr="004B08CC" w:rsidRDefault="00C17807" w:rsidP="00C17807">
      <w:pPr>
        <w:suppressAutoHyphens w:val="0"/>
        <w:jc w:val="both"/>
        <w:rPr>
          <w:rFonts w:ascii="Noto Sans" w:hAnsi="Noto Sans" w:cs="Noto Sans"/>
          <w:bCs/>
          <w:sz w:val="20"/>
        </w:rPr>
      </w:pPr>
      <w:r w:rsidRPr="004B08CC">
        <w:rPr>
          <w:rFonts w:ascii="Noto Sans" w:hAnsi="Noto Sans" w:cs="Noto Sans"/>
          <w:bCs/>
          <w:sz w:val="20"/>
        </w:rPr>
        <w:t xml:space="preserve">Durante la recepción, los bienes estarán sujetos a una verificación visual aleatoria, con objeto de revisar que se entreguen conforme a la descripción ofrecida en su propuesta, así como con las condiciones requeridas en la presente licitación. </w:t>
      </w:r>
    </w:p>
    <w:p w14:paraId="26412F64" w14:textId="77777777" w:rsidR="00C17807" w:rsidRPr="004B08CC" w:rsidRDefault="00C17807" w:rsidP="00C17807">
      <w:pPr>
        <w:suppressAutoHyphens w:val="0"/>
        <w:jc w:val="both"/>
        <w:rPr>
          <w:rFonts w:ascii="Noto Sans" w:hAnsi="Noto Sans" w:cs="Noto Sans"/>
          <w:bCs/>
          <w:sz w:val="20"/>
        </w:rPr>
      </w:pPr>
    </w:p>
    <w:p w14:paraId="2DC3D4DD" w14:textId="77777777" w:rsidR="00C17807" w:rsidRPr="004B08CC" w:rsidRDefault="00C17807" w:rsidP="00C17807">
      <w:pPr>
        <w:suppressAutoHyphens w:val="0"/>
        <w:jc w:val="both"/>
        <w:rPr>
          <w:rFonts w:ascii="Noto Sans" w:hAnsi="Noto Sans" w:cs="Noto Sans"/>
          <w:bCs/>
          <w:sz w:val="20"/>
        </w:rPr>
      </w:pPr>
      <w:r w:rsidRPr="004B08CC">
        <w:rPr>
          <w:rFonts w:ascii="Noto Sans" w:hAnsi="Noto Sans" w:cs="Noto Sans"/>
          <w:bCs/>
          <w:sz w:val="20"/>
        </w:rPr>
        <w:t xml:space="preserve"> “EL PROVEEDOR” que resulte adjudicado, será responsable civilmente por la negligencia, impericia o dolo en que incurra personalmente o por los trabajadores a su servicio, por lo que se obliga a indemnizar a </w:t>
      </w:r>
      <w:r w:rsidRPr="004B08CC">
        <w:rPr>
          <w:rFonts w:ascii="Noto Sans" w:hAnsi="Noto Sans" w:cs="Noto Sans"/>
          <w:sz w:val="20"/>
        </w:rPr>
        <w:t xml:space="preserve">“EL INSTITUTO” </w:t>
      </w:r>
      <w:r w:rsidRPr="004B08CC">
        <w:rPr>
          <w:rFonts w:ascii="Noto Sans" w:hAnsi="Noto Sans" w:cs="Noto Sans"/>
          <w:bCs/>
          <w:sz w:val="20"/>
        </w:rPr>
        <w:t>de los daños y perjuicios que le ocasione.</w:t>
      </w:r>
    </w:p>
    <w:p w14:paraId="4CC9EB57" w14:textId="77777777" w:rsidR="00C17807" w:rsidRPr="004B08CC" w:rsidRDefault="00C17807" w:rsidP="00C17807">
      <w:pPr>
        <w:suppressAutoHyphens w:val="0"/>
        <w:jc w:val="both"/>
        <w:rPr>
          <w:rFonts w:ascii="Noto Sans" w:hAnsi="Noto Sans" w:cs="Noto Sans"/>
          <w:bCs/>
          <w:sz w:val="20"/>
        </w:rPr>
      </w:pPr>
    </w:p>
    <w:p w14:paraId="79564643" w14:textId="77777777" w:rsidR="00C17807" w:rsidRPr="004B08CC" w:rsidRDefault="00C17807" w:rsidP="00C17807">
      <w:pPr>
        <w:suppressAutoHyphens w:val="0"/>
        <w:jc w:val="both"/>
        <w:rPr>
          <w:rFonts w:ascii="Noto Sans" w:hAnsi="Noto Sans" w:cs="Noto Sans"/>
          <w:bCs/>
          <w:sz w:val="20"/>
        </w:rPr>
      </w:pPr>
      <w:r w:rsidRPr="004B08CC">
        <w:rPr>
          <w:rFonts w:ascii="Noto Sans" w:hAnsi="Noto Sans" w:cs="Noto Sans"/>
          <w:bCs/>
          <w:sz w:val="20"/>
        </w:rPr>
        <w:t xml:space="preserve">Las partes convienen en que </w:t>
      </w:r>
      <w:r w:rsidRPr="004B08CC">
        <w:rPr>
          <w:rFonts w:ascii="Noto Sans" w:hAnsi="Noto Sans" w:cs="Noto Sans"/>
          <w:sz w:val="20"/>
        </w:rPr>
        <w:t>“EL INSTITUTO”</w:t>
      </w:r>
      <w:r w:rsidRPr="004B08CC">
        <w:rPr>
          <w:rFonts w:ascii="Noto Sans" w:hAnsi="Noto Sans" w:cs="Noto Sans"/>
          <w:bCs/>
          <w:sz w:val="20"/>
        </w:rPr>
        <w:t xml:space="preserve"> no adquiere ninguna obligación de carácter laboral para con “EL PROVEEDOR”, ni para con los trabajadores que el mismo contrate para la distribución de los bienes objeto de la presente licitación, toda vez que dicho personal depende exclusivamente de “EL PROVEEDOR”, siendo por tanto a cargo de éste todas las responsabilidades provenientes de los bienes del personal que le auxilie, y que no sea puesto a su disposición por </w:t>
      </w:r>
      <w:r w:rsidRPr="004B08CC">
        <w:rPr>
          <w:rFonts w:ascii="Noto Sans" w:hAnsi="Noto Sans" w:cs="Noto Sans"/>
          <w:sz w:val="20"/>
        </w:rPr>
        <w:t>“EL INSTITUTO”</w:t>
      </w:r>
      <w:r w:rsidRPr="004B08CC">
        <w:rPr>
          <w:rFonts w:ascii="Noto Sans" w:hAnsi="Noto Sans" w:cs="Noto Sans"/>
          <w:bCs/>
          <w:sz w:val="20"/>
        </w:rPr>
        <w:t>.</w:t>
      </w:r>
    </w:p>
    <w:p w14:paraId="7DD27A7D" w14:textId="77777777" w:rsidR="00C17807" w:rsidRPr="004B08CC" w:rsidRDefault="00C17807" w:rsidP="00C17807">
      <w:pPr>
        <w:suppressAutoHyphens w:val="0"/>
        <w:jc w:val="both"/>
        <w:rPr>
          <w:rFonts w:ascii="Noto Sans" w:hAnsi="Noto Sans" w:cs="Noto Sans"/>
          <w:bCs/>
          <w:sz w:val="20"/>
        </w:rPr>
      </w:pPr>
    </w:p>
    <w:p w14:paraId="0EB1FAE2" w14:textId="77777777" w:rsidR="00C17807" w:rsidRPr="004B08CC" w:rsidRDefault="00C17807" w:rsidP="00C17807">
      <w:pPr>
        <w:suppressAutoHyphens w:val="0"/>
        <w:jc w:val="both"/>
        <w:rPr>
          <w:rFonts w:ascii="Noto Sans" w:hAnsi="Noto Sans" w:cs="Noto Sans"/>
          <w:bCs/>
          <w:sz w:val="20"/>
        </w:rPr>
      </w:pPr>
      <w:r w:rsidRPr="004B08CC">
        <w:rPr>
          <w:rFonts w:ascii="Noto Sans" w:hAnsi="Noto Sans" w:cs="Noto Sans"/>
          <w:bCs/>
          <w:sz w:val="20"/>
        </w:rPr>
        <w:t xml:space="preserve">Por lo anterior, no se le considerará a </w:t>
      </w:r>
      <w:r w:rsidRPr="004B08CC">
        <w:rPr>
          <w:rFonts w:ascii="Noto Sans" w:hAnsi="Noto Sans" w:cs="Noto Sans"/>
          <w:sz w:val="20"/>
        </w:rPr>
        <w:t xml:space="preserve">“EL INSTITUTO” </w:t>
      </w:r>
      <w:r w:rsidRPr="004B08CC">
        <w:rPr>
          <w:rFonts w:ascii="Noto Sans" w:hAnsi="Noto Sans" w:cs="Noto Sans"/>
          <w:bCs/>
          <w:sz w:val="20"/>
        </w:rPr>
        <w:t xml:space="preserve"> como patrón, ni un sustituto, y “EL PROVEEDOR” expresamente lo exime de cualquier responsabilidad de carácter civil, fiscal, de seguridad social o de otra especie, que en su caso pudiera llegar a generarse.</w:t>
      </w:r>
    </w:p>
    <w:p w14:paraId="5CF2721D" w14:textId="77777777" w:rsidR="00C17807" w:rsidRPr="004B08CC" w:rsidRDefault="00C17807" w:rsidP="00C17807">
      <w:pPr>
        <w:suppressAutoHyphens w:val="0"/>
        <w:jc w:val="both"/>
        <w:rPr>
          <w:rFonts w:ascii="Noto Sans" w:hAnsi="Noto Sans" w:cs="Noto Sans"/>
          <w:bCs/>
          <w:sz w:val="20"/>
        </w:rPr>
      </w:pPr>
    </w:p>
    <w:p w14:paraId="5C109D59" w14:textId="77777777" w:rsidR="00C17807" w:rsidRPr="004B08CC" w:rsidRDefault="00C17807" w:rsidP="00C17807">
      <w:pPr>
        <w:suppressAutoHyphens w:val="0"/>
        <w:jc w:val="both"/>
        <w:rPr>
          <w:rFonts w:ascii="Noto Sans" w:hAnsi="Noto Sans" w:cs="Noto Sans"/>
          <w:bCs/>
          <w:sz w:val="20"/>
        </w:rPr>
      </w:pPr>
      <w:r w:rsidRPr="004B08CC">
        <w:rPr>
          <w:rFonts w:ascii="Noto Sans" w:hAnsi="Noto Sans" w:cs="Noto Sans"/>
          <w:bCs/>
          <w:sz w:val="20"/>
        </w:rPr>
        <w:t>“EL PROVEEDOR” será responsable en caso de que al suministrar los bienes objeto de esta licitación infrinja patentes y/o marcas registradas, quedando obligado a liberar de toda responsabilidad de carácter civil, penal, mercantil, fiscal o de cualquier otra índole a “EL INSTITUTO”.</w:t>
      </w:r>
    </w:p>
    <w:p w14:paraId="04713EDF" w14:textId="77777777" w:rsidR="00C17807" w:rsidRPr="004B08CC" w:rsidRDefault="00C17807" w:rsidP="00C17807">
      <w:pPr>
        <w:suppressAutoHyphens w:val="0"/>
        <w:jc w:val="both"/>
        <w:rPr>
          <w:rFonts w:ascii="Noto Sans" w:hAnsi="Noto Sans" w:cs="Noto Sans"/>
          <w:bCs/>
          <w:sz w:val="20"/>
        </w:rPr>
      </w:pPr>
    </w:p>
    <w:p w14:paraId="078594D5" w14:textId="77777777" w:rsidR="00C17807" w:rsidRPr="004B08CC" w:rsidRDefault="00C17807" w:rsidP="00C17807">
      <w:pPr>
        <w:suppressAutoHyphens w:val="0"/>
        <w:jc w:val="both"/>
        <w:rPr>
          <w:rFonts w:ascii="Noto Sans" w:hAnsi="Noto Sans" w:cs="Noto Sans"/>
          <w:bCs/>
          <w:sz w:val="20"/>
        </w:rPr>
      </w:pPr>
      <w:r w:rsidRPr="004B08CC">
        <w:rPr>
          <w:rFonts w:ascii="Noto Sans" w:hAnsi="Noto Sans" w:cs="Noto Sans"/>
          <w:bCs/>
          <w:sz w:val="20"/>
        </w:rPr>
        <w:t xml:space="preserve">“EL PROVEEDOR” deberá  mantener a sus trabajadores inscritos en el régimen obligatorio del seguro social, deberá encontrarse al corriente en el pago de las cuotas obrero patronales a que haya lugar, conforme a  lo dispuesto en la ley del seguro social. Para tal efecto, el licitante que resulte adjudicado deberá de exhibir previo a la firma del contrato las constancias  correspondientes, debidamente emitidas por </w:t>
      </w:r>
      <w:r w:rsidRPr="004B08CC">
        <w:rPr>
          <w:rFonts w:ascii="Noto Sans" w:hAnsi="Noto Sans" w:cs="Noto Sans"/>
          <w:sz w:val="20"/>
        </w:rPr>
        <w:t>“EL INSTITUTO”.</w:t>
      </w:r>
    </w:p>
    <w:p w14:paraId="2AAB5C1D" w14:textId="77777777" w:rsidR="00C17807" w:rsidRPr="004B08CC" w:rsidRDefault="00C17807" w:rsidP="00C17807">
      <w:pPr>
        <w:suppressAutoHyphens w:val="0"/>
        <w:jc w:val="both"/>
        <w:rPr>
          <w:rFonts w:ascii="Noto Sans" w:hAnsi="Noto Sans" w:cs="Noto Sans"/>
          <w:bCs/>
          <w:sz w:val="20"/>
        </w:rPr>
      </w:pPr>
    </w:p>
    <w:p w14:paraId="0AF988E0" w14:textId="77777777" w:rsidR="00C17807" w:rsidRPr="004B08CC" w:rsidRDefault="00C17807" w:rsidP="00C17807">
      <w:pPr>
        <w:suppressAutoHyphens w:val="0"/>
        <w:jc w:val="both"/>
        <w:rPr>
          <w:rFonts w:ascii="Noto Sans" w:hAnsi="Noto Sans" w:cs="Noto Sans"/>
          <w:bCs/>
          <w:sz w:val="20"/>
        </w:rPr>
      </w:pPr>
      <w:r w:rsidRPr="004B08CC">
        <w:rPr>
          <w:rFonts w:ascii="Noto Sans" w:hAnsi="Noto Sans" w:cs="Noto Sans"/>
          <w:bCs/>
          <w:sz w:val="20"/>
        </w:rPr>
        <w:t xml:space="preserve">Por necesidades del instituto y sin obligación adicional para éste, al mismo precio pactado  inicialmente y previo acuerdo de las partes, se podrá modificar el lugar de la entrega de los bienes, sin que esto signifique incremento en los precios. </w:t>
      </w:r>
    </w:p>
    <w:p w14:paraId="22049FAA" w14:textId="77777777" w:rsidR="00C17807" w:rsidRPr="004B08CC" w:rsidRDefault="00C17807" w:rsidP="00C17807">
      <w:pPr>
        <w:suppressAutoHyphens w:val="0"/>
        <w:jc w:val="both"/>
        <w:rPr>
          <w:rFonts w:ascii="Noto Sans" w:hAnsi="Noto Sans" w:cs="Noto Sans"/>
          <w:bCs/>
          <w:sz w:val="20"/>
        </w:rPr>
      </w:pPr>
    </w:p>
    <w:p w14:paraId="266E0FA1" w14:textId="77777777" w:rsidR="00C17807" w:rsidRPr="004B08CC" w:rsidRDefault="00C17807" w:rsidP="00C17807">
      <w:pPr>
        <w:suppressAutoHyphens w:val="0"/>
        <w:jc w:val="both"/>
        <w:rPr>
          <w:rFonts w:ascii="Noto Sans" w:hAnsi="Noto Sans" w:cs="Noto Sans"/>
          <w:bCs/>
          <w:sz w:val="20"/>
        </w:rPr>
      </w:pPr>
      <w:r w:rsidRPr="004B08CC">
        <w:rPr>
          <w:rFonts w:ascii="Noto Sans" w:hAnsi="Noto Sans" w:cs="Noto Sans"/>
          <w:bCs/>
          <w:sz w:val="20"/>
        </w:rPr>
        <w:t>“EL PROVEEDOR” se obliga a responder por su cuenta y riesgo de los daños y perjuicios que por inobservancia o negligencia de su parte, llegue a causar al instituto y/o terceros.</w:t>
      </w:r>
    </w:p>
    <w:p w14:paraId="675A6947" w14:textId="77777777" w:rsidR="00C17807" w:rsidRPr="004B08CC" w:rsidRDefault="00C17807" w:rsidP="00C17807">
      <w:pPr>
        <w:suppressAutoHyphens w:val="0"/>
        <w:jc w:val="both"/>
        <w:rPr>
          <w:rFonts w:ascii="Noto Sans" w:hAnsi="Noto Sans" w:cs="Noto Sans"/>
          <w:bCs/>
          <w:sz w:val="20"/>
        </w:rPr>
      </w:pPr>
    </w:p>
    <w:p w14:paraId="1285C82D" w14:textId="77777777" w:rsidR="00C17807" w:rsidRPr="004B08CC" w:rsidRDefault="00C17807" w:rsidP="00C17807">
      <w:pPr>
        <w:suppressAutoHyphens w:val="0"/>
        <w:jc w:val="both"/>
        <w:rPr>
          <w:rFonts w:ascii="Noto Sans" w:hAnsi="Noto Sans" w:cs="Noto Sans"/>
          <w:bCs/>
          <w:sz w:val="20"/>
        </w:rPr>
      </w:pPr>
      <w:r w:rsidRPr="004B08CC">
        <w:rPr>
          <w:rFonts w:ascii="Noto Sans" w:hAnsi="Noto Sans" w:cs="Noto Sans"/>
          <w:bCs/>
          <w:sz w:val="20"/>
        </w:rPr>
        <w:t>“EL PROVEEDOR” adjudicado deberá presentar orden de compra, comprobante fiscal digital por internet (CFDI) y copia simple del mismo al jefe de conservación de cada unidad, en la que se identifique los bienes suministrados, la cual deberá ser devuelta de conformidad con firma y sello de la unidad para su trámite de pago.</w:t>
      </w:r>
    </w:p>
    <w:p w14:paraId="315D11BB" w14:textId="77777777" w:rsidR="00C17807" w:rsidRPr="004B08CC" w:rsidRDefault="00C17807" w:rsidP="00C17807">
      <w:pPr>
        <w:suppressAutoHyphens w:val="0"/>
        <w:jc w:val="both"/>
        <w:rPr>
          <w:rFonts w:ascii="Noto Sans" w:hAnsi="Noto Sans" w:cs="Noto Sans"/>
          <w:bCs/>
          <w:sz w:val="20"/>
        </w:rPr>
      </w:pPr>
    </w:p>
    <w:p w14:paraId="5A7E134A" w14:textId="77777777" w:rsidR="00C17807" w:rsidRPr="004B08CC" w:rsidRDefault="00C17807" w:rsidP="00C17807">
      <w:pPr>
        <w:suppressAutoHyphens w:val="0"/>
        <w:jc w:val="both"/>
        <w:rPr>
          <w:rFonts w:ascii="Noto Sans" w:hAnsi="Noto Sans" w:cs="Noto Sans"/>
          <w:bCs/>
          <w:sz w:val="20"/>
        </w:rPr>
      </w:pPr>
      <w:r w:rsidRPr="004B08CC">
        <w:rPr>
          <w:rFonts w:ascii="Noto Sans" w:hAnsi="Noto Sans" w:cs="Noto Sans"/>
          <w:bCs/>
          <w:sz w:val="20"/>
        </w:rPr>
        <w:t>Las órdenes de compra se le harán llegar al “EL PROVEEDOR” en un horario de 08:00 a.m. A 05:00 p.m. De lunes a viernes al correo que para ese fin “EL PROVEEDOR” proporcione.</w:t>
      </w:r>
    </w:p>
    <w:p w14:paraId="31B6EE5A" w14:textId="77777777" w:rsidR="00C17807" w:rsidRPr="004B08CC" w:rsidRDefault="00C17807" w:rsidP="00C17807">
      <w:pPr>
        <w:suppressAutoHyphens w:val="0"/>
        <w:jc w:val="both"/>
        <w:rPr>
          <w:rFonts w:ascii="Noto Sans" w:hAnsi="Noto Sans" w:cs="Noto Sans"/>
          <w:bCs/>
          <w:sz w:val="20"/>
        </w:rPr>
      </w:pPr>
    </w:p>
    <w:p w14:paraId="04C99774" w14:textId="25B560E6" w:rsidR="00C17807" w:rsidRPr="004B08CC" w:rsidRDefault="00C17807" w:rsidP="00C17807">
      <w:pPr>
        <w:suppressAutoHyphens w:val="0"/>
        <w:jc w:val="both"/>
        <w:rPr>
          <w:rFonts w:ascii="Noto Sans" w:hAnsi="Noto Sans" w:cs="Noto Sans"/>
          <w:bCs/>
          <w:sz w:val="20"/>
        </w:rPr>
      </w:pPr>
      <w:r w:rsidRPr="004B08CC">
        <w:rPr>
          <w:rFonts w:ascii="Noto Sans" w:hAnsi="Noto Sans" w:cs="Noto Sans"/>
          <w:sz w:val="20"/>
        </w:rPr>
        <w:t xml:space="preserve">“EL INSTITUTO” </w:t>
      </w:r>
      <w:r w:rsidRPr="004B08CC">
        <w:rPr>
          <w:rFonts w:ascii="Noto Sans" w:hAnsi="Noto Sans" w:cs="Noto Sans"/>
          <w:bCs/>
          <w:sz w:val="20"/>
        </w:rPr>
        <w:t xml:space="preserve"> por conducto del área solicitante, así como por el administrador del contrato, podrá solicitar directamente al proveedor el canje o devolución de los bienes que presenten defectos a simple vista, especificaciones distintas a las señaladas en la convocatoria y sus anexos, así como vicios ocultos, debiendo notificar vía correo electrónico al proveedor, dentro de los 5 (cinco) días hábiles siguientes a la detección del vicio o defecto. </w:t>
      </w:r>
    </w:p>
    <w:p w14:paraId="44C3ED2C" w14:textId="77777777" w:rsidR="00C17807" w:rsidRPr="004B08CC" w:rsidRDefault="00C17807" w:rsidP="00C17807">
      <w:pPr>
        <w:suppressAutoHyphens w:val="0"/>
        <w:jc w:val="both"/>
        <w:rPr>
          <w:rFonts w:ascii="Noto Sans" w:hAnsi="Noto Sans" w:cs="Noto Sans"/>
          <w:bCs/>
          <w:sz w:val="20"/>
        </w:rPr>
      </w:pPr>
    </w:p>
    <w:p w14:paraId="2B6E8C04" w14:textId="77777777" w:rsidR="00C17807" w:rsidRPr="004B08CC" w:rsidRDefault="00C17807" w:rsidP="00C17807">
      <w:pPr>
        <w:suppressAutoHyphens w:val="0"/>
        <w:jc w:val="both"/>
        <w:rPr>
          <w:rFonts w:ascii="Noto Sans" w:hAnsi="Noto Sans" w:cs="Noto Sans"/>
          <w:bCs/>
          <w:sz w:val="20"/>
        </w:rPr>
      </w:pPr>
      <w:r w:rsidRPr="004B08CC">
        <w:rPr>
          <w:rFonts w:ascii="Noto Sans" w:hAnsi="Noto Sans" w:cs="Noto Sans"/>
          <w:bCs/>
          <w:sz w:val="20"/>
        </w:rPr>
        <w:t>“El área solicitante” deberá de entregar los bienes sujetos a canje con documento impreso debidamente requisitado (orden de canje) que avale el movimiento, el cual podrá ser enviado vía correo electrónico.</w:t>
      </w:r>
    </w:p>
    <w:p w14:paraId="4AFE343E" w14:textId="77777777" w:rsidR="00C17807" w:rsidRPr="004B08CC" w:rsidRDefault="00C17807" w:rsidP="00C17807">
      <w:pPr>
        <w:suppressAutoHyphens w:val="0"/>
        <w:jc w:val="both"/>
        <w:rPr>
          <w:rFonts w:ascii="Noto Sans" w:hAnsi="Noto Sans" w:cs="Noto Sans"/>
          <w:bCs/>
          <w:sz w:val="20"/>
        </w:rPr>
      </w:pPr>
    </w:p>
    <w:p w14:paraId="1527109C" w14:textId="77777777" w:rsidR="00C17807" w:rsidRPr="004B08CC" w:rsidRDefault="00C17807" w:rsidP="00C17807">
      <w:pPr>
        <w:suppressAutoHyphens w:val="0"/>
        <w:jc w:val="both"/>
        <w:rPr>
          <w:rFonts w:ascii="Noto Sans" w:hAnsi="Noto Sans" w:cs="Noto Sans"/>
          <w:bCs/>
          <w:sz w:val="20"/>
        </w:rPr>
      </w:pPr>
      <w:r w:rsidRPr="004B08CC">
        <w:rPr>
          <w:rFonts w:ascii="Noto Sans" w:hAnsi="Noto Sans" w:cs="Noto Sans"/>
          <w:bCs/>
          <w:sz w:val="20"/>
        </w:rPr>
        <w:t xml:space="preserve"> “EL PROVEEDOR” deberá reponer los bienes sujetos a canje o devolución en un plazo que no excederá de 3 (tres) días hábiles a partir de la fecha de su notificación, en caso de que exceda el tiempo para canje se tomara como bien no suministrado y se aplicarán a las penas convencionales. </w:t>
      </w:r>
    </w:p>
    <w:p w14:paraId="16B4DB3C" w14:textId="77777777" w:rsidR="00C17807" w:rsidRPr="004B08CC" w:rsidRDefault="00C17807" w:rsidP="00C17807">
      <w:pPr>
        <w:suppressAutoHyphens w:val="0"/>
        <w:jc w:val="both"/>
        <w:rPr>
          <w:rFonts w:ascii="Noto Sans" w:hAnsi="Noto Sans" w:cs="Noto Sans"/>
          <w:bCs/>
          <w:sz w:val="20"/>
        </w:rPr>
      </w:pPr>
    </w:p>
    <w:p w14:paraId="334B46DE" w14:textId="77777777" w:rsidR="00C17807" w:rsidRPr="004B08CC" w:rsidRDefault="00C17807" w:rsidP="00C17807">
      <w:pPr>
        <w:suppressAutoHyphens w:val="0"/>
        <w:jc w:val="both"/>
        <w:rPr>
          <w:rFonts w:ascii="Noto Sans" w:hAnsi="Noto Sans" w:cs="Noto Sans"/>
          <w:bCs/>
          <w:sz w:val="20"/>
        </w:rPr>
      </w:pPr>
      <w:r w:rsidRPr="004B08CC">
        <w:rPr>
          <w:rFonts w:ascii="Noto Sans" w:hAnsi="Noto Sans" w:cs="Noto Sans"/>
          <w:bCs/>
          <w:sz w:val="20"/>
        </w:rPr>
        <w:t>“EL PROVEEDOR” deberá de asumir los gastos que se generen con motivo del canje o devolución, previa notificación del instituto.</w:t>
      </w:r>
    </w:p>
    <w:p w14:paraId="7556743D" w14:textId="77777777" w:rsidR="00C17807" w:rsidRPr="004B08CC" w:rsidRDefault="00C17807" w:rsidP="00B37971">
      <w:pPr>
        <w:ind w:right="227"/>
        <w:rPr>
          <w:rFonts w:ascii="Noto Sans" w:hAnsi="Noto Sans" w:cs="Noto Sans"/>
          <w:sz w:val="20"/>
        </w:rPr>
      </w:pPr>
    </w:p>
    <w:p w14:paraId="3B7B8A39" w14:textId="77777777" w:rsidR="00E64E75" w:rsidRPr="004B08CC" w:rsidRDefault="00E64E75" w:rsidP="00B37971">
      <w:pPr>
        <w:tabs>
          <w:tab w:val="left" w:pos="426"/>
        </w:tabs>
        <w:ind w:right="227"/>
        <w:jc w:val="both"/>
        <w:rPr>
          <w:rFonts w:ascii="Noto Sans" w:hAnsi="Noto Sans" w:cs="Noto Sans"/>
          <w:b/>
          <w:bCs/>
          <w:sz w:val="20"/>
        </w:rPr>
      </w:pPr>
      <w:r w:rsidRPr="004B08CC">
        <w:rPr>
          <w:rFonts w:ascii="Noto Sans" w:hAnsi="Noto Sans" w:cs="Noto Sans"/>
          <w:b/>
          <w:bCs/>
          <w:sz w:val="20"/>
        </w:rPr>
        <w:t>12.</w:t>
      </w:r>
      <w:r w:rsidRPr="004B08CC">
        <w:rPr>
          <w:rFonts w:ascii="Noto Sans" w:hAnsi="Noto Sans" w:cs="Noto Sans"/>
          <w:b/>
          <w:bCs/>
          <w:sz w:val="20"/>
        </w:rPr>
        <w:tab/>
        <w:t>CONDICIONES DE PAGO:</w:t>
      </w:r>
    </w:p>
    <w:p w14:paraId="0D7289B2" w14:textId="77777777" w:rsidR="00B671DB" w:rsidRPr="004B08CC" w:rsidRDefault="00B671DB" w:rsidP="00B37971">
      <w:pPr>
        <w:tabs>
          <w:tab w:val="left" w:pos="426"/>
        </w:tabs>
        <w:ind w:right="227"/>
        <w:jc w:val="both"/>
        <w:rPr>
          <w:rFonts w:ascii="Noto Sans" w:hAnsi="Noto Sans" w:cs="Noto Sans"/>
          <w:b/>
          <w:bCs/>
          <w:sz w:val="20"/>
        </w:rPr>
      </w:pPr>
    </w:p>
    <w:p w14:paraId="7E193519" w14:textId="77777777" w:rsidR="00B671DB" w:rsidRPr="004B08CC" w:rsidRDefault="00B671DB" w:rsidP="00B37971">
      <w:pPr>
        <w:autoSpaceDE w:val="0"/>
        <w:autoSpaceDN w:val="0"/>
        <w:ind w:right="227"/>
        <w:jc w:val="both"/>
        <w:rPr>
          <w:rFonts w:ascii="Noto Sans" w:hAnsi="Noto Sans" w:cs="Noto Sans"/>
          <w:bCs/>
          <w:sz w:val="20"/>
          <w:lang w:val="es-MX"/>
        </w:rPr>
      </w:pPr>
      <w:r w:rsidRPr="004B08CC">
        <w:rPr>
          <w:rFonts w:ascii="Noto Sans" w:hAnsi="Noto Sans" w:cs="Noto Sans"/>
          <w:bCs/>
          <w:sz w:val="20"/>
          <w:lang w:val="es-MX"/>
        </w:rPr>
        <w:t xml:space="preserve">El pago se efectuará en pesos mexicanos por la adquisición de los bienes o servicios efectivamente realizados, a los 17 días naturales posteriores a la entrega por parte del proveedor, de acuerdo con los siguientes documentos: </w:t>
      </w:r>
    </w:p>
    <w:p w14:paraId="2816EC35" w14:textId="77777777" w:rsidR="00B671DB" w:rsidRPr="004B08CC" w:rsidRDefault="00B671DB" w:rsidP="00B37971">
      <w:pPr>
        <w:tabs>
          <w:tab w:val="left" w:pos="426"/>
        </w:tabs>
        <w:ind w:right="227"/>
        <w:jc w:val="both"/>
        <w:rPr>
          <w:rFonts w:ascii="Noto Sans" w:hAnsi="Noto Sans" w:cs="Noto Sans"/>
          <w:b/>
          <w:bCs/>
          <w:sz w:val="20"/>
        </w:rPr>
      </w:pPr>
    </w:p>
    <w:p w14:paraId="074BAD71" w14:textId="77777777" w:rsidR="00F87CDE" w:rsidRPr="00F87CDE" w:rsidRDefault="00F87CDE" w:rsidP="00F87CDE">
      <w:pPr>
        <w:ind w:right="227"/>
        <w:jc w:val="both"/>
        <w:rPr>
          <w:rFonts w:ascii="Noto Sans" w:hAnsi="Noto Sans" w:cs="Noto Sans"/>
          <w:bCs/>
          <w:sz w:val="20"/>
          <w:lang w:val="es-MX"/>
        </w:rPr>
      </w:pPr>
      <w:r w:rsidRPr="00F87CDE">
        <w:rPr>
          <w:rFonts w:ascii="Noto Sans" w:hAnsi="Noto Sans" w:cs="Noto Sans"/>
          <w:bCs/>
          <w:sz w:val="20"/>
          <w:lang w:val="es-MX"/>
        </w:rPr>
        <w:t xml:space="preserve">Representación impresa del comprobante fiscal digital por internet (CFDI) que reúna los requisitos fiscales respectivos, en la que indique los bienes o servicios entregados, nombre, cargo y firma del administrador del contrato, número de proveedor, número de contrato, numero de ID de pedido recepción, opinión de cumplimiento de obligaciones fiscales en materia de seguridad social (IMSS) positiva y vigente, la cual deberá ser entregada para su pago en el Departamento de Presupuesto Contabilidad y Erogaciones del Órgano de Operación Administrativa Desconcentrada Jalisco, ubicado en Belisario Domínguez No. 1000, colonia Independencia, en Guadalajara, Jalisco, en días hábiles de lunes a viernes, en un horario de 8:00 a 13:00 horas. </w:t>
      </w:r>
    </w:p>
    <w:p w14:paraId="7D49857D" w14:textId="77777777" w:rsidR="00F87CDE" w:rsidRPr="00F87CDE" w:rsidRDefault="00F87CDE" w:rsidP="00F87CDE">
      <w:pPr>
        <w:ind w:right="227"/>
        <w:jc w:val="both"/>
        <w:rPr>
          <w:rFonts w:ascii="Noto Sans" w:hAnsi="Noto Sans" w:cs="Noto Sans"/>
          <w:bCs/>
          <w:sz w:val="20"/>
          <w:lang w:val="es-MX"/>
        </w:rPr>
      </w:pPr>
    </w:p>
    <w:p w14:paraId="08930A85" w14:textId="77777777" w:rsidR="00F87CDE" w:rsidRPr="00F87CDE" w:rsidRDefault="00F87CDE" w:rsidP="00F87CDE">
      <w:pPr>
        <w:ind w:right="227"/>
        <w:jc w:val="both"/>
        <w:rPr>
          <w:rFonts w:ascii="Noto Sans" w:hAnsi="Noto Sans" w:cs="Noto Sans"/>
          <w:bCs/>
          <w:sz w:val="20"/>
          <w:lang w:val="es-MX"/>
        </w:rPr>
      </w:pPr>
      <w:r w:rsidRPr="00F87CDE">
        <w:rPr>
          <w:rFonts w:ascii="Noto Sans" w:hAnsi="Noto Sans" w:cs="Noto Sans"/>
          <w:bCs/>
          <w:sz w:val="20"/>
          <w:lang w:val="es-MX"/>
        </w:rPr>
        <w:t>El licitante deberá expedir sus comprobantes fiscales digitales en el esquema de facturación electrónica, con las especificaciones normadas por el servicio de administración tributaria (SAT) a nombre del Instituto Mexicano Del Seguro Social, con registro federal de contribuyentes IMS -421231-I45, domicilio en avenida paseo de la reforma número 476, Colonia Juárez, C.P. 06600, Alcaldía Cuauhtémoc, Ciudad de México.</w:t>
      </w:r>
    </w:p>
    <w:p w14:paraId="0C073868" w14:textId="77777777" w:rsidR="00F87CDE" w:rsidRPr="00F87CDE" w:rsidRDefault="00F87CDE" w:rsidP="00F87CDE">
      <w:pPr>
        <w:ind w:right="227"/>
        <w:jc w:val="both"/>
        <w:rPr>
          <w:rFonts w:ascii="Noto Sans" w:hAnsi="Noto Sans" w:cs="Noto Sans"/>
          <w:bCs/>
          <w:sz w:val="20"/>
          <w:lang w:val="es-MX"/>
        </w:rPr>
      </w:pPr>
    </w:p>
    <w:p w14:paraId="0C0BA814" w14:textId="77777777" w:rsidR="00F87CDE" w:rsidRPr="00F87CDE" w:rsidRDefault="00F87CDE" w:rsidP="00F87CDE">
      <w:pPr>
        <w:ind w:right="227"/>
        <w:jc w:val="both"/>
        <w:rPr>
          <w:rFonts w:ascii="Noto Sans" w:hAnsi="Noto Sans" w:cs="Noto Sans"/>
          <w:bCs/>
          <w:sz w:val="20"/>
          <w:lang w:val="es-MX"/>
        </w:rPr>
      </w:pPr>
      <w:r w:rsidRPr="00F87CDE">
        <w:rPr>
          <w:rFonts w:ascii="Noto Sans" w:hAnsi="Noto Sans" w:cs="Noto Sans"/>
          <w:bCs/>
          <w:sz w:val="20"/>
          <w:lang w:val="es-MX"/>
        </w:rPr>
        <w:t>Para la validación de dichos comprobantes el licitante deberá cargar en internet, a través del portal de servicios a proveedores de la página del instituto el archivo XML. La validez de los mismos será determinada durante la carga y únicamente los comprobantes validos serán procedentes para pago.</w:t>
      </w:r>
    </w:p>
    <w:p w14:paraId="363BC6E1" w14:textId="77777777" w:rsidR="00F87CDE" w:rsidRPr="00F87CDE" w:rsidRDefault="00F87CDE" w:rsidP="00F87CDE">
      <w:pPr>
        <w:ind w:right="227"/>
        <w:jc w:val="both"/>
        <w:rPr>
          <w:rFonts w:ascii="Noto Sans" w:hAnsi="Noto Sans" w:cs="Noto Sans"/>
          <w:bCs/>
          <w:sz w:val="20"/>
          <w:lang w:val="es-MX"/>
        </w:rPr>
      </w:pPr>
    </w:p>
    <w:p w14:paraId="2E4987BF" w14:textId="77777777" w:rsidR="00F87CDE" w:rsidRPr="00F87CDE" w:rsidRDefault="00F87CDE" w:rsidP="00F87CDE">
      <w:pPr>
        <w:ind w:right="227"/>
        <w:jc w:val="both"/>
        <w:rPr>
          <w:rFonts w:ascii="Noto Sans" w:hAnsi="Noto Sans" w:cs="Noto Sans"/>
          <w:bCs/>
          <w:sz w:val="20"/>
          <w:lang w:val="es-MX"/>
        </w:rPr>
      </w:pPr>
      <w:r w:rsidRPr="00F87CDE">
        <w:rPr>
          <w:rFonts w:ascii="Noto Sans" w:hAnsi="Noto Sans" w:cs="Noto Sans"/>
          <w:bCs/>
          <w:sz w:val="20"/>
          <w:lang w:val="es-MX"/>
        </w:rPr>
        <w:t>El licitante se obliga a no cancelar ante el SAT el comprobante fiscal digital (CFDI) a favor del instituto previamente validados en el portal de servicios a proveedores, salvo justificación y comunicación por parte del mismo al administrador del contrato para su autorización expresa, debiendo este informar a las áreas de trámite de erogaciones de dicha justificación y reposición del CFDI en su caso.</w:t>
      </w:r>
    </w:p>
    <w:p w14:paraId="55E97457" w14:textId="77777777" w:rsidR="00F87CDE" w:rsidRPr="00F87CDE" w:rsidRDefault="00F87CDE" w:rsidP="00F87CDE">
      <w:pPr>
        <w:ind w:right="227"/>
        <w:jc w:val="both"/>
        <w:rPr>
          <w:rFonts w:ascii="Noto Sans" w:hAnsi="Noto Sans" w:cs="Noto Sans"/>
          <w:bCs/>
          <w:sz w:val="20"/>
          <w:lang w:val="es-MX"/>
        </w:rPr>
      </w:pPr>
    </w:p>
    <w:p w14:paraId="78211228" w14:textId="010A604D" w:rsidR="00F87CDE" w:rsidRPr="00F87CDE" w:rsidRDefault="00F87CDE" w:rsidP="00F87CDE">
      <w:pPr>
        <w:ind w:right="227"/>
        <w:jc w:val="both"/>
        <w:rPr>
          <w:rFonts w:ascii="Noto Sans" w:hAnsi="Noto Sans" w:cs="Noto Sans"/>
          <w:bCs/>
          <w:sz w:val="20"/>
          <w:lang w:val="es-MX"/>
        </w:rPr>
      </w:pPr>
      <w:r w:rsidRPr="00F87CDE">
        <w:rPr>
          <w:rFonts w:ascii="Noto Sans" w:hAnsi="Noto Sans" w:cs="Noto Sans"/>
          <w:bCs/>
          <w:sz w:val="20"/>
          <w:lang w:val="es-MX"/>
        </w:rPr>
        <w:t xml:space="preserve">Junto con la factura para los contratos cuyo monto sea de $300,000.00 (trescientos mil pesos 00/100 m.n.) o superior deberá adjuntar la opinión positiva y vigente del cumplimiento de sus obligaciones </w:t>
      </w:r>
      <w:r w:rsidR="00E3757E">
        <w:rPr>
          <w:rFonts w:ascii="Noto Sans" w:hAnsi="Noto Sans" w:cs="Noto Sans"/>
          <w:bCs/>
          <w:sz w:val="20"/>
          <w:lang w:val="es-MX"/>
        </w:rPr>
        <w:t>en materia de seguridad social.</w:t>
      </w:r>
    </w:p>
    <w:p w14:paraId="27C27F98" w14:textId="77777777" w:rsidR="00F87CDE" w:rsidRPr="00F87CDE" w:rsidRDefault="00F87CDE" w:rsidP="00F87CDE">
      <w:pPr>
        <w:ind w:right="227"/>
        <w:jc w:val="both"/>
        <w:rPr>
          <w:rFonts w:ascii="Noto Sans" w:hAnsi="Noto Sans" w:cs="Noto Sans"/>
          <w:bCs/>
          <w:sz w:val="20"/>
          <w:lang w:val="es-MX"/>
        </w:rPr>
      </w:pPr>
    </w:p>
    <w:p w14:paraId="6BA5B5D2" w14:textId="77777777" w:rsidR="00F87CDE" w:rsidRPr="00F87CDE" w:rsidRDefault="00F87CDE" w:rsidP="00F87CDE">
      <w:pPr>
        <w:ind w:right="227"/>
        <w:jc w:val="both"/>
        <w:rPr>
          <w:rFonts w:ascii="Noto Sans" w:hAnsi="Noto Sans" w:cs="Noto Sans"/>
          <w:bCs/>
          <w:sz w:val="20"/>
          <w:lang w:val="es-MX"/>
        </w:rPr>
      </w:pPr>
      <w:r w:rsidRPr="00F87CDE">
        <w:rPr>
          <w:rFonts w:ascii="Noto Sans" w:hAnsi="Noto Sans" w:cs="Noto Sans"/>
          <w:bCs/>
          <w:sz w:val="20"/>
          <w:lang w:val="es-MX"/>
        </w:rPr>
        <w:t>En caso de que, al licitante, presente su factura con errores o deficiencias, el plazo de pago se ajustará en términos del artículo 90 del reglamento.</w:t>
      </w:r>
    </w:p>
    <w:p w14:paraId="4F3D1DB1" w14:textId="77777777" w:rsidR="00F87CDE" w:rsidRPr="00F87CDE" w:rsidRDefault="00F87CDE" w:rsidP="00F87CDE">
      <w:pPr>
        <w:ind w:right="227"/>
        <w:jc w:val="both"/>
        <w:rPr>
          <w:rFonts w:ascii="Noto Sans" w:hAnsi="Noto Sans" w:cs="Noto Sans"/>
          <w:bCs/>
          <w:sz w:val="20"/>
          <w:lang w:val="es-MX"/>
        </w:rPr>
      </w:pPr>
    </w:p>
    <w:p w14:paraId="76A8F86C" w14:textId="25375F8A" w:rsidR="00F87CDE" w:rsidRPr="00F87CDE" w:rsidRDefault="00F87CDE" w:rsidP="00F87CDE">
      <w:pPr>
        <w:ind w:right="227"/>
        <w:jc w:val="both"/>
        <w:rPr>
          <w:rFonts w:ascii="Noto Sans" w:hAnsi="Noto Sans" w:cs="Noto Sans"/>
          <w:bCs/>
          <w:sz w:val="20"/>
          <w:lang w:val="es-MX"/>
        </w:rPr>
      </w:pPr>
      <w:r w:rsidRPr="00F87CDE">
        <w:rPr>
          <w:rFonts w:ascii="Noto Sans" w:hAnsi="Noto Sans" w:cs="Noto Sans"/>
          <w:bCs/>
          <w:sz w:val="20"/>
          <w:lang w:val="es-MX"/>
        </w:rPr>
        <w:t xml:space="preserve">El instituto efectuara invariablemente el pago de los bienes adquiridos a través del esquema electrónico </w:t>
      </w:r>
      <w:proofErr w:type="spellStart"/>
      <w:r w:rsidRPr="00F87CDE">
        <w:rPr>
          <w:rFonts w:ascii="Noto Sans" w:hAnsi="Noto Sans" w:cs="Noto Sans"/>
          <w:bCs/>
          <w:sz w:val="20"/>
          <w:lang w:val="es-MX"/>
        </w:rPr>
        <w:t>Intrabancario</w:t>
      </w:r>
      <w:proofErr w:type="spellEnd"/>
      <w:r w:rsidRPr="00F87CDE">
        <w:rPr>
          <w:rFonts w:ascii="Noto Sans" w:hAnsi="Noto Sans" w:cs="Noto Sans"/>
          <w:bCs/>
          <w:sz w:val="20"/>
          <w:lang w:val="es-MX"/>
        </w:rPr>
        <w:t xml:space="preserve"> que el Instituto tiene en operación, con las instituciones bancarias siguientes: Ban</w:t>
      </w:r>
      <w:r w:rsidR="00E067EF">
        <w:rPr>
          <w:rFonts w:ascii="Noto Sans" w:hAnsi="Noto Sans" w:cs="Noto Sans"/>
          <w:bCs/>
          <w:sz w:val="20"/>
          <w:lang w:val="es-MX"/>
        </w:rPr>
        <w:t>amex, S.A., BBVA</w:t>
      </w:r>
      <w:r w:rsidRPr="00F87CDE">
        <w:rPr>
          <w:rFonts w:ascii="Noto Sans" w:hAnsi="Noto Sans" w:cs="Noto Sans"/>
          <w:bCs/>
          <w:sz w:val="20"/>
          <w:lang w:val="es-MX"/>
        </w:rPr>
        <w:t>, S.A., Banorte, S.A. y Scotiabank Inverlat, S.A., para tal efecto deberá presentar en el departamento de tesorería delegacional, ubicada en Belisario Domínguez no. 1000, en días hábiles de lunes a viernes en horario de 9:00 a 15:00 horas,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instituto.</w:t>
      </w:r>
    </w:p>
    <w:p w14:paraId="4B4F415E" w14:textId="77777777" w:rsidR="00F87CDE" w:rsidRPr="00F87CDE" w:rsidRDefault="00F87CDE" w:rsidP="00F87CDE">
      <w:pPr>
        <w:ind w:right="227"/>
        <w:jc w:val="both"/>
        <w:rPr>
          <w:rFonts w:ascii="Noto Sans" w:hAnsi="Noto Sans" w:cs="Noto Sans"/>
          <w:bCs/>
          <w:sz w:val="20"/>
          <w:lang w:val="es-MX"/>
        </w:rPr>
      </w:pPr>
    </w:p>
    <w:p w14:paraId="3A8B8FFC" w14:textId="77777777" w:rsidR="00F87CDE" w:rsidRPr="00F87CDE" w:rsidRDefault="00F87CDE" w:rsidP="00F87CDE">
      <w:pPr>
        <w:ind w:right="227"/>
        <w:jc w:val="both"/>
        <w:rPr>
          <w:rFonts w:ascii="Noto Sans" w:hAnsi="Noto Sans" w:cs="Noto Sans"/>
          <w:bCs/>
          <w:sz w:val="20"/>
          <w:lang w:val="es-MX"/>
        </w:rPr>
      </w:pPr>
      <w:r w:rsidRPr="00F87CDE">
        <w:rPr>
          <w:rFonts w:ascii="Noto Sans" w:hAnsi="Noto Sans" w:cs="Noto Sans"/>
          <w:bCs/>
          <w:sz w:val="20"/>
          <w:lang w:val="es-MX"/>
        </w:rPr>
        <w:t xml:space="preserve">En caso de que el proveedor solicite el abono en una cuenta contratada en un banco diferente a los antes citados (interbancario), el instituto realizará la instrucción de pago en la fecha de vencimiento del </w:t>
      </w:r>
      <w:proofErr w:type="spellStart"/>
      <w:r w:rsidRPr="00F87CDE">
        <w:rPr>
          <w:rFonts w:ascii="Noto Sans" w:hAnsi="Noto Sans" w:cs="Noto Sans"/>
          <w:bCs/>
          <w:sz w:val="20"/>
          <w:lang w:val="es-MX"/>
        </w:rPr>
        <w:t>contrarecibo</w:t>
      </w:r>
      <w:proofErr w:type="spellEnd"/>
      <w:r w:rsidRPr="00F87CDE">
        <w:rPr>
          <w:rFonts w:ascii="Noto Sans" w:hAnsi="Noto Sans" w:cs="Noto Sans"/>
          <w:bCs/>
          <w:sz w:val="20"/>
          <w:lang w:val="es-MX"/>
        </w:rPr>
        <w:t xml:space="preserve"> y su aplicación se llevará a cabo al día hábil siguiente, de acuerdo con el mecanismo establecido por CECOBAN.</w:t>
      </w:r>
    </w:p>
    <w:p w14:paraId="171F9269" w14:textId="77777777" w:rsidR="00F87CDE" w:rsidRPr="00F87CDE" w:rsidRDefault="00F87CDE" w:rsidP="00F87CDE">
      <w:pPr>
        <w:ind w:right="227"/>
        <w:jc w:val="both"/>
        <w:rPr>
          <w:rFonts w:ascii="Noto Sans" w:hAnsi="Noto Sans" w:cs="Noto Sans"/>
          <w:bCs/>
          <w:sz w:val="20"/>
          <w:lang w:val="es-MX"/>
        </w:rPr>
      </w:pPr>
    </w:p>
    <w:p w14:paraId="31409425" w14:textId="77777777" w:rsidR="00F87CDE" w:rsidRPr="00F87CDE" w:rsidRDefault="00F87CDE" w:rsidP="00F87CDE">
      <w:pPr>
        <w:ind w:right="227"/>
        <w:jc w:val="both"/>
        <w:rPr>
          <w:rFonts w:ascii="Noto Sans" w:hAnsi="Noto Sans" w:cs="Noto Sans"/>
          <w:bCs/>
          <w:sz w:val="20"/>
          <w:lang w:val="es-MX"/>
        </w:rPr>
      </w:pPr>
      <w:r w:rsidRPr="00F87CDE">
        <w:rPr>
          <w:rFonts w:ascii="Noto Sans" w:hAnsi="Noto Sans" w:cs="Noto Sans"/>
          <w:bCs/>
          <w:sz w:val="20"/>
          <w:lang w:val="es-MX"/>
        </w:rPr>
        <w:t>Anexo a la solicitud de pago electrónico (</w:t>
      </w:r>
      <w:proofErr w:type="spellStart"/>
      <w:r w:rsidRPr="00F87CDE">
        <w:rPr>
          <w:rFonts w:ascii="Noto Sans" w:hAnsi="Noto Sans" w:cs="Noto Sans"/>
          <w:bCs/>
          <w:sz w:val="20"/>
          <w:lang w:val="es-MX"/>
        </w:rPr>
        <w:t>intrabancario</w:t>
      </w:r>
      <w:proofErr w:type="spellEnd"/>
      <w:r w:rsidRPr="00F87CDE">
        <w:rPr>
          <w:rFonts w:ascii="Noto Sans" w:hAnsi="Noto Sans" w:cs="Noto Sans"/>
          <w:bCs/>
          <w:sz w:val="20"/>
          <w:lang w:val="es-MX"/>
        </w:rPr>
        <w:t xml:space="preserve"> e interbancario), el licitante, deberá presentar original y copia de la cédula del registro federal de contribuyentes, poder notarial e identificación oficial; los originales se solicitan únicamente para cotejar los datos y les será devueltos en el mismo acto.</w:t>
      </w:r>
    </w:p>
    <w:p w14:paraId="15802CA8" w14:textId="77777777" w:rsidR="00F87CDE" w:rsidRPr="00F87CDE" w:rsidRDefault="00F87CDE" w:rsidP="00F87CDE">
      <w:pPr>
        <w:ind w:right="227"/>
        <w:jc w:val="both"/>
        <w:rPr>
          <w:rFonts w:ascii="Noto Sans" w:hAnsi="Noto Sans" w:cs="Noto Sans"/>
          <w:bCs/>
          <w:sz w:val="20"/>
          <w:lang w:val="es-MX"/>
        </w:rPr>
      </w:pPr>
    </w:p>
    <w:p w14:paraId="713DDB01" w14:textId="77777777" w:rsidR="00F87CDE" w:rsidRPr="00F87CDE" w:rsidRDefault="00F87CDE" w:rsidP="00F87CDE">
      <w:pPr>
        <w:ind w:right="227"/>
        <w:jc w:val="both"/>
        <w:rPr>
          <w:rFonts w:ascii="Noto Sans" w:hAnsi="Noto Sans" w:cs="Noto Sans"/>
          <w:bCs/>
          <w:sz w:val="20"/>
          <w:lang w:val="es-MX"/>
        </w:rPr>
      </w:pPr>
      <w:r w:rsidRPr="00F87CDE">
        <w:rPr>
          <w:rFonts w:ascii="Noto Sans" w:hAnsi="Noto Sans" w:cs="Noto Sans"/>
          <w:bCs/>
          <w:sz w:val="20"/>
          <w:lang w:val="es-MX"/>
        </w:rPr>
        <w:t>El licitante, cumplirá con la inscripción de sus trabajadores en el régimen obligatorio del seguro social, así como con el pago de las cuotas obreros patronales a que haya lugar, conforme a lo dispuesto en la ley del seguro social. El Instituto, podrá verificar en cualquier momento el cumplimiento de dicha obligación.</w:t>
      </w:r>
    </w:p>
    <w:p w14:paraId="6D07BB7C" w14:textId="77777777" w:rsidR="00F87CDE" w:rsidRPr="00F87CDE" w:rsidRDefault="00F87CDE" w:rsidP="00F87CDE">
      <w:pPr>
        <w:ind w:right="227"/>
        <w:jc w:val="both"/>
        <w:rPr>
          <w:rFonts w:ascii="Noto Sans" w:hAnsi="Noto Sans" w:cs="Noto Sans"/>
          <w:bCs/>
          <w:sz w:val="20"/>
          <w:lang w:val="es-MX"/>
        </w:rPr>
      </w:pPr>
    </w:p>
    <w:p w14:paraId="5CB06348" w14:textId="77777777" w:rsidR="00F87CDE" w:rsidRPr="00F87CDE" w:rsidRDefault="00F87CDE" w:rsidP="00F87CDE">
      <w:pPr>
        <w:ind w:right="227"/>
        <w:jc w:val="both"/>
        <w:rPr>
          <w:rFonts w:ascii="Noto Sans" w:hAnsi="Noto Sans" w:cs="Noto Sans"/>
          <w:bCs/>
          <w:sz w:val="20"/>
          <w:lang w:val="es-MX"/>
        </w:rPr>
      </w:pPr>
      <w:r w:rsidRPr="00F87CDE">
        <w:rPr>
          <w:rFonts w:ascii="Noto Sans" w:hAnsi="Noto Sans" w:cs="Noto Sans"/>
          <w:bCs/>
          <w:sz w:val="20"/>
          <w:lang w:val="es-MX"/>
        </w:rPr>
        <w:lastRenderedPageBreak/>
        <w:t xml:space="preserve">Así mismo el proveedor acepta que el instituto, previo al cobro de cualquier factura, que de conformidad con lo dispuesto en el artículo 40B,  último párrafo,  de la ley del seguro social, en el supuesto de que durante la vigencia  del presente contrato, se generen cuentas por liquidar a su cargo liquidas y exigibles a favor del instituto, le sean aplicadas como descuentos en los recursos  que le corresponda percibir con motivo del presente instrumento jurídico contra los adeudos que, en su caso, tuviera por concepto de cuotas obrero patronales. </w:t>
      </w:r>
    </w:p>
    <w:p w14:paraId="75DD95E6" w14:textId="77777777" w:rsidR="00F87CDE" w:rsidRPr="00F87CDE" w:rsidRDefault="00F87CDE" w:rsidP="00F87CDE">
      <w:pPr>
        <w:ind w:right="227"/>
        <w:jc w:val="both"/>
        <w:rPr>
          <w:rFonts w:ascii="Noto Sans" w:hAnsi="Noto Sans" w:cs="Noto Sans"/>
          <w:bCs/>
          <w:sz w:val="20"/>
          <w:lang w:val="es-MX"/>
        </w:rPr>
      </w:pPr>
    </w:p>
    <w:p w14:paraId="50CC831A" w14:textId="77777777" w:rsidR="00F87CDE" w:rsidRPr="00F87CDE" w:rsidRDefault="00F87CDE" w:rsidP="00F87CDE">
      <w:pPr>
        <w:ind w:right="227"/>
        <w:jc w:val="both"/>
        <w:rPr>
          <w:rFonts w:ascii="Noto Sans" w:hAnsi="Noto Sans" w:cs="Noto Sans"/>
          <w:bCs/>
          <w:sz w:val="20"/>
          <w:lang w:val="es-MX"/>
        </w:rPr>
      </w:pPr>
      <w:r w:rsidRPr="00F87CDE">
        <w:rPr>
          <w:rFonts w:ascii="Noto Sans" w:hAnsi="Noto Sans" w:cs="Noto Sans"/>
          <w:bCs/>
          <w:sz w:val="20"/>
          <w:lang w:val="es-MX"/>
        </w:rPr>
        <w:t>Si el  licitante, celebra contrato de cesión de derechos de cobro, deberá notificarlo al Instituto con un mínimo de 5 (cinco) días naturales anteriores a la fecha de pago programada, entregando invariablemente una copia de los contra-recibos cuyo importe se cede, además de los documentos sustantivos de dicha cesión, de igual forma los que celebren contrato de cesión de derecho de cobro a través de factorajes financieros conforme al programa de cadenas productivas de nacional financiera, S.N.C., institución de banca de desarrollo.</w:t>
      </w:r>
    </w:p>
    <w:p w14:paraId="50CE61AC" w14:textId="77777777" w:rsidR="00F87CDE" w:rsidRPr="00F87CDE" w:rsidRDefault="00F87CDE" w:rsidP="00F87CDE">
      <w:pPr>
        <w:ind w:right="227"/>
        <w:jc w:val="both"/>
        <w:rPr>
          <w:rFonts w:ascii="Noto Sans" w:hAnsi="Noto Sans" w:cs="Noto Sans"/>
          <w:bCs/>
          <w:sz w:val="20"/>
          <w:lang w:val="es-MX"/>
        </w:rPr>
      </w:pPr>
    </w:p>
    <w:p w14:paraId="3E918415" w14:textId="1885EC89" w:rsidR="00B671DB" w:rsidRDefault="00F87CDE" w:rsidP="00F87CDE">
      <w:pPr>
        <w:ind w:right="227"/>
        <w:jc w:val="both"/>
        <w:rPr>
          <w:rFonts w:ascii="Noto Sans" w:hAnsi="Noto Sans" w:cs="Noto Sans"/>
          <w:bCs/>
          <w:sz w:val="20"/>
          <w:lang w:val="es-MX"/>
        </w:rPr>
      </w:pPr>
      <w:r w:rsidRPr="00F87CDE">
        <w:rPr>
          <w:rFonts w:ascii="Noto Sans" w:hAnsi="Noto Sans" w:cs="Noto Sans"/>
          <w:bCs/>
          <w:sz w:val="20"/>
          <w:lang w:val="es-MX"/>
        </w:rPr>
        <w:t>El pago de los bienes quedará condicionado proporcionalmente al pago que el licitante, deba efectuar por concepto de penas convencionales por atraso.</w:t>
      </w:r>
    </w:p>
    <w:p w14:paraId="235C0737" w14:textId="77777777" w:rsidR="00306D5E" w:rsidRDefault="00306D5E" w:rsidP="00F87CDE">
      <w:pPr>
        <w:ind w:right="227"/>
        <w:jc w:val="both"/>
        <w:rPr>
          <w:rFonts w:ascii="Noto Sans" w:hAnsi="Noto Sans" w:cs="Noto Sans"/>
          <w:bCs/>
          <w:sz w:val="20"/>
          <w:lang w:val="es-MX"/>
        </w:rPr>
      </w:pPr>
    </w:p>
    <w:p w14:paraId="7CBE1139" w14:textId="4FD526DD" w:rsidR="00306D5E" w:rsidRPr="000E5225" w:rsidRDefault="00306D5E" w:rsidP="00306D5E">
      <w:pPr>
        <w:pStyle w:val="Sinespaciado"/>
        <w:ind w:right="227"/>
        <w:rPr>
          <w:rFonts w:ascii="Noto Sans" w:hAnsi="Noto Sans" w:cs="Noto Sans"/>
          <w:bCs/>
          <w:sz w:val="20"/>
          <w:szCs w:val="20"/>
        </w:rPr>
      </w:pPr>
      <w:r w:rsidRPr="004B08CC">
        <w:rPr>
          <w:rFonts w:ascii="Noto Sans" w:hAnsi="Noto Sans" w:cs="Noto Sans"/>
          <w:bCs/>
          <w:sz w:val="20"/>
          <w:szCs w:val="20"/>
        </w:rPr>
        <w:t>De conformidad con el artículo</w:t>
      </w:r>
      <w:r>
        <w:rPr>
          <w:rFonts w:ascii="Noto Sans" w:hAnsi="Noto Sans" w:cs="Noto Sans"/>
          <w:bCs/>
          <w:sz w:val="20"/>
          <w:szCs w:val="20"/>
        </w:rPr>
        <w:t xml:space="preserve"> 73</w:t>
      </w:r>
      <w:r w:rsidRPr="004B08CC">
        <w:rPr>
          <w:rFonts w:ascii="Noto Sans" w:hAnsi="Noto Sans" w:cs="Noto Sans"/>
          <w:bCs/>
          <w:sz w:val="20"/>
          <w:szCs w:val="20"/>
        </w:rPr>
        <w:t xml:space="preserve"> de la LAASSP.</w:t>
      </w:r>
    </w:p>
    <w:p w14:paraId="1C8D8899" w14:textId="77777777" w:rsidR="00306D5E" w:rsidRPr="00306D5E" w:rsidRDefault="00306D5E" w:rsidP="00F87CDE">
      <w:pPr>
        <w:ind w:right="227"/>
        <w:jc w:val="both"/>
        <w:rPr>
          <w:rFonts w:ascii="Noto Sans" w:hAnsi="Noto Sans" w:cs="Noto Sans"/>
          <w:bCs/>
          <w:sz w:val="20"/>
        </w:rPr>
      </w:pPr>
    </w:p>
    <w:p w14:paraId="64D01092" w14:textId="77777777" w:rsidR="00F87CDE" w:rsidRPr="004B08CC" w:rsidRDefault="00F87CDE" w:rsidP="00F87CDE">
      <w:pPr>
        <w:ind w:right="227"/>
        <w:jc w:val="both"/>
        <w:rPr>
          <w:rFonts w:ascii="Noto Sans" w:hAnsi="Noto Sans" w:cs="Noto Sans"/>
          <w:b/>
          <w:bCs/>
          <w:sz w:val="20"/>
        </w:rPr>
      </w:pPr>
    </w:p>
    <w:p w14:paraId="6F84DF62" w14:textId="77777777" w:rsidR="00E64E75" w:rsidRPr="004B08CC" w:rsidRDefault="00E64E75" w:rsidP="00B37971">
      <w:pPr>
        <w:ind w:right="227"/>
        <w:jc w:val="both"/>
        <w:rPr>
          <w:rFonts w:ascii="Noto Sans" w:hAnsi="Noto Sans" w:cs="Noto Sans"/>
          <w:b/>
          <w:bCs/>
          <w:sz w:val="20"/>
          <w:lang w:val="es-ES_tradnl"/>
        </w:rPr>
      </w:pPr>
      <w:r w:rsidRPr="004B08CC">
        <w:rPr>
          <w:rFonts w:ascii="Noto Sans" w:hAnsi="Noto Sans" w:cs="Noto Sans"/>
          <w:b/>
          <w:bCs/>
          <w:sz w:val="20"/>
          <w:lang w:val="es-ES_tradnl"/>
        </w:rPr>
        <w:t>12.1</w:t>
      </w:r>
      <w:r w:rsidRPr="004B08CC">
        <w:rPr>
          <w:rFonts w:ascii="Noto Sans" w:hAnsi="Noto Sans" w:cs="Noto Sans"/>
          <w:b/>
          <w:bCs/>
          <w:sz w:val="20"/>
          <w:lang w:val="es-ES_tradnl"/>
        </w:rPr>
        <w:tab/>
        <w:t>MONEDA EN LA QUE DEBERÁN COTIZARSE LOS BIENES Y EFECTUARSE LOS PAGOS RESPECTIVOS.</w:t>
      </w:r>
    </w:p>
    <w:p w14:paraId="577AB6ED" w14:textId="77777777" w:rsidR="00E64E75" w:rsidRPr="004B08CC" w:rsidRDefault="00E64E75" w:rsidP="00B37971">
      <w:pPr>
        <w:ind w:right="227"/>
        <w:jc w:val="both"/>
        <w:rPr>
          <w:rFonts w:ascii="Noto Sans" w:hAnsi="Noto Sans" w:cs="Noto Sans"/>
          <w:b/>
          <w:bCs/>
          <w:sz w:val="20"/>
          <w:lang w:val="es-ES_tradnl"/>
        </w:rPr>
      </w:pPr>
    </w:p>
    <w:p w14:paraId="19C8738C" w14:textId="77777777" w:rsidR="00E64E75" w:rsidRPr="004B08CC" w:rsidRDefault="00E64E75" w:rsidP="00B37971">
      <w:pPr>
        <w:ind w:right="227"/>
        <w:jc w:val="both"/>
        <w:rPr>
          <w:rFonts w:ascii="Noto Sans" w:hAnsi="Noto Sans" w:cs="Noto Sans"/>
          <w:sz w:val="20"/>
        </w:rPr>
      </w:pPr>
      <w:r w:rsidRPr="004B08CC">
        <w:rPr>
          <w:rFonts w:ascii="Noto Sans" w:hAnsi="Noto Sans" w:cs="Noto Sans"/>
          <w:sz w:val="20"/>
        </w:rPr>
        <w:t>Las propuestas y el pago de los bienes se realizarán en pesos mexicanos a dos decimales.</w:t>
      </w:r>
    </w:p>
    <w:p w14:paraId="3A058658" w14:textId="77777777" w:rsidR="00E64E75" w:rsidRPr="004B08CC" w:rsidRDefault="00E64E75" w:rsidP="00B37971">
      <w:pPr>
        <w:ind w:right="227"/>
        <w:jc w:val="both"/>
        <w:rPr>
          <w:rFonts w:ascii="Noto Sans" w:hAnsi="Noto Sans" w:cs="Noto Sans"/>
          <w:sz w:val="20"/>
        </w:rPr>
      </w:pPr>
    </w:p>
    <w:p w14:paraId="00FFB890" w14:textId="77777777" w:rsidR="00E64E75" w:rsidRPr="004B08CC" w:rsidRDefault="00E64E75" w:rsidP="00B37971">
      <w:pPr>
        <w:ind w:right="227"/>
        <w:jc w:val="both"/>
        <w:rPr>
          <w:rFonts w:ascii="Noto Sans" w:hAnsi="Noto Sans" w:cs="Noto Sans"/>
          <w:b/>
          <w:sz w:val="20"/>
        </w:rPr>
      </w:pPr>
      <w:r w:rsidRPr="004B08CC">
        <w:rPr>
          <w:rFonts w:ascii="Noto Sans" w:hAnsi="Noto Sans" w:cs="Noto Sans"/>
          <w:b/>
          <w:sz w:val="20"/>
        </w:rPr>
        <w:t>12.2</w:t>
      </w:r>
      <w:r w:rsidRPr="004B08CC">
        <w:rPr>
          <w:rFonts w:ascii="Noto Sans" w:hAnsi="Noto Sans" w:cs="Noto Sans"/>
          <w:b/>
          <w:sz w:val="20"/>
        </w:rPr>
        <w:tab/>
        <w:t xml:space="preserve"> IMPUESTOS Y DERECHOS:</w:t>
      </w:r>
    </w:p>
    <w:p w14:paraId="6D581093" w14:textId="77777777" w:rsidR="00E64E75" w:rsidRPr="004B08CC" w:rsidRDefault="00E64E75" w:rsidP="00B37971">
      <w:pPr>
        <w:tabs>
          <w:tab w:val="left" w:pos="-284"/>
          <w:tab w:val="left" w:pos="9498"/>
        </w:tabs>
        <w:ind w:right="227"/>
        <w:jc w:val="both"/>
        <w:rPr>
          <w:rFonts w:ascii="Noto Sans" w:hAnsi="Noto Sans" w:cs="Noto Sans"/>
          <w:sz w:val="20"/>
        </w:rPr>
      </w:pPr>
    </w:p>
    <w:p w14:paraId="6680D44F" w14:textId="44BC3D29" w:rsidR="00E64E75" w:rsidRPr="004B08CC" w:rsidRDefault="00E64E75" w:rsidP="00B37971">
      <w:pPr>
        <w:ind w:right="227"/>
        <w:jc w:val="both"/>
        <w:rPr>
          <w:rFonts w:ascii="Noto Sans" w:hAnsi="Noto Sans" w:cs="Noto Sans"/>
          <w:sz w:val="20"/>
        </w:rPr>
      </w:pPr>
      <w:r w:rsidRPr="004B08CC">
        <w:rPr>
          <w:rFonts w:ascii="Noto Sans" w:hAnsi="Noto Sans" w:cs="Noto Sans"/>
          <w:sz w:val="20"/>
        </w:rPr>
        <w:t xml:space="preserve">Los impuestos y derechos que procedan con motivo de los bienes objeto de la presente </w:t>
      </w:r>
      <w:bookmarkStart w:id="10" w:name="_DV_M234"/>
      <w:bookmarkEnd w:id="10"/>
      <w:r w:rsidR="0076527F" w:rsidRPr="004B08CC">
        <w:rPr>
          <w:rFonts w:ascii="Noto Sans" w:hAnsi="Noto Sans" w:cs="Noto Sans"/>
          <w:sz w:val="20"/>
        </w:rPr>
        <w:t>licitación</w:t>
      </w:r>
      <w:r w:rsidRPr="004B08CC">
        <w:rPr>
          <w:rFonts w:ascii="Noto Sans" w:hAnsi="Noto Sans" w:cs="Noto Sans"/>
          <w:sz w:val="20"/>
        </w:rPr>
        <w:t>, serán pagados por el proveedor</w:t>
      </w:r>
      <w:r w:rsidRPr="004B08CC">
        <w:rPr>
          <w:rStyle w:val="DeltaViewInsertion"/>
          <w:rFonts w:ascii="Noto Sans" w:hAnsi="Noto Sans" w:cs="Noto Sans"/>
          <w:color w:val="auto"/>
          <w:sz w:val="20"/>
        </w:rPr>
        <w:t xml:space="preserve"> conforme a la legislación aplicable en la materia</w:t>
      </w:r>
      <w:r w:rsidRPr="004B08CC">
        <w:rPr>
          <w:rFonts w:ascii="Noto Sans" w:hAnsi="Noto Sans" w:cs="Noto Sans"/>
          <w:sz w:val="20"/>
        </w:rPr>
        <w:t>.</w:t>
      </w:r>
    </w:p>
    <w:p w14:paraId="775DB848" w14:textId="77777777" w:rsidR="00E64E75" w:rsidRPr="004B08CC" w:rsidRDefault="00E64E75" w:rsidP="00B37971">
      <w:pPr>
        <w:ind w:right="227"/>
        <w:jc w:val="both"/>
        <w:rPr>
          <w:rFonts w:ascii="Noto Sans" w:hAnsi="Noto Sans" w:cs="Noto Sans"/>
          <w:sz w:val="20"/>
        </w:rPr>
      </w:pPr>
    </w:p>
    <w:p w14:paraId="0861D6B2" w14:textId="1DE79ADB" w:rsidR="00E62022" w:rsidRPr="004B08CC" w:rsidRDefault="00E64E75" w:rsidP="00B37971">
      <w:pPr>
        <w:tabs>
          <w:tab w:val="left" w:pos="-284"/>
          <w:tab w:val="left" w:pos="9498"/>
        </w:tabs>
        <w:ind w:right="227"/>
        <w:jc w:val="both"/>
        <w:rPr>
          <w:rFonts w:ascii="Noto Sans" w:hAnsi="Noto Sans" w:cs="Noto Sans"/>
          <w:sz w:val="20"/>
        </w:rPr>
      </w:pPr>
      <w:r w:rsidRPr="004B08CC">
        <w:rPr>
          <w:rFonts w:ascii="Noto Sans" w:hAnsi="Noto Sans" w:cs="Noto Sans"/>
          <w:sz w:val="20"/>
        </w:rPr>
        <w:t>El Instituto sólo cubrirá el Impuesto al Valor Agregado de acuerdo a lo establecido en las disposiciones legales vigentes en la materia.</w:t>
      </w:r>
    </w:p>
    <w:p w14:paraId="2B67DDC3" w14:textId="77777777" w:rsidR="00E64E75" w:rsidRPr="004B08CC" w:rsidRDefault="00E64E75" w:rsidP="00B37971">
      <w:pPr>
        <w:tabs>
          <w:tab w:val="left" w:pos="426"/>
        </w:tabs>
        <w:ind w:right="227"/>
        <w:jc w:val="both"/>
        <w:rPr>
          <w:rFonts w:ascii="Noto Sans" w:hAnsi="Noto Sans" w:cs="Noto Sans"/>
          <w:b/>
          <w:bCs/>
          <w:sz w:val="20"/>
        </w:rPr>
      </w:pPr>
    </w:p>
    <w:p w14:paraId="4AB33C6F" w14:textId="77777777" w:rsidR="008804FE" w:rsidRPr="004B08CC" w:rsidRDefault="00E64E75" w:rsidP="00B37971">
      <w:pPr>
        <w:tabs>
          <w:tab w:val="left" w:pos="426"/>
        </w:tabs>
        <w:ind w:right="227"/>
        <w:jc w:val="both"/>
        <w:rPr>
          <w:rFonts w:ascii="Noto Sans" w:hAnsi="Noto Sans" w:cs="Noto Sans"/>
          <w:b/>
          <w:bCs/>
          <w:sz w:val="20"/>
        </w:rPr>
      </w:pPr>
      <w:r w:rsidRPr="004B08CC">
        <w:rPr>
          <w:rFonts w:ascii="Noto Sans" w:hAnsi="Noto Sans" w:cs="Noto Sans"/>
          <w:b/>
          <w:bCs/>
          <w:sz w:val="20"/>
        </w:rPr>
        <w:t>13</w:t>
      </w:r>
      <w:r w:rsidR="00725395" w:rsidRPr="004B08CC">
        <w:rPr>
          <w:rFonts w:ascii="Noto Sans" w:hAnsi="Noto Sans" w:cs="Noto Sans"/>
          <w:b/>
          <w:bCs/>
          <w:sz w:val="20"/>
        </w:rPr>
        <w:t xml:space="preserve">. </w:t>
      </w:r>
      <w:r w:rsidR="007E2790" w:rsidRPr="004B08CC">
        <w:rPr>
          <w:rFonts w:ascii="Noto Sans" w:hAnsi="Noto Sans" w:cs="Noto Sans"/>
          <w:b/>
          <w:bCs/>
          <w:sz w:val="20"/>
        </w:rPr>
        <w:t>COMUNICACIÓN DEL FALLO</w:t>
      </w:r>
      <w:r w:rsidR="00725395" w:rsidRPr="004B08CC">
        <w:rPr>
          <w:rFonts w:ascii="Noto Sans" w:hAnsi="Noto Sans" w:cs="Noto Sans"/>
          <w:b/>
          <w:bCs/>
          <w:sz w:val="20"/>
        </w:rPr>
        <w:t>.</w:t>
      </w:r>
    </w:p>
    <w:p w14:paraId="592249CF" w14:textId="77777777" w:rsidR="008804FE" w:rsidRPr="004B08CC" w:rsidRDefault="008804FE" w:rsidP="00B37971">
      <w:pPr>
        <w:tabs>
          <w:tab w:val="left" w:pos="852"/>
        </w:tabs>
        <w:ind w:right="227"/>
        <w:jc w:val="both"/>
        <w:rPr>
          <w:rFonts w:ascii="Noto Sans" w:hAnsi="Noto Sans" w:cs="Noto Sans"/>
          <w:bCs/>
          <w:sz w:val="20"/>
        </w:rPr>
      </w:pPr>
      <w:r w:rsidRPr="004B08CC">
        <w:rPr>
          <w:rFonts w:ascii="Noto Sans" w:hAnsi="Noto Sans" w:cs="Noto Sans"/>
          <w:bCs/>
          <w:sz w:val="20"/>
        </w:rPr>
        <w:t xml:space="preserve">Por tratarse de un procedimiento de contratación realizado de conformidad </w:t>
      </w:r>
      <w:r w:rsidR="002407D5" w:rsidRPr="004B08CC">
        <w:rPr>
          <w:rFonts w:ascii="Noto Sans" w:hAnsi="Noto Sans" w:cs="Noto Sans"/>
          <w:bCs/>
          <w:sz w:val="20"/>
        </w:rPr>
        <w:t>con lo previsto en el Artículo 36 y 3</w:t>
      </w:r>
      <w:r w:rsidRPr="004B08CC">
        <w:rPr>
          <w:rFonts w:ascii="Noto Sans" w:hAnsi="Noto Sans" w:cs="Noto Sans"/>
          <w:bCs/>
          <w:sz w:val="20"/>
        </w:rPr>
        <w:t xml:space="preserve">7 de la LAASSP, el acto de fallo se difundirá a través de </w:t>
      </w:r>
      <w:r w:rsidR="002407D5" w:rsidRPr="004B08CC">
        <w:rPr>
          <w:rFonts w:ascii="Noto Sans" w:hAnsi="Noto Sans" w:cs="Noto Sans"/>
          <w:bCs/>
          <w:sz w:val="20"/>
        </w:rPr>
        <w:t>la Plataforma</w:t>
      </w:r>
      <w:r w:rsidRPr="004B08CC">
        <w:rPr>
          <w:rFonts w:ascii="Noto Sans" w:hAnsi="Noto Sans" w:cs="Noto Sans"/>
          <w:bCs/>
          <w:sz w:val="20"/>
        </w:rPr>
        <w:t>. A los licitantes que no hayan asistido al presente acto, se les enviará por correo electrónico el aviso de publicación en este medio.</w:t>
      </w:r>
    </w:p>
    <w:p w14:paraId="13768216" w14:textId="77777777" w:rsidR="008804FE" w:rsidRPr="004B08CC" w:rsidRDefault="008804FE" w:rsidP="00B37971">
      <w:pPr>
        <w:tabs>
          <w:tab w:val="left" w:pos="426"/>
        </w:tabs>
        <w:ind w:right="227"/>
        <w:jc w:val="both"/>
        <w:rPr>
          <w:rFonts w:ascii="Noto Sans" w:hAnsi="Noto Sans" w:cs="Noto Sans"/>
          <w:bCs/>
          <w:sz w:val="20"/>
        </w:rPr>
      </w:pPr>
    </w:p>
    <w:p w14:paraId="44695172" w14:textId="77777777" w:rsidR="008804FE" w:rsidRPr="004B08CC" w:rsidRDefault="008F49CA" w:rsidP="00B37971">
      <w:pPr>
        <w:tabs>
          <w:tab w:val="left" w:pos="852"/>
        </w:tabs>
        <w:ind w:right="227"/>
        <w:jc w:val="both"/>
        <w:rPr>
          <w:rFonts w:ascii="Noto Sans" w:hAnsi="Noto Sans" w:cs="Noto Sans"/>
          <w:bCs/>
          <w:sz w:val="20"/>
        </w:rPr>
      </w:pPr>
      <w:r w:rsidRPr="004B08CC">
        <w:rPr>
          <w:rFonts w:ascii="Noto Sans" w:hAnsi="Noto Sans" w:cs="Noto Sans"/>
          <w:bCs/>
          <w:sz w:val="20"/>
        </w:rPr>
        <w:t>C</w:t>
      </w:r>
      <w:r w:rsidR="008804FE" w:rsidRPr="004B08CC">
        <w:rPr>
          <w:rFonts w:ascii="Noto Sans" w:hAnsi="Noto Sans" w:cs="Noto Sans"/>
          <w:bCs/>
          <w:sz w:val="20"/>
        </w:rPr>
        <w:t xml:space="preserve">on fundamento en el Artículo </w:t>
      </w:r>
      <w:r w:rsidR="002407D5" w:rsidRPr="004B08CC">
        <w:rPr>
          <w:rFonts w:ascii="Noto Sans" w:hAnsi="Noto Sans" w:cs="Noto Sans"/>
          <w:bCs/>
          <w:sz w:val="20"/>
        </w:rPr>
        <w:t>49</w:t>
      </w:r>
      <w:r w:rsidR="008804FE" w:rsidRPr="004B08CC">
        <w:rPr>
          <w:rFonts w:ascii="Noto Sans" w:hAnsi="Noto Sans" w:cs="Noto Sans"/>
          <w:bCs/>
          <w:sz w:val="20"/>
        </w:rPr>
        <w:t xml:space="preserve"> </w:t>
      </w:r>
      <w:r w:rsidR="008804FE" w:rsidRPr="004B08CC">
        <w:rPr>
          <w:rFonts w:ascii="Noto Sans" w:hAnsi="Noto Sans" w:cs="Noto Sans"/>
          <w:bCs/>
          <w:sz w:val="20"/>
          <w:lang w:val="es-ES_tradnl"/>
        </w:rPr>
        <w:t xml:space="preserve">de la LAASSP, con la notificación del fallo antes señalado, por el que se adjudicará el (los) contrato (s), las obligaciones derivadas de este (os), serán exigibles, sin perjuicio de la obligación de las partes de firmarlo en los términos señalados en el fallo y la fecha indicada en el numeral </w:t>
      </w:r>
      <w:r w:rsidR="008804FE" w:rsidRPr="004B08CC">
        <w:rPr>
          <w:rFonts w:ascii="Noto Sans" w:hAnsi="Noto Sans" w:cs="Noto Sans"/>
          <w:b/>
          <w:bCs/>
          <w:sz w:val="20"/>
          <w:lang w:val="es-ES_tradnl"/>
        </w:rPr>
        <w:t>3.2</w:t>
      </w:r>
      <w:r w:rsidR="008804FE" w:rsidRPr="004B08CC">
        <w:rPr>
          <w:rFonts w:ascii="Noto Sans" w:hAnsi="Noto Sans" w:cs="Noto Sans"/>
          <w:bCs/>
          <w:sz w:val="20"/>
          <w:lang w:val="es-ES_tradnl"/>
        </w:rPr>
        <w:t xml:space="preserve"> de la presente Convocatoria</w:t>
      </w:r>
      <w:r w:rsidR="008804FE" w:rsidRPr="004B08CC">
        <w:rPr>
          <w:rFonts w:ascii="Noto Sans" w:hAnsi="Noto Sans" w:cs="Noto Sans"/>
          <w:bCs/>
          <w:sz w:val="20"/>
        </w:rPr>
        <w:t>.</w:t>
      </w:r>
    </w:p>
    <w:p w14:paraId="176658E2" w14:textId="77777777" w:rsidR="008804FE" w:rsidRPr="004B08CC" w:rsidRDefault="008804FE" w:rsidP="00B37971">
      <w:pPr>
        <w:tabs>
          <w:tab w:val="left" w:pos="852"/>
        </w:tabs>
        <w:ind w:left="426" w:right="227" w:hanging="426"/>
        <w:jc w:val="both"/>
        <w:rPr>
          <w:rFonts w:ascii="Noto Sans" w:hAnsi="Noto Sans" w:cs="Noto Sans"/>
          <w:bCs/>
          <w:sz w:val="20"/>
        </w:rPr>
      </w:pPr>
    </w:p>
    <w:p w14:paraId="4C6CA11B" w14:textId="77777777" w:rsidR="008804FE" w:rsidRPr="004B08CC" w:rsidRDefault="008804FE" w:rsidP="00B37971">
      <w:pPr>
        <w:tabs>
          <w:tab w:val="left" w:pos="426"/>
        </w:tabs>
        <w:ind w:right="227"/>
        <w:jc w:val="both"/>
        <w:rPr>
          <w:rFonts w:ascii="Noto Sans" w:hAnsi="Noto Sans" w:cs="Noto Sans"/>
          <w:sz w:val="20"/>
        </w:rPr>
      </w:pPr>
      <w:r w:rsidRPr="004B08CC">
        <w:rPr>
          <w:rFonts w:ascii="Noto Sans" w:hAnsi="Noto Sans" w:cs="Noto Sans"/>
          <w:sz w:val="20"/>
          <w:lang w:val="es-MX"/>
        </w:rPr>
        <w:t xml:space="preserve">Las actas de las juntas de aclaraciones, del acto de presentación y apertura de proposiciones y de la junta pública en </w:t>
      </w:r>
      <w:r w:rsidRPr="004B08CC">
        <w:rPr>
          <w:rFonts w:ascii="Noto Sans" w:hAnsi="Noto Sans" w:cs="Noto Sans"/>
          <w:sz w:val="20"/>
        </w:rPr>
        <w:t>la</w:t>
      </w:r>
      <w:r w:rsidRPr="004B08CC">
        <w:rPr>
          <w:rFonts w:ascii="Noto Sans" w:hAnsi="Noto Sans" w:cs="Noto Sans"/>
          <w:sz w:val="20"/>
          <w:lang w:val="es-MX"/>
        </w:rPr>
        <w:t xml:space="preserve"> que se dé a conocer el fallo serán firmadas</w:t>
      </w:r>
      <w:r w:rsidR="0041436E" w:rsidRPr="004B08CC">
        <w:rPr>
          <w:rFonts w:ascii="Noto Sans" w:hAnsi="Noto Sans" w:cs="Noto Sans"/>
          <w:sz w:val="20"/>
          <w:lang w:val="es-MX"/>
        </w:rPr>
        <w:t xml:space="preserve"> por los funcionarios presentes.</w:t>
      </w:r>
    </w:p>
    <w:p w14:paraId="7E6D5BD3" w14:textId="77777777" w:rsidR="008804FE" w:rsidRPr="004B08CC" w:rsidRDefault="008804FE" w:rsidP="00B37971">
      <w:pPr>
        <w:ind w:right="227"/>
        <w:jc w:val="both"/>
        <w:rPr>
          <w:rFonts w:ascii="Noto Sans" w:hAnsi="Noto Sans" w:cs="Noto Sans"/>
          <w:sz w:val="20"/>
        </w:rPr>
      </w:pPr>
    </w:p>
    <w:p w14:paraId="4468B7BF" w14:textId="77777777" w:rsidR="008804FE" w:rsidRPr="004B08CC" w:rsidRDefault="008804FE" w:rsidP="00B37971">
      <w:pPr>
        <w:pStyle w:val="Prrafodelista"/>
        <w:numPr>
          <w:ilvl w:val="0"/>
          <w:numId w:val="24"/>
        </w:numPr>
        <w:ind w:right="227"/>
        <w:jc w:val="both"/>
        <w:rPr>
          <w:rFonts w:ascii="Noto Sans" w:hAnsi="Noto Sans" w:cs="Noto Sans"/>
          <w:sz w:val="20"/>
          <w:lang w:val="es-MX"/>
        </w:rPr>
      </w:pPr>
      <w:r w:rsidRPr="004B08CC">
        <w:rPr>
          <w:rFonts w:ascii="Noto Sans" w:hAnsi="Noto Sans" w:cs="Noto Sans"/>
          <w:sz w:val="20"/>
          <w:lang w:val="es-MX"/>
        </w:rPr>
        <w:lastRenderedPageBreak/>
        <w:t xml:space="preserve">Asimismo, se difundirá un ejemplar de dichas actas en </w:t>
      </w:r>
      <w:r w:rsidR="000C38DB" w:rsidRPr="004B08CC">
        <w:rPr>
          <w:rFonts w:ascii="Noto Sans" w:hAnsi="Noto Sans" w:cs="Noto Sans"/>
          <w:sz w:val="20"/>
          <w:lang w:val="es-MX"/>
        </w:rPr>
        <w:t>la Plataforma</w:t>
      </w:r>
      <w:r w:rsidRPr="004B08CC">
        <w:rPr>
          <w:rFonts w:ascii="Noto Sans" w:hAnsi="Noto Sans" w:cs="Noto Sans"/>
          <w:sz w:val="20"/>
          <w:lang w:val="es-MX"/>
        </w:rPr>
        <w:t xml:space="preserve"> para efectos de notificación a los licitantes que hayan participado a través de </w:t>
      </w:r>
      <w:r w:rsidR="002407D5" w:rsidRPr="004B08CC">
        <w:rPr>
          <w:rFonts w:ascii="Noto Sans" w:hAnsi="Noto Sans" w:cs="Noto Sans"/>
          <w:sz w:val="20"/>
          <w:lang w:val="es-MX"/>
        </w:rPr>
        <w:t>la Plataforma</w:t>
      </w:r>
      <w:r w:rsidRPr="004B08CC">
        <w:rPr>
          <w:rFonts w:ascii="Noto Sans" w:hAnsi="Noto Sans" w:cs="Noto Sans"/>
          <w:sz w:val="20"/>
          <w:lang w:val="es-MX"/>
        </w:rPr>
        <w:t>, en el entendido de que este procedimiento sustituye el de notificación personal.</w:t>
      </w:r>
    </w:p>
    <w:p w14:paraId="005DEB3D" w14:textId="77777777" w:rsidR="008804FE" w:rsidRPr="004B08CC" w:rsidRDefault="008804FE" w:rsidP="00B37971">
      <w:pPr>
        <w:pStyle w:val="Prrafodelista"/>
        <w:numPr>
          <w:ilvl w:val="0"/>
          <w:numId w:val="24"/>
        </w:numPr>
        <w:ind w:right="227"/>
        <w:jc w:val="both"/>
        <w:rPr>
          <w:rFonts w:ascii="Noto Sans" w:hAnsi="Noto Sans" w:cs="Noto Sans"/>
          <w:sz w:val="20"/>
          <w:lang w:val="es-MX"/>
        </w:rPr>
      </w:pPr>
      <w:r w:rsidRPr="004B08CC">
        <w:rPr>
          <w:rFonts w:ascii="Noto Sans" w:hAnsi="Noto Sans" w:cs="Noto Sans"/>
          <w:sz w:val="20"/>
          <w:lang w:val="es-MX"/>
        </w:rPr>
        <w:t>Independientemente de lo anterior, el contenido de dichas actas podrá ser consultado en el portal de transparencia del Instituto en el apartado “IMSS va a comprar” - “IMSS compró”.</w:t>
      </w:r>
    </w:p>
    <w:p w14:paraId="2E163643" w14:textId="77777777" w:rsidR="00754EE8" w:rsidRPr="004B08CC" w:rsidRDefault="00754EE8" w:rsidP="00B37971">
      <w:pPr>
        <w:ind w:right="227"/>
        <w:jc w:val="both"/>
        <w:rPr>
          <w:rFonts w:ascii="Noto Sans" w:hAnsi="Noto Sans" w:cs="Noto Sans"/>
          <w:sz w:val="20"/>
          <w:lang w:val="es-MX"/>
        </w:rPr>
      </w:pPr>
    </w:p>
    <w:p w14:paraId="252C7D89" w14:textId="77777777" w:rsidR="008804FE" w:rsidRPr="004B08CC" w:rsidRDefault="00E64E75" w:rsidP="00B37971">
      <w:pPr>
        <w:ind w:right="227"/>
        <w:jc w:val="both"/>
        <w:rPr>
          <w:rFonts w:ascii="Noto Sans" w:hAnsi="Noto Sans" w:cs="Noto Sans"/>
          <w:b/>
          <w:sz w:val="20"/>
        </w:rPr>
      </w:pPr>
      <w:r w:rsidRPr="004B08CC">
        <w:rPr>
          <w:rFonts w:ascii="Noto Sans" w:hAnsi="Noto Sans" w:cs="Noto Sans"/>
          <w:b/>
          <w:sz w:val="20"/>
        </w:rPr>
        <w:t>14</w:t>
      </w:r>
      <w:r w:rsidR="00725395" w:rsidRPr="004B08CC">
        <w:rPr>
          <w:rFonts w:ascii="Noto Sans" w:hAnsi="Noto Sans" w:cs="Noto Sans"/>
          <w:b/>
          <w:sz w:val="20"/>
        </w:rPr>
        <w:t>.</w:t>
      </w:r>
      <w:r w:rsidR="003E3EA2" w:rsidRPr="004B08CC">
        <w:rPr>
          <w:rFonts w:ascii="Noto Sans" w:hAnsi="Noto Sans" w:cs="Noto Sans"/>
          <w:b/>
          <w:sz w:val="20"/>
        </w:rPr>
        <w:t xml:space="preserve"> </w:t>
      </w:r>
      <w:r w:rsidR="008804FE" w:rsidRPr="004B08CC">
        <w:rPr>
          <w:rFonts w:ascii="Noto Sans" w:hAnsi="Noto Sans" w:cs="Noto Sans"/>
          <w:b/>
          <w:sz w:val="20"/>
        </w:rPr>
        <w:t xml:space="preserve">MODELO DE CONTRATO. </w:t>
      </w:r>
    </w:p>
    <w:p w14:paraId="592C8C03" w14:textId="77777777" w:rsidR="000E5225" w:rsidRDefault="000E5225" w:rsidP="00B37971">
      <w:pPr>
        <w:ind w:right="227"/>
        <w:jc w:val="both"/>
        <w:rPr>
          <w:rFonts w:ascii="Noto Sans" w:hAnsi="Noto Sans" w:cs="Noto Sans"/>
          <w:sz w:val="20"/>
        </w:rPr>
      </w:pPr>
    </w:p>
    <w:p w14:paraId="36D8C6CA" w14:textId="0F564AD7" w:rsidR="0041064E" w:rsidRPr="004B08CC" w:rsidRDefault="0041064E" w:rsidP="00B37971">
      <w:pPr>
        <w:ind w:right="227"/>
        <w:jc w:val="both"/>
        <w:rPr>
          <w:rFonts w:ascii="Noto Sans" w:hAnsi="Noto Sans" w:cs="Noto Sans"/>
          <w:sz w:val="20"/>
        </w:rPr>
      </w:pPr>
      <w:r w:rsidRPr="004B08CC">
        <w:rPr>
          <w:rFonts w:ascii="Noto Sans" w:hAnsi="Noto Sans" w:cs="Noto Sans"/>
          <w:sz w:val="20"/>
        </w:rPr>
        <w:t xml:space="preserve">Con fundamento en el Artículo </w:t>
      </w:r>
      <w:r w:rsidR="004F6F2F" w:rsidRPr="004B08CC">
        <w:rPr>
          <w:rFonts w:ascii="Noto Sans" w:hAnsi="Noto Sans" w:cs="Noto Sans"/>
          <w:sz w:val="20"/>
        </w:rPr>
        <w:t>40, fracción X</w:t>
      </w:r>
      <w:r w:rsidRPr="004B08CC">
        <w:rPr>
          <w:rFonts w:ascii="Noto Sans" w:hAnsi="Noto Sans" w:cs="Noto Sans"/>
          <w:sz w:val="20"/>
        </w:rPr>
        <w:t>I</w:t>
      </w:r>
      <w:r w:rsidR="004F6F2F" w:rsidRPr="004B08CC">
        <w:rPr>
          <w:rFonts w:ascii="Noto Sans" w:hAnsi="Noto Sans" w:cs="Noto Sans"/>
          <w:sz w:val="20"/>
        </w:rPr>
        <w:t>X</w:t>
      </w:r>
      <w:r w:rsidRPr="004B08CC">
        <w:rPr>
          <w:rFonts w:ascii="Noto Sans" w:hAnsi="Noto Sans" w:cs="Noto Sans"/>
          <w:sz w:val="20"/>
        </w:rPr>
        <w:t xml:space="preserve"> de la LAASSP, se adjunta como </w:t>
      </w:r>
      <w:r w:rsidR="00C103E7" w:rsidRPr="004B08CC">
        <w:rPr>
          <w:rFonts w:ascii="Noto Sans" w:hAnsi="Noto Sans" w:cs="Noto Sans"/>
          <w:b/>
          <w:sz w:val="20"/>
        </w:rPr>
        <w:t xml:space="preserve">ANEXO NÚMERO </w:t>
      </w:r>
      <w:r w:rsidR="00690547" w:rsidRPr="004B08CC">
        <w:rPr>
          <w:rFonts w:ascii="Noto Sans" w:hAnsi="Noto Sans" w:cs="Noto Sans"/>
          <w:b/>
          <w:sz w:val="20"/>
        </w:rPr>
        <w:t>04</w:t>
      </w:r>
      <w:r w:rsidR="007047C5" w:rsidRPr="004B08CC">
        <w:rPr>
          <w:rFonts w:ascii="Noto Sans" w:hAnsi="Noto Sans" w:cs="Noto Sans"/>
          <w:b/>
          <w:sz w:val="20"/>
        </w:rPr>
        <w:t xml:space="preserve"> (</w:t>
      </w:r>
      <w:r w:rsidR="00690547" w:rsidRPr="004B08CC">
        <w:rPr>
          <w:rFonts w:ascii="Noto Sans" w:hAnsi="Noto Sans" w:cs="Noto Sans"/>
          <w:b/>
          <w:sz w:val="20"/>
        </w:rPr>
        <w:t>CUATRO</w:t>
      </w:r>
      <w:r w:rsidR="00C103E7" w:rsidRPr="004B08CC">
        <w:rPr>
          <w:rFonts w:ascii="Noto Sans" w:hAnsi="Noto Sans" w:cs="Noto Sans"/>
          <w:b/>
          <w:sz w:val="20"/>
        </w:rPr>
        <w:t>)</w:t>
      </w:r>
      <w:r w:rsidR="00C103E7" w:rsidRPr="004B08CC">
        <w:rPr>
          <w:rFonts w:ascii="Noto Sans" w:hAnsi="Noto Sans" w:cs="Noto Sans"/>
          <w:sz w:val="20"/>
        </w:rPr>
        <w:t>,</w:t>
      </w:r>
      <w:r w:rsidRPr="004B08CC">
        <w:rPr>
          <w:rFonts w:ascii="Noto Sans" w:hAnsi="Noto Sans" w:cs="Noto Sans"/>
          <w:sz w:val="20"/>
        </w:rPr>
        <w:t xml:space="preserve">el modelo del contrato abierto que será empleado para formalizar los derechos y obligaciones que se deriven de la presente </w:t>
      </w:r>
      <w:r w:rsidR="0076527F" w:rsidRPr="004B08CC">
        <w:rPr>
          <w:rFonts w:ascii="Noto Sans" w:hAnsi="Noto Sans" w:cs="Noto Sans"/>
          <w:sz w:val="20"/>
        </w:rPr>
        <w:t>licitación</w:t>
      </w:r>
      <w:r w:rsidRPr="004B08CC">
        <w:rPr>
          <w:rFonts w:ascii="Noto Sans" w:hAnsi="Noto Sans" w:cs="Noto Sans"/>
          <w:sz w:val="20"/>
        </w:rPr>
        <w:t xml:space="preserve">, el cual contiene en lo aplicable, los términos y condiciones previstos en el Artículo </w:t>
      </w:r>
      <w:r w:rsidR="000C38DB" w:rsidRPr="004B08CC">
        <w:rPr>
          <w:rFonts w:ascii="Noto Sans" w:hAnsi="Noto Sans" w:cs="Noto Sans"/>
          <w:sz w:val="20"/>
        </w:rPr>
        <w:t>66</w:t>
      </w:r>
      <w:r w:rsidRPr="004B08CC">
        <w:rPr>
          <w:rFonts w:ascii="Noto Sans" w:hAnsi="Noto Sans" w:cs="Noto Sans"/>
          <w:sz w:val="20"/>
        </w:rPr>
        <w:t>,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del concepto y condiciones de</w:t>
      </w:r>
      <w:r w:rsidR="009E03D4" w:rsidRPr="004B08CC">
        <w:rPr>
          <w:rFonts w:ascii="Noto Sans" w:hAnsi="Noto Sans" w:cs="Noto Sans"/>
          <w:sz w:val="20"/>
        </w:rPr>
        <w:t xml:space="preserve"> cada uno de los servicios que </w:t>
      </w:r>
      <w:r w:rsidRPr="004B08CC">
        <w:rPr>
          <w:rFonts w:ascii="Noto Sans" w:hAnsi="Noto Sans" w:cs="Noto Sans"/>
          <w:sz w:val="20"/>
        </w:rPr>
        <w:t>haya sido adjudicado en el fallo.</w:t>
      </w:r>
    </w:p>
    <w:p w14:paraId="354EFAF1" w14:textId="77777777" w:rsidR="0041064E" w:rsidRPr="004B08CC" w:rsidRDefault="0041064E" w:rsidP="00B37971">
      <w:pPr>
        <w:ind w:right="227"/>
        <w:jc w:val="both"/>
        <w:rPr>
          <w:rFonts w:ascii="Noto Sans" w:hAnsi="Noto Sans" w:cs="Noto Sans"/>
          <w:b/>
          <w:sz w:val="20"/>
        </w:rPr>
      </w:pPr>
    </w:p>
    <w:p w14:paraId="31FDB4F0" w14:textId="77777777" w:rsidR="0041064E" w:rsidRPr="004B08CC" w:rsidRDefault="0041064E" w:rsidP="00B37971">
      <w:pPr>
        <w:ind w:right="227"/>
        <w:jc w:val="both"/>
        <w:rPr>
          <w:rFonts w:ascii="Noto Sans" w:hAnsi="Noto Sans" w:cs="Noto Sans"/>
          <w:sz w:val="20"/>
          <w:lang w:val="es-ES_tradnl"/>
        </w:rPr>
      </w:pPr>
      <w:r w:rsidRPr="004B08CC">
        <w:rPr>
          <w:rFonts w:ascii="Noto Sans" w:hAnsi="Noto Sans" w:cs="Noto Sans"/>
          <w:sz w:val="20"/>
          <w:lang w:val="es-ES_tradnl"/>
        </w:rPr>
        <w:t>En caso de discrepancia, en el contenido del contrato en relación con el de la presente convocatoria, prevalecerá lo estipulado en esta última, así como el resultado de las juntas de aclaraciones.</w:t>
      </w:r>
    </w:p>
    <w:p w14:paraId="6D13164E" w14:textId="77777777" w:rsidR="0041064E" w:rsidRPr="004B08CC" w:rsidRDefault="0041064E" w:rsidP="00B37971">
      <w:pPr>
        <w:ind w:right="227"/>
        <w:jc w:val="both"/>
        <w:rPr>
          <w:rFonts w:ascii="Noto Sans" w:hAnsi="Noto Sans" w:cs="Noto Sans"/>
          <w:b/>
          <w:sz w:val="20"/>
          <w:lang w:val="es-ES_tradnl"/>
        </w:rPr>
      </w:pPr>
    </w:p>
    <w:p w14:paraId="104B943E" w14:textId="77777777" w:rsidR="0041064E" w:rsidRPr="004B08CC" w:rsidRDefault="00B331B8" w:rsidP="00B37971">
      <w:pPr>
        <w:ind w:right="227"/>
        <w:jc w:val="both"/>
        <w:rPr>
          <w:rFonts w:ascii="Noto Sans" w:hAnsi="Noto Sans" w:cs="Noto Sans"/>
          <w:sz w:val="20"/>
        </w:rPr>
      </w:pPr>
      <w:r w:rsidRPr="004B08CC">
        <w:rPr>
          <w:rFonts w:ascii="Noto Sans" w:hAnsi="Noto Sans" w:cs="Noto Sans"/>
          <w:sz w:val="20"/>
        </w:rPr>
        <w:t>Se celebrara un contrato abierto por montos mínimos y máximos, a precios unitarios fijos.</w:t>
      </w:r>
    </w:p>
    <w:p w14:paraId="3E82C333" w14:textId="77777777" w:rsidR="008804FE" w:rsidRPr="004B08CC" w:rsidRDefault="008804FE" w:rsidP="00B37971">
      <w:pPr>
        <w:ind w:right="227"/>
        <w:jc w:val="both"/>
        <w:rPr>
          <w:rFonts w:ascii="Noto Sans" w:hAnsi="Noto Sans" w:cs="Noto Sans"/>
          <w:sz w:val="20"/>
        </w:rPr>
      </w:pPr>
    </w:p>
    <w:p w14:paraId="3987499A" w14:textId="77777777" w:rsidR="008804FE" w:rsidRPr="004B08CC" w:rsidRDefault="00E64E75" w:rsidP="00B37971">
      <w:pPr>
        <w:ind w:right="227"/>
        <w:jc w:val="both"/>
        <w:rPr>
          <w:rFonts w:ascii="Noto Sans" w:hAnsi="Noto Sans" w:cs="Noto Sans"/>
          <w:b/>
          <w:sz w:val="20"/>
        </w:rPr>
      </w:pPr>
      <w:r w:rsidRPr="004B08CC">
        <w:rPr>
          <w:rFonts w:ascii="Noto Sans" w:hAnsi="Noto Sans" w:cs="Noto Sans"/>
          <w:b/>
          <w:sz w:val="20"/>
        </w:rPr>
        <w:t>14</w:t>
      </w:r>
      <w:r w:rsidR="00725395" w:rsidRPr="004B08CC">
        <w:rPr>
          <w:rFonts w:ascii="Noto Sans" w:hAnsi="Noto Sans" w:cs="Noto Sans"/>
          <w:b/>
          <w:sz w:val="20"/>
        </w:rPr>
        <w:t xml:space="preserve">.1 </w:t>
      </w:r>
      <w:r w:rsidR="008804FE" w:rsidRPr="004B08CC">
        <w:rPr>
          <w:rFonts w:ascii="Noto Sans" w:hAnsi="Noto Sans" w:cs="Noto Sans"/>
          <w:b/>
          <w:sz w:val="20"/>
        </w:rPr>
        <w:t xml:space="preserve">PERÍODO DE CONTRATACIÓN. </w:t>
      </w:r>
    </w:p>
    <w:p w14:paraId="161F7D21" w14:textId="72AD2A35" w:rsidR="008804FE" w:rsidRPr="004B08CC" w:rsidRDefault="00F35C78" w:rsidP="00B37971">
      <w:pPr>
        <w:ind w:right="227"/>
        <w:jc w:val="both"/>
        <w:rPr>
          <w:rFonts w:ascii="Noto Sans" w:hAnsi="Noto Sans" w:cs="Noto Sans"/>
          <w:sz w:val="20"/>
        </w:rPr>
      </w:pPr>
      <w:r w:rsidRPr="004B08CC">
        <w:rPr>
          <w:rFonts w:ascii="Noto Sans" w:hAnsi="Noto Sans" w:cs="Noto Sans"/>
          <w:sz w:val="20"/>
        </w:rPr>
        <w:t>E</w:t>
      </w:r>
      <w:r w:rsidR="00D46CDF" w:rsidRPr="004B08CC">
        <w:rPr>
          <w:rFonts w:ascii="Noto Sans" w:hAnsi="Noto Sans" w:cs="Noto Sans"/>
          <w:sz w:val="20"/>
        </w:rPr>
        <w:t xml:space="preserve">l o </w:t>
      </w:r>
      <w:r w:rsidR="008804FE" w:rsidRPr="004B08CC">
        <w:rPr>
          <w:rFonts w:ascii="Noto Sans" w:hAnsi="Noto Sans" w:cs="Noto Sans"/>
          <w:sz w:val="20"/>
        </w:rPr>
        <w:t xml:space="preserve">(los) contrato(s) que, en su caso, sea(n) formalizado(s) con motivo de este procedimiento de contratación será(n) con un período de vigencia </w:t>
      </w:r>
      <w:r w:rsidR="009E03D4" w:rsidRPr="004B08CC">
        <w:rPr>
          <w:rFonts w:ascii="Noto Sans" w:hAnsi="Noto Sans" w:cs="Noto Sans"/>
          <w:b/>
          <w:sz w:val="20"/>
        </w:rPr>
        <w:t xml:space="preserve">del día </w:t>
      </w:r>
      <w:r w:rsidR="00F937B7" w:rsidRPr="004B08CC">
        <w:rPr>
          <w:rFonts w:ascii="Noto Sans" w:hAnsi="Noto Sans" w:cs="Noto Sans"/>
          <w:b/>
          <w:sz w:val="20"/>
        </w:rPr>
        <w:t xml:space="preserve">hábil </w:t>
      </w:r>
      <w:r w:rsidR="009E03D4" w:rsidRPr="004B08CC">
        <w:rPr>
          <w:rFonts w:ascii="Noto Sans" w:hAnsi="Noto Sans" w:cs="Noto Sans"/>
          <w:b/>
          <w:sz w:val="20"/>
        </w:rPr>
        <w:t>siguiente a partir de la firma del contrato al 31 de diciembre de 2025.</w:t>
      </w:r>
    </w:p>
    <w:p w14:paraId="511008D8" w14:textId="77777777" w:rsidR="00581CC1" w:rsidRPr="004B08CC" w:rsidRDefault="00581CC1" w:rsidP="00B37971">
      <w:pPr>
        <w:ind w:right="227"/>
        <w:rPr>
          <w:rFonts w:ascii="Noto Sans" w:hAnsi="Noto Sans" w:cs="Noto Sans"/>
          <w:b/>
          <w:sz w:val="20"/>
        </w:rPr>
      </w:pPr>
    </w:p>
    <w:p w14:paraId="6F302699" w14:textId="77777777" w:rsidR="008804FE" w:rsidRPr="004B08CC" w:rsidRDefault="00E64E75" w:rsidP="00B37971">
      <w:pPr>
        <w:ind w:right="227"/>
        <w:rPr>
          <w:rFonts w:ascii="Noto Sans" w:hAnsi="Noto Sans" w:cs="Noto Sans"/>
          <w:b/>
          <w:bCs/>
          <w:sz w:val="20"/>
        </w:rPr>
      </w:pPr>
      <w:r w:rsidRPr="004B08CC">
        <w:rPr>
          <w:rFonts w:ascii="Noto Sans" w:hAnsi="Noto Sans" w:cs="Noto Sans"/>
          <w:b/>
          <w:sz w:val="20"/>
        </w:rPr>
        <w:t>14</w:t>
      </w:r>
      <w:r w:rsidR="008804FE" w:rsidRPr="004B08CC">
        <w:rPr>
          <w:rFonts w:ascii="Noto Sans" w:hAnsi="Noto Sans" w:cs="Noto Sans"/>
          <w:b/>
          <w:sz w:val="20"/>
        </w:rPr>
        <w:t>.2</w:t>
      </w:r>
      <w:r w:rsidR="00CD6BE6" w:rsidRPr="004B08CC">
        <w:rPr>
          <w:rFonts w:ascii="Noto Sans" w:hAnsi="Noto Sans" w:cs="Noto Sans"/>
          <w:b/>
          <w:sz w:val="20"/>
        </w:rPr>
        <w:t xml:space="preserve"> </w:t>
      </w:r>
      <w:r w:rsidR="008804FE" w:rsidRPr="004B08CC">
        <w:rPr>
          <w:rFonts w:ascii="Noto Sans" w:hAnsi="Noto Sans" w:cs="Noto Sans"/>
          <w:b/>
          <w:bCs/>
          <w:sz w:val="20"/>
        </w:rPr>
        <w:t>FIRMA DEL CONTRATO.</w:t>
      </w:r>
    </w:p>
    <w:p w14:paraId="2545BD82" w14:textId="77777777" w:rsidR="008804FE" w:rsidRPr="004B08CC" w:rsidRDefault="008804FE" w:rsidP="00B37971">
      <w:pPr>
        <w:ind w:right="227"/>
        <w:jc w:val="both"/>
        <w:rPr>
          <w:rFonts w:ascii="Noto Sans" w:hAnsi="Noto Sans" w:cs="Noto Sans"/>
          <w:i/>
          <w:sz w:val="20"/>
        </w:rPr>
      </w:pPr>
      <w:r w:rsidRPr="004B08CC">
        <w:rPr>
          <w:rFonts w:ascii="Noto Sans" w:hAnsi="Noto Sans" w:cs="Noto Sans"/>
          <w:sz w:val="20"/>
        </w:rPr>
        <w:t xml:space="preserve">Con fundamento en el Artículo </w:t>
      </w:r>
      <w:r w:rsidR="000C38DB" w:rsidRPr="004B08CC">
        <w:rPr>
          <w:rFonts w:ascii="Noto Sans" w:hAnsi="Noto Sans" w:cs="Noto Sans"/>
          <w:sz w:val="20"/>
        </w:rPr>
        <w:t>67</w:t>
      </w:r>
      <w:r w:rsidRPr="004B08CC">
        <w:rPr>
          <w:rFonts w:ascii="Noto Sans" w:hAnsi="Noto Sans" w:cs="Noto Sans"/>
          <w:sz w:val="20"/>
        </w:rPr>
        <w:t xml:space="preserve"> de la LAASSP, el contrato se firmará el día</w:t>
      </w:r>
      <w:r w:rsidR="00535A8B" w:rsidRPr="004B08CC">
        <w:rPr>
          <w:rFonts w:ascii="Noto Sans" w:hAnsi="Noto Sans" w:cs="Noto Sans"/>
          <w:sz w:val="20"/>
        </w:rPr>
        <w:t xml:space="preserve"> establecido en el evento de fallo</w:t>
      </w:r>
      <w:r w:rsidRPr="004B08CC">
        <w:rPr>
          <w:rFonts w:ascii="Noto Sans" w:hAnsi="Noto Sans" w:cs="Noto Sans"/>
          <w:sz w:val="20"/>
        </w:rPr>
        <w:t>.</w:t>
      </w:r>
    </w:p>
    <w:p w14:paraId="7F83FCDD" w14:textId="77777777" w:rsidR="008804FE" w:rsidRPr="004B08CC" w:rsidRDefault="008804FE" w:rsidP="00B37971">
      <w:pPr>
        <w:ind w:right="227"/>
        <w:jc w:val="both"/>
        <w:rPr>
          <w:rFonts w:ascii="Noto Sans" w:hAnsi="Noto Sans" w:cs="Noto Sans"/>
          <w:sz w:val="20"/>
        </w:rPr>
      </w:pPr>
    </w:p>
    <w:p w14:paraId="0588A5EC" w14:textId="77777777" w:rsidR="008804FE" w:rsidRPr="004B08CC" w:rsidRDefault="008804FE" w:rsidP="00B37971">
      <w:pPr>
        <w:ind w:right="227"/>
        <w:jc w:val="both"/>
        <w:rPr>
          <w:rFonts w:ascii="Noto Sans" w:hAnsi="Noto Sans" w:cs="Noto Sans"/>
          <w:sz w:val="20"/>
        </w:rPr>
      </w:pPr>
      <w:r w:rsidRPr="004B08CC">
        <w:rPr>
          <w:rFonts w:ascii="Noto Sans" w:hAnsi="Noto Sans" w:cs="Noto Sans"/>
          <w:sz w:val="20"/>
        </w:rPr>
        <w:t xml:space="preserve">Si el licitante a quien se le hubiere adjudicado contrato, por causas imputables a él, no formaliza el mismo en la fecha señalada en el párrafo anterior, se estará a lo previsto en el segundo párrafo del Artículo </w:t>
      </w:r>
      <w:r w:rsidR="000C38DB" w:rsidRPr="004B08CC">
        <w:rPr>
          <w:rFonts w:ascii="Noto Sans" w:hAnsi="Noto Sans" w:cs="Noto Sans"/>
          <w:sz w:val="20"/>
        </w:rPr>
        <w:t>67</w:t>
      </w:r>
      <w:r w:rsidRPr="004B08CC">
        <w:rPr>
          <w:rFonts w:ascii="Noto Sans" w:hAnsi="Noto Sans" w:cs="Noto Sans"/>
          <w:sz w:val="20"/>
        </w:rPr>
        <w:t xml:space="preserve"> de la LAASSP y, se dará aviso a la Secretaria </w:t>
      </w:r>
      <w:r w:rsidR="00280E0A" w:rsidRPr="004B08CC">
        <w:rPr>
          <w:rFonts w:ascii="Noto Sans" w:hAnsi="Noto Sans" w:cs="Noto Sans"/>
          <w:sz w:val="20"/>
        </w:rPr>
        <w:t>Anticorrupción y Buen Gobierno</w:t>
      </w:r>
      <w:r w:rsidR="000C38DB" w:rsidRPr="004B08CC">
        <w:rPr>
          <w:rFonts w:ascii="Noto Sans" w:hAnsi="Noto Sans" w:cs="Noto Sans"/>
          <w:sz w:val="20"/>
        </w:rPr>
        <w:t>,</w:t>
      </w:r>
      <w:r w:rsidRPr="004B08CC">
        <w:rPr>
          <w:rFonts w:ascii="Noto Sans" w:hAnsi="Noto Sans" w:cs="Noto Sans"/>
          <w:sz w:val="20"/>
        </w:rPr>
        <w:t xml:space="preserve">  para que resuelva lo procedente en términos del Artículo </w:t>
      </w:r>
      <w:r w:rsidR="000C38DB" w:rsidRPr="004B08CC">
        <w:rPr>
          <w:rFonts w:ascii="Noto Sans" w:hAnsi="Noto Sans" w:cs="Noto Sans"/>
          <w:sz w:val="20"/>
        </w:rPr>
        <w:t>89</w:t>
      </w:r>
      <w:r w:rsidRPr="004B08CC">
        <w:rPr>
          <w:rFonts w:ascii="Noto Sans" w:hAnsi="Noto Sans" w:cs="Noto Sans"/>
          <w:sz w:val="20"/>
        </w:rPr>
        <w:t xml:space="preserve"> de la LAASSP.</w:t>
      </w:r>
    </w:p>
    <w:p w14:paraId="6651F71E" w14:textId="77777777" w:rsidR="008804FE" w:rsidRPr="004B08CC" w:rsidRDefault="008804FE" w:rsidP="00B37971">
      <w:pPr>
        <w:ind w:right="227"/>
        <w:rPr>
          <w:rFonts w:ascii="Noto Sans" w:hAnsi="Noto Sans" w:cs="Noto Sans"/>
          <w:sz w:val="20"/>
        </w:rPr>
      </w:pPr>
    </w:p>
    <w:p w14:paraId="7182366D" w14:textId="75629E93" w:rsidR="008804FE" w:rsidRPr="000E5225" w:rsidRDefault="008804FE" w:rsidP="000E5225">
      <w:pPr>
        <w:pStyle w:val="Prrafodelista"/>
        <w:numPr>
          <w:ilvl w:val="1"/>
          <w:numId w:val="54"/>
        </w:numPr>
        <w:tabs>
          <w:tab w:val="left" w:pos="-142"/>
        </w:tabs>
        <w:ind w:right="227"/>
        <w:jc w:val="both"/>
        <w:rPr>
          <w:rFonts w:ascii="Noto Sans" w:hAnsi="Noto Sans" w:cs="Noto Sans"/>
          <w:b/>
          <w:sz w:val="20"/>
        </w:rPr>
      </w:pPr>
      <w:r w:rsidRPr="000E5225">
        <w:rPr>
          <w:rFonts w:ascii="Noto Sans" w:hAnsi="Noto Sans" w:cs="Noto Sans"/>
          <w:b/>
          <w:sz w:val="20"/>
        </w:rPr>
        <w:t>TERMINACIÓN ANTICIPADA.</w:t>
      </w:r>
    </w:p>
    <w:p w14:paraId="2E12A9FB" w14:textId="77777777" w:rsidR="00C67E18" w:rsidRPr="004B08CC" w:rsidRDefault="00C67E18" w:rsidP="00C67E18">
      <w:pPr>
        <w:tabs>
          <w:tab w:val="left" w:pos="-142"/>
          <w:tab w:val="left" w:pos="1134"/>
        </w:tabs>
        <w:ind w:right="227"/>
        <w:jc w:val="both"/>
        <w:rPr>
          <w:rFonts w:ascii="Noto Sans" w:hAnsi="Noto Sans" w:cs="Noto Sans"/>
          <w:sz w:val="20"/>
        </w:rPr>
      </w:pPr>
    </w:p>
    <w:p w14:paraId="2A80A58C" w14:textId="07F481B3" w:rsidR="00C67E18" w:rsidRPr="004B08CC" w:rsidRDefault="00EE35D1" w:rsidP="00C67E18">
      <w:pPr>
        <w:tabs>
          <w:tab w:val="left" w:pos="-142"/>
          <w:tab w:val="left" w:pos="1134"/>
        </w:tabs>
        <w:ind w:right="227"/>
        <w:jc w:val="both"/>
        <w:rPr>
          <w:rFonts w:ascii="Noto Sans" w:hAnsi="Noto Sans" w:cs="Noto Sans"/>
          <w:sz w:val="20"/>
        </w:rPr>
      </w:pPr>
      <w:r w:rsidRPr="004B08CC">
        <w:rPr>
          <w:rFonts w:ascii="Noto Sans" w:hAnsi="Noto Sans" w:cs="Noto Sans"/>
          <w:sz w:val="20"/>
        </w:rPr>
        <w:t>La dependencia o entidad podrá dar por terminados anticipadamente los contratos cuando concurran razones de interés general, de común acuerdo o bien, cuando por causas justificadas se extinga la necesidad de requerir los bienes o servicios originalmente contratados, y se demuestre que de continuar con el cumplimien</w:t>
      </w:r>
      <w:r w:rsidR="00A96EF1" w:rsidRPr="004B08CC">
        <w:rPr>
          <w:rFonts w:ascii="Noto Sans" w:hAnsi="Noto Sans" w:cs="Noto Sans"/>
          <w:sz w:val="20"/>
        </w:rPr>
        <w:t xml:space="preserve">to de las obligaciones pactadas, se ocasionaría algún daño o perjuicio al Estado, o se determine la nulidad de los actos que dieron origen al contrato, con motivo de la resolución de una inconformidad o intervención de oficio emitida por la Secretaria. En estos supuestos la terminación anticipada se sustentara mediante dictamen que precise las razones o las causas justificadas que le </w:t>
      </w:r>
      <w:r w:rsidR="00A96EF1" w:rsidRPr="004B08CC">
        <w:rPr>
          <w:rFonts w:ascii="Noto Sans" w:hAnsi="Noto Sans" w:cs="Noto Sans"/>
          <w:sz w:val="20"/>
        </w:rPr>
        <w:lastRenderedPageBreak/>
        <w:t xml:space="preserve">dieron origen a la misma, una vez notificada la terminación anticipada, se extinguirá el contrato, lo que </w:t>
      </w:r>
      <w:proofErr w:type="spellStart"/>
      <w:r w:rsidR="00A96EF1" w:rsidRPr="004B08CC">
        <w:rPr>
          <w:rFonts w:ascii="Noto Sans" w:hAnsi="Noto Sans" w:cs="Noto Sans"/>
          <w:sz w:val="20"/>
        </w:rPr>
        <w:t>dara</w:t>
      </w:r>
      <w:proofErr w:type="spellEnd"/>
      <w:r w:rsidR="00A96EF1" w:rsidRPr="004B08CC">
        <w:rPr>
          <w:rFonts w:ascii="Noto Sans" w:hAnsi="Noto Sans" w:cs="Noto Sans"/>
          <w:sz w:val="20"/>
        </w:rPr>
        <w:t xml:space="preserve"> lugar a formalizar el finiquito entre las partes.</w:t>
      </w:r>
    </w:p>
    <w:p w14:paraId="154F8D1F" w14:textId="77777777" w:rsidR="00A96EF1" w:rsidRPr="004B08CC" w:rsidRDefault="00A96EF1" w:rsidP="00C67E18">
      <w:pPr>
        <w:tabs>
          <w:tab w:val="left" w:pos="-142"/>
          <w:tab w:val="left" w:pos="1134"/>
        </w:tabs>
        <w:ind w:right="227"/>
        <w:jc w:val="both"/>
        <w:rPr>
          <w:rFonts w:ascii="Noto Sans" w:hAnsi="Noto Sans" w:cs="Noto Sans"/>
          <w:sz w:val="20"/>
        </w:rPr>
      </w:pPr>
    </w:p>
    <w:p w14:paraId="2D2BD04D" w14:textId="6CFB0F18" w:rsidR="00A96EF1" w:rsidRPr="004B08CC" w:rsidRDefault="00A96EF1" w:rsidP="00C67E18">
      <w:pPr>
        <w:tabs>
          <w:tab w:val="left" w:pos="-142"/>
          <w:tab w:val="left" w:pos="1134"/>
        </w:tabs>
        <w:ind w:right="227"/>
        <w:jc w:val="both"/>
        <w:rPr>
          <w:rFonts w:ascii="Noto Sans" w:hAnsi="Noto Sans" w:cs="Noto Sans"/>
          <w:sz w:val="20"/>
        </w:rPr>
      </w:pPr>
      <w:r w:rsidRPr="004B08CC">
        <w:rPr>
          <w:rFonts w:ascii="Noto Sans" w:hAnsi="Noto Sans" w:cs="Noto Sans"/>
          <w:sz w:val="20"/>
        </w:rPr>
        <w:t xml:space="preserve">El dictamen a que se refiere el párrafo anterior contara con la opinión del órgano interno de control en la dependencia o entidad contratante. </w:t>
      </w:r>
    </w:p>
    <w:p w14:paraId="767EFAAF" w14:textId="77777777" w:rsidR="00A96EF1" w:rsidRPr="004B08CC" w:rsidRDefault="00A96EF1" w:rsidP="00C67E18">
      <w:pPr>
        <w:tabs>
          <w:tab w:val="left" w:pos="-142"/>
          <w:tab w:val="left" w:pos="1134"/>
        </w:tabs>
        <w:ind w:right="227"/>
        <w:jc w:val="both"/>
        <w:rPr>
          <w:rFonts w:ascii="Noto Sans" w:hAnsi="Noto Sans" w:cs="Noto Sans"/>
          <w:sz w:val="20"/>
        </w:rPr>
      </w:pPr>
    </w:p>
    <w:p w14:paraId="00640C3B" w14:textId="02BDAA78" w:rsidR="00A96EF1" w:rsidRPr="004B08CC" w:rsidRDefault="00A96EF1" w:rsidP="00C67E18">
      <w:pPr>
        <w:tabs>
          <w:tab w:val="left" w:pos="-142"/>
          <w:tab w:val="left" w:pos="1134"/>
        </w:tabs>
        <w:ind w:right="227"/>
        <w:jc w:val="both"/>
        <w:rPr>
          <w:rFonts w:ascii="Noto Sans" w:hAnsi="Noto Sans" w:cs="Noto Sans"/>
          <w:sz w:val="20"/>
        </w:rPr>
      </w:pPr>
      <w:r w:rsidRPr="004B08CC">
        <w:rPr>
          <w:rFonts w:ascii="Noto Sans" w:hAnsi="Noto Sans" w:cs="Noto Sans"/>
          <w:sz w:val="20"/>
        </w:rPr>
        <w:t xml:space="preserve">En el finiquito se harán constar los pagos que, en su caso, deba efectuar la dependencia o entidad por concepto de los bienes recibidos o los servicios prestados hasta el momento de la terminación anticipada, además, en su caso, pactara en el mismo reembolso al proveedor de los gastos no recuperables en que haya incurrido, siempre que estos sean razonables, estén debidamente comprobados y se relacionen directamente con el contrato correspondiente. </w:t>
      </w:r>
    </w:p>
    <w:p w14:paraId="1AC364BD" w14:textId="77777777" w:rsidR="008804FE" w:rsidRPr="004B08CC" w:rsidRDefault="008804FE" w:rsidP="00B37971">
      <w:pPr>
        <w:ind w:right="227"/>
        <w:jc w:val="both"/>
        <w:rPr>
          <w:rFonts w:ascii="Noto Sans" w:hAnsi="Noto Sans" w:cs="Noto Sans"/>
          <w:sz w:val="20"/>
        </w:rPr>
      </w:pPr>
    </w:p>
    <w:p w14:paraId="54FC58DC" w14:textId="77777777" w:rsidR="008804FE" w:rsidRPr="004B08CC" w:rsidRDefault="00E64E75" w:rsidP="00B37971">
      <w:pPr>
        <w:ind w:right="227"/>
        <w:jc w:val="both"/>
        <w:rPr>
          <w:rFonts w:ascii="Noto Sans" w:hAnsi="Noto Sans" w:cs="Noto Sans"/>
          <w:b/>
          <w:sz w:val="20"/>
        </w:rPr>
      </w:pPr>
      <w:r w:rsidRPr="004B08CC">
        <w:rPr>
          <w:rFonts w:ascii="Noto Sans" w:hAnsi="Noto Sans" w:cs="Noto Sans"/>
          <w:b/>
          <w:sz w:val="20"/>
        </w:rPr>
        <w:t>14</w:t>
      </w:r>
      <w:r w:rsidR="003E3EA2" w:rsidRPr="004B08CC">
        <w:rPr>
          <w:rFonts w:ascii="Noto Sans" w:hAnsi="Noto Sans" w:cs="Noto Sans"/>
          <w:b/>
          <w:sz w:val="20"/>
        </w:rPr>
        <w:t>.4</w:t>
      </w:r>
      <w:r w:rsidR="008804FE" w:rsidRPr="004B08CC">
        <w:rPr>
          <w:rFonts w:ascii="Noto Sans" w:hAnsi="Noto Sans" w:cs="Noto Sans"/>
          <w:b/>
          <w:sz w:val="20"/>
        </w:rPr>
        <w:t xml:space="preserve"> CANCELACIÓN TOTAL O PARCIAL DE</w:t>
      </w:r>
      <w:r w:rsidR="002A6DCF" w:rsidRPr="004B08CC">
        <w:rPr>
          <w:rFonts w:ascii="Noto Sans" w:hAnsi="Noto Sans" w:cs="Noto Sans"/>
          <w:b/>
          <w:sz w:val="20"/>
        </w:rPr>
        <w:t xml:space="preserve"> </w:t>
      </w:r>
      <w:r w:rsidR="00FE3DD5" w:rsidRPr="004B08CC">
        <w:rPr>
          <w:rFonts w:ascii="Noto Sans" w:hAnsi="Noto Sans" w:cs="Noto Sans"/>
          <w:b/>
          <w:sz w:val="20"/>
        </w:rPr>
        <w:t>L</w:t>
      </w:r>
      <w:r w:rsidR="002A6DCF" w:rsidRPr="004B08CC">
        <w:rPr>
          <w:rFonts w:ascii="Noto Sans" w:hAnsi="Noto Sans" w:cs="Noto Sans"/>
          <w:b/>
          <w:sz w:val="20"/>
        </w:rPr>
        <w:t>A</w:t>
      </w:r>
      <w:r w:rsidR="00FE3DD5" w:rsidRPr="004B08CC">
        <w:rPr>
          <w:rFonts w:ascii="Noto Sans" w:hAnsi="Noto Sans" w:cs="Noto Sans"/>
          <w:b/>
          <w:sz w:val="20"/>
        </w:rPr>
        <w:t xml:space="preserve"> </w:t>
      </w:r>
      <w:r w:rsidR="006E7EBE" w:rsidRPr="004B08CC">
        <w:rPr>
          <w:rFonts w:ascii="Noto Sans" w:hAnsi="Noto Sans" w:cs="Noto Sans"/>
          <w:b/>
          <w:sz w:val="20"/>
        </w:rPr>
        <w:t>ENTREGA</w:t>
      </w:r>
      <w:r w:rsidR="002A6DCF" w:rsidRPr="004B08CC">
        <w:rPr>
          <w:rFonts w:ascii="Noto Sans" w:hAnsi="Noto Sans" w:cs="Noto Sans"/>
          <w:b/>
          <w:sz w:val="20"/>
        </w:rPr>
        <w:t xml:space="preserve"> DE LOS BIENES</w:t>
      </w:r>
      <w:r w:rsidR="008804FE" w:rsidRPr="004B08CC">
        <w:rPr>
          <w:rFonts w:ascii="Noto Sans" w:hAnsi="Noto Sans" w:cs="Noto Sans"/>
          <w:b/>
          <w:sz w:val="20"/>
        </w:rPr>
        <w:t xml:space="preserve"> Y </w:t>
      </w:r>
      <w:r w:rsidR="00FE3DD5" w:rsidRPr="004B08CC">
        <w:rPr>
          <w:rFonts w:ascii="Noto Sans" w:hAnsi="Noto Sans" w:cs="Noto Sans"/>
          <w:b/>
          <w:sz w:val="20"/>
        </w:rPr>
        <w:t>RESCISIÓN</w:t>
      </w:r>
      <w:r w:rsidR="008804FE" w:rsidRPr="004B08CC">
        <w:rPr>
          <w:rFonts w:ascii="Noto Sans" w:hAnsi="Noto Sans" w:cs="Noto Sans"/>
          <w:b/>
          <w:sz w:val="20"/>
        </w:rPr>
        <w:t xml:space="preserve"> ADMINISTRATIVA DEL CONTRATO.</w:t>
      </w:r>
    </w:p>
    <w:p w14:paraId="6FE9E495" w14:textId="37AB55A8" w:rsidR="00741DB5" w:rsidRPr="004B08CC" w:rsidRDefault="008804FE" w:rsidP="00B37971">
      <w:pPr>
        <w:ind w:right="227"/>
        <w:jc w:val="both"/>
        <w:rPr>
          <w:rFonts w:ascii="Noto Sans" w:hAnsi="Noto Sans" w:cs="Noto Sans"/>
          <w:sz w:val="20"/>
        </w:rPr>
      </w:pPr>
      <w:r w:rsidRPr="004B08CC">
        <w:rPr>
          <w:rFonts w:ascii="Noto Sans" w:hAnsi="Noto Sans" w:cs="Noto Sans"/>
          <w:sz w:val="20"/>
        </w:rPr>
        <w:t xml:space="preserve">El Instituto </w:t>
      </w:r>
      <w:r w:rsidR="00055CB5" w:rsidRPr="004B08CC">
        <w:rPr>
          <w:rFonts w:ascii="Noto Sans" w:hAnsi="Noto Sans" w:cs="Noto Sans"/>
          <w:sz w:val="20"/>
        </w:rPr>
        <w:t>podrá deducir</w:t>
      </w:r>
      <w:r w:rsidRPr="004B08CC">
        <w:rPr>
          <w:rFonts w:ascii="Noto Sans" w:hAnsi="Noto Sans" w:cs="Noto Sans"/>
          <w:sz w:val="20"/>
        </w:rPr>
        <w:t xml:space="preserve"> al pago de </w:t>
      </w:r>
      <w:r w:rsidR="00FE3DD5" w:rsidRPr="004B08CC">
        <w:rPr>
          <w:rFonts w:ascii="Noto Sans" w:hAnsi="Noto Sans" w:cs="Noto Sans"/>
          <w:sz w:val="20"/>
        </w:rPr>
        <w:t xml:space="preserve">los </w:t>
      </w:r>
      <w:r w:rsidR="00F937B7" w:rsidRPr="004B08CC">
        <w:rPr>
          <w:rFonts w:ascii="Noto Sans" w:hAnsi="Noto Sans" w:cs="Noto Sans"/>
          <w:sz w:val="20"/>
        </w:rPr>
        <w:t>bienes</w:t>
      </w:r>
      <w:r w:rsidRPr="004B08CC">
        <w:rPr>
          <w:rFonts w:ascii="Noto Sans" w:hAnsi="Noto Sans" w:cs="Noto Sans"/>
          <w:sz w:val="20"/>
        </w:rPr>
        <w:t>, por cualquier incumplimiento parcial o cumplimiento deficiente, respecto de las partidas o conceptos que integran el contrato, cuyo límite será del 10% (diez por ciento), del monto total o total máximo de este.</w:t>
      </w:r>
    </w:p>
    <w:p w14:paraId="7AF32136" w14:textId="77777777" w:rsidR="00741DB5" w:rsidRPr="004B08CC" w:rsidRDefault="00741DB5" w:rsidP="00B37971">
      <w:pPr>
        <w:ind w:right="227"/>
        <w:jc w:val="both"/>
        <w:rPr>
          <w:rFonts w:ascii="Noto Sans" w:hAnsi="Noto Sans" w:cs="Noto Sans"/>
          <w:sz w:val="20"/>
        </w:rPr>
      </w:pPr>
    </w:p>
    <w:p w14:paraId="5C4E02D6" w14:textId="77777777" w:rsidR="008804FE" w:rsidRPr="004B08CC" w:rsidRDefault="008804FE" w:rsidP="00B37971">
      <w:pPr>
        <w:ind w:right="227"/>
        <w:jc w:val="both"/>
        <w:rPr>
          <w:rFonts w:ascii="Noto Sans" w:hAnsi="Noto Sans" w:cs="Noto Sans"/>
          <w:sz w:val="20"/>
        </w:rPr>
      </w:pPr>
      <w:r w:rsidRPr="004B08CC">
        <w:rPr>
          <w:rFonts w:ascii="Noto Sans" w:hAnsi="Noto Sans" w:cs="Noto Sans"/>
          <w:sz w:val="20"/>
        </w:rPr>
        <w:t xml:space="preserve">En estos casos aplicará, en los términos del Artículo </w:t>
      </w:r>
      <w:r w:rsidR="000C38DB" w:rsidRPr="004B08CC">
        <w:rPr>
          <w:rFonts w:ascii="Noto Sans" w:hAnsi="Noto Sans" w:cs="Noto Sans"/>
          <w:sz w:val="20"/>
        </w:rPr>
        <w:t>76</w:t>
      </w:r>
      <w:r w:rsidRPr="004B08CC">
        <w:rPr>
          <w:rFonts w:ascii="Noto Sans" w:hAnsi="Noto Sans" w:cs="Noto Sans"/>
          <w:sz w:val="20"/>
        </w:rPr>
        <w:t xml:space="preserve"> de la Ley, lo siguiente.</w:t>
      </w:r>
    </w:p>
    <w:p w14:paraId="37CFAD13" w14:textId="77777777" w:rsidR="008804FE" w:rsidRPr="004B08CC" w:rsidRDefault="008804FE" w:rsidP="00B37971">
      <w:pPr>
        <w:ind w:right="227"/>
        <w:jc w:val="both"/>
        <w:rPr>
          <w:rFonts w:ascii="Noto Sans" w:hAnsi="Noto Sans" w:cs="Noto Sans"/>
          <w:sz w:val="20"/>
        </w:rPr>
      </w:pPr>
    </w:p>
    <w:p w14:paraId="352F89DF" w14:textId="77777777" w:rsidR="008804FE" w:rsidRPr="004B08CC" w:rsidRDefault="008804FE" w:rsidP="00B37971">
      <w:pPr>
        <w:pStyle w:val="Sinespaciado"/>
        <w:numPr>
          <w:ilvl w:val="0"/>
          <w:numId w:val="33"/>
        </w:numPr>
        <w:ind w:right="227"/>
        <w:jc w:val="both"/>
        <w:rPr>
          <w:rFonts w:ascii="Noto Sans" w:hAnsi="Noto Sans" w:cs="Noto Sans"/>
          <w:sz w:val="20"/>
          <w:szCs w:val="20"/>
        </w:rPr>
      </w:pPr>
      <w:r w:rsidRPr="004B08CC">
        <w:rPr>
          <w:rFonts w:ascii="Noto Sans" w:hAnsi="Noto Sans" w:cs="Noto Sans"/>
          <w:sz w:val="20"/>
          <w:szCs w:val="20"/>
        </w:rPr>
        <w:t>La ca</w:t>
      </w:r>
      <w:r w:rsidR="00FE3DD5" w:rsidRPr="004B08CC">
        <w:rPr>
          <w:rFonts w:ascii="Noto Sans" w:hAnsi="Noto Sans" w:cs="Noto Sans"/>
          <w:sz w:val="20"/>
          <w:szCs w:val="20"/>
        </w:rPr>
        <w:t>ncelación total o parcial del</w:t>
      </w:r>
      <w:r w:rsidRPr="004B08CC">
        <w:rPr>
          <w:rFonts w:ascii="Noto Sans" w:hAnsi="Noto Sans" w:cs="Noto Sans"/>
          <w:sz w:val="20"/>
          <w:szCs w:val="20"/>
        </w:rPr>
        <w:t xml:space="preserve"> servicio</w:t>
      </w:r>
      <w:r w:rsidR="00FE3DD5" w:rsidRPr="004B08CC">
        <w:rPr>
          <w:rFonts w:ascii="Noto Sans" w:hAnsi="Noto Sans" w:cs="Noto Sans"/>
          <w:sz w:val="20"/>
          <w:szCs w:val="20"/>
        </w:rPr>
        <w:t xml:space="preserve"> o concepto que lo integran como </w:t>
      </w:r>
      <w:r w:rsidRPr="004B08CC">
        <w:rPr>
          <w:rFonts w:ascii="Noto Sans" w:hAnsi="Noto Sans" w:cs="Noto Sans"/>
          <w:sz w:val="20"/>
          <w:szCs w:val="20"/>
        </w:rPr>
        <w:t>no prestados, o</w:t>
      </w:r>
    </w:p>
    <w:p w14:paraId="7BC8ECED" w14:textId="77777777" w:rsidR="008804FE" w:rsidRPr="004B08CC" w:rsidRDefault="008804FE" w:rsidP="00B37971">
      <w:pPr>
        <w:pStyle w:val="Sinespaciado"/>
        <w:numPr>
          <w:ilvl w:val="0"/>
          <w:numId w:val="33"/>
        </w:numPr>
        <w:ind w:right="227"/>
        <w:jc w:val="both"/>
        <w:rPr>
          <w:rFonts w:ascii="Noto Sans" w:hAnsi="Noto Sans" w:cs="Noto Sans"/>
          <w:sz w:val="20"/>
          <w:szCs w:val="20"/>
        </w:rPr>
      </w:pPr>
      <w:r w:rsidRPr="004B08CC">
        <w:rPr>
          <w:rFonts w:ascii="Noto Sans" w:hAnsi="Noto Sans" w:cs="Noto Sans"/>
          <w:sz w:val="20"/>
          <w:szCs w:val="20"/>
        </w:rPr>
        <w:t>La rescisión del contrato</w:t>
      </w:r>
      <w:r w:rsidR="00840125" w:rsidRPr="004B08CC">
        <w:rPr>
          <w:rFonts w:ascii="Noto Sans" w:hAnsi="Noto Sans" w:cs="Noto Sans"/>
          <w:sz w:val="20"/>
          <w:szCs w:val="20"/>
        </w:rPr>
        <w:t xml:space="preserve"> </w:t>
      </w:r>
      <w:r w:rsidR="00307B59" w:rsidRPr="004B08CC">
        <w:rPr>
          <w:rFonts w:ascii="Noto Sans" w:hAnsi="Noto Sans" w:cs="Noto Sans"/>
          <w:sz w:val="20"/>
          <w:szCs w:val="20"/>
        </w:rPr>
        <w:t xml:space="preserve">podrá ser </w:t>
      </w:r>
      <w:r w:rsidR="00FE3DD5" w:rsidRPr="004B08CC">
        <w:rPr>
          <w:rFonts w:ascii="Noto Sans" w:hAnsi="Noto Sans" w:cs="Noto Sans"/>
          <w:sz w:val="20"/>
          <w:szCs w:val="20"/>
        </w:rPr>
        <w:t>por varios incumplimientos en la prestación del mismo.</w:t>
      </w:r>
    </w:p>
    <w:p w14:paraId="663633C9" w14:textId="77777777" w:rsidR="00307B59" w:rsidRPr="004B08CC" w:rsidRDefault="00307B59" w:rsidP="00B37971">
      <w:pPr>
        <w:pStyle w:val="Sinespaciado"/>
        <w:numPr>
          <w:ilvl w:val="0"/>
          <w:numId w:val="33"/>
        </w:numPr>
        <w:ind w:right="227"/>
        <w:jc w:val="both"/>
        <w:rPr>
          <w:rFonts w:ascii="Noto Sans" w:hAnsi="Noto Sans" w:cs="Noto Sans"/>
          <w:sz w:val="20"/>
          <w:szCs w:val="20"/>
        </w:rPr>
      </w:pPr>
      <w:r w:rsidRPr="004B08CC">
        <w:rPr>
          <w:rFonts w:ascii="Noto Sans" w:hAnsi="Noto Sans" w:cs="Noto Sans"/>
          <w:sz w:val="20"/>
          <w:szCs w:val="20"/>
        </w:rPr>
        <w:t>Por la determinación del Área Usuaria en caso de algún otro incumplimiento</w:t>
      </w:r>
      <w:r w:rsidR="00F53812" w:rsidRPr="004B08CC">
        <w:rPr>
          <w:rFonts w:ascii="Noto Sans" w:hAnsi="Noto Sans" w:cs="Noto Sans"/>
          <w:sz w:val="20"/>
          <w:szCs w:val="20"/>
        </w:rPr>
        <w:t xml:space="preserve"> o motivo que pueda causar algún daño o deterioro al Instituto el continuar con el contrato.</w:t>
      </w:r>
    </w:p>
    <w:p w14:paraId="486D913E" w14:textId="77777777" w:rsidR="00F94375" w:rsidRPr="004B08CC" w:rsidRDefault="00F94375" w:rsidP="00B37971">
      <w:pPr>
        <w:ind w:right="227"/>
        <w:jc w:val="both"/>
        <w:rPr>
          <w:rFonts w:ascii="Noto Sans" w:hAnsi="Noto Sans" w:cs="Noto Sans"/>
          <w:sz w:val="20"/>
        </w:rPr>
      </w:pPr>
    </w:p>
    <w:p w14:paraId="2E69CE97" w14:textId="77777777" w:rsidR="00F94375" w:rsidRPr="004B08CC" w:rsidRDefault="00E64E75" w:rsidP="00B37971">
      <w:pPr>
        <w:ind w:right="227"/>
        <w:jc w:val="both"/>
        <w:rPr>
          <w:rFonts w:ascii="Noto Sans" w:hAnsi="Noto Sans" w:cs="Noto Sans"/>
          <w:b/>
          <w:sz w:val="20"/>
        </w:rPr>
      </w:pPr>
      <w:r w:rsidRPr="004B08CC">
        <w:rPr>
          <w:rFonts w:ascii="Noto Sans" w:hAnsi="Noto Sans" w:cs="Noto Sans"/>
          <w:b/>
          <w:sz w:val="20"/>
        </w:rPr>
        <w:t>14</w:t>
      </w:r>
      <w:r w:rsidR="008F49CA" w:rsidRPr="004B08CC">
        <w:rPr>
          <w:rFonts w:ascii="Noto Sans" w:hAnsi="Noto Sans" w:cs="Noto Sans"/>
          <w:b/>
          <w:sz w:val="20"/>
        </w:rPr>
        <w:t xml:space="preserve">.5 </w:t>
      </w:r>
      <w:r w:rsidR="00F94375" w:rsidRPr="004B08CC">
        <w:rPr>
          <w:rFonts w:ascii="Noto Sans" w:hAnsi="Noto Sans" w:cs="Noto Sans"/>
          <w:b/>
          <w:sz w:val="20"/>
        </w:rPr>
        <w:t>CAUSAS DE RESCI</w:t>
      </w:r>
      <w:r w:rsidR="000971C3" w:rsidRPr="004B08CC">
        <w:rPr>
          <w:rFonts w:ascii="Noto Sans" w:hAnsi="Noto Sans" w:cs="Noto Sans"/>
          <w:b/>
          <w:sz w:val="20"/>
        </w:rPr>
        <w:t>SI</w:t>
      </w:r>
      <w:r w:rsidR="00F94375" w:rsidRPr="004B08CC">
        <w:rPr>
          <w:rFonts w:ascii="Noto Sans" w:hAnsi="Noto Sans" w:cs="Noto Sans"/>
          <w:b/>
          <w:sz w:val="20"/>
        </w:rPr>
        <w:t>ON ADMINISTRATIVA DEL CONTRATO:</w:t>
      </w:r>
    </w:p>
    <w:p w14:paraId="2C27533E" w14:textId="77777777" w:rsidR="00F94375" w:rsidRPr="004B08CC" w:rsidRDefault="00640618" w:rsidP="00B37971">
      <w:pPr>
        <w:ind w:right="227"/>
        <w:jc w:val="both"/>
        <w:rPr>
          <w:rFonts w:ascii="Noto Sans" w:hAnsi="Noto Sans" w:cs="Noto Sans"/>
          <w:sz w:val="20"/>
        </w:rPr>
      </w:pPr>
      <w:r w:rsidRPr="004B08CC">
        <w:rPr>
          <w:rFonts w:ascii="Noto Sans" w:hAnsi="Noto Sans" w:cs="Noto Sans"/>
          <w:sz w:val="20"/>
        </w:rPr>
        <w:t>El I</w:t>
      </w:r>
      <w:r w:rsidR="00F94375" w:rsidRPr="004B08CC">
        <w:rPr>
          <w:rFonts w:ascii="Noto Sans" w:hAnsi="Noto Sans" w:cs="Noto Sans"/>
          <w:sz w:val="20"/>
        </w:rPr>
        <w:t>nstituto podrá rescindir administrativamente este contrato sin más responsabilidad para el mismo y sin necesidad de resolución judicial, cuando el licitante incurra en cualquiera de las causales que de manera enunciativa más no limitativa se señalan a continuación:</w:t>
      </w:r>
    </w:p>
    <w:p w14:paraId="7BB149EF" w14:textId="77777777" w:rsidR="001947E2" w:rsidRPr="004B08CC" w:rsidRDefault="001947E2" w:rsidP="00B37971">
      <w:pPr>
        <w:ind w:right="227"/>
        <w:jc w:val="both"/>
        <w:rPr>
          <w:rFonts w:ascii="Noto Sans" w:hAnsi="Noto Sans" w:cs="Noto Sans"/>
          <w:sz w:val="20"/>
        </w:rPr>
      </w:pPr>
    </w:p>
    <w:p w14:paraId="5B6E62EA" w14:textId="77777777" w:rsidR="00045D3F" w:rsidRPr="004B08CC" w:rsidRDefault="00045D3F" w:rsidP="00B37971">
      <w:pPr>
        <w:numPr>
          <w:ilvl w:val="0"/>
          <w:numId w:val="39"/>
        </w:numPr>
        <w:suppressAutoHyphens w:val="0"/>
        <w:ind w:left="1287" w:right="227"/>
        <w:rPr>
          <w:rFonts w:ascii="Noto Sans" w:hAnsi="Noto Sans" w:cs="Noto Sans"/>
          <w:b/>
          <w:bCs/>
          <w:sz w:val="20"/>
        </w:rPr>
      </w:pPr>
      <w:r w:rsidRPr="004B08CC">
        <w:rPr>
          <w:rFonts w:ascii="Noto Sans" w:hAnsi="Noto Sans" w:cs="Noto Sans"/>
          <w:sz w:val="20"/>
        </w:rPr>
        <w:t>Contravenir los términos pactados para la prestación de los servicios, establecidos en la presente convocatoria;</w:t>
      </w:r>
    </w:p>
    <w:p w14:paraId="34D5860C" w14:textId="77777777" w:rsidR="00045D3F" w:rsidRPr="004B08CC" w:rsidRDefault="00045D3F" w:rsidP="00B37971">
      <w:pPr>
        <w:numPr>
          <w:ilvl w:val="0"/>
          <w:numId w:val="39"/>
        </w:numPr>
        <w:suppressAutoHyphens w:val="0"/>
        <w:ind w:left="1287" w:right="227"/>
        <w:rPr>
          <w:rFonts w:ascii="Noto Sans" w:hAnsi="Noto Sans" w:cs="Noto Sans"/>
          <w:sz w:val="20"/>
        </w:rPr>
      </w:pPr>
      <w:r w:rsidRPr="004B08CC">
        <w:rPr>
          <w:rFonts w:ascii="Noto Sans" w:hAnsi="Noto Sans" w:cs="Noto Sans"/>
          <w:sz w:val="20"/>
        </w:rPr>
        <w:t>Transferir en todo o en parte las obligaciones que deriven del contrato a un tercero ajeno a la relación contractual;</w:t>
      </w:r>
    </w:p>
    <w:p w14:paraId="7E84486E" w14:textId="77777777" w:rsidR="00045D3F" w:rsidRPr="004B08CC" w:rsidRDefault="00045D3F" w:rsidP="00B37971">
      <w:pPr>
        <w:numPr>
          <w:ilvl w:val="0"/>
          <w:numId w:val="39"/>
        </w:numPr>
        <w:suppressAutoHyphens w:val="0"/>
        <w:ind w:left="1287" w:right="227"/>
        <w:rPr>
          <w:rFonts w:ascii="Noto Sans" w:hAnsi="Noto Sans" w:cs="Noto Sans"/>
          <w:sz w:val="20"/>
        </w:rPr>
      </w:pPr>
      <w:r w:rsidRPr="004B08CC">
        <w:rPr>
          <w:rFonts w:ascii="Noto Sans" w:hAnsi="Noto Sans" w:cs="Noto Sans"/>
          <w:sz w:val="20"/>
        </w:rPr>
        <w:t>Ceder los derechos de cobro derivados del contrato, sin contar con la conformidad previa y por escrito del Instituto ;</w:t>
      </w:r>
    </w:p>
    <w:p w14:paraId="33DBAE81" w14:textId="77777777" w:rsidR="00045D3F" w:rsidRPr="004B08CC" w:rsidRDefault="00045D3F" w:rsidP="00B37971">
      <w:pPr>
        <w:numPr>
          <w:ilvl w:val="0"/>
          <w:numId w:val="39"/>
        </w:numPr>
        <w:suppressAutoHyphens w:val="0"/>
        <w:ind w:left="1287" w:right="227"/>
        <w:rPr>
          <w:rFonts w:ascii="Noto Sans" w:hAnsi="Noto Sans" w:cs="Noto Sans"/>
          <w:sz w:val="20"/>
        </w:rPr>
      </w:pPr>
      <w:r w:rsidRPr="004B08CC">
        <w:rPr>
          <w:rFonts w:ascii="Noto Sans" w:hAnsi="Noto Sans" w:cs="Noto Sans"/>
          <w:sz w:val="20"/>
        </w:rPr>
        <w:t>Suspender total o parcialmente y sin causa justificada la prestación de los servicios de la presente convocatoria;</w:t>
      </w:r>
    </w:p>
    <w:p w14:paraId="0DC25F29" w14:textId="77777777" w:rsidR="00045D3F" w:rsidRPr="004B08CC" w:rsidRDefault="00045D3F" w:rsidP="00B37971">
      <w:pPr>
        <w:numPr>
          <w:ilvl w:val="0"/>
          <w:numId w:val="39"/>
        </w:numPr>
        <w:suppressAutoHyphens w:val="0"/>
        <w:ind w:left="1287" w:right="227"/>
        <w:rPr>
          <w:rFonts w:ascii="Noto Sans" w:hAnsi="Noto Sans" w:cs="Noto Sans"/>
          <w:sz w:val="20"/>
        </w:rPr>
      </w:pPr>
      <w:r w:rsidRPr="004B08CC">
        <w:rPr>
          <w:rFonts w:ascii="Noto Sans" w:hAnsi="Noto Sans" w:cs="Noto Sans"/>
          <w:sz w:val="20"/>
        </w:rPr>
        <w:t>No realizar la prestación de los servicios en tiempo y forma conforme a lo establecido en  la presente convocatoria y sus respectivos anexos;</w:t>
      </w:r>
    </w:p>
    <w:p w14:paraId="74C968A1" w14:textId="77777777" w:rsidR="00045D3F" w:rsidRPr="004B08CC" w:rsidRDefault="00045D3F" w:rsidP="00B37971">
      <w:pPr>
        <w:numPr>
          <w:ilvl w:val="0"/>
          <w:numId w:val="39"/>
        </w:numPr>
        <w:suppressAutoHyphens w:val="0"/>
        <w:ind w:left="1287" w:right="227"/>
        <w:rPr>
          <w:rFonts w:ascii="Noto Sans" w:hAnsi="Noto Sans" w:cs="Noto Sans"/>
          <w:sz w:val="20"/>
        </w:rPr>
      </w:pPr>
      <w:r w:rsidRPr="004B08CC">
        <w:rPr>
          <w:rFonts w:ascii="Noto Sans" w:hAnsi="Noto Sans" w:cs="Noto Sans"/>
          <w:sz w:val="20"/>
        </w:rPr>
        <w:t>No proporcionar a los Órganos de Fiscalización, la información que le sea requerida con motivo de las auditorías, visitas e inspecciones que realicen;</w:t>
      </w:r>
    </w:p>
    <w:p w14:paraId="6DBFE64A" w14:textId="77777777" w:rsidR="00045D3F" w:rsidRPr="004B08CC" w:rsidRDefault="00045D3F" w:rsidP="00B37971">
      <w:pPr>
        <w:numPr>
          <w:ilvl w:val="0"/>
          <w:numId w:val="39"/>
        </w:numPr>
        <w:suppressAutoHyphens w:val="0"/>
        <w:ind w:left="1287" w:right="227"/>
        <w:rPr>
          <w:rFonts w:ascii="Noto Sans" w:hAnsi="Noto Sans" w:cs="Noto Sans"/>
          <w:sz w:val="20"/>
        </w:rPr>
      </w:pPr>
      <w:r w:rsidRPr="004B08CC">
        <w:rPr>
          <w:rFonts w:ascii="Noto Sans" w:hAnsi="Noto Sans" w:cs="Noto Sans"/>
          <w:sz w:val="20"/>
        </w:rPr>
        <w:t>Ser declarado en concurso mercantil, o por cualquier otra causa distinta o análoga que afecte su patrimonio;</w:t>
      </w:r>
    </w:p>
    <w:p w14:paraId="75F2A42F" w14:textId="77777777" w:rsidR="00045D3F" w:rsidRPr="004B08CC" w:rsidRDefault="00045D3F" w:rsidP="00B37971">
      <w:pPr>
        <w:numPr>
          <w:ilvl w:val="0"/>
          <w:numId w:val="39"/>
        </w:numPr>
        <w:suppressAutoHyphens w:val="0"/>
        <w:ind w:left="1287" w:right="227"/>
        <w:rPr>
          <w:rFonts w:ascii="Noto Sans" w:hAnsi="Noto Sans" w:cs="Noto Sans"/>
          <w:sz w:val="20"/>
        </w:rPr>
      </w:pPr>
      <w:r w:rsidRPr="004B08CC">
        <w:rPr>
          <w:rFonts w:ascii="Noto Sans" w:hAnsi="Noto Sans" w:cs="Noto Sans"/>
          <w:sz w:val="20"/>
        </w:rPr>
        <w:t xml:space="preserve">En caso de que compruebe la falsedad de alguna manifestación, información o documentación proporcionada para efecto del contrato; </w:t>
      </w:r>
    </w:p>
    <w:p w14:paraId="7891904A" w14:textId="77777777" w:rsidR="00045D3F" w:rsidRPr="004B08CC" w:rsidRDefault="00045D3F" w:rsidP="00B37971">
      <w:pPr>
        <w:numPr>
          <w:ilvl w:val="0"/>
          <w:numId w:val="39"/>
        </w:numPr>
        <w:suppressAutoHyphens w:val="0"/>
        <w:ind w:left="1287" w:right="227"/>
        <w:rPr>
          <w:rFonts w:ascii="Noto Sans" w:hAnsi="Noto Sans" w:cs="Noto Sans"/>
          <w:sz w:val="20"/>
        </w:rPr>
      </w:pPr>
      <w:r w:rsidRPr="004B08CC">
        <w:rPr>
          <w:rFonts w:ascii="Noto Sans" w:hAnsi="Noto Sans" w:cs="Noto Sans"/>
          <w:sz w:val="20"/>
        </w:rPr>
        <w:lastRenderedPageBreak/>
        <w:t>No presentar bimestralmente, las constancias de la inscripción y pago de cuotas al Instituto Mexicano del Seguro Social del personal que utilice para la prestación de los servicios;</w:t>
      </w:r>
    </w:p>
    <w:p w14:paraId="03595269" w14:textId="77777777" w:rsidR="00045D3F" w:rsidRPr="004B08CC" w:rsidRDefault="00045D3F" w:rsidP="00B37971">
      <w:pPr>
        <w:numPr>
          <w:ilvl w:val="0"/>
          <w:numId w:val="39"/>
        </w:numPr>
        <w:suppressAutoHyphens w:val="0"/>
        <w:ind w:left="1287" w:right="227"/>
        <w:rPr>
          <w:rFonts w:ascii="Noto Sans" w:hAnsi="Noto Sans" w:cs="Noto Sans"/>
          <w:sz w:val="20"/>
          <w:lang w:val="es-MX"/>
        </w:rPr>
      </w:pPr>
      <w:r w:rsidRPr="004B08CC">
        <w:rPr>
          <w:rFonts w:ascii="Noto Sans" w:hAnsi="Noto Sans" w:cs="Noto Sans"/>
          <w:sz w:val="20"/>
        </w:rPr>
        <w:t>No entregar dentro de los 10 (diez) días naturales siguientes a la fecha de firma del presente contrato, la garantía de cumplimiento del mismo;</w:t>
      </w:r>
    </w:p>
    <w:p w14:paraId="14BB2C70" w14:textId="77777777" w:rsidR="00045D3F" w:rsidRPr="004B08CC" w:rsidRDefault="00045D3F" w:rsidP="00B37971">
      <w:pPr>
        <w:numPr>
          <w:ilvl w:val="0"/>
          <w:numId w:val="39"/>
        </w:numPr>
        <w:suppressAutoHyphens w:val="0"/>
        <w:ind w:left="1287" w:right="227"/>
        <w:rPr>
          <w:rFonts w:ascii="Noto Sans" w:hAnsi="Noto Sans" w:cs="Noto Sans"/>
          <w:sz w:val="20"/>
        </w:rPr>
      </w:pPr>
      <w:r w:rsidRPr="004B08CC">
        <w:rPr>
          <w:rFonts w:ascii="Noto Sans" w:hAnsi="Noto Sans" w:cs="Noto Sans"/>
          <w:sz w:val="20"/>
        </w:rPr>
        <w:t>Cuando la suma de las penas convencionales exceda el monto total de la garantía de cumplimiento del contrato;</w:t>
      </w:r>
    </w:p>
    <w:p w14:paraId="6BA47131" w14:textId="77777777" w:rsidR="00045D3F" w:rsidRPr="004B08CC" w:rsidRDefault="00045D3F" w:rsidP="00B37971">
      <w:pPr>
        <w:numPr>
          <w:ilvl w:val="0"/>
          <w:numId w:val="39"/>
        </w:numPr>
        <w:suppressAutoHyphens w:val="0"/>
        <w:ind w:left="1287" w:right="227"/>
        <w:rPr>
          <w:rFonts w:ascii="Noto Sans" w:hAnsi="Noto Sans" w:cs="Noto Sans"/>
          <w:sz w:val="20"/>
        </w:rPr>
      </w:pPr>
      <w:r w:rsidRPr="004B08CC">
        <w:rPr>
          <w:rFonts w:ascii="Noto Sans" w:hAnsi="Noto Sans" w:cs="Noto Sans"/>
          <w:sz w:val="20"/>
        </w:rPr>
        <w:t>Cuando la suma de las deducciones al pago, excedan el límite máximo establecido para las deducciones;</w:t>
      </w:r>
    </w:p>
    <w:p w14:paraId="1E9760F6" w14:textId="77777777" w:rsidR="00045D3F" w:rsidRPr="004B08CC" w:rsidRDefault="00045D3F" w:rsidP="00B37971">
      <w:pPr>
        <w:numPr>
          <w:ilvl w:val="0"/>
          <w:numId w:val="39"/>
        </w:numPr>
        <w:suppressAutoHyphens w:val="0"/>
        <w:ind w:left="1287" w:right="227"/>
        <w:rPr>
          <w:rFonts w:ascii="Noto Sans" w:hAnsi="Noto Sans" w:cs="Noto Sans"/>
          <w:sz w:val="20"/>
        </w:rPr>
      </w:pPr>
      <w:r w:rsidRPr="004B08CC">
        <w:rPr>
          <w:rFonts w:ascii="Noto Sans" w:hAnsi="Noto Sans" w:cs="Noto Sans"/>
          <w:sz w:val="20"/>
        </w:rPr>
        <w:t xml:space="preserve">Incumplir cualquier obligación distinta de las anteriores y derivadas del contrato. </w:t>
      </w:r>
    </w:p>
    <w:p w14:paraId="306F7018" w14:textId="77777777" w:rsidR="00045D3F" w:rsidRPr="004B08CC" w:rsidRDefault="00045D3F" w:rsidP="00B37971">
      <w:pPr>
        <w:pStyle w:val="Sinespaciado"/>
        <w:ind w:right="227"/>
        <w:jc w:val="both"/>
        <w:rPr>
          <w:rFonts w:ascii="Noto Sans" w:hAnsi="Noto Sans" w:cs="Noto Sans"/>
          <w:sz w:val="20"/>
          <w:szCs w:val="20"/>
        </w:rPr>
      </w:pPr>
    </w:p>
    <w:p w14:paraId="3E0B7B90" w14:textId="77777777" w:rsidR="00045D3F" w:rsidRPr="004B08CC" w:rsidRDefault="00045D3F" w:rsidP="00B37971">
      <w:pPr>
        <w:ind w:right="227"/>
        <w:jc w:val="both"/>
        <w:rPr>
          <w:rFonts w:ascii="Noto Sans" w:hAnsi="Noto Sans" w:cs="Noto Sans"/>
          <w:sz w:val="20"/>
        </w:rPr>
      </w:pPr>
    </w:p>
    <w:p w14:paraId="59900DCA" w14:textId="77777777" w:rsidR="0017414C" w:rsidRPr="004B08CC" w:rsidRDefault="00E64E75" w:rsidP="00B37971">
      <w:pPr>
        <w:tabs>
          <w:tab w:val="left" w:pos="-142"/>
          <w:tab w:val="left" w:pos="1134"/>
        </w:tabs>
        <w:ind w:left="-142" w:right="227"/>
        <w:jc w:val="both"/>
        <w:rPr>
          <w:rFonts w:ascii="Noto Sans" w:hAnsi="Noto Sans" w:cs="Noto Sans"/>
          <w:b/>
          <w:sz w:val="20"/>
        </w:rPr>
      </w:pPr>
      <w:r w:rsidRPr="004B08CC">
        <w:rPr>
          <w:rFonts w:ascii="Noto Sans" w:hAnsi="Noto Sans" w:cs="Noto Sans"/>
          <w:b/>
          <w:sz w:val="20"/>
        </w:rPr>
        <w:t>14</w:t>
      </w:r>
      <w:r w:rsidR="008F49CA" w:rsidRPr="004B08CC">
        <w:rPr>
          <w:rFonts w:ascii="Noto Sans" w:hAnsi="Noto Sans" w:cs="Noto Sans"/>
          <w:b/>
          <w:sz w:val="20"/>
        </w:rPr>
        <w:t>.6</w:t>
      </w:r>
      <w:r w:rsidR="00F94375" w:rsidRPr="004B08CC">
        <w:rPr>
          <w:rFonts w:ascii="Noto Sans" w:hAnsi="Noto Sans" w:cs="Noto Sans"/>
          <w:b/>
          <w:sz w:val="20"/>
        </w:rPr>
        <w:t xml:space="preserve"> </w:t>
      </w:r>
      <w:r w:rsidR="0017414C" w:rsidRPr="004B08CC">
        <w:rPr>
          <w:rFonts w:ascii="Noto Sans" w:hAnsi="Noto Sans" w:cs="Noto Sans"/>
          <w:b/>
          <w:sz w:val="20"/>
        </w:rPr>
        <w:t>PROCEDIMIENTO DE RESCISION DEL CONTRATO</w:t>
      </w:r>
    </w:p>
    <w:p w14:paraId="066DED5B" w14:textId="77777777" w:rsidR="00A825EC" w:rsidRPr="004B08CC" w:rsidRDefault="00F94375" w:rsidP="00B37971">
      <w:pPr>
        <w:tabs>
          <w:tab w:val="left" w:pos="-142"/>
          <w:tab w:val="left" w:pos="1134"/>
        </w:tabs>
        <w:ind w:right="227"/>
        <w:jc w:val="both"/>
        <w:rPr>
          <w:rFonts w:ascii="Noto Sans" w:hAnsi="Noto Sans" w:cs="Noto Sans"/>
          <w:sz w:val="20"/>
        </w:rPr>
      </w:pPr>
      <w:r w:rsidRPr="004B08CC">
        <w:rPr>
          <w:rFonts w:ascii="Noto Sans" w:hAnsi="Noto Sans" w:cs="Noto Sans"/>
          <w:sz w:val="20"/>
        </w:rPr>
        <w:t>Para el caso de rescisión administrativa las partes convienen en someterse al siguiente procedimiento:</w:t>
      </w:r>
    </w:p>
    <w:p w14:paraId="42376FE9" w14:textId="77777777" w:rsidR="00A825EC" w:rsidRPr="004B08CC" w:rsidRDefault="00A825EC" w:rsidP="00B37971">
      <w:pPr>
        <w:tabs>
          <w:tab w:val="left" w:pos="-142"/>
          <w:tab w:val="left" w:pos="1134"/>
        </w:tabs>
        <w:ind w:right="227"/>
        <w:jc w:val="both"/>
        <w:rPr>
          <w:rFonts w:ascii="Noto Sans" w:hAnsi="Noto Sans" w:cs="Noto Sans"/>
          <w:sz w:val="20"/>
        </w:rPr>
      </w:pPr>
    </w:p>
    <w:p w14:paraId="63CD0BCB" w14:textId="77777777" w:rsidR="00F94375" w:rsidRPr="004B08CC" w:rsidRDefault="00F94375" w:rsidP="00B37971">
      <w:pPr>
        <w:pStyle w:val="Sinespaciado"/>
        <w:numPr>
          <w:ilvl w:val="0"/>
          <w:numId w:val="28"/>
        </w:numPr>
        <w:ind w:right="227"/>
        <w:jc w:val="both"/>
        <w:rPr>
          <w:rFonts w:ascii="Noto Sans" w:hAnsi="Noto Sans" w:cs="Noto Sans"/>
          <w:sz w:val="20"/>
          <w:szCs w:val="20"/>
        </w:rPr>
      </w:pPr>
      <w:r w:rsidRPr="004B08CC">
        <w:rPr>
          <w:rFonts w:ascii="Noto Sans" w:hAnsi="Noto Sans" w:cs="Noto Sans"/>
          <w:sz w:val="20"/>
          <w:szCs w:val="20"/>
        </w:rPr>
        <w:t>Si el Instituto considera que el licitante ha incurrido en alguna de las causales de rescisión que se consignan, lo hará saber al licitante de forma indubitable por escrito a efecto de que éste exponga lo que a su derecho convenga y aporte, en su caso, las pruebas que estime pertinentes, en un término de 5 (cinco) días hábiles, a partir de la notificación de la comunicación de referencia.</w:t>
      </w:r>
    </w:p>
    <w:p w14:paraId="4C4A55E5" w14:textId="77777777" w:rsidR="00F94375" w:rsidRPr="004B08CC" w:rsidRDefault="00F94375" w:rsidP="00B37971">
      <w:pPr>
        <w:pStyle w:val="Sinespaciado"/>
        <w:numPr>
          <w:ilvl w:val="0"/>
          <w:numId w:val="28"/>
        </w:numPr>
        <w:ind w:right="227"/>
        <w:jc w:val="both"/>
        <w:rPr>
          <w:rFonts w:ascii="Noto Sans" w:hAnsi="Noto Sans" w:cs="Noto Sans"/>
          <w:sz w:val="20"/>
          <w:szCs w:val="20"/>
        </w:rPr>
      </w:pPr>
      <w:r w:rsidRPr="004B08CC">
        <w:rPr>
          <w:rFonts w:ascii="Noto Sans" w:hAnsi="Noto Sans" w:cs="Noto Sans"/>
          <w:sz w:val="20"/>
          <w:szCs w:val="20"/>
        </w:rPr>
        <w:t>Transcurrido el término a que se refiere el párrafo anterior, se resolverá considerando los argumentos y pruebas que hubiere hecho valer.</w:t>
      </w:r>
    </w:p>
    <w:p w14:paraId="5ACE024A" w14:textId="77777777" w:rsidR="00F94375" w:rsidRPr="004B08CC" w:rsidRDefault="00F94375" w:rsidP="00B37971">
      <w:pPr>
        <w:pStyle w:val="Sinespaciado"/>
        <w:numPr>
          <w:ilvl w:val="0"/>
          <w:numId w:val="28"/>
        </w:numPr>
        <w:ind w:right="227"/>
        <w:jc w:val="both"/>
        <w:rPr>
          <w:rFonts w:ascii="Noto Sans" w:hAnsi="Noto Sans" w:cs="Noto Sans"/>
          <w:sz w:val="20"/>
          <w:szCs w:val="20"/>
        </w:rPr>
      </w:pPr>
      <w:r w:rsidRPr="004B08CC">
        <w:rPr>
          <w:rFonts w:ascii="Noto Sans" w:hAnsi="Noto Sans" w:cs="Noto Sans"/>
          <w:sz w:val="20"/>
          <w:szCs w:val="20"/>
        </w:rPr>
        <w:t>La determinación de dar o no por rescindido administrativamente, deberá ser debidamente fundada, motivada y comunicada por escri</w:t>
      </w:r>
      <w:r w:rsidR="00686150" w:rsidRPr="004B08CC">
        <w:rPr>
          <w:rFonts w:ascii="Noto Sans" w:hAnsi="Noto Sans" w:cs="Noto Sans"/>
          <w:sz w:val="20"/>
          <w:szCs w:val="20"/>
        </w:rPr>
        <w:t>to al licitante dentro de los 10</w:t>
      </w:r>
      <w:r w:rsidRPr="004B08CC">
        <w:rPr>
          <w:rFonts w:ascii="Noto Sans" w:hAnsi="Noto Sans" w:cs="Noto Sans"/>
          <w:sz w:val="20"/>
          <w:szCs w:val="20"/>
        </w:rPr>
        <w:t xml:space="preserve"> (</w:t>
      </w:r>
      <w:r w:rsidR="00686150" w:rsidRPr="004B08CC">
        <w:rPr>
          <w:rFonts w:ascii="Noto Sans" w:hAnsi="Noto Sans" w:cs="Noto Sans"/>
          <w:sz w:val="20"/>
          <w:szCs w:val="20"/>
        </w:rPr>
        <w:t>diez</w:t>
      </w:r>
      <w:r w:rsidRPr="004B08CC">
        <w:rPr>
          <w:rFonts w:ascii="Noto Sans" w:hAnsi="Noto Sans" w:cs="Noto Sans"/>
          <w:sz w:val="20"/>
          <w:szCs w:val="20"/>
        </w:rPr>
        <w:t>) días hábiles siguientes, al vencimiento del plazo señalado en el inciso a), de esta cláusula.</w:t>
      </w:r>
    </w:p>
    <w:p w14:paraId="2C3AB164" w14:textId="77777777" w:rsidR="00F94375" w:rsidRPr="004B08CC" w:rsidRDefault="00F94375" w:rsidP="00B37971">
      <w:pPr>
        <w:ind w:left="-142" w:right="227"/>
        <w:jc w:val="both"/>
        <w:rPr>
          <w:rFonts w:ascii="Noto Sans" w:hAnsi="Noto Sans" w:cs="Noto Sans"/>
          <w:sz w:val="20"/>
        </w:rPr>
      </w:pPr>
    </w:p>
    <w:p w14:paraId="62B4215E" w14:textId="77777777" w:rsidR="00F94375" w:rsidRPr="004B08CC" w:rsidRDefault="00F94375" w:rsidP="00B37971">
      <w:pPr>
        <w:ind w:left="-142" w:right="227"/>
        <w:jc w:val="both"/>
        <w:rPr>
          <w:rFonts w:ascii="Noto Sans" w:hAnsi="Noto Sans" w:cs="Noto Sans"/>
          <w:sz w:val="20"/>
        </w:rPr>
      </w:pPr>
      <w:r w:rsidRPr="004B08CC">
        <w:rPr>
          <w:rFonts w:ascii="Noto Sans" w:hAnsi="Noto Sans" w:cs="Noto Sans"/>
          <w:sz w:val="20"/>
        </w:rPr>
        <w:t>En el supuesto de que se rescinda el Instituto no aplicará las penas convencionales, ni su contabilización para hacer efectiva la garantía de cumplimiento.</w:t>
      </w:r>
    </w:p>
    <w:p w14:paraId="3370FD66" w14:textId="77777777" w:rsidR="00F94375" w:rsidRPr="004B08CC" w:rsidRDefault="00F94375" w:rsidP="00B37971">
      <w:pPr>
        <w:ind w:left="-142" w:right="227"/>
        <w:jc w:val="both"/>
        <w:rPr>
          <w:rFonts w:ascii="Noto Sans" w:hAnsi="Noto Sans" w:cs="Noto Sans"/>
          <w:sz w:val="20"/>
        </w:rPr>
      </w:pPr>
    </w:p>
    <w:p w14:paraId="10B5FB43" w14:textId="77777777" w:rsidR="00F94375" w:rsidRPr="004B08CC" w:rsidRDefault="00F94375" w:rsidP="00B37971">
      <w:pPr>
        <w:ind w:left="-142" w:right="227"/>
        <w:jc w:val="both"/>
        <w:rPr>
          <w:rFonts w:ascii="Noto Sans" w:hAnsi="Noto Sans" w:cs="Noto Sans"/>
          <w:sz w:val="20"/>
        </w:rPr>
      </w:pPr>
      <w:r w:rsidRPr="004B08CC">
        <w:rPr>
          <w:rFonts w:ascii="Noto Sans" w:hAnsi="Noto Sans" w:cs="Noto Sans"/>
          <w:sz w:val="20"/>
        </w:rPr>
        <w:t>En caso de que el instituto</w:t>
      </w:r>
      <w:r w:rsidR="008116F3" w:rsidRPr="004B08CC">
        <w:rPr>
          <w:rFonts w:ascii="Noto Sans" w:hAnsi="Noto Sans" w:cs="Noto Sans"/>
          <w:sz w:val="20"/>
        </w:rPr>
        <w:t xml:space="preserve"> determine dar por rescindido, </w:t>
      </w:r>
      <w:r w:rsidRPr="004B08CC">
        <w:rPr>
          <w:rFonts w:ascii="Noto Sans" w:hAnsi="Noto Sans" w:cs="Noto Sans"/>
          <w:sz w:val="20"/>
        </w:rPr>
        <w:t>se deberá formular un finiquito en el que se hagan constar los pagos que, en su caso, deba efectuar el instituto por concepto de los bienes entregados por el licitante hasta el momento en que se determine la rescisión administrativa.</w:t>
      </w:r>
    </w:p>
    <w:p w14:paraId="3074FE93" w14:textId="77777777" w:rsidR="00F94375" w:rsidRPr="004B08CC" w:rsidRDefault="00F94375" w:rsidP="00B37971">
      <w:pPr>
        <w:ind w:left="-142" w:right="227"/>
        <w:jc w:val="both"/>
        <w:rPr>
          <w:rFonts w:ascii="Noto Sans" w:hAnsi="Noto Sans" w:cs="Noto Sans"/>
          <w:sz w:val="20"/>
        </w:rPr>
      </w:pPr>
    </w:p>
    <w:p w14:paraId="135720F3" w14:textId="77777777" w:rsidR="00F94375" w:rsidRPr="004B08CC" w:rsidRDefault="00F94375" w:rsidP="00B37971">
      <w:pPr>
        <w:ind w:left="-142" w:right="227"/>
        <w:jc w:val="both"/>
        <w:rPr>
          <w:rFonts w:ascii="Noto Sans" w:hAnsi="Noto Sans" w:cs="Noto Sans"/>
          <w:sz w:val="20"/>
        </w:rPr>
      </w:pPr>
      <w:r w:rsidRPr="004B08CC">
        <w:rPr>
          <w:rFonts w:ascii="Noto Sans" w:hAnsi="Noto Sans" w:cs="Noto Sans"/>
          <w:sz w:val="20"/>
        </w:rPr>
        <w:t>Si previamente a la dete</w:t>
      </w:r>
      <w:r w:rsidR="008116F3" w:rsidRPr="004B08CC">
        <w:rPr>
          <w:rFonts w:ascii="Noto Sans" w:hAnsi="Noto Sans" w:cs="Noto Sans"/>
          <w:sz w:val="20"/>
        </w:rPr>
        <w:t>rminación de dar por rescindido</w:t>
      </w:r>
      <w:r w:rsidRPr="004B08CC">
        <w:rPr>
          <w:rFonts w:ascii="Noto Sans" w:hAnsi="Noto Sans" w:cs="Noto Sans"/>
          <w:sz w:val="20"/>
        </w:rPr>
        <w:t>,</w:t>
      </w:r>
      <w:r w:rsidRPr="004B08CC">
        <w:rPr>
          <w:rFonts w:ascii="Noto Sans" w:hAnsi="Noto Sans" w:cs="Noto Sans"/>
          <w:b/>
          <w:sz w:val="20"/>
        </w:rPr>
        <w:t xml:space="preserve"> </w:t>
      </w:r>
      <w:r w:rsidRPr="004B08CC">
        <w:rPr>
          <w:rFonts w:ascii="Noto Sans" w:hAnsi="Noto Sans" w:cs="Noto Sans"/>
          <w:sz w:val="20"/>
        </w:rPr>
        <w:t>el licitante entrega los bienes, el procedimiento iniciado quedará sin efectos, previa aceptación y verificación d</w:t>
      </w:r>
      <w:r w:rsidR="0017414C" w:rsidRPr="004B08CC">
        <w:rPr>
          <w:rFonts w:ascii="Noto Sans" w:hAnsi="Noto Sans" w:cs="Noto Sans"/>
          <w:sz w:val="20"/>
        </w:rPr>
        <w:t>e</w:t>
      </w:r>
      <w:r w:rsidRPr="004B08CC">
        <w:rPr>
          <w:rFonts w:ascii="Noto Sans" w:hAnsi="Noto Sans" w:cs="Noto Sans"/>
          <w:sz w:val="20"/>
        </w:rPr>
        <w:t>l instituto</w:t>
      </w:r>
      <w:r w:rsidRPr="004B08CC">
        <w:rPr>
          <w:rFonts w:ascii="Noto Sans" w:hAnsi="Noto Sans" w:cs="Noto Sans"/>
          <w:b/>
          <w:sz w:val="20"/>
        </w:rPr>
        <w:t xml:space="preserve"> </w:t>
      </w:r>
      <w:r w:rsidRPr="004B08CC">
        <w:rPr>
          <w:rFonts w:ascii="Noto Sans" w:hAnsi="Noto Sans" w:cs="Noto Sans"/>
          <w:sz w:val="20"/>
        </w:rPr>
        <w:t>por escrito, de que continúa vigente la necesidad de contar con los bienes y aplicando, en su caso, las penas convencionales correspondientes.</w:t>
      </w:r>
    </w:p>
    <w:p w14:paraId="1097D210" w14:textId="77777777" w:rsidR="00F94375" w:rsidRPr="004B08CC" w:rsidRDefault="00F94375" w:rsidP="00B37971">
      <w:pPr>
        <w:ind w:left="-142" w:right="227"/>
        <w:jc w:val="both"/>
        <w:rPr>
          <w:rFonts w:ascii="Noto Sans" w:hAnsi="Noto Sans" w:cs="Noto Sans"/>
          <w:sz w:val="20"/>
        </w:rPr>
      </w:pPr>
    </w:p>
    <w:p w14:paraId="2B6263BD" w14:textId="77777777" w:rsidR="00F94375" w:rsidRPr="004B08CC" w:rsidRDefault="00F94375" w:rsidP="00B37971">
      <w:pPr>
        <w:ind w:left="-142" w:right="227"/>
        <w:jc w:val="both"/>
        <w:rPr>
          <w:rFonts w:ascii="Noto Sans" w:hAnsi="Noto Sans" w:cs="Noto Sans"/>
          <w:sz w:val="20"/>
        </w:rPr>
      </w:pPr>
      <w:r w:rsidRPr="004B08CC">
        <w:rPr>
          <w:rFonts w:ascii="Noto Sans" w:hAnsi="Noto Sans" w:cs="Noto Sans"/>
          <w:sz w:val="20"/>
        </w:rPr>
        <w:t>El instituto podrá d</w:t>
      </w:r>
      <w:r w:rsidR="0017414C" w:rsidRPr="004B08CC">
        <w:rPr>
          <w:rFonts w:ascii="Noto Sans" w:hAnsi="Noto Sans" w:cs="Noto Sans"/>
          <w:sz w:val="20"/>
        </w:rPr>
        <w:t>eterminar no dar por rescindido</w:t>
      </w:r>
      <w:r w:rsidRPr="004B08CC">
        <w:rPr>
          <w:rFonts w:ascii="Noto Sans" w:hAnsi="Noto Sans" w:cs="Noto Sans"/>
          <w:sz w:val="20"/>
        </w:rPr>
        <w:t>, cuando durante el procedimiento advierta que dicha rescisión pudiera ocasionar algún daño o afectación a las f</w:t>
      </w:r>
      <w:r w:rsidR="008116F3" w:rsidRPr="004B08CC">
        <w:rPr>
          <w:rFonts w:ascii="Noto Sans" w:hAnsi="Noto Sans" w:cs="Noto Sans"/>
          <w:sz w:val="20"/>
        </w:rPr>
        <w:t>unciones que tiene encomendadas,</w:t>
      </w:r>
      <w:r w:rsidRPr="004B08CC">
        <w:rPr>
          <w:rFonts w:ascii="Noto Sans" w:hAnsi="Noto Sans" w:cs="Noto Sans"/>
          <w:sz w:val="20"/>
        </w:rPr>
        <w:t xml:space="preserve"> en este supuesto, el instituto elaborará un dictamen en el cual justifique que los impactos económicos o de operación que se ocasionarían con la rescisión del contrato resultarían más inconvenientes.</w:t>
      </w:r>
    </w:p>
    <w:p w14:paraId="78991EC7" w14:textId="77777777" w:rsidR="00F94375" w:rsidRPr="004B08CC" w:rsidRDefault="00F94375" w:rsidP="00B37971">
      <w:pPr>
        <w:ind w:left="-142" w:right="227"/>
        <w:jc w:val="both"/>
        <w:rPr>
          <w:rFonts w:ascii="Noto Sans" w:hAnsi="Noto Sans" w:cs="Noto Sans"/>
          <w:sz w:val="20"/>
        </w:rPr>
      </w:pPr>
    </w:p>
    <w:p w14:paraId="253E9F52" w14:textId="77777777" w:rsidR="00F94375" w:rsidRPr="004B08CC" w:rsidRDefault="00F94375" w:rsidP="00B37971">
      <w:pPr>
        <w:ind w:left="-142" w:right="227"/>
        <w:jc w:val="both"/>
        <w:rPr>
          <w:rFonts w:ascii="Noto Sans" w:hAnsi="Noto Sans" w:cs="Noto Sans"/>
          <w:sz w:val="20"/>
        </w:rPr>
      </w:pPr>
      <w:r w:rsidRPr="004B08CC">
        <w:rPr>
          <w:rFonts w:ascii="Noto Sans" w:hAnsi="Noto Sans" w:cs="Noto Sans"/>
          <w:sz w:val="20"/>
        </w:rPr>
        <w:t>De no darse por rescindido, el instituto</w:t>
      </w:r>
      <w:r w:rsidRPr="004B08CC">
        <w:rPr>
          <w:rFonts w:ascii="Noto Sans" w:hAnsi="Noto Sans" w:cs="Noto Sans"/>
          <w:b/>
          <w:sz w:val="20"/>
        </w:rPr>
        <w:t xml:space="preserve"> </w:t>
      </w:r>
      <w:r w:rsidRPr="004B08CC">
        <w:rPr>
          <w:rFonts w:ascii="Noto Sans" w:hAnsi="Noto Sans" w:cs="Noto Sans"/>
          <w:sz w:val="20"/>
        </w:rPr>
        <w:t>establecerá, de conformidad con el licitante un nuevo plazo para el cumplimiento de aquellas obligaciones que se hubiesen dejado de cumplir, a efecto de que el licitante subsane el incumplimiento que hubiere motivado el inicio del procedimiento de rescisión.</w:t>
      </w:r>
    </w:p>
    <w:p w14:paraId="6E72DD56" w14:textId="77777777" w:rsidR="0017414C" w:rsidRPr="004B08CC" w:rsidRDefault="0017414C" w:rsidP="00B37971">
      <w:pPr>
        <w:ind w:left="-142" w:right="227"/>
        <w:jc w:val="both"/>
        <w:rPr>
          <w:rFonts w:ascii="Noto Sans" w:hAnsi="Noto Sans" w:cs="Noto Sans"/>
          <w:sz w:val="20"/>
        </w:rPr>
      </w:pPr>
    </w:p>
    <w:p w14:paraId="47A21032" w14:textId="77777777" w:rsidR="003839AB" w:rsidRPr="004B08CC" w:rsidRDefault="00F94375" w:rsidP="00B37971">
      <w:pPr>
        <w:ind w:left="-142" w:right="227"/>
        <w:jc w:val="both"/>
        <w:rPr>
          <w:rFonts w:ascii="Noto Sans" w:hAnsi="Noto Sans" w:cs="Noto Sans"/>
          <w:sz w:val="20"/>
        </w:rPr>
      </w:pPr>
      <w:r w:rsidRPr="004B08CC">
        <w:rPr>
          <w:rFonts w:ascii="Noto Sans" w:hAnsi="Noto Sans" w:cs="Noto Sans"/>
          <w:sz w:val="20"/>
        </w:rPr>
        <w:t xml:space="preserve">Lo anterior, se llevará a cabo a través de un convenio modificatorio en el que se considere lo dispuesto en los dos últimos párrafos del artículo </w:t>
      </w:r>
      <w:r w:rsidR="000C38DB" w:rsidRPr="004B08CC">
        <w:rPr>
          <w:rFonts w:ascii="Noto Sans" w:hAnsi="Noto Sans" w:cs="Noto Sans"/>
          <w:sz w:val="20"/>
        </w:rPr>
        <w:t>74</w:t>
      </w:r>
      <w:r w:rsidRPr="004B08CC">
        <w:rPr>
          <w:rFonts w:ascii="Noto Sans" w:hAnsi="Noto Sans" w:cs="Noto Sans"/>
          <w:sz w:val="20"/>
        </w:rPr>
        <w:t xml:space="preserve"> de la </w:t>
      </w:r>
      <w:r w:rsidR="0017414C" w:rsidRPr="004B08CC">
        <w:rPr>
          <w:rFonts w:ascii="Noto Sans" w:hAnsi="Noto Sans" w:cs="Noto Sans"/>
          <w:sz w:val="20"/>
        </w:rPr>
        <w:t>L</w:t>
      </w:r>
      <w:r w:rsidRPr="004B08CC">
        <w:rPr>
          <w:rFonts w:ascii="Noto Sans" w:hAnsi="Noto Sans" w:cs="Noto Sans"/>
          <w:sz w:val="20"/>
        </w:rPr>
        <w:t xml:space="preserve">ey de </w:t>
      </w:r>
      <w:r w:rsidR="0017414C" w:rsidRPr="004B08CC">
        <w:rPr>
          <w:rFonts w:ascii="Noto Sans" w:hAnsi="Noto Sans" w:cs="Noto Sans"/>
          <w:sz w:val="20"/>
        </w:rPr>
        <w:t>A</w:t>
      </w:r>
      <w:r w:rsidRPr="004B08CC">
        <w:rPr>
          <w:rFonts w:ascii="Noto Sans" w:hAnsi="Noto Sans" w:cs="Noto Sans"/>
          <w:sz w:val="20"/>
        </w:rPr>
        <w:t xml:space="preserve">dquisiciones, </w:t>
      </w:r>
      <w:r w:rsidR="0017414C" w:rsidRPr="004B08CC">
        <w:rPr>
          <w:rFonts w:ascii="Noto Sans" w:hAnsi="Noto Sans" w:cs="Noto Sans"/>
          <w:sz w:val="20"/>
        </w:rPr>
        <w:t>A</w:t>
      </w:r>
      <w:r w:rsidRPr="004B08CC">
        <w:rPr>
          <w:rFonts w:ascii="Noto Sans" w:hAnsi="Noto Sans" w:cs="Noto Sans"/>
          <w:sz w:val="20"/>
        </w:rPr>
        <w:t xml:space="preserve">rrendamientos y </w:t>
      </w:r>
      <w:r w:rsidR="0017414C" w:rsidRPr="004B08CC">
        <w:rPr>
          <w:rFonts w:ascii="Noto Sans" w:hAnsi="Noto Sans" w:cs="Noto Sans"/>
          <w:sz w:val="20"/>
        </w:rPr>
        <w:t>S</w:t>
      </w:r>
      <w:r w:rsidRPr="004B08CC">
        <w:rPr>
          <w:rFonts w:ascii="Noto Sans" w:hAnsi="Noto Sans" w:cs="Noto Sans"/>
          <w:sz w:val="20"/>
        </w:rPr>
        <w:t xml:space="preserve">ervicios del </w:t>
      </w:r>
      <w:r w:rsidR="0017414C" w:rsidRPr="004B08CC">
        <w:rPr>
          <w:rFonts w:ascii="Noto Sans" w:hAnsi="Noto Sans" w:cs="Noto Sans"/>
          <w:sz w:val="20"/>
        </w:rPr>
        <w:t>S</w:t>
      </w:r>
      <w:r w:rsidRPr="004B08CC">
        <w:rPr>
          <w:rFonts w:ascii="Noto Sans" w:hAnsi="Noto Sans" w:cs="Noto Sans"/>
          <w:sz w:val="20"/>
        </w:rPr>
        <w:t xml:space="preserve">ector </w:t>
      </w:r>
      <w:r w:rsidR="0017414C" w:rsidRPr="004B08CC">
        <w:rPr>
          <w:rFonts w:ascii="Noto Sans" w:hAnsi="Noto Sans" w:cs="Noto Sans"/>
          <w:sz w:val="20"/>
        </w:rPr>
        <w:t>P</w:t>
      </w:r>
      <w:r w:rsidRPr="004B08CC">
        <w:rPr>
          <w:rFonts w:ascii="Noto Sans" w:hAnsi="Noto Sans" w:cs="Noto Sans"/>
          <w:sz w:val="20"/>
        </w:rPr>
        <w:t xml:space="preserve">úblico </w:t>
      </w:r>
    </w:p>
    <w:p w14:paraId="2F5433FE" w14:textId="77777777" w:rsidR="003E3EA2" w:rsidRPr="004B08CC" w:rsidRDefault="003E3EA2" w:rsidP="00B37971">
      <w:pPr>
        <w:ind w:right="227"/>
        <w:jc w:val="both"/>
        <w:rPr>
          <w:rFonts w:ascii="Noto Sans" w:hAnsi="Noto Sans" w:cs="Noto Sans"/>
          <w:sz w:val="20"/>
        </w:rPr>
      </w:pPr>
    </w:p>
    <w:p w14:paraId="4C5B6B58" w14:textId="2C762736" w:rsidR="00A825EC" w:rsidRPr="004B08CC" w:rsidRDefault="00E64E75" w:rsidP="00E62022">
      <w:pPr>
        <w:tabs>
          <w:tab w:val="left" w:pos="4795"/>
        </w:tabs>
        <w:ind w:left="-142" w:right="227"/>
        <w:jc w:val="both"/>
        <w:rPr>
          <w:rFonts w:ascii="Noto Sans" w:hAnsi="Noto Sans" w:cs="Noto Sans"/>
          <w:b/>
          <w:sz w:val="20"/>
        </w:rPr>
      </w:pPr>
      <w:r w:rsidRPr="004B08CC">
        <w:rPr>
          <w:rFonts w:ascii="Noto Sans" w:hAnsi="Noto Sans" w:cs="Noto Sans"/>
          <w:b/>
          <w:sz w:val="20"/>
        </w:rPr>
        <w:t>15</w:t>
      </w:r>
      <w:r w:rsidR="008804FE" w:rsidRPr="004B08CC">
        <w:rPr>
          <w:rFonts w:ascii="Noto Sans" w:hAnsi="Noto Sans" w:cs="Noto Sans"/>
          <w:b/>
          <w:sz w:val="20"/>
        </w:rPr>
        <w:t>.  GARAN</w:t>
      </w:r>
      <w:r w:rsidR="00A10453" w:rsidRPr="004B08CC">
        <w:rPr>
          <w:rFonts w:ascii="Noto Sans" w:hAnsi="Noto Sans" w:cs="Noto Sans"/>
          <w:b/>
          <w:sz w:val="20"/>
        </w:rPr>
        <w:t>TÍA DE CUMPLIMIENTO DE CONTRATO</w:t>
      </w:r>
      <w:r w:rsidR="00E62022" w:rsidRPr="004B08CC">
        <w:rPr>
          <w:rFonts w:ascii="Noto Sans" w:hAnsi="Noto Sans" w:cs="Noto Sans"/>
          <w:b/>
          <w:sz w:val="20"/>
        </w:rPr>
        <w:tab/>
      </w:r>
    </w:p>
    <w:p w14:paraId="4BCB0418" w14:textId="77777777" w:rsidR="00E62022" w:rsidRPr="004B08CC" w:rsidRDefault="00E62022" w:rsidP="00E62022">
      <w:pPr>
        <w:tabs>
          <w:tab w:val="left" w:pos="4795"/>
        </w:tabs>
        <w:ind w:left="-142" w:right="227"/>
        <w:jc w:val="both"/>
        <w:rPr>
          <w:rFonts w:ascii="Noto Sans" w:hAnsi="Noto Sans" w:cs="Noto Sans"/>
          <w:b/>
          <w:sz w:val="20"/>
        </w:rPr>
      </w:pPr>
    </w:p>
    <w:p w14:paraId="6A31E12A" w14:textId="77777777" w:rsidR="00A825EC" w:rsidRPr="004B08CC" w:rsidRDefault="00A825EC" w:rsidP="00B37971">
      <w:pPr>
        <w:ind w:left="-142" w:right="227"/>
        <w:jc w:val="both"/>
        <w:rPr>
          <w:rFonts w:ascii="Noto Sans" w:hAnsi="Noto Sans" w:cs="Noto Sans"/>
          <w:b/>
          <w:sz w:val="20"/>
        </w:rPr>
      </w:pPr>
      <w:r w:rsidRPr="004B08CC">
        <w:rPr>
          <w:rFonts w:ascii="Noto Sans" w:hAnsi="Noto Sans" w:cs="Noto Sans"/>
          <w:sz w:val="20"/>
        </w:rPr>
        <w:t xml:space="preserve">El </w:t>
      </w:r>
      <w:r w:rsidR="000878C1" w:rsidRPr="004B08CC">
        <w:rPr>
          <w:rFonts w:ascii="Noto Sans" w:hAnsi="Noto Sans" w:cs="Noto Sans"/>
          <w:sz w:val="20"/>
        </w:rPr>
        <w:t>licitante</w:t>
      </w:r>
      <w:r w:rsidRPr="004B08CC">
        <w:rPr>
          <w:rFonts w:ascii="Noto Sans" w:hAnsi="Noto Sans" w:cs="Noto Sans"/>
          <w:sz w:val="20"/>
        </w:rPr>
        <w:t xml:space="preserve"> ganador, para garantizar el cumplimiento de todas y cada una de las obligaciones estipuladas en el contrato adjudicado, deberá presentar fianza expedida por afianzadora debidamente constituida en términos de la </w:t>
      </w:r>
      <w:r w:rsidRPr="004B08CC">
        <w:rPr>
          <w:rFonts w:ascii="Noto Sans" w:hAnsi="Noto Sans" w:cs="Noto Sans"/>
          <w:bCs/>
          <w:sz w:val="20"/>
        </w:rPr>
        <w:t>Ley de Instituciones de Seguros y de Fianzas</w:t>
      </w:r>
      <w:r w:rsidRPr="004B08CC">
        <w:rPr>
          <w:rFonts w:ascii="Noto Sans" w:hAnsi="Noto Sans" w:cs="Noto Sans"/>
          <w:sz w:val="20"/>
        </w:rPr>
        <w:t xml:space="preserve">, por un importe equivalente al 10% (diez por ciento) del monto </w:t>
      </w:r>
      <w:r w:rsidR="00BF6F57" w:rsidRPr="004B08CC">
        <w:rPr>
          <w:rFonts w:ascii="Noto Sans" w:hAnsi="Noto Sans" w:cs="Noto Sans"/>
          <w:sz w:val="20"/>
        </w:rPr>
        <w:t xml:space="preserve">máximo </w:t>
      </w:r>
      <w:r w:rsidRPr="004B08CC">
        <w:rPr>
          <w:rFonts w:ascii="Noto Sans" w:hAnsi="Noto Sans" w:cs="Noto Sans"/>
          <w:sz w:val="20"/>
        </w:rPr>
        <w:t xml:space="preserve">del contrato, sin considerar el Impuesto al Valor Agregado, a favor del Instituto Mexicano del Seguro Social, conforme al </w:t>
      </w:r>
      <w:bookmarkStart w:id="11" w:name="Anexo_12_Back"/>
      <w:r w:rsidR="00690547" w:rsidRPr="004B08CC">
        <w:rPr>
          <w:rFonts w:ascii="Noto Sans" w:hAnsi="Noto Sans" w:cs="Noto Sans"/>
          <w:b/>
          <w:sz w:val="20"/>
        </w:rPr>
        <w:t>ANEXO NÚMERO 5</w:t>
      </w:r>
      <w:r w:rsidRPr="004B08CC">
        <w:rPr>
          <w:rFonts w:ascii="Noto Sans" w:hAnsi="Noto Sans" w:cs="Noto Sans"/>
          <w:b/>
          <w:sz w:val="20"/>
        </w:rPr>
        <w:t xml:space="preserve"> (</w:t>
      </w:r>
      <w:r w:rsidR="00690547" w:rsidRPr="004B08CC">
        <w:rPr>
          <w:rFonts w:ascii="Noto Sans" w:hAnsi="Noto Sans" w:cs="Noto Sans"/>
          <w:b/>
          <w:sz w:val="20"/>
        </w:rPr>
        <w:t>CINCO</w:t>
      </w:r>
      <w:r w:rsidRPr="004B08CC">
        <w:rPr>
          <w:rFonts w:ascii="Noto Sans" w:hAnsi="Noto Sans" w:cs="Noto Sans"/>
          <w:b/>
          <w:sz w:val="20"/>
        </w:rPr>
        <w:t>)</w:t>
      </w:r>
      <w:bookmarkEnd w:id="11"/>
      <w:r w:rsidRPr="004B08CC">
        <w:rPr>
          <w:rFonts w:ascii="Noto Sans" w:hAnsi="Noto Sans" w:cs="Noto Sans"/>
          <w:sz w:val="20"/>
        </w:rPr>
        <w:t>. El porcentaje de la garantía será sobre el</w:t>
      </w:r>
      <w:r w:rsidRPr="004B08CC">
        <w:rPr>
          <w:rFonts w:ascii="Noto Sans" w:hAnsi="Noto Sans" w:cs="Noto Sans"/>
          <w:b/>
          <w:i/>
          <w:sz w:val="20"/>
          <w:u w:val="single"/>
        </w:rPr>
        <w:t xml:space="preserve"> monto </w:t>
      </w:r>
      <w:r w:rsidR="00BF6F57" w:rsidRPr="004B08CC">
        <w:rPr>
          <w:rFonts w:ascii="Noto Sans" w:hAnsi="Noto Sans" w:cs="Noto Sans"/>
          <w:b/>
          <w:i/>
          <w:sz w:val="20"/>
          <w:u w:val="single"/>
        </w:rPr>
        <w:t xml:space="preserve">máximo </w:t>
      </w:r>
      <w:r w:rsidRPr="004B08CC">
        <w:rPr>
          <w:rFonts w:ascii="Noto Sans" w:hAnsi="Noto Sans" w:cs="Noto Sans"/>
          <w:b/>
          <w:i/>
          <w:sz w:val="20"/>
          <w:u w:val="single"/>
        </w:rPr>
        <w:t>del contrato sin I.V.A. incluido.</w:t>
      </w:r>
    </w:p>
    <w:p w14:paraId="1697EC11" w14:textId="77777777" w:rsidR="00A825EC" w:rsidRPr="004B08CC" w:rsidRDefault="00A825EC" w:rsidP="00B37971">
      <w:pPr>
        <w:ind w:left="-142" w:right="227"/>
        <w:jc w:val="both"/>
        <w:rPr>
          <w:rFonts w:ascii="Noto Sans" w:hAnsi="Noto Sans" w:cs="Noto Sans"/>
          <w:b/>
          <w:sz w:val="20"/>
        </w:rPr>
      </w:pPr>
    </w:p>
    <w:p w14:paraId="5D47F98D" w14:textId="77777777" w:rsidR="00A825EC" w:rsidRPr="004B08CC" w:rsidRDefault="00A825EC" w:rsidP="00B37971">
      <w:pPr>
        <w:ind w:left="-142" w:right="227"/>
        <w:jc w:val="both"/>
        <w:rPr>
          <w:rFonts w:ascii="Noto Sans" w:hAnsi="Noto Sans" w:cs="Noto Sans"/>
          <w:b/>
          <w:sz w:val="20"/>
        </w:rPr>
      </w:pPr>
      <w:r w:rsidRPr="004B08CC">
        <w:rPr>
          <w:rFonts w:ascii="Noto Sans" w:hAnsi="Noto Sans" w:cs="Noto Sans"/>
          <w:sz w:val="20"/>
        </w:rPr>
        <w:t xml:space="preserve">La garantía de cumplimiento a las obligaciones del contrato se liberará mediante autorización por escrito por parte de </w:t>
      </w:r>
      <w:r w:rsidRPr="004B08CC">
        <w:rPr>
          <w:rFonts w:ascii="Noto Sans" w:hAnsi="Noto Sans" w:cs="Noto Sans"/>
          <w:b/>
          <w:sz w:val="20"/>
        </w:rPr>
        <w:t xml:space="preserve">“EL INSTITUTO” </w:t>
      </w:r>
      <w:r w:rsidRPr="004B08CC">
        <w:rPr>
          <w:rFonts w:ascii="Noto Sans" w:hAnsi="Noto Sans" w:cs="Noto Sans"/>
          <w:sz w:val="20"/>
        </w:rPr>
        <w:t xml:space="preserve">en forma inmediata, siempre y cuando el proveedor haya cumplido a satisfacción </w:t>
      </w:r>
      <w:r w:rsidR="000971C3" w:rsidRPr="004B08CC">
        <w:rPr>
          <w:rFonts w:ascii="Noto Sans" w:hAnsi="Noto Sans" w:cs="Noto Sans"/>
          <w:sz w:val="20"/>
        </w:rPr>
        <w:t xml:space="preserve">de </w:t>
      </w:r>
      <w:r w:rsidR="000971C3" w:rsidRPr="004B08CC">
        <w:rPr>
          <w:rFonts w:ascii="Noto Sans" w:hAnsi="Noto Sans" w:cs="Noto Sans"/>
          <w:b/>
          <w:sz w:val="20"/>
        </w:rPr>
        <w:t>“EL</w:t>
      </w:r>
      <w:r w:rsidRPr="004B08CC">
        <w:rPr>
          <w:rFonts w:ascii="Noto Sans" w:hAnsi="Noto Sans" w:cs="Noto Sans"/>
          <w:b/>
          <w:sz w:val="20"/>
        </w:rPr>
        <w:t xml:space="preserve"> INSTITUTO”</w:t>
      </w:r>
      <w:r w:rsidRPr="004B08CC">
        <w:rPr>
          <w:rFonts w:ascii="Noto Sans" w:hAnsi="Noto Sans" w:cs="Noto Sans"/>
          <w:sz w:val="20"/>
        </w:rPr>
        <w:t xml:space="preserve">, con todas las obligaciones contractuales. </w:t>
      </w:r>
    </w:p>
    <w:p w14:paraId="2D3D8AF6" w14:textId="77777777" w:rsidR="00A825EC" w:rsidRPr="004B08CC" w:rsidRDefault="00A825EC" w:rsidP="00B37971">
      <w:pPr>
        <w:tabs>
          <w:tab w:val="num" w:pos="757"/>
        </w:tabs>
        <w:ind w:right="227"/>
        <w:jc w:val="both"/>
        <w:rPr>
          <w:rFonts w:ascii="Noto Sans" w:hAnsi="Noto Sans" w:cs="Noto Sans"/>
          <w:sz w:val="20"/>
        </w:rPr>
      </w:pPr>
    </w:p>
    <w:p w14:paraId="2D08D90F" w14:textId="77777777" w:rsidR="00A825EC" w:rsidRPr="004B08CC" w:rsidRDefault="00A825EC" w:rsidP="00B37971">
      <w:pPr>
        <w:ind w:left="-142" w:right="227"/>
        <w:jc w:val="both"/>
        <w:rPr>
          <w:rFonts w:ascii="Noto Sans" w:hAnsi="Noto Sans" w:cs="Noto Sans"/>
          <w:sz w:val="20"/>
        </w:rPr>
      </w:pPr>
      <w:r w:rsidRPr="004B08CC">
        <w:rPr>
          <w:rFonts w:ascii="Noto Sans" w:hAnsi="Noto Sans" w:cs="Noto Sans"/>
          <w:sz w:val="20"/>
        </w:rPr>
        <w:t>Esta garantía deberá presentarse a más tardar, dentro de los diez días naturales siguientes a la fecha de firma del contr</w:t>
      </w:r>
      <w:r w:rsidR="000C38DB" w:rsidRPr="004B08CC">
        <w:rPr>
          <w:rFonts w:ascii="Noto Sans" w:hAnsi="Noto Sans" w:cs="Noto Sans"/>
          <w:sz w:val="20"/>
        </w:rPr>
        <w:t>ato, en términos del artículo 69</w:t>
      </w:r>
      <w:r w:rsidRPr="004B08CC">
        <w:rPr>
          <w:rFonts w:ascii="Noto Sans" w:hAnsi="Noto Sans" w:cs="Noto Sans"/>
          <w:sz w:val="20"/>
        </w:rPr>
        <w:t xml:space="preserve"> de la Ley. </w:t>
      </w:r>
    </w:p>
    <w:p w14:paraId="477BD82F" w14:textId="77777777" w:rsidR="00A825EC" w:rsidRPr="004B08CC" w:rsidRDefault="00A825EC" w:rsidP="00B37971">
      <w:pPr>
        <w:ind w:left="-142" w:right="227"/>
        <w:jc w:val="both"/>
        <w:rPr>
          <w:rFonts w:ascii="Noto Sans" w:hAnsi="Noto Sans" w:cs="Noto Sans"/>
          <w:sz w:val="20"/>
        </w:rPr>
      </w:pPr>
    </w:p>
    <w:p w14:paraId="752164B4" w14:textId="77777777" w:rsidR="003839AB" w:rsidRPr="004B08CC" w:rsidRDefault="00A825EC" w:rsidP="00B37971">
      <w:pPr>
        <w:ind w:left="-142" w:right="227"/>
        <w:jc w:val="both"/>
        <w:rPr>
          <w:rFonts w:ascii="Noto Sans" w:hAnsi="Noto Sans" w:cs="Noto Sans"/>
          <w:b/>
          <w:sz w:val="20"/>
        </w:rPr>
      </w:pPr>
      <w:r w:rsidRPr="004B08CC">
        <w:rPr>
          <w:rFonts w:ascii="Noto Sans" w:hAnsi="Noto Sans" w:cs="Noto Sans"/>
          <w:sz w:val="20"/>
        </w:rPr>
        <w:t>A</w:t>
      </w:r>
      <w:r w:rsidRPr="004B08CC">
        <w:rPr>
          <w:rFonts w:ascii="Noto Sans" w:hAnsi="Noto Sans" w:cs="Noto Sans"/>
          <w:sz w:val="20"/>
          <w:lang w:val="es-MX"/>
        </w:rPr>
        <w:t>sí mismo, en la póliza de fianza deberá asentarse lo siguiente:</w:t>
      </w:r>
    </w:p>
    <w:p w14:paraId="1D21413B" w14:textId="77777777" w:rsidR="00A10453" w:rsidRPr="004B08CC" w:rsidRDefault="00A10453" w:rsidP="00B37971">
      <w:pPr>
        <w:pStyle w:val="Sinespaciado"/>
        <w:ind w:right="227"/>
        <w:jc w:val="both"/>
        <w:rPr>
          <w:rFonts w:ascii="Noto Sans" w:hAnsi="Noto Sans" w:cs="Noto Sans"/>
          <w:sz w:val="20"/>
          <w:szCs w:val="20"/>
          <w:lang w:val="es-MX"/>
        </w:rPr>
      </w:pPr>
    </w:p>
    <w:p w14:paraId="1FD04762" w14:textId="77777777" w:rsidR="00A10453" w:rsidRPr="004B08CC" w:rsidRDefault="00A10453" w:rsidP="00B37971">
      <w:pPr>
        <w:pStyle w:val="Sinespaciado"/>
        <w:numPr>
          <w:ilvl w:val="0"/>
          <w:numId w:val="25"/>
        </w:numPr>
        <w:tabs>
          <w:tab w:val="num" w:pos="397"/>
        </w:tabs>
        <w:ind w:right="227"/>
        <w:jc w:val="both"/>
        <w:rPr>
          <w:rFonts w:ascii="Noto Sans" w:hAnsi="Noto Sans" w:cs="Noto Sans"/>
          <w:sz w:val="20"/>
          <w:szCs w:val="20"/>
          <w:lang w:val="es-MX"/>
        </w:rPr>
      </w:pPr>
      <w:r w:rsidRPr="004B08CC">
        <w:rPr>
          <w:rFonts w:ascii="Noto Sans" w:hAnsi="Noto Sans" w:cs="Noto Sans"/>
          <w:sz w:val="20"/>
          <w:szCs w:val="20"/>
          <w:lang w:val="es-MX"/>
        </w:rPr>
        <w:t>Q</w:t>
      </w:r>
      <w:r w:rsidR="00F94375" w:rsidRPr="004B08CC">
        <w:rPr>
          <w:rFonts w:ascii="Noto Sans" w:hAnsi="Noto Sans" w:cs="Noto Sans"/>
          <w:sz w:val="20"/>
          <w:szCs w:val="20"/>
          <w:lang w:val="es-MX"/>
        </w:rPr>
        <w:t>ue la fianza se otorga atendiendo a todas las estipulaciones contenidas en el contrato.</w:t>
      </w:r>
    </w:p>
    <w:p w14:paraId="144F3101" w14:textId="77777777" w:rsidR="00A10453" w:rsidRPr="004B08CC" w:rsidRDefault="00A10453" w:rsidP="00B37971">
      <w:pPr>
        <w:pStyle w:val="Sinespaciado"/>
        <w:numPr>
          <w:ilvl w:val="0"/>
          <w:numId w:val="25"/>
        </w:numPr>
        <w:tabs>
          <w:tab w:val="num" w:pos="397"/>
        </w:tabs>
        <w:ind w:right="227"/>
        <w:jc w:val="both"/>
        <w:rPr>
          <w:rFonts w:ascii="Noto Sans" w:hAnsi="Noto Sans" w:cs="Noto Sans"/>
          <w:sz w:val="20"/>
          <w:szCs w:val="20"/>
          <w:lang w:val="es-MX"/>
        </w:rPr>
      </w:pPr>
      <w:r w:rsidRPr="004B08CC">
        <w:rPr>
          <w:rFonts w:ascii="Noto Sans" w:hAnsi="Noto Sans" w:cs="Noto Sans"/>
          <w:sz w:val="20"/>
          <w:szCs w:val="20"/>
          <w:lang w:val="es-MX"/>
        </w:rPr>
        <w:t>Q</w:t>
      </w:r>
      <w:r w:rsidR="00F94375" w:rsidRPr="004B08CC">
        <w:rPr>
          <w:rFonts w:ascii="Noto Sans" w:hAnsi="Noto Sans" w:cs="Noto Sans"/>
          <w:sz w:val="20"/>
          <w:szCs w:val="20"/>
          <w:lang w:val="es-MX"/>
        </w:rPr>
        <w:t>ue para cancelar la fianza, será requisito contar con la constancia de cumplimiento total de las obligaciones contractuales.</w:t>
      </w:r>
    </w:p>
    <w:p w14:paraId="3D17A1E5" w14:textId="77777777" w:rsidR="00A10453" w:rsidRPr="004B08CC" w:rsidRDefault="00A10453" w:rsidP="00B37971">
      <w:pPr>
        <w:pStyle w:val="Sinespaciado"/>
        <w:numPr>
          <w:ilvl w:val="0"/>
          <w:numId w:val="25"/>
        </w:numPr>
        <w:tabs>
          <w:tab w:val="num" w:pos="397"/>
        </w:tabs>
        <w:ind w:right="227"/>
        <w:jc w:val="both"/>
        <w:rPr>
          <w:rFonts w:ascii="Noto Sans" w:hAnsi="Noto Sans" w:cs="Noto Sans"/>
          <w:sz w:val="20"/>
          <w:szCs w:val="20"/>
          <w:lang w:val="es-MX"/>
        </w:rPr>
      </w:pPr>
      <w:r w:rsidRPr="004B08CC">
        <w:rPr>
          <w:rFonts w:ascii="Noto Sans" w:hAnsi="Noto Sans" w:cs="Noto Sans"/>
          <w:sz w:val="20"/>
          <w:szCs w:val="20"/>
          <w:lang w:val="es-MX"/>
        </w:rPr>
        <w:t>Q</w:t>
      </w:r>
      <w:r w:rsidR="00F94375" w:rsidRPr="004B08CC">
        <w:rPr>
          <w:rFonts w:ascii="Noto Sans" w:hAnsi="Noto Sans" w:cs="Noto Sans"/>
          <w:sz w:val="20"/>
          <w:szCs w:val="20"/>
          <w:lang w:val="es-MX"/>
        </w:rPr>
        <w:t>ue la fianza permanecerá vigente durante el cumplimiento de la obligación que garantice y continuara vigente en caso de que se otorgue prorroga al cumplimiento del contrato, así como durante la substanciación de todos los recursos legales o de los juicios que se interpongan y hasta que se dicte resolución definitiva que quede firme, y</w:t>
      </w:r>
    </w:p>
    <w:p w14:paraId="4EAAA050" w14:textId="77777777" w:rsidR="003839AB" w:rsidRPr="004B08CC" w:rsidRDefault="00A10453" w:rsidP="00B37971">
      <w:pPr>
        <w:pStyle w:val="Sinespaciado"/>
        <w:numPr>
          <w:ilvl w:val="0"/>
          <w:numId w:val="25"/>
        </w:numPr>
        <w:ind w:right="227"/>
        <w:jc w:val="both"/>
        <w:rPr>
          <w:rFonts w:ascii="Noto Sans" w:hAnsi="Noto Sans" w:cs="Noto Sans"/>
          <w:sz w:val="20"/>
          <w:szCs w:val="20"/>
          <w:lang w:val="es-MX"/>
        </w:rPr>
      </w:pPr>
      <w:r w:rsidRPr="004B08CC">
        <w:rPr>
          <w:rFonts w:ascii="Noto Sans" w:hAnsi="Noto Sans" w:cs="Noto Sans"/>
          <w:sz w:val="20"/>
          <w:szCs w:val="20"/>
          <w:lang w:val="es-MX"/>
        </w:rPr>
        <w:t>Q</w:t>
      </w:r>
      <w:r w:rsidR="00F94375" w:rsidRPr="004B08CC">
        <w:rPr>
          <w:rFonts w:ascii="Noto Sans" w:hAnsi="Noto Sans" w:cs="Noto Sans"/>
          <w:sz w:val="20"/>
          <w:szCs w:val="20"/>
          <w:lang w:val="es-MX"/>
        </w:rPr>
        <w:t>ue la afianzadora acepta expresamente someterse a los procedimientos de ejecución previstos en la ley de instituciones de seguros y de fianzas para la efectividad de las fianzas, aun para el caso de que proceda el cobro de indemnización de mora, con motivo del pago extemporáneo del importe de la póliza de fianza requerid</w:t>
      </w:r>
      <w:r w:rsidR="000C38DB" w:rsidRPr="004B08CC">
        <w:rPr>
          <w:rFonts w:ascii="Noto Sans" w:hAnsi="Noto Sans" w:cs="Noto Sans"/>
          <w:sz w:val="20"/>
          <w:szCs w:val="20"/>
          <w:lang w:val="es-MX"/>
        </w:rPr>
        <w:t xml:space="preserve">a. tratándose de dependencias, </w:t>
      </w:r>
      <w:r w:rsidR="00F94375" w:rsidRPr="004B08CC">
        <w:rPr>
          <w:rFonts w:ascii="Noto Sans" w:hAnsi="Noto Sans" w:cs="Noto Sans"/>
          <w:sz w:val="20"/>
          <w:szCs w:val="20"/>
          <w:lang w:val="es-MX"/>
        </w:rPr>
        <w:t>el procedimiento de ejecución será el previsto en el Artículo 282 de la citada ley, debiéndose atender para el cobro de indemnización por mora lo dispuesto en el Artículo 283 de dicha ley;</w:t>
      </w:r>
    </w:p>
    <w:p w14:paraId="02D4F9E7" w14:textId="77777777" w:rsidR="003839AB" w:rsidRPr="004B08CC" w:rsidRDefault="003839AB" w:rsidP="00B37971">
      <w:pPr>
        <w:pStyle w:val="Sinespaciado"/>
        <w:ind w:left="397" w:right="227"/>
        <w:jc w:val="both"/>
        <w:rPr>
          <w:rFonts w:ascii="Noto Sans" w:hAnsi="Noto Sans" w:cs="Noto Sans"/>
          <w:sz w:val="20"/>
          <w:szCs w:val="20"/>
          <w:lang w:val="es-MX"/>
        </w:rPr>
      </w:pPr>
    </w:p>
    <w:p w14:paraId="3F83C86B" w14:textId="77777777" w:rsidR="00F94375" w:rsidRPr="004B08CC" w:rsidRDefault="00F94375" w:rsidP="00B37971">
      <w:pPr>
        <w:pStyle w:val="Sinespaciado"/>
        <w:ind w:right="227"/>
        <w:jc w:val="both"/>
        <w:rPr>
          <w:rFonts w:ascii="Noto Sans" w:hAnsi="Noto Sans" w:cs="Noto Sans"/>
          <w:sz w:val="20"/>
          <w:szCs w:val="20"/>
          <w:lang w:val="es-MX"/>
        </w:rPr>
      </w:pPr>
      <w:r w:rsidRPr="004B08CC">
        <w:rPr>
          <w:rFonts w:ascii="Noto Sans" w:hAnsi="Noto Sans" w:cs="Noto Sans"/>
          <w:sz w:val="20"/>
          <w:szCs w:val="20"/>
          <w:lang w:val="es-MX"/>
        </w:rPr>
        <w:t>La fianza de garantía se hará efectiva, en su caso por el monto total de la obligación garantizada; en caso de que por las características de los servicios prestados, estos no puedan funcionar o ser utilizados por el área solicitante de los servicios prestados, por estar incompletos, la garantía siempre se hará efectiva por el monto total de la obligación garantizada.</w:t>
      </w:r>
    </w:p>
    <w:p w14:paraId="3DAC7EE0" w14:textId="77777777" w:rsidR="00F94375" w:rsidRPr="004B08CC" w:rsidRDefault="00F94375" w:rsidP="00B37971">
      <w:pPr>
        <w:pStyle w:val="Textoindependiente21"/>
        <w:tabs>
          <w:tab w:val="left" w:pos="560"/>
        </w:tabs>
        <w:ind w:right="227"/>
        <w:rPr>
          <w:rFonts w:ascii="Noto Sans" w:hAnsi="Noto Sans" w:cs="Noto Sans"/>
          <w:lang w:val="es-MX"/>
        </w:rPr>
      </w:pPr>
    </w:p>
    <w:p w14:paraId="1D8C253A" w14:textId="77777777" w:rsidR="00F94375" w:rsidRPr="004B08CC" w:rsidRDefault="00F94375" w:rsidP="00B37971">
      <w:pPr>
        <w:pStyle w:val="Textoindependiente21"/>
        <w:tabs>
          <w:tab w:val="left" w:pos="560"/>
        </w:tabs>
        <w:ind w:right="227"/>
        <w:rPr>
          <w:rFonts w:ascii="Noto Sans" w:hAnsi="Noto Sans" w:cs="Noto Sans"/>
          <w:lang w:val="es-MX"/>
        </w:rPr>
      </w:pPr>
      <w:r w:rsidRPr="004B08CC">
        <w:rPr>
          <w:rFonts w:ascii="Noto Sans" w:hAnsi="Noto Sans" w:cs="Noto Sans"/>
          <w:lang w:val="es-MX"/>
        </w:rPr>
        <w:t xml:space="preserve">En caso de discrepancia entre el contenido de la </w:t>
      </w:r>
      <w:r w:rsidR="00786F35" w:rsidRPr="004B08CC">
        <w:rPr>
          <w:rFonts w:ascii="Noto Sans" w:hAnsi="Noto Sans" w:cs="Noto Sans"/>
          <w:lang w:val="es-MX"/>
        </w:rPr>
        <w:t>convocatoria</w:t>
      </w:r>
      <w:r w:rsidRPr="004B08CC">
        <w:rPr>
          <w:rFonts w:ascii="Noto Sans" w:hAnsi="Noto Sans" w:cs="Noto Sans"/>
          <w:lang w:val="es-MX"/>
        </w:rPr>
        <w:t xml:space="preserve"> y el modelo de contrato, prevalecerá lo establecido en la mencionada </w:t>
      </w:r>
      <w:r w:rsidR="00786F35" w:rsidRPr="004B08CC">
        <w:rPr>
          <w:rFonts w:ascii="Noto Sans" w:hAnsi="Noto Sans" w:cs="Noto Sans"/>
          <w:lang w:val="es-MX"/>
        </w:rPr>
        <w:t>convocatoria</w:t>
      </w:r>
      <w:r w:rsidR="000D4FCC" w:rsidRPr="004B08CC">
        <w:rPr>
          <w:rFonts w:ascii="Noto Sans" w:hAnsi="Noto Sans" w:cs="Noto Sans"/>
          <w:lang w:val="es-MX"/>
        </w:rPr>
        <w:t>, así como el resultado de sus juntas de aclaraciones.</w:t>
      </w:r>
    </w:p>
    <w:p w14:paraId="247CF159" w14:textId="77777777" w:rsidR="00F94375" w:rsidRPr="004B08CC" w:rsidRDefault="00F94375" w:rsidP="00B37971">
      <w:pPr>
        <w:pStyle w:val="Textoindependiente21"/>
        <w:tabs>
          <w:tab w:val="left" w:pos="560"/>
        </w:tabs>
        <w:ind w:right="227"/>
        <w:rPr>
          <w:rFonts w:ascii="Noto Sans" w:hAnsi="Noto Sans" w:cs="Noto Sans"/>
          <w:lang w:val="es-MX"/>
        </w:rPr>
      </w:pPr>
    </w:p>
    <w:p w14:paraId="68439D8D" w14:textId="77777777" w:rsidR="00F94375" w:rsidRPr="004B08CC" w:rsidRDefault="00F94375" w:rsidP="00B37971">
      <w:pPr>
        <w:pStyle w:val="Textoindependiente21"/>
        <w:tabs>
          <w:tab w:val="left" w:pos="560"/>
        </w:tabs>
        <w:ind w:right="227"/>
        <w:rPr>
          <w:rFonts w:ascii="Noto Sans" w:hAnsi="Noto Sans" w:cs="Noto Sans"/>
          <w:lang w:val="es-MX"/>
        </w:rPr>
      </w:pPr>
      <w:r w:rsidRPr="004B08CC">
        <w:rPr>
          <w:rFonts w:ascii="Noto Sans" w:hAnsi="Noto Sans" w:cs="Noto Sans"/>
          <w:lang w:val="es-MX"/>
        </w:rPr>
        <w:t xml:space="preserve">Una vez que el proveedor cumpla sus obligaciones derivadas de este contrato a satisfacción </w:t>
      </w:r>
      <w:r w:rsidR="00786F35" w:rsidRPr="004B08CC">
        <w:rPr>
          <w:rFonts w:ascii="Noto Sans" w:hAnsi="Noto Sans" w:cs="Noto Sans"/>
          <w:lang w:val="es-MX"/>
        </w:rPr>
        <w:t>del</w:t>
      </w:r>
      <w:r w:rsidRPr="004B08CC">
        <w:rPr>
          <w:rFonts w:ascii="Noto Sans" w:hAnsi="Noto Sans" w:cs="Noto Sans"/>
          <w:lang w:val="es-MX"/>
        </w:rPr>
        <w:t xml:space="preserve"> instituto, </w:t>
      </w:r>
      <w:r w:rsidRPr="004B08CC">
        <w:rPr>
          <w:rFonts w:ascii="Noto Sans" w:hAnsi="Noto Sans" w:cs="Noto Sans"/>
          <w:lang w:val="es-MX"/>
        </w:rPr>
        <w:lastRenderedPageBreak/>
        <w:t xml:space="preserve">el área contratante (coordinación de abastecimiento y equipamiento) procederá a extender la constancia de cumplimiento para que el proveedor inicie el trámite de cancelación de la garantía de cumplimiento, para lo cual “el proveedor” solicitara por escrito la cancelación de la garantía de cumplimiento. </w:t>
      </w:r>
    </w:p>
    <w:p w14:paraId="0500093C" w14:textId="77777777" w:rsidR="00F94375" w:rsidRPr="004B08CC" w:rsidRDefault="00F94375" w:rsidP="00B37971">
      <w:pPr>
        <w:pStyle w:val="Textoindependiente21"/>
        <w:tabs>
          <w:tab w:val="left" w:pos="560"/>
        </w:tabs>
        <w:ind w:right="227"/>
        <w:rPr>
          <w:rFonts w:ascii="Noto Sans" w:hAnsi="Noto Sans" w:cs="Noto Sans"/>
          <w:lang w:val="es-MX"/>
        </w:rPr>
      </w:pPr>
    </w:p>
    <w:p w14:paraId="6D6F028F" w14:textId="77777777" w:rsidR="00F94375" w:rsidRPr="004B08CC" w:rsidRDefault="00F94375" w:rsidP="00B37971">
      <w:pPr>
        <w:pStyle w:val="Textoindependiente21"/>
        <w:tabs>
          <w:tab w:val="left" w:pos="560"/>
        </w:tabs>
        <w:ind w:right="227"/>
        <w:rPr>
          <w:rFonts w:ascii="Noto Sans" w:hAnsi="Noto Sans" w:cs="Noto Sans"/>
          <w:lang w:val="es-MX"/>
        </w:rPr>
      </w:pPr>
      <w:r w:rsidRPr="004B08CC">
        <w:rPr>
          <w:rFonts w:ascii="Noto Sans" w:hAnsi="Noto Sans" w:cs="Noto Sans"/>
          <w:lang w:val="es-MX"/>
        </w:rPr>
        <w:t xml:space="preserve">El área contratante, mediante oficio deberá solicitar al administrador del contrato, ratifique si “el proveedor” cumplió con las obligaciones contractuales establecidas en el presente contrato, solicitándole que exprese por escrito en un término no mayor a 30 días naturales, si el proveedor ha cumplido, en tiempo y forma, y a entera satisfacción de “el instituto” con la totalidad de las obligaciones contraídas en el contrato y/o sus convenios.  </w:t>
      </w:r>
    </w:p>
    <w:p w14:paraId="56C217E4" w14:textId="77777777" w:rsidR="00F94375" w:rsidRPr="004B08CC" w:rsidRDefault="00F94375" w:rsidP="00B37971">
      <w:pPr>
        <w:pStyle w:val="Textoindependiente21"/>
        <w:tabs>
          <w:tab w:val="left" w:pos="560"/>
        </w:tabs>
        <w:ind w:right="227"/>
        <w:rPr>
          <w:rFonts w:ascii="Noto Sans" w:hAnsi="Noto Sans" w:cs="Noto Sans"/>
          <w:lang w:val="es-MX"/>
        </w:rPr>
      </w:pPr>
      <w:r w:rsidRPr="004B08CC">
        <w:rPr>
          <w:rFonts w:ascii="Noto Sans" w:hAnsi="Noto Sans" w:cs="Noto Sans"/>
          <w:lang w:val="es-MX"/>
        </w:rPr>
        <w:t xml:space="preserve"> </w:t>
      </w:r>
    </w:p>
    <w:p w14:paraId="6F1B6E0D" w14:textId="77777777" w:rsidR="00F94375" w:rsidRPr="004B08CC" w:rsidRDefault="00F94375" w:rsidP="00B37971">
      <w:pPr>
        <w:pStyle w:val="Textoindependiente21"/>
        <w:tabs>
          <w:tab w:val="left" w:pos="560"/>
        </w:tabs>
        <w:ind w:right="227"/>
        <w:rPr>
          <w:rFonts w:ascii="Noto Sans" w:hAnsi="Noto Sans" w:cs="Noto Sans"/>
          <w:lang w:val="es-MX"/>
        </w:rPr>
      </w:pPr>
      <w:r w:rsidRPr="004B08CC">
        <w:rPr>
          <w:rFonts w:ascii="Noto Sans" w:hAnsi="Noto Sans" w:cs="Noto Sans"/>
          <w:lang w:val="es-MX"/>
        </w:rPr>
        <w:t>El área contratante, informara al licitante la determinación del administrador del contrato.</w:t>
      </w:r>
    </w:p>
    <w:p w14:paraId="0A59DBF7" w14:textId="77777777" w:rsidR="00F94375" w:rsidRPr="004B08CC" w:rsidRDefault="00F94375" w:rsidP="00B37971">
      <w:pPr>
        <w:pStyle w:val="Textoindependiente21"/>
        <w:tabs>
          <w:tab w:val="left" w:pos="560"/>
        </w:tabs>
        <w:ind w:right="227"/>
        <w:rPr>
          <w:rFonts w:ascii="Noto Sans" w:hAnsi="Noto Sans" w:cs="Noto Sans"/>
          <w:lang w:val="es-MX"/>
        </w:rPr>
      </w:pPr>
    </w:p>
    <w:p w14:paraId="3458544B" w14:textId="77777777" w:rsidR="00F94375" w:rsidRPr="004B08CC" w:rsidRDefault="00F94375" w:rsidP="00B37971">
      <w:pPr>
        <w:tabs>
          <w:tab w:val="left" w:pos="284"/>
          <w:tab w:val="left" w:pos="5054"/>
        </w:tabs>
        <w:ind w:right="227"/>
        <w:jc w:val="both"/>
        <w:rPr>
          <w:rFonts w:ascii="Noto Sans" w:hAnsi="Noto Sans" w:cs="Noto Sans"/>
          <w:sz w:val="20"/>
        </w:rPr>
      </w:pPr>
      <w:r w:rsidRPr="004B08CC">
        <w:rPr>
          <w:rFonts w:ascii="Noto Sans" w:hAnsi="Noto Sans" w:cs="Noto Sans"/>
          <w:sz w:val="20"/>
        </w:rPr>
        <w:t>Dicha póliza de garantía de cumplimiento del contrato será devuelta al licitante una vez que el instituto le otorgue autorización por escrito, para que éste pueda solicitar a la afianzadora correspondiente la cancelación de la fianza, autorización que se entregará al licitante, siempre que demuestre haber cumplido con la totalidad de las obligaciones adquiridas por virtud del presente contrato.</w:t>
      </w:r>
    </w:p>
    <w:p w14:paraId="3BA6989D" w14:textId="77777777" w:rsidR="00F94375" w:rsidRPr="004B08CC" w:rsidRDefault="00F94375" w:rsidP="00B37971">
      <w:pPr>
        <w:tabs>
          <w:tab w:val="left" w:pos="284"/>
          <w:tab w:val="left" w:pos="5054"/>
        </w:tabs>
        <w:ind w:right="227"/>
        <w:jc w:val="both"/>
        <w:rPr>
          <w:rFonts w:ascii="Noto Sans" w:hAnsi="Noto Sans" w:cs="Noto Sans"/>
          <w:sz w:val="20"/>
        </w:rPr>
      </w:pPr>
    </w:p>
    <w:p w14:paraId="013990F0" w14:textId="77777777" w:rsidR="00F94375" w:rsidRPr="004B08CC" w:rsidRDefault="00F94375" w:rsidP="00B37971">
      <w:pPr>
        <w:tabs>
          <w:tab w:val="left" w:pos="284"/>
          <w:tab w:val="left" w:pos="5054"/>
        </w:tabs>
        <w:ind w:right="227"/>
        <w:jc w:val="both"/>
        <w:rPr>
          <w:rFonts w:ascii="Noto Sans" w:hAnsi="Noto Sans" w:cs="Noto Sans"/>
          <w:sz w:val="20"/>
        </w:rPr>
      </w:pPr>
      <w:r w:rsidRPr="004B08CC">
        <w:rPr>
          <w:rFonts w:ascii="Noto Sans" w:hAnsi="Noto Sans" w:cs="Noto Sans"/>
          <w:sz w:val="20"/>
        </w:rPr>
        <w:t>En el supuesto de que el monto del contrato adjudicado sea igual o menor a 900 unidad de medida y actualización (UMA), el proveedor podrá presentar la garantía de cumplimiento de las obligaciones estipuladas en el contrato, mediante fianza o cheque certificado o de caja, depósito de dinero constituido a través de certificado o billete de depósito de dinero expedido por institución de crédito autorizada o depósito de dinero ante el instituto, por un importe equivalente al 10% (diez por ciento) del monto máximo del contrato, sin considerar el impuesto al valor agregado a favor de “el instituto”, para lo cual se deberá seguir el procedimiento siguiente:</w:t>
      </w:r>
    </w:p>
    <w:p w14:paraId="1879E8C2" w14:textId="77777777" w:rsidR="00F94375" w:rsidRPr="004B08CC" w:rsidRDefault="00F94375" w:rsidP="00B37971">
      <w:pPr>
        <w:tabs>
          <w:tab w:val="left" w:pos="284"/>
          <w:tab w:val="left" w:pos="5054"/>
        </w:tabs>
        <w:ind w:right="227"/>
        <w:jc w:val="both"/>
        <w:rPr>
          <w:rFonts w:ascii="Noto Sans" w:hAnsi="Noto Sans" w:cs="Noto Sans"/>
          <w:sz w:val="20"/>
        </w:rPr>
      </w:pPr>
    </w:p>
    <w:p w14:paraId="17E31C58" w14:textId="77777777" w:rsidR="00F94375" w:rsidRPr="004B08CC" w:rsidRDefault="000C38DB" w:rsidP="00B37971">
      <w:pPr>
        <w:pStyle w:val="Sinespaciado"/>
        <w:numPr>
          <w:ilvl w:val="0"/>
          <w:numId w:val="26"/>
        </w:numPr>
        <w:ind w:right="227"/>
        <w:rPr>
          <w:rFonts w:ascii="Noto Sans" w:hAnsi="Noto Sans" w:cs="Noto Sans"/>
          <w:b/>
          <w:sz w:val="20"/>
          <w:szCs w:val="20"/>
        </w:rPr>
      </w:pPr>
      <w:r w:rsidRPr="004B08CC">
        <w:rPr>
          <w:rFonts w:ascii="Noto Sans" w:hAnsi="Noto Sans" w:cs="Noto Sans"/>
          <w:sz w:val="20"/>
          <w:szCs w:val="20"/>
        </w:rPr>
        <w:t xml:space="preserve">La garantía deberá expedirse a </w:t>
      </w:r>
      <w:r w:rsidR="00F94375" w:rsidRPr="004B08CC">
        <w:rPr>
          <w:rFonts w:ascii="Noto Sans" w:hAnsi="Noto Sans" w:cs="Noto Sans"/>
          <w:sz w:val="20"/>
          <w:szCs w:val="20"/>
        </w:rPr>
        <w:t>nombre del instituto mexicano del seguro social.</w:t>
      </w:r>
    </w:p>
    <w:p w14:paraId="7EC30DFB" w14:textId="77777777" w:rsidR="00F94375" w:rsidRPr="004B08CC" w:rsidRDefault="00F94375" w:rsidP="00B37971">
      <w:pPr>
        <w:pStyle w:val="Sinespaciado"/>
        <w:numPr>
          <w:ilvl w:val="0"/>
          <w:numId w:val="26"/>
        </w:numPr>
        <w:ind w:right="227"/>
        <w:rPr>
          <w:rFonts w:ascii="Noto Sans" w:hAnsi="Noto Sans" w:cs="Noto Sans"/>
          <w:sz w:val="20"/>
          <w:szCs w:val="20"/>
        </w:rPr>
      </w:pPr>
      <w:r w:rsidRPr="004B08CC">
        <w:rPr>
          <w:rFonts w:ascii="Noto Sans" w:hAnsi="Noto Sans" w:cs="Noto Sans"/>
          <w:sz w:val="20"/>
          <w:szCs w:val="20"/>
        </w:rPr>
        <w:t xml:space="preserve">Dicha garantía deberá de ser resguardado en  la oficina de contratos sita en periférico sur no. 8000 colonia santa maría Tequepexpan, en </w:t>
      </w:r>
      <w:r w:rsidR="005843BF" w:rsidRPr="004B08CC">
        <w:rPr>
          <w:rFonts w:ascii="Noto Sans" w:hAnsi="Noto Sans" w:cs="Noto Sans"/>
          <w:sz w:val="20"/>
          <w:szCs w:val="20"/>
        </w:rPr>
        <w:t xml:space="preserve">San Pedro </w:t>
      </w:r>
      <w:r w:rsidRPr="004B08CC">
        <w:rPr>
          <w:rFonts w:ascii="Noto Sans" w:hAnsi="Noto Sans" w:cs="Noto Sans"/>
          <w:sz w:val="20"/>
          <w:szCs w:val="20"/>
        </w:rPr>
        <w:t xml:space="preserve">Tlaquepaque, Jalisco, C.P. 45600. </w:t>
      </w:r>
    </w:p>
    <w:p w14:paraId="1BFC4C9C" w14:textId="77777777" w:rsidR="00F94375" w:rsidRPr="004B08CC" w:rsidRDefault="00F94375" w:rsidP="00B37971">
      <w:pPr>
        <w:pStyle w:val="Sinespaciado"/>
        <w:numPr>
          <w:ilvl w:val="0"/>
          <w:numId w:val="26"/>
        </w:numPr>
        <w:ind w:right="227"/>
        <w:rPr>
          <w:rFonts w:ascii="Noto Sans" w:hAnsi="Noto Sans" w:cs="Noto Sans"/>
          <w:sz w:val="20"/>
          <w:szCs w:val="20"/>
        </w:rPr>
      </w:pPr>
      <w:r w:rsidRPr="004B08CC">
        <w:rPr>
          <w:rFonts w:ascii="Noto Sans" w:hAnsi="Noto Sans" w:cs="Noto Sans"/>
          <w:sz w:val="20"/>
          <w:szCs w:val="20"/>
        </w:rPr>
        <w:t>El documento correspondiente será devuelto a más tardar el segundo día hábil posterior a que “el instituto” constate el cumplimiento del contrato</w:t>
      </w:r>
    </w:p>
    <w:p w14:paraId="3913C6A0" w14:textId="77777777" w:rsidR="00F94375" w:rsidRPr="004B08CC" w:rsidRDefault="00F94375" w:rsidP="00B37971">
      <w:pPr>
        <w:ind w:right="227"/>
        <w:rPr>
          <w:rFonts w:ascii="Noto Sans" w:hAnsi="Noto Sans" w:cs="Noto Sans"/>
          <w:bCs/>
          <w:sz w:val="20"/>
        </w:rPr>
      </w:pPr>
    </w:p>
    <w:p w14:paraId="46B7CCAE" w14:textId="77777777" w:rsidR="00F94375" w:rsidRPr="004B08CC" w:rsidRDefault="00F94375" w:rsidP="00B37971">
      <w:pPr>
        <w:tabs>
          <w:tab w:val="left" w:pos="284"/>
          <w:tab w:val="left" w:pos="709"/>
        </w:tabs>
        <w:suppressAutoHyphens w:val="0"/>
        <w:ind w:right="227"/>
        <w:jc w:val="both"/>
        <w:rPr>
          <w:rFonts w:ascii="Noto Sans" w:hAnsi="Noto Sans" w:cs="Noto Sans"/>
          <w:bCs/>
          <w:sz w:val="20"/>
        </w:rPr>
      </w:pPr>
      <w:r w:rsidRPr="004B08CC">
        <w:rPr>
          <w:rFonts w:ascii="Noto Sans" w:hAnsi="Noto Sans" w:cs="Noto Sans"/>
          <w:bCs/>
          <w:sz w:val="20"/>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entrega de los bienes correspondientes.</w:t>
      </w:r>
    </w:p>
    <w:p w14:paraId="1433FFE9" w14:textId="77777777" w:rsidR="00F94375" w:rsidRPr="004B08CC" w:rsidRDefault="00F94375" w:rsidP="00B37971">
      <w:pPr>
        <w:tabs>
          <w:tab w:val="left" w:pos="284"/>
          <w:tab w:val="left" w:pos="709"/>
        </w:tabs>
        <w:suppressAutoHyphens w:val="0"/>
        <w:ind w:right="227"/>
        <w:jc w:val="both"/>
        <w:rPr>
          <w:rFonts w:ascii="Noto Sans" w:hAnsi="Noto Sans" w:cs="Noto Sans"/>
          <w:bCs/>
          <w:sz w:val="20"/>
        </w:rPr>
      </w:pPr>
    </w:p>
    <w:p w14:paraId="29ED592D" w14:textId="77777777" w:rsidR="00F94375" w:rsidRPr="004B08CC" w:rsidRDefault="00F94375" w:rsidP="00B37971">
      <w:pPr>
        <w:tabs>
          <w:tab w:val="left" w:pos="284"/>
          <w:tab w:val="left" w:pos="709"/>
        </w:tabs>
        <w:suppressAutoHyphens w:val="0"/>
        <w:ind w:right="227"/>
        <w:jc w:val="both"/>
        <w:rPr>
          <w:rFonts w:ascii="Noto Sans" w:hAnsi="Noto Sans" w:cs="Noto Sans"/>
          <w:bCs/>
          <w:sz w:val="20"/>
        </w:rPr>
      </w:pPr>
      <w:r w:rsidRPr="004B08CC">
        <w:rPr>
          <w:rFonts w:ascii="Noto Sans" w:hAnsi="Noto Sans" w:cs="Noto Sans"/>
          <w:bCs/>
          <w:sz w:val="20"/>
        </w:rPr>
        <w:t>De conformidad con el artículo 81 fracción II del reglamento de la Ley de Adquisiciones, Arrendamientos y Servicios del Sector Público, la aplicación de la garantía de cumplimiento se hará efectiva por el monto total de la obligación garantizada.</w:t>
      </w:r>
    </w:p>
    <w:p w14:paraId="1182CA6C" w14:textId="77777777" w:rsidR="00DC2DA3" w:rsidRPr="004B08CC" w:rsidRDefault="00DC2DA3" w:rsidP="00B37971">
      <w:pPr>
        <w:tabs>
          <w:tab w:val="left" w:pos="284"/>
          <w:tab w:val="left" w:pos="709"/>
        </w:tabs>
        <w:suppressAutoHyphens w:val="0"/>
        <w:ind w:right="227"/>
        <w:jc w:val="both"/>
        <w:rPr>
          <w:rFonts w:ascii="Noto Sans" w:hAnsi="Noto Sans" w:cs="Noto Sans"/>
          <w:bCs/>
          <w:sz w:val="20"/>
        </w:rPr>
      </w:pPr>
    </w:p>
    <w:p w14:paraId="56EE27DA" w14:textId="77777777" w:rsidR="00F81D65" w:rsidRDefault="00F81D65" w:rsidP="00DC2DA3">
      <w:pPr>
        <w:tabs>
          <w:tab w:val="left" w:pos="284"/>
          <w:tab w:val="left" w:pos="709"/>
        </w:tabs>
        <w:suppressAutoHyphens w:val="0"/>
        <w:ind w:right="227"/>
        <w:jc w:val="both"/>
        <w:rPr>
          <w:rFonts w:ascii="Noto Sans" w:hAnsi="Noto Sans" w:cs="Noto Sans"/>
          <w:b/>
          <w:bCs/>
          <w:sz w:val="20"/>
        </w:rPr>
      </w:pPr>
    </w:p>
    <w:p w14:paraId="300BAC0B" w14:textId="77777777" w:rsidR="008B45D1" w:rsidRDefault="008B45D1" w:rsidP="00DC2DA3">
      <w:pPr>
        <w:tabs>
          <w:tab w:val="left" w:pos="284"/>
          <w:tab w:val="left" w:pos="709"/>
        </w:tabs>
        <w:suppressAutoHyphens w:val="0"/>
        <w:ind w:right="227"/>
        <w:jc w:val="both"/>
        <w:rPr>
          <w:rFonts w:ascii="Noto Sans" w:hAnsi="Noto Sans" w:cs="Noto Sans"/>
          <w:b/>
          <w:bCs/>
          <w:sz w:val="20"/>
        </w:rPr>
      </w:pPr>
    </w:p>
    <w:p w14:paraId="4AD3DEFD" w14:textId="77777777" w:rsidR="008B45D1" w:rsidRDefault="008B45D1" w:rsidP="00DC2DA3">
      <w:pPr>
        <w:tabs>
          <w:tab w:val="left" w:pos="284"/>
          <w:tab w:val="left" w:pos="709"/>
        </w:tabs>
        <w:suppressAutoHyphens w:val="0"/>
        <w:ind w:right="227"/>
        <w:jc w:val="both"/>
        <w:rPr>
          <w:rFonts w:ascii="Noto Sans" w:hAnsi="Noto Sans" w:cs="Noto Sans"/>
          <w:b/>
          <w:bCs/>
          <w:sz w:val="20"/>
        </w:rPr>
      </w:pPr>
    </w:p>
    <w:p w14:paraId="3D1E6434" w14:textId="77777777" w:rsidR="008B45D1" w:rsidRDefault="008B45D1" w:rsidP="00DC2DA3">
      <w:pPr>
        <w:tabs>
          <w:tab w:val="left" w:pos="284"/>
          <w:tab w:val="left" w:pos="709"/>
        </w:tabs>
        <w:suppressAutoHyphens w:val="0"/>
        <w:ind w:right="227"/>
        <w:jc w:val="both"/>
        <w:rPr>
          <w:rFonts w:ascii="Noto Sans" w:hAnsi="Noto Sans" w:cs="Noto Sans"/>
          <w:b/>
          <w:bCs/>
          <w:sz w:val="20"/>
        </w:rPr>
      </w:pPr>
    </w:p>
    <w:p w14:paraId="6A3817C9" w14:textId="77777777" w:rsidR="005672BE" w:rsidRDefault="005672BE" w:rsidP="00DC2DA3">
      <w:pPr>
        <w:tabs>
          <w:tab w:val="left" w:pos="284"/>
          <w:tab w:val="left" w:pos="709"/>
        </w:tabs>
        <w:suppressAutoHyphens w:val="0"/>
        <w:ind w:right="227"/>
        <w:jc w:val="both"/>
        <w:rPr>
          <w:rFonts w:ascii="Noto Sans" w:hAnsi="Noto Sans" w:cs="Noto Sans"/>
          <w:b/>
          <w:bCs/>
          <w:sz w:val="20"/>
        </w:rPr>
      </w:pPr>
    </w:p>
    <w:p w14:paraId="04F560FA" w14:textId="77777777" w:rsidR="005672BE" w:rsidRDefault="005672BE" w:rsidP="00DC2DA3">
      <w:pPr>
        <w:tabs>
          <w:tab w:val="left" w:pos="284"/>
          <w:tab w:val="left" w:pos="709"/>
        </w:tabs>
        <w:suppressAutoHyphens w:val="0"/>
        <w:ind w:right="227"/>
        <w:jc w:val="both"/>
        <w:rPr>
          <w:rFonts w:ascii="Noto Sans" w:hAnsi="Noto Sans" w:cs="Noto Sans"/>
          <w:b/>
          <w:bCs/>
          <w:sz w:val="20"/>
        </w:rPr>
      </w:pPr>
    </w:p>
    <w:p w14:paraId="549610F7" w14:textId="77777777" w:rsidR="005672BE" w:rsidRDefault="005672BE" w:rsidP="00DC2DA3">
      <w:pPr>
        <w:tabs>
          <w:tab w:val="left" w:pos="284"/>
          <w:tab w:val="left" w:pos="709"/>
        </w:tabs>
        <w:suppressAutoHyphens w:val="0"/>
        <w:ind w:right="227"/>
        <w:jc w:val="both"/>
        <w:rPr>
          <w:rFonts w:ascii="Noto Sans" w:hAnsi="Noto Sans" w:cs="Noto Sans"/>
          <w:b/>
          <w:bCs/>
          <w:sz w:val="20"/>
        </w:rPr>
      </w:pPr>
    </w:p>
    <w:p w14:paraId="1C15ABC6" w14:textId="77777777" w:rsidR="005672BE" w:rsidRDefault="005672BE" w:rsidP="00DC2DA3">
      <w:pPr>
        <w:tabs>
          <w:tab w:val="left" w:pos="284"/>
          <w:tab w:val="left" w:pos="709"/>
        </w:tabs>
        <w:suppressAutoHyphens w:val="0"/>
        <w:ind w:right="227"/>
        <w:jc w:val="both"/>
        <w:rPr>
          <w:rFonts w:ascii="Noto Sans" w:hAnsi="Noto Sans" w:cs="Noto Sans"/>
          <w:b/>
          <w:bCs/>
          <w:sz w:val="20"/>
        </w:rPr>
      </w:pPr>
    </w:p>
    <w:p w14:paraId="066B8ED2" w14:textId="77777777" w:rsidR="005672BE" w:rsidRDefault="005672BE" w:rsidP="00DC2DA3">
      <w:pPr>
        <w:tabs>
          <w:tab w:val="left" w:pos="284"/>
          <w:tab w:val="left" w:pos="709"/>
        </w:tabs>
        <w:suppressAutoHyphens w:val="0"/>
        <w:ind w:right="227"/>
        <w:jc w:val="both"/>
        <w:rPr>
          <w:rFonts w:ascii="Noto Sans" w:hAnsi="Noto Sans" w:cs="Noto Sans"/>
          <w:b/>
          <w:bCs/>
          <w:sz w:val="20"/>
        </w:rPr>
      </w:pPr>
    </w:p>
    <w:p w14:paraId="6752B121" w14:textId="77777777" w:rsidR="005672BE" w:rsidRDefault="005672BE" w:rsidP="00DC2DA3">
      <w:pPr>
        <w:tabs>
          <w:tab w:val="left" w:pos="284"/>
          <w:tab w:val="left" w:pos="709"/>
        </w:tabs>
        <w:suppressAutoHyphens w:val="0"/>
        <w:ind w:right="227"/>
        <w:jc w:val="both"/>
        <w:rPr>
          <w:rFonts w:ascii="Noto Sans" w:hAnsi="Noto Sans" w:cs="Noto Sans"/>
          <w:b/>
          <w:bCs/>
          <w:sz w:val="20"/>
        </w:rPr>
      </w:pPr>
    </w:p>
    <w:p w14:paraId="6A622A95" w14:textId="77777777" w:rsidR="005672BE" w:rsidRDefault="005672BE" w:rsidP="00DC2DA3">
      <w:pPr>
        <w:tabs>
          <w:tab w:val="left" w:pos="284"/>
          <w:tab w:val="left" w:pos="709"/>
        </w:tabs>
        <w:suppressAutoHyphens w:val="0"/>
        <w:ind w:right="227"/>
        <w:jc w:val="both"/>
        <w:rPr>
          <w:rFonts w:ascii="Noto Sans" w:hAnsi="Noto Sans" w:cs="Noto Sans"/>
          <w:b/>
          <w:bCs/>
          <w:sz w:val="20"/>
        </w:rPr>
      </w:pPr>
    </w:p>
    <w:p w14:paraId="51F705FE" w14:textId="77777777" w:rsidR="008B45D1" w:rsidRPr="004B08CC" w:rsidRDefault="008B45D1" w:rsidP="00DC2DA3">
      <w:pPr>
        <w:tabs>
          <w:tab w:val="left" w:pos="284"/>
          <w:tab w:val="left" w:pos="709"/>
        </w:tabs>
        <w:suppressAutoHyphens w:val="0"/>
        <w:ind w:right="227"/>
        <w:jc w:val="both"/>
        <w:rPr>
          <w:rFonts w:ascii="Noto Sans" w:hAnsi="Noto Sans" w:cs="Noto Sans"/>
          <w:b/>
          <w:bCs/>
          <w:sz w:val="20"/>
        </w:rPr>
      </w:pPr>
    </w:p>
    <w:p w14:paraId="4B90C753" w14:textId="60D1432C" w:rsidR="00E62022" w:rsidRPr="004B08CC" w:rsidRDefault="00E62022" w:rsidP="00E62022">
      <w:pPr>
        <w:keepNext/>
        <w:ind w:left="576" w:hanging="576"/>
        <w:jc w:val="both"/>
        <w:outlineLvl w:val="1"/>
        <w:rPr>
          <w:rFonts w:ascii="Noto Sans" w:hAnsi="Noto Sans" w:cs="Noto Sans"/>
          <w:b/>
          <w:sz w:val="20"/>
        </w:rPr>
      </w:pPr>
      <w:bookmarkStart w:id="12" w:name="_Toc462405410"/>
      <w:r w:rsidRPr="004B08CC">
        <w:rPr>
          <w:rFonts w:ascii="Noto Sans" w:hAnsi="Noto Sans" w:cs="Noto Sans"/>
          <w:b/>
          <w:sz w:val="20"/>
        </w:rPr>
        <w:t>15.1 PENAS CONVENCIONALES POR ATRASO EN LA ENTREGA DE LOS BIENES.</w:t>
      </w:r>
      <w:bookmarkEnd w:id="12"/>
    </w:p>
    <w:p w14:paraId="0C3B8782" w14:textId="77777777" w:rsidR="00E62022" w:rsidRPr="004B08CC" w:rsidRDefault="00E62022" w:rsidP="00E62022">
      <w:pPr>
        <w:rPr>
          <w:rFonts w:ascii="Noto Sans" w:hAnsi="Noto Sans" w:cs="Noto Sans"/>
          <w:sz w:val="20"/>
        </w:rPr>
      </w:pPr>
    </w:p>
    <w:p w14:paraId="62CA3D39" w14:textId="77777777" w:rsidR="00E62022" w:rsidRPr="004B08CC" w:rsidRDefault="00E62022" w:rsidP="00E62022">
      <w:pPr>
        <w:jc w:val="both"/>
        <w:rPr>
          <w:rFonts w:ascii="Noto Sans" w:hAnsi="Noto Sans" w:cs="Noto Sans"/>
          <w:b/>
          <w:bCs/>
          <w:iCs/>
          <w:sz w:val="20"/>
          <w:lang w:eastAsia="es-ES"/>
        </w:rPr>
      </w:pPr>
      <w:r w:rsidRPr="004B08CC">
        <w:rPr>
          <w:rFonts w:ascii="Noto Sans" w:hAnsi="Noto Sans" w:cs="Noto Sans"/>
          <w:b/>
          <w:bCs/>
          <w:iCs/>
          <w:sz w:val="20"/>
          <w:lang w:eastAsia="es-ES"/>
        </w:rPr>
        <w:t>Penas convencionales por atraso en la entrega de los bienes.</w:t>
      </w:r>
    </w:p>
    <w:p w14:paraId="039B99FD" w14:textId="77777777" w:rsidR="00E62022" w:rsidRPr="004B08CC" w:rsidRDefault="00E62022" w:rsidP="00E62022">
      <w:pPr>
        <w:jc w:val="both"/>
        <w:rPr>
          <w:rFonts w:ascii="Noto Sans" w:hAnsi="Noto Sans" w:cs="Noto Sans"/>
          <w:bCs/>
          <w:iCs/>
          <w:sz w:val="20"/>
          <w:lang w:eastAsia="es-ES"/>
        </w:rPr>
      </w:pPr>
    </w:p>
    <w:p w14:paraId="036F3011" w14:textId="5BFC3D72" w:rsidR="00E62022" w:rsidRPr="004B08CC" w:rsidRDefault="00E62022" w:rsidP="00E62022">
      <w:pPr>
        <w:jc w:val="both"/>
        <w:rPr>
          <w:rFonts w:ascii="Noto Sans" w:hAnsi="Noto Sans" w:cs="Noto Sans"/>
          <w:bCs/>
          <w:iCs/>
          <w:sz w:val="20"/>
          <w:lang w:eastAsia="es-ES"/>
        </w:rPr>
      </w:pPr>
      <w:r w:rsidRPr="004B08CC">
        <w:rPr>
          <w:rFonts w:ascii="Noto Sans" w:hAnsi="Noto Sans" w:cs="Noto Sans"/>
          <w:bCs/>
          <w:iCs/>
          <w:sz w:val="20"/>
          <w:lang w:eastAsia="es-ES"/>
        </w:rPr>
        <w:t>“EL INSTITUTO” de conformidad con lo estab</w:t>
      </w:r>
      <w:r w:rsidR="00114402">
        <w:rPr>
          <w:rFonts w:ascii="Noto Sans" w:hAnsi="Noto Sans" w:cs="Noto Sans"/>
          <w:bCs/>
          <w:iCs/>
          <w:sz w:val="20"/>
          <w:lang w:eastAsia="es-ES"/>
        </w:rPr>
        <w:t>lecido en el artículo 75 de la Ley de Adquisiciones, Arrendamientos, y Servicios del Sector P</w:t>
      </w:r>
      <w:r w:rsidRPr="004B08CC">
        <w:rPr>
          <w:rFonts w:ascii="Noto Sans" w:hAnsi="Noto Sans" w:cs="Noto Sans"/>
          <w:bCs/>
          <w:iCs/>
          <w:sz w:val="20"/>
          <w:lang w:eastAsia="es-ES"/>
        </w:rPr>
        <w:t>úblico, aplicara penas convencionales a “EL PROVEEDOR” cuando existan incumplimientos en la fecha convenida para la entrega de bienes o para el canje de los mismos será del 1.0 % (uno por ciento) por cada día de atraso, calculado sobre el valor del bien no entregado en el tiempo, sin considerar el impuesto al valor agregado.</w:t>
      </w:r>
    </w:p>
    <w:p w14:paraId="5B93B5A5" w14:textId="77777777" w:rsidR="00E62022" w:rsidRPr="004B08CC" w:rsidRDefault="00E62022" w:rsidP="00E62022">
      <w:pPr>
        <w:jc w:val="both"/>
        <w:rPr>
          <w:rFonts w:ascii="Noto Sans" w:hAnsi="Noto Sans" w:cs="Noto Sans"/>
          <w:bCs/>
          <w:iCs/>
          <w:sz w:val="20"/>
          <w:lang w:eastAsia="es-ES"/>
        </w:rPr>
      </w:pPr>
    </w:p>
    <w:p w14:paraId="4CAC60FE" w14:textId="37395E84" w:rsidR="00E62022" w:rsidRPr="004B08CC" w:rsidRDefault="00E62022" w:rsidP="00E62022">
      <w:pPr>
        <w:jc w:val="both"/>
        <w:rPr>
          <w:rFonts w:ascii="Noto Sans" w:hAnsi="Noto Sans" w:cs="Noto Sans"/>
          <w:bCs/>
          <w:iCs/>
          <w:sz w:val="20"/>
          <w:lang w:eastAsia="es-ES"/>
        </w:rPr>
      </w:pPr>
      <w:r w:rsidRPr="004B08CC">
        <w:rPr>
          <w:rFonts w:ascii="Noto Sans" w:hAnsi="Noto Sans" w:cs="Noto Sans"/>
          <w:bCs/>
          <w:iCs/>
          <w:sz w:val="20"/>
          <w:lang w:eastAsia="es-ES"/>
        </w:rPr>
        <w:t xml:space="preserve">La pena convencional cuando “EL PROVEEDOR” no entregue el bien que se haya requerido dentro del plazo señalado 3 (tres) días hábiles, considerándose este plazo como entrega oportuna, será del 1.0% (uno por ciento) y se calculara por cada día de atraso, </w:t>
      </w:r>
      <w:r w:rsidRPr="004B08CC">
        <w:rPr>
          <w:rFonts w:ascii="Noto Sans" w:hAnsi="Noto Sans" w:cs="Noto Sans"/>
          <w:sz w:val="20"/>
        </w:rPr>
        <w:t>a partir del 4to día hábil se considera entrega con atraso</w:t>
      </w:r>
      <w:r w:rsidR="00CF0982">
        <w:rPr>
          <w:rFonts w:ascii="Noto Sans" w:hAnsi="Noto Sans" w:cs="Noto Sans"/>
          <w:sz w:val="20"/>
        </w:rPr>
        <w:t xml:space="preserve"> hasta un máximo de 10 días </w:t>
      </w:r>
      <w:r w:rsidRPr="004B08CC">
        <w:rPr>
          <w:rFonts w:ascii="Noto Sans" w:hAnsi="Noto Sans" w:cs="Noto Sans"/>
          <w:sz w:val="20"/>
        </w:rPr>
        <w:t>y se aplicara la penalización correspondiente</w:t>
      </w:r>
      <w:r w:rsidRPr="004B08CC">
        <w:rPr>
          <w:rFonts w:ascii="Noto Sans" w:hAnsi="Noto Sans" w:cs="Noto Sans"/>
          <w:bCs/>
          <w:iCs/>
          <w:sz w:val="20"/>
          <w:lang w:eastAsia="es-ES"/>
        </w:rPr>
        <w:t xml:space="preserve"> de acuerdo con el porcentaje de penalización establecido, aplicado al valor de los bienes no suministrados de manera oportuna y de manera proporcional, al importe de la garantía de cumplimiento que corresponda. La suma de las penas convencionales no deberá exceder el importe de dicha garantía.</w:t>
      </w:r>
    </w:p>
    <w:p w14:paraId="0C11D940" w14:textId="77777777" w:rsidR="00E62022" w:rsidRPr="004B08CC" w:rsidRDefault="00E62022" w:rsidP="00E62022">
      <w:pPr>
        <w:jc w:val="both"/>
        <w:rPr>
          <w:rFonts w:ascii="Noto Sans" w:hAnsi="Noto Sans" w:cs="Noto Sans"/>
          <w:bCs/>
          <w:iCs/>
          <w:sz w:val="20"/>
          <w:lang w:eastAsia="es-ES"/>
        </w:rPr>
      </w:pPr>
    </w:p>
    <w:p w14:paraId="23C83216" w14:textId="77777777" w:rsidR="00E62022" w:rsidRPr="004B08CC" w:rsidRDefault="00E62022" w:rsidP="00E62022">
      <w:pPr>
        <w:jc w:val="both"/>
        <w:rPr>
          <w:rFonts w:ascii="Noto Sans" w:hAnsi="Noto Sans" w:cs="Noto Sans"/>
          <w:bCs/>
          <w:iCs/>
          <w:sz w:val="20"/>
          <w:lang w:eastAsia="es-ES"/>
        </w:rPr>
      </w:pPr>
      <w:r w:rsidRPr="004B08CC">
        <w:rPr>
          <w:rFonts w:ascii="Noto Sans" w:hAnsi="Noto Sans" w:cs="Noto Sans"/>
          <w:bCs/>
          <w:iCs/>
          <w:sz w:val="20"/>
          <w:lang w:eastAsia="es-ES"/>
        </w:rPr>
        <w:t>Cuando “EL PROVEEDOR” no reponga los bienes que “EL INSTITUTO” haya solicitado para su canje, una vez concluido el plazo señalado en la presente convocatoria; el administrador del contrato aplicara una pena convencional del 1.0% (uno por ciento) por cada día de atraso. La suma de las penas convencionales no deberá exceder el importe de dicha garantía.</w:t>
      </w:r>
    </w:p>
    <w:p w14:paraId="5236348E" w14:textId="77777777" w:rsidR="00E62022" w:rsidRPr="004B08CC" w:rsidRDefault="00E62022" w:rsidP="00E62022">
      <w:pPr>
        <w:jc w:val="both"/>
        <w:rPr>
          <w:rFonts w:ascii="Noto Sans" w:hAnsi="Noto Sans" w:cs="Noto Sans"/>
          <w:bCs/>
          <w:iCs/>
          <w:sz w:val="20"/>
          <w:lang w:eastAsia="es-ES"/>
        </w:rPr>
      </w:pPr>
    </w:p>
    <w:p w14:paraId="048B1F21" w14:textId="77777777" w:rsidR="00E62022" w:rsidRPr="004B08CC" w:rsidRDefault="00E62022" w:rsidP="00E62022">
      <w:pPr>
        <w:jc w:val="both"/>
        <w:rPr>
          <w:rFonts w:ascii="Noto Sans" w:hAnsi="Noto Sans" w:cs="Noto Sans"/>
          <w:bCs/>
          <w:iCs/>
          <w:sz w:val="20"/>
          <w:lang w:eastAsia="es-ES"/>
        </w:rPr>
      </w:pPr>
      <w:r w:rsidRPr="004B08CC">
        <w:rPr>
          <w:rFonts w:ascii="Noto Sans" w:hAnsi="Noto Sans" w:cs="Noto Sans"/>
          <w:bCs/>
          <w:iCs/>
          <w:sz w:val="20"/>
          <w:lang w:eastAsia="es-ES"/>
        </w:rPr>
        <w:t>El administrador del presente contrato será el encargado de determinar, calcular y notificar a “EL PROVEEDOR” las penas convencionales; así como de vigilar el registro o captura y validar en el sistema FINAT, posterior a la conclusión del incumplimiento, la aplicación de las penas convencionales, objeto del presente instrumento jurídico y comunicar los incumplimientos.</w:t>
      </w:r>
    </w:p>
    <w:p w14:paraId="6835EBE9" w14:textId="77777777" w:rsidR="00E62022" w:rsidRPr="004B08CC" w:rsidRDefault="00E62022" w:rsidP="00E62022">
      <w:pPr>
        <w:jc w:val="both"/>
        <w:rPr>
          <w:rFonts w:ascii="Noto Sans" w:hAnsi="Noto Sans" w:cs="Noto Sans"/>
          <w:bCs/>
          <w:iCs/>
          <w:sz w:val="20"/>
          <w:lang w:eastAsia="es-ES"/>
        </w:rPr>
      </w:pPr>
    </w:p>
    <w:p w14:paraId="77A828F3" w14:textId="77777777" w:rsidR="00E62022" w:rsidRPr="004B08CC" w:rsidRDefault="00E62022" w:rsidP="00E62022">
      <w:pPr>
        <w:jc w:val="both"/>
        <w:rPr>
          <w:rFonts w:ascii="Noto Sans" w:hAnsi="Noto Sans" w:cs="Noto Sans"/>
          <w:bCs/>
          <w:iCs/>
          <w:sz w:val="20"/>
          <w:lang w:eastAsia="es-ES"/>
        </w:rPr>
      </w:pPr>
      <w:r w:rsidRPr="004B08CC">
        <w:rPr>
          <w:rFonts w:ascii="Noto Sans" w:hAnsi="Noto Sans" w:cs="Noto Sans"/>
          <w:bCs/>
          <w:iCs/>
          <w:sz w:val="20"/>
          <w:lang w:eastAsia="es-ES"/>
        </w:rPr>
        <w:t>“EL INSTITUTO” descontara las cantidades que resulten de aplicar la pena convencional, sobre los pagos que deba cubrir “EL PROVEEDOR. Por lo tanto “EL PROVEEDOR” autoriza a descontar las cantidades que resulten de aplicar las sanciones señaladas en los párrafos anteriores, sobre los pagos que a este deba cubrirle a “EL INSTITUTO” durante el periodo en que incurra y/o se mantenga en incumplimiento con motivo de la entrega de los bienes.</w:t>
      </w:r>
    </w:p>
    <w:p w14:paraId="0937F448" w14:textId="77777777" w:rsidR="00E62022" w:rsidRPr="004B08CC" w:rsidRDefault="00E62022" w:rsidP="00E62022">
      <w:pPr>
        <w:jc w:val="both"/>
        <w:rPr>
          <w:rFonts w:ascii="Noto Sans" w:hAnsi="Noto Sans" w:cs="Noto Sans"/>
          <w:bCs/>
          <w:iCs/>
          <w:sz w:val="20"/>
          <w:lang w:eastAsia="es-ES"/>
        </w:rPr>
      </w:pPr>
    </w:p>
    <w:p w14:paraId="42A32754" w14:textId="77777777" w:rsidR="00E62022" w:rsidRPr="004B08CC" w:rsidRDefault="00E62022" w:rsidP="00E62022">
      <w:pPr>
        <w:jc w:val="both"/>
        <w:rPr>
          <w:rFonts w:ascii="Noto Sans" w:hAnsi="Noto Sans" w:cs="Noto Sans"/>
          <w:bCs/>
          <w:iCs/>
          <w:sz w:val="20"/>
          <w:lang w:eastAsia="es-ES"/>
        </w:rPr>
      </w:pPr>
      <w:r w:rsidRPr="004B08CC">
        <w:rPr>
          <w:rFonts w:ascii="Noto Sans" w:hAnsi="Noto Sans" w:cs="Noto Sans"/>
          <w:bCs/>
          <w:iCs/>
          <w:sz w:val="20"/>
          <w:lang w:eastAsia="es-ES"/>
        </w:rPr>
        <w:t xml:space="preserve">Para autorizar el pago de los bienes suministrados, previamente “EL PROVEEDOR” tiene que haber cubierto las penas convencionales aplicadas conforme a lo dispuesto en el contrato. El administrador del contrato será el responsable de verificar que se cumpla esta obligación, posterior a la conclusión del incumplimiento, la aplicación de las penas convencionales, objeto del presente instrumento jurídico, y comunicar los incumplimientos conforme a lo previsto en el artículo 96 del reglamento de la ley de </w:t>
      </w:r>
      <w:r w:rsidRPr="004B08CC">
        <w:rPr>
          <w:rFonts w:ascii="Noto Sans" w:hAnsi="Noto Sans" w:cs="Noto Sans"/>
          <w:bCs/>
          <w:iCs/>
          <w:sz w:val="20"/>
          <w:lang w:eastAsia="es-ES"/>
        </w:rPr>
        <w:lastRenderedPageBreak/>
        <w:t>adquisiciones, arrendamientos y servicios del sector público, en ningún caso se aceptará la estipulación de penas convencionales, ni intereses moratorios a cargo de “EL INSTITUTO”.</w:t>
      </w:r>
    </w:p>
    <w:p w14:paraId="3E8E0899" w14:textId="77777777" w:rsidR="00B331B8" w:rsidRPr="004B08CC" w:rsidRDefault="00B331B8" w:rsidP="00B37971">
      <w:pPr>
        <w:tabs>
          <w:tab w:val="left" w:pos="284"/>
          <w:tab w:val="left" w:pos="709"/>
        </w:tabs>
        <w:ind w:right="227"/>
        <w:jc w:val="both"/>
        <w:rPr>
          <w:rFonts w:ascii="Noto Sans" w:hAnsi="Noto Sans" w:cs="Noto Sans"/>
          <w:b/>
          <w:sz w:val="20"/>
        </w:rPr>
      </w:pPr>
    </w:p>
    <w:p w14:paraId="69ECB08B" w14:textId="5467FCCE" w:rsidR="00F94375" w:rsidRPr="004B08CC" w:rsidRDefault="00E64E75" w:rsidP="00B37971">
      <w:pPr>
        <w:tabs>
          <w:tab w:val="left" w:pos="284"/>
          <w:tab w:val="left" w:pos="709"/>
        </w:tabs>
        <w:ind w:right="227"/>
        <w:jc w:val="both"/>
        <w:rPr>
          <w:rFonts w:ascii="Noto Sans" w:hAnsi="Noto Sans" w:cs="Noto Sans"/>
          <w:b/>
          <w:sz w:val="20"/>
          <w:lang w:val="es-MX"/>
        </w:rPr>
      </w:pPr>
      <w:r w:rsidRPr="004B08CC">
        <w:rPr>
          <w:rFonts w:ascii="Noto Sans" w:hAnsi="Noto Sans" w:cs="Noto Sans"/>
          <w:b/>
          <w:sz w:val="20"/>
          <w:lang w:val="es-MX"/>
        </w:rPr>
        <w:t>15</w:t>
      </w:r>
      <w:r w:rsidR="00E62022" w:rsidRPr="004B08CC">
        <w:rPr>
          <w:rFonts w:ascii="Noto Sans" w:hAnsi="Noto Sans" w:cs="Noto Sans"/>
          <w:b/>
          <w:sz w:val="20"/>
          <w:lang w:val="es-MX"/>
        </w:rPr>
        <w:t>.2</w:t>
      </w:r>
      <w:r w:rsidR="006950D7" w:rsidRPr="004B08CC">
        <w:rPr>
          <w:rFonts w:ascii="Noto Sans" w:hAnsi="Noto Sans" w:cs="Noto Sans"/>
          <w:b/>
          <w:sz w:val="20"/>
          <w:lang w:val="es-MX"/>
        </w:rPr>
        <w:t xml:space="preserve"> </w:t>
      </w:r>
      <w:r w:rsidR="00F94375" w:rsidRPr="004B08CC">
        <w:rPr>
          <w:rFonts w:ascii="Noto Sans" w:hAnsi="Noto Sans" w:cs="Noto Sans"/>
          <w:b/>
          <w:sz w:val="20"/>
          <w:lang w:val="es-MX"/>
        </w:rPr>
        <w:t>EJECUCION DE LA POLIZA DE CUMPLIMIENTO</w:t>
      </w:r>
      <w:r w:rsidR="00BD010F" w:rsidRPr="004B08CC">
        <w:rPr>
          <w:rFonts w:ascii="Noto Sans" w:hAnsi="Noto Sans" w:cs="Noto Sans"/>
          <w:b/>
          <w:sz w:val="20"/>
          <w:lang w:val="es-MX"/>
        </w:rPr>
        <w:t>.</w:t>
      </w:r>
    </w:p>
    <w:p w14:paraId="383DB1F8" w14:textId="77777777" w:rsidR="00F94375" w:rsidRPr="004B08CC" w:rsidRDefault="006950D7" w:rsidP="00B37971">
      <w:pPr>
        <w:ind w:right="227"/>
        <w:jc w:val="both"/>
        <w:rPr>
          <w:rFonts w:ascii="Noto Sans" w:hAnsi="Noto Sans" w:cs="Noto Sans"/>
          <w:bCs/>
          <w:sz w:val="20"/>
        </w:rPr>
      </w:pPr>
      <w:r w:rsidRPr="004B08CC">
        <w:rPr>
          <w:rFonts w:ascii="Noto Sans" w:hAnsi="Noto Sans" w:cs="Noto Sans"/>
          <w:b/>
          <w:bCs/>
          <w:sz w:val="20"/>
        </w:rPr>
        <w:t>“EL INSTITUTO”</w:t>
      </w:r>
      <w:r w:rsidRPr="004B08CC">
        <w:rPr>
          <w:rFonts w:ascii="Noto Sans" w:hAnsi="Noto Sans" w:cs="Noto Sans"/>
          <w:bCs/>
          <w:sz w:val="20"/>
        </w:rPr>
        <w:t xml:space="preserve"> </w:t>
      </w:r>
      <w:r w:rsidR="00F94375" w:rsidRPr="004B08CC">
        <w:rPr>
          <w:rFonts w:ascii="Noto Sans" w:hAnsi="Noto Sans" w:cs="Noto Sans"/>
          <w:bCs/>
          <w:sz w:val="20"/>
        </w:rPr>
        <w:t>llevara a cabo la ejecución de la garantía de cumplimiento cuando:</w:t>
      </w:r>
    </w:p>
    <w:p w14:paraId="31E13908" w14:textId="77777777" w:rsidR="00F94375" w:rsidRPr="004B08CC" w:rsidRDefault="00F94375" w:rsidP="00B37971">
      <w:pPr>
        <w:tabs>
          <w:tab w:val="left" w:pos="284"/>
          <w:tab w:val="left" w:pos="709"/>
        </w:tabs>
        <w:ind w:right="227"/>
        <w:jc w:val="both"/>
        <w:rPr>
          <w:rFonts w:ascii="Noto Sans" w:hAnsi="Noto Sans" w:cs="Noto Sans"/>
          <w:bCs/>
          <w:sz w:val="20"/>
        </w:rPr>
      </w:pPr>
    </w:p>
    <w:p w14:paraId="2855BBC1" w14:textId="77777777" w:rsidR="00F94375" w:rsidRPr="004B08CC" w:rsidRDefault="000C38DB" w:rsidP="00B37971">
      <w:pPr>
        <w:pStyle w:val="Sinespaciado"/>
        <w:numPr>
          <w:ilvl w:val="0"/>
          <w:numId w:val="27"/>
        </w:numPr>
        <w:ind w:right="227"/>
        <w:rPr>
          <w:rFonts w:ascii="Noto Sans" w:hAnsi="Noto Sans" w:cs="Noto Sans"/>
          <w:sz w:val="20"/>
          <w:szCs w:val="20"/>
          <w:lang w:val="pt-PT"/>
        </w:rPr>
      </w:pPr>
      <w:r w:rsidRPr="004B08CC">
        <w:rPr>
          <w:rFonts w:ascii="Noto Sans" w:hAnsi="Noto Sans" w:cs="Noto Sans"/>
          <w:sz w:val="20"/>
          <w:szCs w:val="20"/>
          <w:lang w:val="pt-PT"/>
        </w:rPr>
        <w:t xml:space="preserve">Se rescinda administrativamente </w:t>
      </w:r>
      <w:r w:rsidR="00F94375" w:rsidRPr="004B08CC">
        <w:rPr>
          <w:rFonts w:ascii="Noto Sans" w:hAnsi="Noto Sans" w:cs="Noto Sans"/>
          <w:sz w:val="20"/>
          <w:szCs w:val="20"/>
          <w:lang w:val="pt-PT"/>
        </w:rPr>
        <w:t>este contrato.</w:t>
      </w:r>
    </w:p>
    <w:p w14:paraId="7C109867" w14:textId="77777777" w:rsidR="00F94375" w:rsidRPr="004B08CC" w:rsidRDefault="00F94375" w:rsidP="00B37971">
      <w:pPr>
        <w:pStyle w:val="Sinespaciado"/>
        <w:numPr>
          <w:ilvl w:val="0"/>
          <w:numId w:val="27"/>
        </w:numPr>
        <w:ind w:right="227"/>
        <w:rPr>
          <w:rFonts w:ascii="Noto Sans" w:hAnsi="Noto Sans" w:cs="Noto Sans"/>
          <w:sz w:val="20"/>
          <w:szCs w:val="20"/>
        </w:rPr>
      </w:pPr>
      <w:r w:rsidRPr="004B08CC">
        <w:rPr>
          <w:rFonts w:ascii="Noto Sans" w:hAnsi="Noto Sans" w:cs="Noto Sans"/>
          <w:sz w:val="20"/>
          <w:szCs w:val="20"/>
        </w:rPr>
        <w:t xml:space="preserve">Durante la vigencia de este contrato se detecten deficiencias, fallas o calidad inferior a la </w:t>
      </w:r>
      <w:r w:rsidR="006C466F" w:rsidRPr="004B08CC">
        <w:rPr>
          <w:rFonts w:ascii="Noto Sans" w:hAnsi="Noto Sans" w:cs="Noto Sans"/>
          <w:sz w:val="20"/>
          <w:szCs w:val="20"/>
        </w:rPr>
        <w:t>proposición</w:t>
      </w:r>
      <w:r w:rsidRPr="004B08CC">
        <w:rPr>
          <w:rFonts w:ascii="Noto Sans" w:hAnsi="Noto Sans" w:cs="Noto Sans"/>
          <w:sz w:val="20"/>
          <w:szCs w:val="20"/>
        </w:rPr>
        <w:t>, de los bienes</w:t>
      </w:r>
      <w:r w:rsidR="006C466F" w:rsidRPr="004B08CC">
        <w:rPr>
          <w:rFonts w:ascii="Noto Sans" w:hAnsi="Noto Sans" w:cs="Noto Sans"/>
          <w:sz w:val="20"/>
          <w:szCs w:val="20"/>
        </w:rPr>
        <w:t xml:space="preserve"> y/o servicios</w:t>
      </w:r>
      <w:r w:rsidRPr="004B08CC">
        <w:rPr>
          <w:rFonts w:ascii="Noto Sans" w:hAnsi="Noto Sans" w:cs="Noto Sans"/>
          <w:sz w:val="20"/>
          <w:szCs w:val="20"/>
        </w:rPr>
        <w:t xml:space="preserve"> solicitados.</w:t>
      </w:r>
    </w:p>
    <w:p w14:paraId="23B39796" w14:textId="77777777" w:rsidR="00F94375" w:rsidRPr="004B08CC" w:rsidRDefault="00F94375" w:rsidP="00B37971">
      <w:pPr>
        <w:pStyle w:val="Sinespaciado"/>
        <w:numPr>
          <w:ilvl w:val="0"/>
          <w:numId w:val="27"/>
        </w:numPr>
        <w:ind w:right="227"/>
        <w:rPr>
          <w:rFonts w:ascii="Noto Sans" w:hAnsi="Noto Sans" w:cs="Noto Sans"/>
          <w:sz w:val="20"/>
          <w:szCs w:val="20"/>
        </w:rPr>
      </w:pPr>
      <w:r w:rsidRPr="004B08CC">
        <w:rPr>
          <w:rFonts w:ascii="Noto Sans" w:hAnsi="Noto Sans" w:cs="Noto Sans"/>
          <w:sz w:val="20"/>
          <w:szCs w:val="20"/>
        </w:rPr>
        <w:t>Cuando en el supuesto de que se realicen modificaciones, no entregue el proveedor en el plazo pactado, el endoso o la nueva garantía, que ampare el porcentaje establecido.</w:t>
      </w:r>
    </w:p>
    <w:p w14:paraId="3BCB2C2F" w14:textId="77777777" w:rsidR="00F94375" w:rsidRPr="004B08CC" w:rsidRDefault="00F94375" w:rsidP="00B37971">
      <w:pPr>
        <w:suppressAutoHyphens w:val="0"/>
        <w:overflowPunct w:val="0"/>
        <w:autoSpaceDE w:val="0"/>
        <w:autoSpaceDN w:val="0"/>
        <w:adjustRightInd w:val="0"/>
        <w:ind w:left="720" w:right="227"/>
        <w:jc w:val="both"/>
        <w:textAlignment w:val="baseline"/>
        <w:rPr>
          <w:rFonts w:ascii="Noto Sans" w:hAnsi="Noto Sans" w:cs="Noto Sans"/>
          <w:bCs/>
          <w:sz w:val="20"/>
        </w:rPr>
      </w:pPr>
    </w:p>
    <w:p w14:paraId="7C6AE6FB" w14:textId="77777777" w:rsidR="00F94375" w:rsidRPr="004B08CC" w:rsidRDefault="00F94375" w:rsidP="00B37971">
      <w:pPr>
        <w:tabs>
          <w:tab w:val="left" w:pos="284"/>
          <w:tab w:val="left" w:pos="709"/>
        </w:tabs>
        <w:suppressAutoHyphens w:val="0"/>
        <w:ind w:right="227"/>
        <w:jc w:val="both"/>
        <w:rPr>
          <w:rFonts w:ascii="Noto Sans" w:hAnsi="Noto Sans" w:cs="Noto Sans"/>
          <w:bCs/>
          <w:sz w:val="20"/>
        </w:rPr>
      </w:pPr>
      <w:r w:rsidRPr="004B08CC">
        <w:rPr>
          <w:rFonts w:ascii="Noto Sans" w:hAnsi="Noto Sans" w:cs="Noto Sans"/>
          <w:bCs/>
          <w:sz w:val="20"/>
        </w:rPr>
        <w:t>Por cualquier otro incumplimiento de las obligaciones contraídas, en esta convocatoria</w:t>
      </w:r>
    </w:p>
    <w:p w14:paraId="7C07FBE9" w14:textId="77777777" w:rsidR="00356430" w:rsidRPr="004B08CC" w:rsidRDefault="00356430" w:rsidP="00B37971">
      <w:pPr>
        <w:ind w:right="227"/>
        <w:jc w:val="both"/>
        <w:rPr>
          <w:rFonts w:ascii="Noto Sans" w:hAnsi="Noto Sans" w:cs="Noto Sans"/>
          <w:b/>
          <w:bCs/>
          <w:sz w:val="20"/>
          <w:lang w:val="es-ES_tradnl"/>
        </w:rPr>
      </w:pPr>
    </w:p>
    <w:p w14:paraId="2800B078" w14:textId="77777777" w:rsidR="008804FE" w:rsidRPr="004B08CC" w:rsidRDefault="00E64E75" w:rsidP="00B37971">
      <w:pPr>
        <w:ind w:right="227"/>
        <w:jc w:val="both"/>
        <w:rPr>
          <w:rFonts w:ascii="Noto Sans" w:hAnsi="Noto Sans" w:cs="Noto Sans"/>
          <w:b/>
          <w:bCs/>
          <w:sz w:val="20"/>
          <w:lang w:val="es-ES_tradnl"/>
        </w:rPr>
      </w:pPr>
      <w:r w:rsidRPr="004B08CC">
        <w:rPr>
          <w:rFonts w:ascii="Noto Sans" w:hAnsi="Noto Sans" w:cs="Noto Sans"/>
          <w:b/>
          <w:bCs/>
          <w:sz w:val="20"/>
          <w:lang w:val="es-ES_tradnl"/>
        </w:rPr>
        <w:t>16</w:t>
      </w:r>
      <w:r w:rsidR="008804FE" w:rsidRPr="004B08CC">
        <w:rPr>
          <w:rFonts w:ascii="Noto Sans" w:hAnsi="Noto Sans" w:cs="Noto Sans"/>
          <w:b/>
          <w:bCs/>
          <w:sz w:val="20"/>
          <w:lang w:val="es-ES_tradnl"/>
        </w:rPr>
        <w:t>.  INCONFORMIDADES.</w:t>
      </w:r>
    </w:p>
    <w:p w14:paraId="3D7EA284" w14:textId="34D053CE" w:rsidR="008804FE" w:rsidRPr="004B08CC" w:rsidRDefault="008804FE" w:rsidP="00B37971">
      <w:pPr>
        <w:ind w:right="227"/>
        <w:jc w:val="both"/>
        <w:rPr>
          <w:rFonts w:ascii="Noto Sans" w:hAnsi="Noto Sans" w:cs="Noto Sans"/>
          <w:sz w:val="20"/>
        </w:rPr>
      </w:pPr>
      <w:r w:rsidRPr="004B08CC">
        <w:rPr>
          <w:rFonts w:ascii="Noto Sans" w:hAnsi="Noto Sans" w:cs="Noto Sans"/>
          <w:sz w:val="20"/>
        </w:rPr>
        <w:t>De conformidad con lo dispuesto en Artículo</w:t>
      </w:r>
      <w:r w:rsidR="00006C92">
        <w:rPr>
          <w:rFonts w:ascii="Noto Sans" w:hAnsi="Noto Sans" w:cs="Noto Sans"/>
          <w:sz w:val="20"/>
        </w:rPr>
        <w:t xml:space="preserve"> 95 y</w:t>
      </w:r>
      <w:r w:rsidRPr="004B08CC">
        <w:rPr>
          <w:rFonts w:ascii="Noto Sans" w:hAnsi="Noto Sans" w:cs="Noto Sans"/>
          <w:sz w:val="20"/>
        </w:rPr>
        <w:t xml:space="preserve"> </w:t>
      </w:r>
      <w:r w:rsidR="00332757" w:rsidRPr="004B08CC">
        <w:rPr>
          <w:rFonts w:ascii="Noto Sans" w:hAnsi="Noto Sans" w:cs="Noto Sans"/>
          <w:sz w:val="20"/>
        </w:rPr>
        <w:t>96</w:t>
      </w:r>
      <w:r w:rsidRPr="004B08CC">
        <w:rPr>
          <w:rFonts w:ascii="Noto Sans" w:hAnsi="Noto Sans" w:cs="Noto Sans"/>
          <w:sz w:val="20"/>
        </w:rPr>
        <w:t xml:space="preserve"> de la LAASSP, los licitantes podrán interponer inconformidad ante el </w:t>
      </w:r>
      <w:r w:rsidR="000E0952" w:rsidRPr="004B08CC">
        <w:rPr>
          <w:rFonts w:ascii="Noto Sans" w:hAnsi="Noto Sans" w:cs="Noto Sans"/>
          <w:sz w:val="20"/>
          <w:lang w:eastAsia="es-MX"/>
        </w:rPr>
        <w:t>Órgano Interno de Control en el Instituto Mexicano del Seguro Social</w:t>
      </w:r>
      <w:r w:rsidR="000E0952" w:rsidRPr="004B08CC">
        <w:rPr>
          <w:rFonts w:ascii="Noto Sans" w:hAnsi="Noto Sans" w:cs="Noto Sans"/>
          <w:sz w:val="20"/>
        </w:rPr>
        <w:t xml:space="preserve"> </w:t>
      </w:r>
      <w:r w:rsidRPr="004B08CC">
        <w:rPr>
          <w:rFonts w:ascii="Noto Sans" w:hAnsi="Noto Sans" w:cs="Noto Sans"/>
          <w:sz w:val="20"/>
        </w:rPr>
        <w:t xml:space="preserve">o a través de la dirección de: </w:t>
      </w:r>
      <w:hyperlink r:id="rId13" w:history="1">
        <w:r w:rsidR="00C22923" w:rsidRPr="004B08CC">
          <w:rPr>
            <w:rStyle w:val="Hipervnculo"/>
            <w:rFonts w:ascii="Noto Sans" w:hAnsi="Noto Sans" w:cs="Noto Sans"/>
            <w:color w:val="auto"/>
            <w:sz w:val="20"/>
            <w:u w:val="none"/>
          </w:rPr>
          <w:t>cnet_inconformidades@buengobierno.gob.mx</w:t>
        </w:r>
      </w:hyperlink>
      <w:r w:rsidR="00C22923" w:rsidRPr="004B08CC">
        <w:rPr>
          <w:rFonts w:ascii="Noto Sans" w:hAnsi="Noto Sans" w:cs="Noto Sans"/>
          <w:sz w:val="20"/>
        </w:rPr>
        <w:t xml:space="preserve"> </w:t>
      </w:r>
      <w:r w:rsidRPr="004B08CC">
        <w:rPr>
          <w:rFonts w:ascii="Noto Sans" w:hAnsi="Noto Sans" w:cs="Noto Sans"/>
          <w:sz w:val="20"/>
        </w:rPr>
        <w:t>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3E2D8143" w14:textId="77777777" w:rsidR="00CA01CD" w:rsidRPr="004B08CC" w:rsidRDefault="00CA01CD" w:rsidP="00B37971">
      <w:pPr>
        <w:ind w:right="227"/>
        <w:jc w:val="both"/>
        <w:rPr>
          <w:rFonts w:ascii="Noto Sans" w:hAnsi="Noto Sans" w:cs="Noto Sans"/>
          <w:sz w:val="20"/>
        </w:rPr>
      </w:pPr>
    </w:p>
    <w:p w14:paraId="72C4C2F9" w14:textId="77777777" w:rsidR="00F0333D" w:rsidRPr="004B08CC" w:rsidRDefault="00F0333D" w:rsidP="00B37971">
      <w:pPr>
        <w:ind w:right="227"/>
        <w:jc w:val="both"/>
        <w:rPr>
          <w:rFonts w:ascii="Noto Sans" w:hAnsi="Noto Sans" w:cs="Noto Sans"/>
          <w:sz w:val="20"/>
        </w:rPr>
      </w:pPr>
      <w:r w:rsidRPr="004B08CC">
        <w:rPr>
          <w:rFonts w:ascii="Noto Sans" w:hAnsi="Noto Sans" w:cs="Noto Sans"/>
          <w:sz w:val="20"/>
        </w:rPr>
        <w:t xml:space="preserve">Av. Revolución No. 1586 </w:t>
      </w:r>
    </w:p>
    <w:p w14:paraId="0178D048" w14:textId="77777777" w:rsidR="00F0333D" w:rsidRPr="004B08CC" w:rsidRDefault="00F0333D" w:rsidP="00B37971">
      <w:pPr>
        <w:ind w:right="227"/>
        <w:jc w:val="both"/>
        <w:rPr>
          <w:rFonts w:ascii="Noto Sans" w:hAnsi="Noto Sans" w:cs="Noto Sans"/>
          <w:sz w:val="20"/>
        </w:rPr>
      </w:pPr>
      <w:r w:rsidRPr="004B08CC">
        <w:rPr>
          <w:rFonts w:ascii="Noto Sans" w:hAnsi="Noto Sans" w:cs="Noto Sans"/>
          <w:sz w:val="20"/>
        </w:rPr>
        <w:t>Col. San Ángel</w:t>
      </w:r>
    </w:p>
    <w:p w14:paraId="12DB1D85" w14:textId="77777777" w:rsidR="00F0333D" w:rsidRPr="004B08CC" w:rsidRDefault="00AB7CA2" w:rsidP="00B37971">
      <w:pPr>
        <w:ind w:right="227"/>
        <w:jc w:val="both"/>
        <w:rPr>
          <w:rFonts w:ascii="Noto Sans" w:hAnsi="Noto Sans" w:cs="Noto Sans"/>
          <w:sz w:val="20"/>
        </w:rPr>
      </w:pPr>
      <w:r w:rsidRPr="004B08CC">
        <w:rPr>
          <w:rFonts w:ascii="Noto Sans" w:hAnsi="Noto Sans" w:cs="Noto Sans"/>
          <w:bCs/>
          <w:sz w:val="20"/>
        </w:rPr>
        <w:t>Alcaldía</w:t>
      </w:r>
      <w:r w:rsidRPr="004B08CC">
        <w:rPr>
          <w:rFonts w:ascii="Noto Sans" w:hAnsi="Noto Sans" w:cs="Noto Sans"/>
          <w:sz w:val="20"/>
        </w:rPr>
        <w:t xml:space="preserve"> </w:t>
      </w:r>
      <w:r w:rsidR="00F0333D" w:rsidRPr="004B08CC">
        <w:rPr>
          <w:rFonts w:ascii="Noto Sans" w:hAnsi="Noto Sans" w:cs="Noto Sans"/>
          <w:sz w:val="20"/>
        </w:rPr>
        <w:t xml:space="preserve">Álvaro Obregón </w:t>
      </w:r>
    </w:p>
    <w:p w14:paraId="7B08361B" w14:textId="77777777" w:rsidR="00F0333D" w:rsidRPr="004B08CC" w:rsidRDefault="00F0333D" w:rsidP="00B37971">
      <w:pPr>
        <w:ind w:right="227"/>
        <w:jc w:val="both"/>
        <w:rPr>
          <w:rFonts w:ascii="Noto Sans" w:hAnsi="Noto Sans" w:cs="Noto Sans"/>
          <w:sz w:val="20"/>
        </w:rPr>
      </w:pPr>
      <w:r w:rsidRPr="004B08CC">
        <w:rPr>
          <w:rFonts w:ascii="Noto Sans" w:hAnsi="Noto Sans" w:cs="Noto Sans"/>
          <w:sz w:val="20"/>
        </w:rPr>
        <w:t xml:space="preserve">C.P. 01000 </w:t>
      </w:r>
    </w:p>
    <w:p w14:paraId="688CB702" w14:textId="2133BA35" w:rsidR="008F66EE" w:rsidRPr="000E5225" w:rsidRDefault="00AD25A1" w:rsidP="00B37971">
      <w:pPr>
        <w:ind w:right="227"/>
        <w:jc w:val="both"/>
        <w:rPr>
          <w:rFonts w:ascii="Noto Sans" w:hAnsi="Noto Sans" w:cs="Noto Sans"/>
          <w:sz w:val="20"/>
        </w:rPr>
      </w:pPr>
      <w:r w:rsidRPr="004B08CC">
        <w:rPr>
          <w:rFonts w:ascii="Noto Sans" w:hAnsi="Noto Sans" w:cs="Noto Sans"/>
          <w:bCs/>
          <w:sz w:val="20"/>
        </w:rPr>
        <w:t>Ciudad de México.</w:t>
      </w:r>
      <w:r w:rsidR="00F0333D" w:rsidRPr="004B08CC">
        <w:rPr>
          <w:rFonts w:ascii="Noto Sans" w:hAnsi="Noto Sans" w:cs="Noto Sans"/>
          <w:sz w:val="20"/>
        </w:rPr>
        <w:t xml:space="preserve"> </w:t>
      </w:r>
    </w:p>
    <w:p w14:paraId="76985068" w14:textId="77777777" w:rsidR="00AF4D55" w:rsidRPr="004B08CC" w:rsidRDefault="00AF4D55" w:rsidP="00B37971">
      <w:pPr>
        <w:ind w:right="227"/>
        <w:jc w:val="both"/>
        <w:rPr>
          <w:rFonts w:ascii="Noto Sans" w:hAnsi="Noto Sans" w:cs="Noto Sans"/>
          <w:b/>
          <w:sz w:val="20"/>
        </w:rPr>
      </w:pPr>
    </w:p>
    <w:p w14:paraId="75C091DF" w14:textId="0C54BE39" w:rsidR="00C215A9" w:rsidRPr="004B08CC" w:rsidRDefault="00F937B7" w:rsidP="00B37971">
      <w:pPr>
        <w:overflowPunct w:val="0"/>
        <w:autoSpaceDE w:val="0"/>
        <w:ind w:right="227"/>
        <w:jc w:val="both"/>
        <w:textAlignment w:val="baseline"/>
        <w:rPr>
          <w:rFonts w:ascii="Noto Sans" w:hAnsi="Noto Sans" w:cs="Noto Sans"/>
          <w:b/>
          <w:kern w:val="2"/>
          <w:sz w:val="20"/>
        </w:rPr>
      </w:pPr>
      <w:r w:rsidRPr="004B08CC">
        <w:rPr>
          <w:rFonts w:ascii="Noto Sans" w:hAnsi="Noto Sans" w:cs="Noto Sans"/>
          <w:b/>
          <w:kern w:val="2"/>
          <w:sz w:val="20"/>
        </w:rPr>
        <w:t>17.</w:t>
      </w:r>
      <w:r w:rsidR="00C215A9" w:rsidRPr="004B08CC">
        <w:rPr>
          <w:rFonts w:ascii="Noto Sans" w:hAnsi="Noto Sans" w:cs="Noto Sans"/>
          <w:b/>
          <w:kern w:val="2"/>
          <w:sz w:val="20"/>
        </w:rPr>
        <w:t xml:space="preserve"> PATENTES Y/O MARCAS</w:t>
      </w:r>
    </w:p>
    <w:p w14:paraId="77A91C1B" w14:textId="77777777" w:rsidR="00C215A9" w:rsidRPr="004B08CC" w:rsidRDefault="00C215A9" w:rsidP="00B37971">
      <w:pPr>
        <w:numPr>
          <w:ilvl w:val="12"/>
          <w:numId w:val="0"/>
        </w:numPr>
        <w:tabs>
          <w:tab w:val="left" w:pos="0"/>
          <w:tab w:val="left" w:pos="5054"/>
        </w:tabs>
        <w:ind w:right="227"/>
        <w:jc w:val="both"/>
        <w:rPr>
          <w:rFonts w:ascii="Noto Sans" w:hAnsi="Noto Sans" w:cs="Noto Sans"/>
          <w:kern w:val="2"/>
          <w:sz w:val="20"/>
        </w:rPr>
      </w:pPr>
    </w:p>
    <w:p w14:paraId="2DA84101" w14:textId="77777777" w:rsidR="00C215A9" w:rsidRPr="004B08CC" w:rsidRDefault="00C215A9" w:rsidP="00B37971">
      <w:pPr>
        <w:numPr>
          <w:ilvl w:val="12"/>
          <w:numId w:val="0"/>
        </w:numPr>
        <w:tabs>
          <w:tab w:val="left" w:pos="0"/>
          <w:tab w:val="left" w:pos="5054"/>
        </w:tabs>
        <w:ind w:right="227"/>
        <w:jc w:val="both"/>
        <w:rPr>
          <w:rFonts w:ascii="Noto Sans" w:hAnsi="Noto Sans" w:cs="Noto Sans"/>
          <w:kern w:val="2"/>
          <w:sz w:val="20"/>
        </w:rPr>
      </w:pPr>
      <w:r w:rsidRPr="004B08CC">
        <w:rPr>
          <w:rFonts w:ascii="Noto Sans" w:hAnsi="Noto Sans" w:cs="Noto Sans"/>
          <w:kern w:val="2"/>
          <w:sz w:val="20"/>
        </w:rPr>
        <w:t>El participante se obliga para con “El Instituto”, a responder por los daños y/o perjuicios que pudiera causar a “El Instituto” y/o a terceros, si con motivo de la adquisición de los servicios viola derechos de autor, de patentes y/o marcas u otro derecho reservado a nivel nacional o internacional.</w:t>
      </w:r>
    </w:p>
    <w:p w14:paraId="2AD28D52" w14:textId="77777777" w:rsidR="00C215A9" w:rsidRPr="004B08CC" w:rsidRDefault="00C215A9" w:rsidP="00B37971">
      <w:pPr>
        <w:numPr>
          <w:ilvl w:val="12"/>
          <w:numId w:val="0"/>
        </w:numPr>
        <w:tabs>
          <w:tab w:val="left" w:pos="0"/>
          <w:tab w:val="left" w:pos="5054"/>
        </w:tabs>
        <w:ind w:right="227"/>
        <w:jc w:val="both"/>
        <w:rPr>
          <w:rFonts w:ascii="Noto Sans" w:hAnsi="Noto Sans" w:cs="Noto Sans"/>
          <w:kern w:val="2"/>
          <w:sz w:val="20"/>
        </w:rPr>
      </w:pPr>
    </w:p>
    <w:p w14:paraId="6A8440FA" w14:textId="77777777" w:rsidR="00C215A9" w:rsidRPr="004B08CC" w:rsidRDefault="00C215A9" w:rsidP="00B37971">
      <w:pPr>
        <w:numPr>
          <w:ilvl w:val="12"/>
          <w:numId w:val="0"/>
        </w:numPr>
        <w:tabs>
          <w:tab w:val="left" w:pos="0"/>
          <w:tab w:val="left" w:pos="5054"/>
        </w:tabs>
        <w:ind w:right="227"/>
        <w:jc w:val="both"/>
        <w:rPr>
          <w:rFonts w:ascii="Noto Sans" w:hAnsi="Noto Sans" w:cs="Noto Sans"/>
          <w:kern w:val="2"/>
          <w:sz w:val="20"/>
        </w:rPr>
      </w:pPr>
      <w:r w:rsidRPr="004B08CC">
        <w:rPr>
          <w:rFonts w:ascii="Noto Sans" w:hAnsi="Noto Sans" w:cs="Noto Sans"/>
          <w:kern w:val="2"/>
          <w:sz w:val="20"/>
        </w:rPr>
        <w:t>Por lo anterior, “el proveedor” manifiesta en este acto bajo protesta de decir verdad, no encontrarse en ninguno de los supuestos de infracción a la ley federal de derechos de autor, ni a la ley federal de protección a la propiedad industrial.</w:t>
      </w:r>
    </w:p>
    <w:p w14:paraId="6EBDADE1" w14:textId="77777777" w:rsidR="00C215A9" w:rsidRPr="004B08CC" w:rsidRDefault="00C215A9" w:rsidP="00B37971">
      <w:pPr>
        <w:numPr>
          <w:ilvl w:val="12"/>
          <w:numId w:val="0"/>
        </w:numPr>
        <w:tabs>
          <w:tab w:val="left" w:pos="0"/>
          <w:tab w:val="left" w:pos="5054"/>
        </w:tabs>
        <w:ind w:right="227"/>
        <w:jc w:val="both"/>
        <w:rPr>
          <w:rFonts w:ascii="Noto Sans" w:hAnsi="Noto Sans" w:cs="Noto Sans"/>
          <w:kern w:val="2"/>
          <w:sz w:val="20"/>
        </w:rPr>
      </w:pPr>
    </w:p>
    <w:p w14:paraId="7DC482A0" w14:textId="77777777" w:rsidR="00C215A9" w:rsidRPr="004B08CC" w:rsidRDefault="00C215A9" w:rsidP="00B37971">
      <w:pPr>
        <w:pStyle w:val="xmsonormal"/>
        <w:ind w:right="227"/>
        <w:jc w:val="both"/>
        <w:rPr>
          <w:rFonts w:ascii="Noto Sans" w:hAnsi="Noto Sans" w:cs="Noto Sans"/>
          <w:sz w:val="20"/>
          <w:szCs w:val="20"/>
          <w:lang w:val="es-ES"/>
        </w:rPr>
      </w:pPr>
      <w:r w:rsidRPr="004B08CC">
        <w:rPr>
          <w:rFonts w:ascii="Noto Sans" w:hAnsi="Noto Sans" w:cs="Noto Sans"/>
          <w:kern w:val="2"/>
          <w:sz w:val="20"/>
          <w:szCs w:val="20"/>
        </w:rPr>
        <w:t>En caso de que sobreviniera alguna reclamación en contra de “El Instituto” por cualquiera de las causas antes mencionadas, la única obligación de éste será la de dar aviso en el domicilio señalado por “el proveedor” para que éste lleve a cabo las acciones necesarias que garanticen la liberación de “el instituto” de cualquier controversia o responsabilidad de carácter civil, mercantil, penal o administrativa que, en su caso, se ocasione.</w:t>
      </w:r>
    </w:p>
    <w:p w14:paraId="76D437EC" w14:textId="77777777" w:rsidR="00433C95" w:rsidRPr="004B08CC" w:rsidRDefault="00433C95" w:rsidP="00B37971">
      <w:pPr>
        <w:ind w:right="227"/>
        <w:jc w:val="both"/>
        <w:rPr>
          <w:rFonts w:ascii="Noto Sans" w:hAnsi="Noto Sans" w:cs="Noto Sans"/>
          <w:b/>
          <w:sz w:val="20"/>
        </w:rPr>
      </w:pPr>
    </w:p>
    <w:p w14:paraId="7923BEF3" w14:textId="77777777" w:rsidR="00E225A6" w:rsidRDefault="00E225A6" w:rsidP="00B37971">
      <w:pPr>
        <w:ind w:right="227"/>
        <w:jc w:val="both"/>
        <w:rPr>
          <w:rFonts w:ascii="Noto Sans" w:hAnsi="Noto Sans" w:cs="Noto Sans"/>
          <w:b/>
          <w:sz w:val="20"/>
        </w:rPr>
      </w:pPr>
    </w:p>
    <w:p w14:paraId="6B617BF1" w14:textId="77777777" w:rsidR="00E225A6" w:rsidRDefault="00E225A6" w:rsidP="00B37971">
      <w:pPr>
        <w:ind w:right="227"/>
        <w:jc w:val="both"/>
        <w:rPr>
          <w:rFonts w:ascii="Noto Sans" w:hAnsi="Noto Sans" w:cs="Noto Sans"/>
          <w:b/>
          <w:sz w:val="20"/>
        </w:rPr>
      </w:pPr>
    </w:p>
    <w:p w14:paraId="4672460E" w14:textId="00082DAF" w:rsidR="00C215A9" w:rsidRPr="004B08CC" w:rsidRDefault="00177D69" w:rsidP="00B37971">
      <w:pPr>
        <w:ind w:right="227"/>
        <w:jc w:val="both"/>
        <w:rPr>
          <w:rFonts w:ascii="Noto Sans" w:hAnsi="Noto Sans" w:cs="Noto Sans"/>
          <w:b/>
          <w:sz w:val="20"/>
        </w:rPr>
      </w:pPr>
      <w:r w:rsidRPr="004B08CC">
        <w:rPr>
          <w:rFonts w:ascii="Noto Sans" w:hAnsi="Noto Sans" w:cs="Noto Sans"/>
          <w:b/>
          <w:sz w:val="20"/>
        </w:rPr>
        <w:lastRenderedPageBreak/>
        <w:t>1</w:t>
      </w:r>
      <w:r w:rsidR="00F937B7" w:rsidRPr="004B08CC">
        <w:rPr>
          <w:rFonts w:ascii="Noto Sans" w:hAnsi="Noto Sans" w:cs="Noto Sans"/>
          <w:b/>
          <w:sz w:val="20"/>
        </w:rPr>
        <w:t>8</w:t>
      </w:r>
      <w:r w:rsidR="00C215A9" w:rsidRPr="004B08CC">
        <w:rPr>
          <w:rFonts w:ascii="Noto Sans" w:hAnsi="Noto Sans" w:cs="Noto Sans"/>
          <w:b/>
          <w:sz w:val="20"/>
        </w:rPr>
        <w:t xml:space="preserve">. SUSPENSIÓN DE LA </w:t>
      </w:r>
      <w:r w:rsidR="00A13182" w:rsidRPr="004B08CC">
        <w:rPr>
          <w:rFonts w:ascii="Noto Sans" w:hAnsi="Noto Sans" w:cs="Noto Sans"/>
          <w:b/>
          <w:sz w:val="20"/>
        </w:rPr>
        <w:t>LICITACION</w:t>
      </w:r>
    </w:p>
    <w:p w14:paraId="28F66187" w14:textId="77777777" w:rsidR="00C215A9" w:rsidRPr="004B08CC" w:rsidRDefault="00C215A9" w:rsidP="00B37971">
      <w:pPr>
        <w:ind w:right="227"/>
        <w:jc w:val="both"/>
        <w:rPr>
          <w:rFonts w:ascii="Noto Sans" w:hAnsi="Noto Sans" w:cs="Noto Sans"/>
          <w:sz w:val="20"/>
        </w:rPr>
      </w:pPr>
    </w:p>
    <w:p w14:paraId="0F0834BD" w14:textId="0CA59DB2" w:rsidR="00C215A9" w:rsidRPr="004B08CC" w:rsidRDefault="00C215A9" w:rsidP="00B37971">
      <w:pPr>
        <w:ind w:right="227"/>
        <w:jc w:val="both"/>
        <w:rPr>
          <w:rFonts w:ascii="Noto Sans" w:hAnsi="Noto Sans" w:cs="Noto Sans"/>
          <w:sz w:val="20"/>
        </w:rPr>
      </w:pPr>
      <w:r w:rsidRPr="004B08CC">
        <w:rPr>
          <w:rFonts w:ascii="Noto Sans" w:hAnsi="Noto Sans" w:cs="Noto Sans"/>
          <w:sz w:val="20"/>
        </w:rPr>
        <w:t xml:space="preserve">La SABG o el OIC con base en sus atribuciones, podrán suspender la presente </w:t>
      </w:r>
      <w:r w:rsidR="00A13182" w:rsidRPr="004B08CC">
        <w:rPr>
          <w:rFonts w:ascii="Noto Sans" w:hAnsi="Noto Sans" w:cs="Noto Sans"/>
          <w:sz w:val="20"/>
        </w:rPr>
        <w:t>licitación</w:t>
      </w:r>
      <w:r w:rsidRPr="004B08CC">
        <w:rPr>
          <w:rFonts w:ascii="Noto Sans" w:hAnsi="Noto Sans" w:cs="Noto Sans"/>
          <w:sz w:val="20"/>
        </w:rPr>
        <w:t xml:space="preserve"> al dar trámite a alguna inconformidad o realizar las investigaciones que conforme a sus facultades resulte pertinente.</w:t>
      </w:r>
    </w:p>
    <w:p w14:paraId="48DBEF15" w14:textId="77777777" w:rsidR="00C215A9" w:rsidRPr="004B08CC" w:rsidRDefault="00C215A9" w:rsidP="00B37971">
      <w:pPr>
        <w:ind w:right="227"/>
        <w:jc w:val="both"/>
        <w:rPr>
          <w:rFonts w:ascii="Noto Sans" w:hAnsi="Noto Sans" w:cs="Noto Sans"/>
          <w:sz w:val="20"/>
        </w:rPr>
      </w:pPr>
    </w:p>
    <w:p w14:paraId="386FC9DA" w14:textId="77777777" w:rsidR="00C215A9" w:rsidRPr="004B08CC" w:rsidRDefault="00C215A9" w:rsidP="00B37971">
      <w:pPr>
        <w:ind w:right="227"/>
        <w:jc w:val="both"/>
        <w:rPr>
          <w:rFonts w:ascii="Noto Sans" w:hAnsi="Noto Sans" w:cs="Noto Sans"/>
          <w:sz w:val="20"/>
        </w:rPr>
      </w:pPr>
      <w:r w:rsidRPr="004B08CC">
        <w:rPr>
          <w:rFonts w:ascii="Noto Sans" w:hAnsi="Noto Sans" w:cs="Noto Sans"/>
          <w:sz w:val="20"/>
        </w:rPr>
        <w:t>El procedimiento se reanudará en los términos de la orden o resolución que emita la SABG o el OIC, lo que se deberá hacer del conocimiento a los licitantes por escrito.</w:t>
      </w:r>
    </w:p>
    <w:p w14:paraId="339F8624" w14:textId="77777777" w:rsidR="00C215A9" w:rsidRPr="004B08CC" w:rsidRDefault="00C215A9" w:rsidP="00B37971">
      <w:pPr>
        <w:ind w:right="227"/>
        <w:jc w:val="both"/>
        <w:rPr>
          <w:rFonts w:ascii="Noto Sans" w:hAnsi="Noto Sans" w:cs="Noto Sans"/>
          <w:sz w:val="20"/>
        </w:rPr>
      </w:pPr>
    </w:p>
    <w:p w14:paraId="09E9D3AC" w14:textId="7997551A" w:rsidR="00C215A9" w:rsidRPr="004B08CC" w:rsidRDefault="00F937B7" w:rsidP="00B37971">
      <w:pPr>
        <w:tabs>
          <w:tab w:val="left" w:pos="426"/>
        </w:tabs>
        <w:ind w:right="227"/>
        <w:jc w:val="both"/>
        <w:rPr>
          <w:rFonts w:ascii="Noto Sans" w:hAnsi="Noto Sans" w:cs="Noto Sans"/>
          <w:b/>
          <w:sz w:val="20"/>
        </w:rPr>
      </w:pPr>
      <w:r w:rsidRPr="004B08CC">
        <w:rPr>
          <w:rFonts w:ascii="Noto Sans" w:hAnsi="Noto Sans" w:cs="Noto Sans"/>
          <w:b/>
          <w:sz w:val="20"/>
        </w:rPr>
        <w:t>19</w:t>
      </w:r>
      <w:r w:rsidR="00C215A9" w:rsidRPr="004B08CC">
        <w:rPr>
          <w:rFonts w:ascii="Noto Sans" w:hAnsi="Noto Sans" w:cs="Noto Sans"/>
          <w:b/>
          <w:sz w:val="20"/>
        </w:rPr>
        <w:t xml:space="preserve">. DECLARACIÓN DESIERTA DE LA </w:t>
      </w:r>
      <w:r w:rsidR="00A13182" w:rsidRPr="004B08CC">
        <w:rPr>
          <w:rFonts w:ascii="Noto Sans" w:hAnsi="Noto Sans" w:cs="Noto Sans"/>
          <w:b/>
          <w:sz w:val="20"/>
        </w:rPr>
        <w:t>LICITACION</w:t>
      </w:r>
      <w:r w:rsidR="00615915" w:rsidRPr="004B08CC">
        <w:rPr>
          <w:rFonts w:ascii="Noto Sans" w:hAnsi="Noto Sans" w:cs="Noto Sans"/>
          <w:b/>
          <w:sz w:val="20"/>
        </w:rPr>
        <w:tab/>
      </w:r>
      <w:r w:rsidR="00C215A9" w:rsidRPr="004B08CC">
        <w:rPr>
          <w:rFonts w:ascii="Noto Sans" w:hAnsi="Noto Sans" w:cs="Noto Sans"/>
          <w:b/>
          <w:sz w:val="20"/>
        </w:rPr>
        <w:t>.</w:t>
      </w:r>
    </w:p>
    <w:p w14:paraId="6A6A10A0" w14:textId="77777777" w:rsidR="00C215A9" w:rsidRPr="004B08CC" w:rsidRDefault="00C215A9" w:rsidP="00B37971">
      <w:pPr>
        <w:ind w:right="227"/>
        <w:jc w:val="both"/>
        <w:rPr>
          <w:rFonts w:ascii="Noto Sans" w:hAnsi="Noto Sans" w:cs="Noto Sans"/>
          <w:sz w:val="20"/>
        </w:rPr>
      </w:pPr>
    </w:p>
    <w:p w14:paraId="020CAB3C" w14:textId="20065808" w:rsidR="00C215A9" w:rsidRPr="004B08CC" w:rsidRDefault="00C215A9" w:rsidP="00B37971">
      <w:pPr>
        <w:ind w:right="227"/>
        <w:jc w:val="both"/>
        <w:rPr>
          <w:rFonts w:ascii="Noto Sans" w:hAnsi="Noto Sans" w:cs="Noto Sans"/>
          <w:sz w:val="20"/>
        </w:rPr>
      </w:pPr>
      <w:r w:rsidRPr="004B08CC">
        <w:rPr>
          <w:rFonts w:ascii="Noto Sans" w:hAnsi="Noto Sans" w:cs="Noto Sans"/>
          <w:sz w:val="20"/>
        </w:rPr>
        <w:t xml:space="preserve">La Convocante, procederá a declarar desierta la </w:t>
      </w:r>
      <w:r w:rsidR="00A13182" w:rsidRPr="004B08CC">
        <w:rPr>
          <w:rFonts w:ascii="Noto Sans" w:hAnsi="Noto Sans" w:cs="Noto Sans"/>
          <w:sz w:val="20"/>
        </w:rPr>
        <w:t>licitación</w:t>
      </w:r>
      <w:r w:rsidRPr="004B08CC">
        <w:rPr>
          <w:rFonts w:ascii="Noto Sans" w:hAnsi="Noto Sans" w:cs="Noto Sans"/>
          <w:sz w:val="20"/>
        </w:rPr>
        <w:t xml:space="preserve"> servicio(s) o concepto(s) cuando:</w:t>
      </w:r>
    </w:p>
    <w:p w14:paraId="3B11DFDC" w14:textId="77777777" w:rsidR="00C215A9" w:rsidRPr="004B08CC" w:rsidRDefault="00C215A9" w:rsidP="00B37971">
      <w:pPr>
        <w:pStyle w:val="Prrafodelista"/>
        <w:numPr>
          <w:ilvl w:val="0"/>
          <w:numId w:val="43"/>
        </w:numPr>
        <w:ind w:right="227"/>
        <w:jc w:val="both"/>
        <w:rPr>
          <w:rFonts w:ascii="Noto Sans" w:hAnsi="Noto Sans" w:cs="Noto Sans"/>
          <w:sz w:val="20"/>
        </w:rPr>
      </w:pPr>
      <w:r w:rsidRPr="004B08CC">
        <w:rPr>
          <w:rFonts w:ascii="Noto Sans" w:hAnsi="Noto Sans" w:cs="Noto Sans"/>
          <w:sz w:val="20"/>
        </w:rPr>
        <w:t>No se presenten proposiciones en el Acto de Presentación y Apertura de Proposiciones.</w:t>
      </w:r>
    </w:p>
    <w:p w14:paraId="37C5C434" w14:textId="1E2B45D3" w:rsidR="00C215A9" w:rsidRPr="004B08CC" w:rsidRDefault="00C215A9" w:rsidP="00B37971">
      <w:pPr>
        <w:pStyle w:val="Prrafodelista"/>
        <w:numPr>
          <w:ilvl w:val="0"/>
          <w:numId w:val="43"/>
        </w:numPr>
        <w:ind w:right="227"/>
        <w:jc w:val="both"/>
        <w:rPr>
          <w:rFonts w:ascii="Noto Sans" w:hAnsi="Noto Sans" w:cs="Noto Sans"/>
          <w:sz w:val="20"/>
        </w:rPr>
      </w:pPr>
      <w:r w:rsidRPr="004B08CC">
        <w:rPr>
          <w:rFonts w:ascii="Noto Sans" w:hAnsi="Noto Sans" w:cs="Noto Sans"/>
          <w:sz w:val="20"/>
        </w:rPr>
        <w:t xml:space="preserve">Las proposiciones presentadas no reúnan los requisitos de </w:t>
      </w:r>
      <w:r w:rsidR="00615915" w:rsidRPr="004B08CC">
        <w:rPr>
          <w:rFonts w:ascii="Noto Sans" w:hAnsi="Noto Sans" w:cs="Noto Sans"/>
          <w:sz w:val="20"/>
        </w:rPr>
        <w:t xml:space="preserve">la </w:t>
      </w:r>
      <w:r w:rsidR="00CF40DA">
        <w:rPr>
          <w:rFonts w:ascii="Noto Sans" w:hAnsi="Noto Sans" w:cs="Noto Sans"/>
          <w:sz w:val="20"/>
          <w:lang w:val="es-ES_tradnl"/>
        </w:rPr>
        <w:t>Licitación P</w:t>
      </w:r>
      <w:r w:rsidR="00FF4A8C" w:rsidRPr="004B08CC">
        <w:rPr>
          <w:rFonts w:ascii="Noto Sans" w:hAnsi="Noto Sans" w:cs="Noto Sans"/>
          <w:sz w:val="20"/>
          <w:lang w:val="es-ES_tradnl"/>
        </w:rPr>
        <w:t xml:space="preserve">ública </w:t>
      </w:r>
      <w:r w:rsidR="00CF40DA">
        <w:rPr>
          <w:rFonts w:ascii="Noto Sans" w:hAnsi="Noto Sans" w:cs="Noto Sans"/>
          <w:sz w:val="20"/>
          <w:lang w:val="es-ES_tradnl"/>
        </w:rPr>
        <w:t>Nacional.</w:t>
      </w:r>
    </w:p>
    <w:p w14:paraId="3904E219" w14:textId="77777777" w:rsidR="00C215A9" w:rsidRPr="004B08CC" w:rsidRDefault="00C215A9" w:rsidP="00B37971">
      <w:pPr>
        <w:pStyle w:val="Prrafodelista"/>
        <w:numPr>
          <w:ilvl w:val="0"/>
          <w:numId w:val="43"/>
        </w:numPr>
        <w:ind w:right="227"/>
        <w:jc w:val="both"/>
        <w:rPr>
          <w:rFonts w:ascii="Noto Sans" w:hAnsi="Noto Sans" w:cs="Noto Sans"/>
          <w:sz w:val="20"/>
        </w:rPr>
      </w:pPr>
      <w:r w:rsidRPr="004B08CC">
        <w:rPr>
          <w:rFonts w:ascii="Noto Sans" w:hAnsi="Noto Sans" w:cs="Noto Sans"/>
          <w:sz w:val="20"/>
        </w:rPr>
        <w:t>Los precios de las propuestas recibidas no sean aceptables y/o convenientes, conforme a la Investigación de Mercado realizada por el IMSS.</w:t>
      </w:r>
    </w:p>
    <w:p w14:paraId="0B629F71" w14:textId="77777777" w:rsidR="00C215A9" w:rsidRPr="004B08CC" w:rsidRDefault="00C215A9" w:rsidP="00B37971">
      <w:pPr>
        <w:ind w:right="227"/>
        <w:jc w:val="both"/>
        <w:rPr>
          <w:rFonts w:ascii="Noto Sans" w:hAnsi="Noto Sans" w:cs="Noto Sans"/>
          <w:b/>
          <w:bCs/>
          <w:sz w:val="20"/>
        </w:rPr>
      </w:pPr>
    </w:p>
    <w:p w14:paraId="618B7B07" w14:textId="07D8B44B" w:rsidR="00C215A9" w:rsidRPr="004B08CC" w:rsidRDefault="00177D69" w:rsidP="00B37971">
      <w:pPr>
        <w:ind w:right="227"/>
        <w:jc w:val="both"/>
        <w:rPr>
          <w:rFonts w:ascii="Noto Sans" w:hAnsi="Noto Sans" w:cs="Noto Sans"/>
          <w:b/>
          <w:bCs/>
          <w:sz w:val="20"/>
          <w:lang w:val="es-MX"/>
        </w:rPr>
      </w:pPr>
      <w:r w:rsidRPr="004B08CC">
        <w:rPr>
          <w:rFonts w:ascii="Noto Sans" w:hAnsi="Noto Sans" w:cs="Noto Sans"/>
          <w:b/>
          <w:bCs/>
          <w:sz w:val="20"/>
          <w:lang w:val="es-MX"/>
        </w:rPr>
        <w:t>2</w:t>
      </w:r>
      <w:r w:rsidR="00F937B7" w:rsidRPr="004B08CC">
        <w:rPr>
          <w:rFonts w:ascii="Noto Sans" w:hAnsi="Noto Sans" w:cs="Noto Sans"/>
          <w:b/>
          <w:bCs/>
          <w:sz w:val="20"/>
          <w:lang w:val="es-MX"/>
        </w:rPr>
        <w:t>0</w:t>
      </w:r>
      <w:r w:rsidR="00C215A9" w:rsidRPr="004B08CC">
        <w:rPr>
          <w:rFonts w:ascii="Noto Sans" w:hAnsi="Noto Sans" w:cs="Noto Sans"/>
          <w:b/>
          <w:bCs/>
          <w:sz w:val="20"/>
          <w:lang w:val="es-MX"/>
        </w:rPr>
        <w:t>. SITUACIONES NO PREVISTAS EN LA CONVOCATORIA.</w:t>
      </w:r>
    </w:p>
    <w:p w14:paraId="3EFBB899" w14:textId="77777777" w:rsidR="00C215A9" w:rsidRPr="004B08CC" w:rsidRDefault="00C215A9" w:rsidP="00B37971">
      <w:pPr>
        <w:ind w:right="227"/>
        <w:jc w:val="both"/>
        <w:rPr>
          <w:rFonts w:ascii="Noto Sans" w:hAnsi="Noto Sans" w:cs="Noto Sans"/>
          <w:bCs/>
          <w:sz w:val="20"/>
          <w:lang w:val="es-MX"/>
        </w:rPr>
      </w:pPr>
    </w:p>
    <w:p w14:paraId="59E5A57D" w14:textId="77777777" w:rsidR="00C215A9" w:rsidRPr="004B08CC" w:rsidRDefault="00C215A9" w:rsidP="00B37971">
      <w:pPr>
        <w:ind w:right="227"/>
        <w:jc w:val="both"/>
        <w:rPr>
          <w:rFonts w:ascii="Noto Sans" w:hAnsi="Noto Sans" w:cs="Noto Sans"/>
          <w:bCs/>
          <w:sz w:val="20"/>
          <w:lang w:val="es-MX"/>
        </w:rPr>
      </w:pPr>
      <w:r w:rsidRPr="004B08CC">
        <w:rPr>
          <w:rFonts w:ascii="Noto Sans" w:hAnsi="Noto Sans" w:cs="Noto Sans"/>
          <w:bCs/>
          <w:sz w:val="20"/>
          <w:lang w:val="es-MX"/>
        </w:rPr>
        <w:t xml:space="preserve">Para cualquier situación que no esté prevista en la presente </w:t>
      </w:r>
      <w:r w:rsidRPr="004B08CC">
        <w:rPr>
          <w:rFonts w:ascii="Noto Sans" w:hAnsi="Noto Sans" w:cs="Noto Sans"/>
          <w:bCs/>
          <w:sz w:val="20"/>
        </w:rPr>
        <w:t>convocatoria</w:t>
      </w:r>
      <w:r w:rsidRPr="004B08CC">
        <w:rPr>
          <w:rFonts w:ascii="Noto Sans" w:hAnsi="Noto Sans" w:cs="Noto Sans"/>
          <w:bCs/>
          <w:sz w:val="20"/>
          <w:lang w:val="es-MX"/>
        </w:rPr>
        <w:t>, se aplicará lo establecido en la Ley y su Reglamento y, en su caso, la opinión de las autoridades competentes</w:t>
      </w:r>
    </w:p>
    <w:p w14:paraId="5A0A996E" w14:textId="77777777" w:rsidR="00C215A9" w:rsidRPr="004B08CC" w:rsidRDefault="00C215A9" w:rsidP="00B37971">
      <w:pPr>
        <w:ind w:right="227"/>
        <w:jc w:val="both"/>
        <w:rPr>
          <w:rFonts w:ascii="Noto Sans" w:hAnsi="Noto Sans" w:cs="Noto Sans"/>
          <w:b/>
          <w:sz w:val="20"/>
        </w:rPr>
      </w:pPr>
    </w:p>
    <w:p w14:paraId="7D5F1921" w14:textId="702E29C7" w:rsidR="00037ED4" w:rsidRPr="004B08CC" w:rsidRDefault="00177D69" w:rsidP="00B37971">
      <w:pPr>
        <w:ind w:left="426" w:right="227" w:hanging="426"/>
        <w:jc w:val="both"/>
        <w:rPr>
          <w:rFonts w:ascii="Noto Sans" w:hAnsi="Noto Sans" w:cs="Noto Sans"/>
          <w:b/>
          <w:sz w:val="20"/>
        </w:rPr>
      </w:pPr>
      <w:r w:rsidRPr="004B08CC">
        <w:rPr>
          <w:rFonts w:ascii="Noto Sans" w:hAnsi="Noto Sans" w:cs="Noto Sans"/>
          <w:b/>
          <w:sz w:val="20"/>
        </w:rPr>
        <w:t>2</w:t>
      </w:r>
      <w:r w:rsidR="00F937B7" w:rsidRPr="004B08CC">
        <w:rPr>
          <w:rFonts w:ascii="Noto Sans" w:hAnsi="Noto Sans" w:cs="Noto Sans"/>
          <w:b/>
          <w:sz w:val="20"/>
        </w:rPr>
        <w:t>1</w:t>
      </w:r>
      <w:r w:rsidR="003E3EA2" w:rsidRPr="004B08CC">
        <w:rPr>
          <w:rFonts w:ascii="Noto Sans" w:hAnsi="Noto Sans" w:cs="Noto Sans"/>
          <w:b/>
          <w:sz w:val="20"/>
        </w:rPr>
        <w:t xml:space="preserve">. </w:t>
      </w:r>
      <w:r w:rsidR="00037ED4" w:rsidRPr="004B08CC">
        <w:rPr>
          <w:rFonts w:ascii="Noto Sans" w:hAnsi="Noto Sans" w:cs="Noto Sans"/>
          <w:b/>
          <w:sz w:val="20"/>
        </w:rPr>
        <w:t>LEGISLACIÓN APLICABLE.</w:t>
      </w:r>
    </w:p>
    <w:p w14:paraId="44540EC2" w14:textId="77777777" w:rsidR="003E3EA2" w:rsidRPr="004B08CC" w:rsidRDefault="00302387" w:rsidP="00B37971">
      <w:pPr>
        <w:ind w:right="227"/>
        <w:jc w:val="both"/>
        <w:rPr>
          <w:rFonts w:ascii="Noto Sans" w:hAnsi="Noto Sans" w:cs="Noto Sans"/>
          <w:sz w:val="20"/>
        </w:rPr>
      </w:pPr>
      <w:r w:rsidRPr="004B08CC">
        <w:rPr>
          <w:rFonts w:ascii="Noto Sans" w:hAnsi="Noto Sans" w:cs="Noto Sans"/>
          <w:sz w:val="20"/>
        </w:rPr>
        <w:t>Las partes se obligan a sujetarse estrictamente para el cumplimiento del presente contrato</w:t>
      </w:r>
      <w:r w:rsidR="006F16A3" w:rsidRPr="004B08CC">
        <w:rPr>
          <w:rFonts w:ascii="Noto Sans" w:hAnsi="Noto Sans" w:cs="Noto Sans"/>
          <w:sz w:val="20"/>
        </w:rPr>
        <w:t xml:space="preserve"> que se derive de este evento</w:t>
      </w:r>
      <w:r w:rsidRPr="004B08CC">
        <w:rPr>
          <w:rFonts w:ascii="Noto Sans" w:hAnsi="Noto Sans" w:cs="Noto Sans"/>
          <w:sz w:val="20"/>
        </w:rPr>
        <w:t xml:space="preserve">, a todas y cada una de las cláusulas del mismo, </w:t>
      </w:r>
      <w:r w:rsidR="00A22E3C" w:rsidRPr="004B08CC">
        <w:rPr>
          <w:rFonts w:ascii="Noto Sans" w:hAnsi="Noto Sans" w:cs="Noto Sans"/>
          <w:sz w:val="20"/>
        </w:rPr>
        <w:t>de</w:t>
      </w:r>
      <w:r w:rsidRPr="004B08CC">
        <w:rPr>
          <w:rFonts w:ascii="Noto Sans" w:hAnsi="Noto Sans" w:cs="Noto Sans"/>
          <w:sz w:val="20"/>
        </w:rPr>
        <w:t xml:space="preserve"> la </w:t>
      </w:r>
      <w:r w:rsidR="00A22E3C" w:rsidRPr="004B08CC">
        <w:rPr>
          <w:rFonts w:ascii="Noto Sans" w:hAnsi="Noto Sans" w:cs="Noto Sans"/>
          <w:sz w:val="20"/>
        </w:rPr>
        <w:t xml:space="preserve">presente </w:t>
      </w:r>
      <w:r w:rsidRPr="004B08CC">
        <w:rPr>
          <w:rFonts w:ascii="Noto Sans" w:hAnsi="Noto Sans" w:cs="Noto Sans"/>
          <w:sz w:val="20"/>
        </w:rPr>
        <w:t>convocatori</w:t>
      </w:r>
      <w:r w:rsidR="00A22E3C" w:rsidRPr="004B08CC">
        <w:rPr>
          <w:rFonts w:ascii="Noto Sans" w:hAnsi="Noto Sans" w:cs="Noto Sans"/>
          <w:sz w:val="20"/>
        </w:rPr>
        <w:t>a</w:t>
      </w:r>
      <w:r w:rsidRPr="004B08CC">
        <w:rPr>
          <w:rFonts w:ascii="Noto Sans" w:hAnsi="Noto Sans" w:cs="Noto Sans"/>
          <w:sz w:val="20"/>
        </w:rPr>
        <w:t>, así como a lo establecido en</w:t>
      </w:r>
      <w:r w:rsidR="00FF0B1C" w:rsidRPr="004B08CC">
        <w:rPr>
          <w:rFonts w:ascii="Noto Sans" w:hAnsi="Noto Sans" w:cs="Noto Sans"/>
          <w:sz w:val="20"/>
        </w:rPr>
        <w:t xml:space="preserve"> </w:t>
      </w:r>
      <w:r w:rsidRPr="004B08CC">
        <w:rPr>
          <w:rFonts w:ascii="Noto Sans" w:hAnsi="Noto Sans" w:cs="Noto Sans"/>
          <w:sz w:val="20"/>
        </w:rPr>
        <w:t>la Ley de Adquisiciones, Arrendamientos y Servicios del Sector Público, su Reglamento, el Código Civil Federal, el Código Federal de Procedimientos Civiles, la Ley Federal de Procedimiento Administrativo</w:t>
      </w:r>
      <w:r w:rsidR="00A22E3C" w:rsidRPr="004B08CC">
        <w:rPr>
          <w:rFonts w:ascii="Noto Sans" w:hAnsi="Noto Sans" w:cs="Noto Sans"/>
          <w:sz w:val="20"/>
        </w:rPr>
        <w:t xml:space="preserve"> aplicando supletoriamente de conformidad al artículo </w:t>
      </w:r>
      <w:r w:rsidR="000C38DB" w:rsidRPr="004B08CC">
        <w:rPr>
          <w:rFonts w:ascii="Noto Sans" w:hAnsi="Noto Sans" w:cs="Noto Sans"/>
          <w:sz w:val="20"/>
        </w:rPr>
        <w:t>13</w:t>
      </w:r>
      <w:r w:rsidR="00A22E3C" w:rsidRPr="004B08CC">
        <w:rPr>
          <w:rFonts w:ascii="Noto Sans" w:hAnsi="Noto Sans" w:cs="Noto Sans"/>
          <w:sz w:val="20"/>
        </w:rPr>
        <w:t xml:space="preserve"> de la Ley de Adquisiciones, Arrendamientos y Servicios del Sector Público</w:t>
      </w:r>
      <w:r w:rsidRPr="004B08CC">
        <w:rPr>
          <w:rFonts w:ascii="Noto Sans" w:hAnsi="Noto Sans" w:cs="Noto Sans"/>
          <w:sz w:val="20"/>
        </w:rPr>
        <w:t xml:space="preserve"> y las </w:t>
      </w:r>
      <w:r w:rsidR="00A22E3C" w:rsidRPr="004B08CC">
        <w:rPr>
          <w:rFonts w:ascii="Noto Sans" w:hAnsi="Noto Sans" w:cs="Noto Sans"/>
          <w:sz w:val="20"/>
        </w:rPr>
        <w:t xml:space="preserve">normas, lineamientos y </w:t>
      </w:r>
      <w:r w:rsidRPr="004B08CC">
        <w:rPr>
          <w:rFonts w:ascii="Noto Sans" w:hAnsi="Noto Sans" w:cs="Noto Sans"/>
          <w:sz w:val="20"/>
        </w:rPr>
        <w:t>disposiciones administrativas aplicables en la materia.</w:t>
      </w:r>
    </w:p>
    <w:p w14:paraId="67C70769" w14:textId="77777777" w:rsidR="00CC3238" w:rsidRPr="004B08CC" w:rsidRDefault="00CC3238" w:rsidP="00B37971">
      <w:pPr>
        <w:ind w:right="227"/>
        <w:jc w:val="both"/>
        <w:rPr>
          <w:rFonts w:ascii="Noto Sans" w:hAnsi="Noto Sans" w:cs="Noto Sans"/>
          <w:sz w:val="20"/>
        </w:rPr>
      </w:pPr>
    </w:p>
    <w:p w14:paraId="5605C4B5" w14:textId="0912D3EF" w:rsidR="00055CB5" w:rsidRPr="004B08CC" w:rsidRDefault="00177D69" w:rsidP="00B37971">
      <w:pPr>
        <w:pStyle w:val="Sinespaciado"/>
        <w:ind w:right="227"/>
        <w:rPr>
          <w:rFonts w:ascii="Noto Sans" w:hAnsi="Noto Sans" w:cs="Noto Sans"/>
          <w:b/>
          <w:sz w:val="20"/>
          <w:szCs w:val="20"/>
        </w:rPr>
      </w:pPr>
      <w:r w:rsidRPr="004B08CC">
        <w:rPr>
          <w:rFonts w:ascii="Noto Sans" w:hAnsi="Noto Sans" w:cs="Noto Sans"/>
          <w:b/>
          <w:sz w:val="20"/>
          <w:szCs w:val="20"/>
        </w:rPr>
        <w:t>2</w:t>
      </w:r>
      <w:r w:rsidR="00F937B7" w:rsidRPr="004B08CC">
        <w:rPr>
          <w:rFonts w:ascii="Noto Sans" w:hAnsi="Noto Sans" w:cs="Noto Sans"/>
          <w:b/>
          <w:sz w:val="20"/>
          <w:szCs w:val="20"/>
        </w:rPr>
        <w:t>2</w:t>
      </w:r>
      <w:r w:rsidR="00704B04" w:rsidRPr="004B08CC">
        <w:rPr>
          <w:rFonts w:ascii="Noto Sans" w:hAnsi="Noto Sans" w:cs="Noto Sans"/>
          <w:b/>
          <w:sz w:val="20"/>
          <w:szCs w:val="20"/>
        </w:rPr>
        <w:t xml:space="preserve">. </w:t>
      </w:r>
      <w:r w:rsidR="00055CB5" w:rsidRPr="004B08CC">
        <w:rPr>
          <w:rFonts w:ascii="Noto Sans" w:hAnsi="Noto Sans" w:cs="Noto Sans"/>
          <w:b/>
          <w:sz w:val="20"/>
          <w:szCs w:val="20"/>
        </w:rPr>
        <w:t xml:space="preserve">MECANISMOS DE COMPROBACIÓN </w:t>
      </w:r>
    </w:p>
    <w:p w14:paraId="6B7A36AE" w14:textId="77777777" w:rsidR="002F2696" w:rsidRPr="004B08CC" w:rsidRDefault="00055CB5" w:rsidP="00B37971">
      <w:pPr>
        <w:pStyle w:val="Sinespaciado"/>
        <w:ind w:right="227"/>
        <w:rPr>
          <w:rFonts w:ascii="Noto Sans" w:hAnsi="Noto Sans" w:cs="Noto Sans"/>
          <w:bCs/>
          <w:sz w:val="20"/>
          <w:szCs w:val="20"/>
        </w:rPr>
      </w:pPr>
      <w:r w:rsidRPr="004B08CC">
        <w:rPr>
          <w:rFonts w:ascii="Noto Sans" w:hAnsi="Noto Sans" w:cs="Noto Sans"/>
          <w:bCs/>
          <w:sz w:val="20"/>
          <w:szCs w:val="20"/>
        </w:rPr>
        <w:t xml:space="preserve">El proveedor adjudicado deberá </w:t>
      </w:r>
      <w:r w:rsidR="002F2696" w:rsidRPr="004B08CC">
        <w:rPr>
          <w:rFonts w:ascii="Noto Sans" w:hAnsi="Noto Sans" w:cs="Noto Sans"/>
          <w:bCs/>
          <w:sz w:val="20"/>
          <w:szCs w:val="20"/>
        </w:rPr>
        <w:t>presentar una copia al Administrador del Contrato de los siguientes documentos a fin de llevar un control de las entregas de los consumibles:</w:t>
      </w:r>
    </w:p>
    <w:p w14:paraId="237A0827" w14:textId="23B93906" w:rsidR="00055CB5" w:rsidRPr="004B08CC" w:rsidRDefault="002F2696" w:rsidP="000705BD">
      <w:pPr>
        <w:pStyle w:val="Sinespaciado"/>
        <w:numPr>
          <w:ilvl w:val="0"/>
          <w:numId w:val="51"/>
        </w:numPr>
        <w:ind w:left="567" w:right="227" w:hanging="283"/>
        <w:rPr>
          <w:rFonts w:ascii="Noto Sans" w:hAnsi="Noto Sans" w:cs="Noto Sans"/>
          <w:bCs/>
          <w:sz w:val="20"/>
          <w:szCs w:val="20"/>
        </w:rPr>
      </w:pPr>
      <w:r w:rsidRPr="004B08CC">
        <w:rPr>
          <w:rFonts w:ascii="Noto Sans" w:hAnsi="Noto Sans" w:cs="Noto Sans"/>
          <w:bCs/>
          <w:sz w:val="20"/>
          <w:szCs w:val="20"/>
        </w:rPr>
        <w:t>Comprobante fiscal digital por internet (CFDI) donde se indicará los bienes proporcionados, número de proveedor, número de contrato, número de alta de almacén, numero de fianza y denominación social de la afianzadora.</w:t>
      </w:r>
    </w:p>
    <w:p w14:paraId="464F54B4" w14:textId="1E63284F" w:rsidR="002F2696" w:rsidRPr="004B08CC" w:rsidRDefault="002F2696" w:rsidP="000705BD">
      <w:pPr>
        <w:pStyle w:val="Sinespaciado"/>
        <w:numPr>
          <w:ilvl w:val="0"/>
          <w:numId w:val="51"/>
        </w:numPr>
        <w:ind w:left="567" w:right="227" w:hanging="283"/>
        <w:rPr>
          <w:rFonts w:ascii="Noto Sans" w:hAnsi="Noto Sans" w:cs="Noto Sans"/>
          <w:bCs/>
          <w:sz w:val="20"/>
          <w:szCs w:val="20"/>
        </w:rPr>
      </w:pPr>
      <w:r w:rsidRPr="004B08CC">
        <w:rPr>
          <w:rFonts w:ascii="Noto Sans" w:hAnsi="Noto Sans" w:cs="Noto Sans"/>
          <w:bCs/>
          <w:sz w:val="20"/>
          <w:szCs w:val="20"/>
        </w:rPr>
        <w:t>Entrega del Alta generada por la Coordinación de Abastecimiento y Equipamiento del OOAD con la recepción de los bienes.</w:t>
      </w:r>
    </w:p>
    <w:p w14:paraId="57C8C4AE" w14:textId="77777777" w:rsidR="002F2696" w:rsidRPr="004B08CC" w:rsidRDefault="002F2696" w:rsidP="00B37971">
      <w:pPr>
        <w:pStyle w:val="Sinespaciado"/>
        <w:ind w:right="227"/>
        <w:rPr>
          <w:rFonts w:ascii="Noto Sans" w:hAnsi="Noto Sans" w:cs="Noto Sans"/>
          <w:bCs/>
          <w:sz w:val="20"/>
          <w:szCs w:val="20"/>
        </w:rPr>
      </w:pPr>
    </w:p>
    <w:p w14:paraId="569B44CF" w14:textId="587B4843" w:rsidR="00055CB5" w:rsidRPr="000E5225" w:rsidRDefault="002F2696" w:rsidP="00B37971">
      <w:pPr>
        <w:pStyle w:val="Sinespaciado"/>
        <w:ind w:right="227"/>
        <w:rPr>
          <w:rFonts w:ascii="Noto Sans" w:hAnsi="Noto Sans" w:cs="Noto Sans"/>
          <w:bCs/>
          <w:sz w:val="20"/>
          <w:szCs w:val="20"/>
        </w:rPr>
      </w:pPr>
      <w:r w:rsidRPr="004B08CC">
        <w:rPr>
          <w:rFonts w:ascii="Noto Sans" w:hAnsi="Noto Sans" w:cs="Noto Sans"/>
          <w:bCs/>
          <w:sz w:val="20"/>
          <w:szCs w:val="20"/>
        </w:rPr>
        <w:t>De conformidad</w:t>
      </w:r>
      <w:r w:rsidR="001110EE" w:rsidRPr="004B08CC">
        <w:rPr>
          <w:rFonts w:ascii="Noto Sans" w:hAnsi="Noto Sans" w:cs="Noto Sans"/>
          <w:bCs/>
          <w:sz w:val="20"/>
          <w:szCs w:val="20"/>
        </w:rPr>
        <w:t xml:space="preserve"> con el </w:t>
      </w:r>
      <w:r w:rsidR="0009459F" w:rsidRPr="004B08CC">
        <w:rPr>
          <w:rFonts w:ascii="Noto Sans" w:hAnsi="Noto Sans" w:cs="Noto Sans"/>
          <w:bCs/>
          <w:sz w:val="20"/>
          <w:szCs w:val="20"/>
        </w:rPr>
        <w:t>artículo</w:t>
      </w:r>
      <w:r w:rsidR="001110EE" w:rsidRPr="004B08CC">
        <w:rPr>
          <w:rFonts w:ascii="Noto Sans" w:hAnsi="Noto Sans" w:cs="Noto Sans"/>
          <w:bCs/>
          <w:sz w:val="20"/>
          <w:szCs w:val="20"/>
        </w:rPr>
        <w:t xml:space="preserve"> 72 de la LAASSP.</w:t>
      </w:r>
    </w:p>
    <w:p w14:paraId="4C51A622" w14:textId="77777777" w:rsidR="00AF4D55" w:rsidRPr="004B08CC" w:rsidRDefault="00AF4D55" w:rsidP="00B37971">
      <w:pPr>
        <w:pStyle w:val="Sinespaciado"/>
        <w:ind w:right="227"/>
        <w:rPr>
          <w:rFonts w:ascii="Noto Sans" w:hAnsi="Noto Sans" w:cs="Noto Sans"/>
          <w:b/>
          <w:sz w:val="20"/>
          <w:szCs w:val="20"/>
        </w:rPr>
      </w:pPr>
    </w:p>
    <w:p w14:paraId="5974264D" w14:textId="78A7A534" w:rsidR="00A26ED5" w:rsidRPr="004B08CC" w:rsidRDefault="00055CB5" w:rsidP="00B37971">
      <w:pPr>
        <w:pStyle w:val="Sinespaciado"/>
        <w:ind w:right="227"/>
        <w:rPr>
          <w:rFonts w:ascii="Noto Sans" w:hAnsi="Noto Sans" w:cs="Noto Sans"/>
          <w:b/>
          <w:sz w:val="20"/>
          <w:szCs w:val="20"/>
        </w:rPr>
      </w:pPr>
      <w:r w:rsidRPr="004B08CC">
        <w:rPr>
          <w:rFonts w:ascii="Noto Sans" w:hAnsi="Noto Sans" w:cs="Noto Sans"/>
          <w:b/>
          <w:sz w:val="20"/>
          <w:szCs w:val="20"/>
        </w:rPr>
        <w:t>23</w:t>
      </w:r>
      <w:r w:rsidR="0009459F" w:rsidRPr="004B08CC">
        <w:rPr>
          <w:rFonts w:ascii="Noto Sans" w:hAnsi="Noto Sans" w:cs="Noto Sans"/>
          <w:b/>
          <w:sz w:val="20"/>
          <w:szCs w:val="20"/>
        </w:rPr>
        <w:t>. MANIFIESTO</w:t>
      </w:r>
      <w:r w:rsidR="00704B04" w:rsidRPr="004B08CC">
        <w:rPr>
          <w:rFonts w:ascii="Noto Sans" w:hAnsi="Noto Sans" w:cs="Noto Sans"/>
          <w:b/>
          <w:sz w:val="20"/>
          <w:szCs w:val="20"/>
        </w:rPr>
        <w:t xml:space="preserve"> DE VÍNCULOS Y POSIBLES CONFLICTOS DE INTERÉS.</w:t>
      </w:r>
    </w:p>
    <w:p w14:paraId="57EE4C09" w14:textId="77777777" w:rsidR="00E65792" w:rsidRPr="004B08CC" w:rsidRDefault="00E65792"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Esta Coordinación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w:t>
      </w:r>
      <w:r w:rsidR="006B240C" w:rsidRPr="004B08CC">
        <w:rPr>
          <w:rFonts w:ascii="Noto Sans" w:hAnsi="Noto Sans" w:cs="Noto Sans"/>
          <w:sz w:val="20"/>
          <w:szCs w:val="20"/>
        </w:rPr>
        <w:t>Secretaria Anticorr</w:t>
      </w:r>
      <w:r w:rsidR="000C38DB" w:rsidRPr="004B08CC">
        <w:rPr>
          <w:rFonts w:ascii="Noto Sans" w:hAnsi="Noto Sans" w:cs="Noto Sans"/>
          <w:sz w:val="20"/>
          <w:szCs w:val="20"/>
        </w:rPr>
        <w:t xml:space="preserve">upción y Buen Gobierno, </w:t>
      </w:r>
      <w:r w:rsidRPr="004B08CC">
        <w:rPr>
          <w:rFonts w:ascii="Noto Sans" w:hAnsi="Noto Sans" w:cs="Noto Sans"/>
          <w:sz w:val="20"/>
          <w:szCs w:val="20"/>
        </w:rPr>
        <w:t xml:space="preserve">que se </w:t>
      </w:r>
      <w:r w:rsidRPr="004B08CC">
        <w:rPr>
          <w:rFonts w:ascii="Noto Sans" w:hAnsi="Noto Sans" w:cs="Noto Sans"/>
          <w:sz w:val="20"/>
          <w:szCs w:val="20"/>
        </w:rPr>
        <w:lastRenderedPageBreak/>
        <w:t xml:space="preserve">encuentra en la ventanilla única nacional (gob.mx), a través de la liga </w:t>
      </w:r>
      <w:hyperlink r:id="rId14" w:history="1">
        <w:r w:rsidR="004B29F9" w:rsidRPr="004B08CC">
          <w:rPr>
            <w:rStyle w:val="Hipervnculo"/>
            <w:rFonts w:ascii="Noto Sans" w:hAnsi="Noto Sans" w:cs="Noto Sans"/>
            <w:color w:val="auto"/>
            <w:sz w:val="20"/>
            <w:szCs w:val="20"/>
          </w:rPr>
          <w:t>https://www.gob.mx/buengobierno</w:t>
        </w:r>
      </w:hyperlink>
      <w:r w:rsidR="004B29F9" w:rsidRPr="004B08CC">
        <w:rPr>
          <w:rFonts w:ascii="Noto Sans" w:hAnsi="Noto Sans" w:cs="Noto Sans"/>
          <w:sz w:val="20"/>
          <w:szCs w:val="20"/>
        </w:rPr>
        <w:t xml:space="preserve"> </w:t>
      </w:r>
      <w:r w:rsidRPr="004B08CC">
        <w:rPr>
          <w:rFonts w:ascii="Noto Sans" w:hAnsi="Noto Sans" w:cs="Noto Sans"/>
          <w:sz w:val="20"/>
          <w:szCs w:val="20"/>
        </w:rPr>
        <w:t>informa a los interesados en participar en los procedimientos de contratación que se lleven a través de esta Coordinación que los servidores públicos en el contacto con los particulares deberán observar lo siguiente:</w:t>
      </w:r>
    </w:p>
    <w:p w14:paraId="6BE7DCF8" w14:textId="77777777" w:rsidR="00A26ED5" w:rsidRPr="004B08CC" w:rsidRDefault="00A26ED5" w:rsidP="00B37971">
      <w:pPr>
        <w:pStyle w:val="Sinespaciado"/>
        <w:ind w:right="227"/>
        <w:jc w:val="both"/>
        <w:rPr>
          <w:rFonts w:ascii="Noto Sans" w:hAnsi="Noto Sans" w:cs="Noto Sans"/>
          <w:sz w:val="20"/>
          <w:szCs w:val="20"/>
        </w:rPr>
      </w:pPr>
    </w:p>
    <w:p w14:paraId="3914FEEB" w14:textId="77777777" w:rsidR="00E65792" w:rsidRPr="004B08CC" w:rsidRDefault="00E65792" w:rsidP="00B37971">
      <w:pPr>
        <w:tabs>
          <w:tab w:val="left" w:pos="-31680"/>
          <w:tab w:val="left" w:pos="28020"/>
          <w:tab w:val="left" w:pos="28740"/>
          <w:tab w:val="left" w:pos="29460"/>
          <w:tab w:val="left" w:pos="30180"/>
          <w:tab w:val="left" w:pos="30900"/>
          <w:tab w:val="left" w:pos="31620"/>
          <w:tab w:val="left" w:pos="31680"/>
        </w:tabs>
        <w:spacing w:after="120"/>
        <w:ind w:right="227"/>
        <w:jc w:val="both"/>
        <w:rPr>
          <w:rFonts w:ascii="Noto Sans" w:hAnsi="Noto Sans" w:cs="Noto Sans"/>
          <w:sz w:val="20"/>
        </w:rPr>
      </w:pPr>
      <w:r w:rsidRPr="004B08CC">
        <w:rPr>
          <w:rFonts w:ascii="Noto Sans" w:hAnsi="Noto Sans" w:cs="Noto Sans"/>
          <w:sz w:val="20"/>
        </w:rPr>
        <w:t xml:space="preserve">Los datos personales que se recaben con motivo del contacto con particulares serán protegidos </w:t>
      </w:r>
    </w:p>
    <w:p w14:paraId="75845BB4" w14:textId="77777777" w:rsidR="00E65792" w:rsidRPr="004B08CC" w:rsidRDefault="00E65792" w:rsidP="00B37971">
      <w:pPr>
        <w:ind w:right="227"/>
        <w:rPr>
          <w:rFonts w:ascii="Noto Sans" w:hAnsi="Noto Sans" w:cs="Noto Sans"/>
          <w:b/>
          <w:sz w:val="20"/>
          <w:lang w:val="es-MX"/>
        </w:rPr>
      </w:pPr>
      <w:r w:rsidRPr="004B08CC">
        <w:rPr>
          <w:rFonts w:ascii="Noto Sans" w:hAnsi="Noto Sans" w:cs="Noto Sans"/>
          <w:sz w:val="20"/>
        </w:rPr>
        <w:t xml:space="preserve">Los servidores públicos involucrados en los procedimientos de contratación deberán adoptar medidas para proteger los datos personales de los particulares, asegurándose de señalarles cuál es el propósito de recabarlos, por lo que el </w:t>
      </w:r>
      <w:r w:rsidR="000878C1" w:rsidRPr="004B08CC">
        <w:rPr>
          <w:rFonts w:ascii="Noto Sans" w:hAnsi="Noto Sans" w:cs="Noto Sans"/>
          <w:sz w:val="20"/>
        </w:rPr>
        <w:t>licitante</w:t>
      </w:r>
      <w:r w:rsidRPr="004B08CC">
        <w:rPr>
          <w:rFonts w:ascii="Noto Sans" w:hAnsi="Noto Sans" w:cs="Noto Sans"/>
          <w:sz w:val="20"/>
        </w:rPr>
        <w:t xml:space="preserve"> deberá otorgar su consentimiento de manera expresa, por escrito o cualquier </w:t>
      </w:r>
      <w:r w:rsidR="00B40253" w:rsidRPr="004B08CC">
        <w:rPr>
          <w:rFonts w:ascii="Noto Sans" w:hAnsi="Noto Sans" w:cs="Noto Sans"/>
          <w:sz w:val="20"/>
        </w:rPr>
        <w:t xml:space="preserve">medio de autenticación, para el </w:t>
      </w:r>
      <w:r w:rsidRPr="004B08CC">
        <w:rPr>
          <w:rFonts w:ascii="Noto Sans" w:hAnsi="Noto Sans" w:cs="Noto Sans"/>
          <w:sz w:val="20"/>
        </w:rPr>
        <w:t xml:space="preserve">caso de que terceras personas accedan a dichos datos. Pudiendo utilizar el </w:t>
      </w:r>
      <w:r w:rsidR="00B40253" w:rsidRPr="004B08CC">
        <w:rPr>
          <w:rFonts w:ascii="Noto Sans" w:hAnsi="Noto Sans" w:cs="Noto Sans"/>
          <w:b/>
          <w:sz w:val="20"/>
          <w:lang w:val="es-MX"/>
        </w:rPr>
        <w:t xml:space="preserve">ANEXO NUMERO 14 (CATORCE) </w:t>
      </w:r>
      <w:r w:rsidRPr="004B08CC">
        <w:rPr>
          <w:rFonts w:ascii="Noto Sans" w:hAnsi="Noto Sans" w:cs="Noto Sans"/>
          <w:sz w:val="20"/>
        </w:rPr>
        <w:t>de la presente convocatoria.</w:t>
      </w:r>
    </w:p>
    <w:p w14:paraId="71BEFC87" w14:textId="77777777" w:rsidR="00E65792" w:rsidRPr="004B08CC" w:rsidRDefault="00E65792" w:rsidP="00B37971">
      <w:pPr>
        <w:tabs>
          <w:tab w:val="left" w:pos="-31680"/>
          <w:tab w:val="left" w:pos="28020"/>
          <w:tab w:val="left" w:pos="28740"/>
          <w:tab w:val="left" w:pos="29460"/>
          <w:tab w:val="left" w:pos="30180"/>
          <w:tab w:val="left" w:pos="30900"/>
          <w:tab w:val="left" w:pos="31620"/>
          <w:tab w:val="left" w:pos="31680"/>
        </w:tabs>
        <w:spacing w:after="120"/>
        <w:ind w:right="227"/>
        <w:jc w:val="both"/>
        <w:rPr>
          <w:rFonts w:ascii="Noto Sans" w:hAnsi="Noto Sans" w:cs="Noto Sans"/>
          <w:sz w:val="20"/>
        </w:rPr>
      </w:pPr>
      <w:r w:rsidRPr="004B08CC">
        <w:rPr>
          <w:rFonts w:ascii="Noto Sans" w:hAnsi="Noto Sans" w:cs="Noto Sans"/>
          <w:sz w:val="20"/>
        </w:rPr>
        <w:t>Todos los licitantes que participen en el procedimiento de contratación podrán presentar un manifiesto de sus vínculos y relaciones con servidores públicos de alto nivel y con los que intervienen en el procedimiento de compra.</w:t>
      </w:r>
    </w:p>
    <w:p w14:paraId="46EAB5DD" w14:textId="77777777" w:rsidR="00E65792" w:rsidRPr="004B08CC" w:rsidRDefault="00E65792" w:rsidP="00B37971">
      <w:pPr>
        <w:tabs>
          <w:tab w:val="left" w:pos="-31680"/>
          <w:tab w:val="left" w:pos="28020"/>
          <w:tab w:val="left" w:pos="28740"/>
          <w:tab w:val="left" w:pos="29460"/>
          <w:tab w:val="left" w:pos="30180"/>
          <w:tab w:val="left" w:pos="30900"/>
          <w:tab w:val="left" w:pos="31620"/>
          <w:tab w:val="left" w:pos="31680"/>
        </w:tabs>
        <w:ind w:right="227"/>
        <w:jc w:val="both"/>
        <w:rPr>
          <w:rFonts w:ascii="Noto Sans" w:hAnsi="Noto Sans" w:cs="Noto Sans"/>
          <w:sz w:val="20"/>
        </w:rPr>
      </w:pPr>
      <w:r w:rsidRPr="004B08CC">
        <w:rPr>
          <w:rFonts w:ascii="Noto Sans" w:hAnsi="Noto Sans" w:cs="Noto Sans"/>
          <w:sz w:val="20"/>
        </w:rPr>
        <w:t>Para estar en posibilidad de realizar el manifiesto deberá de acceder de manera directa al sistema del manifiesto de los particulares, en la siguiente dirección electrónica:</w:t>
      </w:r>
      <w:r w:rsidR="00CA01CD" w:rsidRPr="004B08CC">
        <w:rPr>
          <w:rFonts w:ascii="Noto Sans" w:hAnsi="Noto Sans" w:cs="Noto Sans"/>
          <w:sz w:val="20"/>
        </w:rPr>
        <w:t xml:space="preserve"> </w:t>
      </w:r>
      <w:r w:rsidR="00280E0A" w:rsidRPr="004B08CC">
        <w:rPr>
          <w:rFonts w:ascii="Noto Sans" w:hAnsi="Noto Sans" w:cs="Noto Sans"/>
          <w:sz w:val="20"/>
        </w:rPr>
        <w:t>https://manifiesto.buengobierno.gob.mx/SMP-web/loginPage.jsf</w:t>
      </w:r>
    </w:p>
    <w:p w14:paraId="354FABA3" w14:textId="77777777" w:rsidR="00280E0A" w:rsidRPr="004B08CC" w:rsidRDefault="00280E0A" w:rsidP="00B37971">
      <w:pPr>
        <w:tabs>
          <w:tab w:val="left" w:pos="-31680"/>
          <w:tab w:val="left" w:pos="28020"/>
          <w:tab w:val="left" w:pos="28740"/>
          <w:tab w:val="left" w:pos="29460"/>
          <w:tab w:val="left" w:pos="30180"/>
          <w:tab w:val="left" w:pos="30900"/>
          <w:tab w:val="left" w:pos="31620"/>
          <w:tab w:val="left" w:pos="31680"/>
        </w:tabs>
        <w:ind w:right="227"/>
        <w:jc w:val="both"/>
        <w:rPr>
          <w:rFonts w:ascii="Noto Sans" w:hAnsi="Noto Sans" w:cs="Noto Sans"/>
          <w:sz w:val="20"/>
        </w:rPr>
      </w:pPr>
    </w:p>
    <w:p w14:paraId="4C786993" w14:textId="77777777" w:rsidR="003C18A7" w:rsidRPr="004B08CC" w:rsidRDefault="00E65792" w:rsidP="00B37971">
      <w:pPr>
        <w:ind w:right="227"/>
        <w:jc w:val="both"/>
        <w:rPr>
          <w:rFonts w:ascii="Noto Sans" w:hAnsi="Noto Sans" w:cs="Noto Sans"/>
          <w:sz w:val="20"/>
        </w:rPr>
      </w:pPr>
      <w:r w:rsidRPr="004B08CC">
        <w:rPr>
          <w:rFonts w:ascii="Noto Sans" w:hAnsi="Noto Sans" w:cs="Noto Sans"/>
          <w:sz w:val="20"/>
        </w:rPr>
        <w:t>En la ventana del navegador en donde encontraran la página de inicio del Sistema del Manifiesto de los Particulares.</w:t>
      </w:r>
    </w:p>
    <w:p w14:paraId="427712AE" w14:textId="77777777" w:rsidR="000E0952" w:rsidRPr="004B08CC" w:rsidRDefault="000E0952" w:rsidP="00B37971">
      <w:pPr>
        <w:ind w:right="227"/>
        <w:rPr>
          <w:rFonts w:ascii="Noto Sans" w:hAnsi="Noto Sans" w:cs="Noto Sans"/>
          <w:b/>
          <w:sz w:val="20"/>
        </w:rPr>
      </w:pPr>
    </w:p>
    <w:p w14:paraId="6D1474BA" w14:textId="0C0E8C48" w:rsidR="000E0952" w:rsidRPr="004B08CC" w:rsidRDefault="00177D69" w:rsidP="00B37971">
      <w:pPr>
        <w:pStyle w:val="Sinespaciado"/>
        <w:ind w:right="227"/>
        <w:jc w:val="both"/>
        <w:rPr>
          <w:rFonts w:ascii="Noto Sans" w:hAnsi="Noto Sans" w:cs="Noto Sans"/>
          <w:sz w:val="20"/>
          <w:szCs w:val="20"/>
        </w:rPr>
      </w:pPr>
      <w:r w:rsidRPr="004B08CC">
        <w:rPr>
          <w:rFonts w:ascii="Noto Sans" w:hAnsi="Noto Sans" w:cs="Noto Sans"/>
          <w:b/>
          <w:sz w:val="20"/>
          <w:szCs w:val="20"/>
        </w:rPr>
        <w:t>2</w:t>
      </w:r>
      <w:r w:rsidR="00055CB5" w:rsidRPr="004B08CC">
        <w:rPr>
          <w:rFonts w:ascii="Noto Sans" w:hAnsi="Noto Sans" w:cs="Noto Sans"/>
          <w:b/>
          <w:sz w:val="20"/>
          <w:szCs w:val="20"/>
        </w:rPr>
        <w:t>4</w:t>
      </w:r>
      <w:r w:rsidR="000E0952" w:rsidRPr="004B08CC">
        <w:rPr>
          <w:rFonts w:ascii="Noto Sans" w:hAnsi="Noto Sans" w:cs="Noto Sans"/>
          <w:b/>
          <w:sz w:val="20"/>
          <w:szCs w:val="20"/>
        </w:rPr>
        <w:t>. MANUAL DE OPERACIÓN DEL REGISTRO DE PROVEEDORES PARA LA INTEGRIDAD ANTE EL INSTITUTO MEXICANO DEL SEGURO SOCIAL (REPIIMSS</w:t>
      </w:r>
      <w:r w:rsidR="000E0952" w:rsidRPr="004B08CC">
        <w:rPr>
          <w:rFonts w:ascii="Noto Sans" w:hAnsi="Noto Sans" w:cs="Noto Sans"/>
          <w:sz w:val="20"/>
          <w:szCs w:val="20"/>
        </w:rPr>
        <w:t>)</w:t>
      </w:r>
    </w:p>
    <w:p w14:paraId="44CEE367" w14:textId="77777777" w:rsidR="000E0952" w:rsidRPr="004B08CC" w:rsidRDefault="000E0952" w:rsidP="00B37971">
      <w:pPr>
        <w:pStyle w:val="Sinespaciado"/>
        <w:ind w:right="227"/>
        <w:jc w:val="both"/>
        <w:rPr>
          <w:rFonts w:ascii="Noto Sans" w:hAnsi="Noto Sans" w:cs="Noto Sans"/>
          <w:sz w:val="20"/>
          <w:szCs w:val="20"/>
        </w:rPr>
      </w:pPr>
      <w:r w:rsidRPr="004B08CC">
        <w:rPr>
          <w:rFonts w:ascii="Noto Sans" w:hAnsi="Noto Sans" w:cs="Noto Sans"/>
          <w:sz w:val="20"/>
          <w:szCs w:val="20"/>
          <w:lang w:eastAsia="es-MX"/>
        </w:rPr>
        <w:t>Se hace del conocimiento el “</w:t>
      </w:r>
      <w:r w:rsidRPr="004B08CC">
        <w:rPr>
          <w:rFonts w:ascii="Noto Sans" w:hAnsi="Noto Sans" w:cs="Noto Sans"/>
          <w:i/>
          <w:sz w:val="20"/>
          <w:szCs w:val="20"/>
        </w:rPr>
        <w:t>Manual de Operación del Registro de Proveedores para la Integridad ante el Instituto Mexicano del Seguro Social (REPIIMSS)</w:t>
      </w:r>
      <w:r w:rsidRPr="004B08CC">
        <w:rPr>
          <w:rFonts w:ascii="Noto Sans" w:hAnsi="Noto Sans" w:cs="Noto Sans"/>
          <w:i/>
          <w:sz w:val="20"/>
          <w:szCs w:val="20"/>
          <w:lang w:eastAsia="es-MX"/>
        </w:rPr>
        <w:t>”,</w:t>
      </w:r>
      <w:r w:rsidRPr="004B08CC">
        <w:rPr>
          <w:rFonts w:ascii="Noto Sans" w:hAnsi="Noto Sans" w:cs="Noto Sans"/>
          <w:sz w:val="20"/>
          <w:szCs w:val="20"/>
          <w:lang w:eastAsia="es-MX"/>
        </w:rPr>
        <w:t xml:space="preserve"> publicados en el Diario Oficial de la Federación por esta Paraestatal el 2 de diciembre de 2024, el cual se crea como</w:t>
      </w:r>
      <w:r w:rsidRPr="004B08CC">
        <w:rPr>
          <w:rFonts w:ascii="Noto Sans" w:hAnsi="Noto Sans" w:cs="Noto Sans"/>
          <w:sz w:val="20"/>
          <w:szCs w:val="20"/>
        </w:rPr>
        <w:t xml:space="preserve"> </w:t>
      </w:r>
      <w:r w:rsidRPr="004B08CC">
        <w:rPr>
          <w:rFonts w:ascii="Noto Sans" w:hAnsi="Noto Sans" w:cs="Noto Sans"/>
          <w:sz w:val="20"/>
          <w:szCs w:val="20"/>
          <w:lang w:eastAsia="es-MX"/>
        </w:rPr>
        <w:t>un portal informático para el registro y verificación del cumplimiento de los proveedores respecto del marco jurídico normativo, así como para evaluar el cumplimiento de las disposiciones que integran la Política de integridad en los proveedores. Mismo que podrá consultarse en la siguiente dirección electrónica:</w:t>
      </w:r>
      <w:r w:rsidRPr="004B08CC">
        <w:rPr>
          <w:rFonts w:ascii="Noto Sans" w:hAnsi="Noto Sans" w:cs="Noto Sans"/>
          <w:sz w:val="20"/>
          <w:szCs w:val="20"/>
          <w:lang w:val="es-MX" w:eastAsia="es-MX"/>
        </w:rPr>
        <w:t xml:space="preserve">https://padron.buengobierno.gob.mx/ </w:t>
      </w:r>
    </w:p>
    <w:p w14:paraId="4FF6CC8B" w14:textId="77777777" w:rsidR="000E0952" w:rsidRPr="004B08CC" w:rsidRDefault="000E0952" w:rsidP="00B37971">
      <w:pPr>
        <w:suppressAutoHyphens w:val="0"/>
        <w:autoSpaceDE w:val="0"/>
        <w:autoSpaceDN w:val="0"/>
        <w:adjustRightInd w:val="0"/>
        <w:ind w:right="227"/>
        <w:rPr>
          <w:rFonts w:ascii="Noto Sans" w:hAnsi="Noto Sans" w:cs="Noto Sans"/>
          <w:sz w:val="20"/>
          <w:lang w:val="es-MX" w:eastAsia="es-MX"/>
        </w:rPr>
      </w:pPr>
    </w:p>
    <w:p w14:paraId="4A11E070" w14:textId="77777777" w:rsidR="000E0952" w:rsidRPr="004B08CC" w:rsidRDefault="000E0952" w:rsidP="00B37971">
      <w:pPr>
        <w:suppressAutoHyphens w:val="0"/>
        <w:autoSpaceDE w:val="0"/>
        <w:autoSpaceDN w:val="0"/>
        <w:adjustRightInd w:val="0"/>
        <w:ind w:right="227"/>
        <w:rPr>
          <w:rFonts w:ascii="Noto Sans" w:hAnsi="Noto Sans" w:cs="Noto Sans"/>
          <w:sz w:val="20"/>
          <w:lang w:val="es-MX" w:eastAsia="es-MX"/>
        </w:rPr>
      </w:pPr>
      <w:r w:rsidRPr="004B08CC">
        <w:rPr>
          <w:rFonts w:ascii="Noto Sans" w:hAnsi="Noto Sans" w:cs="Noto Sans"/>
          <w:sz w:val="20"/>
          <w:lang w:val="es-MX" w:eastAsia="es-MX"/>
        </w:rPr>
        <w:t>Guía para el registro:</w:t>
      </w:r>
    </w:p>
    <w:p w14:paraId="2ADC10C4" w14:textId="77777777" w:rsidR="00741DB5" w:rsidRPr="004B08CC" w:rsidRDefault="000E0952" w:rsidP="00B37971">
      <w:pPr>
        <w:suppressAutoHyphens w:val="0"/>
        <w:autoSpaceDE w:val="0"/>
        <w:autoSpaceDN w:val="0"/>
        <w:adjustRightInd w:val="0"/>
        <w:ind w:right="227"/>
        <w:rPr>
          <w:rFonts w:ascii="Noto Sans" w:hAnsi="Noto Sans" w:cs="Noto Sans"/>
          <w:sz w:val="20"/>
          <w:lang w:val="es-MX" w:eastAsia="es-MX"/>
        </w:rPr>
      </w:pPr>
      <w:r w:rsidRPr="004B08CC">
        <w:rPr>
          <w:rFonts w:ascii="Noto Sans" w:hAnsi="Noto Sans" w:cs="Noto Sans"/>
          <w:sz w:val="20"/>
          <w:lang w:val="es-MX" w:eastAsia="es-MX"/>
        </w:rPr>
        <w:t xml:space="preserve">https://padron.funcionpublica.gob.mx/wp-content/uploads/2024/08/Guia-de-registro-al-Padron-de-Integridad-Empresarial-2024-V8_compressed-1.pdf </w:t>
      </w:r>
    </w:p>
    <w:p w14:paraId="577BEE24" w14:textId="77777777" w:rsidR="009663B3" w:rsidRPr="004B08CC" w:rsidRDefault="009663B3" w:rsidP="00B37971">
      <w:pPr>
        <w:ind w:right="227"/>
        <w:jc w:val="center"/>
        <w:rPr>
          <w:rFonts w:ascii="Noto Sans" w:hAnsi="Noto Sans" w:cs="Noto Sans"/>
          <w:b/>
          <w:sz w:val="20"/>
        </w:rPr>
      </w:pPr>
    </w:p>
    <w:p w14:paraId="6A5B46C3" w14:textId="0C901759" w:rsidR="009663B3" w:rsidRPr="004B08CC" w:rsidRDefault="00792822" w:rsidP="000E5225">
      <w:pPr>
        <w:suppressAutoHyphens w:val="0"/>
        <w:ind w:right="227"/>
        <w:rPr>
          <w:rFonts w:ascii="Noto Sans" w:hAnsi="Noto Sans" w:cs="Noto Sans"/>
          <w:b/>
          <w:sz w:val="20"/>
        </w:rPr>
      </w:pPr>
      <w:r w:rsidRPr="004B08CC">
        <w:rPr>
          <w:rFonts w:ascii="Noto Sans" w:hAnsi="Noto Sans" w:cs="Noto Sans"/>
          <w:b/>
          <w:sz w:val="20"/>
        </w:rPr>
        <w:br w:type="page"/>
      </w:r>
    </w:p>
    <w:p w14:paraId="4AB68806" w14:textId="77777777" w:rsidR="004F3E6A" w:rsidRDefault="008804FE" w:rsidP="00B37971">
      <w:pPr>
        <w:ind w:right="227"/>
        <w:jc w:val="center"/>
        <w:rPr>
          <w:rFonts w:ascii="Noto Sans" w:hAnsi="Noto Sans" w:cs="Noto Sans"/>
          <w:b/>
          <w:sz w:val="20"/>
        </w:rPr>
      </w:pPr>
      <w:r w:rsidRPr="004B08CC">
        <w:rPr>
          <w:rFonts w:ascii="Noto Sans" w:hAnsi="Noto Sans" w:cs="Noto Sans"/>
          <w:b/>
          <w:sz w:val="20"/>
        </w:rPr>
        <w:lastRenderedPageBreak/>
        <w:t xml:space="preserve">ANEXO NÚMERO </w:t>
      </w:r>
      <w:r w:rsidR="009D7EC8" w:rsidRPr="004B08CC">
        <w:rPr>
          <w:rFonts w:ascii="Noto Sans" w:hAnsi="Noto Sans" w:cs="Noto Sans"/>
          <w:b/>
          <w:sz w:val="20"/>
        </w:rPr>
        <w:t>0</w:t>
      </w:r>
      <w:r w:rsidRPr="004B08CC">
        <w:rPr>
          <w:rFonts w:ascii="Noto Sans" w:hAnsi="Noto Sans" w:cs="Noto Sans"/>
          <w:b/>
          <w:sz w:val="20"/>
        </w:rPr>
        <w:t>1 (UNO</w:t>
      </w:r>
      <w:r w:rsidR="00914989" w:rsidRPr="004B08CC">
        <w:rPr>
          <w:rFonts w:ascii="Noto Sans" w:hAnsi="Noto Sans" w:cs="Noto Sans"/>
          <w:b/>
          <w:sz w:val="20"/>
        </w:rPr>
        <w:t>)</w:t>
      </w:r>
    </w:p>
    <w:p w14:paraId="2B6D5ED0" w14:textId="77777777" w:rsidR="000B4B24" w:rsidRDefault="000B4B24" w:rsidP="00B37971">
      <w:pPr>
        <w:ind w:right="227"/>
        <w:jc w:val="center"/>
        <w:rPr>
          <w:rFonts w:ascii="Noto Sans" w:hAnsi="Noto Sans" w:cs="Noto Sans"/>
          <w:b/>
          <w:sz w:val="20"/>
        </w:rPr>
      </w:pPr>
    </w:p>
    <w:p w14:paraId="076CC79D" w14:textId="5E96ECD7" w:rsidR="000B4B24" w:rsidRPr="004B08CC" w:rsidRDefault="000B4B24" w:rsidP="000B4B24">
      <w:pPr>
        <w:ind w:right="227"/>
        <w:jc w:val="both"/>
        <w:rPr>
          <w:rFonts w:ascii="Noto Sans" w:hAnsi="Noto Sans" w:cs="Noto Sans"/>
          <w:b/>
          <w:sz w:val="20"/>
        </w:rPr>
      </w:pPr>
      <w:r>
        <w:rPr>
          <w:rFonts w:ascii="Noto Sans" w:hAnsi="Noto Sans" w:cs="Noto Sans"/>
          <w:b/>
          <w:sz w:val="20"/>
        </w:rPr>
        <w:t xml:space="preserve">Las marcas señaladas en el presente anexo, corresponden a las marcas de los equipos propiedad del instituto donde se pretenden utilizar los accesorios y refacciones </w:t>
      </w:r>
      <w:r w:rsidR="008F3347">
        <w:rPr>
          <w:rFonts w:ascii="Noto Sans" w:hAnsi="Noto Sans" w:cs="Noto Sans"/>
          <w:b/>
          <w:sz w:val="20"/>
        </w:rPr>
        <w:t>solicitadas, por</w:t>
      </w:r>
      <w:r>
        <w:rPr>
          <w:rFonts w:ascii="Noto Sans" w:hAnsi="Noto Sans" w:cs="Noto Sans"/>
          <w:b/>
          <w:sz w:val="20"/>
        </w:rPr>
        <w:t xml:space="preserve"> lo que e</w:t>
      </w:r>
      <w:r w:rsidRPr="000B4B24">
        <w:rPr>
          <w:rFonts w:ascii="Noto Sans" w:hAnsi="Noto Sans" w:cs="Noto Sans"/>
          <w:b/>
          <w:sz w:val="20"/>
        </w:rPr>
        <w:t xml:space="preserve">l licitante podrá ofertar bienes de marcas distintas, siempre que estos cuenten con características </w:t>
      </w:r>
      <w:r>
        <w:rPr>
          <w:rFonts w:ascii="Noto Sans" w:hAnsi="Noto Sans" w:cs="Noto Sans"/>
          <w:b/>
          <w:sz w:val="20"/>
        </w:rPr>
        <w:t>compatibles con el equipo señalado.</w:t>
      </w:r>
    </w:p>
    <w:p w14:paraId="578D1835" w14:textId="77777777" w:rsidR="000F5C37" w:rsidRPr="004B08CC" w:rsidRDefault="000F5C37" w:rsidP="00B37971">
      <w:pPr>
        <w:suppressAutoHyphens w:val="0"/>
        <w:spacing w:line="259" w:lineRule="auto"/>
        <w:ind w:right="227"/>
        <w:contextualSpacing/>
        <w:jc w:val="both"/>
        <w:rPr>
          <w:rFonts w:ascii="Noto Sans" w:hAnsi="Noto Sans" w:cs="Noto Sans"/>
          <w:sz w:val="20"/>
        </w:rPr>
      </w:pPr>
    </w:p>
    <w:tbl>
      <w:tblPr>
        <w:tblW w:w="9820" w:type="dxa"/>
        <w:tblInd w:w="55" w:type="dxa"/>
        <w:tblCellMar>
          <w:left w:w="70" w:type="dxa"/>
          <w:right w:w="70" w:type="dxa"/>
        </w:tblCellMar>
        <w:tblLook w:val="04A0" w:firstRow="1" w:lastRow="0" w:firstColumn="1" w:lastColumn="0" w:noHBand="0" w:noVBand="1"/>
      </w:tblPr>
      <w:tblGrid>
        <w:gridCol w:w="1040"/>
        <w:gridCol w:w="4816"/>
        <w:gridCol w:w="871"/>
        <w:gridCol w:w="993"/>
        <w:gridCol w:w="1010"/>
        <w:gridCol w:w="1090"/>
      </w:tblGrid>
      <w:tr w:rsidR="00E225A6" w:rsidRPr="00E225A6" w14:paraId="5EEDC0EC" w14:textId="77777777" w:rsidTr="00E225A6">
        <w:trPr>
          <w:trHeight w:val="1005"/>
        </w:trPr>
        <w:tc>
          <w:tcPr>
            <w:tcW w:w="93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82782AC" w14:textId="77777777" w:rsidR="00E225A6" w:rsidRPr="00E225A6" w:rsidRDefault="00E225A6" w:rsidP="00E225A6">
            <w:pPr>
              <w:suppressAutoHyphens w:val="0"/>
              <w:jc w:val="center"/>
              <w:rPr>
                <w:rFonts w:ascii="Arial" w:hAnsi="Arial" w:cs="Arial"/>
                <w:b/>
                <w:bCs/>
                <w:sz w:val="18"/>
                <w:szCs w:val="18"/>
                <w:lang w:val="es-MX" w:eastAsia="es-MX"/>
              </w:rPr>
            </w:pPr>
            <w:r w:rsidRPr="00E225A6">
              <w:rPr>
                <w:rFonts w:ascii="Arial" w:hAnsi="Arial" w:cs="Arial"/>
                <w:b/>
                <w:bCs/>
                <w:sz w:val="18"/>
                <w:szCs w:val="18"/>
                <w:lang w:val="es-MX" w:eastAsia="es-MX"/>
              </w:rPr>
              <w:t>RENGLON</w:t>
            </w:r>
          </w:p>
        </w:tc>
        <w:tc>
          <w:tcPr>
            <w:tcW w:w="4985" w:type="dxa"/>
            <w:tcBorders>
              <w:top w:val="single" w:sz="8" w:space="0" w:color="auto"/>
              <w:left w:val="nil"/>
              <w:bottom w:val="single" w:sz="8" w:space="0" w:color="auto"/>
              <w:right w:val="single" w:sz="4" w:space="0" w:color="auto"/>
            </w:tcBorders>
            <w:shd w:val="clear" w:color="auto" w:fill="auto"/>
            <w:vAlign w:val="center"/>
            <w:hideMark/>
          </w:tcPr>
          <w:p w14:paraId="4ECCF97E" w14:textId="77777777" w:rsidR="00E225A6" w:rsidRPr="00E225A6" w:rsidRDefault="00E225A6" w:rsidP="00E225A6">
            <w:pPr>
              <w:suppressAutoHyphens w:val="0"/>
              <w:jc w:val="center"/>
              <w:rPr>
                <w:rFonts w:ascii="Arial" w:hAnsi="Arial" w:cs="Arial"/>
                <w:b/>
                <w:bCs/>
                <w:sz w:val="18"/>
                <w:szCs w:val="18"/>
                <w:lang w:val="es-MX" w:eastAsia="es-MX"/>
              </w:rPr>
            </w:pPr>
            <w:r w:rsidRPr="00E225A6">
              <w:rPr>
                <w:rFonts w:ascii="Arial" w:hAnsi="Arial" w:cs="Arial"/>
                <w:b/>
                <w:bCs/>
                <w:sz w:val="18"/>
                <w:szCs w:val="18"/>
                <w:lang w:val="es-MX" w:eastAsia="es-MX"/>
              </w:rPr>
              <w:t xml:space="preserve">DESCRIPCION </w:t>
            </w:r>
          </w:p>
        </w:tc>
        <w:tc>
          <w:tcPr>
            <w:tcW w:w="873" w:type="dxa"/>
            <w:tcBorders>
              <w:top w:val="single" w:sz="8" w:space="0" w:color="auto"/>
              <w:left w:val="nil"/>
              <w:bottom w:val="single" w:sz="8" w:space="0" w:color="auto"/>
              <w:right w:val="single" w:sz="4" w:space="0" w:color="auto"/>
            </w:tcBorders>
            <w:shd w:val="clear" w:color="auto" w:fill="auto"/>
            <w:vAlign w:val="center"/>
            <w:hideMark/>
          </w:tcPr>
          <w:p w14:paraId="288C3E07" w14:textId="77777777" w:rsidR="00E225A6" w:rsidRPr="00E225A6" w:rsidRDefault="00E225A6" w:rsidP="00E225A6">
            <w:pPr>
              <w:suppressAutoHyphens w:val="0"/>
              <w:jc w:val="center"/>
              <w:rPr>
                <w:rFonts w:ascii="Arial" w:hAnsi="Arial" w:cs="Arial"/>
                <w:b/>
                <w:bCs/>
                <w:sz w:val="18"/>
                <w:szCs w:val="18"/>
                <w:lang w:val="es-MX" w:eastAsia="es-MX"/>
              </w:rPr>
            </w:pPr>
            <w:r w:rsidRPr="00E225A6">
              <w:rPr>
                <w:rFonts w:ascii="Arial" w:hAnsi="Arial" w:cs="Arial"/>
                <w:b/>
                <w:bCs/>
                <w:sz w:val="18"/>
                <w:szCs w:val="18"/>
                <w:lang w:val="es-MX" w:eastAsia="es-MX"/>
              </w:rPr>
              <w:t>UNIDAD</w:t>
            </w:r>
          </w:p>
        </w:tc>
        <w:tc>
          <w:tcPr>
            <w:tcW w:w="1004" w:type="dxa"/>
            <w:tcBorders>
              <w:top w:val="single" w:sz="8" w:space="0" w:color="auto"/>
              <w:left w:val="nil"/>
              <w:bottom w:val="single" w:sz="8" w:space="0" w:color="auto"/>
              <w:right w:val="single" w:sz="4" w:space="0" w:color="auto"/>
            </w:tcBorders>
            <w:shd w:val="clear" w:color="auto" w:fill="auto"/>
            <w:vAlign w:val="center"/>
            <w:hideMark/>
          </w:tcPr>
          <w:p w14:paraId="2734518F" w14:textId="77777777" w:rsidR="00E225A6" w:rsidRPr="00E225A6" w:rsidRDefault="00E225A6" w:rsidP="00E225A6">
            <w:pPr>
              <w:suppressAutoHyphens w:val="0"/>
              <w:jc w:val="center"/>
              <w:rPr>
                <w:rFonts w:ascii="Arial" w:hAnsi="Arial" w:cs="Arial"/>
                <w:b/>
                <w:bCs/>
                <w:sz w:val="18"/>
                <w:szCs w:val="18"/>
                <w:lang w:val="es-MX" w:eastAsia="es-MX"/>
              </w:rPr>
            </w:pPr>
            <w:r w:rsidRPr="00E225A6">
              <w:rPr>
                <w:rFonts w:ascii="Arial" w:hAnsi="Arial" w:cs="Arial"/>
                <w:b/>
                <w:bCs/>
                <w:sz w:val="18"/>
                <w:szCs w:val="18"/>
                <w:lang w:val="es-MX" w:eastAsia="es-MX"/>
              </w:rPr>
              <w:t>MARCA</w:t>
            </w:r>
          </w:p>
        </w:tc>
        <w:tc>
          <w:tcPr>
            <w:tcW w:w="938" w:type="dxa"/>
            <w:tcBorders>
              <w:top w:val="single" w:sz="8" w:space="0" w:color="auto"/>
              <w:left w:val="nil"/>
              <w:bottom w:val="single" w:sz="8" w:space="0" w:color="auto"/>
              <w:right w:val="single" w:sz="4" w:space="0" w:color="auto"/>
            </w:tcBorders>
            <w:shd w:val="clear" w:color="auto" w:fill="auto"/>
            <w:vAlign w:val="center"/>
            <w:hideMark/>
          </w:tcPr>
          <w:p w14:paraId="1D29AB93" w14:textId="77777777" w:rsidR="00E225A6" w:rsidRPr="00E225A6" w:rsidRDefault="00E225A6" w:rsidP="00E225A6">
            <w:pPr>
              <w:suppressAutoHyphens w:val="0"/>
              <w:jc w:val="center"/>
              <w:rPr>
                <w:rFonts w:ascii="Arial" w:hAnsi="Arial" w:cs="Arial"/>
                <w:b/>
                <w:bCs/>
                <w:sz w:val="18"/>
                <w:szCs w:val="18"/>
                <w:lang w:val="es-MX" w:eastAsia="es-MX"/>
              </w:rPr>
            </w:pPr>
            <w:r w:rsidRPr="00E225A6">
              <w:rPr>
                <w:rFonts w:ascii="Arial" w:hAnsi="Arial" w:cs="Arial"/>
                <w:b/>
                <w:bCs/>
                <w:sz w:val="18"/>
                <w:szCs w:val="18"/>
                <w:lang w:val="es-MX" w:eastAsia="es-MX"/>
              </w:rPr>
              <w:t>PRECIO UNITARIO</w:t>
            </w:r>
          </w:p>
        </w:tc>
        <w:tc>
          <w:tcPr>
            <w:tcW w:w="1090" w:type="dxa"/>
            <w:tcBorders>
              <w:top w:val="single" w:sz="8" w:space="0" w:color="auto"/>
              <w:left w:val="nil"/>
              <w:bottom w:val="single" w:sz="8" w:space="0" w:color="auto"/>
              <w:right w:val="single" w:sz="8" w:space="0" w:color="auto"/>
            </w:tcBorders>
            <w:shd w:val="clear" w:color="auto" w:fill="auto"/>
            <w:vAlign w:val="center"/>
            <w:hideMark/>
          </w:tcPr>
          <w:p w14:paraId="62A7EAF6" w14:textId="77777777" w:rsidR="00E225A6" w:rsidRPr="00E225A6" w:rsidRDefault="00E225A6" w:rsidP="00E225A6">
            <w:pPr>
              <w:suppressAutoHyphens w:val="0"/>
              <w:jc w:val="center"/>
              <w:rPr>
                <w:rFonts w:ascii="Arial" w:hAnsi="Arial" w:cs="Arial"/>
                <w:b/>
                <w:bCs/>
                <w:color w:val="000000"/>
                <w:sz w:val="16"/>
                <w:szCs w:val="16"/>
                <w:lang w:val="es-MX" w:eastAsia="es-MX"/>
              </w:rPr>
            </w:pPr>
            <w:r w:rsidRPr="00E225A6">
              <w:rPr>
                <w:rFonts w:ascii="Arial" w:hAnsi="Arial" w:cs="Arial"/>
                <w:b/>
                <w:bCs/>
                <w:color w:val="000000"/>
                <w:sz w:val="16"/>
                <w:szCs w:val="16"/>
                <w:lang w:val="es-MX" w:eastAsia="es-MX"/>
              </w:rPr>
              <w:t>SOLICITUD DE FOLLETO O FICHA TECNICA</w:t>
            </w:r>
          </w:p>
        </w:tc>
      </w:tr>
      <w:tr w:rsidR="00E225A6" w:rsidRPr="00E225A6" w14:paraId="4DB29D09" w14:textId="77777777" w:rsidTr="00E225A6">
        <w:trPr>
          <w:trHeight w:val="300"/>
        </w:trPr>
        <w:tc>
          <w:tcPr>
            <w:tcW w:w="9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0F0A9A"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w:t>
            </w:r>
          </w:p>
        </w:tc>
        <w:tc>
          <w:tcPr>
            <w:tcW w:w="4985" w:type="dxa"/>
            <w:tcBorders>
              <w:top w:val="single" w:sz="4" w:space="0" w:color="auto"/>
              <w:left w:val="nil"/>
              <w:bottom w:val="single" w:sz="4" w:space="0" w:color="auto"/>
              <w:right w:val="single" w:sz="4" w:space="0" w:color="auto"/>
            </w:tcBorders>
            <w:shd w:val="clear" w:color="auto" w:fill="auto"/>
            <w:vAlign w:val="center"/>
            <w:hideMark/>
          </w:tcPr>
          <w:p w14:paraId="7616B339"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ADAPTADOR DUPLEX PARA FLUJOMETRO DE LA MARCA INFRA</w:t>
            </w:r>
          </w:p>
        </w:tc>
        <w:tc>
          <w:tcPr>
            <w:tcW w:w="873" w:type="dxa"/>
            <w:tcBorders>
              <w:top w:val="single" w:sz="4" w:space="0" w:color="auto"/>
              <w:left w:val="nil"/>
              <w:bottom w:val="single" w:sz="4" w:space="0" w:color="auto"/>
              <w:right w:val="single" w:sz="4" w:space="0" w:color="auto"/>
            </w:tcBorders>
            <w:shd w:val="clear" w:color="auto" w:fill="auto"/>
            <w:vAlign w:val="center"/>
            <w:hideMark/>
          </w:tcPr>
          <w:p w14:paraId="5FE68685"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14:paraId="29C37D0D"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A1224E"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single" w:sz="4" w:space="0" w:color="auto"/>
              <w:left w:val="nil"/>
              <w:bottom w:val="single" w:sz="4" w:space="0" w:color="auto"/>
              <w:right w:val="single" w:sz="4" w:space="0" w:color="auto"/>
            </w:tcBorders>
            <w:shd w:val="clear" w:color="auto" w:fill="auto"/>
            <w:noWrap/>
            <w:vAlign w:val="center"/>
            <w:hideMark/>
          </w:tcPr>
          <w:p w14:paraId="7FADE838"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5D2AB5CE" w14:textId="77777777" w:rsidTr="00E225A6">
        <w:trPr>
          <w:trHeight w:val="45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583F434D"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2</w:t>
            </w:r>
          </w:p>
        </w:tc>
        <w:tc>
          <w:tcPr>
            <w:tcW w:w="4985" w:type="dxa"/>
            <w:tcBorders>
              <w:top w:val="nil"/>
              <w:left w:val="nil"/>
              <w:bottom w:val="single" w:sz="4" w:space="0" w:color="auto"/>
              <w:right w:val="single" w:sz="4" w:space="0" w:color="auto"/>
            </w:tcBorders>
            <w:shd w:val="clear" w:color="auto" w:fill="auto"/>
            <w:vAlign w:val="center"/>
            <w:hideMark/>
          </w:tcPr>
          <w:p w14:paraId="0E05C36F"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 xml:space="preserve">MANOMETRO CON ADAPTADOR PARA TANQUE PORTATIL DE OXIGENO DE 9.5 M3 CON FLUJOMETRO </w:t>
            </w:r>
          </w:p>
        </w:tc>
        <w:tc>
          <w:tcPr>
            <w:tcW w:w="873" w:type="dxa"/>
            <w:tcBorders>
              <w:top w:val="nil"/>
              <w:left w:val="nil"/>
              <w:bottom w:val="single" w:sz="4" w:space="0" w:color="auto"/>
              <w:right w:val="single" w:sz="4" w:space="0" w:color="auto"/>
            </w:tcBorders>
            <w:shd w:val="clear" w:color="auto" w:fill="auto"/>
            <w:vAlign w:val="center"/>
            <w:hideMark/>
          </w:tcPr>
          <w:p w14:paraId="0E27205D"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0E115B9E"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F468FB"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1D6C41F2"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1D887951" w14:textId="77777777" w:rsidTr="00E225A6">
        <w:trPr>
          <w:trHeight w:val="45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4A8D9852"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3</w:t>
            </w:r>
          </w:p>
        </w:tc>
        <w:tc>
          <w:tcPr>
            <w:tcW w:w="4985" w:type="dxa"/>
            <w:tcBorders>
              <w:top w:val="nil"/>
              <w:left w:val="nil"/>
              <w:bottom w:val="single" w:sz="4" w:space="0" w:color="auto"/>
              <w:right w:val="single" w:sz="4" w:space="0" w:color="auto"/>
            </w:tcBorders>
            <w:shd w:val="clear" w:color="auto" w:fill="auto"/>
            <w:vAlign w:val="center"/>
            <w:hideMark/>
          </w:tcPr>
          <w:p w14:paraId="35195EA0"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AMORTIGUADOR DE GAS DE ACERO PARA MESA DE LA MARCA BLANCO MODELO BLANCOMED</w:t>
            </w:r>
          </w:p>
        </w:tc>
        <w:tc>
          <w:tcPr>
            <w:tcW w:w="873" w:type="dxa"/>
            <w:tcBorders>
              <w:top w:val="nil"/>
              <w:left w:val="nil"/>
              <w:bottom w:val="single" w:sz="4" w:space="0" w:color="auto"/>
              <w:right w:val="single" w:sz="4" w:space="0" w:color="auto"/>
            </w:tcBorders>
            <w:shd w:val="clear" w:color="auto" w:fill="auto"/>
            <w:vAlign w:val="center"/>
            <w:hideMark/>
          </w:tcPr>
          <w:p w14:paraId="294FFBFD"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7C82E6E8"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E155DB"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13A78AE7"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6B142C9D" w14:textId="77777777" w:rsidTr="00E225A6">
        <w:trPr>
          <w:trHeight w:val="30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17A2D126"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4</w:t>
            </w:r>
          </w:p>
        </w:tc>
        <w:tc>
          <w:tcPr>
            <w:tcW w:w="4985" w:type="dxa"/>
            <w:tcBorders>
              <w:top w:val="nil"/>
              <w:left w:val="nil"/>
              <w:bottom w:val="single" w:sz="4" w:space="0" w:color="auto"/>
              <w:right w:val="single" w:sz="4" w:space="0" w:color="auto"/>
            </w:tcBorders>
            <w:shd w:val="clear" w:color="auto" w:fill="auto"/>
            <w:vAlign w:val="center"/>
            <w:hideMark/>
          </w:tcPr>
          <w:p w14:paraId="5C3E6589"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AMORTIGUADOR NUMERO DE PARTE KLJ2P-2105-850-005/750N</w:t>
            </w:r>
          </w:p>
        </w:tc>
        <w:tc>
          <w:tcPr>
            <w:tcW w:w="873" w:type="dxa"/>
            <w:tcBorders>
              <w:top w:val="nil"/>
              <w:left w:val="nil"/>
              <w:bottom w:val="single" w:sz="4" w:space="0" w:color="auto"/>
              <w:right w:val="single" w:sz="4" w:space="0" w:color="auto"/>
            </w:tcBorders>
            <w:shd w:val="clear" w:color="auto" w:fill="auto"/>
            <w:vAlign w:val="center"/>
            <w:hideMark/>
          </w:tcPr>
          <w:p w14:paraId="60CA2497"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45EA9D4E"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A19B1E"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56C8A94F"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72BDBF29" w14:textId="77777777" w:rsidTr="00E225A6">
        <w:trPr>
          <w:trHeight w:val="30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000078FA"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5</w:t>
            </w:r>
          </w:p>
        </w:tc>
        <w:tc>
          <w:tcPr>
            <w:tcW w:w="4985" w:type="dxa"/>
            <w:tcBorders>
              <w:top w:val="nil"/>
              <w:left w:val="nil"/>
              <w:bottom w:val="single" w:sz="4" w:space="0" w:color="auto"/>
              <w:right w:val="single" w:sz="4" w:space="0" w:color="auto"/>
            </w:tcBorders>
            <w:shd w:val="clear" w:color="auto" w:fill="auto"/>
            <w:vAlign w:val="center"/>
            <w:hideMark/>
          </w:tcPr>
          <w:p w14:paraId="2D2DBEB3"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AMORTIGUADOR NUMERO DE PARTE KM2P-2-050-2432-007/220N</w:t>
            </w:r>
          </w:p>
        </w:tc>
        <w:tc>
          <w:tcPr>
            <w:tcW w:w="873" w:type="dxa"/>
            <w:tcBorders>
              <w:top w:val="nil"/>
              <w:left w:val="nil"/>
              <w:bottom w:val="single" w:sz="4" w:space="0" w:color="auto"/>
              <w:right w:val="single" w:sz="4" w:space="0" w:color="auto"/>
            </w:tcBorders>
            <w:shd w:val="clear" w:color="auto" w:fill="auto"/>
            <w:vAlign w:val="center"/>
            <w:hideMark/>
          </w:tcPr>
          <w:p w14:paraId="4EF9B57D"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5CB46994"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43458F"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7FD03CE9"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3EFC7359" w14:textId="77777777" w:rsidTr="00E225A6">
        <w:trPr>
          <w:trHeight w:val="57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745B864C"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6</w:t>
            </w:r>
          </w:p>
        </w:tc>
        <w:tc>
          <w:tcPr>
            <w:tcW w:w="4985" w:type="dxa"/>
            <w:tcBorders>
              <w:top w:val="nil"/>
              <w:left w:val="nil"/>
              <w:bottom w:val="single" w:sz="4" w:space="0" w:color="auto"/>
              <w:right w:val="single" w:sz="4" w:space="0" w:color="auto"/>
            </w:tcBorders>
            <w:shd w:val="clear" w:color="auto" w:fill="auto"/>
            <w:vAlign w:val="center"/>
            <w:hideMark/>
          </w:tcPr>
          <w:p w14:paraId="763BFBEE"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ARO IRIS COMPLETOS PARA INCUBADORA MARCA AIR SHIELDS, MODELO ISOLETTE C-86</w:t>
            </w:r>
          </w:p>
        </w:tc>
        <w:tc>
          <w:tcPr>
            <w:tcW w:w="873" w:type="dxa"/>
            <w:tcBorders>
              <w:top w:val="nil"/>
              <w:left w:val="nil"/>
              <w:bottom w:val="single" w:sz="4" w:space="0" w:color="auto"/>
              <w:right w:val="single" w:sz="4" w:space="0" w:color="auto"/>
            </w:tcBorders>
            <w:shd w:val="clear" w:color="auto" w:fill="auto"/>
            <w:vAlign w:val="center"/>
            <w:hideMark/>
          </w:tcPr>
          <w:p w14:paraId="763CD012"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16073110"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F1E34B"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56A97BBA"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4740AB1B" w14:textId="77777777" w:rsidTr="00E225A6">
        <w:trPr>
          <w:trHeight w:val="30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75E202EF"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7</w:t>
            </w:r>
          </w:p>
        </w:tc>
        <w:tc>
          <w:tcPr>
            <w:tcW w:w="4985" w:type="dxa"/>
            <w:tcBorders>
              <w:top w:val="nil"/>
              <w:left w:val="nil"/>
              <w:bottom w:val="single" w:sz="4" w:space="0" w:color="auto"/>
              <w:right w:val="single" w:sz="4" w:space="0" w:color="auto"/>
            </w:tcBorders>
            <w:shd w:val="clear" w:color="auto" w:fill="auto"/>
            <w:vAlign w:val="center"/>
            <w:hideMark/>
          </w:tcPr>
          <w:p w14:paraId="7A977059"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AURICULAR PARA ESTETOSCOPIO SENCILLO CON OLIVAS</w:t>
            </w:r>
          </w:p>
        </w:tc>
        <w:tc>
          <w:tcPr>
            <w:tcW w:w="873" w:type="dxa"/>
            <w:tcBorders>
              <w:top w:val="nil"/>
              <w:left w:val="nil"/>
              <w:bottom w:val="single" w:sz="4" w:space="0" w:color="auto"/>
              <w:right w:val="single" w:sz="4" w:space="0" w:color="auto"/>
            </w:tcBorders>
            <w:shd w:val="clear" w:color="auto" w:fill="auto"/>
            <w:vAlign w:val="center"/>
            <w:hideMark/>
          </w:tcPr>
          <w:p w14:paraId="1EBE0B55"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7BC57F3C"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AF2C50"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7543DB4A"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51C5393D" w14:textId="77777777" w:rsidTr="00E225A6">
        <w:trPr>
          <w:trHeight w:val="45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16F10327"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8</w:t>
            </w:r>
          </w:p>
        </w:tc>
        <w:tc>
          <w:tcPr>
            <w:tcW w:w="4985" w:type="dxa"/>
            <w:tcBorders>
              <w:top w:val="nil"/>
              <w:left w:val="nil"/>
              <w:bottom w:val="single" w:sz="4" w:space="0" w:color="auto"/>
              <w:right w:val="single" w:sz="4" w:space="0" w:color="auto"/>
            </w:tcBorders>
            <w:shd w:val="clear" w:color="auto" w:fill="auto"/>
            <w:vAlign w:val="center"/>
            <w:hideMark/>
          </w:tcPr>
          <w:p w14:paraId="3712A890"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BANCO DE BATERIAS PARA DESFIBRILADOR MARCA HP,  MODELO MI72313</w:t>
            </w:r>
          </w:p>
        </w:tc>
        <w:tc>
          <w:tcPr>
            <w:tcW w:w="873" w:type="dxa"/>
            <w:tcBorders>
              <w:top w:val="nil"/>
              <w:left w:val="nil"/>
              <w:bottom w:val="single" w:sz="4" w:space="0" w:color="auto"/>
              <w:right w:val="single" w:sz="4" w:space="0" w:color="auto"/>
            </w:tcBorders>
            <w:shd w:val="clear" w:color="auto" w:fill="auto"/>
            <w:vAlign w:val="center"/>
            <w:hideMark/>
          </w:tcPr>
          <w:p w14:paraId="61D97B65"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6F5FBEC9"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2710D7"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40BDF0A1"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5E5BFDFE" w14:textId="77777777" w:rsidTr="00E225A6">
        <w:trPr>
          <w:trHeight w:val="45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1631B074"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9</w:t>
            </w:r>
          </w:p>
        </w:tc>
        <w:tc>
          <w:tcPr>
            <w:tcW w:w="4985" w:type="dxa"/>
            <w:tcBorders>
              <w:top w:val="nil"/>
              <w:left w:val="nil"/>
              <w:bottom w:val="single" w:sz="4" w:space="0" w:color="auto"/>
              <w:right w:val="single" w:sz="4" w:space="0" w:color="auto"/>
            </w:tcBorders>
            <w:shd w:val="clear" w:color="auto" w:fill="auto"/>
            <w:vAlign w:val="center"/>
            <w:hideMark/>
          </w:tcPr>
          <w:p w14:paraId="0B4B1D13"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BANCO DE BATERIAS PARA MONITOR DESFIBRILADOR MARCA ZOLL, MOD PD1200</w:t>
            </w:r>
          </w:p>
        </w:tc>
        <w:tc>
          <w:tcPr>
            <w:tcW w:w="873" w:type="dxa"/>
            <w:tcBorders>
              <w:top w:val="nil"/>
              <w:left w:val="nil"/>
              <w:bottom w:val="single" w:sz="4" w:space="0" w:color="auto"/>
              <w:right w:val="single" w:sz="4" w:space="0" w:color="auto"/>
            </w:tcBorders>
            <w:shd w:val="clear" w:color="auto" w:fill="auto"/>
            <w:vAlign w:val="center"/>
            <w:hideMark/>
          </w:tcPr>
          <w:p w14:paraId="5BA70797"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31DB13B5"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8FD727"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753DC92F"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73275B4B" w14:textId="77777777" w:rsidTr="00E225A6">
        <w:trPr>
          <w:trHeight w:val="495"/>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0A2BE519"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10</w:t>
            </w:r>
          </w:p>
        </w:tc>
        <w:tc>
          <w:tcPr>
            <w:tcW w:w="4985" w:type="dxa"/>
            <w:tcBorders>
              <w:top w:val="nil"/>
              <w:left w:val="nil"/>
              <w:bottom w:val="single" w:sz="4" w:space="0" w:color="auto"/>
              <w:right w:val="single" w:sz="4" w:space="0" w:color="auto"/>
            </w:tcBorders>
            <w:shd w:val="clear" w:color="auto" w:fill="auto"/>
            <w:vAlign w:val="center"/>
            <w:hideMark/>
          </w:tcPr>
          <w:p w14:paraId="5100B22B"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BANDA ESTRIADA DE 3/16 DE ANCHO PARA SELLADORA DE BOLSAS MARCA EEE MODELO 1500</w:t>
            </w:r>
          </w:p>
        </w:tc>
        <w:tc>
          <w:tcPr>
            <w:tcW w:w="873" w:type="dxa"/>
            <w:tcBorders>
              <w:top w:val="nil"/>
              <w:left w:val="nil"/>
              <w:bottom w:val="single" w:sz="4" w:space="0" w:color="auto"/>
              <w:right w:val="single" w:sz="4" w:space="0" w:color="auto"/>
            </w:tcBorders>
            <w:shd w:val="clear" w:color="auto" w:fill="auto"/>
            <w:vAlign w:val="center"/>
            <w:hideMark/>
          </w:tcPr>
          <w:p w14:paraId="22BFFD68"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3A6933D5"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F63CEE"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318C6C66"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0FCFBAC6" w14:textId="77777777" w:rsidTr="00E225A6">
        <w:trPr>
          <w:trHeight w:val="57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47E64F12"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11</w:t>
            </w:r>
          </w:p>
        </w:tc>
        <w:tc>
          <w:tcPr>
            <w:tcW w:w="4985" w:type="dxa"/>
            <w:tcBorders>
              <w:top w:val="nil"/>
              <w:left w:val="nil"/>
              <w:bottom w:val="single" w:sz="4" w:space="0" w:color="auto"/>
              <w:right w:val="single" w:sz="4" w:space="0" w:color="auto"/>
            </w:tcBorders>
            <w:shd w:val="clear" w:color="auto" w:fill="auto"/>
            <w:vAlign w:val="center"/>
            <w:hideMark/>
          </w:tcPr>
          <w:p w14:paraId="69744512"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BARANDAL FRONTAL DE ACRILICO PARA CUNA TERMICA MODELO BLOSSON MARCA FISHER  PAYKEL</w:t>
            </w:r>
          </w:p>
        </w:tc>
        <w:tc>
          <w:tcPr>
            <w:tcW w:w="873" w:type="dxa"/>
            <w:tcBorders>
              <w:top w:val="nil"/>
              <w:left w:val="nil"/>
              <w:bottom w:val="single" w:sz="4" w:space="0" w:color="auto"/>
              <w:right w:val="single" w:sz="4" w:space="0" w:color="auto"/>
            </w:tcBorders>
            <w:shd w:val="clear" w:color="auto" w:fill="auto"/>
            <w:vAlign w:val="center"/>
            <w:hideMark/>
          </w:tcPr>
          <w:p w14:paraId="2C8AB415"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602B5CB9"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910FE7"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2A1C03EF"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581C616D" w14:textId="77777777" w:rsidTr="00E225A6">
        <w:trPr>
          <w:trHeight w:val="435"/>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2F3CF454"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12</w:t>
            </w:r>
          </w:p>
        </w:tc>
        <w:tc>
          <w:tcPr>
            <w:tcW w:w="4985" w:type="dxa"/>
            <w:tcBorders>
              <w:top w:val="nil"/>
              <w:left w:val="nil"/>
              <w:bottom w:val="single" w:sz="4" w:space="0" w:color="auto"/>
              <w:right w:val="single" w:sz="4" w:space="0" w:color="auto"/>
            </w:tcBorders>
            <w:shd w:val="clear" w:color="auto" w:fill="auto"/>
            <w:vAlign w:val="center"/>
            <w:hideMark/>
          </w:tcPr>
          <w:p w14:paraId="50760F69"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BARANDAL LATERAL DE ACRILICO PARA CUNA TERMICA MODELO BLOSSON MARCA FISHER  PAYKEL</w:t>
            </w:r>
          </w:p>
        </w:tc>
        <w:tc>
          <w:tcPr>
            <w:tcW w:w="873" w:type="dxa"/>
            <w:tcBorders>
              <w:top w:val="nil"/>
              <w:left w:val="nil"/>
              <w:bottom w:val="single" w:sz="4" w:space="0" w:color="auto"/>
              <w:right w:val="single" w:sz="4" w:space="0" w:color="auto"/>
            </w:tcBorders>
            <w:shd w:val="clear" w:color="auto" w:fill="auto"/>
            <w:vAlign w:val="center"/>
            <w:hideMark/>
          </w:tcPr>
          <w:p w14:paraId="5C3A0144"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384F6A8A"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B70BFE"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5E5403A3"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4C0B9C3E" w14:textId="77777777" w:rsidTr="00E225A6">
        <w:trPr>
          <w:trHeight w:val="30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53D26AF0"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13</w:t>
            </w:r>
          </w:p>
        </w:tc>
        <w:tc>
          <w:tcPr>
            <w:tcW w:w="4985" w:type="dxa"/>
            <w:tcBorders>
              <w:top w:val="nil"/>
              <w:left w:val="nil"/>
              <w:bottom w:val="single" w:sz="4" w:space="0" w:color="auto"/>
              <w:right w:val="single" w:sz="4" w:space="0" w:color="auto"/>
            </w:tcBorders>
            <w:shd w:val="clear" w:color="auto" w:fill="auto"/>
            <w:vAlign w:val="center"/>
            <w:hideMark/>
          </w:tcPr>
          <w:p w14:paraId="4A5D58F2"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BATERIA 12V 4AH PARA MONITOR CRITICARE, MODELO 508.</w:t>
            </w:r>
          </w:p>
        </w:tc>
        <w:tc>
          <w:tcPr>
            <w:tcW w:w="873" w:type="dxa"/>
            <w:tcBorders>
              <w:top w:val="nil"/>
              <w:left w:val="nil"/>
              <w:bottom w:val="single" w:sz="4" w:space="0" w:color="auto"/>
              <w:right w:val="single" w:sz="4" w:space="0" w:color="auto"/>
            </w:tcBorders>
            <w:shd w:val="clear" w:color="auto" w:fill="auto"/>
            <w:vAlign w:val="center"/>
            <w:hideMark/>
          </w:tcPr>
          <w:p w14:paraId="7A2A1AFF"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3C5A95BC"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2F12C1"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7AEF5E8F"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2F11A011" w14:textId="77777777" w:rsidTr="00E225A6">
        <w:trPr>
          <w:trHeight w:val="45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7475DFF2"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14</w:t>
            </w:r>
          </w:p>
        </w:tc>
        <w:tc>
          <w:tcPr>
            <w:tcW w:w="4985" w:type="dxa"/>
            <w:tcBorders>
              <w:top w:val="nil"/>
              <w:left w:val="nil"/>
              <w:bottom w:val="single" w:sz="4" w:space="0" w:color="auto"/>
              <w:right w:val="single" w:sz="4" w:space="0" w:color="auto"/>
            </w:tcBorders>
            <w:shd w:val="clear" w:color="auto" w:fill="auto"/>
            <w:vAlign w:val="center"/>
            <w:hideMark/>
          </w:tcPr>
          <w:p w14:paraId="691D368E"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BATERIA NICD 1.2H  12.5V  PARA ELECTROCARDIOGRAFO MARCA BURDICK MODELO EK-10.</w:t>
            </w:r>
          </w:p>
        </w:tc>
        <w:tc>
          <w:tcPr>
            <w:tcW w:w="873" w:type="dxa"/>
            <w:tcBorders>
              <w:top w:val="nil"/>
              <w:left w:val="nil"/>
              <w:bottom w:val="single" w:sz="4" w:space="0" w:color="auto"/>
              <w:right w:val="single" w:sz="4" w:space="0" w:color="auto"/>
            </w:tcBorders>
            <w:shd w:val="clear" w:color="auto" w:fill="auto"/>
            <w:vAlign w:val="center"/>
            <w:hideMark/>
          </w:tcPr>
          <w:p w14:paraId="20C2D84E"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6DF0DF55"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B4A628"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4957241F"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1361001C" w14:textId="77777777" w:rsidTr="00E225A6">
        <w:trPr>
          <w:trHeight w:val="30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523667BE"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15</w:t>
            </w:r>
          </w:p>
        </w:tc>
        <w:tc>
          <w:tcPr>
            <w:tcW w:w="4985" w:type="dxa"/>
            <w:tcBorders>
              <w:top w:val="nil"/>
              <w:left w:val="nil"/>
              <w:bottom w:val="single" w:sz="4" w:space="0" w:color="auto"/>
              <w:right w:val="single" w:sz="4" w:space="0" w:color="auto"/>
            </w:tcBorders>
            <w:shd w:val="clear" w:color="auto" w:fill="auto"/>
            <w:vAlign w:val="center"/>
            <w:hideMark/>
          </w:tcPr>
          <w:p w14:paraId="0C36CD60"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BATERIA RECARGABLE NP12-12fr 12v 12Ah</w:t>
            </w:r>
          </w:p>
        </w:tc>
        <w:tc>
          <w:tcPr>
            <w:tcW w:w="873" w:type="dxa"/>
            <w:tcBorders>
              <w:top w:val="nil"/>
              <w:left w:val="nil"/>
              <w:bottom w:val="single" w:sz="4" w:space="0" w:color="auto"/>
              <w:right w:val="single" w:sz="4" w:space="0" w:color="auto"/>
            </w:tcBorders>
            <w:shd w:val="clear" w:color="auto" w:fill="auto"/>
            <w:vAlign w:val="center"/>
            <w:hideMark/>
          </w:tcPr>
          <w:p w14:paraId="2D719E30"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7ACE67C2"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6F72E3"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5D976094" w14:textId="77777777" w:rsidR="00E225A6" w:rsidRPr="00E225A6" w:rsidRDefault="00E225A6" w:rsidP="00E225A6">
            <w:pPr>
              <w:suppressAutoHyphens w:val="0"/>
              <w:jc w:val="center"/>
              <w:rPr>
                <w:rFonts w:ascii="Arial" w:hAnsi="Arial" w:cs="Arial"/>
                <w:color w:val="000000"/>
                <w:sz w:val="18"/>
                <w:szCs w:val="18"/>
                <w:lang w:val="es-MX" w:eastAsia="es-MX"/>
              </w:rPr>
            </w:pPr>
            <w:r w:rsidRPr="00E225A6">
              <w:rPr>
                <w:rFonts w:ascii="Arial" w:hAnsi="Arial" w:cs="Arial"/>
                <w:color w:val="000000"/>
                <w:sz w:val="18"/>
                <w:szCs w:val="18"/>
                <w:lang w:val="es-MX" w:eastAsia="es-MX"/>
              </w:rPr>
              <w:t>SI</w:t>
            </w:r>
          </w:p>
        </w:tc>
      </w:tr>
      <w:tr w:rsidR="00E225A6" w:rsidRPr="00E225A6" w14:paraId="59E1E3F9" w14:textId="77777777" w:rsidTr="00E225A6">
        <w:trPr>
          <w:trHeight w:val="30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0B4DECB2"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16</w:t>
            </w:r>
          </w:p>
        </w:tc>
        <w:tc>
          <w:tcPr>
            <w:tcW w:w="4985" w:type="dxa"/>
            <w:tcBorders>
              <w:top w:val="nil"/>
              <w:left w:val="nil"/>
              <w:bottom w:val="single" w:sz="4" w:space="0" w:color="auto"/>
              <w:right w:val="single" w:sz="4" w:space="0" w:color="auto"/>
            </w:tcBorders>
            <w:shd w:val="clear" w:color="auto" w:fill="auto"/>
            <w:vAlign w:val="center"/>
            <w:hideMark/>
          </w:tcPr>
          <w:p w14:paraId="477E16D2"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BATERIA RECARGABLE NP7-12 12v  7Ah</w:t>
            </w:r>
          </w:p>
        </w:tc>
        <w:tc>
          <w:tcPr>
            <w:tcW w:w="873" w:type="dxa"/>
            <w:tcBorders>
              <w:top w:val="nil"/>
              <w:left w:val="nil"/>
              <w:bottom w:val="single" w:sz="4" w:space="0" w:color="auto"/>
              <w:right w:val="single" w:sz="4" w:space="0" w:color="auto"/>
            </w:tcBorders>
            <w:shd w:val="clear" w:color="auto" w:fill="auto"/>
            <w:vAlign w:val="center"/>
            <w:hideMark/>
          </w:tcPr>
          <w:p w14:paraId="4B3E4BEF"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2FF3DAE7"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21A9E8"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5B8008E3" w14:textId="77777777" w:rsidR="00E225A6" w:rsidRPr="00E225A6" w:rsidRDefault="00E225A6" w:rsidP="00E225A6">
            <w:pPr>
              <w:suppressAutoHyphens w:val="0"/>
              <w:jc w:val="center"/>
              <w:rPr>
                <w:rFonts w:ascii="Arial" w:hAnsi="Arial" w:cs="Arial"/>
                <w:color w:val="000000"/>
                <w:sz w:val="18"/>
                <w:szCs w:val="18"/>
                <w:lang w:val="es-MX" w:eastAsia="es-MX"/>
              </w:rPr>
            </w:pPr>
            <w:r w:rsidRPr="00E225A6">
              <w:rPr>
                <w:rFonts w:ascii="Arial" w:hAnsi="Arial" w:cs="Arial"/>
                <w:color w:val="000000"/>
                <w:sz w:val="18"/>
                <w:szCs w:val="18"/>
                <w:lang w:val="es-MX" w:eastAsia="es-MX"/>
              </w:rPr>
              <w:t>SI</w:t>
            </w:r>
          </w:p>
        </w:tc>
      </w:tr>
      <w:tr w:rsidR="00E225A6" w:rsidRPr="00E225A6" w14:paraId="26E7016E" w14:textId="77777777" w:rsidTr="00E225A6">
        <w:trPr>
          <w:trHeight w:val="45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49F3BCCB"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17</w:t>
            </w:r>
          </w:p>
        </w:tc>
        <w:tc>
          <w:tcPr>
            <w:tcW w:w="4985" w:type="dxa"/>
            <w:tcBorders>
              <w:top w:val="nil"/>
              <w:left w:val="nil"/>
              <w:bottom w:val="single" w:sz="4" w:space="0" w:color="auto"/>
              <w:right w:val="single" w:sz="4" w:space="0" w:color="auto"/>
            </w:tcBorders>
            <w:shd w:val="clear" w:color="auto" w:fill="auto"/>
            <w:vAlign w:val="center"/>
            <w:hideMark/>
          </w:tcPr>
          <w:p w14:paraId="269EA2D2"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BATERIA RECARGABLE PARA DESFIBRILADOR SMART BATTERY CON CHIP NP 8004-0103-01</w:t>
            </w:r>
          </w:p>
        </w:tc>
        <w:tc>
          <w:tcPr>
            <w:tcW w:w="873" w:type="dxa"/>
            <w:tcBorders>
              <w:top w:val="nil"/>
              <w:left w:val="nil"/>
              <w:bottom w:val="single" w:sz="4" w:space="0" w:color="auto"/>
              <w:right w:val="single" w:sz="4" w:space="0" w:color="auto"/>
            </w:tcBorders>
            <w:shd w:val="clear" w:color="auto" w:fill="auto"/>
            <w:vAlign w:val="center"/>
            <w:hideMark/>
          </w:tcPr>
          <w:p w14:paraId="2ED91B6C"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59FDBC80"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35522A"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769E0306"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06776E73" w14:textId="77777777" w:rsidTr="00E225A6">
        <w:trPr>
          <w:trHeight w:val="45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072EA35E"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18</w:t>
            </w:r>
          </w:p>
        </w:tc>
        <w:tc>
          <w:tcPr>
            <w:tcW w:w="4985" w:type="dxa"/>
            <w:tcBorders>
              <w:top w:val="nil"/>
              <w:left w:val="nil"/>
              <w:bottom w:val="single" w:sz="4" w:space="0" w:color="auto"/>
              <w:right w:val="single" w:sz="4" w:space="0" w:color="auto"/>
            </w:tcBorders>
            <w:shd w:val="clear" w:color="auto" w:fill="auto"/>
            <w:vAlign w:val="center"/>
            <w:hideMark/>
          </w:tcPr>
          <w:p w14:paraId="233E0ECA"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BATERÍA RECARGABLE 12 VDC 2.3 AH PARA MONITOR LIGHT MARCA DATEX OHMEDA</w:t>
            </w:r>
          </w:p>
        </w:tc>
        <w:tc>
          <w:tcPr>
            <w:tcW w:w="873" w:type="dxa"/>
            <w:tcBorders>
              <w:top w:val="nil"/>
              <w:left w:val="nil"/>
              <w:bottom w:val="single" w:sz="4" w:space="0" w:color="auto"/>
              <w:right w:val="single" w:sz="4" w:space="0" w:color="auto"/>
            </w:tcBorders>
            <w:shd w:val="clear" w:color="auto" w:fill="auto"/>
            <w:vAlign w:val="center"/>
            <w:hideMark/>
          </w:tcPr>
          <w:p w14:paraId="1ECA135B"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495557D5"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17750C"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20F23211"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00080614" w14:textId="77777777" w:rsidTr="00E225A6">
        <w:trPr>
          <w:trHeight w:val="45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2ED4F510"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19</w:t>
            </w:r>
          </w:p>
        </w:tc>
        <w:tc>
          <w:tcPr>
            <w:tcW w:w="4985" w:type="dxa"/>
            <w:tcBorders>
              <w:top w:val="nil"/>
              <w:left w:val="nil"/>
              <w:bottom w:val="single" w:sz="4" w:space="0" w:color="auto"/>
              <w:right w:val="single" w:sz="4" w:space="0" w:color="auto"/>
            </w:tcBorders>
            <w:shd w:val="clear" w:color="auto" w:fill="auto"/>
            <w:vAlign w:val="center"/>
            <w:hideMark/>
          </w:tcPr>
          <w:p w14:paraId="3ACA44FF"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BATERÍA RECARGABLE PARA MONITOR ULTRAVIEW DE 12 VDC 2.9 A.H</w:t>
            </w:r>
          </w:p>
        </w:tc>
        <w:tc>
          <w:tcPr>
            <w:tcW w:w="873" w:type="dxa"/>
            <w:tcBorders>
              <w:top w:val="nil"/>
              <w:left w:val="nil"/>
              <w:bottom w:val="single" w:sz="4" w:space="0" w:color="auto"/>
              <w:right w:val="single" w:sz="4" w:space="0" w:color="auto"/>
            </w:tcBorders>
            <w:shd w:val="clear" w:color="auto" w:fill="auto"/>
            <w:vAlign w:val="center"/>
            <w:hideMark/>
          </w:tcPr>
          <w:p w14:paraId="7CC5D0D6"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4BE998A7"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9222B2"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1049F350"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473539F7" w14:textId="77777777" w:rsidTr="00E225A6">
        <w:trPr>
          <w:trHeight w:val="30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4EDDE1B7"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20</w:t>
            </w:r>
          </w:p>
        </w:tc>
        <w:tc>
          <w:tcPr>
            <w:tcW w:w="4985" w:type="dxa"/>
            <w:tcBorders>
              <w:top w:val="nil"/>
              <w:left w:val="nil"/>
              <w:bottom w:val="single" w:sz="4" w:space="0" w:color="auto"/>
              <w:right w:val="single" w:sz="4" w:space="0" w:color="auto"/>
            </w:tcBorders>
            <w:shd w:val="clear" w:color="auto" w:fill="auto"/>
            <w:vAlign w:val="center"/>
            <w:hideMark/>
          </w:tcPr>
          <w:p w14:paraId="31290904"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BATERIA RECARGABLE PARA MONITOR, MODELO DASH 4000</w:t>
            </w:r>
          </w:p>
        </w:tc>
        <w:tc>
          <w:tcPr>
            <w:tcW w:w="873" w:type="dxa"/>
            <w:tcBorders>
              <w:top w:val="nil"/>
              <w:left w:val="nil"/>
              <w:bottom w:val="single" w:sz="4" w:space="0" w:color="auto"/>
              <w:right w:val="single" w:sz="4" w:space="0" w:color="auto"/>
            </w:tcBorders>
            <w:shd w:val="clear" w:color="auto" w:fill="auto"/>
            <w:vAlign w:val="center"/>
            <w:hideMark/>
          </w:tcPr>
          <w:p w14:paraId="0E4BB646"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099C4A6A"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DF73B6"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5666F797"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2E5D03A0" w14:textId="77777777" w:rsidTr="00E225A6">
        <w:trPr>
          <w:trHeight w:val="45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5FFD97F6"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21</w:t>
            </w:r>
          </w:p>
        </w:tc>
        <w:tc>
          <w:tcPr>
            <w:tcW w:w="4985" w:type="dxa"/>
            <w:tcBorders>
              <w:top w:val="nil"/>
              <w:left w:val="nil"/>
              <w:bottom w:val="single" w:sz="4" w:space="0" w:color="auto"/>
              <w:right w:val="single" w:sz="4" w:space="0" w:color="auto"/>
            </w:tcBorders>
            <w:shd w:val="clear" w:color="auto" w:fill="auto"/>
            <w:vAlign w:val="center"/>
            <w:hideMark/>
          </w:tcPr>
          <w:p w14:paraId="1EBBB367"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BATERIA RECARGABLE DE VOLTAJE NOMINAL DE 12V 2.0 AMPERE/HORA</w:t>
            </w:r>
          </w:p>
        </w:tc>
        <w:tc>
          <w:tcPr>
            <w:tcW w:w="873" w:type="dxa"/>
            <w:tcBorders>
              <w:top w:val="nil"/>
              <w:left w:val="nil"/>
              <w:bottom w:val="single" w:sz="4" w:space="0" w:color="auto"/>
              <w:right w:val="single" w:sz="4" w:space="0" w:color="auto"/>
            </w:tcBorders>
            <w:shd w:val="clear" w:color="auto" w:fill="auto"/>
            <w:vAlign w:val="center"/>
            <w:hideMark/>
          </w:tcPr>
          <w:p w14:paraId="21DE33A3"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646FB70D"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CE4876"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00BEAF70" w14:textId="77777777" w:rsidR="00E225A6" w:rsidRPr="00E225A6" w:rsidRDefault="00E225A6" w:rsidP="00E225A6">
            <w:pPr>
              <w:suppressAutoHyphens w:val="0"/>
              <w:jc w:val="center"/>
              <w:rPr>
                <w:rFonts w:ascii="Arial" w:hAnsi="Arial" w:cs="Arial"/>
                <w:color w:val="000000"/>
                <w:sz w:val="18"/>
                <w:szCs w:val="18"/>
                <w:lang w:val="es-MX" w:eastAsia="es-MX"/>
              </w:rPr>
            </w:pPr>
            <w:r w:rsidRPr="00E225A6">
              <w:rPr>
                <w:rFonts w:ascii="Arial" w:hAnsi="Arial" w:cs="Arial"/>
                <w:color w:val="000000"/>
                <w:sz w:val="18"/>
                <w:szCs w:val="18"/>
                <w:lang w:val="es-MX" w:eastAsia="es-MX"/>
              </w:rPr>
              <w:t>SI</w:t>
            </w:r>
          </w:p>
        </w:tc>
      </w:tr>
      <w:tr w:rsidR="00E225A6" w:rsidRPr="00E225A6" w14:paraId="61BD2F5A" w14:textId="77777777" w:rsidTr="00E225A6">
        <w:trPr>
          <w:trHeight w:val="45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4160E3D9"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22</w:t>
            </w:r>
          </w:p>
        </w:tc>
        <w:tc>
          <w:tcPr>
            <w:tcW w:w="4985" w:type="dxa"/>
            <w:tcBorders>
              <w:top w:val="nil"/>
              <w:left w:val="nil"/>
              <w:bottom w:val="single" w:sz="4" w:space="0" w:color="auto"/>
              <w:right w:val="single" w:sz="4" w:space="0" w:color="auto"/>
            </w:tcBorders>
            <w:shd w:val="clear" w:color="auto" w:fill="auto"/>
            <w:vAlign w:val="center"/>
            <w:hideMark/>
          </w:tcPr>
          <w:p w14:paraId="3D11CF31"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BATERIA RECARGABLE  PARA OXIMETRO MODELO 190 MARCA NELLCOR PURITAN BENNET</w:t>
            </w:r>
          </w:p>
        </w:tc>
        <w:tc>
          <w:tcPr>
            <w:tcW w:w="873" w:type="dxa"/>
            <w:tcBorders>
              <w:top w:val="nil"/>
              <w:left w:val="nil"/>
              <w:bottom w:val="single" w:sz="4" w:space="0" w:color="auto"/>
              <w:right w:val="single" w:sz="4" w:space="0" w:color="auto"/>
            </w:tcBorders>
            <w:shd w:val="clear" w:color="auto" w:fill="auto"/>
            <w:vAlign w:val="center"/>
            <w:hideMark/>
          </w:tcPr>
          <w:p w14:paraId="6F465461"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781FF550"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12E370"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58AC36BF"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779BE64A" w14:textId="77777777" w:rsidTr="00E225A6">
        <w:trPr>
          <w:trHeight w:val="72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31CE741A"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lastRenderedPageBreak/>
              <w:t>23</w:t>
            </w:r>
          </w:p>
        </w:tc>
        <w:tc>
          <w:tcPr>
            <w:tcW w:w="4985" w:type="dxa"/>
            <w:tcBorders>
              <w:top w:val="nil"/>
              <w:left w:val="nil"/>
              <w:bottom w:val="single" w:sz="4" w:space="0" w:color="auto"/>
              <w:right w:val="single" w:sz="4" w:space="0" w:color="auto"/>
            </w:tcBorders>
            <w:shd w:val="clear" w:color="auto" w:fill="auto"/>
            <w:vAlign w:val="center"/>
            <w:hideMark/>
          </w:tcPr>
          <w:p w14:paraId="5848CC35"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BATERIA RECARGABLE 12V CAPACIDAD 2.90AH #TFN1-MH 3.5 PARA DESFIBRILADOR, MOD. TEC7531K CARDIO LIFE  MARCA NIHON KOHDEN</w:t>
            </w:r>
          </w:p>
        </w:tc>
        <w:tc>
          <w:tcPr>
            <w:tcW w:w="873" w:type="dxa"/>
            <w:tcBorders>
              <w:top w:val="nil"/>
              <w:left w:val="nil"/>
              <w:bottom w:val="single" w:sz="4" w:space="0" w:color="auto"/>
              <w:right w:val="single" w:sz="4" w:space="0" w:color="auto"/>
            </w:tcBorders>
            <w:shd w:val="clear" w:color="auto" w:fill="auto"/>
            <w:vAlign w:val="center"/>
            <w:hideMark/>
          </w:tcPr>
          <w:p w14:paraId="7BCEE105"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4A9B7FDE"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8535A6"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7367FE83"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150356A9" w14:textId="77777777" w:rsidTr="00E225A6">
        <w:trPr>
          <w:trHeight w:val="495"/>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32DEAB15"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24</w:t>
            </w:r>
          </w:p>
        </w:tc>
        <w:tc>
          <w:tcPr>
            <w:tcW w:w="4985" w:type="dxa"/>
            <w:tcBorders>
              <w:top w:val="nil"/>
              <w:left w:val="nil"/>
              <w:bottom w:val="single" w:sz="4" w:space="0" w:color="auto"/>
              <w:right w:val="single" w:sz="4" w:space="0" w:color="auto"/>
            </w:tcBorders>
            <w:shd w:val="clear" w:color="auto" w:fill="auto"/>
            <w:vAlign w:val="center"/>
            <w:hideMark/>
          </w:tcPr>
          <w:p w14:paraId="23560465"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BATERIA RECARGABLE 21.6V 0.8 AH,  PARA ELECTROCARDIOGRAFO MARCA SUZUKEN MODELO 106.</w:t>
            </w:r>
          </w:p>
        </w:tc>
        <w:tc>
          <w:tcPr>
            <w:tcW w:w="873" w:type="dxa"/>
            <w:tcBorders>
              <w:top w:val="nil"/>
              <w:left w:val="nil"/>
              <w:bottom w:val="single" w:sz="4" w:space="0" w:color="auto"/>
              <w:right w:val="single" w:sz="4" w:space="0" w:color="auto"/>
            </w:tcBorders>
            <w:shd w:val="clear" w:color="auto" w:fill="auto"/>
            <w:vAlign w:val="center"/>
            <w:hideMark/>
          </w:tcPr>
          <w:p w14:paraId="35F36046"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54C11F24"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D48D62"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6840B241"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5CBB8129" w14:textId="77777777" w:rsidTr="00E225A6">
        <w:trPr>
          <w:trHeight w:val="51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3C204C37"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25</w:t>
            </w:r>
          </w:p>
        </w:tc>
        <w:tc>
          <w:tcPr>
            <w:tcW w:w="4985" w:type="dxa"/>
            <w:tcBorders>
              <w:top w:val="nil"/>
              <w:left w:val="nil"/>
              <w:bottom w:val="single" w:sz="4" w:space="0" w:color="auto"/>
              <w:right w:val="single" w:sz="4" w:space="0" w:color="auto"/>
            </w:tcBorders>
            <w:shd w:val="clear" w:color="auto" w:fill="auto"/>
            <w:vAlign w:val="center"/>
            <w:hideMark/>
          </w:tcPr>
          <w:p w14:paraId="3E18A403"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BATERIA RECARGABLE 6V AC 4.5 AH PARA OXIMETRO MODELO N600 MARCA YUASA</w:t>
            </w:r>
          </w:p>
        </w:tc>
        <w:tc>
          <w:tcPr>
            <w:tcW w:w="873" w:type="dxa"/>
            <w:tcBorders>
              <w:top w:val="nil"/>
              <w:left w:val="nil"/>
              <w:bottom w:val="single" w:sz="4" w:space="0" w:color="auto"/>
              <w:right w:val="single" w:sz="4" w:space="0" w:color="auto"/>
            </w:tcBorders>
            <w:shd w:val="clear" w:color="auto" w:fill="auto"/>
            <w:vAlign w:val="center"/>
            <w:hideMark/>
          </w:tcPr>
          <w:p w14:paraId="5258CC3F"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33A07FD4"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54B3EB"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5F871849"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0B9733EE" w14:textId="77777777" w:rsidTr="00E225A6">
        <w:trPr>
          <w:trHeight w:val="45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2056D72A"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26</w:t>
            </w:r>
          </w:p>
        </w:tc>
        <w:tc>
          <w:tcPr>
            <w:tcW w:w="4985" w:type="dxa"/>
            <w:tcBorders>
              <w:top w:val="nil"/>
              <w:left w:val="nil"/>
              <w:bottom w:val="single" w:sz="4" w:space="0" w:color="auto"/>
              <w:right w:val="single" w:sz="4" w:space="0" w:color="auto"/>
            </w:tcBorders>
            <w:shd w:val="clear" w:color="auto" w:fill="auto"/>
            <w:vAlign w:val="center"/>
            <w:hideMark/>
          </w:tcPr>
          <w:p w14:paraId="3E8934DC"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BATERÍA RECARGABLE PARA DESFIBRILADOR  MARCA PRIMEDIC MODELO DEFIMED, METRAX</w:t>
            </w:r>
          </w:p>
        </w:tc>
        <w:tc>
          <w:tcPr>
            <w:tcW w:w="873" w:type="dxa"/>
            <w:tcBorders>
              <w:top w:val="nil"/>
              <w:left w:val="nil"/>
              <w:bottom w:val="single" w:sz="4" w:space="0" w:color="auto"/>
              <w:right w:val="single" w:sz="4" w:space="0" w:color="auto"/>
            </w:tcBorders>
            <w:shd w:val="clear" w:color="auto" w:fill="auto"/>
            <w:vAlign w:val="center"/>
            <w:hideMark/>
          </w:tcPr>
          <w:p w14:paraId="30BDA427"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764F49E6"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D305AC"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6C8D80E8"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42689815" w14:textId="77777777" w:rsidTr="00E225A6">
        <w:trPr>
          <w:trHeight w:val="45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42AFD773"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27</w:t>
            </w:r>
          </w:p>
        </w:tc>
        <w:tc>
          <w:tcPr>
            <w:tcW w:w="4985" w:type="dxa"/>
            <w:tcBorders>
              <w:top w:val="nil"/>
              <w:left w:val="nil"/>
              <w:bottom w:val="single" w:sz="4" w:space="0" w:color="auto"/>
              <w:right w:val="single" w:sz="4" w:space="0" w:color="auto"/>
            </w:tcBorders>
            <w:shd w:val="clear" w:color="auto" w:fill="auto"/>
            <w:vAlign w:val="center"/>
            <w:hideMark/>
          </w:tcPr>
          <w:p w14:paraId="6EE93423"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BATERIA RECARGABLE LITIO 15 V 2 AH PARA DESFRIBILADOR METRAZ HEARTSAVE M250</w:t>
            </w:r>
          </w:p>
        </w:tc>
        <w:tc>
          <w:tcPr>
            <w:tcW w:w="873" w:type="dxa"/>
            <w:tcBorders>
              <w:top w:val="nil"/>
              <w:left w:val="nil"/>
              <w:bottom w:val="single" w:sz="4" w:space="0" w:color="auto"/>
              <w:right w:val="single" w:sz="4" w:space="0" w:color="auto"/>
            </w:tcBorders>
            <w:shd w:val="clear" w:color="auto" w:fill="auto"/>
            <w:vAlign w:val="center"/>
            <w:hideMark/>
          </w:tcPr>
          <w:p w14:paraId="038208FF"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2E9FCFDE"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F63816"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57D285EC"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71626553" w14:textId="77777777" w:rsidTr="00E225A6">
        <w:trPr>
          <w:trHeight w:val="495"/>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419F464E"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28</w:t>
            </w:r>
          </w:p>
        </w:tc>
        <w:tc>
          <w:tcPr>
            <w:tcW w:w="4985" w:type="dxa"/>
            <w:tcBorders>
              <w:top w:val="nil"/>
              <w:left w:val="nil"/>
              <w:bottom w:val="single" w:sz="4" w:space="0" w:color="auto"/>
              <w:right w:val="single" w:sz="4" w:space="0" w:color="auto"/>
            </w:tcBorders>
            <w:shd w:val="clear" w:color="auto" w:fill="auto"/>
            <w:vAlign w:val="center"/>
            <w:hideMark/>
          </w:tcPr>
          <w:p w14:paraId="1658EEA9"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BISAGRA ALUMINIO PUERTA DE ACCESO PARA INCUBADORA MODELO ISSOLETTE C-200 AIR-SHIELDS</w:t>
            </w:r>
          </w:p>
        </w:tc>
        <w:tc>
          <w:tcPr>
            <w:tcW w:w="873" w:type="dxa"/>
            <w:tcBorders>
              <w:top w:val="nil"/>
              <w:left w:val="nil"/>
              <w:bottom w:val="single" w:sz="4" w:space="0" w:color="auto"/>
              <w:right w:val="single" w:sz="4" w:space="0" w:color="auto"/>
            </w:tcBorders>
            <w:shd w:val="clear" w:color="auto" w:fill="auto"/>
            <w:vAlign w:val="center"/>
            <w:hideMark/>
          </w:tcPr>
          <w:p w14:paraId="6CC89871"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668D1917"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0872E1"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352BEE51"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0531FA4A" w14:textId="77777777" w:rsidTr="00E225A6">
        <w:trPr>
          <w:trHeight w:val="36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66D6216D"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29</w:t>
            </w:r>
          </w:p>
        </w:tc>
        <w:tc>
          <w:tcPr>
            <w:tcW w:w="4985" w:type="dxa"/>
            <w:tcBorders>
              <w:top w:val="nil"/>
              <w:left w:val="nil"/>
              <w:bottom w:val="single" w:sz="4" w:space="0" w:color="auto"/>
              <w:right w:val="single" w:sz="4" w:space="0" w:color="auto"/>
            </w:tcBorders>
            <w:shd w:val="clear" w:color="auto" w:fill="auto"/>
            <w:vAlign w:val="center"/>
            <w:hideMark/>
          </w:tcPr>
          <w:p w14:paraId="3FCD519A"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 xml:space="preserve">PUERTA Y BISAGRA COMPLETA 20" X 20" PARA ESTERILIZADOR  EBP </w:t>
            </w:r>
          </w:p>
        </w:tc>
        <w:tc>
          <w:tcPr>
            <w:tcW w:w="873" w:type="dxa"/>
            <w:tcBorders>
              <w:top w:val="nil"/>
              <w:left w:val="nil"/>
              <w:bottom w:val="single" w:sz="4" w:space="0" w:color="auto"/>
              <w:right w:val="single" w:sz="4" w:space="0" w:color="auto"/>
            </w:tcBorders>
            <w:shd w:val="clear" w:color="auto" w:fill="auto"/>
            <w:vAlign w:val="center"/>
            <w:hideMark/>
          </w:tcPr>
          <w:p w14:paraId="42C05637"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67B84A94"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11FE5D"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6157ED28"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7E9AFD3F" w14:textId="77777777" w:rsidTr="00E225A6">
        <w:trPr>
          <w:trHeight w:val="45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695BABCB"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30</w:t>
            </w:r>
          </w:p>
        </w:tc>
        <w:tc>
          <w:tcPr>
            <w:tcW w:w="4985" w:type="dxa"/>
            <w:tcBorders>
              <w:top w:val="nil"/>
              <w:left w:val="nil"/>
              <w:bottom w:val="single" w:sz="4" w:space="0" w:color="auto"/>
              <w:right w:val="single" w:sz="4" w:space="0" w:color="auto"/>
            </w:tcBorders>
            <w:shd w:val="clear" w:color="auto" w:fill="auto"/>
            <w:vAlign w:val="center"/>
            <w:hideMark/>
          </w:tcPr>
          <w:p w14:paraId="7CDA6C73"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BOMBA CON  ISODINERA COMPLETA DE 1 LITRO EN ACERO INOXIDABLE</w:t>
            </w:r>
          </w:p>
        </w:tc>
        <w:tc>
          <w:tcPr>
            <w:tcW w:w="873" w:type="dxa"/>
            <w:tcBorders>
              <w:top w:val="nil"/>
              <w:left w:val="nil"/>
              <w:bottom w:val="single" w:sz="4" w:space="0" w:color="auto"/>
              <w:right w:val="single" w:sz="4" w:space="0" w:color="auto"/>
            </w:tcBorders>
            <w:shd w:val="clear" w:color="auto" w:fill="auto"/>
            <w:vAlign w:val="center"/>
            <w:hideMark/>
          </w:tcPr>
          <w:p w14:paraId="627F7295"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4E5BB33E"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F827B1"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011786CC"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07A2185E" w14:textId="77777777" w:rsidTr="00E225A6">
        <w:trPr>
          <w:trHeight w:val="45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1AF2627C"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31</w:t>
            </w:r>
          </w:p>
        </w:tc>
        <w:tc>
          <w:tcPr>
            <w:tcW w:w="4985" w:type="dxa"/>
            <w:tcBorders>
              <w:top w:val="nil"/>
              <w:left w:val="nil"/>
              <w:bottom w:val="single" w:sz="4" w:space="0" w:color="auto"/>
              <w:right w:val="single" w:sz="4" w:space="0" w:color="auto"/>
            </w:tcBorders>
            <w:shd w:val="clear" w:color="auto" w:fill="auto"/>
            <w:vAlign w:val="center"/>
            <w:hideMark/>
          </w:tcPr>
          <w:p w14:paraId="5FB8F328"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CABEZA TERMICA DE IMPRESIÓN PARA ELECTROCARDIOGRAFO MODELO: EK-10 MARCA BURDICK</w:t>
            </w:r>
          </w:p>
        </w:tc>
        <w:tc>
          <w:tcPr>
            <w:tcW w:w="873" w:type="dxa"/>
            <w:tcBorders>
              <w:top w:val="nil"/>
              <w:left w:val="nil"/>
              <w:bottom w:val="single" w:sz="4" w:space="0" w:color="auto"/>
              <w:right w:val="single" w:sz="4" w:space="0" w:color="auto"/>
            </w:tcBorders>
            <w:shd w:val="clear" w:color="auto" w:fill="auto"/>
            <w:vAlign w:val="center"/>
            <w:hideMark/>
          </w:tcPr>
          <w:p w14:paraId="555523A4"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3E4529D0"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61E53A"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0CA3EC04"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654FA1BA" w14:textId="77777777" w:rsidTr="00E225A6">
        <w:trPr>
          <w:trHeight w:val="45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708D897D"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32</w:t>
            </w:r>
          </w:p>
        </w:tc>
        <w:tc>
          <w:tcPr>
            <w:tcW w:w="4985" w:type="dxa"/>
            <w:tcBorders>
              <w:top w:val="nil"/>
              <w:left w:val="nil"/>
              <w:bottom w:val="single" w:sz="4" w:space="0" w:color="auto"/>
              <w:right w:val="single" w:sz="4" w:space="0" w:color="auto"/>
            </w:tcBorders>
            <w:shd w:val="clear" w:color="auto" w:fill="auto"/>
            <w:vAlign w:val="center"/>
            <w:hideMark/>
          </w:tcPr>
          <w:p w14:paraId="00E07B39"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CABEZA TERMICA PARA ELECTROCARDIOGRAFO MODELO CARDIOCID BS</w:t>
            </w:r>
          </w:p>
        </w:tc>
        <w:tc>
          <w:tcPr>
            <w:tcW w:w="873" w:type="dxa"/>
            <w:tcBorders>
              <w:top w:val="nil"/>
              <w:left w:val="nil"/>
              <w:bottom w:val="single" w:sz="4" w:space="0" w:color="auto"/>
              <w:right w:val="single" w:sz="4" w:space="0" w:color="auto"/>
            </w:tcBorders>
            <w:shd w:val="clear" w:color="auto" w:fill="auto"/>
            <w:vAlign w:val="center"/>
            <w:hideMark/>
          </w:tcPr>
          <w:p w14:paraId="3EE3E218"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476588E3"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414D6D"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6D4403B8"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28732A21" w14:textId="77777777" w:rsidTr="00E225A6">
        <w:trPr>
          <w:trHeight w:val="45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3AFC4E63"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33</w:t>
            </w:r>
          </w:p>
        </w:tc>
        <w:tc>
          <w:tcPr>
            <w:tcW w:w="4985" w:type="dxa"/>
            <w:tcBorders>
              <w:top w:val="nil"/>
              <w:left w:val="nil"/>
              <w:bottom w:val="single" w:sz="4" w:space="0" w:color="auto"/>
              <w:right w:val="single" w:sz="4" w:space="0" w:color="auto"/>
            </w:tcBorders>
            <w:shd w:val="clear" w:color="auto" w:fill="auto"/>
            <w:vAlign w:val="center"/>
            <w:hideMark/>
          </w:tcPr>
          <w:p w14:paraId="7C58026E"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CABEZALES PARA ULTRASONIDO TERAPEUTICO CHATTANOOGA MODELO INTELEC TRANSPORT II CON CABLE. INCLUYE CRISTALES</w:t>
            </w:r>
          </w:p>
        </w:tc>
        <w:tc>
          <w:tcPr>
            <w:tcW w:w="873" w:type="dxa"/>
            <w:tcBorders>
              <w:top w:val="nil"/>
              <w:left w:val="nil"/>
              <w:bottom w:val="single" w:sz="4" w:space="0" w:color="auto"/>
              <w:right w:val="single" w:sz="4" w:space="0" w:color="auto"/>
            </w:tcBorders>
            <w:shd w:val="clear" w:color="auto" w:fill="auto"/>
            <w:vAlign w:val="center"/>
            <w:hideMark/>
          </w:tcPr>
          <w:p w14:paraId="57622754"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6B8B949C"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D10F5E"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43477C2A"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0058199D" w14:textId="77777777" w:rsidTr="00E225A6">
        <w:trPr>
          <w:trHeight w:val="675"/>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652409C7"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34</w:t>
            </w:r>
          </w:p>
        </w:tc>
        <w:tc>
          <w:tcPr>
            <w:tcW w:w="4985" w:type="dxa"/>
            <w:tcBorders>
              <w:top w:val="nil"/>
              <w:left w:val="nil"/>
              <w:bottom w:val="single" w:sz="4" w:space="0" w:color="auto"/>
              <w:right w:val="single" w:sz="4" w:space="0" w:color="auto"/>
            </w:tcBorders>
            <w:shd w:val="clear" w:color="auto" w:fill="auto"/>
            <w:vAlign w:val="center"/>
            <w:hideMark/>
          </w:tcPr>
          <w:p w14:paraId="329816AC"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CAMARA DE MEZCLADO, NUMERO DE PARTE: 888240 PARA MONITOR DE SIGNOS VITALES MARCA DATEX-OHMEDA MODELO: LIGHT</w:t>
            </w:r>
          </w:p>
        </w:tc>
        <w:tc>
          <w:tcPr>
            <w:tcW w:w="873" w:type="dxa"/>
            <w:tcBorders>
              <w:top w:val="nil"/>
              <w:left w:val="nil"/>
              <w:bottom w:val="single" w:sz="4" w:space="0" w:color="auto"/>
              <w:right w:val="single" w:sz="4" w:space="0" w:color="auto"/>
            </w:tcBorders>
            <w:shd w:val="clear" w:color="auto" w:fill="auto"/>
            <w:vAlign w:val="center"/>
            <w:hideMark/>
          </w:tcPr>
          <w:p w14:paraId="0FAA963C"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1E5235CB"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E676D9"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6E6A5552"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34641F62" w14:textId="77777777" w:rsidTr="00E225A6">
        <w:trPr>
          <w:trHeight w:val="45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4EDB4206"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35</w:t>
            </w:r>
          </w:p>
        </w:tc>
        <w:tc>
          <w:tcPr>
            <w:tcW w:w="4985" w:type="dxa"/>
            <w:tcBorders>
              <w:top w:val="nil"/>
              <w:left w:val="nil"/>
              <w:bottom w:val="single" w:sz="4" w:space="0" w:color="auto"/>
              <w:right w:val="single" w:sz="4" w:space="0" w:color="auto"/>
            </w:tcBorders>
            <w:shd w:val="clear" w:color="auto" w:fill="auto"/>
            <w:vAlign w:val="center"/>
            <w:hideMark/>
          </w:tcPr>
          <w:p w14:paraId="4C80BD8B"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CAMPOS PARA SIERRA STRYKER MOD.0295-200 AMERICAN ORTHOPEDIC</w:t>
            </w:r>
          </w:p>
        </w:tc>
        <w:tc>
          <w:tcPr>
            <w:tcW w:w="873" w:type="dxa"/>
            <w:tcBorders>
              <w:top w:val="nil"/>
              <w:left w:val="nil"/>
              <w:bottom w:val="single" w:sz="4" w:space="0" w:color="auto"/>
              <w:right w:val="single" w:sz="4" w:space="0" w:color="auto"/>
            </w:tcBorders>
            <w:shd w:val="clear" w:color="auto" w:fill="auto"/>
            <w:vAlign w:val="center"/>
            <w:hideMark/>
          </w:tcPr>
          <w:p w14:paraId="01F44BCD"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140CA3D5"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F5EA3D"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4C27F80E"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54FCA2C2" w14:textId="77777777" w:rsidTr="00E225A6">
        <w:trPr>
          <w:trHeight w:val="45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0014B478"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36</w:t>
            </w:r>
          </w:p>
        </w:tc>
        <w:tc>
          <w:tcPr>
            <w:tcW w:w="4985" w:type="dxa"/>
            <w:tcBorders>
              <w:top w:val="nil"/>
              <w:left w:val="nil"/>
              <w:bottom w:val="single" w:sz="4" w:space="0" w:color="auto"/>
              <w:right w:val="single" w:sz="4" w:space="0" w:color="auto"/>
            </w:tcBorders>
            <w:shd w:val="clear" w:color="auto" w:fill="auto"/>
            <w:vAlign w:val="center"/>
            <w:hideMark/>
          </w:tcPr>
          <w:p w14:paraId="355C061C"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CANASTILLA CROMADA ESPECIAL PARA SUJETAR FRASCO DE SUCCIÓN DE 1 GALÓN</w:t>
            </w:r>
          </w:p>
        </w:tc>
        <w:tc>
          <w:tcPr>
            <w:tcW w:w="873" w:type="dxa"/>
            <w:tcBorders>
              <w:top w:val="nil"/>
              <w:left w:val="nil"/>
              <w:bottom w:val="single" w:sz="4" w:space="0" w:color="auto"/>
              <w:right w:val="single" w:sz="4" w:space="0" w:color="auto"/>
            </w:tcBorders>
            <w:shd w:val="clear" w:color="auto" w:fill="auto"/>
            <w:vAlign w:val="center"/>
            <w:hideMark/>
          </w:tcPr>
          <w:p w14:paraId="26632196"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440C4E8F"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2EA056"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42C9DBA8"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60914FD7" w14:textId="77777777" w:rsidTr="00E225A6">
        <w:trPr>
          <w:trHeight w:val="45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7AFCC770"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37</w:t>
            </w:r>
          </w:p>
        </w:tc>
        <w:tc>
          <w:tcPr>
            <w:tcW w:w="4985" w:type="dxa"/>
            <w:tcBorders>
              <w:top w:val="nil"/>
              <w:left w:val="nil"/>
              <w:bottom w:val="single" w:sz="4" w:space="0" w:color="auto"/>
              <w:right w:val="single" w:sz="4" w:space="0" w:color="auto"/>
            </w:tcBorders>
            <w:shd w:val="clear" w:color="auto" w:fill="auto"/>
            <w:vAlign w:val="center"/>
            <w:hideMark/>
          </w:tcPr>
          <w:p w14:paraId="4E7C0128"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 xml:space="preserve">CANASTILLA CROMADA ESPECIAL PARA SUJETAR FRASCO DE SUCCIÓN DE 1 LITRO </w:t>
            </w:r>
          </w:p>
        </w:tc>
        <w:tc>
          <w:tcPr>
            <w:tcW w:w="873" w:type="dxa"/>
            <w:tcBorders>
              <w:top w:val="nil"/>
              <w:left w:val="nil"/>
              <w:bottom w:val="single" w:sz="4" w:space="0" w:color="auto"/>
              <w:right w:val="single" w:sz="4" w:space="0" w:color="auto"/>
            </w:tcBorders>
            <w:shd w:val="clear" w:color="auto" w:fill="auto"/>
            <w:vAlign w:val="center"/>
            <w:hideMark/>
          </w:tcPr>
          <w:p w14:paraId="064543E9"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2A4AF619"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CFD641"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785B45CA"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64B35A91" w14:textId="77777777" w:rsidTr="00E225A6">
        <w:trPr>
          <w:trHeight w:val="45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41B0D5E1"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38</w:t>
            </w:r>
          </w:p>
        </w:tc>
        <w:tc>
          <w:tcPr>
            <w:tcW w:w="4985" w:type="dxa"/>
            <w:tcBorders>
              <w:top w:val="nil"/>
              <w:left w:val="nil"/>
              <w:bottom w:val="single" w:sz="4" w:space="0" w:color="auto"/>
              <w:right w:val="single" w:sz="4" w:space="0" w:color="auto"/>
            </w:tcBorders>
            <w:shd w:val="clear" w:color="auto" w:fill="auto"/>
            <w:vAlign w:val="center"/>
            <w:hideMark/>
          </w:tcPr>
          <w:p w14:paraId="3809EC5C"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 xml:space="preserve">CANASTILLA CROMADA ESPECIAL PARA SUJETAR FRASCO DE SUCCIÓN DE 2 LITRO </w:t>
            </w:r>
          </w:p>
        </w:tc>
        <w:tc>
          <w:tcPr>
            <w:tcW w:w="873" w:type="dxa"/>
            <w:tcBorders>
              <w:top w:val="nil"/>
              <w:left w:val="nil"/>
              <w:bottom w:val="single" w:sz="4" w:space="0" w:color="auto"/>
              <w:right w:val="single" w:sz="4" w:space="0" w:color="auto"/>
            </w:tcBorders>
            <w:shd w:val="clear" w:color="auto" w:fill="auto"/>
            <w:vAlign w:val="center"/>
            <w:hideMark/>
          </w:tcPr>
          <w:p w14:paraId="6FBD542B"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4D52F227"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2097D1"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376CD1A4"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7E0F6698" w14:textId="77777777" w:rsidTr="00E225A6">
        <w:trPr>
          <w:trHeight w:val="45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4FA66349"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39</w:t>
            </w:r>
          </w:p>
        </w:tc>
        <w:tc>
          <w:tcPr>
            <w:tcW w:w="4985" w:type="dxa"/>
            <w:tcBorders>
              <w:top w:val="nil"/>
              <w:left w:val="nil"/>
              <w:bottom w:val="single" w:sz="4" w:space="0" w:color="auto"/>
              <w:right w:val="single" w:sz="4" w:space="0" w:color="auto"/>
            </w:tcBorders>
            <w:shd w:val="clear" w:color="auto" w:fill="auto"/>
            <w:vAlign w:val="center"/>
            <w:hideMark/>
          </w:tcPr>
          <w:p w14:paraId="3D3BD5F7"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CAPOTA O CAPELO PARA  INCUBADORA  DE TRASLADO MARCA  MATERNAL MOVIL CARE</w:t>
            </w:r>
          </w:p>
        </w:tc>
        <w:tc>
          <w:tcPr>
            <w:tcW w:w="873" w:type="dxa"/>
            <w:tcBorders>
              <w:top w:val="nil"/>
              <w:left w:val="nil"/>
              <w:bottom w:val="single" w:sz="4" w:space="0" w:color="auto"/>
              <w:right w:val="single" w:sz="4" w:space="0" w:color="auto"/>
            </w:tcBorders>
            <w:shd w:val="clear" w:color="auto" w:fill="auto"/>
            <w:vAlign w:val="center"/>
            <w:hideMark/>
          </w:tcPr>
          <w:p w14:paraId="3B8C3488"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0CC80A0B"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360A28"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41308948"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6637CD7C" w14:textId="77777777" w:rsidTr="00E225A6">
        <w:trPr>
          <w:trHeight w:val="30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2FDFD473"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40</w:t>
            </w:r>
          </w:p>
        </w:tc>
        <w:tc>
          <w:tcPr>
            <w:tcW w:w="4985" w:type="dxa"/>
            <w:tcBorders>
              <w:top w:val="nil"/>
              <w:left w:val="nil"/>
              <w:bottom w:val="single" w:sz="4" w:space="0" w:color="auto"/>
              <w:right w:val="single" w:sz="4" w:space="0" w:color="auto"/>
            </w:tcBorders>
            <w:shd w:val="clear" w:color="auto" w:fill="auto"/>
            <w:vAlign w:val="center"/>
            <w:hideMark/>
          </w:tcPr>
          <w:p w14:paraId="38E603BD"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CAPOTA PARA INCUBADORA, MARCA SAPS, MODELO ISOTERM</w:t>
            </w:r>
          </w:p>
        </w:tc>
        <w:tc>
          <w:tcPr>
            <w:tcW w:w="873" w:type="dxa"/>
            <w:tcBorders>
              <w:top w:val="nil"/>
              <w:left w:val="nil"/>
              <w:bottom w:val="single" w:sz="4" w:space="0" w:color="auto"/>
              <w:right w:val="single" w:sz="4" w:space="0" w:color="auto"/>
            </w:tcBorders>
            <w:shd w:val="clear" w:color="auto" w:fill="auto"/>
            <w:vAlign w:val="center"/>
            <w:hideMark/>
          </w:tcPr>
          <w:p w14:paraId="6B2A39D5"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4DF987DB"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DDB08D"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6BCB02D0"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3DAB678E" w14:textId="77777777" w:rsidTr="00E225A6">
        <w:trPr>
          <w:trHeight w:val="45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05D30BDB"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41</w:t>
            </w:r>
          </w:p>
        </w:tc>
        <w:tc>
          <w:tcPr>
            <w:tcW w:w="4985" w:type="dxa"/>
            <w:tcBorders>
              <w:top w:val="nil"/>
              <w:left w:val="nil"/>
              <w:bottom w:val="single" w:sz="4" w:space="0" w:color="auto"/>
              <w:right w:val="single" w:sz="4" w:space="0" w:color="auto"/>
            </w:tcBorders>
            <w:shd w:val="clear" w:color="auto" w:fill="auto"/>
            <w:vAlign w:val="center"/>
            <w:hideMark/>
          </w:tcPr>
          <w:p w14:paraId="0C7A8310"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CAPOTA PARA INCUBADORA, MARCA SAPS, MODELO ISO 95 CT94</w:t>
            </w:r>
          </w:p>
        </w:tc>
        <w:tc>
          <w:tcPr>
            <w:tcW w:w="873" w:type="dxa"/>
            <w:tcBorders>
              <w:top w:val="nil"/>
              <w:left w:val="nil"/>
              <w:bottom w:val="single" w:sz="4" w:space="0" w:color="auto"/>
              <w:right w:val="single" w:sz="4" w:space="0" w:color="auto"/>
            </w:tcBorders>
            <w:shd w:val="clear" w:color="auto" w:fill="auto"/>
            <w:vAlign w:val="center"/>
            <w:hideMark/>
          </w:tcPr>
          <w:p w14:paraId="5302C09F"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2BA47C5D"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43C523"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22EEC940"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31B1C295" w14:textId="77777777" w:rsidTr="00E225A6">
        <w:trPr>
          <w:trHeight w:val="45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73B07B1D"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42</w:t>
            </w:r>
          </w:p>
        </w:tc>
        <w:tc>
          <w:tcPr>
            <w:tcW w:w="4985" w:type="dxa"/>
            <w:tcBorders>
              <w:top w:val="nil"/>
              <w:left w:val="nil"/>
              <w:bottom w:val="single" w:sz="4" w:space="0" w:color="auto"/>
              <w:right w:val="single" w:sz="4" w:space="0" w:color="auto"/>
            </w:tcBorders>
            <w:shd w:val="clear" w:color="auto" w:fill="auto"/>
            <w:vAlign w:val="center"/>
            <w:hideMark/>
          </w:tcPr>
          <w:p w14:paraId="54700125"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 xml:space="preserve">CARBONES DE 1/4 X 1/4 PARA CENTRIFUGA DIAMOND EBP MODELO HN </w:t>
            </w:r>
          </w:p>
        </w:tc>
        <w:tc>
          <w:tcPr>
            <w:tcW w:w="873" w:type="dxa"/>
            <w:tcBorders>
              <w:top w:val="nil"/>
              <w:left w:val="nil"/>
              <w:bottom w:val="single" w:sz="4" w:space="0" w:color="auto"/>
              <w:right w:val="single" w:sz="4" w:space="0" w:color="auto"/>
            </w:tcBorders>
            <w:shd w:val="clear" w:color="auto" w:fill="auto"/>
            <w:vAlign w:val="center"/>
            <w:hideMark/>
          </w:tcPr>
          <w:p w14:paraId="67E8BAC9"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6652A2C2"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3AE258"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6D09F2BA"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39009C0E" w14:textId="77777777" w:rsidTr="00E225A6">
        <w:trPr>
          <w:trHeight w:val="45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0B828F18"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43</w:t>
            </w:r>
          </w:p>
        </w:tc>
        <w:tc>
          <w:tcPr>
            <w:tcW w:w="4985" w:type="dxa"/>
            <w:tcBorders>
              <w:top w:val="nil"/>
              <w:left w:val="nil"/>
              <w:bottom w:val="single" w:sz="4" w:space="0" w:color="auto"/>
              <w:right w:val="single" w:sz="4" w:space="0" w:color="auto"/>
            </w:tcBorders>
            <w:shd w:val="clear" w:color="auto" w:fill="auto"/>
            <w:vAlign w:val="center"/>
            <w:hideMark/>
          </w:tcPr>
          <w:p w14:paraId="2AB851B4"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 xml:space="preserve">CARBONES DE 5/8 X 1/4 PARA CENTRIFUGA DIAMOND EBP MODELO IEC </w:t>
            </w:r>
          </w:p>
        </w:tc>
        <w:tc>
          <w:tcPr>
            <w:tcW w:w="873" w:type="dxa"/>
            <w:tcBorders>
              <w:top w:val="nil"/>
              <w:left w:val="nil"/>
              <w:bottom w:val="single" w:sz="4" w:space="0" w:color="auto"/>
              <w:right w:val="single" w:sz="4" w:space="0" w:color="auto"/>
            </w:tcBorders>
            <w:shd w:val="clear" w:color="auto" w:fill="auto"/>
            <w:vAlign w:val="center"/>
            <w:hideMark/>
          </w:tcPr>
          <w:p w14:paraId="7C2332E4"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6D64401F"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FCE9A9"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369CD0BC"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0BA7A835" w14:textId="77777777" w:rsidTr="00E225A6">
        <w:trPr>
          <w:trHeight w:val="45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676FA42B"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44</w:t>
            </w:r>
          </w:p>
        </w:tc>
        <w:tc>
          <w:tcPr>
            <w:tcW w:w="4985" w:type="dxa"/>
            <w:tcBorders>
              <w:top w:val="nil"/>
              <w:left w:val="nil"/>
              <w:bottom w:val="single" w:sz="4" w:space="0" w:color="auto"/>
              <w:right w:val="single" w:sz="4" w:space="0" w:color="auto"/>
            </w:tcBorders>
            <w:shd w:val="clear" w:color="auto" w:fill="auto"/>
            <w:vAlign w:val="center"/>
            <w:hideMark/>
          </w:tcPr>
          <w:p w14:paraId="40F9F2B8"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CARBONES PARA VALVULA MULTIPLE DE 1/2" DE AUTOCLAVE EBP</w:t>
            </w:r>
          </w:p>
        </w:tc>
        <w:tc>
          <w:tcPr>
            <w:tcW w:w="873" w:type="dxa"/>
            <w:tcBorders>
              <w:top w:val="nil"/>
              <w:left w:val="nil"/>
              <w:bottom w:val="single" w:sz="4" w:space="0" w:color="auto"/>
              <w:right w:val="single" w:sz="4" w:space="0" w:color="auto"/>
            </w:tcBorders>
            <w:shd w:val="clear" w:color="auto" w:fill="auto"/>
            <w:vAlign w:val="center"/>
            <w:hideMark/>
          </w:tcPr>
          <w:p w14:paraId="4FE1424D"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0FB96C6D"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814D04"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16746DDE"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0354015A" w14:textId="77777777" w:rsidTr="00E225A6">
        <w:trPr>
          <w:trHeight w:val="30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39ECA277"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45</w:t>
            </w:r>
          </w:p>
        </w:tc>
        <w:tc>
          <w:tcPr>
            <w:tcW w:w="4985" w:type="dxa"/>
            <w:tcBorders>
              <w:top w:val="nil"/>
              <w:left w:val="nil"/>
              <w:bottom w:val="single" w:sz="4" w:space="0" w:color="auto"/>
              <w:right w:val="single" w:sz="4" w:space="0" w:color="auto"/>
            </w:tcBorders>
            <w:shd w:val="clear" w:color="auto" w:fill="auto"/>
            <w:vAlign w:val="center"/>
            <w:hideMark/>
          </w:tcPr>
          <w:p w14:paraId="46218553"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CARBONES PARA CENTRIFUGA  MARCA AMITAR, MODELO: TDL5</w:t>
            </w:r>
          </w:p>
        </w:tc>
        <w:tc>
          <w:tcPr>
            <w:tcW w:w="873" w:type="dxa"/>
            <w:tcBorders>
              <w:top w:val="nil"/>
              <w:left w:val="nil"/>
              <w:bottom w:val="single" w:sz="4" w:space="0" w:color="auto"/>
              <w:right w:val="single" w:sz="4" w:space="0" w:color="auto"/>
            </w:tcBorders>
            <w:shd w:val="clear" w:color="auto" w:fill="auto"/>
            <w:vAlign w:val="center"/>
            <w:hideMark/>
          </w:tcPr>
          <w:p w14:paraId="0F048FAE"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JUEGO</w:t>
            </w:r>
          </w:p>
        </w:tc>
        <w:tc>
          <w:tcPr>
            <w:tcW w:w="1004" w:type="dxa"/>
            <w:tcBorders>
              <w:top w:val="nil"/>
              <w:left w:val="nil"/>
              <w:bottom w:val="single" w:sz="4" w:space="0" w:color="auto"/>
              <w:right w:val="single" w:sz="4" w:space="0" w:color="auto"/>
            </w:tcBorders>
            <w:shd w:val="clear" w:color="auto" w:fill="auto"/>
            <w:vAlign w:val="center"/>
            <w:hideMark/>
          </w:tcPr>
          <w:p w14:paraId="3D08C779"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D94ED1"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6FB163F1"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5DC3C36F" w14:textId="77777777" w:rsidTr="00E225A6">
        <w:trPr>
          <w:trHeight w:val="45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48C48348"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46</w:t>
            </w:r>
          </w:p>
        </w:tc>
        <w:tc>
          <w:tcPr>
            <w:tcW w:w="4985" w:type="dxa"/>
            <w:tcBorders>
              <w:top w:val="nil"/>
              <w:left w:val="nil"/>
              <w:bottom w:val="single" w:sz="4" w:space="0" w:color="auto"/>
              <w:right w:val="single" w:sz="4" w:space="0" w:color="auto"/>
            </w:tcBorders>
            <w:shd w:val="clear" w:color="auto" w:fill="auto"/>
            <w:vAlign w:val="center"/>
            <w:hideMark/>
          </w:tcPr>
          <w:p w14:paraId="35ED33BB"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CHAROLA DESLIZABLE PORTA COLCHON. PARA INCUBADORA SAPS  MODELO ISOTERM</w:t>
            </w:r>
          </w:p>
        </w:tc>
        <w:tc>
          <w:tcPr>
            <w:tcW w:w="873" w:type="dxa"/>
            <w:tcBorders>
              <w:top w:val="nil"/>
              <w:left w:val="nil"/>
              <w:bottom w:val="single" w:sz="4" w:space="0" w:color="auto"/>
              <w:right w:val="single" w:sz="4" w:space="0" w:color="auto"/>
            </w:tcBorders>
            <w:shd w:val="clear" w:color="auto" w:fill="auto"/>
            <w:vAlign w:val="center"/>
            <w:hideMark/>
          </w:tcPr>
          <w:p w14:paraId="67E65DDB"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0BAB7AFF"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9A3358"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52B0A556"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68F5C36A" w14:textId="77777777" w:rsidTr="00E225A6">
        <w:trPr>
          <w:trHeight w:val="30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3A2D6872"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47</w:t>
            </w:r>
          </w:p>
        </w:tc>
        <w:tc>
          <w:tcPr>
            <w:tcW w:w="4985" w:type="dxa"/>
            <w:tcBorders>
              <w:top w:val="nil"/>
              <w:left w:val="nil"/>
              <w:bottom w:val="single" w:sz="4" w:space="0" w:color="auto"/>
              <w:right w:val="single" w:sz="4" w:space="0" w:color="auto"/>
            </w:tcBorders>
            <w:shd w:val="clear" w:color="auto" w:fill="auto"/>
            <w:vAlign w:val="center"/>
            <w:hideMark/>
          </w:tcPr>
          <w:p w14:paraId="7B0C9F33"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CHAROLAS PARA INCUBADORA MARCA SAPS, MODELO ISO95</w:t>
            </w:r>
          </w:p>
        </w:tc>
        <w:tc>
          <w:tcPr>
            <w:tcW w:w="873" w:type="dxa"/>
            <w:tcBorders>
              <w:top w:val="nil"/>
              <w:left w:val="nil"/>
              <w:bottom w:val="single" w:sz="4" w:space="0" w:color="auto"/>
              <w:right w:val="single" w:sz="4" w:space="0" w:color="auto"/>
            </w:tcBorders>
            <w:shd w:val="clear" w:color="auto" w:fill="auto"/>
            <w:vAlign w:val="center"/>
            <w:hideMark/>
          </w:tcPr>
          <w:p w14:paraId="2E4453CD"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0E4FA516"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7CE6A8"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72A96E34"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3DC1BD2C" w14:textId="77777777" w:rsidTr="00E225A6">
        <w:trPr>
          <w:trHeight w:val="30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3756A388"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48</w:t>
            </w:r>
          </w:p>
        </w:tc>
        <w:tc>
          <w:tcPr>
            <w:tcW w:w="4985" w:type="dxa"/>
            <w:tcBorders>
              <w:top w:val="nil"/>
              <w:left w:val="nil"/>
              <w:bottom w:val="single" w:sz="4" w:space="0" w:color="auto"/>
              <w:right w:val="single" w:sz="4" w:space="0" w:color="auto"/>
            </w:tcBorders>
            <w:shd w:val="clear" w:color="auto" w:fill="auto"/>
            <w:vAlign w:val="center"/>
            <w:hideMark/>
          </w:tcPr>
          <w:p w14:paraId="11CC7313"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CHUCK PARA PIEZA DE MANO MARCA CONCENTRIX.</w:t>
            </w:r>
          </w:p>
        </w:tc>
        <w:tc>
          <w:tcPr>
            <w:tcW w:w="873" w:type="dxa"/>
            <w:tcBorders>
              <w:top w:val="nil"/>
              <w:left w:val="nil"/>
              <w:bottom w:val="single" w:sz="4" w:space="0" w:color="auto"/>
              <w:right w:val="single" w:sz="4" w:space="0" w:color="auto"/>
            </w:tcBorders>
            <w:shd w:val="clear" w:color="auto" w:fill="auto"/>
            <w:vAlign w:val="center"/>
            <w:hideMark/>
          </w:tcPr>
          <w:p w14:paraId="6B674B22"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74BA5022"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A12110"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027E2E45"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5EA0B48B" w14:textId="77777777" w:rsidTr="00E225A6">
        <w:trPr>
          <w:trHeight w:val="45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4C830BFD"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49</w:t>
            </w:r>
          </w:p>
        </w:tc>
        <w:tc>
          <w:tcPr>
            <w:tcW w:w="4985" w:type="dxa"/>
            <w:tcBorders>
              <w:top w:val="nil"/>
              <w:left w:val="nil"/>
              <w:bottom w:val="single" w:sz="4" w:space="0" w:color="auto"/>
              <w:right w:val="single" w:sz="4" w:space="0" w:color="auto"/>
            </w:tcBorders>
            <w:shd w:val="clear" w:color="auto" w:fill="auto"/>
            <w:vAlign w:val="center"/>
            <w:hideMark/>
          </w:tcPr>
          <w:p w14:paraId="5A6FD2EF"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CONTROL DE NIVEL DE AGUA PARA AUTOCLAVE MARCA FEHLMEX, MODELO AZTECA K-2038.</w:t>
            </w:r>
          </w:p>
        </w:tc>
        <w:tc>
          <w:tcPr>
            <w:tcW w:w="873" w:type="dxa"/>
            <w:tcBorders>
              <w:top w:val="nil"/>
              <w:left w:val="nil"/>
              <w:bottom w:val="single" w:sz="4" w:space="0" w:color="auto"/>
              <w:right w:val="single" w:sz="4" w:space="0" w:color="auto"/>
            </w:tcBorders>
            <w:shd w:val="clear" w:color="auto" w:fill="auto"/>
            <w:vAlign w:val="center"/>
            <w:hideMark/>
          </w:tcPr>
          <w:p w14:paraId="0EFBF57E"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73058E01"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25B526"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3CA34527"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757C6C68" w14:textId="77777777" w:rsidTr="00E225A6">
        <w:trPr>
          <w:trHeight w:val="45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563B2E5B"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lastRenderedPageBreak/>
              <w:t>50</w:t>
            </w:r>
          </w:p>
        </w:tc>
        <w:tc>
          <w:tcPr>
            <w:tcW w:w="4985" w:type="dxa"/>
            <w:tcBorders>
              <w:top w:val="nil"/>
              <w:left w:val="nil"/>
              <w:bottom w:val="single" w:sz="4" w:space="0" w:color="auto"/>
              <w:right w:val="single" w:sz="4" w:space="0" w:color="auto"/>
            </w:tcBorders>
            <w:shd w:val="clear" w:color="auto" w:fill="auto"/>
            <w:vAlign w:val="center"/>
            <w:hideMark/>
          </w:tcPr>
          <w:p w14:paraId="376E4E8C"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CONTROL DE PRESION PARA AUTOCLAVE MARCA FEHLMEX,MODELO AZTECA K-2038</w:t>
            </w:r>
          </w:p>
        </w:tc>
        <w:tc>
          <w:tcPr>
            <w:tcW w:w="873" w:type="dxa"/>
            <w:tcBorders>
              <w:top w:val="nil"/>
              <w:left w:val="nil"/>
              <w:bottom w:val="single" w:sz="4" w:space="0" w:color="auto"/>
              <w:right w:val="single" w:sz="4" w:space="0" w:color="auto"/>
            </w:tcBorders>
            <w:shd w:val="clear" w:color="auto" w:fill="auto"/>
            <w:vAlign w:val="center"/>
            <w:hideMark/>
          </w:tcPr>
          <w:p w14:paraId="1DC82382"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2206F31E"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A984E9"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255CD5A2"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545B8977" w14:textId="77777777" w:rsidTr="00E225A6">
        <w:trPr>
          <w:trHeight w:val="45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4157D9B4"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51</w:t>
            </w:r>
          </w:p>
        </w:tc>
        <w:tc>
          <w:tcPr>
            <w:tcW w:w="4985" w:type="dxa"/>
            <w:tcBorders>
              <w:top w:val="nil"/>
              <w:left w:val="nil"/>
              <w:bottom w:val="single" w:sz="4" w:space="0" w:color="auto"/>
              <w:right w:val="single" w:sz="4" w:space="0" w:color="auto"/>
            </w:tcBorders>
            <w:shd w:val="clear" w:color="auto" w:fill="auto"/>
            <w:vAlign w:val="center"/>
            <w:hideMark/>
          </w:tcPr>
          <w:p w14:paraId="6247950C"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CONTROL DE PRESION PARA AUTOCLAVE FEHLMEX MODELO 2540M.</w:t>
            </w:r>
          </w:p>
        </w:tc>
        <w:tc>
          <w:tcPr>
            <w:tcW w:w="873" w:type="dxa"/>
            <w:tcBorders>
              <w:top w:val="nil"/>
              <w:left w:val="nil"/>
              <w:bottom w:val="single" w:sz="4" w:space="0" w:color="auto"/>
              <w:right w:val="single" w:sz="4" w:space="0" w:color="auto"/>
            </w:tcBorders>
            <w:shd w:val="clear" w:color="auto" w:fill="auto"/>
            <w:vAlign w:val="center"/>
            <w:hideMark/>
          </w:tcPr>
          <w:p w14:paraId="6F2DD236"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4BE64E30"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5268EB"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3D8FE546"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64FA74D5" w14:textId="77777777" w:rsidTr="00E225A6">
        <w:trPr>
          <w:trHeight w:val="45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56B58EAB"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52</w:t>
            </w:r>
          </w:p>
        </w:tc>
        <w:tc>
          <w:tcPr>
            <w:tcW w:w="4985" w:type="dxa"/>
            <w:tcBorders>
              <w:top w:val="nil"/>
              <w:left w:val="nil"/>
              <w:bottom w:val="single" w:sz="4" w:space="0" w:color="auto"/>
              <w:right w:val="single" w:sz="4" w:space="0" w:color="auto"/>
            </w:tcBorders>
            <w:shd w:val="clear" w:color="auto" w:fill="auto"/>
            <w:vAlign w:val="center"/>
            <w:hideMark/>
          </w:tcPr>
          <w:p w14:paraId="0E2F1A4E"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CONTROL DE TEMPERATURA PARA PARAFINERO CHATTANOOGA PARABATH</w:t>
            </w:r>
          </w:p>
        </w:tc>
        <w:tc>
          <w:tcPr>
            <w:tcW w:w="873" w:type="dxa"/>
            <w:tcBorders>
              <w:top w:val="nil"/>
              <w:left w:val="nil"/>
              <w:bottom w:val="single" w:sz="4" w:space="0" w:color="auto"/>
              <w:right w:val="single" w:sz="4" w:space="0" w:color="auto"/>
            </w:tcBorders>
            <w:shd w:val="clear" w:color="auto" w:fill="auto"/>
            <w:vAlign w:val="center"/>
            <w:hideMark/>
          </w:tcPr>
          <w:p w14:paraId="4010D031"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600FC7EF"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75F763"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40A06975"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5763465B" w14:textId="77777777" w:rsidTr="00E225A6">
        <w:trPr>
          <w:trHeight w:val="45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77610C95"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53</w:t>
            </w:r>
          </w:p>
        </w:tc>
        <w:tc>
          <w:tcPr>
            <w:tcW w:w="4985" w:type="dxa"/>
            <w:tcBorders>
              <w:top w:val="nil"/>
              <w:left w:val="nil"/>
              <w:bottom w:val="single" w:sz="4" w:space="0" w:color="auto"/>
              <w:right w:val="single" w:sz="4" w:space="0" w:color="auto"/>
            </w:tcBorders>
            <w:shd w:val="clear" w:color="auto" w:fill="auto"/>
            <w:vAlign w:val="center"/>
            <w:hideMark/>
          </w:tcPr>
          <w:p w14:paraId="612C9DF9"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DIAFRAGMA  PARA PUERTA  DE  AUTOCLAVE EPROHLAB MODELO TEMAZCALLI SIGLO XXI</w:t>
            </w:r>
          </w:p>
        </w:tc>
        <w:tc>
          <w:tcPr>
            <w:tcW w:w="873" w:type="dxa"/>
            <w:tcBorders>
              <w:top w:val="nil"/>
              <w:left w:val="nil"/>
              <w:bottom w:val="single" w:sz="4" w:space="0" w:color="auto"/>
              <w:right w:val="single" w:sz="4" w:space="0" w:color="auto"/>
            </w:tcBorders>
            <w:shd w:val="clear" w:color="auto" w:fill="auto"/>
            <w:vAlign w:val="center"/>
            <w:hideMark/>
          </w:tcPr>
          <w:p w14:paraId="07B53E64"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4F272924"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62275E"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4C8CFA18"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5F35244A" w14:textId="77777777" w:rsidTr="00E225A6">
        <w:trPr>
          <w:trHeight w:val="45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168EF085"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54</w:t>
            </w:r>
          </w:p>
        </w:tc>
        <w:tc>
          <w:tcPr>
            <w:tcW w:w="4985" w:type="dxa"/>
            <w:tcBorders>
              <w:top w:val="nil"/>
              <w:left w:val="nil"/>
              <w:bottom w:val="single" w:sz="4" w:space="0" w:color="auto"/>
              <w:right w:val="single" w:sz="4" w:space="0" w:color="auto"/>
            </w:tcBorders>
            <w:shd w:val="clear" w:color="auto" w:fill="auto"/>
            <w:vAlign w:val="center"/>
            <w:hideMark/>
          </w:tcPr>
          <w:p w14:paraId="04ADE188"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 xml:space="preserve">DIAFRAGMA FUELLE DE PUERTA DE 24 X 36 X 48 AUTOCLAVE MARCA FEHLMEX </w:t>
            </w:r>
          </w:p>
        </w:tc>
        <w:tc>
          <w:tcPr>
            <w:tcW w:w="873" w:type="dxa"/>
            <w:tcBorders>
              <w:top w:val="nil"/>
              <w:left w:val="nil"/>
              <w:bottom w:val="single" w:sz="4" w:space="0" w:color="auto"/>
              <w:right w:val="single" w:sz="4" w:space="0" w:color="auto"/>
            </w:tcBorders>
            <w:shd w:val="clear" w:color="auto" w:fill="auto"/>
            <w:vAlign w:val="center"/>
            <w:hideMark/>
          </w:tcPr>
          <w:p w14:paraId="1DB1CF43"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4969014D"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3B725"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7875EDEA"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287CF0EA" w14:textId="77777777" w:rsidTr="00E225A6">
        <w:trPr>
          <w:trHeight w:val="435"/>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14BE1582"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55</w:t>
            </w:r>
          </w:p>
        </w:tc>
        <w:tc>
          <w:tcPr>
            <w:tcW w:w="4985" w:type="dxa"/>
            <w:tcBorders>
              <w:top w:val="nil"/>
              <w:left w:val="nil"/>
              <w:bottom w:val="single" w:sz="4" w:space="0" w:color="auto"/>
              <w:right w:val="single" w:sz="4" w:space="0" w:color="auto"/>
            </w:tcBorders>
            <w:shd w:val="clear" w:color="auto" w:fill="auto"/>
            <w:vAlign w:val="center"/>
            <w:hideMark/>
          </w:tcPr>
          <w:p w14:paraId="5B4BE1E9"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DIAFRAGMA PARA VALVULA DE EXALACIÓN DEL VENTILADOR VOLUMETRICO BIRD MODELO 6400 ST.</w:t>
            </w:r>
          </w:p>
        </w:tc>
        <w:tc>
          <w:tcPr>
            <w:tcW w:w="873" w:type="dxa"/>
            <w:tcBorders>
              <w:top w:val="nil"/>
              <w:left w:val="nil"/>
              <w:bottom w:val="single" w:sz="4" w:space="0" w:color="auto"/>
              <w:right w:val="single" w:sz="4" w:space="0" w:color="auto"/>
            </w:tcBorders>
            <w:shd w:val="clear" w:color="auto" w:fill="auto"/>
            <w:vAlign w:val="center"/>
            <w:hideMark/>
          </w:tcPr>
          <w:p w14:paraId="09267EA4"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24D508A3"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B90B64"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24F6BB52"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5B2AD61B" w14:textId="77777777" w:rsidTr="00E225A6">
        <w:trPr>
          <w:trHeight w:val="45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5C32F65B"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56</w:t>
            </w:r>
          </w:p>
        </w:tc>
        <w:tc>
          <w:tcPr>
            <w:tcW w:w="4985" w:type="dxa"/>
            <w:tcBorders>
              <w:top w:val="nil"/>
              <w:left w:val="nil"/>
              <w:bottom w:val="single" w:sz="4" w:space="0" w:color="auto"/>
              <w:right w:val="single" w:sz="4" w:space="0" w:color="auto"/>
            </w:tcBorders>
            <w:shd w:val="clear" w:color="auto" w:fill="auto"/>
            <w:vAlign w:val="center"/>
            <w:hideMark/>
          </w:tcPr>
          <w:p w14:paraId="2A21E77D"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DISCO DE CERAMICA PARA MAQUINA DE ANESTESIA MARCA DRAGER MODELO NARKOMED 2B</w:t>
            </w:r>
          </w:p>
        </w:tc>
        <w:tc>
          <w:tcPr>
            <w:tcW w:w="873" w:type="dxa"/>
            <w:tcBorders>
              <w:top w:val="nil"/>
              <w:left w:val="nil"/>
              <w:bottom w:val="single" w:sz="4" w:space="0" w:color="auto"/>
              <w:right w:val="single" w:sz="4" w:space="0" w:color="auto"/>
            </w:tcBorders>
            <w:shd w:val="clear" w:color="auto" w:fill="auto"/>
            <w:vAlign w:val="center"/>
            <w:hideMark/>
          </w:tcPr>
          <w:p w14:paraId="71BA657F"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16D4B718"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80D43B"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5E5AC455"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6E5042CF" w14:textId="77777777" w:rsidTr="00E225A6">
        <w:trPr>
          <w:trHeight w:val="45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1564B2DC"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57</w:t>
            </w:r>
          </w:p>
        </w:tc>
        <w:tc>
          <w:tcPr>
            <w:tcW w:w="4985" w:type="dxa"/>
            <w:tcBorders>
              <w:top w:val="nil"/>
              <w:left w:val="nil"/>
              <w:bottom w:val="single" w:sz="4" w:space="0" w:color="auto"/>
              <w:right w:val="single" w:sz="4" w:space="0" w:color="auto"/>
            </w:tcBorders>
            <w:shd w:val="clear" w:color="auto" w:fill="auto"/>
            <w:vAlign w:val="center"/>
            <w:hideMark/>
          </w:tcPr>
          <w:p w14:paraId="532E6EB9"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DOMO PARA VALVULA ESPIRATORIA PARA MAQUINA DE ANESTESIA MARCA DRAGER MODELO NARKOMED 2B</w:t>
            </w:r>
          </w:p>
        </w:tc>
        <w:tc>
          <w:tcPr>
            <w:tcW w:w="873" w:type="dxa"/>
            <w:tcBorders>
              <w:top w:val="nil"/>
              <w:left w:val="nil"/>
              <w:bottom w:val="single" w:sz="4" w:space="0" w:color="auto"/>
              <w:right w:val="single" w:sz="4" w:space="0" w:color="auto"/>
            </w:tcBorders>
            <w:shd w:val="clear" w:color="auto" w:fill="auto"/>
            <w:vAlign w:val="center"/>
            <w:hideMark/>
          </w:tcPr>
          <w:p w14:paraId="375A9004"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2853B701"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A07B21"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5DA06BB1"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2667EA81" w14:textId="77777777" w:rsidTr="00E225A6">
        <w:trPr>
          <w:trHeight w:val="180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181FF36A"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58</w:t>
            </w:r>
          </w:p>
        </w:tc>
        <w:tc>
          <w:tcPr>
            <w:tcW w:w="4985" w:type="dxa"/>
            <w:tcBorders>
              <w:top w:val="nil"/>
              <w:left w:val="nil"/>
              <w:bottom w:val="single" w:sz="4" w:space="0" w:color="auto"/>
              <w:right w:val="single" w:sz="4" w:space="0" w:color="auto"/>
            </w:tcBorders>
            <w:shd w:val="clear" w:color="auto" w:fill="auto"/>
            <w:vAlign w:val="center"/>
            <w:hideMark/>
          </w:tcPr>
          <w:p w14:paraId="1CC9F8DC"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DOSIFICADOR MIXTO PARA TOMA CON CONECTOR RÁPIDO TIPO DISS ARAMED Y ROSCABLE PARA TOMA DE AIRE, CON PRESIÓN DE TRABAJO: 4-6 KG/CM2, CUERPO FABRICADO EN LATÓN CUBIERTO CON NÍQUEL &gt;40 Y ACABADO EN CROMO CON VOLANTES DE ALUMINIO ANODIZADO GRIS, CONEXIONES DE SALIDA AMERICANA 9/16 18 CON ADAPTADOR EUROPEO R 3/8 BSP PRESIÓN DE PRUEBA &gt; 8 KG/CM2 (NITRÓGENO, PRUEBA DE FUGA) CON MANÓMETRO 0-14 KG/CM2</w:t>
            </w:r>
          </w:p>
        </w:tc>
        <w:tc>
          <w:tcPr>
            <w:tcW w:w="873" w:type="dxa"/>
            <w:tcBorders>
              <w:top w:val="nil"/>
              <w:left w:val="nil"/>
              <w:bottom w:val="single" w:sz="4" w:space="0" w:color="auto"/>
              <w:right w:val="single" w:sz="4" w:space="0" w:color="auto"/>
            </w:tcBorders>
            <w:shd w:val="clear" w:color="auto" w:fill="auto"/>
            <w:vAlign w:val="center"/>
            <w:hideMark/>
          </w:tcPr>
          <w:p w14:paraId="0B5CD11D"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02CEFA10"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5BF7F3"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384411B4"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27EC3ACA" w14:textId="77777777" w:rsidTr="00E225A6">
        <w:trPr>
          <w:trHeight w:val="2025"/>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7B9C0E9B"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59</w:t>
            </w:r>
          </w:p>
        </w:tc>
        <w:tc>
          <w:tcPr>
            <w:tcW w:w="4985" w:type="dxa"/>
            <w:tcBorders>
              <w:top w:val="nil"/>
              <w:left w:val="nil"/>
              <w:bottom w:val="single" w:sz="4" w:space="0" w:color="auto"/>
              <w:right w:val="single" w:sz="4" w:space="0" w:color="auto"/>
            </w:tcBorders>
            <w:shd w:val="clear" w:color="auto" w:fill="auto"/>
            <w:vAlign w:val="center"/>
            <w:hideMark/>
          </w:tcPr>
          <w:p w14:paraId="2CE955E8"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DOSIFICADOR MIXTO PARA TOMA CON CONECTOR RÁPIDO TIPO DISS ARAMED Y ROSCABLE CON MANÓMETRO PARA OXÍGENO</w:t>
            </w:r>
            <w:proofErr w:type="gramStart"/>
            <w:r w:rsidRPr="00E225A6">
              <w:rPr>
                <w:rFonts w:ascii="Arial" w:hAnsi="Arial" w:cs="Arial"/>
                <w:sz w:val="16"/>
                <w:szCs w:val="16"/>
                <w:lang w:val="es-MX" w:eastAsia="es-MX"/>
              </w:rPr>
              <w:t>,PRESIÓN</w:t>
            </w:r>
            <w:proofErr w:type="gramEnd"/>
            <w:r w:rsidRPr="00E225A6">
              <w:rPr>
                <w:rFonts w:ascii="Arial" w:hAnsi="Arial" w:cs="Arial"/>
                <w:sz w:val="16"/>
                <w:szCs w:val="16"/>
                <w:lang w:val="es-MX" w:eastAsia="es-MX"/>
              </w:rPr>
              <w:t xml:space="preserve"> DE TRABAJO: 4-6 KG/CM2</w:t>
            </w:r>
            <w:r w:rsidRPr="00E225A6">
              <w:rPr>
                <w:rFonts w:ascii="Arial" w:hAnsi="Arial" w:cs="Arial"/>
                <w:sz w:val="16"/>
                <w:szCs w:val="16"/>
                <w:lang w:val="es-MX" w:eastAsia="es-MX"/>
              </w:rPr>
              <w:br/>
              <w:t>CUERPO FABRICADO EN LATÓN CUBIERTO CON NÍQUEL &gt;40 Y ACABADO EN CROMO CON VOLANTES DE ALUMINIO ANODIZADO GRIS. CONEXIONES DE SALIDA AMERICANA 9/16 18 CON ADAPTADOR EUROPEO R 3/8 BSP, PRESIÓN DE PRUEBA &gt; 8 KG/CM2 (NITRÓGENO, PRUEBA DE FUGA)</w:t>
            </w:r>
            <w:proofErr w:type="gramStart"/>
            <w:r w:rsidRPr="00E225A6">
              <w:rPr>
                <w:rFonts w:ascii="Arial" w:hAnsi="Arial" w:cs="Arial"/>
                <w:sz w:val="16"/>
                <w:szCs w:val="16"/>
                <w:lang w:val="es-MX" w:eastAsia="es-MX"/>
              </w:rPr>
              <w:t>,CON</w:t>
            </w:r>
            <w:proofErr w:type="gramEnd"/>
            <w:r w:rsidRPr="00E225A6">
              <w:rPr>
                <w:rFonts w:ascii="Arial" w:hAnsi="Arial" w:cs="Arial"/>
                <w:sz w:val="16"/>
                <w:szCs w:val="16"/>
                <w:lang w:val="es-MX" w:eastAsia="es-MX"/>
              </w:rPr>
              <w:t xml:space="preserve"> MANÓMETRO 0-14 KG/CM2 Y FLUJO &gt; 500 LT/MIN (AIRE SECO).</w:t>
            </w:r>
          </w:p>
        </w:tc>
        <w:tc>
          <w:tcPr>
            <w:tcW w:w="873" w:type="dxa"/>
            <w:tcBorders>
              <w:top w:val="nil"/>
              <w:left w:val="nil"/>
              <w:bottom w:val="single" w:sz="4" w:space="0" w:color="auto"/>
              <w:right w:val="single" w:sz="4" w:space="0" w:color="auto"/>
            </w:tcBorders>
            <w:shd w:val="clear" w:color="auto" w:fill="auto"/>
            <w:vAlign w:val="center"/>
            <w:hideMark/>
          </w:tcPr>
          <w:p w14:paraId="0E917A07"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7E0322B9"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581EA6"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249CA17F"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7A0FDC0D" w14:textId="77777777" w:rsidTr="00E225A6">
        <w:trPr>
          <w:trHeight w:val="90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2C980CF5"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60</w:t>
            </w:r>
          </w:p>
        </w:tc>
        <w:tc>
          <w:tcPr>
            <w:tcW w:w="4985" w:type="dxa"/>
            <w:tcBorders>
              <w:top w:val="nil"/>
              <w:left w:val="nil"/>
              <w:bottom w:val="single" w:sz="4" w:space="0" w:color="auto"/>
              <w:right w:val="single" w:sz="4" w:space="0" w:color="auto"/>
            </w:tcBorders>
            <w:shd w:val="clear" w:color="auto" w:fill="auto"/>
            <w:vAlign w:val="center"/>
            <w:hideMark/>
          </w:tcPr>
          <w:p w14:paraId="6035E7F9"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ELECTROVALVULA PARA VAPOR NORMALMENTE CERRADA, DE SECADO DE 1/2" PARA AUTOCLAVE FHELMEX Y/O AMSCO</w:t>
            </w:r>
            <w:proofErr w:type="gramStart"/>
            <w:r w:rsidRPr="00E225A6">
              <w:rPr>
                <w:rFonts w:ascii="Arial" w:hAnsi="Arial" w:cs="Arial"/>
                <w:sz w:val="16"/>
                <w:szCs w:val="16"/>
                <w:lang w:val="es-MX" w:eastAsia="es-MX"/>
              </w:rPr>
              <w:t>,MAX</w:t>
            </w:r>
            <w:proofErr w:type="gramEnd"/>
            <w:r w:rsidRPr="00E225A6">
              <w:rPr>
                <w:rFonts w:ascii="Arial" w:hAnsi="Arial" w:cs="Arial"/>
                <w:sz w:val="16"/>
                <w:szCs w:val="16"/>
                <w:lang w:val="es-MX" w:eastAsia="es-MX"/>
              </w:rPr>
              <w:t>. 150 PSI</w:t>
            </w:r>
            <w:proofErr w:type="gramStart"/>
            <w:r w:rsidRPr="00E225A6">
              <w:rPr>
                <w:rFonts w:ascii="Arial" w:hAnsi="Arial" w:cs="Arial"/>
                <w:sz w:val="16"/>
                <w:szCs w:val="16"/>
                <w:lang w:val="es-MX" w:eastAsia="es-MX"/>
              </w:rPr>
              <w:t>,NORMALMENTE</w:t>
            </w:r>
            <w:proofErr w:type="gramEnd"/>
            <w:r w:rsidRPr="00E225A6">
              <w:rPr>
                <w:rFonts w:ascii="Arial" w:hAnsi="Arial" w:cs="Arial"/>
                <w:sz w:val="16"/>
                <w:szCs w:val="16"/>
                <w:lang w:val="es-MX" w:eastAsia="es-MX"/>
              </w:rPr>
              <w:t xml:space="preserve"> CERRADA,VOLTAJE 120/60Hz, MAX.TEMP. 210 °F, 2 VIAS.</w:t>
            </w:r>
          </w:p>
        </w:tc>
        <w:tc>
          <w:tcPr>
            <w:tcW w:w="873" w:type="dxa"/>
            <w:tcBorders>
              <w:top w:val="nil"/>
              <w:left w:val="nil"/>
              <w:bottom w:val="single" w:sz="4" w:space="0" w:color="auto"/>
              <w:right w:val="single" w:sz="4" w:space="0" w:color="auto"/>
            </w:tcBorders>
            <w:shd w:val="clear" w:color="auto" w:fill="auto"/>
            <w:vAlign w:val="center"/>
            <w:hideMark/>
          </w:tcPr>
          <w:p w14:paraId="0F11148D"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1D4E1794"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EB3EA3"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76CEE40E"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19E3E0F8" w14:textId="77777777" w:rsidTr="00E225A6">
        <w:trPr>
          <w:trHeight w:val="45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4D79DF60"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61</w:t>
            </w:r>
          </w:p>
        </w:tc>
        <w:tc>
          <w:tcPr>
            <w:tcW w:w="4985" w:type="dxa"/>
            <w:tcBorders>
              <w:top w:val="nil"/>
              <w:left w:val="nil"/>
              <w:bottom w:val="single" w:sz="4" w:space="0" w:color="auto"/>
              <w:right w:val="single" w:sz="4" w:space="0" w:color="auto"/>
            </w:tcBorders>
            <w:shd w:val="clear" w:color="auto" w:fill="auto"/>
            <w:vAlign w:val="center"/>
            <w:hideMark/>
          </w:tcPr>
          <w:p w14:paraId="577B3B11"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 xml:space="preserve">EMPAQUE DE SILICON DE ALTA RESISTENCIA A LA PRESION 20" X 20"  PARA PUERTA DE AUTOCLAVE </w:t>
            </w:r>
          </w:p>
        </w:tc>
        <w:tc>
          <w:tcPr>
            <w:tcW w:w="873" w:type="dxa"/>
            <w:tcBorders>
              <w:top w:val="nil"/>
              <w:left w:val="nil"/>
              <w:bottom w:val="single" w:sz="4" w:space="0" w:color="auto"/>
              <w:right w:val="single" w:sz="4" w:space="0" w:color="auto"/>
            </w:tcBorders>
            <w:shd w:val="clear" w:color="auto" w:fill="auto"/>
            <w:vAlign w:val="center"/>
            <w:hideMark/>
          </w:tcPr>
          <w:p w14:paraId="2D95E92C"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6B1F0956"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B6059B"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0201CB60"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24976326" w14:textId="77777777" w:rsidTr="00E225A6">
        <w:trPr>
          <w:trHeight w:val="45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563A3B53"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62</w:t>
            </w:r>
          </w:p>
        </w:tc>
        <w:tc>
          <w:tcPr>
            <w:tcW w:w="4985" w:type="dxa"/>
            <w:tcBorders>
              <w:top w:val="nil"/>
              <w:left w:val="nil"/>
              <w:bottom w:val="single" w:sz="4" w:space="0" w:color="auto"/>
              <w:right w:val="single" w:sz="4" w:space="0" w:color="auto"/>
            </w:tcBorders>
            <w:shd w:val="clear" w:color="auto" w:fill="auto"/>
            <w:vAlign w:val="center"/>
            <w:hideMark/>
          </w:tcPr>
          <w:p w14:paraId="1302B699"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EMPAQUE DE SILICON ALTA RESISTENCIA A LA PRESION PARA PUERTA DE AUTOCLAVE DE 20"  CIRCULAR</w:t>
            </w:r>
          </w:p>
        </w:tc>
        <w:tc>
          <w:tcPr>
            <w:tcW w:w="873" w:type="dxa"/>
            <w:tcBorders>
              <w:top w:val="nil"/>
              <w:left w:val="nil"/>
              <w:bottom w:val="single" w:sz="4" w:space="0" w:color="auto"/>
              <w:right w:val="single" w:sz="4" w:space="0" w:color="auto"/>
            </w:tcBorders>
            <w:shd w:val="clear" w:color="auto" w:fill="auto"/>
            <w:vAlign w:val="center"/>
            <w:hideMark/>
          </w:tcPr>
          <w:p w14:paraId="6A23BE15"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784015CD"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914212"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58A09C42"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5D103C65" w14:textId="77777777" w:rsidTr="00E225A6">
        <w:trPr>
          <w:trHeight w:val="675"/>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5EC3741B"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63</w:t>
            </w:r>
          </w:p>
        </w:tc>
        <w:tc>
          <w:tcPr>
            <w:tcW w:w="4985" w:type="dxa"/>
            <w:tcBorders>
              <w:top w:val="nil"/>
              <w:left w:val="nil"/>
              <w:bottom w:val="single" w:sz="4" w:space="0" w:color="auto"/>
              <w:right w:val="single" w:sz="4" w:space="0" w:color="auto"/>
            </w:tcBorders>
            <w:shd w:val="clear" w:color="auto" w:fill="auto"/>
            <w:vAlign w:val="center"/>
            <w:hideMark/>
          </w:tcPr>
          <w:p w14:paraId="0B4A1EB5"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EMPAQUE DE SILICON ALTA RESISTENCIA A LA PRESION REDONDO PARA PUERTA DE AUTOCLAVE, MARCA EPROHLAB, MODELO: EE3-A</w:t>
            </w:r>
          </w:p>
        </w:tc>
        <w:tc>
          <w:tcPr>
            <w:tcW w:w="873" w:type="dxa"/>
            <w:tcBorders>
              <w:top w:val="nil"/>
              <w:left w:val="nil"/>
              <w:bottom w:val="single" w:sz="4" w:space="0" w:color="auto"/>
              <w:right w:val="single" w:sz="4" w:space="0" w:color="auto"/>
            </w:tcBorders>
            <w:shd w:val="clear" w:color="auto" w:fill="auto"/>
            <w:vAlign w:val="center"/>
            <w:hideMark/>
          </w:tcPr>
          <w:p w14:paraId="3588B2A3"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5839E97C"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BF24D2"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7FF45FE8"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35A66651" w14:textId="77777777" w:rsidTr="00E225A6">
        <w:trPr>
          <w:trHeight w:val="30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52E9C4EF"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64</w:t>
            </w:r>
          </w:p>
        </w:tc>
        <w:tc>
          <w:tcPr>
            <w:tcW w:w="4985" w:type="dxa"/>
            <w:tcBorders>
              <w:top w:val="nil"/>
              <w:left w:val="nil"/>
              <w:bottom w:val="single" w:sz="4" w:space="0" w:color="auto"/>
              <w:right w:val="single" w:sz="4" w:space="0" w:color="auto"/>
            </w:tcBorders>
            <w:shd w:val="clear" w:color="auto" w:fill="auto"/>
            <w:vAlign w:val="center"/>
            <w:hideMark/>
          </w:tcPr>
          <w:p w14:paraId="6D34E149"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EMPAQUE ORING PARA TOMA CLASICA ARAMED DE OXIGENO</w:t>
            </w:r>
          </w:p>
        </w:tc>
        <w:tc>
          <w:tcPr>
            <w:tcW w:w="873" w:type="dxa"/>
            <w:tcBorders>
              <w:top w:val="nil"/>
              <w:left w:val="nil"/>
              <w:bottom w:val="single" w:sz="4" w:space="0" w:color="auto"/>
              <w:right w:val="single" w:sz="4" w:space="0" w:color="auto"/>
            </w:tcBorders>
            <w:shd w:val="clear" w:color="auto" w:fill="auto"/>
            <w:vAlign w:val="center"/>
            <w:hideMark/>
          </w:tcPr>
          <w:p w14:paraId="20B38CE8"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23315C9A"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BA3BE4"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7E98594A"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0F645272" w14:textId="77777777" w:rsidTr="00E225A6">
        <w:trPr>
          <w:trHeight w:val="45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4BB003C6"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65</w:t>
            </w:r>
          </w:p>
        </w:tc>
        <w:tc>
          <w:tcPr>
            <w:tcW w:w="4985" w:type="dxa"/>
            <w:tcBorders>
              <w:top w:val="nil"/>
              <w:left w:val="nil"/>
              <w:bottom w:val="single" w:sz="4" w:space="0" w:color="auto"/>
              <w:right w:val="single" w:sz="4" w:space="0" w:color="auto"/>
            </w:tcBorders>
            <w:shd w:val="clear" w:color="auto" w:fill="auto"/>
            <w:vAlign w:val="center"/>
            <w:hideMark/>
          </w:tcPr>
          <w:p w14:paraId="3A8D8E4F"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EMPAQUE PARA LA BASE DE INCUBADORA MARCA AIR-SHIELD, MODELO ISOLETTE C-86</w:t>
            </w:r>
          </w:p>
        </w:tc>
        <w:tc>
          <w:tcPr>
            <w:tcW w:w="873" w:type="dxa"/>
            <w:tcBorders>
              <w:top w:val="nil"/>
              <w:left w:val="nil"/>
              <w:bottom w:val="single" w:sz="4" w:space="0" w:color="auto"/>
              <w:right w:val="single" w:sz="4" w:space="0" w:color="auto"/>
            </w:tcBorders>
            <w:shd w:val="clear" w:color="auto" w:fill="auto"/>
            <w:vAlign w:val="center"/>
            <w:hideMark/>
          </w:tcPr>
          <w:p w14:paraId="63993C32"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08A73FA8"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41BC51"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5BE23050"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28F94D84" w14:textId="77777777" w:rsidTr="00E225A6">
        <w:trPr>
          <w:trHeight w:val="30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16BB89AD"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66</w:t>
            </w:r>
          </w:p>
        </w:tc>
        <w:tc>
          <w:tcPr>
            <w:tcW w:w="4985" w:type="dxa"/>
            <w:tcBorders>
              <w:top w:val="nil"/>
              <w:left w:val="nil"/>
              <w:bottom w:val="single" w:sz="4" w:space="0" w:color="auto"/>
              <w:right w:val="single" w:sz="4" w:space="0" w:color="auto"/>
            </w:tcBorders>
            <w:shd w:val="clear" w:color="auto" w:fill="auto"/>
            <w:vAlign w:val="center"/>
            <w:hideMark/>
          </w:tcPr>
          <w:p w14:paraId="339D7668"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EMPAQUE PARA TANQUE DE OXIGENO PORTATIL ARAMED</w:t>
            </w:r>
          </w:p>
        </w:tc>
        <w:tc>
          <w:tcPr>
            <w:tcW w:w="873" w:type="dxa"/>
            <w:tcBorders>
              <w:top w:val="nil"/>
              <w:left w:val="nil"/>
              <w:bottom w:val="single" w:sz="4" w:space="0" w:color="auto"/>
              <w:right w:val="single" w:sz="4" w:space="0" w:color="auto"/>
            </w:tcBorders>
            <w:shd w:val="clear" w:color="auto" w:fill="auto"/>
            <w:vAlign w:val="center"/>
            <w:hideMark/>
          </w:tcPr>
          <w:p w14:paraId="3AD45557"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7EDAB11C"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C97C74"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1AB83C98"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3012B037" w14:textId="77777777" w:rsidTr="00E225A6">
        <w:trPr>
          <w:trHeight w:val="45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7F1F8090"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67</w:t>
            </w:r>
          </w:p>
        </w:tc>
        <w:tc>
          <w:tcPr>
            <w:tcW w:w="4985" w:type="dxa"/>
            <w:tcBorders>
              <w:top w:val="nil"/>
              <w:left w:val="nil"/>
              <w:bottom w:val="single" w:sz="4" w:space="0" w:color="auto"/>
              <w:right w:val="single" w:sz="4" w:space="0" w:color="auto"/>
            </w:tcBorders>
            <w:shd w:val="clear" w:color="auto" w:fill="auto"/>
            <w:vAlign w:val="center"/>
            <w:hideMark/>
          </w:tcPr>
          <w:p w14:paraId="76941CAE"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EMPAQUE PARA ALINEAR MOTOR DE CENTRIFUGA SOLBALT MODELO J-12</w:t>
            </w:r>
          </w:p>
        </w:tc>
        <w:tc>
          <w:tcPr>
            <w:tcW w:w="873" w:type="dxa"/>
            <w:tcBorders>
              <w:top w:val="nil"/>
              <w:left w:val="nil"/>
              <w:bottom w:val="single" w:sz="4" w:space="0" w:color="auto"/>
              <w:right w:val="single" w:sz="4" w:space="0" w:color="auto"/>
            </w:tcBorders>
            <w:shd w:val="clear" w:color="auto" w:fill="auto"/>
            <w:vAlign w:val="center"/>
            <w:hideMark/>
          </w:tcPr>
          <w:p w14:paraId="2B1D2F88"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19B532AD"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65C826"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76BC4792"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25DE3D6B" w14:textId="77777777" w:rsidTr="00E225A6">
        <w:trPr>
          <w:trHeight w:val="45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57FEF157"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68</w:t>
            </w:r>
          </w:p>
        </w:tc>
        <w:tc>
          <w:tcPr>
            <w:tcW w:w="4985" w:type="dxa"/>
            <w:tcBorders>
              <w:top w:val="nil"/>
              <w:left w:val="nil"/>
              <w:bottom w:val="single" w:sz="4" w:space="0" w:color="auto"/>
              <w:right w:val="single" w:sz="4" w:space="0" w:color="auto"/>
            </w:tcBorders>
            <w:shd w:val="clear" w:color="auto" w:fill="auto"/>
            <w:vAlign w:val="center"/>
            <w:hideMark/>
          </w:tcPr>
          <w:p w14:paraId="6A7D7BC2"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EMPAQUE PARA ARO IRIS DE INCUBADORA AIRE-SHIELDS MODELO ISSOLETTE C-200</w:t>
            </w:r>
          </w:p>
        </w:tc>
        <w:tc>
          <w:tcPr>
            <w:tcW w:w="873" w:type="dxa"/>
            <w:tcBorders>
              <w:top w:val="nil"/>
              <w:left w:val="nil"/>
              <w:bottom w:val="single" w:sz="4" w:space="0" w:color="auto"/>
              <w:right w:val="single" w:sz="4" w:space="0" w:color="auto"/>
            </w:tcBorders>
            <w:shd w:val="clear" w:color="auto" w:fill="auto"/>
            <w:vAlign w:val="center"/>
            <w:hideMark/>
          </w:tcPr>
          <w:p w14:paraId="6B01A38E"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38EC75DF"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72CC71"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691A027C"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2A812268" w14:textId="77777777" w:rsidTr="00E225A6">
        <w:trPr>
          <w:trHeight w:val="45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59E6FAB3"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69</w:t>
            </w:r>
          </w:p>
        </w:tc>
        <w:tc>
          <w:tcPr>
            <w:tcW w:w="4985" w:type="dxa"/>
            <w:tcBorders>
              <w:top w:val="nil"/>
              <w:left w:val="nil"/>
              <w:bottom w:val="single" w:sz="4" w:space="0" w:color="auto"/>
              <w:right w:val="single" w:sz="4" w:space="0" w:color="auto"/>
            </w:tcBorders>
            <w:shd w:val="clear" w:color="auto" w:fill="auto"/>
            <w:vAlign w:val="center"/>
            <w:hideMark/>
          </w:tcPr>
          <w:p w14:paraId="0D2C9426"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EMPAQUE PARA PUERTA PRINCIPAL ARO IRIS INCUBADORA ISSOLETTE C-86  “ RETEN DE ARO IRIS”</w:t>
            </w:r>
          </w:p>
        </w:tc>
        <w:tc>
          <w:tcPr>
            <w:tcW w:w="873" w:type="dxa"/>
            <w:tcBorders>
              <w:top w:val="nil"/>
              <w:left w:val="nil"/>
              <w:bottom w:val="single" w:sz="4" w:space="0" w:color="auto"/>
              <w:right w:val="single" w:sz="4" w:space="0" w:color="auto"/>
            </w:tcBorders>
            <w:shd w:val="clear" w:color="auto" w:fill="auto"/>
            <w:vAlign w:val="center"/>
            <w:hideMark/>
          </w:tcPr>
          <w:p w14:paraId="023C3799"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5B2D8820"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CC1F85"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3DE237BD"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018EFC24" w14:textId="77777777" w:rsidTr="00E225A6">
        <w:trPr>
          <w:trHeight w:val="30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3711B3F8"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lastRenderedPageBreak/>
              <w:t>70</w:t>
            </w:r>
          </w:p>
        </w:tc>
        <w:tc>
          <w:tcPr>
            <w:tcW w:w="4985" w:type="dxa"/>
            <w:tcBorders>
              <w:top w:val="nil"/>
              <w:left w:val="nil"/>
              <w:bottom w:val="single" w:sz="4" w:space="0" w:color="auto"/>
              <w:right w:val="single" w:sz="4" w:space="0" w:color="auto"/>
            </w:tcBorders>
            <w:shd w:val="clear" w:color="auto" w:fill="auto"/>
            <w:vAlign w:val="center"/>
            <w:hideMark/>
          </w:tcPr>
          <w:p w14:paraId="3D31EFCF"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EMPAQUE PARA REGULADOR DE OXIGENO MC ARAMED</w:t>
            </w:r>
          </w:p>
        </w:tc>
        <w:tc>
          <w:tcPr>
            <w:tcW w:w="873" w:type="dxa"/>
            <w:tcBorders>
              <w:top w:val="nil"/>
              <w:left w:val="nil"/>
              <w:bottom w:val="single" w:sz="4" w:space="0" w:color="auto"/>
              <w:right w:val="single" w:sz="4" w:space="0" w:color="auto"/>
            </w:tcBorders>
            <w:shd w:val="clear" w:color="auto" w:fill="auto"/>
            <w:vAlign w:val="center"/>
            <w:hideMark/>
          </w:tcPr>
          <w:p w14:paraId="3FC9B350"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37F0D91B"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C5C0DE"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1684D93F"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6ACC5468" w14:textId="77777777" w:rsidTr="00E225A6">
        <w:trPr>
          <w:trHeight w:val="30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656B91AC"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71</w:t>
            </w:r>
          </w:p>
        </w:tc>
        <w:tc>
          <w:tcPr>
            <w:tcW w:w="4985" w:type="dxa"/>
            <w:tcBorders>
              <w:top w:val="nil"/>
              <w:left w:val="nil"/>
              <w:bottom w:val="single" w:sz="4" w:space="0" w:color="auto"/>
              <w:right w:val="single" w:sz="4" w:space="0" w:color="auto"/>
            </w:tcBorders>
            <w:shd w:val="clear" w:color="auto" w:fill="auto"/>
            <w:vAlign w:val="center"/>
            <w:hideMark/>
          </w:tcPr>
          <w:p w14:paraId="6AC04DD9"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EXTENSION EN ESPIRAL DE 2 METROS PARA BAUMANOMETRO</w:t>
            </w:r>
          </w:p>
        </w:tc>
        <w:tc>
          <w:tcPr>
            <w:tcW w:w="873" w:type="dxa"/>
            <w:tcBorders>
              <w:top w:val="nil"/>
              <w:left w:val="nil"/>
              <w:bottom w:val="single" w:sz="4" w:space="0" w:color="auto"/>
              <w:right w:val="single" w:sz="4" w:space="0" w:color="auto"/>
            </w:tcBorders>
            <w:shd w:val="clear" w:color="auto" w:fill="auto"/>
            <w:vAlign w:val="center"/>
            <w:hideMark/>
          </w:tcPr>
          <w:p w14:paraId="6E776561"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PZA</w:t>
            </w:r>
          </w:p>
        </w:tc>
        <w:tc>
          <w:tcPr>
            <w:tcW w:w="1004" w:type="dxa"/>
            <w:tcBorders>
              <w:top w:val="nil"/>
              <w:left w:val="nil"/>
              <w:bottom w:val="single" w:sz="4" w:space="0" w:color="auto"/>
              <w:right w:val="single" w:sz="4" w:space="0" w:color="auto"/>
            </w:tcBorders>
            <w:shd w:val="clear" w:color="auto" w:fill="auto"/>
            <w:vAlign w:val="center"/>
            <w:hideMark/>
          </w:tcPr>
          <w:p w14:paraId="75793B7D"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EC10FD"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69548702"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415B5973" w14:textId="77777777" w:rsidTr="00E225A6">
        <w:trPr>
          <w:trHeight w:val="45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3BCEFD36"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72</w:t>
            </w:r>
          </w:p>
        </w:tc>
        <w:tc>
          <w:tcPr>
            <w:tcW w:w="4985" w:type="dxa"/>
            <w:tcBorders>
              <w:top w:val="nil"/>
              <w:left w:val="nil"/>
              <w:bottom w:val="single" w:sz="4" w:space="0" w:color="auto"/>
              <w:right w:val="single" w:sz="4" w:space="0" w:color="auto"/>
            </w:tcBorders>
            <w:shd w:val="clear" w:color="auto" w:fill="auto"/>
            <w:vAlign w:val="center"/>
            <w:hideMark/>
          </w:tcPr>
          <w:p w14:paraId="0ED4DBF5"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FILTRO DE CRISTAL PARA LAMPARA DE CIRUGIA FHELMEX MODELO 2269RB</w:t>
            </w:r>
          </w:p>
        </w:tc>
        <w:tc>
          <w:tcPr>
            <w:tcW w:w="873" w:type="dxa"/>
            <w:tcBorders>
              <w:top w:val="nil"/>
              <w:left w:val="nil"/>
              <w:bottom w:val="single" w:sz="4" w:space="0" w:color="auto"/>
              <w:right w:val="single" w:sz="4" w:space="0" w:color="auto"/>
            </w:tcBorders>
            <w:shd w:val="clear" w:color="auto" w:fill="auto"/>
            <w:vAlign w:val="center"/>
            <w:hideMark/>
          </w:tcPr>
          <w:p w14:paraId="17070998"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0407B98E"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662BF1"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65B08E98"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60045E57" w14:textId="77777777" w:rsidTr="00E225A6">
        <w:trPr>
          <w:trHeight w:val="135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688370C2"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73</w:t>
            </w:r>
          </w:p>
        </w:tc>
        <w:tc>
          <w:tcPr>
            <w:tcW w:w="4985" w:type="dxa"/>
            <w:tcBorders>
              <w:top w:val="nil"/>
              <w:left w:val="nil"/>
              <w:bottom w:val="single" w:sz="4" w:space="0" w:color="auto"/>
              <w:right w:val="single" w:sz="4" w:space="0" w:color="auto"/>
            </w:tcBorders>
            <w:shd w:val="clear" w:color="auto" w:fill="auto"/>
            <w:vAlign w:val="center"/>
            <w:hideMark/>
          </w:tcPr>
          <w:p w14:paraId="1589B678"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GABINETE DE SOBREPONER TIPO CABECERA PARA HOSPITAL CON FOCO DICROICO CON APAGADOR DE TIMBRE, CONTACTO POLARIZADO, TOMA COMPLETA SENCILLA DE OXIGENO ROSCABLE Y TOMA COMPLETA SENCILLA DE AIRE ROSCABLE</w:t>
            </w:r>
            <w:proofErr w:type="gramStart"/>
            <w:r w:rsidRPr="00E225A6">
              <w:rPr>
                <w:rFonts w:ascii="Arial" w:hAnsi="Arial" w:cs="Arial"/>
                <w:sz w:val="16"/>
                <w:szCs w:val="16"/>
                <w:lang w:val="es-MX" w:eastAsia="es-MX"/>
              </w:rPr>
              <w:t>,CONSOLA</w:t>
            </w:r>
            <w:proofErr w:type="gramEnd"/>
            <w:r w:rsidRPr="00E225A6">
              <w:rPr>
                <w:rFonts w:ascii="Arial" w:hAnsi="Arial" w:cs="Arial"/>
                <w:sz w:val="16"/>
                <w:szCs w:val="16"/>
                <w:lang w:val="es-MX" w:eastAsia="es-MX"/>
              </w:rPr>
              <w:t xml:space="preserve"> DE 1.20 MTS. BASICA SEGÚN LA MUESTRA QUE SE PROPORCIONE</w:t>
            </w:r>
          </w:p>
        </w:tc>
        <w:tc>
          <w:tcPr>
            <w:tcW w:w="873" w:type="dxa"/>
            <w:tcBorders>
              <w:top w:val="nil"/>
              <w:left w:val="nil"/>
              <w:bottom w:val="single" w:sz="4" w:space="0" w:color="auto"/>
              <w:right w:val="single" w:sz="4" w:space="0" w:color="auto"/>
            </w:tcBorders>
            <w:shd w:val="clear" w:color="auto" w:fill="auto"/>
            <w:vAlign w:val="center"/>
            <w:hideMark/>
          </w:tcPr>
          <w:p w14:paraId="5F29D3F6"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62B57150"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C8E7F2"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67771F9B" w14:textId="77777777" w:rsidR="00E225A6" w:rsidRPr="00E225A6" w:rsidRDefault="00E225A6" w:rsidP="00E225A6">
            <w:pPr>
              <w:suppressAutoHyphens w:val="0"/>
              <w:jc w:val="center"/>
              <w:rPr>
                <w:rFonts w:ascii="Arial" w:hAnsi="Arial" w:cs="Arial"/>
                <w:color w:val="000000"/>
                <w:sz w:val="18"/>
                <w:szCs w:val="18"/>
                <w:lang w:val="es-MX" w:eastAsia="es-MX"/>
              </w:rPr>
            </w:pPr>
            <w:r w:rsidRPr="00E225A6">
              <w:rPr>
                <w:rFonts w:ascii="Arial" w:hAnsi="Arial" w:cs="Arial"/>
                <w:color w:val="000000"/>
                <w:sz w:val="18"/>
                <w:szCs w:val="18"/>
                <w:lang w:val="es-MX" w:eastAsia="es-MX"/>
              </w:rPr>
              <w:t>SI</w:t>
            </w:r>
          </w:p>
        </w:tc>
      </w:tr>
      <w:tr w:rsidR="00E225A6" w:rsidRPr="00E225A6" w14:paraId="4E57502E" w14:textId="77777777" w:rsidTr="00E225A6">
        <w:trPr>
          <w:trHeight w:val="2475"/>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22A41210"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74</w:t>
            </w:r>
          </w:p>
        </w:tc>
        <w:tc>
          <w:tcPr>
            <w:tcW w:w="4985" w:type="dxa"/>
            <w:tcBorders>
              <w:top w:val="nil"/>
              <w:left w:val="nil"/>
              <w:bottom w:val="single" w:sz="4" w:space="0" w:color="auto"/>
              <w:right w:val="single" w:sz="4" w:space="0" w:color="auto"/>
            </w:tcBorders>
            <w:shd w:val="clear" w:color="auto" w:fill="auto"/>
            <w:vAlign w:val="center"/>
            <w:hideMark/>
          </w:tcPr>
          <w:p w14:paraId="0B55BD38"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BASE SINTÉTICA CON CERTIFICACIÓN GRADO ALIMENTICIO H-1. RESISTENTE A CONDICIONES EXTREMAS DE TEMPERATURA Y AGUA.CONTIENE ESPESANTE SINTÉTICO FORTIFICADO CON PTFE EXTREMA RESISTENCIA A LA EXPULSIÓN Y RUPTURA DE PELÍCULA EN CARGAS DE IMPACTO. ÚTIL EN UNA AMPLIA VARIEDAD DE APLICACIONES EN LA INDUSTRIA DE ALIMENTOS. AMPLIO RANGO DE OPERACIÓN: -60º C A MÁS DE 260º C. FÓRMULA ESPECIAL PARA RESISTIR LA EXPULSIÓN O DESPLAZAMIENTO DEL LUGAR DE APLICACIÓN. CONTIENE AGENTES BACTERIOSTÁTICOS. EN PRESENTACION DE 400 GRAMOS.</w:t>
            </w:r>
          </w:p>
        </w:tc>
        <w:tc>
          <w:tcPr>
            <w:tcW w:w="873" w:type="dxa"/>
            <w:tcBorders>
              <w:top w:val="nil"/>
              <w:left w:val="nil"/>
              <w:bottom w:val="single" w:sz="4" w:space="0" w:color="auto"/>
              <w:right w:val="single" w:sz="4" w:space="0" w:color="auto"/>
            </w:tcBorders>
            <w:shd w:val="clear" w:color="auto" w:fill="auto"/>
            <w:vAlign w:val="center"/>
            <w:hideMark/>
          </w:tcPr>
          <w:p w14:paraId="7348B2CE"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47008225"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8DA246"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499759A8"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256727C6" w14:textId="77777777" w:rsidTr="00E225A6">
        <w:trPr>
          <w:trHeight w:val="45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06ABDFDD"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75</w:t>
            </w:r>
          </w:p>
        </w:tc>
        <w:tc>
          <w:tcPr>
            <w:tcW w:w="4985" w:type="dxa"/>
            <w:tcBorders>
              <w:top w:val="nil"/>
              <w:left w:val="nil"/>
              <w:bottom w:val="single" w:sz="4" w:space="0" w:color="auto"/>
              <w:right w:val="single" w:sz="4" w:space="0" w:color="auto"/>
            </w:tcBorders>
            <w:shd w:val="clear" w:color="auto" w:fill="auto"/>
            <w:vAlign w:val="center"/>
            <w:hideMark/>
          </w:tcPr>
          <w:p w14:paraId="0AB7CB06"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JERINGA  TRIPLE DE AGUA/AIRE PARA UNIDAD DENTAL UNIVERSAL</w:t>
            </w:r>
          </w:p>
        </w:tc>
        <w:tc>
          <w:tcPr>
            <w:tcW w:w="873" w:type="dxa"/>
            <w:tcBorders>
              <w:top w:val="nil"/>
              <w:left w:val="nil"/>
              <w:bottom w:val="single" w:sz="4" w:space="0" w:color="auto"/>
              <w:right w:val="single" w:sz="4" w:space="0" w:color="auto"/>
            </w:tcBorders>
            <w:shd w:val="clear" w:color="auto" w:fill="auto"/>
            <w:vAlign w:val="center"/>
            <w:hideMark/>
          </w:tcPr>
          <w:p w14:paraId="47F45F53"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04F9CB32"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F5010C"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3B3618EE"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66649D3A" w14:textId="77777777" w:rsidTr="00E225A6">
        <w:trPr>
          <w:trHeight w:val="30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016D8B15"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76</w:t>
            </w:r>
          </w:p>
        </w:tc>
        <w:tc>
          <w:tcPr>
            <w:tcW w:w="4985" w:type="dxa"/>
            <w:tcBorders>
              <w:top w:val="nil"/>
              <w:left w:val="nil"/>
              <w:bottom w:val="single" w:sz="4" w:space="0" w:color="auto"/>
              <w:right w:val="single" w:sz="4" w:space="0" w:color="auto"/>
            </w:tcBorders>
            <w:shd w:val="clear" w:color="auto" w:fill="auto"/>
            <w:vAlign w:val="center"/>
            <w:hideMark/>
          </w:tcPr>
          <w:p w14:paraId="627D684A"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INTERRUPTOR  1 POLO  1 TIRO 125V 16 AMP CON INDICADOR</w:t>
            </w:r>
          </w:p>
        </w:tc>
        <w:tc>
          <w:tcPr>
            <w:tcW w:w="873" w:type="dxa"/>
            <w:tcBorders>
              <w:top w:val="nil"/>
              <w:left w:val="nil"/>
              <w:bottom w:val="single" w:sz="4" w:space="0" w:color="auto"/>
              <w:right w:val="single" w:sz="4" w:space="0" w:color="auto"/>
            </w:tcBorders>
            <w:shd w:val="clear" w:color="auto" w:fill="auto"/>
            <w:vAlign w:val="center"/>
            <w:hideMark/>
          </w:tcPr>
          <w:p w14:paraId="0016B98D"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02D90CED"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D18423"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0FC72860"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6FB68908" w14:textId="77777777" w:rsidTr="00E225A6">
        <w:trPr>
          <w:trHeight w:val="45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3CF0964F"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77</w:t>
            </w:r>
          </w:p>
        </w:tc>
        <w:tc>
          <w:tcPr>
            <w:tcW w:w="4985" w:type="dxa"/>
            <w:tcBorders>
              <w:top w:val="nil"/>
              <w:left w:val="nil"/>
              <w:bottom w:val="single" w:sz="4" w:space="0" w:color="auto"/>
              <w:right w:val="single" w:sz="4" w:space="0" w:color="auto"/>
            </w:tcBorders>
            <w:shd w:val="clear" w:color="auto" w:fill="auto"/>
            <w:vAlign w:val="center"/>
            <w:hideMark/>
          </w:tcPr>
          <w:p w14:paraId="74C31F2D"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LLAVE DE AJUSTE PARA SUB-ENSAMBLE CUERPO CHECK MC PARA TOMA CLASICA ARAMED</w:t>
            </w:r>
          </w:p>
        </w:tc>
        <w:tc>
          <w:tcPr>
            <w:tcW w:w="873" w:type="dxa"/>
            <w:tcBorders>
              <w:top w:val="nil"/>
              <w:left w:val="nil"/>
              <w:bottom w:val="single" w:sz="4" w:space="0" w:color="auto"/>
              <w:right w:val="single" w:sz="4" w:space="0" w:color="auto"/>
            </w:tcBorders>
            <w:shd w:val="clear" w:color="auto" w:fill="auto"/>
            <w:vAlign w:val="center"/>
            <w:hideMark/>
          </w:tcPr>
          <w:p w14:paraId="7C8FF050"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39032DB7"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FD9AAC"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2123A67B"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5F24D00D" w14:textId="77777777" w:rsidTr="00E225A6">
        <w:trPr>
          <w:trHeight w:val="45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48B3FBA1"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78</w:t>
            </w:r>
          </w:p>
        </w:tc>
        <w:tc>
          <w:tcPr>
            <w:tcW w:w="4985" w:type="dxa"/>
            <w:tcBorders>
              <w:top w:val="nil"/>
              <w:left w:val="nil"/>
              <w:bottom w:val="single" w:sz="4" w:space="0" w:color="auto"/>
              <w:right w:val="single" w:sz="4" w:space="0" w:color="auto"/>
            </w:tcBorders>
            <w:shd w:val="clear" w:color="auto" w:fill="auto"/>
            <w:vAlign w:val="center"/>
            <w:hideMark/>
          </w:tcPr>
          <w:p w14:paraId="3BC935EA"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 xml:space="preserve">LLAVE DE AJUSTE PARA VALVULA CHECK EN ALETA Y COPLE ADAPTADOR M.C. ESPECIAL </w:t>
            </w:r>
          </w:p>
        </w:tc>
        <w:tc>
          <w:tcPr>
            <w:tcW w:w="873" w:type="dxa"/>
            <w:tcBorders>
              <w:top w:val="nil"/>
              <w:left w:val="nil"/>
              <w:bottom w:val="single" w:sz="4" w:space="0" w:color="auto"/>
              <w:right w:val="single" w:sz="4" w:space="0" w:color="auto"/>
            </w:tcBorders>
            <w:shd w:val="clear" w:color="auto" w:fill="auto"/>
            <w:vAlign w:val="center"/>
            <w:hideMark/>
          </w:tcPr>
          <w:p w14:paraId="31263776"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222A8176"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B54C4E"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6D3D2E44"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2FB53133" w14:textId="77777777" w:rsidTr="00E225A6">
        <w:trPr>
          <w:trHeight w:val="30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224E6B8D"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79</w:t>
            </w:r>
          </w:p>
        </w:tc>
        <w:tc>
          <w:tcPr>
            <w:tcW w:w="4985" w:type="dxa"/>
            <w:tcBorders>
              <w:top w:val="nil"/>
              <w:left w:val="nil"/>
              <w:bottom w:val="single" w:sz="4" w:space="0" w:color="auto"/>
              <w:right w:val="single" w:sz="4" w:space="0" w:color="auto"/>
            </w:tcBorders>
            <w:shd w:val="clear" w:color="auto" w:fill="auto"/>
            <w:vAlign w:val="center"/>
            <w:hideMark/>
          </w:tcPr>
          <w:p w14:paraId="3580B81F"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MANGUERA 4 VIAS  PARA PIEZA DE MANO DENTAL</w:t>
            </w:r>
          </w:p>
        </w:tc>
        <w:tc>
          <w:tcPr>
            <w:tcW w:w="873" w:type="dxa"/>
            <w:tcBorders>
              <w:top w:val="nil"/>
              <w:left w:val="nil"/>
              <w:bottom w:val="single" w:sz="4" w:space="0" w:color="auto"/>
              <w:right w:val="single" w:sz="4" w:space="0" w:color="auto"/>
            </w:tcBorders>
            <w:shd w:val="clear" w:color="auto" w:fill="auto"/>
            <w:vAlign w:val="center"/>
            <w:hideMark/>
          </w:tcPr>
          <w:p w14:paraId="26244412"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ML</w:t>
            </w:r>
          </w:p>
        </w:tc>
        <w:tc>
          <w:tcPr>
            <w:tcW w:w="1004" w:type="dxa"/>
            <w:tcBorders>
              <w:top w:val="nil"/>
              <w:left w:val="nil"/>
              <w:bottom w:val="single" w:sz="4" w:space="0" w:color="auto"/>
              <w:right w:val="single" w:sz="4" w:space="0" w:color="auto"/>
            </w:tcBorders>
            <w:shd w:val="clear" w:color="auto" w:fill="auto"/>
            <w:vAlign w:val="center"/>
            <w:hideMark/>
          </w:tcPr>
          <w:p w14:paraId="585432F7"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341210"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35A5AB9B"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2644F36A" w14:textId="77777777" w:rsidTr="00E225A6">
        <w:trPr>
          <w:trHeight w:val="45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552D4DD7"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80</w:t>
            </w:r>
          </w:p>
        </w:tc>
        <w:tc>
          <w:tcPr>
            <w:tcW w:w="4985" w:type="dxa"/>
            <w:tcBorders>
              <w:top w:val="nil"/>
              <w:left w:val="nil"/>
              <w:bottom w:val="single" w:sz="4" w:space="0" w:color="auto"/>
              <w:right w:val="single" w:sz="4" w:space="0" w:color="auto"/>
            </w:tcBorders>
            <w:shd w:val="clear" w:color="auto" w:fill="auto"/>
            <w:vAlign w:val="center"/>
            <w:hideMark/>
          </w:tcPr>
          <w:p w14:paraId="4610028D"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 xml:space="preserve">MANOMETRO ANEROIDE PARA BAUMANOMETRO </w:t>
            </w:r>
          </w:p>
        </w:tc>
        <w:tc>
          <w:tcPr>
            <w:tcW w:w="873" w:type="dxa"/>
            <w:tcBorders>
              <w:top w:val="nil"/>
              <w:left w:val="nil"/>
              <w:bottom w:val="single" w:sz="4" w:space="0" w:color="auto"/>
              <w:right w:val="single" w:sz="4" w:space="0" w:color="auto"/>
            </w:tcBorders>
            <w:shd w:val="clear" w:color="auto" w:fill="auto"/>
            <w:vAlign w:val="center"/>
            <w:hideMark/>
          </w:tcPr>
          <w:p w14:paraId="6F3EC611"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56417B20"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1D6BB2"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68B942CF"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111DD63D" w14:textId="77777777" w:rsidTr="00E225A6">
        <w:trPr>
          <w:trHeight w:val="30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3E3AF8C8"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81</w:t>
            </w:r>
          </w:p>
        </w:tc>
        <w:tc>
          <w:tcPr>
            <w:tcW w:w="4985" w:type="dxa"/>
            <w:tcBorders>
              <w:top w:val="nil"/>
              <w:left w:val="nil"/>
              <w:bottom w:val="single" w:sz="4" w:space="0" w:color="auto"/>
              <w:right w:val="single" w:sz="4" w:space="0" w:color="auto"/>
            </w:tcBorders>
            <w:shd w:val="clear" w:color="auto" w:fill="auto"/>
            <w:vAlign w:val="center"/>
            <w:hideMark/>
          </w:tcPr>
          <w:p w14:paraId="7766F13C"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MANOMETRO DE ALTA PRESION DE OXIGENO 10-3000 PSI.</w:t>
            </w:r>
          </w:p>
        </w:tc>
        <w:tc>
          <w:tcPr>
            <w:tcW w:w="873" w:type="dxa"/>
            <w:tcBorders>
              <w:top w:val="nil"/>
              <w:left w:val="nil"/>
              <w:bottom w:val="single" w:sz="4" w:space="0" w:color="auto"/>
              <w:right w:val="single" w:sz="4" w:space="0" w:color="auto"/>
            </w:tcBorders>
            <w:shd w:val="clear" w:color="auto" w:fill="auto"/>
            <w:vAlign w:val="center"/>
            <w:hideMark/>
          </w:tcPr>
          <w:p w14:paraId="4341902B"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4544A7C0"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E43A54"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4F9E9097"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755CC22A" w14:textId="77777777" w:rsidTr="00E225A6">
        <w:trPr>
          <w:trHeight w:val="30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40B08C6C"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82</w:t>
            </w:r>
          </w:p>
        </w:tc>
        <w:tc>
          <w:tcPr>
            <w:tcW w:w="4985" w:type="dxa"/>
            <w:tcBorders>
              <w:top w:val="nil"/>
              <w:left w:val="nil"/>
              <w:bottom w:val="single" w:sz="4" w:space="0" w:color="auto"/>
              <w:right w:val="single" w:sz="4" w:space="0" w:color="auto"/>
            </w:tcBorders>
            <w:shd w:val="clear" w:color="auto" w:fill="auto"/>
            <w:vAlign w:val="center"/>
            <w:hideMark/>
          </w:tcPr>
          <w:p w14:paraId="5007CFCB"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MANOMETRO DE BAJA PRESION DE OXIGENO 0-120 PSI.</w:t>
            </w:r>
          </w:p>
        </w:tc>
        <w:tc>
          <w:tcPr>
            <w:tcW w:w="873" w:type="dxa"/>
            <w:tcBorders>
              <w:top w:val="nil"/>
              <w:left w:val="nil"/>
              <w:bottom w:val="single" w:sz="4" w:space="0" w:color="auto"/>
              <w:right w:val="single" w:sz="4" w:space="0" w:color="auto"/>
            </w:tcBorders>
            <w:shd w:val="clear" w:color="auto" w:fill="auto"/>
            <w:vAlign w:val="center"/>
            <w:hideMark/>
          </w:tcPr>
          <w:p w14:paraId="56BB804D"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7235F6D7"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4B9363"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3D620B6A"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715BCBBC" w14:textId="77777777" w:rsidTr="00E225A6">
        <w:trPr>
          <w:trHeight w:val="675"/>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0291AB3D"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83</w:t>
            </w:r>
          </w:p>
        </w:tc>
        <w:tc>
          <w:tcPr>
            <w:tcW w:w="4985" w:type="dxa"/>
            <w:tcBorders>
              <w:top w:val="nil"/>
              <w:left w:val="nil"/>
              <w:bottom w:val="single" w:sz="4" w:space="0" w:color="auto"/>
              <w:right w:val="single" w:sz="4" w:space="0" w:color="auto"/>
            </w:tcBorders>
            <w:shd w:val="clear" w:color="auto" w:fill="auto"/>
            <w:vAlign w:val="center"/>
            <w:hideMark/>
          </w:tcPr>
          <w:p w14:paraId="2962FEE1"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MANOMETRO PARA CAMARA DE AUTOCLAVE FEHLMEX  CON  PRESION   POSITIVA DE 0 A 60 LIBRAS Y PRESIÓN NEGATIVA DE 0 A 30 LIBRAS DE 2.5" CON CONEXIÓN 1/4" TRASERA</w:t>
            </w:r>
          </w:p>
        </w:tc>
        <w:tc>
          <w:tcPr>
            <w:tcW w:w="873" w:type="dxa"/>
            <w:tcBorders>
              <w:top w:val="nil"/>
              <w:left w:val="nil"/>
              <w:bottom w:val="single" w:sz="4" w:space="0" w:color="auto"/>
              <w:right w:val="single" w:sz="4" w:space="0" w:color="auto"/>
            </w:tcBorders>
            <w:shd w:val="clear" w:color="auto" w:fill="auto"/>
            <w:vAlign w:val="center"/>
            <w:hideMark/>
          </w:tcPr>
          <w:p w14:paraId="55D8CEAA"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797D20D4"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615362"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40C8C5DF"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07991094" w14:textId="77777777" w:rsidTr="00E225A6">
        <w:trPr>
          <w:trHeight w:val="45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69A3CF53"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84</w:t>
            </w:r>
          </w:p>
        </w:tc>
        <w:tc>
          <w:tcPr>
            <w:tcW w:w="4985" w:type="dxa"/>
            <w:tcBorders>
              <w:top w:val="nil"/>
              <w:left w:val="nil"/>
              <w:bottom w:val="single" w:sz="4" w:space="0" w:color="auto"/>
              <w:right w:val="single" w:sz="4" w:space="0" w:color="auto"/>
            </w:tcBorders>
            <w:shd w:val="clear" w:color="auto" w:fill="auto"/>
            <w:vAlign w:val="center"/>
            <w:hideMark/>
          </w:tcPr>
          <w:p w14:paraId="4C558FDF"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MANOMETRO PARA CHAQUETA DE ESTERILIZADOR  DE 0 A 60 PSI DE 2.5"</w:t>
            </w:r>
          </w:p>
        </w:tc>
        <w:tc>
          <w:tcPr>
            <w:tcW w:w="873" w:type="dxa"/>
            <w:tcBorders>
              <w:top w:val="nil"/>
              <w:left w:val="nil"/>
              <w:bottom w:val="single" w:sz="4" w:space="0" w:color="auto"/>
              <w:right w:val="single" w:sz="4" w:space="0" w:color="auto"/>
            </w:tcBorders>
            <w:shd w:val="clear" w:color="auto" w:fill="auto"/>
            <w:vAlign w:val="center"/>
            <w:hideMark/>
          </w:tcPr>
          <w:p w14:paraId="097D4D5C"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270D72C1"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F80FA8"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4C7D8D0D"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24355DEB" w14:textId="77777777" w:rsidTr="00E225A6">
        <w:trPr>
          <w:trHeight w:val="90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161DC3FA"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85</w:t>
            </w:r>
          </w:p>
        </w:tc>
        <w:tc>
          <w:tcPr>
            <w:tcW w:w="4985" w:type="dxa"/>
            <w:tcBorders>
              <w:top w:val="nil"/>
              <w:left w:val="nil"/>
              <w:bottom w:val="single" w:sz="4" w:space="0" w:color="auto"/>
              <w:right w:val="single" w:sz="4" w:space="0" w:color="auto"/>
            </w:tcBorders>
            <w:shd w:val="clear" w:color="auto" w:fill="auto"/>
            <w:vAlign w:val="center"/>
            <w:hideMark/>
          </w:tcPr>
          <w:p w14:paraId="0EF408DE"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MODULO DE CONTROL COMPLETO PARA INCUBADORA  BASADO EN MICROPROCESADOR CON CERTIFICADOS DE CALIDAD NOM O ISO CON PANTALLA TOUCH, ALARMAS VISUALES Y RANGO DE PROGRAMACION DE 23 A 39 GRADOS CENTRIGADOS.</w:t>
            </w:r>
          </w:p>
        </w:tc>
        <w:tc>
          <w:tcPr>
            <w:tcW w:w="873" w:type="dxa"/>
            <w:tcBorders>
              <w:top w:val="nil"/>
              <w:left w:val="nil"/>
              <w:bottom w:val="single" w:sz="4" w:space="0" w:color="auto"/>
              <w:right w:val="single" w:sz="4" w:space="0" w:color="auto"/>
            </w:tcBorders>
            <w:shd w:val="clear" w:color="auto" w:fill="auto"/>
            <w:vAlign w:val="center"/>
            <w:hideMark/>
          </w:tcPr>
          <w:p w14:paraId="4304E538"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2DDA7481"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B44691"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0F03EA04"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6D337B4F" w14:textId="77777777" w:rsidTr="00E225A6">
        <w:trPr>
          <w:trHeight w:val="45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2E60B845"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86</w:t>
            </w:r>
          </w:p>
        </w:tc>
        <w:tc>
          <w:tcPr>
            <w:tcW w:w="4985" w:type="dxa"/>
            <w:tcBorders>
              <w:top w:val="nil"/>
              <w:left w:val="nil"/>
              <w:bottom w:val="single" w:sz="4" w:space="0" w:color="auto"/>
              <w:right w:val="single" w:sz="4" w:space="0" w:color="auto"/>
            </w:tcBorders>
            <w:shd w:val="clear" w:color="auto" w:fill="auto"/>
            <w:vAlign w:val="center"/>
            <w:hideMark/>
          </w:tcPr>
          <w:p w14:paraId="4F89F5DF"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MODULO ESCUPIDERA PARA SILLON DENTAL ENGLE DENTAL SYSTEM</w:t>
            </w:r>
          </w:p>
        </w:tc>
        <w:tc>
          <w:tcPr>
            <w:tcW w:w="873" w:type="dxa"/>
            <w:tcBorders>
              <w:top w:val="nil"/>
              <w:left w:val="nil"/>
              <w:bottom w:val="single" w:sz="4" w:space="0" w:color="auto"/>
              <w:right w:val="single" w:sz="4" w:space="0" w:color="auto"/>
            </w:tcBorders>
            <w:shd w:val="clear" w:color="auto" w:fill="auto"/>
            <w:vAlign w:val="center"/>
            <w:hideMark/>
          </w:tcPr>
          <w:p w14:paraId="7AAA5ECC"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7503C2CC"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5514B5"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57081C53"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7DF24D34" w14:textId="77777777" w:rsidTr="00E225A6">
        <w:trPr>
          <w:trHeight w:val="45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6B0E79C3"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87</w:t>
            </w:r>
          </w:p>
        </w:tc>
        <w:tc>
          <w:tcPr>
            <w:tcW w:w="4985" w:type="dxa"/>
            <w:tcBorders>
              <w:top w:val="nil"/>
              <w:left w:val="nil"/>
              <w:bottom w:val="single" w:sz="4" w:space="0" w:color="auto"/>
              <w:right w:val="single" w:sz="4" w:space="0" w:color="auto"/>
            </w:tcBorders>
            <w:shd w:val="clear" w:color="auto" w:fill="auto"/>
            <w:vAlign w:val="center"/>
            <w:hideMark/>
          </w:tcPr>
          <w:p w14:paraId="2562159E"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MONITOR DE 15" PARA COMPUTADORA LCD NO GRADO MEDICO, 110V.</w:t>
            </w:r>
          </w:p>
        </w:tc>
        <w:tc>
          <w:tcPr>
            <w:tcW w:w="873" w:type="dxa"/>
            <w:tcBorders>
              <w:top w:val="nil"/>
              <w:left w:val="nil"/>
              <w:bottom w:val="single" w:sz="4" w:space="0" w:color="auto"/>
              <w:right w:val="single" w:sz="4" w:space="0" w:color="auto"/>
            </w:tcBorders>
            <w:shd w:val="clear" w:color="auto" w:fill="auto"/>
            <w:vAlign w:val="center"/>
            <w:hideMark/>
          </w:tcPr>
          <w:p w14:paraId="3EE417E7"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4F75DA06"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3A019A"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075C6098"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1D957BAA" w14:textId="77777777" w:rsidTr="00E225A6">
        <w:trPr>
          <w:trHeight w:val="45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5388C79D"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88</w:t>
            </w:r>
          </w:p>
        </w:tc>
        <w:tc>
          <w:tcPr>
            <w:tcW w:w="4985" w:type="dxa"/>
            <w:tcBorders>
              <w:top w:val="nil"/>
              <w:left w:val="nil"/>
              <w:bottom w:val="single" w:sz="4" w:space="0" w:color="auto"/>
              <w:right w:val="single" w:sz="4" w:space="0" w:color="auto"/>
            </w:tcBorders>
            <w:shd w:val="clear" w:color="auto" w:fill="auto"/>
            <w:vAlign w:val="center"/>
            <w:hideMark/>
          </w:tcPr>
          <w:p w14:paraId="415EB876"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MOTOR COMPLETO PARA CENTRIFUGA SOLBAT, MODELO J 12 ORIGINAL</w:t>
            </w:r>
          </w:p>
        </w:tc>
        <w:tc>
          <w:tcPr>
            <w:tcW w:w="873" w:type="dxa"/>
            <w:tcBorders>
              <w:top w:val="nil"/>
              <w:left w:val="nil"/>
              <w:bottom w:val="single" w:sz="4" w:space="0" w:color="auto"/>
              <w:right w:val="single" w:sz="4" w:space="0" w:color="auto"/>
            </w:tcBorders>
            <w:shd w:val="clear" w:color="auto" w:fill="auto"/>
            <w:vAlign w:val="center"/>
            <w:hideMark/>
          </w:tcPr>
          <w:p w14:paraId="69D76C51"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08635D62"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02390A"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5B531690"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4DCE47DE" w14:textId="77777777" w:rsidTr="00E225A6">
        <w:trPr>
          <w:trHeight w:val="45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0AB5EB13"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89</w:t>
            </w:r>
          </w:p>
        </w:tc>
        <w:tc>
          <w:tcPr>
            <w:tcW w:w="4985" w:type="dxa"/>
            <w:tcBorders>
              <w:top w:val="nil"/>
              <w:left w:val="nil"/>
              <w:bottom w:val="single" w:sz="4" w:space="0" w:color="auto"/>
              <w:right w:val="single" w:sz="4" w:space="0" w:color="auto"/>
            </w:tcBorders>
            <w:shd w:val="clear" w:color="auto" w:fill="auto"/>
            <w:vAlign w:val="center"/>
            <w:hideMark/>
          </w:tcPr>
          <w:p w14:paraId="0007E1DE"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CONECTORES ENCHUFE RÁPIDO ARAMED TIPO NIPLE CROMADRO PARA  TOMA ARAMED CLASICA DE AIRE</w:t>
            </w:r>
          </w:p>
        </w:tc>
        <w:tc>
          <w:tcPr>
            <w:tcW w:w="873" w:type="dxa"/>
            <w:tcBorders>
              <w:top w:val="nil"/>
              <w:left w:val="nil"/>
              <w:bottom w:val="single" w:sz="4" w:space="0" w:color="auto"/>
              <w:right w:val="single" w:sz="4" w:space="0" w:color="auto"/>
            </w:tcBorders>
            <w:shd w:val="clear" w:color="auto" w:fill="auto"/>
            <w:vAlign w:val="center"/>
            <w:hideMark/>
          </w:tcPr>
          <w:p w14:paraId="4970AA56"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024370ED"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4FE061"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435FD07E"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3642E580" w14:textId="77777777" w:rsidTr="00E225A6">
        <w:trPr>
          <w:trHeight w:val="30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7DA7DE2B"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90</w:t>
            </w:r>
          </w:p>
        </w:tc>
        <w:tc>
          <w:tcPr>
            <w:tcW w:w="4985" w:type="dxa"/>
            <w:tcBorders>
              <w:top w:val="nil"/>
              <w:left w:val="nil"/>
              <w:bottom w:val="single" w:sz="4" w:space="0" w:color="auto"/>
              <w:right w:val="single" w:sz="4" w:space="0" w:color="auto"/>
            </w:tcBorders>
            <w:shd w:val="clear" w:color="auto" w:fill="auto"/>
            <w:vAlign w:val="center"/>
            <w:hideMark/>
          </w:tcPr>
          <w:p w14:paraId="2C03259D"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TUERCA CROMADA PARA TROMBAS ARAMED TIPO RAPIDO</w:t>
            </w:r>
          </w:p>
        </w:tc>
        <w:tc>
          <w:tcPr>
            <w:tcW w:w="873" w:type="dxa"/>
            <w:tcBorders>
              <w:top w:val="nil"/>
              <w:left w:val="nil"/>
              <w:bottom w:val="single" w:sz="4" w:space="0" w:color="auto"/>
              <w:right w:val="single" w:sz="4" w:space="0" w:color="auto"/>
            </w:tcBorders>
            <w:shd w:val="clear" w:color="auto" w:fill="auto"/>
            <w:vAlign w:val="center"/>
            <w:hideMark/>
          </w:tcPr>
          <w:p w14:paraId="0FC6B39B"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54E5044B"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E299EB"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4037C30F"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3BC3748D" w14:textId="77777777" w:rsidTr="00E225A6">
        <w:trPr>
          <w:trHeight w:val="90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3F6B2B2E"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lastRenderedPageBreak/>
              <w:t>91</w:t>
            </w:r>
          </w:p>
        </w:tc>
        <w:tc>
          <w:tcPr>
            <w:tcW w:w="4985" w:type="dxa"/>
            <w:tcBorders>
              <w:top w:val="nil"/>
              <w:left w:val="nil"/>
              <w:bottom w:val="single" w:sz="4" w:space="0" w:color="auto"/>
              <w:right w:val="single" w:sz="4" w:space="0" w:color="auto"/>
            </w:tcBorders>
            <w:shd w:val="clear" w:color="auto" w:fill="auto"/>
            <w:vAlign w:val="center"/>
            <w:hideMark/>
          </w:tcPr>
          <w:p w14:paraId="0D6448B9"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PALAS CON  PALAS PEDIÁTRICAS INTEGRADAS DEBAJO DE LAS PALAS DE ADULTOS Y ELECTRODOS PEDIATRICOS DEBAJO DE LOS ELECTRODOS ADULTO PARA DESFIBRILADOR NIHON KOHDEN TEC. 5531 E</w:t>
            </w:r>
          </w:p>
        </w:tc>
        <w:tc>
          <w:tcPr>
            <w:tcW w:w="873" w:type="dxa"/>
            <w:tcBorders>
              <w:top w:val="nil"/>
              <w:left w:val="nil"/>
              <w:bottom w:val="single" w:sz="4" w:space="0" w:color="auto"/>
              <w:right w:val="single" w:sz="4" w:space="0" w:color="auto"/>
            </w:tcBorders>
            <w:shd w:val="clear" w:color="auto" w:fill="auto"/>
            <w:vAlign w:val="center"/>
            <w:hideMark/>
          </w:tcPr>
          <w:p w14:paraId="5B469FD9"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3F6F1BFA"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911EFD"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6E5E893A"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2D12D1CA" w14:textId="77777777" w:rsidTr="00E225A6">
        <w:trPr>
          <w:trHeight w:val="90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545B1013"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92</w:t>
            </w:r>
          </w:p>
        </w:tc>
        <w:tc>
          <w:tcPr>
            <w:tcW w:w="4985" w:type="dxa"/>
            <w:tcBorders>
              <w:top w:val="nil"/>
              <w:left w:val="nil"/>
              <w:bottom w:val="single" w:sz="4" w:space="0" w:color="auto"/>
              <w:right w:val="single" w:sz="4" w:space="0" w:color="auto"/>
            </w:tcBorders>
            <w:shd w:val="clear" w:color="auto" w:fill="auto"/>
            <w:vAlign w:val="center"/>
            <w:hideMark/>
          </w:tcPr>
          <w:p w14:paraId="44849459"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PALAS CON  PALAS PEDIÁTRICAS INTEGRADAS DEBAJO DE LAS PALAS DE ADULTOS Y ELECTRODOS PEDIATRICOS DEBAJO DE LOS ELECTRODOS ADULTO PARA DESFIBRILADOR NIHON KOHDEN TEC. 7531 E</w:t>
            </w:r>
          </w:p>
        </w:tc>
        <w:tc>
          <w:tcPr>
            <w:tcW w:w="873" w:type="dxa"/>
            <w:tcBorders>
              <w:top w:val="nil"/>
              <w:left w:val="nil"/>
              <w:bottom w:val="single" w:sz="4" w:space="0" w:color="auto"/>
              <w:right w:val="single" w:sz="4" w:space="0" w:color="auto"/>
            </w:tcBorders>
            <w:shd w:val="clear" w:color="auto" w:fill="auto"/>
            <w:vAlign w:val="center"/>
            <w:hideMark/>
          </w:tcPr>
          <w:p w14:paraId="2D3C064E"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72CAAE5B"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8FD8F6"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7D83319A"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63936698" w14:textId="77777777" w:rsidTr="00E225A6">
        <w:trPr>
          <w:trHeight w:val="675"/>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4606FB23"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93</w:t>
            </w:r>
          </w:p>
        </w:tc>
        <w:tc>
          <w:tcPr>
            <w:tcW w:w="4985" w:type="dxa"/>
            <w:tcBorders>
              <w:top w:val="nil"/>
              <w:left w:val="nil"/>
              <w:bottom w:val="single" w:sz="4" w:space="0" w:color="auto"/>
              <w:right w:val="single" w:sz="4" w:space="0" w:color="auto"/>
            </w:tcBorders>
            <w:shd w:val="clear" w:color="auto" w:fill="auto"/>
            <w:vAlign w:val="center"/>
            <w:hideMark/>
          </w:tcPr>
          <w:p w14:paraId="14DD55DE"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PANEL DE ACRILICO DE 9 MM DE ESPESOR TRANSPARENTE  FRONTAL DEL GABINETE DE CUNA RADIANTE MARCA AIR-SHIELDS MODELO: PM 78-1</w:t>
            </w:r>
          </w:p>
        </w:tc>
        <w:tc>
          <w:tcPr>
            <w:tcW w:w="873" w:type="dxa"/>
            <w:tcBorders>
              <w:top w:val="nil"/>
              <w:left w:val="nil"/>
              <w:bottom w:val="single" w:sz="4" w:space="0" w:color="auto"/>
              <w:right w:val="single" w:sz="4" w:space="0" w:color="auto"/>
            </w:tcBorders>
            <w:shd w:val="clear" w:color="auto" w:fill="auto"/>
            <w:vAlign w:val="center"/>
            <w:hideMark/>
          </w:tcPr>
          <w:p w14:paraId="0A33EB8F"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04E0927D"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60681A"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2B868B1B"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0B66053E" w14:textId="77777777" w:rsidTr="00E225A6">
        <w:trPr>
          <w:trHeight w:val="675"/>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28D3C29E"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94</w:t>
            </w:r>
          </w:p>
        </w:tc>
        <w:tc>
          <w:tcPr>
            <w:tcW w:w="4985" w:type="dxa"/>
            <w:tcBorders>
              <w:top w:val="nil"/>
              <w:left w:val="nil"/>
              <w:bottom w:val="single" w:sz="4" w:space="0" w:color="auto"/>
              <w:right w:val="single" w:sz="4" w:space="0" w:color="auto"/>
            </w:tcBorders>
            <w:shd w:val="clear" w:color="auto" w:fill="auto"/>
            <w:vAlign w:val="center"/>
            <w:hideMark/>
          </w:tcPr>
          <w:p w14:paraId="5EDDE25E"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PANEL DE ACRILICO DE 9 MM DE ESPESOR TRANSPARENTE LATERAL DEL GABINETE PARA CUNA RADIANTE MARCA AIR-SHIELDS, MODELO: PM 78-1</w:t>
            </w:r>
          </w:p>
        </w:tc>
        <w:tc>
          <w:tcPr>
            <w:tcW w:w="873" w:type="dxa"/>
            <w:tcBorders>
              <w:top w:val="nil"/>
              <w:left w:val="nil"/>
              <w:bottom w:val="single" w:sz="4" w:space="0" w:color="auto"/>
              <w:right w:val="single" w:sz="4" w:space="0" w:color="auto"/>
            </w:tcBorders>
            <w:shd w:val="clear" w:color="auto" w:fill="auto"/>
            <w:vAlign w:val="center"/>
            <w:hideMark/>
          </w:tcPr>
          <w:p w14:paraId="0142081E"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5D3E23D0"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F0D641"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39584BF0"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2039ABD1" w14:textId="77777777" w:rsidTr="00E225A6">
        <w:trPr>
          <w:trHeight w:val="675"/>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63E3C0D6"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95</w:t>
            </w:r>
          </w:p>
        </w:tc>
        <w:tc>
          <w:tcPr>
            <w:tcW w:w="4985" w:type="dxa"/>
            <w:tcBorders>
              <w:top w:val="nil"/>
              <w:left w:val="nil"/>
              <w:bottom w:val="single" w:sz="4" w:space="0" w:color="auto"/>
              <w:right w:val="single" w:sz="4" w:space="0" w:color="auto"/>
            </w:tcBorders>
            <w:shd w:val="clear" w:color="auto" w:fill="auto"/>
            <w:vAlign w:val="center"/>
            <w:hideMark/>
          </w:tcPr>
          <w:p w14:paraId="3369BD1E"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PANEL DE ACRILICO DE 9 MM DE ESPESOR TRANSPARENTE TRASERO DEL GABINETE PARA CUNA RADIANTEMARCA AIR SHIELDS, MODELO: PM 78-1</w:t>
            </w:r>
          </w:p>
        </w:tc>
        <w:tc>
          <w:tcPr>
            <w:tcW w:w="873" w:type="dxa"/>
            <w:tcBorders>
              <w:top w:val="nil"/>
              <w:left w:val="nil"/>
              <w:bottom w:val="single" w:sz="4" w:space="0" w:color="auto"/>
              <w:right w:val="single" w:sz="4" w:space="0" w:color="auto"/>
            </w:tcBorders>
            <w:shd w:val="clear" w:color="auto" w:fill="auto"/>
            <w:vAlign w:val="center"/>
            <w:hideMark/>
          </w:tcPr>
          <w:p w14:paraId="7A88E689"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71011046"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DA4D08"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61CA12A2"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650F3EF9" w14:textId="77777777" w:rsidTr="00E225A6">
        <w:trPr>
          <w:trHeight w:val="2475"/>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5F813808"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96</w:t>
            </w:r>
          </w:p>
        </w:tc>
        <w:tc>
          <w:tcPr>
            <w:tcW w:w="4985" w:type="dxa"/>
            <w:tcBorders>
              <w:top w:val="nil"/>
              <w:left w:val="nil"/>
              <w:bottom w:val="single" w:sz="4" w:space="0" w:color="auto"/>
              <w:right w:val="single" w:sz="4" w:space="0" w:color="auto"/>
            </w:tcBorders>
            <w:shd w:val="clear" w:color="auto" w:fill="auto"/>
            <w:vAlign w:val="center"/>
            <w:hideMark/>
          </w:tcPr>
          <w:p w14:paraId="7B4F7334"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PIEZA DE MANO DE UNIDAD DENTAL, CONSTRUCCIÓN EN ACERO INOXIDABLE DURABLE, DE PIEZA LIGERA, EL PESO DE LAS PIEZAS ESTÁ ENTRE 41 Y 49 GRAMOS, REDUCIENDO LA FATIGA DIGITAL Y FACILITA EL USO PRECISO, COMPACTA. FÁCIL ACCESO A TODAS LAS ZONAS DE LA CAVIDAD BUCAL, EL DIÁMETRO DE LA CABEZA ES DE 10MM, TURBINA DE ACERO INOXIDABLE LUBRICABLE PARA UN FUNCIONAMIENTO SUAVE Y DE ALTO TORQUE, UNA SOLA VARILLA DE VIDRIO ÓPTICO PARA UNA ILUMINACIÓN LIBRE DE SOMBRAS, EXCEPCIONAL SPRAY DE AGUA PARA MANTENER EL ÁREA DE TRABAJO LIMPIA, ESTERILIZACIÓN CON VAPOR</w:t>
            </w:r>
          </w:p>
        </w:tc>
        <w:tc>
          <w:tcPr>
            <w:tcW w:w="873" w:type="dxa"/>
            <w:tcBorders>
              <w:top w:val="nil"/>
              <w:left w:val="nil"/>
              <w:bottom w:val="single" w:sz="4" w:space="0" w:color="auto"/>
              <w:right w:val="single" w:sz="4" w:space="0" w:color="auto"/>
            </w:tcBorders>
            <w:shd w:val="clear" w:color="auto" w:fill="auto"/>
            <w:vAlign w:val="center"/>
            <w:hideMark/>
          </w:tcPr>
          <w:p w14:paraId="32038C1A"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4D227ED0"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67C256"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0A972FBE" w14:textId="77777777" w:rsidR="00E225A6" w:rsidRPr="00E225A6" w:rsidRDefault="00E225A6" w:rsidP="00E225A6">
            <w:pPr>
              <w:suppressAutoHyphens w:val="0"/>
              <w:jc w:val="center"/>
              <w:rPr>
                <w:rFonts w:ascii="Arial" w:hAnsi="Arial" w:cs="Arial"/>
                <w:color w:val="000000"/>
                <w:sz w:val="18"/>
                <w:szCs w:val="18"/>
                <w:lang w:val="es-MX" w:eastAsia="es-MX"/>
              </w:rPr>
            </w:pPr>
            <w:r w:rsidRPr="00E225A6">
              <w:rPr>
                <w:rFonts w:ascii="Arial" w:hAnsi="Arial" w:cs="Arial"/>
                <w:color w:val="000000"/>
                <w:sz w:val="18"/>
                <w:szCs w:val="18"/>
                <w:lang w:val="es-MX" w:eastAsia="es-MX"/>
              </w:rPr>
              <w:t>SI</w:t>
            </w:r>
          </w:p>
        </w:tc>
      </w:tr>
      <w:tr w:rsidR="00E225A6" w:rsidRPr="00E225A6" w14:paraId="0B5B2873" w14:textId="77777777" w:rsidTr="00E225A6">
        <w:trPr>
          <w:trHeight w:val="675"/>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14EFC414"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97</w:t>
            </w:r>
          </w:p>
        </w:tc>
        <w:tc>
          <w:tcPr>
            <w:tcW w:w="4985" w:type="dxa"/>
            <w:tcBorders>
              <w:top w:val="nil"/>
              <w:left w:val="nil"/>
              <w:bottom w:val="single" w:sz="4" w:space="0" w:color="auto"/>
              <w:right w:val="single" w:sz="4" w:space="0" w:color="auto"/>
            </w:tcBorders>
            <w:shd w:val="clear" w:color="auto" w:fill="auto"/>
            <w:vAlign w:val="center"/>
            <w:hideMark/>
          </w:tcPr>
          <w:p w14:paraId="4D420324"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CONECTOR ENCHUFE RÁPIDO PARA "ARAMED" AIRE PARA EQUIPO DOBLE 1/4 NPT, FABRICADOS EN LATÓN CROMADO CUBIERTO CON NIQUEL&gt;40 Y ACABADO EN CROMO</w:t>
            </w:r>
          </w:p>
        </w:tc>
        <w:tc>
          <w:tcPr>
            <w:tcW w:w="873" w:type="dxa"/>
            <w:tcBorders>
              <w:top w:val="nil"/>
              <w:left w:val="nil"/>
              <w:bottom w:val="single" w:sz="4" w:space="0" w:color="auto"/>
              <w:right w:val="single" w:sz="4" w:space="0" w:color="auto"/>
            </w:tcBorders>
            <w:shd w:val="clear" w:color="auto" w:fill="auto"/>
            <w:vAlign w:val="center"/>
            <w:hideMark/>
          </w:tcPr>
          <w:p w14:paraId="787F47AD"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45EDC29D"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4FEA29"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0DD6FAAB"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6170C583" w14:textId="77777777" w:rsidTr="00E225A6">
        <w:trPr>
          <w:trHeight w:val="675"/>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432B6B57"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98</w:t>
            </w:r>
          </w:p>
        </w:tc>
        <w:tc>
          <w:tcPr>
            <w:tcW w:w="4985" w:type="dxa"/>
            <w:tcBorders>
              <w:top w:val="nil"/>
              <w:left w:val="nil"/>
              <w:bottom w:val="single" w:sz="4" w:space="0" w:color="auto"/>
              <w:right w:val="single" w:sz="4" w:space="0" w:color="auto"/>
            </w:tcBorders>
            <w:shd w:val="clear" w:color="auto" w:fill="auto"/>
            <w:vAlign w:val="center"/>
            <w:hideMark/>
          </w:tcPr>
          <w:p w14:paraId="73C1BED8"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CONECTOR ENCHUFE RÁPIDO PARA ARAMED OXIGENO PARA MANGUERA 5/16" (8MM) FABRICADOS EN LATÓN CROMADO CUBIERTO CON NIQUEL&gt;40 Y ACABADO EN CROMO</w:t>
            </w:r>
          </w:p>
        </w:tc>
        <w:tc>
          <w:tcPr>
            <w:tcW w:w="873" w:type="dxa"/>
            <w:tcBorders>
              <w:top w:val="nil"/>
              <w:left w:val="nil"/>
              <w:bottom w:val="single" w:sz="4" w:space="0" w:color="auto"/>
              <w:right w:val="single" w:sz="4" w:space="0" w:color="auto"/>
            </w:tcBorders>
            <w:shd w:val="clear" w:color="auto" w:fill="auto"/>
            <w:vAlign w:val="center"/>
            <w:hideMark/>
          </w:tcPr>
          <w:p w14:paraId="6AC3674B"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655E87C7"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8BCDD5"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6C645DD6"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62E1352F" w14:textId="77777777" w:rsidTr="00E225A6">
        <w:trPr>
          <w:trHeight w:val="675"/>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3E562CA6"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99</w:t>
            </w:r>
          </w:p>
        </w:tc>
        <w:tc>
          <w:tcPr>
            <w:tcW w:w="4985" w:type="dxa"/>
            <w:tcBorders>
              <w:top w:val="nil"/>
              <w:left w:val="nil"/>
              <w:bottom w:val="single" w:sz="4" w:space="0" w:color="auto"/>
              <w:right w:val="single" w:sz="4" w:space="0" w:color="auto"/>
            </w:tcBorders>
            <w:shd w:val="clear" w:color="auto" w:fill="auto"/>
            <w:vAlign w:val="center"/>
            <w:hideMark/>
          </w:tcPr>
          <w:p w14:paraId="0AFBB207"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NIPLE CROMADO PARA MANGUERA OXÍGENO Y AIRE, FABRICADOS EN LATÓN CROMADO CUBIERTO CON NIQUEL&gt;40 Y ACABADO EN CROMO</w:t>
            </w:r>
          </w:p>
        </w:tc>
        <w:tc>
          <w:tcPr>
            <w:tcW w:w="873" w:type="dxa"/>
            <w:tcBorders>
              <w:top w:val="nil"/>
              <w:left w:val="nil"/>
              <w:bottom w:val="single" w:sz="4" w:space="0" w:color="auto"/>
              <w:right w:val="single" w:sz="4" w:space="0" w:color="auto"/>
            </w:tcBorders>
            <w:shd w:val="clear" w:color="auto" w:fill="auto"/>
            <w:vAlign w:val="center"/>
            <w:hideMark/>
          </w:tcPr>
          <w:p w14:paraId="74E96239"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386A20F0"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7E7752"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40B4605A"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6B477C57" w14:textId="77777777" w:rsidTr="00E225A6">
        <w:trPr>
          <w:trHeight w:val="2925"/>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74C239C4"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100</w:t>
            </w:r>
          </w:p>
        </w:tc>
        <w:tc>
          <w:tcPr>
            <w:tcW w:w="4985" w:type="dxa"/>
            <w:tcBorders>
              <w:top w:val="nil"/>
              <w:left w:val="nil"/>
              <w:bottom w:val="single" w:sz="4" w:space="0" w:color="auto"/>
              <w:right w:val="single" w:sz="4" w:space="0" w:color="auto"/>
            </w:tcBorders>
            <w:shd w:val="clear" w:color="auto" w:fill="auto"/>
            <w:vAlign w:val="center"/>
            <w:hideMark/>
          </w:tcPr>
          <w:p w14:paraId="5A2F1168"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 xml:space="preserve">PORTA SUERO 3 POSICIONES. BARRA REDONDA DE ACERO DE 9.5MM  (3/8”) DE DIÁMETRO CON SISTEMA DE MUESCAS PARA FIJACIÓN A TRES DIFERENTES ALTURAS, ACABADO CROMADO. GANCHOS DE BARRA REDONDA DE ACERO DE 6.3MM (1/4”) DE DIÁMETRO; ACABADO CROMADO. HERRAJES Y CARRETILLAS PARA DESPLAZAMIENTO CON SISTEMA DE FRENADO INTEGRADO; ACABADO EN COLOR GRIS. MECANISMO DE FIJACIÓN A DIFERENTES ALTURAS CON SISTEMA DE BOTÓN TIPO TRINQUETE; DE PLÁSTICO ABS, ACABADO EN COLOR GRIS. RIEL DE ALUMINIO ACABADO ANODIZADO NATURAL. SOPORTE DE ACERO DE 6.3MM (1/4”) DE DIÁMETRO CON RECUBRIMIENTO DE CLORURO DE POLIVINILO (PVC).TOPES DE SEGURIDAD PARA LA CARRETILLA DE ALUMINIO. </w:t>
            </w:r>
          </w:p>
        </w:tc>
        <w:tc>
          <w:tcPr>
            <w:tcW w:w="873" w:type="dxa"/>
            <w:tcBorders>
              <w:top w:val="nil"/>
              <w:left w:val="nil"/>
              <w:bottom w:val="single" w:sz="4" w:space="0" w:color="auto"/>
              <w:right w:val="single" w:sz="4" w:space="0" w:color="auto"/>
            </w:tcBorders>
            <w:shd w:val="clear" w:color="auto" w:fill="auto"/>
            <w:vAlign w:val="center"/>
            <w:hideMark/>
          </w:tcPr>
          <w:p w14:paraId="5ABBB0B3"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6D76AEC6"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1BC368"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2D247920"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2B5D0715" w14:textId="77777777" w:rsidTr="00E225A6">
        <w:trPr>
          <w:trHeight w:val="45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307A0CE5"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101</w:t>
            </w:r>
          </w:p>
        </w:tc>
        <w:tc>
          <w:tcPr>
            <w:tcW w:w="4985" w:type="dxa"/>
            <w:tcBorders>
              <w:top w:val="nil"/>
              <w:left w:val="nil"/>
              <w:bottom w:val="single" w:sz="4" w:space="0" w:color="auto"/>
              <w:right w:val="single" w:sz="4" w:space="0" w:color="auto"/>
            </w:tcBorders>
            <w:shd w:val="clear" w:color="auto" w:fill="auto"/>
            <w:vAlign w:val="center"/>
            <w:hideMark/>
          </w:tcPr>
          <w:p w14:paraId="554D6743"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TOMA DE PARED CLÁSICA ENCHUFE RÁPIDO DE VACIO COMPLETA PARA TOMA ESTANDAR DE VACIO ARAMED</w:t>
            </w:r>
          </w:p>
        </w:tc>
        <w:tc>
          <w:tcPr>
            <w:tcW w:w="873" w:type="dxa"/>
            <w:tcBorders>
              <w:top w:val="nil"/>
              <w:left w:val="nil"/>
              <w:bottom w:val="single" w:sz="4" w:space="0" w:color="auto"/>
              <w:right w:val="single" w:sz="4" w:space="0" w:color="auto"/>
            </w:tcBorders>
            <w:shd w:val="clear" w:color="auto" w:fill="auto"/>
            <w:vAlign w:val="center"/>
            <w:hideMark/>
          </w:tcPr>
          <w:p w14:paraId="157F466A"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4EBD1883"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6248C9"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208F0FC7"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098764E2" w14:textId="77777777" w:rsidTr="00E225A6">
        <w:trPr>
          <w:trHeight w:val="45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2AE5768A"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102</w:t>
            </w:r>
          </w:p>
        </w:tc>
        <w:tc>
          <w:tcPr>
            <w:tcW w:w="4985" w:type="dxa"/>
            <w:tcBorders>
              <w:top w:val="nil"/>
              <w:left w:val="nil"/>
              <w:bottom w:val="single" w:sz="4" w:space="0" w:color="auto"/>
              <w:right w:val="single" w:sz="4" w:space="0" w:color="auto"/>
            </w:tcBorders>
            <w:shd w:val="clear" w:color="auto" w:fill="auto"/>
            <w:vAlign w:val="center"/>
            <w:hideMark/>
          </w:tcPr>
          <w:p w14:paraId="400151AB"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TOMA DE PARED CLÁSICA ENCHUFE RÁPIDO DE OXIGENO COMPLETA PARA TOMA ESTANDAR DE VACIO ARAMED</w:t>
            </w:r>
          </w:p>
        </w:tc>
        <w:tc>
          <w:tcPr>
            <w:tcW w:w="873" w:type="dxa"/>
            <w:tcBorders>
              <w:top w:val="nil"/>
              <w:left w:val="nil"/>
              <w:bottom w:val="single" w:sz="4" w:space="0" w:color="auto"/>
              <w:right w:val="single" w:sz="4" w:space="0" w:color="auto"/>
            </w:tcBorders>
            <w:shd w:val="clear" w:color="auto" w:fill="auto"/>
            <w:vAlign w:val="center"/>
            <w:hideMark/>
          </w:tcPr>
          <w:p w14:paraId="0DA6D62E"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54735A02"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50DA83"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00DBC0FD"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71733613" w14:textId="77777777" w:rsidTr="00E225A6">
        <w:trPr>
          <w:trHeight w:val="45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2A35E3B5"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lastRenderedPageBreak/>
              <w:t>103</w:t>
            </w:r>
          </w:p>
        </w:tc>
        <w:tc>
          <w:tcPr>
            <w:tcW w:w="4985" w:type="dxa"/>
            <w:tcBorders>
              <w:top w:val="nil"/>
              <w:left w:val="nil"/>
              <w:bottom w:val="single" w:sz="4" w:space="0" w:color="auto"/>
              <w:right w:val="single" w:sz="4" w:space="0" w:color="auto"/>
            </w:tcBorders>
            <w:shd w:val="clear" w:color="auto" w:fill="auto"/>
            <w:vAlign w:val="center"/>
            <w:hideMark/>
          </w:tcPr>
          <w:p w14:paraId="706D5F2B"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TOMA DE PARED CLÁSICA ENCHUFE RÁPIDO DE AIRE COMPLETA PARA TOMA ESTANDAR DE VACIO ARAMED</w:t>
            </w:r>
          </w:p>
        </w:tc>
        <w:tc>
          <w:tcPr>
            <w:tcW w:w="873" w:type="dxa"/>
            <w:tcBorders>
              <w:top w:val="nil"/>
              <w:left w:val="nil"/>
              <w:bottom w:val="single" w:sz="4" w:space="0" w:color="auto"/>
              <w:right w:val="single" w:sz="4" w:space="0" w:color="auto"/>
            </w:tcBorders>
            <w:shd w:val="clear" w:color="auto" w:fill="auto"/>
            <w:vAlign w:val="center"/>
            <w:hideMark/>
          </w:tcPr>
          <w:p w14:paraId="2EE8F6F6"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3A5700AD"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C1C75D"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4309FE72"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4806232B" w14:textId="77777777" w:rsidTr="00E225A6">
        <w:trPr>
          <w:trHeight w:val="45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6BEE6EDC"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104</w:t>
            </w:r>
          </w:p>
        </w:tc>
        <w:tc>
          <w:tcPr>
            <w:tcW w:w="4985" w:type="dxa"/>
            <w:tcBorders>
              <w:top w:val="nil"/>
              <w:left w:val="nil"/>
              <w:bottom w:val="single" w:sz="4" w:space="0" w:color="auto"/>
              <w:right w:val="single" w:sz="4" w:space="0" w:color="auto"/>
            </w:tcBorders>
            <w:shd w:val="clear" w:color="auto" w:fill="auto"/>
            <w:vAlign w:val="center"/>
            <w:hideMark/>
          </w:tcPr>
          <w:p w14:paraId="351FE6C8"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 xml:space="preserve">TROMBA  SENCILLA CON ADAPTACION PARA TOMA DE PARED TIPO IMSS </w:t>
            </w:r>
          </w:p>
        </w:tc>
        <w:tc>
          <w:tcPr>
            <w:tcW w:w="873" w:type="dxa"/>
            <w:tcBorders>
              <w:top w:val="nil"/>
              <w:left w:val="nil"/>
              <w:bottom w:val="single" w:sz="4" w:space="0" w:color="auto"/>
              <w:right w:val="single" w:sz="4" w:space="0" w:color="auto"/>
            </w:tcBorders>
            <w:shd w:val="clear" w:color="auto" w:fill="auto"/>
            <w:vAlign w:val="center"/>
            <w:hideMark/>
          </w:tcPr>
          <w:p w14:paraId="23E5600C"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31A27A96"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45983F"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25EE74DE"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6B787B35" w14:textId="77777777" w:rsidTr="00E225A6">
        <w:trPr>
          <w:trHeight w:val="45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2E7FFD24"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105</w:t>
            </w:r>
          </w:p>
        </w:tc>
        <w:tc>
          <w:tcPr>
            <w:tcW w:w="4985" w:type="dxa"/>
            <w:tcBorders>
              <w:top w:val="nil"/>
              <w:left w:val="nil"/>
              <w:bottom w:val="single" w:sz="4" w:space="0" w:color="auto"/>
              <w:right w:val="single" w:sz="4" w:space="0" w:color="auto"/>
            </w:tcBorders>
            <w:shd w:val="clear" w:color="auto" w:fill="auto"/>
            <w:vAlign w:val="center"/>
            <w:hideMark/>
          </w:tcPr>
          <w:p w14:paraId="7F1F23B8"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FLUJOMETRO DE 0-15 LTS SENCILLO PARA TOMA DE OXIGENO  ARAMED E.R.</w:t>
            </w:r>
          </w:p>
        </w:tc>
        <w:tc>
          <w:tcPr>
            <w:tcW w:w="873" w:type="dxa"/>
            <w:tcBorders>
              <w:top w:val="nil"/>
              <w:left w:val="nil"/>
              <w:bottom w:val="single" w:sz="4" w:space="0" w:color="auto"/>
              <w:right w:val="single" w:sz="4" w:space="0" w:color="auto"/>
            </w:tcBorders>
            <w:shd w:val="clear" w:color="auto" w:fill="auto"/>
            <w:vAlign w:val="center"/>
            <w:hideMark/>
          </w:tcPr>
          <w:p w14:paraId="68AA3B48"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65B139A8"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FDCF93"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561129AB"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0399CC82" w14:textId="77777777" w:rsidTr="00E225A6">
        <w:trPr>
          <w:trHeight w:val="45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081B8449"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106</w:t>
            </w:r>
          </w:p>
        </w:tc>
        <w:tc>
          <w:tcPr>
            <w:tcW w:w="4985" w:type="dxa"/>
            <w:tcBorders>
              <w:top w:val="nil"/>
              <w:left w:val="nil"/>
              <w:bottom w:val="single" w:sz="4" w:space="0" w:color="auto"/>
              <w:right w:val="single" w:sz="4" w:space="0" w:color="auto"/>
            </w:tcBorders>
            <w:shd w:val="clear" w:color="auto" w:fill="auto"/>
            <w:vAlign w:val="center"/>
            <w:hideMark/>
          </w:tcPr>
          <w:p w14:paraId="22AEAAE1"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ADITAMENTO PARA TOMA DE SUCCION PARA TOMA DE ARAMED SENCILLA</w:t>
            </w:r>
          </w:p>
        </w:tc>
        <w:tc>
          <w:tcPr>
            <w:tcW w:w="873" w:type="dxa"/>
            <w:tcBorders>
              <w:top w:val="nil"/>
              <w:left w:val="nil"/>
              <w:bottom w:val="single" w:sz="4" w:space="0" w:color="auto"/>
              <w:right w:val="single" w:sz="4" w:space="0" w:color="auto"/>
            </w:tcBorders>
            <w:shd w:val="clear" w:color="auto" w:fill="auto"/>
            <w:vAlign w:val="center"/>
            <w:hideMark/>
          </w:tcPr>
          <w:p w14:paraId="21DE42B8"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66B26389"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A15EAD"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1DB9FFDF"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75C2EB5A" w14:textId="77777777" w:rsidTr="00E225A6">
        <w:trPr>
          <w:trHeight w:val="270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3E473712"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107</w:t>
            </w:r>
          </w:p>
        </w:tc>
        <w:tc>
          <w:tcPr>
            <w:tcW w:w="4985" w:type="dxa"/>
            <w:tcBorders>
              <w:top w:val="nil"/>
              <w:left w:val="nil"/>
              <w:bottom w:val="single" w:sz="4" w:space="0" w:color="auto"/>
              <w:right w:val="single" w:sz="4" w:space="0" w:color="auto"/>
            </w:tcBorders>
            <w:shd w:val="clear" w:color="auto" w:fill="auto"/>
            <w:hideMark/>
          </w:tcPr>
          <w:p w14:paraId="4D188EF2"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REGULADOR MC CON MANOMETROS PARA TANQUE DE NITROGENO DE 9.5 M3, PRESION DE USO DE  0-40 KG. CONEXIÓN DE SALIDA 9/16 X 18. PRESIÓN DE PRUEBA &gt;180 KG/CM2 (NITRÓGENO), PRESIÓN DE TRABAJO 0- 180 KG/CM2, SALIDA DE PRESIÓN AJUSTABLE 0-18 KG/CM2, VÁLVULA DE SEGURIDAD PRECALIBRADA 20 KG/CM2, CUERPO FABRICADO EN FORJA DE LATÓN, CAMPANA ELABORADA POR INYECCIÓN DE ZAMAK CROMADO CON INSERTO REEMPLAZABLE, CON TORNILLO CON PALANCA PARA PRESIÓN DE SALIDA AJUSTABLE, PARTES FABRICADAS EN BARRA DE LATÓN, ASIENTO DE ALTA PRESIÓN EN NEOPRENO VULCANIZADO, MANÓMETRO ENTRADA : 2 ½ ” 0-275 KG/CM, MANÓMETRO SALIDA : 2 ½ ” 0-40 KG/CM2</w:t>
            </w:r>
          </w:p>
        </w:tc>
        <w:tc>
          <w:tcPr>
            <w:tcW w:w="873" w:type="dxa"/>
            <w:tcBorders>
              <w:top w:val="nil"/>
              <w:left w:val="nil"/>
              <w:bottom w:val="single" w:sz="4" w:space="0" w:color="auto"/>
              <w:right w:val="single" w:sz="4" w:space="0" w:color="auto"/>
            </w:tcBorders>
            <w:shd w:val="clear" w:color="auto" w:fill="auto"/>
            <w:vAlign w:val="center"/>
            <w:hideMark/>
          </w:tcPr>
          <w:p w14:paraId="4230B8D9"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62303BFD"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7A4CF9"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41E7D428"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407930B5" w14:textId="77777777" w:rsidTr="00E225A6">
        <w:trPr>
          <w:trHeight w:val="135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51CBE051"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108</w:t>
            </w:r>
          </w:p>
        </w:tc>
        <w:tc>
          <w:tcPr>
            <w:tcW w:w="4985" w:type="dxa"/>
            <w:tcBorders>
              <w:top w:val="nil"/>
              <w:left w:val="nil"/>
              <w:bottom w:val="single" w:sz="4" w:space="0" w:color="auto"/>
              <w:right w:val="single" w:sz="4" w:space="0" w:color="auto"/>
            </w:tcBorders>
            <w:shd w:val="clear" w:color="auto" w:fill="auto"/>
            <w:hideMark/>
          </w:tcPr>
          <w:p w14:paraId="156970C0"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REGULADOR MC CON MANOMETRO PARA TANQUE C02 9.5 M3. CATEGORÍA: INERTE / CO2, CONEXIÓN ENTRADA A CILINDRO AMERICANA (CGA-580), CAPACIDAD DE ENTREGA MÁXIMA 70 FT3 / H, CONEXIÓN DE SALIDA 9/16”, PRESIÓN MÁXIMA DE ENTRADA 315 KG/CM2 (4,500 PSI), PRESIÓN CALIBRADA 3.5 KG/CM2 (50 PSI), FLUJO DE SALIDA 70 PIE3/H SCFH</w:t>
            </w:r>
          </w:p>
        </w:tc>
        <w:tc>
          <w:tcPr>
            <w:tcW w:w="873" w:type="dxa"/>
            <w:tcBorders>
              <w:top w:val="nil"/>
              <w:left w:val="nil"/>
              <w:bottom w:val="single" w:sz="4" w:space="0" w:color="auto"/>
              <w:right w:val="single" w:sz="4" w:space="0" w:color="auto"/>
            </w:tcBorders>
            <w:shd w:val="clear" w:color="auto" w:fill="auto"/>
            <w:vAlign w:val="center"/>
            <w:hideMark/>
          </w:tcPr>
          <w:p w14:paraId="091729C1"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58A986D6"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A6A2A5"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65BA8B26"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30C21CE1" w14:textId="77777777" w:rsidTr="00E225A6">
        <w:trPr>
          <w:trHeight w:val="1125"/>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044E6BEB"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109</w:t>
            </w:r>
          </w:p>
        </w:tc>
        <w:tc>
          <w:tcPr>
            <w:tcW w:w="4985" w:type="dxa"/>
            <w:tcBorders>
              <w:top w:val="nil"/>
              <w:left w:val="nil"/>
              <w:bottom w:val="single" w:sz="4" w:space="0" w:color="auto"/>
              <w:right w:val="single" w:sz="4" w:space="0" w:color="auto"/>
            </w:tcBorders>
            <w:shd w:val="clear" w:color="auto" w:fill="auto"/>
            <w:hideMark/>
          </w:tcPr>
          <w:p w14:paraId="4F8ED9E2"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REGULADOR PARA TANQUE DE O2 PORTATIL CON YUGO. APLICACIÓN REGULADOR IDEAL PARA EL CILINDRO PORTÁTIL OXIVIDA DE 248 L Y 415 L, CATEGORÍA REGULADORES DE OXÍGENO, CONEXIÓN ENTRADA A CILINDRO YUGO CGA-870 DE ENTRADA CÁNULA O HUMIDIFICADOR DE SALIDA</w:t>
            </w:r>
          </w:p>
        </w:tc>
        <w:tc>
          <w:tcPr>
            <w:tcW w:w="873" w:type="dxa"/>
            <w:tcBorders>
              <w:top w:val="nil"/>
              <w:left w:val="nil"/>
              <w:bottom w:val="single" w:sz="4" w:space="0" w:color="auto"/>
              <w:right w:val="single" w:sz="4" w:space="0" w:color="auto"/>
            </w:tcBorders>
            <w:shd w:val="clear" w:color="auto" w:fill="auto"/>
            <w:vAlign w:val="center"/>
            <w:hideMark/>
          </w:tcPr>
          <w:p w14:paraId="36497FD4"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3CB9C1DB"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4EC03B"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113170D4"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3EDEAEA9" w14:textId="77777777" w:rsidTr="00E225A6">
        <w:trPr>
          <w:trHeight w:val="45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21DAAF7E"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110</w:t>
            </w:r>
          </w:p>
        </w:tc>
        <w:tc>
          <w:tcPr>
            <w:tcW w:w="4985" w:type="dxa"/>
            <w:tcBorders>
              <w:top w:val="nil"/>
              <w:left w:val="nil"/>
              <w:bottom w:val="single" w:sz="4" w:space="0" w:color="auto"/>
              <w:right w:val="single" w:sz="4" w:space="0" w:color="auto"/>
            </w:tcBorders>
            <w:shd w:val="clear" w:color="auto" w:fill="auto"/>
            <w:hideMark/>
          </w:tcPr>
          <w:p w14:paraId="5D8B40C0"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REGULADORA DE PRESION  DE VAPOR PRESION MAXIMA 18KG/CM2 TIPO 25P DE 1 ½, ROSCADA</w:t>
            </w:r>
          </w:p>
        </w:tc>
        <w:tc>
          <w:tcPr>
            <w:tcW w:w="873" w:type="dxa"/>
            <w:tcBorders>
              <w:top w:val="nil"/>
              <w:left w:val="nil"/>
              <w:bottom w:val="single" w:sz="4" w:space="0" w:color="auto"/>
              <w:right w:val="single" w:sz="4" w:space="0" w:color="auto"/>
            </w:tcBorders>
            <w:shd w:val="clear" w:color="auto" w:fill="auto"/>
            <w:vAlign w:val="center"/>
            <w:hideMark/>
          </w:tcPr>
          <w:p w14:paraId="423FE6A2"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287FA95F"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917728"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1B95049D" w14:textId="77777777" w:rsidR="00E225A6" w:rsidRPr="00E225A6" w:rsidRDefault="00E225A6" w:rsidP="00E225A6">
            <w:pPr>
              <w:suppressAutoHyphens w:val="0"/>
              <w:jc w:val="center"/>
              <w:rPr>
                <w:rFonts w:ascii="Arial" w:hAnsi="Arial" w:cs="Arial"/>
                <w:color w:val="000000"/>
                <w:sz w:val="18"/>
                <w:szCs w:val="18"/>
                <w:lang w:val="es-MX" w:eastAsia="es-MX"/>
              </w:rPr>
            </w:pPr>
            <w:r w:rsidRPr="00E225A6">
              <w:rPr>
                <w:rFonts w:ascii="Arial" w:hAnsi="Arial" w:cs="Arial"/>
                <w:color w:val="000000"/>
                <w:sz w:val="18"/>
                <w:szCs w:val="18"/>
                <w:lang w:val="es-MX" w:eastAsia="es-MX"/>
              </w:rPr>
              <w:t>SI</w:t>
            </w:r>
          </w:p>
        </w:tc>
      </w:tr>
      <w:tr w:rsidR="00E225A6" w:rsidRPr="00E225A6" w14:paraId="1351FC51" w14:textId="77777777" w:rsidTr="00E225A6">
        <w:trPr>
          <w:trHeight w:val="45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7FDF6900"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111</w:t>
            </w:r>
          </w:p>
        </w:tc>
        <w:tc>
          <w:tcPr>
            <w:tcW w:w="4985" w:type="dxa"/>
            <w:tcBorders>
              <w:top w:val="nil"/>
              <w:left w:val="nil"/>
              <w:bottom w:val="single" w:sz="4" w:space="0" w:color="auto"/>
              <w:right w:val="single" w:sz="4" w:space="0" w:color="auto"/>
            </w:tcBorders>
            <w:shd w:val="clear" w:color="auto" w:fill="auto"/>
            <w:hideMark/>
          </w:tcPr>
          <w:p w14:paraId="38CC1C83"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RESISTENCIA  PARA CUNA TERMICA MARCA FISHER MODELO BLOSSOM</w:t>
            </w:r>
          </w:p>
        </w:tc>
        <w:tc>
          <w:tcPr>
            <w:tcW w:w="873" w:type="dxa"/>
            <w:tcBorders>
              <w:top w:val="nil"/>
              <w:left w:val="nil"/>
              <w:bottom w:val="single" w:sz="4" w:space="0" w:color="auto"/>
              <w:right w:val="single" w:sz="4" w:space="0" w:color="auto"/>
            </w:tcBorders>
            <w:shd w:val="clear" w:color="auto" w:fill="auto"/>
            <w:vAlign w:val="center"/>
            <w:hideMark/>
          </w:tcPr>
          <w:p w14:paraId="096E9CA5"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737C0B41"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C8A7FB"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44E153A0"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7BFC8F2C" w14:textId="77777777" w:rsidTr="00E225A6">
        <w:trPr>
          <w:trHeight w:val="45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4B496513"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112</w:t>
            </w:r>
          </w:p>
        </w:tc>
        <w:tc>
          <w:tcPr>
            <w:tcW w:w="4985" w:type="dxa"/>
            <w:tcBorders>
              <w:top w:val="nil"/>
              <w:left w:val="nil"/>
              <w:bottom w:val="single" w:sz="4" w:space="0" w:color="auto"/>
              <w:right w:val="single" w:sz="4" w:space="0" w:color="auto"/>
            </w:tcBorders>
            <w:shd w:val="clear" w:color="auto" w:fill="auto"/>
            <w:hideMark/>
          </w:tcPr>
          <w:p w14:paraId="59B765D7"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RESISTENCIA  PARA CUNA TERMICA MARCA ATOM MODELO V-3600</w:t>
            </w:r>
          </w:p>
        </w:tc>
        <w:tc>
          <w:tcPr>
            <w:tcW w:w="873" w:type="dxa"/>
            <w:tcBorders>
              <w:top w:val="nil"/>
              <w:left w:val="nil"/>
              <w:bottom w:val="single" w:sz="4" w:space="0" w:color="auto"/>
              <w:right w:val="single" w:sz="4" w:space="0" w:color="auto"/>
            </w:tcBorders>
            <w:shd w:val="clear" w:color="auto" w:fill="auto"/>
            <w:vAlign w:val="center"/>
            <w:hideMark/>
          </w:tcPr>
          <w:p w14:paraId="6BCABE12"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5BEAB7FE"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A16410"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08889D05"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0CBC42FF" w14:textId="77777777" w:rsidTr="00E225A6">
        <w:trPr>
          <w:trHeight w:val="45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230D7A54"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113</w:t>
            </w:r>
          </w:p>
        </w:tc>
        <w:tc>
          <w:tcPr>
            <w:tcW w:w="4985" w:type="dxa"/>
            <w:tcBorders>
              <w:top w:val="nil"/>
              <w:left w:val="nil"/>
              <w:bottom w:val="single" w:sz="4" w:space="0" w:color="auto"/>
              <w:right w:val="single" w:sz="4" w:space="0" w:color="auto"/>
            </w:tcBorders>
            <w:shd w:val="clear" w:color="auto" w:fill="auto"/>
            <w:hideMark/>
          </w:tcPr>
          <w:p w14:paraId="571ABF5B"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RESISTENCIA CALEFACTORA PARA CUNA TERMICA FISHER MODELO BABY CONTROL.</w:t>
            </w:r>
          </w:p>
        </w:tc>
        <w:tc>
          <w:tcPr>
            <w:tcW w:w="873" w:type="dxa"/>
            <w:tcBorders>
              <w:top w:val="nil"/>
              <w:left w:val="nil"/>
              <w:bottom w:val="single" w:sz="4" w:space="0" w:color="auto"/>
              <w:right w:val="single" w:sz="4" w:space="0" w:color="auto"/>
            </w:tcBorders>
            <w:shd w:val="clear" w:color="auto" w:fill="auto"/>
            <w:vAlign w:val="center"/>
            <w:hideMark/>
          </w:tcPr>
          <w:p w14:paraId="382BF3E7"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0938C9B3"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9E9744"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791DF13A"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449DF19D" w14:textId="77777777" w:rsidTr="00E225A6">
        <w:trPr>
          <w:trHeight w:val="45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2D62ED1B"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114</w:t>
            </w:r>
          </w:p>
        </w:tc>
        <w:tc>
          <w:tcPr>
            <w:tcW w:w="4985" w:type="dxa"/>
            <w:tcBorders>
              <w:top w:val="nil"/>
              <w:left w:val="nil"/>
              <w:bottom w:val="single" w:sz="4" w:space="0" w:color="auto"/>
              <w:right w:val="single" w:sz="4" w:space="0" w:color="auto"/>
            </w:tcBorders>
            <w:shd w:val="clear" w:color="auto" w:fill="auto"/>
            <w:hideMark/>
          </w:tcPr>
          <w:p w14:paraId="472EEEB0"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RESISTENCIA DE 1000 WATTS A 220 VOLTS PARA ESTERILIZADOR DE GAS AMSCO</w:t>
            </w:r>
          </w:p>
        </w:tc>
        <w:tc>
          <w:tcPr>
            <w:tcW w:w="873" w:type="dxa"/>
            <w:tcBorders>
              <w:top w:val="nil"/>
              <w:left w:val="nil"/>
              <w:bottom w:val="single" w:sz="4" w:space="0" w:color="auto"/>
              <w:right w:val="single" w:sz="4" w:space="0" w:color="auto"/>
            </w:tcBorders>
            <w:shd w:val="clear" w:color="auto" w:fill="auto"/>
            <w:vAlign w:val="center"/>
            <w:hideMark/>
          </w:tcPr>
          <w:p w14:paraId="6E87B385"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66FEF07F"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5D29A7"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5A13CCA0"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3C6BC958" w14:textId="77777777" w:rsidTr="00E225A6">
        <w:trPr>
          <w:trHeight w:val="45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7A4AE58E"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115</w:t>
            </w:r>
          </w:p>
        </w:tc>
        <w:tc>
          <w:tcPr>
            <w:tcW w:w="4985" w:type="dxa"/>
            <w:tcBorders>
              <w:top w:val="nil"/>
              <w:left w:val="nil"/>
              <w:bottom w:val="single" w:sz="4" w:space="0" w:color="auto"/>
              <w:right w:val="single" w:sz="4" w:space="0" w:color="auto"/>
            </w:tcBorders>
            <w:shd w:val="clear" w:color="auto" w:fill="auto"/>
            <w:hideMark/>
          </w:tcPr>
          <w:p w14:paraId="26556A67"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RESISTENCIA DE 50 CMS EN ACERO INOXIDABLE  PARA ESTERILIZADOR FEHLMEX</w:t>
            </w:r>
          </w:p>
        </w:tc>
        <w:tc>
          <w:tcPr>
            <w:tcW w:w="873" w:type="dxa"/>
            <w:tcBorders>
              <w:top w:val="nil"/>
              <w:left w:val="nil"/>
              <w:bottom w:val="single" w:sz="4" w:space="0" w:color="auto"/>
              <w:right w:val="single" w:sz="4" w:space="0" w:color="auto"/>
            </w:tcBorders>
            <w:shd w:val="clear" w:color="auto" w:fill="auto"/>
            <w:vAlign w:val="center"/>
            <w:hideMark/>
          </w:tcPr>
          <w:p w14:paraId="35DFC7F6"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6506FA56"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BEAA81"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489FFAF8"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1203FFEF" w14:textId="77777777" w:rsidTr="00E225A6">
        <w:trPr>
          <w:trHeight w:val="675"/>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0E18193A"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116</w:t>
            </w:r>
          </w:p>
        </w:tc>
        <w:tc>
          <w:tcPr>
            <w:tcW w:w="4985" w:type="dxa"/>
            <w:tcBorders>
              <w:top w:val="nil"/>
              <w:left w:val="nil"/>
              <w:bottom w:val="single" w:sz="4" w:space="0" w:color="auto"/>
              <w:right w:val="single" w:sz="4" w:space="0" w:color="auto"/>
            </w:tcBorders>
            <w:shd w:val="clear" w:color="auto" w:fill="auto"/>
            <w:hideMark/>
          </w:tcPr>
          <w:p w14:paraId="4D8C7AE5"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RESISTENCIA DE CALEFACCION EN ACERO INOX. EN "U" DE 75 CMS DE LARGO CON CONECTORES PARA ESTERILIZADOR FEHLMEX</w:t>
            </w:r>
          </w:p>
        </w:tc>
        <w:tc>
          <w:tcPr>
            <w:tcW w:w="873" w:type="dxa"/>
            <w:tcBorders>
              <w:top w:val="nil"/>
              <w:left w:val="nil"/>
              <w:bottom w:val="single" w:sz="4" w:space="0" w:color="auto"/>
              <w:right w:val="single" w:sz="4" w:space="0" w:color="auto"/>
            </w:tcBorders>
            <w:shd w:val="clear" w:color="auto" w:fill="auto"/>
            <w:vAlign w:val="center"/>
            <w:hideMark/>
          </w:tcPr>
          <w:p w14:paraId="21537F35"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1B43C9D5"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A29EFD"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03BA02A4"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6FAC73B5" w14:textId="77777777" w:rsidTr="00E225A6">
        <w:trPr>
          <w:trHeight w:val="45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3E7E29B3"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117</w:t>
            </w:r>
          </w:p>
        </w:tc>
        <w:tc>
          <w:tcPr>
            <w:tcW w:w="4985" w:type="dxa"/>
            <w:tcBorders>
              <w:top w:val="nil"/>
              <w:left w:val="nil"/>
              <w:bottom w:val="single" w:sz="4" w:space="0" w:color="auto"/>
              <w:right w:val="single" w:sz="4" w:space="0" w:color="auto"/>
            </w:tcBorders>
            <w:shd w:val="clear" w:color="auto" w:fill="auto"/>
            <w:hideMark/>
          </w:tcPr>
          <w:p w14:paraId="09128282"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RESISTENCIA EN PLACA 127 VOLTS 465W PARA EQUIPO DE REHABILITACION PARAFINERO RAFF</w:t>
            </w:r>
          </w:p>
        </w:tc>
        <w:tc>
          <w:tcPr>
            <w:tcW w:w="873" w:type="dxa"/>
            <w:tcBorders>
              <w:top w:val="nil"/>
              <w:left w:val="nil"/>
              <w:bottom w:val="single" w:sz="4" w:space="0" w:color="auto"/>
              <w:right w:val="single" w:sz="4" w:space="0" w:color="auto"/>
            </w:tcBorders>
            <w:shd w:val="clear" w:color="auto" w:fill="auto"/>
            <w:vAlign w:val="center"/>
            <w:hideMark/>
          </w:tcPr>
          <w:p w14:paraId="26257DD5"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07592E99"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5D4B5F"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2D21404C"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445724D6" w14:textId="77777777" w:rsidTr="00E225A6">
        <w:trPr>
          <w:trHeight w:val="45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45DFC743"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118</w:t>
            </w:r>
          </w:p>
        </w:tc>
        <w:tc>
          <w:tcPr>
            <w:tcW w:w="4985" w:type="dxa"/>
            <w:tcBorders>
              <w:top w:val="nil"/>
              <w:left w:val="nil"/>
              <w:bottom w:val="single" w:sz="4" w:space="0" w:color="auto"/>
              <w:right w:val="single" w:sz="4" w:space="0" w:color="auto"/>
            </w:tcBorders>
            <w:shd w:val="clear" w:color="auto" w:fill="auto"/>
            <w:hideMark/>
          </w:tcPr>
          <w:p w14:paraId="34EC2D62"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RESISTENCIA EN TUBO DE ACERO INOXIDABLE CON ROSCA. EN “U” DE ½” 5000W 220V 1.00 MTS. DE DESARROLLO TOTAL.</w:t>
            </w:r>
          </w:p>
        </w:tc>
        <w:tc>
          <w:tcPr>
            <w:tcW w:w="873" w:type="dxa"/>
            <w:tcBorders>
              <w:top w:val="nil"/>
              <w:left w:val="nil"/>
              <w:bottom w:val="single" w:sz="4" w:space="0" w:color="auto"/>
              <w:right w:val="single" w:sz="4" w:space="0" w:color="auto"/>
            </w:tcBorders>
            <w:shd w:val="clear" w:color="auto" w:fill="auto"/>
            <w:vAlign w:val="center"/>
            <w:hideMark/>
          </w:tcPr>
          <w:p w14:paraId="6395CC7C"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04D2A09E"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6892A2"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09CE2466"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5812DF00" w14:textId="77777777" w:rsidTr="00E225A6">
        <w:trPr>
          <w:trHeight w:val="30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5E2D0007"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119</w:t>
            </w:r>
          </w:p>
        </w:tc>
        <w:tc>
          <w:tcPr>
            <w:tcW w:w="4985" w:type="dxa"/>
            <w:tcBorders>
              <w:top w:val="nil"/>
              <w:left w:val="nil"/>
              <w:bottom w:val="single" w:sz="4" w:space="0" w:color="auto"/>
              <w:right w:val="single" w:sz="4" w:space="0" w:color="auto"/>
            </w:tcBorders>
            <w:shd w:val="clear" w:color="auto" w:fill="auto"/>
            <w:vAlign w:val="center"/>
            <w:hideMark/>
          </w:tcPr>
          <w:p w14:paraId="7F670805"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RESISTENCIA HYDRO BAÑO MARÍA DE FLOTAR PARAFINA</w:t>
            </w:r>
          </w:p>
        </w:tc>
        <w:tc>
          <w:tcPr>
            <w:tcW w:w="873" w:type="dxa"/>
            <w:tcBorders>
              <w:top w:val="nil"/>
              <w:left w:val="nil"/>
              <w:bottom w:val="single" w:sz="4" w:space="0" w:color="auto"/>
              <w:right w:val="single" w:sz="4" w:space="0" w:color="auto"/>
            </w:tcBorders>
            <w:shd w:val="clear" w:color="auto" w:fill="auto"/>
            <w:vAlign w:val="center"/>
            <w:hideMark/>
          </w:tcPr>
          <w:p w14:paraId="2EABB535"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0C5382CE"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CDD66C"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45A7F946"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5D5318D7" w14:textId="77777777" w:rsidTr="00E225A6">
        <w:trPr>
          <w:trHeight w:val="45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6701E468"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120</w:t>
            </w:r>
          </w:p>
        </w:tc>
        <w:tc>
          <w:tcPr>
            <w:tcW w:w="4985" w:type="dxa"/>
            <w:tcBorders>
              <w:top w:val="nil"/>
              <w:left w:val="nil"/>
              <w:bottom w:val="single" w:sz="4" w:space="0" w:color="auto"/>
              <w:right w:val="single" w:sz="4" w:space="0" w:color="auto"/>
            </w:tcBorders>
            <w:shd w:val="clear" w:color="auto" w:fill="auto"/>
            <w:vAlign w:val="center"/>
            <w:hideMark/>
          </w:tcPr>
          <w:p w14:paraId="4EA448B7"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 xml:space="preserve">RESISTENCIA PARA NCUBADORA BÁSICA DE ALTURA FIJA SAPS ISOTERM 2K </w:t>
            </w:r>
          </w:p>
        </w:tc>
        <w:tc>
          <w:tcPr>
            <w:tcW w:w="873" w:type="dxa"/>
            <w:tcBorders>
              <w:top w:val="nil"/>
              <w:left w:val="nil"/>
              <w:bottom w:val="single" w:sz="4" w:space="0" w:color="auto"/>
              <w:right w:val="single" w:sz="4" w:space="0" w:color="auto"/>
            </w:tcBorders>
            <w:shd w:val="clear" w:color="auto" w:fill="auto"/>
            <w:vAlign w:val="center"/>
            <w:hideMark/>
          </w:tcPr>
          <w:p w14:paraId="0F8673A5"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340F2848"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89137E"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59BDB199"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73AB08BA" w14:textId="77777777" w:rsidTr="00E225A6">
        <w:trPr>
          <w:trHeight w:val="30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57ECDD46"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121</w:t>
            </w:r>
          </w:p>
        </w:tc>
        <w:tc>
          <w:tcPr>
            <w:tcW w:w="4985" w:type="dxa"/>
            <w:tcBorders>
              <w:top w:val="nil"/>
              <w:left w:val="nil"/>
              <w:bottom w:val="single" w:sz="4" w:space="0" w:color="auto"/>
              <w:right w:val="single" w:sz="4" w:space="0" w:color="auto"/>
            </w:tcBorders>
            <w:shd w:val="clear" w:color="auto" w:fill="auto"/>
            <w:vAlign w:val="center"/>
            <w:hideMark/>
          </w:tcPr>
          <w:p w14:paraId="34F1B939"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RESISTENCIA PLANA PARA SELLADORA DE BOLSA EEE 1500</w:t>
            </w:r>
          </w:p>
        </w:tc>
        <w:tc>
          <w:tcPr>
            <w:tcW w:w="873" w:type="dxa"/>
            <w:tcBorders>
              <w:top w:val="nil"/>
              <w:left w:val="nil"/>
              <w:bottom w:val="single" w:sz="4" w:space="0" w:color="auto"/>
              <w:right w:val="single" w:sz="4" w:space="0" w:color="auto"/>
            </w:tcBorders>
            <w:shd w:val="clear" w:color="auto" w:fill="auto"/>
            <w:vAlign w:val="center"/>
            <w:hideMark/>
          </w:tcPr>
          <w:p w14:paraId="385B7DAC"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28F111A4"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3E9878"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536C0FE8"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61B20473" w14:textId="77777777" w:rsidTr="00E225A6">
        <w:trPr>
          <w:trHeight w:val="45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037AB26C"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lastRenderedPageBreak/>
              <w:t>122</w:t>
            </w:r>
          </w:p>
        </w:tc>
        <w:tc>
          <w:tcPr>
            <w:tcW w:w="4985" w:type="dxa"/>
            <w:tcBorders>
              <w:top w:val="nil"/>
              <w:left w:val="nil"/>
              <w:bottom w:val="single" w:sz="4" w:space="0" w:color="auto"/>
              <w:right w:val="single" w:sz="4" w:space="0" w:color="auto"/>
            </w:tcBorders>
            <w:shd w:val="clear" w:color="auto" w:fill="auto"/>
            <w:vAlign w:val="center"/>
            <w:hideMark/>
          </w:tcPr>
          <w:p w14:paraId="151B8D9D"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RESISTENCIA TUBULAR DE 30 CM PARA CALENTADOR DE BIBERONES RAFF</w:t>
            </w:r>
          </w:p>
        </w:tc>
        <w:tc>
          <w:tcPr>
            <w:tcW w:w="873" w:type="dxa"/>
            <w:tcBorders>
              <w:top w:val="nil"/>
              <w:left w:val="nil"/>
              <w:bottom w:val="single" w:sz="4" w:space="0" w:color="auto"/>
              <w:right w:val="single" w:sz="4" w:space="0" w:color="auto"/>
            </w:tcBorders>
            <w:shd w:val="clear" w:color="auto" w:fill="auto"/>
            <w:vAlign w:val="center"/>
            <w:hideMark/>
          </w:tcPr>
          <w:p w14:paraId="5D14723C"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746F5C75"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3AED96"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42B981B6"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543914E3" w14:textId="77777777" w:rsidTr="00E225A6">
        <w:trPr>
          <w:trHeight w:val="45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056187BF"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123</w:t>
            </w:r>
          </w:p>
        </w:tc>
        <w:tc>
          <w:tcPr>
            <w:tcW w:w="4985" w:type="dxa"/>
            <w:tcBorders>
              <w:top w:val="nil"/>
              <w:left w:val="nil"/>
              <w:bottom w:val="single" w:sz="4" w:space="0" w:color="auto"/>
              <w:right w:val="single" w:sz="4" w:space="0" w:color="auto"/>
            </w:tcBorders>
            <w:shd w:val="clear" w:color="auto" w:fill="auto"/>
            <w:vAlign w:val="center"/>
            <w:hideMark/>
          </w:tcPr>
          <w:p w14:paraId="09A1674F"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RIEL PORTA SUERO EN ALUMINIO PARA 3 SOLUCIONES COMPLETO CON CORREDERA. MEDIDAS 1.23 MTS X 4 CM X 2.5 CM</w:t>
            </w:r>
          </w:p>
        </w:tc>
        <w:tc>
          <w:tcPr>
            <w:tcW w:w="873" w:type="dxa"/>
            <w:tcBorders>
              <w:top w:val="nil"/>
              <w:left w:val="nil"/>
              <w:bottom w:val="single" w:sz="4" w:space="0" w:color="auto"/>
              <w:right w:val="single" w:sz="4" w:space="0" w:color="auto"/>
            </w:tcBorders>
            <w:shd w:val="clear" w:color="auto" w:fill="auto"/>
            <w:vAlign w:val="center"/>
            <w:hideMark/>
          </w:tcPr>
          <w:p w14:paraId="1004E8AA"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275E869E"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5F3276"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0F1FDB9F"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7CE1C1CB" w14:textId="77777777" w:rsidTr="00E225A6">
        <w:trPr>
          <w:trHeight w:val="45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2CE33629"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124</w:t>
            </w:r>
          </w:p>
        </w:tc>
        <w:tc>
          <w:tcPr>
            <w:tcW w:w="4985" w:type="dxa"/>
            <w:tcBorders>
              <w:top w:val="nil"/>
              <w:left w:val="nil"/>
              <w:bottom w:val="single" w:sz="4" w:space="0" w:color="auto"/>
              <w:right w:val="single" w:sz="4" w:space="0" w:color="auto"/>
            </w:tcBorders>
            <w:shd w:val="clear" w:color="auto" w:fill="auto"/>
            <w:vAlign w:val="center"/>
            <w:hideMark/>
          </w:tcPr>
          <w:p w14:paraId="23A199BD"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RODAJA  CON FRENO INTERNO GRADO MEDICO PARA MESA DE QUIRURGICA MARCA MERKUR.</w:t>
            </w:r>
          </w:p>
        </w:tc>
        <w:tc>
          <w:tcPr>
            <w:tcW w:w="873" w:type="dxa"/>
            <w:tcBorders>
              <w:top w:val="nil"/>
              <w:left w:val="nil"/>
              <w:bottom w:val="single" w:sz="4" w:space="0" w:color="auto"/>
              <w:right w:val="single" w:sz="4" w:space="0" w:color="auto"/>
            </w:tcBorders>
            <w:shd w:val="clear" w:color="auto" w:fill="auto"/>
            <w:vAlign w:val="center"/>
            <w:hideMark/>
          </w:tcPr>
          <w:p w14:paraId="0993AF25"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01B2DCDC"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CFA329"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49B3416D"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527B6EE1" w14:textId="77777777" w:rsidTr="00E225A6">
        <w:trPr>
          <w:trHeight w:val="45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7BD488B8"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125</w:t>
            </w:r>
          </w:p>
        </w:tc>
        <w:tc>
          <w:tcPr>
            <w:tcW w:w="4985" w:type="dxa"/>
            <w:tcBorders>
              <w:top w:val="nil"/>
              <w:left w:val="nil"/>
              <w:bottom w:val="single" w:sz="4" w:space="0" w:color="auto"/>
              <w:right w:val="single" w:sz="4" w:space="0" w:color="auto"/>
            </w:tcBorders>
            <w:shd w:val="clear" w:color="auto" w:fill="auto"/>
            <w:vAlign w:val="center"/>
            <w:hideMark/>
          </w:tcPr>
          <w:p w14:paraId="238E0457"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SEGURO  PARA PUERTA  DE  INCUBADORA  MARCA AIR-SHIELDS MODELO: C-300</w:t>
            </w:r>
          </w:p>
        </w:tc>
        <w:tc>
          <w:tcPr>
            <w:tcW w:w="873" w:type="dxa"/>
            <w:tcBorders>
              <w:top w:val="nil"/>
              <w:left w:val="nil"/>
              <w:bottom w:val="single" w:sz="4" w:space="0" w:color="auto"/>
              <w:right w:val="single" w:sz="4" w:space="0" w:color="auto"/>
            </w:tcBorders>
            <w:shd w:val="clear" w:color="auto" w:fill="auto"/>
            <w:vAlign w:val="center"/>
            <w:hideMark/>
          </w:tcPr>
          <w:p w14:paraId="1A493D13"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06B8AF9D"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35C5DD"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07F4B975"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30B6FD3A" w14:textId="77777777" w:rsidTr="00E225A6">
        <w:trPr>
          <w:trHeight w:val="45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6459A27A"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126</w:t>
            </w:r>
          </w:p>
        </w:tc>
        <w:tc>
          <w:tcPr>
            <w:tcW w:w="4985" w:type="dxa"/>
            <w:tcBorders>
              <w:top w:val="nil"/>
              <w:left w:val="nil"/>
              <w:bottom w:val="single" w:sz="4" w:space="0" w:color="auto"/>
              <w:right w:val="single" w:sz="4" w:space="0" w:color="auto"/>
            </w:tcBorders>
            <w:shd w:val="clear" w:color="auto" w:fill="auto"/>
            <w:vAlign w:val="center"/>
            <w:hideMark/>
          </w:tcPr>
          <w:p w14:paraId="5DBAFC02"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SENSOR DE TEMPERATURA PARA ESTERILIZADOR MARCA FEHLMEX MODELO AZTECA PLUS</w:t>
            </w:r>
          </w:p>
        </w:tc>
        <w:tc>
          <w:tcPr>
            <w:tcW w:w="873" w:type="dxa"/>
            <w:tcBorders>
              <w:top w:val="nil"/>
              <w:left w:val="nil"/>
              <w:bottom w:val="single" w:sz="4" w:space="0" w:color="auto"/>
              <w:right w:val="single" w:sz="4" w:space="0" w:color="auto"/>
            </w:tcBorders>
            <w:shd w:val="clear" w:color="auto" w:fill="auto"/>
            <w:vAlign w:val="center"/>
            <w:hideMark/>
          </w:tcPr>
          <w:p w14:paraId="6962C2D3"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0CD8FA4A"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068FFE"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45CEFC6F"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5B290772" w14:textId="77777777" w:rsidTr="00E225A6">
        <w:trPr>
          <w:trHeight w:val="45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771D57CF"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127</w:t>
            </w:r>
          </w:p>
        </w:tc>
        <w:tc>
          <w:tcPr>
            <w:tcW w:w="4985" w:type="dxa"/>
            <w:tcBorders>
              <w:top w:val="nil"/>
              <w:left w:val="nil"/>
              <w:bottom w:val="single" w:sz="4" w:space="0" w:color="auto"/>
              <w:right w:val="single" w:sz="4" w:space="0" w:color="auto"/>
            </w:tcBorders>
            <w:shd w:val="clear" w:color="auto" w:fill="auto"/>
            <w:vAlign w:val="center"/>
            <w:hideMark/>
          </w:tcPr>
          <w:p w14:paraId="3BBE93D0"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SIERRA CIRCULAR PARA SIERRA STRYKER MODELO 840 CAST CUTTER</w:t>
            </w:r>
          </w:p>
        </w:tc>
        <w:tc>
          <w:tcPr>
            <w:tcW w:w="873" w:type="dxa"/>
            <w:tcBorders>
              <w:top w:val="nil"/>
              <w:left w:val="nil"/>
              <w:bottom w:val="single" w:sz="4" w:space="0" w:color="auto"/>
              <w:right w:val="single" w:sz="4" w:space="0" w:color="auto"/>
            </w:tcBorders>
            <w:shd w:val="clear" w:color="auto" w:fill="auto"/>
            <w:vAlign w:val="center"/>
            <w:hideMark/>
          </w:tcPr>
          <w:p w14:paraId="193976E5"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4C92EAFC"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4D9D70"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2B9DAE00"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03D62BA9" w14:textId="77777777" w:rsidTr="00E225A6">
        <w:trPr>
          <w:trHeight w:val="45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500F8B43"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128</w:t>
            </w:r>
          </w:p>
        </w:tc>
        <w:tc>
          <w:tcPr>
            <w:tcW w:w="4985" w:type="dxa"/>
            <w:tcBorders>
              <w:top w:val="nil"/>
              <w:left w:val="nil"/>
              <w:bottom w:val="single" w:sz="4" w:space="0" w:color="auto"/>
              <w:right w:val="single" w:sz="4" w:space="0" w:color="auto"/>
            </w:tcBorders>
            <w:shd w:val="clear" w:color="auto" w:fill="auto"/>
            <w:vAlign w:val="center"/>
            <w:hideMark/>
          </w:tcPr>
          <w:p w14:paraId="7F5E63ED"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SOQUET COMPLETO PARA LAMPARA FRONTAL MARCA WELCH ALLYN PARA FOCO CATALOGO 2500</w:t>
            </w:r>
          </w:p>
        </w:tc>
        <w:tc>
          <w:tcPr>
            <w:tcW w:w="873" w:type="dxa"/>
            <w:tcBorders>
              <w:top w:val="nil"/>
              <w:left w:val="nil"/>
              <w:bottom w:val="single" w:sz="4" w:space="0" w:color="auto"/>
              <w:right w:val="single" w:sz="4" w:space="0" w:color="auto"/>
            </w:tcBorders>
            <w:shd w:val="clear" w:color="auto" w:fill="auto"/>
            <w:vAlign w:val="center"/>
            <w:hideMark/>
          </w:tcPr>
          <w:p w14:paraId="632C6C16"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3A3B84E6"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663D87"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255332F2"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2032513A" w14:textId="77777777" w:rsidTr="00E225A6">
        <w:trPr>
          <w:trHeight w:val="45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4A559948"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129</w:t>
            </w:r>
          </w:p>
        </w:tc>
        <w:tc>
          <w:tcPr>
            <w:tcW w:w="4985" w:type="dxa"/>
            <w:tcBorders>
              <w:top w:val="nil"/>
              <w:left w:val="nil"/>
              <w:bottom w:val="single" w:sz="4" w:space="0" w:color="auto"/>
              <w:right w:val="single" w:sz="4" w:space="0" w:color="auto"/>
            </w:tcBorders>
            <w:shd w:val="clear" w:color="auto" w:fill="auto"/>
            <w:vAlign w:val="center"/>
            <w:hideMark/>
          </w:tcPr>
          <w:p w14:paraId="50E64369"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TAPON DE HERMETICIDAD PARA ENDOSCOPIOS OLYMPUS CON  NUMERO DE PARTE MH553</w:t>
            </w:r>
          </w:p>
        </w:tc>
        <w:tc>
          <w:tcPr>
            <w:tcW w:w="873" w:type="dxa"/>
            <w:tcBorders>
              <w:top w:val="nil"/>
              <w:left w:val="nil"/>
              <w:bottom w:val="single" w:sz="4" w:space="0" w:color="auto"/>
              <w:right w:val="single" w:sz="4" w:space="0" w:color="auto"/>
            </w:tcBorders>
            <w:shd w:val="clear" w:color="auto" w:fill="auto"/>
            <w:vAlign w:val="center"/>
            <w:hideMark/>
          </w:tcPr>
          <w:p w14:paraId="2CB4EE55"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34280EE4"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D01CC3"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6DEC602B"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4DFB1394" w14:textId="77777777" w:rsidTr="00E225A6">
        <w:trPr>
          <w:trHeight w:val="30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4562DE6F"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130</w:t>
            </w:r>
          </w:p>
        </w:tc>
        <w:tc>
          <w:tcPr>
            <w:tcW w:w="4985" w:type="dxa"/>
            <w:tcBorders>
              <w:top w:val="nil"/>
              <w:left w:val="nil"/>
              <w:bottom w:val="single" w:sz="4" w:space="0" w:color="auto"/>
              <w:right w:val="single" w:sz="4" w:space="0" w:color="auto"/>
            </w:tcBorders>
            <w:shd w:val="clear" w:color="auto" w:fill="auto"/>
            <w:vAlign w:val="center"/>
            <w:hideMark/>
          </w:tcPr>
          <w:p w14:paraId="7CFC2349"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TAPON PARA CISTOSCOPIO DE 6-12 FR CATALOGO CS-B612</w:t>
            </w:r>
          </w:p>
        </w:tc>
        <w:tc>
          <w:tcPr>
            <w:tcW w:w="873" w:type="dxa"/>
            <w:tcBorders>
              <w:top w:val="nil"/>
              <w:left w:val="nil"/>
              <w:bottom w:val="single" w:sz="4" w:space="0" w:color="auto"/>
              <w:right w:val="single" w:sz="4" w:space="0" w:color="auto"/>
            </w:tcBorders>
            <w:shd w:val="clear" w:color="auto" w:fill="auto"/>
            <w:vAlign w:val="center"/>
            <w:hideMark/>
          </w:tcPr>
          <w:p w14:paraId="6FE294FD"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627A9649"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E44969"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37E10149"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30CBE24C" w14:textId="77777777" w:rsidTr="00E225A6">
        <w:trPr>
          <w:trHeight w:val="45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342AE83D"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131</w:t>
            </w:r>
          </w:p>
        </w:tc>
        <w:tc>
          <w:tcPr>
            <w:tcW w:w="4985" w:type="dxa"/>
            <w:tcBorders>
              <w:top w:val="nil"/>
              <w:left w:val="nil"/>
              <w:bottom w:val="single" w:sz="4" w:space="0" w:color="auto"/>
              <w:right w:val="single" w:sz="4" w:space="0" w:color="auto"/>
            </w:tcBorders>
            <w:shd w:val="clear" w:color="auto" w:fill="auto"/>
            <w:vAlign w:val="center"/>
            <w:hideMark/>
          </w:tcPr>
          <w:p w14:paraId="6D1C2CF9"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TARJETA ANALOGICA PARA ELECTROCARDIOGRAFO MARCA COMBIOMED MODELO CARDIOCID BS.</w:t>
            </w:r>
          </w:p>
        </w:tc>
        <w:tc>
          <w:tcPr>
            <w:tcW w:w="873" w:type="dxa"/>
            <w:tcBorders>
              <w:top w:val="nil"/>
              <w:left w:val="nil"/>
              <w:bottom w:val="single" w:sz="4" w:space="0" w:color="auto"/>
              <w:right w:val="single" w:sz="4" w:space="0" w:color="auto"/>
            </w:tcBorders>
            <w:shd w:val="clear" w:color="auto" w:fill="auto"/>
            <w:vAlign w:val="center"/>
            <w:hideMark/>
          </w:tcPr>
          <w:p w14:paraId="6CF62ADD"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3AD75B65"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D9F5F3"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2EBD5753"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652014A5" w14:textId="77777777" w:rsidTr="00E225A6">
        <w:trPr>
          <w:trHeight w:val="45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18B53A9B"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132</w:t>
            </w:r>
          </w:p>
        </w:tc>
        <w:tc>
          <w:tcPr>
            <w:tcW w:w="4985" w:type="dxa"/>
            <w:tcBorders>
              <w:top w:val="nil"/>
              <w:left w:val="nil"/>
              <w:bottom w:val="single" w:sz="4" w:space="0" w:color="auto"/>
              <w:right w:val="single" w:sz="4" w:space="0" w:color="auto"/>
            </w:tcBorders>
            <w:shd w:val="clear" w:color="auto" w:fill="auto"/>
            <w:vAlign w:val="center"/>
            <w:hideMark/>
          </w:tcPr>
          <w:p w14:paraId="7B95FA3D"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TARJETA DE CONTROL PARA ELECTROCARDIOGRAFO MARCA COMBIOMED MODELO CARDIOCID BS.</w:t>
            </w:r>
          </w:p>
        </w:tc>
        <w:tc>
          <w:tcPr>
            <w:tcW w:w="873" w:type="dxa"/>
            <w:tcBorders>
              <w:top w:val="nil"/>
              <w:left w:val="nil"/>
              <w:bottom w:val="single" w:sz="4" w:space="0" w:color="auto"/>
              <w:right w:val="single" w:sz="4" w:space="0" w:color="auto"/>
            </w:tcBorders>
            <w:shd w:val="clear" w:color="auto" w:fill="auto"/>
            <w:vAlign w:val="center"/>
            <w:hideMark/>
          </w:tcPr>
          <w:p w14:paraId="43ADDD43"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000E2AC9"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8C1386"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2AD5BF7E"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03604C84" w14:textId="77777777" w:rsidTr="00E225A6">
        <w:trPr>
          <w:trHeight w:val="45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1AC4EFE9"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133</w:t>
            </w:r>
          </w:p>
        </w:tc>
        <w:tc>
          <w:tcPr>
            <w:tcW w:w="4985" w:type="dxa"/>
            <w:tcBorders>
              <w:top w:val="nil"/>
              <w:left w:val="nil"/>
              <w:bottom w:val="single" w:sz="4" w:space="0" w:color="auto"/>
              <w:right w:val="single" w:sz="4" w:space="0" w:color="auto"/>
            </w:tcBorders>
            <w:shd w:val="clear" w:color="auto" w:fill="auto"/>
            <w:vAlign w:val="center"/>
            <w:hideMark/>
          </w:tcPr>
          <w:p w14:paraId="10347BB0"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TARJETA DE CONVERSIÓN PARA ELECTROCARDIOGRAFO COMBIOMED MODELO CARDIOCID BS.</w:t>
            </w:r>
          </w:p>
        </w:tc>
        <w:tc>
          <w:tcPr>
            <w:tcW w:w="873" w:type="dxa"/>
            <w:tcBorders>
              <w:top w:val="nil"/>
              <w:left w:val="nil"/>
              <w:bottom w:val="single" w:sz="4" w:space="0" w:color="auto"/>
              <w:right w:val="single" w:sz="4" w:space="0" w:color="auto"/>
            </w:tcBorders>
            <w:shd w:val="clear" w:color="auto" w:fill="auto"/>
            <w:vAlign w:val="center"/>
            <w:hideMark/>
          </w:tcPr>
          <w:p w14:paraId="4879D1B3"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046E93CD"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28D5CC"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369EC109"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509EF765" w14:textId="77777777" w:rsidTr="00E225A6">
        <w:trPr>
          <w:trHeight w:val="45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20641A0E"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134</w:t>
            </w:r>
          </w:p>
        </w:tc>
        <w:tc>
          <w:tcPr>
            <w:tcW w:w="4985" w:type="dxa"/>
            <w:tcBorders>
              <w:top w:val="nil"/>
              <w:left w:val="nil"/>
              <w:bottom w:val="single" w:sz="4" w:space="0" w:color="auto"/>
              <w:right w:val="single" w:sz="4" w:space="0" w:color="auto"/>
            </w:tcBorders>
            <w:shd w:val="clear" w:color="auto" w:fill="auto"/>
            <w:vAlign w:val="center"/>
            <w:hideMark/>
          </w:tcPr>
          <w:p w14:paraId="3B48441B"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TARJETA DE TECLADO PARA ELECTROCARDIOGRAFO MARCA COMBIOMED MODELO CARDIOCID BS.</w:t>
            </w:r>
          </w:p>
        </w:tc>
        <w:tc>
          <w:tcPr>
            <w:tcW w:w="873" w:type="dxa"/>
            <w:tcBorders>
              <w:top w:val="nil"/>
              <w:left w:val="nil"/>
              <w:bottom w:val="single" w:sz="4" w:space="0" w:color="auto"/>
              <w:right w:val="single" w:sz="4" w:space="0" w:color="auto"/>
            </w:tcBorders>
            <w:shd w:val="clear" w:color="auto" w:fill="auto"/>
            <w:vAlign w:val="center"/>
            <w:hideMark/>
          </w:tcPr>
          <w:p w14:paraId="5E69A26A"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158897D9"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36236B"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1BF99392"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597C1333" w14:textId="77777777" w:rsidTr="00E225A6">
        <w:trPr>
          <w:trHeight w:val="45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7D85AFBC"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135</w:t>
            </w:r>
          </w:p>
        </w:tc>
        <w:tc>
          <w:tcPr>
            <w:tcW w:w="4985" w:type="dxa"/>
            <w:tcBorders>
              <w:top w:val="nil"/>
              <w:left w:val="nil"/>
              <w:bottom w:val="single" w:sz="4" w:space="0" w:color="auto"/>
              <w:right w:val="single" w:sz="4" w:space="0" w:color="auto"/>
            </w:tcBorders>
            <w:shd w:val="clear" w:color="auto" w:fill="auto"/>
            <w:vAlign w:val="center"/>
            <w:hideMark/>
          </w:tcPr>
          <w:p w14:paraId="0CB3BB88"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 xml:space="preserve">TECLADO DE MANDO (COMPLETO) PARA ELECTROCARDIOGRAFO MARCA BURDIK MODELO EK 10 </w:t>
            </w:r>
          </w:p>
        </w:tc>
        <w:tc>
          <w:tcPr>
            <w:tcW w:w="873" w:type="dxa"/>
            <w:tcBorders>
              <w:top w:val="nil"/>
              <w:left w:val="nil"/>
              <w:bottom w:val="single" w:sz="4" w:space="0" w:color="auto"/>
              <w:right w:val="single" w:sz="4" w:space="0" w:color="auto"/>
            </w:tcBorders>
            <w:shd w:val="clear" w:color="auto" w:fill="auto"/>
            <w:vAlign w:val="center"/>
            <w:hideMark/>
          </w:tcPr>
          <w:p w14:paraId="662E0A2D"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0F493BEA"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8C3223"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286C300C"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0604B7AB" w14:textId="77777777" w:rsidTr="00E225A6">
        <w:trPr>
          <w:trHeight w:val="30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07F97960"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136</w:t>
            </w:r>
          </w:p>
        </w:tc>
        <w:tc>
          <w:tcPr>
            <w:tcW w:w="4985" w:type="dxa"/>
            <w:tcBorders>
              <w:top w:val="nil"/>
              <w:left w:val="nil"/>
              <w:bottom w:val="single" w:sz="4" w:space="0" w:color="auto"/>
              <w:right w:val="single" w:sz="4" w:space="0" w:color="auto"/>
            </w:tcBorders>
            <w:shd w:val="clear" w:color="auto" w:fill="auto"/>
            <w:vAlign w:val="center"/>
            <w:hideMark/>
          </w:tcPr>
          <w:p w14:paraId="08B2164B"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TOMA MURAL PARA OXIGENNO TIPO INFRA ROSCABLE</w:t>
            </w:r>
          </w:p>
        </w:tc>
        <w:tc>
          <w:tcPr>
            <w:tcW w:w="873" w:type="dxa"/>
            <w:tcBorders>
              <w:top w:val="nil"/>
              <w:left w:val="nil"/>
              <w:bottom w:val="single" w:sz="4" w:space="0" w:color="auto"/>
              <w:right w:val="single" w:sz="4" w:space="0" w:color="auto"/>
            </w:tcBorders>
            <w:shd w:val="clear" w:color="auto" w:fill="auto"/>
            <w:vAlign w:val="center"/>
            <w:hideMark/>
          </w:tcPr>
          <w:p w14:paraId="330DFA7D"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3A4F4C93"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3981F7"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2C3B9D0D"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3E104CA3" w14:textId="77777777" w:rsidTr="00E225A6">
        <w:trPr>
          <w:trHeight w:val="30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7E06DA95"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137</w:t>
            </w:r>
          </w:p>
        </w:tc>
        <w:tc>
          <w:tcPr>
            <w:tcW w:w="4985" w:type="dxa"/>
            <w:tcBorders>
              <w:top w:val="nil"/>
              <w:left w:val="nil"/>
              <w:bottom w:val="single" w:sz="4" w:space="0" w:color="auto"/>
              <w:right w:val="single" w:sz="4" w:space="0" w:color="auto"/>
            </w:tcBorders>
            <w:shd w:val="clear" w:color="auto" w:fill="auto"/>
            <w:vAlign w:val="center"/>
            <w:hideMark/>
          </w:tcPr>
          <w:p w14:paraId="67FC808F"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TOMA MURAL PARA AIRE TIPO INFRA ROSCABLE</w:t>
            </w:r>
          </w:p>
        </w:tc>
        <w:tc>
          <w:tcPr>
            <w:tcW w:w="873" w:type="dxa"/>
            <w:tcBorders>
              <w:top w:val="nil"/>
              <w:left w:val="nil"/>
              <w:bottom w:val="single" w:sz="4" w:space="0" w:color="auto"/>
              <w:right w:val="single" w:sz="4" w:space="0" w:color="auto"/>
            </w:tcBorders>
            <w:shd w:val="clear" w:color="auto" w:fill="auto"/>
            <w:vAlign w:val="center"/>
            <w:hideMark/>
          </w:tcPr>
          <w:p w14:paraId="5CDCE6A8"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2189ACC6"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B5F76E"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14E20617"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5CC4F042" w14:textId="77777777" w:rsidTr="00E225A6">
        <w:trPr>
          <w:trHeight w:val="30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1258F078"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138</w:t>
            </w:r>
          </w:p>
        </w:tc>
        <w:tc>
          <w:tcPr>
            <w:tcW w:w="4985" w:type="dxa"/>
            <w:tcBorders>
              <w:top w:val="nil"/>
              <w:left w:val="nil"/>
              <w:bottom w:val="single" w:sz="4" w:space="0" w:color="auto"/>
              <w:right w:val="single" w:sz="4" w:space="0" w:color="auto"/>
            </w:tcBorders>
            <w:shd w:val="clear" w:color="auto" w:fill="auto"/>
            <w:vAlign w:val="center"/>
            <w:hideMark/>
          </w:tcPr>
          <w:p w14:paraId="790DEA9B"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TOMA MURAL PARA OXIGENO TIPO IMSS</w:t>
            </w:r>
          </w:p>
        </w:tc>
        <w:tc>
          <w:tcPr>
            <w:tcW w:w="873" w:type="dxa"/>
            <w:tcBorders>
              <w:top w:val="nil"/>
              <w:left w:val="nil"/>
              <w:bottom w:val="single" w:sz="4" w:space="0" w:color="auto"/>
              <w:right w:val="single" w:sz="4" w:space="0" w:color="auto"/>
            </w:tcBorders>
            <w:shd w:val="clear" w:color="auto" w:fill="auto"/>
            <w:vAlign w:val="center"/>
            <w:hideMark/>
          </w:tcPr>
          <w:p w14:paraId="25EE334C"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3E32AF2B"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76E62E"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21693938"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6C432921" w14:textId="77777777" w:rsidTr="00E225A6">
        <w:trPr>
          <w:trHeight w:val="30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0A4208CB"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139</w:t>
            </w:r>
          </w:p>
        </w:tc>
        <w:tc>
          <w:tcPr>
            <w:tcW w:w="4985" w:type="dxa"/>
            <w:tcBorders>
              <w:top w:val="nil"/>
              <w:left w:val="nil"/>
              <w:bottom w:val="single" w:sz="4" w:space="0" w:color="auto"/>
              <w:right w:val="single" w:sz="4" w:space="0" w:color="auto"/>
            </w:tcBorders>
            <w:shd w:val="clear" w:color="auto" w:fill="auto"/>
            <w:vAlign w:val="center"/>
            <w:hideMark/>
          </w:tcPr>
          <w:p w14:paraId="22580E0B"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TOMA MURAL PARA AIRE TIPO IMSS</w:t>
            </w:r>
          </w:p>
        </w:tc>
        <w:tc>
          <w:tcPr>
            <w:tcW w:w="873" w:type="dxa"/>
            <w:tcBorders>
              <w:top w:val="nil"/>
              <w:left w:val="nil"/>
              <w:bottom w:val="single" w:sz="4" w:space="0" w:color="auto"/>
              <w:right w:val="single" w:sz="4" w:space="0" w:color="auto"/>
            </w:tcBorders>
            <w:shd w:val="clear" w:color="auto" w:fill="auto"/>
            <w:vAlign w:val="center"/>
            <w:hideMark/>
          </w:tcPr>
          <w:p w14:paraId="271F7B9D"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7DD5F1AD"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A56A2B"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4BE6B1E3"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626F7904" w14:textId="77777777" w:rsidTr="00E225A6">
        <w:trPr>
          <w:trHeight w:val="30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678DC4C2"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140</w:t>
            </w:r>
          </w:p>
        </w:tc>
        <w:tc>
          <w:tcPr>
            <w:tcW w:w="4985" w:type="dxa"/>
            <w:tcBorders>
              <w:top w:val="nil"/>
              <w:left w:val="nil"/>
              <w:bottom w:val="single" w:sz="4" w:space="0" w:color="auto"/>
              <w:right w:val="single" w:sz="4" w:space="0" w:color="auto"/>
            </w:tcBorders>
            <w:shd w:val="clear" w:color="auto" w:fill="auto"/>
            <w:vAlign w:val="center"/>
            <w:hideMark/>
          </w:tcPr>
          <w:p w14:paraId="44C2245D"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TOMA DE PARED OXIGENO PARA CONECTOR TIPO PURITAN</w:t>
            </w:r>
          </w:p>
        </w:tc>
        <w:tc>
          <w:tcPr>
            <w:tcW w:w="873" w:type="dxa"/>
            <w:tcBorders>
              <w:top w:val="nil"/>
              <w:left w:val="nil"/>
              <w:bottom w:val="single" w:sz="4" w:space="0" w:color="auto"/>
              <w:right w:val="single" w:sz="4" w:space="0" w:color="auto"/>
            </w:tcBorders>
            <w:shd w:val="clear" w:color="auto" w:fill="auto"/>
            <w:vAlign w:val="center"/>
            <w:hideMark/>
          </w:tcPr>
          <w:p w14:paraId="66F9CE1D"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18650F92"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131021"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0E5EB5C1"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5C57E7CC" w14:textId="77777777" w:rsidTr="00E225A6">
        <w:trPr>
          <w:trHeight w:val="30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6982685D"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141</w:t>
            </w:r>
          </w:p>
        </w:tc>
        <w:tc>
          <w:tcPr>
            <w:tcW w:w="4985" w:type="dxa"/>
            <w:tcBorders>
              <w:top w:val="nil"/>
              <w:left w:val="nil"/>
              <w:bottom w:val="single" w:sz="4" w:space="0" w:color="auto"/>
              <w:right w:val="single" w:sz="4" w:space="0" w:color="auto"/>
            </w:tcBorders>
            <w:shd w:val="clear" w:color="auto" w:fill="auto"/>
            <w:vAlign w:val="center"/>
            <w:hideMark/>
          </w:tcPr>
          <w:p w14:paraId="4AEAB6CA"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TOMA DE PARED AIRE PARA CONECTOR TIPO PURITAN</w:t>
            </w:r>
          </w:p>
        </w:tc>
        <w:tc>
          <w:tcPr>
            <w:tcW w:w="873" w:type="dxa"/>
            <w:tcBorders>
              <w:top w:val="nil"/>
              <w:left w:val="nil"/>
              <w:bottom w:val="single" w:sz="4" w:space="0" w:color="auto"/>
              <w:right w:val="single" w:sz="4" w:space="0" w:color="auto"/>
            </w:tcBorders>
            <w:shd w:val="clear" w:color="auto" w:fill="auto"/>
            <w:vAlign w:val="center"/>
            <w:hideMark/>
          </w:tcPr>
          <w:p w14:paraId="297338A7"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44512D45"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42784B"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060DD959"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48C06429" w14:textId="77777777" w:rsidTr="00E225A6">
        <w:trPr>
          <w:trHeight w:val="30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33646D5A"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142</w:t>
            </w:r>
          </w:p>
        </w:tc>
        <w:tc>
          <w:tcPr>
            <w:tcW w:w="4985" w:type="dxa"/>
            <w:tcBorders>
              <w:top w:val="nil"/>
              <w:left w:val="nil"/>
              <w:bottom w:val="single" w:sz="4" w:space="0" w:color="auto"/>
              <w:right w:val="single" w:sz="4" w:space="0" w:color="auto"/>
            </w:tcBorders>
            <w:shd w:val="clear" w:color="auto" w:fill="auto"/>
            <w:vAlign w:val="center"/>
            <w:hideMark/>
          </w:tcPr>
          <w:p w14:paraId="2EC3F348"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TOMA DE PARED OXIGENO PARA CONECTOR TIPO PLARRE</w:t>
            </w:r>
          </w:p>
        </w:tc>
        <w:tc>
          <w:tcPr>
            <w:tcW w:w="873" w:type="dxa"/>
            <w:tcBorders>
              <w:top w:val="nil"/>
              <w:left w:val="nil"/>
              <w:bottom w:val="single" w:sz="4" w:space="0" w:color="auto"/>
              <w:right w:val="single" w:sz="4" w:space="0" w:color="auto"/>
            </w:tcBorders>
            <w:shd w:val="clear" w:color="auto" w:fill="auto"/>
            <w:vAlign w:val="center"/>
            <w:hideMark/>
          </w:tcPr>
          <w:p w14:paraId="2E58E5FA"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237B72FA"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F69B6A"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7CB50CFE"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6E66BEF2" w14:textId="77777777" w:rsidTr="00E225A6">
        <w:trPr>
          <w:trHeight w:val="30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17CF445A"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143</w:t>
            </w:r>
          </w:p>
        </w:tc>
        <w:tc>
          <w:tcPr>
            <w:tcW w:w="4985" w:type="dxa"/>
            <w:tcBorders>
              <w:top w:val="nil"/>
              <w:left w:val="nil"/>
              <w:bottom w:val="single" w:sz="4" w:space="0" w:color="auto"/>
              <w:right w:val="single" w:sz="4" w:space="0" w:color="auto"/>
            </w:tcBorders>
            <w:shd w:val="clear" w:color="auto" w:fill="auto"/>
            <w:vAlign w:val="center"/>
            <w:hideMark/>
          </w:tcPr>
          <w:p w14:paraId="057DE0CE"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TOMA DE PARED AIRE PARA CONECTOR TIPO PLARRE</w:t>
            </w:r>
          </w:p>
        </w:tc>
        <w:tc>
          <w:tcPr>
            <w:tcW w:w="873" w:type="dxa"/>
            <w:tcBorders>
              <w:top w:val="nil"/>
              <w:left w:val="nil"/>
              <w:bottom w:val="single" w:sz="4" w:space="0" w:color="auto"/>
              <w:right w:val="single" w:sz="4" w:space="0" w:color="auto"/>
            </w:tcBorders>
            <w:shd w:val="clear" w:color="auto" w:fill="auto"/>
            <w:vAlign w:val="center"/>
            <w:hideMark/>
          </w:tcPr>
          <w:p w14:paraId="4925E37A"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4D949257"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BEF755"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54236F04"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6F3D0F3E" w14:textId="77777777" w:rsidTr="00E225A6">
        <w:trPr>
          <w:trHeight w:val="30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76B84997"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144</w:t>
            </w:r>
          </w:p>
        </w:tc>
        <w:tc>
          <w:tcPr>
            <w:tcW w:w="4985" w:type="dxa"/>
            <w:tcBorders>
              <w:top w:val="nil"/>
              <w:left w:val="nil"/>
              <w:bottom w:val="single" w:sz="4" w:space="0" w:color="auto"/>
              <w:right w:val="single" w:sz="4" w:space="0" w:color="auto"/>
            </w:tcBorders>
            <w:shd w:val="clear" w:color="auto" w:fill="auto"/>
            <w:vAlign w:val="center"/>
            <w:hideMark/>
          </w:tcPr>
          <w:p w14:paraId="16EC137A"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TOMA DE PARED OXIGENO PARA CONECTOR TIPO ARAMED</w:t>
            </w:r>
          </w:p>
        </w:tc>
        <w:tc>
          <w:tcPr>
            <w:tcW w:w="873" w:type="dxa"/>
            <w:tcBorders>
              <w:top w:val="nil"/>
              <w:left w:val="nil"/>
              <w:bottom w:val="single" w:sz="4" w:space="0" w:color="auto"/>
              <w:right w:val="single" w:sz="4" w:space="0" w:color="auto"/>
            </w:tcBorders>
            <w:shd w:val="clear" w:color="auto" w:fill="auto"/>
            <w:vAlign w:val="center"/>
            <w:hideMark/>
          </w:tcPr>
          <w:p w14:paraId="79B3FF44"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0954CCA4"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3B69A7"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2350D661"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4C964C6C" w14:textId="77777777" w:rsidTr="00E225A6">
        <w:trPr>
          <w:trHeight w:val="30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147EACB8"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145</w:t>
            </w:r>
          </w:p>
        </w:tc>
        <w:tc>
          <w:tcPr>
            <w:tcW w:w="4985" w:type="dxa"/>
            <w:tcBorders>
              <w:top w:val="nil"/>
              <w:left w:val="nil"/>
              <w:bottom w:val="single" w:sz="4" w:space="0" w:color="auto"/>
              <w:right w:val="single" w:sz="4" w:space="0" w:color="auto"/>
            </w:tcBorders>
            <w:shd w:val="clear" w:color="auto" w:fill="auto"/>
            <w:vAlign w:val="center"/>
            <w:hideMark/>
          </w:tcPr>
          <w:p w14:paraId="5AB4D799"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TOMA DE PARED AIRE PARA CONECTOR TIPO ARAMED</w:t>
            </w:r>
          </w:p>
        </w:tc>
        <w:tc>
          <w:tcPr>
            <w:tcW w:w="873" w:type="dxa"/>
            <w:tcBorders>
              <w:top w:val="nil"/>
              <w:left w:val="nil"/>
              <w:bottom w:val="single" w:sz="4" w:space="0" w:color="auto"/>
              <w:right w:val="single" w:sz="4" w:space="0" w:color="auto"/>
            </w:tcBorders>
            <w:shd w:val="clear" w:color="auto" w:fill="auto"/>
            <w:vAlign w:val="center"/>
            <w:hideMark/>
          </w:tcPr>
          <w:p w14:paraId="66BFF0BB"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6C832234"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C410C9"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65C4DE70"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245AA93A" w14:textId="77777777" w:rsidTr="00E225A6">
        <w:trPr>
          <w:trHeight w:val="675"/>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3CFEADFE"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146</w:t>
            </w:r>
          </w:p>
        </w:tc>
        <w:tc>
          <w:tcPr>
            <w:tcW w:w="4985" w:type="dxa"/>
            <w:tcBorders>
              <w:top w:val="nil"/>
              <w:left w:val="nil"/>
              <w:bottom w:val="single" w:sz="4" w:space="0" w:color="auto"/>
              <w:right w:val="single" w:sz="4" w:space="0" w:color="auto"/>
            </w:tcBorders>
            <w:shd w:val="clear" w:color="auto" w:fill="auto"/>
            <w:vAlign w:val="center"/>
            <w:hideMark/>
          </w:tcPr>
          <w:p w14:paraId="1165AC30"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TRAMPA PARA VAPOR TERMODINAMICA DE 1/2" MATERIAL DEL CUERPO AISI - 420 ACERO INOXIDABLE, MAXIMA PRESION DE OPERACIÓN 600 PSIG SIN FILTRO</w:t>
            </w:r>
          </w:p>
        </w:tc>
        <w:tc>
          <w:tcPr>
            <w:tcW w:w="873" w:type="dxa"/>
            <w:tcBorders>
              <w:top w:val="nil"/>
              <w:left w:val="nil"/>
              <w:bottom w:val="single" w:sz="4" w:space="0" w:color="auto"/>
              <w:right w:val="single" w:sz="4" w:space="0" w:color="auto"/>
            </w:tcBorders>
            <w:shd w:val="clear" w:color="auto" w:fill="auto"/>
            <w:vAlign w:val="center"/>
            <w:hideMark/>
          </w:tcPr>
          <w:p w14:paraId="048B68C9"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733F9519"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7D51E"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03C7D59D"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33837161" w14:textId="77777777" w:rsidTr="00E225A6">
        <w:trPr>
          <w:trHeight w:val="675"/>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451ACA98"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147</w:t>
            </w:r>
          </w:p>
        </w:tc>
        <w:tc>
          <w:tcPr>
            <w:tcW w:w="4985" w:type="dxa"/>
            <w:tcBorders>
              <w:top w:val="nil"/>
              <w:left w:val="nil"/>
              <w:bottom w:val="single" w:sz="4" w:space="0" w:color="auto"/>
              <w:right w:val="single" w:sz="4" w:space="0" w:color="auto"/>
            </w:tcBorders>
            <w:shd w:val="clear" w:color="auto" w:fill="auto"/>
            <w:vAlign w:val="center"/>
            <w:hideMark/>
          </w:tcPr>
          <w:p w14:paraId="2FDB0FB9"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 xml:space="preserve">TRAMPA PARA VAPOR TERMODINAMICA DE 1/2" MATERIAL DEL CUERPO AISI - 420 ACERO INOXIDABLE, MAXIMA PRESION DE OPERACIÓN 600 PSIG CON FILTRO </w:t>
            </w:r>
            <w:proofErr w:type="spellStart"/>
            <w:r w:rsidRPr="00E225A6">
              <w:rPr>
                <w:rFonts w:ascii="Arial" w:hAnsi="Arial" w:cs="Arial"/>
                <w:sz w:val="16"/>
                <w:szCs w:val="16"/>
                <w:lang w:val="es-MX" w:eastAsia="es-MX"/>
              </w:rPr>
              <w:t>FILTRO</w:t>
            </w:r>
            <w:proofErr w:type="spellEnd"/>
          </w:p>
        </w:tc>
        <w:tc>
          <w:tcPr>
            <w:tcW w:w="873" w:type="dxa"/>
            <w:tcBorders>
              <w:top w:val="nil"/>
              <w:left w:val="nil"/>
              <w:bottom w:val="single" w:sz="4" w:space="0" w:color="auto"/>
              <w:right w:val="single" w:sz="4" w:space="0" w:color="auto"/>
            </w:tcBorders>
            <w:shd w:val="clear" w:color="auto" w:fill="auto"/>
            <w:vAlign w:val="center"/>
            <w:hideMark/>
          </w:tcPr>
          <w:p w14:paraId="01F6F245"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79B8EE2C"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95F52A"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01EB1B50"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6F24CB89" w14:textId="77777777" w:rsidTr="00E225A6">
        <w:trPr>
          <w:trHeight w:val="675"/>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54A15B40"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148</w:t>
            </w:r>
          </w:p>
        </w:tc>
        <w:tc>
          <w:tcPr>
            <w:tcW w:w="4985" w:type="dxa"/>
            <w:tcBorders>
              <w:top w:val="nil"/>
              <w:left w:val="nil"/>
              <w:bottom w:val="single" w:sz="4" w:space="0" w:color="auto"/>
              <w:right w:val="single" w:sz="4" w:space="0" w:color="auto"/>
            </w:tcBorders>
            <w:shd w:val="clear" w:color="auto" w:fill="auto"/>
            <w:vAlign w:val="center"/>
            <w:hideMark/>
          </w:tcPr>
          <w:p w14:paraId="4D367BE4"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 xml:space="preserve">TRAMPA PARA VAPOR TERMODINAMICA DE 3/8" MATERIAL DEL CUERPO AISI - 420 ACERO INOXIDABLE, MAXIMA PRESION DE OPERACIÓN 600 PSIG CON FILTRO </w:t>
            </w:r>
            <w:proofErr w:type="spellStart"/>
            <w:r w:rsidRPr="00E225A6">
              <w:rPr>
                <w:rFonts w:ascii="Arial" w:hAnsi="Arial" w:cs="Arial"/>
                <w:sz w:val="16"/>
                <w:szCs w:val="16"/>
                <w:lang w:val="es-MX" w:eastAsia="es-MX"/>
              </w:rPr>
              <w:t>FILTRO</w:t>
            </w:r>
            <w:proofErr w:type="spellEnd"/>
          </w:p>
        </w:tc>
        <w:tc>
          <w:tcPr>
            <w:tcW w:w="873" w:type="dxa"/>
            <w:tcBorders>
              <w:top w:val="nil"/>
              <w:left w:val="nil"/>
              <w:bottom w:val="single" w:sz="4" w:space="0" w:color="auto"/>
              <w:right w:val="single" w:sz="4" w:space="0" w:color="auto"/>
            </w:tcBorders>
            <w:shd w:val="clear" w:color="auto" w:fill="auto"/>
            <w:vAlign w:val="center"/>
            <w:hideMark/>
          </w:tcPr>
          <w:p w14:paraId="3E3BCB45"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16F1F00F"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9328B1"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5A8D05CF"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53C5B548" w14:textId="77777777" w:rsidTr="00E225A6">
        <w:trPr>
          <w:trHeight w:val="675"/>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71A131D7"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149</w:t>
            </w:r>
          </w:p>
        </w:tc>
        <w:tc>
          <w:tcPr>
            <w:tcW w:w="4985" w:type="dxa"/>
            <w:tcBorders>
              <w:top w:val="nil"/>
              <w:left w:val="nil"/>
              <w:bottom w:val="single" w:sz="4" w:space="0" w:color="auto"/>
              <w:right w:val="single" w:sz="4" w:space="0" w:color="auto"/>
            </w:tcBorders>
            <w:shd w:val="clear" w:color="auto" w:fill="auto"/>
            <w:vAlign w:val="center"/>
            <w:hideMark/>
          </w:tcPr>
          <w:p w14:paraId="5001F4AC"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 xml:space="preserve">TRAMPA PARA VAPOR TERMODINAMICA DE 3/8" MATERIAL DEL CUERPO AISI - 420 ACERO INOXIDABLE, MAXIMA PRESION DE OPERACIÓN 600 PSIG CON FILTRO </w:t>
            </w:r>
            <w:proofErr w:type="spellStart"/>
            <w:r w:rsidRPr="00E225A6">
              <w:rPr>
                <w:rFonts w:ascii="Arial" w:hAnsi="Arial" w:cs="Arial"/>
                <w:sz w:val="16"/>
                <w:szCs w:val="16"/>
                <w:lang w:val="es-MX" w:eastAsia="es-MX"/>
              </w:rPr>
              <w:t>FILTRO</w:t>
            </w:r>
            <w:proofErr w:type="spellEnd"/>
          </w:p>
        </w:tc>
        <w:tc>
          <w:tcPr>
            <w:tcW w:w="873" w:type="dxa"/>
            <w:tcBorders>
              <w:top w:val="nil"/>
              <w:left w:val="nil"/>
              <w:bottom w:val="single" w:sz="4" w:space="0" w:color="auto"/>
              <w:right w:val="single" w:sz="4" w:space="0" w:color="auto"/>
            </w:tcBorders>
            <w:shd w:val="clear" w:color="auto" w:fill="auto"/>
            <w:vAlign w:val="center"/>
            <w:hideMark/>
          </w:tcPr>
          <w:p w14:paraId="76145627"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053A170C"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92EB06"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3F4EF97B"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36E8C5DC" w14:textId="77777777" w:rsidTr="00E225A6">
        <w:trPr>
          <w:trHeight w:val="675"/>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62C85D93"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lastRenderedPageBreak/>
              <w:t>150</w:t>
            </w:r>
          </w:p>
        </w:tc>
        <w:tc>
          <w:tcPr>
            <w:tcW w:w="4985" w:type="dxa"/>
            <w:tcBorders>
              <w:top w:val="nil"/>
              <w:left w:val="nil"/>
              <w:bottom w:val="single" w:sz="4" w:space="0" w:color="auto"/>
              <w:right w:val="single" w:sz="4" w:space="0" w:color="auto"/>
            </w:tcBorders>
            <w:shd w:val="clear" w:color="auto" w:fill="auto"/>
            <w:vAlign w:val="center"/>
            <w:hideMark/>
          </w:tcPr>
          <w:p w14:paraId="3BBAC91D"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 xml:space="preserve">TRAMPA PARA VAPOR TERMODINAMICA DE 3/4" MATERIAL DEL CUERPO AISI - 420 ACERO INOXIDABLE, MAXIMA PRESION DE OPERACIÓN 600 PSIG CON FILTRO </w:t>
            </w:r>
            <w:proofErr w:type="spellStart"/>
            <w:r w:rsidRPr="00E225A6">
              <w:rPr>
                <w:rFonts w:ascii="Arial" w:hAnsi="Arial" w:cs="Arial"/>
                <w:sz w:val="16"/>
                <w:szCs w:val="16"/>
                <w:lang w:val="es-MX" w:eastAsia="es-MX"/>
              </w:rPr>
              <w:t>FILTRO</w:t>
            </w:r>
            <w:proofErr w:type="spellEnd"/>
          </w:p>
        </w:tc>
        <w:tc>
          <w:tcPr>
            <w:tcW w:w="873" w:type="dxa"/>
            <w:tcBorders>
              <w:top w:val="nil"/>
              <w:left w:val="nil"/>
              <w:bottom w:val="single" w:sz="4" w:space="0" w:color="auto"/>
              <w:right w:val="single" w:sz="4" w:space="0" w:color="auto"/>
            </w:tcBorders>
            <w:shd w:val="clear" w:color="auto" w:fill="auto"/>
            <w:vAlign w:val="center"/>
            <w:hideMark/>
          </w:tcPr>
          <w:p w14:paraId="07C228EB"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3EA86882"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BE1259"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5FD2D957"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22E865FF" w14:textId="77777777" w:rsidTr="00E225A6">
        <w:trPr>
          <w:trHeight w:val="675"/>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1AFB47F0"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151</w:t>
            </w:r>
          </w:p>
        </w:tc>
        <w:tc>
          <w:tcPr>
            <w:tcW w:w="4985" w:type="dxa"/>
            <w:tcBorders>
              <w:top w:val="nil"/>
              <w:left w:val="nil"/>
              <w:bottom w:val="single" w:sz="4" w:space="0" w:color="auto"/>
              <w:right w:val="single" w:sz="4" w:space="0" w:color="auto"/>
            </w:tcBorders>
            <w:shd w:val="clear" w:color="auto" w:fill="auto"/>
            <w:vAlign w:val="center"/>
            <w:hideMark/>
          </w:tcPr>
          <w:p w14:paraId="350392D0"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 xml:space="preserve">TRAMPA PARA VAPOR TERMODINAMICA DE 3/4" MATERIAL DEL CUERPO AISI - 420 ACERO INOXIDABLE, MAXIMA PRESION DE OPERACIÓN 600 PSIG CON FILTRO </w:t>
            </w:r>
            <w:proofErr w:type="spellStart"/>
            <w:r w:rsidRPr="00E225A6">
              <w:rPr>
                <w:rFonts w:ascii="Arial" w:hAnsi="Arial" w:cs="Arial"/>
                <w:sz w:val="16"/>
                <w:szCs w:val="16"/>
                <w:lang w:val="es-MX" w:eastAsia="es-MX"/>
              </w:rPr>
              <w:t>FILTRO</w:t>
            </w:r>
            <w:proofErr w:type="spellEnd"/>
          </w:p>
        </w:tc>
        <w:tc>
          <w:tcPr>
            <w:tcW w:w="873" w:type="dxa"/>
            <w:tcBorders>
              <w:top w:val="nil"/>
              <w:left w:val="nil"/>
              <w:bottom w:val="single" w:sz="4" w:space="0" w:color="auto"/>
              <w:right w:val="single" w:sz="4" w:space="0" w:color="auto"/>
            </w:tcBorders>
            <w:shd w:val="clear" w:color="auto" w:fill="auto"/>
            <w:vAlign w:val="center"/>
            <w:hideMark/>
          </w:tcPr>
          <w:p w14:paraId="6523FA1F"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303F58D2"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3F36CD"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59260706"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43B00C22" w14:textId="77777777" w:rsidTr="00E225A6">
        <w:trPr>
          <w:trHeight w:val="675"/>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489DA1EE"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152</w:t>
            </w:r>
          </w:p>
        </w:tc>
        <w:tc>
          <w:tcPr>
            <w:tcW w:w="4985" w:type="dxa"/>
            <w:tcBorders>
              <w:top w:val="nil"/>
              <w:left w:val="nil"/>
              <w:bottom w:val="single" w:sz="4" w:space="0" w:color="auto"/>
              <w:right w:val="single" w:sz="4" w:space="0" w:color="auto"/>
            </w:tcBorders>
            <w:shd w:val="clear" w:color="auto" w:fill="auto"/>
            <w:vAlign w:val="center"/>
            <w:hideMark/>
          </w:tcPr>
          <w:p w14:paraId="625A0D70"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 xml:space="preserve">TRAMPA PARA VAPOR TERMODINAMICA DE 1" MATERIAL DEL CUERPO AISI - 420 ACERO INOXIDABLE, MAXIMA PRESION DE OPERACIÓN 600 PSIG CON FILTRO </w:t>
            </w:r>
            <w:proofErr w:type="spellStart"/>
            <w:r w:rsidRPr="00E225A6">
              <w:rPr>
                <w:rFonts w:ascii="Arial" w:hAnsi="Arial" w:cs="Arial"/>
                <w:sz w:val="16"/>
                <w:szCs w:val="16"/>
                <w:lang w:val="es-MX" w:eastAsia="es-MX"/>
              </w:rPr>
              <w:t>FILTRO</w:t>
            </w:r>
            <w:proofErr w:type="spellEnd"/>
          </w:p>
        </w:tc>
        <w:tc>
          <w:tcPr>
            <w:tcW w:w="873" w:type="dxa"/>
            <w:tcBorders>
              <w:top w:val="nil"/>
              <w:left w:val="nil"/>
              <w:bottom w:val="single" w:sz="4" w:space="0" w:color="auto"/>
              <w:right w:val="single" w:sz="4" w:space="0" w:color="auto"/>
            </w:tcBorders>
            <w:shd w:val="clear" w:color="auto" w:fill="auto"/>
            <w:vAlign w:val="center"/>
            <w:hideMark/>
          </w:tcPr>
          <w:p w14:paraId="33C263B2"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43776D9E"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B52AF3"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5C3DA356"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39D99973" w14:textId="77777777" w:rsidTr="00E225A6">
        <w:trPr>
          <w:trHeight w:val="675"/>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53CE51C9"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153</w:t>
            </w:r>
          </w:p>
        </w:tc>
        <w:tc>
          <w:tcPr>
            <w:tcW w:w="4985" w:type="dxa"/>
            <w:tcBorders>
              <w:top w:val="nil"/>
              <w:left w:val="nil"/>
              <w:bottom w:val="single" w:sz="4" w:space="0" w:color="auto"/>
              <w:right w:val="single" w:sz="4" w:space="0" w:color="auto"/>
            </w:tcBorders>
            <w:shd w:val="clear" w:color="auto" w:fill="auto"/>
            <w:vAlign w:val="center"/>
            <w:hideMark/>
          </w:tcPr>
          <w:p w14:paraId="2D247944"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 xml:space="preserve">TRAMPA PARA VAPOR TERMODINAMICA DE 1" MATERIAL DEL CUERPO AISI - 420 ACERO INOXIDABLE, MAXIMA PRESION DE OPERACIÓN 600 PSIG CON FILTRO </w:t>
            </w:r>
            <w:proofErr w:type="spellStart"/>
            <w:r w:rsidRPr="00E225A6">
              <w:rPr>
                <w:rFonts w:ascii="Arial" w:hAnsi="Arial" w:cs="Arial"/>
                <w:sz w:val="16"/>
                <w:szCs w:val="16"/>
                <w:lang w:val="es-MX" w:eastAsia="es-MX"/>
              </w:rPr>
              <w:t>FILTRO</w:t>
            </w:r>
            <w:proofErr w:type="spellEnd"/>
          </w:p>
        </w:tc>
        <w:tc>
          <w:tcPr>
            <w:tcW w:w="873" w:type="dxa"/>
            <w:tcBorders>
              <w:top w:val="nil"/>
              <w:left w:val="nil"/>
              <w:bottom w:val="single" w:sz="4" w:space="0" w:color="auto"/>
              <w:right w:val="single" w:sz="4" w:space="0" w:color="auto"/>
            </w:tcBorders>
            <w:shd w:val="clear" w:color="auto" w:fill="auto"/>
            <w:vAlign w:val="center"/>
            <w:hideMark/>
          </w:tcPr>
          <w:p w14:paraId="6B4CF919"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02FD144B"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003D6A"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1E40DFE2"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57DFA049" w14:textId="77777777" w:rsidTr="00E225A6">
        <w:trPr>
          <w:trHeight w:val="54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6BE09B07"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154</w:t>
            </w:r>
          </w:p>
        </w:tc>
        <w:tc>
          <w:tcPr>
            <w:tcW w:w="4985" w:type="dxa"/>
            <w:tcBorders>
              <w:top w:val="nil"/>
              <w:left w:val="nil"/>
              <w:bottom w:val="single" w:sz="4" w:space="0" w:color="auto"/>
              <w:right w:val="single" w:sz="4" w:space="0" w:color="auto"/>
            </w:tcBorders>
            <w:shd w:val="clear" w:color="auto" w:fill="auto"/>
            <w:vAlign w:val="center"/>
            <w:hideMark/>
          </w:tcPr>
          <w:p w14:paraId="22A85BF9"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TROMBA  DE ASPIRACION SENCILLA CON MANOMETRO CON CONECTOR TIPO PURITAN</w:t>
            </w:r>
          </w:p>
        </w:tc>
        <w:tc>
          <w:tcPr>
            <w:tcW w:w="873" w:type="dxa"/>
            <w:tcBorders>
              <w:top w:val="nil"/>
              <w:left w:val="nil"/>
              <w:bottom w:val="single" w:sz="4" w:space="0" w:color="auto"/>
              <w:right w:val="single" w:sz="4" w:space="0" w:color="auto"/>
            </w:tcBorders>
            <w:shd w:val="clear" w:color="auto" w:fill="auto"/>
            <w:vAlign w:val="center"/>
            <w:hideMark/>
          </w:tcPr>
          <w:p w14:paraId="2FDD1FD2"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511A9640"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0302B9"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028C3526"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20A18BF2" w14:textId="77777777" w:rsidTr="00E225A6">
        <w:trPr>
          <w:trHeight w:val="45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3914F42D"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155</w:t>
            </w:r>
          </w:p>
        </w:tc>
        <w:tc>
          <w:tcPr>
            <w:tcW w:w="4985" w:type="dxa"/>
            <w:tcBorders>
              <w:top w:val="nil"/>
              <w:left w:val="nil"/>
              <w:bottom w:val="single" w:sz="4" w:space="0" w:color="auto"/>
              <w:right w:val="single" w:sz="4" w:space="0" w:color="auto"/>
            </w:tcBorders>
            <w:shd w:val="clear" w:color="auto" w:fill="auto"/>
            <w:vAlign w:val="center"/>
            <w:hideMark/>
          </w:tcPr>
          <w:p w14:paraId="73E84327"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TROMBA  DE ASPIRACION DOBLE CON MANOMETRO CON CONECTOR TIPO PURITAN</w:t>
            </w:r>
          </w:p>
        </w:tc>
        <w:tc>
          <w:tcPr>
            <w:tcW w:w="873" w:type="dxa"/>
            <w:tcBorders>
              <w:top w:val="nil"/>
              <w:left w:val="nil"/>
              <w:bottom w:val="single" w:sz="4" w:space="0" w:color="auto"/>
              <w:right w:val="single" w:sz="4" w:space="0" w:color="auto"/>
            </w:tcBorders>
            <w:shd w:val="clear" w:color="auto" w:fill="auto"/>
            <w:vAlign w:val="center"/>
            <w:hideMark/>
          </w:tcPr>
          <w:p w14:paraId="30652315"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32FFB678"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07EB45"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25D96918"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2E3AB8CB" w14:textId="77777777" w:rsidTr="00E225A6">
        <w:trPr>
          <w:trHeight w:val="45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70828EAA"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156</w:t>
            </w:r>
          </w:p>
        </w:tc>
        <w:tc>
          <w:tcPr>
            <w:tcW w:w="4985" w:type="dxa"/>
            <w:tcBorders>
              <w:top w:val="nil"/>
              <w:left w:val="nil"/>
              <w:bottom w:val="single" w:sz="4" w:space="0" w:color="auto"/>
              <w:right w:val="single" w:sz="4" w:space="0" w:color="auto"/>
            </w:tcBorders>
            <w:shd w:val="clear" w:color="auto" w:fill="auto"/>
            <w:vAlign w:val="center"/>
            <w:hideMark/>
          </w:tcPr>
          <w:p w14:paraId="5BA80219"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TROMBA  DE ASPIRACION SENCILLA SIN MANOMETRO CON CONECTOR TIPO PURITAN</w:t>
            </w:r>
          </w:p>
        </w:tc>
        <w:tc>
          <w:tcPr>
            <w:tcW w:w="873" w:type="dxa"/>
            <w:tcBorders>
              <w:top w:val="nil"/>
              <w:left w:val="nil"/>
              <w:bottom w:val="single" w:sz="4" w:space="0" w:color="auto"/>
              <w:right w:val="single" w:sz="4" w:space="0" w:color="auto"/>
            </w:tcBorders>
            <w:shd w:val="clear" w:color="auto" w:fill="auto"/>
            <w:vAlign w:val="center"/>
            <w:hideMark/>
          </w:tcPr>
          <w:p w14:paraId="57655A1D"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663EECFD"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1699AD"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59124DAD"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544CD1A9" w14:textId="77777777" w:rsidTr="00E225A6">
        <w:trPr>
          <w:trHeight w:val="45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1DD02082"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157</w:t>
            </w:r>
          </w:p>
        </w:tc>
        <w:tc>
          <w:tcPr>
            <w:tcW w:w="4985" w:type="dxa"/>
            <w:tcBorders>
              <w:top w:val="nil"/>
              <w:left w:val="nil"/>
              <w:bottom w:val="single" w:sz="4" w:space="0" w:color="auto"/>
              <w:right w:val="single" w:sz="4" w:space="0" w:color="auto"/>
            </w:tcBorders>
            <w:shd w:val="clear" w:color="auto" w:fill="auto"/>
            <w:vAlign w:val="center"/>
            <w:hideMark/>
          </w:tcPr>
          <w:p w14:paraId="547BF01F"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TROMBA  DE ASPIRACION SENCILLA CON MANOMETRO CON  TIPO INFRA ROSCABLE</w:t>
            </w:r>
          </w:p>
        </w:tc>
        <w:tc>
          <w:tcPr>
            <w:tcW w:w="873" w:type="dxa"/>
            <w:tcBorders>
              <w:top w:val="nil"/>
              <w:left w:val="nil"/>
              <w:bottom w:val="single" w:sz="4" w:space="0" w:color="auto"/>
              <w:right w:val="single" w:sz="4" w:space="0" w:color="auto"/>
            </w:tcBorders>
            <w:shd w:val="clear" w:color="auto" w:fill="auto"/>
            <w:vAlign w:val="center"/>
            <w:hideMark/>
          </w:tcPr>
          <w:p w14:paraId="31B7A762"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6D9D376F"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649F8D"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0649B260"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490ED3F8" w14:textId="77777777" w:rsidTr="00E225A6">
        <w:trPr>
          <w:trHeight w:val="45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2214107F"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158</w:t>
            </w:r>
          </w:p>
        </w:tc>
        <w:tc>
          <w:tcPr>
            <w:tcW w:w="4985" w:type="dxa"/>
            <w:tcBorders>
              <w:top w:val="nil"/>
              <w:left w:val="nil"/>
              <w:bottom w:val="single" w:sz="4" w:space="0" w:color="auto"/>
              <w:right w:val="single" w:sz="4" w:space="0" w:color="auto"/>
            </w:tcBorders>
            <w:shd w:val="clear" w:color="auto" w:fill="auto"/>
            <w:vAlign w:val="center"/>
            <w:hideMark/>
          </w:tcPr>
          <w:p w14:paraId="76C99247"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TROMBA  DE ASPIRACION DOBLE CON MANOMETRO CON  TIPO INFRA ROSCABLE</w:t>
            </w:r>
          </w:p>
        </w:tc>
        <w:tc>
          <w:tcPr>
            <w:tcW w:w="873" w:type="dxa"/>
            <w:tcBorders>
              <w:top w:val="nil"/>
              <w:left w:val="nil"/>
              <w:bottom w:val="single" w:sz="4" w:space="0" w:color="auto"/>
              <w:right w:val="single" w:sz="4" w:space="0" w:color="auto"/>
            </w:tcBorders>
            <w:shd w:val="clear" w:color="auto" w:fill="auto"/>
            <w:vAlign w:val="center"/>
            <w:hideMark/>
          </w:tcPr>
          <w:p w14:paraId="2DFDAC33"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77C3E47C"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215F96"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685CBEC1"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56A47B31" w14:textId="77777777" w:rsidTr="00E225A6">
        <w:trPr>
          <w:trHeight w:val="30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58E6B379"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159</w:t>
            </w:r>
          </w:p>
        </w:tc>
        <w:tc>
          <w:tcPr>
            <w:tcW w:w="4985" w:type="dxa"/>
            <w:tcBorders>
              <w:top w:val="nil"/>
              <w:left w:val="nil"/>
              <w:bottom w:val="single" w:sz="4" w:space="0" w:color="auto"/>
              <w:right w:val="single" w:sz="4" w:space="0" w:color="auto"/>
            </w:tcBorders>
            <w:shd w:val="clear" w:color="auto" w:fill="auto"/>
            <w:vAlign w:val="center"/>
            <w:hideMark/>
          </w:tcPr>
          <w:p w14:paraId="258015C1"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TUBO EN Y PARA ESTETOSCOPIO (PLASTICO)</w:t>
            </w:r>
          </w:p>
        </w:tc>
        <w:tc>
          <w:tcPr>
            <w:tcW w:w="873" w:type="dxa"/>
            <w:tcBorders>
              <w:top w:val="nil"/>
              <w:left w:val="nil"/>
              <w:bottom w:val="single" w:sz="4" w:space="0" w:color="auto"/>
              <w:right w:val="single" w:sz="4" w:space="0" w:color="auto"/>
            </w:tcBorders>
            <w:shd w:val="clear" w:color="auto" w:fill="auto"/>
            <w:vAlign w:val="center"/>
            <w:hideMark/>
          </w:tcPr>
          <w:p w14:paraId="3DCF5D10"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57320162"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6BECE3"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2B6B839A"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4EB37A1B" w14:textId="77777777" w:rsidTr="00E225A6">
        <w:trPr>
          <w:trHeight w:val="45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7F16F53E"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160</w:t>
            </w:r>
          </w:p>
        </w:tc>
        <w:tc>
          <w:tcPr>
            <w:tcW w:w="4985" w:type="dxa"/>
            <w:tcBorders>
              <w:top w:val="nil"/>
              <w:left w:val="nil"/>
              <w:bottom w:val="single" w:sz="4" w:space="0" w:color="auto"/>
              <w:right w:val="single" w:sz="4" w:space="0" w:color="auto"/>
            </w:tcBorders>
            <w:shd w:val="clear" w:color="auto" w:fill="auto"/>
            <w:vAlign w:val="center"/>
            <w:hideMark/>
          </w:tcPr>
          <w:p w14:paraId="2ECB41B0"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TURBINA PARA PIEZA DE MANO CONCENTRIX BALEROS MODELO CONCENTRIX  III Y IV</w:t>
            </w:r>
          </w:p>
        </w:tc>
        <w:tc>
          <w:tcPr>
            <w:tcW w:w="873" w:type="dxa"/>
            <w:tcBorders>
              <w:top w:val="nil"/>
              <w:left w:val="nil"/>
              <w:bottom w:val="single" w:sz="4" w:space="0" w:color="auto"/>
              <w:right w:val="single" w:sz="4" w:space="0" w:color="auto"/>
            </w:tcBorders>
            <w:shd w:val="clear" w:color="auto" w:fill="auto"/>
            <w:vAlign w:val="center"/>
            <w:hideMark/>
          </w:tcPr>
          <w:p w14:paraId="46A3C1A6"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1348C670"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F174F3"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6F208C4E" w14:textId="77777777" w:rsidR="00E225A6" w:rsidRPr="00E225A6" w:rsidRDefault="00E225A6" w:rsidP="00E225A6">
            <w:pPr>
              <w:suppressAutoHyphens w:val="0"/>
              <w:jc w:val="center"/>
              <w:rPr>
                <w:rFonts w:ascii="Arial" w:hAnsi="Arial" w:cs="Arial"/>
                <w:color w:val="000000"/>
                <w:sz w:val="18"/>
                <w:szCs w:val="18"/>
                <w:lang w:val="es-MX" w:eastAsia="es-MX"/>
              </w:rPr>
            </w:pPr>
            <w:r w:rsidRPr="00E225A6">
              <w:rPr>
                <w:rFonts w:ascii="Arial" w:hAnsi="Arial" w:cs="Arial"/>
                <w:color w:val="000000"/>
                <w:sz w:val="18"/>
                <w:szCs w:val="18"/>
                <w:lang w:val="es-MX" w:eastAsia="es-MX"/>
              </w:rPr>
              <w:t>SI</w:t>
            </w:r>
          </w:p>
        </w:tc>
      </w:tr>
      <w:tr w:rsidR="00E225A6" w:rsidRPr="00E225A6" w14:paraId="700DDFCB" w14:textId="77777777" w:rsidTr="00E225A6">
        <w:trPr>
          <w:trHeight w:val="45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56603BB1"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161</w:t>
            </w:r>
          </w:p>
        </w:tc>
        <w:tc>
          <w:tcPr>
            <w:tcW w:w="4985" w:type="dxa"/>
            <w:tcBorders>
              <w:top w:val="nil"/>
              <w:left w:val="nil"/>
              <w:bottom w:val="single" w:sz="4" w:space="0" w:color="auto"/>
              <w:right w:val="single" w:sz="4" w:space="0" w:color="auto"/>
            </w:tcBorders>
            <w:shd w:val="clear" w:color="auto" w:fill="auto"/>
            <w:vAlign w:val="center"/>
            <w:hideMark/>
          </w:tcPr>
          <w:p w14:paraId="44DEE5FE"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VALVULA AIRE/AGUA PARA EQUIPO ENDOSCOPIO MARCA OLYMPUS CON NUMERO DE PARTE MH-438.</w:t>
            </w:r>
          </w:p>
        </w:tc>
        <w:tc>
          <w:tcPr>
            <w:tcW w:w="873" w:type="dxa"/>
            <w:tcBorders>
              <w:top w:val="nil"/>
              <w:left w:val="nil"/>
              <w:bottom w:val="single" w:sz="4" w:space="0" w:color="auto"/>
              <w:right w:val="single" w:sz="4" w:space="0" w:color="auto"/>
            </w:tcBorders>
            <w:shd w:val="clear" w:color="auto" w:fill="auto"/>
            <w:vAlign w:val="center"/>
            <w:hideMark/>
          </w:tcPr>
          <w:p w14:paraId="362A224E"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0972ECCC"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F2F526"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3BB37EA2"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1DEF19D1" w14:textId="77777777" w:rsidTr="00E225A6">
        <w:trPr>
          <w:trHeight w:val="1125"/>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5F4F71DE"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162</w:t>
            </w:r>
          </w:p>
        </w:tc>
        <w:tc>
          <w:tcPr>
            <w:tcW w:w="4985" w:type="dxa"/>
            <w:tcBorders>
              <w:top w:val="nil"/>
              <w:left w:val="nil"/>
              <w:bottom w:val="single" w:sz="4" w:space="0" w:color="auto"/>
              <w:right w:val="single" w:sz="4" w:space="0" w:color="auto"/>
            </w:tcBorders>
            <w:shd w:val="clear" w:color="auto" w:fill="auto"/>
            <w:vAlign w:val="center"/>
            <w:hideMark/>
          </w:tcPr>
          <w:p w14:paraId="05D04D0F"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VALVULA DE SECADO DE 1/2" DE VAPOR  PARA AUTOCLAVE  NORMALMENTE CERRADA,SERVO OPERADA,ROSCA NPT O BSP, BOBINA ENCAPSULADA HASTA 302 °F CON RECUBRIMIENTO DE HILADO DE VIDRIO E IMPREGNACION AISLANTE HASTA 180 °C (PARA VAPOR) ASIENTO PTFE, 110V/60 Hz.</w:t>
            </w:r>
          </w:p>
        </w:tc>
        <w:tc>
          <w:tcPr>
            <w:tcW w:w="873" w:type="dxa"/>
            <w:tcBorders>
              <w:top w:val="nil"/>
              <w:left w:val="nil"/>
              <w:bottom w:val="single" w:sz="4" w:space="0" w:color="auto"/>
              <w:right w:val="single" w:sz="4" w:space="0" w:color="auto"/>
            </w:tcBorders>
            <w:shd w:val="clear" w:color="auto" w:fill="auto"/>
            <w:vAlign w:val="center"/>
            <w:hideMark/>
          </w:tcPr>
          <w:p w14:paraId="2328F225"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74DE4A08"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CB17E2"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20600010"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23C8D0F1" w14:textId="77777777" w:rsidTr="00E225A6">
        <w:trPr>
          <w:trHeight w:val="135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78BE1CA5"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163</w:t>
            </w:r>
          </w:p>
        </w:tc>
        <w:tc>
          <w:tcPr>
            <w:tcW w:w="4985" w:type="dxa"/>
            <w:tcBorders>
              <w:top w:val="nil"/>
              <w:left w:val="nil"/>
              <w:bottom w:val="single" w:sz="4" w:space="0" w:color="auto"/>
              <w:right w:val="single" w:sz="4" w:space="0" w:color="auto"/>
            </w:tcBorders>
            <w:shd w:val="clear" w:color="auto" w:fill="auto"/>
            <w:vAlign w:val="center"/>
            <w:hideMark/>
          </w:tcPr>
          <w:p w14:paraId="305DEF36"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VALVULA DE SECADO DE VAPOR DE 1" PARA AUTOCLAVE MARCA  JEFFERSON  NORMALMENTE CERRADA,SERVO OPERADA,ROSCA NPT O BSP, BOBINA ENCAPSULADA HASTA 302 °F CON RECUBRIMIENTO DE HILADO DE VIDRIO E IMPREGNACION AISLANTE HASTA 180 °C (PARA VAPOR) ASIENTO PTFE, 110V/60 Hz.</w:t>
            </w:r>
          </w:p>
        </w:tc>
        <w:tc>
          <w:tcPr>
            <w:tcW w:w="873" w:type="dxa"/>
            <w:tcBorders>
              <w:top w:val="nil"/>
              <w:left w:val="nil"/>
              <w:bottom w:val="single" w:sz="4" w:space="0" w:color="auto"/>
              <w:right w:val="single" w:sz="4" w:space="0" w:color="auto"/>
            </w:tcBorders>
            <w:shd w:val="clear" w:color="auto" w:fill="auto"/>
            <w:vAlign w:val="center"/>
            <w:hideMark/>
          </w:tcPr>
          <w:p w14:paraId="1EAEBB78"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305A9DB2"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608ADC"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55BBE18D"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2A887944" w14:textId="77777777" w:rsidTr="00E225A6">
        <w:trPr>
          <w:trHeight w:val="1125"/>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6A04648C"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164</w:t>
            </w:r>
          </w:p>
        </w:tc>
        <w:tc>
          <w:tcPr>
            <w:tcW w:w="4985" w:type="dxa"/>
            <w:tcBorders>
              <w:top w:val="nil"/>
              <w:left w:val="nil"/>
              <w:bottom w:val="single" w:sz="4" w:space="0" w:color="auto"/>
              <w:right w:val="single" w:sz="4" w:space="0" w:color="auto"/>
            </w:tcBorders>
            <w:shd w:val="clear" w:color="auto" w:fill="auto"/>
            <w:vAlign w:val="center"/>
            <w:hideMark/>
          </w:tcPr>
          <w:p w14:paraId="45923523"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VALVULA DE SECADO PARA AUTOCLAVE DE 1 1/2" NORMALMENTE CERRADA,SERVO OPERADA,ROSCA NPT O BSP, BOBINA ENCAPSULADA HASTA 302 °F CON RECUBRIMIENTO DE HILADO DE VIDRIO E IMPREGNACION AISLANTE HASTA 180 °C (PARA VAPOR) ASIENTO PTFE, 110V/60 Hz.</w:t>
            </w:r>
          </w:p>
        </w:tc>
        <w:tc>
          <w:tcPr>
            <w:tcW w:w="873" w:type="dxa"/>
            <w:tcBorders>
              <w:top w:val="nil"/>
              <w:left w:val="nil"/>
              <w:bottom w:val="single" w:sz="4" w:space="0" w:color="auto"/>
              <w:right w:val="single" w:sz="4" w:space="0" w:color="auto"/>
            </w:tcBorders>
            <w:shd w:val="clear" w:color="auto" w:fill="auto"/>
            <w:vAlign w:val="center"/>
            <w:hideMark/>
          </w:tcPr>
          <w:p w14:paraId="150D573C"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3BD85244"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D8E0C1"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3F333517"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176C830A" w14:textId="77777777" w:rsidTr="00E225A6">
        <w:trPr>
          <w:trHeight w:val="90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50A0EB3C"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165</w:t>
            </w:r>
          </w:p>
        </w:tc>
        <w:tc>
          <w:tcPr>
            <w:tcW w:w="4985" w:type="dxa"/>
            <w:tcBorders>
              <w:top w:val="nil"/>
              <w:left w:val="nil"/>
              <w:bottom w:val="single" w:sz="4" w:space="0" w:color="auto"/>
              <w:right w:val="single" w:sz="4" w:space="0" w:color="auto"/>
            </w:tcBorders>
            <w:shd w:val="clear" w:color="auto" w:fill="auto"/>
            <w:vAlign w:val="center"/>
            <w:hideMark/>
          </w:tcPr>
          <w:p w14:paraId="486D4C37" w14:textId="7D3092A1" w:rsidR="00E225A6" w:rsidRPr="00E225A6" w:rsidRDefault="00E225A6" w:rsidP="00963D2B">
            <w:pPr>
              <w:suppressAutoHyphens w:val="0"/>
              <w:rPr>
                <w:rFonts w:ascii="Arial" w:hAnsi="Arial" w:cs="Arial"/>
                <w:sz w:val="16"/>
                <w:szCs w:val="16"/>
                <w:lang w:val="es-MX" w:eastAsia="es-MX"/>
              </w:rPr>
            </w:pPr>
            <w:r w:rsidRPr="00E225A6">
              <w:rPr>
                <w:rFonts w:ascii="Arial" w:hAnsi="Arial" w:cs="Arial"/>
                <w:sz w:val="16"/>
                <w:szCs w:val="16"/>
                <w:lang w:val="es-MX" w:eastAsia="es-MX"/>
              </w:rPr>
              <w:t xml:space="preserve">VALVULA DE SEGURIDAD DE 1/2 "  PARA AUTOCLAVE DE VAPOR, PRESION MAXIMA DE OPERACIÓN 21.1 Kg/CM2 (300 PSI), TEMPERATURA MAXIMA 208 °C (406° F), </w:t>
            </w:r>
          </w:p>
        </w:tc>
        <w:tc>
          <w:tcPr>
            <w:tcW w:w="873" w:type="dxa"/>
            <w:tcBorders>
              <w:top w:val="nil"/>
              <w:left w:val="nil"/>
              <w:bottom w:val="single" w:sz="4" w:space="0" w:color="auto"/>
              <w:right w:val="single" w:sz="4" w:space="0" w:color="auto"/>
            </w:tcBorders>
            <w:shd w:val="clear" w:color="auto" w:fill="auto"/>
            <w:vAlign w:val="center"/>
            <w:hideMark/>
          </w:tcPr>
          <w:p w14:paraId="2411B7A5"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56BEEA5D"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31DF2D"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154BC90C"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6A5CE6CE" w14:textId="77777777" w:rsidTr="00E225A6">
        <w:trPr>
          <w:trHeight w:val="675"/>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38EBDA85"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166</w:t>
            </w:r>
          </w:p>
        </w:tc>
        <w:tc>
          <w:tcPr>
            <w:tcW w:w="4985" w:type="dxa"/>
            <w:tcBorders>
              <w:top w:val="nil"/>
              <w:left w:val="nil"/>
              <w:bottom w:val="single" w:sz="4" w:space="0" w:color="auto"/>
              <w:right w:val="single" w:sz="4" w:space="0" w:color="auto"/>
            </w:tcBorders>
            <w:shd w:val="clear" w:color="auto" w:fill="auto"/>
            <w:vAlign w:val="center"/>
            <w:hideMark/>
          </w:tcPr>
          <w:p w14:paraId="4B2AE985"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 xml:space="preserve">VALVULA LLENA VASO PARA SILLON </w:t>
            </w:r>
            <w:proofErr w:type="gramStart"/>
            <w:r w:rsidRPr="00E225A6">
              <w:rPr>
                <w:rFonts w:ascii="Arial" w:hAnsi="Arial" w:cs="Arial"/>
                <w:sz w:val="16"/>
                <w:szCs w:val="16"/>
                <w:lang w:val="es-MX" w:eastAsia="es-MX"/>
              </w:rPr>
              <w:t>DENTAL ,</w:t>
            </w:r>
            <w:proofErr w:type="gramEnd"/>
            <w:r w:rsidRPr="00E225A6">
              <w:rPr>
                <w:rFonts w:ascii="Arial" w:hAnsi="Arial" w:cs="Arial"/>
                <w:sz w:val="16"/>
                <w:szCs w:val="16"/>
                <w:lang w:val="es-MX" w:eastAsia="es-MX"/>
              </w:rPr>
              <w:t xml:space="preserve"> VALVULA DE VASO 2 VIAS,NORMALMENTE CERRADA,10-32, 4 SCFM A 50 PSIG, 6.8 SCFM A 100 PSIG.</w:t>
            </w:r>
          </w:p>
        </w:tc>
        <w:tc>
          <w:tcPr>
            <w:tcW w:w="873" w:type="dxa"/>
            <w:tcBorders>
              <w:top w:val="nil"/>
              <w:left w:val="nil"/>
              <w:bottom w:val="single" w:sz="4" w:space="0" w:color="auto"/>
              <w:right w:val="single" w:sz="4" w:space="0" w:color="auto"/>
            </w:tcBorders>
            <w:shd w:val="clear" w:color="auto" w:fill="auto"/>
            <w:vAlign w:val="center"/>
            <w:hideMark/>
          </w:tcPr>
          <w:p w14:paraId="484D7EEA"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600AAA8D"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3DD15F"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2295DD70" w14:textId="77777777" w:rsidR="00E225A6" w:rsidRPr="00E225A6" w:rsidRDefault="00E225A6" w:rsidP="00E225A6">
            <w:pPr>
              <w:suppressAutoHyphens w:val="0"/>
              <w:jc w:val="center"/>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29E29A54" w14:textId="77777777" w:rsidTr="00E225A6">
        <w:trPr>
          <w:trHeight w:val="90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090F53DE"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167</w:t>
            </w:r>
          </w:p>
        </w:tc>
        <w:tc>
          <w:tcPr>
            <w:tcW w:w="4985" w:type="dxa"/>
            <w:tcBorders>
              <w:top w:val="nil"/>
              <w:left w:val="nil"/>
              <w:bottom w:val="single" w:sz="4" w:space="0" w:color="auto"/>
              <w:right w:val="single" w:sz="4" w:space="0" w:color="auto"/>
            </w:tcBorders>
            <w:shd w:val="clear" w:color="auto" w:fill="auto"/>
            <w:vAlign w:val="center"/>
            <w:hideMark/>
          </w:tcPr>
          <w:p w14:paraId="2C1115C2"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VALVULA REGULADORA DE BAJA PRESION PARA AUTOCLAVE DE 3/4"</w:t>
            </w:r>
            <w:proofErr w:type="gramStart"/>
            <w:r w:rsidRPr="00E225A6">
              <w:rPr>
                <w:rFonts w:ascii="Arial" w:hAnsi="Arial" w:cs="Arial"/>
                <w:sz w:val="16"/>
                <w:szCs w:val="16"/>
                <w:lang w:val="es-MX" w:eastAsia="es-MX"/>
              </w:rPr>
              <w:t>,CON</w:t>
            </w:r>
            <w:proofErr w:type="gramEnd"/>
            <w:r w:rsidRPr="00E225A6">
              <w:rPr>
                <w:rFonts w:ascii="Arial" w:hAnsi="Arial" w:cs="Arial"/>
                <w:sz w:val="16"/>
                <w:szCs w:val="16"/>
                <w:lang w:val="es-MX" w:eastAsia="es-MX"/>
              </w:rPr>
              <w:t xml:space="preserve"> PRESION DIFERENCIAL DE 40 PSI PARA AGUA Y ACEITE, VOLTAJE DE BOBINA DE 24/DC, POTENCIA ELECTRICA DE 11.6 WATTS, DOS VIAS.</w:t>
            </w:r>
          </w:p>
        </w:tc>
        <w:tc>
          <w:tcPr>
            <w:tcW w:w="873" w:type="dxa"/>
            <w:tcBorders>
              <w:top w:val="nil"/>
              <w:left w:val="nil"/>
              <w:bottom w:val="single" w:sz="4" w:space="0" w:color="auto"/>
              <w:right w:val="single" w:sz="4" w:space="0" w:color="auto"/>
            </w:tcBorders>
            <w:shd w:val="clear" w:color="auto" w:fill="auto"/>
            <w:vAlign w:val="center"/>
            <w:hideMark/>
          </w:tcPr>
          <w:p w14:paraId="267C9077"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13BEE8AB"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F0ADE2"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354B6EB3"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506FE1C0" w14:textId="77777777" w:rsidTr="00E225A6">
        <w:trPr>
          <w:trHeight w:val="675"/>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75473F0F"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lastRenderedPageBreak/>
              <w:t>168</w:t>
            </w:r>
          </w:p>
        </w:tc>
        <w:tc>
          <w:tcPr>
            <w:tcW w:w="4985" w:type="dxa"/>
            <w:tcBorders>
              <w:top w:val="nil"/>
              <w:left w:val="nil"/>
              <w:bottom w:val="single" w:sz="4" w:space="0" w:color="auto"/>
              <w:right w:val="single" w:sz="4" w:space="0" w:color="auto"/>
            </w:tcBorders>
            <w:shd w:val="clear" w:color="auto" w:fill="auto"/>
            <w:vAlign w:val="center"/>
            <w:hideMark/>
          </w:tcPr>
          <w:p w14:paraId="494B2BA5"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VALVULA SOLENOIDE PARA AGUA CALIENTE DE ALTA PRESION DE 1/2", MAX. 150 PSI</w:t>
            </w:r>
            <w:proofErr w:type="gramStart"/>
            <w:r w:rsidRPr="00E225A6">
              <w:rPr>
                <w:rFonts w:ascii="Arial" w:hAnsi="Arial" w:cs="Arial"/>
                <w:sz w:val="16"/>
                <w:szCs w:val="16"/>
                <w:lang w:val="es-MX" w:eastAsia="es-MX"/>
              </w:rPr>
              <w:t>,NORMALMENTE</w:t>
            </w:r>
            <w:proofErr w:type="gramEnd"/>
            <w:r w:rsidRPr="00E225A6">
              <w:rPr>
                <w:rFonts w:ascii="Arial" w:hAnsi="Arial" w:cs="Arial"/>
                <w:sz w:val="16"/>
                <w:szCs w:val="16"/>
                <w:lang w:val="es-MX" w:eastAsia="es-MX"/>
              </w:rPr>
              <w:t xml:space="preserve"> CERRADA,VOLTAJE 120/60Hz, MAX.TEMP. 210 °F, 2 VIAS.</w:t>
            </w:r>
          </w:p>
        </w:tc>
        <w:tc>
          <w:tcPr>
            <w:tcW w:w="873" w:type="dxa"/>
            <w:tcBorders>
              <w:top w:val="nil"/>
              <w:left w:val="nil"/>
              <w:bottom w:val="single" w:sz="4" w:space="0" w:color="auto"/>
              <w:right w:val="single" w:sz="4" w:space="0" w:color="auto"/>
            </w:tcBorders>
            <w:shd w:val="clear" w:color="auto" w:fill="auto"/>
            <w:vAlign w:val="center"/>
            <w:hideMark/>
          </w:tcPr>
          <w:p w14:paraId="63D622E5"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29058FBF"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686315"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20AE0E86" w14:textId="77777777" w:rsidR="00E225A6" w:rsidRPr="00E225A6" w:rsidRDefault="00E225A6" w:rsidP="00E225A6">
            <w:pPr>
              <w:suppressAutoHyphens w:val="0"/>
              <w:jc w:val="center"/>
              <w:rPr>
                <w:rFonts w:ascii="Arial" w:hAnsi="Arial" w:cs="Arial"/>
                <w:color w:val="000000"/>
                <w:sz w:val="18"/>
                <w:szCs w:val="18"/>
                <w:lang w:val="es-MX" w:eastAsia="es-MX"/>
              </w:rPr>
            </w:pPr>
            <w:r w:rsidRPr="00E225A6">
              <w:rPr>
                <w:rFonts w:ascii="Arial" w:hAnsi="Arial" w:cs="Arial"/>
                <w:color w:val="000000"/>
                <w:sz w:val="18"/>
                <w:szCs w:val="18"/>
                <w:lang w:val="es-MX" w:eastAsia="es-MX"/>
              </w:rPr>
              <w:t>SI</w:t>
            </w:r>
          </w:p>
        </w:tc>
      </w:tr>
      <w:tr w:rsidR="00E225A6" w:rsidRPr="00E225A6" w14:paraId="0E3D025E" w14:textId="77777777" w:rsidTr="00E225A6">
        <w:trPr>
          <w:trHeight w:val="675"/>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6F346FFE"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169</w:t>
            </w:r>
          </w:p>
        </w:tc>
        <w:tc>
          <w:tcPr>
            <w:tcW w:w="4985" w:type="dxa"/>
            <w:tcBorders>
              <w:top w:val="nil"/>
              <w:left w:val="nil"/>
              <w:bottom w:val="single" w:sz="4" w:space="0" w:color="auto"/>
              <w:right w:val="single" w:sz="4" w:space="0" w:color="auto"/>
            </w:tcBorders>
            <w:shd w:val="clear" w:color="auto" w:fill="auto"/>
            <w:vAlign w:val="center"/>
            <w:hideMark/>
          </w:tcPr>
          <w:p w14:paraId="49B95D08"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VALVULA SOLENOIDE PARA AGUA DE 1/2 " ,2 VIAS,NORMALMENTE CERRADA,PRESION DE OPERACIÓN 5 A 125 PSI, VOLTAJE 24/60Hz.</w:t>
            </w:r>
          </w:p>
        </w:tc>
        <w:tc>
          <w:tcPr>
            <w:tcW w:w="873" w:type="dxa"/>
            <w:tcBorders>
              <w:top w:val="nil"/>
              <w:left w:val="nil"/>
              <w:bottom w:val="single" w:sz="4" w:space="0" w:color="auto"/>
              <w:right w:val="single" w:sz="4" w:space="0" w:color="auto"/>
            </w:tcBorders>
            <w:shd w:val="clear" w:color="auto" w:fill="auto"/>
            <w:vAlign w:val="center"/>
            <w:hideMark/>
          </w:tcPr>
          <w:p w14:paraId="6732DC30"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253606F0"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B4F570"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4D3891C5" w14:textId="77777777" w:rsidR="00E225A6" w:rsidRPr="00E225A6" w:rsidRDefault="00E225A6" w:rsidP="00E225A6">
            <w:pPr>
              <w:suppressAutoHyphens w:val="0"/>
              <w:jc w:val="center"/>
              <w:rPr>
                <w:rFonts w:ascii="Arial" w:hAnsi="Arial" w:cs="Arial"/>
                <w:color w:val="000000"/>
                <w:sz w:val="18"/>
                <w:szCs w:val="18"/>
                <w:lang w:val="es-MX" w:eastAsia="es-MX"/>
              </w:rPr>
            </w:pPr>
            <w:r w:rsidRPr="00E225A6">
              <w:rPr>
                <w:rFonts w:ascii="Arial" w:hAnsi="Arial" w:cs="Arial"/>
                <w:color w:val="000000"/>
                <w:sz w:val="18"/>
                <w:szCs w:val="18"/>
                <w:lang w:val="es-MX" w:eastAsia="es-MX"/>
              </w:rPr>
              <w:t>SI</w:t>
            </w:r>
          </w:p>
        </w:tc>
      </w:tr>
      <w:tr w:rsidR="00E225A6" w:rsidRPr="00E225A6" w14:paraId="6D91C63D" w14:textId="77777777" w:rsidTr="00E225A6">
        <w:trPr>
          <w:trHeight w:val="45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559094C8"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170</w:t>
            </w:r>
          </w:p>
        </w:tc>
        <w:tc>
          <w:tcPr>
            <w:tcW w:w="4985" w:type="dxa"/>
            <w:tcBorders>
              <w:top w:val="nil"/>
              <w:left w:val="nil"/>
              <w:bottom w:val="single" w:sz="4" w:space="0" w:color="auto"/>
              <w:right w:val="single" w:sz="4" w:space="0" w:color="auto"/>
            </w:tcBorders>
            <w:shd w:val="clear" w:color="auto" w:fill="auto"/>
            <w:vAlign w:val="center"/>
            <w:hideMark/>
          </w:tcPr>
          <w:p w14:paraId="26A8A52F"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VALVULA SOLENOIDE PARA ISODINERA MOD. USM 826074 6.35 mm 127 V 60 HZ.</w:t>
            </w:r>
          </w:p>
        </w:tc>
        <w:tc>
          <w:tcPr>
            <w:tcW w:w="873" w:type="dxa"/>
            <w:tcBorders>
              <w:top w:val="nil"/>
              <w:left w:val="nil"/>
              <w:bottom w:val="single" w:sz="4" w:space="0" w:color="auto"/>
              <w:right w:val="single" w:sz="4" w:space="0" w:color="auto"/>
            </w:tcBorders>
            <w:shd w:val="clear" w:color="auto" w:fill="auto"/>
            <w:vAlign w:val="center"/>
            <w:hideMark/>
          </w:tcPr>
          <w:p w14:paraId="2ED5BE76"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58F88C28"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25CBD2"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0F0929B5"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7C1812C5" w14:textId="77777777" w:rsidTr="00E225A6">
        <w:trPr>
          <w:trHeight w:val="675"/>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0C6F08ED"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171</w:t>
            </w:r>
          </w:p>
        </w:tc>
        <w:tc>
          <w:tcPr>
            <w:tcW w:w="4985" w:type="dxa"/>
            <w:tcBorders>
              <w:top w:val="nil"/>
              <w:left w:val="nil"/>
              <w:bottom w:val="single" w:sz="4" w:space="0" w:color="auto"/>
              <w:right w:val="single" w:sz="4" w:space="0" w:color="auto"/>
            </w:tcBorders>
            <w:shd w:val="clear" w:color="auto" w:fill="auto"/>
            <w:vAlign w:val="center"/>
            <w:hideMark/>
          </w:tcPr>
          <w:p w14:paraId="1AB61BD4"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VÁLVULAS SOLENOIDES PARA AGUA CALIENTE Y VAPOR, NORMALMENTE CERRADA CON BOBINA A 127 VOLTS, CONEXIÓN ¼”</w:t>
            </w:r>
          </w:p>
        </w:tc>
        <w:tc>
          <w:tcPr>
            <w:tcW w:w="873" w:type="dxa"/>
            <w:tcBorders>
              <w:top w:val="nil"/>
              <w:left w:val="nil"/>
              <w:bottom w:val="single" w:sz="4" w:space="0" w:color="auto"/>
              <w:right w:val="single" w:sz="4" w:space="0" w:color="auto"/>
            </w:tcBorders>
            <w:shd w:val="clear" w:color="auto" w:fill="auto"/>
            <w:vAlign w:val="center"/>
            <w:hideMark/>
          </w:tcPr>
          <w:p w14:paraId="5756628A"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280F2FC3"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A80755"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6E2E2A42" w14:textId="77777777" w:rsidR="00E225A6" w:rsidRPr="00E225A6" w:rsidRDefault="00E225A6" w:rsidP="00E225A6">
            <w:pPr>
              <w:suppressAutoHyphens w:val="0"/>
              <w:jc w:val="center"/>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483DD100" w14:textId="77777777" w:rsidTr="00E225A6">
        <w:trPr>
          <w:trHeight w:val="675"/>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429505E1"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172</w:t>
            </w:r>
          </w:p>
        </w:tc>
        <w:tc>
          <w:tcPr>
            <w:tcW w:w="4985" w:type="dxa"/>
            <w:tcBorders>
              <w:top w:val="nil"/>
              <w:left w:val="nil"/>
              <w:bottom w:val="single" w:sz="4" w:space="0" w:color="auto"/>
              <w:right w:val="single" w:sz="4" w:space="0" w:color="auto"/>
            </w:tcBorders>
            <w:shd w:val="clear" w:color="auto" w:fill="auto"/>
            <w:vAlign w:val="center"/>
            <w:hideMark/>
          </w:tcPr>
          <w:p w14:paraId="6A0F5B62"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VÁLVULAS SOLENOIDES PARA AGUA CALIENTE Y VAPOR, NORMALMENTE CERRADA CON BOBINA A 127 VOLTS, CONEXIÓN 3/8"</w:t>
            </w:r>
          </w:p>
        </w:tc>
        <w:tc>
          <w:tcPr>
            <w:tcW w:w="873" w:type="dxa"/>
            <w:tcBorders>
              <w:top w:val="nil"/>
              <w:left w:val="nil"/>
              <w:bottom w:val="single" w:sz="4" w:space="0" w:color="auto"/>
              <w:right w:val="single" w:sz="4" w:space="0" w:color="auto"/>
            </w:tcBorders>
            <w:shd w:val="clear" w:color="auto" w:fill="auto"/>
            <w:vAlign w:val="center"/>
            <w:hideMark/>
          </w:tcPr>
          <w:p w14:paraId="6A31A5DA"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0DB48194"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DBB506"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67BC921A" w14:textId="77777777" w:rsidR="00E225A6" w:rsidRPr="00E225A6" w:rsidRDefault="00E225A6" w:rsidP="00E225A6">
            <w:pPr>
              <w:suppressAutoHyphens w:val="0"/>
              <w:jc w:val="center"/>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60EDCA79" w14:textId="77777777" w:rsidTr="00E225A6">
        <w:trPr>
          <w:trHeight w:val="675"/>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0687D9E0"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173</w:t>
            </w:r>
          </w:p>
        </w:tc>
        <w:tc>
          <w:tcPr>
            <w:tcW w:w="4985" w:type="dxa"/>
            <w:tcBorders>
              <w:top w:val="nil"/>
              <w:left w:val="nil"/>
              <w:bottom w:val="single" w:sz="4" w:space="0" w:color="auto"/>
              <w:right w:val="single" w:sz="4" w:space="0" w:color="auto"/>
            </w:tcBorders>
            <w:shd w:val="clear" w:color="auto" w:fill="auto"/>
            <w:vAlign w:val="center"/>
            <w:hideMark/>
          </w:tcPr>
          <w:p w14:paraId="24BE16EE"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VÁLVULAS SOLENOIDES PARA AGUA CALIENTE Y VAPOR, NORMALMENTE CERRADA CON BOBINA A 127 VOLTS, CONEXIÓN 1/2"</w:t>
            </w:r>
          </w:p>
        </w:tc>
        <w:tc>
          <w:tcPr>
            <w:tcW w:w="873" w:type="dxa"/>
            <w:tcBorders>
              <w:top w:val="nil"/>
              <w:left w:val="nil"/>
              <w:bottom w:val="single" w:sz="4" w:space="0" w:color="auto"/>
              <w:right w:val="single" w:sz="4" w:space="0" w:color="auto"/>
            </w:tcBorders>
            <w:shd w:val="clear" w:color="auto" w:fill="auto"/>
            <w:vAlign w:val="center"/>
            <w:hideMark/>
          </w:tcPr>
          <w:p w14:paraId="2B8276EA"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4718A94D"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23D4F4"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31AD5049" w14:textId="77777777" w:rsidR="00E225A6" w:rsidRPr="00E225A6" w:rsidRDefault="00E225A6" w:rsidP="00E225A6">
            <w:pPr>
              <w:suppressAutoHyphens w:val="0"/>
              <w:jc w:val="center"/>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74DA4740" w14:textId="77777777" w:rsidTr="00E225A6">
        <w:trPr>
          <w:trHeight w:val="675"/>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1D7D6883"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174</w:t>
            </w:r>
          </w:p>
        </w:tc>
        <w:tc>
          <w:tcPr>
            <w:tcW w:w="4985" w:type="dxa"/>
            <w:tcBorders>
              <w:top w:val="nil"/>
              <w:left w:val="nil"/>
              <w:bottom w:val="single" w:sz="4" w:space="0" w:color="auto"/>
              <w:right w:val="single" w:sz="4" w:space="0" w:color="auto"/>
            </w:tcBorders>
            <w:shd w:val="clear" w:color="auto" w:fill="auto"/>
            <w:vAlign w:val="center"/>
            <w:hideMark/>
          </w:tcPr>
          <w:p w14:paraId="6F1F3A49"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VÁLVULAS SOLENOIDES PARA AGUA CALIENTE Y VAPOR, NORMALMENTE CERRADA CON BOBINA A 127 VOLTS, CONEXIÓN 3/4"</w:t>
            </w:r>
          </w:p>
        </w:tc>
        <w:tc>
          <w:tcPr>
            <w:tcW w:w="873" w:type="dxa"/>
            <w:tcBorders>
              <w:top w:val="nil"/>
              <w:left w:val="nil"/>
              <w:bottom w:val="single" w:sz="4" w:space="0" w:color="auto"/>
              <w:right w:val="single" w:sz="4" w:space="0" w:color="auto"/>
            </w:tcBorders>
            <w:shd w:val="clear" w:color="auto" w:fill="auto"/>
            <w:vAlign w:val="center"/>
            <w:hideMark/>
          </w:tcPr>
          <w:p w14:paraId="1C0BF46A"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11AC3D95"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C34404"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3914FA7C" w14:textId="77777777" w:rsidR="00E225A6" w:rsidRPr="00E225A6" w:rsidRDefault="00E225A6" w:rsidP="00E225A6">
            <w:pPr>
              <w:suppressAutoHyphens w:val="0"/>
              <w:jc w:val="center"/>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519911C4" w14:textId="77777777" w:rsidTr="00E225A6">
        <w:trPr>
          <w:trHeight w:val="675"/>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74EC6B24"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175</w:t>
            </w:r>
          </w:p>
        </w:tc>
        <w:tc>
          <w:tcPr>
            <w:tcW w:w="4985" w:type="dxa"/>
            <w:tcBorders>
              <w:top w:val="nil"/>
              <w:left w:val="nil"/>
              <w:bottom w:val="single" w:sz="4" w:space="0" w:color="auto"/>
              <w:right w:val="single" w:sz="4" w:space="0" w:color="auto"/>
            </w:tcBorders>
            <w:shd w:val="clear" w:color="auto" w:fill="auto"/>
            <w:vAlign w:val="center"/>
            <w:hideMark/>
          </w:tcPr>
          <w:p w14:paraId="2CD73EE3"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VÁLVULAS SOLENOIDES PARA AGUA CALIENTE Y VAPOR, NORMALMENTE CERRADA CON BOBINA A 127 VOLTS, CONEXIÓN 1"</w:t>
            </w:r>
          </w:p>
        </w:tc>
        <w:tc>
          <w:tcPr>
            <w:tcW w:w="873" w:type="dxa"/>
            <w:tcBorders>
              <w:top w:val="nil"/>
              <w:left w:val="nil"/>
              <w:bottom w:val="single" w:sz="4" w:space="0" w:color="auto"/>
              <w:right w:val="single" w:sz="4" w:space="0" w:color="auto"/>
            </w:tcBorders>
            <w:shd w:val="clear" w:color="auto" w:fill="auto"/>
            <w:vAlign w:val="center"/>
            <w:hideMark/>
          </w:tcPr>
          <w:p w14:paraId="58945937"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4E2F6926"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E1AC4D"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6B9BC31D" w14:textId="77777777" w:rsidR="00E225A6" w:rsidRPr="00E225A6" w:rsidRDefault="00E225A6" w:rsidP="00E225A6">
            <w:pPr>
              <w:suppressAutoHyphens w:val="0"/>
              <w:jc w:val="center"/>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4DD27918" w14:textId="77777777" w:rsidTr="00E225A6">
        <w:trPr>
          <w:trHeight w:val="675"/>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784B6B22"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176</w:t>
            </w:r>
          </w:p>
        </w:tc>
        <w:tc>
          <w:tcPr>
            <w:tcW w:w="4985" w:type="dxa"/>
            <w:tcBorders>
              <w:top w:val="nil"/>
              <w:left w:val="nil"/>
              <w:bottom w:val="single" w:sz="4" w:space="0" w:color="auto"/>
              <w:right w:val="single" w:sz="4" w:space="0" w:color="auto"/>
            </w:tcBorders>
            <w:shd w:val="clear" w:color="auto" w:fill="auto"/>
            <w:vAlign w:val="center"/>
            <w:hideMark/>
          </w:tcPr>
          <w:p w14:paraId="0059FCE1"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VÁLVULAS SOLENOIDES PARA AGUA CALIENTE Y VAPOR, NORMALMENTE CERRADA CON BOBINA A 127 VOLTS, CONEXIÓN 1 1/4"</w:t>
            </w:r>
          </w:p>
        </w:tc>
        <w:tc>
          <w:tcPr>
            <w:tcW w:w="873" w:type="dxa"/>
            <w:tcBorders>
              <w:top w:val="nil"/>
              <w:left w:val="nil"/>
              <w:bottom w:val="single" w:sz="4" w:space="0" w:color="auto"/>
              <w:right w:val="single" w:sz="4" w:space="0" w:color="auto"/>
            </w:tcBorders>
            <w:shd w:val="clear" w:color="auto" w:fill="auto"/>
            <w:vAlign w:val="center"/>
            <w:hideMark/>
          </w:tcPr>
          <w:p w14:paraId="1746EB3A"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16BADF59"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1721EC"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047D1670" w14:textId="77777777" w:rsidR="00E225A6" w:rsidRPr="00E225A6" w:rsidRDefault="00E225A6" w:rsidP="00E225A6">
            <w:pPr>
              <w:suppressAutoHyphens w:val="0"/>
              <w:jc w:val="center"/>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4361596C" w14:textId="77777777" w:rsidTr="00E225A6">
        <w:trPr>
          <w:trHeight w:val="675"/>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1E7C78C6"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177</w:t>
            </w:r>
          </w:p>
        </w:tc>
        <w:tc>
          <w:tcPr>
            <w:tcW w:w="4985" w:type="dxa"/>
            <w:tcBorders>
              <w:top w:val="nil"/>
              <w:left w:val="nil"/>
              <w:bottom w:val="single" w:sz="4" w:space="0" w:color="auto"/>
              <w:right w:val="single" w:sz="4" w:space="0" w:color="auto"/>
            </w:tcBorders>
            <w:shd w:val="clear" w:color="auto" w:fill="auto"/>
            <w:vAlign w:val="center"/>
            <w:hideMark/>
          </w:tcPr>
          <w:p w14:paraId="283214EE"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VÁLVULAS SOLENOIDES PARA AGUA CALIENTE Y VAPOR, NORMALMENTE CERRADA CON BOBINA A 127 VOLTS, CONEXIÓN 1 1/2"</w:t>
            </w:r>
          </w:p>
        </w:tc>
        <w:tc>
          <w:tcPr>
            <w:tcW w:w="873" w:type="dxa"/>
            <w:tcBorders>
              <w:top w:val="nil"/>
              <w:left w:val="nil"/>
              <w:bottom w:val="single" w:sz="4" w:space="0" w:color="auto"/>
              <w:right w:val="single" w:sz="4" w:space="0" w:color="auto"/>
            </w:tcBorders>
            <w:shd w:val="clear" w:color="auto" w:fill="auto"/>
            <w:vAlign w:val="center"/>
            <w:hideMark/>
          </w:tcPr>
          <w:p w14:paraId="2459AF80"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1FAE8E74"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9BC086"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203599FE" w14:textId="77777777" w:rsidR="00E225A6" w:rsidRPr="00E225A6" w:rsidRDefault="00E225A6" w:rsidP="00E225A6">
            <w:pPr>
              <w:suppressAutoHyphens w:val="0"/>
              <w:jc w:val="center"/>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206F8F06" w14:textId="77777777" w:rsidTr="00E225A6">
        <w:trPr>
          <w:trHeight w:val="675"/>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08B06E43"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178</w:t>
            </w:r>
          </w:p>
        </w:tc>
        <w:tc>
          <w:tcPr>
            <w:tcW w:w="4985" w:type="dxa"/>
            <w:tcBorders>
              <w:top w:val="nil"/>
              <w:left w:val="nil"/>
              <w:bottom w:val="single" w:sz="4" w:space="0" w:color="auto"/>
              <w:right w:val="single" w:sz="4" w:space="0" w:color="auto"/>
            </w:tcBorders>
            <w:shd w:val="clear" w:color="auto" w:fill="auto"/>
            <w:vAlign w:val="center"/>
            <w:hideMark/>
          </w:tcPr>
          <w:p w14:paraId="7382B4A3"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VÁLVULAS SOLENOIDES PARA AGUA CALIENTE Y VAPOR, NORMALMENTE CERRADA CON BOBINA A 127 VOLTS, CONEXIÓN 2"</w:t>
            </w:r>
          </w:p>
        </w:tc>
        <w:tc>
          <w:tcPr>
            <w:tcW w:w="873" w:type="dxa"/>
            <w:tcBorders>
              <w:top w:val="nil"/>
              <w:left w:val="nil"/>
              <w:bottom w:val="single" w:sz="4" w:space="0" w:color="auto"/>
              <w:right w:val="single" w:sz="4" w:space="0" w:color="auto"/>
            </w:tcBorders>
            <w:shd w:val="clear" w:color="auto" w:fill="auto"/>
            <w:vAlign w:val="center"/>
            <w:hideMark/>
          </w:tcPr>
          <w:p w14:paraId="7858C92C"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012A95D9"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C358DB"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3634BE26" w14:textId="77777777" w:rsidR="00E225A6" w:rsidRPr="00E225A6" w:rsidRDefault="00E225A6" w:rsidP="00E225A6">
            <w:pPr>
              <w:suppressAutoHyphens w:val="0"/>
              <w:jc w:val="center"/>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6C38CF76" w14:textId="77777777" w:rsidTr="00E225A6">
        <w:trPr>
          <w:trHeight w:val="675"/>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72CE9D23"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179</w:t>
            </w:r>
          </w:p>
        </w:tc>
        <w:tc>
          <w:tcPr>
            <w:tcW w:w="4985" w:type="dxa"/>
            <w:tcBorders>
              <w:top w:val="nil"/>
              <w:left w:val="nil"/>
              <w:bottom w:val="single" w:sz="4" w:space="0" w:color="auto"/>
              <w:right w:val="single" w:sz="4" w:space="0" w:color="auto"/>
            </w:tcBorders>
            <w:shd w:val="clear" w:color="auto" w:fill="auto"/>
            <w:vAlign w:val="center"/>
            <w:hideMark/>
          </w:tcPr>
          <w:p w14:paraId="7B6F3E40"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VÁLVULAS SOLENOIDES PARA AGUA CALIENTE Y VAPOR, NORMALMENTE ABIERTA CON BOBINA A 127 VOLTS, CONEXIÓN ¼”</w:t>
            </w:r>
          </w:p>
        </w:tc>
        <w:tc>
          <w:tcPr>
            <w:tcW w:w="873" w:type="dxa"/>
            <w:tcBorders>
              <w:top w:val="nil"/>
              <w:left w:val="nil"/>
              <w:bottom w:val="single" w:sz="4" w:space="0" w:color="auto"/>
              <w:right w:val="single" w:sz="4" w:space="0" w:color="auto"/>
            </w:tcBorders>
            <w:shd w:val="clear" w:color="auto" w:fill="auto"/>
            <w:vAlign w:val="center"/>
            <w:hideMark/>
          </w:tcPr>
          <w:p w14:paraId="75B404DF"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162BE74F"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5584C3"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44D2F61F" w14:textId="77777777" w:rsidR="00E225A6" w:rsidRPr="00E225A6" w:rsidRDefault="00E225A6" w:rsidP="00E225A6">
            <w:pPr>
              <w:suppressAutoHyphens w:val="0"/>
              <w:jc w:val="center"/>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0EF6D06E" w14:textId="77777777" w:rsidTr="00E225A6">
        <w:trPr>
          <w:trHeight w:val="675"/>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5A7BD7A7"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180</w:t>
            </w:r>
          </w:p>
        </w:tc>
        <w:tc>
          <w:tcPr>
            <w:tcW w:w="4985" w:type="dxa"/>
            <w:tcBorders>
              <w:top w:val="nil"/>
              <w:left w:val="nil"/>
              <w:bottom w:val="single" w:sz="4" w:space="0" w:color="auto"/>
              <w:right w:val="single" w:sz="4" w:space="0" w:color="auto"/>
            </w:tcBorders>
            <w:shd w:val="clear" w:color="auto" w:fill="auto"/>
            <w:vAlign w:val="center"/>
            <w:hideMark/>
          </w:tcPr>
          <w:p w14:paraId="5C0D1030"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VÁLVULAS SOLENOIDES PARA AGUA CALIENTE Y VAPOR, NORMALMENTE ABIERTA CON BOBINA A 127 VOLTS, CONEXIÓN 3/8"</w:t>
            </w:r>
          </w:p>
        </w:tc>
        <w:tc>
          <w:tcPr>
            <w:tcW w:w="873" w:type="dxa"/>
            <w:tcBorders>
              <w:top w:val="nil"/>
              <w:left w:val="nil"/>
              <w:bottom w:val="single" w:sz="4" w:space="0" w:color="auto"/>
              <w:right w:val="single" w:sz="4" w:space="0" w:color="auto"/>
            </w:tcBorders>
            <w:shd w:val="clear" w:color="auto" w:fill="auto"/>
            <w:vAlign w:val="center"/>
            <w:hideMark/>
          </w:tcPr>
          <w:p w14:paraId="7C32D833"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459D29C4"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582D2E"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06CA038C" w14:textId="77777777" w:rsidR="00E225A6" w:rsidRPr="00E225A6" w:rsidRDefault="00E225A6" w:rsidP="00E225A6">
            <w:pPr>
              <w:suppressAutoHyphens w:val="0"/>
              <w:jc w:val="center"/>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12DBAC4C" w14:textId="77777777" w:rsidTr="00E225A6">
        <w:trPr>
          <w:trHeight w:val="675"/>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2DA6B2C6"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181</w:t>
            </w:r>
          </w:p>
        </w:tc>
        <w:tc>
          <w:tcPr>
            <w:tcW w:w="4985" w:type="dxa"/>
            <w:tcBorders>
              <w:top w:val="nil"/>
              <w:left w:val="nil"/>
              <w:bottom w:val="single" w:sz="4" w:space="0" w:color="auto"/>
              <w:right w:val="single" w:sz="4" w:space="0" w:color="auto"/>
            </w:tcBorders>
            <w:shd w:val="clear" w:color="auto" w:fill="auto"/>
            <w:vAlign w:val="center"/>
            <w:hideMark/>
          </w:tcPr>
          <w:p w14:paraId="6F253336"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VÁLVULAS SOLENOIDES PARA AGUA CALIENTE Y VAPOR, NORMALMENTE ABIERTA CON BOBINA A 127 VOLTS, CONEXIÓN 1/2"</w:t>
            </w:r>
          </w:p>
        </w:tc>
        <w:tc>
          <w:tcPr>
            <w:tcW w:w="873" w:type="dxa"/>
            <w:tcBorders>
              <w:top w:val="nil"/>
              <w:left w:val="nil"/>
              <w:bottom w:val="single" w:sz="4" w:space="0" w:color="auto"/>
              <w:right w:val="single" w:sz="4" w:space="0" w:color="auto"/>
            </w:tcBorders>
            <w:shd w:val="clear" w:color="auto" w:fill="auto"/>
            <w:vAlign w:val="center"/>
            <w:hideMark/>
          </w:tcPr>
          <w:p w14:paraId="012AA44B"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5BED8685"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E7BC7"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57EF4FF7" w14:textId="77777777" w:rsidR="00E225A6" w:rsidRPr="00E225A6" w:rsidRDefault="00E225A6" w:rsidP="00E225A6">
            <w:pPr>
              <w:suppressAutoHyphens w:val="0"/>
              <w:jc w:val="center"/>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52AD5D19" w14:textId="77777777" w:rsidTr="00E225A6">
        <w:trPr>
          <w:trHeight w:val="675"/>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106D92DD"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182</w:t>
            </w:r>
          </w:p>
        </w:tc>
        <w:tc>
          <w:tcPr>
            <w:tcW w:w="4985" w:type="dxa"/>
            <w:tcBorders>
              <w:top w:val="nil"/>
              <w:left w:val="nil"/>
              <w:bottom w:val="single" w:sz="4" w:space="0" w:color="auto"/>
              <w:right w:val="single" w:sz="4" w:space="0" w:color="auto"/>
            </w:tcBorders>
            <w:shd w:val="clear" w:color="auto" w:fill="auto"/>
            <w:vAlign w:val="center"/>
            <w:hideMark/>
          </w:tcPr>
          <w:p w14:paraId="56A7E50D"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VÁLVULAS SOLENOIDES PARA AGUA CALIENTE Y VAPOR, NORMALMENTE ABIERTA CON BOBINA A 127 VOLTS, CONEXIÓN 3/4"</w:t>
            </w:r>
          </w:p>
        </w:tc>
        <w:tc>
          <w:tcPr>
            <w:tcW w:w="873" w:type="dxa"/>
            <w:tcBorders>
              <w:top w:val="nil"/>
              <w:left w:val="nil"/>
              <w:bottom w:val="single" w:sz="4" w:space="0" w:color="auto"/>
              <w:right w:val="single" w:sz="4" w:space="0" w:color="auto"/>
            </w:tcBorders>
            <w:shd w:val="clear" w:color="auto" w:fill="auto"/>
            <w:vAlign w:val="center"/>
            <w:hideMark/>
          </w:tcPr>
          <w:p w14:paraId="020B097B"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7C775A6B"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D4B78F"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409296BB" w14:textId="77777777" w:rsidR="00E225A6" w:rsidRPr="00E225A6" w:rsidRDefault="00E225A6" w:rsidP="00E225A6">
            <w:pPr>
              <w:suppressAutoHyphens w:val="0"/>
              <w:jc w:val="center"/>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178BE458" w14:textId="77777777" w:rsidTr="00E225A6">
        <w:trPr>
          <w:trHeight w:val="675"/>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5FD967C4"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183</w:t>
            </w:r>
          </w:p>
        </w:tc>
        <w:tc>
          <w:tcPr>
            <w:tcW w:w="4985" w:type="dxa"/>
            <w:tcBorders>
              <w:top w:val="nil"/>
              <w:left w:val="nil"/>
              <w:bottom w:val="single" w:sz="4" w:space="0" w:color="auto"/>
              <w:right w:val="single" w:sz="4" w:space="0" w:color="auto"/>
            </w:tcBorders>
            <w:shd w:val="clear" w:color="auto" w:fill="auto"/>
            <w:vAlign w:val="center"/>
            <w:hideMark/>
          </w:tcPr>
          <w:p w14:paraId="326EA252"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VÁLVULAS SOLENOIDES PARA AGUA CALIENTE Y VAPOR, NORMALMENTE ABIERTA CON BOBINA A 127 VOLTS, CONEXIÓN 1"</w:t>
            </w:r>
          </w:p>
        </w:tc>
        <w:tc>
          <w:tcPr>
            <w:tcW w:w="873" w:type="dxa"/>
            <w:tcBorders>
              <w:top w:val="nil"/>
              <w:left w:val="nil"/>
              <w:bottom w:val="single" w:sz="4" w:space="0" w:color="auto"/>
              <w:right w:val="single" w:sz="4" w:space="0" w:color="auto"/>
            </w:tcBorders>
            <w:shd w:val="clear" w:color="auto" w:fill="auto"/>
            <w:vAlign w:val="center"/>
            <w:hideMark/>
          </w:tcPr>
          <w:p w14:paraId="5955EEA4"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50B0F506"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B4D327"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47154F31" w14:textId="77777777" w:rsidR="00E225A6" w:rsidRPr="00E225A6" w:rsidRDefault="00E225A6" w:rsidP="00E225A6">
            <w:pPr>
              <w:suppressAutoHyphens w:val="0"/>
              <w:jc w:val="center"/>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645AAE89" w14:textId="77777777" w:rsidTr="00E225A6">
        <w:trPr>
          <w:trHeight w:val="675"/>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6CC3B9C4"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184</w:t>
            </w:r>
          </w:p>
        </w:tc>
        <w:tc>
          <w:tcPr>
            <w:tcW w:w="4985" w:type="dxa"/>
            <w:tcBorders>
              <w:top w:val="nil"/>
              <w:left w:val="nil"/>
              <w:bottom w:val="single" w:sz="4" w:space="0" w:color="auto"/>
              <w:right w:val="single" w:sz="4" w:space="0" w:color="auto"/>
            </w:tcBorders>
            <w:shd w:val="clear" w:color="auto" w:fill="auto"/>
            <w:vAlign w:val="center"/>
            <w:hideMark/>
          </w:tcPr>
          <w:p w14:paraId="2BBA7E14"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VÁLVULAS SOLENOIDES PARA AGUA CALIENTE Y VAPOR, NORMALMENTE ABIERTA CON BOBINA A 127 VOLTS, CONEXIÓN 1 1/4"</w:t>
            </w:r>
          </w:p>
        </w:tc>
        <w:tc>
          <w:tcPr>
            <w:tcW w:w="873" w:type="dxa"/>
            <w:tcBorders>
              <w:top w:val="nil"/>
              <w:left w:val="nil"/>
              <w:bottom w:val="single" w:sz="4" w:space="0" w:color="auto"/>
              <w:right w:val="single" w:sz="4" w:space="0" w:color="auto"/>
            </w:tcBorders>
            <w:shd w:val="clear" w:color="auto" w:fill="auto"/>
            <w:vAlign w:val="center"/>
            <w:hideMark/>
          </w:tcPr>
          <w:p w14:paraId="2C839212"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4E8776FC"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EC6F19"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326EEBD9" w14:textId="77777777" w:rsidR="00E225A6" w:rsidRPr="00E225A6" w:rsidRDefault="00E225A6" w:rsidP="00E225A6">
            <w:pPr>
              <w:suppressAutoHyphens w:val="0"/>
              <w:jc w:val="center"/>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326A73CF" w14:textId="77777777" w:rsidTr="00E225A6">
        <w:trPr>
          <w:trHeight w:val="675"/>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05E69B49"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185</w:t>
            </w:r>
          </w:p>
        </w:tc>
        <w:tc>
          <w:tcPr>
            <w:tcW w:w="4985" w:type="dxa"/>
            <w:tcBorders>
              <w:top w:val="nil"/>
              <w:left w:val="nil"/>
              <w:bottom w:val="single" w:sz="4" w:space="0" w:color="auto"/>
              <w:right w:val="single" w:sz="4" w:space="0" w:color="auto"/>
            </w:tcBorders>
            <w:shd w:val="clear" w:color="auto" w:fill="auto"/>
            <w:vAlign w:val="center"/>
            <w:hideMark/>
          </w:tcPr>
          <w:p w14:paraId="7ADFE701"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VÁLVULAS SOLENOIDES PARA AGUA CALIENTE Y VAPOR, NORMALMENTE ABIERTA CON BOBINA A 127 VOLTS, CONEXIÓN 1 1/2"</w:t>
            </w:r>
          </w:p>
        </w:tc>
        <w:tc>
          <w:tcPr>
            <w:tcW w:w="873" w:type="dxa"/>
            <w:tcBorders>
              <w:top w:val="nil"/>
              <w:left w:val="nil"/>
              <w:bottom w:val="single" w:sz="4" w:space="0" w:color="auto"/>
              <w:right w:val="single" w:sz="4" w:space="0" w:color="auto"/>
            </w:tcBorders>
            <w:shd w:val="clear" w:color="auto" w:fill="auto"/>
            <w:vAlign w:val="center"/>
            <w:hideMark/>
          </w:tcPr>
          <w:p w14:paraId="7AAE06FF"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014F6BBD"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E4D1F4"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0B576280" w14:textId="77777777" w:rsidR="00E225A6" w:rsidRPr="00E225A6" w:rsidRDefault="00E225A6" w:rsidP="00E225A6">
            <w:pPr>
              <w:suppressAutoHyphens w:val="0"/>
              <w:jc w:val="center"/>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7100A6CB" w14:textId="77777777" w:rsidTr="00E225A6">
        <w:trPr>
          <w:trHeight w:val="675"/>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38E9A597"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lastRenderedPageBreak/>
              <w:t>186</w:t>
            </w:r>
          </w:p>
        </w:tc>
        <w:tc>
          <w:tcPr>
            <w:tcW w:w="4985" w:type="dxa"/>
            <w:tcBorders>
              <w:top w:val="nil"/>
              <w:left w:val="nil"/>
              <w:bottom w:val="single" w:sz="4" w:space="0" w:color="auto"/>
              <w:right w:val="single" w:sz="4" w:space="0" w:color="auto"/>
            </w:tcBorders>
            <w:shd w:val="clear" w:color="auto" w:fill="auto"/>
            <w:vAlign w:val="center"/>
            <w:hideMark/>
          </w:tcPr>
          <w:p w14:paraId="76826014"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VÁLVULAS SOLENOIDES PARA AGUA CALIENTE Y VAPOR, NORMALMENTE ABIERTA CON BOBINA A 127 VOLTS, CONEXIÓN 2"</w:t>
            </w:r>
          </w:p>
        </w:tc>
        <w:tc>
          <w:tcPr>
            <w:tcW w:w="873" w:type="dxa"/>
            <w:tcBorders>
              <w:top w:val="nil"/>
              <w:left w:val="nil"/>
              <w:bottom w:val="single" w:sz="4" w:space="0" w:color="auto"/>
              <w:right w:val="single" w:sz="4" w:space="0" w:color="auto"/>
            </w:tcBorders>
            <w:shd w:val="clear" w:color="auto" w:fill="auto"/>
            <w:vAlign w:val="center"/>
            <w:hideMark/>
          </w:tcPr>
          <w:p w14:paraId="02ACD163"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3AE968A8"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60B686"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4446F3B8" w14:textId="77777777" w:rsidR="00E225A6" w:rsidRPr="00E225A6" w:rsidRDefault="00E225A6" w:rsidP="00E225A6">
            <w:pPr>
              <w:suppressAutoHyphens w:val="0"/>
              <w:jc w:val="center"/>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5DCEE348" w14:textId="77777777" w:rsidTr="00E225A6">
        <w:trPr>
          <w:trHeight w:val="30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410BA87E"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187</w:t>
            </w:r>
          </w:p>
        </w:tc>
        <w:tc>
          <w:tcPr>
            <w:tcW w:w="4985" w:type="dxa"/>
            <w:tcBorders>
              <w:top w:val="nil"/>
              <w:left w:val="nil"/>
              <w:bottom w:val="single" w:sz="4" w:space="0" w:color="auto"/>
              <w:right w:val="single" w:sz="4" w:space="0" w:color="auto"/>
            </w:tcBorders>
            <w:shd w:val="clear" w:color="auto" w:fill="auto"/>
            <w:vAlign w:val="center"/>
            <w:hideMark/>
          </w:tcPr>
          <w:p w14:paraId="774BAF3B"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BATERIA PARA DESFIIBRILADOR MARCA HP MODELO PIC 30</w:t>
            </w:r>
          </w:p>
        </w:tc>
        <w:tc>
          <w:tcPr>
            <w:tcW w:w="873" w:type="dxa"/>
            <w:tcBorders>
              <w:top w:val="nil"/>
              <w:left w:val="nil"/>
              <w:bottom w:val="single" w:sz="4" w:space="0" w:color="auto"/>
              <w:right w:val="single" w:sz="4" w:space="0" w:color="auto"/>
            </w:tcBorders>
            <w:shd w:val="clear" w:color="auto" w:fill="auto"/>
            <w:vAlign w:val="center"/>
            <w:hideMark/>
          </w:tcPr>
          <w:p w14:paraId="2D8E52E3"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480E8A08"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D23E41"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4CAB2C4A"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6108DD08" w14:textId="77777777" w:rsidTr="00E225A6">
        <w:trPr>
          <w:trHeight w:val="30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64F2172C"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188</w:t>
            </w:r>
          </w:p>
        </w:tc>
        <w:tc>
          <w:tcPr>
            <w:tcW w:w="4985" w:type="dxa"/>
            <w:tcBorders>
              <w:top w:val="nil"/>
              <w:left w:val="nil"/>
              <w:bottom w:val="single" w:sz="4" w:space="0" w:color="auto"/>
              <w:right w:val="single" w:sz="4" w:space="0" w:color="auto"/>
            </w:tcBorders>
            <w:shd w:val="clear" w:color="auto" w:fill="auto"/>
            <w:vAlign w:val="center"/>
            <w:hideMark/>
          </w:tcPr>
          <w:p w14:paraId="366FE0E8"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BATERIA PARA DESFIBRILADOR MARCA ZOLL MODELO M SERIES</w:t>
            </w:r>
          </w:p>
        </w:tc>
        <w:tc>
          <w:tcPr>
            <w:tcW w:w="873" w:type="dxa"/>
            <w:tcBorders>
              <w:top w:val="nil"/>
              <w:left w:val="nil"/>
              <w:bottom w:val="single" w:sz="4" w:space="0" w:color="auto"/>
              <w:right w:val="single" w:sz="4" w:space="0" w:color="auto"/>
            </w:tcBorders>
            <w:shd w:val="clear" w:color="auto" w:fill="auto"/>
            <w:vAlign w:val="center"/>
            <w:hideMark/>
          </w:tcPr>
          <w:p w14:paraId="7D13E9A9"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7FF8003C"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2E0A23"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4947C2CC"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0ED7A57E" w14:textId="77777777" w:rsidTr="00E225A6">
        <w:trPr>
          <w:trHeight w:val="45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2C145C57"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189</w:t>
            </w:r>
          </w:p>
        </w:tc>
        <w:tc>
          <w:tcPr>
            <w:tcW w:w="4985" w:type="dxa"/>
            <w:tcBorders>
              <w:top w:val="nil"/>
              <w:left w:val="nil"/>
              <w:bottom w:val="single" w:sz="4" w:space="0" w:color="auto"/>
              <w:right w:val="single" w:sz="4" w:space="0" w:color="auto"/>
            </w:tcBorders>
            <w:shd w:val="clear" w:color="auto" w:fill="auto"/>
            <w:vAlign w:val="center"/>
            <w:hideMark/>
          </w:tcPr>
          <w:p w14:paraId="242746AE"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BANCO DE BATERIAS PARA DESFIBRILADOR MARCA HP MODELO M1722A</w:t>
            </w:r>
          </w:p>
        </w:tc>
        <w:tc>
          <w:tcPr>
            <w:tcW w:w="873" w:type="dxa"/>
            <w:tcBorders>
              <w:top w:val="nil"/>
              <w:left w:val="nil"/>
              <w:bottom w:val="single" w:sz="4" w:space="0" w:color="auto"/>
              <w:right w:val="single" w:sz="4" w:space="0" w:color="auto"/>
            </w:tcBorders>
            <w:shd w:val="clear" w:color="auto" w:fill="auto"/>
            <w:vAlign w:val="center"/>
            <w:hideMark/>
          </w:tcPr>
          <w:p w14:paraId="11CF4938"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5838B22C"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18311B"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45209A98"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1C1537F9" w14:textId="77777777" w:rsidTr="00E225A6">
        <w:trPr>
          <w:trHeight w:val="39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01F49850"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190</w:t>
            </w:r>
          </w:p>
        </w:tc>
        <w:tc>
          <w:tcPr>
            <w:tcW w:w="4985" w:type="dxa"/>
            <w:tcBorders>
              <w:top w:val="nil"/>
              <w:left w:val="nil"/>
              <w:bottom w:val="single" w:sz="4" w:space="0" w:color="auto"/>
              <w:right w:val="single" w:sz="4" w:space="0" w:color="auto"/>
            </w:tcBorders>
            <w:shd w:val="clear" w:color="auto" w:fill="auto"/>
            <w:vAlign w:val="center"/>
            <w:hideMark/>
          </w:tcPr>
          <w:p w14:paraId="1F83D7C2"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TRAMPA TERMOSTATICA ANGULAR 1/2" DE BRONCE PARA VAPOR</w:t>
            </w:r>
          </w:p>
        </w:tc>
        <w:tc>
          <w:tcPr>
            <w:tcW w:w="873" w:type="dxa"/>
            <w:tcBorders>
              <w:top w:val="nil"/>
              <w:left w:val="nil"/>
              <w:bottom w:val="single" w:sz="4" w:space="0" w:color="auto"/>
              <w:right w:val="single" w:sz="4" w:space="0" w:color="auto"/>
            </w:tcBorders>
            <w:shd w:val="clear" w:color="auto" w:fill="auto"/>
            <w:vAlign w:val="center"/>
            <w:hideMark/>
          </w:tcPr>
          <w:p w14:paraId="1FF8E4C7"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2A6D72B9"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D6E12C"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vAlign w:val="center"/>
            <w:hideMark/>
          </w:tcPr>
          <w:p w14:paraId="25893724"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3416BA0D" w14:textId="77777777" w:rsidTr="00E225A6">
        <w:trPr>
          <w:trHeight w:val="48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75110167"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191</w:t>
            </w:r>
          </w:p>
        </w:tc>
        <w:tc>
          <w:tcPr>
            <w:tcW w:w="4985" w:type="dxa"/>
            <w:tcBorders>
              <w:top w:val="nil"/>
              <w:left w:val="nil"/>
              <w:bottom w:val="single" w:sz="4" w:space="0" w:color="auto"/>
              <w:right w:val="single" w:sz="4" w:space="0" w:color="auto"/>
            </w:tcBorders>
            <w:shd w:val="clear" w:color="auto" w:fill="auto"/>
            <w:vAlign w:val="center"/>
            <w:hideMark/>
          </w:tcPr>
          <w:p w14:paraId="286FC43B"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TRAMPA TERMOSTATICA ANGULAR 3/4" DE BRONCE PARA VAPOR</w:t>
            </w:r>
          </w:p>
        </w:tc>
        <w:tc>
          <w:tcPr>
            <w:tcW w:w="873" w:type="dxa"/>
            <w:tcBorders>
              <w:top w:val="nil"/>
              <w:left w:val="nil"/>
              <w:bottom w:val="single" w:sz="4" w:space="0" w:color="auto"/>
              <w:right w:val="single" w:sz="4" w:space="0" w:color="auto"/>
            </w:tcBorders>
            <w:shd w:val="clear" w:color="auto" w:fill="auto"/>
            <w:vAlign w:val="center"/>
            <w:hideMark/>
          </w:tcPr>
          <w:p w14:paraId="62C7CFFE"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268324D5"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28C5E4"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073C6C63"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66ED925D" w14:textId="77777777" w:rsidTr="00E225A6">
        <w:trPr>
          <w:trHeight w:val="450"/>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66EC6561"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192</w:t>
            </w:r>
          </w:p>
        </w:tc>
        <w:tc>
          <w:tcPr>
            <w:tcW w:w="4985" w:type="dxa"/>
            <w:tcBorders>
              <w:top w:val="nil"/>
              <w:left w:val="nil"/>
              <w:bottom w:val="single" w:sz="4" w:space="0" w:color="auto"/>
              <w:right w:val="single" w:sz="4" w:space="0" w:color="auto"/>
            </w:tcBorders>
            <w:shd w:val="clear" w:color="auto" w:fill="auto"/>
            <w:vAlign w:val="center"/>
            <w:hideMark/>
          </w:tcPr>
          <w:p w14:paraId="15FA2038"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BATERIA SB-201P (9.6V 3.7 AMPERES) PARA MONITOR SIGNOS VITALES MARCA NIHON KOHDEN MODELO VISMO PVM-2701</w:t>
            </w:r>
          </w:p>
        </w:tc>
        <w:tc>
          <w:tcPr>
            <w:tcW w:w="873" w:type="dxa"/>
            <w:tcBorders>
              <w:top w:val="nil"/>
              <w:left w:val="nil"/>
              <w:bottom w:val="single" w:sz="4" w:space="0" w:color="auto"/>
              <w:right w:val="single" w:sz="4" w:space="0" w:color="auto"/>
            </w:tcBorders>
            <w:shd w:val="clear" w:color="auto" w:fill="auto"/>
            <w:vAlign w:val="center"/>
            <w:hideMark/>
          </w:tcPr>
          <w:p w14:paraId="37B2BFFD"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5F7C16DD"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8600D7"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4DDB08CD"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bl>
    <w:p w14:paraId="5698D23F" w14:textId="77777777" w:rsidR="00000911" w:rsidRDefault="00000911" w:rsidP="00AF4D55">
      <w:pPr>
        <w:pStyle w:val="Textonormal"/>
        <w:jc w:val="center"/>
        <w:rPr>
          <w:rFonts w:ascii="Noto Sans" w:hAnsi="Noto Sans" w:cs="Noto Sans"/>
          <w:sz w:val="20"/>
          <w:lang w:val="es-MX"/>
        </w:rPr>
      </w:pPr>
    </w:p>
    <w:p w14:paraId="3FC6AC8E" w14:textId="77777777" w:rsidR="00000911" w:rsidRDefault="00000911" w:rsidP="00AF4D55">
      <w:pPr>
        <w:pStyle w:val="Textonormal"/>
        <w:jc w:val="center"/>
        <w:rPr>
          <w:rFonts w:ascii="Noto Sans" w:hAnsi="Noto Sans" w:cs="Noto Sans"/>
          <w:sz w:val="20"/>
          <w:lang w:val="es-MX"/>
        </w:rPr>
      </w:pPr>
    </w:p>
    <w:p w14:paraId="43D68C1E" w14:textId="77777777" w:rsidR="00000911" w:rsidRDefault="00000911" w:rsidP="00AF4D55">
      <w:pPr>
        <w:pStyle w:val="Textonormal"/>
        <w:jc w:val="center"/>
        <w:rPr>
          <w:rFonts w:ascii="Noto Sans" w:hAnsi="Noto Sans" w:cs="Noto Sans"/>
          <w:sz w:val="20"/>
          <w:lang w:val="es-MX"/>
        </w:rPr>
      </w:pPr>
    </w:p>
    <w:p w14:paraId="18CA2E26" w14:textId="77777777" w:rsidR="00000911" w:rsidRDefault="00000911" w:rsidP="00AF4D55">
      <w:pPr>
        <w:pStyle w:val="Textonormal"/>
        <w:jc w:val="center"/>
        <w:rPr>
          <w:rFonts w:ascii="Noto Sans" w:hAnsi="Noto Sans" w:cs="Noto Sans"/>
          <w:sz w:val="20"/>
          <w:lang w:val="es-MX"/>
        </w:rPr>
      </w:pPr>
    </w:p>
    <w:p w14:paraId="1F5913B7" w14:textId="77777777" w:rsidR="00000911" w:rsidRPr="004B08CC" w:rsidRDefault="00000911" w:rsidP="00AF4D55">
      <w:pPr>
        <w:pStyle w:val="Textonormal"/>
        <w:jc w:val="center"/>
        <w:rPr>
          <w:rFonts w:ascii="Noto Sans" w:hAnsi="Noto Sans" w:cs="Noto Sans"/>
          <w:sz w:val="20"/>
          <w:lang w:val="es-MX"/>
        </w:rPr>
      </w:pPr>
    </w:p>
    <w:p w14:paraId="3BD616B6" w14:textId="77777777" w:rsidR="000E5225" w:rsidRDefault="000E5225" w:rsidP="00B37971">
      <w:pPr>
        <w:ind w:right="227"/>
        <w:rPr>
          <w:rFonts w:ascii="Noto Sans" w:hAnsi="Noto Sans" w:cs="Noto Sans"/>
          <w:b/>
          <w:bCs/>
          <w:sz w:val="20"/>
          <w:lang w:val="es-ES_tradnl"/>
        </w:rPr>
      </w:pPr>
    </w:p>
    <w:p w14:paraId="110D2151" w14:textId="77777777" w:rsidR="00C82337" w:rsidRDefault="00C82337" w:rsidP="00B37971">
      <w:pPr>
        <w:ind w:right="227"/>
        <w:rPr>
          <w:rFonts w:ascii="Noto Sans" w:hAnsi="Noto Sans" w:cs="Noto Sans"/>
          <w:b/>
          <w:bCs/>
          <w:sz w:val="20"/>
          <w:lang w:val="es-ES_tradnl"/>
        </w:rPr>
      </w:pPr>
    </w:p>
    <w:p w14:paraId="3FC3CAE9" w14:textId="77777777" w:rsidR="00C82337" w:rsidRDefault="00C82337" w:rsidP="00B37971">
      <w:pPr>
        <w:ind w:right="227"/>
        <w:rPr>
          <w:rFonts w:ascii="Noto Sans" w:hAnsi="Noto Sans" w:cs="Noto Sans"/>
          <w:b/>
          <w:bCs/>
          <w:sz w:val="20"/>
          <w:lang w:val="es-ES_tradnl"/>
        </w:rPr>
      </w:pPr>
    </w:p>
    <w:p w14:paraId="554C261C" w14:textId="77777777" w:rsidR="00C82337" w:rsidRDefault="00C82337" w:rsidP="00B37971">
      <w:pPr>
        <w:ind w:right="227"/>
        <w:rPr>
          <w:rFonts w:ascii="Noto Sans" w:hAnsi="Noto Sans" w:cs="Noto Sans"/>
          <w:b/>
          <w:bCs/>
          <w:sz w:val="20"/>
          <w:lang w:val="es-ES_tradnl"/>
        </w:rPr>
      </w:pPr>
    </w:p>
    <w:p w14:paraId="655ED55D" w14:textId="77777777" w:rsidR="00C82337" w:rsidRDefault="00C82337" w:rsidP="00B37971">
      <w:pPr>
        <w:ind w:right="227"/>
        <w:rPr>
          <w:rFonts w:ascii="Noto Sans" w:hAnsi="Noto Sans" w:cs="Noto Sans"/>
          <w:b/>
          <w:bCs/>
          <w:sz w:val="20"/>
          <w:lang w:val="es-ES_tradnl"/>
        </w:rPr>
      </w:pPr>
    </w:p>
    <w:p w14:paraId="022C3EC9" w14:textId="77777777" w:rsidR="00C82337" w:rsidRDefault="00C82337" w:rsidP="00B37971">
      <w:pPr>
        <w:ind w:right="227"/>
        <w:rPr>
          <w:rFonts w:ascii="Noto Sans" w:hAnsi="Noto Sans" w:cs="Noto Sans"/>
          <w:b/>
          <w:bCs/>
          <w:sz w:val="20"/>
          <w:lang w:val="es-ES_tradnl"/>
        </w:rPr>
      </w:pPr>
    </w:p>
    <w:p w14:paraId="76714B01" w14:textId="77777777" w:rsidR="00C82337" w:rsidRDefault="00C82337" w:rsidP="00B37971">
      <w:pPr>
        <w:ind w:right="227"/>
        <w:rPr>
          <w:rFonts w:ascii="Noto Sans" w:hAnsi="Noto Sans" w:cs="Noto Sans"/>
          <w:b/>
          <w:bCs/>
          <w:sz w:val="20"/>
          <w:lang w:val="es-ES_tradnl"/>
        </w:rPr>
      </w:pPr>
    </w:p>
    <w:p w14:paraId="73576916" w14:textId="77777777" w:rsidR="00C82337" w:rsidRDefault="00C82337" w:rsidP="00B37971">
      <w:pPr>
        <w:ind w:right="227"/>
        <w:rPr>
          <w:rFonts w:ascii="Noto Sans" w:hAnsi="Noto Sans" w:cs="Noto Sans"/>
          <w:b/>
          <w:bCs/>
          <w:sz w:val="20"/>
          <w:lang w:val="es-ES_tradnl"/>
        </w:rPr>
      </w:pPr>
    </w:p>
    <w:p w14:paraId="7B676E58" w14:textId="77777777" w:rsidR="00C82337" w:rsidRDefault="00C82337" w:rsidP="00B37971">
      <w:pPr>
        <w:ind w:right="227"/>
        <w:rPr>
          <w:rFonts w:ascii="Noto Sans" w:hAnsi="Noto Sans" w:cs="Noto Sans"/>
          <w:b/>
          <w:bCs/>
          <w:sz w:val="20"/>
          <w:lang w:val="es-ES_tradnl"/>
        </w:rPr>
      </w:pPr>
    </w:p>
    <w:p w14:paraId="4A0121D3" w14:textId="77777777" w:rsidR="00C82337" w:rsidRDefault="00C82337" w:rsidP="00B37971">
      <w:pPr>
        <w:ind w:right="227"/>
        <w:rPr>
          <w:rFonts w:ascii="Noto Sans" w:hAnsi="Noto Sans" w:cs="Noto Sans"/>
          <w:b/>
          <w:bCs/>
          <w:sz w:val="20"/>
          <w:lang w:val="es-ES_tradnl"/>
        </w:rPr>
      </w:pPr>
    </w:p>
    <w:p w14:paraId="287B7F3C" w14:textId="77777777" w:rsidR="00C82337" w:rsidRDefault="00C82337" w:rsidP="00B37971">
      <w:pPr>
        <w:ind w:right="227"/>
        <w:rPr>
          <w:rFonts w:ascii="Noto Sans" w:hAnsi="Noto Sans" w:cs="Noto Sans"/>
          <w:b/>
          <w:bCs/>
          <w:sz w:val="20"/>
          <w:lang w:val="es-ES_tradnl"/>
        </w:rPr>
      </w:pPr>
    </w:p>
    <w:p w14:paraId="24CCE3A3" w14:textId="77777777" w:rsidR="00C82337" w:rsidRDefault="00C82337" w:rsidP="00B37971">
      <w:pPr>
        <w:ind w:right="227"/>
        <w:rPr>
          <w:rFonts w:ascii="Noto Sans" w:hAnsi="Noto Sans" w:cs="Noto Sans"/>
          <w:b/>
          <w:bCs/>
          <w:sz w:val="20"/>
          <w:lang w:val="es-ES_tradnl"/>
        </w:rPr>
      </w:pPr>
    </w:p>
    <w:p w14:paraId="63459897" w14:textId="77777777" w:rsidR="00C82337" w:rsidRDefault="00C82337" w:rsidP="00B37971">
      <w:pPr>
        <w:ind w:right="227"/>
        <w:rPr>
          <w:rFonts w:ascii="Noto Sans" w:hAnsi="Noto Sans" w:cs="Noto Sans"/>
          <w:b/>
          <w:bCs/>
          <w:sz w:val="20"/>
          <w:lang w:val="es-ES_tradnl"/>
        </w:rPr>
      </w:pPr>
    </w:p>
    <w:p w14:paraId="7FFBB16B" w14:textId="77777777" w:rsidR="00C82337" w:rsidRDefault="00C82337" w:rsidP="00B37971">
      <w:pPr>
        <w:ind w:right="227"/>
        <w:rPr>
          <w:rFonts w:ascii="Noto Sans" w:hAnsi="Noto Sans" w:cs="Noto Sans"/>
          <w:b/>
          <w:bCs/>
          <w:sz w:val="20"/>
          <w:lang w:val="es-ES_tradnl"/>
        </w:rPr>
      </w:pPr>
    </w:p>
    <w:p w14:paraId="75D24A88" w14:textId="77777777" w:rsidR="00C82337" w:rsidRDefault="00C82337" w:rsidP="00B37971">
      <w:pPr>
        <w:ind w:right="227"/>
        <w:rPr>
          <w:rFonts w:ascii="Noto Sans" w:hAnsi="Noto Sans" w:cs="Noto Sans"/>
          <w:b/>
          <w:bCs/>
          <w:sz w:val="20"/>
          <w:lang w:val="es-ES_tradnl"/>
        </w:rPr>
      </w:pPr>
    </w:p>
    <w:p w14:paraId="1F823C91" w14:textId="77777777" w:rsidR="00C82337" w:rsidRDefault="00C82337" w:rsidP="00B37971">
      <w:pPr>
        <w:ind w:right="227"/>
        <w:rPr>
          <w:rFonts w:ascii="Noto Sans" w:hAnsi="Noto Sans" w:cs="Noto Sans"/>
          <w:b/>
          <w:bCs/>
          <w:sz w:val="20"/>
          <w:lang w:val="es-ES_tradnl"/>
        </w:rPr>
      </w:pPr>
    </w:p>
    <w:p w14:paraId="625A5593" w14:textId="77777777" w:rsidR="00C82337" w:rsidRDefault="00C82337" w:rsidP="00B37971">
      <w:pPr>
        <w:ind w:right="227"/>
        <w:rPr>
          <w:rFonts w:ascii="Noto Sans" w:hAnsi="Noto Sans" w:cs="Noto Sans"/>
          <w:b/>
          <w:bCs/>
          <w:sz w:val="20"/>
          <w:lang w:val="es-ES_tradnl"/>
        </w:rPr>
      </w:pPr>
    </w:p>
    <w:p w14:paraId="3E91CC82" w14:textId="77777777" w:rsidR="00C82337" w:rsidRDefault="00C82337" w:rsidP="00B37971">
      <w:pPr>
        <w:ind w:right="227"/>
        <w:rPr>
          <w:rFonts w:ascii="Noto Sans" w:hAnsi="Noto Sans" w:cs="Noto Sans"/>
          <w:b/>
          <w:bCs/>
          <w:sz w:val="20"/>
          <w:lang w:val="es-ES_tradnl"/>
        </w:rPr>
      </w:pPr>
    </w:p>
    <w:p w14:paraId="7A5F6479" w14:textId="77777777" w:rsidR="00C82337" w:rsidRDefault="00C82337" w:rsidP="00B37971">
      <w:pPr>
        <w:ind w:right="227"/>
        <w:rPr>
          <w:rFonts w:ascii="Noto Sans" w:hAnsi="Noto Sans" w:cs="Noto Sans"/>
          <w:b/>
          <w:bCs/>
          <w:sz w:val="20"/>
          <w:lang w:val="es-ES_tradnl"/>
        </w:rPr>
      </w:pPr>
    </w:p>
    <w:p w14:paraId="389E8093" w14:textId="77777777" w:rsidR="00C82337" w:rsidRDefault="00C82337" w:rsidP="00B37971">
      <w:pPr>
        <w:ind w:right="227"/>
        <w:rPr>
          <w:rFonts w:ascii="Noto Sans" w:hAnsi="Noto Sans" w:cs="Noto Sans"/>
          <w:b/>
          <w:bCs/>
          <w:sz w:val="20"/>
          <w:lang w:val="es-ES_tradnl"/>
        </w:rPr>
      </w:pPr>
    </w:p>
    <w:p w14:paraId="33B762BE" w14:textId="77777777" w:rsidR="00C82337" w:rsidRDefault="00C82337" w:rsidP="00B37971">
      <w:pPr>
        <w:ind w:right="227"/>
        <w:rPr>
          <w:rFonts w:ascii="Noto Sans" w:hAnsi="Noto Sans" w:cs="Noto Sans"/>
          <w:b/>
          <w:bCs/>
          <w:sz w:val="20"/>
          <w:lang w:val="es-ES_tradnl"/>
        </w:rPr>
      </w:pPr>
    </w:p>
    <w:p w14:paraId="1D53D69C" w14:textId="77777777" w:rsidR="00C82337" w:rsidRDefault="00C82337" w:rsidP="00B37971">
      <w:pPr>
        <w:ind w:right="227"/>
        <w:rPr>
          <w:rFonts w:ascii="Noto Sans" w:hAnsi="Noto Sans" w:cs="Noto Sans"/>
          <w:b/>
          <w:bCs/>
          <w:sz w:val="20"/>
          <w:lang w:val="es-ES_tradnl"/>
        </w:rPr>
      </w:pPr>
    </w:p>
    <w:p w14:paraId="345CF25E" w14:textId="77777777" w:rsidR="00C82337" w:rsidRDefault="00C82337" w:rsidP="00B37971">
      <w:pPr>
        <w:ind w:right="227"/>
        <w:rPr>
          <w:rFonts w:ascii="Noto Sans" w:hAnsi="Noto Sans" w:cs="Noto Sans"/>
          <w:b/>
          <w:bCs/>
          <w:sz w:val="20"/>
          <w:lang w:val="es-ES_tradnl"/>
        </w:rPr>
      </w:pPr>
    </w:p>
    <w:p w14:paraId="6CCAD5DD" w14:textId="77777777" w:rsidR="00C82337" w:rsidRDefault="00C82337" w:rsidP="00B37971">
      <w:pPr>
        <w:ind w:right="227"/>
        <w:rPr>
          <w:rFonts w:ascii="Noto Sans" w:hAnsi="Noto Sans" w:cs="Noto Sans"/>
          <w:b/>
          <w:bCs/>
          <w:sz w:val="20"/>
          <w:lang w:val="es-ES_tradnl"/>
        </w:rPr>
      </w:pPr>
    </w:p>
    <w:p w14:paraId="3C7B77B2" w14:textId="77777777" w:rsidR="00C82337" w:rsidRDefault="00C82337" w:rsidP="00B37971">
      <w:pPr>
        <w:ind w:right="227"/>
        <w:rPr>
          <w:rFonts w:ascii="Noto Sans" w:hAnsi="Noto Sans" w:cs="Noto Sans"/>
          <w:b/>
          <w:bCs/>
          <w:sz w:val="20"/>
          <w:lang w:val="es-ES_tradnl"/>
        </w:rPr>
      </w:pPr>
    </w:p>
    <w:p w14:paraId="67AB8727" w14:textId="77777777" w:rsidR="00963D2B" w:rsidRDefault="00963D2B" w:rsidP="00B37971">
      <w:pPr>
        <w:ind w:right="227"/>
        <w:rPr>
          <w:rFonts w:ascii="Noto Sans" w:hAnsi="Noto Sans" w:cs="Noto Sans"/>
          <w:b/>
          <w:bCs/>
          <w:sz w:val="20"/>
          <w:lang w:val="es-ES_tradnl"/>
        </w:rPr>
      </w:pPr>
    </w:p>
    <w:p w14:paraId="3A6CDB94" w14:textId="77777777" w:rsidR="00963D2B" w:rsidRDefault="00963D2B" w:rsidP="00B37971">
      <w:pPr>
        <w:ind w:right="227"/>
        <w:rPr>
          <w:rFonts w:ascii="Noto Sans" w:hAnsi="Noto Sans" w:cs="Noto Sans"/>
          <w:b/>
          <w:bCs/>
          <w:sz w:val="20"/>
          <w:lang w:val="es-ES_tradnl"/>
        </w:rPr>
      </w:pPr>
    </w:p>
    <w:p w14:paraId="67ABBD9B" w14:textId="77777777" w:rsidR="00C82337" w:rsidRDefault="00C82337" w:rsidP="00B37971">
      <w:pPr>
        <w:ind w:right="227"/>
        <w:rPr>
          <w:rFonts w:ascii="Noto Sans" w:hAnsi="Noto Sans" w:cs="Noto Sans"/>
          <w:b/>
          <w:bCs/>
          <w:sz w:val="20"/>
          <w:lang w:val="es-ES_tradnl"/>
        </w:rPr>
      </w:pPr>
    </w:p>
    <w:p w14:paraId="4295CA43" w14:textId="77777777" w:rsidR="00C82337" w:rsidRDefault="00C82337" w:rsidP="00B37971">
      <w:pPr>
        <w:ind w:right="227"/>
        <w:rPr>
          <w:rFonts w:ascii="Noto Sans" w:hAnsi="Noto Sans" w:cs="Noto Sans"/>
          <w:b/>
          <w:bCs/>
          <w:sz w:val="20"/>
          <w:lang w:val="es-ES_tradnl"/>
        </w:rPr>
      </w:pPr>
    </w:p>
    <w:p w14:paraId="077D35D9" w14:textId="77777777" w:rsidR="00C82337" w:rsidRDefault="00C82337" w:rsidP="00B37971">
      <w:pPr>
        <w:ind w:right="227"/>
        <w:rPr>
          <w:rFonts w:ascii="Noto Sans" w:hAnsi="Noto Sans" w:cs="Noto Sans"/>
          <w:b/>
          <w:bCs/>
          <w:sz w:val="20"/>
          <w:lang w:val="es-ES_tradnl"/>
        </w:rPr>
      </w:pPr>
    </w:p>
    <w:p w14:paraId="1F321C3C" w14:textId="77777777" w:rsidR="000E5225" w:rsidRPr="004B08CC" w:rsidRDefault="000E5225" w:rsidP="00B37971">
      <w:pPr>
        <w:ind w:right="227"/>
        <w:rPr>
          <w:rFonts w:ascii="Noto Sans" w:hAnsi="Noto Sans" w:cs="Noto Sans"/>
          <w:b/>
          <w:bCs/>
          <w:sz w:val="20"/>
          <w:lang w:val="es-ES_tradnl"/>
        </w:rPr>
      </w:pPr>
    </w:p>
    <w:p w14:paraId="1E67089A" w14:textId="7845EA9F" w:rsidR="00114402" w:rsidRPr="00114402" w:rsidRDefault="00990D55" w:rsidP="00114402">
      <w:pPr>
        <w:pStyle w:val="Ttulo"/>
        <w:rPr>
          <w:rFonts w:ascii="Noto Sans" w:hAnsi="Noto Sans" w:cs="Noto Sans"/>
          <w:sz w:val="20"/>
          <w:lang w:val="es-ES_tradnl"/>
        </w:rPr>
      </w:pPr>
      <w:r>
        <w:rPr>
          <w:rFonts w:ascii="Noto Sans" w:hAnsi="Noto Sans" w:cs="Noto Sans"/>
          <w:sz w:val="20"/>
          <w:lang w:val="es-ES_tradnl"/>
        </w:rPr>
        <w:t>Anexo número 02 (DOS)</w:t>
      </w:r>
    </w:p>
    <w:p w14:paraId="69455C98" w14:textId="77777777" w:rsidR="00AF4D55" w:rsidRPr="004B08CC" w:rsidRDefault="00AF4D55" w:rsidP="00AF4D55">
      <w:pPr>
        <w:pStyle w:val="Textonormal"/>
        <w:jc w:val="center"/>
        <w:rPr>
          <w:rFonts w:ascii="Noto Sans" w:hAnsi="Noto Sans" w:cs="Noto Sans"/>
          <w:b/>
          <w:sz w:val="20"/>
          <w:lang w:val="es-ES_tradnl"/>
        </w:rPr>
      </w:pPr>
      <w:r w:rsidRPr="004B08CC">
        <w:rPr>
          <w:rFonts w:ascii="Noto Sans" w:hAnsi="Noto Sans" w:cs="Noto Sans"/>
          <w:b/>
          <w:sz w:val="20"/>
          <w:lang w:val="es-ES_tradnl"/>
        </w:rPr>
        <w:t>DIRECTORIO DE UNIDADES</w:t>
      </w:r>
    </w:p>
    <w:tbl>
      <w:tblPr>
        <w:tblW w:w="9251" w:type="dxa"/>
        <w:jc w:val="center"/>
        <w:tblCellMar>
          <w:left w:w="70" w:type="dxa"/>
          <w:right w:w="70" w:type="dxa"/>
        </w:tblCellMar>
        <w:tblLook w:val="04A0" w:firstRow="1" w:lastRow="0" w:firstColumn="1" w:lastColumn="0" w:noHBand="0" w:noVBand="1"/>
      </w:tblPr>
      <w:tblGrid>
        <w:gridCol w:w="780"/>
        <w:gridCol w:w="3278"/>
        <w:gridCol w:w="3692"/>
        <w:gridCol w:w="1501"/>
      </w:tblGrid>
      <w:tr w:rsidR="00C82337" w:rsidRPr="004B08CC" w14:paraId="3B1D8611" w14:textId="77777777" w:rsidTr="00C82337">
        <w:trPr>
          <w:gridAfter w:val="3"/>
          <w:wAfter w:w="8471" w:type="dxa"/>
          <w:trHeight w:val="300"/>
          <w:jc w:val="center"/>
        </w:trPr>
        <w:tc>
          <w:tcPr>
            <w:tcW w:w="780" w:type="dxa"/>
            <w:tcBorders>
              <w:top w:val="nil"/>
              <w:left w:val="nil"/>
              <w:bottom w:val="nil"/>
              <w:right w:val="nil"/>
            </w:tcBorders>
            <w:shd w:val="clear" w:color="auto" w:fill="auto"/>
            <w:noWrap/>
            <w:vAlign w:val="bottom"/>
            <w:hideMark/>
          </w:tcPr>
          <w:p w14:paraId="596A390A" w14:textId="77777777" w:rsidR="00C82337" w:rsidRPr="004B08CC" w:rsidRDefault="00C82337" w:rsidP="002972B0">
            <w:pPr>
              <w:suppressAutoHyphens w:val="0"/>
              <w:rPr>
                <w:rFonts w:ascii="Noto Sans" w:hAnsi="Noto Sans" w:cs="Noto Sans"/>
                <w:color w:val="000000"/>
                <w:sz w:val="20"/>
                <w:lang w:val="es-MX" w:eastAsia="es-MX"/>
              </w:rPr>
            </w:pPr>
          </w:p>
        </w:tc>
      </w:tr>
      <w:tr w:rsidR="00AF4D55" w:rsidRPr="004B08CC" w14:paraId="5520B78D" w14:textId="77777777" w:rsidTr="00C82337">
        <w:trPr>
          <w:trHeight w:val="675"/>
          <w:jc w:val="center"/>
        </w:trPr>
        <w:tc>
          <w:tcPr>
            <w:tcW w:w="9251" w:type="dxa"/>
            <w:gridSpan w:val="4"/>
            <w:tcBorders>
              <w:top w:val="nil"/>
              <w:left w:val="nil"/>
              <w:bottom w:val="nil"/>
              <w:right w:val="nil"/>
            </w:tcBorders>
            <w:shd w:val="clear" w:color="auto" w:fill="auto"/>
            <w:vAlign w:val="center"/>
            <w:hideMark/>
          </w:tcPr>
          <w:p w14:paraId="674B76FD" w14:textId="6426EF03" w:rsidR="00AF4D55" w:rsidRPr="004B08CC" w:rsidRDefault="00C82337" w:rsidP="00C82337">
            <w:pPr>
              <w:suppressAutoHyphens w:val="0"/>
              <w:rPr>
                <w:rFonts w:ascii="Noto Sans" w:hAnsi="Noto Sans" w:cs="Noto Sans"/>
                <w:b/>
                <w:bCs/>
                <w:sz w:val="20"/>
                <w:lang w:val="es-MX" w:eastAsia="es-MX"/>
              </w:rPr>
            </w:pPr>
            <w:r w:rsidRPr="00C82337">
              <w:rPr>
                <w:rFonts w:ascii="Noto Sans" w:hAnsi="Noto Sans" w:cs="Noto Sans"/>
                <w:b/>
                <w:bCs/>
                <w:sz w:val="20"/>
                <w:lang w:val="es-MX" w:eastAsia="es-MX"/>
              </w:rPr>
              <w:t>ADQUISICIÓN MATERIAL DE AIRE ACONDICIONADO Y REFRIGERACIÓN PARA EL EJERCICIO FISCAL 2025</w:t>
            </w:r>
            <w:r w:rsidR="00AF4D55" w:rsidRPr="004B08CC">
              <w:rPr>
                <w:rFonts w:ascii="Noto Sans" w:hAnsi="Noto Sans" w:cs="Noto Sans"/>
                <w:b/>
                <w:bCs/>
                <w:sz w:val="20"/>
                <w:lang w:val="es-MX" w:eastAsia="es-MX"/>
              </w:rPr>
              <w:t>.</w:t>
            </w:r>
          </w:p>
        </w:tc>
      </w:tr>
      <w:tr w:rsidR="00AF4D55" w:rsidRPr="004B08CC" w14:paraId="2018C188" w14:textId="77777777" w:rsidTr="00C82337">
        <w:trPr>
          <w:trHeight w:val="210"/>
          <w:jc w:val="center"/>
        </w:trPr>
        <w:tc>
          <w:tcPr>
            <w:tcW w:w="780" w:type="dxa"/>
            <w:tcBorders>
              <w:top w:val="nil"/>
              <w:left w:val="nil"/>
              <w:bottom w:val="nil"/>
              <w:right w:val="nil"/>
            </w:tcBorders>
            <w:shd w:val="clear" w:color="auto" w:fill="auto"/>
            <w:noWrap/>
            <w:vAlign w:val="bottom"/>
            <w:hideMark/>
          </w:tcPr>
          <w:p w14:paraId="632E8EC9" w14:textId="77777777" w:rsidR="00AF4D55" w:rsidRPr="004B08CC" w:rsidRDefault="00AF4D55" w:rsidP="002972B0">
            <w:pPr>
              <w:suppressAutoHyphens w:val="0"/>
              <w:jc w:val="center"/>
              <w:rPr>
                <w:rFonts w:ascii="Noto Sans" w:hAnsi="Noto Sans" w:cs="Noto Sans"/>
                <w:b/>
                <w:bCs/>
                <w:sz w:val="20"/>
                <w:lang w:val="es-MX" w:eastAsia="es-MX"/>
              </w:rPr>
            </w:pPr>
          </w:p>
        </w:tc>
        <w:tc>
          <w:tcPr>
            <w:tcW w:w="3278" w:type="dxa"/>
            <w:tcBorders>
              <w:top w:val="nil"/>
              <w:left w:val="nil"/>
              <w:bottom w:val="nil"/>
              <w:right w:val="nil"/>
            </w:tcBorders>
            <w:shd w:val="clear" w:color="auto" w:fill="auto"/>
            <w:noWrap/>
            <w:vAlign w:val="bottom"/>
            <w:hideMark/>
          </w:tcPr>
          <w:p w14:paraId="0C28AACF" w14:textId="77777777" w:rsidR="00AF4D55" w:rsidRPr="004B08CC" w:rsidRDefault="00AF4D55" w:rsidP="002972B0">
            <w:pPr>
              <w:suppressAutoHyphens w:val="0"/>
              <w:jc w:val="center"/>
              <w:rPr>
                <w:rFonts w:ascii="Noto Sans" w:hAnsi="Noto Sans" w:cs="Noto Sans"/>
                <w:b/>
                <w:bCs/>
                <w:sz w:val="20"/>
                <w:lang w:val="es-MX" w:eastAsia="es-MX"/>
              </w:rPr>
            </w:pPr>
          </w:p>
        </w:tc>
        <w:tc>
          <w:tcPr>
            <w:tcW w:w="3692" w:type="dxa"/>
            <w:tcBorders>
              <w:top w:val="nil"/>
              <w:left w:val="nil"/>
              <w:bottom w:val="nil"/>
              <w:right w:val="nil"/>
            </w:tcBorders>
            <w:shd w:val="clear" w:color="auto" w:fill="auto"/>
            <w:noWrap/>
            <w:vAlign w:val="bottom"/>
            <w:hideMark/>
          </w:tcPr>
          <w:p w14:paraId="0F2D8F5C" w14:textId="77777777" w:rsidR="00AF4D55" w:rsidRPr="004B08CC" w:rsidRDefault="00AF4D55" w:rsidP="002972B0">
            <w:pPr>
              <w:suppressAutoHyphens w:val="0"/>
              <w:jc w:val="center"/>
              <w:rPr>
                <w:rFonts w:ascii="Noto Sans" w:hAnsi="Noto Sans" w:cs="Noto Sans"/>
                <w:b/>
                <w:bCs/>
                <w:sz w:val="20"/>
                <w:lang w:val="es-MX" w:eastAsia="es-MX"/>
              </w:rPr>
            </w:pPr>
          </w:p>
        </w:tc>
        <w:tc>
          <w:tcPr>
            <w:tcW w:w="1501" w:type="dxa"/>
            <w:tcBorders>
              <w:top w:val="nil"/>
              <w:left w:val="nil"/>
              <w:bottom w:val="nil"/>
              <w:right w:val="nil"/>
            </w:tcBorders>
            <w:shd w:val="clear" w:color="auto" w:fill="auto"/>
            <w:noWrap/>
            <w:vAlign w:val="bottom"/>
            <w:hideMark/>
          </w:tcPr>
          <w:p w14:paraId="61E16CD3" w14:textId="77777777" w:rsidR="00AF4D55" w:rsidRPr="004B08CC" w:rsidRDefault="00AF4D55" w:rsidP="002972B0">
            <w:pPr>
              <w:suppressAutoHyphens w:val="0"/>
              <w:jc w:val="center"/>
              <w:rPr>
                <w:rFonts w:ascii="Noto Sans" w:hAnsi="Noto Sans" w:cs="Noto Sans"/>
                <w:b/>
                <w:bCs/>
                <w:sz w:val="20"/>
                <w:lang w:val="es-MX" w:eastAsia="es-MX"/>
              </w:rPr>
            </w:pPr>
          </w:p>
        </w:tc>
      </w:tr>
      <w:tr w:rsidR="00AF4D55" w:rsidRPr="004B08CC" w14:paraId="2D63B56B" w14:textId="77777777" w:rsidTr="00C82337">
        <w:trPr>
          <w:trHeight w:val="300"/>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C540F1"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No.</w:t>
            </w:r>
          </w:p>
        </w:tc>
        <w:tc>
          <w:tcPr>
            <w:tcW w:w="8471"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A5942C7"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UNIDADES DEL ORGANO DE OPERACIÓN ADMINISTRATIVA DESCONCENTRADA</w:t>
            </w:r>
          </w:p>
        </w:tc>
      </w:tr>
      <w:tr w:rsidR="00AF4D55" w:rsidRPr="004B08CC" w14:paraId="4F370B65"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5339DA4"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w:t>
            </w:r>
          </w:p>
        </w:tc>
        <w:tc>
          <w:tcPr>
            <w:tcW w:w="3278" w:type="dxa"/>
            <w:tcBorders>
              <w:top w:val="nil"/>
              <w:left w:val="nil"/>
              <w:bottom w:val="single" w:sz="4" w:space="0" w:color="auto"/>
              <w:right w:val="single" w:sz="4" w:space="0" w:color="auto"/>
            </w:tcBorders>
            <w:shd w:val="clear" w:color="auto" w:fill="auto"/>
            <w:vAlign w:val="center"/>
            <w:hideMark/>
          </w:tcPr>
          <w:p w14:paraId="08337945"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01 "Agua Azul"</w:t>
            </w:r>
          </w:p>
        </w:tc>
        <w:tc>
          <w:tcPr>
            <w:tcW w:w="3692" w:type="dxa"/>
            <w:tcBorders>
              <w:top w:val="nil"/>
              <w:left w:val="nil"/>
              <w:bottom w:val="single" w:sz="4" w:space="0" w:color="auto"/>
              <w:right w:val="single" w:sz="4" w:space="0" w:color="auto"/>
            </w:tcBorders>
            <w:shd w:val="clear" w:color="auto" w:fill="auto"/>
            <w:vAlign w:val="center"/>
            <w:hideMark/>
          </w:tcPr>
          <w:p w14:paraId="39BFF3A1"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Calzada Del Campesino No.1000 Col. Guadalajara Centro C.P. 44100</w:t>
            </w:r>
          </w:p>
        </w:tc>
        <w:tc>
          <w:tcPr>
            <w:tcW w:w="1501" w:type="dxa"/>
            <w:tcBorders>
              <w:top w:val="nil"/>
              <w:left w:val="nil"/>
              <w:bottom w:val="single" w:sz="4" w:space="0" w:color="auto"/>
              <w:right w:val="single" w:sz="4" w:space="0" w:color="auto"/>
            </w:tcBorders>
            <w:shd w:val="clear" w:color="auto" w:fill="auto"/>
            <w:vAlign w:val="center"/>
            <w:hideMark/>
          </w:tcPr>
          <w:p w14:paraId="13F23DBC"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404FA209"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DBD0114"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w:t>
            </w:r>
          </w:p>
        </w:tc>
        <w:tc>
          <w:tcPr>
            <w:tcW w:w="3278" w:type="dxa"/>
            <w:tcBorders>
              <w:top w:val="nil"/>
              <w:left w:val="nil"/>
              <w:bottom w:val="single" w:sz="4" w:space="0" w:color="auto"/>
              <w:right w:val="single" w:sz="4" w:space="0" w:color="auto"/>
            </w:tcBorders>
            <w:shd w:val="clear" w:color="auto" w:fill="auto"/>
            <w:vAlign w:val="center"/>
            <w:hideMark/>
          </w:tcPr>
          <w:p w14:paraId="26DF1883"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02     "Alfredo Avelar Jáuregui"</w:t>
            </w:r>
          </w:p>
        </w:tc>
        <w:tc>
          <w:tcPr>
            <w:tcW w:w="3692" w:type="dxa"/>
            <w:tcBorders>
              <w:top w:val="nil"/>
              <w:left w:val="nil"/>
              <w:bottom w:val="single" w:sz="4" w:space="0" w:color="auto"/>
              <w:right w:val="single" w:sz="4" w:space="0" w:color="auto"/>
            </w:tcBorders>
            <w:shd w:val="clear" w:color="auto" w:fill="auto"/>
            <w:vAlign w:val="center"/>
            <w:hideMark/>
          </w:tcPr>
          <w:p w14:paraId="57BC0E90"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Jesús García No.1480 Col. Villaseñor C.P. 44600</w:t>
            </w:r>
          </w:p>
        </w:tc>
        <w:tc>
          <w:tcPr>
            <w:tcW w:w="1501" w:type="dxa"/>
            <w:tcBorders>
              <w:top w:val="nil"/>
              <w:left w:val="nil"/>
              <w:bottom w:val="single" w:sz="4" w:space="0" w:color="auto"/>
              <w:right w:val="single" w:sz="4" w:space="0" w:color="auto"/>
            </w:tcBorders>
            <w:shd w:val="clear" w:color="auto" w:fill="auto"/>
            <w:vAlign w:val="center"/>
            <w:hideMark/>
          </w:tcPr>
          <w:p w14:paraId="64879442"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331F0143"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A0808FD"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3</w:t>
            </w:r>
          </w:p>
        </w:tc>
        <w:tc>
          <w:tcPr>
            <w:tcW w:w="3278" w:type="dxa"/>
            <w:tcBorders>
              <w:top w:val="nil"/>
              <w:left w:val="nil"/>
              <w:bottom w:val="single" w:sz="4" w:space="0" w:color="auto"/>
              <w:right w:val="single" w:sz="4" w:space="0" w:color="auto"/>
            </w:tcBorders>
            <w:shd w:val="clear" w:color="auto" w:fill="auto"/>
            <w:vAlign w:val="center"/>
            <w:hideMark/>
          </w:tcPr>
          <w:p w14:paraId="314DA3F5"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03  "Centro Medico"</w:t>
            </w:r>
          </w:p>
        </w:tc>
        <w:tc>
          <w:tcPr>
            <w:tcW w:w="3692" w:type="dxa"/>
            <w:tcBorders>
              <w:top w:val="nil"/>
              <w:left w:val="nil"/>
              <w:bottom w:val="single" w:sz="4" w:space="0" w:color="auto"/>
              <w:right w:val="single" w:sz="4" w:space="0" w:color="auto"/>
            </w:tcBorders>
            <w:shd w:val="clear" w:color="auto" w:fill="auto"/>
            <w:vAlign w:val="center"/>
            <w:hideMark/>
          </w:tcPr>
          <w:p w14:paraId="0A97C3E0"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Belisario Domínguez No.815 Col. Independencia C.P. 44340</w:t>
            </w:r>
          </w:p>
        </w:tc>
        <w:tc>
          <w:tcPr>
            <w:tcW w:w="1501" w:type="dxa"/>
            <w:tcBorders>
              <w:top w:val="nil"/>
              <w:left w:val="nil"/>
              <w:bottom w:val="single" w:sz="4" w:space="0" w:color="auto"/>
              <w:right w:val="single" w:sz="4" w:space="0" w:color="auto"/>
            </w:tcBorders>
            <w:shd w:val="clear" w:color="auto" w:fill="auto"/>
            <w:vAlign w:val="center"/>
            <w:hideMark/>
          </w:tcPr>
          <w:p w14:paraId="7B4221FE"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08D06D34"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7804812"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4</w:t>
            </w:r>
          </w:p>
        </w:tc>
        <w:tc>
          <w:tcPr>
            <w:tcW w:w="3278" w:type="dxa"/>
            <w:tcBorders>
              <w:top w:val="nil"/>
              <w:left w:val="nil"/>
              <w:bottom w:val="single" w:sz="4" w:space="0" w:color="auto"/>
              <w:right w:val="single" w:sz="4" w:space="0" w:color="auto"/>
            </w:tcBorders>
            <w:shd w:val="clear" w:color="auto" w:fill="auto"/>
            <w:vAlign w:val="center"/>
            <w:hideMark/>
          </w:tcPr>
          <w:p w14:paraId="1F59C77D"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04    "Atemajac"</w:t>
            </w:r>
          </w:p>
        </w:tc>
        <w:tc>
          <w:tcPr>
            <w:tcW w:w="3692" w:type="dxa"/>
            <w:tcBorders>
              <w:top w:val="nil"/>
              <w:left w:val="nil"/>
              <w:bottom w:val="single" w:sz="4" w:space="0" w:color="auto"/>
              <w:right w:val="single" w:sz="4" w:space="0" w:color="auto"/>
            </w:tcBorders>
            <w:shd w:val="clear" w:color="auto" w:fill="auto"/>
            <w:vAlign w:val="center"/>
            <w:hideMark/>
          </w:tcPr>
          <w:p w14:paraId="5246BDEE"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Fidel Velázquez No.1531 Col. Atemajac Del Valle C.P. 44220</w:t>
            </w:r>
          </w:p>
        </w:tc>
        <w:tc>
          <w:tcPr>
            <w:tcW w:w="1501" w:type="dxa"/>
            <w:tcBorders>
              <w:top w:val="nil"/>
              <w:left w:val="nil"/>
              <w:bottom w:val="single" w:sz="4" w:space="0" w:color="auto"/>
              <w:right w:val="single" w:sz="4" w:space="0" w:color="auto"/>
            </w:tcBorders>
            <w:shd w:val="clear" w:color="auto" w:fill="auto"/>
            <w:vAlign w:val="center"/>
            <w:hideMark/>
          </w:tcPr>
          <w:p w14:paraId="7EF14426"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Zapopan</w:t>
            </w:r>
          </w:p>
        </w:tc>
      </w:tr>
      <w:tr w:rsidR="00AF4D55" w:rsidRPr="004B08CC" w14:paraId="1589CB3F" w14:textId="77777777" w:rsidTr="00C82337">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EFA200F"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5</w:t>
            </w:r>
          </w:p>
        </w:tc>
        <w:tc>
          <w:tcPr>
            <w:tcW w:w="3278" w:type="dxa"/>
            <w:tcBorders>
              <w:top w:val="nil"/>
              <w:left w:val="nil"/>
              <w:bottom w:val="single" w:sz="4" w:space="0" w:color="auto"/>
              <w:right w:val="single" w:sz="4" w:space="0" w:color="auto"/>
            </w:tcBorders>
            <w:shd w:val="clear" w:color="auto" w:fill="auto"/>
            <w:vAlign w:val="center"/>
            <w:hideMark/>
          </w:tcPr>
          <w:p w14:paraId="1CACB3D2"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F/H No 05   "El Salto"</w:t>
            </w:r>
          </w:p>
        </w:tc>
        <w:tc>
          <w:tcPr>
            <w:tcW w:w="3692" w:type="dxa"/>
            <w:tcBorders>
              <w:top w:val="nil"/>
              <w:left w:val="nil"/>
              <w:bottom w:val="single" w:sz="4" w:space="0" w:color="auto"/>
              <w:right w:val="single" w:sz="4" w:space="0" w:color="auto"/>
            </w:tcBorders>
            <w:shd w:val="clear" w:color="auto" w:fill="auto"/>
            <w:vAlign w:val="center"/>
            <w:hideMark/>
          </w:tcPr>
          <w:p w14:paraId="287B46FF"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calle 700 No.788 Col. Centro C.P. 45680</w:t>
            </w:r>
          </w:p>
        </w:tc>
        <w:tc>
          <w:tcPr>
            <w:tcW w:w="1501" w:type="dxa"/>
            <w:tcBorders>
              <w:top w:val="nil"/>
              <w:left w:val="nil"/>
              <w:bottom w:val="single" w:sz="4" w:space="0" w:color="auto"/>
              <w:right w:val="single" w:sz="4" w:space="0" w:color="auto"/>
            </w:tcBorders>
            <w:shd w:val="clear" w:color="auto" w:fill="auto"/>
            <w:vAlign w:val="center"/>
            <w:hideMark/>
          </w:tcPr>
          <w:p w14:paraId="1C5F77F6"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El Salto</w:t>
            </w:r>
          </w:p>
        </w:tc>
      </w:tr>
      <w:tr w:rsidR="00AF4D55" w:rsidRPr="004B08CC" w14:paraId="213E34CD"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246F02C"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6</w:t>
            </w:r>
          </w:p>
        </w:tc>
        <w:tc>
          <w:tcPr>
            <w:tcW w:w="3278" w:type="dxa"/>
            <w:tcBorders>
              <w:top w:val="nil"/>
              <w:left w:val="nil"/>
              <w:bottom w:val="single" w:sz="4" w:space="0" w:color="auto"/>
              <w:right w:val="single" w:sz="4" w:space="0" w:color="auto"/>
            </w:tcBorders>
            <w:shd w:val="clear" w:color="auto" w:fill="auto"/>
            <w:vAlign w:val="center"/>
            <w:hideMark/>
          </w:tcPr>
          <w:p w14:paraId="5678C257"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H G Z No 06      "Ocotlán"</w:t>
            </w:r>
          </w:p>
        </w:tc>
        <w:tc>
          <w:tcPr>
            <w:tcW w:w="3692" w:type="dxa"/>
            <w:tcBorders>
              <w:top w:val="nil"/>
              <w:left w:val="nil"/>
              <w:bottom w:val="single" w:sz="4" w:space="0" w:color="auto"/>
              <w:right w:val="single" w:sz="4" w:space="0" w:color="auto"/>
            </w:tcBorders>
            <w:shd w:val="clear" w:color="auto" w:fill="auto"/>
            <w:vAlign w:val="center"/>
            <w:hideMark/>
          </w:tcPr>
          <w:p w14:paraId="71C47532"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Dr. Delgadillo Araujo No.60 Col. Florida C.P. 47820</w:t>
            </w:r>
          </w:p>
        </w:tc>
        <w:tc>
          <w:tcPr>
            <w:tcW w:w="1501" w:type="dxa"/>
            <w:tcBorders>
              <w:top w:val="nil"/>
              <w:left w:val="nil"/>
              <w:bottom w:val="single" w:sz="4" w:space="0" w:color="auto"/>
              <w:right w:val="single" w:sz="4" w:space="0" w:color="auto"/>
            </w:tcBorders>
            <w:shd w:val="clear" w:color="auto" w:fill="auto"/>
            <w:vAlign w:val="center"/>
            <w:hideMark/>
          </w:tcPr>
          <w:p w14:paraId="18D0E718"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OCOTLÁN</w:t>
            </w:r>
          </w:p>
        </w:tc>
      </w:tr>
      <w:tr w:rsidR="00AF4D55" w:rsidRPr="004B08CC" w14:paraId="7DB16949" w14:textId="77777777" w:rsidTr="00C82337">
        <w:trPr>
          <w:trHeight w:val="48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A7C4EF9"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7</w:t>
            </w:r>
          </w:p>
        </w:tc>
        <w:tc>
          <w:tcPr>
            <w:tcW w:w="3278" w:type="dxa"/>
            <w:tcBorders>
              <w:top w:val="nil"/>
              <w:left w:val="nil"/>
              <w:bottom w:val="single" w:sz="4" w:space="0" w:color="auto"/>
              <w:right w:val="single" w:sz="4" w:space="0" w:color="auto"/>
            </w:tcBorders>
            <w:shd w:val="clear" w:color="auto" w:fill="auto"/>
            <w:vAlign w:val="center"/>
            <w:hideMark/>
          </w:tcPr>
          <w:p w14:paraId="3DEE90A2"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H G Z No 07    "Lagos de Moreno"</w:t>
            </w:r>
          </w:p>
        </w:tc>
        <w:tc>
          <w:tcPr>
            <w:tcW w:w="3692" w:type="dxa"/>
            <w:tcBorders>
              <w:top w:val="nil"/>
              <w:left w:val="nil"/>
              <w:bottom w:val="single" w:sz="4" w:space="0" w:color="auto"/>
              <w:right w:val="single" w:sz="4" w:space="0" w:color="auto"/>
            </w:tcBorders>
            <w:shd w:val="clear" w:color="auto" w:fill="auto"/>
            <w:vAlign w:val="center"/>
            <w:hideMark/>
          </w:tcPr>
          <w:p w14:paraId="042F5918"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Fray Bernardo Cossin No.768 Col. Tepeyac C.P. 47410</w:t>
            </w:r>
          </w:p>
        </w:tc>
        <w:tc>
          <w:tcPr>
            <w:tcW w:w="1501" w:type="dxa"/>
            <w:tcBorders>
              <w:top w:val="nil"/>
              <w:left w:val="nil"/>
              <w:bottom w:val="single" w:sz="4" w:space="0" w:color="auto"/>
              <w:right w:val="single" w:sz="4" w:space="0" w:color="auto"/>
            </w:tcBorders>
            <w:shd w:val="clear" w:color="auto" w:fill="auto"/>
            <w:vAlign w:val="center"/>
            <w:hideMark/>
          </w:tcPr>
          <w:p w14:paraId="277990B6"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Lagos de Moreno</w:t>
            </w:r>
          </w:p>
        </w:tc>
      </w:tr>
      <w:tr w:rsidR="00AF4D55" w:rsidRPr="004B08CC" w14:paraId="2E1DA2BB"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A210730"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8</w:t>
            </w:r>
          </w:p>
        </w:tc>
        <w:tc>
          <w:tcPr>
            <w:tcW w:w="3278" w:type="dxa"/>
            <w:tcBorders>
              <w:top w:val="nil"/>
              <w:left w:val="nil"/>
              <w:bottom w:val="single" w:sz="4" w:space="0" w:color="auto"/>
              <w:right w:val="single" w:sz="4" w:space="0" w:color="auto"/>
            </w:tcBorders>
            <w:shd w:val="clear" w:color="auto" w:fill="auto"/>
            <w:vAlign w:val="center"/>
            <w:hideMark/>
          </w:tcPr>
          <w:p w14:paraId="001D850C"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08     "La Experiencia"</w:t>
            </w:r>
          </w:p>
        </w:tc>
        <w:tc>
          <w:tcPr>
            <w:tcW w:w="3692" w:type="dxa"/>
            <w:tcBorders>
              <w:top w:val="nil"/>
              <w:left w:val="nil"/>
              <w:bottom w:val="single" w:sz="4" w:space="0" w:color="auto"/>
              <w:right w:val="single" w:sz="4" w:space="0" w:color="auto"/>
            </w:tcBorders>
            <w:shd w:val="clear" w:color="auto" w:fill="auto"/>
            <w:vAlign w:val="center"/>
            <w:hideMark/>
          </w:tcPr>
          <w:p w14:paraId="0785D137"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Av. Imperio Sur No.18 Col. La Experiencia C.P. 45198</w:t>
            </w:r>
          </w:p>
        </w:tc>
        <w:tc>
          <w:tcPr>
            <w:tcW w:w="1501" w:type="dxa"/>
            <w:tcBorders>
              <w:top w:val="nil"/>
              <w:left w:val="nil"/>
              <w:bottom w:val="single" w:sz="4" w:space="0" w:color="auto"/>
              <w:right w:val="single" w:sz="4" w:space="0" w:color="auto"/>
            </w:tcBorders>
            <w:shd w:val="clear" w:color="auto" w:fill="auto"/>
            <w:vAlign w:val="center"/>
            <w:hideMark/>
          </w:tcPr>
          <w:p w14:paraId="33B7D2C5"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27476F1E" w14:textId="77777777" w:rsidTr="00C82337">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1F89BFD"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9</w:t>
            </w:r>
          </w:p>
        </w:tc>
        <w:tc>
          <w:tcPr>
            <w:tcW w:w="3278" w:type="dxa"/>
            <w:tcBorders>
              <w:top w:val="nil"/>
              <w:left w:val="nil"/>
              <w:bottom w:val="single" w:sz="4" w:space="0" w:color="auto"/>
              <w:right w:val="single" w:sz="4" w:space="0" w:color="auto"/>
            </w:tcBorders>
            <w:shd w:val="clear" w:color="auto" w:fill="auto"/>
            <w:vAlign w:val="center"/>
            <w:hideMark/>
          </w:tcPr>
          <w:p w14:paraId="79851601"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H G Z No 09      "Cd Guzmán"</w:t>
            </w:r>
          </w:p>
        </w:tc>
        <w:tc>
          <w:tcPr>
            <w:tcW w:w="3692" w:type="dxa"/>
            <w:tcBorders>
              <w:top w:val="nil"/>
              <w:left w:val="nil"/>
              <w:bottom w:val="single" w:sz="4" w:space="0" w:color="auto"/>
              <w:right w:val="single" w:sz="4" w:space="0" w:color="auto"/>
            </w:tcBorders>
            <w:shd w:val="clear" w:color="auto" w:fill="auto"/>
            <w:vAlign w:val="center"/>
            <w:hideMark/>
          </w:tcPr>
          <w:p w14:paraId="01AA2BD6"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Colon No.699 Col. Centro C.P. 49000</w:t>
            </w:r>
          </w:p>
        </w:tc>
        <w:tc>
          <w:tcPr>
            <w:tcW w:w="1501" w:type="dxa"/>
            <w:tcBorders>
              <w:top w:val="nil"/>
              <w:left w:val="nil"/>
              <w:bottom w:val="single" w:sz="4" w:space="0" w:color="auto"/>
              <w:right w:val="single" w:sz="4" w:space="0" w:color="auto"/>
            </w:tcBorders>
            <w:shd w:val="clear" w:color="auto" w:fill="auto"/>
            <w:vAlign w:val="center"/>
            <w:hideMark/>
          </w:tcPr>
          <w:p w14:paraId="786073CD"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Cd Guzmán</w:t>
            </w:r>
          </w:p>
        </w:tc>
      </w:tr>
      <w:tr w:rsidR="00AF4D55" w:rsidRPr="004B08CC" w14:paraId="49ECD473"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A7EA9A3"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10</w:t>
            </w:r>
          </w:p>
        </w:tc>
        <w:tc>
          <w:tcPr>
            <w:tcW w:w="3278" w:type="dxa"/>
            <w:tcBorders>
              <w:top w:val="nil"/>
              <w:left w:val="nil"/>
              <w:bottom w:val="single" w:sz="4" w:space="0" w:color="auto"/>
              <w:right w:val="single" w:sz="4" w:space="0" w:color="auto"/>
            </w:tcBorders>
            <w:shd w:val="clear" w:color="auto" w:fill="auto"/>
            <w:vAlign w:val="center"/>
            <w:hideMark/>
          </w:tcPr>
          <w:p w14:paraId="683EC6F3"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10       "Tequila"</w:t>
            </w:r>
          </w:p>
        </w:tc>
        <w:tc>
          <w:tcPr>
            <w:tcW w:w="3692" w:type="dxa"/>
            <w:tcBorders>
              <w:top w:val="nil"/>
              <w:left w:val="nil"/>
              <w:bottom w:val="single" w:sz="4" w:space="0" w:color="auto"/>
              <w:right w:val="single" w:sz="4" w:space="0" w:color="auto"/>
            </w:tcBorders>
            <w:shd w:val="clear" w:color="auto" w:fill="auto"/>
            <w:vAlign w:val="center"/>
            <w:hideMark/>
          </w:tcPr>
          <w:p w14:paraId="4B63587B"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Av. Sixto Gorjón No.223 Col. CENTRO C.P. 46400</w:t>
            </w:r>
          </w:p>
        </w:tc>
        <w:tc>
          <w:tcPr>
            <w:tcW w:w="1501" w:type="dxa"/>
            <w:tcBorders>
              <w:top w:val="nil"/>
              <w:left w:val="nil"/>
              <w:bottom w:val="single" w:sz="4" w:space="0" w:color="auto"/>
              <w:right w:val="single" w:sz="4" w:space="0" w:color="auto"/>
            </w:tcBorders>
            <w:shd w:val="clear" w:color="auto" w:fill="auto"/>
            <w:vAlign w:val="center"/>
            <w:hideMark/>
          </w:tcPr>
          <w:p w14:paraId="3D46385B"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Tequila</w:t>
            </w:r>
          </w:p>
        </w:tc>
      </w:tr>
      <w:tr w:rsidR="00AF4D55" w:rsidRPr="004B08CC" w14:paraId="21EA2450"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D9F0E01"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11</w:t>
            </w:r>
          </w:p>
        </w:tc>
        <w:tc>
          <w:tcPr>
            <w:tcW w:w="3278" w:type="dxa"/>
            <w:tcBorders>
              <w:top w:val="nil"/>
              <w:left w:val="nil"/>
              <w:bottom w:val="single" w:sz="4" w:space="0" w:color="auto"/>
              <w:right w:val="single" w:sz="4" w:space="0" w:color="auto"/>
            </w:tcBorders>
            <w:shd w:val="clear" w:color="auto" w:fill="auto"/>
            <w:vAlign w:val="center"/>
            <w:hideMark/>
          </w:tcPr>
          <w:p w14:paraId="79E9081D"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11    "Amatitlán"</w:t>
            </w:r>
          </w:p>
        </w:tc>
        <w:tc>
          <w:tcPr>
            <w:tcW w:w="3692" w:type="dxa"/>
            <w:tcBorders>
              <w:top w:val="nil"/>
              <w:left w:val="nil"/>
              <w:bottom w:val="single" w:sz="4" w:space="0" w:color="auto"/>
              <w:right w:val="single" w:sz="4" w:space="0" w:color="auto"/>
            </w:tcBorders>
            <w:shd w:val="clear" w:color="auto" w:fill="auto"/>
            <w:vAlign w:val="center"/>
            <w:hideMark/>
          </w:tcPr>
          <w:p w14:paraId="7BE932DF"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NEBULOSA No.10 Col. PUERTA DEL SOL C.P. 45380</w:t>
            </w:r>
          </w:p>
        </w:tc>
        <w:tc>
          <w:tcPr>
            <w:tcW w:w="1501" w:type="dxa"/>
            <w:tcBorders>
              <w:top w:val="nil"/>
              <w:left w:val="nil"/>
              <w:bottom w:val="single" w:sz="4" w:space="0" w:color="auto"/>
              <w:right w:val="single" w:sz="4" w:space="0" w:color="auto"/>
            </w:tcBorders>
            <w:shd w:val="clear" w:color="auto" w:fill="auto"/>
            <w:vAlign w:val="center"/>
            <w:hideMark/>
          </w:tcPr>
          <w:p w14:paraId="3C519C68" w14:textId="2BF8457C" w:rsidR="00AF4D55" w:rsidRPr="004B08CC" w:rsidRDefault="00A40439"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Amatitán</w:t>
            </w:r>
          </w:p>
        </w:tc>
      </w:tr>
      <w:tr w:rsidR="00AF4D55" w:rsidRPr="004B08CC" w14:paraId="22C89C5A" w14:textId="77777777" w:rsidTr="00C82337">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E7FE56F"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12</w:t>
            </w:r>
          </w:p>
        </w:tc>
        <w:tc>
          <w:tcPr>
            <w:tcW w:w="3278" w:type="dxa"/>
            <w:tcBorders>
              <w:top w:val="nil"/>
              <w:left w:val="nil"/>
              <w:bottom w:val="single" w:sz="4" w:space="0" w:color="auto"/>
              <w:right w:val="single" w:sz="4" w:space="0" w:color="auto"/>
            </w:tcBorders>
            <w:shd w:val="clear" w:color="auto" w:fill="auto"/>
            <w:vAlign w:val="center"/>
            <w:hideMark/>
          </w:tcPr>
          <w:p w14:paraId="7B919B07"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12       "Arenal"</w:t>
            </w:r>
          </w:p>
        </w:tc>
        <w:tc>
          <w:tcPr>
            <w:tcW w:w="3692" w:type="dxa"/>
            <w:tcBorders>
              <w:top w:val="nil"/>
              <w:left w:val="nil"/>
              <w:bottom w:val="single" w:sz="4" w:space="0" w:color="auto"/>
              <w:right w:val="single" w:sz="4" w:space="0" w:color="auto"/>
            </w:tcBorders>
            <w:shd w:val="clear" w:color="auto" w:fill="auto"/>
            <w:vAlign w:val="center"/>
            <w:hideMark/>
          </w:tcPr>
          <w:p w14:paraId="1BF5553B"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Hidalgo No.45 Col. CENTRO C.P. 45350</w:t>
            </w:r>
          </w:p>
        </w:tc>
        <w:tc>
          <w:tcPr>
            <w:tcW w:w="1501" w:type="dxa"/>
            <w:tcBorders>
              <w:top w:val="nil"/>
              <w:left w:val="nil"/>
              <w:bottom w:val="single" w:sz="4" w:space="0" w:color="auto"/>
              <w:right w:val="single" w:sz="4" w:space="0" w:color="auto"/>
            </w:tcBorders>
            <w:shd w:val="clear" w:color="auto" w:fill="auto"/>
            <w:vAlign w:val="center"/>
            <w:hideMark/>
          </w:tcPr>
          <w:p w14:paraId="2DD36B50"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Arenal</w:t>
            </w:r>
          </w:p>
        </w:tc>
      </w:tr>
      <w:tr w:rsidR="00AF4D55" w:rsidRPr="004B08CC" w14:paraId="508CE0C3"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522FCB2"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13</w:t>
            </w:r>
          </w:p>
        </w:tc>
        <w:tc>
          <w:tcPr>
            <w:tcW w:w="3278" w:type="dxa"/>
            <w:tcBorders>
              <w:top w:val="nil"/>
              <w:left w:val="nil"/>
              <w:bottom w:val="single" w:sz="4" w:space="0" w:color="auto"/>
              <w:right w:val="single" w:sz="4" w:space="0" w:color="auto"/>
            </w:tcBorders>
            <w:shd w:val="clear" w:color="auto" w:fill="auto"/>
            <w:vAlign w:val="center"/>
            <w:hideMark/>
          </w:tcPr>
          <w:p w14:paraId="2A44DD88"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No.13       "Pihuamo"</w:t>
            </w:r>
          </w:p>
        </w:tc>
        <w:tc>
          <w:tcPr>
            <w:tcW w:w="3692" w:type="dxa"/>
            <w:tcBorders>
              <w:top w:val="nil"/>
              <w:left w:val="nil"/>
              <w:bottom w:val="single" w:sz="4" w:space="0" w:color="auto"/>
              <w:right w:val="single" w:sz="4" w:space="0" w:color="auto"/>
            </w:tcBorders>
            <w:shd w:val="clear" w:color="auto" w:fill="auto"/>
            <w:vAlign w:val="center"/>
            <w:hideMark/>
          </w:tcPr>
          <w:p w14:paraId="2EF36BF8"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Prolongación Álvaro Obregón No.141 Col. Centro C.P .49870</w:t>
            </w:r>
          </w:p>
        </w:tc>
        <w:tc>
          <w:tcPr>
            <w:tcW w:w="1501" w:type="dxa"/>
            <w:tcBorders>
              <w:top w:val="nil"/>
              <w:left w:val="nil"/>
              <w:bottom w:val="single" w:sz="4" w:space="0" w:color="auto"/>
              <w:right w:val="single" w:sz="4" w:space="0" w:color="auto"/>
            </w:tcBorders>
            <w:shd w:val="clear" w:color="auto" w:fill="auto"/>
            <w:vAlign w:val="center"/>
            <w:hideMark/>
          </w:tcPr>
          <w:p w14:paraId="4B81E076"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Pihuamo</w:t>
            </w:r>
          </w:p>
        </w:tc>
      </w:tr>
      <w:tr w:rsidR="00AF4D55" w:rsidRPr="004B08CC" w14:paraId="10629C7E"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7978722"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14</w:t>
            </w:r>
          </w:p>
        </w:tc>
        <w:tc>
          <w:tcPr>
            <w:tcW w:w="3278" w:type="dxa"/>
            <w:tcBorders>
              <w:top w:val="nil"/>
              <w:left w:val="nil"/>
              <w:bottom w:val="single" w:sz="4" w:space="0" w:color="auto"/>
              <w:right w:val="single" w:sz="4" w:space="0" w:color="auto"/>
            </w:tcBorders>
            <w:shd w:val="clear" w:color="auto" w:fill="auto"/>
            <w:vAlign w:val="center"/>
            <w:hideMark/>
          </w:tcPr>
          <w:p w14:paraId="1B280B94"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H G Z No 14       "La Paz"</w:t>
            </w:r>
          </w:p>
        </w:tc>
        <w:tc>
          <w:tcPr>
            <w:tcW w:w="3692" w:type="dxa"/>
            <w:tcBorders>
              <w:top w:val="nil"/>
              <w:left w:val="nil"/>
              <w:bottom w:val="single" w:sz="4" w:space="0" w:color="auto"/>
              <w:right w:val="single" w:sz="4" w:space="0" w:color="auto"/>
            </w:tcBorders>
            <w:shd w:val="clear" w:color="auto" w:fill="auto"/>
            <w:vAlign w:val="center"/>
            <w:hideMark/>
          </w:tcPr>
          <w:p w14:paraId="6A50F9A4"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Av. Revolución No.2735 Col. Jardines de la Paz C.P. 44860</w:t>
            </w:r>
          </w:p>
        </w:tc>
        <w:tc>
          <w:tcPr>
            <w:tcW w:w="1501" w:type="dxa"/>
            <w:tcBorders>
              <w:top w:val="nil"/>
              <w:left w:val="nil"/>
              <w:bottom w:val="single" w:sz="4" w:space="0" w:color="auto"/>
              <w:right w:val="single" w:sz="4" w:space="0" w:color="auto"/>
            </w:tcBorders>
            <w:shd w:val="clear" w:color="auto" w:fill="auto"/>
            <w:vAlign w:val="center"/>
            <w:hideMark/>
          </w:tcPr>
          <w:p w14:paraId="3F85F05B"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7A87B16C"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21A418D"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15</w:t>
            </w:r>
          </w:p>
        </w:tc>
        <w:tc>
          <w:tcPr>
            <w:tcW w:w="3278" w:type="dxa"/>
            <w:tcBorders>
              <w:top w:val="nil"/>
              <w:left w:val="nil"/>
              <w:bottom w:val="single" w:sz="4" w:space="0" w:color="auto"/>
              <w:right w:val="single" w:sz="4" w:space="0" w:color="auto"/>
            </w:tcBorders>
            <w:shd w:val="clear" w:color="auto" w:fill="auto"/>
            <w:vAlign w:val="center"/>
            <w:hideMark/>
          </w:tcPr>
          <w:p w14:paraId="34518568"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H G S Z No 15       "Tamazula"</w:t>
            </w:r>
          </w:p>
        </w:tc>
        <w:tc>
          <w:tcPr>
            <w:tcW w:w="3692" w:type="dxa"/>
            <w:tcBorders>
              <w:top w:val="nil"/>
              <w:left w:val="nil"/>
              <w:bottom w:val="single" w:sz="4" w:space="0" w:color="auto"/>
              <w:right w:val="single" w:sz="4" w:space="0" w:color="auto"/>
            </w:tcBorders>
            <w:shd w:val="clear" w:color="auto" w:fill="auto"/>
            <w:vAlign w:val="center"/>
            <w:hideMark/>
          </w:tcPr>
          <w:p w14:paraId="3677AFB0" w14:textId="22316A40"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Av. Jose Maria </w:t>
            </w:r>
            <w:r w:rsidR="00A40439" w:rsidRPr="004B08CC">
              <w:rPr>
                <w:rFonts w:ascii="Noto Sans" w:hAnsi="Noto Sans" w:cs="Noto Sans"/>
                <w:b/>
                <w:bCs/>
                <w:sz w:val="20"/>
                <w:lang w:val="es-MX" w:eastAsia="es-MX"/>
              </w:rPr>
              <w:t>Martínez</w:t>
            </w:r>
            <w:r w:rsidRPr="004B08CC">
              <w:rPr>
                <w:rFonts w:ascii="Noto Sans" w:hAnsi="Noto Sans" w:cs="Noto Sans"/>
                <w:b/>
                <w:bCs/>
                <w:sz w:val="20"/>
                <w:lang w:val="es-MX" w:eastAsia="es-MX"/>
              </w:rPr>
              <w:t xml:space="preserve"> Rodriguez No.1463 Col. Centro C.P. 49650</w:t>
            </w:r>
          </w:p>
        </w:tc>
        <w:tc>
          <w:tcPr>
            <w:tcW w:w="1501" w:type="dxa"/>
            <w:tcBorders>
              <w:top w:val="nil"/>
              <w:left w:val="nil"/>
              <w:bottom w:val="single" w:sz="4" w:space="0" w:color="auto"/>
              <w:right w:val="single" w:sz="4" w:space="0" w:color="auto"/>
            </w:tcBorders>
            <w:shd w:val="clear" w:color="auto" w:fill="auto"/>
            <w:vAlign w:val="center"/>
            <w:hideMark/>
          </w:tcPr>
          <w:p w14:paraId="289BC2AA"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Tamazula </w:t>
            </w:r>
          </w:p>
        </w:tc>
      </w:tr>
      <w:tr w:rsidR="00AF4D55" w:rsidRPr="004B08CC" w14:paraId="4F76033B"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2AE68E1"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16</w:t>
            </w:r>
          </w:p>
        </w:tc>
        <w:tc>
          <w:tcPr>
            <w:tcW w:w="3278" w:type="dxa"/>
            <w:tcBorders>
              <w:top w:val="nil"/>
              <w:left w:val="nil"/>
              <w:bottom w:val="single" w:sz="4" w:space="0" w:color="auto"/>
              <w:right w:val="single" w:sz="4" w:space="0" w:color="auto"/>
            </w:tcBorders>
            <w:shd w:val="clear" w:color="auto" w:fill="auto"/>
            <w:vAlign w:val="center"/>
            <w:hideMark/>
          </w:tcPr>
          <w:p w14:paraId="37FA6844"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16      "Tecalitlán"</w:t>
            </w:r>
          </w:p>
        </w:tc>
        <w:tc>
          <w:tcPr>
            <w:tcW w:w="3692" w:type="dxa"/>
            <w:tcBorders>
              <w:top w:val="nil"/>
              <w:left w:val="nil"/>
              <w:bottom w:val="single" w:sz="4" w:space="0" w:color="auto"/>
              <w:right w:val="single" w:sz="4" w:space="0" w:color="auto"/>
            </w:tcBorders>
            <w:shd w:val="clear" w:color="auto" w:fill="auto"/>
            <w:vAlign w:val="center"/>
            <w:hideMark/>
          </w:tcPr>
          <w:p w14:paraId="1C7EBB18"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Benito Juárez No.258 Col. Centro C.P. 49900</w:t>
            </w:r>
          </w:p>
        </w:tc>
        <w:tc>
          <w:tcPr>
            <w:tcW w:w="1501" w:type="dxa"/>
            <w:tcBorders>
              <w:top w:val="nil"/>
              <w:left w:val="nil"/>
              <w:bottom w:val="single" w:sz="4" w:space="0" w:color="auto"/>
              <w:right w:val="single" w:sz="4" w:space="0" w:color="auto"/>
            </w:tcBorders>
            <w:shd w:val="clear" w:color="auto" w:fill="auto"/>
            <w:vAlign w:val="center"/>
            <w:hideMark/>
          </w:tcPr>
          <w:p w14:paraId="44DC38A6" w14:textId="692C5766" w:rsidR="00AF4D55" w:rsidRPr="004B08CC" w:rsidRDefault="00A40439"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Tecalitlán</w:t>
            </w:r>
          </w:p>
        </w:tc>
      </w:tr>
      <w:tr w:rsidR="00AF4D55" w:rsidRPr="004B08CC" w14:paraId="72359E87" w14:textId="77777777" w:rsidTr="00C82337">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D66E0D8"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17</w:t>
            </w:r>
          </w:p>
        </w:tc>
        <w:tc>
          <w:tcPr>
            <w:tcW w:w="3278" w:type="dxa"/>
            <w:tcBorders>
              <w:top w:val="nil"/>
              <w:left w:val="nil"/>
              <w:bottom w:val="single" w:sz="4" w:space="0" w:color="auto"/>
              <w:right w:val="single" w:sz="4" w:space="0" w:color="auto"/>
            </w:tcBorders>
            <w:shd w:val="clear" w:color="auto" w:fill="auto"/>
            <w:vAlign w:val="center"/>
            <w:hideMark/>
          </w:tcPr>
          <w:p w14:paraId="6ECCCCAE"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17       "Atenquique"</w:t>
            </w:r>
          </w:p>
        </w:tc>
        <w:tc>
          <w:tcPr>
            <w:tcW w:w="3692" w:type="dxa"/>
            <w:tcBorders>
              <w:top w:val="nil"/>
              <w:left w:val="nil"/>
              <w:bottom w:val="single" w:sz="4" w:space="0" w:color="auto"/>
              <w:right w:val="single" w:sz="4" w:space="0" w:color="auto"/>
            </w:tcBorders>
            <w:shd w:val="clear" w:color="auto" w:fill="auto"/>
            <w:vAlign w:val="center"/>
            <w:hideMark/>
          </w:tcPr>
          <w:p w14:paraId="41D5261F"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Hidalgo No.10 Col. CENTRO C.P. 49820</w:t>
            </w:r>
          </w:p>
        </w:tc>
        <w:tc>
          <w:tcPr>
            <w:tcW w:w="1501" w:type="dxa"/>
            <w:tcBorders>
              <w:top w:val="nil"/>
              <w:left w:val="nil"/>
              <w:bottom w:val="single" w:sz="4" w:space="0" w:color="auto"/>
              <w:right w:val="single" w:sz="4" w:space="0" w:color="auto"/>
            </w:tcBorders>
            <w:shd w:val="clear" w:color="auto" w:fill="auto"/>
            <w:vAlign w:val="center"/>
            <w:hideMark/>
          </w:tcPr>
          <w:p w14:paraId="2924574B"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Atenquique</w:t>
            </w:r>
          </w:p>
        </w:tc>
      </w:tr>
      <w:tr w:rsidR="00AF4D55" w:rsidRPr="004B08CC" w14:paraId="5BD81511"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E0F896C"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lastRenderedPageBreak/>
              <w:t>18</w:t>
            </w:r>
          </w:p>
        </w:tc>
        <w:tc>
          <w:tcPr>
            <w:tcW w:w="3278" w:type="dxa"/>
            <w:tcBorders>
              <w:top w:val="nil"/>
              <w:left w:val="nil"/>
              <w:bottom w:val="single" w:sz="4" w:space="0" w:color="auto"/>
              <w:right w:val="single" w:sz="4" w:space="0" w:color="auto"/>
            </w:tcBorders>
            <w:shd w:val="clear" w:color="auto" w:fill="auto"/>
            <w:vAlign w:val="center"/>
            <w:hideMark/>
          </w:tcPr>
          <w:p w14:paraId="0517A8C3"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18     "Zapotiltic"</w:t>
            </w:r>
          </w:p>
        </w:tc>
        <w:tc>
          <w:tcPr>
            <w:tcW w:w="3692" w:type="dxa"/>
            <w:tcBorders>
              <w:top w:val="nil"/>
              <w:left w:val="nil"/>
              <w:bottom w:val="single" w:sz="4" w:space="0" w:color="auto"/>
              <w:right w:val="single" w:sz="4" w:space="0" w:color="auto"/>
            </w:tcBorders>
            <w:shd w:val="clear" w:color="auto" w:fill="auto"/>
            <w:vAlign w:val="center"/>
            <w:hideMark/>
          </w:tcPr>
          <w:p w14:paraId="77B200FA"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Mariano Escobedo No.134-a Col. Centro C.P. 49600</w:t>
            </w:r>
          </w:p>
        </w:tc>
        <w:tc>
          <w:tcPr>
            <w:tcW w:w="1501" w:type="dxa"/>
            <w:tcBorders>
              <w:top w:val="nil"/>
              <w:left w:val="nil"/>
              <w:bottom w:val="single" w:sz="4" w:space="0" w:color="auto"/>
              <w:right w:val="single" w:sz="4" w:space="0" w:color="auto"/>
            </w:tcBorders>
            <w:shd w:val="clear" w:color="auto" w:fill="auto"/>
            <w:vAlign w:val="center"/>
            <w:hideMark/>
          </w:tcPr>
          <w:p w14:paraId="02DC633F"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Zapotiltic</w:t>
            </w:r>
          </w:p>
        </w:tc>
      </w:tr>
      <w:tr w:rsidR="00AF4D55" w:rsidRPr="004B08CC" w14:paraId="01B1D037"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BAD1B54"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19</w:t>
            </w:r>
          </w:p>
        </w:tc>
        <w:tc>
          <w:tcPr>
            <w:tcW w:w="3278" w:type="dxa"/>
            <w:tcBorders>
              <w:top w:val="nil"/>
              <w:left w:val="nil"/>
              <w:bottom w:val="single" w:sz="4" w:space="0" w:color="auto"/>
              <w:right w:val="single" w:sz="4" w:space="0" w:color="auto"/>
            </w:tcBorders>
            <w:shd w:val="clear" w:color="auto" w:fill="auto"/>
            <w:vAlign w:val="center"/>
            <w:hideMark/>
          </w:tcPr>
          <w:p w14:paraId="0AFE0A16"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19     "Tuxpan"</w:t>
            </w:r>
          </w:p>
        </w:tc>
        <w:tc>
          <w:tcPr>
            <w:tcW w:w="3692" w:type="dxa"/>
            <w:tcBorders>
              <w:top w:val="nil"/>
              <w:left w:val="nil"/>
              <w:bottom w:val="single" w:sz="4" w:space="0" w:color="auto"/>
              <w:right w:val="single" w:sz="4" w:space="0" w:color="auto"/>
            </w:tcBorders>
            <w:shd w:val="clear" w:color="auto" w:fill="auto"/>
            <w:vAlign w:val="center"/>
            <w:hideMark/>
          </w:tcPr>
          <w:p w14:paraId="4ED593AE"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Anselmo Villalobos No.422 Col. La Floresta C.P. 49800</w:t>
            </w:r>
          </w:p>
        </w:tc>
        <w:tc>
          <w:tcPr>
            <w:tcW w:w="1501" w:type="dxa"/>
            <w:tcBorders>
              <w:top w:val="nil"/>
              <w:left w:val="nil"/>
              <w:bottom w:val="single" w:sz="4" w:space="0" w:color="auto"/>
              <w:right w:val="single" w:sz="4" w:space="0" w:color="auto"/>
            </w:tcBorders>
            <w:shd w:val="clear" w:color="auto" w:fill="auto"/>
            <w:vAlign w:val="center"/>
            <w:hideMark/>
          </w:tcPr>
          <w:p w14:paraId="728F620F"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Tuxpan</w:t>
            </w:r>
          </w:p>
        </w:tc>
      </w:tr>
      <w:tr w:rsidR="00AF4D55" w:rsidRPr="004B08CC" w14:paraId="0417FE35"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D8D7DB6"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20</w:t>
            </w:r>
          </w:p>
        </w:tc>
        <w:tc>
          <w:tcPr>
            <w:tcW w:w="3278" w:type="dxa"/>
            <w:tcBorders>
              <w:top w:val="nil"/>
              <w:left w:val="nil"/>
              <w:bottom w:val="single" w:sz="4" w:space="0" w:color="auto"/>
              <w:right w:val="single" w:sz="4" w:space="0" w:color="auto"/>
            </w:tcBorders>
            <w:shd w:val="clear" w:color="auto" w:fill="auto"/>
            <w:vAlign w:val="center"/>
            <w:hideMark/>
          </w:tcPr>
          <w:p w14:paraId="581C7DA5"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H G Z No 20     "Autlán"</w:t>
            </w:r>
          </w:p>
        </w:tc>
        <w:tc>
          <w:tcPr>
            <w:tcW w:w="3692" w:type="dxa"/>
            <w:tcBorders>
              <w:top w:val="nil"/>
              <w:left w:val="nil"/>
              <w:bottom w:val="single" w:sz="4" w:space="0" w:color="auto"/>
              <w:right w:val="single" w:sz="4" w:space="0" w:color="auto"/>
            </w:tcBorders>
            <w:shd w:val="clear" w:color="auto" w:fill="auto"/>
            <w:vAlign w:val="center"/>
            <w:hideMark/>
          </w:tcPr>
          <w:p w14:paraId="580CFB35"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Jaime Llamas No.295 Col. Frac. Puerta de la Costa C.P. 48900</w:t>
            </w:r>
          </w:p>
        </w:tc>
        <w:tc>
          <w:tcPr>
            <w:tcW w:w="1501" w:type="dxa"/>
            <w:tcBorders>
              <w:top w:val="nil"/>
              <w:left w:val="nil"/>
              <w:bottom w:val="single" w:sz="4" w:space="0" w:color="auto"/>
              <w:right w:val="single" w:sz="4" w:space="0" w:color="auto"/>
            </w:tcBorders>
            <w:shd w:val="clear" w:color="auto" w:fill="auto"/>
            <w:vAlign w:val="center"/>
            <w:hideMark/>
          </w:tcPr>
          <w:p w14:paraId="050DF90C"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Autlán</w:t>
            </w:r>
          </w:p>
        </w:tc>
      </w:tr>
      <w:tr w:rsidR="00AF4D55" w:rsidRPr="004B08CC" w14:paraId="58BC524C" w14:textId="77777777" w:rsidTr="00C82337">
        <w:trPr>
          <w:trHeight w:val="48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77FD740"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21</w:t>
            </w:r>
          </w:p>
        </w:tc>
        <w:tc>
          <w:tcPr>
            <w:tcW w:w="3278" w:type="dxa"/>
            <w:tcBorders>
              <w:top w:val="nil"/>
              <w:left w:val="nil"/>
              <w:bottom w:val="single" w:sz="4" w:space="0" w:color="auto"/>
              <w:right w:val="single" w:sz="4" w:space="0" w:color="auto"/>
            </w:tcBorders>
            <w:shd w:val="clear" w:color="auto" w:fill="auto"/>
            <w:vAlign w:val="center"/>
            <w:hideMark/>
          </w:tcPr>
          <w:p w14:paraId="6E717B3A"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H G Z No 21      "Tepatitlán"</w:t>
            </w:r>
          </w:p>
        </w:tc>
        <w:tc>
          <w:tcPr>
            <w:tcW w:w="3692" w:type="dxa"/>
            <w:tcBorders>
              <w:top w:val="nil"/>
              <w:left w:val="nil"/>
              <w:bottom w:val="single" w:sz="4" w:space="0" w:color="auto"/>
              <w:right w:val="single" w:sz="4" w:space="0" w:color="auto"/>
            </w:tcBorders>
            <w:shd w:val="clear" w:color="auto" w:fill="auto"/>
            <w:vAlign w:val="center"/>
            <w:hideMark/>
          </w:tcPr>
          <w:p w14:paraId="12915D21"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Circuito Interior S.S Juan Pablo II No.100 Col. Predio Rustico los Sauces C.P. 47600</w:t>
            </w:r>
          </w:p>
        </w:tc>
        <w:tc>
          <w:tcPr>
            <w:tcW w:w="1501" w:type="dxa"/>
            <w:tcBorders>
              <w:top w:val="nil"/>
              <w:left w:val="nil"/>
              <w:bottom w:val="single" w:sz="4" w:space="0" w:color="auto"/>
              <w:right w:val="single" w:sz="4" w:space="0" w:color="auto"/>
            </w:tcBorders>
            <w:shd w:val="clear" w:color="auto" w:fill="auto"/>
            <w:vAlign w:val="center"/>
            <w:hideMark/>
          </w:tcPr>
          <w:p w14:paraId="6DAE749B"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t>Tepatitlan</w:t>
            </w:r>
            <w:proofErr w:type="spellEnd"/>
            <w:r w:rsidRPr="004B08CC">
              <w:rPr>
                <w:rFonts w:ascii="Noto Sans" w:hAnsi="Noto Sans" w:cs="Noto Sans"/>
                <w:sz w:val="20"/>
                <w:lang w:val="es-MX" w:eastAsia="es-MX"/>
              </w:rPr>
              <w:t xml:space="preserve"> de Morelos</w:t>
            </w:r>
          </w:p>
        </w:tc>
      </w:tr>
      <w:tr w:rsidR="00AF4D55" w:rsidRPr="004B08CC" w14:paraId="4017EE67" w14:textId="77777777" w:rsidTr="00C82337">
        <w:trPr>
          <w:trHeight w:val="48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BAE0E57"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22</w:t>
            </w:r>
          </w:p>
        </w:tc>
        <w:tc>
          <w:tcPr>
            <w:tcW w:w="3278" w:type="dxa"/>
            <w:tcBorders>
              <w:top w:val="nil"/>
              <w:left w:val="nil"/>
              <w:bottom w:val="single" w:sz="4" w:space="0" w:color="auto"/>
              <w:right w:val="single" w:sz="4" w:space="0" w:color="auto"/>
            </w:tcBorders>
            <w:shd w:val="clear" w:color="auto" w:fill="auto"/>
            <w:vAlign w:val="center"/>
            <w:hideMark/>
          </w:tcPr>
          <w:p w14:paraId="6F690C8C"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22     "Atotonilco el Alto"</w:t>
            </w:r>
          </w:p>
        </w:tc>
        <w:tc>
          <w:tcPr>
            <w:tcW w:w="3692" w:type="dxa"/>
            <w:tcBorders>
              <w:top w:val="nil"/>
              <w:left w:val="nil"/>
              <w:bottom w:val="single" w:sz="4" w:space="0" w:color="auto"/>
              <w:right w:val="single" w:sz="4" w:space="0" w:color="auto"/>
            </w:tcBorders>
            <w:shd w:val="clear" w:color="auto" w:fill="auto"/>
            <w:vAlign w:val="center"/>
            <w:hideMark/>
          </w:tcPr>
          <w:p w14:paraId="2C135B1C"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Ruiz Cortínez No.150 Col. Centro C.P. 47750</w:t>
            </w:r>
          </w:p>
        </w:tc>
        <w:tc>
          <w:tcPr>
            <w:tcW w:w="1501" w:type="dxa"/>
            <w:tcBorders>
              <w:top w:val="nil"/>
              <w:left w:val="nil"/>
              <w:bottom w:val="single" w:sz="4" w:space="0" w:color="auto"/>
              <w:right w:val="single" w:sz="4" w:space="0" w:color="auto"/>
            </w:tcBorders>
            <w:shd w:val="clear" w:color="auto" w:fill="auto"/>
            <w:vAlign w:val="center"/>
            <w:hideMark/>
          </w:tcPr>
          <w:p w14:paraId="7D9B0B92"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Atotonilco el Alto</w:t>
            </w:r>
          </w:p>
        </w:tc>
      </w:tr>
      <w:tr w:rsidR="00AF4D55" w:rsidRPr="004B08CC" w14:paraId="34544F81"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121C3C0"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23</w:t>
            </w:r>
          </w:p>
        </w:tc>
        <w:tc>
          <w:tcPr>
            <w:tcW w:w="3278" w:type="dxa"/>
            <w:tcBorders>
              <w:top w:val="nil"/>
              <w:left w:val="nil"/>
              <w:bottom w:val="single" w:sz="4" w:space="0" w:color="auto"/>
              <w:right w:val="single" w:sz="4" w:space="0" w:color="auto"/>
            </w:tcBorders>
            <w:shd w:val="clear" w:color="auto" w:fill="auto"/>
            <w:vAlign w:val="center"/>
            <w:hideMark/>
          </w:tcPr>
          <w:p w14:paraId="375F90E4"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23     "La Barca"</w:t>
            </w:r>
          </w:p>
        </w:tc>
        <w:tc>
          <w:tcPr>
            <w:tcW w:w="3692" w:type="dxa"/>
            <w:tcBorders>
              <w:top w:val="nil"/>
              <w:left w:val="nil"/>
              <w:bottom w:val="single" w:sz="4" w:space="0" w:color="auto"/>
              <w:right w:val="single" w:sz="4" w:space="0" w:color="auto"/>
            </w:tcBorders>
            <w:shd w:val="clear" w:color="auto" w:fill="auto"/>
            <w:vAlign w:val="center"/>
            <w:hideMark/>
          </w:tcPr>
          <w:p w14:paraId="68464348"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Guillermo Prieto No.97 Col. Centro C.P. 47910</w:t>
            </w:r>
          </w:p>
        </w:tc>
        <w:tc>
          <w:tcPr>
            <w:tcW w:w="1501" w:type="dxa"/>
            <w:tcBorders>
              <w:top w:val="nil"/>
              <w:left w:val="nil"/>
              <w:bottom w:val="single" w:sz="4" w:space="0" w:color="auto"/>
              <w:right w:val="single" w:sz="4" w:space="0" w:color="auto"/>
            </w:tcBorders>
            <w:shd w:val="clear" w:color="auto" w:fill="auto"/>
            <w:vAlign w:val="center"/>
            <w:hideMark/>
          </w:tcPr>
          <w:p w14:paraId="6A9013CB"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La Barca</w:t>
            </w:r>
          </w:p>
        </w:tc>
      </w:tr>
      <w:tr w:rsidR="00AF4D55" w:rsidRPr="004B08CC" w14:paraId="4E26EE04"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17ACBE6"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24</w:t>
            </w:r>
          </w:p>
        </w:tc>
        <w:tc>
          <w:tcPr>
            <w:tcW w:w="3278" w:type="dxa"/>
            <w:tcBorders>
              <w:top w:val="nil"/>
              <w:left w:val="nil"/>
              <w:bottom w:val="single" w:sz="4" w:space="0" w:color="auto"/>
              <w:right w:val="single" w:sz="4" w:space="0" w:color="auto"/>
            </w:tcBorders>
            <w:shd w:val="clear" w:color="auto" w:fill="auto"/>
            <w:vAlign w:val="center"/>
            <w:hideMark/>
          </w:tcPr>
          <w:p w14:paraId="7EED0DB1"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F/H No 24      "Ameca"</w:t>
            </w:r>
          </w:p>
        </w:tc>
        <w:tc>
          <w:tcPr>
            <w:tcW w:w="3692" w:type="dxa"/>
            <w:tcBorders>
              <w:top w:val="nil"/>
              <w:left w:val="nil"/>
              <w:bottom w:val="single" w:sz="4" w:space="0" w:color="auto"/>
              <w:right w:val="single" w:sz="4" w:space="0" w:color="auto"/>
            </w:tcBorders>
            <w:shd w:val="clear" w:color="auto" w:fill="auto"/>
            <w:vAlign w:val="center"/>
            <w:hideMark/>
          </w:tcPr>
          <w:p w14:paraId="67334904" w14:textId="77777777" w:rsidR="00AF4D55" w:rsidRPr="004B08CC" w:rsidRDefault="00AF4D55" w:rsidP="002972B0">
            <w:pPr>
              <w:suppressAutoHyphens w:val="0"/>
              <w:rPr>
                <w:rFonts w:ascii="Noto Sans" w:hAnsi="Noto Sans" w:cs="Noto Sans"/>
                <w:b/>
                <w:bCs/>
                <w:sz w:val="20"/>
                <w:lang w:val="es-MX" w:eastAsia="es-MX"/>
              </w:rPr>
            </w:pPr>
            <w:proofErr w:type="spellStart"/>
            <w:r w:rsidRPr="004B08CC">
              <w:rPr>
                <w:rFonts w:ascii="Noto Sans" w:hAnsi="Noto Sans" w:cs="Noto Sans"/>
                <w:b/>
                <w:bCs/>
                <w:sz w:val="20"/>
                <w:lang w:val="es-MX" w:eastAsia="es-MX"/>
              </w:rPr>
              <w:t>Calz</w:t>
            </w:r>
            <w:proofErr w:type="spellEnd"/>
            <w:r w:rsidRPr="004B08CC">
              <w:rPr>
                <w:rFonts w:ascii="Noto Sans" w:hAnsi="Noto Sans" w:cs="Noto Sans"/>
                <w:b/>
                <w:bCs/>
                <w:sz w:val="20"/>
                <w:lang w:val="es-MX" w:eastAsia="es-MX"/>
              </w:rPr>
              <w:t xml:space="preserve"> Flavio Romero de Velazco No.178 Col. CENTRO C.P. 46600</w:t>
            </w:r>
          </w:p>
        </w:tc>
        <w:tc>
          <w:tcPr>
            <w:tcW w:w="1501" w:type="dxa"/>
            <w:tcBorders>
              <w:top w:val="nil"/>
              <w:left w:val="nil"/>
              <w:bottom w:val="single" w:sz="4" w:space="0" w:color="auto"/>
              <w:right w:val="single" w:sz="4" w:space="0" w:color="auto"/>
            </w:tcBorders>
            <w:shd w:val="clear" w:color="auto" w:fill="auto"/>
            <w:vAlign w:val="center"/>
            <w:hideMark/>
          </w:tcPr>
          <w:p w14:paraId="35851943"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Ameca</w:t>
            </w:r>
          </w:p>
        </w:tc>
      </w:tr>
      <w:tr w:rsidR="00AF4D55" w:rsidRPr="004B08CC" w14:paraId="3E2D7BAE"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685DEA7"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25</w:t>
            </w:r>
          </w:p>
        </w:tc>
        <w:tc>
          <w:tcPr>
            <w:tcW w:w="3278" w:type="dxa"/>
            <w:tcBorders>
              <w:top w:val="nil"/>
              <w:left w:val="nil"/>
              <w:bottom w:val="single" w:sz="4" w:space="0" w:color="auto"/>
              <w:right w:val="single" w:sz="4" w:space="0" w:color="auto"/>
            </w:tcBorders>
            <w:shd w:val="clear" w:color="auto" w:fill="auto"/>
            <w:vAlign w:val="center"/>
            <w:hideMark/>
          </w:tcPr>
          <w:p w14:paraId="18BB8649"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25      "La Sauceda"</w:t>
            </w:r>
          </w:p>
        </w:tc>
        <w:tc>
          <w:tcPr>
            <w:tcW w:w="3692" w:type="dxa"/>
            <w:tcBorders>
              <w:top w:val="nil"/>
              <w:left w:val="nil"/>
              <w:bottom w:val="single" w:sz="4" w:space="0" w:color="auto"/>
              <w:right w:val="single" w:sz="4" w:space="0" w:color="auto"/>
            </w:tcBorders>
            <w:shd w:val="clear" w:color="auto" w:fill="auto"/>
            <w:vAlign w:val="center"/>
            <w:hideMark/>
          </w:tcPr>
          <w:p w14:paraId="6D1B5B49"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Francisco Villa No.67 Col. Centro C.P. 48520</w:t>
            </w:r>
          </w:p>
        </w:tc>
        <w:tc>
          <w:tcPr>
            <w:tcW w:w="1501" w:type="dxa"/>
            <w:tcBorders>
              <w:top w:val="nil"/>
              <w:left w:val="nil"/>
              <w:bottom w:val="single" w:sz="4" w:space="0" w:color="auto"/>
              <w:right w:val="single" w:sz="4" w:space="0" w:color="auto"/>
            </w:tcBorders>
            <w:shd w:val="clear" w:color="auto" w:fill="auto"/>
            <w:vAlign w:val="center"/>
            <w:hideMark/>
          </w:tcPr>
          <w:p w14:paraId="4D89E546"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La Sauceda</w:t>
            </w:r>
          </w:p>
        </w:tc>
      </w:tr>
      <w:tr w:rsidR="00AF4D55" w:rsidRPr="004B08CC" w14:paraId="6CA92A5D"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1EEA676"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26</w:t>
            </w:r>
          </w:p>
        </w:tc>
        <w:tc>
          <w:tcPr>
            <w:tcW w:w="3278" w:type="dxa"/>
            <w:tcBorders>
              <w:top w:val="nil"/>
              <w:left w:val="nil"/>
              <w:bottom w:val="single" w:sz="4" w:space="0" w:color="auto"/>
              <w:right w:val="single" w:sz="4" w:space="0" w:color="auto"/>
            </w:tcBorders>
            <w:shd w:val="clear" w:color="auto" w:fill="auto"/>
            <w:vAlign w:val="center"/>
            <w:hideMark/>
          </w:tcPr>
          <w:p w14:paraId="6B74FE6A"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H G Z No 26      "Tala"</w:t>
            </w:r>
          </w:p>
        </w:tc>
        <w:tc>
          <w:tcPr>
            <w:tcW w:w="3692" w:type="dxa"/>
            <w:tcBorders>
              <w:top w:val="nil"/>
              <w:left w:val="nil"/>
              <w:bottom w:val="single" w:sz="4" w:space="0" w:color="auto"/>
              <w:right w:val="single" w:sz="4" w:space="0" w:color="auto"/>
            </w:tcBorders>
            <w:shd w:val="clear" w:color="auto" w:fill="auto"/>
            <w:vAlign w:val="center"/>
            <w:hideMark/>
          </w:tcPr>
          <w:p w14:paraId="02512AF6" w14:textId="77777777" w:rsidR="00AF4D55" w:rsidRPr="004B08CC" w:rsidRDefault="00AF4D55" w:rsidP="002972B0">
            <w:pPr>
              <w:suppressAutoHyphens w:val="0"/>
              <w:rPr>
                <w:rFonts w:ascii="Noto Sans" w:hAnsi="Noto Sans" w:cs="Noto Sans"/>
                <w:b/>
                <w:bCs/>
                <w:sz w:val="20"/>
                <w:lang w:val="es-MX" w:eastAsia="es-MX"/>
              </w:rPr>
            </w:pPr>
            <w:proofErr w:type="spellStart"/>
            <w:r w:rsidRPr="004B08CC">
              <w:rPr>
                <w:rFonts w:ascii="Noto Sans" w:hAnsi="Noto Sans" w:cs="Noto Sans"/>
                <w:b/>
                <w:bCs/>
                <w:sz w:val="20"/>
                <w:lang w:val="es-MX" w:eastAsia="es-MX"/>
              </w:rPr>
              <w:t>Simon</w:t>
            </w:r>
            <w:proofErr w:type="spellEnd"/>
            <w:r w:rsidRPr="004B08CC">
              <w:rPr>
                <w:rFonts w:ascii="Noto Sans" w:hAnsi="Noto Sans" w:cs="Noto Sans"/>
                <w:b/>
                <w:bCs/>
                <w:sz w:val="20"/>
                <w:lang w:val="es-MX" w:eastAsia="es-MX"/>
              </w:rPr>
              <w:t xml:space="preserve"> Bolívar Esq. L Mateos No.200 Col. EL ROSAL C.P. 45300</w:t>
            </w:r>
          </w:p>
        </w:tc>
        <w:tc>
          <w:tcPr>
            <w:tcW w:w="1501" w:type="dxa"/>
            <w:tcBorders>
              <w:top w:val="nil"/>
              <w:left w:val="nil"/>
              <w:bottom w:val="single" w:sz="4" w:space="0" w:color="auto"/>
              <w:right w:val="single" w:sz="4" w:space="0" w:color="auto"/>
            </w:tcBorders>
            <w:shd w:val="clear" w:color="auto" w:fill="auto"/>
            <w:vAlign w:val="center"/>
            <w:hideMark/>
          </w:tcPr>
          <w:p w14:paraId="7EE9DBFB"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Tala</w:t>
            </w:r>
          </w:p>
        </w:tc>
      </w:tr>
      <w:tr w:rsidR="00AF4D55" w:rsidRPr="004B08CC" w14:paraId="5AE8DFC7" w14:textId="77777777" w:rsidTr="00C82337">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0CB1E35"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27</w:t>
            </w:r>
          </w:p>
        </w:tc>
        <w:tc>
          <w:tcPr>
            <w:tcW w:w="3278" w:type="dxa"/>
            <w:tcBorders>
              <w:top w:val="nil"/>
              <w:left w:val="nil"/>
              <w:bottom w:val="single" w:sz="4" w:space="0" w:color="auto"/>
              <w:right w:val="single" w:sz="4" w:space="0" w:color="auto"/>
            </w:tcBorders>
            <w:shd w:val="clear" w:color="auto" w:fill="auto"/>
            <w:vAlign w:val="center"/>
            <w:hideMark/>
          </w:tcPr>
          <w:p w14:paraId="7B52AACC"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H G S Z No 27      "Villacorona"</w:t>
            </w:r>
          </w:p>
        </w:tc>
        <w:tc>
          <w:tcPr>
            <w:tcW w:w="3692" w:type="dxa"/>
            <w:tcBorders>
              <w:top w:val="nil"/>
              <w:left w:val="nil"/>
              <w:bottom w:val="single" w:sz="4" w:space="0" w:color="auto"/>
              <w:right w:val="single" w:sz="4" w:space="0" w:color="auto"/>
            </w:tcBorders>
            <w:shd w:val="clear" w:color="auto" w:fill="auto"/>
            <w:vAlign w:val="center"/>
            <w:hideMark/>
          </w:tcPr>
          <w:p w14:paraId="2D6F4241"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Hidalgo No.187 Col. Centro C.P. 45730</w:t>
            </w:r>
          </w:p>
        </w:tc>
        <w:tc>
          <w:tcPr>
            <w:tcW w:w="1501" w:type="dxa"/>
            <w:tcBorders>
              <w:top w:val="nil"/>
              <w:left w:val="nil"/>
              <w:bottom w:val="single" w:sz="4" w:space="0" w:color="auto"/>
              <w:right w:val="single" w:sz="4" w:space="0" w:color="auto"/>
            </w:tcBorders>
            <w:shd w:val="clear" w:color="auto" w:fill="auto"/>
            <w:vAlign w:val="center"/>
            <w:hideMark/>
          </w:tcPr>
          <w:p w14:paraId="204D920E"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Villa Corona</w:t>
            </w:r>
          </w:p>
        </w:tc>
      </w:tr>
      <w:tr w:rsidR="00AF4D55" w:rsidRPr="004B08CC" w14:paraId="33815DAE" w14:textId="77777777" w:rsidTr="00C82337">
        <w:trPr>
          <w:trHeight w:val="48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2DDB414"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28</w:t>
            </w:r>
          </w:p>
        </w:tc>
        <w:tc>
          <w:tcPr>
            <w:tcW w:w="3278" w:type="dxa"/>
            <w:tcBorders>
              <w:top w:val="nil"/>
              <w:left w:val="nil"/>
              <w:bottom w:val="single" w:sz="4" w:space="0" w:color="auto"/>
              <w:right w:val="single" w:sz="4" w:space="0" w:color="auto"/>
            </w:tcBorders>
            <w:shd w:val="clear" w:color="auto" w:fill="auto"/>
            <w:vAlign w:val="center"/>
            <w:hideMark/>
          </w:tcPr>
          <w:p w14:paraId="7E52347C"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H G S Z No 28     "Casimiro Castillo"</w:t>
            </w:r>
          </w:p>
        </w:tc>
        <w:tc>
          <w:tcPr>
            <w:tcW w:w="3692" w:type="dxa"/>
            <w:tcBorders>
              <w:top w:val="nil"/>
              <w:left w:val="nil"/>
              <w:bottom w:val="single" w:sz="4" w:space="0" w:color="auto"/>
              <w:right w:val="single" w:sz="4" w:space="0" w:color="auto"/>
            </w:tcBorders>
            <w:shd w:val="clear" w:color="auto" w:fill="auto"/>
            <w:vAlign w:val="center"/>
            <w:hideMark/>
          </w:tcPr>
          <w:p w14:paraId="32B4755B"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Álvaro Obregón No.125 Col .CENTRO C.P. 48930</w:t>
            </w:r>
          </w:p>
        </w:tc>
        <w:tc>
          <w:tcPr>
            <w:tcW w:w="1501" w:type="dxa"/>
            <w:tcBorders>
              <w:top w:val="nil"/>
              <w:left w:val="nil"/>
              <w:bottom w:val="single" w:sz="4" w:space="0" w:color="auto"/>
              <w:right w:val="single" w:sz="4" w:space="0" w:color="auto"/>
            </w:tcBorders>
            <w:shd w:val="clear" w:color="auto" w:fill="auto"/>
            <w:vAlign w:val="center"/>
            <w:hideMark/>
          </w:tcPr>
          <w:p w14:paraId="5006E4B9"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Casimiro Castillo</w:t>
            </w:r>
          </w:p>
        </w:tc>
      </w:tr>
      <w:tr w:rsidR="00AF4D55" w:rsidRPr="004B08CC" w14:paraId="500E7FCF" w14:textId="77777777" w:rsidTr="00C82337">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4F3B933"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29</w:t>
            </w:r>
          </w:p>
        </w:tc>
        <w:tc>
          <w:tcPr>
            <w:tcW w:w="3278" w:type="dxa"/>
            <w:tcBorders>
              <w:top w:val="nil"/>
              <w:left w:val="nil"/>
              <w:bottom w:val="single" w:sz="4" w:space="0" w:color="auto"/>
              <w:right w:val="single" w:sz="4" w:space="0" w:color="auto"/>
            </w:tcBorders>
            <w:shd w:val="clear" w:color="auto" w:fill="auto"/>
            <w:vAlign w:val="center"/>
            <w:hideMark/>
          </w:tcPr>
          <w:p w14:paraId="15149CF7"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29      "Estipac"</w:t>
            </w:r>
          </w:p>
        </w:tc>
        <w:tc>
          <w:tcPr>
            <w:tcW w:w="3692" w:type="dxa"/>
            <w:tcBorders>
              <w:top w:val="nil"/>
              <w:left w:val="nil"/>
              <w:bottom w:val="single" w:sz="4" w:space="0" w:color="auto"/>
              <w:right w:val="single" w:sz="4" w:space="0" w:color="auto"/>
            </w:tcBorders>
            <w:shd w:val="clear" w:color="auto" w:fill="auto"/>
            <w:vAlign w:val="center"/>
            <w:hideMark/>
          </w:tcPr>
          <w:p w14:paraId="52D6757D"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Hidalgo No.344 Col. Centro C.P. 45740</w:t>
            </w:r>
          </w:p>
        </w:tc>
        <w:tc>
          <w:tcPr>
            <w:tcW w:w="1501" w:type="dxa"/>
            <w:tcBorders>
              <w:top w:val="nil"/>
              <w:left w:val="nil"/>
              <w:bottom w:val="single" w:sz="4" w:space="0" w:color="auto"/>
              <w:right w:val="single" w:sz="4" w:space="0" w:color="auto"/>
            </w:tcBorders>
            <w:shd w:val="clear" w:color="auto" w:fill="auto"/>
            <w:vAlign w:val="center"/>
            <w:hideMark/>
          </w:tcPr>
          <w:p w14:paraId="08661A60"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Estipac</w:t>
            </w:r>
          </w:p>
        </w:tc>
      </w:tr>
      <w:tr w:rsidR="00AF4D55" w:rsidRPr="004B08CC" w14:paraId="70947CFD"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74A051C"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30</w:t>
            </w:r>
          </w:p>
        </w:tc>
        <w:tc>
          <w:tcPr>
            <w:tcW w:w="3278" w:type="dxa"/>
            <w:tcBorders>
              <w:top w:val="nil"/>
              <w:left w:val="nil"/>
              <w:bottom w:val="single" w:sz="4" w:space="0" w:color="auto"/>
              <w:right w:val="single" w:sz="4" w:space="0" w:color="auto"/>
            </w:tcBorders>
            <w:shd w:val="clear" w:color="auto" w:fill="auto"/>
            <w:vAlign w:val="center"/>
            <w:hideMark/>
          </w:tcPr>
          <w:p w14:paraId="4DB2E600"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30     "Bellavista"</w:t>
            </w:r>
          </w:p>
        </w:tc>
        <w:tc>
          <w:tcPr>
            <w:tcW w:w="3692" w:type="dxa"/>
            <w:tcBorders>
              <w:top w:val="nil"/>
              <w:left w:val="nil"/>
              <w:bottom w:val="single" w:sz="4" w:space="0" w:color="auto"/>
              <w:right w:val="single" w:sz="4" w:space="0" w:color="auto"/>
            </w:tcBorders>
            <w:shd w:val="clear" w:color="auto" w:fill="auto"/>
            <w:vAlign w:val="center"/>
            <w:hideMark/>
          </w:tcPr>
          <w:p w14:paraId="632E7E3E" w14:textId="77777777" w:rsidR="00AF4D55" w:rsidRPr="004B08CC" w:rsidRDefault="00AF4D55" w:rsidP="002972B0">
            <w:pPr>
              <w:suppressAutoHyphens w:val="0"/>
              <w:rPr>
                <w:rFonts w:ascii="Noto Sans" w:hAnsi="Noto Sans" w:cs="Noto Sans"/>
                <w:b/>
                <w:bCs/>
                <w:sz w:val="20"/>
                <w:lang w:val="es-MX" w:eastAsia="es-MX"/>
              </w:rPr>
            </w:pPr>
            <w:proofErr w:type="spellStart"/>
            <w:r w:rsidRPr="004B08CC">
              <w:rPr>
                <w:rFonts w:ascii="Noto Sans" w:hAnsi="Noto Sans" w:cs="Noto Sans"/>
                <w:b/>
                <w:bCs/>
                <w:sz w:val="20"/>
                <w:lang w:val="es-MX" w:eastAsia="es-MX"/>
              </w:rPr>
              <w:t>Blvd</w:t>
            </w:r>
            <w:proofErr w:type="spellEnd"/>
            <w:r w:rsidRPr="004B08CC">
              <w:rPr>
                <w:rFonts w:ascii="Noto Sans" w:hAnsi="Noto Sans" w:cs="Noto Sans"/>
                <w:b/>
                <w:bCs/>
                <w:sz w:val="20"/>
                <w:lang w:val="es-MX" w:eastAsia="es-MX"/>
              </w:rPr>
              <w:t>. Israel Villanueva No.38 Col. Centro C.P. 45720</w:t>
            </w:r>
          </w:p>
        </w:tc>
        <w:tc>
          <w:tcPr>
            <w:tcW w:w="1501" w:type="dxa"/>
            <w:tcBorders>
              <w:top w:val="nil"/>
              <w:left w:val="nil"/>
              <w:bottom w:val="single" w:sz="4" w:space="0" w:color="auto"/>
              <w:right w:val="single" w:sz="4" w:space="0" w:color="auto"/>
            </w:tcBorders>
            <w:shd w:val="clear" w:color="auto" w:fill="auto"/>
            <w:vAlign w:val="center"/>
            <w:hideMark/>
          </w:tcPr>
          <w:p w14:paraId="09ADEE1D"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Bellavista</w:t>
            </w:r>
          </w:p>
        </w:tc>
      </w:tr>
      <w:tr w:rsidR="00AF4D55" w:rsidRPr="004B08CC" w14:paraId="57E55354" w14:textId="77777777" w:rsidTr="00C82337">
        <w:trPr>
          <w:trHeight w:val="48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B8BE76E"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31</w:t>
            </w:r>
          </w:p>
        </w:tc>
        <w:tc>
          <w:tcPr>
            <w:tcW w:w="3278" w:type="dxa"/>
            <w:tcBorders>
              <w:top w:val="nil"/>
              <w:left w:val="nil"/>
              <w:bottom w:val="single" w:sz="4" w:space="0" w:color="auto"/>
              <w:right w:val="single" w:sz="4" w:space="0" w:color="auto"/>
            </w:tcBorders>
            <w:shd w:val="clear" w:color="auto" w:fill="auto"/>
            <w:vAlign w:val="center"/>
            <w:hideMark/>
          </w:tcPr>
          <w:p w14:paraId="113A21A2"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31     "Ahualulco"</w:t>
            </w:r>
          </w:p>
        </w:tc>
        <w:tc>
          <w:tcPr>
            <w:tcW w:w="3692" w:type="dxa"/>
            <w:tcBorders>
              <w:top w:val="nil"/>
              <w:left w:val="nil"/>
              <w:bottom w:val="single" w:sz="4" w:space="0" w:color="auto"/>
              <w:right w:val="single" w:sz="4" w:space="0" w:color="auto"/>
            </w:tcBorders>
            <w:shd w:val="clear" w:color="auto" w:fill="auto"/>
            <w:vAlign w:val="center"/>
            <w:hideMark/>
          </w:tcPr>
          <w:p w14:paraId="7E28FFF1"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Jose Maria Mercado No.262 Col. CENTRO C.P. 46730</w:t>
            </w:r>
          </w:p>
        </w:tc>
        <w:tc>
          <w:tcPr>
            <w:tcW w:w="1501" w:type="dxa"/>
            <w:tcBorders>
              <w:top w:val="nil"/>
              <w:left w:val="nil"/>
              <w:bottom w:val="single" w:sz="4" w:space="0" w:color="auto"/>
              <w:right w:val="single" w:sz="4" w:space="0" w:color="auto"/>
            </w:tcBorders>
            <w:shd w:val="clear" w:color="auto" w:fill="auto"/>
            <w:vAlign w:val="center"/>
            <w:hideMark/>
          </w:tcPr>
          <w:p w14:paraId="05EFB452"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Ahualulco del Mercado</w:t>
            </w:r>
          </w:p>
        </w:tc>
      </w:tr>
      <w:tr w:rsidR="00AF4D55" w:rsidRPr="004B08CC" w14:paraId="76161419"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3BA976F"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33</w:t>
            </w:r>
          </w:p>
        </w:tc>
        <w:tc>
          <w:tcPr>
            <w:tcW w:w="3278" w:type="dxa"/>
            <w:tcBorders>
              <w:top w:val="nil"/>
              <w:left w:val="nil"/>
              <w:bottom w:val="single" w:sz="4" w:space="0" w:color="auto"/>
              <w:right w:val="single" w:sz="4" w:space="0" w:color="auto"/>
            </w:tcBorders>
            <w:shd w:val="clear" w:color="auto" w:fill="auto"/>
            <w:vAlign w:val="center"/>
            <w:hideMark/>
          </w:tcPr>
          <w:p w14:paraId="78502F99"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33    "San Marcos"</w:t>
            </w:r>
          </w:p>
        </w:tc>
        <w:tc>
          <w:tcPr>
            <w:tcW w:w="3692" w:type="dxa"/>
            <w:tcBorders>
              <w:top w:val="nil"/>
              <w:left w:val="nil"/>
              <w:bottom w:val="single" w:sz="4" w:space="0" w:color="auto"/>
              <w:right w:val="single" w:sz="4" w:space="0" w:color="auto"/>
            </w:tcBorders>
            <w:shd w:val="clear" w:color="auto" w:fill="auto"/>
            <w:vAlign w:val="center"/>
            <w:hideMark/>
          </w:tcPr>
          <w:p w14:paraId="373EFC37"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Jose Maria Morelos y Pavón No.1 Col. Centro C.P. 49850</w:t>
            </w:r>
          </w:p>
        </w:tc>
        <w:tc>
          <w:tcPr>
            <w:tcW w:w="1501" w:type="dxa"/>
            <w:tcBorders>
              <w:top w:val="nil"/>
              <w:left w:val="nil"/>
              <w:bottom w:val="single" w:sz="4" w:space="0" w:color="auto"/>
              <w:right w:val="single" w:sz="4" w:space="0" w:color="auto"/>
            </w:tcBorders>
            <w:shd w:val="clear" w:color="auto" w:fill="auto"/>
            <w:vAlign w:val="center"/>
            <w:hideMark/>
          </w:tcPr>
          <w:p w14:paraId="065E98BC"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San Marco</w:t>
            </w:r>
          </w:p>
        </w:tc>
      </w:tr>
      <w:tr w:rsidR="00AF4D55" w:rsidRPr="004B08CC" w14:paraId="7F92E118"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80DFEF0"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34</w:t>
            </w:r>
          </w:p>
        </w:tc>
        <w:tc>
          <w:tcPr>
            <w:tcW w:w="3278" w:type="dxa"/>
            <w:tcBorders>
              <w:top w:val="nil"/>
              <w:left w:val="nil"/>
              <w:bottom w:val="single" w:sz="4" w:space="0" w:color="auto"/>
              <w:right w:val="single" w:sz="4" w:space="0" w:color="auto"/>
            </w:tcBorders>
            <w:shd w:val="clear" w:color="auto" w:fill="auto"/>
            <w:vAlign w:val="center"/>
            <w:hideMark/>
          </w:tcPr>
          <w:p w14:paraId="5BFA20C4"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34      "18 de Marzo"</w:t>
            </w:r>
          </w:p>
        </w:tc>
        <w:tc>
          <w:tcPr>
            <w:tcW w:w="3692" w:type="dxa"/>
            <w:tcBorders>
              <w:top w:val="nil"/>
              <w:left w:val="nil"/>
              <w:bottom w:val="single" w:sz="4" w:space="0" w:color="auto"/>
              <w:right w:val="single" w:sz="4" w:space="0" w:color="auto"/>
            </w:tcBorders>
            <w:shd w:val="clear" w:color="auto" w:fill="auto"/>
            <w:vAlign w:val="center"/>
            <w:hideMark/>
          </w:tcPr>
          <w:p w14:paraId="25C7E868"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Av. Colon y Lopez De Legazpi No.1937 Col. </w:t>
            </w:r>
            <w:proofErr w:type="spellStart"/>
            <w:r w:rsidRPr="004B08CC">
              <w:rPr>
                <w:rFonts w:ascii="Noto Sans" w:hAnsi="Noto Sans" w:cs="Noto Sans"/>
                <w:b/>
                <w:bCs/>
                <w:sz w:val="20"/>
                <w:lang w:val="es-MX" w:eastAsia="es-MX"/>
              </w:rPr>
              <w:t>Fracc</w:t>
            </w:r>
            <w:proofErr w:type="spellEnd"/>
            <w:r w:rsidRPr="004B08CC">
              <w:rPr>
                <w:rFonts w:ascii="Noto Sans" w:hAnsi="Noto Sans" w:cs="Noto Sans"/>
                <w:b/>
                <w:bCs/>
                <w:sz w:val="20"/>
                <w:lang w:val="es-MX" w:eastAsia="es-MX"/>
              </w:rPr>
              <w:t xml:space="preserve"> 18 Marzo C.P. 44960</w:t>
            </w:r>
          </w:p>
        </w:tc>
        <w:tc>
          <w:tcPr>
            <w:tcW w:w="1501" w:type="dxa"/>
            <w:tcBorders>
              <w:top w:val="nil"/>
              <w:left w:val="nil"/>
              <w:bottom w:val="single" w:sz="4" w:space="0" w:color="auto"/>
              <w:right w:val="single" w:sz="4" w:space="0" w:color="auto"/>
            </w:tcBorders>
            <w:shd w:val="clear" w:color="auto" w:fill="auto"/>
            <w:vAlign w:val="center"/>
            <w:hideMark/>
          </w:tcPr>
          <w:p w14:paraId="012B9229"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029168FA" w14:textId="77777777" w:rsidTr="00C82337">
        <w:trPr>
          <w:trHeight w:val="48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0D24A62"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35</w:t>
            </w:r>
          </w:p>
        </w:tc>
        <w:tc>
          <w:tcPr>
            <w:tcW w:w="3278" w:type="dxa"/>
            <w:tcBorders>
              <w:top w:val="nil"/>
              <w:left w:val="nil"/>
              <w:bottom w:val="single" w:sz="4" w:space="0" w:color="auto"/>
              <w:right w:val="single" w:sz="4" w:space="0" w:color="auto"/>
            </w:tcBorders>
            <w:shd w:val="clear" w:color="auto" w:fill="auto"/>
            <w:vAlign w:val="center"/>
            <w:hideMark/>
          </w:tcPr>
          <w:p w14:paraId="5E7C6FEF"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35    "Vista Hermosa"</w:t>
            </w:r>
          </w:p>
        </w:tc>
        <w:tc>
          <w:tcPr>
            <w:tcW w:w="3692" w:type="dxa"/>
            <w:tcBorders>
              <w:top w:val="nil"/>
              <w:left w:val="nil"/>
              <w:bottom w:val="single" w:sz="4" w:space="0" w:color="auto"/>
              <w:right w:val="single" w:sz="4" w:space="0" w:color="auto"/>
            </w:tcBorders>
            <w:shd w:val="clear" w:color="auto" w:fill="auto"/>
            <w:vAlign w:val="center"/>
            <w:hideMark/>
          </w:tcPr>
          <w:p w14:paraId="66DF17F6"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Francisco y Madero No.19 Col. Centro C.P .49657</w:t>
            </w:r>
          </w:p>
        </w:tc>
        <w:tc>
          <w:tcPr>
            <w:tcW w:w="1501" w:type="dxa"/>
            <w:tcBorders>
              <w:top w:val="nil"/>
              <w:left w:val="nil"/>
              <w:bottom w:val="single" w:sz="4" w:space="0" w:color="auto"/>
              <w:right w:val="single" w:sz="4" w:space="0" w:color="auto"/>
            </w:tcBorders>
            <w:shd w:val="clear" w:color="auto" w:fill="auto"/>
            <w:vAlign w:val="center"/>
            <w:hideMark/>
          </w:tcPr>
          <w:p w14:paraId="17A7270A"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Vista Hermosa</w:t>
            </w:r>
          </w:p>
        </w:tc>
      </w:tr>
      <w:tr w:rsidR="00AF4D55" w:rsidRPr="004B08CC" w14:paraId="527186CB" w14:textId="77777777" w:rsidTr="00C82337">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F74F718"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36</w:t>
            </w:r>
          </w:p>
        </w:tc>
        <w:tc>
          <w:tcPr>
            <w:tcW w:w="3278" w:type="dxa"/>
            <w:tcBorders>
              <w:top w:val="nil"/>
              <w:left w:val="nil"/>
              <w:bottom w:val="single" w:sz="4" w:space="0" w:color="auto"/>
              <w:right w:val="single" w:sz="4" w:space="0" w:color="auto"/>
            </w:tcBorders>
            <w:shd w:val="clear" w:color="auto" w:fill="auto"/>
            <w:vAlign w:val="center"/>
            <w:hideMark/>
          </w:tcPr>
          <w:p w14:paraId="65381701"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36     "La Garita"</w:t>
            </w:r>
          </w:p>
        </w:tc>
        <w:tc>
          <w:tcPr>
            <w:tcW w:w="3692" w:type="dxa"/>
            <w:tcBorders>
              <w:top w:val="nil"/>
              <w:left w:val="nil"/>
              <w:bottom w:val="single" w:sz="4" w:space="0" w:color="auto"/>
              <w:right w:val="single" w:sz="4" w:space="0" w:color="auto"/>
            </w:tcBorders>
            <w:shd w:val="clear" w:color="auto" w:fill="auto"/>
            <w:vAlign w:val="center"/>
            <w:hideMark/>
          </w:tcPr>
          <w:p w14:paraId="33D7768D"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Av. Libertad No.35 Col. Centro C.P. 49667</w:t>
            </w:r>
          </w:p>
        </w:tc>
        <w:tc>
          <w:tcPr>
            <w:tcW w:w="1501" w:type="dxa"/>
            <w:tcBorders>
              <w:top w:val="nil"/>
              <w:left w:val="nil"/>
              <w:bottom w:val="single" w:sz="4" w:space="0" w:color="auto"/>
              <w:right w:val="single" w:sz="4" w:space="0" w:color="auto"/>
            </w:tcBorders>
            <w:shd w:val="clear" w:color="auto" w:fill="auto"/>
            <w:vAlign w:val="center"/>
            <w:hideMark/>
          </w:tcPr>
          <w:p w14:paraId="6BEBDC5B"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La Garita</w:t>
            </w:r>
          </w:p>
        </w:tc>
      </w:tr>
      <w:tr w:rsidR="00AF4D55" w:rsidRPr="004B08CC" w14:paraId="105DD037" w14:textId="77777777" w:rsidTr="00C82337">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84CFDC6"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38</w:t>
            </w:r>
          </w:p>
        </w:tc>
        <w:tc>
          <w:tcPr>
            <w:tcW w:w="3278" w:type="dxa"/>
            <w:tcBorders>
              <w:top w:val="nil"/>
              <w:left w:val="nil"/>
              <w:bottom w:val="single" w:sz="4" w:space="0" w:color="auto"/>
              <w:right w:val="single" w:sz="4" w:space="0" w:color="auto"/>
            </w:tcBorders>
            <w:shd w:val="clear" w:color="auto" w:fill="auto"/>
            <w:vAlign w:val="center"/>
            <w:hideMark/>
          </w:tcPr>
          <w:p w14:paraId="6CB08193"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38     "Buenavista"</w:t>
            </w:r>
          </w:p>
        </w:tc>
        <w:tc>
          <w:tcPr>
            <w:tcW w:w="3692" w:type="dxa"/>
            <w:tcBorders>
              <w:top w:val="nil"/>
              <w:left w:val="nil"/>
              <w:bottom w:val="single" w:sz="4" w:space="0" w:color="auto"/>
              <w:right w:val="single" w:sz="4" w:space="0" w:color="auto"/>
            </w:tcBorders>
            <w:shd w:val="clear" w:color="auto" w:fill="auto"/>
            <w:vAlign w:val="center"/>
            <w:hideMark/>
          </w:tcPr>
          <w:p w14:paraId="4A67CCC7"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Av. Libertad No.69 Col. CENTRO C.P. 46775</w:t>
            </w:r>
          </w:p>
        </w:tc>
        <w:tc>
          <w:tcPr>
            <w:tcW w:w="1501" w:type="dxa"/>
            <w:tcBorders>
              <w:top w:val="nil"/>
              <w:left w:val="nil"/>
              <w:bottom w:val="single" w:sz="4" w:space="0" w:color="auto"/>
              <w:right w:val="single" w:sz="4" w:space="0" w:color="auto"/>
            </w:tcBorders>
            <w:shd w:val="clear" w:color="auto" w:fill="auto"/>
            <w:vAlign w:val="center"/>
            <w:hideMark/>
          </w:tcPr>
          <w:p w14:paraId="0B27C92F"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Buena Vista</w:t>
            </w:r>
          </w:p>
        </w:tc>
      </w:tr>
      <w:tr w:rsidR="00AF4D55" w:rsidRPr="004B08CC" w14:paraId="3EAA8983" w14:textId="77777777" w:rsidTr="00C82337">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A099409"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37</w:t>
            </w:r>
          </w:p>
        </w:tc>
        <w:tc>
          <w:tcPr>
            <w:tcW w:w="3278" w:type="dxa"/>
            <w:tcBorders>
              <w:top w:val="nil"/>
              <w:left w:val="nil"/>
              <w:bottom w:val="single" w:sz="4" w:space="0" w:color="auto"/>
              <w:right w:val="single" w:sz="4" w:space="0" w:color="auto"/>
            </w:tcBorders>
            <w:shd w:val="clear" w:color="auto" w:fill="auto"/>
            <w:vAlign w:val="center"/>
            <w:hideMark/>
          </w:tcPr>
          <w:p w14:paraId="5C81171A"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37    "Melchor Ocampo"</w:t>
            </w:r>
          </w:p>
        </w:tc>
        <w:tc>
          <w:tcPr>
            <w:tcW w:w="3692" w:type="dxa"/>
            <w:tcBorders>
              <w:top w:val="nil"/>
              <w:left w:val="nil"/>
              <w:bottom w:val="single" w:sz="4" w:space="0" w:color="auto"/>
              <w:right w:val="single" w:sz="4" w:space="0" w:color="auto"/>
            </w:tcBorders>
            <w:shd w:val="clear" w:color="auto" w:fill="auto"/>
            <w:vAlign w:val="center"/>
            <w:hideMark/>
          </w:tcPr>
          <w:p w14:paraId="5F6027C5"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Hidalgo No. 86  Col. Centro C.P. 48900</w:t>
            </w:r>
          </w:p>
        </w:tc>
        <w:tc>
          <w:tcPr>
            <w:tcW w:w="1501" w:type="dxa"/>
            <w:tcBorders>
              <w:top w:val="nil"/>
              <w:left w:val="nil"/>
              <w:bottom w:val="single" w:sz="4" w:space="0" w:color="auto"/>
              <w:right w:val="single" w:sz="4" w:space="0" w:color="auto"/>
            </w:tcBorders>
            <w:shd w:val="clear" w:color="auto" w:fill="auto"/>
            <w:vAlign w:val="center"/>
            <w:hideMark/>
          </w:tcPr>
          <w:p w14:paraId="06E29CEB" w14:textId="3F03E60D"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El </w:t>
            </w:r>
            <w:r w:rsidR="00A40439" w:rsidRPr="004B08CC">
              <w:rPr>
                <w:rFonts w:ascii="Noto Sans" w:hAnsi="Noto Sans" w:cs="Noto Sans"/>
                <w:sz w:val="20"/>
                <w:lang w:val="es-MX" w:eastAsia="es-MX"/>
              </w:rPr>
              <w:t>Limón</w:t>
            </w:r>
          </w:p>
        </w:tc>
      </w:tr>
      <w:tr w:rsidR="00AF4D55" w:rsidRPr="004B08CC" w14:paraId="7174728D"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F6A2B86"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39</w:t>
            </w:r>
          </w:p>
        </w:tc>
        <w:tc>
          <w:tcPr>
            <w:tcW w:w="3278" w:type="dxa"/>
            <w:tcBorders>
              <w:top w:val="nil"/>
              <w:left w:val="nil"/>
              <w:bottom w:val="single" w:sz="4" w:space="0" w:color="auto"/>
              <w:right w:val="single" w:sz="4" w:space="0" w:color="auto"/>
            </w:tcBorders>
            <w:shd w:val="clear" w:color="auto" w:fill="auto"/>
            <w:vAlign w:val="center"/>
            <w:hideMark/>
          </w:tcPr>
          <w:p w14:paraId="171491B8"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39    "El Álamo"</w:t>
            </w:r>
          </w:p>
        </w:tc>
        <w:tc>
          <w:tcPr>
            <w:tcW w:w="3692" w:type="dxa"/>
            <w:tcBorders>
              <w:top w:val="nil"/>
              <w:left w:val="nil"/>
              <w:bottom w:val="single" w:sz="4" w:space="0" w:color="auto"/>
              <w:right w:val="single" w:sz="4" w:space="0" w:color="auto"/>
            </w:tcBorders>
            <w:shd w:val="clear" w:color="auto" w:fill="auto"/>
            <w:vAlign w:val="center"/>
            <w:hideMark/>
          </w:tcPr>
          <w:p w14:paraId="0B26F1C0"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DR. R. MICHEL Y LAZARO CARDENAS No.3340 Col. El Alamo C.P. 45500</w:t>
            </w:r>
          </w:p>
        </w:tc>
        <w:tc>
          <w:tcPr>
            <w:tcW w:w="1501" w:type="dxa"/>
            <w:tcBorders>
              <w:top w:val="nil"/>
              <w:left w:val="nil"/>
              <w:bottom w:val="single" w:sz="4" w:space="0" w:color="auto"/>
              <w:right w:val="single" w:sz="4" w:space="0" w:color="auto"/>
            </w:tcBorders>
            <w:shd w:val="clear" w:color="auto" w:fill="auto"/>
            <w:vAlign w:val="center"/>
            <w:hideMark/>
          </w:tcPr>
          <w:p w14:paraId="7015052D"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Tlaquepaque</w:t>
            </w:r>
          </w:p>
        </w:tc>
      </w:tr>
      <w:tr w:rsidR="00AF4D55" w:rsidRPr="004B08CC" w14:paraId="6F3B91F3"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B5B77F2"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40</w:t>
            </w:r>
          </w:p>
        </w:tc>
        <w:tc>
          <w:tcPr>
            <w:tcW w:w="3278" w:type="dxa"/>
            <w:tcBorders>
              <w:top w:val="nil"/>
              <w:left w:val="nil"/>
              <w:bottom w:val="single" w:sz="4" w:space="0" w:color="auto"/>
              <w:right w:val="single" w:sz="4" w:space="0" w:color="auto"/>
            </w:tcBorders>
            <w:shd w:val="clear" w:color="auto" w:fill="auto"/>
            <w:vAlign w:val="center"/>
            <w:hideMark/>
          </w:tcPr>
          <w:p w14:paraId="1F1547F9"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40     "Chapala"</w:t>
            </w:r>
          </w:p>
        </w:tc>
        <w:tc>
          <w:tcPr>
            <w:tcW w:w="3692" w:type="dxa"/>
            <w:tcBorders>
              <w:top w:val="nil"/>
              <w:left w:val="nil"/>
              <w:bottom w:val="single" w:sz="4" w:space="0" w:color="auto"/>
              <w:right w:val="single" w:sz="4" w:space="0" w:color="auto"/>
            </w:tcBorders>
            <w:shd w:val="clear" w:color="auto" w:fill="auto"/>
            <w:vAlign w:val="center"/>
            <w:hideMark/>
          </w:tcPr>
          <w:p w14:paraId="0E76D2C2" w14:textId="5B36C396"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Av. Gonzalez Gallo No.23 Col. la </w:t>
            </w:r>
            <w:r w:rsidR="00A40439" w:rsidRPr="004B08CC">
              <w:rPr>
                <w:rFonts w:ascii="Noto Sans" w:hAnsi="Noto Sans" w:cs="Noto Sans"/>
                <w:b/>
                <w:bCs/>
                <w:sz w:val="20"/>
                <w:lang w:val="es-MX" w:eastAsia="es-MX"/>
              </w:rPr>
              <w:t>purísima</w:t>
            </w:r>
            <w:r w:rsidRPr="004B08CC">
              <w:rPr>
                <w:rFonts w:ascii="Noto Sans" w:hAnsi="Noto Sans" w:cs="Noto Sans"/>
                <w:b/>
                <w:bCs/>
                <w:sz w:val="20"/>
                <w:lang w:val="es-MX" w:eastAsia="es-MX"/>
              </w:rPr>
              <w:t xml:space="preserve"> C.P. 45900</w:t>
            </w:r>
          </w:p>
        </w:tc>
        <w:tc>
          <w:tcPr>
            <w:tcW w:w="1501" w:type="dxa"/>
            <w:tcBorders>
              <w:top w:val="nil"/>
              <w:left w:val="nil"/>
              <w:bottom w:val="single" w:sz="4" w:space="0" w:color="auto"/>
              <w:right w:val="single" w:sz="4" w:space="0" w:color="auto"/>
            </w:tcBorders>
            <w:shd w:val="clear" w:color="auto" w:fill="auto"/>
            <w:vAlign w:val="center"/>
            <w:hideMark/>
          </w:tcPr>
          <w:p w14:paraId="7F8011E6"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Chapala</w:t>
            </w:r>
          </w:p>
        </w:tc>
      </w:tr>
      <w:tr w:rsidR="00AF4D55" w:rsidRPr="004B08CC" w14:paraId="6976AB4A" w14:textId="77777777" w:rsidTr="00C82337">
        <w:trPr>
          <w:trHeight w:val="48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B5AF89C"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lastRenderedPageBreak/>
              <w:t>41</w:t>
            </w:r>
          </w:p>
        </w:tc>
        <w:tc>
          <w:tcPr>
            <w:tcW w:w="3278" w:type="dxa"/>
            <w:tcBorders>
              <w:top w:val="nil"/>
              <w:left w:val="nil"/>
              <w:bottom w:val="single" w:sz="4" w:space="0" w:color="auto"/>
              <w:right w:val="single" w:sz="4" w:space="0" w:color="auto"/>
            </w:tcBorders>
            <w:shd w:val="clear" w:color="auto" w:fill="auto"/>
            <w:vAlign w:val="center"/>
            <w:hideMark/>
          </w:tcPr>
          <w:p w14:paraId="4C0050B6"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41     "San Juan de los Lagos"·</w:t>
            </w:r>
          </w:p>
        </w:tc>
        <w:tc>
          <w:tcPr>
            <w:tcW w:w="3692" w:type="dxa"/>
            <w:tcBorders>
              <w:top w:val="nil"/>
              <w:left w:val="nil"/>
              <w:bottom w:val="single" w:sz="4" w:space="0" w:color="auto"/>
              <w:right w:val="single" w:sz="4" w:space="0" w:color="auto"/>
            </w:tcBorders>
            <w:shd w:val="clear" w:color="auto" w:fill="auto"/>
            <w:vAlign w:val="center"/>
            <w:hideMark/>
          </w:tcPr>
          <w:p w14:paraId="4325405E"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Moreno Valley No.156 Col. Centro C.P. 47000</w:t>
            </w:r>
          </w:p>
        </w:tc>
        <w:tc>
          <w:tcPr>
            <w:tcW w:w="1501" w:type="dxa"/>
            <w:tcBorders>
              <w:top w:val="nil"/>
              <w:left w:val="nil"/>
              <w:bottom w:val="single" w:sz="4" w:space="0" w:color="auto"/>
              <w:right w:val="single" w:sz="4" w:space="0" w:color="auto"/>
            </w:tcBorders>
            <w:shd w:val="clear" w:color="auto" w:fill="auto"/>
            <w:vAlign w:val="center"/>
            <w:hideMark/>
          </w:tcPr>
          <w:p w14:paraId="07231F5B"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San Juan de los Lagos</w:t>
            </w:r>
          </w:p>
        </w:tc>
      </w:tr>
      <w:tr w:rsidR="00AF4D55" w:rsidRPr="004B08CC" w14:paraId="43B2A5AA"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8962FCB"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42</w:t>
            </w:r>
          </w:p>
        </w:tc>
        <w:tc>
          <w:tcPr>
            <w:tcW w:w="3278" w:type="dxa"/>
            <w:tcBorders>
              <w:top w:val="nil"/>
              <w:left w:val="nil"/>
              <w:bottom w:val="single" w:sz="4" w:space="0" w:color="auto"/>
              <w:right w:val="single" w:sz="4" w:space="0" w:color="auto"/>
            </w:tcBorders>
            <w:shd w:val="clear" w:color="auto" w:fill="auto"/>
            <w:vAlign w:val="center"/>
            <w:hideMark/>
          </w:tcPr>
          <w:p w14:paraId="04B44688"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H G Z No 42    " </w:t>
            </w:r>
            <w:proofErr w:type="spellStart"/>
            <w:r w:rsidRPr="004B08CC">
              <w:rPr>
                <w:rFonts w:ascii="Noto Sans" w:hAnsi="Noto Sans" w:cs="Noto Sans"/>
                <w:b/>
                <w:bCs/>
                <w:sz w:val="20"/>
                <w:lang w:val="es-MX" w:eastAsia="es-MX"/>
              </w:rPr>
              <w:t>Pto</w:t>
            </w:r>
            <w:proofErr w:type="spellEnd"/>
            <w:r w:rsidRPr="004B08CC">
              <w:rPr>
                <w:rFonts w:ascii="Noto Sans" w:hAnsi="Noto Sans" w:cs="Noto Sans"/>
                <w:b/>
                <w:bCs/>
                <w:sz w:val="20"/>
                <w:lang w:val="es-MX" w:eastAsia="es-MX"/>
              </w:rPr>
              <w:t>. Vallarta"</w:t>
            </w:r>
          </w:p>
        </w:tc>
        <w:tc>
          <w:tcPr>
            <w:tcW w:w="3692" w:type="dxa"/>
            <w:tcBorders>
              <w:top w:val="nil"/>
              <w:left w:val="nil"/>
              <w:bottom w:val="single" w:sz="4" w:space="0" w:color="auto"/>
              <w:right w:val="single" w:sz="4" w:space="0" w:color="auto"/>
            </w:tcBorders>
            <w:shd w:val="clear" w:color="auto" w:fill="auto"/>
            <w:vAlign w:val="center"/>
            <w:hideMark/>
          </w:tcPr>
          <w:p w14:paraId="13028356"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Av. Francisco Medina Ascencio No.2066 Col. Diaz Ordaz C.P. 48310</w:t>
            </w:r>
          </w:p>
        </w:tc>
        <w:tc>
          <w:tcPr>
            <w:tcW w:w="1501" w:type="dxa"/>
            <w:tcBorders>
              <w:top w:val="nil"/>
              <w:left w:val="nil"/>
              <w:bottom w:val="single" w:sz="4" w:space="0" w:color="auto"/>
              <w:right w:val="single" w:sz="4" w:space="0" w:color="auto"/>
            </w:tcBorders>
            <w:shd w:val="clear" w:color="auto" w:fill="auto"/>
            <w:vAlign w:val="center"/>
            <w:hideMark/>
          </w:tcPr>
          <w:p w14:paraId="627528FF"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t>Pto</w:t>
            </w:r>
            <w:proofErr w:type="spellEnd"/>
            <w:r w:rsidRPr="004B08CC">
              <w:rPr>
                <w:rFonts w:ascii="Noto Sans" w:hAnsi="Noto Sans" w:cs="Noto Sans"/>
                <w:sz w:val="20"/>
                <w:lang w:val="es-MX" w:eastAsia="es-MX"/>
              </w:rPr>
              <w:t xml:space="preserve"> Vallarta</w:t>
            </w:r>
          </w:p>
        </w:tc>
      </w:tr>
      <w:tr w:rsidR="00AF4D55" w:rsidRPr="004B08CC" w14:paraId="14E6B57D" w14:textId="77777777" w:rsidTr="00C82337">
        <w:trPr>
          <w:trHeight w:val="675"/>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78A3B3B"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43</w:t>
            </w:r>
          </w:p>
        </w:tc>
        <w:tc>
          <w:tcPr>
            <w:tcW w:w="3278" w:type="dxa"/>
            <w:tcBorders>
              <w:top w:val="nil"/>
              <w:left w:val="nil"/>
              <w:bottom w:val="single" w:sz="4" w:space="0" w:color="auto"/>
              <w:right w:val="single" w:sz="4" w:space="0" w:color="auto"/>
            </w:tcBorders>
            <w:shd w:val="clear" w:color="auto" w:fill="auto"/>
            <w:vAlign w:val="center"/>
            <w:hideMark/>
          </w:tcPr>
          <w:p w14:paraId="4D0F236B"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43    "Tomatlán"</w:t>
            </w:r>
          </w:p>
        </w:tc>
        <w:tc>
          <w:tcPr>
            <w:tcW w:w="3692" w:type="dxa"/>
            <w:tcBorders>
              <w:top w:val="nil"/>
              <w:left w:val="nil"/>
              <w:bottom w:val="single" w:sz="4" w:space="0" w:color="auto"/>
              <w:right w:val="single" w:sz="4" w:space="0" w:color="auto"/>
            </w:tcBorders>
            <w:shd w:val="clear" w:color="auto" w:fill="auto"/>
            <w:vAlign w:val="center"/>
            <w:hideMark/>
          </w:tcPr>
          <w:p w14:paraId="58CEA9AB"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1° de Mayo Entre Av. Del campesino y Juan Escutia No.695 Col. Las Delicias C.P .48450</w:t>
            </w:r>
          </w:p>
        </w:tc>
        <w:tc>
          <w:tcPr>
            <w:tcW w:w="1501" w:type="dxa"/>
            <w:tcBorders>
              <w:top w:val="nil"/>
              <w:left w:val="nil"/>
              <w:bottom w:val="single" w:sz="4" w:space="0" w:color="auto"/>
              <w:right w:val="single" w:sz="4" w:space="0" w:color="auto"/>
            </w:tcBorders>
            <w:shd w:val="clear" w:color="auto" w:fill="auto"/>
            <w:vAlign w:val="center"/>
            <w:hideMark/>
          </w:tcPr>
          <w:p w14:paraId="0B4FF13F"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t>Tomatlan</w:t>
            </w:r>
            <w:proofErr w:type="spellEnd"/>
          </w:p>
        </w:tc>
      </w:tr>
      <w:tr w:rsidR="00AF4D55" w:rsidRPr="004B08CC" w14:paraId="595CD3F5"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1CD2757"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44</w:t>
            </w:r>
          </w:p>
        </w:tc>
        <w:tc>
          <w:tcPr>
            <w:tcW w:w="3278" w:type="dxa"/>
            <w:tcBorders>
              <w:top w:val="nil"/>
              <w:left w:val="nil"/>
              <w:bottom w:val="single" w:sz="4" w:space="0" w:color="auto"/>
              <w:right w:val="single" w:sz="4" w:space="0" w:color="auto"/>
            </w:tcBorders>
            <w:shd w:val="clear" w:color="auto" w:fill="auto"/>
            <w:vAlign w:val="center"/>
            <w:hideMark/>
          </w:tcPr>
          <w:p w14:paraId="666B37E1"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44    "Arandas"</w:t>
            </w:r>
          </w:p>
        </w:tc>
        <w:tc>
          <w:tcPr>
            <w:tcW w:w="3692" w:type="dxa"/>
            <w:tcBorders>
              <w:top w:val="nil"/>
              <w:left w:val="nil"/>
              <w:bottom w:val="single" w:sz="4" w:space="0" w:color="auto"/>
              <w:right w:val="single" w:sz="4" w:space="0" w:color="auto"/>
            </w:tcBorders>
            <w:shd w:val="clear" w:color="auto" w:fill="auto"/>
            <w:vAlign w:val="center"/>
            <w:hideMark/>
          </w:tcPr>
          <w:p w14:paraId="3A4B9592"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Álvaro Obregón No.405 Col. Centro C.P .47180</w:t>
            </w:r>
          </w:p>
        </w:tc>
        <w:tc>
          <w:tcPr>
            <w:tcW w:w="1501" w:type="dxa"/>
            <w:tcBorders>
              <w:top w:val="nil"/>
              <w:left w:val="nil"/>
              <w:bottom w:val="single" w:sz="4" w:space="0" w:color="auto"/>
              <w:right w:val="single" w:sz="4" w:space="0" w:color="auto"/>
            </w:tcBorders>
            <w:shd w:val="clear" w:color="auto" w:fill="auto"/>
            <w:vAlign w:val="center"/>
            <w:hideMark/>
          </w:tcPr>
          <w:p w14:paraId="00B5CBEC"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Arandas</w:t>
            </w:r>
          </w:p>
        </w:tc>
      </w:tr>
      <w:tr w:rsidR="00AF4D55" w:rsidRPr="004B08CC" w14:paraId="187C3F37"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93C32D3"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45</w:t>
            </w:r>
          </w:p>
        </w:tc>
        <w:tc>
          <w:tcPr>
            <w:tcW w:w="3278" w:type="dxa"/>
            <w:tcBorders>
              <w:top w:val="nil"/>
              <w:left w:val="nil"/>
              <w:bottom w:val="single" w:sz="4" w:space="0" w:color="auto"/>
              <w:right w:val="single" w:sz="4" w:space="0" w:color="auto"/>
            </w:tcBorders>
            <w:shd w:val="clear" w:color="auto" w:fill="auto"/>
            <w:vAlign w:val="center"/>
            <w:hideMark/>
          </w:tcPr>
          <w:p w14:paraId="75769F44"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H G R No 45     "Ayala"</w:t>
            </w:r>
          </w:p>
        </w:tc>
        <w:tc>
          <w:tcPr>
            <w:tcW w:w="3692" w:type="dxa"/>
            <w:tcBorders>
              <w:top w:val="nil"/>
              <w:left w:val="nil"/>
              <w:bottom w:val="single" w:sz="4" w:space="0" w:color="auto"/>
              <w:right w:val="single" w:sz="4" w:space="0" w:color="auto"/>
            </w:tcBorders>
            <w:shd w:val="clear" w:color="auto" w:fill="auto"/>
            <w:vAlign w:val="center"/>
            <w:hideMark/>
          </w:tcPr>
          <w:p w14:paraId="62C8F301"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San Felipe No.1014 Col. VILLASEÑOR C.P .44290</w:t>
            </w:r>
          </w:p>
        </w:tc>
        <w:tc>
          <w:tcPr>
            <w:tcW w:w="1501" w:type="dxa"/>
            <w:tcBorders>
              <w:top w:val="nil"/>
              <w:left w:val="nil"/>
              <w:bottom w:val="single" w:sz="4" w:space="0" w:color="auto"/>
              <w:right w:val="single" w:sz="4" w:space="0" w:color="auto"/>
            </w:tcBorders>
            <w:shd w:val="clear" w:color="auto" w:fill="auto"/>
            <w:vAlign w:val="center"/>
            <w:hideMark/>
          </w:tcPr>
          <w:p w14:paraId="521F5E94"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0A096C85"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191E696"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46</w:t>
            </w:r>
          </w:p>
        </w:tc>
        <w:tc>
          <w:tcPr>
            <w:tcW w:w="3278" w:type="dxa"/>
            <w:tcBorders>
              <w:top w:val="nil"/>
              <w:left w:val="nil"/>
              <w:bottom w:val="single" w:sz="4" w:space="0" w:color="auto"/>
              <w:right w:val="single" w:sz="4" w:space="0" w:color="auto"/>
            </w:tcBorders>
            <w:shd w:val="clear" w:color="auto" w:fill="auto"/>
            <w:vAlign w:val="center"/>
            <w:hideMark/>
          </w:tcPr>
          <w:p w14:paraId="0547FEE2"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H G R No 46    "Lázaro Cárdenas"</w:t>
            </w:r>
          </w:p>
        </w:tc>
        <w:tc>
          <w:tcPr>
            <w:tcW w:w="3692" w:type="dxa"/>
            <w:tcBorders>
              <w:top w:val="nil"/>
              <w:left w:val="nil"/>
              <w:bottom w:val="single" w:sz="4" w:space="0" w:color="auto"/>
              <w:right w:val="single" w:sz="4" w:space="0" w:color="auto"/>
            </w:tcBorders>
            <w:shd w:val="clear" w:color="auto" w:fill="auto"/>
            <w:vAlign w:val="center"/>
            <w:hideMark/>
          </w:tcPr>
          <w:p w14:paraId="3609D747"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Av. Lázaro Cárdenas No.2063 Col. Morelos C.P. 44910</w:t>
            </w:r>
          </w:p>
        </w:tc>
        <w:tc>
          <w:tcPr>
            <w:tcW w:w="1501" w:type="dxa"/>
            <w:tcBorders>
              <w:top w:val="nil"/>
              <w:left w:val="nil"/>
              <w:bottom w:val="single" w:sz="4" w:space="0" w:color="auto"/>
              <w:right w:val="single" w:sz="4" w:space="0" w:color="auto"/>
            </w:tcBorders>
            <w:shd w:val="clear" w:color="auto" w:fill="auto"/>
            <w:vAlign w:val="center"/>
            <w:hideMark/>
          </w:tcPr>
          <w:p w14:paraId="32949AF5"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2406D4DB"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694D0AE"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47</w:t>
            </w:r>
          </w:p>
        </w:tc>
        <w:tc>
          <w:tcPr>
            <w:tcW w:w="3278" w:type="dxa"/>
            <w:tcBorders>
              <w:top w:val="nil"/>
              <w:left w:val="nil"/>
              <w:bottom w:val="single" w:sz="4" w:space="0" w:color="auto"/>
              <w:right w:val="single" w:sz="4" w:space="0" w:color="auto"/>
            </w:tcBorders>
            <w:shd w:val="clear" w:color="auto" w:fill="auto"/>
            <w:vAlign w:val="center"/>
            <w:hideMark/>
          </w:tcPr>
          <w:p w14:paraId="36167D0D"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47    " Zapotlanejo"</w:t>
            </w:r>
          </w:p>
        </w:tc>
        <w:tc>
          <w:tcPr>
            <w:tcW w:w="3692" w:type="dxa"/>
            <w:tcBorders>
              <w:top w:val="nil"/>
              <w:left w:val="nil"/>
              <w:bottom w:val="single" w:sz="4" w:space="0" w:color="auto"/>
              <w:right w:val="single" w:sz="4" w:space="0" w:color="auto"/>
            </w:tcBorders>
            <w:shd w:val="clear" w:color="auto" w:fill="auto"/>
            <w:vAlign w:val="center"/>
            <w:hideMark/>
          </w:tcPr>
          <w:p w14:paraId="17C82D66"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Av. Juárez No.330 Col. JARDINES DEL PARAISO C.P. 45430</w:t>
            </w:r>
          </w:p>
        </w:tc>
        <w:tc>
          <w:tcPr>
            <w:tcW w:w="1501" w:type="dxa"/>
            <w:tcBorders>
              <w:top w:val="nil"/>
              <w:left w:val="nil"/>
              <w:bottom w:val="single" w:sz="4" w:space="0" w:color="auto"/>
              <w:right w:val="single" w:sz="4" w:space="0" w:color="auto"/>
            </w:tcBorders>
            <w:shd w:val="clear" w:color="auto" w:fill="auto"/>
            <w:vAlign w:val="center"/>
            <w:hideMark/>
          </w:tcPr>
          <w:p w14:paraId="75825514"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Zapotlanejo</w:t>
            </w:r>
          </w:p>
        </w:tc>
      </w:tr>
      <w:tr w:rsidR="00AF4D55" w:rsidRPr="004B08CC" w14:paraId="78376199"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520A150"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48</w:t>
            </w:r>
          </w:p>
        </w:tc>
        <w:tc>
          <w:tcPr>
            <w:tcW w:w="3278" w:type="dxa"/>
            <w:tcBorders>
              <w:top w:val="nil"/>
              <w:left w:val="nil"/>
              <w:bottom w:val="single" w:sz="4" w:space="0" w:color="auto"/>
              <w:right w:val="single" w:sz="4" w:space="0" w:color="auto"/>
            </w:tcBorders>
            <w:shd w:val="clear" w:color="auto" w:fill="auto"/>
            <w:vAlign w:val="center"/>
            <w:hideMark/>
          </w:tcPr>
          <w:p w14:paraId="3FD9460A"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48    "Dr. Roberto Mendiola Orta"</w:t>
            </w:r>
          </w:p>
        </w:tc>
        <w:tc>
          <w:tcPr>
            <w:tcW w:w="3692" w:type="dxa"/>
            <w:tcBorders>
              <w:top w:val="nil"/>
              <w:left w:val="nil"/>
              <w:bottom w:val="single" w:sz="4" w:space="0" w:color="auto"/>
              <w:right w:val="single" w:sz="4" w:space="0" w:color="auto"/>
            </w:tcBorders>
            <w:shd w:val="clear" w:color="auto" w:fill="auto"/>
            <w:vAlign w:val="center"/>
            <w:hideMark/>
          </w:tcPr>
          <w:p w14:paraId="0D60CE85"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Circunvalación Oblatos No.2208 Col. Oblatos C.P. 44700</w:t>
            </w:r>
          </w:p>
        </w:tc>
        <w:tc>
          <w:tcPr>
            <w:tcW w:w="1501" w:type="dxa"/>
            <w:tcBorders>
              <w:top w:val="nil"/>
              <w:left w:val="nil"/>
              <w:bottom w:val="single" w:sz="4" w:space="0" w:color="auto"/>
              <w:right w:val="single" w:sz="4" w:space="0" w:color="auto"/>
            </w:tcBorders>
            <w:shd w:val="clear" w:color="auto" w:fill="auto"/>
            <w:vAlign w:val="center"/>
            <w:hideMark/>
          </w:tcPr>
          <w:p w14:paraId="55DF7279"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72924A44" w14:textId="77777777" w:rsidTr="00C82337">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FA81C05"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49</w:t>
            </w:r>
          </w:p>
        </w:tc>
        <w:tc>
          <w:tcPr>
            <w:tcW w:w="3278" w:type="dxa"/>
            <w:tcBorders>
              <w:top w:val="nil"/>
              <w:left w:val="nil"/>
              <w:bottom w:val="single" w:sz="4" w:space="0" w:color="auto"/>
              <w:right w:val="single" w:sz="4" w:space="0" w:color="auto"/>
            </w:tcBorders>
            <w:shd w:val="clear" w:color="auto" w:fill="auto"/>
            <w:vAlign w:val="center"/>
            <w:hideMark/>
          </w:tcPr>
          <w:p w14:paraId="6F47EC51"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49     "Electricistas"</w:t>
            </w:r>
          </w:p>
        </w:tc>
        <w:tc>
          <w:tcPr>
            <w:tcW w:w="3692" w:type="dxa"/>
            <w:tcBorders>
              <w:top w:val="nil"/>
              <w:left w:val="nil"/>
              <w:bottom w:val="single" w:sz="4" w:space="0" w:color="auto"/>
              <w:right w:val="single" w:sz="4" w:space="0" w:color="auto"/>
            </w:tcBorders>
            <w:shd w:val="clear" w:color="auto" w:fill="auto"/>
            <w:vAlign w:val="center"/>
            <w:hideMark/>
          </w:tcPr>
          <w:p w14:paraId="3541CD0C" w14:textId="77777777" w:rsidR="00AF4D55" w:rsidRPr="004B08CC" w:rsidRDefault="00AF4D55" w:rsidP="002972B0">
            <w:pPr>
              <w:suppressAutoHyphens w:val="0"/>
              <w:rPr>
                <w:rFonts w:ascii="Noto Sans" w:hAnsi="Noto Sans" w:cs="Noto Sans"/>
                <w:b/>
                <w:bCs/>
                <w:sz w:val="20"/>
                <w:lang w:val="es-MX" w:eastAsia="es-MX"/>
              </w:rPr>
            </w:pPr>
            <w:proofErr w:type="spellStart"/>
            <w:r w:rsidRPr="004B08CC">
              <w:rPr>
                <w:rFonts w:ascii="Noto Sans" w:hAnsi="Noto Sans" w:cs="Noto Sans"/>
                <w:b/>
                <w:bCs/>
                <w:sz w:val="20"/>
                <w:lang w:val="es-MX" w:eastAsia="es-MX"/>
              </w:rPr>
              <w:t>Cuitlahuac</w:t>
            </w:r>
            <w:proofErr w:type="spellEnd"/>
            <w:r w:rsidRPr="004B08CC">
              <w:rPr>
                <w:rFonts w:ascii="Noto Sans" w:hAnsi="Noto Sans" w:cs="Noto Sans"/>
                <w:b/>
                <w:bCs/>
                <w:sz w:val="20"/>
                <w:lang w:val="es-MX" w:eastAsia="es-MX"/>
              </w:rPr>
              <w:t xml:space="preserve"> No.769 Col. ANALCO C.P. 44450</w:t>
            </w:r>
          </w:p>
        </w:tc>
        <w:tc>
          <w:tcPr>
            <w:tcW w:w="1501" w:type="dxa"/>
            <w:tcBorders>
              <w:top w:val="nil"/>
              <w:left w:val="nil"/>
              <w:bottom w:val="single" w:sz="4" w:space="0" w:color="auto"/>
              <w:right w:val="single" w:sz="4" w:space="0" w:color="auto"/>
            </w:tcBorders>
            <w:shd w:val="clear" w:color="auto" w:fill="auto"/>
            <w:vAlign w:val="center"/>
            <w:hideMark/>
          </w:tcPr>
          <w:p w14:paraId="3864154F"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5B5229EE" w14:textId="77777777" w:rsidTr="00C82337">
        <w:trPr>
          <w:trHeight w:val="48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1381959"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50</w:t>
            </w:r>
          </w:p>
        </w:tc>
        <w:tc>
          <w:tcPr>
            <w:tcW w:w="3278" w:type="dxa"/>
            <w:tcBorders>
              <w:top w:val="nil"/>
              <w:left w:val="nil"/>
              <w:bottom w:val="single" w:sz="4" w:space="0" w:color="auto"/>
              <w:right w:val="single" w:sz="4" w:space="0" w:color="auto"/>
            </w:tcBorders>
            <w:shd w:val="clear" w:color="auto" w:fill="auto"/>
            <w:vAlign w:val="center"/>
            <w:hideMark/>
          </w:tcPr>
          <w:p w14:paraId="103154E9"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50    "</w:t>
            </w:r>
            <w:proofErr w:type="spellStart"/>
            <w:r w:rsidRPr="004B08CC">
              <w:rPr>
                <w:rFonts w:ascii="Noto Sans" w:hAnsi="Noto Sans" w:cs="Noto Sans"/>
                <w:b/>
                <w:bCs/>
                <w:sz w:val="20"/>
                <w:lang w:val="es-MX" w:eastAsia="es-MX"/>
              </w:rPr>
              <w:t>Atotonilquillo</w:t>
            </w:r>
            <w:proofErr w:type="spellEnd"/>
            <w:r w:rsidRPr="004B08CC">
              <w:rPr>
                <w:rFonts w:ascii="Noto Sans" w:hAnsi="Noto Sans" w:cs="Noto Sans"/>
                <w:b/>
                <w:bCs/>
                <w:sz w:val="20"/>
                <w:lang w:val="es-MX" w:eastAsia="es-MX"/>
              </w:rPr>
              <w:t>"</w:t>
            </w:r>
          </w:p>
        </w:tc>
        <w:tc>
          <w:tcPr>
            <w:tcW w:w="3692" w:type="dxa"/>
            <w:tcBorders>
              <w:top w:val="nil"/>
              <w:left w:val="nil"/>
              <w:bottom w:val="single" w:sz="4" w:space="0" w:color="auto"/>
              <w:right w:val="single" w:sz="4" w:space="0" w:color="auto"/>
            </w:tcBorders>
            <w:shd w:val="clear" w:color="auto" w:fill="auto"/>
            <w:vAlign w:val="center"/>
            <w:hideMark/>
          </w:tcPr>
          <w:p w14:paraId="4F931F92"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Hidalgo No.432 Col. Centro C.P. 45930</w:t>
            </w:r>
          </w:p>
        </w:tc>
        <w:tc>
          <w:tcPr>
            <w:tcW w:w="1501" w:type="dxa"/>
            <w:tcBorders>
              <w:top w:val="nil"/>
              <w:left w:val="nil"/>
              <w:bottom w:val="single" w:sz="4" w:space="0" w:color="auto"/>
              <w:right w:val="single" w:sz="4" w:space="0" w:color="auto"/>
            </w:tcBorders>
            <w:shd w:val="clear" w:color="auto" w:fill="auto"/>
            <w:vAlign w:val="center"/>
            <w:hideMark/>
          </w:tcPr>
          <w:p w14:paraId="5A2F1554"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t>Atotonilquillo</w:t>
            </w:r>
            <w:proofErr w:type="spellEnd"/>
          </w:p>
        </w:tc>
      </w:tr>
      <w:tr w:rsidR="00AF4D55" w:rsidRPr="004B08CC" w14:paraId="453AFD74"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A1F774F"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51</w:t>
            </w:r>
          </w:p>
        </w:tc>
        <w:tc>
          <w:tcPr>
            <w:tcW w:w="3278" w:type="dxa"/>
            <w:tcBorders>
              <w:top w:val="nil"/>
              <w:left w:val="nil"/>
              <w:bottom w:val="single" w:sz="4" w:space="0" w:color="auto"/>
              <w:right w:val="single" w:sz="4" w:space="0" w:color="auto"/>
            </w:tcBorders>
            <w:shd w:val="clear" w:color="auto" w:fill="auto"/>
            <w:vAlign w:val="center"/>
            <w:hideMark/>
          </w:tcPr>
          <w:p w14:paraId="24310876"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51    "Alcalde"</w:t>
            </w:r>
          </w:p>
        </w:tc>
        <w:tc>
          <w:tcPr>
            <w:tcW w:w="3692" w:type="dxa"/>
            <w:tcBorders>
              <w:top w:val="nil"/>
              <w:left w:val="nil"/>
              <w:bottom w:val="single" w:sz="4" w:space="0" w:color="auto"/>
              <w:right w:val="single" w:sz="4" w:space="0" w:color="auto"/>
            </w:tcBorders>
            <w:shd w:val="clear" w:color="auto" w:fill="auto"/>
            <w:vAlign w:val="center"/>
            <w:hideMark/>
          </w:tcPr>
          <w:p w14:paraId="081E6CF7"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Magisterio No.1425 Col. Miraflores C.P. 44260</w:t>
            </w:r>
          </w:p>
        </w:tc>
        <w:tc>
          <w:tcPr>
            <w:tcW w:w="1501" w:type="dxa"/>
            <w:tcBorders>
              <w:top w:val="nil"/>
              <w:left w:val="nil"/>
              <w:bottom w:val="single" w:sz="4" w:space="0" w:color="auto"/>
              <w:right w:val="single" w:sz="4" w:space="0" w:color="auto"/>
            </w:tcBorders>
            <w:shd w:val="clear" w:color="auto" w:fill="auto"/>
            <w:vAlign w:val="center"/>
            <w:hideMark/>
          </w:tcPr>
          <w:p w14:paraId="1246E7E5"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1B19F966"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31A2D00"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52</w:t>
            </w:r>
          </w:p>
        </w:tc>
        <w:tc>
          <w:tcPr>
            <w:tcW w:w="3278" w:type="dxa"/>
            <w:tcBorders>
              <w:top w:val="nil"/>
              <w:left w:val="nil"/>
              <w:bottom w:val="single" w:sz="4" w:space="0" w:color="auto"/>
              <w:right w:val="single" w:sz="4" w:space="0" w:color="auto"/>
            </w:tcBorders>
            <w:shd w:val="clear" w:color="auto" w:fill="auto"/>
            <w:vAlign w:val="center"/>
            <w:hideMark/>
          </w:tcPr>
          <w:p w14:paraId="1E3D1505"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U M F No 52 "Marcelino </w:t>
            </w:r>
            <w:proofErr w:type="spellStart"/>
            <w:r w:rsidRPr="004B08CC">
              <w:rPr>
                <w:rFonts w:ascii="Noto Sans" w:hAnsi="Noto Sans" w:cs="Noto Sans"/>
                <w:b/>
                <w:bCs/>
                <w:sz w:val="20"/>
                <w:lang w:val="es-MX" w:eastAsia="es-MX"/>
              </w:rPr>
              <w:t>Garcìa</w:t>
            </w:r>
            <w:proofErr w:type="spellEnd"/>
            <w:r w:rsidRPr="004B08CC">
              <w:rPr>
                <w:rFonts w:ascii="Noto Sans" w:hAnsi="Noto Sans" w:cs="Noto Sans"/>
                <w:b/>
                <w:bCs/>
                <w:sz w:val="20"/>
                <w:lang w:val="es-MX" w:eastAsia="es-MX"/>
              </w:rPr>
              <w:t xml:space="preserve"> </w:t>
            </w:r>
            <w:proofErr w:type="spellStart"/>
            <w:r w:rsidRPr="004B08CC">
              <w:rPr>
                <w:rFonts w:ascii="Noto Sans" w:hAnsi="Noto Sans" w:cs="Noto Sans"/>
                <w:b/>
                <w:bCs/>
                <w:sz w:val="20"/>
                <w:lang w:val="es-MX" w:eastAsia="es-MX"/>
              </w:rPr>
              <w:t>Barragan</w:t>
            </w:r>
            <w:proofErr w:type="spellEnd"/>
            <w:r w:rsidRPr="004B08CC">
              <w:rPr>
                <w:rFonts w:ascii="Noto Sans" w:hAnsi="Noto Sans" w:cs="Noto Sans"/>
                <w:b/>
                <w:bCs/>
                <w:sz w:val="20"/>
                <w:lang w:val="es-MX" w:eastAsia="es-MX"/>
              </w:rPr>
              <w:t>"</w:t>
            </w:r>
          </w:p>
        </w:tc>
        <w:tc>
          <w:tcPr>
            <w:tcW w:w="3692" w:type="dxa"/>
            <w:tcBorders>
              <w:top w:val="nil"/>
              <w:left w:val="nil"/>
              <w:bottom w:val="single" w:sz="4" w:space="0" w:color="auto"/>
              <w:right w:val="single" w:sz="4" w:space="0" w:color="auto"/>
            </w:tcBorders>
            <w:shd w:val="clear" w:color="auto" w:fill="auto"/>
            <w:vAlign w:val="center"/>
            <w:hideMark/>
          </w:tcPr>
          <w:p w14:paraId="285C2741"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Av. Marcelino García Barragán No.1596 </w:t>
            </w:r>
            <w:proofErr w:type="spellStart"/>
            <w:r w:rsidRPr="004B08CC">
              <w:rPr>
                <w:rFonts w:ascii="Noto Sans" w:hAnsi="Noto Sans" w:cs="Noto Sans"/>
                <w:b/>
                <w:bCs/>
                <w:sz w:val="20"/>
                <w:lang w:val="es-MX" w:eastAsia="es-MX"/>
              </w:rPr>
              <w:t>Col.OLIMPICA</w:t>
            </w:r>
            <w:proofErr w:type="spellEnd"/>
            <w:r w:rsidRPr="004B08CC">
              <w:rPr>
                <w:rFonts w:ascii="Noto Sans" w:hAnsi="Noto Sans" w:cs="Noto Sans"/>
                <w:b/>
                <w:bCs/>
                <w:sz w:val="20"/>
                <w:lang w:val="es-MX" w:eastAsia="es-MX"/>
              </w:rPr>
              <w:t xml:space="preserve"> C.P. 44430</w:t>
            </w:r>
          </w:p>
        </w:tc>
        <w:tc>
          <w:tcPr>
            <w:tcW w:w="1501" w:type="dxa"/>
            <w:tcBorders>
              <w:top w:val="nil"/>
              <w:left w:val="nil"/>
              <w:bottom w:val="single" w:sz="4" w:space="0" w:color="auto"/>
              <w:right w:val="single" w:sz="4" w:space="0" w:color="auto"/>
            </w:tcBorders>
            <w:shd w:val="clear" w:color="auto" w:fill="auto"/>
            <w:vAlign w:val="center"/>
            <w:hideMark/>
          </w:tcPr>
          <w:p w14:paraId="725AA933"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0B4228E5" w14:textId="77777777" w:rsidTr="00C82337">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E8178DF"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53</w:t>
            </w:r>
          </w:p>
        </w:tc>
        <w:tc>
          <w:tcPr>
            <w:tcW w:w="3278" w:type="dxa"/>
            <w:tcBorders>
              <w:top w:val="nil"/>
              <w:left w:val="nil"/>
              <w:bottom w:val="single" w:sz="4" w:space="0" w:color="auto"/>
              <w:right w:val="single" w:sz="4" w:space="0" w:color="auto"/>
            </w:tcBorders>
            <w:shd w:val="clear" w:color="auto" w:fill="auto"/>
            <w:vAlign w:val="center"/>
            <w:hideMark/>
          </w:tcPr>
          <w:p w14:paraId="5806F367"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53     "Zapopan"</w:t>
            </w:r>
          </w:p>
        </w:tc>
        <w:tc>
          <w:tcPr>
            <w:tcW w:w="3692" w:type="dxa"/>
            <w:tcBorders>
              <w:top w:val="nil"/>
              <w:left w:val="nil"/>
              <w:bottom w:val="single" w:sz="4" w:space="0" w:color="auto"/>
              <w:right w:val="single" w:sz="4" w:space="0" w:color="auto"/>
            </w:tcBorders>
            <w:shd w:val="clear" w:color="auto" w:fill="auto"/>
            <w:vAlign w:val="center"/>
            <w:hideMark/>
          </w:tcPr>
          <w:p w14:paraId="1DB4A1F1"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Av. Laureles No.150 Col. Centro C.P. 45100</w:t>
            </w:r>
          </w:p>
        </w:tc>
        <w:tc>
          <w:tcPr>
            <w:tcW w:w="1501" w:type="dxa"/>
            <w:tcBorders>
              <w:top w:val="nil"/>
              <w:left w:val="nil"/>
              <w:bottom w:val="single" w:sz="4" w:space="0" w:color="auto"/>
              <w:right w:val="single" w:sz="4" w:space="0" w:color="auto"/>
            </w:tcBorders>
            <w:shd w:val="clear" w:color="auto" w:fill="auto"/>
            <w:vAlign w:val="center"/>
            <w:hideMark/>
          </w:tcPr>
          <w:p w14:paraId="35B56721"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Zapopan</w:t>
            </w:r>
          </w:p>
        </w:tc>
      </w:tr>
      <w:tr w:rsidR="00AF4D55" w:rsidRPr="004B08CC" w14:paraId="67BD8A69"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4278CBF"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54</w:t>
            </w:r>
          </w:p>
        </w:tc>
        <w:tc>
          <w:tcPr>
            <w:tcW w:w="3278" w:type="dxa"/>
            <w:tcBorders>
              <w:top w:val="nil"/>
              <w:left w:val="nil"/>
              <w:bottom w:val="single" w:sz="4" w:space="0" w:color="auto"/>
              <w:right w:val="single" w:sz="4" w:space="0" w:color="auto"/>
            </w:tcBorders>
            <w:shd w:val="clear" w:color="auto" w:fill="auto"/>
            <w:vAlign w:val="center"/>
            <w:hideMark/>
          </w:tcPr>
          <w:p w14:paraId="7C4F2DA9"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54    "Tlaquepaque"</w:t>
            </w:r>
          </w:p>
        </w:tc>
        <w:tc>
          <w:tcPr>
            <w:tcW w:w="3692" w:type="dxa"/>
            <w:tcBorders>
              <w:top w:val="nil"/>
              <w:left w:val="nil"/>
              <w:bottom w:val="single" w:sz="4" w:space="0" w:color="auto"/>
              <w:right w:val="single" w:sz="4" w:space="0" w:color="auto"/>
            </w:tcBorders>
            <w:shd w:val="clear" w:color="auto" w:fill="auto"/>
            <w:vAlign w:val="center"/>
            <w:hideMark/>
          </w:tcPr>
          <w:p w14:paraId="0497A808"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Vicente Guerrero No.875 Col. La </w:t>
            </w:r>
            <w:proofErr w:type="spellStart"/>
            <w:r w:rsidRPr="004B08CC">
              <w:rPr>
                <w:rFonts w:ascii="Noto Sans" w:hAnsi="Noto Sans" w:cs="Noto Sans"/>
                <w:b/>
                <w:bCs/>
                <w:sz w:val="20"/>
                <w:lang w:val="es-MX" w:eastAsia="es-MX"/>
              </w:rPr>
              <w:t>Asuncion</w:t>
            </w:r>
            <w:proofErr w:type="spellEnd"/>
            <w:r w:rsidRPr="004B08CC">
              <w:rPr>
                <w:rFonts w:ascii="Noto Sans" w:hAnsi="Noto Sans" w:cs="Noto Sans"/>
                <w:b/>
                <w:bCs/>
                <w:sz w:val="20"/>
                <w:lang w:val="es-MX" w:eastAsia="es-MX"/>
              </w:rPr>
              <w:t xml:space="preserve"> C.P. 45527</w:t>
            </w:r>
          </w:p>
        </w:tc>
        <w:tc>
          <w:tcPr>
            <w:tcW w:w="1501" w:type="dxa"/>
            <w:tcBorders>
              <w:top w:val="nil"/>
              <w:left w:val="nil"/>
              <w:bottom w:val="single" w:sz="4" w:space="0" w:color="auto"/>
              <w:right w:val="single" w:sz="4" w:space="0" w:color="auto"/>
            </w:tcBorders>
            <w:shd w:val="clear" w:color="auto" w:fill="auto"/>
            <w:vAlign w:val="center"/>
            <w:hideMark/>
          </w:tcPr>
          <w:p w14:paraId="4915E34B"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Tlaquepaque</w:t>
            </w:r>
          </w:p>
        </w:tc>
      </w:tr>
      <w:tr w:rsidR="00AF4D55" w:rsidRPr="004B08CC" w14:paraId="6991D91B"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D73DA00"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55</w:t>
            </w:r>
          </w:p>
        </w:tc>
        <w:tc>
          <w:tcPr>
            <w:tcW w:w="3278" w:type="dxa"/>
            <w:tcBorders>
              <w:top w:val="nil"/>
              <w:left w:val="nil"/>
              <w:bottom w:val="single" w:sz="4" w:space="0" w:color="auto"/>
              <w:right w:val="single" w:sz="4" w:space="0" w:color="auto"/>
            </w:tcBorders>
            <w:shd w:val="clear" w:color="auto" w:fill="auto"/>
            <w:vAlign w:val="center"/>
            <w:hideMark/>
          </w:tcPr>
          <w:p w14:paraId="107F1582"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U M F No 55 "Niños </w:t>
            </w:r>
            <w:proofErr w:type="spellStart"/>
            <w:r w:rsidRPr="004B08CC">
              <w:rPr>
                <w:rFonts w:ascii="Noto Sans" w:hAnsi="Noto Sans" w:cs="Noto Sans"/>
                <w:b/>
                <w:bCs/>
                <w:sz w:val="20"/>
                <w:lang w:val="es-MX" w:eastAsia="es-MX"/>
              </w:rPr>
              <w:t>Heroes</w:t>
            </w:r>
            <w:proofErr w:type="spellEnd"/>
            <w:r w:rsidRPr="004B08CC">
              <w:rPr>
                <w:rFonts w:ascii="Noto Sans" w:hAnsi="Noto Sans" w:cs="Noto Sans"/>
                <w:b/>
                <w:bCs/>
                <w:sz w:val="20"/>
                <w:lang w:val="es-MX" w:eastAsia="es-MX"/>
              </w:rPr>
              <w:t>"</w:t>
            </w:r>
          </w:p>
        </w:tc>
        <w:tc>
          <w:tcPr>
            <w:tcW w:w="3692" w:type="dxa"/>
            <w:tcBorders>
              <w:top w:val="nil"/>
              <w:left w:val="nil"/>
              <w:bottom w:val="single" w:sz="4" w:space="0" w:color="auto"/>
              <w:right w:val="single" w:sz="4" w:space="0" w:color="auto"/>
            </w:tcBorders>
            <w:shd w:val="clear" w:color="auto" w:fill="auto"/>
            <w:vAlign w:val="center"/>
            <w:hideMark/>
          </w:tcPr>
          <w:p w14:paraId="7668D817"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AV PURISIMA No.3131. Col. Chapalita C.P. 44520</w:t>
            </w:r>
          </w:p>
        </w:tc>
        <w:tc>
          <w:tcPr>
            <w:tcW w:w="1501" w:type="dxa"/>
            <w:tcBorders>
              <w:top w:val="nil"/>
              <w:left w:val="nil"/>
              <w:bottom w:val="single" w:sz="4" w:space="0" w:color="auto"/>
              <w:right w:val="single" w:sz="4" w:space="0" w:color="auto"/>
            </w:tcBorders>
            <w:shd w:val="clear" w:color="auto" w:fill="auto"/>
            <w:vAlign w:val="center"/>
            <w:hideMark/>
          </w:tcPr>
          <w:p w14:paraId="2F36EF94"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7E49F05E" w14:textId="77777777" w:rsidTr="00C82337">
        <w:trPr>
          <w:trHeight w:val="48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B42C092"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56</w:t>
            </w:r>
          </w:p>
        </w:tc>
        <w:tc>
          <w:tcPr>
            <w:tcW w:w="3278" w:type="dxa"/>
            <w:tcBorders>
              <w:top w:val="nil"/>
              <w:left w:val="nil"/>
              <w:bottom w:val="single" w:sz="4" w:space="0" w:color="auto"/>
              <w:right w:val="single" w:sz="4" w:space="0" w:color="auto"/>
            </w:tcBorders>
            <w:shd w:val="clear" w:color="auto" w:fill="auto"/>
            <w:vAlign w:val="center"/>
            <w:hideMark/>
          </w:tcPr>
          <w:p w14:paraId="6AE259C2"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56    "Acatlán de Juárez"</w:t>
            </w:r>
          </w:p>
        </w:tc>
        <w:tc>
          <w:tcPr>
            <w:tcW w:w="3692" w:type="dxa"/>
            <w:tcBorders>
              <w:top w:val="nil"/>
              <w:left w:val="nil"/>
              <w:bottom w:val="single" w:sz="4" w:space="0" w:color="auto"/>
              <w:right w:val="single" w:sz="4" w:space="0" w:color="auto"/>
            </w:tcBorders>
            <w:shd w:val="clear" w:color="auto" w:fill="auto"/>
            <w:vAlign w:val="center"/>
            <w:hideMark/>
          </w:tcPr>
          <w:p w14:paraId="089A5493"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Ramón Corona No.55 Col. Centro C.P. 45700</w:t>
            </w:r>
          </w:p>
        </w:tc>
        <w:tc>
          <w:tcPr>
            <w:tcW w:w="1501" w:type="dxa"/>
            <w:tcBorders>
              <w:top w:val="nil"/>
              <w:left w:val="nil"/>
              <w:bottom w:val="single" w:sz="4" w:space="0" w:color="auto"/>
              <w:right w:val="single" w:sz="4" w:space="0" w:color="auto"/>
            </w:tcBorders>
            <w:shd w:val="clear" w:color="auto" w:fill="auto"/>
            <w:vAlign w:val="center"/>
            <w:hideMark/>
          </w:tcPr>
          <w:p w14:paraId="23AB50DD"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t>Acatlan</w:t>
            </w:r>
            <w:proofErr w:type="spellEnd"/>
            <w:r w:rsidRPr="004B08CC">
              <w:rPr>
                <w:rFonts w:ascii="Noto Sans" w:hAnsi="Noto Sans" w:cs="Noto Sans"/>
                <w:sz w:val="20"/>
                <w:lang w:val="es-MX" w:eastAsia="es-MX"/>
              </w:rPr>
              <w:t xml:space="preserve"> de Juarez</w:t>
            </w:r>
          </w:p>
        </w:tc>
      </w:tr>
      <w:tr w:rsidR="00AF4D55" w:rsidRPr="004B08CC" w14:paraId="168EDB62" w14:textId="77777777" w:rsidTr="00C82337">
        <w:trPr>
          <w:trHeight w:val="48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5974E4A"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57</w:t>
            </w:r>
          </w:p>
        </w:tc>
        <w:tc>
          <w:tcPr>
            <w:tcW w:w="3278" w:type="dxa"/>
            <w:tcBorders>
              <w:top w:val="nil"/>
              <w:left w:val="nil"/>
              <w:bottom w:val="single" w:sz="4" w:space="0" w:color="auto"/>
              <w:right w:val="single" w:sz="4" w:space="0" w:color="auto"/>
            </w:tcBorders>
            <w:shd w:val="clear" w:color="auto" w:fill="auto"/>
            <w:vAlign w:val="center"/>
            <w:hideMark/>
          </w:tcPr>
          <w:p w14:paraId="48A36EBC"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57    "Ixtlahuacán del Río"</w:t>
            </w:r>
          </w:p>
        </w:tc>
        <w:tc>
          <w:tcPr>
            <w:tcW w:w="3692" w:type="dxa"/>
            <w:tcBorders>
              <w:top w:val="nil"/>
              <w:left w:val="nil"/>
              <w:bottom w:val="single" w:sz="4" w:space="0" w:color="auto"/>
              <w:right w:val="single" w:sz="4" w:space="0" w:color="auto"/>
            </w:tcBorders>
            <w:shd w:val="clear" w:color="auto" w:fill="auto"/>
            <w:vAlign w:val="center"/>
            <w:hideMark/>
          </w:tcPr>
          <w:p w14:paraId="40DBF3E5"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Francisco Sarabia No.314 Col. san </w:t>
            </w:r>
            <w:proofErr w:type="spellStart"/>
            <w:r w:rsidRPr="004B08CC">
              <w:rPr>
                <w:rFonts w:ascii="Noto Sans" w:hAnsi="Noto Sans" w:cs="Noto Sans"/>
                <w:b/>
                <w:bCs/>
                <w:sz w:val="20"/>
                <w:lang w:val="es-MX" w:eastAsia="es-MX"/>
              </w:rPr>
              <w:t>jose</w:t>
            </w:r>
            <w:proofErr w:type="spellEnd"/>
            <w:r w:rsidRPr="004B08CC">
              <w:rPr>
                <w:rFonts w:ascii="Noto Sans" w:hAnsi="Noto Sans" w:cs="Noto Sans"/>
                <w:b/>
                <w:bCs/>
                <w:sz w:val="20"/>
                <w:lang w:val="es-MX" w:eastAsia="es-MX"/>
              </w:rPr>
              <w:t xml:space="preserve"> C.P. 45260</w:t>
            </w:r>
          </w:p>
        </w:tc>
        <w:tc>
          <w:tcPr>
            <w:tcW w:w="1501" w:type="dxa"/>
            <w:tcBorders>
              <w:top w:val="nil"/>
              <w:left w:val="nil"/>
              <w:bottom w:val="single" w:sz="4" w:space="0" w:color="auto"/>
              <w:right w:val="single" w:sz="4" w:space="0" w:color="auto"/>
            </w:tcBorders>
            <w:shd w:val="clear" w:color="auto" w:fill="auto"/>
            <w:vAlign w:val="center"/>
            <w:hideMark/>
          </w:tcPr>
          <w:p w14:paraId="51286A9D"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t>Ixtlahuacan</w:t>
            </w:r>
            <w:proofErr w:type="spellEnd"/>
            <w:r w:rsidRPr="004B08CC">
              <w:rPr>
                <w:rFonts w:ascii="Noto Sans" w:hAnsi="Noto Sans" w:cs="Noto Sans"/>
                <w:sz w:val="20"/>
                <w:lang w:val="es-MX" w:eastAsia="es-MX"/>
              </w:rPr>
              <w:t xml:space="preserve"> del Rio</w:t>
            </w:r>
          </w:p>
        </w:tc>
      </w:tr>
      <w:tr w:rsidR="00AF4D55" w:rsidRPr="004B08CC" w14:paraId="7C4797E1"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18309FC"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58</w:t>
            </w:r>
          </w:p>
        </w:tc>
        <w:tc>
          <w:tcPr>
            <w:tcW w:w="3278" w:type="dxa"/>
            <w:tcBorders>
              <w:top w:val="nil"/>
              <w:left w:val="nil"/>
              <w:bottom w:val="single" w:sz="4" w:space="0" w:color="auto"/>
              <w:right w:val="single" w:sz="4" w:space="0" w:color="auto"/>
            </w:tcBorders>
            <w:shd w:val="clear" w:color="auto" w:fill="auto"/>
            <w:vAlign w:val="center"/>
            <w:hideMark/>
          </w:tcPr>
          <w:p w14:paraId="1B22B1AF"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58    "Jocotepec"</w:t>
            </w:r>
          </w:p>
        </w:tc>
        <w:tc>
          <w:tcPr>
            <w:tcW w:w="3692" w:type="dxa"/>
            <w:tcBorders>
              <w:top w:val="nil"/>
              <w:left w:val="nil"/>
              <w:bottom w:val="single" w:sz="4" w:space="0" w:color="auto"/>
              <w:right w:val="single" w:sz="4" w:space="0" w:color="auto"/>
            </w:tcBorders>
            <w:shd w:val="clear" w:color="auto" w:fill="auto"/>
            <w:vAlign w:val="center"/>
            <w:hideMark/>
          </w:tcPr>
          <w:p w14:paraId="1D0755B4"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Donato Guerra No.97 Col. Centro C.P. 45800</w:t>
            </w:r>
          </w:p>
        </w:tc>
        <w:tc>
          <w:tcPr>
            <w:tcW w:w="1501" w:type="dxa"/>
            <w:tcBorders>
              <w:top w:val="nil"/>
              <w:left w:val="nil"/>
              <w:bottom w:val="single" w:sz="4" w:space="0" w:color="auto"/>
              <w:right w:val="single" w:sz="4" w:space="0" w:color="auto"/>
            </w:tcBorders>
            <w:shd w:val="clear" w:color="auto" w:fill="auto"/>
            <w:vAlign w:val="center"/>
            <w:hideMark/>
          </w:tcPr>
          <w:p w14:paraId="3D6F922D"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Jocotepec</w:t>
            </w:r>
          </w:p>
        </w:tc>
      </w:tr>
      <w:tr w:rsidR="00AF4D55" w:rsidRPr="004B08CC" w14:paraId="13C3A09B"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19A9EDA"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59</w:t>
            </w:r>
          </w:p>
        </w:tc>
        <w:tc>
          <w:tcPr>
            <w:tcW w:w="3278" w:type="dxa"/>
            <w:tcBorders>
              <w:top w:val="nil"/>
              <w:left w:val="nil"/>
              <w:bottom w:val="single" w:sz="4" w:space="0" w:color="auto"/>
              <w:right w:val="single" w:sz="4" w:space="0" w:color="auto"/>
            </w:tcBorders>
            <w:shd w:val="clear" w:color="auto" w:fill="auto"/>
            <w:vAlign w:val="center"/>
            <w:hideMark/>
          </w:tcPr>
          <w:p w14:paraId="03CD04D0"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59    "Tlajomulco de Zúñiga"</w:t>
            </w:r>
          </w:p>
        </w:tc>
        <w:tc>
          <w:tcPr>
            <w:tcW w:w="3692" w:type="dxa"/>
            <w:tcBorders>
              <w:top w:val="nil"/>
              <w:left w:val="nil"/>
              <w:bottom w:val="single" w:sz="4" w:space="0" w:color="auto"/>
              <w:right w:val="single" w:sz="4" w:space="0" w:color="auto"/>
            </w:tcBorders>
            <w:shd w:val="clear" w:color="auto" w:fill="auto"/>
            <w:vAlign w:val="center"/>
            <w:hideMark/>
          </w:tcPr>
          <w:p w14:paraId="6B3E5D73"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Lerdo de Tejada y Primavera No.57a Col. Centro C.P. 45640</w:t>
            </w:r>
          </w:p>
        </w:tc>
        <w:tc>
          <w:tcPr>
            <w:tcW w:w="1501" w:type="dxa"/>
            <w:tcBorders>
              <w:top w:val="nil"/>
              <w:left w:val="nil"/>
              <w:bottom w:val="single" w:sz="4" w:space="0" w:color="auto"/>
              <w:right w:val="single" w:sz="4" w:space="0" w:color="auto"/>
            </w:tcBorders>
            <w:shd w:val="clear" w:color="auto" w:fill="auto"/>
            <w:vAlign w:val="center"/>
            <w:hideMark/>
          </w:tcPr>
          <w:p w14:paraId="52940654"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Tlajomulco</w:t>
            </w:r>
          </w:p>
        </w:tc>
      </w:tr>
      <w:tr w:rsidR="00AF4D55" w:rsidRPr="004B08CC" w14:paraId="0A963A73"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2F516DA"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60</w:t>
            </w:r>
          </w:p>
        </w:tc>
        <w:tc>
          <w:tcPr>
            <w:tcW w:w="3278" w:type="dxa"/>
            <w:tcBorders>
              <w:top w:val="nil"/>
              <w:left w:val="nil"/>
              <w:bottom w:val="single" w:sz="4" w:space="0" w:color="auto"/>
              <w:right w:val="single" w:sz="4" w:space="0" w:color="auto"/>
            </w:tcBorders>
            <w:shd w:val="clear" w:color="auto" w:fill="auto"/>
            <w:vAlign w:val="center"/>
            <w:hideMark/>
          </w:tcPr>
          <w:p w14:paraId="1F7A7A0C"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60    "Colotlán"</w:t>
            </w:r>
          </w:p>
        </w:tc>
        <w:tc>
          <w:tcPr>
            <w:tcW w:w="3692" w:type="dxa"/>
            <w:tcBorders>
              <w:top w:val="nil"/>
              <w:left w:val="nil"/>
              <w:bottom w:val="single" w:sz="4" w:space="0" w:color="auto"/>
              <w:right w:val="single" w:sz="4" w:space="0" w:color="auto"/>
            </w:tcBorders>
            <w:shd w:val="clear" w:color="auto" w:fill="auto"/>
            <w:vAlign w:val="center"/>
            <w:hideMark/>
          </w:tcPr>
          <w:p w14:paraId="38A8D176"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Ignacio Zaragoza No.73 Col. Centro C.P. 46200</w:t>
            </w:r>
          </w:p>
        </w:tc>
        <w:tc>
          <w:tcPr>
            <w:tcW w:w="1501" w:type="dxa"/>
            <w:tcBorders>
              <w:top w:val="nil"/>
              <w:left w:val="nil"/>
              <w:bottom w:val="single" w:sz="4" w:space="0" w:color="auto"/>
              <w:right w:val="single" w:sz="4" w:space="0" w:color="auto"/>
            </w:tcBorders>
            <w:shd w:val="clear" w:color="auto" w:fill="auto"/>
            <w:vAlign w:val="center"/>
            <w:hideMark/>
          </w:tcPr>
          <w:p w14:paraId="3F787110"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t>Colotlan</w:t>
            </w:r>
            <w:proofErr w:type="spellEnd"/>
          </w:p>
        </w:tc>
      </w:tr>
      <w:tr w:rsidR="00AF4D55" w:rsidRPr="004B08CC" w14:paraId="523C0D58" w14:textId="77777777" w:rsidTr="00C82337">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04CF3C4"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61</w:t>
            </w:r>
          </w:p>
        </w:tc>
        <w:tc>
          <w:tcPr>
            <w:tcW w:w="3278" w:type="dxa"/>
            <w:tcBorders>
              <w:top w:val="nil"/>
              <w:left w:val="nil"/>
              <w:bottom w:val="single" w:sz="4" w:space="0" w:color="auto"/>
              <w:right w:val="single" w:sz="4" w:space="0" w:color="auto"/>
            </w:tcBorders>
            <w:shd w:val="clear" w:color="auto" w:fill="auto"/>
            <w:vAlign w:val="center"/>
            <w:hideMark/>
          </w:tcPr>
          <w:p w14:paraId="63308390"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61    "Mazamitla"</w:t>
            </w:r>
          </w:p>
        </w:tc>
        <w:tc>
          <w:tcPr>
            <w:tcW w:w="3692" w:type="dxa"/>
            <w:tcBorders>
              <w:top w:val="nil"/>
              <w:left w:val="nil"/>
              <w:bottom w:val="single" w:sz="4" w:space="0" w:color="auto"/>
              <w:right w:val="single" w:sz="4" w:space="0" w:color="auto"/>
            </w:tcBorders>
            <w:shd w:val="clear" w:color="auto" w:fill="auto"/>
            <w:vAlign w:val="center"/>
            <w:hideMark/>
          </w:tcPr>
          <w:p w14:paraId="57341197" w14:textId="77777777" w:rsidR="00AF4D55" w:rsidRPr="004B08CC" w:rsidRDefault="00AF4D55" w:rsidP="002972B0">
            <w:pPr>
              <w:suppressAutoHyphens w:val="0"/>
              <w:rPr>
                <w:rFonts w:ascii="Noto Sans" w:hAnsi="Noto Sans" w:cs="Noto Sans"/>
                <w:b/>
                <w:bCs/>
                <w:sz w:val="20"/>
                <w:lang w:val="es-MX" w:eastAsia="es-MX"/>
              </w:rPr>
            </w:pPr>
            <w:proofErr w:type="spellStart"/>
            <w:r w:rsidRPr="004B08CC">
              <w:rPr>
                <w:rFonts w:ascii="Noto Sans" w:hAnsi="Noto Sans" w:cs="Noto Sans"/>
                <w:b/>
                <w:bCs/>
                <w:sz w:val="20"/>
                <w:lang w:val="es-MX" w:eastAsia="es-MX"/>
              </w:rPr>
              <w:t>Xicotencatl</w:t>
            </w:r>
            <w:proofErr w:type="spellEnd"/>
            <w:r w:rsidRPr="004B08CC">
              <w:rPr>
                <w:rFonts w:ascii="Noto Sans" w:hAnsi="Noto Sans" w:cs="Noto Sans"/>
                <w:b/>
                <w:bCs/>
                <w:sz w:val="20"/>
                <w:lang w:val="es-MX" w:eastAsia="es-MX"/>
              </w:rPr>
              <w:t xml:space="preserve"> No.1 Col. Centro C.P. 49500</w:t>
            </w:r>
          </w:p>
        </w:tc>
        <w:tc>
          <w:tcPr>
            <w:tcW w:w="1501" w:type="dxa"/>
            <w:tcBorders>
              <w:top w:val="nil"/>
              <w:left w:val="nil"/>
              <w:bottom w:val="single" w:sz="4" w:space="0" w:color="auto"/>
              <w:right w:val="single" w:sz="4" w:space="0" w:color="auto"/>
            </w:tcBorders>
            <w:shd w:val="clear" w:color="auto" w:fill="auto"/>
            <w:vAlign w:val="center"/>
            <w:hideMark/>
          </w:tcPr>
          <w:p w14:paraId="0393A560"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Mazamitla</w:t>
            </w:r>
          </w:p>
        </w:tc>
      </w:tr>
      <w:tr w:rsidR="00AF4D55" w:rsidRPr="004B08CC" w14:paraId="0D75C3D8"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4D8CF05"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62</w:t>
            </w:r>
          </w:p>
        </w:tc>
        <w:tc>
          <w:tcPr>
            <w:tcW w:w="3278" w:type="dxa"/>
            <w:tcBorders>
              <w:top w:val="nil"/>
              <w:left w:val="nil"/>
              <w:bottom w:val="single" w:sz="4" w:space="0" w:color="auto"/>
              <w:right w:val="single" w:sz="4" w:space="0" w:color="auto"/>
            </w:tcBorders>
            <w:shd w:val="clear" w:color="auto" w:fill="auto"/>
            <w:vAlign w:val="center"/>
            <w:hideMark/>
          </w:tcPr>
          <w:p w14:paraId="6C8ADBCA"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62    "Sayula"</w:t>
            </w:r>
          </w:p>
        </w:tc>
        <w:tc>
          <w:tcPr>
            <w:tcW w:w="3692" w:type="dxa"/>
            <w:tcBorders>
              <w:top w:val="nil"/>
              <w:left w:val="nil"/>
              <w:bottom w:val="single" w:sz="4" w:space="0" w:color="auto"/>
              <w:right w:val="single" w:sz="4" w:space="0" w:color="auto"/>
            </w:tcBorders>
            <w:shd w:val="clear" w:color="auto" w:fill="auto"/>
            <w:vAlign w:val="center"/>
            <w:hideMark/>
          </w:tcPr>
          <w:p w14:paraId="261EC095"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Calzada del Ejercito No.312 Col. Centro C.P. 49300</w:t>
            </w:r>
          </w:p>
        </w:tc>
        <w:tc>
          <w:tcPr>
            <w:tcW w:w="1501" w:type="dxa"/>
            <w:tcBorders>
              <w:top w:val="nil"/>
              <w:left w:val="nil"/>
              <w:bottom w:val="single" w:sz="4" w:space="0" w:color="auto"/>
              <w:right w:val="single" w:sz="4" w:space="0" w:color="auto"/>
            </w:tcBorders>
            <w:shd w:val="clear" w:color="auto" w:fill="auto"/>
            <w:vAlign w:val="center"/>
            <w:hideMark/>
          </w:tcPr>
          <w:p w14:paraId="04CED2B3"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Sayula</w:t>
            </w:r>
          </w:p>
        </w:tc>
      </w:tr>
      <w:tr w:rsidR="00AF4D55" w:rsidRPr="004B08CC" w14:paraId="05B88D3F" w14:textId="77777777" w:rsidTr="00C82337">
        <w:trPr>
          <w:trHeight w:val="48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9E6EC63"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lastRenderedPageBreak/>
              <w:t>63</w:t>
            </w:r>
          </w:p>
        </w:tc>
        <w:tc>
          <w:tcPr>
            <w:tcW w:w="3278" w:type="dxa"/>
            <w:tcBorders>
              <w:top w:val="nil"/>
              <w:left w:val="nil"/>
              <w:bottom w:val="single" w:sz="4" w:space="0" w:color="auto"/>
              <w:right w:val="single" w:sz="4" w:space="0" w:color="auto"/>
            </w:tcBorders>
            <w:shd w:val="clear" w:color="auto" w:fill="auto"/>
            <w:vAlign w:val="center"/>
            <w:hideMark/>
          </w:tcPr>
          <w:p w14:paraId="2B0797A3"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63 "Venustiano Carranza"</w:t>
            </w:r>
          </w:p>
        </w:tc>
        <w:tc>
          <w:tcPr>
            <w:tcW w:w="3692" w:type="dxa"/>
            <w:tcBorders>
              <w:top w:val="nil"/>
              <w:left w:val="nil"/>
              <w:bottom w:val="single" w:sz="4" w:space="0" w:color="auto"/>
              <w:right w:val="single" w:sz="4" w:space="0" w:color="auto"/>
            </w:tcBorders>
            <w:shd w:val="clear" w:color="auto" w:fill="auto"/>
            <w:vAlign w:val="center"/>
            <w:hideMark/>
          </w:tcPr>
          <w:p w14:paraId="5D5123DA"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Juárez No.69 Col. Centro C.P. 49700</w:t>
            </w:r>
          </w:p>
        </w:tc>
        <w:tc>
          <w:tcPr>
            <w:tcW w:w="1501" w:type="dxa"/>
            <w:tcBorders>
              <w:top w:val="nil"/>
              <w:left w:val="nil"/>
              <w:bottom w:val="single" w:sz="4" w:space="0" w:color="auto"/>
              <w:right w:val="single" w:sz="4" w:space="0" w:color="auto"/>
            </w:tcBorders>
            <w:shd w:val="clear" w:color="auto" w:fill="auto"/>
            <w:vAlign w:val="center"/>
            <w:hideMark/>
          </w:tcPr>
          <w:p w14:paraId="0CD941A8"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San Gabriel (V Carranza)</w:t>
            </w:r>
          </w:p>
        </w:tc>
      </w:tr>
      <w:tr w:rsidR="00AF4D55" w:rsidRPr="004B08CC" w14:paraId="599280B5"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40F5ABE"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64</w:t>
            </w:r>
          </w:p>
        </w:tc>
        <w:tc>
          <w:tcPr>
            <w:tcW w:w="3278" w:type="dxa"/>
            <w:tcBorders>
              <w:top w:val="nil"/>
              <w:left w:val="nil"/>
              <w:bottom w:val="single" w:sz="4" w:space="0" w:color="auto"/>
              <w:right w:val="single" w:sz="4" w:space="0" w:color="auto"/>
            </w:tcBorders>
            <w:shd w:val="clear" w:color="auto" w:fill="auto"/>
            <w:vAlign w:val="center"/>
            <w:hideMark/>
          </w:tcPr>
          <w:p w14:paraId="2C18EEFC"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64    "Tapalpa"</w:t>
            </w:r>
          </w:p>
        </w:tc>
        <w:tc>
          <w:tcPr>
            <w:tcW w:w="3692" w:type="dxa"/>
            <w:tcBorders>
              <w:top w:val="nil"/>
              <w:left w:val="nil"/>
              <w:bottom w:val="single" w:sz="4" w:space="0" w:color="auto"/>
              <w:right w:val="single" w:sz="4" w:space="0" w:color="auto"/>
            </w:tcBorders>
            <w:shd w:val="clear" w:color="auto" w:fill="auto"/>
            <w:vAlign w:val="center"/>
            <w:hideMark/>
          </w:tcPr>
          <w:p w14:paraId="539509B8"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Federico Gálvez No.19 Col. Centro C.P. 49340</w:t>
            </w:r>
          </w:p>
        </w:tc>
        <w:tc>
          <w:tcPr>
            <w:tcW w:w="1501" w:type="dxa"/>
            <w:tcBorders>
              <w:top w:val="nil"/>
              <w:left w:val="nil"/>
              <w:bottom w:val="single" w:sz="4" w:space="0" w:color="auto"/>
              <w:right w:val="single" w:sz="4" w:space="0" w:color="auto"/>
            </w:tcBorders>
            <w:shd w:val="clear" w:color="auto" w:fill="auto"/>
            <w:vAlign w:val="center"/>
            <w:hideMark/>
          </w:tcPr>
          <w:p w14:paraId="17A2BF53"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Tapalpa</w:t>
            </w:r>
          </w:p>
        </w:tc>
      </w:tr>
      <w:tr w:rsidR="00AF4D55" w:rsidRPr="004B08CC" w14:paraId="6FC02E72"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4608A60"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65</w:t>
            </w:r>
          </w:p>
        </w:tc>
        <w:tc>
          <w:tcPr>
            <w:tcW w:w="3278" w:type="dxa"/>
            <w:tcBorders>
              <w:top w:val="nil"/>
              <w:left w:val="nil"/>
              <w:bottom w:val="single" w:sz="4" w:space="0" w:color="auto"/>
              <w:right w:val="single" w:sz="4" w:space="0" w:color="auto"/>
            </w:tcBorders>
            <w:shd w:val="clear" w:color="auto" w:fill="auto"/>
            <w:vAlign w:val="center"/>
            <w:hideMark/>
          </w:tcPr>
          <w:p w14:paraId="66A970EB"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65    "</w:t>
            </w:r>
            <w:proofErr w:type="spellStart"/>
            <w:r w:rsidRPr="004B08CC">
              <w:rPr>
                <w:rFonts w:ascii="Noto Sans" w:hAnsi="Noto Sans" w:cs="Noto Sans"/>
                <w:b/>
                <w:bCs/>
                <w:sz w:val="20"/>
                <w:lang w:val="es-MX" w:eastAsia="es-MX"/>
              </w:rPr>
              <w:t>Techaluta</w:t>
            </w:r>
            <w:proofErr w:type="spellEnd"/>
            <w:r w:rsidRPr="004B08CC">
              <w:rPr>
                <w:rFonts w:ascii="Noto Sans" w:hAnsi="Noto Sans" w:cs="Noto Sans"/>
                <w:b/>
                <w:bCs/>
                <w:sz w:val="20"/>
                <w:lang w:val="es-MX" w:eastAsia="es-MX"/>
              </w:rPr>
              <w:t>"</w:t>
            </w:r>
          </w:p>
        </w:tc>
        <w:tc>
          <w:tcPr>
            <w:tcW w:w="3692" w:type="dxa"/>
            <w:tcBorders>
              <w:top w:val="nil"/>
              <w:left w:val="nil"/>
              <w:bottom w:val="single" w:sz="4" w:space="0" w:color="auto"/>
              <w:right w:val="single" w:sz="4" w:space="0" w:color="auto"/>
            </w:tcBorders>
            <w:shd w:val="clear" w:color="auto" w:fill="auto"/>
            <w:vAlign w:val="center"/>
            <w:hideMark/>
          </w:tcPr>
          <w:p w14:paraId="0D5DE4BB"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Carretera a Cd. Guzman No. km 45 Col. Centro C.P. 49301</w:t>
            </w:r>
          </w:p>
        </w:tc>
        <w:tc>
          <w:tcPr>
            <w:tcW w:w="1501" w:type="dxa"/>
            <w:tcBorders>
              <w:top w:val="nil"/>
              <w:left w:val="nil"/>
              <w:bottom w:val="single" w:sz="4" w:space="0" w:color="auto"/>
              <w:right w:val="single" w:sz="4" w:space="0" w:color="auto"/>
            </w:tcBorders>
            <w:shd w:val="clear" w:color="auto" w:fill="auto"/>
            <w:vAlign w:val="center"/>
            <w:hideMark/>
          </w:tcPr>
          <w:p w14:paraId="661C88FD"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t>Techaluta</w:t>
            </w:r>
            <w:proofErr w:type="spellEnd"/>
          </w:p>
        </w:tc>
      </w:tr>
      <w:tr w:rsidR="00AF4D55" w:rsidRPr="004B08CC" w14:paraId="23DF7ECB"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AC2B1C4"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66</w:t>
            </w:r>
          </w:p>
        </w:tc>
        <w:tc>
          <w:tcPr>
            <w:tcW w:w="3278" w:type="dxa"/>
            <w:tcBorders>
              <w:top w:val="nil"/>
              <w:left w:val="nil"/>
              <w:bottom w:val="single" w:sz="4" w:space="0" w:color="auto"/>
              <w:right w:val="single" w:sz="4" w:space="0" w:color="auto"/>
            </w:tcBorders>
            <w:shd w:val="clear" w:color="auto" w:fill="auto"/>
            <w:vAlign w:val="center"/>
            <w:hideMark/>
          </w:tcPr>
          <w:p w14:paraId="5A2A8AD6"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66    "Ayotlán"</w:t>
            </w:r>
          </w:p>
        </w:tc>
        <w:tc>
          <w:tcPr>
            <w:tcW w:w="3692" w:type="dxa"/>
            <w:tcBorders>
              <w:top w:val="nil"/>
              <w:left w:val="nil"/>
              <w:bottom w:val="single" w:sz="4" w:space="0" w:color="auto"/>
              <w:right w:val="single" w:sz="4" w:space="0" w:color="auto"/>
            </w:tcBorders>
            <w:shd w:val="clear" w:color="auto" w:fill="auto"/>
            <w:vAlign w:val="center"/>
            <w:hideMark/>
          </w:tcPr>
          <w:p w14:paraId="2D1D1D64"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Jesús Jiménez No.3 Col. Centro C.P. 47930</w:t>
            </w:r>
          </w:p>
        </w:tc>
        <w:tc>
          <w:tcPr>
            <w:tcW w:w="1501" w:type="dxa"/>
            <w:tcBorders>
              <w:top w:val="nil"/>
              <w:left w:val="nil"/>
              <w:bottom w:val="single" w:sz="4" w:space="0" w:color="auto"/>
              <w:right w:val="single" w:sz="4" w:space="0" w:color="auto"/>
            </w:tcBorders>
            <w:shd w:val="clear" w:color="auto" w:fill="auto"/>
            <w:vAlign w:val="center"/>
            <w:hideMark/>
          </w:tcPr>
          <w:p w14:paraId="50FD6383"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t>Ayotlan</w:t>
            </w:r>
            <w:proofErr w:type="spellEnd"/>
          </w:p>
        </w:tc>
      </w:tr>
      <w:tr w:rsidR="00AF4D55" w:rsidRPr="004B08CC" w14:paraId="09EECC68" w14:textId="77777777" w:rsidTr="00C82337">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010024B"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67</w:t>
            </w:r>
          </w:p>
        </w:tc>
        <w:tc>
          <w:tcPr>
            <w:tcW w:w="3278" w:type="dxa"/>
            <w:tcBorders>
              <w:top w:val="nil"/>
              <w:left w:val="nil"/>
              <w:bottom w:val="single" w:sz="4" w:space="0" w:color="auto"/>
              <w:right w:val="single" w:sz="4" w:space="0" w:color="auto"/>
            </w:tcBorders>
            <w:shd w:val="clear" w:color="auto" w:fill="auto"/>
            <w:vAlign w:val="center"/>
            <w:hideMark/>
          </w:tcPr>
          <w:p w14:paraId="1134DB34"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67    "Tototlán"</w:t>
            </w:r>
          </w:p>
        </w:tc>
        <w:tc>
          <w:tcPr>
            <w:tcW w:w="3692" w:type="dxa"/>
            <w:tcBorders>
              <w:top w:val="nil"/>
              <w:left w:val="nil"/>
              <w:bottom w:val="single" w:sz="4" w:space="0" w:color="auto"/>
              <w:right w:val="single" w:sz="4" w:space="0" w:color="auto"/>
            </w:tcBorders>
            <w:shd w:val="clear" w:color="auto" w:fill="auto"/>
            <w:vAlign w:val="center"/>
            <w:hideMark/>
          </w:tcPr>
          <w:p w14:paraId="33CA1935"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Degollado Sur No.24 Col. Centro C.P. 47730</w:t>
            </w:r>
          </w:p>
        </w:tc>
        <w:tc>
          <w:tcPr>
            <w:tcW w:w="1501" w:type="dxa"/>
            <w:tcBorders>
              <w:top w:val="nil"/>
              <w:left w:val="nil"/>
              <w:bottom w:val="single" w:sz="4" w:space="0" w:color="auto"/>
              <w:right w:val="single" w:sz="4" w:space="0" w:color="auto"/>
            </w:tcBorders>
            <w:shd w:val="clear" w:color="auto" w:fill="auto"/>
            <w:vAlign w:val="center"/>
            <w:hideMark/>
          </w:tcPr>
          <w:p w14:paraId="6B35CC62"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t>Tototlan</w:t>
            </w:r>
            <w:proofErr w:type="spellEnd"/>
          </w:p>
        </w:tc>
      </w:tr>
      <w:tr w:rsidR="00AF4D55" w:rsidRPr="004B08CC" w14:paraId="0AF3B936"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9246E8D"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68</w:t>
            </w:r>
          </w:p>
        </w:tc>
        <w:tc>
          <w:tcPr>
            <w:tcW w:w="3278" w:type="dxa"/>
            <w:tcBorders>
              <w:top w:val="nil"/>
              <w:left w:val="nil"/>
              <w:bottom w:val="single" w:sz="4" w:space="0" w:color="auto"/>
              <w:right w:val="single" w:sz="4" w:space="0" w:color="auto"/>
            </w:tcBorders>
            <w:shd w:val="clear" w:color="auto" w:fill="auto"/>
            <w:vAlign w:val="center"/>
            <w:hideMark/>
          </w:tcPr>
          <w:p w14:paraId="75B1D69C"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68    "Bolaños"</w:t>
            </w:r>
          </w:p>
        </w:tc>
        <w:tc>
          <w:tcPr>
            <w:tcW w:w="3692" w:type="dxa"/>
            <w:tcBorders>
              <w:top w:val="nil"/>
              <w:left w:val="nil"/>
              <w:bottom w:val="single" w:sz="4" w:space="0" w:color="auto"/>
              <w:right w:val="single" w:sz="4" w:space="0" w:color="auto"/>
            </w:tcBorders>
            <w:shd w:val="clear" w:color="auto" w:fill="auto"/>
            <w:vAlign w:val="center"/>
            <w:hideMark/>
          </w:tcPr>
          <w:p w14:paraId="42831223"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Calle Morelos No. s/n Col. Centro C.P. 46130</w:t>
            </w:r>
          </w:p>
        </w:tc>
        <w:tc>
          <w:tcPr>
            <w:tcW w:w="1501" w:type="dxa"/>
            <w:tcBorders>
              <w:top w:val="nil"/>
              <w:left w:val="nil"/>
              <w:bottom w:val="single" w:sz="4" w:space="0" w:color="auto"/>
              <w:right w:val="single" w:sz="4" w:space="0" w:color="auto"/>
            </w:tcBorders>
            <w:shd w:val="clear" w:color="auto" w:fill="auto"/>
            <w:vAlign w:val="center"/>
            <w:hideMark/>
          </w:tcPr>
          <w:p w14:paraId="395B9F1C"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Bolaños</w:t>
            </w:r>
          </w:p>
        </w:tc>
      </w:tr>
      <w:tr w:rsidR="00AF4D55" w:rsidRPr="004B08CC" w14:paraId="37E4C102"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314FD65"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69</w:t>
            </w:r>
          </w:p>
        </w:tc>
        <w:tc>
          <w:tcPr>
            <w:tcW w:w="3278" w:type="dxa"/>
            <w:tcBorders>
              <w:top w:val="nil"/>
              <w:left w:val="nil"/>
              <w:bottom w:val="single" w:sz="4" w:space="0" w:color="auto"/>
              <w:right w:val="single" w:sz="4" w:space="0" w:color="auto"/>
            </w:tcBorders>
            <w:shd w:val="clear" w:color="auto" w:fill="auto"/>
            <w:vAlign w:val="center"/>
            <w:hideMark/>
          </w:tcPr>
          <w:p w14:paraId="1749EF0D"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69 "</w:t>
            </w:r>
            <w:proofErr w:type="spellStart"/>
            <w:r w:rsidRPr="004B08CC">
              <w:rPr>
                <w:rFonts w:ascii="Noto Sans" w:hAnsi="Noto Sans" w:cs="Noto Sans"/>
                <w:b/>
                <w:bCs/>
                <w:sz w:val="20"/>
                <w:lang w:val="es-MX" w:eastAsia="es-MX"/>
              </w:rPr>
              <w:t>Etzatlan</w:t>
            </w:r>
            <w:proofErr w:type="spellEnd"/>
            <w:r w:rsidRPr="004B08CC">
              <w:rPr>
                <w:rFonts w:ascii="Noto Sans" w:hAnsi="Noto Sans" w:cs="Noto Sans"/>
                <w:b/>
                <w:bCs/>
                <w:sz w:val="20"/>
                <w:lang w:val="es-MX" w:eastAsia="es-MX"/>
              </w:rPr>
              <w:t>"</w:t>
            </w:r>
          </w:p>
        </w:tc>
        <w:tc>
          <w:tcPr>
            <w:tcW w:w="3692" w:type="dxa"/>
            <w:tcBorders>
              <w:top w:val="nil"/>
              <w:left w:val="nil"/>
              <w:bottom w:val="single" w:sz="4" w:space="0" w:color="auto"/>
              <w:right w:val="single" w:sz="4" w:space="0" w:color="auto"/>
            </w:tcBorders>
            <w:shd w:val="clear" w:color="auto" w:fill="auto"/>
            <w:vAlign w:val="center"/>
            <w:hideMark/>
          </w:tcPr>
          <w:p w14:paraId="0A6473A8"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Ocampo y Puebla No. s/n Col. CENTRO C.P. 46500</w:t>
            </w:r>
          </w:p>
        </w:tc>
        <w:tc>
          <w:tcPr>
            <w:tcW w:w="1501" w:type="dxa"/>
            <w:tcBorders>
              <w:top w:val="nil"/>
              <w:left w:val="nil"/>
              <w:bottom w:val="single" w:sz="4" w:space="0" w:color="auto"/>
              <w:right w:val="single" w:sz="4" w:space="0" w:color="auto"/>
            </w:tcBorders>
            <w:shd w:val="clear" w:color="auto" w:fill="auto"/>
            <w:vAlign w:val="center"/>
            <w:hideMark/>
          </w:tcPr>
          <w:p w14:paraId="4AB5B4C5"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t>Etzatlan</w:t>
            </w:r>
            <w:proofErr w:type="spellEnd"/>
          </w:p>
        </w:tc>
      </w:tr>
      <w:tr w:rsidR="00AF4D55" w:rsidRPr="004B08CC" w14:paraId="478CDF48"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DCD4297"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70</w:t>
            </w:r>
          </w:p>
        </w:tc>
        <w:tc>
          <w:tcPr>
            <w:tcW w:w="3278" w:type="dxa"/>
            <w:tcBorders>
              <w:top w:val="nil"/>
              <w:left w:val="nil"/>
              <w:bottom w:val="single" w:sz="4" w:space="0" w:color="auto"/>
              <w:right w:val="single" w:sz="4" w:space="0" w:color="auto"/>
            </w:tcBorders>
            <w:shd w:val="clear" w:color="auto" w:fill="auto"/>
            <w:vAlign w:val="center"/>
            <w:hideMark/>
          </w:tcPr>
          <w:p w14:paraId="26808508"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70    "Careyes"</w:t>
            </w:r>
          </w:p>
        </w:tc>
        <w:tc>
          <w:tcPr>
            <w:tcW w:w="3692" w:type="dxa"/>
            <w:tcBorders>
              <w:top w:val="nil"/>
              <w:left w:val="nil"/>
              <w:bottom w:val="single" w:sz="4" w:space="0" w:color="auto"/>
              <w:right w:val="single" w:sz="4" w:space="0" w:color="auto"/>
            </w:tcBorders>
            <w:shd w:val="clear" w:color="auto" w:fill="auto"/>
            <w:vAlign w:val="center"/>
            <w:hideMark/>
          </w:tcPr>
          <w:p w14:paraId="2B7C4625"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ROSA MORADA No.1 Col. FRACC. LAS GAVIOTAS C.P. 48850</w:t>
            </w:r>
          </w:p>
        </w:tc>
        <w:tc>
          <w:tcPr>
            <w:tcW w:w="1501" w:type="dxa"/>
            <w:tcBorders>
              <w:top w:val="nil"/>
              <w:left w:val="nil"/>
              <w:bottom w:val="single" w:sz="4" w:space="0" w:color="auto"/>
              <w:right w:val="single" w:sz="4" w:space="0" w:color="auto"/>
            </w:tcBorders>
            <w:shd w:val="clear" w:color="auto" w:fill="auto"/>
            <w:vAlign w:val="center"/>
            <w:hideMark/>
          </w:tcPr>
          <w:p w14:paraId="599BC2CC"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Careyes</w:t>
            </w:r>
          </w:p>
        </w:tc>
      </w:tr>
      <w:tr w:rsidR="00AF4D55" w:rsidRPr="004B08CC" w14:paraId="69BA529B"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25E9877"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71</w:t>
            </w:r>
          </w:p>
        </w:tc>
        <w:tc>
          <w:tcPr>
            <w:tcW w:w="3278" w:type="dxa"/>
            <w:tcBorders>
              <w:top w:val="nil"/>
              <w:left w:val="nil"/>
              <w:bottom w:val="single" w:sz="4" w:space="0" w:color="auto"/>
              <w:right w:val="single" w:sz="4" w:space="0" w:color="auto"/>
            </w:tcBorders>
            <w:shd w:val="clear" w:color="auto" w:fill="auto"/>
            <w:vAlign w:val="center"/>
            <w:hideMark/>
          </w:tcPr>
          <w:p w14:paraId="020BAF67"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71     "Ayutla"</w:t>
            </w:r>
          </w:p>
        </w:tc>
        <w:tc>
          <w:tcPr>
            <w:tcW w:w="3692" w:type="dxa"/>
            <w:tcBorders>
              <w:top w:val="nil"/>
              <w:left w:val="nil"/>
              <w:bottom w:val="single" w:sz="4" w:space="0" w:color="auto"/>
              <w:right w:val="single" w:sz="4" w:space="0" w:color="auto"/>
            </w:tcBorders>
            <w:shd w:val="clear" w:color="auto" w:fill="auto"/>
            <w:vAlign w:val="center"/>
            <w:hideMark/>
          </w:tcPr>
          <w:p w14:paraId="1554AF4E"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Prolongación 5 de Mayo No.201 Col. Pueblo Viejo C.P. 48050</w:t>
            </w:r>
          </w:p>
        </w:tc>
        <w:tc>
          <w:tcPr>
            <w:tcW w:w="1501" w:type="dxa"/>
            <w:tcBorders>
              <w:top w:val="nil"/>
              <w:left w:val="nil"/>
              <w:bottom w:val="single" w:sz="4" w:space="0" w:color="auto"/>
              <w:right w:val="single" w:sz="4" w:space="0" w:color="auto"/>
            </w:tcBorders>
            <w:shd w:val="clear" w:color="auto" w:fill="auto"/>
            <w:vAlign w:val="center"/>
            <w:hideMark/>
          </w:tcPr>
          <w:p w14:paraId="6CD6063D"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Ayutla</w:t>
            </w:r>
          </w:p>
        </w:tc>
      </w:tr>
      <w:tr w:rsidR="00AF4D55" w:rsidRPr="004B08CC" w14:paraId="1BD17C14"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BFFE318"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72</w:t>
            </w:r>
          </w:p>
        </w:tc>
        <w:tc>
          <w:tcPr>
            <w:tcW w:w="3278" w:type="dxa"/>
            <w:tcBorders>
              <w:top w:val="nil"/>
              <w:left w:val="nil"/>
              <w:bottom w:val="single" w:sz="4" w:space="0" w:color="auto"/>
              <w:right w:val="single" w:sz="4" w:space="0" w:color="auto"/>
            </w:tcBorders>
            <w:shd w:val="clear" w:color="auto" w:fill="auto"/>
            <w:vAlign w:val="center"/>
            <w:hideMark/>
          </w:tcPr>
          <w:p w14:paraId="12B7E0F2"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72    "Cocula"</w:t>
            </w:r>
          </w:p>
        </w:tc>
        <w:tc>
          <w:tcPr>
            <w:tcW w:w="3692" w:type="dxa"/>
            <w:tcBorders>
              <w:top w:val="nil"/>
              <w:left w:val="nil"/>
              <w:bottom w:val="single" w:sz="4" w:space="0" w:color="auto"/>
              <w:right w:val="single" w:sz="4" w:space="0" w:color="auto"/>
            </w:tcBorders>
            <w:shd w:val="clear" w:color="auto" w:fill="auto"/>
            <w:vAlign w:val="center"/>
            <w:hideMark/>
          </w:tcPr>
          <w:p w14:paraId="333D537F"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Dr. Elías Nandino No.83 Col. CENTRO C.P. 48500</w:t>
            </w:r>
          </w:p>
        </w:tc>
        <w:tc>
          <w:tcPr>
            <w:tcW w:w="1501" w:type="dxa"/>
            <w:tcBorders>
              <w:top w:val="nil"/>
              <w:left w:val="nil"/>
              <w:bottom w:val="single" w:sz="4" w:space="0" w:color="auto"/>
              <w:right w:val="single" w:sz="4" w:space="0" w:color="auto"/>
            </w:tcBorders>
            <w:shd w:val="clear" w:color="auto" w:fill="auto"/>
            <w:vAlign w:val="center"/>
            <w:hideMark/>
          </w:tcPr>
          <w:p w14:paraId="52B8EFB9"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Cocula</w:t>
            </w:r>
          </w:p>
        </w:tc>
      </w:tr>
      <w:tr w:rsidR="00AF4D55" w:rsidRPr="004B08CC" w14:paraId="72C114AE" w14:textId="77777777" w:rsidTr="00C82337">
        <w:trPr>
          <w:trHeight w:val="48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E91C602"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73</w:t>
            </w:r>
          </w:p>
        </w:tc>
        <w:tc>
          <w:tcPr>
            <w:tcW w:w="3278" w:type="dxa"/>
            <w:tcBorders>
              <w:top w:val="nil"/>
              <w:left w:val="nil"/>
              <w:bottom w:val="single" w:sz="4" w:space="0" w:color="auto"/>
              <w:right w:val="single" w:sz="4" w:space="0" w:color="auto"/>
            </w:tcBorders>
            <w:shd w:val="clear" w:color="auto" w:fill="auto"/>
            <w:vAlign w:val="center"/>
            <w:hideMark/>
          </w:tcPr>
          <w:p w14:paraId="49662427"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73    "San Martín Hidalgo"</w:t>
            </w:r>
          </w:p>
        </w:tc>
        <w:tc>
          <w:tcPr>
            <w:tcW w:w="3692" w:type="dxa"/>
            <w:tcBorders>
              <w:top w:val="nil"/>
              <w:left w:val="nil"/>
              <w:bottom w:val="single" w:sz="4" w:space="0" w:color="auto"/>
              <w:right w:val="single" w:sz="4" w:space="0" w:color="auto"/>
            </w:tcBorders>
            <w:shd w:val="clear" w:color="auto" w:fill="auto"/>
            <w:vAlign w:val="center"/>
            <w:hideMark/>
          </w:tcPr>
          <w:p w14:paraId="6E85B572"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Moctezuma No.20 Col. Centro C.P. 46770</w:t>
            </w:r>
          </w:p>
        </w:tc>
        <w:tc>
          <w:tcPr>
            <w:tcW w:w="1501" w:type="dxa"/>
            <w:tcBorders>
              <w:top w:val="nil"/>
              <w:left w:val="nil"/>
              <w:bottom w:val="single" w:sz="4" w:space="0" w:color="auto"/>
              <w:right w:val="single" w:sz="4" w:space="0" w:color="auto"/>
            </w:tcBorders>
            <w:shd w:val="clear" w:color="auto" w:fill="auto"/>
            <w:vAlign w:val="center"/>
            <w:hideMark/>
          </w:tcPr>
          <w:p w14:paraId="1A8EC8FB"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San Martin Hidalgo</w:t>
            </w:r>
          </w:p>
        </w:tc>
      </w:tr>
      <w:tr w:rsidR="00AF4D55" w:rsidRPr="004B08CC" w14:paraId="70286E5C"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4434CB2"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74</w:t>
            </w:r>
          </w:p>
        </w:tc>
        <w:tc>
          <w:tcPr>
            <w:tcW w:w="3278" w:type="dxa"/>
            <w:tcBorders>
              <w:top w:val="nil"/>
              <w:left w:val="nil"/>
              <w:bottom w:val="single" w:sz="4" w:space="0" w:color="auto"/>
              <w:right w:val="single" w:sz="4" w:space="0" w:color="auto"/>
            </w:tcBorders>
            <w:shd w:val="clear" w:color="auto" w:fill="auto"/>
            <w:vAlign w:val="center"/>
            <w:hideMark/>
          </w:tcPr>
          <w:p w14:paraId="54E241AC"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74   "Talpa de Allende"</w:t>
            </w:r>
          </w:p>
        </w:tc>
        <w:tc>
          <w:tcPr>
            <w:tcW w:w="3692" w:type="dxa"/>
            <w:tcBorders>
              <w:top w:val="nil"/>
              <w:left w:val="nil"/>
              <w:bottom w:val="single" w:sz="4" w:space="0" w:color="auto"/>
              <w:right w:val="single" w:sz="4" w:space="0" w:color="auto"/>
            </w:tcBorders>
            <w:shd w:val="clear" w:color="auto" w:fill="auto"/>
            <w:vAlign w:val="center"/>
            <w:hideMark/>
          </w:tcPr>
          <w:p w14:paraId="06FE4AD0"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Independencia No.118-A Col. CENTRO C.P. 48200</w:t>
            </w:r>
          </w:p>
        </w:tc>
        <w:tc>
          <w:tcPr>
            <w:tcW w:w="1501" w:type="dxa"/>
            <w:tcBorders>
              <w:top w:val="nil"/>
              <w:left w:val="nil"/>
              <w:bottom w:val="single" w:sz="4" w:space="0" w:color="auto"/>
              <w:right w:val="single" w:sz="4" w:space="0" w:color="auto"/>
            </w:tcBorders>
            <w:shd w:val="clear" w:color="auto" w:fill="auto"/>
            <w:vAlign w:val="center"/>
            <w:hideMark/>
          </w:tcPr>
          <w:p w14:paraId="6488D38B"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Talpa</w:t>
            </w:r>
          </w:p>
        </w:tc>
      </w:tr>
      <w:tr w:rsidR="00AF4D55" w:rsidRPr="004B08CC" w14:paraId="1D3D6860" w14:textId="77777777" w:rsidTr="00C82337">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A1EAAB8"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75</w:t>
            </w:r>
          </w:p>
        </w:tc>
        <w:tc>
          <w:tcPr>
            <w:tcW w:w="3278" w:type="dxa"/>
            <w:tcBorders>
              <w:top w:val="nil"/>
              <w:left w:val="nil"/>
              <w:bottom w:val="single" w:sz="4" w:space="0" w:color="auto"/>
              <w:right w:val="single" w:sz="4" w:space="0" w:color="auto"/>
            </w:tcBorders>
            <w:shd w:val="clear" w:color="auto" w:fill="auto"/>
            <w:vAlign w:val="center"/>
            <w:hideMark/>
          </w:tcPr>
          <w:p w14:paraId="658832E0"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75    "</w:t>
            </w:r>
            <w:proofErr w:type="spellStart"/>
            <w:r w:rsidRPr="004B08CC">
              <w:rPr>
                <w:rFonts w:ascii="Noto Sans" w:hAnsi="Noto Sans" w:cs="Noto Sans"/>
                <w:b/>
                <w:bCs/>
                <w:sz w:val="20"/>
                <w:lang w:val="es-MX" w:eastAsia="es-MX"/>
              </w:rPr>
              <w:t>Tecolotán</w:t>
            </w:r>
            <w:proofErr w:type="spellEnd"/>
            <w:r w:rsidRPr="004B08CC">
              <w:rPr>
                <w:rFonts w:ascii="Noto Sans" w:hAnsi="Noto Sans" w:cs="Noto Sans"/>
                <w:b/>
                <w:bCs/>
                <w:sz w:val="20"/>
                <w:lang w:val="es-MX" w:eastAsia="es-MX"/>
              </w:rPr>
              <w:t>"</w:t>
            </w:r>
          </w:p>
        </w:tc>
        <w:tc>
          <w:tcPr>
            <w:tcW w:w="3692" w:type="dxa"/>
            <w:tcBorders>
              <w:top w:val="nil"/>
              <w:left w:val="nil"/>
              <w:bottom w:val="single" w:sz="4" w:space="0" w:color="auto"/>
              <w:right w:val="single" w:sz="4" w:space="0" w:color="auto"/>
            </w:tcBorders>
            <w:shd w:val="clear" w:color="auto" w:fill="auto"/>
            <w:vAlign w:val="center"/>
            <w:hideMark/>
          </w:tcPr>
          <w:p w14:paraId="3514BA01"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Juárez No.496 Col. Centro C.P. 48540</w:t>
            </w:r>
          </w:p>
        </w:tc>
        <w:tc>
          <w:tcPr>
            <w:tcW w:w="1501" w:type="dxa"/>
            <w:tcBorders>
              <w:top w:val="nil"/>
              <w:left w:val="nil"/>
              <w:bottom w:val="single" w:sz="4" w:space="0" w:color="auto"/>
              <w:right w:val="single" w:sz="4" w:space="0" w:color="auto"/>
            </w:tcBorders>
            <w:shd w:val="clear" w:color="auto" w:fill="auto"/>
            <w:vAlign w:val="center"/>
            <w:hideMark/>
          </w:tcPr>
          <w:p w14:paraId="77309126"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t>Tecolotlan</w:t>
            </w:r>
            <w:proofErr w:type="spellEnd"/>
          </w:p>
        </w:tc>
      </w:tr>
      <w:tr w:rsidR="00AF4D55" w:rsidRPr="004B08CC" w14:paraId="703D0D29" w14:textId="77777777" w:rsidTr="00C82337">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7D9F13B"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76</w:t>
            </w:r>
          </w:p>
        </w:tc>
        <w:tc>
          <w:tcPr>
            <w:tcW w:w="3278" w:type="dxa"/>
            <w:tcBorders>
              <w:top w:val="nil"/>
              <w:left w:val="nil"/>
              <w:bottom w:val="single" w:sz="4" w:space="0" w:color="auto"/>
              <w:right w:val="single" w:sz="4" w:space="0" w:color="auto"/>
            </w:tcBorders>
            <w:shd w:val="clear" w:color="auto" w:fill="auto"/>
            <w:vAlign w:val="center"/>
            <w:hideMark/>
          </w:tcPr>
          <w:p w14:paraId="5F0853C7"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76 "</w:t>
            </w:r>
            <w:proofErr w:type="spellStart"/>
            <w:r w:rsidRPr="004B08CC">
              <w:rPr>
                <w:rFonts w:ascii="Noto Sans" w:hAnsi="Noto Sans" w:cs="Noto Sans"/>
                <w:b/>
                <w:bCs/>
                <w:sz w:val="20"/>
                <w:lang w:val="es-MX" w:eastAsia="es-MX"/>
              </w:rPr>
              <w:t>Teocuitatlan</w:t>
            </w:r>
            <w:proofErr w:type="spellEnd"/>
            <w:r w:rsidRPr="004B08CC">
              <w:rPr>
                <w:rFonts w:ascii="Noto Sans" w:hAnsi="Noto Sans" w:cs="Noto Sans"/>
                <w:b/>
                <w:bCs/>
                <w:sz w:val="20"/>
                <w:lang w:val="es-MX" w:eastAsia="es-MX"/>
              </w:rPr>
              <w:t>"</w:t>
            </w:r>
          </w:p>
        </w:tc>
        <w:tc>
          <w:tcPr>
            <w:tcW w:w="3692" w:type="dxa"/>
            <w:tcBorders>
              <w:top w:val="nil"/>
              <w:left w:val="nil"/>
              <w:bottom w:val="single" w:sz="4" w:space="0" w:color="auto"/>
              <w:right w:val="single" w:sz="4" w:space="0" w:color="auto"/>
            </w:tcBorders>
            <w:shd w:val="clear" w:color="auto" w:fill="auto"/>
            <w:vAlign w:val="center"/>
            <w:hideMark/>
          </w:tcPr>
          <w:p w14:paraId="5D82CFFC"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Guerrero No.100 Col. Centro C.P. 49250</w:t>
            </w:r>
          </w:p>
        </w:tc>
        <w:tc>
          <w:tcPr>
            <w:tcW w:w="1501" w:type="dxa"/>
            <w:tcBorders>
              <w:top w:val="nil"/>
              <w:left w:val="nil"/>
              <w:bottom w:val="single" w:sz="4" w:space="0" w:color="auto"/>
              <w:right w:val="single" w:sz="4" w:space="0" w:color="auto"/>
            </w:tcBorders>
            <w:shd w:val="clear" w:color="auto" w:fill="auto"/>
            <w:vAlign w:val="center"/>
            <w:hideMark/>
          </w:tcPr>
          <w:p w14:paraId="7E71D674"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t>Teocuitatlan</w:t>
            </w:r>
            <w:proofErr w:type="spellEnd"/>
          </w:p>
        </w:tc>
      </w:tr>
      <w:tr w:rsidR="00AF4D55" w:rsidRPr="004B08CC" w14:paraId="0F742FE4" w14:textId="77777777" w:rsidTr="00C82337">
        <w:trPr>
          <w:trHeight w:val="48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12EC2D2"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77</w:t>
            </w:r>
          </w:p>
        </w:tc>
        <w:tc>
          <w:tcPr>
            <w:tcW w:w="3278" w:type="dxa"/>
            <w:tcBorders>
              <w:top w:val="nil"/>
              <w:left w:val="nil"/>
              <w:bottom w:val="single" w:sz="4" w:space="0" w:color="auto"/>
              <w:right w:val="single" w:sz="4" w:space="0" w:color="auto"/>
            </w:tcBorders>
            <w:shd w:val="clear" w:color="auto" w:fill="auto"/>
            <w:vAlign w:val="center"/>
            <w:hideMark/>
          </w:tcPr>
          <w:p w14:paraId="29F4E5E8"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77    "Zacoalco de Torres"</w:t>
            </w:r>
          </w:p>
        </w:tc>
        <w:tc>
          <w:tcPr>
            <w:tcW w:w="3692" w:type="dxa"/>
            <w:tcBorders>
              <w:top w:val="nil"/>
              <w:left w:val="nil"/>
              <w:bottom w:val="single" w:sz="4" w:space="0" w:color="auto"/>
              <w:right w:val="single" w:sz="4" w:space="0" w:color="auto"/>
            </w:tcBorders>
            <w:shd w:val="clear" w:color="auto" w:fill="auto"/>
            <w:vAlign w:val="center"/>
            <w:hideMark/>
          </w:tcPr>
          <w:p w14:paraId="3324B340"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Lopez Mateos No.20 Col. Centro C.P. 45750</w:t>
            </w:r>
          </w:p>
        </w:tc>
        <w:tc>
          <w:tcPr>
            <w:tcW w:w="1501" w:type="dxa"/>
            <w:tcBorders>
              <w:top w:val="nil"/>
              <w:left w:val="nil"/>
              <w:bottom w:val="single" w:sz="4" w:space="0" w:color="auto"/>
              <w:right w:val="single" w:sz="4" w:space="0" w:color="auto"/>
            </w:tcBorders>
            <w:shd w:val="clear" w:color="auto" w:fill="auto"/>
            <w:vAlign w:val="center"/>
            <w:hideMark/>
          </w:tcPr>
          <w:p w14:paraId="21FD5A0C"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Zacoalco de Torres</w:t>
            </w:r>
          </w:p>
        </w:tc>
      </w:tr>
      <w:tr w:rsidR="00AF4D55" w:rsidRPr="004B08CC" w14:paraId="49DEDE72"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75DF3C6"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78</w:t>
            </w:r>
          </w:p>
        </w:tc>
        <w:tc>
          <w:tcPr>
            <w:tcW w:w="3278" w:type="dxa"/>
            <w:tcBorders>
              <w:top w:val="nil"/>
              <w:left w:val="nil"/>
              <w:bottom w:val="single" w:sz="4" w:space="0" w:color="auto"/>
              <w:right w:val="single" w:sz="4" w:space="0" w:color="auto"/>
            </w:tcBorders>
            <w:shd w:val="clear" w:color="auto" w:fill="auto"/>
            <w:vAlign w:val="center"/>
            <w:hideMark/>
          </w:tcPr>
          <w:p w14:paraId="6A5DEABD"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78   "San Rafael"</w:t>
            </w:r>
          </w:p>
        </w:tc>
        <w:tc>
          <w:tcPr>
            <w:tcW w:w="3692" w:type="dxa"/>
            <w:tcBorders>
              <w:top w:val="nil"/>
              <w:left w:val="nil"/>
              <w:bottom w:val="single" w:sz="4" w:space="0" w:color="auto"/>
              <w:right w:val="single" w:sz="4" w:space="0" w:color="auto"/>
            </w:tcBorders>
            <w:shd w:val="clear" w:color="auto" w:fill="auto"/>
            <w:vAlign w:val="center"/>
            <w:hideMark/>
          </w:tcPr>
          <w:p w14:paraId="30033F96"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Av. San Jacinto No.588 Col. San Rafael C.P. 44810</w:t>
            </w:r>
          </w:p>
        </w:tc>
        <w:tc>
          <w:tcPr>
            <w:tcW w:w="1501" w:type="dxa"/>
            <w:tcBorders>
              <w:top w:val="nil"/>
              <w:left w:val="nil"/>
              <w:bottom w:val="single" w:sz="4" w:space="0" w:color="auto"/>
              <w:right w:val="single" w:sz="4" w:space="0" w:color="auto"/>
            </w:tcBorders>
            <w:shd w:val="clear" w:color="auto" w:fill="auto"/>
            <w:vAlign w:val="center"/>
            <w:hideMark/>
          </w:tcPr>
          <w:p w14:paraId="07AB18B0"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5F82805F"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6089256"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79</w:t>
            </w:r>
          </w:p>
        </w:tc>
        <w:tc>
          <w:tcPr>
            <w:tcW w:w="3278" w:type="dxa"/>
            <w:tcBorders>
              <w:top w:val="nil"/>
              <w:left w:val="nil"/>
              <w:bottom w:val="single" w:sz="4" w:space="0" w:color="auto"/>
              <w:right w:val="single" w:sz="4" w:space="0" w:color="auto"/>
            </w:tcBorders>
            <w:shd w:val="clear" w:color="auto" w:fill="auto"/>
            <w:vAlign w:val="center"/>
            <w:hideMark/>
          </w:tcPr>
          <w:p w14:paraId="11E29555"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79 "Parque Alcalde"</w:t>
            </w:r>
          </w:p>
        </w:tc>
        <w:tc>
          <w:tcPr>
            <w:tcW w:w="3692" w:type="dxa"/>
            <w:tcBorders>
              <w:top w:val="nil"/>
              <w:left w:val="nil"/>
              <w:bottom w:val="single" w:sz="4" w:space="0" w:color="auto"/>
              <w:right w:val="single" w:sz="4" w:space="0" w:color="auto"/>
            </w:tcBorders>
            <w:shd w:val="clear" w:color="auto" w:fill="auto"/>
            <w:vAlign w:val="center"/>
            <w:hideMark/>
          </w:tcPr>
          <w:p w14:paraId="3C87982C"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Privada Veracruz No.1215 Col. Artesanos C.P. 44270</w:t>
            </w:r>
          </w:p>
        </w:tc>
        <w:tc>
          <w:tcPr>
            <w:tcW w:w="1501" w:type="dxa"/>
            <w:tcBorders>
              <w:top w:val="nil"/>
              <w:left w:val="nil"/>
              <w:bottom w:val="single" w:sz="4" w:space="0" w:color="auto"/>
              <w:right w:val="single" w:sz="4" w:space="0" w:color="auto"/>
            </w:tcBorders>
            <w:shd w:val="clear" w:color="auto" w:fill="auto"/>
            <w:vAlign w:val="center"/>
            <w:hideMark/>
          </w:tcPr>
          <w:p w14:paraId="38E5B5F6"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15FCA6E0"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C83ACD5"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80</w:t>
            </w:r>
          </w:p>
        </w:tc>
        <w:tc>
          <w:tcPr>
            <w:tcW w:w="3278" w:type="dxa"/>
            <w:tcBorders>
              <w:top w:val="nil"/>
              <w:left w:val="nil"/>
              <w:bottom w:val="single" w:sz="4" w:space="0" w:color="auto"/>
              <w:right w:val="single" w:sz="4" w:space="0" w:color="auto"/>
            </w:tcBorders>
            <w:shd w:val="clear" w:color="auto" w:fill="auto"/>
            <w:vAlign w:val="center"/>
            <w:hideMark/>
          </w:tcPr>
          <w:p w14:paraId="528A2592"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80    "Cihuatlán"</w:t>
            </w:r>
          </w:p>
        </w:tc>
        <w:tc>
          <w:tcPr>
            <w:tcW w:w="3692" w:type="dxa"/>
            <w:tcBorders>
              <w:top w:val="nil"/>
              <w:left w:val="nil"/>
              <w:bottom w:val="single" w:sz="4" w:space="0" w:color="auto"/>
              <w:right w:val="single" w:sz="4" w:space="0" w:color="auto"/>
            </w:tcBorders>
            <w:shd w:val="clear" w:color="auto" w:fill="auto"/>
            <w:vAlign w:val="center"/>
            <w:hideMark/>
          </w:tcPr>
          <w:p w14:paraId="18D022BD"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1ra  de mayo y Constitución No. s/n Col. BARRIO NUEVO C.P. 48970</w:t>
            </w:r>
          </w:p>
        </w:tc>
        <w:tc>
          <w:tcPr>
            <w:tcW w:w="1501" w:type="dxa"/>
            <w:tcBorders>
              <w:top w:val="nil"/>
              <w:left w:val="nil"/>
              <w:bottom w:val="single" w:sz="4" w:space="0" w:color="auto"/>
              <w:right w:val="single" w:sz="4" w:space="0" w:color="auto"/>
            </w:tcBorders>
            <w:shd w:val="clear" w:color="auto" w:fill="auto"/>
            <w:vAlign w:val="center"/>
            <w:hideMark/>
          </w:tcPr>
          <w:p w14:paraId="03D17831"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t>Cihuatlan</w:t>
            </w:r>
            <w:proofErr w:type="spellEnd"/>
          </w:p>
        </w:tc>
      </w:tr>
      <w:tr w:rsidR="00AF4D55" w:rsidRPr="004B08CC" w14:paraId="5495CD3E"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89AA643"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81</w:t>
            </w:r>
          </w:p>
        </w:tc>
        <w:tc>
          <w:tcPr>
            <w:tcW w:w="3278" w:type="dxa"/>
            <w:tcBorders>
              <w:top w:val="nil"/>
              <w:left w:val="nil"/>
              <w:bottom w:val="single" w:sz="4" w:space="0" w:color="auto"/>
              <w:right w:val="single" w:sz="4" w:space="0" w:color="auto"/>
            </w:tcBorders>
            <w:shd w:val="clear" w:color="auto" w:fill="auto"/>
            <w:vAlign w:val="center"/>
            <w:hideMark/>
          </w:tcPr>
          <w:p w14:paraId="7FE9055E"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81    "El Grullo"</w:t>
            </w:r>
          </w:p>
        </w:tc>
        <w:tc>
          <w:tcPr>
            <w:tcW w:w="3692" w:type="dxa"/>
            <w:tcBorders>
              <w:top w:val="nil"/>
              <w:left w:val="nil"/>
              <w:bottom w:val="single" w:sz="4" w:space="0" w:color="auto"/>
              <w:right w:val="single" w:sz="4" w:space="0" w:color="auto"/>
            </w:tcBorders>
            <w:shd w:val="clear" w:color="auto" w:fill="auto"/>
            <w:vAlign w:val="center"/>
            <w:hideMark/>
          </w:tcPr>
          <w:p w14:paraId="297FEDB9"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Marcelino Hernández No.700 Col. SANTA CECILIA C.P. 48740</w:t>
            </w:r>
          </w:p>
        </w:tc>
        <w:tc>
          <w:tcPr>
            <w:tcW w:w="1501" w:type="dxa"/>
            <w:tcBorders>
              <w:top w:val="nil"/>
              <w:left w:val="nil"/>
              <w:bottom w:val="single" w:sz="4" w:space="0" w:color="auto"/>
              <w:right w:val="single" w:sz="4" w:space="0" w:color="auto"/>
            </w:tcBorders>
            <w:shd w:val="clear" w:color="auto" w:fill="auto"/>
            <w:vAlign w:val="center"/>
            <w:hideMark/>
          </w:tcPr>
          <w:p w14:paraId="2BCF8E60"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El Grullo</w:t>
            </w:r>
          </w:p>
        </w:tc>
      </w:tr>
      <w:tr w:rsidR="00AF4D55" w:rsidRPr="004B08CC" w14:paraId="3D075841" w14:textId="77777777" w:rsidTr="00C82337">
        <w:trPr>
          <w:trHeight w:val="48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1EFB199"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82</w:t>
            </w:r>
          </w:p>
        </w:tc>
        <w:tc>
          <w:tcPr>
            <w:tcW w:w="3278" w:type="dxa"/>
            <w:tcBorders>
              <w:top w:val="nil"/>
              <w:left w:val="nil"/>
              <w:bottom w:val="single" w:sz="4" w:space="0" w:color="auto"/>
              <w:right w:val="single" w:sz="4" w:space="0" w:color="auto"/>
            </w:tcBorders>
            <w:shd w:val="clear" w:color="auto" w:fill="auto"/>
            <w:vAlign w:val="center"/>
            <w:hideMark/>
          </w:tcPr>
          <w:p w14:paraId="337CE78A"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82    "Unión de Tula"</w:t>
            </w:r>
          </w:p>
        </w:tc>
        <w:tc>
          <w:tcPr>
            <w:tcW w:w="3692" w:type="dxa"/>
            <w:tcBorders>
              <w:top w:val="nil"/>
              <w:left w:val="nil"/>
              <w:bottom w:val="single" w:sz="4" w:space="0" w:color="auto"/>
              <w:right w:val="single" w:sz="4" w:space="0" w:color="auto"/>
            </w:tcBorders>
            <w:shd w:val="clear" w:color="auto" w:fill="auto"/>
            <w:vAlign w:val="center"/>
            <w:hideMark/>
          </w:tcPr>
          <w:p w14:paraId="59CB725F"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Av. México Norte No.323 Col. CENTRO C.P. 48000</w:t>
            </w:r>
          </w:p>
        </w:tc>
        <w:tc>
          <w:tcPr>
            <w:tcW w:w="1501" w:type="dxa"/>
            <w:tcBorders>
              <w:top w:val="nil"/>
              <w:left w:val="nil"/>
              <w:bottom w:val="single" w:sz="4" w:space="0" w:color="auto"/>
              <w:right w:val="single" w:sz="4" w:space="0" w:color="auto"/>
            </w:tcBorders>
            <w:shd w:val="clear" w:color="auto" w:fill="auto"/>
            <w:vAlign w:val="center"/>
            <w:hideMark/>
          </w:tcPr>
          <w:p w14:paraId="6CEF8D29"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t>Union</w:t>
            </w:r>
            <w:proofErr w:type="spellEnd"/>
            <w:r w:rsidRPr="004B08CC">
              <w:rPr>
                <w:rFonts w:ascii="Noto Sans" w:hAnsi="Noto Sans" w:cs="Noto Sans"/>
                <w:sz w:val="20"/>
                <w:lang w:val="es-MX" w:eastAsia="es-MX"/>
              </w:rPr>
              <w:t xml:space="preserve"> de Tula</w:t>
            </w:r>
          </w:p>
        </w:tc>
      </w:tr>
      <w:tr w:rsidR="00AF4D55" w:rsidRPr="004B08CC" w14:paraId="0BBEE2F8"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DD180EA"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83</w:t>
            </w:r>
          </w:p>
        </w:tc>
        <w:tc>
          <w:tcPr>
            <w:tcW w:w="3278" w:type="dxa"/>
            <w:tcBorders>
              <w:top w:val="nil"/>
              <w:left w:val="nil"/>
              <w:bottom w:val="single" w:sz="4" w:space="0" w:color="auto"/>
              <w:right w:val="single" w:sz="4" w:space="0" w:color="auto"/>
            </w:tcBorders>
            <w:shd w:val="clear" w:color="auto" w:fill="auto"/>
            <w:vAlign w:val="center"/>
            <w:hideMark/>
          </w:tcPr>
          <w:p w14:paraId="494B7FE7"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83    "La Huerta"</w:t>
            </w:r>
          </w:p>
        </w:tc>
        <w:tc>
          <w:tcPr>
            <w:tcW w:w="3692" w:type="dxa"/>
            <w:tcBorders>
              <w:top w:val="nil"/>
              <w:left w:val="nil"/>
              <w:bottom w:val="single" w:sz="4" w:space="0" w:color="auto"/>
              <w:right w:val="single" w:sz="4" w:space="0" w:color="auto"/>
            </w:tcBorders>
            <w:shd w:val="clear" w:color="auto" w:fill="auto"/>
            <w:vAlign w:val="center"/>
            <w:hideMark/>
          </w:tcPr>
          <w:p w14:paraId="70769429"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Flores Magón No.60 Col. EL MAGUEY C.P. 48850</w:t>
            </w:r>
          </w:p>
        </w:tc>
        <w:tc>
          <w:tcPr>
            <w:tcW w:w="1501" w:type="dxa"/>
            <w:tcBorders>
              <w:top w:val="nil"/>
              <w:left w:val="nil"/>
              <w:bottom w:val="single" w:sz="4" w:space="0" w:color="auto"/>
              <w:right w:val="single" w:sz="4" w:space="0" w:color="auto"/>
            </w:tcBorders>
            <w:shd w:val="clear" w:color="auto" w:fill="auto"/>
            <w:vAlign w:val="center"/>
            <w:hideMark/>
          </w:tcPr>
          <w:p w14:paraId="101EE188"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La Huerta</w:t>
            </w:r>
          </w:p>
        </w:tc>
      </w:tr>
      <w:tr w:rsidR="00AF4D55" w:rsidRPr="004B08CC" w14:paraId="63D5D1E6" w14:textId="77777777" w:rsidTr="00C82337">
        <w:trPr>
          <w:trHeight w:val="48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515FF4A"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84</w:t>
            </w:r>
          </w:p>
        </w:tc>
        <w:tc>
          <w:tcPr>
            <w:tcW w:w="3278" w:type="dxa"/>
            <w:tcBorders>
              <w:top w:val="nil"/>
              <w:left w:val="nil"/>
              <w:bottom w:val="single" w:sz="4" w:space="0" w:color="auto"/>
              <w:right w:val="single" w:sz="4" w:space="0" w:color="auto"/>
            </w:tcBorders>
            <w:shd w:val="clear" w:color="auto" w:fill="auto"/>
            <w:vAlign w:val="center"/>
            <w:hideMark/>
          </w:tcPr>
          <w:p w14:paraId="27EF8064"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84   "Encarnación de Díaz"</w:t>
            </w:r>
          </w:p>
        </w:tc>
        <w:tc>
          <w:tcPr>
            <w:tcW w:w="3692" w:type="dxa"/>
            <w:tcBorders>
              <w:top w:val="nil"/>
              <w:left w:val="nil"/>
              <w:bottom w:val="single" w:sz="4" w:space="0" w:color="auto"/>
              <w:right w:val="single" w:sz="4" w:space="0" w:color="auto"/>
            </w:tcBorders>
            <w:shd w:val="clear" w:color="auto" w:fill="auto"/>
            <w:vAlign w:val="center"/>
            <w:hideMark/>
          </w:tcPr>
          <w:p w14:paraId="2A1D533F"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Jose de </w:t>
            </w:r>
            <w:proofErr w:type="spellStart"/>
            <w:r w:rsidRPr="004B08CC">
              <w:rPr>
                <w:rFonts w:ascii="Noto Sans" w:hAnsi="Noto Sans" w:cs="Noto Sans"/>
                <w:b/>
                <w:bCs/>
                <w:sz w:val="20"/>
                <w:lang w:val="es-MX" w:eastAsia="es-MX"/>
              </w:rPr>
              <w:t>Bazarte</w:t>
            </w:r>
            <w:proofErr w:type="spellEnd"/>
            <w:r w:rsidRPr="004B08CC">
              <w:rPr>
                <w:rFonts w:ascii="Noto Sans" w:hAnsi="Noto Sans" w:cs="Noto Sans"/>
                <w:b/>
                <w:bCs/>
                <w:sz w:val="20"/>
                <w:lang w:val="es-MX" w:eastAsia="es-MX"/>
              </w:rPr>
              <w:t xml:space="preserve"> No.226 Col. La Villita C.P. 47270</w:t>
            </w:r>
          </w:p>
        </w:tc>
        <w:tc>
          <w:tcPr>
            <w:tcW w:w="1501" w:type="dxa"/>
            <w:tcBorders>
              <w:top w:val="nil"/>
              <w:left w:val="nil"/>
              <w:bottom w:val="single" w:sz="4" w:space="0" w:color="auto"/>
              <w:right w:val="single" w:sz="4" w:space="0" w:color="auto"/>
            </w:tcBorders>
            <w:shd w:val="clear" w:color="auto" w:fill="auto"/>
            <w:vAlign w:val="center"/>
            <w:hideMark/>
          </w:tcPr>
          <w:p w14:paraId="420F6656"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t>Encarnacion</w:t>
            </w:r>
            <w:proofErr w:type="spellEnd"/>
            <w:r w:rsidRPr="004B08CC">
              <w:rPr>
                <w:rFonts w:ascii="Noto Sans" w:hAnsi="Noto Sans" w:cs="Noto Sans"/>
                <w:sz w:val="20"/>
                <w:lang w:val="es-MX" w:eastAsia="es-MX"/>
              </w:rPr>
              <w:t xml:space="preserve"> de Diaz</w:t>
            </w:r>
          </w:p>
        </w:tc>
      </w:tr>
      <w:tr w:rsidR="00AF4D55" w:rsidRPr="004B08CC" w14:paraId="650C2BEE"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CE24A89"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85</w:t>
            </w:r>
          </w:p>
        </w:tc>
        <w:tc>
          <w:tcPr>
            <w:tcW w:w="3278" w:type="dxa"/>
            <w:tcBorders>
              <w:top w:val="nil"/>
              <w:left w:val="nil"/>
              <w:bottom w:val="single" w:sz="4" w:space="0" w:color="auto"/>
              <w:right w:val="single" w:sz="4" w:space="0" w:color="auto"/>
            </w:tcBorders>
            <w:shd w:val="clear" w:color="auto" w:fill="auto"/>
            <w:vAlign w:val="center"/>
            <w:hideMark/>
          </w:tcPr>
          <w:p w14:paraId="3052256A"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85   "Jalostotitlán"</w:t>
            </w:r>
          </w:p>
        </w:tc>
        <w:tc>
          <w:tcPr>
            <w:tcW w:w="3692" w:type="dxa"/>
            <w:tcBorders>
              <w:top w:val="nil"/>
              <w:left w:val="nil"/>
              <w:bottom w:val="single" w:sz="4" w:space="0" w:color="auto"/>
              <w:right w:val="single" w:sz="4" w:space="0" w:color="auto"/>
            </w:tcBorders>
            <w:shd w:val="clear" w:color="auto" w:fill="auto"/>
            <w:vAlign w:val="center"/>
            <w:hideMark/>
          </w:tcPr>
          <w:p w14:paraId="5A721D76"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Río Soto la Marina No.42 Col. </w:t>
            </w:r>
            <w:proofErr w:type="spellStart"/>
            <w:r w:rsidRPr="004B08CC">
              <w:rPr>
                <w:rFonts w:ascii="Noto Sans" w:hAnsi="Noto Sans" w:cs="Noto Sans"/>
                <w:b/>
                <w:bCs/>
                <w:sz w:val="20"/>
                <w:lang w:val="es-MX" w:eastAsia="es-MX"/>
              </w:rPr>
              <w:t>Fracc</w:t>
            </w:r>
            <w:proofErr w:type="spellEnd"/>
            <w:r w:rsidRPr="004B08CC">
              <w:rPr>
                <w:rFonts w:ascii="Noto Sans" w:hAnsi="Noto Sans" w:cs="Noto Sans"/>
                <w:b/>
                <w:bCs/>
                <w:sz w:val="20"/>
                <w:lang w:val="es-MX" w:eastAsia="es-MX"/>
              </w:rPr>
              <w:t xml:space="preserve"> Lagos del Sol C.P. 47120</w:t>
            </w:r>
          </w:p>
        </w:tc>
        <w:tc>
          <w:tcPr>
            <w:tcW w:w="1501" w:type="dxa"/>
            <w:tcBorders>
              <w:top w:val="nil"/>
              <w:left w:val="nil"/>
              <w:bottom w:val="single" w:sz="4" w:space="0" w:color="auto"/>
              <w:right w:val="single" w:sz="4" w:space="0" w:color="auto"/>
            </w:tcBorders>
            <w:shd w:val="clear" w:color="auto" w:fill="auto"/>
            <w:vAlign w:val="center"/>
            <w:hideMark/>
          </w:tcPr>
          <w:p w14:paraId="66E11C6B"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t>Jalostotitlan</w:t>
            </w:r>
            <w:proofErr w:type="spellEnd"/>
          </w:p>
        </w:tc>
      </w:tr>
      <w:tr w:rsidR="00AF4D55" w:rsidRPr="004B08CC" w14:paraId="45D12902" w14:textId="77777777" w:rsidTr="00C82337">
        <w:trPr>
          <w:trHeight w:val="48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EFE3B5B"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lastRenderedPageBreak/>
              <w:t>86</w:t>
            </w:r>
          </w:p>
        </w:tc>
        <w:tc>
          <w:tcPr>
            <w:tcW w:w="3278" w:type="dxa"/>
            <w:tcBorders>
              <w:top w:val="nil"/>
              <w:left w:val="nil"/>
              <w:bottom w:val="single" w:sz="4" w:space="0" w:color="auto"/>
              <w:right w:val="single" w:sz="4" w:space="0" w:color="auto"/>
            </w:tcBorders>
            <w:shd w:val="clear" w:color="auto" w:fill="auto"/>
            <w:vAlign w:val="center"/>
            <w:hideMark/>
          </w:tcPr>
          <w:p w14:paraId="1A37C922"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86   "San Miguel el Alto"</w:t>
            </w:r>
          </w:p>
        </w:tc>
        <w:tc>
          <w:tcPr>
            <w:tcW w:w="3692" w:type="dxa"/>
            <w:tcBorders>
              <w:top w:val="nil"/>
              <w:left w:val="nil"/>
              <w:bottom w:val="single" w:sz="4" w:space="0" w:color="auto"/>
              <w:right w:val="single" w:sz="4" w:space="0" w:color="auto"/>
            </w:tcBorders>
            <w:shd w:val="clear" w:color="auto" w:fill="auto"/>
            <w:vAlign w:val="center"/>
            <w:hideMark/>
          </w:tcPr>
          <w:p w14:paraId="692BE43B"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Dr. J Trinidad Martínez No. 287 Col. Agua Caliente C.P. 47140</w:t>
            </w:r>
          </w:p>
        </w:tc>
        <w:tc>
          <w:tcPr>
            <w:tcW w:w="1501" w:type="dxa"/>
            <w:tcBorders>
              <w:top w:val="nil"/>
              <w:left w:val="nil"/>
              <w:bottom w:val="single" w:sz="4" w:space="0" w:color="auto"/>
              <w:right w:val="single" w:sz="4" w:space="0" w:color="auto"/>
            </w:tcBorders>
            <w:shd w:val="clear" w:color="auto" w:fill="auto"/>
            <w:vAlign w:val="center"/>
            <w:hideMark/>
          </w:tcPr>
          <w:p w14:paraId="53DFA531"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San Miguel el Alto</w:t>
            </w:r>
          </w:p>
        </w:tc>
      </w:tr>
      <w:tr w:rsidR="00AF4D55" w:rsidRPr="004B08CC" w14:paraId="4ED5ADE1"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41F1443"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87</w:t>
            </w:r>
          </w:p>
        </w:tc>
        <w:tc>
          <w:tcPr>
            <w:tcW w:w="3278" w:type="dxa"/>
            <w:tcBorders>
              <w:top w:val="nil"/>
              <w:left w:val="nil"/>
              <w:bottom w:val="single" w:sz="4" w:space="0" w:color="auto"/>
              <w:right w:val="single" w:sz="4" w:space="0" w:color="auto"/>
            </w:tcBorders>
            <w:shd w:val="clear" w:color="auto" w:fill="auto"/>
            <w:vAlign w:val="center"/>
            <w:hideMark/>
          </w:tcPr>
          <w:p w14:paraId="3758FC59"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87   "Teocaltiche"</w:t>
            </w:r>
          </w:p>
        </w:tc>
        <w:tc>
          <w:tcPr>
            <w:tcW w:w="3692" w:type="dxa"/>
            <w:tcBorders>
              <w:top w:val="nil"/>
              <w:left w:val="nil"/>
              <w:bottom w:val="single" w:sz="4" w:space="0" w:color="auto"/>
              <w:right w:val="single" w:sz="4" w:space="0" w:color="auto"/>
            </w:tcBorders>
            <w:shd w:val="clear" w:color="auto" w:fill="auto"/>
            <w:vAlign w:val="center"/>
            <w:hideMark/>
          </w:tcPr>
          <w:p w14:paraId="6BD5AA09"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Loma Bonita No.12 Col. Las Lomas C.P. 47200</w:t>
            </w:r>
          </w:p>
        </w:tc>
        <w:tc>
          <w:tcPr>
            <w:tcW w:w="1501" w:type="dxa"/>
            <w:tcBorders>
              <w:top w:val="nil"/>
              <w:left w:val="nil"/>
              <w:bottom w:val="single" w:sz="4" w:space="0" w:color="auto"/>
              <w:right w:val="single" w:sz="4" w:space="0" w:color="auto"/>
            </w:tcBorders>
            <w:shd w:val="clear" w:color="auto" w:fill="auto"/>
            <w:vAlign w:val="center"/>
            <w:hideMark/>
          </w:tcPr>
          <w:p w14:paraId="7EE914F3"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Teocaltiche</w:t>
            </w:r>
          </w:p>
        </w:tc>
      </w:tr>
      <w:tr w:rsidR="00AF4D55" w:rsidRPr="004B08CC" w14:paraId="37E664C6"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67C7776"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88</w:t>
            </w:r>
          </w:p>
        </w:tc>
        <w:tc>
          <w:tcPr>
            <w:tcW w:w="3278" w:type="dxa"/>
            <w:tcBorders>
              <w:top w:val="nil"/>
              <w:left w:val="nil"/>
              <w:bottom w:val="single" w:sz="4" w:space="0" w:color="auto"/>
              <w:right w:val="single" w:sz="4" w:space="0" w:color="auto"/>
            </w:tcBorders>
            <w:shd w:val="clear" w:color="auto" w:fill="auto"/>
            <w:vAlign w:val="center"/>
            <w:hideMark/>
          </w:tcPr>
          <w:p w14:paraId="1FFFEB32"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88   "El Sauz"</w:t>
            </w:r>
          </w:p>
        </w:tc>
        <w:tc>
          <w:tcPr>
            <w:tcW w:w="3692" w:type="dxa"/>
            <w:tcBorders>
              <w:top w:val="nil"/>
              <w:left w:val="nil"/>
              <w:bottom w:val="single" w:sz="4" w:space="0" w:color="auto"/>
              <w:right w:val="single" w:sz="4" w:space="0" w:color="auto"/>
            </w:tcBorders>
            <w:shd w:val="clear" w:color="auto" w:fill="auto"/>
            <w:vAlign w:val="center"/>
            <w:hideMark/>
          </w:tcPr>
          <w:p w14:paraId="37EEA46C"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Av. Torres Bodet esq. Isla </w:t>
            </w:r>
            <w:proofErr w:type="spellStart"/>
            <w:r w:rsidRPr="004B08CC">
              <w:rPr>
                <w:rFonts w:ascii="Noto Sans" w:hAnsi="Noto Sans" w:cs="Noto Sans"/>
                <w:b/>
                <w:bCs/>
                <w:sz w:val="20"/>
                <w:lang w:val="es-MX" w:eastAsia="es-MX"/>
              </w:rPr>
              <w:t>Zanzibar</w:t>
            </w:r>
            <w:proofErr w:type="spellEnd"/>
            <w:r w:rsidRPr="004B08CC">
              <w:rPr>
                <w:rFonts w:ascii="Noto Sans" w:hAnsi="Noto Sans" w:cs="Noto Sans"/>
                <w:b/>
                <w:bCs/>
                <w:sz w:val="20"/>
                <w:lang w:val="es-MX" w:eastAsia="es-MX"/>
              </w:rPr>
              <w:t xml:space="preserve"> No.3060 Col. El </w:t>
            </w:r>
            <w:proofErr w:type="spellStart"/>
            <w:r w:rsidRPr="004B08CC">
              <w:rPr>
                <w:rFonts w:ascii="Noto Sans" w:hAnsi="Noto Sans" w:cs="Noto Sans"/>
                <w:b/>
                <w:bCs/>
                <w:sz w:val="20"/>
                <w:lang w:val="es-MX" w:eastAsia="es-MX"/>
              </w:rPr>
              <w:t>Zauz</w:t>
            </w:r>
            <w:proofErr w:type="spellEnd"/>
            <w:r w:rsidRPr="004B08CC">
              <w:rPr>
                <w:rFonts w:ascii="Noto Sans" w:hAnsi="Noto Sans" w:cs="Noto Sans"/>
                <w:b/>
                <w:bCs/>
                <w:sz w:val="20"/>
                <w:lang w:val="es-MX" w:eastAsia="es-MX"/>
              </w:rPr>
              <w:t xml:space="preserve"> C.P. 44981</w:t>
            </w:r>
          </w:p>
        </w:tc>
        <w:tc>
          <w:tcPr>
            <w:tcW w:w="1501" w:type="dxa"/>
            <w:tcBorders>
              <w:top w:val="nil"/>
              <w:left w:val="nil"/>
              <w:bottom w:val="single" w:sz="4" w:space="0" w:color="auto"/>
              <w:right w:val="single" w:sz="4" w:space="0" w:color="auto"/>
            </w:tcBorders>
            <w:shd w:val="clear" w:color="auto" w:fill="auto"/>
            <w:vAlign w:val="center"/>
            <w:hideMark/>
          </w:tcPr>
          <w:p w14:paraId="5926931B"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0D4EFAA3"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CB4E456"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89</w:t>
            </w:r>
          </w:p>
        </w:tc>
        <w:tc>
          <w:tcPr>
            <w:tcW w:w="3278" w:type="dxa"/>
            <w:tcBorders>
              <w:top w:val="nil"/>
              <w:left w:val="nil"/>
              <w:bottom w:val="single" w:sz="4" w:space="0" w:color="auto"/>
              <w:right w:val="single" w:sz="4" w:space="0" w:color="auto"/>
            </w:tcBorders>
            <w:shd w:val="clear" w:color="auto" w:fill="auto"/>
            <w:vAlign w:val="center"/>
            <w:hideMark/>
          </w:tcPr>
          <w:p w14:paraId="62A87A00"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H G Z No 89   "Chapultepec"</w:t>
            </w:r>
          </w:p>
        </w:tc>
        <w:tc>
          <w:tcPr>
            <w:tcW w:w="3692" w:type="dxa"/>
            <w:tcBorders>
              <w:top w:val="nil"/>
              <w:left w:val="nil"/>
              <w:bottom w:val="single" w:sz="4" w:space="0" w:color="auto"/>
              <w:right w:val="single" w:sz="4" w:space="0" w:color="auto"/>
            </w:tcBorders>
            <w:shd w:val="clear" w:color="auto" w:fill="auto"/>
            <w:vAlign w:val="center"/>
            <w:hideMark/>
          </w:tcPr>
          <w:p w14:paraId="745D4C21"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Av. </w:t>
            </w:r>
            <w:proofErr w:type="spellStart"/>
            <w:r w:rsidRPr="004B08CC">
              <w:rPr>
                <w:rFonts w:ascii="Noto Sans" w:hAnsi="Noto Sans" w:cs="Noto Sans"/>
                <w:b/>
                <w:bCs/>
                <w:sz w:val="20"/>
                <w:lang w:val="es-MX" w:eastAsia="es-MX"/>
              </w:rPr>
              <w:t>Circ</w:t>
            </w:r>
            <w:proofErr w:type="spellEnd"/>
            <w:r w:rsidRPr="004B08CC">
              <w:rPr>
                <w:rFonts w:ascii="Noto Sans" w:hAnsi="Noto Sans" w:cs="Noto Sans"/>
                <w:b/>
                <w:bCs/>
                <w:sz w:val="20"/>
                <w:lang w:val="es-MX" w:eastAsia="es-MX"/>
              </w:rPr>
              <w:t>. Agustín Yáñez No.1988 Col. Moderna C.P. 44150</w:t>
            </w:r>
          </w:p>
        </w:tc>
        <w:tc>
          <w:tcPr>
            <w:tcW w:w="1501" w:type="dxa"/>
            <w:tcBorders>
              <w:top w:val="nil"/>
              <w:left w:val="nil"/>
              <w:bottom w:val="single" w:sz="4" w:space="0" w:color="auto"/>
              <w:right w:val="single" w:sz="4" w:space="0" w:color="auto"/>
            </w:tcBorders>
            <w:shd w:val="clear" w:color="auto" w:fill="auto"/>
            <w:vAlign w:val="center"/>
            <w:hideMark/>
          </w:tcPr>
          <w:p w14:paraId="3A3E910A"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286683CF" w14:textId="77777777" w:rsidTr="00C82337">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9F1F610"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91</w:t>
            </w:r>
          </w:p>
        </w:tc>
        <w:tc>
          <w:tcPr>
            <w:tcW w:w="3278" w:type="dxa"/>
            <w:tcBorders>
              <w:top w:val="nil"/>
              <w:left w:val="nil"/>
              <w:bottom w:val="single" w:sz="4" w:space="0" w:color="auto"/>
              <w:right w:val="single" w:sz="4" w:space="0" w:color="auto"/>
            </w:tcBorders>
            <w:shd w:val="clear" w:color="auto" w:fill="auto"/>
            <w:vAlign w:val="center"/>
            <w:hideMark/>
          </w:tcPr>
          <w:p w14:paraId="42799C27"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91 "El Fresno"</w:t>
            </w:r>
          </w:p>
        </w:tc>
        <w:tc>
          <w:tcPr>
            <w:tcW w:w="3692" w:type="dxa"/>
            <w:tcBorders>
              <w:top w:val="nil"/>
              <w:left w:val="nil"/>
              <w:bottom w:val="single" w:sz="4" w:space="0" w:color="auto"/>
              <w:right w:val="single" w:sz="4" w:space="0" w:color="auto"/>
            </w:tcBorders>
            <w:shd w:val="clear" w:color="auto" w:fill="auto"/>
            <w:vAlign w:val="center"/>
            <w:hideMark/>
          </w:tcPr>
          <w:p w14:paraId="4E6863ED"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Cerezo No.1476 Col. Del Fresno C.P.44900</w:t>
            </w:r>
          </w:p>
        </w:tc>
        <w:tc>
          <w:tcPr>
            <w:tcW w:w="1501" w:type="dxa"/>
            <w:tcBorders>
              <w:top w:val="nil"/>
              <w:left w:val="nil"/>
              <w:bottom w:val="single" w:sz="4" w:space="0" w:color="auto"/>
              <w:right w:val="single" w:sz="4" w:space="0" w:color="auto"/>
            </w:tcBorders>
            <w:shd w:val="clear" w:color="auto" w:fill="auto"/>
            <w:vAlign w:val="center"/>
            <w:hideMark/>
          </w:tcPr>
          <w:p w14:paraId="15CE5A2F"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56E5B246"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FDB61A7"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92</w:t>
            </w:r>
          </w:p>
        </w:tc>
        <w:tc>
          <w:tcPr>
            <w:tcW w:w="3278" w:type="dxa"/>
            <w:tcBorders>
              <w:top w:val="nil"/>
              <w:left w:val="nil"/>
              <w:bottom w:val="single" w:sz="4" w:space="0" w:color="auto"/>
              <w:right w:val="single" w:sz="4" w:space="0" w:color="auto"/>
            </w:tcBorders>
            <w:shd w:val="clear" w:color="auto" w:fill="auto"/>
            <w:vAlign w:val="center"/>
            <w:hideMark/>
          </w:tcPr>
          <w:p w14:paraId="1E3E527C"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92   "Miravalle"</w:t>
            </w:r>
          </w:p>
        </w:tc>
        <w:tc>
          <w:tcPr>
            <w:tcW w:w="3692" w:type="dxa"/>
            <w:tcBorders>
              <w:top w:val="nil"/>
              <w:left w:val="nil"/>
              <w:bottom w:val="single" w:sz="4" w:space="0" w:color="auto"/>
              <w:right w:val="single" w:sz="4" w:space="0" w:color="auto"/>
            </w:tcBorders>
            <w:shd w:val="clear" w:color="auto" w:fill="auto"/>
            <w:vAlign w:val="center"/>
            <w:hideMark/>
          </w:tcPr>
          <w:p w14:paraId="57EF1A9D"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Gobernador Curiel No.4218 Col. Miravalle C.P. 44990</w:t>
            </w:r>
          </w:p>
        </w:tc>
        <w:tc>
          <w:tcPr>
            <w:tcW w:w="1501" w:type="dxa"/>
            <w:tcBorders>
              <w:top w:val="nil"/>
              <w:left w:val="nil"/>
              <w:bottom w:val="single" w:sz="4" w:space="0" w:color="auto"/>
              <w:right w:val="single" w:sz="4" w:space="0" w:color="auto"/>
            </w:tcBorders>
            <w:shd w:val="clear" w:color="auto" w:fill="auto"/>
            <w:vAlign w:val="center"/>
            <w:hideMark/>
          </w:tcPr>
          <w:p w14:paraId="0ADCE263"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3AE1002B" w14:textId="77777777" w:rsidTr="00C82337">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4F51E1E"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93</w:t>
            </w:r>
          </w:p>
        </w:tc>
        <w:tc>
          <w:tcPr>
            <w:tcW w:w="3278" w:type="dxa"/>
            <w:tcBorders>
              <w:top w:val="nil"/>
              <w:left w:val="nil"/>
              <w:bottom w:val="single" w:sz="4" w:space="0" w:color="auto"/>
              <w:right w:val="single" w:sz="4" w:space="0" w:color="auto"/>
            </w:tcBorders>
            <w:shd w:val="clear" w:color="auto" w:fill="auto"/>
            <w:vAlign w:val="center"/>
            <w:hideMark/>
          </w:tcPr>
          <w:p w14:paraId="0A9133F4"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93   "Tonalá"</w:t>
            </w:r>
          </w:p>
        </w:tc>
        <w:tc>
          <w:tcPr>
            <w:tcW w:w="3692" w:type="dxa"/>
            <w:tcBorders>
              <w:top w:val="nil"/>
              <w:left w:val="nil"/>
              <w:bottom w:val="single" w:sz="4" w:space="0" w:color="auto"/>
              <w:right w:val="single" w:sz="4" w:space="0" w:color="auto"/>
            </w:tcBorders>
            <w:shd w:val="clear" w:color="auto" w:fill="auto"/>
            <w:vAlign w:val="center"/>
            <w:hideMark/>
          </w:tcPr>
          <w:p w14:paraId="7F82BCF4"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Av. </w:t>
            </w:r>
            <w:proofErr w:type="spellStart"/>
            <w:r w:rsidRPr="004B08CC">
              <w:rPr>
                <w:rFonts w:ascii="Noto Sans" w:hAnsi="Noto Sans" w:cs="Noto Sans"/>
                <w:b/>
                <w:bCs/>
                <w:sz w:val="20"/>
                <w:lang w:val="es-MX" w:eastAsia="es-MX"/>
              </w:rPr>
              <w:t>Tonala</w:t>
            </w:r>
            <w:proofErr w:type="spellEnd"/>
            <w:r w:rsidRPr="004B08CC">
              <w:rPr>
                <w:rFonts w:ascii="Noto Sans" w:hAnsi="Noto Sans" w:cs="Noto Sans"/>
                <w:b/>
                <w:bCs/>
                <w:sz w:val="20"/>
                <w:lang w:val="es-MX" w:eastAsia="es-MX"/>
              </w:rPr>
              <w:t xml:space="preserve"> No. 121 Col. CENTRO C.P. 45400</w:t>
            </w:r>
          </w:p>
        </w:tc>
        <w:tc>
          <w:tcPr>
            <w:tcW w:w="1501" w:type="dxa"/>
            <w:tcBorders>
              <w:top w:val="nil"/>
              <w:left w:val="nil"/>
              <w:bottom w:val="single" w:sz="4" w:space="0" w:color="auto"/>
              <w:right w:val="single" w:sz="4" w:space="0" w:color="auto"/>
            </w:tcBorders>
            <w:shd w:val="clear" w:color="auto" w:fill="auto"/>
            <w:vAlign w:val="center"/>
            <w:hideMark/>
          </w:tcPr>
          <w:p w14:paraId="5597C803"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t>Tonala</w:t>
            </w:r>
            <w:proofErr w:type="spellEnd"/>
          </w:p>
        </w:tc>
      </w:tr>
      <w:tr w:rsidR="00AF4D55" w:rsidRPr="004B08CC" w14:paraId="672CB14E" w14:textId="77777777" w:rsidTr="00C82337">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4D04CBB"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94</w:t>
            </w:r>
          </w:p>
        </w:tc>
        <w:tc>
          <w:tcPr>
            <w:tcW w:w="3278" w:type="dxa"/>
            <w:tcBorders>
              <w:top w:val="nil"/>
              <w:left w:val="nil"/>
              <w:bottom w:val="single" w:sz="4" w:space="0" w:color="auto"/>
              <w:right w:val="single" w:sz="4" w:space="0" w:color="auto"/>
            </w:tcBorders>
            <w:shd w:val="clear" w:color="auto" w:fill="auto"/>
            <w:vAlign w:val="center"/>
            <w:hideMark/>
          </w:tcPr>
          <w:p w14:paraId="261C9D58"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94   "Yahualica"</w:t>
            </w:r>
          </w:p>
        </w:tc>
        <w:tc>
          <w:tcPr>
            <w:tcW w:w="3692" w:type="dxa"/>
            <w:tcBorders>
              <w:top w:val="nil"/>
              <w:left w:val="nil"/>
              <w:bottom w:val="single" w:sz="4" w:space="0" w:color="auto"/>
              <w:right w:val="single" w:sz="4" w:space="0" w:color="auto"/>
            </w:tcBorders>
            <w:shd w:val="clear" w:color="auto" w:fill="auto"/>
            <w:vAlign w:val="center"/>
            <w:hideMark/>
          </w:tcPr>
          <w:p w14:paraId="32CCF2AA"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Allende No. 97 Col. Centro C.P. 47300</w:t>
            </w:r>
          </w:p>
        </w:tc>
        <w:tc>
          <w:tcPr>
            <w:tcW w:w="1501" w:type="dxa"/>
            <w:tcBorders>
              <w:top w:val="nil"/>
              <w:left w:val="nil"/>
              <w:bottom w:val="single" w:sz="4" w:space="0" w:color="auto"/>
              <w:right w:val="single" w:sz="4" w:space="0" w:color="auto"/>
            </w:tcBorders>
            <w:shd w:val="clear" w:color="auto" w:fill="auto"/>
            <w:vAlign w:val="center"/>
            <w:hideMark/>
          </w:tcPr>
          <w:p w14:paraId="7B863859"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Yahualica</w:t>
            </w:r>
          </w:p>
        </w:tc>
      </w:tr>
      <w:tr w:rsidR="00AF4D55" w:rsidRPr="004B08CC" w14:paraId="12CBD161"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89AEAA8"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95</w:t>
            </w:r>
          </w:p>
        </w:tc>
        <w:tc>
          <w:tcPr>
            <w:tcW w:w="3278" w:type="dxa"/>
            <w:tcBorders>
              <w:top w:val="nil"/>
              <w:left w:val="nil"/>
              <w:bottom w:val="single" w:sz="4" w:space="0" w:color="auto"/>
              <w:right w:val="single" w:sz="4" w:space="0" w:color="auto"/>
            </w:tcBorders>
            <w:shd w:val="clear" w:color="auto" w:fill="auto"/>
            <w:vAlign w:val="center"/>
            <w:hideMark/>
          </w:tcPr>
          <w:p w14:paraId="2A290965"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95   "Poncitlán"</w:t>
            </w:r>
          </w:p>
        </w:tc>
        <w:tc>
          <w:tcPr>
            <w:tcW w:w="3692" w:type="dxa"/>
            <w:tcBorders>
              <w:top w:val="nil"/>
              <w:left w:val="nil"/>
              <w:bottom w:val="single" w:sz="4" w:space="0" w:color="auto"/>
              <w:right w:val="single" w:sz="4" w:space="0" w:color="auto"/>
            </w:tcBorders>
            <w:shd w:val="clear" w:color="auto" w:fill="auto"/>
            <w:vAlign w:val="center"/>
            <w:hideMark/>
          </w:tcPr>
          <w:p w14:paraId="035A43C8"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Calle San Marías No. 210 Col. </w:t>
            </w:r>
            <w:proofErr w:type="spellStart"/>
            <w:r w:rsidRPr="004B08CC">
              <w:rPr>
                <w:rFonts w:ascii="Noto Sans" w:hAnsi="Noto Sans" w:cs="Noto Sans"/>
                <w:b/>
                <w:bCs/>
                <w:sz w:val="20"/>
                <w:lang w:val="es-MX" w:eastAsia="es-MX"/>
              </w:rPr>
              <w:t>Poncitlan</w:t>
            </w:r>
            <w:proofErr w:type="spellEnd"/>
            <w:r w:rsidRPr="004B08CC">
              <w:rPr>
                <w:rFonts w:ascii="Noto Sans" w:hAnsi="Noto Sans" w:cs="Noto Sans"/>
                <w:b/>
                <w:bCs/>
                <w:sz w:val="20"/>
                <w:lang w:val="es-MX" w:eastAsia="es-MX"/>
              </w:rPr>
              <w:t xml:space="preserve"> C.P. 45950</w:t>
            </w:r>
          </w:p>
        </w:tc>
        <w:tc>
          <w:tcPr>
            <w:tcW w:w="1501" w:type="dxa"/>
            <w:tcBorders>
              <w:top w:val="nil"/>
              <w:left w:val="nil"/>
              <w:bottom w:val="single" w:sz="4" w:space="0" w:color="auto"/>
              <w:right w:val="single" w:sz="4" w:space="0" w:color="auto"/>
            </w:tcBorders>
            <w:shd w:val="clear" w:color="auto" w:fill="auto"/>
            <w:vAlign w:val="center"/>
            <w:hideMark/>
          </w:tcPr>
          <w:p w14:paraId="38E70C33"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t>Poncitlan</w:t>
            </w:r>
            <w:proofErr w:type="spellEnd"/>
          </w:p>
        </w:tc>
      </w:tr>
      <w:tr w:rsidR="00AF4D55" w:rsidRPr="004B08CC" w14:paraId="5266C941" w14:textId="77777777" w:rsidTr="00C82337">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02C2957"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96</w:t>
            </w:r>
          </w:p>
        </w:tc>
        <w:tc>
          <w:tcPr>
            <w:tcW w:w="3278" w:type="dxa"/>
            <w:tcBorders>
              <w:top w:val="nil"/>
              <w:left w:val="nil"/>
              <w:bottom w:val="single" w:sz="4" w:space="0" w:color="auto"/>
              <w:right w:val="single" w:sz="4" w:space="0" w:color="auto"/>
            </w:tcBorders>
            <w:shd w:val="clear" w:color="auto" w:fill="auto"/>
            <w:vAlign w:val="center"/>
            <w:hideMark/>
          </w:tcPr>
          <w:p w14:paraId="293AC3CD"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96   "Mascota"</w:t>
            </w:r>
          </w:p>
        </w:tc>
        <w:tc>
          <w:tcPr>
            <w:tcW w:w="3692" w:type="dxa"/>
            <w:tcBorders>
              <w:top w:val="nil"/>
              <w:left w:val="nil"/>
              <w:bottom w:val="single" w:sz="4" w:space="0" w:color="auto"/>
              <w:right w:val="single" w:sz="4" w:space="0" w:color="auto"/>
            </w:tcBorders>
            <w:shd w:val="clear" w:color="auto" w:fill="auto"/>
            <w:vAlign w:val="center"/>
            <w:hideMark/>
          </w:tcPr>
          <w:p w14:paraId="4E76571B"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Porfirio Díaz No.62 Col. CENTRO C.P. 46900</w:t>
            </w:r>
          </w:p>
        </w:tc>
        <w:tc>
          <w:tcPr>
            <w:tcW w:w="1501" w:type="dxa"/>
            <w:tcBorders>
              <w:top w:val="nil"/>
              <w:left w:val="nil"/>
              <w:bottom w:val="single" w:sz="4" w:space="0" w:color="auto"/>
              <w:right w:val="single" w:sz="4" w:space="0" w:color="auto"/>
            </w:tcBorders>
            <w:shd w:val="clear" w:color="auto" w:fill="auto"/>
            <w:vAlign w:val="center"/>
            <w:hideMark/>
          </w:tcPr>
          <w:p w14:paraId="2CF87329"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Mascota</w:t>
            </w:r>
          </w:p>
        </w:tc>
      </w:tr>
      <w:tr w:rsidR="00AF4D55" w:rsidRPr="004B08CC" w14:paraId="0C455CA8"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C43A8E4"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97</w:t>
            </w:r>
          </w:p>
        </w:tc>
        <w:tc>
          <w:tcPr>
            <w:tcW w:w="3278" w:type="dxa"/>
            <w:tcBorders>
              <w:top w:val="nil"/>
              <w:left w:val="nil"/>
              <w:bottom w:val="single" w:sz="4" w:space="0" w:color="auto"/>
              <w:right w:val="single" w:sz="4" w:space="0" w:color="auto"/>
            </w:tcBorders>
            <w:shd w:val="clear" w:color="auto" w:fill="auto"/>
            <w:vAlign w:val="center"/>
            <w:hideMark/>
          </w:tcPr>
          <w:p w14:paraId="5AB30A58"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97   "Magdalena"</w:t>
            </w:r>
          </w:p>
        </w:tc>
        <w:tc>
          <w:tcPr>
            <w:tcW w:w="3692" w:type="dxa"/>
            <w:tcBorders>
              <w:top w:val="nil"/>
              <w:left w:val="nil"/>
              <w:bottom w:val="single" w:sz="4" w:space="0" w:color="auto"/>
              <w:right w:val="single" w:sz="4" w:space="0" w:color="auto"/>
            </w:tcBorders>
            <w:shd w:val="clear" w:color="auto" w:fill="auto"/>
            <w:vAlign w:val="center"/>
            <w:hideMark/>
          </w:tcPr>
          <w:p w14:paraId="21A0B1CE"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IGNACIO ZARAGOZA No.29 Col. PIEDRAS GRANDES C.P. 46470</w:t>
            </w:r>
          </w:p>
        </w:tc>
        <w:tc>
          <w:tcPr>
            <w:tcW w:w="1501" w:type="dxa"/>
            <w:tcBorders>
              <w:top w:val="nil"/>
              <w:left w:val="nil"/>
              <w:bottom w:val="single" w:sz="4" w:space="0" w:color="auto"/>
              <w:right w:val="single" w:sz="4" w:space="0" w:color="auto"/>
            </w:tcBorders>
            <w:shd w:val="clear" w:color="auto" w:fill="auto"/>
            <w:vAlign w:val="center"/>
            <w:hideMark/>
          </w:tcPr>
          <w:p w14:paraId="2CD1EB87"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Magdalena</w:t>
            </w:r>
          </w:p>
        </w:tc>
      </w:tr>
      <w:tr w:rsidR="00AF4D55" w:rsidRPr="004B08CC" w14:paraId="3489304F" w14:textId="77777777" w:rsidTr="00C82337">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C005EDD"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98</w:t>
            </w:r>
          </w:p>
        </w:tc>
        <w:tc>
          <w:tcPr>
            <w:tcW w:w="3278" w:type="dxa"/>
            <w:tcBorders>
              <w:top w:val="nil"/>
              <w:left w:val="nil"/>
              <w:bottom w:val="single" w:sz="4" w:space="0" w:color="auto"/>
              <w:right w:val="single" w:sz="4" w:space="0" w:color="auto"/>
            </w:tcBorders>
            <w:shd w:val="clear" w:color="auto" w:fill="auto"/>
            <w:vAlign w:val="center"/>
            <w:hideMark/>
          </w:tcPr>
          <w:p w14:paraId="15442937"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98   "Teuchitlán"</w:t>
            </w:r>
          </w:p>
        </w:tc>
        <w:tc>
          <w:tcPr>
            <w:tcW w:w="3692" w:type="dxa"/>
            <w:tcBorders>
              <w:top w:val="nil"/>
              <w:left w:val="nil"/>
              <w:bottom w:val="single" w:sz="4" w:space="0" w:color="auto"/>
              <w:right w:val="single" w:sz="4" w:space="0" w:color="auto"/>
            </w:tcBorders>
            <w:shd w:val="clear" w:color="auto" w:fill="auto"/>
            <w:vAlign w:val="center"/>
            <w:hideMark/>
          </w:tcPr>
          <w:p w14:paraId="72EDF027"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JAZMIN No.10Col.CENTROC.P.46760</w:t>
            </w:r>
          </w:p>
        </w:tc>
        <w:tc>
          <w:tcPr>
            <w:tcW w:w="1501" w:type="dxa"/>
            <w:tcBorders>
              <w:top w:val="nil"/>
              <w:left w:val="nil"/>
              <w:bottom w:val="single" w:sz="4" w:space="0" w:color="auto"/>
              <w:right w:val="single" w:sz="4" w:space="0" w:color="auto"/>
            </w:tcBorders>
            <w:shd w:val="clear" w:color="auto" w:fill="auto"/>
            <w:vAlign w:val="center"/>
            <w:hideMark/>
          </w:tcPr>
          <w:p w14:paraId="2D230BD2"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t>Teuchitlan</w:t>
            </w:r>
            <w:proofErr w:type="spellEnd"/>
          </w:p>
        </w:tc>
      </w:tr>
      <w:tr w:rsidR="00AF4D55" w:rsidRPr="004B08CC" w14:paraId="7E8D9346" w14:textId="77777777" w:rsidTr="00C82337">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E0F294F"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100</w:t>
            </w:r>
          </w:p>
        </w:tc>
        <w:tc>
          <w:tcPr>
            <w:tcW w:w="3278" w:type="dxa"/>
            <w:tcBorders>
              <w:top w:val="nil"/>
              <w:left w:val="nil"/>
              <w:bottom w:val="single" w:sz="4" w:space="0" w:color="auto"/>
              <w:right w:val="single" w:sz="4" w:space="0" w:color="auto"/>
            </w:tcBorders>
            <w:shd w:val="clear" w:color="auto" w:fill="auto"/>
            <w:vAlign w:val="center"/>
            <w:hideMark/>
          </w:tcPr>
          <w:p w14:paraId="76B070AC"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100   "Jamay"</w:t>
            </w:r>
          </w:p>
        </w:tc>
        <w:tc>
          <w:tcPr>
            <w:tcW w:w="3692" w:type="dxa"/>
            <w:tcBorders>
              <w:top w:val="nil"/>
              <w:left w:val="nil"/>
              <w:bottom w:val="single" w:sz="4" w:space="0" w:color="auto"/>
              <w:right w:val="single" w:sz="4" w:space="0" w:color="auto"/>
            </w:tcBorders>
            <w:shd w:val="clear" w:color="auto" w:fill="auto"/>
            <w:vAlign w:val="center"/>
            <w:hideMark/>
          </w:tcPr>
          <w:p w14:paraId="69DF606E"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Negrete No.129 Col. Centro C.P. 17901</w:t>
            </w:r>
          </w:p>
        </w:tc>
        <w:tc>
          <w:tcPr>
            <w:tcW w:w="1501" w:type="dxa"/>
            <w:tcBorders>
              <w:top w:val="nil"/>
              <w:left w:val="nil"/>
              <w:bottom w:val="single" w:sz="4" w:space="0" w:color="auto"/>
              <w:right w:val="single" w:sz="4" w:space="0" w:color="auto"/>
            </w:tcBorders>
            <w:shd w:val="clear" w:color="auto" w:fill="auto"/>
            <w:vAlign w:val="center"/>
            <w:hideMark/>
          </w:tcPr>
          <w:p w14:paraId="3983562B"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Jamay</w:t>
            </w:r>
          </w:p>
        </w:tc>
      </w:tr>
      <w:tr w:rsidR="00AF4D55" w:rsidRPr="004B08CC" w14:paraId="6B2B6C31" w14:textId="77777777" w:rsidTr="00C82337">
        <w:trPr>
          <w:trHeight w:val="48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857D49A"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106</w:t>
            </w:r>
          </w:p>
        </w:tc>
        <w:tc>
          <w:tcPr>
            <w:tcW w:w="3278" w:type="dxa"/>
            <w:tcBorders>
              <w:top w:val="nil"/>
              <w:left w:val="nil"/>
              <w:bottom w:val="single" w:sz="4" w:space="0" w:color="auto"/>
              <w:right w:val="single" w:sz="4" w:space="0" w:color="auto"/>
            </w:tcBorders>
            <w:shd w:val="clear" w:color="auto" w:fill="auto"/>
            <w:vAlign w:val="center"/>
            <w:hideMark/>
          </w:tcPr>
          <w:p w14:paraId="7C83C845"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106  "San Martín de Bolaños"</w:t>
            </w:r>
          </w:p>
        </w:tc>
        <w:tc>
          <w:tcPr>
            <w:tcW w:w="3692" w:type="dxa"/>
            <w:tcBorders>
              <w:top w:val="nil"/>
              <w:left w:val="nil"/>
              <w:bottom w:val="single" w:sz="4" w:space="0" w:color="auto"/>
              <w:right w:val="single" w:sz="4" w:space="0" w:color="auto"/>
            </w:tcBorders>
            <w:shd w:val="clear" w:color="auto" w:fill="auto"/>
            <w:vAlign w:val="center"/>
            <w:hideMark/>
          </w:tcPr>
          <w:p w14:paraId="66A70556"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Emeterio Jiménez No.9 Col. Centro C.P. 46350</w:t>
            </w:r>
          </w:p>
        </w:tc>
        <w:tc>
          <w:tcPr>
            <w:tcW w:w="1501" w:type="dxa"/>
            <w:tcBorders>
              <w:top w:val="nil"/>
              <w:left w:val="nil"/>
              <w:bottom w:val="single" w:sz="4" w:space="0" w:color="auto"/>
              <w:right w:val="single" w:sz="4" w:space="0" w:color="auto"/>
            </w:tcBorders>
            <w:shd w:val="clear" w:color="auto" w:fill="auto"/>
            <w:vAlign w:val="center"/>
            <w:hideMark/>
          </w:tcPr>
          <w:p w14:paraId="3084A144"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San Martin de Bolaños</w:t>
            </w:r>
          </w:p>
        </w:tc>
      </w:tr>
      <w:tr w:rsidR="00AF4D55" w:rsidRPr="004B08CC" w14:paraId="2F71D9EF"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BE2805E"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110</w:t>
            </w:r>
          </w:p>
        </w:tc>
        <w:tc>
          <w:tcPr>
            <w:tcW w:w="3278" w:type="dxa"/>
            <w:tcBorders>
              <w:top w:val="nil"/>
              <w:left w:val="nil"/>
              <w:bottom w:val="single" w:sz="4" w:space="0" w:color="auto"/>
              <w:right w:val="single" w:sz="4" w:space="0" w:color="auto"/>
            </w:tcBorders>
            <w:shd w:val="clear" w:color="auto" w:fill="auto"/>
            <w:vAlign w:val="center"/>
            <w:hideMark/>
          </w:tcPr>
          <w:p w14:paraId="3B639DFE"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H G R No 110  "Oblatos"</w:t>
            </w:r>
          </w:p>
        </w:tc>
        <w:tc>
          <w:tcPr>
            <w:tcW w:w="3692" w:type="dxa"/>
            <w:tcBorders>
              <w:top w:val="nil"/>
              <w:left w:val="nil"/>
              <w:bottom w:val="single" w:sz="4" w:space="0" w:color="auto"/>
              <w:right w:val="single" w:sz="4" w:space="0" w:color="auto"/>
            </w:tcBorders>
            <w:shd w:val="clear" w:color="auto" w:fill="auto"/>
            <w:vAlign w:val="center"/>
            <w:hideMark/>
          </w:tcPr>
          <w:p w14:paraId="77B0FF3F"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Av. Circunvalación Oblatos No.2208 Col. Oblatos C.P. 44700</w:t>
            </w:r>
          </w:p>
        </w:tc>
        <w:tc>
          <w:tcPr>
            <w:tcW w:w="1501" w:type="dxa"/>
            <w:tcBorders>
              <w:top w:val="nil"/>
              <w:left w:val="nil"/>
              <w:bottom w:val="single" w:sz="4" w:space="0" w:color="auto"/>
              <w:right w:val="single" w:sz="4" w:space="0" w:color="auto"/>
            </w:tcBorders>
            <w:shd w:val="clear" w:color="auto" w:fill="auto"/>
            <w:vAlign w:val="center"/>
            <w:hideMark/>
          </w:tcPr>
          <w:p w14:paraId="5C3D1C41"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79E57F53" w14:textId="77777777" w:rsidTr="00C82337">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DC26404"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114</w:t>
            </w:r>
          </w:p>
        </w:tc>
        <w:tc>
          <w:tcPr>
            <w:tcW w:w="3278" w:type="dxa"/>
            <w:tcBorders>
              <w:top w:val="nil"/>
              <w:left w:val="nil"/>
              <w:bottom w:val="single" w:sz="4" w:space="0" w:color="auto"/>
              <w:right w:val="single" w:sz="4" w:space="0" w:color="auto"/>
            </w:tcBorders>
            <w:shd w:val="clear" w:color="auto" w:fill="auto"/>
            <w:vAlign w:val="center"/>
            <w:hideMark/>
          </w:tcPr>
          <w:p w14:paraId="6583BE26"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114   "Gómez Farías"</w:t>
            </w:r>
          </w:p>
        </w:tc>
        <w:tc>
          <w:tcPr>
            <w:tcW w:w="3692" w:type="dxa"/>
            <w:tcBorders>
              <w:top w:val="nil"/>
              <w:left w:val="nil"/>
              <w:bottom w:val="single" w:sz="4" w:space="0" w:color="auto"/>
              <w:right w:val="single" w:sz="4" w:space="0" w:color="auto"/>
            </w:tcBorders>
            <w:shd w:val="clear" w:color="auto" w:fill="auto"/>
            <w:vAlign w:val="center"/>
            <w:hideMark/>
          </w:tcPr>
          <w:p w14:paraId="0A22A9B3"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Zaragoza No.29-c Col. Centro C.P. 49120</w:t>
            </w:r>
          </w:p>
        </w:tc>
        <w:tc>
          <w:tcPr>
            <w:tcW w:w="1501" w:type="dxa"/>
            <w:tcBorders>
              <w:top w:val="nil"/>
              <w:left w:val="nil"/>
              <w:bottom w:val="single" w:sz="4" w:space="0" w:color="auto"/>
              <w:right w:val="single" w:sz="4" w:space="0" w:color="auto"/>
            </w:tcBorders>
            <w:shd w:val="clear" w:color="auto" w:fill="auto"/>
            <w:vAlign w:val="center"/>
            <w:hideMark/>
          </w:tcPr>
          <w:p w14:paraId="6ED4EF19"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Gomez farias</w:t>
            </w:r>
          </w:p>
        </w:tc>
      </w:tr>
      <w:tr w:rsidR="00AF4D55" w:rsidRPr="004B08CC" w14:paraId="36B44817"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4528D0F"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117</w:t>
            </w:r>
          </w:p>
        </w:tc>
        <w:tc>
          <w:tcPr>
            <w:tcW w:w="3278" w:type="dxa"/>
            <w:tcBorders>
              <w:top w:val="nil"/>
              <w:left w:val="nil"/>
              <w:bottom w:val="single" w:sz="4" w:space="0" w:color="auto"/>
              <w:right w:val="single" w:sz="4" w:space="0" w:color="auto"/>
            </w:tcBorders>
            <w:shd w:val="clear" w:color="auto" w:fill="auto"/>
            <w:vAlign w:val="center"/>
            <w:hideMark/>
          </w:tcPr>
          <w:p w14:paraId="1DFA66AC"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A F S No 117   "Quitupán"</w:t>
            </w:r>
          </w:p>
        </w:tc>
        <w:tc>
          <w:tcPr>
            <w:tcW w:w="3692" w:type="dxa"/>
            <w:tcBorders>
              <w:top w:val="nil"/>
              <w:left w:val="nil"/>
              <w:bottom w:val="single" w:sz="4" w:space="0" w:color="auto"/>
              <w:right w:val="single" w:sz="4" w:space="0" w:color="auto"/>
            </w:tcBorders>
            <w:shd w:val="clear" w:color="auto" w:fill="auto"/>
            <w:vAlign w:val="center"/>
            <w:hideMark/>
          </w:tcPr>
          <w:p w14:paraId="2A418F74"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Independencia No.21 Col. Centro C.P. 49570</w:t>
            </w:r>
          </w:p>
        </w:tc>
        <w:tc>
          <w:tcPr>
            <w:tcW w:w="1501" w:type="dxa"/>
            <w:tcBorders>
              <w:top w:val="nil"/>
              <w:left w:val="nil"/>
              <w:bottom w:val="single" w:sz="4" w:space="0" w:color="auto"/>
              <w:right w:val="single" w:sz="4" w:space="0" w:color="auto"/>
            </w:tcBorders>
            <w:shd w:val="clear" w:color="auto" w:fill="auto"/>
            <w:vAlign w:val="center"/>
            <w:hideMark/>
          </w:tcPr>
          <w:p w14:paraId="30292D1C"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t>Quitupan</w:t>
            </w:r>
            <w:proofErr w:type="spellEnd"/>
          </w:p>
        </w:tc>
      </w:tr>
      <w:tr w:rsidR="00AF4D55" w:rsidRPr="004B08CC" w14:paraId="3D64CAE5" w14:textId="77777777" w:rsidTr="00C82337">
        <w:trPr>
          <w:trHeight w:val="48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D3E67AF"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119</w:t>
            </w:r>
          </w:p>
        </w:tc>
        <w:tc>
          <w:tcPr>
            <w:tcW w:w="3278" w:type="dxa"/>
            <w:tcBorders>
              <w:top w:val="nil"/>
              <w:left w:val="nil"/>
              <w:bottom w:val="single" w:sz="4" w:space="0" w:color="auto"/>
              <w:right w:val="single" w:sz="4" w:space="0" w:color="auto"/>
            </w:tcBorders>
            <w:shd w:val="clear" w:color="auto" w:fill="auto"/>
            <w:vAlign w:val="center"/>
            <w:hideMark/>
          </w:tcPr>
          <w:p w14:paraId="1E1C6970"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A F S No 119   "</w:t>
            </w:r>
            <w:proofErr w:type="spellStart"/>
            <w:r w:rsidRPr="004B08CC">
              <w:rPr>
                <w:rFonts w:ascii="Noto Sans" w:hAnsi="Noto Sans" w:cs="Noto Sans"/>
                <w:b/>
                <w:bCs/>
                <w:sz w:val="20"/>
                <w:lang w:val="es-MX" w:eastAsia="es-MX"/>
              </w:rPr>
              <w:t>Tuxcacuesco</w:t>
            </w:r>
            <w:proofErr w:type="spellEnd"/>
            <w:r w:rsidRPr="004B08CC">
              <w:rPr>
                <w:rFonts w:ascii="Noto Sans" w:hAnsi="Noto Sans" w:cs="Noto Sans"/>
                <w:b/>
                <w:bCs/>
                <w:sz w:val="20"/>
                <w:lang w:val="es-MX" w:eastAsia="es-MX"/>
              </w:rPr>
              <w:t>"</w:t>
            </w:r>
          </w:p>
        </w:tc>
        <w:tc>
          <w:tcPr>
            <w:tcW w:w="3692" w:type="dxa"/>
            <w:tcBorders>
              <w:top w:val="nil"/>
              <w:left w:val="nil"/>
              <w:bottom w:val="single" w:sz="4" w:space="0" w:color="auto"/>
              <w:right w:val="single" w:sz="4" w:space="0" w:color="auto"/>
            </w:tcBorders>
            <w:shd w:val="clear" w:color="auto" w:fill="auto"/>
            <w:vAlign w:val="center"/>
            <w:hideMark/>
          </w:tcPr>
          <w:p w14:paraId="43059E64"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Juárez No.48 Col. Centro C.P. 47380</w:t>
            </w:r>
          </w:p>
        </w:tc>
        <w:tc>
          <w:tcPr>
            <w:tcW w:w="1501" w:type="dxa"/>
            <w:tcBorders>
              <w:top w:val="nil"/>
              <w:left w:val="nil"/>
              <w:bottom w:val="single" w:sz="4" w:space="0" w:color="auto"/>
              <w:right w:val="single" w:sz="4" w:space="0" w:color="auto"/>
            </w:tcBorders>
            <w:shd w:val="clear" w:color="auto" w:fill="auto"/>
            <w:vAlign w:val="center"/>
            <w:hideMark/>
          </w:tcPr>
          <w:p w14:paraId="499A3EB7"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Valle de Guadalupe</w:t>
            </w:r>
          </w:p>
        </w:tc>
      </w:tr>
      <w:tr w:rsidR="00AF4D55" w:rsidRPr="004B08CC" w14:paraId="0BDE5DB3" w14:textId="77777777" w:rsidTr="00C82337">
        <w:trPr>
          <w:trHeight w:val="48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EC899EB"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120</w:t>
            </w:r>
          </w:p>
        </w:tc>
        <w:tc>
          <w:tcPr>
            <w:tcW w:w="3278" w:type="dxa"/>
            <w:tcBorders>
              <w:top w:val="nil"/>
              <w:left w:val="nil"/>
              <w:bottom w:val="single" w:sz="4" w:space="0" w:color="auto"/>
              <w:right w:val="single" w:sz="4" w:space="0" w:color="auto"/>
            </w:tcBorders>
            <w:shd w:val="clear" w:color="auto" w:fill="auto"/>
            <w:vAlign w:val="center"/>
            <w:hideMark/>
          </w:tcPr>
          <w:p w14:paraId="50C5A755"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A F S No 120  "Valle de Juárez"</w:t>
            </w:r>
          </w:p>
        </w:tc>
        <w:tc>
          <w:tcPr>
            <w:tcW w:w="3692" w:type="dxa"/>
            <w:tcBorders>
              <w:top w:val="nil"/>
              <w:left w:val="nil"/>
              <w:bottom w:val="single" w:sz="4" w:space="0" w:color="auto"/>
              <w:right w:val="single" w:sz="4" w:space="0" w:color="auto"/>
            </w:tcBorders>
            <w:shd w:val="clear" w:color="auto" w:fill="auto"/>
            <w:vAlign w:val="center"/>
            <w:hideMark/>
          </w:tcPr>
          <w:p w14:paraId="49B15559"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Zacatecas No.4 Col .Centro C.P. 49540</w:t>
            </w:r>
          </w:p>
        </w:tc>
        <w:tc>
          <w:tcPr>
            <w:tcW w:w="1501" w:type="dxa"/>
            <w:tcBorders>
              <w:top w:val="nil"/>
              <w:left w:val="nil"/>
              <w:bottom w:val="single" w:sz="4" w:space="0" w:color="auto"/>
              <w:right w:val="single" w:sz="4" w:space="0" w:color="auto"/>
            </w:tcBorders>
            <w:shd w:val="clear" w:color="auto" w:fill="auto"/>
            <w:vAlign w:val="center"/>
            <w:hideMark/>
          </w:tcPr>
          <w:p w14:paraId="33241FA2"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Valle de Juarez</w:t>
            </w:r>
          </w:p>
        </w:tc>
      </w:tr>
      <w:tr w:rsidR="00AF4D55" w:rsidRPr="004B08CC" w14:paraId="2D13BD3F" w14:textId="77777777" w:rsidTr="00C82337">
        <w:trPr>
          <w:trHeight w:val="72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CBD5951"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122</w:t>
            </w:r>
          </w:p>
        </w:tc>
        <w:tc>
          <w:tcPr>
            <w:tcW w:w="3278" w:type="dxa"/>
            <w:tcBorders>
              <w:top w:val="nil"/>
              <w:left w:val="nil"/>
              <w:bottom w:val="single" w:sz="4" w:space="0" w:color="auto"/>
              <w:right w:val="single" w:sz="4" w:space="0" w:color="auto"/>
            </w:tcBorders>
            <w:shd w:val="clear" w:color="auto" w:fill="auto"/>
            <w:vAlign w:val="center"/>
            <w:hideMark/>
          </w:tcPr>
          <w:p w14:paraId="37186898"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UNIDAD DE FOMENTO A LA SALUD 122</w:t>
            </w:r>
          </w:p>
        </w:tc>
        <w:tc>
          <w:tcPr>
            <w:tcW w:w="3692" w:type="dxa"/>
            <w:tcBorders>
              <w:top w:val="nil"/>
              <w:left w:val="nil"/>
              <w:bottom w:val="single" w:sz="4" w:space="0" w:color="auto"/>
              <w:right w:val="single" w:sz="4" w:space="0" w:color="auto"/>
            </w:tcBorders>
            <w:shd w:val="clear" w:color="auto" w:fill="auto"/>
            <w:vAlign w:val="center"/>
            <w:hideMark/>
          </w:tcPr>
          <w:p w14:paraId="3E7165E9"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HIDALGO NO.14 COL. CENTRO. C.P.48950</w:t>
            </w:r>
          </w:p>
        </w:tc>
        <w:tc>
          <w:tcPr>
            <w:tcW w:w="1501" w:type="dxa"/>
            <w:tcBorders>
              <w:top w:val="nil"/>
              <w:left w:val="nil"/>
              <w:bottom w:val="single" w:sz="4" w:space="0" w:color="auto"/>
              <w:right w:val="single" w:sz="4" w:space="0" w:color="auto"/>
            </w:tcBorders>
            <w:shd w:val="clear" w:color="auto" w:fill="auto"/>
            <w:vAlign w:val="center"/>
            <w:hideMark/>
          </w:tcPr>
          <w:p w14:paraId="1F5F7B8E"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CUATITLAN DE GARCIA BARRAGAN</w:t>
            </w:r>
          </w:p>
        </w:tc>
      </w:tr>
      <w:tr w:rsidR="00AF4D55" w:rsidRPr="004B08CC" w14:paraId="16970DDE"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94FD860"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127</w:t>
            </w:r>
          </w:p>
        </w:tc>
        <w:tc>
          <w:tcPr>
            <w:tcW w:w="3278" w:type="dxa"/>
            <w:tcBorders>
              <w:top w:val="nil"/>
              <w:left w:val="nil"/>
              <w:bottom w:val="single" w:sz="4" w:space="0" w:color="auto"/>
              <w:right w:val="single" w:sz="4" w:space="0" w:color="auto"/>
            </w:tcBorders>
            <w:shd w:val="clear" w:color="auto" w:fill="auto"/>
            <w:vAlign w:val="center"/>
            <w:hideMark/>
          </w:tcPr>
          <w:p w14:paraId="372CC772"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A F S No 127   "Tonaya"</w:t>
            </w:r>
          </w:p>
        </w:tc>
        <w:tc>
          <w:tcPr>
            <w:tcW w:w="3692" w:type="dxa"/>
            <w:tcBorders>
              <w:top w:val="nil"/>
              <w:left w:val="nil"/>
              <w:bottom w:val="single" w:sz="4" w:space="0" w:color="auto"/>
              <w:right w:val="single" w:sz="4" w:space="0" w:color="auto"/>
            </w:tcBorders>
            <w:shd w:val="clear" w:color="auto" w:fill="auto"/>
            <w:vAlign w:val="center"/>
            <w:hideMark/>
          </w:tcPr>
          <w:p w14:paraId="4BEC41D2"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Pedro Moreno No.60 Col. Centro C.P. 48760</w:t>
            </w:r>
          </w:p>
        </w:tc>
        <w:tc>
          <w:tcPr>
            <w:tcW w:w="1501" w:type="dxa"/>
            <w:tcBorders>
              <w:top w:val="nil"/>
              <w:left w:val="nil"/>
              <w:bottom w:val="single" w:sz="4" w:space="0" w:color="auto"/>
              <w:right w:val="single" w:sz="4" w:space="0" w:color="auto"/>
            </w:tcBorders>
            <w:shd w:val="clear" w:color="auto" w:fill="auto"/>
            <w:vAlign w:val="center"/>
            <w:hideMark/>
          </w:tcPr>
          <w:p w14:paraId="41A5F439"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Tonaya</w:t>
            </w:r>
          </w:p>
        </w:tc>
      </w:tr>
      <w:tr w:rsidR="00AF4D55" w:rsidRPr="004B08CC" w14:paraId="20FA3CF9"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BFBCB5A"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128</w:t>
            </w:r>
          </w:p>
        </w:tc>
        <w:tc>
          <w:tcPr>
            <w:tcW w:w="3278" w:type="dxa"/>
            <w:tcBorders>
              <w:top w:val="nil"/>
              <w:left w:val="nil"/>
              <w:bottom w:val="single" w:sz="4" w:space="0" w:color="auto"/>
              <w:right w:val="single" w:sz="4" w:space="0" w:color="auto"/>
            </w:tcBorders>
            <w:shd w:val="clear" w:color="auto" w:fill="auto"/>
            <w:vAlign w:val="center"/>
            <w:hideMark/>
          </w:tcPr>
          <w:p w14:paraId="45B4FD08"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128   "Acatic"</w:t>
            </w:r>
          </w:p>
        </w:tc>
        <w:tc>
          <w:tcPr>
            <w:tcW w:w="3692" w:type="dxa"/>
            <w:tcBorders>
              <w:top w:val="nil"/>
              <w:left w:val="nil"/>
              <w:bottom w:val="single" w:sz="4" w:space="0" w:color="auto"/>
              <w:right w:val="single" w:sz="4" w:space="0" w:color="auto"/>
            </w:tcBorders>
            <w:shd w:val="clear" w:color="auto" w:fill="auto"/>
            <w:vAlign w:val="center"/>
            <w:hideMark/>
          </w:tcPr>
          <w:p w14:paraId="4B5C04BB"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Gral. Pablo Rodriguez No.1309 Col. Centro C.P. 45470</w:t>
            </w:r>
          </w:p>
        </w:tc>
        <w:tc>
          <w:tcPr>
            <w:tcW w:w="1501" w:type="dxa"/>
            <w:tcBorders>
              <w:top w:val="nil"/>
              <w:left w:val="nil"/>
              <w:bottom w:val="single" w:sz="4" w:space="0" w:color="auto"/>
              <w:right w:val="single" w:sz="4" w:space="0" w:color="auto"/>
            </w:tcBorders>
            <w:shd w:val="clear" w:color="auto" w:fill="auto"/>
            <w:vAlign w:val="center"/>
            <w:hideMark/>
          </w:tcPr>
          <w:p w14:paraId="242E5832"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Acatic</w:t>
            </w:r>
          </w:p>
        </w:tc>
      </w:tr>
      <w:tr w:rsidR="00AF4D55" w:rsidRPr="004B08CC" w14:paraId="04105FB3"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B01E8E2"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130</w:t>
            </w:r>
          </w:p>
        </w:tc>
        <w:tc>
          <w:tcPr>
            <w:tcW w:w="3278" w:type="dxa"/>
            <w:tcBorders>
              <w:top w:val="nil"/>
              <w:left w:val="nil"/>
              <w:bottom w:val="single" w:sz="4" w:space="0" w:color="auto"/>
              <w:right w:val="single" w:sz="4" w:space="0" w:color="auto"/>
            </w:tcBorders>
            <w:shd w:val="clear" w:color="auto" w:fill="auto"/>
            <w:vAlign w:val="center"/>
            <w:hideMark/>
          </w:tcPr>
          <w:p w14:paraId="53500A6E"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130   "Ojuelos"</w:t>
            </w:r>
          </w:p>
        </w:tc>
        <w:tc>
          <w:tcPr>
            <w:tcW w:w="3692" w:type="dxa"/>
            <w:tcBorders>
              <w:top w:val="nil"/>
              <w:left w:val="nil"/>
              <w:bottom w:val="single" w:sz="4" w:space="0" w:color="auto"/>
              <w:right w:val="single" w:sz="4" w:space="0" w:color="auto"/>
            </w:tcBorders>
            <w:shd w:val="clear" w:color="auto" w:fill="auto"/>
            <w:vAlign w:val="center"/>
            <w:hideMark/>
          </w:tcPr>
          <w:p w14:paraId="40AD001E"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Guadalupe Victoria  No.38 Col. </w:t>
            </w:r>
            <w:r w:rsidRPr="004B08CC">
              <w:rPr>
                <w:rFonts w:ascii="Noto Sans" w:hAnsi="Noto Sans" w:cs="Noto Sans"/>
                <w:b/>
                <w:bCs/>
                <w:sz w:val="20"/>
                <w:lang w:val="es-MX" w:eastAsia="es-MX"/>
              </w:rPr>
              <w:lastRenderedPageBreak/>
              <w:t>Centro C.P. 47540</w:t>
            </w:r>
          </w:p>
        </w:tc>
        <w:tc>
          <w:tcPr>
            <w:tcW w:w="1501" w:type="dxa"/>
            <w:tcBorders>
              <w:top w:val="nil"/>
              <w:left w:val="nil"/>
              <w:bottom w:val="single" w:sz="4" w:space="0" w:color="auto"/>
              <w:right w:val="single" w:sz="4" w:space="0" w:color="auto"/>
            </w:tcBorders>
            <w:shd w:val="clear" w:color="auto" w:fill="auto"/>
            <w:vAlign w:val="center"/>
            <w:hideMark/>
          </w:tcPr>
          <w:p w14:paraId="47EA56CA"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lastRenderedPageBreak/>
              <w:t>Ojuelos</w:t>
            </w:r>
          </w:p>
        </w:tc>
      </w:tr>
      <w:tr w:rsidR="00AF4D55" w:rsidRPr="004B08CC" w14:paraId="535736FC" w14:textId="77777777" w:rsidTr="00C82337">
        <w:trPr>
          <w:trHeight w:val="48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334011D"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lastRenderedPageBreak/>
              <w:t>131</w:t>
            </w:r>
          </w:p>
        </w:tc>
        <w:tc>
          <w:tcPr>
            <w:tcW w:w="3278" w:type="dxa"/>
            <w:tcBorders>
              <w:top w:val="nil"/>
              <w:left w:val="nil"/>
              <w:bottom w:val="single" w:sz="4" w:space="0" w:color="auto"/>
              <w:right w:val="single" w:sz="4" w:space="0" w:color="auto"/>
            </w:tcBorders>
            <w:shd w:val="clear" w:color="auto" w:fill="auto"/>
            <w:vAlign w:val="center"/>
            <w:hideMark/>
          </w:tcPr>
          <w:p w14:paraId="7D1B7A04"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A F S No 131   "San Diego de Alejandría"</w:t>
            </w:r>
          </w:p>
        </w:tc>
        <w:tc>
          <w:tcPr>
            <w:tcW w:w="3692" w:type="dxa"/>
            <w:tcBorders>
              <w:top w:val="nil"/>
              <w:left w:val="nil"/>
              <w:bottom w:val="single" w:sz="4" w:space="0" w:color="auto"/>
              <w:right w:val="single" w:sz="4" w:space="0" w:color="auto"/>
            </w:tcBorders>
            <w:shd w:val="clear" w:color="auto" w:fill="auto"/>
            <w:vAlign w:val="center"/>
            <w:hideMark/>
          </w:tcPr>
          <w:p w14:paraId="2224EC69"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5 de mayo No.103 Col. Centro C.P. 47590</w:t>
            </w:r>
          </w:p>
        </w:tc>
        <w:tc>
          <w:tcPr>
            <w:tcW w:w="1501" w:type="dxa"/>
            <w:tcBorders>
              <w:top w:val="nil"/>
              <w:left w:val="nil"/>
              <w:bottom w:val="single" w:sz="4" w:space="0" w:color="auto"/>
              <w:right w:val="single" w:sz="4" w:space="0" w:color="auto"/>
            </w:tcBorders>
            <w:shd w:val="clear" w:color="auto" w:fill="auto"/>
            <w:vAlign w:val="center"/>
            <w:hideMark/>
          </w:tcPr>
          <w:p w14:paraId="7D8E3369"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San Diego de </w:t>
            </w:r>
            <w:proofErr w:type="spellStart"/>
            <w:r w:rsidRPr="004B08CC">
              <w:rPr>
                <w:rFonts w:ascii="Noto Sans" w:hAnsi="Noto Sans" w:cs="Noto Sans"/>
                <w:sz w:val="20"/>
                <w:lang w:val="es-MX" w:eastAsia="es-MX"/>
              </w:rPr>
              <w:t>Alejandria</w:t>
            </w:r>
            <w:proofErr w:type="spellEnd"/>
          </w:p>
        </w:tc>
      </w:tr>
      <w:tr w:rsidR="00AF4D55" w:rsidRPr="004B08CC" w14:paraId="5D713993" w14:textId="77777777" w:rsidTr="00C82337">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3E5347E"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132</w:t>
            </w:r>
          </w:p>
        </w:tc>
        <w:tc>
          <w:tcPr>
            <w:tcW w:w="3278" w:type="dxa"/>
            <w:tcBorders>
              <w:top w:val="nil"/>
              <w:left w:val="nil"/>
              <w:bottom w:val="single" w:sz="4" w:space="0" w:color="auto"/>
              <w:right w:val="single" w:sz="4" w:space="0" w:color="auto"/>
            </w:tcBorders>
            <w:shd w:val="clear" w:color="auto" w:fill="auto"/>
            <w:vAlign w:val="center"/>
            <w:hideMark/>
          </w:tcPr>
          <w:p w14:paraId="1B1BA28A"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A F S No 132   "San Julián"</w:t>
            </w:r>
          </w:p>
        </w:tc>
        <w:tc>
          <w:tcPr>
            <w:tcW w:w="3692" w:type="dxa"/>
            <w:tcBorders>
              <w:top w:val="nil"/>
              <w:left w:val="nil"/>
              <w:bottom w:val="single" w:sz="4" w:space="0" w:color="auto"/>
              <w:right w:val="single" w:sz="4" w:space="0" w:color="auto"/>
            </w:tcBorders>
            <w:shd w:val="clear" w:color="auto" w:fill="auto"/>
            <w:vAlign w:val="center"/>
            <w:hideMark/>
          </w:tcPr>
          <w:p w14:paraId="0E3736AB"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Zaragoza No.721 Col. Centro C.P. 47140</w:t>
            </w:r>
          </w:p>
        </w:tc>
        <w:tc>
          <w:tcPr>
            <w:tcW w:w="1501" w:type="dxa"/>
            <w:tcBorders>
              <w:top w:val="nil"/>
              <w:left w:val="nil"/>
              <w:bottom w:val="single" w:sz="4" w:space="0" w:color="auto"/>
              <w:right w:val="single" w:sz="4" w:space="0" w:color="auto"/>
            </w:tcBorders>
            <w:shd w:val="clear" w:color="auto" w:fill="auto"/>
            <w:vAlign w:val="center"/>
            <w:hideMark/>
          </w:tcPr>
          <w:p w14:paraId="7738E9E0"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San Julian</w:t>
            </w:r>
          </w:p>
        </w:tc>
      </w:tr>
      <w:tr w:rsidR="00AF4D55" w:rsidRPr="004B08CC" w14:paraId="067377A7" w14:textId="77777777" w:rsidTr="00C82337">
        <w:trPr>
          <w:trHeight w:val="48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BBA9857"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133</w:t>
            </w:r>
          </w:p>
        </w:tc>
        <w:tc>
          <w:tcPr>
            <w:tcW w:w="3278" w:type="dxa"/>
            <w:tcBorders>
              <w:top w:val="nil"/>
              <w:left w:val="nil"/>
              <w:bottom w:val="single" w:sz="4" w:space="0" w:color="auto"/>
              <w:right w:val="single" w:sz="4" w:space="0" w:color="auto"/>
            </w:tcBorders>
            <w:shd w:val="clear" w:color="auto" w:fill="auto"/>
            <w:vAlign w:val="center"/>
            <w:hideMark/>
          </w:tcPr>
          <w:p w14:paraId="20731694"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A F S No 133   "Unión de San Antonio"</w:t>
            </w:r>
          </w:p>
        </w:tc>
        <w:tc>
          <w:tcPr>
            <w:tcW w:w="3692" w:type="dxa"/>
            <w:tcBorders>
              <w:top w:val="nil"/>
              <w:left w:val="nil"/>
              <w:bottom w:val="single" w:sz="4" w:space="0" w:color="auto"/>
              <w:right w:val="single" w:sz="4" w:space="0" w:color="auto"/>
            </w:tcBorders>
            <w:shd w:val="clear" w:color="auto" w:fill="auto"/>
            <w:vAlign w:val="center"/>
            <w:hideMark/>
          </w:tcPr>
          <w:p w14:paraId="7A35DE7D" w14:textId="77777777" w:rsidR="00AF4D55" w:rsidRPr="004B08CC" w:rsidRDefault="00AF4D55" w:rsidP="002972B0">
            <w:pPr>
              <w:suppressAutoHyphens w:val="0"/>
              <w:rPr>
                <w:rFonts w:ascii="Noto Sans" w:hAnsi="Noto Sans" w:cs="Noto Sans"/>
                <w:b/>
                <w:bCs/>
                <w:sz w:val="20"/>
                <w:lang w:val="es-MX" w:eastAsia="es-MX"/>
              </w:rPr>
            </w:pPr>
            <w:proofErr w:type="spellStart"/>
            <w:r w:rsidRPr="004B08CC">
              <w:rPr>
                <w:rFonts w:ascii="Noto Sans" w:hAnsi="Noto Sans" w:cs="Noto Sans"/>
                <w:b/>
                <w:bCs/>
                <w:sz w:val="20"/>
                <w:lang w:val="es-MX" w:eastAsia="es-MX"/>
              </w:rPr>
              <w:t>Prolongacion</w:t>
            </w:r>
            <w:proofErr w:type="spellEnd"/>
            <w:r w:rsidRPr="004B08CC">
              <w:rPr>
                <w:rFonts w:ascii="Noto Sans" w:hAnsi="Noto Sans" w:cs="Noto Sans"/>
                <w:b/>
                <w:bCs/>
                <w:sz w:val="20"/>
                <w:lang w:val="es-MX" w:eastAsia="es-MX"/>
              </w:rPr>
              <w:t xml:space="preserve"> 5 de Mayo  No.2 Col. El Tepeyac C.P. 47410</w:t>
            </w:r>
          </w:p>
        </w:tc>
        <w:tc>
          <w:tcPr>
            <w:tcW w:w="1501" w:type="dxa"/>
            <w:tcBorders>
              <w:top w:val="nil"/>
              <w:left w:val="nil"/>
              <w:bottom w:val="single" w:sz="4" w:space="0" w:color="auto"/>
              <w:right w:val="single" w:sz="4" w:space="0" w:color="auto"/>
            </w:tcBorders>
            <w:shd w:val="clear" w:color="auto" w:fill="auto"/>
            <w:vAlign w:val="center"/>
            <w:hideMark/>
          </w:tcPr>
          <w:p w14:paraId="7FA5607C"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t>Union</w:t>
            </w:r>
            <w:proofErr w:type="spellEnd"/>
            <w:r w:rsidRPr="004B08CC">
              <w:rPr>
                <w:rFonts w:ascii="Noto Sans" w:hAnsi="Noto Sans" w:cs="Noto Sans"/>
                <w:sz w:val="20"/>
                <w:lang w:val="es-MX" w:eastAsia="es-MX"/>
              </w:rPr>
              <w:t xml:space="preserve"> de San Antonio</w:t>
            </w:r>
          </w:p>
        </w:tc>
      </w:tr>
      <w:tr w:rsidR="00AF4D55" w:rsidRPr="004B08CC" w14:paraId="2543B5A2" w14:textId="77777777" w:rsidTr="00C82337">
        <w:trPr>
          <w:trHeight w:val="48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6C1E5DC"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134</w:t>
            </w:r>
          </w:p>
        </w:tc>
        <w:tc>
          <w:tcPr>
            <w:tcW w:w="3278" w:type="dxa"/>
            <w:tcBorders>
              <w:top w:val="nil"/>
              <w:left w:val="nil"/>
              <w:bottom w:val="single" w:sz="4" w:space="0" w:color="auto"/>
              <w:right w:val="single" w:sz="4" w:space="0" w:color="auto"/>
            </w:tcBorders>
            <w:shd w:val="clear" w:color="auto" w:fill="auto"/>
            <w:vAlign w:val="center"/>
            <w:hideMark/>
          </w:tcPr>
          <w:p w14:paraId="279BF87F"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U.M.F. No 134   "Valle de </w:t>
            </w:r>
            <w:proofErr w:type="spellStart"/>
            <w:r w:rsidRPr="004B08CC">
              <w:rPr>
                <w:rFonts w:ascii="Noto Sans" w:hAnsi="Noto Sans" w:cs="Noto Sans"/>
                <w:b/>
                <w:bCs/>
                <w:sz w:val="20"/>
                <w:lang w:val="es-MX" w:eastAsia="es-MX"/>
              </w:rPr>
              <w:t>Gudalaupe</w:t>
            </w:r>
            <w:proofErr w:type="spellEnd"/>
            <w:r w:rsidRPr="004B08CC">
              <w:rPr>
                <w:rFonts w:ascii="Noto Sans" w:hAnsi="Noto Sans" w:cs="Noto Sans"/>
                <w:b/>
                <w:bCs/>
                <w:sz w:val="20"/>
                <w:lang w:val="es-MX" w:eastAsia="es-MX"/>
              </w:rPr>
              <w:t>"</w:t>
            </w:r>
          </w:p>
        </w:tc>
        <w:tc>
          <w:tcPr>
            <w:tcW w:w="3692" w:type="dxa"/>
            <w:tcBorders>
              <w:top w:val="nil"/>
              <w:left w:val="nil"/>
              <w:bottom w:val="single" w:sz="4" w:space="0" w:color="auto"/>
              <w:right w:val="single" w:sz="4" w:space="0" w:color="auto"/>
            </w:tcBorders>
            <w:shd w:val="clear" w:color="auto" w:fill="auto"/>
            <w:vAlign w:val="center"/>
            <w:hideMark/>
          </w:tcPr>
          <w:p w14:paraId="2598F63B"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Florentino Martin No.177 Col. San Juan Bosco C.P. 47380</w:t>
            </w:r>
          </w:p>
        </w:tc>
        <w:tc>
          <w:tcPr>
            <w:tcW w:w="1501" w:type="dxa"/>
            <w:tcBorders>
              <w:top w:val="nil"/>
              <w:left w:val="nil"/>
              <w:bottom w:val="single" w:sz="4" w:space="0" w:color="auto"/>
              <w:right w:val="single" w:sz="4" w:space="0" w:color="auto"/>
            </w:tcBorders>
            <w:shd w:val="clear" w:color="auto" w:fill="auto"/>
            <w:vAlign w:val="center"/>
            <w:hideMark/>
          </w:tcPr>
          <w:p w14:paraId="782B03F5"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Valle de Guadalupe</w:t>
            </w:r>
          </w:p>
        </w:tc>
      </w:tr>
      <w:tr w:rsidR="00AF4D55" w:rsidRPr="004B08CC" w14:paraId="0931E622" w14:textId="77777777" w:rsidTr="00C82337">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19BC36C"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135</w:t>
            </w:r>
          </w:p>
        </w:tc>
        <w:tc>
          <w:tcPr>
            <w:tcW w:w="3278" w:type="dxa"/>
            <w:tcBorders>
              <w:top w:val="nil"/>
              <w:left w:val="nil"/>
              <w:bottom w:val="single" w:sz="4" w:space="0" w:color="auto"/>
              <w:right w:val="single" w:sz="4" w:space="0" w:color="auto"/>
            </w:tcBorders>
            <w:shd w:val="clear" w:color="auto" w:fill="auto"/>
            <w:vAlign w:val="center"/>
            <w:hideMark/>
          </w:tcPr>
          <w:p w14:paraId="3FA4C938"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A F S No 135  "Villa hidalgo"</w:t>
            </w:r>
          </w:p>
        </w:tc>
        <w:tc>
          <w:tcPr>
            <w:tcW w:w="3692" w:type="dxa"/>
            <w:tcBorders>
              <w:top w:val="nil"/>
              <w:left w:val="nil"/>
              <w:bottom w:val="single" w:sz="4" w:space="0" w:color="auto"/>
              <w:right w:val="single" w:sz="4" w:space="0" w:color="auto"/>
            </w:tcBorders>
            <w:shd w:val="clear" w:color="auto" w:fill="auto"/>
            <w:vAlign w:val="center"/>
            <w:hideMark/>
          </w:tcPr>
          <w:p w14:paraId="2FC85205"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Allende No.36 Col. Centro C.P. 47250</w:t>
            </w:r>
          </w:p>
        </w:tc>
        <w:tc>
          <w:tcPr>
            <w:tcW w:w="1501" w:type="dxa"/>
            <w:tcBorders>
              <w:top w:val="nil"/>
              <w:left w:val="nil"/>
              <w:bottom w:val="single" w:sz="4" w:space="0" w:color="auto"/>
              <w:right w:val="single" w:sz="4" w:space="0" w:color="auto"/>
            </w:tcBorders>
            <w:shd w:val="clear" w:color="auto" w:fill="auto"/>
            <w:vAlign w:val="center"/>
            <w:hideMark/>
          </w:tcPr>
          <w:p w14:paraId="32FF5A24"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Villa Hidalgo</w:t>
            </w:r>
          </w:p>
        </w:tc>
      </w:tr>
      <w:tr w:rsidR="00AF4D55" w:rsidRPr="004B08CC" w14:paraId="3EB8F009" w14:textId="77777777" w:rsidTr="00C82337">
        <w:trPr>
          <w:trHeight w:val="48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A564BAA"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136</w:t>
            </w:r>
          </w:p>
        </w:tc>
        <w:tc>
          <w:tcPr>
            <w:tcW w:w="3278" w:type="dxa"/>
            <w:tcBorders>
              <w:top w:val="nil"/>
              <w:left w:val="nil"/>
              <w:bottom w:val="single" w:sz="4" w:space="0" w:color="auto"/>
              <w:right w:val="single" w:sz="4" w:space="0" w:color="auto"/>
            </w:tcBorders>
            <w:shd w:val="clear" w:color="auto" w:fill="auto"/>
            <w:vAlign w:val="center"/>
            <w:hideMark/>
          </w:tcPr>
          <w:p w14:paraId="3BA1A421"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A F S No 136  "Cañadas de Villa Obregón"</w:t>
            </w:r>
          </w:p>
        </w:tc>
        <w:tc>
          <w:tcPr>
            <w:tcW w:w="3692" w:type="dxa"/>
            <w:tcBorders>
              <w:top w:val="nil"/>
              <w:left w:val="nil"/>
              <w:bottom w:val="single" w:sz="4" w:space="0" w:color="auto"/>
              <w:right w:val="single" w:sz="4" w:space="0" w:color="auto"/>
            </w:tcBorders>
            <w:shd w:val="clear" w:color="auto" w:fill="auto"/>
            <w:vAlign w:val="center"/>
            <w:hideMark/>
          </w:tcPr>
          <w:p w14:paraId="43226AFE"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Priv. J Isabel Valdivia No.15 Col. Centro C.P. 47360</w:t>
            </w:r>
          </w:p>
        </w:tc>
        <w:tc>
          <w:tcPr>
            <w:tcW w:w="1501" w:type="dxa"/>
            <w:tcBorders>
              <w:top w:val="nil"/>
              <w:left w:val="nil"/>
              <w:bottom w:val="single" w:sz="4" w:space="0" w:color="auto"/>
              <w:right w:val="single" w:sz="4" w:space="0" w:color="auto"/>
            </w:tcBorders>
            <w:shd w:val="clear" w:color="auto" w:fill="auto"/>
            <w:vAlign w:val="center"/>
            <w:hideMark/>
          </w:tcPr>
          <w:p w14:paraId="1A6F666C"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Villa </w:t>
            </w:r>
            <w:proofErr w:type="spellStart"/>
            <w:r w:rsidRPr="004B08CC">
              <w:rPr>
                <w:rFonts w:ascii="Noto Sans" w:hAnsi="Noto Sans" w:cs="Noto Sans"/>
                <w:sz w:val="20"/>
                <w:lang w:val="es-MX" w:eastAsia="es-MX"/>
              </w:rPr>
              <w:t>Obregon</w:t>
            </w:r>
            <w:proofErr w:type="spellEnd"/>
          </w:p>
        </w:tc>
      </w:tr>
      <w:tr w:rsidR="00AF4D55" w:rsidRPr="004B08CC" w14:paraId="05741B58" w14:textId="77777777" w:rsidTr="00C82337">
        <w:trPr>
          <w:trHeight w:val="48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7DD68F4"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137</w:t>
            </w:r>
          </w:p>
        </w:tc>
        <w:tc>
          <w:tcPr>
            <w:tcW w:w="3278" w:type="dxa"/>
            <w:tcBorders>
              <w:top w:val="nil"/>
              <w:left w:val="nil"/>
              <w:bottom w:val="single" w:sz="4" w:space="0" w:color="auto"/>
              <w:right w:val="single" w:sz="4" w:space="0" w:color="auto"/>
            </w:tcBorders>
            <w:shd w:val="clear" w:color="auto" w:fill="auto"/>
            <w:vAlign w:val="center"/>
            <w:hideMark/>
          </w:tcPr>
          <w:p w14:paraId="641030C1"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137  "Antonio Escobedo"</w:t>
            </w:r>
          </w:p>
        </w:tc>
        <w:tc>
          <w:tcPr>
            <w:tcW w:w="3692" w:type="dxa"/>
            <w:tcBorders>
              <w:top w:val="nil"/>
              <w:left w:val="nil"/>
              <w:bottom w:val="single" w:sz="4" w:space="0" w:color="auto"/>
              <w:right w:val="single" w:sz="4" w:space="0" w:color="auto"/>
            </w:tcBorders>
            <w:shd w:val="clear" w:color="auto" w:fill="auto"/>
            <w:vAlign w:val="center"/>
            <w:hideMark/>
          </w:tcPr>
          <w:p w14:paraId="5C2B4D54"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Hidalgo No.73 Col. CENTRO C.P. 45650</w:t>
            </w:r>
          </w:p>
        </w:tc>
        <w:tc>
          <w:tcPr>
            <w:tcW w:w="1501" w:type="dxa"/>
            <w:tcBorders>
              <w:top w:val="nil"/>
              <w:left w:val="nil"/>
              <w:bottom w:val="single" w:sz="4" w:space="0" w:color="auto"/>
              <w:right w:val="single" w:sz="4" w:space="0" w:color="auto"/>
            </w:tcBorders>
            <w:shd w:val="clear" w:color="auto" w:fill="auto"/>
            <w:vAlign w:val="center"/>
            <w:hideMark/>
          </w:tcPr>
          <w:p w14:paraId="04427AF7"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xml:space="preserve">Antonio </w:t>
            </w:r>
            <w:proofErr w:type="spellStart"/>
            <w:r w:rsidRPr="004B08CC">
              <w:rPr>
                <w:rFonts w:ascii="Noto Sans" w:hAnsi="Noto Sans" w:cs="Noto Sans"/>
                <w:sz w:val="20"/>
                <w:lang w:val="es-MX" w:eastAsia="es-MX"/>
              </w:rPr>
              <w:t>escobedo</w:t>
            </w:r>
            <w:proofErr w:type="spellEnd"/>
          </w:p>
        </w:tc>
      </w:tr>
      <w:tr w:rsidR="00AF4D55" w:rsidRPr="004B08CC" w14:paraId="4842662C"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249A8A1"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154</w:t>
            </w:r>
          </w:p>
        </w:tc>
        <w:tc>
          <w:tcPr>
            <w:tcW w:w="3278" w:type="dxa"/>
            <w:tcBorders>
              <w:top w:val="nil"/>
              <w:left w:val="nil"/>
              <w:bottom w:val="single" w:sz="4" w:space="0" w:color="auto"/>
              <w:right w:val="single" w:sz="4" w:space="0" w:color="auto"/>
            </w:tcBorders>
            <w:shd w:val="clear" w:color="auto" w:fill="auto"/>
            <w:vAlign w:val="center"/>
            <w:hideMark/>
          </w:tcPr>
          <w:p w14:paraId="6ED70206"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A F S No 154   "</w:t>
            </w:r>
            <w:proofErr w:type="spellStart"/>
            <w:r w:rsidRPr="004B08CC">
              <w:rPr>
                <w:rFonts w:ascii="Noto Sans" w:hAnsi="Noto Sans" w:cs="Noto Sans"/>
                <w:b/>
                <w:bCs/>
                <w:sz w:val="20"/>
                <w:lang w:val="es-MX" w:eastAsia="es-MX"/>
              </w:rPr>
              <w:t>Tenamaxtlán</w:t>
            </w:r>
            <w:proofErr w:type="spellEnd"/>
            <w:r w:rsidRPr="004B08CC">
              <w:rPr>
                <w:rFonts w:ascii="Noto Sans" w:hAnsi="Noto Sans" w:cs="Noto Sans"/>
                <w:b/>
                <w:bCs/>
                <w:sz w:val="20"/>
                <w:lang w:val="es-MX" w:eastAsia="es-MX"/>
              </w:rPr>
              <w:t>"</w:t>
            </w:r>
          </w:p>
        </w:tc>
        <w:tc>
          <w:tcPr>
            <w:tcW w:w="3692" w:type="dxa"/>
            <w:tcBorders>
              <w:top w:val="nil"/>
              <w:left w:val="nil"/>
              <w:bottom w:val="single" w:sz="4" w:space="0" w:color="auto"/>
              <w:right w:val="single" w:sz="4" w:space="0" w:color="auto"/>
            </w:tcBorders>
            <w:shd w:val="clear" w:color="auto" w:fill="auto"/>
            <w:vAlign w:val="center"/>
            <w:hideMark/>
          </w:tcPr>
          <w:p w14:paraId="4975A2B4"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Lopez Cotilla No.12 b Col. Centro C.P. 48570</w:t>
            </w:r>
          </w:p>
        </w:tc>
        <w:tc>
          <w:tcPr>
            <w:tcW w:w="1501" w:type="dxa"/>
            <w:tcBorders>
              <w:top w:val="nil"/>
              <w:left w:val="nil"/>
              <w:bottom w:val="single" w:sz="4" w:space="0" w:color="auto"/>
              <w:right w:val="single" w:sz="4" w:space="0" w:color="auto"/>
            </w:tcBorders>
            <w:shd w:val="clear" w:color="auto" w:fill="auto"/>
            <w:vAlign w:val="center"/>
            <w:hideMark/>
          </w:tcPr>
          <w:p w14:paraId="40EFBD6A"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t>Tenamaxtlan</w:t>
            </w:r>
            <w:proofErr w:type="spellEnd"/>
          </w:p>
        </w:tc>
      </w:tr>
      <w:tr w:rsidR="00AF4D55" w:rsidRPr="004B08CC" w14:paraId="1D240486" w14:textId="77777777" w:rsidTr="00C82337">
        <w:trPr>
          <w:trHeight w:val="48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6567795"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155</w:t>
            </w:r>
          </w:p>
        </w:tc>
        <w:tc>
          <w:tcPr>
            <w:tcW w:w="3278" w:type="dxa"/>
            <w:tcBorders>
              <w:top w:val="nil"/>
              <w:left w:val="nil"/>
              <w:bottom w:val="single" w:sz="4" w:space="0" w:color="auto"/>
              <w:right w:val="single" w:sz="4" w:space="0" w:color="auto"/>
            </w:tcBorders>
            <w:shd w:val="clear" w:color="auto" w:fill="auto"/>
            <w:vAlign w:val="center"/>
            <w:hideMark/>
          </w:tcPr>
          <w:p w14:paraId="2E36618D"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155  "</w:t>
            </w:r>
            <w:proofErr w:type="spellStart"/>
            <w:r w:rsidRPr="004B08CC">
              <w:rPr>
                <w:rFonts w:ascii="Noto Sans" w:hAnsi="Noto Sans" w:cs="Noto Sans"/>
                <w:b/>
                <w:bCs/>
                <w:sz w:val="20"/>
                <w:lang w:val="es-MX" w:eastAsia="es-MX"/>
              </w:rPr>
              <w:t>Tizapan</w:t>
            </w:r>
            <w:proofErr w:type="spellEnd"/>
            <w:r w:rsidRPr="004B08CC">
              <w:rPr>
                <w:rFonts w:ascii="Noto Sans" w:hAnsi="Noto Sans" w:cs="Noto Sans"/>
                <w:b/>
                <w:bCs/>
                <w:sz w:val="20"/>
                <w:lang w:val="es-MX" w:eastAsia="es-MX"/>
              </w:rPr>
              <w:t xml:space="preserve"> el Alto"</w:t>
            </w:r>
          </w:p>
        </w:tc>
        <w:tc>
          <w:tcPr>
            <w:tcW w:w="3692" w:type="dxa"/>
            <w:tcBorders>
              <w:top w:val="nil"/>
              <w:left w:val="nil"/>
              <w:bottom w:val="single" w:sz="4" w:space="0" w:color="auto"/>
              <w:right w:val="single" w:sz="4" w:space="0" w:color="auto"/>
            </w:tcBorders>
            <w:shd w:val="clear" w:color="auto" w:fill="auto"/>
            <w:vAlign w:val="center"/>
            <w:hideMark/>
          </w:tcPr>
          <w:p w14:paraId="77493091"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Ramón Corona No.363 Col. Centro C.P. 49400</w:t>
            </w:r>
          </w:p>
        </w:tc>
        <w:tc>
          <w:tcPr>
            <w:tcW w:w="1501" w:type="dxa"/>
            <w:tcBorders>
              <w:top w:val="nil"/>
              <w:left w:val="nil"/>
              <w:bottom w:val="single" w:sz="4" w:space="0" w:color="auto"/>
              <w:right w:val="single" w:sz="4" w:space="0" w:color="auto"/>
            </w:tcBorders>
            <w:shd w:val="clear" w:color="auto" w:fill="auto"/>
            <w:vAlign w:val="center"/>
            <w:hideMark/>
          </w:tcPr>
          <w:p w14:paraId="4DD91C6B"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t>Tizapan</w:t>
            </w:r>
            <w:proofErr w:type="spellEnd"/>
            <w:r w:rsidRPr="004B08CC">
              <w:rPr>
                <w:rFonts w:ascii="Noto Sans" w:hAnsi="Noto Sans" w:cs="Noto Sans"/>
                <w:sz w:val="20"/>
                <w:lang w:val="es-MX" w:eastAsia="es-MX"/>
              </w:rPr>
              <w:t xml:space="preserve"> el Alto</w:t>
            </w:r>
          </w:p>
        </w:tc>
      </w:tr>
      <w:tr w:rsidR="00AF4D55" w:rsidRPr="004B08CC" w14:paraId="11EBB04D"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9CE3F62"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156</w:t>
            </w:r>
          </w:p>
        </w:tc>
        <w:tc>
          <w:tcPr>
            <w:tcW w:w="3278" w:type="dxa"/>
            <w:tcBorders>
              <w:top w:val="nil"/>
              <w:left w:val="nil"/>
              <w:bottom w:val="single" w:sz="4" w:space="0" w:color="auto"/>
              <w:right w:val="single" w:sz="4" w:space="0" w:color="auto"/>
            </w:tcBorders>
            <w:shd w:val="clear" w:color="auto" w:fill="auto"/>
            <w:vAlign w:val="center"/>
            <w:hideMark/>
          </w:tcPr>
          <w:p w14:paraId="486236A4"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UMF No. 156</w:t>
            </w:r>
          </w:p>
        </w:tc>
        <w:tc>
          <w:tcPr>
            <w:tcW w:w="3692" w:type="dxa"/>
            <w:tcBorders>
              <w:top w:val="nil"/>
              <w:left w:val="nil"/>
              <w:bottom w:val="single" w:sz="4" w:space="0" w:color="auto"/>
              <w:right w:val="single" w:sz="4" w:space="0" w:color="auto"/>
            </w:tcBorders>
            <w:shd w:val="clear" w:color="auto" w:fill="auto"/>
            <w:vAlign w:val="center"/>
            <w:hideMark/>
          </w:tcPr>
          <w:p w14:paraId="7AD71993" w14:textId="77777777" w:rsidR="00AF4D55" w:rsidRPr="004B08CC" w:rsidRDefault="00AF4D55" w:rsidP="002972B0">
            <w:pPr>
              <w:suppressAutoHyphens w:val="0"/>
              <w:rPr>
                <w:rFonts w:ascii="Noto Sans" w:hAnsi="Noto Sans" w:cs="Noto Sans"/>
                <w:b/>
                <w:bCs/>
                <w:sz w:val="20"/>
                <w:lang w:val="es-MX" w:eastAsia="es-MX"/>
              </w:rPr>
            </w:pPr>
            <w:proofErr w:type="spellStart"/>
            <w:r w:rsidRPr="004B08CC">
              <w:rPr>
                <w:rFonts w:ascii="Noto Sans" w:hAnsi="Noto Sans" w:cs="Noto Sans"/>
                <w:b/>
                <w:bCs/>
                <w:sz w:val="20"/>
                <w:lang w:val="es-MX" w:eastAsia="es-MX"/>
              </w:rPr>
              <w:t>ramon</w:t>
            </w:r>
            <w:proofErr w:type="spellEnd"/>
            <w:r w:rsidRPr="004B08CC">
              <w:rPr>
                <w:rFonts w:ascii="Noto Sans" w:hAnsi="Noto Sans" w:cs="Noto Sans"/>
                <w:b/>
                <w:bCs/>
                <w:sz w:val="20"/>
                <w:lang w:val="es-MX" w:eastAsia="es-MX"/>
              </w:rPr>
              <w:t xml:space="preserve"> corona No.58 Col. Centro C.P. 45870</w:t>
            </w:r>
          </w:p>
        </w:tc>
        <w:tc>
          <w:tcPr>
            <w:tcW w:w="1501" w:type="dxa"/>
            <w:tcBorders>
              <w:top w:val="nil"/>
              <w:left w:val="nil"/>
              <w:bottom w:val="single" w:sz="4" w:space="0" w:color="auto"/>
              <w:right w:val="single" w:sz="4" w:space="0" w:color="auto"/>
            </w:tcBorders>
            <w:shd w:val="clear" w:color="auto" w:fill="auto"/>
            <w:vAlign w:val="center"/>
            <w:hideMark/>
          </w:tcPr>
          <w:p w14:paraId="28FD211A"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t>tuxcueca</w:t>
            </w:r>
            <w:proofErr w:type="spellEnd"/>
          </w:p>
        </w:tc>
      </w:tr>
      <w:tr w:rsidR="00AF4D55" w:rsidRPr="004B08CC" w14:paraId="55930F8E"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9D722E3"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159</w:t>
            </w:r>
          </w:p>
        </w:tc>
        <w:tc>
          <w:tcPr>
            <w:tcW w:w="3278" w:type="dxa"/>
            <w:tcBorders>
              <w:top w:val="nil"/>
              <w:left w:val="nil"/>
              <w:bottom w:val="single" w:sz="4" w:space="0" w:color="auto"/>
              <w:right w:val="single" w:sz="4" w:space="0" w:color="auto"/>
            </w:tcBorders>
            <w:shd w:val="clear" w:color="auto" w:fill="auto"/>
            <w:vAlign w:val="center"/>
            <w:hideMark/>
          </w:tcPr>
          <w:p w14:paraId="6D6218AF"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159   "Jesús María"</w:t>
            </w:r>
          </w:p>
        </w:tc>
        <w:tc>
          <w:tcPr>
            <w:tcW w:w="3692" w:type="dxa"/>
            <w:tcBorders>
              <w:top w:val="nil"/>
              <w:left w:val="nil"/>
              <w:bottom w:val="single" w:sz="4" w:space="0" w:color="auto"/>
              <w:right w:val="single" w:sz="4" w:space="0" w:color="auto"/>
            </w:tcBorders>
            <w:shd w:val="clear" w:color="auto" w:fill="auto"/>
            <w:vAlign w:val="center"/>
            <w:hideMark/>
          </w:tcPr>
          <w:p w14:paraId="6759D095"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Av. Jesus Maria No.80 </w:t>
            </w:r>
            <w:proofErr w:type="spellStart"/>
            <w:r w:rsidRPr="004B08CC">
              <w:rPr>
                <w:rFonts w:ascii="Noto Sans" w:hAnsi="Noto Sans" w:cs="Noto Sans"/>
                <w:b/>
                <w:bCs/>
                <w:sz w:val="20"/>
                <w:lang w:val="es-MX" w:eastAsia="es-MX"/>
              </w:rPr>
              <w:t>Col.Los</w:t>
            </w:r>
            <w:proofErr w:type="spellEnd"/>
            <w:r w:rsidRPr="004B08CC">
              <w:rPr>
                <w:rFonts w:ascii="Noto Sans" w:hAnsi="Noto Sans" w:cs="Noto Sans"/>
                <w:b/>
                <w:bCs/>
                <w:sz w:val="20"/>
                <w:lang w:val="es-MX" w:eastAsia="es-MX"/>
              </w:rPr>
              <w:t xml:space="preserve"> Ladrillos C.P. 47950</w:t>
            </w:r>
          </w:p>
        </w:tc>
        <w:tc>
          <w:tcPr>
            <w:tcW w:w="1501" w:type="dxa"/>
            <w:tcBorders>
              <w:top w:val="nil"/>
              <w:left w:val="nil"/>
              <w:bottom w:val="single" w:sz="4" w:space="0" w:color="auto"/>
              <w:right w:val="single" w:sz="4" w:space="0" w:color="auto"/>
            </w:tcBorders>
            <w:shd w:val="clear" w:color="auto" w:fill="auto"/>
            <w:vAlign w:val="center"/>
            <w:hideMark/>
          </w:tcPr>
          <w:p w14:paraId="7BA3CA41"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Jesus Maria</w:t>
            </w:r>
          </w:p>
        </w:tc>
      </w:tr>
      <w:tr w:rsidR="00AF4D55" w:rsidRPr="004B08CC" w14:paraId="0191BD68" w14:textId="77777777" w:rsidTr="00C82337">
        <w:trPr>
          <w:trHeight w:val="48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5C8A2D1"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160</w:t>
            </w:r>
          </w:p>
        </w:tc>
        <w:tc>
          <w:tcPr>
            <w:tcW w:w="3278" w:type="dxa"/>
            <w:tcBorders>
              <w:top w:val="nil"/>
              <w:left w:val="nil"/>
              <w:bottom w:val="single" w:sz="4" w:space="0" w:color="auto"/>
              <w:right w:val="single" w:sz="4" w:space="0" w:color="auto"/>
            </w:tcBorders>
            <w:shd w:val="clear" w:color="auto" w:fill="auto"/>
            <w:vAlign w:val="center"/>
            <w:hideMark/>
          </w:tcPr>
          <w:p w14:paraId="7D1AD26F"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160  "Capilla de Guadalupe"</w:t>
            </w:r>
          </w:p>
        </w:tc>
        <w:tc>
          <w:tcPr>
            <w:tcW w:w="3692" w:type="dxa"/>
            <w:tcBorders>
              <w:top w:val="nil"/>
              <w:left w:val="nil"/>
              <w:bottom w:val="single" w:sz="4" w:space="0" w:color="auto"/>
              <w:right w:val="single" w:sz="4" w:space="0" w:color="auto"/>
            </w:tcBorders>
            <w:shd w:val="clear" w:color="auto" w:fill="auto"/>
            <w:vAlign w:val="center"/>
            <w:hideMark/>
          </w:tcPr>
          <w:p w14:paraId="0907FA78"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Morelos No.430 Col. Centro C.P. 47700</w:t>
            </w:r>
          </w:p>
        </w:tc>
        <w:tc>
          <w:tcPr>
            <w:tcW w:w="1501" w:type="dxa"/>
            <w:tcBorders>
              <w:top w:val="nil"/>
              <w:left w:val="nil"/>
              <w:bottom w:val="single" w:sz="4" w:space="0" w:color="auto"/>
              <w:right w:val="single" w:sz="4" w:space="0" w:color="auto"/>
            </w:tcBorders>
            <w:shd w:val="clear" w:color="auto" w:fill="auto"/>
            <w:vAlign w:val="center"/>
            <w:hideMark/>
          </w:tcPr>
          <w:p w14:paraId="122070BD"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Capilla de Guadalupe</w:t>
            </w:r>
          </w:p>
        </w:tc>
      </w:tr>
      <w:tr w:rsidR="00AF4D55" w:rsidRPr="004B08CC" w14:paraId="58A1F611"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F1C01D7"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162</w:t>
            </w:r>
          </w:p>
        </w:tc>
        <w:tc>
          <w:tcPr>
            <w:tcW w:w="3278" w:type="dxa"/>
            <w:tcBorders>
              <w:top w:val="nil"/>
              <w:left w:val="nil"/>
              <w:bottom w:val="single" w:sz="4" w:space="0" w:color="auto"/>
              <w:right w:val="single" w:sz="4" w:space="0" w:color="auto"/>
            </w:tcBorders>
            <w:shd w:val="clear" w:color="auto" w:fill="auto"/>
            <w:vAlign w:val="center"/>
            <w:hideMark/>
          </w:tcPr>
          <w:p w14:paraId="007F84C1"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162  "Melaque"</w:t>
            </w:r>
          </w:p>
        </w:tc>
        <w:tc>
          <w:tcPr>
            <w:tcW w:w="3692" w:type="dxa"/>
            <w:tcBorders>
              <w:top w:val="nil"/>
              <w:left w:val="nil"/>
              <w:bottom w:val="single" w:sz="4" w:space="0" w:color="auto"/>
              <w:right w:val="single" w:sz="4" w:space="0" w:color="auto"/>
            </w:tcBorders>
            <w:shd w:val="clear" w:color="auto" w:fill="auto"/>
            <w:vAlign w:val="center"/>
            <w:hideMark/>
          </w:tcPr>
          <w:p w14:paraId="3714916B"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Camino Antiguo Barra de Navidad No. s/n Col. </w:t>
            </w:r>
            <w:proofErr w:type="spellStart"/>
            <w:r w:rsidRPr="004B08CC">
              <w:rPr>
                <w:rFonts w:ascii="Noto Sans" w:hAnsi="Noto Sans" w:cs="Noto Sans"/>
                <w:b/>
                <w:bCs/>
                <w:sz w:val="20"/>
                <w:lang w:val="es-MX" w:eastAsia="es-MX"/>
              </w:rPr>
              <w:t>Fracc</w:t>
            </w:r>
            <w:proofErr w:type="spellEnd"/>
            <w:r w:rsidRPr="004B08CC">
              <w:rPr>
                <w:rFonts w:ascii="Noto Sans" w:hAnsi="Noto Sans" w:cs="Noto Sans"/>
                <w:b/>
                <w:bCs/>
                <w:sz w:val="20"/>
                <w:lang w:val="es-MX" w:eastAsia="es-MX"/>
              </w:rPr>
              <w:t xml:space="preserve"> Brisas de Navidad C.P. 48980</w:t>
            </w:r>
          </w:p>
        </w:tc>
        <w:tc>
          <w:tcPr>
            <w:tcW w:w="1501" w:type="dxa"/>
            <w:tcBorders>
              <w:top w:val="nil"/>
              <w:left w:val="nil"/>
              <w:bottom w:val="single" w:sz="4" w:space="0" w:color="auto"/>
              <w:right w:val="single" w:sz="4" w:space="0" w:color="auto"/>
            </w:tcBorders>
            <w:shd w:val="clear" w:color="auto" w:fill="auto"/>
            <w:vAlign w:val="center"/>
            <w:hideMark/>
          </w:tcPr>
          <w:p w14:paraId="2B1B7D48"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t>Cihuatlan</w:t>
            </w:r>
            <w:proofErr w:type="spellEnd"/>
          </w:p>
        </w:tc>
      </w:tr>
      <w:tr w:rsidR="00AF4D55" w:rsidRPr="004B08CC" w14:paraId="77090772" w14:textId="77777777" w:rsidTr="00C82337">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869CBE2"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165</w:t>
            </w:r>
          </w:p>
        </w:tc>
        <w:tc>
          <w:tcPr>
            <w:tcW w:w="3278" w:type="dxa"/>
            <w:tcBorders>
              <w:top w:val="nil"/>
              <w:left w:val="nil"/>
              <w:bottom w:val="single" w:sz="4" w:space="0" w:color="auto"/>
              <w:right w:val="single" w:sz="4" w:space="0" w:color="auto"/>
            </w:tcBorders>
            <w:shd w:val="clear" w:color="auto" w:fill="auto"/>
            <w:vAlign w:val="center"/>
            <w:hideMark/>
          </w:tcPr>
          <w:p w14:paraId="6DBF718B"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A F S No 165   "Degollado"</w:t>
            </w:r>
          </w:p>
        </w:tc>
        <w:tc>
          <w:tcPr>
            <w:tcW w:w="3692" w:type="dxa"/>
            <w:tcBorders>
              <w:top w:val="nil"/>
              <w:left w:val="nil"/>
              <w:bottom w:val="single" w:sz="4" w:space="0" w:color="auto"/>
              <w:right w:val="single" w:sz="4" w:space="0" w:color="auto"/>
            </w:tcBorders>
            <w:shd w:val="clear" w:color="auto" w:fill="auto"/>
            <w:vAlign w:val="center"/>
            <w:hideMark/>
          </w:tcPr>
          <w:p w14:paraId="6473D688"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Reforma No.160 Col. Centro C.P. 47980</w:t>
            </w:r>
          </w:p>
        </w:tc>
        <w:tc>
          <w:tcPr>
            <w:tcW w:w="1501" w:type="dxa"/>
            <w:tcBorders>
              <w:top w:val="nil"/>
              <w:left w:val="nil"/>
              <w:bottom w:val="single" w:sz="4" w:space="0" w:color="auto"/>
              <w:right w:val="single" w:sz="4" w:space="0" w:color="auto"/>
            </w:tcBorders>
            <w:shd w:val="clear" w:color="auto" w:fill="auto"/>
            <w:vAlign w:val="center"/>
            <w:hideMark/>
          </w:tcPr>
          <w:p w14:paraId="4AFA151E"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Degollado</w:t>
            </w:r>
          </w:p>
        </w:tc>
      </w:tr>
      <w:tr w:rsidR="00AF4D55" w:rsidRPr="004B08CC" w14:paraId="27EE190F" w14:textId="77777777" w:rsidTr="00C82337">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06FA1AB"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166</w:t>
            </w:r>
          </w:p>
        </w:tc>
        <w:tc>
          <w:tcPr>
            <w:tcW w:w="3278" w:type="dxa"/>
            <w:tcBorders>
              <w:top w:val="nil"/>
              <w:left w:val="nil"/>
              <w:bottom w:val="single" w:sz="4" w:space="0" w:color="auto"/>
              <w:right w:val="single" w:sz="4" w:space="0" w:color="auto"/>
            </w:tcBorders>
            <w:shd w:val="clear" w:color="auto" w:fill="auto"/>
            <w:vAlign w:val="center"/>
            <w:hideMark/>
          </w:tcPr>
          <w:p w14:paraId="4599DD56"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A F S No 166  "</w:t>
            </w:r>
            <w:proofErr w:type="spellStart"/>
            <w:r w:rsidRPr="004B08CC">
              <w:rPr>
                <w:rFonts w:ascii="Noto Sans" w:hAnsi="Noto Sans" w:cs="Noto Sans"/>
                <w:b/>
                <w:bCs/>
                <w:sz w:val="20"/>
                <w:lang w:val="es-MX" w:eastAsia="es-MX"/>
              </w:rPr>
              <w:t>Sta</w:t>
            </w:r>
            <w:proofErr w:type="spellEnd"/>
            <w:r w:rsidRPr="004B08CC">
              <w:rPr>
                <w:rFonts w:ascii="Noto Sans" w:hAnsi="Noto Sans" w:cs="Noto Sans"/>
                <w:b/>
                <w:bCs/>
                <w:sz w:val="20"/>
                <w:lang w:val="es-MX" w:eastAsia="es-MX"/>
              </w:rPr>
              <w:t xml:space="preserve"> María del Valle"</w:t>
            </w:r>
          </w:p>
        </w:tc>
        <w:tc>
          <w:tcPr>
            <w:tcW w:w="3692" w:type="dxa"/>
            <w:tcBorders>
              <w:top w:val="nil"/>
              <w:left w:val="nil"/>
              <w:bottom w:val="single" w:sz="4" w:space="0" w:color="auto"/>
              <w:right w:val="single" w:sz="4" w:space="0" w:color="auto"/>
            </w:tcBorders>
            <w:shd w:val="clear" w:color="auto" w:fill="auto"/>
            <w:vAlign w:val="center"/>
            <w:hideMark/>
          </w:tcPr>
          <w:p w14:paraId="3ACCF945"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La Paz No.13 Col. Centro C.P. 47196</w:t>
            </w:r>
          </w:p>
        </w:tc>
        <w:tc>
          <w:tcPr>
            <w:tcW w:w="1501" w:type="dxa"/>
            <w:tcBorders>
              <w:top w:val="nil"/>
              <w:left w:val="nil"/>
              <w:bottom w:val="single" w:sz="4" w:space="0" w:color="auto"/>
              <w:right w:val="single" w:sz="4" w:space="0" w:color="auto"/>
            </w:tcBorders>
            <w:shd w:val="clear" w:color="auto" w:fill="auto"/>
            <w:vAlign w:val="center"/>
            <w:hideMark/>
          </w:tcPr>
          <w:p w14:paraId="64839B6A"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Arandas</w:t>
            </w:r>
          </w:p>
        </w:tc>
      </w:tr>
      <w:tr w:rsidR="00AF4D55" w:rsidRPr="004B08CC" w14:paraId="35AC8639"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4442F56"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167</w:t>
            </w:r>
          </w:p>
        </w:tc>
        <w:tc>
          <w:tcPr>
            <w:tcW w:w="3278" w:type="dxa"/>
            <w:tcBorders>
              <w:top w:val="nil"/>
              <w:left w:val="nil"/>
              <w:bottom w:val="single" w:sz="4" w:space="0" w:color="auto"/>
              <w:right w:val="single" w:sz="4" w:space="0" w:color="auto"/>
            </w:tcBorders>
            <w:shd w:val="clear" w:color="auto" w:fill="auto"/>
            <w:vAlign w:val="center"/>
            <w:hideMark/>
          </w:tcPr>
          <w:p w14:paraId="76D8DCBE"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167 "Hermosa Provincia Dr. Juan Salazar Moncayo"</w:t>
            </w:r>
          </w:p>
        </w:tc>
        <w:tc>
          <w:tcPr>
            <w:tcW w:w="3692" w:type="dxa"/>
            <w:tcBorders>
              <w:top w:val="nil"/>
              <w:left w:val="nil"/>
              <w:bottom w:val="single" w:sz="4" w:space="0" w:color="auto"/>
              <w:right w:val="single" w:sz="4" w:space="0" w:color="auto"/>
            </w:tcBorders>
            <w:shd w:val="clear" w:color="auto" w:fill="auto"/>
            <w:vAlign w:val="center"/>
            <w:hideMark/>
          </w:tcPr>
          <w:p w14:paraId="78995171"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San Lorenzo No.360 Col. Hermosa Provincia C.P. 44790</w:t>
            </w:r>
          </w:p>
        </w:tc>
        <w:tc>
          <w:tcPr>
            <w:tcW w:w="1501" w:type="dxa"/>
            <w:tcBorders>
              <w:top w:val="nil"/>
              <w:left w:val="nil"/>
              <w:bottom w:val="single" w:sz="4" w:space="0" w:color="auto"/>
              <w:right w:val="single" w:sz="4" w:space="0" w:color="auto"/>
            </w:tcBorders>
            <w:shd w:val="clear" w:color="auto" w:fill="auto"/>
            <w:vAlign w:val="center"/>
            <w:hideMark/>
          </w:tcPr>
          <w:p w14:paraId="2CD655F6"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57131086" w14:textId="77777777" w:rsidTr="00C82337">
        <w:trPr>
          <w:trHeight w:val="48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6A619F7"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168</w:t>
            </w:r>
          </w:p>
        </w:tc>
        <w:tc>
          <w:tcPr>
            <w:tcW w:w="3278" w:type="dxa"/>
            <w:tcBorders>
              <w:top w:val="nil"/>
              <w:left w:val="nil"/>
              <w:bottom w:val="single" w:sz="4" w:space="0" w:color="auto"/>
              <w:right w:val="single" w:sz="4" w:space="0" w:color="auto"/>
            </w:tcBorders>
            <w:shd w:val="clear" w:color="auto" w:fill="auto"/>
            <w:vAlign w:val="center"/>
            <w:hideMark/>
          </w:tcPr>
          <w:p w14:paraId="1D3EE9BB"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168   "Tepatitlán"</w:t>
            </w:r>
          </w:p>
        </w:tc>
        <w:tc>
          <w:tcPr>
            <w:tcW w:w="3692" w:type="dxa"/>
            <w:tcBorders>
              <w:top w:val="nil"/>
              <w:left w:val="nil"/>
              <w:bottom w:val="single" w:sz="4" w:space="0" w:color="auto"/>
              <w:right w:val="single" w:sz="4" w:space="0" w:color="auto"/>
            </w:tcBorders>
            <w:shd w:val="clear" w:color="auto" w:fill="auto"/>
            <w:vAlign w:val="center"/>
            <w:hideMark/>
          </w:tcPr>
          <w:p w14:paraId="11996BF9"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Hidalgo No.360 Col. Centro C.P. 47600</w:t>
            </w:r>
          </w:p>
        </w:tc>
        <w:tc>
          <w:tcPr>
            <w:tcW w:w="1501" w:type="dxa"/>
            <w:tcBorders>
              <w:top w:val="nil"/>
              <w:left w:val="nil"/>
              <w:bottom w:val="single" w:sz="4" w:space="0" w:color="auto"/>
              <w:right w:val="single" w:sz="4" w:space="0" w:color="auto"/>
            </w:tcBorders>
            <w:shd w:val="clear" w:color="auto" w:fill="auto"/>
            <w:vAlign w:val="center"/>
            <w:hideMark/>
          </w:tcPr>
          <w:p w14:paraId="45CFFC69"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t>Tepatitlan</w:t>
            </w:r>
            <w:proofErr w:type="spellEnd"/>
            <w:r w:rsidRPr="004B08CC">
              <w:rPr>
                <w:rFonts w:ascii="Noto Sans" w:hAnsi="Noto Sans" w:cs="Noto Sans"/>
                <w:sz w:val="20"/>
                <w:lang w:val="es-MX" w:eastAsia="es-MX"/>
              </w:rPr>
              <w:t xml:space="preserve"> de Morelos</w:t>
            </w:r>
          </w:p>
        </w:tc>
      </w:tr>
      <w:tr w:rsidR="00AF4D55" w:rsidRPr="004B08CC" w14:paraId="373C961A"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16DD05B"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169</w:t>
            </w:r>
          </w:p>
        </w:tc>
        <w:tc>
          <w:tcPr>
            <w:tcW w:w="3278" w:type="dxa"/>
            <w:tcBorders>
              <w:top w:val="nil"/>
              <w:left w:val="nil"/>
              <w:bottom w:val="single" w:sz="4" w:space="0" w:color="auto"/>
              <w:right w:val="single" w:sz="4" w:space="0" w:color="auto"/>
            </w:tcBorders>
            <w:shd w:val="clear" w:color="auto" w:fill="auto"/>
            <w:vAlign w:val="center"/>
            <w:hideMark/>
          </w:tcPr>
          <w:p w14:paraId="3CDEE736"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169  "Ocotlán"</w:t>
            </w:r>
          </w:p>
        </w:tc>
        <w:tc>
          <w:tcPr>
            <w:tcW w:w="3692" w:type="dxa"/>
            <w:tcBorders>
              <w:top w:val="nil"/>
              <w:left w:val="nil"/>
              <w:bottom w:val="single" w:sz="4" w:space="0" w:color="auto"/>
              <w:right w:val="single" w:sz="4" w:space="0" w:color="auto"/>
            </w:tcBorders>
            <w:shd w:val="clear" w:color="auto" w:fill="auto"/>
            <w:vAlign w:val="center"/>
            <w:hideMark/>
          </w:tcPr>
          <w:p w14:paraId="4E58C647"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Manuel Martinez No.- 611 COL.  Mascota C.P. 47860</w:t>
            </w:r>
          </w:p>
        </w:tc>
        <w:tc>
          <w:tcPr>
            <w:tcW w:w="1501" w:type="dxa"/>
            <w:tcBorders>
              <w:top w:val="nil"/>
              <w:left w:val="nil"/>
              <w:bottom w:val="single" w:sz="4" w:space="0" w:color="auto"/>
              <w:right w:val="single" w:sz="4" w:space="0" w:color="auto"/>
            </w:tcBorders>
            <w:shd w:val="clear" w:color="auto" w:fill="auto"/>
            <w:vAlign w:val="center"/>
            <w:hideMark/>
          </w:tcPr>
          <w:p w14:paraId="3EBB6C75"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t>Ocotlan</w:t>
            </w:r>
            <w:proofErr w:type="spellEnd"/>
          </w:p>
        </w:tc>
      </w:tr>
      <w:tr w:rsidR="00AF4D55" w:rsidRPr="004B08CC" w14:paraId="60A82C94" w14:textId="77777777" w:rsidTr="00C82337">
        <w:trPr>
          <w:trHeight w:val="48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A5735DE"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170</w:t>
            </w:r>
          </w:p>
        </w:tc>
        <w:tc>
          <w:tcPr>
            <w:tcW w:w="3278" w:type="dxa"/>
            <w:tcBorders>
              <w:top w:val="nil"/>
              <w:left w:val="nil"/>
              <w:bottom w:val="single" w:sz="4" w:space="0" w:color="auto"/>
              <w:right w:val="single" w:sz="4" w:space="0" w:color="auto"/>
            </w:tcBorders>
            <w:shd w:val="clear" w:color="auto" w:fill="auto"/>
            <w:vAlign w:val="center"/>
            <w:hideMark/>
          </w:tcPr>
          <w:p w14:paraId="6EBA57FE"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170   "El Pitillal"</w:t>
            </w:r>
          </w:p>
        </w:tc>
        <w:tc>
          <w:tcPr>
            <w:tcW w:w="3692" w:type="dxa"/>
            <w:tcBorders>
              <w:top w:val="nil"/>
              <w:left w:val="nil"/>
              <w:bottom w:val="single" w:sz="4" w:space="0" w:color="auto"/>
              <w:right w:val="single" w:sz="4" w:space="0" w:color="auto"/>
            </w:tcBorders>
            <w:shd w:val="clear" w:color="auto" w:fill="auto"/>
            <w:vAlign w:val="center"/>
            <w:hideMark/>
          </w:tcPr>
          <w:p w14:paraId="7DCE9D03" w14:textId="77777777" w:rsidR="00AF4D55" w:rsidRPr="004B08CC" w:rsidRDefault="00AF4D55" w:rsidP="002972B0">
            <w:pPr>
              <w:suppressAutoHyphens w:val="0"/>
              <w:rPr>
                <w:rFonts w:ascii="Noto Sans" w:hAnsi="Noto Sans" w:cs="Noto Sans"/>
                <w:b/>
                <w:bCs/>
                <w:sz w:val="20"/>
                <w:lang w:val="es-MX" w:eastAsia="es-MX"/>
              </w:rPr>
            </w:pPr>
            <w:proofErr w:type="spellStart"/>
            <w:r w:rsidRPr="004B08CC">
              <w:rPr>
                <w:rFonts w:ascii="Noto Sans" w:hAnsi="Noto Sans" w:cs="Noto Sans"/>
                <w:b/>
                <w:bCs/>
                <w:sz w:val="20"/>
                <w:lang w:val="es-MX" w:eastAsia="es-MX"/>
              </w:rPr>
              <w:t>Oceano</w:t>
            </w:r>
            <w:proofErr w:type="spellEnd"/>
            <w:r w:rsidRPr="004B08CC">
              <w:rPr>
                <w:rFonts w:ascii="Noto Sans" w:hAnsi="Noto Sans" w:cs="Noto Sans"/>
                <w:b/>
                <w:bCs/>
                <w:sz w:val="20"/>
                <w:lang w:val="es-MX" w:eastAsia="es-MX"/>
              </w:rPr>
              <w:t xml:space="preserve"> Pacifico y Mar de Cortes No.526 Col. Palmar de </w:t>
            </w:r>
            <w:proofErr w:type="spellStart"/>
            <w:r w:rsidRPr="004B08CC">
              <w:rPr>
                <w:rFonts w:ascii="Noto Sans" w:hAnsi="Noto Sans" w:cs="Noto Sans"/>
                <w:b/>
                <w:bCs/>
                <w:sz w:val="20"/>
                <w:lang w:val="es-MX" w:eastAsia="es-MX"/>
              </w:rPr>
              <w:t>Aramara</w:t>
            </w:r>
            <w:proofErr w:type="spellEnd"/>
            <w:r w:rsidRPr="004B08CC">
              <w:rPr>
                <w:rFonts w:ascii="Noto Sans" w:hAnsi="Noto Sans" w:cs="Noto Sans"/>
                <w:b/>
                <w:bCs/>
                <w:sz w:val="20"/>
                <w:lang w:val="es-MX" w:eastAsia="es-MX"/>
              </w:rPr>
              <w:t xml:space="preserve"> C.P. 48314</w:t>
            </w:r>
          </w:p>
        </w:tc>
        <w:tc>
          <w:tcPr>
            <w:tcW w:w="1501" w:type="dxa"/>
            <w:tcBorders>
              <w:top w:val="nil"/>
              <w:left w:val="nil"/>
              <w:bottom w:val="single" w:sz="4" w:space="0" w:color="auto"/>
              <w:right w:val="single" w:sz="4" w:space="0" w:color="auto"/>
            </w:tcBorders>
            <w:shd w:val="clear" w:color="auto" w:fill="auto"/>
            <w:vAlign w:val="center"/>
            <w:hideMark/>
          </w:tcPr>
          <w:p w14:paraId="7A6A7219"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Puerto Vallarta</w:t>
            </w:r>
          </w:p>
        </w:tc>
      </w:tr>
      <w:tr w:rsidR="00AF4D55" w:rsidRPr="004B08CC" w14:paraId="682E20D6"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EC32194"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171</w:t>
            </w:r>
          </w:p>
        </w:tc>
        <w:tc>
          <w:tcPr>
            <w:tcW w:w="3278" w:type="dxa"/>
            <w:tcBorders>
              <w:top w:val="nil"/>
              <w:left w:val="nil"/>
              <w:bottom w:val="single" w:sz="4" w:space="0" w:color="auto"/>
              <w:right w:val="single" w:sz="4" w:space="0" w:color="auto"/>
            </w:tcBorders>
            <w:shd w:val="clear" w:color="auto" w:fill="auto"/>
            <w:vAlign w:val="center"/>
            <w:hideMark/>
          </w:tcPr>
          <w:p w14:paraId="0EEBEF41"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171  "Dr. Francisco García Ruiz"</w:t>
            </w:r>
          </w:p>
        </w:tc>
        <w:tc>
          <w:tcPr>
            <w:tcW w:w="3692" w:type="dxa"/>
            <w:tcBorders>
              <w:top w:val="nil"/>
              <w:left w:val="nil"/>
              <w:bottom w:val="single" w:sz="4" w:space="0" w:color="auto"/>
              <w:right w:val="single" w:sz="4" w:space="0" w:color="auto"/>
            </w:tcBorders>
            <w:shd w:val="clear" w:color="auto" w:fill="auto"/>
            <w:vAlign w:val="center"/>
            <w:hideMark/>
          </w:tcPr>
          <w:p w14:paraId="0C4644D7" w14:textId="77777777" w:rsidR="00AF4D55" w:rsidRPr="004B08CC" w:rsidRDefault="00AF4D55" w:rsidP="002972B0">
            <w:pPr>
              <w:suppressAutoHyphens w:val="0"/>
              <w:rPr>
                <w:rFonts w:ascii="Noto Sans" w:hAnsi="Noto Sans" w:cs="Noto Sans"/>
                <w:b/>
                <w:bCs/>
                <w:sz w:val="20"/>
                <w:lang w:val="es-MX" w:eastAsia="es-MX"/>
              </w:rPr>
            </w:pPr>
            <w:proofErr w:type="spellStart"/>
            <w:r w:rsidRPr="004B08CC">
              <w:rPr>
                <w:rFonts w:ascii="Noto Sans" w:hAnsi="Noto Sans" w:cs="Noto Sans"/>
                <w:b/>
                <w:bCs/>
                <w:sz w:val="20"/>
                <w:lang w:val="es-MX" w:eastAsia="es-MX"/>
              </w:rPr>
              <w:t>Av</w:t>
            </w:r>
            <w:proofErr w:type="spellEnd"/>
            <w:r w:rsidRPr="004B08CC">
              <w:rPr>
                <w:rFonts w:ascii="Noto Sans" w:hAnsi="Noto Sans" w:cs="Noto Sans"/>
                <w:b/>
                <w:bCs/>
                <w:sz w:val="20"/>
                <w:lang w:val="es-MX" w:eastAsia="es-MX"/>
              </w:rPr>
              <w:t xml:space="preserve"> Lopez Mateos Sur No.3436 Col. Arboledas C.P. 45070</w:t>
            </w:r>
          </w:p>
        </w:tc>
        <w:tc>
          <w:tcPr>
            <w:tcW w:w="1501" w:type="dxa"/>
            <w:tcBorders>
              <w:top w:val="nil"/>
              <w:left w:val="nil"/>
              <w:bottom w:val="single" w:sz="4" w:space="0" w:color="auto"/>
              <w:right w:val="single" w:sz="4" w:space="0" w:color="auto"/>
            </w:tcBorders>
            <w:shd w:val="clear" w:color="auto" w:fill="auto"/>
            <w:vAlign w:val="center"/>
            <w:hideMark/>
          </w:tcPr>
          <w:p w14:paraId="7ECBB6BB"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Zapopan</w:t>
            </w:r>
          </w:p>
        </w:tc>
      </w:tr>
      <w:tr w:rsidR="00AF4D55" w:rsidRPr="004B08CC" w14:paraId="3A7474E5" w14:textId="77777777" w:rsidTr="00C82337">
        <w:trPr>
          <w:trHeight w:val="48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CAEAA27"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lastRenderedPageBreak/>
              <w:t>177</w:t>
            </w:r>
          </w:p>
        </w:tc>
        <w:tc>
          <w:tcPr>
            <w:tcW w:w="3278" w:type="dxa"/>
            <w:tcBorders>
              <w:top w:val="nil"/>
              <w:left w:val="nil"/>
              <w:bottom w:val="single" w:sz="4" w:space="0" w:color="auto"/>
              <w:right w:val="single" w:sz="4" w:space="0" w:color="auto"/>
            </w:tcBorders>
            <w:shd w:val="clear" w:color="auto" w:fill="auto"/>
            <w:vAlign w:val="center"/>
            <w:hideMark/>
          </w:tcPr>
          <w:p w14:paraId="63C27009"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177   "Lagos de Moreno"</w:t>
            </w:r>
          </w:p>
        </w:tc>
        <w:tc>
          <w:tcPr>
            <w:tcW w:w="3692" w:type="dxa"/>
            <w:tcBorders>
              <w:top w:val="nil"/>
              <w:left w:val="nil"/>
              <w:bottom w:val="single" w:sz="4" w:space="0" w:color="auto"/>
              <w:right w:val="single" w:sz="4" w:space="0" w:color="auto"/>
            </w:tcBorders>
            <w:shd w:val="clear" w:color="auto" w:fill="auto"/>
            <w:vAlign w:val="center"/>
            <w:hideMark/>
          </w:tcPr>
          <w:p w14:paraId="3550E941"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Hernando Martel No.65 Col. Centro C.P. 47400</w:t>
            </w:r>
          </w:p>
        </w:tc>
        <w:tc>
          <w:tcPr>
            <w:tcW w:w="1501" w:type="dxa"/>
            <w:tcBorders>
              <w:top w:val="nil"/>
              <w:left w:val="nil"/>
              <w:bottom w:val="single" w:sz="4" w:space="0" w:color="auto"/>
              <w:right w:val="single" w:sz="4" w:space="0" w:color="auto"/>
            </w:tcBorders>
            <w:shd w:val="clear" w:color="auto" w:fill="auto"/>
            <w:vAlign w:val="center"/>
            <w:hideMark/>
          </w:tcPr>
          <w:p w14:paraId="7C11303C"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Lagos de Moreno</w:t>
            </w:r>
          </w:p>
        </w:tc>
      </w:tr>
      <w:tr w:rsidR="00AF4D55" w:rsidRPr="004B08CC" w14:paraId="4B4EADC4"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0B53BDA"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178</w:t>
            </w:r>
          </w:p>
        </w:tc>
        <w:tc>
          <w:tcPr>
            <w:tcW w:w="3278" w:type="dxa"/>
            <w:tcBorders>
              <w:top w:val="nil"/>
              <w:left w:val="nil"/>
              <w:bottom w:val="single" w:sz="4" w:space="0" w:color="auto"/>
              <w:right w:val="single" w:sz="4" w:space="0" w:color="auto"/>
            </w:tcBorders>
            <w:shd w:val="clear" w:color="auto" w:fill="auto"/>
            <w:vAlign w:val="center"/>
            <w:hideMark/>
          </w:tcPr>
          <w:p w14:paraId="63C5D8AF"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No 178   "Guadalupe"</w:t>
            </w:r>
          </w:p>
        </w:tc>
        <w:tc>
          <w:tcPr>
            <w:tcW w:w="3692" w:type="dxa"/>
            <w:tcBorders>
              <w:top w:val="nil"/>
              <w:left w:val="nil"/>
              <w:bottom w:val="single" w:sz="4" w:space="0" w:color="auto"/>
              <w:right w:val="single" w:sz="4" w:space="0" w:color="auto"/>
            </w:tcBorders>
            <w:shd w:val="clear" w:color="auto" w:fill="auto"/>
            <w:vAlign w:val="center"/>
            <w:hideMark/>
          </w:tcPr>
          <w:p w14:paraId="38169E25" w14:textId="77777777" w:rsidR="00AF4D55" w:rsidRPr="004B08CC" w:rsidRDefault="00AF4D55" w:rsidP="002972B0">
            <w:pPr>
              <w:suppressAutoHyphens w:val="0"/>
              <w:rPr>
                <w:rFonts w:ascii="Noto Sans" w:hAnsi="Noto Sans" w:cs="Noto Sans"/>
                <w:b/>
                <w:bCs/>
                <w:sz w:val="20"/>
                <w:lang w:val="es-MX" w:eastAsia="es-MX"/>
              </w:rPr>
            </w:pPr>
            <w:proofErr w:type="spellStart"/>
            <w:r w:rsidRPr="004B08CC">
              <w:rPr>
                <w:rFonts w:ascii="Noto Sans" w:hAnsi="Noto Sans" w:cs="Noto Sans"/>
                <w:b/>
                <w:bCs/>
                <w:sz w:val="20"/>
                <w:lang w:val="es-MX" w:eastAsia="es-MX"/>
              </w:rPr>
              <w:t>Av</w:t>
            </w:r>
            <w:proofErr w:type="spellEnd"/>
            <w:r w:rsidRPr="004B08CC">
              <w:rPr>
                <w:rFonts w:ascii="Noto Sans" w:hAnsi="Noto Sans" w:cs="Noto Sans"/>
                <w:b/>
                <w:bCs/>
                <w:sz w:val="20"/>
                <w:lang w:val="es-MX" w:eastAsia="es-MX"/>
              </w:rPr>
              <w:t xml:space="preserve"> Guadalupe No.6215 Col. Residencial Guadalupe C.P. 45070</w:t>
            </w:r>
          </w:p>
        </w:tc>
        <w:tc>
          <w:tcPr>
            <w:tcW w:w="1501" w:type="dxa"/>
            <w:tcBorders>
              <w:top w:val="nil"/>
              <w:left w:val="nil"/>
              <w:bottom w:val="single" w:sz="4" w:space="0" w:color="auto"/>
              <w:right w:val="single" w:sz="4" w:space="0" w:color="auto"/>
            </w:tcBorders>
            <w:shd w:val="clear" w:color="auto" w:fill="auto"/>
            <w:vAlign w:val="center"/>
            <w:hideMark/>
          </w:tcPr>
          <w:p w14:paraId="56BDD2D9"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651E31E0"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46D175D"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179</w:t>
            </w:r>
          </w:p>
        </w:tc>
        <w:tc>
          <w:tcPr>
            <w:tcW w:w="3278" w:type="dxa"/>
            <w:tcBorders>
              <w:top w:val="nil"/>
              <w:left w:val="nil"/>
              <w:bottom w:val="single" w:sz="4" w:space="0" w:color="auto"/>
              <w:right w:val="single" w:sz="4" w:space="0" w:color="auto"/>
            </w:tcBorders>
            <w:shd w:val="clear" w:color="auto" w:fill="auto"/>
            <w:vAlign w:val="center"/>
            <w:hideMark/>
          </w:tcPr>
          <w:p w14:paraId="0826187D"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U M F No 179 "Las </w:t>
            </w:r>
            <w:proofErr w:type="spellStart"/>
            <w:r w:rsidRPr="004B08CC">
              <w:rPr>
                <w:rFonts w:ascii="Noto Sans" w:hAnsi="Noto Sans" w:cs="Noto Sans"/>
                <w:b/>
                <w:bCs/>
                <w:sz w:val="20"/>
                <w:lang w:val="es-MX" w:eastAsia="es-MX"/>
              </w:rPr>
              <w:t>Parotas</w:t>
            </w:r>
            <w:proofErr w:type="spellEnd"/>
            <w:r w:rsidRPr="004B08CC">
              <w:rPr>
                <w:rFonts w:ascii="Noto Sans" w:hAnsi="Noto Sans" w:cs="Noto Sans"/>
                <w:b/>
                <w:bCs/>
                <w:sz w:val="20"/>
                <w:lang w:val="es-MX" w:eastAsia="es-MX"/>
              </w:rPr>
              <w:t xml:space="preserve">" </w:t>
            </w:r>
          </w:p>
        </w:tc>
        <w:tc>
          <w:tcPr>
            <w:tcW w:w="3692" w:type="dxa"/>
            <w:tcBorders>
              <w:top w:val="nil"/>
              <w:left w:val="nil"/>
              <w:bottom w:val="single" w:sz="4" w:space="0" w:color="auto"/>
              <w:right w:val="single" w:sz="4" w:space="0" w:color="auto"/>
            </w:tcBorders>
            <w:shd w:val="clear" w:color="auto" w:fill="auto"/>
            <w:vAlign w:val="center"/>
            <w:hideMark/>
          </w:tcPr>
          <w:p w14:paraId="388634C0"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Sagitario No.206 Col. </w:t>
            </w:r>
            <w:proofErr w:type="spellStart"/>
            <w:r w:rsidRPr="004B08CC">
              <w:rPr>
                <w:rFonts w:ascii="Noto Sans" w:hAnsi="Noto Sans" w:cs="Noto Sans"/>
                <w:b/>
                <w:bCs/>
                <w:sz w:val="20"/>
                <w:lang w:val="es-MX" w:eastAsia="es-MX"/>
              </w:rPr>
              <w:t>Palamar</w:t>
            </w:r>
            <w:proofErr w:type="spellEnd"/>
            <w:r w:rsidRPr="004B08CC">
              <w:rPr>
                <w:rFonts w:ascii="Noto Sans" w:hAnsi="Noto Sans" w:cs="Noto Sans"/>
                <w:b/>
                <w:bCs/>
                <w:sz w:val="20"/>
                <w:lang w:val="es-MX" w:eastAsia="es-MX"/>
              </w:rPr>
              <w:t xml:space="preserve"> del progreso C.P. 48220</w:t>
            </w:r>
          </w:p>
        </w:tc>
        <w:tc>
          <w:tcPr>
            <w:tcW w:w="1501" w:type="dxa"/>
            <w:tcBorders>
              <w:top w:val="nil"/>
              <w:left w:val="nil"/>
              <w:bottom w:val="single" w:sz="4" w:space="0" w:color="auto"/>
              <w:right w:val="single" w:sz="4" w:space="0" w:color="auto"/>
            </w:tcBorders>
            <w:shd w:val="clear" w:color="auto" w:fill="auto"/>
            <w:vAlign w:val="center"/>
            <w:hideMark/>
          </w:tcPr>
          <w:p w14:paraId="0FA26C37"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t>Pto</w:t>
            </w:r>
            <w:proofErr w:type="spellEnd"/>
            <w:r w:rsidRPr="004B08CC">
              <w:rPr>
                <w:rFonts w:ascii="Noto Sans" w:hAnsi="Noto Sans" w:cs="Noto Sans"/>
                <w:sz w:val="20"/>
                <w:lang w:val="es-MX" w:eastAsia="es-MX"/>
              </w:rPr>
              <w:t xml:space="preserve"> Vallarta</w:t>
            </w:r>
          </w:p>
        </w:tc>
      </w:tr>
      <w:tr w:rsidR="00AF4D55" w:rsidRPr="004B08CC" w14:paraId="6DC561CC" w14:textId="77777777" w:rsidTr="00C82337">
        <w:trPr>
          <w:trHeight w:val="48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26C4B8B"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180</w:t>
            </w:r>
          </w:p>
        </w:tc>
        <w:tc>
          <w:tcPr>
            <w:tcW w:w="3278" w:type="dxa"/>
            <w:tcBorders>
              <w:top w:val="nil"/>
              <w:left w:val="nil"/>
              <w:bottom w:val="single" w:sz="4" w:space="0" w:color="auto"/>
              <w:right w:val="single" w:sz="4" w:space="0" w:color="auto"/>
            </w:tcBorders>
            <w:shd w:val="clear" w:color="auto" w:fill="auto"/>
            <w:vAlign w:val="center"/>
            <w:hideMark/>
          </w:tcPr>
          <w:p w14:paraId="1F9B064A"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H G R No 180   "Tlajomulco"</w:t>
            </w:r>
          </w:p>
        </w:tc>
        <w:tc>
          <w:tcPr>
            <w:tcW w:w="3692" w:type="dxa"/>
            <w:tcBorders>
              <w:top w:val="nil"/>
              <w:left w:val="nil"/>
              <w:bottom w:val="single" w:sz="4" w:space="0" w:color="auto"/>
              <w:right w:val="single" w:sz="4" w:space="0" w:color="auto"/>
            </w:tcBorders>
            <w:shd w:val="clear" w:color="auto" w:fill="auto"/>
            <w:vAlign w:val="center"/>
            <w:hideMark/>
          </w:tcPr>
          <w:p w14:paraId="194D02DA"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Carretera San Sebastián el Grande Santa Fe No.1000 Col. Cumbres II C.P. 45655</w:t>
            </w:r>
          </w:p>
        </w:tc>
        <w:tc>
          <w:tcPr>
            <w:tcW w:w="1501" w:type="dxa"/>
            <w:tcBorders>
              <w:top w:val="nil"/>
              <w:left w:val="nil"/>
              <w:bottom w:val="single" w:sz="4" w:space="0" w:color="auto"/>
              <w:right w:val="single" w:sz="4" w:space="0" w:color="auto"/>
            </w:tcBorders>
            <w:shd w:val="clear" w:color="auto" w:fill="auto"/>
            <w:vAlign w:val="center"/>
            <w:hideMark/>
          </w:tcPr>
          <w:p w14:paraId="3A7320FD"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Tlajomulco de Zuñiga</w:t>
            </w:r>
          </w:p>
        </w:tc>
      </w:tr>
      <w:tr w:rsidR="00AF4D55" w:rsidRPr="004B08CC" w14:paraId="24778230" w14:textId="77777777" w:rsidTr="00C82337">
        <w:trPr>
          <w:trHeight w:val="72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845D1C9"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181</w:t>
            </w:r>
          </w:p>
        </w:tc>
        <w:tc>
          <w:tcPr>
            <w:tcW w:w="3278" w:type="dxa"/>
            <w:tcBorders>
              <w:top w:val="nil"/>
              <w:left w:val="nil"/>
              <w:bottom w:val="single" w:sz="4" w:space="0" w:color="auto"/>
              <w:right w:val="single" w:sz="4" w:space="0" w:color="auto"/>
            </w:tcBorders>
            <w:shd w:val="clear" w:color="auto" w:fill="auto"/>
            <w:vAlign w:val="center"/>
            <w:hideMark/>
          </w:tcPr>
          <w:p w14:paraId="398DDD78"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 M F   181   "Los Sabinos"</w:t>
            </w:r>
          </w:p>
        </w:tc>
        <w:tc>
          <w:tcPr>
            <w:tcW w:w="3692" w:type="dxa"/>
            <w:tcBorders>
              <w:top w:val="nil"/>
              <w:left w:val="nil"/>
              <w:bottom w:val="single" w:sz="4" w:space="0" w:color="auto"/>
              <w:right w:val="single" w:sz="4" w:space="0" w:color="auto"/>
            </w:tcBorders>
            <w:shd w:val="clear" w:color="auto" w:fill="auto"/>
            <w:vAlign w:val="center"/>
            <w:hideMark/>
          </w:tcPr>
          <w:p w14:paraId="12760915" w14:textId="77777777" w:rsidR="00AF4D55" w:rsidRPr="004B08CC" w:rsidRDefault="00AF4D55" w:rsidP="002972B0">
            <w:pPr>
              <w:suppressAutoHyphens w:val="0"/>
              <w:rPr>
                <w:rFonts w:ascii="Noto Sans" w:hAnsi="Noto Sans" w:cs="Noto Sans"/>
                <w:b/>
                <w:bCs/>
                <w:sz w:val="20"/>
                <w:lang w:val="es-MX" w:eastAsia="es-MX"/>
              </w:rPr>
            </w:pPr>
            <w:proofErr w:type="spellStart"/>
            <w:r w:rsidRPr="004B08CC">
              <w:rPr>
                <w:rFonts w:ascii="Noto Sans" w:hAnsi="Noto Sans" w:cs="Noto Sans"/>
                <w:b/>
                <w:bCs/>
                <w:sz w:val="20"/>
                <w:lang w:val="es-MX" w:eastAsia="es-MX"/>
              </w:rPr>
              <w:t>Av.Paseo</w:t>
            </w:r>
            <w:proofErr w:type="spellEnd"/>
            <w:r w:rsidRPr="004B08CC">
              <w:rPr>
                <w:rFonts w:ascii="Noto Sans" w:hAnsi="Noto Sans" w:cs="Noto Sans"/>
                <w:b/>
                <w:bCs/>
                <w:sz w:val="20"/>
                <w:lang w:val="es-MX" w:eastAsia="es-MX"/>
              </w:rPr>
              <w:t xml:space="preserve"> de los Sabinos No.1 Col. Fraccionamiento valle de los sabinos C.P. 45870</w:t>
            </w:r>
          </w:p>
        </w:tc>
        <w:tc>
          <w:tcPr>
            <w:tcW w:w="1501" w:type="dxa"/>
            <w:tcBorders>
              <w:top w:val="nil"/>
              <w:left w:val="nil"/>
              <w:bottom w:val="single" w:sz="4" w:space="0" w:color="auto"/>
              <w:right w:val="single" w:sz="4" w:space="0" w:color="auto"/>
            </w:tcBorders>
            <w:shd w:val="clear" w:color="auto" w:fill="auto"/>
            <w:vAlign w:val="center"/>
            <w:hideMark/>
          </w:tcPr>
          <w:p w14:paraId="55471EDA"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t>Ixtlahuacaán</w:t>
            </w:r>
            <w:proofErr w:type="spellEnd"/>
            <w:r w:rsidRPr="004B08CC">
              <w:rPr>
                <w:rFonts w:ascii="Noto Sans" w:hAnsi="Noto Sans" w:cs="Noto Sans"/>
                <w:sz w:val="20"/>
                <w:lang w:val="es-MX" w:eastAsia="es-MX"/>
              </w:rPr>
              <w:t xml:space="preserve"> de los Membrillos</w:t>
            </w:r>
          </w:p>
        </w:tc>
      </w:tr>
      <w:tr w:rsidR="00AF4D55" w:rsidRPr="004B08CC" w14:paraId="3F116A6D"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7CA41FC"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182</w:t>
            </w:r>
          </w:p>
        </w:tc>
        <w:tc>
          <w:tcPr>
            <w:tcW w:w="3278" w:type="dxa"/>
            <w:tcBorders>
              <w:top w:val="nil"/>
              <w:left w:val="nil"/>
              <w:bottom w:val="single" w:sz="4" w:space="0" w:color="auto"/>
              <w:right w:val="single" w:sz="4" w:space="0" w:color="auto"/>
            </w:tcBorders>
            <w:shd w:val="clear" w:color="auto" w:fill="auto"/>
            <w:vAlign w:val="center"/>
            <w:hideMark/>
          </w:tcPr>
          <w:p w14:paraId="45520C28"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UMF  No. 182 "</w:t>
            </w:r>
            <w:proofErr w:type="spellStart"/>
            <w:r w:rsidRPr="004B08CC">
              <w:rPr>
                <w:rFonts w:ascii="Noto Sans" w:hAnsi="Noto Sans" w:cs="Noto Sans"/>
                <w:b/>
                <w:bCs/>
                <w:sz w:val="20"/>
                <w:lang w:val="es-MX" w:eastAsia="es-MX"/>
              </w:rPr>
              <w:t>Tesistan</w:t>
            </w:r>
            <w:proofErr w:type="spellEnd"/>
            <w:r w:rsidRPr="004B08CC">
              <w:rPr>
                <w:rFonts w:ascii="Noto Sans" w:hAnsi="Noto Sans" w:cs="Noto Sans"/>
                <w:b/>
                <w:bCs/>
                <w:sz w:val="20"/>
                <w:lang w:val="es-MX" w:eastAsia="es-MX"/>
              </w:rPr>
              <w:t>"</w:t>
            </w:r>
          </w:p>
        </w:tc>
        <w:tc>
          <w:tcPr>
            <w:tcW w:w="3692" w:type="dxa"/>
            <w:tcBorders>
              <w:top w:val="nil"/>
              <w:left w:val="nil"/>
              <w:bottom w:val="single" w:sz="4" w:space="0" w:color="auto"/>
              <w:right w:val="single" w:sz="4" w:space="0" w:color="auto"/>
            </w:tcBorders>
            <w:shd w:val="clear" w:color="auto" w:fill="auto"/>
            <w:vAlign w:val="center"/>
            <w:hideMark/>
          </w:tcPr>
          <w:p w14:paraId="77A9296D" w14:textId="77777777" w:rsidR="00AF4D55" w:rsidRPr="004B08CC" w:rsidRDefault="00AF4D55" w:rsidP="002972B0">
            <w:pPr>
              <w:suppressAutoHyphens w:val="0"/>
              <w:rPr>
                <w:rFonts w:ascii="Noto Sans" w:hAnsi="Noto Sans" w:cs="Noto Sans"/>
                <w:b/>
                <w:bCs/>
                <w:sz w:val="20"/>
                <w:lang w:val="es-MX" w:eastAsia="es-MX"/>
              </w:rPr>
            </w:pPr>
            <w:proofErr w:type="spellStart"/>
            <w:r w:rsidRPr="004B08CC">
              <w:rPr>
                <w:rFonts w:ascii="Noto Sans" w:hAnsi="Noto Sans" w:cs="Noto Sans"/>
                <w:b/>
                <w:bCs/>
                <w:sz w:val="20"/>
                <w:lang w:val="es-MX" w:eastAsia="es-MX"/>
              </w:rPr>
              <w:t>Capulin</w:t>
            </w:r>
            <w:proofErr w:type="spellEnd"/>
            <w:r w:rsidRPr="004B08CC">
              <w:rPr>
                <w:rFonts w:ascii="Noto Sans" w:hAnsi="Noto Sans" w:cs="Noto Sans"/>
                <w:b/>
                <w:bCs/>
                <w:sz w:val="20"/>
                <w:lang w:val="es-MX" w:eastAsia="es-MX"/>
              </w:rPr>
              <w:t xml:space="preserve"> No.1498 Col. Fraccionamiento Real Palomas C.P. 45200</w:t>
            </w:r>
          </w:p>
        </w:tc>
        <w:tc>
          <w:tcPr>
            <w:tcW w:w="1501" w:type="dxa"/>
            <w:tcBorders>
              <w:top w:val="nil"/>
              <w:left w:val="nil"/>
              <w:bottom w:val="single" w:sz="4" w:space="0" w:color="auto"/>
              <w:right w:val="single" w:sz="4" w:space="0" w:color="auto"/>
            </w:tcBorders>
            <w:shd w:val="clear" w:color="auto" w:fill="auto"/>
            <w:noWrap/>
            <w:vAlign w:val="center"/>
            <w:hideMark/>
          </w:tcPr>
          <w:p w14:paraId="2FA74511"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ZAPOPAN</w:t>
            </w:r>
          </w:p>
        </w:tc>
      </w:tr>
      <w:tr w:rsidR="00AF4D55" w:rsidRPr="004B08CC" w14:paraId="798A2B6C" w14:textId="77777777" w:rsidTr="00C82337">
        <w:trPr>
          <w:trHeight w:val="48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A2CBBDB"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183</w:t>
            </w:r>
          </w:p>
        </w:tc>
        <w:tc>
          <w:tcPr>
            <w:tcW w:w="3278" w:type="dxa"/>
            <w:tcBorders>
              <w:top w:val="nil"/>
              <w:left w:val="nil"/>
              <w:bottom w:val="single" w:sz="4" w:space="0" w:color="auto"/>
              <w:right w:val="single" w:sz="4" w:space="0" w:color="auto"/>
            </w:tcBorders>
            <w:shd w:val="clear" w:color="auto" w:fill="auto"/>
            <w:vAlign w:val="center"/>
            <w:hideMark/>
          </w:tcPr>
          <w:p w14:paraId="412F7562"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UMF 183 "San Ignacio Cerro Gordo"</w:t>
            </w:r>
          </w:p>
        </w:tc>
        <w:tc>
          <w:tcPr>
            <w:tcW w:w="3692" w:type="dxa"/>
            <w:tcBorders>
              <w:top w:val="nil"/>
              <w:left w:val="nil"/>
              <w:bottom w:val="single" w:sz="4" w:space="0" w:color="auto"/>
              <w:right w:val="single" w:sz="4" w:space="0" w:color="auto"/>
            </w:tcBorders>
            <w:shd w:val="clear" w:color="auto" w:fill="auto"/>
            <w:vAlign w:val="center"/>
            <w:hideMark/>
          </w:tcPr>
          <w:p w14:paraId="54B70C9D"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Niños </w:t>
            </w:r>
            <w:proofErr w:type="spellStart"/>
            <w:r w:rsidRPr="004B08CC">
              <w:rPr>
                <w:rFonts w:ascii="Noto Sans" w:hAnsi="Noto Sans" w:cs="Noto Sans"/>
                <w:b/>
                <w:bCs/>
                <w:sz w:val="20"/>
                <w:lang w:val="es-MX" w:eastAsia="es-MX"/>
              </w:rPr>
              <w:t>Heroes</w:t>
            </w:r>
            <w:proofErr w:type="spellEnd"/>
            <w:r w:rsidRPr="004B08CC">
              <w:rPr>
                <w:rFonts w:ascii="Noto Sans" w:hAnsi="Noto Sans" w:cs="Noto Sans"/>
                <w:b/>
                <w:bCs/>
                <w:sz w:val="20"/>
                <w:lang w:val="es-MX" w:eastAsia="es-MX"/>
              </w:rPr>
              <w:t xml:space="preserve"> No.182 Col. C.P.</w:t>
            </w:r>
          </w:p>
        </w:tc>
        <w:tc>
          <w:tcPr>
            <w:tcW w:w="1501" w:type="dxa"/>
            <w:tcBorders>
              <w:top w:val="nil"/>
              <w:left w:val="nil"/>
              <w:bottom w:val="single" w:sz="4" w:space="0" w:color="auto"/>
              <w:right w:val="single" w:sz="4" w:space="0" w:color="auto"/>
            </w:tcBorders>
            <w:shd w:val="clear" w:color="auto" w:fill="auto"/>
            <w:vAlign w:val="center"/>
            <w:hideMark/>
          </w:tcPr>
          <w:p w14:paraId="0D6BBEFA"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San Ignacio Cerro Gordo</w:t>
            </w:r>
          </w:p>
        </w:tc>
      </w:tr>
      <w:tr w:rsidR="00AF4D55" w:rsidRPr="004B08CC" w14:paraId="1EBFCEA7"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4B0CDB0"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184</w:t>
            </w:r>
          </w:p>
        </w:tc>
        <w:tc>
          <w:tcPr>
            <w:tcW w:w="3278" w:type="dxa"/>
            <w:tcBorders>
              <w:top w:val="nil"/>
              <w:left w:val="nil"/>
              <w:bottom w:val="single" w:sz="4" w:space="0" w:color="auto"/>
              <w:right w:val="single" w:sz="4" w:space="0" w:color="auto"/>
            </w:tcBorders>
            <w:shd w:val="clear" w:color="auto" w:fill="auto"/>
            <w:vAlign w:val="center"/>
            <w:hideMark/>
          </w:tcPr>
          <w:p w14:paraId="4DCFB1BA"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UMF 184  " </w:t>
            </w:r>
            <w:proofErr w:type="spellStart"/>
            <w:r w:rsidRPr="004B08CC">
              <w:rPr>
                <w:rFonts w:ascii="Noto Sans" w:hAnsi="Noto Sans" w:cs="Noto Sans"/>
                <w:b/>
                <w:bCs/>
                <w:sz w:val="20"/>
                <w:lang w:val="es-MX" w:eastAsia="es-MX"/>
              </w:rPr>
              <w:t>Coyula</w:t>
            </w:r>
            <w:proofErr w:type="spellEnd"/>
            <w:r w:rsidRPr="004B08CC">
              <w:rPr>
                <w:rFonts w:ascii="Noto Sans" w:hAnsi="Noto Sans" w:cs="Noto Sans"/>
                <w:b/>
                <w:bCs/>
                <w:sz w:val="20"/>
                <w:lang w:val="es-MX" w:eastAsia="es-MX"/>
              </w:rPr>
              <w:t xml:space="preserve">, </w:t>
            </w:r>
            <w:proofErr w:type="spellStart"/>
            <w:r w:rsidRPr="004B08CC">
              <w:rPr>
                <w:rFonts w:ascii="Noto Sans" w:hAnsi="Noto Sans" w:cs="Noto Sans"/>
                <w:b/>
                <w:bCs/>
                <w:sz w:val="20"/>
                <w:lang w:val="es-MX" w:eastAsia="es-MX"/>
              </w:rPr>
              <w:t>Tonala</w:t>
            </w:r>
            <w:proofErr w:type="spellEnd"/>
            <w:r w:rsidRPr="004B08CC">
              <w:rPr>
                <w:rFonts w:ascii="Noto Sans" w:hAnsi="Noto Sans" w:cs="Noto Sans"/>
                <w:b/>
                <w:bCs/>
                <w:sz w:val="20"/>
                <w:lang w:val="es-MX" w:eastAsia="es-MX"/>
              </w:rPr>
              <w:t xml:space="preserve"> "</w:t>
            </w:r>
          </w:p>
        </w:tc>
        <w:tc>
          <w:tcPr>
            <w:tcW w:w="3692" w:type="dxa"/>
            <w:tcBorders>
              <w:top w:val="nil"/>
              <w:left w:val="nil"/>
              <w:bottom w:val="single" w:sz="4" w:space="0" w:color="auto"/>
              <w:right w:val="single" w:sz="4" w:space="0" w:color="auto"/>
            </w:tcBorders>
            <w:shd w:val="clear" w:color="auto" w:fill="auto"/>
            <w:vAlign w:val="center"/>
            <w:hideMark/>
          </w:tcPr>
          <w:p w14:paraId="33E20FC7"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AV. JAUREZ No.663 </w:t>
            </w:r>
            <w:proofErr w:type="spellStart"/>
            <w:r w:rsidRPr="004B08CC">
              <w:rPr>
                <w:rFonts w:ascii="Noto Sans" w:hAnsi="Noto Sans" w:cs="Noto Sans"/>
                <w:b/>
                <w:bCs/>
                <w:sz w:val="20"/>
                <w:lang w:val="es-MX" w:eastAsia="es-MX"/>
              </w:rPr>
              <w:t>Col.FRACC</w:t>
            </w:r>
            <w:proofErr w:type="spellEnd"/>
            <w:r w:rsidRPr="004B08CC">
              <w:rPr>
                <w:rFonts w:ascii="Noto Sans" w:hAnsi="Noto Sans" w:cs="Noto Sans"/>
                <w:b/>
                <w:bCs/>
                <w:sz w:val="20"/>
                <w:lang w:val="es-MX" w:eastAsia="es-MX"/>
              </w:rPr>
              <w:t>. PRADOS DE COYULA C.P. 45410</w:t>
            </w:r>
          </w:p>
        </w:tc>
        <w:tc>
          <w:tcPr>
            <w:tcW w:w="1501" w:type="dxa"/>
            <w:tcBorders>
              <w:top w:val="nil"/>
              <w:left w:val="nil"/>
              <w:bottom w:val="single" w:sz="4" w:space="0" w:color="auto"/>
              <w:right w:val="single" w:sz="4" w:space="0" w:color="auto"/>
            </w:tcBorders>
            <w:shd w:val="clear" w:color="auto" w:fill="auto"/>
            <w:vAlign w:val="center"/>
            <w:hideMark/>
          </w:tcPr>
          <w:p w14:paraId="02840BA8"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TONALA</w:t>
            </w:r>
          </w:p>
        </w:tc>
      </w:tr>
      <w:tr w:rsidR="00AF4D55" w:rsidRPr="004B08CC" w14:paraId="7C20CFA8" w14:textId="77777777" w:rsidTr="00C82337">
        <w:trPr>
          <w:trHeight w:val="675"/>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F678D00"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185</w:t>
            </w:r>
          </w:p>
        </w:tc>
        <w:tc>
          <w:tcPr>
            <w:tcW w:w="3278" w:type="dxa"/>
            <w:tcBorders>
              <w:top w:val="nil"/>
              <w:left w:val="nil"/>
              <w:bottom w:val="single" w:sz="4" w:space="0" w:color="auto"/>
              <w:right w:val="single" w:sz="4" w:space="0" w:color="auto"/>
            </w:tcBorders>
            <w:shd w:val="clear" w:color="auto" w:fill="auto"/>
            <w:vAlign w:val="center"/>
            <w:hideMark/>
          </w:tcPr>
          <w:p w14:paraId="0299098D"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H.G.S.Z. No. 185 ARANDAS</w:t>
            </w:r>
          </w:p>
        </w:tc>
        <w:tc>
          <w:tcPr>
            <w:tcW w:w="3692" w:type="dxa"/>
            <w:tcBorders>
              <w:top w:val="nil"/>
              <w:left w:val="nil"/>
              <w:bottom w:val="single" w:sz="4" w:space="0" w:color="auto"/>
              <w:right w:val="single" w:sz="4" w:space="0" w:color="auto"/>
            </w:tcBorders>
            <w:shd w:val="clear" w:color="auto" w:fill="auto"/>
            <w:vAlign w:val="center"/>
            <w:hideMark/>
          </w:tcPr>
          <w:p w14:paraId="441023D0"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Calle Primera Poniente No. 34, Col. Hacienda Palomino, C.P. 47185, Arandas, Jalisco</w:t>
            </w:r>
          </w:p>
        </w:tc>
        <w:tc>
          <w:tcPr>
            <w:tcW w:w="1501" w:type="dxa"/>
            <w:tcBorders>
              <w:top w:val="nil"/>
              <w:left w:val="nil"/>
              <w:bottom w:val="single" w:sz="4" w:space="0" w:color="auto"/>
              <w:right w:val="single" w:sz="4" w:space="0" w:color="auto"/>
            </w:tcBorders>
            <w:shd w:val="clear" w:color="auto" w:fill="auto"/>
            <w:vAlign w:val="center"/>
            <w:hideMark/>
          </w:tcPr>
          <w:p w14:paraId="3A3AC83E"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ARANDAS</w:t>
            </w:r>
          </w:p>
        </w:tc>
      </w:tr>
      <w:tr w:rsidR="00AF4D55" w:rsidRPr="004B08CC" w14:paraId="5A2F9364"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1CB57C5"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186</w:t>
            </w:r>
          </w:p>
        </w:tc>
        <w:tc>
          <w:tcPr>
            <w:tcW w:w="3278" w:type="dxa"/>
            <w:tcBorders>
              <w:top w:val="nil"/>
              <w:left w:val="nil"/>
              <w:bottom w:val="single" w:sz="4" w:space="0" w:color="auto"/>
              <w:right w:val="single" w:sz="4" w:space="0" w:color="auto"/>
            </w:tcBorders>
            <w:shd w:val="clear" w:color="auto" w:fill="auto"/>
            <w:vAlign w:val="center"/>
            <w:hideMark/>
          </w:tcPr>
          <w:p w14:paraId="40F2DE3C"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C I E F D (Centro de Investigación Educativa y Formación Docente)</w:t>
            </w:r>
          </w:p>
        </w:tc>
        <w:tc>
          <w:tcPr>
            <w:tcW w:w="3692" w:type="dxa"/>
            <w:tcBorders>
              <w:top w:val="nil"/>
              <w:left w:val="nil"/>
              <w:bottom w:val="single" w:sz="4" w:space="0" w:color="auto"/>
              <w:right w:val="single" w:sz="4" w:space="0" w:color="auto"/>
            </w:tcBorders>
            <w:shd w:val="clear" w:color="auto" w:fill="auto"/>
            <w:vAlign w:val="center"/>
            <w:hideMark/>
          </w:tcPr>
          <w:p w14:paraId="40446A14"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Sierra Mojada No.825 Col. Independencia C.P. 44340</w:t>
            </w:r>
          </w:p>
        </w:tc>
        <w:tc>
          <w:tcPr>
            <w:tcW w:w="1501" w:type="dxa"/>
            <w:tcBorders>
              <w:top w:val="nil"/>
              <w:left w:val="nil"/>
              <w:bottom w:val="single" w:sz="4" w:space="0" w:color="auto"/>
              <w:right w:val="single" w:sz="4" w:space="0" w:color="auto"/>
            </w:tcBorders>
            <w:shd w:val="clear" w:color="auto" w:fill="auto"/>
            <w:vAlign w:val="center"/>
            <w:hideMark/>
          </w:tcPr>
          <w:p w14:paraId="1BA669A5"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04654FA2"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E3642DC"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187</w:t>
            </w:r>
          </w:p>
        </w:tc>
        <w:tc>
          <w:tcPr>
            <w:tcW w:w="3278" w:type="dxa"/>
            <w:tcBorders>
              <w:top w:val="nil"/>
              <w:left w:val="nil"/>
              <w:bottom w:val="single" w:sz="4" w:space="0" w:color="auto"/>
              <w:right w:val="single" w:sz="4" w:space="0" w:color="auto"/>
            </w:tcBorders>
            <w:shd w:val="clear" w:color="auto" w:fill="auto"/>
            <w:vAlign w:val="center"/>
            <w:hideMark/>
          </w:tcPr>
          <w:p w14:paraId="32AFE277"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Casa del Jubilado</w:t>
            </w:r>
          </w:p>
        </w:tc>
        <w:tc>
          <w:tcPr>
            <w:tcW w:w="3692" w:type="dxa"/>
            <w:tcBorders>
              <w:top w:val="nil"/>
              <w:left w:val="nil"/>
              <w:bottom w:val="single" w:sz="4" w:space="0" w:color="auto"/>
              <w:right w:val="single" w:sz="4" w:space="0" w:color="auto"/>
            </w:tcBorders>
            <w:shd w:val="clear" w:color="auto" w:fill="auto"/>
            <w:vAlign w:val="center"/>
            <w:hideMark/>
          </w:tcPr>
          <w:p w14:paraId="208FC27A"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San Felipe No.1087 </w:t>
            </w:r>
            <w:proofErr w:type="spellStart"/>
            <w:r w:rsidRPr="004B08CC">
              <w:rPr>
                <w:rFonts w:ascii="Noto Sans" w:hAnsi="Noto Sans" w:cs="Noto Sans"/>
                <w:b/>
                <w:bCs/>
                <w:sz w:val="20"/>
                <w:lang w:val="es-MX" w:eastAsia="es-MX"/>
              </w:rPr>
              <w:t>Col.Centro</w:t>
            </w:r>
            <w:proofErr w:type="spellEnd"/>
            <w:r w:rsidRPr="004B08CC">
              <w:rPr>
                <w:rFonts w:ascii="Noto Sans" w:hAnsi="Noto Sans" w:cs="Noto Sans"/>
                <w:b/>
                <w:bCs/>
                <w:sz w:val="20"/>
                <w:lang w:val="es-MX" w:eastAsia="es-MX"/>
              </w:rPr>
              <w:t xml:space="preserve">   Sector Hidalgo C.P. 44200</w:t>
            </w:r>
          </w:p>
        </w:tc>
        <w:tc>
          <w:tcPr>
            <w:tcW w:w="1501" w:type="dxa"/>
            <w:tcBorders>
              <w:top w:val="nil"/>
              <w:left w:val="nil"/>
              <w:bottom w:val="single" w:sz="4" w:space="0" w:color="auto"/>
              <w:right w:val="single" w:sz="4" w:space="0" w:color="auto"/>
            </w:tcBorders>
            <w:shd w:val="clear" w:color="auto" w:fill="auto"/>
            <w:noWrap/>
            <w:vAlign w:val="center"/>
            <w:hideMark/>
          </w:tcPr>
          <w:p w14:paraId="46249497"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0264C8BA"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DACA71C"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188</w:t>
            </w:r>
          </w:p>
        </w:tc>
        <w:tc>
          <w:tcPr>
            <w:tcW w:w="3278" w:type="dxa"/>
            <w:tcBorders>
              <w:top w:val="nil"/>
              <w:left w:val="nil"/>
              <w:bottom w:val="single" w:sz="4" w:space="0" w:color="auto"/>
              <w:right w:val="single" w:sz="4" w:space="0" w:color="auto"/>
            </w:tcBorders>
            <w:shd w:val="clear" w:color="auto" w:fill="auto"/>
            <w:vAlign w:val="center"/>
            <w:hideMark/>
          </w:tcPr>
          <w:p w14:paraId="2393ABEC" w14:textId="77777777" w:rsidR="00AF4D55" w:rsidRPr="004B08CC" w:rsidRDefault="00AF4D55" w:rsidP="002972B0">
            <w:pPr>
              <w:suppressAutoHyphens w:val="0"/>
              <w:rPr>
                <w:rFonts w:ascii="Noto Sans" w:hAnsi="Noto Sans" w:cs="Noto Sans"/>
                <w:b/>
                <w:bCs/>
                <w:sz w:val="20"/>
                <w:lang w:val="es-MX" w:eastAsia="es-MX"/>
              </w:rPr>
            </w:pPr>
            <w:proofErr w:type="spellStart"/>
            <w:r w:rsidRPr="004B08CC">
              <w:rPr>
                <w:rFonts w:ascii="Noto Sans" w:hAnsi="Noto Sans" w:cs="Noto Sans"/>
                <w:b/>
                <w:bCs/>
                <w:sz w:val="20"/>
                <w:lang w:val="es-MX" w:eastAsia="es-MX"/>
              </w:rPr>
              <w:t>Catalogo</w:t>
            </w:r>
            <w:proofErr w:type="spellEnd"/>
            <w:r w:rsidRPr="004B08CC">
              <w:rPr>
                <w:rFonts w:ascii="Noto Sans" w:hAnsi="Noto Sans" w:cs="Noto Sans"/>
                <w:b/>
                <w:bCs/>
                <w:sz w:val="20"/>
                <w:lang w:val="es-MX" w:eastAsia="es-MX"/>
              </w:rPr>
              <w:t xml:space="preserve"> de Avisos Originales (Oficinas del CAO)</w:t>
            </w:r>
          </w:p>
        </w:tc>
        <w:tc>
          <w:tcPr>
            <w:tcW w:w="3692" w:type="dxa"/>
            <w:tcBorders>
              <w:top w:val="nil"/>
              <w:left w:val="nil"/>
              <w:bottom w:val="single" w:sz="4" w:space="0" w:color="auto"/>
              <w:right w:val="single" w:sz="4" w:space="0" w:color="auto"/>
            </w:tcBorders>
            <w:shd w:val="clear" w:color="auto" w:fill="auto"/>
            <w:vAlign w:val="center"/>
            <w:hideMark/>
          </w:tcPr>
          <w:p w14:paraId="733752E6" w14:textId="77777777" w:rsidR="00AF4D55" w:rsidRPr="004B08CC" w:rsidRDefault="00AF4D55" w:rsidP="002972B0">
            <w:pPr>
              <w:suppressAutoHyphens w:val="0"/>
              <w:rPr>
                <w:rFonts w:ascii="Noto Sans" w:hAnsi="Noto Sans" w:cs="Noto Sans"/>
                <w:b/>
                <w:bCs/>
                <w:sz w:val="20"/>
                <w:lang w:val="es-MX" w:eastAsia="es-MX"/>
              </w:rPr>
            </w:pPr>
            <w:proofErr w:type="spellStart"/>
            <w:r w:rsidRPr="004B08CC">
              <w:rPr>
                <w:rFonts w:ascii="Noto Sans" w:hAnsi="Noto Sans" w:cs="Noto Sans"/>
                <w:b/>
                <w:bCs/>
                <w:sz w:val="20"/>
                <w:lang w:val="es-MX" w:eastAsia="es-MX"/>
              </w:rPr>
              <w:t>manuel</w:t>
            </w:r>
            <w:proofErr w:type="spellEnd"/>
            <w:r w:rsidRPr="004B08CC">
              <w:rPr>
                <w:rFonts w:ascii="Noto Sans" w:hAnsi="Noto Sans" w:cs="Noto Sans"/>
                <w:b/>
                <w:bCs/>
                <w:sz w:val="20"/>
                <w:lang w:val="es-MX" w:eastAsia="es-MX"/>
              </w:rPr>
              <w:t xml:space="preserve"> doblado No.692 </w:t>
            </w:r>
            <w:proofErr w:type="spellStart"/>
            <w:r w:rsidRPr="004B08CC">
              <w:rPr>
                <w:rFonts w:ascii="Noto Sans" w:hAnsi="Noto Sans" w:cs="Noto Sans"/>
                <w:b/>
                <w:bCs/>
                <w:sz w:val="20"/>
                <w:lang w:val="es-MX" w:eastAsia="es-MX"/>
              </w:rPr>
              <w:t>Col.La</w:t>
            </w:r>
            <w:proofErr w:type="spellEnd"/>
            <w:r w:rsidRPr="004B08CC">
              <w:rPr>
                <w:rFonts w:ascii="Noto Sans" w:hAnsi="Noto Sans" w:cs="Noto Sans"/>
                <w:b/>
                <w:bCs/>
                <w:sz w:val="20"/>
                <w:lang w:val="es-MX" w:eastAsia="es-MX"/>
              </w:rPr>
              <w:t xml:space="preserve"> Perla      Sector Libertad C.P. 44340</w:t>
            </w:r>
          </w:p>
        </w:tc>
        <w:tc>
          <w:tcPr>
            <w:tcW w:w="1501" w:type="dxa"/>
            <w:tcBorders>
              <w:top w:val="nil"/>
              <w:left w:val="nil"/>
              <w:bottom w:val="single" w:sz="4" w:space="0" w:color="auto"/>
              <w:right w:val="single" w:sz="4" w:space="0" w:color="auto"/>
            </w:tcBorders>
            <w:shd w:val="clear" w:color="auto" w:fill="auto"/>
            <w:vAlign w:val="center"/>
            <w:hideMark/>
          </w:tcPr>
          <w:p w14:paraId="2C743D6A"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5E88E1A6" w14:textId="77777777" w:rsidTr="00C82337">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F754A67"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189</w:t>
            </w:r>
          </w:p>
        </w:tc>
        <w:tc>
          <w:tcPr>
            <w:tcW w:w="3278" w:type="dxa"/>
            <w:tcBorders>
              <w:top w:val="nil"/>
              <w:left w:val="nil"/>
              <w:bottom w:val="single" w:sz="4" w:space="0" w:color="auto"/>
              <w:right w:val="single" w:sz="4" w:space="0" w:color="auto"/>
            </w:tcBorders>
            <w:shd w:val="clear" w:color="auto" w:fill="auto"/>
            <w:vAlign w:val="center"/>
            <w:hideMark/>
          </w:tcPr>
          <w:p w14:paraId="01B45287"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CEDECYC SNTSS</w:t>
            </w:r>
          </w:p>
        </w:tc>
        <w:tc>
          <w:tcPr>
            <w:tcW w:w="3692" w:type="dxa"/>
            <w:tcBorders>
              <w:top w:val="nil"/>
              <w:left w:val="nil"/>
              <w:bottom w:val="single" w:sz="4" w:space="0" w:color="auto"/>
              <w:right w:val="single" w:sz="4" w:space="0" w:color="auto"/>
            </w:tcBorders>
            <w:shd w:val="clear" w:color="auto" w:fill="auto"/>
            <w:vAlign w:val="center"/>
            <w:hideMark/>
          </w:tcPr>
          <w:p w14:paraId="7DCEA7E2"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Rio Nilo No.470 Col. San Carlos C.P .44700</w:t>
            </w:r>
          </w:p>
        </w:tc>
        <w:tc>
          <w:tcPr>
            <w:tcW w:w="1501" w:type="dxa"/>
            <w:tcBorders>
              <w:top w:val="nil"/>
              <w:left w:val="nil"/>
              <w:bottom w:val="single" w:sz="4" w:space="0" w:color="auto"/>
              <w:right w:val="single" w:sz="4" w:space="0" w:color="auto"/>
            </w:tcBorders>
            <w:shd w:val="clear" w:color="auto" w:fill="auto"/>
            <w:noWrap/>
            <w:vAlign w:val="center"/>
            <w:hideMark/>
          </w:tcPr>
          <w:p w14:paraId="7C0B74B3"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1067BCF1"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445896D"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190</w:t>
            </w:r>
          </w:p>
        </w:tc>
        <w:tc>
          <w:tcPr>
            <w:tcW w:w="3278" w:type="dxa"/>
            <w:tcBorders>
              <w:top w:val="nil"/>
              <w:left w:val="nil"/>
              <w:bottom w:val="single" w:sz="4" w:space="0" w:color="auto"/>
              <w:right w:val="single" w:sz="4" w:space="0" w:color="auto"/>
            </w:tcBorders>
            <w:shd w:val="clear" w:color="auto" w:fill="auto"/>
            <w:vAlign w:val="center"/>
            <w:hideMark/>
          </w:tcPr>
          <w:p w14:paraId="3AB5F88F"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Central de Servicios</w:t>
            </w:r>
          </w:p>
        </w:tc>
        <w:tc>
          <w:tcPr>
            <w:tcW w:w="3692" w:type="dxa"/>
            <w:tcBorders>
              <w:top w:val="nil"/>
              <w:left w:val="nil"/>
              <w:bottom w:val="single" w:sz="4" w:space="0" w:color="auto"/>
              <w:right w:val="single" w:sz="4" w:space="0" w:color="auto"/>
            </w:tcBorders>
            <w:shd w:val="clear" w:color="auto" w:fill="auto"/>
            <w:vAlign w:val="center"/>
            <w:hideMark/>
          </w:tcPr>
          <w:p w14:paraId="720D573E"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Dr. Salvador Quevedo y Zubieta No.555 Col. Independencia C.P. 44340</w:t>
            </w:r>
          </w:p>
        </w:tc>
        <w:tc>
          <w:tcPr>
            <w:tcW w:w="1501" w:type="dxa"/>
            <w:tcBorders>
              <w:top w:val="nil"/>
              <w:left w:val="nil"/>
              <w:bottom w:val="single" w:sz="4" w:space="0" w:color="auto"/>
              <w:right w:val="single" w:sz="4" w:space="0" w:color="auto"/>
            </w:tcBorders>
            <w:shd w:val="clear" w:color="auto" w:fill="auto"/>
            <w:vAlign w:val="center"/>
            <w:hideMark/>
          </w:tcPr>
          <w:p w14:paraId="04D8E8CD"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15E6A795"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6C8336D"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191</w:t>
            </w:r>
          </w:p>
        </w:tc>
        <w:tc>
          <w:tcPr>
            <w:tcW w:w="3278" w:type="dxa"/>
            <w:tcBorders>
              <w:top w:val="nil"/>
              <w:left w:val="nil"/>
              <w:bottom w:val="single" w:sz="4" w:space="0" w:color="auto"/>
              <w:right w:val="single" w:sz="4" w:space="0" w:color="auto"/>
            </w:tcBorders>
            <w:shd w:val="clear" w:color="auto" w:fill="auto"/>
            <w:vAlign w:val="center"/>
            <w:hideMark/>
          </w:tcPr>
          <w:p w14:paraId="7969E08B"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Central de Transportes</w:t>
            </w:r>
          </w:p>
        </w:tc>
        <w:tc>
          <w:tcPr>
            <w:tcW w:w="3692" w:type="dxa"/>
            <w:tcBorders>
              <w:top w:val="nil"/>
              <w:left w:val="nil"/>
              <w:bottom w:val="single" w:sz="4" w:space="0" w:color="auto"/>
              <w:right w:val="single" w:sz="4" w:space="0" w:color="auto"/>
            </w:tcBorders>
            <w:shd w:val="clear" w:color="auto" w:fill="auto"/>
            <w:vAlign w:val="center"/>
            <w:hideMark/>
          </w:tcPr>
          <w:p w14:paraId="6DD82FC0"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Dr. Salvador Quevedo y Zubieta No.555 Col. Independencia C.P. 44340</w:t>
            </w:r>
          </w:p>
        </w:tc>
        <w:tc>
          <w:tcPr>
            <w:tcW w:w="1501" w:type="dxa"/>
            <w:tcBorders>
              <w:top w:val="nil"/>
              <w:left w:val="nil"/>
              <w:bottom w:val="single" w:sz="4" w:space="0" w:color="auto"/>
              <w:right w:val="single" w:sz="4" w:space="0" w:color="auto"/>
            </w:tcBorders>
            <w:shd w:val="clear" w:color="auto" w:fill="auto"/>
            <w:vAlign w:val="center"/>
            <w:hideMark/>
          </w:tcPr>
          <w:p w14:paraId="19ACD150"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02E02B4E"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CB7B779"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192</w:t>
            </w:r>
          </w:p>
        </w:tc>
        <w:tc>
          <w:tcPr>
            <w:tcW w:w="3278" w:type="dxa"/>
            <w:tcBorders>
              <w:top w:val="nil"/>
              <w:left w:val="nil"/>
              <w:bottom w:val="single" w:sz="4" w:space="0" w:color="auto"/>
              <w:right w:val="single" w:sz="4" w:space="0" w:color="auto"/>
            </w:tcBorders>
            <w:shd w:val="clear" w:color="auto" w:fill="auto"/>
            <w:vAlign w:val="center"/>
            <w:hideMark/>
          </w:tcPr>
          <w:p w14:paraId="3F068D93"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Centro Comunitario Salud Mental</w:t>
            </w:r>
          </w:p>
        </w:tc>
        <w:tc>
          <w:tcPr>
            <w:tcW w:w="3692" w:type="dxa"/>
            <w:tcBorders>
              <w:top w:val="nil"/>
              <w:left w:val="nil"/>
              <w:bottom w:val="single" w:sz="4" w:space="0" w:color="auto"/>
              <w:right w:val="single" w:sz="4" w:space="0" w:color="auto"/>
            </w:tcBorders>
            <w:shd w:val="clear" w:color="auto" w:fill="auto"/>
            <w:vAlign w:val="center"/>
            <w:hideMark/>
          </w:tcPr>
          <w:p w14:paraId="79721A77" w14:textId="77777777" w:rsidR="00AF4D55" w:rsidRPr="004B08CC" w:rsidRDefault="00AF4D55" w:rsidP="002972B0">
            <w:pPr>
              <w:suppressAutoHyphens w:val="0"/>
              <w:rPr>
                <w:rFonts w:ascii="Noto Sans" w:hAnsi="Noto Sans" w:cs="Noto Sans"/>
                <w:b/>
                <w:bCs/>
                <w:sz w:val="20"/>
                <w:lang w:val="es-MX" w:eastAsia="es-MX"/>
              </w:rPr>
            </w:pPr>
            <w:proofErr w:type="spellStart"/>
            <w:r w:rsidRPr="004B08CC">
              <w:rPr>
                <w:rFonts w:ascii="Noto Sans" w:hAnsi="Noto Sans" w:cs="Noto Sans"/>
                <w:b/>
                <w:bCs/>
                <w:sz w:val="20"/>
                <w:lang w:val="es-MX" w:eastAsia="es-MX"/>
              </w:rPr>
              <w:t>Av</w:t>
            </w:r>
            <w:proofErr w:type="spellEnd"/>
            <w:r w:rsidRPr="004B08CC">
              <w:rPr>
                <w:rFonts w:ascii="Noto Sans" w:hAnsi="Noto Sans" w:cs="Noto Sans"/>
                <w:b/>
                <w:bCs/>
                <w:sz w:val="20"/>
                <w:lang w:val="es-MX" w:eastAsia="es-MX"/>
              </w:rPr>
              <w:t xml:space="preserve"> Laureles No.55 Col. El Capullo C.P. 45130</w:t>
            </w:r>
          </w:p>
        </w:tc>
        <w:tc>
          <w:tcPr>
            <w:tcW w:w="1501" w:type="dxa"/>
            <w:tcBorders>
              <w:top w:val="nil"/>
              <w:left w:val="nil"/>
              <w:bottom w:val="single" w:sz="4" w:space="0" w:color="auto"/>
              <w:right w:val="single" w:sz="4" w:space="0" w:color="auto"/>
            </w:tcBorders>
            <w:shd w:val="clear" w:color="auto" w:fill="auto"/>
            <w:vAlign w:val="center"/>
            <w:hideMark/>
          </w:tcPr>
          <w:p w14:paraId="296E2DCF"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t>Zopopan</w:t>
            </w:r>
            <w:proofErr w:type="spellEnd"/>
          </w:p>
        </w:tc>
      </w:tr>
      <w:tr w:rsidR="00AF4D55" w:rsidRPr="004B08CC" w14:paraId="7B6BBC99"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CE9FF4A"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193</w:t>
            </w:r>
          </w:p>
        </w:tc>
        <w:tc>
          <w:tcPr>
            <w:tcW w:w="3278" w:type="dxa"/>
            <w:tcBorders>
              <w:top w:val="nil"/>
              <w:left w:val="nil"/>
              <w:bottom w:val="single" w:sz="4" w:space="0" w:color="auto"/>
              <w:right w:val="single" w:sz="4" w:space="0" w:color="auto"/>
            </w:tcBorders>
            <w:shd w:val="clear" w:color="auto" w:fill="auto"/>
            <w:vAlign w:val="center"/>
            <w:hideMark/>
          </w:tcPr>
          <w:p w14:paraId="67F39D50"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Centro de Canje CMNO</w:t>
            </w:r>
          </w:p>
        </w:tc>
        <w:tc>
          <w:tcPr>
            <w:tcW w:w="3692" w:type="dxa"/>
            <w:tcBorders>
              <w:top w:val="nil"/>
              <w:left w:val="nil"/>
              <w:bottom w:val="single" w:sz="4" w:space="0" w:color="auto"/>
              <w:right w:val="single" w:sz="4" w:space="0" w:color="auto"/>
            </w:tcBorders>
            <w:shd w:val="clear" w:color="auto" w:fill="auto"/>
            <w:vAlign w:val="center"/>
            <w:hideMark/>
          </w:tcPr>
          <w:p w14:paraId="07E6F855"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BELISARIO DOMINGUEZ No.1000 Col. Independencia C.P. 44340</w:t>
            </w:r>
          </w:p>
        </w:tc>
        <w:tc>
          <w:tcPr>
            <w:tcW w:w="1501" w:type="dxa"/>
            <w:tcBorders>
              <w:top w:val="nil"/>
              <w:left w:val="nil"/>
              <w:bottom w:val="single" w:sz="4" w:space="0" w:color="auto"/>
              <w:right w:val="single" w:sz="4" w:space="0" w:color="auto"/>
            </w:tcBorders>
            <w:shd w:val="clear" w:color="auto" w:fill="auto"/>
            <w:vAlign w:val="center"/>
            <w:hideMark/>
          </w:tcPr>
          <w:p w14:paraId="42D1886E"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3C4E1F0C"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F2F3536"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194</w:t>
            </w:r>
          </w:p>
        </w:tc>
        <w:tc>
          <w:tcPr>
            <w:tcW w:w="3278" w:type="dxa"/>
            <w:tcBorders>
              <w:top w:val="nil"/>
              <w:left w:val="nil"/>
              <w:bottom w:val="single" w:sz="4" w:space="0" w:color="auto"/>
              <w:right w:val="single" w:sz="4" w:space="0" w:color="auto"/>
            </w:tcBorders>
            <w:shd w:val="clear" w:color="auto" w:fill="auto"/>
            <w:vAlign w:val="center"/>
            <w:hideMark/>
          </w:tcPr>
          <w:p w14:paraId="01194DBC"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CIBO Centro </w:t>
            </w:r>
            <w:proofErr w:type="spellStart"/>
            <w:r w:rsidRPr="004B08CC">
              <w:rPr>
                <w:rFonts w:ascii="Noto Sans" w:hAnsi="Noto Sans" w:cs="Noto Sans"/>
                <w:b/>
                <w:bCs/>
                <w:sz w:val="20"/>
                <w:lang w:val="es-MX" w:eastAsia="es-MX"/>
              </w:rPr>
              <w:t>Invetigación</w:t>
            </w:r>
            <w:proofErr w:type="spellEnd"/>
            <w:r w:rsidRPr="004B08CC">
              <w:rPr>
                <w:rFonts w:ascii="Noto Sans" w:hAnsi="Noto Sans" w:cs="Noto Sans"/>
                <w:b/>
                <w:bCs/>
                <w:sz w:val="20"/>
                <w:lang w:val="es-MX" w:eastAsia="es-MX"/>
              </w:rPr>
              <w:t xml:space="preserve"> Biomédica </w:t>
            </w:r>
            <w:proofErr w:type="spellStart"/>
            <w:r w:rsidRPr="004B08CC">
              <w:rPr>
                <w:rFonts w:ascii="Noto Sans" w:hAnsi="Noto Sans" w:cs="Noto Sans"/>
                <w:b/>
                <w:bCs/>
                <w:sz w:val="20"/>
                <w:lang w:val="es-MX" w:eastAsia="es-MX"/>
              </w:rPr>
              <w:t>Occte</w:t>
            </w:r>
            <w:proofErr w:type="spellEnd"/>
          </w:p>
        </w:tc>
        <w:tc>
          <w:tcPr>
            <w:tcW w:w="3692" w:type="dxa"/>
            <w:tcBorders>
              <w:top w:val="nil"/>
              <w:left w:val="nil"/>
              <w:bottom w:val="single" w:sz="4" w:space="0" w:color="auto"/>
              <w:right w:val="single" w:sz="4" w:space="0" w:color="auto"/>
            </w:tcBorders>
            <w:shd w:val="clear" w:color="auto" w:fill="auto"/>
            <w:vAlign w:val="center"/>
            <w:hideMark/>
          </w:tcPr>
          <w:p w14:paraId="42C7D52D"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Sierra Mojada No.800 Col. Independencia C.P. 44340</w:t>
            </w:r>
          </w:p>
        </w:tc>
        <w:tc>
          <w:tcPr>
            <w:tcW w:w="1501" w:type="dxa"/>
            <w:tcBorders>
              <w:top w:val="nil"/>
              <w:left w:val="nil"/>
              <w:bottom w:val="single" w:sz="4" w:space="0" w:color="auto"/>
              <w:right w:val="single" w:sz="4" w:space="0" w:color="auto"/>
            </w:tcBorders>
            <w:shd w:val="clear" w:color="auto" w:fill="auto"/>
            <w:vAlign w:val="center"/>
            <w:hideMark/>
          </w:tcPr>
          <w:p w14:paraId="0749FBD0"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4B67A02D"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C09E9F3"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195</w:t>
            </w:r>
          </w:p>
        </w:tc>
        <w:tc>
          <w:tcPr>
            <w:tcW w:w="3278" w:type="dxa"/>
            <w:tcBorders>
              <w:top w:val="nil"/>
              <w:left w:val="nil"/>
              <w:bottom w:val="single" w:sz="4" w:space="0" w:color="auto"/>
              <w:right w:val="single" w:sz="4" w:space="0" w:color="auto"/>
            </w:tcBorders>
            <w:shd w:val="clear" w:color="auto" w:fill="auto"/>
            <w:vAlign w:val="center"/>
            <w:hideMark/>
          </w:tcPr>
          <w:p w14:paraId="4360D9E8"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Clínica de Mama</w:t>
            </w:r>
          </w:p>
        </w:tc>
        <w:tc>
          <w:tcPr>
            <w:tcW w:w="3692" w:type="dxa"/>
            <w:tcBorders>
              <w:top w:val="nil"/>
              <w:left w:val="nil"/>
              <w:bottom w:val="single" w:sz="4" w:space="0" w:color="auto"/>
              <w:right w:val="single" w:sz="4" w:space="0" w:color="auto"/>
            </w:tcBorders>
            <w:shd w:val="clear" w:color="auto" w:fill="auto"/>
            <w:vAlign w:val="center"/>
            <w:hideMark/>
          </w:tcPr>
          <w:p w14:paraId="75946FD2"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BELISARIO DOMINGUEZ No.3035 Col. JARDINES DE STA. ISABEL C.P. 44300</w:t>
            </w:r>
          </w:p>
        </w:tc>
        <w:tc>
          <w:tcPr>
            <w:tcW w:w="1501" w:type="dxa"/>
            <w:tcBorders>
              <w:top w:val="nil"/>
              <w:left w:val="nil"/>
              <w:bottom w:val="single" w:sz="4" w:space="0" w:color="auto"/>
              <w:right w:val="single" w:sz="4" w:space="0" w:color="auto"/>
            </w:tcBorders>
            <w:shd w:val="clear" w:color="auto" w:fill="auto"/>
            <w:vAlign w:val="center"/>
            <w:hideMark/>
          </w:tcPr>
          <w:p w14:paraId="5A92C39F"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7F3EFD37"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178AA06"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lastRenderedPageBreak/>
              <w:t>196</w:t>
            </w:r>
          </w:p>
        </w:tc>
        <w:tc>
          <w:tcPr>
            <w:tcW w:w="3278" w:type="dxa"/>
            <w:tcBorders>
              <w:top w:val="nil"/>
              <w:left w:val="nil"/>
              <w:bottom w:val="single" w:sz="4" w:space="0" w:color="auto"/>
              <w:right w:val="single" w:sz="4" w:space="0" w:color="auto"/>
            </w:tcBorders>
            <w:shd w:val="clear" w:color="auto" w:fill="auto"/>
            <w:vAlign w:val="center"/>
            <w:hideMark/>
          </w:tcPr>
          <w:p w14:paraId="6D1F938D"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Comunicaciones </w:t>
            </w:r>
            <w:proofErr w:type="spellStart"/>
            <w:r w:rsidRPr="004B08CC">
              <w:rPr>
                <w:rFonts w:ascii="Noto Sans" w:hAnsi="Noto Sans" w:cs="Noto Sans"/>
                <w:b/>
                <w:bCs/>
                <w:sz w:val="20"/>
                <w:lang w:val="es-MX" w:eastAsia="es-MX"/>
              </w:rPr>
              <w:t>Electricas</w:t>
            </w:r>
            <w:proofErr w:type="spellEnd"/>
            <w:r w:rsidRPr="004B08CC">
              <w:rPr>
                <w:rFonts w:ascii="Noto Sans" w:hAnsi="Noto Sans" w:cs="Noto Sans"/>
                <w:b/>
                <w:bCs/>
                <w:sz w:val="20"/>
                <w:lang w:val="es-MX" w:eastAsia="es-MX"/>
              </w:rPr>
              <w:t xml:space="preserve"> </w:t>
            </w:r>
          </w:p>
        </w:tc>
        <w:tc>
          <w:tcPr>
            <w:tcW w:w="3692" w:type="dxa"/>
            <w:tcBorders>
              <w:top w:val="nil"/>
              <w:left w:val="nil"/>
              <w:bottom w:val="single" w:sz="4" w:space="0" w:color="auto"/>
              <w:right w:val="single" w:sz="4" w:space="0" w:color="auto"/>
            </w:tcBorders>
            <w:shd w:val="clear" w:color="auto" w:fill="auto"/>
            <w:vAlign w:val="center"/>
            <w:hideMark/>
          </w:tcPr>
          <w:p w14:paraId="6F6C6D39"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Dr. Salvador Quevedo y Zubieta No.555 Col. Independencia C.P. 44340</w:t>
            </w:r>
          </w:p>
        </w:tc>
        <w:tc>
          <w:tcPr>
            <w:tcW w:w="1501" w:type="dxa"/>
            <w:tcBorders>
              <w:top w:val="nil"/>
              <w:left w:val="nil"/>
              <w:bottom w:val="single" w:sz="4" w:space="0" w:color="auto"/>
              <w:right w:val="single" w:sz="4" w:space="0" w:color="auto"/>
            </w:tcBorders>
            <w:shd w:val="clear" w:color="auto" w:fill="auto"/>
            <w:noWrap/>
            <w:vAlign w:val="center"/>
            <w:hideMark/>
          </w:tcPr>
          <w:p w14:paraId="2DA71E37"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0735B1A7"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E8533FF"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197</w:t>
            </w:r>
          </w:p>
        </w:tc>
        <w:tc>
          <w:tcPr>
            <w:tcW w:w="3278" w:type="dxa"/>
            <w:tcBorders>
              <w:top w:val="nil"/>
              <w:left w:val="nil"/>
              <w:bottom w:val="single" w:sz="4" w:space="0" w:color="auto"/>
              <w:right w:val="single" w:sz="4" w:space="0" w:color="auto"/>
            </w:tcBorders>
            <w:shd w:val="clear" w:color="auto" w:fill="auto"/>
            <w:vAlign w:val="center"/>
            <w:hideMark/>
          </w:tcPr>
          <w:p w14:paraId="472891C8"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Coordinación de Abastecimiento y Equipamiento</w:t>
            </w:r>
          </w:p>
        </w:tc>
        <w:tc>
          <w:tcPr>
            <w:tcW w:w="3692" w:type="dxa"/>
            <w:tcBorders>
              <w:top w:val="nil"/>
              <w:left w:val="nil"/>
              <w:bottom w:val="single" w:sz="4" w:space="0" w:color="auto"/>
              <w:right w:val="single" w:sz="4" w:space="0" w:color="auto"/>
            </w:tcBorders>
            <w:shd w:val="clear" w:color="auto" w:fill="auto"/>
            <w:vAlign w:val="center"/>
            <w:hideMark/>
          </w:tcPr>
          <w:p w14:paraId="7A6D7ED1"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Periférico Sur No.8000 Col. </w:t>
            </w:r>
            <w:proofErr w:type="spellStart"/>
            <w:r w:rsidRPr="004B08CC">
              <w:rPr>
                <w:rFonts w:ascii="Noto Sans" w:hAnsi="Noto Sans" w:cs="Noto Sans"/>
                <w:b/>
                <w:bCs/>
                <w:sz w:val="20"/>
                <w:lang w:val="es-MX" w:eastAsia="es-MX"/>
              </w:rPr>
              <w:t>Sta</w:t>
            </w:r>
            <w:proofErr w:type="spellEnd"/>
            <w:r w:rsidRPr="004B08CC">
              <w:rPr>
                <w:rFonts w:ascii="Noto Sans" w:hAnsi="Noto Sans" w:cs="Noto Sans"/>
                <w:b/>
                <w:bCs/>
                <w:sz w:val="20"/>
                <w:lang w:val="es-MX" w:eastAsia="es-MX"/>
              </w:rPr>
              <w:t xml:space="preserve"> María </w:t>
            </w:r>
            <w:proofErr w:type="spellStart"/>
            <w:r w:rsidRPr="004B08CC">
              <w:rPr>
                <w:rFonts w:ascii="Noto Sans" w:hAnsi="Noto Sans" w:cs="Noto Sans"/>
                <w:b/>
                <w:bCs/>
                <w:sz w:val="20"/>
                <w:lang w:val="es-MX" w:eastAsia="es-MX"/>
              </w:rPr>
              <w:t>Tequepexpan</w:t>
            </w:r>
            <w:proofErr w:type="spellEnd"/>
            <w:r w:rsidRPr="004B08CC">
              <w:rPr>
                <w:rFonts w:ascii="Noto Sans" w:hAnsi="Noto Sans" w:cs="Noto Sans"/>
                <w:b/>
                <w:bCs/>
                <w:sz w:val="20"/>
                <w:lang w:val="es-MX" w:eastAsia="es-MX"/>
              </w:rPr>
              <w:t xml:space="preserve"> C.P. 45600</w:t>
            </w:r>
          </w:p>
        </w:tc>
        <w:tc>
          <w:tcPr>
            <w:tcW w:w="1501" w:type="dxa"/>
            <w:tcBorders>
              <w:top w:val="nil"/>
              <w:left w:val="nil"/>
              <w:bottom w:val="single" w:sz="4" w:space="0" w:color="auto"/>
              <w:right w:val="single" w:sz="4" w:space="0" w:color="auto"/>
            </w:tcBorders>
            <w:shd w:val="clear" w:color="auto" w:fill="auto"/>
            <w:vAlign w:val="center"/>
            <w:hideMark/>
          </w:tcPr>
          <w:p w14:paraId="55A71DF9"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Tlaquepaque</w:t>
            </w:r>
          </w:p>
        </w:tc>
      </w:tr>
      <w:tr w:rsidR="00AF4D55" w:rsidRPr="004B08CC" w14:paraId="6AA2C23C"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1ECFF21"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198</w:t>
            </w:r>
          </w:p>
        </w:tc>
        <w:tc>
          <w:tcPr>
            <w:tcW w:w="3278" w:type="dxa"/>
            <w:tcBorders>
              <w:top w:val="nil"/>
              <w:left w:val="nil"/>
              <w:bottom w:val="single" w:sz="4" w:space="0" w:color="auto"/>
              <w:right w:val="single" w:sz="4" w:space="0" w:color="auto"/>
            </w:tcBorders>
            <w:shd w:val="clear" w:color="auto" w:fill="auto"/>
            <w:vAlign w:val="center"/>
            <w:hideMark/>
          </w:tcPr>
          <w:p w14:paraId="6C0455F3"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CRESTCAP</w:t>
            </w:r>
          </w:p>
        </w:tc>
        <w:tc>
          <w:tcPr>
            <w:tcW w:w="3692" w:type="dxa"/>
            <w:tcBorders>
              <w:top w:val="nil"/>
              <w:left w:val="nil"/>
              <w:bottom w:val="single" w:sz="4" w:space="0" w:color="auto"/>
              <w:right w:val="single" w:sz="4" w:space="0" w:color="auto"/>
            </w:tcBorders>
            <w:shd w:val="clear" w:color="auto" w:fill="auto"/>
            <w:vAlign w:val="center"/>
            <w:hideMark/>
          </w:tcPr>
          <w:p w14:paraId="7D62379F"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Calzada Independencia </w:t>
            </w:r>
            <w:proofErr w:type="spellStart"/>
            <w:r w:rsidRPr="004B08CC">
              <w:rPr>
                <w:rFonts w:ascii="Noto Sans" w:hAnsi="Noto Sans" w:cs="Noto Sans"/>
                <w:b/>
                <w:bCs/>
                <w:sz w:val="20"/>
                <w:lang w:val="es-MX" w:eastAsia="es-MX"/>
              </w:rPr>
              <w:t>Nte.No</w:t>
            </w:r>
            <w:proofErr w:type="spellEnd"/>
            <w:r w:rsidRPr="004B08CC">
              <w:rPr>
                <w:rFonts w:ascii="Noto Sans" w:hAnsi="Noto Sans" w:cs="Noto Sans"/>
                <w:b/>
                <w:bCs/>
                <w:sz w:val="20"/>
                <w:lang w:val="es-MX" w:eastAsia="es-MX"/>
              </w:rPr>
              <w:t>. 580 Col. La perla      Sector Libertad C.P. 44340</w:t>
            </w:r>
          </w:p>
        </w:tc>
        <w:tc>
          <w:tcPr>
            <w:tcW w:w="1501" w:type="dxa"/>
            <w:tcBorders>
              <w:top w:val="nil"/>
              <w:left w:val="nil"/>
              <w:bottom w:val="single" w:sz="4" w:space="0" w:color="auto"/>
              <w:right w:val="single" w:sz="4" w:space="0" w:color="auto"/>
            </w:tcBorders>
            <w:shd w:val="clear" w:color="auto" w:fill="auto"/>
            <w:noWrap/>
            <w:vAlign w:val="center"/>
            <w:hideMark/>
          </w:tcPr>
          <w:p w14:paraId="3BFCC1C7"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75D8E24D" w14:textId="77777777" w:rsidTr="00C82337">
        <w:trPr>
          <w:trHeight w:val="48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1027AED"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199</w:t>
            </w:r>
          </w:p>
        </w:tc>
        <w:tc>
          <w:tcPr>
            <w:tcW w:w="3278" w:type="dxa"/>
            <w:tcBorders>
              <w:top w:val="nil"/>
              <w:left w:val="nil"/>
              <w:bottom w:val="single" w:sz="4" w:space="0" w:color="auto"/>
              <w:right w:val="single" w:sz="4" w:space="0" w:color="auto"/>
            </w:tcBorders>
            <w:shd w:val="clear" w:color="auto" w:fill="auto"/>
            <w:vAlign w:val="center"/>
            <w:hideMark/>
          </w:tcPr>
          <w:p w14:paraId="573284A1"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Centro De </w:t>
            </w:r>
            <w:proofErr w:type="spellStart"/>
            <w:r w:rsidRPr="004B08CC">
              <w:rPr>
                <w:rFonts w:ascii="Noto Sans" w:hAnsi="Noto Sans" w:cs="Noto Sans"/>
                <w:b/>
                <w:bCs/>
                <w:sz w:val="20"/>
                <w:lang w:val="es-MX" w:eastAsia="es-MX"/>
              </w:rPr>
              <w:t>Seg</w:t>
            </w:r>
            <w:proofErr w:type="spellEnd"/>
            <w:r w:rsidRPr="004B08CC">
              <w:rPr>
                <w:rFonts w:ascii="Noto Sans" w:hAnsi="Noto Sans" w:cs="Noto Sans"/>
                <w:b/>
                <w:bCs/>
                <w:sz w:val="20"/>
                <w:lang w:val="es-MX" w:eastAsia="es-MX"/>
              </w:rPr>
              <w:t>. Social Cd. Guzmán</w:t>
            </w:r>
          </w:p>
        </w:tc>
        <w:tc>
          <w:tcPr>
            <w:tcW w:w="3692" w:type="dxa"/>
            <w:tcBorders>
              <w:top w:val="nil"/>
              <w:left w:val="nil"/>
              <w:bottom w:val="single" w:sz="4" w:space="0" w:color="auto"/>
              <w:right w:val="single" w:sz="4" w:space="0" w:color="auto"/>
            </w:tcBorders>
            <w:shd w:val="clear" w:color="auto" w:fill="auto"/>
            <w:vAlign w:val="center"/>
            <w:hideMark/>
          </w:tcPr>
          <w:p w14:paraId="4816E69C"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Colon No.699 Col. Colonia Centro C.P. 49000</w:t>
            </w:r>
          </w:p>
        </w:tc>
        <w:tc>
          <w:tcPr>
            <w:tcW w:w="1501" w:type="dxa"/>
            <w:tcBorders>
              <w:top w:val="nil"/>
              <w:left w:val="nil"/>
              <w:bottom w:val="single" w:sz="4" w:space="0" w:color="auto"/>
              <w:right w:val="single" w:sz="4" w:space="0" w:color="auto"/>
            </w:tcBorders>
            <w:shd w:val="clear" w:color="auto" w:fill="auto"/>
            <w:vAlign w:val="center"/>
            <w:hideMark/>
          </w:tcPr>
          <w:p w14:paraId="3199D6F9"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Ciudad Guzman</w:t>
            </w:r>
          </w:p>
        </w:tc>
      </w:tr>
      <w:tr w:rsidR="00AF4D55" w:rsidRPr="004B08CC" w14:paraId="580E8B41"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C6E87A1"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200</w:t>
            </w:r>
          </w:p>
        </w:tc>
        <w:tc>
          <w:tcPr>
            <w:tcW w:w="3278" w:type="dxa"/>
            <w:tcBorders>
              <w:top w:val="nil"/>
              <w:left w:val="nil"/>
              <w:bottom w:val="single" w:sz="4" w:space="0" w:color="auto"/>
              <w:right w:val="single" w:sz="4" w:space="0" w:color="auto"/>
            </w:tcBorders>
            <w:shd w:val="clear" w:color="auto" w:fill="auto"/>
            <w:vAlign w:val="center"/>
            <w:hideMark/>
          </w:tcPr>
          <w:p w14:paraId="5755F571"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Centro De </w:t>
            </w:r>
            <w:proofErr w:type="spellStart"/>
            <w:r w:rsidRPr="004B08CC">
              <w:rPr>
                <w:rFonts w:ascii="Noto Sans" w:hAnsi="Noto Sans" w:cs="Noto Sans"/>
                <w:b/>
                <w:bCs/>
                <w:sz w:val="20"/>
                <w:lang w:val="es-MX" w:eastAsia="es-MX"/>
              </w:rPr>
              <w:t>Seg</w:t>
            </w:r>
            <w:proofErr w:type="spellEnd"/>
            <w:r w:rsidRPr="004B08CC">
              <w:rPr>
                <w:rFonts w:ascii="Noto Sans" w:hAnsi="Noto Sans" w:cs="Noto Sans"/>
                <w:b/>
                <w:bCs/>
                <w:sz w:val="20"/>
                <w:lang w:val="es-MX" w:eastAsia="es-MX"/>
              </w:rPr>
              <w:t>. Social Guadalajara  Agua Azul</w:t>
            </w:r>
          </w:p>
        </w:tc>
        <w:tc>
          <w:tcPr>
            <w:tcW w:w="3692" w:type="dxa"/>
            <w:tcBorders>
              <w:top w:val="nil"/>
              <w:left w:val="nil"/>
              <w:bottom w:val="single" w:sz="4" w:space="0" w:color="auto"/>
              <w:right w:val="single" w:sz="4" w:space="0" w:color="auto"/>
            </w:tcBorders>
            <w:shd w:val="clear" w:color="auto" w:fill="auto"/>
            <w:vAlign w:val="center"/>
            <w:hideMark/>
          </w:tcPr>
          <w:p w14:paraId="17B5D49B" w14:textId="77777777" w:rsidR="00AF4D55" w:rsidRPr="004B08CC" w:rsidRDefault="00AF4D55" w:rsidP="002972B0">
            <w:pPr>
              <w:suppressAutoHyphens w:val="0"/>
              <w:rPr>
                <w:rFonts w:ascii="Noto Sans" w:hAnsi="Noto Sans" w:cs="Noto Sans"/>
                <w:b/>
                <w:bCs/>
                <w:sz w:val="20"/>
                <w:lang w:val="es-MX" w:eastAsia="es-MX"/>
              </w:rPr>
            </w:pPr>
            <w:proofErr w:type="spellStart"/>
            <w:r w:rsidRPr="004B08CC">
              <w:rPr>
                <w:rFonts w:ascii="Noto Sans" w:hAnsi="Noto Sans" w:cs="Noto Sans"/>
                <w:b/>
                <w:bCs/>
                <w:sz w:val="20"/>
                <w:lang w:val="es-MX" w:eastAsia="es-MX"/>
              </w:rPr>
              <w:t>Av</w:t>
            </w:r>
            <w:proofErr w:type="spellEnd"/>
            <w:r w:rsidRPr="004B08CC">
              <w:rPr>
                <w:rFonts w:ascii="Noto Sans" w:hAnsi="Noto Sans" w:cs="Noto Sans"/>
                <w:b/>
                <w:bCs/>
                <w:sz w:val="20"/>
                <w:lang w:val="es-MX" w:eastAsia="es-MX"/>
              </w:rPr>
              <w:t xml:space="preserve"> 16 de Septiembre No.868 Col. Colonia Centro C.P. 44100</w:t>
            </w:r>
          </w:p>
        </w:tc>
        <w:tc>
          <w:tcPr>
            <w:tcW w:w="1501" w:type="dxa"/>
            <w:tcBorders>
              <w:top w:val="nil"/>
              <w:left w:val="nil"/>
              <w:bottom w:val="single" w:sz="4" w:space="0" w:color="auto"/>
              <w:right w:val="single" w:sz="4" w:space="0" w:color="auto"/>
            </w:tcBorders>
            <w:shd w:val="clear" w:color="auto" w:fill="auto"/>
            <w:vAlign w:val="center"/>
            <w:hideMark/>
          </w:tcPr>
          <w:p w14:paraId="35AA0F02"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48E8B11D" w14:textId="77777777" w:rsidTr="00C82337">
        <w:trPr>
          <w:trHeight w:val="48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1011A0D"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201</w:t>
            </w:r>
          </w:p>
        </w:tc>
        <w:tc>
          <w:tcPr>
            <w:tcW w:w="3278" w:type="dxa"/>
            <w:tcBorders>
              <w:top w:val="nil"/>
              <w:left w:val="nil"/>
              <w:bottom w:val="single" w:sz="4" w:space="0" w:color="auto"/>
              <w:right w:val="single" w:sz="4" w:space="0" w:color="auto"/>
            </w:tcBorders>
            <w:shd w:val="clear" w:color="auto" w:fill="auto"/>
            <w:vAlign w:val="center"/>
            <w:hideMark/>
          </w:tcPr>
          <w:p w14:paraId="62512B9A"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Centro De </w:t>
            </w:r>
            <w:proofErr w:type="spellStart"/>
            <w:r w:rsidRPr="004B08CC">
              <w:rPr>
                <w:rFonts w:ascii="Noto Sans" w:hAnsi="Noto Sans" w:cs="Noto Sans"/>
                <w:b/>
                <w:bCs/>
                <w:sz w:val="20"/>
                <w:lang w:val="es-MX" w:eastAsia="es-MX"/>
              </w:rPr>
              <w:t>Seg</w:t>
            </w:r>
            <w:proofErr w:type="spellEnd"/>
            <w:r w:rsidRPr="004B08CC">
              <w:rPr>
                <w:rFonts w:ascii="Noto Sans" w:hAnsi="Noto Sans" w:cs="Noto Sans"/>
                <w:b/>
                <w:bCs/>
                <w:sz w:val="20"/>
                <w:lang w:val="es-MX" w:eastAsia="es-MX"/>
              </w:rPr>
              <w:t>. Social Lagos de Moreno</w:t>
            </w:r>
          </w:p>
        </w:tc>
        <w:tc>
          <w:tcPr>
            <w:tcW w:w="3692" w:type="dxa"/>
            <w:tcBorders>
              <w:top w:val="nil"/>
              <w:left w:val="nil"/>
              <w:bottom w:val="single" w:sz="4" w:space="0" w:color="auto"/>
              <w:right w:val="single" w:sz="4" w:space="0" w:color="auto"/>
            </w:tcBorders>
            <w:shd w:val="clear" w:color="auto" w:fill="auto"/>
            <w:vAlign w:val="center"/>
            <w:hideMark/>
          </w:tcPr>
          <w:p w14:paraId="5F02ACB4"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Hernando de </w:t>
            </w:r>
            <w:proofErr w:type="spellStart"/>
            <w:r w:rsidRPr="004B08CC">
              <w:rPr>
                <w:rFonts w:ascii="Noto Sans" w:hAnsi="Noto Sans" w:cs="Noto Sans"/>
                <w:b/>
                <w:bCs/>
                <w:sz w:val="20"/>
                <w:lang w:val="es-MX" w:eastAsia="es-MX"/>
              </w:rPr>
              <w:t>martell</w:t>
            </w:r>
            <w:proofErr w:type="spellEnd"/>
            <w:r w:rsidRPr="004B08CC">
              <w:rPr>
                <w:rFonts w:ascii="Noto Sans" w:hAnsi="Noto Sans" w:cs="Noto Sans"/>
                <w:b/>
                <w:bCs/>
                <w:sz w:val="20"/>
                <w:lang w:val="es-MX" w:eastAsia="es-MX"/>
              </w:rPr>
              <w:t xml:space="preserve"> No.65 Col. Colonia Centro C.P. 47400</w:t>
            </w:r>
          </w:p>
        </w:tc>
        <w:tc>
          <w:tcPr>
            <w:tcW w:w="1501" w:type="dxa"/>
            <w:tcBorders>
              <w:top w:val="nil"/>
              <w:left w:val="nil"/>
              <w:bottom w:val="single" w:sz="4" w:space="0" w:color="auto"/>
              <w:right w:val="single" w:sz="4" w:space="0" w:color="auto"/>
            </w:tcBorders>
            <w:shd w:val="clear" w:color="auto" w:fill="auto"/>
            <w:vAlign w:val="center"/>
            <w:hideMark/>
          </w:tcPr>
          <w:p w14:paraId="04A8559A"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Lagos de Moreno</w:t>
            </w:r>
          </w:p>
        </w:tc>
      </w:tr>
      <w:tr w:rsidR="00AF4D55" w:rsidRPr="004B08CC" w14:paraId="6C2D8222"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1DF79E8"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202</w:t>
            </w:r>
          </w:p>
        </w:tc>
        <w:tc>
          <w:tcPr>
            <w:tcW w:w="3278" w:type="dxa"/>
            <w:tcBorders>
              <w:top w:val="nil"/>
              <w:left w:val="nil"/>
              <w:bottom w:val="single" w:sz="4" w:space="0" w:color="auto"/>
              <w:right w:val="single" w:sz="4" w:space="0" w:color="auto"/>
            </w:tcBorders>
            <w:shd w:val="clear" w:color="auto" w:fill="auto"/>
            <w:vAlign w:val="center"/>
            <w:hideMark/>
          </w:tcPr>
          <w:p w14:paraId="155480FE"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Centro De </w:t>
            </w:r>
            <w:proofErr w:type="spellStart"/>
            <w:r w:rsidRPr="004B08CC">
              <w:rPr>
                <w:rFonts w:ascii="Noto Sans" w:hAnsi="Noto Sans" w:cs="Noto Sans"/>
                <w:b/>
                <w:bCs/>
                <w:sz w:val="20"/>
                <w:lang w:val="es-MX" w:eastAsia="es-MX"/>
              </w:rPr>
              <w:t>Seg</w:t>
            </w:r>
            <w:proofErr w:type="spellEnd"/>
            <w:r w:rsidRPr="004B08CC">
              <w:rPr>
                <w:rFonts w:ascii="Noto Sans" w:hAnsi="Noto Sans" w:cs="Noto Sans"/>
                <w:b/>
                <w:bCs/>
                <w:sz w:val="20"/>
                <w:lang w:val="es-MX" w:eastAsia="es-MX"/>
              </w:rPr>
              <w:t>. Social Ocotlán</w:t>
            </w:r>
          </w:p>
        </w:tc>
        <w:tc>
          <w:tcPr>
            <w:tcW w:w="3692" w:type="dxa"/>
            <w:tcBorders>
              <w:top w:val="nil"/>
              <w:left w:val="nil"/>
              <w:bottom w:val="single" w:sz="4" w:space="0" w:color="auto"/>
              <w:right w:val="single" w:sz="4" w:space="0" w:color="auto"/>
            </w:tcBorders>
            <w:shd w:val="clear" w:color="auto" w:fill="auto"/>
            <w:vAlign w:val="center"/>
            <w:hideMark/>
          </w:tcPr>
          <w:p w14:paraId="65E53D3A"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Manuel </w:t>
            </w:r>
            <w:proofErr w:type="spellStart"/>
            <w:r w:rsidRPr="004B08CC">
              <w:rPr>
                <w:rFonts w:ascii="Noto Sans" w:hAnsi="Noto Sans" w:cs="Noto Sans"/>
                <w:b/>
                <w:bCs/>
                <w:sz w:val="20"/>
                <w:lang w:val="es-MX" w:eastAsia="es-MX"/>
              </w:rPr>
              <w:t>Enrrique</w:t>
            </w:r>
            <w:proofErr w:type="spellEnd"/>
            <w:r w:rsidRPr="004B08CC">
              <w:rPr>
                <w:rFonts w:ascii="Noto Sans" w:hAnsi="Noto Sans" w:cs="Noto Sans"/>
                <w:b/>
                <w:bCs/>
                <w:sz w:val="20"/>
                <w:lang w:val="es-MX" w:eastAsia="es-MX"/>
              </w:rPr>
              <w:t xml:space="preserve"> No.265 Col. Colonia Florida C.P. 4782</w:t>
            </w:r>
          </w:p>
        </w:tc>
        <w:tc>
          <w:tcPr>
            <w:tcW w:w="1501" w:type="dxa"/>
            <w:tcBorders>
              <w:top w:val="nil"/>
              <w:left w:val="nil"/>
              <w:bottom w:val="single" w:sz="4" w:space="0" w:color="auto"/>
              <w:right w:val="single" w:sz="4" w:space="0" w:color="auto"/>
            </w:tcBorders>
            <w:shd w:val="clear" w:color="auto" w:fill="auto"/>
            <w:vAlign w:val="center"/>
            <w:hideMark/>
          </w:tcPr>
          <w:p w14:paraId="266AD9AD"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t>Ocotlan</w:t>
            </w:r>
            <w:proofErr w:type="spellEnd"/>
          </w:p>
        </w:tc>
      </w:tr>
      <w:tr w:rsidR="00AF4D55" w:rsidRPr="004B08CC" w14:paraId="169F880D"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8E64CB6"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203</w:t>
            </w:r>
          </w:p>
        </w:tc>
        <w:tc>
          <w:tcPr>
            <w:tcW w:w="3278" w:type="dxa"/>
            <w:tcBorders>
              <w:top w:val="nil"/>
              <w:left w:val="nil"/>
              <w:bottom w:val="single" w:sz="4" w:space="0" w:color="auto"/>
              <w:right w:val="single" w:sz="4" w:space="0" w:color="auto"/>
            </w:tcBorders>
            <w:shd w:val="clear" w:color="auto" w:fill="auto"/>
            <w:vAlign w:val="center"/>
            <w:hideMark/>
          </w:tcPr>
          <w:p w14:paraId="2619AD6C"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Depto.  de Conservación y Servicios Generales </w:t>
            </w:r>
          </w:p>
        </w:tc>
        <w:tc>
          <w:tcPr>
            <w:tcW w:w="3692" w:type="dxa"/>
            <w:tcBorders>
              <w:top w:val="nil"/>
              <w:left w:val="nil"/>
              <w:bottom w:val="single" w:sz="4" w:space="0" w:color="auto"/>
              <w:right w:val="single" w:sz="4" w:space="0" w:color="auto"/>
            </w:tcBorders>
            <w:shd w:val="clear" w:color="auto" w:fill="auto"/>
            <w:vAlign w:val="center"/>
            <w:hideMark/>
          </w:tcPr>
          <w:p w14:paraId="421ED0C4"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Sierra morena No.530 Col. Independencia C.P. 44340</w:t>
            </w:r>
          </w:p>
        </w:tc>
        <w:tc>
          <w:tcPr>
            <w:tcW w:w="1501" w:type="dxa"/>
            <w:tcBorders>
              <w:top w:val="nil"/>
              <w:left w:val="nil"/>
              <w:bottom w:val="single" w:sz="4" w:space="0" w:color="auto"/>
              <w:right w:val="single" w:sz="4" w:space="0" w:color="auto"/>
            </w:tcBorders>
            <w:shd w:val="clear" w:color="auto" w:fill="auto"/>
            <w:vAlign w:val="center"/>
            <w:hideMark/>
          </w:tcPr>
          <w:p w14:paraId="333BC273"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2950C8D7"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1331F23"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204</w:t>
            </w:r>
          </w:p>
        </w:tc>
        <w:tc>
          <w:tcPr>
            <w:tcW w:w="3278" w:type="dxa"/>
            <w:tcBorders>
              <w:top w:val="nil"/>
              <w:left w:val="nil"/>
              <w:bottom w:val="single" w:sz="4" w:space="0" w:color="auto"/>
              <w:right w:val="single" w:sz="4" w:space="0" w:color="auto"/>
            </w:tcBorders>
            <w:shd w:val="clear" w:color="auto" w:fill="auto"/>
            <w:vAlign w:val="center"/>
            <w:hideMark/>
          </w:tcPr>
          <w:p w14:paraId="213E2EF9"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DREAC</w:t>
            </w:r>
          </w:p>
        </w:tc>
        <w:tc>
          <w:tcPr>
            <w:tcW w:w="3692" w:type="dxa"/>
            <w:tcBorders>
              <w:top w:val="nil"/>
              <w:left w:val="nil"/>
              <w:bottom w:val="single" w:sz="4" w:space="0" w:color="auto"/>
              <w:right w:val="single" w:sz="4" w:space="0" w:color="auto"/>
            </w:tcBorders>
            <w:shd w:val="clear" w:color="auto" w:fill="auto"/>
            <w:vAlign w:val="center"/>
            <w:hideMark/>
          </w:tcPr>
          <w:p w14:paraId="699CD535"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Dr. Salvador Quevedo y Zubieta No.555 Col. Independencia C.P. 44340</w:t>
            </w:r>
          </w:p>
        </w:tc>
        <w:tc>
          <w:tcPr>
            <w:tcW w:w="1501" w:type="dxa"/>
            <w:tcBorders>
              <w:top w:val="nil"/>
              <w:left w:val="nil"/>
              <w:bottom w:val="single" w:sz="4" w:space="0" w:color="auto"/>
              <w:right w:val="single" w:sz="4" w:space="0" w:color="auto"/>
            </w:tcBorders>
            <w:shd w:val="clear" w:color="auto" w:fill="auto"/>
            <w:noWrap/>
            <w:vAlign w:val="center"/>
            <w:hideMark/>
          </w:tcPr>
          <w:p w14:paraId="40AC33EC"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02B7053A"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B35AD5C"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205</w:t>
            </w:r>
          </w:p>
        </w:tc>
        <w:tc>
          <w:tcPr>
            <w:tcW w:w="3278" w:type="dxa"/>
            <w:tcBorders>
              <w:top w:val="nil"/>
              <w:left w:val="nil"/>
              <w:bottom w:val="single" w:sz="4" w:space="0" w:color="auto"/>
              <w:right w:val="single" w:sz="4" w:space="0" w:color="auto"/>
            </w:tcBorders>
            <w:shd w:val="clear" w:color="auto" w:fill="auto"/>
            <w:vAlign w:val="center"/>
            <w:hideMark/>
          </w:tcPr>
          <w:p w14:paraId="7548604F"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Escuela de Enfermería</w:t>
            </w:r>
          </w:p>
        </w:tc>
        <w:tc>
          <w:tcPr>
            <w:tcW w:w="3692" w:type="dxa"/>
            <w:tcBorders>
              <w:top w:val="nil"/>
              <w:left w:val="nil"/>
              <w:bottom w:val="single" w:sz="4" w:space="0" w:color="auto"/>
              <w:right w:val="single" w:sz="4" w:space="0" w:color="auto"/>
            </w:tcBorders>
            <w:shd w:val="clear" w:color="auto" w:fill="auto"/>
            <w:vAlign w:val="center"/>
            <w:hideMark/>
          </w:tcPr>
          <w:p w14:paraId="74A3B83F"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Av. Chapalita No. 1210 Col. Chapalita C.P. 44500</w:t>
            </w:r>
          </w:p>
        </w:tc>
        <w:tc>
          <w:tcPr>
            <w:tcW w:w="1501" w:type="dxa"/>
            <w:tcBorders>
              <w:top w:val="nil"/>
              <w:left w:val="nil"/>
              <w:bottom w:val="single" w:sz="4" w:space="0" w:color="auto"/>
              <w:right w:val="single" w:sz="4" w:space="0" w:color="auto"/>
            </w:tcBorders>
            <w:shd w:val="clear" w:color="auto" w:fill="auto"/>
            <w:noWrap/>
            <w:vAlign w:val="center"/>
            <w:hideMark/>
          </w:tcPr>
          <w:p w14:paraId="47E04B56"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2C559F78"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2503386"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206</w:t>
            </w:r>
          </w:p>
        </w:tc>
        <w:tc>
          <w:tcPr>
            <w:tcW w:w="3278" w:type="dxa"/>
            <w:tcBorders>
              <w:top w:val="nil"/>
              <w:left w:val="nil"/>
              <w:bottom w:val="single" w:sz="4" w:space="0" w:color="auto"/>
              <w:right w:val="single" w:sz="4" w:space="0" w:color="auto"/>
            </w:tcBorders>
            <w:shd w:val="clear" w:color="auto" w:fill="auto"/>
            <w:vAlign w:val="center"/>
            <w:hideMark/>
          </w:tcPr>
          <w:p w14:paraId="19D57107"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Farmacia Clínica No. 3 </w:t>
            </w:r>
          </w:p>
        </w:tc>
        <w:tc>
          <w:tcPr>
            <w:tcW w:w="3692" w:type="dxa"/>
            <w:tcBorders>
              <w:top w:val="nil"/>
              <w:left w:val="nil"/>
              <w:bottom w:val="single" w:sz="4" w:space="0" w:color="auto"/>
              <w:right w:val="single" w:sz="4" w:space="0" w:color="auto"/>
            </w:tcBorders>
            <w:shd w:val="clear" w:color="auto" w:fill="auto"/>
            <w:vAlign w:val="center"/>
            <w:hideMark/>
          </w:tcPr>
          <w:p w14:paraId="2C5DDFC1"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Belisario Domínguez No.1000 Col. Independencia C.P. 44340</w:t>
            </w:r>
          </w:p>
        </w:tc>
        <w:tc>
          <w:tcPr>
            <w:tcW w:w="1501" w:type="dxa"/>
            <w:tcBorders>
              <w:top w:val="nil"/>
              <w:left w:val="nil"/>
              <w:bottom w:val="single" w:sz="4" w:space="0" w:color="auto"/>
              <w:right w:val="single" w:sz="4" w:space="0" w:color="auto"/>
            </w:tcBorders>
            <w:shd w:val="clear" w:color="auto" w:fill="auto"/>
            <w:vAlign w:val="center"/>
            <w:hideMark/>
          </w:tcPr>
          <w:p w14:paraId="285DAA29"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7AFBD27B"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BD37763"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G1</w:t>
            </w:r>
          </w:p>
        </w:tc>
        <w:tc>
          <w:tcPr>
            <w:tcW w:w="3278" w:type="dxa"/>
            <w:tcBorders>
              <w:top w:val="nil"/>
              <w:left w:val="nil"/>
              <w:bottom w:val="single" w:sz="4" w:space="0" w:color="auto"/>
              <w:right w:val="single" w:sz="4" w:space="0" w:color="auto"/>
            </w:tcBorders>
            <w:shd w:val="clear" w:color="auto" w:fill="auto"/>
            <w:vAlign w:val="center"/>
            <w:hideMark/>
          </w:tcPr>
          <w:p w14:paraId="2A980508"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Guardería No 01</w:t>
            </w:r>
          </w:p>
        </w:tc>
        <w:tc>
          <w:tcPr>
            <w:tcW w:w="3692" w:type="dxa"/>
            <w:tcBorders>
              <w:top w:val="nil"/>
              <w:left w:val="nil"/>
              <w:bottom w:val="single" w:sz="4" w:space="0" w:color="auto"/>
              <w:right w:val="single" w:sz="4" w:space="0" w:color="auto"/>
            </w:tcBorders>
            <w:shd w:val="clear" w:color="auto" w:fill="auto"/>
            <w:vAlign w:val="center"/>
            <w:hideMark/>
          </w:tcPr>
          <w:p w14:paraId="2505C552"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Santa Mónica No.1050 Col. Colonia Centro C.P. 44420</w:t>
            </w:r>
          </w:p>
        </w:tc>
        <w:tc>
          <w:tcPr>
            <w:tcW w:w="1501" w:type="dxa"/>
            <w:tcBorders>
              <w:top w:val="nil"/>
              <w:left w:val="nil"/>
              <w:bottom w:val="single" w:sz="4" w:space="0" w:color="auto"/>
              <w:right w:val="single" w:sz="4" w:space="0" w:color="auto"/>
            </w:tcBorders>
            <w:shd w:val="clear" w:color="auto" w:fill="auto"/>
            <w:vAlign w:val="center"/>
            <w:hideMark/>
          </w:tcPr>
          <w:p w14:paraId="696FA437"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19FBBAA0"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9C6A63B"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G2</w:t>
            </w:r>
          </w:p>
        </w:tc>
        <w:tc>
          <w:tcPr>
            <w:tcW w:w="3278" w:type="dxa"/>
            <w:tcBorders>
              <w:top w:val="nil"/>
              <w:left w:val="nil"/>
              <w:bottom w:val="single" w:sz="4" w:space="0" w:color="auto"/>
              <w:right w:val="single" w:sz="4" w:space="0" w:color="auto"/>
            </w:tcBorders>
            <w:shd w:val="clear" w:color="auto" w:fill="auto"/>
            <w:vAlign w:val="center"/>
            <w:hideMark/>
          </w:tcPr>
          <w:p w14:paraId="44E3EE7D"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Guardería No 02</w:t>
            </w:r>
          </w:p>
        </w:tc>
        <w:tc>
          <w:tcPr>
            <w:tcW w:w="3692" w:type="dxa"/>
            <w:tcBorders>
              <w:top w:val="nil"/>
              <w:left w:val="nil"/>
              <w:bottom w:val="single" w:sz="4" w:space="0" w:color="auto"/>
              <w:right w:val="single" w:sz="4" w:space="0" w:color="auto"/>
            </w:tcBorders>
            <w:shd w:val="clear" w:color="auto" w:fill="auto"/>
            <w:vAlign w:val="center"/>
            <w:hideMark/>
          </w:tcPr>
          <w:p w14:paraId="77410F11"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Calle 54 No.677 Col. Colonia la Huerta C.P. 44370</w:t>
            </w:r>
          </w:p>
        </w:tc>
        <w:tc>
          <w:tcPr>
            <w:tcW w:w="1501" w:type="dxa"/>
            <w:tcBorders>
              <w:top w:val="nil"/>
              <w:left w:val="nil"/>
              <w:bottom w:val="single" w:sz="4" w:space="0" w:color="auto"/>
              <w:right w:val="single" w:sz="4" w:space="0" w:color="auto"/>
            </w:tcBorders>
            <w:shd w:val="clear" w:color="auto" w:fill="auto"/>
            <w:vAlign w:val="center"/>
            <w:hideMark/>
          </w:tcPr>
          <w:p w14:paraId="15EC0154"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514A4F62"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9334E0F"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G3</w:t>
            </w:r>
          </w:p>
        </w:tc>
        <w:tc>
          <w:tcPr>
            <w:tcW w:w="3278" w:type="dxa"/>
            <w:tcBorders>
              <w:top w:val="nil"/>
              <w:left w:val="nil"/>
              <w:bottom w:val="single" w:sz="4" w:space="0" w:color="auto"/>
              <w:right w:val="single" w:sz="4" w:space="0" w:color="auto"/>
            </w:tcBorders>
            <w:shd w:val="clear" w:color="auto" w:fill="auto"/>
            <w:vAlign w:val="center"/>
            <w:hideMark/>
          </w:tcPr>
          <w:p w14:paraId="70468FA8"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Guardería No 03</w:t>
            </w:r>
          </w:p>
        </w:tc>
        <w:tc>
          <w:tcPr>
            <w:tcW w:w="3692" w:type="dxa"/>
            <w:tcBorders>
              <w:top w:val="nil"/>
              <w:left w:val="nil"/>
              <w:bottom w:val="single" w:sz="4" w:space="0" w:color="auto"/>
              <w:right w:val="single" w:sz="4" w:space="0" w:color="auto"/>
            </w:tcBorders>
            <w:shd w:val="clear" w:color="auto" w:fill="auto"/>
            <w:vAlign w:val="center"/>
            <w:hideMark/>
          </w:tcPr>
          <w:p w14:paraId="5E0203AF"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Calle 78 No.709 Col. Colonia Blanco y Cuellar C.P. 44730</w:t>
            </w:r>
          </w:p>
        </w:tc>
        <w:tc>
          <w:tcPr>
            <w:tcW w:w="1501" w:type="dxa"/>
            <w:tcBorders>
              <w:top w:val="nil"/>
              <w:left w:val="nil"/>
              <w:bottom w:val="single" w:sz="4" w:space="0" w:color="auto"/>
              <w:right w:val="single" w:sz="4" w:space="0" w:color="auto"/>
            </w:tcBorders>
            <w:shd w:val="clear" w:color="auto" w:fill="auto"/>
            <w:vAlign w:val="center"/>
            <w:hideMark/>
          </w:tcPr>
          <w:p w14:paraId="0E5440E5"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31E47AEF"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AD4334D"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G4</w:t>
            </w:r>
          </w:p>
        </w:tc>
        <w:tc>
          <w:tcPr>
            <w:tcW w:w="3278" w:type="dxa"/>
            <w:tcBorders>
              <w:top w:val="nil"/>
              <w:left w:val="nil"/>
              <w:bottom w:val="single" w:sz="4" w:space="0" w:color="auto"/>
              <w:right w:val="single" w:sz="4" w:space="0" w:color="auto"/>
            </w:tcBorders>
            <w:shd w:val="clear" w:color="auto" w:fill="auto"/>
            <w:vAlign w:val="center"/>
            <w:hideMark/>
          </w:tcPr>
          <w:p w14:paraId="29C0DC81"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Guardería No 04</w:t>
            </w:r>
          </w:p>
        </w:tc>
        <w:tc>
          <w:tcPr>
            <w:tcW w:w="3692" w:type="dxa"/>
            <w:tcBorders>
              <w:top w:val="nil"/>
              <w:left w:val="nil"/>
              <w:bottom w:val="single" w:sz="4" w:space="0" w:color="auto"/>
              <w:right w:val="single" w:sz="4" w:space="0" w:color="auto"/>
            </w:tcBorders>
            <w:shd w:val="clear" w:color="auto" w:fill="auto"/>
            <w:vAlign w:val="center"/>
            <w:hideMark/>
          </w:tcPr>
          <w:p w14:paraId="66D7F7EF"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Del Sol No.2909 Col. Colonia Jardines del Sol C.P. 44520</w:t>
            </w:r>
          </w:p>
        </w:tc>
        <w:tc>
          <w:tcPr>
            <w:tcW w:w="1501" w:type="dxa"/>
            <w:tcBorders>
              <w:top w:val="nil"/>
              <w:left w:val="nil"/>
              <w:bottom w:val="single" w:sz="4" w:space="0" w:color="auto"/>
              <w:right w:val="single" w:sz="4" w:space="0" w:color="auto"/>
            </w:tcBorders>
            <w:shd w:val="clear" w:color="auto" w:fill="auto"/>
            <w:vAlign w:val="center"/>
            <w:hideMark/>
          </w:tcPr>
          <w:p w14:paraId="064F7913"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1B7E7DDB"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54D0309"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G5</w:t>
            </w:r>
          </w:p>
        </w:tc>
        <w:tc>
          <w:tcPr>
            <w:tcW w:w="3278" w:type="dxa"/>
            <w:tcBorders>
              <w:top w:val="nil"/>
              <w:left w:val="nil"/>
              <w:bottom w:val="single" w:sz="4" w:space="0" w:color="auto"/>
              <w:right w:val="single" w:sz="4" w:space="0" w:color="auto"/>
            </w:tcBorders>
            <w:shd w:val="clear" w:color="auto" w:fill="auto"/>
            <w:vAlign w:val="center"/>
            <w:hideMark/>
          </w:tcPr>
          <w:p w14:paraId="167A2C71"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Guardería No 05 "Telmex"</w:t>
            </w:r>
          </w:p>
        </w:tc>
        <w:tc>
          <w:tcPr>
            <w:tcW w:w="3692" w:type="dxa"/>
            <w:tcBorders>
              <w:top w:val="nil"/>
              <w:left w:val="nil"/>
              <w:bottom w:val="single" w:sz="4" w:space="0" w:color="auto"/>
              <w:right w:val="single" w:sz="4" w:space="0" w:color="auto"/>
            </w:tcBorders>
            <w:shd w:val="clear" w:color="auto" w:fill="auto"/>
            <w:vAlign w:val="center"/>
            <w:hideMark/>
          </w:tcPr>
          <w:p w14:paraId="6807990E"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Alejandro No.3132 Col. Vallarta San Jorge C.P. 44100</w:t>
            </w:r>
          </w:p>
        </w:tc>
        <w:tc>
          <w:tcPr>
            <w:tcW w:w="1501" w:type="dxa"/>
            <w:tcBorders>
              <w:top w:val="nil"/>
              <w:left w:val="nil"/>
              <w:bottom w:val="single" w:sz="4" w:space="0" w:color="auto"/>
              <w:right w:val="single" w:sz="4" w:space="0" w:color="auto"/>
            </w:tcBorders>
            <w:shd w:val="clear" w:color="auto" w:fill="auto"/>
            <w:vAlign w:val="center"/>
            <w:hideMark/>
          </w:tcPr>
          <w:p w14:paraId="06879C29"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378667F7"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EAEED6F"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207</w:t>
            </w:r>
          </w:p>
        </w:tc>
        <w:tc>
          <w:tcPr>
            <w:tcW w:w="3278" w:type="dxa"/>
            <w:tcBorders>
              <w:top w:val="nil"/>
              <w:left w:val="nil"/>
              <w:bottom w:val="single" w:sz="4" w:space="0" w:color="auto"/>
              <w:right w:val="single" w:sz="4" w:space="0" w:color="auto"/>
            </w:tcBorders>
            <w:shd w:val="clear" w:color="auto" w:fill="auto"/>
            <w:vAlign w:val="center"/>
            <w:hideMark/>
          </w:tcPr>
          <w:p w14:paraId="77D7A1F9"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Hospital Juan I Menchaca</w:t>
            </w:r>
          </w:p>
        </w:tc>
        <w:tc>
          <w:tcPr>
            <w:tcW w:w="3692" w:type="dxa"/>
            <w:tcBorders>
              <w:top w:val="nil"/>
              <w:left w:val="nil"/>
              <w:bottom w:val="single" w:sz="4" w:space="0" w:color="auto"/>
              <w:right w:val="single" w:sz="4" w:space="0" w:color="auto"/>
            </w:tcBorders>
            <w:shd w:val="clear" w:color="auto" w:fill="auto"/>
            <w:vAlign w:val="center"/>
            <w:hideMark/>
          </w:tcPr>
          <w:p w14:paraId="266DC7D1"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GENERAL CORONADO No.423 Col. VILLASEÑOR C.P. 44600</w:t>
            </w:r>
          </w:p>
        </w:tc>
        <w:tc>
          <w:tcPr>
            <w:tcW w:w="1501" w:type="dxa"/>
            <w:tcBorders>
              <w:top w:val="nil"/>
              <w:left w:val="nil"/>
              <w:bottom w:val="single" w:sz="4" w:space="0" w:color="auto"/>
              <w:right w:val="single" w:sz="4" w:space="0" w:color="auto"/>
            </w:tcBorders>
            <w:shd w:val="clear" w:color="auto" w:fill="auto"/>
            <w:noWrap/>
            <w:vAlign w:val="center"/>
            <w:hideMark/>
          </w:tcPr>
          <w:p w14:paraId="5C97683A"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6537436B"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A4F41FA"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208</w:t>
            </w:r>
          </w:p>
        </w:tc>
        <w:tc>
          <w:tcPr>
            <w:tcW w:w="3278" w:type="dxa"/>
            <w:tcBorders>
              <w:top w:val="nil"/>
              <w:left w:val="nil"/>
              <w:bottom w:val="single" w:sz="4" w:space="0" w:color="auto"/>
              <w:right w:val="single" w:sz="4" w:space="0" w:color="auto"/>
            </w:tcBorders>
            <w:shd w:val="clear" w:color="auto" w:fill="auto"/>
            <w:vAlign w:val="center"/>
            <w:hideMark/>
          </w:tcPr>
          <w:p w14:paraId="0DA2E618"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Laboratorio de Citología  Exfoliativa</w:t>
            </w:r>
          </w:p>
        </w:tc>
        <w:tc>
          <w:tcPr>
            <w:tcW w:w="3692" w:type="dxa"/>
            <w:tcBorders>
              <w:top w:val="nil"/>
              <w:left w:val="nil"/>
              <w:bottom w:val="single" w:sz="4" w:space="0" w:color="auto"/>
              <w:right w:val="single" w:sz="4" w:space="0" w:color="auto"/>
            </w:tcBorders>
            <w:shd w:val="clear" w:color="auto" w:fill="auto"/>
            <w:vAlign w:val="center"/>
            <w:hideMark/>
          </w:tcPr>
          <w:p w14:paraId="3D61EB21"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Av. Magisterio No.1425 Col. Miraflores C.P. 44280</w:t>
            </w:r>
          </w:p>
        </w:tc>
        <w:tc>
          <w:tcPr>
            <w:tcW w:w="1501" w:type="dxa"/>
            <w:tcBorders>
              <w:top w:val="nil"/>
              <w:left w:val="nil"/>
              <w:bottom w:val="single" w:sz="4" w:space="0" w:color="auto"/>
              <w:right w:val="single" w:sz="4" w:space="0" w:color="auto"/>
            </w:tcBorders>
            <w:shd w:val="clear" w:color="auto" w:fill="auto"/>
            <w:vAlign w:val="center"/>
            <w:hideMark/>
          </w:tcPr>
          <w:p w14:paraId="7086249B"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7AC4017F"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4225C7B"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209</w:t>
            </w:r>
          </w:p>
        </w:tc>
        <w:tc>
          <w:tcPr>
            <w:tcW w:w="3278" w:type="dxa"/>
            <w:tcBorders>
              <w:top w:val="nil"/>
              <w:left w:val="nil"/>
              <w:bottom w:val="single" w:sz="4" w:space="0" w:color="auto"/>
              <w:right w:val="single" w:sz="4" w:space="0" w:color="auto"/>
            </w:tcBorders>
            <w:shd w:val="clear" w:color="auto" w:fill="auto"/>
            <w:vAlign w:val="center"/>
            <w:hideMark/>
          </w:tcPr>
          <w:p w14:paraId="054290C9"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Laboratorio Salud en el  Trabajo</w:t>
            </w:r>
          </w:p>
        </w:tc>
        <w:tc>
          <w:tcPr>
            <w:tcW w:w="3692" w:type="dxa"/>
            <w:tcBorders>
              <w:top w:val="nil"/>
              <w:left w:val="nil"/>
              <w:bottom w:val="single" w:sz="4" w:space="0" w:color="auto"/>
              <w:right w:val="single" w:sz="4" w:space="0" w:color="auto"/>
            </w:tcBorders>
            <w:shd w:val="clear" w:color="auto" w:fill="auto"/>
            <w:vAlign w:val="center"/>
            <w:hideMark/>
          </w:tcPr>
          <w:p w14:paraId="65B9280A"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Sierra Mojada No.800 Col. Independencia C.P. 44340</w:t>
            </w:r>
          </w:p>
        </w:tc>
        <w:tc>
          <w:tcPr>
            <w:tcW w:w="1501" w:type="dxa"/>
            <w:tcBorders>
              <w:top w:val="nil"/>
              <w:left w:val="nil"/>
              <w:bottom w:val="single" w:sz="4" w:space="0" w:color="auto"/>
              <w:right w:val="single" w:sz="4" w:space="0" w:color="auto"/>
            </w:tcBorders>
            <w:shd w:val="clear" w:color="auto" w:fill="auto"/>
            <w:vAlign w:val="center"/>
            <w:hideMark/>
          </w:tcPr>
          <w:p w14:paraId="0B41EA3E"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2365CF8B"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C7A4F16"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210</w:t>
            </w:r>
          </w:p>
        </w:tc>
        <w:tc>
          <w:tcPr>
            <w:tcW w:w="3278" w:type="dxa"/>
            <w:tcBorders>
              <w:top w:val="nil"/>
              <w:left w:val="nil"/>
              <w:bottom w:val="single" w:sz="4" w:space="0" w:color="auto"/>
              <w:right w:val="single" w:sz="4" w:space="0" w:color="auto"/>
            </w:tcBorders>
            <w:shd w:val="clear" w:color="auto" w:fill="auto"/>
            <w:vAlign w:val="center"/>
            <w:hideMark/>
          </w:tcPr>
          <w:p w14:paraId="0B38D2D7"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Medicina del Trabajo</w:t>
            </w:r>
          </w:p>
        </w:tc>
        <w:tc>
          <w:tcPr>
            <w:tcW w:w="3692" w:type="dxa"/>
            <w:tcBorders>
              <w:top w:val="nil"/>
              <w:left w:val="nil"/>
              <w:bottom w:val="single" w:sz="4" w:space="0" w:color="auto"/>
              <w:right w:val="single" w:sz="4" w:space="0" w:color="auto"/>
            </w:tcBorders>
            <w:shd w:val="clear" w:color="auto" w:fill="auto"/>
            <w:vAlign w:val="center"/>
            <w:hideMark/>
          </w:tcPr>
          <w:p w14:paraId="1DFD3F66"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SAN FELIPE No.1066 Col. VILLASEÑOR C.P. 44290</w:t>
            </w:r>
          </w:p>
        </w:tc>
        <w:tc>
          <w:tcPr>
            <w:tcW w:w="1501" w:type="dxa"/>
            <w:tcBorders>
              <w:top w:val="nil"/>
              <w:left w:val="nil"/>
              <w:bottom w:val="single" w:sz="4" w:space="0" w:color="auto"/>
              <w:right w:val="single" w:sz="4" w:space="0" w:color="auto"/>
            </w:tcBorders>
            <w:shd w:val="clear" w:color="auto" w:fill="auto"/>
            <w:vAlign w:val="center"/>
            <w:hideMark/>
          </w:tcPr>
          <w:p w14:paraId="1775F5DD"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03C40A8F" w14:textId="77777777" w:rsidTr="00C82337">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3D7BA13"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211</w:t>
            </w:r>
          </w:p>
        </w:tc>
        <w:tc>
          <w:tcPr>
            <w:tcW w:w="3278" w:type="dxa"/>
            <w:tcBorders>
              <w:top w:val="nil"/>
              <w:left w:val="nil"/>
              <w:bottom w:val="single" w:sz="4" w:space="0" w:color="auto"/>
              <w:right w:val="single" w:sz="4" w:space="0" w:color="auto"/>
            </w:tcBorders>
            <w:shd w:val="clear" w:color="auto" w:fill="auto"/>
            <w:vAlign w:val="center"/>
            <w:hideMark/>
          </w:tcPr>
          <w:p w14:paraId="560A35AE"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Apoyo Técnico</w:t>
            </w:r>
          </w:p>
        </w:tc>
        <w:tc>
          <w:tcPr>
            <w:tcW w:w="3692" w:type="dxa"/>
            <w:tcBorders>
              <w:top w:val="nil"/>
              <w:left w:val="nil"/>
              <w:bottom w:val="single" w:sz="4" w:space="0" w:color="auto"/>
              <w:right w:val="single" w:sz="4" w:space="0" w:color="auto"/>
            </w:tcBorders>
            <w:shd w:val="clear" w:color="auto" w:fill="auto"/>
            <w:vAlign w:val="center"/>
            <w:hideMark/>
          </w:tcPr>
          <w:p w14:paraId="60BA38B0"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w:t>
            </w:r>
          </w:p>
        </w:tc>
        <w:tc>
          <w:tcPr>
            <w:tcW w:w="1501" w:type="dxa"/>
            <w:tcBorders>
              <w:top w:val="nil"/>
              <w:left w:val="nil"/>
              <w:bottom w:val="single" w:sz="4" w:space="0" w:color="auto"/>
              <w:right w:val="single" w:sz="4" w:space="0" w:color="auto"/>
            </w:tcBorders>
            <w:shd w:val="clear" w:color="auto" w:fill="auto"/>
            <w:vAlign w:val="center"/>
            <w:hideMark/>
          </w:tcPr>
          <w:p w14:paraId="631DA807"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7B9DE28D"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2D5C6A6"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lastRenderedPageBreak/>
              <w:t>212</w:t>
            </w:r>
          </w:p>
        </w:tc>
        <w:tc>
          <w:tcPr>
            <w:tcW w:w="3278" w:type="dxa"/>
            <w:tcBorders>
              <w:top w:val="nil"/>
              <w:left w:val="nil"/>
              <w:bottom w:val="single" w:sz="4" w:space="0" w:color="auto"/>
              <w:right w:val="single" w:sz="4" w:space="0" w:color="auto"/>
            </w:tcBorders>
            <w:shd w:val="clear" w:color="auto" w:fill="auto"/>
            <w:vAlign w:val="center"/>
            <w:hideMark/>
          </w:tcPr>
          <w:p w14:paraId="2E3298B6"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Obras Exteriores</w:t>
            </w:r>
          </w:p>
        </w:tc>
        <w:tc>
          <w:tcPr>
            <w:tcW w:w="3692" w:type="dxa"/>
            <w:tcBorders>
              <w:top w:val="nil"/>
              <w:left w:val="nil"/>
              <w:bottom w:val="single" w:sz="4" w:space="0" w:color="auto"/>
              <w:right w:val="single" w:sz="4" w:space="0" w:color="auto"/>
            </w:tcBorders>
            <w:shd w:val="clear" w:color="auto" w:fill="auto"/>
            <w:vAlign w:val="center"/>
            <w:hideMark/>
          </w:tcPr>
          <w:p w14:paraId="66193FC1"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Dr. Salvador Quevedo y Zubieta No.555 Col. Independencia C.P. 44340</w:t>
            </w:r>
          </w:p>
        </w:tc>
        <w:tc>
          <w:tcPr>
            <w:tcW w:w="1501" w:type="dxa"/>
            <w:tcBorders>
              <w:top w:val="nil"/>
              <w:left w:val="nil"/>
              <w:bottom w:val="single" w:sz="4" w:space="0" w:color="auto"/>
              <w:right w:val="single" w:sz="4" w:space="0" w:color="auto"/>
            </w:tcBorders>
            <w:shd w:val="clear" w:color="auto" w:fill="auto"/>
            <w:vAlign w:val="center"/>
            <w:hideMark/>
          </w:tcPr>
          <w:p w14:paraId="71AFAD72"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0DB63A2D" w14:textId="77777777" w:rsidTr="00C82337">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3092A0A"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213</w:t>
            </w:r>
          </w:p>
        </w:tc>
        <w:tc>
          <w:tcPr>
            <w:tcW w:w="3278" w:type="dxa"/>
            <w:tcBorders>
              <w:top w:val="nil"/>
              <w:left w:val="nil"/>
              <w:bottom w:val="single" w:sz="4" w:space="0" w:color="auto"/>
              <w:right w:val="single" w:sz="4" w:space="0" w:color="auto"/>
            </w:tcBorders>
            <w:shd w:val="clear" w:color="auto" w:fill="auto"/>
            <w:vAlign w:val="center"/>
            <w:hideMark/>
          </w:tcPr>
          <w:p w14:paraId="419EB459"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Oficina Administrativa Villa Corona</w:t>
            </w:r>
          </w:p>
        </w:tc>
        <w:tc>
          <w:tcPr>
            <w:tcW w:w="3692" w:type="dxa"/>
            <w:tcBorders>
              <w:top w:val="nil"/>
              <w:left w:val="nil"/>
              <w:bottom w:val="single" w:sz="4" w:space="0" w:color="auto"/>
              <w:right w:val="single" w:sz="4" w:space="0" w:color="auto"/>
            </w:tcBorders>
            <w:shd w:val="clear" w:color="auto" w:fill="auto"/>
            <w:vAlign w:val="center"/>
            <w:hideMark/>
          </w:tcPr>
          <w:p w14:paraId="007997C6"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Hidalgo No.187 Col. Centro C.P. 45730</w:t>
            </w:r>
          </w:p>
        </w:tc>
        <w:tc>
          <w:tcPr>
            <w:tcW w:w="1501" w:type="dxa"/>
            <w:tcBorders>
              <w:top w:val="nil"/>
              <w:left w:val="nil"/>
              <w:bottom w:val="single" w:sz="4" w:space="0" w:color="auto"/>
              <w:right w:val="single" w:sz="4" w:space="0" w:color="auto"/>
            </w:tcBorders>
            <w:shd w:val="clear" w:color="auto" w:fill="auto"/>
            <w:vAlign w:val="center"/>
            <w:hideMark/>
          </w:tcPr>
          <w:p w14:paraId="53C02773"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Villa Corona</w:t>
            </w:r>
          </w:p>
        </w:tc>
      </w:tr>
      <w:tr w:rsidR="00AF4D55" w:rsidRPr="004B08CC" w14:paraId="13B40CEF"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2E295A9"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214</w:t>
            </w:r>
          </w:p>
        </w:tc>
        <w:tc>
          <w:tcPr>
            <w:tcW w:w="3278" w:type="dxa"/>
            <w:tcBorders>
              <w:top w:val="nil"/>
              <w:left w:val="nil"/>
              <w:bottom w:val="single" w:sz="4" w:space="0" w:color="auto"/>
              <w:right w:val="single" w:sz="4" w:space="0" w:color="auto"/>
            </w:tcBorders>
            <w:shd w:val="clear" w:color="auto" w:fill="auto"/>
            <w:vAlign w:val="center"/>
            <w:hideMark/>
          </w:tcPr>
          <w:p w14:paraId="6994288B"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Oficina Administrativa de Ameca</w:t>
            </w:r>
          </w:p>
        </w:tc>
        <w:tc>
          <w:tcPr>
            <w:tcW w:w="3692" w:type="dxa"/>
            <w:tcBorders>
              <w:top w:val="nil"/>
              <w:left w:val="nil"/>
              <w:bottom w:val="single" w:sz="4" w:space="0" w:color="auto"/>
              <w:right w:val="single" w:sz="4" w:space="0" w:color="auto"/>
            </w:tcBorders>
            <w:shd w:val="clear" w:color="auto" w:fill="auto"/>
            <w:vAlign w:val="center"/>
            <w:hideMark/>
          </w:tcPr>
          <w:p w14:paraId="73E44684" w14:textId="77777777" w:rsidR="00AF4D55" w:rsidRPr="004B08CC" w:rsidRDefault="00AF4D55" w:rsidP="002972B0">
            <w:pPr>
              <w:suppressAutoHyphens w:val="0"/>
              <w:rPr>
                <w:rFonts w:ascii="Noto Sans" w:hAnsi="Noto Sans" w:cs="Noto Sans"/>
                <w:b/>
                <w:bCs/>
                <w:sz w:val="20"/>
                <w:lang w:val="es-MX" w:eastAsia="es-MX"/>
              </w:rPr>
            </w:pPr>
            <w:proofErr w:type="spellStart"/>
            <w:r w:rsidRPr="004B08CC">
              <w:rPr>
                <w:rFonts w:ascii="Noto Sans" w:hAnsi="Noto Sans" w:cs="Noto Sans"/>
                <w:b/>
                <w:bCs/>
                <w:sz w:val="20"/>
                <w:lang w:val="es-MX" w:eastAsia="es-MX"/>
              </w:rPr>
              <w:t>Calz</w:t>
            </w:r>
            <w:proofErr w:type="spellEnd"/>
            <w:r w:rsidRPr="004B08CC">
              <w:rPr>
                <w:rFonts w:ascii="Noto Sans" w:hAnsi="Noto Sans" w:cs="Noto Sans"/>
                <w:b/>
                <w:bCs/>
                <w:sz w:val="20"/>
                <w:lang w:val="es-MX" w:eastAsia="es-MX"/>
              </w:rPr>
              <w:t xml:space="preserve"> Flavio Romero de Velazco No.178 Col. CENTRO C.P. 46600</w:t>
            </w:r>
          </w:p>
        </w:tc>
        <w:tc>
          <w:tcPr>
            <w:tcW w:w="1501" w:type="dxa"/>
            <w:tcBorders>
              <w:top w:val="nil"/>
              <w:left w:val="nil"/>
              <w:bottom w:val="single" w:sz="4" w:space="0" w:color="auto"/>
              <w:right w:val="single" w:sz="4" w:space="0" w:color="auto"/>
            </w:tcBorders>
            <w:shd w:val="clear" w:color="auto" w:fill="auto"/>
            <w:vAlign w:val="center"/>
            <w:hideMark/>
          </w:tcPr>
          <w:p w14:paraId="177236FC"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Ameca</w:t>
            </w:r>
          </w:p>
        </w:tc>
      </w:tr>
      <w:tr w:rsidR="00AF4D55" w:rsidRPr="004B08CC" w14:paraId="0DBA038F"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D60E6D1"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215</w:t>
            </w:r>
          </w:p>
        </w:tc>
        <w:tc>
          <w:tcPr>
            <w:tcW w:w="3278" w:type="dxa"/>
            <w:tcBorders>
              <w:top w:val="nil"/>
              <w:left w:val="nil"/>
              <w:bottom w:val="single" w:sz="4" w:space="0" w:color="auto"/>
              <w:right w:val="single" w:sz="4" w:space="0" w:color="auto"/>
            </w:tcBorders>
            <w:shd w:val="clear" w:color="auto" w:fill="auto"/>
            <w:vAlign w:val="center"/>
            <w:hideMark/>
          </w:tcPr>
          <w:p w14:paraId="0983D066"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Oficina Administrativa Autlán</w:t>
            </w:r>
          </w:p>
        </w:tc>
        <w:tc>
          <w:tcPr>
            <w:tcW w:w="3692" w:type="dxa"/>
            <w:tcBorders>
              <w:top w:val="nil"/>
              <w:left w:val="nil"/>
              <w:bottom w:val="single" w:sz="4" w:space="0" w:color="auto"/>
              <w:right w:val="single" w:sz="4" w:space="0" w:color="auto"/>
            </w:tcBorders>
            <w:shd w:val="clear" w:color="auto" w:fill="auto"/>
            <w:vAlign w:val="center"/>
            <w:hideMark/>
          </w:tcPr>
          <w:p w14:paraId="20DE7EE5" w14:textId="77777777" w:rsidR="00AF4D55" w:rsidRPr="004B08CC" w:rsidRDefault="00AF4D55" w:rsidP="002972B0">
            <w:pPr>
              <w:suppressAutoHyphens w:val="0"/>
              <w:rPr>
                <w:rFonts w:ascii="Noto Sans" w:hAnsi="Noto Sans" w:cs="Noto Sans"/>
                <w:b/>
                <w:bCs/>
                <w:sz w:val="20"/>
                <w:lang w:val="es-MX" w:eastAsia="es-MX"/>
              </w:rPr>
            </w:pPr>
            <w:proofErr w:type="spellStart"/>
            <w:r w:rsidRPr="004B08CC">
              <w:rPr>
                <w:rFonts w:ascii="Noto Sans" w:hAnsi="Noto Sans" w:cs="Noto Sans"/>
                <w:b/>
                <w:bCs/>
                <w:sz w:val="20"/>
                <w:lang w:val="es-MX" w:eastAsia="es-MX"/>
              </w:rPr>
              <w:t>jaime</w:t>
            </w:r>
            <w:proofErr w:type="spellEnd"/>
            <w:r w:rsidRPr="004B08CC">
              <w:rPr>
                <w:rFonts w:ascii="Noto Sans" w:hAnsi="Noto Sans" w:cs="Noto Sans"/>
                <w:b/>
                <w:bCs/>
                <w:sz w:val="20"/>
                <w:lang w:val="es-MX" w:eastAsia="es-MX"/>
              </w:rPr>
              <w:t xml:space="preserve"> llamas No.295 </w:t>
            </w:r>
            <w:proofErr w:type="spellStart"/>
            <w:r w:rsidRPr="004B08CC">
              <w:rPr>
                <w:rFonts w:ascii="Noto Sans" w:hAnsi="Noto Sans" w:cs="Noto Sans"/>
                <w:b/>
                <w:bCs/>
                <w:sz w:val="20"/>
                <w:lang w:val="es-MX" w:eastAsia="es-MX"/>
              </w:rPr>
              <w:t>Col.Frac</w:t>
            </w:r>
            <w:proofErr w:type="spellEnd"/>
            <w:r w:rsidRPr="004B08CC">
              <w:rPr>
                <w:rFonts w:ascii="Noto Sans" w:hAnsi="Noto Sans" w:cs="Noto Sans"/>
                <w:b/>
                <w:bCs/>
                <w:sz w:val="20"/>
                <w:lang w:val="es-MX" w:eastAsia="es-MX"/>
              </w:rPr>
              <w:t>. Puerta de la Costa C.P. 48900</w:t>
            </w:r>
          </w:p>
        </w:tc>
        <w:tc>
          <w:tcPr>
            <w:tcW w:w="1501" w:type="dxa"/>
            <w:tcBorders>
              <w:top w:val="nil"/>
              <w:left w:val="nil"/>
              <w:bottom w:val="single" w:sz="4" w:space="0" w:color="auto"/>
              <w:right w:val="single" w:sz="4" w:space="0" w:color="auto"/>
            </w:tcBorders>
            <w:shd w:val="clear" w:color="auto" w:fill="auto"/>
            <w:vAlign w:val="center"/>
            <w:hideMark/>
          </w:tcPr>
          <w:p w14:paraId="12B6E69E"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Autlán</w:t>
            </w:r>
          </w:p>
        </w:tc>
      </w:tr>
      <w:tr w:rsidR="00AF4D55" w:rsidRPr="004B08CC" w14:paraId="686ABC8E" w14:textId="77777777" w:rsidTr="00C82337">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427355B"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216</w:t>
            </w:r>
          </w:p>
        </w:tc>
        <w:tc>
          <w:tcPr>
            <w:tcW w:w="3278" w:type="dxa"/>
            <w:tcBorders>
              <w:top w:val="nil"/>
              <w:left w:val="nil"/>
              <w:bottom w:val="single" w:sz="4" w:space="0" w:color="auto"/>
              <w:right w:val="single" w:sz="4" w:space="0" w:color="auto"/>
            </w:tcBorders>
            <w:shd w:val="clear" w:color="auto" w:fill="auto"/>
            <w:vAlign w:val="center"/>
            <w:hideMark/>
          </w:tcPr>
          <w:p w14:paraId="5F36A492"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Oficina Administrativa de El Salto</w:t>
            </w:r>
          </w:p>
        </w:tc>
        <w:tc>
          <w:tcPr>
            <w:tcW w:w="3692" w:type="dxa"/>
            <w:tcBorders>
              <w:top w:val="nil"/>
              <w:left w:val="nil"/>
              <w:bottom w:val="single" w:sz="4" w:space="0" w:color="auto"/>
              <w:right w:val="single" w:sz="4" w:space="0" w:color="auto"/>
            </w:tcBorders>
            <w:shd w:val="clear" w:color="auto" w:fill="auto"/>
            <w:vAlign w:val="center"/>
            <w:hideMark/>
          </w:tcPr>
          <w:p w14:paraId="4E545DF0"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Hidalgo No.68 </w:t>
            </w:r>
            <w:proofErr w:type="spellStart"/>
            <w:r w:rsidRPr="004B08CC">
              <w:rPr>
                <w:rFonts w:ascii="Noto Sans" w:hAnsi="Noto Sans" w:cs="Noto Sans"/>
                <w:b/>
                <w:bCs/>
                <w:sz w:val="20"/>
                <w:lang w:val="es-MX" w:eastAsia="es-MX"/>
              </w:rPr>
              <w:t>Col.CENTRO</w:t>
            </w:r>
            <w:proofErr w:type="spellEnd"/>
            <w:r w:rsidRPr="004B08CC">
              <w:rPr>
                <w:rFonts w:ascii="Noto Sans" w:hAnsi="Noto Sans" w:cs="Noto Sans"/>
                <w:b/>
                <w:bCs/>
                <w:sz w:val="20"/>
                <w:lang w:val="es-MX" w:eastAsia="es-MX"/>
              </w:rPr>
              <w:t xml:space="preserve"> C.P.</w:t>
            </w:r>
          </w:p>
        </w:tc>
        <w:tc>
          <w:tcPr>
            <w:tcW w:w="1501" w:type="dxa"/>
            <w:tcBorders>
              <w:top w:val="nil"/>
              <w:left w:val="nil"/>
              <w:bottom w:val="single" w:sz="4" w:space="0" w:color="auto"/>
              <w:right w:val="single" w:sz="4" w:space="0" w:color="auto"/>
            </w:tcBorders>
            <w:shd w:val="clear" w:color="auto" w:fill="auto"/>
            <w:vAlign w:val="center"/>
            <w:hideMark/>
          </w:tcPr>
          <w:p w14:paraId="15A4A56B"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El Salto</w:t>
            </w:r>
          </w:p>
        </w:tc>
      </w:tr>
      <w:tr w:rsidR="00AF4D55" w:rsidRPr="004B08CC" w14:paraId="3400DA68" w14:textId="77777777" w:rsidTr="00C82337">
        <w:trPr>
          <w:trHeight w:val="48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1D086C0"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217</w:t>
            </w:r>
          </w:p>
        </w:tc>
        <w:tc>
          <w:tcPr>
            <w:tcW w:w="3278" w:type="dxa"/>
            <w:tcBorders>
              <w:top w:val="nil"/>
              <w:left w:val="nil"/>
              <w:bottom w:val="single" w:sz="4" w:space="0" w:color="auto"/>
              <w:right w:val="single" w:sz="4" w:space="0" w:color="auto"/>
            </w:tcBorders>
            <w:shd w:val="clear" w:color="auto" w:fill="auto"/>
            <w:vAlign w:val="center"/>
            <w:hideMark/>
          </w:tcPr>
          <w:p w14:paraId="17CE548F"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Oficina Administrativa Lagos de Moreno</w:t>
            </w:r>
          </w:p>
        </w:tc>
        <w:tc>
          <w:tcPr>
            <w:tcW w:w="3692" w:type="dxa"/>
            <w:tcBorders>
              <w:top w:val="nil"/>
              <w:left w:val="nil"/>
              <w:bottom w:val="single" w:sz="4" w:space="0" w:color="auto"/>
              <w:right w:val="single" w:sz="4" w:space="0" w:color="auto"/>
            </w:tcBorders>
            <w:shd w:val="clear" w:color="auto" w:fill="auto"/>
            <w:vAlign w:val="center"/>
            <w:hideMark/>
          </w:tcPr>
          <w:p w14:paraId="618EBF80"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Hernando de </w:t>
            </w:r>
            <w:proofErr w:type="spellStart"/>
            <w:r w:rsidRPr="004B08CC">
              <w:rPr>
                <w:rFonts w:ascii="Noto Sans" w:hAnsi="Noto Sans" w:cs="Noto Sans"/>
                <w:b/>
                <w:bCs/>
                <w:sz w:val="20"/>
                <w:lang w:val="es-MX" w:eastAsia="es-MX"/>
              </w:rPr>
              <w:t>martell</w:t>
            </w:r>
            <w:proofErr w:type="spellEnd"/>
            <w:r w:rsidRPr="004B08CC">
              <w:rPr>
                <w:rFonts w:ascii="Noto Sans" w:hAnsi="Noto Sans" w:cs="Noto Sans"/>
                <w:b/>
                <w:bCs/>
                <w:sz w:val="20"/>
                <w:lang w:val="es-MX" w:eastAsia="es-MX"/>
              </w:rPr>
              <w:t xml:space="preserve"> No.65 Col. Centro C.P. 47400</w:t>
            </w:r>
          </w:p>
        </w:tc>
        <w:tc>
          <w:tcPr>
            <w:tcW w:w="1501" w:type="dxa"/>
            <w:tcBorders>
              <w:top w:val="nil"/>
              <w:left w:val="nil"/>
              <w:bottom w:val="single" w:sz="4" w:space="0" w:color="auto"/>
              <w:right w:val="single" w:sz="4" w:space="0" w:color="auto"/>
            </w:tcBorders>
            <w:shd w:val="clear" w:color="auto" w:fill="auto"/>
            <w:vAlign w:val="center"/>
            <w:hideMark/>
          </w:tcPr>
          <w:p w14:paraId="3C556B44"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Lagos de Moreno</w:t>
            </w:r>
          </w:p>
        </w:tc>
      </w:tr>
      <w:tr w:rsidR="00AF4D55" w:rsidRPr="004B08CC" w14:paraId="147F73AA"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FC7A54B"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218</w:t>
            </w:r>
          </w:p>
        </w:tc>
        <w:tc>
          <w:tcPr>
            <w:tcW w:w="3278" w:type="dxa"/>
            <w:tcBorders>
              <w:top w:val="nil"/>
              <w:left w:val="nil"/>
              <w:bottom w:val="single" w:sz="4" w:space="0" w:color="auto"/>
              <w:right w:val="single" w:sz="4" w:space="0" w:color="auto"/>
            </w:tcBorders>
            <w:shd w:val="clear" w:color="auto" w:fill="auto"/>
            <w:vAlign w:val="center"/>
            <w:hideMark/>
          </w:tcPr>
          <w:p w14:paraId="491CFC19"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Oficina Administrativa de Tala </w:t>
            </w:r>
          </w:p>
        </w:tc>
        <w:tc>
          <w:tcPr>
            <w:tcW w:w="3692" w:type="dxa"/>
            <w:tcBorders>
              <w:top w:val="nil"/>
              <w:left w:val="nil"/>
              <w:bottom w:val="single" w:sz="4" w:space="0" w:color="auto"/>
              <w:right w:val="single" w:sz="4" w:space="0" w:color="auto"/>
            </w:tcBorders>
            <w:shd w:val="clear" w:color="auto" w:fill="auto"/>
            <w:vAlign w:val="center"/>
            <w:hideMark/>
          </w:tcPr>
          <w:p w14:paraId="78001A5A"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LOPEZ MATEOS No.6 Col. EL ROSAL C.P. 45300</w:t>
            </w:r>
          </w:p>
        </w:tc>
        <w:tc>
          <w:tcPr>
            <w:tcW w:w="1501" w:type="dxa"/>
            <w:tcBorders>
              <w:top w:val="nil"/>
              <w:left w:val="nil"/>
              <w:bottom w:val="single" w:sz="4" w:space="0" w:color="auto"/>
              <w:right w:val="single" w:sz="4" w:space="0" w:color="auto"/>
            </w:tcBorders>
            <w:shd w:val="clear" w:color="auto" w:fill="auto"/>
            <w:vAlign w:val="center"/>
            <w:hideMark/>
          </w:tcPr>
          <w:p w14:paraId="36FFF5A4"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TALA</w:t>
            </w:r>
          </w:p>
        </w:tc>
      </w:tr>
      <w:tr w:rsidR="00AF4D55" w:rsidRPr="004B08CC" w14:paraId="5E627767"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885077D"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219</w:t>
            </w:r>
          </w:p>
        </w:tc>
        <w:tc>
          <w:tcPr>
            <w:tcW w:w="3278" w:type="dxa"/>
            <w:tcBorders>
              <w:top w:val="nil"/>
              <w:left w:val="nil"/>
              <w:bottom w:val="single" w:sz="4" w:space="0" w:color="auto"/>
              <w:right w:val="single" w:sz="4" w:space="0" w:color="auto"/>
            </w:tcBorders>
            <w:shd w:val="clear" w:color="auto" w:fill="auto"/>
            <w:vAlign w:val="center"/>
            <w:hideMark/>
          </w:tcPr>
          <w:p w14:paraId="227D323C"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Oficina Administrativa de Tlajomulco</w:t>
            </w:r>
          </w:p>
        </w:tc>
        <w:tc>
          <w:tcPr>
            <w:tcW w:w="3692" w:type="dxa"/>
            <w:tcBorders>
              <w:top w:val="nil"/>
              <w:left w:val="nil"/>
              <w:bottom w:val="single" w:sz="4" w:space="0" w:color="auto"/>
              <w:right w:val="single" w:sz="4" w:space="0" w:color="auto"/>
            </w:tcBorders>
            <w:shd w:val="clear" w:color="auto" w:fill="auto"/>
            <w:vAlign w:val="center"/>
            <w:hideMark/>
          </w:tcPr>
          <w:p w14:paraId="37FCE9F6"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Lerdo de Tejada y Primavera No.57 a Col. Centro C.P. 45640</w:t>
            </w:r>
          </w:p>
        </w:tc>
        <w:tc>
          <w:tcPr>
            <w:tcW w:w="1501" w:type="dxa"/>
            <w:tcBorders>
              <w:top w:val="nil"/>
              <w:left w:val="nil"/>
              <w:bottom w:val="single" w:sz="4" w:space="0" w:color="auto"/>
              <w:right w:val="single" w:sz="4" w:space="0" w:color="auto"/>
            </w:tcBorders>
            <w:shd w:val="clear" w:color="auto" w:fill="auto"/>
            <w:vAlign w:val="center"/>
            <w:hideMark/>
          </w:tcPr>
          <w:p w14:paraId="7CA844C0"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Tlajomulco</w:t>
            </w:r>
          </w:p>
        </w:tc>
      </w:tr>
      <w:tr w:rsidR="00AF4D55" w:rsidRPr="004B08CC" w14:paraId="546C78BE" w14:textId="77777777" w:rsidTr="00C82337">
        <w:trPr>
          <w:trHeight w:val="48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28B9BCA"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220</w:t>
            </w:r>
          </w:p>
        </w:tc>
        <w:tc>
          <w:tcPr>
            <w:tcW w:w="3278" w:type="dxa"/>
            <w:tcBorders>
              <w:top w:val="nil"/>
              <w:left w:val="nil"/>
              <w:bottom w:val="single" w:sz="4" w:space="0" w:color="auto"/>
              <w:right w:val="single" w:sz="4" w:space="0" w:color="auto"/>
            </w:tcBorders>
            <w:shd w:val="clear" w:color="auto" w:fill="auto"/>
            <w:vAlign w:val="center"/>
            <w:hideMark/>
          </w:tcPr>
          <w:p w14:paraId="40E4410A"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Oficina Administrativa de Casimiro Castillo</w:t>
            </w:r>
          </w:p>
        </w:tc>
        <w:tc>
          <w:tcPr>
            <w:tcW w:w="3692" w:type="dxa"/>
            <w:tcBorders>
              <w:top w:val="nil"/>
              <w:left w:val="nil"/>
              <w:bottom w:val="single" w:sz="4" w:space="0" w:color="auto"/>
              <w:right w:val="single" w:sz="4" w:space="0" w:color="auto"/>
            </w:tcBorders>
            <w:shd w:val="clear" w:color="auto" w:fill="auto"/>
            <w:vAlign w:val="center"/>
            <w:hideMark/>
          </w:tcPr>
          <w:p w14:paraId="0FA0005E"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Álvaro Obregón No.125 Col. CENTRO C.P. 48930</w:t>
            </w:r>
          </w:p>
        </w:tc>
        <w:tc>
          <w:tcPr>
            <w:tcW w:w="1501" w:type="dxa"/>
            <w:tcBorders>
              <w:top w:val="nil"/>
              <w:left w:val="nil"/>
              <w:bottom w:val="single" w:sz="4" w:space="0" w:color="auto"/>
              <w:right w:val="single" w:sz="4" w:space="0" w:color="auto"/>
            </w:tcBorders>
            <w:shd w:val="clear" w:color="auto" w:fill="auto"/>
            <w:vAlign w:val="center"/>
            <w:hideMark/>
          </w:tcPr>
          <w:p w14:paraId="083AD791"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Casimiro Castillo</w:t>
            </w:r>
          </w:p>
        </w:tc>
      </w:tr>
      <w:tr w:rsidR="00AF4D55" w:rsidRPr="004B08CC" w14:paraId="6A966110"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060EB29"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221</w:t>
            </w:r>
          </w:p>
        </w:tc>
        <w:tc>
          <w:tcPr>
            <w:tcW w:w="3278" w:type="dxa"/>
            <w:tcBorders>
              <w:top w:val="nil"/>
              <w:left w:val="nil"/>
              <w:bottom w:val="single" w:sz="4" w:space="0" w:color="auto"/>
              <w:right w:val="single" w:sz="4" w:space="0" w:color="auto"/>
            </w:tcBorders>
            <w:shd w:val="clear" w:color="auto" w:fill="auto"/>
            <w:vAlign w:val="center"/>
            <w:hideMark/>
          </w:tcPr>
          <w:p w14:paraId="012A7172"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Oficina Administrativa de Tequila </w:t>
            </w:r>
          </w:p>
        </w:tc>
        <w:tc>
          <w:tcPr>
            <w:tcW w:w="3692" w:type="dxa"/>
            <w:tcBorders>
              <w:top w:val="nil"/>
              <w:left w:val="nil"/>
              <w:bottom w:val="single" w:sz="4" w:space="0" w:color="auto"/>
              <w:right w:val="single" w:sz="4" w:space="0" w:color="auto"/>
            </w:tcBorders>
            <w:shd w:val="clear" w:color="auto" w:fill="auto"/>
            <w:vAlign w:val="center"/>
            <w:hideMark/>
          </w:tcPr>
          <w:p w14:paraId="544EC4F5"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Av. Sixto Gorjón No.223 Col. CENTRO C.P. 46400</w:t>
            </w:r>
          </w:p>
        </w:tc>
        <w:tc>
          <w:tcPr>
            <w:tcW w:w="1501" w:type="dxa"/>
            <w:tcBorders>
              <w:top w:val="nil"/>
              <w:left w:val="nil"/>
              <w:bottom w:val="single" w:sz="4" w:space="0" w:color="auto"/>
              <w:right w:val="single" w:sz="4" w:space="0" w:color="auto"/>
            </w:tcBorders>
            <w:shd w:val="clear" w:color="auto" w:fill="auto"/>
            <w:vAlign w:val="center"/>
            <w:hideMark/>
          </w:tcPr>
          <w:p w14:paraId="6CE6BABA"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Tequila</w:t>
            </w:r>
          </w:p>
        </w:tc>
      </w:tr>
      <w:tr w:rsidR="00AF4D55" w:rsidRPr="004B08CC" w14:paraId="0FB0692D"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6168771"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222</w:t>
            </w:r>
          </w:p>
        </w:tc>
        <w:tc>
          <w:tcPr>
            <w:tcW w:w="3278" w:type="dxa"/>
            <w:tcBorders>
              <w:top w:val="nil"/>
              <w:left w:val="nil"/>
              <w:bottom w:val="single" w:sz="4" w:space="0" w:color="auto"/>
              <w:right w:val="single" w:sz="4" w:space="0" w:color="auto"/>
            </w:tcBorders>
            <w:shd w:val="clear" w:color="auto" w:fill="auto"/>
            <w:vAlign w:val="center"/>
            <w:hideMark/>
          </w:tcPr>
          <w:p w14:paraId="4956D1B7"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Oficinas Delegacionales</w:t>
            </w:r>
          </w:p>
        </w:tc>
        <w:tc>
          <w:tcPr>
            <w:tcW w:w="3692" w:type="dxa"/>
            <w:tcBorders>
              <w:top w:val="nil"/>
              <w:left w:val="nil"/>
              <w:bottom w:val="single" w:sz="4" w:space="0" w:color="auto"/>
              <w:right w:val="single" w:sz="4" w:space="0" w:color="auto"/>
            </w:tcBorders>
            <w:shd w:val="clear" w:color="auto" w:fill="auto"/>
            <w:vAlign w:val="center"/>
            <w:hideMark/>
          </w:tcPr>
          <w:p w14:paraId="22B84741"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Belisario Domínguez No.1000 Col. Independencia C.P. 44340</w:t>
            </w:r>
          </w:p>
        </w:tc>
        <w:tc>
          <w:tcPr>
            <w:tcW w:w="1501" w:type="dxa"/>
            <w:tcBorders>
              <w:top w:val="nil"/>
              <w:left w:val="nil"/>
              <w:bottom w:val="single" w:sz="4" w:space="0" w:color="auto"/>
              <w:right w:val="single" w:sz="4" w:space="0" w:color="auto"/>
            </w:tcBorders>
            <w:shd w:val="clear" w:color="auto" w:fill="auto"/>
            <w:vAlign w:val="center"/>
            <w:hideMark/>
          </w:tcPr>
          <w:p w14:paraId="12924010"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4272C892"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DBFA222"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223</w:t>
            </w:r>
          </w:p>
        </w:tc>
        <w:tc>
          <w:tcPr>
            <w:tcW w:w="3278" w:type="dxa"/>
            <w:tcBorders>
              <w:top w:val="nil"/>
              <w:left w:val="nil"/>
              <w:bottom w:val="single" w:sz="4" w:space="0" w:color="auto"/>
              <w:right w:val="single" w:sz="4" w:space="0" w:color="auto"/>
            </w:tcBorders>
            <w:shd w:val="clear" w:color="auto" w:fill="auto"/>
            <w:vAlign w:val="center"/>
            <w:hideMark/>
          </w:tcPr>
          <w:p w14:paraId="3BBBFACC"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Planta Central de Lavado </w:t>
            </w:r>
          </w:p>
        </w:tc>
        <w:tc>
          <w:tcPr>
            <w:tcW w:w="3692" w:type="dxa"/>
            <w:tcBorders>
              <w:top w:val="nil"/>
              <w:left w:val="nil"/>
              <w:bottom w:val="single" w:sz="4" w:space="0" w:color="auto"/>
              <w:right w:val="single" w:sz="4" w:space="0" w:color="auto"/>
            </w:tcBorders>
            <w:shd w:val="clear" w:color="auto" w:fill="auto"/>
            <w:vAlign w:val="center"/>
            <w:hideMark/>
          </w:tcPr>
          <w:p w14:paraId="3591351C"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Dr. S. Quevedo y Zubieta No.555 Col. Independencia C.P. 44340</w:t>
            </w:r>
          </w:p>
        </w:tc>
        <w:tc>
          <w:tcPr>
            <w:tcW w:w="1501" w:type="dxa"/>
            <w:tcBorders>
              <w:top w:val="nil"/>
              <w:left w:val="nil"/>
              <w:bottom w:val="single" w:sz="4" w:space="0" w:color="auto"/>
              <w:right w:val="single" w:sz="4" w:space="0" w:color="auto"/>
            </w:tcBorders>
            <w:shd w:val="clear" w:color="auto" w:fill="auto"/>
            <w:vAlign w:val="center"/>
            <w:hideMark/>
          </w:tcPr>
          <w:p w14:paraId="1EAF3436"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5C3E8A69" w14:textId="77777777" w:rsidTr="00C82337">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885516B"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224</w:t>
            </w:r>
          </w:p>
        </w:tc>
        <w:tc>
          <w:tcPr>
            <w:tcW w:w="3278" w:type="dxa"/>
            <w:tcBorders>
              <w:top w:val="nil"/>
              <w:left w:val="nil"/>
              <w:bottom w:val="single" w:sz="4" w:space="0" w:color="auto"/>
              <w:right w:val="single" w:sz="4" w:space="0" w:color="auto"/>
            </w:tcBorders>
            <w:shd w:val="clear" w:color="auto" w:fill="auto"/>
            <w:vAlign w:val="center"/>
            <w:hideMark/>
          </w:tcPr>
          <w:p w14:paraId="3D91618B"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Sub Delegación Cd. Guzman</w:t>
            </w:r>
          </w:p>
        </w:tc>
        <w:tc>
          <w:tcPr>
            <w:tcW w:w="3692" w:type="dxa"/>
            <w:tcBorders>
              <w:top w:val="nil"/>
              <w:left w:val="nil"/>
              <w:bottom w:val="single" w:sz="4" w:space="0" w:color="auto"/>
              <w:right w:val="single" w:sz="4" w:space="0" w:color="auto"/>
            </w:tcBorders>
            <w:shd w:val="clear" w:color="auto" w:fill="auto"/>
            <w:vAlign w:val="center"/>
            <w:hideMark/>
          </w:tcPr>
          <w:p w14:paraId="0D57EC03"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Colon No.750 Col. Centro C.P. 49000</w:t>
            </w:r>
          </w:p>
        </w:tc>
        <w:tc>
          <w:tcPr>
            <w:tcW w:w="1501" w:type="dxa"/>
            <w:tcBorders>
              <w:top w:val="nil"/>
              <w:left w:val="nil"/>
              <w:bottom w:val="single" w:sz="4" w:space="0" w:color="auto"/>
              <w:right w:val="single" w:sz="4" w:space="0" w:color="auto"/>
            </w:tcBorders>
            <w:shd w:val="clear" w:color="auto" w:fill="auto"/>
            <w:vAlign w:val="center"/>
            <w:hideMark/>
          </w:tcPr>
          <w:p w14:paraId="0105F2C1"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CD Guzman</w:t>
            </w:r>
          </w:p>
        </w:tc>
      </w:tr>
      <w:tr w:rsidR="00AF4D55" w:rsidRPr="004B08CC" w14:paraId="20EF08CB"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650D61B"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225</w:t>
            </w:r>
          </w:p>
        </w:tc>
        <w:tc>
          <w:tcPr>
            <w:tcW w:w="3278" w:type="dxa"/>
            <w:tcBorders>
              <w:top w:val="nil"/>
              <w:left w:val="nil"/>
              <w:bottom w:val="single" w:sz="4" w:space="0" w:color="auto"/>
              <w:right w:val="single" w:sz="4" w:space="0" w:color="auto"/>
            </w:tcBorders>
            <w:shd w:val="clear" w:color="auto" w:fill="auto"/>
            <w:vAlign w:val="center"/>
            <w:hideMark/>
          </w:tcPr>
          <w:p w14:paraId="4632A7B2"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Sub Delegación Hidalgo</w:t>
            </w:r>
          </w:p>
        </w:tc>
        <w:tc>
          <w:tcPr>
            <w:tcW w:w="3692" w:type="dxa"/>
            <w:tcBorders>
              <w:top w:val="nil"/>
              <w:left w:val="nil"/>
              <w:bottom w:val="single" w:sz="4" w:space="0" w:color="auto"/>
              <w:right w:val="single" w:sz="4" w:space="0" w:color="auto"/>
            </w:tcBorders>
            <w:shd w:val="clear" w:color="auto" w:fill="auto"/>
            <w:vAlign w:val="center"/>
            <w:hideMark/>
          </w:tcPr>
          <w:p w14:paraId="205821FF" w14:textId="77777777" w:rsidR="00AF4D55" w:rsidRPr="004B08CC" w:rsidRDefault="00AF4D55" w:rsidP="002972B0">
            <w:pPr>
              <w:suppressAutoHyphens w:val="0"/>
              <w:rPr>
                <w:rFonts w:ascii="Noto Sans" w:hAnsi="Noto Sans" w:cs="Noto Sans"/>
                <w:b/>
                <w:bCs/>
                <w:sz w:val="20"/>
                <w:lang w:val="es-MX" w:eastAsia="es-MX"/>
              </w:rPr>
            </w:pPr>
            <w:proofErr w:type="spellStart"/>
            <w:r w:rsidRPr="004B08CC">
              <w:rPr>
                <w:rFonts w:ascii="Noto Sans" w:hAnsi="Noto Sans" w:cs="Noto Sans"/>
                <w:b/>
                <w:bCs/>
                <w:sz w:val="20"/>
                <w:lang w:val="es-MX" w:eastAsia="es-MX"/>
              </w:rPr>
              <w:t>Av</w:t>
            </w:r>
            <w:proofErr w:type="spellEnd"/>
            <w:r w:rsidRPr="004B08CC">
              <w:rPr>
                <w:rFonts w:ascii="Noto Sans" w:hAnsi="Noto Sans" w:cs="Noto Sans"/>
                <w:b/>
                <w:bCs/>
                <w:sz w:val="20"/>
                <w:lang w:val="es-MX" w:eastAsia="es-MX"/>
              </w:rPr>
              <w:t xml:space="preserve"> Avila Camacho No.1696 Col. Niños </w:t>
            </w:r>
            <w:proofErr w:type="spellStart"/>
            <w:r w:rsidRPr="004B08CC">
              <w:rPr>
                <w:rFonts w:ascii="Noto Sans" w:hAnsi="Noto Sans" w:cs="Noto Sans"/>
                <w:b/>
                <w:bCs/>
                <w:sz w:val="20"/>
                <w:lang w:val="es-MX" w:eastAsia="es-MX"/>
              </w:rPr>
              <w:t>Heroes</w:t>
            </w:r>
            <w:proofErr w:type="spellEnd"/>
            <w:r w:rsidRPr="004B08CC">
              <w:rPr>
                <w:rFonts w:ascii="Noto Sans" w:hAnsi="Noto Sans" w:cs="Noto Sans"/>
                <w:b/>
                <w:bCs/>
                <w:sz w:val="20"/>
                <w:lang w:val="es-MX" w:eastAsia="es-MX"/>
              </w:rPr>
              <w:t xml:space="preserve"> C.P. 44260</w:t>
            </w:r>
          </w:p>
        </w:tc>
        <w:tc>
          <w:tcPr>
            <w:tcW w:w="1501" w:type="dxa"/>
            <w:tcBorders>
              <w:top w:val="nil"/>
              <w:left w:val="nil"/>
              <w:bottom w:val="single" w:sz="4" w:space="0" w:color="auto"/>
              <w:right w:val="single" w:sz="4" w:space="0" w:color="auto"/>
            </w:tcBorders>
            <w:shd w:val="clear" w:color="auto" w:fill="auto"/>
            <w:vAlign w:val="center"/>
            <w:hideMark/>
          </w:tcPr>
          <w:p w14:paraId="701CEE4E"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7D87E7A4"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D31214D"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226</w:t>
            </w:r>
          </w:p>
        </w:tc>
        <w:tc>
          <w:tcPr>
            <w:tcW w:w="3278" w:type="dxa"/>
            <w:tcBorders>
              <w:top w:val="nil"/>
              <w:left w:val="nil"/>
              <w:bottom w:val="single" w:sz="4" w:space="0" w:color="auto"/>
              <w:right w:val="single" w:sz="4" w:space="0" w:color="auto"/>
            </w:tcBorders>
            <w:shd w:val="clear" w:color="auto" w:fill="auto"/>
            <w:vAlign w:val="center"/>
            <w:hideMark/>
          </w:tcPr>
          <w:p w14:paraId="30D73A60"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Sub Delegación Juarez</w:t>
            </w:r>
          </w:p>
        </w:tc>
        <w:tc>
          <w:tcPr>
            <w:tcW w:w="3692" w:type="dxa"/>
            <w:tcBorders>
              <w:top w:val="nil"/>
              <w:left w:val="nil"/>
              <w:bottom w:val="single" w:sz="4" w:space="0" w:color="auto"/>
              <w:right w:val="single" w:sz="4" w:space="0" w:color="auto"/>
            </w:tcBorders>
            <w:shd w:val="clear" w:color="auto" w:fill="auto"/>
            <w:vAlign w:val="center"/>
            <w:hideMark/>
          </w:tcPr>
          <w:p w14:paraId="4BE73F94" w14:textId="77777777" w:rsidR="00AF4D55" w:rsidRPr="004B08CC" w:rsidRDefault="00AF4D55" w:rsidP="002972B0">
            <w:pPr>
              <w:suppressAutoHyphens w:val="0"/>
              <w:rPr>
                <w:rFonts w:ascii="Noto Sans" w:hAnsi="Noto Sans" w:cs="Noto Sans"/>
                <w:b/>
                <w:bCs/>
                <w:sz w:val="20"/>
                <w:lang w:val="es-MX" w:eastAsia="es-MX"/>
              </w:rPr>
            </w:pPr>
            <w:proofErr w:type="spellStart"/>
            <w:r w:rsidRPr="004B08CC">
              <w:rPr>
                <w:rFonts w:ascii="Noto Sans" w:hAnsi="Noto Sans" w:cs="Noto Sans"/>
                <w:b/>
                <w:bCs/>
                <w:sz w:val="20"/>
                <w:lang w:val="es-MX" w:eastAsia="es-MX"/>
              </w:rPr>
              <w:t>Av</w:t>
            </w:r>
            <w:proofErr w:type="spellEnd"/>
            <w:r w:rsidRPr="004B08CC">
              <w:rPr>
                <w:rFonts w:ascii="Noto Sans" w:hAnsi="Noto Sans" w:cs="Noto Sans"/>
                <w:b/>
                <w:bCs/>
                <w:sz w:val="20"/>
                <w:lang w:val="es-MX" w:eastAsia="es-MX"/>
              </w:rPr>
              <w:t xml:space="preserve"> 16 De Septiembre No.868 Col. Guadalajara Centro C.P. 44100</w:t>
            </w:r>
          </w:p>
        </w:tc>
        <w:tc>
          <w:tcPr>
            <w:tcW w:w="1501" w:type="dxa"/>
            <w:tcBorders>
              <w:top w:val="nil"/>
              <w:left w:val="nil"/>
              <w:bottom w:val="single" w:sz="4" w:space="0" w:color="auto"/>
              <w:right w:val="single" w:sz="4" w:space="0" w:color="auto"/>
            </w:tcBorders>
            <w:shd w:val="clear" w:color="auto" w:fill="auto"/>
            <w:vAlign w:val="center"/>
            <w:hideMark/>
          </w:tcPr>
          <w:p w14:paraId="017EEE48"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613DE82D" w14:textId="77777777" w:rsidTr="00C82337">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1CE7437"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227</w:t>
            </w:r>
          </w:p>
        </w:tc>
        <w:tc>
          <w:tcPr>
            <w:tcW w:w="3278" w:type="dxa"/>
            <w:tcBorders>
              <w:top w:val="nil"/>
              <w:left w:val="nil"/>
              <w:bottom w:val="single" w:sz="4" w:space="0" w:color="auto"/>
              <w:right w:val="single" w:sz="4" w:space="0" w:color="auto"/>
            </w:tcBorders>
            <w:shd w:val="clear" w:color="auto" w:fill="auto"/>
            <w:vAlign w:val="center"/>
            <w:hideMark/>
          </w:tcPr>
          <w:p w14:paraId="484D4E1A"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Sub Delegación Ocotlán</w:t>
            </w:r>
          </w:p>
        </w:tc>
        <w:tc>
          <w:tcPr>
            <w:tcW w:w="3692" w:type="dxa"/>
            <w:tcBorders>
              <w:top w:val="nil"/>
              <w:left w:val="nil"/>
              <w:bottom w:val="single" w:sz="4" w:space="0" w:color="auto"/>
              <w:right w:val="single" w:sz="4" w:space="0" w:color="auto"/>
            </w:tcBorders>
            <w:shd w:val="clear" w:color="auto" w:fill="auto"/>
            <w:vAlign w:val="center"/>
            <w:hideMark/>
          </w:tcPr>
          <w:p w14:paraId="58BA1967"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Moctezuma No.655 Col. Florida C.P. 47820</w:t>
            </w:r>
          </w:p>
        </w:tc>
        <w:tc>
          <w:tcPr>
            <w:tcW w:w="1501" w:type="dxa"/>
            <w:tcBorders>
              <w:top w:val="nil"/>
              <w:left w:val="nil"/>
              <w:bottom w:val="single" w:sz="4" w:space="0" w:color="auto"/>
              <w:right w:val="single" w:sz="4" w:space="0" w:color="auto"/>
            </w:tcBorders>
            <w:shd w:val="clear" w:color="auto" w:fill="auto"/>
            <w:vAlign w:val="center"/>
            <w:hideMark/>
          </w:tcPr>
          <w:p w14:paraId="766D7C13"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t>Ocotlan</w:t>
            </w:r>
            <w:proofErr w:type="spellEnd"/>
          </w:p>
        </w:tc>
      </w:tr>
      <w:tr w:rsidR="00AF4D55" w:rsidRPr="004B08CC" w14:paraId="03A3A5A2"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F00E92E"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228</w:t>
            </w:r>
          </w:p>
        </w:tc>
        <w:tc>
          <w:tcPr>
            <w:tcW w:w="3278" w:type="dxa"/>
            <w:tcBorders>
              <w:top w:val="nil"/>
              <w:left w:val="nil"/>
              <w:bottom w:val="single" w:sz="4" w:space="0" w:color="auto"/>
              <w:right w:val="single" w:sz="4" w:space="0" w:color="auto"/>
            </w:tcBorders>
            <w:shd w:val="clear" w:color="auto" w:fill="auto"/>
            <w:vAlign w:val="center"/>
            <w:hideMark/>
          </w:tcPr>
          <w:p w14:paraId="00FE5398"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Sub Delegación </w:t>
            </w:r>
            <w:proofErr w:type="spellStart"/>
            <w:r w:rsidRPr="004B08CC">
              <w:rPr>
                <w:rFonts w:ascii="Noto Sans" w:hAnsi="Noto Sans" w:cs="Noto Sans"/>
                <w:b/>
                <w:bCs/>
                <w:sz w:val="20"/>
                <w:lang w:val="es-MX" w:eastAsia="es-MX"/>
              </w:rPr>
              <w:t>Pto</w:t>
            </w:r>
            <w:proofErr w:type="spellEnd"/>
            <w:r w:rsidRPr="004B08CC">
              <w:rPr>
                <w:rFonts w:ascii="Noto Sans" w:hAnsi="Noto Sans" w:cs="Noto Sans"/>
                <w:b/>
                <w:bCs/>
                <w:sz w:val="20"/>
                <w:lang w:val="es-MX" w:eastAsia="es-MX"/>
              </w:rPr>
              <w:t>. Vallarta</w:t>
            </w:r>
          </w:p>
        </w:tc>
        <w:tc>
          <w:tcPr>
            <w:tcW w:w="3692" w:type="dxa"/>
            <w:tcBorders>
              <w:top w:val="nil"/>
              <w:left w:val="nil"/>
              <w:bottom w:val="single" w:sz="4" w:space="0" w:color="auto"/>
              <w:right w:val="single" w:sz="4" w:space="0" w:color="auto"/>
            </w:tcBorders>
            <w:shd w:val="clear" w:color="auto" w:fill="auto"/>
            <w:vAlign w:val="center"/>
            <w:hideMark/>
          </w:tcPr>
          <w:p w14:paraId="37D9A571" w14:textId="77777777" w:rsidR="00AF4D55" w:rsidRPr="004B08CC" w:rsidRDefault="00AF4D55" w:rsidP="002972B0">
            <w:pPr>
              <w:suppressAutoHyphens w:val="0"/>
              <w:rPr>
                <w:rFonts w:ascii="Noto Sans" w:hAnsi="Noto Sans" w:cs="Noto Sans"/>
                <w:b/>
                <w:bCs/>
                <w:sz w:val="20"/>
                <w:lang w:val="es-MX" w:eastAsia="es-MX"/>
              </w:rPr>
            </w:pPr>
            <w:proofErr w:type="spellStart"/>
            <w:r w:rsidRPr="004B08CC">
              <w:rPr>
                <w:rFonts w:ascii="Noto Sans" w:hAnsi="Noto Sans" w:cs="Noto Sans"/>
                <w:b/>
                <w:bCs/>
                <w:sz w:val="20"/>
                <w:lang w:val="es-MX" w:eastAsia="es-MX"/>
              </w:rPr>
              <w:t>Blvd</w:t>
            </w:r>
            <w:proofErr w:type="spellEnd"/>
            <w:r w:rsidRPr="004B08CC">
              <w:rPr>
                <w:rFonts w:ascii="Noto Sans" w:hAnsi="Noto Sans" w:cs="Noto Sans"/>
                <w:b/>
                <w:bCs/>
                <w:sz w:val="20"/>
                <w:lang w:val="es-MX" w:eastAsia="es-MX"/>
              </w:rPr>
              <w:t xml:space="preserve"> </w:t>
            </w:r>
            <w:proofErr w:type="spellStart"/>
            <w:r w:rsidRPr="004B08CC">
              <w:rPr>
                <w:rFonts w:ascii="Noto Sans" w:hAnsi="Noto Sans" w:cs="Noto Sans"/>
                <w:b/>
                <w:bCs/>
                <w:sz w:val="20"/>
                <w:lang w:val="es-MX" w:eastAsia="es-MX"/>
              </w:rPr>
              <w:t>Fco</w:t>
            </w:r>
            <w:proofErr w:type="spellEnd"/>
            <w:r w:rsidRPr="004B08CC">
              <w:rPr>
                <w:rFonts w:ascii="Noto Sans" w:hAnsi="Noto Sans" w:cs="Noto Sans"/>
                <w:b/>
                <w:bCs/>
                <w:sz w:val="20"/>
                <w:lang w:val="es-MX" w:eastAsia="es-MX"/>
              </w:rPr>
              <w:t xml:space="preserve"> Medina Ascencio No.2066 Col. </w:t>
            </w:r>
            <w:proofErr w:type="spellStart"/>
            <w:r w:rsidRPr="004B08CC">
              <w:rPr>
                <w:rFonts w:ascii="Noto Sans" w:hAnsi="Noto Sans" w:cs="Noto Sans"/>
                <w:b/>
                <w:bCs/>
                <w:sz w:val="20"/>
                <w:lang w:val="es-MX" w:eastAsia="es-MX"/>
              </w:rPr>
              <w:t>Pto</w:t>
            </w:r>
            <w:proofErr w:type="spellEnd"/>
            <w:r w:rsidRPr="004B08CC">
              <w:rPr>
                <w:rFonts w:ascii="Noto Sans" w:hAnsi="Noto Sans" w:cs="Noto Sans"/>
                <w:b/>
                <w:bCs/>
                <w:sz w:val="20"/>
                <w:lang w:val="es-MX" w:eastAsia="es-MX"/>
              </w:rPr>
              <w:t>. Vallarta Centro C.P. 48310</w:t>
            </w:r>
          </w:p>
        </w:tc>
        <w:tc>
          <w:tcPr>
            <w:tcW w:w="1501" w:type="dxa"/>
            <w:tcBorders>
              <w:top w:val="nil"/>
              <w:left w:val="nil"/>
              <w:bottom w:val="single" w:sz="4" w:space="0" w:color="auto"/>
              <w:right w:val="single" w:sz="4" w:space="0" w:color="auto"/>
            </w:tcBorders>
            <w:shd w:val="clear" w:color="auto" w:fill="auto"/>
            <w:vAlign w:val="center"/>
            <w:hideMark/>
          </w:tcPr>
          <w:p w14:paraId="33ACB4DF" w14:textId="77777777" w:rsidR="00AF4D55" w:rsidRPr="004B08CC" w:rsidRDefault="00AF4D55" w:rsidP="002972B0">
            <w:pPr>
              <w:suppressAutoHyphens w:val="0"/>
              <w:rPr>
                <w:rFonts w:ascii="Noto Sans" w:hAnsi="Noto Sans" w:cs="Noto Sans"/>
                <w:sz w:val="20"/>
                <w:lang w:val="es-MX" w:eastAsia="es-MX"/>
              </w:rPr>
            </w:pPr>
            <w:proofErr w:type="spellStart"/>
            <w:r w:rsidRPr="004B08CC">
              <w:rPr>
                <w:rFonts w:ascii="Noto Sans" w:hAnsi="Noto Sans" w:cs="Noto Sans"/>
                <w:sz w:val="20"/>
                <w:lang w:val="es-MX" w:eastAsia="es-MX"/>
              </w:rPr>
              <w:t>Pto</w:t>
            </w:r>
            <w:proofErr w:type="spellEnd"/>
            <w:r w:rsidRPr="004B08CC">
              <w:rPr>
                <w:rFonts w:ascii="Noto Sans" w:hAnsi="Noto Sans" w:cs="Noto Sans"/>
                <w:sz w:val="20"/>
                <w:lang w:val="es-MX" w:eastAsia="es-MX"/>
              </w:rPr>
              <w:t xml:space="preserve"> Vallarta</w:t>
            </w:r>
          </w:p>
        </w:tc>
      </w:tr>
      <w:tr w:rsidR="00AF4D55" w:rsidRPr="004B08CC" w14:paraId="60DE21D9"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815EA6E"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229</w:t>
            </w:r>
          </w:p>
        </w:tc>
        <w:tc>
          <w:tcPr>
            <w:tcW w:w="3278" w:type="dxa"/>
            <w:tcBorders>
              <w:top w:val="nil"/>
              <w:left w:val="nil"/>
              <w:bottom w:val="single" w:sz="4" w:space="0" w:color="auto"/>
              <w:right w:val="single" w:sz="4" w:space="0" w:color="auto"/>
            </w:tcBorders>
            <w:shd w:val="clear" w:color="auto" w:fill="auto"/>
            <w:vAlign w:val="center"/>
            <w:hideMark/>
          </w:tcPr>
          <w:p w14:paraId="3BCF48BD"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Sub Delegación Reforma Libertad</w:t>
            </w:r>
          </w:p>
        </w:tc>
        <w:tc>
          <w:tcPr>
            <w:tcW w:w="3692" w:type="dxa"/>
            <w:tcBorders>
              <w:top w:val="nil"/>
              <w:left w:val="nil"/>
              <w:bottom w:val="single" w:sz="4" w:space="0" w:color="auto"/>
              <w:right w:val="single" w:sz="4" w:space="0" w:color="auto"/>
            </w:tcBorders>
            <w:shd w:val="clear" w:color="auto" w:fill="auto"/>
            <w:vAlign w:val="center"/>
            <w:hideMark/>
          </w:tcPr>
          <w:p w14:paraId="1A265F24"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Calzada Independencia </w:t>
            </w:r>
            <w:proofErr w:type="spellStart"/>
            <w:r w:rsidRPr="004B08CC">
              <w:rPr>
                <w:rFonts w:ascii="Noto Sans" w:hAnsi="Noto Sans" w:cs="Noto Sans"/>
                <w:b/>
                <w:bCs/>
                <w:sz w:val="20"/>
                <w:lang w:val="es-MX" w:eastAsia="es-MX"/>
              </w:rPr>
              <w:t>Nte</w:t>
            </w:r>
            <w:proofErr w:type="spellEnd"/>
            <w:r w:rsidRPr="004B08CC">
              <w:rPr>
                <w:rFonts w:ascii="Noto Sans" w:hAnsi="Noto Sans" w:cs="Noto Sans"/>
                <w:b/>
                <w:bCs/>
                <w:sz w:val="20"/>
                <w:lang w:val="es-MX" w:eastAsia="es-MX"/>
              </w:rPr>
              <w:t xml:space="preserve">. No.580 </w:t>
            </w:r>
            <w:proofErr w:type="spellStart"/>
            <w:r w:rsidRPr="004B08CC">
              <w:rPr>
                <w:rFonts w:ascii="Noto Sans" w:hAnsi="Noto Sans" w:cs="Noto Sans"/>
                <w:b/>
                <w:bCs/>
                <w:sz w:val="20"/>
                <w:lang w:val="es-MX" w:eastAsia="es-MX"/>
              </w:rPr>
              <w:t>Col.La</w:t>
            </w:r>
            <w:proofErr w:type="spellEnd"/>
            <w:r w:rsidRPr="004B08CC">
              <w:rPr>
                <w:rFonts w:ascii="Noto Sans" w:hAnsi="Noto Sans" w:cs="Noto Sans"/>
                <w:b/>
                <w:bCs/>
                <w:sz w:val="20"/>
                <w:lang w:val="es-MX" w:eastAsia="es-MX"/>
              </w:rPr>
              <w:t xml:space="preserve"> perla      Sector Libertad C.P. 44340</w:t>
            </w:r>
          </w:p>
        </w:tc>
        <w:tc>
          <w:tcPr>
            <w:tcW w:w="1501" w:type="dxa"/>
            <w:tcBorders>
              <w:top w:val="nil"/>
              <w:left w:val="nil"/>
              <w:bottom w:val="single" w:sz="4" w:space="0" w:color="auto"/>
              <w:right w:val="single" w:sz="4" w:space="0" w:color="auto"/>
            </w:tcBorders>
            <w:shd w:val="clear" w:color="auto" w:fill="auto"/>
            <w:vAlign w:val="center"/>
            <w:hideMark/>
          </w:tcPr>
          <w:p w14:paraId="4D1CB1CF"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35DA86FD" w14:textId="77777777" w:rsidTr="00C82337">
        <w:trPr>
          <w:trHeight w:val="675"/>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4C55EE5"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230</w:t>
            </w:r>
          </w:p>
        </w:tc>
        <w:tc>
          <w:tcPr>
            <w:tcW w:w="3278" w:type="dxa"/>
            <w:tcBorders>
              <w:top w:val="nil"/>
              <w:left w:val="nil"/>
              <w:bottom w:val="single" w:sz="4" w:space="0" w:color="auto"/>
              <w:right w:val="single" w:sz="4" w:space="0" w:color="auto"/>
            </w:tcBorders>
            <w:shd w:val="clear" w:color="auto" w:fill="auto"/>
            <w:vAlign w:val="center"/>
            <w:hideMark/>
          </w:tcPr>
          <w:p w14:paraId="62D64198"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Sub Delegación Tepatitlán</w:t>
            </w:r>
          </w:p>
        </w:tc>
        <w:tc>
          <w:tcPr>
            <w:tcW w:w="3692" w:type="dxa"/>
            <w:tcBorders>
              <w:top w:val="nil"/>
              <w:left w:val="nil"/>
              <w:bottom w:val="single" w:sz="4" w:space="0" w:color="auto"/>
              <w:right w:val="single" w:sz="4" w:space="0" w:color="auto"/>
            </w:tcBorders>
            <w:shd w:val="clear" w:color="auto" w:fill="auto"/>
            <w:vAlign w:val="center"/>
            <w:hideMark/>
          </w:tcPr>
          <w:p w14:paraId="509F4C38"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CARRETERA LIBRE TEPATITLAN - YAHUALICA No.325 Col. FRACC. PUNTO ANDALUZ C.P. 47675</w:t>
            </w:r>
          </w:p>
        </w:tc>
        <w:tc>
          <w:tcPr>
            <w:tcW w:w="1501" w:type="dxa"/>
            <w:tcBorders>
              <w:top w:val="nil"/>
              <w:left w:val="nil"/>
              <w:bottom w:val="single" w:sz="4" w:space="0" w:color="auto"/>
              <w:right w:val="single" w:sz="4" w:space="0" w:color="auto"/>
            </w:tcBorders>
            <w:shd w:val="clear" w:color="auto" w:fill="auto"/>
            <w:vAlign w:val="center"/>
            <w:hideMark/>
          </w:tcPr>
          <w:p w14:paraId="0A3BDEAF"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Tepatitlán</w:t>
            </w:r>
          </w:p>
        </w:tc>
      </w:tr>
      <w:tr w:rsidR="00AF4D55" w:rsidRPr="004B08CC" w14:paraId="7439901A"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B796038"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231</w:t>
            </w:r>
          </w:p>
        </w:tc>
        <w:tc>
          <w:tcPr>
            <w:tcW w:w="3278" w:type="dxa"/>
            <w:tcBorders>
              <w:top w:val="nil"/>
              <w:left w:val="nil"/>
              <w:bottom w:val="single" w:sz="4" w:space="0" w:color="auto"/>
              <w:right w:val="single" w:sz="4" w:space="0" w:color="auto"/>
            </w:tcBorders>
            <w:shd w:val="clear" w:color="auto" w:fill="auto"/>
            <w:vAlign w:val="center"/>
            <w:hideMark/>
          </w:tcPr>
          <w:p w14:paraId="1A6D02B0"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Teatro "Ignacio Lopez Tarso" </w:t>
            </w:r>
          </w:p>
        </w:tc>
        <w:tc>
          <w:tcPr>
            <w:tcW w:w="3692" w:type="dxa"/>
            <w:tcBorders>
              <w:top w:val="nil"/>
              <w:left w:val="nil"/>
              <w:bottom w:val="single" w:sz="4" w:space="0" w:color="auto"/>
              <w:right w:val="single" w:sz="4" w:space="0" w:color="auto"/>
            </w:tcBorders>
            <w:shd w:val="clear" w:color="auto" w:fill="auto"/>
            <w:vAlign w:val="center"/>
            <w:hideMark/>
          </w:tcPr>
          <w:p w14:paraId="630CD235"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16 de Septiembre No.868 Col. Centro C.P. 44100</w:t>
            </w:r>
          </w:p>
        </w:tc>
        <w:tc>
          <w:tcPr>
            <w:tcW w:w="1501" w:type="dxa"/>
            <w:tcBorders>
              <w:top w:val="nil"/>
              <w:left w:val="nil"/>
              <w:bottom w:val="single" w:sz="4" w:space="0" w:color="auto"/>
              <w:right w:val="single" w:sz="4" w:space="0" w:color="auto"/>
            </w:tcBorders>
            <w:shd w:val="clear" w:color="auto" w:fill="auto"/>
            <w:vAlign w:val="center"/>
            <w:hideMark/>
          </w:tcPr>
          <w:p w14:paraId="7DE924E6"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6A391FC0" w14:textId="77777777" w:rsidTr="00C82337">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F5A1BB9"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232</w:t>
            </w:r>
          </w:p>
        </w:tc>
        <w:tc>
          <w:tcPr>
            <w:tcW w:w="3278" w:type="dxa"/>
            <w:tcBorders>
              <w:top w:val="nil"/>
              <w:left w:val="nil"/>
              <w:bottom w:val="single" w:sz="4" w:space="0" w:color="auto"/>
              <w:right w:val="single" w:sz="4" w:space="0" w:color="auto"/>
            </w:tcBorders>
            <w:shd w:val="clear" w:color="auto" w:fill="auto"/>
            <w:vAlign w:val="center"/>
            <w:hideMark/>
          </w:tcPr>
          <w:p w14:paraId="1EE65FCD"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Tienda 25 IMSS "Cd. Guzman"</w:t>
            </w:r>
          </w:p>
        </w:tc>
        <w:tc>
          <w:tcPr>
            <w:tcW w:w="3692" w:type="dxa"/>
            <w:tcBorders>
              <w:top w:val="nil"/>
              <w:left w:val="nil"/>
              <w:bottom w:val="single" w:sz="4" w:space="0" w:color="auto"/>
              <w:right w:val="single" w:sz="4" w:space="0" w:color="auto"/>
            </w:tcBorders>
            <w:shd w:val="clear" w:color="auto" w:fill="auto"/>
            <w:vAlign w:val="center"/>
            <w:hideMark/>
          </w:tcPr>
          <w:p w14:paraId="06F5FBEA"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Colon No.750 A Col. Centro C.P. 49000</w:t>
            </w:r>
          </w:p>
        </w:tc>
        <w:tc>
          <w:tcPr>
            <w:tcW w:w="1501" w:type="dxa"/>
            <w:tcBorders>
              <w:top w:val="nil"/>
              <w:left w:val="nil"/>
              <w:bottom w:val="single" w:sz="4" w:space="0" w:color="auto"/>
              <w:right w:val="single" w:sz="4" w:space="0" w:color="auto"/>
            </w:tcBorders>
            <w:shd w:val="clear" w:color="auto" w:fill="auto"/>
            <w:vAlign w:val="center"/>
            <w:hideMark/>
          </w:tcPr>
          <w:p w14:paraId="25CDFB94"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Cd Guzman</w:t>
            </w:r>
          </w:p>
        </w:tc>
      </w:tr>
      <w:tr w:rsidR="00AF4D55" w:rsidRPr="004B08CC" w14:paraId="6EF1A02F"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C83F16D"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233</w:t>
            </w:r>
          </w:p>
        </w:tc>
        <w:tc>
          <w:tcPr>
            <w:tcW w:w="3278" w:type="dxa"/>
            <w:tcBorders>
              <w:top w:val="nil"/>
              <w:left w:val="nil"/>
              <w:bottom w:val="single" w:sz="4" w:space="0" w:color="auto"/>
              <w:right w:val="single" w:sz="4" w:space="0" w:color="auto"/>
            </w:tcBorders>
            <w:shd w:val="clear" w:color="auto" w:fill="auto"/>
            <w:vAlign w:val="center"/>
            <w:hideMark/>
          </w:tcPr>
          <w:p w14:paraId="5CD1B2EB"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Tienda 75 IMSS "El Campesino"</w:t>
            </w:r>
          </w:p>
        </w:tc>
        <w:tc>
          <w:tcPr>
            <w:tcW w:w="3692" w:type="dxa"/>
            <w:tcBorders>
              <w:top w:val="nil"/>
              <w:left w:val="nil"/>
              <w:bottom w:val="single" w:sz="4" w:space="0" w:color="auto"/>
              <w:right w:val="single" w:sz="4" w:space="0" w:color="auto"/>
            </w:tcBorders>
            <w:shd w:val="clear" w:color="auto" w:fill="auto"/>
            <w:vAlign w:val="center"/>
            <w:hideMark/>
          </w:tcPr>
          <w:p w14:paraId="73C9D6C8"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Av. Del Campesino No.1069 Col. </w:t>
            </w:r>
            <w:r w:rsidRPr="004B08CC">
              <w:rPr>
                <w:rFonts w:ascii="Noto Sans" w:hAnsi="Noto Sans" w:cs="Noto Sans"/>
                <w:b/>
                <w:bCs/>
                <w:sz w:val="20"/>
                <w:lang w:val="es-MX" w:eastAsia="es-MX"/>
              </w:rPr>
              <w:lastRenderedPageBreak/>
              <w:t>Moderna C.P. 44190</w:t>
            </w:r>
          </w:p>
        </w:tc>
        <w:tc>
          <w:tcPr>
            <w:tcW w:w="1501" w:type="dxa"/>
            <w:tcBorders>
              <w:top w:val="nil"/>
              <w:left w:val="nil"/>
              <w:bottom w:val="single" w:sz="4" w:space="0" w:color="auto"/>
              <w:right w:val="single" w:sz="4" w:space="0" w:color="auto"/>
            </w:tcBorders>
            <w:shd w:val="clear" w:color="auto" w:fill="auto"/>
            <w:vAlign w:val="center"/>
            <w:hideMark/>
          </w:tcPr>
          <w:p w14:paraId="2141A8B3"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lastRenderedPageBreak/>
              <w:t>Guadalajara</w:t>
            </w:r>
          </w:p>
        </w:tc>
      </w:tr>
      <w:tr w:rsidR="00AF4D55" w:rsidRPr="004B08CC" w14:paraId="592FECC1"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69B1E04"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lastRenderedPageBreak/>
              <w:t>234</w:t>
            </w:r>
          </w:p>
        </w:tc>
        <w:tc>
          <w:tcPr>
            <w:tcW w:w="3278" w:type="dxa"/>
            <w:tcBorders>
              <w:top w:val="nil"/>
              <w:left w:val="nil"/>
              <w:bottom w:val="single" w:sz="4" w:space="0" w:color="auto"/>
              <w:right w:val="single" w:sz="4" w:space="0" w:color="auto"/>
            </w:tcBorders>
            <w:shd w:val="clear" w:color="auto" w:fill="auto"/>
            <w:vAlign w:val="center"/>
            <w:hideMark/>
          </w:tcPr>
          <w:p w14:paraId="47DB4B81"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Tienda 23 IMSS CMNO</w:t>
            </w:r>
          </w:p>
        </w:tc>
        <w:tc>
          <w:tcPr>
            <w:tcW w:w="3692" w:type="dxa"/>
            <w:tcBorders>
              <w:top w:val="nil"/>
              <w:left w:val="nil"/>
              <w:bottom w:val="single" w:sz="4" w:space="0" w:color="auto"/>
              <w:right w:val="single" w:sz="4" w:space="0" w:color="auto"/>
            </w:tcBorders>
            <w:shd w:val="clear" w:color="auto" w:fill="auto"/>
            <w:vAlign w:val="center"/>
            <w:hideMark/>
          </w:tcPr>
          <w:p w14:paraId="42EC7BB7"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Dr. S. Quevedo y Zubieta No.555 Col. Independencia C.P. 44340</w:t>
            </w:r>
          </w:p>
        </w:tc>
        <w:tc>
          <w:tcPr>
            <w:tcW w:w="1501" w:type="dxa"/>
            <w:tcBorders>
              <w:top w:val="nil"/>
              <w:left w:val="nil"/>
              <w:bottom w:val="single" w:sz="4" w:space="0" w:color="auto"/>
              <w:right w:val="single" w:sz="4" w:space="0" w:color="auto"/>
            </w:tcBorders>
            <w:shd w:val="clear" w:color="auto" w:fill="auto"/>
            <w:vAlign w:val="center"/>
            <w:hideMark/>
          </w:tcPr>
          <w:p w14:paraId="0552EBE2"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4FA309CB" w14:textId="77777777" w:rsidTr="00C82337">
        <w:trPr>
          <w:trHeight w:val="675"/>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E9A9609"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235</w:t>
            </w:r>
          </w:p>
        </w:tc>
        <w:tc>
          <w:tcPr>
            <w:tcW w:w="3278" w:type="dxa"/>
            <w:tcBorders>
              <w:top w:val="nil"/>
              <w:left w:val="nil"/>
              <w:bottom w:val="single" w:sz="4" w:space="0" w:color="auto"/>
              <w:right w:val="single" w:sz="4" w:space="0" w:color="auto"/>
            </w:tcBorders>
            <w:shd w:val="clear" w:color="auto" w:fill="auto"/>
            <w:vAlign w:val="center"/>
            <w:hideMark/>
          </w:tcPr>
          <w:p w14:paraId="2B7A9CA8"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U I E S </w:t>
            </w:r>
            <w:proofErr w:type="spellStart"/>
            <w:r w:rsidRPr="004B08CC">
              <w:rPr>
                <w:rFonts w:ascii="Noto Sans" w:hAnsi="Noto Sans" w:cs="Noto Sans"/>
                <w:b/>
                <w:bCs/>
                <w:sz w:val="20"/>
                <w:lang w:val="es-MX" w:eastAsia="es-MX"/>
              </w:rPr>
              <w:t>S</w:t>
            </w:r>
            <w:proofErr w:type="spellEnd"/>
            <w:r w:rsidRPr="004B08CC">
              <w:rPr>
                <w:rFonts w:ascii="Noto Sans" w:hAnsi="Noto Sans" w:cs="Noto Sans"/>
                <w:b/>
                <w:bCs/>
                <w:sz w:val="20"/>
                <w:lang w:val="es-MX" w:eastAsia="es-MX"/>
              </w:rPr>
              <w:t xml:space="preserve"> A (Unidad de Investigación Epidemiológica y Servicios de Salud del Adolescente) en la UMF 93</w:t>
            </w:r>
          </w:p>
        </w:tc>
        <w:tc>
          <w:tcPr>
            <w:tcW w:w="3692" w:type="dxa"/>
            <w:tcBorders>
              <w:top w:val="nil"/>
              <w:left w:val="nil"/>
              <w:bottom w:val="single" w:sz="4" w:space="0" w:color="auto"/>
              <w:right w:val="single" w:sz="4" w:space="0" w:color="auto"/>
            </w:tcBorders>
            <w:shd w:val="clear" w:color="auto" w:fill="auto"/>
            <w:vAlign w:val="center"/>
            <w:hideMark/>
          </w:tcPr>
          <w:p w14:paraId="19D89427" w14:textId="77777777" w:rsidR="00AF4D55" w:rsidRPr="004B08CC" w:rsidRDefault="00AF4D55" w:rsidP="002972B0">
            <w:pPr>
              <w:suppressAutoHyphens w:val="0"/>
              <w:rPr>
                <w:rFonts w:ascii="Noto Sans" w:hAnsi="Noto Sans" w:cs="Noto Sans"/>
                <w:b/>
                <w:bCs/>
                <w:sz w:val="20"/>
                <w:lang w:val="es-MX" w:eastAsia="es-MX"/>
              </w:rPr>
            </w:pPr>
            <w:proofErr w:type="spellStart"/>
            <w:r w:rsidRPr="004B08CC">
              <w:rPr>
                <w:rFonts w:ascii="Noto Sans" w:hAnsi="Noto Sans" w:cs="Noto Sans"/>
                <w:b/>
                <w:bCs/>
                <w:sz w:val="20"/>
                <w:lang w:val="es-MX" w:eastAsia="es-MX"/>
              </w:rPr>
              <w:t>Av</w:t>
            </w:r>
            <w:proofErr w:type="spellEnd"/>
            <w:r w:rsidRPr="004B08CC">
              <w:rPr>
                <w:rFonts w:ascii="Noto Sans" w:hAnsi="Noto Sans" w:cs="Noto Sans"/>
                <w:b/>
                <w:bCs/>
                <w:sz w:val="20"/>
                <w:lang w:val="es-MX" w:eastAsia="es-MX"/>
              </w:rPr>
              <w:t xml:space="preserve"> Tonalá No.121 Col. Centro C.P. 45400</w:t>
            </w:r>
          </w:p>
        </w:tc>
        <w:tc>
          <w:tcPr>
            <w:tcW w:w="1501" w:type="dxa"/>
            <w:tcBorders>
              <w:top w:val="nil"/>
              <w:left w:val="nil"/>
              <w:bottom w:val="single" w:sz="4" w:space="0" w:color="auto"/>
              <w:right w:val="single" w:sz="4" w:space="0" w:color="auto"/>
            </w:tcBorders>
            <w:shd w:val="clear" w:color="auto" w:fill="auto"/>
            <w:vAlign w:val="center"/>
            <w:hideMark/>
          </w:tcPr>
          <w:p w14:paraId="24B85BB6"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Tonalá</w:t>
            </w:r>
          </w:p>
        </w:tc>
      </w:tr>
      <w:tr w:rsidR="00AF4D55" w:rsidRPr="004B08CC" w14:paraId="474EB83A" w14:textId="77777777" w:rsidTr="00C82337">
        <w:trPr>
          <w:trHeight w:val="675"/>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CBB7ED2"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236</w:t>
            </w:r>
          </w:p>
        </w:tc>
        <w:tc>
          <w:tcPr>
            <w:tcW w:w="3278" w:type="dxa"/>
            <w:tcBorders>
              <w:top w:val="nil"/>
              <w:left w:val="nil"/>
              <w:bottom w:val="single" w:sz="4" w:space="0" w:color="auto"/>
              <w:right w:val="single" w:sz="4" w:space="0" w:color="auto"/>
            </w:tcBorders>
            <w:shd w:val="clear" w:color="auto" w:fill="auto"/>
            <w:vAlign w:val="center"/>
            <w:hideMark/>
          </w:tcPr>
          <w:p w14:paraId="7FFD2277"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U I S E S </w:t>
            </w:r>
            <w:proofErr w:type="spellStart"/>
            <w:r w:rsidRPr="004B08CC">
              <w:rPr>
                <w:rFonts w:ascii="Noto Sans" w:hAnsi="Noto Sans" w:cs="Noto Sans"/>
                <w:b/>
                <w:bCs/>
                <w:sz w:val="20"/>
                <w:lang w:val="es-MX" w:eastAsia="es-MX"/>
              </w:rPr>
              <w:t>S</w:t>
            </w:r>
            <w:proofErr w:type="spellEnd"/>
            <w:r w:rsidRPr="004B08CC">
              <w:rPr>
                <w:rFonts w:ascii="Noto Sans" w:hAnsi="Noto Sans" w:cs="Noto Sans"/>
                <w:b/>
                <w:bCs/>
                <w:sz w:val="20"/>
                <w:lang w:val="es-MX" w:eastAsia="es-MX"/>
              </w:rPr>
              <w:t xml:space="preserve"> (Unidad de Investigación Social, Epidemiológica y en Servicios de Salud) en la UMF 03</w:t>
            </w:r>
          </w:p>
        </w:tc>
        <w:tc>
          <w:tcPr>
            <w:tcW w:w="3692" w:type="dxa"/>
            <w:tcBorders>
              <w:top w:val="nil"/>
              <w:left w:val="nil"/>
              <w:bottom w:val="single" w:sz="4" w:space="0" w:color="auto"/>
              <w:right w:val="single" w:sz="4" w:space="0" w:color="auto"/>
            </w:tcBorders>
            <w:shd w:val="clear" w:color="auto" w:fill="auto"/>
            <w:vAlign w:val="center"/>
            <w:hideMark/>
          </w:tcPr>
          <w:p w14:paraId="2D2029D1"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Belisario Domínguez No.1000 Col. Independencia C.P. 44340</w:t>
            </w:r>
          </w:p>
        </w:tc>
        <w:tc>
          <w:tcPr>
            <w:tcW w:w="1501" w:type="dxa"/>
            <w:tcBorders>
              <w:top w:val="nil"/>
              <w:left w:val="nil"/>
              <w:bottom w:val="single" w:sz="4" w:space="0" w:color="auto"/>
              <w:right w:val="single" w:sz="4" w:space="0" w:color="auto"/>
            </w:tcBorders>
            <w:shd w:val="clear" w:color="auto" w:fill="auto"/>
            <w:vAlign w:val="center"/>
            <w:hideMark/>
          </w:tcPr>
          <w:p w14:paraId="45F0F0B2"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7D1FA96D"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1FE6190"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237</w:t>
            </w:r>
          </w:p>
        </w:tc>
        <w:tc>
          <w:tcPr>
            <w:tcW w:w="3278" w:type="dxa"/>
            <w:tcBorders>
              <w:top w:val="nil"/>
              <w:left w:val="nil"/>
              <w:bottom w:val="single" w:sz="4" w:space="0" w:color="auto"/>
              <w:right w:val="single" w:sz="4" w:space="0" w:color="auto"/>
            </w:tcBorders>
            <w:shd w:val="clear" w:color="auto" w:fill="auto"/>
            <w:vAlign w:val="center"/>
            <w:hideMark/>
          </w:tcPr>
          <w:p w14:paraId="06F198A6"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Unidad Deportiva del S. N. T. S. S.</w:t>
            </w:r>
          </w:p>
        </w:tc>
        <w:tc>
          <w:tcPr>
            <w:tcW w:w="3692" w:type="dxa"/>
            <w:tcBorders>
              <w:top w:val="nil"/>
              <w:left w:val="nil"/>
              <w:bottom w:val="single" w:sz="4" w:space="0" w:color="auto"/>
              <w:right w:val="single" w:sz="4" w:space="0" w:color="auto"/>
            </w:tcBorders>
            <w:shd w:val="clear" w:color="auto" w:fill="auto"/>
            <w:vAlign w:val="center"/>
            <w:hideMark/>
          </w:tcPr>
          <w:p w14:paraId="7D79C8C8"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Av. Mateo del Regil No.1501 Col. Santa  Ana Tepatitlán C.P. 45230</w:t>
            </w:r>
          </w:p>
        </w:tc>
        <w:tc>
          <w:tcPr>
            <w:tcW w:w="1501" w:type="dxa"/>
            <w:tcBorders>
              <w:top w:val="nil"/>
              <w:left w:val="nil"/>
              <w:bottom w:val="single" w:sz="4" w:space="0" w:color="auto"/>
              <w:right w:val="single" w:sz="4" w:space="0" w:color="auto"/>
            </w:tcBorders>
            <w:shd w:val="clear" w:color="auto" w:fill="auto"/>
            <w:noWrap/>
            <w:vAlign w:val="center"/>
            <w:hideMark/>
          </w:tcPr>
          <w:p w14:paraId="44188E80"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Zapopan</w:t>
            </w:r>
          </w:p>
        </w:tc>
      </w:tr>
      <w:tr w:rsidR="00AF4D55" w:rsidRPr="004B08CC" w14:paraId="03C2D51D"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2B3AE23"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238</w:t>
            </w:r>
          </w:p>
        </w:tc>
        <w:tc>
          <w:tcPr>
            <w:tcW w:w="3278" w:type="dxa"/>
            <w:tcBorders>
              <w:top w:val="nil"/>
              <w:left w:val="nil"/>
              <w:bottom w:val="single" w:sz="4" w:space="0" w:color="auto"/>
              <w:right w:val="single" w:sz="4" w:space="0" w:color="auto"/>
            </w:tcBorders>
            <w:shd w:val="clear" w:color="auto" w:fill="auto"/>
            <w:vAlign w:val="center"/>
            <w:hideMark/>
          </w:tcPr>
          <w:p w14:paraId="022C5228"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Unidad Deportiva Ocotlán</w:t>
            </w:r>
          </w:p>
        </w:tc>
        <w:tc>
          <w:tcPr>
            <w:tcW w:w="3692" w:type="dxa"/>
            <w:tcBorders>
              <w:top w:val="nil"/>
              <w:left w:val="nil"/>
              <w:bottom w:val="single" w:sz="4" w:space="0" w:color="auto"/>
              <w:right w:val="single" w:sz="4" w:space="0" w:color="auto"/>
            </w:tcBorders>
            <w:shd w:val="clear" w:color="auto" w:fill="auto"/>
            <w:vAlign w:val="center"/>
            <w:hideMark/>
          </w:tcPr>
          <w:p w14:paraId="7958690C"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Av. 20 de Noviembre No.1650 Col. El Raicero C.P. 47892</w:t>
            </w:r>
          </w:p>
        </w:tc>
        <w:tc>
          <w:tcPr>
            <w:tcW w:w="1501" w:type="dxa"/>
            <w:tcBorders>
              <w:top w:val="nil"/>
              <w:left w:val="nil"/>
              <w:bottom w:val="single" w:sz="4" w:space="0" w:color="auto"/>
              <w:right w:val="single" w:sz="4" w:space="0" w:color="auto"/>
            </w:tcBorders>
            <w:shd w:val="clear" w:color="auto" w:fill="auto"/>
            <w:vAlign w:val="center"/>
            <w:hideMark/>
          </w:tcPr>
          <w:p w14:paraId="4FC2EB1F"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Ocotlán</w:t>
            </w:r>
          </w:p>
        </w:tc>
      </w:tr>
      <w:tr w:rsidR="00AF4D55" w:rsidRPr="004B08CC" w14:paraId="139B4E4E"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4766CA2"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239</w:t>
            </w:r>
          </w:p>
        </w:tc>
        <w:tc>
          <w:tcPr>
            <w:tcW w:w="3278" w:type="dxa"/>
            <w:tcBorders>
              <w:top w:val="nil"/>
              <w:left w:val="nil"/>
              <w:bottom w:val="single" w:sz="4" w:space="0" w:color="auto"/>
              <w:right w:val="single" w:sz="4" w:space="0" w:color="auto"/>
            </w:tcBorders>
            <w:shd w:val="clear" w:color="auto" w:fill="auto"/>
            <w:vAlign w:val="center"/>
            <w:hideMark/>
          </w:tcPr>
          <w:p w14:paraId="2E327E69"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Velatorio IMSS No. 8</w:t>
            </w:r>
          </w:p>
        </w:tc>
        <w:tc>
          <w:tcPr>
            <w:tcW w:w="3692" w:type="dxa"/>
            <w:tcBorders>
              <w:top w:val="nil"/>
              <w:left w:val="nil"/>
              <w:bottom w:val="single" w:sz="4" w:space="0" w:color="auto"/>
              <w:right w:val="single" w:sz="4" w:space="0" w:color="auto"/>
            </w:tcBorders>
            <w:shd w:val="clear" w:color="auto" w:fill="auto"/>
            <w:vAlign w:val="center"/>
            <w:hideMark/>
          </w:tcPr>
          <w:p w14:paraId="622849C6" w14:textId="77777777" w:rsidR="00AF4D55" w:rsidRPr="004B08CC" w:rsidRDefault="00AF4D55" w:rsidP="002972B0">
            <w:pPr>
              <w:suppressAutoHyphens w:val="0"/>
              <w:rPr>
                <w:rFonts w:ascii="Noto Sans" w:hAnsi="Noto Sans" w:cs="Noto Sans"/>
                <w:b/>
                <w:bCs/>
                <w:sz w:val="20"/>
                <w:lang w:val="es-MX" w:eastAsia="es-MX"/>
              </w:rPr>
            </w:pPr>
            <w:proofErr w:type="spellStart"/>
            <w:r w:rsidRPr="004B08CC">
              <w:rPr>
                <w:rFonts w:ascii="Noto Sans" w:hAnsi="Noto Sans" w:cs="Noto Sans"/>
                <w:b/>
                <w:bCs/>
                <w:sz w:val="20"/>
                <w:lang w:val="es-MX" w:eastAsia="es-MX"/>
              </w:rPr>
              <w:t>Av</w:t>
            </w:r>
            <w:proofErr w:type="spellEnd"/>
            <w:r w:rsidRPr="004B08CC">
              <w:rPr>
                <w:rFonts w:ascii="Noto Sans" w:hAnsi="Noto Sans" w:cs="Noto Sans"/>
                <w:b/>
                <w:bCs/>
                <w:sz w:val="20"/>
                <w:lang w:val="es-MX" w:eastAsia="es-MX"/>
              </w:rPr>
              <w:t xml:space="preserve"> La Paz No.1788 Col. Americana C.P. 44160</w:t>
            </w:r>
          </w:p>
        </w:tc>
        <w:tc>
          <w:tcPr>
            <w:tcW w:w="1501" w:type="dxa"/>
            <w:tcBorders>
              <w:top w:val="nil"/>
              <w:left w:val="nil"/>
              <w:bottom w:val="single" w:sz="4" w:space="0" w:color="auto"/>
              <w:right w:val="single" w:sz="4" w:space="0" w:color="auto"/>
            </w:tcBorders>
            <w:shd w:val="clear" w:color="auto" w:fill="auto"/>
            <w:vAlign w:val="center"/>
            <w:hideMark/>
          </w:tcPr>
          <w:p w14:paraId="3EA323A5"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75C158C3" w14:textId="77777777" w:rsidTr="00C82337">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817C640"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240</w:t>
            </w:r>
          </w:p>
        </w:tc>
        <w:tc>
          <w:tcPr>
            <w:tcW w:w="3278" w:type="dxa"/>
            <w:tcBorders>
              <w:top w:val="nil"/>
              <w:left w:val="nil"/>
              <w:bottom w:val="single" w:sz="4" w:space="0" w:color="auto"/>
              <w:right w:val="single" w:sz="4" w:space="0" w:color="auto"/>
            </w:tcBorders>
            <w:shd w:val="clear" w:color="auto" w:fill="auto"/>
            <w:vAlign w:val="center"/>
            <w:hideMark/>
          </w:tcPr>
          <w:p w14:paraId="531D5CC4"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Extensión CSS Agua Azul.</w:t>
            </w:r>
          </w:p>
        </w:tc>
        <w:tc>
          <w:tcPr>
            <w:tcW w:w="3692" w:type="dxa"/>
            <w:tcBorders>
              <w:top w:val="nil"/>
              <w:left w:val="nil"/>
              <w:bottom w:val="single" w:sz="4" w:space="0" w:color="auto"/>
              <w:right w:val="single" w:sz="4" w:space="0" w:color="auto"/>
            </w:tcBorders>
            <w:shd w:val="clear" w:color="auto" w:fill="auto"/>
            <w:vAlign w:val="center"/>
            <w:hideMark/>
          </w:tcPr>
          <w:p w14:paraId="287CAB0A"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Calle Cartero No.1088 Col. Moderna</w:t>
            </w:r>
          </w:p>
        </w:tc>
        <w:tc>
          <w:tcPr>
            <w:tcW w:w="1501" w:type="dxa"/>
            <w:tcBorders>
              <w:top w:val="nil"/>
              <w:left w:val="nil"/>
              <w:bottom w:val="single" w:sz="4" w:space="0" w:color="auto"/>
              <w:right w:val="single" w:sz="4" w:space="0" w:color="auto"/>
            </w:tcBorders>
            <w:shd w:val="clear" w:color="auto" w:fill="auto"/>
            <w:vAlign w:val="center"/>
            <w:hideMark/>
          </w:tcPr>
          <w:p w14:paraId="51BA5E52"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607E263B" w14:textId="77777777" w:rsidTr="00C82337">
        <w:trPr>
          <w:trHeight w:val="45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5771D0A"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241</w:t>
            </w:r>
          </w:p>
        </w:tc>
        <w:tc>
          <w:tcPr>
            <w:tcW w:w="3278" w:type="dxa"/>
            <w:tcBorders>
              <w:top w:val="nil"/>
              <w:left w:val="nil"/>
              <w:bottom w:val="single" w:sz="4" w:space="0" w:color="auto"/>
              <w:right w:val="single" w:sz="4" w:space="0" w:color="auto"/>
            </w:tcBorders>
            <w:shd w:val="clear" w:color="auto" w:fill="auto"/>
            <w:vAlign w:val="center"/>
            <w:hideMark/>
          </w:tcPr>
          <w:p w14:paraId="15A1C733"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CCESIECQ CENTRO DE SIMULACION PARA LA EXCELENCIA, CLINICA Y QUIRURGICA</w:t>
            </w:r>
          </w:p>
        </w:tc>
        <w:tc>
          <w:tcPr>
            <w:tcW w:w="3692" w:type="dxa"/>
            <w:tcBorders>
              <w:top w:val="nil"/>
              <w:left w:val="nil"/>
              <w:bottom w:val="single" w:sz="4" w:space="0" w:color="auto"/>
              <w:right w:val="single" w:sz="4" w:space="0" w:color="auto"/>
            </w:tcBorders>
            <w:shd w:val="clear" w:color="auto" w:fill="auto"/>
            <w:vAlign w:val="center"/>
            <w:hideMark/>
          </w:tcPr>
          <w:p w14:paraId="7A63BCB3"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Sierra Mojada S/N, Col. Independencia, C.P. 44340, Guadalajara, Jalisco.</w:t>
            </w:r>
          </w:p>
        </w:tc>
        <w:tc>
          <w:tcPr>
            <w:tcW w:w="1501" w:type="dxa"/>
            <w:tcBorders>
              <w:top w:val="nil"/>
              <w:left w:val="nil"/>
              <w:bottom w:val="single" w:sz="4" w:space="0" w:color="auto"/>
              <w:right w:val="single" w:sz="4" w:space="0" w:color="auto"/>
            </w:tcBorders>
            <w:shd w:val="clear" w:color="auto" w:fill="auto"/>
            <w:vAlign w:val="center"/>
            <w:hideMark/>
          </w:tcPr>
          <w:p w14:paraId="5F4B22AD"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Guadalajara</w:t>
            </w:r>
          </w:p>
        </w:tc>
      </w:tr>
      <w:tr w:rsidR="00AF4D55" w:rsidRPr="004B08CC" w14:paraId="2750CF05" w14:textId="77777777" w:rsidTr="00C82337">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28D880A"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242</w:t>
            </w:r>
          </w:p>
        </w:tc>
        <w:tc>
          <w:tcPr>
            <w:tcW w:w="3278" w:type="dxa"/>
            <w:tcBorders>
              <w:top w:val="nil"/>
              <w:left w:val="nil"/>
              <w:bottom w:val="single" w:sz="4" w:space="0" w:color="auto"/>
              <w:right w:val="single" w:sz="4" w:space="0" w:color="auto"/>
            </w:tcBorders>
            <w:shd w:val="clear" w:color="auto" w:fill="auto"/>
            <w:vAlign w:val="center"/>
            <w:hideMark/>
          </w:tcPr>
          <w:p w14:paraId="6AA8C2F8"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CECEM -Zapopan </w:t>
            </w:r>
          </w:p>
        </w:tc>
        <w:tc>
          <w:tcPr>
            <w:tcW w:w="3692" w:type="dxa"/>
            <w:tcBorders>
              <w:top w:val="nil"/>
              <w:left w:val="nil"/>
              <w:bottom w:val="single" w:sz="4" w:space="0" w:color="auto"/>
              <w:right w:val="single" w:sz="4" w:space="0" w:color="auto"/>
            </w:tcBorders>
            <w:shd w:val="clear" w:color="auto" w:fill="auto"/>
            <w:vAlign w:val="center"/>
            <w:hideMark/>
          </w:tcPr>
          <w:p w14:paraId="674C8E0A"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w:t>
            </w:r>
          </w:p>
        </w:tc>
        <w:tc>
          <w:tcPr>
            <w:tcW w:w="1501" w:type="dxa"/>
            <w:tcBorders>
              <w:top w:val="nil"/>
              <w:left w:val="nil"/>
              <w:bottom w:val="single" w:sz="4" w:space="0" w:color="auto"/>
              <w:right w:val="single" w:sz="4" w:space="0" w:color="auto"/>
            </w:tcBorders>
            <w:shd w:val="clear" w:color="auto" w:fill="auto"/>
            <w:vAlign w:val="center"/>
            <w:hideMark/>
          </w:tcPr>
          <w:p w14:paraId="7EF20FB0"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Zapopan</w:t>
            </w:r>
          </w:p>
        </w:tc>
      </w:tr>
      <w:tr w:rsidR="00AF4D55" w:rsidRPr="004B08CC" w14:paraId="36C05D5A" w14:textId="77777777" w:rsidTr="00C82337">
        <w:trPr>
          <w:trHeight w:val="300"/>
          <w:jc w:val="center"/>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222C4DC"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243</w:t>
            </w:r>
          </w:p>
        </w:tc>
        <w:tc>
          <w:tcPr>
            <w:tcW w:w="3278" w:type="dxa"/>
            <w:tcBorders>
              <w:top w:val="nil"/>
              <w:left w:val="nil"/>
              <w:bottom w:val="single" w:sz="4" w:space="0" w:color="auto"/>
              <w:right w:val="single" w:sz="4" w:space="0" w:color="auto"/>
            </w:tcBorders>
            <w:shd w:val="clear" w:color="auto" w:fill="auto"/>
            <w:vAlign w:val="center"/>
            <w:hideMark/>
          </w:tcPr>
          <w:p w14:paraId="6AE72827"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Bodega Sub Almacén de Autlán</w:t>
            </w:r>
          </w:p>
        </w:tc>
        <w:tc>
          <w:tcPr>
            <w:tcW w:w="3692" w:type="dxa"/>
            <w:tcBorders>
              <w:top w:val="nil"/>
              <w:left w:val="nil"/>
              <w:bottom w:val="single" w:sz="4" w:space="0" w:color="auto"/>
              <w:right w:val="single" w:sz="4" w:space="0" w:color="auto"/>
            </w:tcBorders>
            <w:shd w:val="clear" w:color="auto" w:fill="auto"/>
            <w:vAlign w:val="center"/>
            <w:hideMark/>
          </w:tcPr>
          <w:p w14:paraId="40FC4027"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hidalgo No.199 Col. Centro C.P. 48900</w:t>
            </w:r>
          </w:p>
        </w:tc>
        <w:tc>
          <w:tcPr>
            <w:tcW w:w="1501" w:type="dxa"/>
            <w:tcBorders>
              <w:top w:val="nil"/>
              <w:left w:val="nil"/>
              <w:bottom w:val="single" w:sz="4" w:space="0" w:color="auto"/>
              <w:right w:val="single" w:sz="4" w:space="0" w:color="auto"/>
            </w:tcBorders>
            <w:shd w:val="clear" w:color="auto" w:fill="auto"/>
            <w:vAlign w:val="center"/>
            <w:hideMark/>
          </w:tcPr>
          <w:p w14:paraId="2835E5DF"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Autlán</w:t>
            </w:r>
          </w:p>
        </w:tc>
      </w:tr>
    </w:tbl>
    <w:p w14:paraId="0CCA0829" w14:textId="77777777" w:rsidR="00AF4D55" w:rsidRPr="004B08CC" w:rsidRDefault="00AF4D55" w:rsidP="00AF4D55">
      <w:pPr>
        <w:pStyle w:val="Textonormal"/>
        <w:rPr>
          <w:rFonts w:ascii="Noto Sans" w:hAnsi="Noto Sans" w:cs="Noto Sans"/>
          <w:sz w:val="20"/>
        </w:rPr>
      </w:pPr>
    </w:p>
    <w:p w14:paraId="3DA7C4CB" w14:textId="77777777" w:rsidR="00AF4D55" w:rsidRPr="004B08CC" w:rsidRDefault="00AF4D55" w:rsidP="00AF4D55">
      <w:pPr>
        <w:pStyle w:val="Textonormal"/>
        <w:rPr>
          <w:rFonts w:ascii="Noto Sans" w:hAnsi="Noto Sans" w:cs="Noto Sans"/>
          <w:sz w:val="20"/>
        </w:rPr>
      </w:pPr>
    </w:p>
    <w:p w14:paraId="6835668D" w14:textId="77777777" w:rsidR="00AF4D55" w:rsidRPr="004B08CC" w:rsidRDefault="00AF4D55" w:rsidP="00AF4D55">
      <w:pPr>
        <w:pStyle w:val="Textonormal"/>
        <w:rPr>
          <w:rFonts w:ascii="Noto Sans" w:hAnsi="Noto Sans" w:cs="Noto Sans"/>
          <w:sz w:val="20"/>
        </w:rPr>
      </w:pPr>
    </w:p>
    <w:p w14:paraId="63AC2203" w14:textId="77777777" w:rsidR="00AF4D55" w:rsidRPr="004B08CC" w:rsidRDefault="00AF4D55" w:rsidP="00AF4D55">
      <w:pPr>
        <w:pStyle w:val="Textonormal"/>
        <w:rPr>
          <w:rFonts w:ascii="Noto Sans" w:hAnsi="Noto Sans" w:cs="Noto Sans"/>
          <w:sz w:val="20"/>
        </w:rPr>
      </w:pPr>
    </w:p>
    <w:p w14:paraId="5DA1B16B" w14:textId="77777777" w:rsidR="00AF4D55" w:rsidRPr="004B08CC" w:rsidRDefault="00AF4D55" w:rsidP="00AF4D55">
      <w:pPr>
        <w:pStyle w:val="Textonormal"/>
        <w:rPr>
          <w:rFonts w:ascii="Noto Sans" w:hAnsi="Noto Sans" w:cs="Noto Sans"/>
          <w:sz w:val="20"/>
        </w:rPr>
      </w:pPr>
    </w:p>
    <w:p w14:paraId="1F203808" w14:textId="77777777" w:rsidR="00AF4D55" w:rsidRPr="004B08CC" w:rsidRDefault="00AF4D55" w:rsidP="00AF4D55">
      <w:pPr>
        <w:pStyle w:val="Textonormal"/>
        <w:rPr>
          <w:rFonts w:ascii="Noto Sans" w:hAnsi="Noto Sans" w:cs="Noto Sans"/>
          <w:sz w:val="20"/>
        </w:rPr>
      </w:pPr>
    </w:p>
    <w:p w14:paraId="32123C6F" w14:textId="77777777" w:rsidR="00AF4D55" w:rsidRDefault="00AF4D55" w:rsidP="00AF4D55">
      <w:pPr>
        <w:pStyle w:val="Textonormal"/>
        <w:rPr>
          <w:rFonts w:ascii="Noto Sans" w:hAnsi="Noto Sans" w:cs="Noto Sans"/>
          <w:sz w:val="20"/>
        </w:rPr>
      </w:pPr>
    </w:p>
    <w:p w14:paraId="0DF90548" w14:textId="77777777" w:rsidR="006A7883" w:rsidRDefault="006A7883" w:rsidP="00AF4D55">
      <w:pPr>
        <w:pStyle w:val="Textonormal"/>
        <w:rPr>
          <w:rFonts w:ascii="Noto Sans" w:hAnsi="Noto Sans" w:cs="Noto Sans"/>
          <w:sz w:val="20"/>
        </w:rPr>
      </w:pPr>
    </w:p>
    <w:p w14:paraId="254C450B" w14:textId="77777777" w:rsidR="006A7883" w:rsidRDefault="006A7883" w:rsidP="00AF4D55">
      <w:pPr>
        <w:pStyle w:val="Textonormal"/>
        <w:rPr>
          <w:rFonts w:ascii="Noto Sans" w:hAnsi="Noto Sans" w:cs="Noto Sans"/>
          <w:sz w:val="20"/>
        </w:rPr>
      </w:pPr>
    </w:p>
    <w:p w14:paraId="7A017F13" w14:textId="77777777" w:rsidR="006A7883" w:rsidRDefault="006A7883" w:rsidP="00AF4D55">
      <w:pPr>
        <w:pStyle w:val="Textonormal"/>
        <w:rPr>
          <w:rFonts w:ascii="Noto Sans" w:hAnsi="Noto Sans" w:cs="Noto Sans"/>
          <w:sz w:val="20"/>
        </w:rPr>
      </w:pPr>
    </w:p>
    <w:p w14:paraId="2674F211" w14:textId="77777777" w:rsidR="006A7883" w:rsidRDefault="006A7883" w:rsidP="00AF4D55">
      <w:pPr>
        <w:pStyle w:val="Textonormal"/>
        <w:rPr>
          <w:rFonts w:ascii="Noto Sans" w:hAnsi="Noto Sans" w:cs="Noto Sans"/>
          <w:sz w:val="20"/>
        </w:rPr>
      </w:pPr>
    </w:p>
    <w:p w14:paraId="6F773AE2" w14:textId="77777777" w:rsidR="006A7883" w:rsidRPr="004B08CC" w:rsidRDefault="006A7883" w:rsidP="00AF4D55">
      <w:pPr>
        <w:pStyle w:val="Textonormal"/>
        <w:rPr>
          <w:rFonts w:ascii="Noto Sans" w:hAnsi="Noto Sans" w:cs="Noto Sans"/>
          <w:sz w:val="20"/>
        </w:rPr>
      </w:pPr>
    </w:p>
    <w:p w14:paraId="00A54AA4" w14:textId="77777777" w:rsidR="00AF4D55" w:rsidRPr="004B08CC" w:rsidRDefault="00AF4D55" w:rsidP="00AF4D55">
      <w:pPr>
        <w:pStyle w:val="Textonormal"/>
        <w:rPr>
          <w:rFonts w:ascii="Noto Sans" w:hAnsi="Noto Sans" w:cs="Noto Sans"/>
          <w:sz w:val="20"/>
        </w:rPr>
      </w:pPr>
    </w:p>
    <w:p w14:paraId="602D20A9" w14:textId="77777777" w:rsidR="00AF4D55" w:rsidRPr="004B08CC" w:rsidRDefault="00AF4D55" w:rsidP="00AF4D55">
      <w:pPr>
        <w:pStyle w:val="Textonormal"/>
        <w:rPr>
          <w:rFonts w:ascii="Noto Sans" w:hAnsi="Noto Sans" w:cs="Noto Sans"/>
          <w:sz w:val="20"/>
        </w:rPr>
      </w:pPr>
    </w:p>
    <w:p w14:paraId="0EC36FC1" w14:textId="77777777" w:rsidR="000E5225" w:rsidRPr="004B08CC" w:rsidRDefault="000E5225" w:rsidP="00AF4D55">
      <w:pPr>
        <w:pStyle w:val="Textonormal"/>
        <w:rPr>
          <w:rFonts w:ascii="Noto Sans" w:hAnsi="Noto Sans" w:cs="Noto Sans"/>
          <w:sz w:val="20"/>
        </w:rPr>
      </w:pPr>
      <w:bookmarkStart w:id="13" w:name="_GoBack"/>
      <w:bookmarkEnd w:id="13"/>
    </w:p>
    <w:p w14:paraId="657F0304" w14:textId="09D7DF0A" w:rsidR="00AF4D55" w:rsidRPr="004B08CC" w:rsidRDefault="00114402" w:rsidP="00AF4D55">
      <w:pPr>
        <w:pStyle w:val="Ttulo"/>
        <w:rPr>
          <w:rFonts w:ascii="Noto Sans" w:hAnsi="Noto Sans" w:cs="Noto Sans"/>
          <w:sz w:val="20"/>
          <w:lang w:val="es-ES_tradnl"/>
        </w:rPr>
      </w:pPr>
      <w:r>
        <w:rPr>
          <w:rFonts w:ascii="Noto Sans" w:hAnsi="Noto Sans" w:cs="Noto Sans"/>
          <w:sz w:val="20"/>
          <w:lang w:val="es-ES_tradnl"/>
        </w:rPr>
        <w:t>Anexo número 3 (TRES)</w:t>
      </w:r>
    </w:p>
    <w:p w14:paraId="54A3AC16" w14:textId="77777777" w:rsidR="00AF4D55" w:rsidRPr="004B08CC" w:rsidRDefault="00AF4D55" w:rsidP="00AF4D55">
      <w:pPr>
        <w:pStyle w:val="Subttulo"/>
        <w:spacing w:before="0" w:after="0"/>
        <w:rPr>
          <w:rFonts w:ascii="Noto Sans" w:hAnsi="Noto Sans" w:cs="Noto Sans"/>
          <w:b/>
          <w:i w:val="0"/>
          <w:sz w:val="20"/>
          <w:lang w:val="es-ES_tradnl"/>
        </w:rPr>
      </w:pPr>
      <w:r w:rsidRPr="004B08CC">
        <w:rPr>
          <w:rFonts w:ascii="Noto Sans" w:hAnsi="Noto Sans" w:cs="Noto Sans"/>
          <w:b/>
          <w:i w:val="0"/>
          <w:sz w:val="20"/>
          <w:lang w:val="es-ES_tradnl"/>
        </w:rPr>
        <w:t>ORDEN DE COMPRA</w:t>
      </w:r>
    </w:p>
    <w:tbl>
      <w:tblPr>
        <w:tblW w:w="5000" w:type="pct"/>
        <w:tblCellMar>
          <w:left w:w="70" w:type="dxa"/>
          <w:right w:w="70" w:type="dxa"/>
        </w:tblCellMar>
        <w:tblLook w:val="04A0" w:firstRow="1" w:lastRow="0" w:firstColumn="1" w:lastColumn="0" w:noHBand="0" w:noVBand="1"/>
      </w:tblPr>
      <w:tblGrid>
        <w:gridCol w:w="907"/>
        <w:gridCol w:w="1148"/>
        <w:gridCol w:w="1569"/>
        <w:gridCol w:w="827"/>
        <w:gridCol w:w="296"/>
        <w:gridCol w:w="928"/>
        <w:gridCol w:w="286"/>
        <w:gridCol w:w="290"/>
        <w:gridCol w:w="288"/>
        <w:gridCol w:w="1672"/>
        <w:gridCol w:w="1030"/>
        <w:gridCol w:w="979"/>
      </w:tblGrid>
      <w:tr w:rsidR="00AF4D55" w:rsidRPr="004B08CC" w14:paraId="1ECFEC59" w14:textId="77777777" w:rsidTr="002972B0">
        <w:trPr>
          <w:trHeight w:val="255"/>
        </w:trPr>
        <w:tc>
          <w:tcPr>
            <w:tcW w:w="5000" w:type="pct"/>
            <w:gridSpan w:val="12"/>
            <w:tcBorders>
              <w:top w:val="nil"/>
              <w:left w:val="nil"/>
              <w:bottom w:val="nil"/>
              <w:right w:val="nil"/>
            </w:tcBorders>
            <w:shd w:val="clear" w:color="auto" w:fill="auto"/>
            <w:noWrap/>
            <w:vAlign w:val="bottom"/>
            <w:hideMark/>
          </w:tcPr>
          <w:p w14:paraId="260DA43B" w14:textId="550D6565"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noProof/>
                <w:sz w:val="20"/>
                <w:lang w:val="es-MX" w:eastAsia="es-MX"/>
              </w:rPr>
              <w:drawing>
                <wp:anchor distT="0" distB="0" distL="114300" distR="114300" simplePos="0" relativeHeight="251659264" behindDoc="0" locked="0" layoutInCell="1" allowOverlap="1" wp14:anchorId="7AFED64B" wp14:editId="120B42C6">
                  <wp:simplePos x="0" y="0"/>
                  <wp:positionH relativeFrom="column">
                    <wp:posOffset>152400</wp:posOffset>
                  </wp:positionH>
                  <wp:positionV relativeFrom="paragraph">
                    <wp:posOffset>38100</wp:posOffset>
                  </wp:positionV>
                  <wp:extent cx="590550" cy="666750"/>
                  <wp:effectExtent l="0" t="0" r="0" b="0"/>
                  <wp:wrapNone/>
                  <wp:docPr id="5" name="Imagen 5"/>
                  <wp:cNvGraphicFramePr/>
                  <a:graphic xmlns:a="http://schemas.openxmlformats.org/drawingml/2006/main">
                    <a:graphicData uri="http://schemas.openxmlformats.org/drawingml/2006/picture">
                      <pic:pic xmlns:pic="http://schemas.openxmlformats.org/drawingml/2006/picture">
                        <pic:nvPicPr>
                          <pic:cNvPr id="5" name="4 Imagen"/>
                          <pic:cNvPicPr>
                            <a:picLocks noChangeAspect="1"/>
                          </pic:cNvPicPr>
                        </pic:nvPicPr>
                        <pic:blipFill>
                          <a:blip r:embed="rId15" cstate="print"/>
                          <a:srcRect/>
                          <a:stretch>
                            <a:fillRect/>
                          </a:stretch>
                        </pic:blipFill>
                        <pic:spPr bwMode="auto">
                          <a:xfrm>
                            <a:off x="0" y="0"/>
                            <a:ext cx="588817" cy="666749"/>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0080"/>
            </w:tblGrid>
            <w:tr w:rsidR="00AF4D55" w:rsidRPr="004B08CC" w14:paraId="76BB1A9C" w14:textId="77777777" w:rsidTr="002972B0">
              <w:trPr>
                <w:trHeight w:val="255"/>
                <w:tblCellSpacing w:w="0" w:type="dxa"/>
              </w:trPr>
              <w:tc>
                <w:tcPr>
                  <w:tcW w:w="12100" w:type="dxa"/>
                  <w:tcBorders>
                    <w:top w:val="nil"/>
                    <w:left w:val="nil"/>
                    <w:bottom w:val="nil"/>
                    <w:right w:val="nil"/>
                  </w:tcBorders>
                  <w:shd w:val="clear" w:color="auto" w:fill="auto"/>
                  <w:noWrap/>
                  <w:vAlign w:val="center"/>
                  <w:hideMark/>
                </w:tcPr>
                <w:p w14:paraId="746235E9"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 xml:space="preserve"> INSTITUTO MEXICANO DEL SEGURO SOCIAL</w:t>
                  </w:r>
                </w:p>
              </w:tc>
            </w:tr>
          </w:tbl>
          <w:p w14:paraId="02F8D354" w14:textId="77777777" w:rsidR="00AF4D55" w:rsidRPr="004B08CC" w:rsidRDefault="00AF4D55" w:rsidP="002972B0">
            <w:pPr>
              <w:suppressAutoHyphens w:val="0"/>
              <w:rPr>
                <w:rFonts w:ascii="Noto Sans" w:hAnsi="Noto Sans" w:cs="Noto Sans"/>
                <w:sz w:val="20"/>
                <w:lang w:val="es-MX" w:eastAsia="es-MX"/>
              </w:rPr>
            </w:pPr>
          </w:p>
        </w:tc>
      </w:tr>
      <w:tr w:rsidR="00AF4D55" w:rsidRPr="004B08CC" w14:paraId="1A78BC17" w14:textId="77777777" w:rsidTr="002972B0">
        <w:trPr>
          <w:trHeight w:val="255"/>
        </w:trPr>
        <w:tc>
          <w:tcPr>
            <w:tcW w:w="5000" w:type="pct"/>
            <w:gridSpan w:val="12"/>
            <w:tcBorders>
              <w:top w:val="nil"/>
              <w:left w:val="nil"/>
              <w:bottom w:val="nil"/>
              <w:right w:val="nil"/>
            </w:tcBorders>
            <w:shd w:val="clear" w:color="auto" w:fill="auto"/>
            <w:noWrap/>
            <w:vAlign w:val="center"/>
            <w:hideMark/>
          </w:tcPr>
          <w:p w14:paraId="29AAD9F8"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ORGANO DE OPERACIÓN ADMINISTRATIVA</w:t>
            </w:r>
          </w:p>
        </w:tc>
      </w:tr>
      <w:tr w:rsidR="00AF4D55" w:rsidRPr="004B08CC" w14:paraId="044B13A0" w14:textId="77777777" w:rsidTr="002972B0">
        <w:trPr>
          <w:trHeight w:val="255"/>
        </w:trPr>
        <w:tc>
          <w:tcPr>
            <w:tcW w:w="5000" w:type="pct"/>
            <w:gridSpan w:val="12"/>
            <w:tcBorders>
              <w:top w:val="nil"/>
              <w:left w:val="nil"/>
              <w:bottom w:val="nil"/>
              <w:right w:val="nil"/>
            </w:tcBorders>
            <w:shd w:val="clear" w:color="auto" w:fill="auto"/>
            <w:noWrap/>
            <w:vAlign w:val="center"/>
            <w:hideMark/>
          </w:tcPr>
          <w:p w14:paraId="24D46C4A"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DESCONCENTRADA ESTATAL DEL IMSS JALISCO</w:t>
            </w:r>
          </w:p>
        </w:tc>
      </w:tr>
      <w:tr w:rsidR="00AF4D55" w:rsidRPr="004B08CC" w14:paraId="61C1ADC1" w14:textId="77777777" w:rsidTr="002972B0">
        <w:trPr>
          <w:trHeight w:val="255"/>
        </w:trPr>
        <w:tc>
          <w:tcPr>
            <w:tcW w:w="5000" w:type="pct"/>
            <w:gridSpan w:val="12"/>
            <w:tcBorders>
              <w:top w:val="nil"/>
              <w:left w:val="nil"/>
              <w:bottom w:val="nil"/>
              <w:right w:val="nil"/>
            </w:tcBorders>
            <w:shd w:val="clear" w:color="auto" w:fill="auto"/>
            <w:noWrap/>
            <w:vAlign w:val="center"/>
            <w:hideMark/>
          </w:tcPr>
          <w:p w14:paraId="4F3C9234"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 xml:space="preserve"> JEFATURA DE SERVICIOS ADMINISTRATIVOS</w:t>
            </w:r>
          </w:p>
        </w:tc>
      </w:tr>
      <w:tr w:rsidR="00AF4D55" w:rsidRPr="004B08CC" w14:paraId="7FD86C1E" w14:textId="77777777" w:rsidTr="002972B0">
        <w:trPr>
          <w:trHeight w:val="255"/>
        </w:trPr>
        <w:tc>
          <w:tcPr>
            <w:tcW w:w="5000" w:type="pct"/>
            <w:gridSpan w:val="12"/>
            <w:tcBorders>
              <w:top w:val="nil"/>
              <w:left w:val="nil"/>
              <w:bottom w:val="nil"/>
              <w:right w:val="nil"/>
            </w:tcBorders>
            <w:shd w:val="clear" w:color="auto" w:fill="auto"/>
            <w:noWrap/>
            <w:vAlign w:val="center"/>
            <w:hideMark/>
          </w:tcPr>
          <w:p w14:paraId="5E33AF49"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 xml:space="preserve"> DEPARTAMENTO DE CONSERVACION Y SERVICIOS GENERALES</w:t>
            </w:r>
          </w:p>
        </w:tc>
      </w:tr>
      <w:tr w:rsidR="00AF4D55" w:rsidRPr="004B08CC" w14:paraId="437642A5" w14:textId="77777777" w:rsidTr="002972B0">
        <w:trPr>
          <w:trHeight w:val="255"/>
        </w:trPr>
        <w:tc>
          <w:tcPr>
            <w:tcW w:w="5000" w:type="pct"/>
            <w:gridSpan w:val="12"/>
            <w:tcBorders>
              <w:top w:val="nil"/>
              <w:left w:val="nil"/>
              <w:bottom w:val="nil"/>
              <w:right w:val="nil"/>
            </w:tcBorders>
            <w:shd w:val="clear" w:color="auto" w:fill="auto"/>
            <w:noWrap/>
            <w:vAlign w:val="bottom"/>
            <w:hideMark/>
          </w:tcPr>
          <w:p w14:paraId="2CB8AA9E" w14:textId="77777777" w:rsidR="00AF4D55" w:rsidRPr="004B08CC" w:rsidRDefault="00AF4D55" w:rsidP="002972B0">
            <w:pPr>
              <w:suppressAutoHyphens w:val="0"/>
              <w:jc w:val="center"/>
              <w:rPr>
                <w:rFonts w:ascii="Noto Sans" w:hAnsi="Noto Sans" w:cs="Noto Sans"/>
                <w:b/>
                <w:bCs/>
                <w:sz w:val="20"/>
                <w:lang w:val="es-MX" w:eastAsia="es-MX"/>
              </w:rPr>
            </w:pPr>
          </w:p>
        </w:tc>
      </w:tr>
      <w:tr w:rsidR="00AF4D55" w:rsidRPr="004B08CC" w14:paraId="67F979E6" w14:textId="77777777" w:rsidTr="005657D1">
        <w:trPr>
          <w:trHeight w:val="270"/>
        </w:trPr>
        <w:tc>
          <w:tcPr>
            <w:tcW w:w="445" w:type="pct"/>
            <w:tcBorders>
              <w:top w:val="nil"/>
              <w:left w:val="nil"/>
              <w:bottom w:val="nil"/>
              <w:right w:val="nil"/>
            </w:tcBorders>
            <w:shd w:val="clear" w:color="auto" w:fill="auto"/>
            <w:noWrap/>
            <w:vAlign w:val="bottom"/>
            <w:hideMark/>
          </w:tcPr>
          <w:p w14:paraId="2AE78637" w14:textId="77777777" w:rsidR="00AF4D55" w:rsidRPr="004B08CC" w:rsidRDefault="00AF4D55" w:rsidP="002972B0">
            <w:pPr>
              <w:suppressAutoHyphens w:val="0"/>
              <w:rPr>
                <w:rFonts w:ascii="Noto Sans" w:hAnsi="Noto Sans" w:cs="Noto Sans"/>
                <w:sz w:val="20"/>
                <w:lang w:val="es-MX" w:eastAsia="es-MX"/>
              </w:rPr>
            </w:pPr>
          </w:p>
        </w:tc>
        <w:tc>
          <w:tcPr>
            <w:tcW w:w="566" w:type="pct"/>
            <w:tcBorders>
              <w:top w:val="nil"/>
              <w:left w:val="nil"/>
              <w:bottom w:val="nil"/>
              <w:right w:val="nil"/>
            </w:tcBorders>
            <w:shd w:val="clear" w:color="auto" w:fill="auto"/>
            <w:noWrap/>
            <w:vAlign w:val="bottom"/>
            <w:hideMark/>
          </w:tcPr>
          <w:p w14:paraId="0F14B065" w14:textId="77777777" w:rsidR="00AF4D55" w:rsidRPr="004B08CC" w:rsidRDefault="00AF4D55" w:rsidP="002972B0">
            <w:pPr>
              <w:suppressAutoHyphens w:val="0"/>
              <w:rPr>
                <w:rFonts w:ascii="Noto Sans" w:hAnsi="Noto Sans" w:cs="Noto Sans"/>
                <w:sz w:val="20"/>
                <w:lang w:val="es-MX" w:eastAsia="es-MX"/>
              </w:rPr>
            </w:pPr>
          </w:p>
        </w:tc>
        <w:tc>
          <w:tcPr>
            <w:tcW w:w="779" w:type="pct"/>
            <w:tcBorders>
              <w:top w:val="nil"/>
              <w:left w:val="nil"/>
              <w:bottom w:val="nil"/>
              <w:right w:val="nil"/>
            </w:tcBorders>
            <w:shd w:val="clear" w:color="auto" w:fill="auto"/>
            <w:noWrap/>
            <w:vAlign w:val="bottom"/>
            <w:hideMark/>
          </w:tcPr>
          <w:p w14:paraId="27BFBFF3" w14:textId="77777777" w:rsidR="00AF4D55" w:rsidRPr="004B08CC" w:rsidRDefault="00AF4D55" w:rsidP="002972B0">
            <w:pPr>
              <w:suppressAutoHyphens w:val="0"/>
              <w:rPr>
                <w:rFonts w:ascii="Noto Sans" w:hAnsi="Noto Sans" w:cs="Noto Sans"/>
                <w:sz w:val="20"/>
                <w:lang w:val="es-MX" w:eastAsia="es-MX"/>
              </w:rPr>
            </w:pPr>
          </w:p>
        </w:tc>
        <w:tc>
          <w:tcPr>
            <w:tcW w:w="404" w:type="pct"/>
            <w:tcBorders>
              <w:top w:val="nil"/>
              <w:left w:val="nil"/>
              <w:bottom w:val="nil"/>
              <w:right w:val="nil"/>
            </w:tcBorders>
            <w:shd w:val="clear" w:color="auto" w:fill="auto"/>
            <w:noWrap/>
            <w:vAlign w:val="bottom"/>
            <w:hideMark/>
          </w:tcPr>
          <w:p w14:paraId="02339C08" w14:textId="77777777" w:rsidR="00AF4D55" w:rsidRPr="004B08CC" w:rsidRDefault="00AF4D55" w:rsidP="002972B0">
            <w:pPr>
              <w:suppressAutoHyphens w:val="0"/>
              <w:rPr>
                <w:rFonts w:ascii="Noto Sans" w:hAnsi="Noto Sans" w:cs="Noto Sans"/>
                <w:sz w:val="20"/>
                <w:lang w:val="es-MX" w:eastAsia="es-MX"/>
              </w:rPr>
            </w:pPr>
          </w:p>
        </w:tc>
        <w:tc>
          <w:tcPr>
            <w:tcW w:w="136" w:type="pct"/>
            <w:tcBorders>
              <w:top w:val="nil"/>
              <w:left w:val="nil"/>
              <w:bottom w:val="nil"/>
              <w:right w:val="nil"/>
            </w:tcBorders>
            <w:shd w:val="clear" w:color="auto" w:fill="auto"/>
            <w:noWrap/>
            <w:vAlign w:val="bottom"/>
            <w:hideMark/>
          </w:tcPr>
          <w:p w14:paraId="10F58EB7" w14:textId="77777777" w:rsidR="00AF4D55" w:rsidRPr="004B08CC" w:rsidRDefault="00AF4D55" w:rsidP="002972B0">
            <w:pPr>
              <w:suppressAutoHyphens w:val="0"/>
              <w:rPr>
                <w:rFonts w:ascii="Noto Sans" w:hAnsi="Noto Sans" w:cs="Noto Sans"/>
                <w:sz w:val="20"/>
                <w:lang w:val="es-MX" w:eastAsia="es-MX"/>
              </w:rPr>
            </w:pPr>
          </w:p>
        </w:tc>
        <w:tc>
          <w:tcPr>
            <w:tcW w:w="455" w:type="pct"/>
            <w:tcBorders>
              <w:top w:val="nil"/>
              <w:left w:val="nil"/>
              <w:bottom w:val="nil"/>
              <w:right w:val="nil"/>
            </w:tcBorders>
            <w:shd w:val="clear" w:color="auto" w:fill="auto"/>
            <w:noWrap/>
            <w:vAlign w:val="bottom"/>
            <w:hideMark/>
          </w:tcPr>
          <w:p w14:paraId="3770B19D" w14:textId="77777777" w:rsidR="00AF4D55" w:rsidRPr="004B08CC" w:rsidRDefault="00AF4D55" w:rsidP="002972B0">
            <w:pPr>
              <w:suppressAutoHyphens w:val="0"/>
              <w:rPr>
                <w:rFonts w:ascii="Noto Sans" w:hAnsi="Noto Sans" w:cs="Noto Sans"/>
                <w:sz w:val="20"/>
                <w:lang w:val="es-MX" w:eastAsia="es-MX"/>
              </w:rPr>
            </w:pPr>
          </w:p>
        </w:tc>
        <w:tc>
          <w:tcPr>
            <w:tcW w:w="131" w:type="pct"/>
            <w:tcBorders>
              <w:top w:val="nil"/>
              <w:left w:val="nil"/>
              <w:bottom w:val="nil"/>
              <w:right w:val="nil"/>
            </w:tcBorders>
            <w:shd w:val="clear" w:color="auto" w:fill="auto"/>
            <w:noWrap/>
            <w:vAlign w:val="bottom"/>
            <w:hideMark/>
          </w:tcPr>
          <w:p w14:paraId="795AA82D" w14:textId="77777777" w:rsidR="00AF4D55" w:rsidRPr="004B08CC" w:rsidRDefault="00AF4D55" w:rsidP="002972B0">
            <w:pPr>
              <w:suppressAutoHyphens w:val="0"/>
              <w:rPr>
                <w:rFonts w:ascii="Noto Sans" w:hAnsi="Noto Sans" w:cs="Noto Sans"/>
                <w:sz w:val="20"/>
                <w:lang w:val="es-MX" w:eastAsia="es-MX"/>
              </w:rPr>
            </w:pPr>
          </w:p>
        </w:tc>
        <w:tc>
          <w:tcPr>
            <w:tcW w:w="133" w:type="pct"/>
            <w:tcBorders>
              <w:top w:val="nil"/>
              <w:left w:val="nil"/>
              <w:bottom w:val="nil"/>
              <w:right w:val="nil"/>
            </w:tcBorders>
            <w:shd w:val="clear" w:color="auto" w:fill="auto"/>
            <w:noWrap/>
            <w:vAlign w:val="bottom"/>
            <w:hideMark/>
          </w:tcPr>
          <w:p w14:paraId="25F2C5E1" w14:textId="77777777" w:rsidR="00AF4D55" w:rsidRPr="004B08CC" w:rsidRDefault="00AF4D55" w:rsidP="002972B0">
            <w:pPr>
              <w:suppressAutoHyphens w:val="0"/>
              <w:rPr>
                <w:rFonts w:ascii="Noto Sans" w:hAnsi="Noto Sans" w:cs="Noto Sans"/>
                <w:sz w:val="20"/>
                <w:lang w:val="es-MX" w:eastAsia="es-MX"/>
              </w:rPr>
            </w:pPr>
          </w:p>
        </w:tc>
        <w:tc>
          <w:tcPr>
            <w:tcW w:w="132" w:type="pct"/>
            <w:tcBorders>
              <w:top w:val="nil"/>
              <w:left w:val="nil"/>
              <w:bottom w:val="nil"/>
              <w:right w:val="nil"/>
            </w:tcBorders>
            <w:shd w:val="clear" w:color="auto" w:fill="auto"/>
            <w:noWrap/>
            <w:vAlign w:val="bottom"/>
            <w:hideMark/>
          </w:tcPr>
          <w:p w14:paraId="6D9E0235" w14:textId="77777777" w:rsidR="00AF4D55" w:rsidRPr="004B08CC" w:rsidRDefault="00AF4D55" w:rsidP="002972B0">
            <w:pPr>
              <w:suppressAutoHyphens w:val="0"/>
              <w:rPr>
                <w:rFonts w:ascii="Noto Sans" w:hAnsi="Noto Sans" w:cs="Noto Sans"/>
                <w:sz w:val="20"/>
                <w:lang w:val="es-MX" w:eastAsia="es-MX"/>
              </w:rPr>
            </w:pPr>
          </w:p>
        </w:tc>
        <w:tc>
          <w:tcPr>
            <w:tcW w:w="831" w:type="pct"/>
            <w:tcBorders>
              <w:top w:val="nil"/>
              <w:left w:val="nil"/>
              <w:bottom w:val="nil"/>
              <w:right w:val="nil"/>
            </w:tcBorders>
            <w:shd w:val="clear" w:color="auto" w:fill="auto"/>
            <w:noWrap/>
            <w:vAlign w:val="bottom"/>
            <w:hideMark/>
          </w:tcPr>
          <w:p w14:paraId="61C7914E" w14:textId="77777777" w:rsidR="00AF4D55" w:rsidRPr="004B08CC" w:rsidRDefault="00AF4D55" w:rsidP="002972B0">
            <w:pPr>
              <w:suppressAutoHyphens w:val="0"/>
              <w:rPr>
                <w:rFonts w:ascii="Noto Sans" w:hAnsi="Noto Sans" w:cs="Noto Sans"/>
                <w:sz w:val="20"/>
                <w:lang w:val="es-MX" w:eastAsia="es-MX"/>
              </w:rPr>
            </w:pPr>
          </w:p>
        </w:tc>
        <w:tc>
          <w:tcPr>
            <w:tcW w:w="507" w:type="pct"/>
            <w:tcBorders>
              <w:top w:val="nil"/>
              <w:left w:val="nil"/>
              <w:bottom w:val="nil"/>
              <w:right w:val="nil"/>
            </w:tcBorders>
            <w:shd w:val="clear" w:color="auto" w:fill="auto"/>
            <w:noWrap/>
            <w:vAlign w:val="bottom"/>
            <w:hideMark/>
          </w:tcPr>
          <w:p w14:paraId="401E4676" w14:textId="77777777" w:rsidR="00AF4D55" w:rsidRPr="004B08CC" w:rsidRDefault="00AF4D55" w:rsidP="002972B0">
            <w:pPr>
              <w:suppressAutoHyphens w:val="0"/>
              <w:rPr>
                <w:rFonts w:ascii="Noto Sans" w:hAnsi="Noto Sans" w:cs="Noto Sans"/>
                <w:sz w:val="20"/>
                <w:lang w:val="es-MX" w:eastAsia="es-MX"/>
              </w:rPr>
            </w:pPr>
          </w:p>
        </w:tc>
        <w:tc>
          <w:tcPr>
            <w:tcW w:w="481" w:type="pct"/>
            <w:tcBorders>
              <w:top w:val="nil"/>
              <w:left w:val="nil"/>
              <w:bottom w:val="nil"/>
              <w:right w:val="nil"/>
            </w:tcBorders>
            <w:shd w:val="clear" w:color="auto" w:fill="auto"/>
            <w:noWrap/>
            <w:vAlign w:val="bottom"/>
            <w:hideMark/>
          </w:tcPr>
          <w:p w14:paraId="6481F0A3" w14:textId="77777777" w:rsidR="00AF4D55" w:rsidRPr="004B08CC" w:rsidRDefault="00AF4D55" w:rsidP="002972B0">
            <w:pPr>
              <w:suppressAutoHyphens w:val="0"/>
              <w:rPr>
                <w:rFonts w:ascii="Noto Sans" w:hAnsi="Noto Sans" w:cs="Noto Sans"/>
                <w:sz w:val="20"/>
                <w:lang w:val="es-MX" w:eastAsia="es-MX"/>
              </w:rPr>
            </w:pPr>
          </w:p>
        </w:tc>
      </w:tr>
      <w:tr w:rsidR="00AF4D55" w:rsidRPr="004B08CC" w14:paraId="51E69FD0" w14:textId="77777777" w:rsidTr="005657D1">
        <w:trPr>
          <w:trHeight w:val="255"/>
        </w:trPr>
        <w:tc>
          <w:tcPr>
            <w:tcW w:w="1790" w:type="pct"/>
            <w:gridSpan w:val="3"/>
            <w:tcBorders>
              <w:top w:val="nil"/>
              <w:left w:val="nil"/>
              <w:bottom w:val="nil"/>
              <w:right w:val="nil"/>
            </w:tcBorders>
            <w:shd w:val="clear" w:color="auto" w:fill="auto"/>
            <w:noWrap/>
            <w:vAlign w:val="bottom"/>
            <w:hideMark/>
          </w:tcPr>
          <w:p w14:paraId="68C660D7"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 xml:space="preserve">ORDEN DE COMPRA No. </w:t>
            </w:r>
          </w:p>
        </w:tc>
        <w:tc>
          <w:tcPr>
            <w:tcW w:w="540" w:type="pct"/>
            <w:gridSpan w:val="2"/>
            <w:tcBorders>
              <w:top w:val="nil"/>
              <w:left w:val="nil"/>
              <w:bottom w:val="nil"/>
              <w:right w:val="nil"/>
            </w:tcBorders>
            <w:shd w:val="clear" w:color="000000" w:fill="FFFFCC"/>
            <w:noWrap/>
            <w:vAlign w:val="bottom"/>
            <w:hideMark/>
          </w:tcPr>
          <w:p w14:paraId="1D7E14B7"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 </w:t>
            </w:r>
          </w:p>
        </w:tc>
        <w:tc>
          <w:tcPr>
            <w:tcW w:w="455" w:type="pct"/>
            <w:tcBorders>
              <w:top w:val="nil"/>
              <w:left w:val="nil"/>
              <w:bottom w:val="nil"/>
              <w:right w:val="nil"/>
            </w:tcBorders>
            <w:shd w:val="clear" w:color="auto" w:fill="auto"/>
            <w:noWrap/>
            <w:vAlign w:val="bottom"/>
            <w:hideMark/>
          </w:tcPr>
          <w:p w14:paraId="08ED6695" w14:textId="77777777" w:rsidR="00AF4D55" w:rsidRPr="004B08CC" w:rsidRDefault="00AF4D55" w:rsidP="002972B0">
            <w:pPr>
              <w:suppressAutoHyphens w:val="0"/>
              <w:rPr>
                <w:rFonts w:ascii="Noto Sans" w:hAnsi="Noto Sans" w:cs="Noto Sans"/>
                <w:b/>
                <w:bCs/>
                <w:sz w:val="20"/>
                <w:lang w:val="es-MX" w:eastAsia="es-MX"/>
              </w:rPr>
            </w:pPr>
          </w:p>
        </w:tc>
        <w:tc>
          <w:tcPr>
            <w:tcW w:w="131" w:type="pct"/>
            <w:tcBorders>
              <w:top w:val="nil"/>
              <w:left w:val="nil"/>
              <w:bottom w:val="nil"/>
              <w:right w:val="nil"/>
            </w:tcBorders>
            <w:shd w:val="clear" w:color="auto" w:fill="auto"/>
            <w:noWrap/>
            <w:vAlign w:val="bottom"/>
            <w:hideMark/>
          </w:tcPr>
          <w:p w14:paraId="16851B27" w14:textId="77777777" w:rsidR="00AF4D55" w:rsidRPr="004B08CC" w:rsidRDefault="00AF4D55" w:rsidP="002972B0">
            <w:pPr>
              <w:suppressAutoHyphens w:val="0"/>
              <w:rPr>
                <w:rFonts w:ascii="Noto Sans" w:hAnsi="Noto Sans" w:cs="Noto Sans"/>
                <w:b/>
                <w:bCs/>
                <w:sz w:val="20"/>
                <w:lang w:val="es-MX" w:eastAsia="es-MX"/>
              </w:rPr>
            </w:pPr>
          </w:p>
        </w:tc>
        <w:tc>
          <w:tcPr>
            <w:tcW w:w="133" w:type="pct"/>
            <w:tcBorders>
              <w:top w:val="nil"/>
              <w:left w:val="nil"/>
              <w:bottom w:val="nil"/>
              <w:right w:val="nil"/>
            </w:tcBorders>
            <w:shd w:val="clear" w:color="auto" w:fill="auto"/>
            <w:noWrap/>
            <w:vAlign w:val="bottom"/>
            <w:hideMark/>
          </w:tcPr>
          <w:p w14:paraId="0B6F636A" w14:textId="77777777" w:rsidR="00AF4D55" w:rsidRPr="004B08CC" w:rsidRDefault="00AF4D55" w:rsidP="002972B0">
            <w:pPr>
              <w:suppressAutoHyphens w:val="0"/>
              <w:rPr>
                <w:rFonts w:ascii="Noto Sans" w:hAnsi="Noto Sans" w:cs="Noto Sans"/>
                <w:b/>
                <w:bCs/>
                <w:sz w:val="20"/>
                <w:lang w:val="es-MX" w:eastAsia="es-MX"/>
              </w:rPr>
            </w:pPr>
          </w:p>
        </w:tc>
        <w:tc>
          <w:tcPr>
            <w:tcW w:w="132" w:type="pct"/>
            <w:tcBorders>
              <w:top w:val="nil"/>
              <w:left w:val="nil"/>
              <w:bottom w:val="nil"/>
              <w:right w:val="nil"/>
            </w:tcBorders>
            <w:shd w:val="clear" w:color="auto" w:fill="auto"/>
            <w:noWrap/>
            <w:vAlign w:val="bottom"/>
            <w:hideMark/>
          </w:tcPr>
          <w:p w14:paraId="4B458E7B" w14:textId="77777777" w:rsidR="00AF4D55" w:rsidRPr="004B08CC" w:rsidRDefault="00AF4D55" w:rsidP="002972B0">
            <w:pPr>
              <w:suppressAutoHyphens w:val="0"/>
              <w:rPr>
                <w:rFonts w:ascii="Noto Sans" w:hAnsi="Noto Sans" w:cs="Noto Sans"/>
                <w:sz w:val="20"/>
                <w:lang w:val="es-MX" w:eastAsia="es-MX"/>
              </w:rPr>
            </w:pPr>
          </w:p>
        </w:tc>
        <w:tc>
          <w:tcPr>
            <w:tcW w:w="831" w:type="pct"/>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677EEA2"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DIA:</w:t>
            </w:r>
          </w:p>
        </w:tc>
        <w:tc>
          <w:tcPr>
            <w:tcW w:w="507" w:type="pct"/>
            <w:tcBorders>
              <w:top w:val="single" w:sz="8" w:space="0" w:color="auto"/>
              <w:left w:val="nil"/>
              <w:bottom w:val="single" w:sz="4" w:space="0" w:color="auto"/>
              <w:right w:val="single" w:sz="4" w:space="0" w:color="auto"/>
            </w:tcBorders>
            <w:shd w:val="clear" w:color="auto" w:fill="auto"/>
            <w:noWrap/>
            <w:vAlign w:val="bottom"/>
            <w:hideMark/>
          </w:tcPr>
          <w:p w14:paraId="020A908D"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MES:</w:t>
            </w:r>
          </w:p>
        </w:tc>
        <w:tc>
          <w:tcPr>
            <w:tcW w:w="481" w:type="pct"/>
            <w:tcBorders>
              <w:top w:val="single" w:sz="8" w:space="0" w:color="auto"/>
              <w:left w:val="nil"/>
              <w:bottom w:val="single" w:sz="4" w:space="0" w:color="auto"/>
              <w:right w:val="single" w:sz="8" w:space="0" w:color="auto"/>
            </w:tcBorders>
            <w:shd w:val="clear" w:color="auto" w:fill="auto"/>
            <w:noWrap/>
            <w:vAlign w:val="bottom"/>
            <w:hideMark/>
          </w:tcPr>
          <w:p w14:paraId="6A582093"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AÑO:</w:t>
            </w:r>
          </w:p>
        </w:tc>
      </w:tr>
      <w:tr w:rsidR="00AF4D55" w:rsidRPr="004B08CC" w14:paraId="67F8D98C" w14:textId="77777777" w:rsidTr="005657D1">
        <w:trPr>
          <w:trHeight w:val="270"/>
        </w:trPr>
        <w:tc>
          <w:tcPr>
            <w:tcW w:w="445" w:type="pct"/>
            <w:tcBorders>
              <w:top w:val="nil"/>
              <w:left w:val="nil"/>
              <w:bottom w:val="nil"/>
              <w:right w:val="nil"/>
            </w:tcBorders>
            <w:shd w:val="clear" w:color="auto" w:fill="auto"/>
            <w:noWrap/>
            <w:vAlign w:val="bottom"/>
            <w:hideMark/>
          </w:tcPr>
          <w:p w14:paraId="178DDB70" w14:textId="77777777" w:rsidR="00AF4D55" w:rsidRPr="004B08CC" w:rsidRDefault="00AF4D55" w:rsidP="002972B0">
            <w:pPr>
              <w:suppressAutoHyphens w:val="0"/>
              <w:rPr>
                <w:rFonts w:ascii="Noto Sans" w:hAnsi="Noto Sans" w:cs="Noto Sans"/>
                <w:sz w:val="20"/>
                <w:lang w:val="es-MX" w:eastAsia="es-MX"/>
              </w:rPr>
            </w:pPr>
          </w:p>
        </w:tc>
        <w:tc>
          <w:tcPr>
            <w:tcW w:w="566" w:type="pct"/>
            <w:tcBorders>
              <w:top w:val="nil"/>
              <w:left w:val="nil"/>
              <w:bottom w:val="nil"/>
              <w:right w:val="nil"/>
            </w:tcBorders>
            <w:shd w:val="clear" w:color="auto" w:fill="auto"/>
            <w:noWrap/>
            <w:vAlign w:val="bottom"/>
            <w:hideMark/>
          </w:tcPr>
          <w:p w14:paraId="3828083E" w14:textId="77777777" w:rsidR="00AF4D55" w:rsidRPr="004B08CC" w:rsidRDefault="00AF4D55" w:rsidP="002972B0">
            <w:pPr>
              <w:suppressAutoHyphens w:val="0"/>
              <w:rPr>
                <w:rFonts w:ascii="Noto Sans" w:hAnsi="Noto Sans" w:cs="Noto Sans"/>
                <w:sz w:val="20"/>
                <w:lang w:val="es-MX" w:eastAsia="es-MX"/>
              </w:rPr>
            </w:pPr>
          </w:p>
        </w:tc>
        <w:tc>
          <w:tcPr>
            <w:tcW w:w="779" w:type="pct"/>
            <w:tcBorders>
              <w:top w:val="nil"/>
              <w:left w:val="nil"/>
              <w:bottom w:val="nil"/>
              <w:right w:val="nil"/>
            </w:tcBorders>
            <w:shd w:val="clear" w:color="auto" w:fill="auto"/>
            <w:noWrap/>
            <w:vAlign w:val="bottom"/>
            <w:hideMark/>
          </w:tcPr>
          <w:p w14:paraId="72D100F8" w14:textId="77777777" w:rsidR="00AF4D55" w:rsidRPr="004B08CC" w:rsidRDefault="00AF4D55" w:rsidP="002972B0">
            <w:pPr>
              <w:suppressAutoHyphens w:val="0"/>
              <w:rPr>
                <w:rFonts w:ascii="Noto Sans" w:hAnsi="Noto Sans" w:cs="Noto Sans"/>
                <w:sz w:val="20"/>
                <w:lang w:val="es-MX" w:eastAsia="es-MX"/>
              </w:rPr>
            </w:pPr>
          </w:p>
        </w:tc>
        <w:tc>
          <w:tcPr>
            <w:tcW w:w="404" w:type="pct"/>
            <w:tcBorders>
              <w:top w:val="nil"/>
              <w:left w:val="nil"/>
              <w:bottom w:val="nil"/>
              <w:right w:val="nil"/>
            </w:tcBorders>
            <w:shd w:val="clear" w:color="auto" w:fill="auto"/>
            <w:noWrap/>
            <w:vAlign w:val="bottom"/>
            <w:hideMark/>
          </w:tcPr>
          <w:p w14:paraId="571F311D" w14:textId="77777777" w:rsidR="00AF4D55" w:rsidRPr="004B08CC" w:rsidRDefault="00AF4D55" w:rsidP="002972B0">
            <w:pPr>
              <w:suppressAutoHyphens w:val="0"/>
              <w:rPr>
                <w:rFonts w:ascii="Noto Sans" w:hAnsi="Noto Sans" w:cs="Noto Sans"/>
                <w:sz w:val="20"/>
                <w:lang w:val="es-MX" w:eastAsia="es-MX"/>
              </w:rPr>
            </w:pPr>
          </w:p>
        </w:tc>
        <w:tc>
          <w:tcPr>
            <w:tcW w:w="136" w:type="pct"/>
            <w:tcBorders>
              <w:top w:val="nil"/>
              <w:left w:val="nil"/>
              <w:bottom w:val="nil"/>
              <w:right w:val="nil"/>
            </w:tcBorders>
            <w:shd w:val="clear" w:color="auto" w:fill="auto"/>
            <w:noWrap/>
            <w:vAlign w:val="bottom"/>
            <w:hideMark/>
          </w:tcPr>
          <w:p w14:paraId="62AC0BA9" w14:textId="77777777" w:rsidR="00AF4D55" w:rsidRPr="004B08CC" w:rsidRDefault="00AF4D55" w:rsidP="002972B0">
            <w:pPr>
              <w:suppressAutoHyphens w:val="0"/>
              <w:rPr>
                <w:rFonts w:ascii="Noto Sans" w:hAnsi="Noto Sans" w:cs="Noto Sans"/>
                <w:sz w:val="20"/>
                <w:lang w:val="es-MX" w:eastAsia="es-MX"/>
              </w:rPr>
            </w:pPr>
          </w:p>
        </w:tc>
        <w:tc>
          <w:tcPr>
            <w:tcW w:w="455" w:type="pct"/>
            <w:tcBorders>
              <w:top w:val="nil"/>
              <w:left w:val="nil"/>
              <w:bottom w:val="nil"/>
              <w:right w:val="nil"/>
            </w:tcBorders>
            <w:shd w:val="clear" w:color="auto" w:fill="auto"/>
            <w:noWrap/>
            <w:vAlign w:val="bottom"/>
            <w:hideMark/>
          </w:tcPr>
          <w:p w14:paraId="7D484255" w14:textId="77777777" w:rsidR="00AF4D55" w:rsidRPr="004B08CC" w:rsidRDefault="00AF4D55" w:rsidP="002972B0">
            <w:pPr>
              <w:suppressAutoHyphens w:val="0"/>
              <w:rPr>
                <w:rFonts w:ascii="Noto Sans" w:hAnsi="Noto Sans" w:cs="Noto Sans"/>
                <w:sz w:val="20"/>
                <w:lang w:val="es-MX" w:eastAsia="es-MX"/>
              </w:rPr>
            </w:pPr>
          </w:p>
        </w:tc>
        <w:tc>
          <w:tcPr>
            <w:tcW w:w="131" w:type="pct"/>
            <w:tcBorders>
              <w:top w:val="nil"/>
              <w:left w:val="nil"/>
              <w:bottom w:val="nil"/>
              <w:right w:val="nil"/>
            </w:tcBorders>
            <w:shd w:val="clear" w:color="auto" w:fill="auto"/>
            <w:noWrap/>
            <w:vAlign w:val="bottom"/>
            <w:hideMark/>
          </w:tcPr>
          <w:p w14:paraId="5825C551" w14:textId="77777777" w:rsidR="00AF4D55" w:rsidRPr="004B08CC" w:rsidRDefault="00AF4D55" w:rsidP="002972B0">
            <w:pPr>
              <w:suppressAutoHyphens w:val="0"/>
              <w:rPr>
                <w:rFonts w:ascii="Noto Sans" w:hAnsi="Noto Sans" w:cs="Noto Sans"/>
                <w:sz w:val="20"/>
                <w:lang w:val="es-MX" w:eastAsia="es-MX"/>
              </w:rPr>
            </w:pPr>
          </w:p>
        </w:tc>
        <w:tc>
          <w:tcPr>
            <w:tcW w:w="133" w:type="pct"/>
            <w:tcBorders>
              <w:top w:val="nil"/>
              <w:left w:val="nil"/>
              <w:bottom w:val="nil"/>
              <w:right w:val="nil"/>
            </w:tcBorders>
            <w:shd w:val="clear" w:color="auto" w:fill="auto"/>
            <w:noWrap/>
            <w:vAlign w:val="bottom"/>
            <w:hideMark/>
          </w:tcPr>
          <w:p w14:paraId="3C0F99CE" w14:textId="77777777" w:rsidR="00AF4D55" w:rsidRPr="004B08CC" w:rsidRDefault="00AF4D55" w:rsidP="002972B0">
            <w:pPr>
              <w:suppressAutoHyphens w:val="0"/>
              <w:rPr>
                <w:rFonts w:ascii="Noto Sans" w:hAnsi="Noto Sans" w:cs="Noto Sans"/>
                <w:sz w:val="20"/>
                <w:lang w:val="es-MX" w:eastAsia="es-MX"/>
              </w:rPr>
            </w:pPr>
          </w:p>
        </w:tc>
        <w:tc>
          <w:tcPr>
            <w:tcW w:w="132" w:type="pct"/>
            <w:tcBorders>
              <w:top w:val="nil"/>
              <w:left w:val="nil"/>
              <w:bottom w:val="nil"/>
              <w:right w:val="nil"/>
            </w:tcBorders>
            <w:shd w:val="clear" w:color="auto" w:fill="auto"/>
            <w:noWrap/>
            <w:vAlign w:val="bottom"/>
            <w:hideMark/>
          </w:tcPr>
          <w:p w14:paraId="3D8C4476" w14:textId="77777777" w:rsidR="00AF4D55" w:rsidRPr="004B08CC" w:rsidRDefault="00AF4D55" w:rsidP="002972B0">
            <w:pPr>
              <w:suppressAutoHyphens w:val="0"/>
              <w:rPr>
                <w:rFonts w:ascii="Noto Sans" w:hAnsi="Noto Sans" w:cs="Noto Sans"/>
                <w:sz w:val="20"/>
                <w:lang w:val="es-MX" w:eastAsia="es-MX"/>
              </w:rPr>
            </w:pPr>
          </w:p>
        </w:tc>
        <w:tc>
          <w:tcPr>
            <w:tcW w:w="831" w:type="pct"/>
            <w:tcBorders>
              <w:top w:val="nil"/>
              <w:left w:val="single" w:sz="8" w:space="0" w:color="auto"/>
              <w:bottom w:val="single" w:sz="8" w:space="0" w:color="auto"/>
              <w:right w:val="single" w:sz="4" w:space="0" w:color="auto"/>
            </w:tcBorders>
            <w:shd w:val="clear" w:color="000000" w:fill="FFFFCC"/>
            <w:noWrap/>
            <w:vAlign w:val="bottom"/>
            <w:hideMark/>
          </w:tcPr>
          <w:p w14:paraId="492B276D" w14:textId="77777777" w:rsidR="00AF4D55" w:rsidRPr="004B08CC" w:rsidRDefault="00AF4D55" w:rsidP="002972B0">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507" w:type="pct"/>
            <w:tcBorders>
              <w:top w:val="nil"/>
              <w:left w:val="nil"/>
              <w:bottom w:val="single" w:sz="8" w:space="0" w:color="auto"/>
              <w:right w:val="single" w:sz="4" w:space="0" w:color="auto"/>
            </w:tcBorders>
            <w:shd w:val="clear" w:color="000000" w:fill="FFFFCC"/>
            <w:noWrap/>
            <w:vAlign w:val="bottom"/>
            <w:hideMark/>
          </w:tcPr>
          <w:p w14:paraId="17946228" w14:textId="77777777" w:rsidR="00AF4D55" w:rsidRPr="004B08CC" w:rsidRDefault="00AF4D55" w:rsidP="002972B0">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481" w:type="pct"/>
            <w:tcBorders>
              <w:top w:val="nil"/>
              <w:left w:val="nil"/>
              <w:bottom w:val="single" w:sz="8" w:space="0" w:color="auto"/>
              <w:right w:val="single" w:sz="8" w:space="0" w:color="auto"/>
            </w:tcBorders>
            <w:shd w:val="clear" w:color="000000" w:fill="FFFFCC"/>
            <w:noWrap/>
            <w:vAlign w:val="bottom"/>
            <w:hideMark/>
          </w:tcPr>
          <w:p w14:paraId="32865F0A" w14:textId="77777777" w:rsidR="00AF4D55" w:rsidRPr="004B08CC" w:rsidRDefault="00AF4D55" w:rsidP="002972B0">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r>
      <w:tr w:rsidR="00AF4D55" w:rsidRPr="004B08CC" w14:paraId="48CFA487" w14:textId="77777777" w:rsidTr="005657D1">
        <w:trPr>
          <w:trHeight w:val="270"/>
        </w:trPr>
        <w:tc>
          <w:tcPr>
            <w:tcW w:w="445" w:type="pct"/>
            <w:tcBorders>
              <w:top w:val="nil"/>
              <w:left w:val="nil"/>
              <w:bottom w:val="nil"/>
              <w:right w:val="nil"/>
            </w:tcBorders>
            <w:shd w:val="clear" w:color="auto" w:fill="auto"/>
            <w:noWrap/>
            <w:vAlign w:val="bottom"/>
            <w:hideMark/>
          </w:tcPr>
          <w:p w14:paraId="50BEC4AC" w14:textId="77777777" w:rsidR="00AF4D55" w:rsidRPr="004B08CC" w:rsidRDefault="00AF4D55" w:rsidP="002972B0">
            <w:pPr>
              <w:suppressAutoHyphens w:val="0"/>
              <w:rPr>
                <w:rFonts w:ascii="Noto Sans" w:hAnsi="Noto Sans" w:cs="Noto Sans"/>
                <w:sz w:val="20"/>
                <w:lang w:val="es-MX" w:eastAsia="es-MX"/>
              </w:rPr>
            </w:pPr>
          </w:p>
        </w:tc>
        <w:tc>
          <w:tcPr>
            <w:tcW w:w="566" w:type="pct"/>
            <w:tcBorders>
              <w:top w:val="nil"/>
              <w:left w:val="nil"/>
              <w:bottom w:val="nil"/>
              <w:right w:val="nil"/>
            </w:tcBorders>
            <w:shd w:val="clear" w:color="auto" w:fill="auto"/>
            <w:noWrap/>
            <w:vAlign w:val="bottom"/>
            <w:hideMark/>
          </w:tcPr>
          <w:p w14:paraId="418BDB24" w14:textId="77777777" w:rsidR="00AF4D55" w:rsidRPr="004B08CC" w:rsidRDefault="00AF4D55" w:rsidP="002972B0">
            <w:pPr>
              <w:suppressAutoHyphens w:val="0"/>
              <w:rPr>
                <w:rFonts w:ascii="Noto Sans" w:hAnsi="Noto Sans" w:cs="Noto Sans"/>
                <w:sz w:val="20"/>
                <w:lang w:val="es-MX" w:eastAsia="es-MX"/>
              </w:rPr>
            </w:pPr>
          </w:p>
        </w:tc>
        <w:tc>
          <w:tcPr>
            <w:tcW w:w="779" w:type="pct"/>
            <w:tcBorders>
              <w:top w:val="nil"/>
              <w:left w:val="nil"/>
              <w:bottom w:val="nil"/>
              <w:right w:val="nil"/>
            </w:tcBorders>
            <w:shd w:val="clear" w:color="auto" w:fill="auto"/>
            <w:noWrap/>
            <w:vAlign w:val="bottom"/>
            <w:hideMark/>
          </w:tcPr>
          <w:p w14:paraId="2D62DA0F" w14:textId="77777777" w:rsidR="00AF4D55" w:rsidRPr="004B08CC" w:rsidRDefault="00AF4D55" w:rsidP="002972B0">
            <w:pPr>
              <w:suppressAutoHyphens w:val="0"/>
              <w:rPr>
                <w:rFonts w:ascii="Noto Sans" w:hAnsi="Noto Sans" w:cs="Noto Sans"/>
                <w:sz w:val="20"/>
                <w:lang w:val="es-MX" w:eastAsia="es-MX"/>
              </w:rPr>
            </w:pPr>
          </w:p>
        </w:tc>
        <w:tc>
          <w:tcPr>
            <w:tcW w:w="404" w:type="pct"/>
            <w:tcBorders>
              <w:top w:val="nil"/>
              <w:left w:val="nil"/>
              <w:bottom w:val="nil"/>
              <w:right w:val="nil"/>
            </w:tcBorders>
            <w:shd w:val="clear" w:color="auto" w:fill="auto"/>
            <w:noWrap/>
            <w:vAlign w:val="bottom"/>
            <w:hideMark/>
          </w:tcPr>
          <w:p w14:paraId="44542D18" w14:textId="77777777" w:rsidR="00AF4D55" w:rsidRPr="004B08CC" w:rsidRDefault="00AF4D55" w:rsidP="002972B0">
            <w:pPr>
              <w:suppressAutoHyphens w:val="0"/>
              <w:rPr>
                <w:rFonts w:ascii="Noto Sans" w:hAnsi="Noto Sans" w:cs="Noto Sans"/>
                <w:sz w:val="20"/>
                <w:lang w:val="es-MX" w:eastAsia="es-MX"/>
              </w:rPr>
            </w:pPr>
          </w:p>
        </w:tc>
        <w:tc>
          <w:tcPr>
            <w:tcW w:w="136" w:type="pct"/>
            <w:tcBorders>
              <w:top w:val="nil"/>
              <w:left w:val="nil"/>
              <w:bottom w:val="nil"/>
              <w:right w:val="nil"/>
            </w:tcBorders>
            <w:shd w:val="clear" w:color="auto" w:fill="auto"/>
            <w:noWrap/>
            <w:vAlign w:val="bottom"/>
            <w:hideMark/>
          </w:tcPr>
          <w:p w14:paraId="6C52BBAC" w14:textId="77777777" w:rsidR="00AF4D55" w:rsidRPr="004B08CC" w:rsidRDefault="00AF4D55" w:rsidP="002972B0">
            <w:pPr>
              <w:suppressAutoHyphens w:val="0"/>
              <w:rPr>
                <w:rFonts w:ascii="Noto Sans" w:hAnsi="Noto Sans" w:cs="Noto Sans"/>
                <w:sz w:val="20"/>
                <w:lang w:val="es-MX" w:eastAsia="es-MX"/>
              </w:rPr>
            </w:pPr>
          </w:p>
        </w:tc>
        <w:tc>
          <w:tcPr>
            <w:tcW w:w="455" w:type="pct"/>
            <w:tcBorders>
              <w:top w:val="nil"/>
              <w:left w:val="nil"/>
              <w:bottom w:val="nil"/>
              <w:right w:val="nil"/>
            </w:tcBorders>
            <w:shd w:val="clear" w:color="auto" w:fill="auto"/>
            <w:noWrap/>
            <w:vAlign w:val="bottom"/>
            <w:hideMark/>
          </w:tcPr>
          <w:p w14:paraId="3CF69A0A" w14:textId="77777777" w:rsidR="00AF4D55" w:rsidRPr="004B08CC" w:rsidRDefault="00AF4D55" w:rsidP="002972B0">
            <w:pPr>
              <w:suppressAutoHyphens w:val="0"/>
              <w:rPr>
                <w:rFonts w:ascii="Noto Sans" w:hAnsi="Noto Sans" w:cs="Noto Sans"/>
                <w:sz w:val="20"/>
                <w:lang w:val="es-MX" w:eastAsia="es-MX"/>
              </w:rPr>
            </w:pPr>
          </w:p>
        </w:tc>
        <w:tc>
          <w:tcPr>
            <w:tcW w:w="131" w:type="pct"/>
            <w:tcBorders>
              <w:top w:val="nil"/>
              <w:left w:val="nil"/>
              <w:bottom w:val="nil"/>
              <w:right w:val="nil"/>
            </w:tcBorders>
            <w:shd w:val="clear" w:color="auto" w:fill="auto"/>
            <w:noWrap/>
            <w:vAlign w:val="bottom"/>
            <w:hideMark/>
          </w:tcPr>
          <w:p w14:paraId="5B80427B" w14:textId="77777777" w:rsidR="00AF4D55" w:rsidRPr="004B08CC" w:rsidRDefault="00AF4D55" w:rsidP="002972B0">
            <w:pPr>
              <w:suppressAutoHyphens w:val="0"/>
              <w:rPr>
                <w:rFonts w:ascii="Noto Sans" w:hAnsi="Noto Sans" w:cs="Noto Sans"/>
                <w:sz w:val="20"/>
                <w:lang w:val="es-MX" w:eastAsia="es-MX"/>
              </w:rPr>
            </w:pPr>
          </w:p>
        </w:tc>
        <w:tc>
          <w:tcPr>
            <w:tcW w:w="133" w:type="pct"/>
            <w:tcBorders>
              <w:top w:val="nil"/>
              <w:left w:val="nil"/>
              <w:bottom w:val="nil"/>
              <w:right w:val="nil"/>
            </w:tcBorders>
            <w:shd w:val="clear" w:color="auto" w:fill="auto"/>
            <w:noWrap/>
            <w:vAlign w:val="bottom"/>
            <w:hideMark/>
          </w:tcPr>
          <w:p w14:paraId="62834225" w14:textId="77777777" w:rsidR="00AF4D55" w:rsidRPr="004B08CC" w:rsidRDefault="00AF4D55" w:rsidP="002972B0">
            <w:pPr>
              <w:suppressAutoHyphens w:val="0"/>
              <w:rPr>
                <w:rFonts w:ascii="Noto Sans" w:hAnsi="Noto Sans" w:cs="Noto Sans"/>
                <w:sz w:val="20"/>
                <w:lang w:val="es-MX" w:eastAsia="es-MX"/>
              </w:rPr>
            </w:pPr>
          </w:p>
        </w:tc>
        <w:tc>
          <w:tcPr>
            <w:tcW w:w="132" w:type="pct"/>
            <w:tcBorders>
              <w:top w:val="nil"/>
              <w:left w:val="nil"/>
              <w:bottom w:val="nil"/>
              <w:right w:val="nil"/>
            </w:tcBorders>
            <w:shd w:val="clear" w:color="auto" w:fill="auto"/>
            <w:noWrap/>
            <w:vAlign w:val="bottom"/>
            <w:hideMark/>
          </w:tcPr>
          <w:p w14:paraId="608D80FF" w14:textId="77777777" w:rsidR="00AF4D55" w:rsidRPr="004B08CC" w:rsidRDefault="00AF4D55" w:rsidP="002972B0">
            <w:pPr>
              <w:suppressAutoHyphens w:val="0"/>
              <w:rPr>
                <w:rFonts w:ascii="Noto Sans" w:hAnsi="Noto Sans" w:cs="Noto Sans"/>
                <w:sz w:val="20"/>
                <w:lang w:val="es-MX" w:eastAsia="es-MX"/>
              </w:rPr>
            </w:pPr>
          </w:p>
        </w:tc>
        <w:tc>
          <w:tcPr>
            <w:tcW w:w="831" w:type="pct"/>
            <w:tcBorders>
              <w:top w:val="nil"/>
              <w:left w:val="nil"/>
              <w:bottom w:val="nil"/>
              <w:right w:val="nil"/>
            </w:tcBorders>
            <w:shd w:val="clear" w:color="auto" w:fill="auto"/>
            <w:noWrap/>
            <w:vAlign w:val="bottom"/>
            <w:hideMark/>
          </w:tcPr>
          <w:p w14:paraId="2F9AA4A2" w14:textId="77777777" w:rsidR="00AF4D55" w:rsidRPr="004B08CC" w:rsidRDefault="00AF4D55" w:rsidP="002972B0">
            <w:pPr>
              <w:suppressAutoHyphens w:val="0"/>
              <w:rPr>
                <w:rFonts w:ascii="Noto Sans" w:hAnsi="Noto Sans" w:cs="Noto Sans"/>
                <w:sz w:val="20"/>
                <w:lang w:val="es-MX" w:eastAsia="es-MX"/>
              </w:rPr>
            </w:pPr>
          </w:p>
        </w:tc>
        <w:tc>
          <w:tcPr>
            <w:tcW w:w="507" w:type="pct"/>
            <w:tcBorders>
              <w:top w:val="nil"/>
              <w:left w:val="nil"/>
              <w:bottom w:val="nil"/>
              <w:right w:val="nil"/>
            </w:tcBorders>
            <w:shd w:val="clear" w:color="auto" w:fill="auto"/>
            <w:noWrap/>
            <w:vAlign w:val="bottom"/>
            <w:hideMark/>
          </w:tcPr>
          <w:p w14:paraId="5AAAA734" w14:textId="77777777" w:rsidR="00AF4D55" w:rsidRPr="004B08CC" w:rsidRDefault="00AF4D55" w:rsidP="002972B0">
            <w:pPr>
              <w:suppressAutoHyphens w:val="0"/>
              <w:rPr>
                <w:rFonts w:ascii="Noto Sans" w:hAnsi="Noto Sans" w:cs="Noto Sans"/>
                <w:sz w:val="20"/>
                <w:lang w:val="es-MX" w:eastAsia="es-MX"/>
              </w:rPr>
            </w:pPr>
          </w:p>
        </w:tc>
        <w:tc>
          <w:tcPr>
            <w:tcW w:w="481" w:type="pct"/>
            <w:tcBorders>
              <w:top w:val="nil"/>
              <w:left w:val="nil"/>
              <w:bottom w:val="nil"/>
              <w:right w:val="nil"/>
            </w:tcBorders>
            <w:shd w:val="clear" w:color="auto" w:fill="auto"/>
            <w:noWrap/>
            <w:vAlign w:val="bottom"/>
            <w:hideMark/>
          </w:tcPr>
          <w:p w14:paraId="5FDD5340" w14:textId="77777777" w:rsidR="00AF4D55" w:rsidRPr="004B08CC" w:rsidRDefault="00AF4D55" w:rsidP="002972B0">
            <w:pPr>
              <w:suppressAutoHyphens w:val="0"/>
              <w:rPr>
                <w:rFonts w:ascii="Noto Sans" w:hAnsi="Noto Sans" w:cs="Noto Sans"/>
                <w:sz w:val="20"/>
                <w:lang w:val="es-MX" w:eastAsia="es-MX"/>
              </w:rPr>
            </w:pPr>
          </w:p>
        </w:tc>
      </w:tr>
      <w:tr w:rsidR="00AF4D55" w:rsidRPr="004B08CC" w14:paraId="622E08C4" w14:textId="77777777" w:rsidTr="005657D1">
        <w:trPr>
          <w:trHeight w:val="270"/>
        </w:trPr>
        <w:tc>
          <w:tcPr>
            <w:tcW w:w="1790" w:type="pct"/>
            <w:gridSpan w:val="3"/>
            <w:tcBorders>
              <w:top w:val="single" w:sz="8" w:space="0" w:color="auto"/>
              <w:left w:val="single" w:sz="8" w:space="0" w:color="auto"/>
              <w:bottom w:val="nil"/>
              <w:right w:val="nil"/>
            </w:tcBorders>
            <w:shd w:val="clear" w:color="auto" w:fill="auto"/>
            <w:noWrap/>
            <w:vAlign w:val="bottom"/>
            <w:hideMark/>
          </w:tcPr>
          <w:p w14:paraId="60E7A68F"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 CONTRATO No. </w:t>
            </w:r>
          </w:p>
        </w:tc>
        <w:tc>
          <w:tcPr>
            <w:tcW w:w="1259" w:type="pct"/>
            <w:gridSpan w:val="5"/>
            <w:tcBorders>
              <w:top w:val="single" w:sz="8" w:space="0" w:color="auto"/>
              <w:left w:val="nil"/>
              <w:bottom w:val="single" w:sz="4" w:space="0" w:color="auto"/>
              <w:right w:val="nil"/>
            </w:tcBorders>
            <w:shd w:val="clear" w:color="000000" w:fill="FFFF99"/>
            <w:noWrap/>
            <w:vAlign w:val="bottom"/>
            <w:hideMark/>
          </w:tcPr>
          <w:p w14:paraId="31ED9BC9"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963" w:type="pct"/>
            <w:gridSpan w:val="2"/>
            <w:tcBorders>
              <w:top w:val="single" w:sz="8" w:space="0" w:color="auto"/>
              <w:left w:val="nil"/>
              <w:bottom w:val="nil"/>
              <w:right w:val="nil"/>
            </w:tcBorders>
            <w:shd w:val="clear" w:color="auto" w:fill="auto"/>
            <w:noWrap/>
            <w:vAlign w:val="bottom"/>
            <w:hideMark/>
          </w:tcPr>
          <w:p w14:paraId="037E2DB6"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ESPECIALIDAD.</w:t>
            </w:r>
          </w:p>
        </w:tc>
        <w:tc>
          <w:tcPr>
            <w:tcW w:w="988" w:type="pct"/>
            <w:gridSpan w:val="2"/>
            <w:tcBorders>
              <w:top w:val="single" w:sz="8" w:space="0" w:color="auto"/>
              <w:left w:val="nil"/>
              <w:bottom w:val="single" w:sz="4" w:space="0" w:color="auto"/>
              <w:right w:val="single" w:sz="8" w:space="0" w:color="000000"/>
            </w:tcBorders>
            <w:shd w:val="clear" w:color="000000" w:fill="FFFF99"/>
            <w:noWrap/>
            <w:vAlign w:val="bottom"/>
            <w:hideMark/>
          </w:tcPr>
          <w:p w14:paraId="1AAC61BB"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AF4D55" w:rsidRPr="004B08CC" w14:paraId="711A3849" w14:textId="77777777" w:rsidTr="005657D1">
        <w:trPr>
          <w:trHeight w:val="270"/>
        </w:trPr>
        <w:tc>
          <w:tcPr>
            <w:tcW w:w="1790" w:type="pct"/>
            <w:gridSpan w:val="3"/>
            <w:tcBorders>
              <w:top w:val="nil"/>
              <w:left w:val="single" w:sz="8" w:space="0" w:color="auto"/>
              <w:bottom w:val="nil"/>
              <w:right w:val="nil"/>
            </w:tcBorders>
            <w:shd w:val="clear" w:color="auto" w:fill="auto"/>
            <w:noWrap/>
            <w:vAlign w:val="bottom"/>
            <w:hideMark/>
          </w:tcPr>
          <w:p w14:paraId="1B132C22"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 PROVEEDOR:</w:t>
            </w:r>
          </w:p>
        </w:tc>
        <w:tc>
          <w:tcPr>
            <w:tcW w:w="1259" w:type="pct"/>
            <w:gridSpan w:val="5"/>
            <w:tcBorders>
              <w:top w:val="single" w:sz="4" w:space="0" w:color="auto"/>
              <w:left w:val="nil"/>
              <w:bottom w:val="single" w:sz="4" w:space="0" w:color="auto"/>
              <w:right w:val="nil"/>
            </w:tcBorders>
            <w:shd w:val="clear" w:color="000000" w:fill="FFFF99"/>
            <w:noWrap/>
            <w:vAlign w:val="bottom"/>
            <w:hideMark/>
          </w:tcPr>
          <w:p w14:paraId="4990E187"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963" w:type="pct"/>
            <w:gridSpan w:val="2"/>
            <w:tcBorders>
              <w:top w:val="nil"/>
              <w:left w:val="nil"/>
              <w:bottom w:val="nil"/>
              <w:right w:val="nil"/>
            </w:tcBorders>
            <w:shd w:val="clear" w:color="auto" w:fill="auto"/>
            <w:noWrap/>
            <w:vAlign w:val="bottom"/>
            <w:hideMark/>
          </w:tcPr>
          <w:p w14:paraId="5628D554"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R.F.C.:</w:t>
            </w:r>
          </w:p>
        </w:tc>
        <w:tc>
          <w:tcPr>
            <w:tcW w:w="988" w:type="pct"/>
            <w:gridSpan w:val="2"/>
            <w:tcBorders>
              <w:top w:val="single" w:sz="4" w:space="0" w:color="auto"/>
              <w:left w:val="nil"/>
              <w:bottom w:val="single" w:sz="4" w:space="0" w:color="auto"/>
              <w:right w:val="single" w:sz="8" w:space="0" w:color="000000"/>
            </w:tcBorders>
            <w:shd w:val="clear" w:color="000000" w:fill="FFFF99"/>
            <w:noWrap/>
            <w:vAlign w:val="bottom"/>
            <w:hideMark/>
          </w:tcPr>
          <w:p w14:paraId="778CD6D2"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AF4D55" w:rsidRPr="004B08CC" w14:paraId="2DD21CB9" w14:textId="77777777" w:rsidTr="005657D1">
        <w:trPr>
          <w:trHeight w:val="270"/>
        </w:trPr>
        <w:tc>
          <w:tcPr>
            <w:tcW w:w="1790" w:type="pct"/>
            <w:gridSpan w:val="3"/>
            <w:tcBorders>
              <w:top w:val="nil"/>
              <w:left w:val="single" w:sz="8" w:space="0" w:color="auto"/>
              <w:bottom w:val="nil"/>
              <w:right w:val="nil"/>
            </w:tcBorders>
            <w:shd w:val="clear" w:color="auto" w:fill="auto"/>
            <w:noWrap/>
            <w:vAlign w:val="bottom"/>
            <w:hideMark/>
          </w:tcPr>
          <w:p w14:paraId="15EE4E6B"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 DOMICILIO:</w:t>
            </w:r>
          </w:p>
        </w:tc>
        <w:tc>
          <w:tcPr>
            <w:tcW w:w="1259" w:type="pct"/>
            <w:gridSpan w:val="5"/>
            <w:tcBorders>
              <w:top w:val="single" w:sz="4" w:space="0" w:color="auto"/>
              <w:left w:val="nil"/>
              <w:bottom w:val="single" w:sz="4" w:space="0" w:color="auto"/>
              <w:right w:val="nil"/>
            </w:tcBorders>
            <w:shd w:val="clear" w:color="000000" w:fill="FFFF99"/>
            <w:noWrap/>
            <w:vAlign w:val="bottom"/>
            <w:hideMark/>
          </w:tcPr>
          <w:p w14:paraId="7243291F"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963" w:type="pct"/>
            <w:gridSpan w:val="2"/>
            <w:tcBorders>
              <w:top w:val="nil"/>
              <w:left w:val="nil"/>
              <w:bottom w:val="nil"/>
              <w:right w:val="nil"/>
            </w:tcBorders>
            <w:shd w:val="clear" w:color="auto" w:fill="auto"/>
            <w:noWrap/>
            <w:vAlign w:val="bottom"/>
            <w:hideMark/>
          </w:tcPr>
          <w:p w14:paraId="158D8AB1"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TELEFONO.</w:t>
            </w:r>
          </w:p>
        </w:tc>
        <w:tc>
          <w:tcPr>
            <w:tcW w:w="988" w:type="pct"/>
            <w:gridSpan w:val="2"/>
            <w:tcBorders>
              <w:top w:val="single" w:sz="4" w:space="0" w:color="auto"/>
              <w:left w:val="nil"/>
              <w:bottom w:val="single" w:sz="4" w:space="0" w:color="auto"/>
              <w:right w:val="single" w:sz="8" w:space="0" w:color="000000"/>
            </w:tcBorders>
            <w:shd w:val="clear" w:color="000000" w:fill="FFFF99"/>
            <w:noWrap/>
            <w:vAlign w:val="bottom"/>
            <w:hideMark/>
          </w:tcPr>
          <w:p w14:paraId="720E68A9"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AF4D55" w:rsidRPr="004B08CC" w14:paraId="57F12BA2" w14:textId="77777777" w:rsidTr="005657D1">
        <w:trPr>
          <w:trHeight w:val="255"/>
        </w:trPr>
        <w:tc>
          <w:tcPr>
            <w:tcW w:w="1790" w:type="pct"/>
            <w:gridSpan w:val="3"/>
            <w:tcBorders>
              <w:top w:val="nil"/>
              <w:left w:val="single" w:sz="8" w:space="0" w:color="auto"/>
              <w:bottom w:val="nil"/>
              <w:right w:val="nil"/>
            </w:tcBorders>
            <w:shd w:val="clear" w:color="auto" w:fill="auto"/>
            <w:noWrap/>
            <w:vAlign w:val="bottom"/>
            <w:hideMark/>
          </w:tcPr>
          <w:p w14:paraId="70A4AC76"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 UNIDAD SOLICITANTE:</w:t>
            </w:r>
          </w:p>
        </w:tc>
        <w:tc>
          <w:tcPr>
            <w:tcW w:w="1259" w:type="pct"/>
            <w:gridSpan w:val="5"/>
            <w:tcBorders>
              <w:top w:val="single" w:sz="4" w:space="0" w:color="auto"/>
              <w:left w:val="nil"/>
              <w:bottom w:val="single" w:sz="4" w:space="0" w:color="auto"/>
              <w:right w:val="nil"/>
            </w:tcBorders>
            <w:shd w:val="clear" w:color="000000" w:fill="FFFF99"/>
            <w:noWrap/>
            <w:vAlign w:val="bottom"/>
            <w:hideMark/>
          </w:tcPr>
          <w:p w14:paraId="7879211A"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963" w:type="pct"/>
            <w:gridSpan w:val="2"/>
            <w:tcBorders>
              <w:top w:val="nil"/>
              <w:left w:val="nil"/>
              <w:bottom w:val="nil"/>
              <w:right w:val="nil"/>
            </w:tcBorders>
            <w:shd w:val="clear" w:color="auto" w:fill="auto"/>
            <w:noWrap/>
            <w:vAlign w:val="bottom"/>
            <w:hideMark/>
          </w:tcPr>
          <w:p w14:paraId="59F7D48F"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CIUDAD.</w:t>
            </w:r>
          </w:p>
        </w:tc>
        <w:tc>
          <w:tcPr>
            <w:tcW w:w="988" w:type="pct"/>
            <w:gridSpan w:val="2"/>
            <w:tcBorders>
              <w:top w:val="nil"/>
              <w:left w:val="nil"/>
              <w:bottom w:val="single" w:sz="4" w:space="0" w:color="auto"/>
              <w:right w:val="single" w:sz="8" w:space="0" w:color="000000"/>
            </w:tcBorders>
            <w:shd w:val="clear" w:color="000000" w:fill="FFFF99"/>
            <w:noWrap/>
            <w:vAlign w:val="bottom"/>
            <w:hideMark/>
          </w:tcPr>
          <w:p w14:paraId="13A2645E"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AF4D55" w:rsidRPr="004B08CC" w14:paraId="7EC8C1A1" w14:textId="77777777" w:rsidTr="005657D1">
        <w:trPr>
          <w:trHeight w:val="255"/>
        </w:trPr>
        <w:tc>
          <w:tcPr>
            <w:tcW w:w="1790" w:type="pct"/>
            <w:gridSpan w:val="3"/>
            <w:tcBorders>
              <w:top w:val="nil"/>
              <w:left w:val="single" w:sz="8" w:space="0" w:color="auto"/>
              <w:bottom w:val="nil"/>
              <w:right w:val="nil"/>
            </w:tcBorders>
            <w:shd w:val="clear" w:color="auto" w:fill="auto"/>
            <w:noWrap/>
            <w:vAlign w:val="bottom"/>
            <w:hideMark/>
          </w:tcPr>
          <w:p w14:paraId="5A23DC9D"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 DOMICILIO:</w:t>
            </w:r>
          </w:p>
        </w:tc>
        <w:tc>
          <w:tcPr>
            <w:tcW w:w="1259" w:type="pct"/>
            <w:gridSpan w:val="5"/>
            <w:vMerge w:val="restart"/>
            <w:tcBorders>
              <w:top w:val="single" w:sz="4" w:space="0" w:color="auto"/>
              <w:left w:val="nil"/>
              <w:bottom w:val="single" w:sz="8" w:space="0" w:color="000000"/>
              <w:right w:val="nil"/>
            </w:tcBorders>
            <w:shd w:val="clear" w:color="000000" w:fill="FFFF99"/>
            <w:vAlign w:val="center"/>
            <w:hideMark/>
          </w:tcPr>
          <w:p w14:paraId="2CD3490E"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963" w:type="pct"/>
            <w:gridSpan w:val="2"/>
            <w:tcBorders>
              <w:top w:val="nil"/>
              <w:left w:val="nil"/>
              <w:bottom w:val="nil"/>
              <w:right w:val="nil"/>
            </w:tcBorders>
            <w:shd w:val="clear" w:color="auto" w:fill="auto"/>
            <w:noWrap/>
            <w:vAlign w:val="bottom"/>
            <w:hideMark/>
          </w:tcPr>
          <w:p w14:paraId="40A665A5"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ESTADO</w:t>
            </w:r>
          </w:p>
        </w:tc>
        <w:tc>
          <w:tcPr>
            <w:tcW w:w="988" w:type="pct"/>
            <w:gridSpan w:val="2"/>
            <w:tcBorders>
              <w:top w:val="nil"/>
              <w:left w:val="nil"/>
              <w:bottom w:val="single" w:sz="4" w:space="0" w:color="auto"/>
              <w:right w:val="single" w:sz="8" w:space="0" w:color="000000"/>
            </w:tcBorders>
            <w:shd w:val="clear" w:color="000000" w:fill="FFFF99"/>
            <w:noWrap/>
            <w:vAlign w:val="bottom"/>
            <w:hideMark/>
          </w:tcPr>
          <w:p w14:paraId="4A963053"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AF4D55" w:rsidRPr="004B08CC" w14:paraId="4DAC8EC4" w14:textId="77777777" w:rsidTr="005657D1">
        <w:trPr>
          <w:trHeight w:val="270"/>
        </w:trPr>
        <w:tc>
          <w:tcPr>
            <w:tcW w:w="445" w:type="pct"/>
            <w:tcBorders>
              <w:top w:val="nil"/>
              <w:left w:val="single" w:sz="8" w:space="0" w:color="auto"/>
              <w:bottom w:val="single" w:sz="8" w:space="0" w:color="auto"/>
              <w:right w:val="nil"/>
            </w:tcBorders>
            <w:shd w:val="clear" w:color="auto" w:fill="auto"/>
            <w:noWrap/>
            <w:vAlign w:val="bottom"/>
            <w:hideMark/>
          </w:tcPr>
          <w:p w14:paraId="76B949C0"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JCU</w:t>
            </w:r>
          </w:p>
        </w:tc>
        <w:tc>
          <w:tcPr>
            <w:tcW w:w="566" w:type="pct"/>
            <w:tcBorders>
              <w:top w:val="nil"/>
              <w:left w:val="nil"/>
              <w:bottom w:val="single" w:sz="8" w:space="0" w:color="auto"/>
              <w:right w:val="nil"/>
            </w:tcBorders>
            <w:shd w:val="clear" w:color="000000" w:fill="FFFF99"/>
            <w:noWrap/>
            <w:vAlign w:val="bottom"/>
            <w:hideMark/>
          </w:tcPr>
          <w:p w14:paraId="3D4F4C27" w14:textId="77777777" w:rsidR="00AF4D55" w:rsidRPr="004B08CC" w:rsidRDefault="00AF4D55" w:rsidP="002972B0">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779" w:type="pct"/>
            <w:tcBorders>
              <w:top w:val="nil"/>
              <w:left w:val="nil"/>
              <w:bottom w:val="single" w:sz="8" w:space="0" w:color="auto"/>
              <w:right w:val="nil"/>
            </w:tcBorders>
            <w:shd w:val="clear" w:color="auto" w:fill="auto"/>
            <w:noWrap/>
            <w:vAlign w:val="bottom"/>
            <w:hideMark/>
          </w:tcPr>
          <w:p w14:paraId="26294252"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 </w:t>
            </w:r>
          </w:p>
        </w:tc>
        <w:tc>
          <w:tcPr>
            <w:tcW w:w="1259" w:type="pct"/>
            <w:gridSpan w:val="5"/>
            <w:vMerge/>
            <w:tcBorders>
              <w:top w:val="nil"/>
              <w:left w:val="nil"/>
              <w:bottom w:val="single" w:sz="8" w:space="0" w:color="auto"/>
              <w:right w:val="nil"/>
            </w:tcBorders>
            <w:vAlign w:val="center"/>
            <w:hideMark/>
          </w:tcPr>
          <w:p w14:paraId="17E20893" w14:textId="77777777" w:rsidR="00AF4D55" w:rsidRPr="004B08CC" w:rsidRDefault="00AF4D55" w:rsidP="002972B0">
            <w:pPr>
              <w:suppressAutoHyphens w:val="0"/>
              <w:rPr>
                <w:rFonts w:ascii="Noto Sans" w:hAnsi="Noto Sans" w:cs="Noto Sans"/>
                <w:sz w:val="20"/>
                <w:lang w:val="es-MX" w:eastAsia="es-MX"/>
              </w:rPr>
            </w:pPr>
          </w:p>
        </w:tc>
        <w:tc>
          <w:tcPr>
            <w:tcW w:w="963" w:type="pct"/>
            <w:gridSpan w:val="2"/>
            <w:tcBorders>
              <w:top w:val="nil"/>
              <w:left w:val="nil"/>
              <w:bottom w:val="single" w:sz="8" w:space="0" w:color="auto"/>
              <w:right w:val="nil"/>
            </w:tcBorders>
            <w:shd w:val="clear" w:color="auto" w:fill="auto"/>
            <w:noWrap/>
            <w:vAlign w:val="bottom"/>
            <w:hideMark/>
          </w:tcPr>
          <w:p w14:paraId="556FBF80"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CUENTA</w:t>
            </w:r>
          </w:p>
        </w:tc>
        <w:tc>
          <w:tcPr>
            <w:tcW w:w="988" w:type="pct"/>
            <w:gridSpan w:val="2"/>
            <w:tcBorders>
              <w:top w:val="single" w:sz="4" w:space="0" w:color="auto"/>
              <w:left w:val="nil"/>
              <w:bottom w:val="single" w:sz="8" w:space="0" w:color="auto"/>
              <w:right w:val="single" w:sz="8" w:space="0" w:color="000000"/>
            </w:tcBorders>
            <w:shd w:val="clear" w:color="000000" w:fill="FFFF99"/>
            <w:noWrap/>
            <w:vAlign w:val="bottom"/>
            <w:hideMark/>
          </w:tcPr>
          <w:p w14:paraId="3B127202"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AF4D55" w:rsidRPr="004B08CC" w14:paraId="28403334" w14:textId="77777777" w:rsidTr="005657D1">
        <w:trPr>
          <w:trHeight w:val="270"/>
        </w:trPr>
        <w:tc>
          <w:tcPr>
            <w:tcW w:w="445" w:type="pct"/>
            <w:tcBorders>
              <w:top w:val="nil"/>
              <w:left w:val="nil"/>
              <w:bottom w:val="nil"/>
              <w:right w:val="nil"/>
            </w:tcBorders>
            <w:shd w:val="clear" w:color="auto" w:fill="auto"/>
            <w:noWrap/>
            <w:vAlign w:val="bottom"/>
            <w:hideMark/>
          </w:tcPr>
          <w:p w14:paraId="6FEDDF73" w14:textId="77777777" w:rsidR="00AF4D55" w:rsidRPr="004B08CC" w:rsidRDefault="00AF4D55" w:rsidP="002972B0">
            <w:pPr>
              <w:suppressAutoHyphens w:val="0"/>
              <w:rPr>
                <w:rFonts w:ascii="Noto Sans" w:hAnsi="Noto Sans" w:cs="Noto Sans"/>
                <w:sz w:val="20"/>
                <w:lang w:val="es-MX" w:eastAsia="es-MX"/>
              </w:rPr>
            </w:pPr>
          </w:p>
        </w:tc>
        <w:tc>
          <w:tcPr>
            <w:tcW w:w="566" w:type="pct"/>
            <w:tcBorders>
              <w:top w:val="nil"/>
              <w:left w:val="nil"/>
              <w:bottom w:val="nil"/>
              <w:right w:val="nil"/>
            </w:tcBorders>
            <w:shd w:val="clear" w:color="auto" w:fill="auto"/>
            <w:noWrap/>
            <w:vAlign w:val="bottom"/>
            <w:hideMark/>
          </w:tcPr>
          <w:p w14:paraId="13A22E59" w14:textId="77777777" w:rsidR="00AF4D55" w:rsidRPr="004B08CC" w:rsidRDefault="00AF4D55" w:rsidP="002972B0">
            <w:pPr>
              <w:suppressAutoHyphens w:val="0"/>
              <w:rPr>
                <w:rFonts w:ascii="Noto Sans" w:hAnsi="Noto Sans" w:cs="Noto Sans"/>
                <w:sz w:val="20"/>
                <w:lang w:val="es-MX" w:eastAsia="es-MX"/>
              </w:rPr>
            </w:pPr>
          </w:p>
        </w:tc>
        <w:tc>
          <w:tcPr>
            <w:tcW w:w="779" w:type="pct"/>
            <w:tcBorders>
              <w:top w:val="nil"/>
              <w:left w:val="nil"/>
              <w:bottom w:val="nil"/>
              <w:right w:val="nil"/>
            </w:tcBorders>
            <w:shd w:val="clear" w:color="auto" w:fill="auto"/>
            <w:noWrap/>
            <w:vAlign w:val="bottom"/>
            <w:hideMark/>
          </w:tcPr>
          <w:p w14:paraId="4FD8D1A4" w14:textId="77777777" w:rsidR="00AF4D55" w:rsidRPr="004B08CC" w:rsidRDefault="00AF4D55" w:rsidP="002972B0">
            <w:pPr>
              <w:suppressAutoHyphens w:val="0"/>
              <w:rPr>
                <w:rFonts w:ascii="Noto Sans" w:hAnsi="Noto Sans" w:cs="Noto Sans"/>
                <w:sz w:val="20"/>
                <w:lang w:val="es-MX" w:eastAsia="es-MX"/>
              </w:rPr>
            </w:pPr>
          </w:p>
        </w:tc>
        <w:tc>
          <w:tcPr>
            <w:tcW w:w="404" w:type="pct"/>
            <w:tcBorders>
              <w:top w:val="nil"/>
              <w:left w:val="nil"/>
              <w:bottom w:val="nil"/>
              <w:right w:val="nil"/>
            </w:tcBorders>
            <w:shd w:val="clear" w:color="auto" w:fill="auto"/>
            <w:noWrap/>
            <w:vAlign w:val="bottom"/>
            <w:hideMark/>
          </w:tcPr>
          <w:p w14:paraId="4BEF5B17"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U.I.</w:t>
            </w:r>
          </w:p>
        </w:tc>
        <w:tc>
          <w:tcPr>
            <w:tcW w:w="136" w:type="pct"/>
            <w:tcBorders>
              <w:top w:val="nil"/>
              <w:left w:val="nil"/>
              <w:bottom w:val="nil"/>
              <w:right w:val="nil"/>
            </w:tcBorders>
            <w:shd w:val="clear" w:color="auto" w:fill="auto"/>
            <w:noWrap/>
            <w:vAlign w:val="bottom"/>
            <w:hideMark/>
          </w:tcPr>
          <w:p w14:paraId="38866B61" w14:textId="77777777" w:rsidR="00AF4D55" w:rsidRPr="004B08CC" w:rsidRDefault="00AF4D55" w:rsidP="002972B0">
            <w:pPr>
              <w:suppressAutoHyphens w:val="0"/>
              <w:jc w:val="center"/>
              <w:rPr>
                <w:rFonts w:ascii="Noto Sans" w:hAnsi="Noto Sans" w:cs="Noto Sans"/>
                <w:sz w:val="20"/>
                <w:lang w:val="es-MX" w:eastAsia="es-MX"/>
              </w:rPr>
            </w:pPr>
          </w:p>
        </w:tc>
        <w:tc>
          <w:tcPr>
            <w:tcW w:w="455" w:type="pct"/>
            <w:tcBorders>
              <w:top w:val="nil"/>
              <w:left w:val="nil"/>
              <w:bottom w:val="nil"/>
              <w:right w:val="nil"/>
            </w:tcBorders>
            <w:shd w:val="clear" w:color="auto" w:fill="auto"/>
            <w:noWrap/>
            <w:vAlign w:val="bottom"/>
            <w:hideMark/>
          </w:tcPr>
          <w:p w14:paraId="17D242E7"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C.C.</w:t>
            </w:r>
          </w:p>
        </w:tc>
        <w:tc>
          <w:tcPr>
            <w:tcW w:w="131" w:type="pct"/>
            <w:tcBorders>
              <w:top w:val="nil"/>
              <w:left w:val="nil"/>
              <w:bottom w:val="nil"/>
              <w:right w:val="nil"/>
            </w:tcBorders>
            <w:shd w:val="clear" w:color="auto" w:fill="auto"/>
            <w:noWrap/>
            <w:vAlign w:val="bottom"/>
            <w:hideMark/>
          </w:tcPr>
          <w:p w14:paraId="785D6983" w14:textId="77777777" w:rsidR="00AF4D55" w:rsidRPr="004B08CC" w:rsidRDefault="00AF4D55" w:rsidP="002972B0">
            <w:pPr>
              <w:suppressAutoHyphens w:val="0"/>
              <w:jc w:val="center"/>
              <w:rPr>
                <w:rFonts w:ascii="Noto Sans" w:hAnsi="Noto Sans" w:cs="Noto Sans"/>
                <w:sz w:val="20"/>
                <w:lang w:val="es-MX" w:eastAsia="es-MX"/>
              </w:rPr>
            </w:pPr>
          </w:p>
        </w:tc>
        <w:tc>
          <w:tcPr>
            <w:tcW w:w="133" w:type="pct"/>
            <w:tcBorders>
              <w:top w:val="nil"/>
              <w:left w:val="nil"/>
              <w:bottom w:val="nil"/>
              <w:right w:val="nil"/>
            </w:tcBorders>
            <w:shd w:val="clear" w:color="auto" w:fill="auto"/>
            <w:noWrap/>
            <w:vAlign w:val="bottom"/>
            <w:hideMark/>
          </w:tcPr>
          <w:p w14:paraId="32A5BF60" w14:textId="77777777" w:rsidR="00AF4D55" w:rsidRPr="004B08CC" w:rsidRDefault="00AF4D55" w:rsidP="002972B0">
            <w:pPr>
              <w:suppressAutoHyphens w:val="0"/>
              <w:rPr>
                <w:rFonts w:ascii="Noto Sans" w:hAnsi="Noto Sans" w:cs="Noto Sans"/>
                <w:sz w:val="20"/>
                <w:lang w:val="es-MX" w:eastAsia="es-MX"/>
              </w:rPr>
            </w:pPr>
          </w:p>
        </w:tc>
        <w:tc>
          <w:tcPr>
            <w:tcW w:w="132" w:type="pct"/>
            <w:tcBorders>
              <w:top w:val="nil"/>
              <w:left w:val="nil"/>
              <w:bottom w:val="nil"/>
              <w:right w:val="nil"/>
            </w:tcBorders>
            <w:shd w:val="clear" w:color="auto" w:fill="auto"/>
            <w:noWrap/>
            <w:vAlign w:val="bottom"/>
            <w:hideMark/>
          </w:tcPr>
          <w:p w14:paraId="1BAB9839" w14:textId="77777777" w:rsidR="00AF4D55" w:rsidRPr="004B08CC" w:rsidRDefault="00AF4D55" w:rsidP="002972B0">
            <w:pPr>
              <w:suppressAutoHyphens w:val="0"/>
              <w:rPr>
                <w:rFonts w:ascii="Noto Sans" w:hAnsi="Noto Sans" w:cs="Noto Sans"/>
                <w:sz w:val="20"/>
                <w:lang w:val="es-MX" w:eastAsia="es-MX"/>
              </w:rPr>
            </w:pPr>
          </w:p>
        </w:tc>
        <w:tc>
          <w:tcPr>
            <w:tcW w:w="831" w:type="pct"/>
            <w:tcBorders>
              <w:top w:val="nil"/>
              <w:left w:val="nil"/>
              <w:bottom w:val="nil"/>
              <w:right w:val="nil"/>
            </w:tcBorders>
            <w:shd w:val="clear" w:color="auto" w:fill="auto"/>
            <w:noWrap/>
            <w:vAlign w:val="bottom"/>
            <w:hideMark/>
          </w:tcPr>
          <w:p w14:paraId="20FB8E16" w14:textId="77777777" w:rsidR="00AF4D55" w:rsidRPr="004B08CC" w:rsidRDefault="00AF4D55" w:rsidP="002972B0">
            <w:pPr>
              <w:suppressAutoHyphens w:val="0"/>
              <w:rPr>
                <w:rFonts w:ascii="Noto Sans" w:hAnsi="Noto Sans" w:cs="Noto Sans"/>
                <w:sz w:val="20"/>
                <w:lang w:val="es-MX" w:eastAsia="es-MX"/>
              </w:rPr>
            </w:pPr>
          </w:p>
        </w:tc>
        <w:tc>
          <w:tcPr>
            <w:tcW w:w="507" w:type="pct"/>
            <w:tcBorders>
              <w:top w:val="nil"/>
              <w:left w:val="nil"/>
              <w:bottom w:val="nil"/>
              <w:right w:val="nil"/>
            </w:tcBorders>
            <w:shd w:val="clear" w:color="auto" w:fill="auto"/>
            <w:noWrap/>
            <w:vAlign w:val="center"/>
            <w:hideMark/>
          </w:tcPr>
          <w:p w14:paraId="6D86B17D" w14:textId="77777777" w:rsidR="00AF4D55" w:rsidRPr="004B08CC" w:rsidRDefault="00AF4D55" w:rsidP="002972B0">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ZONA</w:t>
            </w:r>
          </w:p>
        </w:tc>
        <w:tc>
          <w:tcPr>
            <w:tcW w:w="481" w:type="pct"/>
            <w:tcBorders>
              <w:top w:val="nil"/>
              <w:left w:val="nil"/>
              <w:bottom w:val="nil"/>
              <w:right w:val="nil"/>
            </w:tcBorders>
            <w:shd w:val="clear" w:color="000000" w:fill="FFFF99"/>
            <w:noWrap/>
            <w:vAlign w:val="center"/>
            <w:hideMark/>
          </w:tcPr>
          <w:p w14:paraId="6353FDE5" w14:textId="77777777" w:rsidR="00AF4D55" w:rsidRPr="004B08CC" w:rsidRDefault="00AF4D55" w:rsidP="002972B0">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r>
      <w:tr w:rsidR="00AF4D55" w:rsidRPr="004B08CC" w14:paraId="7CD92022" w14:textId="77777777" w:rsidTr="005657D1">
        <w:trPr>
          <w:trHeight w:val="102"/>
        </w:trPr>
        <w:tc>
          <w:tcPr>
            <w:tcW w:w="445" w:type="pct"/>
            <w:tcBorders>
              <w:top w:val="single" w:sz="8" w:space="0" w:color="auto"/>
              <w:left w:val="single" w:sz="8" w:space="0" w:color="auto"/>
              <w:bottom w:val="nil"/>
              <w:right w:val="single" w:sz="8" w:space="0" w:color="auto"/>
            </w:tcBorders>
            <w:shd w:val="clear" w:color="auto" w:fill="auto"/>
            <w:noWrap/>
            <w:vAlign w:val="bottom"/>
            <w:hideMark/>
          </w:tcPr>
          <w:p w14:paraId="41F912C7"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566" w:type="pct"/>
            <w:tcBorders>
              <w:top w:val="single" w:sz="8" w:space="0" w:color="auto"/>
              <w:left w:val="nil"/>
              <w:bottom w:val="nil"/>
              <w:right w:val="single" w:sz="8" w:space="0" w:color="auto"/>
            </w:tcBorders>
            <w:shd w:val="clear" w:color="auto" w:fill="auto"/>
            <w:noWrap/>
            <w:vAlign w:val="bottom"/>
            <w:hideMark/>
          </w:tcPr>
          <w:p w14:paraId="0B5241AD"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779" w:type="pct"/>
            <w:tcBorders>
              <w:top w:val="single" w:sz="8" w:space="0" w:color="auto"/>
              <w:left w:val="nil"/>
              <w:bottom w:val="nil"/>
              <w:right w:val="single" w:sz="8" w:space="0" w:color="auto"/>
            </w:tcBorders>
            <w:shd w:val="clear" w:color="auto" w:fill="auto"/>
            <w:noWrap/>
            <w:vAlign w:val="bottom"/>
            <w:hideMark/>
          </w:tcPr>
          <w:p w14:paraId="6DAE341B"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404" w:type="pct"/>
            <w:tcBorders>
              <w:top w:val="single" w:sz="8" w:space="0" w:color="auto"/>
              <w:left w:val="nil"/>
              <w:bottom w:val="nil"/>
              <w:right w:val="nil"/>
            </w:tcBorders>
            <w:shd w:val="clear" w:color="auto" w:fill="auto"/>
            <w:noWrap/>
            <w:vAlign w:val="bottom"/>
            <w:hideMark/>
          </w:tcPr>
          <w:p w14:paraId="4F11DABB"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136" w:type="pct"/>
            <w:tcBorders>
              <w:top w:val="single" w:sz="8" w:space="0" w:color="auto"/>
              <w:left w:val="nil"/>
              <w:bottom w:val="nil"/>
              <w:right w:val="nil"/>
            </w:tcBorders>
            <w:shd w:val="clear" w:color="auto" w:fill="auto"/>
            <w:noWrap/>
            <w:vAlign w:val="bottom"/>
            <w:hideMark/>
          </w:tcPr>
          <w:p w14:paraId="7B011990"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455" w:type="pct"/>
            <w:tcBorders>
              <w:top w:val="single" w:sz="8" w:space="0" w:color="auto"/>
              <w:left w:val="nil"/>
              <w:bottom w:val="nil"/>
              <w:right w:val="nil"/>
            </w:tcBorders>
            <w:shd w:val="clear" w:color="auto" w:fill="auto"/>
            <w:noWrap/>
            <w:vAlign w:val="bottom"/>
            <w:hideMark/>
          </w:tcPr>
          <w:p w14:paraId="743E9D26"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131" w:type="pct"/>
            <w:tcBorders>
              <w:top w:val="single" w:sz="8" w:space="0" w:color="auto"/>
              <w:left w:val="nil"/>
              <w:bottom w:val="nil"/>
              <w:right w:val="nil"/>
            </w:tcBorders>
            <w:shd w:val="clear" w:color="auto" w:fill="auto"/>
            <w:noWrap/>
            <w:vAlign w:val="bottom"/>
            <w:hideMark/>
          </w:tcPr>
          <w:p w14:paraId="211FB41E"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133" w:type="pct"/>
            <w:tcBorders>
              <w:top w:val="single" w:sz="8" w:space="0" w:color="auto"/>
              <w:left w:val="nil"/>
              <w:bottom w:val="nil"/>
              <w:right w:val="nil"/>
            </w:tcBorders>
            <w:shd w:val="clear" w:color="auto" w:fill="auto"/>
            <w:noWrap/>
            <w:vAlign w:val="bottom"/>
            <w:hideMark/>
          </w:tcPr>
          <w:p w14:paraId="584D995F"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132" w:type="pct"/>
            <w:tcBorders>
              <w:top w:val="single" w:sz="8" w:space="0" w:color="auto"/>
              <w:left w:val="nil"/>
              <w:bottom w:val="nil"/>
              <w:right w:val="single" w:sz="8" w:space="0" w:color="auto"/>
            </w:tcBorders>
            <w:shd w:val="clear" w:color="auto" w:fill="auto"/>
            <w:noWrap/>
            <w:vAlign w:val="bottom"/>
            <w:hideMark/>
          </w:tcPr>
          <w:p w14:paraId="3401AD60"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831" w:type="pct"/>
            <w:tcBorders>
              <w:top w:val="single" w:sz="8" w:space="0" w:color="auto"/>
              <w:left w:val="nil"/>
              <w:bottom w:val="nil"/>
              <w:right w:val="single" w:sz="8" w:space="0" w:color="auto"/>
            </w:tcBorders>
            <w:shd w:val="clear" w:color="auto" w:fill="auto"/>
            <w:noWrap/>
            <w:vAlign w:val="bottom"/>
            <w:hideMark/>
          </w:tcPr>
          <w:p w14:paraId="3F6509E0"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507" w:type="pct"/>
            <w:tcBorders>
              <w:top w:val="single" w:sz="8" w:space="0" w:color="auto"/>
              <w:left w:val="nil"/>
              <w:bottom w:val="nil"/>
              <w:right w:val="nil"/>
            </w:tcBorders>
            <w:shd w:val="clear" w:color="000000" w:fill="FFFF00"/>
            <w:noWrap/>
            <w:vAlign w:val="bottom"/>
            <w:hideMark/>
          </w:tcPr>
          <w:p w14:paraId="2238B397"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481" w:type="pct"/>
            <w:tcBorders>
              <w:top w:val="single" w:sz="8" w:space="0" w:color="auto"/>
              <w:left w:val="nil"/>
              <w:bottom w:val="nil"/>
              <w:right w:val="single" w:sz="8" w:space="0" w:color="auto"/>
            </w:tcBorders>
            <w:shd w:val="clear" w:color="000000" w:fill="FFFF00"/>
            <w:noWrap/>
            <w:vAlign w:val="bottom"/>
            <w:hideMark/>
          </w:tcPr>
          <w:p w14:paraId="744E59D4"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r>
      <w:tr w:rsidR="00AF4D55" w:rsidRPr="004B08CC" w14:paraId="1564474D" w14:textId="77777777" w:rsidTr="005657D1">
        <w:trPr>
          <w:trHeight w:val="255"/>
        </w:trPr>
        <w:tc>
          <w:tcPr>
            <w:tcW w:w="445" w:type="pct"/>
            <w:tcBorders>
              <w:top w:val="nil"/>
              <w:left w:val="single" w:sz="8" w:space="0" w:color="auto"/>
              <w:bottom w:val="nil"/>
              <w:right w:val="single" w:sz="8" w:space="0" w:color="auto"/>
            </w:tcBorders>
            <w:shd w:val="clear" w:color="auto" w:fill="auto"/>
            <w:noWrap/>
            <w:vAlign w:val="bottom"/>
            <w:hideMark/>
          </w:tcPr>
          <w:p w14:paraId="30B2BDF3" w14:textId="77777777" w:rsidR="00AF4D55" w:rsidRPr="004B08CC" w:rsidRDefault="00AF4D55" w:rsidP="002972B0">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No.</w:t>
            </w:r>
          </w:p>
        </w:tc>
        <w:tc>
          <w:tcPr>
            <w:tcW w:w="566" w:type="pct"/>
            <w:tcBorders>
              <w:top w:val="nil"/>
              <w:left w:val="nil"/>
              <w:bottom w:val="nil"/>
              <w:right w:val="single" w:sz="8" w:space="0" w:color="auto"/>
            </w:tcBorders>
            <w:shd w:val="clear" w:color="auto" w:fill="auto"/>
            <w:noWrap/>
            <w:vAlign w:val="bottom"/>
            <w:hideMark/>
          </w:tcPr>
          <w:p w14:paraId="542DE805"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CANT.</w:t>
            </w:r>
          </w:p>
        </w:tc>
        <w:tc>
          <w:tcPr>
            <w:tcW w:w="779" w:type="pct"/>
            <w:tcBorders>
              <w:top w:val="nil"/>
              <w:left w:val="nil"/>
              <w:bottom w:val="nil"/>
              <w:right w:val="single" w:sz="8" w:space="0" w:color="auto"/>
            </w:tcBorders>
            <w:shd w:val="clear" w:color="auto" w:fill="auto"/>
            <w:noWrap/>
            <w:vAlign w:val="bottom"/>
            <w:hideMark/>
          </w:tcPr>
          <w:p w14:paraId="002AF25E"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UNIDAD</w:t>
            </w:r>
          </w:p>
        </w:tc>
        <w:tc>
          <w:tcPr>
            <w:tcW w:w="1391" w:type="pct"/>
            <w:gridSpan w:val="6"/>
            <w:tcBorders>
              <w:top w:val="nil"/>
              <w:left w:val="nil"/>
              <w:bottom w:val="nil"/>
              <w:right w:val="single" w:sz="8" w:space="0" w:color="000000"/>
            </w:tcBorders>
            <w:shd w:val="clear" w:color="auto" w:fill="auto"/>
            <w:noWrap/>
            <w:vAlign w:val="bottom"/>
            <w:hideMark/>
          </w:tcPr>
          <w:p w14:paraId="0AA0BEDE"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DESCRIPCION DEL ARTICULO</w:t>
            </w:r>
          </w:p>
        </w:tc>
        <w:tc>
          <w:tcPr>
            <w:tcW w:w="831" w:type="pct"/>
            <w:tcBorders>
              <w:top w:val="nil"/>
              <w:left w:val="nil"/>
              <w:bottom w:val="nil"/>
              <w:right w:val="single" w:sz="8" w:space="0" w:color="auto"/>
            </w:tcBorders>
            <w:shd w:val="clear" w:color="auto" w:fill="auto"/>
            <w:noWrap/>
            <w:vAlign w:val="bottom"/>
            <w:hideMark/>
          </w:tcPr>
          <w:p w14:paraId="53C6FF66"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COSTO</w:t>
            </w:r>
          </w:p>
        </w:tc>
        <w:tc>
          <w:tcPr>
            <w:tcW w:w="988" w:type="pct"/>
            <w:gridSpan w:val="2"/>
            <w:tcBorders>
              <w:top w:val="nil"/>
              <w:left w:val="nil"/>
              <w:bottom w:val="nil"/>
              <w:right w:val="single" w:sz="8" w:space="0" w:color="auto"/>
            </w:tcBorders>
            <w:shd w:val="clear" w:color="auto" w:fill="auto"/>
            <w:noWrap/>
            <w:vAlign w:val="bottom"/>
            <w:hideMark/>
          </w:tcPr>
          <w:p w14:paraId="1440CF7A"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IMPORTE</w:t>
            </w:r>
          </w:p>
        </w:tc>
      </w:tr>
      <w:tr w:rsidR="00AF4D55" w:rsidRPr="004B08CC" w14:paraId="348A0D5C" w14:textId="77777777" w:rsidTr="005657D1">
        <w:trPr>
          <w:trHeight w:val="102"/>
        </w:trPr>
        <w:tc>
          <w:tcPr>
            <w:tcW w:w="445" w:type="pct"/>
            <w:tcBorders>
              <w:top w:val="nil"/>
              <w:left w:val="single" w:sz="8" w:space="0" w:color="auto"/>
              <w:bottom w:val="single" w:sz="8" w:space="0" w:color="auto"/>
              <w:right w:val="single" w:sz="8" w:space="0" w:color="auto"/>
            </w:tcBorders>
            <w:shd w:val="clear" w:color="auto" w:fill="auto"/>
            <w:noWrap/>
            <w:vAlign w:val="bottom"/>
            <w:hideMark/>
          </w:tcPr>
          <w:p w14:paraId="43100F7E"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566" w:type="pct"/>
            <w:tcBorders>
              <w:top w:val="nil"/>
              <w:left w:val="nil"/>
              <w:bottom w:val="single" w:sz="8" w:space="0" w:color="auto"/>
              <w:right w:val="single" w:sz="8" w:space="0" w:color="auto"/>
            </w:tcBorders>
            <w:shd w:val="clear" w:color="auto" w:fill="auto"/>
            <w:noWrap/>
            <w:vAlign w:val="bottom"/>
            <w:hideMark/>
          </w:tcPr>
          <w:p w14:paraId="5A2F294B"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779" w:type="pct"/>
            <w:tcBorders>
              <w:top w:val="nil"/>
              <w:left w:val="nil"/>
              <w:bottom w:val="single" w:sz="8" w:space="0" w:color="auto"/>
              <w:right w:val="single" w:sz="8" w:space="0" w:color="auto"/>
            </w:tcBorders>
            <w:shd w:val="clear" w:color="auto" w:fill="auto"/>
            <w:noWrap/>
            <w:vAlign w:val="bottom"/>
            <w:hideMark/>
          </w:tcPr>
          <w:p w14:paraId="5E4FF7E3"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404" w:type="pct"/>
            <w:tcBorders>
              <w:top w:val="nil"/>
              <w:left w:val="nil"/>
              <w:bottom w:val="single" w:sz="8" w:space="0" w:color="auto"/>
              <w:right w:val="nil"/>
            </w:tcBorders>
            <w:shd w:val="clear" w:color="auto" w:fill="auto"/>
            <w:noWrap/>
            <w:vAlign w:val="bottom"/>
            <w:hideMark/>
          </w:tcPr>
          <w:p w14:paraId="3CE5B0E8"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136" w:type="pct"/>
            <w:tcBorders>
              <w:top w:val="nil"/>
              <w:left w:val="nil"/>
              <w:bottom w:val="single" w:sz="8" w:space="0" w:color="auto"/>
              <w:right w:val="nil"/>
            </w:tcBorders>
            <w:shd w:val="clear" w:color="auto" w:fill="auto"/>
            <w:noWrap/>
            <w:vAlign w:val="bottom"/>
            <w:hideMark/>
          </w:tcPr>
          <w:p w14:paraId="52C08E45"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455" w:type="pct"/>
            <w:tcBorders>
              <w:top w:val="nil"/>
              <w:left w:val="nil"/>
              <w:bottom w:val="single" w:sz="8" w:space="0" w:color="auto"/>
              <w:right w:val="nil"/>
            </w:tcBorders>
            <w:shd w:val="clear" w:color="auto" w:fill="auto"/>
            <w:noWrap/>
            <w:vAlign w:val="bottom"/>
            <w:hideMark/>
          </w:tcPr>
          <w:p w14:paraId="401ECCAD"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131" w:type="pct"/>
            <w:tcBorders>
              <w:top w:val="nil"/>
              <w:left w:val="nil"/>
              <w:bottom w:val="single" w:sz="8" w:space="0" w:color="auto"/>
              <w:right w:val="nil"/>
            </w:tcBorders>
            <w:shd w:val="clear" w:color="auto" w:fill="auto"/>
            <w:noWrap/>
            <w:vAlign w:val="bottom"/>
            <w:hideMark/>
          </w:tcPr>
          <w:p w14:paraId="789ED9FE"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133" w:type="pct"/>
            <w:tcBorders>
              <w:top w:val="nil"/>
              <w:left w:val="nil"/>
              <w:bottom w:val="single" w:sz="8" w:space="0" w:color="auto"/>
              <w:right w:val="nil"/>
            </w:tcBorders>
            <w:shd w:val="clear" w:color="auto" w:fill="auto"/>
            <w:noWrap/>
            <w:vAlign w:val="bottom"/>
            <w:hideMark/>
          </w:tcPr>
          <w:p w14:paraId="011DDA9E"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132" w:type="pct"/>
            <w:tcBorders>
              <w:top w:val="nil"/>
              <w:left w:val="nil"/>
              <w:bottom w:val="single" w:sz="8" w:space="0" w:color="auto"/>
              <w:right w:val="single" w:sz="8" w:space="0" w:color="auto"/>
            </w:tcBorders>
            <w:shd w:val="clear" w:color="auto" w:fill="auto"/>
            <w:noWrap/>
            <w:vAlign w:val="bottom"/>
            <w:hideMark/>
          </w:tcPr>
          <w:p w14:paraId="71587DE4"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831" w:type="pct"/>
            <w:tcBorders>
              <w:top w:val="nil"/>
              <w:left w:val="nil"/>
              <w:bottom w:val="single" w:sz="8" w:space="0" w:color="auto"/>
              <w:right w:val="single" w:sz="8" w:space="0" w:color="auto"/>
            </w:tcBorders>
            <w:shd w:val="clear" w:color="auto" w:fill="auto"/>
            <w:noWrap/>
            <w:vAlign w:val="bottom"/>
            <w:hideMark/>
          </w:tcPr>
          <w:p w14:paraId="6AE29142"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988" w:type="pct"/>
            <w:gridSpan w:val="2"/>
            <w:tcBorders>
              <w:top w:val="nil"/>
              <w:left w:val="nil"/>
              <w:bottom w:val="single" w:sz="8" w:space="0" w:color="auto"/>
              <w:right w:val="single" w:sz="8" w:space="0" w:color="auto"/>
            </w:tcBorders>
            <w:shd w:val="clear" w:color="000000" w:fill="FFFF00"/>
            <w:noWrap/>
            <w:vAlign w:val="bottom"/>
            <w:hideMark/>
          </w:tcPr>
          <w:p w14:paraId="10EB78E8" w14:textId="77777777" w:rsidR="00AF4D55" w:rsidRPr="004B08CC" w:rsidRDefault="00AF4D55" w:rsidP="002972B0">
            <w:pPr>
              <w:suppressAutoHyphens w:val="0"/>
              <w:jc w:val="right"/>
              <w:rPr>
                <w:rFonts w:ascii="Noto Sans" w:hAnsi="Noto Sans" w:cs="Noto Sans"/>
                <w:sz w:val="20"/>
                <w:lang w:val="es-MX" w:eastAsia="es-MX"/>
              </w:rPr>
            </w:pPr>
            <w:r w:rsidRPr="004B08CC">
              <w:rPr>
                <w:rFonts w:ascii="Noto Sans" w:hAnsi="Noto Sans" w:cs="Noto Sans"/>
                <w:sz w:val="20"/>
                <w:lang w:val="es-MX" w:eastAsia="es-MX"/>
              </w:rPr>
              <w:t> </w:t>
            </w:r>
          </w:p>
        </w:tc>
      </w:tr>
      <w:tr w:rsidR="00AF4D55" w:rsidRPr="004B08CC" w14:paraId="552AB8C8" w14:textId="77777777" w:rsidTr="005657D1">
        <w:trPr>
          <w:trHeight w:val="379"/>
        </w:trPr>
        <w:tc>
          <w:tcPr>
            <w:tcW w:w="44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2F5B4A" w14:textId="77777777" w:rsidR="00AF4D55" w:rsidRPr="004B08CC" w:rsidRDefault="00AF4D55" w:rsidP="002972B0">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566" w:type="pct"/>
            <w:tcBorders>
              <w:top w:val="nil"/>
              <w:left w:val="nil"/>
              <w:bottom w:val="single" w:sz="4" w:space="0" w:color="auto"/>
              <w:right w:val="single" w:sz="4" w:space="0" w:color="auto"/>
            </w:tcBorders>
            <w:shd w:val="clear" w:color="000000" w:fill="CCFFCC"/>
            <w:noWrap/>
            <w:vAlign w:val="center"/>
            <w:hideMark/>
          </w:tcPr>
          <w:p w14:paraId="46CDE9B1" w14:textId="77777777" w:rsidR="00AF4D55" w:rsidRPr="004B08CC" w:rsidRDefault="00AF4D55" w:rsidP="002972B0">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779" w:type="pct"/>
            <w:tcBorders>
              <w:top w:val="single" w:sz="4" w:space="0" w:color="auto"/>
              <w:left w:val="nil"/>
              <w:bottom w:val="single" w:sz="4" w:space="0" w:color="auto"/>
              <w:right w:val="single" w:sz="4" w:space="0" w:color="auto"/>
            </w:tcBorders>
            <w:shd w:val="clear" w:color="auto" w:fill="auto"/>
            <w:vAlign w:val="center"/>
            <w:hideMark/>
          </w:tcPr>
          <w:p w14:paraId="648B13E6" w14:textId="77777777" w:rsidR="00AF4D55" w:rsidRPr="004B08CC" w:rsidRDefault="00AF4D55" w:rsidP="002972B0">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1391" w:type="pct"/>
            <w:gridSpan w:val="6"/>
            <w:tcBorders>
              <w:top w:val="single" w:sz="4" w:space="0" w:color="auto"/>
              <w:left w:val="nil"/>
              <w:bottom w:val="single" w:sz="4" w:space="0" w:color="auto"/>
              <w:right w:val="single" w:sz="4" w:space="0" w:color="000000"/>
            </w:tcBorders>
            <w:shd w:val="clear" w:color="auto" w:fill="auto"/>
            <w:vAlign w:val="center"/>
            <w:hideMark/>
          </w:tcPr>
          <w:p w14:paraId="46874E46"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14:paraId="4FD2A699" w14:textId="77777777" w:rsidR="00AF4D55" w:rsidRPr="004B08CC" w:rsidRDefault="00AF4D55" w:rsidP="002972B0">
            <w:pPr>
              <w:suppressAutoHyphens w:val="0"/>
              <w:jc w:val="center"/>
              <w:rPr>
                <w:rFonts w:ascii="Noto Sans" w:hAnsi="Noto Sans" w:cs="Noto Sans"/>
                <w:color w:val="000000"/>
                <w:sz w:val="20"/>
                <w:lang w:val="es-MX" w:eastAsia="es-MX"/>
              </w:rPr>
            </w:pPr>
            <w:r w:rsidRPr="004B08CC">
              <w:rPr>
                <w:rFonts w:ascii="Noto Sans" w:hAnsi="Noto Sans" w:cs="Noto Sans"/>
                <w:color w:val="000000"/>
                <w:sz w:val="20"/>
                <w:lang w:val="es-MX" w:eastAsia="es-MX"/>
              </w:rPr>
              <w:t> </w:t>
            </w:r>
          </w:p>
        </w:tc>
        <w:tc>
          <w:tcPr>
            <w:tcW w:w="988" w:type="pct"/>
            <w:gridSpan w:val="2"/>
            <w:tcBorders>
              <w:top w:val="nil"/>
              <w:left w:val="nil"/>
              <w:bottom w:val="single" w:sz="4" w:space="0" w:color="auto"/>
              <w:right w:val="single" w:sz="8" w:space="0" w:color="000000"/>
            </w:tcBorders>
            <w:shd w:val="clear" w:color="auto" w:fill="auto"/>
            <w:noWrap/>
            <w:vAlign w:val="bottom"/>
            <w:hideMark/>
          </w:tcPr>
          <w:p w14:paraId="5F4E2D3F" w14:textId="77777777" w:rsidR="00AF4D55" w:rsidRPr="004B08CC" w:rsidRDefault="00AF4D55" w:rsidP="002972B0">
            <w:pPr>
              <w:suppressAutoHyphens w:val="0"/>
              <w:jc w:val="right"/>
              <w:rPr>
                <w:rFonts w:ascii="Noto Sans" w:hAnsi="Noto Sans" w:cs="Noto Sans"/>
                <w:sz w:val="20"/>
                <w:lang w:val="es-MX" w:eastAsia="es-MX"/>
              </w:rPr>
            </w:pPr>
            <w:r w:rsidRPr="004B08CC">
              <w:rPr>
                <w:rFonts w:ascii="Noto Sans" w:hAnsi="Noto Sans" w:cs="Noto Sans"/>
                <w:sz w:val="20"/>
                <w:lang w:val="es-MX" w:eastAsia="es-MX"/>
              </w:rPr>
              <w:t xml:space="preserve">  </w:t>
            </w:r>
          </w:p>
        </w:tc>
      </w:tr>
      <w:tr w:rsidR="00AF4D55" w:rsidRPr="004B08CC" w14:paraId="0A2AD10F" w14:textId="77777777" w:rsidTr="005657D1">
        <w:trPr>
          <w:trHeight w:val="379"/>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14:paraId="62FFA3E6" w14:textId="77777777" w:rsidR="00AF4D55" w:rsidRPr="004B08CC" w:rsidRDefault="00AF4D55" w:rsidP="002972B0">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566" w:type="pct"/>
            <w:tcBorders>
              <w:top w:val="nil"/>
              <w:left w:val="nil"/>
              <w:bottom w:val="single" w:sz="4" w:space="0" w:color="auto"/>
              <w:right w:val="single" w:sz="4" w:space="0" w:color="auto"/>
            </w:tcBorders>
            <w:shd w:val="clear" w:color="000000" w:fill="CCFFCC"/>
            <w:noWrap/>
            <w:vAlign w:val="center"/>
            <w:hideMark/>
          </w:tcPr>
          <w:p w14:paraId="043FA731" w14:textId="77777777" w:rsidR="00AF4D55" w:rsidRPr="004B08CC" w:rsidRDefault="00AF4D55" w:rsidP="002972B0">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779" w:type="pct"/>
            <w:tcBorders>
              <w:top w:val="nil"/>
              <w:left w:val="nil"/>
              <w:bottom w:val="single" w:sz="4" w:space="0" w:color="auto"/>
              <w:right w:val="single" w:sz="4" w:space="0" w:color="auto"/>
            </w:tcBorders>
            <w:shd w:val="clear" w:color="auto" w:fill="auto"/>
            <w:vAlign w:val="center"/>
            <w:hideMark/>
          </w:tcPr>
          <w:p w14:paraId="18FDC737" w14:textId="77777777" w:rsidR="00AF4D55" w:rsidRPr="004B08CC" w:rsidRDefault="00AF4D55" w:rsidP="002972B0">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1391" w:type="pct"/>
            <w:gridSpan w:val="6"/>
            <w:tcBorders>
              <w:top w:val="single" w:sz="4" w:space="0" w:color="auto"/>
              <w:left w:val="nil"/>
              <w:bottom w:val="single" w:sz="4" w:space="0" w:color="auto"/>
              <w:right w:val="single" w:sz="4" w:space="0" w:color="auto"/>
            </w:tcBorders>
            <w:shd w:val="clear" w:color="auto" w:fill="auto"/>
            <w:vAlign w:val="center"/>
            <w:hideMark/>
          </w:tcPr>
          <w:p w14:paraId="5AD0363C" w14:textId="77777777" w:rsidR="00AF4D55" w:rsidRPr="004B08CC" w:rsidRDefault="00AF4D55" w:rsidP="002972B0">
            <w:pPr>
              <w:suppressAutoHyphens w:val="0"/>
              <w:rPr>
                <w:rFonts w:ascii="Noto Sans" w:hAnsi="Noto Sans" w:cs="Noto Sans"/>
                <w:color w:val="000000"/>
                <w:sz w:val="20"/>
                <w:lang w:val="es-MX" w:eastAsia="es-MX"/>
              </w:rPr>
            </w:pPr>
            <w:r w:rsidRPr="004B08CC">
              <w:rPr>
                <w:rFonts w:ascii="Noto Sans" w:hAnsi="Noto Sans" w:cs="Noto Sans"/>
                <w:color w:val="000000"/>
                <w:sz w:val="20"/>
                <w:lang w:val="es-MX" w:eastAsia="es-MX"/>
              </w:rPr>
              <w:t> </w:t>
            </w:r>
          </w:p>
        </w:tc>
        <w:tc>
          <w:tcPr>
            <w:tcW w:w="831" w:type="pct"/>
            <w:tcBorders>
              <w:top w:val="nil"/>
              <w:left w:val="nil"/>
              <w:bottom w:val="single" w:sz="4" w:space="0" w:color="auto"/>
              <w:right w:val="single" w:sz="4" w:space="0" w:color="auto"/>
            </w:tcBorders>
            <w:shd w:val="clear" w:color="auto" w:fill="auto"/>
            <w:noWrap/>
            <w:vAlign w:val="center"/>
            <w:hideMark/>
          </w:tcPr>
          <w:p w14:paraId="00BD90EA" w14:textId="77777777" w:rsidR="00AF4D55" w:rsidRPr="004B08CC" w:rsidRDefault="00AF4D55" w:rsidP="002972B0">
            <w:pPr>
              <w:suppressAutoHyphens w:val="0"/>
              <w:jc w:val="center"/>
              <w:rPr>
                <w:rFonts w:ascii="Noto Sans" w:hAnsi="Noto Sans" w:cs="Noto Sans"/>
                <w:color w:val="000000"/>
                <w:sz w:val="20"/>
                <w:lang w:val="es-MX" w:eastAsia="es-MX"/>
              </w:rPr>
            </w:pPr>
            <w:r w:rsidRPr="004B08CC">
              <w:rPr>
                <w:rFonts w:ascii="Noto Sans" w:hAnsi="Noto Sans" w:cs="Noto Sans"/>
                <w:color w:val="000000"/>
                <w:sz w:val="20"/>
                <w:lang w:val="es-MX" w:eastAsia="es-MX"/>
              </w:rPr>
              <w:t> </w:t>
            </w:r>
          </w:p>
        </w:tc>
        <w:tc>
          <w:tcPr>
            <w:tcW w:w="988" w:type="pct"/>
            <w:gridSpan w:val="2"/>
            <w:tcBorders>
              <w:top w:val="nil"/>
              <w:left w:val="nil"/>
              <w:bottom w:val="single" w:sz="4" w:space="0" w:color="auto"/>
              <w:right w:val="single" w:sz="8" w:space="0" w:color="000000"/>
            </w:tcBorders>
            <w:shd w:val="clear" w:color="auto" w:fill="auto"/>
            <w:noWrap/>
            <w:vAlign w:val="bottom"/>
            <w:hideMark/>
          </w:tcPr>
          <w:p w14:paraId="036D10D1" w14:textId="77777777" w:rsidR="00AF4D55" w:rsidRPr="004B08CC" w:rsidRDefault="00AF4D55" w:rsidP="002972B0">
            <w:pPr>
              <w:suppressAutoHyphens w:val="0"/>
              <w:jc w:val="right"/>
              <w:rPr>
                <w:rFonts w:ascii="Noto Sans" w:hAnsi="Noto Sans" w:cs="Noto Sans"/>
                <w:sz w:val="20"/>
                <w:lang w:val="es-MX" w:eastAsia="es-MX"/>
              </w:rPr>
            </w:pPr>
            <w:r w:rsidRPr="004B08CC">
              <w:rPr>
                <w:rFonts w:ascii="Noto Sans" w:hAnsi="Noto Sans" w:cs="Noto Sans"/>
                <w:sz w:val="20"/>
                <w:lang w:val="es-MX" w:eastAsia="es-MX"/>
              </w:rPr>
              <w:t xml:space="preserve">  </w:t>
            </w:r>
          </w:p>
        </w:tc>
      </w:tr>
      <w:tr w:rsidR="00AF4D55" w:rsidRPr="004B08CC" w14:paraId="53AFD00A" w14:textId="77777777" w:rsidTr="005657D1">
        <w:trPr>
          <w:trHeight w:val="379"/>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14:paraId="27A2F517" w14:textId="77777777" w:rsidR="00AF4D55" w:rsidRPr="004B08CC" w:rsidRDefault="00AF4D55" w:rsidP="002972B0">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566" w:type="pct"/>
            <w:tcBorders>
              <w:top w:val="nil"/>
              <w:left w:val="nil"/>
              <w:bottom w:val="single" w:sz="4" w:space="0" w:color="auto"/>
              <w:right w:val="single" w:sz="4" w:space="0" w:color="auto"/>
            </w:tcBorders>
            <w:shd w:val="clear" w:color="000000" w:fill="CCFFCC"/>
            <w:noWrap/>
            <w:vAlign w:val="center"/>
            <w:hideMark/>
          </w:tcPr>
          <w:p w14:paraId="31A13640" w14:textId="77777777" w:rsidR="00AF4D55" w:rsidRPr="004B08CC" w:rsidRDefault="00AF4D55" w:rsidP="002972B0">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779" w:type="pct"/>
            <w:tcBorders>
              <w:top w:val="nil"/>
              <w:left w:val="nil"/>
              <w:bottom w:val="single" w:sz="4" w:space="0" w:color="auto"/>
              <w:right w:val="single" w:sz="4" w:space="0" w:color="auto"/>
            </w:tcBorders>
            <w:shd w:val="clear" w:color="auto" w:fill="auto"/>
            <w:vAlign w:val="center"/>
            <w:hideMark/>
          </w:tcPr>
          <w:p w14:paraId="10AAF877" w14:textId="77777777" w:rsidR="00AF4D55" w:rsidRPr="004B08CC" w:rsidRDefault="00AF4D55" w:rsidP="002972B0">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1391" w:type="pct"/>
            <w:gridSpan w:val="6"/>
            <w:tcBorders>
              <w:top w:val="single" w:sz="4" w:space="0" w:color="auto"/>
              <w:left w:val="nil"/>
              <w:bottom w:val="single" w:sz="4" w:space="0" w:color="auto"/>
              <w:right w:val="single" w:sz="4" w:space="0" w:color="auto"/>
            </w:tcBorders>
            <w:shd w:val="clear" w:color="auto" w:fill="auto"/>
            <w:vAlign w:val="center"/>
            <w:hideMark/>
          </w:tcPr>
          <w:p w14:paraId="0A0A9E16" w14:textId="77777777" w:rsidR="00AF4D55" w:rsidRPr="004B08CC" w:rsidRDefault="00AF4D55" w:rsidP="002972B0">
            <w:pPr>
              <w:suppressAutoHyphens w:val="0"/>
              <w:rPr>
                <w:rFonts w:ascii="Noto Sans" w:hAnsi="Noto Sans" w:cs="Noto Sans"/>
                <w:color w:val="000000"/>
                <w:sz w:val="20"/>
                <w:lang w:val="es-MX" w:eastAsia="es-MX"/>
              </w:rPr>
            </w:pPr>
            <w:r w:rsidRPr="004B08CC">
              <w:rPr>
                <w:rFonts w:ascii="Noto Sans" w:hAnsi="Noto Sans" w:cs="Noto Sans"/>
                <w:color w:val="000000"/>
                <w:sz w:val="20"/>
                <w:lang w:val="es-MX" w:eastAsia="es-MX"/>
              </w:rPr>
              <w:t> </w:t>
            </w:r>
          </w:p>
        </w:tc>
        <w:tc>
          <w:tcPr>
            <w:tcW w:w="831" w:type="pct"/>
            <w:tcBorders>
              <w:top w:val="nil"/>
              <w:left w:val="nil"/>
              <w:bottom w:val="single" w:sz="4" w:space="0" w:color="auto"/>
              <w:right w:val="single" w:sz="4" w:space="0" w:color="auto"/>
            </w:tcBorders>
            <w:shd w:val="clear" w:color="auto" w:fill="auto"/>
            <w:noWrap/>
            <w:vAlign w:val="center"/>
            <w:hideMark/>
          </w:tcPr>
          <w:p w14:paraId="545F75F4" w14:textId="77777777" w:rsidR="00AF4D55" w:rsidRPr="004B08CC" w:rsidRDefault="00AF4D55" w:rsidP="002972B0">
            <w:pPr>
              <w:suppressAutoHyphens w:val="0"/>
              <w:jc w:val="center"/>
              <w:rPr>
                <w:rFonts w:ascii="Noto Sans" w:hAnsi="Noto Sans" w:cs="Noto Sans"/>
                <w:color w:val="000000"/>
                <w:sz w:val="20"/>
                <w:lang w:val="es-MX" w:eastAsia="es-MX"/>
              </w:rPr>
            </w:pPr>
            <w:r w:rsidRPr="004B08CC">
              <w:rPr>
                <w:rFonts w:ascii="Noto Sans" w:hAnsi="Noto Sans" w:cs="Noto Sans"/>
                <w:color w:val="000000"/>
                <w:sz w:val="20"/>
                <w:lang w:val="es-MX" w:eastAsia="es-MX"/>
              </w:rPr>
              <w:t> </w:t>
            </w:r>
          </w:p>
        </w:tc>
        <w:tc>
          <w:tcPr>
            <w:tcW w:w="988" w:type="pct"/>
            <w:gridSpan w:val="2"/>
            <w:tcBorders>
              <w:top w:val="nil"/>
              <w:left w:val="nil"/>
              <w:bottom w:val="single" w:sz="4" w:space="0" w:color="auto"/>
              <w:right w:val="single" w:sz="8" w:space="0" w:color="000000"/>
            </w:tcBorders>
            <w:shd w:val="clear" w:color="auto" w:fill="auto"/>
            <w:noWrap/>
            <w:vAlign w:val="bottom"/>
            <w:hideMark/>
          </w:tcPr>
          <w:p w14:paraId="6D3CE1D0" w14:textId="77777777" w:rsidR="00AF4D55" w:rsidRPr="004B08CC" w:rsidRDefault="00AF4D55" w:rsidP="002972B0">
            <w:pPr>
              <w:suppressAutoHyphens w:val="0"/>
              <w:jc w:val="right"/>
              <w:rPr>
                <w:rFonts w:ascii="Noto Sans" w:hAnsi="Noto Sans" w:cs="Noto Sans"/>
                <w:sz w:val="20"/>
                <w:lang w:val="es-MX" w:eastAsia="es-MX"/>
              </w:rPr>
            </w:pPr>
            <w:r w:rsidRPr="004B08CC">
              <w:rPr>
                <w:rFonts w:ascii="Noto Sans" w:hAnsi="Noto Sans" w:cs="Noto Sans"/>
                <w:sz w:val="20"/>
                <w:lang w:val="es-MX" w:eastAsia="es-MX"/>
              </w:rPr>
              <w:t xml:space="preserve">  </w:t>
            </w:r>
          </w:p>
        </w:tc>
      </w:tr>
      <w:tr w:rsidR="00AF4D55" w:rsidRPr="004B08CC" w14:paraId="7F129903" w14:textId="77777777" w:rsidTr="005657D1">
        <w:trPr>
          <w:trHeight w:val="379"/>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14:paraId="1ACCE3A1" w14:textId="77777777" w:rsidR="00AF4D55" w:rsidRPr="004B08CC" w:rsidRDefault="00AF4D55" w:rsidP="002972B0">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566" w:type="pct"/>
            <w:tcBorders>
              <w:top w:val="nil"/>
              <w:left w:val="nil"/>
              <w:bottom w:val="single" w:sz="4" w:space="0" w:color="auto"/>
              <w:right w:val="single" w:sz="4" w:space="0" w:color="auto"/>
            </w:tcBorders>
            <w:shd w:val="clear" w:color="000000" w:fill="CCFFCC"/>
            <w:noWrap/>
            <w:vAlign w:val="center"/>
            <w:hideMark/>
          </w:tcPr>
          <w:p w14:paraId="414562B7" w14:textId="77777777" w:rsidR="00AF4D55" w:rsidRPr="004B08CC" w:rsidRDefault="00AF4D55" w:rsidP="002972B0">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779" w:type="pct"/>
            <w:tcBorders>
              <w:top w:val="nil"/>
              <w:left w:val="nil"/>
              <w:bottom w:val="single" w:sz="4" w:space="0" w:color="auto"/>
              <w:right w:val="single" w:sz="4" w:space="0" w:color="auto"/>
            </w:tcBorders>
            <w:shd w:val="clear" w:color="auto" w:fill="auto"/>
            <w:vAlign w:val="center"/>
            <w:hideMark/>
          </w:tcPr>
          <w:p w14:paraId="1DE8EE69" w14:textId="77777777" w:rsidR="00AF4D55" w:rsidRPr="004B08CC" w:rsidRDefault="00AF4D55" w:rsidP="002972B0">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1391" w:type="pct"/>
            <w:gridSpan w:val="6"/>
            <w:tcBorders>
              <w:top w:val="single" w:sz="4" w:space="0" w:color="auto"/>
              <w:left w:val="nil"/>
              <w:bottom w:val="single" w:sz="4" w:space="0" w:color="auto"/>
              <w:right w:val="single" w:sz="4" w:space="0" w:color="auto"/>
            </w:tcBorders>
            <w:shd w:val="clear" w:color="auto" w:fill="auto"/>
            <w:vAlign w:val="center"/>
            <w:hideMark/>
          </w:tcPr>
          <w:p w14:paraId="0C0EE327"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831" w:type="pct"/>
            <w:tcBorders>
              <w:top w:val="nil"/>
              <w:left w:val="nil"/>
              <w:bottom w:val="single" w:sz="4" w:space="0" w:color="auto"/>
              <w:right w:val="single" w:sz="4" w:space="0" w:color="auto"/>
            </w:tcBorders>
            <w:shd w:val="clear" w:color="auto" w:fill="auto"/>
            <w:noWrap/>
            <w:vAlign w:val="center"/>
            <w:hideMark/>
          </w:tcPr>
          <w:p w14:paraId="322CFAB4" w14:textId="77777777" w:rsidR="00AF4D55" w:rsidRPr="004B08CC" w:rsidRDefault="00AF4D55" w:rsidP="002972B0">
            <w:pPr>
              <w:suppressAutoHyphens w:val="0"/>
              <w:jc w:val="center"/>
              <w:rPr>
                <w:rFonts w:ascii="Noto Sans" w:hAnsi="Noto Sans" w:cs="Noto Sans"/>
                <w:color w:val="000000"/>
                <w:sz w:val="20"/>
                <w:lang w:val="es-MX" w:eastAsia="es-MX"/>
              </w:rPr>
            </w:pPr>
            <w:r w:rsidRPr="004B08CC">
              <w:rPr>
                <w:rFonts w:ascii="Noto Sans" w:hAnsi="Noto Sans" w:cs="Noto Sans"/>
                <w:color w:val="000000"/>
                <w:sz w:val="20"/>
                <w:lang w:val="es-MX" w:eastAsia="es-MX"/>
              </w:rPr>
              <w:t> </w:t>
            </w:r>
          </w:p>
        </w:tc>
        <w:tc>
          <w:tcPr>
            <w:tcW w:w="988" w:type="pct"/>
            <w:gridSpan w:val="2"/>
            <w:tcBorders>
              <w:top w:val="nil"/>
              <w:left w:val="nil"/>
              <w:bottom w:val="single" w:sz="4" w:space="0" w:color="auto"/>
              <w:right w:val="single" w:sz="8" w:space="0" w:color="000000"/>
            </w:tcBorders>
            <w:shd w:val="clear" w:color="auto" w:fill="auto"/>
            <w:noWrap/>
            <w:vAlign w:val="bottom"/>
            <w:hideMark/>
          </w:tcPr>
          <w:p w14:paraId="029A9353" w14:textId="77777777" w:rsidR="00AF4D55" w:rsidRPr="004B08CC" w:rsidRDefault="00AF4D55" w:rsidP="002972B0">
            <w:pPr>
              <w:suppressAutoHyphens w:val="0"/>
              <w:jc w:val="right"/>
              <w:rPr>
                <w:rFonts w:ascii="Noto Sans" w:hAnsi="Noto Sans" w:cs="Noto Sans"/>
                <w:sz w:val="20"/>
                <w:lang w:val="es-MX" w:eastAsia="es-MX"/>
              </w:rPr>
            </w:pPr>
            <w:r w:rsidRPr="004B08CC">
              <w:rPr>
                <w:rFonts w:ascii="Noto Sans" w:hAnsi="Noto Sans" w:cs="Noto Sans"/>
                <w:sz w:val="20"/>
                <w:lang w:val="es-MX" w:eastAsia="es-MX"/>
              </w:rPr>
              <w:t xml:space="preserve">  </w:t>
            </w:r>
          </w:p>
        </w:tc>
      </w:tr>
      <w:tr w:rsidR="00AF4D55" w:rsidRPr="004B08CC" w14:paraId="7F876C1B" w14:textId="77777777" w:rsidTr="005657D1">
        <w:trPr>
          <w:trHeight w:val="379"/>
        </w:trPr>
        <w:tc>
          <w:tcPr>
            <w:tcW w:w="445" w:type="pct"/>
            <w:tcBorders>
              <w:top w:val="nil"/>
              <w:left w:val="single" w:sz="8" w:space="0" w:color="auto"/>
              <w:bottom w:val="single" w:sz="4" w:space="0" w:color="auto"/>
              <w:right w:val="single" w:sz="4" w:space="0" w:color="auto"/>
            </w:tcBorders>
            <w:shd w:val="clear" w:color="auto" w:fill="auto"/>
            <w:hideMark/>
          </w:tcPr>
          <w:p w14:paraId="0784FB56" w14:textId="77777777" w:rsidR="00AF4D55" w:rsidRPr="004B08CC" w:rsidRDefault="00AF4D55" w:rsidP="002972B0">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566" w:type="pct"/>
            <w:tcBorders>
              <w:top w:val="nil"/>
              <w:left w:val="nil"/>
              <w:bottom w:val="single" w:sz="4" w:space="0" w:color="auto"/>
              <w:right w:val="single" w:sz="4" w:space="0" w:color="auto"/>
            </w:tcBorders>
            <w:shd w:val="clear" w:color="000000" w:fill="CCFFCC"/>
            <w:noWrap/>
            <w:vAlign w:val="bottom"/>
            <w:hideMark/>
          </w:tcPr>
          <w:p w14:paraId="13AAC45F" w14:textId="77777777" w:rsidR="00AF4D55" w:rsidRPr="004B08CC" w:rsidRDefault="00AF4D55" w:rsidP="002972B0">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779" w:type="pct"/>
            <w:tcBorders>
              <w:top w:val="nil"/>
              <w:left w:val="nil"/>
              <w:bottom w:val="single" w:sz="4" w:space="0" w:color="auto"/>
              <w:right w:val="single" w:sz="4" w:space="0" w:color="auto"/>
            </w:tcBorders>
            <w:shd w:val="clear" w:color="auto" w:fill="auto"/>
            <w:hideMark/>
          </w:tcPr>
          <w:p w14:paraId="193C37D9" w14:textId="77777777" w:rsidR="00AF4D55" w:rsidRPr="004B08CC" w:rsidRDefault="00AF4D55" w:rsidP="002972B0">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1391" w:type="pct"/>
            <w:gridSpan w:val="6"/>
            <w:tcBorders>
              <w:top w:val="nil"/>
              <w:left w:val="nil"/>
              <w:bottom w:val="single" w:sz="4" w:space="0" w:color="auto"/>
              <w:right w:val="single" w:sz="4" w:space="0" w:color="000000"/>
            </w:tcBorders>
            <w:shd w:val="clear" w:color="auto" w:fill="auto"/>
            <w:vAlign w:val="bottom"/>
            <w:hideMark/>
          </w:tcPr>
          <w:p w14:paraId="36373050"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831" w:type="pct"/>
            <w:tcBorders>
              <w:top w:val="nil"/>
              <w:left w:val="nil"/>
              <w:bottom w:val="single" w:sz="4" w:space="0" w:color="auto"/>
              <w:right w:val="single" w:sz="4" w:space="0" w:color="auto"/>
            </w:tcBorders>
            <w:shd w:val="clear" w:color="auto" w:fill="auto"/>
            <w:hideMark/>
          </w:tcPr>
          <w:p w14:paraId="7E45348A"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988" w:type="pct"/>
            <w:gridSpan w:val="2"/>
            <w:tcBorders>
              <w:top w:val="nil"/>
              <w:left w:val="nil"/>
              <w:bottom w:val="single" w:sz="4" w:space="0" w:color="auto"/>
              <w:right w:val="single" w:sz="8" w:space="0" w:color="000000"/>
            </w:tcBorders>
            <w:shd w:val="clear" w:color="auto" w:fill="auto"/>
            <w:noWrap/>
            <w:vAlign w:val="bottom"/>
            <w:hideMark/>
          </w:tcPr>
          <w:p w14:paraId="3FFD9D46" w14:textId="77777777" w:rsidR="00AF4D55" w:rsidRPr="004B08CC" w:rsidRDefault="00AF4D55" w:rsidP="002972B0">
            <w:pPr>
              <w:suppressAutoHyphens w:val="0"/>
              <w:jc w:val="right"/>
              <w:rPr>
                <w:rFonts w:ascii="Noto Sans" w:hAnsi="Noto Sans" w:cs="Noto Sans"/>
                <w:sz w:val="20"/>
                <w:lang w:val="es-MX" w:eastAsia="es-MX"/>
              </w:rPr>
            </w:pPr>
            <w:r w:rsidRPr="004B08CC">
              <w:rPr>
                <w:rFonts w:ascii="Noto Sans" w:hAnsi="Noto Sans" w:cs="Noto Sans"/>
                <w:sz w:val="20"/>
                <w:lang w:val="es-MX" w:eastAsia="es-MX"/>
              </w:rPr>
              <w:t xml:space="preserve">  </w:t>
            </w:r>
          </w:p>
        </w:tc>
      </w:tr>
      <w:tr w:rsidR="00AF4D55" w:rsidRPr="004B08CC" w14:paraId="19ED17FE" w14:textId="77777777" w:rsidTr="005657D1">
        <w:trPr>
          <w:trHeight w:val="375"/>
        </w:trPr>
        <w:tc>
          <w:tcPr>
            <w:tcW w:w="445" w:type="pct"/>
            <w:tcBorders>
              <w:top w:val="nil"/>
              <w:left w:val="single" w:sz="8" w:space="0" w:color="auto"/>
              <w:bottom w:val="single" w:sz="8" w:space="0" w:color="auto"/>
              <w:right w:val="single" w:sz="4" w:space="0" w:color="auto"/>
            </w:tcBorders>
            <w:shd w:val="clear" w:color="auto" w:fill="auto"/>
            <w:hideMark/>
          </w:tcPr>
          <w:p w14:paraId="094B344F" w14:textId="77777777" w:rsidR="00AF4D55" w:rsidRPr="004B08CC" w:rsidRDefault="00AF4D55" w:rsidP="002972B0">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566" w:type="pct"/>
            <w:tcBorders>
              <w:top w:val="nil"/>
              <w:left w:val="nil"/>
              <w:bottom w:val="single" w:sz="8" w:space="0" w:color="auto"/>
              <w:right w:val="single" w:sz="4" w:space="0" w:color="auto"/>
            </w:tcBorders>
            <w:shd w:val="clear" w:color="000000" w:fill="CCFFCC"/>
            <w:noWrap/>
            <w:vAlign w:val="bottom"/>
            <w:hideMark/>
          </w:tcPr>
          <w:p w14:paraId="25226EC7" w14:textId="77777777" w:rsidR="00AF4D55" w:rsidRPr="004B08CC" w:rsidRDefault="00AF4D55" w:rsidP="002972B0">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779" w:type="pct"/>
            <w:tcBorders>
              <w:top w:val="nil"/>
              <w:left w:val="nil"/>
              <w:bottom w:val="single" w:sz="8" w:space="0" w:color="auto"/>
              <w:right w:val="single" w:sz="4" w:space="0" w:color="auto"/>
            </w:tcBorders>
            <w:shd w:val="clear" w:color="auto" w:fill="auto"/>
            <w:hideMark/>
          </w:tcPr>
          <w:p w14:paraId="350084FC" w14:textId="77777777" w:rsidR="00AF4D55" w:rsidRPr="004B08CC" w:rsidRDefault="00AF4D55" w:rsidP="002972B0">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1391" w:type="pct"/>
            <w:gridSpan w:val="6"/>
            <w:tcBorders>
              <w:top w:val="nil"/>
              <w:left w:val="nil"/>
              <w:bottom w:val="single" w:sz="8" w:space="0" w:color="auto"/>
              <w:right w:val="single" w:sz="4" w:space="0" w:color="000000"/>
            </w:tcBorders>
            <w:shd w:val="clear" w:color="auto" w:fill="auto"/>
            <w:vAlign w:val="bottom"/>
            <w:hideMark/>
          </w:tcPr>
          <w:p w14:paraId="6FFA9654"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831" w:type="pct"/>
            <w:tcBorders>
              <w:top w:val="nil"/>
              <w:left w:val="nil"/>
              <w:bottom w:val="single" w:sz="8" w:space="0" w:color="auto"/>
              <w:right w:val="single" w:sz="4" w:space="0" w:color="auto"/>
            </w:tcBorders>
            <w:shd w:val="clear" w:color="auto" w:fill="auto"/>
            <w:hideMark/>
          </w:tcPr>
          <w:p w14:paraId="7B660C19" w14:textId="77777777" w:rsidR="00AF4D55" w:rsidRPr="004B08CC" w:rsidRDefault="00AF4D55" w:rsidP="002972B0">
            <w:pPr>
              <w:suppressAutoHyphens w:val="0"/>
              <w:rPr>
                <w:rFonts w:ascii="Noto Sans" w:hAnsi="Noto Sans" w:cs="Noto Sans"/>
                <w:sz w:val="20"/>
                <w:lang w:val="es-MX" w:eastAsia="es-MX"/>
              </w:rPr>
            </w:pPr>
            <w:r w:rsidRPr="004B08CC">
              <w:rPr>
                <w:rFonts w:ascii="Noto Sans" w:hAnsi="Noto Sans" w:cs="Noto Sans"/>
                <w:sz w:val="20"/>
                <w:lang w:val="es-MX" w:eastAsia="es-MX"/>
              </w:rPr>
              <w:t> </w:t>
            </w:r>
          </w:p>
        </w:tc>
        <w:tc>
          <w:tcPr>
            <w:tcW w:w="988" w:type="pct"/>
            <w:gridSpan w:val="2"/>
            <w:tcBorders>
              <w:top w:val="single" w:sz="4" w:space="0" w:color="auto"/>
              <w:left w:val="nil"/>
              <w:bottom w:val="single" w:sz="8" w:space="0" w:color="auto"/>
              <w:right w:val="single" w:sz="8" w:space="0" w:color="000000"/>
            </w:tcBorders>
            <w:shd w:val="clear" w:color="auto" w:fill="auto"/>
            <w:noWrap/>
            <w:vAlign w:val="bottom"/>
            <w:hideMark/>
          </w:tcPr>
          <w:p w14:paraId="14EB1764" w14:textId="77777777" w:rsidR="00AF4D55" w:rsidRPr="004B08CC" w:rsidRDefault="00AF4D55" w:rsidP="002972B0">
            <w:pPr>
              <w:suppressAutoHyphens w:val="0"/>
              <w:jc w:val="right"/>
              <w:rPr>
                <w:rFonts w:ascii="Noto Sans" w:hAnsi="Noto Sans" w:cs="Noto Sans"/>
                <w:sz w:val="20"/>
                <w:lang w:val="es-MX" w:eastAsia="es-MX"/>
              </w:rPr>
            </w:pPr>
            <w:r w:rsidRPr="004B08CC">
              <w:rPr>
                <w:rFonts w:ascii="Noto Sans" w:hAnsi="Noto Sans" w:cs="Noto Sans"/>
                <w:sz w:val="20"/>
                <w:lang w:val="es-MX" w:eastAsia="es-MX"/>
              </w:rPr>
              <w:t xml:space="preserve">  </w:t>
            </w:r>
          </w:p>
        </w:tc>
      </w:tr>
      <w:tr w:rsidR="00AF4D55" w:rsidRPr="004B08CC" w14:paraId="498713D2" w14:textId="77777777" w:rsidTr="005657D1">
        <w:trPr>
          <w:trHeight w:val="255"/>
        </w:trPr>
        <w:tc>
          <w:tcPr>
            <w:tcW w:w="3049" w:type="pct"/>
            <w:gridSpan w:val="8"/>
            <w:tcBorders>
              <w:top w:val="nil"/>
              <w:left w:val="nil"/>
              <w:bottom w:val="nil"/>
              <w:right w:val="nil"/>
            </w:tcBorders>
            <w:shd w:val="clear" w:color="auto" w:fill="auto"/>
            <w:noWrap/>
            <w:vAlign w:val="bottom"/>
            <w:hideMark/>
          </w:tcPr>
          <w:p w14:paraId="37BE3BBF" w14:textId="77777777" w:rsidR="00AF4D55" w:rsidRPr="004B08CC" w:rsidRDefault="00AF4D55" w:rsidP="002972B0">
            <w:pPr>
              <w:suppressAutoHyphens w:val="0"/>
              <w:jc w:val="center"/>
              <w:rPr>
                <w:rFonts w:ascii="Noto Sans" w:hAnsi="Noto Sans" w:cs="Noto Sans"/>
                <w:sz w:val="20"/>
                <w:lang w:val="es-MX" w:eastAsia="es-MX"/>
              </w:rPr>
            </w:pPr>
          </w:p>
        </w:tc>
        <w:tc>
          <w:tcPr>
            <w:tcW w:w="963" w:type="pct"/>
            <w:gridSpan w:val="2"/>
            <w:vMerge w:val="restart"/>
            <w:tcBorders>
              <w:top w:val="nil"/>
              <w:left w:val="nil"/>
              <w:bottom w:val="single" w:sz="8" w:space="0" w:color="000000"/>
              <w:right w:val="nil"/>
            </w:tcBorders>
            <w:shd w:val="clear" w:color="auto" w:fill="auto"/>
            <w:noWrap/>
            <w:vAlign w:val="center"/>
            <w:hideMark/>
          </w:tcPr>
          <w:p w14:paraId="1806EB60" w14:textId="77777777" w:rsidR="00AF4D55" w:rsidRPr="004B08CC" w:rsidRDefault="00AF4D55" w:rsidP="002972B0">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SUB TOTAL.</w:t>
            </w:r>
          </w:p>
        </w:tc>
        <w:tc>
          <w:tcPr>
            <w:tcW w:w="988" w:type="pct"/>
            <w:gridSpan w:val="2"/>
            <w:vMerge w:val="restart"/>
            <w:tcBorders>
              <w:top w:val="nil"/>
              <w:left w:val="nil"/>
              <w:bottom w:val="single" w:sz="8" w:space="0" w:color="000000"/>
              <w:right w:val="nil"/>
            </w:tcBorders>
            <w:shd w:val="clear" w:color="auto" w:fill="auto"/>
            <w:noWrap/>
            <w:vAlign w:val="bottom"/>
            <w:hideMark/>
          </w:tcPr>
          <w:p w14:paraId="5C80854F" w14:textId="00DB2CDF" w:rsidR="00AF4D55" w:rsidRPr="004B08CC" w:rsidRDefault="005657D1" w:rsidP="005657D1">
            <w:pPr>
              <w:suppressAutoHyphens w:val="0"/>
              <w:rPr>
                <w:rFonts w:ascii="Noto Sans" w:hAnsi="Noto Sans" w:cs="Noto Sans"/>
                <w:sz w:val="20"/>
                <w:lang w:val="es-MX" w:eastAsia="es-MX"/>
              </w:rPr>
            </w:pPr>
            <w:r>
              <w:rPr>
                <w:rFonts w:ascii="Noto Sans" w:hAnsi="Noto Sans" w:cs="Noto Sans"/>
                <w:sz w:val="20"/>
                <w:lang w:val="es-MX" w:eastAsia="es-MX"/>
              </w:rPr>
              <w:t xml:space="preserve">$                              </w:t>
            </w:r>
            <w:r w:rsidR="00AF4D55" w:rsidRPr="004B08CC">
              <w:rPr>
                <w:rFonts w:ascii="Noto Sans" w:hAnsi="Noto Sans" w:cs="Noto Sans"/>
                <w:sz w:val="20"/>
                <w:lang w:val="es-MX" w:eastAsia="es-MX"/>
              </w:rPr>
              <w:t xml:space="preserve">  </w:t>
            </w:r>
          </w:p>
        </w:tc>
      </w:tr>
      <w:tr w:rsidR="00AF4D55" w:rsidRPr="004B08CC" w14:paraId="30B85C66" w14:textId="77777777" w:rsidTr="005657D1">
        <w:trPr>
          <w:trHeight w:val="270"/>
        </w:trPr>
        <w:tc>
          <w:tcPr>
            <w:tcW w:w="3049" w:type="pct"/>
            <w:gridSpan w:val="8"/>
            <w:tcBorders>
              <w:top w:val="nil"/>
              <w:left w:val="nil"/>
              <w:bottom w:val="single" w:sz="8" w:space="0" w:color="auto"/>
              <w:right w:val="nil"/>
            </w:tcBorders>
            <w:shd w:val="clear" w:color="auto" w:fill="auto"/>
            <w:noWrap/>
            <w:vAlign w:val="bottom"/>
            <w:hideMark/>
          </w:tcPr>
          <w:p w14:paraId="5E103D3F" w14:textId="77777777" w:rsidR="00AF4D55" w:rsidRPr="004B08CC" w:rsidRDefault="00AF4D55" w:rsidP="002972B0">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963" w:type="pct"/>
            <w:gridSpan w:val="2"/>
            <w:vMerge/>
            <w:tcBorders>
              <w:top w:val="nil"/>
              <w:left w:val="nil"/>
              <w:bottom w:val="single" w:sz="8" w:space="0" w:color="000000"/>
              <w:right w:val="nil"/>
            </w:tcBorders>
            <w:vAlign w:val="center"/>
            <w:hideMark/>
          </w:tcPr>
          <w:p w14:paraId="300A918C" w14:textId="77777777" w:rsidR="00AF4D55" w:rsidRPr="004B08CC" w:rsidRDefault="00AF4D55" w:rsidP="002972B0">
            <w:pPr>
              <w:suppressAutoHyphens w:val="0"/>
              <w:rPr>
                <w:rFonts w:ascii="Noto Sans" w:hAnsi="Noto Sans" w:cs="Noto Sans"/>
                <w:sz w:val="20"/>
                <w:lang w:val="es-MX" w:eastAsia="es-MX"/>
              </w:rPr>
            </w:pPr>
          </w:p>
        </w:tc>
        <w:tc>
          <w:tcPr>
            <w:tcW w:w="988" w:type="pct"/>
            <w:gridSpan w:val="2"/>
            <w:vMerge/>
            <w:tcBorders>
              <w:top w:val="nil"/>
              <w:left w:val="nil"/>
              <w:bottom w:val="single" w:sz="8" w:space="0" w:color="000000"/>
              <w:right w:val="nil"/>
            </w:tcBorders>
            <w:vAlign w:val="center"/>
            <w:hideMark/>
          </w:tcPr>
          <w:p w14:paraId="207E84C6" w14:textId="77777777" w:rsidR="00AF4D55" w:rsidRPr="004B08CC" w:rsidRDefault="00AF4D55" w:rsidP="002972B0">
            <w:pPr>
              <w:suppressAutoHyphens w:val="0"/>
              <w:rPr>
                <w:rFonts w:ascii="Noto Sans" w:hAnsi="Noto Sans" w:cs="Noto Sans"/>
                <w:sz w:val="20"/>
                <w:lang w:val="es-MX" w:eastAsia="es-MX"/>
              </w:rPr>
            </w:pPr>
          </w:p>
        </w:tc>
      </w:tr>
      <w:tr w:rsidR="00AF4D55" w:rsidRPr="004B08CC" w14:paraId="5DE0E922" w14:textId="77777777" w:rsidTr="005657D1">
        <w:trPr>
          <w:trHeight w:val="255"/>
        </w:trPr>
        <w:tc>
          <w:tcPr>
            <w:tcW w:w="3049" w:type="pct"/>
            <w:gridSpan w:val="8"/>
            <w:tcBorders>
              <w:top w:val="nil"/>
              <w:left w:val="nil"/>
              <w:bottom w:val="nil"/>
              <w:right w:val="nil"/>
            </w:tcBorders>
            <w:shd w:val="clear" w:color="auto" w:fill="auto"/>
            <w:noWrap/>
            <w:vAlign w:val="bottom"/>
            <w:hideMark/>
          </w:tcPr>
          <w:p w14:paraId="2BBD7EF0" w14:textId="77777777" w:rsidR="00AF4D55" w:rsidRPr="004B08CC" w:rsidRDefault="00AF4D55" w:rsidP="002972B0">
            <w:pPr>
              <w:suppressAutoHyphens w:val="0"/>
              <w:rPr>
                <w:rFonts w:ascii="Noto Sans" w:hAnsi="Noto Sans" w:cs="Noto Sans"/>
                <w:sz w:val="20"/>
                <w:lang w:val="es-MX" w:eastAsia="es-MX"/>
              </w:rPr>
            </w:pPr>
          </w:p>
        </w:tc>
        <w:tc>
          <w:tcPr>
            <w:tcW w:w="132" w:type="pct"/>
            <w:tcBorders>
              <w:top w:val="nil"/>
              <w:left w:val="nil"/>
              <w:bottom w:val="nil"/>
              <w:right w:val="nil"/>
            </w:tcBorders>
            <w:shd w:val="clear" w:color="auto" w:fill="auto"/>
            <w:noWrap/>
            <w:vAlign w:val="bottom"/>
            <w:hideMark/>
          </w:tcPr>
          <w:p w14:paraId="1FBB7469" w14:textId="77777777" w:rsidR="00AF4D55" w:rsidRPr="004B08CC" w:rsidRDefault="00AF4D55" w:rsidP="002972B0">
            <w:pPr>
              <w:suppressAutoHyphens w:val="0"/>
              <w:rPr>
                <w:rFonts w:ascii="Noto Sans" w:hAnsi="Noto Sans" w:cs="Noto Sans"/>
                <w:sz w:val="20"/>
                <w:lang w:val="es-MX" w:eastAsia="es-MX"/>
              </w:rPr>
            </w:pPr>
          </w:p>
        </w:tc>
        <w:tc>
          <w:tcPr>
            <w:tcW w:w="831" w:type="pct"/>
            <w:vMerge w:val="restart"/>
            <w:tcBorders>
              <w:top w:val="nil"/>
              <w:left w:val="nil"/>
              <w:bottom w:val="nil"/>
              <w:right w:val="nil"/>
            </w:tcBorders>
            <w:shd w:val="clear" w:color="auto" w:fill="auto"/>
            <w:noWrap/>
            <w:vAlign w:val="center"/>
            <w:hideMark/>
          </w:tcPr>
          <w:p w14:paraId="756DB4F6" w14:textId="77777777" w:rsidR="00AF4D55" w:rsidRPr="004B08CC" w:rsidRDefault="00AF4D55" w:rsidP="002972B0">
            <w:pPr>
              <w:suppressAutoHyphens w:val="0"/>
              <w:jc w:val="center"/>
              <w:rPr>
                <w:rFonts w:ascii="Noto Sans" w:hAnsi="Noto Sans" w:cs="Noto Sans"/>
                <w:sz w:val="20"/>
                <w:lang w:val="es-MX" w:eastAsia="es-MX"/>
              </w:rPr>
            </w:pPr>
            <w:r w:rsidRPr="004B08CC">
              <w:rPr>
                <w:rFonts w:ascii="Noto Sans" w:hAnsi="Noto Sans" w:cs="Noto Sans"/>
                <w:sz w:val="20"/>
                <w:lang w:val="es-MX" w:eastAsia="es-MX"/>
              </w:rPr>
              <w:t>16% I.V.A.</w:t>
            </w:r>
          </w:p>
        </w:tc>
        <w:tc>
          <w:tcPr>
            <w:tcW w:w="988" w:type="pct"/>
            <w:gridSpan w:val="2"/>
            <w:vMerge w:val="restart"/>
            <w:tcBorders>
              <w:top w:val="nil"/>
              <w:left w:val="nil"/>
              <w:bottom w:val="single" w:sz="4" w:space="0" w:color="000000"/>
              <w:right w:val="nil"/>
            </w:tcBorders>
            <w:shd w:val="clear" w:color="auto" w:fill="auto"/>
            <w:noWrap/>
            <w:vAlign w:val="bottom"/>
            <w:hideMark/>
          </w:tcPr>
          <w:p w14:paraId="0CC432E3" w14:textId="212B5300" w:rsidR="00AF4D55" w:rsidRPr="004B08CC" w:rsidRDefault="005657D1" w:rsidP="005657D1">
            <w:pPr>
              <w:suppressAutoHyphens w:val="0"/>
              <w:rPr>
                <w:rFonts w:ascii="Noto Sans" w:hAnsi="Noto Sans" w:cs="Noto Sans"/>
                <w:sz w:val="20"/>
                <w:lang w:val="es-MX" w:eastAsia="es-MX"/>
              </w:rPr>
            </w:pPr>
            <w:r>
              <w:rPr>
                <w:rFonts w:ascii="Noto Sans" w:hAnsi="Noto Sans" w:cs="Noto Sans"/>
                <w:sz w:val="20"/>
                <w:lang w:val="es-MX" w:eastAsia="es-MX"/>
              </w:rPr>
              <w:t xml:space="preserve"> $                             </w:t>
            </w:r>
            <w:r w:rsidR="00AF4D55" w:rsidRPr="004B08CC">
              <w:rPr>
                <w:rFonts w:ascii="Noto Sans" w:hAnsi="Noto Sans" w:cs="Noto Sans"/>
                <w:sz w:val="20"/>
                <w:lang w:val="es-MX" w:eastAsia="es-MX"/>
              </w:rPr>
              <w:t xml:space="preserve">   </w:t>
            </w:r>
          </w:p>
        </w:tc>
      </w:tr>
      <w:tr w:rsidR="00AF4D55" w:rsidRPr="004B08CC" w14:paraId="783C87EA" w14:textId="77777777" w:rsidTr="005657D1">
        <w:trPr>
          <w:trHeight w:val="255"/>
        </w:trPr>
        <w:tc>
          <w:tcPr>
            <w:tcW w:w="445" w:type="pct"/>
            <w:tcBorders>
              <w:top w:val="nil"/>
              <w:left w:val="nil"/>
              <w:bottom w:val="nil"/>
              <w:right w:val="nil"/>
            </w:tcBorders>
            <w:shd w:val="clear" w:color="auto" w:fill="auto"/>
            <w:noWrap/>
            <w:vAlign w:val="bottom"/>
            <w:hideMark/>
          </w:tcPr>
          <w:p w14:paraId="185C9FCF" w14:textId="77777777" w:rsidR="00AF4D55" w:rsidRPr="004B08CC" w:rsidRDefault="00AF4D55" w:rsidP="002972B0">
            <w:pPr>
              <w:suppressAutoHyphens w:val="0"/>
              <w:rPr>
                <w:rFonts w:ascii="Noto Sans" w:hAnsi="Noto Sans" w:cs="Noto Sans"/>
                <w:sz w:val="20"/>
                <w:lang w:val="es-MX" w:eastAsia="es-MX"/>
              </w:rPr>
            </w:pPr>
          </w:p>
        </w:tc>
        <w:tc>
          <w:tcPr>
            <w:tcW w:w="566" w:type="pct"/>
            <w:tcBorders>
              <w:top w:val="nil"/>
              <w:left w:val="nil"/>
              <w:bottom w:val="nil"/>
              <w:right w:val="nil"/>
            </w:tcBorders>
            <w:shd w:val="clear" w:color="auto" w:fill="auto"/>
            <w:noWrap/>
            <w:vAlign w:val="bottom"/>
            <w:hideMark/>
          </w:tcPr>
          <w:p w14:paraId="346B959A" w14:textId="77777777" w:rsidR="00AF4D55" w:rsidRPr="004B08CC" w:rsidRDefault="00AF4D55" w:rsidP="002972B0">
            <w:pPr>
              <w:suppressAutoHyphens w:val="0"/>
              <w:rPr>
                <w:rFonts w:ascii="Noto Sans" w:hAnsi="Noto Sans" w:cs="Noto Sans"/>
                <w:sz w:val="20"/>
                <w:lang w:val="es-MX" w:eastAsia="es-MX"/>
              </w:rPr>
            </w:pPr>
          </w:p>
        </w:tc>
        <w:tc>
          <w:tcPr>
            <w:tcW w:w="779" w:type="pct"/>
            <w:tcBorders>
              <w:top w:val="nil"/>
              <w:left w:val="nil"/>
              <w:bottom w:val="nil"/>
              <w:right w:val="nil"/>
            </w:tcBorders>
            <w:shd w:val="clear" w:color="auto" w:fill="auto"/>
            <w:noWrap/>
            <w:vAlign w:val="bottom"/>
            <w:hideMark/>
          </w:tcPr>
          <w:p w14:paraId="1E5700C6" w14:textId="77777777" w:rsidR="00AF4D55" w:rsidRPr="004B08CC" w:rsidRDefault="00AF4D55" w:rsidP="002972B0">
            <w:pPr>
              <w:suppressAutoHyphens w:val="0"/>
              <w:rPr>
                <w:rFonts w:ascii="Noto Sans" w:hAnsi="Noto Sans" w:cs="Noto Sans"/>
                <w:sz w:val="20"/>
                <w:lang w:val="es-MX" w:eastAsia="es-MX"/>
              </w:rPr>
            </w:pPr>
          </w:p>
        </w:tc>
        <w:tc>
          <w:tcPr>
            <w:tcW w:w="404" w:type="pct"/>
            <w:tcBorders>
              <w:top w:val="nil"/>
              <w:left w:val="nil"/>
              <w:bottom w:val="nil"/>
              <w:right w:val="nil"/>
            </w:tcBorders>
            <w:shd w:val="clear" w:color="auto" w:fill="auto"/>
            <w:noWrap/>
            <w:vAlign w:val="bottom"/>
            <w:hideMark/>
          </w:tcPr>
          <w:p w14:paraId="0AC57EE1" w14:textId="77777777" w:rsidR="00AF4D55" w:rsidRPr="004B08CC" w:rsidRDefault="00AF4D55" w:rsidP="002972B0">
            <w:pPr>
              <w:suppressAutoHyphens w:val="0"/>
              <w:rPr>
                <w:rFonts w:ascii="Noto Sans" w:hAnsi="Noto Sans" w:cs="Noto Sans"/>
                <w:sz w:val="20"/>
                <w:lang w:val="es-MX" w:eastAsia="es-MX"/>
              </w:rPr>
            </w:pPr>
          </w:p>
        </w:tc>
        <w:tc>
          <w:tcPr>
            <w:tcW w:w="136" w:type="pct"/>
            <w:tcBorders>
              <w:top w:val="nil"/>
              <w:left w:val="nil"/>
              <w:bottom w:val="nil"/>
              <w:right w:val="nil"/>
            </w:tcBorders>
            <w:shd w:val="clear" w:color="auto" w:fill="auto"/>
            <w:noWrap/>
            <w:vAlign w:val="bottom"/>
            <w:hideMark/>
          </w:tcPr>
          <w:p w14:paraId="55A13423" w14:textId="77777777" w:rsidR="00AF4D55" w:rsidRPr="004B08CC" w:rsidRDefault="00AF4D55" w:rsidP="002972B0">
            <w:pPr>
              <w:suppressAutoHyphens w:val="0"/>
              <w:rPr>
                <w:rFonts w:ascii="Noto Sans" w:hAnsi="Noto Sans" w:cs="Noto Sans"/>
                <w:sz w:val="20"/>
                <w:lang w:val="es-MX" w:eastAsia="es-MX"/>
              </w:rPr>
            </w:pPr>
          </w:p>
        </w:tc>
        <w:tc>
          <w:tcPr>
            <w:tcW w:w="455" w:type="pct"/>
            <w:tcBorders>
              <w:top w:val="nil"/>
              <w:left w:val="nil"/>
              <w:bottom w:val="nil"/>
              <w:right w:val="nil"/>
            </w:tcBorders>
            <w:shd w:val="clear" w:color="auto" w:fill="auto"/>
            <w:noWrap/>
            <w:vAlign w:val="bottom"/>
            <w:hideMark/>
          </w:tcPr>
          <w:p w14:paraId="2459F79C" w14:textId="77777777" w:rsidR="00AF4D55" w:rsidRPr="004B08CC" w:rsidRDefault="00AF4D55" w:rsidP="002972B0">
            <w:pPr>
              <w:suppressAutoHyphens w:val="0"/>
              <w:rPr>
                <w:rFonts w:ascii="Noto Sans" w:hAnsi="Noto Sans" w:cs="Noto Sans"/>
                <w:sz w:val="20"/>
                <w:lang w:val="es-MX" w:eastAsia="es-MX"/>
              </w:rPr>
            </w:pPr>
          </w:p>
        </w:tc>
        <w:tc>
          <w:tcPr>
            <w:tcW w:w="131" w:type="pct"/>
            <w:tcBorders>
              <w:top w:val="nil"/>
              <w:left w:val="nil"/>
              <w:bottom w:val="nil"/>
              <w:right w:val="nil"/>
            </w:tcBorders>
            <w:shd w:val="clear" w:color="auto" w:fill="auto"/>
            <w:noWrap/>
            <w:vAlign w:val="bottom"/>
            <w:hideMark/>
          </w:tcPr>
          <w:p w14:paraId="2A7CEDCC" w14:textId="77777777" w:rsidR="00AF4D55" w:rsidRPr="004B08CC" w:rsidRDefault="00AF4D55" w:rsidP="002972B0">
            <w:pPr>
              <w:suppressAutoHyphens w:val="0"/>
              <w:rPr>
                <w:rFonts w:ascii="Noto Sans" w:hAnsi="Noto Sans" w:cs="Noto Sans"/>
                <w:sz w:val="20"/>
                <w:lang w:val="es-MX" w:eastAsia="es-MX"/>
              </w:rPr>
            </w:pPr>
          </w:p>
        </w:tc>
        <w:tc>
          <w:tcPr>
            <w:tcW w:w="133" w:type="pct"/>
            <w:tcBorders>
              <w:top w:val="nil"/>
              <w:left w:val="nil"/>
              <w:bottom w:val="nil"/>
              <w:right w:val="nil"/>
            </w:tcBorders>
            <w:shd w:val="clear" w:color="auto" w:fill="auto"/>
            <w:noWrap/>
            <w:vAlign w:val="bottom"/>
            <w:hideMark/>
          </w:tcPr>
          <w:p w14:paraId="15BB6196" w14:textId="77777777" w:rsidR="00AF4D55" w:rsidRPr="004B08CC" w:rsidRDefault="00AF4D55" w:rsidP="002972B0">
            <w:pPr>
              <w:suppressAutoHyphens w:val="0"/>
              <w:rPr>
                <w:rFonts w:ascii="Noto Sans" w:hAnsi="Noto Sans" w:cs="Noto Sans"/>
                <w:sz w:val="20"/>
                <w:lang w:val="es-MX" w:eastAsia="es-MX"/>
              </w:rPr>
            </w:pPr>
          </w:p>
        </w:tc>
        <w:tc>
          <w:tcPr>
            <w:tcW w:w="132" w:type="pct"/>
            <w:tcBorders>
              <w:top w:val="nil"/>
              <w:left w:val="nil"/>
              <w:bottom w:val="nil"/>
              <w:right w:val="nil"/>
            </w:tcBorders>
            <w:shd w:val="clear" w:color="auto" w:fill="auto"/>
            <w:noWrap/>
            <w:vAlign w:val="bottom"/>
            <w:hideMark/>
          </w:tcPr>
          <w:p w14:paraId="509B6CFE" w14:textId="77777777" w:rsidR="00AF4D55" w:rsidRPr="004B08CC" w:rsidRDefault="00AF4D55" w:rsidP="002972B0">
            <w:pPr>
              <w:suppressAutoHyphens w:val="0"/>
              <w:rPr>
                <w:rFonts w:ascii="Noto Sans" w:hAnsi="Noto Sans" w:cs="Noto Sans"/>
                <w:sz w:val="20"/>
                <w:lang w:val="es-MX" w:eastAsia="es-MX"/>
              </w:rPr>
            </w:pPr>
          </w:p>
        </w:tc>
        <w:tc>
          <w:tcPr>
            <w:tcW w:w="831" w:type="pct"/>
            <w:vMerge/>
            <w:tcBorders>
              <w:top w:val="nil"/>
              <w:left w:val="nil"/>
              <w:bottom w:val="nil"/>
              <w:right w:val="nil"/>
            </w:tcBorders>
            <w:vAlign w:val="center"/>
            <w:hideMark/>
          </w:tcPr>
          <w:p w14:paraId="75B11A45" w14:textId="77777777" w:rsidR="00AF4D55" w:rsidRPr="004B08CC" w:rsidRDefault="00AF4D55" w:rsidP="002972B0">
            <w:pPr>
              <w:suppressAutoHyphens w:val="0"/>
              <w:rPr>
                <w:rFonts w:ascii="Noto Sans" w:hAnsi="Noto Sans" w:cs="Noto Sans"/>
                <w:sz w:val="20"/>
                <w:lang w:val="es-MX" w:eastAsia="es-MX"/>
              </w:rPr>
            </w:pPr>
          </w:p>
        </w:tc>
        <w:tc>
          <w:tcPr>
            <w:tcW w:w="988" w:type="pct"/>
            <w:gridSpan w:val="2"/>
            <w:vMerge/>
            <w:tcBorders>
              <w:top w:val="nil"/>
              <w:left w:val="nil"/>
              <w:bottom w:val="single" w:sz="4" w:space="0" w:color="000000"/>
              <w:right w:val="nil"/>
            </w:tcBorders>
            <w:vAlign w:val="center"/>
            <w:hideMark/>
          </w:tcPr>
          <w:p w14:paraId="2649CCA4" w14:textId="77777777" w:rsidR="00AF4D55" w:rsidRPr="004B08CC" w:rsidRDefault="00AF4D55" w:rsidP="002972B0">
            <w:pPr>
              <w:suppressAutoHyphens w:val="0"/>
              <w:rPr>
                <w:rFonts w:ascii="Noto Sans" w:hAnsi="Noto Sans" w:cs="Noto Sans"/>
                <w:sz w:val="20"/>
                <w:lang w:val="es-MX" w:eastAsia="es-MX"/>
              </w:rPr>
            </w:pPr>
          </w:p>
        </w:tc>
      </w:tr>
      <w:tr w:rsidR="00AF4D55" w:rsidRPr="004B08CC" w14:paraId="7AB80402" w14:textId="77777777" w:rsidTr="005657D1">
        <w:trPr>
          <w:trHeight w:val="255"/>
        </w:trPr>
        <w:tc>
          <w:tcPr>
            <w:tcW w:w="2330" w:type="pct"/>
            <w:gridSpan w:val="5"/>
            <w:tcBorders>
              <w:top w:val="nil"/>
              <w:left w:val="nil"/>
              <w:bottom w:val="nil"/>
              <w:right w:val="nil"/>
            </w:tcBorders>
            <w:shd w:val="clear" w:color="auto" w:fill="auto"/>
            <w:noWrap/>
            <w:vAlign w:val="bottom"/>
            <w:hideMark/>
          </w:tcPr>
          <w:p w14:paraId="45372221" w14:textId="77777777" w:rsidR="00AF4D55" w:rsidRPr="004B08CC" w:rsidRDefault="00AF4D55" w:rsidP="002972B0">
            <w:pPr>
              <w:suppressAutoHyphens w:val="0"/>
              <w:jc w:val="center"/>
              <w:rPr>
                <w:rFonts w:ascii="Noto Sans" w:hAnsi="Noto Sans" w:cs="Noto Sans"/>
                <w:b/>
                <w:bCs/>
                <w:sz w:val="20"/>
                <w:lang w:val="es-MX" w:eastAsia="es-MX"/>
              </w:rPr>
            </w:pPr>
          </w:p>
        </w:tc>
        <w:tc>
          <w:tcPr>
            <w:tcW w:w="455" w:type="pct"/>
            <w:tcBorders>
              <w:top w:val="nil"/>
              <w:left w:val="nil"/>
              <w:bottom w:val="nil"/>
              <w:right w:val="nil"/>
            </w:tcBorders>
            <w:shd w:val="clear" w:color="auto" w:fill="auto"/>
            <w:noWrap/>
            <w:vAlign w:val="bottom"/>
            <w:hideMark/>
          </w:tcPr>
          <w:p w14:paraId="6F252B38" w14:textId="77777777" w:rsidR="00AF4D55" w:rsidRPr="004B08CC" w:rsidRDefault="00AF4D55" w:rsidP="002972B0">
            <w:pPr>
              <w:suppressAutoHyphens w:val="0"/>
              <w:rPr>
                <w:rFonts w:ascii="Noto Sans" w:hAnsi="Noto Sans" w:cs="Noto Sans"/>
                <w:sz w:val="20"/>
                <w:lang w:val="es-MX" w:eastAsia="es-MX"/>
              </w:rPr>
            </w:pPr>
          </w:p>
        </w:tc>
        <w:tc>
          <w:tcPr>
            <w:tcW w:w="131" w:type="pct"/>
            <w:tcBorders>
              <w:top w:val="nil"/>
              <w:left w:val="nil"/>
              <w:bottom w:val="nil"/>
              <w:right w:val="nil"/>
            </w:tcBorders>
            <w:shd w:val="clear" w:color="auto" w:fill="auto"/>
            <w:noWrap/>
            <w:vAlign w:val="bottom"/>
            <w:hideMark/>
          </w:tcPr>
          <w:p w14:paraId="7FF7FE5F" w14:textId="77777777" w:rsidR="00AF4D55" w:rsidRPr="004B08CC" w:rsidRDefault="00AF4D55" w:rsidP="002972B0">
            <w:pPr>
              <w:suppressAutoHyphens w:val="0"/>
              <w:rPr>
                <w:rFonts w:ascii="Noto Sans" w:hAnsi="Noto Sans" w:cs="Noto Sans"/>
                <w:sz w:val="20"/>
                <w:lang w:val="es-MX" w:eastAsia="es-MX"/>
              </w:rPr>
            </w:pPr>
          </w:p>
        </w:tc>
        <w:tc>
          <w:tcPr>
            <w:tcW w:w="133" w:type="pct"/>
            <w:tcBorders>
              <w:top w:val="nil"/>
              <w:left w:val="nil"/>
              <w:bottom w:val="nil"/>
              <w:right w:val="nil"/>
            </w:tcBorders>
            <w:shd w:val="clear" w:color="auto" w:fill="auto"/>
            <w:noWrap/>
            <w:vAlign w:val="bottom"/>
            <w:hideMark/>
          </w:tcPr>
          <w:p w14:paraId="67E68C9A" w14:textId="77777777" w:rsidR="00AF4D55" w:rsidRPr="004B08CC" w:rsidRDefault="00AF4D55" w:rsidP="002972B0">
            <w:pPr>
              <w:suppressAutoHyphens w:val="0"/>
              <w:rPr>
                <w:rFonts w:ascii="Noto Sans" w:hAnsi="Noto Sans" w:cs="Noto Sans"/>
                <w:sz w:val="20"/>
                <w:lang w:val="es-MX" w:eastAsia="es-MX"/>
              </w:rPr>
            </w:pPr>
          </w:p>
        </w:tc>
        <w:tc>
          <w:tcPr>
            <w:tcW w:w="132" w:type="pct"/>
            <w:tcBorders>
              <w:top w:val="nil"/>
              <w:left w:val="nil"/>
              <w:bottom w:val="nil"/>
              <w:right w:val="nil"/>
            </w:tcBorders>
            <w:shd w:val="clear" w:color="auto" w:fill="auto"/>
            <w:noWrap/>
            <w:vAlign w:val="bottom"/>
            <w:hideMark/>
          </w:tcPr>
          <w:p w14:paraId="12ACE729" w14:textId="77777777" w:rsidR="00AF4D55" w:rsidRPr="004B08CC" w:rsidRDefault="00AF4D55" w:rsidP="002972B0">
            <w:pPr>
              <w:suppressAutoHyphens w:val="0"/>
              <w:rPr>
                <w:rFonts w:ascii="Noto Sans" w:hAnsi="Noto Sans" w:cs="Noto Sans"/>
                <w:sz w:val="20"/>
                <w:lang w:val="es-MX" w:eastAsia="es-MX"/>
              </w:rPr>
            </w:pPr>
          </w:p>
        </w:tc>
        <w:tc>
          <w:tcPr>
            <w:tcW w:w="831" w:type="pct"/>
            <w:vMerge w:val="restart"/>
            <w:tcBorders>
              <w:top w:val="nil"/>
              <w:left w:val="nil"/>
              <w:bottom w:val="nil"/>
              <w:right w:val="nil"/>
            </w:tcBorders>
            <w:shd w:val="clear" w:color="auto" w:fill="auto"/>
            <w:noWrap/>
            <w:vAlign w:val="center"/>
            <w:hideMark/>
          </w:tcPr>
          <w:p w14:paraId="0E2CC300"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TOTAL.</w:t>
            </w:r>
          </w:p>
        </w:tc>
        <w:tc>
          <w:tcPr>
            <w:tcW w:w="988" w:type="pct"/>
            <w:gridSpan w:val="2"/>
            <w:vMerge w:val="restart"/>
            <w:tcBorders>
              <w:top w:val="single" w:sz="4" w:space="0" w:color="auto"/>
              <w:left w:val="nil"/>
              <w:bottom w:val="single" w:sz="4" w:space="0" w:color="000000"/>
              <w:right w:val="nil"/>
            </w:tcBorders>
            <w:shd w:val="clear" w:color="auto" w:fill="auto"/>
            <w:noWrap/>
            <w:vAlign w:val="bottom"/>
            <w:hideMark/>
          </w:tcPr>
          <w:p w14:paraId="664185D4" w14:textId="4A61D4E6" w:rsidR="00AF4D55" w:rsidRPr="004B08CC" w:rsidRDefault="00AF4D55" w:rsidP="005657D1">
            <w:pPr>
              <w:suppressAutoHyphens w:val="0"/>
              <w:rPr>
                <w:rFonts w:ascii="Noto Sans" w:hAnsi="Noto Sans" w:cs="Noto Sans"/>
                <w:b/>
                <w:bCs/>
                <w:sz w:val="20"/>
                <w:lang w:val="es-MX" w:eastAsia="es-MX"/>
              </w:rPr>
            </w:pPr>
            <w:r w:rsidRPr="004B08CC">
              <w:rPr>
                <w:rFonts w:ascii="Noto Sans" w:hAnsi="Noto Sans" w:cs="Noto Sans"/>
                <w:b/>
                <w:bCs/>
                <w:sz w:val="20"/>
                <w:lang w:val="es-MX" w:eastAsia="es-MX"/>
              </w:rPr>
              <w:t xml:space="preserve"> $                              </w:t>
            </w:r>
          </w:p>
        </w:tc>
      </w:tr>
      <w:tr w:rsidR="00AF4D55" w:rsidRPr="004B08CC" w14:paraId="64304C39" w14:textId="77777777" w:rsidTr="005657D1">
        <w:trPr>
          <w:trHeight w:val="255"/>
        </w:trPr>
        <w:tc>
          <w:tcPr>
            <w:tcW w:w="445" w:type="pct"/>
            <w:tcBorders>
              <w:top w:val="nil"/>
              <w:left w:val="nil"/>
              <w:bottom w:val="nil"/>
              <w:right w:val="nil"/>
            </w:tcBorders>
            <w:shd w:val="clear" w:color="auto" w:fill="auto"/>
            <w:noWrap/>
            <w:vAlign w:val="bottom"/>
            <w:hideMark/>
          </w:tcPr>
          <w:p w14:paraId="007EB372" w14:textId="77777777" w:rsidR="00AF4D55" w:rsidRPr="004B08CC" w:rsidRDefault="00AF4D55" w:rsidP="002972B0">
            <w:pPr>
              <w:suppressAutoHyphens w:val="0"/>
              <w:rPr>
                <w:rFonts w:ascii="Noto Sans" w:hAnsi="Noto Sans" w:cs="Noto Sans"/>
                <w:sz w:val="20"/>
                <w:lang w:val="es-MX" w:eastAsia="es-MX"/>
              </w:rPr>
            </w:pPr>
          </w:p>
        </w:tc>
        <w:tc>
          <w:tcPr>
            <w:tcW w:w="566" w:type="pct"/>
            <w:tcBorders>
              <w:top w:val="nil"/>
              <w:left w:val="nil"/>
              <w:bottom w:val="nil"/>
              <w:right w:val="nil"/>
            </w:tcBorders>
            <w:shd w:val="clear" w:color="auto" w:fill="auto"/>
            <w:noWrap/>
            <w:vAlign w:val="bottom"/>
            <w:hideMark/>
          </w:tcPr>
          <w:p w14:paraId="17B6D37D" w14:textId="77777777" w:rsidR="00AF4D55" w:rsidRPr="004B08CC" w:rsidRDefault="00AF4D55" w:rsidP="002972B0">
            <w:pPr>
              <w:suppressAutoHyphens w:val="0"/>
              <w:rPr>
                <w:rFonts w:ascii="Noto Sans" w:hAnsi="Noto Sans" w:cs="Noto Sans"/>
                <w:sz w:val="20"/>
                <w:lang w:val="es-MX" w:eastAsia="es-MX"/>
              </w:rPr>
            </w:pPr>
          </w:p>
        </w:tc>
        <w:tc>
          <w:tcPr>
            <w:tcW w:w="779" w:type="pct"/>
            <w:tcBorders>
              <w:top w:val="nil"/>
              <w:left w:val="nil"/>
              <w:bottom w:val="nil"/>
              <w:right w:val="nil"/>
            </w:tcBorders>
            <w:shd w:val="clear" w:color="auto" w:fill="auto"/>
            <w:noWrap/>
            <w:vAlign w:val="bottom"/>
            <w:hideMark/>
          </w:tcPr>
          <w:p w14:paraId="5BDC294B" w14:textId="77777777" w:rsidR="00AF4D55" w:rsidRPr="004B08CC" w:rsidRDefault="00AF4D55" w:rsidP="002972B0">
            <w:pPr>
              <w:suppressAutoHyphens w:val="0"/>
              <w:rPr>
                <w:rFonts w:ascii="Noto Sans" w:hAnsi="Noto Sans" w:cs="Noto Sans"/>
                <w:sz w:val="20"/>
                <w:lang w:val="es-MX" w:eastAsia="es-MX"/>
              </w:rPr>
            </w:pPr>
          </w:p>
        </w:tc>
        <w:tc>
          <w:tcPr>
            <w:tcW w:w="404" w:type="pct"/>
            <w:tcBorders>
              <w:top w:val="nil"/>
              <w:left w:val="nil"/>
              <w:bottom w:val="nil"/>
              <w:right w:val="nil"/>
            </w:tcBorders>
            <w:shd w:val="clear" w:color="auto" w:fill="auto"/>
            <w:noWrap/>
            <w:vAlign w:val="bottom"/>
            <w:hideMark/>
          </w:tcPr>
          <w:p w14:paraId="28290125" w14:textId="77777777" w:rsidR="00AF4D55" w:rsidRPr="004B08CC" w:rsidRDefault="00AF4D55" w:rsidP="002972B0">
            <w:pPr>
              <w:suppressAutoHyphens w:val="0"/>
              <w:rPr>
                <w:rFonts w:ascii="Noto Sans" w:hAnsi="Noto Sans" w:cs="Noto Sans"/>
                <w:sz w:val="20"/>
                <w:lang w:val="es-MX" w:eastAsia="es-MX"/>
              </w:rPr>
            </w:pPr>
          </w:p>
        </w:tc>
        <w:tc>
          <w:tcPr>
            <w:tcW w:w="136" w:type="pct"/>
            <w:tcBorders>
              <w:top w:val="nil"/>
              <w:left w:val="nil"/>
              <w:bottom w:val="nil"/>
              <w:right w:val="nil"/>
            </w:tcBorders>
            <w:shd w:val="clear" w:color="auto" w:fill="auto"/>
            <w:noWrap/>
            <w:vAlign w:val="bottom"/>
            <w:hideMark/>
          </w:tcPr>
          <w:p w14:paraId="481DB0F9" w14:textId="77777777" w:rsidR="00AF4D55" w:rsidRPr="004B08CC" w:rsidRDefault="00AF4D55" w:rsidP="002972B0">
            <w:pPr>
              <w:suppressAutoHyphens w:val="0"/>
              <w:rPr>
                <w:rFonts w:ascii="Noto Sans" w:hAnsi="Noto Sans" w:cs="Noto Sans"/>
                <w:sz w:val="20"/>
                <w:lang w:val="es-MX" w:eastAsia="es-MX"/>
              </w:rPr>
            </w:pPr>
          </w:p>
        </w:tc>
        <w:tc>
          <w:tcPr>
            <w:tcW w:w="455" w:type="pct"/>
            <w:tcBorders>
              <w:top w:val="nil"/>
              <w:left w:val="nil"/>
              <w:bottom w:val="nil"/>
              <w:right w:val="nil"/>
            </w:tcBorders>
            <w:shd w:val="clear" w:color="auto" w:fill="auto"/>
            <w:noWrap/>
            <w:vAlign w:val="bottom"/>
            <w:hideMark/>
          </w:tcPr>
          <w:p w14:paraId="361B13B4" w14:textId="77777777" w:rsidR="00AF4D55" w:rsidRPr="004B08CC" w:rsidRDefault="00AF4D55" w:rsidP="002972B0">
            <w:pPr>
              <w:suppressAutoHyphens w:val="0"/>
              <w:rPr>
                <w:rFonts w:ascii="Noto Sans" w:hAnsi="Noto Sans" w:cs="Noto Sans"/>
                <w:sz w:val="20"/>
                <w:lang w:val="es-MX" w:eastAsia="es-MX"/>
              </w:rPr>
            </w:pPr>
          </w:p>
        </w:tc>
        <w:tc>
          <w:tcPr>
            <w:tcW w:w="131" w:type="pct"/>
            <w:tcBorders>
              <w:top w:val="nil"/>
              <w:left w:val="nil"/>
              <w:bottom w:val="nil"/>
              <w:right w:val="nil"/>
            </w:tcBorders>
            <w:shd w:val="clear" w:color="auto" w:fill="auto"/>
            <w:noWrap/>
            <w:vAlign w:val="bottom"/>
            <w:hideMark/>
          </w:tcPr>
          <w:p w14:paraId="47CFB2A9" w14:textId="77777777" w:rsidR="00AF4D55" w:rsidRPr="004B08CC" w:rsidRDefault="00AF4D55" w:rsidP="002972B0">
            <w:pPr>
              <w:suppressAutoHyphens w:val="0"/>
              <w:rPr>
                <w:rFonts w:ascii="Noto Sans" w:hAnsi="Noto Sans" w:cs="Noto Sans"/>
                <w:sz w:val="20"/>
                <w:lang w:val="es-MX" w:eastAsia="es-MX"/>
              </w:rPr>
            </w:pPr>
          </w:p>
        </w:tc>
        <w:tc>
          <w:tcPr>
            <w:tcW w:w="133" w:type="pct"/>
            <w:tcBorders>
              <w:top w:val="nil"/>
              <w:left w:val="nil"/>
              <w:bottom w:val="nil"/>
              <w:right w:val="nil"/>
            </w:tcBorders>
            <w:shd w:val="clear" w:color="auto" w:fill="auto"/>
            <w:noWrap/>
            <w:vAlign w:val="bottom"/>
            <w:hideMark/>
          </w:tcPr>
          <w:p w14:paraId="0605E82C" w14:textId="77777777" w:rsidR="00AF4D55" w:rsidRPr="004B08CC" w:rsidRDefault="00AF4D55" w:rsidP="002972B0">
            <w:pPr>
              <w:suppressAutoHyphens w:val="0"/>
              <w:rPr>
                <w:rFonts w:ascii="Noto Sans" w:hAnsi="Noto Sans" w:cs="Noto Sans"/>
                <w:sz w:val="20"/>
                <w:lang w:val="es-MX" w:eastAsia="es-MX"/>
              </w:rPr>
            </w:pPr>
          </w:p>
        </w:tc>
        <w:tc>
          <w:tcPr>
            <w:tcW w:w="132" w:type="pct"/>
            <w:tcBorders>
              <w:top w:val="nil"/>
              <w:left w:val="nil"/>
              <w:bottom w:val="nil"/>
              <w:right w:val="nil"/>
            </w:tcBorders>
            <w:shd w:val="clear" w:color="auto" w:fill="auto"/>
            <w:noWrap/>
            <w:vAlign w:val="bottom"/>
            <w:hideMark/>
          </w:tcPr>
          <w:p w14:paraId="2BA88D3E" w14:textId="77777777" w:rsidR="00AF4D55" w:rsidRPr="004B08CC" w:rsidRDefault="00AF4D55" w:rsidP="002972B0">
            <w:pPr>
              <w:suppressAutoHyphens w:val="0"/>
              <w:rPr>
                <w:rFonts w:ascii="Noto Sans" w:hAnsi="Noto Sans" w:cs="Noto Sans"/>
                <w:sz w:val="20"/>
                <w:lang w:val="es-MX" w:eastAsia="es-MX"/>
              </w:rPr>
            </w:pPr>
          </w:p>
        </w:tc>
        <w:tc>
          <w:tcPr>
            <w:tcW w:w="831" w:type="pct"/>
            <w:vMerge/>
            <w:tcBorders>
              <w:top w:val="nil"/>
              <w:left w:val="nil"/>
              <w:bottom w:val="nil"/>
              <w:right w:val="nil"/>
            </w:tcBorders>
            <w:vAlign w:val="center"/>
            <w:hideMark/>
          </w:tcPr>
          <w:p w14:paraId="7C3F5245" w14:textId="77777777" w:rsidR="00AF4D55" w:rsidRPr="004B08CC" w:rsidRDefault="00AF4D55" w:rsidP="002972B0">
            <w:pPr>
              <w:suppressAutoHyphens w:val="0"/>
              <w:rPr>
                <w:rFonts w:ascii="Noto Sans" w:hAnsi="Noto Sans" w:cs="Noto Sans"/>
                <w:b/>
                <w:bCs/>
                <w:sz w:val="20"/>
                <w:lang w:val="es-MX" w:eastAsia="es-MX"/>
              </w:rPr>
            </w:pPr>
          </w:p>
        </w:tc>
        <w:tc>
          <w:tcPr>
            <w:tcW w:w="988" w:type="pct"/>
            <w:gridSpan w:val="2"/>
            <w:vMerge/>
            <w:tcBorders>
              <w:top w:val="single" w:sz="4" w:space="0" w:color="auto"/>
              <w:left w:val="nil"/>
              <w:bottom w:val="single" w:sz="4" w:space="0" w:color="000000"/>
              <w:right w:val="nil"/>
            </w:tcBorders>
            <w:vAlign w:val="center"/>
            <w:hideMark/>
          </w:tcPr>
          <w:p w14:paraId="24441D99" w14:textId="77777777" w:rsidR="00AF4D55" w:rsidRPr="004B08CC" w:rsidRDefault="00AF4D55" w:rsidP="002972B0">
            <w:pPr>
              <w:suppressAutoHyphens w:val="0"/>
              <w:rPr>
                <w:rFonts w:ascii="Noto Sans" w:hAnsi="Noto Sans" w:cs="Noto Sans"/>
                <w:b/>
                <w:bCs/>
                <w:sz w:val="20"/>
                <w:lang w:val="es-MX" w:eastAsia="es-MX"/>
              </w:rPr>
            </w:pPr>
          </w:p>
        </w:tc>
      </w:tr>
      <w:tr w:rsidR="00AF4D55" w:rsidRPr="004B08CC" w14:paraId="221309C7" w14:textId="77777777" w:rsidTr="005657D1">
        <w:trPr>
          <w:trHeight w:val="255"/>
        </w:trPr>
        <w:tc>
          <w:tcPr>
            <w:tcW w:w="2785" w:type="pct"/>
            <w:gridSpan w:val="6"/>
            <w:tcBorders>
              <w:top w:val="nil"/>
              <w:left w:val="nil"/>
              <w:bottom w:val="nil"/>
              <w:right w:val="nil"/>
            </w:tcBorders>
            <w:shd w:val="clear" w:color="auto" w:fill="auto"/>
            <w:noWrap/>
            <w:vAlign w:val="bottom"/>
            <w:hideMark/>
          </w:tcPr>
          <w:p w14:paraId="26315E16" w14:textId="77777777" w:rsidR="005657D1" w:rsidRDefault="005657D1" w:rsidP="002972B0">
            <w:pPr>
              <w:suppressAutoHyphens w:val="0"/>
              <w:jc w:val="center"/>
              <w:rPr>
                <w:rFonts w:ascii="Noto Sans" w:hAnsi="Noto Sans" w:cs="Noto Sans"/>
                <w:b/>
                <w:bCs/>
                <w:sz w:val="20"/>
                <w:lang w:val="es-MX" w:eastAsia="es-MX"/>
              </w:rPr>
            </w:pPr>
          </w:p>
          <w:p w14:paraId="138DE462"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SOLICITA</w:t>
            </w:r>
          </w:p>
        </w:tc>
        <w:tc>
          <w:tcPr>
            <w:tcW w:w="131" w:type="pct"/>
            <w:tcBorders>
              <w:top w:val="nil"/>
              <w:left w:val="nil"/>
              <w:bottom w:val="nil"/>
              <w:right w:val="nil"/>
            </w:tcBorders>
            <w:shd w:val="clear" w:color="auto" w:fill="auto"/>
            <w:noWrap/>
            <w:vAlign w:val="bottom"/>
            <w:hideMark/>
          </w:tcPr>
          <w:p w14:paraId="457F46E3" w14:textId="77777777" w:rsidR="00AF4D55" w:rsidRPr="004B08CC" w:rsidRDefault="00AF4D55" w:rsidP="002972B0">
            <w:pPr>
              <w:suppressAutoHyphens w:val="0"/>
              <w:rPr>
                <w:rFonts w:ascii="Noto Sans" w:hAnsi="Noto Sans" w:cs="Noto Sans"/>
                <w:sz w:val="20"/>
                <w:lang w:val="es-MX" w:eastAsia="es-MX"/>
              </w:rPr>
            </w:pPr>
          </w:p>
        </w:tc>
        <w:tc>
          <w:tcPr>
            <w:tcW w:w="133" w:type="pct"/>
            <w:tcBorders>
              <w:top w:val="nil"/>
              <w:left w:val="nil"/>
              <w:bottom w:val="nil"/>
              <w:right w:val="nil"/>
            </w:tcBorders>
            <w:shd w:val="clear" w:color="auto" w:fill="auto"/>
            <w:noWrap/>
            <w:vAlign w:val="bottom"/>
            <w:hideMark/>
          </w:tcPr>
          <w:p w14:paraId="3ECF50A6" w14:textId="77777777" w:rsidR="00AF4D55" w:rsidRPr="004B08CC" w:rsidRDefault="00AF4D55" w:rsidP="002972B0">
            <w:pPr>
              <w:suppressAutoHyphens w:val="0"/>
              <w:rPr>
                <w:rFonts w:ascii="Noto Sans" w:hAnsi="Noto Sans" w:cs="Noto Sans"/>
                <w:sz w:val="20"/>
                <w:lang w:val="es-MX" w:eastAsia="es-MX"/>
              </w:rPr>
            </w:pPr>
          </w:p>
        </w:tc>
        <w:tc>
          <w:tcPr>
            <w:tcW w:w="1951" w:type="pct"/>
            <w:gridSpan w:val="4"/>
            <w:tcBorders>
              <w:top w:val="nil"/>
              <w:left w:val="nil"/>
              <w:bottom w:val="nil"/>
              <w:right w:val="nil"/>
            </w:tcBorders>
            <w:shd w:val="clear" w:color="auto" w:fill="auto"/>
            <w:noWrap/>
            <w:vAlign w:val="bottom"/>
            <w:hideMark/>
          </w:tcPr>
          <w:p w14:paraId="3255D682"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AUTORIZA</w:t>
            </w:r>
          </w:p>
        </w:tc>
      </w:tr>
      <w:tr w:rsidR="00AF4D55" w:rsidRPr="004B08CC" w14:paraId="64A1E4A5" w14:textId="77777777" w:rsidTr="005657D1">
        <w:trPr>
          <w:trHeight w:val="255"/>
        </w:trPr>
        <w:tc>
          <w:tcPr>
            <w:tcW w:w="445" w:type="pct"/>
            <w:tcBorders>
              <w:top w:val="nil"/>
              <w:left w:val="nil"/>
              <w:bottom w:val="nil"/>
              <w:right w:val="nil"/>
            </w:tcBorders>
            <w:shd w:val="clear" w:color="auto" w:fill="auto"/>
            <w:noWrap/>
            <w:vAlign w:val="bottom"/>
            <w:hideMark/>
          </w:tcPr>
          <w:p w14:paraId="59F7A92F" w14:textId="77777777" w:rsidR="00AF4D55" w:rsidRPr="004B08CC" w:rsidRDefault="00AF4D55" w:rsidP="002972B0">
            <w:pPr>
              <w:suppressAutoHyphens w:val="0"/>
              <w:rPr>
                <w:rFonts w:ascii="Noto Sans" w:hAnsi="Noto Sans" w:cs="Noto Sans"/>
                <w:b/>
                <w:bCs/>
                <w:sz w:val="20"/>
                <w:lang w:val="es-MX" w:eastAsia="es-MX"/>
              </w:rPr>
            </w:pPr>
          </w:p>
        </w:tc>
        <w:tc>
          <w:tcPr>
            <w:tcW w:w="566" w:type="pct"/>
            <w:tcBorders>
              <w:top w:val="nil"/>
              <w:left w:val="nil"/>
              <w:bottom w:val="nil"/>
              <w:right w:val="nil"/>
            </w:tcBorders>
            <w:shd w:val="clear" w:color="auto" w:fill="auto"/>
            <w:noWrap/>
            <w:vAlign w:val="bottom"/>
            <w:hideMark/>
          </w:tcPr>
          <w:p w14:paraId="0D224499" w14:textId="77777777" w:rsidR="00AF4D55" w:rsidRPr="004B08CC" w:rsidRDefault="00AF4D55" w:rsidP="002972B0">
            <w:pPr>
              <w:suppressAutoHyphens w:val="0"/>
              <w:rPr>
                <w:rFonts w:ascii="Noto Sans" w:hAnsi="Noto Sans" w:cs="Noto Sans"/>
                <w:b/>
                <w:bCs/>
                <w:sz w:val="20"/>
                <w:lang w:val="es-MX" w:eastAsia="es-MX"/>
              </w:rPr>
            </w:pPr>
          </w:p>
        </w:tc>
        <w:tc>
          <w:tcPr>
            <w:tcW w:w="779" w:type="pct"/>
            <w:tcBorders>
              <w:top w:val="nil"/>
              <w:left w:val="nil"/>
              <w:bottom w:val="nil"/>
              <w:right w:val="nil"/>
            </w:tcBorders>
            <w:shd w:val="clear" w:color="auto" w:fill="auto"/>
            <w:noWrap/>
            <w:vAlign w:val="bottom"/>
            <w:hideMark/>
          </w:tcPr>
          <w:p w14:paraId="76AE50DC" w14:textId="77777777" w:rsidR="00AF4D55" w:rsidRPr="004B08CC" w:rsidRDefault="00AF4D55" w:rsidP="002972B0">
            <w:pPr>
              <w:suppressAutoHyphens w:val="0"/>
              <w:rPr>
                <w:rFonts w:ascii="Noto Sans" w:hAnsi="Noto Sans" w:cs="Noto Sans"/>
                <w:b/>
                <w:bCs/>
                <w:sz w:val="20"/>
                <w:lang w:val="es-MX" w:eastAsia="es-MX"/>
              </w:rPr>
            </w:pPr>
          </w:p>
        </w:tc>
        <w:tc>
          <w:tcPr>
            <w:tcW w:w="404" w:type="pct"/>
            <w:tcBorders>
              <w:top w:val="nil"/>
              <w:left w:val="nil"/>
              <w:bottom w:val="nil"/>
              <w:right w:val="nil"/>
            </w:tcBorders>
            <w:shd w:val="clear" w:color="auto" w:fill="auto"/>
            <w:noWrap/>
            <w:vAlign w:val="bottom"/>
            <w:hideMark/>
          </w:tcPr>
          <w:p w14:paraId="1860F95E" w14:textId="77777777" w:rsidR="00AF4D55" w:rsidRPr="004B08CC" w:rsidRDefault="00AF4D55" w:rsidP="002972B0">
            <w:pPr>
              <w:suppressAutoHyphens w:val="0"/>
              <w:rPr>
                <w:rFonts w:ascii="Noto Sans" w:hAnsi="Noto Sans" w:cs="Noto Sans"/>
                <w:b/>
                <w:bCs/>
                <w:sz w:val="20"/>
                <w:lang w:val="es-MX" w:eastAsia="es-MX"/>
              </w:rPr>
            </w:pPr>
          </w:p>
        </w:tc>
        <w:tc>
          <w:tcPr>
            <w:tcW w:w="136" w:type="pct"/>
            <w:tcBorders>
              <w:top w:val="nil"/>
              <w:left w:val="nil"/>
              <w:bottom w:val="nil"/>
              <w:right w:val="nil"/>
            </w:tcBorders>
            <w:shd w:val="clear" w:color="auto" w:fill="auto"/>
            <w:noWrap/>
            <w:vAlign w:val="bottom"/>
            <w:hideMark/>
          </w:tcPr>
          <w:p w14:paraId="5B4B3EEC" w14:textId="77777777" w:rsidR="00AF4D55" w:rsidRPr="004B08CC" w:rsidRDefault="00AF4D55" w:rsidP="002972B0">
            <w:pPr>
              <w:suppressAutoHyphens w:val="0"/>
              <w:rPr>
                <w:rFonts w:ascii="Noto Sans" w:hAnsi="Noto Sans" w:cs="Noto Sans"/>
                <w:b/>
                <w:bCs/>
                <w:sz w:val="20"/>
                <w:lang w:val="es-MX" w:eastAsia="es-MX"/>
              </w:rPr>
            </w:pPr>
          </w:p>
        </w:tc>
        <w:tc>
          <w:tcPr>
            <w:tcW w:w="455" w:type="pct"/>
            <w:tcBorders>
              <w:top w:val="nil"/>
              <w:left w:val="nil"/>
              <w:bottom w:val="nil"/>
              <w:right w:val="nil"/>
            </w:tcBorders>
            <w:shd w:val="clear" w:color="auto" w:fill="auto"/>
            <w:noWrap/>
            <w:vAlign w:val="bottom"/>
            <w:hideMark/>
          </w:tcPr>
          <w:p w14:paraId="70B9D147" w14:textId="77777777" w:rsidR="00AF4D55" w:rsidRPr="004B08CC" w:rsidRDefault="00AF4D55" w:rsidP="002972B0">
            <w:pPr>
              <w:suppressAutoHyphens w:val="0"/>
              <w:rPr>
                <w:rFonts w:ascii="Noto Sans" w:hAnsi="Noto Sans" w:cs="Noto Sans"/>
                <w:b/>
                <w:bCs/>
                <w:sz w:val="20"/>
                <w:lang w:val="es-MX" w:eastAsia="es-MX"/>
              </w:rPr>
            </w:pPr>
          </w:p>
        </w:tc>
        <w:tc>
          <w:tcPr>
            <w:tcW w:w="131" w:type="pct"/>
            <w:tcBorders>
              <w:top w:val="nil"/>
              <w:left w:val="nil"/>
              <w:bottom w:val="nil"/>
              <w:right w:val="nil"/>
            </w:tcBorders>
            <w:shd w:val="clear" w:color="auto" w:fill="auto"/>
            <w:noWrap/>
            <w:vAlign w:val="bottom"/>
            <w:hideMark/>
          </w:tcPr>
          <w:p w14:paraId="239E8010" w14:textId="77777777" w:rsidR="00AF4D55" w:rsidRPr="004B08CC" w:rsidRDefault="00AF4D55" w:rsidP="002972B0">
            <w:pPr>
              <w:suppressAutoHyphens w:val="0"/>
              <w:rPr>
                <w:rFonts w:ascii="Noto Sans" w:hAnsi="Noto Sans" w:cs="Noto Sans"/>
                <w:b/>
                <w:bCs/>
                <w:sz w:val="20"/>
                <w:lang w:val="es-MX" w:eastAsia="es-MX"/>
              </w:rPr>
            </w:pPr>
          </w:p>
        </w:tc>
        <w:tc>
          <w:tcPr>
            <w:tcW w:w="133" w:type="pct"/>
            <w:tcBorders>
              <w:top w:val="nil"/>
              <w:left w:val="nil"/>
              <w:bottom w:val="nil"/>
              <w:right w:val="nil"/>
            </w:tcBorders>
            <w:shd w:val="clear" w:color="auto" w:fill="auto"/>
            <w:noWrap/>
            <w:vAlign w:val="bottom"/>
            <w:hideMark/>
          </w:tcPr>
          <w:p w14:paraId="12A3B59D" w14:textId="77777777" w:rsidR="00AF4D55" w:rsidRPr="004B08CC" w:rsidRDefault="00AF4D55" w:rsidP="002972B0">
            <w:pPr>
              <w:suppressAutoHyphens w:val="0"/>
              <w:rPr>
                <w:rFonts w:ascii="Noto Sans" w:hAnsi="Noto Sans" w:cs="Noto Sans"/>
                <w:b/>
                <w:bCs/>
                <w:sz w:val="20"/>
                <w:lang w:val="es-MX" w:eastAsia="es-MX"/>
              </w:rPr>
            </w:pPr>
          </w:p>
        </w:tc>
        <w:tc>
          <w:tcPr>
            <w:tcW w:w="1951" w:type="pct"/>
            <w:gridSpan w:val="4"/>
            <w:tcBorders>
              <w:top w:val="nil"/>
              <w:left w:val="nil"/>
              <w:bottom w:val="nil"/>
              <w:right w:val="nil"/>
            </w:tcBorders>
            <w:shd w:val="clear" w:color="auto" w:fill="auto"/>
            <w:noWrap/>
            <w:vAlign w:val="bottom"/>
            <w:hideMark/>
          </w:tcPr>
          <w:p w14:paraId="2D7B0CAC" w14:textId="77777777" w:rsidR="00AF4D55" w:rsidRPr="004B08CC" w:rsidRDefault="00AF4D55" w:rsidP="002972B0">
            <w:pPr>
              <w:suppressAutoHyphens w:val="0"/>
              <w:jc w:val="center"/>
              <w:rPr>
                <w:rFonts w:ascii="Noto Sans" w:hAnsi="Noto Sans" w:cs="Noto Sans"/>
                <w:b/>
                <w:bCs/>
                <w:sz w:val="20"/>
                <w:lang w:val="es-MX" w:eastAsia="es-MX"/>
              </w:rPr>
            </w:pPr>
          </w:p>
        </w:tc>
      </w:tr>
      <w:tr w:rsidR="00AF4D55" w:rsidRPr="004B08CC" w14:paraId="6542CF99" w14:textId="77777777" w:rsidTr="005657D1">
        <w:trPr>
          <w:trHeight w:val="255"/>
        </w:trPr>
        <w:tc>
          <w:tcPr>
            <w:tcW w:w="2785" w:type="pct"/>
            <w:gridSpan w:val="6"/>
            <w:tcBorders>
              <w:top w:val="nil"/>
              <w:left w:val="nil"/>
              <w:bottom w:val="single" w:sz="4" w:space="0" w:color="auto"/>
              <w:right w:val="nil"/>
            </w:tcBorders>
            <w:shd w:val="clear" w:color="auto" w:fill="auto"/>
            <w:noWrap/>
            <w:vAlign w:val="bottom"/>
            <w:hideMark/>
          </w:tcPr>
          <w:p w14:paraId="4B055C62"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 </w:t>
            </w:r>
          </w:p>
        </w:tc>
        <w:tc>
          <w:tcPr>
            <w:tcW w:w="131" w:type="pct"/>
            <w:tcBorders>
              <w:top w:val="nil"/>
              <w:left w:val="nil"/>
              <w:bottom w:val="nil"/>
              <w:right w:val="nil"/>
            </w:tcBorders>
            <w:shd w:val="clear" w:color="auto" w:fill="auto"/>
            <w:noWrap/>
            <w:vAlign w:val="bottom"/>
            <w:hideMark/>
          </w:tcPr>
          <w:p w14:paraId="27B5EFD3" w14:textId="77777777" w:rsidR="00AF4D55" w:rsidRPr="004B08CC" w:rsidRDefault="00AF4D55" w:rsidP="002972B0">
            <w:pPr>
              <w:suppressAutoHyphens w:val="0"/>
              <w:rPr>
                <w:rFonts w:ascii="Noto Sans" w:hAnsi="Noto Sans" w:cs="Noto Sans"/>
                <w:b/>
                <w:bCs/>
                <w:sz w:val="20"/>
                <w:lang w:val="es-MX" w:eastAsia="es-MX"/>
              </w:rPr>
            </w:pPr>
          </w:p>
        </w:tc>
        <w:tc>
          <w:tcPr>
            <w:tcW w:w="133" w:type="pct"/>
            <w:tcBorders>
              <w:top w:val="nil"/>
              <w:left w:val="nil"/>
              <w:bottom w:val="nil"/>
              <w:right w:val="nil"/>
            </w:tcBorders>
            <w:shd w:val="clear" w:color="auto" w:fill="auto"/>
            <w:noWrap/>
            <w:vAlign w:val="bottom"/>
            <w:hideMark/>
          </w:tcPr>
          <w:p w14:paraId="09BE2B6D" w14:textId="77777777" w:rsidR="00AF4D55" w:rsidRPr="004B08CC" w:rsidRDefault="00AF4D55" w:rsidP="002972B0">
            <w:pPr>
              <w:suppressAutoHyphens w:val="0"/>
              <w:rPr>
                <w:rFonts w:ascii="Noto Sans" w:hAnsi="Noto Sans" w:cs="Noto Sans"/>
                <w:b/>
                <w:bCs/>
                <w:sz w:val="20"/>
                <w:lang w:val="es-MX" w:eastAsia="es-MX"/>
              </w:rPr>
            </w:pPr>
          </w:p>
        </w:tc>
        <w:tc>
          <w:tcPr>
            <w:tcW w:w="1951" w:type="pct"/>
            <w:gridSpan w:val="4"/>
            <w:tcBorders>
              <w:top w:val="nil"/>
              <w:left w:val="nil"/>
              <w:bottom w:val="single" w:sz="4" w:space="0" w:color="auto"/>
              <w:right w:val="nil"/>
            </w:tcBorders>
            <w:shd w:val="clear" w:color="auto" w:fill="auto"/>
            <w:noWrap/>
            <w:vAlign w:val="bottom"/>
            <w:hideMark/>
          </w:tcPr>
          <w:p w14:paraId="5F94A9CC"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 </w:t>
            </w:r>
          </w:p>
        </w:tc>
      </w:tr>
      <w:tr w:rsidR="00AF4D55" w:rsidRPr="004B08CC" w14:paraId="4EA325A7" w14:textId="77777777" w:rsidTr="005657D1">
        <w:trPr>
          <w:trHeight w:val="255"/>
        </w:trPr>
        <w:tc>
          <w:tcPr>
            <w:tcW w:w="2785" w:type="pct"/>
            <w:gridSpan w:val="6"/>
            <w:tcBorders>
              <w:top w:val="single" w:sz="4" w:space="0" w:color="auto"/>
              <w:left w:val="nil"/>
              <w:bottom w:val="nil"/>
              <w:right w:val="nil"/>
            </w:tcBorders>
            <w:shd w:val="clear" w:color="auto" w:fill="auto"/>
            <w:noWrap/>
            <w:vAlign w:val="bottom"/>
            <w:hideMark/>
          </w:tcPr>
          <w:p w14:paraId="4F230E47"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JEFE DE CONSERVACIÓN</w:t>
            </w:r>
          </w:p>
        </w:tc>
        <w:tc>
          <w:tcPr>
            <w:tcW w:w="131" w:type="pct"/>
            <w:tcBorders>
              <w:top w:val="nil"/>
              <w:left w:val="nil"/>
              <w:bottom w:val="nil"/>
              <w:right w:val="nil"/>
            </w:tcBorders>
            <w:shd w:val="clear" w:color="auto" w:fill="auto"/>
            <w:noWrap/>
            <w:vAlign w:val="bottom"/>
            <w:hideMark/>
          </w:tcPr>
          <w:p w14:paraId="0EE790A3" w14:textId="77777777" w:rsidR="00AF4D55" w:rsidRPr="004B08CC" w:rsidRDefault="00AF4D55" w:rsidP="002972B0">
            <w:pPr>
              <w:suppressAutoHyphens w:val="0"/>
              <w:rPr>
                <w:rFonts w:ascii="Noto Sans" w:hAnsi="Noto Sans" w:cs="Noto Sans"/>
                <w:b/>
                <w:bCs/>
                <w:sz w:val="20"/>
                <w:lang w:val="es-MX" w:eastAsia="es-MX"/>
              </w:rPr>
            </w:pPr>
          </w:p>
        </w:tc>
        <w:tc>
          <w:tcPr>
            <w:tcW w:w="133" w:type="pct"/>
            <w:tcBorders>
              <w:top w:val="nil"/>
              <w:left w:val="nil"/>
              <w:bottom w:val="nil"/>
              <w:right w:val="nil"/>
            </w:tcBorders>
            <w:shd w:val="clear" w:color="auto" w:fill="auto"/>
            <w:noWrap/>
            <w:vAlign w:val="bottom"/>
            <w:hideMark/>
          </w:tcPr>
          <w:p w14:paraId="64A484B2" w14:textId="77777777" w:rsidR="00AF4D55" w:rsidRPr="004B08CC" w:rsidRDefault="00AF4D55" w:rsidP="002972B0">
            <w:pPr>
              <w:suppressAutoHyphens w:val="0"/>
              <w:rPr>
                <w:rFonts w:ascii="Noto Sans" w:hAnsi="Noto Sans" w:cs="Noto Sans"/>
                <w:b/>
                <w:bCs/>
                <w:sz w:val="20"/>
                <w:lang w:val="es-MX" w:eastAsia="es-MX"/>
              </w:rPr>
            </w:pPr>
          </w:p>
        </w:tc>
        <w:tc>
          <w:tcPr>
            <w:tcW w:w="1951" w:type="pct"/>
            <w:gridSpan w:val="4"/>
            <w:tcBorders>
              <w:top w:val="single" w:sz="4" w:space="0" w:color="auto"/>
              <w:left w:val="nil"/>
              <w:bottom w:val="nil"/>
              <w:right w:val="nil"/>
            </w:tcBorders>
            <w:shd w:val="clear" w:color="auto" w:fill="auto"/>
            <w:noWrap/>
            <w:vAlign w:val="bottom"/>
            <w:hideMark/>
          </w:tcPr>
          <w:p w14:paraId="16838572" w14:textId="77777777" w:rsidR="00AF4D55" w:rsidRPr="004B08CC" w:rsidRDefault="00AF4D55" w:rsidP="002972B0">
            <w:pPr>
              <w:suppressAutoHyphens w:val="0"/>
              <w:jc w:val="center"/>
              <w:rPr>
                <w:rFonts w:ascii="Noto Sans" w:hAnsi="Noto Sans" w:cs="Noto Sans"/>
                <w:b/>
                <w:bCs/>
                <w:sz w:val="20"/>
                <w:lang w:val="es-MX" w:eastAsia="es-MX"/>
              </w:rPr>
            </w:pPr>
            <w:r w:rsidRPr="004B08CC">
              <w:rPr>
                <w:rFonts w:ascii="Noto Sans" w:hAnsi="Noto Sans" w:cs="Noto Sans"/>
                <w:b/>
                <w:bCs/>
                <w:sz w:val="20"/>
                <w:lang w:val="es-MX" w:eastAsia="es-MX"/>
              </w:rPr>
              <w:t>DIRECTOR DE LA UNIDAD</w:t>
            </w:r>
          </w:p>
        </w:tc>
      </w:tr>
    </w:tbl>
    <w:p w14:paraId="508D070E" w14:textId="77777777" w:rsidR="008677BF" w:rsidRPr="004B08CC" w:rsidRDefault="008677BF" w:rsidP="005657D1">
      <w:pPr>
        <w:ind w:right="227"/>
        <w:rPr>
          <w:rFonts w:ascii="Noto Sans" w:hAnsi="Noto Sans" w:cs="Noto Sans"/>
          <w:b/>
          <w:bCs/>
          <w:sz w:val="20"/>
          <w:lang w:val="es-ES_tradnl"/>
        </w:rPr>
      </w:pPr>
    </w:p>
    <w:p w14:paraId="4C1ADF98" w14:textId="77777777" w:rsidR="006A7883" w:rsidRDefault="006A7883" w:rsidP="00B37971">
      <w:pPr>
        <w:ind w:right="227"/>
        <w:jc w:val="center"/>
        <w:rPr>
          <w:rFonts w:ascii="Noto Sans" w:hAnsi="Noto Sans" w:cs="Noto Sans"/>
          <w:b/>
          <w:sz w:val="20"/>
        </w:rPr>
      </w:pPr>
    </w:p>
    <w:p w14:paraId="4D548EB5" w14:textId="77777777" w:rsidR="00690547" w:rsidRPr="004B08CC" w:rsidRDefault="00690547" w:rsidP="00B37971">
      <w:pPr>
        <w:ind w:right="227"/>
        <w:jc w:val="center"/>
        <w:rPr>
          <w:rFonts w:ascii="Noto Sans" w:hAnsi="Noto Sans" w:cs="Noto Sans"/>
          <w:b/>
          <w:sz w:val="20"/>
        </w:rPr>
      </w:pPr>
      <w:r w:rsidRPr="004B08CC">
        <w:rPr>
          <w:rFonts w:ascii="Noto Sans" w:hAnsi="Noto Sans" w:cs="Noto Sans"/>
          <w:b/>
          <w:sz w:val="20"/>
        </w:rPr>
        <w:t>ANEXO NUMERO 04 (CUATRO)</w:t>
      </w:r>
    </w:p>
    <w:p w14:paraId="3FF3A1CD" w14:textId="77777777" w:rsidR="00690547" w:rsidRPr="004B08CC" w:rsidRDefault="00690547" w:rsidP="00B37971">
      <w:pPr>
        <w:ind w:right="227"/>
        <w:jc w:val="center"/>
        <w:rPr>
          <w:rFonts w:ascii="Noto Sans" w:hAnsi="Noto Sans" w:cs="Noto Sans"/>
          <w:b/>
          <w:sz w:val="20"/>
        </w:rPr>
      </w:pPr>
    </w:p>
    <w:p w14:paraId="00930C78"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MODELO DE CONTRATO PARA LA ADQUISICIÓN DE BIENES, LAASSP</w:t>
      </w:r>
    </w:p>
    <w:p w14:paraId="245206A7" w14:textId="77777777" w:rsidR="00117EDF" w:rsidRPr="004B08CC" w:rsidRDefault="00117EDF" w:rsidP="00B37971">
      <w:pPr>
        <w:ind w:right="227"/>
        <w:jc w:val="both"/>
        <w:rPr>
          <w:rFonts w:ascii="Noto Sans" w:hAnsi="Noto Sans" w:cs="Noto Sans"/>
          <w:sz w:val="20"/>
        </w:rPr>
      </w:pPr>
    </w:p>
    <w:p w14:paraId="79D5EAD7"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CONTRATO</w:t>
      </w:r>
      <w:r w:rsidRPr="004B08CC">
        <w:rPr>
          <w:rFonts w:ascii="Noto Sans" w:hAnsi="Noto Sans" w:cs="Noto Sans"/>
          <w:b/>
          <w:sz w:val="20"/>
          <w:u w:val="single"/>
        </w:rPr>
        <w:t xml:space="preserve"> (ABIERTO O CERRADO)</w:t>
      </w:r>
      <w:r w:rsidRPr="004B08CC">
        <w:rPr>
          <w:rFonts w:ascii="Noto Sans" w:hAnsi="Noto Sans" w:cs="Noto Sans"/>
          <w:b/>
          <w:bCs/>
          <w:sz w:val="20"/>
        </w:rPr>
        <w:t xml:space="preserve"> </w:t>
      </w:r>
      <w:r w:rsidRPr="004B08CC">
        <w:rPr>
          <w:rFonts w:ascii="Noto Sans" w:hAnsi="Noto Sans" w:cs="Noto Sans"/>
          <w:sz w:val="20"/>
        </w:rPr>
        <w:t xml:space="preserve">PARA LA ADQUISICIÓN DE </w:t>
      </w:r>
      <w:r w:rsidRPr="004B08CC">
        <w:rPr>
          <w:rFonts w:ascii="Noto Sans" w:hAnsi="Noto Sans" w:cs="Noto Sans"/>
          <w:b/>
          <w:sz w:val="20"/>
        </w:rPr>
        <w:t>(</w:t>
      </w:r>
      <w:r w:rsidRPr="004B08CC">
        <w:rPr>
          <w:rFonts w:ascii="Noto Sans" w:hAnsi="Noto Sans" w:cs="Noto Sans"/>
          <w:b/>
          <w:sz w:val="20"/>
          <w:u w:val="single"/>
        </w:rPr>
        <w:t>DESCRIPCIÓN</w:t>
      </w:r>
      <w:r w:rsidRPr="004B08CC">
        <w:rPr>
          <w:rFonts w:ascii="Noto Sans" w:hAnsi="Noto Sans" w:cs="Noto Sans"/>
          <w:b/>
          <w:sz w:val="20"/>
        </w:rPr>
        <w:t>), (NACIONAL / INTERNACIONAL BAJO COBERTURA DE LOS TRATADOS / INTERNACIONAL ABIERTA)</w:t>
      </w:r>
      <w:r w:rsidRPr="004B08CC">
        <w:rPr>
          <w:rFonts w:ascii="Noto Sans" w:hAnsi="Noto Sans" w:cs="Noto Sans"/>
          <w:sz w:val="20"/>
        </w:rPr>
        <w:t>, QUE CELEBRAN, POR UNA PARTE, EL EJECUTIVO FEDERAL POR CONDUCTO DE LA (NOMBRE DE LA DEPENDENCIA O ENTIDAD), EN LO SUCESIVO</w:t>
      </w:r>
      <w:r w:rsidRPr="004B08CC">
        <w:rPr>
          <w:rFonts w:ascii="Noto Sans" w:hAnsi="Noto Sans" w:cs="Noto Sans"/>
          <w:b/>
          <w:sz w:val="20"/>
        </w:rPr>
        <w:t xml:space="preserve"> “LA DEPENDENCIA O ENTIDAD”,</w:t>
      </w:r>
      <w:r w:rsidRPr="004B08CC">
        <w:rPr>
          <w:rFonts w:ascii="Noto Sans" w:hAnsi="Noto Sans" w:cs="Noto Sans"/>
          <w:sz w:val="20"/>
        </w:rPr>
        <w:t xml:space="preserve"> REPRESENTADA POR </w:t>
      </w:r>
      <w:r w:rsidRPr="004B08CC">
        <w:rPr>
          <w:rFonts w:ascii="Noto Sans" w:hAnsi="Noto Sans" w:cs="Noto Sans"/>
          <w:bCs/>
          <w:sz w:val="20"/>
          <w:u w:val="single"/>
        </w:rPr>
        <w:t>(NOMBRE DEL REPRESENTANTE DE LA DEPENDENCIA O ENTIDAD)</w:t>
      </w:r>
      <w:r w:rsidRPr="004B08CC">
        <w:rPr>
          <w:rFonts w:ascii="Noto Sans" w:hAnsi="Noto Sans" w:cs="Noto Sans"/>
          <w:sz w:val="20"/>
        </w:rPr>
        <w:t xml:space="preserve">, EN SU CARÁCTER DE </w:t>
      </w:r>
      <w:r w:rsidRPr="004B08CC">
        <w:rPr>
          <w:rFonts w:ascii="Noto Sans" w:hAnsi="Noto Sans" w:cs="Noto Sans"/>
          <w:b/>
          <w:bCs/>
          <w:sz w:val="20"/>
        </w:rPr>
        <w:t>(</w:t>
      </w:r>
      <w:r w:rsidRPr="004B08CC">
        <w:rPr>
          <w:rFonts w:ascii="Noto Sans" w:hAnsi="Noto Sans" w:cs="Noto Sans"/>
          <w:b/>
          <w:bCs/>
          <w:sz w:val="20"/>
          <w:u w:val="single"/>
        </w:rPr>
        <w:t>SEÑALAR CARGO DEL REPRESENTANTE)</w:t>
      </w:r>
      <w:r w:rsidRPr="004B08CC">
        <w:rPr>
          <w:rFonts w:ascii="Noto Sans" w:hAnsi="Noto Sans" w:cs="Noto Sans"/>
          <w:sz w:val="20"/>
        </w:rPr>
        <w:t>, Y POR LA OTRA, (</w:t>
      </w:r>
      <w:r w:rsidRPr="004B08CC">
        <w:rPr>
          <w:rFonts w:ascii="Noto Sans" w:hAnsi="Noto Sans" w:cs="Noto Sans"/>
          <w:sz w:val="20"/>
          <w:u w:val="single"/>
        </w:rPr>
        <w:t>NOMBRE DE LA PERSONA FÍSICA O RAZON SOCIAL DE LA MORAL)</w:t>
      </w:r>
      <w:r w:rsidRPr="004B08CC">
        <w:rPr>
          <w:rFonts w:ascii="Noto Sans" w:hAnsi="Noto Sans" w:cs="Noto Sans"/>
          <w:sz w:val="20"/>
        </w:rPr>
        <w:t xml:space="preserve">, </w:t>
      </w:r>
      <w:r w:rsidRPr="004B08CC">
        <w:rPr>
          <w:rFonts w:ascii="Noto Sans" w:hAnsi="Noto Sans" w:cs="Noto Sans"/>
          <w:b/>
          <w:sz w:val="20"/>
        </w:rPr>
        <w:t>(SI ES CONJUNTA MENCIONAR EL NOMBRE DE CADA UNO DE ELLOS)</w:t>
      </w:r>
      <w:r w:rsidRPr="004B08CC">
        <w:rPr>
          <w:rFonts w:ascii="Noto Sans" w:hAnsi="Noto Sans" w:cs="Noto Sans"/>
          <w:sz w:val="20"/>
        </w:rPr>
        <w:t xml:space="preserve"> EN LO SUCESIVO </w:t>
      </w:r>
      <w:r w:rsidRPr="004B08CC">
        <w:rPr>
          <w:rFonts w:ascii="Noto Sans" w:hAnsi="Noto Sans" w:cs="Noto Sans"/>
          <w:b/>
          <w:sz w:val="20"/>
        </w:rPr>
        <w:t>“EL PROVEEDOR”</w:t>
      </w:r>
      <w:r w:rsidRPr="004B08CC">
        <w:rPr>
          <w:rFonts w:ascii="Noto Sans" w:hAnsi="Noto Sans" w:cs="Noto Sans"/>
          <w:sz w:val="20"/>
        </w:rPr>
        <w:t>,</w:t>
      </w:r>
      <w:r w:rsidRPr="004B08CC">
        <w:rPr>
          <w:rFonts w:ascii="Noto Sans" w:hAnsi="Noto Sans" w:cs="Noto Sans"/>
          <w:b/>
          <w:sz w:val="20"/>
          <w:u w:val="single"/>
        </w:rPr>
        <w:t xml:space="preserve"> (SOLO SI EL PROVEEDOR ES PERSONA MORAL MOSTRAR EL SIGUIENTE TEXTO</w:t>
      </w:r>
      <w:r w:rsidRPr="004B08CC">
        <w:rPr>
          <w:rFonts w:ascii="Noto Sans" w:hAnsi="Noto Sans" w:cs="Noto Sans"/>
          <w:b/>
          <w:bCs/>
          <w:sz w:val="20"/>
        </w:rPr>
        <w:t xml:space="preserve">: </w:t>
      </w:r>
      <w:r w:rsidRPr="004B08CC">
        <w:rPr>
          <w:rFonts w:ascii="Noto Sans" w:hAnsi="Noto Sans" w:cs="Noto Sans"/>
          <w:sz w:val="20"/>
        </w:rPr>
        <w:t>REPRESENTADA POR (</w:t>
      </w:r>
      <w:r w:rsidRPr="004B08CC">
        <w:rPr>
          <w:rFonts w:ascii="Noto Sans" w:hAnsi="Noto Sans" w:cs="Noto Sans"/>
          <w:sz w:val="20"/>
          <w:u w:val="single"/>
        </w:rPr>
        <w:t>NOMBRE DEL REPRESENTANTE DE LA PERSONA FÍSICA O MORAL)</w:t>
      </w:r>
      <w:r w:rsidRPr="004B08CC">
        <w:rPr>
          <w:rFonts w:ascii="Noto Sans" w:hAnsi="Noto Sans" w:cs="Noto Sans"/>
          <w:sz w:val="20"/>
        </w:rPr>
        <w:t xml:space="preserve">, EN SU CARÁCTER DE </w:t>
      </w:r>
      <w:r w:rsidRPr="004B08CC">
        <w:rPr>
          <w:rFonts w:ascii="Noto Sans" w:hAnsi="Noto Sans" w:cs="Noto Sans"/>
          <w:b/>
          <w:sz w:val="20"/>
        </w:rPr>
        <w:t xml:space="preserve">(SEÑALAR EN SU CASO EL CARÁCTER DEL REPRESENTANTE: </w:t>
      </w:r>
      <w:r w:rsidRPr="004B08CC">
        <w:rPr>
          <w:rFonts w:ascii="Noto Sans" w:hAnsi="Noto Sans" w:cs="Noto Sans"/>
          <w:sz w:val="20"/>
        </w:rPr>
        <w:t>APODERADO, REPRESENTANTE LEGAL, ADMINISTRADOR ÚNICO O PRESIDENTE DEL CONSEJO DE ADMINISTRACIÓN), (</w:t>
      </w:r>
      <w:r w:rsidRPr="004B08CC">
        <w:rPr>
          <w:rFonts w:ascii="Noto Sans" w:hAnsi="Noto Sans" w:cs="Noto Sans"/>
          <w:b/>
          <w:sz w:val="20"/>
        </w:rPr>
        <w:t xml:space="preserve">MENCIONAR CADA UNO DE LOS REPRESENTANTES DE LAS PERSONAS QUE DE MANERA CONJUNTA FORMALIZAN EL CONTRATO) </w:t>
      </w:r>
      <w:r w:rsidRPr="004B08CC">
        <w:rPr>
          <w:rFonts w:ascii="Noto Sans" w:hAnsi="Noto Sans" w:cs="Noto Sans"/>
          <w:sz w:val="20"/>
        </w:rPr>
        <w:t xml:space="preserve">A QUIENES DE MANERA CONJUNTA SE LES DENOMINARÁ </w:t>
      </w:r>
      <w:r w:rsidRPr="004B08CC">
        <w:rPr>
          <w:rFonts w:ascii="Noto Sans" w:hAnsi="Noto Sans" w:cs="Noto Sans"/>
          <w:b/>
          <w:sz w:val="20"/>
        </w:rPr>
        <w:t>“LAS PARTES”</w:t>
      </w:r>
      <w:r w:rsidRPr="004B08CC">
        <w:rPr>
          <w:rFonts w:ascii="Noto Sans" w:hAnsi="Noto Sans" w:cs="Noto Sans"/>
          <w:sz w:val="20"/>
        </w:rPr>
        <w:t>, AL TENOR DE LAS DECLARACIONES Y CLÁUSULAS SIGUIENTES:</w:t>
      </w:r>
    </w:p>
    <w:p w14:paraId="1E9F2BF6" w14:textId="77777777" w:rsidR="00117EDF" w:rsidRPr="004B08CC" w:rsidRDefault="00117EDF" w:rsidP="00B37971">
      <w:pPr>
        <w:ind w:right="227"/>
        <w:jc w:val="both"/>
        <w:rPr>
          <w:rFonts w:ascii="Noto Sans" w:hAnsi="Noto Sans" w:cs="Noto Sans"/>
          <w:sz w:val="20"/>
          <w:lang w:eastAsia="es-MX"/>
        </w:rPr>
      </w:pPr>
    </w:p>
    <w:p w14:paraId="5B66432C" w14:textId="77777777" w:rsidR="00117EDF" w:rsidRPr="004B08CC" w:rsidRDefault="00117EDF" w:rsidP="00B37971">
      <w:pPr>
        <w:pStyle w:val="Prrafodelista"/>
        <w:shd w:val="clear" w:color="auto" w:fill="FFFFFF"/>
        <w:ind w:left="720" w:right="227"/>
        <w:jc w:val="center"/>
        <w:textAlignment w:val="baseline"/>
        <w:rPr>
          <w:rFonts w:ascii="Noto Sans" w:hAnsi="Noto Sans" w:cs="Noto Sans"/>
          <w:sz w:val="20"/>
          <w:bdr w:val="none" w:sz="0" w:space="0" w:color="auto" w:frame="1"/>
          <w:lang w:eastAsia="es-MX"/>
        </w:rPr>
      </w:pPr>
      <w:r w:rsidRPr="004B08CC">
        <w:rPr>
          <w:rFonts w:ascii="Noto Sans" w:hAnsi="Noto Sans" w:cs="Noto Sans"/>
          <w:b/>
          <w:sz w:val="20"/>
        </w:rPr>
        <w:t>DECLARACIONES</w:t>
      </w:r>
    </w:p>
    <w:p w14:paraId="7D2BE1C5" w14:textId="77777777" w:rsidR="00117EDF" w:rsidRPr="004B08CC" w:rsidRDefault="00117EDF" w:rsidP="00B37971">
      <w:pPr>
        <w:ind w:right="227"/>
        <w:jc w:val="both"/>
        <w:rPr>
          <w:rFonts w:ascii="Noto Sans" w:hAnsi="Noto Sans" w:cs="Noto Sans"/>
          <w:sz w:val="20"/>
          <w:lang w:eastAsia="es-ES"/>
        </w:rPr>
      </w:pPr>
    </w:p>
    <w:p w14:paraId="17814D43" w14:textId="77777777" w:rsidR="00117EDF" w:rsidRPr="004B08CC" w:rsidRDefault="00117EDF" w:rsidP="00B37971">
      <w:pPr>
        <w:widowControl w:val="0"/>
        <w:tabs>
          <w:tab w:val="left" w:pos="426"/>
        </w:tabs>
        <w:ind w:left="426" w:right="227" w:hanging="426"/>
        <w:jc w:val="both"/>
        <w:rPr>
          <w:rFonts w:ascii="Noto Sans" w:hAnsi="Noto Sans" w:cs="Noto Sans"/>
          <w:sz w:val="20"/>
        </w:rPr>
      </w:pPr>
      <w:r w:rsidRPr="004B08CC">
        <w:rPr>
          <w:rFonts w:ascii="Noto Sans" w:hAnsi="Noto Sans" w:cs="Noto Sans"/>
          <w:b/>
          <w:sz w:val="20"/>
        </w:rPr>
        <w:t xml:space="preserve">I. </w:t>
      </w:r>
      <w:r w:rsidRPr="004B08CC">
        <w:rPr>
          <w:rFonts w:ascii="Noto Sans" w:hAnsi="Noto Sans" w:cs="Noto Sans"/>
          <w:b/>
          <w:sz w:val="20"/>
        </w:rPr>
        <w:tab/>
        <w:t>“LA DEPENDENCIA O ENTIDAD”</w:t>
      </w:r>
      <w:r w:rsidRPr="004B08CC">
        <w:rPr>
          <w:rFonts w:ascii="Noto Sans" w:hAnsi="Noto Sans" w:cs="Noto Sans"/>
          <w:sz w:val="20"/>
        </w:rPr>
        <w:t xml:space="preserve"> </w:t>
      </w:r>
      <w:r w:rsidRPr="004B08CC">
        <w:rPr>
          <w:rFonts w:ascii="Noto Sans" w:hAnsi="Noto Sans" w:cs="Noto Sans"/>
          <w:bCs/>
          <w:sz w:val="20"/>
        </w:rPr>
        <w:t xml:space="preserve">declara que: </w:t>
      </w:r>
    </w:p>
    <w:p w14:paraId="567DBF35" w14:textId="77777777" w:rsidR="00117EDF" w:rsidRPr="004B08CC" w:rsidRDefault="00117EDF" w:rsidP="00B37971">
      <w:pPr>
        <w:widowControl w:val="0"/>
        <w:tabs>
          <w:tab w:val="left" w:pos="426"/>
        </w:tabs>
        <w:ind w:left="426" w:right="227" w:hanging="426"/>
        <w:jc w:val="both"/>
        <w:rPr>
          <w:rFonts w:ascii="Noto Sans" w:hAnsi="Noto Sans" w:cs="Noto Sans"/>
          <w:sz w:val="20"/>
        </w:rPr>
      </w:pPr>
    </w:p>
    <w:p w14:paraId="311D331D" w14:textId="77777777" w:rsidR="00117EDF" w:rsidRPr="004B08CC" w:rsidRDefault="00117EDF" w:rsidP="00B37971">
      <w:pPr>
        <w:widowControl w:val="0"/>
        <w:tabs>
          <w:tab w:val="left" w:pos="426"/>
        </w:tabs>
        <w:ind w:left="426" w:right="227" w:hanging="426"/>
        <w:jc w:val="both"/>
        <w:rPr>
          <w:rFonts w:ascii="Noto Sans" w:hAnsi="Noto Sans" w:cs="Noto Sans"/>
          <w:sz w:val="20"/>
          <w:u w:val="single"/>
        </w:rPr>
      </w:pPr>
      <w:r w:rsidRPr="004B08CC">
        <w:rPr>
          <w:rFonts w:ascii="Noto Sans" w:hAnsi="Noto Sans" w:cs="Noto Sans"/>
          <w:b/>
          <w:sz w:val="20"/>
        </w:rPr>
        <w:t>I.1</w:t>
      </w:r>
      <w:r w:rsidRPr="004B08CC">
        <w:rPr>
          <w:rFonts w:ascii="Noto Sans" w:hAnsi="Noto Sans" w:cs="Noto Sans"/>
          <w:sz w:val="20"/>
        </w:rPr>
        <w:tab/>
        <w:t xml:space="preserve">Es una </w:t>
      </w:r>
      <w:r w:rsidRPr="004B08CC">
        <w:rPr>
          <w:rFonts w:ascii="Noto Sans" w:hAnsi="Noto Sans" w:cs="Noto Sans"/>
          <w:b/>
          <w:sz w:val="20"/>
        </w:rPr>
        <w:t>“LA DEPENDENCIA O ENTIDAD”</w:t>
      </w:r>
      <w:r w:rsidRPr="004B08CC">
        <w:rPr>
          <w:rFonts w:ascii="Noto Sans" w:hAnsi="Noto Sans" w:cs="Noto Sans"/>
          <w:sz w:val="20"/>
        </w:rPr>
        <w:t xml:space="preserve"> de la Administración Pública Federal, de conformidad con </w:t>
      </w:r>
      <w:r w:rsidRPr="004B08CC">
        <w:rPr>
          <w:rFonts w:ascii="Noto Sans" w:hAnsi="Noto Sans" w:cs="Noto Sans"/>
          <w:b/>
          <w:sz w:val="20"/>
          <w:u w:val="single"/>
        </w:rPr>
        <w:t>__(ORDENAMIENTO JURÍDICO EN LOS QUE SE REGULE SU EXISTENCIA)</w:t>
      </w:r>
      <w:r w:rsidRPr="004B08CC">
        <w:rPr>
          <w:rFonts w:ascii="Noto Sans" w:hAnsi="Noto Sans" w:cs="Noto Sans"/>
          <w:b/>
          <w:sz w:val="20"/>
        </w:rPr>
        <w:t>,</w:t>
      </w:r>
      <w:r w:rsidRPr="004B08CC">
        <w:rPr>
          <w:rFonts w:ascii="Noto Sans" w:hAnsi="Noto Sans" w:cs="Noto Sans"/>
          <w:sz w:val="20"/>
        </w:rPr>
        <w:t xml:space="preserve"> cuya competencia y atribuciones se señalan en ___ </w:t>
      </w:r>
      <w:r w:rsidRPr="004B08CC">
        <w:rPr>
          <w:rFonts w:ascii="Noto Sans" w:hAnsi="Noto Sans" w:cs="Noto Sans"/>
          <w:b/>
          <w:sz w:val="20"/>
          <w:u w:val="single"/>
        </w:rPr>
        <w:t xml:space="preserve">(ORDENAMIENTO JURÍDICO EN LOS QUE SE REGULEN SUS ATRIBUCIONES Y COMPETENCIAS) </w:t>
      </w:r>
      <w:r w:rsidRPr="004B08CC">
        <w:rPr>
          <w:rFonts w:ascii="Noto Sans" w:hAnsi="Noto Sans" w:cs="Noto Sans"/>
          <w:sz w:val="20"/>
          <w:u w:val="single"/>
        </w:rPr>
        <w:t>__.</w:t>
      </w:r>
    </w:p>
    <w:p w14:paraId="483EB7BA" w14:textId="77777777" w:rsidR="00117EDF" w:rsidRPr="004B08CC" w:rsidRDefault="00117EDF" w:rsidP="00B37971">
      <w:pPr>
        <w:widowControl w:val="0"/>
        <w:tabs>
          <w:tab w:val="left" w:pos="426"/>
        </w:tabs>
        <w:ind w:left="426" w:right="227" w:hanging="426"/>
        <w:jc w:val="both"/>
        <w:rPr>
          <w:rFonts w:ascii="Noto Sans" w:hAnsi="Noto Sans" w:cs="Noto Sans"/>
          <w:sz w:val="20"/>
        </w:rPr>
      </w:pPr>
    </w:p>
    <w:p w14:paraId="291B2C65" w14:textId="77777777" w:rsidR="00117EDF" w:rsidRPr="004B08CC" w:rsidRDefault="00117EDF" w:rsidP="00B37971">
      <w:pPr>
        <w:ind w:left="426" w:right="227" w:hanging="426"/>
        <w:jc w:val="both"/>
        <w:rPr>
          <w:rFonts w:ascii="Noto Sans" w:hAnsi="Noto Sans" w:cs="Noto Sans"/>
          <w:sz w:val="20"/>
        </w:rPr>
      </w:pPr>
      <w:r w:rsidRPr="004B08CC">
        <w:rPr>
          <w:rFonts w:ascii="Noto Sans" w:hAnsi="Noto Sans" w:cs="Noto Sans"/>
          <w:b/>
          <w:sz w:val="20"/>
        </w:rPr>
        <w:t>I.2</w:t>
      </w:r>
      <w:r w:rsidRPr="004B08CC">
        <w:rPr>
          <w:rFonts w:ascii="Noto Sans" w:hAnsi="Noto Sans" w:cs="Noto Sans"/>
          <w:sz w:val="20"/>
        </w:rPr>
        <w:tab/>
        <w:t xml:space="preserve">Conforme a lo dispuesto por ___ </w:t>
      </w:r>
      <w:r w:rsidRPr="004B08CC">
        <w:rPr>
          <w:rFonts w:ascii="Noto Sans" w:hAnsi="Noto Sans" w:cs="Noto Sans"/>
          <w:b/>
          <w:sz w:val="20"/>
          <w:u w:val="single"/>
        </w:rPr>
        <w:t>(ORDENAMIENTO JURÍDICO EN LOS QUE SE REGULEN SUS FACULTADES O INSTRUMENTO NOTARIAL EN EL QUE SE LE OTORGA LAS FACULTADES),</w:t>
      </w:r>
      <w:r w:rsidRPr="004B08CC">
        <w:rPr>
          <w:rFonts w:ascii="Noto Sans" w:hAnsi="Noto Sans" w:cs="Noto Sans"/>
          <w:sz w:val="20"/>
        </w:rPr>
        <w:t xml:space="preserve"> el C.</w:t>
      </w:r>
      <w:r w:rsidRPr="004B08CC">
        <w:rPr>
          <w:rFonts w:ascii="Noto Sans" w:hAnsi="Noto Sans" w:cs="Noto Sans"/>
          <w:b/>
          <w:bCs/>
          <w:sz w:val="20"/>
        </w:rPr>
        <w:t xml:space="preserve"> </w:t>
      </w:r>
      <w:r w:rsidRPr="004B08CC">
        <w:rPr>
          <w:rFonts w:ascii="Noto Sans" w:hAnsi="Noto Sans" w:cs="Noto Sans"/>
          <w:sz w:val="20"/>
          <w:u w:val="single"/>
        </w:rPr>
        <w:t>(</w:t>
      </w:r>
      <w:r w:rsidRPr="004B08CC">
        <w:rPr>
          <w:rFonts w:ascii="Noto Sans" w:hAnsi="Noto Sans" w:cs="Noto Sans"/>
          <w:b/>
          <w:sz w:val="20"/>
          <w:u w:val="single"/>
        </w:rPr>
        <w:t>NOMBRE Y CARGO DEL O LA REPRESENTANTE DE LA DEPENDENCIA O ENTIDAD</w:t>
      </w:r>
      <w:r w:rsidRPr="004B08CC">
        <w:rPr>
          <w:rFonts w:ascii="Noto Sans" w:hAnsi="Noto Sans" w:cs="Noto Sans"/>
          <w:sz w:val="20"/>
          <w:u w:val="single"/>
        </w:rPr>
        <w:t>)</w:t>
      </w:r>
      <w:r w:rsidRPr="004B08CC">
        <w:rPr>
          <w:rFonts w:ascii="Noto Sans" w:hAnsi="Noto Sans" w:cs="Noto Sans"/>
          <w:sz w:val="20"/>
        </w:rPr>
        <w:t>, es el servidor público que cuenta con facultades legales para celebrar el presente contrato, quien podrá ser sustituido en cualquier momento en su cargo o funciones, sin que por ello, sea necesario celebrar un convenio modificatorio.</w:t>
      </w:r>
    </w:p>
    <w:p w14:paraId="1282DFA8" w14:textId="77777777" w:rsidR="00117EDF" w:rsidRPr="004B08CC" w:rsidRDefault="00117EDF" w:rsidP="00B37971">
      <w:pPr>
        <w:ind w:left="426" w:right="227" w:hanging="426"/>
        <w:jc w:val="both"/>
        <w:rPr>
          <w:rFonts w:ascii="Noto Sans" w:hAnsi="Noto Sans" w:cs="Noto Sans"/>
          <w:sz w:val="20"/>
        </w:rPr>
      </w:pPr>
    </w:p>
    <w:p w14:paraId="41CAF604" w14:textId="77777777" w:rsidR="00117EDF" w:rsidRPr="004B08CC" w:rsidRDefault="00117EDF" w:rsidP="00B37971">
      <w:pPr>
        <w:ind w:left="426" w:right="227" w:hanging="426"/>
        <w:jc w:val="both"/>
        <w:rPr>
          <w:rFonts w:ascii="Noto Sans" w:hAnsi="Noto Sans" w:cs="Noto Sans"/>
          <w:sz w:val="20"/>
        </w:rPr>
      </w:pPr>
      <w:r w:rsidRPr="004B08CC">
        <w:rPr>
          <w:rFonts w:ascii="Noto Sans" w:hAnsi="Noto Sans" w:cs="Noto Sans"/>
          <w:b/>
          <w:sz w:val="20"/>
        </w:rPr>
        <w:t xml:space="preserve">I.3 </w:t>
      </w:r>
      <w:r w:rsidRPr="004B08CC">
        <w:rPr>
          <w:rFonts w:ascii="Noto Sans" w:hAnsi="Noto Sans" w:cs="Noto Sans"/>
          <w:sz w:val="20"/>
        </w:rPr>
        <w:t xml:space="preserve">De conformidad con </w:t>
      </w:r>
      <w:r w:rsidRPr="004B08CC">
        <w:rPr>
          <w:rFonts w:ascii="Noto Sans" w:hAnsi="Noto Sans" w:cs="Noto Sans"/>
          <w:b/>
          <w:sz w:val="20"/>
          <w:u w:val="single"/>
        </w:rPr>
        <w:t>___</w:t>
      </w:r>
      <w:proofErr w:type="gramStart"/>
      <w:r w:rsidRPr="004B08CC">
        <w:rPr>
          <w:rFonts w:ascii="Noto Sans" w:hAnsi="Noto Sans" w:cs="Noto Sans"/>
          <w:b/>
          <w:sz w:val="20"/>
          <w:u w:val="single"/>
        </w:rPr>
        <w:t>_(</w:t>
      </w:r>
      <w:proofErr w:type="gramEnd"/>
      <w:r w:rsidRPr="004B08CC">
        <w:rPr>
          <w:rFonts w:ascii="Noto Sans" w:hAnsi="Noto Sans" w:cs="Noto Sans"/>
          <w:b/>
          <w:sz w:val="20"/>
          <w:u w:val="single"/>
        </w:rPr>
        <w:t>ORDENAMIENTO JURÍDICO EN LOS QUE SE REGULEN SUS FACULTADES)</w:t>
      </w:r>
      <w:r w:rsidRPr="004B08CC">
        <w:rPr>
          <w:rFonts w:ascii="Noto Sans" w:hAnsi="Noto Sans" w:cs="Noto Sans"/>
          <w:sz w:val="20"/>
        </w:rPr>
        <w:t>__ suscribe el presente instrumento el C.</w:t>
      </w:r>
      <w:r w:rsidRPr="004B08CC">
        <w:rPr>
          <w:rFonts w:ascii="Noto Sans" w:hAnsi="Noto Sans" w:cs="Noto Sans"/>
          <w:b/>
          <w:bCs/>
          <w:sz w:val="20"/>
        </w:rPr>
        <w:t xml:space="preserve"> </w:t>
      </w:r>
      <w:r w:rsidRPr="004B08CC">
        <w:rPr>
          <w:rFonts w:ascii="Noto Sans" w:hAnsi="Noto Sans" w:cs="Noto Sans"/>
          <w:sz w:val="20"/>
          <w:u w:val="single"/>
        </w:rPr>
        <w:t xml:space="preserve"> (</w:t>
      </w:r>
      <w:r w:rsidRPr="004B08CC">
        <w:rPr>
          <w:rFonts w:ascii="Noto Sans" w:hAnsi="Noto Sans" w:cs="Noto Sans"/>
          <w:b/>
          <w:sz w:val="20"/>
          <w:u w:val="single"/>
        </w:rPr>
        <w:t>NOMBRE DEL ADMINISTRADOR DEL CONTRATO)</w:t>
      </w:r>
      <w:r w:rsidRPr="004B08CC">
        <w:rPr>
          <w:rFonts w:ascii="Noto Sans" w:hAnsi="Noto Sans" w:cs="Noto Sans"/>
          <w:sz w:val="20"/>
          <w:u w:val="single"/>
        </w:rPr>
        <w:t>,  (</w:t>
      </w:r>
      <w:r w:rsidRPr="004B08CC">
        <w:rPr>
          <w:rFonts w:ascii="Noto Sans" w:hAnsi="Noto Sans" w:cs="Noto Sans"/>
          <w:b/>
          <w:sz w:val="20"/>
          <w:u w:val="single"/>
        </w:rPr>
        <w:t>SEÑALAR CARGO DEL ADMINISTRADOR DEL CONTRATO</w:t>
      </w:r>
      <w:r w:rsidRPr="004B08CC">
        <w:rPr>
          <w:rFonts w:ascii="Noto Sans" w:hAnsi="Noto Sans" w:cs="Noto Sans"/>
          <w:sz w:val="20"/>
          <w:u w:val="single"/>
        </w:rPr>
        <w:t>)</w:t>
      </w:r>
      <w:r w:rsidRPr="004B08CC">
        <w:rPr>
          <w:rFonts w:ascii="Noto Sans" w:hAnsi="Noto Sans" w:cs="Noto Sans"/>
          <w:sz w:val="20"/>
        </w:rPr>
        <w:t xml:space="preserve">, con R.F.C </w:t>
      </w:r>
      <w:r w:rsidRPr="004B08CC">
        <w:rPr>
          <w:rFonts w:ascii="Noto Sans" w:hAnsi="Noto Sans" w:cs="Noto Sans"/>
          <w:b/>
          <w:sz w:val="20"/>
          <w:u w:val="single"/>
        </w:rPr>
        <w:t xml:space="preserve"> INCORPORAR RFC)</w:t>
      </w:r>
      <w:r w:rsidRPr="004B08CC">
        <w:rPr>
          <w:rFonts w:ascii="Noto Sans" w:hAnsi="Noto Sans" w:cs="Noto Sans"/>
          <w:sz w:val="20"/>
        </w:rPr>
        <w:t xml:space="preserve">, </w:t>
      </w:r>
      <w:r w:rsidRPr="004B08CC">
        <w:rPr>
          <w:rFonts w:ascii="Noto Sans" w:hAnsi="Noto Sans" w:cs="Noto Sans"/>
          <w:bCs/>
          <w:sz w:val="20"/>
        </w:rPr>
        <w:t xml:space="preserve">designado para dar seguimiento y verificar </w:t>
      </w:r>
      <w:r w:rsidRPr="004B08CC">
        <w:rPr>
          <w:rFonts w:ascii="Noto Sans" w:hAnsi="Noto Sans" w:cs="Noto Sans"/>
          <w:sz w:val="20"/>
        </w:rPr>
        <w:t xml:space="preserve">el cumplimiento de las obligaciones que deriven del objeto del presente contrato, quien podrá ser sustituido en cualquier momento, bastando para tales efectos un comunicado por escrito y firmado por el servidor público facultado para ello, informando a </w:t>
      </w:r>
      <w:r w:rsidRPr="004B08CC">
        <w:rPr>
          <w:rFonts w:ascii="Noto Sans" w:hAnsi="Noto Sans" w:cs="Noto Sans"/>
          <w:b/>
          <w:sz w:val="20"/>
        </w:rPr>
        <w:t>“EL PROVEEDOR”</w:t>
      </w:r>
      <w:r w:rsidRPr="004B08CC">
        <w:rPr>
          <w:rFonts w:ascii="Noto Sans" w:hAnsi="Noto Sans" w:cs="Noto Sans"/>
          <w:sz w:val="20"/>
        </w:rPr>
        <w:t xml:space="preserve"> para los efectos del presente contrato.</w:t>
      </w:r>
    </w:p>
    <w:p w14:paraId="224CC3F5" w14:textId="77777777" w:rsidR="00117EDF" w:rsidRPr="004B08CC" w:rsidRDefault="00117EDF" w:rsidP="00B37971">
      <w:pPr>
        <w:ind w:right="227"/>
        <w:jc w:val="both"/>
        <w:rPr>
          <w:rFonts w:ascii="Noto Sans" w:hAnsi="Noto Sans" w:cs="Noto Sans"/>
          <w:sz w:val="20"/>
        </w:rPr>
      </w:pPr>
    </w:p>
    <w:p w14:paraId="760652EF" w14:textId="77777777" w:rsidR="00117EDF" w:rsidRPr="004B08CC" w:rsidRDefault="00117EDF" w:rsidP="00B37971">
      <w:pPr>
        <w:ind w:left="426" w:right="227"/>
        <w:jc w:val="both"/>
        <w:rPr>
          <w:rFonts w:ascii="Noto Sans" w:hAnsi="Noto Sans" w:cs="Noto Sans"/>
          <w:sz w:val="20"/>
        </w:rPr>
      </w:pPr>
      <w:r w:rsidRPr="004B08CC">
        <w:rPr>
          <w:rFonts w:ascii="Noto Sans" w:hAnsi="Noto Sans" w:cs="Noto Sans"/>
          <w:sz w:val="20"/>
        </w:rPr>
        <w:lastRenderedPageBreak/>
        <w:t xml:space="preserve">INSTRUCCIÓN: EN CASO DE REQUERIR QUE EL INSTRUMENTO JURÍDICO SEA FIRMADO POR MÁS SERVIDORES PÚBLICOS, SE DEBERÁ AGREGAR LA SIGUIENTE DECLARACIÓN TANTAS VECES FIRMANTES SEAN AÑADIDOS. </w:t>
      </w:r>
    </w:p>
    <w:p w14:paraId="6BA89F38" w14:textId="77777777" w:rsidR="00117EDF" w:rsidRPr="004B08CC" w:rsidRDefault="00117EDF" w:rsidP="00B37971">
      <w:pPr>
        <w:ind w:left="426" w:right="227"/>
        <w:jc w:val="both"/>
        <w:rPr>
          <w:rFonts w:ascii="Noto Sans" w:hAnsi="Noto Sans" w:cs="Noto Sans"/>
          <w:b/>
          <w:sz w:val="20"/>
          <w:u w:val="single"/>
        </w:rPr>
      </w:pPr>
    </w:p>
    <w:p w14:paraId="3EF1260C" w14:textId="77777777" w:rsidR="00117EDF" w:rsidRPr="004B08CC" w:rsidRDefault="00117EDF" w:rsidP="00B37971">
      <w:pPr>
        <w:overflowPunct w:val="0"/>
        <w:autoSpaceDE w:val="0"/>
        <w:autoSpaceDN w:val="0"/>
        <w:adjustRightInd w:val="0"/>
        <w:ind w:left="426" w:right="227" w:hanging="426"/>
        <w:jc w:val="both"/>
        <w:textAlignment w:val="baseline"/>
        <w:rPr>
          <w:rFonts w:ascii="Noto Sans" w:hAnsi="Noto Sans" w:cs="Noto Sans"/>
          <w:b/>
          <w:sz w:val="20"/>
          <w:u w:val="single"/>
        </w:rPr>
      </w:pPr>
      <w:r w:rsidRPr="004B08CC">
        <w:rPr>
          <w:rFonts w:ascii="Noto Sans" w:hAnsi="Noto Sans" w:cs="Noto Sans"/>
          <w:b/>
          <w:sz w:val="20"/>
        </w:rPr>
        <w:t>I.4</w:t>
      </w:r>
      <w:r w:rsidRPr="004B08CC">
        <w:rPr>
          <w:rFonts w:ascii="Noto Sans" w:hAnsi="Noto Sans" w:cs="Noto Sans"/>
          <w:b/>
          <w:sz w:val="20"/>
        </w:rPr>
        <w:tab/>
      </w:r>
      <w:r w:rsidRPr="004B08CC">
        <w:rPr>
          <w:rFonts w:ascii="Noto Sans" w:hAnsi="Noto Sans" w:cs="Noto Sans"/>
          <w:sz w:val="20"/>
        </w:rPr>
        <w:t>De conformidad con ___</w:t>
      </w:r>
      <w:proofErr w:type="gramStart"/>
      <w:r w:rsidRPr="004B08CC">
        <w:rPr>
          <w:rFonts w:ascii="Noto Sans" w:hAnsi="Noto Sans" w:cs="Noto Sans"/>
          <w:sz w:val="20"/>
        </w:rPr>
        <w:t>_</w:t>
      </w:r>
      <w:r w:rsidRPr="004B08CC">
        <w:rPr>
          <w:rFonts w:ascii="Noto Sans" w:hAnsi="Noto Sans" w:cs="Noto Sans"/>
          <w:b/>
          <w:sz w:val="20"/>
        </w:rPr>
        <w:t>(</w:t>
      </w:r>
      <w:proofErr w:type="gramEnd"/>
      <w:r w:rsidRPr="004B08CC">
        <w:rPr>
          <w:rFonts w:ascii="Noto Sans" w:hAnsi="Noto Sans" w:cs="Noto Sans"/>
          <w:b/>
          <w:sz w:val="20"/>
          <w:u w:val="single"/>
        </w:rPr>
        <w:t>ORDENAMIENTO JURÍDICO EN LOS QUE SE REGULEN SUS FACULTADES)__</w:t>
      </w:r>
      <w:r w:rsidRPr="004B08CC">
        <w:rPr>
          <w:rFonts w:ascii="Noto Sans" w:hAnsi="Noto Sans" w:cs="Noto Sans"/>
          <w:sz w:val="20"/>
        </w:rPr>
        <w:t xml:space="preserve"> suscribe el presente instrumento el C.</w:t>
      </w:r>
      <w:r w:rsidRPr="004B08CC">
        <w:rPr>
          <w:rFonts w:ascii="Noto Sans" w:hAnsi="Noto Sans" w:cs="Noto Sans"/>
          <w:b/>
          <w:bCs/>
          <w:sz w:val="20"/>
        </w:rPr>
        <w:t xml:space="preserve"> </w:t>
      </w:r>
      <w:r w:rsidRPr="004B08CC">
        <w:rPr>
          <w:rFonts w:ascii="Noto Sans" w:hAnsi="Noto Sans" w:cs="Noto Sans"/>
          <w:b/>
          <w:bCs/>
          <w:sz w:val="20"/>
          <w:u w:val="single"/>
        </w:rPr>
        <w:t xml:space="preserve"> (NOMBRE DEL FIRMANTE X)</w:t>
      </w:r>
      <w:r w:rsidRPr="004B08CC">
        <w:rPr>
          <w:rFonts w:ascii="Noto Sans" w:hAnsi="Noto Sans" w:cs="Noto Sans"/>
          <w:sz w:val="20"/>
          <w:u w:val="single"/>
        </w:rPr>
        <w:t xml:space="preserve">,  </w:t>
      </w:r>
      <w:r w:rsidRPr="004B08CC">
        <w:rPr>
          <w:rFonts w:ascii="Noto Sans" w:hAnsi="Noto Sans" w:cs="Noto Sans"/>
          <w:b/>
          <w:bCs/>
          <w:sz w:val="20"/>
          <w:u w:val="single"/>
        </w:rPr>
        <w:t>(SEÑALAR CARGO DEL FIRMANTE X)</w:t>
      </w:r>
      <w:r w:rsidRPr="004B08CC">
        <w:rPr>
          <w:rFonts w:ascii="Noto Sans" w:hAnsi="Noto Sans" w:cs="Noto Sans"/>
          <w:sz w:val="20"/>
        </w:rPr>
        <w:t xml:space="preserve">, R.F.C </w:t>
      </w:r>
      <w:r w:rsidRPr="004B08CC">
        <w:rPr>
          <w:rFonts w:ascii="Noto Sans" w:hAnsi="Noto Sans" w:cs="Noto Sans"/>
          <w:b/>
          <w:sz w:val="20"/>
          <w:u w:val="single"/>
        </w:rPr>
        <w:t xml:space="preserve"> (INCORPORAR RFC DEL FIRMANTE X)</w:t>
      </w:r>
      <w:r w:rsidRPr="004B08CC">
        <w:rPr>
          <w:rFonts w:ascii="Noto Sans" w:hAnsi="Noto Sans" w:cs="Noto Sans"/>
          <w:sz w:val="20"/>
        </w:rPr>
        <w:t xml:space="preserve">, facultado para </w:t>
      </w:r>
      <w:r w:rsidRPr="004B08CC">
        <w:rPr>
          <w:rFonts w:ascii="Noto Sans" w:hAnsi="Noto Sans" w:cs="Noto Sans"/>
          <w:b/>
          <w:sz w:val="20"/>
          <w:u w:val="single"/>
        </w:rPr>
        <w:t>_</w:t>
      </w:r>
      <w:proofErr w:type="gramStart"/>
      <w:r w:rsidRPr="004B08CC">
        <w:rPr>
          <w:rFonts w:ascii="Noto Sans" w:hAnsi="Noto Sans" w:cs="Noto Sans"/>
          <w:b/>
          <w:sz w:val="20"/>
          <w:u w:val="single"/>
        </w:rPr>
        <w:t>_(</w:t>
      </w:r>
      <w:proofErr w:type="gramEnd"/>
      <w:r w:rsidRPr="004B08CC">
        <w:rPr>
          <w:rFonts w:ascii="Noto Sans" w:hAnsi="Noto Sans" w:cs="Noto Sans"/>
          <w:b/>
          <w:sz w:val="20"/>
          <w:u w:val="single"/>
        </w:rPr>
        <w:t>INCORPORAR FACULTADES Y PARTICIPACIÓN EN EL CONTRATO)__.</w:t>
      </w:r>
    </w:p>
    <w:p w14:paraId="444D7A31" w14:textId="77777777" w:rsidR="00117EDF" w:rsidRPr="004B08CC" w:rsidRDefault="00117EDF" w:rsidP="00B37971">
      <w:pPr>
        <w:ind w:left="426" w:right="227" w:hanging="426"/>
        <w:jc w:val="both"/>
        <w:rPr>
          <w:rFonts w:ascii="Noto Sans" w:hAnsi="Noto Sans" w:cs="Noto Sans"/>
          <w:sz w:val="20"/>
        </w:rPr>
      </w:pPr>
    </w:p>
    <w:p w14:paraId="6B558FDA" w14:textId="77777777" w:rsidR="00117EDF" w:rsidRPr="004B08CC" w:rsidRDefault="00117EDF" w:rsidP="00B37971">
      <w:pPr>
        <w:ind w:left="426" w:right="227" w:hanging="426"/>
        <w:jc w:val="both"/>
        <w:rPr>
          <w:rFonts w:ascii="Noto Sans" w:hAnsi="Noto Sans" w:cs="Noto Sans"/>
          <w:sz w:val="20"/>
        </w:rPr>
      </w:pPr>
      <w:r w:rsidRPr="004B08CC">
        <w:rPr>
          <w:rFonts w:ascii="Noto Sans" w:hAnsi="Noto Sans" w:cs="Noto Sans"/>
          <w:b/>
          <w:sz w:val="20"/>
        </w:rPr>
        <w:t>I.5</w:t>
      </w:r>
      <w:r w:rsidRPr="004B08CC">
        <w:rPr>
          <w:rFonts w:ascii="Noto Sans" w:hAnsi="Noto Sans" w:cs="Noto Sans"/>
          <w:sz w:val="20"/>
        </w:rPr>
        <w:tab/>
        <w:t>La adjudicación del presente contrato se realizó mediante el procedimiento de</w:t>
      </w:r>
      <w:r w:rsidRPr="004B08CC">
        <w:rPr>
          <w:rFonts w:ascii="Noto Sans" w:hAnsi="Noto Sans" w:cs="Noto Sans"/>
          <w:b/>
          <w:bCs/>
          <w:sz w:val="20"/>
        </w:rPr>
        <w:t xml:space="preserve"> </w:t>
      </w:r>
      <w:r w:rsidRPr="004B08CC">
        <w:rPr>
          <w:rFonts w:ascii="Noto Sans" w:hAnsi="Noto Sans" w:cs="Noto Sans"/>
          <w:sz w:val="20"/>
          <w:u w:val="single"/>
        </w:rPr>
        <w:t>(</w:t>
      </w:r>
      <w:r w:rsidRPr="004B08CC">
        <w:rPr>
          <w:rFonts w:ascii="Noto Sans" w:hAnsi="Noto Sans" w:cs="Noto Sans"/>
          <w:b/>
          <w:sz w:val="20"/>
          <w:u w:val="single"/>
        </w:rPr>
        <w:t>TIPO DE PROCEDIMIENTO</w:t>
      </w:r>
      <w:r w:rsidRPr="004B08CC">
        <w:rPr>
          <w:rFonts w:ascii="Noto Sans" w:hAnsi="Noto Sans" w:cs="Noto Sans"/>
          <w:sz w:val="20"/>
          <w:u w:val="single"/>
        </w:rPr>
        <w:t>)</w:t>
      </w:r>
      <w:r w:rsidRPr="004B08CC">
        <w:rPr>
          <w:rFonts w:ascii="Noto Sans" w:hAnsi="Noto Sans" w:cs="Noto Sans"/>
          <w:sz w:val="20"/>
        </w:rPr>
        <w:t xml:space="preserve"> </w:t>
      </w:r>
      <w:r w:rsidRPr="004B08CC">
        <w:rPr>
          <w:rFonts w:ascii="Noto Sans" w:hAnsi="Noto Sans" w:cs="Noto Sans"/>
          <w:sz w:val="20"/>
          <w:u w:val="single"/>
        </w:rPr>
        <w:t>(</w:t>
      </w:r>
      <w:r w:rsidRPr="004B08CC">
        <w:rPr>
          <w:rFonts w:ascii="Noto Sans" w:hAnsi="Noto Sans" w:cs="Noto Sans"/>
          <w:b/>
          <w:sz w:val="20"/>
          <w:u w:val="single"/>
        </w:rPr>
        <w:t>INCORPORAR MEDIO DEL PROCEDIMIENTO</w:t>
      </w:r>
      <w:r w:rsidRPr="004B08CC">
        <w:rPr>
          <w:rFonts w:ascii="Noto Sans" w:hAnsi="Noto Sans" w:cs="Noto Sans"/>
          <w:sz w:val="20"/>
          <w:u w:val="single"/>
        </w:rPr>
        <w:t>)</w:t>
      </w:r>
      <w:r w:rsidRPr="004B08CC">
        <w:rPr>
          <w:rFonts w:ascii="Noto Sans" w:hAnsi="Noto Sans" w:cs="Noto Sans"/>
          <w:sz w:val="20"/>
        </w:rPr>
        <w:t xml:space="preserve"> de carácter </w:t>
      </w:r>
      <w:r w:rsidRPr="004B08CC">
        <w:rPr>
          <w:rFonts w:ascii="Noto Sans" w:hAnsi="Noto Sans" w:cs="Noto Sans"/>
          <w:b/>
          <w:sz w:val="20"/>
          <w:u w:val="single"/>
        </w:rPr>
        <w:t>(INCORPORAR EL CARÁCTER DEL PROCEDIMIENTO)</w:t>
      </w:r>
      <w:r w:rsidRPr="004B08CC">
        <w:rPr>
          <w:rFonts w:ascii="Noto Sans" w:hAnsi="Noto Sans" w:cs="Noto Sans"/>
          <w:sz w:val="20"/>
        </w:rPr>
        <w:t>, al amparo de lo establecido en los artículos 134 de la Constitución Política de los Estados Unidos Mexicanos; (</w:t>
      </w:r>
      <w:r w:rsidRPr="004B08CC">
        <w:rPr>
          <w:rFonts w:ascii="Noto Sans" w:hAnsi="Noto Sans" w:cs="Noto Sans"/>
          <w:b/>
          <w:sz w:val="20"/>
        </w:rPr>
        <w:t>CITAR LOS NUMERALES</w:t>
      </w:r>
      <w:r w:rsidRPr="004B08CC">
        <w:rPr>
          <w:rFonts w:ascii="Noto Sans" w:hAnsi="Noto Sans" w:cs="Noto Sans"/>
          <w:sz w:val="20"/>
        </w:rPr>
        <w:t xml:space="preserve">) de la Ley de Adquisiciones, Arrendamientos y Servicios del Sector Público, </w:t>
      </w:r>
      <w:r w:rsidRPr="004B08CC">
        <w:rPr>
          <w:rFonts w:ascii="Noto Sans" w:hAnsi="Noto Sans" w:cs="Noto Sans"/>
          <w:b/>
          <w:sz w:val="20"/>
        </w:rPr>
        <w:t>“LAASSP”</w:t>
      </w:r>
      <w:r w:rsidRPr="004B08CC">
        <w:rPr>
          <w:rFonts w:ascii="Noto Sans" w:hAnsi="Noto Sans" w:cs="Noto Sans"/>
          <w:sz w:val="20"/>
        </w:rPr>
        <w:t>, y (</w:t>
      </w:r>
      <w:r w:rsidRPr="004B08CC">
        <w:rPr>
          <w:rFonts w:ascii="Noto Sans" w:hAnsi="Noto Sans" w:cs="Noto Sans"/>
          <w:b/>
          <w:sz w:val="20"/>
        </w:rPr>
        <w:t>CITAR LOS NUMERALES</w:t>
      </w:r>
      <w:r w:rsidRPr="004B08CC">
        <w:rPr>
          <w:rFonts w:ascii="Noto Sans" w:hAnsi="Noto Sans" w:cs="Noto Sans"/>
          <w:sz w:val="20"/>
        </w:rPr>
        <w:t>) de su Reglamento.</w:t>
      </w:r>
    </w:p>
    <w:p w14:paraId="4C7C872B" w14:textId="77777777" w:rsidR="00117EDF" w:rsidRPr="004B08CC" w:rsidRDefault="00117EDF" w:rsidP="00B37971">
      <w:pPr>
        <w:ind w:right="227"/>
        <w:jc w:val="both"/>
        <w:rPr>
          <w:rFonts w:ascii="Noto Sans" w:hAnsi="Noto Sans" w:cs="Noto Sans"/>
          <w:sz w:val="20"/>
        </w:rPr>
      </w:pPr>
    </w:p>
    <w:p w14:paraId="605A68E4" w14:textId="77777777" w:rsidR="00117EDF" w:rsidRPr="004B08CC" w:rsidRDefault="00117EDF" w:rsidP="00B37971">
      <w:pPr>
        <w:ind w:left="426" w:right="227" w:hanging="426"/>
        <w:jc w:val="both"/>
        <w:rPr>
          <w:rFonts w:ascii="Noto Sans" w:hAnsi="Noto Sans" w:cs="Noto Sans"/>
          <w:sz w:val="20"/>
        </w:rPr>
      </w:pPr>
      <w:r w:rsidRPr="004B08CC">
        <w:rPr>
          <w:rFonts w:ascii="Noto Sans" w:hAnsi="Noto Sans" w:cs="Noto Sans"/>
          <w:b/>
          <w:sz w:val="20"/>
        </w:rPr>
        <w:t>I.6</w:t>
      </w:r>
      <w:r w:rsidRPr="004B08CC">
        <w:rPr>
          <w:rFonts w:ascii="Noto Sans" w:hAnsi="Noto Sans" w:cs="Noto Sans"/>
          <w:sz w:val="20"/>
        </w:rPr>
        <w:tab/>
      </w:r>
      <w:r w:rsidRPr="004B08CC">
        <w:rPr>
          <w:rFonts w:ascii="Noto Sans" w:hAnsi="Noto Sans" w:cs="Noto Sans"/>
          <w:b/>
          <w:sz w:val="20"/>
        </w:rPr>
        <w:t>“LA DEPENDENCIA O ENTIDAD”</w:t>
      </w:r>
      <w:r w:rsidRPr="004B08CC">
        <w:rPr>
          <w:rFonts w:ascii="Noto Sans" w:hAnsi="Noto Sans" w:cs="Noto Sans"/>
          <w:sz w:val="20"/>
        </w:rPr>
        <w:t xml:space="preserve"> cuenta con suficiencia presupuestaria otorgada mediante</w:t>
      </w:r>
      <w:r w:rsidRPr="004B08CC">
        <w:rPr>
          <w:rFonts w:ascii="Noto Sans" w:hAnsi="Noto Sans" w:cs="Noto Sans"/>
          <w:b/>
          <w:sz w:val="20"/>
        </w:rPr>
        <w:t xml:space="preserve"> </w:t>
      </w:r>
      <w:r w:rsidRPr="004B08CC">
        <w:rPr>
          <w:rFonts w:ascii="Noto Sans" w:hAnsi="Noto Sans" w:cs="Noto Sans"/>
          <w:b/>
          <w:sz w:val="20"/>
          <w:u w:val="single"/>
        </w:rPr>
        <w:t xml:space="preserve">(NÚMERO Y FECHA DE OFICIO), </w:t>
      </w:r>
      <w:r w:rsidRPr="004B08CC">
        <w:rPr>
          <w:rFonts w:ascii="Noto Sans" w:hAnsi="Noto Sans" w:cs="Noto Sans"/>
          <w:sz w:val="20"/>
        </w:rPr>
        <w:t xml:space="preserve">emitido por la </w:t>
      </w:r>
      <w:r w:rsidRPr="004B08CC">
        <w:rPr>
          <w:rFonts w:ascii="Noto Sans" w:hAnsi="Noto Sans" w:cs="Noto Sans"/>
          <w:b/>
          <w:sz w:val="20"/>
        </w:rPr>
        <w:t>_____________________</w:t>
      </w:r>
      <w:r w:rsidRPr="004B08CC">
        <w:rPr>
          <w:rFonts w:ascii="Noto Sans" w:hAnsi="Noto Sans" w:cs="Noto Sans"/>
          <w:sz w:val="20"/>
        </w:rPr>
        <w:t xml:space="preserve">. </w:t>
      </w:r>
    </w:p>
    <w:p w14:paraId="0776DEBB" w14:textId="77777777" w:rsidR="00117EDF" w:rsidRPr="004B08CC" w:rsidRDefault="00117EDF" w:rsidP="00B37971">
      <w:pPr>
        <w:ind w:left="426" w:right="227" w:hanging="426"/>
        <w:jc w:val="both"/>
        <w:rPr>
          <w:rFonts w:ascii="Noto Sans" w:hAnsi="Noto Sans" w:cs="Noto Sans"/>
          <w:bCs/>
          <w:sz w:val="20"/>
          <w:lang w:eastAsia="es-MX"/>
        </w:rPr>
      </w:pPr>
    </w:p>
    <w:p w14:paraId="764B4E9F" w14:textId="77777777" w:rsidR="00117EDF" w:rsidRPr="004B08CC" w:rsidRDefault="00117EDF" w:rsidP="00B37971">
      <w:pPr>
        <w:ind w:left="426" w:right="227"/>
        <w:jc w:val="both"/>
        <w:rPr>
          <w:rFonts w:ascii="Noto Sans" w:hAnsi="Noto Sans" w:cs="Noto Sans"/>
          <w:sz w:val="20"/>
          <w:lang w:eastAsia="es-ES"/>
        </w:rPr>
      </w:pPr>
      <w:r w:rsidRPr="004B08CC">
        <w:rPr>
          <w:rFonts w:ascii="Noto Sans" w:hAnsi="Noto Sans" w:cs="Noto Sans"/>
          <w:sz w:val="20"/>
        </w:rPr>
        <w:t>INSTRUCCIÓN: EN CASO DE QUE SE TRATE DE UN CONTRATO PLURIANUAL, SE DEBERÁ CONSIGNAR EL OFICIO DE AUTORIZACIÓN DE LA SHCP EN TÉRMINOS DEL ARTÍCULO 50 DE LA LEY FEDERAL DE PRESUPUESTO Y RESPONSABILIDAD HACENDARIA Y SU REGLAMENTO, COMO SIGUE:</w:t>
      </w:r>
    </w:p>
    <w:p w14:paraId="42142DC9" w14:textId="77777777" w:rsidR="00117EDF" w:rsidRPr="004B08CC" w:rsidRDefault="00117EDF" w:rsidP="00B37971">
      <w:pPr>
        <w:pStyle w:val="Textoindependiente"/>
        <w:tabs>
          <w:tab w:val="left" w:pos="426"/>
        </w:tabs>
        <w:ind w:left="426" w:right="227"/>
        <w:rPr>
          <w:rFonts w:ascii="Noto Sans" w:hAnsi="Noto Sans" w:cs="Noto Sans"/>
          <w:bCs/>
          <w:sz w:val="20"/>
        </w:rPr>
      </w:pPr>
    </w:p>
    <w:p w14:paraId="1B2D53F6" w14:textId="77777777" w:rsidR="00117EDF" w:rsidRPr="004B08CC" w:rsidRDefault="00117EDF" w:rsidP="00B37971">
      <w:pPr>
        <w:pStyle w:val="Textoindependiente"/>
        <w:tabs>
          <w:tab w:val="left" w:pos="426"/>
        </w:tabs>
        <w:ind w:left="426" w:right="227"/>
        <w:rPr>
          <w:rFonts w:ascii="Noto Sans" w:hAnsi="Noto Sans" w:cs="Noto Sans"/>
          <w:bCs/>
          <w:sz w:val="20"/>
        </w:rPr>
      </w:pPr>
      <w:r w:rsidRPr="004B08CC">
        <w:rPr>
          <w:rFonts w:ascii="Noto Sans" w:hAnsi="Noto Sans" w:cs="Noto Sans"/>
          <w:bCs/>
          <w:sz w:val="20"/>
        </w:rPr>
        <w:t xml:space="preserve">La SHCP (Titular de la entidad en su caso) autorizó la </w:t>
      </w:r>
      <w:proofErr w:type="spellStart"/>
      <w:r w:rsidRPr="004B08CC">
        <w:rPr>
          <w:rFonts w:ascii="Noto Sans" w:hAnsi="Noto Sans" w:cs="Noto Sans"/>
          <w:bCs/>
          <w:sz w:val="20"/>
        </w:rPr>
        <w:t>plurianualidad</w:t>
      </w:r>
      <w:proofErr w:type="spellEnd"/>
      <w:r w:rsidRPr="004B08CC">
        <w:rPr>
          <w:rFonts w:ascii="Noto Sans" w:hAnsi="Noto Sans" w:cs="Noto Sans"/>
          <w:bCs/>
          <w:sz w:val="20"/>
        </w:rPr>
        <w:t xml:space="preserve"> mediante el oficio Número de Oficio ______________________</w:t>
      </w:r>
    </w:p>
    <w:p w14:paraId="34FAB2F9" w14:textId="77777777" w:rsidR="00117EDF" w:rsidRPr="004B08CC" w:rsidRDefault="00117EDF" w:rsidP="00B37971">
      <w:pPr>
        <w:ind w:left="426" w:right="227" w:hanging="426"/>
        <w:jc w:val="both"/>
        <w:rPr>
          <w:rFonts w:ascii="Noto Sans" w:hAnsi="Noto Sans" w:cs="Noto Sans"/>
          <w:bCs/>
          <w:sz w:val="20"/>
          <w:lang w:eastAsia="es-MX"/>
        </w:rPr>
      </w:pPr>
    </w:p>
    <w:p w14:paraId="10B0D38D" w14:textId="77777777" w:rsidR="00117EDF" w:rsidRPr="004B08CC" w:rsidRDefault="00117EDF" w:rsidP="00B37971">
      <w:pPr>
        <w:ind w:left="426" w:right="227"/>
        <w:jc w:val="both"/>
        <w:rPr>
          <w:rFonts w:ascii="Noto Sans" w:hAnsi="Noto Sans" w:cs="Noto Sans"/>
          <w:sz w:val="20"/>
          <w:lang w:eastAsia="es-ES"/>
        </w:rPr>
      </w:pPr>
      <w:r w:rsidRPr="004B08CC">
        <w:rPr>
          <w:rFonts w:ascii="Noto Sans" w:hAnsi="Noto Sans" w:cs="Noto Sans"/>
          <w:sz w:val="20"/>
        </w:rPr>
        <w:t>INSTRUCCIÓN: SI LA CONTRATACIÓN ES PREVIA A LA AUTORIZACIÓN DE SU PRESUPUESTO, CONFORME AL ARTÍCULO 33, PÁRRAFO SEGUNDO DE LA LAASSP (ANTICIPADA) MOSTRAR EL SIGUIENTE TEXTO:</w:t>
      </w:r>
    </w:p>
    <w:p w14:paraId="6AB07A92" w14:textId="77777777" w:rsidR="00117EDF" w:rsidRPr="004B08CC" w:rsidRDefault="00117EDF" w:rsidP="00B37971">
      <w:pPr>
        <w:ind w:left="426" w:right="227"/>
        <w:jc w:val="both"/>
        <w:rPr>
          <w:rFonts w:ascii="Noto Sans" w:hAnsi="Noto Sans" w:cs="Noto Sans"/>
          <w:sz w:val="20"/>
        </w:rPr>
      </w:pPr>
    </w:p>
    <w:p w14:paraId="0F5B35A4" w14:textId="77777777" w:rsidR="00117EDF" w:rsidRPr="004B08CC" w:rsidRDefault="00117EDF" w:rsidP="00B37971">
      <w:pPr>
        <w:ind w:left="426" w:right="227"/>
        <w:jc w:val="both"/>
        <w:rPr>
          <w:rFonts w:ascii="Noto Sans" w:hAnsi="Noto Sans" w:cs="Noto Sans"/>
          <w:sz w:val="20"/>
        </w:rPr>
      </w:pPr>
      <w:r w:rsidRPr="004B08CC">
        <w:rPr>
          <w:rFonts w:ascii="Noto Sans" w:hAnsi="Noto Sans" w:cs="Noto Sans"/>
          <w:sz w:val="20"/>
        </w:rPr>
        <w:t>En caso de que se trate de una contratación cuya vigencia inicie en el ejercicio fiscal siguiente de aquél en que se formalice, se deberá consignar el oficio de autorización de la SHCP en términos de los artículos 35 de la Ley Federal de Presupuesto y Responsabilidad Hacendaria y 146 de su Reglamento.</w:t>
      </w:r>
    </w:p>
    <w:p w14:paraId="39259F0F" w14:textId="77777777" w:rsidR="00117EDF" w:rsidRPr="004B08CC" w:rsidRDefault="00117EDF" w:rsidP="00B37971">
      <w:pPr>
        <w:ind w:left="426" w:right="227"/>
        <w:jc w:val="both"/>
        <w:rPr>
          <w:rFonts w:ascii="Noto Sans" w:hAnsi="Noto Sans" w:cs="Noto Sans"/>
          <w:sz w:val="20"/>
        </w:rPr>
      </w:pPr>
    </w:p>
    <w:p w14:paraId="7353CB0D" w14:textId="77777777" w:rsidR="00117EDF" w:rsidRPr="004B08CC" w:rsidRDefault="00117EDF" w:rsidP="00B37971">
      <w:pPr>
        <w:widowControl w:val="0"/>
        <w:tabs>
          <w:tab w:val="left" w:pos="426"/>
        </w:tabs>
        <w:ind w:left="426" w:right="227" w:hanging="426"/>
        <w:jc w:val="both"/>
        <w:rPr>
          <w:rFonts w:ascii="Noto Sans" w:hAnsi="Noto Sans" w:cs="Noto Sans"/>
          <w:sz w:val="20"/>
        </w:rPr>
      </w:pPr>
      <w:r w:rsidRPr="004B08CC">
        <w:rPr>
          <w:rFonts w:ascii="Noto Sans" w:hAnsi="Noto Sans" w:cs="Noto Sans"/>
          <w:b/>
          <w:sz w:val="20"/>
        </w:rPr>
        <w:t>I.7</w:t>
      </w:r>
      <w:r w:rsidRPr="004B08CC">
        <w:rPr>
          <w:rFonts w:ascii="Noto Sans" w:hAnsi="Noto Sans" w:cs="Noto Sans"/>
          <w:sz w:val="20"/>
        </w:rPr>
        <w:tab/>
        <w:t xml:space="preserve">Cuenta con el Registro Federal de Contribuyentes </w:t>
      </w:r>
      <w:r w:rsidRPr="004B08CC">
        <w:rPr>
          <w:rFonts w:ascii="Noto Sans" w:hAnsi="Noto Sans" w:cs="Noto Sans"/>
          <w:b/>
          <w:sz w:val="20"/>
        </w:rPr>
        <w:t>N° (RFC DEPENDENCIA O ENTIDAD)</w:t>
      </w:r>
      <w:r w:rsidRPr="004B08CC">
        <w:rPr>
          <w:rFonts w:ascii="Noto Sans" w:hAnsi="Noto Sans" w:cs="Noto Sans"/>
          <w:sz w:val="20"/>
        </w:rPr>
        <w:t>.</w:t>
      </w:r>
    </w:p>
    <w:p w14:paraId="70A1B24C" w14:textId="77777777" w:rsidR="00117EDF" w:rsidRPr="004B08CC" w:rsidRDefault="00117EDF" w:rsidP="00B37971">
      <w:pPr>
        <w:tabs>
          <w:tab w:val="left" w:pos="426"/>
        </w:tabs>
        <w:ind w:right="227"/>
        <w:jc w:val="both"/>
        <w:rPr>
          <w:rFonts w:ascii="Noto Sans" w:hAnsi="Noto Sans" w:cs="Noto Sans"/>
          <w:caps/>
          <w:sz w:val="20"/>
        </w:rPr>
      </w:pPr>
    </w:p>
    <w:p w14:paraId="06420220" w14:textId="77777777" w:rsidR="00117EDF" w:rsidRPr="004B08CC" w:rsidRDefault="00117EDF" w:rsidP="00B37971">
      <w:pPr>
        <w:widowControl w:val="0"/>
        <w:tabs>
          <w:tab w:val="left" w:pos="426"/>
          <w:tab w:val="left" w:pos="1276"/>
          <w:tab w:val="left" w:pos="1418"/>
          <w:tab w:val="left" w:pos="1560"/>
          <w:tab w:val="left" w:pos="1701"/>
          <w:tab w:val="left" w:pos="1985"/>
        </w:tabs>
        <w:ind w:left="426" w:right="227" w:hanging="426"/>
        <w:jc w:val="both"/>
        <w:rPr>
          <w:rFonts w:ascii="Noto Sans" w:hAnsi="Noto Sans" w:cs="Noto Sans"/>
          <w:sz w:val="20"/>
        </w:rPr>
      </w:pPr>
      <w:r w:rsidRPr="004B08CC">
        <w:rPr>
          <w:rFonts w:ascii="Noto Sans" w:hAnsi="Noto Sans" w:cs="Noto Sans"/>
          <w:b/>
          <w:sz w:val="20"/>
        </w:rPr>
        <w:t>I.8</w:t>
      </w:r>
      <w:r w:rsidRPr="004B08CC">
        <w:rPr>
          <w:rFonts w:ascii="Noto Sans" w:hAnsi="Noto Sans" w:cs="Noto Sans"/>
          <w:sz w:val="20"/>
        </w:rPr>
        <w:tab/>
        <w:t>Tiene establecido su domicilio en ______________________________________ mismo que señala para los fines y efectos legales del presente contrato.</w:t>
      </w:r>
    </w:p>
    <w:p w14:paraId="2D584A7C" w14:textId="77777777" w:rsidR="00117EDF" w:rsidRPr="004B08CC" w:rsidRDefault="00117EDF" w:rsidP="00B37971">
      <w:pPr>
        <w:widowControl w:val="0"/>
        <w:tabs>
          <w:tab w:val="left" w:pos="426"/>
        </w:tabs>
        <w:ind w:left="852" w:right="227" w:hanging="426"/>
        <w:jc w:val="both"/>
        <w:rPr>
          <w:rFonts w:ascii="Noto Sans" w:hAnsi="Noto Sans" w:cs="Noto Sans"/>
          <w:b/>
          <w:sz w:val="20"/>
          <w:u w:val="single"/>
        </w:rPr>
      </w:pPr>
    </w:p>
    <w:p w14:paraId="2F2E4E1D" w14:textId="77777777" w:rsidR="00117EDF" w:rsidRPr="004B08CC" w:rsidRDefault="00117EDF" w:rsidP="00B37971">
      <w:pPr>
        <w:ind w:left="426" w:right="227"/>
        <w:jc w:val="both"/>
        <w:rPr>
          <w:rFonts w:ascii="Noto Sans" w:hAnsi="Noto Sans" w:cs="Noto Sans"/>
          <w:sz w:val="20"/>
        </w:rPr>
      </w:pPr>
      <w:r w:rsidRPr="004B08CC">
        <w:rPr>
          <w:rFonts w:ascii="Noto Sans" w:hAnsi="Noto Sans" w:cs="Noto Sans"/>
          <w:sz w:val="20"/>
        </w:rPr>
        <w:t>INSTRUCCIÓN: EN CASO DE QUE SE APLIQUE REDUCCIÓN DE GARANTÍA DE CUMPLIMIENTO.</w:t>
      </w:r>
    </w:p>
    <w:p w14:paraId="1E778AED" w14:textId="77777777" w:rsidR="00117EDF" w:rsidRPr="004B08CC" w:rsidRDefault="00117EDF" w:rsidP="00B37971">
      <w:pPr>
        <w:ind w:left="426" w:right="227" w:hanging="426"/>
        <w:jc w:val="both"/>
        <w:rPr>
          <w:rFonts w:ascii="Noto Sans" w:hAnsi="Noto Sans" w:cs="Noto Sans"/>
          <w:sz w:val="20"/>
        </w:rPr>
      </w:pPr>
    </w:p>
    <w:p w14:paraId="6B195826" w14:textId="77777777" w:rsidR="00117EDF" w:rsidRPr="004B08CC" w:rsidRDefault="00117EDF" w:rsidP="00B37971">
      <w:pPr>
        <w:ind w:left="426" w:right="227" w:hanging="426"/>
        <w:jc w:val="both"/>
        <w:rPr>
          <w:rFonts w:ascii="Noto Sans" w:hAnsi="Noto Sans" w:cs="Noto Sans"/>
          <w:sz w:val="20"/>
        </w:rPr>
      </w:pPr>
      <w:r w:rsidRPr="004B08CC">
        <w:rPr>
          <w:rFonts w:ascii="Noto Sans" w:hAnsi="Noto Sans" w:cs="Noto Sans"/>
          <w:b/>
          <w:sz w:val="20"/>
        </w:rPr>
        <w:t>I.9</w:t>
      </w:r>
      <w:r w:rsidRPr="004B08CC">
        <w:rPr>
          <w:rFonts w:ascii="Noto Sans" w:hAnsi="Noto Sans" w:cs="Noto Sans"/>
          <w:sz w:val="20"/>
        </w:rPr>
        <w:tab/>
        <w:t xml:space="preserve">De la revisión al historial de cumplimiento en materia de contrataciones en el Registro Único de Contratistas, se advierte que </w:t>
      </w:r>
      <w:r w:rsidRPr="004B08CC">
        <w:rPr>
          <w:rFonts w:ascii="Noto Sans" w:hAnsi="Noto Sans" w:cs="Noto Sans"/>
          <w:b/>
          <w:sz w:val="20"/>
        </w:rPr>
        <w:t>“EL PROVEEDOR”</w:t>
      </w:r>
      <w:r w:rsidRPr="004B08CC">
        <w:rPr>
          <w:rFonts w:ascii="Noto Sans" w:hAnsi="Noto Sans" w:cs="Noto Sans"/>
          <w:sz w:val="20"/>
        </w:rPr>
        <w:t xml:space="preserve"> cuenta con un grado de cumplimiento </w:t>
      </w:r>
      <w:r w:rsidRPr="004B08CC">
        <w:rPr>
          <w:rFonts w:ascii="Noto Sans" w:hAnsi="Noto Sans" w:cs="Noto Sans"/>
          <w:b/>
          <w:sz w:val="20"/>
          <w:u w:val="single"/>
        </w:rPr>
        <w:t>(INDICAR EL RANGO),</w:t>
      </w:r>
      <w:r w:rsidRPr="004B08CC">
        <w:rPr>
          <w:rFonts w:ascii="Noto Sans" w:hAnsi="Noto Sans" w:cs="Noto Sans"/>
          <w:sz w:val="20"/>
        </w:rPr>
        <w:t xml:space="preserve"> por lo que </w:t>
      </w:r>
      <w:r w:rsidRPr="004B08CC">
        <w:rPr>
          <w:rFonts w:ascii="Noto Sans" w:hAnsi="Noto Sans" w:cs="Noto Sans"/>
          <w:b/>
          <w:sz w:val="20"/>
        </w:rPr>
        <w:t xml:space="preserve">“LA DEPENDENCIA O ENTIDAD” </w:t>
      </w:r>
      <w:r w:rsidRPr="004B08CC">
        <w:rPr>
          <w:rFonts w:ascii="Noto Sans" w:hAnsi="Noto Sans" w:cs="Noto Sans"/>
          <w:sz w:val="20"/>
        </w:rPr>
        <w:t>determina procedente efectuar la reducción del monto de la garantía por un porcentaje de ___.</w:t>
      </w:r>
    </w:p>
    <w:p w14:paraId="46579088" w14:textId="77777777" w:rsidR="00117EDF" w:rsidRPr="004B08CC" w:rsidRDefault="00117EDF" w:rsidP="00B37971">
      <w:pPr>
        <w:widowControl w:val="0"/>
        <w:tabs>
          <w:tab w:val="left" w:pos="426"/>
        </w:tabs>
        <w:ind w:left="426" w:right="227" w:hanging="426"/>
        <w:jc w:val="both"/>
        <w:rPr>
          <w:rFonts w:ascii="Noto Sans" w:hAnsi="Noto Sans" w:cs="Noto Sans"/>
          <w:sz w:val="20"/>
        </w:rPr>
      </w:pPr>
    </w:p>
    <w:p w14:paraId="28508C72" w14:textId="77777777" w:rsidR="00117EDF" w:rsidRPr="004B08CC" w:rsidRDefault="00117EDF" w:rsidP="00B37971">
      <w:pPr>
        <w:pStyle w:val="Texto0"/>
        <w:spacing w:after="0" w:line="240" w:lineRule="auto"/>
        <w:ind w:left="426" w:right="227" w:firstLine="0"/>
        <w:rPr>
          <w:rFonts w:ascii="Noto Sans" w:hAnsi="Noto Sans" w:cs="Noto Sans"/>
          <w:sz w:val="20"/>
        </w:rPr>
      </w:pPr>
      <w:r w:rsidRPr="004B08CC">
        <w:rPr>
          <w:rFonts w:ascii="Noto Sans" w:hAnsi="Noto Sans" w:cs="Noto Sans"/>
          <w:sz w:val="20"/>
        </w:rPr>
        <w:t xml:space="preserve">INSTRUCCIÓN: </w:t>
      </w:r>
      <w:r w:rsidRPr="004B08CC">
        <w:rPr>
          <w:rFonts w:ascii="Noto Sans" w:hAnsi="Noto Sans" w:cs="Noto Sans"/>
          <w:sz w:val="20"/>
          <w:lang w:eastAsia="es-ES"/>
        </w:rPr>
        <w:t xml:space="preserve">CUANDO LA PROPOSICIÓN GANADORA HAYA SIDO PRESENTADA EN FORMA CONJUNTA POR VARIAS PERSONAS, LAS DECLARACIONES SE DEBERÁN FORMULAR POR CADA UNO DE ELLOS, EN TÉRMINOS DEL ARTÍCULO 44 DEL REGLAMENTO DE LA </w:t>
      </w:r>
      <w:r w:rsidRPr="004B08CC">
        <w:rPr>
          <w:rFonts w:ascii="Noto Sans" w:hAnsi="Noto Sans" w:cs="Noto Sans"/>
          <w:sz w:val="20"/>
        </w:rPr>
        <w:t>LAASSP.</w:t>
      </w:r>
    </w:p>
    <w:p w14:paraId="3528BF7E" w14:textId="77777777" w:rsidR="00117EDF" w:rsidRPr="004B08CC" w:rsidRDefault="00117EDF" w:rsidP="00B37971">
      <w:pPr>
        <w:pStyle w:val="Texto0"/>
        <w:spacing w:after="0" w:line="240" w:lineRule="auto"/>
        <w:ind w:left="426" w:right="227" w:firstLine="0"/>
        <w:rPr>
          <w:rFonts w:ascii="Noto Sans" w:hAnsi="Noto Sans" w:cs="Noto Sans"/>
          <w:b/>
          <w:sz w:val="20"/>
          <w:u w:val="single"/>
        </w:rPr>
      </w:pPr>
    </w:p>
    <w:p w14:paraId="77470296" w14:textId="77777777" w:rsidR="00117EDF" w:rsidRPr="004B08CC" w:rsidRDefault="00117EDF" w:rsidP="00B37971">
      <w:pPr>
        <w:widowControl w:val="0"/>
        <w:tabs>
          <w:tab w:val="left" w:pos="426"/>
        </w:tabs>
        <w:ind w:left="426" w:right="227" w:hanging="426"/>
        <w:jc w:val="both"/>
        <w:rPr>
          <w:rFonts w:ascii="Noto Sans" w:hAnsi="Noto Sans" w:cs="Noto Sans"/>
          <w:sz w:val="20"/>
        </w:rPr>
      </w:pPr>
      <w:r w:rsidRPr="004B08CC">
        <w:rPr>
          <w:rFonts w:ascii="Noto Sans" w:hAnsi="Noto Sans" w:cs="Noto Sans"/>
          <w:b/>
          <w:sz w:val="20"/>
        </w:rPr>
        <w:t>II.</w:t>
      </w:r>
      <w:r w:rsidRPr="004B08CC">
        <w:rPr>
          <w:rFonts w:ascii="Noto Sans" w:hAnsi="Noto Sans" w:cs="Noto Sans"/>
          <w:sz w:val="20"/>
        </w:rPr>
        <w:tab/>
      </w:r>
      <w:r w:rsidRPr="004B08CC">
        <w:rPr>
          <w:rFonts w:ascii="Noto Sans" w:hAnsi="Noto Sans" w:cs="Noto Sans"/>
          <w:b/>
          <w:sz w:val="20"/>
        </w:rPr>
        <w:t>“EL PROVEEDOR”</w:t>
      </w:r>
      <w:r w:rsidRPr="004B08CC">
        <w:rPr>
          <w:rFonts w:ascii="Noto Sans" w:hAnsi="Noto Sans" w:cs="Noto Sans"/>
          <w:sz w:val="20"/>
        </w:rPr>
        <w:t xml:space="preserve"> declara que </w:t>
      </w:r>
      <w:r w:rsidRPr="004B08CC">
        <w:rPr>
          <w:rFonts w:ascii="Noto Sans" w:hAnsi="Noto Sans" w:cs="Noto Sans"/>
          <w:b/>
          <w:sz w:val="20"/>
          <w:u w:val="single"/>
        </w:rPr>
        <w:t>(TRATÁNDOSE DE PERSONA FÍSICA)</w:t>
      </w:r>
      <w:r w:rsidRPr="004B08CC">
        <w:rPr>
          <w:rFonts w:ascii="Noto Sans" w:hAnsi="Noto Sans" w:cs="Noto Sans"/>
          <w:sz w:val="20"/>
        </w:rPr>
        <w:t>:</w:t>
      </w:r>
    </w:p>
    <w:p w14:paraId="7A3B2F12" w14:textId="77777777" w:rsidR="00117EDF" w:rsidRPr="004B08CC" w:rsidRDefault="00117EDF" w:rsidP="00B37971">
      <w:pPr>
        <w:widowControl w:val="0"/>
        <w:tabs>
          <w:tab w:val="left" w:pos="426"/>
        </w:tabs>
        <w:ind w:right="227"/>
        <w:jc w:val="both"/>
        <w:rPr>
          <w:rFonts w:ascii="Noto Sans" w:hAnsi="Noto Sans" w:cs="Noto Sans"/>
          <w:sz w:val="20"/>
        </w:rPr>
      </w:pPr>
    </w:p>
    <w:p w14:paraId="4B89CC09" w14:textId="77777777" w:rsidR="00117EDF" w:rsidRPr="004B08CC" w:rsidRDefault="00117EDF" w:rsidP="00B37971">
      <w:pPr>
        <w:widowControl w:val="0"/>
        <w:tabs>
          <w:tab w:val="left" w:pos="426"/>
        </w:tabs>
        <w:ind w:left="426" w:right="227" w:hanging="426"/>
        <w:jc w:val="both"/>
        <w:rPr>
          <w:rFonts w:ascii="Noto Sans" w:hAnsi="Noto Sans" w:cs="Noto Sans"/>
          <w:sz w:val="20"/>
        </w:rPr>
      </w:pPr>
      <w:r w:rsidRPr="004B08CC">
        <w:rPr>
          <w:rFonts w:ascii="Noto Sans" w:hAnsi="Noto Sans" w:cs="Noto Sans"/>
          <w:b/>
          <w:sz w:val="20"/>
        </w:rPr>
        <w:t>II.</w:t>
      </w:r>
      <w:r w:rsidRPr="004B08CC">
        <w:rPr>
          <w:rFonts w:ascii="Noto Sans" w:hAnsi="Noto Sans" w:cs="Noto Sans"/>
          <w:sz w:val="20"/>
        </w:rPr>
        <w:tab/>
      </w:r>
      <w:r w:rsidRPr="004B08CC">
        <w:rPr>
          <w:rFonts w:ascii="Noto Sans" w:hAnsi="Noto Sans" w:cs="Noto Sans"/>
          <w:b/>
          <w:sz w:val="20"/>
        </w:rPr>
        <w:t>“EL PROVEEDOR”</w:t>
      </w:r>
      <w:r w:rsidRPr="004B08CC">
        <w:rPr>
          <w:rFonts w:ascii="Noto Sans" w:hAnsi="Noto Sans" w:cs="Noto Sans"/>
          <w:sz w:val="20"/>
        </w:rPr>
        <w:t xml:space="preserve">, por conducto de su representante declara QUE </w:t>
      </w:r>
      <w:r w:rsidRPr="004B08CC">
        <w:rPr>
          <w:rFonts w:ascii="Noto Sans" w:hAnsi="Noto Sans" w:cs="Noto Sans"/>
          <w:b/>
          <w:sz w:val="20"/>
          <w:u w:val="single"/>
        </w:rPr>
        <w:t>(TRATÁNDOSE DE PERSONA MORAL)</w:t>
      </w:r>
      <w:r w:rsidRPr="004B08CC">
        <w:rPr>
          <w:rFonts w:ascii="Noto Sans" w:hAnsi="Noto Sans" w:cs="Noto Sans"/>
          <w:sz w:val="20"/>
        </w:rPr>
        <w:t>:</w:t>
      </w:r>
    </w:p>
    <w:p w14:paraId="006550E9" w14:textId="77777777" w:rsidR="00117EDF" w:rsidRPr="004B08CC" w:rsidRDefault="00117EDF" w:rsidP="00B37971">
      <w:pPr>
        <w:widowControl w:val="0"/>
        <w:tabs>
          <w:tab w:val="left" w:pos="426"/>
        </w:tabs>
        <w:ind w:left="426" w:right="227" w:hanging="426"/>
        <w:jc w:val="both"/>
        <w:rPr>
          <w:rFonts w:ascii="Noto Sans" w:hAnsi="Noto Sans" w:cs="Noto Sans"/>
          <w:sz w:val="20"/>
        </w:rPr>
      </w:pPr>
    </w:p>
    <w:p w14:paraId="49DDB3BD" w14:textId="77777777" w:rsidR="00117EDF" w:rsidRPr="004B08CC" w:rsidRDefault="00117EDF" w:rsidP="00B37971">
      <w:pPr>
        <w:widowControl w:val="0"/>
        <w:tabs>
          <w:tab w:val="left" w:pos="426"/>
        </w:tabs>
        <w:ind w:left="426" w:right="227"/>
        <w:jc w:val="both"/>
        <w:rPr>
          <w:rFonts w:ascii="Noto Sans" w:hAnsi="Noto Sans" w:cs="Noto Sans"/>
          <w:sz w:val="20"/>
        </w:rPr>
      </w:pPr>
      <w:r w:rsidRPr="004B08CC">
        <w:rPr>
          <w:rFonts w:ascii="Noto Sans" w:hAnsi="Noto Sans" w:cs="Noto Sans"/>
          <w:sz w:val="20"/>
        </w:rPr>
        <w:t>INSTRUCCIÓN: EN CASO DE PROPUESTAS CONJUNTAS, INCORPORAR A CADA UNO DE LOS PROVEEDORES QUE LA INTEGRAN, EN TÉRMINOS DE LO SEÑALADO EN LOS NUMERALES 2 A 3.1</w:t>
      </w:r>
    </w:p>
    <w:p w14:paraId="5945433C" w14:textId="77777777" w:rsidR="00117EDF" w:rsidRPr="004B08CC" w:rsidRDefault="00117EDF" w:rsidP="00B37971">
      <w:pPr>
        <w:widowControl w:val="0"/>
        <w:tabs>
          <w:tab w:val="left" w:pos="426"/>
        </w:tabs>
        <w:ind w:left="426" w:right="227" w:hanging="426"/>
        <w:jc w:val="both"/>
        <w:rPr>
          <w:rFonts w:ascii="Noto Sans" w:hAnsi="Noto Sans" w:cs="Noto Sans"/>
          <w:sz w:val="20"/>
        </w:rPr>
      </w:pPr>
    </w:p>
    <w:p w14:paraId="51313A66" w14:textId="77777777" w:rsidR="00117EDF" w:rsidRPr="004B08CC" w:rsidRDefault="00117EDF" w:rsidP="00B37971">
      <w:pPr>
        <w:tabs>
          <w:tab w:val="left" w:pos="426"/>
        </w:tabs>
        <w:ind w:left="426" w:right="227"/>
        <w:jc w:val="both"/>
        <w:rPr>
          <w:rFonts w:ascii="Noto Sans" w:hAnsi="Noto Sans" w:cs="Noto Sans"/>
          <w:sz w:val="20"/>
        </w:rPr>
      </w:pPr>
      <w:r w:rsidRPr="004B08CC">
        <w:rPr>
          <w:rFonts w:ascii="Noto Sans" w:hAnsi="Noto Sans" w:cs="Noto Sans"/>
          <w:sz w:val="20"/>
        </w:rPr>
        <w:t xml:space="preserve">INSTRUCCIÓN: SI ES PERSONA FÍSICA INCORPORAR LAS DECLARACIONES DE LOS NUMERALES 2. Y 2.1 </w:t>
      </w:r>
    </w:p>
    <w:p w14:paraId="689A4095" w14:textId="77777777" w:rsidR="00117EDF" w:rsidRPr="004B08CC" w:rsidRDefault="00117EDF" w:rsidP="00B37971">
      <w:pPr>
        <w:widowControl w:val="0"/>
        <w:tabs>
          <w:tab w:val="left" w:pos="426"/>
        </w:tabs>
        <w:ind w:right="227"/>
        <w:jc w:val="both"/>
        <w:rPr>
          <w:rFonts w:ascii="Noto Sans" w:hAnsi="Noto Sans" w:cs="Noto Sans"/>
          <w:b/>
          <w:sz w:val="20"/>
        </w:rPr>
      </w:pPr>
    </w:p>
    <w:p w14:paraId="00AC72B1" w14:textId="77777777" w:rsidR="00117EDF" w:rsidRPr="004B08CC" w:rsidRDefault="00117EDF" w:rsidP="00B37971">
      <w:pPr>
        <w:widowControl w:val="0"/>
        <w:tabs>
          <w:tab w:val="left" w:pos="426"/>
        </w:tabs>
        <w:ind w:left="426" w:right="227" w:hanging="426"/>
        <w:jc w:val="both"/>
        <w:rPr>
          <w:rFonts w:ascii="Noto Sans" w:hAnsi="Noto Sans" w:cs="Noto Sans"/>
          <w:sz w:val="20"/>
        </w:rPr>
      </w:pPr>
      <w:r w:rsidRPr="004B08CC">
        <w:rPr>
          <w:rFonts w:ascii="Noto Sans" w:hAnsi="Noto Sans" w:cs="Noto Sans"/>
          <w:b/>
          <w:sz w:val="20"/>
        </w:rPr>
        <w:t>II.1</w:t>
      </w:r>
      <w:r w:rsidRPr="004B08CC">
        <w:rPr>
          <w:rFonts w:ascii="Noto Sans" w:hAnsi="Noto Sans" w:cs="Noto Sans"/>
          <w:sz w:val="20"/>
        </w:rPr>
        <w:tab/>
        <w:t>Es una persona</w:t>
      </w:r>
      <w:r w:rsidRPr="004B08CC">
        <w:rPr>
          <w:rFonts w:ascii="Noto Sans" w:hAnsi="Noto Sans" w:cs="Noto Sans"/>
          <w:b/>
          <w:sz w:val="20"/>
        </w:rPr>
        <w:t xml:space="preserve"> física,</w:t>
      </w:r>
      <w:r w:rsidRPr="004B08CC">
        <w:rPr>
          <w:rFonts w:ascii="Noto Sans" w:hAnsi="Noto Sans" w:cs="Noto Sans"/>
          <w:b/>
          <w:bCs/>
          <w:sz w:val="20"/>
        </w:rPr>
        <w:t xml:space="preserve"> </w:t>
      </w:r>
      <w:r w:rsidRPr="004B08CC">
        <w:rPr>
          <w:rFonts w:ascii="Noto Sans" w:hAnsi="Noto Sans" w:cs="Noto Sans"/>
          <w:sz w:val="20"/>
        </w:rPr>
        <w:t xml:space="preserve">de nacionalidad _____________lo que acredita con ___________________ </w:t>
      </w:r>
      <w:r w:rsidRPr="004B08CC">
        <w:rPr>
          <w:rFonts w:ascii="Noto Sans" w:hAnsi="Noto Sans" w:cs="Noto Sans"/>
          <w:b/>
          <w:sz w:val="20"/>
          <w:u w:val="single"/>
        </w:rPr>
        <w:t>(EN EL CASO DE PERSONAS EXTRANJERAS DESCRIBIR EL DOCUMENTO)</w:t>
      </w:r>
      <w:r w:rsidRPr="004B08CC">
        <w:rPr>
          <w:rFonts w:ascii="Noto Sans" w:hAnsi="Noto Sans" w:cs="Noto Sans"/>
          <w:sz w:val="20"/>
        </w:rPr>
        <w:t xml:space="preserve"> __________________, expedida por ___________________.</w:t>
      </w:r>
    </w:p>
    <w:p w14:paraId="72B8AC9E" w14:textId="77777777" w:rsidR="00117EDF" w:rsidRPr="004B08CC" w:rsidRDefault="00117EDF" w:rsidP="00B37971">
      <w:pPr>
        <w:widowControl w:val="0"/>
        <w:tabs>
          <w:tab w:val="left" w:pos="426"/>
        </w:tabs>
        <w:ind w:left="426" w:right="227" w:hanging="426"/>
        <w:jc w:val="both"/>
        <w:rPr>
          <w:rFonts w:ascii="Noto Sans" w:hAnsi="Noto Sans" w:cs="Noto Sans"/>
          <w:sz w:val="20"/>
        </w:rPr>
      </w:pPr>
    </w:p>
    <w:p w14:paraId="31C30BB5" w14:textId="77777777" w:rsidR="00117EDF" w:rsidRPr="004B08CC" w:rsidRDefault="00117EDF" w:rsidP="00B37971">
      <w:pPr>
        <w:widowControl w:val="0"/>
        <w:tabs>
          <w:tab w:val="left" w:pos="426"/>
        </w:tabs>
        <w:ind w:left="426" w:right="227"/>
        <w:jc w:val="both"/>
        <w:rPr>
          <w:rFonts w:ascii="Noto Sans" w:hAnsi="Noto Sans" w:cs="Noto Sans"/>
          <w:sz w:val="20"/>
        </w:rPr>
      </w:pPr>
      <w:r w:rsidRPr="004B08CC">
        <w:rPr>
          <w:rFonts w:ascii="Noto Sans" w:hAnsi="Noto Sans" w:cs="Noto Sans"/>
          <w:sz w:val="20"/>
        </w:rPr>
        <w:t>INSTRUCCIÓN: SI ES PERSONA MORAL, ATENDER A LAS DECLARACIONES DE LOS NUMERALES 2 A 2.2</w:t>
      </w:r>
    </w:p>
    <w:p w14:paraId="22A4E9C2" w14:textId="77777777" w:rsidR="00117EDF" w:rsidRPr="004B08CC" w:rsidRDefault="00117EDF" w:rsidP="00B37971">
      <w:pPr>
        <w:widowControl w:val="0"/>
        <w:tabs>
          <w:tab w:val="left" w:pos="426"/>
        </w:tabs>
        <w:ind w:right="227"/>
        <w:jc w:val="both"/>
        <w:rPr>
          <w:rFonts w:ascii="Noto Sans" w:hAnsi="Noto Sans" w:cs="Noto Sans"/>
          <w:sz w:val="20"/>
        </w:rPr>
      </w:pPr>
    </w:p>
    <w:p w14:paraId="2BA88A80" w14:textId="77777777" w:rsidR="00117EDF" w:rsidRPr="004B08CC" w:rsidRDefault="00117EDF" w:rsidP="00B37971">
      <w:pPr>
        <w:widowControl w:val="0"/>
        <w:tabs>
          <w:tab w:val="left" w:pos="426"/>
        </w:tabs>
        <w:ind w:left="426" w:right="227" w:hanging="426"/>
        <w:jc w:val="both"/>
        <w:rPr>
          <w:rFonts w:ascii="Noto Sans" w:hAnsi="Noto Sans" w:cs="Noto Sans"/>
          <w:sz w:val="20"/>
        </w:rPr>
      </w:pPr>
      <w:r w:rsidRPr="004B08CC">
        <w:rPr>
          <w:rFonts w:ascii="Noto Sans" w:hAnsi="Noto Sans" w:cs="Noto Sans"/>
          <w:b/>
          <w:sz w:val="20"/>
        </w:rPr>
        <w:t>II.1</w:t>
      </w:r>
      <w:r w:rsidRPr="004B08CC">
        <w:rPr>
          <w:rFonts w:ascii="Noto Sans" w:hAnsi="Noto Sans" w:cs="Noto Sans"/>
          <w:sz w:val="20"/>
        </w:rPr>
        <w:tab/>
        <w:t>Es una persona</w:t>
      </w:r>
      <w:r w:rsidRPr="004B08CC">
        <w:rPr>
          <w:rFonts w:ascii="Noto Sans" w:hAnsi="Noto Sans" w:cs="Noto Sans"/>
          <w:b/>
          <w:sz w:val="20"/>
        </w:rPr>
        <w:t xml:space="preserve"> moral</w:t>
      </w:r>
      <w:r w:rsidRPr="004B08CC">
        <w:rPr>
          <w:rFonts w:ascii="Noto Sans" w:hAnsi="Noto Sans" w:cs="Noto Sans"/>
          <w:b/>
          <w:bCs/>
          <w:sz w:val="20"/>
        </w:rPr>
        <w:t xml:space="preserve"> </w:t>
      </w:r>
      <w:r w:rsidRPr="004B08CC">
        <w:rPr>
          <w:rFonts w:ascii="Noto Sans" w:hAnsi="Noto Sans" w:cs="Noto Sans"/>
          <w:sz w:val="20"/>
        </w:rPr>
        <w:t xml:space="preserve">legalmente constituida mediante </w:t>
      </w:r>
      <w:r w:rsidRPr="004B08CC">
        <w:rPr>
          <w:rFonts w:ascii="Noto Sans" w:hAnsi="Noto Sans" w:cs="Noto Sans"/>
          <w:b/>
          <w:sz w:val="20"/>
        </w:rPr>
        <w:t>________________</w:t>
      </w:r>
      <w:r w:rsidRPr="004B08CC">
        <w:rPr>
          <w:rFonts w:ascii="Noto Sans" w:hAnsi="Noto Sans" w:cs="Noto Sans"/>
          <w:sz w:val="20"/>
        </w:rPr>
        <w:t xml:space="preserve"> (</w:t>
      </w:r>
      <w:r w:rsidRPr="004B08CC">
        <w:rPr>
          <w:rFonts w:ascii="Noto Sans" w:hAnsi="Noto Sans" w:cs="Noto Sans"/>
          <w:b/>
          <w:sz w:val="20"/>
          <w:u w:val="single"/>
        </w:rPr>
        <w:t>DESCRIBIR EL INSTRUMENTO PÚBLICO QUE LE DAN ORIGEN Y EN SU CASO LAS MODIFICACIONES QUE SE HUBIERAN REALIZADO),</w:t>
      </w:r>
      <w:r w:rsidRPr="004B08CC">
        <w:rPr>
          <w:rFonts w:ascii="Noto Sans" w:hAnsi="Noto Sans" w:cs="Noto Sans"/>
          <w:sz w:val="20"/>
        </w:rPr>
        <w:t xml:space="preserve"> denominada</w:t>
      </w:r>
      <w:r w:rsidRPr="004B08CC">
        <w:rPr>
          <w:rFonts w:ascii="Noto Sans" w:hAnsi="Noto Sans" w:cs="Noto Sans"/>
          <w:b/>
          <w:sz w:val="20"/>
          <w:u w:val="single"/>
        </w:rPr>
        <w:t xml:space="preserve"> (NOMBRE O RAZÓN SOCIAL)</w:t>
      </w:r>
      <w:r w:rsidRPr="004B08CC">
        <w:rPr>
          <w:rFonts w:ascii="Noto Sans" w:hAnsi="Noto Sans" w:cs="Noto Sans"/>
          <w:sz w:val="20"/>
        </w:rPr>
        <w:t xml:space="preserve">, cuyo objeto social es _____________, entre otros, </w:t>
      </w:r>
      <w:r w:rsidRPr="004B08CC">
        <w:rPr>
          <w:rFonts w:ascii="Noto Sans" w:hAnsi="Noto Sans" w:cs="Noto Sans"/>
          <w:b/>
          <w:sz w:val="20"/>
        </w:rPr>
        <w:t>(OBJETO SOCIAL)</w:t>
      </w:r>
      <w:r w:rsidRPr="004B08CC">
        <w:rPr>
          <w:rFonts w:ascii="Noto Sans" w:hAnsi="Noto Sans" w:cs="Noto Sans"/>
          <w:sz w:val="20"/>
        </w:rPr>
        <w:t xml:space="preserve">, inscrita en el Registro Público de la Propiedad de ____________ con el folio ______ de fecha ______. </w:t>
      </w:r>
    </w:p>
    <w:p w14:paraId="7BD60DDD" w14:textId="77777777" w:rsidR="00117EDF" w:rsidRPr="004B08CC" w:rsidRDefault="00117EDF" w:rsidP="00B37971">
      <w:pPr>
        <w:widowControl w:val="0"/>
        <w:tabs>
          <w:tab w:val="left" w:pos="426"/>
        </w:tabs>
        <w:ind w:right="227"/>
        <w:jc w:val="both"/>
        <w:rPr>
          <w:rFonts w:ascii="Noto Sans" w:hAnsi="Noto Sans" w:cs="Noto Sans"/>
          <w:sz w:val="20"/>
        </w:rPr>
      </w:pPr>
    </w:p>
    <w:p w14:paraId="5DDECE6B" w14:textId="77777777" w:rsidR="00117EDF" w:rsidRPr="004B08CC" w:rsidRDefault="00117EDF" w:rsidP="00B37971">
      <w:pPr>
        <w:widowControl w:val="0"/>
        <w:tabs>
          <w:tab w:val="left" w:pos="426"/>
        </w:tabs>
        <w:ind w:left="426" w:right="227" w:hanging="426"/>
        <w:jc w:val="both"/>
        <w:rPr>
          <w:rFonts w:ascii="Noto Sans" w:hAnsi="Noto Sans" w:cs="Noto Sans"/>
          <w:sz w:val="20"/>
        </w:rPr>
      </w:pPr>
      <w:r w:rsidRPr="004B08CC">
        <w:rPr>
          <w:rFonts w:ascii="Noto Sans" w:hAnsi="Noto Sans" w:cs="Noto Sans"/>
          <w:b/>
          <w:sz w:val="20"/>
        </w:rPr>
        <w:t>II.2</w:t>
      </w:r>
      <w:r w:rsidRPr="004B08CC">
        <w:rPr>
          <w:rFonts w:ascii="Noto Sans" w:hAnsi="Noto Sans" w:cs="Noto Sans"/>
          <w:sz w:val="20"/>
        </w:rPr>
        <w:tab/>
        <w:t>La o el C.</w:t>
      </w:r>
      <w:r w:rsidRPr="004B08CC">
        <w:rPr>
          <w:rFonts w:ascii="Noto Sans" w:hAnsi="Noto Sans" w:cs="Noto Sans"/>
          <w:b/>
          <w:bCs/>
          <w:sz w:val="20"/>
        </w:rPr>
        <w:t xml:space="preserve"> </w:t>
      </w:r>
      <w:r w:rsidRPr="004B08CC">
        <w:rPr>
          <w:rFonts w:ascii="Noto Sans" w:hAnsi="Noto Sans" w:cs="Noto Sans"/>
          <w:b/>
          <w:sz w:val="20"/>
        </w:rPr>
        <w:t>(</w:t>
      </w:r>
      <w:r w:rsidRPr="004B08CC">
        <w:rPr>
          <w:rFonts w:ascii="Noto Sans" w:hAnsi="Noto Sans" w:cs="Noto Sans"/>
          <w:b/>
          <w:sz w:val="20"/>
          <w:u w:val="single"/>
        </w:rPr>
        <w:t>NOMBRE DEL REPRESENTANTE LEGAL)</w:t>
      </w:r>
      <w:r w:rsidRPr="004B08CC">
        <w:rPr>
          <w:rFonts w:ascii="Noto Sans" w:hAnsi="Noto Sans" w:cs="Noto Sans"/>
          <w:sz w:val="20"/>
        </w:rPr>
        <w:t xml:space="preserve">, en su carácter de </w:t>
      </w:r>
      <w:r w:rsidRPr="004B08CC">
        <w:rPr>
          <w:rFonts w:ascii="Noto Sans" w:hAnsi="Noto Sans" w:cs="Noto Sans"/>
          <w:b/>
          <w:sz w:val="20"/>
        </w:rPr>
        <w:t>__________________</w:t>
      </w:r>
      <w:r w:rsidRPr="004B08CC">
        <w:rPr>
          <w:rFonts w:ascii="Noto Sans" w:hAnsi="Noto Sans" w:cs="Noto Sans"/>
          <w:sz w:val="20"/>
        </w:rPr>
        <w:t xml:space="preserve">, cuenta con facultades suficientes para suscribir el presente contrato y obligar a su representada, como lo acredita con </w:t>
      </w:r>
      <w:r w:rsidRPr="004B08CC">
        <w:rPr>
          <w:rFonts w:ascii="Noto Sans" w:hAnsi="Noto Sans" w:cs="Noto Sans"/>
          <w:b/>
          <w:sz w:val="20"/>
        </w:rPr>
        <w:t xml:space="preserve">_____________________________ </w:t>
      </w:r>
      <w:r w:rsidRPr="004B08CC">
        <w:rPr>
          <w:rFonts w:ascii="Noto Sans" w:hAnsi="Noto Sans" w:cs="Noto Sans"/>
          <w:b/>
          <w:sz w:val="20"/>
          <w:u w:val="single"/>
        </w:rPr>
        <w:t>(INSTRUMENTO NOTARIAL DE CONSTITUCIÓN O PODER OTORGADO AL REPRESENTANTE LEGAL)</w:t>
      </w:r>
      <w:r w:rsidRPr="004B08CC">
        <w:rPr>
          <w:rFonts w:ascii="Noto Sans" w:hAnsi="Noto Sans" w:cs="Noto Sans"/>
          <w:b/>
          <w:sz w:val="20"/>
        </w:rPr>
        <w:t xml:space="preserve"> ______________</w:t>
      </w:r>
      <w:r w:rsidRPr="004B08CC">
        <w:rPr>
          <w:rFonts w:ascii="Noto Sans" w:hAnsi="Noto Sans" w:cs="Noto Sans"/>
          <w:sz w:val="20"/>
        </w:rPr>
        <w:t>, mismo que bajo protesta de decir verdad manifiesta no le ha sido limitado ni revocado en forma alguna.</w:t>
      </w:r>
    </w:p>
    <w:p w14:paraId="47A1D7E1" w14:textId="77777777" w:rsidR="00117EDF" w:rsidRPr="004B08CC" w:rsidRDefault="00117EDF" w:rsidP="00B37971">
      <w:pPr>
        <w:widowControl w:val="0"/>
        <w:tabs>
          <w:tab w:val="left" w:pos="426"/>
        </w:tabs>
        <w:ind w:left="426" w:right="227" w:hanging="426"/>
        <w:jc w:val="both"/>
        <w:rPr>
          <w:rFonts w:ascii="Noto Sans" w:hAnsi="Noto Sans" w:cs="Noto Sans"/>
          <w:sz w:val="20"/>
        </w:rPr>
      </w:pPr>
    </w:p>
    <w:p w14:paraId="26E3B9FE" w14:textId="77777777" w:rsidR="00117EDF" w:rsidRPr="004B08CC" w:rsidRDefault="00117EDF" w:rsidP="00B37971">
      <w:pPr>
        <w:widowControl w:val="0"/>
        <w:tabs>
          <w:tab w:val="left" w:pos="426"/>
        </w:tabs>
        <w:ind w:left="426" w:right="227"/>
        <w:jc w:val="both"/>
        <w:rPr>
          <w:rFonts w:ascii="Noto Sans" w:hAnsi="Noto Sans" w:cs="Noto Sans"/>
          <w:sz w:val="20"/>
        </w:rPr>
      </w:pPr>
      <w:r w:rsidRPr="004B08CC">
        <w:rPr>
          <w:rFonts w:ascii="Noto Sans" w:hAnsi="Noto Sans" w:cs="Noto Sans"/>
          <w:sz w:val="20"/>
        </w:rPr>
        <w:t xml:space="preserve">INSTRUCCIÓN: EN EL CASO DE PERSONAS DE NACIONALIDAD EXTRANJERA, DEBERÁN PRESENTAR LA DOCUMENTACIÓN CORRESPONDIENTE DEBIDAMENTE APOSTILLADA. </w:t>
      </w:r>
    </w:p>
    <w:p w14:paraId="0963044B" w14:textId="77777777" w:rsidR="00117EDF" w:rsidRPr="004B08CC" w:rsidRDefault="00117EDF" w:rsidP="00B37971">
      <w:pPr>
        <w:widowControl w:val="0"/>
        <w:tabs>
          <w:tab w:val="left" w:pos="426"/>
        </w:tabs>
        <w:ind w:right="227"/>
        <w:jc w:val="both"/>
        <w:rPr>
          <w:rFonts w:ascii="Noto Sans" w:hAnsi="Noto Sans" w:cs="Noto Sans"/>
          <w:sz w:val="20"/>
        </w:rPr>
      </w:pPr>
    </w:p>
    <w:p w14:paraId="36A85B82" w14:textId="77777777" w:rsidR="00117EDF" w:rsidRPr="004B08CC" w:rsidRDefault="00117EDF" w:rsidP="00B37971">
      <w:pPr>
        <w:widowControl w:val="0"/>
        <w:tabs>
          <w:tab w:val="left" w:pos="426"/>
        </w:tabs>
        <w:ind w:left="426" w:right="227" w:hanging="426"/>
        <w:jc w:val="both"/>
        <w:rPr>
          <w:rFonts w:ascii="Noto Sans" w:hAnsi="Noto Sans" w:cs="Noto Sans"/>
          <w:sz w:val="20"/>
        </w:rPr>
      </w:pPr>
      <w:r w:rsidRPr="004B08CC">
        <w:rPr>
          <w:rFonts w:ascii="Noto Sans" w:hAnsi="Noto Sans" w:cs="Noto Sans"/>
          <w:b/>
          <w:sz w:val="20"/>
        </w:rPr>
        <w:t>II.3</w:t>
      </w:r>
      <w:r w:rsidRPr="004B08CC">
        <w:rPr>
          <w:rFonts w:ascii="Noto Sans" w:hAnsi="Noto Sans" w:cs="Noto Sans"/>
          <w:sz w:val="20"/>
        </w:rPr>
        <w:tab/>
        <w:t>Reúne las condiciones técnicas, jurídicas y económicas, y cuenta con la organización y elementos necesarios para su cumplimiento.</w:t>
      </w:r>
    </w:p>
    <w:p w14:paraId="73CB4EC8" w14:textId="77777777" w:rsidR="00117EDF" w:rsidRPr="004B08CC" w:rsidRDefault="00117EDF" w:rsidP="00B37971">
      <w:pPr>
        <w:widowControl w:val="0"/>
        <w:tabs>
          <w:tab w:val="left" w:pos="426"/>
        </w:tabs>
        <w:ind w:left="426" w:right="227" w:hanging="426"/>
        <w:jc w:val="both"/>
        <w:rPr>
          <w:rFonts w:ascii="Noto Sans" w:hAnsi="Noto Sans" w:cs="Noto Sans"/>
          <w:sz w:val="20"/>
        </w:rPr>
      </w:pPr>
    </w:p>
    <w:p w14:paraId="599A5693" w14:textId="77777777" w:rsidR="00117EDF" w:rsidRPr="004B08CC" w:rsidRDefault="00117EDF" w:rsidP="00B37971">
      <w:pPr>
        <w:widowControl w:val="0"/>
        <w:ind w:left="426" w:right="227" w:hanging="426"/>
        <w:jc w:val="both"/>
        <w:rPr>
          <w:rFonts w:ascii="Noto Sans" w:hAnsi="Noto Sans" w:cs="Noto Sans"/>
          <w:sz w:val="20"/>
        </w:rPr>
      </w:pPr>
      <w:r w:rsidRPr="004B08CC">
        <w:rPr>
          <w:rFonts w:ascii="Noto Sans" w:hAnsi="Noto Sans" w:cs="Noto Sans"/>
          <w:b/>
          <w:sz w:val="20"/>
        </w:rPr>
        <w:t>II.4</w:t>
      </w:r>
      <w:r w:rsidRPr="004B08CC">
        <w:rPr>
          <w:rFonts w:ascii="Noto Sans" w:hAnsi="Noto Sans" w:cs="Noto Sans"/>
          <w:sz w:val="20"/>
        </w:rPr>
        <w:tab/>
        <w:t xml:space="preserve">Cuenta con su Registro Federal de Contribuyentes </w:t>
      </w:r>
      <w:r w:rsidRPr="004B08CC">
        <w:rPr>
          <w:rFonts w:ascii="Noto Sans" w:hAnsi="Noto Sans" w:cs="Noto Sans"/>
          <w:b/>
          <w:sz w:val="20"/>
        </w:rPr>
        <w:t>(RFC PROVEEDOR).</w:t>
      </w:r>
    </w:p>
    <w:p w14:paraId="10F8326D" w14:textId="77777777" w:rsidR="00117EDF" w:rsidRPr="004B08CC" w:rsidRDefault="00117EDF" w:rsidP="00B37971">
      <w:pPr>
        <w:widowControl w:val="0"/>
        <w:tabs>
          <w:tab w:val="left" w:pos="426"/>
        </w:tabs>
        <w:ind w:left="426" w:right="227" w:hanging="426"/>
        <w:jc w:val="both"/>
        <w:rPr>
          <w:rFonts w:ascii="Noto Sans" w:hAnsi="Noto Sans" w:cs="Noto Sans"/>
          <w:sz w:val="20"/>
        </w:rPr>
      </w:pPr>
    </w:p>
    <w:p w14:paraId="1CB33E17" w14:textId="77777777" w:rsidR="00117EDF" w:rsidRPr="004B08CC" w:rsidRDefault="00117EDF" w:rsidP="00B37971">
      <w:pPr>
        <w:widowControl w:val="0"/>
        <w:ind w:left="426" w:right="227" w:hanging="426"/>
        <w:jc w:val="both"/>
        <w:rPr>
          <w:rFonts w:ascii="Noto Sans" w:hAnsi="Noto Sans" w:cs="Noto Sans"/>
          <w:sz w:val="20"/>
        </w:rPr>
      </w:pPr>
      <w:r w:rsidRPr="004B08CC">
        <w:rPr>
          <w:rFonts w:ascii="Noto Sans" w:hAnsi="Noto Sans" w:cs="Noto Sans"/>
          <w:b/>
          <w:sz w:val="20"/>
        </w:rPr>
        <w:t>II.5</w:t>
      </w:r>
      <w:r w:rsidRPr="004B08CC">
        <w:rPr>
          <w:rFonts w:ascii="Noto Sans" w:hAnsi="Noto Sans" w:cs="Noto Sans"/>
          <w:sz w:val="20"/>
        </w:rPr>
        <w:tab/>
        <w:t xml:space="preserve">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w:t>
      </w:r>
      <w:r w:rsidRPr="004B08CC">
        <w:rPr>
          <w:rFonts w:ascii="Noto Sans" w:hAnsi="Noto Sans" w:cs="Noto Sans"/>
          <w:sz w:val="20"/>
        </w:rPr>
        <w:lastRenderedPageBreak/>
        <w:t>Seguridad Social ante el Instituto Mexicano del Seguro Social, conforme a las Opiniones de Cumplimiento de Obligaciones Fiscales emitidas por el SAT, INFONAVIT e IMSS, respectivamente.</w:t>
      </w:r>
    </w:p>
    <w:p w14:paraId="2361BE91" w14:textId="77777777" w:rsidR="00117EDF" w:rsidRPr="004B08CC" w:rsidRDefault="00117EDF" w:rsidP="00B37971">
      <w:pPr>
        <w:widowControl w:val="0"/>
        <w:ind w:left="426" w:right="227" w:hanging="426"/>
        <w:jc w:val="both"/>
        <w:rPr>
          <w:rFonts w:ascii="Noto Sans" w:hAnsi="Noto Sans" w:cs="Noto Sans"/>
          <w:sz w:val="20"/>
        </w:rPr>
      </w:pPr>
    </w:p>
    <w:p w14:paraId="77D87BB7" w14:textId="77777777" w:rsidR="00117EDF" w:rsidRPr="004B08CC" w:rsidRDefault="00117EDF" w:rsidP="00B37971">
      <w:pPr>
        <w:widowControl w:val="0"/>
        <w:tabs>
          <w:tab w:val="left" w:pos="426"/>
        </w:tabs>
        <w:ind w:left="426" w:right="227" w:hanging="426"/>
        <w:jc w:val="both"/>
        <w:rPr>
          <w:rFonts w:ascii="Noto Sans" w:hAnsi="Noto Sans" w:cs="Noto Sans"/>
          <w:sz w:val="20"/>
        </w:rPr>
      </w:pPr>
      <w:r w:rsidRPr="004B08CC">
        <w:rPr>
          <w:rFonts w:ascii="Noto Sans" w:hAnsi="Noto Sans" w:cs="Noto Sans"/>
          <w:b/>
          <w:sz w:val="20"/>
        </w:rPr>
        <w:t>II.6</w:t>
      </w:r>
      <w:r w:rsidRPr="004B08CC">
        <w:rPr>
          <w:rFonts w:ascii="Noto Sans" w:hAnsi="Noto Sans" w:cs="Noto Sans"/>
          <w:sz w:val="20"/>
        </w:rPr>
        <w:tab/>
        <w:t>Tiene establecido su domicilio en ________________________________________ mismo que señala para los fines y efectos legales del presente contrato.</w:t>
      </w:r>
    </w:p>
    <w:p w14:paraId="470F20C7" w14:textId="77777777" w:rsidR="00117EDF" w:rsidRPr="004B08CC" w:rsidRDefault="00117EDF" w:rsidP="00B37971">
      <w:pPr>
        <w:ind w:right="227"/>
        <w:jc w:val="both"/>
        <w:rPr>
          <w:rFonts w:ascii="Noto Sans" w:hAnsi="Noto Sans" w:cs="Noto Sans"/>
          <w:sz w:val="20"/>
        </w:rPr>
      </w:pPr>
    </w:p>
    <w:p w14:paraId="2A695187" w14:textId="77777777" w:rsidR="00117EDF" w:rsidRPr="004B08CC" w:rsidRDefault="00117EDF" w:rsidP="00B37971">
      <w:pPr>
        <w:ind w:left="426" w:right="227" w:hanging="426"/>
        <w:jc w:val="both"/>
        <w:rPr>
          <w:rFonts w:ascii="Noto Sans" w:hAnsi="Noto Sans" w:cs="Noto Sans"/>
          <w:b/>
          <w:sz w:val="20"/>
        </w:rPr>
      </w:pPr>
      <w:r w:rsidRPr="004B08CC">
        <w:rPr>
          <w:rFonts w:ascii="Noto Sans" w:hAnsi="Noto Sans" w:cs="Noto Sans"/>
          <w:b/>
          <w:sz w:val="20"/>
        </w:rPr>
        <w:t>III.</w:t>
      </w:r>
      <w:r w:rsidRPr="004B08CC">
        <w:rPr>
          <w:rFonts w:ascii="Noto Sans" w:hAnsi="Noto Sans" w:cs="Noto Sans"/>
          <w:b/>
          <w:sz w:val="20"/>
        </w:rPr>
        <w:tab/>
        <w:t>De “LAS PARTES”:</w:t>
      </w:r>
    </w:p>
    <w:p w14:paraId="25697CB7" w14:textId="77777777" w:rsidR="00117EDF" w:rsidRPr="004B08CC" w:rsidRDefault="00117EDF" w:rsidP="00B37971">
      <w:pPr>
        <w:ind w:right="227"/>
        <w:jc w:val="both"/>
        <w:rPr>
          <w:rFonts w:ascii="Noto Sans" w:hAnsi="Noto Sans" w:cs="Noto Sans"/>
          <w:sz w:val="20"/>
        </w:rPr>
      </w:pPr>
    </w:p>
    <w:p w14:paraId="5AE235B2" w14:textId="77777777" w:rsidR="00117EDF" w:rsidRPr="004B08CC" w:rsidRDefault="00117EDF" w:rsidP="00B37971">
      <w:pPr>
        <w:ind w:left="426" w:right="227" w:hanging="426"/>
        <w:jc w:val="both"/>
        <w:rPr>
          <w:rFonts w:ascii="Noto Sans" w:hAnsi="Noto Sans" w:cs="Noto Sans"/>
          <w:sz w:val="20"/>
        </w:rPr>
      </w:pPr>
      <w:r w:rsidRPr="004B08CC">
        <w:rPr>
          <w:rFonts w:ascii="Noto Sans" w:hAnsi="Noto Sans" w:cs="Noto Sans"/>
          <w:b/>
          <w:sz w:val="20"/>
        </w:rPr>
        <w:t>III.1</w:t>
      </w:r>
      <w:r w:rsidRPr="004B08CC">
        <w:rPr>
          <w:rFonts w:ascii="Noto Sans" w:hAnsi="Noto Sans" w:cs="Noto Sans"/>
          <w:sz w:val="20"/>
        </w:rPr>
        <w:tab/>
        <w:t>Que es su voluntad celebrar el presente contrato y sujetarse a sus términos y condiciones, por lo que de común acuerdo se obligan de conformidad con las siguientes:</w:t>
      </w:r>
    </w:p>
    <w:p w14:paraId="3332D6DD" w14:textId="77777777" w:rsidR="00117EDF" w:rsidRPr="004B08CC" w:rsidRDefault="00117EDF" w:rsidP="00B37971">
      <w:pPr>
        <w:ind w:right="227"/>
        <w:rPr>
          <w:rFonts w:ascii="Noto Sans" w:hAnsi="Noto Sans" w:cs="Noto Sans"/>
          <w:b/>
          <w:sz w:val="20"/>
        </w:rPr>
      </w:pPr>
    </w:p>
    <w:p w14:paraId="4069B706" w14:textId="77777777" w:rsidR="00117EDF" w:rsidRPr="004B08CC" w:rsidRDefault="00117EDF" w:rsidP="00B37971">
      <w:pPr>
        <w:pStyle w:val="Prrafodelista"/>
        <w:ind w:left="720" w:right="227"/>
        <w:jc w:val="center"/>
        <w:rPr>
          <w:rFonts w:ascii="Noto Sans" w:hAnsi="Noto Sans" w:cs="Noto Sans"/>
          <w:sz w:val="20"/>
        </w:rPr>
      </w:pPr>
      <w:r w:rsidRPr="004B08CC">
        <w:rPr>
          <w:rFonts w:ascii="Noto Sans" w:hAnsi="Noto Sans" w:cs="Noto Sans"/>
          <w:b/>
          <w:sz w:val="20"/>
        </w:rPr>
        <w:t>CLÁUSULAS</w:t>
      </w:r>
    </w:p>
    <w:p w14:paraId="329F39BF" w14:textId="77777777" w:rsidR="00117EDF" w:rsidRPr="004B08CC" w:rsidRDefault="00117EDF" w:rsidP="00B37971">
      <w:pPr>
        <w:shd w:val="clear" w:color="auto" w:fill="FFFFFF"/>
        <w:ind w:right="227"/>
        <w:jc w:val="both"/>
        <w:textAlignment w:val="baseline"/>
        <w:rPr>
          <w:rFonts w:ascii="Noto Sans" w:hAnsi="Noto Sans" w:cs="Noto Sans"/>
          <w:b/>
          <w:sz w:val="20"/>
          <w:lang w:eastAsia="es-MX"/>
        </w:rPr>
      </w:pPr>
    </w:p>
    <w:p w14:paraId="217722B0" w14:textId="77777777" w:rsidR="00117EDF" w:rsidRPr="004B08CC" w:rsidRDefault="00117EDF" w:rsidP="00B37971">
      <w:pPr>
        <w:shd w:val="clear" w:color="auto" w:fill="FFFFFF"/>
        <w:ind w:right="227"/>
        <w:jc w:val="both"/>
        <w:textAlignment w:val="baseline"/>
        <w:rPr>
          <w:rFonts w:ascii="Noto Sans" w:hAnsi="Noto Sans" w:cs="Noto Sans"/>
          <w:b/>
          <w:sz w:val="20"/>
          <w:lang w:eastAsia="es-MX"/>
        </w:rPr>
      </w:pPr>
      <w:r w:rsidRPr="004B08CC">
        <w:rPr>
          <w:rFonts w:ascii="Noto Sans" w:hAnsi="Noto Sans" w:cs="Noto Sans"/>
          <w:b/>
          <w:sz w:val="20"/>
          <w:lang w:eastAsia="es-MX"/>
        </w:rPr>
        <w:t>PRIMERA. OBJETO DEL CONTRATO.</w:t>
      </w:r>
    </w:p>
    <w:p w14:paraId="727A8CA8" w14:textId="77777777" w:rsidR="00117EDF" w:rsidRPr="004B08CC" w:rsidRDefault="00117EDF" w:rsidP="00B37971">
      <w:pPr>
        <w:ind w:right="227"/>
        <w:jc w:val="both"/>
        <w:rPr>
          <w:rFonts w:ascii="Noto Sans" w:hAnsi="Noto Sans" w:cs="Noto Sans"/>
          <w:sz w:val="20"/>
          <w:lang w:eastAsia="es-ES"/>
        </w:rPr>
      </w:pPr>
    </w:p>
    <w:p w14:paraId="6272F740" w14:textId="77777777" w:rsidR="00117EDF" w:rsidRPr="004B08CC" w:rsidRDefault="00117EDF" w:rsidP="00B37971">
      <w:pPr>
        <w:ind w:right="227"/>
        <w:jc w:val="both"/>
        <w:rPr>
          <w:rFonts w:ascii="Noto Sans" w:hAnsi="Noto Sans" w:cs="Noto Sans"/>
          <w:sz w:val="20"/>
        </w:rPr>
      </w:pPr>
      <w:r w:rsidRPr="004B08CC">
        <w:rPr>
          <w:rFonts w:ascii="Noto Sans" w:hAnsi="Noto Sans" w:cs="Noto Sans"/>
          <w:b/>
          <w:sz w:val="20"/>
        </w:rPr>
        <w:t>“EL PROVEEDOR”</w:t>
      </w:r>
      <w:r w:rsidRPr="004B08CC">
        <w:rPr>
          <w:rFonts w:ascii="Noto Sans" w:hAnsi="Noto Sans" w:cs="Noto Sans"/>
          <w:sz w:val="20"/>
        </w:rPr>
        <w:t xml:space="preserve"> acepta y se obliga a proporcionar a </w:t>
      </w:r>
      <w:r w:rsidRPr="004B08CC">
        <w:rPr>
          <w:rFonts w:ascii="Noto Sans" w:hAnsi="Noto Sans" w:cs="Noto Sans"/>
          <w:b/>
          <w:sz w:val="20"/>
        </w:rPr>
        <w:t>“LA DEPENDENCIA O ENTIDAD”</w:t>
      </w:r>
      <w:r w:rsidRPr="004B08CC">
        <w:rPr>
          <w:rFonts w:ascii="Noto Sans" w:hAnsi="Noto Sans" w:cs="Noto Sans"/>
          <w:sz w:val="20"/>
        </w:rPr>
        <w:t xml:space="preserve"> la adquisición de </w:t>
      </w:r>
      <w:r w:rsidRPr="004B08CC">
        <w:rPr>
          <w:rFonts w:ascii="Noto Sans" w:hAnsi="Noto Sans" w:cs="Noto Sans"/>
          <w:b/>
          <w:sz w:val="20"/>
        </w:rPr>
        <w:t>(</w:t>
      </w:r>
      <w:r w:rsidRPr="004B08CC">
        <w:rPr>
          <w:rFonts w:ascii="Noto Sans" w:hAnsi="Noto Sans" w:cs="Noto Sans"/>
          <w:b/>
          <w:sz w:val="20"/>
          <w:u w:val="single"/>
        </w:rPr>
        <w:t>DESCRIPCIÓN</w:t>
      </w:r>
      <w:r w:rsidRPr="004B08CC">
        <w:rPr>
          <w:rFonts w:ascii="Noto Sans" w:hAnsi="Noto Sans" w:cs="Noto Sans"/>
          <w:b/>
          <w:sz w:val="20"/>
        </w:rPr>
        <w:t>),</w:t>
      </w:r>
      <w:r w:rsidRPr="004B08CC">
        <w:rPr>
          <w:rFonts w:ascii="Noto Sans" w:hAnsi="Noto Sans" w:cs="Noto Sans"/>
          <w:sz w:val="20"/>
        </w:rPr>
        <w:t xml:space="preserve"> en los términos y condiciones establecidos en la convocatoria </w:t>
      </w:r>
      <w:r w:rsidRPr="004B08CC">
        <w:rPr>
          <w:rFonts w:ascii="Noto Sans" w:hAnsi="Noto Sans" w:cs="Noto Sans"/>
          <w:b/>
          <w:sz w:val="20"/>
        </w:rPr>
        <w:t>(TRATÁNDOSE DE LICITACIONES PÚBLICAS O INVITACIÓN A CUANDO MENOS TRES PERSONAS)</w:t>
      </w:r>
      <w:r w:rsidRPr="004B08CC">
        <w:rPr>
          <w:rFonts w:ascii="Noto Sans" w:hAnsi="Noto Sans" w:cs="Noto Sans"/>
          <w:sz w:val="20"/>
        </w:rPr>
        <w:t xml:space="preserve">, este contrato y sus anexos </w:t>
      </w:r>
      <w:r w:rsidRPr="004B08CC">
        <w:rPr>
          <w:rFonts w:ascii="Noto Sans" w:hAnsi="Noto Sans" w:cs="Noto Sans"/>
          <w:b/>
          <w:sz w:val="20"/>
          <w:u w:val="single"/>
        </w:rPr>
        <w:t>(NUMERAR Y DESCRIBIR LOS ANEXOS)</w:t>
      </w:r>
      <w:r w:rsidRPr="004B08CC">
        <w:rPr>
          <w:rFonts w:ascii="Noto Sans" w:hAnsi="Noto Sans" w:cs="Noto Sans"/>
          <w:b/>
          <w:sz w:val="20"/>
        </w:rPr>
        <w:t>,</w:t>
      </w:r>
      <w:r w:rsidRPr="004B08CC">
        <w:rPr>
          <w:rFonts w:ascii="Noto Sans" w:hAnsi="Noto Sans" w:cs="Noto Sans"/>
          <w:sz w:val="20"/>
        </w:rPr>
        <w:t xml:space="preserve"> que forman parte integrante del mismo.</w:t>
      </w:r>
    </w:p>
    <w:p w14:paraId="6F843394" w14:textId="77777777" w:rsidR="00117EDF" w:rsidRPr="004B08CC" w:rsidRDefault="00117EDF" w:rsidP="00B37971">
      <w:pPr>
        <w:ind w:right="227"/>
        <w:jc w:val="both"/>
        <w:rPr>
          <w:rFonts w:ascii="Noto Sans" w:hAnsi="Noto Sans" w:cs="Noto Sans"/>
          <w:sz w:val="20"/>
        </w:rPr>
      </w:pPr>
    </w:p>
    <w:p w14:paraId="3DBBB318" w14:textId="77777777" w:rsidR="00117EDF" w:rsidRPr="004B08CC" w:rsidRDefault="00117EDF" w:rsidP="00B37971">
      <w:pPr>
        <w:ind w:right="227"/>
        <w:jc w:val="both"/>
        <w:rPr>
          <w:rFonts w:ascii="Noto Sans" w:hAnsi="Noto Sans" w:cs="Noto Sans"/>
          <w:b/>
          <w:sz w:val="20"/>
        </w:rPr>
      </w:pPr>
      <w:r w:rsidRPr="004B08CC">
        <w:rPr>
          <w:rFonts w:ascii="Noto Sans" w:hAnsi="Noto Sans" w:cs="Noto Sans"/>
          <w:b/>
          <w:sz w:val="20"/>
        </w:rPr>
        <w:t xml:space="preserve">SEGUNDA. MONTO DEL CONTRATO. </w:t>
      </w:r>
    </w:p>
    <w:p w14:paraId="64D28326" w14:textId="77777777" w:rsidR="00117EDF" w:rsidRPr="004B08CC" w:rsidRDefault="00117EDF" w:rsidP="00B37971">
      <w:pPr>
        <w:ind w:right="227"/>
        <w:jc w:val="both"/>
        <w:rPr>
          <w:rFonts w:ascii="Noto Sans" w:hAnsi="Noto Sans" w:cs="Noto Sans"/>
          <w:sz w:val="20"/>
        </w:rPr>
      </w:pPr>
    </w:p>
    <w:p w14:paraId="7AFE2410"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INSTRUCCIÓN: TRATÁNDOSE DE CONTRATO CERRADO Y ANUAL, MOSTRAR EL SIGUIENTE PÁRRAFO: </w:t>
      </w:r>
    </w:p>
    <w:p w14:paraId="02BA8329" w14:textId="77777777" w:rsidR="00117EDF" w:rsidRPr="004B08CC" w:rsidRDefault="00117EDF" w:rsidP="00B37971">
      <w:pPr>
        <w:ind w:right="227"/>
        <w:jc w:val="both"/>
        <w:rPr>
          <w:rFonts w:ascii="Noto Sans" w:hAnsi="Noto Sans" w:cs="Noto Sans"/>
          <w:b/>
          <w:sz w:val="20"/>
        </w:rPr>
      </w:pPr>
    </w:p>
    <w:p w14:paraId="48466D6C" w14:textId="77777777" w:rsidR="00117EDF" w:rsidRPr="004B08CC" w:rsidRDefault="00117EDF" w:rsidP="00B37971">
      <w:pPr>
        <w:ind w:right="227"/>
        <w:jc w:val="both"/>
        <w:rPr>
          <w:rFonts w:ascii="Noto Sans" w:hAnsi="Noto Sans" w:cs="Noto Sans"/>
          <w:sz w:val="20"/>
        </w:rPr>
      </w:pPr>
      <w:r w:rsidRPr="004B08CC">
        <w:rPr>
          <w:rFonts w:ascii="Noto Sans" w:hAnsi="Noto Sans" w:cs="Noto Sans"/>
          <w:b/>
          <w:sz w:val="20"/>
        </w:rPr>
        <w:t xml:space="preserve">“LA DEPENDENCIA O ENTIDAD” </w:t>
      </w:r>
      <w:r w:rsidRPr="004B08CC">
        <w:rPr>
          <w:rFonts w:ascii="Noto Sans" w:hAnsi="Noto Sans" w:cs="Noto Sans"/>
          <w:sz w:val="20"/>
        </w:rPr>
        <w:t xml:space="preserve">pagará a </w:t>
      </w:r>
      <w:r w:rsidRPr="004B08CC">
        <w:rPr>
          <w:rFonts w:ascii="Noto Sans" w:hAnsi="Noto Sans" w:cs="Noto Sans"/>
          <w:b/>
          <w:sz w:val="20"/>
        </w:rPr>
        <w:t>“EL PROVEEDOR”</w:t>
      </w:r>
      <w:r w:rsidRPr="004B08CC">
        <w:rPr>
          <w:rFonts w:ascii="Noto Sans" w:hAnsi="Noto Sans" w:cs="Noto Sans"/>
          <w:sz w:val="20"/>
        </w:rPr>
        <w:t xml:space="preserve"> como contraprestación por el suministro de los bienes objeto de este contrato, la cantidad de $ </w:t>
      </w:r>
      <w:r w:rsidRPr="004B08CC">
        <w:rPr>
          <w:rFonts w:ascii="Noto Sans" w:hAnsi="Noto Sans" w:cs="Noto Sans"/>
          <w:b/>
          <w:sz w:val="20"/>
          <w:u w:val="single"/>
        </w:rPr>
        <w:t>(MONTO TOTAL DEL CONTRATO SIN IMPUESTOS)</w:t>
      </w:r>
      <w:r w:rsidRPr="004B08CC">
        <w:rPr>
          <w:rFonts w:ascii="Noto Sans" w:hAnsi="Noto Sans" w:cs="Noto Sans"/>
          <w:sz w:val="20"/>
        </w:rPr>
        <w:t xml:space="preserve"> más impuestos que ascienda a $ </w:t>
      </w:r>
      <w:r w:rsidRPr="004B08CC">
        <w:rPr>
          <w:rFonts w:ascii="Noto Sans" w:eastAsiaTheme="minorHAnsi" w:hAnsi="Noto Sans" w:cs="Noto Sans"/>
          <w:b/>
          <w:sz w:val="20"/>
          <w:lang w:eastAsia="en-US"/>
        </w:rPr>
        <w:t>(IMPUESTOS),</w:t>
      </w:r>
      <w:r w:rsidRPr="004B08CC">
        <w:rPr>
          <w:rFonts w:ascii="Noto Sans" w:eastAsiaTheme="minorHAnsi" w:hAnsi="Noto Sans" w:cs="Noto Sans"/>
          <w:sz w:val="20"/>
          <w:lang w:eastAsia="en-US"/>
        </w:rPr>
        <w:t xml:space="preserve"> </w:t>
      </w:r>
      <w:r w:rsidRPr="004B08CC">
        <w:rPr>
          <w:rFonts w:ascii="Noto Sans" w:hAnsi="Noto Sans" w:cs="Noto Sans"/>
          <w:sz w:val="20"/>
        </w:rPr>
        <w:t xml:space="preserve">que hace un total de </w:t>
      </w:r>
      <w:r w:rsidRPr="004B08CC">
        <w:rPr>
          <w:rFonts w:ascii="Noto Sans" w:hAnsi="Noto Sans" w:cs="Noto Sans"/>
          <w:b/>
          <w:sz w:val="20"/>
        </w:rPr>
        <w:t>(MONTO TOTAL CON IMPUESTOS).</w:t>
      </w:r>
      <w:r w:rsidRPr="004B08CC">
        <w:rPr>
          <w:rFonts w:ascii="Noto Sans" w:hAnsi="Noto Sans" w:cs="Noto Sans"/>
          <w:sz w:val="20"/>
        </w:rPr>
        <w:t xml:space="preserve"> </w:t>
      </w:r>
    </w:p>
    <w:p w14:paraId="50E0A48C" w14:textId="77777777" w:rsidR="00117EDF" w:rsidRPr="004B08CC" w:rsidRDefault="00117EDF" w:rsidP="00B37971">
      <w:pPr>
        <w:ind w:right="227"/>
        <w:jc w:val="both"/>
        <w:rPr>
          <w:rFonts w:ascii="Noto Sans" w:hAnsi="Noto Sans" w:cs="Noto Sans"/>
          <w:sz w:val="20"/>
        </w:rPr>
      </w:pPr>
    </w:p>
    <w:p w14:paraId="5515774F"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INSTRUCCIÓN: EN CASO DE SER CERRADO Y PLURIANUAL, MOSTRAR LA TABLA Y LOS DOS PÁRRAFOS SIGUIENTES:</w:t>
      </w:r>
    </w:p>
    <w:p w14:paraId="338EF37B" w14:textId="77777777" w:rsidR="00117EDF" w:rsidRPr="004B08CC" w:rsidRDefault="00117EDF" w:rsidP="00B37971">
      <w:pPr>
        <w:ind w:right="227"/>
        <w:jc w:val="both"/>
        <w:rPr>
          <w:rFonts w:ascii="Noto Sans" w:hAnsi="Noto Sans" w:cs="Noto Sans"/>
          <w:b/>
          <w:sz w:val="20"/>
        </w:rPr>
      </w:pPr>
    </w:p>
    <w:p w14:paraId="0E1F9119" w14:textId="77777777" w:rsidR="00117EDF" w:rsidRPr="004B08CC" w:rsidRDefault="00117EDF" w:rsidP="00B37971">
      <w:pPr>
        <w:ind w:right="227"/>
        <w:jc w:val="both"/>
        <w:rPr>
          <w:rFonts w:ascii="Noto Sans" w:hAnsi="Noto Sans" w:cs="Noto Sans"/>
          <w:sz w:val="20"/>
        </w:rPr>
      </w:pPr>
      <w:r w:rsidRPr="004B08CC">
        <w:rPr>
          <w:rFonts w:ascii="Noto Sans" w:hAnsi="Noto Sans" w:cs="Noto Sans"/>
          <w:b/>
          <w:sz w:val="20"/>
        </w:rPr>
        <w:t xml:space="preserve">“LA DEPENDENCIA O ENTIDAD” </w:t>
      </w:r>
      <w:r w:rsidRPr="004B08CC">
        <w:rPr>
          <w:rFonts w:ascii="Noto Sans" w:hAnsi="Noto Sans" w:cs="Noto Sans"/>
          <w:sz w:val="20"/>
        </w:rPr>
        <w:t xml:space="preserve">conviene con </w:t>
      </w:r>
      <w:r w:rsidRPr="004B08CC">
        <w:rPr>
          <w:rFonts w:ascii="Noto Sans" w:hAnsi="Noto Sans" w:cs="Noto Sans"/>
          <w:b/>
          <w:sz w:val="20"/>
        </w:rPr>
        <w:t>“EL PROVEEDOR”</w:t>
      </w:r>
      <w:r w:rsidRPr="004B08CC">
        <w:rPr>
          <w:rFonts w:ascii="Noto Sans" w:hAnsi="Noto Sans" w:cs="Noto Sans"/>
          <w:sz w:val="20"/>
        </w:rPr>
        <w:t xml:space="preserve"> que el monto total del suministro de los bienes es por la cantidad de $ (</w:t>
      </w:r>
      <w:r w:rsidRPr="004B08CC">
        <w:rPr>
          <w:rFonts w:ascii="Noto Sans" w:hAnsi="Noto Sans" w:cs="Noto Sans"/>
          <w:b/>
          <w:sz w:val="20"/>
        </w:rPr>
        <w:t xml:space="preserve">MONTO TOTAL DEL CONTRATO SIN IMPUESTOS) </w:t>
      </w:r>
      <w:r w:rsidRPr="004B08CC">
        <w:rPr>
          <w:rFonts w:ascii="Noto Sans" w:hAnsi="Noto Sans" w:cs="Noto Sans"/>
          <w:sz w:val="20"/>
        </w:rPr>
        <w:t xml:space="preserve">más impuestos que ascienda a $ </w:t>
      </w:r>
      <w:r w:rsidRPr="004B08CC">
        <w:rPr>
          <w:rFonts w:ascii="Noto Sans" w:eastAsiaTheme="minorHAnsi" w:hAnsi="Noto Sans" w:cs="Noto Sans"/>
          <w:b/>
          <w:sz w:val="20"/>
          <w:lang w:eastAsia="en-US"/>
        </w:rPr>
        <w:t>(IMPUESTOS)</w:t>
      </w:r>
      <w:r w:rsidRPr="004B08CC">
        <w:rPr>
          <w:rFonts w:ascii="Noto Sans" w:hAnsi="Noto Sans" w:cs="Noto Sans"/>
          <w:b/>
          <w:sz w:val="20"/>
        </w:rPr>
        <w:t xml:space="preserve"> </w:t>
      </w:r>
      <w:r w:rsidRPr="004B08CC">
        <w:rPr>
          <w:rFonts w:ascii="Noto Sans" w:hAnsi="Noto Sans" w:cs="Noto Sans"/>
          <w:sz w:val="20"/>
        </w:rPr>
        <w:t>lo que hace un total de</w:t>
      </w:r>
      <w:r w:rsidRPr="004B08CC">
        <w:rPr>
          <w:rFonts w:ascii="Noto Sans" w:hAnsi="Noto Sans" w:cs="Noto Sans"/>
          <w:b/>
          <w:sz w:val="20"/>
        </w:rPr>
        <w:t xml:space="preserve"> (MONTO TOTAL DEL CONTRATO CON IMPUESTOS) </w:t>
      </w:r>
      <w:r w:rsidRPr="004B08CC">
        <w:rPr>
          <w:rFonts w:ascii="Noto Sans" w:hAnsi="Noto Sans" w:cs="Noto Sans"/>
          <w:sz w:val="20"/>
        </w:rPr>
        <w:t xml:space="preserve">importe que se cubrirá en cada uno de los ejercicios fiscales, de acuerdo a lo siguiente: </w:t>
      </w:r>
    </w:p>
    <w:p w14:paraId="6C0E36A2" w14:textId="77777777" w:rsidR="00117EDF" w:rsidRPr="004B08CC" w:rsidRDefault="00117EDF" w:rsidP="00B37971">
      <w:pPr>
        <w:ind w:right="227"/>
        <w:jc w:val="both"/>
        <w:rPr>
          <w:rFonts w:ascii="Noto Sans" w:hAnsi="Noto Sans" w:cs="Noto Sans"/>
          <w:sz w:val="20"/>
        </w:rPr>
      </w:pPr>
    </w:p>
    <w:tbl>
      <w:tblPr>
        <w:tblStyle w:val="Tablaconcuadrcula"/>
        <w:tblW w:w="9889" w:type="dxa"/>
        <w:tblLook w:val="04A0" w:firstRow="1" w:lastRow="0" w:firstColumn="1" w:lastColumn="0" w:noHBand="0" w:noVBand="1"/>
      </w:tblPr>
      <w:tblGrid>
        <w:gridCol w:w="2972"/>
        <w:gridCol w:w="3119"/>
        <w:gridCol w:w="3798"/>
      </w:tblGrid>
      <w:tr w:rsidR="00117EDF" w:rsidRPr="004B08CC" w14:paraId="7E016CBE" w14:textId="77777777" w:rsidTr="000E5225">
        <w:tc>
          <w:tcPr>
            <w:tcW w:w="2972" w:type="dxa"/>
            <w:tcBorders>
              <w:top w:val="single" w:sz="4" w:space="0" w:color="auto"/>
              <w:left w:val="single" w:sz="4" w:space="0" w:color="auto"/>
              <w:bottom w:val="single" w:sz="4" w:space="0" w:color="auto"/>
              <w:right w:val="single" w:sz="4" w:space="0" w:color="auto"/>
            </w:tcBorders>
            <w:hideMark/>
          </w:tcPr>
          <w:p w14:paraId="7852DAC9" w14:textId="77777777" w:rsidR="00117EDF" w:rsidRPr="004B08CC" w:rsidRDefault="00117EDF" w:rsidP="00B37971">
            <w:pPr>
              <w:ind w:right="227"/>
              <w:jc w:val="both"/>
              <w:rPr>
                <w:rFonts w:ascii="Noto Sans" w:hAnsi="Noto Sans" w:cs="Noto Sans"/>
                <w:sz w:val="20"/>
                <w:lang w:eastAsia="es-ES"/>
              </w:rPr>
            </w:pPr>
            <w:r w:rsidRPr="004B08CC">
              <w:rPr>
                <w:rFonts w:ascii="Noto Sans" w:hAnsi="Noto Sans" w:cs="Noto Sans"/>
                <w:sz w:val="20"/>
              </w:rPr>
              <w:t>Ejercicio Fiscal</w:t>
            </w:r>
          </w:p>
        </w:tc>
        <w:tc>
          <w:tcPr>
            <w:tcW w:w="3119" w:type="dxa"/>
            <w:tcBorders>
              <w:top w:val="single" w:sz="4" w:space="0" w:color="auto"/>
              <w:left w:val="single" w:sz="4" w:space="0" w:color="auto"/>
              <w:bottom w:val="single" w:sz="4" w:space="0" w:color="auto"/>
              <w:right w:val="single" w:sz="4" w:space="0" w:color="auto"/>
            </w:tcBorders>
            <w:hideMark/>
          </w:tcPr>
          <w:p w14:paraId="1DA04DA1" w14:textId="77777777" w:rsidR="00117EDF" w:rsidRPr="004B08CC" w:rsidRDefault="00117EDF" w:rsidP="00B37971">
            <w:pPr>
              <w:ind w:right="227"/>
              <w:jc w:val="both"/>
              <w:rPr>
                <w:rFonts w:ascii="Noto Sans" w:hAnsi="Noto Sans" w:cs="Noto Sans"/>
                <w:sz w:val="20"/>
                <w:lang w:eastAsia="es-ES"/>
              </w:rPr>
            </w:pPr>
            <w:r w:rsidRPr="004B08CC">
              <w:rPr>
                <w:rFonts w:ascii="Noto Sans" w:hAnsi="Noto Sans" w:cs="Noto Sans"/>
                <w:sz w:val="20"/>
              </w:rPr>
              <w:t>Monto sin impuestos</w:t>
            </w:r>
          </w:p>
        </w:tc>
        <w:tc>
          <w:tcPr>
            <w:tcW w:w="3798" w:type="dxa"/>
            <w:tcBorders>
              <w:top w:val="single" w:sz="4" w:space="0" w:color="auto"/>
              <w:left w:val="single" w:sz="4" w:space="0" w:color="auto"/>
              <w:bottom w:val="single" w:sz="4" w:space="0" w:color="auto"/>
              <w:right w:val="single" w:sz="4" w:space="0" w:color="auto"/>
            </w:tcBorders>
            <w:hideMark/>
          </w:tcPr>
          <w:p w14:paraId="29CECFAA" w14:textId="77777777" w:rsidR="00117EDF" w:rsidRPr="004B08CC" w:rsidRDefault="00117EDF" w:rsidP="00B37971">
            <w:pPr>
              <w:ind w:right="227"/>
              <w:jc w:val="both"/>
              <w:rPr>
                <w:rFonts w:ascii="Noto Sans" w:hAnsi="Noto Sans" w:cs="Noto Sans"/>
                <w:sz w:val="20"/>
                <w:lang w:eastAsia="es-ES"/>
              </w:rPr>
            </w:pPr>
            <w:r w:rsidRPr="004B08CC">
              <w:rPr>
                <w:rFonts w:ascii="Noto Sans" w:hAnsi="Noto Sans" w:cs="Noto Sans"/>
                <w:sz w:val="20"/>
              </w:rPr>
              <w:t>Monto con impuestos</w:t>
            </w:r>
          </w:p>
        </w:tc>
      </w:tr>
      <w:tr w:rsidR="00117EDF" w:rsidRPr="004B08CC" w14:paraId="13DEEC33" w14:textId="77777777" w:rsidTr="000E5225">
        <w:tc>
          <w:tcPr>
            <w:tcW w:w="2972" w:type="dxa"/>
            <w:tcBorders>
              <w:top w:val="single" w:sz="4" w:space="0" w:color="auto"/>
              <w:left w:val="single" w:sz="4" w:space="0" w:color="auto"/>
              <w:bottom w:val="single" w:sz="4" w:space="0" w:color="auto"/>
              <w:right w:val="single" w:sz="4" w:space="0" w:color="auto"/>
            </w:tcBorders>
            <w:hideMark/>
          </w:tcPr>
          <w:p w14:paraId="17B5B9E0" w14:textId="77777777" w:rsidR="00117EDF" w:rsidRPr="004B08CC" w:rsidRDefault="00117EDF" w:rsidP="00B37971">
            <w:pPr>
              <w:ind w:right="227"/>
              <w:jc w:val="both"/>
              <w:rPr>
                <w:rFonts w:ascii="Noto Sans" w:hAnsi="Noto Sans" w:cs="Noto Sans"/>
                <w:sz w:val="20"/>
                <w:lang w:eastAsia="es-ES"/>
              </w:rPr>
            </w:pPr>
            <w:r w:rsidRPr="004B08CC">
              <w:rPr>
                <w:rFonts w:ascii="Noto Sans" w:hAnsi="Noto Sans" w:cs="Noto Sans"/>
                <w:sz w:val="20"/>
              </w:rPr>
              <w:t xml:space="preserve"> (INCORPORAR EJERCICIO FISCAL)</w:t>
            </w:r>
          </w:p>
        </w:tc>
        <w:tc>
          <w:tcPr>
            <w:tcW w:w="3119" w:type="dxa"/>
            <w:tcBorders>
              <w:top w:val="single" w:sz="4" w:space="0" w:color="auto"/>
              <w:left w:val="single" w:sz="4" w:space="0" w:color="auto"/>
              <w:bottom w:val="single" w:sz="4" w:space="0" w:color="auto"/>
              <w:right w:val="single" w:sz="4" w:space="0" w:color="auto"/>
            </w:tcBorders>
            <w:hideMark/>
          </w:tcPr>
          <w:p w14:paraId="31A87BCD" w14:textId="77777777" w:rsidR="00117EDF" w:rsidRPr="004B08CC" w:rsidRDefault="00117EDF" w:rsidP="00B37971">
            <w:pPr>
              <w:ind w:right="227"/>
              <w:jc w:val="both"/>
              <w:rPr>
                <w:rFonts w:ascii="Noto Sans" w:hAnsi="Noto Sans" w:cs="Noto Sans"/>
                <w:b/>
                <w:bCs/>
                <w:sz w:val="20"/>
                <w:lang w:eastAsia="es-ES"/>
              </w:rPr>
            </w:pPr>
            <w:r w:rsidRPr="004B08CC">
              <w:rPr>
                <w:rFonts w:ascii="Noto Sans" w:hAnsi="Noto Sans" w:cs="Noto Sans"/>
                <w:sz w:val="20"/>
              </w:rPr>
              <w:t>(MONTO SIN IMPUESTOS DEL EJERCICIO)</w:t>
            </w:r>
          </w:p>
        </w:tc>
        <w:tc>
          <w:tcPr>
            <w:tcW w:w="3798" w:type="dxa"/>
            <w:tcBorders>
              <w:top w:val="single" w:sz="4" w:space="0" w:color="auto"/>
              <w:left w:val="single" w:sz="4" w:space="0" w:color="auto"/>
              <w:bottom w:val="single" w:sz="4" w:space="0" w:color="auto"/>
              <w:right w:val="single" w:sz="4" w:space="0" w:color="auto"/>
            </w:tcBorders>
            <w:hideMark/>
          </w:tcPr>
          <w:p w14:paraId="27A22E82" w14:textId="77777777" w:rsidR="00117EDF" w:rsidRPr="004B08CC" w:rsidRDefault="00117EDF" w:rsidP="00B37971">
            <w:pPr>
              <w:ind w:right="227"/>
              <w:jc w:val="both"/>
              <w:rPr>
                <w:rFonts w:ascii="Noto Sans" w:hAnsi="Noto Sans" w:cs="Noto Sans"/>
                <w:sz w:val="20"/>
                <w:lang w:eastAsia="es-ES"/>
              </w:rPr>
            </w:pPr>
            <w:r w:rsidRPr="004B08CC">
              <w:rPr>
                <w:rFonts w:ascii="Noto Sans" w:hAnsi="Noto Sans" w:cs="Noto Sans"/>
                <w:sz w:val="20"/>
              </w:rPr>
              <w:t xml:space="preserve">(MONTO CON IMPUESTOS DEL EJERCICIO) </w:t>
            </w:r>
          </w:p>
        </w:tc>
      </w:tr>
      <w:tr w:rsidR="00117EDF" w:rsidRPr="004B08CC" w14:paraId="6EA5928C" w14:textId="77777777" w:rsidTr="000E5225">
        <w:tc>
          <w:tcPr>
            <w:tcW w:w="2972" w:type="dxa"/>
            <w:tcBorders>
              <w:top w:val="single" w:sz="4" w:space="0" w:color="auto"/>
              <w:left w:val="single" w:sz="4" w:space="0" w:color="auto"/>
              <w:bottom w:val="single" w:sz="4" w:space="0" w:color="auto"/>
              <w:right w:val="single" w:sz="4" w:space="0" w:color="auto"/>
            </w:tcBorders>
            <w:hideMark/>
          </w:tcPr>
          <w:p w14:paraId="6A181221" w14:textId="77777777" w:rsidR="00117EDF" w:rsidRPr="004B08CC" w:rsidRDefault="00117EDF" w:rsidP="00B37971">
            <w:pPr>
              <w:ind w:right="227"/>
              <w:jc w:val="both"/>
              <w:rPr>
                <w:rFonts w:ascii="Noto Sans" w:hAnsi="Noto Sans" w:cs="Noto Sans"/>
                <w:sz w:val="20"/>
                <w:lang w:eastAsia="es-ES"/>
              </w:rPr>
            </w:pPr>
            <w:r w:rsidRPr="004B08CC">
              <w:rPr>
                <w:rFonts w:ascii="Noto Sans" w:hAnsi="Noto Sans" w:cs="Noto Sans"/>
                <w:sz w:val="20"/>
              </w:rPr>
              <w:t>Se agregarán tantos se hayan programado</w:t>
            </w:r>
          </w:p>
        </w:tc>
        <w:tc>
          <w:tcPr>
            <w:tcW w:w="3119" w:type="dxa"/>
            <w:tcBorders>
              <w:top w:val="single" w:sz="4" w:space="0" w:color="auto"/>
              <w:left w:val="single" w:sz="4" w:space="0" w:color="auto"/>
              <w:bottom w:val="single" w:sz="4" w:space="0" w:color="auto"/>
              <w:right w:val="single" w:sz="4" w:space="0" w:color="auto"/>
            </w:tcBorders>
          </w:tcPr>
          <w:p w14:paraId="387C5F45" w14:textId="77777777" w:rsidR="00117EDF" w:rsidRPr="004B08CC" w:rsidRDefault="00117EDF" w:rsidP="00B37971">
            <w:pPr>
              <w:ind w:right="227"/>
              <w:jc w:val="both"/>
              <w:rPr>
                <w:rFonts w:ascii="Noto Sans" w:hAnsi="Noto Sans" w:cs="Noto Sans"/>
                <w:sz w:val="20"/>
                <w:lang w:eastAsia="es-ES"/>
              </w:rPr>
            </w:pPr>
          </w:p>
        </w:tc>
        <w:tc>
          <w:tcPr>
            <w:tcW w:w="3798" w:type="dxa"/>
            <w:tcBorders>
              <w:top w:val="single" w:sz="4" w:space="0" w:color="auto"/>
              <w:left w:val="single" w:sz="4" w:space="0" w:color="auto"/>
              <w:bottom w:val="single" w:sz="4" w:space="0" w:color="auto"/>
              <w:right w:val="single" w:sz="4" w:space="0" w:color="auto"/>
            </w:tcBorders>
          </w:tcPr>
          <w:p w14:paraId="165FA765" w14:textId="77777777" w:rsidR="00117EDF" w:rsidRPr="004B08CC" w:rsidRDefault="00117EDF" w:rsidP="00B37971">
            <w:pPr>
              <w:ind w:right="227"/>
              <w:jc w:val="both"/>
              <w:rPr>
                <w:rFonts w:ascii="Noto Sans" w:hAnsi="Noto Sans" w:cs="Noto Sans"/>
                <w:sz w:val="20"/>
                <w:lang w:eastAsia="es-ES"/>
              </w:rPr>
            </w:pPr>
          </w:p>
        </w:tc>
      </w:tr>
      <w:tr w:rsidR="00117EDF" w:rsidRPr="004B08CC" w14:paraId="2D9B1131" w14:textId="77777777" w:rsidTr="000E5225">
        <w:tc>
          <w:tcPr>
            <w:tcW w:w="2972" w:type="dxa"/>
            <w:tcBorders>
              <w:top w:val="single" w:sz="4" w:space="0" w:color="auto"/>
              <w:left w:val="nil"/>
              <w:bottom w:val="nil"/>
              <w:right w:val="single" w:sz="4" w:space="0" w:color="auto"/>
            </w:tcBorders>
            <w:hideMark/>
          </w:tcPr>
          <w:p w14:paraId="60F4024A" w14:textId="77777777" w:rsidR="00117EDF" w:rsidRPr="004B08CC" w:rsidRDefault="00117EDF" w:rsidP="00B37971">
            <w:pPr>
              <w:ind w:right="227"/>
              <w:jc w:val="right"/>
              <w:rPr>
                <w:rFonts w:ascii="Noto Sans" w:hAnsi="Noto Sans" w:cs="Noto Sans"/>
                <w:b/>
                <w:sz w:val="20"/>
                <w:lang w:eastAsia="es-ES"/>
              </w:rPr>
            </w:pPr>
            <w:r w:rsidRPr="004B08CC">
              <w:rPr>
                <w:rFonts w:ascii="Noto Sans" w:hAnsi="Noto Sans" w:cs="Noto Sans"/>
                <w:b/>
                <w:sz w:val="20"/>
              </w:rPr>
              <w:t>TOTAL:</w:t>
            </w:r>
          </w:p>
        </w:tc>
        <w:tc>
          <w:tcPr>
            <w:tcW w:w="3119" w:type="dxa"/>
            <w:tcBorders>
              <w:top w:val="single" w:sz="4" w:space="0" w:color="auto"/>
              <w:left w:val="single" w:sz="4" w:space="0" w:color="auto"/>
              <w:bottom w:val="single" w:sz="4" w:space="0" w:color="auto"/>
              <w:right w:val="single" w:sz="4" w:space="0" w:color="auto"/>
            </w:tcBorders>
            <w:hideMark/>
          </w:tcPr>
          <w:p w14:paraId="0C08AD6C" w14:textId="77777777" w:rsidR="00117EDF" w:rsidRPr="004B08CC" w:rsidRDefault="00117EDF" w:rsidP="00B37971">
            <w:pPr>
              <w:ind w:right="227"/>
              <w:jc w:val="both"/>
              <w:rPr>
                <w:rFonts w:ascii="Noto Sans" w:hAnsi="Noto Sans" w:cs="Noto Sans"/>
                <w:sz w:val="20"/>
                <w:lang w:eastAsia="es-ES"/>
              </w:rPr>
            </w:pPr>
            <w:r w:rsidRPr="004B08CC">
              <w:rPr>
                <w:rFonts w:ascii="Noto Sans" w:hAnsi="Noto Sans" w:cs="Noto Sans"/>
                <w:sz w:val="20"/>
              </w:rPr>
              <w:t>$(MONTO TOTAL SIN IMPUESTOS)</w:t>
            </w:r>
          </w:p>
        </w:tc>
        <w:tc>
          <w:tcPr>
            <w:tcW w:w="3798" w:type="dxa"/>
            <w:tcBorders>
              <w:top w:val="single" w:sz="4" w:space="0" w:color="auto"/>
              <w:left w:val="single" w:sz="4" w:space="0" w:color="auto"/>
              <w:bottom w:val="single" w:sz="4" w:space="0" w:color="auto"/>
              <w:right w:val="single" w:sz="4" w:space="0" w:color="auto"/>
            </w:tcBorders>
            <w:hideMark/>
          </w:tcPr>
          <w:p w14:paraId="43F1C839" w14:textId="77777777" w:rsidR="00117EDF" w:rsidRPr="004B08CC" w:rsidRDefault="00117EDF" w:rsidP="00B37971">
            <w:pPr>
              <w:ind w:right="227"/>
              <w:jc w:val="both"/>
              <w:rPr>
                <w:rFonts w:ascii="Noto Sans" w:hAnsi="Noto Sans" w:cs="Noto Sans"/>
                <w:sz w:val="20"/>
                <w:lang w:eastAsia="es-ES"/>
              </w:rPr>
            </w:pPr>
            <w:r w:rsidRPr="004B08CC">
              <w:rPr>
                <w:rFonts w:ascii="Noto Sans" w:hAnsi="Noto Sans" w:cs="Noto Sans"/>
                <w:sz w:val="20"/>
              </w:rPr>
              <w:t>(MONTO TOTAL con impuestos)</w:t>
            </w:r>
          </w:p>
        </w:tc>
      </w:tr>
    </w:tbl>
    <w:p w14:paraId="30EF6084" w14:textId="77777777" w:rsidR="00117EDF" w:rsidRPr="004B08CC" w:rsidRDefault="00117EDF" w:rsidP="00B37971">
      <w:pPr>
        <w:ind w:right="227"/>
        <w:jc w:val="both"/>
        <w:rPr>
          <w:rFonts w:ascii="Noto Sans" w:hAnsi="Noto Sans" w:cs="Noto Sans"/>
          <w:sz w:val="20"/>
          <w:lang w:eastAsia="es-ES"/>
        </w:rPr>
      </w:pPr>
    </w:p>
    <w:p w14:paraId="6A566804"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Las partes convienen expresamente que las obligaciones de este contrato, cuyo cumplimiento se encuentra previsto realizar durante los ejercicios fiscales de CONCATENAR EJERCICIOS FISCALES QUE </w:t>
      </w:r>
      <w:r w:rsidRPr="004B08CC">
        <w:rPr>
          <w:rFonts w:ascii="Noto Sans" w:hAnsi="Noto Sans" w:cs="Noto Sans"/>
          <w:sz w:val="20"/>
        </w:rPr>
        <w:lastRenderedPageBreak/>
        <w:t xml:space="preserve">INVOLUCRAN LA PLURIANUALIDAD quedarán sujetas para fines de su ejecución y pago a la disponibilidad presupuestaria con que cuente la </w:t>
      </w:r>
      <w:r w:rsidRPr="004B08CC">
        <w:rPr>
          <w:rFonts w:ascii="Noto Sans" w:hAnsi="Noto Sans" w:cs="Noto Sans"/>
          <w:b/>
          <w:sz w:val="20"/>
        </w:rPr>
        <w:t xml:space="preserve">“LA DEPENDENCIA O ENTIDAD”, </w:t>
      </w:r>
      <w:r w:rsidRPr="004B08CC">
        <w:rPr>
          <w:rFonts w:ascii="Noto Sans" w:hAnsi="Noto Sans" w:cs="Noto Sans"/>
          <w:sz w:val="20"/>
        </w:rPr>
        <w:t xml:space="preserve">conforme al Presupuesto de Egresos de la Federación que para el ejercicio fiscal correspondiente apruebe la Cámara de Diputados del H. Congreso de la Unión, sin que la no realización de la referida condición suspensiva origine responsabilidad para alguna de las partes.  </w:t>
      </w:r>
    </w:p>
    <w:p w14:paraId="0FE146E9" w14:textId="77777777" w:rsidR="00117EDF" w:rsidRPr="004B08CC" w:rsidRDefault="00117EDF" w:rsidP="00B37971">
      <w:pPr>
        <w:ind w:right="227"/>
        <w:jc w:val="both"/>
        <w:rPr>
          <w:rFonts w:ascii="Noto Sans" w:hAnsi="Noto Sans" w:cs="Noto Sans"/>
          <w:sz w:val="20"/>
        </w:rPr>
      </w:pPr>
    </w:p>
    <w:p w14:paraId="506A09DF"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INSTRUCCIÓN: LOS MONTOS Y PRECIOS SE PODRÁN INDICAR EN MONEDA EXTRANJERA, CUANDO ASÍ SE HAYA DETERMINADO EN LA CONVOCATORIA, INVITACIÓN, O SOLICITUD DE COTIZACIÓN, DE CONFORMIDAD CON EL ARTÍCULO 66, FRACCIÓN XIII DE LA LAASSP.</w:t>
      </w:r>
    </w:p>
    <w:p w14:paraId="0F0996D1" w14:textId="77777777" w:rsidR="00117EDF" w:rsidRPr="004B08CC" w:rsidRDefault="00117EDF" w:rsidP="00B37971">
      <w:pPr>
        <w:ind w:right="227"/>
        <w:jc w:val="both"/>
        <w:rPr>
          <w:rFonts w:ascii="Noto Sans" w:hAnsi="Noto Sans" w:cs="Noto Sans"/>
          <w:sz w:val="20"/>
        </w:rPr>
      </w:pPr>
    </w:p>
    <w:p w14:paraId="7DEB8B7E"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El(los) precio(s) unitario(s) del presente contrato, expresado(s) en moneda nacional es (son):</w:t>
      </w:r>
    </w:p>
    <w:p w14:paraId="50534A1F" w14:textId="77777777" w:rsidR="00117EDF" w:rsidRPr="004B08CC" w:rsidRDefault="00117EDF" w:rsidP="00B37971">
      <w:pPr>
        <w:ind w:right="227"/>
        <w:jc w:val="both"/>
        <w:rPr>
          <w:rFonts w:ascii="Noto Sans" w:hAnsi="Noto Sans" w:cs="Noto Sans"/>
          <w:sz w:val="20"/>
        </w:rPr>
      </w:pPr>
    </w:p>
    <w:tbl>
      <w:tblPr>
        <w:tblStyle w:val="Tablaconcuadrcula"/>
        <w:tblW w:w="0" w:type="auto"/>
        <w:tblLook w:val="04A0" w:firstRow="1" w:lastRow="0" w:firstColumn="1" w:lastColumn="0" w:noHBand="0" w:noVBand="1"/>
      </w:tblPr>
      <w:tblGrid>
        <w:gridCol w:w="1490"/>
        <w:gridCol w:w="1770"/>
        <w:gridCol w:w="1270"/>
        <w:gridCol w:w="1506"/>
        <w:gridCol w:w="1411"/>
        <w:gridCol w:w="1495"/>
        <w:gridCol w:w="1263"/>
      </w:tblGrid>
      <w:tr w:rsidR="00B37971" w:rsidRPr="004B08CC" w14:paraId="46EFAD0D" w14:textId="77777777" w:rsidTr="00117EDF">
        <w:tc>
          <w:tcPr>
            <w:tcW w:w="1490" w:type="dxa"/>
            <w:tcBorders>
              <w:top w:val="single" w:sz="4" w:space="0" w:color="auto"/>
              <w:left w:val="single" w:sz="4" w:space="0" w:color="auto"/>
              <w:bottom w:val="single" w:sz="4" w:space="0" w:color="auto"/>
              <w:right w:val="single" w:sz="4" w:space="0" w:color="auto"/>
            </w:tcBorders>
            <w:vAlign w:val="center"/>
            <w:hideMark/>
          </w:tcPr>
          <w:p w14:paraId="264F7017" w14:textId="77777777" w:rsidR="00117EDF" w:rsidRPr="004B08CC" w:rsidRDefault="00117EDF" w:rsidP="00B37971">
            <w:pPr>
              <w:ind w:right="227"/>
              <w:jc w:val="both"/>
              <w:rPr>
                <w:rFonts w:ascii="Noto Sans" w:hAnsi="Noto Sans" w:cs="Noto Sans"/>
                <w:sz w:val="20"/>
                <w:lang w:eastAsia="es-ES"/>
              </w:rPr>
            </w:pPr>
            <w:r w:rsidRPr="004B08CC">
              <w:rPr>
                <w:rFonts w:ascii="Noto Sans" w:hAnsi="Noto Sans" w:cs="Noto Sans"/>
                <w:b/>
                <w:bCs/>
                <w:sz w:val="20"/>
              </w:rPr>
              <w:t>Partida</w:t>
            </w:r>
          </w:p>
        </w:tc>
        <w:tc>
          <w:tcPr>
            <w:tcW w:w="1610" w:type="dxa"/>
            <w:tcBorders>
              <w:top w:val="single" w:sz="4" w:space="0" w:color="auto"/>
              <w:left w:val="single" w:sz="4" w:space="0" w:color="auto"/>
              <w:bottom w:val="single" w:sz="4" w:space="0" w:color="auto"/>
              <w:right w:val="single" w:sz="4" w:space="0" w:color="auto"/>
            </w:tcBorders>
            <w:vAlign w:val="center"/>
            <w:hideMark/>
          </w:tcPr>
          <w:p w14:paraId="508BDA40" w14:textId="77777777" w:rsidR="00117EDF" w:rsidRPr="004B08CC" w:rsidRDefault="00117EDF" w:rsidP="00B37971">
            <w:pPr>
              <w:ind w:right="227"/>
              <w:jc w:val="both"/>
              <w:rPr>
                <w:rFonts w:ascii="Noto Sans" w:hAnsi="Noto Sans" w:cs="Noto Sans"/>
                <w:sz w:val="20"/>
                <w:lang w:eastAsia="es-ES"/>
              </w:rPr>
            </w:pPr>
            <w:r w:rsidRPr="004B08CC">
              <w:rPr>
                <w:rFonts w:ascii="Noto Sans" w:hAnsi="Noto Sans" w:cs="Noto Sans"/>
                <w:b/>
                <w:bCs/>
                <w:sz w:val="20"/>
              </w:rPr>
              <w:t>Descripción *</w:t>
            </w:r>
          </w:p>
        </w:tc>
        <w:tc>
          <w:tcPr>
            <w:tcW w:w="1132" w:type="dxa"/>
            <w:tcBorders>
              <w:top w:val="single" w:sz="4" w:space="0" w:color="auto"/>
              <w:left w:val="single" w:sz="4" w:space="0" w:color="auto"/>
              <w:bottom w:val="single" w:sz="4" w:space="0" w:color="auto"/>
              <w:right w:val="single" w:sz="4" w:space="0" w:color="auto"/>
            </w:tcBorders>
            <w:vAlign w:val="center"/>
            <w:hideMark/>
          </w:tcPr>
          <w:p w14:paraId="2040B66C" w14:textId="77777777" w:rsidR="00117EDF" w:rsidRPr="004B08CC" w:rsidRDefault="00117EDF" w:rsidP="00B37971">
            <w:pPr>
              <w:ind w:right="227"/>
              <w:jc w:val="both"/>
              <w:rPr>
                <w:rFonts w:ascii="Noto Sans" w:hAnsi="Noto Sans" w:cs="Noto Sans"/>
                <w:sz w:val="20"/>
                <w:lang w:eastAsia="es-ES"/>
              </w:rPr>
            </w:pPr>
            <w:r w:rsidRPr="004B08CC">
              <w:rPr>
                <w:rFonts w:ascii="Noto Sans" w:hAnsi="Noto Sans" w:cs="Noto Sans"/>
                <w:b/>
                <w:bCs/>
                <w:sz w:val="20"/>
              </w:rPr>
              <w:t>Unidad*</w:t>
            </w:r>
          </w:p>
        </w:tc>
        <w:tc>
          <w:tcPr>
            <w:tcW w:w="1306" w:type="dxa"/>
            <w:tcBorders>
              <w:top w:val="single" w:sz="4" w:space="0" w:color="auto"/>
              <w:left w:val="single" w:sz="4" w:space="0" w:color="auto"/>
              <w:bottom w:val="single" w:sz="4" w:space="0" w:color="auto"/>
              <w:right w:val="single" w:sz="4" w:space="0" w:color="auto"/>
            </w:tcBorders>
            <w:vAlign w:val="center"/>
            <w:hideMark/>
          </w:tcPr>
          <w:p w14:paraId="6DA319A9" w14:textId="77777777" w:rsidR="00117EDF" w:rsidRPr="004B08CC" w:rsidRDefault="00117EDF" w:rsidP="00B37971">
            <w:pPr>
              <w:ind w:right="227"/>
              <w:jc w:val="both"/>
              <w:rPr>
                <w:rFonts w:ascii="Noto Sans" w:hAnsi="Noto Sans" w:cs="Noto Sans"/>
                <w:sz w:val="20"/>
                <w:lang w:eastAsia="es-ES"/>
              </w:rPr>
            </w:pPr>
            <w:r w:rsidRPr="004B08CC">
              <w:rPr>
                <w:rFonts w:ascii="Noto Sans" w:hAnsi="Noto Sans" w:cs="Noto Sans"/>
                <w:b/>
                <w:bCs/>
                <w:sz w:val="20"/>
              </w:rPr>
              <w:t>Cantidad *</w:t>
            </w:r>
          </w:p>
        </w:tc>
        <w:tc>
          <w:tcPr>
            <w:tcW w:w="1178" w:type="dxa"/>
            <w:tcBorders>
              <w:top w:val="single" w:sz="4" w:space="0" w:color="auto"/>
              <w:left w:val="single" w:sz="4" w:space="0" w:color="auto"/>
              <w:bottom w:val="single" w:sz="4" w:space="0" w:color="auto"/>
              <w:right w:val="single" w:sz="4" w:space="0" w:color="auto"/>
            </w:tcBorders>
            <w:vAlign w:val="center"/>
            <w:hideMark/>
          </w:tcPr>
          <w:p w14:paraId="251C4CBA" w14:textId="77777777" w:rsidR="00117EDF" w:rsidRPr="004B08CC" w:rsidRDefault="00117EDF" w:rsidP="00B37971">
            <w:pPr>
              <w:ind w:right="227"/>
              <w:jc w:val="both"/>
              <w:rPr>
                <w:rFonts w:ascii="Noto Sans" w:hAnsi="Noto Sans" w:cs="Noto Sans"/>
                <w:sz w:val="20"/>
                <w:lang w:eastAsia="es-ES"/>
              </w:rPr>
            </w:pPr>
            <w:r w:rsidRPr="004B08CC">
              <w:rPr>
                <w:rFonts w:ascii="Noto Sans" w:hAnsi="Noto Sans" w:cs="Noto Sans"/>
                <w:b/>
                <w:bCs/>
                <w:sz w:val="20"/>
              </w:rPr>
              <w:t>Precio unitario *</w:t>
            </w:r>
          </w:p>
        </w:tc>
        <w:tc>
          <w:tcPr>
            <w:tcW w:w="1495" w:type="dxa"/>
            <w:tcBorders>
              <w:top w:val="single" w:sz="4" w:space="0" w:color="auto"/>
              <w:left w:val="single" w:sz="4" w:space="0" w:color="auto"/>
              <w:bottom w:val="single" w:sz="4" w:space="0" w:color="auto"/>
              <w:right w:val="single" w:sz="4" w:space="0" w:color="auto"/>
            </w:tcBorders>
            <w:vAlign w:val="center"/>
            <w:hideMark/>
          </w:tcPr>
          <w:p w14:paraId="49B83770" w14:textId="77777777" w:rsidR="00117EDF" w:rsidRPr="004B08CC" w:rsidRDefault="00117EDF" w:rsidP="00B37971">
            <w:pPr>
              <w:ind w:right="227"/>
              <w:jc w:val="both"/>
              <w:rPr>
                <w:rFonts w:ascii="Noto Sans" w:hAnsi="Noto Sans" w:cs="Noto Sans"/>
                <w:sz w:val="20"/>
                <w:lang w:eastAsia="es-ES"/>
              </w:rPr>
            </w:pPr>
            <w:r w:rsidRPr="004B08CC">
              <w:rPr>
                <w:rFonts w:ascii="Noto Sans" w:hAnsi="Noto Sans" w:cs="Noto Sans"/>
                <w:b/>
                <w:bCs/>
                <w:sz w:val="20"/>
              </w:rPr>
              <w:t>Precio total antes de imp. *</w:t>
            </w:r>
          </w:p>
        </w:tc>
        <w:tc>
          <w:tcPr>
            <w:tcW w:w="1183" w:type="dxa"/>
            <w:tcBorders>
              <w:top w:val="single" w:sz="4" w:space="0" w:color="auto"/>
              <w:left w:val="single" w:sz="4" w:space="0" w:color="auto"/>
              <w:bottom w:val="single" w:sz="4" w:space="0" w:color="auto"/>
              <w:right w:val="single" w:sz="4" w:space="0" w:color="auto"/>
            </w:tcBorders>
            <w:hideMark/>
          </w:tcPr>
          <w:p w14:paraId="3B33A28C" w14:textId="77777777" w:rsidR="00117EDF" w:rsidRPr="004B08CC" w:rsidRDefault="00117EDF" w:rsidP="00B37971">
            <w:pPr>
              <w:ind w:right="227"/>
              <w:jc w:val="both"/>
              <w:rPr>
                <w:rFonts w:ascii="Noto Sans" w:hAnsi="Noto Sans" w:cs="Noto Sans"/>
                <w:b/>
                <w:bCs/>
                <w:sz w:val="20"/>
                <w:lang w:eastAsia="es-ES"/>
              </w:rPr>
            </w:pPr>
            <w:r w:rsidRPr="004B08CC">
              <w:rPr>
                <w:rFonts w:ascii="Noto Sans" w:hAnsi="Noto Sans" w:cs="Noto Sans"/>
                <w:b/>
                <w:bCs/>
                <w:sz w:val="20"/>
              </w:rPr>
              <w:t>Precio total después de imp. *</w:t>
            </w:r>
          </w:p>
        </w:tc>
      </w:tr>
      <w:tr w:rsidR="00B37971" w:rsidRPr="004B08CC" w14:paraId="5FD42E5A" w14:textId="77777777" w:rsidTr="000E5225">
        <w:trPr>
          <w:trHeight w:val="646"/>
        </w:trPr>
        <w:tc>
          <w:tcPr>
            <w:tcW w:w="1490" w:type="dxa"/>
            <w:tcBorders>
              <w:top w:val="single" w:sz="4" w:space="0" w:color="auto"/>
              <w:left w:val="single" w:sz="4" w:space="0" w:color="auto"/>
              <w:bottom w:val="single" w:sz="4" w:space="0" w:color="auto"/>
              <w:right w:val="single" w:sz="4" w:space="0" w:color="auto"/>
            </w:tcBorders>
          </w:tcPr>
          <w:p w14:paraId="73CE9D8B" w14:textId="77777777" w:rsidR="00117EDF" w:rsidRPr="004B08CC" w:rsidRDefault="00117EDF" w:rsidP="00B37971">
            <w:pPr>
              <w:ind w:right="227"/>
              <w:jc w:val="both"/>
              <w:rPr>
                <w:rFonts w:ascii="Noto Sans" w:hAnsi="Noto Sans" w:cs="Noto Sans"/>
                <w:sz w:val="20"/>
                <w:lang w:eastAsia="es-ES"/>
              </w:rPr>
            </w:pPr>
          </w:p>
        </w:tc>
        <w:tc>
          <w:tcPr>
            <w:tcW w:w="1610" w:type="dxa"/>
            <w:tcBorders>
              <w:top w:val="single" w:sz="4" w:space="0" w:color="auto"/>
              <w:left w:val="single" w:sz="4" w:space="0" w:color="auto"/>
              <w:bottom w:val="single" w:sz="4" w:space="0" w:color="auto"/>
              <w:right w:val="single" w:sz="4" w:space="0" w:color="auto"/>
            </w:tcBorders>
          </w:tcPr>
          <w:p w14:paraId="587EC4D2" w14:textId="77777777" w:rsidR="00117EDF" w:rsidRPr="004B08CC" w:rsidRDefault="00117EDF" w:rsidP="00B37971">
            <w:pPr>
              <w:ind w:right="227"/>
              <w:jc w:val="both"/>
              <w:rPr>
                <w:rFonts w:ascii="Noto Sans" w:hAnsi="Noto Sans" w:cs="Noto Sans"/>
                <w:sz w:val="20"/>
                <w:lang w:eastAsia="es-ES"/>
              </w:rPr>
            </w:pPr>
          </w:p>
        </w:tc>
        <w:tc>
          <w:tcPr>
            <w:tcW w:w="1132" w:type="dxa"/>
            <w:tcBorders>
              <w:top w:val="single" w:sz="4" w:space="0" w:color="auto"/>
              <w:left w:val="single" w:sz="4" w:space="0" w:color="auto"/>
              <w:bottom w:val="single" w:sz="4" w:space="0" w:color="auto"/>
              <w:right w:val="single" w:sz="4" w:space="0" w:color="auto"/>
            </w:tcBorders>
          </w:tcPr>
          <w:p w14:paraId="125198B7" w14:textId="77777777" w:rsidR="00117EDF" w:rsidRPr="004B08CC" w:rsidRDefault="00117EDF" w:rsidP="00B37971">
            <w:pPr>
              <w:ind w:right="227"/>
              <w:jc w:val="both"/>
              <w:rPr>
                <w:rFonts w:ascii="Noto Sans" w:hAnsi="Noto Sans" w:cs="Noto Sans"/>
                <w:sz w:val="20"/>
                <w:lang w:eastAsia="es-ES"/>
              </w:rPr>
            </w:pPr>
          </w:p>
        </w:tc>
        <w:tc>
          <w:tcPr>
            <w:tcW w:w="1306" w:type="dxa"/>
            <w:tcBorders>
              <w:top w:val="single" w:sz="4" w:space="0" w:color="auto"/>
              <w:left w:val="single" w:sz="4" w:space="0" w:color="auto"/>
              <w:bottom w:val="single" w:sz="4" w:space="0" w:color="auto"/>
              <w:right w:val="single" w:sz="4" w:space="0" w:color="auto"/>
            </w:tcBorders>
          </w:tcPr>
          <w:p w14:paraId="5F5C5196" w14:textId="77777777" w:rsidR="00117EDF" w:rsidRPr="004B08CC" w:rsidRDefault="00117EDF" w:rsidP="00B37971">
            <w:pPr>
              <w:ind w:right="227"/>
              <w:jc w:val="both"/>
              <w:rPr>
                <w:rFonts w:ascii="Noto Sans" w:hAnsi="Noto Sans" w:cs="Noto Sans"/>
                <w:sz w:val="20"/>
                <w:lang w:eastAsia="es-ES"/>
              </w:rPr>
            </w:pPr>
          </w:p>
        </w:tc>
        <w:tc>
          <w:tcPr>
            <w:tcW w:w="1178" w:type="dxa"/>
            <w:tcBorders>
              <w:top w:val="single" w:sz="4" w:space="0" w:color="auto"/>
              <w:left w:val="single" w:sz="4" w:space="0" w:color="auto"/>
              <w:bottom w:val="single" w:sz="4" w:space="0" w:color="auto"/>
              <w:right w:val="single" w:sz="4" w:space="0" w:color="auto"/>
            </w:tcBorders>
          </w:tcPr>
          <w:p w14:paraId="73B2CEAA" w14:textId="77777777" w:rsidR="00117EDF" w:rsidRPr="004B08CC" w:rsidRDefault="00117EDF" w:rsidP="00B37971">
            <w:pPr>
              <w:ind w:right="227"/>
              <w:jc w:val="both"/>
              <w:rPr>
                <w:rFonts w:ascii="Noto Sans" w:hAnsi="Noto Sans" w:cs="Noto Sans"/>
                <w:sz w:val="20"/>
                <w:lang w:eastAsia="es-ES"/>
              </w:rPr>
            </w:pPr>
          </w:p>
        </w:tc>
        <w:tc>
          <w:tcPr>
            <w:tcW w:w="1495" w:type="dxa"/>
            <w:tcBorders>
              <w:top w:val="single" w:sz="4" w:space="0" w:color="auto"/>
              <w:left w:val="single" w:sz="4" w:space="0" w:color="auto"/>
              <w:bottom w:val="single" w:sz="4" w:space="0" w:color="auto"/>
              <w:right w:val="single" w:sz="4" w:space="0" w:color="auto"/>
            </w:tcBorders>
          </w:tcPr>
          <w:p w14:paraId="2DAF5488" w14:textId="77777777" w:rsidR="00117EDF" w:rsidRPr="004B08CC" w:rsidRDefault="00117EDF" w:rsidP="00B37971">
            <w:pPr>
              <w:ind w:right="227"/>
              <w:jc w:val="both"/>
              <w:rPr>
                <w:rFonts w:ascii="Noto Sans" w:hAnsi="Noto Sans" w:cs="Noto Sans"/>
                <w:sz w:val="20"/>
                <w:lang w:eastAsia="es-ES"/>
              </w:rPr>
            </w:pPr>
          </w:p>
        </w:tc>
        <w:tc>
          <w:tcPr>
            <w:tcW w:w="1183" w:type="dxa"/>
            <w:tcBorders>
              <w:top w:val="single" w:sz="4" w:space="0" w:color="auto"/>
              <w:left w:val="single" w:sz="4" w:space="0" w:color="auto"/>
              <w:bottom w:val="single" w:sz="4" w:space="0" w:color="auto"/>
              <w:right w:val="single" w:sz="4" w:space="0" w:color="auto"/>
            </w:tcBorders>
          </w:tcPr>
          <w:p w14:paraId="3A4ABA27" w14:textId="77777777" w:rsidR="00117EDF" w:rsidRPr="004B08CC" w:rsidRDefault="00117EDF" w:rsidP="00B37971">
            <w:pPr>
              <w:ind w:right="227"/>
              <w:jc w:val="both"/>
              <w:rPr>
                <w:rFonts w:ascii="Noto Sans" w:hAnsi="Noto Sans" w:cs="Noto Sans"/>
                <w:sz w:val="20"/>
                <w:lang w:eastAsia="es-ES"/>
              </w:rPr>
            </w:pPr>
          </w:p>
        </w:tc>
      </w:tr>
    </w:tbl>
    <w:p w14:paraId="6A0317C5" w14:textId="77777777" w:rsidR="00117EDF" w:rsidRPr="004B08CC" w:rsidRDefault="00117EDF" w:rsidP="00B37971">
      <w:pPr>
        <w:ind w:right="227"/>
        <w:jc w:val="both"/>
        <w:rPr>
          <w:rFonts w:ascii="Noto Sans" w:hAnsi="Noto Sans" w:cs="Noto Sans"/>
          <w:sz w:val="20"/>
          <w:lang w:eastAsia="es-ES"/>
        </w:rPr>
      </w:pPr>
    </w:p>
    <w:p w14:paraId="13B3E20C" w14:textId="77777777" w:rsidR="00117EDF" w:rsidRPr="004B08CC" w:rsidRDefault="00117EDF" w:rsidP="00B37971">
      <w:pPr>
        <w:autoSpaceDE w:val="0"/>
        <w:autoSpaceDN w:val="0"/>
        <w:adjustRightInd w:val="0"/>
        <w:ind w:right="227"/>
        <w:jc w:val="both"/>
        <w:rPr>
          <w:rFonts w:ascii="Noto Sans" w:hAnsi="Noto Sans" w:cs="Noto Sans"/>
          <w:sz w:val="20"/>
        </w:rPr>
      </w:pPr>
      <w:r w:rsidRPr="004B08CC">
        <w:rPr>
          <w:rFonts w:ascii="Noto Sans" w:hAnsi="Noto Sans" w:cs="Noto Sans"/>
          <w:sz w:val="20"/>
        </w:rPr>
        <w:t>INSTRUCCIÓN: INDICAR EL ANEXO CORRESPONDIENTE</w:t>
      </w:r>
    </w:p>
    <w:p w14:paraId="76F39509" w14:textId="77777777" w:rsidR="00117EDF" w:rsidRPr="004B08CC" w:rsidRDefault="00117EDF" w:rsidP="00B37971">
      <w:pPr>
        <w:ind w:right="227"/>
        <w:jc w:val="both"/>
        <w:rPr>
          <w:rFonts w:ascii="Noto Sans" w:hAnsi="Noto Sans" w:cs="Noto Sans"/>
          <w:sz w:val="20"/>
        </w:rPr>
      </w:pPr>
    </w:p>
    <w:p w14:paraId="79A980B0"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El precio unitario es considerado fijo y en moneda nacional </w:t>
      </w:r>
      <w:r w:rsidRPr="004B08CC">
        <w:rPr>
          <w:rFonts w:ascii="Noto Sans" w:hAnsi="Noto Sans" w:cs="Noto Sans"/>
          <w:b/>
          <w:sz w:val="20"/>
        </w:rPr>
        <w:t>(TIPO MONEDA)</w:t>
      </w:r>
      <w:r w:rsidRPr="004B08CC">
        <w:rPr>
          <w:rFonts w:ascii="Noto Sans" w:hAnsi="Noto Sans" w:cs="Noto Sans"/>
          <w:sz w:val="20"/>
        </w:rPr>
        <w:t xml:space="preserve"> hasta que concluya la relación contractual que se formaliza, incluyendo todos los conceptos y costos involucrados en la adquisición de </w:t>
      </w:r>
      <w:r w:rsidRPr="004B08CC">
        <w:rPr>
          <w:rFonts w:ascii="Noto Sans" w:hAnsi="Noto Sans" w:cs="Noto Sans"/>
          <w:b/>
          <w:sz w:val="20"/>
        </w:rPr>
        <w:t>(</w:t>
      </w:r>
      <w:r w:rsidRPr="004B08CC">
        <w:rPr>
          <w:rFonts w:ascii="Noto Sans" w:hAnsi="Noto Sans" w:cs="Noto Sans"/>
          <w:b/>
          <w:sz w:val="20"/>
          <w:u w:val="single"/>
        </w:rPr>
        <w:t>DESCRIPCIÓN)</w:t>
      </w:r>
      <w:r w:rsidRPr="004B08CC">
        <w:rPr>
          <w:rFonts w:ascii="Noto Sans" w:hAnsi="Noto Sans" w:cs="Noto Sans"/>
          <w:b/>
          <w:sz w:val="20"/>
        </w:rPr>
        <w:t>,</w:t>
      </w:r>
      <w:r w:rsidRPr="004B08CC">
        <w:rPr>
          <w:rFonts w:ascii="Noto Sans" w:hAnsi="Noto Sans" w:cs="Noto Sans"/>
          <w:sz w:val="20"/>
        </w:rPr>
        <w:t xml:space="preserve"> por lo que </w:t>
      </w:r>
      <w:r w:rsidRPr="004B08CC">
        <w:rPr>
          <w:rFonts w:ascii="Noto Sans" w:hAnsi="Noto Sans" w:cs="Noto Sans"/>
          <w:b/>
          <w:sz w:val="20"/>
        </w:rPr>
        <w:t xml:space="preserve">“EL PROVEEDOR” </w:t>
      </w:r>
      <w:r w:rsidRPr="004B08CC">
        <w:rPr>
          <w:rFonts w:ascii="Noto Sans" w:hAnsi="Noto Sans" w:cs="Noto Sans"/>
          <w:sz w:val="20"/>
        </w:rPr>
        <w:t xml:space="preserve">no podrá agregar ningún costo extra y los precios serán inalterables durante la vigencia del presente contrato.   </w:t>
      </w:r>
    </w:p>
    <w:p w14:paraId="76BADB0B" w14:textId="77777777" w:rsidR="00117EDF" w:rsidRPr="004B08CC" w:rsidRDefault="00117EDF" w:rsidP="00B37971">
      <w:pPr>
        <w:ind w:right="227"/>
        <w:jc w:val="both"/>
        <w:rPr>
          <w:rFonts w:ascii="Noto Sans" w:hAnsi="Noto Sans" w:cs="Noto Sans"/>
          <w:sz w:val="20"/>
        </w:rPr>
      </w:pPr>
    </w:p>
    <w:p w14:paraId="79721F9E"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INSTRUCCIÓN: EN CASO DE QUE SE HAYA PREVISTO VARIACIÓN DE PRECIOS, Y SE CUENTE CON UNA FÓRMULA O MECANISMO DE AJUSTE SE CONSIDERARÁ LA SIGUIENTE REDACCIÓN:</w:t>
      </w:r>
    </w:p>
    <w:p w14:paraId="2A33DC86" w14:textId="77777777" w:rsidR="00117EDF" w:rsidRPr="004B08CC" w:rsidRDefault="00117EDF" w:rsidP="00B37971">
      <w:pPr>
        <w:ind w:right="227"/>
        <w:jc w:val="both"/>
        <w:rPr>
          <w:rFonts w:ascii="Noto Sans" w:hAnsi="Noto Sans" w:cs="Noto Sans"/>
          <w:sz w:val="20"/>
        </w:rPr>
      </w:pPr>
    </w:p>
    <w:p w14:paraId="229FB85B"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El precio unitario será considerado en moneda nacional, y podrá ser modificado conforme a la siguiente: </w:t>
      </w:r>
      <w:r w:rsidRPr="004B08CC">
        <w:rPr>
          <w:rFonts w:ascii="Noto Sans" w:hAnsi="Noto Sans" w:cs="Noto Sans"/>
          <w:b/>
          <w:sz w:val="20"/>
          <w:u w:val="single"/>
        </w:rPr>
        <w:t>(ESTABLECER LA FÓRMULA O MECANISMO DE AJUSTE PUBLICADA EN LA CONVOCATORIA, INVITACIÓN O SOLICITUD DE COTIZACIÓN).</w:t>
      </w:r>
    </w:p>
    <w:p w14:paraId="64702CF5" w14:textId="77777777" w:rsidR="00117EDF" w:rsidRPr="004B08CC" w:rsidRDefault="00117EDF" w:rsidP="00B37971">
      <w:pPr>
        <w:ind w:right="227"/>
        <w:jc w:val="both"/>
        <w:rPr>
          <w:rFonts w:ascii="Noto Sans" w:hAnsi="Noto Sans" w:cs="Noto Sans"/>
          <w:sz w:val="20"/>
        </w:rPr>
      </w:pPr>
    </w:p>
    <w:p w14:paraId="3E79B228"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INSTRUCCIÓN: EN CASO DE SER ABIERTO Y ANUAL INCORPORAR EL SIGUIENTE PÁRRAFO: </w:t>
      </w:r>
    </w:p>
    <w:p w14:paraId="5DB48BBC" w14:textId="77777777" w:rsidR="00117EDF" w:rsidRPr="004B08CC" w:rsidRDefault="00117EDF" w:rsidP="00B37971">
      <w:pPr>
        <w:ind w:right="227"/>
        <w:jc w:val="both"/>
        <w:rPr>
          <w:rFonts w:ascii="Noto Sans" w:hAnsi="Noto Sans" w:cs="Noto Sans"/>
          <w:b/>
          <w:sz w:val="20"/>
        </w:rPr>
      </w:pPr>
    </w:p>
    <w:p w14:paraId="72619804" w14:textId="77777777" w:rsidR="00117EDF" w:rsidRPr="004B08CC" w:rsidRDefault="00117EDF" w:rsidP="00B37971">
      <w:pPr>
        <w:ind w:right="227"/>
        <w:jc w:val="both"/>
        <w:rPr>
          <w:rFonts w:ascii="Noto Sans" w:hAnsi="Noto Sans" w:cs="Noto Sans"/>
          <w:b/>
          <w:sz w:val="20"/>
        </w:rPr>
      </w:pPr>
      <w:r w:rsidRPr="004B08CC">
        <w:rPr>
          <w:rFonts w:ascii="Noto Sans" w:hAnsi="Noto Sans" w:cs="Noto Sans"/>
          <w:b/>
          <w:sz w:val="20"/>
        </w:rPr>
        <w:t xml:space="preserve">“LA DEPENDENCIA O ENTIDAD” </w:t>
      </w:r>
      <w:r w:rsidRPr="004B08CC">
        <w:rPr>
          <w:rFonts w:ascii="Noto Sans" w:hAnsi="Noto Sans" w:cs="Noto Sans"/>
          <w:sz w:val="20"/>
        </w:rPr>
        <w:t xml:space="preserve">pagará a </w:t>
      </w:r>
      <w:r w:rsidRPr="004B08CC">
        <w:rPr>
          <w:rFonts w:ascii="Noto Sans" w:hAnsi="Noto Sans" w:cs="Noto Sans"/>
          <w:b/>
          <w:sz w:val="20"/>
        </w:rPr>
        <w:t>“EL PROVEEDOR”</w:t>
      </w:r>
      <w:r w:rsidRPr="004B08CC">
        <w:rPr>
          <w:rFonts w:ascii="Noto Sans" w:hAnsi="Noto Sans" w:cs="Noto Sans"/>
          <w:sz w:val="20"/>
        </w:rPr>
        <w:t xml:space="preserve"> como contraprestación por el suministro de los bienes objeto de este contrato, la cantidad mínima </w:t>
      </w:r>
      <w:r w:rsidRPr="004B08CC">
        <w:rPr>
          <w:rFonts w:ascii="Noto Sans" w:hAnsi="Noto Sans" w:cs="Noto Sans"/>
          <w:b/>
          <w:sz w:val="20"/>
          <w:u w:val="single"/>
        </w:rPr>
        <w:t>(MONTO MÍNIMO TOTAL DEL CONTRATO)</w:t>
      </w:r>
      <w:r w:rsidRPr="004B08CC">
        <w:rPr>
          <w:rFonts w:ascii="Noto Sans" w:hAnsi="Noto Sans" w:cs="Noto Sans"/>
          <w:b/>
          <w:sz w:val="20"/>
        </w:rPr>
        <w:t xml:space="preserve"> </w:t>
      </w:r>
      <w:r w:rsidRPr="004B08CC">
        <w:rPr>
          <w:rFonts w:ascii="Noto Sans" w:hAnsi="Noto Sans" w:cs="Noto Sans"/>
          <w:sz w:val="20"/>
        </w:rPr>
        <w:t xml:space="preserve">más impuestos por $______ </w:t>
      </w:r>
      <w:r w:rsidRPr="004B08CC">
        <w:rPr>
          <w:rFonts w:ascii="Noto Sans" w:hAnsi="Noto Sans" w:cs="Noto Sans"/>
          <w:b/>
          <w:sz w:val="20"/>
          <w:u w:val="single"/>
        </w:rPr>
        <w:t>(INDICAR LA CANTIDAD EN LETRA),</w:t>
      </w:r>
      <w:r w:rsidRPr="004B08CC">
        <w:rPr>
          <w:rFonts w:ascii="Noto Sans" w:hAnsi="Noto Sans" w:cs="Noto Sans"/>
          <w:sz w:val="20"/>
        </w:rPr>
        <w:t xml:space="preserve"> y </w:t>
      </w:r>
      <w:r w:rsidRPr="004B08CC">
        <w:rPr>
          <w:rFonts w:ascii="Noto Sans" w:eastAsiaTheme="minorHAnsi" w:hAnsi="Noto Sans" w:cs="Noto Sans"/>
          <w:sz w:val="20"/>
          <w:lang w:eastAsia="en-US"/>
        </w:rPr>
        <w:t xml:space="preserve">un monto máximo de </w:t>
      </w:r>
      <w:r w:rsidRPr="004B08CC">
        <w:rPr>
          <w:rFonts w:ascii="Noto Sans" w:hAnsi="Noto Sans" w:cs="Noto Sans"/>
          <w:b/>
          <w:sz w:val="20"/>
          <w:u w:val="single"/>
        </w:rPr>
        <w:t xml:space="preserve">(MONTO MÁXIMO TOTAL DEL CONTRATO), </w:t>
      </w:r>
      <w:r w:rsidRPr="004B08CC">
        <w:rPr>
          <w:rFonts w:ascii="Noto Sans" w:hAnsi="Noto Sans" w:cs="Noto Sans"/>
          <w:sz w:val="20"/>
        </w:rPr>
        <w:t xml:space="preserve">más impuestos que asciende a $______ </w:t>
      </w:r>
      <w:r w:rsidRPr="004B08CC">
        <w:rPr>
          <w:rFonts w:ascii="Noto Sans" w:hAnsi="Noto Sans" w:cs="Noto Sans"/>
          <w:b/>
          <w:sz w:val="20"/>
        </w:rPr>
        <w:t>(INDICAR LA CANTIDAD EN LETRA).</w:t>
      </w:r>
    </w:p>
    <w:p w14:paraId="2511C0CC" w14:textId="77777777" w:rsidR="00117EDF" w:rsidRPr="004B08CC" w:rsidRDefault="00117EDF" w:rsidP="00B37971">
      <w:pPr>
        <w:ind w:right="227"/>
        <w:jc w:val="both"/>
        <w:rPr>
          <w:rFonts w:ascii="Noto Sans" w:hAnsi="Noto Sans" w:cs="Noto Sans"/>
          <w:sz w:val="20"/>
        </w:rPr>
      </w:pPr>
    </w:p>
    <w:p w14:paraId="351E28F4"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INSTRUCCIÓN: EN CASO DE SER PLURIANUAL ABIERTO, MOSTRAR LA TABLA Y LOS TRES PÁRRAFOS SIGUIENTES:</w:t>
      </w:r>
    </w:p>
    <w:p w14:paraId="6115E01F" w14:textId="77777777" w:rsidR="00117EDF" w:rsidRPr="004B08CC" w:rsidRDefault="00117EDF" w:rsidP="00B37971">
      <w:pPr>
        <w:ind w:right="227"/>
        <w:jc w:val="both"/>
        <w:rPr>
          <w:rFonts w:ascii="Noto Sans" w:hAnsi="Noto Sans" w:cs="Noto Sans"/>
          <w:b/>
          <w:sz w:val="20"/>
        </w:rPr>
      </w:pPr>
    </w:p>
    <w:p w14:paraId="1F43EA0B" w14:textId="77777777" w:rsidR="00117EDF" w:rsidRPr="004B08CC" w:rsidRDefault="00117EDF" w:rsidP="00B37971">
      <w:pPr>
        <w:ind w:right="227"/>
        <w:jc w:val="both"/>
        <w:rPr>
          <w:rFonts w:ascii="Noto Sans" w:hAnsi="Noto Sans" w:cs="Noto Sans"/>
          <w:b/>
          <w:sz w:val="20"/>
          <w:u w:val="single"/>
        </w:rPr>
      </w:pPr>
      <w:r w:rsidRPr="004B08CC">
        <w:rPr>
          <w:rFonts w:ascii="Noto Sans" w:hAnsi="Noto Sans" w:cs="Noto Sans"/>
          <w:b/>
          <w:sz w:val="20"/>
        </w:rPr>
        <w:t xml:space="preserve">“LA DEPENDENCIA O ENTIDAD” </w:t>
      </w:r>
      <w:r w:rsidRPr="004B08CC">
        <w:rPr>
          <w:rFonts w:ascii="Noto Sans" w:hAnsi="Noto Sans" w:cs="Noto Sans"/>
          <w:sz w:val="20"/>
        </w:rPr>
        <w:t xml:space="preserve">conviene con </w:t>
      </w:r>
      <w:r w:rsidRPr="004B08CC">
        <w:rPr>
          <w:rFonts w:ascii="Noto Sans" w:hAnsi="Noto Sans" w:cs="Noto Sans"/>
          <w:b/>
          <w:sz w:val="20"/>
        </w:rPr>
        <w:t>“EL PROVEEDOR”</w:t>
      </w:r>
      <w:r w:rsidRPr="004B08CC">
        <w:rPr>
          <w:rFonts w:ascii="Noto Sans" w:hAnsi="Noto Sans" w:cs="Noto Sans"/>
          <w:sz w:val="20"/>
        </w:rPr>
        <w:t xml:space="preserve"> que el </w:t>
      </w:r>
      <w:r w:rsidRPr="004B08CC">
        <w:rPr>
          <w:rFonts w:ascii="Noto Sans" w:hAnsi="Noto Sans" w:cs="Noto Sans"/>
          <w:b/>
          <w:sz w:val="20"/>
        </w:rPr>
        <w:t>monto mínimo</w:t>
      </w:r>
      <w:r w:rsidRPr="004B08CC">
        <w:rPr>
          <w:rFonts w:ascii="Noto Sans" w:hAnsi="Noto Sans" w:cs="Noto Sans"/>
          <w:sz w:val="20"/>
        </w:rPr>
        <w:t xml:space="preserve"> del suministro de los bienes para los ejercicios fiscales de </w:t>
      </w:r>
      <w:r w:rsidRPr="004B08CC">
        <w:rPr>
          <w:rFonts w:ascii="Noto Sans" w:hAnsi="Noto Sans" w:cs="Noto Sans"/>
          <w:b/>
          <w:sz w:val="20"/>
        </w:rPr>
        <w:t>(</w:t>
      </w:r>
      <w:r w:rsidRPr="004B08CC">
        <w:rPr>
          <w:rFonts w:ascii="Noto Sans" w:hAnsi="Noto Sans" w:cs="Noto Sans"/>
          <w:b/>
          <w:sz w:val="20"/>
          <w:u w:val="single"/>
        </w:rPr>
        <w:t xml:space="preserve">CONCATENAR EJERCICIOS FISCALES QUE INVOLUCRAN LA </w:t>
      </w:r>
      <w:r w:rsidRPr="004B08CC">
        <w:rPr>
          <w:rFonts w:ascii="Noto Sans" w:hAnsi="Noto Sans" w:cs="Noto Sans"/>
          <w:b/>
          <w:sz w:val="20"/>
          <w:u w:val="single"/>
        </w:rPr>
        <w:lastRenderedPageBreak/>
        <w:t xml:space="preserve">PLURIANUALIDAD) </w:t>
      </w:r>
      <w:r w:rsidRPr="004B08CC">
        <w:rPr>
          <w:rFonts w:ascii="Noto Sans" w:hAnsi="Noto Sans" w:cs="Noto Sans"/>
          <w:sz w:val="20"/>
        </w:rPr>
        <w:t xml:space="preserve">es por la cantidad de (MONTO MÍNIMO TOTAL) más impuestos que asciende a </w:t>
      </w:r>
      <w:r w:rsidRPr="004B08CC">
        <w:rPr>
          <w:rFonts w:ascii="Noto Sans" w:hAnsi="Noto Sans" w:cs="Noto Sans"/>
          <w:b/>
          <w:sz w:val="20"/>
          <w:u w:val="single"/>
        </w:rPr>
        <w:t>$______ (INDICAR LA CANTIDAD EN LETRA).</w:t>
      </w:r>
    </w:p>
    <w:p w14:paraId="0B76673D" w14:textId="77777777" w:rsidR="00117EDF" w:rsidRPr="004B08CC" w:rsidRDefault="00117EDF" w:rsidP="00B37971">
      <w:pPr>
        <w:ind w:right="227"/>
        <w:jc w:val="both"/>
        <w:rPr>
          <w:rFonts w:ascii="Noto Sans" w:hAnsi="Noto Sans" w:cs="Noto Sans"/>
          <w:sz w:val="20"/>
        </w:rPr>
      </w:pPr>
    </w:p>
    <w:p w14:paraId="58634E53"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Asimismo, que el </w:t>
      </w:r>
      <w:r w:rsidRPr="004B08CC">
        <w:rPr>
          <w:rFonts w:ascii="Noto Sans" w:hAnsi="Noto Sans" w:cs="Noto Sans"/>
          <w:b/>
          <w:sz w:val="20"/>
        </w:rPr>
        <w:t>monto máximo</w:t>
      </w:r>
      <w:r w:rsidRPr="004B08CC">
        <w:rPr>
          <w:rFonts w:ascii="Noto Sans" w:hAnsi="Noto Sans" w:cs="Noto Sans"/>
          <w:sz w:val="20"/>
        </w:rPr>
        <w:t xml:space="preserve"> del suministro de los bienes para los ejercicios fiscales de </w:t>
      </w:r>
      <w:r w:rsidRPr="004B08CC">
        <w:rPr>
          <w:rFonts w:ascii="Noto Sans" w:hAnsi="Noto Sans" w:cs="Noto Sans"/>
          <w:b/>
          <w:sz w:val="20"/>
        </w:rPr>
        <w:t xml:space="preserve">(CONCATENAR EJERCICIOS FISCALES QUE INVOLUCRAN LA PLURIANUALIDAD) </w:t>
      </w:r>
      <w:r w:rsidRPr="004B08CC">
        <w:rPr>
          <w:rFonts w:ascii="Noto Sans" w:hAnsi="Noto Sans" w:cs="Noto Sans"/>
          <w:sz w:val="20"/>
        </w:rPr>
        <w:t>es por la cantidad de</w:t>
      </w:r>
      <w:r w:rsidRPr="004B08CC">
        <w:rPr>
          <w:rFonts w:ascii="Noto Sans" w:eastAsiaTheme="minorHAnsi" w:hAnsi="Noto Sans" w:cs="Noto Sans"/>
          <w:sz w:val="20"/>
          <w:lang w:eastAsia="en-US"/>
        </w:rPr>
        <w:t xml:space="preserve"> un monto máximo </w:t>
      </w:r>
      <w:r w:rsidRPr="004B08CC">
        <w:rPr>
          <w:rFonts w:ascii="Noto Sans" w:eastAsiaTheme="minorHAnsi" w:hAnsi="Noto Sans" w:cs="Noto Sans"/>
          <w:b/>
          <w:sz w:val="20"/>
          <w:lang w:eastAsia="en-US"/>
        </w:rPr>
        <w:t xml:space="preserve">de </w:t>
      </w:r>
      <w:r w:rsidRPr="004B08CC">
        <w:rPr>
          <w:rFonts w:ascii="Noto Sans" w:hAnsi="Noto Sans" w:cs="Noto Sans"/>
          <w:b/>
          <w:sz w:val="20"/>
        </w:rPr>
        <w:t xml:space="preserve">(MONTO MÁXIMO TOTAL DEL CONTRATO) </w:t>
      </w:r>
      <w:r w:rsidRPr="004B08CC">
        <w:rPr>
          <w:rFonts w:ascii="Noto Sans" w:hAnsi="Noto Sans" w:cs="Noto Sans"/>
          <w:sz w:val="20"/>
        </w:rPr>
        <w:t xml:space="preserve">más impuestos que asciende a $______ </w:t>
      </w:r>
      <w:r w:rsidRPr="004B08CC">
        <w:rPr>
          <w:rFonts w:ascii="Noto Sans" w:hAnsi="Noto Sans" w:cs="Noto Sans"/>
          <w:b/>
          <w:sz w:val="20"/>
          <w:u w:val="single"/>
        </w:rPr>
        <w:t>(INDICAR LA CANTIDAD EN LETRA).</w:t>
      </w:r>
    </w:p>
    <w:p w14:paraId="74C0A4B5" w14:textId="77777777" w:rsidR="00117EDF" w:rsidRPr="004B08CC" w:rsidRDefault="00117EDF" w:rsidP="00B37971">
      <w:pPr>
        <w:ind w:right="227"/>
        <w:jc w:val="both"/>
        <w:rPr>
          <w:rFonts w:ascii="Noto Sans" w:hAnsi="Noto Sans" w:cs="Noto Sans"/>
          <w:sz w:val="20"/>
        </w:rPr>
      </w:pPr>
    </w:p>
    <w:p w14:paraId="1D7BBCCD"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Importes mínimos y máximos a pagar en cada ejercicio fiscal de acuerdo a lo siguiente.</w:t>
      </w:r>
    </w:p>
    <w:p w14:paraId="2F06C07E" w14:textId="77777777" w:rsidR="00117EDF" w:rsidRPr="004B08CC" w:rsidRDefault="00117EDF" w:rsidP="00B37971">
      <w:pPr>
        <w:ind w:right="227"/>
        <w:jc w:val="both"/>
        <w:rPr>
          <w:rFonts w:ascii="Noto Sans" w:hAnsi="Noto Sans" w:cs="Noto Sans"/>
          <w:sz w:val="20"/>
        </w:rPr>
      </w:pPr>
    </w:p>
    <w:tbl>
      <w:tblPr>
        <w:tblStyle w:val="Tablaconcuadrcula"/>
        <w:tblW w:w="0" w:type="auto"/>
        <w:tblLook w:val="04A0" w:firstRow="1" w:lastRow="0" w:firstColumn="1" w:lastColumn="0" w:noHBand="0" w:noVBand="1"/>
      </w:tblPr>
      <w:tblGrid>
        <w:gridCol w:w="3112"/>
        <w:gridCol w:w="3113"/>
        <w:gridCol w:w="3806"/>
      </w:tblGrid>
      <w:tr w:rsidR="00117EDF" w:rsidRPr="004B08CC" w14:paraId="6C532926" w14:textId="77777777" w:rsidTr="000E5225">
        <w:trPr>
          <w:trHeight w:val="249"/>
        </w:trPr>
        <w:tc>
          <w:tcPr>
            <w:tcW w:w="3112" w:type="dxa"/>
            <w:tcBorders>
              <w:top w:val="single" w:sz="4" w:space="0" w:color="auto"/>
              <w:left w:val="single" w:sz="4" w:space="0" w:color="auto"/>
              <w:bottom w:val="single" w:sz="4" w:space="0" w:color="auto"/>
              <w:right w:val="single" w:sz="4" w:space="0" w:color="auto"/>
            </w:tcBorders>
            <w:hideMark/>
          </w:tcPr>
          <w:p w14:paraId="31136835" w14:textId="77777777" w:rsidR="00117EDF" w:rsidRPr="004B08CC" w:rsidRDefault="00117EDF" w:rsidP="00B37971">
            <w:pPr>
              <w:ind w:right="227"/>
              <w:jc w:val="both"/>
              <w:rPr>
                <w:rFonts w:ascii="Noto Sans" w:hAnsi="Noto Sans" w:cs="Noto Sans"/>
                <w:sz w:val="20"/>
                <w:lang w:eastAsia="es-ES"/>
              </w:rPr>
            </w:pPr>
            <w:r w:rsidRPr="004B08CC">
              <w:rPr>
                <w:rFonts w:ascii="Noto Sans" w:hAnsi="Noto Sans" w:cs="Noto Sans"/>
                <w:sz w:val="20"/>
              </w:rPr>
              <w:t>Ejercicio Fiscal</w:t>
            </w:r>
          </w:p>
        </w:tc>
        <w:tc>
          <w:tcPr>
            <w:tcW w:w="3113" w:type="dxa"/>
            <w:tcBorders>
              <w:top w:val="single" w:sz="4" w:space="0" w:color="auto"/>
              <w:left w:val="single" w:sz="4" w:space="0" w:color="auto"/>
              <w:bottom w:val="single" w:sz="4" w:space="0" w:color="auto"/>
              <w:right w:val="single" w:sz="4" w:space="0" w:color="auto"/>
            </w:tcBorders>
            <w:hideMark/>
          </w:tcPr>
          <w:p w14:paraId="50918934" w14:textId="77777777" w:rsidR="00117EDF" w:rsidRPr="004B08CC" w:rsidRDefault="00117EDF" w:rsidP="00B37971">
            <w:pPr>
              <w:ind w:right="227"/>
              <w:jc w:val="both"/>
              <w:rPr>
                <w:rFonts w:ascii="Noto Sans" w:hAnsi="Noto Sans" w:cs="Noto Sans"/>
                <w:sz w:val="20"/>
                <w:lang w:eastAsia="es-ES"/>
              </w:rPr>
            </w:pPr>
            <w:r w:rsidRPr="004B08CC">
              <w:rPr>
                <w:rFonts w:ascii="Noto Sans" w:hAnsi="Noto Sans" w:cs="Noto Sans"/>
                <w:sz w:val="20"/>
              </w:rPr>
              <w:t>Monto mínimo</w:t>
            </w:r>
          </w:p>
        </w:tc>
        <w:tc>
          <w:tcPr>
            <w:tcW w:w="3806" w:type="dxa"/>
            <w:tcBorders>
              <w:top w:val="single" w:sz="4" w:space="0" w:color="auto"/>
              <w:left w:val="single" w:sz="4" w:space="0" w:color="auto"/>
              <w:bottom w:val="single" w:sz="4" w:space="0" w:color="auto"/>
              <w:right w:val="single" w:sz="4" w:space="0" w:color="auto"/>
            </w:tcBorders>
            <w:hideMark/>
          </w:tcPr>
          <w:p w14:paraId="7A496275" w14:textId="77777777" w:rsidR="00117EDF" w:rsidRPr="004B08CC" w:rsidRDefault="00117EDF" w:rsidP="00B37971">
            <w:pPr>
              <w:ind w:right="227"/>
              <w:jc w:val="both"/>
              <w:rPr>
                <w:rFonts w:ascii="Noto Sans" w:hAnsi="Noto Sans" w:cs="Noto Sans"/>
                <w:sz w:val="20"/>
                <w:lang w:eastAsia="es-ES"/>
              </w:rPr>
            </w:pPr>
            <w:r w:rsidRPr="004B08CC">
              <w:rPr>
                <w:rFonts w:ascii="Noto Sans" w:hAnsi="Noto Sans" w:cs="Noto Sans"/>
                <w:sz w:val="20"/>
              </w:rPr>
              <w:t>Monto máximo</w:t>
            </w:r>
          </w:p>
        </w:tc>
      </w:tr>
      <w:tr w:rsidR="00117EDF" w:rsidRPr="004B08CC" w14:paraId="57E58B4B" w14:textId="77777777" w:rsidTr="000E5225">
        <w:trPr>
          <w:trHeight w:val="724"/>
        </w:trPr>
        <w:tc>
          <w:tcPr>
            <w:tcW w:w="3112" w:type="dxa"/>
            <w:tcBorders>
              <w:top w:val="single" w:sz="4" w:space="0" w:color="auto"/>
              <w:left w:val="single" w:sz="4" w:space="0" w:color="auto"/>
              <w:bottom w:val="single" w:sz="4" w:space="0" w:color="auto"/>
              <w:right w:val="single" w:sz="4" w:space="0" w:color="auto"/>
            </w:tcBorders>
            <w:hideMark/>
          </w:tcPr>
          <w:p w14:paraId="4D5E8061" w14:textId="77777777" w:rsidR="00117EDF" w:rsidRPr="004B08CC" w:rsidRDefault="00117EDF" w:rsidP="00B37971">
            <w:pPr>
              <w:ind w:right="227"/>
              <w:jc w:val="both"/>
              <w:rPr>
                <w:rFonts w:ascii="Noto Sans" w:hAnsi="Noto Sans" w:cs="Noto Sans"/>
                <w:sz w:val="20"/>
                <w:lang w:eastAsia="es-ES"/>
              </w:rPr>
            </w:pPr>
            <w:r w:rsidRPr="004B08CC">
              <w:rPr>
                <w:rFonts w:ascii="Noto Sans" w:hAnsi="Noto Sans" w:cs="Noto Sans"/>
                <w:sz w:val="20"/>
              </w:rPr>
              <w:t>(INCORPORAR EJERCICIO FISCAL)</w:t>
            </w:r>
          </w:p>
        </w:tc>
        <w:tc>
          <w:tcPr>
            <w:tcW w:w="3113" w:type="dxa"/>
            <w:tcBorders>
              <w:top w:val="single" w:sz="4" w:space="0" w:color="auto"/>
              <w:left w:val="single" w:sz="4" w:space="0" w:color="auto"/>
              <w:bottom w:val="single" w:sz="4" w:space="0" w:color="auto"/>
              <w:right w:val="single" w:sz="4" w:space="0" w:color="auto"/>
            </w:tcBorders>
            <w:hideMark/>
          </w:tcPr>
          <w:p w14:paraId="3D6FE088" w14:textId="77777777" w:rsidR="00117EDF" w:rsidRPr="004B08CC" w:rsidRDefault="00117EDF" w:rsidP="00B37971">
            <w:pPr>
              <w:ind w:right="227"/>
              <w:jc w:val="both"/>
              <w:rPr>
                <w:rFonts w:ascii="Noto Sans" w:hAnsi="Noto Sans" w:cs="Noto Sans"/>
                <w:sz w:val="20"/>
                <w:lang w:eastAsia="es-ES"/>
              </w:rPr>
            </w:pPr>
            <w:r w:rsidRPr="004B08CC">
              <w:rPr>
                <w:rFonts w:ascii="Noto Sans" w:hAnsi="Noto Sans" w:cs="Noto Sans"/>
                <w:sz w:val="20"/>
              </w:rPr>
              <w:t>(MONTO MÍNIMO ANUAL sin impuestos)</w:t>
            </w:r>
          </w:p>
        </w:tc>
        <w:tc>
          <w:tcPr>
            <w:tcW w:w="3806" w:type="dxa"/>
            <w:tcBorders>
              <w:top w:val="single" w:sz="4" w:space="0" w:color="auto"/>
              <w:left w:val="single" w:sz="4" w:space="0" w:color="auto"/>
              <w:bottom w:val="single" w:sz="4" w:space="0" w:color="auto"/>
              <w:right w:val="single" w:sz="4" w:space="0" w:color="auto"/>
            </w:tcBorders>
            <w:hideMark/>
          </w:tcPr>
          <w:p w14:paraId="08058C57" w14:textId="77777777" w:rsidR="00117EDF" w:rsidRPr="004B08CC" w:rsidRDefault="00117EDF" w:rsidP="00B37971">
            <w:pPr>
              <w:ind w:right="227"/>
              <w:jc w:val="both"/>
              <w:rPr>
                <w:rFonts w:ascii="Noto Sans" w:hAnsi="Noto Sans" w:cs="Noto Sans"/>
                <w:sz w:val="20"/>
                <w:lang w:eastAsia="es-ES"/>
              </w:rPr>
            </w:pPr>
            <w:r w:rsidRPr="004B08CC">
              <w:rPr>
                <w:rFonts w:ascii="Noto Sans" w:hAnsi="Noto Sans" w:cs="Noto Sans"/>
                <w:sz w:val="20"/>
              </w:rPr>
              <w:t>(MONTO MÁXIMO ANUAL sin impuestos)</w:t>
            </w:r>
          </w:p>
        </w:tc>
      </w:tr>
      <w:tr w:rsidR="00117EDF" w:rsidRPr="004B08CC" w14:paraId="24E2EFF3" w14:textId="77777777" w:rsidTr="000E5225">
        <w:trPr>
          <w:trHeight w:val="738"/>
        </w:trPr>
        <w:tc>
          <w:tcPr>
            <w:tcW w:w="3112" w:type="dxa"/>
            <w:tcBorders>
              <w:top w:val="single" w:sz="4" w:space="0" w:color="auto"/>
              <w:left w:val="single" w:sz="4" w:space="0" w:color="auto"/>
              <w:bottom w:val="single" w:sz="4" w:space="0" w:color="auto"/>
              <w:right w:val="single" w:sz="4" w:space="0" w:color="auto"/>
            </w:tcBorders>
            <w:hideMark/>
          </w:tcPr>
          <w:p w14:paraId="1C1DA419" w14:textId="77777777" w:rsidR="00117EDF" w:rsidRPr="004B08CC" w:rsidRDefault="00117EDF" w:rsidP="00B37971">
            <w:pPr>
              <w:ind w:right="227"/>
              <w:jc w:val="both"/>
              <w:rPr>
                <w:rFonts w:ascii="Noto Sans" w:hAnsi="Noto Sans" w:cs="Noto Sans"/>
                <w:sz w:val="20"/>
                <w:lang w:eastAsia="es-ES"/>
              </w:rPr>
            </w:pPr>
            <w:r w:rsidRPr="004B08CC">
              <w:rPr>
                <w:rFonts w:ascii="Noto Sans" w:hAnsi="Noto Sans" w:cs="Noto Sans"/>
                <w:sz w:val="20"/>
              </w:rPr>
              <w:t>Se agregarán tantos se hayan programado</w:t>
            </w:r>
          </w:p>
        </w:tc>
        <w:tc>
          <w:tcPr>
            <w:tcW w:w="3113" w:type="dxa"/>
            <w:tcBorders>
              <w:top w:val="single" w:sz="4" w:space="0" w:color="auto"/>
              <w:left w:val="single" w:sz="4" w:space="0" w:color="auto"/>
              <w:bottom w:val="single" w:sz="4" w:space="0" w:color="auto"/>
              <w:right w:val="single" w:sz="4" w:space="0" w:color="auto"/>
            </w:tcBorders>
          </w:tcPr>
          <w:p w14:paraId="382D237B" w14:textId="77777777" w:rsidR="00117EDF" w:rsidRPr="004B08CC" w:rsidRDefault="00117EDF" w:rsidP="00B37971">
            <w:pPr>
              <w:ind w:right="227"/>
              <w:jc w:val="both"/>
              <w:rPr>
                <w:rFonts w:ascii="Noto Sans" w:hAnsi="Noto Sans" w:cs="Noto Sans"/>
                <w:sz w:val="20"/>
                <w:lang w:eastAsia="es-ES"/>
              </w:rPr>
            </w:pPr>
          </w:p>
        </w:tc>
        <w:tc>
          <w:tcPr>
            <w:tcW w:w="3806" w:type="dxa"/>
            <w:tcBorders>
              <w:top w:val="single" w:sz="4" w:space="0" w:color="auto"/>
              <w:left w:val="single" w:sz="4" w:space="0" w:color="auto"/>
              <w:bottom w:val="single" w:sz="4" w:space="0" w:color="auto"/>
              <w:right w:val="single" w:sz="4" w:space="0" w:color="auto"/>
            </w:tcBorders>
          </w:tcPr>
          <w:p w14:paraId="36B6FBB4" w14:textId="77777777" w:rsidR="00117EDF" w:rsidRPr="004B08CC" w:rsidRDefault="00117EDF" w:rsidP="00B37971">
            <w:pPr>
              <w:ind w:right="227"/>
              <w:jc w:val="both"/>
              <w:rPr>
                <w:rFonts w:ascii="Noto Sans" w:hAnsi="Noto Sans" w:cs="Noto Sans"/>
                <w:sz w:val="20"/>
                <w:lang w:eastAsia="es-ES"/>
              </w:rPr>
            </w:pPr>
          </w:p>
        </w:tc>
      </w:tr>
      <w:tr w:rsidR="00117EDF" w:rsidRPr="004B08CC" w14:paraId="2F2197D5" w14:textId="77777777" w:rsidTr="000E5225">
        <w:trPr>
          <w:trHeight w:val="249"/>
        </w:trPr>
        <w:tc>
          <w:tcPr>
            <w:tcW w:w="3112" w:type="dxa"/>
            <w:tcBorders>
              <w:top w:val="single" w:sz="4" w:space="0" w:color="auto"/>
              <w:left w:val="nil"/>
              <w:bottom w:val="nil"/>
              <w:right w:val="single" w:sz="4" w:space="0" w:color="auto"/>
            </w:tcBorders>
            <w:hideMark/>
          </w:tcPr>
          <w:p w14:paraId="311C02AA" w14:textId="77777777" w:rsidR="00117EDF" w:rsidRPr="004B08CC" w:rsidRDefault="00117EDF" w:rsidP="00B37971">
            <w:pPr>
              <w:ind w:right="227"/>
              <w:jc w:val="right"/>
              <w:rPr>
                <w:rFonts w:ascii="Noto Sans" w:hAnsi="Noto Sans" w:cs="Noto Sans"/>
                <w:b/>
                <w:sz w:val="20"/>
                <w:lang w:eastAsia="es-ES"/>
              </w:rPr>
            </w:pPr>
            <w:r w:rsidRPr="004B08CC">
              <w:rPr>
                <w:rFonts w:ascii="Noto Sans" w:hAnsi="Noto Sans" w:cs="Noto Sans"/>
                <w:b/>
                <w:sz w:val="20"/>
              </w:rPr>
              <w:t>TOTAL SIN IMPUESTOS:</w:t>
            </w:r>
          </w:p>
        </w:tc>
        <w:tc>
          <w:tcPr>
            <w:tcW w:w="3113" w:type="dxa"/>
            <w:tcBorders>
              <w:top w:val="single" w:sz="4" w:space="0" w:color="auto"/>
              <w:left w:val="single" w:sz="4" w:space="0" w:color="auto"/>
              <w:bottom w:val="single" w:sz="4" w:space="0" w:color="auto"/>
              <w:right w:val="single" w:sz="4" w:space="0" w:color="auto"/>
            </w:tcBorders>
            <w:hideMark/>
          </w:tcPr>
          <w:p w14:paraId="1A9EEEE1" w14:textId="77777777" w:rsidR="00117EDF" w:rsidRPr="004B08CC" w:rsidRDefault="00117EDF" w:rsidP="00B37971">
            <w:pPr>
              <w:ind w:right="227"/>
              <w:jc w:val="both"/>
              <w:rPr>
                <w:rFonts w:ascii="Noto Sans" w:hAnsi="Noto Sans" w:cs="Noto Sans"/>
                <w:sz w:val="20"/>
                <w:lang w:eastAsia="es-ES"/>
              </w:rPr>
            </w:pPr>
            <w:r w:rsidRPr="004B08CC">
              <w:rPr>
                <w:rFonts w:ascii="Noto Sans" w:hAnsi="Noto Sans" w:cs="Noto Sans"/>
                <w:sz w:val="20"/>
              </w:rPr>
              <w:t xml:space="preserve"> (MONTO MÍNIMO TOTAL)</w:t>
            </w:r>
          </w:p>
        </w:tc>
        <w:tc>
          <w:tcPr>
            <w:tcW w:w="3806" w:type="dxa"/>
            <w:tcBorders>
              <w:top w:val="single" w:sz="4" w:space="0" w:color="auto"/>
              <w:left w:val="single" w:sz="4" w:space="0" w:color="auto"/>
              <w:bottom w:val="single" w:sz="4" w:space="0" w:color="auto"/>
              <w:right w:val="single" w:sz="4" w:space="0" w:color="auto"/>
            </w:tcBorders>
            <w:hideMark/>
          </w:tcPr>
          <w:p w14:paraId="5E3EED47" w14:textId="77777777" w:rsidR="00117EDF" w:rsidRPr="004B08CC" w:rsidRDefault="00117EDF" w:rsidP="00B37971">
            <w:pPr>
              <w:ind w:right="227"/>
              <w:jc w:val="both"/>
              <w:rPr>
                <w:rFonts w:ascii="Noto Sans" w:hAnsi="Noto Sans" w:cs="Noto Sans"/>
                <w:sz w:val="20"/>
                <w:lang w:eastAsia="es-ES"/>
              </w:rPr>
            </w:pPr>
            <w:r w:rsidRPr="004B08CC">
              <w:rPr>
                <w:rFonts w:ascii="Noto Sans" w:hAnsi="Noto Sans" w:cs="Noto Sans"/>
                <w:sz w:val="20"/>
              </w:rPr>
              <w:t xml:space="preserve"> (MONTO MÁXIMO TOTAL DEL CONTRATO)</w:t>
            </w:r>
          </w:p>
        </w:tc>
      </w:tr>
    </w:tbl>
    <w:p w14:paraId="36CA9474" w14:textId="77777777" w:rsidR="00117EDF" w:rsidRPr="004B08CC" w:rsidRDefault="00117EDF" w:rsidP="00B37971">
      <w:pPr>
        <w:ind w:right="227"/>
        <w:jc w:val="both"/>
        <w:rPr>
          <w:rFonts w:ascii="Noto Sans" w:hAnsi="Noto Sans" w:cs="Noto Sans"/>
          <w:b/>
          <w:sz w:val="20"/>
          <w:lang w:eastAsia="es-ES"/>
        </w:rPr>
      </w:pPr>
    </w:p>
    <w:p w14:paraId="14AE0A53"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Las partes convienen expresamente que las obligaciones de este contrato, cuyo cumplimiento se encuentra previsto realizar durante los ejercicios fiscales de </w:t>
      </w:r>
      <w:r w:rsidRPr="004B08CC">
        <w:rPr>
          <w:rFonts w:ascii="Noto Sans" w:hAnsi="Noto Sans" w:cs="Noto Sans"/>
          <w:b/>
          <w:sz w:val="20"/>
        </w:rPr>
        <w:t xml:space="preserve">(CONCATENAR EJERCICIOS FISCALES QUE INVOLUCRAN LA PLURIANUALIDAD) </w:t>
      </w:r>
      <w:r w:rsidRPr="004B08CC">
        <w:rPr>
          <w:rFonts w:ascii="Noto Sans" w:hAnsi="Noto Sans" w:cs="Noto Sans"/>
          <w:sz w:val="20"/>
        </w:rPr>
        <w:t xml:space="preserve">quedarán sujetas para fines de su ejecución y pago a la disponibilidad presupuestaria con que cuente la </w:t>
      </w:r>
      <w:r w:rsidRPr="004B08CC">
        <w:rPr>
          <w:rFonts w:ascii="Noto Sans" w:hAnsi="Noto Sans" w:cs="Noto Sans"/>
          <w:b/>
          <w:sz w:val="20"/>
        </w:rPr>
        <w:t>“LA DEPENDENCIA O ENTIDAD”</w:t>
      </w:r>
      <w:r w:rsidRPr="004B08CC">
        <w:rPr>
          <w:rFonts w:ascii="Noto Sans" w:hAnsi="Noto Sans" w:cs="Noto Sans"/>
          <w:sz w:val="20"/>
        </w:rPr>
        <w:t xml:space="preserve">, conforme al Presupuesto de Egresos de la Federación que para el ejercicio fiscal correspondiente apruebe la Cámara de Diputados del H. Congreso de la Unión, sin que la no realización de la referida condición suspensiva origine responsabilidad para alguna de las partes.  </w:t>
      </w:r>
    </w:p>
    <w:p w14:paraId="73CEC001" w14:textId="77777777" w:rsidR="00117EDF" w:rsidRPr="004B08CC" w:rsidRDefault="00117EDF" w:rsidP="00B37971">
      <w:pPr>
        <w:ind w:right="227"/>
        <w:jc w:val="both"/>
        <w:rPr>
          <w:rFonts w:ascii="Noto Sans" w:hAnsi="Noto Sans" w:cs="Noto Sans"/>
          <w:sz w:val="20"/>
        </w:rPr>
      </w:pPr>
    </w:p>
    <w:p w14:paraId="5DA8ECDC"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INSTRUCCIÓN: LOS MONTOS Y PRECIOS SE PODRÁN INDICAR EN MONEDA EXTRANJERA, CUANDO ASÍ SE HAYA DETERMINADO EN LA CONVOCATORIA, INVITACIÓN, O SOLICITUD DE COTIZACIÓN, DE CONFORMIDAD CON EL ARTÍCULO 66, FRACCIÓN XIII DE LA LAASSP.</w:t>
      </w:r>
    </w:p>
    <w:p w14:paraId="34938F8F" w14:textId="77777777" w:rsidR="00117EDF" w:rsidRPr="004B08CC" w:rsidRDefault="00117EDF" w:rsidP="00B37971">
      <w:pPr>
        <w:ind w:right="227"/>
        <w:jc w:val="both"/>
        <w:rPr>
          <w:rFonts w:ascii="Noto Sans" w:hAnsi="Noto Sans" w:cs="Noto Sans"/>
          <w:sz w:val="20"/>
        </w:rPr>
      </w:pPr>
    </w:p>
    <w:p w14:paraId="1BF74069"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INSTRUCCIÓN: INDICAR EL(LOS) PRECIO(S) UNITARIO(S):</w:t>
      </w:r>
    </w:p>
    <w:p w14:paraId="776EBF5A" w14:textId="77777777" w:rsidR="00117EDF" w:rsidRPr="004B08CC" w:rsidRDefault="00117EDF" w:rsidP="00B37971">
      <w:pPr>
        <w:ind w:right="227"/>
        <w:jc w:val="both"/>
        <w:rPr>
          <w:rFonts w:ascii="Noto Sans" w:hAnsi="Noto Sans" w:cs="Noto Sans"/>
          <w:b/>
          <w:sz w:val="20"/>
          <w:u w:val="single"/>
        </w:rPr>
      </w:pPr>
    </w:p>
    <w:p w14:paraId="6EAFDD46"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El(los) precio(s) unitario(s) del presente contrato, expresado(s) en moneda nacional es (son):</w:t>
      </w:r>
    </w:p>
    <w:p w14:paraId="6BC8B0C0" w14:textId="77777777" w:rsidR="00117EDF" w:rsidRPr="004B08CC" w:rsidRDefault="00117EDF" w:rsidP="00B37971">
      <w:pPr>
        <w:ind w:right="227"/>
        <w:jc w:val="both"/>
        <w:rPr>
          <w:rFonts w:ascii="Noto Sans" w:hAnsi="Noto Sans" w:cs="Noto Sans"/>
          <w:sz w:val="20"/>
        </w:rPr>
      </w:pPr>
    </w:p>
    <w:tbl>
      <w:tblPr>
        <w:tblStyle w:val="Tablaconcuadrcula"/>
        <w:tblW w:w="10173" w:type="dxa"/>
        <w:tblLayout w:type="fixed"/>
        <w:tblLook w:val="04A0" w:firstRow="1" w:lastRow="0" w:firstColumn="1" w:lastColumn="0" w:noHBand="0" w:noVBand="1"/>
      </w:tblPr>
      <w:tblGrid>
        <w:gridCol w:w="1090"/>
        <w:gridCol w:w="1666"/>
        <w:gridCol w:w="1217"/>
        <w:gridCol w:w="1270"/>
        <w:gridCol w:w="1259"/>
        <w:gridCol w:w="1272"/>
        <w:gridCol w:w="1239"/>
        <w:gridCol w:w="1160"/>
      </w:tblGrid>
      <w:tr w:rsidR="00B37971" w:rsidRPr="004B08CC" w14:paraId="1644D9AE" w14:textId="77777777" w:rsidTr="000E5225">
        <w:trPr>
          <w:trHeight w:val="1041"/>
        </w:trPr>
        <w:tc>
          <w:tcPr>
            <w:tcW w:w="536" w:type="pct"/>
            <w:tcBorders>
              <w:top w:val="single" w:sz="4" w:space="0" w:color="auto"/>
              <w:left w:val="single" w:sz="4" w:space="0" w:color="auto"/>
              <w:bottom w:val="single" w:sz="4" w:space="0" w:color="auto"/>
              <w:right w:val="single" w:sz="4" w:space="0" w:color="auto"/>
            </w:tcBorders>
            <w:hideMark/>
          </w:tcPr>
          <w:p w14:paraId="0D31AC5D" w14:textId="77777777" w:rsidR="00117EDF" w:rsidRPr="004B08CC" w:rsidRDefault="00117EDF" w:rsidP="00B37971">
            <w:pPr>
              <w:ind w:right="227"/>
              <w:jc w:val="center"/>
              <w:rPr>
                <w:rFonts w:ascii="Noto Sans" w:hAnsi="Noto Sans" w:cs="Noto Sans"/>
                <w:b/>
                <w:bCs/>
                <w:sz w:val="20"/>
                <w:lang w:eastAsia="es-MX"/>
              </w:rPr>
            </w:pPr>
            <w:r w:rsidRPr="004B08CC">
              <w:rPr>
                <w:rFonts w:ascii="Noto Sans" w:hAnsi="Noto Sans" w:cs="Noto Sans"/>
                <w:b/>
                <w:bCs/>
                <w:sz w:val="20"/>
                <w:lang w:eastAsia="es-MX"/>
              </w:rPr>
              <w:t>Partida</w:t>
            </w:r>
          </w:p>
        </w:tc>
        <w:tc>
          <w:tcPr>
            <w:tcW w:w="819" w:type="pct"/>
            <w:tcBorders>
              <w:top w:val="single" w:sz="4" w:space="0" w:color="auto"/>
              <w:left w:val="single" w:sz="4" w:space="0" w:color="auto"/>
              <w:bottom w:val="single" w:sz="4" w:space="0" w:color="auto"/>
              <w:right w:val="single" w:sz="4" w:space="0" w:color="auto"/>
            </w:tcBorders>
            <w:hideMark/>
          </w:tcPr>
          <w:p w14:paraId="45AE33F1" w14:textId="77777777" w:rsidR="00117EDF" w:rsidRPr="004B08CC" w:rsidRDefault="00117EDF" w:rsidP="00B37971">
            <w:pPr>
              <w:ind w:right="227"/>
              <w:jc w:val="center"/>
              <w:rPr>
                <w:rFonts w:ascii="Noto Sans" w:hAnsi="Noto Sans" w:cs="Noto Sans"/>
                <w:b/>
                <w:bCs/>
                <w:sz w:val="20"/>
                <w:lang w:eastAsia="es-MX"/>
              </w:rPr>
            </w:pPr>
            <w:r w:rsidRPr="004B08CC">
              <w:rPr>
                <w:rFonts w:ascii="Noto Sans" w:hAnsi="Noto Sans" w:cs="Noto Sans"/>
                <w:b/>
                <w:bCs/>
                <w:sz w:val="20"/>
                <w:lang w:eastAsia="es-MX"/>
              </w:rPr>
              <w:t>Descripción *</w:t>
            </w:r>
          </w:p>
        </w:tc>
        <w:tc>
          <w:tcPr>
            <w:tcW w:w="598" w:type="pct"/>
            <w:tcBorders>
              <w:top w:val="single" w:sz="4" w:space="0" w:color="auto"/>
              <w:left w:val="single" w:sz="4" w:space="0" w:color="auto"/>
              <w:bottom w:val="single" w:sz="4" w:space="0" w:color="auto"/>
              <w:right w:val="single" w:sz="4" w:space="0" w:color="auto"/>
            </w:tcBorders>
            <w:hideMark/>
          </w:tcPr>
          <w:p w14:paraId="470B7B51" w14:textId="77777777" w:rsidR="00117EDF" w:rsidRPr="004B08CC" w:rsidRDefault="00117EDF" w:rsidP="00B37971">
            <w:pPr>
              <w:ind w:right="227"/>
              <w:jc w:val="center"/>
              <w:rPr>
                <w:rFonts w:ascii="Noto Sans" w:hAnsi="Noto Sans" w:cs="Noto Sans"/>
                <w:b/>
                <w:bCs/>
                <w:sz w:val="20"/>
                <w:lang w:eastAsia="es-MX"/>
              </w:rPr>
            </w:pPr>
            <w:r w:rsidRPr="004B08CC">
              <w:rPr>
                <w:rFonts w:ascii="Noto Sans" w:hAnsi="Noto Sans" w:cs="Noto Sans"/>
                <w:b/>
                <w:bCs/>
                <w:sz w:val="20"/>
                <w:lang w:eastAsia="es-MX"/>
              </w:rPr>
              <w:t>Unidad *</w:t>
            </w:r>
          </w:p>
        </w:tc>
        <w:tc>
          <w:tcPr>
            <w:tcW w:w="624" w:type="pct"/>
            <w:tcBorders>
              <w:top w:val="single" w:sz="4" w:space="0" w:color="auto"/>
              <w:left w:val="single" w:sz="4" w:space="0" w:color="auto"/>
              <w:bottom w:val="single" w:sz="4" w:space="0" w:color="auto"/>
              <w:right w:val="single" w:sz="4" w:space="0" w:color="auto"/>
            </w:tcBorders>
            <w:hideMark/>
          </w:tcPr>
          <w:p w14:paraId="1E86B94E" w14:textId="77777777" w:rsidR="00117EDF" w:rsidRPr="004B08CC" w:rsidRDefault="00117EDF" w:rsidP="00B37971">
            <w:pPr>
              <w:ind w:right="227"/>
              <w:jc w:val="center"/>
              <w:rPr>
                <w:rFonts w:ascii="Noto Sans" w:hAnsi="Noto Sans" w:cs="Noto Sans"/>
                <w:b/>
                <w:bCs/>
                <w:sz w:val="20"/>
                <w:lang w:eastAsia="es-MX"/>
              </w:rPr>
            </w:pPr>
            <w:r w:rsidRPr="004B08CC">
              <w:rPr>
                <w:rFonts w:ascii="Noto Sans" w:hAnsi="Noto Sans" w:cs="Noto Sans"/>
                <w:b/>
                <w:bCs/>
                <w:sz w:val="20"/>
                <w:lang w:eastAsia="es-MX"/>
              </w:rPr>
              <w:t>Precio unitario *</w:t>
            </w:r>
          </w:p>
        </w:tc>
        <w:tc>
          <w:tcPr>
            <w:tcW w:w="619" w:type="pct"/>
            <w:tcBorders>
              <w:top w:val="single" w:sz="4" w:space="0" w:color="auto"/>
              <w:left w:val="single" w:sz="4" w:space="0" w:color="auto"/>
              <w:bottom w:val="single" w:sz="4" w:space="0" w:color="auto"/>
              <w:right w:val="single" w:sz="4" w:space="0" w:color="auto"/>
            </w:tcBorders>
            <w:hideMark/>
          </w:tcPr>
          <w:p w14:paraId="317FA7E0" w14:textId="77777777" w:rsidR="00117EDF" w:rsidRPr="004B08CC" w:rsidRDefault="00117EDF" w:rsidP="00B37971">
            <w:pPr>
              <w:ind w:right="227"/>
              <w:jc w:val="center"/>
              <w:rPr>
                <w:rFonts w:ascii="Noto Sans" w:hAnsi="Noto Sans" w:cs="Noto Sans"/>
                <w:b/>
                <w:bCs/>
                <w:sz w:val="20"/>
                <w:lang w:eastAsia="es-MX"/>
              </w:rPr>
            </w:pPr>
            <w:r w:rsidRPr="004B08CC">
              <w:rPr>
                <w:rFonts w:ascii="Noto Sans" w:hAnsi="Noto Sans" w:cs="Noto Sans"/>
                <w:b/>
                <w:bCs/>
                <w:sz w:val="20"/>
                <w:lang w:eastAsia="es-MX"/>
              </w:rPr>
              <w:t>Cantidad Mínima *</w:t>
            </w:r>
          </w:p>
        </w:tc>
        <w:tc>
          <w:tcPr>
            <w:tcW w:w="625" w:type="pct"/>
            <w:tcBorders>
              <w:top w:val="single" w:sz="4" w:space="0" w:color="auto"/>
              <w:left w:val="single" w:sz="4" w:space="0" w:color="auto"/>
              <w:bottom w:val="single" w:sz="4" w:space="0" w:color="auto"/>
              <w:right w:val="single" w:sz="4" w:space="0" w:color="auto"/>
            </w:tcBorders>
            <w:hideMark/>
          </w:tcPr>
          <w:p w14:paraId="0957FB3E" w14:textId="77777777" w:rsidR="00117EDF" w:rsidRPr="004B08CC" w:rsidRDefault="00117EDF" w:rsidP="00B37971">
            <w:pPr>
              <w:ind w:right="227"/>
              <w:jc w:val="center"/>
              <w:rPr>
                <w:rFonts w:ascii="Noto Sans" w:hAnsi="Noto Sans" w:cs="Noto Sans"/>
                <w:b/>
                <w:bCs/>
                <w:sz w:val="20"/>
                <w:lang w:eastAsia="es-MX"/>
              </w:rPr>
            </w:pPr>
            <w:r w:rsidRPr="004B08CC">
              <w:rPr>
                <w:rFonts w:ascii="Noto Sans" w:hAnsi="Noto Sans" w:cs="Noto Sans"/>
                <w:b/>
                <w:bCs/>
                <w:sz w:val="20"/>
                <w:lang w:eastAsia="es-MX"/>
              </w:rPr>
              <w:t>Cantidad Máxima *</w:t>
            </w:r>
          </w:p>
        </w:tc>
        <w:tc>
          <w:tcPr>
            <w:tcW w:w="609" w:type="pct"/>
            <w:tcBorders>
              <w:top w:val="single" w:sz="4" w:space="0" w:color="auto"/>
              <w:left w:val="single" w:sz="4" w:space="0" w:color="auto"/>
              <w:bottom w:val="single" w:sz="4" w:space="0" w:color="auto"/>
              <w:right w:val="single" w:sz="4" w:space="0" w:color="auto"/>
            </w:tcBorders>
            <w:hideMark/>
          </w:tcPr>
          <w:p w14:paraId="0F4E3C37" w14:textId="77777777" w:rsidR="00117EDF" w:rsidRPr="004B08CC" w:rsidRDefault="00117EDF" w:rsidP="00B37971">
            <w:pPr>
              <w:ind w:right="227"/>
              <w:jc w:val="center"/>
              <w:rPr>
                <w:rFonts w:ascii="Noto Sans" w:hAnsi="Noto Sans" w:cs="Noto Sans"/>
                <w:b/>
                <w:bCs/>
                <w:sz w:val="20"/>
                <w:lang w:eastAsia="es-MX"/>
              </w:rPr>
            </w:pPr>
            <w:r w:rsidRPr="004B08CC">
              <w:rPr>
                <w:rFonts w:ascii="Noto Sans" w:hAnsi="Noto Sans" w:cs="Noto Sans"/>
                <w:b/>
                <w:bCs/>
                <w:sz w:val="20"/>
                <w:lang w:eastAsia="es-MX"/>
              </w:rPr>
              <w:t>Precio Total Mínimo *</w:t>
            </w:r>
          </w:p>
        </w:tc>
        <w:tc>
          <w:tcPr>
            <w:tcW w:w="570" w:type="pct"/>
            <w:tcBorders>
              <w:top w:val="single" w:sz="4" w:space="0" w:color="auto"/>
              <w:left w:val="single" w:sz="4" w:space="0" w:color="auto"/>
              <w:bottom w:val="single" w:sz="4" w:space="0" w:color="auto"/>
              <w:right w:val="single" w:sz="4" w:space="0" w:color="auto"/>
            </w:tcBorders>
            <w:hideMark/>
          </w:tcPr>
          <w:p w14:paraId="4768B06B" w14:textId="77777777" w:rsidR="00117EDF" w:rsidRPr="004B08CC" w:rsidRDefault="00117EDF" w:rsidP="00B37971">
            <w:pPr>
              <w:ind w:right="227"/>
              <w:jc w:val="center"/>
              <w:rPr>
                <w:rFonts w:ascii="Noto Sans" w:hAnsi="Noto Sans" w:cs="Noto Sans"/>
                <w:b/>
                <w:bCs/>
                <w:sz w:val="20"/>
                <w:lang w:eastAsia="es-MX"/>
              </w:rPr>
            </w:pPr>
            <w:r w:rsidRPr="004B08CC">
              <w:rPr>
                <w:rFonts w:ascii="Noto Sans" w:hAnsi="Noto Sans" w:cs="Noto Sans"/>
                <w:b/>
                <w:bCs/>
                <w:sz w:val="20"/>
                <w:lang w:eastAsia="es-MX"/>
              </w:rPr>
              <w:t>Precio Total Máximo *</w:t>
            </w:r>
          </w:p>
        </w:tc>
      </w:tr>
      <w:tr w:rsidR="00B37971" w:rsidRPr="004B08CC" w14:paraId="5D07AA08" w14:textId="77777777" w:rsidTr="000E5225">
        <w:trPr>
          <w:trHeight w:val="689"/>
        </w:trPr>
        <w:tc>
          <w:tcPr>
            <w:tcW w:w="536" w:type="pct"/>
            <w:tcBorders>
              <w:top w:val="single" w:sz="4" w:space="0" w:color="auto"/>
              <w:left w:val="single" w:sz="4" w:space="0" w:color="auto"/>
              <w:bottom w:val="single" w:sz="4" w:space="0" w:color="auto"/>
              <w:right w:val="single" w:sz="4" w:space="0" w:color="auto"/>
            </w:tcBorders>
          </w:tcPr>
          <w:p w14:paraId="6A5FB5C2" w14:textId="77777777" w:rsidR="00117EDF" w:rsidRPr="004B08CC" w:rsidRDefault="00117EDF" w:rsidP="00B37971">
            <w:pPr>
              <w:ind w:right="227"/>
              <w:jc w:val="center"/>
              <w:rPr>
                <w:rFonts w:ascii="Noto Sans" w:hAnsi="Noto Sans" w:cs="Noto Sans"/>
                <w:b/>
                <w:bCs/>
                <w:sz w:val="20"/>
                <w:lang w:eastAsia="es-MX"/>
              </w:rPr>
            </w:pPr>
          </w:p>
        </w:tc>
        <w:tc>
          <w:tcPr>
            <w:tcW w:w="819" w:type="pct"/>
            <w:tcBorders>
              <w:top w:val="single" w:sz="4" w:space="0" w:color="auto"/>
              <w:left w:val="single" w:sz="4" w:space="0" w:color="auto"/>
              <w:bottom w:val="single" w:sz="4" w:space="0" w:color="auto"/>
              <w:right w:val="single" w:sz="4" w:space="0" w:color="auto"/>
            </w:tcBorders>
          </w:tcPr>
          <w:p w14:paraId="74CCD39A" w14:textId="77777777" w:rsidR="00117EDF" w:rsidRPr="004B08CC" w:rsidRDefault="00117EDF" w:rsidP="00B37971">
            <w:pPr>
              <w:ind w:right="227"/>
              <w:jc w:val="center"/>
              <w:rPr>
                <w:rFonts w:ascii="Noto Sans" w:hAnsi="Noto Sans" w:cs="Noto Sans"/>
                <w:b/>
                <w:bCs/>
                <w:sz w:val="20"/>
                <w:lang w:eastAsia="es-MX"/>
              </w:rPr>
            </w:pPr>
          </w:p>
        </w:tc>
        <w:tc>
          <w:tcPr>
            <w:tcW w:w="598" w:type="pct"/>
            <w:tcBorders>
              <w:top w:val="single" w:sz="4" w:space="0" w:color="auto"/>
              <w:left w:val="single" w:sz="4" w:space="0" w:color="auto"/>
              <w:bottom w:val="single" w:sz="4" w:space="0" w:color="auto"/>
              <w:right w:val="single" w:sz="4" w:space="0" w:color="auto"/>
            </w:tcBorders>
          </w:tcPr>
          <w:p w14:paraId="70DEAC02" w14:textId="77777777" w:rsidR="00117EDF" w:rsidRPr="004B08CC" w:rsidRDefault="00117EDF" w:rsidP="00B37971">
            <w:pPr>
              <w:ind w:right="227"/>
              <w:jc w:val="center"/>
              <w:rPr>
                <w:rFonts w:ascii="Noto Sans" w:hAnsi="Noto Sans" w:cs="Noto Sans"/>
                <w:b/>
                <w:bCs/>
                <w:sz w:val="20"/>
                <w:lang w:eastAsia="es-MX"/>
              </w:rPr>
            </w:pPr>
          </w:p>
        </w:tc>
        <w:tc>
          <w:tcPr>
            <w:tcW w:w="624" w:type="pct"/>
            <w:tcBorders>
              <w:top w:val="single" w:sz="4" w:space="0" w:color="auto"/>
              <w:left w:val="single" w:sz="4" w:space="0" w:color="auto"/>
              <w:bottom w:val="single" w:sz="4" w:space="0" w:color="auto"/>
              <w:right w:val="single" w:sz="4" w:space="0" w:color="auto"/>
            </w:tcBorders>
          </w:tcPr>
          <w:p w14:paraId="2979CCAD" w14:textId="77777777" w:rsidR="00117EDF" w:rsidRPr="004B08CC" w:rsidRDefault="00117EDF" w:rsidP="00B37971">
            <w:pPr>
              <w:ind w:right="227"/>
              <w:jc w:val="center"/>
              <w:rPr>
                <w:rFonts w:ascii="Noto Sans" w:hAnsi="Noto Sans" w:cs="Noto Sans"/>
                <w:b/>
                <w:bCs/>
                <w:sz w:val="20"/>
                <w:lang w:eastAsia="es-MX"/>
              </w:rPr>
            </w:pPr>
          </w:p>
        </w:tc>
        <w:tc>
          <w:tcPr>
            <w:tcW w:w="619" w:type="pct"/>
            <w:tcBorders>
              <w:top w:val="single" w:sz="4" w:space="0" w:color="auto"/>
              <w:left w:val="single" w:sz="4" w:space="0" w:color="auto"/>
              <w:bottom w:val="single" w:sz="4" w:space="0" w:color="auto"/>
              <w:right w:val="single" w:sz="4" w:space="0" w:color="auto"/>
            </w:tcBorders>
          </w:tcPr>
          <w:p w14:paraId="40ADDDBE" w14:textId="77777777" w:rsidR="00117EDF" w:rsidRPr="004B08CC" w:rsidRDefault="00117EDF" w:rsidP="00B37971">
            <w:pPr>
              <w:ind w:right="227"/>
              <w:jc w:val="center"/>
              <w:rPr>
                <w:rFonts w:ascii="Noto Sans" w:hAnsi="Noto Sans" w:cs="Noto Sans"/>
                <w:b/>
                <w:bCs/>
                <w:sz w:val="20"/>
                <w:lang w:eastAsia="es-MX"/>
              </w:rPr>
            </w:pPr>
          </w:p>
        </w:tc>
        <w:tc>
          <w:tcPr>
            <w:tcW w:w="625" w:type="pct"/>
            <w:tcBorders>
              <w:top w:val="single" w:sz="4" w:space="0" w:color="auto"/>
              <w:left w:val="single" w:sz="4" w:space="0" w:color="auto"/>
              <w:bottom w:val="single" w:sz="4" w:space="0" w:color="auto"/>
              <w:right w:val="single" w:sz="4" w:space="0" w:color="auto"/>
            </w:tcBorders>
          </w:tcPr>
          <w:p w14:paraId="69209425" w14:textId="77777777" w:rsidR="00117EDF" w:rsidRPr="004B08CC" w:rsidRDefault="00117EDF" w:rsidP="00B37971">
            <w:pPr>
              <w:ind w:right="227"/>
              <w:jc w:val="center"/>
              <w:rPr>
                <w:rFonts w:ascii="Noto Sans" w:hAnsi="Noto Sans" w:cs="Noto Sans"/>
                <w:b/>
                <w:bCs/>
                <w:sz w:val="20"/>
                <w:lang w:eastAsia="es-MX"/>
              </w:rPr>
            </w:pPr>
          </w:p>
        </w:tc>
        <w:tc>
          <w:tcPr>
            <w:tcW w:w="609" w:type="pct"/>
            <w:tcBorders>
              <w:top w:val="single" w:sz="4" w:space="0" w:color="auto"/>
              <w:left w:val="single" w:sz="4" w:space="0" w:color="auto"/>
              <w:bottom w:val="single" w:sz="4" w:space="0" w:color="auto"/>
              <w:right w:val="single" w:sz="4" w:space="0" w:color="auto"/>
            </w:tcBorders>
          </w:tcPr>
          <w:p w14:paraId="21E02C48" w14:textId="77777777" w:rsidR="00117EDF" w:rsidRPr="004B08CC" w:rsidRDefault="00117EDF" w:rsidP="00B37971">
            <w:pPr>
              <w:ind w:right="227"/>
              <w:jc w:val="center"/>
              <w:rPr>
                <w:rFonts w:ascii="Noto Sans" w:hAnsi="Noto Sans" w:cs="Noto Sans"/>
                <w:b/>
                <w:bCs/>
                <w:sz w:val="20"/>
                <w:lang w:eastAsia="es-MX"/>
              </w:rPr>
            </w:pPr>
          </w:p>
        </w:tc>
        <w:tc>
          <w:tcPr>
            <w:tcW w:w="570" w:type="pct"/>
            <w:tcBorders>
              <w:top w:val="single" w:sz="4" w:space="0" w:color="auto"/>
              <w:left w:val="single" w:sz="4" w:space="0" w:color="auto"/>
              <w:bottom w:val="single" w:sz="4" w:space="0" w:color="auto"/>
              <w:right w:val="single" w:sz="4" w:space="0" w:color="auto"/>
            </w:tcBorders>
          </w:tcPr>
          <w:p w14:paraId="300F7BA8" w14:textId="77777777" w:rsidR="00117EDF" w:rsidRPr="004B08CC" w:rsidRDefault="00117EDF" w:rsidP="00B37971">
            <w:pPr>
              <w:ind w:right="227"/>
              <w:jc w:val="center"/>
              <w:rPr>
                <w:rFonts w:ascii="Noto Sans" w:hAnsi="Noto Sans" w:cs="Noto Sans"/>
                <w:b/>
                <w:bCs/>
                <w:sz w:val="20"/>
                <w:lang w:eastAsia="es-MX"/>
              </w:rPr>
            </w:pPr>
          </w:p>
        </w:tc>
      </w:tr>
    </w:tbl>
    <w:p w14:paraId="0A12D21F" w14:textId="77777777" w:rsidR="00117EDF" w:rsidRPr="004B08CC" w:rsidRDefault="00117EDF" w:rsidP="00B37971">
      <w:pPr>
        <w:ind w:right="227"/>
        <w:jc w:val="both"/>
        <w:rPr>
          <w:rFonts w:ascii="Noto Sans" w:hAnsi="Noto Sans" w:cs="Noto Sans"/>
          <w:sz w:val="20"/>
          <w:lang w:eastAsia="es-ES"/>
        </w:rPr>
      </w:pPr>
    </w:p>
    <w:p w14:paraId="0F13A13E" w14:textId="77777777" w:rsidR="00117EDF" w:rsidRPr="004B08CC" w:rsidRDefault="00117EDF" w:rsidP="00B37971">
      <w:pPr>
        <w:autoSpaceDE w:val="0"/>
        <w:autoSpaceDN w:val="0"/>
        <w:adjustRightInd w:val="0"/>
        <w:ind w:right="227"/>
        <w:jc w:val="both"/>
        <w:rPr>
          <w:rFonts w:ascii="Noto Sans" w:hAnsi="Noto Sans" w:cs="Noto Sans"/>
          <w:sz w:val="20"/>
        </w:rPr>
      </w:pPr>
      <w:r w:rsidRPr="004B08CC">
        <w:rPr>
          <w:rFonts w:ascii="Noto Sans" w:hAnsi="Noto Sans" w:cs="Noto Sans"/>
          <w:sz w:val="20"/>
        </w:rPr>
        <w:t>INSTRUCCIÓN: INDICAR EL ANEXO CORRESPONDIENTE</w:t>
      </w:r>
    </w:p>
    <w:p w14:paraId="7F1D80EA" w14:textId="77777777" w:rsidR="00117EDF" w:rsidRPr="004B08CC" w:rsidRDefault="00117EDF" w:rsidP="00B37971">
      <w:pPr>
        <w:ind w:right="227"/>
        <w:jc w:val="both"/>
        <w:rPr>
          <w:rFonts w:ascii="Noto Sans" w:hAnsi="Noto Sans" w:cs="Noto Sans"/>
          <w:sz w:val="20"/>
        </w:rPr>
      </w:pPr>
    </w:p>
    <w:p w14:paraId="29E79675"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lastRenderedPageBreak/>
        <w:t xml:space="preserve">El precio unitario es considerado fijo y en moneda nacional </w:t>
      </w:r>
      <w:r w:rsidRPr="004B08CC">
        <w:rPr>
          <w:rFonts w:ascii="Noto Sans" w:hAnsi="Noto Sans" w:cs="Noto Sans"/>
          <w:b/>
          <w:sz w:val="20"/>
          <w:u w:val="single"/>
        </w:rPr>
        <w:t>(TIPO MONEDA)</w:t>
      </w:r>
      <w:r w:rsidRPr="004B08CC">
        <w:rPr>
          <w:rFonts w:ascii="Noto Sans" w:hAnsi="Noto Sans" w:cs="Noto Sans"/>
          <w:sz w:val="20"/>
        </w:rPr>
        <w:t xml:space="preserve"> hasta que concluya la relación contractual que se formaliza, incluyendo todos los conceptos y costos involucrados en la adquisición de </w:t>
      </w:r>
      <w:r w:rsidRPr="004B08CC">
        <w:rPr>
          <w:rFonts w:ascii="Noto Sans" w:hAnsi="Noto Sans" w:cs="Noto Sans"/>
          <w:b/>
          <w:sz w:val="20"/>
          <w:u w:val="single"/>
        </w:rPr>
        <w:t>(DESCRIPCIÓN),</w:t>
      </w:r>
      <w:r w:rsidRPr="004B08CC">
        <w:rPr>
          <w:rFonts w:ascii="Noto Sans" w:hAnsi="Noto Sans" w:cs="Noto Sans"/>
          <w:sz w:val="20"/>
          <w:u w:val="single"/>
        </w:rPr>
        <w:t xml:space="preserve"> </w:t>
      </w:r>
      <w:r w:rsidRPr="004B08CC">
        <w:rPr>
          <w:rFonts w:ascii="Noto Sans" w:hAnsi="Noto Sans" w:cs="Noto Sans"/>
          <w:sz w:val="20"/>
        </w:rPr>
        <w:t xml:space="preserve">por lo que </w:t>
      </w:r>
      <w:r w:rsidRPr="004B08CC">
        <w:rPr>
          <w:rFonts w:ascii="Noto Sans" w:hAnsi="Noto Sans" w:cs="Noto Sans"/>
          <w:b/>
          <w:sz w:val="20"/>
        </w:rPr>
        <w:t xml:space="preserve">“EL PROVEEDOR” </w:t>
      </w:r>
      <w:r w:rsidRPr="004B08CC">
        <w:rPr>
          <w:rFonts w:ascii="Noto Sans" w:hAnsi="Noto Sans" w:cs="Noto Sans"/>
          <w:sz w:val="20"/>
        </w:rPr>
        <w:t xml:space="preserve">no podrá agregar ningún costo extra y los precios serán inalterables durante la vigencia del presente contrato.   </w:t>
      </w:r>
    </w:p>
    <w:p w14:paraId="3483CD50" w14:textId="77777777" w:rsidR="00117EDF" w:rsidRPr="004B08CC" w:rsidRDefault="00117EDF" w:rsidP="00B37971">
      <w:pPr>
        <w:ind w:right="227"/>
        <w:jc w:val="both"/>
        <w:rPr>
          <w:rFonts w:ascii="Noto Sans" w:hAnsi="Noto Sans" w:cs="Noto Sans"/>
          <w:sz w:val="20"/>
        </w:rPr>
      </w:pPr>
    </w:p>
    <w:p w14:paraId="3F68427D"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INSTRUCCIÓN: EN CASO QUE SE HAYA PREVISTO VARIACIÓN DE PRECIOS, Y SE CUENTE CON UNA FÓRMULA O MECANISMO DE AJUSTE SE CONSIDERARÁ LA SIGUIENTE REDACCIÓN Y SE ELIMINARÁ EL PÁRRAFO ANTERIOR:</w:t>
      </w:r>
    </w:p>
    <w:p w14:paraId="1DCB99BE" w14:textId="77777777" w:rsidR="00117EDF" w:rsidRPr="004B08CC" w:rsidRDefault="00117EDF" w:rsidP="00B37971">
      <w:pPr>
        <w:ind w:right="227"/>
        <w:jc w:val="both"/>
        <w:rPr>
          <w:rFonts w:ascii="Noto Sans" w:hAnsi="Noto Sans" w:cs="Noto Sans"/>
          <w:sz w:val="20"/>
        </w:rPr>
      </w:pPr>
    </w:p>
    <w:p w14:paraId="26D5C9D1"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El precio unitario será considerado en moneda nacional, y podrá ser modificado conforme a la siguiente: </w:t>
      </w:r>
      <w:r w:rsidRPr="004B08CC">
        <w:rPr>
          <w:rFonts w:ascii="Noto Sans" w:hAnsi="Noto Sans" w:cs="Noto Sans"/>
          <w:b/>
          <w:sz w:val="20"/>
          <w:u w:val="single"/>
        </w:rPr>
        <w:t>(ESTABLECER LA FÓRMULA O MECANISMO DE AJUSTE PUBLICADA EN LA CONVOCATORIA, INVITACIÓN O SOLICITUD DE COTIZACIÓN).</w:t>
      </w:r>
    </w:p>
    <w:p w14:paraId="72AC2ED0" w14:textId="77777777" w:rsidR="00117EDF" w:rsidRPr="004B08CC" w:rsidRDefault="00117EDF" w:rsidP="00B37971">
      <w:pPr>
        <w:ind w:right="227"/>
        <w:jc w:val="both"/>
        <w:rPr>
          <w:rFonts w:ascii="Noto Sans" w:hAnsi="Noto Sans" w:cs="Noto Sans"/>
          <w:sz w:val="20"/>
        </w:rPr>
      </w:pPr>
    </w:p>
    <w:p w14:paraId="528CE43D" w14:textId="77777777" w:rsidR="00117EDF" w:rsidRPr="004B08CC" w:rsidRDefault="00117EDF" w:rsidP="00B37971">
      <w:pPr>
        <w:widowControl w:val="0"/>
        <w:ind w:right="227"/>
        <w:jc w:val="both"/>
        <w:rPr>
          <w:rFonts w:ascii="Noto Sans" w:hAnsi="Noto Sans" w:cs="Noto Sans"/>
          <w:b/>
          <w:sz w:val="20"/>
        </w:rPr>
      </w:pPr>
      <w:r w:rsidRPr="004B08CC">
        <w:rPr>
          <w:rFonts w:ascii="Noto Sans" w:hAnsi="Noto Sans" w:cs="Noto Sans"/>
          <w:b/>
          <w:sz w:val="20"/>
        </w:rPr>
        <w:t>TERCERA. ANTICIPO.</w:t>
      </w:r>
    </w:p>
    <w:p w14:paraId="021CC99C" w14:textId="77777777" w:rsidR="00117EDF" w:rsidRPr="004B08CC" w:rsidRDefault="00117EDF" w:rsidP="00B37971">
      <w:pPr>
        <w:widowControl w:val="0"/>
        <w:ind w:right="227"/>
        <w:jc w:val="both"/>
        <w:rPr>
          <w:rFonts w:ascii="Noto Sans" w:hAnsi="Noto Sans" w:cs="Noto Sans"/>
          <w:b/>
          <w:sz w:val="20"/>
        </w:rPr>
      </w:pPr>
    </w:p>
    <w:p w14:paraId="256F2A29" w14:textId="77777777" w:rsidR="00117EDF" w:rsidRPr="004B08CC" w:rsidRDefault="00117EDF" w:rsidP="00B37971">
      <w:pPr>
        <w:widowControl w:val="0"/>
        <w:ind w:right="227"/>
        <w:jc w:val="both"/>
        <w:rPr>
          <w:rFonts w:ascii="Noto Sans" w:hAnsi="Noto Sans" w:cs="Noto Sans"/>
          <w:sz w:val="20"/>
        </w:rPr>
      </w:pPr>
      <w:r w:rsidRPr="004B08CC">
        <w:rPr>
          <w:rFonts w:ascii="Noto Sans" w:hAnsi="Noto Sans" w:cs="Noto Sans"/>
          <w:sz w:val="20"/>
        </w:rPr>
        <w:t>INSTRUCCIÓN: SÓLO EN CASO DE QUE NO SE OTORGUE ANTICIPO, MOSTRAR EL SIGUIENTE TEXTO):</w:t>
      </w:r>
    </w:p>
    <w:p w14:paraId="34B11B1F" w14:textId="77777777" w:rsidR="00117EDF" w:rsidRPr="004B08CC" w:rsidRDefault="00117EDF" w:rsidP="00B37971">
      <w:pPr>
        <w:widowControl w:val="0"/>
        <w:ind w:right="227"/>
        <w:jc w:val="both"/>
        <w:rPr>
          <w:rFonts w:ascii="Noto Sans" w:hAnsi="Noto Sans" w:cs="Noto Sans"/>
          <w:b/>
          <w:sz w:val="20"/>
        </w:rPr>
      </w:pPr>
    </w:p>
    <w:p w14:paraId="096A55E6" w14:textId="77777777" w:rsidR="00117EDF" w:rsidRPr="004B08CC" w:rsidRDefault="00117EDF" w:rsidP="00B37971">
      <w:pPr>
        <w:widowControl w:val="0"/>
        <w:ind w:right="227"/>
        <w:jc w:val="both"/>
        <w:rPr>
          <w:rFonts w:ascii="Noto Sans" w:hAnsi="Noto Sans" w:cs="Noto Sans"/>
          <w:sz w:val="20"/>
        </w:rPr>
      </w:pPr>
      <w:r w:rsidRPr="004B08CC">
        <w:rPr>
          <w:rFonts w:ascii="Noto Sans" w:hAnsi="Noto Sans" w:cs="Noto Sans"/>
          <w:sz w:val="20"/>
        </w:rPr>
        <w:t>Para el presente contrato</w:t>
      </w:r>
      <w:r w:rsidRPr="004B08CC">
        <w:rPr>
          <w:rFonts w:ascii="Noto Sans" w:hAnsi="Noto Sans" w:cs="Noto Sans"/>
          <w:b/>
          <w:sz w:val="20"/>
        </w:rPr>
        <w:t xml:space="preserve"> “LA DEPENDENCIA O ENTIDAD”</w:t>
      </w:r>
      <w:r w:rsidRPr="004B08CC">
        <w:rPr>
          <w:rFonts w:ascii="Noto Sans" w:hAnsi="Noto Sans" w:cs="Noto Sans"/>
          <w:sz w:val="20"/>
        </w:rPr>
        <w:t xml:space="preserve"> no otorgará anticipo a </w:t>
      </w:r>
      <w:r w:rsidRPr="004B08CC">
        <w:rPr>
          <w:rFonts w:ascii="Noto Sans" w:hAnsi="Noto Sans" w:cs="Noto Sans"/>
          <w:b/>
          <w:sz w:val="20"/>
        </w:rPr>
        <w:t>“EL PROVEEDOR”</w:t>
      </w:r>
    </w:p>
    <w:p w14:paraId="4F6DFFAB" w14:textId="77777777" w:rsidR="00117EDF" w:rsidRPr="004B08CC" w:rsidRDefault="00117EDF" w:rsidP="00B37971">
      <w:pPr>
        <w:widowControl w:val="0"/>
        <w:ind w:right="227"/>
        <w:jc w:val="both"/>
        <w:rPr>
          <w:rFonts w:ascii="Noto Sans" w:hAnsi="Noto Sans" w:cs="Noto Sans"/>
          <w:b/>
          <w:sz w:val="20"/>
        </w:rPr>
      </w:pPr>
    </w:p>
    <w:p w14:paraId="49F615EB" w14:textId="77777777" w:rsidR="00117EDF" w:rsidRPr="004B08CC" w:rsidRDefault="00117EDF" w:rsidP="00B37971">
      <w:pPr>
        <w:widowControl w:val="0"/>
        <w:ind w:right="227"/>
        <w:jc w:val="both"/>
        <w:rPr>
          <w:rFonts w:ascii="Noto Sans" w:hAnsi="Noto Sans" w:cs="Noto Sans"/>
          <w:sz w:val="20"/>
        </w:rPr>
      </w:pPr>
      <w:r w:rsidRPr="004B08CC">
        <w:rPr>
          <w:rFonts w:ascii="Noto Sans" w:hAnsi="Noto Sans" w:cs="Noto Sans"/>
          <w:sz w:val="20"/>
        </w:rPr>
        <w:t>INSTRUCCIÓN: SÓLO EN CASO DE QUE SE OTORGUE ANTICIPO, MOSTRAR LO SIGUIENTE):</w:t>
      </w:r>
    </w:p>
    <w:p w14:paraId="00B3A733" w14:textId="77777777" w:rsidR="00117EDF" w:rsidRPr="004B08CC" w:rsidRDefault="00117EDF" w:rsidP="00B37971">
      <w:pPr>
        <w:pStyle w:val="Texto0"/>
        <w:spacing w:after="0" w:line="240" w:lineRule="auto"/>
        <w:ind w:right="227" w:firstLine="0"/>
        <w:rPr>
          <w:rFonts w:ascii="Noto Sans" w:hAnsi="Noto Sans" w:cs="Noto Sans"/>
          <w:b/>
          <w:bCs/>
          <w:sz w:val="20"/>
        </w:rPr>
      </w:pPr>
    </w:p>
    <w:p w14:paraId="0722064E" w14:textId="77777777" w:rsidR="00117EDF" w:rsidRPr="004B08CC" w:rsidRDefault="00117EDF" w:rsidP="00B37971">
      <w:pPr>
        <w:pStyle w:val="Texto0"/>
        <w:spacing w:after="0" w:line="240" w:lineRule="auto"/>
        <w:ind w:right="227" w:firstLine="0"/>
        <w:rPr>
          <w:rFonts w:ascii="Noto Sans" w:hAnsi="Noto Sans" w:cs="Noto Sans"/>
          <w:sz w:val="20"/>
        </w:rPr>
      </w:pPr>
      <w:r w:rsidRPr="004B08CC">
        <w:rPr>
          <w:rFonts w:ascii="Noto Sans" w:hAnsi="Noto Sans" w:cs="Noto Sans"/>
          <w:sz w:val="20"/>
          <w:lang w:eastAsia="es-ES"/>
        </w:rPr>
        <w:t>Se otorgarán a</w:t>
      </w:r>
      <w:r w:rsidRPr="004B08CC">
        <w:rPr>
          <w:rFonts w:ascii="Noto Sans" w:hAnsi="Noto Sans" w:cs="Noto Sans"/>
          <w:b/>
          <w:sz w:val="20"/>
        </w:rPr>
        <w:t xml:space="preserve"> “EL PROVEEDOR”, </w:t>
      </w:r>
      <w:r w:rsidRPr="004B08CC">
        <w:rPr>
          <w:rFonts w:ascii="Noto Sans" w:hAnsi="Noto Sans" w:cs="Noto Sans"/>
          <w:sz w:val="20"/>
        </w:rPr>
        <w:t xml:space="preserve">un anticipo del _______________ por ciento sobre el monto total del contrato equivalente a _____________. </w:t>
      </w:r>
    </w:p>
    <w:p w14:paraId="3F588959" w14:textId="77777777" w:rsidR="00117EDF" w:rsidRPr="004B08CC" w:rsidRDefault="00117EDF" w:rsidP="00B37971">
      <w:pPr>
        <w:widowControl w:val="0"/>
        <w:ind w:right="227"/>
        <w:jc w:val="both"/>
        <w:rPr>
          <w:rFonts w:ascii="Noto Sans" w:hAnsi="Noto Sans" w:cs="Noto Sans"/>
          <w:b/>
          <w:sz w:val="20"/>
        </w:rPr>
      </w:pPr>
    </w:p>
    <w:p w14:paraId="4299E45A" w14:textId="77777777" w:rsidR="00117EDF" w:rsidRPr="004B08CC" w:rsidRDefault="00117EDF" w:rsidP="00B37971">
      <w:pPr>
        <w:widowControl w:val="0"/>
        <w:ind w:right="227"/>
        <w:jc w:val="both"/>
        <w:rPr>
          <w:rFonts w:ascii="Noto Sans" w:hAnsi="Noto Sans" w:cs="Noto Sans"/>
          <w:b/>
          <w:sz w:val="20"/>
        </w:rPr>
      </w:pPr>
      <w:r w:rsidRPr="004B08CC">
        <w:rPr>
          <w:rFonts w:ascii="Noto Sans" w:hAnsi="Noto Sans" w:cs="Noto Sans"/>
          <w:b/>
          <w:sz w:val="20"/>
        </w:rPr>
        <w:t>CUARTA. FORMA Y LUGAR DE PAGO.</w:t>
      </w:r>
    </w:p>
    <w:p w14:paraId="24DA17BB" w14:textId="77777777" w:rsidR="00117EDF" w:rsidRPr="004B08CC" w:rsidRDefault="00117EDF" w:rsidP="00B37971">
      <w:pPr>
        <w:ind w:right="227"/>
        <w:jc w:val="both"/>
        <w:rPr>
          <w:rFonts w:ascii="Noto Sans" w:hAnsi="Noto Sans" w:cs="Noto Sans"/>
          <w:sz w:val="20"/>
        </w:rPr>
      </w:pPr>
    </w:p>
    <w:p w14:paraId="5DCD1BE7" w14:textId="77777777" w:rsidR="00117EDF" w:rsidRPr="004B08CC" w:rsidRDefault="00117EDF" w:rsidP="00B37971">
      <w:pPr>
        <w:autoSpaceDE w:val="0"/>
        <w:autoSpaceDN w:val="0"/>
        <w:adjustRightInd w:val="0"/>
        <w:ind w:right="227"/>
        <w:jc w:val="both"/>
        <w:rPr>
          <w:rFonts w:ascii="Noto Sans" w:eastAsiaTheme="minorHAnsi" w:hAnsi="Noto Sans" w:cs="Noto Sans"/>
          <w:sz w:val="20"/>
          <w:lang w:eastAsia="en-US"/>
        </w:rPr>
      </w:pPr>
      <w:r w:rsidRPr="004B08CC">
        <w:rPr>
          <w:rFonts w:ascii="Noto Sans" w:hAnsi="Noto Sans" w:cs="Noto Sans"/>
          <w:b/>
          <w:sz w:val="20"/>
        </w:rPr>
        <w:t>“LA DEPENDENCIA O ENTIDAD”</w:t>
      </w:r>
      <w:r w:rsidRPr="004B08CC">
        <w:rPr>
          <w:rFonts w:ascii="Noto Sans" w:hAnsi="Noto Sans" w:cs="Noto Sans"/>
          <w:sz w:val="20"/>
        </w:rPr>
        <w:t xml:space="preserve"> </w:t>
      </w:r>
      <w:r w:rsidRPr="004B08CC">
        <w:rPr>
          <w:rFonts w:ascii="Noto Sans" w:eastAsiaTheme="minorHAnsi" w:hAnsi="Noto Sans" w:cs="Noto Sans"/>
          <w:sz w:val="20"/>
          <w:lang w:eastAsia="en-US"/>
        </w:rPr>
        <w:t xml:space="preserve">efectuará el pago a través de transferencia electrónica en pesos de los Estados Unidos Mexicanos, a mes vencido (otra temporalidad o calendario establecido) </w:t>
      </w:r>
      <w:r w:rsidRPr="004B08CC">
        <w:rPr>
          <w:rFonts w:ascii="Noto Sans" w:hAnsi="Noto Sans" w:cs="Noto Sans"/>
          <w:sz w:val="20"/>
        </w:rPr>
        <w:t xml:space="preserve">o porcentaje de avance (pagos progresivos), </w:t>
      </w:r>
      <w:r w:rsidRPr="004B08CC">
        <w:rPr>
          <w:rFonts w:ascii="Noto Sans" w:eastAsiaTheme="minorHAnsi" w:hAnsi="Noto Sans" w:cs="Noto Sans"/>
          <w:sz w:val="20"/>
          <w:lang w:eastAsia="en-US"/>
        </w:rPr>
        <w:t xml:space="preserve">conforme a los bienes efectivamente entregados y a entera satisfacción del administrador del contrato y de acuerdo con lo establecido en el </w:t>
      </w:r>
      <w:r w:rsidRPr="004B08CC">
        <w:rPr>
          <w:rFonts w:ascii="Noto Sans" w:eastAsiaTheme="minorHAnsi" w:hAnsi="Noto Sans" w:cs="Noto Sans"/>
          <w:b/>
          <w:sz w:val="20"/>
          <w:lang w:eastAsia="en-US"/>
        </w:rPr>
        <w:t>"ANEXO _______"</w:t>
      </w:r>
      <w:r w:rsidRPr="004B08CC">
        <w:rPr>
          <w:rFonts w:ascii="Noto Sans" w:eastAsiaTheme="minorHAnsi" w:hAnsi="Noto Sans" w:cs="Noto Sans"/>
          <w:sz w:val="20"/>
          <w:lang w:eastAsia="en-US"/>
        </w:rPr>
        <w:t xml:space="preserve"> que forma parte integrante de este contrato.</w:t>
      </w:r>
    </w:p>
    <w:p w14:paraId="20B444E3" w14:textId="77777777" w:rsidR="00117EDF" w:rsidRPr="004B08CC" w:rsidRDefault="00117EDF" w:rsidP="00B37971">
      <w:pPr>
        <w:ind w:right="227"/>
        <w:jc w:val="both"/>
        <w:rPr>
          <w:rFonts w:ascii="Noto Sans" w:hAnsi="Noto Sans" w:cs="Noto Sans"/>
          <w:sz w:val="20"/>
          <w:lang w:eastAsia="es-ES"/>
        </w:rPr>
      </w:pPr>
    </w:p>
    <w:p w14:paraId="3EC37562"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El pago se deberá realizar en un plazo máximo de 20 (veinte) días naturales siguientes, contados a partir de la fecha en que sea entregado y aceptado el Comprobante Fiscal Digital por Internet (CFDI) o factura electrónica a </w:t>
      </w:r>
      <w:r w:rsidRPr="004B08CC">
        <w:rPr>
          <w:rFonts w:ascii="Noto Sans" w:hAnsi="Noto Sans" w:cs="Noto Sans"/>
          <w:b/>
          <w:sz w:val="20"/>
        </w:rPr>
        <w:t>“LA DEPENDENCIA O ENTIDAD”</w:t>
      </w:r>
      <w:r w:rsidRPr="004B08CC">
        <w:rPr>
          <w:rFonts w:ascii="Noto Sans" w:hAnsi="Noto Sans" w:cs="Noto Sans"/>
          <w:sz w:val="20"/>
        </w:rPr>
        <w:t xml:space="preserve">, con la aprobación (firma) del Administrador del presente contrato. </w:t>
      </w:r>
    </w:p>
    <w:p w14:paraId="6B7AFDED" w14:textId="77777777" w:rsidR="00117EDF" w:rsidRPr="004B08CC" w:rsidRDefault="00117EDF" w:rsidP="00B37971">
      <w:pPr>
        <w:ind w:right="227"/>
        <w:jc w:val="both"/>
        <w:rPr>
          <w:rFonts w:ascii="Noto Sans" w:hAnsi="Noto Sans" w:cs="Noto Sans"/>
          <w:sz w:val="20"/>
        </w:rPr>
      </w:pPr>
    </w:p>
    <w:p w14:paraId="686C5851" w14:textId="77777777" w:rsidR="00117EDF" w:rsidRPr="004B08CC" w:rsidRDefault="00117EDF" w:rsidP="00B37971">
      <w:pPr>
        <w:ind w:right="227"/>
        <w:jc w:val="both"/>
        <w:rPr>
          <w:rFonts w:ascii="Noto Sans" w:hAnsi="Noto Sans" w:cs="Noto Sans"/>
          <w:strike/>
          <w:sz w:val="20"/>
        </w:rPr>
      </w:pPr>
      <w:r w:rsidRPr="004B08CC">
        <w:rPr>
          <w:rFonts w:ascii="Noto Sans" w:hAnsi="Noto Sans" w:cs="Noto Sans"/>
          <w:sz w:val="20"/>
        </w:rPr>
        <w:t xml:space="preserve">INSTRUCCIÓN: TRATÁNDOSE DE PROVEEDORES EXTRANJEROS, PRESENTAR LA FACTURA QUE SE EMITA CONFORME A LAS REGLAS DEL PAÍS DE ORIGEN. </w:t>
      </w:r>
    </w:p>
    <w:p w14:paraId="1F8518EF" w14:textId="77777777" w:rsidR="00117EDF" w:rsidRPr="004B08CC" w:rsidRDefault="00117EDF" w:rsidP="00B37971">
      <w:pPr>
        <w:ind w:right="227"/>
        <w:jc w:val="both"/>
        <w:rPr>
          <w:rFonts w:ascii="Noto Sans" w:hAnsi="Noto Sans" w:cs="Noto Sans"/>
          <w:sz w:val="20"/>
        </w:rPr>
      </w:pPr>
    </w:p>
    <w:p w14:paraId="501A45D1"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El cómputo del plazo para realizar el pago se contabilizará a partir del día hábil siguiente de la aceptación del CFDI o factura electrónica, y ésta reúna los requisitos fiscales que establece la legislación en la materia, el desglose de los bienes entregados, los precios unitarios, se verifique su autenticidad, no existan aclaraciones al importe y vaya acompañada con la documentación soporte de la entrega de los bienes facturados. </w:t>
      </w:r>
    </w:p>
    <w:p w14:paraId="1AF53739" w14:textId="77777777" w:rsidR="00117EDF" w:rsidRPr="004B08CC" w:rsidRDefault="00117EDF" w:rsidP="00B37971">
      <w:pPr>
        <w:ind w:right="227"/>
        <w:jc w:val="both"/>
        <w:rPr>
          <w:rFonts w:ascii="Noto Sans" w:hAnsi="Noto Sans" w:cs="Noto Sans"/>
          <w:sz w:val="20"/>
        </w:rPr>
      </w:pPr>
    </w:p>
    <w:p w14:paraId="4C544672" w14:textId="77777777" w:rsidR="00117EDF" w:rsidRPr="004B08CC" w:rsidRDefault="00117EDF" w:rsidP="00B37971">
      <w:pPr>
        <w:widowControl w:val="0"/>
        <w:ind w:right="227"/>
        <w:jc w:val="both"/>
        <w:rPr>
          <w:rFonts w:ascii="Noto Sans" w:hAnsi="Noto Sans" w:cs="Noto Sans"/>
          <w:sz w:val="20"/>
        </w:rPr>
      </w:pPr>
      <w:r w:rsidRPr="004B08CC">
        <w:rPr>
          <w:rFonts w:ascii="Noto Sans" w:hAnsi="Noto Sans" w:cs="Noto Sans"/>
          <w:sz w:val="20"/>
        </w:rPr>
        <w:lastRenderedPageBreak/>
        <w:t xml:space="preserve">De conformidad con el artículo 90 del Reglamento de la </w:t>
      </w:r>
      <w:r w:rsidRPr="004B08CC">
        <w:rPr>
          <w:rFonts w:ascii="Noto Sans" w:hAnsi="Noto Sans" w:cs="Noto Sans"/>
          <w:b/>
          <w:sz w:val="20"/>
        </w:rPr>
        <w:t>“LAASSP”</w:t>
      </w:r>
      <w:r w:rsidRPr="004B08CC">
        <w:rPr>
          <w:rFonts w:ascii="Noto Sans" w:hAnsi="Noto Sans" w:cs="Noto Sans"/>
          <w:sz w:val="20"/>
        </w:rPr>
        <w:t xml:space="preserve">, en caso de que el CFDI o factura electrónica entregado presente errores, el Administrador del presente contrato o quien éste designe por escrito, dentro de los 3 (tres) días hábiles siguientes de su recepción, indicará a </w:t>
      </w:r>
      <w:r w:rsidRPr="004B08CC">
        <w:rPr>
          <w:rFonts w:ascii="Noto Sans" w:hAnsi="Noto Sans" w:cs="Noto Sans"/>
          <w:b/>
          <w:sz w:val="20"/>
        </w:rPr>
        <w:t>“EL PROVEEDOR”</w:t>
      </w:r>
      <w:r w:rsidRPr="004B08CC">
        <w:rPr>
          <w:rFonts w:ascii="Noto Sans" w:hAnsi="Noto Sans" w:cs="Noto Sans"/>
          <w:sz w:val="20"/>
        </w:rPr>
        <w:t xml:space="preserve"> las deficiencias que deberá corregir; por lo que, el procedimiento de pago reiniciará en el momento en que </w:t>
      </w:r>
      <w:r w:rsidRPr="004B08CC">
        <w:rPr>
          <w:rFonts w:ascii="Noto Sans" w:hAnsi="Noto Sans" w:cs="Noto Sans"/>
          <w:b/>
          <w:sz w:val="20"/>
        </w:rPr>
        <w:t>“EL PROVEEDOR”</w:t>
      </w:r>
      <w:r w:rsidRPr="004B08CC">
        <w:rPr>
          <w:rFonts w:ascii="Noto Sans" w:hAnsi="Noto Sans" w:cs="Noto Sans"/>
          <w:sz w:val="20"/>
        </w:rPr>
        <w:t xml:space="preserve"> presente el CFDI y/o documentos soporte corregidos y sean aceptados.</w:t>
      </w:r>
    </w:p>
    <w:p w14:paraId="581F5ADB" w14:textId="77777777" w:rsidR="00117EDF" w:rsidRPr="004B08CC" w:rsidRDefault="00117EDF" w:rsidP="00B37971">
      <w:pPr>
        <w:widowControl w:val="0"/>
        <w:ind w:right="227"/>
        <w:jc w:val="both"/>
        <w:rPr>
          <w:rFonts w:ascii="Noto Sans" w:hAnsi="Noto Sans" w:cs="Noto Sans"/>
          <w:sz w:val="20"/>
        </w:rPr>
      </w:pPr>
    </w:p>
    <w:p w14:paraId="45ED5C6C"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El tiempo que </w:t>
      </w:r>
      <w:r w:rsidRPr="004B08CC">
        <w:rPr>
          <w:rFonts w:ascii="Noto Sans" w:hAnsi="Noto Sans" w:cs="Noto Sans"/>
          <w:b/>
          <w:sz w:val="20"/>
        </w:rPr>
        <w:t>“EL PROVEEDOR”</w:t>
      </w:r>
      <w:r w:rsidRPr="004B08CC">
        <w:rPr>
          <w:rFonts w:ascii="Noto Sans" w:hAnsi="Noto Sans" w:cs="Noto Sans"/>
          <w:sz w:val="20"/>
        </w:rPr>
        <w:t xml:space="preserve"> utilice para la corrección del CFDI y/o documentación soporte entregada, no se computará para efectos de pago, de acuerdo con lo establecido en el artículo 73 de la </w:t>
      </w:r>
      <w:r w:rsidRPr="004B08CC">
        <w:rPr>
          <w:rFonts w:ascii="Noto Sans" w:hAnsi="Noto Sans" w:cs="Noto Sans"/>
          <w:b/>
          <w:sz w:val="20"/>
        </w:rPr>
        <w:t>“LAASSP”</w:t>
      </w:r>
      <w:r w:rsidRPr="004B08CC">
        <w:rPr>
          <w:rFonts w:ascii="Noto Sans" w:hAnsi="Noto Sans" w:cs="Noto Sans"/>
          <w:sz w:val="20"/>
        </w:rPr>
        <w:t>.</w:t>
      </w:r>
    </w:p>
    <w:p w14:paraId="3DFF8569" w14:textId="77777777" w:rsidR="00117EDF" w:rsidRPr="004B08CC" w:rsidRDefault="00117EDF" w:rsidP="00B37971">
      <w:pPr>
        <w:widowControl w:val="0"/>
        <w:ind w:right="227"/>
        <w:jc w:val="both"/>
        <w:rPr>
          <w:rFonts w:ascii="Noto Sans" w:hAnsi="Noto Sans" w:cs="Noto Sans"/>
          <w:sz w:val="20"/>
        </w:rPr>
      </w:pPr>
    </w:p>
    <w:p w14:paraId="0EADCF62" w14:textId="77777777" w:rsidR="00117EDF" w:rsidRPr="004B08CC" w:rsidRDefault="00117EDF" w:rsidP="00B37971">
      <w:pPr>
        <w:widowControl w:val="0"/>
        <w:ind w:right="227"/>
        <w:jc w:val="both"/>
        <w:rPr>
          <w:rFonts w:ascii="Noto Sans" w:hAnsi="Noto Sans" w:cs="Noto Sans"/>
          <w:sz w:val="20"/>
          <w:u w:val="single"/>
        </w:rPr>
      </w:pPr>
      <w:r w:rsidRPr="004B08CC">
        <w:rPr>
          <w:rFonts w:ascii="Noto Sans" w:hAnsi="Noto Sans" w:cs="Noto Sans"/>
          <w:sz w:val="20"/>
        </w:rPr>
        <w:t xml:space="preserve">El CFDI o factura electrónica deberá ser presentada </w:t>
      </w:r>
      <w:r w:rsidRPr="004B08CC">
        <w:rPr>
          <w:rFonts w:ascii="Noto Sans" w:hAnsi="Noto Sans" w:cs="Noto Sans"/>
          <w:b/>
          <w:sz w:val="20"/>
          <w:u w:val="single"/>
        </w:rPr>
        <w:t>(SEÑALAR LA FORMA Y EL MEDIO POR EL CUAL SE PRESENTARÁ)</w:t>
      </w:r>
    </w:p>
    <w:p w14:paraId="3CF9ABF5" w14:textId="77777777" w:rsidR="00117EDF" w:rsidRPr="004B08CC" w:rsidRDefault="00117EDF" w:rsidP="00B37971">
      <w:pPr>
        <w:ind w:right="227"/>
        <w:jc w:val="both"/>
        <w:rPr>
          <w:rFonts w:ascii="Noto Sans" w:hAnsi="Noto Sans" w:cs="Noto Sans"/>
          <w:sz w:val="20"/>
        </w:rPr>
      </w:pPr>
    </w:p>
    <w:p w14:paraId="5146A92C"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El CFDI o factura electrónica se deberá presentar desglosando el impuesto cuando aplique.</w:t>
      </w:r>
    </w:p>
    <w:p w14:paraId="1ED4EEA7" w14:textId="77777777" w:rsidR="00117EDF" w:rsidRPr="004B08CC" w:rsidRDefault="00117EDF" w:rsidP="00B37971">
      <w:pPr>
        <w:widowControl w:val="0"/>
        <w:ind w:right="227"/>
        <w:jc w:val="both"/>
        <w:rPr>
          <w:rFonts w:ascii="Noto Sans" w:hAnsi="Noto Sans" w:cs="Noto Sans"/>
          <w:sz w:val="20"/>
        </w:rPr>
      </w:pPr>
    </w:p>
    <w:p w14:paraId="69D44532" w14:textId="77777777" w:rsidR="00117EDF" w:rsidRPr="004B08CC" w:rsidRDefault="00117EDF" w:rsidP="00B37971">
      <w:pPr>
        <w:overflowPunct w:val="0"/>
        <w:autoSpaceDE w:val="0"/>
        <w:autoSpaceDN w:val="0"/>
        <w:adjustRightInd w:val="0"/>
        <w:ind w:right="227"/>
        <w:jc w:val="both"/>
        <w:textAlignment w:val="baseline"/>
        <w:rPr>
          <w:rFonts w:ascii="Noto Sans" w:hAnsi="Noto Sans" w:cs="Noto Sans"/>
          <w:sz w:val="20"/>
        </w:rPr>
      </w:pPr>
      <w:r w:rsidRPr="004B08CC">
        <w:rPr>
          <w:rFonts w:ascii="Noto Sans" w:hAnsi="Noto Sans" w:cs="Noto Sans"/>
          <w:b/>
          <w:sz w:val="20"/>
        </w:rPr>
        <w:t>“EL PROVEEDOR”</w:t>
      </w:r>
      <w:r w:rsidRPr="004B08CC">
        <w:rPr>
          <w:rFonts w:ascii="Noto Sans" w:hAnsi="Noto Sans" w:cs="Noto Sans"/>
          <w:sz w:val="20"/>
        </w:rPr>
        <w:t xml:space="preserve"> manifiesta su conformidad que, hasta en tanto no se cumpla con la verificación, supervisión y aceptación de los bienes, no se tendrán como recibidos o aceptados por el Administrador del presente contrato.</w:t>
      </w:r>
    </w:p>
    <w:p w14:paraId="0F6F88C7" w14:textId="77777777" w:rsidR="00117EDF" w:rsidRPr="004B08CC" w:rsidRDefault="00117EDF" w:rsidP="00B37971">
      <w:pPr>
        <w:overflowPunct w:val="0"/>
        <w:autoSpaceDE w:val="0"/>
        <w:autoSpaceDN w:val="0"/>
        <w:adjustRightInd w:val="0"/>
        <w:ind w:right="227"/>
        <w:jc w:val="both"/>
        <w:textAlignment w:val="baseline"/>
        <w:rPr>
          <w:rFonts w:ascii="Noto Sans" w:hAnsi="Noto Sans" w:cs="Noto Sans"/>
          <w:sz w:val="20"/>
        </w:rPr>
      </w:pPr>
    </w:p>
    <w:p w14:paraId="44DEE633"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Para efectos de trámite de pago, </w:t>
      </w:r>
      <w:r w:rsidRPr="004B08CC">
        <w:rPr>
          <w:rFonts w:ascii="Noto Sans" w:hAnsi="Noto Sans" w:cs="Noto Sans"/>
          <w:b/>
          <w:sz w:val="20"/>
        </w:rPr>
        <w:t>“EL PROVEEDOR”</w:t>
      </w:r>
      <w:r w:rsidRPr="004B08CC">
        <w:rPr>
          <w:rFonts w:ascii="Noto Sans" w:hAnsi="Noto Sans" w:cs="Noto Sans"/>
          <w:sz w:val="20"/>
        </w:rPr>
        <w:t xml:space="preserve"> deberá ser titular de una cuenta bancaria, en la que se efectuará la transferencia electrónica de pago, respecto de la cual deberá proporcionar toda la información y documentación que le sea requerida por </w:t>
      </w:r>
      <w:r w:rsidRPr="004B08CC">
        <w:rPr>
          <w:rFonts w:ascii="Noto Sans" w:hAnsi="Noto Sans" w:cs="Noto Sans"/>
          <w:b/>
          <w:sz w:val="20"/>
        </w:rPr>
        <w:t xml:space="preserve">“LA DEPENDENCIA O ENTIDAD”, </w:t>
      </w:r>
      <w:r w:rsidRPr="004B08CC">
        <w:rPr>
          <w:rFonts w:ascii="Noto Sans" w:hAnsi="Noto Sans" w:cs="Noto Sans"/>
          <w:sz w:val="20"/>
        </w:rPr>
        <w:t xml:space="preserve">para efectos del pago. </w:t>
      </w:r>
    </w:p>
    <w:p w14:paraId="36321D4D" w14:textId="77777777" w:rsidR="00117EDF" w:rsidRPr="004B08CC" w:rsidRDefault="00117EDF" w:rsidP="00B37971">
      <w:pPr>
        <w:ind w:right="227"/>
        <w:jc w:val="both"/>
        <w:rPr>
          <w:rFonts w:ascii="Noto Sans" w:hAnsi="Noto Sans" w:cs="Noto Sans"/>
          <w:sz w:val="20"/>
        </w:rPr>
      </w:pPr>
    </w:p>
    <w:p w14:paraId="3B9AE698" w14:textId="77777777" w:rsidR="00117EDF" w:rsidRPr="004B08CC" w:rsidRDefault="00117EDF" w:rsidP="00B37971">
      <w:pPr>
        <w:pStyle w:val="Textocomentario"/>
        <w:ind w:right="227"/>
        <w:jc w:val="both"/>
        <w:rPr>
          <w:rFonts w:ascii="Noto Sans" w:hAnsi="Noto Sans" w:cs="Noto Sans"/>
          <w:b/>
        </w:rPr>
      </w:pPr>
      <w:r w:rsidRPr="004B08CC">
        <w:rPr>
          <w:rFonts w:ascii="Noto Sans" w:hAnsi="Noto Sans" w:cs="Noto Sans"/>
          <w:b/>
        </w:rPr>
        <w:t>“EL PROVEEDOR”</w:t>
      </w:r>
      <w:r w:rsidRPr="004B08CC">
        <w:rPr>
          <w:rFonts w:ascii="Noto Sans" w:hAnsi="Noto Sans" w:cs="Noto Sans"/>
        </w:rPr>
        <w:t xml:space="preserve"> deberá presentar la información y documentación que </w:t>
      </w:r>
      <w:r w:rsidRPr="004B08CC">
        <w:rPr>
          <w:rFonts w:ascii="Noto Sans" w:hAnsi="Noto Sans" w:cs="Noto Sans"/>
          <w:b/>
        </w:rPr>
        <w:t xml:space="preserve">“LA DEPENDENCIA O ENTIDAD” </w:t>
      </w:r>
      <w:r w:rsidRPr="004B08CC">
        <w:rPr>
          <w:rFonts w:ascii="Noto Sans" w:hAnsi="Noto Sans" w:cs="Noto Sans"/>
        </w:rPr>
        <w:t xml:space="preserve">le solicite para el trámite de pago, atendiendo a las disposiciones legales e internas de </w:t>
      </w:r>
      <w:r w:rsidRPr="004B08CC">
        <w:rPr>
          <w:rFonts w:ascii="Noto Sans" w:hAnsi="Noto Sans" w:cs="Noto Sans"/>
          <w:b/>
        </w:rPr>
        <w:t>“LA DEPENDENCIA O ENTIDAD”</w:t>
      </w:r>
      <w:r w:rsidRPr="004B08CC">
        <w:rPr>
          <w:rFonts w:ascii="Noto Sans" w:hAnsi="Noto Sans" w:cs="Noto Sans"/>
        </w:rPr>
        <w:t>.</w:t>
      </w:r>
    </w:p>
    <w:p w14:paraId="408D23F8" w14:textId="77777777" w:rsidR="00117EDF" w:rsidRPr="004B08CC" w:rsidRDefault="00117EDF" w:rsidP="00B37971">
      <w:pPr>
        <w:ind w:right="227"/>
        <w:jc w:val="both"/>
        <w:rPr>
          <w:rFonts w:ascii="Noto Sans" w:hAnsi="Noto Sans" w:cs="Noto Sans"/>
          <w:sz w:val="20"/>
        </w:rPr>
      </w:pPr>
    </w:p>
    <w:p w14:paraId="01A9B744"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El pago de los bienes entregados quedará condicionado al pago que </w:t>
      </w:r>
      <w:r w:rsidRPr="004B08CC">
        <w:rPr>
          <w:rFonts w:ascii="Noto Sans" w:hAnsi="Noto Sans" w:cs="Noto Sans"/>
          <w:b/>
          <w:sz w:val="20"/>
        </w:rPr>
        <w:t xml:space="preserve">“EL PROVEEDOR” </w:t>
      </w:r>
      <w:r w:rsidRPr="004B08CC">
        <w:rPr>
          <w:rFonts w:ascii="Noto Sans" w:hAnsi="Noto Sans" w:cs="Noto Sans"/>
          <w:sz w:val="20"/>
        </w:rPr>
        <w:t>deba efectuar por concepto de penas convencionales.</w:t>
      </w:r>
    </w:p>
    <w:p w14:paraId="66E85AD5" w14:textId="77777777" w:rsidR="00117EDF" w:rsidRPr="004B08CC" w:rsidRDefault="00117EDF" w:rsidP="00B37971">
      <w:pPr>
        <w:ind w:right="227"/>
        <w:jc w:val="both"/>
        <w:rPr>
          <w:rFonts w:ascii="Noto Sans" w:hAnsi="Noto Sans" w:cs="Noto Sans"/>
          <w:sz w:val="20"/>
        </w:rPr>
      </w:pPr>
    </w:p>
    <w:p w14:paraId="7AF180E2" w14:textId="77777777" w:rsidR="00117EDF" w:rsidRPr="004B08CC" w:rsidRDefault="00117EDF" w:rsidP="00B37971">
      <w:pPr>
        <w:pStyle w:val="Texto0"/>
        <w:spacing w:after="0" w:line="240" w:lineRule="auto"/>
        <w:ind w:right="227" w:firstLine="0"/>
        <w:rPr>
          <w:rFonts w:ascii="Noto Sans" w:hAnsi="Noto Sans" w:cs="Noto Sans"/>
          <w:sz w:val="20"/>
          <w:lang w:eastAsia="es-ES"/>
        </w:rPr>
      </w:pPr>
      <w:r w:rsidRPr="004B08CC">
        <w:rPr>
          <w:rFonts w:ascii="Noto Sans" w:hAnsi="Noto Sans" w:cs="Noto Sans"/>
          <w:sz w:val="20"/>
        </w:rPr>
        <w:t xml:space="preserve">INSTRUCCIÓN: </w:t>
      </w:r>
      <w:r w:rsidRPr="004B08CC">
        <w:rPr>
          <w:rFonts w:ascii="Noto Sans" w:hAnsi="Noto Sans" w:cs="Noto Sans"/>
          <w:sz w:val="20"/>
          <w:lang w:eastAsia="es-ES"/>
        </w:rPr>
        <w:t>EN CASO DE PAGO EN MONEDA EXTRANJERA, INDICAR LA FUENTE OFICIAL QUE SE TOMARÁ PARA LLEVAR A CABO LA CONVERSIÓN Y LA TASA DE CAMBIO O LA FECHA A CONSIDERAR PARA HACERLO:</w:t>
      </w:r>
    </w:p>
    <w:p w14:paraId="1DEA4BCD" w14:textId="77777777" w:rsidR="00117EDF" w:rsidRPr="004B08CC" w:rsidRDefault="00117EDF" w:rsidP="00B37971">
      <w:pPr>
        <w:pStyle w:val="Texto0"/>
        <w:spacing w:after="0" w:line="240" w:lineRule="auto"/>
        <w:ind w:right="227" w:firstLine="0"/>
        <w:rPr>
          <w:rFonts w:ascii="Noto Sans" w:hAnsi="Noto Sans" w:cs="Noto Sans"/>
          <w:sz w:val="20"/>
          <w:lang w:eastAsia="es-ES"/>
        </w:rPr>
      </w:pPr>
    </w:p>
    <w:p w14:paraId="406AA7F4" w14:textId="77777777" w:rsidR="00117EDF" w:rsidRPr="004B08CC" w:rsidRDefault="00117EDF" w:rsidP="00B37971">
      <w:pPr>
        <w:pStyle w:val="Texto0"/>
        <w:spacing w:after="0" w:line="240" w:lineRule="auto"/>
        <w:ind w:right="227" w:firstLine="0"/>
        <w:rPr>
          <w:rFonts w:ascii="Noto Sans" w:hAnsi="Noto Sans" w:cs="Noto Sans"/>
          <w:sz w:val="20"/>
          <w:lang w:eastAsia="es-ES"/>
        </w:rPr>
      </w:pPr>
      <w:r w:rsidRPr="004B08CC">
        <w:rPr>
          <w:rFonts w:ascii="Noto Sans" w:hAnsi="Noto Sans" w:cs="Noto Sans"/>
          <w:sz w:val="20"/>
          <w:lang w:eastAsia="es-ES"/>
        </w:rPr>
        <w:t>La fuente oficial para la conversión de la moneda extranjera será el Banco de México y la fecha a considerar será ___________________.</w:t>
      </w:r>
    </w:p>
    <w:p w14:paraId="56BA031F" w14:textId="77777777" w:rsidR="00117EDF" w:rsidRPr="004B08CC" w:rsidRDefault="00117EDF" w:rsidP="00B37971">
      <w:pPr>
        <w:ind w:right="227"/>
        <w:jc w:val="both"/>
        <w:rPr>
          <w:rFonts w:ascii="Noto Sans" w:hAnsi="Noto Sans" w:cs="Noto Sans"/>
          <w:sz w:val="20"/>
          <w:lang w:val="es-MX" w:eastAsia="es-ES"/>
        </w:rPr>
      </w:pPr>
    </w:p>
    <w:p w14:paraId="3916A10B"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Para el caso de que se presenten pagos en exceso, se estará a lo dispuesto por el artículo 73, párrafo tercero, de la </w:t>
      </w:r>
      <w:r w:rsidRPr="004B08CC">
        <w:rPr>
          <w:rFonts w:ascii="Noto Sans" w:hAnsi="Noto Sans" w:cs="Noto Sans"/>
          <w:b/>
          <w:sz w:val="20"/>
        </w:rPr>
        <w:t>“LAASSP”</w:t>
      </w:r>
      <w:r w:rsidRPr="004B08CC">
        <w:rPr>
          <w:rFonts w:ascii="Noto Sans" w:hAnsi="Noto Sans" w:cs="Noto Sans"/>
          <w:sz w:val="20"/>
        </w:rPr>
        <w:t>.</w:t>
      </w:r>
    </w:p>
    <w:p w14:paraId="342CE23D" w14:textId="77777777" w:rsidR="00117EDF" w:rsidRPr="004B08CC" w:rsidRDefault="00117EDF" w:rsidP="00B37971">
      <w:pPr>
        <w:ind w:right="227"/>
        <w:jc w:val="both"/>
        <w:rPr>
          <w:rFonts w:ascii="Noto Sans" w:hAnsi="Noto Sans" w:cs="Noto Sans"/>
          <w:sz w:val="20"/>
        </w:rPr>
      </w:pPr>
    </w:p>
    <w:p w14:paraId="38EFFD53" w14:textId="77777777" w:rsidR="00117EDF" w:rsidRPr="004B08CC" w:rsidRDefault="00117EDF" w:rsidP="00B37971">
      <w:pPr>
        <w:ind w:right="227"/>
        <w:jc w:val="both"/>
        <w:rPr>
          <w:rFonts w:ascii="Noto Sans" w:hAnsi="Noto Sans" w:cs="Noto Sans"/>
          <w:b/>
          <w:sz w:val="20"/>
        </w:rPr>
      </w:pPr>
      <w:r w:rsidRPr="004B08CC">
        <w:rPr>
          <w:rFonts w:ascii="Noto Sans" w:hAnsi="Noto Sans" w:cs="Noto Sans"/>
          <w:b/>
          <w:sz w:val="20"/>
        </w:rPr>
        <w:t>QUINTA. LUGAR, PLAZOS Y CONDICIONES PARA LA ENTREGA DE LOS BIENES.</w:t>
      </w:r>
    </w:p>
    <w:p w14:paraId="69D637B6" w14:textId="77777777" w:rsidR="00117EDF" w:rsidRPr="004B08CC" w:rsidRDefault="00117EDF" w:rsidP="00B37971">
      <w:pPr>
        <w:ind w:right="227"/>
        <w:jc w:val="both"/>
        <w:rPr>
          <w:rFonts w:ascii="Noto Sans" w:hAnsi="Noto Sans" w:cs="Noto Sans"/>
          <w:b/>
          <w:sz w:val="20"/>
        </w:rPr>
      </w:pPr>
    </w:p>
    <w:p w14:paraId="5A2423CC" w14:textId="77777777" w:rsidR="00117EDF" w:rsidRPr="004B08CC" w:rsidRDefault="00117EDF" w:rsidP="00B37971">
      <w:pPr>
        <w:ind w:right="227"/>
        <w:jc w:val="both"/>
        <w:rPr>
          <w:rFonts w:ascii="Noto Sans" w:eastAsia="Calibri" w:hAnsi="Noto Sans" w:cs="Noto Sans"/>
          <w:sz w:val="20"/>
          <w:lang w:eastAsia="en-US"/>
        </w:rPr>
      </w:pPr>
      <w:r w:rsidRPr="004B08CC">
        <w:rPr>
          <w:rFonts w:ascii="Noto Sans" w:hAnsi="Noto Sans" w:cs="Noto Sans"/>
          <w:sz w:val="20"/>
        </w:rPr>
        <w:t xml:space="preserve">La entrega de los bienes </w:t>
      </w:r>
      <w:r w:rsidRPr="004B08CC">
        <w:rPr>
          <w:rFonts w:ascii="Noto Sans" w:eastAsia="Calibri" w:hAnsi="Noto Sans" w:cs="Noto Sans"/>
          <w:sz w:val="20"/>
          <w:lang w:eastAsia="en-US"/>
        </w:rPr>
        <w:t xml:space="preserve">será conforme a los plazos, condiciones y entregables establecidos por </w:t>
      </w:r>
      <w:r w:rsidRPr="004B08CC">
        <w:rPr>
          <w:rFonts w:ascii="Noto Sans" w:hAnsi="Noto Sans" w:cs="Noto Sans"/>
          <w:b/>
          <w:sz w:val="20"/>
        </w:rPr>
        <w:t>“LA DEPENDENCIA O ENTIDAD”</w:t>
      </w:r>
      <w:r w:rsidRPr="004B08CC">
        <w:rPr>
          <w:rFonts w:ascii="Noto Sans" w:eastAsia="Calibri" w:hAnsi="Noto Sans" w:cs="Noto Sans"/>
          <w:sz w:val="20"/>
          <w:lang w:eastAsia="en-US"/>
        </w:rPr>
        <w:t xml:space="preserve"> en el </w:t>
      </w:r>
      <w:r w:rsidRPr="004B08CC">
        <w:rPr>
          <w:rFonts w:ascii="Noto Sans" w:eastAsia="Calibri" w:hAnsi="Noto Sans" w:cs="Noto Sans"/>
          <w:b/>
          <w:sz w:val="20"/>
          <w:lang w:eastAsia="en-US"/>
        </w:rPr>
        <w:t xml:space="preserve">(ESTABLECER EL DOCUMENTO O ANEXO DONDE SE ENCUENTRAN </w:t>
      </w:r>
      <w:r w:rsidRPr="004B08CC">
        <w:rPr>
          <w:rFonts w:ascii="Noto Sans" w:eastAsia="Calibri" w:hAnsi="Noto Sans" w:cs="Noto Sans"/>
          <w:b/>
          <w:sz w:val="20"/>
          <w:lang w:eastAsia="en-US"/>
        </w:rPr>
        <w:lastRenderedPageBreak/>
        <w:t>DICHOS PLAZOS, DOMICILIOS, CONDICIONES Y ENTREGABLES O EN SU DEFECTO REDACTARLOS, LOS CUALES FORMAN PARTE DEL PRESENTE CONTRATO).</w:t>
      </w:r>
    </w:p>
    <w:p w14:paraId="377E2B6B" w14:textId="77777777" w:rsidR="00117EDF" w:rsidRPr="004B08CC" w:rsidRDefault="00117EDF" w:rsidP="00B37971">
      <w:pPr>
        <w:ind w:right="227"/>
        <w:jc w:val="both"/>
        <w:rPr>
          <w:rFonts w:ascii="Noto Sans" w:hAnsi="Noto Sans" w:cs="Noto Sans"/>
          <w:sz w:val="20"/>
          <w:lang w:eastAsia="es-ES"/>
        </w:rPr>
      </w:pPr>
      <w:r w:rsidRPr="004B08CC">
        <w:rPr>
          <w:rFonts w:ascii="Noto Sans" w:hAnsi="Noto Sans" w:cs="Noto Sans"/>
          <w:sz w:val="20"/>
        </w:rPr>
        <w:t xml:space="preserve"> </w:t>
      </w:r>
    </w:p>
    <w:p w14:paraId="7E546755" w14:textId="77777777" w:rsidR="00117EDF" w:rsidRPr="004B08CC" w:rsidRDefault="00117EDF" w:rsidP="00B37971">
      <w:pPr>
        <w:ind w:right="227"/>
        <w:jc w:val="both"/>
        <w:rPr>
          <w:rFonts w:ascii="Noto Sans" w:eastAsia="Calibri" w:hAnsi="Noto Sans" w:cs="Noto Sans"/>
          <w:sz w:val="20"/>
          <w:lang w:eastAsia="en-US"/>
        </w:rPr>
      </w:pPr>
      <w:r w:rsidRPr="004B08CC">
        <w:rPr>
          <w:rFonts w:ascii="Noto Sans" w:hAnsi="Noto Sans" w:cs="Noto Sans"/>
          <w:sz w:val="20"/>
        </w:rPr>
        <w:t xml:space="preserve">La entrega de los bienes </w:t>
      </w:r>
      <w:r w:rsidRPr="004B08CC">
        <w:rPr>
          <w:rFonts w:ascii="Noto Sans" w:eastAsia="Calibri" w:hAnsi="Noto Sans" w:cs="Noto Sans"/>
          <w:sz w:val="20"/>
          <w:lang w:eastAsia="en-US"/>
        </w:rPr>
        <w:t>se realizará en los domicilios señalados en el</w:t>
      </w:r>
      <w:r w:rsidRPr="004B08CC">
        <w:rPr>
          <w:rFonts w:ascii="Noto Sans" w:eastAsia="Calibri" w:hAnsi="Noto Sans" w:cs="Noto Sans"/>
          <w:sz w:val="20"/>
          <w:u w:val="single"/>
          <w:lang w:eastAsia="en-US"/>
        </w:rPr>
        <w:t xml:space="preserve">_ </w:t>
      </w:r>
      <w:r w:rsidRPr="004B08CC">
        <w:rPr>
          <w:rFonts w:ascii="Noto Sans" w:eastAsia="Calibri" w:hAnsi="Noto Sans" w:cs="Noto Sans"/>
          <w:b/>
          <w:sz w:val="20"/>
          <w:u w:val="single"/>
          <w:lang w:eastAsia="en-US"/>
        </w:rPr>
        <w:t>(ESTABLECER EL DOCUMENTO O ANEXO DONDE SE ENCUENTRAN DICHOS PLAZOS, DOMICILIOS, CONDICIONES Y ENTREGABLES O EN SU DEFECTO REDACTARLOS),</w:t>
      </w:r>
      <w:r w:rsidRPr="004B08CC">
        <w:rPr>
          <w:rFonts w:ascii="Noto Sans" w:eastAsia="Calibri" w:hAnsi="Noto Sans" w:cs="Noto Sans"/>
          <w:sz w:val="20"/>
          <w:lang w:eastAsia="en-US"/>
        </w:rPr>
        <w:t xml:space="preserve"> y en las fechas establecidas en el mismo.</w:t>
      </w:r>
    </w:p>
    <w:p w14:paraId="070D2251" w14:textId="77777777" w:rsidR="00117EDF" w:rsidRPr="004B08CC" w:rsidRDefault="00117EDF" w:rsidP="00B37971">
      <w:pPr>
        <w:ind w:right="227"/>
        <w:jc w:val="both"/>
        <w:rPr>
          <w:rFonts w:ascii="Noto Sans" w:eastAsia="Calibri" w:hAnsi="Noto Sans" w:cs="Noto Sans"/>
          <w:sz w:val="20"/>
          <w:lang w:eastAsia="en-US"/>
        </w:rPr>
      </w:pPr>
    </w:p>
    <w:p w14:paraId="1DEA2969" w14:textId="77777777" w:rsidR="00117EDF" w:rsidRPr="004B08CC" w:rsidRDefault="00117EDF" w:rsidP="00B37971">
      <w:pPr>
        <w:ind w:right="227"/>
        <w:jc w:val="both"/>
        <w:rPr>
          <w:rFonts w:ascii="Noto Sans" w:eastAsia="Calibri" w:hAnsi="Noto Sans" w:cs="Noto Sans"/>
          <w:sz w:val="20"/>
          <w:lang w:eastAsia="en-US"/>
        </w:rPr>
      </w:pPr>
      <w:r w:rsidRPr="004B08CC">
        <w:rPr>
          <w:rFonts w:ascii="Noto Sans" w:eastAsia="Calibri" w:hAnsi="Noto Sans" w:cs="Noto Sans"/>
          <w:sz w:val="20"/>
          <w:lang w:eastAsia="en-US"/>
        </w:rPr>
        <w:t xml:space="preserve">En los casos que derivado de la verificación se detecten defectos o discrepancias en la entrega de los bienes o incumplimiento en las especificaciones técnicas, </w:t>
      </w:r>
      <w:r w:rsidRPr="004B08CC">
        <w:rPr>
          <w:rFonts w:ascii="Noto Sans" w:hAnsi="Noto Sans" w:cs="Noto Sans"/>
          <w:b/>
          <w:sz w:val="20"/>
        </w:rPr>
        <w:t>“EL PROVEEDOR”</w:t>
      </w:r>
      <w:r w:rsidRPr="004B08CC">
        <w:rPr>
          <w:rFonts w:ascii="Noto Sans" w:eastAsia="Calibri" w:hAnsi="Noto Sans" w:cs="Noto Sans"/>
          <w:sz w:val="20"/>
          <w:lang w:eastAsia="en-US"/>
        </w:rPr>
        <w:t xml:space="preserve"> contará con un plazo de _________ para la reposición o corrección, contados a partir del momento de la notificación por correo electrónico y/o escrito, sin costo adicional para </w:t>
      </w:r>
      <w:r w:rsidRPr="004B08CC">
        <w:rPr>
          <w:rFonts w:ascii="Noto Sans" w:hAnsi="Noto Sans" w:cs="Noto Sans"/>
          <w:b/>
          <w:sz w:val="20"/>
        </w:rPr>
        <w:t>“LA DEPENDENCIA O ENTIDAD”</w:t>
      </w:r>
      <w:r w:rsidRPr="004B08CC">
        <w:rPr>
          <w:rFonts w:ascii="Noto Sans" w:eastAsia="Calibri" w:hAnsi="Noto Sans" w:cs="Noto Sans"/>
          <w:b/>
          <w:sz w:val="20"/>
          <w:lang w:eastAsia="en-US"/>
        </w:rPr>
        <w:t>.</w:t>
      </w:r>
    </w:p>
    <w:p w14:paraId="3B436C86" w14:textId="77777777" w:rsidR="00117EDF" w:rsidRPr="004B08CC" w:rsidRDefault="00117EDF" w:rsidP="00B37971">
      <w:pPr>
        <w:ind w:right="227"/>
        <w:jc w:val="both"/>
        <w:rPr>
          <w:rFonts w:ascii="Noto Sans" w:hAnsi="Noto Sans" w:cs="Noto Sans"/>
          <w:b/>
          <w:sz w:val="20"/>
          <w:lang w:eastAsia="es-ES"/>
        </w:rPr>
      </w:pPr>
    </w:p>
    <w:p w14:paraId="24A7202E" w14:textId="77777777" w:rsidR="00117EDF" w:rsidRPr="004B08CC" w:rsidRDefault="00117EDF" w:rsidP="00B37971">
      <w:pPr>
        <w:ind w:right="227"/>
        <w:jc w:val="both"/>
        <w:rPr>
          <w:rFonts w:ascii="Noto Sans" w:hAnsi="Noto Sans" w:cs="Noto Sans"/>
          <w:sz w:val="20"/>
        </w:rPr>
      </w:pPr>
      <w:r w:rsidRPr="004B08CC">
        <w:rPr>
          <w:rFonts w:ascii="Noto Sans" w:hAnsi="Noto Sans" w:cs="Noto Sans"/>
          <w:b/>
          <w:sz w:val="20"/>
        </w:rPr>
        <w:t>SEXTA. VIGENCIA.</w:t>
      </w:r>
    </w:p>
    <w:p w14:paraId="3A8A53D6" w14:textId="77777777" w:rsidR="00117EDF" w:rsidRPr="004B08CC" w:rsidRDefault="00117EDF" w:rsidP="00B37971">
      <w:pPr>
        <w:ind w:right="227"/>
        <w:jc w:val="both"/>
        <w:rPr>
          <w:rFonts w:ascii="Noto Sans" w:hAnsi="Noto Sans" w:cs="Noto Sans"/>
          <w:b/>
          <w:sz w:val="20"/>
        </w:rPr>
      </w:pPr>
    </w:p>
    <w:p w14:paraId="67BF0B63" w14:textId="77777777" w:rsidR="00117EDF" w:rsidRPr="004B08CC" w:rsidRDefault="00117EDF" w:rsidP="00B37971">
      <w:pPr>
        <w:ind w:right="227"/>
        <w:jc w:val="both"/>
        <w:rPr>
          <w:rFonts w:ascii="Noto Sans" w:hAnsi="Noto Sans" w:cs="Noto Sans"/>
          <w:sz w:val="20"/>
        </w:rPr>
      </w:pPr>
      <w:r w:rsidRPr="004B08CC">
        <w:rPr>
          <w:rFonts w:ascii="Noto Sans" w:hAnsi="Noto Sans" w:cs="Noto Sans"/>
          <w:b/>
          <w:sz w:val="20"/>
        </w:rPr>
        <w:t xml:space="preserve">“LAS PARTES” </w:t>
      </w:r>
      <w:r w:rsidRPr="004B08CC">
        <w:rPr>
          <w:rFonts w:ascii="Noto Sans" w:hAnsi="Noto Sans" w:cs="Noto Sans"/>
          <w:sz w:val="20"/>
        </w:rPr>
        <w:t xml:space="preserve">convienen en que la vigencia del presente contrato será del </w:t>
      </w:r>
      <w:r w:rsidRPr="004B08CC">
        <w:rPr>
          <w:rFonts w:ascii="Noto Sans" w:hAnsi="Noto Sans" w:cs="Noto Sans"/>
          <w:b/>
          <w:sz w:val="20"/>
          <w:u w:val="single"/>
        </w:rPr>
        <w:t>(INCORPORAR FECHA DE INICIO)</w:t>
      </w:r>
      <w:r w:rsidRPr="004B08CC">
        <w:rPr>
          <w:rFonts w:ascii="Noto Sans" w:hAnsi="Noto Sans" w:cs="Noto Sans"/>
          <w:sz w:val="20"/>
        </w:rPr>
        <w:t xml:space="preserve"> al </w:t>
      </w:r>
      <w:r w:rsidRPr="004B08CC">
        <w:rPr>
          <w:rFonts w:ascii="Noto Sans" w:hAnsi="Noto Sans" w:cs="Noto Sans"/>
          <w:b/>
          <w:sz w:val="20"/>
          <w:u w:val="single"/>
        </w:rPr>
        <w:t>(INCORPORAR FECHA DE TÉRMINO DEL CONTRATO)</w:t>
      </w:r>
      <w:r w:rsidRPr="004B08CC">
        <w:rPr>
          <w:rFonts w:ascii="Noto Sans" w:hAnsi="Noto Sans" w:cs="Noto Sans"/>
          <w:sz w:val="20"/>
        </w:rPr>
        <w:t>.</w:t>
      </w:r>
    </w:p>
    <w:p w14:paraId="2724BC38" w14:textId="77777777" w:rsidR="00117EDF" w:rsidRPr="004B08CC" w:rsidRDefault="00117EDF" w:rsidP="00B37971">
      <w:pPr>
        <w:ind w:right="227"/>
        <w:jc w:val="both"/>
        <w:rPr>
          <w:rFonts w:ascii="Noto Sans" w:hAnsi="Noto Sans" w:cs="Noto Sans"/>
          <w:sz w:val="20"/>
        </w:rPr>
      </w:pPr>
    </w:p>
    <w:p w14:paraId="47556F5C" w14:textId="77777777" w:rsidR="00117EDF" w:rsidRPr="004B08CC" w:rsidRDefault="00117EDF" w:rsidP="00B37971">
      <w:pPr>
        <w:ind w:right="227"/>
        <w:jc w:val="both"/>
        <w:rPr>
          <w:rFonts w:ascii="Noto Sans" w:hAnsi="Noto Sans" w:cs="Noto Sans"/>
          <w:sz w:val="20"/>
        </w:rPr>
      </w:pPr>
      <w:r w:rsidRPr="004B08CC">
        <w:rPr>
          <w:rFonts w:ascii="Noto Sans" w:hAnsi="Noto Sans" w:cs="Noto Sans"/>
          <w:b/>
          <w:sz w:val="20"/>
        </w:rPr>
        <w:t>SÉPTIMA. MODIFICACIONES DEL CONTRATO.</w:t>
      </w:r>
    </w:p>
    <w:p w14:paraId="339DED0C" w14:textId="77777777" w:rsidR="00117EDF" w:rsidRPr="004B08CC" w:rsidRDefault="00117EDF" w:rsidP="00B37971">
      <w:pPr>
        <w:ind w:right="227"/>
        <w:jc w:val="both"/>
        <w:rPr>
          <w:rFonts w:ascii="Noto Sans" w:hAnsi="Noto Sans" w:cs="Noto Sans"/>
          <w:sz w:val="20"/>
        </w:rPr>
      </w:pPr>
    </w:p>
    <w:p w14:paraId="4C9BA9EB" w14:textId="77777777" w:rsidR="00117EDF" w:rsidRPr="004B08CC" w:rsidRDefault="00117EDF" w:rsidP="00B37971">
      <w:pPr>
        <w:ind w:right="227"/>
        <w:jc w:val="both"/>
        <w:rPr>
          <w:rFonts w:ascii="Noto Sans" w:hAnsi="Noto Sans" w:cs="Noto Sans"/>
          <w:sz w:val="20"/>
        </w:rPr>
      </w:pPr>
      <w:r w:rsidRPr="004B08CC">
        <w:rPr>
          <w:rFonts w:ascii="Noto Sans" w:hAnsi="Noto Sans" w:cs="Noto Sans"/>
          <w:b/>
          <w:sz w:val="20"/>
        </w:rPr>
        <w:t>“LAS PARTES”</w:t>
      </w:r>
      <w:r w:rsidRPr="004B08CC">
        <w:rPr>
          <w:rFonts w:ascii="Noto Sans" w:hAnsi="Noto Sans" w:cs="Noto Sans"/>
          <w:sz w:val="20"/>
        </w:rPr>
        <w:t xml:space="preserve"> están de acuerdo que </w:t>
      </w:r>
      <w:r w:rsidRPr="004B08CC">
        <w:rPr>
          <w:rFonts w:ascii="Noto Sans" w:hAnsi="Noto Sans" w:cs="Noto Sans"/>
          <w:b/>
          <w:sz w:val="20"/>
        </w:rPr>
        <w:t>“LA DEPENDENCIA O ENTIDAD”</w:t>
      </w:r>
      <w:r w:rsidRPr="004B08CC">
        <w:rPr>
          <w:rFonts w:ascii="Noto Sans" w:hAnsi="Noto Sans" w:cs="Noto Sans"/>
          <w:sz w:val="20"/>
        </w:rPr>
        <w:t xml:space="preserve"> por razones fundadas y explícitas podrá ampliar el monto o en la cantidad de los bienes, de conformidad con el artículo 74 de la </w:t>
      </w:r>
      <w:r w:rsidRPr="004B08CC">
        <w:rPr>
          <w:rFonts w:ascii="Noto Sans" w:hAnsi="Noto Sans" w:cs="Noto Sans"/>
          <w:b/>
          <w:sz w:val="20"/>
        </w:rPr>
        <w:t>“LAASSP”</w:t>
      </w:r>
      <w:r w:rsidRPr="004B08CC">
        <w:rPr>
          <w:rFonts w:ascii="Noto Sans" w:hAnsi="Noto Sans" w:cs="Noto Sans"/>
          <w:sz w:val="20"/>
        </w:rPr>
        <w:t xml:space="preserve">,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 </w:t>
      </w:r>
    </w:p>
    <w:p w14:paraId="0AD27DEE" w14:textId="77777777" w:rsidR="00117EDF" w:rsidRPr="004B08CC" w:rsidRDefault="00117EDF" w:rsidP="00B37971">
      <w:pPr>
        <w:ind w:right="227"/>
        <w:jc w:val="both"/>
        <w:rPr>
          <w:rFonts w:ascii="Noto Sans" w:hAnsi="Noto Sans" w:cs="Noto Sans"/>
          <w:sz w:val="20"/>
        </w:rPr>
      </w:pPr>
    </w:p>
    <w:p w14:paraId="4835D9F8" w14:textId="77777777" w:rsidR="00117EDF" w:rsidRPr="004B08CC" w:rsidRDefault="00117EDF" w:rsidP="00B37971">
      <w:pPr>
        <w:ind w:right="227"/>
        <w:jc w:val="both"/>
        <w:rPr>
          <w:rFonts w:ascii="Noto Sans" w:hAnsi="Noto Sans" w:cs="Noto Sans"/>
          <w:sz w:val="20"/>
        </w:rPr>
      </w:pPr>
      <w:r w:rsidRPr="004B08CC">
        <w:rPr>
          <w:rFonts w:ascii="Noto Sans" w:hAnsi="Noto Sans" w:cs="Noto Sans"/>
          <w:b/>
          <w:sz w:val="20"/>
        </w:rPr>
        <w:t>“LA DEPENDENCIA O ENTIDAD”</w:t>
      </w:r>
      <w:r w:rsidRPr="004B08CC">
        <w:rPr>
          <w:rFonts w:ascii="Noto Sans" w:hAnsi="Noto Sans" w:cs="Noto Sans"/>
          <w:sz w:val="20"/>
        </w:rPr>
        <w:t xml:space="preserve">, podrá ampliar la vigencia del presente instrumento, siempre y cuando, no implique incremento del monto contratado o de la cantidad de bienes, siendo necesario que se obtenga el previo consentimiento de </w:t>
      </w:r>
      <w:r w:rsidRPr="004B08CC">
        <w:rPr>
          <w:rFonts w:ascii="Noto Sans" w:hAnsi="Noto Sans" w:cs="Noto Sans"/>
          <w:b/>
          <w:sz w:val="20"/>
        </w:rPr>
        <w:t>“EL PROVEEDOR”</w:t>
      </w:r>
      <w:r w:rsidRPr="004B08CC">
        <w:rPr>
          <w:rFonts w:ascii="Noto Sans" w:hAnsi="Noto Sans" w:cs="Noto Sans"/>
          <w:sz w:val="20"/>
        </w:rPr>
        <w:t>.</w:t>
      </w:r>
    </w:p>
    <w:p w14:paraId="54F7D602" w14:textId="77777777" w:rsidR="00117EDF" w:rsidRPr="004B08CC" w:rsidRDefault="00117EDF" w:rsidP="00B37971">
      <w:pPr>
        <w:ind w:right="227"/>
        <w:jc w:val="both"/>
        <w:rPr>
          <w:rFonts w:ascii="Noto Sans" w:hAnsi="Noto Sans" w:cs="Noto Sans"/>
          <w:sz w:val="20"/>
        </w:rPr>
      </w:pPr>
    </w:p>
    <w:p w14:paraId="42D9FF8A" w14:textId="77777777" w:rsidR="00117EDF" w:rsidRPr="004B08CC" w:rsidRDefault="00117EDF" w:rsidP="00B37971">
      <w:pPr>
        <w:ind w:right="227"/>
        <w:jc w:val="both"/>
        <w:rPr>
          <w:rFonts w:ascii="Noto Sans" w:hAnsi="Noto Sans" w:cs="Noto Sans"/>
          <w:b/>
          <w:sz w:val="20"/>
        </w:rPr>
      </w:pPr>
      <w:r w:rsidRPr="004B08CC">
        <w:rPr>
          <w:rFonts w:ascii="Noto Sans" w:hAnsi="Noto Sans" w:cs="Noto Sans"/>
          <w:sz w:val="20"/>
        </w:rPr>
        <w:t xml:space="preserve">De presentarse caso fortuito o fuerza mayor, o por causas atribuibles a </w:t>
      </w:r>
      <w:r w:rsidRPr="004B08CC">
        <w:rPr>
          <w:rFonts w:ascii="Noto Sans" w:hAnsi="Noto Sans" w:cs="Noto Sans"/>
          <w:b/>
          <w:sz w:val="20"/>
        </w:rPr>
        <w:t>“LA DEPENDENCIA O ENTIDAD”</w:t>
      </w:r>
      <w:r w:rsidRPr="004B08CC">
        <w:rPr>
          <w:rFonts w:ascii="Noto Sans" w:hAnsi="Noto Sans" w:cs="Noto Sans"/>
          <w:sz w:val="20"/>
        </w:rPr>
        <w:t xml:space="preserve">, se podrá modificar el plazo del presente instrumento jurídico, debiendo acreditar dichos supuestos con las constancias respectivas. La modificación del plazo por caso fortuito o fuerza mayor podrá ser solicitada por cualquiera de </w:t>
      </w:r>
      <w:r w:rsidRPr="004B08CC">
        <w:rPr>
          <w:rFonts w:ascii="Noto Sans" w:hAnsi="Noto Sans" w:cs="Noto Sans"/>
          <w:b/>
          <w:sz w:val="20"/>
        </w:rPr>
        <w:t>“LAS PARTES”</w:t>
      </w:r>
    </w:p>
    <w:p w14:paraId="402D31CA" w14:textId="77777777" w:rsidR="00117EDF" w:rsidRPr="004B08CC" w:rsidRDefault="00117EDF" w:rsidP="00B37971">
      <w:pPr>
        <w:ind w:right="227"/>
        <w:jc w:val="both"/>
        <w:rPr>
          <w:rFonts w:ascii="Noto Sans" w:hAnsi="Noto Sans" w:cs="Noto Sans"/>
          <w:b/>
          <w:sz w:val="20"/>
        </w:rPr>
      </w:pPr>
    </w:p>
    <w:p w14:paraId="20DBF85D"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En los supuestos previstos en los dos párrafos anteriores, no procederá la aplicación de penas convencionales por atraso. </w:t>
      </w:r>
    </w:p>
    <w:p w14:paraId="31D3C36E" w14:textId="77777777" w:rsidR="00117EDF" w:rsidRPr="004B08CC" w:rsidRDefault="00117EDF" w:rsidP="00B37971">
      <w:pPr>
        <w:ind w:right="227"/>
        <w:jc w:val="both"/>
        <w:rPr>
          <w:rFonts w:ascii="Noto Sans" w:hAnsi="Noto Sans" w:cs="Noto Sans"/>
          <w:sz w:val="20"/>
        </w:rPr>
      </w:pPr>
    </w:p>
    <w:p w14:paraId="23FD1CEB"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Cualquier modificación al presente contrato deberá formalizarse por escrito, y deberá suscribirse por el servidor público de </w:t>
      </w:r>
      <w:r w:rsidRPr="004B08CC">
        <w:rPr>
          <w:rFonts w:ascii="Noto Sans" w:hAnsi="Noto Sans" w:cs="Noto Sans"/>
          <w:b/>
          <w:sz w:val="20"/>
        </w:rPr>
        <w:t>“LA DEPENDENCIA O ENTIDAD”</w:t>
      </w:r>
      <w:r w:rsidRPr="004B08CC">
        <w:rPr>
          <w:rFonts w:ascii="Noto Sans" w:hAnsi="Noto Sans" w:cs="Noto Sans"/>
          <w:sz w:val="20"/>
        </w:rPr>
        <w:t xml:space="preserve"> que lo haya hecho, o quien lo sustituya o esté facultado para ello, para lo cual </w:t>
      </w:r>
      <w:r w:rsidRPr="004B08CC">
        <w:rPr>
          <w:rFonts w:ascii="Noto Sans" w:hAnsi="Noto Sans" w:cs="Noto Sans"/>
          <w:b/>
          <w:sz w:val="20"/>
        </w:rPr>
        <w:t>“EL PROVEEDOR”</w:t>
      </w:r>
      <w:r w:rsidRPr="004B08CC">
        <w:rPr>
          <w:rFonts w:ascii="Noto Sans" w:hAnsi="Noto Sans" w:cs="Noto Sans"/>
          <w:sz w:val="20"/>
        </w:rPr>
        <w:t xml:space="preserve"> realizará el ajuste respectivo de la garantía de cumplimiento, en términos del artículo 91, último párrafo del Reglamento de la LAASSP, salvo que por disposición legal se encuentre exceptuado de presentar garantía de cumplimiento.</w:t>
      </w:r>
    </w:p>
    <w:p w14:paraId="404B2190" w14:textId="77777777" w:rsidR="00117EDF" w:rsidRPr="004B08CC" w:rsidRDefault="00117EDF" w:rsidP="00B37971">
      <w:pPr>
        <w:ind w:right="227"/>
        <w:jc w:val="both"/>
        <w:rPr>
          <w:rFonts w:ascii="Noto Sans" w:hAnsi="Noto Sans" w:cs="Noto Sans"/>
          <w:sz w:val="20"/>
        </w:rPr>
      </w:pPr>
    </w:p>
    <w:p w14:paraId="1D536203" w14:textId="77777777" w:rsidR="00117EDF" w:rsidRPr="004B08CC" w:rsidRDefault="00117EDF" w:rsidP="00B37971">
      <w:pPr>
        <w:ind w:right="227"/>
        <w:jc w:val="both"/>
        <w:rPr>
          <w:rFonts w:ascii="Noto Sans" w:hAnsi="Noto Sans" w:cs="Noto Sans"/>
          <w:bCs/>
          <w:sz w:val="20"/>
        </w:rPr>
      </w:pPr>
      <w:r w:rsidRPr="004B08CC">
        <w:rPr>
          <w:rFonts w:ascii="Noto Sans" w:hAnsi="Noto Sans" w:cs="Noto Sans"/>
          <w:b/>
          <w:sz w:val="20"/>
        </w:rPr>
        <w:t xml:space="preserve">“LA DEPENDENCIA O ENTIDAD” </w:t>
      </w:r>
      <w:r w:rsidRPr="004B08CC">
        <w:rPr>
          <w:rFonts w:ascii="Noto Sans" w:hAnsi="Noto Sans" w:cs="Noto Sans"/>
          <w:bCs/>
          <w:sz w:val="20"/>
        </w:rPr>
        <w:t>se abstendrá de hacer modificaciones que se refieran a precios, anticipos, pagos progresivos, especificaciones y, en general, cualquier cambio que implique otorgar condiciones más ventajosas a un proveedor comparadas con las establecidas originalmente.</w:t>
      </w:r>
    </w:p>
    <w:p w14:paraId="22E3D89F" w14:textId="77777777" w:rsidR="00117EDF" w:rsidRPr="004B08CC" w:rsidRDefault="00117EDF" w:rsidP="00B37971">
      <w:pPr>
        <w:ind w:right="227"/>
        <w:jc w:val="both"/>
        <w:rPr>
          <w:rFonts w:ascii="Noto Sans" w:hAnsi="Noto Sans" w:cs="Noto Sans"/>
          <w:sz w:val="20"/>
        </w:rPr>
      </w:pPr>
    </w:p>
    <w:p w14:paraId="19FA02D6" w14:textId="77777777" w:rsidR="00117EDF" w:rsidRPr="004B08CC" w:rsidRDefault="00117EDF" w:rsidP="00B37971">
      <w:pPr>
        <w:ind w:right="227"/>
        <w:jc w:val="both"/>
        <w:rPr>
          <w:rFonts w:ascii="Noto Sans" w:hAnsi="Noto Sans" w:cs="Noto Sans"/>
          <w:sz w:val="20"/>
        </w:rPr>
      </w:pPr>
      <w:r w:rsidRPr="004B08CC">
        <w:rPr>
          <w:rFonts w:ascii="Noto Sans" w:hAnsi="Noto Sans" w:cs="Noto Sans"/>
          <w:b/>
          <w:sz w:val="20"/>
        </w:rPr>
        <w:t>OCTAVA. GARANTÍA DE LOS BIENES.</w:t>
      </w:r>
    </w:p>
    <w:p w14:paraId="274B92A0" w14:textId="77777777" w:rsidR="00117EDF" w:rsidRPr="004B08CC" w:rsidRDefault="00117EDF" w:rsidP="00B37971">
      <w:pPr>
        <w:ind w:right="227"/>
        <w:jc w:val="both"/>
        <w:rPr>
          <w:rFonts w:ascii="Noto Sans" w:hAnsi="Noto Sans" w:cs="Noto Sans"/>
          <w:sz w:val="20"/>
        </w:rPr>
      </w:pPr>
    </w:p>
    <w:p w14:paraId="1944D786"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INSTRUCCIÓN: EN CASO DE NO SE REQUIERA GARANTÍA SOBRE LA CALIDAD DEL BIEN, AÑADIR LO SIGUIENTE:</w:t>
      </w:r>
    </w:p>
    <w:p w14:paraId="010CE987" w14:textId="77777777" w:rsidR="00117EDF" w:rsidRPr="004B08CC" w:rsidRDefault="00117EDF" w:rsidP="00B37971">
      <w:pPr>
        <w:ind w:right="227"/>
        <w:jc w:val="both"/>
        <w:rPr>
          <w:rFonts w:ascii="Noto Sans" w:hAnsi="Noto Sans" w:cs="Noto Sans"/>
          <w:sz w:val="20"/>
        </w:rPr>
      </w:pPr>
    </w:p>
    <w:p w14:paraId="67679C35"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Para la entrega de los bienes materia del presente contrato, no se requiere que </w:t>
      </w:r>
      <w:r w:rsidRPr="004B08CC">
        <w:rPr>
          <w:rFonts w:ascii="Noto Sans" w:hAnsi="Noto Sans" w:cs="Noto Sans"/>
          <w:b/>
          <w:sz w:val="20"/>
        </w:rPr>
        <w:t>“EL PROVEEDOR”</w:t>
      </w:r>
      <w:r w:rsidRPr="004B08CC">
        <w:rPr>
          <w:rFonts w:ascii="Noto Sans" w:hAnsi="Noto Sans" w:cs="Noto Sans"/>
          <w:sz w:val="20"/>
        </w:rPr>
        <w:t xml:space="preserve"> presente una garantía por la calidad de los bienes contratados.</w:t>
      </w:r>
    </w:p>
    <w:p w14:paraId="0CE097FE" w14:textId="77777777" w:rsidR="00117EDF" w:rsidRPr="004B08CC" w:rsidRDefault="00117EDF" w:rsidP="00B37971">
      <w:pPr>
        <w:ind w:right="227"/>
        <w:jc w:val="both"/>
        <w:rPr>
          <w:rFonts w:ascii="Noto Sans" w:hAnsi="Noto Sans" w:cs="Noto Sans"/>
          <w:sz w:val="20"/>
        </w:rPr>
      </w:pPr>
    </w:p>
    <w:p w14:paraId="1F339815"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INSTRUCCIÓN: EN CASO DE QUE SÍ SE REQUIERA GARANTÍA SOBRE LA CALIDAD DE LOS BIENES, AÑADIR LO SIGUIENTE:</w:t>
      </w:r>
    </w:p>
    <w:p w14:paraId="195E28EF" w14:textId="77777777" w:rsidR="00117EDF" w:rsidRPr="004B08CC" w:rsidRDefault="00117EDF" w:rsidP="00B37971">
      <w:pPr>
        <w:ind w:right="227"/>
        <w:jc w:val="both"/>
        <w:rPr>
          <w:rFonts w:ascii="Noto Sans" w:hAnsi="Noto Sans" w:cs="Noto Sans"/>
          <w:sz w:val="20"/>
        </w:rPr>
      </w:pPr>
    </w:p>
    <w:p w14:paraId="4C55215B" w14:textId="77777777" w:rsidR="00117EDF" w:rsidRPr="004B08CC" w:rsidRDefault="00117EDF" w:rsidP="00B37971">
      <w:pPr>
        <w:ind w:right="227"/>
        <w:jc w:val="both"/>
        <w:rPr>
          <w:rFonts w:ascii="Noto Sans" w:hAnsi="Noto Sans" w:cs="Noto Sans"/>
          <w:sz w:val="20"/>
        </w:rPr>
      </w:pPr>
      <w:r w:rsidRPr="004B08CC">
        <w:rPr>
          <w:rFonts w:ascii="Noto Sans" w:hAnsi="Noto Sans" w:cs="Noto Sans"/>
          <w:b/>
          <w:sz w:val="20"/>
        </w:rPr>
        <w:t>“EL PROVEEDOR”</w:t>
      </w:r>
      <w:r w:rsidRPr="004B08CC">
        <w:rPr>
          <w:rFonts w:ascii="Noto Sans" w:hAnsi="Noto Sans" w:cs="Noto Sans"/>
          <w:sz w:val="20"/>
        </w:rPr>
        <w:t xml:space="preserve"> se obliga con la </w:t>
      </w:r>
      <w:r w:rsidRPr="004B08CC">
        <w:rPr>
          <w:rFonts w:ascii="Noto Sans" w:hAnsi="Noto Sans" w:cs="Noto Sans"/>
          <w:b/>
          <w:sz w:val="20"/>
        </w:rPr>
        <w:t>“LA DEPENDENCIA O ENTIDAD”</w:t>
      </w:r>
      <w:r w:rsidRPr="004B08CC">
        <w:rPr>
          <w:rFonts w:ascii="Noto Sans" w:hAnsi="Noto Sans" w:cs="Noto Sans"/>
          <w:sz w:val="20"/>
        </w:rPr>
        <w:t xml:space="preserve">, a entregar al inicio del suministro de los bienes, una garantía por la calidad de los mismos, por  </w:t>
      </w:r>
      <w:r w:rsidRPr="004B08CC">
        <w:rPr>
          <w:rFonts w:ascii="Noto Sans" w:hAnsi="Noto Sans" w:cs="Noto Sans"/>
          <w:b/>
          <w:sz w:val="20"/>
          <w:u w:val="single"/>
        </w:rPr>
        <w:t>(INCORPORAR NUMERO DE MESES)</w:t>
      </w:r>
      <w:r w:rsidRPr="004B08CC">
        <w:rPr>
          <w:rFonts w:ascii="Noto Sans" w:hAnsi="Noto Sans" w:cs="Noto Sans"/>
          <w:sz w:val="20"/>
        </w:rPr>
        <w:t xml:space="preserve"> meses, la cual se constituirá (indicar la forma de garantizarla), pudiendo ser mediante la póliza de garantía, en términos de los artículos 77 y 78 de la Ley Federal de Protección al Consumidor.</w:t>
      </w:r>
    </w:p>
    <w:p w14:paraId="78ED734D" w14:textId="77777777" w:rsidR="00117EDF" w:rsidRPr="004B08CC" w:rsidRDefault="00117EDF" w:rsidP="00B37971">
      <w:pPr>
        <w:ind w:right="227"/>
        <w:jc w:val="both"/>
        <w:rPr>
          <w:rFonts w:ascii="Noto Sans" w:hAnsi="Noto Sans" w:cs="Noto Sans"/>
          <w:sz w:val="20"/>
        </w:rPr>
      </w:pPr>
    </w:p>
    <w:p w14:paraId="486D499B" w14:textId="77777777" w:rsidR="00117EDF" w:rsidRPr="004B08CC" w:rsidRDefault="00117EDF" w:rsidP="00B37971">
      <w:pPr>
        <w:tabs>
          <w:tab w:val="left" w:pos="0"/>
        </w:tabs>
        <w:ind w:right="227"/>
        <w:jc w:val="both"/>
        <w:rPr>
          <w:rFonts w:ascii="Noto Sans" w:hAnsi="Noto Sans" w:cs="Noto Sans"/>
          <w:b/>
          <w:sz w:val="20"/>
        </w:rPr>
      </w:pPr>
      <w:r w:rsidRPr="004B08CC">
        <w:rPr>
          <w:rFonts w:ascii="Noto Sans" w:hAnsi="Noto Sans" w:cs="Noto Sans"/>
          <w:b/>
          <w:sz w:val="20"/>
        </w:rPr>
        <w:t>NOVENA. GARANTÍA(S).</w:t>
      </w:r>
    </w:p>
    <w:p w14:paraId="23ADAA3C" w14:textId="77777777" w:rsidR="00117EDF" w:rsidRPr="004B08CC" w:rsidRDefault="00117EDF" w:rsidP="00B37971">
      <w:pPr>
        <w:tabs>
          <w:tab w:val="left" w:pos="0"/>
        </w:tabs>
        <w:ind w:right="227"/>
        <w:jc w:val="both"/>
        <w:rPr>
          <w:rFonts w:ascii="Noto Sans" w:hAnsi="Noto Sans" w:cs="Noto Sans"/>
          <w:sz w:val="20"/>
        </w:rPr>
      </w:pPr>
    </w:p>
    <w:p w14:paraId="58687AFD"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INSTRUCCIÓN: EN CASO DE OTORGAR ANTICIPO, AÑADIR LO SIGUIENTE:</w:t>
      </w:r>
    </w:p>
    <w:p w14:paraId="3B4328C8" w14:textId="77777777" w:rsidR="00117EDF" w:rsidRPr="004B08CC" w:rsidRDefault="00117EDF" w:rsidP="00B37971">
      <w:pPr>
        <w:tabs>
          <w:tab w:val="left" w:pos="0"/>
          <w:tab w:val="left" w:pos="2190"/>
        </w:tabs>
        <w:ind w:right="227"/>
        <w:jc w:val="both"/>
        <w:rPr>
          <w:rFonts w:ascii="Noto Sans" w:hAnsi="Noto Sans" w:cs="Noto Sans"/>
          <w:b/>
          <w:sz w:val="20"/>
        </w:rPr>
      </w:pPr>
      <w:r w:rsidRPr="004B08CC">
        <w:rPr>
          <w:rFonts w:ascii="Noto Sans" w:hAnsi="Noto Sans" w:cs="Noto Sans"/>
          <w:b/>
          <w:sz w:val="20"/>
        </w:rPr>
        <w:tab/>
      </w:r>
    </w:p>
    <w:p w14:paraId="1A805793" w14:textId="77777777" w:rsidR="00117EDF" w:rsidRPr="004B08CC" w:rsidRDefault="00117EDF" w:rsidP="000705BD">
      <w:pPr>
        <w:pStyle w:val="Prrafodelista"/>
        <w:numPr>
          <w:ilvl w:val="0"/>
          <w:numId w:val="46"/>
        </w:numPr>
        <w:suppressAutoHyphens w:val="0"/>
        <w:ind w:right="227"/>
        <w:jc w:val="both"/>
        <w:rPr>
          <w:rFonts w:ascii="Noto Sans" w:hAnsi="Noto Sans" w:cs="Noto Sans"/>
          <w:b/>
          <w:sz w:val="20"/>
        </w:rPr>
      </w:pPr>
      <w:r w:rsidRPr="004B08CC">
        <w:rPr>
          <w:rFonts w:ascii="Noto Sans" w:hAnsi="Noto Sans" w:cs="Noto Sans"/>
          <w:b/>
          <w:sz w:val="20"/>
        </w:rPr>
        <w:t>GARANTIA DE ANTICIPO</w:t>
      </w:r>
    </w:p>
    <w:p w14:paraId="48AC70DA" w14:textId="77777777" w:rsidR="00117EDF" w:rsidRPr="004B08CC" w:rsidRDefault="00117EDF" w:rsidP="00B37971">
      <w:pPr>
        <w:pStyle w:val="Prrafodelista"/>
        <w:ind w:left="720" w:right="227"/>
        <w:jc w:val="both"/>
        <w:rPr>
          <w:rFonts w:ascii="Noto Sans" w:hAnsi="Noto Sans" w:cs="Noto Sans"/>
          <w:sz w:val="20"/>
        </w:rPr>
      </w:pPr>
    </w:p>
    <w:p w14:paraId="1A723BDB" w14:textId="77777777" w:rsidR="00117EDF" w:rsidRPr="004B08CC" w:rsidRDefault="00117EDF" w:rsidP="00B37971">
      <w:pPr>
        <w:ind w:right="227"/>
        <w:jc w:val="both"/>
        <w:rPr>
          <w:rFonts w:ascii="Noto Sans" w:hAnsi="Noto Sans" w:cs="Noto Sans"/>
          <w:sz w:val="20"/>
        </w:rPr>
      </w:pPr>
      <w:r w:rsidRPr="004B08CC">
        <w:rPr>
          <w:rFonts w:ascii="Noto Sans" w:hAnsi="Noto Sans" w:cs="Noto Sans"/>
          <w:b/>
          <w:sz w:val="20"/>
        </w:rPr>
        <w:t>“EL PROVEEDOR”</w:t>
      </w:r>
      <w:r w:rsidRPr="004B08CC">
        <w:rPr>
          <w:rFonts w:ascii="Noto Sans" w:hAnsi="Noto Sans" w:cs="Noto Sans"/>
          <w:sz w:val="20"/>
        </w:rPr>
        <w:t xml:space="preserve"> entregará a</w:t>
      </w:r>
      <w:r w:rsidRPr="004B08CC">
        <w:rPr>
          <w:rFonts w:ascii="Noto Sans" w:hAnsi="Noto Sans" w:cs="Noto Sans"/>
          <w:b/>
          <w:sz w:val="20"/>
        </w:rPr>
        <w:t xml:space="preserve"> “LA DEPENDENCIA O ENTIDAD”</w:t>
      </w:r>
      <w:r w:rsidRPr="004B08CC">
        <w:rPr>
          <w:rFonts w:ascii="Noto Sans" w:hAnsi="Noto Sans" w:cs="Noto Sans"/>
          <w:sz w:val="20"/>
        </w:rPr>
        <w:t>, previamente a la entrega del anticipo una garantía constituida por la totalidad del monto del(os) anticipo(s) recibido(s).</w:t>
      </w:r>
    </w:p>
    <w:p w14:paraId="2B6F002D" w14:textId="77777777" w:rsidR="00117EDF" w:rsidRPr="004B08CC" w:rsidRDefault="00117EDF" w:rsidP="00B37971">
      <w:pPr>
        <w:ind w:right="227"/>
        <w:jc w:val="both"/>
        <w:rPr>
          <w:rFonts w:ascii="Noto Sans" w:hAnsi="Noto Sans" w:cs="Noto Sans"/>
          <w:sz w:val="20"/>
        </w:rPr>
      </w:pPr>
    </w:p>
    <w:p w14:paraId="5C6679FD" w14:textId="77777777" w:rsidR="00117EDF" w:rsidRPr="004B08CC" w:rsidRDefault="00117EDF" w:rsidP="00B37971">
      <w:pPr>
        <w:pStyle w:val="Texto0"/>
        <w:spacing w:after="0" w:line="240" w:lineRule="auto"/>
        <w:ind w:right="227" w:firstLine="0"/>
        <w:rPr>
          <w:rFonts w:ascii="Noto Sans" w:hAnsi="Noto Sans" w:cs="Noto Sans"/>
          <w:sz w:val="20"/>
        </w:rPr>
      </w:pPr>
      <w:r w:rsidRPr="004B08CC">
        <w:rPr>
          <w:rFonts w:ascii="Noto Sans" w:hAnsi="Noto Sans" w:cs="Noto Sans"/>
          <w:sz w:val="20"/>
          <w:lang w:eastAsia="es-ES"/>
        </w:rPr>
        <w:t xml:space="preserve">El otorgamiento de anticipo, deberá garantizarse en los términos de los artículos 69, de la </w:t>
      </w:r>
      <w:r w:rsidRPr="004B08CC">
        <w:rPr>
          <w:rFonts w:ascii="Noto Sans" w:hAnsi="Noto Sans" w:cs="Noto Sans"/>
          <w:b/>
          <w:sz w:val="20"/>
          <w:lang w:eastAsia="es-ES"/>
        </w:rPr>
        <w:t xml:space="preserve">“LAASSP”; </w:t>
      </w:r>
      <w:r w:rsidRPr="004B08CC">
        <w:rPr>
          <w:rFonts w:ascii="Noto Sans" w:hAnsi="Noto Sans" w:cs="Noto Sans"/>
          <w:sz w:val="20"/>
          <w:lang w:eastAsia="es-ES"/>
        </w:rPr>
        <w:t>81, párrafo primero y fracción V, de su Reglamento.</w:t>
      </w:r>
      <w:r w:rsidRPr="004B08CC">
        <w:rPr>
          <w:rFonts w:ascii="Noto Sans" w:hAnsi="Noto Sans" w:cs="Noto Sans"/>
          <w:sz w:val="20"/>
        </w:rPr>
        <w:t xml:space="preserve"> </w:t>
      </w:r>
    </w:p>
    <w:p w14:paraId="6262CF3A" w14:textId="77777777" w:rsidR="00117EDF" w:rsidRPr="004B08CC" w:rsidRDefault="00117EDF" w:rsidP="00B37971">
      <w:pPr>
        <w:ind w:right="227"/>
        <w:jc w:val="both"/>
        <w:rPr>
          <w:rFonts w:ascii="Noto Sans" w:hAnsi="Noto Sans" w:cs="Noto Sans"/>
          <w:sz w:val="20"/>
        </w:rPr>
      </w:pPr>
    </w:p>
    <w:p w14:paraId="03B4C8A1"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Si las disposiciones jurídicas aplicables lo permiten, la entrega de la garantía de anticipo podrá realizarse de manera electrónica.</w:t>
      </w:r>
    </w:p>
    <w:p w14:paraId="498172D3" w14:textId="77777777" w:rsidR="00117EDF" w:rsidRPr="004B08CC" w:rsidRDefault="00117EDF" w:rsidP="00B37971">
      <w:pPr>
        <w:ind w:right="227"/>
        <w:jc w:val="both"/>
        <w:rPr>
          <w:rFonts w:ascii="Noto Sans" w:hAnsi="Noto Sans" w:cs="Noto Sans"/>
          <w:sz w:val="20"/>
        </w:rPr>
      </w:pPr>
    </w:p>
    <w:p w14:paraId="061ED42F" w14:textId="77777777" w:rsidR="00117EDF" w:rsidRPr="004B08CC" w:rsidRDefault="00117EDF" w:rsidP="00B37971">
      <w:pPr>
        <w:pStyle w:val="Texto0"/>
        <w:spacing w:after="0" w:line="240" w:lineRule="auto"/>
        <w:ind w:right="227" w:firstLine="0"/>
        <w:rPr>
          <w:rFonts w:ascii="Noto Sans" w:hAnsi="Noto Sans" w:cs="Noto Sans"/>
          <w:sz w:val="20"/>
        </w:rPr>
      </w:pPr>
      <w:r w:rsidRPr="004B08CC">
        <w:rPr>
          <w:rFonts w:ascii="Noto Sans" w:hAnsi="Noto Sans" w:cs="Noto Sans"/>
          <w:sz w:val="20"/>
        </w:rPr>
        <w:t xml:space="preserve">Una vez amortizado el cien por ciento del anticipo, el servidor público facultado por </w:t>
      </w:r>
      <w:r w:rsidRPr="004B08CC">
        <w:rPr>
          <w:rFonts w:ascii="Noto Sans" w:hAnsi="Noto Sans" w:cs="Noto Sans"/>
          <w:b/>
          <w:sz w:val="20"/>
        </w:rPr>
        <w:t>“LA DEPENDENCIA O ENTIDAD”</w:t>
      </w:r>
      <w:r w:rsidRPr="004B08CC">
        <w:rPr>
          <w:rFonts w:ascii="Noto Sans" w:hAnsi="Noto Sans" w:cs="Noto Sans"/>
          <w:sz w:val="20"/>
        </w:rPr>
        <w:t xml:space="preserve"> procederá inmediatamente a extender la constancia de cumplimiento de dicha obligación contractual y dará inicio a los trámites para la cancelación de la garantía, lo que comunicará a </w:t>
      </w:r>
      <w:r w:rsidRPr="004B08CC">
        <w:rPr>
          <w:rFonts w:ascii="Noto Sans" w:hAnsi="Noto Sans" w:cs="Noto Sans"/>
          <w:b/>
          <w:sz w:val="20"/>
        </w:rPr>
        <w:t>“EL PROVEEDOR”.</w:t>
      </w:r>
    </w:p>
    <w:p w14:paraId="67BEC625" w14:textId="77777777" w:rsidR="00117EDF" w:rsidRPr="004B08CC" w:rsidRDefault="00117EDF" w:rsidP="00B37971">
      <w:pPr>
        <w:ind w:right="227"/>
        <w:jc w:val="both"/>
        <w:rPr>
          <w:rFonts w:ascii="Noto Sans" w:hAnsi="Noto Sans" w:cs="Noto Sans"/>
          <w:b/>
          <w:sz w:val="20"/>
        </w:rPr>
      </w:pPr>
    </w:p>
    <w:p w14:paraId="1CC466B0" w14:textId="77777777" w:rsidR="00117EDF" w:rsidRPr="004B08CC" w:rsidRDefault="00117EDF" w:rsidP="00B37971">
      <w:pPr>
        <w:autoSpaceDE w:val="0"/>
        <w:autoSpaceDN w:val="0"/>
        <w:adjustRightInd w:val="0"/>
        <w:ind w:right="227"/>
        <w:jc w:val="both"/>
        <w:rPr>
          <w:rFonts w:ascii="Noto Sans" w:hAnsi="Noto Sans" w:cs="Noto Sans"/>
          <w:sz w:val="20"/>
        </w:rPr>
      </w:pPr>
      <w:r w:rsidRPr="004B08CC">
        <w:rPr>
          <w:rFonts w:ascii="Noto Sans" w:hAnsi="Noto Sans" w:cs="Noto Sans"/>
          <w:sz w:val="20"/>
        </w:rPr>
        <w:t>INSTRUCCIÓN: EN CASO DE QUE PROCEDA LA CONSTITUCIÓN DE LA GARANTÍA DE CUMPLIMIENTO DEL CONTRATO INCORPORAR LO SIGUIENTE:</w:t>
      </w:r>
    </w:p>
    <w:p w14:paraId="35A44155" w14:textId="77777777" w:rsidR="00117EDF" w:rsidRPr="004B08CC" w:rsidRDefault="00117EDF" w:rsidP="00B37971">
      <w:pPr>
        <w:tabs>
          <w:tab w:val="left" w:pos="0"/>
        </w:tabs>
        <w:ind w:right="227"/>
        <w:jc w:val="both"/>
        <w:rPr>
          <w:rFonts w:ascii="Noto Sans" w:hAnsi="Noto Sans" w:cs="Noto Sans"/>
          <w:b/>
          <w:sz w:val="20"/>
        </w:rPr>
      </w:pPr>
    </w:p>
    <w:p w14:paraId="796B3A15" w14:textId="77777777" w:rsidR="00117EDF" w:rsidRPr="004B08CC" w:rsidRDefault="00117EDF" w:rsidP="000705BD">
      <w:pPr>
        <w:pStyle w:val="Prrafodelista"/>
        <w:numPr>
          <w:ilvl w:val="0"/>
          <w:numId w:val="46"/>
        </w:numPr>
        <w:tabs>
          <w:tab w:val="left" w:pos="0"/>
        </w:tabs>
        <w:ind w:right="227"/>
        <w:jc w:val="both"/>
        <w:rPr>
          <w:rFonts w:ascii="Noto Sans" w:hAnsi="Noto Sans" w:cs="Noto Sans"/>
          <w:sz w:val="20"/>
        </w:rPr>
      </w:pPr>
      <w:r w:rsidRPr="004B08CC">
        <w:rPr>
          <w:rFonts w:ascii="Noto Sans" w:hAnsi="Noto Sans" w:cs="Noto Sans"/>
          <w:b/>
          <w:sz w:val="20"/>
        </w:rPr>
        <w:t>CUMPLIMIENTO DEL CONTRATO.</w:t>
      </w:r>
    </w:p>
    <w:p w14:paraId="21A04086" w14:textId="77777777" w:rsidR="00117EDF" w:rsidRPr="004B08CC" w:rsidRDefault="00117EDF" w:rsidP="00B37971">
      <w:pPr>
        <w:tabs>
          <w:tab w:val="left" w:pos="0"/>
        </w:tabs>
        <w:ind w:right="227"/>
        <w:jc w:val="both"/>
        <w:rPr>
          <w:rFonts w:ascii="Noto Sans" w:hAnsi="Noto Sans" w:cs="Noto Sans"/>
          <w:sz w:val="20"/>
        </w:rPr>
      </w:pPr>
    </w:p>
    <w:p w14:paraId="1BD82920"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Conforme a los artículos 69, fracción II, 70, fracción I (dependencias) o II (entidades), de la </w:t>
      </w:r>
      <w:r w:rsidRPr="004B08CC">
        <w:rPr>
          <w:rFonts w:ascii="Noto Sans" w:hAnsi="Noto Sans" w:cs="Noto Sans"/>
          <w:b/>
          <w:sz w:val="20"/>
        </w:rPr>
        <w:t>“LAASSP”;</w:t>
      </w:r>
      <w:r w:rsidRPr="004B08CC">
        <w:rPr>
          <w:rFonts w:ascii="Noto Sans" w:hAnsi="Noto Sans" w:cs="Noto Sans"/>
          <w:sz w:val="20"/>
        </w:rPr>
        <w:t xml:space="preserve"> 85, fracción III, y 103 de su Reglamento</w:t>
      </w:r>
      <w:r w:rsidRPr="004B08CC">
        <w:rPr>
          <w:rFonts w:ascii="Noto Sans" w:hAnsi="Noto Sans" w:cs="Noto Sans"/>
          <w:b/>
          <w:sz w:val="20"/>
        </w:rPr>
        <w:t xml:space="preserve"> “EL PROVEEDOR” </w:t>
      </w:r>
      <w:r w:rsidRPr="004B08CC">
        <w:rPr>
          <w:rFonts w:ascii="Noto Sans" w:hAnsi="Noto Sans" w:cs="Noto Sans"/>
          <w:sz w:val="20"/>
        </w:rPr>
        <w:t xml:space="preserve">se obliga a constituir una garantía </w:t>
      </w:r>
      <w:r w:rsidRPr="004B08CC">
        <w:rPr>
          <w:rFonts w:ascii="Noto Sans" w:hAnsi="Noto Sans" w:cs="Noto Sans"/>
          <w:b/>
          <w:sz w:val="20"/>
        </w:rPr>
        <w:t>(</w:t>
      </w:r>
      <w:r w:rsidRPr="004B08CC">
        <w:rPr>
          <w:rFonts w:ascii="Noto Sans" w:hAnsi="Noto Sans" w:cs="Noto Sans"/>
          <w:b/>
          <w:sz w:val="20"/>
          <w:u w:val="single"/>
        </w:rPr>
        <w:t>EN CASO DE SER INDIVISIBLE</w:t>
      </w:r>
      <w:r w:rsidRPr="004B08CC">
        <w:rPr>
          <w:rFonts w:ascii="Noto Sans" w:hAnsi="Noto Sans" w:cs="Noto Sans"/>
          <w:b/>
          <w:sz w:val="20"/>
        </w:rPr>
        <w:t>)</w:t>
      </w:r>
      <w:r w:rsidRPr="004B08CC">
        <w:rPr>
          <w:rFonts w:ascii="Noto Sans" w:hAnsi="Noto Sans" w:cs="Noto Sans"/>
          <w:sz w:val="20"/>
        </w:rPr>
        <w:t xml:space="preserve"> </w:t>
      </w:r>
      <w:r w:rsidRPr="004B08CC">
        <w:rPr>
          <w:rFonts w:ascii="Noto Sans" w:hAnsi="Noto Sans" w:cs="Noto Sans"/>
          <w:b/>
          <w:sz w:val="20"/>
        </w:rPr>
        <w:t>indivisible</w:t>
      </w:r>
      <w:r w:rsidRPr="004B08CC">
        <w:rPr>
          <w:rFonts w:ascii="Noto Sans" w:hAnsi="Noto Sans" w:cs="Noto Sans"/>
          <w:sz w:val="20"/>
        </w:rPr>
        <w:t xml:space="preserve"> por el cumplimiento fiel y exacto de todas las obligaciones derivadas de este contrato; </w:t>
      </w:r>
      <w:r w:rsidRPr="004B08CC">
        <w:rPr>
          <w:rFonts w:ascii="Noto Sans" w:hAnsi="Noto Sans" w:cs="Noto Sans"/>
          <w:b/>
          <w:sz w:val="20"/>
        </w:rPr>
        <w:t>(</w:t>
      </w:r>
      <w:r w:rsidRPr="004B08CC">
        <w:rPr>
          <w:rFonts w:ascii="Noto Sans" w:hAnsi="Noto Sans" w:cs="Noto Sans"/>
          <w:b/>
          <w:sz w:val="20"/>
          <w:u w:val="single"/>
        </w:rPr>
        <w:t>EN CASO DE SER INDIVISIBLE</w:t>
      </w:r>
      <w:r w:rsidRPr="004B08CC">
        <w:rPr>
          <w:rFonts w:ascii="Noto Sans" w:hAnsi="Noto Sans" w:cs="Noto Sans"/>
          <w:b/>
          <w:sz w:val="20"/>
        </w:rPr>
        <w:t xml:space="preserve">) divisible </w:t>
      </w:r>
      <w:r w:rsidRPr="004B08CC">
        <w:rPr>
          <w:rFonts w:ascii="Noto Sans" w:hAnsi="Noto Sans" w:cs="Noto Sans"/>
          <w:sz w:val="20"/>
        </w:rPr>
        <w:t xml:space="preserve">y en este caso se hará efectiva en proporción al </w:t>
      </w:r>
      <w:r w:rsidRPr="004B08CC">
        <w:rPr>
          <w:rFonts w:ascii="Noto Sans" w:hAnsi="Noto Sans" w:cs="Noto Sans"/>
          <w:sz w:val="20"/>
        </w:rPr>
        <w:lastRenderedPageBreak/>
        <w:t xml:space="preserve">incumplimiento de la obligación principal, mediante fianza expedida por compañía afianzadora mexicana autorizada por la Comisión Nacional de Seguros y de Fianzas, a favor de la </w:t>
      </w:r>
      <w:r w:rsidRPr="004B08CC">
        <w:rPr>
          <w:rFonts w:ascii="Noto Sans" w:hAnsi="Noto Sans" w:cs="Noto Sans"/>
          <w:b/>
          <w:sz w:val="20"/>
        </w:rPr>
        <w:t>_(</w:t>
      </w:r>
      <w:r w:rsidRPr="004B08CC">
        <w:rPr>
          <w:rFonts w:ascii="Noto Sans" w:hAnsi="Noto Sans" w:cs="Noto Sans"/>
          <w:b/>
          <w:sz w:val="20"/>
          <w:u w:val="single"/>
        </w:rPr>
        <w:t>TESORERÍA DE LA FEDERACIÓN O DE LA ENTIDAD</w:t>
      </w:r>
      <w:r w:rsidRPr="004B08CC">
        <w:rPr>
          <w:rFonts w:ascii="Noto Sans" w:hAnsi="Noto Sans" w:cs="Noto Sans"/>
          <w:b/>
          <w:sz w:val="20"/>
        </w:rPr>
        <w:t>),</w:t>
      </w:r>
      <w:r w:rsidRPr="004B08CC">
        <w:rPr>
          <w:rFonts w:ascii="Noto Sans" w:hAnsi="Noto Sans" w:cs="Noto Sans"/>
          <w:sz w:val="20"/>
        </w:rPr>
        <w:t xml:space="preserve"> por un importe equivalente al </w:t>
      </w:r>
      <w:r w:rsidRPr="004B08CC">
        <w:rPr>
          <w:rFonts w:ascii="Noto Sans" w:hAnsi="Noto Sans" w:cs="Noto Sans"/>
          <w:b/>
          <w:sz w:val="20"/>
          <w:u w:val="single"/>
        </w:rPr>
        <w:t>(INCORPORAR EL PORCENTAJE DE LA GARANTÍA DE CUMPLIMIENTO)</w:t>
      </w:r>
      <w:r w:rsidRPr="004B08CC">
        <w:rPr>
          <w:rFonts w:ascii="Noto Sans" w:hAnsi="Noto Sans" w:cs="Noto Sans"/>
          <w:sz w:val="20"/>
        </w:rPr>
        <w:t xml:space="preserve"> del monto total del contrato, sin incluir el IVA. </w:t>
      </w:r>
    </w:p>
    <w:p w14:paraId="4EAE7F4D" w14:textId="77777777" w:rsidR="00117EDF" w:rsidRPr="004B08CC" w:rsidRDefault="00117EDF" w:rsidP="00B37971">
      <w:pPr>
        <w:ind w:right="227"/>
        <w:jc w:val="both"/>
        <w:rPr>
          <w:rFonts w:ascii="Noto Sans" w:hAnsi="Noto Sans" w:cs="Noto Sans"/>
          <w:sz w:val="20"/>
        </w:rPr>
      </w:pPr>
    </w:p>
    <w:p w14:paraId="17567C2D" w14:textId="77777777" w:rsidR="00117EDF" w:rsidRPr="004B08CC" w:rsidRDefault="00117EDF" w:rsidP="00B37971">
      <w:pPr>
        <w:ind w:right="227"/>
        <w:jc w:val="both"/>
        <w:rPr>
          <w:rFonts w:ascii="Noto Sans" w:hAnsi="Noto Sans" w:cs="Noto Sans"/>
          <w:b/>
          <w:sz w:val="20"/>
        </w:rPr>
      </w:pPr>
      <w:r w:rsidRPr="004B08CC">
        <w:rPr>
          <w:rFonts w:ascii="Noto Sans" w:hAnsi="Noto Sans" w:cs="Noto Sans"/>
          <w:bCs/>
          <w:sz w:val="20"/>
        </w:rPr>
        <w:t>Dicha fianza deberá ser entregada a</w:t>
      </w:r>
      <w:r w:rsidRPr="004B08CC">
        <w:rPr>
          <w:rFonts w:ascii="Noto Sans" w:hAnsi="Noto Sans" w:cs="Noto Sans"/>
          <w:sz w:val="20"/>
        </w:rPr>
        <w:t xml:space="preserve"> </w:t>
      </w:r>
      <w:r w:rsidRPr="004B08CC">
        <w:rPr>
          <w:rFonts w:ascii="Noto Sans" w:hAnsi="Noto Sans" w:cs="Noto Sans"/>
          <w:b/>
          <w:sz w:val="20"/>
        </w:rPr>
        <w:t>“LA DEPENDENCIA O ENTIDAD”</w:t>
      </w:r>
      <w:r w:rsidRPr="004B08CC">
        <w:rPr>
          <w:rFonts w:ascii="Noto Sans" w:hAnsi="Noto Sans" w:cs="Noto Sans"/>
          <w:sz w:val="20"/>
        </w:rPr>
        <w:t>, a más tardar dentro de los 10 días naturales posteriores a la firma del presente contrato.</w:t>
      </w:r>
    </w:p>
    <w:p w14:paraId="6BE67D99" w14:textId="77777777" w:rsidR="00117EDF" w:rsidRPr="004B08CC" w:rsidRDefault="00117EDF" w:rsidP="00B37971">
      <w:pPr>
        <w:ind w:right="227"/>
        <w:jc w:val="both"/>
        <w:rPr>
          <w:rFonts w:ascii="Noto Sans" w:hAnsi="Noto Sans" w:cs="Noto Sans"/>
          <w:sz w:val="20"/>
        </w:rPr>
      </w:pPr>
    </w:p>
    <w:p w14:paraId="046D39B7" w14:textId="77777777" w:rsidR="00117EDF" w:rsidRPr="004B08CC" w:rsidRDefault="00117EDF" w:rsidP="00B37971">
      <w:pPr>
        <w:pStyle w:val="Texto0"/>
        <w:spacing w:after="0" w:line="240" w:lineRule="auto"/>
        <w:ind w:right="227" w:firstLine="0"/>
        <w:rPr>
          <w:rFonts w:ascii="Noto Sans" w:hAnsi="Noto Sans" w:cs="Noto Sans"/>
          <w:sz w:val="20"/>
          <w:lang w:eastAsia="es-ES"/>
        </w:rPr>
      </w:pPr>
      <w:r w:rsidRPr="004B08CC">
        <w:rPr>
          <w:rFonts w:ascii="Noto Sans" w:hAnsi="Noto Sans" w:cs="Noto Sans"/>
          <w:sz w:val="20"/>
          <w:lang w:eastAsia="es-ES"/>
        </w:rPr>
        <w:t>Si las disposiciones jurídicas aplicables lo permiten, la entrega de la garantía de cumplimiento se podrá realizar de manera electrónica.</w:t>
      </w:r>
    </w:p>
    <w:p w14:paraId="6D4BE0F1" w14:textId="77777777" w:rsidR="00117EDF" w:rsidRPr="004B08CC" w:rsidRDefault="00117EDF" w:rsidP="00B37971">
      <w:pPr>
        <w:ind w:right="227"/>
        <w:jc w:val="both"/>
        <w:rPr>
          <w:rFonts w:ascii="Noto Sans" w:hAnsi="Noto Sans" w:cs="Noto Sans"/>
          <w:sz w:val="20"/>
          <w:lang w:val="es-MX" w:eastAsia="es-ES"/>
        </w:rPr>
      </w:pPr>
    </w:p>
    <w:p w14:paraId="130177FD" w14:textId="77777777" w:rsidR="00117EDF" w:rsidRPr="004B08CC" w:rsidRDefault="00117EDF" w:rsidP="00B37971">
      <w:pPr>
        <w:ind w:right="227"/>
        <w:jc w:val="both"/>
        <w:rPr>
          <w:rFonts w:ascii="Noto Sans" w:hAnsi="Noto Sans" w:cs="Noto Sans"/>
          <w:bCs/>
          <w:sz w:val="20"/>
        </w:rPr>
      </w:pPr>
      <w:r w:rsidRPr="004B08CC">
        <w:rPr>
          <w:rFonts w:ascii="Noto Sans" w:hAnsi="Noto Sans" w:cs="Noto Sans"/>
          <w:bCs/>
          <w:sz w:val="20"/>
        </w:rPr>
        <w:t xml:space="preserve">En caso de que </w:t>
      </w:r>
      <w:r w:rsidRPr="004B08CC">
        <w:rPr>
          <w:rFonts w:ascii="Noto Sans" w:hAnsi="Noto Sans" w:cs="Noto Sans"/>
          <w:b/>
          <w:sz w:val="20"/>
        </w:rPr>
        <w:t>“EL PROVEEDOR”</w:t>
      </w:r>
      <w:r w:rsidRPr="004B08CC">
        <w:rPr>
          <w:rFonts w:ascii="Noto Sans" w:hAnsi="Noto Sans" w:cs="Noto Sans"/>
          <w:bCs/>
          <w:sz w:val="20"/>
        </w:rPr>
        <w:t xml:space="preserve"> incumpla con la entrega de la garantía en el plazo establecido, </w:t>
      </w:r>
      <w:r w:rsidRPr="004B08CC">
        <w:rPr>
          <w:rFonts w:ascii="Noto Sans" w:hAnsi="Noto Sans" w:cs="Noto Sans"/>
          <w:b/>
          <w:sz w:val="20"/>
        </w:rPr>
        <w:t>“LA DEPENDENCIA O ENTIDAD”</w:t>
      </w:r>
      <w:r w:rsidRPr="004B08CC">
        <w:rPr>
          <w:rFonts w:ascii="Noto Sans" w:hAnsi="Noto Sans" w:cs="Noto Sans"/>
          <w:b/>
          <w:bCs/>
          <w:sz w:val="20"/>
        </w:rPr>
        <w:t xml:space="preserve"> </w:t>
      </w:r>
      <w:r w:rsidRPr="004B08CC">
        <w:rPr>
          <w:rFonts w:ascii="Noto Sans" w:hAnsi="Noto Sans" w:cs="Noto Sans"/>
          <w:bCs/>
          <w:sz w:val="20"/>
        </w:rPr>
        <w:t>podrá rescindir el contrato y dará vista al Órgano Interno de Control para que proceda en el ámbito de sus facultades.</w:t>
      </w:r>
    </w:p>
    <w:p w14:paraId="3A64D0E5" w14:textId="77777777" w:rsidR="00117EDF" w:rsidRPr="004B08CC" w:rsidRDefault="00117EDF" w:rsidP="00B37971">
      <w:pPr>
        <w:ind w:right="227"/>
        <w:jc w:val="both"/>
        <w:rPr>
          <w:rFonts w:ascii="Noto Sans" w:hAnsi="Noto Sans" w:cs="Noto Sans"/>
          <w:bCs/>
          <w:sz w:val="20"/>
        </w:rPr>
      </w:pPr>
    </w:p>
    <w:p w14:paraId="48AEAC92" w14:textId="77777777" w:rsidR="00117EDF" w:rsidRPr="004B08CC" w:rsidRDefault="00117EDF" w:rsidP="00B37971">
      <w:pPr>
        <w:ind w:right="227"/>
        <w:jc w:val="both"/>
        <w:rPr>
          <w:rFonts w:ascii="Noto Sans" w:hAnsi="Noto Sans" w:cs="Noto Sans"/>
          <w:bCs/>
          <w:sz w:val="20"/>
        </w:rPr>
      </w:pPr>
      <w:r w:rsidRPr="004B08CC">
        <w:rPr>
          <w:rFonts w:ascii="Noto Sans" w:hAnsi="Noto Sans" w:cs="Noto Sans"/>
          <w:bCs/>
          <w:sz w:val="20"/>
        </w:rPr>
        <w:t xml:space="preserve">La garantía de cumplimiento no será considerada como una limitante de responsabilidad de </w:t>
      </w:r>
      <w:r w:rsidRPr="004B08CC">
        <w:rPr>
          <w:rFonts w:ascii="Noto Sans" w:hAnsi="Noto Sans" w:cs="Noto Sans"/>
          <w:b/>
          <w:sz w:val="20"/>
        </w:rPr>
        <w:t>“EL PROVEEDOR”</w:t>
      </w:r>
      <w:r w:rsidRPr="004B08CC">
        <w:rPr>
          <w:rFonts w:ascii="Noto Sans" w:hAnsi="Noto Sans" w:cs="Noto Sans"/>
          <w:bCs/>
          <w:sz w:val="20"/>
        </w:rPr>
        <w:t xml:space="preserve">, derivada de sus obligaciones y garantías estipuladas en el presente instrumento jurídico, y no impedirá que </w:t>
      </w:r>
      <w:r w:rsidRPr="004B08CC">
        <w:rPr>
          <w:rFonts w:ascii="Noto Sans" w:hAnsi="Noto Sans" w:cs="Noto Sans"/>
          <w:b/>
          <w:sz w:val="20"/>
        </w:rPr>
        <w:t>“LA DEPENDENCIA O ENTIDAD”</w:t>
      </w:r>
      <w:r w:rsidRPr="004B08CC">
        <w:rPr>
          <w:rFonts w:ascii="Noto Sans" w:hAnsi="Noto Sans" w:cs="Noto Sans"/>
          <w:bCs/>
          <w:sz w:val="20"/>
        </w:rPr>
        <w:t xml:space="preserve"> reclame la indemnización por cualquier incumplimiento que pueda exceder el valor de la garantía de cumplimiento.</w:t>
      </w:r>
    </w:p>
    <w:p w14:paraId="701F2C89" w14:textId="77777777" w:rsidR="00117EDF" w:rsidRPr="004B08CC" w:rsidRDefault="00117EDF" w:rsidP="00B37971">
      <w:pPr>
        <w:ind w:right="227"/>
        <w:jc w:val="both"/>
        <w:rPr>
          <w:rFonts w:ascii="Noto Sans" w:hAnsi="Noto Sans" w:cs="Noto Sans"/>
          <w:bCs/>
          <w:sz w:val="20"/>
        </w:rPr>
      </w:pPr>
    </w:p>
    <w:p w14:paraId="76FC7941"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En caso de incremento al monto del presente instrumento jurídico o modificación al plazo, </w:t>
      </w:r>
      <w:r w:rsidRPr="004B08CC">
        <w:rPr>
          <w:rFonts w:ascii="Noto Sans" w:hAnsi="Noto Sans" w:cs="Noto Sans"/>
          <w:b/>
          <w:sz w:val="20"/>
        </w:rPr>
        <w:t>“EL PROVEEDOR”</w:t>
      </w:r>
      <w:r w:rsidRPr="004B08CC">
        <w:rPr>
          <w:rFonts w:ascii="Noto Sans" w:hAnsi="Noto Sans" w:cs="Noto Sans"/>
          <w:sz w:val="20"/>
        </w:rPr>
        <w:t xml:space="preserve"> se obliga a entregar a </w:t>
      </w:r>
      <w:r w:rsidRPr="004B08CC">
        <w:rPr>
          <w:rFonts w:ascii="Noto Sans" w:hAnsi="Noto Sans" w:cs="Noto Sans"/>
          <w:b/>
          <w:sz w:val="20"/>
        </w:rPr>
        <w:t>“LA DEPENDENCIA O ENTIDAD”,</w:t>
      </w:r>
      <w:r w:rsidRPr="004B08CC">
        <w:rPr>
          <w:rFonts w:ascii="Noto Sans" w:hAnsi="Noto Sans" w:cs="Noto Sans"/>
          <w:sz w:val="20"/>
        </w:rPr>
        <w:t xml:space="preserve"> dentro de los diez días naturales siguientes a la formalización del mismo, de conformidad con el último párrafo del artículo 91, del Reglamento de la </w:t>
      </w:r>
      <w:r w:rsidRPr="004B08CC">
        <w:rPr>
          <w:rFonts w:ascii="Noto Sans" w:hAnsi="Noto Sans" w:cs="Noto Sans"/>
          <w:b/>
          <w:sz w:val="20"/>
        </w:rPr>
        <w:t>“LAASSP”</w:t>
      </w:r>
      <w:r w:rsidRPr="004B08CC">
        <w:rPr>
          <w:rFonts w:ascii="Noto Sans" w:hAnsi="Noto Sans" w:cs="Noto Sans"/>
          <w:sz w:val="20"/>
        </w:rPr>
        <w:t>, los documentos modificatorios o endosos correspondientes, debiendo contener en el documento la estipulación de que se otorga de manera conjunta, solidaria e inseparable de la garantía otorgada inicialmente.</w:t>
      </w:r>
    </w:p>
    <w:p w14:paraId="4EC4AB9F" w14:textId="77777777" w:rsidR="00117EDF" w:rsidRPr="004B08CC" w:rsidRDefault="00117EDF" w:rsidP="00B37971">
      <w:pPr>
        <w:ind w:right="227"/>
        <w:jc w:val="both"/>
        <w:rPr>
          <w:rFonts w:ascii="Noto Sans" w:hAnsi="Noto Sans" w:cs="Noto Sans"/>
          <w:sz w:val="20"/>
        </w:rPr>
      </w:pPr>
    </w:p>
    <w:p w14:paraId="69F8DA16"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4B08CC">
        <w:rPr>
          <w:rFonts w:ascii="Noto Sans" w:hAnsi="Noto Sans" w:cs="Noto Sans"/>
          <w:b/>
          <w:sz w:val="20"/>
        </w:rPr>
        <w:t>“EL PROVEEDOR”</w:t>
      </w:r>
      <w:r w:rsidRPr="004B08CC">
        <w:rPr>
          <w:rFonts w:ascii="Noto Sans" w:hAnsi="Noto Sans" w:cs="Noto Sans"/>
          <w:b/>
          <w:sz w:val="20"/>
          <w:lang w:eastAsia="es-MX"/>
        </w:rPr>
        <w:t xml:space="preserve"> </w:t>
      </w:r>
      <w:r w:rsidRPr="004B08CC">
        <w:rPr>
          <w:rFonts w:ascii="Noto Sans" w:hAnsi="Noto Sans" w:cs="Noto Sans"/>
          <w:sz w:val="20"/>
        </w:rPr>
        <w:t xml:space="preserve">cada ejercicio fiscal por el monto que se ejercerá en el mismo, la cual deberá presentarse a </w:t>
      </w:r>
      <w:r w:rsidRPr="004B08CC">
        <w:rPr>
          <w:rFonts w:ascii="Noto Sans" w:hAnsi="Noto Sans" w:cs="Noto Sans"/>
          <w:b/>
          <w:sz w:val="20"/>
        </w:rPr>
        <w:t>“LA DEPENDENCIA O ENTIDAD”</w:t>
      </w:r>
      <w:r w:rsidRPr="004B08CC">
        <w:rPr>
          <w:rFonts w:ascii="Noto Sans" w:hAnsi="Noto Sans" w:cs="Noto Sans"/>
          <w:sz w:val="20"/>
          <w:lang w:eastAsia="es-MX"/>
        </w:rPr>
        <w:t xml:space="preserve"> </w:t>
      </w:r>
      <w:r w:rsidRPr="004B08CC">
        <w:rPr>
          <w:rFonts w:ascii="Noto Sans" w:hAnsi="Noto Sans" w:cs="Noto Sans"/>
          <w:sz w:val="20"/>
        </w:rPr>
        <w:t>a más tardar dentro de los primeros diez días naturales del ejercicio fiscal que corresponda.</w:t>
      </w:r>
    </w:p>
    <w:p w14:paraId="0AD36A58" w14:textId="77777777" w:rsidR="00117EDF" w:rsidRPr="004B08CC" w:rsidRDefault="00117EDF" w:rsidP="00B37971">
      <w:pPr>
        <w:ind w:right="227"/>
        <w:jc w:val="both"/>
        <w:rPr>
          <w:rFonts w:ascii="Noto Sans" w:hAnsi="Noto Sans" w:cs="Noto Sans"/>
          <w:sz w:val="20"/>
        </w:rPr>
      </w:pPr>
    </w:p>
    <w:p w14:paraId="6BA3581B" w14:textId="77777777" w:rsidR="00117EDF" w:rsidRPr="004B08CC" w:rsidRDefault="00117EDF" w:rsidP="00B37971">
      <w:pPr>
        <w:pStyle w:val="Texto0"/>
        <w:spacing w:after="0" w:line="240" w:lineRule="auto"/>
        <w:ind w:right="227" w:firstLine="0"/>
        <w:rPr>
          <w:rFonts w:ascii="Noto Sans" w:hAnsi="Noto Sans" w:cs="Noto Sans"/>
          <w:b/>
          <w:sz w:val="20"/>
        </w:rPr>
      </w:pPr>
      <w:r w:rsidRPr="004B08CC">
        <w:rPr>
          <w:rFonts w:ascii="Noto Sans" w:hAnsi="Noto Sans" w:cs="Noto Sans"/>
          <w:sz w:val="20"/>
        </w:rPr>
        <w:t xml:space="preserve">Una vez cumplidas las obligaciones a satisfacción, el servidor público facultado por </w:t>
      </w:r>
      <w:r w:rsidRPr="004B08CC">
        <w:rPr>
          <w:rFonts w:ascii="Noto Sans" w:hAnsi="Noto Sans" w:cs="Noto Sans"/>
          <w:b/>
          <w:sz w:val="20"/>
        </w:rPr>
        <w:t>“LA DEPENDENCIA O ENTIDAD”</w:t>
      </w:r>
      <w:r w:rsidRPr="004B08CC">
        <w:rPr>
          <w:rFonts w:ascii="Noto Sans" w:hAnsi="Noto Sans" w:cs="Noto Sans"/>
          <w:sz w:val="20"/>
        </w:rPr>
        <w:t xml:space="preserve"> procederá inmediatamente a extender la constancia de cumplimiento de las obligaciones contractuales y dará inicio a los trámites para la cancelación de la garantía de cumplimiento de contrato, lo que comunicará a </w:t>
      </w:r>
      <w:r w:rsidRPr="004B08CC">
        <w:rPr>
          <w:rFonts w:ascii="Noto Sans" w:hAnsi="Noto Sans" w:cs="Noto Sans"/>
          <w:b/>
          <w:sz w:val="20"/>
        </w:rPr>
        <w:t>“EL PROVEEDOR”.</w:t>
      </w:r>
    </w:p>
    <w:p w14:paraId="7477EF1A" w14:textId="77777777" w:rsidR="00117EDF" w:rsidRPr="004B08CC" w:rsidRDefault="00117EDF" w:rsidP="00B37971">
      <w:pPr>
        <w:pStyle w:val="Texto0"/>
        <w:spacing w:after="0" w:line="240" w:lineRule="auto"/>
        <w:ind w:right="227" w:firstLine="0"/>
        <w:rPr>
          <w:rFonts w:ascii="Noto Sans" w:hAnsi="Noto Sans" w:cs="Noto Sans"/>
          <w:b/>
          <w:sz w:val="20"/>
        </w:rPr>
      </w:pPr>
    </w:p>
    <w:p w14:paraId="381CBCD8" w14:textId="77777777" w:rsidR="00117EDF" w:rsidRPr="004B08CC" w:rsidRDefault="00117EDF" w:rsidP="00B37971">
      <w:pPr>
        <w:autoSpaceDE w:val="0"/>
        <w:autoSpaceDN w:val="0"/>
        <w:adjustRightInd w:val="0"/>
        <w:ind w:right="227"/>
        <w:jc w:val="both"/>
        <w:rPr>
          <w:rFonts w:ascii="Noto Sans" w:hAnsi="Noto Sans" w:cs="Noto Sans"/>
          <w:sz w:val="20"/>
        </w:rPr>
      </w:pPr>
      <w:r w:rsidRPr="004B08CC">
        <w:rPr>
          <w:rFonts w:ascii="Noto Sans" w:hAnsi="Noto Sans" w:cs="Noto Sans"/>
          <w:sz w:val="20"/>
        </w:rPr>
        <w:t xml:space="preserve">INSTRUCCIÓN: PARA EL CASO DE EXCEPTUAR LA GARANTÍA DE CUMPLIMIENTO POR ENTREGAR LOS BIENES EN UN PLAZO MENOR A 10 DÍAS NATURALES, MOSTRAR EL SIGUIENTE PÁRRAFO: </w:t>
      </w:r>
    </w:p>
    <w:p w14:paraId="418582CF" w14:textId="77777777" w:rsidR="00117EDF" w:rsidRPr="004B08CC" w:rsidRDefault="00117EDF" w:rsidP="00B37971">
      <w:pPr>
        <w:autoSpaceDE w:val="0"/>
        <w:autoSpaceDN w:val="0"/>
        <w:adjustRightInd w:val="0"/>
        <w:ind w:right="227"/>
        <w:jc w:val="both"/>
        <w:rPr>
          <w:rFonts w:ascii="Noto Sans" w:hAnsi="Noto Sans" w:cs="Noto Sans"/>
          <w:sz w:val="20"/>
        </w:rPr>
      </w:pPr>
    </w:p>
    <w:p w14:paraId="39F81EF5" w14:textId="77777777" w:rsidR="00117EDF" w:rsidRPr="004B08CC" w:rsidRDefault="00117EDF" w:rsidP="00B37971">
      <w:pPr>
        <w:autoSpaceDE w:val="0"/>
        <w:autoSpaceDN w:val="0"/>
        <w:adjustRightInd w:val="0"/>
        <w:ind w:right="227"/>
        <w:jc w:val="both"/>
        <w:rPr>
          <w:rFonts w:ascii="Noto Sans" w:hAnsi="Noto Sans" w:cs="Noto Sans"/>
          <w:b/>
          <w:sz w:val="20"/>
        </w:rPr>
      </w:pPr>
      <w:r w:rsidRPr="004B08CC">
        <w:rPr>
          <w:rFonts w:ascii="Noto Sans" w:hAnsi="Noto Sans" w:cs="Noto Sans"/>
          <w:sz w:val="20"/>
        </w:rPr>
        <w:t xml:space="preserve">Cuando la entrega de los bienes, se realice en un plazo menor a diez días naturales, </w:t>
      </w:r>
      <w:r w:rsidRPr="004B08CC">
        <w:rPr>
          <w:rFonts w:ascii="Noto Sans" w:hAnsi="Noto Sans" w:cs="Noto Sans"/>
          <w:b/>
          <w:sz w:val="20"/>
        </w:rPr>
        <w:t>“EL PROVEEDOR”</w:t>
      </w:r>
      <w:r w:rsidRPr="004B08CC">
        <w:rPr>
          <w:rFonts w:ascii="Noto Sans" w:hAnsi="Noto Sans" w:cs="Noto Sans"/>
          <w:sz w:val="20"/>
        </w:rPr>
        <w:t xml:space="preserve"> quedará exceptuado de la presentación de la garantía de cumplimiento, de conformidad con lo establecido en el artículo 69 último párrafo de la </w:t>
      </w:r>
      <w:r w:rsidRPr="004B08CC">
        <w:rPr>
          <w:rFonts w:ascii="Noto Sans" w:hAnsi="Noto Sans" w:cs="Noto Sans"/>
          <w:b/>
          <w:sz w:val="20"/>
        </w:rPr>
        <w:t>"LAASSP".</w:t>
      </w:r>
    </w:p>
    <w:p w14:paraId="7EC87C16" w14:textId="77777777" w:rsidR="00117EDF" w:rsidRPr="004B08CC" w:rsidRDefault="00117EDF" w:rsidP="00B37971">
      <w:pPr>
        <w:autoSpaceDE w:val="0"/>
        <w:autoSpaceDN w:val="0"/>
        <w:adjustRightInd w:val="0"/>
        <w:ind w:right="227"/>
        <w:jc w:val="both"/>
        <w:rPr>
          <w:rFonts w:ascii="Noto Sans" w:hAnsi="Noto Sans" w:cs="Noto Sans"/>
          <w:sz w:val="20"/>
        </w:rPr>
      </w:pPr>
      <w:r w:rsidRPr="004B08CC">
        <w:rPr>
          <w:rFonts w:ascii="Noto Sans" w:hAnsi="Noto Sans" w:cs="Noto Sans"/>
          <w:sz w:val="20"/>
        </w:rPr>
        <w:lastRenderedPageBreak/>
        <w:t xml:space="preserve">La constancia de recepción de los bienes que ampare, que los mismos se entregaron dentro del plazo a que se refiere el párrafo anterior, se integrará en el expediente de contratación de la </w:t>
      </w:r>
      <w:r w:rsidRPr="004B08CC">
        <w:rPr>
          <w:rFonts w:ascii="Noto Sans" w:hAnsi="Noto Sans" w:cs="Noto Sans"/>
          <w:b/>
          <w:sz w:val="20"/>
        </w:rPr>
        <w:t>“LA DEPENDENCIA O ENTIDAD”</w:t>
      </w:r>
      <w:r w:rsidRPr="004B08CC">
        <w:rPr>
          <w:rFonts w:ascii="Noto Sans" w:hAnsi="Noto Sans" w:cs="Noto Sans"/>
          <w:sz w:val="20"/>
        </w:rPr>
        <w:t>.</w:t>
      </w:r>
    </w:p>
    <w:p w14:paraId="6C4D4516" w14:textId="77777777" w:rsidR="00117EDF" w:rsidRPr="004B08CC" w:rsidRDefault="00117EDF" w:rsidP="00B37971">
      <w:pPr>
        <w:autoSpaceDE w:val="0"/>
        <w:autoSpaceDN w:val="0"/>
        <w:adjustRightInd w:val="0"/>
        <w:ind w:right="227"/>
        <w:jc w:val="both"/>
        <w:rPr>
          <w:rFonts w:ascii="Noto Sans" w:hAnsi="Noto Sans" w:cs="Noto Sans"/>
          <w:sz w:val="20"/>
        </w:rPr>
      </w:pPr>
    </w:p>
    <w:p w14:paraId="6B6048D0" w14:textId="77777777" w:rsidR="00117EDF" w:rsidRPr="004B08CC" w:rsidRDefault="00117EDF" w:rsidP="00B37971">
      <w:pPr>
        <w:autoSpaceDE w:val="0"/>
        <w:autoSpaceDN w:val="0"/>
        <w:adjustRightInd w:val="0"/>
        <w:ind w:right="227"/>
        <w:jc w:val="both"/>
        <w:rPr>
          <w:rFonts w:ascii="Noto Sans" w:hAnsi="Noto Sans" w:cs="Noto Sans"/>
          <w:b/>
          <w:sz w:val="20"/>
        </w:rPr>
      </w:pPr>
      <w:r w:rsidRPr="004B08CC">
        <w:rPr>
          <w:rFonts w:ascii="Noto Sans" w:hAnsi="Noto Sans" w:cs="Noto Sans"/>
          <w:sz w:val="20"/>
        </w:rPr>
        <w:t xml:space="preserve">En términos de lo establecido en el artículo 69, segundo párrafo de la </w:t>
      </w:r>
      <w:r w:rsidRPr="004B08CC">
        <w:rPr>
          <w:rFonts w:ascii="Noto Sans" w:hAnsi="Noto Sans" w:cs="Noto Sans"/>
          <w:b/>
          <w:sz w:val="20"/>
        </w:rPr>
        <w:t>"LAASSP"</w:t>
      </w:r>
      <w:r w:rsidRPr="004B08CC">
        <w:rPr>
          <w:rFonts w:ascii="Noto Sans" w:hAnsi="Noto Sans" w:cs="Noto Sans"/>
          <w:sz w:val="20"/>
        </w:rPr>
        <w:t xml:space="preserve"> se exceptúa a </w:t>
      </w:r>
      <w:r w:rsidRPr="004B08CC">
        <w:rPr>
          <w:rFonts w:ascii="Noto Sans" w:hAnsi="Noto Sans" w:cs="Noto Sans"/>
          <w:b/>
          <w:sz w:val="20"/>
        </w:rPr>
        <w:t>“EL PROVEEDOR”</w:t>
      </w:r>
      <w:r w:rsidRPr="004B08CC">
        <w:rPr>
          <w:rFonts w:ascii="Noto Sans" w:hAnsi="Noto Sans" w:cs="Noto Sans"/>
          <w:sz w:val="20"/>
        </w:rPr>
        <w:t xml:space="preserve"> de la presentación de la garantía de cumplimiento, ya que la contratación se fundamenta en el artículo 54, fracción ___ y 55 de la </w:t>
      </w:r>
      <w:r w:rsidRPr="004B08CC">
        <w:rPr>
          <w:rFonts w:ascii="Noto Sans" w:hAnsi="Noto Sans" w:cs="Noto Sans"/>
          <w:b/>
          <w:sz w:val="20"/>
        </w:rPr>
        <w:t>"LAASSP"</w:t>
      </w:r>
      <w:r w:rsidRPr="004B08CC">
        <w:rPr>
          <w:rFonts w:ascii="Noto Sans" w:hAnsi="Noto Sans" w:cs="Noto Sans"/>
          <w:sz w:val="20"/>
        </w:rPr>
        <w:t xml:space="preserve"> y a la petición de exceptuar a </w:t>
      </w:r>
      <w:r w:rsidRPr="004B08CC">
        <w:rPr>
          <w:rFonts w:ascii="Noto Sans" w:hAnsi="Noto Sans" w:cs="Noto Sans"/>
          <w:b/>
          <w:sz w:val="20"/>
        </w:rPr>
        <w:t>“EL PROVEEDOR”</w:t>
      </w:r>
      <w:r w:rsidRPr="004B08CC">
        <w:rPr>
          <w:rFonts w:ascii="Noto Sans" w:hAnsi="Noto Sans" w:cs="Noto Sans"/>
          <w:sz w:val="20"/>
        </w:rPr>
        <w:t xml:space="preserve"> de presentar la garantía del cumplimiento del contrato, formulada por el titular del área requirente de los bienes, en términos de las políticas bases y lineamientos de la dependencia o entidad</w:t>
      </w:r>
      <w:r w:rsidRPr="004B08CC">
        <w:rPr>
          <w:rFonts w:ascii="Noto Sans" w:hAnsi="Noto Sans" w:cs="Noto Sans"/>
          <w:b/>
          <w:sz w:val="20"/>
        </w:rPr>
        <w:t>.</w:t>
      </w:r>
    </w:p>
    <w:p w14:paraId="67D63C16" w14:textId="77777777" w:rsidR="00117EDF" w:rsidRPr="004B08CC" w:rsidRDefault="00117EDF" w:rsidP="00B37971">
      <w:pPr>
        <w:autoSpaceDE w:val="0"/>
        <w:autoSpaceDN w:val="0"/>
        <w:adjustRightInd w:val="0"/>
        <w:ind w:right="227"/>
        <w:jc w:val="both"/>
        <w:rPr>
          <w:rFonts w:ascii="Noto Sans" w:hAnsi="Noto Sans" w:cs="Noto Sans"/>
          <w:b/>
          <w:sz w:val="20"/>
        </w:rPr>
      </w:pPr>
    </w:p>
    <w:p w14:paraId="20CC00D2"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INSTRUCCIÓN: EN EL CASO DE QUE, POR LA NATURALEZA DE LOS BIENES, SE REQUIERA LA GARANTÍA PARA RESPONDER POR VICIOS OCULTOS, AÑADIR LO SIGUIENTE:</w:t>
      </w:r>
    </w:p>
    <w:p w14:paraId="4D48302F" w14:textId="77777777" w:rsidR="00117EDF" w:rsidRPr="004B08CC" w:rsidRDefault="00117EDF" w:rsidP="00B37971">
      <w:pPr>
        <w:autoSpaceDE w:val="0"/>
        <w:autoSpaceDN w:val="0"/>
        <w:adjustRightInd w:val="0"/>
        <w:ind w:right="227"/>
        <w:jc w:val="both"/>
        <w:rPr>
          <w:rFonts w:ascii="Noto Sans" w:hAnsi="Noto Sans" w:cs="Noto Sans"/>
          <w:b/>
          <w:sz w:val="20"/>
        </w:rPr>
      </w:pPr>
    </w:p>
    <w:p w14:paraId="656D683E" w14:textId="77777777" w:rsidR="00117EDF" w:rsidRPr="004B08CC" w:rsidRDefault="00117EDF" w:rsidP="000705BD">
      <w:pPr>
        <w:pStyle w:val="Prrafodelista"/>
        <w:numPr>
          <w:ilvl w:val="0"/>
          <w:numId w:val="46"/>
        </w:numPr>
        <w:suppressAutoHyphens w:val="0"/>
        <w:autoSpaceDE w:val="0"/>
        <w:autoSpaceDN w:val="0"/>
        <w:adjustRightInd w:val="0"/>
        <w:ind w:right="227"/>
        <w:jc w:val="both"/>
        <w:rPr>
          <w:rFonts w:ascii="Noto Sans" w:hAnsi="Noto Sans" w:cs="Noto Sans"/>
          <w:b/>
          <w:sz w:val="20"/>
        </w:rPr>
      </w:pPr>
      <w:r w:rsidRPr="004B08CC">
        <w:rPr>
          <w:rFonts w:ascii="Noto Sans" w:hAnsi="Noto Sans" w:cs="Noto Sans"/>
          <w:b/>
          <w:sz w:val="20"/>
        </w:rPr>
        <w:t>GARANTÍA PARA RESPONDER POR VICIOS OCULTOS.</w:t>
      </w:r>
    </w:p>
    <w:p w14:paraId="31450551" w14:textId="77777777" w:rsidR="00117EDF" w:rsidRPr="004B08CC" w:rsidRDefault="00117EDF" w:rsidP="00B37971">
      <w:pPr>
        <w:autoSpaceDE w:val="0"/>
        <w:autoSpaceDN w:val="0"/>
        <w:adjustRightInd w:val="0"/>
        <w:ind w:right="227"/>
        <w:jc w:val="both"/>
        <w:rPr>
          <w:rFonts w:ascii="Noto Sans" w:hAnsi="Noto Sans" w:cs="Noto Sans"/>
          <w:b/>
          <w:sz w:val="20"/>
        </w:rPr>
      </w:pPr>
    </w:p>
    <w:p w14:paraId="3FE9B264" w14:textId="77777777" w:rsidR="00117EDF" w:rsidRPr="004B08CC" w:rsidRDefault="00117EDF" w:rsidP="00B37971">
      <w:pPr>
        <w:autoSpaceDE w:val="0"/>
        <w:autoSpaceDN w:val="0"/>
        <w:adjustRightInd w:val="0"/>
        <w:ind w:right="227"/>
        <w:jc w:val="both"/>
        <w:rPr>
          <w:rFonts w:ascii="Noto Sans" w:hAnsi="Noto Sans" w:cs="Noto Sans"/>
          <w:sz w:val="20"/>
        </w:rPr>
      </w:pPr>
      <w:r w:rsidRPr="004B08CC">
        <w:rPr>
          <w:rFonts w:ascii="Noto Sans" w:hAnsi="Noto Sans" w:cs="Noto Sans"/>
          <w:b/>
          <w:sz w:val="20"/>
        </w:rPr>
        <w:t>“EL PROVEEDOR”</w:t>
      </w:r>
      <w:r w:rsidRPr="004B08CC">
        <w:rPr>
          <w:rFonts w:ascii="Noto Sans" w:hAnsi="Noto Sans" w:cs="Noto Sans"/>
          <w:sz w:val="20"/>
        </w:rPr>
        <w:t xml:space="preserve"> deberá responder por defectos o vicios ocultos de los bienes entregados, así como de cualquier otra responsabilidad en que hubiere incurrido, en los términos señalados en este Contrato, convenios modificatorios respectivos y en la legislación aplicable, de conformidad con los artículos 75, párrafo segundo de la Ley de Adquisiciones, Arrendamientos y Servicios del Sector Público y 96, párrafo segundo de su Reglamento. </w:t>
      </w:r>
    </w:p>
    <w:p w14:paraId="036D887D" w14:textId="77777777" w:rsidR="00117EDF" w:rsidRPr="004B08CC" w:rsidRDefault="00117EDF" w:rsidP="00B37971">
      <w:pPr>
        <w:autoSpaceDE w:val="0"/>
        <w:autoSpaceDN w:val="0"/>
        <w:adjustRightInd w:val="0"/>
        <w:ind w:right="227"/>
        <w:jc w:val="both"/>
        <w:rPr>
          <w:rFonts w:ascii="Noto Sans" w:hAnsi="Noto Sans" w:cs="Noto Sans"/>
          <w:sz w:val="20"/>
        </w:rPr>
      </w:pPr>
    </w:p>
    <w:p w14:paraId="1C19D4F1" w14:textId="77777777" w:rsidR="00117EDF" w:rsidRPr="004B08CC" w:rsidRDefault="00117EDF" w:rsidP="00B37971">
      <w:pPr>
        <w:autoSpaceDE w:val="0"/>
        <w:autoSpaceDN w:val="0"/>
        <w:adjustRightInd w:val="0"/>
        <w:ind w:right="227"/>
        <w:jc w:val="both"/>
        <w:rPr>
          <w:rFonts w:ascii="Noto Sans" w:hAnsi="Noto Sans" w:cs="Noto Sans"/>
          <w:sz w:val="20"/>
        </w:rPr>
      </w:pPr>
      <w:r w:rsidRPr="004B08CC">
        <w:rPr>
          <w:rFonts w:ascii="Noto Sans" w:hAnsi="Noto Sans" w:cs="Noto Sans"/>
          <w:b/>
          <w:sz w:val="20"/>
        </w:rPr>
        <w:t>“EL PROVEEDOR”</w:t>
      </w:r>
      <w:r w:rsidRPr="004B08CC">
        <w:rPr>
          <w:rFonts w:ascii="Noto Sans" w:hAnsi="Noto Sans" w:cs="Noto Sans"/>
          <w:sz w:val="20"/>
        </w:rPr>
        <w:t>, quedará liberado de su obligación, una vez transcurridos</w:t>
      </w:r>
      <w:r w:rsidRPr="004B08CC">
        <w:rPr>
          <w:rFonts w:ascii="Noto Sans" w:hAnsi="Noto Sans" w:cs="Noto Sans"/>
          <w:b/>
          <w:sz w:val="20"/>
          <w:u w:val="single"/>
        </w:rPr>
        <w:t xml:space="preserve"> (INCORPORAR NUMERO DE MESES)</w:t>
      </w:r>
      <w:r w:rsidRPr="004B08CC">
        <w:rPr>
          <w:rFonts w:ascii="Noto Sans" w:hAnsi="Noto Sans" w:cs="Noto Sans"/>
          <w:sz w:val="20"/>
        </w:rPr>
        <w:t xml:space="preserve">, contados a partir de la fecha en que conste por escrito la recepción física de los bienes entregados, siempre y cuando </w:t>
      </w:r>
      <w:r w:rsidRPr="004B08CC">
        <w:rPr>
          <w:rFonts w:ascii="Noto Sans" w:hAnsi="Noto Sans" w:cs="Noto Sans"/>
          <w:b/>
          <w:sz w:val="20"/>
        </w:rPr>
        <w:t>“LA DEPENDENCIA O ENTIDAD”</w:t>
      </w:r>
      <w:r w:rsidRPr="004B08CC">
        <w:rPr>
          <w:rFonts w:ascii="Noto Sans" w:hAnsi="Noto Sans" w:cs="Noto Sans"/>
          <w:sz w:val="20"/>
        </w:rPr>
        <w:t xml:space="preserve"> no haya identificado defectos o vicios ocultos en los bienes entregados, así como cualquier otra responsabilidad en los términos de este Contrato y convenios modificatorios respectivos.</w:t>
      </w:r>
    </w:p>
    <w:p w14:paraId="260AD780" w14:textId="77777777" w:rsidR="00117EDF" w:rsidRPr="004B08CC" w:rsidRDefault="00117EDF" w:rsidP="00B37971">
      <w:pPr>
        <w:autoSpaceDE w:val="0"/>
        <w:autoSpaceDN w:val="0"/>
        <w:adjustRightInd w:val="0"/>
        <w:ind w:right="227"/>
        <w:jc w:val="both"/>
        <w:rPr>
          <w:rFonts w:ascii="Noto Sans" w:hAnsi="Noto Sans" w:cs="Noto Sans"/>
          <w:sz w:val="20"/>
        </w:rPr>
      </w:pPr>
    </w:p>
    <w:p w14:paraId="08FA1AF3" w14:textId="77777777" w:rsidR="00117EDF" w:rsidRPr="004B08CC" w:rsidRDefault="00117EDF" w:rsidP="00B37971">
      <w:pPr>
        <w:autoSpaceDE w:val="0"/>
        <w:autoSpaceDN w:val="0"/>
        <w:adjustRightInd w:val="0"/>
        <w:ind w:right="227"/>
        <w:jc w:val="both"/>
        <w:rPr>
          <w:rFonts w:ascii="Noto Sans" w:hAnsi="Noto Sans" w:cs="Noto Sans"/>
          <w:sz w:val="20"/>
        </w:rPr>
      </w:pPr>
      <w:r w:rsidRPr="004B08CC">
        <w:rPr>
          <w:rFonts w:ascii="Noto Sans" w:hAnsi="Noto Sans" w:cs="Noto Sans"/>
          <w:sz w:val="20"/>
        </w:rPr>
        <w:t>INSTRUCCIÓN: CUANDO LA GARANTÍA DE ANTICIPO, CUMPLIMIENTO O VICIOS OCULTOS SE PRESENTE A TRAVÉS DE UNA FIANZA, SE DEBERÁN OBSERVAR LOS MODELOS DE PÓLIZA DE</w:t>
      </w:r>
      <w:r w:rsidRPr="004B08CC">
        <w:rPr>
          <w:rFonts w:ascii="Noto Sans" w:hAnsi="Noto Sans" w:cs="Noto Sans"/>
          <w:b/>
          <w:bCs/>
          <w:sz w:val="20"/>
        </w:rPr>
        <w:t xml:space="preserve"> </w:t>
      </w:r>
      <w:r w:rsidRPr="004B08CC">
        <w:rPr>
          <w:rFonts w:ascii="Noto Sans" w:hAnsi="Noto Sans" w:cs="Noto Sans"/>
          <w:bCs/>
          <w:sz w:val="20"/>
        </w:rPr>
        <w:t xml:space="preserve">FIANZAS CONSTITUIDAS COMO GARANTÍA EN LAS CONTRATACIONES PÚBLICAS REALIZADAS AL AMPARO DE LA LEY DE ADQUISICIONES, ARRENDAMIENTOS Y SERVICIOS DEL SECTOR PÚBLICO Y LA LEY DE OBRAS PÚBLICAS Y SERVICIOS RELACIONADOS CON LAS MISMAS, </w:t>
      </w:r>
      <w:r w:rsidRPr="004B08CC">
        <w:rPr>
          <w:rFonts w:ascii="Noto Sans" w:hAnsi="Noto Sans" w:cs="Noto Sans"/>
          <w:sz w:val="20"/>
        </w:rPr>
        <w:t>APROBADOS EN LAS DISPOSICIONES DE CARÁCTER GENERAL, PUBLICADAS EN EL DIARIO OFICIAL DE LA FEDERACIÓN, EL 15 DE ABRIL DE 2022, QUE SE ENCUENTRA DISPONIBLE EN COMPRANET.</w:t>
      </w:r>
    </w:p>
    <w:p w14:paraId="7DE8A0C2" w14:textId="77777777" w:rsidR="00117EDF" w:rsidRPr="004B08CC" w:rsidRDefault="00117EDF" w:rsidP="00B37971">
      <w:pPr>
        <w:ind w:right="227"/>
        <w:jc w:val="both"/>
        <w:rPr>
          <w:rFonts w:ascii="Noto Sans" w:hAnsi="Noto Sans" w:cs="Noto Sans"/>
          <w:sz w:val="20"/>
        </w:rPr>
      </w:pPr>
    </w:p>
    <w:p w14:paraId="606C336D" w14:textId="77777777" w:rsidR="00117EDF" w:rsidRPr="004B08CC" w:rsidRDefault="00117EDF" w:rsidP="00B37971">
      <w:pPr>
        <w:tabs>
          <w:tab w:val="left" w:pos="2520"/>
        </w:tabs>
        <w:ind w:right="227"/>
        <w:jc w:val="both"/>
        <w:rPr>
          <w:rFonts w:ascii="Noto Sans" w:hAnsi="Noto Sans" w:cs="Noto Sans"/>
          <w:b/>
          <w:sz w:val="20"/>
        </w:rPr>
      </w:pPr>
      <w:r w:rsidRPr="004B08CC">
        <w:rPr>
          <w:rFonts w:ascii="Noto Sans" w:hAnsi="Noto Sans" w:cs="Noto Sans"/>
          <w:b/>
          <w:sz w:val="20"/>
        </w:rPr>
        <w:t>DÉCIMA. OBLIGACIONES DE “EL PROVEEDOR”.</w:t>
      </w:r>
    </w:p>
    <w:p w14:paraId="31FDCDAA" w14:textId="77777777" w:rsidR="00117EDF" w:rsidRPr="004B08CC" w:rsidRDefault="00117EDF" w:rsidP="00B37971">
      <w:pPr>
        <w:tabs>
          <w:tab w:val="left" w:pos="2520"/>
        </w:tabs>
        <w:ind w:right="227"/>
        <w:jc w:val="both"/>
        <w:rPr>
          <w:rFonts w:ascii="Noto Sans" w:hAnsi="Noto Sans" w:cs="Noto Sans"/>
          <w:b/>
          <w:sz w:val="20"/>
        </w:rPr>
      </w:pPr>
    </w:p>
    <w:p w14:paraId="70C7D044" w14:textId="77777777" w:rsidR="00117EDF" w:rsidRPr="004B08CC" w:rsidRDefault="00117EDF" w:rsidP="00B37971">
      <w:pPr>
        <w:tabs>
          <w:tab w:val="left" w:pos="2520"/>
        </w:tabs>
        <w:ind w:right="227"/>
        <w:jc w:val="both"/>
        <w:rPr>
          <w:rFonts w:ascii="Noto Sans" w:hAnsi="Noto Sans" w:cs="Noto Sans"/>
          <w:b/>
          <w:sz w:val="20"/>
        </w:rPr>
      </w:pPr>
      <w:r w:rsidRPr="004B08CC">
        <w:rPr>
          <w:rFonts w:ascii="Noto Sans" w:hAnsi="Noto Sans" w:cs="Noto Sans"/>
          <w:b/>
          <w:sz w:val="20"/>
        </w:rPr>
        <w:t xml:space="preserve">“EL PROVEEDOR”, se obliga a: </w:t>
      </w:r>
    </w:p>
    <w:p w14:paraId="3C8DB4EB" w14:textId="77777777" w:rsidR="00117EDF" w:rsidRPr="004B08CC" w:rsidRDefault="00117EDF" w:rsidP="00B37971">
      <w:pPr>
        <w:ind w:right="227"/>
        <w:jc w:val="both"/>
        <w:rPr>
          <w:rFonts w:ascii="Noto Sans" w:hAnsi="Noto Sans" w:cs="Noto Sans"/>
          <w:sz w:val="20"/>
        </w:rPr>
      </w:pPr>
    </w:p>
    <w:p w14:paraId="23626AB9" w14:textId="77777777" w:rsidR="00117EDF" w:rsidRPr="004B08CC" w:rsidRDefault="00117EDF" w:rsidP="000705BD">
      <w:pPr>
        <w:pStyle w:val="Prrafodelista"/>
        <w:numPr>
          <w:ilvl w:val="0"/>
          <w:numId w:val="47"/>
        </w:numPr>
        <w:suppressAutoHyphens w:val="0"/>
        <w:ind w:right="227"/>
        <w:jc w:val="both"/>
        <w:rPr>
          <w:rFonts w:ascii="Noto Sans" w:hAnsi="Noto Sans" w:cs="Noto Sans"/>
          <w:sz w:val="20"/>
        </w:rPr>
      </w:pPr>
      <w:r w:rsidRPr="004B08CC">
        <w:rPr>
          <w:rFonts w:ascii="Noto Sans" w:hAnsi="Noto Sans" w:cs="Noto Sans"/>
          <w:sz w:val="20"/>
        </w:rPr>
        <w:t>Entregar los bienes en las fechas o plazos y lugares establecidos conforme a lo pactado en el presente contrato y anexos respectivos.</w:t>
      </w:r>
    </w:p>
    <w:p w14:paraId="11A4FC66" w14:textId="77777777" w:rsidR="00117EDF" w:rsidRPr="004B08CC" w:rsidRDefault="00117EDF" w:rsidP="000705BD">
      <w:pPr>
        <w:pStyle w:val="Prrafodelista"/>
        <w:numPr>
          <w:ilvl w:val="0"/>
          <w:numId w:val="47"/>
        </w:numPr>
        <w:suppressAutoHyphens w:val="0"/>
        <w:ind w:right="227"/>
        <w:jc w:val="both"/>
        <w:rPr>
          <w:rFonts w:ascii="Noto Sans" w:hAnsi="Noto Sans" w:cs="Noto Sans"/>
          <w:sz w:val="20"/>
        </w:rPr>
      </w:pPr>
      <w:r w:rsidRPr="004B08CC">
        <w:rPr>
          <w:rFonts w:ascii="Noto Sans" w:hAnsi="Noto Sans" w:cs="Noto Sans"/>
          <w:sz w:val="20"/>
        </w:rPr>
        <w:t>Cumplir con las especificaciones técnicas y de calidad y demás condiciones establecidas en el presente contrato y sus respectivos anexos.</w:t>
      </w:r>
    </w:p>
    <w:p w14:paraId="01738995" w14:textId="77777777" w:rsidR="00117EDF" w:rsidRPr="004B08CC" w:rsidRDefault="00117EDF" w:rsidP="000705BD">
      <w:pPr>
        <w:pStyle w:val="Prrafodelista"/>
        <w:numPr>
          <w:ilvl w:val="0"/>
          <w:numId w:val="47"/>
        </w:numPr>
        <w:suppressAutoHyphens w:val="0"/>
        <w:ind w:right="227"/>
        <w:jc w:val="both"/>
        <w:rPr>
          <w:rFonts w:ascii="Noto Sans" w:hAnsi="Noto Sans" w:cs="Noto Sans"/>
          <w:sz w:val="20"/>
        </w:rPr>
      </w:pPr>
      <w:r w:rsidRPr="004B08CC">
        <w:rPr>
          <w:rFonts w:ascii="Noto Sans" w:hAnsi="Noto Sans" w:cs="Noto Sans"/>
          <w:sz w:val="20"/>
        </w:rPr>
        <w:t>Realizar los trámites de importación y cubrir los impuestos y derechos que se generen, cuando se trate de bienes de procedencia extranjera.</w:t>
      </w:r>
    </w:p>
    <w:p w14:paraId="4871D944" w14:textId="77777777" w:rsidR="00117EDF" w:rsidRPr="004B08CC" w:rsidRDefault="00117EDF" w:rsidP="000705BD">
      <w:pPr>
        <w:pStyle w:val="Prrafodelista"/>
        <w:numPr>
          <w:ilvl w:val="0"/>
          <w:numId w:val="47"/>
        </w:numPr>
        <w:suppressAutoHyphens w:val="0"/>
        <w:ind w:right="227"/>
        <w:jc w:val="both"/>
        <w:rPr>
          <w:rFonts w:ascii="Noto Sans" w:hAnsi="Noto Sans" w:cs="Noto Sans"/>
          <w:sz w:val="20"/>
        </w:rPr>
      </w:pPr>
      <w:r w:rsidRPr="004B08CC">
        <w:rPr>
          <w:rFonts w:ascii="Noto Sans" w:hAnsi="Noto Sans" w:cs="Noto Sans"/>
          <w:sz w:val="20"/>
        </w:rPr>
        <w:lastRenderedPageBreak/>
        <w:t xml:space="preserve">Asumir la responsabilidad de cualquier daño que llegue a ocasionar a </w:t>
      </w:r>
      <w:r w:rsidRPr="004B08CC">
        <w:rPr>
          <w:rFonts w:ascii="Noto Sans" w:hAnsi="Noto Sans" w:cs="Noto Sans"/>
          <w:b/>
          <w:sz w:val="20"/>
        </w:rPr>
        <w:t>“LA DEPENDENCIA O ENTIDAD”</w:t>
      </w:r>
      <w:r w:rsidRPr="004B08CC">
        <w:rPr>
          <w:rFonts w:ascii="Noto Sans" w:hAnsi="Noto Sans" w:cs="Noto Sans"/>
          <w:sz w:val="20"/>
        </w:rPr>
        <w:t xml:space="preserve"> o a terceros con motivo de la ejecución y cumplimiento del presente contrato.</w:t>
      </w:r>
    </w:p>
    <w:p w14:paraId="52A8F220" w14:textId="77777777" w:rsidR="00117EDF" w:rsidRPr="004B08CC" w:rsidRDefault="00117EDF" w:rsidP="000705BD">
      <w:pPr>
        <w:pStyle w:val="Prrafodelista"/>
        <w:numPr>
          <w:ilvl w:val="0"/>
          <w:numId w:val="47"/>
        </w:numPr>
        <w:suppressAutoHyphens w:val="0"/>
        <w:ind w:right="227"/>
        <w:jc w:val="both"/>
        <w:rPr>
          <w:rFonts w:ascii="Noto Sans" w:hAnsi="Noto Sans" w:cs="Noto Sans"/>
          <w:sz w:val="20"/>
        </w:rPr>
      </w:pPr>
      <w:r w:rsidRPr="004B08CC">
        <w:rPr>
          <w:rFonts w:ascii="Noto Sans" w:hAnsi="Noto Sans" w:cs="Noto Sans"/>
          <w:sz w:val="20"/>
        </w:rPr>
        <w:t xml:space="preserve">Proporcionar la información que le sea requerida por la Secretaría Anticorrupción y Buen Gobierno y el Órgano Interno de Control, de conformidad con el artículo 107 del Reglamento de la </w:t>
      </w:r>
      <w:r w:rsidRPr="004B08CC">
        <w:rPr>
          <w:rFonts w:ascii="Noto Sans" w:hAnsi="Noto Sans" w:cs="Noto Sans"/>
          <w:b/>
          <w:sz w:val="20"/>
        </w:rPr>
        <w:t>“LAASSP”</w:t>
      </w:r>
      <w:r w:rsidRPr="004B08CC">
        <w:rPr>
          <w:rFonts w:ascii="Noto Sans" w:hAnsi="Noto Sans" w:cs="Noto Sans"/>
          <w:sz w:val="20"/>
        </w:rPr>
        <w:t>.</w:t>
      </w:r>
    </w:p>
    <w:p w14:paraId="365D948F" w14:textId="77777777" w:rsidR="00117EDF" w:rsidRPr="004B08CC" w:rsidRDefault="00117EDF" w:rsidP="000705BD">
      <w:pPr>
        <w:pStyle w:val="Prrafodelista"/>
        <w:numPr>
          <w:ilvl w:val="0"/>
          <w:numId w:val="47"/>
        </w:numPr>
        <w:suppressAutoHyphens w:val="0"/>
        <w:ind w:right="227"/>
        <w:jc w:val="both"/>
        <w:rPr>
          <w:rFonts w:ascii="Noto Sans" w:hAnsi="Noto Sans" w:cs="Noto Sans"/>
          <w:sz w:val="20"/>
        </w:rPr>
      </w:pPr>
      <w:r w:rsidRPr="004B08CC">
        <w:rPr>
          <w:rFonts w:ascii="Noto Sans" w:hAnsi="Noto Sans" w:cs="Noto Sans"/>
          <w:sz w:val="20"/>
        </w:rPr>
        <w:t>INSTRUCCIÓN: EN CASO DE ESTIPULAR OBLIGACIONES ADICIONALES, AGREGAR LOS INCISOS QUE SE REQUIERAN</w:t>
      </w:r>
    </w:p>
    <w:p w14:paraId="3F19111C" w14:textId="77777777" w:rsidR="00117EDF" w:rsidRPr="004B08CC" w:rsidRDefault="00117EDF" w:rsidP="00B37971">
      <w:pPr>
        <w:pStyle w:val="Prrafodelista"/>
        <w:ind w:left="786" w:right="227"/>
        <w:jc w:val="both"/>
        <w:rPr>
          <w:rFonts w:ascii="Noto Sans" w:hAnsi="Noto Sans" w:cs="Noto Sans"/>
          <w:sz w:val="20"/>
        </w:rPr>
      </w:pPr>
    </w:p>
    <w:p w14:paraId="3FB22CDF" w14:textId="77777777" w:rsidR="00117EDF" w:rsidRPr="004B08CC" w:rsidRDefault="00117EDF" w:rsidP="00B37971">
      <w:pPr>
        <w:ind w:right="227"/>
        <w:jc w:val="both"/>
        <w:rPr>
          <w:rFonts w:ascii="Noto Sans" w:hAnsi="Noto Sans" w:cs="Noto Sans"/>
          <w:b/>
          <w:sz w:val="20"/>
        </w:rPr>
      </w:pPr>
      <w:r w:rsidRPr="004B08CC">
        <w:rPr>
          <w:rFonts w:ascii="Noto Sans" w:hAnsi="Noto Sans" w:cs="Noto Sans"/>
          <w:b/>
          <w:sz w:val="20"/>
        </w:rPr>
        <w:t>DÉCIMA PRIMERA. OBLIGACIONES DE “LA DEPENDENCIA O ENTIDAD”.</w:t>
      </w:r>
    </w:p>
    <w:p w14:paraId="31704EB7" w14:textId="77777777" w:rsidR="00117EDF" w:rsidRPr="004B08CC" w:rsidRDefault="00117EDF" w:rsidP="00B37971">
      <w:pPr>
        <w:ind w:right="227"/>
        <w:jc w:val="both"/>
        <w:rPr>
          <w:rFonts w:ascii="Noto Sans" w:hAnsi="Noto Sans" w:cs="Noto Sans"/>
          <w:sz w:val="20"/>
        </w:rPr>
      </w:pPr>
    </w:p>
    <w:p w14:paraId="3C8884F1" w14:textId="77777777" w:rsidR="00117EDF" w:rsidRPr="004B08CC" w:rsidRDefault="00117EDF" w:rsidP="00B37971">
      <w:pPr>
        <w:ind w:right="227"/>
        <w:jc w:val="both"/>
        <w:rPr>
          <w:rFonts w:ascii="Noto Sans" w:hAnsi="Noto Sans" w:cs="Noto Sans"/>
          <w:b/>
          <w:sz w:val="20"/>
        </w:rPr>
      </w:pPr>
      <w:r w:rsidRPr="004B08CC">
        <w:rPr>
          <w:rFonts w:ascii="Noto Sans" w:hAnsi="Noto Sans" w:cs="Noto Sans"/>
          <w:b/>
          <w:sz w:val="20"/>
        </w:rPr>
        <w:t>“LA DEPENDENCIA O ENTIDAD”, se obliga a:</w:t>
      </w:r>
    </w:p>
    <w:p w14:paraId="5C60EFCF" w14:textId="77777777" w:rsidR="00117EDF" w:rsidRPr="004B08CC" w:rsidRDefault="00117EDF" w:rsidP="00B37971">
      <w:pPr>
        <w:ind w:right="227"/>
        <w:jc w:val="both"/>
        <w:rPr>
          <w:rFonts w:ascii="Noto Sans" w:hAnsi="Noto Sans" w:cs="Noto Sans"/>
          <w:sz w:val="20"/>
        </w:rPr>
      </w:pPr>
    </w:p>
    <w:p w14:paraId="0DDCC560" w14:textId="77777777" w:rsidR="00117EDF" w:rsidRPr="004B08CC" w:rsidRDefault="00117EDF" w:rsidP="000705BD">
      <w:pPr>
        <w:pStyle w:val="Prrafodelista"/>
        <w:numPr>
          <w:ilvl w:val="0"/>
          <w:numId w:val="48"/>
        </w:numPr>
        <w:suppressAutoHyphens w:val="0"/>
        <w:ind w:right="227"/>
        <w:jc w:val="both"/>
        <w:rPr>
          <w:rFonts w:ascii="Noto Sans" w:hAnsi="Noto Sans" w:cs="Noto Sans"/>
          <w:sz w:val="20"/>
        </w:rPr>
      </w:pPr>
      <w:r w:rsidRPr="004B08CC">
        <w:rPr>
          <w:rFonts w:ascii="Noto Sans" w:hAnsi="Noto Sans" w:cs="Noto Sans"/>
          <w:sz w:val="20"/>
        </w:rPr>
        <w:t xml:space="preserve">Otorgar las facilidades necesarias, a efecto de que </w:t>
      </w:r>
      <w:r w:rsidRPr="004B08CC">
        <w:rPr>
          <w:rFonts w:ascii="Noto Sans" w:hAnsi="Noto Sans" w:cs="Noto Sans"/>
          <w:b/>
          <w:sz w:val="20"/>
        </w:rPr>
        <w:t>“EL PROVEEDOR”</w:t>
      </w:r>
      <w:r w:rsidRPr="004B08CC">
        <w:rPr>
          <w:rFonts w:ascii="Noto Sans" w:hAnsi="Noto Sans" w:cs="Noto Sans"/>
          <w:sz w:val="20"/>
        </w:rPr>
        <w:t xml:space="preserve"> lleve a cabo en los términos convenidos, el suministro de bienes objeto del contrato.</w:t>
      </w:r>
    </w:p>
    <w:p w14:paraId="698C99F0" w14:textId="77777777" w:rsidR="00117EDF" w:rsidRPr="004B08CC" w:rsidRDefault="00117EDF" w:rsidP="00B37971">
      <w:pPr>
        <w:pStyle w:val="Prrafodelista"/>
        <w:ind w:left="720" w:right="227"/>
        <w:jc w:val="both"/>
        <w:rPr>
          <w:rFonts w:ascii="Noto Sans" w:hAnsi="Noto Sans" w:cs="Noto Sans"/>
          <w:sz w:val="20"/>
        </w:rPr>
      </w:pPr>
    </w:p>
    <w:p w14:paraId="51FA7084" w14:textId="77777777" w:rsidR="00117EDF" w:rsidRPr="004B08CC" w:rsidRDefault="00117EDF" w:rsidP="000705BD">
      <w:pPr>
        <w:pStyle w:val="Prrafodelista"/>
        <w:numPr>
          <w:ilvl w:val="0"/>
          <w:numId w:val="48"/>
        </w:numPr>
        <w:suppressAutoHyphens w:val="0"/>
        <w:ind w:right="227"/>
        <w:jc w:val="both"/>
        <w:rPr>
          <w:rFonts w:ascii="Noto Sans" w:hAnsi="Noto Sans" w:cs="Noto Sans"/>
          <w:sz w:val="20"/>
        </w:rPr>
      </w:pPr>
      <w:r w:rsidRPr="004B08CC">
        <w:rPr>
          <w:rFonts w:ascii="Noto Sans" w:hAnsi="Noto Sans" w:cs="Noto Sans"/>
          <w:sz w:val="20"/>
        </w:rPr>
        <w:t>Realizar el pago correspondiente en tiempo y forma.</w:t>
      </w:r>
    </w:p>
    <w:p w14:paraId="0FBB5A1D" w14:textId="77777777" w:rsidR="00117EDF" w:rsidRPr="004B08CC" w:rsidRDefault="00117EDF" w:rsidP="00B37971">
      <w:pPr>
        <w:ind w:right="227"/>
        <w:jc w:val="both"/>
        <w:rPr>
          <w:rFonts w:ascii="Noto Sans" w:hAnsi="Noto Sans" w:cs="Noto Sans"/>
          <w:sz w:val="20"/>
        </w:rPr>
      </w:pPr>
    </w:p>
    <w:p w14:paraId="217CBC11"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INSTRUCCIÓN: EL SIGUIENTE PÁRRAFO APARECERÁ SIEMPRE QUE HAYA EXISTIDO GARANTÍA DE CUMPLIMIENTO.</w:t>
      </w:r>
    </w:p>
    <w:p w14:paraId="49478E20" w14:textId="77777777" w:rsidR="00117EDF" w:rsidRPr="004B08CC" w:rsidRDefault="00117EDF" w:rsidP="00B37971">
      <w:pPr>
        <w:ind w:right="227"/>
        <w:jc w:val="both"/>
        <w:rPr>
          <w:rFonts w:ascii="Noto Sans" w:hAnsi="Noto Sans" w:cs="Noto Sans"/>
          <w:sz w:val="20"/>
        </w:rPr>
      </w:pPr>
    </w:p>
    <w:p w14:paraId="59243312" w14:textId="77777777" w:rsidR="00117EDF" w:rsidRPr="004B08CC" w:rsidRDefault="00117EDF" w:rsidP="000705BD">
      <w:pPr>
        <w:pStyle w:val="Prrafodelista"/>
        <w:numPr>
          <w:ilvl w:val="0"/>
          <w:numId w:val="48"/>
        </w:numPr>
        <w:suppressAutoHyphens w:val="0"/>
        <w:ind w:right="227"/>
        <w:jc w:val="both"/>
        <w:rPr>
          <w:rFonts w:ascii="Noto Sans" w:hAnsi="Noto Sans" w:cs="Noto Sans"/>
          <w:sz w:val="20"/>
        </w:rPr>
      </w:pPr>
      <w:r w:rsidRPr="004B08CC">
        <w:rPr>
          <w:rFonts w:ascii="Noto Sans" w:hAnsi="Noto Sans" w:cs="Noto Sans"/>
          <w:bCs/>
          <w:sz w:val="20"/>
        </w:rPr>
        <w:t>Extender a</w:t>
      </w:r>
      <w:r w:rsidRPr="004B08CC">
        <w:rPr>
          <w:rFonts w:ascii="Noto Sans" w:hAnsi="Noto Sans" w:cs="Noto Sans"/>
          <w:b/>
          <w:sz w:val="20"/>
        </w:rPr>
        <w:t xml:space="preserve"> “EL PROVEEDOR”, </w:t>
      </w:r>
      <w:r w:rsidRPr="004B08CC">
        <w:rPr>
          <w:rFonts w:ascii="Noto Sans" w:hAnsi="Noto Sans" w:cs="Noto Sans"/>
          <w:bCs/>
          <w:sz w:val="20"/>
        </w:rPr>
        <w:t>por conducto del servidor público facultado, la constancia de cumplimiento de obligaciones contractuales</w:t>
      </w:r>
      <w:r w:rsidRPr="004B08CC">
        <w:rPr>
          <w:rFonts w:ascii="Noto Sans" w:hAnsi="Noto Sans" w:cs="Noto Sans"/>
          <w:sz w:val="20"/>
        </w:rPr>
        <w:t xml:space="preserve"> inmediatamente que se cumplan éstas a satisfacción expresa de dicho servidor público para que se dé trámite a la cancelación de la garantía de cumplimiento del presente contrato.</w:t>
      </w:r>
    </w:p>
    <w:p w14:paraId="5CC82463" w14:textId="77777777" w:rsidR="00117EDF" w:rsidRPr="004B08CC" w:rsidRDefault="00117EDF" w:rsidP="00B37971">
      <w:pPr>
        <w:ind w:right="227"/>
        <w:jc w:val="both"/>
        <w:rPr>
          <w:rFonts w:ascii="Noto Sans" w:hAnsi="Noto Sans" w:cs="Noto Sans"/>
          <w:sz w:val="20"/>
        </w:rPr>
      </w:pPr>
    </w:p>
    <w:p w14:paraId="0528C48F" w14:textId="77777777" w:rsidR="00117EDF" w:rsidRPr="004B08CC" w:rsidRDefault="00117EDF" w:rsidP="000705BD">
      <w:pPr>
        <w:pStyle w:val="Prrafodelista"/>
        <w:numPr>
          <w:ilvl w:val="0"/>
          <w:numId w:val="49"/>
        </w:numPr>
        <w:suppressAutoHyphens w:val="0"/>
        <w:ind w:right="227"/>
        <w:jc w:val="both"/>
        <w:rPr>
          <w:rFonts w:ascii="Noto Sans" w:hAnsi="Noto Sans" w:cs="Noto Sans"/>
          <w:sz w:val="20"/>
        </w:rPr>
      </w:pPr>
      <w:r w:rsidRPr="004B08CC">
        <w:rPr>
          <w:rFonts w:ascii="Noto Sans" w:hAnsi="Noto Sans" w:cs="Noto Sans"/>
          <w:sz w:val="20"/>
        </w:rPr>
        <w:t>INSTRUCCIÓN: EN CASO DE ESTIPULAR OBLIGACIONES ADICIONALES, AGREGAR LOS INCISOS QUE SE REQUIERAN</w:t>
      </w:r>
    </w:p>
    <w:p w14:paraId="08094638" w14:textId="77777777" w:rsidR="00117EDF" w:rsidRPr="004B08CC" w:rsidRDefault="00117EDF" w:rsidP="00B37971">
      <w:pPr>
        <w:pStyle w:val="Prrafodelista"/>
        <w:ind w:left="720" w:right="227"/>
        <w:jc w:val="both"/>
        <w:rPr>
          <w:rFonts w:ascii="Noto Sans" w:hAnsi="Noto Sans" w:cs="Noto Sans"/>
          <w:sz w:val="20"/>
        </w:rPr>
      </w:pPr>
    </w:p>
    <w:p w14:paraId="66D78285" w14:textId="77777777" w:rsidR="00117EDF" w:rsidRPr="004B08CC" w:rsidRDefault="00117EDF" w:rsidP="00B37971">
      <w:pPr>
        <w:tabs>
          <w:tab w:val="left" w:pos="2160"/>
        </w:tabs>
        <w:ind w:right="227"/>
        <w:jc w:val="both"/>
        <w:rPr>
          <w:rFonts w:ascii="Noto Sans" w:hAnsi="Noto Sans" w:cs="Noto Sans"/>
          <w:b/>
          <w:sz w:val="20"/>
          <w:lang w:eastAsia="es-MX"/>
        </w:rPr>
      </w:pPr>
      <w:r w:rsidRPr="004B08CC">
        <w:rPr>
          <w:rFonts w:ascii="Noto Sans" w:eastAsia="Calibri" w:hAnsi="Noto Sans" w:cs="Noto Sans"/>
          <w:b/>
          <w:sz w:val="20"/>
          <w:lang w:eastAsia="en-US"/>
        </w:rPr>
        <w:t xml:space="preserve">DÉCIMA SEGUNDA. </w:t>
      </w:r>
      <w:r w:rsidRPr="004B08CC">
        <w:rPr>
          <w:rFonts w:ascii="Noto Sans" w:hAnsi="Noto Sans" w:cs="Noto Sans"/>
          <w:b/>
          <w:sz w:val="20"/>
          <w:lang w:eastAsia="es-MX"/>
        </w:rPr>
        <w:t>ADMINISTRACIÓN, VERIFICACIÓN, SUPERVISIÓN Y ACEPTACIÓN DE LOS BIENES.</w:t>
      </w:r>
    </w:p>
    <w:p w14:paraId="74B720A6" w14:textId="77777777" w:rsidR="00117EDF" w:rsidRPr="004B08CC" w:rsidRDefault="00117EDF" w:rsidP="00B37971">
      <w:pPr>
        <w:tabs>
          <w:tab w:val="left" w:pos="2160"/>
        </w:tabs>
        <w:ind w:right="227"/>
        <w:jc w:val="both"/>
        <w:rPr>
          <w:rFonts w:ascii="Noto Sans" w:hAnsi="Noto Sans" w:cs="Noto Sans"/>
          <w:sz w:val="20"/>
          <w:lang w:eastAsia="es-ES"/>
        </w:rPr>
      </w:pPr>
    </w:p>
    <w:p w14:paraId="306C7592" w14:textId="77777777" w:rsidR="00117EDF" w:rsidRPr="004B08CC" w:rsidRDefault="00117EDF" w:rsidP="00B37971">
      <w:pPr>
        <w:tabs>
          <w:tab w:val="left" w:pos="2340"/>
        </w:tabs>
        <w:ind w:right="227"/>
        <w:jc w:val="both"/>
        <w:rPr>
          <w:rFonts w:ascii="Noto Sans" w:hAnsi="Noto Sans" w:cs="Noto Sans"/>
          <w:sz w:val="20"/>
        </w:rPr>
      </w:pPr>
      <w:r w:rsidRPr="004B08CC">
        <w:rPr>
          <w:rFonts w:ascii="Noto Sans" w:hAnsi="Noto Sans" w:cs="Noto Sans"/>
          <w:b/>
          <w:sz w:val="20"/>
        </w:rPr>
        <w:t>“LA DEPENDENCIA O ENTIDAD”</w:t>
      </w:r>
      <w:r w:rsidRPr="004B08CC">
        <w:rPr>
          <w:rFonts w:ascii="Noto Sans" w:hAnsi="Noto Sans" w:cs="Noto Sans"/>
          <w:sz w:val="20"/>
        </w:rPr>
        <w:t xml:space="preserve"> designa como Administrador(es) del presente contrato a (</w:t>
      </w:r>
      <w:r w:rsidRPr="004B08CC">
        <w:rPr>
          <w:rFonts w:ascii="Noto Sans" w:hAnsi="Noto Sans" w:cs="Noto Sans"/>
          <w:b/>
          <w:sz w:val="20"/>
          <w:u w:val="single"/>
        </w:rPr>
        <w:t>INCORPORAR NOMBRE DE LA, EL O LOS ADMINISTRADORES DEL CONTRATO), con RFC (INCORPORAR RFC)</w:t>
      </w:r>
      <w:r w:rsidRPr="004B08CC">
        <w:rPr>
          <w:rFonts w:ascii="Noto Sans" w:hAnsi="Noto Sans" w:cs="Noto Sans"/>
          <w:sz w:val="20"/>
        </w:rPr>
        <w:t>, (</w:t>
      </w:r>
      <w:r w:rsidRPr="004B08CC">
        <w:rPr>
          <w:rFonts w:ascii="Noto Sans" w:hAnsi="Noto Sans" w:cs="Noto Sans"/>
          <w:b/>
          <w:sz w:val="20"/>
          <w:u w:val="single"/>
        </w:rPr>
        <w:t>INCORPORAR CARGO DEL ADMINISTRADOR DEL CONTRATO)</w:t>
      </w:r>
      <w:r w:rsidRPr="004B08CC">
        <w:rPr>
          <w:rFonts w:ascii="Noto Sans" w:hAnsi="Noto Sans" w:cs="Noto Sans"/>
          <w:sz w:val="20"/>
        </w:rPr>
        <w:t>, quien dará seguimiento y verificará el cumplimiento de los derechos y obligaciones establecidos en este instrumento.</w:t>
      </w:r>
    </w:p>
    <w:p w14:paraId="4BE71FDB" w14:textId="77777777" w:rsidR="00117EDF" w:rsidRPr="004B08CC" w:rsidRDefault="00117EDF" w:rsidP="00B37971">
      <w:pPr>
        <w:tabs>
          <w:tab w:val="left" w:pos="2340"/>
        </w:tabs>
        <w:ind w:right="227"/>
        <w:jc w:val="both"/>
        <w:rPr>
          <w:rFonts w:ascii="Noto Sans" w:hAnsi="Noto Sans" w:cs="Noto Sans"/>
          <w:sz w:val="20"/>
        </w:rPr>
      </w:pPr>
    </w:p>
    <w:p w14:paraId="7CBDE8C6" w14:textId="77777777" w:rsidR="00117EDF" w:rsidRPr="004B08CC" w:rsidRDefault="00117EDF" w:rsidP="00B37971">
      <w:pPr>
        <w:ind w:right="227"/>
        <w:jc w:val="both"/>
        <w:rPr>
          <w:rFonts w:ascii="Noto Sans" w:eastAsia="Calibri" w:hAnsi="Noto Sans" w:cs="Noto Sans"/>
          <w:sz w:val="20"/>
          <w:lang w:eastAsia="en-US"/>
        </w:rPr>
      </w:pPr>
      <w:r w:rsidRPr="004B08CC">
        <w:rPr>
          <w:rFonts w:ascii="Noto Sans" w:eastAsia="Calibri" w:hAnsi="Noto Sans" w:cs="Noto Sans"/>
          <w:sz w:val="20"/>
          <w:lang w:eastAsia="en-US"/>
        </w:rPr>
        <w:t>Los bienes se tendrán por recibidos previa revisión del administrador del presente contrato, la cual consistirá en la verificación del cumplimiento de las especificaciones establecidas y en su caso en los anexos respectivos,</w:t>
      </w:r>
      <w:r w:rsidRPr="004B08CC">
        <w:rPr>
          <w:rFonts w:ascii="Noto Sans" w:hAnsi="Noto Sans" w:cs="Noto Sans"/>
          <w:sz w:val="20"/>
        </w:rPr>
        <w:t xml:space="preserve"> así como las contenidas en la propuesta técnica</w:t>
      </w:r>
      <w:r w:rsidRPr="004B08CC">
        <w:rPr>
          <w:rFonts w:ascii="Noto Sans" w:eastAsia="Calibri" w:hAnsi="Noto Sans" w:cs="Noto Sans"/>
          <w:sz w:val="20"/>
          <w:lang w:eastAsia="en-US"/>
        </w:rPr>
        <w:t>.</w:t>
      </w:r>
    </w:p>
    <w:p w14:paraId="1C97FA6E" w14:textId="77777777" w:rsidR="00117EDF" w:rsidRPr="004B08CC" w:rsidRDefault="00117EDF" w:rsidP="00B37971">
      <w:pPr>
        <w:tabs>
          <w:tab w:val="left" w:pos="2340"/>
        </w:tabs>
        <w:ind w:right="227"/>
        <w:jc w:val="both"/>
        <w:rPr>
          <w:rFonts w:ascii="Noto Sans" w:hAnsi="Noto Sans" w:cs="Noto Sans"/>
          <w:sz w:val="20"/>
          <w:lang w:eastAsia="es-ES"/>
        </w:rPr>
      </w:pPr>
    </w:p>
    <w:p w14:paraId="0D6F033D" w14:textId="77777777" w:rsidR="00117EDF" w:rsidRPr="004B08CC" w:rsidRDefault="00117EDF" w:rsidP="00B37971">
      <w:pPr>
        <w:tabs>
          <w:tab w:val="left" w:pos="2340"/>
        </w:tabs>
        <w:ind w:right="227"/>
        <w:jc w:val="both"/>
        <w:rPr>
          <w:rFonts w:ascii="Noto Sans" w:eastAsia="Calibri" w:hAnsi="Noto Sans" w:cs="Noto Sans"/>
          <w:sz w:val="20"/>
          <w:lang w:eastAsia="en-US"/>
        </w:rPr>
      </w:pPr>
      <w:r w:rsidRPr="004B08CC">
        <w:rPr>
          <w:rFonts w:ascii="Noto Sans" w:hAnsi="Noto Sans" w:cs="Noto Sans"/>
          <w:b/>
          <w:sz w:val="20"/>
        </w:rPr>
        <w:t>“LA DEPENDENCIA O ENTIDAD”</w:t>
      </w:r>
      <w:r w:rsidRPr="004B08CC">
        <w:rPr>
          <w:rFonts w:ascii="Noto Sans" w:hAnsi="Noto Sans" w:cs="Noto Sans"/>
          <w:sz w:val="20"/>
        </w:rPr>
        <w:t xml:space="preserve">, a través del </w:t>
      </w:r>
      <w:r w:rsidRPr="004B08CC">
        <w:rPr>
          <w:rFonts w:ascii="Noto Sans" w:eastAsia="Calibri" w:hAnsi="Noto Sans" w:cs="Noto Sans"/>
          <w:sz w:val="20"/>
          <w:lang w:eastAsia="en-US"/>
        </w:rPr>
        <w:t>administrador del contrato</w:t>
      </w:r>
      <w:r w:rsidRPr="004B08CC">
        <w:rPr>
          <w:rFonts w:ascii="Noto Sans" w:hAnsi="Noto Sans" w:cs="Noto Sans"/>
          <w:sz w:val="20"/>
        </w:rPr>
        <w:t xml:space="preserve">, rechazará los bienes que no cumplan las especificaciones establecidas en este contrato y en sus Anexos, obligándose </w:t>
      </w:r>
      <w:r w:rsidRPr="004B08CC">
        <w:rPr>
          <w:rFonts w:ascii="Noto Sans" w:hAnsi="Noto Sans" w:cs="Noto Sans"/>
          <w:b/>
          <w:sz w:val="20"/>
        </w:rPr>
        <w:t>“EL PROVEEDOR”</w:t>
      </w:r>
      <w:r w:rsidRPr="004B08CC">
        <w:rPr>
          <w:rFonts w:ascii="Noto Sans" w:hAnsi="Noto Sans" w:cs="Noto Sans"/>
          <w:sz w:val="20"/>
        </w:rPr>
        <w:t xml:space="preserve"> en este supuesto, a entregarlos nuevamente bajo su responsabilidad y sin costo adicional para </w:t>
      </w:r>
      <w:r w:rsidRPr="004B08CC">
        <w:rPr>
          <w:rFonts w:ascii="Noto Sans" w:hAnsi="Noto Sans" w:cs="Noto Sans"/>
          <w:b/>
          <w:sz w:val="20"/>
        </w:rPr>
        <w:t xml:space="preserve">“LA DEPENDENCIA O ENTIDAD”, </w:t>
      </w:r>
      <w:r w:rsidRPr="004B08CC">
        <w:rPr>
          <w:rFonts w:ascii="Noto Sans" w:eastAsia="Calibri" w:hAnsi="Noto Sans" w:cs="Noto Sans"/>
          <w:sz w:val="20"/>
          <w:lang w:eastAsia="en-US"/>
        </w:rPr>
        <w:t>sin perjuicio de la aplicación de las penas convencionales o deducciones al cobro correspondientes.</w:t>
      </w:r>
    </w:p>
    <w:p w14:paraId="76DBF441" w14:textId="77777777" w:rsidR="00117EDF" w:rsidRPr="004B08CC" w:rsidRDefault="00117EDF" w:rsidP="00B37971">
      <w:pPr>
        <w:tabs>
          <w:tab w:val="left" w:pos="2340"/>
        </w:tabs>
        <w:ind w:right="227"/>
        <w:jc w:val="both"/>
        <w:rPr>
          <w:rFonts w:ascii="Noto Sans" w:eastAsia="Calibri" w:hAnsi="Noto Sans" w:cs="Noto Sans"/>
          <w:sz w:val="20"/>
          <w:lang w:eastAsia="en-US"/>
        </w:rPr>
      </w:pPr>
    </w:p>
    <w:p w14:paraId="6F364B2F" w14:textId="77777777" w:rsidR="00117EDF" w:rsidRPr="004B08CC" w:rsidRDefault="00117EDF" w:rsidP="00B37971">
      <w:pPr>
        <w:tabs>
          <w:tab w:val="left" w:pos="2340"/>
        </w:tabs>
        <w:ind w:right="227"/>
        <w:jc w:val="both"/>
        <w:rPr>
          <w:rFonts w:ascii="Noto Sans" w:eastAsia="Calibri" w:hAnsi="Noto Sans" w:cs="Noto Sans"/>
          <w:sz w:val="20"/>
          <w:lang w:eastAsia="en-US"/>
        </w:rPr>
      </w:pPr>
      <w:r w:rsidRPr="004B08CC">
        <w:rPr>
          <w:rFonts w:ascii="Noto Sans" w:hAnsi="Noto Sans" w:cs="Noto Sans"/>
          <w:b/>
          <w:sz w:val="20"/>
        </w:rPr>
        <w:lastRenderedPageBreak/>
        <w:t>“LA DEPENDENCIA O ENTIDAD”</w:t>
      </w:r>
      <w:r w:rsidRPr="004B08CC">
        <w:rPr>
          <w:rFonts w:ascii="Noto Sans" w:hAnsi="Noto Sans" w:cs="Noto Sans"/>
          <w:sz w:val="20"/>
        </w:rPr>
        <w:t xml:space="preserve">, a través del </w:t>
      </w:r>
      <w:r w:rsidRPr="004B08CC">
        <w:rPr>
          <w:rFonts w:ascii="Noto Sans" w:eastAsia="Calibri" w:hAnsi="Noto Sans" w:cs="Noto Sans"/>
          <w:sz w:val="20"/>
          <w:lang w:eastAsia="en-US"/>
        </w:rPr>
        <w:t>administrador del contrato</w:t>
      </w:r>
      <w:r w:rsidRPr="004B08CC">
        <w:rPr>
          <w:rFonts w:ascii="Noto Sans" w:hAnsi="Noto Sans" w:cs="Noto Sans"/>
          <w:sz w:val="20"/>
        </w:rPr>
        <w:t xml:space="preserve">, podrá aceptar los bienes que incumplan de manera parcial o deficiente las especificaciones establecidas en este contrato y en los anexos respectivos, </w:t>
      </w:r>
      <w:r w:rsidRPr="004B08CC">
        <w:rPr>
          <w:rFonts w:ascii="Noto Sans" w:eastAsia="Calibri" w:hAnsi="Noto Sans" w:cs="Noto Sans"/>
          <w:sz w:val="20"/>
          <w:lang w:eastAsia="en-US"/>
        </w:rPr>
        <w:t>sin perjuicio de la aplicación de las deducciones al pago que procedan, y reposición de los bienes, cuando la naturaleza propia de éstos lo permita.</w:t>
      </w:r>
    </w:p>
    <w:p w14:paraId="10EF47BB" w14:textId="77777777" w:rsidR="00117EDF" w:rsidRPr="004B08CC" w:rsidRDefault="00117EDF" w:rsidP="00B37971">
      <w:pPr>
        <w:tabs>
          <w:tab w:val="left" w:pos="2340"/>
        </w:tabs>
        <w:ind w:right="227"/>
        <w:jc w:val="both"/>
        <w:rPr>
          <w:rFonts w:ascii="Noto Sans" w:eastAsia="Calibri" w:hAnsi="Noto Sans" w:cs="Noto Sans"/>
          <w:sz w:val="20"/>
          <w:lang w:eastAsia="en-US"/>
        </w:rPr>
      </w:pPr>
    </w:p>
    <w:p w14:paraId="469F9BF0" w14:textId="77777777" w:rsidR="00117EDF" w:rsidRPr="004B08CC" w:rsidRDefault="00117EDF" w:rsidP="00B37971">
      <w:pPr>
        <w:ind w:right="227"/>
        <w:jc w:val="both"/>
        <w:rPr>
          <w:rFonts w:ascii="Noto Sans" w:hAnsi="Noto Sans" w:cs="Noto Sans"/>
          <w:b/>
          <w:sz w:val="20"/>
          <w:u w:val="single"/>
          <w:lang w:eastAsia="es-ES"/>
        </w:rPr>
      </w:pPr>
      <w:r w:rsidRPr="004B08CC">
        <w:rPr>
          <w:rFonts w:ascii="Noto Sans" w:hAnsi="Noto Sans" w:cs="Noto Sans"/>
          <w:sz w:val="20"/>
        </w:rPr>
        <w:t>INSTRUCCIÓN: CUANDO SE REQUIERA LA APLICACIÓN DE DEDUCCIONES</w:t>
      </w:r>
      <w:r w:rsidRPr="004B08CC">
        <w:rPr>
          <w:rFonts w:ascii="Noto Sans" w:hAnsi="Noto Sans" w:cs="Noto Sans"/>
          <w:b/>
          <w:sz w:val="20"/>
          <w:u w:val="single"/>
        </w:rPr>
        <w:t>:</w:t>
      </w:r>
    </w:p>
    <w:p w14:paraId="742E1935" w14:textId="77777777" w:rsidR="00117EDF" w:rsidRPr="004B08CC" w:rsidRDefault="00117EDF" w:rsidP="00B37971">
      <w:pPr>
        <w:tabs>
          <w:tab w:val="left" w:pos="2340"/>
        </w:tabs>
        <w:ind w:right="227"/>
        <w:jc w:val="both"/>
        <w:rPr>
          <w:rFonts w:ascii="Noto Sans" w:eastAsia="Calibri" w:hAnsi="Noto Sans" w:cs="Noto Sans"/>
          <w:sz w:val="20"/>
          <w:lang w:eastAsia="en-US"/>
        </w:rPr>
      </w:pPr>
    </w:p>
    <w:p w14:paraId="2789E9FC" w14:textId="77777777" w:rsidR="00117EDF" w:rsidRPr="004B08CC" w:rsidRDefault="00117EDF" w:rsidP="00B37971">
      <w:pPr>
        <w:ind w:right="227"/>
        <w:jc w:val="both"/>
        <w:rPr>
          <w:rFonts w:ascii="Noto Sans" w:hAnsi="Noto Sans" w:cs="Noto Sans"/>
          <w:b/>
          <w:sz w:val="20"/>
          <w:lang w:eastAsia="es-MX"/>
        </w:rPr>
      </w:pPr>
      <w:r w:rsidRPr="004B08CC">
        <w:rPr>
          <w:rFonts w:ascii="Noto Sans" w:hAnsi="Noto Sans" w:cs="Noto Sans"/>
          <w:b/>
          <w:sz w:val="20"/>
          <w:lang w:eastAsia="es-MX"/>
        </w:rPr>
        <w:t>DÉCIMA TERCERA. DEDUCCIONES.</w:t>
      </w:r>
    </w:p>
    <w:p w14:paraId="70E23964" w14:textId="77777777" w:rsidR="00117EDF" w:rsidRPr="004B08CC" w:rsidRDefault="00117EDF" w:rsidP="00B37971">
      <w:pPr>
        <w:ind w:right="227"/>
        <w:jc w:val="both"/>
        <w:rPr>
          <w:rFonts w:ascii="Noto Sans" w:hAnsi="Noto Sans" w:cs="Noto Sans"/>
          <w:b/>
          <w:sz w:val="20"/>
          <w:lang w:eastAsia="es-MX"/>
        </w:rPr>
      </w:pPr>
    </w:p>
    <w:p w14:paraId="31C0B128" w14:textId="77777777" w:rsidR="00117EDF" w:rsidRPr="004B08CC" w:rsidRDefault="00117EDF" w:rsidP="00B37971">
      <w:pPr>
        <w:pStyle w:val="Textoindependiente"/>
        <w:tabs>
          <w:tab w:val="left" w:pos="2520"/>
        </w:tabs>
        <w:ind w:right="227"/>
        <w:rPr>
          <w:rFonts w:ascii="Noto Sans" w:hAnsi="Noto Sans" w:cs="Noto Sans"/>
          <w:spacing w:val="-2"/>
          <w:sz w:val="20"/>
          <w:lang w:eastAsia="es-ES"/>
        </w:rPr>
      </w:pPr>
      <w:r w:rsidRPr="004B08CC">
        <w:rPr>
          <w:rFonts w:ascii="Noto Sans" w:hAnsi="Noto Sans" w:cs="Noto Sans"/>
          <w:b/>
          <w:sz w:val="20"/>
        </w:rPr>
        <w:t>“LA DEPENDENCIA O ENTIDAD”</w:t>
      </w:r>
      <w:r w:rsidRPr="004B08CC">
        <w:rPr>
          <w:rFonts w:ascii="Noto Sans" w:hAnsi="Noto Sans" w:cs="Noto Sans"/>
          <w:b/>
          <w:bCs/>
          <w:spacing w:val="-2"/>
          <w:sz w:val="20"/>
        </w:rPr>
        <w:t xml:space="preserve"> </w:t>
      </w:r>
      <w:r w:rsidRPr="004B08CC">
        <w:rPr>
          <w:rFonts w:ascii="Noto Sans" w:hAnsi="Noto Sans" w:cs="Noto Sans"/>
          <w:bCs/>
          <w:spacing w:val="-2"/>
          <w:sz w:val="20"/>
        </w:rPr>
        <w:t xml:space="preserve">aplicará deducciones al pago por el </w:t>
      </w:r>
      <w:r w:rsidRPr="004B08CC">
        <w:rPr>
          <w:rFonts w:ascii="Noto Sans" w:hAnsi="Noto Sans" w:cs="Noto Sans"/>
          <w:spacing w:val="-2"/>
          <w:sz w:val="20"/>
        </w:rPr>
        <w:t xml:space="preserve">incumplimiento parcial o deficiente, en que incurra </w:t>
      </w:r>
      <w:r w:rsidRPr="004B08CC">
        <w:rPr>
          <w:rFonts w:ascii="Noto Sans" w:hAnsi="Noto Sans" w:cs="Noto Sans"/>
          <w:b/>
          <w:sz w:val="20"/>
        </w:rPr>
        <w:t>“EL PROVEEDOR”</w:t>
      </w:r>
      <w:r w:rsidRPr="004B08CC">
        <w:rPr>
          <w:rFonts w:ascii="Noto Sans" w:hAnsi="Noto Sans" w:cs="Noto Sans"/>
          <w:spacing w:val="-2"/>
          <w:sz w:val="20"/>
        </w:rPr>
        <w:t xml:space="preserve"> conforme a lo estipulado en las cláusulas del presente c</w:t>
      </w:r>
      <w:r w:rsidRPr="004B08CC">
        <w:rPr>
          <w:rFonts w:ascii="Noto Sans" w:hAnsi="Noto Sans" w:cs="Noto Sans"/>
          <w:sz w:val="20"/>
        </w:rPr>
        <w:t xml:space="preserve">ontrato y sus anexos respectivos, </w:t>
      </w:r>
      <w:r w:rsidRPr="004B08CC">
        <w:rPr>
          <w:rFonts w:ascii="Noto Sans" w:hAnsi="Noto Sans" w:cs="Noto Sans"/>
          <w:spacing w:val="-2"/>
          <w:sz w:val="20"/>
        </w:rPr>
        <w:t xml:space="preserve">las cuales se calcularán por un </w:t>
      </w:r>
      <w:r w:rsidRPr="004B08CC">
        <w:rPr>
          <w:rFonts w:ascii="Noto Sans" w:hAnsi="Noto Sans" w:cs="Noto Sans"/>
          <w:b/>
          <w:spacing w:val="-2"/>
          <w:sz w:val="20"/>
          <w:u w:val="single"/>
        </w:rPr>
        <w:t>(EN CASO DE EXISTIR SÓLO UN PORCENTAJE</w:t>
      </w:r>
      <w:r w:rsidRPr="004B08CC">
        <w:rPr>
          <w:rFonts w:ascii="Noto Sans" w:hAnsi="Noto Sans" w:cs="Noto Sans"/>
          <w:b/>
          <w:bCs/>
          <w:sz w:val="20"/>
          <w:u w:val="single"/>
        </w:rPr>
        <w:t xml:space="preserve"> </w:t>
      </w:r>
      <w:r w:rsidRPr="004B08CC">
        <w:rPr>
          <w:rFonts w:ascii="Noto Sans" w:hAnsi="Noto Sans" w:cs="Noto Sans"/>
          <w:b/>
          <w:bCs/>
          <w:spacing w:val="-2"/>
          <w:sz w:val="20"/>
          <w:u w:val="single"/>
        </w:rPr>
        <w:t>SEÑALAR PORCENTAJE DE DEDUCTIVA)</w:t>
      </w:r>
      <w:r w:rsidRPr="004B08CC">
        <w:rPr>
          <w:rFonts w:ascii="Noto Sans" w:hAnsi="Noto Sans" w:cs="Noto Sans"/>
          <w:bCs/>
          <w:spacing w:val="-2"/>
          <w:sz w:val="20"/>
        </w:rPr>
        <w:t xml:space="preserve"> % </w:t>
      </w:r>
      <w:r w:rsidRPr="004B08CC">
        <w:rPr>
          <w:rFonts w:ascii="Noto Sans" w:hAnsi="Noto Sans" w:cs="Noto Sans"/>
          <w:spacing w:val="-2"/>
          <w:sz w:val="20"/>
        </w:rPr>
        <w:t xml:space="preserve">sobre el monto de los bienes, </w:t>
      </w:r>
      <w:r w:rsidRPr="004B08CC">
        <w:rPr>
          <w:rFonts w:ascii="Noto Sans" w:hAnsi="Noto Sans" w:cs="Noto Sans"/>
          <w:b/>
          <w:spacing w:val="-2"/>
          <w:sz w:val="20"/>
          <w:u w:val="single"/>
        </w:rPr>
        <w:t>(EN CASO DE ESTABLECER POR DIVERSOS CONCEPTOS DEDUCTIVAS REMITIR AL ANEXO CORRESPONDIENTE),</w:t>
      </w:r>
      <w:r w:rsidRPr="004B08CC">
        <w:rPr>
          <w:rFonts w:ascii="Noto Sans" w:hAnsi="Noto Sans" w:cs="Noto Sans"/>
          <w:spacing w:val="-2"/>
          <w:sz w:val="20"/>
        </w:rPr>
        <w:t xml:space="preserve"> proporcionados en forma parcial o deficiente. Las cantidades a deducir se aplicarán en el CFDI o factura electrónica que </w:t>
      </w:r>
      <w:r w:rsidRPr="004B08CC">
        <w:rPr>
          <w:rFonts w:ascii="Noto Sans" w:hAnsi="Noto Sans" w:cs="Noto Sans"/>
          <w:b/>
          <w:sz w:val="20"/>
        </w:rPr>
        <w:t>“EL PROVEEDOR”</w:t>
      </w:r>
      <w:r w:rsidRPr="004B08CC">
        <w:rPr>
          <w:rFonts w:ascii="Noto Sans" w:hAnsi="Noto Sans" w:cs="Noto Sans"/>
          <w:spacing w:val="-2"/>
          <w:sz w:val="20"/>
        </w:rPr>
        <w:t xml:space="preserve"> presente para su cobro, en el pago que se encuentre en trámite o bien en el siguiente pago.</w:t>
      </w:r>
    </w:p>
    <w:p w14:paraId="485920E0" w14:textId="77777777" w:rsidR="00117EDF" w:rsidRPr="004B08CC" w:rsidRDefault="00117EDF" w:rsidP="00B37971">
      <w:pPr>
        <w:pStyle w:val="Textoindependiente"/>
        <w:tabs>
          <w:tab w:val="left" w:pos="2520"/>
        </w:tabs>
        <w:ind w:right="227"/>
        <w:rPr>
          <w:rFonts w:ascii="Noto Sans" w:hAnsi="Noto Sans" w:cs="Noto Sans"/>
          <w:spacing w:val="-2"/>
          <w:sz w:val="20"/>
        </w:rPr>
      </w:pPr>
    </w:p>
    <w:p w14:paraId="1E4F06F2" w14:textId="77777777" w:rsidR="00117EDF" w:rsidRPr="004B08CC" w:rsidRDefault="00117EDF" w:rsidP="00B37971">
      <w:pPr>
        <w:pStyle w:val="Textoindependiente"/>
        <w:tabs>
          <w:tab w:val="left" w:pos="2520"/>
        </w:tabs>
        <w:ind w:right="227"/>
        <w:rPr>
          <w:rFonts w:ascii="Noto Sans" w:hAnsi="Noto Sans" w:cs="Noto Sans"/>
          <w:spacing w:val="-2"/>
          <w:sz w:val="20"/>
        </w:rPr>
      </w:pPr>
      <w:r w:rsidRPr="004B08CC">
        <w:rPr>
          <w:rFonts w:ascii="Noto Sans" w:hAnsi="Noto Sans" w:cs="Noto Sans"/>
          <w:spacing w:val="-2"/>
          <w:sz w:val="20"/>
        </w:rPr>
        <w:t xml:space="preserve">De no existir pagos pendientes, se requerirá a </w:t>
      </w:r>
      <w:r w:rsidRPr="004B08CC">
        <w:rPr>
          <w:rFonts w:ascii="Noto Sans" w:hAnsi="Noto Sans" w:cs="Noto Sans"/>
          <w:b/>
          <w:sz w:val="20"/>
        </w:rPr>
        <w:t>“EL PROVEEDOR”</w:t>
      </w:r>
      <w:r w:rsidRPr="004B08CC">
        <w:rPr>
          <w:rFonts w:ascii="Noto Sans" w:hAnsi="Noto Sans" w:cs="Noto Sans"/>
          <w:spacing w:val="-2"/>
          <w:sz w:val="20"/>
        </w:rPr>
        <w:t xml:space="preserve"> que realice el pago de la deductiva a través del esquema e5cinco Pago Electrónico de Derechos, Productos y Aprovechamientos (</w:t>
      </w:r>
      <w:proofErr w:type="spellStart"/>
      <w:r w:rsidRPr="004B08CC">
        <w:rPr>
          <w:rFonts w:ascii="Noto Sans" w:hAnsi="Noto Sans" w:cs="Noto Sans"/>
          <w:spacing w:val="-2"/>
          <w:sz w:val="20"/>
        </w:rPr>
        <w:t>DPA´s</w:t>
      </w:r>
      <w:proofErr w:type="spellEnd"/>
      <w:r w:rsidRPr="004B08CC">
        <w:rPr>
          <w:rFonts w:ascii="Noto Sans" w:hAnsi="Noto Sans" w:cs="Noto Sans"/>
          <w:spacing w:val="-2"/>
          <w:sz w:val="20"/>
        </w:rPr>
        <w:t>), a favor de la Tesorería de la Federación, o de la Entidad. En caso de negativa se procederá a hacer efectiva la garantía de cumplimiento del contrato.</w:t>
      </w:r>
    </w:p>
    <w:p w14:paraId="58CA3606" w14:textId="77777777" w:rsidR="00117EDF" w:rsidRPr="004B08CC" w:rsidRDefault="00117EDF" w:rsidP="00B37971">
      <w:pPr>
        <w:ind w:right="227"/>
        <w:jc w:val="both"/>
        <w:rPr>
          <w:rFonts w:ascii="Noto Sans" w:hAnsi="Noto Sans" w:cs="Noto Sans"/>
          <w:spacing w:val="-2"/>
          <w:sz w:val="20"/>
        </w:rPr>
      </w:pPr>
    </w:p>
    <w:p w14:paraId="6087624A" w14:textId="77777777" w:rsidR="00117EDF" w:rsidRPr="004B08CC" w:rsidRDefault="00117EDF" w:rsidP="00B37971">
      <w:pPr>
        <w:pStyle w:val="Textoindependiente"/>
        <w:tabs>
          <w:tab w:val="left" w:pos="2520"/>
        </w:tabs>
        <w:ind w:right="227"/>
        <w:rPr>
          <w:rFonts w:ascii="Noto Sans" w:hAnsi="Noto Sans" w:cs="Noto Sans"/>
          <w:bCs/>
          <w:spacing w:val="-2"/>
          <w:sz w:val="20"/>
        </w:rPr>
      </w:pPr>
      <w:r w:rsidRPr="004B08CC">
        <w:rPr>
          <w:rFonts w:ascii="Noto Sans" w:hAnsi="Noto Sans" w:cs="Noto Sans"/>
          <w:bCs/>
          <w:spacing w:val="-2"/>
          <w:sz w:val="20"/>
        </w:rPr>
        <w:t>Las deducciones económicas se aplicarán sobre la cantidad indicada sin incluir impuestos.</w:t>
      </w:r>
    </w:p>
    <w:p w14:paraId="44D2901E" w14:textId="77777777" w:rsidR="00117EDF" w:rsidRPr="004B08CC" w:rsidRDefault="00117EDF" w:rsidP="00B37971">
      <w:pPr>
        <w:pStyle w:val="Textoindependiente"/>
        <w:tabs>
          <w:tab w:val="left" w:pos="2520"/>
        </w:tabs>
        <w:ind w:right="227"/>
        <w:rPr>
          <w:rFonts w:ascii="Noto Sans" w:hAnsi="Noto Sans" w:cs="Noto Sans"/>
          <w:bCs/>
          <w:spacing w:val="-2"/>
          <w:sz w:val="20"/>
        </w:rPr>
      </w:pPr>
    </w:p>
    <w:p w14:paraId="5CEFA391" w14:textId="77777777" w:rsidR="00117EDF" w:rsidRPr="004B08CC" w:rsidRDefault="00117EDF" w:rsidP="00B37971">
      <w:pPr>
        <w:pStyle w:val="Textoindependiente"/>
        <w:tabs>
          <w:tab w:val="left" w:pos="2520"/>
        </w:tabs>
        <w:ind w:right="227"/>
        <w:rPr>
          <w:rFonts w:ascii="Noto Sans" w:hAnsi="Noto Sans" w:cs="Noto Sans"/>
          <w:b/>
          <w:bCs/>
          <w:spacing w:val="-2"/>
          <w:sz w:val="20"/>
        </w:rPr>
      </w:pPr>
      <w:r w:rsidRPr="004B08CC">
        <w:rPr>
          <w:rFonts w:ascii="Noto Sans" w:hAnsi="Noto Sans" w:cs="Noto Sans"/>
          <w:bCs/>
          <w:spacing w:val="-2"/>
          <w:sz w:val="20"/>
        </w:rPr>
        <w:t xml:space="preserve">El cálculo de las deducciones correspondientes las realizará el </w:t>
      </w:r>
      <w:r w:rsidRPr="004B08CC">
        <w:rPr>
          <w:rFonts w:ascii="Noto Sans" w:eastAsia="Calibri" w:hAnsi="Noto Sans" w:cs="Noto Sans"/>
          <w:sz w:val="20"/>
          <w:lang w:eastAsia="en-US"/>
        </w:rPr>
        <w:t>administrador del contrato</w:t>
      </w:r>
      <w:r w:rsidRPr="004B08CC">
        <w:rPr>
          <w:rFonts w:ascii="Noto Sans" w:hAnsi="Noto Sans" w:cs="Noto Sans"/>
          <w:bCs/>
          <w:spacing w:val="-2"/>
          <w:sz w:val="20"/>
        </w:rPr>
        <w:t xml:space="preserve"> de</w:t>
      </w:r>
      <w:r w:rsidRPr="004B08CC">
        <w:rPr>
          <w:rFonts w:ascii="Noto Sans" w:hAnsi="Noto Sans" w:cs="Noto Sans"/>
          <w:b/>
          <w:sz w:val="20"/>
        </w:rPr>
        <w:t xml:space="preserve"> “LA DEPENDENCIA O ENTIDAD”</w:t>
      </w:r>
      <w:r w:rsidRPr="004B08CC">
        <w:rPr>
          <w:rFonts w:ascii="Noto Sans" w:hAnsi="Noto Sans" w:cs="Noto Sans"/>
          <w:b/>
          <w:bCs/>
          <w:spacing w:val="-2"/>
          <w:sz w:val="20"/>
        </w:rPr>
        <w:t xml:space="preserve">, </w:t>
      </w:r>
      <w:r w:rsidRPr="004B08CC">
        <w:rPr>
          <w:rFonts w:ascii="Noto Sans" w:hAnsi="Noto Sans" w:cs="Noto Sans"/>
          <w:bCs/>
          <w:spacing w:val="-2"/>
          <w:sz w:val="20"/>
        </w:rPr>
        <w:t>cuyá notificación se realizará</w:t>
      </w:r>
      <w:r w:rsidRPr="004B08CC">
        <w:rPr>
          <w:rFonts w:ascii="Noto Sans" w:hAnsi="Noto Sans" w:cs="Noto Sans"/>
          <w:b/>
          <w:bCs/>
          <w:spacing w:val="-2"/>
          <w:sz w:val="20"/>
        </w:rPr>
        <w:t xml:space="preserve"> </w:t>
      </w:r>
      <w:r w:rsidRPr="004B08CC">
        <w:rPr>
          <w:rFonts w:ascii="Noto Sans" w:hAnsi="Noto Sans" w:cs="Noto Sans"/>
          <w:bCs/>
          <w:spacing w:val="-2"/>
          <w:sz w:val="20"/>
        </w:rPr>
        <w:t xml:space="preserve">por escrito o vía correo electrónico, dentro de los </w:t>
      </w:r>
      <w:r w:rsidRPr="004B08CC">
        <w:rPr>
          <w:rFonts w:ascii="Noto Sans" w:hAnsi="Noto Sans" w:cs="Noto Sans"/>
          <w:b/>
          <w:bCs/>
          <w:spacing w:val="-2"/>
          <w:sz w:val="20"/>
          <w:u w:val="single"/>
        </w:rPr>
        <w:t>(DÍAS)</w:t>
      </w:r>
      <w:r w:rsidRPr="004B08CC">
        <w:rPr>
          <w:rFonts w:ascii="Noto Sans" w:hAnsi="Noto Sans" w:cs="Noto Sans"/>
          <w:bCs/>
          <w:spacing w:val="-2"/>
          <w:sz w:val="20"/>
        </w:rPr>
        <w:t xml:space="preserve"> posteriores al incumplimiento parcial o deficiente.</w:t>
      </w:r>
    </w:p>
    <w:p w14:paraId="7062D541" w14:textId="77777777" w:rsidR="00117EDF" w:rsidRPr="004B08CC" w:rsidRDefault="00117EDF" w:rsidP="00B37971">
      <w:pPr>
        <w:pStyle w:val="Textoindependiente"/>
        <w:tabs>
          <w:tab w:val="left" w:pos="2520"/>
        </w:tabs>
        <w:ind w:right="227"/>
        <w:rPr>
          <w:rFonts w:ascii="Noto Sans" w:hAnsi="Noto Sans" w:cs="Noto Sans"/>
          <w:bCs/>
          <w:spacing w:val="-2"/>
          <w:sz w:val="20"/>
        </w:rPr>
      </w:pPr>
    </w:p>
    <w:p w14:paraId="1A9C07D1" w14:textId="77777777" w:rsidR="00117EDF" w:rsidRPr="004B08CC" w:rsidRDefault="00117EDF" w:rsidP="00B37971">
      <w:pPr>
        <w:ind w:right="227"/>
        <w:jc w:val="both"/>
        <w:rPr>
          <w:rFonts w:ascii="Noto Sans" w:hAnsi="Noto Sans" w:cs="Noto Sans"/>
          <w:b/>
          <w:sz w:val="20"/>
          <w:lang w:eastAsia="es-MX"/>
        </w:rPr>
      </w:pPr>
      <w:r w:rsidRPr="004B08CC">
        <w:rPr>
          <w:rFonts w:ascii="Noto Sans" w:hAnsi="Noto Sans" w:cs="Noto Sans"/>
          <w:b/>
          <w:sz w:val="20"/>
          <w:lang w:eastAsia="es-MX"/>
        </w:rPr>
        <w:t>DÉCIMA CUARTA. PENAS CONVENCIONALES.</w:t>
      </w:r>
    </w:p>
    <w:p w14:paraId="6EE4914C" w14:textId="77777777" w:rsidR="00117EDF" w:rsidRPr="004B08CC" w:rsidRDefault="00117EDF" w:rsidP="00B37971">
      <w:pPr>
        <w:ind w:right="227"/>
        <w:jc w:val="both"/>
        <w:rPr>
          <w:rFonts w:ascii="Noto Sans" w:hAnsi="Noto Sans" w:cs="Noto Sans"/>
          <w:sz w:val="20"/>
          <w:lang w:eastAsia="es-MX"/>
        </w:rPr>
      </w:pPr>
    </w:p>
    <w:p w14:paraId="51A70F8A" w14:textId="77777777" w:rsidR="00117EDF" w:rsidRPr="004B08CC" w:rsidRDefault="00117EDF" w:rsidP="00B37971">
      <w:pPr>
        <w:ind w:right="227"/>
        <w:jc w:val="both"/>
        <w:rPr>
          <w:rFonts w:ascii="Noto Sans" w:hAnsi="Noto Sans" w:cs="Noto Sans"/>
          <w:bCs/>
          <w:spacing w:val="-2"/>
          <w:sz w:val="20"/>
          <w:lang w:eastAsia="es-ES"/>
        </w:rPr>
      </w:pPr>
      <w:r w:rsidRPr="004B08CC">
        <w:rPr>
          <w:rFonts w:ascii="Noto Sans" w:hAnsi="Noto Sans" w:cs="Noto Sans"/>
          <w:sz w:val="20"/>
        </w:rPr>
        <w:t xml:space="preserve">En caso </w:t>
      </w:r>
      <w:r w:rsidRPr="004B08CC">
        <w:rPr>
          <w:rFonts w:ascii="Noto Sans" w:hAnsi="Noto Sans" w:cs="Noto Sans"/>
          <w:bCs/>
          <w:spacing w:val="-2"/>
          <w:sz w:val="20"/>
        </w:rPr>
        <w:t xml:space="preserve">que </w:t>
      </w:r>
      <w:r w:rsidRPr="004B08CC">
        <w:rPr>
          <w:rFonts w:ascii="Noto Sans" w:hAnsi="Noto Sans" w:cs="Noto Sans"/>
          <w:b/>
          <w:sz w:val="20"/>
        </w:rPr>
        <w:t xml:space="preserve">“EL PROVEEDOR” </w:t>
      </w:r>
      <w:r w:rsidRPr="004B08CC">
        <w:rPr>
          <w:rFonts w:ascii="Noto Sans" w:hAnsi="Noto Sans" w:cs="Noto Sans"/>
          <w:bCs/>
          <w:spacing w:val="-2"/>
          <w:sz w:val="20"/>
        </w:rPr>
        <w:t xml:space="preserve">incurra en </w:t>
      </w:r>
      <w:r w:rsidRPr="004B08CC">
        <w:rPr>
          <w:rFonts w:ascii="Noto Sans" w:hAnsi="Noto Sans" w:cs="Noto Sans"/>
          <w:sz w:val="20"/>
        </w:rPr>
        <w:t>atraso en el cumplimiento conforme a lo pactado</w:t>
      </w:r>
      <w:r w:rsidRPr="004B08CC">
        <w:rPr>
          <w:rFonts w:ascii="Noto Sans" w:hAnsi="Noto Sans" w:cs="Noto Sans"/>
          <w:bCs/>
          <w:spacing w:val="-2"/>
          <w:sz w:val="20"/>
        </w:rPr>
        <w:t xml:space="preserve"> </w:t>
      </w:r>
      <w:r w:rsidRPr="004B08CC">
        <w:rPr>
          <w:rFonts w:ascii="Noto Sans" w:hAnsi="Noto Sans" w:cs="Noto Sans"/>
          <w:sz w:val="20"/>
        </w:rPr>
        <w:t>para la entrega de los bienes objeto del</w:t>
      </w:r>
      <w:r w:rsidRPr="004B08CC">
        <w:rPr>
          <w:rFonts w:ascii="Noto Sans" w:hAnsi="Noto Sans" w:cs="Noto Sans"/>
          <w:bCs/>
          <w:spacing w:val="-2"/>
          <w:sz w:val="20"/>
        </w:rPr>
        <w:t xml:space="preserve"> presente contrato, conforme a lo establecido en el Anexo (No.___), parte integral del presente contrato, </w:t>
      </w:r>
      <w:r w:rsidRPr="004B08CC">
        <w:rPr>
          <w:rFonts w:ascii="Noto Sans" w:hAnsi="Noto Sans" w:cs="Noto Sans"/>
          <w:b/>
          <w:sz w:val="20"/>
        </w:rPr>
        <w:t>“LA DEPENDENCIA O ENTIDAD”</w:t>
      </w:r>
      <w:r w:rsidRPr="004B08CC">
        <w:rPr>
          <w:rFonts w:ascii="Noto Sans" w:hAnsi="Noto Sans" w:cs="Noto Sans"/>
          <w:bCs/>
          <w:spacing w:val="-2"/>
          <w:sz w:val="20"/>
        </w:rPr>
        <w:t xml:space="preserve"> por conducto del </w:t>
      </w:r>
      <w:r w:rsidRPr="004B08CC">
        <w:rPr>
          <w:rFonts w:ascii="Noto Sans" w:eastAsia="Calibri" w:hAnsi="Noto Sans" w:cs="Noto Sans"/>
          <w:sz w:val="20"/>
          <w:lang w:eastAsia="en-US"/>
        </w:rPr>
        <w:t>administrador del contrato</w:t>
      </w:r>
      <w:r w:rsidRPr="004B08CC">
        <w:rPr>
          <w:rFonts w:ascii="Noto Sans" w:hAnsi="Noto Sans" w:cs="Noto Sans"/>
          <w:bCs/>
          <w:spacing w:val="-2"/>
          <w:sz w:val="20"/>
        </w:rPr>
        <w:t xml:space="preserve"> aplicará la pena convencional equivalente al </w:t>
      </w:r>
      <w:r w:rsidRPr="004B08CC">
        <w:rPr>
          <w:rFonts w:ascii="Noto Sans" w:hAnsi="Noto Sans" w:cs="Noto Sans"/>
          <w:b/>
          <w:bCs/>
          <w:spacing w:val="-2"/>
          <w:sz w:val="20"/>
        </w:rPr>
        <w:t>(INCORPORAR PORCENTAJE DE PENA CONVENCIONAL)</w:t>
      </w:r>
      <w:r w:rsidRPr="004B08CC">
        <w:rPr>
          <w:rFonts w:ascii="Noto Sans" w:hAnsi="Noto Sans" w:cs="Noto Sans"/>
          <w:bCs/>
          <w:spacing w:val="-2"/>
          <w:sz w:val="20"/>
        </w:rPr>
        <w:t xml:space="preserve"> </w:t>
      </w:r>
      <w:r w:rsidRPr="004B08CC">
        <w:rPr>
          <w:rFonts w:ascii="Noto Sans" w:hAnsi="Noto Sans" w:cs="Noto Sans"/>
          <w:b/>
          <w:bCs/>
          <w:spacing w:val="-2"/>
          <w:sz w:val="20"/>
        </w:rPr>
        <w:t>%</w:t>
      </w:r>
      <w:r w:rsidRPr="004B08CC">
        <w:rPr>
          <w:rFonts w:ascii="Noto Sans" w:hAnsi="Noto Sans" w:cs="Noto Sans"/>
          <w:sz w:val="20"/>
        </w:rPr>
        <w:t xml:space="preserve">, </w:t>
      </w:r>
      <w:r w:rsidRPr="004B08CC">
        <w:rPr>
          <w:rFonts w:ascii="Noto Sans" w:hAnsi="Noto Sans" w:cs="Noto Sans"/>
          <w:b/>
          <w:sz w:val="20"/>
          <w:u w:val="single"/>
        </w:rPr>
        <w:t>(</w:t>
      </w:r>
      <w:r w:rsidRPr="004B08CC">
        <w:rPr>
          <w:rFonts w:ascii="Noto Sans" w:hAnsi="Noto Sans" w:cs="Noto Sans"/>
          <w:b/>
          <w:spacing w:val="-2"/>
          <w:sz w:val="20"/>
          <w:u w:val="single"/>
        </w:rPr>
        <w:t>EN CASO DE EXISTIR SÓLO UN PORCENTAJE O ESTABLECER DIVERSOS PORCENTAJES REMITIR AL ANEXO CORRESPONDIENTE)</w:t>
      </w:r>
      <w:r w:rsidRPr="004B08CC">
        <w:rPr>
          <w:rFonts w:ascii="Noto Sans" w:hAnsi="Noto Sans" w:cs="Noto Sans"/>
          <w:spacing w:val="-2"/>
          <w:sz w:val="20"/>
        </w:rPr>
        <w:t xml:space="preserve"> </w:t>
      </w:r>
      <w:r w:rsidRPr="004B08CC">
        <w:rPr>
          <w:rFonts w:ascii="Noto Sans" w:hAnsi="Noto Sans" w:cs="Noto Sans"/>
          <w:bCs/>
          <w:spacing w:val="-2"/>
          <w:sz w:val="20"/>
        </w:rPr>
        <w:t xml:space="preserve">por cada </w:t>
      </w:r>
      <w:r w:rsidRPr="004B08CC">
        <w:rPr>
          <w:rFonts w:ascii="Noto Sans" w:hAnsi="Noto Sans" w:cs="Noto Sans"/>
          <w:b/>
          <w:bCs/>
          <w:spacing w:val="-2"/>
          <w:sz w:val="20"/>
          <w:u w:val="single"/>
        </w:rPr>
        <w:t>(CALCULAR PERIODICIDAD DE PENA)</w:t>
      </w:r>
      <w:r w:rsidRPr="004B08CC">
        <w:rPr>
          <w:rFonts w:ascii="Noto Sans" w:hAnsi="Noto Sans" w:cs="Noto Sans"/>
          <w:bCs/>
          <w:spacing w:val="-2"/>
          <w:sz w:val="20"/>
        </w:rPr>
        <w:t xml:space="preserve"> de atraso sobre el monto de los bienes no proporcionados, de conformidad con </w:t>
      </w:r>
      <w:r w:rsidRPr="004B08CC">
        <w:rPr>
          <w:rFonts w:ascii="Noto Sans" w:hAnsi="Noto Sans" w:cs="Noto Sans"/>
          <w:sz w:val="20"/>
        </w:rPr>
        <w:t>este instrumento legal</w:t>
      </w:r>
      <w:r w:rsidRPr="004B08CC">
        <w:rPr>
          <w:rFonts w:ascii="Noto Sans" w:hAnsi="Noto Sans" w:cs="Noto Sans"/>
          <w:bCs/>
          <w:spacing w:val="-2"/>
          <w:sz w:val="20"/>
        </w:rPr>
        <w:t xml:space="preserve"> </w:t>
      </w:r>
      <w:r w:rsidRPr="004B08CC">
        <w:rPr>
          <w:rFonts w:ascii="Noto Sans" w:hAnsi="Noto Sans" w:cs="Noto Sans"/>
          <w:sz w:val="20"/>
        </w:rPr>
        <w:t>y sus respectivos anexos.</w:t>
      </w:r>
      <w:r w:rsidRPr="004B08CC">
        <w:rPr>
          <w:rFonts w:ascii="Noto Sans" w:hAnsi="Noto Sans" w:cs="Noto Sans"/>
          <w:bCs/>
          <w:spacing w:val="-2"/>
          <w:sz w:val="20"/>
        </w:rPr>
        <w:t xml:space="preserve"> </w:t>
      </w:r>
    </w:p>
    <w:p w14:paraId="110BEF96" w14:textId="77777777" w:rsidR="00117EDF" w:rsidRPr="004B08CC" w:rsidRDefault="00117EDF" w:rsidP="00B37971">
      <w:pPr>
        <w:ind w:right="227"/>
        <w:jc w:val="both"/>
        <w:rPr>
          <w:rFonts w:ascii="Noto Sans" w:hAnsi="Noto Sans" w:cs="Noto Sans"/>
          <w:bCs/>
          <w:spacing w:val="-2"/>
          <w:sz w:val="20"/>
        </w:rPr>
      </w:pPr>
    </w:p>
    <w:p w14:paraId="11F307CA"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El Administrador determinará el cálculo de la pena convencional, cuya notificación se realizará por escrito o vía correo electrónico, dentro de los </w:t>
      </w:r>
      <w:r w:rsidRPr="004B08CC">
        <w:rPr>
          <w:rFonts w:ascii="Noto Sans" w:hAnsi="Noto Sans" w:cs="Noto Sans"/>
          <w:b/>
          <w:sz w:val="20"/>
          <w:u w:val="single"/>
        </w:rPr>
        <w:t>_(DÍAS)_____</w:t>
      </w:r>
      <w:r w:rsidRPr="004B08CC">
        <w:rPr>
          <w:rFonts w:ascii="Noto Sans" w:hAnsi="Noto Sans" w:cs="Noto Sans"/>
          <w:sz w:val="20"/>
        </w:rPr>
        <w:t xml:space="preserve"> posteriores al atraso en el cumplimiento de la obligación de que se trate.</w:t>
      </w:r>
    </w:p>
    <w:p w14:paraId="337E8FFF" w14:textId="77777777" w:rsidR="00117EDF" w:rsidRPr="004B08CC" w:rsidRDefault="00117EDF" w:rsidP="00B37971">
      <w:pPr>
        <w:ind w:right="227"/>
        <w:jc w:val="both"/>
        <w:rPr>
          <w:rFonts w:ascii="Noto Sans" w:hAnsi="Noto Sans" w:cs="Noto Sans"/>
          <w:sz w:val="20"/>
        </w:rPr>
      </w:pPr>
    </w:p>
    <w:p w14:paraId="19670BA5" w14:textId="77777777" w:rsidR="00117EDF" w:rsidRPr="004B08CC" w:rsidRDefault="00117EDF" w:rsidP="00B37971">
      <w:pPr>
        <w:tabs>
          <w:tab w:val="left" w:pos="708"/>
        </w:tabs>
        <w:ind w:right="227"/>
        <w:jc w:val="both"/>
        <w:rPr>
          <w:rFonts w:ascii="Noto Sans" w:hAnsi="Noto Sans" w:cs="Noto Sans"/>
          <w:sz w:val="20"/>
        </w:rPr>
      </w:pPr>
      <w:r w:rsidRPr="004B08CC">
        <w:rPr>
          <w:rFonts w:ascii="Noto Sans" w:hAnsi="Noto Sans" w:cs="Noto Sans"/>
          <w:sz w:val="20"/>
        </w:rPr>
        <w:lastRenderedPageBreak/>
        <w:t xml:space="preserve">El pago de los bienes quedará condicionado, proporcionalmente, al pago que </w:t>
      </w:r>
      <w:r w:rsidRPr="004B08CC">
        <w:rPr>
          <w:rFonts w:ascii="Noto Sans" w:hAnsi="Noto Sans" w:cs="Noto Sans"/>
          <w:b/>
          <w:sz w:val="20"/>
        </w:rPr>
        <w:t>“EL PROVEEDOR”</w:t>
      </w:r>
      <w:r w:rsidRPr="004B08CC">
        <w:rPr>
          <w:rFonts w:ascii="Noto Sans" w:hAnsi="Noto Sans" w:cs="Noto Sans"/>
          <w:sz w:val="20"/>
        </w:rPr>
        <w:t xml:space="preserve"> deba efectuar por concepto de penas convencionales por atraso; en el supuesto que el contrato sea rescindido en términos de lo previsto en la CLÁUSULA VIGÉSIMA TERCERA DE RESCISIÓN, no procederá el cobro de dichas penas ni la contabilización de las mismas al hacer efectiva la garantía de cumplimiento del contrato.</w:t>
      </w:r>
    </w:p>
    <w:p w14:paraId="213682E6" w14:textId="77777777" w:rsidR="00117EDF" w:rsidRPr="004B08CC" w:rsidRDefault="00117EDF" w:rsidP="00B37971">
      <w:pPr>
        <w:ind w:right="227"/>
        <w:jc w:val="both"/>
        <w:rPr>
          <w:rFonts w:ascii="Noto Sans" w:hAnsi="Noto Sans" w:cs="Noto Sans"/>
          <w:sz w:val="20"/>
        </w:rPr>
      </w:pPr>
    </w:p>
    <w:p w14:paraId="43486FBF" w14:textId="77777777" w:rsidR="00117EDF" w:rsidRPr="004B08CC" w:rsidRDefault="00117EDF" w:rsidP="00B37971">
      <w:pPr>
        <w:tabs>
          <w:tab w:val="left" w:pos="708"/>
        </w:tabs>
        <w:ind w:right="227"/>
        <w:jc w:val="both"/>
        <w:rPr>
          <w:rFonts w:ascii="Noto Sans" w:hAnsi="Noto Sans" w:cs="Noto Sans"/>
          <w:sz w:val="20"/>
        </w:rPr>
      </w:pPr>
      <w:r w:rsidRPr="004B08CC">
        <w:rPr>
          <w:rFonts w:ascii="Noto Sans" w:hAnsi="Noto Sans" w:cs="Noto Sans"/>
          <w:sz w:val="20"/>
        </w:rPr>
        <w:t xml:space="preserve">El pago de la pena podrá efectuarse </w:t>
      </w:r>
      <w:r w:rsidRPr="004B08CC">
        <w:rPr>
          <w:rFonts w:ascii="Noto Sans" w:hAnsi="Noto Sans" w:cs="Noto Sans"/>
          <w:bCs/>
          <w:spacing w:val="-2"/>
          <w:sz w:val="20"/>
        </w:rPr>
        <w:t>a través del esquema e5cinco</w:t>
      </w:r>
      <w:r w:rsidRPr="004B08CC">
        <w:rPr>
          <w:rFonts w:ascii="Noto Sans" w:hAnsi="Noto Sans" w:cs="Noto Sans"/>
          <w:spacing w:val="-2"/>
          <w:sz w:val="20"/>
        </w:rPr>
        <w:t xml:space="preserve"> Pago Electrónico de Derechos, Productos y Aprovechamientos (</w:t>
      </w:r>
      <w:proofErr w:type="spellStart"/>
      <w:r w:rsidRPr="004B08CC">
        <w:rPr>
          <w:rFonts w:ascii="Noto Sans" w:hAnsi="Noto Sans" w:cs="Noto Sans"/>
          <w:spacing w:val="-2"/>
          <w:sz w:val="20"/>
        </w:rPr>
        <w:t>DPA´s</w:t>
      </w:r>
      <w:proofErr w:type="spellEnd"/>
      <w:r w:rsidRPr="004B08CC">
        <w:rPr>
          <w:rFonts w:ascii="Noto Sans" w:hAnsi="Noto Sans" w:cs="Noto Sans"/>
          <w:spacing w:val="-2"/>
          <w:sz w:val="20"/>
        </w:rPr>
        <w:t>),</w:t>
      </w:r>
      <w:r w:rsidRPr="004B08CC">
        <w:rPr>
          <w:rFonts w:ascii="Noto Sans" w:hAnsi="Noto Sans" w:cs="Noto Sans"/>
          <w:sz w:val="20"/>
        </w:rPr>
        <w:t xml:space="preserve"> </w:t>
      </w:r>
      <w:r w:rsidRPr="004B08CC">
        <w:rPr>
          <w:rFonts w:ascii="Noto Sans" w:hAnsi="Noto Sans" w:cs="Noto Sans"/>
          <w:spacing w:val="-2"/>
          <w:sz w:val="20"/>
        </w:rPr>
        <w:t>a favor de la Tesorería de la Federación,</w:t>
      </w:r>
      <w:r w:rsidRPr="004B08CC">
        <w:rPr>
          <w:rFonts w:ascii="Noto Sans" w:hAnsi="Noto Sans" w:cs="Noto Sans"/>
          <w:sz w:val="20"/>
        </w:rPr>
        <w:t xml:space="preserve"> o la Entidad; </w:t>
      </w:r>
      <w:r w:rsidRPr="004B08CC">
        <w:rPr>
          <w:rFonts w:ascii="Noto Sans" w:hAnsi="Noto Sans" w:cs="Noto Sans"/>
          <w:spacing w:val="-2"/>
          <w:sz w:val="20"/>
        </w:rPr>
        <w:t>o bien, a través de un comprobante de egreso (CFDI de Egreso) conocido comúnmente como Nota de Crédito, en el momento en el que emita el comprobante de Ingreso (Factura o CFDI de Ingreso) por concepto de los bienes, en términos de las disposiciones jurídicas aplicables.</w:t>
      </w:r>
    </w:p>
    <w:p w14:paraId="4CF3C316" w14:textId="77777777" w:rsidR="00117EDF" w:rsidRPr="004B08CC" w:rsidRDefault="00117EDF" w:rsidP="00B37971">
      <w:pPr>
        <w:tabs>
          <w:tab w:val="left" w:pos="708"/>
        </w:tabs>
        <w:ind w:right="227"/>
        <w:jc w:val="both"/>
        <w:rPr>
          <w:rFonts w:ascii="Noto Sans" w:hAnsi="Noto Sans" w:cs="Noto Sans"/>
          <w:sz w:val="20"/>
        </w:rPr>
      </w:pPr>
    </w:p>
    <w:p w14:paraId="3E8FEE85" w14:textId="77777777" w:rsidR="00117EDF" w:rsidRPr="004B08CC" w:rsidRDefault="00117EDF" w:rsidP="00B37971">
      <w:pPr>
        <w:tabs>
          <w:tab w:val="left" w:pos="708"/>
        </w:tabs>
        <w:ind w:right="227"/>
        <w:jc w:val="both"/>
        <w:rPr>
          <w:rFonts w:ascii="Noto Sans" w:hAnsi="Noto Sans" w:cs="Noto Sans"/>
          <w:spacing w:val="-2"/>
          <w:sz w:val="20"/>
          <w:lang w:val="es-MX"/>
        </w:rPr>
      </w:pPr>
      <w:r w:rsidRPr="004B08CC">
        <w:rPr>
          <w:rFonts w:ascii="Noto Sans" w:hAnsi="Noto Sans" w:cs="Noto Sans"/>
          <w:sz w:val="20"/>
        </w:rPr>
        <w:t>El importe de la pena convencional, no podrá exceder el equivalente al monto total de la garantía de cumplimiento del contrato, y en el caso de no haberse requerido esta garantía, no deberá exceder del 20% (veinte por ciento) del monto total del contrato</w:t>
      </w:r>
      <w:r w:rsidRPr="004B08CC">
        <w:rPr>
          <w:rFonts w:ascii="Noto Sans" w:hAnsi="Noto Sans" w:cs="Noto Sans"/>
          <w:spacing w:val="-2"/>
          <w:sz w:val="20"/>
        </w:rPr>
        <w:t xml:space="preserve">. </w:t>
      </w:r>
    </w:p>
    <w:p w14:paraId="32BE41C1" w14:textId="77777777" w:rsidR="00117EDF" w:rsidRPr="004B08CC" w:rsidRDefault="00117EDF" w:rsidP="00B37971">
      <w:pPr>
        <w:pStyle w:val="Texto0"/>
        <w:spacing w:after="0" w:line="240" w:lineRule="auto"/>
        <w:ind w:right="227" w:firstLine="0"/>
        <w:rPr>
          <w:rFonts w:ascii="Noto Sans" w:eastAsia="Calibri" w:hAnsi="Noto Sans" w:cs="Noto Sans"/>
          <w:b/>
          <w:sz w:val="20"/>
          <w:lang w:eastAsia="en-US"/>
        </w:rPr>
      </w:pPr>
    </w:p>
    <w:p w14:paraId="47ED4FFF" w14:textId="77777777" w:rsidR="00117EDF" w:rsidRPr="004B08CC" w:rsidRDefault="00117EDF" w:rsidP="00B37971">
      <w:pPr>
        <w:autoSpaceDE w:val="0"/>
        <w:autoSpaceDN w:val="0"/>
        <w:adjustRightInd w:val="0"/>
        <w:ind w:right="227"/>
        <w:jc w:val="both"/>
        <w:rPr>
          <w:rFonts w:ascii="Noto Sans" w:hAnsi="Noto Sans" w:cs="Noto Sans"/>
          <w:sz w:val="20"/>
          <w:lang w:eastAsia="es-ES"/>
        </w:rPr>
      </w:pPr>
      <w:r w:rsidRPr="004B08CC">
        <w:rPr>
          <w:rFonts w:ascii="Noto Sans" w:hAnsi="Noto Sans" w:cs="Noto Sans"/>
          <w:sz w:val="20"/>
        </w:rPr>
        <w:t xml:space="preserve">Cuando </w:t>
      </w:r>
      <w:r w:rsidRPr="004B08CC">
        <w:rPr>
          <w:rFonts w:ascii="Noto Sans" w:hAnsi="Noto Sans" w:cs="Noto Sans"/>
          <w:b/>
          <w:sz w:val="20"/>
        </w:rPr>
        <w:t>“EL PROVEEDOR”</w:t>
      </w:r>
      <w:r w:rsidRPr="004B08CC">
        <w:rPr>
          <w:rFonts w:ascii="Noto Sans" w:hAnsi="Noto Sans" w:cs="Noto Sans"/>
          <w:sz w:val="20"/>
        </w:rPr>
        <w:t xml:space="preserve"> quede exceptuado de la presentación de la garantía de cumplimiento, en los supuestos previsto en la </w:t>
      </w:r>
      <w:r w:rsidRPr="004B08CC">
        <w:rPr>
          <w:rFonts w:ascii="Noto Sans" w:hAnsi="Noto Sans" w:cs="Noto Sans"/>
          <w:b/>
          <w:sz w:val="20"/>
        </w:rPr>
        <w:t>“LAASSP”</w:t>
      </w:r>
      <w:r w:rsidRPr="004B08CC">
        <w:rPr>
          <w:rFonts w:ascii="Noto Sans" w:hAnsi="Noto Sans" w:cs="Noto Sans"/>
          <w:sz w:val="20"/>
        </w:rPr>
        <w:t>, el monto máximo de las penas convencionales por atraso que se puede aplicar, será del 20% (veinte por ciento) del monto de los bienes adquiridos fuera de la fecha convenida, de conformidad con lo establecido en el tercer párrafo del artículo 96 del Reglamento de la Ley de Adquisiciones, Arrendamientos y Servicios del Sector Público.</w:t>
      </w:r>
    </w:p>
    <w:p w14:paraId="7622BD07" w14:textId="77777777" w:rsidR="00117EDF" w:rsidRPr="004B08CC" w:rsidRDefault="00117EDF" w:rsidP="00B37971">
      <w:pPr>
        <w:pStyle w:val="Texto0"/>
        <w:spacing w:after="0" w:line="240" w:lineRule="auto"/>
        <w:ind w:right="227" w:firstLine="0"/>
        <w:rPr>
          <w:rFonts w:ascii="Noto Sans" w:eastAsia="Calibri" w:hAnsi="Noto Sans" w:cs="Noto Sans"/>
          <w:b/>
          <w:sz w:val="20"/>
          <w:lang w:eastAsia="en-US"/>
        </w:rPr>
      </w:pPr>
    </w:p>
    <w:p w14:paraId="2DBABC1E" w14:textId="77777777" w:rsidR="00117EDF" w:rsidRPr="004B08CC" w:rsidRDefault="00117EDF" w:rsidP="00B37971">
      <w:pPr>
        <w:autoSpaceDE w:val="0"/>
        <w:autoSpaceDN w:val="0"/>
        <w:adjustRightInd w:val="0"/>
        <w:ind w:right="227"/>
        <w:jc w:val="both"/>
        <w:rPr>
          <w:rFonts w:ascii="Noto Sans" w:hAnsi="Noto Sans" w:cs="Noto Sans"/>
          <w:sz w:val="20"/>
          <w:lang w:eastAsia="es-ES"/>
        </w:rPr>
      </w:pPr>
      <w:r w:rsidRPr="004B08CC">
        <w:rPr>
          <w:rFonts w:ascii="Noto Sans" w:hAnsi="Noto Sans" w:cs="Noto Sans"/>
          <w:sz w:val="20"/>
        </w:rPr>
        <w:t>INSTRUCCIÓN: PARA EL CASO DE CONTRATACIONES CON CAMPESINOS O GRUPOS URBANOS MARGINADOS, COMO PERSONAS FÍSICAS O MORALES, COOPERATIVAS U ORGANISMOS DEL SECTOR SOCIAL DE LA ECONOMÍA CERTIFICADOS POR EL INSTITUTO NACIONAL DE LA ECONOMÍA SOCIAL, INCLUYENDO AQUELLOS CUYO OBJETO SEA LA INCLUSIÓN LABORAL DE MUJERES Y PERSONAS VULNERABLES, ASÍ COMO ALGUNA ORGANIZACIÓN CONSTITUIDA O CONFORMADA POR GRUPOS DE ATENCIÓN PRIORITARIA, AL AMPARO DEL ARTÍCULO 54, FRACCIÓN XI, DE LA LAASSP, EL ÁREA CONTRATANTE DEBERÁ CONSIDERAR QUE EL MONTO MÁXIMO DE LAS PENAS CONVENCIONALES POR ATRASO SERÁ DEL 10% (DIEZ POR CIENTO), CONFORME LO ESTABLECIDO EN EL ARTÍCULO 96 DEL REGLAMENTO DE LA LAASSP</w:t>
      </w:r>
    </w:p>
    <w:p w14:paraId="6FCF8710" w14:textId="77777777" w:rsidR="00117EDF" w:rsidRPr="004B08CC" w:rsidRDefault="00117EDF" w:rsidP="00B37971">
      <w:pPr>
        <w:pStyle w:val="Texto0"/>
        <w:spacing w:after="0" w:line="240" w:lineRule="auto"/>
        <w:ind w:right="227" w:firstLine="0"/>
        <w:rPr>
          <w:rFonts w:ascii="Noto Sans" w:eastAsia="Calibri" w:hAnsi="Noto Sans" w:cs="Noto Sans"/>
          <w:b/>
          <w:sz w:val="20"/>
          <w:lang w:eastAsia="en-US"/>
        </w:rPr>
      </w:pPr>
    </w:p>
    <w:p w14:paraId="077D6B8D" w14:textId="77777777" w:rsidR="00117EDF" w:rsidRPr="004B08CC" w:rsidRDefault="00117EDF" w:rsidP="00B37971">
      <w:pPr>
        <w:pStyle w:val="Texto0"/>
        <w:spacing w:after="0" w:line="240" w:lineRule="auto"/>
        <w:ind w:right="227" w:firstLine="0"/>
        <w:rPr>
          <w:rFonts w:ascii="Noto Sans" w:hAnsi="Noto Sans" w:cs="Noto Sans"/>
          <w:b/>
          <w:sz w:val="20"/>
          <w:lang w:eastAsia="es-MX"/>
        </w:rPr>
      </w:pPr>
      <w:r w:rsidRPr="004B08CC">
        <w:rPr>
          <w:rFonts w:ascii="Noto Sans" w:eastAsia="Calibri" w:hAnsi="Noto Sans" w:cs="Noto Sans"/>
          <w:b/>
          <w:sz w:val="20"/>
          <w:lang w:eastAsia="en-US"/>
        </w:rPr>
        <w:t>DÉCIMA QUINTA. LICENCIAS, AUTORIZACIONES Y PERMISOS.</w:t>
      </w:r>
    </w:p>
    <w:p w14:paraId="7193A1B7" w14:textId="77777777" w:rsidR="00117EDF" w:rsidRPr="004B08CC" w:rsidRDefault="00117EDF" w:rsidP="00B37971">
      <w:pPr>
        <w:pStyle w:val="Texto0"/>
        <w:spacing w:after="0" w:line="240" w:lineRule="auto"/>
        <w:ind w:right="227" w:firstLine="0"/>
        <w:rPr>
          <w:rFonts w:ascii="Noto Sans" w:eastAsia="Calibri" w:hAnsi="Noto Sans" w:cs="Noto Sans"/>
          <w:sz w:val="20"/>
          <w:lang w:eastAsia="en-US"/>
        </w:rPr>
      </w:pPr>
    </w:p>
    <w:p w14:paraId="47AFCABD" w14:textId="77777777" w:rsidR="00117EDF" w:rsidRPr="004B08CC" w:rsidRDefault="00117EDF" w:rsidP="00B37971">
      <w:pPr>
        <w:pStyle w:val="Texto0"/>
        <w:spacing w:after="0" w:line="240" w:lineRule="auto"/>
        <w:ind w:right="227" w:firstLine="0"/>
        <w:rPr>
          <w:rFonts w:ascii="Noto Sans" w:eastAsia="Calibri" w:hAnsi="Noto Sans" w:cs="Noto Sans"/>
          <w:sz w:val="20"/>
          <w:lang w:eastAsia="en-US"/>
        </w:rPr>
      </w:pPr>
      <w:r w:rsidRPr="004B08CC">
        <w:rPr>
          <w:rFonts w:ascii="Noto Sans" w:hAnsi="Noto Sans" w:cs="Noto Sans"/>
          <w:b/>
          <w:sz w:val="20"/>
        </w:rPr>
        <w:t>“EL PROVEEDOR”</w:t>
      </w:r>
      <w:r w:rsidRPr="004B08CC">
        <w:rPr>
          <w:rFonts w:ascii="Noto Sans" w:eastAsia="Calibri" w:hAnsi="Noto Sans" w:cs="Noto Sans"/>
          <w:sz w:val="20"/>
          <w:lang w:eastAsia="en-US"/>
        </w:rPr>
        <w:t xml:space="preserve"> se obliga a observar y mantener vigentes las licencias, autorizaciones, permisos o registros requeridos para el cumplimiento de sus obligaciones.</w:t>
      </w:r>
    </w:p>
    <w:p w14:paraId="3E0185CF" w14:textId="77777777" w:rsidR="00117EDF" w:rsidRPr="004B08CC" w:rsidRDefault="00117EDF" w:rsidP="00B37971">
      <w:pPr>
        <w:pStyle w:val="Texto0"/>
        <w:spacing w:after="0" w:line="240" w:lineRule="auto"/>
        <w:ind w:right="227" w:firstLine="0"/>
        <w:rPr>
          <w:rFonts w:ascii="Noto Sans" w:eastAsia="Calibri" w:hAnsi="Noto Sans" w:cs="Noto Sans"/>
          <w:sz w:val="20"/>
          <w:lang w:eastAsia="en-US"/>
        </w:rPr>
      </w:pPr>
    </w:p>
    <w:p w14:paraId="5B77252C" w14:textId="77777777" w:rsidR="00117EDF" w:rsidRPr="004B08CC" w:rsidRDefault="00117EDF" w:rsidP="00B37971">
      <w:pPr>
        <w:pStyle w:val="Texto0"/>
        <w:spacing w:after="0" w:line="240" w:lineRule="auto"/>
        <w:ind w:right="227" w:firstLine="0"/>
        <w:rPr>
          <w:rFonts w:ascii="Noto Sans" w:eastAsia="Calibri" w:hAnsi="Noto Sans" w:cs="Noto Sans"/>
          <w:b/>
          <w:sz w:val="20"/>
          <w:lang w:val="es-ES" w:eastAsia="en-US"/>
        </w:rPr>
      </w:pPr>
      <w:r w:rsidRPr="004B08CC">
        <w:rPr>
          <w:rFonts w:ascii="Noto Sans" w:eastAsia="Calibri" w:hAnsi="Noto Sans" w:cs="Noto Sans"/>
          <w:b/>
          <w:sz w:val="20"/>
          <w:lang w:eastAsia="en-US"/>
        </w:rPr>
        <w:t>DÉCIMA SEXTA. PÓLIZA DE RESPONSABILIDAD CIVIL.</w:t>
      </w:r>
    </w:p>
    <w:p w14:paraId="04D9F410" w14:textId="77777777" w:rsidR="00117EDF" w:rsidRPr="004B08CC" w:rsidRDefault="00117EDF" w:rsidP="00B37971">
      <w:pPr>
        <w:ind w:right="227"/>
        <w:jc w:val="both"/>
        <w:rPr>
          <w:rFonts w:ascii="Noto Sans" w:hAnsi="Noto Sans" w:cs="Noto Sans"/>
          <w:sz w:val="20"/>
          <w:lang w:eastAsia="es-ES"/>
        </w:rPr>
      </w:pPr>
    </w:p>
    <w:p w14:paraId="3874AC94"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INSTRUCCIÓN: CUANDO NO SE REQUIERA LA CONTRATACIÓN DE SEGURO INCOPORAR EL SIGUIENTE PÁRRAFO: </w:t>
      </w:r>
    </w:p>
    <w:p w14:paraId="6F0D8E64" w14:textId="77777777" w:rsidR="00117EDF" w:rsidRPr="004B08CC" w:rsidRDefault="00117EDF" w:rsidP="00B37971">
      <w:pPr>
        <w:ind w:right="227"/>
        <w:jc w:val="both"/>
        <w:rPr>
          <w:rFonts w:ascii="Noto Sans" w:hAnsi="Noto Sans" w:cs="Noto Sans"/>
          <w:sz w:val="20"/>
        </w:rPr>
      </w:pPr>
    </w:p>
    <w:p w14:paraId="761C905B" w14:textId="77777777" w:rsidR="00117EDF" w:rsidRPr="004B08CC" w:rsidRDefault="00117EDF" w:rsidP="00B37971">
      <w:pPr>
        <w:pStyle w:val="Texto0"/>
        <w:spacing w:after="0" w:line="240" w:lineRule="auto"/>
        <w:ind w:right="227" w:firstLine="0"/>
        <w:rPr>
          <w:rFonts w:ascii="Noto Sans" w:eastAsia="Calibri" w:hAnsi="Noto Sans" w:cs="Noto Sans"/>
          <w:sz w:val="20"/>
          <w:lang w:eastAsia="en-US"/>
        </w:rPr>
      </w:pPr>
      <w:r w:rsidRPr="004B08CC">
        <w:rPr>
          <w:rFonts w:ascii="Noto Sans" w:eastAsia="Calibri" w:hAnsi="Noto Sans" w:cs="Noto Sans"/>
          <w:sz w:val="20"/>
          <w:lang w:eastAsia="en-US"/>
        </w:rPr>
        <w:t xml:space="preserve">Para la adquisición de los bienes, materia del presente contrato, no se requiere que </w:t>
      </w:r>
      <w:r w:rsidRPr="004B08CC">
        <w:rPr>
          <w:rFonts w:ascii="Noto Sans" w:hAnsi="Noto Sans" w:cs="Noto Sans"/>
          <w:b/>
          <w:sz w:val="20"/>
        </w:rPr>
        <w:t>“EL PROVEEDOR”</w:t>
      </w:r>
      <w:r w:rsidRPr="004B08CC">
        <w:rPr>
          <w:rFonts w:ascii="Noto Sans" w:eastAsia="Calibri" w:hAnsi="Noto Sans" w:cs="Noto Sans"/>
          <w:sz w:val="20"/>
          <w:lang w:eastAsia="en-US"/>
        </w:rPr>
        <w:t xml:space="preserve"> contrate una póliza de seguro por responsabilidad civil. </w:t>
      </w:r>
    </w:p>
    <w:p w14:paraId="40DAE0FB" w14:textId="77777777" w:rsidR="00117EDF" w:rsidRPr="004B08CC" w:rsidRDefault="00117EDF" w:rsidP="00B37971">
      <w:pPr>
        <w:pStyle w:val="Texto0"/>
        <w:spacing w:after="0" w:line="240" w:lineRule="auto"/>
        <w:ind w:right="227" w:firstLine="0"/>
        <w:rPr>
          <w:rFonts w:ascii="Noto Sans" w:eastAsia="Calibri" w:hAnsi="Noto Sans" w:cs="Noto Sans"/>
          <w:sz w:val="20"/>
          <w:lang w:eastAsia="en-US"/>
        </w:rPr>
      </w:pPr>
    </w:p>
    <w:p w14:paraId="27F5C2A5" w14:textId="77777777" w:rsidR="00117EDF" w:rsidRPr="004B08CC" w:rsidRDefault="00117EDF" w:rsidP="00B37971">
      <w:pPr>
        <w:ind w:right="227"/>
        <w:jc w:val="both"/>
        <w:rPr>
          <w:rFonts w:ascii="Noto Sans" w:hAnsi="Noto Sans" w:cs="Noto Sans"/>
          <w:sz w:val="20"/>
          <w:lang w:val="es-MX" w:eastAsia="es-ES"/>
        </w:rPr>
      </w:pPr>
      <w:r w:rsidRPr="004B08CC">
        <w:rPr>
          <w:rFonts w:ascii="Noto Sans" w:hAnsi="Noto Sans" w:cs="Noto Sans"/>
          <w:sz w:val="20"/>
        </w:rPr>
        <w:lastRenderedPageBreak/>
        <w:t xml:space="preserve">INSTRUCCIÓN: CUANDO SE REQUIERA LA CONTRATACIÓN DE SEGURO INCOPORAR LOS SIGUIENTES DOS PÁRRAFOS: </w:t>
      </w:r>
    </w:p>
    <w:p w14:paraId="1A38F608" w14:textId="77777777" w:rsidR="00117EDF" w:rsidRPr="004B08CC" w:rsidRDefault="00117EDF" w:rsidP="00B37971">
      <w:pPr>
        <w:ind w:right="227"/>
        <w:jc w:val="both"/>
        <w:rPr>
          <w:rFonts w:ascii="Noto Sans" w:hAnsi="Noto Sans" w:cs="Noto Sans"/>
          <w:b/>
          <w:sz w:val="20"/>
        </w:rPr>
      </w:pPr>
    </w:p>
    <w:p w14:paraId="16434C54" w14:textId="77777777" w:rsidR="00117EDF" w:rsidRPr="004B08CC" w:rsidRDefault="00117EDF" w:rsidP="00B37971">
      <w:pPr>
        <w:ind w:right="227"/>
        <w:jc w:val="both"/>
        <w:rPr>
          <w:rFonts w:ascii="Noto Sans" w:hAnsi="Noto Sans" w:cs="Noto Sans"/>
          <w:sz w:val="20"/>
        </w:rPr>
      </w:pPr>
      <w:r w:rsidRPr="004B08CC">
        <w:rPr>
          <w:rFonts w:ascii="Noto Sans" w:hAnsi="Noto Sans" w:cs="Noto Sans"/>
          <w:b/>
          <w:sz w:val="20"/>
        </w:rPr>
        <w:t>“EL PROVEEDOR”</w:t>
      </w:r>
      <w:r w:rsidRPr="004B08CC">
        <w:rPr>
          <w:rFonts w:ascii="Noto Sans" w:hAnsi="Noto Sans" w:cs="Noto Sans"/>
          <w:sz w:val="20"/>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4B08CC">
        <w:rPr>
          <w:rFonts w:ascii="Noto Sans" w:hAnsi="Noto Sans" w:cs="Noto Sans"/>
          <w:b/>
          <w:sz w:val="20"/>
        </w:rPr>
        <w:t>“LA DEPENDENCIA O ENTIDAD”</w:t>
      </w:r>
      <w:r w:rsidRPr="004B08CC">
        <w:rPr>
          <w:rFonts w:ascii="Noto Sans" w:hAnsi="Noto Sans" w:cs="Noto Sans"/>
          <w:sz w:val="20"/>
        </w:rPr>
        <w:t>, así como, los que cause a terceros en sus bienes o personas, con motivo de la adquisición de los bienes materia del presente contrato.</w:t>
      </w:r>
    </w:p>
    <w:p w14:paraId="2ED3E791" w14:textId="77777777" w:rsidR="00117EDF" w:rsidRPr="004B08CC" w:rsidRDefault="00117EDF" w:rsidP="00B37971">
      <w:pPr>
        <w:ind w:right="227"/>
        <w:jc w:val="both"/>
        <w:rPr>
          <w:rFonts w:ascii="Noto Sans" w:hAnsi="Noto Sans" w:cs="Noto Sans"/>
          <w:sz w:val="20"/>
        </w:rPr>
      </w:pPr>
    </w:p>
    <w:p w14:paraId="1267703C"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La póliza deberá contener las siguientes coberturas: </w:t>
      </w:r>
    </w:p>
    <w:p w14:paraId="25495702" w14:textId="77777777" w:rsidR="00117EDF" w:rsidRPr="004B08CC" w:rsidRDefault="00117EDF" w:rsidP="00B37971">
      <w:pPr>
        <w:ind w:right="227"/>
        <w:jc w:val="both"/>
        <w:rPr>
          <w:rFonts w:ascii="Noto Sans" w:hAnsi="Noto Sans" w:cs="Noto Sans"/>
          <w:b/>
          <w:sz w:val="20"/>
          <w:u w:val="single"/>
        </w:rPr>
      </w:pPr>
    </w:p>
    <w:p w14:paraId="099BBDD3"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INSTRUCCIÓN: DESCRIBIR LAS COBERTURAS, ATENDIENDO A LAS NECESIDADES, TIPO Y CARACTERÍSTICAS DE LOS BIENES</w:t>
      </w:r>
    </w:p>
    <w:p w14:paraId="36CDEFD1" w14:textId="77777777" w:rsidR="00117EDF" w:rsidRPr="004B08CC" w:rsidRDefault="00117EDF" w:rsidP="00B37971">
      <w:pPr>
        <w:ind w:right="227"/>
        <w:jc w:val="both"/>
        <w:rPr>
          <w:rFonts w:ascii="Noto Sans" w:hAnsi="Noto Sans" w:cs="Noto Sans"/>
          <w:sz w:val="20"/>
        </w:rPr>
      </w:pPr>
    </w:p>
    <w:p w14:paraId="1575E631" w14:textId="77777777" w:rsidR="00117EDF" w:rsidRPr="004B08CC" w:rsidRDefault="00117EDF" w:rsidP="00B37971">
      <w:pPr>
        <w:ind w:right="227"/>
        <w:jc w:val="both"/>
        <w:rPr>
          <w:rFonts w:ascii="Noto Sans" w:hAnsi="Noto Sans" w:cs="Noto Sans"/>
          <w:sz w:val="20"/>
        </w:rPr>
      </w:pPr>
      <w:r w:rsidRPr="004B08CC">
        <w:rPr>
          <w:rFonts w:ascii="Noto Sans" w:eastAsia="Calibri" w:hAnsi="Noto Sans" w:cs="Noto Sans"/>
          <w:b/>
          <w:sz w:val="20"/>
          <w:lang w:eastAsia="en-US"/>
        </w:rPr>
        <w:t>DÉCIMA SÉPTIMA. TRANSPORTE.</w:t>
      </w:r>
    </w:p>
    <w:p w14:paraId="670CA14B" w14:textId="77777777" w:rsidR="00117EDF" w:rsidRPr="004B08CC" w:rsidRDefault="00117EDF" w:rsidP="00B37971">
      <w:pPr>
        <w:ind w:right="227"/>
        <w:jc w:val="both"/>
        <w:rPr>
          <w:rFonts w:ascii="Noto Sans" w:eastAsia="Calibri" w:hAnsi="Noto Sans" w:cs="Noto Sans"/>
          <w:sz w:val="20"/>
          <w:lang w:eastAsia="en-US"/>
        </w:rPr>
      </w:pPr>
    </w:p>
    <w:p w14:paraId="6A949CA0" w14:textId="77777777" w:rsidR="00117EDF" w:rsidRPr="004B08CC" w:rsidRDefault="00117EDF" w:rsidP="00B37971">
      <w:pPr>
        <w:ind w:right="227"/>
        <w:jc w:val="both"/>
        <w:rPr>
          <w:rFonts w:ascii="Noto Sans" w:eastAsia="Calibri" w:hAnsi="Noto Sans" w:cs="Noto Sans"/>
          <w:sz w:val="20"/>
          <w:lang w:eastAsia="en-US"/>
        </w:rPr>
      </w:pPr>
      <w:r w:rsidRPr="004B08CC">
        <w:rPr>
          <w:rFonts w:ascii="Noto Sans" w:hAnsi="Noto Sans" w:cs="Noto Sans"/>
          <w:b/>
          <w:sz w:val="20"/>
        </w:rPr>
        <w:t>“EL PROVEEDOR”</w:t>
      </w:r>
      <w:r w:rsidRPr="004B08CC">
        <w:rPr>
          <w:rFonts w:ascii="Noto Sans" w:eastAsia="Calibri" w:hAnsi="Noto Sans" w:cs="Noto Sans"/>
          <w:sz w:val="20"/>
          <w:lang w:eastAsia="en-US"/>
        </w:rPr>
        <w:t xml:space="preserve"> se obliga bajo su costa y riesgo, a transportar los bienes objeto del presente contrato, desde su lugar de origen, hasta las instalaciones señaladas en el </w:t>
      </w:r>
      <w:r w:rsidRPr="004B08CC">
        <w:rPr>
          <w:rFonts w:ascii="Noto Sans" w:eastAsia="Calibri" w:hAnsi="Noto Sans" w:cs="Noto Sans"/>
          <w:b/>
          <w:sz w:val="20"/>
          <w:u w:val="single"/>
          <w:lang w:eastAsia="en-US"/>
        </w:rPr>
        <w:t>(ESTABLECER EL DOCUMENTO O ANEXO DONDE SE ENCUENTRAN LOS DOMICILIOS, O EN SU DEFECTO REDACTARLOS)</w:t>
      </w:r>
      <w:r w:rsidRPr="004B08CC">
        <w:rPr>
          <w:rFonts w:ascii="Noto Sans" w:eastAsia="Calibri" w:hAnsi="Noto Sans" w:cs="Noto Sans"/>
          <w:sz w:val="20"/>
          <w:lang w:eastAsia="en-US"/>
        </w:rPr>
        <w:t xml:space="preserve"> del presente contrato.</w:t>
      </w:r>
    </w:p>
    <w:p w14:paraId="624992EB" w14:textId="77777777" w:rsidR="00117EDF" w:rsidRPr="004B08CC" w:rsidRDefault="00117EDF" w:rsidP="00B37971">
      <w:pPr>
        <w:ind w:right="227"/>
        <w:jc w:val="both"/>
        <w:rPr>
          <w:rFonts w:ascii="Noto Sans" w:hAnsi="Noto Sans" w:cs="Noto Sans"/>
          <w:sz w:val="20"/>
          <w:lang w:eastAsia="es-ES"/>
        </w:rPr>
      </w:pPr>
    </w:p>
    <w:p w14:paraId="3B9637AF" w14:textId="77777777" w:rsidR="00117EDF" w:rsidRPr="004B08CC" w:rsidRDefault="00117EDF" w:rsidP="00B37971">
      <w:pPr>
        <w:ind w:right="227"/>
        <w:jc w:val="both"/>
        <w:rPr>
          <w:rFonts w:ascii="Noto Sans" w:hAnsi="Noto Sans" w:cs="Noto Sans"/>
          <w:sz w:val="20"/>
        </w:rPr>
      </w:pPr>
      <w:r w:rsidRPr="004B08CC">
        <w:rPr>
          <w:rFonts w:ascii="Noto Sans" w:hAnsi="Noto Sans" w:cs="Noto Sans"/>
          <w:b/>
          <w:sz w:val="20"/>
        </w:rPr>
        <w:t>DÉCIMA OCTAVA. IMPUESTOS Y DERECHOS.</w:t>
      </w:r>
    </w:p>
    <w:p w14:paraId="0CE30726" w14:textId="77777777" w:rsidR="00117EDF" w:rsidRPr="004B08CC" w:rsidRDefault="00117EDF" w:rsidP="00B37971">
      <w:pPr>
        <w:ind w:right="227"/>
        <w:jc w:val="both"/>
        <w:rPr>
          <w:rFonts w:ascii="Noto Sans" w:hAnsi="Noto Sans" w:cs="Noto Sans"/>
          <w:sz w:val="20"/>
        </w:rPr>
      </w:pPr>
    </w:p>
    <w:p w14:paraId="7C95F6B9"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Los impuestos, derechos y gastos que procedan con motivo de la adquisición de los bienes, objeto del presente contrato, serán pagados por </w:t>
      </w:r>
      <w:r w:rsidRPr="004B08CC">
        <w:rPr>
          <w:rFonts w:ascii="Noto Sans" w:hAnsi="Noto Sans" w:cs="Noto Sans"/>
          <w:b/>
          <w:sz w:val="20"/>
        </w:rPr>
        <w:t>“EL PROVEEDOR”</w:t>
      </w:r>
      <w:r w:rsidRPr="004B08CC">
        <w:rPr>
          <w:rFonts w:ascii="Noto Sans" w:hAnsi="Noto Sans" w:cs="Noto Sans"/>
          <w:sz w:val="20"/>
        </w:rPr>
        <w:t xml:space="preserve">, mismos que no serán repercutidos a </w:t>
      </w:r>
      <w:r w:rsidRPr="004B08CC">
        <w:rPr>
          <w:rFonts w:ascii="Noto Sans" w:hAnsi="Noto Sans" w:cs="Noto Sans"/>
          <w:b/>
          <w:sz w:val="20"/>
        </w:rPr>
        <w:t>“LA DEPENDENCIA O ENTIDAD”</w:t>
      </w:r>
      <w:r w:rsidRPr="004B08CC">
        <w:rPr>
          <w:rFonts w:ascii="Noto Sans" w:hAnsi="Noto Sans" w:cs="Noto Sans"/>
          <w:sz w:val="20"/>
        </w:rPr>
        <w:t>.</w:t>
      </w:r>
    </w:p>
    <w:p w14:paraId="202700B5" w14:textId="77777777" w:rsidR="00117EDF" w:rsidRPr="004B08CC" w:rsidRDefault="00117EDF" w:rsidP="00B37971">
      <w:pPr>
        <w:ind w:right="227"/>
        <w:jc w:val="both"/>
        <w:rPr>
          <w:rFonts w:ascii="Noto Sans" w:hAnsi="Noto Sans" w:cs="Noto Sans"/>
          <w:sz w:val="20"/>
        </w:rPr>
      </w:pPr>
    </w:p>
    <w:p w14:paraId="1352F001" w14:textId="77777777" w:rsidR="00117EDF" w:rsidRPr="004B08CC" w:rsidRDefault="00117EDF" w:rsidP="00B37971">
      <w:pPr>
        <w:ind w:right="227"/>
        <w:jc w:val="both"/>
        <w:rPr>
          <w:rFonts w:ascii="Noto Sans" w:hAnsi="Noto Sans" w:cs="Noto Sans"/>
          <w:sz w:val="20"/>
        </w:rPr>
      </w:pPr>
      <w:r w:rsidRPr="004B08CC">
        <w:rPr>
          <w:rFonts w:ascii="Noto Sans" w:hAnsi="Noto Sans" w:cs="Noto Sans"/>
          <w:b/>
          <w:sz w:val="20"/>
        </w:rPr>
        <w:t>“LA DEPENDENCIA O ENTIDAD”</w:t>
      </w:r>
      <w:r w:rsidRPr="004B08CC">
        <w:rPr>
          <w:rFonts w:ascii="Noto Sans" w:hAnsi="Noto Sans" w:cs="Noto Sans"/>
          <w:sz w:val="20"/>
        </w:rPr>
        <w:t xml:space="preserve"> sólo cubrirá, cuando aplique, lo correspondiente al Impuesto al Valor Agregado (IVA), en los términos de la normatividad aplicable y de conformidad con las disposiciones fiscales vigentes.</w:t>
      </w:r>
    </w:p>
    <w:p w14:paraId="6FCE1E71" w14:textId="77777777" w:rsidR="00117EDF" w:rsidRPr="004B08CC" w:rsidRDefault="00117EDF" w:rsidP="00B37971">
      <w:pPr>
        <w:ind w:right="227"/>
        <w:jc w:val="both"/>
        <w:rPr>
          <w:rFonts w:ascii="Noto Sans" w:eastAsia="Calibri" w:hAnsi="Noto Sans" w:cs="Noto Sans"/>
          <w:sz w:val="20"/>
          <w:lang w:eastAsia="en-US"/>
        </w:rPr>
      </w:pPr>
    </w:p>
    <w:p w14:paraId="5172CB36" w14:textId="77777777" w:rsidR="00117EDF" w:rsidRPr="004B08CC" w:rsidRDefault="00117EDF" w:rsidP="00B37971">
      <w:pPr>
        <w:tabs>
          <w:tab w:val="left" w:pos="2340"/>
        </w:tabs>
        <w:ind w:right="227"/>
        <w:jc w:val="both"/>
        <w:rPr>
          <w:rFonts w:ascii="Noto Sans" w:hAnsi="Noto Sans" w:cs="Noto Sans"/>
          <w:b/>
          <w:sz w:val="20"/>
          <w:lang w:eastAsia="es-ES"/>
        </w:rPr>
      </w:pPr>
      <w:r w:rsidRPr="004B08CC">
        <w:rPr>
          <w:rFonts w:ascii="Noto Sans" w:hAnsi="Noto Sans" w:cs="Noto Sans"/>
          <w:b/>
          <w:sz w:val="20"/>
        </w:rPr>
        <w:t>DÉCIMA NOVENA.</w:t>
      </w:r>
      <w:r w:rsidRPr="004B08CC">
        <w:rPr>
          <w:rFonts w:ascii="Noto Sans" w:hAnsi="Noto Sans" w:cs="Noto Sans"/>
          <w:sz w:val="20"/>
        </w:rPr>
        <w:t xml:space="preserve"> </w:t>
      </w:r>
      <w:r w:rsidRPr="004B08CC">
        <w:rPr>
          <w:rFonts w:ascii="Noto Sans" w:hAnsi="Noto Sans" w:cs="Noto Sans"/>
          <w:b/>
          <w:sz w:val="20"/>
        </w:rPr>
        <w:t>PROHIBICIÓN DE CESIÓN DE DERECHOS Y OBLIGACIONES.</w:t>
      </w:r>
    </w:p>
    <w:p w14:paraId="3BEAC1B1" w14:textId="77777777" w:rsidR="00117EDF" w:rsidRPr="004B08CC" w:rsidRDefault="00117EDF" w:rsidP="00B37971">
      <w:pPr>
        <w:tabs>
          <w:tab w:val="left" w:pos="2340"/>
        </w:tabs>
        <w:ind w:right="227"/>
        <w:jc w:val="both"/>
        <w:rPr>
          <w:rFonts w:ascii="Noto Sans" w:hAnsi="Noto Sans" w:cs="Noto Sans"/>
          <w:b/>
          <w:sz w:val="20"/>
        </w:rPr>
      </w:pPr>
    </w:p>
    <w:p w14:paraId="38156C6E" w14:textId="77777777" w:rsidR="00117EDF" w:rsidRPr="004B08CC" w:rsidRDefault="00117EDF" w:rsidP="00B37971">
      <w:pPr>
        <w:ind w:right="227"/>
        <w:jc w:val="both"/>
        <w:rPr>
          <w:rFonts w:ascii="Noto Sans" w:hAnsi="Noto Sans" w:cs="Noto Sans"/>
          <w:sz w:val="20"/>
        </w:rPr>
      </w:pPr>
      <w:r w:rsidRPr="004B08CC">
        <w:rPr>
          <w:rFonts w:ascii="Noto Sans" w:hAnsi="Noto Sans" w:cs="Noto Sans"/>
          <w:b/>
          <w:sz w:val="20"/>
        </w:rPr>
        <w:t>“EL PROVEEDOR”</w:t>
      </w:r>
      <w:r w:rsidRPr="004B08CC">
        <w:rPr>
          <w:rFonts w:ascii="Noto Sans" w:hAnsi="Noto Sans" w:cs="Noto Sans"/>
          <w:sz w:val="20"/>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4B08CC">
        <w:rPr>
          <w:rFonts w:ascii="Noto Sans" w:hAnsi="Noto Sans" w:cs="Noto Sans"/>
          <w:b/>
          <w:sz w:val="20"/>
        </w:rPr>
        <w:t>“LA DEPENDENCIA O ENTIDAD”</w:t>
      </w:r>
      <w:r w:rsidRPr="004B08CC">
        <w:rPr>
          <w:rFonts w:ascii="Noto Sans" w:hAnsi="Noto Sans" w:cs="Noto Sans"/>
          <w:sz w:val="20"/>
        </w:rPr>
        <w:t>.</w:t>
      </w:r>
    </w:p>
    <w:p w14:paraId="28ED9C97" w14:textId="77777777" w:rsidR="00117EDF" w:rsidRPr="004B08CC" w:rsidRDefault="00117EDF" w:rsidP="00B37971">
      <w:pPr>
        <w:tabs>
          <w:tab w:val="left" w:pos="2340"/>
        </w:tabs>
        <w:ind w:right="227"/>
        <w:jc w:val="both"/>
        <w:rPr>
          <w:rFonts w:ascii="Noto Sans" w:eastAsia="Calibri" w:hAnsi="Noto Sans" w:cs="Noto Sans"/>
          <w:sz w:val="20"/>
          <w:lang w:eastAsia="en-US"/>
        </w:rPr>
      </w:pPr>
    </w:p>
    <w:p w14:paraId="3E9D2486" w14:textId="77777777" w:rsidR="00117EDF" w:rsidRPr="004B08CC" w:rsidRDefault="00117EDF" w:rsidP="00B37971">
      <w:pPr>
        <w:tabs>
          <w:tab w:val="left" w:pos="2340"/>
        </w:tabs>
        <w:ind w:right="227"/>
        <w:jc w:val="both"/>
        <w:rPr>
          <w:rFonts w:ascii="Noto Sans" w:hAnsi="Noto Sans" w:cs="Noto Sans"/>
          <w:sz w:val="20"/>
          <w:lang w:eastAsia="es-ES"/>
        </w:rPr>
      </w:pPr>
      <w:r w:rsidRPr="004B08CC">
        <w:rPr>
          <w:rFonts w:ascii="Noto Sans" w:hAnsi="Noto Sans" w:cs="Noto Sans"/>
          <w:b/>
          <w:sz w:val="20"/>
        </w:rPr>
        <w:t>VIGÉSIMA. DERECHOS DE AUTOR, PATENTES Y/O MARCAS.</w:t>
      </w:r>
    </w:p>
    <w:p w14:paraId="2D8EF016" w14:textId="77777777" w:rsidR="00117EDF" w:rsidRPr="004B08CC" w:rsidRDefault="00117EDF" w:rsidP="00B37971">
      <w:pPr>
        <w:tabs>
          <w:tab w:val="left" w:pos="2340"/>
        </w:tabs>
        <w:ind w:right="227"/>
        <w:jc w:val="both"/>
        <w:rPr>
          <w:rFonts w:ascii="Noto Sans" w:hAnsi="Noto Sans" w:cs="Noto Sans"/>
          <w:sz w:val="20"/>
        </w:rPr>
      </w:pPr>
    </w:p>
    <w:p w14:paraId="5F9D59CD" w14:textId="77777777" w:rsidR="00117EDF" w:rsidRPr="004B08CC" w:rsidRDefault="00117EDF" w:rsidP="00B37971">
      <w:pPr>
        <w:tabs>
          <w:tab w:val="left" w:pos="2340"/>
        </w:tabs>
        <w:ind w:right="227"/>
        <w:jc w:val="both"/>
        <w:rPr>
          <w:rFonts w:ascii="Noto Sans" w:hAnsi="Noto Sans" w:cs="Noto Sans"/>
          <w:sz w:val="20"/>
        </w:rPr>
      </w:pPr>
      <w:r w:rsidRPr="004B08CC">
        <w:rPr>
          <w:rFonts w:ascii="Noto Sans" w:hAnsi="Noto Sans" w:cs="Noto Sans"/>
          <w:b/>
          <w:sz w:val="20"/>
        </w:rPr>
        <w:t>“EL PROVEEDOR”</w:t>
      </w:r>
      <w:r w:rsidRPr="004B08CC">
        <w:rPr>
          <w:rFonts w:ascii="Noto Sans" w:hAnsi="Noto Sans" w:cs="Noto Sans"/>
          <w:sz w:val="20"/>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4B08CC">
        <w:rPr>
          <w:rFonts w:ascii="Noto Sans" w:hAnsi="Noto Sans" w:cs="Noto Sans"/>
          <w:b/>
          <w:sz w:val="20"/>
        </w:rPr>
        <w:t>“LA DEPENDENCIA O ENTIDAD”</w:t>
      </w:r>
      <w:r w:rsidRPr="004B08CC">
        <w:rPr>
          <w:rFonts w:ascii="Noto Sans" w:hAnsi="Noto Sans" w:cs="Noto Sans"/>
          <w:sz w:val="20"/>
        </w:rPr>
        <w:t xml:space="preserve"> o a terceros.</w:t>
      </w:r>
    </w:p>
    <w:p w14:paraId="328AF733" w14:textId="77777777" w:rsidR="00117EDF" w:rsidRPr="004B08CC" w:rsidRDefault="00117EDF" w:rsidP="00B37971">
      <w:pPr>
        <w:tabs>
          <w:tab w:val="left" w:pos="2340"/>
        </w:tabs>
        <w:ind w:right="227"/>
        <w:jc w:val="both"/>
        <w:rPr>
          <w:rFonts w:ascii="Noto Sans" w:hAnsi="Noto Sans" w:cs="Noto Sans"/>
          <w:sz w:val="20"/>
        </w:rPr>
      </w:pPr>
    </w:p>
    <w:p w14:paraId="183A1E52" w14:textId="77777777" w:rsidR="00117EDF" w:rsidRPr="004B08CC" w:rsidRDefault="00117EDF" w:rsidP="00B37971">
      <w:pPr>
        <w:tabs>
          <w:tab w:val="left" w:pos="2340"/>
        </w:tabs>
        <w:ind w:right="227"/>
        <w:jc w:val="both"/>
        <w:rPr>
          <w:rFonts w:ascii="Noto Sans" w:hAnsi="Noto Sans" w:cs="Noto Sans"/>
          <w:sz w:val="20"/>
        </w:rPr>
      </w:pPr>
      <w:r w:rsidRPr="004B08CC">
        <w:rPr>
          <w:rFonts w:ascii="Noto Sans" w:hAnsi="Noto Sans" w:cs="Noto Sans"/>
          <w:sz w:val="20"/>
        </w:rPr>
        <w:lastRenderedPageBreak/>
        <w:t xml:space="preserve">De presentarse alguna reclamación en contra de </w:t>
      </w:r>
      <w:r w:rsidRPr="004B08CC">
        <w:rPr>
          <w:rFonts w:ascii="Noto Sans" w:hAnsi="Noto Sans" w:cs="Noto Sans"/>
          <w:b/>
          <w:sz w:val="20"/>
        </w:rPr>
        <w:t>“LA DEPENDENCIA O ENTIDAD”</w:t>
      </w:r>
      <w:r w:rsidRPr="004B08CC">
        <w:rPr>
          <w:rFonts w:ascii="Noto Sans" w:hAnsi="Noto Sans" w:cs="Noto Sans"/>
          <w:sz w:val="20"/>
        </w:rPr>
        <w:t xml:space="preserve">, por cualquiera de las causas antes mencionadas, </w:t>
      </w:r>
      <w:r w:rsidRPr="004B08CC">
        <w:rPr>
          <w:rFonts w:ascii="Noto Sans" w:hAnsi="Noto Sans" w:cs="Noto Sans"/>
          <w:b/>
          <w:sz w:val="20"/>
        </w:rPr>
        <w:t>“EL PROVEEDOR”</w:t>
      </w:r>
      <w:r w:rsidRPr="004B08CC">
        <w:rPr>
          <w:rFonts w:ascii="Noto Sans" w:hAnsi="Noto Sans" w:cs="Noto Sans"/>
          <w:sz w:val="20"/>
        </w:rPr>
        <w:t xml:space="preserve">, se obliga a salvaguardar los derechos e intereses de </w:t>
      </w:r>
      <w:r w:rsidRPr="004B08CC">
        <w:rPr>
          <w:rFonts w:ascii="Noto Sans" w:hAnsi="Noto Sans" w:cs="Noto Sans"/>
          <w:b/>
          <w:sz w:val="20"/>
        </w:rPr>
        <w:t>“LA DEPENDENCIA O ENTIDAD”</w:t>
      </w:r>
      <w:r w:rsidRPr="004B08CC">
        <w:rPr>
          <w:rFonts w:ascii="Noto Sans" w:hAnsi="Noto Sans" w:cs="Noto Sans"/>
          <w:sz w:val="20"/>
        </w:rPr>
        <w:t xml:space="preserve"> de cualquier controversia, liberándola de toda responsabilidad de carácter civil, penal, mercantil, fiscal o de cualquier otra índole, sacándola en paz y a salvo.</w:t>
      </w:r>
    </w:p>
    <w:p w14:paraId="08A9EB83" w14:textId="77777777" w:rsidR="00117EDF" w:rsidRPr="004B08CC" w:rsidRDefault="00117EDF" w:rsidP="00B37971">
      <w:pPr>
        <w:tabs>
          <w:tab w:val="left" w:pos="2340"/>
        </w:tabs>
        <w:ind w:right="227"/>
        <w:jc w:val="both"/>
        <w:rPr>
          <w:rFonts w:ascii="Noto Sans" w:hAnsi="Noto Sans" w:cs="Noto Sans"/>
          <w:sz w:val="20"/>
        </w:rPr>
      </w:pPr>
    </w:p>
    <w:p w14:paraId="79BCAB25"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En caso de que </w:t>
      </w:r>
      <w:r w:rsidRPr="004B08CC">
        <w:rPr>
          <w:rFonts w:ascii="Noto Sans" w:hAnsi="Noto Sans" w:cs="Noto Sans"/>
          <w:b/>
          <w:sz w:val="20"/>
        </w:rPr>
        <w:t>“LA DEPENDENCIA O ENTIDAD”</w:t>
      </w:r>
      <w:r w:rsidRPr="004B08CC">
        <w:rPr>
          <w:rFonts w:ascii="Noto Sans" w:hAnsi="Noto Sans" w:cs="Noto Sans"/>
          <w:sz w:val="20"/>
        </w:rPr>
        <w:t xml:space="preserve"> tuviese que erogar recursos por cualquiera de estos conceptos, </w:t>
      </w:r>
      <w:r w:rsidRPr="004B08CC">
        <w:rPr>
          <w:rFonts w:ascii="Noto Sans" w:hAnsi="Noto Sans" w:cs="Noto Sans"/>
          <w:b/>
          <w:sz w:val="20"/>
        </w:rPr>
        <w:t>“EL PROVEEDOR”</w:t>
      </w:r>
      <w:r w:rsidRPr="004B08CC">
        <w:rPr>
          <w:rFonts w:ascii="Noto Sans" w:hAnsi="Noto Sans" w:cs="Noto Sans"/>
          <w:sz w:val="20"/>
        </w:rPr>
        <w:t xml:space="preserve"> se obliga a reembolsar de manera inmediata los recursos erogados por aquella.</w:t>
      </w:r>
    </w:p>
    <w:p w14:paraId="55FEB13D" w14:textId="77777777" w:rsidR="00117EDF" w:rsidRPr="004B08CC" w:rsidRDefault="00117EDF" w:rsidP="00B37971">
      <w:pPr>
        <w:tabs>
          <w:tab w:val="left" w:pos="2340"/>
        </w:tabs>
        <w:ind w:right="227"/>
        <w:jc w:val="both"/>
        <w:rPr>
          <w:rFonts w:ascii="Noto Sans" w:hAnsi="Noto Sans" w:cs="Noto Sans"/>
          <w:sz w:val="20"/>
        </w:rPr>
      </w:pPr>
    </w:p>
    <w:p w14:paraId="26E2424F" w14:textId="77777777" w:rsidR="00117EDF" w:rsidRPr="004B08CC" w:rsidRDefault="00117EDF" w:rsidP="00B37971">
      <w:pPr>
        <w:tabs>
          <w:tab w:val="center" w:pos="567"/>
        </w:tabs>
        <w:autoSpaceDE w:val="0"/>
        <w:autoSpaceDN w:val="0"/>
        <w:adjustRightInd w:val="0"/>
        <w:ind w:right="227"/>
        <w:jc w:val="both"/>
        <w:rPr>
          <w:rFonts w:ascii="Noto Sans" w:hAnsi="Noto Sans" w:cs="Noto Sans"/>
          <w:b/>
          <w:bCs/>
          <w:sz w:val="20"/>
        </w:rPr>
      </w:pPr>
      <w:r w:rsidRPr="004B08CC">
        <w:rPr>
          <w:rFonts w:ascii="Noto Sans" w:hAnsi="Noto Sans" w:cs="Noto Sans"/>
          <w:b/>
          <w:bCs/>
          <w:sz w:val="20"/>
        </w:rPr>
        <w:t xml:space="preserve">VIGÉSIMA PRIMERA. CONFIDENCIALIDAD Y PROTECCIÓN DE DATOS PERSONALES. </w:t>
      </w:r>
    </w:p>
    <w:p w14:paraId="51169FAC" w14:textId="77777777" w:rsidR="00117EDF" w:rsidRPr="004B08CC" w:rsidRDefault="00117EDF" w:rsidP="00B37971">
      <w:pPr>
        <w:tabs>
          <w:tab w:val="center" w:pos="567"/>
        </w:tabs>
        <w:autoSpaceDE w:val="0"/>
        <w:autoSpaceDN w:val="0"/>
        <w:adjustRightInd w:val="0"/>
        <w:ind w:right="227"/>
        <w:jc w:val="both"/>
        <w:rPr>
          <w:rFonts w:ascii="Noto Sans" w:hAnsi="Noto Sans" w:cs="Noto Sans"/>
          <w:bCs/>
          <w:sz w:val="20"/>
        </w:rPr>
      </w:pPr>
    </w:p>
    <w:p w14:paraId="6BF8748E" w14:textId="77777777" w:rsidR="00117EDF" w:rsidRPr="004B08CC" w:rsidRDefault="00117EDF" w:rsidP="00B37971">
      <w:pPr>
        <w:tabs>
          <w:tab w:val="center" w:pos="567"/>
        </w:tabs>
        <w:autoSpaceDE w:val="0"/>
        <w:autoSpaceDN w:val="0"/>
        <w:adjustRightInd w:val="0"/>
        <w:ind w:right="227"/>
        <w:jc w:val="both"/>
        <w:rPr>
          <w:rFonts w:ascii="Noto Sans" w:hAnsi="Noto Sans" w:cs="Noto Sans"/>
          <w:sz w:val="20"/>
        </w:rPr>
      </w:pPr>
      <w:r w:rsidRPr="004B08CC">
        <w:rPr>
          <w:rFonts w:ascii="Noto Sans" w:hAnsi="Noto Sans" w:cs="Noto Sans"/>
          <w:b/>
          <w:bCs/>
          <w:sz w:val="20"/>
        </w:rPr>
        <w:t xml:space="preserve">"LAS PARTES" </w:t>
      </w:r>
      <w:r w:rsidRPr="004B08CC">
        <w:rPr>
          <w:rFonts w:ascii="Noto Sans" w:hAnsi="Noto Sans" w:cs="Noto Sans"/>
          <w:sz w:val="20"/>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 Ley General y Federal, respectivamente,  de Transparencia y Acceso a la Información Pública, Ley General de Protección de Datos Personales en posesión de Sujetos Obligados y demás legislación aplicable. </w:t>
      </w:r>
    </w:p>
    <w:p w14:paraId="359C5B15" w14:textId="77777777" w:rsidR="00117EDF" w:rsidRPr="004B08CC" w:rsidRDefault="00117EDF" w:rsidP="00B37971">
      <w:pPr>
        <w:ind w:right="227"/>
        <w:jc w:val="both"/>
        <w:rPr>
          <w:rFonts w:ascii="Noto Sans" w:hAnsi="Noto Sans" w:cs="Noto Sans"/>
          <w:sz w:val="20"/>
        </w:rPr>
      </w:pPr>
    </w:p>
    <w:p w14:paraId="4A5EF2E5"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Para el tratamiento de los datos personales que </w:t>
      </w:r>
      <w:r w:rsidRPr="004B08CC">
        <w:rPr>
          <w:rFonts w:ascii="Noto Sans" w:hAnsi="Noto Sans" w:cs="Noto Sans"/>
          <w:b/>
          <w:bCs/>
          <w:sz w:val="20"/>
        </w:rPr>
        <w:t xml:space="preserve">“LAS PARTES” </w:t>
      </w:r>
      <w:r w:rsidRPr="004B08CC">
        <w:rPr>
          <w:rFonts w:ascii="Noto Sans" w:hAnsi="Noto Sans" w:cs="Noto Sans"/>
          <w:sz w:val="20"/>
        </w:rPr>
        <w:t>recaben con motivo de la celebración del presente contrato, deberá de realizarse con base en lo previsto en los Avisos de Privacidad respectivos.</w:t>
      </w:r>
    </w:p>
    <w:p w14:paraId="379912DC" w14:textId="77777777" w:rsidR="00117EDF" w:rsidRPr="004B08CC" w:rsidRDefault="00117EDF" w:rsidP="00B37971">
      <w:pPr>
        <w:ind w:right="227"/>
        <w:jc w:val="both"/>
        <w:rPr>
          <w:rFonts w:ascii="Noto Sans" w:hAnsi="Noto Sans" w:cs="Noto Sans"/>
          <w:sz w:val="20"/>
        </w:rPr>
      </w:pPr>
    </w:p>
    <w:p w14:paraId="06754955" w14:textId="77777777" w:rsidR="00117EDF" w:rsidRPr="004B08CC" w:rsidRDefault="00117EDF" w:rsidP="00B37971">
      <w:pPr>
        <w:tabs>
          <w:tab w:val="center" w:pos="567"/>
        </w:tabs>
        <w:autoSpaceDE w:val="0"/>
        <w:autoSpaceDN w:val="0"/>
        <w:adjustRightInd w:val="0"/>
        <w:ind w:right="227"/>
        <w:jc w:val="both"/>
        <w:rPr>
          <w:rFonts w:ascii="Noto Sans" w:hAnsi="Noto Sans" w:cs="Noto Sans"/>
          <w:sz w:val="20"/>
        </w:rPr>
      </w:pPr>
      <w:r w:rsidRPr="004B08CC">
        <w:rPr>
          <w:rFonts w:ascii="Noto Sans" w:hAnsi="Noto Sans" w:cs="Noto Sans"/>
          <w:sz w:val="20"/>
        </w:rPr>
        <w:t xml:space="preserve">Por tal motivo, </w:t>
      </w:r>
      <w:r w:rsidRPr="004B08CC">
        <w:rPr>
          <w:rFonts w:ascii="Noto Sans" w:hAnsi="Noto Sans" w:cs="Noto Sans"/>
          <w:b/>
          <w:sz w:val="20"/>
        </w:rPr>
        <w:t>“EL PROVEEDOR”</w:t>
      </w:r>
      <w:r w:rsidRPr="004B08CC">
        <w:rPr>
          <w:rFonts w:ascii="Noto Sans" w:hAnsi="Noto Sans" w:cs="Noto Sans"/>
          <w:sz w:val="20"/>
        </w:rPr>
        <w:t xml:space="preserve"> asume cualquier responsabilidad que se derive del incumplimiento de su parte, o de sus empleados, a las obligaciones de confidencialidad descritas en el presente contrato. </w:t>
      </w:r>
    </w:p>
    <w:p w14:paraId="5C8AF953" w14:textId="77777777" w:rsidR="00117EDF" w:rsidRPr="004B08CC" w:rsidRDefault="00117EDF" w:rsidP="00B37971">
      <w:pPr>
        <w:ind w:right="227"/>
        <w:jc w:val="both"/>
        <w:rPr>
          <w:rFonts w:ascii="Noto Sans" w:hAnsi="Noto Sans" w:cs="Noto Sans"/>
          <w:sz w:val="20"/>
        </w:rPr>
      </w:pPr>
    </w:p>
    <w:p w14:paraId="5A8BCEE0" w14:textId="77777777" w:rsidR="00117EDF" w:rsidRPr="004B08CC" w:rsidRDefault="00117EDF" w:rsidP="00B37971">
      <w:pPr>
        <w:tabs>
          <w:tab w:val="center" w:pos="567"/>
        </w:tabs>
        <w:autoSpaceDE w:val="0"/>
        <w:autoSpaceDN w:val="0"/>
        <w:adjustRightInd w:val="0"/>
        <w:ind w:right="227"/>
        <w:jc w:val="both"/>
        <w:rPr>
          <w:rFonts w:ascii="Noto Sans" w:hAnsi="Noto Sans" w:cs="Noto Sans"/>
          <w:sz w:val="20"/>
        </w:rPr>
      </w:pPr>
      <w:r w:rsidRPr="004B08CC">
        <w:rPr>
          <w:rFonts w:ascii="Noto Sans" w:hAnsi="Noto Sans" w:cs="Noto Sans"/>
          <w:sz w:val="20"/>
        </w:rPr>
        <w:t xml:space="preserve">Asimismo </w:t>
      </w:r>
      <w:r w:rsidRPr="004B08CC">
        <w:rPr>
          <w:rFonts w:ascii="Noto Sans" w:hAnsi="Noto Sans" w:cs="Noto Sans"/>
          <w:b/>
          <w:sz w:val="20"/>
        </w:rPr>
        <w:t xml:space="preserve">“EL PROVEEDOR” </w:t>
      </w:r>
      <w:r w:rsidRPr="004B08CC">
        <w:rPr>
          <w:rFonts w:ascii="Noto Sans" w:hAnsi="Noto Sans" w:cs="Noto Sans"/>
          <w:sz w:val="20"/>
        </w:rPr>
        <w:t>deberá</w:t>
      </w:r>
      <w:r w:rsidRPr="004B08CC">
        <w:rPr>
          <w:rFonts w:ascii="Noto Sans" w:hAnsi="Noto Sans" w:cs="Noto Sans"/>
          <w:b/>
          <w:sz w:val="20"/>
        </w:rPr>
        <w:t xml:space="preserve"> </w:t>
      </w:r>
      <w:r w:rsidRPr="004B08CC">
        <w:rPr>
          <w:rFonts w:ascii="Noto Sans" w:hAnsi="Noto Sans" w:cs="Noto Sans"/>
          <w:sz w:val="20"/>
        </w:rPr>
        <w:t>observar lo establecido en el Anexo aplicable a la Confidencialidad de la información del presente Contrato.</w:t>
      </w:r>
    </w:p>
    <w:p w14:paraId="408C4C87" w14:textId="77777777" w:rsidR="00117EDF" w:rsidRPr="004B08CC" w:rsidRDefault="00117EDF" w:rsidP="00B37971">
      <w:pPr>
        <w:ind w:right="227"/>
        <w:jc w:val="both"/>
        <w:rPr>
          <w:rFonts w:ascii="Noto Sans" w:hAnsi="Noto Sans" w:cs="Noto Sans"/>
          <w:sz w:val="20"/>
        </w:rPr>
      </w:pPr>
    </w:p>
    <w:p w14:paraId="6160B91F" w14:textId="77777777" w:rsidR="00117EDF" w:rsidRPr="004B08CC" w:rsidRDefault="00117EDF" w:rsidP="00B37971">
      <w:pPr>
        <w:ind w:right="227"/>
        <w:jc w:val="both"/>
        <w:rPr>
          <w:rFonts w:ascii="Noto Sans" w:hAnsi="Noto Sans" w:cs="Noto Sans"/>
          <w:sz w:val="20"/>
          <w:lang w:eastAsia="es-MX"/>
        </w:rPr>
      </w:pPr>
      <w:r w:rsidRPr="004B08CC">
        <w:rPr>
          <w:rFonts w:ascii="Noto Sans" w:hAnsi="Noto Sans" w:cs="Noto Sans"/>
          <w:b/>
          <w:sz w:val="20"/>
          <w:lang w:eastAsia="es-MX"/>
        </w:rPr>
        <w:t>VIGÉSIMA SEGUNDA. TERMINACIÓN ANTICIPADA DEL CONTRATO.</w:t>
      </w:r>
    </w:p>
    <w:p w14:paraId="56AAD18C" w14:textId="77777777" w:rsidR="00117EDF" w:rsidRPr="004B08CC" w:rsidRDefault="00117EDF" w:rsidP="00B37971">
      <w:pPr>
        <w:ind w:right="227"/>
        <w:jc w:val="both"/>
        <w:rPr>
          <w:rFonts w:ascii="Noto Sans" w:hAnsi="Noto Sans" w:cs="Noto Sans"/>
          <w:sz w:val="20"/>
          <w:lang w:eastAsia="es-MX"/>
        </w:rPr>
      </w:pPr>
    </w:p>
    <w:p w14:paraId="7235C84A" w14:textId="77777777" w:rsidR="00117EDF" w:rsidRPr="004B08CC" w:rsidRDefault="00117EDF" w:rsidP="00B37971">
      <w:pPr>
        <w:tabs>
          <w:tab w:val="center" w:pos="567"/>
        </w:tabs>
        <w:autoSpaceDE w:val="0"/>
        <w:autoSpaceDN w:val="0"/>
        <w:adjustRightInd w:val="0"/>
        <w:ind w:right="227"/>
        <w:jc w:val="both"/>
        <w:rPr>
          <w:rFonts w:ascii="Noto Sans" w:hAnsi="Noto Sans" w:cs="Noto Sans"/>
          <w:bCs/>
          <w:sz w:val="20"/>
          <w:lang w:eastAsia="es-ES"/>
        </w:rPr>
      </w:pPr>
      <w:r w:rsidRPr="004B08CC">
        <w:rPr>
          <w:rFonts w:ascii="Noto Sans" w:hAnsi="Noto Sans" w:cs="Noto Sans"/>
          <w:b/>
          <w:sz w:val="20"/>
        </w:rPr>
        <w:t>“LA DEPENDENCIA O ENTIDAD”</w:t>
      </w:r>
      <w:r w:rsidRPr="004B08CC">
        <w:rPr>
          <w:rFonts w:ascii="Noto Sans" w:hAnsi="Noto Sans" w:cs="Noto Sans"/>
          <w:b/>
          <w:bCs/>
          <w:sz w:val="20"/>
        </w:rPr>
        <w:t xml:space="preserve"> </w:t>
      </w:r>
      <w:r w:rsidRPr="004B08CC">
        <w:rPr>
          <w:rFonts w:ascii="Noto Sans" w:hAnsi="Noto Sans" w:cs="Noto Sans"/>
          <w:bCs/>
          <w:sz w:val="20"/>
        </w:rPr>
        <w:t xml:space="preserve">cuando concurran razones de interés general, o bien, cuando por causas justificadas se extinga la necesidad de suministrar los bienes originalmente contratados y se demuestre que de continuar con el cumplimiento de las obligaciones pactadas, se ocasionaría algún daño o perjuicio a la </w:t>
      </w:r>
      <w:r w:rsidRPr="004B08CC">
        <w:rPr>
          <w:rFonts w:ascii="Noto Sans" w:hAnsi="Noto Sans" w:cs="Noto Sans"/>
          <w:b/>
          <w:sz w:val="20"/>
        </w:rPr>
        <w:t>“LA DEPENDENCIA O ENTIDAD”</w:t>
      </w:r>
      <w:r w:rsidRPr="004B08CC">
        <w:rPr>
          <w:rFonts w:ascii="Noto Sans" w:hAnsi="Noto Sans" w:cs="Noto Sans"/>
          <w:bCs/>
          <w:sz w:val="20"/>
        </w:rPr>
        <w:t>, o se determine la nulidad total o parcial de los actos que dieron origen al presente contrato, con motivo de la resolución de una inconformidad o intervención de oficio, emitida por la Secretaría Anticorrupción y Buen Gobierno, podrá dar por terminado anticipadamente el presente contrato</w:t>
      </w:r>
      <w:r w:rsidRPr="004B08CC">
        <w:rPr>
          <w:rFonts w:ascii="Noto Sans" w:hAnsi="Noto Sans" w:cs="Noto Sans"/>
          <w:b/>
          <w:bCs/>
          <w:sz w:val="20"/>
        </w:rPr>
        <w:t xml:space="preserve"> </w:t>
      </w:r>
      <w:r w:rsidRPr="004B08CC">
        <w:rPr>
          <w:rFonts w:ascii="Noto Sans" w:hAnsi="Noto Sans" w:cs="Noto Sans"/>
          <w:bCs/>
          <w:sz w:val="20"/>
        </w:rPr>
        <w:t xml:space="preserve">sin responsabilidad alguna para </w:t>
      </w:r>
      <w:r w:rsidRPr="004B08CC">
        <w:rPr>
          <w:rFonts w:ascii="Noto Sans" w:hAnsi="Noto Sans" w:cs="Noto Sans"/>
          <w:b/>
          <w:sz w:val="20"/>
        </w:rPr>
        <w:t>“LA DEPENDENCIA O ENTIDAD”</w:t>
      </w:r>
      <w:r w:rsidRPr="004B08CC">
        <w:rPr>
          <w:rFonts w:ascii="Noto Sans" w:hAnsi="Noto Sans" w:cs="Noto Sans"/>
          <w:bCs/>
          <w:sz w:val="20"/>
        </w:rPr>
        <w:t xml:space="preserve">, ello con independencia de lo establecido en la cláusula que antecede. </w:t>
      </w:r>
    </w:p>
    <w:p w14:paraId="1451B652" w14:textId="77777777" w:rsidR="00117EDF" w:rsidRPr="004B08CC" w:rsidRDefault="00117EDF" w:rsidP="00B37971">
      <w:pPr>
        <w:tabs>
          <w:tab w:val="center" w:pos="567"/>
        </w:tabs>
        <w:autoSpaceDE w:val="0"/>
        <w:autoSpaceDN w:val="0"/>
        <w:adjustRightInd w:val="0"/>
        <w:ind w:left="284" w:right="227"/>
        <w:jc w:val="both"/>
        <w:rPr>
          <w:rFonts w:ascii="Noto Sans" w:hAnsi="Noto Sans" w:cs="Noto Sans"/>
          <w:bCs/>
          <w:sz w:val="20"/>
        </w:rPr>
      </w:pPr>
    </w:p>
    <w:p w14:paraId="1DCC2FF3" w14:textId="77777777" w:rsidR="00117EDF" w:rsidRPr="004B08CC" w:rsidRDefault="00117EDF" w:rsidP="00B37971">
      <w:pPr>
        <w:tabs>
          <w:tab w:val="center" w:pos="567"/>
        </w:tabs>
        <w:autoSpaceDE w:val="0"/>
        <w:autoSpaceDN w:val="0"/>
        <w:adjustRightInd w:val="0"/>
        <w:ind w:right="227"/>
        <w:jc w:val="both"/>
        <w:rPr>
          <w:rFonts w:ascii="Noto Sans" w:hAnsi="Noto Sans" w:cs="Noto Sans"/>
          <w:bCs/>
          <w:sz w:val="20"/>
        </w:rPr>
      </w:pPr>
      <w:r w:rsidRPr="004B08CC">
        <w:rPr>
          <w:rFonts w:ascii="Noto Sans" w:hAnsi="Noto Sans" w:cs="Noto Sans"/>
          <w:bCs/>
          <w:sz w:val="20"/>
        </w:rPr>
        <w:t xml:space="preserve">Cuando </w:t>
      </w:r>
      <w:r w:rsidRPr="004B08CC">
        <w:rPr>
          <w:rFonts w:ascii="Noto Sans" w:hAnsi="Noto Sans" w:cs="Noto Sans"/>
          <w:b/>
          <w:sz w:val="20"/>
        </w:rPr>
        <w:t>“LA DEPENDENCIA O ENTIDAD”</w:t>
      </w:r>
      <w:r w:rsidRPr="004B08CC">
        <w:rPr>
          <w:rFonts w:ascii="Noto Sans" w:hAnsi="Noto Sans" w:cs="Noto Sans"/>
          <w:bCs/>
          <w:sz w:val="20"/>
        </w:rPr>
        <w:t xml:space="preserve"> determine dar por terminado anticipadamente el contrato, lo notificará al </w:t>
      </w:r>
      <w:r w:rsidRPr="004B08CC">
        <w:rPr>
          <w:rFonts w:ascii="Noto Sans" w:hAnsi="Noto Sans" w:cs="Noto Sans"/>
          <w:b/>
          <w:sz w:val="20"/>
        </w:rPr>
        <w:t>“EL PROVEEDOR”</w:t>
      </w:r>
      <w:r w:rsidRPr="004B08CC">
        <w:rPr>
          <w:rFonts w:ascii="Noto Sans" w:hAnsi="Noto Sans" w:cs="Noto Sans"/>
          <w:bCs/>
          <w:sz w:val="20"/>
        </w:rPr>
        <w:t xml:space="preserve"> hasta </w:t>
      </w:r>
      <w:r w:rsidRPr="004B08CC">
        <w:rPr>
          <w:rFonts w:ascii="Noto Sans" w:hAnsi="Noto Sans" w:cs="Noto Sans"/>
          <w:sz w:val="20"/>
        </w:rPr>
        <w:t xml:space="preserve">con 30 (treinta) días naturales anteriores al hecho, </w:t>
      </w:r>
      <w:r w:rsidRPr="004B08CC">
        <w:rPr>
          <w:rFonts w:ascii="Noto Sans" w:hAnsi="Noto Sans" w:cs="Noto Sans"/>
          <w:bCs/>
          <w:sz w:val="20"/>
        </w:rPr>
        <w:t>debiendo sustentarlo en un dictamen fundado y motivado, en el que se precisarán las razones o causas que dieron origen a la misma y pagará a</w:t>
      </w:r>
      <w:r w:rsidRPr="004B08CC">
        <w:rPr>
          <w:rFonts w:ascii="Noto Sans" w:hAnsi="Noto Sans" w:cs="Noto Sans"/>
          <w:b/>
          <w:bCs/>
          <w:sz w:val="20"/>
        </w:rPr>
        <w:t xml:space="preserve"> </w:t>
      </w:r>
      <w:r w:rsidRPr="004B08CC">
        <w:rPr>
          <w:rFonts w:ascii="Noto Sans" w:hAnsi="Noto Sans" w:cs="Noto Sans"/>
          <w:b/>
          <w:sz w:val="20"/>
        </w:rPr>
        <w:t>“EL PROVEEDOR”</w:t>
      </w:r>
      <w:r w:rsidRPr="004B08CC">
        <w:rPr>
          <w:rFonts w:ascii="Noto Sans" w:hAnsi="Noto Sans" w:cs="Noto Sans"/>
          <w:b/>
          <w:bCs/>
          <w:sz w:val="20"/>
        </w:rPr>
        <w:t xml:space="preserve"> </w:t>
      </w:r>
      <w:r w:rsidRPr="004B08CC">
        <w:rPr>
          <w:rFonts w:ascii="Noto Sans" w:hAnsi="Noto Sans" w:cs="Noto Sans"/>
          <w:bCs/>
          <w:sz w:val="20"/>
        </w:rPr>
        <w:t>la parte proporcional de los bienes suministrados, así como los gastos no recuperables en que haya incurrido, previa solicitud por escrito, siempre que estos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p>
    <w:p w14:paraId="3D582DAE" w14:textId="77777777" w:rsidR="00117EDF" w:rsidRPr="004B08CC" w:rsidRDefault="00117EDF" w:rsidP="00B37971">
      <w:pPr>
        <w:ind w:right="227"/>
        <w:jc w:val="both"/>
        <w:rPr>
          <w:rFonts w:ascii="Noto Sans" w:hAnsi="Noto Sans" w:cs="Noto Sans"/>
          <w:sz w:val="20"/>
        </w:rPr>
      </w:pPr>
    </w:p>
    <w:p w14:paraId="7ADD5316" w14:textId="77777777" w:rsidR="00117EDF" w:rsidRPr="004B08CC" w:rsidRDefault="00117EDF" w:rsidP="00B37971">
      <w:pPr>
        <w:ind w:right="227"/>
        <w:jc w:val="both"/>
        <w:rPr>
          <w:rFonts w:ascii="Noto Sans" w:hAnsi="Noto Sans" w:cs="Noto Sans"/>
          <w:sz w:val="20"/>
        </w:rPr>
      </w:pPr>
      <w:r w:rsidRPr="004B08CC">
        <w:rPr>
          <w:rFonts w:ascii="Noto Sans" w:hAnsi="Noto Sans" w:cs="Noto Sans"/>
          <w:b/>
          <w:sz w:val="20"/>
          <w:lang w:eastAsia="es-MX"/>
        </w:rPr>
        <w:t>VIGÉSIMA TERCERA. RESCISIÓN.</w:t>
      </w:r>
    </w:p>
    <w:p w14:paraId="17C95BE5" w14:textId="77777777" w:rsidR="00117EDF" w:rsidRPr="004B08CC" w:rsidRDefault="00117EDF" w:rsidP="00B37971">
      <w:pPr>
        <w:ind w:right="227"/>
        <w:jc w:val="both"/>
        <w:rPr>
          <w:rFonts w:ascii="Noto Sans" w:hAnsi="Noto Sans" w:cs="Noto Sans"/>
          <w:sz w:val="20"/>
        </w:rPr>
      </w:pPr>
    </w:p>
    <w:p w14:paraId="22D71F0F" w14:textId="77777777" w:rsidR="00117EDF" w:rsidRPr="004B08CC" w:rsidRDefault="00117EDF" w:rsidP="00B37971">
      <w:pPr>
        <w:tabs>
          <w:tab w:val="left" w:pos="2700"/>
        </w:tabs>
        <w:ind w:right="227"/>
        <w:jc w:val="both"/>
        <w:rPr>
          <w:rFonts w:ascii="Noto Sans" w:hAnsi="Noto Sans" w:cs="Noto Sans"/>
          <w:b/>
          <w:sz w:val="20"/>
        </w:rPr>
      </w:pPr>
      <w:r w:rsidRPr="004B08CC">
        <w:rPr>
          <w:rFonts w:ascii="Noto Sans" w:hAnsi="Noto Sans" w:cs="Noto Sans"/>
          <w:b/>
          <w:sz w:val="20"/>
        </w:rPr>
        <w:t xml:space="preserve">“LA DEPENDENCIA O ENTIDAD” </w:t>
      </w:r>
      <w:r w:rsidRPr="004B08CC">
        <w:rPr>
          <w:rFonts w:ascii="Noto Sans" w:hAnsi="Noto Sans" w:cs="Noto Sans"/>
          <w:bCs/>
          <w:sz w:val="20"/>
        </w:rPr>
        <w:t>podrá iniciar en cualquier momento</w:t>
      </w:r>
      <w:r w:rsidRPr="004B08CC">
        <w:rPr>
          <w:rFonts w:ascii="Noto Sans" w:hAnsi="Noto Sans" w:cs="Noto Sans"/>
          <w:b/>
          <w:bCs/>
          <w:sz w:val="2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 xml:space="preserve"> </w:t>
      </w:r>
      <w:r w:rsidRPr="004B08CC">
        <w:rPr>
          <w:rFonts w:ascii="Noto Sans" w:hAnsi="Noto Sans" w:cs="Noto Sans"/>
          <w:bCs/>
          <w:sz w:val="20"/>
        </w:rPr>
        <w:t xml:space="preserve">el procedimiento de rescisión, cuando </w:t>
      </w:r>
      <w:r w:rsidRPr="004B08CC">
        <w:rPr>
          <w:rFonts w:ascii="Noto Sans" w:hAnsi="Noto Sans" w:cs="Noto Sans"/>
          <w:b/>
          <w:sz w:val="20"/>
        </w:rPr>
        <w:t xml:space="preserve">“EL PROVEEDOR” </w:t>
      </w:r>
      <w:r w:rsidRPr="004B08CC">
        <w:rPr>
          <w:rFonts w:ascii="Noto Sans" w:hAnsi="Noto Sans" w:cs="Noto Sans"/>
          <w:bCs/>
          <w:sz w:val="20"/>
        </w:rPr>
        <w:t xml:space="preserve">incurra en alguna de las siguientes causales: </w:t>
      </w:r>
    </w:p>
    <w:p w14:paraId="31CF4523" w14:textId="77777777" w:rsidR="00117EDF" w:rsidRPr="004B08CC" w:rsidRDefault="00117EDF" w:rsidP="00B37971">
      <w:pPr>
        <w:pStyle w:val="Prrafodelista"/>
        <w:tabs>
          <w:tab w:val="left" w:pos="284"/>
        </w:tabs>
        <w:ind w:left="567" w:right="227"/>
        <w:contextualSpacing/>
        <w:jc w:val="both"/>
        <w:rPr>
          <w:rFonts w:ascii="Noto Sans" w:hAnsi="Noto Sans" w:cs="Noto Sans"/>
          <w:b/>
          <w:sz w:val="20"/>
        </w:rPr>
      </w:pPr>
    </w:p>
    <w:p w14:paraId="779C1C83" w14:textId="77777777" w:rsidR="00117EDF" w:rsidRPr="004B08CC" w:rsidRDefault="00117EDF" w:rsidP="000705BD">
      <w:pPr>
        <w:pStyle w:val="Prrafodelista"/>
        <w:numPr>
          <w:ilvl w:val="0"/>
          <w:numId w:val="50"/>
        </w:numPr>
        <w:tabs>
          <w:tab w:val="left" w:pos="284"/>
        </w:tabs>
        <w:suppressAutoHyphens w:val="0"/>
        <w:ind w:left="567" w:right="227" w:hanging="283"/>
        <w:contextualSpacing/>
        <w:jc w:val="both"/>
        <w:rPr>
          <w:rFonts w:ascii="Noto Sans" w:hAnsi="Noto Sans" w:cs="Noto Sans"/>
          <w:sz w:val="20"/>
        </w:rPr>
      </w:pPr>
      <w:r w:rsidRPr="004B08CC">
        <w:rPr>
          <w:rFonts w:ascii="Noto Sans" w:hAnsi="Noto Sans" w:cs="Noto Sans"/>
          <w:sz w:val="20"/>
        </w:rPr>
        <w:t>Contravenir los términos pactados para el suministro de los bienes establecidos en el presente contrato;</w:t>
      </w:r>
    </w:p>
    <w:p w14:paraId="3AFED4C3" w14:textId="77777777" w:rsidR="00117EDF" w:rsidRPr="004B08CC" w:rsidRDefault="00117EDF" w:rsidP="000705BD">
      <w:pPr>
        <w:pStyle w:val="Prrafodelista"/>
        <w:numPr>
          <w:ilvl w:val="0"/>
          <w:numId w:val="50"/>
        </w:numPr>
        <w:tabs>
          <w:tab w:val="left" w:pos="284"/>
        </w:tabs>
        <w:suppressAutoHyphens w:val="0"/>
        <w:ind w:left="567" w:right="227" w:hanging="283"/>
        <w:contextualSpacing/>
        <w:jc w:val="both"/>
        <w:rPr>
          <w:rFonts w:ascii="Noto Sans" w:hAnsi="Noto Sans" w:cs="Noto Sans"/>
          <w:b/>
          <w:sz w:val="20"/>
        </w:rPr>
      </w:pPr>
      <w:r w:rsidRPr="004B08CC">
        <w:rPr>
          <w:rFonts w:ascii="Noto Sans" w:hAnsi="Noto Sans" w:cs="Noto Sans"/>
          <w:sz w:val="20"/>
        </w:rPr>
        <w:t>Transferir en todo o en parte las obligaciones que deriven del presente contrato a un tercero ajeno a la relación contractual;</w:t>
      </w:r>
    </w:p>
    <w:p w14:paraId="5D350A64" w14:textId="77777777" w:rsidR="00117EDF" w:rsidRPr="004B08CC" w:rsidRDefault="00117EDF" w:rsidP="000705BD">
      <w:pPr>
        <w:pStyle w:val="Prrafodelista"/>
        <w:numPr>
          <w:ilvl w:val="0"/>
          <w:numId w:val="50"/>
        </w:numPr>
        <w:tabs>
          <w:tab w:val="left" w:pos="284"/>
        </w:tabs>
        <w:suppressAutoHyphens w:val="0"/>
        <w:ind w:left="567" w:right="227" w:hanging="283"/>
        <w:contextualSpacing/>
        <w:jc w:val="both"/>
        <w:rPr>
          <w:rFonts w:ascii="Noto Sans" w:hAnsi="Noto Sans" w:cs="Noto Sans"/>
          <w:sz w:val="20"/>
        </w:rPr>
      </w:pPr>
      <w:r w:rsidRPr="004B08CC">
        <w:rPr>
          <w:rFonts w:ascii="Noto Sans" w:hAnsi="Noto Sans" w:cs="Noto Sans"/>
          <w:sz w:val="20"/>
        </w:rPr>
        <w:t xml:space="preserve">Ceder los derechos de cobro derivados del contrato, sin contar con la conformidad previa y por escrito de </w:t>
      </w:r>
      <w:r w:rsidRPr="004B08CC">
        <w:rPr>
          <w:rFonts w:ascii="Noto Sans" w:hAnsi="Noto Sans" w:cs="Noto Sans"/>
          <w:b/>
          <w:sz w:val="20"/>
        </w:rPr>
        <w:t>“LA DEPENDENCIA O ENTIDAD”</w:t>
      </w:r>
      <w:r w:rsidRPr="004B08CC">
        <w:rPr>
          <w:rFonts w:ascii="Noto Sans" w:hAnsi="Noto Sans" w:cs="Noto Sans"/>
          <w:sz w:val="20"/>
        </w:rPr>
        <w:t>;</w:t>
      </w:r>
    </w:p>
    <w:p w14:paraId="56DC7817" w14:textId="77777777" w:rsidR="00117EDF" w:rsidRPr="004B08CC" w:rsidRDefault="00117EDF" w:rsidP="000705BD">
      <w:pPr>
        <w:pStyle w:val="Prrafodelista"/>
        <w:numPr>
          <w:ilvl w:val="0"/>
          <w:numId w:val="50"/>
        </w:numPr>
        <w:tabs>
          <w:tab w:val="left" w:pos="284"/>
        </w:tabs>
        <w:suppressAutoHyphens w:val="0"/>
        <w:ind w:left="567" w:right="227" w:hanging="283"/>
        <w:contextualSpacing/>
        <w:jc w:val="both"/>
        <w:rPr>
          <w:rFonts w:ascii="Noto Sans" w:hAnsi="Noto Sans" w:cs="Noto Sans"/>
          <w:sz w:val="20"/>
        </w:rPr>
      </w:pPr>
      <w:r w:rsidRPr="004B08CC">
        <w:rPr>
          <w:rFonts w:ascii="Noto Sans" w:hAnsi="Noto Sans" w:cs="Noto Sans"/>
          <w:sz w:val="20"/>
        </w:rPr>
        <w:t>Suspender total o parcialmente y sin causa justificada el suministro objeto del presente contrato;</w:t>
      </w:r>
    </w:p>
    <w:p w14:paraId="62F7FB6C" w14:textId="77777777" w:rsidR="00117EDF" w:rsidRPr="004B08CC" w:rsidRDefault="00117EDF" w:rsidP="000705BD">
      <w:pPr>
        <w:pStyle w:val="Prrafodelista"/>
        <w:numPr>
          <w:ilvl w:val="0"/>
          <w:numId w:val="50"/>
        </w:numPr>
        <w:suppressAutoHyphens w:val="0"/>
        <w:ind w:left="567" w:right="227" w:hanging="283"/>
        <w:contextualSpacing/>
        <w:jc w:val="both"/>
        <w:rPr>
          <w:rFonts w:ascii="Noto Sans" w:hAnsi="Noto Sans" w:cs="Noto Sans"/>
          <w:sz w:val="20"/>
        </w:rPr>
      </w:pPr>
      <w:r w:rsidRPr="004B08CC">
        <w:rPr>
          <w:rFonts w:ascii="Noto Sans" w:hAnsi="Noto Sans" w:cs="Noto Sans"/>
          <w:sz w:val="20"/>
        </w:rPr>
        <w:t>Omitir suministrar los bienes en tiempo y forma conforme a lo establecido en el presente contrato y sus respectivos anexos;</w:t>
      </w:r>
    </w:p>
    <w:p w14:paraId="5E753BBE" w14:textId="77777777" w:rsidR="00117EDF" w:rsidRPr="004B08CC" w:rsidRDefault="00117EDF" w:rsidP="000705BD">
      <w:pPr>
        <w:pStyle w:val="Prrafodelista"/>
        <w:numPr>
          <w:ilvl w:val="0"/>
          <w:numId w:val="50"/>
        </w:numPr>
        <w:tabs>
          <w:tab w:val="left" w:pos="284"/>
        </w:tabs>
        <w:suppressAutoHyphens w:val="0"/>
        <w:ind w:left="567" w:right="227" w:hanging="283"/>
        <w:contextualSpacing/>
        <w:jc w:val="both"/>
        <w:rPr>
          <w:rFonts w:ascii="Noto Sans" w:hAnsi="Noto Sans" w:cs="Noto Sans"/>
          <w:sz w:val="20"/>
        </w:rPr>
      </w:pPr>
      <w:r w:rsidRPr="004B08CC">
        <w:rPr>
          <w:rFonts w:ascii="Noto Sans" w:hAnsi="Noto Sans" w:cs="Noto Sans"/>
          <w:sz w:val="20"/>
        </w:rPr>
        <w:t>No proporcionar a los Órganos de Fiscalización, la información que le sea requerida con motivo de las auditorías, visitas e inspecciones que realicen;</w:t>
      </w:r>
    </w:p>
    <w:p w14:paraId="5281DC3D" w14:textId="77777777" w:rsidR="00117EDF" w:rsidRPr="004B08CC" w:rsidRDefault="00117EDF" w:rsidP="000705BD">
      <w:pPr>
        <w:pStyle w:val="Prrafodelista"/>
        <w:numPr>
          <w:ilvl w:val="0"/>
          <w:numId w:val="50"/>
        </w:numPr>
        <w:tabs>
          <w:tab w:val="left" w:pos="284"/>
        </w:tabs>
        <w:suppressAutoHyphens w:val="0"/>
        <w:ind w:left="567" w:right="227" w:hanging="283"/>
        <w:contextualSpacing/>
        <w:jc w:val="both"/>
        <w:rPr>
          <w:rFonts w:ascii="Noto Sans" w:hAnsi="Noto Sans" w:cs="Noto Sans"/>
          <w:sz w:val="20"/>
        </w:rPr>
      </w:pPr>
      <w:r w:rsidRPr="004B08CC">
        <w:rPr>
          <w:rFonts w:ascii="Noto Sans" w:hAnsi="Noto Sans" w:cs="Noto Sans"/>
          <w:sz w:val="20"/>
        </w:rPr>
        <w:t>Ser declarado en concurso mercantil, o por cualquier otra causa distinta o análoga que afecte su patrimonio;</w:t>
      </w:r>
    </w:p>
    <w:p w14:paraId="5AEADF6F" w14:textId="77777777" w:rsidR="00117EDF" w:rsidRPr="004B08CC" w:rsidRDefault="00117EDF" w:rsidP="000705BD">
      <w:pPr>
        <w:pStyle w:val="Prrafodelista"/>
        <w:numPr>
          <w:ilvl w:val="0"/>
          <w:numId w:val="50"/>
        </w:numPr>
        <w:suppressAutoHyphens w:val="0"/>
        <w:ind w:left="567" w:right="227" w:hanging="283"/>
        <w:contextualSpacing/>
        <w:jc w:val="both"/>
        <w:rPr>
          <w:rFonts w:ascii="Noto Sans" w:hAnsi="Noto Sans" w:cs="Noto Sans"/>
          <w:bCs/>
          <w:sz w:val="20"/>
        </w:rPr>
      </w:pPr>
      <w:r w:rsidRPr="004B08CC">
        <w:rPr>
          <w:rFonts w:ascii="Noto Sans" w:hAnsi="Noto Sans" w:cs="Noto Sans"/>
          <w:bCs/>
          <w:sz w:val="20"/>
        </w:rPr>
        <w:t>En caso de que compruebe la falsedad de alguna manifestación, información o documentación proporcionada para efecto del presente contrato;</w:t>
      </w:r>
    </w:p>
    <w:p w14:paraId="7F8A85E7" w14:textId="77777777" w:rsidR="00117EDF" w:rsidRPr="004B08CC" w:rsidRDefault="00117EDF" w:rsidP="000705BD">
      <w:pPr>
        <w:pStyle w:val="Prrafodelista"/>
        <w:numPr>
          <w:ilvl w:val="0"/>
          <w:numId w:val="50"/>
        </w:numPr>
        <w:tabs>
          <w:tab w:val="left" w:pos="284"/>
        </w:tabs>
        <w:suppressAutoHyphens w:val="0"/>
        <w:ind w:left="567" w:right="227" w:hanging="283"/>
        <w:contextualSpacing/>
        <w:jc w:val="both"/>
        <w:rPr>
          <w:rFonts w:ascii="Noto Sans" w:hAnsi="Noto Sans" w:cs="Noto Sans"/>
          <w:bCs/>
          <w:sz w:val="20"/>
          <w:lang w:val="es-MX"/>
        </w:rPr>
      </w:pPr>
      <w:r w:rsidRPr="004B08CC">
        <w:rPr>
          <w:rFonts w:ascii="Noto Sans" w:hAnsi="Noto Sans" w:cs="Noto Sans"/>
          <w:bCs/>
          <w:sz w:val="20"/>
        </w:rPr>
        <w:t>No entregar dentro de los 10 (diez) días naturales siguientes a la fecha de firma del presente contrato, la garantía de cumplimiento del mismo;</w:t>
      </w:r>
    </w:p>
    <w:p w14:paraId="003FF44B" w14:textId="77777777" w:rsidR="00117EDF" w:rsidRPr="004B08CC" w:rsidRDefault="00117EDF" w:rsidP="000705BD">
      <w:pPr>
        <w:pStyle w:val="Prrafodelista"/>
        <w:numPr>
          <w:ilvl w:val="0"/>
          <w:numId w:val="50"/>
        </w:numPr>
        <w:suppressAutoHyphens w:val="0"/>
        <w:ind w:left="567" w:right="227" w:hanging="283"/>
        <w:contextualSpacing/>
        <w:jc w:val="both"/>
        <w:rPr>
          <w:rFonts w:ascii="Noto Sans" w:hAnsi="Noto Sans" w:cs="Noto Sans"/>
          <w:bCs/>
          <w:sz w:val="20"/>
        </w:rPr>
      </w:pPr>
      <w:r w:rsidRPr="004B08CC">
        <w:rPr>
          <w:rFonts w:ascii="Noto Sans" w:hAnsi="Noto Sans" w:cs="Noto Sans"/>
          <w:bCs/>
          <w:sz w:val="20"/>
        </w:rPr>
        <w:t>Cuando la suma de las penas convencionales exceda el monto total de la garantía de cumplimiento del contrato;</w:t>
      </w:r>
    </w:p>
    <w:p w14:paraId="308BA103" w14:textId="77777777" w:rsidR="00117EDF" w:rsidRPr="004B08CC" w:rsidRDefault="00117EDF" w:rsidP="00B37971">
      <w:pPr>
        <w:pStyle w:val="Prrafodelista"/>
        <w:ind w:left="567" w:right="227"/>
        <w:contextualSpacing/>
        <w:jc w:val="both"/>
        <w:rPr>
          <w:rFonts w:ascii="Noto Sans" w:hAnsi="Noto Sans" w:cs="Noto Sans"/>
          <w:bCs/>
          <w:sz w:val="20"/>
        </w:rPr>
      </w:pPr>
    </w:p>
    <w:p w14:paraId="77ACB9AB" w14:textId="77777777" w:rsidR="00117EDF" w:rsidRPr="004B08CC" w:rsidRDefault="00117EDF" w:rsidP="00B37971">
      <w:pPr>
        <w:pStyle w:val="Prrafodelista"/>
        <w:ind w:left="567" w:right="227"/>
        <w:contextualSpacing/>
        <w:jc w:val="both"/>
        <w:rPr>
          <w:rFonts w:ascii="Noto Sans" w:hAnsi="Noto Sans" w:cs="Noto Sans"/>
          <w:bCs/>
          <w:sz w:val="20"/>
        </w:rPr>
      </w:pPr>
      <w:r w:rsidRPr="004B08CC">
        <w:rPr>
          <w:rFonts w:ascii="Noto Sans" w:hAnsi="Noto Sans" w:cs="Noto Sans"/>
          <w:bCs/>
          <w:sz w:val="20"/>
        </w:rPr>
        <w:t>INSTRUCCIÓN: CUANDO NO SE HAYA REQUERIDO LA GARANTÍA DE CUMPLIMIENTO, SE UTILIZARÁ EL SIGUIENTE TEXTO “En caso de que la suma de las penas convencionales exceda el 20% del monto total del contrato.”</w:t>
      </w:r>
    </w:p>
    <w:p w14:paraId="385BCB95" w14:textId="77777777" w:rsidR="00117EDF" w:rsidRPr="004B08CC" w:rsidRDefault="00117EDF" w:rsidP="00B37971">
      <w:pPr>
        <w:pStyle w:val="Prrafodelista"/>
        <w:ind w:left="567" w:right="227"/>
        <w:contextualSpacing/>
        <w:jc w:val="both"/>
        <w:rPr>
          <w:rFonts w:ascii="Noto Sans" w:hAnsi="Noto Sans" w:cs="Noto Sans"/>
          <w:bCs/>
          <w:sz w:val="20"/>
        </w:rPr>
      </w:pPr>
    </w:p>
    <w:p w14:paraId="349DF3B6" w14:textId="77777777" w:rsidR="00117EDF" w:rsidRPr="004B08CC" w:rsidRDefault="00117EDF" w:rsidP="000705BD">
      <w:pPr>
        <w:pStyle w:val="Prrafodelista"/>
        <w:numPr>
          <w:ilvl w:val="0"/>
          <w:numId w:val="50"/>
        </w:numPr>
        <w:suppressAutoHyphens w:val="0"/>
        <w:ind w:left="567" w:right="227" w:hanging="283"/>
        <w:contextualSpacing/>
        <w:jc w:val="both"/>
        <w:rPr>
          <w:rFonts w:ascii="Noto Sans" w:hAnsi="Noto Sans" w:cs="Noto Sans"/>
          <w:bCs/>
          <w:sz w:val="20"/>
        </w:rPr>
      </w:pPr>
      <w:r w:rsidRPr="004B08CC">
        <w:rPr>
          <w:rFonts w:ascii="Noto Sans" w:hAnsi="Noto Sans" w:cs="Noto Sans"/>
          <w:bCs/>
          <w:sz w:val="20"/>
        </w:rPr>
        <w:t>Cuando la suma de las deducciones al pago, excedan el límite máximo establecido para las deducciones;</w:t>
      </w:r>
    </w:p>
    <w:p w14:paraId="2A9B6C21" w14:textId="77777777" w:rsidR="00117EDF" w:rsidRPr="004B08CC" w:rsidRDefault="00117EDF" w:rsidP="000705BD">
      <w:pPr>
        <w:pStyle w:val="Prrafodelista"/>
        <w:numPr>
          <w:ilvl w:val="0"/>
          <w:numId w:val="50"/>
        </w:numPr>
        <w:suppressAutoHyphens w:val="0"/>
        <w:ind w:left="567" w:right="227" w:hanging="283"/>
        <w:contextualSpacing/>
        <w:jc w:val="both"/>
        <w:rPr>
          <w:rFonts w:ascii="Noto Sans" w:hAnsi="Noto Sans" w:cs="Noto Sans"/>
          <w:b/>
          <w:sz w:val="20"/>
        </w:rPr>
      </w:pPr>
      <w:r w:rsidRPr="004B08CC">
        <w:rPr>
          <w:rFonts w:ascii="Noto Sans" w:hAnsi="Noto Sans" w:cs="Noto Sans"/>
          <w:bCs/>
          <w:sz w:val="20"/>
        </w:rPr>
        <w:t>Divulgar, transferir o utilizar la información que conozca en el desarrollo del cumplimiento del objeto del presente contrato, sin contar con la autorización de</w:t>
      </w:r>
      <w:r w:rsidRPr="004B08CC">
        <w:rPr>
          <w:rFonts w:ascii="Noto Sans" w:hAnsi="Noto Sans" w:cs="Noto Sans"/>
          <w:sz w:val="20"/>
        </w:rPr>
        <w:t xml:space="preserve"> </w:t>
      </w:r>
      <w:r w:rsidRPr="004B08CC">
        <w:rPr>
          <w:rFonts w:ascii="Noto Sans" w:hAnsi="Noto Sans" w:cs="Noto Sans"/>
          <w:b/>
          <w:sz w:val="20"/>
        </w:rPr>
        <w:t>“LA DEPENDENCIA O ENTIDAD”</w:t>
      </w:r>
      <w:r w:rsidRPr="004B08CC">
        <w:rPr>
          <w:rFonts w:ascii="Noto Sans" w:hAnsi="Noto Sans" w:cs="Noto Sans"/>
          <w:sz w:val="20"/>
        </w:rPr>
        <w:t xml:space="preserve"> </w:t>
      </w:r>
      <w:r w:rsidRPr="004B08CC">
        <w:rPr>
          <w:rFonts w:ascii="Noto Sans" w:hAnsi="Noto Sans" w:cs="Noto Sans"/>
          <w:bCs/>
          <w:sz w:val="20"/>
        </w:rPr>
        <w:t>en los términos de lo dispuesto en la cláusula VIGÉSIMA PRIMERA DE CONFIDENCIALIDAD Y PROTECCIÓN DE DATOS PERSONALES del presente instrumento jurídico;</w:t>
      </w:r>
    </w:p>
    <w:p w14:paraId="278FEDC1" w14:textId="77777777" w:rsidR="00117EDF" w:rsidRPr="004B08CC" w:rsidRDefault="00117EDF" w:rsidP="000705BD">
      <w:pPr>
        <w:pStyle w:val="Prrafodelista"/>
        <w:numPr>
          <w:ilvl w:val="0"/>
          <w:numId w:val="50"/>
        </w:numPr>
        <w:tabs>
          <w:tab w:val="left" w:pos="284"/>
        </w:tabs>
        <w:suppressAutoHyphens w:val="0"/>
        <w:ind w:left="567" w:right="227" w:hanging="283"/>
        <w:contextualSpacing/>
        <w:jc w:val="both"/>
        <w:rPr>
          <w:rFonts w:ascii="Noto Sans" w:hAnsi="Noto Sans" w:cs="Noto Sans"/>
          <w:sz w:val="20"/>
          <w:lang w:val="es-MX"/>
        </w:rPr>
      </w:pPr>
      <w:r w:rsidRPr="004B08CC">
        <w:rPr>
          <w:rFonts w:ascii="Noto Sans" w:hAnsi="Noto Sans" w:cs="Noto Sans"/>
          <w:bCs/>
          <w:sz w:val="20"/>
        </w:rPr>
        <w:t>Impedir el desempeño normal de labores de</w:t>
      </w:r>
      <w:r w:rsidRPr="004B08CC">
        <w:rPr>
          <w:rFonts w:ascii="Noto Sans" w:hAnsi="Noto Sans" w:cs="Noto Sans"/>
          <w:sz w:val="20"/>
        </w:rPr>
        <w:t xml:space="preserve"> </w:t>
      </w:r>
      <w:r w:rsidRPr="004B08CC">
        <w:rPr>
          <w:rFonts w:ascii="Noto Sans" w:hAnsi="Noto Sans" w:cs="Noto Sans"/>
          <w:b/>
          <w:sz w:val="20"/>
        </w:rPr>
        <w:t>“LA DEPENDENCIA O ENTIDAD”;</w:t>
      </w:r>
    </w:p>
    <w:p w14:paraId="57A0CEB1" w14:textId="77777777" w:rsidR="00117EDF" w:rsidRPr="004B08CC" w:rsidRDefault="00117EDF" w:rsidP="000705BD">
      <w:pPr>
        <w:pStyle w:val="Prrafodelista"/>
        <w:numPr>
          <w:ilvl w:val="0"/>
          <w:numId w:val="50"/>
        </w:numPr>
        <w:tabs>
          <w:tab w:val="left" w:pos="284"/>
        </w:tabs>
        <w:suppressAutoHyphens w:val="0"/>
        <w:ind w:left="567" w:right="227" w:hanging="283"/>
        <w:contextualSpacing/>
        <w:jc w:val="both"/>
        <w:rPr>
          <w:rFonts w:ascii="Noto Sans" w:hAnsi="Noto Sans" w:cs="Noto Sans"/>
          <w:sz w:val="20"/>
        </w:rPr>
      </w:pPr>
      <w:r w:rsidRPr="004B08CC">
        <w:rPr>
          <w:rFonts w:ascii="Noto Sans" w:hAnsi="Noto Sans" w:cs="Noto Sans"/>
          <w:b/>
          <w:sz w:val="20"/>
        </w:rPr>
        <w:t xml:space="preserve"> </w:t>
      </w:r>
      <w:r w:rsidRPr="004B08CC">
        <w:rPr>
          <w:rFonts w:ascii="Noto Sans" w:hAnsi="Noto Sans" w:cs="Noto Sans"/>
          <w:bCs/>
          <w:sz w:val="20"/>
        </w:rPr>
        <w:t>Cambiar su nacionalidad por otra e invocar la protección de su gobierno contra reclamaciones y órdenes de</w:t>
      </w:r>
      <w:r w:rsidRPr="004B08CC">
        <w:rPr>
          <w:rFonts w:ascii="Noto Sans" w:hAnsi="Noto Sans" w:cs="Noto Sans"/>
          <w:b/>
          <w:sz w:val="20"/>
        </w:rPr>
        <w:t xml:space="preserve"> “LA DEPENDENCIA O ENTIDAD”,</w:t>
      </w:r>
      <w:r w:rsidRPr="004B08CC">
        <w:rPr>
          <w:rFonts w:ascii="Noto Sans" w:hAnsi="Noto Sans" w:cs="Noto Sans"/>
          <w:sz w:val="20"/>
        </w:rPr>
        <w:t xml:space="preserve"> cuando sea extranjero, y</w:t>
      </w:r>
    </w:p>
    <w:p w14:paraId="4F264460" w14:textId="77777777" w:rsidR="00117EDF" w:rsidRPr="004B08CC" w:rsidRDefault="00117EDF" w:rsidP="000705BD">
      <w:pPr>
        <w:pStyle w:val="Prrafodelista"/>
        <w:numPr>
          <w:ilvl w:val="0"/>
          <w:numId w:val="50"/>
        </w:numPr>
        <w:tabs>
          <w:tab w:val="left" w:pos="284"/>
        </w:tabs>
        <w:suppressAutoHyphens w:val="0"/>
        <w:ind w:left="567" w:right="227" w:hanging="283"/>
        <w:contextualSpacing/>
        <w:jc w:val="both"/>
        <w:rPr>
          <w:rFonts w:ascii="Noto Sans" w:hAnsi="Noto Sans" w:cs="Noto Sans"/>
          <w:sz w:val="20"/>
        </w:rPr>
      </w:pPr>
      <w:r w:rsidRPr="004B08CC">
        <w:rPr>
          <w:rFonts w:ascii="Noto Sans" w:hAnsi="Noto Sans" w:cs="Noto Sans"/>
          <w:sz w:val="20"/>
        </w:rPr>
        <w:t>Incumplir cualquier obligación distinta de las anteriores y derivadas del presente contrato.</w:t>
      </w:r>
    </w:p>
    <w:p w14:paraId="0A19FC2F" w14:textId="77777777" w:rsidR="00117EDF" w:rsidRPr="004B08CC" w:rsidRDefault="00117EDF" w:rsidP="00B37971">
      <w:pPr>
        <w:pStyle w:val="Prrafodelista"/>
        <w:tabs>
          <w:tab w:val="left" w:pos="284"/>
        </w:tabs>
        <w:ind w:left="567" w:right="227"/>
        <w:contextualSpacing/>
        <w:jc w:val="both"/>
        <w:rPr>
          <w:rFonts w:ascii="Noto Sans" w:hAnsi="Noto Sans" w:cs="Noto Sans"/>
          <w:sz w:val="20"/>
        </w:rPr>
      </w:pPr>
    </w:p>
    <w:p w14:paraId="21EC3A5E"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Para el caso de optar por la rescisión del contrato, </w:t>
      </w:r>
      <w:r w:rsidRPr="004B08CC">
        <w:rPr>
          <w:rFonts w:ascii="Noto Sans" w:hAnsi="Noto Sans" w:cs="Noto Sans"/>
          <w:b/>
          <w:sz w:val="20"/>
        </w:rPr>
        <w:t>“LA DEPENDENCIA O ENTIDAD”</w:t>
      </w:r>
      <w:r w:rsidRPr="004B08CC">
        <w:rPr>
          <w:rFonts w:ascii="Noto Sans" w:hAnsi="Noto Sans" w:cs="Noto Sans"/>
          <w:sz w:val="20"/>
        </w:rPr>
        <w:t xml:space="preserve"> comunicará por escrito a </w:t>
      </w:r>
      <w:r w:rsidRPr="004B08CC">
        <w:rPr>
          <w:rFonts w:ascii="Noto Sans" w:hAnsi="Noto Sans" w:cs="Noto Sans"/>
          <w:b/>
          <w:sz w:val="20"/>
        </w:rPr>
        <w:t>“EL PROVEEDOR”</w:t>
      </w:r>
      <w:r w:rsidRPr="004B08CC">
        <w:rPr>
          <w:rFonts w:ascii="Noto Sans" w:hAnsi="Noto Sans" w:cs="Noto Sans"/>
          <w:sz w:val="20"/>
        </w:rPr>
        <w:t xml:space="preserve"> el incumplimiento en que haya incurrido, para que en un término de 5 (cinco) días hábiles contados a partir de la notificación, exponga lo que a su derecho convenga y aporte en su caso las pruebas que estime pertinentes.</w:t>
      </w:r>
    </w:p>
    <w:p w14:paraId="7E87F0D3" w14:textId="77777777" w:rsidR="00117EDF" w:rsidRPr="004B08CC" w:rsidRDefault="00117EDF" w:rsidP="00B37971">
      <w:pPr>
        <w:ind w:right="227"/>
        <w:jc w:val="both"/>
        <w:rPr>
          <w:rFonts w:ascii="Noto Sans" w:hAnsi="Noto Sans" w:cs="Noto Sans"/>
          <w:sz w:val="20"/>
        </w:rPr>
      </w:pPr>
    </w:p>
    <w:p w14:paraId="402ED633" w14:textId="77777777" w:rsidR="00117EDF" w:rsidRPr="004B08CC" w:rsidRDefault="00117EDF" w:rsidP="00B37971">
      <w:pPr>
        <w:tabs>
          <w:tab w:val="left" w:pos="2700"/>
        </w:tabs>
        <w:ind w:right="227"/>
        <w:jc w:val="both"/>
        <w:rPr>
          <w:rFonts w:ascii="Noto Sans" w:hAnsi="Noto Sans" w:cs="Noto Sans"/>
          <w:b/>
          <w:sz w:val="20"/>
          <w:lang w:val="es-MX"/>
        </w:rPr>
      </w:pPr>
      <w:r w:rsidRPr="004B08CC">
        <w:rPr>
          <w:rFonts w:ascii="Noto Sans" w:hAnsi="Noto Sans" w:cs="Noto Sans"/>
          <w:sz w:val="20"/>
        </w:rPr>
        <w:lastRenderedPageBreak/>
        <w:t xml:space="preserve">Transcurrido dicho término </w:t>
      </w:r>
      <w:r w:rsidRPr="004B08CC">
        <w:rPr>
          <w:rFonts w:ascii="Noto Sans" w:hAnsi="Noto Sans" w:cs="Noto Sans"/>
          <w:b/>
          <w:sz w:val="20"/>
        </w:rPr>
        <w:t>“LA DEPENDENCIA O ENTIDAD”</w:t>
      </w:r>
      <w:r w:rsidRPr="004B08CC">
        <w:rPr>
          <w:rFonts w:ascii="Noto Sans" w:hAnsi="Noto Sans" w:cs="Noto Sans"/>
          <w:sz w:val="20"/>
        </w:rPr>
        <w:t xml:space="preserve">, en un plazo de 15 (quince) días hábiles siguientes, tomando en consideración los argumentos y pruebas que hubiere hecho valer </w:t>
      </w:r>
      <w:r w:rsidRPr="004B08CC">
        <w:rPr>
          <w:rFonts w:ascii="Noto Sans" w:hAnsi="Noto Sans" w:cs="Noto Sans"/>
          <w:b/>
          <w:sz w:val="20"/>
        </w:rPr>
        <w:t>“EL PROVEEDOR”</w:t>
      </w:r>
      <w:r w:rsidRPr="004B08CC">
        <w:rPr>
          <w:rFonts w:ascii="Noto Sans" w:hAnsi="Noto Sans" w:cs="Noto Sans"/>
          <w:sz w:val="20"/>
        </w:rPr>
        <w:t xml:space="preserve">, determinará de manera fundada y motivada dar o no por rescindido el contrato, y comunicará a </w:t>
      </w:r>
      <w:r w:rsidRPr="004B08CC">
        <w:rPr>
          <w:rFonts w:ascii="Noto Sans" w:hAnsi="Noto Sans" w:cs="Noto Sans"/>
          <w:b/>
          <w:sz w:val="20"/>
        </w:rPr>
        <w:t>“EL PROVEEDOR”</w:t>
      </w:r>
      <w:r w:rsidRPr="004B08CC">
        <w:rPr>
          <w:rFonts w:ascii="Noto Sans" w:hAnsi="Noto Sans" w:cs="Noto Sans"/>
          <w:sz w:val="20"/>
        </w:rPr>
        <w:t xml:space="preserve"> dicha determinación dentro del citado plazo.</w:t>
      </w:r>
    </w:p>
    <w:p w14:paraId="5FDC2CA1" w14:textId="77777777" w:rsidR="00117EDF" w:rsidRPr="004B08CC" w:rsidRDefault="00117EDF" w:rsidP="00B37971">
      <w:pPr>
        <w:tabs>
          <w:tab w:val="left" w:pos="2700"/>
        </w:tabs>
        <w:ind w:right="227"/>
        <w:jc w:val="both"/>
        <w:rPr>
          <w:rFonts w:ascii="Noto Sans" w:hAnsi="Noto Sans" w:cs="Noto Sans"/>
          <w:sz w:val="20"/>
        </w:rPr>
      </w:pPr>
    </w:p>
    <w:p w14:paraId="1CA90EFB" w14:textId="77777777" w:rsidR="00117EDF" w:rsidRPr="004B08CC" w:rsidRDefault="00117EDF" w:rsidP="00B37971">
      <w:pPr>
        <w:tabs>
          <w:tab w:val="left" w:pos="2700"/>
        </w:tabs>
        <w:ind w:right="227"/>
        <w:jc w:val="both"/>
        <w:rPr>
          <w:rFonts w:ascii="Noto Sans" w:hAnsi="Noto Sans" w:cs="Noto Sans"/>
          <w:sz w:val="20"/>
        </w:rPr>
      </w:pPr>
      <w:r w:rsidRPr="004B08CC">
        <w:rPr>
          <w:rFonts w:ascii="Noto Sans" w:hAnsi="Noto Sans" w:cs="Noto Sans"/>
          <w:sz w:val="20"/>
        </w:rPr>
        <w:t xml:space="preserve">Cuando se rescinda el contrato, se formulará el finiquito correspondiente, a efecto de hacer constar los pagos que deba efectuar </w:t>
      </w:r>
      <w:r w:rsidRPr="004B08CC">
        <w:rPr>
          <w:rFonts w:ascii="Noto Sans" w:hAnsi="Noto Sans" w:cs="Noto Sans"/>
          <w:b/>
          <w:sz w:val="20"/>
        </w:rPr>
        <w:t>“LA DEPENDENCIA O ENTIDAD”</w:t>
      </w:r>
      <w:r w:rsidRPr="004B08CC">
        <w:rPr>
          <w:rFonts w:ascii="Noto Sans" w:hAnsi="Noto Sans" w:cs="Noto Sans"/>
          <w:sz w:val="20"/>
        </w:rPr>
        <w:t xml:space="preserve"> por concepto del contrato hasta el momento de rescisión, o los que resulten a cargo de </w:t>
      </w:r>
      <w:r w:rsidRPr="004B08CC">
        <w:rPr>
          <w:rFonts w:ascii="Noto Sans" w:hAnsi="Noto Sans" w:cs="Noto Sans"/>
          <w:b/>
          <w:sz w:val="20"/>
        </w:rPr>
        <w:t>“EL PROVEEDOR”.</w:t>
      </w:r>
      <w:r w:rsidRPr="004B08CC">
        <w:rPr>
          <w:rFonts w:ascii="Noto Sans" w:hAnsi="Noto Sans" w:cs="Noto Sans"/>
          <w:sz w:val="20"/>
        </w:rPr>
        <w:t xml:space="preserve"> </w:t>
      </w:r>
    </w:p>
    <w:p w14:paraId="1CB07BA4" w14:textId="77777777" w:rsidR="00117EDF" w:rsidRPr="004B08CC" w:rsidRDefault="00117EDF" w:rsidP="00B37971">
      <w:pPr>
        <w:tabs>
          <w:tab w:val="left" w:pos="2700"/>
        </w:tabs>
        <w:ind w:right="227"/>
        <w:jc w:val="both"/>
        <w:rPr>
          <w:rFonts w:ascii="Noto Sans" w:hAnsi="Noto Sans" w:cs="Noto Sans"/>
          <w:sz w:val="20"/>
        </w:rPr>
      </w:pPr>
      <w:r w:rsidRPr="004B08CC">
        <w:rPr>
          <w:rFonts w:ascii="Noto Sans" w:hAnsi="Noto Sans" w:cs="Noto Sans"/>
          <w:sz w:val="20"/>
        </w:rPr>
        <w:t xml:space="preserve"> </w:t>
      </w:r>
    </w:p>
    <w:p w14:paraId="39840EDB" w14:textId="77777777" w:rsidR="00117EDF" w:rsidRPr="004B08CC" w:rsidRDefault="00117EDF" w:rsidP="00B37971">
      <w:pPr>
        <w:tabs>
          <w:tab w:val="left" w:pos="2700"/>
        </w:tabs>
        <w:ind w:right="227"/>
        <w:jc w:val="both"/>
        <w:rPr>
          <w:rFonts w:ascii="Noto Sans" w:hAnsi="Noto Sans" w:cs="Noto Sans"/>
          <w:sz w:val="20"/>
        </w:rPr>
      </w:pPr>
      <w:r w:rsidRPr="004B08CC">
        <w:rPr>
          <w:rFonts w:ascii="Noto Sans" w:hAnsi="Noto Sans" w:cs="Noto Sans"/>
          <w:sz w:val="20"/>
        </w:rPr>
        <w:t xml:space="preserve">Iniciado un procedimiento de conciliación </w:t>
      </w:r>
      <w:r w:rsidRPr="004B08CC">
        <w:rPr>
          <w:rFonts w:ascii="Noto Sans" w:hAnsi="Noto Sans" w:cs="Noto Sans"/>
          <w:b/>
          <w:sz w:val="20"/>
        </w:rPr>
        <w:t>“LA DEPENDENCIA O ENTIDAD”</w:t>
      </w:r>
      <w:r w:rsidRPr="004B08CC">
        <w:rPr>
          <w:rFonts w:ascii="Noto Sans" w:hAnsi="Noto Sans" w:cs="Noto Sans"/>
          <w:sz w:val="20"/>
        </w:rPr>
        <w:t xml:space="preserve"> podrá suspender el trámite del procedimiento de rescisión.</w:t>
      </w:r>
    </w:p>
    <w:p w14:paraId="1A3ABDF4" w14:textId="77777777" w:rsidR="00117EDF" w:rsidRPr="004B08CC" w:rsidRDefault="00117EDF" w:rsidP="00B37971">
      <w:pPr>
        <w:tabs>
          <w:tab w:val="left" w:pos="2700"/>
        </w:tabs>
        <w:ind w:right="227"/>
        <w:jc w:val="both"/>
        <w:rPr>
          <w:rFonts w:ascii="Noto Sans" w:hAnsi="Noto Sans" w:cs="Noto Sans"/>
          <w:sz w:val="20"/>
        </w:rPr>
      </w:pPr>
    </w:p>
    <w:p w14:paraId="5A95FDAD" w14:textId="77777777" w:rsidR="00117EDF" w:rsidRPr="004B08CC" w:rsidRDefault="00117EDF" w:rsidP="00B37971">
      <w:pPr>
        <w:tabs>
          <w:tab w:val="left" w:pos="2700"/>
        </w:tabs>
        <w:ind w:right="227"/>
        <w:jc w:val="both"/>
        <w:rPr>
          <w:rFonts w:ascii="Noto Sans" w:hAnsi="Noto Sans" w:cs="Noto Sans"/>
          <w:sz w:val="20"/>
        </w:rPr>
      </w:pPr>
      <w:r w:rsidRPr="004B08CC">
        <w:rPr>
          <w:rFonts w:ascii="Noto Sans" w:hAnsi="Noto Sans" w:cs="Noto Sans"/>
          <w:sz w:val="20"/>
        </w:rPr>
        <w:t xml:space="preserve">Si previamente a la determinación de dar por rescindido el contrato se entregaran los bienes, el procedimiento iniciado quedará sin efecto, previa aceptación y verificación de </w:t>
      </w:r>
      <w:r w:rsidRPr="004B08CC">
        <w:rPr>
          <w:rFonts w:ascii="Noto Sans" w:hAnsi="Noto Sans" w:cs="Noto Sans"/>
          <w:b/>
          <w:sz w:val="20"/>
        </w:rPr>
        <w:t>“LA DEPENDENCIA O ENTIDAD”</w:t>
      </w:r>
      <w:r w:rsidRPr="004B08CC">
        <w:rPr>
          <w:rFonts w:ascii="Noto Sans" w:hAnsi="Noto Sans" w:cs="Noto Sans"/>
          <w:sz w:val="20"/>
        </w:rPr>
        <w:t xml:space="preserve"> de que continúa vigente la necesidad de los bienes aplicando, en su caso, las penas convencionales correspondientes.</w:t>
      </w:r>
    </w:p>
    <w:p w14:paraId="4731ACFD" w14:textId="77777777" w:rsidR="00117EDF" w:rsidRPr="004B08CC" w:rsidRDefault="00117EDF" w:rsidP="00B37971">
      <w:pPr>
        <w:tabs>
          <w:tab w:val="left" w:pos="2700"/>
        </w:tabs>
        <w:ind w:right="227"/>
        <w:jc w:val="both"/>
        <w:rPr>
          <w:rFonts w:ascii="Noto Sans" w:hAnsi="Noto Sans" w:cs="Noto Sans"/>
          <w:sz w:val="20"/>
        </w:rPr>
      </w:pPr>
    </w:p>
    <w:p w14:paraId="57C64944" w14:textId="77777777" w:rsidR="00117EDF" w:rsidRPr="004B08CC" w:rsidRDefault="00117EDF" w:rsidP="00B37971">
      <w:pPr>
        <w:tabs>
          <w:tab w:val="left" w:pos="2700"/>
        </w:tabs>
        <w:ind w:right="227"/>
        <w:jc w:val="both"/>
        <w:rPr>
          <w:rFonts w:ascii="Noto Sans" w:hAnsi="Noto Sans" w:cs="Noto Sans"/>
          <w:sz w:val="20"/>
        </w:rPr>
      </w:pPr>
      <w:r w:rsidRPr="004B08CC">
        <w:rPr>
          <w:rFonts w:ascii="Noto Sans" w:hAnsi="Noto Sans" w:cs="Noto Sans"/>
          <w:b/>
          <w:sz w:val="20"/>
        </w:rPr>
        <w:t>“LA DEPENDENCIA O ENTIDAD”</w:t>
      </w:r>
      <w:r w:rsidRPr="004B08CC">
        <w:rPr>
          <w:rFonts w:ascii="Noto Sans" w:hAnsi="Noto Sans" w:cs="Noto Sans"/>
          <w:sz w:val="20"/>
        </w:rPr>
        <w:t xml:space="preserve"> podrá determinar no dar por rescindido el contrato, cuando durante el procedimiento advierta que la rescisión del mismo pudiera ocasionar algún daño o afectación a las funciones que tiene encomendadas. En este supuesto, </w:t>
      </w:r>
      <w:r w:rsidRPr="004B08CC">
        <w:rPr>
          <w:rFonts w:ascii="Noto Sans" w:hAnsi="Noto Sans" w:cs="Noto Sans"/>
          <w:b/>
          <w:sz w:val="20"/>
        </w:rPr>
        <w:t>“LA DEPENDENCIA O ENTIDAD”</w:t>
      </w:r>
      <w:r w:rsidRPr="004B08CC">
        <w:rPr>
          <w:rFonts w:ascii="Noto Sans" w:hAnsi="Noto Sans" w:cs="Noto Sans"/>
          <w:sz w:val="20"/>
        </w:rPr>
        <w:t xml:space="preserve"> elaborará un dictamen en el cual justifique que los impactos económicos o de operación que se ocasionarían con la rescisión del contrato resultarían más inconvenientes. </w:t>
      </w:r>
    </w:p>
    <w:p w14:paraId="6CF589FF" w14:textId="77777777" w:rsidR="00117EDF" w:rsidRPr="004B08CC" w:rsidRDefault="00117EDF" w:rsidP="00B37971">
      <w:pPr>
        <w:tabs>
          <w:tab w:val="left" w:pos="2700"/>
        </w:tabs>
        <w:ind w:right="227"/>
        <w:jc w:val="both"/>
        <w:rPr>
          <w:rFonts w:ascii="Noto Sans" w:hAnsi="Noto Sans" w:cs="Noto Sans"/>
          <w:sz w:val="20"/>
        </w:rPr>
      </w:pPr>
      <w:r w:rsidRPr="004B08CC">
        <w:rPr>
          <w:rFonts w:ascii="Noto Sans" w:hAnsi="Noto Sans" w:cs="Noto Sans"/>
          <w:sz w:val="20"/>
        </w:rPr>
        <w:t xml:space="preserve"> </w:t>
      </w:r>
    </w:p>
    <w:p w14:paraId="22BBE2BD" w14:textId="77777777" w:rsidR="00117EDF" w:rsidRPr="004B08CC" w:rsidRDefault="00117EDF" w:rsidP="00B37971">
      <w:pPr>
        <w:tabs>
          <w:tab w:val="left" w:pos="2700"/>
        </w:tabs>
        <w:ind w:right="227"/>
        <w:jc w:val="both"/>
        <w:rPr>
          <w:rFonts w:ascii="Noto Sans" w:hAnsi="Noto Sans" w:cs="Noto Sans"/>
          <w:sz w:val="20"/>
        </w:rPr>
      </w:pPr>
      <w:r w:rsidRPr="004B08CC">
        <w:rPr>
          <w:rFonts w:ascii="Noto Sans" w:hAnsi="Noto Sans" w:cs="Noto Sans"/>
          <w:sz w:val="20"/>
        </w:rPr>
        <w:t xml:space="preserve">De no rescindirse el contrato, </w:t>
      </w:r>
      <w:r w:rsidRPr="004B08CC">
        <w:rPr>
          <w:rFonts w:ascii="Noto Sans" w:hAnsi="Noto Sans" w:cs="Noto Sans"/>
          <w:b/>
          <w:sz w:val="20"/>
        </w:rPr>
        <w:t>“LA DEPENDENCIA O ENTIDAD”</w:t>
      </w:r>
      <w:r w:rsidRPr="004B08CC">
        <w:rPr>
          <w:rFonts w:ascii="Noto Sans" w:hAnsi="Noto Sans" w:cs="Noto Sans"/>
          <w:sz w:val="20"/>
        </w:rPr>
        <w:t xml:space="preserve"> establecerá con </w:t>
      </w:r>
      <w:r w:rsidRPr="004B08CC">
        <w:rPr>
          <w:rFonts w:ascii="Noto Sans" w:hAnsi="Noto Sans" w:cs="Noto Sans"/>
          <w:b/>
          <w:sz w:val="20"/>
        </w:rPr>
        <w:t>“EL PROVEEDOR”</w:t>
      </w:r>
      <w:r w:rsidRPr="004B08CC">
        <w:rPr>
          <w:rFonts w:ascii="Noto Sans" w:hAnsi="Noto Sans" w:cs="Noto Sans"/>
          <w:sz w:val="20"/>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74 de la </w:t>
      </w:r>
      <w:r w:rsidRPr="004B08CC">
        <w:rPr>
          <w:rFonts w:ascii="Noto Sans" w:hAnsi="Noto Sans" w:cs="Noto Sans"/>
          <w:b/>
          <w:sz w:val="20"/>
        </w:rPr>
        <w:t>“LAASSP”</w:t>
      </w:r>
      <w:r w:rsidRPr="004B08CC">
        <w:rPr>
          <w:rFonts w:ascii="Noto Sans" w:hAnsi="Noto Sans" w:cs="Noto Sans"/>
          <w:sz w:val="20"/>
        </w:rPr>
        <w:t>.</w:t>
      </w:r>
    </w:p>
    <w:p w14:paraId="1CF6441B" w14:textId="77777777" w:rsidR="00117EDF" w:rsidRPr="004B08CC" w:rsidRDefault="00117EDF" w:rsidP="00B37971">
      <w:pPr>
        <w:tabs>
          <w:tab w:val="left" w:pos="2700"/>
        </w:tabs>
        <w:ind w:right="227"/>
        <w:jc w:val="both"/>
        <w:rPr>
          <w:rFonts w:ascii="Noto Sans" w:hAnsi="Noto Sans" w:cs="Noto Sans"/>
          <w:sz w:val="20"/>
        </w:rPr>
      </w:pPr>
    </w:p>
    <w:p w14:paraId="2E9F7250" w14:textId="77777777" w:rsidR="00117EDF" w:rsidRPr="004B08CC" w:rsidRDefault="00117EDF" w:rsidP="00B37971">
      <w:pPr>
        <w:tabs>
          <w:tab w:val="left" w:pos="2700"/>
        </w:tabs>
        <w:ind w:right="227"/>
        <w:jc w:val="both"/>
        <w:rPr>
          <w:rFonts w:ascii="Noto Sans" w:hAnsi="Noto Sans" w:cs="Noto Sans"/>
          <w:sz w:val="20"/>
        </w:rPr>
      </w:pPr>
      <w:r w:rsidRPr="004B08CC">
        <w:rPr>
          <w:rFonts w:ascii="Noto Sans" w:hAnsi="Noto Sans" w:cs="Noto Sans"/>
          <w:sz w:val="20"/>
        </w:rPr>
        <w:t xml:space="preserve">No obstante, de que se hubiere firmado el convenio modificatorio a que se refiere el párrafo anterior, si se presenta de nueva cuenta el incumplimiento, </w:t>
      </w:r>
      <w:r w:rsidRPr="004B08CC">
        <w:rPr>
          <w:rFonts w:ascii="Noto Sans" w:hAnsi="Noto Sans" w:cs="Noto Sans"/>
          <w:b/>
          <w:sz w:val="20"/>
        </w:rPr>
        <w:t>“LA DEPENDENCIA O ENTIDAD”</w:t>
      </w:r>
      <w:r w:rsidRPr="004B08CC">
        <w:rPr>
          <w:rFonts w:ascii="Noto Sans" w:hAnsi="Noto Sans" w:cs="Noto Sans"/>
          <w:sz w:val="20"/>
        </w:rPr>
        <w:t xml:space="preserve"> quedará expresamente facultada para optar por exigir el cumplimiento del contrato, o rescindirlo, aplicando las sanciones que procedan.</w:t>
      </w:r>
    </w:p>
    <w:p w14:paraId="35F12AE0" w14:textId="77777777" w:rsidR="00117EDF" w:rsidRPr="004B08CC" w:rsidRDefault="00117EDF" w:rsidP="00B37971">
      <w:pPr>
        <w:tabs>
          <w:tab w:val="left" w:pos="2700"/>
        </w:tabs>
        <w:ind w:right="227"/>
        <w:jc w:val="both"/>
        <w:rPr>
          <w:rFonts w:ascii="Noto Sans" w:hAnsi="Noto Sans" w:cs="Noto Sans"/>
          <w:sz w:val="20"/>
        </w:rPr>
      </w:pPr>
    </w:p>
    <w:p w14:paraId="0006959E" w14:textId="77777777" w:rsidR="00117EDF" w:rsidRPr="004B08CC" w:rsidRDefault="00117EDF" w:rsidP="00B37971">
      <w:pPr>
        <w:tabs>
          <w:tab w:val="left" w:pos="2700"/>
        </w:tabs>
        <w:ind w:right="227"/>
        <w:jc w:val="both"/>
        <w:rPr>
          <w:rFonts w:ascii="Noto Sans" w:hAnsi="Noto Sans" w:cs="Noto Sans"/>
          <w:sz w:val="20"/>
        </w:rPr>
      </w:pPr>
      <w:r w:rsidRPr="004B08CC">
        <w:rPr>
          <w:rFonts w:ascii="Noto Sans" w:hAnsi="Noto Sans" w:cs="Noto Sans"/>
          <w:sz w:val="20"/>
        </w:rPr>
        <w:t xml:space="preserve">Si se llevara a cabo la rescisión del contrato, y en el caso de que a </w:t>
      </w:r>
      <w:r w:rsidRPr="004B08CC">
        <w:rPr>
          <w:rFonts w:ascii="Noto Sans" w:hAnsi="Noto Sans" w:cs="Noto Sans"/>
          <w:b/>
          <w:sz w:val="20"/>
        </w:rPr>
        <w:t>“EL PROVEEDOR”</w:t>
      </w:r>
      <w:r w:rsidRPr="004B08CC">
        <w:rPr>
          <w:rFonts w:ascii="Noto Sans" w:hAnsi="Noto Sans" w:cs="Noto Sans"/>
          <w:sz w:val="20"/>
        </w:rPr>
        <w:t xml:space="preserve"> se le hubieran entregado pagos progresivos, éste deberá de reintegrarlos más los intereses correspondientes, conforme a lo indicado en el artículo 73, párrafo cuarto, de la </w:t>
      </w:r>
      <w:r w:rsidRPr="004B08CC">
        <w:rPr>
          <w:rFonts w:ascii="Noto Sans" w:hAnsi="Noto Sans" w:cs="Noto Sans"/>
          <w:b/>
          <w:sz w:val="20"/>
        </w:rPr>
        <w:t>“LAASSP”</w:t>
      </w:r>
      <w:r w:rsidRPr="004B08CC">
        <w:rPr>
          <w:rFonts w:ascii="Noto Sans" w:hAnsi="Noto Sans" w:cs="Noto Sans"/>
          <w:sz w:val="20"/>
        </w:rPr>
        <w:t xml:space="preserve">. </w:t>
      </w:r>
    </w:p>
    <w:p w14:paraId="17A67165" w14:textId="77777777" w:rsidR="00117EDF" w:rsidRPr="004B08CC" w:rsidRDefault="00117EDF" w:rsidP="00B37971">
      <w:pPr>
        <w:tabs>
          <w:tab w:val="left" w:pos="2700"/>
        </w:tabs>
        <w:ind w:right="227"/>
        <w:jc w:val="both"/>
        <w:rPr>
          <w:rFonts w:ascii="Noto Sans" w:hAnsi="Noto Sans" w:cs="Noto Sans"/>
          <w:sz w:val="20"/>
        </w:rPr>
      </w:pPr>
    </w:p>
    <w:p w14:paraId="6758DC7F"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Los intereses se calcularán sobre el monto de los pagos progresivos efectuados y se computarán por días naturales desde la fecha de su entrega hasta la fecha en que se pongan efectivamente las cantidades a disposición de </w:t>
      </w:r>
      <w:r w:rsidRPr="004B08CC">
        <w:rPr>
          <w:rFonts w:ascii="Noto Sans" w:hAnsi="Noto Sans" w:cs="Noto Sans"/>
          <w:b/>
          <w:sz w:val="20"/>
        </w:rPr>
        <w:t>“LA DEPENDENCIA O ENTIDAD”</w:t>
      </w:r>
      <w:r w:rsidRPr="004B08CC">
        <w:rPr>
          <w:rFonts w:ascii="Noto Sans" w:hAnsi="Noto Sans" w:cs="Noto Sans"/>
          <w:sz w:val="20"/>
        </w:rPr>
        <w:t>.</w:t>
      </w:r>
    </w:p>
    <w:p w14:paraId="570FF375" w14:textId="77777777" w:rsidR="00117EDF" w:rsidRPr="004B08CC" w:rsidRDefault="00117EDF" w:rsidP="00B37971">
      <w:pPr>
        <w:ind w:right="227"/>
        <w:jc w:val="both"/>
        <w:rPr>
          <w:rFonts w:ascii="Noto Sans" w:hAnsi="Noto Sans" w:cs="Noto Sans"/>
          <w:b/>
          <w:sz w:val="20"/>
          <w:lang w:eastAsia="es-MX"/>
        </w:rPr>
      </w:pPr>
    </w:p>
    <w:p w14:paraId="19FBB8C8" w14:textId="77777777" w:rsidR="00117EDF" w:rsidRPr="004B08CC" w:rsidRDefault="00117EDF" w:rsidP="00B37971">
      <w:pPr>
        <w:ind w:right="227"/>
        <w:jc w:val="both"/>
        <w:rPr>
          <w:rFonts w:ascii="Noto Sans" w:hAnsi="Noto Sans" w:cs="Noto Sans"/>
          <w:sz w:val="20"/>
          <w:lang w:eastAsia="es-MX"/>
        </w:rPr>
      </w:pPr>
      <w:r w:rsidRPr="004B08CC">
        <w:rPr>
          <w:rFonts w:ascii="Noto Sans" w:hAnsi="Noto Sans" w:cs="Noto Sans"/>
          <w:b/>
          <w:sz w:val="20"/>
          <w:lang w:eastAsia="es-MX"/>
        </w:rPr>
        <w:t>VIGÉSIMA CUARTA. RELACIÓN Y EXCLUSIÓN LABORAL</w:t>
      </w:r>
    </w:p>
    <w:p w14:paraId="68EC8BFF" w14:textId="77777777" w:rsidR="00117EDF" w:rsidRPr="004B08CC" w:rsidRDefault="00117EDF" w:rsidP="00B37971">
      <w:pPr>
        <w:ind w:right="227"/>
        <w:jc w:val="both"/>
        <w:rPr>
          <w:rFonts w:ascii="Noto Sans" w:hAnsi="Noto Sans" w:cs="Noto Sans"/>
          <w:sz w:val="20"/>
          <w:lang w:eastAsia="es-MX"/>
        </w:rPr>
      </w:pPr>
    </w:p>
    <w:p w14:paraId="55C3B071" w14:textId="77777777" w:rsidR="00117EDF" w:rsidRPr="004B08CC" w:rsidRDefault="00117EDF" w:rsidP="00B37971">
      <w:pPr>
        <w:pStyle w:val="Textoindependiente"/>
        <w:tabs>
          <w:tab w:val="center" w:pos="567"/>
        </w:tabs>
        <w:ind w:right="227"/>
        <w:rPr>
          <w:rFonts w:ascii="Noto Sans" w:hAnsi="Noto Sans" w:cs="Noto Sans"/>
          <w:sz w:val="20"/>
          <w:lang w:eastAsia="es-ES"/>
        </w:rPr>
      </w:pPr>
      <w:r w:rsidRPr="004B08CC">
        <w:rPr>
          <w:rFonts w:ascii="Noto Sans" w:hAnsi="Noto Sans" w:cs="Noto Sans"/>
          <w:b/>
          <w:sz w:val="20"/>
        </w:rPr>
        <w:t>“EL PROVEEDOR”</w:t>
      </w:r>
      <w:r w:rsidRPr="004B08CC">
        <w:rPr>
          <w:rFonts w:ascii="Noto Sans" w:hAnsi="Noto Sans" w:cs="Noto Sans"/>
          <w:sz w:val="20"/>
        </w:rPr>
        <w:t xml:space="preserve"> reconoce y acepta ser el único patrón de todos y cada uno de los trabajadores que intervienen en la adquisición y suministro de los bienes, por lo que, deslinda de toda responsabilidad a </w:t>
      </w:r>
      <w:r w:rsidRPr="004B08CC">
        <w:rPr>
          <w:rFonts w:ascii="Noto Sans" w:hAnsi="Noto Sans" w:cs="Noto Sans"/>
          <w:b/>
          <w:sz w:val="20"/>
        </w:rPr>
        <w:t>“LA DEPENDENCIA O ENTIDAD”</w:t>
      </w:r>
      <w:r w:rsidRPr="004B08CC">
        <w:rPr>
          <w:rFonts w:ascii="Noto Sans" w:hAnsi="Noto Sans" w:cs="Noto Sans"/>
          <w:sz w:val="20"/>
        </w:rPr>
        <w:t xml:space="preserve"> respecto de cualquier reclamo que en su caso puedan efectuar sus </w:t>
      </w:r>
      <w:r w:rsidRPr="004B08CC">
        <w:rPr>
          <w:rFonts w:ascii="Noto Sans" w:hAnsi="Noto Sans" w:cs="Noto Sans"/>
          <w:sz w:val="20"/>
        </w:rPr>
        <w:lastRenderedPageBreak/>
        <w:t>trabajadores, sea de índole laboral, fiscal o de seguridad social y en ningún caso se le podrá considerar patrón sustituto, patrón solidario, beneficiario o intermediario.</w:t>
      </w:r>
    </w:p>
    <w:p w14:paraId="4F54D417" w14:textId="77777777" w:rsidR="00117EDF" w:rsidRPr="004B08CC" w:rsidRDefault="00117EDF" w:rsidP="00B37971">
      <w:pPr>
        <w:pStyle w:val="Textoindependiente"/>
        <w:tabs>
          <w:tab w:val="center" w:pos="567"/>
        </w:tabs>
        <w:ind w:right="227"/>
        <w:rPr>
          <w:rFonts w:ascii="Noto Sans" w:hAnsi="Noto Sans" w:cs="Noto Sans"/>
          <w:sz w:val="20"/>
        </w:rPr>
      </w:pPr>
    </w:p>
    <w:p w14:paraId="0459458F" w14:textId="77777777" w:rsidR="00117EDF" w:rsidRPr="004B08CC" w:rsidRDefault="00117EDF" w:rsidP="00B37971">
      <w:pPr>
        <w:pStyle w:val="Textoindependiente"/>
        <w:tabs>
          <w:tab w:val="center" w:pos="567"/>
        </w:tabs>
        <w:ind w:right="227"/>
        <w:rPr>
          <w:rFonts w:ascii="Noto Sans" w:hAnsi="Noto Sans" w:cs="Noto Sans"/>
          <w:sz w:val="20"/>
        </w:rPr>
      </w:pPr>
      <w:r w:rsidRPr="004B08CC">
        <w:rPr>
          <w:rFonts w:ascii="Noto Sans" w:hAnsi="Noto Sans" w:cs="Noto Sans"/>
          <w:b/>
          <w:sz w:val="20"/>
        </w:rPr>
        <w:t>“EL PROVEEDOR”</w:t>
      </w:r>
      <w:r w:rsidRPr="004B08CC">
        <w:rPr>
          <w:rFonts w:ascii="Noto Sans" w:hAnsi="Noto Sans" w:cs="Noto Sans"/>
          <w:sz w:val="20"/>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4B08CC">
        <w:rPr>
          <w:rFonts w:ascii="Noto Sans" w:hAnsi="Noto Sans" w:cs="Noto Sans"/>
          <w:b/>
          <w:sz w:val="20"/>
        </w:rPr>
        <w:t>“LA DEPENDENCIA O ENTIDAD”</w:t>
      </w:r>
      <w:r w:rsidRPr="004B08CC">
        <w:rPr>
          <w:rFonts w:ascii="Noto Sans" w:hAnsi="Noto Sans" w:cs="Noto Sans"/>
          <w:sz w:val="20"/>
        </w:rPr>
        <w:t>, así como en la ejecución del objeto del presente contrato.</w:t>
      </w:r>
    </w:p>
    <w:p w14:paraId="6FCE3233" w14:textId="77777777" w:rsidR="00117EDF" w:rsidRPr="004B08CC" w:rsidRDefault="00117EDF" w:rsidP="00B37971">
      <w:pPr>
        <w:pStyle w:val="Textoindependiente"/>
        <w:tabs>
          <w:tab w:val="center" w:pos="567"/>
        </w:tabs>
        <w:ind w:right="227"/>
        <w:rPr>
          <w:rFonts w:ascii="Noto Sans" w:hAnsi="Noto Sans" w:cs="Noto Sans"/>
          <w:sz w:val="20"/>
        </w:rPr>
      </w:pPr>
    </w:p>
    <w:p w14:paraId="5468B1A8" w14:textId="77777777" w:rsidR="00117EDF" w:rsidRPr="004B08CC" w:rsidRDefault="00117EDF" w:rsidP="00B37971">
      <w:pPr>
        <w:pStyle w:val="Textoindependiente"/>
        <w:tabs>
          <w:tab w:val="center" w:pos="567"/>
        </w:tabs>
        <w:ind w:right="227"/>
        <w:rPr>
          <w:rFonts w:ascii="Noto Sans" w:hAnsi="Noto Sans" w:cs="Noto Sans"/>
          <w:sz w:val="20"/>
        </w:rPr>
      </w:pPr>
      <w:r w:rsidRPr="004B08CC">
        <w:rPr>
          <w:rFonts w:ascii="Noto Sans" w:hAnsi="Noto Sans" w:cs="Noto Sans"/>
          <w:sz w:val="20"/>
        </w:rPr>
        <w:t xml:space="preserve">Para cualquier caso no previsto, </w:t>
      </w:r>
      <w:r w:rsidRPr="004B08CC">
        <w:rPr>
          <w:rFonts w:ascii="Noto Sans" w:hAnsi="Noto Sans" w:cs="Noto Sans"/>
          <w:b/>
          <w:sz w:val="20"/>
        </w:rPr>
        <w:t>“EL PROVEEDOR”</w:t>
      </w:r>
      <w:r w:rsidRPr="004B08CC">
        <w:rPr>
          <w:rFonts w:ascii="Noto Sans" w:hAnsi="Noto Sans" w:cs="Noto Sans"/>
          <w:sz w:val="20"/>
        </w:rPr>
        <w:t xml:space="preserve"> exime expresamente a </w:t>
      </w:r>
      <w:r w:rsidRPr="004B08CC">
        <w:rPr>
          <w:rFonts w:ascii="Noto Sans" w:hAnsi="Noto Sans" w:cs="Noto Sans"/>
          <w:b/>
          <w:sz w:val="20"/>
        </w:rPr>
        <w:t>“LA DEPENDENCIA O ENTIDAD”</w:t>
      </w:r>
      <w:r w:rsidRPr="004B08CC">
        <w:rPr>
          <w:rFonts w:ascii="Noto Sans" w:hAnsi="Noto Sans" w:cs="Noto Sans"/>
          <w:sz w:val="20"/>
        </w:rPr>
        <w:t xml:space="preserve"> de cualquier responsabilidad laboral, civil o penal o de cualquier otra especie que en su caso pudiera llegar a generarse, relacionado con el presente contrato.</w:t>
      </w:r>
    </w:p>
    <w:p w14:paraId="4F745FDC" w14:textId="77777777" w:rsidR="00117EDF" w:rsidRPr="004B08CC" w:rsidRDefault="00117EDF" w:rsidP="00B37971">
      <w:pPr>
        <w:pStyle w:val="Textoindependiente"/>
        <w:tabs>
          <w:tab w:val="center" w:pos="567"/>
        </w:tabs>
        <w:ind w:right="227"/>
        <w:rPr>
          <w:rFonts w:ascii="Noto Sans" w:hAnsi="Noto Sans" w:cs="Noto Sans"/>
          <w:sz w:val="20"/>
        </w:rPr>
      </w:pPr>
    </w:p>
    <w:p w14:paraId="3E8E4EFE" w14:textId="77777777" w:rsidR="00117EDF" w:rsidRPr="004B08CC" w:rsidRDefault="00117EDF" w:rsidP="00B37971">
      <w:pPr>
        <w:ind w:right="227"/>
        <w:jc w:val="both"/>
        <w:rPr>
          <w:rFonts w:ascii="Noto Sans" w:hAnsi="Noto Sans" w:cs="Noto Sans"/>
          <w:sz w:val="20"/>
        </w:rPr>
      </w:pPr>
      <w:r w:rsidRPr="004B08CC">
        <w:rPr>
          <w:rFonts w:ascii="Noto Sans" w:hAnsi="Noto Sans" w:cs="Noto Sans"/>
          <w:sz w:val="20"/>
        </w:rPr>
        <w:t xml:space="preserve">Para el caso que, con posterioridad a la conclusión del presente contrato, </w:t>
      </w:r>
      <w:r w:rsidRPr="004B08CC">
        <w:rPr>
          <w:rFonts w:ascii="Noto Sans" w:hAnsi="Noto Sans" w:cs="Noto Sans"/>
          <w:b/>
          <w:sz w:val="20"/>
        </w:rPr>
        <w:t>“LA DEPENDENCIA O ENTIDAD”</w:t>
      </w:r>
      <w:r w:rsidRPr="004B08CC">
        <w:rPr>
          <w:rFonts w:ascii="Noto Sans" w:hAnsi="Noto Sans" w:cs="Noto Sans"/>
          <w:sz w:val="20"/>
        </w:rPr>
        <w:t xml:space="preserve"> reciba una demanda laboral por parte de los trabajadores de </w:t>
      </w:r>
      <w:r w:rsidRPr="004B08CC">
        <w:rPr>
          <w:rFonts w:ascii="Noto Sans" w:hAnsi="Noto Sans" w:cs="Noto Sans"/>
          <w:b/>
          <w:sz w:val="20"/>
        </w:rPr>
        <w:t>“EL PROVEEDOR”</w:t>
      </w:r>
      <w:r w:rsidRPr="004B08CC">
        <w:rPr>
          <w:rFonts w:ascii="Noto Sans" w:hAnsi="Noto Sans" w:cs="Noto Sans"/>
          <w:sz w:val="20"/>
        </w:rPr>
        <w:t xml:space="preserve">, en la que se demande la solidaridad y/o sustitución patronal a </w:t>
      </w:r>
      <w:r w:rsidRPr="004B08CC">
        <w:rPr>
          <w:rFonts w:ascii="Noto Sans" w:hAnsi="Noto Sans" w:cs="Noto Sans"/>
          <w:b/>
          <w:sz w:val="20"/>
        </w:rPr>
        <w:t>“LA DEPENDENCIA O ENTIDAD”</w:t>
      </w:r>
      <w:r w:rsidRPr="004B08CC">
        <w:rPr>
          <w:rFonts w:ascii="Noto Sans" w:hAnsi="Noto Sans" w:cs="Noto Sans"/>
          <w:sz w:val="20"/>
        </w:rPr>
        <w:t xml:space="preserve">, </w:t>
      </w:r>
      <w:r w:rsidRPr="004B08CC">
        <w:rPr>
          <w:rFonts w:ascii="Noto Sans" w:hAnsi="Noto Sans" w:cs="Noto Sans"/>
          <w:b/>
          <w:sz w:val="20"/>
        </w:rPr>
        <w:t>“EL PROVEEDOR”</w:t>
      </w:r>
      <w:r w:rsidRPr="004B08CC">
        <w:rPr>
          <w:rFonts w:ascii="Noto Sans" w:hAnsi="Noto Sans" w:cs="Noto Sans"/>
          <w:sz w:val="20"/>
        </w:rPr>
        <w:t xml:space="preserve"> queda obligado a dar cumplimiento a lo establecido en la presente cláusula.</w:t>
      </w:r>
    </w:p>
    <w:p w14:paraId="74793878" w14:textId="77777777" w:rsidR="00117EDF" w:rsidRPr="004B08CC" w:rsidRDefault="00117EDF" w:rsidP="00B37971">
      <w:pPr>
        <w:ind w:right="227"/>
        <w:jc w:val="both"/>
        <w:rPr>
          <w:rFonts w:ascii="Noto Sans" w:hAnsi="Noto Sans" w:cs="Noto Sans"/>
          <w:sz w:val="20"/>
        </w:rPr>
      </w:pPr>
    </w:p>
    <w:p w14:paraId="69783765" w14:textId="77777777" w:rsidR="00117EDF" w:rsidRPr="004B08CC" w:rsidRDefault="00117EDF" w:rsidP="00B37971">
      <w:pPr>
        <w:tabs>
          <w:tab w:val="left" w:pos="2520"/>
        </w:tabs>
        <w:ind w:right="227"/>
        <w:jc w:val="both"/>
        <w:rPr>
          <w:rFonts w:ascii="Noto Sans" w:hAnsi="Noto Sans" w:cs="Noto Sans"/>
          <w:b/>
          <w:sz w:val="20"/>
        </w:rPr>
      </w:pPr>
      <w:r w:rsidRPr="004B08CC">
        <w:rPr>
          <w:rFonts w:ascii="Noto Sans" w:hAnsi="Noto Sans" w:cs="Noto Sans"/>
          <w:b/>
          <w:sz w:val="20"/>
        </w:rPr>
        <w:t>VIGÉSIMA QUINTA. DISCREPANCIAS.</w:t>
      </w:r>
    </w:p>
    <w:p w14:paraId="43F21BCC" w14:textId="77777777" w:rsidR="00117EDF" w:rsidRPr="004B08CC" w:rsidRDefault="00117EDF" w:rsidP="00B37971">
      <w:pPr>
        <w:tabs>
          <w:tab w:val="left" w:pos="2520"/>
        </w:tabs>
        <w:ind w:right="227"/>
        <w:jc w:val="both"/>
        <w:rPr>
          <w:rFonts w:ascii="Noto Sans" w:hAnsi="Noto Sans" w:cs="Noto Sans"/>
          <w:sz w:val="20"/>
          <w:lang w:val="es-MX"/>
        </w:rPr>
      </w:pPr>
    </w:p>
    <w:p w14:paraId="3A212F7C" w14:textId="77777777" w:rsidR="00117EDF" w:rsidRPr="004B08CC" w:rsidRDefault="00117EDF" w:rsidP="00B37971">
      <w:pPr>
        <w:ind w:right="227"/>
        <w:jc w:val="both"/>
        <w:rPr>
          <w:rFonts w:ascii="Noto Sans" w:hAnsi="Noto Sans" w:cs="Noto Sans"/>
          <w:bCs/>
          <w:sz w:val="20"/>
        </w:rPr>
      </w:pPr>
      <w:r w:rsidRPr="004B08CC">
        <w:rPr>
          <w:rFonts w:ascii="Noto Sans" w:hAnsi="Noto Sans" w:cs="Noto Sans"/>
          <w:b/>
          <w:sz w:val="20"/>
        </w:rPr>
        <w:t>“LAS PARTES”</w:t>
      </w:r>
      <w:r w:rsidRPr="004B08CC">
        <w:rPr>
          <w:rFonts w:ascii="Noto Sans" w:hAnsi="Noto Sans" w:cs="Noto Sans"/>
          <w:bCs/>
          <w:sz w:val="20"/>
        </w:rPr>
        <w:t xml:space="preserve"> 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w:t>
      </w:r>
      <w:r w:rsidRPr="004B08CC">
        <w:rPr>
          <w:rFonts w:ascii="Noto Sans" w:hAnsi="Noto Sans" w:cs="Noto Sans"/>
          <w:b/>
          <w:sz w:val="20"/>
        </w:rPr>
        <w:t>“LAASSP”.</w:t>
      </w:r>
    </w:p>
    <w:p w14:paraId="262781BD" w14:textId="77777777" w:rsidR="00117EDF" w:rsidRPr="004B08CC" w:rsidRDefault="00117EDF" w:rsidP="00B37971">
      <w:pPr>
        <w:ind w:right="227"/>
        <w:jc w:val="both"/>
        <w:rPr>
          <w:rFonts w:ascii="Noto Sans" w:hAnsi="Noto Sans" w:cs="Noto Sans"/>
          <w:sz w:val="20"/>
        </w:rPr>
      </w:pPr>
    </w:p>
    <w:p w14:paraId="54A8F365" w14:textId="77777777" w:rsidR="00117EDF" w:rsidRPr="004B08CC" w:rsidRDefault="00117EDF" w:rsidP="00B37971">
      <w:pPr>
        <w:tabs>
          <w:tab w:val="left" w:pos="2520"/>
        </w:tabs>
        <w:ind w:right="227"/>
        <w:jc w:val="both"/>
        <w:rPr>
          <w:rFonts w:ascii="Noto Sans" w:hAnsi="Noto Sans" w:cs="Noto Sans"/>
          <w:b/>
          <w:sz w:val="20"/>
        </w:rPr>
      </w:pPr>
      <w:r w:rsidRPr="004B08CC">
        <w:rPr>
          <w:rFonts w:ascii="Noto Sans" w:hAnsi="Noto Sans" w:cs="Noto Sans"/>
          <w:b/>
          <w:sz w:val="20"/>
        </w:rPr>
        <w:t>VIGÉSIMA SEXTA. CONCILIACIÓN.</w:t>
      </w:r>
    </w:p>
    <w:p w14:paraId="708E4B52" w14:textId="77777777" w:rsidR="00117EDF" w:rsidRPr="004B08CC" w:rsidRDefault="00117EDF" w:rsidP="00B37971">
      <w:pPr>
        <w:tabs>
          <w:tab w:val="left" w:pos="2520"/>
        </w:tabs>
        <w:ind w:right="227"/>
        <w:jc w:val="both"/>
        <w:rPr>
          <w:rFonts w:ascii="Noto Sans" w:hAnsi="Noto Sans" w:cs="Noto Sans"/>
          <w:sz w:val="20"/>
        </w:rPr>
      </w:pPr>
    </w:p>
    <w:p w14:paraId="1DEC7CA1" w14:textId="77777777" w:rsidR="00117EDF" w:rsidRPr="004B08CC" w:rsidRDefault="00117EDF" w:rsidP="00B37971">
      <w:pPr>
        <w:tabs>
          <w:tab w:val="left" w:pos="2520"/>
        </w:tabs>
        <w:ind w:right="227"/>
        <w:jc w:val="both"/>
        <w:rPr>
          <w:rFonts w:ascii="Noto Sans" w:eastAsia="Cambria" w:hAnsi="Noto Sans" w:cs="Noto Sans"/>
          <w:sz w:val="20"/>
          <w:lang w:eastAsia="en-US"/>
        </w:rPr>
      </w:pPr>
      <w:r w:rsidRPr="004B08CC">
        <w:rPr>
          <w:rFonts w:ascii="Noto Sans" w:hAnsi="Noto Sans" w:cs="Noto Sans"/>
          <w:b/>
          <w:sz w:val="20"/>
        </w:rPr>
        <w:t>“LAS PARTES”</w:t>
      </w:r>
      <w:r w:rsidRPr="004B08CC">
        <w:rPr>
          <w:rFonts w:ascii="Noto Sans" w:hAnsi="Noto Sans" w:cs="Noto Sans"/>
          <w:sz w:val="20"/>
        </w:rPr>
        <w:t xml:space="preserve"> </w:t>
      </w:r>
      <w:r w:rsidRPr="004B08CC">
        <w:rPr>
          <w:rFonts w:ascii="Noto Sans" w:eastAsia="Cambria" w:hAnsi="Noto Sans" w:cs="Noto Sans"/>
          <w:sz w:val="20"/>
          <w:lang w:eastAsia="en-US"/>
        </w:rPr>
        <w:t>acuerdan que para el caso de que se presenten desavenencias derivadas de la ejecución y cumplimiento del presente contrato podrán someterse al procedimiento de conciliación establecido en los artículos 109, 111 y 112 de la Ley de Adquisiciones, Arrendamientos y Servicios del Sector Público, y 126 al 136 de su Reglamento.</w:t>
      </w:r>
    </w:p>
    <w:p w14:paraId="1475FF70" w14:textId="77777777" w:rsidR="00117EDF" w:rsidRPr="004B08CC" w:rsidRDefault="00117EDF" w:rsidP="00B37971">
      <w:pPr>
        <w:tabs>
          <w:tab w:val="left" w:pos="2520"/>
        </w:tabs>
        <w:ind w:right="227"/>
        <w:jc w:val="both"/>
        <w:rPr>
          <w:rFonts w:ascii="Noto Sans" w:eastAsia="Cambria" w:hAnsi="Noto Sans" w:cs="Noto Sans"/>
          <w:sz w:val="20"/>
          <w:lang w:eastAsia="en-US"/>
        </w:rPr>
      </w:pPr>
    </w:p>
    <w:p w14:paraId="0DD52217" w14:textId="77777777" w:rsidR="00117EDF" w:rsidRPr="004B08CC" w:rsidRDefault="00117EDF" w:rsidP="00B37971">
      <w:pPr>
        <w:tabs>
          <w:tab w:val="left" w:pos="2520"/>
        </w:tabs>
        <w:ind w:right="227"/>
        <w:jc w:val="both"/>
        <w:rPr>
          <w:rFonts w:ascii="Noto Sans" w:hAnsi="Noto Sans" w:cs="Noto Sans"/>
          <w:b/>
          <w:sz w:val="20"/>
          <w:lang w:val="es-MX" w:eastAsia="es-ES"/>
        </w:rPr>
      </w:pPr>
      <w:r w:rsidRPr="004B08CC">
        <w:rPr>
          <w:rFonts w:ascii="Noto Sans" w:hAnsi="Noto Sans" w:cs="Noto Sans"/>
          <w:b/>
          <w:sz w:val="20"/>
        </w:rPr>
        <w:t>VIGÉSIMA SÉPTIMA. DOMICILIOS.</w:t>
      </w:r>
    </w:p>
    <w:p w14:paraId="44897AE3" w14:textId="77777777" w:rsidR="00117EDF" w:rsidRPr="004B08CC" w:rsidRDefault="00117EDF" w:rsidP="00B37971">
      <w:pPr>
        <w:tabs>
          <w:tab w:val="left" w:pos="2520"/>
        </w:tabs>
        <w:ind w:right="227"/>
        <w:jc w:val="both"/>
        <w:rPr>
          <w:rFonts w:ascii="Noto Sans" w:hAnsi="Noto Sans" w:cs="Noto Sans"/>
          <w:sz w:val="20"/>
        </w:rPr>
      </w:pPr>
    </w:p>
    <w:p w14:paraId="693C2896" w14:textId="77777777" w:rsidR="00117EDF" w:rsidRPr="004B08CC" w:rsidRDefault="00117EDF" w:rsidP="00B37971">
      <w:pPr>
        <w:shd w:val="clear" w:color="auto" w:fill="FFFFFF"/>
        <w:ind w:right="227"/>
        <w:jc w:val="both"/>
        <w:textAlignment w:val="baseline"/>
        <w:rPr>
          <w:rFonts w:ascii="Noto Sans" w:hAnsi="Noto Sans" w:cs="Noto Sans"/>
          <w:b/>
          <w:sz w:val="20"/>
          <w:lang w:eastAsia="es-MX"/>
        </w:rPr>
      </w:pPr>
      <w:r w:rsidRPr="004B08CC">
        <w:rPr>
          <w:rFonts w:ascii="Noto Sans" w:hAnsi="Noto Sans" w:cs="Noto Sans"/>
          <w:b/>
          <w:sz w:val="20"/>
        </w:rPr>
        <w:t>“LAS PARTES”</w:t>
      </w:r>
      <w:r w:rsidRPr="004B08CC">
        <w:rPr>
          <w:rFonts w:ascii="Noto Sans" w:hAnsi="Noto Sans" w:cs="Noto Sans"/>
          <w:sz w:val="20"/>
        </w:rPr>
        <w:t xml:space="preserve"> señalan como sus domicilios legales para todos los efectos a que haya lugar y que se relacionan en el presente </w:t>
      </w:r>
      <w:r w:rsidRPr="004B08CC">
        <w:rPr>
          <w:rFonts w:ascii="Noto Sans" w:eastAsia="Cambria" w:hAnsi="Noto Sans" w:cs="Noto Sans"/>
          <w:sz w:val="20"/>
          <w:lang w:eastAsia="en-US"/>
        </w:rPr>
        <w:t>contrato</w:t>
      </w:r>
      <w:r w:rsidRPr="004B08CC">
        <w:rPr>
          <w:rFonts w:ascii="Noto Sans" w:hAnsi="Noto Sans" w:cs="Noto Sans"/>
          <w:sz w:val="20"/>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43EDDF54" w14:textId="77777777" w:rsidR="00117EDF" w:rsidRPr="004B08CC" w:rsidRDefault="00117EDF" w:rsidP="00B37971">
      <w:pPr>
        <w:shd w:val="clear" w:color="auto" w:fill="FFFFFF"/>
        <w:ind w:right="227"/>
        <w:jc w:val="both"/>
        <w:textAlignment w:val="baseline"/>
        <w:rPr>
          <w:rFonts w:ascii="Noto Sans" w:hAnsi="Noto Sans" w:cs="Noto Sans"/>
          <w:b/>
          <w:sz w:val="20"/>
          <w:lang w:eastAsia="es-ES"/>
        </w:rPr>
      </w:pPr>
    </w:p>
    <w:p w14:paraId="179D7561" w14:textId="77777777" w:rsidR="00117EDF" w:rsidRPr="004B08CC" w:rsidRDefault="00117EDF" w:rsidP="00B37971">
      <w:pPr>
        <w:shd w:val="clear" w:color="auto" w:fill="FFFFFF"/>
        <w:ind w:right="227"/>
        <w:jc w:val="both"/>
        <w:textAlignment w:val="baseline"/>
        <w:rPr>
          <w:rFonts w:ascii="Noto Sans" w:hAnsi="Noto Sans" w:cs="Noto Sans"/>
          <w:b/>
          <w:sz w:val="20"/>
          <w:lang w:eastAsia="es-MX"/>
        </w:rPr>
      </w:pPr>
      <w:r w:rsidRPr="004B08CC">
        <w:rPr>
          <w:rFonts w:ascii="Noto Sans" w:hAnsi="Noto Sans" w:cs="Noto Sans"/>
          <w:b/>
          <w:sz w:val="20"/>
        </w:rPr>
        <w:t>VIGÉSIMA OCTAVA. LEGISLACIÓN APLICABLE.</w:t>
      </w:r>
    </w:p>
    <w:p w14:paraId="0EACD83E" w14:textId="77777777" w:rsidR="00117EDF" w:rsidRPr="004B08CC" w:rsidRDefault="00117EDF" w:rsidP="00B37971">
      <w:pPr>
        <w:pStyle w:val="Prrafodelista"/>
        <w:shd w:val="clear" w:color="auto" w:fill="FFFFFF"/>
        <w:ind w:left="720" w:right="227"/>
        <w:jc w:val="both"/>
        <w:textAlignment w:val="baseline"/>
        <w:rPr>
          <w:rFonts w:ascii="Noto Sans" w:hAnsi="Noto Sans" w:cs="Noto Sans"/>
          <w:b/>
          <w:sz w:val="20"/>
          <w:lang w:eastAsia="es-MX"/>
        </w:rPr>
      </w:pPr>
    </w:p>
    <w:p w14:paraId="17F07960" w14:textId="77777777" w:rsidR="00117EDF" w:rsidRPr="004B08CC" w:rsidRDefault="00117EDF" w:rsidP="00B37971">
      <w:pPr>
        <w:shd w:val="clear" w:color="auto" w:fill="FFFFFF"/>
        <w:ind w:right="227"/>
        <w:jc w:val="both"/>
        <w:textAlignment w:val="baseline"/>
        <w:rPr>
          <w:rFonts w:ascii="Noto Sans" w:hAnsi="Noto Sans" w:cs="Noto Sans"/>
          <w:b/>
          <w:sz w:val="20"/>
          <w:lang w:eastAsia="es-MX"/>
        </w:rPr>
      </w:pPr>
      <w:r w:rsidRPr="004B08CC">
        <w:rPr>
          <w:rFonts w:ascii="Noto Sans" w:hAnsi="Noto Sans" w:cs="Noto Sans"/>
          <w:b/>
          <w:sz w:val="20"/>
        </w:rPr>
        <w:t xml:space="preserve">“LAS PARTES” </w:t>
      </w:r>
      <w:r w:rsidRPr="004B08CC">
        <w:rPr>
          <w:rFonts w:ascii="Noto Sans" w:hAnsi="Noto Sans" w:cs="Noto Sans"/>
          <w:sz w:val="20"/>
        </w:rPr>
        <w:t xml:space="preserve">se obligan a sujetarse estrictamente para el suministro de bienes objeto del presente contrato a todas y cada una de las cláusulas que lo integran, sus Anexos que forman parte integral del mismo, a la Ley de Adquisiciones, Arrendamientos y Servicios del Sector Público, su Reglamento; al </w:t>
      </w:r>
      <w:r w:rsidRPr="004B08CC">
        <w:rPr>
          <w:rFonts w:ascii="Noto Sans" w:hAnsi="Noto Sans" w:cs="Noto Sans"/>
          <w:sz w:val="20"/>
        </w:rPr>
        <w:lastRenderedPageBreak/>
        <w:t>Código Civil Federal; a la Ley Federal de Procedimiento Administrativo; al Código Federal de Procedimientos Civiles; a la Ley Federal de Presupuesto y Responsabilidad Hacendaria y su Reglamento.</w:t>
      </w:r>
    </w:p>
    <w:p w14:paraId="7F6D09D9" w14:textId="77777777" w:rsidR="00117EDF" w:rsidRPr="004B08CC" w:rsidRDefault="00117EDF" w:rsidP="00B37971">
      <w:pPr>
        <w:shd w:val="clear" w:color="auto" w:fill="FFFFFF"/>
        <w:ind w:right="227"/>
        <w:jc w:val="both"/>
        <w:textAlignment w:val="baseline"/>
        <w:rPr>
          <w:rFonts w:ascii="Noto Sans" w:hAnsi="Noto Sans" w:cs="Noto Sans"/>
          <w:b/>
          <w:sz w:val="20"/>
          <w:lang w:eastAsia="es-MX"/>
        </w:rPr>
      </w:pPr>
    </w:p>
    <w:p w14:paraId="151FCFF5" w14:textId="77777777" w:rsidR="00117EDF" w:rsidRPr="004B08CC" w:rsidRDefault="00117EDF" w:rsidP="00B37971">
      <w:pPr>
        <w:tabs>
          <w:tab w:val="left" w:pos="2520"/>
        </w:tabs>
        <w:ind w:right="227"/>
        <w:jc w:val="both"/>
        <w:rPr>
          <w:rFonts w:ascii="Noto Sans" w:hAnsi="Noto Sans" w:cs="Noto Sans"/>
          <w:b/>
          <w:sz w:val="20"/>
          <w:lang w:eastAsia="es-ES"/>
        </w:rPr>
      </w:pPr>
      <w:r w:rsidRPr="004B08CC">
        <w:rPr>
          <w:rFonts w:ascii="Noto Sans" w:hAnsi="Noto Sans" w:cs="Noto Sans"/>
          <w:b/>
          <w:sz w:val="20"/>
        </w:rPr>
        <w:t>VIGÉSIMA NOVENA. JURISDICCIÓN.</w:t>
      </w:r>
    </w:p>
    <w:p w14:paraId="0079A2E1" w14:textId="77777777" w:rsidR="00117EDF" w:rsidRPr="004B08CC" w:rsidRDefault="00117EDF" w:rsidP="00B37971">
      <w:pPr>
        <w:tabs>
          <w:tab w:val="left" w:pos="2520"/>
        </w:tabs>
        <w:ind w:right="227"/>
        <w:jc w:val="both"/>
        <w:rPr>
          <w:rFonts w:ascii="Noto Sans" w:hAnsi="Noto Sans" w:cs="Noto Sans"/>
          <w:b/>
          <w:sz w:val="20"/>
        </w:rPr>
      </w:pPr>
    </w:p>
    <w:p w14:paraId="556A400B" w14:textId="77777777" w:rsidR="00117EDF" w:rsidRPr="004B08CC" w:rsidRDefault="00117EDF" w:rsidP="00B37971">
      <w:pPr>
        <w:shd w:val="clear" w:color="auto" w:fill="FFFFFF"/>
        <w:ind w:right="227"/>
        <w:jc w:val="both"/>
        <w:textAlignment w:val="baseline"/>
        <w:rPr>
          <w:rFonts w:ascii="Noto Sans" w:hAnsi="Noto Sans" w:cs="Noto Sans"/>
          <w:b/>
          <w:sz w:val="20"/>
          <w:lang w:eastAsia="es-MX"/>
        </w:rPr>
      </w:pPr>
      <w:r w:rsidRPr="004B08CC">
        <w:rPr>
          <w:rFonts w:ascii="Noto Sans" w:hAnsi="Noto Sans" w:cs="Noto Sans"/>
          <w:b/>
          <w:sz w:val="20"/>
        </w:rPr>
        <w:t>“LAS PARTES”</w:t>
      </w:r>
      <w:r w:rsidRPr="004B08CC">
        <w:rPr>
          <w:rFonts w:ascii="Noto Sans" w:hAnsi="Noto Sans" w:cs="Noto Sans"/>
          <w:sz w:val="20"/>
        </w:rPr>
        <w:t xml:space="preserve"> convienen que, para la interpretación y cumplimiento de este contrato, así como para lo no previsto en el mismo, se someterán a la jurisdicción y competencia de los Tribunales Federales </w:t>
      </w:r>
      <w:bookmarkStart w:id="14" w:name="_Hlk131434992"/>
      <w:r w:rsidRPr="004B08CC">
        <w:rPr>
          <w:rFonts w:ascii="Noto Sans" w:hAnsi="Noto Sans" w:cs="Noto Sans"/>
          <w:sz w:val="20"/>
        </w:rPr>
        <w:t>con sede en la Ciudad_______</w:t>
      </w:r>
      <w:bookmarkEnd w:id="14"/>
      <w:r w:rsidRPr="004B08CC">
        <w:rPr>
          <w:rFonts w:ascii="Noto Sans" w:hAnsi="Noto Sans" w:cs="Noto Sans"/>
          <w:sz w:val="20"/>
        </w:rPr>
        <w:t>, renunciando expresamente al fuero que pudiera corresponderles en razón de su domicilio actual o futuro.</w:t>
      </w:r>
    </w:p>
    <w:p w14:paraId="6827C993" w14:textId="77777777" w:rsidR="00117EDF" w:rsidRPr="004B08CC" w:rsidRDefault="00117EDF" w:rsidP="00B37971">
      <w:pPr>
        <w:tabs>
          <w:tab w:val="left" w:pos="2520"/>
        </w:tabs>
        <w:ind w:right="227"/>
        <w:jc w:val="both"/>
        <w:rPr>
          <w:rFonts w:ascii="Noto Sans" w:hAnsi="Noto Sans" w:cs="Noto Sans"/>
          <w:sz w:val="20"/>
          <w:lang w:eastAsia="es-ES"/>
        </w:rPr>
      </w:pPr>
    </w:p>
    <w:p w14:paraId="596D0111" w14:textId="77777777" w:rsidR="00117EDF" w:rsidRPr="004B08CC" w:rsidRDefault="00117EDF" w:rsidP="00B37971">
      <w:pPr>
        <w:ind w:right="227"/>
        <w:jc w:val="both"/>
        <w:rPr>
          <w:rFonts w:ascii="Noto Sans" w:hAnsi="Noto Sans" w:cs="Noto Sans"/>
          <w:b/>
          <w:sz w:val="20"/>
          <w:u w:val="single"/>
        </w:rPr>
      </w:pPr>
      <w:r w:rsidRPr="004B08CC">
        <w:rPr>
          <w:rFonts w:ascii="Noto Sans" w:hAnsi="Noto Sans" w:cs="Noto Sans"/>
          <w:b/>
          <w:sz w:val="20"/>
        </w:rPr>
        <w:t>“LAS PARTES”</w:t>
      </w:r>
      <w:r w:rsidRPr="004B08CC">
        <w:rPr>
          <w:rFonts w:ascii="Noto Sans" w:hAnsi="Noto Sans" w:cs="Noto Sans"/>
          <w:sz w:val="20"/>
        </w:rPr>
        <w:t xml:space="preserve"> manifiestan estar conformes y enterados de las consecuencias, valor y alcance legal de todas y cada una de las estipulaciones que el presente instrumento jurídico contiene, por lo que lo ratifican y firman en las fechas especificadas.</w:t>
      </w:r>
    </w:p>
    <w:p w14:paraId="45CEBBE6" w14:textId="77777777" w:rsidR="00117EDF" w:rsidRPr="004B08CC" w:rsidRDefault="00117EDF" w:rsidP="00B37971">
      <w:pPr>
        <w:ind w:right="227"/>
        <w:jc w:val="both"/>
        <w:rPr>
          <w:rFonts w:ascii="Noto Sans" w:hAnsi="Noto Sans" w:cs="Noto Sans"/>
          <w:sz w:val="20"/>
        </w:rPr>
      </w:pPr>
    </w:p>
    <w:p w14:paraId="270B2E6A" w14:textId="77777777" w:rsidR="00117EDF" w:rsidRPr="004B08CC" w:rsidRDefault="00117EDF" w:rsidP="00B37971">
      <w:pPr>
        <w:ind w:right="227"/>
        <w:jc w:val="center"/>
        <w:rPr>
          <w:rFonts w:ascii="Noto Sans" w:hAnsi="Noto Sans" w:cs="Noto Sans"/>
          <w:b/>
          <w:sz w:val="20"/>
        </w:rPr>
      </w:pPr>
      <w:r w:rsidRPr="004B08CC">
        <w:rPr>
          <w:rFonts w:ascii="Noto Sans" w:hAnsi="Noto Sans" w:cs="Noto Sans"/>
          <w:b/>
          <w:sz w:val="20"/>
        </w:rPr>
        <w:t xml:space="preserve">POR: </w:t>
      </w:r>
    </w:p>
    <w:p w14:paraId="73005366" w14:textId="77777777" w:rsidR="00117EDF" w:rsidRPr="004B08CC" w:rsidRDefault="00117EDF" w:rsidP="00B37971">
      <w:pPr>
        <w:ind w:right="227"/>
        <w:jc w:val="center"/>
        <w:rPr>
          <w:rFonts w:ascii="Noto Sans" w:hAnsi="Noto Sans" w:cs="Noto Sans"/>
          <w:b/>
          <w:sz w:val="20"/>
        </w:rPr>
      </w:pPr>
      <w:r w:rsidRPr="004B08CC">
        <w:rPr>
          <w:rFonts w:ascii="Noto Sans" w:hAnsi="Noto Sans" w:cs="Noto Sans"/>
          <w:b/>
          <w:sz w:val="20"/>
        </w:rPr>
        <w:t>“LA DEPENDENCIA O ENTIDAD”</w:t>
      </w:r>
    </w:p>
    <w:p w14:paraId="6E8C676A" w14:textId="77777777" w:rsidR="00117EDF" w:rsidRPr="004B08CC" w:rsidRDefault="00117EDF" w:rsidP="00B37971">
      <w:pPr>
        <w:ind w:right="227"/>
        <w:jc w:val="center"/>
        <w:rPr>
          <w:rFonts w:ascii="Noto Sans" w:hAnsi="Noto Sans" w:cs="Noto Sans"/>
          <w:b/>
          <w:sz w:val="20"/>
        </w:rPr>
      </w:pPr>
    </w:p>
    <w:p w14:paraId="1B6834FD" w14:textId="77777777" w:rsidR="00117EDF" w:rsidRPr="004B08CC" w:rsidRDefault="00117EDF" w:rsidP="00B37971">
      <w:pPr>
        <w:ind w:right="227"/>
        <w:jc w:val="center"/>
        <w:rPr>
          <w:rFonts w:ascii="Noto Sans" w:hAnsi="Noto Sans" w:cs="Noto Sans"/>
          <w:b/>
          <w:sz w:val="20"/>
        </w:rPr>
      </w:pPr>
    </w:p>
    <w:tbl>
      <w:tblPr>
        <w:tblStyle w:val="Tablaconcuadrcula"/>
        <w:tblW w:w="0" w:type="auto"/>
        <w:jc w:val="center"/>
        <w:tblLook w:val="04A0" w:firstRow="1" w:lastRow="0" w:firstColumn="1" w:lastColumn="0" w:noHBand="0" w:noVBand="1"/>
      </w:tblPr>
      <w:tblGrid>
        <w:gridCol w:w="3180"/>
        <w:gridCol w:w="3207"/>
        <w:gridCol w:w="2441"/>
      </w:tblGrid>
      <w:tr w:rsidR="00117EDF" w:rsidRPr="004B08CC" w14:paraId="1DCAA787" w14:textId="77777777" w:rsidTr="00356430">
        <w:trPr>
          <w:jc w:val="center"/>
        </w:trPr>
        <w:tc>
          <w:tcPr>
            <w:tcW w:w="3180" w:type="dxa"/>
            <w:tcBorders>
              <w:top w:val="single" w:sz="4" w:space="0" w:color="auto"/>
              <w:left w:val="single" w:sz="4" w:space="0" w:color="auto"/>
              <w:bottom w:val="single" w:sz="4" w:space="0" w:color="auto"/>
              <w:right w:val="single" w:sz="4" w:space="0" w:color="auto"/>
            </w:tcBorders>
          </w:tcPr>
          <w:p w14:paraId="07C57B8C" w14:textId="77777777" w:rsidR="00117EDF" w:rsidRPr="004B08CC" w:rsidRDefault="00117EDF" w:rsidP="00B37971">
            <w:pPr>
              <w:ind w:right="227"/>
              <w:jc w:val="center"/>
              <w:rPr>
                <w:rFonts w:ascii="Noto Sans" w:hAnsi="Noto Sans" w:cs="Noto Sans"/>
                <w:b/>
                <w:sz w:val="20"/>
                <w:lang w:eastAsia="es-ES"/>
              </w:rPr>
            </w:pPr>
          </w:p>
          <w:p w14:paraId="3E214EB9" w14:textId="77777777" w:rsidR="00117EDF" w:rsidRPr="004B08CC" w:rsidRDefault="00117EDF" w:rsidP="00B37971">
            <w:pPr>
              <w:ind w:right="227"/>
              <w:jc w:val="center"/>
              <w:rPr>
                <w:rFonts w:ascii="Noto Sans" w:hAnsi="Noto Sans" w:cs="Noto Sans"/>
                <w:b/>
                <w:sz w:val="20"/>
              </w:rPr>
            </w:pPr>
            <w:r w:rsidRPr="004B08CC">
              <w:rPr>
                <w:rFonts w:ascii="Noto Sans" w:hAnsi="Noto Sans" w:cs="Noto Sans"/>
                <w:b/>
                <w:sz w:val="20"/>
              </w:rPr>
              <w:t>NOMBRE</w:t>
            </w:r>
          </w:p>
          <w:p w14:paraId="1ED5F723" w14:textId="77777777" w:rsidR="00117EDF" w:rsidRPr="004B08CC" w:rsidRDefault="00117EDF" w:rsidP="00B37971">
            <w:pPr>
              <w:ind w:right="227"/>
              <w:rPr>
                <w:rFonts w:ascii="Noto Sans" w:hAnsi="Noto Sans" w:cs="Noto Sans"/>
                <w:b/>
                <w:sz w:val="20"/>
                <w:lang w:eastAsia="es-ES"/>
              </w:rPr>
            </w:pPr>
          </w:p>
        </w:tc>
        <w:tc>
          <w:tcPr>
            <w:tcW w:w="3207" w:type="dxa"/>
            <w:tcBorders>
              <w:top w:val="single" w:sz="4" w:space="0" w:color="auto"/>
              <w:left w:val="single" w:sz="4" w:space="0" w:color="auto"/>
              <w:bottom w:val="single" w:sz="4" w:space="0" w:color="auto"/>
              <w:right w:val="single" w:sz="4" w:space="0" w:color="auto"/>
            </w:tcBorders>
          </w:tcPr>
          <w:p w14:paraId="1176AAB9" w14:textId="77777777" w:rsidR="00117EDF" w:rsidRPr="004B08CC" w:rsidRDefault="00117EDF" w:rsidP="00B37971">
            <w:pPr>
              <w:ind w:right="227"/>
              <w:jc w:val="center"/>
              <w:rPr>
                <w:rFonts w:ascii="Noto Sans" w:hAnsi="Noto Sans" w:cs="Noto Sans"/>
                <w:b/>
                <w:sz w:val="20"/>
                <w:lang w:eastAsia="es-ES"/>
              </w:rPr>
            </w:pPr>
          </w:p>
          <w:p w14:paraId="108026BE" w14:textId="77777777" w:rsidR="00117EDF" w:rsidRPr="004B08CC" w:rsidRDefault="00117EDF" w:rsidP="00B37971">
            <w:pPr>
              <w:ind w:right="227"/>
              <w:jc w:val="center"/>
              <w:rPr>
                <w:rFonts w:ascii="Noto Sans" w:hAnsi="Noto Sans" w:cs="Noto Sans"/>
                <w:b/>
                <w:sz w:val="20"/>
                <w:lang w:eastAsia="es-ES"/>
              </w:rPr>
            </w:pPr>
            <w:r w:rsidRPr="004B08CC">
              <w:rPr>
                <w:rFonts w:ascii="Noto Sans" w:hAnsi="Noto Sans" w:cs="Noto Sans"/>
                <w:b/>
                <w:sz w:val="20"/>
              </w:rPr>
              <w:t xml:space="preserve">CARGO </w:t>
            </w:r>
          </w:p>
        </w:tc>
        <w:tc>
          <w:tcPr>
            <w:tcW w:w="2441" w:type="dxa"/>
            <w:tcBorders>
              <w:top w:val="single" w:sz="4" w:space="0" w:color="auto"/>
              <w:left w:val="single" w:sz="4" w:space="0" w:color="auto"/>
              <w:bottom w:val="single" w:sz="4" w:space="0" w:color="auto"/>
              <w:right w:val="single" w:sz="4" w:space="0" w:color="auto"/>
            </w:tcBorders>
          </w:tcPr>
          <w:p w14:paraId="1F5B0EF5" w14:textId="77777777" w:rsidR="00117EDF" w:rsidRPr="004B08CC" w:rsidRDefault="00117EDF" w:rsidP="00B37971">
            <w:pPr>
              <w:ind w:right="227"/>
              <w:jc w:val="center"/>
              <w:rPr>
                <w:rFonts w:ascii="Noto Sans" w:hAnsi="Noto Sans" w:cs="Noto Sans"/>
                <w:b/>
                <w:sz w:val="20"/>
                <w:lang w:eastAsia="es-ES"/>
              </w:rPr>
            </w:pPr>
          </w:p>
          <w:p w14:paraId="03598EDF" w14:textId="77777777" w:rsidR="00117EDF" w:rsidRPr="004B08CC" w:rsidRDefault="00117EDF" w:rsidP="00B37971">
            <w:pPr>
              <w:ind w:right="227"/>
              <w:jc w:val="center"/>
              <w:rPr>
                <w:rFonts w:ascii="Noto Sans" w:hAnsi="Noto Sans" w:cs="Noto Sans"/>
                <w:b/>
                <w:sz w:val="20"/>
                <w:lang w:eastAsia="es-ES"/>
              </w:rPr>
            </w:pPr>
            <w:r w:rsidRPr="004B08CC">
              <w:rPr>
                <w:rFonts w:ascii="Noto Sans" w:hAnsi="Noto Sans" w:cs="Noto Sans"/>
                <w:b/>
                <w:sz w:val="20"/>
              </w:rPr>
              <w:t>R.F.C.</w:t>
            </w:r>
          </w:p>
        </w:tc>
      </w:tr>
      <w:tr w:rsidR="00117EDF" w:rsidRPr="004B08CC" w14:paraId="39A05A2A" w14:textId="77777777" w:rsidTr="00356430">
        <w:trPr>
          <w:jc w:val="center"/>
        </w:trPr>
        <w:tc>
          <w:tcPr>
            <w:tcW w:w="3180" w:type="dxa"/>
            <w:tcBorders>
              <w:top w:val="single" w:sz="4" w:space="0" w:color="auto"/>
              <w:left w:val="single" w:sz="4" w:space="0" w:color="auto"/>
              <w:bottom w:val="single" w:sz="4" w:space="0" w:color="auto"/>
              <w:right w:val="single" w:sz="4" w:space="0" w:color="auto"/>
            </w:tcBorders>
          </w:tcPr>
          <w:p w14:paraId="0289A776" w14:textId="77777777" w:rsidR="00117EDF" w:rsidRPr="004B08CC" w:rsidRDefault="00117EDF" w:rsidP="00B37971">
            <w:pPr>
              <w:ind w:right="227"/>
              <w:jc w:val="center"/>
              <w:rPr>
                <w:rFonts w:ascii="Noto Sans" w:hAnsi="Noto Sans" w:cs="Noto Sans"/>
                <w:b/>
                <w:sz w:val="20"/>
                <w:lang w:eastAsia="es-ES"/>
              </w:rPr>
            </w:pPr>
            <w:r w:rsidRPr="004B08CC">
              <w:rPr>
                <w:rFonts w:ascii="Noto Sans" w:hAnsi="Noto Sans" w:cs="Noto Sans"/>
                <w:sz w:val="20"/>
                <w:u w:val="single"/>
              </w:rPr>
              <w:t>(NOMBRE DEL REPRESENTANTE DE LA DEPENDENCIA O ENTIDAD</w:t>
            </w:r>
          </w:p>
          <w:p w14:paraId="75E9FCEE" w14:textId="77777777" w:rsidR="00117EDF" w:rsidRPr="004B08CC" w:rsidRDefault="00117EDF" w:rsidP="00B37971">
            <w:pPr>
              <w:ind w:right="227"/>
              <w:jc w:val="center"/>
              <w:rPr>
                <w:rFonts w:ascii="Noto Sans" w:hAnsi="Noto Sans" w:cs="Noto Sans"/>
                <w:b/>
                <w:sz w:val="20"/>
                <w:lang w:eastAsia="es-ES"/>
              </w:rPr>
            </w:pPr>
          </w:p>
        </w:tc>
        <w:tc>
          <w:tcPr>
            <w:tcW w:w="3207" w:type="dxa"/>
            <w:tcBorders>
              <w:top w:val="single" w:sz="4" w:space="0" w:color="auto"/>
              <w:left w:val="single" w:sz="4" w:space="0" w:color="auto"/>
              <w:bottom w:val="single" w:sz="4" w:space="0" w:color="auto"/>
              <w:right w:val="single" w:sz="4" w:space="0" w:color="auto"/>
            </w:tcBorders>
          </w:tcPr>
          <w:p w14:paraId="2C9936F8" w14:textId="77777777" w:rsidR="00117EDF" w:rsidRPr="004B08CC" w:rsidRDefault="00117EDF" w:rsidP="00B37971">
            <w:pPr>
              <w:ind w:right="227"/>
              <w:jc w:val="center"/>
              <w:rPr>
                <w:rFonts w:ascii="Noto Sans" w:hAnsi="Noto Sans" w:cs="Noto Sans"/>
                <w:b/>
                <w:sz w:val="20"/>
                <w:lang w:eastAsia="es-ES"/>
              </w:rPr>
            </w:pPr>
            <w:r w:rsidRPr="004B08CC">
              <w:rPr>
                <w:rFonts w:ascii="Noto Sans" w:hAnsi="Noto Sans" w:cs="Noto Sans"/>
                <w:sz w:val="20"/>
                <w:u w:val="single"/>
              </w:rPr>
              <w:t>(CARGO DEL REPRESENTANTE DE LA DEPENDENCIA O ENTIDAD</w:t>
            </w:r>
          </w:p>
          <w:p w14:paraId="0CDE7FEB" w14:textId="77777777" w:rsidR="00117EDF" w:rsidRPr="004B08CC" w:rsidRDefault="00117EDF" w:rsidP="00B37971">
            <w:pPr>
              <w:ind w:right="227"/>
              <w:jc w:val="center"/>
              <w:rPr>
                <w:rFonts w:ascii="Noto Sans" w:hAnsi="Noto Sans" w:cs="Noto Sans"/>
                <w:b/>
                <w:sz w:val="20"/>
                <w:lang w:eastAsia="es-ES"/>
              </w:rPr>
            </w:pPr>
          </w:p>
        </w:tc>
        <w:tc>
          <w:tcPr>
            <w:tcW w:w="2441" w:type="dxa"/>
            <w:tcBorders>
              <w:top w:val="single" w:sz="4" w:space="0" w:color="auto"/>
              <w:left w:val="single" w:sz="4" w:space="0" w:color="auto"/>
              <w:bottom w:val="single" w:sz="4" w:space="0" w:color="auto"/>
              <w:right w:val="single" w:sz="4" w:space="0" w:color="auto"/>
            </w:tcBorders>
            <w:hideMark/>
          </w:tcPr>
          <w:p w14:paraId="4EDE1A36" w14:textId="77777777" w:rsidR="00117EDF" w:rsidRPr="004B08CC" w:rsidRDefault="00117EDF" w:rsidP="00B37971">
            <w:pPr>
              <w:ind w:right="227"/>
              <w:jc w:val="center"/>
              <w:rPr>
                <w:rFonts w:ascii="Noto Sans" w:hAnsi="Noto Sans" w:cs="Noto Sans"/>
                <w:b/>
                <w:sz w:val="20"/>
                <w:lang w:eastAsia="es-ES"/>
              </w:rPr>
            </w:pPr>
            <w:r w:rsidRPr="004B08CC">
              <w:rPr>
                <w:rFonts w:ascii="Noto Sans" w:hAnsi="Noto Sans" w:cs="Noto Sans"/>
                <w:sz w:val="20"/>
                <w:u w:val="single"/>
              </w:rPr>
              <w:t>(R.F.C. DEL REPRESENTANTE DE LA DEPENDENCIA O ENTIDAD</w:t>
            </w:r>
          </w:p>
        </w:tc>
      </w:tr>
      <w:tr w:rsidR="00117EDF" w:rsidRPr="004B08CC" w14:paraId="716D0836" w14:textId="77777777" w:rsidTr="00356430">
        <w:trPr>
          <w:jc w:val="center"/>
        </w:trPr>
        <w:tc>
          <w:tcPr>
            <w:tcW w:w="3180" w:type="dxa"/>
            <w:tcBorders>
              <w:top w:val="single" w:sz="4" w:space="0" w:color="auto"/>
              <w:left w:val="single" w:sz="4" w:space="0" w:color="auto"/>
              <w:bottom w:val="single" w:sz="4" w:space="0" w:color="auto"/>
              <w:right w:val="single" w:sz="4" w:space="0" w:color="auto"/>
            </w:tcBorders>
          </w:tcPr>
          <w:p w14:paraId="57AFE136" w14:textId="77777777" w:rsidR="00117EDF" w:rsidRPr="004B08CC" w:rsidRDefault="00117EDF" w:rsidP="00B37971">
            <w:pPr>
              <w:ind w:right="227"/>
              <w:jc w:val="center"/>
              <w:rPr>
                <w:rFonts w:ascii="Noto Sans" w:hAnsi="Noto Sans" w:cs="Noto Sans"/>
                <w:b/>
                <w:sz w:val="20"/>
                <w:lang w:eastAsia="es-ES"/>
              </w:rPr>
            </w:pPr>
          </w:p>
          <w:p w14:paraId="115FBA4C" w14:textId="77777777" w:rsidR="00117EDF" w:rsidRPr="004B08CC" w:rsidRDefault="00117EDF" w:rsidP="00B37971">
            <w:pPr>
              <w:ind w:right="227"/>
              <w:jc w:val="center"/>
              <w:rPr>
                <w:rFonts w:ascii="Noto Sans" w:hAnsi="Noto Sans" w:cs="Noto Sans"/>
                <w:b/>
                <w:sz w:val="20"/>
              </w:rPr>
            </w:pPr>
            <w:r w:rsidRPr="004B08CC">
              <w:rPr>
                <w:rFonts w:ascii="Noto Sans" w:hAnsi="Noto Sans" w:cs="Noto Sans"/>
                <w:sz w:val="20"/>
                <w:u w:val="single"/>
              </w:rPr>
              <w:t xml:space="preserve">(NOMBRE DEL ADMINISTRADOR DEL CONTRATO) </w:t>
            </w:r>
          </w:p>
          <w:p w14:paraId="207ABBBF" w14:textId="77777777" w:rsidR="00117EDF" w:rsidRPr="004B08CC" w:rsidRDefault="00117EDF" w:rsidP="00B37971">
            <w:pPr>
              <w:ind w:right="227"/>
              <w:rPr>
                <w:rFonts w:ascii="Noto Sans" w:hAnsi="Noto Sans" w:cs="Noto Sans"/>
                <w:b/>
                <w:sz w:val="20"/>
                <w:lang w:eastAsia="es-ES"/>
              </w:rPr>
            </w:pPr>
          </w:p>
        </w:tc>
        <w:tc>
          <w:tcPr>
            <w:tcW w:w="3207" w:type="dxa"/>
            <w:tcBorders>
              <w:top w:val="single" w:sz="4" w:space="0" w:color="auto"/>
              <w:left w:val="single" w:sz="4" w:space="0" w:color="auto"/>
              <w:bottom w:val="single" w:sz="4" w:space="0" w:color="auto"/>
              <w:right w:val="single" w:sz="4" w:space="0" w:color="auto"/>
            </w:tcBorders>
          </w:tcPr>
          <w:p w14:paraId="1F814277" w14:textId="77777777" w:rsidR="00117EDF" w:rsidRPr="004B08CC" w:rsidRDefault="00117EDF" w:rsidP="00B37971">
            <w:pPr>
              <w:ind w:right="227"/>
              <w:jc w:val="center"/>
              <w:rPr>
                <w:rFonts w:ascii="Noto Sans" w:hAnsi="Noto Sans" w:cs="Noto Sans"/>
                <w:b/>
                <w:sz w:val="20"/>
                <w:lang w:eastAsia="es-ES"/>
              </w:rPr>
            </w:pPr>
          </w:p>
          <w:p w14:paraId="3CDF8BEC" w14:textId="77777777" w:rsidR="00117EDF" w:rsidRPr="004B08CC" w:rsidRDefault="00117EDF" w:rsidP="00B37971">
            <w:pPr>
              <w:ind w:right="227"/>
              <w:jc w:val="center"/>
              <w:rPr>
                <w:rFonts w:ascii="Noto Sans" w:hAnsi="Noto Sans" w:cs="Noto Sans"/>
                <w:b/>
                <w:sz w:val="20"/>
              </w:rPr>
            </w:pPr>
            <w:r w:rsidRPr="004B08CC">
              <w:rPr>
                <w:rFonts w:ascii="Noto Sans" w:hAnsi="Noto Sans" w:cs="Noto Sans"/>
                <w:sz w:val="20"/>
                <w:u w:val="single"/>
              </w:rPr>
              <w:t xml:space="preserve">(CARGO DEL ADMINISTRADOR DEL CONTRATO) </w:t>
            </w:r>
          </w:p>
          <w:p w14:paraId="6707BB84" w14:textId="77777777" w:rsidR="00117EDF" w:rsidRPr="004B08CC" w:rsidRDefault="00117EDF" w:rsidP="00B37971">
            <w:pPr>
              <w:ind w:right="227"/>
              <w:jc w:val="center"/>
              <w:rPr>
                <w:rFonts w:ascii="Noto Sans" w:hAnsi="Noto Sans" w:cs="Noto Sans"/>
                <w:b/>
                <w:sz w:val="20"/>
                <w:lang w:eastAsia="es-ES"/>
              </w:rPr>
            </w:pPr>
          </w:p>
        </w:tc>
        <w:tc>
          <w:tcPr>
            <w:tcW w:w="2441" w:type="dxa"/>
            <w:tcBorders>
              <w:top w:val="single" w:sz="4" w:space="0" w:color="auto"/>
              <w:left w:val="single" w:sz="4" w:space="0" w:color="auto"/>
              <w:bottom w:val="single" w:sz="4" w:space="0" w:color="auto"/>
              <w:right w:val="single" w:sz="4" w:space="0" w:color="auto"/>
            </w:tcBorders>
          </w:tcPr>
          <w:p w14:paraId="2EB1AE8A" w14:textId="77777777" w:rsidR="00117EDF" w:rsidRPr="004B08CC" w:rsidRDefault="00117EDF" w:rsidP="00B37971">
            <w:pPr>
              <w:ind w:right="227"/>
              <w:jc w:val="center"/>
              <w:rPr>
                <w:rFonts w:ascii="Noto Sans" w:hAnsi="Noto Sans" w:cs="Noto Sans"/>
                <w:b/>
                <w:sz w:val="20"/>
                <w:lang w:eastAsia="es-ES"/>
              </w:rPr>
            </w:pPr>
          </w:p>
          <w:p w14:paraId="7181BA13" w14:textId="77777777" w:rsidR="00117EDF" w:rsidRPr="004B08CC" w:rsidRDefault="00117EDF" w:rsidP="00B37971">
            <w:pPr>
              <w:ind w:right="227"/>
              <w:jc w:val="center"/>
              <w:rPr>
                <w:rFonts w:ascii="Noto Sans" w:hAnsi="Noto Sans" w:cs="Noto Sans"/>
                <w:b/>
                <w:sz w:val="20"/>
              </w:rPr>
            </w:pPr>
            <w:r w:rsidRPr="004B08CC">
              <w:rPr>
                <w:rFonts w:ascii="Noto Sans" w:hAnsi="Noto Sans" w:cs="Noto Sans"/>
                <w:sz w:val="20"/>
                <w:u w:val="single"/>
              </w:rPr>
              <w:t xml:space="preserve">(R.F.C. DEL ADMINISTRADOR DEL CONTRATO) </w:t>
            </w:r>
          </w:p>
          <w:p w14:paraId="18CC51DB" w14:textId="77777777" w:rsidR="00117EDF" w:rsidRPr="004B08CC" w:rsidRDefault="00117EDF" w:rsidP="00B37971">
            <w:pPr>
              <w:ind w:right="227"/>
              <w:jc w:val="center"/>
              <w:rPr>
                <w:rFonts w:ascii="Noto Sans" w:hAnsi="Noto Sans" w:cs="Noto Sans"/>
                <w:b/>
                <w:sz w:val="20"/>
                <w:lang w:eastAsia="es-ES"/>
              </w:rPr>
            </w:pPr>
          </w:p>
        </w:tc>
      </w:tr>
      <w:tr w:rsidR="00117EDF" w:rsidRPr="004B08CC" w14:paraId="3F917DDD" w14:textId="77777777" w:rsidTr="00356430">
        <w:trPr>
          <w:jc w:val="center"/>
        </w:trPr>
        <w:tc>
          <w:tcPr>
            <w:tcW w:w="3180" w:type="dxa"/>
            <w:tcBorders>
              <w:top w:val="single" w:sz="4" w:space="0" w:color="auto"/>
              <w:left w:val="single" w:sz="4" w:space="0" w:color="auto"/>
              <w:bottom w:val="single" w:sz="4" w:space="0" w:color="auto"/>
              <w:right w:val="single" w:sz="4" w:space="0" w:color="auto"/>
            </w:tcBorders>
          </w:tcPr>
          <w:p w14:paraId="7EE0EEA8" w14:textId="77777777" w:rsidR="00117EDF" w:rsidRPr="004B08CC" w:rsidRDefault="00117EDF" w:rsidP="00B37971">
            <w:pPr>
              <w:ind w:right="227"/>
              <w:jc w:val="center"/>
              <w:rPr>
                <w:rFonts w:ascii="Noto Sans" w:hAnsi="Noto Sans" w:cs="Noto Sans"/>
                <w:b/>
                <w:sz w:val="20"/>
                <w:lang w:eastAsia="es-ES"/>
              </w:rPr>
            </w:pPr>
          </w:p>
          <w:p w14:paraId="1630AABB" w14:textId="77777777" w:rsidR="00117EDF" w:rsidRPr="004B08CC" w:rsidRDefault="00117EDF" w:rsidP="00B37971">
            <w:pPr>
              <w:ind w:right="227"/>
              <w:jc w:val="center"/>
              <w:rPr>
                <w:rFonts w:ascii="Noto Sans" w:hAnsi="Noto Sans" w:cs="Noto Sans"/>
                <w:b/>
                <w:sz w:val="20"/>
              </w:rPr>
            </w:pPr>
            <w:r w:rsidRPr="004B08CC">
              <w:rPr>
                <w:rFonts w:ascii="Noto Sans" w:hAnsi="Noto Sans" w:cs="Noto Sans"/>
                <w:sz w:val="20"/>
                <w:u w:val="single"/>
              </w:rPr>
              <w:t xml:space="preserve">(NOMBRE DEL FIRMANTE X) </w:t>
            </w:r>
          </w:p>
          <w:p w14:paraId="6412799C" w14:textId="77777777" w:rsidR="00117EDF" w:rsidRPr="004B08CC" w:rsidRDefault="00117EDF" w:rsidP="00B37971">
            <w:pPr>
              <w:ind w:right="227"/>
              <w:jc w:val="center"/>
              <w:rPr>
                <w:rFonts w:ascii="Noto Sans" w:hAnsi="Noto Sans" w:cs="Noto Sans"/>
                <w:b/>
                <w:sz w:val="20"/>
                <w:lang w:eastAsia="es-ES"/>
              </w:rPr>
            </w:pPr>
          </w:p>
        </w:tc>
        <w:tc>
          <w:tcPr>
            <w:tcW w:w="3207" w:type="dxa"/>
            <w:tcBorders>
              <w:top w:val="single" w:sz="4" w:space="0" w:color="auto"/>
              <w:left w:val="single" w:sz="4" w:space="0" w:color="auto"/>
              <w:bottom w:val="single" w:sz="4" w:space="0" w:color="auto"/>
              <w:right w:val="single" w:sz="4" w:space="0" w:color="auto"/>
            </w:tcBorders>
          </w:tcPr>
          <w:p w14:paraId="33D03FEC" w14:textId="77777777" w:rsidR="00117EDF" w:rsidRPr="004B08CC" w:rsidRDefault="00117EDF" w:rsidP="00B37971">
            <w:pPr>
              <w:ind w:right="227"/>
              <w:jc w:val="center"/>
              <w:rPr>
                <w:rFonts w:ascii="Noto Sans" w:hAnsi="Noto Sans" w:cs="Noto Sans"/>
                <w:b/>
                <w:sz w:val="20"/>
                <w:lang w:eastAsia="es-ES"/>
              </w:rPr>
            </w:pPr>
          </w:p>
          <w:p w14:paraId="573109F0" w14:textId="77777777" w:rsidR="00117EDF" w:rsidRPr="004B08CC" w:rsidRDefault="00117EDF" w:rsidP="00B37971">
            <w:pPr>
              <w:ind w:right="227"/>
              <w:jc w:val="center"/>
              <w:rPr>
                <w:rFonts w:ascii="Noto Sans" w:hAnsi="Noto Sans" w:cs="Noto Sans"/>
                <w:b/>
                <w:sz w:val="20"/>
              </w:rPr>
            </w:pPr>
            <w:r w:rsidRPr="004B08CC">
              <w:rPr>
                <w:rFonts w:ascii="Noto Sans" w:hAnsi="Noto Sans" w:cs="Noto Sans"/>
                <w:sz w:val="20"/>
                <w:u w:val="single"/>
              </w:rPr>
              <w:t xml:space="preserve">(CARGO DEL FIRMANTE X) </w:t>
            </w:r>
          </w:p>
          <w:p w14:paraId="0F5727CA" w14:textId="77777777" w:rsidR="00117EDF" w:rsidRPr="004B08CC" w:rsidRDefault="00117EDF" w:rsidP="00B37971">
            <w:pPr>
              <w:ind w:right="227"/>
              <w:jc w:val="center"/>
              <w:rPr>
                <w:rFonts w:ascii="Noto Sans" w:hAnsi="Noto Sans" w:cs="Noto Sans"/>
                <w:b/>
                <w:sz w:val="20"/>
                <w:lang w:eastAsia="es-ES"/>
              </w:rPr>
            </w:pPr>
          </w:p>
        </w:tc>
        <w:tc>
          <w:tcPr>
            <w:tcW w:w="2441" w:type="dxa"/>
            <w:tcBorders>
              <w:top w:val="single" w:sz="4" w:space="0" w:color="auto"/>
              <w:left w:val="single" w:sz="4" w:space="0" w:color="auto"/>
              <w:bottom w:val="single" w:sz="4" w:space="0" w:color="auto"/>
              <w:right w:val="single" w:sz="4" w:space="0" w:color="auto"/>
            </w:tcBorders>
          </w:tcPr>
          <w:p w14:paraId="1D9E1D91" w14:textId="77777777" w:rsidR="00117EDF" w:rsidRPr="004B08CC" w:rsidRDefault="00117EDF" w:rsidP="00B37971">
            <w:pPr>
              <w:ind w:right="227"/>
              <w:jc w:val="center"/>
              <w:rPr>
                <w:rFonts w:ascii="Noto Sans" w:hAnsi="Noto Sans" w:cs="Noto Sans"/>
                <w:b/>
                <w:sz w:val="20"/>
                <w:lang w:eastAsia="es-ES"/>
              </w:rPr>
            </w:pPr>
          </w:p>
          <w:p w14:paraId="55E10B75" w14:textId="77777777" w:rsidR="00117EDF" w:rsidRPr="004B08CC" w:rsidRDefault="00117EDF" w:rsidP="00B37971">
            <w:pPr>
              <w:ind w:right="227"/>
              <w:jc w:val="center"/>
              <w:rPr>
                <w:rFonts w:ascii="Noto Sans" w:hAnsi="Noto Sans" w:cs="Noto Sans"/>
                <w:b/>
                <w:sz w:val="20"/>
              </w:rPr>
            </w:pPr>
            <w:r w:rsidRPr="004B08CC">
              <w:rPr>
                <w:rFonts w:ascii="Noto Sans" w:hAnsi="Noto Sans" w:cs="Noto Sans"/>
                <w:sz w:val="20"/>
                <w:u w:val="single"/>
              </w:rPr>
              <w:t xml:space="preserve">(R.F.C. FIRMANTE X) </w:t>
            </w:r>
          </w:p>
          <w:p w14:paraId="358161CB" w14:textId="77777777" w:rsidR="00117EDF" w:rsidRPr="004B08CC" w:rsidRDefault="00117EDF" w:rsidP="00B37971">
            <w:pPr>
              <w:ind w:right="227"/>
              <w:jc w:val="center"/>
              <w:rPr>
                <w:rFonts w:ascii="Noto Sans" w:hAnsi="Noto Sans" w:cs="Noto Sans"/>
                <w:b/>
                <w:sz w:val="20"/>
                <w:lang w:eastAsia="es-ES"/>
              </w:rPr>
            </w:pPr>
          </w:p>
        </w:tc>
      </w:tr>
    </w:tbl>
    <w:p w14:paraId="4B966E50" w14:textId="77777777" w:rsidR="00117EDF" w:rsidRPr="004B08CC" w:rsidRDefault="00117EDF" w:rsidP="00B37971">
      <w:pPr>
        <w:ind w:right="227"/>
        <w:jc w:val="center"/>
        <w:rPr>
          <w:rFonts w:ascii="Noto Sans" w:hAnsi="Noto Sans" w:cs="Noto Sans"/>
          <w:b/>
          <w:sz w:val="20"/>
          <w:lang w:eastAsia="es-ES"/>
        </w:rPr>
      </w:pPr>
    </w:p>
    <w:p w14:paraId="6512C389" w14:textId="77777777" w:rsidR="00117EDF" w:rsidRPr="004B08CC" w:rsidRDefault="00117EDF" w:rsidP="00B37971">
      <w:pPr>
        <w:ind w:right="227"/>
        <w:jc w:val="center"/>
        <w:rPr>
          <w:rFonts w:ascii="Noto Sans" w:hAnsi="Noto Sans" w:cs="Noto Sans"/>
          <w:b/>
          <w:sz w:val="20"/>
        </w:rPr>
      </w:pPr>
    </w:p>
    <w:p w14:paraId="1BE43BC2" w14:textId="77777777" w:rsidR="00117EDF" w:rsidRPr="004B08CC" w:rsidRDefault="00117EDF" w:rsidP="00B37971">
      <w:pPr>
        <w:ind w:right="227"/>
        <w:jc w:val="center"/>
        <w:rPr>
          <w:rFonts w:ascii="Noto Sans" w:hAnsi="Noto Sans" w:cs="Noto Sans"/>
          <w:b/>
          <w:sz w:val="20"/>
        </w:rPr>
      </w:pPr>
      <w:r w:rsidRPr="004B08CC">
        <w:rPr>
          <w:rFonts w:ascii="Noto Sans" w:hAnsi="Noto Sans" w:cs="Noto Sans"/>
          <w:b/>
          <w:sz w:val="20"/>
        </w:rPr>
        <w:t xml:space="preserve">POR: </w:t>
      </w:r>
    </w:p>
    <w:p w14:paraId="1DD544EA" w14:textId="77777777" w:rsidR="00117EDF" w:rsidRPr="004B08CC" w:rsidRDefault="00117EDF" w:rsidP="00B37971">
      <w:pPr>
        <w:ind w:right="227"/>
        <w:jc w:val="center"/>
        <w:rPr>
          <w:rFonts w:ascii="Noto Sans" w:hAnsi="Noto Sans" w:cs="Noto Sans"/>
          <w:b/>
          <w:sz w:val="20"/>
        </w:rPr>
      </w:pPr>
      <w:r w:rsidRPr="004B08CC">
        <w:rPr>
          <w:rFonts w:ascii="Noto Sans" w:hAnsi="Noto Sans" w:cs="Noto Sans"/>
          <w:b/>
          <w:sz w:val="20"/>
        </w:rPr>
        <w:t>“EL PROVEEDOR”</w:t>
      </w:r>
    </w:p>
    <w:p w14:paraId="19C18AC5" w14:textId="77777777" w:rsidR="00117EDF" w:rsidRPr="004B08CC" w:rsidRDefault="00117EDF" w:rsidP="00B37971">
      <w:pPr>
        <w:ind w:right="227"/>
        <w:jc w:val="center"/>
        <w:rPr>
          <w:rFonts w:ascii="Noto Sans" w:hAnsi="Noto Sans" w:cs="Noto Sans"/>
          <w:b/>
          <w:sz w:val="20"/>
        </w:rPr>
      </w:pPr>
    </w:p>
    <w:tbl>
      <w:tblPr>
        <w:tblStyle w:val="Tablaconcuadrcula"/>
        <w:tblW w:w="0" w:type="auto"/>
        <w:jc w:val="center"/>
        <w:tblLook w:val="04A0" w:firstRow="1" w:lastRow="0" w:firstColumn="1" w:lastColumn="0" w:noHBand="0" w:noVBand="1"/>
      </w:tblPr>
      <w:tblGrid>
        <w:gridCol w:w="4631"/>
        <w:gridCol w:w="4763"/>
      </w:tblGrid>
      <w:tr w:rsidR="00117EDF" w:rsidRPr="004B08CC" w14:paraId="19CFB20C" w14:textId="77777777" w:rsidTr="00356430">
        <w:trPr>
          <w:jc w:val="center"/>
        </w:trPr>
        <w:tc>
          <w:tcPr>
            <w:tcW w:w="4631" w:type="dxa"/>
            <w:tcBorders>
              <w:top w:val="single" w:sz="4" w:space="0" w:color="auto"/>
              <w:left w:val="single" w:sz="4" w:space="0" w:color="auto"/>
              <w:bottom w:val="single" w:sz="4" w:space="0" w:color="auto"/>
              <w:right w:val="single" w:sz="4" w:space="0" w:color="auto"/>
            </w:tcBorders>
          </w:tcPr>
          <w:p w14:paraId="30F55F2A" w14:textId="77777777" w:rsidR="00117EDF" w:rsidRPr="004B08CC" w:rsidRDefault="00117EDF" w:rsidP="00B37971">
            <w:pPr>
              <w:ind w:right="227"/>
              <w:jc w:val="center"/>
              <w:rPr>
                <w:rFonts w:ascii="Noto Sans" w:hAnsi="Noto Sans" w:cs="Noto Sans"/>
                <w:b/>
                <w:sz w:val="20"/>
                <w:lang w:eastAsia="es-ES"/>
              </w:rPr>
            </w:pPr>
          </w:p>
          <w:p w14:paraId="50509F8E" w14:textId="77777777" w:rsidR="00117EDF" w:rsidRPr="004B08CC" w:rsidRDefault="00117EDF" w:rsidP="00B37971">
            <w:pPr>
              <w:ind w:right="227"/>
              <w:jc w:val="center"/>
              <w:rPr>
                <w:rFonts w:ascii="Noto Sans" w:hAnsi="Noto Sans" w:cs="Noto Sans"/>
                <w:b/>
                <w:sz w:val="20"/>
              </w:rPr>
            </w:pPr>
            <w:r w:rsidRPr="004B08CC">
              <w:rPr>
                <w:rFonts w:ascii="Noto Sans" w:hAnsi="Noto Sans" w:cs="Noto Sans"/>
                <w:b/>
                <w:sz w:val="20"/>
              </w:rPr>
              <w:t>NOMBRE</w:t>
            </w:r>
          </w:p>
          <w:p w14:paraId="4005E77F" w14:textId="77777777" w:rsidR="00117EDF" w:rsidRPr="004B08CC" w:rsidRDefault="00117EDF" w:rsidP="00B37971">
            <w:pPr>
              <w:ind w:right="227"/>
              <w:jc w:val="center"/>
              <w:rPr>
                <w:rFonts w:ascii="Noto Sans" w:hAnsi="Noto Sans" w:cs="Noto Sans"/>
                <w:b/>
                <w:sz w:val="20"/>
                <w:lang w:eastAsia="es-ES"/>
              </w:rPr>
            </w:pPr>
          </w:p>
        </w:tc>
        <w:tc>
          <w:tcPr>
            <w:tcW w:w="4763" w:type="dxa"/>
            <w:tcBorders>
              <w:top w:val="single" w:sz="4" w:space="0" w:color="auto"/>
              <w:left w:val="single" w:sz="4" w:space="0" w:color="auto"/>
              <w:bottom w:val="single" w:sz="4" w:space="0" w:color="auto"/>
              <w:right w:val="single" w:sz="4" w:space="0" w:color="auto"/>
            </w:tcBorders>
          </w:tcPr>
          <w:p w14:paraId="3D8ED5F8" w14:textId="77777777" w:rsidR="00117EDF" w:rsidRPr="004B08CC" w:rsidRDefault="00117EDF" w:rsidP="00B37971">
            <w:pPr>
              <w:ind w:right="227"/>
              <w:jc w:val="center"/>
              <w:rPr>
                <w:rFonts w:ascii="Noto Sans" w:hAnsi="Noto Sans" w:cs="Noto Sans"/>
                <w:b/>
                <w:sz w:val="20"/>
                <w:lang w:eastAsia="es-ES"/>
              </w:rPr>
            </w:pPr>
          </w:p>
          <w:p w14:paraId="2BB354FA" w14:textId="77777777" w:rsidR="00117EDF" w:rsidRPr="004B08CC" w:rsidRDefault="00117EDF" w:rsidP="00B37971">
            <w:pPr>
              <w:ind w:right="227"/>
              <w:jc w:val="center"/>
              <w:rPr>
                <w:rFonts w:ascii="Noto Sans" w:hAnsi="Noto Sans" w:cs="Noto Sans"/>
                <w:b/>
                <w:sz w:val="20"/>
                <w:lang w:eastAsia="es-ES"/>
              </w:rPr>
            </w:pPr>
            <w:r w:rsidRPr="004B08CC">
              <w:rPr>
                <w:rFonts w:ascii="Noto Sans" w:hAnsi="Noto Sans" w:cs="Noto Sans"/>
                <w:b/>
                <w:sz w:val="20"/>
              </w:rPr>
              <w:t>R.F.C.</w:t>
            </w:r>
          </w:p>
        </w:tc>
      </w:tr>
      <w:tr w:rsidR="00117EDF" w:rsidRPr="004B08CC" w14:paraId="7EB1BE17" w14:textId="77777777" w:rsidTr="00356430">
        <w:trPr>
          <w:jc w:val="center"/>
        </w:trPr>
        <w:tc>
          <w:tcPr>
            <w:tcW w:w="4631" w:type="dxa"/>
            <w:tcBorders>
              <w:top w:val="single" w:sz="4" w:space="0" w:color="auto"/>
              <w:left w:val="single" w:sz="4" w:space="0" w:color="auto"/>
              <w:bottom w:val="single" w:sz="4" w:space="0" w:color="auto"/>
              <w:right w:val="single" w:sz="4" w:space="0" w:color="auto"/>
            </w:tcBorders>
          </w:tcPr>
          <w:p w14:paraId="4FEE24D0" w14:textId="77777777" w:rsidR="00117EDF" w:rsidRPr="004B08CC" w:rsidRDefault="00117EDF" w:rsidP="00B37971">
            <w:pPr>
              <w:ind w:right="227"/>
              <w:jc w:val="center"/>
              <w:rPr>
                <w:rFonts w:ascii="Noto Sans" w:hAnsi="Noto Sans" w:cs="Noto Sans"/>
                <w:b/>
                <w:sz w:val="20"/>
                <w:lang w:eastAsia="es-ES"/>
              </w:rPr>
            </w:pPr>
          </w:p>
          <w:p w14:paraId="7E073113" w14:textId="77777777" w:rsidR="00117EDF" w:rsidRPr="004B08CC" w:rsidRDefault="00117EDF" w:rsidP="00B37971">
            <w:pPr>
              <w:ind w:right="227"/>
              <w:jc w:val="center"/>
              <w:rPr>
                <w:rFonts w:ascii="Noto Sans" w:hAnsi="Noto Sans" w:cs="Noto Sans"/>
                <w:sz w:val="20"/>
                <w:u w:val="single"/>
              </w:rPr>
            </w:pPr>
            <w:r w:rsidRPr="004B08CC">
              <w:rPr>
                <w:rFonts w:ascii="Noto Sans" w:hAnsi="Noto Sans" w:cs="Noto Sans"/>
                <w:b/>
                <w:sz w:val="20"/>
              </w:rPr>
              <w:t>(</w:t>
            </w:r>
            <w:r w:rsidRPr="004B08CC">
              <w:rPr>
                <w:rFonts w:ascii="Noto Sans" w:hAnsi="Noto Sans" w:cs="Noto Sans"/>
                <w:sz w:val="20"/>
                <w:u w:val="single"/>
              </w:rPr>
              <w:t>RAZÓN SOCIAL DE LA PERSONA FÍSICA O MORAL)</w:t>
            </w:r>
          </w:p>
          <w:p w14:paraId="74F2AD38" w14:textId="77777777" w:rsidR="00117EDF" w:rsidRPr="004B08CC" w:rsidRDefault="00117EDF" w:rsidP="00B37971">
            <w:pPr>
              <w:ind w:right="227"/>
              <w:jc w:val="center"/>
              <w:rPr>
                <w:rFonts w:ascii="Noto Sans" w:hAnsi="Noto Sans" w:cs="Noto Sans"/>
                <w:b/>
                <w:sz w:val="20"/>
                <w:lang w:eastAsia="es-ES"/>
              </w:rPr>
            </w:pPr>
          </w:p>
        </w:tc>
        <w:tc>
          <w:tcPr>
            <w:tcW w:w="4763" w:type="dxa"/>
            <w:tcBorders>
              <w:top w:val="single" w:sz="4" w:space="0" w:color="auto"/>
              <w:left w:val="single" w:sz="4" w:space="0" w:color="auto"/>
              <w:bottom w:val="single" w:sz="4" w:space="0" w:color="auto"/>
              <w:right w:val="single" w:sz="4" w:space="0" w:color="auto"/>
            </w:tcBorders>
          </w:tcPr>
          <w:p w14:paraId="1CEC3F59" w14:textId="77777777" w:rsidR="00117EDF" w:rsidRPr="004B08CC" w:rsidRDefault="00117EDF" w:rsidP="00B37971">
            <w:pPr>
              <w:ind w:right="227"/>
              <w:jc w:val="center"/>
              <w:rPr>
                <w:rFonts w:ascii="Noto Sans" w:hAnsi="Noto Sans" w:cs="Noto Sans"/>
                <w:b/>
                <w:sz w:val="20"/>
                <w:lang w:eastAsia="es-ES"/>
              </w:rPr>
            </w:pPr>
          </w:p>
          <w:p w14:paraId="2E46F281" w14:textId="77777777" w:rsidR="00117EDF" w:rsidRPr="004B08CC" w:rsidRDefault="00117EDF" w:rsidP="00B37971">
            <w:pPr>
              <w:ind w:right="227"/>
              <w:jc w:val="center"/>
              <w:rPr>
                <w:rFonts w:ascii="Noto Sans" w:hAnsi="Noto Sans" w:cs="Noto Sans"/>
                <w:sz w:val="20"/>
                <w:u w:val="single"/>
              </w:rPr>
            </w:pPr>
            <w:r w:rsidRPr="004B08CC">
              <w:rPr>
                <w:rFonts w:ascii="Noto Sans" w:hAnsi="Noto Sans" w:cs="Noto Sans"/>
                <w:b/>
                <w:sz w:val="20"/>
              </w:rPr>
              <w:t>(</w:t>
            </w:r>
            <w:r w:rsidRPr="004B08CC">
              <w:rPr>
                <w:rFonts w:ascii="Noto Sans" w:hAnsi="Noto Sans" w:cs="Noto Sans"/>
                <w:sz w:val="20"/>
                <w:u w:val="single"/>
              </w:rPr>
              <w:t>R.F.C. DE LA PERSONA FÍSICA O MORAL)</w:t>
            </w:r>
          </w:p>
          <w:p w14:paraId="72D2090A" w14:textId="77777777" w:rsidR="00117EDF" w:rsidRPr="004B08CC" w:rsidRDefault="00117EDF" w:rsidP="00B37971">
            <w:pPr>
              <w:ind w:right="227"/>
              <w:jc w:val="center"/>
              <w:rPr>
                <w:rFonts w:ascii="Noto Sans" w:hAnsi="Noto Sans" w:cs="Noto Sans"/>
                <w:b/>
                <w:sz w:val="20"/>
                <w:lang w:eastAsia="es-ES"/>
              </w:rPr>
            </w:pPr>
          </w:p>
        </w:tc>
      </w:tr>
    </w:tbl>
    <w:p w14:paraId="5EF04341" w14:textId="77777777" w:rsidR="000E5225" w:rsidRDefault="000E5225" w:rsidP="00810FC1">
      <w:pPr>
        <w:ind w:right="227"/>
        <w:rPr>
          <w:rFonts w:ascii="Noto Sans" w:hAnsi="Noto Sans" w:cs="Noto Sans"/>
          <w:b/>
          <w:sz w:val="20"/>
        </w:rPr>
      </w:pPr>
    </w:p>
    <w:p w14:paraId="425106F4" w14:textId="77777777" w:rsidR="000E5225" w:rsidRDefault="000E5225" w:rsidP="00B37971">
      <w:pPr>
        <w:ind w:right="227"/>
        <w:jc w:val="center"/>
        <w:rPr>
          <w:rFonts w:ascii="Noto Sans" w:hAnsi="Noto Sans" w:cs="Noto Sans"/>
          <w:b/>
          <w:sz w:val="20"/>
        </w:rPr>
      </w:pPr>
    </w:p>
    <w:p w14:paraId="39849F86" w14:textId="77777777" w:rsidR="000E5225" w:rsidRPr="004B08CC" w:rsidRDefault="000E5225" w:rsidP="00B37971">
      <w:pPr>
        <w:ind w:right="227"/>
        <w:jc w:val="center"/>
        <w:rPr>
          <w:rFonts w:ascii="Noto Sans" w:hAnsi="Noto Sans" w:cs="Noto Sans"/>
          <w:b/>
          <w:sz w:val="20"/>
        </w:rPr>
      </w:pPr>
    </w:p>
    <w:p w14:paraId="31A4CBDA" w14:textId="77777777" w:rsidR="00690547" w:rsidRPr="004B08CC" w:rsidRDefault="00690547" w:rsidP="00B37971">
      <w:pPr>
        <w:ind w:right="227"/>
        <w:jc w:val="center"/>
        <w:rPr>
          <w:rFonts w:ascii="Noto Sans" w:hAnsi="Noto Sans" w:cs="Noto Sans"/>
          <w:b/>
          <w:sz w:val="20"/>
        </w:rPr>
      </w:pPr>
      <w:r w:rsidRPr="004B08CC">
        <w:rPr>
          <w:rFonts w:ascii="Noto Sans" w:hAnsi="Noto Sans" w:cs="Noto Sans"/>
          <w:b/>
          <w:sz w:val="20"/>
        </w:rPr>
        <w:t>ANEXO NÚMERO 5 (CINCO)</w:t>
      </w:r>
    </w:p>
    <w:p w14:paraId="1A2D483C" w14:textId="77777777" w:rsidR="00690547" w:rsidRPr="004B08CC" w:rsidRDefault="00690547" w:rsidP="00B37971">
      <w:pPr>
        <w:suppressAutoHyphens w:val="0"/>
        <w:ind w:right="227"/>
        <w:rPr>
          <w:rFonts w:ascii="Noto Sans" w:hAnsi="Noto Sans" w:cs="Noto Sans"/>
          <w:b/>
          <w:iCs/>
          <w:sz w:val="20"/>
        </w:rPr>
      </w:pPr>
    </w:p>
    <w:p w14:paraId="5638D7B3" w14:textId="77777777" w:rsidR="00690547" w:rsidRPr="004B08CC" w:rsidRDefault="00690547" w:rsidP="00B37971">
      <w:pPr>
        <w:ind w:right="227"/>
        <w:jc w:val="center"/>
        <w:rPr>
          <w:rFonts w:ascii="Noto Sans" w:hAnsi="Noto Sans" w:cs="Noto Sans"/>
          <w:b/>
          <w:sz w:val="20"/>
        </w:rPr>
      </w:pPr>
      <w:r w:rsidRPr="004B08CC">
        <w:rPr>
          <w:rFonts w:ascii="Noto Sans" w:hAnsi="Noto Sans" w:cs="Noto Sans"/>
          <w:b/>
          <w:sz w:val="20"/>
        </w:rPr>
        <w:t>FORMATO PARA FIANZA DE CUMPLIMIENTO DE CONTRATO</w:t>
      </w:r>
    </w:p>
    <w:p w14:paraId="5DB7C6D1" w14:textId="77777777" w:rsidR="00690547" w:rsidRPr="004B08CC" w:rsidRDefault="00690547" w:rsidP="00B37971">
      <w:pPr>
        <w:ind w:right="227"/>
        <w:jc w:val="center"/>
        <w:rPr>
          <w:rFonts w:ascii="Noto Sans" w:hAnsi="Noto Sans" w:cs="Noto Sans"/>
          <w:b/>
          <w:sz w:val="20"/>
        </w:rPr>
      </w:pPr>
    </w:p>
    <w:p w14:paraId="6E532321"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MODELO DE LA PÓLIZA DE FIANZA PARA GARANTIZAR, ANTE LA ADMINISTRACIÓN PÚBLICA FEDERAL, EL CUMPLIMIENTO DEL CONTRATO DE: ADQUISICIONES, ARRENDAMIENTOS, SERVICIOS, OBRA PÚBLICA O SERVICIOS RELACIONADOS CON LA MISMA. (ENTIDADES) </w:t>
      </w:r>
    </w:p>
    <w:p w14:paraId="067795B7"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(Afianzadora o Aseguradora) </w:t>
      </w:r>
    </w:p>
    <w:p w14:paraId="34B7302C"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Denominación social: __________. en lo sucesivo (la "Afianzadora" o la "Aseguradora") </w:t>
      </w:r>
    </w:p>
    <w:p w14:paraId="72BFE5A4"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Domicilio: __________________. </w:t>
      </w:r>
    </w:p>
    <w:p w14:paraId="46D9C6BA"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Autorización del Gobierno Federal para operar: _________ (Número de oficio y fecha) </w:t>
      </w:r>
    </w:p>
    <w:p w14:paraId="2BA9BB0B"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Beneficiaria: Instituto Mexicano del Seguro Social, en lo sucesivo "la Beneficiaria". </w:t>
      </w:r>
    </w:p>
    <w:p w14:paraId="297956EF"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Domicilio: Belisario Domínguez No. 1000, colonia Independencia, Sector Libertad, C.P. 44340, Guadalajara, Jalisco </w:t>
      </w:r>
    </w:p>
    <w:p w14:paraId="2F08E2AC"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El medio electrónico, por el cual se pueda enviar la fianza a "la Contratante" y a "la Beneficiaria": </w:t>
      </w:r>
      <w:hyperlink r:id="rId16" w:history="1">
        <w:r w:rsidRPr="004B08CC">
          <w:rPr>
            <w:rStyle w:val="Hipervnculo"/>
            <w:rFonts w:ascii="Noto Sans" w:hAnsi="Noto Sans" w:cs="Noto Sans"/>
            <w:color w:val="auto"/>
            <w:sz w:val="20"/>
            <w:szCs w:val="20"/>
          </w:rPr>
          <w:t>Nancy.urzua@imss.gob.mx</w:t>
        </w:r>
      </w:hyperlink>
      <w:r w:rsidRPr="004B08CC">
        <w:rPr>
          <w:rFonts w:ascii="Noto Sans" w:hAnsi="Noto Sans" w:cs="Noto Sans"/>
          <w:sz w:val="20"/>
          <w:szCs w:val="20"/>
        </w:rPr>
        <w:t xml:space="preserve">;  </w:t>
      </w:r>
      <w:hyperlink r:id="rId17" w:history="1">
        <w:r w:rsidRPr="004B08CC">
          <w:rPr>
            <w:rStyle w:val="Hipervnculo"/>
            <w:rFonts w:ascii="Noto Sans" w:hAnsi="Noto Sans" w:cs="Noto Sans"/>
            <w:color w:val="auto"/>
            <w:sz w:val="20"/>
            <w:szCs w:val="20"/>
          </w:rPr>
          <w:t>norma.garciaca@imss.gob.mx</w:t>
        </w:r>
      </w:hyperlink>
      <w:r w:rsidRPr="004B08CC">
        <w:rPr>
          <w:rStyle w:val="Hipervnculo"/>
          <w:rFonts w:ascii="Noto Sans" w:hAnsi="Noto Sans" w:cs="Noto Sans"/>
          <w:color w:val="auto"/>
          <w:sz w:val="20"/>
          <w:szCs w:val="20"/>
        </w:rPr>
        <w:t xml:space="preserve">; </w:t>
      </w:r>
      <w:r w:rsidRPr="004B08CC">
        <w:rPr>
          <w:rFonts w:ascii="Noto Sans" w:hAnsi="Noto Sans" w:cs="Noto Sans"/>
          <w:sz w:val="20"/>
          <w:szCs w:val="20"/>
        </w:rPr>
        <w:t xml:space="preserve"> </w:t>
      </w:r>
      <w:hyperlink r:id="rId18" w:history="1">
        <w:r w:rsidRPr="004B08CC">
          <w:rPr>
            <w:rStyle w:val="Hipervnculo"/>
            <w:rFonts w:ascii="Noto Sans" w:hAnsi="Noto Sans" w:cs="Noto Sans"/>
            <w:color w:val="auto"/>
            <w:sz w:val="20"/>
            <w:szCs w:val="20"/>
          </w:rPr>
          <w:t>maria.carrilloc@imss.gob.mx</w:t>
        </w:r>
      </w:hyperlink>
      <w:r w:rsidRPr="004B08CC">
        <w:rPr>
          <w:rFonts w:ascii="Noto Sans" w:hAnsi="Noto Sans" w:cs="Noto Sans"/>
          <w:sz w:val="20"/>
          <w:szCs w:val="20"/>
        </w:rPr>
        <w:t xml:space="preserve">  </w:t>
      </w:r>
    </w:p>
    <w:p w14:paraId="02EC9DC8"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Fiado (s): (En caso de proposición conjunta, el nombre y datos de cada uno de ellos) </w:t>
      </w:r>
    </w:p>
    <w:p w14:paraId="4A6DA519"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Nombre o denominación social: _____________________________. </w:t>
      </w:r>
    </w:p>
    <w:p w14:paraId="6B6386B3"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RFC: __________. </w:t>
      </w:r>
    </w:p>
    <w:p w14:paraId="643370F8"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Domicilio: _____________________________. (El mismo que aparezca en el contrato principal) </w:t>
      </w:r>
    </w:p>
    <w:p w14:paraId="2481C252"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Datos de la póliza: </w:t>
      </w:r>
    </w:p>
    <w:p w14:paraId="210890AB"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Número: _________________________. (Número asignado por la "Afianzadora" o la "Aseguradora") </w:t>
      </w:r>
    </w:p>
    <w:p w14:paraId="60A2B188"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Monto Afianzado: _________________. (Con letra y número, sin incluir el Impuesto al Valor Agregado). </w:t>
      </w:r>
    </w:p>
    <w:p w14:paraId="5C819E33"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Moneda: _________. </w:t>
      </w:r>
    </w:p>
    <w:p w14:paraId="739EE4AA"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Fecha de expedición: ______________. </w:t>
      </w:r>
    </w:p>
    <w:p w14:paraId="31B73B4E"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Obligación garantizada: El cumplimiento de las obligaciones estipuladas en el contrato en los términos de la Cláusula PRIMERA de la presente póliza de fianza. </w:t>
      </w:r>
    </w:p>
    <w:p w14:paraId="5D6AE864"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Naturaleza de las Obligaciones: ____ (Divisible o Indivisible, de conformidad con lo estipulado en el contrato). </w:t>
      </w:r>
    </w:p>
    <w:p w14:paraId="696221FC"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Si es Divisible aplicará el siguiente texto: La obligación garantizada será divisible, por lo que, en caso de presentarse algún incumplimiento, se hará efectiva solo en la proporción correspondiente al incumplimiento de la obligación principal. </w:t>
      </w:r>
    </w:p>
    <w:p w14:paraId="74BEC2B2"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Si es Indivisible aplicará el siguiente texto: La obligación garantizada será indivisible y en caso de presentarse algún incumplimiento se hará efectiva por el monto total de las obligaciones garantizadas. </w:t>
      </w:r>
    </w:p>
    <w:p w14:paraId="5540140F"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Datos del contrato o pedido, en lo sucesivo el "Contrato": </w:t>
      </w:r>
    </w:p>
    <w:p w14:paraId="164E64C9"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Número asignado por "la Contratante": _________________. </w:t>
      </w:r>
    </w:p>
    <w:p w14:paraId="587D249F"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Objeto: __________________________________________. </w:t>
      </w:r>
    </w:p>
    <w:p w14:paraId="53F2CB0A"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Monto del Contrato: (Con número y letra, sin el Impuesto al Valor Agregado) </w:t>
      </w:r>
    </w:p>
    <w:p w14:paraId="24643253"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Moneda: _________________________________________. </w:t>
      </w:r>
    </w:p>
    <w:p w14:paraId="32EB5F03"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Fecha de suscripción: ______________________________. </w:t>
      </w:r>
    </w:p>
    <w:p w14:paraId="0AA8CD29"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Tipo: (Adquisiciones, Arrendamientos, Servicios, Obra Pública o servicios relacionados con la misma). </w:t>
      </w:r>
    </w:p>
    <w:p w14:paraId="08D353EC"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Obligación contractual para la garantía de cumplimiento: (Divisible o Indivisible, de conformidad con lo estipulado en el contrato) </w:t>
      </w:r>
    </w:p>
    <w:p w14:paraId="2E4736CA"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lastRenderedPageBreak/>
        <w:t xml:space="preserve">Procedimiento al que se sujetará la presente póliza de fianza para hacerla efectiva: El previsto en el artículo 279 de la Ley de Instituciones de Seguros y de Fianzas. </w:t>
      </w:r>
    </w:p>
    <w:p w14:paraId="7D0DA3BE"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Competencia y Jurisdicción: Para todo lo relacionado con la presente póliza, el fiado, el fiador y cualesquier otro obligado, así como "la Beneficiaria", se someterán a la jurisdicción y competencia de los tribunales federales ubicados en la Zona Metropolitana de Guadalajara, Jalisco, renunciando al fuero que pudiera corresponderle en razón de su domicilio o por cualquier otra causa. </w:t>
      </w:r>
    </w:p>
    <w:p w14:paraId="0F4FB15A" w14:textId="4B647CBA"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La presente fianza se expide de conformidad con l</w:t>
      </w:r>
      <w:r w:rsidR="00E2350B">
        <w:rPr>
          <w:rFonts w:ascii="Noto Sans" w:hAnsi="Noto Sans" w:cs="Noto Sans"/>
          <w:sz w:val="20"/>
          <w:szCs w:val="20"/>
        </w:rPr>
        <w:t>o dispuesto por los artículos 69</w:t>
      </w:r>
      <w:r w:rsidRPr="004B08CC">
        <w:rPr>
          <w:rFonts w:ascii="Noto Sans" w:hAnsi="Noto Sans" w:cs="Noto Sans"/>
          <w:sz w:val="20"/>
          <w:szCs w:val="20"/>
        </w:rPr>
        <w:t>, fracción II</w:t>
      </w:r>
      <w:r w:rsidR="00E2350B">
        <w:rPr>
          <w:rFonts w:ascii="Noto Sans" w:hAnsi="Noto Sans" w:cs="Noto Sans"/>
          <w:sz w:val="20"/>
          <w:szCs w:val="20"/>
        </w:rPr>
        <w:t xml:space="preserve"> y último párrafo, y artículo 70</w:t>
      </w:r>
      <w:r w:rsidRPr="004B08CC">
        <w:rPr>
          <w:rFonts w:ascii="Noto Sans" w:hAnsi="Noto Sans" w:cs="Noto Sans"/>
          <w:sz w:val="20"/>
          <w:szCs w:val="20"/>
        </w:rPr>
        <w:t xml:space="preserve">, fracción II, de la Ley de Adquisiciones, Arrendamientos y Servicios del Sector Público, y 103 de su Reglamento. </w:t>
      </w:r>
    </w:p>
    <w:p w14:paraId="7F5390F3"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Validación de la fianza en el portal de internet, dirección electrónica www.amig.org.mx </w:t>
      </w:r>
    </w:p>
    <w:p w14:paraId="43ECB084"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(Nombre del representante de la Afianzadora o Aseguradora)_______</w:t>
      </w:r>
    </w:p>
    <w:p w14:paraId="6A3C83B4"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CLÁUSULAS GENERALES A QUE SE SUJETARÁ LA PRESENTE PÓLIZA DE FIANZA PARA GARANTIZAR EL CUMPLIMIENTO DEL CONTRATO EN MATERIA DE ADQUISICIONES, ARRENDAMIENTOS, SERVICIO, OBRA PÚBLICA O SERVICIOS RELACIONADOS CON LA MISMA. </w:t>
      </w:r>
    </w:p>
    <w:p w14:paraId="2E9582BC"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PRIMERA. - OBLIGACIÓN GARANTIZADA. </w:t>
      </w:r>
    </w:p>
    <w:p w14:paraId="38C520D1"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7D88C671"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SEGUNDA. - MONTO AFIANZADO. </w:t>
      </w:r>
    </w:p>
    <w:p w14:paraId="0331D910"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(La "Afianzadora" o la "Aseguradora"), se compromete a pagar a la Beneficiaria, hasta el monto de esta póliza, que es __________</w:t>
      </w:r>
      <w:proofErr w:type="gramStart"/>
      <w:r w:rsidRPr="004B08CC">
        <w:rPr>
          <w:rFonts w:ascii="Noto Sans" w:hAnsi="Noto Sans" w:cs="Noto Sans"/>
          <w:sz w:val="20"/>
          <w:szCs w:val="20"/>
        </w:rPr>
        <w:t>_(</w:t>
      </w:r>
      <w:proofErr w:type="gramEnd"/>
      <w:r w:rsidRPr="004B08CC">
        <w:rPr>
          <w:rFonts w:ascii="Noto Sans" w:hAnsi="Noto Sans" w:cs="Noto Sans"/>
          <w:sz w:val="20"/>
          <w:szCs w:val="20"/>
        </w:rPr>
        <w:t xml:space="preserve">con número y letra sin incluir el Impuesto al Valor Agregado) que representa el 10% (diez por ciento) del valor del "Contrato". </w:t>
      </w:r>
    </w:p>
    <w:p w14:paraId="2A60DF9B"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20%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616EF7E7"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14:paraId="79294B68"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403EC39A"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TERCERA. - INDEMNIZACIÓN POR MORA. </w:t>
      </w:r>
    </w:p>
    <w:p w14:paraId="42E2B74C"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(La "Afianzadora" o la "Aseguradora"), se obliga a pagar la indemnización por mora que en su caso proceda de conformidad con el artículo 283 de la Ley de Instituciones de Seguros y de Fianzas. </w:t>
      </w:r>
    </w:p>
    <w:p w14:paraId="0E9EBBF9"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CUARTA. - VIGENCIA. </w:t>
      </w:r>
    </w:p>
    <w:p w14:paraId="7A9DFF5E"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1A5AB708"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lastRenderedPageBreak/>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252C6761"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De esta forma la vigencia de la fianza no podrá acotarse en razón del plazo establecido para cumplir la o las obligaciones contractuales. </w:t>
      </w:r>
    </w:p>
    <w:p w14:paraId="3386B3EE"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QUINTA. - PRÓRROGAS, ESPERAS O AMPLIACIÓN AL PLAZO DEL CONTRATO. </w:t>
      </w:r>
    </w:p>
    <w:p w14:paraId="51B17412"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14:paraId="1FBEC2BD"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74418B39"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SEXTA. - SUPUESTOS DE SUSPENSIÓN. </w:t>
      </w:r>
    </w:p>
    <w:p w14:paraId="1186FD40"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w:t>
      </w:r>
    </w:p>
    <w:p w14:paraId="02AE3754"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de Instituciones de Seguros y de Fianzas, para lo cual bastará que el fiado exhiba a (la "Afianzadora o a la Aseguradora") dichos documentos expedidos por "la Contratante". </w:t>
      </w:r>
    </w:p>
    <w:p w14:paraId="73C556AA" w14:textId="23BD4C10"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749AAEF7" w14:textId="77777777" w:rsidR="00690547" w:rsidRPr="004B08CC" w:rsidRDefault="00690547" w:rsidP="00B37971">
      <w:pPr>
        <w:pStyle w:val="Sinespaciado"/>
        <w:ind w:right="227"/>
        <w:jc w:val="both"/>
        <w:rPr>
          <w:rFonts w:ascii="Noto Sans" w:hAnsi="Noto Sans" w:cs="Noto Sans"/>
          <w:sz w:val="20"/>
          <w:szCs w:val="20"/>
        </w:rPr>
      </w:pPr>
    </w:p>
    <w:p w14:paraId="6D3739A1"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SÉPTIMA. - SUBJUDICIDAD. </w:t>
      </w:r>
    </w:p>
    <w:p w14:paraId="7AAAD816"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4B08CC">
        <w:rPr>
          <w:rFonts w:ascii="Noto Sans" w:hAnsi="Noto Sans" w:cs="Noto Sans"/>
          <w:sz w:val="20"/>
          <w:szCs w:val="20"/>
        </w:rPr>
        <w:t>subjúdice</w:t>
      </w:r>
      <w:proofErr w:type="spellEnd"/>
      <w:r w:rsidRPr="004B08CC">
        <w:rPr>
          <w:rFonts w:ascii="Noto Sans" w:hAnsi="Noto Sans" w:cs="Noto Sans"/>
          <w:sz w:val="20"/>
          <w:szCs w:val="20"/>
        </w:rPr>
        <w:t xml:space="preserve">, en virtud de procedimiento ante autoridad judicial, administrativa o tribunal arbitral, salvo que el fiado obtenga la suspensión de su ejecución, ante dichas instancias. </w:t>
      </w:r>
    </w:p>
    <w:p w14:paraId="0730B4EA"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72991E4A"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OCTAVA. - COAFIANZAMIENTO O YUXTAPOSICIÓN DE GARANTÍAS. </w:t>
      </w:r>
    </w:p>
    <w:p w14:paraId="772C004E"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6E14A140"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NOVENA. - CANCELACIÓN DE LA FIANZA. </w:t>
      </w:r>
    </w:p>
    <w:p w14:paraId="287B0A44"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lastRenderedPageBreak/>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1345897B"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6DB7DEB1"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14:paraId="41E7102E"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DÉCIMA. - PROCEDIMIENTOS. </w:t>
      </w:r>
    </w:p>
    <w:p w14:paraId="5864937E"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(La "Afianzadora" o la "Aseguradora") acepta expresamente someterse al procedimiento previsto en el artículo 279 de la Ley de Instituciones de Seguros y de Fianzas para hacer efectiva la fianza. </w:t>
      </w:r>
    </w:p>
    <w:p w14:paraId="257B405C"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DÉCIMA PRIMERA. -RECLAMACIÓN </w:t>
      </w:r>
    </w:p>
    <w:p w14:paraId="0460DF5E"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1365D9BD"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 xml:space="preserve">DÉCIMA SEGUNDA. - DISPOSICIONES APLICABLES. </w:t>
      </w:r>
    </w:p>
    <w:p w14:paraId="455EF12A" w14:textId="77777777" w:rsidR="00690547" w:rsidRPr="004B08CC" w:rsidRDefault="00690547" w:rsidP="00B37971">
      <w:pPr>
        <w:pStyle w:val="Sinespaciado"/>
        <w:ind w:right="227"/>
        <w:jc w:val="both"/>
        <w:rPr>
          <w:rFonts w:ascii="Noto Sans" w:hAnsi="Noto Sans" w:cs="Noto Sans"/>
          <w:sz w:val="20"/>
          <w:szCs w:val="20"/>
        </w:rPr>
      </w:pPr>
      <w:r w:rsidRPr="004B08CC">
        <w:rPr>
          <w:rFonts w:ascii="Noto Sans" w:hAnsi="Noto Sans" w:cs="Noto Sans"/>
          <w:sz w:val="20"/>
          <w:szCs w:val="20"/>
        </w:rPr>
        <w:t>Será aplicable a esta póliza, en lo no previsto por la Ley de Instituciones de Seguros y de Fianzas la legislación mercantil y a falta de disposición expresa el Código Civil Federal.</w:t>
      </w:r>
    </w:p>
    <w:p w14:paraId="6656B95D" w14:textId="77777777" w:rsidR="00690547" w:rsidRPr="004B08CC" w:rsidRDefault="00690547" w:rsidP="00B37971">
      <w:pPr>
        <w:numPr>
          <w:ilvl w:val="0"/>
          <w:numId w:val="1"/>
        </w:numPr>
        <w:tabs>
          <w:tab w:val="clear" w:pos="432"/>
        </w:tabs>
        <w:ind w:left="0" w:right="227" w:firstLine="0"/>
        <w:jc w:val="center"/>
        <w:outlineLvl w:val="4"/>
        <w:rPr>
          <w:rFonts w:ascii="Noto Sans" w:hAnsi="Noto Sans" w:cs="Noto Sans"/>
          <w:b/>
          <w:iCs/>
          <w:sz w:val="20"/>
        </w:rPr>
      </w:pPr>
    </w:p>
    <w:p w14:paraId="28120E36" w14:textId="77777777" w:rsidR="00690547" w:rsidRPr="004B08CC" w:rsidRDefault="00690547" w:rsidP="00B37971">
      <w:pPr>
        <w:numPr>
          <w:ilvl w:val="0"/>
          <w:numId w:val="1"/>
        </w:numPr>
        <w:tabs>
          <w:tab w:val="clear" w:pos="432"/>
        </w:tabs>
        <w:ind w:left="0" w:right="227" w:firstLine="0"/>
        <w:jc w:val="center"/>
        <w:outlineLvl w:val="4"/>
        <w:rPr>
          <w:rFonts w:ascii="Noto Sans" w:hAnsi="Noto Sans" w:cs="Noto Sans"/>
          <w:b/>
          <w:iCs/>
          <w:sz w:val="20"/>
        </w:rPr>
      </w:pPr>
    </w:p>
    <w:p w14:paraId="57B7F6E5" w14:textId="77777777" w:rsidR="008804FE" w:rsidRPr="004B08CC" w:rsidRDefault="008804FE" w:rsidP="00B37971">
      <w:pPr>
        <w:ind w:right="227"/>
        <w:jc w:val="center"/>
        <w:rPr>
          <w:rFonts w:ascii="Noto Sans" w:hAnsi="Noto Sans" w:cs="Noto Sans"/>
          <w:b/>
          <w:sz w:val="20"/>
        </w:rPr>
      </w:pPr>
    </w:p>
    <w:p w14:paraId="4787A1C2" w14:textId="77777777" w:rsidR="006408DE" w:rsidRPr="004B08CC" w:rsidRDefault="006408DE" w:rsidP="00B37971">
      <w:pPr>
        <w:ind w:right="227"/>
        <w:jc w:val="center"/>
        <w:rPr>
          <w:rFonts w:ascii="Noto Sans" w:hAnsi="Noto Sans" w:cs="Noto Sans"/>
          <w:b/>
          <w:sz w:val="20"/>
        </w:rPr>
      </w:pPr>
    </w:p>
    <w:p w14:paraId="39555EE7" w14:textId="77777777" w:rsidR="006408DE" w:rsidRPr="004B08CC" w:rsidRDefault="006408DE" w:rsidP="00B37971">
      <w:pPr>
        <w:ind w:right="227"/>
        <w:jc w:val="center"/>
        <w:rPr>
          <w:rFonts w:ascii="Noto Sans" w:hAnsi="Noto Sans" w:cs="Noto Sans"/>
          <w:b/>
          <w:sz w:val="20"/>
        </w:rPr>
      </w:pPr>
    </w:p>
    <w:p w14:paraId="1B268C14" w14:textId="77777777" w:rsidR="006408DE" w:rsidRPr="004B08CC" w:rsidRDefault="006408DE" w:rsidP="00B37971">
      <w:pPr>
        <w:ind w:right="227"/>
        <w:jc w:val="center"/>
        <w:rPr>
          <w:rFonts w:ascii="Noto Sans" w:hAnsi="Noto Sans" w:cs="Noto Sans"/>
          <w:b/>
          <w:sz w:val="20"/>
        </w:rPr>
      </w:pPr>
    </w:p>
    <w:p w14:paraId="30D88BAC" w14:textId="77777777" w:rsidR="006408DE" w:rsidRPr="004B08CC" w:rsidRDefault="006408DE" w:rsidP="00B37971">
      <w:pPr>
        <w:ind w:right="227"/>
        <w:jc w:val="center"/>
        <w:rPr>
          <w:rFonts w:ascii="Noto Sans" w:hAnsi="Noto Sans" w:cs="Noto Sans"/>
          <w:b/>
          <w:sz w:val="20"/>
        </w:rPr>
      </w:pPr>
    </w:p>
    <w:p w14:paraId="7E7305FF" w14:textId="77777777" w:rsidR="006408DE" w:rsidRPr="004B08CC" w:rsidRDefault="006408DE" w:rsidP="00B37971">
      <w:pPr>
        <w:ind w:right="227"/>
        <w:jc w:val="center"/>
        <w:rPr>
          <w:rFonts w:ascii="Noto Sans" w:hAnsi="Noto Sans" w:cs="Noto Sans"/>
          <w:b/>
          <w:sz w:val="20"/>
        </w:rPr>
      </w:pPr>
    </w:p>
    <w:p w14:paraId="1DB9F08A" w14:textId="77777777" w:rsidR="00745928" w:rsidRPr="004B08CC" w:rsidRDefault="00745928" w:rsidP="00B37971">
      <w:pPr>
        <w:ind w:right="227"/>
        <w:jc w:val="center"/>
        <w:rPr>
          <w:rFonts w:ascii="Noto Sans" w:hAnsi="Noto Sans" w:cs="Noto Sans"/>
          <w:b/>
          <w:sz w:val="20"/>
        </w:rPr>
      </w:pPr>
    </w:p>
    <w:p w14:paraId="014D9D00" w14:textId="77777777" w:rsidR="00745928" w:rsidRPr="004B08CC" w:rsidRDefault="00745928" w:rsidP="00B37971">
      <w:pPr>
        <w:ind w:right="227"/>
        <w:jc w:val="center"/>
        <w:rPr>
          <w:rFonts w:ascii="Noto Sans" w:hAnsi="Noto Sans" w:cs="Noto Sans"/>
          <w:b/>
          <w:sz w:val="20"/>
        </w:rPr>
      </w:pPr>
    </w:p>
    <w:p w14:paraId="198CCBB0" w14:textId="77777777" w:rsidR="00745928" w:rsidRDefault="00745928" w:rsidP="00B37971">
      <w:pPr>
        <w:ind w:right="227"/>
        <w:jc w:val="center"/>
        <w:rPr>
          <w:rFonts w:ascii="Noto Sans" w:hAnsi="Noto Sans" w:cs="Noto Sans"/>
          <w:b/>
          <w:sz w:val="20"/>
        </w:rPr>
      </w:pPr>
    </w:p>
    <w:p w14:paraId="09182DDF" w14:textId="77777777" w:rsidR="00810FC1" w:rsidRDefault="00810FC1" w:rsidP="00B37971">
      <w:pPr>
        <w:ind w:right="227"/>
        <w:jc w:val="center"/>
        <w:rPr>
          <w:rFonts w:ascii="Noto Sans" w:hAnsi="Noto Sans" w:cs="Noto Sans"/>
          <w:b/>
          <w:sz w:val="20"/>
        </w:rPr>
      </w:pPr>
    </w:p>
    <w:p w14:paraId="7FA48CB0" w14:textId="77777777" w:rsidR="00810FC1" w:rsidRDefault="00810FC1" w:rsidP="00B37971">
      <w:pPr>
        <w:ind w:right="227"/>
        <w:jc w:val="center"/>
        <w:rPr>
          <w:rFonts w:ascii="Noto Sans" w:hAnsi="Noto Sans" w:cs="Noto Sans"/>
          <w:b/>
          <w:sz w:val="20"/>
        </w:rPr>
      </w:pPr>
    </w:p>
    <w:p w14:paraId="66B6437B" w14:textId="77777777" w:rsidR="00810FC1" w:rsidRDefault="00810FC1" w:rsidP="00B37971">
      <w:pPr>
        <w:ind w:right="227"/>
        <w:jc w:val="center"/>
        <w:rPr>
          <w:rFonts w:ascii="Noto Sans" w:hAnsi="Noto Sans" w:cs="Noto Sans"/>
          <w:b/>
          <w:sz w:val="20"/>
        </w:rPr>
      </w:pPr>
    </w:p>
    <w:p w14:paraId="7947B626" w14:textId="77777777" w:rsidR="00810FC1" w:rsidRDefault="00810FC1" w:rsidP="00B37971">
      <w:pPr>
        <w:ind w:right="227"/>
        <w:jc w:val="center"/>
        <w:rPr>
          <w:rFonts w:ascii="Noto Sans" w:hAnsi="Noto Sans" w:cs="Noto Sans"/>
          <w:b/>
          <w:sz w:val="20"/>
        </w:rPr>
      </w:pPr>
    </w:p>
    <w:p w14:paraId="4F23C24B" w14:textId="77777777" w:rsidR="00810FC1" w:rsidRDefault="00810FC1" w:rsidP="00B37971">
      <w:pPr>
        <w:ind w:right="227"/>
        <w:jc w:val="center"/>
        <w:rPr>
          <w:rFonts w:ascii="Noto Sans" w:hAnsi="Noto Sans" w:cs="Noto Sans"/>
          <w:b/>
          <w:sz w:val="20"/>
        </w:rPr>
      </w:pPr>
    </w:p>
    <w:p w14:paraId="29E1A611" w14:textId="77777777" w:rsidR="00810FC1" w:rsidRDefault="00810FC1" w:rsidP="00B37971">
      <w:pPr>
        <w:ind w:right="227"/>
        <w:jc w:val="center"/>
        <w:rPr>
          <w:rFonts w:ascii="Noto Sans" w:hAnsi="Noto Sans" w:cs="Noto Sans"/>
          <w:b/>
          <w:sz w:val="20"/>
        </w:rPr>
      </w:pPr>
    </w:p>
    <w:p w14:paraId="50ACA674" w14:textId="77777777" w:rsidR="00810FC1" w:rsidRDefault="00810FC1" w:rsidP="00B37971">
      <w:pPr>
        <w:ind w:right="227"/>
        <w:jc w:val="center"/>
        <w:rPr>
          <w:rFonts w:ascii="Noto Sans" w:hAnsi="Noto Sans" w:cs="Noto Sans"/>
          <w:b/>
          <w:sz w:val="20"/>
        </w:rPr>
      </w:pPr>
    </w:p>
    <w:p w14:paraId="0A7A8689" w14:textId="77777777" w:rsidR="00810FC1" w:rsidRDefault="00810FC1" w:rsidP="00B37971">
      <w:pPr>
        <w:ind w:right="227"/>
        <w:jc w:val="center"/>
        <w:rPr>
          <w:rFonts w:ascii="Noto Sans" w:hAnsi="Noto Sans" w:cs="Noto Sans"/>
          <w:b/>
          <w:sz w:val="20"/>
        </w:rPr>
      </w:pPr>
    </w:p>
    <w:p w14:paraId="1987F9CF" w14:textId="77777777" w:rsidR="00810FC1" w:rsidRDefault="00810FC1" w:rsidP="00B37971">
      <w:pPr>
        <w:ind w:right="227"/>
        <w:jc w:val="center"/>
        <w:rPr>
          <w:rFonts w:ascii="Noto Sans" w:hAnsi="Noto Sans" w:cs="Noto Sans"/>
          <w:b/>
          <w:sz w:val="20"/>
        </w:rPr>
      </w:pPr>
    </w:p>
    <w:p w14:paraId="10872AFB" w14:textId="77777777" w:rsidR="00810FC1" w:rsidRDefault="00810FC1" w:rsidP="00B37971">
      <w:pPr>
        <w:ind w:right="227"/>
        <w:jc w:val="center"/>
        <w:rPr>
          <w:rFonts w:ascii="Noto Sans" w:hAnsi="Noto Sans" w:cs="Noto Sans"/>
          <w:b/>
          <w:sz w:val="20"/>
        </w:rPr>
      </w:pPr>
    </w:p>
    <w:p w14:paraId="2C889C2D" w14:textId="77777777" w:rsidR="00810FC1" w:rsidRDefault="00810FC1" w:rsidP="00B37971">
      <w:pPr>
        <w:ind w:right="227"/>
        <w:jc w:val="center"/>
        <w:rPr>
          <w:rFonts w:ascii="Noto Sans" w:hAnsi="Noto Sans" w:cs="Noto Sans"/>
          <w:b/>
          <w:sz w:val="20"/>
        </w:rPr>
      </w:pPr>
    </w:p>
    <w:p w14:paraId="0FDC3EA5" w14:textId="77777777" w:rsidR="00810FC1" w:rsidRPr="004B08CC" w:rsidRDefault="00810FC1" w:rsidP="00B37971">
      <w:pPr>
        <w:ind w:right="227"/>
        <w:jc w:val="center"/>
        <w:rPr>
          <w:rFonts w:ascii="Noto Sans" w:hAnsi="Noto Sans" w:cs="Noto Sans"/>
          <w:b/>
          <w:sz w:val="20"/>
        </w:rPr>
      </w:pPr>
    </w:p>
    <w:p w14:paraId="1386B1D5" w14:textId="77777777" w:rsidR="00B40253" w:rsidRDefault="00B40253" w:rsidP="00F81C26">
      <w:pPr>
        <w:ind w:right="227"/>
        <w:rPr>
          <w:rFonts w:ascii="Noto Sans" w:hAnsi="Noto Sans" w:cs="Noto Sans"/>
          <w:b/>
          <w:sz w:val="20"/>
        </w:rPr>
      </w:pPr>
    </w:p>
    <w:p w14:paraId="301BBFA1" w14:textId="77777777" w:rsidR="00F81C26" w:rsidRPr="004B08CC" w:rsidRDefault="00F81C26" w:rsidP="00F81C26">
      <w:pPr>
        <w:ind w:right="227"/>
        <w:rPr>
          <w:rFonts w:ascii="Noto Sans" w:hAnsi="Noto Sans" w:cs="Noto Sans"/>
          <w:b/>
          <w:sz w:val="20"/>
        </w:rPr>
      </w:pPr>
    </w:p>
    <w:p w14:paraId="3160EF9A" w14:textId="77777777" w:rsidR="00690547" w:rsidRPr="004B08CC" w:rsidRDefault="00690547" w:rsidP="00B37971">
      <w:pPr>
        <w:ind w:right="227"/>
        <w:jc w:val="center"/>
        <w:rPr>
          <w:rFonts w:ascii="Noto Sans" w:hAnsi="Noto Sans" w:cs="Noto Sans"/>
          <w:b/>
          <w:bCs/>
          <w:sz w:val="20"/>
          <w:lang w:val="es-ES_tradnl"/>
        </w:rPr>
      </w:pPr>
      <w:r w:rsidRPr="004B08CC">
        <w:rPr>
          <w:rFonts w:ascii="Noto Sans" w:hAnsi="Noto Sans" w:cs="Noto Sans"/>
          <w:b/>
          <w:bCs/>
          <w:sz w:val="20"/>
          <w:lang w:val="es-ES_tradnl"/>
        </w:rPr>
        <w:t>ANEXO NUMERO 06 (SEIS)</w:t>
      </w:r>
    </w:p>
    <w:p w14:paraId="6ED4BBC3" w14:textId="77777777" w:rsidR="00690547" w:rsidRPr="004B08CC" w:rsidRDefault="00690547" w:rsidP="00B37971">
      <w:pPr>
        <w:ind w:right="227"/>
        <w:jc w:val="center"/>
        <w:rPr>
          <w:rFonts w:ascii="Noto Sans" w:hAnsi="Noto Sans" w:cs="Noto Sans"/>
          <w:b/>
          <w:bCs/>
          <w:sz w:val="20"/>
          <w:lang w:val="es-ES_tradnl"/>
        </w:rPr>
      </w:pPr>
    </w:p>
    <w:p w14:paraId="49A56EE4" w14:textId="77777777" w:rsidR="00EA0E1C" w:rsidRPr="004B08CC" w:rsidRDefault="00EA0E1C" w:rsidP="00EA0E1C">
      <w:pPr>
        <w:ind w:right="227"/>
        <w:jc w:val="center"/>
        <w:rPr>
          <w:rFonts w:ascii="Noto Sans" w:hAnsi="Noto Sans" w:cs="Noto Sans"/>
          <w:b/>
          <w:bCs/>
          <w:sz w:val="20"/>
          <w:lang w:val="es-ES_tradnl"/>
        </w:rPr>
      </w:pPr>
      <w:r w:rsidRPr="004B08CC">
        <w:rPr>
          <w:rFonts w:ascii="Noto Sans" w:hAnsi="Noto Sans" w:cs="Noto Sans"/>
          <w:b/>
          <w:bCs/>
          <w:sz w:val="20"/>
          <w:lang w:val="es-ES_tradnl"/>
        </w:rPr>
        <w:t>MODELO DE CONVENIO DE PARTICIPACIÓN CONJUNTA</w:t>
      </w:r>
    </w:p>
    <w:p w14:paraId="6A9BF472" w14:textId="77777777" w:rsidR="00EA0E1C" w:rsidRPr="004B08CC" w:rsidRDefault="00EA0E1C" w:rsidP="00EA0E1C">
      <w:pPr>
        <w:ind w:right="227"/>
        <w:rPr>
          <w:rFonts w:ascii="Noto Sans" w:hAnsi="Noto Sans" w:cs="Noto Sans"/>
          <w:sz w:val="20"/>
        </w:rPr>
      </w:pPr>
    </w:p>
    <w:p w14:paraId="7BFDAE86" w14:textId="77777777" w:rsidR="00EA0E1C" w:rsidRPr="004B08CC" w:rsidRDefault="00EA0E1C" w:rsidP="00EA0E1C">
      <w:pPr>
        <w:ind w:right="227"/>
        <w:jc w:val="both"/>
        <w:rPr>
          <w:rFonts w:ascii="Noto Sans" w:hAnsi="Noto Sans" w:cs="Noto Sans"/>
          <w:sz w:val="20"/>
          <w:lang w:val="es-MX"/>
        </w:rPr>
      </w:pPr>
      <w:r w:rsidRPr="004B08CC">
        <w:rPr>
          <w:rFonts w:ascii="Noto Sans" w:hAnsi="Noto Sans" w:cs="Noto Sans"/>
          <w:sz w:val="20"/>
          <w:lang w:val="es-MX"/>
        </w:rPr>
        <w:t>CONVENIO DE PARTICIPACIÓN CONJUNTA QUE CELEBRAN POR UNA PARTE ______, REPRESENTADA POR ______ EN SU CARÁCTER DE ______, A QUIEN EN LO SUCESIVO SE LE DENOMINARÁ “EL LICITANTE A”, Y POR OTRA _______, REPRESENTADA POR ______, EN SU CARÁCTER DE _________, A QUIEN EN LO SUCESIVO SE LE DENOMINARÁ “EL LICITANTE B”, Y CUANDO SE HAGA REFERENCIA A LOS QUE INTERVIENEN SE DENOMINARÁN “LAS PARTES”, AL TENOR DE LAS SIGUIENTES DECLARACIONES Y CLÁUSULAS:</w:t>
      </w:r>
    </w:p>
    <w:p w14:paraId="4E1D4736" w14:textId="77777777" w:rsidR="00EA0E1C" w:rsidRPr="004B08CC" w:rsidRDefault="00EA0E1C" w:rsidP="00EA0E1C">
      <w:pPr>
        <w:ind w:right="227"/>
        <w:jc w:val="both"/>
        <w:rPr>
          <w:rFonts w:ascii="Noto Sans" w:hAnsi="Noto Sans" w:cs="Noto Sans"/>
          <w:sz w:val="20"/>
        </w:rPr>
      </w:pPr>
      <w:r w:rsidRPr="004B08CC">
        <w:rPr>
          <w:rFonts w:ascii="Noto Sans" w:hAnsi="Noto Sans" w:cs="Noto Sans"/>
          <w:sz w:val="20"/>
        </w:rPr>
        <w:t>1.1 “EL LICITANTE A”, DECLARA QUE:</w:t>
      </w:r>
    </w:p>
    <w:p w14:paraId="5441B842" w14:textId="77777777" w:rsidR="00EA0E1C" w:rsidRPr="004B08CC" w:rsidRDefault="00EA0E1C" w:rsidP="00EA0E1C">
      <w:pPr>
        <w:ind w:right="227"/>
        <w:jc w:val="both"/>
        <w:rPr>
          <w:rFonts w:ascii="Noto Sans" w:hAnsi="Noto Sans" w:cs="Noto Sans"/>
          <w:sz w:val="20"/>
          <w:lang w:val="es-MX"/>
        </w:rPr>
      </w:pPr>
    </w:p>
    <w:p w14:paraId="7846AD6A" w14:textId="77777777" w:rsidR="00EA0E1C" w:rsidRPr="004B08CC" w:rsidRDefault="00EA0E1C" w:rsidP="00EA0E1C">
      <w:pPr>
        <w:ind w:right="227"/>
        <w:jc w:val="both"/>
        <w:rPr>
          <w:rFonts w:ascii="Noto Sans" w:hAnsi="Noto Sans" w:cs="Noto Sans"/>
          <w:sz w:val="20"/>
        </w:rPr>
      </w:pPr>
      <w:r w:rsidRPr="004B08CC">
        <w:rPr>
          <w:rFonts w:ascii="Noto Sans" w:hAnsi="Noto Sans" w:cs="Noto Sans"/>
          <w:sz w:val="20"/>
        </w:rPr>
        <w:t xml:space="preserve">1.1.1.  ES UNA SOCIEDAD LEGALMENTE CONSTITUIDA, DE CONFORMIDAD CON LAS LEYES MEXICANAS, SEGÚN CONSTA EN EL TESTIMONIO DE LA ESCRITURA PÚBLICA </w:t>
      </w:r>
      <w:r w:rsidRPr="004B08CC">
        <w:rPr>
          <w:rFonts w:ascii="Noto Sans" w:hAnsi="Noto Sans" w:cs="Noto Sans"/>
          <w:i/>
          <w:sz w:val="20"/>
          <w:u w:val="single"/>
        </w:rPr>
        <w:t>(PÓLIZA)</w:t>
      </w:r>
      <w:r w:rsidRPr="004B08CC">
        <w:rPr>
          <w:rFonts w:ascii="Noto Sans" w:hAnsi="Noto Sans" w:cs="Noto Sans"/>
          <w:sz w:val="20"/>
        </w:rPr>
        <w:t xml:space="preserve"> NÚMERO ____, DE FECHA ____, OTORGADA ANTE LA FE DEL LIC. ____ NOTARIO </w:t>
      </w:r>
      <w:r w:rsidRPr="004B08CC">
        <w:rPr>
          <w:rFonts w:ascii="Noto Sans" w:hAnsi="Noto Sans" w:cs="Noto Sans"/>
          <w:i/>
          <w:sz w:val="20"/>
          <w:u w:val="single"/>
        </w:rPr>
        <w:t>(CORREDOR)</w:t>
      </w:r>
      <w:r w:rsidRPr="004B08CC">
        <w:rPr>
          <w:rFonts w:ascii="Noto Sans" w:hAnsi="Noto Sans" w:cs="Noto Sans"/>
          <w:sz w:val="20"/>
        </w:rPr>
        <w:t xml:space="preserve"> PÚBLICO NÚMERO ____, DEL ____, E INSCRITA EN EL REGISTRO PÚBLICO DE LA PROPIEDAD Y DE COMERCIO DE ______, EN EL FOLIO MERCANTIL ____ DE FECHA _____.</w:t>
      </w:r>
    </w:p>
    <w:p w14:paraId="4A77BBDC" w14:textId="77777777" w:rsidR="00EA0E1C" w:rsidRPr="004B08CC" w:rsidRDefault="00EA0E1C" w:rsidP="00EA0E1C">
      <w:pPr>
        <w:ind w:right="227"/>
        <w:jc w:val="both"/>
        <w:rPr>
          <w:rFonts w:ascii="Noto Sans" w:hAnsi="Noto Sans" w:cs="Noto Sans"/>
          <w:sz w:val="20"/>
        </w:rPr>
      </w:pPr>
    </w:p>
    <w:p w14:paraId="6E6EC69A" w14:textId="77777777" w:rsidR="00EA0E1C" w:rsidRPr="004B08CC" w:rsidRDefault="00EA0E1C" w:rsidP="00EA0E1C">
      <w:pPr>
        <w:ind w:right="227"/>
        <w:jc w:val="both"/>
        <w:rPr>
          <w:rFonts w:ascii="Noto Sans" w:hAnsi="Noto Sans" w:cs="Noto Sans"/>
          <w:sz w:val="20"/>
        </w:rPr>
      </w:pPr>
      <w:r w:rsidRPr="004B08CC">
        <w:rPr>
          <w:rFonts w:ascii="Noto Sans" w:hAnsi="Noto Sans" w:cs="Noto Sans"/>
          <w:sz w:val="20"/>
        </w:rPr>
        <w:t xml:space="preserve">EL ACTA CONSTITUTIVA DE LA SOCIEDAD ____ </w:t>
      </w:r>
      <w:r w:rsidRPr="004B08CC">
        <w:rPr>
          <w:rFonts w:ascii="Noto Sans" w:hAnsi="Noto Sans" w:cs="Noto Sans"/>
          <w:i/>
          <w:sz w:val="20"/>
          <w:u w:val="single"/>
        </w:rPr>
        <w:t>(SI/NO)</w:t>
      </w:r>
      <w:r w:rsidRPr="004B08CC">
        <w:rPr>
          <w:rFonts w:ascii="Noto Sans" w:hAnsi="Noto Sans" w:cs="Noto Sans"/>
          <w:sz w:val="20"/>
        </w:rPr>
        <w:t xml:space="preserve"> HA TENIDO REFORMAS Y MODIFICACIONES.</w:t>
      </w:r>
    </w:p>
    <w:p w14:paraId="2AC6006D" w14:textId="77777777" w:rsidR="00EA0E1C" w:rsidRPr="004B08CC" w:rsidRDefault="00EA0E1C" w:rsidP="00EA0E1C">
      <w:pPr>
        <w:ind w:right="227"/>
        <w:jc w:val="both"/>
        <w:rPr>
          <w:rFonts w:ascii="Noto Sans" w:hAnsi="Noto Sans" w:cs="Noto Sans"/>
          <w:sz w:val="20"/>
        </w:rPr>
      </w:pPr>
    </w:p>
    <w:p w14:paraId="090B2074" w14:textId="77777777" w:rsidR="00EA0E1C" w:rsidRPr="004B08CC" w:rsidRDefault="00EA0E1C" w:rsidP="00EA0E1C">
      <w:pPr>
        <w:ind w:right="227"/>
        <w:jc w:val="both"/>
        <w:rPr>
          <w:rFonts w:ascii="Noto Sans" w:hAnsi="Noto Sans" w:cs="Noto Sans"/>
          <w:i/>
          <w:sz w:val="20"/>
          <w:u w:val="single"/>
        </w:rPr>
      </w:pPr>
      <w:r w:rsidRPr="004B08CC">
        <w:rPr>
          <w:rFonts w:ascii="Noto Sans" w:hAnsi="Noto Sans" w:cs="Noto Sans"/>
          <w:i/>
          <w:sz w:val="20"/>
          <w:u w:val="single"/>
        </w:rPr>
        <w:t>Nota: En su caso, se deberán relacionar las escrituras en que consten las reformas o modificaciones de la sociedad.</w:t>
      </w:r>
    </w:p>
    <w:p w14:paraId="0AE8C73A" w14:textId="77777777" w:rsidR="00EA0E1C" w:rsidRPr="004B08CC" w:rsidRDefault="00EA0E1C" w:rsidP="00EA0E1C">
      <w:pPr>
        <w:ind w:right="227"/>
        <w:jc w:val="both"/>
        <w:rPr>
          <w:rFonts w:ascii="Noto Sans" w:hAnsi="Noto Sans" w:cs="Noto Sans"/>
          <w:sz w:val="20"/>
        </w:rPr>
      </w:pPr>
      <w:r w:rsidRPr="004B08CC">
        <w:rPr>
          <w:rFonts w:ascii="Noto Sans" w:hAnsi="Noto Sans" w:cs="Noto Sans"/>
          <w:sz w:val="20"/>
        </w:rPr>
        <w:t>LOS NOMBRES DE SUS SOCIOS SON:</w:t>
      </w:r>
    </w:p>
    <w:p w14:paraId="1F2FC1AE" w14:textId="77777777" w:rsidR="00EA0E1C" w:rsidRPr="004B08CC" w:rsidRDefault="00EA0E1C" w:rsidP="00EA0E1C">
      <w:pPr>
        <w:ind w:right="227"/>
        <w:jc w:val="both"/>
        <w:rPr>
          <w:rFonts w:ascii="Noto Sans" w:hAnsi="Noto Sans" w:cs="Noto Sans"/>
          <w:sz w:val="20"/>
        </w:rPr>
      </w:pPr>
    </w:p>
    <w:p w14:paraId="0626003D" w14:textId="77777777" w:rsidR="00EA0E1C" w:rsidRPr="004B08CC" w:rsidRDefault="00EA0E1C" w:rsidP="00EA0E1C">
      <w:pPr>
        <w:ind w:right="227"/>
        <w:jc w:val="both"/>
        <w:rPr>
          <w:rFonts w:ascii="Noto Sans" w:hAnsi="Noto Sans" w:cs="Noto Sans"/>
          <w:sz w:val="20"/>
        </w:rPr>
      </w:pPr>
      <w:r w:rsidRPr="004B08CC">
        <w:rPr>
          <w:rFonts w:ascii="Noto Sans" w:hAnsi="Noto Sans" w:cs="Noto Sans"/>
          <w:sz w:val="20"/>
        </w:rPr>
        <w:t>_____________________ CON REGISTRO FEDERAL DE CONTRIBUYENTES _____________.</w:t>
      </w:r>
    </w:p>
    <w:p w14:paraId="7AE3D755" w14:textId="77777777" w:rsidR="00EA0E1C" w:rsidRPr="004B08CC" w:rsidRDefault="00EA0E1C" w:rsidP="00EA0E1C">
      <w:pPr>
        <w:ind w:right="227"/>
        <w:jc w:val="both"/>
        <w:rPr>
          <w:rFonts w:ascii="Noto Sans" w:hAnsi="Noto Sans" w:cs="Noto Sans"/>
          <w:sz w:val="20"/>
          <w:lang w:val="es-MX"/>
        </w:rPr>
      </w:pPr>
    </w:p>
    <w:p w14:paraId="11C8DA68" w14:textId="77777777" w:rsidR="00EA0E1C" w:rsidRPr="004B08CC" w:rsidRDefault="00EA0E1C" w:rsidP="00EA0E1C">
      <w:pPr>
        <w:ind w:right="227"/>
        <w:jc w:val="both"/>
        <w:rPr>
          <w:rFonts w:ascii="Noto Sans" w:hAnsi="Noto Sans" w:cs="Noto Sans"/>
          <w:sz w:val="20"/>
        </w:rPr>
      </w:pPr>
      <w:r w:rsidRPr="004B08CC">
        <w:rPr>
          <w:rFonts w:ascii="Noto Sans" w:hAnsi="Noto Sans" w:cs="Noto Sans"/>
          <w:sz w:val="20"/>
        </w:rPr>
        <w:t>1.1.2 TIENE LOS SIGUIENTES REGISTROS OFICIALES: REGISTRO FEDERAL DE CONTRIBUYENTES NÚMERO __________ Y REGISTRO PATRONAL ANTE “EL INSTITUTO” MEXICANO DEL SEGURO SOCIAL NÚMERO _____.</w:t>
      </w:r>
    </w:p>
    <w:p w14:paraId="616F8B71" w14:textId="77777777" w:rsidR="00EA0E1C" w:rsidRPr="004B08CC" w:rsidRDefault="00EA0E1C" w:rsidP="00EA0E1C">
      <w:pPr>
        <w:ind w:right="227"/>
        <w:jc w:val="both"/>
        <w:rPr>
          <w:rFonts w:ascii="Noto Sans" w:hAnsi="Noto Sans" w:cs="Noto Sans"/>
          <w:sz w:val="20"/>
          <w:lang w:val="es-MX"/>
        </w:rPr>
      </w:pPr>
    </w:p>
    <w:p w14:paraId="0F4548B8" w14:textId="77777777" w:rsidR="00EA0E1C" w:rsidRPr="004B08CC" w:rsidRDefault="00EA0E1C" w:rsidP="00EA0E1C">
      <w:pPr>
        <w:ind w:right="227"/>
        <w:jc w:val="both"/>
        <w:rPr>
          <w:rFonts w:ascii="Noto Sans" w:hAnsi="Noto Sans" w:cs="Noto Sans"/>
          <w:sz w:val="20"/>
        </w:rPr>
      </w:pPr>
      <w:r w:rsidRPr="004B08CC">
        <w:rPr>
          <w:rFonts w:ascii="Noto Sans" w:hAnsi="Noto Sans" w:cs="Noto Sans"/>
          <w:sz w:val="20"/>
        </w:rPr>
        <w:t>1.1.3. 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14:paraId="70036613" w14:textId="77777777" w:rsidR="00EA0E1C" w:rsidRPr="004B08CC" w:rsidRDefault="00EA0E1C" w:rsidP="00EA0E1C">
      <w:pPr>
        <w:ind w:right="227"/>
        <w:jc w:val="both"/>
        <w:rPr>
          <w:rFonts w:ascii="Noto Sans" w:hAnsi="Noto Sans" w:cs="Noto Sans"/>
          <w:sz w:val="20"/>
        </w:rPr>
      </w:pPr>
    </w:p>
    <w:p w14:paraId="4D6FDFB0" w14:textId="77777777" w:rsidR="00EA0E1C" w:rsidRPr="004B08CC" w:rsidRDefault="00EA0E1C" w:rsidP="00EA0E1C">
      <w:pPr>
        <w:ind w:right="227"/>
        <w:jc w:val="both"/>
        <w:rPr>
          <w:rFonts w:ascii="Noto Sans" w:hAnsi="Noto Sans" w:cs="Noto Sans"/>
          <w:sz w:val="20"/>
        </w:rPr>
      </w:pPr>
      <w:r w:rsidRPr="004B08CC">
        <w:rPr>
          <w:rFonts w:ascii="Noto Sans" w:hAnsi="Noto Sans" w:cs="Noto Sans"/>
          <w:sz w:val="20"/>
        </w:rPr>
        <w:t>EL DOMICILIO DEL REPRESENTANTE LEGAL ES EL UBICADO EN ______________.</w:t>
      </w:r>
    </w:p>
    <w:p w14:paraId="57E53548" w14:textId="77777777" w:rsidR="00EA0E1C" w:rsidRPr="004B08CC" w:rsidRDefault="00EA0E1C" w:rsidP="00EA0E1C">
      <w:pPr>
        <w:ind w:right="227"/>
        <w:jc w:val="both"/>
        <w:rPr>
          <w:rFonts w:ascii="Noto Sans" w:hAnsi="Noto Sans" w:cs="Noto Sans"/>
          <w:sz w:val="20"/>
          <w:lang w:val="es-MX"/>
        </w:rPr>
      </w:pPr>
    </w:p>
    <w:p w14:paraId="0F39FCE7" w14:textId="77777777" w:rsidR="00EA0E1C" w:rsidRPr="004B08CC" w:rsidRDefault="00EA0E1C" w:rsidP="00EA0E1C">
      <w:pPr>
        <w:ind w:right="227"/>
        <w:jc w:val="both"/>
        <w:rPr>
          <w:rFonts w:ascii="Noto Sans" w:hAnsi="Noto Sans" w:cs="Noto Sans"/>
          <w:sz w:val="20"/>
        </w:rPr>
      </w:pPr>
      <w:r w:rsidRPr="004B08CC">
        <w:rPr>
          <w:rFonts w:ascii="Noto Sans" w:hAnsi="Noto Sans" w:cs="Noto Sans"/>
          <w:sz w:val="20"/>
        </w:rPr>
        <w:t>1.1.4 SU OBJETO SOCIAL, ENTRE OTROS CORRESPONDE A: ___________; POR LO QUE CUENTA CON LOS RECURSOS FINANCIEROS, TÉCNICOS, ADMINISTRATIVOS Y HUMANOS PARA OBLIGARSE, EN LOS TÉRMINOS Y CONDICIONES QUE SE ESTIPULAN EN EL PRESENTE CONVENIO.</w:t>
      </w:r>
    </w:p>
    <w:p w14:paraId="3EA7D30E" w14:textId="77777777" w:rsidR="00EA0E1C" w:rsidRPr="004B08CC" w:rsidRDefault="00EA0E1C" w:rsidP="00EA0E1C">
      <w:pPr>
        <w:ind w:right="227"/>
        <w:jc w:val="both"/>
        <w:rPr>
          <w:rFonts w:ascii="Noto Sans" w:hAnsi="Noto Sans" w:cs="Noto Sans"/>
          <w:sz w:val="20"/>
          <w:lang w:val="es-MX"/>
        </w:rPr>
      </w:pPr>
    </w:p>
    <w:p w14:paraId="47588F36" w14:textId="77777777" w:rsidR="00EA0E1C" w:rsidRPr="004B08CC" w:rsidRDefault="00EA0E1C" w:rsidP="00EA0E1C">
      <w:pPr>
        <w:ind w:right="227"/>
        <w:jc w:val="both"/>
        <w:rPr>
          <w:rFonts w:ascii="Noto Sans" w:hAnsi="Noto Sans" w:cs="Noto Sans"/>
          <w:sz w:val="20"/>
        </w:rPr>
      </w:pPr>
      <w:r w:rsidRPr="004B08CC">
        <w:rPr>
          <w:rFonts w:ascii="Noto Sans" w:hAnsi="Noto Sans" w:cs="Noto Sans"/>
          <w:sz w:val="20"/>
        </w:rPr>
        <w:t>1.1.5  SEÑALA COMO DOMICILIO LEGAL PARA TODOS LOS EFECTOS QUE DERIVEN DEL PRESENTE CONVENIO, EL UBICADO EN:</w:t>
      </w:r>
    </w:p>
    <w:p w14:paraId="2B7ADD44" w14:textId="77777777" w:rsidR="00EA0E1C" w:rsidRPr="004B08CC" w:rsidRDefault="00EA0E1C" w:rsidP="00EA0E1C">
      <w:pPr>
        <w:ind w:right="227"/>
        <w:jc w:val="both"/>
        <w:rPr>
          <w:rFonts w:ascii="Noto Sans" w:hAnsi="Noto Sans" w:cs="Noto Sans"/>
          <w:sz w:val="20"/>
        </w:rPr>
      </w:pPr>
    </w:p>
    <w:p w14:paraId="23873A98" w14:textId="77777777" w:rsidR="00EA0E1C" w:rsidRPr="004B08CC" w:rsidRDefault="00EA0E1C" w:rsidP="00EA0E1C">
      <w:pPr>
        <w:ind w:right="227"/>
        <w:jc w:val="both"/>
        <w:rPr>
          <w:rFonts w:ascii="Noto Sans" w:hAnsi="Noto Sans" w:cs="Noto Sans"/>
          <w:sz w:val="20"/>
        </w:rPr>
      </w:pPr>
      <w:r w:rsidRPr="004B08CC">
        <w:rPr>
          <w:rFonts w:ascii="Noto Sans" w:hAnsi="Noto Sans" w:cs="Noto Sans"/>
          <w:sz w:val="20"/>
        </w:rPr>
        <w:t>2.1 “EL LICITANTE B”</w:t>
      </w:r>
      <w:r w:rsidRPr="004B08CC">
        <w:rPr>
          <w:rFonts w:ascii="Noto Sans" w:hAnsi="Noto Sans" w:cs="Noto Sans"/>
          <w:bCs/>
          <w:sz w:val="20"/>
        </w:rPr>
        <w:t>,</w:t>
      </w:r>
      <w:r w:rsidRPr="004B08CC">
        <w:rPr>
          <w:rFonts w:ascii="Noto Sans" w:hAnsi="Noto Sans" w:cs="Noto Sans"/>
          <w:sz w:val="20"/>
        </w:rPr>
        <w:t xml:space="preserve"> DECLARA QUE:</w:t>
      </w:r>
    </w:p>
    <w:p w14:paraId="15DF983D" w14:textId="77777777" w:rsidR="00EA0E1C" w:rsidRPr="004B08CC" w:rsidRDefault="00EA0E1C" w:rsidP="00EA0E1C">
      <w:pPr>
        <w:ind w:right="227"/>
        <w:jc w:val="both"/>
        <w:rPr>
          <w:rFonts w:ascii="Noto Sans" w:hAnsi="Noto Sans" w:cs="Noto Sans"/>
          <w:sz w:val="20"/>
          <w:lang w:val="es-MX"/>
        </w:rPr>
      </w:pPr>
    </w:p>
    <w:p w14:paraId="3DE0066C" w14:textId="77777777" w:rsidR="00EA0E1C" w:rsidRPr="004B08CC" w:rsidRDefault="00EA0E1C" w:rsidP="00EA0E1C">
      <w:pPr>
        <w:ind w:right="227"/>
        <w:jc w:val="both"/>
        <w:rPr>
          <w:rFonts w:ascii="Noto Sans" w:hAnsi="Noto Sans" w:cs="Noto Sans"/>
          <w:sz w:val="20"/>
        </w:rPr>
      </w:pPr>
      <w:r w:rsidRPr="004B08CC">
        <w:rPr>
          <w:rFonts w:ascii="Noto Sans" w:hAnsi="Noto Sans" w:cs="Noto Sans"/>
          <w:sz w:val="20"/>
        </w:rPr>
        <w:t xml:space="preserve">2.1.1 ES UNA SOCIEDAD LEGALMENTE CONSTITUIDA DE CONFORMIDAD CON LAS LEYES DE LOS ESTADOS UNIDOS MEXICANOS, SEGÚN CONSTA EL TESTIMONIO </w:t>
      </w:r>
      <w:r w:rsidRPr="004B08CC">
        <w:rPr>
          <w:rFonts w:ascii="Noto Sans" w:hAnsi="Noto Sans" w:cs="Noto Sans"/>
          <w:i/>
          <w:sz w:val="20"/>
          <w:u w:val="single"/>
        </w:rPr>
        <w:t>(PÓLIZA)</w:t>
      </w:r>
      <w:r w:rsidRPr="004B08CC">
        <w:rPr>
          <w:rFonts w:ascii="Noto Sans" w:hAnsi="Noto Sans" w:cs="Noto Sans"/>
          <w:sz w:val="20"/>
        </w:rPr>
        <w:t xml:space="preserve"> DE LA ESCRITURA PÚBLICA NÚMERO ___, DE FECHA ___, PASADA ANTE LA FE DEL LIC. ____ NOTARIO </w:t>
      </w:r>
      <w:r w:rsidRPr="004B08CC">
        <w:rPr>
          <w:rFonts w:ascii="Noto Sans" w:hAnsi="Noto Sans" w:cs="Noto Sans"/>
          <w:i/>
          <w:sz w:val="20"/>
          <w:u w:val="single"/>
        </w:rPr>
        <w:t>(CORREDOR)</w:t>
      </w:r>
      <w:r w:rsidRPr="004B08CC">
        <w:rPr>
          <w:rFonts w:ascii="Noto Sans" w:hAnsi="Noto Sans" w:cs="Noto Sans"/>
          <w:sz w:val="20"/>
        </w:rPr>
        <w:t xml:space="preserve"> PÚBLICO NÚMERO ___, DEL __, E INSCRITA EN EL REGISTRO PÚBLICO DE LA PROPIEDAD Y DEL COMERCIO, EN EL FOLIO MERCANTIL NÚMERO ____ DE FECHA ____.</w:t>
      </w:r>
    </w:p>
    <w:p w14:paraId="566321CB" w14:textId="77777777" w:rsidR="00EA0E1C" w:rsidRPr="004B08CC" w:rsidRDefault="00EA0E1C" w:rsidP="00EA0E1C">
      <w:pPr>
        <w:ind w:right="227"/>
        <w:jc w:val="both"/>
        <w:rPr>
          <w:rFonts w:ascii="Noto Sans" w:hAnsi="Noto Sans" w:cs="Noto Sans"/>
          <w:sz w:val="20"/>
        </w:rPr>
      </w:pPr>
    </w:p>
    <w:p w14:paraId="34144A4E" w14:textId="77777777" w:rsidR="00EA0E1C" w:rsidRPr="004B08CC" w:rsidRDefault="00EA0E1C" w:rsidP="00EA0E1C">
      <w:pPr>
        <w:ind w:right="227"/>
        <w:jc w:val="both"/>
        <w:rPr>
          <w:rFonts w:ascii="Noto Sans" w:hAnsi="Noto Sans" w:cs="Noto Sans"/>
          <w:sz w:val="20"/>
        </w:rPr>
      </w:pPr>
      <w:r w:rsidRPr="004B08CC">
        <w:rPr>
          <w:rFonts w:ascii="Noto Sans" w:hAnsi="Noto Sans" w:cs="Noto Sans"/>
          <w:sz w:val="20"/>
        </w:rPr>
        <w:t xml:space="preserve">EL ACTA CONSTITUTIVA DE LA SOCIEDAD __ </w:t>
      </w:r>
      <w:r w:rsidRPr="004B08CC">
        <w:rPr>
          <w:rFonts w:ascii="Noto Sans" w:hAnsi="Noto Sans" w:cs="Noto Sans"/>
          <w:i/>
          <w:sz w:val="20"/>
          <w:u w:val="single"/>
        </w:rPr>
        <w:t>(SI/NO)</w:t>
      </w:r>
      <w:r w:rsidRPr="004B08CC">
        <w:rPr>
          <w:rFonts w:ascii="Noto Sans" w:hAnsi="Noto Sans" w:cs="Noto Sans"/>
          <w:sz w:val="20"/>
        </w:rPr>
        <w:t xml:space="preserve"> HA TENIDO REFORMAS Y MODIFICACIONES.</w:t>
      </w:r>
    </w:p>
    <w:p w14:paraId="097358D9" w14:textId="77777777" w:rsidR="00EA0E1C" w:rsidRPr="004B08CC" w:rsidRDefault="00EA0E1C" w:rsidP="00EA0E1C">
      <w:pPr>
        <w:ind w:right="227"/>
        <w:jc w:val="both"/>
        <w:rPr>
          <w:rFonts w:ascii="Noto Sans" w:hAnsi="Noto Sans" w:cs="Noto Sans"/>
          <w:sz w:val="20"/>
        </w:rPr>
      </w:pPr>
    </w:p>
    <w:p w14:paraId="29242D63" w14:textId="77777777" w:rsidR="00EA0E1C" w:rsidRPr="004B08CC" w:rsidRDefault="00EA0E1C" w:rsidP="00EA0E1C">
      <w:pPr>
        <w:ind w:right="227"/>
        <w:jc w:val="both"/>
        <w:rPr>
          <w:rFonts w:ascii="Noto Sans" w:hAnsi="Noto Sans" w:cs="Noto Sans"/>
          <w:i/>
          <w:sz w:val="20"/>
          <w:u w:val="single"/>
        </w:rPr>
      </w:pPr>
      <w:r w:rsidRPr="004B08CC">
        <w:rPr>
          <w:rFonts w:ascii="Noto Sans" w:hAnsi="Noto Sans" w:cs="Noto Sans"/>
          <w:i/>
          <w:sz w:val="20"/>
          <w:u w:val="single"/>
        </w:rPr>
        <w:t>Nota: En su caso, se deberán relacionar las escrituras en que consten las reformas o modificaciones de la sociedad.</w:t>
      </w:r>
    </w:p>
    <w:p w14:paraId="6BEDFD6A" w14:textId="77777777" w:rsidR="00EA0E1C" w:rsidRPr="004B08CC" w:rsidRDefault="00EA0E1C" w:rsidP="00EA0E1C">
      <w:pPr>
        <w:ind w:right="227"/>
        <w:jc w:val="both"/>
        <w:rPr>
          <w:rFonts w:ascii="Noto Sans" w:hAnsi="Noto Sans" w:cs="Noto Sans"/>
          <w:sz w:val="20"/>
        </w:rPr>
      </w:pPr>
      <w:r w:rsidRPr="004B08CC">
        <w:rPr>
          <w:rFonts w:ascii="Noto Sans" w:hAnsi="Noto Sans" w:cs="Noto Sans"/>
          <w:sz w:val="20"/>
        </w:rPr>
        <w:t>LOS NOMBRES DE SUS SOCIOS SON:</w:t>
      </w:r>
    </w:p>
    <w:p w14:paraId="241FAC2B" w14:textId="77777777" w:rsidR="00EA0E1C" w:rsidRPr="004B08CC" w:rsidRDefault="00EA0E1C" w:rsidP="00EA0E1C">
      <w:pPr>
        <w:ind w:right="227"/>
        <w:jc w:val="both"/>
        <w:rPr>
          <w:rFonts w:ascii="Noto Sans" w:hAnsi="Noto Sans" w:cs="Noto Sans"/>
          <w:sz w:val="20"/>
        </w:rPr>
      </w:pPr>
    </w:p>
    <w:p w14:paraId="6E1CAD62" w14:textId="77777777" w:rsidR="00EA0E1C" w:rsidRPr="004B08CC" w:rsidRDefault="00EA0E1C" w:rsidP="00EA0E1C">
      <w:pPr>
        <w:ind w:right="227"/>
        <w:jc w:val="both"/>
        <w:rPr>
          <w:rFonts w:ascii="Noto Sans" w:hAnsi="Noto Sans" w:cs="Noto Sans"/>
          <w:sz w:val="20"/>
        </w:rPr>
      </w:pPr>
      <w:r w:rsidRPr="004B08CC">
        <w:rPr>
          <w:rFonts w:ascii="Noto Sans" w:hAnsi="Noto Sans" w:cs="Noto Sans"/>
          <w:sz w:val="20"/>
        </w:rPr>
        <w:t>_____________________ CON REGISTRO FEDERAL DE CONTRIBUYENTES ____.</w:t>
      </w:r>
    </w:p>
    <w:p w14:paraId="5D34788B" w14:textId="77777777" w:rsidR="00EA0E1C" w:rsidRPr="004B08CC" w:rsidRDefault="00EA0E1C" w:rsidP="00EA0E1C">
      <w:pPr>
        <w:ind w:right="227"/>
        <w:jc w:val="both"/>
        <w:rPr>
          <w:rFonts w:ascii="Noto Sans" w:hAnsi="Noto Sans" w:cs="Noto Sans"/>
          <w:sz w:val="20"/>
          <w:lang w:val="es-MX"/>
        </w:rPr>
      </w:pPr>
    </w:p>
    <w:p w14:paraId="410154B9" w14:textId="77777777" w:rsidR="00EA0E1C" w:rsidRPr="004B08CC" w:rsidRDefault="00EA0E1C" w:rsidP="00EA0E1C">
      <w:pPr>
        <w:ind w:right="227"/>
        <w:jc w:val="both"/>
        <w:rPr>
          <w:rFonts w:ascii="Noto Sans" w:hAnsi="Noto Sans" w:cs="Noto Sans"/>
          <w:sz w:val="20"/>
        </w:rPr>
      </w:pPr>
      <w:r w:rsidRPr="004B08CC">
        <w:rPr>
          <w:rFonts w:ascii="Noto Sans" w:hAnsi="Noto Sans" w:cs="Noto Sans"/>
          <w:sz w:val="20"/>
        </w:rPr>
        <w:t>2.1.2 TIENE LOS SIGUIENTES REGISTROS OFICIALES: REGISTRO FEDERAL DE CONTRIBUYENTES NÚMERO __________ Y REGISTRO PATRONAL ANTE “EL INSTITUTO” MEXICANO DEL SEGURO SOCIAL NÚMERO _____.</w:t>
      </w:r>
    </w:p>
    <w:p w14:paraId="6B1C0A15" w14:textId="77777777" w:rsidR="00EA0E1C" w:rsidRPr="004B08CC" w:rsidRDefault="00EA0E1C" w:rsidP="00EA0E1C">
      <w:pPr>
        <w:ind w:right="227"/>
        <w:jc w:val="both"/>
        <w:rPr>
          <w:rFonts w:ascii="Noto Sans" w:hAnsi="Noto Sans" w:cs="Noto Sans"/>
          <w:sz w:val="20"/>
          <w:lang w:val="es-MX"/>
        </w:rPr>
      </w:pPr>
    </w:p>
    <w:p w14:paraId="2DBBAF68" w14:textId="77777777" w:rsidR="00EA0E1C" w:rsidRPr="004B08CC" w:rsidRDefault="00EA0E1C" w:rsidP="00EA0E1C">
      <w:pPr>
        <w:ind w:right="227"/>
        <w:jc w:val="both"/>
        <w:rPr>
          <w:rFonts w:ascii="Noto Sans" w:hAnsi="Noto Sans" w:cs="Noto Sans"/>
          <w:sz w:val="20"/>
        </w:rPr>
      </w:pPr>
      <w:r w:rsidRPr="004B08CC">
        <w:rPr>
          <w:rFonts w:ascii="Noto Sans" w:hAnsi="Noto Sans" w:cs="Noto Sans"/>
          <w:sz w:val="20"/>
        </w:rPr>
        <w:t>2.1.3  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14:paraId="1444F24A" w14:textId="77777777" w:rsidR="00EA0E1C" w:rsidRPr="004B08CC" w:rsidRDefault="00EA0E1C" w:rsidP="00EA0E1C">
      <w:pPr>
        <w:ind w:right="227"/>
        <w:jc w:val="both"/>
        <w:rPr>
          <w:rFonts w:ascii="Noto Sans" w:hAnsi="Noto Sans" w:cs="Noto Sans"/>
          <w:sz w:val="20"/>
        </w:rPr>
      </w:pPr>
      <w:r w:rsidRPr="004B08CC">
        <w:rPr>
          <w:rFonts w:ascii="Noto Sans" w:hAnsi="Noto Sans" w:cs="Noto Sans"/>
          <w:sz w:val="20"/>
        </w:rPr>
        <w:t>EL DOMICILIO DE SU REPRESENTANTE LEGAL ES EL UBICADO EN _____.</w:t>
      </w:r>
    </w:p>
    <w:p w14:paraId="340FBBA1" w14:textId="77777777" w:rsidR="00EA0E1C" w:rsidRPr="004B08CC" w:rsidRDefault="00EA0E1C" w:rsidP="00EA0E1C">
      <w:pPr>
        <w:ind w:right="227"/>
        <w:jc w:val="both"/>
        <w:rPr>
          <w:rFonts w:ascii="Noto Sans" w:hAnsi="Noto Sans" w:cs="Noto Sans"/>
          <w:sz w:val="20"/>
          <w:lang w:val="es-MX"/>
        </w:rPr>
      </w:pPr>
    </w:p>
    <w:p w14:paraId="5A9DD28C" w14:textId="77777777" w:rsidR="00EA0E1C" w:rsidRPr="004B08CC" w:rsidRDefault="00EA0E1C" w:rsidP="00EA0E1C">
      <w:pPr>
        <w:ind w:right="227"/>
        <w:jc w:val="both"/>
        <w:rPr>
          <w:rFonts w:ascii="Noto Sans" w:hAnsi="Noto Sans" w:cs="Noto Sans"/>
          <w:sz w:val="20"/>
        </w:rPr>
      </w:pPr>
      <w:r w:rsidRPr="004B08CC">
        <w:rPr>
          <w:rFonts w:ascii="Noto Sans" w:hAnsi="Noto Sans" w:cs="Noto Sans"/>
          <w:sz w:val="20"/>
        </w:rPr>
        <w:t>2.1.4 SU OBJETO SOCIAL, ENTRE OTROS CORRESPONDE A: ___________; POR LO QUE CUENTA CON LOS RECURSOS FINANCIEROS, TÉCNICOS, ADMINISTRATIVOS Y HUMANOS PARA OBLIGARSE, EN LOS TÉRMINOS Y CONDICIONES QUE SE ESTIPULAN EN EL PRESENTE CONVENIO.</w:t>
      </w:r>
    </w:p>
    <w:p w14:paraId="73A33480" w14:textId="77777777" w:rsidR="00EA0E1C" w:rsidRPr="004B08CC" w:rsidRDefault="00EA0E1C" w:rsidP="00EA0E1C">
      <w:pPr>
        <w:ind w:right="227"/>
        <w:jc w:val="both"/>
        <w:rPr>
          <w:rFonts w:ascii="Noto Sans" w:hAnsi="Noto Sans" w:cs="Noto Sans"/>
          <w:sz w:val="20"/>
          <w:lang w:val="es-MX"/>
        </w:rPr>
      </w:pPr>
    </w:p>
    <w:p w14:paraId="57220510" w14:textId="77777777" w:rsidR="00EA0E1C" w:rsidRPr="004B08CC" w:rsidRDefault="00EA0E1C" w:rsidP="00EA0E1C">
      <w:pPr>
        <w:ind w:right="227"/>
        <w:jc w:val="both"/>
        <w:rPr>
          <w:rFonts w:ascii="Noto Sans" w:hAnsi="Noto Sans" w:cs="Noto Sans"/>
          <w:sz w:val="20"/>
          <w:lang w:val="es-MX"/>
        </w:rPr>
      </w:pPr>
      <w:r w:rsidRPr="004B08CC">
        <w:rPr>
          <w:rFonts w:ascii="Noto Sans" w:hAnsi="Noto Sans" w:cs="Noto Sans"/>
          <w:sz w:val="20"/>
          <w:lang w:val="es-MX"/>
        </w:rPr>
        <w:t>2.1.5 SEÑALA COMO DOMICILIO LEGAL PARA TODOS LOS EFECTOS QUE DERIVEN DEL PRESENTE CONVENIO, EL UBICADO EN: ___________________________</w:t>
      </w:r>
    </w:p>
    <w:p w14:paraId="4F292CAD" w14:textId="77777777" w:rsidR="00EA0E1C" w:rsidRPr="004B08CC" w:rsidRDefault="00EA0E1C" w:rsidP="00EA0E1C">
      <w:pPr>
        <w:ind w:right="227"/>
        <w:jc w:val="both"/>
        <w:rPr>
          <w:rFonts w:ascii="Noto Sans" w:hAnsi="Noto Sans" w:cs="Noto Sans"/>
          <w:sz w:val="20"/>
          <w:lang w:val="es-MX"/>
        </w:rPr>
      </w:pPr>
    </w:p>
    <w:p w14:paraId="79A3B7F8" w14:textId="77777777" w:rsidR="00EA0E1C" w:rsidRPr="004B08CC" w:rsidRDefault="00EA0E1C" w:rsidP="00EA0E1C">
      <w:pPr>
        <w:ind w:right="227"/>
        <w:jc w:val="both"/>
        <w:rPr>
          <w:rFonts w:ascii="Noto Sans" w:hAnsi="Noto Sans" w:cs="Noto Sans"/>
          <w:sz w:val="20"/>
          <w:lang w:val="es-MX"/>
        </w:rPr>
      </w:pPr>
      <w:r w:rsidRPr="004B08CC">
        <w:rPr>
          <w:rFonts w:ascii="Noto Sans" w:hAnsi="Noto Sans" w:cs="Noto Sans"/>
          <w:i/>
          <w:sz w:val="20"/>
          <w:lang w:val="es-MX"/>
        </w:rPr>
        <w:t xml:space="preserve">(MENCIONAR E IDENTIFICAR A CUÁNTOS INTEGRANTES CONFORMAN LA PARTICIPACIÓN CONJUNTA PARA LA PRESENTACIÓN </w:t>
      </w:r>
      <w:r w:rsidRPr="004B08CC">
        <w:rPr>
          <w:rFonts w:ascii="Noto Sans" w:hAnsi="Noto Sans" w:cs="Noto Sans"/>
          <w:sz w:val="20"/>
          <w:lang w:val="es-MX"/>
        </w:rPr>
        <w:t>DE PROPOSICIONES).</w:t>
      </w:r>
    </w:p>
    <w:p w14:paraId="18D59E1B" w14:textId="77777777" w:rsidR="00EA0E1C" w:rsidRPr="004B08CC" w:rsidRDefault="00EA0E1C" w:rsidP="00EA0E1C">
      <w:pPr>
        <w:ind w:right="227"/>
        <w:jc w:val="both"/>
        <w:rPr>
          <w:rFonts w:ascii="Noto Sans" w:hAnsi="Noto Sans" w:cs="Noto Sans"/>
          <w:sz w:val="20"/>
        </w:rPr>
      </w:pPr>
    </w:p>
    <w:p w14:paraId="561F32C5" w14:textId="77777777" w:rsidR="00EA0E1C" w:rsidRPr="004B08CC" w:rsidRDefault="00EA0E1C" w:rsidP="00EA0E1C">
      <w:pPr>
        <w:ind w:right="227"/>
        <w:jc w:val="both"/>
        <w:rPr>
          <w:rFonts w:ascii="Noto Sans" w:hAnsi="Noto Sans" w:cs="Noto Sans"/>
          <w:sz w:val="20"/>
        </w:rPr>
      </w:pPr>
      <w:r w:rsidRPr="004B08CC">
        <w:rPr>
          <w:rFonts w:ascii="Noto Sans" w:hAnsi="Noto Sans" w:cs="Noto Sans"/>
          <w:sz w:val="20"/>
        </w:rPr>
        <w:t>3.1 “LAS PARTES” DECLARAN QUE:</w:t>
      </w:r>
    </w:p>
    <w:p w14:paraId="05EB9BEB" w14:textId="77777777" w:rsidR="00EA0E1C" w:rsidRPr="004B08CC" w:rsidRDefault="00EA0E1C" w:rsidP="00EA0E1C">
      <w:pPr>
        <w:ind w:right="227"/>
        <w:jc w:val="both"/>
        <w:rPr>
          <w:rFonts w:ascii="Noto Sans" w:hAnsi="Noto Sans" w:cs="Noto Sans"/>
          <w:sz w:val="20"/>
          <w:lang w:val="es-MX"/>
        </w:rPr>
      </w:pPr>
    </w:p>
    <w:p w14:paraId="3AC92C83" w14:textId="77777777" w:rsidR="00EA0E1C" w:rsidRPr="004B08CC" w:rsidRDefault="00EA0E1C" w:rsidP="00EA0E1C">
      <w:pPr>
        <w:ind w:right="227"/>
        <w:jc w:val="both"/>
        <w:rPr>
          <w:rFonts w:ascii="Noto Sans" w:hAnsi="Noto Sans" w:cs="Noto Sans"/>
          <w:sz w:val="20"/>
        </w:rPr>
      </w:pPr>
      <w:r w:rsidRPr="004B08CC">
        <w:rPr>
          <w:rFonts w:ascii="Noto Sans" w:hAnsi="Noto Sans" w:cs="Noto Sans"/>
          <w:sz w:val="20"/>
        </w:rPr>
        <w:t xml:space="preserve">3.1.1 CONOCEN LOS REQUISITOS Y CONDICIONES ESTIPULADAS EN LAS BASES DE LA CONVOCATORIA A </w:t>
      </w:r>
      <w:r>
        <w:rPr>
          <w:rFonts w:ascii="Noto Sans" w:hAnsi="Noto Sans" w:cs="Noto Sans"/>
          <w:sz w:val="20"/>
        </w:rPr>
        <w:t>LICITACION PUBLICA NACIONAL</w:t>
      </w:r>
      <w:r w:rsidRPr="004B08CC">
        <w:rPr>
          <w:rFonts w:ascii="Noto Sans" w:hAnsi="Noto Sans" w:cs="Noto Sans"/>
          <w:sz w:val="20"/>
        </w:rPr>
        <w:t>____________.</w:t>
      </w:r>
    </w:p>
    <w:p w14:paraId="52BD6286" w14:textId="77777777" w:rsidR="00EA0E1C" w:rsidRPr="004B08CC" w:rsidRDefault="00EA0E1C" w:rsidP="00EA0E1C">
      <w:pPr>
        <w:ind w:right="227"/>
        <w:jc w:val="both"/>
        <w:rPr>
          <w:rFonts w:ascii="Noto Sans" w:hAnsi="Noto Sans" w:cs="Noto Sans"/>
          <w:sz w:val="20"/>
          <w:lang w:val="es-MX"/>
        </w:rPr>
      </w:pPr>
    </w:p>
    <w:p w14:paraId="46798CB7" w14:textId="77777777" w:rsidR="00EA0E1C" w:rsidRPr="004B08CC" w:rsidRDefault="00EA0E1C" w:rsidP="00EA0E1C">
      <w:pPr>
        <w:ind w:right="227"/>
        <w:jc w:val="both"/>
        <w:rPr>
          <w:rFonts w:ascii="Noto Sans" w:hAnsi="Noto Sans" w:cs="Noto Sans"/>
          <w:sz w:val="20"/>
        </w:rPr>
      </w:pPr>
      <w:r w:rsidRPr="004B08CC">
        <w:rPr>
          <w:rFonts w:ascii="Noto Sans" w:hAnsi="Noto Sans" w:cs="Noto Sans"/>
          <w:sz w:val="20"/>
        </w:rPr>
        <w:lastRenderedPageBreak/>
        <w:t xml:space="preserve">3.1.2 MANIFIESTAN SU CONFORMIDAD EN FORMALIZAR EL PRESENTE CONVENIO, CON EL OBJETO DE PARTICIPAR CONJUNTAMENTE EN LA </w:t>
      </w:r>
      <w:r>
        <w:rPr>
          <w:rFonts w:ascii="Noto Sans" w:hAnsi="Noto Sans" w:cs="Noto Sans"/>
          <w:sz w:val="20"/>
        </w:rPr>
        <w:t>LICITACION</w:t>
      </w:r>
      <w:r w:rsidRPr="004B08CC">
        <w:rPr>
          <w:rFonts w:ascii="Noto Sans" w:hAnsi="Noto Sans" w:cs="Noto Sans"/>
          <w:sz w:val="20"/>
        </w:rPr>
        <w:t xml:space="preserve">, PRESENTANDO PROPOSICIÓN TÉCNICA Y ECONÓMICA, CUMPLIENDO CON LO ESTABLECIDO EN LAS BASES DE LA </w:t>
      </w:r>
      <w:r>
        <w:rPr>
          <w:rFonts w:ascii="Noto Sans" w:hAnsi="Noto Sans" w:cs="Noto Sans"/>
          <w:sz w:val="20"/>
        </w:rPr>
        <w:t>LICITACION</w:t>
      </w:r>
      <w:r w:rsidRPr="004B08CC">
        <w:rPr>
          <w:rFonts w:ascii="Noto Sans" w:hAnsi="Noto Sans" w:cs="Noto Sans"/>
          <w:sz w:val="20"/>
        </w:rPr>
        <w:t xml:space="preserve"> Y CON LO DISPUESTO EN LOS ARTÍCULOS 45, DE LA LEY DE ADQUISICIONES, ARRENDAMIENTOS Y SERVICIOS DEL SECTOR PÚBLICO Y 44 DE SU REGLAMENTO.</w:t>
      </w:r>
    </w:p>
    <w:p w14:paraId="401820BF" w14:textId="77777777" w:rsidR="00EA0E1C" w:rsidRPr="004B08CC" w:rsidRDefault="00EA0E1C" w:rsidP="00EA0E1C">
      <w:pPr>
        <w:ind w:right="227"/>
        <w:jc w:val="both"/>
        <w:rPr>
          <w:rFonts w:ascii="Noto Sans" w:hAnsi="Noto Sans" w:cs="Noto Sans"/>
          <w:sz w:val="20"/>
          <w:lang w:val="es-MX"/>
        </w:rPr>
      </w:pPr>
    </w:p>
    <w:p w14:paraId="78AD182C" w14:textId="77777777" w:rsidR="00EA0E1C" w:rsidRPr="004B08CC" w:rsidRDefault="00EA0E1C" w:rsidP="00EA0E1C">
      <w:pPr>
        <w:ind w:right="227"/>
        <w:jc w:val="both"/>
        <w:rPr>
          <w:rFonts w:ascii="Noto Sans" w:hAnsi="Noto Sans" w:cs="Noto Sans"/>
          <w:sz w:val="20"/>
          <w:lang w:val="es-MX"/>
        </w:rPr>
      </w:pPr>
      <w:r w:rsidRPr="004B08CC">
        <w:rPr>
          <w:rFonts w:ascii="Noto Sans" w:hAnsi="Noto Sans" w:cs="Noto Sans"/>
          <w:sz w:val="20"/>
          <w:lang w:val="es-MX"/>
        </w:rPr>
        <w:t>EXPUESTO LO ANTERIOR, LAS PARTES OTORGAN LAS SIGUIENTES:</w:t>
      </w:r>
    </w:p>
    <w:p w14:paraId="2385598E" w14:textId="77777777" w:rsidR="00EA0E1C" w:rsidRPr="004B08CC" w:rsidRDefault="00EA0E1C" w:rsidP="00EA0E1C">
      <w:pPr>
        <w:ind w:right="227"/>
        <w:jc w:val="both"/>
        <w:rPr>
          <w:rFonts w:ascii="Noto Sans" w:hAnsi="Noto Sans" w:cs="Noto Sans"/>
          <w:sz w:val="20"/>
          <w:lang w:val="es-MX"/>
        </w:rPr>
      </w:pPr>
    </w:p>
    <w:p w14:paraId="4DC962F1" w14:textId="77777777" w:rsidR="00EA0E1C" w:rsidRPr="004B08CC" w:rsidRDefault="00EA0E1C" w:rsidP="00EA0E1C">
      <w:pPr>
        <w:ind w:right="227"/>
        <w:jc w:val="both"/>
        <w:rPr>
          <w:rFonts w:ascii="Noto Sans" w:hAnsi="Noto Sans" w:cs="Noto Sans"/>
          <w:sz w:val="20"/>
          <w:lang w:val="es-MX"/>
        </w:rPr>
      </w:pPr>
      <w:r w:rsidRPr="004B08CC">
        <w:rPr>
          <w:rFonts w:ascii="Noto Sans" w:hAnsi="Noto Sans" w:cs="Noto Sans"/>
          <w:sz w:val="20"/>
          <w:lang w:val="es-MX"/>
        </w:rPr>
        <w:t>CLÁUSULAS</w:t>
      </w:r>
    </w:p>
    <w:p w14:paraId="41E5A6E5" w14:textId="77777777" w:rsidR="00EA0E1C" w:rsidRPr="004B08CC" w:rsidRDefault="00EA0E1C" w:rsidP="00EA0E1C">
      <w:pPr>
        <w:ind w:right="227"/>
        <w:jc w:val="both"/>
        <w:rPr>
          <w:rFonts w:ascii="Noto Sans" w:hAnsi="Noto Sans" w:cs="Noto Sans"/>
          <w:sz w:val="20"/>
          <w:lang w:val="es-MX"/>
        </w:rPr>
      </w:pPr>
    </w:p>
    <w:p w14:paraId="224075E3" w14:textId="77777777" w:rsidR="00EA0E1C" w:rsidRPr="004B08CC" w:rsidRDefault="00EA0E1C" w:rsidP="00EA0E1C">
      <w:pPr>
        <w:ind w:right="227"/>
        <w:jc w:val="both"/>
        <w:rPr>
          <w:rFonts w:ascii="Noto Sans" w:hAnsi="Noto Sans" w:cs="Noto Sans"/>
          <w:sz w:val="20"/>
          <w:lang w:val="es-MX"/>
        </w:rPr>
      </w:pPr>
      <w:r w:rsidRPr="004B08CC">
        <w:rPr>
          <w:rFonts w:ascii="Noto Sans" w:hAnsi="Noto Sans" w:cs="Noto Sans"/>
          <w:sz w:val="20"/>
          <w:lang w:val="es-MX"/>
        </w:rPr>
        <w:t>PRIMERA.-OBJETO.- “PARTICIPACIÓN CONJUNTA”.</w:t>
      </w:r>
    </w:p>
    <w:p w14:paraId="1DF73F03" w14:textId="77777777" w:rsidR="00EA0E1C" w:rsidRPr="004B08CC" w:rsidRDefault="00EA0E1C" w:rsidP="00EA0E1C">
      <w:pPr>
        <w:ind w:right="227"/>
        <w:jc w:val="both"/>
        <w:rPr>
          <w:rFonts w:ascii="Noto Sans" w:hAnsi="Noto Sans" w:cs="Noto Sans"/>
          <w:sz w:val="20"/>
          <w:lang w:val="es-MX"/>
        </w:rPr>
      </w:pPr>
    </w:p>
    <w:p w14:paraId="31391CC0" w14:textId="77777777" w:rsidR="00EA0E1C" w:rsidRPr="004B08CC" w:rsidRDefault="00EA0E1C" w:rsidP="00EA0E1C">
      <w:pPr>
        <w:ind w:right="227"/>
        <w:jc w:val="both"/>
        <w:rPr>
          <w:rFonts w:ascii="Noto Sans" w:hAnsi="Noto Sans" w:cs="Noto Sans"/>
          <w:sz w:val="20"/>
          <w:lang w:val="es-MX"/>
        </w:rPr>
      </w:pPr>
      <w:r w:rsidRPr="004B08CC">
        <w:rPr>
          <w:rFonts w:ascii="Noto Sans" w:hAnsi="Noto Sans" w:cs="Noto Sans"/>
          <w:sz w:val="20"/>
          <w:lang w:val="es-MX"/>
        </w:rPr>
        <w:t xml:space="preserve">“LAS PARTES” CONVIENEN, EN CONJUNTAR SUS RECURSOS TÉCNICOS, LEGALES, ADMINISTRATIVOS, ECONÓMICOS Y FINANCIEROS PARA PRESENTAR PROPOSICIÓN TÉCNICA Y ECONÓMICA EN LA </w:t>
      </w:r>
      <w:r w:rsidRPr="00187C29">
        <w:rPr>
          <w:rFonts w:ascii="Noto Sans" w:hAnsi="Noto Sans" w:cs="Noto Sans"/>
          <w:sz w:val="20"/>
          <w:lang w:val="es-MX"/>
        </w:rPr>
        <w:t xml:space="preserve">LICITACION PUBLIC </w:t>
      </w:r>
      <w:r>
        <w:rPr>
          <w:rFonts w:ascii="Noto Sans" w:hAnsi="Noto Sans" w:cs="Noto Sans"/>
          <w:sz w:val="20"/>
          <w:lang w:val="es-MX"/>
        </w:rPr>
        <w:t xml:space="preserve">A </w:t>
      </w:r>
      <w:r w:rsidRPr="00187C29">
        <w:rPr>
          <w:rFonts w:ascii="Noto Sans" w:hAnsi="Noto Sans" w:cs="Noto Sans"/>
          <w:sz w:val="20"/>
          <w:lang w:val="es-MX"/>
        </w:rPr>
        <w:t xml:space="preserve">NACIONAL </w:t>
      </w:r>
      <w:r w:rsidRPr="004B08CC">
        <w:rPr>
          <w:rFonts w:ascii="Noto Sans" w:hAnsi="Noto Sans" w:cs="Noto Sans"/>
          <w:sz w:val="20"/>
          <w:lang w:val="es-MX"/>
        </w:rPr>
        <w:t>NÚMERO _________ Y EN CASO DE SER ADJUDICATARIO DEL CONTRATO, SE OBLIGAN A PRESTAR EL SERVICIO OBJETO DEL CONVENIO, CON LA PARTICIPACIÓN SIGUIENTE:</w:t>
      </w:r>
    </w:p>
    <w:p w14:paraId="7710B03D" w14:textId="77777777" w:rsidR="00EA0E1C" w:rsidRPr="004B08CC" w:rsidRDefault="00EA0E1C" w:rsidP="00EA0E1C">
      <w:pPr>
        <w:ind w:right="227"/>
        <w:jc w:val="both"/>
        <w:rPr>
          <w:rFonts w:ascii="Noto Sans" w:hAnsi="Noto Sans" w:cs="Noto Sans"/>
          <w:sz w:val="20"/>
          <w:lang w:val="es-MX"/>
        </w:rPr>
      </w:pPr>
    </w:p>
    <w:p w14:paraId="564600BB" w14:textId="77777777" w:rsidR="00EA0E1C" w:rsidRPr="004B08CC" w:rsidRDefault="00EA0E1C" w:rsidP="00EA0E1C">
      <w:pPr>
        <w:ind w:right="227"/>
        <w:jc w:val="both"/>
        <w:rPr>
          <w:rFonts w:ascii="Noto Sans" w:hAnsi="Noto Sans" w:cs="Noto Sans"/>
          <w:sz w:val="20"/>
          <w:lang w:val="es-MX"/>
        </w:rPr>
      </w:pPr>
      <w:r w:rsidRPr="004B08CC">
        <w:rPr>
          <w:rFonts w:ascii="Noto Sans" w:hAnsi="Noto Sans" w:cs="Noto Sans"/>
          <w:sz w:val="20"/>
          <w:lang w:val="es-MX"/>
        </w:rPr>
        <w:t xml:space="preserve">LICITANTE “A”: </w:t>
      </w:r>
      <w:r w:rsidRPr="004B08CC">
        <w:rPr>
          <w:rFonts w:ascii="Noto Sans" w:hAnsi="Noto Sans" w:cs="Noto Sans"/>
          <w:i/>
          <w:sz w:val="20"/>
          <w:u w:val="single"/>
          <w:lang w:val="es-MX"/>
        </w:rPr>
        <w:t>(DESCRIBIR LA PARTE QUE SE OBLIGA A SUMINISTRAR)</w:t>
      </w:r>
      <w:r w:rsidRPr="004B08CC">
        <w:rPr>
          <w:rFonts w:ascii="Noto Sans" w:hAnsi="Noto Sans" w:cs="Noto Sans"/>
          <w:sz w:val="20"/>
          <w:lang w:val="es-MX"/>
        </w:rPr>
        <w:t>.</w:t>
      </w:r>
    </w:p>
    <w:p w14:paraId="5696E76A" w14:textId="77777777" w:rsidR="00EA0E1C" w:rsidRPr="004B08CC" w:rsidRDefault="00EA0E1C" w:rsidP="00EA0E1C">
      <w:pPr>
        <w:ind w:right="227"/>
        <w:jc w:val="both"/>
        <w:rPr>
          <w:rFonts w:ascii="Noto Sans" w:hAnsi="Noto Sans" w:cs="Noto Sans"/>
          <w:sz w:val="20"/>
          <w:lang w:val="es-MX"/>
        </w:rPr>
      </w:pPr>
    </w:p>
    <w:p w14:paraId="7638B368" w14:textId="77777777" w:rsidR="00EA0E1C" w:rsidRPr="004B08CC" w:rsidRDefault="00EA0E1C" w:rsidP="00EA0E1C">
      <w:pPr>
        <w:ind w:right="227"/>
        <w:jc w:val="both"/>
        <w:rPr>
          <w:rFonts w:ascii="Noto Sans" w:hAnsi="Noto Sans" w:cs="Noto Sans"/>
          <w:sz w:val="20"/>
          <w:lang w:val="es-MX"/>
        </w:rPr>
      </w:pPr>
      <w:r w:rsidRPr="004B08CC">
        <w:rPr>
          <w:rFonts w:ascii="Noto Sans" w:hAnsi="Noto Sans" w:cs="Noto Sans"/>
          <w:i/>
          <w:sz w:val="20"/>
          <w:u w:val="single"/>
          <w:lang w:val="es-MX"/>
        </w:rPr>
        <w:t xml:space="preserve">(CADA UNO DE LOS INTEGRANTES QUE CONFORMAN LA PARTICIPACIÓN CONJUNTA PARA LA PRESENTACIÓN </w:t>
      </w:r>
      <w:r w:rsidRPr="004B08CC">
        <w:rPr>
          <w:rFonts w:ascii="Noto Sans" w:hAnsi="Noto Sans" w:cs="Noto Sans"/>
          <w:i/>
          <w:sz w:val="20"/>
          <w:lang w:val="es-MX"/>
        </w:rPr>
        <w:t xml:space="preserve">DE </w:t>
      </w:r>
      <w:r w:rsidRPr="004B08CC">
        <w:rPr>
          <w:rFonts w:ascii="Noto Sans" w:hAnsi="Noto Sans" w:cs="Noto Sans"/>
          <w:sz w:val="20"/>
          <w:lang w:val="es-MX"/>
        </w:rPr>
        <w:t>PROPOSICIONES DEBERÁ DESCRIBIR LA PARTE QUE SE OBLIGA A ENTREGAR).</w:t>
      </w:r>
    </w:p>
    <w:p w14:paraId="78479E2E" w14:textId="77777777" w:rsidR="00EA0E1C" w:rsidRPr="004B08CC" w:rsidRDefault="00EA0E1C" w:rsidP="00EA0E1C">
      <w:pPr>
        <w:ind w:right="227"/>
        <w:jc w:val="both"/>
        <w:rPr>
          <w:rFonts w:ascii="Noto Sans" w:hAnsi="Noto Sans" w:cs="Noto Sans"/>
          <w:sz w:val="20"/>
          <w:lang w:val="es-MX"/>
        </w:rPr>
      </w:pPr>
    </w:p>
    <w:p w14:paraId="6E8C3F39" w14:textId="77777777" w:rsidR="00EA0E1C" w:rsidRPr="004B08CC" w:rsidRDefault="00EA0E1C" w:rsidP="00EA0E1C">
      <w:pPr>
        <w:ind w:right="227"/>
        <w:jc w:val="both"/>
        <w:rPr>
          <w:rFonts w:ascii="Noto Sans" w:hAnsi="Noto Sans" w:cs="Noto Sans"/>
          <w:sz w:val="20"/>
          <w:lang w:val="es-MX"/>
        </w:rPr>
      </w:pPr>
      <w:r w:rsidRPr="004B08CC">
        <w:rPr>
          <w:rFonts w:ascii="Noto Sans" w:hAnsi="Noto Sans" w:cs="Noto Sans"/>
          <w:sz w:val="20"/>
          <w:lang w:val="es-MX"/>
        </w:rPr>
        <w:t>SEGUNDA.-REPRESENTANTE COMÚN Y OBLIGADO SOLIDARIO.</w:t>
      </w:r>
    </w:p>
    <w:p w14:paraId="156258EF" w14:textId="77777777" w:rsidR="00EA0E1C" w:rsidRPr="004B08CC" w:rsidRDefault="00EA0E1C" w:rsidP="00EA0E1C">
      <w:pPr>
        <w:ind w:right="227"/>
        <w:jc w:val="both"/>
        <w:rPr>
          <w:rFonts w:ascii="Noto Sans" w:hAnsi="Noto Sans" w:cs="Noto Sans"/>
          <w:sz w:val="20"/>
          <w:lang w:val="es-MX"/>
        </w:rPr>
      </w:pPr>
    </w:p>
    <w:p w14:paraId="78FA7999" w14:textId="77777777" w:rsidR="00EA0E1C" w:rsidRPr="004B08CC" w:rsidRDefault="00EA0E1C" w:rsidP="00EA0E1C">
      <w:pPr>
        <w:ind w:right="227"/>
        <w:jc w:val="both"/>
        <w:rPr>
          <w:rFonts w:ascii="Noto Sans" w:hAnsi="Noto Sans" w:cs="Noto Sans"/>
          <w:sz w:val="20"/>
          <w:lang w:val="es-MX"/>
        </w:rPr>
      </w:pPr>
      <w:r w:rsidRPr="004B08CC">
        <w:rPr>
          <w:rFonts w:ascii="Noto Sans" w:hAnsi="Noto Sans" w:cs="Noto Sans"/>
          <w:sz w:val="20"/>
          <w:lang w:val="es-MX"/>
        </w:rPr>
        <w:t xml:space="preserve">“LAS PARTES“ACEPTAN EXPRESAMENTE EN DESIGNAR COMO REPRESENTANTE COMÚN AL ____________, A TRAVÉS DEL PRESENTE INSTRUMENTO, OTORGÁNDOLE PODER AMPLIO Y SUFICIENTE, PARA ATENDER TODO LO RELACIONADO CON LAS PROPOSICIONES TÉCNICA Y ECONÓMICA EN EL PROCEDIMIENTO DE </w:t>
      </w:r>
      <w:r>
        <w:rPr>
          <w:rFonts w:ascii="Noto Sans" w:hAnsi="Noto Sans" w:cs="Noto Sans"/>
          <w:sz w:val="20"/>
          <w:lang w:val="es-MX"/>
        </w:rPr>
        <w:t>LICITACION</w:t>
      </w:r>
      <w:r w:rsidRPr="004B08CC">
        <w:rPr>
          <w:rFonts w:ascii="Noto Sans" w:hAnsi="Noto Sans" w:cs="Noto Sans"/>
          <w:sz w:val="20"/>
          <w:lang w:val="es-MX"/>
        </w:rPr>
        <w:t>, ASÍ COMO PARA SUSCRIBIR DICHAS PROPOSICIONES.</w:t>
      </w:r>
    </w:p>
    <w:p w14:paraId="3C17EC4D" w14:textId="77777777" w:rsidR="00EA0E1C" w:rsidRPr="004B08CC" w:rsidRDefault="00EA0E1C" w:rsidP="00EA0E1C">
      <w:pPr>
        <w:ind w:right="227"/>
        <w:jc w:val="both"/>
        <w:rPr>
          <w:rFonts w:ascii="Noto Sans" w:hAnsi="Noto Sans" w:cs="Noto Sans"/>
          <w:sz w:val="20"/>
          <w:lang w:val="es-MX"/>
        </w:rPr>
      </w:pPr>
    </w:p>
    <w:p w14:paraId="7CD11A6A" w14:textId="77777777" w:rsidR="00EA0E1C" w:rsidRPr="004B08CC" w:rsidRDefault="00EA0E1C" w:rsidP="00EA0E1C">
      <w:pPr>
        <w:ind w:right="227"/>
        <w:jc w:val="both"/>
        <w:rPr>
          <w:rFonts w:ascii="Noto Sans" w:hAnsi="Noto Sans" w:cs="Noto Sans"/>
          <w:sz w:val="20"/>
          <w:lang w:val="es-MX"/>
        </w:rPr>
      </w:pPr>
      <w:r w:rsidRPr="004B08CC">
        <w:rPr>
          <w:rFonts w:ascii="Noto Sans" w:hAnsi="Noto Sans" w:cs="Noto Sans"/>
          <w:sz w:val="20"/>
          <w:lang w:val="es-MX"/>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7CEF498B" w14:textId="77777777" w:rsidR="00EA0E1C" w:rsidRPr="004B08CC" w:rsidRDefault="00EA0E1C" w:rsidP="00EA0E1C">
      <w:pPr>
        <w:ind w:right="227"/>
        <w:jc w:val="both"/>
        <w:rPr>
          <w:rFonts w:ascii="Noto Sans" w:hAnsi="Noto Sans" w:cs="Noto Sans"/>
          <w:sz w:val="20"/>
          <w:lang w:val="es-MX"/>
        </w:rPr>
      </w:pPr>
    </w:p>
    <w:p w14:paraId="02E54F36" w14:textId="77777777" w:rsidR="00EA0E1C" w:rsidRPr="004B08CC" w:rsidRDefault="00EA0E1C" w:rsidP="00EA0E1C">
      <w:pPr>
        <w:ind w:right="227"/>
        <w:jc w:val="both"/>
        <w:rPr>
          <w:rFonts w:ascii="Noto Sans" w:hAnsi="Noto Sans" w:cs="Noto Sans"/>
          <w:sz w:val="20"/>
          <w:lang w:val="es-MX"/>
        </w:rPr>
      </w:pPr>
      <w:r w:rsidRPr="004B08CC">
        <w:rPr>
          <w:rFonts w:ascii="Noto Sans" w:hAnsi="Noto Sans" w:cs="Noto Sans"/>
          <w:sz w:val="20"/>
          <w:lang w:val="es-MX"/>
        </w:rPr>
        <w:t>TERCERA.- DEL COBRO DE LAS FACTURAS.</w:t>
      </w:r>
    </w:p>
    <w:p w14:paraId="321C8BE2" w14:textId="77777777" w:rsidR="00EA0E1C" w:rsidRPr="004B08CC" w:rsidRDefault="00EA0E1C" w:rsidP="00EA0E1C">
      <w:pPr>
        <w:ind w:right="227"/>
        <w:jc w:val="both"/>
        <w:rPr>
          <w:rFonts w:ascii="Noto Sans" w:hAnsi="Noto Sans" w:cs="Noto Sans"/>
          <w:sz w:val="20"/>
          <w:lang w:val="es-MX"/>
        </w:rPr>
      </w:pPr>
    </w:p>
    <w:p w14:paraId="0C2F189A" w14:textId="77777777" w:rsidR="00EA0E1C" w:rsidRPr="004B08CC" w:rsidRDefault="00EA0E1C" w:rsidP="00EA0E1C">
      <w:pPr>
        <w:ind w:right="227"/>
        <w:jc w:val="both"/>
        <w:rPr>
          <w:rFonts w:ascii="Noto Sans" w:hAnsi="Noto Sans" w:cs="Noto Sans"/>
          <w:sz w:val="20"/>
          <w:lang w:val="es-MX"/>
        </w:rPr>
      </w:pPr>
      <w:r w:rsidRPr="004B08CC">
        <w:rPr>
          <w:rFonts w:ascii="Noto Sans" w:hAnsi="Noto Sans" w:cs="Noto Sans"/>
          <w:sz w:val="20"/>
          <w:lang w:val="es-MX"/>
        </w:rPr>
        <w:t xml:space="preserve">“LAS PARTES” CONVIENEN EXPRESAMENTE, QUE “EL LICITANTE____ </w:t>
      </w:r>
      <w:r w:rsidRPr="004B08CC">
        <w:rPr>
          <w:rFonts w:ascii="Noto Sans" w:hAnsi="Noto Sans" w:cs="Noto Sans"/>
          <w:i/>
          <w:sz w:val="20"/>
          <w:u w:val="single"/>
          <w:lang w:val="es-MX"/>
        </w:rPr>
        <w:t>(LOS LICITANTES, DEBERÁN INDICAR CUÁL DE ELLOS ESTARÁ FACULTADO PARA REALIZAR EL COBRO)</w:t>
      </w:r>
      <w:r w:rsidRPr="004B08CC">
        <w:rPr>
          <w:rFonts w:ascii="Noto Sans" w:hAnsi="Noto Sans" w:cs="Noto Sans"/>
          <w:sz w:val="20"/>
          <w:lang w:val="es-MX"/>
        </w:rPr>
        <w:t xml:space="preserve">, PARA EFECTUAR EL COBRO DE LAS FACTURAS RELATIVAS AL SERVICIO QUE SE PRESTE AL IMSS, CON MOTIVO DEL CONTRATO QUE SE DERIVE DE LA </w:t>
      </w:r>
      <w:r>
        <w:rPr>
          <w:rFonts w:ascii="Noto Sans" w:hAnsi="Noto Sans" w:cs="Noto Sans"/>
          <w:sz w:val="20"/>
        </w:rPr>
        <w:t>LICITACION PUBLICA NACIONAL</w:t>
      </w:r>
      <w:r w:rsidRPr="004B08CC">
        <w:rPr>
          <w:rFonts w:ascii="Noto Sans" w:hAnsi="Noto Sans" w:cs="Noto Sans"/>
          <w:sz w:val="20"/>
          <w:lang w:val="es-MX"/>
        </w:rPr>
        <w:t xml:space="preserve"> NÚMERO ______.</w:t>
      </w:r>
    </w:p>
    <w:p w14:paraId="05CF789B" w14:textId="77777777" w:rsidR="00EA0E1C" w:rsidRPr="004B08CC" w:rsidRDefault="00EA0E1C" w:rsidP="00EA0E1C">
      <w:pPr>
        <w:ind w:right="227"/>
        <w:jc w:val="both"/>
        <w:rPr>
          <w:rFonts w:ascii="Noto Sans" w:hAnsi="Noto Sans" w:cs="Noto Sans"/>
          <w:bCs/>
          <w:sz w:val="20"/>
          <w:lang w:val="es-MX"/>
        </w:rPr>
      </w:pPr>
    </w:p>
    <w:p w14:paraId="03528FAE" w14:textId="77777777" w:rsidR="00EA0E1C" w:rsidRPr="004B08CC" w:rsidRDefault="00EA0E1C" w:rsidP="00EA0E1C">
      <w:pPr>
        <w:ind w:right="227"/>
        <w:jc w:val="both"/>
        <w:rPr>
          <w:rFonts w:ascii="Noto Sans" w:hAnsi="Noto Sans" w:cs="Noto Sans"/>
          <w:sz w:val="20"/>
          <w:lang w:val="es-MX"/>
        </w:rPr>
      </w:pPr>
      <w:r w:rsidRPr="004B08CC">
        <w:rPr>
          <w:rFonts w:ascii="Noto Sans" w:hAnsi="Noto Sans" w:cs="Noto Sans"/>
          <w:sz w:val="20"/>
          <w:lang w:val="es-MX"/>
        </w:rPr>
        <w:t>CUARTA.- VIGENCIA.</w:t>
      </w:r>
    </w:p>
    <w:p w14:paraId="115EB0A0" w14:textId="77777777" w:rsidR="00EA0E1C" w:rsidRPr="004B08CC" w:rsidRDefault="00EA0E1C" w:rsidP="00EA0E1C">
      <w:pPr>
        <w:ind w:right="227"/>
        <w:jc w:val="both"/>
        <w:rPr>
          <w:rFonts w:ascii="Noto Sans" w:hAnsi="Noto Sans" w:cs="Noto Sans"/>
          <w:sz w:val="20"/>
          <w:lang w:val="es-MX"/>
        </w:rPr>
      </w:pPr>
    </w:p>
    <w:p w14:paraId="78AA9642" w14:textId="77777777" w:rsidR="00EA0E1C" w:rsidRPr="004B08CC" w:rsidRDefault="00EA0E1C" w:rsidP="00EA0E1C">
      <w:pPr>
        <w:ind w:right="227"/>
        <w:jc w:val="both"/>
        <w:rPr>
          <w:rFonts w:ascii="Noto Sans" w:hAnsi="Noto Sans" w:cs="Noto Sans"/>
          <w:sz w:val="20"/>
          <w:lang w:val="es-MX"/>
        </w:rPr>
      </w:pPr>
      <w:r>
        <w:rPr>
          <w:rFonts w:ascii="Noto Sans" w:hAnsi="Noto Sans" w:cs="Noto Sans"/>
          <w:sz w:val="20"/>
          <w:lang w:val="es-MX"/>
        </w:rPr>
        <w:lastRenderedPageBreak/>
        <w:t>“LAS PARTES”</w:t>
      </w:r>
      <w:r w:rsidRPr="004B08CC">
        <w:rPr>
          <w:rFonts w:ascii="Noto Sans" w:hAnsi="Noto Sans" w:cs="Noto Sans"/>
          <w:sz w:val="20"/>
          <w:lang w:val="es-MX"/>
        </w:rPr>
        <w:t xml:space="preserve"> CONVIENEN, EN QUE LA VIGENCIA DEL PRESENTE CONVENIO SERÁ EL DEL PERÍODO DURANTE EL CUAL SE DESARROLLE EL PROCEDIMIENTO DE LA </w:t>
      </w:r>
      <w:r>
        <w:rPr>
          <w:rFonts w:ascii="Noto Sans" w:hAnsi="Noto Sans" w:cs="Noto Sans"/>
          <w:sz w:val="20"/>
        </w:rPr>
        <w:t>LICITACION PUBLICA NACIONAL</w:t>
      </w:r>
      <w:r w:rsidRPr="004B08CC">
        <w:rPr>
          <w:rFonts w:ascii="Noto Sans" w:hAnsi="Noto Sans" w:cs="Noto Sans"/>
          <w:sz w:val="20"/>
          <w:lang w:val="es-MX"/>
        </w:rPr>
        <w:t xml:space="preserve"> NÚMERO __________, INCLUYENDO, EN SU CASO, DE RESULTAR ADJUDICADOS DEL CONTRATO, EL PLAZO QUE SE ESTIPULE EN ÉSTE Y EL QUE PUDIERA RESULTAR DE CONVENIOS DE MODIFICACIÓN.</w:t>
      </w:r>
    </w:p>
    <w:p w14:paraId="4353524B" w14:textId="77777777" w:rsidR="00EA0E1C" w:rsidRPr="004B08CC" w:rsidRDefault="00EA0E1C" w:rsidP="00EA0E1C">
      <w:pPr>
        <w:ind w:right="227"/>
        <w:jc w:val="both"/>
        <w:rPr>
          <w:rFonts w:ascii="Noto Sans" w:hAnsi="Noto Sans" w:cs="Noto Sans"/>
          <w:sz w:val="20"/>
          <w:lang w:val="es-MX"/>
        </w:rPr>
      </w:pPr>
    </w:p>
    <w:p w14:paraId="6E88EBDF" w14:textId="77777777" w:rsidR="00EA0E1C" w:rsidRPr="004B08CC" w:rsidRDefault="00EA0E1C" w:rsidP="00EA0E1C">
      <w:pPr>
        <w:ind w:right="227"/>
        <w:jc w:val="both"/>
        <w:rPr>
          <w:rFonts w:ascii="Noto Sans" w:hAnsi="Noto Sans" w:cs="Noto Sans"/>
          <w:sz w:val="20"/>
          <w:lang w:val="es-MX"/>
        </w:rPr>
      </w:pPr>
      <w:r w:rsidRPr="004B08CC">
        <w:rPr>
          <w:rFonts w:ascii="Noto Sans" w:hAnsi="Noto Sans" w:cs="Noto Sans"/>
          <w:sz w:val="20"/>
          <w:lang w:val="es-MX"/>
        </w:rPr>
        <w:t>QUINTA.-OBLIGACIONES.</w:t>
      </w:r>
    </w:p>
    <w:p w14:paraId="15CDC80B" w14:textId="77777777" w:rsidR="00EA0E1C" w:rsidRPr="004B08CC" w:rsidRDefault="00EA0E1C" w:rsidP="00EA0E1C">
      <w:pPr>
        <w:ind w:right="227"/>
        <w:jc w:val="both"/>
        <w:rPr>
          <w:rFonts w:ascii="Noto Sans" w:hAnsi="Noto Sans" w:cs="Noto Sans"/>
          <w:sz w:val="20"/>
          <w:lang w:val="es-MX"/>
        </w:rPr>
      </w:pPr>
    </w:p>
    <w:p w14:paraId="1280158E" w14:textId="77777777" w:rsidR="00EA0E1C" w:rsidRPr="004B08CC" w:rsidRDefault="00EA0E1C" w:rsidP="00EA0E1C">
      <w:pPr>
        <w:ind w:right="227"/>
        <w:jc w:val="both"/>
        <w:rPr>
          <w:rFonts w:ascii="Noto Sans" w:hAnsi="Noto Sans" w:cs="Noto Sans"/>
          <w:sz w:val="20"/>
          <w:lang w:val="es-MX"/>
        </w:rPr>
      </w:pPr>
      <w:r w:rsidRPr="004B08CC">
        <w:rPr>
          <w:rFonts w:ascii="Noto Sans" w:hAnsi="Noto Sans" w:cs="Noto Sans"/>
          <w:sz w:val="20"/>
          <w:lang w:val="es-MX"/>
        </w:rPr>
        <w:t>“LAS PARTES” CONVIENEN EN QUE EN EL SUPUESTO DE QUE CUALQUIERA DE ELLAS QUE SE DECLARE EN CONCURSO MERCANTIL O CUALQUIER SITUACIÓN ANÁLOGA O EQUIVALENTE QUE AFECTE SU PATRIMONIO, NO LAS LIBERA DE CUMPLIR CON SUS OBLIGACIONES, POR LO QUE CUALQUIERA DE ELLAS QUE SUBSISTA, ACEPTA Y SE OBLIGA EXPRESAMENTE A RESPONDER SOLIDARIAMENTE DE LAS OBLIGACIONES CONTRACTUALES A QUE HUBIERE LUGAR.</w:t>
      </w:r>
    </w:p>
    <w:p w14:paraId="56C7ADF8" w14:textId="77777777" w:rsidR="00EA0E1C" w:rsidRPr="004B08CC" w:rsidRDefault="00EA0E1C" w:rsidP="00EA0E1C">
      <w:pPr>
        <w:ind w:right="227"/>
        <w:jc w:val="both"/>
        <w:rPr>
          <w:rFonts w:ascii="Noto Sans" w:hAnsi="Noto Sans" w:cs="Noto Sans"/>
          <w:sz w:val="20"/>
          <w:lang w:val="es-MX"/>
        </w:rPr>
      </w:pPr>
    </w:p>
    <w:p w14:paraId="4569E493" w14:textId="77777777" w:rsidR="00EA0E1C" w:rsidRPr="004B08CC" w:rsidRDefault="00EA0E1C" w:rsidP="00EA0E1C">
      <w:pPr>
        <w:ind w:right="227"/>
        <w:jc w:val="both"/>
        <w:rPr>
          <w:rFonts w:ascii="Noto Sans" w:hAnsi="Noto Sans" w:cs="Noto Sans"/>
          <w:sz w:val="20"/>
          <w:lang w:val="es-MX"/>
        </w:rPr>
      </w:pPr>
      <w:r w:rsidRPr="004B08CC">
        <w:rPr>
          <w:rFonts w:ascii="Noto Sans" w:hAnsi="Noto Sans" w:cs="Noto Sans"/>
          <w:sz w:val="20"/>
          <w:lang w:val="es-MX"/>
        </w:rPr>
        <w:t xml:space="preserve">LEÍDO QUE FUE EL PRESENTE CONVENIO POR “LAS PARTES” Y ENTERADOS DE SU ALCANCE Y EFECTOS LEGALES, ACEPTANDO QUE NO EXISTIÓ ERROR, DOLO, VIOLENCIA O MALA FE, LO RATIFICAN Y FIRMAN, DE CONFORMIDAD EN LA CIUDAD DE GUADALAJARA JALISCO MEXICO, EL DÍA ___________ DE _________ </w:t>
      </w:r>
      <w:proofErr w:type="spellStart"/>
      <w:r w:rsidRPr="004B08CC">
        <w:rPr>
          <w:rFonts w:ascii="Noto Sans" w:hAnsi="Noto Sans" w:cs="Noto Sans"/>
          <w:sz w:val="20"/>
          <w:lang w:val="es-MX"/>
        </w:rPr>
        <w:t>DE</w:t>
      </w:r>
      <w:proofErr w:type="spellEnd"/>
      <w:r w:rsidRPr="004B08CC">
        <w:rPr>
          <w:rFonts w:ascii="Noto Sans" w:hAnsi="Noto Sans" w:cs="Noto Sans"/>
          <w:sz w:val="20"/>
          <w:lang w:val="es-MX"/>
        </w:rPr>
        <w:t xml:space="preserve">  20___.</w:t>
      </w:r>
    </w:p>
    <w:p w14:paraId="0A72C14F" w14:textId="77777777" w:rsidR="00EA0E1C" w:rsidRPr="004B08CC" w:rsidRDefault="00EA0E1C" w:rsidP="00EA0E1C">
      <w:pPr>
        <w:ind w:right="227"/>
        <w:rPr>
          <w:rFonts w:ascii="Noto Sans" w:hAnsi="Noto Sans" w:cs="Noto Sans"/>
          <w:sz w:val="20"/>
          <w:lang w:val="es-MX"/>
        </w:rPr>
      </w:pPr>
    </w:p>
    <w:p w14:paraId="6F6EA85F" w14:textId="77777777" w:rsidR="00EA0E1C" w:rsidRPr="004B08CC" w:rsidRDefault="00EA0E1C" w:rsidP="00EA0E1C">
      <w:pPr>
        <w:ind w:right="227"/>
        <w:rPr>
          <w:rFonts w:ascii="Noto Sans" w:hAnsi="Noto Sans" w:cs="Noto Sans"/>
          <w:sz w:val="20"/>
          <w:lang w:val="es-MX"/>
        </w:rPr>
      </w:pPr>
    </w:p>
    <w:tbl>
      <w:tblPr>
        <w:tblW w:w="0" w:type="auto"/>
        <w:jc w:val="center"/>
        <w:tblLayout w:type="fixed"/>
        <w:tblCellMar>
          <w:left w:w="70" w:type="dxa"/>
          <w:right w:w="70" w:type="dxa"/>
        </w:tblCellMar>
        <w:tblLook w:val="0000" w:firstRow="0" w:lastRow="0" w:firstColumn="0" w:lastColumn="0" w:noHBand="0" w:noVBand="0"/>
      </w:tblPr>
      <w:tblGrid>
        <w:gridCol w:w="3600"/>
        <w:gridCol w:w="720"/>
        <w:gridCol w:w="3240"/>
      </w:tblGrid>
      <w:tr w:rsidR="00EA0E1C" w:rsidRPr="004B08CC" w14:paraId="62C58D2D" w14:textId="77777777" w:rsidTr="00961C85">
        <w:trPr>
          <w:jc w:val="center"/>
        </w:trPr>
        <w:tc>
          <w:tcPr>
            <w:tcW w:w="3600" w:type="dxa"/>
            <w:tcBorders>
              <w:bottom w:val="single" w:sz="4" w:space="0" w:color="000000"/>
            </w:tcBorders>
          </w:tcPr>
          <w:p w14:paraId="033E38F4" w14:textId="77777777" w:rsidR="00EA0E1C" w:rsidRPr="004B08CC" w:rsidRDefault="00EA0E1C" w:rsidP="00961C85">
            <w:pPr>
              <w:ind w:right="227"/>
              <w:jc w:val="center"/>
              <w:rPr>
                <w:rFonts w:ascii="Noto Sans" w:hAnsi="Noto Sans" w:cs="Noto Sans"/>
                <w:sz w:val="20"/>
                <w:lang w:val="es-MX"/>
              </w:rPr>
            </w:pPr>
            <w:r w:rsidRPr="004B08CC">
              <w:rPr>
                <w:rFonts w:ascii="Noto Sans" w:hAnsi="Noto Sans" w:cs="Noto Sans"/>
                <w:sz w:val="20"/>
                <w:lang w:val="es-MX"/>
              </w:rPr>
              <w:t>“EL LICITANTE A”</w:t>
            </w:r>
          </w:p>
        </w:tc>
        <w:tc>
          <w:tcPr>
            <w:tcW w:w="720" w:type="dxa"/>
          </w:tcPr>
          <w:p w14:paraId="051BA69C" w14:textId="77777777" w:rsidR="00EA0E1C" w:rsidRPr="004B08CC" w:rsidRDefault="00EA0E1C" w:rsidP="00961C85">
            <w:pPr>
              <w:ind w:right="227"/>
              <w:jc w:val="center"/>
              <w:rPr>
                <w:rFonts w:ascii="Noto Sans" w:hAnsi="Noto Sans" w:cs="Noto Sans"/>
                <w:sz w:val="20"/>
                <w:lang w:val="es-MX"/>
              </w:rPr>
            </w:pPr>
          </w:p>
          <w:p w14:paraId="10D36A78" w14:textId="77777777" w:rsidR="00EA0E1C" w:rsidRPr="004B08CC" w:rsidRDefault="00EA0E1C" w:rsidP="00961C85">
            <w:pPr>
              <w:ind w:right="227"/>
              <w:jc w:val="center"/>
              <w:rPr>
                <w:rFonts w:ascii="Noto Sans" w:hAnsi="Noto Sans" w:cs="Noto Sans"/>
                <w:sz w:val="20"/>
                <w:lang w:val="es-MX"/>
              </w:rPr>
            </w:pPr>
          </w:p>
          <w:p w14:paraId="19A8461E" w14:textId="77777777" w:rsidR="00EA0E1C" w:rsidRPr="004B08CC" w:rsidRDefault="00EA0E1C" w:rsidP="00961C85">
            <w:pPr>
              <w:ind w:right="227"/>
              <w:jc w:val="center"/>
              <w:rPr>
                <w:rFonts w:ascii="Noto Sans" w:hAnsi="Noto Sans" w:cs="Noto Sans"/>
                <w:sz w:val="20"/>
                <w:lang w:val="es-MX"/>
              </w:rPr>
            </w:pPr>
          </w:p>
        </w:tc>
        <w:tc>
          <w:tcPr>
            <w:tcW w:w="3240" w:type="dxa"/>
            <w:tcBorders>
              <w:bottom w:val="single" w:sz="4" w:space="0" w:color="000000"/>
            </w:tcBorders>
          </w:tcPr>
          <w:p w14:paraId="6796B0E5" w14:textId="77777777" w:rsidR="00EA0E1C" w:rsidRPr="004B08CC" w:rsidRDefault="00EA0E1C" w:rsidP="00961C85">
            <w:pPr>
              <w:ind w:right="227"/>
              <w:jc w:val="center"/>
              <w:rPr>
                <w:rFonts w:ascii="Noto Sans" w:hAnsi="Noto Sans" w:cs="Noto Sans"/>
                <w:sz w:val="20"/>
                <w:lang w:val="es-MX"/>
              </w:rPr>
            </w:pPr>
            <w:r w:rsidRPr="004B08CC">
              <w:rPr>
                <w:rFonts w:ascii="Noto Sans" w:hAnsi="Noto Sans" w:cs="Noto Sans"/>
                <w:sz w:val="20"/>
                <w:lang w:val="es-MX"/>
              </w:rPr>
              <w:t>“EL LICITANTE B”</w:t>
            </w:r>
          </w:p>
          <w:p w14:paraId="1B0D2808" w14:textId="77777777" w:rsidR="00EA0E1C" w:rsidRPr="004B08CC" w:rsidRDefault="00EA0E1C" w:rsidP="00961C85">
            <w:pPr>
              <w:ind w:right="227"/>
              <w:jc w:val="center"/>
              <w:rPr>
                <w:rFonts w:ascii="Noto Sans" w:hAnsi="Noto Sans" w:cs="Noto Sans"/>
                <w:sz w:val="20"/>
                <w:lang w:val="es-MX"/>
              </w:rPr>
            </w:pPr>
          </w:p>
        </w:tc>
      </w:tr>
      <w:tr w:rsidR="00EA0E1C" w:rsidRPr="004B08CC" w14:paraId="6FFF6825" w14:textId="77777777" w:rsidTr="00961C85">
        <w:trPr>
          <w:jc w:val="center"/>
        </w:trPr>
        <w:tc>
          <w:tcPr>
            <w:tcW w:w="3600" w:type="dxa"/>
            <w:tcBorders>
              <w:top w:val="single" w:sz="4" w:space="0" w:color="000000"/>
            </w:tcBorders>
          </w:tcPr>
          <w:p w14:paraId="4FC5E21F" w14:textId="77777777" w:rsidR="00EA0E1C" w:rsidRPr="004B08CC" w:rsidRDefault="00EA0E1C" w:rsidP="00961C85">
            <w:pPr>
              <w:ind w:right="227"/>
              <w:jc w:val="center"/>
              <w:rPr>
                <w:rFonts w:ascii="Noto Sans" w:hAnsi="Noto Sans" w:cs="Noto Sans"/>
                <w:bCs/>
                <w:sz w:val="20"/>
                <w:lang w:val="es-MX"/>
              </w:rPr>
            </w:pPr>
            <w:r w:rsidRPr="004B08CC">
              <w:rPr>
                <w:rFonts w:ascii="Noto Sans" w:hAnsi="Noto Sans" w:cs="Noto Sans"/>
                <w:bCs/>
                <w:sz w:val="20"/>
                <w:lang w:val="es-MX"/>
              </w:rPr>
              <w:t xml:space="preserve">NOMBRE Y  CARGO  </w:t>
            </w:r>
            <w:r w:rsidRPr="004B08CC">
              <w:rPr>
                <w:rFonts w:ascii="Noto Sans" w:hAnsi="Noto Sans" w:cs="Noto Sans"/>
                <w:sz w:val="20"/>
              </w:rPr>
              <w:t>DEL APODERADO LEGAL</w:t>
            </w:r>
          </w:p>
        </w:tc>
        <w:tc>
          <w:tcPr>
            <w:tcW w:w="720" w:type="dxa"/>
          </w:tcPr>
          <w:p w14:paraId="758092E1" w14:textId="77777777" w:rsidR="00EA0E1C" w:rsidRPr="004B08CC" w:rsidRDefault="00EA0E1C" w:rsidP="00961C85">
            <w:pPr>
              <w:ind w:right="227"/>
              <w:jc w:val="center"/>
              <w:rPr>
                <w:rFonts w:ascii="Noto Sans" w:hAnsi="Noto Sans" w:cs="Noto Sans"/>
                <w:sz w:val="20"/>
                <w:lang w:val="es-MX"/>
              </w:rPr>
            </w:pPr>
          </w:p>
        </w:tc>
        <w:tc>
          <w:tcPr>
            <w:tcW w:w="3240" w:type="dxa"/>
            <w:tcBorders>
              <w:top w:val="single" w:sz="4" w:space="0" w:color="000000"/>
            </w:tcBorders>
          </w:tcPr>
          <w:p w14:paraId="608FB6D9" w14:textId="77777777" w:rsidR="00EA0E1C" w:rsidRPr="004B08CC" w:rsidRDefault="00EA0E1C" w:rsidP="00961C85">
            <w:pPr>
              <w:ind w:right="227"/>
              <w:jc w:val="center"/>
              <w:rPr>
                <w:rFonts w:ascii="Noto Sans" w:hAnsi="Noto Sans" w:cs="Noto Sans"/>
                <w:sz w:val="20"/>
              </w:rPr>
            </w:pPr>
            <w:r w:rsidRPr="004B08CC">
              <w:rPr>
                <w:rFonts w:ascii="Noto Sans" w:hAnsi="Noto Sans" w:cs="Noto Sans"/>
                <w:sz w:val="20"/>
              </w:rPr>
              <w:t>NOMBRE Y CARGO</w:t>
            </w:r>
          </w:p>
          <w:p w14:paraId="04669F71" w14:textId="77777777" w:rsidR="00EA0E1C" w:rsidRPr="004B08CC" w:rsidRDefault="00EA0E1C" w:rsidP="00961C85">
            <w:pPr>
              <w:ind w:right="227"/>
              <w:jc w:val="center"/>
              <w:rPr>
                <w:rFonts w:ascii="Noto Sans" w:hAnsi="Noto Sans" w:cs="Noto Sans"/>
                <w:sz w:val="20"/>
              </w:rPr>
            </w:pPr>
            <w:r w:rsidRPr="004B08CC">
              <w:rPr>
                <w:rFonts w:ascii="Noto Sans" w:hAnsi="Noto Sans" w:cs="Noto Sans"/>
                <w:sz w:val="20"/>
              </w:rPr>
              <w:t>DEL APODERADO LEGAL</w:t>
            </w:r>
          </w:p>
        </w:tc>
      </w:tr>
    </w:tbl>
    <w:p w14:paraId="344B5930" w14:textId="77777777" w:rsidR="00EA0E1C" w:rsidRDefault="00EA0E1C" w:rsidP="00EA0E1C">
      <w:pPr>
        <w:ind w:right="227"/>
        <w:rPr>
          <w:rFonts w:ascii="Noto Sans" w:hAnsi="Noto Sans" w:cs="Noto Sans"/>
          <w:b/>
          <w:sz w:val="20"/>
        </w:rPr>
      </w:pPr>
    </w:p>
    <w:p w14:paraId="49A9691E" w14:textId="77777777" w:rsidR="00EA0E1C" w:rsidRPr="004B08CC" w:rsidRDefault="00EA0E1C" w:rsidP="00EA0E1C">
      <w:pPr>
        <w:ind w:right="227"/>
        <w:rPr>
          <w:rFonts w:ascii="Noto Sans" w:hAnsi="Noto Sans" w:cs="Noto Sans"/>
          <w:b/>
          <w:sz w:val="20"/>
        </w:rPr>
      </w:pPr>
    </w:p>
    <w:p w14:paraId="03328635" w14:textId="77777777" w:rsidR="00EA0E1C" w:rsidRDefault="00EA0E1C" w:rsidP="00EA0E1C">
      <w:pPr>
        <w:ind w:right="227"/>
        <w:rPr>
          <w:rFonts w:ascii="Noto Sans" w:hAnsi="Noto Sans" w:cs="Noto Sans"/>
          <w:b/>
          <w:sz w:val="20"/>
        </w:rPr>
      </w:pPr>
    </w:p>
    <w:p w14:paraId="44535EB8" w14:textId="77777777" w:rsidR="00EA0E1C" w:rsidRDefault="00EA0E1C" w:rsidP="00EA0E1C">
      <w:pPr>
        <w:ind w:right="227"/>
        <w:rPr>
          <w:rFonts w:ascii="Noto Sans" w:hAnsi="Noto Sans" w:cs="Noto Sans"/>
          <w:b/>
          <w:sz w:val="20"/>
        </w:rPr>
      </w:pPr>
    </w:p>
    <w:p w14:paraId="4D658CEA" w14:textId="77777777" w:rsidR="00EA0E1C" w:rsidRDefault="00EA0E1C" w:rsidP="00EA0E1C">
      <w:pPr>
        <w:ind w:right="227"/>
        <w:rPr>
          <w:rFonts w:ascii="Noto Sans" w:hAnsi="Noto Sans" w:cs="Noto Sans"/>
          <w:b/>
          <w:sz w:val="20"/>
        </w:rPr>
      </w:pPr>
    </w:p>
    <w:p w14:paraId="4BDBD635" w14:textId="77777777" w:rsidR="00EA0E1C" w:rsidRDefault="00EA0E1C" w:rsidP="00EA0E1C">
      <w:pPr>
        <w:ind w:right="227"/>
        <w:rPr>
          <w:rFonts w:ascii="Noto Sans" w:hAnsi="Noto Sans" w:cs="Noto Sans"/>
          <w:b/>
          <w:sz w:val="20"/>
        </w:rPr>
      </w:pPr>
    </w:p>
    <w:p w14:paraId="4BB589FE" w14:textId="77777777" w:rsidR="00EA0E1C" w:rsidRDefault="00EA0E1C" w:rsidP="00EA0E1C">
      <w:pPr>
        <w:ind w:right="227"/>
        <w:rPr>
          <w:rFonts w:ascii="Noto Sans" w:hAnsi="Noto Sans" w:cs="Noto Sans"/>
          <w:b/>
          <w:sz w:val="20"/>
        </w:rPr>
      </w:pPr>
    </w:p>
    <w:p w14:paraId="0E7BADD8" w14:textId="77777777" w:rsidR="00EA0E1C" w:rsidRDefault="00EA0E1C" w:rsidP="00EA0E1C">
      <w:pPr>
        <w:ind w:right="227"/>
        <w:rPr>
          <w:rFonts w:ascii="Noto Sans" w:hAnsi="Noto Sans" w:cs="Noto Sans"/>
          <w:b/>
          <w:sz w:val="20"/>
        </w:rPr>
      </w:pPr>
    </w:p>
    <w:p w14:paraId="39C8DF68" w14:textId="77777777" w:rsidR="00EA0E1C" w:rsidRDefault="00EA0E1C" w:rsidP="00EA0E1C">
      <w:pPr>
        <w:ind w:right="227"/>
        <w:rPr>
          <w:rFonts w:ascii="Noto Sans" w:hAnsi="Noto Sans" w:cs="Noto Sans"/>
          <w:b/>
          <w:sz w:val="20"/>
        </w:rPr>
      </w:pPr>
    </w:p>
    <w:p w14:paraId="6A2F6B80" w14:textId="77777777" w:rsidR="00EA0E1C" w:rsidRDefault="00EA0E1C" w:rsidP="00EA0E1C">
      <w:pPr>
        <w:ind w:right="227"/>
        <w:rPr>
          <w:rFonts w:ascii="Noto Sans" w:hAnsi="Noto Sans" w:cs="Noto Sans"/>
          <w:b/>
          <w:sz w:val="20"/>
        </w:rPr>
      </w:pPr>
    </w:p>
    <w:p w14:paraId="383BFBB8" w14:textId="77777777" w:rsidR="00EA0E1C" w:rsidRDefault="00EA0E1C" w:rsidP="00EA0E1C">
      <w:pPr>
        <w:ind w:right="227"/>
        <w:rPr>
          <w:rFonts w:ascii="Noto Sans" w:hAnsi="Noto Sans" w:cs="Noto Sans"/>
          <w:b/>
          <w:sz w:val="20"/>
        </w:rPr>
      </w:pPr>
    </w:p>
    <w:p w14:paraId="7034A319" w14:textId="77777777" w:rsidR="00EA0E1C" w:rsidRDefault="00EA0E1C" w:rsidP="00EA0E1C">
      <w:pPr>
        <w:ind w:right="227"/>
        <w:rPr>
          <w:rFonts w:ascii="Noto Sans" w:hAnsi="Noto Sans" w:cs="Noto Sans"/>
          <w:b/>
          <w:sz w:val="20"/>
        </w:rPr>
      </w:pPr>
    </w:p>
    <w:p w14:paraId="2E61ED72" w14:textId="77777777" w:rsidR="00EA0E1C" w:rsidRDefault="00EA0E1C" w:rsidP="00EA0E1C">
      <w:pPr>
        <w:ind w:right="227"/>
        <w:rPr>
          <w:rFonts w:ascii="Noto Sans" w:hAnsi="Noto Sans" w:cs="Noto Sans"/>
          <w:b/>
          <w:sz w:val="20"/>
        </w:rPr>
      </w:pPr>
    </w:p>
    <w:p w14:paraId="7DDEEF86" w14:textId="77777777" w:rsidR="00EA0E1C" w:rsidRDefault="00EA0E1C" w:rsidP="00EA0E1C">
      <w:pPr>
        <w:ind w:right="227"/>
        <w:rPr>
          <w:rFonts w:ascii="Noto Sans" w:hAnsi="Noto Sans" w:cs="Noto Sans"/>
          <w:b/>
          <w:sz w:val="20"/>
        </w:rPr>
      </w:pPr>
    </w:p>
    <w:p w14:paraId="6C97E1F6" w14:textId="77777777" w:rsidR="00EA0E1C" w:rsidRDefault="00EA0E1C" w:rsidP="00EA0E1C">
      <w:pPr>
        <w:ind w:right="227"/>
        <w:rPr>
          <w:rFonts w:ascii="Noto Sans" w:hAnsi="Noto Sans" w:cs="Noto Sans"/>
          <w:b/>
          <w:sz w:val="20"/>
        </w:rPr>
      </w:pPr>
    </w:p>
    <w:p w14:paraId="19C484FE" w14:textId="77777777" w:rsidR="00EA0E1C" w:rsidRDefault="00EA0E1C" w:rsidP="00EA0E1C">
      <w:pPr>
        <w:ind w:right="227"/>
        <w:rPr>
          <w:rFonts w:ascii="Noto Sans" w:hAnsi="Noto Sans" w:cs="Noto Sans"/>
          <w:b/>
          <w:sz w:val="20"/>
        </w:rPr>
      </w:pPr>
    </w:p>
    <w:p w14:paraId="232ECA09" w14:textId="77777777" w:rsidR="00EA0E1C" w:rsidRDefault="00EA0E1C" w:rsidP="00EA0E1C">
      <w:pPr>
        <w:ind w:right="227"/>
        <w:rPr>
          <w:rFonts w:ascii="Noto Sans" w:hAnsi="Noto Sans" w:cs="Noto Sans"/>
          <w:b/>
          <w:sz w:val="20"/>
        </w:rPr>
      </w:pPr>
    </w:p>
    <w:p w14:paraId="550972DE" w14:textId="77777777" w:rsidR="00EA0E1C" w:rsidRDefault="00EA0E1C" w:rsidP="00EA0E1C">
      <w:pPr>
        <w:ind w:right="227"/>
        <w:rPr>
          <w:rFonts w:ascii="Noto Sans" w:hAnsi="Noto Sans" w:cs="Noto Sans"/>
          <w:b/>
          <w:sz w:val="20"/>
        </w:rPr>
      </w:pPr>
    </w:p>
    <w:p w14:paraId="66887FF2" w14:textId="77777777" w:rsidR="00EA0E1C" w:rsidRDefault="00EA0E1C" w:rsidP="00EA0E1C">
      <w:pPr>
        <w:ind w:right="227"/>
        <w:rPr>
          <w:rFonts w:ascii="Noto Sans" w:hAnsi="Noto Sans" w:cs="Noto Sans"/>
          <w:b/>
          <w:sz w:val="20"/>
        </w:rPr>
      </w:pPr>
    </w:p>
    <w:p w14:paraId="1DA143D4" w14:textId="77777777" w:rsidR="00EA0E1C" w:rsidRDefault="00EA0E1C" w:rsidP="00EA0E1C">
      <w:pPr>
        <w:ind w:right="227"/>
        <w:rPr>
          <w:rFonts w:ascii="Noto Sans" w:hAnsi="Noto Sans" w:cs="Noto Sans"/>
          <w:b/>
          <w:sz w:val="20"/>
        </w:rPr>
      </w:pPr>
    </w:p>
    <w:p w14:paraId="4EB3D87B" w14:textId="77777777" w:rsidR="00EA0E1C" w:rsidRPr="004B08CC" w:rsidRDefault="00EA0E1C" w:rsidP="00EA0E1C">
      <w:pPr>
        <w:ind w:right="227"/>
        <w:rPr>
          <w:rFonts w:ascii="Noto Sans" w:hAnsi="Noto Sans" w:cs="Noto Sans"/>
          <w:b/>
          <w:sz w:val="20"/>
        </w:rPr>
      </w:pPr>
    </w:p>
    <w:p w14:paraId="6484D6ED" w14:textId="77777777" w:rsidR="00EA0E1C" w:rsidRPr="004B08CC" w:rsidRDefault="00EA0E1C" w:rsidP="00EA0E1C">
      <w:pPr>
        <w:suppressAutoHyphens w:val="0"/>
        <w:ind w:right="227"/>
        <w:jc w:val="both"/>
        <w:rPr>
          <w:rFonts w:ascii="Noto Sans" w:hAnsi="Noto Sans" w:cs="Noto Sans"/>
          <w:sz w:val="20"/>
        </w:rPr>
      </w:pPr>
    </w:p>
    <w:p w14:paraId="57361FAF" w14:textId="77777777" w:rsidR="00EA0E1C" w:rsidRPr="004B08CC" w:rsidRDefault="00EA0E1C" w:rsidP="00EA0E1C">
      <w:pPr>
        <w:ind w:right="227"/>
        <w:jc w:val="center"/>
        <w:rPr>
          <w:rFonts w:ascii="Noto Sans" w:hAnsi="Noto Sans" w:cs="Noto Sans"/>
          <w:b/>
          <w:sz w:val="20"/>
        </w:rPr>
      </w:pPr>
      <w:r w:rsidRPr="004B08CC">
        <w:rPr>
          <w:rFonts w:ascii="Noto Sans" w:hAnsi="Noto Sans" w:cs="Noto Sans"/>
          <w:b/>
          <w:sz w:val="20"/>
        </w:rPr>
        <w:lastRenderedPageBreak/>
        <w:t>ANEXO NÚMERO 07 (SIETE)</w:t>
      </w:r>
    </w:p>
    <w:p w14:paraId="526A5164" w14:textId="77777777" w:rsidR="00EA0E1C" w:rsidRPr="004B08CC" w:rsidRDefault="00EA0E1C" w:rsidP="00EA0E1C">
      <w:pPr>
        <w:ind w:right="227"/>
        <w:jc w:val="center"/>
        <w:rPr>
          <w:rFonts w:ascii="Noto Sans" w:hAnsi="Noto Sans" w:cs="Noto Sans"/>
          <w:b/>
          <w:sz w:val="20"/>
        </w:rPr>
      </w:pPr>
    </w:p>
    <w:p w14:paraId="53C15AD8" w14:textId="77777777" w:rsidR="00EA0E1C" w:rsidRPr="004B08CC" w:rsidRDefault="00EA0E1C" w:rsidP="00EA0E1C">
      <w:pPr>
        <w:ind w:right="227"/>
        <w:jc w:val="both"/>
        <w:rPr>
          <w:rFonts w:ascii="Noto Sans" w:hAnsi="Noto Sans" w:cs="Noto Sans"/>
          <w:sz w:val="20"/>
          <w:u w:val="single"/>
        </w:rPr>
      </w:pPr>
      <w:r w:rsidRPr="004B08CC">
        <w:rPr>
          <w:rFonts w:ascii="Noto Sans" w:hAnsi="Noto Sans" w:cs="Noto Sans"/>
          <w:sz w:val="20"/>
          <w:u w:val="single"/>
        </w:rPr>
        <w:t>_______</w:t>
      </w:r>
      <w:proofErr w:type="gramStart"/>
      <w:r w:rsidRPr="004B08CC">
        <w:rPr>
          <w:rFonts w:ascii="Noto Sans" w:hAnsi="Noto Sans" w:cs="Noto Sans"/>
          <w:sz w:val="20"/>
          <w:u w:val="single"/>
        </w:rPr>
        <w:t>_(</w:t>
      </w:r>
      <w:proofErr w:type="gramEnd"/>
      <w:r w:rsidRPr="004B08CC">
        <w:rPr>
          <w:rFonts w:ascii="Noto Sans" w:hAnsi="Noto Sans" w:cs="Noto Sans"/>
          <w:sz w:val="20"/>
          <w:u w:val="single"/>
        </w:rPr>
        <w:t>NOMBRE)             ,</w:t>
      </w:r>
      <w:r w:rsidRPr="004B08CC">
        <w:rPr>
          <w:rFonts w:ascii="Noto Sans" w:hAnsi="Noto Sans" w:cs="Noto Sans"/>
          <w:sz w:val="20"/>
        </w:rPr>
        <w:t xml:space="preserve"> MANIFIESTO BAJO PROTESTA A DECIR VERDAD, QUE LOS DATOS AQUÍ ASENTADOS SON CIERTOS, ASÍ COMO QUE CUENTO CON FACULTADES SUFICIENTES PARA SUSCRIBIR LAS PROPOSICIONES EN LA PRESENTE LICITACION, A NOMBRE Y REPRESENTACIÓN DE: </w:t>
      </w:r>
      <w:r w:rsidRPr="004B08CC">
        <w:rPr>
          <w:rFonts w:ascii="Noto Sans" w:hAnsi="Noto Sans" w:cs="Noto Sans"/>
          <w:sz w:val="20"/>
          <w:u w:val="single"/>
        </w:rPr>
        <w:t>___(PERSONA FÍSICA O MORAL)___.</w:t>
      </w:r>
    </w:p>
    <w:p w14:paraId="3BC6F16D" w14:textId="77777777" w:rsidR="00EA0E1C" w:rsidRPr="004B08CC" w:rsidRDefault="00EA0E1C" w:rsidP="00EA0E1C">
      <w:pPr>
        <w:ind w:right="227"/>
        <w:jc w:val="both"/>
        <w:rPr>
          <w:rFonts w:ascii="Noto Sans" w:hAnsi="Noto Sans" w:cs="Noto Sans"/>
          <w:sz w:val="20"/>
        </w:rPr>
      </w:pPr>
    </w:p>
    <w:p w14:paraId="5A28BE15" w14:textId="77777777" w:rsidR="00EA0E1C" w:rsidRPr="004B08CC" w:rsidRDefault="00EA0E1C" w:rsidP="00EA0E1C">
      <w:pPr>
        <w:ind w:right="227"/>
        <w:rPr>
          <w:rFonts w:ascii="Noto Sans" w:hAnsi="Noto Sans" w:cs="Noto Sans"/>
          <w:sz w:val="20"/>
        </w:rPr>
      </w:pPr>
      <w:r w:rsidRPr="004B08CC">
        <w:rPr>
          <w:rFonts w:ascii="Noto Sans" w:hAnsi="Noto Sans" w:cs="Noto Sans"/>
          <w:sz w:val="20"/>
        </w:rPr>
        <w:t xml:space="preserve">NO. DE </w:t>
      </w:r>
      <w:r>
        <w:rPr>
          <w:rFonts w:ascii="Noto Sans" w:hAnsi="Noto Sans" w:cs="Noto Sans"/>
          <w:sz w:val="20"/>
        </w:rPr>
        <w:t>LICITACION</w:t>
      </w:r>
      <w:r w:rsidRPr="004B08CC">
        <w:rPr>
          <w:rFonts w:ascii="Noto Sans" w:hAnsi="Noto Sans" w:cs="Noto Sans"/>
          <w:sz w:val="20"/>
        </w:rPr>
        <w:t xml:space="preserve"> _____________________________________.</w:t>
      </w:r>
    </w:p>
    <w:p w14:paraId="68112383" w14:textId="77777777" w:rsidR="00EA0E1C" w:rsidRPr="004B08CC" w:rsidRDefault="00EA0E1C" w:rsidP="00EA0E1C">
      <w:pPr>
        <w:ind w:right="227"/>
        <w:rPr>
          <w:rFonts w:ascii="Noto Sans" w:hAnsi="Noto Sans" w:cs="Noto Sans"/>
          <w:sz w:val="20"/>
        </w:rPr>
      </w:pPr>
    </w:p>
    <w:tbl>
      <w:tblPr>
        <w:tblW w:w="10719" w:type="dxa"/>
        <w:tblInd w:w="-17" w:type="dxa"/>
        <w:tblLayout w:type="fixed"/>
        <w:tblCellMar>
          <w:left w:w="70" w:type="dxa"/>
          <w:right w:w="70" w:type="dxa"/>
        </w:tblCellMar>
        <w:tblLook w:val="0000" w:firstRow="0" w:lastRow="0" w:firstColumn="0" w:lastColumn="0" w:noHBand="0" w:noVBand="0"/>
      </w:tblPr>
      <w:tblGrid>
        <w:gridCol w:w="10719"/>
      </w:tblGrid>
      <w:tr w:rsidR="00EA0E1C" w:rsidRPr="004B08CC" w14:paraId="595A1750" w14:textId="77777777" w:rsidTr="00961C85">
        <w:tc>
          <w:tcPr>
            <w:tcW w:w="10719" w:type="dxa"/>
            <w:tcBorders>
              <w:top w:val="single" w:sz="4" w:space="0" w:color="000000"/>
              <w:left w:val="single" w:sz="4" w:space="0" w:color="000000"/>
              <w:bottom w:val="single" w:sz="4" w:space="0" w:color="000000"/>
              <w:right w:val="single" w:sz="4" w:space="0" w:color="000000"/>
            </w:tcBorders>
          </w:tcPr>
          <w:p w14:paraId="748C4A67" w14:textId="77777777" w:rsidR="00EA0E1C" w:rsidRPr="004B08CC" w:rsidRDefault="00EA0E1C" w:rsidP="00961C85">
            <w:pPr>
              <w:snapToGrid w:val="0"/>
              <w:spacing w:line="276" w:lineRule="auto"/>
              <w:ind w:right="227"/>
              <w:rPr>
                <w:rFonts w:ascii="Noto Sans" w:hAnsi="Noto Sans" w:cs="Noto Sans"/>
                <w:sz w:val="20"/>
              </w:rPr>
            </w:pPr>
            <w:r w:rsidRPr="004B08CC">
              <w:rPr>
                <w:rFonts w:ascii="Noto Sans" w:hAnsi="Noto Sans" w:cs="Noto Sans"/>
                <w:sz w:val="20"/>
              </w:rPr>
              <w:t>REGISTRO FEDERAL DE CONTRIBUYENTES:</w:t>
            </w:r>
          </w:p>
          <w:p w14:paraId="450F4E40" w14:textId="77777777" w:rsidR="00EA0E1C" w:rsidRPr="004B08CC" w:rsidRDefault="00EA0E1C" w:rsidP="00961C85">
            <w:pPr>
              <w:spacing w:line="276" w:lineRule="auto"/>
              <w:ind w:right="227"/>
              <w:rPr>
                <w:rFonts w:ascii="Noto Sans" w:hAnsi="Noto Sans" w:cs="Noto Sans"/>
                <w:sz w:val="20"/>
              </w:rPr>
            </w:pPr>
            <w:r w:rsidRPr="004B08CC">
              <w:rPr>
                <w:rFonts w:ascii="Noto Sans" w:hAnsi="Noto Sans" w:cs="Noto Sans"/>
                <w:sz w:val="20"/>
              </w:rPr>
              <w:t>DOMICILIO.- LOS DATOS AQUÍ REGISTRADOS CORRESPONDERÁN AL DEL DOMICILIO FISCAL DEL PROVEEDOR O PRESTADOR DE SERVICIOS)</w:t>
            </w:r>
          </w:p>
          <w:p w14:paraId="7739B866" w14:textId="77777777" w:rsidR="00EA0E1C" w:rsidRPr="004B08CC" w:rsidRDefault="00EA0E1C" w:rsidP="00961C85">
            <w:pPr>
              <w:spacing w:line="276" w:lineRule="auto"/>
              <w:ind w:right="227"/>
              <w:rPr>
                <w:rFonts w:ascii="Noto Sans" w:hAnsi="Noto Sans" w:cs="Noto Sans"/>
                <w:sz w:val="20"/>
              </w:rPr>
            </w:pPr>
            <w:r w:rsidRPr="004B08CC">
              <w:rPr>
                <w:rFonts w:ascii="Noto Sans" w:hAnsi="Noto Sans" w:cs="Noto Sans"/>
                <w:sz w:val="20"/>
              </w:rPr>
              <w:t>CALLE Y NÚMERO:</w:t>
            </w:r>
          </w:p>
          <w:p w14:paraId="7C64285F" w14:textId="77777777" w:rsidR="00EA0E1C" w:rsidRPr="004B08CC" w:rsidRDefault="00EA0E1C" w:rsidP="00961C85">
            <w:pPr>
              <w:tabs>
                <w:tab w:val="center" w:pos="4419"/>
                <w:tab w:val="left" w:pos="4536"/>
                <w:tab w:val="right" w:pos="8838"/>
              </w:tabs>
              <w:spacing w:line="276" w:lineRule="auto"/>
              <w:ind w:right="227"/>
              <w:rPr>
                <w:rFonts w:ascii="Noto Sans" w:hAnsi="Noto Sans" w:cs="Noto Sans"/>
                <w:sz w:val="20"/>
                <w:lang w:val="es-ES_tradnl"/>
              </w:rPr>
            </w:pPr>
            <w:r w:rsidRPr="004B08CC">
              <w:rPr>
                <w:rFonts w:ascii="Noto Sans" w:hAnsi="Noto Sans" w:cs="Noto Sans"/>
                <w:sz w:val="20"/>
                <w:lang w:val="es-ES_tradnl"/>
              </w:rPr>
              <w:t>COLONIA:                                                    DELEGACIÓN O MUNICIPIO:</w:t>
            </w:r>
          </w:p>
          <w:p w14:paraId="296DC684" w14:textId="77777777" w:rsidR="00EA0E1C" w:rsidRPr="004B08CC" w:rsidRDefault="00EA0E1C" w:rsidP="00961C85">
            <w:pPr>
              <w:tabs>
                <w:tab w:val="center" w:pos="4419"/>
                <w:tab w:val="left" w:pos="4536"/>
                <w:tab w:val="right" w:pos="8838"/>
              </w:tabs>
              <w:spacing w:line="276" w:lineRule="auto"/>
              <w:ind w:right="227"/>
              <w:rPr>
                <w:rFonts w:ascii="Noto Sans" w:hAnsi="Noto Sans" w:cs="Noto Sans"/>
                <w:sz w:val="20"/>
                <w:lang w:val="es-ES_tradnl"/>
              </w:rPr>
            </w:pPr>
            <w:r w:rsidRPr="004B08CC">
              <w:rPr>
                <w:rFonts w:ascii="Noto Sans" w:hAnsi="Noto Sans" w:cs="Noto Sans"/>
                <w:sz w:val="20"/>
                <w:lang w:val="es-ES_tradnl"/>
              </w:rPr>
              <w:t>CÓDIGO POSTAL:                                          ENTIDAD FEDERATIVA:</w:t>
            </w:r>
          </w:p>
          <w:p w14:paraId="73656F1F" w14:textId="77777777" w:rsidR="00EA0E1C" w:rsidRPr="004B08CC" w:rsidRDefault="00EA0E1C" w:rsidP="00961C85">
            <w:pPr>
              <w:tabs>
                <w:tab w:val="center" w:pos="4419"/>
                <w:tab w:val="left" w:pos="4536"/>
                <w:tab w:val="right" w:pos="8838"/>
              </w:tabs>
              <w:spacing w:line="276" w:lineRule="auto"/>
              <w:ind w:right="227"/>
              <w:rPr>
                <w:rFonts w:ascii="Noto Sans" w:hAnsi="Noto Sans" w:cs="Noto Sans"/>
                <w:sz w:val="20"/>
                <w:lang w:val="es-ES_tradnl"/>
              </w:rPr>
            </w:pPr>
            <w:r w:rsidRPr="004B08CC">
              <w:rPr>
                <w:rFonts w:ascii="Noto Sans" w:hAnsi="Noto Sans" w:cs="Noto Sans"/>
                <w:sz w:val="20"/>
                <w:lang w:val="es-ES_tradnl"/>
              </w:rPr>
              <w:t>TELÉFONOS:                                                FAX:</w:t>
            </w:r>
          </w:p>
          <w:p w14:paraId="1564E8CF" w14:textId="77777777" w:rsidR="00EA0E1C" w:rsidRPr="004B08CC" w:rsidRDefault="00EA0E1C" w:rsidP="00961C85">
            <w:pPr>
              <w:tabs>
                <w:tab w:val="center" w:pos="4419"/>
                <w:tab w:val="left" w:pos="4536"/>
                <w:tab w:val="right" w:pos="8838"/>
              </w:tabs>
              <w:spacing w:line="276" w:lineRule="auto"/>
              <w:ind w:right="227"/>
              <w:rPr>
                <w:rFonts w:ascii="Noto Sans" w:hAnsi="Noto Sans" w:cs="Noto Sans"/>
                <w:sz w:val="20"/>
                <w:lang w:val="es-ES_tradnl"/>
              </w:rPr>
            </w:pPr>
            <w:r w:rsidRPr="004B08CC">
              <w:rPr>
                <w:rFonts w:ascii="Noto Sans" w:hAnsi="Noto Sans" w:cs="Noto Sans"/>
                <w:sz w:val="20"/>
                <w:lang w:val="es-ES_tradnl"/>
              </w:rPr>
              <w:t>CORREO ELECTRÓNICO:</w:t>
            </w:r>
          </w:p>
          <w:p w14:paraId="5B43FA14" w14:textId="77777777" w:rsidR="00EA0E1C" w:rsidRPr="004B08CC" w:rsidRDefault="00EA0E1C" w:rsidP="00961C85">
            <w:pPr>
              <w:tabs>
                <w:tab w:val="center" w:pos="4419"/>
                <w:tab w:val="left" w:pos="4536"/>
                <w:tab w:val="right" w:pos="8838"/>
              </w:tabs>
              <w:spacing w:line="276" w:lineRule="auto"/>
              <w:ind w:right="227"/>
              <w:rPr>
                <w:rFonts w:ascii="Noto Sans" w:hAnsi="Noto Sans" w:cs="Noto Sans"/>
                <w:sz w:val="20"/>
                <w:lang w:val="es-ES_tradnl"/>
              </w:rPr>
            </w:pPr>
            <w:r w:rsidRPr="004B08CC">
              <w:rPr>
                <w:rFonts w:ascii="Noto Sans" w:hAnsi="Noto Sans" w:cs="Noto Sans"/>
                <w:sz w:val="20"/>
                <w:lang w:val="es-ES_tradnl"/>
              </w:rPr>
              <w:t xml:space="preserve">NO. DE LA ESCRITURA PÚBLICA EN LA QUE CONSTA SU ACTA CONSTITUTIVA:                FECHA             DURACIÓN              </w:t>
            </w:r>
          </w:p>
          <w:p w14:paraId="59DDC9E6" w14:textId="77777777" w:rsidR="00EA0E1C" w:rsidRPr="004B08CC" w:rsidRDefault="00EA0E1C" w:rsidP="00961C85">
            <w:pPr>
              <w:tabs>
                <w:tab w:val="center" w:pos="4419"/>
                <w:tab w:val="left" w:pos="4536"/>
                <w:tab w:val="right" w:pos="8838"/>
              </w:tabs>
              <w:spacing w:line="276" w:lineRule="auto"/>
              <w:ind w:right="227"/>
              <w:rPr>
                <w:rFonts w:ascii="Noto Sans" w:hAnsi="Noto Sans" w:cs="Noto Sans"/>
                <w:sz w:val="20"/>
                <w:lang w:val="es-ES_tradnl"/>
              </w:rPr>
            </w:pPr>
            <w:r w:rsidRPr="004B08CC">
              <w:rPr>
                <w:rFonts w:ascii="Noto Sans" w:hAnsi="Noto Sans" w:cs="Noto Sans"/>
                <w:sz w:val="20"/>
                <w:lang w:val="es-ES_tradnl"/>
              </w:rPr>
              <w:t>NOMBRE, NÚMERO Y LUGAR DEL NOTARIO PÚBLICO ANTE EL CUAL SE PROTOCOLIZÓ LA MISMA:</w:t>
            </w:r>
          </w:p>
          <w:p w14:paraId="2C976754" w14:textId="77777777" w:rsidR="00EA0E1C" w:rsidRPr="004B08CC" w:rsidRDefault="00EA0E1C" w:rsidP="00961C85">
            <w:pPr>
              <w:tabs>
                <w:tab w:val="center" w:pos="4419"/>
                <w:tab w:val="left" w:pos="4536"/>
                <w:tab w:val="right" w:pos="8838"/>
              </w:tabs>
              <w:spacing w:line="276" w:lineRule="auto"/>
              <w:ind w:right="227"/>
              <w:rPr>
                <w:rFonts w:ascii="Noto Sans" w:hAnsi="Noto Sans" w:cs="Noto Sans"/>
                <w:sz w:val="20"/>
                <w:lang w:val="es-ES_tradnl"/>
              </w:rPr>
            </w:pPr>
            <w:r w:rsidRPr="004B08CC">
              <w:rPr>
                <w:rFonts w:ascii="Noto Sans" w:hAnsi="Noto Sans" w:cs="Noto Sans"/>
                <w:sz w:val="20"/>
                <w:lang w:val="es-ES_tradnl"/>
              </w:rPr>
              <w:t>RELACIÓN DE SOCIOS O ASOCIADOS.-</w:t>
            </w:r>
          </w:p>
          <w:p w14:paraId="4763D523" w14:textId="77777777" w:rsidR="00EA0E1C" w:rsidRPr="004B08CC" w:rsidRDefault="00EA0E1C" w:rsidP="00961C85">
            <w:pPr>
              <w:tabs>
                <w:tab w:val="center" w:pos="4419"/>
                <w:tab w:val="left" w:pos="4536"/>
                <w:tab w:val="right" w:pos="8838"/>
              </w:tabs>
              <w:spacing w:line="276" w:lineRule="auto"/>
              <w:ind w:right="227"/>
              <w:rPr>
                <w:rFonts w:ascii="Noto Sans" w:hAnsi="Noto Sans" w:cs="Noto Sans"/>
                <w:sz w:val="20"/>
                <w:lang w:val="es-ES_tradnl"/>
              </w:rPr>
            </w:pPr>
            <w:r w:rsidRPr="004B08CC">
              <w:rPr>
                <w:rFonts w:ascii="Noto Sans" w:hAnsi="Noto Sans" w:cs="Noto Sans"/>
                <w:sz w:val="20"/>
                <w:lang w:val="es-ES_tradnl"/>
              </w:rPr>
              <w:t>APELLIDO PATERNO:                                    APELLIDO MATERNO:                           NOMBRE(S):</w:t>
            </w:r>
          </w:p>
          <w:p w14:paraId="5BF46E77" w14:textId="77777777" w:rsidR="00EA0E1C" w:rsidRPr="004B08CC" w:rsidRDefault="00EA0E1C" w:rsidP="00961C85">
            <w:pPr>
              <w:tabs>
                <w:tab w:val="center" w:pos="4419"/>
                <w:tab w:val="left" w:pos="4536"/>
                <w:tab w:val="right" w:pos="8838"/>
              </w:tabs>
              <w:spacing w:line="276" w:lineRule="auto"/>
              <w:ind w:right="227"/>
              <w:rPr>
                <w:rFonts w:ascii="Noto Sans" w:hAnsi="Noto Sans" w:cs="Noto Sans"/>
                <w:sz w:val="20"/>
                <w:lang w:val="es-ES_tradnl"/>
              </w:rPr>
            </w:pPr>
          </w:p>
          <w:p w14:paraId="4B3EA166" w14:textId="77777777" w:rsidR="00EA0E1C" w:rsidRPr="004B08CC" w:rsidRDefault="00EA0E1C" w:rsidP="00961C85">
            <w:pPr>
              <w:tabs>
                <w:tab w:val="center" w:pos="4419"/>
                <w:tab w:val="left" w:pos="4536"/>
                <w:tab w:val="right" w:pos="8838"/>
              </w:tabs>
              <w:spacing w:line="276" w:lineRule="auto"/>
              <w:ind w:right="227"/>
              <w:rPr>
                <w:rFonts w:ascii="Noto Sans" w:hAnsi="Noto Sans" w:cs="Noto Sans"/>
                <w:sz w:val="20"/>
                <w:lang w:val="es-ES_tradnl"/>
              </w:rPr>
            </w:pPr>
            <w:r w:rsidRPr="004B08CC">
              <w:rPr>
                <w:rFonts w:ascii="Noto Sans" w:hAnsi="Noto Sans" w:cs="Noto Sans"/>
                <w:sz w:val="20"/>
                <w:lang w:val="es-ES_tradnl"/>
              </w:rPr>
              <w:t>DESCRIPCIÓN DEL OBJETO SOCIAL:</w:t>
            </w:r>
          </w:p>
          <w:p w14:paraId="3CC29B8C" w14:textId="77777777" w:rsidR="00EA0E1C" w:rsidRPr="004B08CC" w:rsidRDefault="00EA0E1C" w:rsidP="00961C85">
            <w:pPr>
              <w:tabs>
                <w:tab w:val="center" w:pos="4419"/>
                <w:tab w:val="left" w:pos="4536"/>
                <w:tab w:val="right" w:pos="8838"/>
              </w:tabs>
              <w:spacing w:line="276" w:lineRule="auto"/>
              <w:ind w:right="227"/>
              <w:rPr>
                <w:rFonts w:ascii="Noto Sans" w:hAnsi="Noto Sans" w:cs="Noto Sans"/>
                <w:sz w:val="20"/>
                <w:lang w:val="es-ES_tradnl"/>
              </w:rPr>
            </w:pPr>
            <w:r w:rsidRPr="004B08CC">
              <w:rPr>
                <w:rFonts w:ascii="Noto Sans" w:hAnsi="Noto Sans" w:cs="Noto Sans"/>
                <w:sz w:val="20"/>
                <w:lang w:val="es-ES_tradnl"/>
              </w:rPr>
              <w:t xml:space="preserve">REFORMAS AL ACTA CONSTITUTIVA </w:t>
            </w:r>
            <w:r w:rsidRPr="004B08CC">
              <w:rPr>
                <w:rFonts w:ascii="Noto Sans" w:hAnsi="Noto Sans" w:cs="Noto Sans"/>
                <w:sz w:val="20"/>
              </w:rPr>
              <w:t>QUE INCIDAN CON EL OBJETO DEL PROCEDIMIENTO</w:t>
            </w:r>
            <w:r w:rsidRPr="004B08CC">
              <w:rPr>
                <w:rFonts w:ascii="Noto Sans" w:hAnsi="Noto Sans" w:cs="Noto Sans"/>
                <w:sz w:val="20"/>
                <w:lang w:val="es-ES_tradnl"/>
              </w:rPr>
              <w:t>.</w:t>
            </w:r>
          </w:p>
          <w:p w14:paraId="10D62D5E" w14:textId="77777777" w:rsidR="00EA0E1C" w:rsidRPr="004B08CC" w:rsidRDefault="00EA0E1C" w:rsidP="00961C85">
            <w:pPr>
              <w:tabs>
                <w:tab w:val="center" w:pos="4419"/>
                <w:tab w:val="left" w:pos="4536"/>
                <w:tab w:val="right" w:pos="8838"/>
              </w:tabs>
              <w:spacing w:line="276" w:lineRule="auto"/>
              <w:ind w:right="227"/>
              <w:rPr>
                <w:rFonts w:ascii="Noto Sans" w:hAnsi="Noto Sans" w:cs="Noto Sans"/>
                <w:sz w:val="20"/>
                <w:lang w:val="es-ES_tradnl"/>
              </w:rPr>
            </w:pPr>
            <w:r w:rsidRPr="004B08CC">
              <w:rPr>
                <w:rFonts w:ascii="Noto Sans" w:hAnsi="Noto Sans" w:cs="Noto Sans"/>
                <w:sz w:val="20"/>
                <w:lang w:val="es-ES_tradnl"/>
              </w:rPr>
              <w:t>FECHA Y DATOS DE INSCRIPCIÓN EN EL REGISTRO PÚBLICO CORRESPONDIENTE.</w:t>
            </w:r>
          </w:p>
          <w:p w14:paraId="03972B05" w14:textId="77777777" w:rsidR="00EA0E1C" w:rsidRPr="004B08CC" w:rsidRDefault="00EA0E1C" w:rsidP="00961C85">
            <w:pPr>
              <w:spacing w:line="276" w:lineRule="auto"/>
              <w:ind w:right="227"/>
              <w:rPr>
                <w:rFonts w:ascii="Noto Sans" w:hAnsi="Noto Sans" w:cs="Noto Sans"/>
                <w:sz w:val="20"/>
                <w:lang w:val="es-ES_tradnl"/>
              </w:rPr>
            </w:pPr>
          </w:p>
        </w:tc>
      </w:tr>
    </w:tbl>
    <w:p w14:paraId="703D3040" w14:textId="77777777" w:rsidR="00EA0E1C" w:rsidRPr="004B08CC" w:rsidRDefault="00EA0E1C" w:rsidP="00EA0E1C">
      <w:pPr>
        <w:spacing w:line="276" w:lineRule="auto"/>
        <w:ind w:right="227"/>
        <w:rPr>
          <w:rFonts w:ascii="Noto Sans" w:hAnsi="Noto Sans" w:cs="Noto Sans"/>
          <w:sz w:val="20"/>
        </w:rPr>
      </w:pPr>
    </w:p>
    <w:tbl>
      <w:tblPr>
        <w:tblW w:w="0" w:type="auto"/>
        <w:tblInd w:w="-17" w:type="dxa"/>
        <w:tblLayout w:type="fixed"/>
        <w:tblCellMar>
          <w:left w:w="70" w:type="dxa"/>
          <w:right w:w="70" w:type="dxa"/>
        </w:tblCellMar>
        <w:tblLook w:val="0000" w:firstRow="0" w:lastRow="0" w:firstColumn="0" w:lastColumn="0" w:noHBand="0" w:noVBand="0"/>
      </w:tblPr>
      <w:tblGrid>
        <w:gridCol w:w="10719"/>
      </w:tblGrid>
      <w:tr w:rsidR="00EA0E1C" w:rsidRPr="004B08CC" w14:paraId="7E2775CF" w14:textId="77777777" w:rsidTr="00961C85">
        <w:tc>
          <w:tcPr>
            <w:tcW w:w="10719" w:type="dxa"/>
            <w:tcBorders>
              <w:top w:val="single" w:sz="4" w:space="0" w:color="000000"/>
              <w:left w:val="single" w:sz="4" w:space="0" w:color="000000"/>
              <w:bottom w:val="single" w:sz="4" w:space="0" w:color="000000"/>
              <w:right w:val="single" w:sz="4" w:space="0" w:color="000000"/>
            </w:tcBorders>
          </w:tcPr>
          <w:p w14:paraId="7670FF6F" w14:textId="77777777" w:rsidR="00EA0E1C" w:rsidRPr="004B08CC" w:rsidRDefault="00EA0E1C" w:rsidP="00961C85">
            <w:pPr>
              <w:snapToGrid w:val="0"/>
              <w:spacing w:line="276" w:lineRule="auto"/>
              <w:ind w:right="227"/>
              <w:rPr>
                <w:rFonts w:ascii="Noto Sans" w:hAnsi="Noto Sans" w:cs="Noto Sans"/>
                <w:sz w:val="20"/>
              </w:rPr>
            </w:pPr>
            <w:r w:rsidRPr="004B08CC">
              <w:rPr>
                <w:rFonts w:ascii="Noto Sans" w:hAnsi="Noto Sans" w:cs="Noto Sans"/>
                <w:sz w:val="20"/>
              </w:rPr>
              <w:t>NOMBRE DEL APODERADO O REPRESENTANTE:</w:t>
            </w:r>
          </w:p>
          <w:p w14:paraId="68042CA6" w14:textId="77777777" w:rsidR="00EA0E1C" w:rsidRPr="004B08CC" w:rsidRDefault="00EA0E1C" w:rsidP="00961C85">
            <w:pPr>
              <w:spacing w:line="276" w:lineRule="auto"/>
              <w:ind w:right="227"/>
              <w:rPr>
                <w:rFonts w:ascii="Noto Sans" w:hAnsi="Noto Sans" w:cs="Noto Sans"/>
                <w:sz w:val="20"/>
              </w:rPr>
            </w:pPr>
            <w:r w:rsidRPr="004B08CC">
              <w:rPr>
                <w:rFonts w:ascii="Noto Sans" w:hAnsi="Noto Sans" w:cs="Noto Sans"/>
                <w:sz w:val="20"/>
              </w:rPr>
              <w:t>DATOS DEL DOCUMENTO MEDIANTE EL CUAL ACREDITA SU PERSONALIDAD Y FACULTADES.-</w:t>
            </w:r>
          </w:p>
          <w:p w14:paraId="0331C8BB" w14:textId="77777777" w:rsidR="00EA0E1C" w:rsidRPr="004B08CC" w:rsidRDefault="00EA0E1C" w:rsidP="00961C85">
            <w:pPr>
              <w:spacing w:line="276" w:lineRule="auto"/>
              <w:ind w:right="227"/>
              <w:rPr>
                <w:rFonts w:ascii="Noto Sans" w:hAnsi="Noto Sans" w:cs="Noto Sans"/>
                <w:sz w:val="20"/>
              </w:rPr>
            </w:pPr>
            <w:r w:rsidRPr="004B08CC">
              <w:rPr>
                <w:rFonts w:ascii="Noto Sans" w:hAnsi="Noto Sans" w:cs="Noto Sans"/>
                <w:sz w:val="20"/>
              </w:rPr>
              <w:t>ESCRITURA PÚBLICA NÚMERO:                                           FECHA:</w:t>
            </w:r>
          </w:p>
          <w:p w14:paraId="27EE5B0B" w14:textId="77777777" w:rsidR="00EA0E1C" w:rsidRPr="004B08CC" w:rsidRDefault="00EA0E1C" w:rsidP="00961C85">
            <w:pPr>
              <w:tabs>
                <w:tab w:val="center" w:pos="4419"/>
                <w:tab w:val="right" w:pos="8838"/>
              </w:tabs>
              <w:spacing w:line="276" w:lineRule="auto"/>
              <w:ind w:right="227"/>
              <w:rPr>
                <w:rFonts w:ascii="Noto Sans" w:hAnsi="Noto Sans" w:cs="Noto Sans"/>
                <w:sz w:val="20"/>
                <w:lang w:val="es-ES_tradnl"/>
              </w:rPr>
            </w:pPr>
            <w:r w:rsidRPr="004B08CC">
              <w:rPr>
                <w:rFonts w:ascii="Noto Sans" w:hAnsi="Noto Sans" w:cs="Noto Sans"/>
                <w:sz w:val="20"/>
                <w:lang w:val="es-ES_tradnl"/>
              </w:rPr>
              <w:t>NOMBRE, NÚMERO Y LUGAR DEL NOTARIO PÚBLICO ANTE EL CUAL SE PROTOCOLIZÓ LA MISMA:</w:t>
            </w:r>
          </w:p>
        </w:tc>
      </w:tr>
    </w:tbl>
    <w:p w14:paraId="4ADF7B9D" w14:textId="77777777" w:rsidR="00EA0E1C" w:rsidRPr="004B08CC" w:rsidRDefault="00EA0E1C" w:rsidP="00EA0E1C">
      <w:pPr>
        <w:ind w:right="227"/>
        <w:jc w:val="center"/>
        <w:rPr>
          <w:rFonts w:ascii="Noto Sans" w:hAnsi="Noto Sans" w:cs="Noto Sans"/>
          <w:sz w:val="20"/>
        </w:rPr>
      </w:pPr>
    </w:p>
    <w:p w14:paraId="7A9601C9" w14:textId="77777777" w:rsidR="00EA0E1C" w:rsidRPr="004B08CC" w:rsidRDefault="00EA0E1C" w:rsidP="00EA0E1C">
      <w:pPr>
        <w:ind w:right="227"/>
        <w:jc w:val="both"/>
        <w:rPr>
          <w:rFonts w:ascii="Noto Sans" w:hAnsi="Noto Sans" w:cs="Noto Sans"/>
          <w:sz w:val="20"/>
        </w:rPr>
      </w:pPr>
      <w:r w:rsidRPr="004B08CC">
        <w:rPr>
          <w:rFonts w:ascii="Noto Sans" w:hAnsi="Noto Sans" w:cs="Noto Sans"/>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67CF6E5C" w14:textId="77777777" w:rsidR="00EA0E1C" w:rsidRPr="004B08CC" w:rsidRDefault="00EA0E1C" w:rsidP="00EA0E1C">
      <w:pPr>
        <w:ind w:right="227"/>
        <w:jc w:val="both"/>
        <w:rPr>
          <w:rFonts w:ascii="Noto Sans" w:hAnsi="Noto Sans" w:cs="Noto Sans"/>
          <w:sz w:val="20"/>
        </w:rPr>
      </w:pPr>
    </w:p>
    <w:p w14:paraId="1BC9A075" w14:textId="77777777" w:rsidR="00EA0E1C" w:rsidRPr="004B08CC" w:rsidRDefault="00EA0E1C" w:rsidP="00EA0E1C">
      <w:pPr>
        <w:ind w:right="227"/>
        <w:jc w:val="both"/>
        <w:rPr>
          <w:rFonts w:ascii="Noto Sans" w:hAnsi="Noto Sans" w:cs="Noto Sans"/>
          <w:sz w:val="20"/>
        </w:rPr>
      </w:pPr>
    </w:p>
    <w:p w14:paraId="211D6499" w14:textId="77777777" w:rsidR="00EA0E1C" w:rsidRPr="004B08CC" w:rsidRDefault="00EA0E1C" w:rsidP="00EA0E1C">
      <w:pPr>
        <w:ind w:right="227"/>
        <w:jc w:val="center"/>
        <w:rPr>
          <w:rFonts w:ascii="Noto Sans" w:hAnsi="Noto Sans" w:cs="Noto Sans"/>
          <w:sz w:val="20"/>
        </w:rPr>
      </w:pPr>
      <w:r w:rsidRPr="004B08CC">
        <w:rPr>
          <w:rFonts w:ascii="Noto Sans" w:hAnsi="Noto Sans" w:cs="Noto Sans"/>
          <w:sz w:val="20"/>
        </w:rPr>
        <w:t>(LUGAR Y FECHA)</w:t>
      </w:r>
    </w:p>
    <w:p w14:paraId="7FA90EFB" w14:textId="77777777" w:rsidR="00EA0E1C" w:rsidRPr="004B08CC" w:rsidRDefault="00EA0E1C" w:rsidP="00EA0E1C">
      <w:pPr>
        <w:ind w:right="227"/>
        <w:jc w:val="center"/>
        <w:rPr>
          <w:rFonts w:ascii="Noto Sans" w:hAnsi="Noto Sans" w:cs="Noto Sans"/>
          <w:sz w:val="20"/>
        </w:rPr>
      </w:pPr>
      <w:r w:rsidRPr="004B08CC">
        <w:rPr>
          <w:rFonts w:ascii="Noto Sans" w:hAnsi="Noto Sans" w:cs="Noto Sans"/>
          <w:sz w:val="20"/>
        </w:rPr>
        <w:t>PROTESTO LO NECESARIO</w:t>
      </w:r>
    </w:p>
    <w:p w14:paraId="13B0A561" w14:textId="77777777" w:rsidR="00EA0E1C" w:rsidRPr="004B08CC" w:rsidRDefault="00EA0E1C" w:rsidP="00EA0E1C">
      <w:pPr>
        <w:ind w:right="227"/>
        <w:jc w:val="center"/>
        <w:rPr>
          <w:rFonts w:ascii="Noto Sans" w:hAnsi="Noto Sans" w:cs="Noto Sans"/>
          <w:sz w:val="20"/>
        </w:rPr>
      </w:pPr>
      <w:r w:rsidRPr="004B08CC">
        <w:rPr>
          <w:rFonts w:ascii="Noto Sans" w:hAnsi="Noto Sans" w:cs="Noto Sans"/>
          <w:sz w:val="20"/>
        </w:rPr>
        <w:t>(NOMBRE Y FIRMA)</w:t>
      </w:r>
    </w:p>
    <w:p w14:paraId="3A7CB966" w14:textId="77777777" w:rsidR="00E9798F" w:rsidRPr="004B08CC" w:rsidRDefault="00E9798F" w:rsidP="00B37971">
      <w:pPr>
        <w:ind w:right="227"/>
        <w:jc w:val="center"/>
        <w:rPr>
          <w:rFonts w:ascii="Noto Sans" w:hAnsi="Noto Sans" w:cs="Noto Sans"/>
          <w:sz w:val="20"/>
        </w:rPr>
      </w:pPr>
    </w:p>
    <w:p w14:paraId="51332663" w14:textId="77777777" w:rsidR="00E9798F" w:rsidRPr="004B08CC" w:rsidRDefault="00E9798F" w:rsidP="00B37971">
      <w:pPr>
        <w:suppressAutoHyphens w:val="0"/>
        <w:ind w:right="227"/>
        <w:jc w:val="both"/>
        <w:rPr>
          <w:rFonts w:ascii="Noto Sans" w:hAnsi="Noto Sans" w:cs="Noto Sans"/>
          <w:sz w:val="20"/>
        </w:rPr>
      </w:pPr>
    </w:p>
    <w:p w14:paraId="3254800E" w14:textId="77777777" w:rsidR="0073330D" w:rsidRPr="004B08CC" w:rsidRDefault="0073330D" w:rsidP="00B37971">
      <w:pPr>
        <w:ind w:right="227"/>
        <w:jc w:val="center"/>
        <w:rPr>
          <w:rFonts w:ascii="Noto Sans" w:hAnsi="Noto Sans" w:cs="Noto Sans"/>
          <w:sz w:val="20"/>
        </w:rPr>
      </w:pPr>
      <w:r w:rsidRPr="004B08CC">
        <w:rPr>
          <w:rFonts w:ascii="Noto Sans" w:hAnsi="Noto Sans" w:cs="Noto Sans"/>
          <w:b/>
          <w:sz w:val="20"/>
        </w:rPr>
        <w:t>ANEXO NÚMERO 08 (OCHO)</w:t>
      </w:r>
      <w:r w:rsidRPr="004B08CC">
        <w:rPr>
          <w:rFonts w:ascii="Noto Sans" w:hAnsi="Noto Sans" w:cs="Noto Sans"/>
          <w:sz w:val="20"/>
        </w:rPr>
        <w:t xml:space="preserve"> </w:t>
      </w:r>
    </w:p>
    <w:p w14:paraId="6EC155A0" w14:textId="77777777" w:rsidR="005B7B3F" w:rsidRPr="004B08CC" w:rsidRDefault="005B7B3F" w:rsidP="00B37971">
      <w:pPr>
        <w:ind w:right="227"/>
        <w:jc w:val="center"/>
        <w:rPr>
          <w:rFonts w:ascii="Noto Sans" w:hAnsi="Noto Sans" w:cs="Noto Sans"/>
          <w:sz w:val="20"/>
        </w:rPr>
      </w:pPr>
    </w:p>
    <w:tbl>
      <w:tblPr>
        <w:tblW w:w="9923"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923"/>
      </w:tblGrid>
      <w:tr w:rsidR="0073330D" w:rsidRPr="004B08CC" w14:paraId="6D8902D1" w14:textId="77777777" w:rsidTr="00E225A6">
        <w:trPr>
          <w:trHeight w:val="516"/>
        </w:trPr>
        <w:tc>
          <w:tcPr>
            <w:tcW w:w="9923" w:type="dxa"/>
            <w:shd w:val="clear" w:color="auto" w:fill="A6A6A6" w:themeFill="background1" w:themeFillShade="A6"/>
            <w:vAlign w:val="center"/>
          </w:tcPr>
          <w:p w14:paraId="09FED257" w14:textId="77777777" w:rsidR="0073330D" w:rsidRPr="004B08CC" w:rsidRDefault="0073330D" w:rsidP="00B37971">
            <w:pPr>
              <w:ind w:right="227"/>
              <w:jc w:val="center"/>
              <w:rPr>
                <w:rFonts w:ascii="Noto Sans" w:hAnsi="Noto Sans" w:cs="Noto Sans"/>
                <w:b/>
                <w:sz w:val="20"/>
              </w:rPr>
            </w:pPr>
            <w:r w:rsidRPr="004B08CC">
              <w:rPr>
                <w:rFonts w:ascii="Noto Sans" w:hAnsi="Noto Sans" w:cs="Noto Sans"/>
                <w:b/>
                <w:sz w:val="20"/>
              </w:rPr>
              <w:t>PROPOSICIÓN ECONÓMICA</w:t>
            </w:r>
          </w:p>
          <w:p w14:paraId="0FD806C9" w14:textId="77777777" w:rsidR="0073330D" w:rsidRPr="004B08CC" w:rsidRDefault="0073330D" w:rsidP="00B37971">
            <w:pPr>
              <w:ind w:right="227"/>
              <w:jc w:val="center"/>
              <w:rPr>
                <w:rFonts w:ascii="Noto Sans" w:hAnsi="Noto Sans" w:cs="Noto Sans"/>
                <w:sz w:val="20"/>
              </w:rPr>
            </w:pPr>
            <w:r w:rsidRPr="004B08CC">
              <w:rPr>
                <w:rFonts w:ascii="Noto Sans" w:hAnsi="Noto Sans" w:cs="Noto Sans"/>
                <w:b/>
                <w:sz w:val="20"/>
              </w:rPr>
              <w:t>OOAD ESTATAL JALISCO</w:t>
            </w:r>
          </w:p>
        </w:tc>
      </w:tr>
    </w:tbl>
    <w:p w14:paraId="319EE0B2" w14:textId="77777777" w:rsidR="00EC34D8" w:rsidRPr="004B08CC" w:rsidRDefault="00EC34D8" w:rsidP="00CF40DA">
      <w:pPr>
        <w:suppressAutoHyphens w:val="0"/>
        <w:rPr>
          <w:rFonts w:ascii="Noto Sans" w:hAnsi="Noto Sans" w:cs="Noto Sans"/>
          <w:b/>
          <w:sz w:val="20"/>
          <w:lang w:val="es-MX"/>
        </w:rPr>
      </w:pPr>
    </w:p>
    <w:tbl>
      <w:tblPr>
        <w:tblW w:w="9820" w:type="dxa"/>
        <w:jc w:val="center"/>
        <w:tblCellMar>
          <w:left w:w="70" w:type="dxa"/>
          <w:right w:w="70" w:type="dxa"/>
        </w:tblCellMar>
        <w:tblLook w:val="04A0" w:firstRow="1" w:lastRow="0" w:firstColumn="1" w:lastColumn="0" w:noHBand="0" w:noVBand="1"/>
      </w:tblPr>
      <w:tblGrid>
        <w:gridCol w:w="1040"/>
        <w:gridCol w:w="4816"/>
        <w:gridCol w:w="871"/>
        <w:gridCol w:w="993"/>
        <w:gridCol w:w="1010"/>
        <w:gridCol w:w="1090"/>
      </w:tblGrid>
      <w:tr w:rsidR="00E225A6" w:rsidRPr="00E225A6" w14:paraId="7812D95F" w14:textId="77777777" w:rsidTr="00E225A6">
        <w:trPr>
          <w:trHeight w:val="1005"/>
          <w:jc w:val="center"/>
        </w:trPr>
        <w:tc>
          <w:tcPr>
            <w:tcW w:w="93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C7A8A4A" w14:textId="77777777" w:rsidR="00E225A6" w:rsidRPr="00E225A6" w:rsidRDefault="00E225A6" w:rsidP="00E225A6">
            <w:pPr>
              <w:suppressAutoHyphens w:val="0"/>
              <w:jc w:val="center"/>
              <w:rPr>
                <w:rFonts w:ascii="Arial" w:hAnsi="Arial" w:cs="Arial"/>
                <w:b/>
                <w:bCs/>
                <w:sz w:val="18"/>
                <w:szCs w:val="18"/>
                <w:lang w:val="es-MX" w:eastAsia="es-MX"/>
              </w:rPr>
            </w:pPr>
            <w:r w:rsidRPr="00E225A6">
              <w:rPr>
                <w:rFonts w:ascii="Arial" w:hAnsi="Arial" w:cs="Arial"/>
                <w:b/>
                <w:bCs/>
                <w:sz w:val="18"/>
                <w:szCs w:val="18"/>
                <w:lang w:val="es-MX" w:eastAsia="es-MX"/>
              </w:rPr>
              <w:t>RENGLON</w:t>
            </w:r>
          </w:p>
        </w:tc>
        <w:tc>
          <w:tcPr>
            <w:tcW w:w="4985" w:type="dxa"/>
            <w:tcBorders>
              <w:top w:val="single" w:sz="8" w:space="0" w:color="auto"/>
              <w:left w:val="nil"/>
              <w:bottom w:val="single" w:sz="8" w:space="0" w:color="auto"/>
              <w:right w:val="single" w:sz="4" w:space="0" w:color="auto"/>
            </w:tcBorders>
            <w:shd w:val="clear" w:color="auto" w:fill="auto"/>
            <w:vAlign w:val="center"/>
            <w:hideMark/>
          </w:tcPr>
          <w:p w14:paraId="5417E431" w14:textId="77777777" w:rsidR="00E225A6" w:rsidRPr="00E225A6" w:rsidRDefault="00E225A6" w:rsidP="00E225A6">
            <w:pPr>
              <w:suppressAutoHyphens w:val="0"/>
              <w:jc w:val="center"/>
              <w:rPr>
                <w:rFonts w:ascii="Arial" w:hAnsi="Arial" w:cs="Arial"/>
                <w:b/>
                <w:bCs/>
                <w:sz w:val="18"/>
                <w:szCs w:val="18"/>
                <w:lang w:val="es-MX" w:eastAsia="es-MX"/>
              </w:rPr>
            </w:pPr>
            <w:r w:rsidRPr="00E225A6">
              <w:rPr>
                <w:rFonts w:ascii="Arial" w:hAnsi="Arial" w:cs="Arial"/>
                <w:b/>
                <w:bCs/>
                <w:sz w:val="18"/>
                <w:szCs w:val="18"/>
                <w:lang w:val="es-MX" w:eastAsia="es-MX"/>
              </w:rPr>
              <w:t xml:space="preserve">DESCRIPCION </w:t>
            </w:r>
          </w:p>
        </w:tc>
        <w:tc>
          <w:tcPr>
            <w:tcW w:w="873" w:type="dxa"/>
            <w:tcBorders>
              <w:top w:val="single" w:sz="8" w:space="0" w:color="auto"/>
              <w:left w:val="nil"/>
              <w:bottom w:val="single" w:sz="8" w:space="0" w:color="auto"/>
              <w:right w:val="single" w:sz="4" w:space="0" w:color="auto"/>
            </w:tcBorders>
            <w:shd w:val="clear" w:color="auto" w:fill="auto"/>
            <w:vAlign w:val="center"/>
            <w:hideMark/>
          </w:tcPr>
          <w:p w14:paraId="339A0531" w14:textId="77777777" w:rsidR="00E225A6" w:rsidRPr="00E225A6" w:rsidRDefault="00E225A6" w:rsidP="00E225A6">
            <w:pPr>
              <w:suppressAutoHyphens w:val="0"/>
              <w:jc w:val="center"/>
              <w:rPr>
                <w:rFonts w:ascii="Arial" w:hAnsi="Arial" w:cs="Arial"/>
                <w:b/>
                <w:bCs/>
                <w:sz w:val="18"/>
                <w:szCs w:val="18"/>
                <w:lang w:val="es-MX" w:eastAsia="es-MX"/>
              </w:rPr>
            </w:pPr>
            <w:r w:rsidRPr="00E225A6">
              <w:rPr>
                <w:rFonts w:ascii="Arial" w:hAnsi="Arial" w:cs="Arial"/>
                <w:b/>
                <w:bCs/>
                <w:sz w:val="18"/>
                <w:szCs w:val="18"/>
                <w:lang w:val="es-MX" w:eastAsia="es-MX"/>
              </w:rPr>
              <w:t>UNIDAD</w:t>
            </w:r>
          </w:p>
        </w:tc>
        <w:tc>
          <w:tcPr>
            <w:tcW w:w="1004" w:type="dxa"/>
            <w:tcBorders>
              <w:top w:val="single" w:sz="8" w:space="0" w:color="auto"/>
              <w:left w:val="nil"/>
              <w:bottom w:val="single" w:sz="8" w:space="0" w:color="auto"/>
              <w:right w:val="single" w:sz="4" w:space="0" w:color="auto"/>
            </w:tcBorders>
            <w:shd w:val="clear" w:color="auto" w:fill="auto"/>
            <w:vAlign w:val="center"/>
            <w:hideMark/>
          </w:tcPr>
          <w:p w14:paraId="36C5F707" w14:textId="77777777" w:rsidR="00E225A6" w:rsidRPr="00E225A6" w:rsidRDefault="00E225A6" w:rsidP="00E225A6">
            <w:pPr>
              <w:suppressAutoHyphens w:val="0"/>
              <w:jc w:val="center"/>
              <w:rPr>
                <w:rFonts w:ascii="Arial" w:hAnsi="Arial" w:cs="Arial"/>
                <w:b/>
                <w:bCs/>
                <w:sz w:val="18"/>
                <w:szCs w:val="18"/>
                <w:lang w:val="es-MX" w:eastAsia="es-MX"/>
              </w:rPr>
            </w:pPr>
            <w:r w:rsidRPr="00E225A6">
              <w:rPr>
                <w:rFonts w:ascii="Arial" w:hAnsi="Arial" w:cs="Arial"/>
                <w:b/>
                <w:bCs/>
                <w:sz w:val="18"/>
                <w:szCs w:val="18"/>
                <w:lang w:val="es-MX" w:eastAsia="es-MX"/>
              </w:rPr>
              <w:t>MARCA</w:t>
            </w:r>
          </w:p>
        </w:tc>
        <w:tc>
          <w:tcPr>
            <w:tcW w:w="938" w:type="dxa"/>
            <w:tcBorders>
              <w:top w:val="single" w:sz="8" w:space="0" w:color="auto"/>
              <w:left w:val="nil"/>
              <w:bottom w:val="single" w:sz="8" w:space="0" w:color="auto"/>
              <w:right w:val="single" w:sz="4" w:space="0" w:color="auto"/>
            </w:tcBorders>
            <w:shd w:val="clear" w:color="auto" w:fill="auto"/>
            <w:vAlign w:val="center"/>
            <w:hideMark/>
          </w:tcPr>
          <w:p w14:paraId="63A2934B" w14:textId="77777777" w:rsidR="00E225A6" w:rsidRPr="00E225A6" w:rsidRDefault="00E225A6" w:rsidP="00E225A6">
            <w:pPr>
              <w:suppressAutoHyphens w:val="0"/>
              <w:jc w:val="center"/>
              <w:rPr>
                <w:rFonts w:ascii="Arial" w:hAnsi="Arial" w:cs="Arial"/>
                <w:b/>
                <w:bCs/>
                <w:sz w:val="18"/>
                <w:szCs w:val="18"/>
                <w:lang w:val="es-MX" w:eastAsia="es-MX"/>
              </w:rPr>
            </w:pPr>
            <w:r w:rsidRPr="00E225A6">
              <w:rPr>
                <w:rFonts w:ascii="Arial" w:hAnsi="Arial" w:cs="Arial"/>
                <w:b/>
                <w:bCs/>
                <w:sz w:val="18"/>
                <w:szCs w:val="18"/>
                <w:lang w:val="es-MX" w:eastAsia="es-MX"/>
              </w:rPr>
              <w:t>PRECIO UNITARIO</w:t>
            </w:r>
          </w:p>
        </w:tc>
        <w:tc>
          <w:tcPr>
            <w:tcW w:w="1090" w:type="dxa"/>
            <w:tcBorders>
              <w:top w:val="single" w:sz="8" w:space="0" w:color="auto"/>
              <w:left w:val="nil"/>
              <w:bottom w:val="single" w:sz="8" w:space="0" w:color="auto"/>
              <w:right w:val="single" w:sz="8" w:space="0" w:color="auto"/>
            </w:tcBorders>
            <w:shd w:val="clear" w:color="auto" w:fill="auto"/>
            <w:vAlign w:val="center"/>
            <w:hideMark/>
          </w:tcPr>
          <w:p w14:paraId="6EF99696" w14:textId="77777777" w:rsidR="00E225A6" w:rsidRPr="00E225A6" w:rsidRDefault="00E225A6" w:rsidP="00E225A6">
            <w:pPr>
              <w:suppressAutoHyphens w:val="0"/>
              <w:jc w:val="center"/>
              <w:rPr>
                <w:rFonts w:ascii="Arial" w:hAnsi="Arial" w:cs="Arial"/>
                <w:b/>
                <w:bCs/>
                <w:color w:val="000000"/>
                <w:sz w:val="16"/>
                <w:szCs w:val="16"/>
                <w:lang w:val="es-MX" w:eastAsia="es-MX"/>
              </w:rPr>
            </w:pPr>
            <w:r w:rsidRPr="00E225A6">
              <w:rPr>
                <w:rFonts w:ascii="Arial" w:hAnsi="Arial" w:cs="Arial"/>
                <w:b/>
                <w:bCs/>
                <w:color w:val="000000"/>
                <w:sz w:val="16"/>
                <w:szCs w:val="16"/>
                <w:lang w:val="es-MX" w:eastAsia="es-MX"/>
              </w:rPr>
              <w:t>SOLICITUD DE FOLLETO O FICHA TECNICA</w:t>
            </w:r>
          </w:p>
        </w:tc>
      </w:tr>
      <w:tr w:rsidR="00E225A6" w:rsidRPr="00E225A6" w14:paraId="1D202B37" w14:textId="77777777" w:rsidTr="00E225A6">
        <w:trPr>
          <w:trHeight w:val="300"/>
          <w:jc w:val="center"/>
        </w:trPr>
        <w:tc>
          <w:tcPr>
            <w:tcW w:w="9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2A0C79"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w:t>
            </w:r>
          </w:p>
        </w:tc>
        <w:tc>
          <w:tcPr>
            <w:tcW w:w="4985" w:type="dxa"/>
            <w:tcBorders>
              <w:top w:val="single" w:sz="4" w:space="0" w:color="auto"/>
              <w:left w:val="nil"/>
              <w:bottom w:val="single" w:sz="4" w:space="0" w:color="auto"/>
              <w:right w:val="single" w:sz="4" w:space="0" w:color="auto"/>
            </w:tcBorders>
            <w:shd w:val="clear" w:color="auto" w:fill="auto"/>
            <w:vAlign w:val="center"/>
            <w:hideMark/>
          </w:tcPr>
          <w:p w14:paraId="162D3448"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ADAPTADOR DUPLEX PARA FLUJOMETRO DE LA MARCA INFRA</w:t>
            </w:r>
          </w:p>
        </w:tc>
        <w:tc>
          <w:tcPr>
            <w:tcW w:w="873" w:type="dxa"/>
            <w:tcBorders>
              <w:top w:val="single" w:sz="4" w:space="0" w:color="auto"/>
              <w:left w:val="nil"/>
              <w:bottom w:val="single" w:sz="4" w:space="0" w:color="auto"/>
              <w:right w:val="single" w:sz="4" w:space="0" w:color="auto"/>
            </w:tcBorders>
            <w:shd w:val="clear" w:color="auto" w:fill="auto"/>
            <w:vAlign w:val="center"/>
            <w:hideMark/>
          </w:tcPr>
          <w:p w14:paraId="5F3B7C15"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14:paraId="081407E0"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7ED27A"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single" w:sz="4" w:space="0" w:color="auto"/>
              <w:left w:val="nil"/>
              <w:bottom w:val="single" w:sz="4" w:space="0" w:color="auto"/>
              <w:right w:val="single" w:sz="4" w:space="0" w:color="auto"/>
            </w:tcBorders>
            <w:shd w:val="clear" w:color="auto" w:fill="auto"/>
            <w:noWrap/>
            <w:vAlign w:val="center"/>
            <w:hideMark/>
          </w:tcPr>
          <w:p w14:paraId="335D4B58"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7E9FE57F" w14:textId="77777777" w:rsidTr="00E225A6">
        <w:trPr>
          <w:trHeight w:val="45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762691F4"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2</w:t>
            </w:r>
          </w:p>
        </w:tc>
        <w:tc>
          <w:tcPr>
            <w:tcW w:w="4985" w:type="dxa"/>
            <w:tcBorders>
              <w:top w:val="nil"/>
              <w:left w:val="nil"/>
              <w:bottom w:val="single" w:sz="4" w:space="0" w:color="auto"/>
              <w:right w:val="single" w:sz="4" w:space="0" w:color="auto"/>
            </w:tcBorders>
            <w:shd w:val="clear" w:color="auto" w:fill="auto"/>
            <w:vAlign w:val="center"/>
            <w:hideMark/>
          </w:tcPr>
          <w:p w14:paraId="40BA2797"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 xml:space="preserve">MANOMETRO CON ADAPTADOR PARA TANQUE PORTATIL DE OXIGENO DE 9.5 M3 CON FLUJOMETRO </w:t>
            </w:r>
          </w:p>
        </w:tc>
        <w:tc>
          <w:tcPr>
            <w:tcW w:w="873" w:type="dxa"/>
            <w:tcBorders>
              <w:top w:val="nil"/>
              <w:left w:val="nil"/>
              <w:bottom w:val="single" w:sz="4" w:space="0" w:color="auto"/>
              <w:right w:val="single" w:sz="4" w:space="0" w:color="auto"/>
            </w:tcBorders>
            <w:shd w:val="clear" w:color="auto" w:fill="auto"/>
            <w:vAlign w:val="center"/>
            <w:hideMark/>
          </w:tcPr>
          <w:p w14:paraId="408D9FB3"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143479AF"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2CF861"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244177DB"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2A37F883" w14:textId="77777777" w:rsidTr="00E225A6">
        <w:trPr>
          <w:trHeight w:val="45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57342A47"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3</w:t>
            </w:r>
          </w:p>
        </w:tc>
        <w:tc>
          <w:tcPr>
            <w:tcW w:w="4985" w:type="dxa"/>
            <w:tcBorders>
              <w:top w:val="nil"/>
              <w:left w:val="nil"/>
              <w:bottom w:val="single" w:sz="4" w:space="0" w:color="auto"/>
              <w:right w:val="single" w:sz="4" w:space="0" w:color="auto"/>
            </w:tcBorders>
            <w:shd w:val="clear" w:color="auto" w:fill="auto"/>
            <w:vAlign w:val="center"/>
            <w:hideMark/>
          </w:tcPr>
          <w:p w14:paraId="0746CA6D"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AMORTIGUADOR DE GAS DE ACERO PARA MESA DE LA MARCA BLANCO MODELO BLANCOMED</w:t>
            </w:r>
          </w:p>
        </w:tc>
        <w:tc>
          <w:tcPr>
            <w:tcW w:w="873" w:type="dxa"/>
            <w:tcBorders>
              <w:top w:val="nil"/>
              <w:left w:val="nil"/>
              <w:bottom w:val="single" w:sz="4" w:space="0" w:color="auto"/>
              <w:right w:val="single" w:sz="4" w:space="0" w:color="auto"/>
            </w:tcBorders>
            <w:shd w:val="clear" w:color="auto" w:fill="auto"/>
            <w:vAlign w:val="center"/>
            <w:hideMark/>
          </w:tcPr>
          <w:p w14:paraId="41D068E7"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73552D52"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B8A6F7"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37EA1518"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73FAEFC4" w14:textId="77777777" w:rsidTr="00E225A6">
        <w:trPr>
          <w:trHeight w:val="30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4045754F"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4</w:t>
            </w:r>
          </w:p>
        </w:tc>
        <w:tc>
          <w:tcPr>
            <w:tcW w:w="4985" w:type="dxa"/>
            <w:tcBorders>
              <w:top w:val="nil"/>
              <w:left w:val="nil"/>
              <w:bottom w:val="single" w:sz="4" w:space="0" w:color="auto"/>
              <w:right w:val="single" w:sz="4" w:space="0" w:color="auto"/>
            </w:tcBorders>
            <w:shd w:val="clear" w:color="auto" w:fill="auto"/>
            <w:vAlign w:val="center"/>
            <w:hideMark/>
          </w:tcPr>
          <w:p w14:paraId="43B2289F"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AMORTIGUADOR NUMERO DE PARTE KLJ2P-2105-850-005/750N</w:t>
            </w:r>
          </w:p>
        </w:tc>
        <w:tc>
          <w:tcPr>
            <w:tcW w:w="873" w:type="dxa"/>
            <w:tcBorders>
              <w:top w:val="nil"/>
              <w:left w:val="nil"/>
              <w:bottom w:val="single" w:sz="4" w:space="0" w:color="auto"/>
              <w:right w:val="single" w:sz="4" w:space="0" w:color="auto"/>
            </w:tcBorders>
            <w:shd w:val="clear" w:color="auto" w:fill="auto"/>
            <w:vAlign w:val="center"/>
            <w:hideMark/>
          </w:tcPr>
          <w:p w14:paraId="24CD3C32"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708B1B3C"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A0BB2B"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68392986"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09F32863" w14:textId="77777777" w:rsidTr="00E225A6">
        <w:trPr>
          <w:trHeight w:val="30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7CCD163B"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5</w:t>
            </w:r>
          </w:p>
        </w:tc>
        <w:tc>
          <w:tcPr>
            <w:tcW w:w="4985" w:type="dxa"/>
            <w:tcBorders>
              <w:top w:val="nil"/>
              <w:left w:val="nil"/>
              <w:bottom w:val="single" w:sz="4" w:space="0" w:color="auto"/>
              <w:right w:val="single" w:sz="4" w:space="0" w:color="auto"/>
            </w:tcBorders>
            <w:shd w:val="clear" w:color="auto" w:fill="auto"/>
            <w:vAlign w:val="center"/>
            <w:hideMark/>
          </w:tcPr>
          <w:p w14:paraId="62DAC227"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AMORTIGUADOR NUMERO DE PARTE KM2P-2-050-2432-007/220N</w:t>
            </w:r>
          </w:p>
        </w:tc>
        <w:tc>
          <w:tcPr>
            <w:tcW w:w="873" w:type="dxa"/>
            <w:tcBorders>
              <w:top w:val="nil"/>
              <w:left w:val="nil"/>
              <w:bottom w:val="single" w:sz="4" w:space="0" w:color="auto"/>
              <w:right w:val="single" w:sz="4" w:space="0" w:color="auto"/>
            </w:tcBorders>
            <w:shd w:val="clear" w:color="auto" w:fill="auto"/>
            <w:vAlign w:val="center"/>
            <w:hideMark/>
          </w:tcPr>
          <w:p w14:paraId="7D574195"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177BF528"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78B51C"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76C8A1C6"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440C0A1E" w14:textId="77777777" w:rsidTr="00E225A6">
        <w:trPr>
          <w:trHeight w:val="57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50611064"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6</w:t>
            </w:r>
          </w:p>
        </w:tc>
        <w:tc>
          <w:tcPr>
            <w:tcW w:w="4985" w:type="dxa"/>
            <w:tcBorders>
              <w:top w:val="nil"/>
              <w:left w:val="nil"/>
              <w:bottom w:val="single" w:sz="4" w:space="0" w:color="auto"/>
              <w:right w:val="single" w:sz="4" w:space="0" w:color="auto"/>
            </w:tcBorders>
            <w:shd w:val="clear" w:color="auto" w:fill="auto"/>
            <w:vAlign w:val="center"/>
            <w:hideMark/>
          </w:tcPr>
          <w:p w14:paraId="36BEAF89"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ARO IRIS COMPLETOS PARA INCUBADORA MARCA AIR SHIELDS, MODELO ISOLETTE C-86</w:t>
            </w:r>
          </w:p>
        </w:tc>
        <w:tc>
          <w:tcPr>
            <w:tcW w:w="873" w:type="dxa"/>
            <w:tcBorders>
              <w:top w:val="nil"/>
              <w:left w:val="nil"/>
              <w:bottom w:val="single" w:sz="4" w:space="0" w:color="auto"/>
              <w:right w:val="single" w:sz="4" w:space="0" w:color="auto"/>
            </w:tcBorders>
            <w:shd w:val="clear" w:color="auto" w:fill="auto"/>
            <w:vAlign w:val="center"/>
            <w:hideMark/>
          </w:tcPr>
          <w:p w14:paraId="4C60E120"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3BA977F8"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6C3BC9"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263E6DEE"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17D22B27" w14:textId="77777777" w:rsidTr="00E225A6">
        <w:trPr>
          <w:trHeight w:val="30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1CED05C1"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7</w:t>
            </w:r>
          </w:p>
        </w:tc>
        <w:tc>
          <w:tcPr>
            <w:tcW w:w="4985" w:type="dxa"/>
            <w:tcBorders>
              <w:top w:val="nil"/>
              <w:left w:val="nil"/>
              <w:bottom w:val="single" w:sz="4" w:space="0" w:color="auto"/>
              <w:right w:val="single" w:sz="4" w:space="0" w:color="auto"/>
            </w:tcBorders>
            <w:shd w:val="clear" w:color="auto" w:fill="auto"/>
            <w:vAlign w:val="center"/>
            <w:hideMark/>
          </w:tcPr>
          <w:p w14:paraId="4C028352"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AURICULAR PARA ESTETOSCOPIO SENCILLO CON OLIVAS</w:t>
            </w:r>
          </w:p>
        </w:tc>
        <w:tc>
          <w:tcPr>
            <w:tcW w:w="873" w:type="dxa"/>
            <w:tcBorders>
              <w:top w:val="nil"/>
              <w:left w:val="nil"/>
              <w:bottom w:val="single" w:sz="4" w:space="0" w:color="auto"/>
              <w:right w:val="single" w:sz="4" w:space="0" w:color="auto"/>
            </w:tcBorders>
            <w:shd w:val="clear" w:color="auto" w:fill="auto"/>
            <w:vAlign w:val="center"/>
            <w:hideMark/>
          </w:tcPr>
          <w:p w14:paraId="1774C233"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754AD718"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2AB93D"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29114D60"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7F9FD042" w14:textId="77777777" w:rsidTr="00E225A6">
        <w:trPr>
          <w:trHeight w:val="45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74CE3162"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8</w:t>
            </w:r>
          </w:p>
        </w:tc>
        <w:tc>
          <w:tcPr>
            <w:tcW w:w="4985" w:type="dxa"/>
            <w:tcBorders>
              <w:top w:val="nil"/>
              <w:left w:val="nil"/>
              <w:bottom w:val="single" w:sz="4" w:space="0" w:color="auto"/>
              <w:right w:val="single" w:sz="4" w:space="0" w:color="auto"/>
            </w:tcBorders>
            <w:shd w:val="clear" w:color="auto" w:fill="auto"/>
            <w:vAlign w:val="center"/>
            <w:hideMark/>
          </w:tcPr>
          <w:p w14:paraId="254981FA"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BANCO DE BATERIAS PARA DESFIBRILADOR MARCA HP,  MODELO MI72313</w:t>
            </w:r>
          </w:p>
        </w:tc>
        <w:tc>
          <w:tcPr>
            <w:tcW w:w="873" w:type="dxa"/>
            <w:tcBorders>
              <w:top w:val="nil"/>
              <w:left w:val="nil"/>
              <w:bottom w:val="single" w:sz="4" w:space="0" w:color="auto"/>
              <w:right w:val="single" w:sz="4" w:space="0" w:color="auto"/>
            </w:tcBorders>
            <w:shd w:val="clear" w:color="auto" w:fill="auto"/>
            <w:vAlign w:val="center"/>
            <w:hideMark/>
          </w:tcPr>
          <w:p w14:paraId="100C1396"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3A582B13"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79399D"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3CA42157"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5EE3632E" w14:textId="77777777" w:rsidTr="00E225A6">
        <w:trPr>
          <w:trHeight w:val="45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31056306"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9</w:t>
            </w:r>
          </w:p>
        </w:tc>
        <w:tc>
          <w:tcPr>
            <w:tcW w:w="4985" w:type="dxa"/>
            <w:tcBorders>
              <w:top w:val="nil"/>
              <w:left w:val="nil"/>
              <w:bottom w:val="single" w:sz="4" w:space="0" w:color="auto"/>
              <w:right w:val="single" w:sz="4" w:space="0" w:color="auto"/>
            </w:tcBorders>
            <w:shd w:val="clear" w:color="auto" w:fill="auto"/>
            <w:vAlign w:val="center"/>
            <w:hideMark/>
          </w:tcPr>
          <w:p w14:paraId="36B49826"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BANCO DE BATERIAS PARA MONITOR DESFIBRILADOR MARCA ZOLL, MOD PD1200</w:t>
            </w:r>
          </w:p>
        </w:tc>
        <w:tc>
          <w:tcPr>
            <w:tcW w:w="873" w:type="dxa"/>
            <w:tcBorders>
              <w:top w:val="nil"/>
              <w:left w:val="nil"/>
              <w:bottom w:val="single" w:sz="4" w:space="0" w:color="auto"/>
              <w:right w:val="single" w:sz="4" w:space="0" w:color="auto"/>
            </w:tcBorders>
            <w:shd w:val="clear" w:color="auto" w:fill="auto"/>
            <w:vAlign w:val="center"/>
            <w:hideMark/>
          </w:tcPr>
          <w:p w14:paraId="493DC1C5"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613F85D8"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FEA328"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2FC620C1"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03C9D845" w14:textId="77777777" w:rsidTr="00E225A6">
        <w:trPr>
          <w:trHeight w:val="495"/>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5460B819"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10</w:t>
            </w:r>
          </w:p>
        </w:tc>
        <w:tc>
          <w:tcPr>
            <w:tcW w:w="4985" w:type="dxa"/>
            <w:tcBorders>
              <w:top w:val="nil"/>
              <w:left w:val="nil"/>
              <w:bottom w:val="single" w:sz="4" w:space="0" w:color="auto"/>
              <w:right w:val="single" w:sz="4" w:space="0" w:color="auto"/>
            </w:tcBorders>
            <w:shd w:val="clear" w:color="auto" w:fill="auto"/>
            <w:vAlign w:val="center"/>
            <w:hideMark/>
          </w:tcPr>
          <w:p w14:paraId="1D836F80"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BANDA ESTRIADA DE 3/16 DE ANCHO PARA SELLADORA DE BOLSAS MARCA EEE MODELO 1500</w:t>
            </w:r>
          </w:p>
        </w:tc>
        <w:tc>
          <w:tcPr>
            <w:tcW w:w="873" w:type="dxa"/>
            <w:tcBorders>
              <w:top w:val="nil"/>
              <w:left w:val="nil"/>
              <w:bottom w:val="single" w:sz="4" w:space="0" w:color="auto"/>
              <w:right w:val="single" w:sz="4" w:space="0" w:color="auto"/>
            </w:tcBorders>
            <w:shd w:val="clear" w:color="auto" w:fill="auto"/>
            <w:vAlign w:val="center"/>
            <w:hideMark/>
          </w:tcPr>
          <w:p w14:paraId="565941DD"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39409640"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D0DC5A"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50A2775C"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6350E36C" w14:textId="77777777" w:rsidTr="00E225A6">
        <w:trPr>
          <w:trHeight w:val="57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717A8C5B"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11</w:t>
            </w:r>
          </w:p>
        </w:tc>
        <w:tc>
          <w:tcPr>
            <w:tcW w:w="4985" w:type="dxa"/>
            <w:tcBorders>
              <w:top w:val="nil"/>
              <w:left w:val="nil"/>
              <w:bottom w:val="single" w:sz="4" w:space="0" w:color="auto"/>
              <w:right w:val="single" w:sz="4" w:space="0" w:color="auto"/>
            </w:tcBorders>
            <w:shd w:val="clear" w:color="auto" w:fill="auto"/>
            <w:vAlign w:val="center"/>
            <w:hideMark/>
          </w:tcPr>
          <w:p w14:paraId="05676F3B"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BARANDAL FRONTAL DE ACRILICO PARA CUNA TERMICA MODELO BLOSSON MARCA FISHER  PAYKEL</w:t>
            </w:r>
          </w:p>
        </w:tc>
        <w:tc>
          <w:tcPr>
            <w:tcW w:w="873" w:type="dxa"/>
            <w:tcBorders>
              <w:top w:val="nil"/>
              <w:left w:val="nil"/>
              <w:bottom w:val="single" w:sz="4" w:space="0" w:color="auto"/>
              <w:right w:val="single" w:sz="4" w:space="0" w:color="auto"/>
            </w:tcBorders>
            <w:shd w:val="clear" w:color="auto" w:fill="auto"/>
            <w:vAlign w:val="center"/>
            <w:hideMark/>
          </w:tcPr>
          <w:p w14:paraId="6C22DAC3"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102F4AC0"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536E69"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78BF70A2"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745721A4" w14:textId="77777777" w:rsidTr="00E225A6">
        <w:trPr>
          <w:trHeight w:val="435"/>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31319342"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12</w:t>
            </w:r>
          </w:p>
        </w:tc>
        <w:tc>
          <w:tcPr>
            <w:tcW w:w="4985" w:type="dxa"/>
            <w:tcBorders>
              <w:top w:val="nil"/>
              <w:left w:val="nil"/>
              <w:bottom w:val="single" w:sz="4" w:space="0" w:color="auto"/>
              <w:right w:val="single" w:sz="4" w:space="0" w:color="auto"/>
            </w:tcBorders>
            <w:shd w:val="clear" w:color="auto" w:fill="auto"/>
            <w:vAlign w:val="center"/>
            <w:hideMark/>
          </w:tcPr>
          <w:p w14:paraId="55EB0977"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BARANDAL LATERAL DE ACRILICO PARA CUNA TERMICA MODELO BLOSSON MARCA FISHER  PAYKEL</w:t>
            </w:r>
          </w:p>
        </w:tc>
        <w:tc>
          <w:tcPr>
            <w:tcW w:w="873" w:type="dxa"/>
            <w:tcBorders>
              <w:top w:val="nil"/>
              <w:left w:val="nil"/>
              <w:bottom w:val="single" w:sz="4" w:space="0" w:color="auto"/>
              <w:right w:val="single" w:sz="4" w:space="0" w:color="auto"/>
            </w:tcBorders>
            <w:shd w:val="clear" w:color="auto" w:fill="auto"/>
            <w:vAlign w:val="center"/>
            <w:hideMark/>
          </w:tcPr>
          <w:p w14:paraId="34D706CD"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382CC7E1"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FCE1AD"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086A62A6"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384C3945" w14:textId="77777777" w:rsidTr="00E225A6">
        <w:trPr>
          <w:trHeight w:val="30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4DB27847"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13</w:t>
            </w:r>
          </w:p>
        </w:tc>
        <w:tc>
          <w:tcPr>
            <w:tcW w:w="4985" w:type="dxa"/>
            <w:tcBorders>
              <w:top w:val="nil"/>
              <w:left w:val="nil"/>
              <w:bottom w:val="single" w:sz="4" w:space="0" w:color="auto"/>
              <w:right w:val="single" w:sz="4" w:space="0" w:color="auto"/>
            </w:tcBorders>
            <w:shd w:val="clear" w:color="auto" w:fill="auto"/>
            <w:vAlign w:val="center"/>
            <w:hideMark/>
          </w:tcPr>
          <w:p w14:paraId="52BD249E"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BATERIA 12V 4AH PARA MONITOR CRITICARE, MODELO 508.</w:t>
            </w:r>
          </w:p>
        </w:tc>
        <w:tc>
          <w:tcPr>
            <w:tcW w:w="873" w:type="dxa"/>
            <w:tcBorders>
              <w:top w:val="nil"/>
              <w:left w:val="nil"/>
              <w:bottom w:val="single" w:sz="4" w:space="0" w:color="auto"/>
              <w:right w:val="single" w:sz="4" w:space="0" w:color="auto"/>
            </w:tcBorders>
            <w:shd w:val="clear" w:color="auto" w:fill="auto"/>
            <w:vAlign w:val="center"/>
            <w:hideMark/>
          </w:tcPr>
          <w:p w14:paraId="3D329FA9"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5A23DD33"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E9E052"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234F67C2"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151777E4" w14:textId="77777777" w:rsidTr="00E225A6">
        <w:trPr>
          <w:trHeight w:val="45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5F3DE3F5"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14</w:t>
            </w:r>
          </w:p>
        </w:tc>
        <w:tc>
          <w:tcPr>
            <w:tcW w:w="4985" w:type="dxa"/>
            <w:tcBorders>
              <w:top w:val="nil"/>
              <w:left w:val="nil"/>
              <w:bottom w:val="single" w:sz="4" w:space="0" w:color="auto"/>
              <w:right w:val="single" w:sz="4" w:space="0" w:color="auto"/>
            </w:tcBorders>
            <w:shd w:val="clear" w:color="auto" w:fill="auto"/>
            <w:vAlign w:val="center"/>
            <w:hideMark/>
          </w:tcPr>
          <w:p w14:paraId="645F0A50"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BATERIA NICD 1.2H  12.5V  PARA ELECTROCARDIOGRAFO MARCA BURDICK MODELO EK-10.</w:t>
            </w:r>
          </w:p>
        </w:tc>
        <w:tc>
          <w:tcPr>
            <w:tcW w:w="873" w:type="dxa"/>
            <w:tcBorders>
              <w:top w:val="nil"/>
              <w:left w:val="nil"/>
              <w:bottom w:val="single" w:sz="4" w:space="0" w:color="auto"/>
              <w:right w:val="single" w:sz="4" w:space="0" w:color="auto"/>
            </w:tcBorders>
            <w:shd w:val="clear" w:color="auto" w:fill="auto"/>
            <w:vAlign w:val="center"/>
            <w:hideMark/>
          </w:tcPr>
          <w:p w14:paraId="2D1B96E0"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1677D3DD"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077983"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4FCD6138"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0BAF10A6" w14:textId="77777777" w:rsidTr="00E225A6">
        <w:trPr>
          <w:trHeight w:val="30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405F1170"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15</w:t>
            </w:r>
          </w:p>
        </w:tc>
        <w:tc>
          <w:tcPr>
            <w:tcW w:w="4985" w:type="dxa"/>
            <w:tcBorders>
              <w:top w:val="nil"/>
              <w:left w:val="nil"/>
              <w:bottom w:val="single" w:sz="4" w:space="0" w:color="auto"/>
              <w:right w:val="single" w:sz="4" w:space="0" w:color="auto"/>
            </w:tcBorders>
            <w:shd w:val="clear" w:color="auto" w:fill="auto"/>
            <w:vAlign w:val="center"/>
            <w:hideMark/>
          </w:tcPr>
          <w:p w14:paraId="1A2CC497"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BATERIA RECARGABLE NP12-12fr 12v 12Ah</w:t>
            </w:r>
          </w:p>
        </w:tc>
        <w:tc>
          <w:tcPr>
            <w:tcW w:w="873" w:type="dxa"/>
            <w:tcBorders>
              <w:top w:val="nil"/>
              <w:left w:val="nil"/>
              <w:bottom w:val="single" w:sz="4" w:space="0" w:color="auto"/>
              <w:right w:val="single" w:sz="4" w:space="0" w:color="auto"/>
            </w:tcBorders>
            <w:shd w:val="clear" w:color="auto" w:fill="auto"/>
            <w:vAlign w:val="center"/>
            <w:hideMark/>
          </w:tcPr>
          <w:p w14:paraId="427E9299"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0CCAC4D6"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EE03A2"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1B0E390B" w14:textId="77777777" w:rsidR="00E225A6" w:rsidRPr="00E225A6" w:rsidRDefault="00E225A6" w:rsidP="00E225A6">
            <w:pPr>
              <w:suppressAutoHyphens w:val="0"/>
              <w:jc w:val="center"/>
              <w:rPr>
                <w:rFonts w:ascii="Arial" w:hAnsi="Arial" w:cs="Arial"/>
                <w:color w:val="000000"/>
                <w:sz w:val="18"/>
                <w:szCs w:val="18"/>
                <w:lang w:val="es-MX" w:eastAsia="es-MX"/>
              </w:rPr>
            </w:pPr>
            <w:r w:rsidRPr="00E225A6">
              <w:rPr>
                <w:rFonts w:ascii="Arial" w:hAnsi="Arial" w:cs="Arial"/>
                <w:color w:val="000000"/>
                <w:sz w:val="18"/>
                <w:szCs w:val="18"/>
                <w:lang w:val="es-MX" w:eastAsia="es-MX"/>
              </w:rPr>
              <w:t>SI</w:t>
            </w:r>
          </w:p>
        </w:tc>
      </w:tr>
      <w:tr w:rsidR="00E225A6" w:rsidRPr="00E225A6" w14:paraId="730A4B40" w14:textId="77777777" w:rsidTr="00E225A6">
        <w:trPr>
          <w:trHeight w:val="30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561E65E1"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16</w:t>
            </w:r>
          </w:p>
        </w:tc>
        <w:tc>
          <w:tcPr>
            <w:tcW w:w="4985" w:type="dxa"/>
            <w:tcBorders>
              <w:top w:val="nil"/>
              <w:left w:val="nil"/>
              <w:bottom w:val="single" w:sz="4" w:space="0" w:color="auto"/>
              <w:right w:val="single" w:sz="4" w:space="0" w:color="auto"/>
            </w:tcBorders>
            <w:shd w:val="clear" w:color="auto" w:fill="auto"/>
            <w:vAlign w:val="center"/>
            <w:hideMark/>
          </w:tcPr>
          <w:p w14:paraId="67373DB4"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BATERIA RECARGABLE NP7-12 12v  7Ah</w:t>
            </w:r>
          </w:p>
        </w:tc>
        <w:tc>
          <w:tcPr>
            <w:tcW w:w="873" w:type="dxa"/>
            <w:tcBorders>
              <w:top w:val="nil"/>
              <w:left w:val="nil"/>
              <w:bottom w:val="single" w:sz="4" w:space="0" w:color="auto"/>
              <w:right w:val="single" w:sz="4" w:space="0" w:color="auto"/>
            </w:tcBorders>
            <w:shd w:val="clear" w:color="auto" w:fill="auto"/>
            <w:vAlign w:val="center"/>
            <w:hideMark/>
          </w:tcPr>
          <w:p w14:paraId="4D4721D8"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3CEA342F"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E0CB4F"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6DE4868A" w14:textId="77777777" w:rsidR="00E225A6" w:rsidRPr="00E225A6" w:rsidRDefault="00E225A6" w:rsidP="00E225A6">
            <w:pPr>
              <w:suppressAutoHyphens w:val="0"/>
              <w:jc w:val="center"/>
              <w:rPr>
                <w:rFonts w:ascii="Arial" w:hAnsi="Arial" w:cs="Arial"/>
                <w:color w:val="000000"/>
                <w:sz w:val="18"/>
                <w:szCs w:val="18"/>
                <w:lang w:val="es-MX" w:eastAsia="es-MX"/>
              </w:rPr>
            </w:pPr>
            <w:r w:rsidRPr="00E225A6">
              <w:rPr>
                <w:rFonts w:ascii="Arial" w:hAnsi="Arial" w:cs="Arial"/>
                <w:color w:val="000000"/>
                <w:sz w:val="18"/>
                <w:szCs w:val="18"/>
                <w:lang w:val="es-MX" w:eastAsia="es-MX"/>
              </w:rPr>
              <w:t>SI</w:t>
            </w:r>
          </w:p>
        </w:tc>
      </w:tr>
      <w:tr w:rsidR="00E225A6" w:rsidRPr="00E225A6" w14:paraId="5D6E226C" w14:textId="77777777" w:rsidTr="00E225A6">
        <w:trPr>
          <w:trHeight w:val="45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6CF5BE79"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17</w:t>
            </w:r>
          </w:p>
        </w:tc>
        <w:tc>
          <w:tcPr>
            <w:tcW w:w="4985" w:type="dxa"/>
            <w:tcBorders>
              <w:top w:val="nil"/>
              <w:left w:val="nil"/>
              <w:bottom w:val="single" w:sz="4" w:space="0" w:color="auto"/>
              <w:right w:val="single" w:sz="4" w:space="0" w:color="auto"/>
            </w:tcBorders>
            <w:shd w:val="clear" w:color="auto" w:fill="auto"/>
            <w:vAlign w:val="center"/>
            <w:hideMark/>
          </w:tcPr>
          <w:p w14:paraId="2A991B46"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BATERIA RECARGABLE PARA DESFIBRILADOR SMART BATTERY CON CHIP NP 8004-0103-01</w:t>
            </w:r>
          </w:p>
        </w:tc>
        <w:tc>
          <w:tcPr>
            <w:tcW w:w="873" w:type="dxa"/>
            <w:tcBorders>
              <w:top w:val="nil"/>
              <w:left w:val="nil"/>
              <w:bottom w:val="single" w:sz="4" w:space="0" w:color="auto"/>
              <w:right w:val="single" w:sz="4" w:space="0" w:color="auto"/>
            </w:tcBorders>
            <w:shd w:val="clear" w:color="auto" w:fill="auto"/>
            <w:vAlign w:val="center"/>
            <w:hideMark/>
          </w:tcPr>
          <w:p w14:paraId="4EB814E3"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070614BF"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56936B"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076233E9"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79B978B7" w14:textId="77777777" w:rsidTr="00E225A6">
        <w:trPr>
          <w:trHeight w:val="45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652B6C96"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18</w:t>
            </w:r>
          </w:p>
        </w:tc>
        <w:tc>
          <w:tcPr>
            <w:tcW w:w="4985" w:type="dxa"/>
            <w:tcBorders>
              <w:top w:val="nil"/>
              <w:left w:val="nil"/>
              <w:bottom w:val="single" w:sz="4" w:space="0" w:color="auto"/>
              <w:right w:val="single" w:sz="4" w:space="0" w:color="auto"/>
            </w:tcBorders>
            <w:shd w:val="clear" w:color="auto" w:fill="auto"/>
            <w:vAlign w:val="center"/>
            <w:hideMark/>
          </w:tcPr>
          <w:p w14:paraId="4DF1B126"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BATERÍA RECARGABLE 12 VDC 2.3 AH PARA MONITOR LIGHT MARCA DATEX OHMEDA</w:t>
            </w:r>
          </w:p>
        </w:tc>
        <w:tc>
          <w:tcPr>
            <w:tcW w:w="873" w:type="dxa"/>
            <w:tcBorders>
              <w:top w:val="nil"/>
              <w:left w:val="nil"/>
              <w:bottom w:val="single" w:sz="4" w:space="0" w:color="auto"/>
              <w:right w:val="single" w:sz="4" w:space="0" w:color="auto"/>
            </w:tcBorders>
            <w:shd w:val="clear" w:color="auto" w:fill="auto"/>
            <w:vAlign w:val="center"/>
            <w:hideMark/>
          </w:tcPr>
          <w:p w14:paraId="4C25E5E8"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64F1CCB8"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47AE13"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77EDD2B6"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45ADD88F" w14:textId="77777777" w:rsidTr="00E225A6">
        <w:trPr>
          <w:trHeight w:val="45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5B58F432"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19</w:t>
            </w:r>
          </w:p>
        </w:tc>
        <w:tc>
          <w:tcPr>
            <w:tcW w:w="4985" w:type="dxa"/>
            <w:tcBorders>
              <w:top w:val="nil"/>
              <w:left w:val="nil"/>
              <w:bottom w:val="single" w:sz="4" w:space="0" w:color="auto"/>
              <w:right w:val="single" w:sz="4" w:space="0" w:color="auto"/>
            </w:tcBorders>
            <w:shd w:val="clear" w:color="auto" w:fill="auto"/>
            <w:vAlign w:val="center"/>
            <w:hideMark/>
          </w:tcPr>
          <w:p w14:paraId="7E9D1BC5"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BATERÍA RECARGABLE PARA MONITOR ULTRAVIEW DE 12 VDC 2.9 A.H</w:t>
            </w:r>
          </w:p>
        </w:tc>
        <w:tc>
          <w:tcPr>
            <w:tcW w:w="873" w:type="dxa"/>
            <w:tcBorders>
              <w:top w:val="nil"/>
              <w:left w:val="nil"/>
              <w:bottom w:val="single" w:sz="4" w:space="0" w:color="auto"/>
              <w:right w:val="single" w:sz="4" w:space="0" w:color="auto"/>
            </w:tcBorders>
            <w:shd w:val="clear" w:color="auto" w:fill="auto"/>
            <w:vAlign w:val="center"/>
            <w:hideMark/>
          </w:tcPr>
          <w:p w14:paraId="6C3F4D33"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53818873"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5C8569"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1776DAA0"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20728C45" w14:textId="77777777" w:rsidTr="00E225A6">
        <w:trPr>
          <w:trHeight w:val="30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3959B4C6"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20</w:t>
            </w:r>
          </w:p>
        </w:tc>
        <w:tc>
          <w:tcPr>
            <w:tcW w:w="4985" w:type="dxa"/>
            <w:tcBorders>
              <w:top w:val="nil"/>
              <w:left w:val="nil"/>
              <w:bottom w:val="single" w:sz="4" w:space="0" w:color="auto"/>
              <w:right w:val="single" w:sz="4" w:space="0" w:color="auto"/>
            </w:tcBorders>
            <w:shd w:val="clear" w:color="auto" w:fill="auto"/>
            <w:vAlign w:val="center"/>
            <w:hideMark/>
          </w:tcPr>
          <w:p w14:paraId="4178ED11"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BATERIA RECARGABLE PARA MONITOR, MODELO DASH 4000</w:t>
            </w:r>
          </w:p>
        </w:tc>
        <w:tc>
          <w:tcPr>
            <w:tcW w:w="873" w:type="dxa"/>
            <w:tcBorders>
              <w:top w:val="nil"/>
              <w:left w:val="nil"/>
              <w:bottom w:val="single" w:sz="4" w:space="0" w:color="auto"/>
              <w:right w:val="single" w:sz="4" w:space="0" w:color="auto"/>
            </w:tcBorders>
            <w:shd w:val="clear" w:color="auto" w:fill="auto"/>
            <w:vAlign w:val="center"/>
            <w:hideMark/>
          </w:tcPr>
          <w:p w14:paraId="572B768C"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396FBCBD"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A87D5F"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70DE6FC3"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7C659662" w14:textId="77777777" w:rsidTr="00E225A6">
        <w:trPr>
          <w:trHeight w:val="45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657BF36E"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21</w:t>
            </w:r>
          </w:p>
        </w:tc>
        <w:tc>
          <w:tcPr>
            <w:tcW w:w="4985" w:type="dxa"/>
            <w:tcBorders>
              <w:top w:val="nil"/>
              <w:left w:val="nil"/>
              <w:bottom w:val="single" w:sz="4" w:space="0" w:color="auto"/>
              <w:right w:val="single" w:sz="4" w:space="0" w:color="auto"/>
            </w:tcBorders>
            <w:shd w:val="clear" w:color="auto" w:fill="auto"/>
            <w:vAlign w:val="center"/>
            <w:hideMark/>
          </w:tcPr>
          <w:p w14:paraId="5F369DEC"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BATERIA RECARGABLE DE VOLTAJE NOMINAL DE 12V 2.0 AMPERE/HORA</w:t>
            </w:r>
          </w:p>
        </w:tc>
        <w:tc>
          <w:tcPr>
            <w:tcW w:w="873" w:type="dxa"/>
            <w:tcBorders>
              <w:top w:val="nil"/>
              <w:left w:val="nil"/>
              <w:bottom w:val="single" w:sz="4" w:space="0" w:color="auto"/>
              <w:right w:val="single" w:sz="4" w:space="0" w:color="auto"/>
            </w:tcBorders>
            <w:shd w:val="clear" w:color="auto" w:fill="auto"/>
            <w:vAlign w:val="center"/>
            <w:hideMark/>
          </w:tcPr>
          <w:p w14:paraId="4D555434"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5D8C3730"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2E26A5"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708D6B98" w14:textId="77777777" w:rsidR="00E225A6" w:rsidRPr="00E225A6" w:rsidRDefault="00E225A6" w:rsidP="00E225A6">
            <w:pPr>
              <w:suppressAutoHyphens w:val="0"/>
              <w:jc w:val="center"/>
              <w:rPr>
                <w:rFonts w:ascii="Arial" w:hAnsi="Arial" w:cs="Arial"/>
                <w:color w:val="000000"/>
                <w:sz w:val="18"/>
                <w:szCs w:val="18"/>
                <w:lang w:val="es-MX" w:eastAsia="es-MX"/>
              </w:rPr>
            </w:pPr>
            <w:r w:rsidRPr="00E225A6">
              <w:rPr>
                <w:rFonts w:ascii="Arial" w:hAnsi="Arial" w:cs="Arial"/>
                <w:color w:val="000000"/>
                <w:sz w:val="18"/>
                <w:szCs w:val="18"/>
                <w:lang w:val="es-MX" w:eastAsia="es-MX"/>
              </w:rPr>
              <w:t>SI</w:t>
            </w:r>
          </w:p>
        </w:tc>
      </w:tr>
      <w:tr w:rsidR="00E225A6" w:rsidRPr="00E225A6" w14:paraId="73029DC7" w14:textId="77777777" w:rsidTr="00E225A6">
        <w:trPr>
          <w:trHeight w:val="45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60472AA8"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22</w:t>
            </w:r>
          </w:p>
        </w:tc>
        <w:tc>
          <w:tcPr>
            <w:tcW w:w="4985" w:type="dxa"/>
            <w:tcBorders>
              <w:top w:val="nil"/>
              <w:left w:val="nil"/>
              <w:bottom w:val="single" w:sz="4" w:space="0" w:color="auto"/>
              <w:right w:val="single" w:sz="4" w:space="0" w:color="auto"/>
            </w:tcBorders>
            <w:shd w:val="clear" w:color="auto" w:fill="auto"/>
            <w:vAlign w:val="center"/>
            <w:hideMark/>
          </w:tcPr>
          <w:p w14:paraId="253C4F04"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BATERIA RECARGABLE  PARA OXIMETRO MODELO 190 MARCA NELLCOR PURITAN BENNET</w:t>
            </w:r>
          </w:p>
        </w:tc>
        <w:tc>
          <w:tcPr>
            <w:tcW w:w="873" w:type="dxa"/>
            <w:tcBorders>
              <w:top w:val="nil"/>
              <w:left w:val="nil"/>
              <w:bottom w:val="single" w:sz="4" w:space="0" w:color="auto"/>
              <w:right w:val="single" w:sz="4" w:space="0" w:color="auto"/>
            </w:tcBorders>
            <w:shd w:val="clear" w:color="auto" w:fill="auto"/>
            <w:vAlign w:val="center"/>
            <w:hideMark/>
          </w:tcPr>
          <w:p w14:paraId="15B01A15"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1FE55200"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879095"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5AC28203"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5BDC1062" w14:textId="77777777" w:rsidTr="00E225A6">
        <w:trPr>
          <w:trHeight w:val="72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466BE2B0"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lastRenderedPageBreak/>
              <w:t>23</w:t>
            </w:r>
          </w:p>
        </w:tc>
        <w:tc>
          <w:tcPr>
            <w:tcW w:w="4985" w:type="dxa"/>
            <w:tcBorders>
              <w:top w:val="nil"/>
              <w:left w:val="nil"/>
              <w:bottom w:val="single" w:sz="4" w:space="0" w:color="auto"/>
              <w:right w:val="single" w:sz="4" w:space="0" w:color="auto"/>
            </w:tcBorders>
            <w:shd w:val="clear" w:color="auto" w:fill="auto"/>
            <w:vAlign w:val="center"/>
            <w:hideMark/>
          </w:tcPr>
          <w:p w14:paraId="33E45C78"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BATERIA RECARGABLE 12V CAPACIDAD 2.90AH #TFN1-MH 3.5 PARA DESFIBRILADOR, MOD. TEC7531K CARDIO LIFE  MARCA NIHON KOHDEN</w:t>
            </w:r>
          </w:p>
        </w:tc>
        <w:tc>
          <w:tcPr>
            <w:tcW w:w="873" w:type="dxa"/>
            <w:tcBorders>
              <w:top w:val="nil"/>
              <w:left w:val="nil"/>
              <w:bottom w:val="single" w:sz="4" w:space="0" w:color="auto"/>
              <w:right w:val="single" w:sz="4" w:space="0" w:color="auto"/>
            </w:tcBorders>
            <w:shd w:val="clear" w:color="auto" w:fill="auto"/>
            <w:vAlign w:val="center"/>
            <w:hideMark/>
          </w:tcPr>
          <w:p w14:paraId="5ABC3BF6"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02553A71"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AFAE03"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60B35BF8"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0186EE85" w14:textId="77777777" w:rsidTr="00E225A6">
        <w:trPr>
          <w:trHeight w:val="495"/>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246D70E5"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24</w:t>
            </w:r>
          </w:p>
        </w:tc>
        <w:tc>
          <w:tcPr>
            <w:tcW w:w="4985" w:type="dxa"/>
            <w:tcBorders>
              <w:top w:val="nil"/>
              <w:left w:val="nil"/>
              <w:bottom w:val="single" w:sz="4" w:space="0" w:color="auto"/>
              <w:right w:val="single" w:sz="4" w:space="0" w:color="auto"/>
            </w:tcBorders>
            <w:shd w:val="clear" w:color="auto" w:fill="auto"/>
            <w:vAlign w:val="center"/>
            <w:hideMark/>
          </w:tcPr>
          <w:p w14:paraId="1590CD3F"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BATERIA RECARGABLE 21.6V 0.8 AH,  PARA ELECTROCARDIOGRAFO MARCA SUZUKEN MODELO 106.</w:t>
            </w:r>
          </w:p>
        </w:tc>
        <w:tc>
          <w:tcPr>
            <w:tcW w:w="873" w:type="dxa"/>
            <w:tcBorders>
              <w:top w:val="nil"/>
              <w:left w:val="nil"/>
              <w:bottom w:val="single" w:sz="4" w:space="0" w:color="auto"/>
              <w:right w:val="single" w:sz="4" w:space="0" w:color="auto"/>
            </w:tcBorders>
            <w:shd w:val="clear" w:color="auto" w:fill="auto"/>
            <w:vAlign w:val="center"/>
            <w:hideMark/>
          </w:tcPr>
          <w:p w14:paraId="6F1EAB5F"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06A15247"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DE1D85"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651F6C34"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568E4ECD" w14:textId="77777777" w:rsidTr="00E225A6">
        <w:trPr>
          <w:trHeight w:val="51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30791FD0"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25</w:t>
            </w:r>
          </w:p>
        </w:tc>
        <w:tc>
          <w:tcPr>
            <w:tcW w:w="4985" w:type="dxa"/>
            <w:tcBorders>
              <w:top w:val="nil"/>
              <w:left w:val="nil"/>
              <w:bottom w:val="single" w:sz="4" w:space="0" w:color="auto"/>
              <w:right w:val="single" w:sz="4" w:space="0" w:color="auto"/>
            </w:tcBorders>
            <w:shd w:val="clear" w:color="auto" w:fill="auto"/>
            <w:vAlign w:val="center"/>
            <w:hideMark/>
          </w:tcPr>
          <w:p w14:paraId="31C62A95"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BATERIA RECARGABLE 6V AC 4.5 AH PARA OXIMETRO MODELO N600 MARCA YUASA</w:t>
            </w:r>
          </w:p>
        </w:tc>
        <w:tc>
          <w:tcPr>
            <w:tcW w:w="873" w:type="dxa"/>
            <w:tcBorders>
              <w:top w:val="nil"/>
              <w:left w:val="nil"/>
              <w:bottom w:val="single" w:sz="4" w:space="0" w:color="auto"/>
              <w:right w:val="single" w:sz="4" w:space="0" w:color="auto"/>
            </w:tcBorders>
            <w:shd w:val="clear" w:color="auto" w:fill="auto"/>
            <w:vAlign w:val="center"/>
            <w:hideMark/>
          </w:tcPr>
          <w:p w14:paraId="1A5C6811"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66110C68"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15EB21"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5EEA1E03"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7D191452" w14:textId="77777777" w:rsidTr="00E225A6">
        <w:trPr>
          <w:trHeight w:val="45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2C71F606"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26</w:t>
            </w:r>
          </w:p>
        </w:tc>
        <w:tc>
          <w:tcPr>
            <w:tcW w:w="4985" w:type="dxa"/>
            <w:tcBorders>
              <w:top w:val="nil"/>
              <w:left w:val="nil"/>
              <w:bottom w:val="single" w:sz="4" w:space="0" w:color="auto"/>
              <w:right w:val="single" w:sz="4" w:space="0" w:color="auto"/>
            </w:tcBorders>
            <w:shd w:val="clear" w:color="auto" w:fill="auto"/>
            <w:vAlign w:val="center"/>
            <w:hideMark/>
          </w:tcPr>
          <w:p w14:paraId="2AF81F12"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BATERÍA RECARGABLE PARA DESFIBRILADOR  MARCA PRIMEDIC MODELO DEFIMED, METRAX</w:t>
            </w:r>
          </w:p>
        </w:tc>
        <w:tc>
          <w:tcPr>
            <w:tcW w:w="873" w:type="dxa"/>
            <w:tcBorders>
              <w:top w:val="nil"/>
              <w:left w:val="nil"/>
              <w:bottom w:val="single" w:sz="4" w:space="0" w:color="auto"/>
              <w:right w:val="single" w:sz="4" w:space="0" w:color="auto"/>
            </w:tcBorders>
            <w:shd w:val="clear" w:color="auto" w:fill="auto"/>
            <w:vAlign w:val="center"/>
            <w:hideMark/>
          </w:tcPr>
          <w:p w14:paraId="0BCCB5AE"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47629A45"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C51C8A"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20E49AF3"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4D7D7E74" w14:textId="77777777" w:rsidTr="00E225A6">
        <w:trPr>
          <w:trHeight w:val="45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462D88E5"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27</w:t>
            </w:r>
          </w:p>
        </w:tc>
        <w:tc>
          <w:tcPr>
            <w:tcW w:w="4985" w:type="dxa"/>
            <w:tcBorders>
              <w:top w:val="nil"/>
              <w:left w:val="nil"/>
              <w:bottom w:val="single" w:sz="4" w:space="0" w:color="auto"/>
              <w:right w:val="single" w:sz="4" w:space="0" w:color="auto"/>
            </w:tcBorders>
            <w:shd w:val="clear" w:color="auto" w:fill="auto"/>
            <w:vAlign w:val="center"/>
            <w:hideMark/>
          </w:tcPr>
          <w:p w14:paraId="5BE9A3D0"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BATERIA RECARGABLE LITIO 15 V 2 AH PARA DESFRIBILADOR METRAZ HEARTSAVE M250</w:t>
            </w:r>
          </w:p>
        </w:tc>
        <w:tc>
          <w:tcPr>
            <w:tcW w:w="873" w:type="dxa"/>
            <w:tcBorders>
              <w:top w:val="nil"/>
              <w:left w:val="nil"/>
              <w:bottom w:val="single" w:sz="4" w:space="0" w:color="auto"/>
              <w:right w:val="single" w:sz="4" w:space="0" w:color="auto"/>
            </w:tcBorders>
            <w:shd w:val="clear" w:color="auto" w:fill="auto"/>
            <w:vAlign w:val="center"/>
            <w:hideMark/>
          </w:tcPr>
          <w:p w14:paraId="2D3E4E9C"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4A5A8DAA"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F9882E"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15EA02E3"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776FC346" w14:textId="77777777" w:rsidTr="00E225A6">
        <w:trPr>
          <w:trHeight w:val="495"/>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626906A0"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28</w:t>
            </w:r>
          </w:p>
        </w:tc>
        <w:tc>
          <w:tcPr>
            <w:tcW w:w="4985" w:type="dxa"/>
            <w:tcBorders>
              <w:top w:val="nil"/>
              <w:left w:val="nil"/>
              <w:bottom w:val="single" w:sz="4" w:space="0" w:color="auto"/>
              <w:right w:val="single" w:sz="4" w:space="0" w:color="auto"/>
            </w:tcBorders>
            <w:shd w:val="clear" w:color="auto" w:fill="auto"/>
            <w:vAlign w:val="center"/>
            <w:hideMark/>
          </w:tcPr>
          <w:p w14:paraId="723003D6"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BISAGRA ALUMINIO PUERTA DE ACCESO PARA INCUBADORA MODELO ISSOLETTE C-200 AIR-SHIELDS</w:t>
            </w:r>
          </w:p>
        </w:tc>
        <w:tc>
          <w:tcPr>
            <w:tcW w:w="873" w:type="dxa"/>
            <w:tcBorders>
              <w:top w:val="nil"/>
              <w:left w:val="nil"/>
              <w:bottom w:val="single" w:sz="4" w:space="0" w:color="auto"/>
              <w:right w:val="single" w:sz="4" w:space="0" w:color="auto"/>
            </w:tcBorders>
            <w:shd w:val="clear" w:color="auto" w:fill="auto"/>
            <w:vAlign w:val="center"/>
            <w:hideMark/>
          </w:tcPr>
          <w:p w14:paraId="37100F2C"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7E22CA25"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B1F25E"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20ABBC9E"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6027B6B2" w14:textId="77777777" w:rsidTr="00E225A6">
        <w:trPr>
          <w:trHeight w:val="36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15A35862"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29</w:t>
            </w:r>
          </w:p>
        </w:tc>
        <w:tc>
          <w:tcPr>
            <w:tcW w:w="4985" w:type="dxa"/>
            <w:tcBorders>
              <w:top w:val="nil"/>
              <w:left w:val="nil"/>
              <w:bottom w:val="single" w:sz="4" w:space="0" w:color="auto"/>
              <w:right w:val="single" w:sz="4" w:space="0" w:color="auto"/>
            </w:tcBorders>
            <w:shd w:val="clear" w:color="auto" w:fill="auto"/>
            <w:vAlign w:val="center"/>
            <w:hideMark/>
          </w:tcPr>
          <w:p w14:paraId="36825622"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 xml:space="preserve">PUERTA Y BISAGRA COMPLETA 20" X 20" PARA ESTERILIZADOR  EBP </w:t>
            </w:r>
          </w:p>
        </w:tc>
        <w:tc>
          <w:tcPr>
            <w:tcW w:w="873" w:type="dxa"/>
            <w:tcBorders>
              <w:top w:val="nil"/>
              <w:left w:val="nil"/>
              <w:bottom w:val="single" w:sz="4" w:space="0" w:color="auto"/>
              <w:right w:val="single" w:sz="4" w:space="0" w:color="auto"/>
            </w:tcBorders>
            <w:shd w:val="clear" w:color="auto" w:fill="auto"/>
            <w:vAlign w:val="center"/>
            <w:hideMark/>
          </w:tcPr>
          <w:p w14:paraId="412F2879"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493086CB"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AFF59B"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2A6E2FAD"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361120D8" w14:textId="77777777" w:rsidTr="00E225A6">
        <w:trPr>
          <w:trHeight w:val="45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6E98A301"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30</w:t>
            </w:r>
          </w:p>
        </w:tc>
        <w:tc>
          <w:tcPr>
            <w:tcW w:w="4985" w:type="dxa"/>
            <w:tcBorders>
              <w:top w:val="nil"/>
              <w:left w:val="nil"/>
              <w:bottom w:val="single" w:sz="4" w:space="0" w:color="auto"/>
              <w:right w:val="single" w:sz="4" w:space="0" w:color="auto"/>
            </w:tcBorders>
            <w:shd w:val="clear" w:color="auto" w:fill="auto"/>
            <w:vAlign w:val="center"/>
            <w:hideMark/>
          </w:tcPr>
          <w:p w14:paraId="70B23D1E"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BOMBA CON  ISODINERA COMPLETA DE 1 LITRO EN ACERO INOXIDABLE</w:t>
            </w:r>
          </w:p>
        </w:tc>
        <w:tc>
          <w:tcPr>
            <w:tcW w:w="873" w:type="dxa"/>
            <w:tcBorders>
              <w:top w:val="nil"/>
              <w:left w:val="nil"/>
              <w:bottom w:val="single" w:sz="4" w:space="0" w:color="auto"/>
              <w:right w:val="single" w:sz="4" w:space="0" w:color="auto"/>
            </w:tcBorders>
            <w:shd w:val="clear" w:color="auto" w:fill="auto"/>
            <w:vAlign w:val="center"/>
            <w:hideMark/>
          </w:tcPr>
          <w:p w14:paraId="00DFAD80"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200FB5E2"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C1634A"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370AD81A"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23FA874C" w14:textId="77777777" w:rsidTr="00E225A6">
        <w:trPr>
          <w:trHeight w:val="45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4A25D3E3"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31</w:t>
            </w:r>
          </w:p>
        </w:tc>
        <w:tc>
          <w:tcPr>
            <w:tcW w:w="4985" w:type="dxa"/>
            <w:tcBorders>
              <w:top w:val="nil"/>
              <w:left w:val="nil"/>
              <w:bottom w:val="single" w:sz="4" w:space="0" w:color="auto"/>
              <w:right w:val="single" w:sz="4" w:space="0" w:color="auto"/>
            </w:tcBorders>
            <w:shd w:val="clear" w:color="auto" w:fill="auto"/>
            <w:vAlign w:val="center"/>
            <w:hideMark/>
          </w:tcPr>
          <w:p w14:paraId="283E8801"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CABEZA TERMICA DE IMPRESIÓN PARA ELECTROCARDIOGRAFO MODELO: EK-10 MARCA BURDICK</w:t>
            </w:r>
          </w:p>
        </w:tc>
        <w:tc>
          <w:tcPr>
            <w:tcW w:w="873" w:type="dxa"/>
            <w:tcBorders>
              <w:top w:val="nil"/>
              <w:left w:val="nil"/>
              <w:bottom w:val="single" w:sz="4" w:space="0" w:color="auto"/>
              <w:right w:val="single" w:sz="4" w:space="0" w:color="auto"/>
            </w:tcBorders>
            <w:shd w:val="clear" w:color="auto" w:fill="auto"/>
            <w:vAlign w:val="center"/>
            <w:hideMark/>
          </w:tcPr>
          <w:p w14:paraId="01F44E5B"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146EB12F"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900D6C"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325FE5AA"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782255ED" w14:textId="77777777" w:rsidTr="00E225A6">
        <w:trPr>
          <w:trHeight w:val="45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5D252E99"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32</w:t>
            </w:r>
          </w:p>
        </w:tc>
        <w:tc>
          <w:tcPr>
            <w:tcW w:w="4985" w:type="dxa"/>
            <w:tcBorders>
              <w:top w:val="nil"/>
              <w:left w:val="nil"/>
              <w:bottom w:val="single" w:sz="4" w:space="0" w:color="auto"/>
              <w:right w:val="single" w:sz="4" w:space="0" w:color="auto"/>
            </w:tcBorders>
            <w:shd w:val="clear" w:color="auto" w:fill="auto"/>
            <w:vAlign w:val="center"/>
            <w:hideMark/>
          </w:tcPr>
          <w:p w14:paraId="76798210"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CABEZA TERMICA PARA ELECTROCARDIOGRAFO MODELO CARDIOCID BS</w:t>
            </w:r>
          </w:p>
        </w:tc>
        <w:tc>
          <w:tcPr>
            <w:tcW w:w="873" w:type="dxa"/>
            <w:tcBorders>
              <w:top w:val="nil"/>
              <w:left w:val="nil"/>
              <w:bottom w:val="single" w:sz="4" w:space="0" w:color="auto"/>
              <w:right w:val="single" w:sz="4" w:space="0" w:color="auto"/>
            </w:tcBorders>
            <w:shd w:val="clear" w:color="auto" w:fill="auto"/>
            <w:vAlign w:val="center"/>
            <w:hideMark/>
          </w:tcPr>
          <w:p w14:paraId="2E7FA1E4"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717267E4"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087B48"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596E50E5"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1C583F5D" w14:textId="77777777" w:rsidTr="00E225A6">
        <w:trPr>
          <w:trHeight w:val="45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58476526"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33</w:t>
            </w:r>
          </w:p>
        </w:tc>
        <w:tc>
          <w:tcPr>
            <w:tcW w:w="4985" w:type="dxa"/>
            <w:tcBorders>
              <w:top w:val="nil"/>
              <w:left w:val="nil"/>
              <w:bottom w:val="single" w:sz="4" w:space="0" w:color="auto"/>
              <w:right w:val="single" w:sz="4" w:space="0" w:color="auto"/>
            </w:tcBorders>
            <w:shd w:val="clear" w:color="auto" w:fill="auto"/>
            <w:vAlign w:val="center"/>
            <w:hideMark/>
          </w:tcPr>
          <w:p w14:paraId="46004CFA"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CABEZALES PARA ULTRASONIDO TERAPEUTICO CHATTANOOGA MODELO INTELEC TRANSPORT II CON CABLE. INCLUYE CRISTALES</w:t>
            </w:r>
          </w:p>
        </w:tc>
        <w:tc>
          <w:tcPr>
            <w:tcW w:w="873" w:type="dxa"/>
            <w:tcBorders>
              <w:top w:val="nil"/>
              <w:left w:val="nil"/>
              <w:bottom w:val="single" w:sz="4" w:space="0" w:color="auto"/>
              <w:right w:val="single" w:sz="4" w:space="0" w:color="auto"/>
            </w:tcBorders>
            <w:shd w:val="clear" w:color="auto" w:fill="auto"/>
            <w:vAlign w:val="center"/>
            <w:hideMark/>
          </w:tcPr>
          <w:p w14:paraId="1495FB6C"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58DB2797"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8A9F06"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63039AD8"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7BD12F30" w14:textId="77777777" w:rsidTr="00E225A6">
        <w:trPr>
          <w:trHeight w:val="675"/>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0083A609"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34</w:t>
            </w:r>
          </w:p>
        </w:tc>
        <w:tc>
          <w:tcPr>
            <w:tcW w:w="4985" w:type="dxa"/>
            <w:tcBorders>
              <w:top w:val="nil"/>
              <w:left w:val="nil"/>
              <w:bottom w:val="single" w:sz="4" w:space="0" w:color="auto"/>
              <w:right w:val="single" w:sz="4" w:space="0" w:color="auto"/>
            </w:tcBorders>
            <w:shd w:val="clear" w:color="auto" w:fill="auto"/>
            <w:vAlign w:val="center"/>
            <w:hideMark/>
          </w:tcPr>
          <w:p w14:paraId="5585532D"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CAMARA DE MEZCLADO, NUMERO DE PARTE: 888240 PARA MONITOR DE SIGNOS VITALES MARCA DATEX-OHMEDA MODELO: LIGHT</w:t>
            </w:r>
          </w:p>
        </w:tc>
        <w:tc>
          <w:tcPr>
            <w:tcW w:w="873" w:type="dxa"/>
            <w:tcBorders>
              <w:top w:val="nil"/>
              <w:left w:val="nil"/>
              <w:bottom w:val="single" w:sz="4" w:space="0" w:color="auto"/>
              <w:right w:val="single" w:sz="4" w:space="0" w:color="auto"/>
            </w:tcBorders>
            <w:shd w:val="clear" w:color="auto" w:fill="auto"/>
            <w:vAlign w:val="center"/>
            <w:hideMark/>
          </w:tcPr>
          <w:p w14:paraId="76D4D01E"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5D411458"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B66124"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03B96E82"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57CAD338" w14:textId="77777777" w:rsidTr="00E225A6">
        <w:trPr>
          <w:trHeight w:val="45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230C4CF5"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35</w:t>
            </w:r>
          </w:p>
        </w:tc>
        <w:tc>
          <w:tcPr>
            <w:tcW w:w="4985" w:type="dxa"/>
            <w:tcBorders>
              <w:top w:val="nil"/>
              <w:left w:val="nil"/>
              <w:bottom w:val="single" w:sz="4" w:space="0" w:color="auto"/>
              <w:right w:val="single" w:sz="4" w:space="0" w:color="auto"/>
            </w:tcBorders>
            <w:shd w:val="clear" w:color="auto" w:fill="auto"/>
            <w:vAlign w:val="center"/>
            <w:hideMark/>
          </w:tcPr>
          <w:p w14:paraId="29F12B0C"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CAMPOS PARA SIERRA STRYKER MOD.0295-200 AMERICAN ORTHOPEDIC</w:t>
            </w:r>
          </w:p>
        </w:tc>
        <w:tc>
          <w:tcPr>
            <w:tcW w:w="873" w:type="dxa"/>
            <w:tcBorders>
              <w:top w:val="nil"/>
              <w:left w:val="nil"/>
              <w:bottom w:val="single" w:sz="4" w:space="0" w:color="auto"/>
              <w:right w:val="single" w:sz="4" w:space="0" w:color="auto"/>
            </w:tcBorders>
            <w:shd w:val="clear" w:color="auto" w:fill="auto"/>
            <w:vAlign w:val="center"/>
            <w:hideMark/>
          </w:tcPr>
          <w:p w14:paraId="240D2F3F"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28DA4D18"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CC56F4"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0F30A230"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03141AC4" w14:textId="77777777" w:rsidTr="00E225A6">
        <w:trPr>
          <w:trHeight w:val="45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1B15E5A3"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36</w:t>
            </w:r>
          </w:p>
        </w:tc>
        <w:tc>
          <w:tcPr>
            <w:tcW w:w="4985" w:type="dxa"/>
            <w:tcBorders>
              <w:top w:val="nil"/>
              <w:left w:val="nil"/>
              <w:bottom w:val="single" w:sz="4" w:space="0" w:color="auto"/>
              <w:right w:val="single" w:sz="4" w:space="0" w:color="auto"/>
            </w:tcBorders>
            <w:shd w:val="clear" w:color="auto" w:fill="auto"/>
            <w:vAlign w:val="center"/>
            <w:hideMark/>
          </w:tcPr>
          <w:p w14:paraId="32174CF9"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CANASTILLA CROMADA ESPECIAL PARA SUJETAR FRASCO DE SUCCIÓN DE 1 GALÓN</w:t>
            </w:r>
          </w:p>
        </w:tc>
        <w:tc>
          <w:tcPr>
            <w:tcW w:w="873" w:type="dxa"/>
            <w:tcBorders>
              <w:top w:val="nil"/>
              <w:left w:val="nil"/>
              <w:bottom w:val="single" w:sz="4" w:space="0" w:color="auto"/>
              <w:right w:val="single" w:sz="4" w:space="0" w:color="auto"/>
            </w:tcBorders>
            <w:shd w:val="clear" w:color="auto" w:fill="auto"/>
            <w:vAlign w:val="center"/>
            <w:hideMark/>
          </w:tcPr>
          <w:p w14:paraId="42F0AD1F"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262E4EBD"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8F5F48"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6C4736F4"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329AAC2C" w14:textId="77777777" w:rsidTr="00E225A6">
        <w:trPr>
          <w:trHeight w:val="45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355388E0"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37</w:t>
            </w:r>
          </w:p>
        </w:tc>
        <w:tc>
          <w:tcPr>
            <w:tcW w:w="4985" w:type="dxa"/>
            <w:tcBorders>
              <w:top w:val="nil"/>
              <w:left w:val="nil"/>
              <w:bottom w:val="single" w:sz="4" w:space="0" w:color="auto"/>
              <w:right w:val="single" w:sz="4" w:space="0" w:color="auto"/>
            </w:tcBorders>
            <w:shd w:val="clear" w:color="auto" w:fill="auto"/>
            <w:vAlign w:val="center"/>
            <w:hideMark/>
          </w:tcPr>
          <w:p w14:paraId="60B6D1A4"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 xml:space="preserve">CANASTILLA CROMADA ESPECIAL PARA SUJETAR FRASCO DE SUCCIÓN DE 1 LITRO </w:t>
            </w:r>
          </w:p>
        </w:tc>
        <w:tc>
          <w:tcPr>
            <w:tcW w:w="873" w:type="dxa"/>
            <w:tcBorders>
              <w:top w:val="nil"/>
              <w:left w:val="nil"/>
              <w:bottom w:val="single" w:sz="4" w:space="0" w:color="auto"/>
              <w:right w:val="single" w:sz="4" w:space="0" w:color="auto"/>
            </w:tcBorders>
            <w:shd w:val="clear" w:color="auto" w:fill="auto"/>
            <w:vAlign w:val="center"/>
            <w:hideMark/>
          </w:tcPr>
          <w:p w14:paraId="6095705F"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6004C6A6"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45BBDA"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3844631A"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0C620676" w14:textId="77777777" w:rsidTr="00E225A6">
        <w:trPr>
          <w:trHeight w:val="45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72CBD1A6"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38</w:t>
            </w:r>
          </w:p>
        </w:tc>
        <w:tc>
          <w:tcPr>
            <w:tcW w:w="4985" w:type="dxa"/>
            <w:tcBorders>
              <w:top w:val="nil"/>
              <w:left w:val="nil"/>
              <w:bottom w:val="single" w:sz="4" w:space="0" w:color="auto"/>
              <w:right w:val="single" w:sz="4" w:space="0" w:color="auto"/>
            </w:tcBorders>
            <w:shd w:val="clear" w:color="auto" w:fill="auto"/>
            <w:vAlign w:val="center"/>
            <w:hideMark/>
          </w:tcPr>
          <w:p w14:paraId="1036B9F4"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 xml:space="preserve">CANASTILLA CROMADA ESPECIAL PARA SUJETAR FRASCO DE SUCCIÓN DE 2 LITRO </w:t>
            </w:r>
          </w:p>
        </w:tc>
        <w:tc>
          <w:tcPr>
            <w:tcW w:w="873" w:type="dxa"/>
            <w:tcBorders>
              <w:top w:val="nil"/>
              <w:left w:val="nil"/>
              <w:bottom w:val="single" w:sz="4" w:space="0" w:color="auto"/>
              <w:right w:val="single" w:sz="4" w:space="0" w:color="auto"/>
            </w:tcBorders>
            <w:shd w:val="clear" w:color="auto" w:fill="auto"/>
            <w:vAlign w:val="center"/>
            <w:hideMark/>
          </w:tcPr>
          <w:p w14:paraId="1E8887CE"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76CEAC38"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B1DDFF"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4F9E7101"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2A8B8398" w14:textId="77777777" w:rsidTr="00E225A6">
        <w:trPr>
          <w:trHeight w:val="45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279EA134"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39</w:t>
            </w:r>
          </w:p>
        </w:tc>
        <w:tc>
          <w:tcPr>
            <w:tcW w:w="4985" w:type="dxa"/>
            <w:tcBorders>
              <w:top w:val="nil"/>
              <w:left w:val="nil"/>
              <w:bottom w:val="single" w:sz="4" w:space="0" w:color="auto"/>
              <w:right w:val="single" w:sz="4" w:space="0" w:color="auto"/>
            </w:tcBorders>
            <w:shd w:val="clear" w:color="auto" w:fill="auto"/>
            <w:vAlign w:val="center"/>
            <w:hideMark/>
          </w:tcPr>
          <w:p w14:paraId="0B9B148C"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CAPOTA O CAPELO PARA  INCUBADORA  DE TRASLADO MARCA  MATERNAL MOVIL CARE</w:t>
            </w:r>
          </w:p>
        </w:tc>
        <w:tc>
          <w:tcPr>
            <w:tcW w:w="873" w:type="dxa"/>
            <w:tcBorders>
              <w:top w:val="nil"/>
              <w:left w:val="nil"/>
              <w:bottom w:val="single" w:sz="4" w:space="0" w:color="auto"/>
              <w:right w:val="single" w:sz="4" w:space="0" w:color="auto"/>
            </w:tcBorders>
            <w:shd w:val="clear" w:color="auto" w:fill="auto"/>
            <w:vAlign w:val="center"/>
            <w:hideMark/>
          </w:tcPr>
          <w:p w14:paraId="576FEB5E"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7BA54AF0"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38D892"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12D9046D"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79CE1145" w14:textId="77777777" w:rsidTr="00E225A6">
        <w:trPr>
          <w:trHeight w:val="30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45442853"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40</w:t>
            </w:r>
          </w:p>
        </w:tc>
        <w:tc>
          <w:tcPr>
            <w:tcW w:w="4985" w:type="dxa"/>
            <w:tcBorders>
              <w:top w:val="nil"/>
              <w:left w:val="nil"/>
              <w:bottom w:val="single" w:sz="4" w:space="0" w:color="auto"/>
              <w:right w:val="single" w:sz="4" w:space="0" w:color="auto"/>
            </w:tcBorders>
            <w:shd w:val="clear" w:color="auto" w:fill="auto"/>
            <w:vAlign w:val="center"/>
            <w:hideMark/>
          </w:tcPr>
          <w:p w14:paraId="62CBC447"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CAPOTA PARA INCUBADORA, MARCA SAPS, MODELO ISOTERM</w:t>
            </w:r>
          </w:p>
        </w:tc>
        <w:tc>
          <w:tcPr>
            <w:tcW w:w="873" w:type="dxa"/>
            <w:tcBorders>
              <w:top w:val="nil"/>
              <w:left w:val="nil"/>
              <w:bottom w:val="single" w:sz="4" w:space="0" w:color="auto"/>
              <w:right w:val="single" w:sz="4" w:space="0" w:color="auto"/>
            </w:tcBorders>
            <w:shd w:val="clear" w:color="auto" w:fill="auto"/>
            <w:vAlign w:val="center"/>
            <w:hideMark/>
          </w:tcPr>
          <w:p w14:paraId="3E35C69D"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30114150"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037075"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1BFDFC8B"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56BAB3C8" w14:textId="77777777" w:rsidTr="00E225A6">
        <w:trPr>
          <w:trHeight w:val="45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71798DC8"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41</w:t>
            </w:r>
          </w:p>
        </w:tc>
        <w:tc>
          <w:tcPr>
            <w:tcW w:w="4985" w:type="dxa"/>
            <w:tcBorders>
              <w:top w:val="nil"/>
              <w:left w:val="nil"/>
              <w:bottom w:val="single" w:sz="4" w:space="0" w:color="auto"/>
              <w:right w:val="single" w:sz="4" w:space="0" w:color="auto"/>
            </w:tcBorders>
            <w:shd w:val="clear" w:color="auto" w:fill="auto"/>
            <w:vAlign w:val="center"/>
            <w:hideMark/>
          </w:tcPr>
          <w:p w14:paraId="5F412C76"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CAPOTA PARA INCUBADORA, MARCA SAPS, MODELO ISO 95 CT94</w:t>
            </w:r>
          </w:p>
        </w:tc>
        <w:tc>
          <w:tcPr>
            <w:tcW w:w="873" w:type="dxa"/>
            <w:tcBorders>
              <w:top w:val="nil"/>
              <w:left w:val="nil"/>
              <w:bottom w:val="single" w:sz="4" w:space="0" w:color="auto"/>
              <w:right w:val="single" w:sz="4" w:space="0" w:color="auto"/>
            </w:tcBorders>
            <w:shd w:val="clear" w:color="auto" w:fill="auto"/>
            <w:vAlign w:val="center"/>
            <w:hideMark/>
          </w:tcPr>
          <w:p w14:paraId="62539FFA"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3D2D365A"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8AF031"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0F2D44F2"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1F057FBD" w14:textId="77777777" w:rsidTr="00E225A6">
        <w:trPr>
          <w:trHeight w:val="45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538FDE84"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42</w:t>
            </w:r>
          </w:p>
        </w:tc>
        <w:tc>
          <w:tcPr>
            <w:tcW w:w="4985" w:type="dxa"/>
            <w:tcBorders>
              <w:top w:val="nil"/>
              <w:left w:val="nil"/>
              <w:bottom w:val="single" w:sz="4" w:space="0" w:color="auto"/>
              <w:right w:val="single" w:sz="4" w:space="0" w:color="auto"/>
            </w:tcBorders>
            <w:shd w:val="clear" w:color="auto" w:fill="auto"/>
            <w:vAlign w:val="center"/>
            <w:hideMark/>
          </w:tcPr>
          <w:p w14:paraId="51584625"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 xml:space="preserve">CARBONES DE 1/4 X 1/4 PARA CENTRIFUGA DIAMOND EBP MODELO HN </w:t>
            </w:r>
          </w:p>
        </w:tc>
        <w:tc>
          <w:tcPr>
            <w:tcW w:w="873" w:type="dxa"/>
            <w:tcBorders>
              <w:top w:val="nil"/>
              <w:left w:val="nil"/>
              <w:bottom w:val="single" w:sz="4" w:space="0" w:color="auto"/>
              <w:right w:val="single" w:sz="4" w:space="0" w:color="auto"/>
            </w:tcBorders>
            <w:shd w:val="clear" w:color="auto" w:fill="auto"/>
            <w:vAlign w:val="center"/>
            <w:hideMark/>
          </w:tcPr>
          <w:p w14:paraId="4287CB43"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6E8DB0AA"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BF561B"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63571675"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2CC72347" w14:textId="77777777" w:rsidTr="00E225A6">
        <w:trPr>
          <w:trHeight w:val="45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31024B74"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43</w:t>
            </w:r>
          </w:p>
        </w:tc>
        <w:tc>
          <w:tcPr>
            <w:tcW w:w="4985" w:type="dxa"/>
            <w:tcBorders>
              <w:top w:val="nil"/>
              <w:left w:val="nil"/>
              <w:bottom w:val="single" w:sz="4" w:space="0" w:color="auto"/>
              <w:right w:val="single" w:sz="4" w:space="0" w:color="auto"/>
            </w:tcBorders>
            <w:shd w:val="clear" w:color="auto" w:fill="auto"/>
            <w:vAlign w:val="center"/>
            <w:hideMark/>
          </w:tcPr>
          <w:p w14:paraId="40157A28"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 xml:space="preserve">CARBONES DE 5/8 X 1/4 PARA CENTRIFUGA DIAMOND EBP MODELO IEC </w:t>
            </w:r>
          </w:p>
        </w:tc>
        <w:tc>
          <w:tcPr>
            <w:tcW w:w="873" w:type="dxa"/>
            <w:tcBorders>
              <w:top w:val="nil"/>
              <w:left w:val="nil"/>
              <w:bottom w:val="single" w:sz="4" w:space="0" w:color="auto"/>
              <w:right w:val="single" w:sz="4" w:space="0" w:color="auto"/>
            </w:tcBorders>
            <w:shd w:val="clear" w:color="auto" w:fill="auto"/>
            <w:vAlign w:val="center"/>
            <w:hideMark/>
          </w:tcPr>
          <w:p w14:paraId="12FC2248"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6DBBDE26"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464845"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324F71A2"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572C2A22" w14:textId="77777777" w:rsidTr="00E225A6">
        <w:trPr>
          <w:trHeight w:val="45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6EA122F2"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44</w:t>
            </w:r>
          </w:p>
        </w:tc>
        <w:tc>
          <w:tcPr>
            <w:tcW w:w="4985" w:type="dxa"/>
            <w:tcBorders>
              <w:top w:val="nil"/>
              <w:left w:val="nil"/>
              <w:bottom w:val="single" w:sz="4" w:space="0" w:color="auto"/>
              <w:right w:val="single" w:sz="4" w:space="0" w:color="auto"/>
            </w:tcBorders>
            <w:shd w:val="clear" w:color="auto" w:fill="auto"/>
            <w:vAlign w:val="center"/>
            <w:hideMark/>
          </w:tcPr>
          <w:p w14:paraId="36C69B0C"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CARBONES PARA VALVULA MULTIPLE DE 1/2" DE AUTOCLAVE EBP</w:t>
            </w:r>
          </w:p>
        </w:tc>
        <w:tc>
          <w:tcPr>
            <w:tcW w:w="873" w:type="dxa"/>
            <w:tcBorders>
              <w:top w:val="nil"/>
              <w:left w:val="nil"/>
              <w:bottom w:val="single" w:sz="4" w:space="0" w:color="auto"/>
              <w:right w:val="single" w:sz="4" w:space="0" w:color="auto"/>
            </w:tcBorders>
            <w:shd w:val="clear" w:color="auto" w:fill="auto"/>
            <w:vAlign w:val="center"/>
            <w:hideMark/>
          </w:tcPr>
          <w:p w14:paraId="7C36DC05"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5FA3A2A7"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A3BDCE"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5BB55935"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53435B7A" w14:textId="77777777" w:rsidTr="00E225A6">
        <w:trPr>
          <w:trHeight w:val="30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5459390F"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45</w:t>
            </w:r>
          </w:p>
        </w:tc>
        <w:tc>
          <w:tcPr>
            <w:tcW w:w="4985" w:type="dxa"/>
            <w:tcBorders>
              <w:top w:val="nil"/>
              <w:left w:val="nil"/>
              <w:bottom w:val="single" w:sz="4" w:space="0" w:color="auto"/>
              <w:right w:val="single" w:sz="4" w:space="0" w:color="auto"/>
            </w:tcBorders>
            <w:shd w:val="clear" w:color="auto" w:fill="auto"/>
            <w:vAlign w:val="center"/>
            <w:hideMark/>
          </w:tcPr>
          <w:p w14:paraId="7DEEE510"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CARBONES PARA CENTRIFUGA  MARCA AMITAR, MODELO: TDL5</w:t>
            </w:r>
          </w:p>
        </w:tc>
        <w:tc>
          <w:tcPr>
            <w:tcW w:w="873" w:type="dxa"/>
            <w:tcBorders>
              <w:top w:val="nil"/>
              <w:left w:val="nil"/>
              <w:bottom w:val="single" w:sz="4" w:space="0" w:color="auto"/>
              <w:right w:val="single" w:sz="4" w:space="0" w:color="auto"/>
            </w:tcBorders>
            <w:shd w:val="clear" w:color="auto" w:fill="auto"/>
            <w:vAlign w:val="center"/>
            <w:hideMark/>
          </w:tcPr>
          <w:p w14:paraId="50D6973D"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JUEGO</w:t>
            </w:r>
          </w:p>
        </w:tc>
        <w:tc>
          <w:tcPr>
            <w:tcW w:w="1004" w:type="dxa"/>
            <w:tcBorders>
              <w:top w:val="nil"/>
              <w:left w:val="nil"/>
              <w:bottom w:val="single" w:sz="4" w:space="0" w:color="auto"/>
              <w:right w:val="single" w:sz="4" w:space="0" w:color="auto"/>
            </w:tcBorders>
            <w:shd w:val="clear" w:color="auto" w:fill="auto"/>
            <w:vAlign w:val="center"/>
            <w:hideMark/>
          </w:tcPr>
          <w:p w14:paraId="5374E5E3"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A4106D"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1F171312"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300B18E5" w14:textId="77777777" w:rsidTr="00E225A6">
        <w:trPr>
          <w:trHeight w:val="45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5A192B2A"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46</w:t>
            </w:r>
          </w:p>
        </w:tc>
        <w:tc>
          <w:tcPr>
            <w:tcW w:w="4985" w:type="dxa"/>
            <w:tcBorders>
              <w:top w:val="nil"/>
              <w:left w:val="nil"/>
              <w:bottom w:val="single" w:sz="4" w:space="0" w:color="auto"/>
              <w:right w:val="single" w:sz="4" w:space="0" w:color="auto"/>
            </w:tcBorders>
            <w:shd w:val="clear" w:color="auto" w:fill="auto"/>
            <w:vAlign w:val="center"/>
            <w:hideMark/>
          </w:tcPr>
          <w:p w14:paraId="1299CDEA"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CHAROLA DESLIZABLE PORTA COLCHON. PARA INCUBADORA SAPS  MODELO ISOTERM</w:t>
            </w:r>
          </w:p>
        </w:tc>
        <w:tc>
          <w:tcPr>
            <w:tcW w:w="873" w:type="dxa"/>
            <w:tcBorders>
              <w:top w:val="nil"/>
              <w:left w:val="nil"/>
              <w:bottom w:val="single" w:sz="4" w:space="0" w:color="auto"/>
              <w:right w:val="single" w:sz="4" w:space="0" w:color="auto"/>
            </w:tcBorders>
            <w:shd w:val="clear" w:color="auto" w:fill="auto"/>
            <w:vAlign w:val="center"/>
            <w:hideMark/>
          </w:tcPr>
          <w:p w14:paraId="317D53D0"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3005292E"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09A2A6"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79B1AB71"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3814C6A0" w14:textId="77777777" w:rsidTr="00E225A6">
        <w:trPr>
          <w:trHeight w:val="30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34C6D2FF"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47</w:t>
            </w:r>
          </w:p>
        </w:tc>
        <w:tc>
          <w:tcPr>
            <w:tcW w:w="4985" w:type="dxa"/>
            <w:tcBorders>
              <w:top w:val="nil"/>
              <w:left w:val="nil"/>
              <w:bottom w:val="single" w:sz="4" w:space="0" w:color="auto"/>
              <w:right w:val="single" w:sz="4" w:space="0" w:color="auto"/>
            </w:tcBorders>
            <w:shd w:val="clear" w:color="auto" w:fill="auto"/>
            <w:vAlign w:val="center"/>
            <w:hideMark/>
          </w:tcPr>
          <w:p w14:paraId="4A995741"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CHAROLAS PARA INCUBADORA MARCA SAPS, MODELO ISO95</w:t>
            </w:r>
          </w:p>
        </w:tc>
        <w:tc>
          <w:tcPr>
            <w:tcW w:w="873" w:type="dxa"/>
            <w:tcBorders>
              <w:top w:val="nil"/>
              <w:left w:val="nil"/>
              <w:bottom w:val="single" w:sz="4" w:space="0" w:color="auto"/>
              <w:right w:val="single" w:sz="4" w:space="0" w:color="auto"/>
            </w:tcBorders>
            <w:shd w:val="clear" w:color="auto" w:fill="auto"/>
            <w:vAlign w:val="center"/>
            <w:hideMark/>
          </w:tcPr>
          <w:p w14:paraId="77B5318D"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7D3ADF5C"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97D76A"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1A2FD540"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1B28FCFE" w14:textId="77777777" w:rsidTr="00E225A6">
        <w:trPr>
          <w:trHeight w:val="30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1014C1D1"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48</w:t>
            </w:r>
          </w:p>
        </w:tc>
        <w:tc>
          <w:tcPr>
            <w:tcW w:w="4985" w:type="dxa"/>
            <w:tcBorders>
              <w:top w:val="nil"/>
              <w:left w:val="nil"/>
              <w:bottom w:val="single" w:sz="4" w:space="0" w:color="auto"/>
              <w:right w:val="single" w:sz="4" w:space="0" w:color="auto"/>
            </w:tcBorders>
            <w:shd w:val="clear" w:color="auto" w:fill="auto"/>
            <w:vAlign w:val="center"/>
            <w:hideMark/>
          </w:tcPr>
          <w:p w14:paraId="075C32AA"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CHUCK PARA PIEZA DE MANO MARCA CONCENTRIX.</w:t>
            </w:r>
          </w:p>
        </w:tc>
        <w:tc>
          <w:tcPr>
            <w:tcW w:w="873" w:type="dxa"/>
            <w:tcBorders>
              <w:top w:val="nil"/>
              <w:left w:val="nil"/>
              <w:bottom w:val="single" w:sz="4" w:space="0" w:color="auto"/>
              <w:right w:val="single" w:sz="4" w:space="0" w:color="auto"/>
            </w:tcBorders>
            <w:shd w:val="clear" w:color="auto" w:fill="auto"/>
            <w:vAlign w:val="center"/>
            <w:hideMark/>
          </w:tcPr>
          <w:p w14:paraId="77105F06"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4A1A5D05"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6F5BC2"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7B202499"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0883DEF9" w14:textId="77777777" w:rsidTr="00E225A6">
        <w:trPr>
          <w:trHeight w:val="45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0E7E560C"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49</w:t>
            </w:r>
          </w:p>
        </w:tc>
        <w:tc>
          <w:tcPr>
            <w:tcW w:w="4985" w:type="dxa"/>
            <w:tcBorders>
              <w:top w:val="nil"/>
              <w:left w:val="nil"/>
              <w:bottom w:val="single" w:sz="4" w:space="0" w:color="auto"/>
              <w:right w:val="single" w:sz="4" w:space="0" w:color="auto"/>
            </w:tcBorders>
            <w:shd w:val="clear" w:color="auto" w:fill="auto"/>
            <w:vAlign w:val="center"/>
            <w:hideMark/>
          </w:tcPr>
          <w:p w14:paraId="1FB7BF90"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CONTROL DE NIVEL DE AGUA PARA AUTOCLAVE MARCA FEHLMEX, MODELO AZTECA K-2038.</w:t>
            </w:r>
          </w:p>
        </w:tc>
        <w:tc>
          <w:tcPr>
            <w:tcW w:w="873" w:type="dxa"/>
            <w:tcBorders>
              <w:top w:val="nil"/>
              <w:left w:val="nil"/>
              <w:bottom w:val="single" w:sz="4" w:space="0" w:color="auto"/>
              <w:right w:val="single" w:sz="4" w:space="0" w:color="auto"/>
            </w:tcBorders>
            <w:shd w:val="clear" w:color="auto" w:fill="auto"/>
            <w:vAlign w:val="center"/>
            <w:hideMark/>
          </w:tcPr>
          <w:p w14:paraId="673CA970"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1D3D1B63"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505571"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40EABDE5"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59922148" w14:textId="77777777" w:rsidTr="00E225A6">
        <w:trPr>
          <w:trHeight w:val="45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460DB5B2"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lastRenderedPageBreak/>
              <w:t>50</w:t>
            </w:r>
          </w:p>
        </w:tc>
        <w:tc>
          <w:tcPr>
            <w:tcW w:w="4985" w:type="dxa"/>
            <w:tcBorders>
              <w:top w:val="nil"/>
              <w:left w:val="nil"/>
              <w:bottom w:val="single" w:sz="4" w:space="0" w:color="auto"/>
              <w:right w:val="single" w:sz="4" w:space="0" w:color="auto"/>
            </w:tcBorders>
            <w:shd w:val="clear" w:color="auto" w:fill="auto"/>
            <w:vAlign w:val="center"/>
            <w:hideMark/>
          </w:tcPr>
          <w:p w14:paraId="17005332"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CONTROL DE PRESION PARA AUTOCLAVE MARCA FEHLMEX,MODELO AZTECA K-2038</w:t>
            </w:r>
          </w:p>
        </w:tc>
        <w:tc>
          <w:tcPr>
            <w:tcW w:w="873" w:type="dxa"/>
            <w:tcBorders>
              <w:top w:val="nil"/>
              <w:left w:val="nil"/>
              <w:bottom w:val="single" w:sz="4" w:space="0" w:color="auto"/>
              <w:right w:val="single" w:sz="4" w:space="0" w:color="auto"/>
            </w:tcBorders>
            <w:shd w:val="clear" w:color="auto" w:fill="auto"/>
            <w:vAlign w:val="center"/>
            <w:hideMark/>
          </w:tcPr>
          <w:p w14:paraId="02845D5D"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2AFE751B"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DF48C0"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56F6EA94"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7A01A9B5" w14:textId="77777777" w:rsidTr="00E225A6">
        <w:trPr>
          <w:trHeight w:val="45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5613A81D"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51</w:t>
            </w:r>
          </w:p>
        </w:tc>
        <w:tc>
          <w:tcPr>
            <w:tcW w:w="4985" w:type="dxa"/>
            <w:tcBorders>
              <w:top w:val="nil"/>
              <w:left w:val="nil"/>
              <w:bottom w:val="single" w:sz="4" w:space="0" w:color="auto"/>
              <w:right w:val="single" w:sz="4" w:space="0" w:color="auto"/>
            </w:tcBorders>
            <w:shd w:val="clear" w:color="auto" w:fill="auto"/>
            <w:vAlign w:val="center"/>
            <w:hideMark/>
          </w:tcPr>
          <w:p w14:paraId="4B253C06"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CONTROL DE PRESION PARA AUTOCLAVE FEHLMEX MODELO 2540M.</w:t>
            </w:r>
          </w:p>
        </w:tc>
        <w:tc>
          <w:tcPr>
            <w:tcW w:w="873" w:type="dxa"/>
            <w:tcBorders>
              <w:top w:val="nil"/>
              <w:left w:val="nil"/>
              <w:bottom w:val="single" w:sz="4" w:space="0" w:color="auto"/>
              <w:right w:val="single" w:sz="4" w:space="0" w:color="auto"/>
            </w:tcBorders>
            <w:shd w:val="clear" w:color="auto" w:fill="auto"/>
            <w:vAlign w:val="center"/>
            <w:hideMark/>
          </w:tcPr>
          <w:p w14:paraId="6E7C83B3"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39D55BD8"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314403"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020AF911"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416B6897" w14:textId="77777777" w:rsidTr="00E225A6">
        <w:trPr>
          <w:trHeight w:val="45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2CD88F3A"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52</w:t>
            </w:r>
          </w:p>
        </w:tc>
        <w:tc>
          <w:tcPr>
            <w:tcW w:w="4985" w:type="dxa"/>
            <w:tcBorders>
              <w:top w:val="nil"/>
              <w:left w:val="nil"/>
              <w:bottom w:val="single" w:sz="4" w:space="0" w:color="auto"/>
              <w:right w:val="single" w:sz="4" w:space="0" w:color="auto"/>
            </w:tcBorders>
            <w:shd w:val="clear" w:color="auto" w:fill="auto"/>
            <w:vAlign w:val="center"/>
            <w:hideMark/>
          </w:tcPr>
          <w:p w14:paraId="0AFB620A"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CONTROL DE TEMPERATURA PARA PARAFINERO CHATTANOOGA PARABATH</w:t>
            </w:r>
          </w:p>
        </w:tc>
        <w:tc>
          <w:tcPr>
            <w:tcW w:w="873" w:type="dxa"/>
            <w:tcBorders>
              <w:top w:val="nil"/>
              <w:left w:val="nil"/>
              <w:bottom w:val="single" w:sz="4" w:space="0" w:color="auto"/>
              <w:right w:val="single" w:sz="4" w:space="0" w:color="auto"/>
            </w:tcBorders>
            <w:shd w:val="clear" w:color="auto" w:fill="auto"/>
            <w:vAlign w:val="center"/>
            <w:hideMark/>
          </w:tcPr>
          <w:p w14:paraId="68ECD56C"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60C48E7D"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9B2DB8"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2F35E3A8"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44B5928A" w14:textId="77777777" w:rsidTr="00E225A6">
        <w:trPr>
          <w:trHeight w:val="45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50984A69"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53</w:t>
            </w:r>
          </w:p>
        </w:tc>
        <w:tc>
          <w:tcPr>
            <w:tcW w:w="4985" w:type="dxa"/>
            <w:tcBorders>
              <w:top w:val="nil"/>
              <w:left w:val="nil"/>
              <w:bottom w:val="single" w:sz="4" w:space="0" w:color="auto"/>
              <w:right w:val="single" w:sz="4" w:space="0" w:color="auto"/>
            </w:tcBorders>
            <w:shd w:val="clear" w:color="auto" w:fill="auto"/>
            <w:vAlign w:val="center"/>
            <w:hideMark/>
          </w:tcPr>
          <w:p w14:paraId="7D6B8B03"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DIAFRAGMA  PARA PUERTA  DE  AUTOCLAVE EPROHLAB MODELO TEMAZCALLI SIGLO XXI</w:t>
            </w:r>
          </w:p>
        </w:tc>
        <w:tc>
          <w:tcPr>
            <w:tcW w:w="873" w:type="dxa"/>
            <w:tcBorders>
              <w:top w:val="nil"/>
              <w:left w:val="nil"/>
              <w:bottom w:val="single" w:sz="4" w:space="0" w:color="auto"/>
              <w:right w:val="single" w:sz="4" w:space="0" w:color="auto"/>
            </w:tcBorders>
            <w:shd w:val="clear" w:color="auto" w:fill="auto"/>
            <w:vAlign w:val="center"/>
            <w:hideMark/>
          </w:tcPr>
          <w:p w14:paraId="21C0EF5F"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01ABDDF7"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6F0707"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736D5728"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567AB583" w14:textId="77777777" w:rsidTr="00E225A6">
        <w:trPr>
          <w:trHeight w:val="45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04C39F76"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54</w:t>
            </w:r>
          </w:p>
        </w:tc>
        <w:tc>
          <w:tcPr>
            <w:tcW w:w="4985" w:type="dxa"/>
            <w:tcBorders>
              <w:top w:val="nil"/>
              <w:left w:val="nil"/>
              <w:bottom w:val="single" w:sz="4" w:space="0" w:color="auto"/>
              <w:right w:val="single" w:sz="4" w:space="0" w:color="auto"/>
            </w:tcBorders>
            <w:shd w:val="clear" w:color="auto" w:fill="auto"/>
            <w:vAlign w:val="center"/>
            <w:hideMark/>
          </w:tcPr>
          <w:p w14:paraId="5FC937D9"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 xml:space="preserve">DIAFRAGMA FUELLE DE PUERTA DE 24 X 36 X 48 AUTOCLAVE MARCA FEHLMEX </w:t>
            </w:r>
          </w:p>
        </w:tc>
        <w:tc>
          <w:tcPr>
            <w:tcW w:w="873" w:type="dxa"/>
            <w:tcBorders>
              <w:top w:val="nil"/>
              <w:left w:val="nil"/>
              <w:bottom w:val="single" w:sz="4" w:space="0" w:color="auto"/>
              <w:right w:val="single" w:sz="4" w:space="0" w:color="auto"/>
            </w:tcBorders>
            <w:shd w:val="clear" w:color="auto" w:fill="auto"/>
            <w:vAlign w:val="center"/>
            <w:hideMark/>
          </w:tcPr>
          <w:p w14:paraId="457072B2"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05ED01F7"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711866"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3DC1FFAF"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7A8FBF05" w14:textId="77777777" w:rsidTr="00E225A6">
        <w:trPr>
          <w:trHeight w:val="435"/>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3C9253BB"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55</w:t>
            </w:r>
          </w:p>
        </w:tc>
        <w:tc>
          <w:tcPr>
            <w:tcW w:w="4985" w:type="dxa"/>
            <w:tcBorders>
              <w:top w:val="nil"/>
              <w:left w:val="nil"/>
              <w:bottom w:val="single" w:sz="4" w:space="0" w:color="auto"/>
              <w:right w:val="single" w:sz="4" w:space="0" w:color="auto"/>
            </w:tcBorders>
            <w:shd w:val="clear" w:color="auto" w:fill="auto"/>
            <w:vAlign w:val="center"/>
            <w:hideMark/>
          </w:tcPr>
          <w:p w14:paraId="54A31169"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DIAFRAGMA PARA VALVULA DE EXALACIÓN DEL VENTILADOR VOLUMETRICO BIRD MODELO 6400 ST.</w:t>
            </w:r>
          </w:p>
        </w:tc>
        <w:tc>
          <w:tcPr>
            <w:tcW w:w="873" w:type="dxa"/>
            <w:tcBorders>
              <w:top w:val="nil"/>
              <w:left w:val="nil"/>
              <w:bottom w:val="single" w:sz="4" w:space="0" w:color="auto"/>
              <w:right w:val="single" w:sz="4" w:space="0" w:color="auto"/>
            </w:tcBorders>
            <w:shd w:val="clear" w:color="auto" w:fill="auto"/>
            <w:vAlign w:val="center"/>
            <w:hideMark/>
          </w:tcPr>
          <w:p w14:paraId="0EDFD93E"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3C9DC8CF"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2D8A43"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4A1DF6BE"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4C67A747" w14:textId="77777777" w:rsidTr="00E225A6">
        <w:trPr>
          <w:trHeight w:val="45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77A02783"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56</w:t>
            </w:r>
          </w:p>
        </w:tc>
        <w:tc>
          <w:tcPr>
            <w:tcW w:w="4985" w:type="dxa"/>
            <w:tcBorders>
              <w:top w:val="nil"/>
              <w:left w:val="nil"/>
              <w:bottom w:val="single" w:sz="4" w:space="0" w:color="auto"/>
              <w:right w:val="single" w:sz="4" w:space="0" w:color="auto"/>
            </w:tcBorders>
            <w:shd w:val="clear" w:color="auto" w:fill="auto"/>
            <w:vAlign w:val="center"/>
            <w:hideMark/>
          </w:tcPr>
          <w:p w14:paraId="5618C0CD"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DISCO DE CERAMICA PARA MAQUINA DE ANESTESIA MARCA DRAGER MODELO NARKOMED 2B</w:t>
            </w:r>
          </w:p>
        </w:tc>
        <w:tc>
          <w:tcPr>
            <w:tcW w:w="873" w:type="dxa"/>
            <w:tcBorders>
              <w:top w:val="nil"/>
              <w:left w:val="nil"/>
              <w:bottom w:val="single" w:sz="4" w:space="0" w:color="auto"/>
              <w:right w:val="single" w:sz="4" w:space="0" w:color="auto"/>
            </w:tcBorders>
            <w:shd w:val="clear" w:color="auto" w:fill="auto"/>
            <w:vAlign w:val="center"/>
            <w:hideMark/>
          </w:tcPr>
          <w:p w14:paraId="0EA96E30"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14F4E8A1"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8D1D04"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4A9EE297"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2781D2F0" w14:textId="77777777" w:rsidTr="00E225A6">
        <w:trPr>
          <w:trHeight w:val="45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3F892243"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57</w:t>
            </w:r>
          </w:p>
        </w:tc>
        <w:tc>
          <w:tcPr>
            <w:tcW w:w="4985" w:type="dxa"/>
            <w:tcBorders>
              <w:top w:val="nil"/>
              <w:left w:val="nil"/>
              <w:bottom w:val="single" w:sz="4" w:space="0" w:color="auto"/>
              <w:right w:val="single" w:sz="4" w:space="0" w:color="auto"/>
            </w:tcBorders>
            <w:shd w:val="clear" w:color="auto" w:fill="auto"/>
            <w:vAlign w:val="center"/>
            <w:hideMark/>
          </w:tcPr>
          <w:p w14:paraId="0AF44B85"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DOMO PARA VALVULA ESPIRATORIA PARA MAQUINA DE ANESTESIA MARCA DRAGER MODELO NARKOMED 2B</w:t>
            </w:r>
          </w:p>
        </w:tc>
        <w:tc>
          <w:tcPr>
            <w:tcW w:w="873" w:type="dxa"/>
            <w:tcBorders>
              <w:top w:val="nil"/>
              <w:left w:val="nil"/>
              <w:bottom w:val="single" w:sz="4" w:space="0" w:color="auto"/>
              <w:right w:val="single" w:sz="4" w:space="0" w:color="auto"/>
            </w:tcBorders>
            <w:shd w:val="clear" w:color="auto" w:fill="auto"/>
            <w:vAlign w:val="center"/>
            <w:hideMark/>
          </w:tcPr>
          <w:p w14:paraId="5901E55D"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38C8F588"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802698"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1F5553F0"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3254520C" w14:textId="77777777" w:rsidTr="00E225A6">
        <w:trPr>
          <w:trHeight w:val="180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3A86163B"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58</w:t>
            </w:r>
          </w:p>
        </w:tc>
        <w:tc>
          <w:tcPr>
            <w:tcW w:w="4985" w:type="dxa"/>
            <w:tcBorders>
              <w:top w:val="nil"/>
              <w:left w:val="nil"/>
              <w:bottom w:val="single" w:sz="4" w:space="0" w:color="auto"/>
              <w:right w:val="single" w:sz="4" w:space="0" w:color="auto"/>
            </w:tcBorders>
            <w:shd w:val="clear" w:color="auto" w:fill="auto"/>
            <w:vAlign w:val="center"/>
            <w:hideMark/>
          </w:tcPr>
          <w:p w14:paraId="450FB57E"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DOSIFICADOR MIXTO PARA TOMA CON CONECTOR RÁPIDO TIPO DISS ARAMED Y ROSCABLE PARA TOMA DE AIRE, CON PRESIÓN DE TRABAJO: 4-6 KG/CM2, CUERPO FABRICADO EN LATÓN CUBIERTO CON NÍQUEL &gt;40 Y ACABADO EN CROMO CON VOLANTES DE ALUMINIO ANODIZADO GRIS, CONEXIONES DE SALIDA AMERICANA 9/16 18 CON ADAPTADOR EUROPEO R 3/8 BSP PRESIÓN DE PRUEBA &gt; 8 KG/CM2 (NITRÓGENO, PRUEBA DE FUGA) CON MANÓMETRO 0-14 KG/CM2</w:t>
            </w:r>
          </w:p>
        </w:tc>
        <w:tc>
          <w:tcPr>
            <w:tcW w:w="873" w:type="dxa"/>
            <w:tcBorders>
              <w:top w:val="nil"/>
              <w:left w:val="nil"/>
              <w:bottom w:val="single" w:sz="4" w:space="0" w:color="auto"/>
              <w:right w:val="single" w:sz="4" w:space="0" w:color="auto"/>
            </w:tcBorders>
            <w:shd w:val="clear" w:color="auto" w:fill="auto"/>
            <w:vAlign w:val="center"/>
            <w:hideMark/>
          </w:tcPr>
          <w:p w14:paraId="06B2775F"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079A2DC3"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DA58CC"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138D647A"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5D50F0D5" w14:textId="77777777" w:rsidTr="00E225A6">
        <w:trPr>
          <w:trHeight w:val="2025"/>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67DC52E6"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59</w:t>
            </w:r>
          </w:p>
        </w:tc>
        <w:tc>
          <w:tcPr>
            <w:tcW w:w="4985" w:type="dxa"/>
            <w:tcBorders>
              <w:top w:val="nil"/>
              <w:left w:val="nil"/>
              <w:bottom w:val="single" w:sz="4" w:space="0" w:color="auto"/>
              <w:right w:val="single" w:sz="4" w:space="0" w:color="auto"/>
            </w:tcBorders>
            <w:shd w:val="clear" w:color="auto" w:fill="auto"/>
            <w:vAlign w:val="center"/>
            <w:hideMark/>
          </w:tcPr>
          <w:p w14:paraId="0A6538C5"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DOSIFICADOR MIXTO PARA TOMA CON CONECTOR RÁPIDO TIPO DISS ARAMED Y ROSCABLE CON MANÓMETRO PARA OXÍGENO</w:t>
            </w:r>
            <w:proofErr w:type="gramStart"/>
            <w:r w:rsidRPr="00E225A6">
              <w:rPr>
                <w:rFonts w:ascii="Arial" w:hAnsi="Arial" w:cs="Arial"/>
                <w:sz w:val="16"/>
                <w:szCs w:val="16"/>
                <w:lang w:val="es-MX" w:eastAsia="es-MX"/>
              </w:rPr>
              <w:t>,PRESIÓN</w:t>
            </w:r>
            <w:proofErr w:type="gramEnd"/>
            <w:r w:rsidRPr="00E225A6">
              <w:rPr>
                <w:rFonts w:ascii="Arial" w:hAnsi="Arial" w:cs="Arial"/>
                <w:sz w:val="16"/>
                <w:szCs w:val="16"/>
                <w:lang w:val="es-MX" w:eastAsia="es-MX"/>
              </w:rPr>
              <w:t xml:space="preserve"> DE TRABAJO: 4-6 KG/CM2</w:t>
            </w:r>
            <w:r w:rsidRPr="00E225A6">
              <w:rPr>
                <w:rFonts w:ascii="Arial" w:hAnsi="Arial" w:cs="Arial"/>
                <w:sz w:val="16"/>
                <w:szCs w:val="16"/>
                <w:lang w:val="es-MX" w:eastAsia="es-MX"/>
              </w:rPr>
              <w:br/>
              <w:t>CUERPO FABRICADO EN LATÓN CUBIERTO CON NÍQUEL &gt;40 Y ACABADO EN CROMO CON VOLANTES DE ALUMINIO ANODIZADO GRIS. CONEXIONES DE SALIDA AMERICANA 9/16 18 CON ADAPTADOR EUROPEO R 3/8 BSP, PRESIÓN DE PRUEBA &gt; 8 KG/CM2 (NITRÓGENO, PRUEBA DE FUGA)</w:t>
            </w:r>
            <w:proofErr w:type="gramStart"/>
            <w:r w:rsidRPr="00E225A6">
              <w:rPr>
                <w:rFonts w:ascii="Arial" w:hAnsi="Arial" w:cs="Arial"/>
                <w:sz w:val="16"/>
                <w:szCs w:val="16"/>
                <w:lang w:val="es-MX" w:eastAsia="es-MX"/>
              </w:rPr>
              <w:t>,CON</w:t>
            </w:r>
            <w:proofErr w:type="gramEnd"/>
            <w:r w:rsidRPr="00E225A6">
              <w:rPr>
                <w:rFonts w:ascii="Arial" w:hAnsi="Arial" w:cs="Arial"/>
                <w:sz w:val="16"/>
                <w:szCs w:val="16"/>
                <w:lang w:val="es-MX" w:eastAsia="es-MX"/>
              </w:rPr>
              <w:t xml:space="preserve"> MANÓMETRO 0-14 KG/CM2 Y FLUJO &gt; 500 LT/MIN (AIRE SECO).</w:t>
            </w:r>
          </w:p>
        </w:tc>
        <w:tc>
          <w:tcPr>
            <w:tcW w:w="873" w:type="dxa"/>
            <w:tcBorders>
              <w:top w:val="nil"/>
              <w:left w:val="nil"/>
              <w:bottom w:val="single" w:sz="4" w:space="0" w:color="auto"/>
              <w:right w:val="single" w:sz="4" w:space="0" w:color="auto"/>
            </w:tcBorders>
            <w:shd w:val="clear" w:color="auto" w:fill="auto"/>
            <w:vAlign w:val="center"/>
            <w:hideMark/>
          </w:tcPr>
          <w:p w14:paraId="683F90AA"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699DC550"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A77C0E"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084F17CE"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3AB0145B" w14:textId="77777777" w:rsidTr="00E225A6">
        <w:trPr>
          <w:trHeight w:val="90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053401A9"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60</w:t>
            </w:r>
          </w:p>
        </w:tc>
        <w:tc>
          <w:tcPr>
            <w:tcW w:w="4985" w:type="dxa"/>
            <w:tcBorders>
              <w:top w:val="nil"/>
              <w:left w:val="nil"/>
              <w:bottom w:val="single" w:sz="4" w:space="0" w:color="auto"/>
              <w:right w:val="single" w:sz="4" w:space="0" w:color="auto"/>
            </w:tcBorders>
            <w:shd w:val="clear" w:color="auto" w:fill="auto"/>
            <w:vAlign w:val="center"/>
            <w:hideMark/>
          </w:tcPr>
          <w:p w14:paraId="3730618C"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ELECTROVALVULA PARA VAPOR NORMALMENTE CERRADA, DE SECADO DE 1/2" PARA AUTOCLAVE FHELMEX Y/O AMSCO</w:t>
            </w:r>
            <w:proofErr w:type="gramStart"/>
            <w:r w:rsidRPr="00E225A6">
              <w:rPr>
                <w:rFonts w:ascii="Arial" w:hAnsi="Arial" w:cs="Arial"/>
                <w:sz w:val="16"/>
                <w:szCs w:val="16"/>
                <w:lang w:val="es-MX" w:eastAsia="es-MX"/>
              </w:rPr>
              <w:t>,MAX</w:t>
            </w:r>
            <w:proofErr w:type="gramEnd"/>
            <w:r w:rsidRPr="00E225A6">
              <w:rPr>
                <w:rFonts w:ascii="Arial" w:hAnsi="Arial" w:cs="Arial"/>
                <w:sz w:val="16"/>
                <w:szCs w:val="16"/>
                <w:lang w:val="es-MX" w:eastAsia="es-MX"/>
              </w:rPr>
              <w:t>. 150 PSI</w:t>
            </w:r>
            <w:proofErr w:type="gramStart"/>
            <w:r w:rsidRPr="00E225A6">
              <w:rPr>
                <w:rFonts w:ascii="Arial" w:hAnsi="Arial" w:cs="Arial"/>
                <w:sz w:val="16"/>
                <w:szCs w:val="16"/>
                <w:lang w:val="es-MX" w:eastAsia="es-MX"/>
              </w:rPr>
              <w:t>,NORMALMENTE</w:t>
            </w:r>
            <w:proofErr w:type="gramEnd"/>
            <w:r w:rsidRPr="00E225A6">
              <w:rPr>
                <w:rFonts w:ascii="Arial" w:hAnsi="Arial" w:cs="Arial"/>
                <w:sz w:val="16"/>
                <w:szCs w:val="16"/>
                <w:lang w:val="es-MX" w:eastAsia="es-MX"/>
              </w:rPr>
              <w:t xml:space="preserve"> CERRADA,VOLTAJE 120/60Hz, MAX.TEMP. 210 °F, 2 VIAS.</w:t>
            </w:r>
          </w:p>
        </w:tc>
        <w:tc>
          <w:tcPr>
            <w:tcW w:w="873" w:type="dxa"/>
            <w:tcBorders>
              <w:top w:val="nil"/>
              <w:left w:val="nil"/>
              <w:bottom w:val="single" w:sz="4" w:space="0" w:color="auto"/>
              <w:right w:val="single" w:sz="4" w:space="0" w:color="auto"/>
            </w:tcBorders>
            <w:shd w:val="clear" w:color="auto" w:fill="auto"/>
            <w:vAlign w:val="center"/>
            <w:hideMark/>
          </w:tcPr>
          <w:p w14:paraId="561B17B1"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6868C75A"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B4B0AC"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2CEA7C52"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684CE49A" w14:textId="77777777" w:rsidTr="00E225A6">
        <w:trPr>
          <w:trHeight w:val="45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1009B43D"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61</w:t>
            </w:r>
          </w:p>
        </w:tc>
        <w:tc>
          <w:tcPr>
            <w:tcW w:w="4985" w:type="dxa"/>
            <w:tcBorders>
              <w:top w:val="nil"/>
              <w:left w:val="nil"/>
              <w:bottom w:val="single" w:sz="4" w:space="0" w:color="auto"/>
              <w:right w:val="single" w:sz="4" w:space="0" w:color="auto"/>
            </w:tcBorders>
            <w:shd w:val="clear" w:color="auto" w:fill="auto"/>
            <w:vAlign w:val="center"/>
            <w:hideMark/>
          </w:tcPr>
          <w:p w14:paraId="5F543F15"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 xml:space="preserve">EMPAQUE DE SILICON DE ALTA RESISTENCIA A LA PRESION 20" X 20"  PARA PUERTA DE AUTOCLAVE </w:t>
            </w:r>
          </w:p>
        </w:tc>
        <w:tc>
          <w:tcPr>
            <w:tcW w:w="873" w:type="dxa"/>
            <w:tcBorders>
              <w:top w:val="nil"/>
              <w:left w:val="nil"/>
              <w:bottom w:val="single" w:sz="4" w:space="0" w:color="auto"/>
              <w:right w:val="single" w:sz="4" w:space="0" w:color="auto"/>
            </w:tcBorders>
            <w:shd w:val="clear" w:color="auto" w:fill="auto"/>
            <w:vAlign w:val="center"/>
            <w:hideMark/>
          </w:tcPr>
          <w:p w14:paraId="3E04E7F0"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5D42BDD3"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79271C"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16DE46C0"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477566DB" w14:textId="77777777" w:rsidTr="00E225A6">
        <w:trPr>
          <w:trHeight w:val="45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68EAD244"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62</w:t>
            </w:r>
          </w:p>
        </w:tc>
        <w:tc>
          <w:tcPr>
            <w:tcW w:w="4985" w:type="dxa"/>
            <w:tcBorders>
              <w:top w:val="nil"/>
              <w:left w:val="nil"/>
              <w:bottom w:val="single" w:sz="4" w:space="0" w:color="auto"/>
              <w:right w:val="single" w:sz="4" w:space="0" w:color="auto"/>
            </w:tcBorders>
            <w:shd w:val="clear" w:color="auto" w:fill="auto"/>
            <w:vAlign w:val="center"/>
            <w:hideMark/>
          </w:tcPr>
          <w:p w14:paraId="1391713E"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EMPAQUE DE SILICON ALTA RESISTENCIA A LA PRESION PARA PUERTA DE AUTOCLAVE DE 20"  CIRCULAR</w:t>
            </w:r>
          </w:p>
        </w:tc>
        <w:tc>
          <w:tcPr>
            <w:tcW w:w="873" w:type="dxa"/>
            <w:tcBorders>
              <w:top w:val="nil"/>
              <w:left w:val="nil"/>
              <w:bottom w:val="single" w:sz="4" w:space="0" w:color="auto"/>
              <w:right w:val="single" w:sz="4" w:space="0" w:color="auto"/>
            </w:tcBorders>
            <w:shd w:val="clear" w:color="auto" w:fill="auto"/>
            <w:vAlign w:val="center"/>
            <w:hideMark/>
          </w:tcPr>
          <w:p w14:paraId="4DB218A3"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4467F922"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CD77F9"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5C807781"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027D9177" w14:textId="77777777" w:rsidTr="00E225A6">
        <w:trPr>
          <w:trHeight w:val="675"/>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7DF7B4F9"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63</w:t>
            </w:r>
          </w:p>
        </w:tc>
        <w:tc>
          <w:tcPr>
            <w:tcW w:w="4985" w:type="dxa"/>
            <w:tcBorders>
              <w:top w:val="nil"/>
              <w:left w:val="nil"/>
              <w:bottom w:val="single" w:sz="4" w:space="0" w:color="auto"/>
              <w:right w:val="single" w:sz="4" w:space="0" w:color="auto"/>
            </w:tcBorders>
            <w:shd w:val="clear" w:color="auto" w:fill="auto"/>
            <w:vAlign w:val="center"/>
            <w:hideMark/>
          </w:tcPr>
          <w:p w14:paraId="22E6B75C"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EMPAQUE DE SILICON ALTA RESISTENCIA A LA PRESION REDONDO PARA PUERTA DE AUTOCLAVE, MARCA EPROHLAB, MODELO: EE3-A</w:t>
            </w:r>
          </w:p>
        </w:tc>
        <w:tc>
          <w:tcPr>
            <w:tcW w:w="873" w:type="dxa"/>
            <w:tcBorders>
              <w:top w:val="nil"/>
              <w:left w:val="nil"/>
              <w:bottom w:val="single" w:sz="4" w:space="0" w:color="auto"/>
              <w:right w:val="single" w:sz="4" w:space="0" w:color="auto"/>
            </w:tcBorders>
            <w:shd w:val="clear" w:color="auto" w:fill="auto"/>
            <w:vAlign w:val="center"/>
            <w:hideMark/>
          </w:tcPr>
          <w:p w14:paraId="0815047D"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2959EE80"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1F7C17"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24E86529"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4F9FFD2D" w14:textId="77777777" w:rsidTr="00E225A6">
        <w:trPr>
          <w:trHeight w:val="30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26424538"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64</w:t>
            </w:r>
          </w:p>
        </w:tc>
        <w:tc>
          <w:tcPr>
            <w:tcW w:w="4985" w:type="dxa"/>
            <w:tcBorders>
              <w:top w:val="nil"/>
              <w:left w:val="nil"/>
              <w:bottom w:val="single" w:sz="4" w:space="0" w:color="auto"/>
              <w:right w:val="single" w:sz="4" w:space="0" w:color="auto"/>
            </w:tcBorders>
            <w:shd w:val="clear" w:color="auto" w:fill="auto"/>
            <w:vAlign w:val="center"/>
            <w:hideMark/>
          </w:tcPr>
          <w:p w14:paraId="576637A8"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EMPAQUE ORING PARA TOMA CLASICA ARAMED DE OXIGENO</w:t>
            </w:r>
          </w:p>
        </w:tc>
        <w:tc>
          <w:tcPr>
            <w:tcW w:w="873" w:type="dxa"/>
            <w:tcBorders>
              <w:top w:val="nil"/>
              <w:left w:val="nil"/>
              <w:bottom w:val="single" w:sz="4" w:space="0" w:color="auto"/>
              <w:right w:val="single" w:sz="4" w:space="0" w:color="auto"/>
            </w:tcBorders>
            <w:shd w:val="clear" w:color="auto" w:fill="auto"/>
            <w:vAlign w:val="center"/>
            <w:hideMark/>
          </w:tcPr>
          <w:p w14:paraId="07720F5C"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3DC40268"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9D1C49"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5D52E174"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5BD2E2B0" w14:textId="77777777" w:rsidTr="00E225A6">
        <w:trPr>
          <w:trHeight w:val="45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47C07F9D"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65</w:t>
            </w:r>
          </w:p>
        </w:tc>
        <w:tc>
          <w:tcPr>
            <w:tcW w:w="4985" w:type="dxa"/>
            <w:tcBorders>
              <w:top w:val="nil"/>
              <w:left w:val="nil"/>
              <w:bottom w:val="single" w:sz="4" w:space="0" w:color="auto"/>
              <w:right w:val="single" w:sz="4" w:space="0" w:color="auto"/>
            </w:tcBorders>
            <w:shd w:val="clear" w:color="auto" w:fill="auto"/>
            <w:vAlign w:val="center"/>
            <w:hideMark/>
          </w:tcPr>
          <w:p w14:paraId="3EEC82D3"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EMPAQUE PARA LA BASE DE INCUBADORA MARCA AIR-SHIELD, MODELO ISOLETTE C-86</w:t>
            </w:r>
          </w:p>
        </w:tc>
        <w:tc>
          <w:tcPr>
            <w:tcW w:w="873" w:type="dxa"/>
            <w:tcBorders>
              <w:top w:val="nil"/>
              <w:left w:val="nil"/>
              <w:bottom w:val="single" w:sz="4" w:space="0" w:color="auto"/>
              <w:right w:val="single" w:sz="4" w:space="0" w:color="auto"/>
            </w:tcBorders>
            <w:shd w:val="clear" w:color="auto" w:fill="auto"/>
            <w:vAlign w:val="center"/>
            <w:hideMark/>
          </w:tcPr>
          <w:p w14:paraId="1263BBDC"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172AAD48"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466C23"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37AF5168"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7AC70E5E" w14:textId="77777777" w:rsidTr="00E225A6">
        <w:trPr>
          <w:trHeight w:val="30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444F66F5"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66</w:t>
            </w:r>
          </w:p>
        </w:tc>
        <w:tc>
          <w:tcPr>
            <w:tcW w:w="4985" w:type="dxa"/>
            <w:tcBorders>
              <w:top w:val="nil"/>
              <w:left w:val="nil"/>
              <w:bottom w:val="single" w:sz="4" w:space="0" w:color="auto"/>
              <w:right w:val="single" w:sz="4" w:space="0" w:color="auto"/>
            </w:tcBorders>
            <w:shd w:val="clear" w:color="auto" w:fill="auto"/>
            <w:vAlign w:val="center"/>
            <w:hideMark/>
          </w:tcPr>
          <w:p w14:paraId="352DA9DC"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EMPAQUE PARA TANQUE DE OXIGENO PORTATIL ARAMED</w:t>
            </w:r>
          </w:p>
        </w:tc>
        <w:tc>
          <w:tcPr>
            <w:tcW w:w="873" w:type="dxa"/>
            <w:tcBorders>
              <w:top w:val="nil"/>
              <w:left w:val="nil"/>
              <w:bottom w:val="single" w:sz="4" w:space="0" w:color="auto"/>
              <w:right w:val="single" w:sz="4" w:space="0" w:color="auto"/>
            </w:tcBorders>
            <w:shd w:val="clear" w:color="auto" w:fill="auto"/>
            <w:vAlign w:val="center"/>
            <w:hideMark/>
          </w:tcPr>
          <w:p w14:paraId="33DA2321"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52828A65"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04239F"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3AD79049"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6E682D11" w14:textId="77777777" w:rsidTr="00E225A6">
        <w:trPr>
          <w:trHeight w:val="45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417F21C9"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67</w:t>
            </w:r>
          </w:p>
        </w:tc>
        <w:tc>
          <w:tcPr>
            <w:tcW w:w="4985" w:type="dxa"/>
            <w:tcBorders>
              <w:top w:val="nil"/>
              <w:left w:val="nil"/>
              <w:bottom w:val="single" w:sz="4" w:space="0" w:color="auto"/>
              <w:right w:val="single" w:sz="4" w:space="0" w:color="auto"/>
            </w:tcBorders>
            <w:shd w:val="clear" w:color="auto" w:fill="auto"/>
            <w:vAlign w:val="center"/>
            <w:hideMark/>
          </w:tcPr>
          <w:p w14:paraId="453FFCC1"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EMPAQUE PARA ALINEAR MOTOR DE CENTRIFUGA SOLBALT MODELO J-12</w:t>
            </w:r>
          </w:p>
        </w:tc>
        <w:tc>
          <w:tcPr>
            <w:tcW w:w="873" w:type="dxa"/>
            <w:tcBorders>
              <w:top w:val="nil"/>
              <w:left w:val="nil"/>
              <w:bottom w:val="single" w:sz="4" w:space="0" w:color="auto"/>
              <w:right w:val="single" w:sz="4" w:space="0" w:color="auto"/>
            </w:tcBorders>
            <w:shd w:val="clear" w:color="auto" w:fill="auto"/>
            <w:vAlign w:val="center"/>
            <w:hideMark/>
          </w:tcPr>
          <w:p w14:paraId="42D03EB2"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4A02108D"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41BB8D"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10C4F142"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5A2BE7FC" w14:textId="77777777" w:rsidTr="00E225A6">
        <w:trPr>
          <w:trHeight w:val="45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2D95D8F1"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68</w:t>
            </w:r>
          </w:p>
        </w:tc>
        <w:tc>
          <w:tcPr>
            <w:tcW w:w="4985" w:type="dxa"/>
            <w:tcBorders>
              <w:top w:val="nil"/>
              <w:left w:val="nil"/>
              <w:bottom w:val="single" w:sz="4" w:space="0" w:color="auto"/>
              <w:right w:val="single" w:sz="4" w:space="0" w:color="auto"/>
            </w:tcBorders>
            <w:shd w:val="clear" w:color="auto" w:fill="auto"/>
            <w:vAlign w:val="center"/>
            <w:hideMark/>
          </w:tcPr>
          <w:p w14:paraId="68B06173"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EMPAQUE PARA ARO IRIS DE INCUBADORA AIRE-SHIELDS MODELO ISSOLETTE C-200</w:t>
            </w:r>
          </w:p>
        </w:tc>
        <w:tc>
          <w:tcPr>
            <w:tcW w:w="873" w:type="dxa"/>
            <w:tcBorders>
              <w:top w:val="nil"/>
              <w:left w:val="nil"/>
              <w:bottom w:val="single" w:sz="4" w:space="0" w:color="auto"/>
              <w:right w:val="single" w:sz="4" w:space="0" w:color="auto"/>
            </w:tcBorders>
            <w:shd w:val="clear" w:color="auto" w:fill="auto"/>
            <w:vAlign w:val="center"/>
            <w:hideMark/>
          </w:tcPr>
          <w:p w14:paraId="5197790E"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3B0BE6BA"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9F42D7"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42D400B5"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0E2DD219" w14:textId="77777777" w:rsidTr="00E225A6">
        <w:trPr>
          <w:trHeight w:val="45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616F8C48"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69</w:t>
            </w:r>
          </w:p>
        </w:tc>
        <w:tc>
          <w:tcPr>
            <w:tcW w:w="4985" w:type="dxa"/>
            <w:tcBorders>
              <w:top w:val="nil"/>
              <w:left w:val="nil"/>
              <w:bottom w:val="single" w:sz="4" w:space="0" w:color="auto"/>
              <w:right w:val="single" w:sz="4" w:space="0" w:color="auto"/>
            </w:tcBorders>
            <w:shd w:val="clear" w:color="auto" w:fill="auto"/>
            <w:vAlign w:val="center"/>
            <w:hideMark/>
          </w:tcPr>
          <w:p w14:paraId="0F6588EA"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EMPAQUE PARA PUERTA PRINCIPAL ARO IRIS INCUBADORA ISSOLETTE C-86  “ RETEN DE ARO IRIS”</w:t>
            </w:r>
          </w:p>
        </w:tc>
        <w:tc>
          <w:tcPr>
            <w:tcW w:w="873" w:type="dxa"/>
            <w:tcBorders>
              <w:top w:val="nil"/>
              <w:left w:val="nil"/>
              <w:bottom w:val="single" w:sz="4" w:space="0" w:color="auto"/>
              <w:right w:val="single" w:sz="4" w:space="0" w:color="auto"/>
            </w:tcBorders>
            <w:shd w:val="clear" w:color="auto" w:fill="auto"/>
            <w:vAlign w:val="center"/>
            <w:hideMark/>
          </w:tcPr>
          <w:p w14:paraId="45423BEB"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19018815"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CE3BB5"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04D583CC"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5D7C483C" w14:textId="77777777" w:rsidTr="00E225A6">
        <w:trPr>
          <w:trHeight w:val="30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0EE1CA46"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lastRenderedPageBreak/>
              <w:t>70</w:t>
            </w:r>
          </w:p>
        </w:tc>
        <w:tc>
          <w:tcPr>
            <w:tcW w:w="4985" w:type="dxa"/>
            <w:tcBorders>
              <w:top w:val="nil"/>
              <w:left w:val="nil"/>
              <w:bottom w:val="single" w:sz="4" w:space="0" w:color="auto"/>
              <w:right w:val="single" w:sz="4" w:space="0" w:color="auto"/>
            </w:tcBorders>
            <w:shd w:val="clear" w:color="auto" w:fill="auto"/>
            <w:vAlign w:val="center"/>
            <w:hideMark/>
          </w:tcPr>
          <w:p w14:paraId="071993F5"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EMPAQUE PARA REGULADOR DE OXIGENO MC ARAMED</w:t>
            </w:r>
          </w:p>
        </w:tc>
        <w:tc>
          <w:tcPr>
            <w:tcW w:w="873" w:type="dxa"/>
            <w:tcBorders>
              <w:top w:val="nil"/>
              <w:left w:val="nil"/>
              <w:bottom w:val="single" w:sz="4" w:space="0" w:color="auto"/>
              <w:right w:val="single" w:sz="4" w:space="0" w:color="auto"/>
            </w:tcBorders>
            <w:shd w:val="clear" w:color="auto" w:fill="auto"/>
            <w:vAlign w:val="center"/>
            <w:hideMark/>
          </w:tcPr>
          <w:p w14:paraId="7B4DDE24"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754FF77F"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D6BD0C"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241F3D38"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6F322C04" w14:textId="77777777" w:rsidTr="00E225A6">
        <w:trPr>
          <w:trHeight w:val="30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03EC1D29"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71</w:t>
            </w:r>
          </w:p>
        </w:tc>
        <w:tc>
          <w:tcPr>
            <w:tcW w:w="4985" w:type="dxa"/>
            <w:tcBorders>
              <w:top w:val="nil"/>
              <w:left w:val="nil"/>
              <w:bottom w:val="single" w:sz="4" w:space="0" w:color="auto"/>
              <w:right w:val="single" w:sz="4" w:space="0" w:color="auto"/>
            </w:tcBorders>
            <w:shd w:val="clear" w:color="auto" w:fill="auto"/>
            <w:vAlign w:val="center"/>
            <w:hideMark/>
          </w:tcPr>
          <w:p w14:paraId="14276EEF"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EXTENSION EN ESPIRAL DE 2 METROS PARA BAUMANOMETRO</w:t>
            </w:r>
          </w:p>
        </w:tc>
        <w:tc>
          <w:tcPr>
            <w:tcW w:w="873" w:type="dxa"/>
            <w:tcBorders>
              <w:top w:val="nil"/>
              <w:left w:val="nil"/>
              <w:bottom w:val="single" w:sz="4" w:space="0" w:color="auto"/>
              <w:right w:val="single" w:sz="4" w:space="0" w:color="auto"/>
            </w:tcBorders>
            <w:shd w:val="clear" w:color="auto" w:fill="auto"/>
            <w:vAlign w:val="center"/>
            <w:hideMark/>
          </w:tcPr>
          <w:p w14:paraId="47D793C7"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PZA</w:t>
            </w:r>
          </w:p>
        </w:tc>
        <w:tc>
          <w:tcPr>
            <w:tcW w:w="1004" w:type="dxa"/>
            <w:tcBorders>
              <w:top w:val="nil"/>
              <w:left w:val="nil"/>
              <w:bottom w:val="single" w:sz="4" w:space="0" w:color="auto"/>
              <w:right w:val="single" w:sz="4" w:space="0" w:color="auto"/>
            </w:tcBorders>
            <w:shd w:val="clear" w:color="auto" w:fill="auto"/>
            <w:vAlign w:val="center"/>
            <w:hideMark/>
          </w:tcPr>
          <w:p w14:paraId="344D01AD"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460F29"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5FC04C0B"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0D4DA468" w14:textId="77777777" w:rsidTr="00E225A6">
        <w:trPr>
          <w:trHeight w:val="45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72CF967A"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72</w:t>
            </w:r>
          </w:p>
        </w:tc>
        <w:tc>
          <w:tcPr>
            <w:tcW w:w="4985" w:type="dxa"/>
            <w:tcBorders>
              <w:top w:val="nil"/>
              <w:left w:val="nil"/>
              <w:bottom w:val="single" w:sz="4" w:space="0" w:color="auto"/>
              <w:right w:val="single" w:sz="4" w:space="0" w:color="auto"/>
            </w:tcBorders>
            <w:shd w:val="clear" w:color="auto" w:fill="auto"/>
            <w:vAlign w:val="center"/>
            <w:hideMark/>
          </w:tcPr>
          <w:p w14:paraId="20CCBE6F"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FILTRO DE CRISTAL PARA LAMPARA DE CIRUGIA FHELMEX MODELO 2269RB</w:t>
            </w:r>
          </w:p>
        </w:tc>
        <w:tc>
          <w:tcPr>
            <w:tcW w:w="873" w:type="dxa"/>
            <w:tcBorders>
              <w:top w:val="nil"/>
              <w:left w:val="nil"/>
              <w:bottom w:val="single" w:sz="4" w:space="0" w:color="auto"/>
              <w:right w:val="single" w:sz="4" w:space="0" w:color="auto"/>
            </w:tcBorders>
            <w:shd w:val="clear" w:color="auto" w:fill="auto"/>
            <w:vAlign w:val="center"/>
            <w:hideMark/>
          </w:tcPr>
          <w:p w14:paraId="69B26264"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7B758DC3"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CC6035"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2693C086"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71A8076F" w14:textId="77777777" w:rsidTr="00E225A6">
        <w:trPr>
          <w:trHeight w:val="135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76A8E772"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73</w:t>
            </w:r>
          </w:p>
        </w:tc>
        <w:tc>
          <w:tcPr>
            <w:tcW w:w="4985" w:type="dxa"/>
            <w:tcBorders>
              <w:top w:val="nil"/>
              <w:left w:val="nil"/>
              <w:bottom w:val="single" w:sz="4" w:space="0" w:color="auto"/>
              <w:right w:val="single" w:sz="4" w:space="0" w:color="auto"/>
            </w:tcBorders>
            <w:shd w:val="clear" w:color="auto" w:fill="auto"/>
            <w:vAlign w:val="center"/>
            <w:hideMark/>
          </w:tcPr>
          <w:p w14:paraId="48C3ED0F"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GABINETE DE SOBREPONER TIPO CABECERA PARA HOSPITAL CON FOCO DICROICO CON APAGADOR DE TIMBRE, CONTACTO POLARIZADO, TOMA COMPLETA SENCILLA DE OXIGENO ROSCABLE Y TOMA COMPLETA SENCILLA DE AIRE ROSCABLE</w:t>
            </w:r>
            <w:proofErr w:type="gramStart"/>
            <w:r w:rsidRPr="00E225A6">
              <w:rPr>
                <w:rFonts w:ascii="Arial" w:hAnsi="Arial" w:cs="Arial"/>
                <w:sz w:val="16"/>
                <w:szCs w:val="16"/>
                <w:lang w:val="es-MX" w:eastAsia="es-MX"/>
              </w:rPr>
              <w:t>,CONSOLA</w:t>
            </w:r>
            <w:proofErr w:type="gramEnd"/>
            <w:r w:rsidRPr="00E225A6">
              <w:rPr>
                <w:rFonts w:ascii="Arial" w:hAnsi="Arial" w:cs="Arial"/>
                <w:sz w:val="16"/>
                <w:szCs w:val="16"/>
                <w:lang w:val="es-MX" w:eastAsia="es-MX"/>
              </w:rPr>
              <w:t xml:space="preserve"> DE 1.20 MTS. BASICA SEGÚN LA MUESTRA QUE SE PROPORCIONE</w:t>
            </w:r>
          </w:p>
        </w:tc>
        <w:tc>
          <w:tcPr>
            <w:tcW w:w="873" w:type="dxa"/>
            <w:tcBorders>
              <w:top w:val="nil"/>
              <w:left w:val="nil"/>
              <w:bottom w:val="single" w:sz="4" w:space="0" w:color="auto"/>
              <w:right w:val="single" w:sz="4" w:space="0" w:color="auto"/>
            </w:tcBorders>
            <w:shd w:val="clear" w:color="auto" w:fill="auto"/>
            <w:vAlign w:val="center"/>
            <w:hideMark/>
          </w:tcPr>
          <w:p w14:paraId="1F6A40FA"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4A4B7935"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75BD8C"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5BF56EC9" w14:textId="77777777" w:rsidR="00E225A6" w:rsidRPr="00E225A6" w:rsidRDefault="00E225A6" w:rsidP="00E225A6">
            <w:pPr>
              <w:suppressAutoHyphens w:val="0"/>
              <w:jc w:val="center"/>
              <w:rPr>
                <w:rFonts w:ascii="Arial" w:hAnsi="Arial" w:cs="Arial"/>
                <w:color w:val="000000"/>
                <w:sz w:val="18"/>
                <w:szCs w:val="18"/>
                <w:lang w:val="es-MX" w:eastAsia="es-MX"/>
              </w:rPr>
            </w:pPr>
            <w:r w:rsidRPr="00E225A6">
              <w:rPr>
                <w:rFonts w:ascii="Arial" w:hAnsi="Arial" w:cs="Arial"/>
                <w:color w:val="000000"/>
                <w:sz w:val="18"/>
                <w:szCs w:val="18"/>
                <w:lang w:val="es-MX" w:eastAsia="es-MX"/>
              </w:rPr>
              <w:t>SI</w:t>
            </w:r>
          </w:p>
        </w:tc>
      </w:tr>
      <w:tr w:rsidR="00E225A6" w:rsidRPr="00E225A6" w14:paraId="664EBE0B" w14:textId="77777777" w:rsidTr="00E225A6">
        <w:trPr>
          <w:trHeight w:val="2475"/>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5632152C"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74</w:t>
            </w:r>
          </w:p>
        </w:tc>
        <w:tc>
          <w:tcPr>
            <w:tcW w:w="4985" w:type="dxa"/>
            <w:tcBorders>
              <w:top w:val="nil"/>
              <w:left w:val="nil"/>
              <w:bottom w:val="single" w:sz="4" w:space="0" w:color="auto"/>
              <w:right w:val="single" w:sz="4" w:space="0" w:color="auto"/>
            </w:tcBorders>
            <w:shd w:val="clear" w:color="auto" w:fill="auto"/>
            <w:vAlign w:val="center"/>
            <w:hideMark/>
          </w:tcPr>
          <w:p w14:paraId="5A632FE5"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BASE SINTÉTICA CON CERTIFICACIÓN GRADO ALIMENTICIO H-1. RESISTENTE A CONDICIONES EXTREMAS DE TEMPERATURA Y AGUA.CONTIENE ESPESANTE SINTÉTICO FORTIFICADO CON PTFE EXTREMA RESISTENCIA A LA EXPULSIÓN Y RUPTURA DE PELÍCULA EN CARGAS DE IMPACTO. ÚTIL EN UNA AMPLIA VARIEDAD DE APLICACIONES EN LA INDUSTRIA DE ALIMENTOS. AMPLIO RANGO DE OPERACIÓN: -60º C A MÁS DE 260º C. FÓRMULA ESPECIAL PARA RESISTIR LA EXPULSIÓN O DESPLAZAMIENTO DEL LUGAR DE APLICACIÓN. CONTIENE AGENTES BACTERIOSTÁTICOS. EN PRESENTACION DE 400 GRAMOS.</w:t>
            </w:r>
          </w:p>
        </w:tc>
        <w:tc>
          <w:tcPr>
            <w:tcW w:w="873" w:type="dxa"/>
            <w:tcBorders>
              <w:top w:val="nil"/>
              <w:left w:val="nil"/>
              <w:bottom w:val="single" w:sz="4" w:space="0" w:color="auto"/>
              <w:right w:val="single" w:sz="4" w:space="0" w:color="auto"/>
            </w:tcBorders>
            <w:shd w:val="clear" w:color="auto" w:fill="auto"/>
            <w:vAlign w:val="center"/>
            <w:hideMark/>
          </w:tcPr>
          <w:p w14:paraId="2A314826"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3FA9991F"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640064"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5F6FFD21"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76BA8456" w14:textId="77777777" w:rsidTr="00E225A6">
        <w:trPr>
          <w:trHeight w:val="45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75DD8AC7"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75</w:t>
            </w:r>
          </w:p>
        </w:tc>
        <w:tc>
          <w:tcPr>
            <w:tcW w:w="4985" w:type="dxa"/>
            <w:tcBorders>
              <w:top w:val="nil"/>
              <w:left w:val="nil"/>
              <w:bottom w:val="single" w:sz="4" w:space="0" w:color="auto"/>
              <w:right w:val="single" w:sz="4" w:space="0" w:color="auto"/>
            </w:tcBorders>
            <w:shd w:val="clear" w:color="auto" w:fill="auto"/>
            <w:vAlign w:val="center"/>
            <w:hideMark/>
          </w:tcPr>
          <w:p w14:paraId="4F21EBE1"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JERINGA  TRIPLE DE AGUA/AIRE PARA UNIDAD DENTAL UNIVERSAL</w:t>
            </w:r>
          </w:p>
        </w:tc>
        <w:tc>
          <w:tcPr>
            <w:tcW w:w="873" w:type="dxa"/>
            <w:tcBorders>
              <w:top w:val="nil"/>
              <w:left w:val="nil"/>
              <w:bottom w:val="single" w:sz="4" w:space="0" w:color="auto"/>
              <w:right w:val="single" w:sz="4" w:space="0" w:color="auto"/>
            </w:tcBorders>
            <w:shd w:val="clear" w:color="auto" w:fill="auto"/>
            <w:vAlign w:val="center"/>
            <w:hideMark/>
          </w:tcPr>
          <w:p w14:paraId="6362ECAE"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651EB629"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3F32C3"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218B43F3"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7EED2D6C" w14:textId="77777777" w:rsidTr="00E225A6">
        <w:trPr>
          <w:trHeight w:val="30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6C73C6E2"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76</w:t>
            </w:r>
          </w:p>
        </w:tc>
        <w:tc>
          <w:tcPr>
            <w:tcW w:w="4985" w:type="dxa"/>
            <w:tcBorders>
              <w:top w:val="nil"/>
              <w:left w:val="nil"/>
              <w:bottom w:val="single" w:sz="4" w:space="0" w:color="auto"/>
              <w:right w:val="single" w:sz="4" w:space="0" w:color="auto"/>
            </w:tcBorders>
            <w:shd w:val="clear" w:color="auto" w:fill="auto"/>
            <w:vAlign w:val="center"/>
            <w:hideMark/>
          </w:tcPr>
          <w:p w14:paraId="30A1BED1"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INTERRUPTOR  1 POLO  1 TIRO 125V 16 AMP CON INDICADOR</w:t>
            </w:r>
          </w:p>
        </w:tc>
        <w:tc>
          <w:tcPr>
            <w:tcW w:w="873" w:type="dxa"/>
            <w:tcBorders>
              <w:top w:val="nil"/>
              <w:left w:val="nil"/>
              <w:bottom w:val="single" w:sz="4" w:space="0" w:color="auto"/>
              <w:right w:val="single" w:sz="4" w:space="0" w:color="auto"/>
            </w:tcBorders>
            <w:shd w:val="clear" w:color="auto" w:fill="auto"/>
            <w:vAlign w:val="center"/>
            <w:hideMark/>
          </w:tcPr>
          <w:p w14:paraId="4822355C"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6365F7AA"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DB2E84"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48945E29"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0641ED18" w14:textId="77777777" w:rsidTr="00E225A6">
        <w:trPr>
          <w:trHeight w:val="45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6BF482F7"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77</w:t>
            </w:r>
          </w:p>
        </w:tc>
        <w:tc>
          <w:tcPr>
            <w:tcW w:w="4985" w:type="dxa"/>
            <w:tcBorders>
              <w:top w:val="nil"/>
              <w:left w:val="nil"/>
              <w:bottom w:val="single" w:sz="4" w:space="0" w:color="auto"/>
              <w:right w:val="single" w:sz="4" w:space="0" w:color="auto"/>
            </w:tcBorders>
            <w:shd w:val="clear" w:color="auto" w:fill="auto"/>
            <w:vAlign w:val="center"/>
            <w:hideMark/>
          </w:tcPr>
          <w:p w14:paraId="1E512BF4"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LLAVE DE AJUSTE PARA SUB-ENSAMBLE CUERPO CHECK MC PARA TOMA CLASICA ARAMED</w:t>
            </w:r>
          </w:p>
        </w:tc>
        <w:tc>
          <w:tcPr>
            <w:tcW w:w="873" w:type="dxa"/>
            <w:tcBorders>
              <w:top w:val="nil"/>
              <w:left w:val="nil"/>
              <w:bottom w:val="single" w:sz="4" w:space="0" w:color="auto"/>
              <w:right w:val="single" w:sz="4" w:space="0" w:color="auto"/>
            </w:tcBorders>
            <w:shd w:val="clear" w:color="auto" w:fill="auto"/>
            <w:vAlign w:val="center"/>
            <w:hideMark/>
          </w:tcPr>
          <w:p w14:paraId="2B0FEA9C"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1CA83AA4"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DE627E"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7A756F76"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08ED84B9" w14:textId="77777777" w:rsidTr="00E225A6">
        <w:trPr>
          <w:trHeight w:val="45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2A316280"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78</w:t>
            </w:r>
          </w:p>
        </w:tc>
        <w:tc>
          <w:tcPr>
            <w:tcW w:w="4985" w:type="dxa"/>
            <w:tcBorders>
              <w:top w:val="nil"/>
              <w:left w:val="nil"/>
              <w:bottom w:val="single" w:sz="4" w:space="0" w:color="auto"/>
              <w:right w:val="single" w:sz="4" w:space="0" w:color="auto"/>
            </w:tcBorders>
            <w:shd w:val="clear" w:color="auto" w:fill="auto"/>
            <w:vAlign w:val="center"/>
            <w:hideMark/>
          </w:tcPr>
          <w:p w14:paraId="439C857E"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 xml:space="preserve">LLAVE DE AJUSTE PARA VALVULA CHECK EN ALETA Y COPLE ADAPTADOR M.C. ESPECIAL </w:t>
            </w:r>
          </w:p>
        </w:tc>
        <w:tc>
          <w:tcPr>
            <w:tcW w:w="873" w:type="dxa"/>
            <w:tcBorders>
              <w:top w:val="nil"/>
              <w:left w:val="nil"/>
              <w:bottom w:val="single" w:sz="4" w:space="0" w:color="auto"/>
              <w:right w:val="single" w:sz="4" w:space="0" w:color="auto"/>
            </w:tcBorders>
            <w:shd w:val="clear" w:color="auto" w:fill="auto"/>
            <w:vAlign w:val="center"/>
            <w:hideMark/>
          </w:tcPr>
          <w:p w14:paraId="66BA0711"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09ADFE48"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00C13B"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7F01F3A9"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12D97583" w14:textId="77777777" w:rsidTr="00E225A6">
        <w:trPr>
          <w:trHeight w:val="30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1B095718"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79</w:t>
            </w:r>
          </w:p>
        </w:tc>
        <w:tc>
          <w:tcPr>
            <w:tcW w:w="4985" w:type="dxa"/>
            <w:tcBorders>
              <w:top w:val="nil"/>
              <w:left w:val="nil"/>
              <w:bottom w:val="single" w:sz="4" w:space="0" w:color="auto"/>
              <w:right w:val="single" w:sz="4" w:space="0" w:color="auto"/>
            </w:tcBorders>
            <w:shd w:val="clear" w:color="auto" w:fill="auto"/>
            <w:vAlign w:val="center"/>
            <w:hideMark/>
          </w:tcPr>
          <w:p w14:paraId="505EFBCD"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MANGUERA 4 VIAS  PARA PIEZA DE MANO DENTAL</w:t>
            </w:r>
          </w:p>
        </w:tc>
        <w:tc>
          <w:tcPr>
            <w:tcW w:w="873" w:type="dxa"/>
            <w:tcBorders>
              <w:top w:val="nil"/>
              <w:left w:val="nil"/>
              <w:bottom w:val="single" w:sz="4" w:space="0" w:color="auto"/>
              <w:right w:val="single" w:sz="4" w:space="0" w:color="auto"/>
            </w:tcBorders>
            <w:shd w:val="clear" w:color="auto" w:fill="auto"/>
            <w:vAlign w:val="center"/>
            <w:hideMark/>
          </w:tcPr>
          <w:p w14:paraId="66EEB745"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ML</w:t>
            </w:r>
          </w:p>
        </w:tc>
        <w:tc>
          <w:tcPr>
            <w:tcW w:w="1004" w:type="dxa"/>
            <w:tcBorders>
              <w:top w:val="nil"/>
              <w:left w:val="nil"/>
              <w:bottom w:val="single" w:sz="4" w:space="0" w:color="auto"/>
              <w:right w:val="single" w:sz="4" w:space="0" w:color="auto"/>
            </w:tcBorders>
            <w:shd w:val="clear" w:color="auto" w:fill="auto"/>
            <w:vAlign w:val="center"/>
            <w:hideMark/>
          </w:tcPr>
          <w:p w14:paraId="6EF9BD10"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D6F756"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3ADB8711"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3D53361F" w14:textId="77777777" w:rsidTr="00E225A6">
        <w:trPr>
          <w:trHeight w:val="45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3B7DF05E"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80</w:t>
            </w:r>
          </w:p>
        </w:tc>
        <w:tc>
          <w:tcPr>
            <w:tcW w:w="4985" w:type="dxa"/>
            <w:tcBorders>
              <w:top w:val="nil"/>
              <w:left w:val="nil"/>
              <w:bottom w:val="single" w:sz="4" w:space="0" w:color="auto"/>
              <w:right w:val="single" w:sz="4" w:space="0" w:color="auto"/>
            </w:tcBorders>
            <w:shd w:val="clear" w:color="auto" w:fill="auto"/>
            <w:vAlign w:val="center"/>
            <w:hideMark/>
          </w:tcPr>
          <w:p w14:paraId="697B0E74"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 xml:space="preserve">MANOMETRO ANEROIDE PARA BAUMANOMETRO </w:t>
            </w:r>
          </w:p>
        </w:tc>
        <w:tc>
          <w:tcPr>
            <w:tcW w:w="873" w:type="dxa"/>
            <w:tcBorders>
              <w:top w:val="nil"/>
              <w:left w:val="nil"/>
              <w:bottom w:val="single" w:sz="4" w:space="0" w:color="auto"/>
              <w:right w:val="single" w:sz="4" w:space="0" w:color="auto"/>
            </w:tcBorders>
            <w:shd w:val="clear" w:color="auto" w:fill="auto"/>
            <w:vAlign w:val="center"/>
            <w:hideMark/>
          </w:tcPr>
          <w:p w14:paraId="30E65CD8"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1084A91B"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583418"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6ED35AE7"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5FBFECA1" w14:textId="77777777" w:rsidTr="00E225A6">
        <w:trPr>
          <w:trHeight w:val="30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3C5013CF"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81</w:t>
            </w:r>
          </w:p>
        </w:tc>
        <w:tc>
          <w:tcPr>
            <w:tcW w:w="4985" w:type="dxa"/>
            <w:tcBorders>
              <w:top w:val="nil"/>
              <w:left w:val="nil"/>
              <w:bottom w:val="single" w:sz="4" w:space="0" w:color="auto"/>
              <w:right w:val="single" w:sz="4" w:space="0" w:color="auto"/>
            </w:tcBorders>
            <w:shd w:val="clear" w:color="auto" w:fill="auto"/>
            <w:vAlign w:val="center"/>
            <w:hideMark/>
          </w:tcPr>
          <w:p w14:paraId="6714D027"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MANOMETRO DE ALTA PRESION DE OXIGENO 10-3000 PSI.</w:t>
            </w:r>
          </w:p>
        </w:tc>
        <w:tc>
          <w:tcPr>
            <w:tcW w:w="873" w:type="dxa"/>
            <w:tcBorders>
              <w:top w:val="nil"/>
              <w:left w:val="nil"/>
              <w:bottom w:val="single" w:sz="4" w:space="0" w:color="auto"/>
              <w:right w:val="single" w:sz="4" w:space="0" w:color="auto"/>
            </w:tcBorders>
            <w:shd w:val="clear" w:color="auto" w:fill="auto"/>
            <w:vAlign w:val="center"/>
            <w:hideMark/>
          </w:tcPr>
          <w:p w14:paraId="24824DD9"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35F143F7"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C9352C"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590995AD"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55D0B42C" w14:textId="77777777" w:rsidTr="00E225A6">
        <w:trPr>
          <w:trHeight w:val="30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60E5D412"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82</w:t>
            </w:r>
          </w:p>
        </w:tc>
        <w:tc>
          <w:tcPr>
            <w:tcW w:w="4985" w:type="dxa"/>
            <w:tcBorders>
              <w:top w:val="nil"/>
              <w:left w:val="nil"/>
              <w:bottom w:val="single" w:sz="4" w:space="0" w:color="auto"/>
              <w:right w:val="single" w:sz="4" w:space="0" w:color="auto"/>
            </w:tcBorders>
            <w:shd w:val="clear" w:color="auto" w:fill="auto"/>
            <w:vAlign w:val="center"/>
            <w:hideMark/>
          </w:tcPr>
          <w:p w14:paraId="6C05B2D8"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MANOMETRO DE BAJA PRESION DE OXIGENO 0-120 PSI.</w:t>
            </w:r>
          </w:p>
        </w:tc>
        <w:tc>
          <w:tcPr>
            <w:tcW w:w="873" w:type="dxa"/>
            <w:tcBorders>
              <w:top w:val="nil"/>
              <w:left w:val="nil"/>
              <w:bottom w:val="single" w:sz="4" w:space="0" w:color="auto"/>
              <w:right w:val="single" w:sz="4" w:space="0" w:color="auto"/>
            </w:tcBorders>
            <w:shd w:val="clear" w:color="auto" w:fill="auto"/>
            <w:vAlign w:val="center"/>
            <w:hideMark/>
          </w:tcPr>
          <w:p w14:paraId="31AAEF6C"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05AFCBE5"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2DB282"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28260669"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4C9F7E4D" w14:textId="77777777" w:rsidTr="00E225A6">
        <w:trPr>
          <w:trHeight w:val="675"/>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429CE782"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83</w:t>
            </w:r>
          </w:p>
        </w:tc>
        <w:tc>
          <w:tcPr>
            <w:tcW w:w="4985" w:type="dxa"/>
            <w:tcBorders>
              <w:top w:val="nil"/>
              <w:left w:val="nil"/>
              <w:bottom w:val="single" w:sz="4" w:space="0" w:color="auto"/>
              <w:right w:val="single" w:sz="4" w:space="0" w:color="auto"/>
            </w:tcBorders>
            <w:shd w:val="clear" w:color="auto" w:fill="auto"/>
            <w:vAlign w:val="center"/>
            <w:hideMark/>
          </w:tcPr>
          <w:p w14:paraId="186A32CE"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MANOMETRO PARA CAMARA DE AUTOCLAVE FEHLMEX  CON  PRESION   POSITIVA DE 0 A 60 LIBRAS Y PRESIÓN NEGATIVA DE 0 A 30 LIBRAS DE 2.5" CON CONEXIÓN 1/4" TRASERA</w:t>
            </w:r>
          </w:p>
        </w:tc>
        <w:tc>
          <w:tcPr>
            <w:tcW w:w="873" w:type="dxa"/>
            <w:tcBorders>
              <w:top w:val="nil"/>
              <w:left w:val="nil"/>
              <w:bottom w:val="single" w:sz="4" w:space="0" w:color="auto"/>
              <w:right w:val="single" w:sz="4" w:space="0" w:color="auto"/>
            </w:tcBorders>
            <w:shd w:val="clear" w:color="auto" w:fill="auto"/>
            <w:vAlign w:val="center"/>
            <w:hideMark/>
          </w:tcPr>
          <w:p w14:paraId="3D2BD4BD"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558D3093"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8D500B"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5C448B43"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40219A34" w14:textId="77777777" w:rsidTr="00E225A6">
        <w:trPr>
          <w:trHeight w:val="45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1DBD3E92"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84</w:t>
            </w:r>
          </w:p>
        </w:tc>
        <w:tc>
          <w:tcPr>
            <w:tcW w:w="4985" w:type="dxa"/>
            <w:tcBorders>
              <w:top w:val="nil"/>
              <w:left w:val="nil"/>
              <w:bottom w:val="single" w:sz="4" w:space="0" w:color="auto"/>
              <w:right w:val="single" w:sz="4" w:space="0" w:color="auto"/>
            </w:tcBorders>
            <w:shd w:val="clear" w:color="auto" w:fill="auto"/>
            <w:vAlign w:val="center"/>
            <w:hideMark/>
          </w:tcPr>
          <w:p w14:paraId="00161E6A"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MANOMETRO PARA CHAQUETA DE ESTERILIZADOR  DE 0 A 60 PSI DE 2.5"</w:t>
            </w:r>
          </w:p>
        </w:tc>
        <w:tc>
          <w:tcPr>
            <w:tcW w:w="873" w:type="dxa"/>
            <w:tcBorders>
              <w:top w:val="nil"/>
              <w:left w:val="nil"/>
              <w:bottom w:val="single" w:sz="4" w:space="0" w:color="auto"/>
              <w:right w:val="single" w:sz="4" w:space="0" w:color="auto"/>
            </w:tcBorders>
            <w:shd w:val="clear" w:color="auto" w:fill="auto"/>
            <w:vAlign w:val="center"/>
            <w:hideMark/>
          </w:tcPr>
          <w:p w14:paraId="6B9984E6"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7B8C54D4"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9F386F"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6444D80F"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5BD05053" w14:textId="77777777" w:rsidTr="00E225A6">
        <w:trPr>
          <w:trHeight w:val="90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6425A62A"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85</w:t>
            </w:r>
          </w:p>
        </w:tc>
        <w:tc>
          <w:tcPr>
            <w:tcW w:w="4985" w:type="dxa"/>
            <w:tcBorders>
              <w:top w:val="nil"/>
              <w:left w:val="nil"/>
              <w:bottom w:val="single" w:sz="4" w:space="0" w:color="auto"/>
              <w:right w:val="single" w:sz="4" w:space="0" w:color="auto"/>
            </w:tcBorders>
            <w:shd w:val="clear" w:color="auto" w:fill="auto"/>
            <w:vAlign w:val="center"/>
            <w:hideMark/>
          </w:tcPr>
          <w:p w14:paraId="13647AF8"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MODULO DE CONTROL COMPLETO PARA INCUBADORA  BASADO EN MICROPROCESADOR CON CERTIFICADOS DE CALIDAD NOM O ISO CON PANTALLA TOUCH, ALARMAS VISUALES Y RANGO DE PROGRAMACION DE 23 A 39 GRADOS CENTRIGADOS.</w:t>
            </w:r>
          </w:p>
        </w:tc>
        <w:tc>
          <w:tcPr>
            <w:tcW w:w="873" w:type="dxa"/>
            <w:tcBorders>
              <w:top w:val="nil"/>
              <w:left w:val="nil"/>
              <w:bottom w:val="single" w:sz="4" w:space="0" w:color="auto"/>
              <w:right w:val="single" w:sz="4" w:space="0" w:color="auto"/>
            </w:tcBorders>
            <w:shd w:val="clear" w:color="auto" w:fill="auto"/>
            <w:vAlign w:val="center"/>
            <w:hideMark/>
          </w:tcPr>
          <w:p w14:paraId="10CE2A2E"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5034CF06"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F6E862"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5F3DAADA"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79098AAE" w14:textId="77777777" w:rsidTr="00E225A6">
        <w:trPr>
          <w:trHeight w:val="45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61A665E7"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86</w:t>
            </w:r>
          </w:p>
        </w:tc>
        <w:tc>
          <w:tcPr>
            <w:tcW w:w="4985" w:type="dxa"/>
            <w:tcBorders>
              <w:top w:val="nil"/>
              <w:left w:val="nil"/>
              <w:bottom w:val="single" w:sz="4" w:space="0" w:color="auto"/>
              <w:right w:val="single" w:sz="4" w:space="0" w:color="auto"/>
            </w:tcBorders>
            <w:shd w:val="clear" w:color="auto" w:fill="auto"/>
            <w:vAlign w:val="center"/>
            <w:hideMark/>
          </w:tcPr>
          <w:p w14:paraId="47A04262"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MODULO ESCUPIDERA PARA SILLON DENTAL ENGLE DENTAL SYSTEM</w:t>
            </w:r>
          </w:p>
        </w:tc>
        <w:tc>
          <w:tcPr>
            <w:tcW w:w="873" w:type="dxa"/>
            <w:tcBorders>
              <w:top w:val="nil"/>
              <w:left w:val="nil"/>
              <w:bottom w:val="single" w:sz="4" w:space="0" w:color="auto"/>
              <w:right w:val="single" w:sz="4" w:space="0" w:color="auto"/>
            </w:tcBorders>
            <w:shd w:val="clear" w:color="auto" w:fill="auto"/>
            <w:vAlign w:val="center"/>
            <w:hideMark/>
          </w:tcPr>
          <w:p w14:paraId="6A1F7FEB"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557B3DCD"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FEBCBC"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0E9B5B48"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6427FC10" w14:textId="77777777" w:rsidTr="00E225A6">
        <w:trPr>
          <w:trHeight w:val="45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7E1A37E2"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87</w:t>
            </w:r>
          </w:p>
        </w:tc>
        <w:tc>
          <w:tcPr>
            <w:tcW w:w="4985" w:type="dxa"/>
            <w:tcBorders>
              <w:top w:val="nil"/>
              <w:left w:val="nil"/>
              <w:bottom w:val="single" w:sz="4" w:space="0" w:color="auto"/>
              <w:right w:val="single" w:sz="4" w:space="0" w:color="auto"/>
            </w:tcBorders>
            <w:shd w:val="clear" w:color="auto" w:fill="auto"/>
            <w:vAlign w:val="center"/>
            <w:hideMark/>
          </w:tcPr>
          <w:p w14:paraId="4EDED0E9"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MONITOR DE 15" PARA COMPUTADORA LCD NO GRADO MEDICO, 110V.</w:t>
            </w:r>
          </w:p>
        </w:tc>
        <w:tc>
          <w:tcPr>
            <w:tcW w:w="873" w:type="dxa"/>
            <w:tcBorders>
              <w:top w:val="nil"/>
              <w:left w:val="nil"/>
              <w:bottom w:val="single" w:sz="4" w:space="0" w:color="auto"/>
              <w:right w:val="single" w:sz="4" w:space="0" w:color="auto"/>
            </w:tcBorders>
            <w:shd w:val="clear" w:color="auto" w:fill="auto"/>
            <w:vAlign w:val="center"/>
            <w:hideMark/>
          </w:tcPr>
          <w:p w14:paraId="55016591"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31A24D3C"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79BD4E"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6B603040"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308D5881" w14:textId="77777777" w:rsidTr="00E225A6">
        <w:trPr>
          <w:trHeight w:val="45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6CFDD28B"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88</w:t>
            </w:r>
          </w:p>
        </w:tc>
        <w:tc>
          <w:tcPr>
            <w:tcW w:w="4985" w:type="dxa"/>
            <w:tcBorders>
              <w:top w:val="nil"/>
              <w:left w:val="nil"/>
              <w:bottom w:val="single" w:sz="4" w:space="0" w:color="auto"/>
              <w:right w:val="single" w:sz="4" w:space="0" w:color="auto"/>
            </w:tcBorders>
            <w:shd w:val="clear" w:color="auto" w:fill="auto"/>
            <w:vAlign w:val="center"/>
            <w:hideMark/>
          </w:tcPr>
          <w:p w14:paraId="60830B71"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MOTOR COMPLETO PARA CENTRIFUGA SOLBAT, MODELO J 12 ORIGINAL</w:t>
            </w:r>
          </w:p>
        </w:tc>
        <w:tc>
          <w:tcPr>
            <w:tcW w:w="873" w:type="dxa"/>
            <w:tcBorders>
              <w:top w:val="nil"/>
              <w:left w:val="nil"/>
              <w:bottom w:val="single" w:sz="4" w:space="0" w:color="auto"/>
              <w:right w:val="single" w:sz="4" w:space="0" w:color="auto"/>
            </w:tcBorders>
            <w:shd w:val="clear" w:color="auto" w:fill="auto"/>
            <w:vAlign w:val="center"/>
            <w:hideMark/>
          </w:tcPr>
          <w:p w14:paraId="1E5ACC17"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1C544043"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31FCC4"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03BACE6A"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17F12D13" w14:textId="77777777" w:rsidTr="00E225A6">
        <w:trPr>
          <w:trHeight w:val="45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398915D8"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89</w:t>
            </w:r>
          </w:p>
        </w:tc>
        <w:tc>
          <w:tcPr>
            <w:tcW w:w="4985" w:type="dxa"/>
            <w:tcBorders>
              <w:top w:val="nil"/>
              <w:left w:val="nil"/>
              <w:bottom w:val="single" w:sz="4" w:space="0" w:color="auto"/>
              <w:right w:val="single" w:sz="4" w:space="0" w:color="auto"/>
            </w:tcBorders>
            <w:shd w:val="clear" w:color="auto" w:fill="auto"/>
            <w:vAlign w:val="center"/>
            <w:hideMark/>
          </w:tcPr>
          <w:p w14:paraId="5B17D629"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CONECTORES ENCHUFE RÁPIDO ARAMED TIPO NIPLE CROMADRO PARA  TOMA ARAMED CLASICA DE AIRE</w:t>
            </w:r>
          </w:p>
        </w:tc>
        <w:tc>
          <w:tcPr>
            <w:tcW w:w="873" w:type="dxa"/>
            <w:tcBorders>
              <w:top w:val="nil"/>
              <w:left w:val="nil"/>
              <w:bottom w:val="single" w:sz="4" w:space="0" w:color="auto"/>
              <w:right w:val="single" w:sz="4" w:space="0" w:color="auto"/>
            </w:tcBorders>
            <w:shd w:val="clear" w:color="auto" w:fill="auto"/>
            <w:vAlign w:val="center"/>
            <w:hideMark/>
          </w:tcPr>
          <w:p w14:paraId="3C7FC2CE"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0C611F7F"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0209A1"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3A382BB2"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41FA495F" w14:textId="77777777" w:rsidTr="00E225A6">
        <w:trPr>
          <w:trHeight w:val="30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1A5AEA7A"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90</w:t>
            </w:r>
          </w:p>
        </w:tc>
        <w:tc>
          <w:tcPr>
            <w:tcW w:w="4985" w:type="dxa"/>
            <w:tcBorders>
              <w:top w:val="nil"/>
              <w:left w:val="nil"/>
              <w:bottom w:val="single" w:sz="4" w:space="0" w:color="auto"/>
              <w:right w:val="single" w:sz="4" w:space="0" w:color="auto"/>
            </w:tcBorders>
            <w:shd w:val="clear" w:color="auto" w:fill="auto"/>
            <w:vAlign w:val="center"/>
            <w:hideMark/>
          </w:tcPr>
          <w:p w14:paraId="2CE2031E"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TUERCA CROMADA PARA TROMBAS ARAMED TIPO RAPIDO</w:t>
            </w:r>
          </w:p>
        </w:tc>
        <w:tc>
          <w:tcPr>
            <w:tcW w:w="873" w:type="dxa"/>
            <w:tcBorders>
              <w:top w:val="nil"/>
              <w:left w:val="nil"/>
              <w:bottom w:val="single" w:sz="4" w:space="0" w:color="auto"/>
              <w:right w:val="single" w:sz="4" w:space="0" w:color="auto"/>
            </w:tcBorders>
            <w:shd w:val="clear" w:color="auto" w:fill="auto"/>
            <w:vAlign w:val="center"/>
            <w:hideMark/>
          </w:tcPr>
          <w:p w14:paraId="759E6399"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585FCC48"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2CCEFA"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480D5171"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2C0954DC" w14:textId="77777777" w:rsidTr="00E225A6">
        <w:trPr>
          <w:trHeight w:val="90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39DD9BE0"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lastRenderedPageBreak/>
              <w:t>91</w:t>
            </w:r>
          </w:p>
        </w:tc>
        <w:tc>
          <w:tcPr>
            <w:tcW w:w="4985" w:type="dxa"/>
            <w:tcBorders>
              <w:top w:val="nil"/>
              <w:left w:val="nil"/>
              <w:bottom w:val="single" w:sz="4" w:space="0" w:color="auto"/>
              <w:right w:val="single" w:sz="4" w:space="0" w:color="auto"/>
            </w:tcBorders>
            <w:shd w:val="clear" w:color="auto" w:fill="auto"/>
            <w:vAlign w:val="center"/>
            <w:hideMark/>
          </w:tcPr>
          <w:p w14:paraId="05B1BC77"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PALAS CON  PALAS PEDIÁTRICAS INTEGRADAS DEBAJO DE LAS PALAS DE ADULTOS Y ELECTRODOS PEDIATRICOS DEBAJO DE LOS ELECTRODOS ADULTO PARA DESFIBRILADOR NIHON KOHDEN TEC. 5531 E</w:t>
            </w:r>
          </w:p>
        </w:tc>
        <w:tc>
          <w:tcPr>
            <w:tcW w:w="873" w:type="dxa"/>
            <w:tcBorders>
              <w:top w:val="nil"/>
              <w:left w:val="nil"/>
              <w:bottom w:val="single" w:sz="4" w:space="0" w:color="auto"/>
              <w:right w:val="single" w:sz="4" w:space="0" w:color="auto"/>
            </w:tcBorders>
            <w:shd w:val="clear" w:color="auto" w:fill="auto"/>
            <w:vAlign w:val="center"/>
            <w:hideMark/>
          </w:tcPr>
          <w:p w14:paraId="0E97DDC7"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7323C5C6"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673CC2"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1992B3D3"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7C382B7E" w14:textId="77777777" w:rsidTr="00E225A6">
        <w:trPr>
          <w:trHeight w:val="90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7D094007"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92</w:t>
            </w:r>
          </w:p>
        </w:tc>
        <w:tc>
          <w:tcPr>
            <w:tcW w:w="4985" w:type="dxa"/>
            <w:tcBorders>
              <w:top w:val="nil"/>
              <w:left w:val="nil"/>
              <w:bottom w:val="single" w:sz="4" w:space="0" w:color="auto"/>
              <w:right w:val="single" w:sz="4" w:space="0" w:color="auto"/>
            </w:tcBorders>
            <w:shd w:val="clear" w:color="auto" w:fill="auto"/>
            <w:vAlign w:val="center"/>
            <w:hideMark/>
          </w:tcPr>
          <w:p w14:paraId="66EA5104"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PALAS CON  PALAS PEDIÁTRICAS INTEGRADAS DEBAJO DE LAS PALAS DE ADULTOS Y ELECTRODOS PEDIATRICOS DEBAJO DE LOS ELECTRODOS ADULTO PARA DESFIBRILADOR NIHON KOHDEN TEC. 7531 E</w:t>
            </w:r>
          </w:p>
        </w:tc>
        <w:tc>
          <w:tcPr>
            <w:tcW w:w="873" w:type="dxa"/>
            <w:tcBorders>
              <w:top w:val="nil"/>
              <w:left w:val="nil"/>
              <w:bottom w:val="single" w:sz="4" w:space="0" w:color="auto"/>
              <w:right w:val="single" w:sz="4" w:space="0" w:color="auto"/>
            </w:tcBorders>
            <w:shd w:val="clear" w:color="auto" w:fill="auto"/>
            <w:vAlign w:val="center"/>
            <w:hideMark/>
          </w:tcPr>
          <w:p w14:paraId="4632E5B0"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29A2659C"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20CEE3"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43ADC3AA"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42B983D9" w14:textId="77777777" w:rsidTr="00E225A6">
        <w:trPr>
          <w:trHeight w:val="675"/>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11E97FB5"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93</w:t>
            </w:r>
          </w:p>
        </w:tc>
        <w:tc>
          <w:tcPr>
            <w:tcW w:w="4985" w:type="dxa"/>
            <w:tcBorders>
              <w:top w:val="nil"/>
              <w:left w:val="nil"/>
              <w:bottom w:val="single" w:sz="4" w:space="0" w:color="auto"/>
              <w:right w:val="single" w:sz="4" w:space="0" w:color="auto"/>
            </w:tcBorders>
            <w:shd w:val="clear" w:color="auto" w:fill="auto"/>
            <w:vAlign w:val="center"/>
            <w:hideMark/>
          </w:tcPr>
          <w:p w14:paraId="45D4EAD7"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PANEL DE ACRILICO DE 9 MM DE ESPESOR TRANSPARENTE  FRONTAL DEL GABINETE DE CUNA RADIANTE MARCA AIR-SHIELDS MODELO: PM 78-1</w:t>
            </w:r>
          </w:p>
        </w:tc>
        <w:tc>
          <w:tcPr>
            <w:tcW w:w="873" w:type="dxa"/>
            <w:tcBorders>
              <w:top w:val="nil"/>
              <w:left w:val="nil"/>
              <w:bottom w:val="single" w:sz="4" w:space="0" w:color="auto"/>
              <w:right w:val="single" w:sz="4" w:space="0" w:color="auto"/>
            </w:tcBorders>
            <w:shd w:val="clear" w:color="auto" w:fill="auto"/>
            <w:vAlign w:val="center"/>
            <w:hideMark/>
          </w:tcPr>
          <w:p w14:paraId="14421AC4"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470990D1"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0583EE"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4FA331C7"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004A3334" w14:textId="77777777" w:rsidTr="00E225A6">
        <w:trPr>
          <w:trHeight w:val="675"/>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6203EC87"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94</w:t>
            </w:r>
          </w:p>
        </w:tc>
        <w:tc>
          <w:tcPr>
            <w:tcW w:w="4985" w:type="dxa"/>
            <w:tcBorders>
              <w:top w:val="nil"/>
              <w:left w:val="nil"/>
              <w:bottom w:val="single" w:sz="4" w:space="0" w:color="auto"/>
              <w:right w:val="single" w:sz="4" w:space="0" w:color="auto"/>
            </w:tcBorders>
            <w:shd w:val="clear" w:color="auto" w:fill="auto"/>
            <w:vAlign w:val="center"/>
            <w:hideMark/>
          </w:tcPr>
          <w:p w14:paraId="4B95E8EF"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PANEL DE ACRILICO DE 9 MM DE ESPESOR TRANSPARENTE LATERAL DEL GABINETE PARA CUNA RADIANTE MARCA AIR-SHIELDS, MODELO: PM 78-1</w:t>
            </w:r>
          </w:p>
        </w:tc>
        <w:tc>
          <w:tcPr>
            <w:tcW w:w="873" w:type="dxa"/>
            <w:tcBorders>
              <w:top w:val="nil"/>
              <w:left w:val="nil"/>
              <w:bottom w:val="single" w:sz="4" w:space="0" w:color="auto"/>
              <w:right w:val="single" w:sz="4" w:space="0" w:color="auto"/>
            </w:tcBorders>
            <w:shd w:val="clear" w:color="auto" w:fill="auto"/>
            <w:vAlign w:val="center"/>
            <w:hideMark/>
          </w:tcPr>
          <w:p w14:paraId="5115F642"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52952F39"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41711A"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299CD2A8"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51E569BD" w14:textId="77777777" w:rsidTr="00E225A6">
        <w:trPr>
          <w:trHeight w:val="675"/>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399AFFE6"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95</w:t>
            </w:r>
          </w:p>
        </w:tc>
        <w:tc>
          <w:tcPr>
            <w:tcW w:w="4985" w:type="dxa"/>
            <w:tcBorders>
              <w:top w:val="nil"/>
              <w:left w:val="nil"/>
              <w:bottom w:val="single" w:sz="4" w:space="0" w:color="auto"/>
              <w:right w:val="single" w:sz="4" w:space="0" w:color="auto"/>
            </w:tcBorders>
            <w:shd w:val="clear" w:color="auto" w:fill="auto"/>
            <w:vAlign w:val="center"/>
            <w:hideMark/>
          </w:tcPr>
          <w:p w14:paraId="0A57E244"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PANEL DE ACRILICO DE 9 MM DE ESPESOR TRANSPARENTE TRASERO DEL GABINETE PARA CUNA RADIANTEMARCA AIR SHIELDS, MODELO: PM 78-1</w:t>
            </w:r>
          </w:p>
        </w:tc>
        <w:tc>
          <w:tcPr>
            <w:tcW w:w="873" w:type="dxa"/>
            <w:tcBorders>
              <w:top w:val="nil"/>
              <w:left w:val="nil"/>
              <w:bottom w:val="single" w:sz="4" w:space="0" w:color="auto"/>
              <w:right w:val="single" w:sz="4" w:space="0" w:color="auto"/>
            </w:tcBorders>
            <w:shd w:val="clear" w:color="auto" w:fill="auto"/>
            <w:vAlign w:val="center"/>
            <w:hideMark/>
          </w:tcPr>
          <w:p w14:paraId="6890060B"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7844CECD"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BE8384"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61C807F0"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3DBDEF54" w14:textId="77777777" w:rsidTr="00E225A6">
        <w:trPr>
          <w:trHeight w:val="2475"/>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6916698D"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96</w:t>
            </w:r>
          </w:p>
        </w:tc>
        <w:tc>
          <w:tcPr>
            <w:tcW w:w="4985" w:type="dxa"/>
            <w:tcBorders>
              <w:top w:val="nil"/>
              <w:left w:val="nil"/>
              <w:bottom w:val="single" w:sz="4" w:space="0" w:color="auto"/>
              <w:right w:val="single" w:sz="4" w:space="0" w:color="auto"/>
            </w:tcBorders>
            <w:shd w:val="clear" w:color="auto" w:fill="auto"/>
            <w:vAlign w:val="center"/>
            <w:hideMark/>
          </w:tcPr>
          <w:p w14:paraId="1BDC23A9"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PIEZA DE MANO DE UNIDAD DENTAL, CONSTRUCCIÓN EN ACERO INOXIDABLE DURABLE, DE PIEZA LIGERA, EL PESO DE LAS PIEZAS ESTÁ ENTRE 41 Y 49 GRAMOS, REDUCIENDO LA FATIGA DIGITAL Y FACILITA EL USO PRECISO, COMPACTA. FÁCIL ACCESO A TODAS LAS ZONAS DE LA CAVIDAD BUCAL, EL DIÁMETRO DE LA CABEZA ES DE 10MM, TURBINA DE ACERO INOXIDABLE LUBRICABLE PARA UN FUNCIONAMIENTO SUAVE Y DE ALTO TORQUE, UNA SOLA VARILLA DE VIDRIO ÓPTICO PARA UNA ILUMINACIÓN LIBRE DE SOMBRAS, EXCEPCIONAL SPRAY DE AGUA PARA MANTENER EL ÁREA DE TRABAJO LIMPIA, ESTERILIZACIÓN CON VAPOR</w:t>
            </w:r>
          </w:p>
        </w:tc>
        <w:tc>
          <w:tcPr>
            <w:tcW w:w="873" w:type="dxa"/>
            <w:tcBorders>
              <w:top w:val="nil"/>
              <w:left w:val="nil"/>
              <w:bottom w:val="single" w:sz="4" w:space="0" w:color="auto"/>
              <w:right w:val="single" w:sz="4" w:space="0" w:color="auto"/>
            </w:tcBorders>
            <w:shd w:val="clear" w:color="auto" w:fill="auto"/>
            <w:vAlign w:val="center"/>
            <w:hideMark/>
          </w:tcPr>
          <w:p w14:paraId="6750D146"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22796431"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0565A6"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38194D79" w14:textId="77777777" w:rsidR="00E225A6" w:rsidRPr="00E225A6" w:rsidRDefault="00E225A6" w:rsidP="00E225A6">
            <w:pPr>
              <w:suppressAutoHyphens w:val="0"/>
              <w:jc w:val="center"/>
              <w:rPr>
                <w:rFonts w:ascii="Arial" w:hAnsi="Arial" w:cs="Arial"/>
                <w:color w:val="000000"/>
                <w:sz w:val="18"/>
                <w:szCs w:val="18"/>
                <w:lang w:val="es-MX" w:eastAsia="es-MX"/>
              </w:rPr>
            </w:pPr>
            <w:r w:rsidRPr="00E225A6">
              <w:rPr>
                <w:rFonts w:ascii="Arial" w:hAnsi="Arial" w:cs="Arial"/>
                <w:color w:val="000000"/>
                <w:sz w:val="18"/>
                <w:szCs w:val="18"/>
                <w:lang w:val="es-MX" w:eastAsia="es-MX"/>
              </w:rPr>
              <w:t>SI</w:t>
            </w:r>
          </w:p>
        </w:tc>
      </w:tr>
      <w:tr w:rsidR="00E225A6" w:rsidRPr="00E225A6" w14:paraId="3397E6C1" w14:textId="77777777" w:rsidTr="00E225A6">
        <w:trPr>
          <w:trHeight w:val="675"/>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3A933139"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97</w:t>
            </w:r>
          </w:p>
        </w:tc>
        <w:tc>
          <w:tcPr>
            <w:tcW w:w="4985" w:type="dxa"/>
            <w:tcBorders>
              <w:top w:val="nil"/>
              <w:left w:val="nil"/>
              <w:bottom w:val="single" w:sz="4" w:space="0" w:color="auto"/>
              <w:right w:val="single" w:sz="4" w:space="0" w:color="auto"/>
            </w:tcBorders>
            <w:shd w:val="clear" w:color="auto" w:fill="auto"/>
            <w:vAlign w:val="center"/>
            <w:hideMark/>
          </w:tcPr>
          <w:p w14:paraId="3BD42B07"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CONECTOR ENCHUFE RÁPIDO PARA "ARAMED" AIRE PARA EQUIPO DOBLE 1/4 NPT, FABRICADOS EN LATÓN CROMADO CUBIERTO CON NIQUEL&gt;40 Y ACABADO EN CROMO</w:t>
            </w:r>
          </w:p>
        </w:tc>
        <w:tc>
          <w:tcPr>
            <w:tcW w:w="873" w:type="dxa"/>
            <w:tcBorders>
              <w:top w:val="nil"/>
              <w:left w:val="nil"/>
              <w:bottom w:val="single" w:sz="4" w:space="0" w:color="auto"/>
              <w:right w:val="single" w:sz="4" w:space="0" w:color="auto"/>
            </w:tcBorders>
            <w:shd w:val="clear" w:color="auto" w:fill="auto"/>
            <w:vAlign w:val="center"/>
            <w:hideMark/>
          </w:tcPr>
          <w:p w14:paraId="558384C8"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3189D34F"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7C51B2"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2F56E4E5"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378B2005" w14:textId="77777777" w:rsidTr="00E225A6">
        <w:trPr>
          <w:trHeight w:val="675"/>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657C517A"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98</w:t>
            </w:r>
          </w:p>
        </w:tc>
        <w:tc>
          <w:tcPr>
            <w:tcW w:w="4985" w:type="dxa"/>
            <w:tcBorders>
              <w:top w:val="nil"/>
              <w:left w:val="nil"/>
              <w:bottom w:val="single" w:sz="4" w:space="0" w:color="auto"/>
              <w:right w:val="single" w:sz="4" w:space="0" w:color="auto"/>
            </w:tcBorders>
            <w:shd w:val="clear" w:color="auto" w:fill="auto"/>
            <w:vAlign w:val="center"/>
            <w:hideMark/>
          </w:tcPr>
          <w:p w14:paraId="6D4EAD94"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CONECTOR ENCHUFE RÁPIDO PARA ARAMED OXIGENO PARA MANGUERA 5/16" (8MM) FABRICADOS EN LATÓN CROMADO CUBIERTO CON NIQUEL&gt;40 Y ACABADO EN CROMO</w:t>
            </w:r>
          </w:p>
        </w:tc>
        <w:tc>
          <w:tcPr>
            <w:tcW w:w="873" w:type="dxa"/>
            <w:tcBorders>
              <w:top w:val="nil"/>
              <w:left w:val="nil"/>
              <w:bottom w:val="single" w:sz="4" w:space="0" w:color="auto"/>
              <w:right w:val="single" w:sz="4" w:space="0" w:color="auto"/>
            </w:tcBorders>
            <w:shd w:val="clear" w:color="auto" w:fill="auto"/>
            <w:vAlign w:val="center"/>
            <w:hideMark/>
          </w:tcPr>
          <w:p w14:paraId="7E65F50E"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287728AD"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6041CC"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4DC91DDA"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2C80100F" w14:textId="77777777" w:rsidTr="00E225A6">
        <w:trPr>
          <w:trHeight w:val="675"/>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6F5821E7"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99</w:t>
            </w:r>
          </w:p>
        </w:tc>
        <w:tc>
          <w:tcPr>
            <w:tcW w:w="4985" w:type="dxa"/>
            <w:tcBorders>
              <w:top w:val="nil"/>
              <w:left w:val="nil"/>
              <w:bottom w:val="single" w:sz="4" w:space="0" w:color="auto"/>
              <w:right w:val="single" w:sz="4" w:space="0" w:color="auto"/>
            </w:tcBorders>
            <w:shd w:val="clear" w:color="auto" w:fill="auto"/>
            <w:vAlign w:val="center"/>
            <w:hideMark/>
          </w:tcPr>
          <w:p w14:paraId="23197CB4"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NIPLE CROMADO PARA MANGUERA OXÍGENO Y AIRE, FABRICADOS EN LATÓN CROMADO CUBIERTO CON NIQUEL&gt;40 Y ACABADO EN CROMO</w:t>
            </w:r>
          </w:p>
        </w:tc>
        <w:tc>
          <w:tcPr>
            <w:tcW w:w="873" w:type="dxa"/>
            <w:tcBorders>
              <w:top w:val="nil"/>
              <w:left w:val="nil"/>
              <w:bottom w:val="single" w:sz="4" w:space="0" w:color="auto"/>
              <w:right w:val="single" w:sz="4" w:space="0" w:color="auto"/>
            </w:tcBorders>
            <w:shd w:val="clear" w:color="auto" w:fill="auto"/>
            <w:vAlign w:val="center"/>
            <w:hideMark/>
          </w:tcPr>
          <w:p w14:paraId="23D1BA84"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3FED2B7A"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A9B2C7"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713C2C65"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16706293" w14:textId="77777777" w:rsidTr="00E225A6">
        <w:trPr>
          <w:trHeight w:val="2925"/>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47F4E28B"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100</w:t>
            </w:r>
          </w:p>
        </w:tc>
        <w:tc>
          <w:tcPr>
            <w:tcW w:w="4985" w:type="dxa"/>
            <w:tcBorders>
              <w:top w:val="nil"/>
              <w:left w:val="nil"/>
              <w:bottom w:val="single" w:sz="4" w:space="0" w:color="auto"/>
              <w:right w:val="single" w:sz="4" w:space="0" w:color="auto"/>
            </w:tcBorders>
            <w:shd w:val="clear" w:color="auto" w:fill="auto"/>
            <w:vAlign w:val="center"/>
            <w:hideMark/>
          </w:tcPr>
          <w:p w14:paraId="18A3D932"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 xml:space="preserve">PORTA SUERO 3 POSICIONES. BARRA REDONDA DE ACERO DE 9.5MM  (3/8”) DE DIÁMETRO CON SISTEMA DE MUESCAS PARA FIJACIÓN A TRES DIFERENTES ALTURAS, ACABADO CROMADO. GANCHOS DE BARRA REDONDA DE ACERO DE 6.3MM (1/4”) DE DIÁMETRO; ACABADO CROMADO. HERRAJES Y CARRETILLAS PARA DESPLAZAMIENTO CON SISTEMA DE FRENADO INTEGRADO; ACABADO EN COLOR GRIS. MECANISMO DE FIJACIÓN A DIFERENTES ALTURAS CON SISTEMA DE BOTÓN TIPO TRINQUETE; DE PLÁSTICO ABS, ACABADO EN COLOR GRIS. RIEL DE ALUMINIO ACABADO ANODIZADO NATURAL. SOPORTE DE ACERO DE 6.3MM (1/4”) DE DIÁMETRO CON RECUBRIMIENTO DE CLORURO DE POLIVINILO (PVC).TOPES DE SEGURIDAD PARA LA CARRETILLA DE ALUMINIO. </w:t>
            </w:r>
          </w:p>
        </w:tc>
        <w:tc>
          <w:tcPr>
            <w:tcW w:w="873" w:type="dxa"/>
            <w:tcBorders>
              <w:top w:val="nil"/>
              <w:left w:val="nil"/>
              <w:bottom w:val="single" w:sz="4" w:space="0" w:color="auto"/>
              <w:right w:val="single" w:sz="4" w:space="0" w:color="auto"/>
            </w:tcBorders>
            <w:shd w:val="clear" w:color="auto" w:fill="auto"/>
            <w:vAlign w:val="center"/>
            <w:hideMark/>
          </w:tcPr>
          <w:p w14:paraId="60D01FD0"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2B6167CC"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D7D2E7"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3CC2C0EF"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4D1A26E5" w14:textId="77777777" w:rsidTr="00E225A6">
        <w:trPr>
          <w:trHeight w:val="45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70825B65"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101</w:t>
            </w:r>
          </w:p>
        </w:tc>
        <w:tc>
          <w:tcPr>
            <w:tcW w:w="4985" w:type="dxa"/>
            <w:tcBorders>
              <w:top w:val="nil"/>
              <w:left w:val="nil"/>
              <w:bottom w:val="single" w:sz="4" w:space="0" w:color="auto"/>
              <w:right w:val="single" w:sz="4" w:space="0" w:color="auto"/>
            </w:tcBorders>
            <w:shd w:val="clear" w:color="auto" w:fill="auto"/>
            <w:vAlign w:val="center"/>
            <w:hideMark/>
          </w:tcPr>
          <w:p w14:paraId="53F92228"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TOMA DE PARED CLÁSICA ENCHUFE RÁPIDO DE VACIO COMPLETA PARA TOMA ESTANDAR DE VACIO ARAMED</w:t>
            </w:r>
          </w:p>
        </w:tc>
        <w:tc>
          <w:tcPr>
            <w:tcW w:w="873" w:type="dxa"/>
            <w:tcBorders>
              <w:top w:val="nil"/>
              <w:left w:val="nil"/>
              <w:bottom w:val="single" w:sz="4" w:space="0" w:color="auto"/>
              <w:right w:val="single" w:sz="4" w:space="0" w:color="auto"/>
            </w:tcBorders>
            <w:shd w:val="clear" w:color="auto" w:fill="auto"/>
            <w:vAlign w:val="center"/>
            <w:hideMark/>
          </w:tcPr>
          <w:p w14:paraId="17A04B19"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7B6DCD81"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71BC62"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2C54D272"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78417093" w14:textId="77777777" w:rsidTr="00E225A6">
        <w:trPr>
          <w:trHeight w:val="45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7F5303F7"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102</w:t>
            </w:r>
          </w:p>
        </w:tc>
        <w:tc>
          <w:tcPr>
            <w:tcW w:w="4985" w:type="dxa"/>
            <w:tcBorders>
              <w:top w:val="nil"/>
              <w:left w:val="nil"/>
              <w:bottom w:val="single" w:sz="4" w:space="0" w:color="auto"/>
              <w:right w:val="single" w:sz="4" w:space="0" w:color="auto"/>
            </w:tcBorders>
            <w:shd w:val="clear" w:color="auto" w:fill="auto"/>
            <w:vAlign w:val="center"/>
            <w:hideMark/>
          </w:tcPr>
          <w:p w14:paraId="2ECC26B3"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TOMA DE PARED CLÁSICA ENCHUFE RÁPIDO DE OXIGENO COMPLETA PARA TOMA ESTANDAR DE VACIO ARAMED</w:t>
            </w:r>
          </w:p>
        </w:tc>
        <w:tc>
          <w:tcPr>
            <w:tcW w:w="873" w:type="dxa"/>
            <w:tcBorders>
              <w:top w:val="nil"/>
              <w:left w:val="nil"/>
              <w:bottom w:val="single" w:sz="4" w:space="0" w:color="auto"/>
              <w:right w:val="single" w:sz="4" w:space="0" w:color="auto"/>
            </w:tcBorders>
            <w:shd w:val="clear" w:color="auto" w:fill="auto"/>
            <w:vAlign w:val="center"/>
            <w:hideMark/>
          </w:tcPr>
          <w:p w14:paraId="68F56031"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2878165D"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FEAA1B"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41D089C0"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5658DF87" w14:textId="77777777" w:rsidTr="00E225A6">
        <w:trPr>
          <w:trHeight w:val="45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0188B1D7"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lastRenderedPageBreak/>
              <w:t>103</w:t>
            </w:r>
          </w:p>
        </w:tc>
        <w:tc>
          <w:tcPr>
            <w:tcW w:w="4985" w:type="dxa"/>
            <w:tcBorders>
              <w:top w:val="nil"/>
              <w:left w:val="nil"/>
              <w:bottom w:val="single" w:sz="4" w:space="0" w:color="auto"/>
              <w:right w:val="single" w:sz="4" w:space="0" w:color="auto"/>
            </w:tcBorders>
            <w:shd w:val="clear" w:color="auto" w:fill="auto"/>
            <w:vAlign w:val="center"/>
            <w:hideMark/>
          </w:tcPr>
          <w:p w14:paraId="741B3116"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TOMA DE PARED CLÁSICA ENCHUFE RÁPIDO DE AIRE COMPLETA PARA TOMA ESTANDAR DE VACIO ARAMED</w:t>
            </w:r>
          </w:p>
        </w:tc>
        <w:tc>
          <w:tcPr>
            <w:tcW w:w="873" w:type="dxa"/>
            <w:tcBorders>
              <w:top w:val="nil"/>
              <w:left w:val="nil"/>
              <w:bottom w:val="single" w:sz="4" w:space="0" w:color="auto"/>
              <w:right w:val="single" w:sz="4" w:space="0" w:color="auto"/>
            </w:tcBorders>
            <w:shd w:val="clear" w:color="auto" w:fill="auto"/>
            <w:vAlign w:val="center"/>
            <w:hideMark/>
          </w:tcPr>
          <w:p w14:paraId="52370ABC"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24A3A956"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A41652"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72F9059A"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095A0A4B" w14:textId="77777777" w:rsidTr="00E225A6">
        <w:trPr>
          <w:trHeight w:val="45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2A841E2D"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104</w:t>
            </w:r>
          </w:p>
        </w:tc>
        <w:tc>
          <w:tcPr>
            <w:tcW w:w="4985" w:type="dxa"/>
            <w:tcBorders>
              <w:top w:val="nil"/>
              <w:left w:val="nil"/>
              <w:bottom w:val="single" w:sz="4" w:space="0" w:color="auto"/>
              <w:right w:val="single" w:sz="4" w:space="0" w:color="auto"/>
            </w:tcBorders>
            <w:shd w:val="clear" w:color="auto" w:fill="auto"/>
            <w:vAlign w:val="center"/>
            <w:hideMark/>
          </w:tcPr>
          <w:p w14:paraId="29867FE9"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 xml:space="preserve">TROMBA  SENCILLA CON ADAPTACION PARA TOMA DE PARED TIPO IMSS </w:t>
            </w:r>
          </w:p>
        </w:tc>
        <w:tc>
          <w:tcPr>
            <w:tcW w:w="873" w:type="dxa"/>
            <w:tcBorders>
              <w:top w:val="nil"/>
              <w:left w:val="nil"/>
              <w:bottom w:val="single" w:sz="4" w:space="0" w:color="auto"/>
              <w:right w:val="single" w:sz="4" w:space="0" w:color="auto"/>
            </w:tcBorders>
            <w:shd w:val="clear" w:color="auto" w:fill="auto"/>
            <w:vAlign w:val="center"/>
            <w:hideMark/>
          </w:tcPr>
          <w:p w14:paraId="27E5E623"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39BA940C"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CE6734"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1A59FD60"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4A0F8490" w14:textId="77777777" w:rsidTr="00E225A6">
        <w:trPr>
          <w:trHeight w:val="45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5E499E7C"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105</w:t>
            </w:r>
          </w:p>
        </w:tc>
        <w:tc>
          <w:tcPr>
            <w:tcW w:w="4985" w:type="dxa"/>
            <w:tcBorders>
              <w:top w:val="nil"/>
              <w:left w:val="nil"/>
              <w:bottom w:val="single" w:sz="4" w:space="0" w:color="auto"/>
              <w:right w:val="single" w:sz="4" w:space="0" w:color="auto"/>
            </w:tcBorders>
            <w:shd w:val="clear" w:color="auto" w:fill="auto"/>
            <w:vAlign w:val="center"/>
            <w:hideMark/>
          </w:tcPr>
          <w:p w14:paraId="4951E093"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FLUJOMETRO DE 0-15 LTS SENCILLO PARA TOMA DE OXIGENO  ARAMED E.R.</w:t>
            </w:r>
          </w:p>
        </w:tc>
        <w:tc>
          <w:tcPr>
            <w:tcW w:w="873" w:type="dxa"/>
            <w:tcBorders>
              <w:top w:val="nil"/>
              <w:left w:val="nil"/>
              <w:bottom w:val="single" w:sz="4" w:space="0" w:color="auto"/>
              <w:right w:val="single" w:sz="4" w:space="0" w:color="auto"/>
            </w:tcBorders>
            <w:shd w:val="clear" w:color="auto" w:fill="auto"/>
            <w:vAlign w:val="center"/>
            <w:hideMark/>
          </w:tcPr>
          <w:p w14:paraId="652145F6"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4885D10C"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B19BAA"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48ADAE96"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493C9215" w14:textId="77777777" w:rsidTr="00E225A6">
        <w:trPr>
          <w:trHeight w:val="45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505D5A82"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106</w:t>
            </w:r>
          </w:p>
        </w:tc>
        <w:tc>
          <w:tcPr>
            <w:tcW w:w="4985" w:type="dxa"/>
            <w:tcBorders>
              <w:top w:val="nil"/>
              <w:left w:val="nil"/>
              <w:bottom w:val="single" w:sz="4" w:space="0" w:color="auto"/>
              <w:right w:val="single" w:sz="4" w:space="0" w:color="auto"/>
            </w:tcBorders>
            <w:shd w:val="clear" w:color="auto" w:fill="auto"/>
            <w:vAlign w:val="center"/>
            <w:hideMark/>
          </w:tcPr>
          <w:p w14:paraId="28661108"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ADITAMENTO PARA TOMA DE SUCCION PARA TOMA DE ARAMED SENCILLA</w:t>
            </w:r>
          </w:p>
        </w:tc>
        <w:tc>
          <w:tcPr>
            <w:tcW w:w="873" w:type="dxa"/>
            <w:tcBorders>
              <w:top w:val="nil"/>
              <w:left w:val="nil"/>
              <w:bottom w:val="single" w:sz="4" w:space="0" w:color="auto"/>
              <w:right w:val="single" w:sz="4" w:space="0" w:color="auto"/>
            </w:tcBorders>
            <w:shd w:val="clear" w:color="auto" w:fill="auto"/>
            <w:vAlign w:val="center"/>
            <w:hideMark/>
          </w:tcPr>
          <w:p w14:paraId="6EA837A5"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466BA9AE"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59520D"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1CAD8E66"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5D607D2B" w14:textId="77777777" w:rsidTr="00E225A6">
        <w:trPr>
          <w:trHeight w:val="270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33BCFDDB"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107</w:t>
            </w:r>
          </w:p>
        </w:tc>
        <w:tc>
          <w:tcPr>
            <w:tcW w:w="4985" w:type="dxa"/>
            <w:tcBorders>
              <w:top w:val="nil"/>
              <w:left w:val="nil"/>
              <w:bottom w:val="single" w:sz="4" w:space="0" w:color="auto"/>
              <w:right w:val="single" w:sz="4" w:space="0" w:color="auto"/>
            </w:tcBorders>
            <w:shd w:val="clear" w:color="auto" w:fill="auto"/>
            <w:hideMark/>
          </w:tcPr>
          <w:p w14:paraId="7463864F"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REGULADOR MC CON MANOMETROS PARA TANQUE DE NITROGENO DE 9.5 M3, PRESION DE USO DE  0-40 KG. CONEXIÓN DE SALIDA 9/16 X 18. PRESIÓN DE PRUEBA &gt;180 KG/CM2 (NITRÓGENO), PRESIÓN DE TRABAJO 0- 180 KG/CM2, SALIDA DE PRESIÓN AJUSTABLE 0-18 KG/CM2, VÁLVULA DE SEGURIDAD PRECALIBRADA 20 KG/CM2, CUERPO FABRICADO EN FORJA DE LATÓN, CAMPANA ELABORADA POR INYECCIÓN DE ZAMAK CROMADO CON INSERTO REEMPLAZABLE, CON TORNILLO CON PALANCA PARA PRESIÓN DE SALIDA AJUSTABLE, PARTES FABRICADAS EN BARRA DE LATÓN, ASIENTO DE ALTA PRESIÓN EN NEOPRENO VULCANIZADO, MANÓMETRO ENTRADA : 2 ½ ” 0-275 KG/CM, MANÓMETRO SALIDA : 2 ½ ” 0-40 KG/CM2</w:t>
            </w:r>
          </w:p>
        </w:tc>
        <w:tc>
          <w:tcPr>
            <w:tcW w:w="873" w:type="dxa"/>
            <w:tcBorders>
              <w:top w:val="nil"/>
              <w:left w:val="nil"/>
              <w:bottom w:val="single" w:sz="4" w:space="0" w:color="auto"/>
              <w:right w:val="single" w:sz="4" w:space="0" w:color="auto"/>
            </w:tcBorders>
            <w:shd w:val="clear" w:color="auto" w:fill="auto"/>
            <w:vAlign w:val="center"/>
            <w:hideMark/>
          </w:tcPr>
          <w:p w14:paraId="2924770B"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76F79BA9"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1BAB37"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04842A89"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34F137A7" w14:textId="77777777" w:rsidTr="00E225A6">
        <w:trPr>
          <w:trHeight w:val="135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59AECBB0"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108</w:t>
            </w:r>
          </w:p>
        </w:tc>
        <w:tc>
          <w:tcPr>
            <w:tcW w:w="4985" w:type="dxa"/>
            <w:tcBorders>
              <w:top w:val="nil"/>
              <w:left w:val="nil"/>
              <w:bottom w:val="single" w:sz="4" w:space="0" w:color="auto"/>
              <w:right w:val="single" w:sz="4" w:space="0" w:color="auto"/>
            </w:tcBorders>
            <w:shd w:val="clear" w:color="auto" w:fill="auto"/>
            <w:hideMark/>
          </w:tcPr>
          <w:p w14:paraId="21C8FC73"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REGULADOR MC CON MANOMETRO PARA TANQUE C02 9.5 M3. CATEGORÍA: INERTE / CO2, CONEXIÓN ENTRADA A CILINDRO AMERICANA (CGA-580), CAPACIDAD DE ENTREGA MÁXIMA 70 FT3 / H, CONEXIÓN DE SALIDA 9/16”, PRESIÓN MÁXIMA DE ENTRADA 315 KG/CM2 (4,500 PSI), PRESIÓN CALIBRADA 3.5 KG/CM2 (50 PSI), FLUJO DE SALIDA 70 PIE3/H SCFH</w:t>
            </w:r>
          </w:p>
        </w:tc>
        <w:tc>
          <w:tcPr>
            <w:tcW w:w="873" w:type="dxa"/>
            <w:tcBorders>
              <w:top w:val="nil"/>
              <w:left w:val="nil"/>
              <w:bottom w:val="single" w:sz="4" w:space="0" w:color="auto"/>
              <w:right w:val="single" w:sz="4" w:space="0" w:color="auto"/>
            </w:tcBorders>
            <w:shd w:val="clear" w:color="auto" w:fill="auto"/>
            <w:vAlign w:val="center"/>
            <w:hideMark/>
          </w:tcPr>
          <w:p w14:paraId="368995A1"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573E10C3"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15E96D"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7AA8B33D"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6187A5D7" w14:textId="77777777" w:rsidTr="00E225A6">
        <w:trPr>
          <w:trHeight w:val="1125"/>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24F0E241"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109</w:t>
            </w:r>
          </w:p>
        </w:tc>
        <w:tc>
          <w:tcPr>
            <w:tcW w:w="4985" w:type="dxa"/>
            <w:tcBorders>
              <w:top w:val="nil"/>
              <w:left w:val="nil"/>
              <w:bottom w:val="single" w:sz="4" w:space="0" w:color="auto"/>
              <w:right w:val="single" w:sz="4" w:space="0" w:color="auto"/>
            </w:tcBorders>
            <w:shd w:val="clear" w:color="auto" w:fill="auto"/>
            <w:hideMark/>
          </w:tcPr>
          <w:p w14:paraId="48249042"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REGULADOR PARA TANQUE DE O2 PORTATIL CON YUGO. APLICACIÓN REGULADOR IDEAL PARA EL CILINDRO PORTÁTIL OXIVIDA DE 248 L Y 415 L, CATEGORÍA REGULADORES DE OXÍGENO, CONEXIÓN ENTRADA A CILINDRO YUGO CGA-870 DE ENTRADA CÁNULA O HUMIDIFICADOR DE SALIDA</w:t>
            </w:r>
          </w:p>
        </w:tc>
        <w:tc>
          <w:tcPr>
            <w:tcW w:w="873" w:type="dxa"/>
            <w:tcBorders>
              <w:top w:val="nil"/>
              <w:left w:val="nil"/>
              <w:bottom w:val="single" w:sz="4" w:space="0" w:color="auto"/>
              <w:right w:val="single" w:sz="4" w:space="0" w:color="auto"/>
            </w:tcBorders>
            <w:shd w:val="clear" w:color="auto" w:fill="auto"/>
            <w:vAlign w:val="center"/>
            <w:hideMark/>
          </w:tcPr>
          <w:p w14:paraId="3DBF1A1B"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67594763"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14890A"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19DA29F0"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7099A6DC" w14:textId="77777777" w:rsidTr="00E225A6">
        <w:trPr>
          <w:trHeight w:val="45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2BF21827"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110</w:t>
            </w:r>
          </w:p>
        </w:tc>
        <w:tc>
          <w:tcPr>
            <w:tcW w:w="4985" w:type="dxa"/>
            <w:tcBorders>
              <w:top w:val="nil"/>
              <w:left w:val="nil"/>
              <w:bottom w:val="single" w:sz="4" w:space="0" w:color="auto"/>
              <w:right w:val="single" w:sz="4" w:space="0" w:color="auto"/>
            </w:tcBorders>
            <w:shd w:val="clear" w:color="auto" w:fill="auto"/>
            <w:hideMark/>
          </w:tcPr>
          <w:p w14:paraId="01954AFE"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REGULADORA DE PRESION  DE VAPOR PRESION MAXIMA 18KG/CM2 TIPO 25P DE 1 ½, ROSCADA</w:t>
            </w:r>
          </w:p>
        </w:tc>
        <w:tc>
          <w:tcPr>
            <w:tcW w:w="873" w:type="dxa"/>
            <w:tcBorders>
              <w:top w:val="nil"/>
              <w:left w:val="nil"/>
              <w:bottom w:val="single" w:sz="4" w:space="0" w:color="auto"/>
              <w:right w:val="single" w:sz="4" w:space="0" w:color="auto"/>
            </w:tcBorders>
            <w:shd w:val="clear" w:color="auto" w:fill="auto"/>
            <w:vAlign w:val="center"/>
            <w:hideMark/>
          </w:tcPr>
          <w:p w14:paraId="576A95F0"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2F0703B6"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263529"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43D229C8" w14:textId="77777777" w:rsidR="00E225A6" w:rsidRPr="00E225A6" w:rsidRDefault="00E225A6" w:rsidP="00E225A6">
            <w:pPr>
              <w:suppressAutoHyphens w:val="0"/>
              <w:jc w:val="center"/>
              <w:rPr>
                <w:rFonts w:ascii="Arial" w:hAnsi="Arial" w:cs="Arial"/>
                <w:color w:val="000000"/>
                <w:sz w:val="18"/>
                <w:szCs w:val="18"/>
                <w:lang w:val="es-MX" w:eastAsia="es-MX"/>
              </w:rPr>
            </w:pPr>
            <w:r w:rsidRPr="00E225A6">
              <w:rPr>
                <w:rFonts w:ascii="Arial" w:hAnsi="Arial" w:cs="Arial"/>
                <w:color w:val="000000"/>
                <w:sz w:val="18"/>
                <w:szCs w:val="18"/>
                <w:lang w:val="es-MX" w:eastAsia="es-MX"/>
              </w:rPr>
              <w:t>SI</w:t>
            </w:r>
          </w:p>
        </w:tc>
      </w:tr>
      <w:tr w:rsidR="00E225A6" w:rsidRPr="00E225A6" w14:paraId="79F38130" w14:textId="77777777" w:rsidTr="00E225A6">
        <w:trPr>
          <w:trHeight w:val="45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51A33185"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111</w:t>
            </w:r>
          </w:p>
        </w:tc>
        <w:tc>
          <w:tcPr>
            <w:tcW w:w="4985" w:type="dxa"/>
            <w:tcBorders>
              <w:top w:val="nil"/>
              <w:left w:val="nil"/>
              <w:bottom w:val="single" w:sz="4" w:space="0" w:color="auto"/>
              <w:right w:val="single" w:sz="4" w:space="0" w:color="auto"/>
            </w:tcBorders>
            <w:shd w:val="clear" w:color="auto" w:fill="auto"/>
            <w:hideMark/>
          </w:tcPr>
          <w:p w14:paraId="7CAF8EDC"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RESISTENCIA  PARA CUNA TERMICA MARCA FISHER MODELO BLOSSOM</w:t>
            </w:r>
          </w:p>
        </w:tc>
        <w:tc>
          <w:tcPr>
            <w:tcW w:w="873" w:type="dxa"/>
            <w:tcBorders>
              <w:top w:val="nil"/>
              <w:left w:val="nil"/>
              <w:bottom w:val="single" w:sz="4" w:space="0" w:color="auto"/>
              <w:right w:val="single" w:sz="4" w:space="0" w:color="auto"/>
            </w:tcBorders>
            <w:shd w:val="clear" w:color="auto" w:fill="auto"/>
            <w:vAlign w:val="center"/>
            <w:hideMark/>
          </w:tcPr>
          <w:p w14:paraId="76087C10"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3E8C729D"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15D42B"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39793503"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2E94D8E5" w14:textId="77777777" w:rsidTr="00E225A6">
        <w:trPr>
          <w:trHeight w:val="45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0DB00B1F"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112</w:t>
            </w:r>
          </w:p>
        </w:tc>
        <w:tc>
          <w:tcPr>
            <w:tcW w:w="4985" w:type="dxa"/>
            <w:tcBorders>
              <w:top w:val="nil"/>
              <w:left w:val="nil"/>
              <w:bottom w:val="single" w:sz="4" w:space="0" w:color="auto"/>
              <w:right w:val="single" w:sz="4" w:space="0" w:color="auto"/>
            </w:tcBorders>
            <w:shd w:val="clear" w:color="auto" w:fill="auto"/>
            <w:hideMark/>
          </w:tcPr>
          <w:p w14:paraId="35A76154"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RESISTENCIA  PARA CUNA TERMICA MARCA ATOM MODELO V-3600</w:t>
            </w:r>
          </w:p>
        </w:tc>
        <w:tc>
          <w:tcPr>
            <w:tcW w:w="873" w:type="dxa"/>
            <w:tcBorders>
              <w:top w:val="nil"/>
              <w:left w:val="nil"/>
              <w:bottom w:val="single" w:sz="4" w:space="0" w:color="auto"/>
              <w:right w:val="single" w:sz="4" w:space="0" w:color="auto"/>
            </w:tcBorders>
            <w:shd w:val="clear" w:color="auto" w:fill="auto"/>
            <w:vAlign w:val="center"/>
            <w:hideMark/>
          </w:tcPr>
          <w:p w14:paraId="714DAEC7"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4C36EB46"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ECB451"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20CE8A1A"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1C508802" w14:textId="77777777" w:rsidTr="00E225A6">
        <w:trPr>
          <w:trHeight w:val="45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1F518DAE"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113</w:t>
            </w:r>
          </w:p>
        </w:tc>
        <w:tc>
          <w:tcPr>
            <w:tcW w:w="4985" w:type="dxa"/>
            <w:tcBorders>
              <w:top w:val="nil"/>
              <w:left w:val="nil"/>
              <w:bottom w:val="single" w:sz="4" w:space="0" w:color="auto"/>
              <w:right w:val="single" w:sz="4" w:space="0" w:color="auto"/>
            </w:tcBorders>
            <w:shd w:val="clear" w:color="auto" w:fill="auto"/>
            <w:hideMark/>
          </w:tcPr>
          <w:p w14:paraId="16B50070"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RESISTENCIA CALEFACTORA PARA CUNA TERMICA FISHER MODELO BABY CONTROL.</w:t>
            </w:r>
          </w:p>
        </w:tc>
        <w:tc>
          <w:tcPr>
            <w:tcW w:w="873" w:type="dxa"/>
            <w:tcBorders>
              <w:top w:val="nil"/>
              <w:left w:val="nil"/>
              <w:bottom w:val="single" w:sz="4" w:space="0" w:color="auto"/>
              <w:right w:val="single" w:sz="4" w:space="0" w:color="auto"/>
            </w:tcBorders>
            <w:shd w:val="clear" w:color="auto" w:fill="auto"/>
            <w:vAlign w:val="center"/>
            <w:hideMark/>
          </w:tcPr>
          <w:p w14:paraId="38DE9351"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4DC660F8"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82DC11"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0D414714"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7BBBAA74" w14:textId="77777777" w:rsidTr="00E225A6">
        <w:trPr>
          <w:trHeight w:val="45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587E81FA"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114</w:t>
            </w:r>
          </w:p>
        </w:tc>
        <w:tc>
          <w:tcPr>
            <w:tcW w:w="4985" w:type="dxa"/>
            <w:tcBorders>
              <w:top w:val="nil"/>
              <w:left w:val="nil"/>
              <w:bottom w:val="single" w:sz="4" w:space="0" w:color="auto"/>
              <w:right w:val="single" w:sz="4" w:space="0" w:color="auto"/>
            </w:tcBorders>
            <w:shd w:val="clear" w:color="auto" w:fill="auto"/>
            <w:hideMark/>
          </w:tcPr>
          <w:p w14:paraId="084D3814"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RESISTENCIA DE 1000 WATTS A 220 VOLTS PARA ESTERILIZADOR DE GAS AMSCO</w:t>
            </w:r>
          </w:p>
        </w:tc>
        <w:tc>
          <w:tcPr>
            <w:tcW w:w="873" w:type="dxa"/>
            <w:tcBorders>
              <w:top w:val="nil"/>
              <w:left w:val="nil"/>
              <w:bottom w:val="single" w:sz="4" w:space="0" w:color="auto"/>
              <w:right w:val="single" w:sz="4" w:space="0" w:color="auto"/>
            </w:tcBorders>
            <w:shd w:val="clear" w:color="auto" w:fill="auto"/>
            <w:vAlign w:val="center"/>
            <w:hideMark/>
          </w:tcPr>
          <w:p w14:paraId="156D0C18"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1375AA5F"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15B416"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6FAA84F5"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0B584098" w14:textId="77777777" w:rsidTr="00E225A6">
        <w:trPr>
          <w:trHeight w:val="45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6987234B"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115</w:t>
            </w:r>
          </w:p>
        </w:tc>
        <w:tc>
          <w:tcPr>
            <w:tcW w:w="4985" w:type="dxa"/>
            <w:tcBorders>
              <w:top w:val="nil"/>
              <w:left w:val="nil"/>
              <w:bottom w:val="single" w:sz="4" w:space="0" w:color="auto"/>
              <w:right w:val="single" w:sz="4" w:space="0" w:color="auto"/>
            </w:tcBorders>
            <w:shd w:val="clear" w:color="auto" w:fill="auto"/>
            <w:hideMark/>
          </w:tcPr>
          <w:p w14:paraId="0061D788"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RESISTENCIA DE 50 CMS EN ACERO INOXIDABLE  PARA ESTERILIZADOR FEHLMEX</w:t>
            </w:r>
          </w:p>
        </w:tc>
        <w:tc>
          <w:tcPr>
            <w:tcW w:w="873" w:type="dxa"/>
            <w:tcBorders>
              <w:top w:val="nil"/>
              <w:left w:val="nil"/>
              <w:bottom w:val="single" w:sz="4" w:space="0" w:color="auto"/>
              <w:right w:val="single" w:sz="4" w:space="0" w:color="auto"/>
            </w:tcBorders>
            <w:shd w:val="clear" w:color="auto" w:fill="auto"/>
            <w:vAlign w:val="center"/>
            <w:hideMark/>
          </w:tcPr>
          <w:p w14:paraId="4496235E"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4ED7B85F"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C8F9F7"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6D2A5052"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5332F44F" w14:textId="77777777" w:rsidTr="00E225A6">
        <w:trPr>
          <w:trHeight w:val="675"/>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53B2C2C9"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116</w:t>
            </w:r>
          </w:p>
        </w:tc>
        <w:tc>
          <w:tcPr>
            <w:tcW w:w="4985" w:type="dxa"/>
            <w:tcBorders>
              <w:top w:val="nil"/>
              <w:left w:val="nil"/>
              <w:bottom w:val="single" w:sz="4" w:space="0" w:color="auto"/>
              <w:right w:val="single" w:sz="4" w:space="0" w:color="auto"/>
            </w:tcBorders>
            <w:shd w:val="clear" w:color="auto" w:fill="auto"/>
            <w:hideMark/>
          </w:tcPr>
          <w:p w14:paraId="0BE7825F"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RESISTENCIA DE CALEFACCION EN ACERO INOX. EN "U" DE 75 CMS DE LARGO CON CONECTORES PARA ESTERILIZADOR FEHLMEX</w:t>
            </w:r>
          </w:p>
        </w:tc>
        <w:tc>
          <w:tcPr>
            <w:tcW w:w="873" w:type="dxa"/>
            <w:tcBorders>
              <w:top w:val="nil"/>
              <w:left w:val="nil"/>
              <w:bottom w:val="single" w:sz="4" w:space="0" w:color="auto"/>
              <w:right w:val="single" w:sz="4" w:space="0" w:color="auto"/>
            </w:tcBorders>
            <w:shd w:val="clear" w:color="auto" w:fill="auto"/>
            <w:vAlign w:val="center"/>
            <w:hideMark/>
          </w:tcPr>
          <w:p w14:paraId="4B8138D3"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376DC6FA"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7733E0"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3D0DBDB1"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2E358A80" w14:textId="77777777" w:rsidTr="00E225A6">
        <w:trPr>
          <w:trHeight w:val="45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64D35FB3"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117</w:t>
            </w:r>
          </w:p>
        </w:tc>
        <w:tc>
          <w:tcPr>
            <w:tcW w:w="4985" w:type="dxa"/>
            <w:tcBorders>
              <w:top w:val="nil"/>
              <w:left w:val="nil"/>
              <w:bottom w:val="single" w:sz="4" w:space="0" w:color="auto"/>
              <w:right w:val="single" w:sz="4" w:space="0" w:color="auto"/>
            </w:tcBorders>
            <w:shd w:val="clear" w:color="auto" w:fill="auto"/>
            <w:hideMark/>
          </w:tcPr>
          <w:p w14:paraId="1C0B508A"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RESISTENCIA EN PLACA 127 VOLTS 465W PARA EQUIPO DE REHABILITACION PARAFINERO RAFF</w:t>
            </w:r>
          </w:p>
        </w:tc>
        <w:tc>
          <w:tcPr>
            <w:tcW w:w="873" w:type="dxa"/>
            <w:tcBorders>
              <w:top w:val="nil"/>
              <w:left w:val="nil"/>
              <w:bottom w:val="single" w:sz="4" w:space="0" w:color="auto"/>
              <w:right w:val="single" w:sz="4" w:space="0" w:color="auto"/>
            </w:tcBorders>
            <w:shd w:val="clear" w:color="auto" w:fill="auto"/>
            <w:vAlign w:val="center"/>
            <w:hideMark/>
          </w:tcPr>
          <w:p w14:paraId="791D70EE"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79826081"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BD336B"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0A6A61C5"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7B43F984" w14:textId="77777777" w:rsidTr="00E225A6">
        <w:trPr>
          <w:trHeight w:val="45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570F125C"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118</w:t>
            </w:r>
          </w:p>
        </w:tc>
        <w:tc>
          <w:tcPr>
            <w:tcW w:w="4985" w:type="dxa"/>
            <w:tcBorders>
              <w:top w:val="nil"/>
              <w:left w:val="nil"/>
              <w:bottom w:val="single" w:sz="4" w:space="0" w:color="auto"/>
              <w:right w:val="single" w:sz="4" w:space="0" w:color="auto"/>
            </w:tcBorders>
            <w:shd w:val="clear" w:color="auto" w:fill="auto"/>
            <w:hideMark/>
          </w:tcPr>
          <w:p w14:paraId="784046A9"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RESISTENCIA EN TUBO DE ACERO INOXIDABLE CON ROSCA. EN “U” DE ½” 5000W 220V 1.00 MTS. DE DESARROLLO TOTAL.</w:t>
            </w:r>
          </w:p>
        </w:tc>
        <w:tc>
          <w:tcPr>
            <w:tcW w:w="873" w:type="dxa"/>
            <w:tcBorders>
              <w:top w:val="nil"/>
              <w:left w:val="nil"/>
              <w:bottom w:val="single" w:sz="4" w:space="0" w:color="auto"/>
              <w:right w:val="single" w:sz="4" w:space="0" w:color="auto"/>
            </w:tcBorders>
            <w:shd w:val="clear" w:color="auto" w:fill="auto"/>
            <w:vAlign w:val="center"/>
            <w:hideMark/>
          </w:tcPr>
          <w:p w14:paraId="54E3A92B"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3CDDC67D"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148A85"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6612D360"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361FFF51" w14:textId="77777777" w:rsidTr="00E225A6">
        <w:trPr>
          <w:trHeight w:val="30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79C82F84"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119</w:t>
            </w:r>
          </w:p>
        </w:tc>
        <w:tc>
          <w:tcPr>
            <w:tcW w:w="4985" w:type="dxa"/>
            <w:tcBorders>
              <w:top w:val="nil"/>
              <w:left w:val="nil"/>
              <w:bottom w:val="single" w:sz="4" w:space="0" w:color="auto"/>
              <w:right w:val="single" w:sz="4" w:space="0" w:color="auto"/>
            </w:tcBorders>
            <w:shd w:val="clear" w:color="auto" w:fill="auto"/>
            <w:vAlign w:val="center"/>
            <w:hideMark/>
          </w:tcPr>
          <w:p w14:paraId="0FD3D0D2"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RESISTENCIA HYDRO BAÑO MARÍA DE FLOTAR PARAFINA</w:t>
            </w:r>
          </w:p>
        </w:tc>
        <w:tc>
          <w:tcPr>
            <w:tcW w:w="873" w:type="dxa"/>
            <w:tcBorders>
              <w:top w:val="nil"/>
              <w:left w:val="nil"/>
              <w:bottom w:val="single" w:sz="4" w:space="0" w:color="auto"/>
              <w:right w:val="single" w:sz="4" w:space="0" w:color="auto"/>
            </w:tcBorders>
            <w:shd w:val="clear" w:color="auto" w:fill="auto"/>
            <w:vAlign w:val="center"/>
            <w:hideMark/>
          </w:tcPr>
          <w:p w14:paraId="4BFEB120"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04DDF23E"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A2F14A"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730F89A2"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15F567C9" w14:textId="77777777" w:rsidTr="00E225A6">
        <w:trPr>
          <w:trHeight w:val="45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04929CD2"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120</w:t>
            </w:r>
          </w:p>
        </w:tc>
        <w:tc>
          <w:tcPr>
            <w:tcW w:w="4985" w:type="dxa"/>
            <w:tcBorders>
              <w:top w:val="nil"/>
              <w:left w:val="nil"/>
              <w:bottom w:val="single" w:sz="4" w:space="0" w:color="auto"/>
              <w:right w:val="single" w:sz="4" w:space="0" w:color="auto"/>
            </w:tcBorders>
            <w:shd w:val="clear" w:color="auto" w:fill="auto"/>
            <w:vAlign w:val="center"/>
            <w:hideMark/>
          </w:tcPr>
          <w:p w14:paraId="0796E854"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 xml:space="preserve">RESISTENCIA PARA NCUBADORA BÁSICA DE ALTURA FIJA SAPS ISOTERM 2K </w:t>
            </w:r>
          </w:p>
        </w:tc>
        <w:tc>
          <w:tcPr>
            <w:tcW w:w="873" w:type="dxa"/>
            <w:tcBorders>
              <w:top w:val="nil"/>
              <w:left w:val="nil"/>
              <w:bottom w:val="single" w:sz="4" w:space="0" w:color="auto"/>
              <w:right w:val="single" w:sz="4" w:space="0" w:color="auto"/>
            </w:tcBorders>
            <w:shd w:val="clear" w:color="auto" w:fill="auto"/>
            <w:vAlign w:val="center"/>
            <w:hideMark/>
          </w:tcPr>
          <w:p w14:paraId="435B8F4B"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2A95139A"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1DCF3E"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76A43E42"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6579660B" w14:textId="77777777" w:rsidTr="00E225A6">
        <w:trPr>
          <w:trHeight w:val="30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029B3C9A"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121</w:t>
            </w:r>
          </w:p>
        </w:tc>
        <w:tc>
          <w:tcPr>
            <w:tcW w:w="4985" w:type="dxa"/>
            <w:tcBorders>
              <w:top w:val="nil"/>
              <w:left w:val="nil"/>
              <w:bottom w:val="single" w:sz="4" w:space="0" w:color="auto"/>
              <w:right w:val="single" w:sz="4" w:space="0" w:color="auto"/>
            </w:tcBorders>
            <w:shd w:val="clear" w:color="auto" w:fill="auto"/>
            <w:vAlign w:val="center"/>
            <w:hideMark/>
          </w:tcPr>
          <w:p w14:paraId="1870845D"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RESISTENCIA PLANA PARA SELLADORA DE BOLSA EEE 1500</w:t>
            </w:r>
          </w:p>
        </w:tc>
        <w:tc>
          <w:tcPr>
            <w:tcW w:w="873" w:type="dxa"/>
            <w:tcBorders>
              <w:top w:val="nil"/>
              <w:left w:val="nil"/>
              <w:bottom w:val="single" w:sz="4" w:space="0" w:color="auto"/>
              <w:right w:val="single" w:sz="4" w:space="0" w:color="auto"/>
            </w:tcBorders>
            <w:shd w:val="clear" w:color="auto" w:fill="auto"/>
            <w:vAlign w:val="center"/>
            <w:hideMark/>
          </w:tcPr>
          <w:p w14:paraId="2F92A1E8"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2759FBA7"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17FC40"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2D350123"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0C0ECFEB" w14:textId="77777777" w:rsidTr="00E225A6">
        <w:trPr>
          <w:trHeight w:val="45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7D4C9506"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lastRenderedPageBreak/>
              <w:t>122</w:t>
            </w:r>
          </w:p>
        </w:tc>
        <w:tc>
          <w:tcPr>
            <w:tcW w:w="4985" w:type="dxa"/>
            <w:tcBorders>
              <w:top w:val="nil"/>
              <w:left w:val="nil"/>
              <w:bottom w:val="single" w:sz="4" w:space="0" w:color="auto"/>
              <w:right w:val="single" w:sz="4" w:space="0" w:color="auto"/>
            </w:tcBorders>
            <w:shd w:val="clear" w:color="auto" w:fill="auto"/>
            <w:vAlign w:val="center"/>
            <w:hideMark/>
          </w:tcPr>
          <w:p w14:paraId="7DFE0FFF"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RESISTENCIA TUBULAR DE 30 CM PARA CALENTADOR DE BIBERONES RAFF</w:t>
            </w:r>
          </w:p>
        </w:tc>
        <w:tc>
          <w:tcPr>
            <w:tcW w:w="873" w:type="dxa"/>
            <w:tcBorders>
              <w:top w:val="nil"/>
              <w:left w:val="nil"/>
              <w:bottom w:val="single" w:sz="4" w:space="0" w:color="auto"/>
              <w:right w:val="single" w:sz="4" w:space="0" w:color="auto"/>
            </w:tcBorders>
            <w:shd w:val="clear" w:color="auto" w:fill="auto"/>
            <w:vAlign w:val="center"/>
            <w:hideMark/>
          </w:tcPr>
          <w:p w14:paraId="16B89D8E"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43810410"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85AB7C"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6E108D6F"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4E7BDF7E" w14:textId="77777777" w:rsidTr="00E225A6">
        <w:trPr>
          <w:trHeight w:val="45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2F4B0FC3"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123</w:t>
            </w:r>
          </w:p>
        </w:tc>
        <w:tc>
          <w:tcPr>
            <w:tcW w:w="4985" w:type="dxa"/>
            <w:tcBorders>
              <w:top w:val="nil"/>
              <w:left w:val="nil"/>
              <w:bottom w:val="single" w:sz="4" w:space="0" w:color="auto"/>
              <w:right w:val="single" w:sz="4" w:space="0" w:color="auto"/>
            </w:tcBorders>
            <w:shd w:val="clear" w:color="auto" w:fill="auto"/>
            <w:vAlign w:val="center"/>
            <w:hideMark/>
          </w:tcPr>
          <w:p w14:paraId="6DA877D1"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RIEL PORTA SUERO EN ALUMINIO PARA 3 SOLUCIONES COMPLETO CON CORREDERA. MEDIDAS 1.23 MTS X 4 CM X 2.5 CM</w:t>
            </w:r>
          </w:p>
        </w:tc>
        <w:tc>
          <w:tcPr>
            <w:tcW w:w="873" w:type="dxa"/>
            <w:tcBorders>
              <w:top w:val="nil"/>
              <w:left w:val="nil"/>
              <w:bottom w:val="single" w:sz="4" w:space="0" w:color="auto"/>
              <w:right w:val="single" w:sz="4" w:space="0" w:color="auto"/>
            </w:tcBorders>
            <w:shd w:val="clear" w:color="auto" w:fill="auto"/>
            <w:vAlign w:val="center"/>
            <w:hideMark/>
          </w:tcPr>
          <w:p w14:paraId="73096DCE"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4BC672CB"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2EB26F"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75801A3F"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2AF11D52" w14:textId="77777777" w:rsidTr="00E225A6">
        <w:trPr>
          <w:trHeight w:val="45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0139C150"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124</w:t>
            </w:r>
          </w:p>
        </w:tc>
        <w:tc>
          <w:tcPr>
            <w:tcW w:w="4985" w:type="dxa"/>
            <w:tcBorders>
              <w:top w:val="nil"/>
              <w:left w:val="nil"/>
              <w:bottom w:val="single" w:sz="4" w:space="0" w:color="auto"/>
              <w:right w:val="single" w:sz="4" w:space="0" w:color="auto"/>
            </w:tcBorders>
            <w:shd w:val="clear" w:color="auto" w:fill="auto"/>
            <w:vAlign w:val="center"/>
            <w:hideMark/>
          </w:tcPr>
          <w:p w14:paraId="1FB9DA0E"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RODAJA  CON FRENO INTERNO GRADO MEDICO PARA MESA DE QUIRURGICA MARCA MERKUR.</w:t>
            </w:r>
          </w:p>
        </w:tc>
        <w:tc>
          <w:tcPr>
            <w:tcW w:w="873" w:type="dxa"/>
            <w:tcBorders>
              <w:top w:val="nil"/>
              <w:left w:val="nil"/>
              <w:bottom w:val="single" w:sz="4" w:space="0" w:color="auto"/>
              <w:right w:val="single" w:sz="4" w:space="0" w:color="auto"/>
            </w:tcBorders>
            <w:shd w:val="clear" w:color="auto" w:fill="auto"/>
            <w:vAlign w:val="center"/>
            <w:hideMark/>
          </w:tcPr>
          <w:p w14:paraId="37EF0336"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675AEF77"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A19D45"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211B2F45"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7C6826C6" w14:textId="77777777" w:rsidTr="00E225A6">
        <w:trPr>
          <w:trHeight w:val="45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7EFE8F8D"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125</w:t>
            </w:r>
          </w:p>
        </w:tc>
        <w:tc>
          <w:tcPr>
            <w:tcW w:w="4985" w:type="dxa"/>
            <w:tcBorders>
              <w:top w:val="nil"/>
              <w:left w:val="nil"/>
              <w:bottom w:val="single" w:sz="4" w:space="0" w:color="auto"/>
              <w:right w:val="single" w:sz="4" w:space="0" w:color="auto"/>
            </w:tcBorders>
            <w:shd w:val="clear" w:color="auto" w:fill="auto"/>
            <w:vAlign w:val="center"/>
            <w:hideMark/>
          </w:tcPr>
          <w:p w14:paraId="06D62058"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SEGURO  PARA PUERTA  DE  INCUBADORA  MARCA AIR-SHIELDS MODELO: C-300</w:t>
            </w:r>
          </w:p>
        </w:tc>
        <w:tc>
          <w:tcPr>
            <w:tcW w:w="873" w:type="dxa"/>
            <w:tcBorders>
              <w:top w:val="nil"/>
              <w:left w:val="nil"/>
              <w:bottom w:val="single" w:sz="4" w:space="0" w:color="auto"/>
              <w:right w:val="single" w:sz="4" w:space="0" w:color="auto"/>
            </w:tcBorders>
            <w:shd w:val="clear" w:color="auto" w:fill="auto"/>
            <w:vAlign w:val="center"/>
            <w:hideMark/>
          </w:tcPr>
          <w:p w14:paraId="5FA376DB"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1D1393D1"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1A6DC1"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77F13AC2"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5FFEDC3E" w14:textId="77777777" w:rsidTr="00E225A6">
        <w:trPr>
          <w:trHeight w:val="45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42A47556"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126</w:t>
            </w:r>
          </w:p>
        </w:tc>
        <w:tc>
          <w:tcPr>
            <w:tcW w:w="4985" w:type="dxa"/>
            <w:tcBorders>
              <w:top w:val="nil"/>
              <w:left w:val="nil"/>
              <w:bottom w:val="single" w:sz="4" w:space="0" w:color="auto"/>
              <w:right w:val="single" w:sz="4" w:space="0" w:color="auto"/>
            </w:tcBorders>
            <w:shd w:val="clear" w:color="auto" w:fill="auto"/>
            <w:vAlign w:val="center"/>
            <w:hideMark/>
          </w:tcPr>
          <w:p w14:paraId="3A364460"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SENSOR DE TEMPERATURA PARA ESTERILIZADOR MARCA FEHLMEX MODELO AZTECA PLUS</w:t>
            </w:r>
          </w:p>
        </w:tc>
        <w:tc>
          <w:tcPr>
            <w:tcW w:w="873" w:type="dxa"/>
            <w:tcBorders>
              <w:top w:val="nil"/>
              <w:left w:val="nil"/>
              <w:bottom w:val="single" w:sz="4" w:space="0" w:color="auto"/>
              <w:right w:val="single" w:sz="4" w:space="0" w:color="auto"/>
            </w:tcBorders>
            <w:shd w:val="clear" w:color="auto" w:fill="auto"/>
            <w:vAlign w:val="center"/>
            <w:hideMark/>
          </w:tcPr>
          <w:p w14:paraId="4EE9F270"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00068B2F"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162B0C"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6B7E1BD6"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727B3C72" w14:textId="77777777" w:rsidTr="00E225A6">
        <w:trPr>
          <w:trHeight w:val="45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4F5415C2"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127</w:t>
            </w:r>
          </w:p>
        </w:tc>
        <w:tc>
          <w:tcPr>
            <w:tcW w:w="4985" w:type="dxa"/>
            <w:tcBorders>
              <w:top w:val="nil"/>
              <w:left w:val="nil"/>
              <w:bottom w:val="single" w:sz="4" w:space="0" w:color="auto"/>
              <w:right w:val="single" w:sz="4" w:space="0" w:color="auto"/>
            </w:tcBorders>
            <w:shd w:val="clear" w:color="auto" w:fill="auto"/>
            <w:vAlign w:val="center"/>
            <w:hideMark/>
          </w:tcPr>
          <w:p w14:paraId="67D38825"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SIERRA CIRCULAR PARA SIERRA STRYKER MODELO 840 CAST CUTTER</w:t>
            </w:r>
          </w:p>
        </w:tc>
        <w:tc>
          <w:tcPr>
            <w:tcW w:w="873" w:type="dxa"/>
            <w:tcBorders>
              <w:top w:val="nil"/>
              <w:left w:val="nil"/>
              <w:bottom w:val="single" w:sz="4" w:space="0" w:color="auto"/>
              <w:right w:val="single" w:sz="4" w:space="0" w:color="auto"/>
            </w:tcBorders>
            <w:shd w:val="clear" w:color="auto" w:fill="auto"/>
            <w:vAlign w:val="center"/>
            <w:hideMark/>
          </w:tcPr>
          <w:p w14:paraId="391AD706"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55B7C404"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E7A832"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232C385E"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2BF6F95F" w14:textId="77777777" w:rsidTr="00E225A6">
        <w:trPr>
          <w:trHeight w:val="45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7CCADA7F"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128</w:t>
            </w:r>
          </w:p>
        </w:tc>
        <w:tc>
          <w:tcPr>
            <w:tcW w:w="4985" w:type="dxa"/>
            <w:tcBorders>
              <w:top w:val="nil"/>
              <w:left w:val="nil"/>
              <w:bottom w:val="single" w:sz="4" w:space="0" w:color="auto"/>
              <w:right w:val="single" w:sz="4" w:space="0" w:color="auto"/>
            </w:tcBorders>
            <w:shd w:val="clear" w:color="auto" w:fill="auto"/>
            <w:vAlign w:val="center"/>
            <w:hideMark/>
          </w:tcPr>
          <w:p w14:paraId="0D2D285C"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SOQUET COMPLETO PARA LAMPARA FRONTAL MARCA WELCH ALLYN PARA FOCO CATALOGO 2500</w:t>
            </w:r>
          </w:p>
        </w:tc>
        <w:tc>
          <w:tcPr>
            <w:tcW w:w="873" w:type="dxa"/>
            <w:tcBorders>
              <w:top w:val="nil"/>
              <w:left w:val="nil"/>
              <w:bottom w:val="single" w:sz="4" w:space="0" w:color="auto"/>
              <w:right w:val="single" w:sz="4" w:space="0" w:color="auto"/>
            </w:tcBorders>
            <w:shd w:val="clear" w:color="auto" w:fill="auto"/>
            <w:vAlign w:val="center"/>
            <w:hideMark/>
          </w:tcPr>
          <w:p w14:paraId="18720C65"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6A52304B"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139086"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7F9C585E"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2B91BEA0" w14:textId="77777777" w:rsidTr="00E225A6">
        <w:trPr>
          <w:trHeight w:val="45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3CC988A7"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129</w:t>
            </w:r>
          </w:p>
        </w:tc>
        <w:tc>
          <w:tcPr>
            <w:tcW w:w="4985" w:type="dxa"/>
            <w:tcBorders>
              <w:top w:val="nil"/>
              <w:left w:val="nil"/>
              <w:bottom w:val="single" w:sz="4" w:space="0" w:color="auto"/>
              <w:right w:val="single" w:sz="4" w:space="0" w:color="auto"/>
            </w:tcBorders>
            <w:shd w:val="clear" w:color="auto" w:fill="auto"/>
            <w:vAlign w:val="center"/>
            <w:hideMark/>
          </w:tcPr>
          <w:p w14:paraId="1A8C5207"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TAPON DE HERMETICIDAD PARA ENDOSCOPIOS OLYMPUS CON  NUMERO DE PARTE MH553</w:t>
            </w:r>
          </w:p>
        </w:tc>
        <w:tc>
          <w:tcPr>
            <w:tcW w:w="873" w:type="dxa"/>
            <w:tcBorders>
              <w:top w:val="nil"/>
              <w:left w:val="nil"/>
              <w:bottom w:val="single" w:sz="4" w:space="0" w:color="auto"/>
              <w:right w:val="single" w:sz="4" w:space="0" w:color="auto"/>
            </w:tcBorders>
            <w:shd w:val="clear" w:color="auto" w:fill="auto"/>
            <w:vAlign w:val="center"/>
            <w:hideMark/>
          </w:tcPr>
          <w:p w14:paraId="1433847A"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176DFD10"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91FFE3"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0912A6B2"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39192D71" w14:textId="77777777" w:rsidTr="00E225A6">
        <w:trPr>
          <w:trHeight w:val="30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114AD04D"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130</w:t>
            </w:r>
          </w:p>
        </w:tc>
        <w:tc>
          <w:tcPr>
            <w:tcW w:w="4985" w:type="dxa"/>
            <w:tcBorders>
              <w:top w:val="nil"/>
              <w:left w:val="nil"/>
              <w:bottom w:val="single" w:sz="4" w:space="0" w:color="auto"/>
              <w:right w:val="single" w:sz="4" w:space="0" w:color="auto"/>
            </w:tcBorders>
            <w:shd w:val="clear" w:color="auto" w:fill="auto"/>
            <w:vAlign w:val="center"/>
            <w:hideMark/>
          </w:tcPr>
          <w:p w14:paraId="7E25DB15"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TAPON PARA CISTOSCOPIO DE 6-12 FR CATALOGO CS-B612</w:t>
            </w:r>
          </w:p>
        </w:tc>
        <w:tc>
          <w:tcPr>
            <w:tcW w:w="873" w:type="dxa"/>
            <w:tcBorders>
              <w:top w:val="nil"/>
              <w:left w:val="nil"/>
              <w:bottom w:val="single" w:sz="4" w:space="0" w:color="auto"/>
              <w:right w:val="single" w:sz="4" w:space="0" w:color="auto"/>
            </w:tcBorders>
            <w:shd w:val="clear" w:color="auto" w:fill="auto"/>
            <w:vAlign w:val="center"/>
            <w:hideMark/>
          </w:tcPr>
          <w:p w14:paraId="0D52AEEA"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380D0B45"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761BBF"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39136BBE"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56479D12" w14:textId="77777777" w:rsidTr="00E225A6">
        <w:trPr>
          <w:trHeight w:val="45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15F12497"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131</w:t>
            </w:r>
          </w:p>
        </w:tc>
        <w:tc>
          <w:tcPr>
            <w:tcW w:w="4985" w:type="dxa"/>
            <w:tcBorders>
              <w:top w:val="nil"/>
              <w:left w:val="nil"/>
              <w:bottom w:val="single" w:sz="4" w:space="0" w:color="auto"/>
              <w:right w:val="single" w:sz="4" w:space="0" w:color="auto"/>
            </w:tcBorders>
            <w:shd w:val="clear" w:color="auto" w:fill="auto"/>
            <w:vAlign w:val="center"/>
            <w:hideMark/>
          </w:tcPr>
          <w:p w14:paraId="5F1574D8"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TARJETA ANALOGICA PARA ELECTROCARDIOGRAFO MARCA COMBIOMED MODELO CARDIOCID BS.</w:t>
            </w:r>
          </w:p>
        </w:tc>
        <w:tc>
          <w:tcPr>
            <w:tcW w:w="873" w:type="dxa"/>
            <w:tcBorders>
              <w:top w:val="nil"/>
              <w:left w:val="nil"/>
              <w:bottom w:val="single" w:sz="4" w:space="0" w:color="auto"/>
              <w:right w:val="single" w:sz="4" w:space="0" w:color="auto"/>
            </w:tcBorders>
            <w:shd w:val="clear" w:color="auto" w:fill="auto"/>
            <w:vAlign w:val="center"/>
            <w:hideMark/>
          </w:tcPr>
          <w:p w14:paraId="553060F4"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3C044C5A"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F1FF20"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5DD52DB7"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6F3992B5" w14:textId="77777777" w:rsidTr="00E225A6">
        <w:trPr>
          <w:trHeight w:val="45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1461A258"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132</w:t>
            </w:r>
          </w:p>
        </w:tc>
        <w:tc>
          <w:tcPr>
            <w:tcW w:w="4985" w:type="dxa"/>
            <w:tcBorders>
              <w:top w:val="nil"/>
              <w:left w:val="nil"/>
              <w:bottom w:val="single" w:sz="4" w:space="0" w:color="auto"/>
              <w:right w:val="single" w:sz="4" w:space="0" w:color="auto"/>
            </w:tcBorders>
            <w:shd w:val="clear" w:color="auto" w:fill="auto"/>
            <w:vAlign w:val="center"/>
            <w:hideMark/>
          </w:tcPr>
          <w:p w14:paraId="009DC58A"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TARJETA DE CONTROL PARA ELECTROCARDIOGRAFO MARCA COMBIOMED MODELO CARDIOCID BS.</w:t>
            </w:r>
          </w:p>
        </w:tc>
        <w:tc>
          <w:tcPr>
            <w:tcW w:w="873" w:type="dxa"/>
            <w:tcBorders>
              <w:top w:val="nil"/>
              <w:left w:val="nil"/>
              <w:bottom w:val="single" w:sz="4" w:space="0" w:color="auto"/>
              <w:right w:val="single" w:sz="4" w:space="0" w:color="auto"/>
            </w:tcBorders>
            <w:shd w:val="clear" w:color="auto" w:fill="auto"/>
            <w:vAlign w:val="center"/>
            <w:hideMark/>
          </w:tcPr>
          <w:p w14:paraId="3FB0021E"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5E4E2193"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6AE030"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7D277ED4"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6539705E" w14:textId="77777777" w:rsidTr="00E225A6">
        <w:trPr>
          <w:trHeight w:val="45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0EBE2829"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133</w:t>
            </w:r>
          </w:p>
        </w:tc>
        <w:tc>
          <w:tcPr>
            <w:tcW w:w="4985" w:type="dxa"/>
            <w:tcBorders>
              <w:top w:val="nil"/>
              <w:left w:val="nil"/>
              <w:bottom w:val="single" w:sz="4" w:space="0" w:color="auto"/>
              <w:right w:val="single" w:sz="4" w:space="0" w:color="auto"/>
            </w:tcBorders>
            <w:shd w:val="clear" w:color="auto" w:fill="auto"/>
            <w:vAlign w:val="center"/>
            <w:hideMark/>
          </w:tcPr>
          <w:p w14:paraId="301770DB"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TARJETA DE CONVERSIÓN PARA ELECTROCARDIOGRAFO COMBIOMED MODELO CARDIOCID BS.</w:t>
            </w:r>
          </w:p>
        </w:tc>
        <w:tc>
          <w:tcPr>
            <w:tcW w:w="873" w:type="dxa"/>
            <w:tcBorders>
              <w:top w:val="nil"/>
              <w:left w:val="nil"/>
              <w:bottom w:val="single" w:sz="4" w:space="0" w:color="auto"/>
              <w:right w:val="single" w:sz="4" w:space="0" w:color="auto"/>
            </w:tcBorders>
            <w:shd w:val="clear" w:color="auto" w:fill="auto"/>
            <w:vAlign w:val="center"/>
            <w:hideMark/>
          </w:tcPr>
          <w:p w14:paraId="0E5151BC"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60B95A68"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CE4210"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20C94A70"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6A97E109" w14:textId="77777777" w:rsidTr="00E225A6">
        <w:trPr>
          <w:trHeight w:val="45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6798C380"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134</w:t>
            </w:r>
          </w:p>
        </w:tc>
        <w:tc>
          <w:tcPr>
            <w:tcW w:w="4985" w:type="dxa"/>
            <w:tcBorders>
              <w:top w:val="nil"/>
              <w:left w:val="nil"/>
              <w:bottom w:val="single" w:sz="4" w:space="0" w:color="auto"/>
              <w:right w:val="single" w:sz="4" w:space="0" w:color="auto"/>
            </w:tcBorders>
            <w:shd w:val="clear" w:color="auto" w:fill="auto"/>
            <w:vAlign w:val="center"/>
            <w:hideMark/>
          </w:tcPr>
          <w:p w14:paraId="6A910147"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TARJETA DE TECLADO PARA ELECTROCARDIOGRAFO MARCA COMBIOMED MODELO CARDIOCID BS.</w:t>
            </w:r>
          </w:p>
        </w:tc>
        <w:tc>
          <w:tcPr>
            <w:tcW w:w="873" w:type="dxa"/>
            <w:tcBorders>
              <w:top w:val="nil"/>
              <w:left w:val="nil"/>
              <w:bottom w:val="single" w:sz="4" w:space="0" w:color="auto"/>
              <w:right w:val="single" w:sz="4" w:space="0" w:color="auto"/>
            </w:tcBorders>
            <w:shd w:val="clear" w:color="auto" w:fill="auto"/>
            <w:vAlign w:val="center"/>
            <w:hideMark/>
          </w:tcPr>
          <w:p w14:paraId="57EB03B1"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6DF983A6"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3C7C28"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6373BFF4"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6A05D661" w14:textId="77777777" w:rsidTr="00E225A6">
        <w:trPr>
          <w:trHeight w:val="45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5FA0F79A"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135</w:t>
            </w:r>
          </w:p>
        </w:tc>
        <w:tc>
          <w:tcPr>
            <w:tcW w:w="4985" w:type="dxa"/>
            <w:tcBorders>
              <w:top w:val="nil"/>
              <w:left w:val="nil"/>
              <w:bottom w:val="single" w:sz="4" w:space="0" w:color="auto"/>
              <w:right w:val="single" w:sz="4" w:space="0" w:color="auto"/>
            </w:tcBorders>
            <w:shd w:val="clear" w:color="auto" w:fill="auto"/>
            <w:vAlign w:val="center"/>
            <w:hideMark/>
          </w:tcPr>
          <w:p w14:paraId="3D47A6E9"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 xml:space="preserve">TECLADO DE MANDO (COMPLETO) PARA ELECTROCARDIOGRAFO MARCA BURDIK MODELO EK 10 </w:t>
            </w:r>
          </w:p>
        </w:tc>
        <w:tc>
          <w:tcPr>
            <w:tcW w:w="873" w:type="dxa"/>
            <w:tcBorders>
              <w:top w:val="nil"/>
              <w:left w:val="nil"/>
              <w:bottom w:val="single" w:sz="4" w:space="0" w:color="auto"/>
              <w:right w:val="single" w:sz="4" w:space="0" w:color="auto"/>
            </w:tcBorders>
            <w:shd w:val="clear" w:color="auto" w:fill="auto"/>
            <w:vAlign w:val="center"/>
            <w:hideMark/>
          </w:tcPr>
          <w:p w14:paraId="00DB1BEE"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70CB206C"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A7BA75"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2CA8FD30"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75224AA6" w14:textId="77777777" w:rsidTr="00E225A6">
        <w:trPr>
          <w:trHeight w:val="30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7CFE2D10"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136</w:t>
            </w:r>
          </w:p>
        </w:tc>
        <w:tc>
          <w:tcPr>
            <w:tcW w:w="4985" w:type="dxa"/>
            <w:tcBorders>
              <w:top w:val="nil"/>
              <w:left w:val="nil"/>
              <w:bottom w:val="single" w:sz="4" w:space="0" w:color="auto"/>
              <w:right w:val="single" w:sz="4" w:space="0" w:color="auto"/>
            </w:tcBorders>
            <w:shd w:val="clear" w:color="auto" w:fill="auto"/>
            <w:vAlign w:val="center"/>
            <w:hideMark/>
          </w:tcPr>
          <w:p w14:paraId="3E13B93F"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TOMA MURAL PARA OXIGENNO TIPO INFRA ROSCABLE</w:t>
            </w:r>
          </w:p>
        </w:tc>
        <w:tc>
          <w:tcPr>
            <w:tcW w:w="873" w:type="dxa"/>
            <w:tcBorders>
              <w:top w:val="nil"/>
              <w:left w:val="nil"/>
              <w:bottom w:val="single" w:sz="4" w:space="0" w:color="auto"/>
              <w:right w:val="single" w:sz="4" w:space="0" w:color="auto"/>
            </w:tcBorders>
            <w:shd w:val="clear" w:color="auto" w:fill="auto"/>
            <w:vAlign w:val="center"/>
            <w:hideMark/>
          </w:tcPr>
          <w:p w14:paraId="15B6783C"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142F612E"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AFCAD8"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0B05B5F6"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7BEE3951" w14:textId="77777777" w:rsidTr="00E225A6">
        <w:trPr>
          <w:trHeight w:val="30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3F96A98E"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137</w:t>
            </w:r>
          </w:p>
        </w:tc>
        <w:tc>
          <w:tcPr>
            <w:tcW w:w="4985" w:type="dxa"/>
            <w:tcBorders>
              <w:top w:val="nil"/>
              <w:left w:val="nil"/>
              <w:bottom w:val="single" w:sz="4" w:space="0" w:color="auto"/>
              <w:right w:val="single" w:sz="4" w:space="0" w:color="auto"/>
            </w:tcBorders>
            <w:shd w:val="clear" w:color="auto" w:fill="auto"/>
            <w:vAlign w:val="center"/>
            <w:hideMark/>
          </w:tcPr>
          <w:p w14:paraId="11F3921E"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TOMA MURAL PARA AIRE TIPO INFRA ROSCABLE</w:t>
            </w:r>
          </w:p>
        </w:tc>
        <w:tc>
          <w:tcPr>
            <w:tcW w:w="873" w:type="dxa"/>
            <w:tcBorders>
              <w:top w:val="nil"/>
              <w:left w:val="nil"/>
              <w:bottom w:val="single" w:sz="4" w:space="0" w:color="auto"/>
              <w:right w:val="single" w:sz="4" w:space="0" w:color="auto"/>
            </w:tcBorders>
            <w:shd w:val="clear" w:color="auto" w:fill="auto"/>
            <w:vAlign w:val="center"/>
            <w:hideMark/>
          </w:tcPr>
          <w:p w14:paraId="48394118"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57831866"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4BE35C"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095E2641"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7FC38AA3" w14:textId="77777777" w:rsidTr="00E225A6">
        <w:trPr>
          <w:trHeight w:val="30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7D19D0FB"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138</w:t>
            </w:r>
          </w:p>
        </w:tc>
        <w:tc>
          <w:tcPr>
            <w:tcW w:w="4985" w:type="dxa"/>
            <w:tcBorders>
              <w:top w:val="nil"/>
              <w:left w:val="nil"/>
              <w:bottom w:val="single" w:sz="4" w:space="0" w:color="auto"/>
              <w:right w:val="single" w:sz="4" w:space="0" w:color="auto"/>
            </w:tcBorders>
            <w:shd w:val="clear" w:color="auto" w:fill="auto"/>
            <w:vAlign w:val="center"/>
            <w:hideMark/>
          </w:tcPr>
          <w:p w14:paraId="6273376D"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TOMA MURAL PARA OXIGENO TIPO IMSS</w:t>
            </w:r>
          </w:p>
        </w:tc>
        <w:tc>
          <w:tcPr>
            <w:tcW w:w="873" w:type="dxa"/>
            <w:tcBorders>
              <w:top w:val="nil"/>
              <w:left w:val="nil"/>
              <w:bottom w:val="single" w:sz="4" w:space="0" w:color="auto"/>
              <w:right w:val="single" w:sz="4" w:space="0" w:color="auto"/>
            </w:tcBorders>
            <w:shd w:val="clear" w:color="auto" w:fill="auto"/>
            <w:vAlign w:val="center"/>
            <w:hideMark/>
          </w:tcPr>
          <w:p w14:paraId="79222F61"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2F8093D3"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B3DB98"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78FC3D2B"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54841962" w14:textId="77777777" w:rsidTr="00E225A6">
        <w:trPr>
          <w:trHeight w:val="30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0BAA7E56"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139</w:t>
            </w:r>
          </w:p>
        </w:tc>
        <w:tc>
          <w:tcPr>
            <w:tcW w:w="4985" w:type="dxa"/>
            <w:tcBorders>
              <w:top w:val="nil"/>
              <w:left w:val="nil"/>
              <w:bottom w:val="single" w:sz="4" w:space="0" w:color="auto"/>
              <w:right w:val="single" w:sz="4" w:space="0" w:color="auto"/>
            </w:tcBorders>
            <w:shd w:val="clear" w:color="auto" w:fill="auto"/>
            <w:vAlign w:val="center"/>
            <w:hideMark/>
          </w:tcPr>
          <w:p w14:paraId="26BD6B1B"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TOMA MURAL PARA AIRE TIPO IMSS</w:t>
            </w:r>
          </w:p>
        </w:tc>
        <w:tc>
          <w:tcPr>
            <w:tcW w:w="873" w:type="dxa"/>
            <w:tcBorders>
              <w:top w:val="nil"/>
              <w:left w:val="nil"/>
              <w:bottom w:val="single" w:sz="4" w:space="0" w:color="auto"/>
              <w:right w:val="single" w:sz="4" w:space="0" w:color="auto"/>
            </w:tcBorders>
            <w:shd w:val="clear" w:color="auto" w:fill="auto"/>
            <w:vAlign w:val="center"/>
            <w:hideMark/>
          </w:tcPr>
          <w:p w14:paraId="4BC2B7AF"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080D9C5B"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33F221"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1CDC8FC4"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589FFD74" w14:textId="77777777" w:rsidTr="00E225A6">
        <w:trPr>
          <w:trHeight w:val="30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6ACEB3DE"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140</w:t>
            </w:r>
          </w:p>
        </w:tc>
        <w:tc>
          <w:tcPr>
            <w:tcW w:w="4985" w:type="dxa"/>
            <w:tcBorders>
              <w:top w:val="nil"/>
              <w:left w:val="nil"/>
              <w:bottom w:val="single" w:sz="4" w:space="0" w:color="auto"/>
              <w:right w:val="single" w:sz="4" w:space="0" w:color="auto"/>
            </w:tcBorders>
            <w:shd w:val="clear" w:color="auto" w:fill="auto"/>
            <w:vAlign w:val="center"/>
            <w:hideMark/>
          </w:tcPr>
          <w:p w14:paraId="16D741BD"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TOMA DE PARED OXIGENO PARA CONECTOR TIPO PURITAN</w:t>
            </w:r>
          </w:p>
        </w:tc>
        <w:tc>
          <w:tcPr>
            <w:tcW w:w="873" w:type="dxa"/>
            <w:tcBorders>
              <w:top w:val="nil"/>
              <w:left w:val="nil"/>
              <w:bottom w:val="single" w:sz="4" w:space="0" w:color="auto"/>
              <w:right w:val="single" w:sz="4" w:space="0" w:color="auto"/>
            </w:tcBorders>
            <w:shd w:val="clear" w:color="auto" w:fill="auto"/>
            <w:vAlign w:val="center"/>
            <w:hideMark/>
          </w:tcPr>
          <w:p w14:paraId="5B01AD53"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6A6335CC"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13BB7B"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3F0C5EDC"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61B1C34C" w14:textId="77777777" w:rsidTr="00E225A6">
        <w:trPr>
          <w:trHeight w:val="30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0CCB3BB0"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141</w:t>
            </w:r>
          </w:p>
        </w:tc>
        <w:tc>
          <w:tcPr>
            <w:tcW w:w="4985" w:type="dxa"/>
            <w:tcBorders>
              <w:top w:val="nil"/>
              <w:left w:val="nil"/>
              <w:bottom w:val="single" w:sz="4" w:space="0" w:color="auto"/>
              <w:right w:val="single" w:sz="4" w:space="0" w:color="auto"/>
            </w:tcBorders>
            <w:shd w:val="clear" w:color="auto" w:fill="auto"/>
            <w:vAlign w:val="center"/>
            <w:hideMark/>
          </w:tcPr>
          <w:p w14:paraId="6BBD7BAB"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TOMA DE PARED AIRE PARA CONECTOR TIPO PURITAN</w:t>
            </w:r>
          </w:p>
        </w:tc>
        <w:tc>
          <w:tcPr>
            <w:tcW w:w="873" w:type="dxa"/>
            <w:tcBorders>
              <w:top w:val="nil"/>
              <w:left w:val="nil"/>
              <w:bottom w:val="single" w:sz="4" w:space="0" w:color="auto"/>
              <w:right w:val="single" w:sz="4" w:space="0" w:color="auto"/>
            </w:tcBorders>
            <w:shd w:val="clear" w:color="auto" w:fill="auto"/>
            <w:vAlign w:val="center"/>
            <w:hideMark/>
          </w:tcPr>
          <w:p w14:paraId="5F3E39D1"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713CF9F0"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4D656C"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7338B62D"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532BA423" w14:textId="77777777" w:rsidTr="00E225A6">
        <w:trPr>
          <w:trHeight w:val="30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7B9E2AA0"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142</w:t>
            </w:r>
          </w:p>
        </w:tc>
        <w:tc>
          <w:tcPr>
            <w:tcW w:w="4985" w:type="dxa"/>
            <w:tcBorders>
              <w:top w:val="nil"/>
              <w:left w:val="nil"/>
              <w:bottom w:val="single" w:sz="4" w:space="0" w:color="auto"/>
              <w:right w:val="single" w:sz="4" w:space="0" w:color="auto"/>
            </w:tcBorders>
            <w:shd w:val="clear" w:color="auto" w:fill="auto"/>
            <w:vAlign w:val="center"/>
            <w:hideMark/>
          </w:tcPr>
          <w:p w14:paraId="7DD62B2A"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TOMA DE PARED OXIGENO PARA CONECTOR TIPO PLARRE</w:t>
            </w:r>
          </w:p>
        </w:tc>
        <w:tc>
          <w:tcPr>
            <w:tcW w:w="873" w:type="dxa"/>
            <w:tcBorders>
              <w:top w:val="nil"/>
              <w:left w:val="nil"/>
              <w:bottom w:val="single" w:sz="4" w:space="0" w:color="auto"/>
              <w:right w:val="single" w:sz="4" w:space="0" w:color="auto"/>
            </w:tcBorders>
            <w:shd w:val="clear" w:color="auto" w:fill="auto"/>
            <w:vAlign w:val="center"/>
            <w:hideMark/>
          </w:tcPr>
          <w:p w14:paraId="1C42F1F5"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4F48F5AE"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05FE76"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29FFBE13"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3DC77E6A" w14:textId="77777777" w:rsidTr="00E225A6">
        <w:trPr>
          <w:trHeight w:val="30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4C44A642"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143</w:t>
            </w:r>
          </w:p>
        </w:tc>
        <w:tc>
          <w:tcPr>
            <w:tcW w:w="4985" w:type="dxa"/>
            <w:tcBorders>
              <w:top w:val="nil"/>
              <w:left w:val="nil"/>
              <w:bottom w:val="single" w:sz="4" w:space="0" w:color="auto"/>
              <w:right w:val="single" w:sz="4" w:space="0" w:color="auto"/>
            </w:tcBorders>
            <w:shd w:val="clear" w:color="auto" w:fill="auto"/>
            <w:vAlign w:val="center"/>
            <w:hideMark/>
          </w:tcPr>
          <w:p w14:paraId="00AB2020"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TOMA DE PARED AIRE PARA CONECTOR TIPO PLARRE</w:t>
            </w:r>
          </w:p>
        </w:tc>
        <w:tc>
          <w:tcPr>
            <w:tcW w:w="873" w:type="dxa"/>
            <w:tcBorders>
              <w:top w:val="nil"/>
              <w:left w:val="nil"/>
              <w:bottom w:val="single" w:sz="4" w:space="0" w:color="auto"/>
              <w:right w:val="single" w:sz="4" w:space="0" w:color="auto"/>
            </w:tcBorders>
            <w:shd w:val="clear" w:color="auto" w:fill="auto"/>
            <w:vAlign w:val="center"/>
            <w:hideMark/>
          </w:tcPr>
          <w:p w14:paraId="3FFC1F8D"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46533958"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CBB11A"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7E55D489"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47FD7556" w14:textId="77777777" w:rsidTr="00E225A6">
        <w:trPr>
          <w:trHeight w:val="30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29496F9E"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144</w:t>
            </w:r>
          </w:p>
        </w:tc>
        <w:tc>
          <w:tcPr>
            <w:tcW w:w="4985" w:type="dxa"/>
            <w:tcBorders>
              <w:top w:val="nil"/>
              <w:left w:val="nil"/>
              <w:bottom w:val="single" w:sz="4" w:space="0" w:color="auto"/>
              <w:right w:val="single" w:sz="4" w:space="0" w:color="auto"/>
            </w:tcBorders>
            <w:shd w:val="clear" w:color="auto" w:fill="auto"/>
            <w:vAlign w:val="center"/>
            <w:hideMark/>
          </w:tcPr>
          <w:p w14:paraId="014BC257"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TOMA DE PARED OXIGENO PARA CONECTOR TIPO ARAMED</w:t>
            </w:r>
          </w:p>
        </w:tc>
        <w:tc>
          <w:tcPr>
            <w:tcW w:w="873" w:type="dxa"/>
            <w:tcBorders>
              <w:top w:val="nil"/>
              <w:left w:val="nil"/>
              <w:bottom w:val="single" w:sz="4" w:space="0" w:color="auto"/>
              <w:right w:val="single" w:sz="4" w:space="0" w:color="auto"/>
            </w:tcBorders>
            <w:shd w:val="clear" w:color="auto" w:fill="auto"/>
            <w:vAlign w:val="center"/>
            <w:hideMark/>
          </w:tcPr>
          <w:p w14:paraId="526B3116"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7546FCA5"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574193"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117B7328"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4BA252FD" w14:textId="77777777" w:rsidTr="00E225A6">
        <w:trPr>
          <w:trHeight w:val="30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618B39BC"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145</w:t>
            </w:r>
          </w:p>
        </w:tc>
        <w:tc>
          <w:tcPr>
            <w:tcW w:w="4985" w:type="dxa"/>
            <w:tcBorders>
              <w:top w:val="nil"/>
              <w:left w:val="nil"/>
              <w:bottom w:val="single" w:sz="4" w:space="0" w:color="auto"/>
              <w:right w:val="single" w:sz="4" w:space="0" w:color="auto"/>
            </w:tcBorders>
            <w:shd w:val="clear" w:color="auto" w:fill="auto"/>
            <w:vAlign w:val="center"/>
            <w:hideMark/>
          </w:tcPr>
          <w:p w14:paraId="3532C4CD"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TOMA DE PARED AIRE PARA CONECTOR TIPO ARAMED</w:t>
            </w:r>
          </w:p>
        </w:tc>
        <w:tc>
          <w:tcPr>
            <w:tcW w:w="873" w:type="dxa"/>
            <w:tcBorders>
              <w:top w:val="nil"/>
              <w:left w:val="nil"/>
              <w:bottom w:val="single" w:sz="4" w:space="0" w:color="auto"/>
              <w:right w:val="single" w:sz="4" w:space="0" w:color="auto"/>
            </w:tcBorders>
            <w:shd w:val="clear" w:color="auto" w:fill="auto"/>
            <w:vAlign w:val="center"/>
            <w:hideMark/>
          </w:tcPr>
          <w:p w14:paraId="77B4CEB3"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6E6AAE3F"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ABA598"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0CFC71B1"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32DECF66" w14:textId="77777777" w:rsidTr="00E225A6">
        <w:trPr>
          <w:trHeight w:val="675"/>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2D569CE3"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146</w:t>
            </w:r>
          </w:p>
        </w:tc>
        <w:tc>
          <w:tcPr>
            <w:tcW w:w="4985" w:type="dxa"/>
            <w:tcBorders>
              <w:top w:val="nil"/>
              <w:left w:val="nil"/>
              <w:bottom w:val="single" w:sz="4" w:space="0" w:color="auto"/>
              <w:right w:val="single" w:sz="4" w:space="0" w:color="auto"/>
            </w:tcBorders>
            <w:shd w:val="clear" w:color="auto" w:fill="auto"/>
            <w:vAlign w:val="center"/>
            <w:hideMark/>
          </w:tcPr>
          <w:p w14:paraId="6ECD764C"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TRAMPA PARA VAPOR TERMODINAMICA DE 1/2" MATERIAL DEL CUERPO AISI - 420 ACERO INOXIDABLE, MAXIMA PRESION DE OPERACIÓN 600 PSIG SIN FILTRO</w:t>
            </w:r>
          </w:p>
        </w:tc>
        <w:tc>
          <w:tcPr>
            <w:tcW w:w="873" w:type="dxa"/>
            <w:tcBorders>
              <w:top w:val="nil"/>
              <w:left w:val="nil"/>
              <w:bottom w:val="single" w:sz="4" w:space="0" w:color="auto"/>
              <w:right w:val="single" w:sz="4" w:space="0" w:color="auto"/>
            </w:tcBorders>
            <w:shd w:val="clear" w:color="auto" w:fill="auto"/>
            <w:vAlign w:val="center"/>
            <w:hideMark/>
          </w:tcPr>
          <w:p w14:paraId="5B402689"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47134962"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F318DB"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0E0D64C0"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6DC37C71" w14:textId="77777777" w:rsidTr="00E225A6">
        <w:trPr>
          <w:trHeight w:val="675"/>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28C757FE"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147</w:t>
            </w:r>
          </w:p>
        </w:tc>
        <w:tc>
          <w:tcPr>
            <w:tcW w:w="4985" w:type="dxa"/>
            <w:tcBorders>
              <w:top w:val="nil"/>
              <w:left w:val="nil"/>
              <w:bottom w:val="single" w:sz="4" w:space="0" w:color="auto"/>
              <w:right w:val="single" w:sz="4" w:space="0" w:color="auto"/>
            </w:tcBorders>
            <w:shd w:val="clear" w:color="auto" w:fill="auto"/>
            <w:vAlign w:val="center"/>
            <w:hideMark/>
          </w:tcPr>
          <w:p w14:paraId="0287803F"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 xml:space="preserve">TRAMPA PARA VAPOR TERMODINAMICA DE 1/2" MATERIAL DEL CUERPO AISI - 420 ACERO INOXIDABLE, MAXIMA PRESION DE OPERACIÓN 600 PSIG CON FILTRO </w:t>
            </w:r>
            <w:proofErr w:type="spellStart"/>
            <w:r w:rsidRPr="00E225A6">
              <w:rPr>
                <w:rFonts w:ascii="Arial" w:hAnsi="Arial" w:cs="Arial"/>
                <w:sz w:val="16"/>
                <w:szCs w:val="16"/>
                <w:lang w:val="es-MX" w:eastAsia="es-MX"/>
              </w:rPr>
              <w:t>FILTRO</w:t>
            </w:r>
            <w:proofErr w:type="spellEnd"/>
          </w:p>
        </w:tc>
        <w:tc>
          <w:tcPr>
            <w:tcW w:w="873" w:type="dxa"/>
            <w:tcBorders>
              <w:top w:val="nil"/>
              <w:left w:val="nil"/>
              <w:bottom w:val="single" w:sz="4" w:space="0" w:color="auto"/>
              <w:right w:val="single" w:sz="4" w:space="0" w:color="auto"/>
            </w:tcBorders>
            <w:shd w:val="clear" w:color="auto" w:fill="auto"/>
            <w:vAlign w:val="center"/>
            <w:hideMark/>
          </w:tcPr>
          <w:p w14:paraId="234FA39E"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414496C1"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5836FC"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76426FAF"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54AEBBEC" w14:textId="77777777" w:rsidTr="00E225A6">
        <w:trPr>
          <w:trHeight w:val="675"/>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7F89DC3B"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148</w:t>
            </w:r>
          </w:p>
        </w:tc>
        <w:tc>
          <w:tcPr>
            <w:tcW w:w="4985" w:type="dxa"/>
            <w:tcBorders>
              <w:top w:val="nil"/>
              <w:left w:val="nil"/>
              <w:bottom w:val="single" w:sz="4" w:space="0" w:color="auto"/>
              <w:right w:val="single" w:sz="4" w:space="0" w:color="auto"/>
            </w:tcBorders>
            <w:shd w:val="clear" w:color="auto" w:fill="auto"/>
            <w:vAlign w:val="center"/>
            <w:hideMark/>
          </w:tcPr>
          <w:p w14:paraId="66D2B3E6"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 xml:space="preserve">TRAMPA PARA VAPOR TERMODINAMICA DE 3/8" MATERIAL DEL CUERPO AISI - 420 ACERO INOXIDABLE, MAXIMA PRESION DE OPERACIÓN 600 PSIG CON FILTRO </w:t>
            </w:r>
            <w:proofErr w:type="spellStart"/>
            <w:r w:rsidRPr="00E225A6">
              <w:rPr>
                <w:rFonts w:ascii="Arial" w:hAnsi="Arial" w:cs="Arial"/>
                <w:sz w:val="16"/>
                <w:szCs w:val="16"/>
                <w:lang w:val="es-MX" w:eastAsia="es-MX"/>
              </w:rPr>
              <w:t>FILTRO</w:t>
            </w:r>
            <w:proofErr w:type="spellEnd"/>
          </w:p>
        </w:tc>
        <w:tc>
          <w:tcPr>
            <w:tcW w:w="873" w:type="dxa"/>
            <w:tcBorders>
              <w:top w:val="nil"/>
              <w:left w:val="nil"/>
              <w:bottom w:val="single" w:sz="4" w:space="0" w:color="auto"/>
              <w:right w:val="single" w:sz="4" w:space="0" w:color="auto"/>
            </w:tcBorders>
            <w:shd w:val="clear" w:color="auto" w:fill="auto"/>
            <w:vAlign w:val="center"/>
            <w:hideMark/>
          </w:tcPr>
          <w:p w14:paraId="3C4C711F"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5B9C81AF"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80519"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0058407D"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405CB393" w14:textId="77777777" w:rsidTr="00E225A6">
        <w:trPr>
          <w:trHeight w:val="675"/>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4E6C35A3"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149</w:t>
            </w:r>
          </w:p>
        </w:tc>
        <w:tc>
          <w:tcPr>
            <w:tcW w:w="4985" w:type="dxa"/>
            <w:tcBorders>
              <w:top w:val="nil"/>
              <w:left w:val="nil"/>
              <w:bottom w:val="single" w:sz="4" w:space="0" w:color="auto"/>
              <w:right w:val="single" w:sz="4" w:space="0" w:color="auto"/>
            </w:tcBorders>
            <w:shd w:val="clear" w:color="auto" w:fill="auto"/>
            <w:vAlign w:val="center"/>
            <w:hideMark/>
          </w:tcPr>
          <w:p w14:paraId="28527B78"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 xml:space="preserve">TRAMPA PARA VAPOR TERMODINAMICA DE 3/8" MATERIAL DEL CUERPO AISI - 420 ACERO INOXIDABLE, MAXIMA PRESION DE OPERACIÓN 600 PSIG CON FILTRO </w:t>
            </w:r>
            <w:proofErr w:type="spellStart"/>
            <w:r w:rsidRPr="00E225A6">
              <w:rPr>
                <w:rFonts w:ascii="Arial" w:hAnsi="Arial" w:cs="Arial"/>
                <w:sz w:val="16"/>
                <w:szCs w:val="16"/>
                <w:lang w:val="es-MX" w:eastAsia="es-MX"/>
              </w:rPr>
              <w:t>FILTRO</w:t>
            </w:r>
            <w:proofErr w:type="spellEnd"/>
          </w:p>
        </w:tc>
        <w:tc>
          <w:tcPr>
            <w:tcW w:w="873" w:type="dxa"/>
            <w:tcBorders>
              <w:top w:val="nil"/>
              <w:left w:val="nil"/>
              <w:bottom w:val="single" w:sz="4" w:space="0" w:color="auto"/>
              <w:right w:val="single" w:sz="4" w:space="0" w:color="auto"/>
            </w:tcBorders>
            <w:shd w:val="clear" w:color="auto" w:fill="auto"/>
            <w:vAlign w:val="center"/>
            <w:hideMark/>
          </w:tcPr>
          <w:p w14:paraId="7F57687B"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5750383C"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8A31E2"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3FA88E02"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11E35588" w14:textId="77777777" w:rsidTr="00E225A6">
        <w:trPr>
          <w:trHeight w:val="675"/>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3F61E7DE"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lastRenderedPageBreak/>
              <w:t>150</w:t>
            </w:r>
          </w:p>
        </w:tc>
        <w:tc>
          <w:tcPr>
            <w:tcW w:w="4985" w:type="dxa"/>
            <w:tcBorders>
              <w:top w:val="nil"/>
              <w:left w:val="nil"/>
              <w:bottom w:val="single" w:sz="4" w:space="0" w:color="auto"/>
              <w:right w:val="single" w:sz="4" w:space="0" w:color="auto"/>
            </w:tcBorders>
            <w:shd w:val="clear" w:color="auto" w:fill="auto"/>
            <w:vAlign w:val="center"/>
            <w:hideMark/>
          </w:tcPr>
          <w:p w14:paraId="2A0904D8"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 xml:space="preserve">TRAMPA PARA VAPOR TERMODINAMICA DE 3/4" MATERIAL DEL CUERPO AISI - 420 ACERO INOXIDABLE, MAXIMA PRESION DE OPERACIÓN 600 PSIG CON FILTRO </w:t>
            </w:r>
            <w:proofErr w:type="spellStart"/>
            <w:r w:rsidRPr="00E225A6">
              <w:rPr>
                <w:rFonts w:ascii="Arial" w:hAnsi="Arial" w:cs="Arial"/>
                <w:sz w:val="16"/>
                <w:szCs w:val="16"/>
                <w:lang w:val="es-MX" w:eastAsia="es-MX"/>
              </w:rPr>
              <w:t>FILTRO</w:t>
            </w:r>
            <w:proofErr w:type="spellEnd"/>
          </w:p>
        </w:tc>
        <w:tc>
          <w:tcPr>
            <w:tcW w:w="873" w:type="dxa"/>
            <w:tcBorders>
              <w:top w:val="nil"/>
              <w:left w:val="nil"/>
              <w:bottom w:val="single" w:sz="4" w:space="0" w:color="auto"/>
              <w:right w:val="single" w:sz="4" w:space="0" w:color="auto"/>
            </w:tcBorders>
            <w:shd w:val="clear" w:color="auto" w:fill="auto"/>
            <w:vAlign w:val="center"/>
            <w:hideMark/>
          </w:tcPr>
          <w:p w14:paraId="370B9A1A"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5323A3CC"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FA679"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1FB22FE0"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39CCB7AC" w14:textId="77777777" w:rsidTr="00E225A6">
        <w:trPr>
          <w:trHeight w:val="675"/>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5954FBE0"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151</w:t>
            </w:r>
          </w:p>
        </w:tc>
        <w:tc>
          <w:tcPr>
            <w:tcW w:w="4985" w:type="dxa"/>
            <w:tcBorders>
              <w:top w:val="nil"/>
              <w:left w:val="nil"/>
              <w:bottom w:val="single" w:sz="4" w:space="0" w:color="auto"/>
              <w:right w:val="single" w:sz="4" w:space="0" w:color="auto"/>
            </w:tcBorders>
            <w:shd w:val="clear" w:color="auto" w:fill="auto"/>
            <w:vAlign w:val="center"/>
            <w:hideMark/>
          </w:tcPr>
          <w:p w14:paraId="2C4FA66E"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 xml:space="preserve">TRAMPA PARA VAPOR TERMODINAMICA DE 3/4" MATERIAL DEL CUERPO AISI - 420 ACERO INOXIDABLE, MAXIMA PRESION DE OPERACIÓN 600 PSIG CON FILTRO </w:t>
            </w:r>
            <w:proofErr w:type="spellStart"/>
            <w:r w:rsidRPr="00E225A6">
              <w:rPr>
                <w:rFonts w:ascii="Arial" w:hAnsi="Arial" w:cs="Arial"/>
                <w:sz w:val="16"/>
                <w:szCs w:val="16"/>
                <w:lang w:val="es-MX" w:eastAsia="es-MX"/>
              </w:rPr>
              <w:t>FILTRO</w:t>
            </w:r>
            <w:proofErr w:type="spellEnd"/>
          </w:p>
        </w:tc>
        <w:tc>
          <w:tcPr>
            <w:tcW w:w="873" w:type="dxa"/>
            <w:tcBorders>
              <w:top w:val="nil"/>
              <w:left w:val="nil"/>
              <w:bottom w:val="single" w:sz="4" w:space="0" w:color="auto"/>
              <w:right w:val="single" w:sz="4" w:space="0" w:color="auto"/>
            </w:tcBorders>
            <w:shd w:val="clear" w:color="auto" w:fill="auto"/>
            <w:vAlign w:val="center"/>
            <w:hideMark/>
          </w:tcPr>
          <w:p w14:paraId="06B08C93"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3E0DA93C"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2247BA"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172677C0"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2DCDA5DE" w14:textId="77777777" w:rsidTr="00E225A6">
        <w:trPr>
          <w:trHeight w:val="675"/>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7DAF20CA"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152</w:t>
            </w:r>
          </w:p>
        </w:tc>
        <w:tc>
          <w:tcPr>
            <w:tcW w:w="4985" w:type="dxa"/>
            <w:tcBorders>
              <w:top w:val="nil"/>
              <w:left w:val="nil"/>
              <w:bottom w:val="single" w:sz="4" w:space="0" w:color="auto"/>
              <w:right w:val="single" w:sz="4" w:space="0" w:color="auto"/>
            </w:tcBorders>
            <w:shd w:val="clear" w:color="auto" w:fill="auto"/>
            <w:vAlign w:val="center"/>
            <w:hideMark/>
          </w:tcPr>
          <w:p w14:paraId="4289E762"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 xml:space="preserve">TRAMPA PARA VAPOR TERMODINAMICA DE 1" MATERIAL DEL CUERPO AISI - 420 ACERO INOXIDABLE, MAXIMA PRESION DE OPERACIÓN 600 PSIG CON FILTRO </w:t>
            </w:r>
            <w:proofErr w:type="spellStart"/>
            <w:r w:rsidRPr="00E225A6">
              <w:rPr>
                <w:rFonts w:ascii="Arial" w:hAnsi="Arial" w:cs="Arial"/>
                <w:sz w:val="16"/>
                <w:szCs w:val="16"/>
                <w:lang w:val="es-MX" w:eastAsia="es-MX"/>
              </w:rPr>
              <w:t>FILTRO</w:t>
            </w:r>
            <w:proofErr w:type="spellEnd"/>
          </w:p>
        </w:tc>
        <w:tc>
          <w:tcPr>
            <w:tcW w:w="873" w:type="dxa"/>
            <w:tcBorders>
              <w:top w:val="nil"/>
              <w:left w:val="nil"/>
              <w:bottom w:val="single" w:sz="4" w:space="0" w:color="auto"/>
              <w:right w:val="single" w:sz="4" w:space="0" w:color="auto"/>
            </w:tcBorders>
            <w:shd w:val="clear" w:color="auto" w:fill="auto"/>
            <w:vAlign w:val="center"/>
            <w:hideMark/>
          </w:tcPr>
          <w:p w14:paraId="3F7E7A23"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72205AE4"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4BD649"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1E68994B"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4ED50498" w14:textId="77777777" w:rsidTr="00E225A6">
        <w:trPr>
          <w:trHeight w:val="675"/>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45610466"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153</w:t>
            </w:r>
          </w:p>
        </w:tc>
        <w:tc>
          <w:tcPr>
            <w:tcW w:w="4985" w:type="dxa"/>
            <w:tcBorders>
              <w:top w:val="nil"/>
              <w:left w:val="nil"/>
              <w:bottom w:val="single" w:sz="4" w:space="0" w:color="auto"/>
              <w:right w:val="single" w:sz="4" w:space="0" w:color="auto"/>
            </w:tcBorders>
            <w:shd w:val="clear" w:color="auto" w:fill="auto"/>
            <w:vAlign w:val="center"/>
            <w:hideMark/>
          </w:tcPr>
          <w:p w14:paraId="35F29339"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 xml:space="preserve">TRAMPA PARA VAPOR TERMODINAMICA DE 1" MATERIAL DEL CUERPO AISI - 420 ACERO INOXIDABLE, MAXIMA PRESION DE OPERACIÓN 600 PSIG CON FILTRO </w:t>
            </w:r>
            <w:proofErr w:type="spellStart"/>
            <w:r w:rsidRPr="00E225A6">
              <w:rPr>
                <w:rFonts w:ascii="Arial" w:hAnsi="Arial" w:cs="Arial"/>
                <w:sz w:val="16"/>
                <w:szCs w:val="16"/>
                <w:lang w:val="es-MX" w:eastAsia="es-MX"/>
              </w:rPr>
              <w:t>FILTRO</w:t>
            </w:r>
            <w:proofErr w:type="spellEnd"/>
          </w:p>
        </w:tc>
        <w:tc>
          <w:tcPr>
            <w:tcW w:w="873" w:type="dxa"/>
            <w:tcBorders>
              <w:top w:val="nil"/>
              <w:left w:val="nil"/>
              <w:bottom w:val="single" w:sz="4" w:space="0" w:color="auto"/>
              <w:right w:val="single" w:sz="4" w:space="0" w:color="auto"/>
            </w:tcBorders>
            <w:shd w:val="clear" w:color="auto" w:fill="auto"/>
            <w:vAlign w:val="center"/>
            <w:hideMark/>
          </w:tcPr>
          <w:p w14:paraId="3606C733"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3D14D308"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F0BC23"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486E6993"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27FDF62F" w14:textId="77777777" w:rsidTr="00E225A6">
        <w:trPr>
          <w:trHeight w:val="54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5D1E0D0A"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154</w:t>
            </w:r>
          </w:p>
        </w:tc>
        <w:tc>
          <w:tcPr>
            <w:tcW w:w="4985" w:type="dxa"/>
            <w:tcBorders>
              <w:top w:val="nil"/>
              <w:left w:val="nil"/>
              <w:bottom w:val="single" w:sz="4" w:space="0" w:color="auto"/>
              <w:right w:val="single" w:sz="4" w:space="0" w:color="auto"/>
            </w:tcBorders>
            <w:shd w:val="clear" w:color="auto" w:fill="auto"/>
            <w:vAlign w:val="center"/>
            <w:hideMark/>
          </w:tcPr>
          <w:p w14:paraId="64E71FF5"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TROMBA  DE ASPIRACION SENCILLA CON MANOMETRO CON CONECTOR TIPO PURITAN</w:t>
            </w:r>
          </w:p>
        </w:tc>
        <w:tc>
          <w:tcPr>
            <w:tcW w:w="873" w:type="dxa"/>
            <w:tcBorders>
              <w:top w:val="nil"/>
              <w:left w:val="nil"/>
              <w:bottom w:val="single" w:sz="4" w:space="0" w:color="auto"/>
              <w:right w:val="single" w:sz="4" w:space="0" w:color="auto"/>
            </w:tcBorders>
            <w:shd w:val="clear" w:color="auto" w:fill="auto"/>
            <w:vAlign w:val="center"/>
            <w:hideMark/>
          </w:tcPr>
          <w:p w14:paraId="11C1E65A"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56AED732"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828477"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062080E8"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4BF40ECE" w14:textId="77777777" w:rsidTr="00E225A6">
        <w:trPr>
          <w:trHeight w:val="45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54DA41DD"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155</w:t>
            </w:r>
          </w:p>
        </w:tc>
        <w:tc>
          <w:tcPr>
            <w:tcW w:w="4985" w:type="dxa"/>
            <w:tcBorders>
              <w:top w:val="nil"/>
              <w:left w:val="nil"/>
              <w:bottom w:val="single" w:sz="4" w:space="0" w:color="auto"/>
              <w:right w:val="single" w:sz="4" w:space="0" w:color="auto"/>
            </w:tcBorders>
            <w:shd w:val="clear" w:color="auto" w:fill="auto"/>
            <w:vAlign w:val="center"/>
            <w:hideMark/>
          </w:tcPr>
          <w:p w14:paraId="541D9E7D"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TROMBA  DE ASPIRACION DOBLE CON MANOMETRO CON CONECTOR TIPO PURITAN</w:t>
            </w:r>
          </w:p>
        </w:tc>
        <w:tc>
          <w:tcPr>
            <w:tcW w:w="873" w:type="dxa"/>
            <w:tcBorders>
              <w:top w:val="nil"/>
              <w:left w:val="nil"/>
              <w:bottom w:val="single" w:sz="4" w:space="0" w:color="auto"/>
              <w:right w:val="single" w:sz="4" w:space="0" w:color="auto"/>
            </w:tcBorders>
            <w:shd w:val="clear" w:color="auto" w:fill="auto"/>
            <w:vAlign w:val="center"/>
            <w:hideMark/>
          </w:tcPr>
          <w:p w14:paraId="0F560E22"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7368F754"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54E93"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24041706"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57A337BD" w14:textId="77777777" w:rsidTr="00E225A6">
        <w:trPr>
          <w:trHeight w:val="45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6CE8D591"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156</w:t>
            </w:r>
          </w:p>
        </w:tc>
        <w:tc>
          <w:tcPr>
            <w:tcW w:w="4985" w:type="dxa"/>
            <w:tcBorders>
              <w:top w:val="nil"/>
              <w:left w:val="nil"/>
              <w:bottom w:val="single" w:sz="4" w:space="0" w:color="auto"/>
              <w:right w:val="single" w:sz="4" w:space="0" w:color="auto"/>
            </w:tcBorders>
            <w:shd w:val="clear" w:color="auto" w:fill="auto"/>
            <w:vAlign w:val="center"/>
            <w:hideMark/>
          </w:tcPr>
          <w:p w14:paraId="3B56089F"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TROMBA  DE ASPIRACION SENCILLA SIN MANOMETRO CON CONECTOR TIPO PURITAN</w:t>
            </w:r>
          </w:p>
        </w:tc>
        <w:tc>
          <w:tcPr>
            <w:tcW w:w="873" w:type="dxa"/>
            <w:tcBorders>
              <w:top w:val="nil"/>
              <w:left w:val="nil"/>
              <w:bottom w:val="single" w:sz="4" w:space="0" w:color="auto"/>
              <w:right w:val="single" w:sz="4" w:space="0" w:color="auto"/>
            </w:tcBorders>
            <w:shd w:val="clear" w:color="auto" w:fill="auto"/>
            <w:vAlign w:val="center"/>
            <w:hideMark/>
          </w:tcPr>
          <w:p w14:paraId="6E9599CB"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7C39FF5F"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06DED0"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1A9EC2C8"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50CC9911" w14:textId="77777777" w:rsidTr="00E225A6">
        <w:trPr>
          <w:trHeight w:val="45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2B9E39A2"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157</w:t>
            </w:r>
          </w:p>
        </w:tc>
        <w:tc>
          <w:tcPr>
            <w:tcW w:w="4985" w:type="dxa"/>
            <w:tcBorders>
              <w:top w:val="nil"/>
              <w:left w:val="nil"/>
              <w:bottom w:val="single" w:sz="4" w:space="0" w:color="auto"/>
              <w:right w:val="single" w:sz="4" w:space="0" w:color="auto"/>
            </w:tcBorders>
            <w:shd w:val="clear" w:color="auto" w:fill="auto"/>
            <w:vAlign w:val="center"/>
            <w:hideMark/>
          </w:tcPr>
          <w:p w14:paraId="7015CBDF"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TROMBA  DE ASPIRACION SENCILLA CON MANOMETRO CON  TIPO INFRA ROSCABLE</w:t>
            </w:r>
          </w:p>
        </w:tc>
        <w:tc>
          <w:tcPr>
            <w:tcW w:w="873" w:type="dxa"/>
            <w:tcBorders>
              <w:top w:val="nil"/>
              <w:left w:val="nil"/>
              <w:bottom w:val="single" w:sz="4" w:space="0" w:color="auto"/>
              <w:right w:val="single" w:sz="4" w:space="0" w:color="auto"/>
            </w:tcBorders>
            <w:shd w:val="clear" w:color="auto" w:fill="auto"/>
            <w:vAlign w:val="center"/>
            <w:hideMark/>
          </w:tcPr>
          <w:p w14:paraId="0F3B29EB"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6BC3D23E"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65855D"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1BBA2FE8"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0D3B71A3" w14:textId="77777777" w:rsidTr="00E225A6">
        <w:trPr>
          <w:trHeight w:val="45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54190D72"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158</w:t>
            </w:r>
          </w:p>
        </w:tc>
        <w:tc>
          <w:tcPr>
            <w:tcW w:w="4985" w:type="dxa"/>
            <w:tcBorders>
              <w:top w:val="nil"/>
              <w:left w:val="nil"/>
              <w:bottom w:val="single" w:sz="4" w:space="0" w:color="auto"/>
              <w:right w:val="single" w:sz="4" w:space="0" w:color="auto"/>
            </w:tcBorders>
            <w:shd w:val="clear" w:color="auto" w:fill="auto"/>
            <w:vAlign w:val="center"/>
            <w:hideMark/>
          </w:tcPr>
          <w:p w14:paraId="6025BA4F"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TROMBA  DE ASPIRACION DOBLE CON MANOMETRO CON  TIPO INFRA ROSCABLE</w:t>
            </w:r>
          </w:p>
        </w:tc>
        <w:tc>
          <w:tcPr>
            <w:tcW w:w="873" w:type="dxa"/>
            <w:tcBorders>
              <w:top w:val="nil"/>
              <w:left w:val="nil"/>
              <w:bottom w:val="single" w:sz="4" w:space="0" w:color="auto"/>
              <w:right w:val="single" w:sz="4" w:space="0" w:color="auto"/>
            </w:tcBorders>
            <w:shd w:val="clear" w:color="auto" w:fill="auto"/>
            <w:vAlign w:val="center"/>
            <w:hideMark/>
          </w:tcPr>
          <w:p w14:paraId="2269581F"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3E66548F"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C6CDBC"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43CF92B1"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5BF6F48F" w14:textId="77777777" w:rsidTr="00E225A6">
        <w:trPr>
          <w:trHeight w:val="30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3C832BD1"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159</w:t>
            </w:r>
          </w:p>
        </w:tc>
        <w:tc>
          <w:tcPr>
            <w:tcW w:w="4985" w:type="dxa"/>
            <w:tcBorders>
              <w:top w:val="nil"/>
              <w:left w:val="nil"/>
              <w:bottom w:val="single" w:sz="4" w:space="0" w:color="auto"/>
              <w:right w:val="single" w:sz="4" w:space="0" w:color="auto"/>
            </w:tcBorders>
            <w:shd w:val="clear" w:color="auto" w:fill="auto"/>
            <w:vAlign w:val="center"/>
            <w:hideMark/>
          </w:tcPr>
          <w:p w14:paraId="0F34D436"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TUBO EN Y PARA ESTETOSCOPIO (PLASTICO)</w:t>
            </w:r>
          </w:p>
        </w:tc>
        <w:tc>
          <w:tcPr>
            <w:tcW w:w="873" w:type="dxa"/>
            <w:tcBorders>
              <w:top w:val="nil"/>
              <w:left w:val="nil"/>
              <w:bottom w:val="single" w:sz="4" w:space="0" w:color="auto"/>
              <w:right w:val="single" w:sz="4" w:space="0" w:color="auto"/>
            </w:tcBorders>
            <w:shd w:val="clear" w:color="auto" w:fill="auto"/>
            <w:vAlign w:val="center"/>
            <w:hideMark/>
          </w:tcPr>
          <w:p w14:paraId="78BDC294"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22DE92FD"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B9CB0D"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25AF9514"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4A592150" w14:textId="77777777" w:rsidTr="00E225A6">
        <w:trPr>
          <w:trHeight w:val="45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2C10F90D"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160</w:t>
            </w:r>
          </w:p>
        </w:tc>
        <w:tc>
          <w:tcPr>
            <w:tcW w:w="4985" w:type="dxa"/>
            <w:tcBorders>
              <w:top w:val="nil"/>
              <w:left w:val="nil"/>
              <w:bottom w:val="single" w:sz="4" w:space="0" w:color="auto"/>
              <w:right w:val="single" w:sz="4" w:space="0" w:color="auto"/>
            </w:tcBorders>
            <w:shd w:val="clear" w:color="auto" w:fill="auto"/>
            <w:vAlign w:val="center"/>
            <w:hideMark/>
          </w:tcPr>
          <w:p w14:paraId="222F3F2B"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TURBINA PARA PIEZA DE MANO CONCENTRIX BALEROS MODELO CONCENTRIX  III Y IV</w:t>
            </w:r>
          </w:p>
        </w:tc>
        <w:tc>
          <w:tcPr>
            <w:tcW w:w="873" w:type="dxa"/>
            <w:tcBorders>
              <w:top w:val="nil"/>
              <w:left w:val="nil"/>
              <w:bottom w:val="single" w:sz="4" w:space="0" w:color="auto"/>
              <w:right w:val="single" w:sz="4" w:space="0" w:color="auto"/>
            </w:tcBorders>
            <w:shd w:val="clear" w:color="auto" w:fill="auto"/>
            <w:vAlign w:val="center"/>
            <w:hideMark/>
          </w:tcPr>
          <w:p w14:paraId="09970720"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01F91A70"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77FCEC"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322ED975" w14:textId="77777777" w:rsidR="00E225A6" w:rsidRPr="00E225A6" w:rsidRDefault="00E225A6" w:rsidP="00E225A6">
            <w:pPr>
              <w:suppressAutoHyphens w:val="0"/>
              <w:jc w:val="center"/>
              <w:rPr>
                <w:rFonts w:ascii="Arial" w:hAnsi="Arial" w:cs="Arial"/>
                <w:color w:val="000000"/>
                <w:sz w:val="18"/>
                <w:szCs w:val="18"/>
                <w:lang w:val="es-MX" w:eastAsia="es-MX"/>
              </w:rPr>
            </w:pPr>
            <w:r w:rsidRPr="00E225A6">
              <w:rPr>
                <w:rFonts w:ascii="Arial" w:hAnsi="Arial" w:cs="Arial"/>
                <w:color w:val="000000"/>
                <w:sz w:val="18"/>
                <w:szCs w:val="18"/>
                <w:lang w:val="es-MX" w:eastAsia="es-MX"/>
              </w:rPr>
              <w:t>SI</w:t>
            </w:r>
          </w:p>
        </w:tc>
      </w:tr>
      <w:tr w:rsidR="00E225A6" w:rsidRPr="00E225A6" w14:paraId="00373267" w14:textId="77777777" w:rsidTr="00E225A6">
        <w:trPr>
          <w:trHeight w:val="45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585FE2A9"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161</w:t>
            </w:r>
          </w:p>
        </w:tc>
        <w:tc>
          <w:tcPr>
            <w:tcW w:w="4985" w:type="dxa"/>
            <w:tcBorders>
              <w:top w:val="nil"/>
              <w:left w:val="nil"/>
              <w:bottom w:val="single" w:sz="4" w:space="0" w:color="auto"/>
              <w:right w:val="single" w:sz="4" w:space="0" w:color="auto"/>
            </w:tcBorders>
            <w:shd w:val="clear" w:color="auto" w:fill="auto"/>
            <w:vAlign w:val="center"/>
            <w:hideMark/>
          </w:tcPr>
          <w:p w14:paraId="71875D1C"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VALVULA AIRE/AGUA PARA EQUIPO ENDOSCOPIO MARCA OLYMPUS CON NUMERO DE PARTE MH-438.</w:t>
            </w:r>
          </w:p>
        </w:tc>
        <w:tc>
          <w:tcPr>
            <w:tcW w:w="873" w:type="dxa"/>
            <w:tcBorders>
              <w:top w:val="nil"/>
              <w:left w:val="nil"/>
              <w:bottom w:val="single" w:sz="4" w:space="0" w:color="auto"/>
              <w:right w:val="single" w:sz="4" w:space="0" w:color="auto"/>
            </w:tcBorders>
            <w:shd w:val="clear" w:color="auto" w:fill="auto"/>
            <w:vAlign w:val="center"/>
            <w:hideMark/>
          </w:tcPr>
          <w:p w14:paraId="710BF4B4"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72B78F34"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FDBACD"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4EF3F628"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3D21AE1F" w14:textId="77777777" w:rsidTr="00E225A6">
        <w:trPr>
          <w:trHeight w:val="1125"/>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60955309"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162</w:t>
            </w:r>
          </w:p>
        </w:tc>
        <w:tc>
          <w:tcPr>
            <w:tcW w:w="4985" w:type="dxa"/>
            <w:tcBorders>
              <w:top w:val="nil"/>
              <w:left w:val="nil"/>
              <w:bottom w:val="single" w:sz="4" w:space="0" w:color="auto"/>
              <w:right w:val="single" w:sz="4" w:space="0" w:color="auto"/>
            </w:tcBorders>
            <w:shd w:val="clear" w:color="auto" w:fill="auto"/>
            <w:vAlign w:val="center"/>
            <w:hideMark/>
          </w:tcPr>
          <w:p w14:paraId="5B9F7442"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VALVULA DE SECADO DE 1/2" DE VAPOR  PARA AUTOCLAVE  NORMALMENTE CERRADA,SERVO OPERADA,ROSCA NPT O BSP, BOBINA ENCAPSULADA HASTA 302 °F CON RECUBRIMIENTO DE HILADO DE VIDRIO E IMPREGNACION AISLANTE HASTA 180 °C (PARA VAPOR) ASIENTO PTFE, 110V/60 Hz.</w:t>
            </w:r>
          </w:p>
        </w:tc>
        <w:tc>
          <w:tcPr>
            <w:tcW w:w="873" w:type="dxa"/>
            <w:tcBorders>
              <w:top w:val="nil"/>
              <w:left w:val="nil"/>
              <w:bottom w:val="single" w:sz="4" w:space="0" w:color="auto"/>
              <w:right w:val="single" w:sz="4" w:space="0" w:color="auto"/>
            </w:tcBorders>
            <w:shd w:val="clear" w:color="auto" w:fill="auto"/>
            <w:vAlign w:val="center"/>
            <w:hideMark/>
          </w:tcPr>
          <w:p w14:paraId="0F3BF719"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0A833BDF"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9C9FEB"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7EAFE644"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30FBDFD1" w14:textId="77777777" w:rsidTr="00E225A6">
        <w:trPr>
          <w:trHeight w:val="135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5021B8FF"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163</w:t>
            </w:r>
          </w:p>
        </w:tc>
        <w:tc>
          <w:tcPr>
            <w:tcW w:w="4985" w:type="dxa"/>
            <w:tcBorders>
              <w:top w:val="nil"/>
              <w:left w:val="nil"/>
              <w:bottom w:val="single" w:sz="4" w:space="0" w:color="auto"/>
              <w:right w:val="single" w:sz="4" w:space="0" w:color="auto"/>
            </w:tcBorders>
            <w:shd w:val="clear" w:color="auto" w:fill="auto"/>
            <w:vAlign w:val="center"/>
            <w:hideMark/>
          </w:tcPr>
          <w:p w14:paraId="38C2F165"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VALVULA DE SECADO DE VAPOR DE 1" PARA AUTOCLAVE MARCA  JEFFERSON  NORMALMENTE CERRADA,SERVO OPERADA,ROSCA NPT O BSP, BOBINA ENCAPSULADA HASTA 302 °F CON RECUBRIMIENTO DE HILADO DE VIDRIO E IMPREGNACION AISLANTE HASTA 180 °C (PARA VAPOR) ASIENTO PTFE, 110V/60 Hz.</w:t>
            </w:r>
          </w:p>
        </w:tc>
        <w:tc>
          <w:tcPr>
            <w:tcW w:w="873" w:type="dxa"/>
            <w:tcBorders>
              <w:top w:val="nil"/>
              <w:left w:val="nil"/>
              <w:bottom w:val="single" w:sz="4" w:space="0" w:color="auto"/>
              <w:right w:val="single" w:sz="4" w:space="0" w:color="auto"/>
            </w:tcBorders>
            <w:shd w:val="clear" w:color="auto" w:fill="auto"/>
            <w:vAlign w:val="center"/>
            <w:hideMark/>
          </w:tcPr>
          <w:p w14:paraId="29B3729B"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64405FA6"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A25E1D"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34014D36"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72EA8017" w14:textId="77777777" w:rsidTr="00E225A6">
        <w:trPr>
          <w:trHeight w:val="1125"/>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49C62E8A"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164</w:t>
            </w:r>
          </w:p>
        </w:tc>
        <w:tc>
          <w:tcPr>
            <w:tcW w:w="4985" w:type="dxa"/>
            <w:tcBorders>
              <w:top w:val="nil"/>
              <w:left w:val="nil"/>
              <w:bottom w:val="single" w:sz="4" w:space="0" w:color="auto"/>
              <w:right w:val="single" w:sz="4" w:space="0" w:color="auto"/>
            </w:tcBorders>
            <w:shd w:val="clear" w:color="auto" w:fill="auto"/>
            <w:vAlign w:val="center"/>
            <w:hideMark/>
          </w:tcPr>
          <w:p w14:paraId="52F44743"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VALVULA DE SECADO PARA AUTOCLAVE DE 1 1/2" NORMALMENTE CERRADA,SERVO OPERADA,ROSCA NPT O BSP, BOBINA ENCAPSULADA HASTA 302 °F CON RECUBRIMIENTO DE HILADO DE VIDRIO E IMPREGNACION AISLANTE HASTA 180 °C (PARA VAPOR) ASIENTO PTFE, 110V/60 Hz.</w:t>
            </w:r>
          </w:p>
        </w:tc>
        <w:tc>
          <w:tcPr>
            <w:tcW w:w="873" w:type="dxa"/>
            <w:tcBorders>
              <w:top w:val="nil"/>
              <w:left w:val="nil"/>
              <w:bottom w:val="single" w:sz="4" w:space="0" w:color="auto"/>
              <w:right w:val="single" w:sz="4" w:space="0" w:color="auto"/>
            </w:tcBorders>
            <w:shd w:val="clear" w:color="auto" w:fill="auto"/>
            <w:vAlign w:val="center"/>
            <w:hideMark/>
          </w:tcPr>
          <w:p w14:paraId="005EBB19"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4D3C54D2"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ED29C"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6832761F"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06E38C8A" w14:textId="77777777" w:rsidTr="00E225A6">
        <w:trPr>
          <w:trHeight w:val="90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2940E3B9"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165</w:t>
            </w:r>
          </w:p>
        </w:tc>
        <w:tc>
          <w:tcPr>
            <w:tcW w:w="4985" w:type="dxa"/>
            <w:tcBorders>
              <w:top w:val="nil"/>
              <w:left w:val="nil"/>
              <w:bottom w:val="single" w:sz="4" w:space="0" w:color="auto"/>
              <w:right w:val="single" w:sz="4" w:space="0" w:color="auto"/>
            </w:tcBorders>
            <w:shd w:val="clear" w:color="auto" w:fill="auto"/>
            <w:vAlign w:val="center"/>
            <w:hideMark/>
          </w:tcPr>
          <w:p w14:paraId="396D034E" w14:textId="720C4777" w:rsidR="00E225A6" w:rsidRPr="00E225A6" w:rsidRDefault="00E225A6" w:rsidP="00D84223">
            <w:pPr>
              <w:suppressAutoHyphens w:val="0"/>
              <w:rPr>
                <w:rFonts w:ascii="Arial" w:hAnsi="Arial" w:cs="Arial"/>
                <w:sz w:val="16"/>
                <w:szCs w:val="16"/>
                <w:lang w:val="es-MX" w:eastAsia="es-MX"/>
              </w:rPr>
            </w:pPr>
            <w:r w:rsidRPr="00E225A6">
              <w:rPr>
                <w:rFonts w:ascii="Arial" w:hAnsi="Arial" w:cs="Arial"/>
                <w:sz w:val="16"/>
                <w:szCs w:val="16"/>
                <w:lang w:val="es-MX" w:eastAsia="es-MX"/>
              </w:rPr>
              <w:t xml:space="preserve">VALVULA DE SEGURIDAD DE 1/2 "  PARA AUTOCLAVE DE VAPOR, PRESION MAXIMA DE OPERACIÓN 21.1 Kg/CM2 (300 PSI), TEMPERATURA MAXIMA 208 °C (406° F), </w:t>
            </w:r>
          </w:p>
        </w:tc>
        <w:tc>
          <w:tcPr>
            <w:tcW w:w="873" w:type="dxa"/>
            <w:tcBorders>
              <w:top w:val="nil"/>
              <w:left w:val="nil"/>
              <w:bottom w:val="single" w:sz="4" w:space="0" w:color="auto"/>
              <w:right w:val="single" w:sz="4" w:space="0" w:color="auto"/>
            </w:tcBorders>
            <w:shd w:val="clear" w:color="auto" w:fill="auto"/>
            <w:vAlign w:val="center"/>
            <w:hideMark/>
          </w:tcPr>
          <w:p w14:paraId="26248BAC"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630F1222"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379B96"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74589F48"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53909BAB" w14:textId="77777777" w:rsidTr="00E225A6">
        <w:trPr>
          <w:trHeight w:val="675"/>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62933584"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166</w:t>
            </w:r>
          </w:p>
        </w:tc>
        <w:tc>
          <w:tcPr>
            <w:tcW w:w="4985" w:type="dxa"/>
            <w:tcBorders>
              <w:top w:val="nil"/>
              <w:left w:val="nil"/>
              <w:bottom w:val="single" w:sz="4" w:space="0" w:color="auto"/>
              <w:right w:val="single" w:sz="4" w:space="0" w:color="auto"/>
            </w:tcBorders>
            <w:shd w:val="clear" w:color="auto" w:fill="auto"/>
            <w:vAlign w:val="center"/>
            <w:hideMark/>
          </w:tcPr>
          <w:p w14:paraId="4478E950"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 xml:space="preserve">VALVULA LLENA VASO PARA SILLON </w:t>
            </w:r>
            <w:proofErr w:type="gramStart"/>
            <w:r w:rsidRPr="00E225A6">
              <w:rPr>
                <w:rFonts w:ascii="Arial" w:hAnsi="Arial" w:cs="Arial"/>
                <w:sz w:val="16"/>
                <w:szCs w:val="16"/>
                <w:lang w:val="es-MX" w:eastAsia="es-MX"/>
              </w:rPr>
              <w:t>DENTAL ,</w:t>
            </w:r>
            <w:proofErr w:type="gramEnd"/>
            <w:r w:rsidRPr="00E225A6">
              <w:rPr>
                <w:rFonts w:ascii="Arial" w:hAnsi="Arial" w:cs="Arial"/>
                <w:sz w:val="16"/>
                <w:szCs w:val="16"/>
                <w:lang w:val="es-MX" w:eastAsia="es-MX"/>
              </w:rPr>
              <w:t xml:space="preserve"> VALVULA DE VASO 2 VIAS,NORMALMENTE CERRADA,10-32, 4 SCFM A 50 PSIG, 6.8 SCFM A 100 PSIG.</w:t>
            </w:r>
          </w:p>
        </w:tc>
        <w:tc>
          <w:tcPr>
            <w:tcW w:w="873" w:type="dxa"/>
            <w:tcBorders>
              <w:top w:val="nil"/>
              <w:left w:val="nil"/>
              <w:bottom w:val="single" w:sz="4" w:space="0" w:color="auto"/>
              <w:right w:val="single" w:sz="4" w:space="0" w:color="auto"/>
            </w:tcBorders>
            <w:shd w:val="clear" w:color="auto" w:fill="auto"/>
            <w:vAlign w:val="center"/>
            <w:hideMark/>
          </w:tcPr>
          <w:p w14:paraId="6D9B6C2A"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7E9179BF"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F88335"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31CE549B" w14:textId="77777777" w:rsidR="00E225A6" w:rsidRPr="00E225A6" w:rsidRDefault="00E225A6" w:rsidP="00E225A6">
            <w:pPr>
              <w:suppressAutoHyphens w:val="0"/>
              <w:jc w:val="center"/>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44A121E9" w14:textId="77777777" w:rsidTr="00E225A6">
        <w:trPr>
          <w:trHeight w:val="90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6DB0D565"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167</w:t>
            </w:r>
          </w:p>
        </w:tc>
        <w:tc>
          <w:tcPr>
            <w:tcW w:w="4985" w:type="dxa"/>
            <w:tcBorders>
              <w:top w:val="nil"/>
              <w:left w:val="nil"/>
              <w:bottom w:val="single" w:sz="4" w:space="0" w:color="auto"/>
              <w:right w:val="single" w:sz="4" w:space="0" w:color="auto"/>
            </w:tcBorders>
            <w:shd w:val="clear" w:color="auto" w:fill="auto"/>
            <w:vAlign w:val="center"/>
            <w:hideMark/>
          </w:tcPr>
          <w:p w14:paraId="33F78192"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VALVULA REGULADORA DE BAJA PRESION PARA AUTOCLAVE DE 3/4"</w:t>
            </w:r>
            <w:proofErr w:type="gramStart"/>
            <w:r w:rsidRPr="00E225A6">
              <w:rPr>
                <w:rFonts w:ascii="Arial" w:hAnsi="Arial" w:cs="Arial"/>
                <w:sz w:val="16"/>
                <w:szCs w:val="16"/>
                <w:lang w:val="es-MX" w:eastAsia="es-MX"/>
              </w:rPr>
              <w:t>,CON</w:t>
            </w:r>
            <w:proofErr w:type="gramEnd"/>
            <w:r w:rsidRPr="00E225A6">
              <w:rPr>
                <w:rFonts w:ascii="Arial" w:hAnsi="Arial" w:cs="Arial"/>
                <w:sz w:val="16"/>
                <w:szCs w:val="16"/>
                <w:lang w:val="es-MX" w:eastAsia="es-MX"/>
              </w:rPr>
              <w:t xml:space="preserve"> PRESION DIFERENCIAL DE 40 PSI PARA AGUA Y ACEITE, VOLTAJE DE BOBINA DE 24/DC, POTENCIA ELECTRICA DE 11.6 WATTS, DOS VIAS.</w:t>
            </w:r>
          </w:p>
        </w:tc>
        <w:tc>
          <w:tcPr>
            <w:tcW w:w="873" w:type="dxa"/>
            <w:tcBorders>
              <w:top w:val="nil"/>
              <w:left w:val="nil"/>
              <w:bottom w:val="single" w:sz="4" w:space="0" w:color="auto"/>
              <w:right w:val="single" w:sz="4" w:space="0" w:color="auto"/>
            </w:tcBorders>
            <w:shd w:val="clear" w:color="auto" w:fill="auto"/>
            <w:vAlign w:val="center"/>
            <w:hideMark/>
          </w:tcPr>
          <w:p w14:paraId="39329DE0"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65DF5A10"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8F00C9"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3D1E0B37"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27E2AA9F" w14:textId="77777777" w:rsidTr="00E225A6">
        <w:trPr>
          <w:trHeight w:val="675"/>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749EB4D1"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lastRenderedPageBreak/>
              <w:t>168</w:t>
            </w:r>
          </w:p>
        </w:tc>
        <w:tc>
          <w:tcPr>
            <w:tcW w:w="4985" w:type="dxa"/>
            <w:tcBorders>
              <w:top w:val="nil"/>
              <w:left w:val="nil"/>
              <w:bottom w:val="single" w:sz="4" w:space="0" w:color="auto"/>
              <w:right w:val="single" w:sz="4" w:space="0" w:color="auto"/>
            </w:tcBorders>
            <w:shd w:val="clear" w:color="auto" w:fill="auto"/>
            <w:vAlign w:val="center"/>
            <w:hideMark/>
          </w:tcPr>
          <w:p w14:paraId="078BB994"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VALVULA SOLENOIDE PARA AGUA CALIENTE DE ALTA PRESION DE 1/2", MAX. 150 PSI</w:t>
            </w:r>
            <w:proofErr w:type="gramStart"/>
            <w:r w:rsidRPr="00E225A6">
              <w:rPr>
                <w:rFonts w:ascii="Arial" w:hAnsi="Arial" w:cs="Arial"/>
                <w:sz w:val="16"/>
                <w:szCs w:val="16"/>
                <w:lang w:val="es-MX" w:eastAsia="es-MX"/>
              </w:rPr>
              <w:t>,NORMALMENTE</w:t>
            </w:r>
            <w:proofErr w:type="gramEnd"/>
            <w:r w:rsidRPr="00E225A6">
              <w:rPr>
                <w:rFonts w:ascii="Arial" w:hAnsi="Arial" w:cs="Arial"/>
                <w:sz w:val="16"/>
                <w:szCs w:val="16"/>
                <w:lang w:val="es-MX" w:eastAsia="es-MX"/>
              </w:rPr>
              <w:t xml:space="preserve"> CERRADA,VOLTAJE 120/60Hz, MAX.TEMP. 210 °F, 2 VIAS.</w:t>
            </w:r>
          </w:p>
        </w:tc>
        <w:tc>
          <w:tcPr>
            <w:tcW w:w="873" w:type="dxa"/>
            <w:tcBorders>
              <w:top w:val="nil"/>
              <w:left w:val="nil"/>
              <w:bottom w:val="single" w:sz="4" w:space="0" w:color="auto"/>
              <w:right w:val="single" w:sz="4" w:space="0" w:color="auto"/>
            </w:tcBorders>
            <w:shd w:val="clear" w:color="auto" w:fill="auto"/>
            <w:vAlign w:val="center"/>
            <w:hideMark/>
          </w:tcPr>
          <w:p w14:paraId="165B1BCA"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4045D0A0"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616576"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207E49D1" w14:textId="77777777" w:rsidR="00E225A6" w:rsidRPr="00E225A6" w:rsidRDefault="00E225A6" w:rsidP="00E225A6">
            <w:pPr>
              <w:suppressAutoHyphens w:val="0"/>
              <w:jc w:val="center"/>
              <w:rPr>
                <w:rFonts w:ascii="Arial" w:hAnsi="Arial" w:cs="Arial"/>
                <w:color w:val="000000"/>
                <w:sz w:val="18"/>
                <w:szCs w:val="18"/>
                <w:lang w:val="es-MX" w:eastAsia="es-MX"/>
              </w:rPr>
            </w:pPr>
            <w:r w:rsidRPr="00E225A6">
              <w:rPr>
                <w:rFonts w:ascii="Arial" w:hAnsi="Arial" w:cs="Arial"/>
                <w:color w:val="000000"/>
                <w:sz w:val="18"/>
                <w:szCs w:val="18"/>
                <w:lang w:val="es-MX" w:eastAsia="es-MX"/>
              </w:rPr>
              <w:t>SI</w:t>
            </w:r>
          </w:p>
        </w:tc>
      </w:tr>
      <w:tr w:rsidR="00E225A6" w:rsidRPr="00E225A6" w14:paraId="4F0FC5DD" w14:textId="77777777" w:rsidTr="00E225A6">
        <w:trPr>
          <w:trHeight w:val="675"/>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3DB86B7B"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169</w:t>
            </w:r>
          </w:p>
        </w:tc>
        <w:tc>
          <w:tcPr>
            <w:tcW w:w="4985" w:type="dxa"/>
            <w:tcBorders>
              <w:top w:val="nil"/>
              <w:left w:val="nil"/>
              <w:bottom w:val="single" w:sz="4" w:space="0" w:color="auto"/>
              <w:right w:val="single" w:sz="4" w:space="0" w:color="auto"/>
            </w:tcBorders>
            <w:shd w:val="clear" w:color="auto" w:fill="auto"/>
            <w:vAlign w:val="center"/>
            <w:hideMark/>
          </w:tcPr>
          <w:p w14:paraId="67001FBA"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VALVULA SOLENOIDE PARA AGUA DE 1/2 " ,2 VIAS,NORMALMENTE CERRADA,PRESION DE OPERACIÓN 5 A 125 PSI, VOLTAJE 24/60Hz.</w:t>
            </w:r>
          </w:p>
        </w:tc>
        <w:tc>
          <w:tcPr>
            <w:tcW w:w="873" w:type="dxa"/>
            <w:tcBorders>
              <w:top w:val="nil"/>
              <w:left w:val="nil"/>
              <w:bottom w:val="single" w:sz="4" w:space="0" w:color="auto"/>
              <w:right w:val="single" w:sz="4" w:space="0" w:color="auto"/>
            </w:tcBorders>
            <w:shd w:val="clear" w:color="auto" w:fill="auto"/>
            <w:vAlign w:val="center"/>
            <w:hideMark/>
          </w:tcPr>
          <w:p w14:paraId="0ACE1ECE"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20807E75"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801C20"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59C3FEB8" w14:textId="77777777" w:rsidR="00E225A6" w:rsidRPr="00E225A6" w:rsidRDefault="00E225A6" w:rsidP="00E225A6">
            <w:pPr>
              <w:suppressAutoHyphens w:val="0"/>
              <w:jc w:val="center"/>
              <w:rPr>
                <w:rFonts w:ascii="Arial" w:hAnsi="Arial" w:cs="Arial"/>
                <w:color w:val="000000"/>
                <w:sz w:val="18"/>
                <w:szCs w:val="18"/>
                <w:lang w:val="es-MX" w:eastAsia="es-MX"/>
              </w:rPr>
            </w:pPr>
            <w:r w:rsidRPr="00E225A6">
              <w:rPr>
                <w:rFonts w:ascii="Arial" w:hAnsi="Arial" w:cs="Arial"/>
                <w:color w:val="000000"/>
                <w:sz w:val="18"/>
                <w:szCs w:val="18"/>
                <w:lang w:val="es-MX" w:eastAsia="es-MX"/>
              </w:rPr>
              <w:t>SI</w:t>
            </w:r>
          </w:p>
        </w:tc>
      </w:tr>
      <w:tr w:rsidR="00E225A6" w:rsidRPr="00E225A6" w14:paraId="5AFBBF82" w14:textId="77777777" w:rsidTr="00E225A6">
        <w:trPr>
          <w:trHeight w:val="45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2B269424"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170</w:t>
            </w:r>
          </w:p>
        </w:tc>
        <w:tc>
          <w:tcPr>
            <w:tcW w:w="4985" w:type="dxa"/>
            <w:tcBorders>
              <w:top w:val="nil"/>
              <w:left w:val="nil"/>
              <w:bottom w:val="single" w:sz="4" w:space="0" w:color="auto"/>
              <w:right w:val="single" w:sz="4" w:space="0" w:color="auto"/>
            </w:tcBorders>
            <w:shd w:val="clear" w:color="auto" w:fill="auto"/>
            <w:vAlign w:val="center"/>
            <w:hideMark/>
          </w:tcPr>
          <w:p w14:paraId="020DEF4A"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VALVULA SOLENOIDE PARA ISODINERA MOD. USM 826074 6.35 mm 127 V 60 HZ.</w:t>
            </w:r>
          </w:p>
        </w:tc>
        <w:tc>
          <w:tcPr>
            <w:tcW w:w="873" w:type="dxa"/>
            <w:tcBorders>
              <w:top w:val="nil"/>
              <w:left w:val="nil"/>
              <w:bottom w:val="single" w:sz="4" w:space="0" w:color="auto"/>
              <w:right w:val="single" w:sz="4" w:space="0" w:color="auto"/>
            </w:tcBorders>
            <w:shd w:val="clear" w:color="auto" w:fill="auto"/>
            <w:vAlign w:val="center"/>
            <w:hideMark/>
          </w:tcPr>
          <w:p w14:paraId="6BA1A4ED"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3340F709"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51E411"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06A74B2D"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28A730A5" w14:textId="77777777" w:rsidTr="00E225A6">
        <w:trPr>
          <w:trHeight w:val="675"/>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06EEC6FB"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171</w:t>
            </w:r>
          </w:p>
        </w:tc>
        <w:tc>
          <w:tcPr>
            <w:tcW w:w="4985" w:type="dxa"/>
            <w:tcBorders>
              <w:top w:val="nil"/>
              <w:left w:val="nil"/>
              <w:bottom w:val="single" w:sz="4" w:space="0" w:color="auto"/>
              <w:right w:val="single" w:sz="4" w:space="0" w:color="auto"/>
            </w:tcBorders>
            <w:shd w:val="clear" w:color="auto" w:fill="auto"/>
            <w:vAlign w:val="center"/>
            <w:hideMark/>
          </w:tcPr>
          <w:p w14:paraId="11543C1D"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VÁLVULAS SOLENOIDES PARA AGUA CALIENTE Y VAPOR, NORMALMENTE CERRADA CON BOBINA A 127 VOLTS, CONEXIÓN ¼”</w:t>
            </w:r>
          </w:p>
        </w:tc>
        <w:tc>
          <w:tcPr>
            <w:tcW w:w="873" w:type="dxa"/>
            <w:tcBorders>
              <w:top w:val="nil"/>
              <w:left w:val="nil"/>
              <w:bottom w:val="single" w:sz="4" w:space="0" w:color="auto"/>
              <w:right w:val="single" w:sz="4" w:space="0" w:color="auto"/>
            </w:tcBorders>
            <w:shd w:val="clear" w:color="auto" w:fill="auto"/>
            <w:vAlign w:val="center"/>
            <w:hideMark/>
          </w:tcPr>
          <w:p w14:paraId="6792EF76"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0AF97449"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EED602"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4B94DB20" w14:textId="77777777" w:rsidR="00E225A6" w:rsidRPr="00E225A6" w:rsidRDefault="00E225A6" w:rsidP="00E225A6">
            <w:pPr>
              <w:suppressAutoHyphens w:val="0"/>
              <w:jc w:val="center"/>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1F38C117" w14:textId="77777777" w:rsidTr="00E225A6">
        <w:trPr>
          <w:trHeight w:val="675"/>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3101F180"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172</w:t>
            </w:r>
          </w:p>
        </w:tc>
        <w:tc>
          <w:tcPr>
            <w:tcW w:w="4985" w:type="dxa"/>
            <w:tcBorders>
              <w:top w:val="nil"/>
              <w:left w:val="nil"/>
              <w:bottom w:val="single" w:sz="4" w:space="0" w:color="auto"/>
              <w:right w:val="single" w:sz="4" w:space="0" w:color="auto"/>
            </w:tcBorders>
            <w:shd w:val="clear" w:color="auto" w:fill="auto"/>
            <w:vAlign w:val="center"/>
            <w:hideMark/>
          </w:tcPr>
          <w:p w14:paraId="329A80E2"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VÁLVULAS SOLENOIDES PARA AGUA CALIENTE Y VAPOR, NORMALMENTE CERRADA CON BOBINA A 127 VOLTS, CONEXIÓN 3/8"</w:t>
            </w:r>
          </w:p>
        </w:tc>
        <w:tc>
          <w:tcPr>
            <w:tcW w:w="873" w:type="dxa"/>
            <w:tcBorders>
              <w:top w:val="nil"/>
              <w:left w:val="nil"/>
              <w:bottom w:val="single" w:sz="4" w:space="0" w:color="auto"/>
              <w:right w:val="single" w:sz="4" w:space="0" w:color="auto"/>
            </w:tcBorders>
            <w:shd w:val="clear" w:color="auto" w:fill="auto"/>
            <w:vAlign w:val="center"/>
            <w:hideMark/>
          </w:tcPr>
          <w:p w14:paraId="6C4F3F95"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37471D08"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3196F2"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0F788FFE" w14:textId="77777777" w:rsidR="00E225A6" w:rsidRPr="00E225A6" w:rsidRDefault="00E225A6" w:rsidP="00E225A6">
            <w:pPr>
              <w:suppressAutoHyphens w:val="0"/>
              <w:jc w:val="center"/>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006FA28C" w14:textId="77777777" w:rsidTr="00E225A6">
        <w:trPr>
          <w:trHeight w:val="675"/>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5F546393"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173</w:t>
            </w:r>
          </w:p>
        </w:tc>
        <w:tc>
          <w:tcPr>
            <w:tcW w:w="4985" w:type="dxa"/>
            <w:tcBorders>
              <w:top w:val="nil"/>
              <w:left w:val="nil"/>
              <w:bottom w:val="single" w:sz="4" w:space="0" w:color="auto"/>
              <w:right w:val="single" w:sz="4" w:space="0" w:color="auto"/>
            </w:tcBorders>
            <w:shd w:val="clear" w:color="auto" w:fill="auto"/>
            <w:vAlign w:val="center"/>
            <w:hideMark/>
          </w:tcPr>
          <w:p w14:paraId="437CDE89"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VÁLVULAS SOLENOIDES PARA AGUA CALIENTE Y VAPOR, NORMALMENTE CERRADA CON BOBINA A 127 VOLTS, CONEXIÓN 1/2"</w:t>
            </w:r>
          </w:p>
        </w:tc>
        <w:tc>
          <w:tcPr>
            <w:tcW w:w="873" w:type="dxa"/>
            <w:tcBorders>
              <w:top w:val="nil"/>
              <w:left w:val="nil"/>
              <w:bottom w:val="single" w:sz="4" w:space="0" w:color="auto"/>
              <w:right w:val="single" w:sz="4" w:space="0" w:color="auto"/>
            </w:tcBorders>
            <w:shd w:val="clear" w:color="auto" w:fill="auto"/>
            <w:vAlign w:val="center"/>
            <w:hideMark/>
          </w:tcPr>
          <w:p w14:paraId="28720955"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39DCDA5F"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B235D7"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17C87650" w14:textId="77777777" w:rsidR="00E225A6" w:rsidRPr="00E225A6" w:rsidRDefault="00E225A6" w:rsidP="00E225A6">
            <w:pPr>
              <w:suppressAutoHyphens w:val="0"/>
              <w:jc w:val="center"/>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6E8D86A6" w14:textId="77777777" w:rsidTr="00E225A6">
        <w:trPr>
          <w:trHeight w:val="675"/>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55BB9346"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174</w:t>
            </w:r>
          </w:p>
        </w:tc>
        <w:tc>
          <w:tcPr>
            <w:tcW w:w="4985" w:type="dxa"/>
            <w:tcBorders>
              <w:top w:val="nil"/>
              <w:left w:val="nil"/>
              <w:bottom w:val="single" w:sz="4" w:space="0" w:color="auto"/>
              <w:right w:val="single" w:sz="4" w:space="0" w:color="auto"/>
            </w:tcBorders>
            <w:shd w:val="clear" w:color="auto" w:fill="auto"/>
            <w:vAlign w:val="center"/>
            <w:hideMark/>
          </w:tcPr>
          <w:p w14:paraId="180DCA09"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VÁLVULAS SOLENOIDES PARA AGUA CALIENTE Y VAPOR, NORMALMENTE CERRADA CON BOBINA A 127 VOLTS, CONEXIÓN 3/4"</w:t>
            </w:r>
          </w:p>
        </w:tc>
        <w:tc>
          <w:tcPr>
            <w:tcW w:w="873" w:type="dxa"/>
            <w:tcBorders>
              <w:top w:val="nil"/>
              <w:left w:val="nil"/>
              <w:bottom w:val="single" w:sz="4" w:space="0" w:color="auto"/>
              <w:right w:val="single" w:sz="4" w:space="0" w:color="auto"/>
            </w:tcBorders>
            <w:shd w:val="clear" w:color="auto" w:fill="auto"/>
            <w:vAlign w:val="center"/>
            <w:hideMark/>
          </w:tcPr>
          <w:p w14:paraId="640C85E5"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4F799F19"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9540F"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377A6BFC" w14:textId="77777777" w:rsidR="00E225A6" w:rsidRPr="00E225A6" w:rsidRDefault="00E225A6" w:rsidP="00E225A6">
            <w:pPr>
              <w:suppressAutoHyphens w:val="0"/>
              <w:jc w:val="center"/>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037E25CB" w14:textId="77777777" w:rsidTr="00E225A6">
        <w:trPr>
          <w:trHeight w:val="675"/>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467381EB"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175</w:t>
            </w:r>
          </w:p>
        </w:tc>
        <w:tc>
          <w:tcPr>
            <w:tcW w:w="4985" w:type="dxa"/>
            <w:tcBorders>
              <w:top w:val="nil"/>
              <w:left w:val="nil"/>
              <w:bottom w:val="single" w:sz="4" w:space="0" w:color="auto"/>
              <w:right w:val="single" w:sz="4" w:space="0" w:color="auto"/>
            </w:tcBorders>
            <w:shd w:val="clear" w:color="auto" w:fill="auto"/>
            <w:vAlign w:val="center"/>
            <w:hideMark/>
          </w:tcPr>
          <w:p w14:paraId="584BF8B3"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VÁLVULAS SOLENOIDES PARA AGUA CALIENTE Y VAPOR, NORMALMENTE CERRADA CON BOBINA A 127 VOLTS, CONEXIÓN 1"</w:t>
            </w:r>
          </w:p>
        </w:tc>
        <w:tc>
          <w:tcPr>
            <w:tcW w:w="873" w:type="dxa"/>
            <w:tcBorders>
              <w:top w:val="nil"/>
              <w:left w:val="nil"/>
              <w:bottom w:val="single" w:sz="4" w:space="0" w:color="auto"/>
              <w:right w:val="single" w:sz="4" w:space="0" w:color="auto"/>
            </w:tcBorders>
            <w:shd w:val="clear" w:color="auto" w:fill="auto"/>
            <w:vAlign w:val="center"/>
            <w:hideMark/>
          </w:tcPr>
          <w:p w14:paraId="7590CD2E"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4F1C5BF7"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00EF1F"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54E22A50" w14:textId="77777777" w:rsidR="00E225A6" w:rsidRPr="00E225A6" w:rsidRDefault="00E225A6" w:rsidP="00E225A6">
            <w:pPr>
              <w:suppressAutoHyphens w:val="0"/>
              <w:jc w:val="center"/>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5C461A2B" w14:textId="77777777" w:rsidTr="00E225A6">
        <w:trPr>
          <w:trHeight w:val="675"/>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197C9159"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176</w:t>
            </w:r>
          </w:p>
        </w:tc>
        <w:tc>
          <w:tcPr>
            <w:tcW w:w="4985" w:type="dxa"/>
            <w:tcBorders>
              <w:top w:val="nil"/>
              <w:left w:val="nil"/>
              <w:bottom w:val="single" w:sz="4" w:space="0" w:color="auto"/>
              <w:right w:val="single" w:sz="4" w:space="0" w:color="auto"/>
            </w:tcBorders>
            <w:shd w:val="clear" w:color="auto" w:fill="auto"/>
            <w:vAlign w:val="center"/>
            <w:hideMark/>
          </w:tcPr>
          <w:p w14:paraId="5AE0CA70"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VÁLVULAS SOLENOIDES PARA AGUA CALIENTE Y VAPOR, NORMALMENTE CERRADA CON BOBINA A 127 VOLTS, CONEXIÓN 1 1/4"</w:t>
            </w:r>
          </w:p>
        </w:tc>
        <w:tc>
          <w:tcPr>
            <w:tcW w:w="873" w:type="dxa"/>
            <w:tcBorders>
              <w:top w:val="nil"/>
              <w:left w:val="nil"/>
              <w:bottom w:val="single" w:sz="4" w:space="0" w:color="auto"/>
              <w:right w:val="single" w:sz="4" w:space="0" w:color="auto"/>
            </w:tcBorders>
            <w:shd w:val="clear" w:color="auto" w:fill="auto"/>
            <w:vAlign w:val="center"/>
            <w:hideMark/>
          </w:tcPr>
          <w:p w14:paraId="7CC312FC"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62BC47C1"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199AD7"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2D56213E" w14:textId="77777777" w:rsidR="00E225A6" w:rsidRPr="00E225A6" w:rsidRDefault="00E225A6" w:rsidP="00E225A6">
            <w:pPr>
              <w:suppressAutoHyphens w:val="0"/>
              <w:jc w:val="center"/>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7D9BC47D" w14:textId="77777777" w:rsidTr="00E225A6">
        <w:trPr>
          <w:trHeight w:val="675"/>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0866CAE0"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177</w:t>
            </w:r>
          </w:p>
        </w:tc>
        <w:tc>
          <w:tcPr>
            <w:tcW w:w="4985" w:type="dxa"/>
            <w:tcBorders>
              <w:top w:val="nil"/>
              <w:left w:val="nil"/>
              <w:bottom w:val="single" w:sz="4" w:space="0" w:color="auto"/>
              <w:right w:val="single" w:sz="4" w:space="0" w:color="auto"/>
            </w:tcBorders>
            <w:shd w:val="clear" w:color="auto" w:fill="auto"/>
            <w:vAlign w:val="center"/>
            <w:hideMark/>
          </w:tcPr>
          <w:p w14:paraId="6A81B263"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VÁLVULAS SOLENOIDES PARA AGUA CALIENTE Y VAPOR, NORMALMENTE CERRADA CON BOBINA A 127 VOLTS, CONEXIÓN 1 1/2"</w:t>
            </w:r>
          </w:p>
        </w:tc>
        <w:tc>
          <w:tcPr>
            <w:tcW w:w="873" w:type="dxa"/>
            <w:tcBorders>
              <w:top w:val="nil"/>
              <w:left w:val="nil"/>
              <w:bottom w:val="single" w:sz="4" w:space="0" w:color="auto"/>
              <w:right w:val="single" w:sz="4" w:space="0" w:color="auto"/>
            </w:tcBorders>
            <w:shd w:val="clear" w:color="auto" w:fill="auto"/>
            <w:vAlign w:val="center"/>
            <w:hideMark/>
          </w:tcPr>
          <w:p w14:paraId="0CA576F4"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42D13333"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A60D15"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7350CB7F" w14:textId="77777777" w:rsidR="00E225A6" w:rsidRPr="00E225A6" w:rsidRDefault="00E225A6" w:rsidP="00E225A6">
            <w:pPr>
              <w:suppressAutoHyphens w:val="0"/>
              <w:jc w:val="center"/>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73E2B899" w14:textId="77777777" w:rsidTr="00E225A6">
        <w:trPr>
          <w:trHeight w:val="675"/>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5BCDEB44"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178</w:t>
            </w:r>
          </w:p>
        </w:tc>
        <w:tc>
          <w:tcPr>
            <w:tcW w:w="4985" w:type="dxa"/>
            <w:tcBorders>
              <w:top w:val="nil"/>
              <w:left w:val="nil"/>
              <w:bottom w:val="single" w:sz="4" w:space="0" w:color="auto"/>
              <w:right w:val="single" w:sz="4" w:space="0" w:color="auto"/>
            </w:tcBorders>
            <w:shd w:val="clear" w:color="auto" w:fill="auto"/>
            <w:vAlign w:val="center"/>
            <w:hideMark/>
          </w:tcPr>
          <w:p w14:paraId="05C77349"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VÁLVULAS SOLENOIDES PARA AGUA CALIENTE Y VAPOR, NORMALMENTE CERRADA CON BOBINA A 127 VOLTS, CONEXIÓN 2"</w:t>
            </w:r>
          </w:p>
        </w:tc>
        <w:tc>
          <w:tcPr>
            <w:tcW w:w="873" w:type="dxa"/>
            <w:tcBorders>
              <w:top w:val="nil"/>
              <w:left w:val="nil"/>
              <w:bottom w:val="single" w:sz="4" w:space="0" w:color="auto"/>
              <w:right w:val="single" w:sz="4" w:space="0" w:color="auto"/>
            </w:tcBorders>
            <w:shd w:val="clear" w:color="auto" w:fill="auto"/>
            <w:vAlign w:val="center"/>
            <w:hideMark/>
          </w:tcPr>
          <w:p w14:paraId="4F9E7A5B"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0DC8CFCD"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D89DAC"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7025C425" w14:textId="77777777" w:rsidR="00E225A6" w:rsidRPr="00E225A6" w:rsidRDefault="00E225A6" w:rsidP="00E225A6">
            <w:pPr>
              <w:suppressAutoHyphens w:val="0"/>
              <w:jc w:val="center"/>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47E7553B" w14:textId="77777777" w:rsidTr="00E225A6">
        <w:trPr>
          <w:trHeight w:val="675"/>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5BD0BAD8"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179</w:t>
            </w:r>
          </w:p>
        </w:tc>
        <w:tc>
          <w:tcPr>
            <w:tcW w:w="4985" w:type="dxa"/>
            <w:tcBorders>
              <w:top w:val="nil"/>
              <w:left w:val="nil"/>
              <w:bottom w:val="single" w:sz="4" w:space="0" w:color="auto"/>
              <w:right w:val="single" w:sz="4" w:space="0" w:color="auto"/>
            </w:tcBorders>
            <w:shd w:val="clear" w:color="auto" w:fill="auto"/>
            <w:vAlign w:val="center"/>
            <w:hideMark/>
          </w:tcPr>
          <w:p w14:paraId="719CD4A5"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VÁLVULAS SOLENOIDES PARA AGUA CALIENTE Y VAPOR, NORMALMENTE ABIERTA CON BOBINA A 127 VOLTS, CONEXIÓN ¼”</w:t>
            </w:r>
          </w:p>
        </w:tc>
        <w:tc>
          <w:tcPr>
            <w:tcW w:w="873" w:type="dxa"/>
            <w:tcBorders>
              <w:top w:val="nil"/>
              <w:left w:val="nil"/>
              <w:bottom w:val="single" w:sz="4" w:space="0" w:color="auto"/>
              <w:right w:val="single" w:sz="4" w:space="0" w:color="auto"/>
            </w:tcBorders>
            <w:shd w:val="clear" w:color="auto" w:fill="auto"/>
            <w:vAlign w:val="center"/>
            <w:hideMark/>
          </w:tcPr>
          <w:p w14:paraId="2896B887"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3931CCD0"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8B2320"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62CF5B1D" w14:textId="77777777" w:rsidR="00E225A6" w:rsidRPr="00E225A6" w:rsidRDefault="00E225A6" w:rsidP="00E225A6">
            <w:pPr>
              <w:suppressAutoHyphens w:val="0"/>
              <w:jc w:val="center"/>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604F2AE7" w14:textId="77777777" w:rsidTr="00E225A6">
        <w:trPr>
          <w:trHeight w:val="675"/>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10BD8F47"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180</w:t>
            </w:r>
          </w:p>
        </w:tc>
        <w:tc>
          <w:tcPr>
            <w:tcW w:w="4985" w:type="dxa"/>
            <w:tcBorders>
              <w:top w:val="nil"/>
              <w:left w:val="nil"/>
              <w:bottom w:val="single" w:sz="4" w:space="0" w:color="auto"/>
              <w:right w:val="single" w:sz="4" w:space="0" w:color="auto"/>
            </w:tcBorders>
            <w:shd w:val="clear" w:color="auto" w:fill="auto"/>
            <w:vAlign w:val="center"/>
            <w:hideMark/>
          </w:tcPr>
          <w:p w14:paraId="532E5E46"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VÁLVULAS SOLENOIDES PARA AGUA CALIENTE Y VAPOR, NORMALMENTE ABIERTA CON BOBINA A 127 VOLTS, CONEXIÓN 3/8"</w:t>
            </w:r>
          </w:p>
        </w:tc>
        <w:tc>
          <w:tcPr>
            <w:tcW w:w="873" w:type="dxa"/>
            <w:tcBorders>
              <w:top w:val="nil"/>
              <w:left w:val="nil"/>
              <w:bottom w:val="single" w:sz="4" w:space="0" w:color="auto"/>
              <w:right w:val="single" w:sz="4" w:space="0" w:color="auto"/>
            </w:tcBorders>
            <w:shd w:val="clear" w:color="auto" w:fill="auto"/>
            <w:vAlign w:val="center"/>
            <w:hideMark/>
          </w:tcPr>
          <w:p w14:paraId="34E38836"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17ED3EDC"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913D17"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75E1538C" w14:textId="77777777" w:rsidR="00E225A6" w:rsidRPr="00E225A6" w:rsidRDefault="00E225A6" w:rsidP="00E225A6">
            <w:pPr>
              <w:suppressAutoHyphens w:val="0"/>
              <w:jc w:val="center"/>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5B916DBE" w14:textId="77777777" w:rsidTr="00E225A6">
        <w:trPr>
          <w:trHeight w:val="675"/>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582DC24C"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181</w:t>
            </w:r>
          </w:p>
        </w:tc>
        <w:tc>
          <w:tcPr>
            <w:tcW w:w="4985" w:type="dxa"/>
            <w:tcBorders>
              <w:top w:val="nil"/>
              <w:left w:val="nil"/>
              <w:bottom w:val="single" w:sz="4" w:space="0" w:color="auto"/>
              <w:right w:val="single" w:sz="4" w:space="0" w:color="auto"/>
            </w:tcBorders>
            <w:shd w:val="clear" w:color="auto" w:fill="auto"/>
            <w:vAlign w:val="center"/>
            <w:hideMark/>
          </w:tcPr>
          <w:p w14:paraId="6E83CA67"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VÁLVULAS SOLENOIDES PARA AGUA CALIENTE Y VAPOR, NORMALMENTE ABIERTA CON BOBINA A 127 VOLTS, CONEXIÓN 1/2"</w:t>
            </w:r>
          </w:p>
        </w:tc>
        <w:tc>
          <w:tcPr>
            <w:tcW w:w="873" w:type="dxa"/>
            <w:tcBorders>
              <w:top w:val="nil"/>
              <w:left w:val="nil"/>
              <w:bottom w:val="single" w:sz="4" w:space="0" w:color="auto"/>
              <w:right w:val="single" w:sz="4" w:space="0" w:color="auto"/>
            </w:tcBorders>
            <w:shd w:val="clear" w:color="auto" w:fill="auto"/>
            <w:vAlign w:val="center"/>
            <w:hideMark/>
          </w:tcPr>
          <w:p w14:paraId="50F8C7BB"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73132394"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48CC04"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43C79AFB" w14:textId="77777777" w:rsidR="00E225A6" w:rsidRPr="00E225A6" w:rsidRDefault="00E225A6" w:rsidP="00E225A6">
            <w:pPr>
              <w:suppressAutoHyphens w:val="0"/>
              <w:jc w:val="center"/>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2E22330E" w14:textId="77777777" w:rsidTr="00E225A6">
        <w:trPr>
          <w:trHeight w:val="675"/>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752BF4B3"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182</w:t>
            </w:r>
          </w:p>
        </w:tc>
        <w:tc>
          <w:tcPr>
            <w:tcW w:w="4985" w:type="dxa"/>
            <w:tcBorders>
              <w:top w:val="nil"/>
              <w:left w:val="nil"/>
              <w:bottom w:val="single" w:sz="4" w:space="0" w:color="auto"/>
              <w:right w:val="single" w:sz="4" w:space="0" w:color="auto"/>
            </w:tcBorders>
            <w:shd w:val="clear" w:color="auto" w:fill="auto"/>
            <w:vAlign w:val="center"/>
            <w:hideMark/>
          </w:tcPr>
          <w:p w14:paraId="32577FB3"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VÁLVULAS SOLENOIDES PARA AGUA CALIENTE Y VAPOR, NORMALMENTE ABIERTA CON BOBINA A 127 VOLTS, CONEXIÓN 3/4"</w:t>
            </w:r>
          </w:p>
        </w:tc>
        <w:tc>
          <w:tcPr>
            <w:tcW w:w="873" w:type="dxa"/>
            <w:tcBorders>
              <w:top w:val="nil"/>
              <w:left w:val="nil"/>
              <w:bottom w:val="single" w:sz="4" w:space="0" w:color="auto"/>
              <w:right w:val="single" w:sz="4" w:space="0" w:color="auto"/>
            </w:tcBorders>
            <w:shd w:val="clear" w:color="auto" w:fill="auto"/>
            <w:vAlign w:val="center"/>
            <w:hideMark/>
          </w:tcPr>
          <w:p w14:paraId="61CAB57D"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38A176D8"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590EAB"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6494738F" w14:textId="77777777" w:rsidR="00E225A6" w:rsidRPr="00E225A6" w:rsidRDefault="00E225A6" w:rsidP="00E225A6">
            <w:pPr>
              <w:suppressAutoHyphens w:val="0"/>
              <w:jc w:val="center"/>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548F8020" w14:textId="77777777" w:rsidTr="00E225A6">
        <w:trPr>
          <w:trHeight w:val="675"/>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710D6E75"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183</w:t>
            </w:r>
          </w:p>
        </w:tc>
        <w:tc>
          <w:tcPr>
            <w:tcW w:w="4985" w:type="dxa"/>
            <w:tcBorders>
              <w:top w:val="nil"/>
              <w:left w:val="nil"/>
              <w:bottom w:val="single" w:sz="4" w:space="0" w:color="auto"/>
              <w:right w:val="single" w:sz="4" w:space="0" w:color="auto"/>
            </w:tcBorders>
            <w:shd w:val="clear" w:color="auto" w:fill="auto"/>
            <w:vAlign w:val="center"/>
            <w:hideMark/>
          </w:tcPr>
          <w:p w14:paraId="2B537E8F"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VÁLVULAS SOLENOIDES PARA AGUA CALIENTE Y VAPOR, NORMALMENTE ABIERTA CON BOBINA A 127 VOLTS, CONEXIÓN 1"</w:t>
            </w:r>
          </w:p>
        </w:tc>
        <w:tc>
          <w:tcPr>
            <w:tcW w:w="873" w:type="dxa"/>
            <w:tcBorders>
              <w:top w:val="nil"/>
              <w:left w:val="nil"/>
              <w:bottom w:val="single" w:sz="4" w:space="0" w:color="auto"/>
              <w:right w:val="single" w:sz="4" w:space="0" w:color="auto"/>
            </w:tcBorders>
            <w:shd w:val="clear" w:color="auto" w:fill="auto"/>
            <w:vAlign w:val="center"/>
            <w:hideMark/>
          </w:tcPr>
          <w:p w14:paraId="3D2AF7C3"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346FB614"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A8E69F"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36A434EF" w14:textId="77777777" w:rsidR="00E225A6" w:rsidRPr="00E225A6" w:rsidRDefault="00E225A6" w:rsidP="00E225A6">
            <w:pPr>
              <w:suppressAutoHyphens w:val="0"/>
              <w:jc w:val="center"/>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43DC5AA8" w14:textId="77777777" w:rsidTr="00E225A6">
        <w:trPr>
          <w:trHeight w:val="675"/>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20333A85"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184</w:t>
            </w:r>
          </w:p>
        </w:tc>
        <w:tc>
          <w:tcPr>
            <w:tcW w:w="4985" w:type="dxa"/>
            <w:tcBorders>
              <w:top w:val="nil"/>
              <w:left w:val="nil"/>
              <w:bottom w:val="single" w:sz="4" w:space="0" w:color="auto"/>
              <w:right w:val="single" w:sz="4" w:space="0" w:color="auto"/>
            </w:tcBorders>
            <w:shd w:val="clear" w:color="auto" w:fill="auto"/>
            <w:vAlign w:val="center"/>
            <w:hideMark/>
          </w:tcPr>
          <w:p w14:paraId="6858D38F"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VÁLVULAS SOLENOIDES PARA AGUA CALIENTE Y VAPOR, NORMALMENTE ABIERTA CON BOBINA A 127 VOLTS, CONEXIÓN 1 1/4"</w:t>
            </w:r>
          </w:p>
        </w:tc>
        <w:tc>
          <w:tcPr>
            <w:tcW w:w="873" w:type="dxa"/>
            <w:tcBorders>
              <w:top w:val="nil"/>
              <w:left w:val="nil"/>
              <w:bottom w:val="single" w:sz="4" w:space="0" w:color="auto"/>
              <w:right w:val="single" w:sz="4" w:space="0" w:color="auto"/>
            </w:tcBorders>
            <w:shd w:val="clear" w:color="auto" w:fill="auto"/>
            <w:vAlign w:val="center"/>
            <w:hideMark/>
          </w:tcPr>
          <w:p w14:paraId="32B90D96"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004AF7E8"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152C89"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625A78E2" w14:textId="77777777" w:rsidR="00E225A6" w:rsidRPr="00E225A6" w:rsidRDefault="00E225A6" w:rsidP="00E225A6">
            <w:pPr>
              <w:suppressAutoHyphens w:val="0"/>
              <w:jc w:val="center"/>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66F2931F" w14:textId="77777777" w:rsidTr="00E225A6">
        <w:trPr>
          <w:trHeight w:val="675"/>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778EAFBA"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185</w:t>
            </w:r>
          </w:p>
        </w:tc>
        <w:tc>
          <w:tcPr>
            <w:tcW w:w="4985" w:type="dxa"/>
            <w:tcBorders>
              <w:top w:val="nil"/>
              <w:left w:val="nil"/>
              <w:bottom w:val="single" w:sz="4" w:space="0" w:color="auto"/>
              <w:right w:val="single" w:sz="4" w:space="0" w:color="auto"/>
            </w:tcBorders>
            <w:shd w:val="clear" w:color="auto" w:fill="auto"/>
            <w:vAlign w:val="center"/>
            <w:hideMark/>
          </w:tcPr>
          <w:p w14:paraId="37F86476"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VÁLVULAS SOLENOIDES PARA AGUA CALIENTE Y VAPOR, NORMALMENTE ABIERTA CON BOBINA A 127 VOLTS, CONEXIÓN 1 1/2"</w:t>
            </w:r>
          </w:p>
        </w:tc>
        <w:tc>
          <w:tcPr>
            <w:tcW w:w="873" w:type="dxa"/>
            <w:tcBorders>
              <w:top w:val="nil"/>
              <w:left w:val="nil"/>
              <w:bottom w:val="single" w:sz="4" w:space="0" w:color="auto"/>
              <w:right w:val="single" w:sz="4" w:space="0" w:color="auto"/>
            </w:tcBorders>
            <w:shd w:val="clear" w:color="auto" w:fill="auto"/>
            <w:vAlign w:val="center"/>
            <w:hideMark/>
          </w:tcPr>
          <w:p w14:paraId="4F32E04D"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6DD3D737"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F452BC"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2216FCF2" w14:textId="77777777" w:rsidR="00E225A6" w:rsidRPr="00E225A6" w:rsidRDefault="00E225A6" w:rsidP="00E225A6">
            <w:pPr>
              <w:suppressAutoHyphens w:val="0"/>
              <w:jc w:val="center"/>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5FC0D8B5" w14:textId="77777777" w:rsidTr="00E225A6">
        <w:trPr>
          <w:trHeight w:val="675"/>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030309D8"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lastRenderedPageBreak/>
              <w:t>186</w:t>
            </w:r>
          </w:p>
        </w:tc>
        <w:tc>
          <w:tcPr>
            <w:tcW w:w="4985" w:type="dxa"/>
            <w:tcBorders>
              <w:top w:val="nil"/>
              <w:left w:val="nil"/>
              <w:bottom w:val="single" w:sz="4" w:space="0" w:color="auto"/>
              <w:right w:val="single" w:sz="4" w:space="0" w:color="auto"/>
            </w:tcBorders>
            <w:shd w:val="clear" w:color="auto" w:fill="auto"/>
            <w:vAlign w:val="center"/>
            <w:hideMark/>
          </w:tcPr>
          <w:p w14:paraId="269D676E"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VÁLVULAS SOLENOIDES PARA AGUA CALIENTE Y VAPOR, NORMALMENTE ABIERTA CON BOBINA A 127 VOLTS, CONEXIÓN 2"</w:t>
            </w:r>
          </w:p>
        </w:tc>
        <w:tc>
          <w:tcPr>
            <w:tcW w:w="873" w:type="dxa"/>
            <w:tcBorders>
              <w:top w:val="nil"/>
              <w:left w:val="nil"/>
              <w:bottom w:val="single" w:sz="4" w:space="0" w:color="auto"/>
              <w:right w:val="single" w:sz="4" w:space="0" w:color="auto"/>
            </w:tcBorders>
            <w:shd w:val="clear" w:color="auto" w:fill="auto"/>
            <w:vAlign w:val="center"/>
            <w:hideMark/>
          </w:tcPr>
          <w:p w14:paraId="7F95B722"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2D9F91D5"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AA633B"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6CADB9E1" w14:textId="77777777" w:rsidR="00E225A6" w:rsidRPr="00E225A6" w:rsidRDefault="00E225A6" w:rsidP="00E225A6">
            <w:pPr>
              <w:suppressAutoHyphens w:val="0"/>
              <w:jc w:val="center"/>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7C7B2EDF" w14:textId="77777777" w:rsidTr="00E225A6">
        <w:trPr>
          <w:trHeight w:val="30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04468E38"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187</w:t>
            </w:r>
          </w:p>
        </w:tc>
        <w:tc>
          <w:tcPr>
            <w:tcW w:w="4985" w:type="dxa"/>
            <w:tcBorders>
              <w:top w:val="nil"/>
              <w:left w:val="nil"/>
              <w:bottom w:val="single" w:sz="4" w:space="0" w:color="auto"/>
              <w:right w:val="single" w:sz="4" w:space="0" w:color="auto"/>
            </w:tcBorders>
            <w:shd w:val="clear" w:color="auto" w:fill="auto"/>
            <w:vAlign w:val="center"/>
            <w:hideMark/>
          </w:tcPr>
          <w:p w14:paraId="21CAB47E"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BATERIA PARA DESFIIBRILADOR MARCA HP MODELO PIC 30</w:t>
            </w:r>
          </w:p>
        </w:tc>
        <w:tc>
          <w:tcPr>
            <w:tcW w:w="873" w:type="dxa"/>
            <w:tcBorders>
              <w:top w:val="nil"/>
              <w:left w:val="nil"/>
              <w:bottom w:val="single" w:sz="4" w:space="0" w:color="auto"/>
              <w:right w:val="single" w:sz="4" w:space="0" w:color="auto"/>
            </w:tcBorders>
            <w:shd w:val="clear" w:color="auto" w:fill="auto"/>
            <w:vAlign w:val="center"/>
            <w:hideMark/>
          </w:tcPr>
          <w:p w14:paraId="787AF773"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2073E107"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8C92E7"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63EC54B9"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3B9E92F0" w14:textId="77777777" w:rsidTr="00E225A6">
        <w:trPr>
          <w:trHeight w:val="30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1CC20FE8"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188</w:t>
            </w:r>
          </w:p>
        </w:tc>
        <w:tc>
          <w:tcPr>
            <w:tcW w:w="4985" w:type="dxa"/>
            <w:tcBorders>
              <w:top w:val="nil"/>
              <w:left w:val="nil"/>
              <w:bottom w:val="single" w:sz="4" w:space="0" w:color="auto"/>
              <w:right w:val="single" w:sz="4" w:space="0" w:color="auto"/>
            </w:tcBorders>
            <w:shd w:val="clear" w:color="auto" w:fill="auto"/>
            <w:vAlign w:val="center"/>
            <w:hideMark/>
          </w:tcPr>
          <w:p w14:paraId="5BE90A86"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BATERIA PARA DESFIBRILADOR MARCA ZOLL MODELO M SERIES</w:t>
            </w:r>
          </w:p>
        </w:tc>
        <w:tc>
          <w:tcPr>
            <w:tcW w:w="873" w:type="dxa"/>
            <w:tcBorders>
              <w:top w:val="nil"/>
              <w:left w:val="nil"/>
              <w:bottom w:val="single" w:sz="4" w:space="0" w:color="auto"/>
              <w:right w:val="single" w:sz="4" w:space="0" w:color="auto"/>
            </w:tcBorders>
            <w:shd w:val="clear" w:color="auto" w:fill="auto"/>
            <w:vAlign w:val="center"/>
            <w:hideMark/>
          </w:tcPr>
          <w:p w14:paraId="1645AF51"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0A637AD7"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6C375D"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4394B989"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1A6C92F9" w14:textId="77777777" w:rsidTr="00E225A6">
        <w:trPr>
          <w:trHeight w:val="45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4D77D6AE"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189</w:t>
            </w:r>
          </w:p>
        </w:tc>
        <w:tc>
          <w:tcPr>
            <w:tcW w:w="4985" w:type="dxa"/>
            <w:tcBorders>
              <w:top w:val="nil"/>
              <w:left w:val="nil"/>
              <w:bottom w:val="single" w:sz="4" w:space="0" w:color="auto"/>
              <w:right w:val="single" w:sz="4" w:space="0" w:color="auto"/>
            </w:tcBorders>
            <w:shd w:val="clear" w:color="auto" w:fill="auto"/>
            <w:vAlign w:val="center"/>
            <w:hideMark/>
          </w:tcPr>
          <w:p w14:paraId="0973B4B8"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BANCO DE BATERIAS PARA DESFIBRILADOR MARCA HP MODELO M1722A</w:t>
            </w:r>
          </w:p>
        </w:tc>
        <w:tc>
          <w:tcPr>
            <w:tcW w:w="873" w:type="dxa"/>
            <w:tcBorders>
              <w:top w:val="nil"/>
              <w:left w:val="nil"/>
              <w:bottom w:val="single" w:sz="4" w:space="0" w:color="auto"/>
              <w:right w:val="single" w:sz="4" w:space="0" w:color="auto"/>
            </w:tcBorders>
            <w:shd w:val="clear" w:color="auto" w:fill="auto"/>
            <w:vAlign w:val="center"/>
            <w:hideMark/>
          </w:tcPr>
          <w:p w14:paraId="36E8B2B6"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181CCEFB"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3D2503"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58C1B5E9"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630DFABC" w14:textId="77777777" w:rsidTr="00E225A6">
        <w:trPr>
          <w:trHeight w:val="39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524F2070"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190</w:t>
            </w:r>
          </w:p>
        </w:tc>
        <w:tc>
          <w:tcPr>
            <w:tcW w:w="4985" w:type="dxa"/>
            <w:tcBorders>
              <w:top w:val="nil"/>
              <w:left w:val="nil"/>
              <w:bottom w:val="single" w:sz="4" w:space="0" w:color="auto"/>
              <w:right w:val="single" w:sz="4" w:space="0" w:color="auto"/>
            </w:tcBorders>
            <w:shd w:val="clear" w:color="auto" w:fill="auto"/>
            <w:vAlign w:val="center"/>
            <w:hideMark/>
          </w:tcPr>
          <w:p w14:paraId="409C5B8E"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TRAMPA TERMOSTATICA ANGULAR 1/2" DE BRONCE PARA VAPOR</w:t>
            </w:r>
          </w:p>
        </w:tc>
        <w:tc>
          <w:tcPr>
            <w:tcW w:w="873" w:type="dxa"/>
            <w:tcBorders>
              <w:top w:val="nil"/>
              <w:left w:val="nil"/>
              <w:bottom w:val="single" w:sz="4" w:space="0" w:color="auto"/>
              <w:right w:val="single" w:sz="4" w:space="0" w:color="auto"/>
            </w:tcBorders>
            <w:shd w:val="clear" w:color="auto" w:fill="auto"/>
            <w:vAlign w:val="center"/>
            <w:hideMark/>
          </w:tcPr>
          <w:p w14:paraId="49711B85"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13399B5B"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09A3F6"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vAlign w:val="center"/>
            <w:hideMark/>
          </w:tcPr>
          <w:p w14:paraId="20E3ED29"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54B8BA96" w14:textId="77777777" w:rsidTr="00E225A6">
        <w:trPr>
          <w:trHeight w:val="48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2A58EB05"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191</w:t>
            </w:r>
          </w:p>
        </w:tc>
        <w:tc>
          <w:tcPr>
            <w:tcW w:w="4985" w:type="dxa"/>
            <w:tcBorders>
              <w:top w:val="nil"/>
              <w:left w:val="nil"/>
              <w:bottom w:val="single" w:sz="4" w:space="0" w:color="auto"/>
              <w:right w:val="single" w:sz="4" w:space="0" w:color="auto"/>
            </w:tcBorders>
            <w:shd w:val="clear" w:color="auto" w:fill="auto"/>
            <w:vAlign w:val="center"/>
            <w:hideMark/>
          </w:tcPr>
          <w:p w14:paraId="303CE7CC"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TRAMPA TERMOSTATICA ANGULAR 3/4" DE BRONCE PARA VAPOR</w:t>
            </w:r>
          </w:p>
        </w:tc>
        <w:tc>
          <w:tcPr>
            <w:tcW w:w="873" w:type="dxa"/>
            <w:tcBorders>
              <w:top w:val="nil"/>
              <w:left w:val="nil"/>
              <w:bottom w:val="single" w:sz="4" w:space="0" w:color="auto"/>
              <w:right w:val="single" w:sz="4" w:space="0" w:color="auto"/>
            </w:tcBorders>
            <w:shd w:val="clear" w:color="auto" w:fill="auto"/>
            <w:vAlign w:val="center"/>
            <w:hideMark/>
          </w:tcPr>
          <w:p w14:paraId="2B9553CE"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1ABCBF62"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06D942"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5FC99DD4"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r w:rsidR="00E225A6" w:rsidRPr="00E225A6" w14:paraId="16B1719D" w14:textId="77777777" w:rsidTr="00E225A6">
        <w:trPr>
          <w:trHeight w:val="450"/>
          <w:jc w:val="center"/>
        </w:trPr>
        <w:tc>
          <w:tcPr>
            <w:tcW w:w="930" w:type="dxa"/>
            <w:tcBorders>
              <w:top w:val="nil"/>
              <w:left w:val="single" w:sz="4" w:space="0" w:color="auto"/>
              <w:bottom w:val="single" w:sz="4" w:space="0" w:color="auto"/>
              <w:right w:val="single" w:sz="4" w:space="0" w:color="auto"/>
            </w:tcBorders>
            <w:shd w:val="clear" w:color="auto" w:fill="auto"/>
            <w:vAlign w:val="center"/>
            <w:hideMark/>
          </w:tcPr>
          <w:p w14:paraId="4DDAEDE6"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192</w:t>
            </w:r>
          </w:p>
        </w:tc>
        <w:tc>
          <w:tcPr>
            <w:tcW w:w="4985" w:type="dxa"/>
            <w:tcBorders>
              <w:top w:val="nil"/>
              <w:left w:val="nil"/>
              <w:bottom w:val="single" w:sz="4" w:space="0" w:color="auto"/>
              <w:right w:val="single" w:sz="4" w:space="0" w:color="auto"/>
            </w:tcBorders>
            <w:shd w:val="clear" w:color="auto" w:fill="auto"/>
            <w:vAlign w:val="center"/>
            <w:hideMark/>
          </w:tcPr>
          <w:p w14:paraId="62E56F7D" w14:textId="77777777" w:rsidR="00E225A6" w:rsidRPr="00E225A6" w:rsidRDefault="00E225A6" w:rsidP="00E225A6">
            <w:pPr>
              <w:suppressAutoHyphens w:val="0"/>
              <w:rPr>
                <w:rFonts w:ascii="Arial" w:hAnsi="Arial" w:cs="Arial"/>
                <w:sz w:val="16"/>
                <w:szCs w:val="16"/>
                <w:lang w:val="es-MX" w:eastAsia="es-MX"/>
              </w:rPr>
            </w:pPr>
            <w:r w:rsidRPr="00E225A6">
              <w:rPr>
                <w:rFonts w:ascii="Arial" w:hAnsi="Arial" w:cs="Arial"/>
                <w:sz w:val="16"/>
                <w:szCs w:val="16"/>
                <w:lang w:val="es-MX" w:eastAsia="es-MX"/>
              </w:rPr>
              <w:t>BATERIA SB-201P (9.6V 3.7 AMPERES) PARA MONITOR SIGNOS VITALES MARCA NIHON KOHDEN MODELO VISMO PVM-2701</w:t>
            </w:r>
          </w:p>
        </w:tc>
        <w:tc>
          <w:tcPr>
            <w:tcW w:w="873" w:type="dxa"/>
            <w:tcBorders>
              <w:top w:val="nil"/>
              <w:left w:val="nil"/>
              <w:bottom w:val="single" w:sz="4" w:space="0" w:color="auto"/>
              <w:right w:val="single" w:sz="4" w:space="0" w:color="auto"/>
            </w:tcBorders>
            <w:shd w:val="clear" w:color="auto" w:fill="auto"/>
            <w:vAlign w:val="center"/>
            <w:hideMark/>
          </w:tcPr>
          <w:p w14:paraId="16F2ED92"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PIEZA</w:t>
            </w:r>
          </w:p>
        </w:tc>
        <w:tc>
          <w:tcPr>
            <w:tcW w:w="1004" w:type="dxa"/>
            <w:tcBorders>
              <w:top w:val="nil"/>
              <w:left w:val="nil"/>
              <w:bottom w:val="single" w:sz="4" w:space="0" w:color="auto"/>
              <w:right w:val="single" w:sz="4" w:space="0" w:color="auto"/>
            </w:tcBorders>
            <w:shd w:val="clear" w:color="auto" w:fill="auto"/>
            <w:vAlign w:val="center"/>
            <w:hideMark/>
          </w:tcPr>
          <w:p w14:paraId="0090C7BE" w14:textId="77777777" w:rsidR="00E225A6" w:rsidRPr="00E225A6" w:rsidRDefault="00E225A6" w:rsidP="00E225A6">
            <w:pPr>
              <w:suppressAutoHyphens w:val="0"/>
              <w:jc w:val="center"/>
              <w:rPr>
                <w:rFonts w:ascii="Arial" w:hAnsi="Arial" w:cs="Arial"/>
                <w:sz w:val="16"/>
                <w:szCs w:val="16"/>
                <w:lang w:val="es-MX" w:eastAsia="es-MX"/>
              </w:rPr>
            </w:pPr>
            <w:r w:rsidRPr="00E225A6">
              <w:rPr>
                <w:rFonts w:ascii="Arial" w:hAnsi="Arial" w:cs="Arial"/>
                <w:sz w:val="16"/>
                <w:szCs w:val="16"/>
                <w:lang w:val="es-MX" w:eastAsia="es-MX"/>
              </w:rPr>
              <w:t> </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4B855C" w14:textId="77777777" w:rsidR="00E225A6" w:rsidRPr="00E225A6" w:rsidRDefault="00E225A6" w:rsidP="00E225A6">
            <w:pPr>
              <w:suppressAutoHyphens w:val="0"/>
              <w:jc w:val="center"/>
              <w:rPr>
                <w:rFonts w:ascii="Arial" w:hAnsi="Arial" w:cs="Arial"/>
                <w:color w:val="FFFFFF"/>
                <w:sz w:val="18"/>
                <w:szCs w:val="18"/>
                <w:lang w:val="es-MX" w:eastAsia="es-MX"/>
              </w:rPr>
            </w:pPr>
            <w:r w:rsidRPr="00E225A6">
              <w:rPr>
                <w:rFonts w:ascii="Arial" w:hAnsi="Arial" w:cs="Arial"/>
                <w:color w:val="FFFFFF"/>
                <w:sz w:val="18"/>
                <w:szCs w:val="18"/>
                <w:lang w:val="es-MX" w:eastAsia="es-MX"/>
              </w:rPr>
              <w:t> </w:t>
            </w:r>
          </w:p>
        </w:tc>
        <w:tc>
          <w:tcPr>
            <w:tcW w:w="1090" w:type="dxa"/>
            <w:tcBorders>
              <w:top w:val="nil"/>
              <w:left w:val="nil"/>
              <w:bottom w:val="single" w:sz="4" w:space="0" w:color="auto"/>
              <w:right w:val="single" w:sz="4" w:space="0" w:color="auto"/>
            </w:tcBorders>
            <w:shd w:val="clear" w:color="auto" w:fill="auto"/>
            <w:noWrap/>
            <w:vAlign w:val="center"/>
            <w:hideMark/>
          </w:tcPr>
          <w:p w14:paraId="6548033F" w14:textId="77777777" w:rsidR="00E225A6" w:rsidRPr="00E225A6" w:rsidRDefault="00E225A6" w:rsidP="00E225A6">
            <w:pPr>
              <w:suppressAutoHyphens w:val="0"/>
              <w:rPr>
                <w:rFonts w:ascii="Arial" w:hAnsi="Arial" w:cs="Arial"/>
                <w:color w:val="000000"/>
                <w:sz w:val="18"/>
                <w:szCs w:val="18"/>
                <w:lang w:val="es-MX" w:eastAsia="es-MX"/>
              </w:rPr>
            </w:pPr>
            <w:r w:rsidRPr="00E225A6">
              <w:rPr>
                <w:rFonts w:ascii="Arial" w:hAnsi="Arial" w:cs="Arial"/>
                <w:color w:val="000000"/>
                <w:sz w:val="18"/>
                <w:szCs w:val="18"/>
                <w:lang w:val="es-MX" w:eastAsia="es-MX"/>
              </w:rPr>
              <w:t> </w:t>
            </w:r>
          </w:p>
        </w:tc>
      </w:tr>
    </w:tbl>
    <w:p w14:paraId="3B409280" w14:textId="77777777" w:rsidR="006A7883" w:rsidRDefault="006A7883" w:rsidP="00EC34D8">
      <w:pPr>
        <w:ind w:left="709" w:hanging="709"/>
        <w:jc w:val="center"/>
        <w:rPr>
          <w:rFonts w:ascii="Noto Sans" w:hAnsi="Noto Sans" w:cs="Noto Sans"/>
          <w:sz w:val="20"/>
        </w:rPr>
      </w:pPr>
    </w:p>
    <w:p w14:paraId="3740FFE8" w14:textId="77777777" w:rsidR="006A7883" w:rsidRDefault="006A7883" w:rsidP="00EC34D8">
      <w:pPr>
        <w:ind w:left="709" w:hanging="709"/>
        <w:jc w:val="center"/>
        <w:rPr>
          <w:rFonts w:ascii="Noto Sans" w:hAnsi="Noto Sans" w:cs="Noto Sans"/>
          <w:sz w:val="20"/>
        </w:rPr>
      </w:pPr>
    </w:p>
    <w:p w14:paraId="53A64517" w14:textId="77777777" w:rsidR="006A7883" w:rsidRDefault="006A7883" w:rsidP="00EC34D8">
      <w:pPr>
        <w:ind w:left="709" w:hanging="709"/>
        <w:jc w:val="center"/>
        <w:rPr>
          <w:rFonts w:ascii="Noto Sans" w:hAnsi="Noto Sans" w:cs="Noto Sans"/>
          <w:sz w:val="20"/>
        </w:rPr>
      </w:pPr>
    </w:p>
    <w:p w14:paraId="495B7C48" w14:textId="77777777" w:rsidR="00EC34D8" w:rsidRPr="004B08CC" w:rsidRDefault="00EC34D8" w:rsidP="00EC34D8">
      <w:pPr>
        <w:ind w:left="709" w:hanging="709"/>
        <w:jc w:val="center"/>
        <w:rPr>
          <w:rFonts w:ascii="Noto Sans" w:hAnsi="Noto Sans" w:cs="Noto Sans"/>
          <w:sz w:val="20"/>
        </w:rPr>
      </w:pPr>
      <w:r w:rsidRPr="004B08CC">
        <w:rPr>
          <w:rFonts w:ascii="Noto Sans" w:hAnsi="Noto Sans" w:cs="Noto Sans"/>
          <w:sz w:val="20"/>
        </w:rPr>
        <w:t>______________________________________________</w:t>
      </w:r>
    </w:p>
    <w:p w14:paraId="5BA6DB15" w14:textId="6E48F1AF" w:rsidR="00501D07" w:rsidRDefault="00EC34D8" w:rsidP="00CF40DA">
      <w:pPr>
        <w:pStyle w:val="Textonormal"/>
        <w:spacing w:after="0"/>
        <w:jc w:val="center"/>
        <w:rPr>
          <w:rFonts w:ascii="Noto Sans" w:hAnsi="Noto Sans" w:cs="Noto Sans"/>
          <w:bCs/>
          <w:sz w:val="20"/>
          <w:lang w:val="es-MX"/>
        </w:rPr>
      </w:pPr>
      <w:r w:rsidRPr="004B08CC">
        <w:rPr>
          <w:rFonts w:ascii="Noto Sans" w:hAnsi="Noto Sans" w:cs="Noto Sans"/>
          <w:bCs/>
          <w:sz w:val="20"/>
          <w:lang w:val="es-MX"/>
        </w:rPr>
        <w:t>(Nombre y firma del Representante Legal)</w:t>
      </w:r>
    </w:p>
    <w:p w14:paraId="7F6CB28B" w14:textId="77777777" w:rsidR="00CF40DA" w:rsidRPr="00CF40DA" w:rsidRDefault="00CF40DA" w:rsidP="00CF40DA">
      <w:pPr>
        <w:pStyle w:val="Textonormal"/>
        <w:spacing w:after="0"/>
        <w:jc w:val="center"/>
        <w:rPr>
          <w:rFonts w:ascii="Noto Sans" w:hAnsi="Noto Sans" w:cs="Noto Sans"/>
          <w:bCs/>
          <w:sz w:val="20"/>
          <w:lang w:val="es-MX"/>
        </w:rPr>
      </w:pPr>
    </w:p>
    <w:p w14:paraId="0799B58A" w14:textId="2ED62336" w:rsidR="00810FC1" w:rsidRPr="00810FC1" w:rsidRDefault="008804FE" w:rsidP="00B37971">
      <w:pPr>
        <w:ind w:right="227"/>
        <w:jc w:val="both"/>
        <w:rPr>
          <w:rFonts w:ascii="Noto Sans" w:hAnsi="Noto Sans" w:cs="Noto Sans"/>
          <w:bCs/>
          <w:sz w:val="18"/>
          <w:szCs w:val="18"/>
        </w:rPr>
      </w:pPr>
      <w:r w:rsidRPr="00810FC1">
        <w:rPr>
          <w:rFonts w:ascii="Noto Sans" w:hAnsi="Noto Sans" w:cs="Noto Sans"/>
          <w:b/>
          <w:sz w:val="18"/>
          <w:szCs w:val="18"/>
        </w:rPr>
        <w:t>NOTA:</w:t>
      </w:r>
      <w:r w:rsidRPr="00810FC1">
        <w:rPr>
          <w:rFonts w:ascii="Noto Sans" w:hAnsi="Noto Sans" w:cs="Noto Sans"/>
          <w:bCs/>
          <w:sz w:val="18"/>
          <w:szCs w:val="18"/>
        </w:rPr>
        <w:t xml:space="preserve"> SE DEBERÁ EXPRESAR EN LETRA EL PRECIO TOTAL DE LA PROP</w:t>
      </w:r>
      <w:r w:rsidR="006C466F" w:rsidRPr="00810FC1">
        <w:rPr>
          <w:rFonts w:ascii="Noto Sans" w:hAnsi="Noto Sans" w:cs="Noto Sans"/>
          <w:bCs/>
          <w:sz w:val="18"/>
          <w:szCs w:val="18"/>
        </w:rPr>
        <w:t>OSICION</w:t>
      </w:r>
      <w:r w:rsidRPr="00810FC1">
        <w:rPr>
          <w:rFonts w:ascii="Noto Sans" w:hAnsi="Noto Sans" w:cs="Noto Sans"/>
          <w:bCs/>
          <w:sz w:val="18"/>
          <w:szCs w:val="18"/>
        </w:rPr>
        <w:t xml:space="preserve"> Y QUE LOS PRECIOS OFERTADOS SON FIJOS DURANTE LA VIGENCIA DEL CONTRATO.</w:t>
      </w:r>
    </w:p>
    <w:p w14:paraId="5F659AC7" w14:textId="04E7F5AE" w:rsidR="00CF40DA" w:rsidRPr="00300F36" w:rsidRDefault="005A089D" w:rsidP="00B37971">
      <w:pPr>
        <w:ind w:right="227"/>
        <w:jc w:val="both"/>
        <w:rPr>
          <w:rFonts w:ascii="Noto Sans" w:eastAsiaTheme="minorHAnsi" w:hAnsi="Noto Sans" w:cs="Noto Sans"/>
          <w:b/>
          <w:bCs/>
          <w:sz w:val="18"/>
          <w:szCs w:val="18"/>
          <w:lang w:val="es-MX" w:eastAsia="en-US"/>
        </w:rPr>
      </w:pPr>
      <w:r w:rsidRPr="00810FC1">
        <w:rPr>
          <w:rFonts w:ascii="Noto Sans" w:eastAsiaTheme="minorHAnsi" w:hAnsi="Noto Sans" w:cs="Noto Sans"/>
          <w:b/>
          <w:bCs/>
          <w:sz w:val="18"/>
          <w:szCs w:val="18"/>
          <w:lang w:val="es-MX" w:eastAsia="en-US"/>
        </w:rPr>
        <w:t>* SE SOLICITA A LOS PROVEEDORES, ENVIAR SU PROPOSICIÓN EN PDF Y EXCEL (EDITABLE)</w:t>
      </w:r>
    </w:p>
    <w:p w14:paraId="57EFADB7" w14:textId="77777777" w:rsidR="00CF40DA" w:rsidRPr="004B08CC" w:rsidRDefault="00CF40DA" w:rsidP="00B37971">
      <w:pPr>
        <w:ind w:right="227"/>
        <w:jc w:val="both"/>
        <w:rPr>
          <w:rFonts w:ascii="Noto Sans" w:eastAsiaTheme="minorHAnsi" w:hAnsi="Noto Sans" w:cs="Noto Sans"/>
          <w:b/>
          <w:bCs/>
          <w:sz w:val="20"/>
          <w:lang w:val="es-MX" w:eastAsia="en-US"/>
        </w:rPr>
      </w:pPr>
    </w:p>
    <w:p w14:paraId="271E17CB" w14:textId="77777777" w:rsidR="006A7883" w:rsidRDefault="006A7883" w:rsidP="00B37971">
      <w:pPr>
        <w:ind w:right="227"/>
        <w:jc w:val="center"/>
        <w:rPr>
          <w:rFonts w:ascii="Noto Sans" w:hAnsi="Noto Sans" w:cs="Noto Sans"/>
          <w:b/>
          <w:sz w:val="20"/>
        </w:rPr>
      </w:pPr>
    </w:p>
    <w:p w14:paraId="488395B8" w14:textId="77777777" w:rsidR="006A7883" w:rsidRDefault="006A7883" w:rsidP="00B37971">
      <w:pPr>
        <w:ind w:right="227"/>
        <w:jc w:val="center"/>
        <w:rPr>
          <w:rFonts w:ascii="Noto Sans" w:hAnsi="Noto Sans" w:cs="Noto Sans"/>
          <w:b/>
          <w:sz w:val="20"/>
        </w:rPr>
      </w:pPr>
    </w:p>
    <w:p w14:paraId="7B139EEA" w14:textId="77777777" w:rsidR="006A7883" w:rsidRDefault="006A7883" w:rsidP="00B37971">
      <w:pPr>
        <w:ind w:right="227"/>
        <w:jc w:val="center"/>
        <w:rPr>
          <w:rFonts w:ascii="Noto Sans" w:hAnsi="Noto Sans" w:cs="Noto Sans"/>
          <w:b/>
          <w:sz w:val="20"/>
        </w:rPr>
      </w:pPr>
    </w:p>
    <w:p w14:paraId="3AC46680" w14:textId="77777777" w:rsidR="006A7883" w:rsidRDefault="006A7883" w:rsidP="00B37971">
      <w:pPr>
        <w:ind w:right="227"/>
        <w:jc w:val="center"/>
        <w:rPr>
          <w:rFonts w:ascii="Noto Sans" w:hAnsi="Noto Sans" w:cs="Noto Sans"/>
          <w:b/>
          <w:sz w:val="20"/>
        </w:rPr>
      </w:pPr>
    </w:p>
    <w:p w14:paraId="1B9D2122" w14:textId="77777777" w:rsidR="006A7883" w:rsidRDefault="006A7883" w:rsidP="00B37971">
      <w:pPr>
        <w:ind w:right="227"/>
        <w:jc w:val="center"/>
        <w:rPr>
          <w:rFonts w:ascii="Noto Sans" w:hAnsi="Noto Sans" w:cs="Noto Sans"/>
          <w:b/>
          <w:sz w:val="20"/>
        </w:rPr>
      </w:pPr>
    </w:p>
    <w:p w14:paraId="760CC6A7" w14:textId="77777777" w:rsidR="006A7883" w:rsidRDefault="006A7883" w:rsidP="00B37971">
      <w:pPr>
        <w:ind w:right="227"/>
        <w:jc w:val="center"/>
        <w:rPr>
          <w:rFonts w:ascii="Noto Sans" w:hAnsi="Noto Sans" w:cs="Noto Sans"/>
          <w:b/>
          <w:sz w:val="20"/>
        </w:rPr>
      </w:pPr>
    </w:p>
    <w:p w14:paraId="632DE270" w14:textId="77777777" w:rsidR="006A7883" w:rsidRDefault="006A7883" w:rsidP="00B37971">
      <w:pPr>
        <w:ind w:right="227"/>
        <w:jc w:val="center"/>
        <w:rPr>
          <w:rFonts w:ascii="Noto Sans" w:hAnsi="Noto Sans" w:cs="Noto Sans"/>
          <w:b/>
          <w:sz w:val="20"/>
        </w:rPr>
      </w:pPr>
    </w:p>
    <w:p w14:paraId="7254C092" w14:textId="77777777" w:rsidR="006A7883" w:rsidRDefault="006A7883" w:rsidP="00B37971">
      <w:pPr>
        <w:ind w:right="227"/>
        <w:jc w:val="center"/>
        <w:rPr>
          <w:rFonts w:ascii="Noto Sans" w:hAnsi="Noto Sans" w:cs="Noto Sans"/>
          <w:b/>
          <w:sz w:val="20"/>
        </w:rPr>
      </w:pPr>
    </w:p>
    <w:p w14:paraId="386C91BB" w14:textId="77777777" w:rsidR="006A7883" w:rsidRDefault="006A7883" w:rsidP="00B37971">
      <w:pPr>
        <w:ind w:right="227"/>
        <w:jc w:val="center"/>
        <w:rPr>
          <w:rFonts w:ascii="Noto Sans" w:hAnsi="Noto Sans" w:cs="Noto Sans"/>
          <w:b/>
          <w:sz w:val="20"/>
        </w:rPr>
      </w:pPr>
    </w:p>
    <w:p w14:paraId="381F93F7" w14:textId="77777777" w:rsidR="006A7883" w:rsidRDefault="006A7883" w:rsidP="00B37971">
      <w:pPr>
        <w:ind w:right="227"/>
        <w:jc w:val="center"/>
        <w:rPr>
          <w:rFonts w:ascii="Noto Sans" w:hAnsi="Noto Sans" w:cs="Noto Sans"/>
          <w:b/>
          <w:sz w:val="20"/>
        </w:rPr>
      </w:pPr>
    </w:p>
    <w:p w14:paraId="2E7C4D30" w14:textId="77777777" w:rsidR="006A7883" w:rsidRDefault="006A7883" w:rsidP="00B37971">
      <w:pPr>
        <w:ind w:right="227"/>
        <w:jc w:val="center"/>
        <w:rPr>
          <w:rFonts w:ascii="Noto Sans" w:hAnsi="Noto Sans" w:cs="Noto Sans"/>
          <w:b/>
          <w:sz w:val="20"/>
        </w:rPr>
      </w:pPr>
    </w:p>
    <w:p w14:paraId="71A9F7D6" w14:textId="77777777" w:rsidR="006A7883" w:rsidRDefault="006A7883" w:rsidP="00B37971">
      <w:pPr>
        <w:ind w:right="227"/>
        <w:jc w:val="center"/>
        <w:rPr>
          <w:rFonts w:ascii="Noto Sans" w:hAnsi="Noto Sans" w:cs="Noto Sans"/>
          <w:b/>
          <w:sz w:val="20"/>
        </w:rPr>
      </w:pPr>
    </w:p>
    <w:p w14:paraId="2095BEEF" w14:textId="77777777" w:rsidR="006A7883" w:rsidRDefault="006A7883" w:rsidP="00B37971">
      <w:pPr>
        <w:ind w:right="227"/>
        <w:jc w:val="center"/>
        <w:rPr>
          <w:rFonts w:ascii="Noto Sans" w:hAnsi="Noto Sans" w:cs="Noto Sans"/>
          <w:b/>
          <w:sz w:val="20"/>
        </w:rPr>
      </w:pPr>
    </w:p>
    <w:p w14:paraId="2BCAA9C5" w14:textId="77777777" w:rsidR="006A7883" w:rsidRDefault="006A7883" w:rsidP="00B37971">
      <w:pPr>
        <w:ind w:right="227"/>
        <w:jc w:val="center"/>
        <w:rPr>
          <w:rFonts w:ascii="Noto Sans" w:hAnsi="Noto Sans" w:cs="Noto Sans"/>
          <w:b/>
          <w:sz w:val="20"/>
        </w:rPr>
      </w:pPr>
    </w:p>
    <w:p w14:paraId="18DFC755" w14:textId="77777777" w:rsidR="006A7883" w:rsidRDefault="006A7883" w:rsidP="00B37971">
      <w:pPr>
        <w:ind w:right="227"/>
        <w:jc w:val="center"/>
        <w:rPr>
          <w:rFonts w:ascii="Noto Sans" w:hAnsi="Noto Sans" w:cs="Noto Sans"/>
          <w:b/>
          <w:sz w:val="20"/>
        </w:rPr>
      </w:pPr>
    </w:p>
    <w:p w14:paraId="5BEEB668" w14:textId="77777777" w:rsidR="006A7883" w:rsidRDefault="006A7883" w:rsidP="00B37971">
      <w:pPr>
        <w:ind w:right="227"/>
        <w:jc w:val="center"/>
        <w:rPr>
          <w:rFonts w:ascii="Noto Sans" w:hAnsi="Noto Sans" w:cs="Noto Sans"/>
          <w:b/>
          <w:sz w:val="20"/>
        </w:rPr>
      </w:pPr>
    </w:p>
    <w:p w14:paraId="6FD8AC43" w14:textId="77777777" w:rsidR="006A7883" w:rsidRDefault="006A7883" w:rsidP="00B37971">
      <w:pPr>
        <w:ind w:right="227"/>
        <w:jc w:val="center"/>
        <w:rPr>
          <w:rFonts w:ascii="Noto Sans" w:hAnsi="Noto Sans" w:cs="Noto Sans"/>
          <w:b/>
          <w:sz w:val="20"/>
        </w:rPr>
      </w:pPr>
    </w:p>
    <w:p w14:paraId="6655898A" w14:textId="77777777" w:rsidR="006A7883" w:rsidRDefault="006A7883" w:rsidP="00B37971">
      <w:pPr>
        <w:ind w:right="227"/>
        <w:jc w:val="center"/>
        <w:rPr>
          <w:rFonts w:ascii="Noto Sans" w:hAnsi="Noto Sans" w:cs="Noto Sans"/>
          <w:b/>
          <w:sz w:val="20"/>
        </w:rPr>
      </w:pPr>
    </w:p>
    <w:p w14:paraId="7A8A4F11" w14:textId="77777777" w:rsidR="006A7883" w:rsidRDefault="006A7883" w:rsidP="00B37971">
      <w:pPr>
        <w:ind w:right="227"/>
        <w:jc w:val="center"/>
        <w:rPr>
          <w:rFonts w:ascii="Noto Sans" w:hAnsi="Noto Sans" w:cs="Noto Sans"/>
          <w:b/>
          <w:sz w:val="20"/>
        </w:rPr>
      </w:pPr>
    </w:p>
    <w:p w14:paraId="27083A82" w14:textId="77777777" w:rsidR="006A7883" w:rsidRDefault="006A7883" w:rsidP="00B37971">
      <w:pPr>
        <w:ind w:right="227"/>
        <w:jc w:val="center"/>
        <w:rPr>
          <w:rFonts w:ascii="Noto Sans" w:hAnsi="Noto Sans" w:cs="Noto Sans"/>
          <w:b/>
          <w:sz w:val="20"/>
        </w:rPr>
      </w:pPr>
    </w:p>
    <w:p w14:paraId="1D3DC27E" w14:textId="77777777" w:rsidR="00E5138F" w:rsidRPr="004B08CC" w:rsidRDefault="00E5138F" w:rsidP="00B37971">
      <w:pPr>
        <w:ind w:right="227"/>
        <w:jc w:val="center"/>
        <w:rPr>
          <w:rFonts w:ascii="Noto Sans" w:hAnsi="Noto Sans" w:cs="Noto Sans"/>
          <w:b/>
          <w:sz w:val="20"/>
        </w:rPr>
      </w:pPr>
      <w:r w:rsidRPr="004B08CC">
        <w:rPr>
          <w:rFonts w:ascii="Noto Sans" w:hAnsi="Noto Sans" w:cs="Noto Sans"/>
          <w:b/>
          <w:sz w:val="20"/>
        </w:rPr>
        <w:t>ANEXO NÚMERO 9  (NUEVE)</w:t>
      </w:r>
    </w:p>
    <w:p w14:paraId="655B2C05" w14:textId="77777777" w:rsidR="00E5138F" w:rsidRPr="004B08CC" w:rsidRDefault="00E5138F" w:rsidP="00B37971">
      <w:pPr>
        <w:ind w:right="227"/>
        <w:jc w:val="center"/>
        <w:rPr>
          <w:rFonts w:ascii="Noto Sans" w:hAnsi="Noto Sans" w:cs="Noto Sans"/>
          <w:b/>
          <w:sz w:val="20"/>
        </w:rPr>
      </w:pPr>
    </w:p>
    <w:p w14:paraId="75B4AA42" w14:textId="77777777" w:rsidR="001748AE" w:rsidRPr="004B08CC" w:rsidRDefault="001748AE" w:rsidP="00B37971">
      <w:pPr>
        <w:widowControl w:val="0"/>
        <w:autoSpaceDE w:val="0"/>
        <w:autoSpaceDN w:val="0"/>
        <w:adjustRightInd w:val="0"/>
        <w:ind w:right="227"/>
        <w:jc w:val="both"/>
        <w:rPr>
          <w:rFonts w:ascii="Noto Sans" w:hAnsi="Noto Sans" w:cs="Noto Sans"/>
          <w:b/>
          <w:sz w:val="20"/>
        </w:rPr>
      </w:pPr>
      <w:r w:rsidRPr="004B08CC">
        <w:rPr>
          <w:rFonts w:ascii="Noto Sans" w:hAnsi="Noto Sans" w:cs="Noto Sans"/>
          <w:b/>
          <w:sz w:val="20"/>
        </w:rPr>
        <w:t xml:space="preserve">FORMATO PARA LA MANIFESTACIÓN QUE DEBERÁN PRESENTAR LOS LICITANTES QUE PARTICIPEN EN LOS PROCEDIMIENTOS DE CONTRATACIÓN PARA DAR CUMPLIMIENTO A LO DISPUESTO EN LOS </w:t>
      </w:r>
      <w:r w:rsidRPr="004B08CC">
        <w:rPr>
          <w:rFonts w:ascii="Noto Sans" w:hAnsi="Noto Sans" w:cs="Noto Sans"/>
          <w:b/>
          <w:sz w:val="20"/>
        </w:rPr>
        <w:lastRenderedPageBreak/>
        <w:t>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2EF49C24"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p w14:paraId="7916D5C9"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______</w:t>
      </w:r>
      <w:proofErr w:type="spellStart"/>
      <w:r w:rsidRPr="004B08CC">
        <w:rPr>
          <w:rFonts w:ascii="Noto Sans" w:hAnsi="Noto Sans" w:cs="Noto Sans"/>
          <w:sz w:val="20"/>
        </w:rPr>
        <w:t>de___________de</w:t>
      </w:r>
      <w:proofErr w:type="spellEnd"/>
      <w:r w:rsidRPr="004B08CC">
        <w:rPr>
          <w:rFonts w:ascii="Noto Sans" w:hAnsi="Noto Sans" w:cs="Noto Sans"/>
          <w:sz w:val="20"/>
        </w:rPr>
        <w:t>____________</w:t>
      </w:r>
      <w:proofErr w:type="gramStart"/>
      <w:r w:rsidRPr="004B08CC">
        <w:rPr>
          <w:rFonts w:ascii="Noto Sans" w:hAnsi="Noto Sans" w:cs="Noto Sans"/>
          <w:sz w:val="20"/>
        </w:rPr>
        <w:t>_(</w:t>
      </w:r>
      <w:proofErr w:type="gramEnd"/>
      <w:r w:rsidRPr="004B08CC">
        <w:rPr>
          <w:rFonts w:ascii="Noto Sans" w:hAnsi="Noto Sans" w:cs="Noto Sans"/>
          <w:sz w:val="20"/>
        </w:rPr>
        <w:t>1)</w:t>
      </w:r>
    </w:p>
    <w:p w14:paraId="7C146F82"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________</w:t>
      </w:r>
      <w:proofErr w:type="gramStart"/>
      <w:r w:rsidRPr="004B08CC">
        <w:rPr>
          <w:rFonts w:ascii="Noto Sans" w:hAnsi="Noto Sans" w:cs="Noto Sans"/>
          <w:sz w:val="20"/>
        </w:rPr>
        <w:t>_(</w:t>
      </w:r>
      <w:proofErr w:type="gramEnd"/>
      <w:r w:rsidRPr="004B08CC">
        <w:rPr>
          <w:rFonts w:ascii="Noto Sans" w:hAnsi="Noto Sans" w:cs="Noto Sans"/>
          <w:sz w:val="20"/>
        </w:rPr>
        <w:t>2)______________</w:t>
      </w:r>
    </w:p>
    <w:p w14:paraId="3706D938"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Presente.</w:t>
      </w:r>
    </w:p>
    <w:p w14:paraId="1CC81116"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p w14:paraId="4244475E"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Me refiero al procedimiento _________</w:t>
      </w:r>
      <w:proofErr w:type="gramStart"/>
      <w:r w:rsidRPr="004B08CC">
        <w:rPr>
          <w:rFonts w:ascii="Noto Sans" w:hAnsi="Noto Sans" w:cs="Noto Sans"/>
          <w:sz w:val="20"/>
        </w:rPr>
        <w:t>_</w:t>
      </w:r>
      <w:r w:rsidRPr="004B08CC">
        <w:rPr>
          <w:rFonts w:ascii="Noto Sans" w:hAnsi="Noto Sans" w:cs="Noto Sans"/>
          <w:sz w:val="20"/>
          <w:u w:val="single"/>
        </w:rPr>
        <w:t>(</w:t>
      </w:r>
      <w:proofErr w:type="gramEnd"/>
      <w:r w:rsidRPr="004B08CC">
        <w:rPr>
          <w:rFonts w:ascii="Noto Sans" w:hAnsi="Noto Sans" w:cs="Noto Sans"/>
          <w:sz w:val="20"/>
          <w:u w:val="single"/>
        </w:rPr>
        <w:t>3</w:t>
      </w:r>
      <w:r w:rsidRPr="004B08CC">
        <w:rPr>
          <w:rFonts w:ascii="Noto Sans" w:hAnsi="Noto Sans" w:cs="Noto Sans"/>
          <w:sz w:val="20"/>
        </w:rPr>
        <w:t>)______No. ______</w:t>
      </w:r>
      <w:proofErr w:type="gramStart"/>
      <w:r w:rsidRPr="004B08CC">
        <w:rPr>
          <w:rFonts w:ascii="Noto Sans" w:hAnsi="Noto Sans" w:cs="Noto Sans"/>
          <w:sz w:val="20"/>
        </w:rPr>
        <w:t>_(</w:t>
      </w:r>
      <w:proofErr w:type="gramEnd"/>
      <w:r w:rsidRPr="004B08CC">
        <w:rPr>
          <w:rFonts w:ascii="Noto Sans" w:hAnsi="Noto Sans" w:cs="Noto Sans"/>
          <w:sz w:val="20"/>
          <w:u w:val="single"/>
        </w:rPr>
        <w:t>4)</w:t>
      </w:r>
      <w:r w:rsidRPr="004B08CC">
        <w:rPr>
          <w:rFonts w:ascii="Noto Sans" w:hAnsi="Noto Sans" w:cs="Noto Sans"/>
          <w:sz w:val="20"/>
        </w:rPr>
        <w:t xml:space="preserve">___________en el que mi representada. </w:t>
      </w:r>
      <w:proofErr w:type="gramStart"/>
      <w:r w:rsidRPr="004B08CC">
        <w:rPr>
          <w:rFonts w:ascii="Noto Sans" w:hAnsi="Noto Sans" w:cs="Noto Sans"/>
          <w:sz w:val="20"/>
        </w:rPr>
        <w:t>la</w:t>
      </w:r>
      <w:proofErr w:type="gramEnd"/>
      <w:r w:rsidRPr="004B08CC">
        <w:rPr>
          <w:rFonts w:ascii="Noto Sans" w:hAnsi="Noto Sans" w:cs="Noto Sans"/>
          <w:sz w:val="20"/>
        </w:rPr>
        <w:t xml:space="preserve"> empresa ____________</w:t>
      </w:r>
      <w:r w:rsidRPr="004B08CC">
        <w:rPr>
          <w:rFonts w:ascii="Noto Sans" w:hAnsi="Noto Sans" w:cs="Noto Sans"/>
          <w:sz w:val="20"/>
          <w:u w:val="single"/>
        </w:rPr>
        <w:t>(5)</w:t>
      </w:r>
      <w:r w:rsidRPr="004B08CC">
        <w:rPr>
          <w:rFonts w:ascii="Noto Sans" w:hAnsi="Noto Sans" w:cs="Noto Sans"/>
          <w:sz w:val="20"/>
        </w:rPr>
        <w:t>___________ participa a través de fa propuesta que se contiene en el presente sobre.</w:t>
      </w:r>
    </w:p>
    <w:p w14:paraId="5072BAD6"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p w14:paraId="5C768DD7"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 xml:space="preserve">Sobre el particular, y en los términos de lo previsto por los </w:t>
      </w:r>
      <w:r w:rsidRPr="004B08CC">
        <w:rPr>
          <w:rFonts w:ascii="Noto Sans" w:hAnsi="Noto Sans" w:cs="Noto Sans"/>
          <w:i/>
          <w:iCs/>
          <w:sz w:val="20"/>
        </w:rPr>
        <w:t xml:space="preserve">"Lineamientos para fomentar la participación de las micro, pequeñas </w:t>
      </w:r>
      <w:r w:rsidRPr="004B08CC">
        <w:rPr>
          <w:rFonts w:ascii="Noto Sans" w:hAnsi="Noto Sans" w:cs="Noto Sans"/>
          <w:i/>
          <w:sz w:val="20"/>
        </w:rPr>
        <w:t xml:space="preserve">y </w:t>
      </w:r>
      <w:r w:rsidRPr="004B08CC">
        <w:rPr>
          <w:rFonts w:ascii="Noto Sans" w:hAnsi="Noto Sans" w:cs="Noto Sans"/>
          <w:i/>
          <w:iCs/>
          <w:sz w:val="20"/>
        </w:rPr>
        <w:t xml:space="preserve">medianas empresas en los procedimientos de adquisición y arrendamiento de bienes muebles así como la contratación de servicios que realicen las dependencias y entidades de la Administración Pública Federal", </w:t>
      </w:r>
      <w:r w:rsidRPr="004B08CC">
        <w:rPr>
          <w:rFonts w:ascii="Noto Sans" w:hAnsi="Noto Sans" w:cs="Noto Sans"/>
          <w:sz w:val="20"/>
        </w:rPr>
        <w:t>declaro bajo protesta decir verdad, que mi representada pertenece al sector</w:t>
      </w:r>
      <w:r w:rsidRPr="004B08CC">
        <w:rPr>
          <w:rFonts w:ascii="Noto Sans" w:hAnsi="Noto Sans" w:cs="Noto Sans"/>
          <w:sz w:val="20"/>
          <w:u w:val="single"/>
        </w:rPr>
        <w:t xml:space="preserve"> </w:t>
      </w:r>
      <w:r w:rsidRPr="004B08CC">
        <w:rPr>
          <w:rFonts w:ascii="Noto Sans" w:hAnsi="Noto Sans" w:cs="Noto Sans"/>
          <w:sz w:val="20"/>
        </w:rPr>
        <w:t>_______(6)_______, cuenta con _________</w:t>
      </w:r>
      <w:r w:rsidRPr="004B08CC">
        <w:rPr>
          <w:rFonts w:ascii="Noto Sans" w:hAnsi="Noto Sans" w:cs="Noto Sans"/>
          <w:sz w:val="20"/>
          <w:u w:val="single"/>
        </w:rPr>
        <w:t>(</w:t>
      </w:r>
      <w:r w:rsidRPr="004B08CC">
        <w:rPr>
          <w:rFonts w:ascii="Noto Sans" w:hAnsi="Noto Sans" w:cs="Noto Sans"/>
          <w:sz w:val="20"/>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4B08CC">
        <w:rPr>
          <w:rFonts w:ascii="Noto Sans" w:hAnsi="Noto Sans" w:cs="Noto Sans"/>
          <w:i/>
          <w:iCs/>
          <w:sz w:val="20"/>
        </w:rPr>
        <w:t xml:space="preserve">mi </w:t>
      </w:r>
      <w:r w:rsidRPr="004B08CC">
        <w:rPr>
          <w:rFonts w:ascii="Noto Sans" w:hAnsi="Noto Sans" w:cs="Noto Sans"/>
          <w:sz w:val="20"/>
        </w:rPr>
        <w:t>representada se encuentra en el rango de una empresa ______</w:t>
      </w:r>
      <w:proofErr w:type="gramStart"/>
      <w:r w:rsidRPr="004B08CC">
        <w:rPr>
          <w:rFonts w:ascii="Noto Sans" w:hAnsi="Noto Sans" w:cs="Noto Sans"/>
          <w:sz w:val="20"/>
        </w:rPr>
        <w:t>_(</w:t>
      </w:r>
      <w:proofErr w:type="gramEnd"/>
      <w:r w:rsidRPr="004B08CC">
        <w:rPr>
          <w:rFonts w:ascii="Noto Sans" w:hAnsi="Noto Sans" w:cs="Noto Sans"/>
          <w:sz w:val="20"/>
        </w:rPr>
        <w:t>10)__________ atendiendo a lo siguiente:</w:t>
      </w:r>
    </w:p>
    <w:p w14:paraId="4B2C52BD"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tbl>
      <w:tblPr>
        <w:tblW w:w="101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2"/>
        <w:gridCol w:w="2013"/>
        <w:gridCol w:w="2396"/>
        <w:gridCol w:w="2846"/>
        <w:gridCol w:w="1616"/>
      </w:tblGrid>
      <w:tr w:rsidR="001748AE" w:rsidRPr="004B08CC" w14:paraId="00191384" w14:textId="77777777" w:rsidTr="00FF4A8C">
        <w:trPr>
          <w:trHeight w:val="223"/>
          <w:jc w:val="center"/>
        </w:trPr>
        <w:tc>
          <w:tcPr>
            <w:tcW w:w="10143" w:type="dxa"/>
            <w:gridSpan w:val="5"/>
            <w:tcBorders>
              <w:top w:val="single" w:sz="4" w:space="0" w:color="auto"/>
              <w:left w:val="single" w:sz="4" w:space="0" w:color="auto"/>
              <w:bottom w:val="single" w:sz="4" w:space="0" w:color="auto"/>
              <w:right w:val="single" w:sz="4" w:space="0" w:color="auto"/>
            </w:tcBorders>
            <w:hideMark/>
          </w:tcPr>
          <w:p w14:paraId="7E6EEA22" w14:textId="77777777" w:rsidR="001748AE" w:rsidRPr="004B08CC" w:rsidRDefault="001748AE" w:rsidP="00B37971">
            <w:pPr>
              <w:widowControl w:val="0"/>
              <w:autoSpaceDE w:val="0"/>
              <w:autoSpaceDN w:val="0"/>
              <w:adjustRightInd w:val="0"/>
              <w:ind w:right="227"/>
              <w:jc w:val="both"/>
              <w:rPr>
                <w:rFonts w:ascii="Noto Sans" w:hAnsi="Noto Sans" w:cs="Noto Sans"/>
                <w:b/>
                <w:sz w:val="20"/>
              </w:rPr>
            </w:pPr>
            <w:r w:rsidRPr="004B08CC">
              <w:rPr>
                <w:rFonts w:ascii="Noto Sans" w:hAnsi="Noto Sans" w:cs="Noto Sans"/>
                <w:b/>
                <w:sz w:val="20"/>
              </w:rPr>
              <w:t>Estratificación</w:t>
            </w:r>
          </w:p>
        </w:tc>
      </w:tr>
      <w:tr w:rsidR="00B37971" w:rsidRPr="004B08CC" w14:paraId="70B9ACD2" w14:textId="77777777" w:rsidTr="00FF4A8C">
        <w:trPr>
          <w:trHeight w:val="693"/>
          <w:jc w:val="center"/>
        </w:trPr>
        <w:tc>
          <w:tcPr>
            <w:tcW w:w="1025" w:type="dxa"/>
            <w:tcBorders>
              <w:top w:val="single" w:sz="4" w:space="0" w:color="auto"/>
              <w:left w:val="single" w:sz="4" w:space="0" w:color="auto"/>
              <w:bottom w:val="single" w:sz="4" w:space="0" w:color="auto"/>
              <w:right w:val="single" w:sz="4" w:space="0" w:color="auto"/>
            </w:tcBorders>
          </w:tcPr>
          <w:p w14:paraId="5D0E577D"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p w14:paraId="0A3F3A85"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Tamaño</w:t>
            </w:r>
          </w:p>
          <w:p w14:paraId="36B4B4D8"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(10)</w:t>
            </w:r>
          </w:p>
        </w:tc>
        <w:tc>
          <w:tcPr>
            <w:tcW w:w="2061" w:type="dxa"/>
            <w:tcBorders>
              <w:top w:val="single" w:sz="4" w:space="0" w:color="auto"/>
              <w:left w:val="single" w:sz="4" w:space="0" w:color="auto"/>
              <w:bottom w:val="single" w:sz="4" w:space="0" w:color="auto"/>
              <w:right w:val="single" w:sz="4" w:space="0" w:color="auto"/>
            </w:tcBorders>
          </w:tcPr>
          <w:p w14:paraId="4D8A829B"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p w14:paraId="55C160BB"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Sector</w:t>
            </w:r>
          </w:p>
          <w:p w14:paraId="76A8B967"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(6)</w:t>
            </w:r>
          </w:p>
        </w:tc>
        <w:tc>
          <w:tcPr>
            <w:tcW w:w="2455" w:type="dxa"/>
            <w:tcBorders>
              <w:top w:val="single" w:sz="4" w:space="0" w:color="auto"/>
              <w:left w:val="single" w:sz="4" w:space="0" w:color="auto"/>
              <w:bottom w:val="single" w:sz="4" w:space="0" w:color="auto"/>
              <w:right w:val="single" w:sz="4" w:space="0" w:color="auto"/>
            </w:tcBorders>
            <w:hideMark/>
          </w:tcPr>
          <w:p w14:paraId="41DD8B98"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 xml:space="preserve">Rango de número de trabajadores </w:t>
            </w:r>
          </w:p>
          <w:p w14:paraId="6B4124B3"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(7) + (8)</w:t>
            </w:r>
          </w:p>
        </w:tc>
        <w:tc>
          <w:tcPr>
            <w:tcW w:w="2977" w:type="dxa"/>
            <w:tcBorders>
              <w:top w:val="single" w:sz="4" w:space="0" w:color="auto"/>
              <w:left w:val="single" w:sz="4" w:space="0" w:color="auto"/>
              <w:bottom w:val="single" w:sz="4" w:space="0" w:color="auto"/>
              <w:right w:val="single" w:sz="4" w:space="0" w:color="auto"/>
            </w:tcBorders>
            <w:hideMark/>
          </w:tcPr>
          <w:p w14:paraId="3D29E91A"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Rango de monto de ventas anuales (</w:t>
            </w:r>
            <w:proofErr w:type="spellStart"/>
            <w:r w:rsidRPr="004B08CC">
              <w:rPr>
                <w:rFonts w:ascii="Noto Sans" w:hAnsi="Noto Sans" w:cs="Noto Sans"/>
                <w:sz w:val="20"/>
              </w:rPr>
              <w:t>mdp</w:t>
            </w:r>
            <w:proofErr w:type="spellEnd"/>
            <w:r w:rsidRPr="004B08CC">
              <w:rPr>
                <w:rFonts w:ascii="Noto Sans" w:hAnsi="Noto Sans" w:cs="Noto Sans"/>
                <w:sz w:val="20"/>
              </w:rPr>
              <w:t>)</w:t>
            </w:r>
          </w:p>
          <w:p w14:paraId="0BE070E0"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(9)</w:t>
            </w:r>
          </w:p>
        </w:tc>
        <w:tc>
          <w:tcPr>
            <w:tcW w:w="1625" w:type="dxa"/>
            <w:tcBorders>
              <w:top w:val="single" w:sz="4" w:space="0" w:color="auto"/>
              <w:left w:val="single" w:sz="4" w:space="0" w:color="auto"/>
              <w:bottom w:val="single" w:sz="4" w:space="0" w:color="auto"/>
              <w:right w:val="single" w:sz="4" w:space="0" w:color="auto"/>
            </w:tcBorders>
            <w:hideMark/>
          </w:tcPr>
          <w:p w14:paraId="3C570077"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Tope máximo combinado</w:t>
            </w:r>
          </w:p>
        </w:tc>
      </w:tr>
      <w:tr w:rsidR="00B37971" w:rsidRPr="004B08CC" w14:paraId="48AC1027" w14:textId="77777777" w:rsidTr="00FF4A8C">
        <w:trPr>
          <w:trHeight w:val="236"/>
          <w:jc w:val="center"/>
        </w:trPr>
        <w:tc>
          <w:tcPr>
            <w:tcW w:w="1025" w:type="dxa"/>
            <w:tcBorders>
              <w:top w:val="single" w:sz="4" w:space="0" w:color="auto"/>
              <w:left w:val="single" w:sz="4" w:space="0" w:color="auto"/>
              <w:bottom w:val="single" w:sz="4" w:space="0" w:color="auto"/>
              <w:right w:val="single" w:sz="4" w:space="0" w:color="auto"/>
            </w:tcBorders>
            <w:hideMark/>
          </w:tcPr>
          <w:p w14:paraId="1E27DB18"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 xml:space="preserve">Micro </w:t>
            </w:r>
          </w:p>
        </w:tc>
        <w:tc>
          <w:tcPr>
            <w:tcW w:w="2061" w:type="dxa"/>
            <w:tcBorders>
              <w:top w:val="single" w:sz="4" w:space="0" w:color="auto"/>
              <w:left w:val="single" w:sz="4" w:space="0" w:color="auto"/>
              <w:bottom w:val="single" w:sz="4" w:space="0" w:color="auto"/>
              <w:right w:val="single" w:sz="4" w:space="0" w:color="auto"/>
            </w:tcBorders>
            <w:hideMark/>
          </w:tcPr>
          <w:p w14:paraId="7A0CE349"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Todas</w:t>
            </w:r>
          </w:p>
        </w:tc>
        <w:tc>
          <w:tcPr>
            <w:tcW w:w="2455" w:type="dxa"/>
            <w:tcBorders>
              <w:top w:val="single" w:sz="4" w:space="0" w:color="auto"/>
              <w:left w:val="single" w:sz="4" w:space="0" w:color="auto"/>
              <w:bottom w:val="single" w:sz="4" w:space="0" w:color="auto"/>
              <w:right w:val="single" w:sz="4" w:space="0" w:color="auto"/>
            </w:tcBorders>
            <w:hideMark/>
          </w:tcPr>
          <w:p w14:paraId="5B7850DE"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Hasta 10</w:t>
            </w:r>
          </w:p>
        </w:tc>
        <w:tc>
          <w:tcPr>
            <w:tcW w:w="2977" w:type="dxa"/>
            <w:tcBorders>
              <w:top w:val="single" w:sz="4" w:space="0" w:color="auto"/>
              <w:left w:val="single" w:sz="4" w:space="0" w:color="auto"/>
              <w:bottom w:val="single" w:sz="4" w:space="0" w:color="auto"/>
              <w:right w:val="single" w:sz="4" w:space="0" w:color="auto"/>
            </w:tcBorders>
            <w:hideMark/>
          </w:tcPr>
          <w:p w14:paraId="31C33D79"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Hasta $4</w:t>
            </w:r>
          </w:p>
        </w:tc>
        <w:tc>
          <w:tcPr>
            <w:tcW w:w="1625" w:type="dxa"/>
            <w:tcBorders>
              <w:top w:val="single" w:sz="4" w:space="0" w:color="auto"/>
              <w:left w:val="single" w:sz="4" w:space="0" w:color="auto"/>
              <w:bottom w:val="single" w:sz="4" w:space="0" w:color="auto"/>
              <w:right w:val="single" w:sz="4" w:space="0" w:color="auto"/>
            </w:tcBorders>
            <w:hideMark/>
          </w:tcPr>
          <w:p w14:paraId="2A1A2938"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4.6</w:t>
            </w:r>
          </w:p>
        </w:tc>
      </w:tr>
      <w:tr w:rsidR="00B37971" w:rsidRPr="004B08CC" w14:paraId="13DCFECC" w14:textId="77777777" w:rsidTr="00FF4A8C">
        <w:trPr>
          <w:trHeight w:val="223"/>
          <w:jc w:val="center"/>
        </w:trPr>
        <w:tc>
          <w:tcPr>
            <w:tcW w:w="1025" w:type="dxa"/>
            <w:vMerge w:val="restart"/>
            <w:tcBorders>
              <w:top w:val="single" w:sz="4" w:space="0" w:color="auto"/>
              <w:left w:val="single" w:sz="4" w:space="0" w:color="auto"/>
              <w:bottom w:val="single" w:sz="4" w:space="0" w:color="auto"/>
              <w:right w:val="single" w:sz="4" w:space="0" w:color="auto"/>
            </w:tcBorders>
          </w:tcPr>
          <w:p w14:paraId="0BF47499"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p w14:paraId="3C29CF8C"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Pequeña</w:t>
            </w:r>
          </w:p>
        </w:tc>
        <w:tc>
          <w:tcPr>
            <w:tcW w:w="2061" w:type="dxa"/>
            <w:tcBorders>
              <w:top w:val="single" w:sz="4" w:space="0" w:color="auto"/>
              <w:left w:val="single" w:sz="4" w:space="0" w:color="auto"/>
              <w:bottom w:val="single" w:sz="4" w:space="0" w:color="auto"/>
              <w:right w:val="single" w:sz="4" w:space="0" w:color="auto"/>
            </w:tcBorders>
            <w:hideMark/>
          </w:tcPr>
          <w:p w14:paraId="2B0C1004"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 xml:space="preserve">Comercio </w:t>
            </w:r>
          </w:p>
        </w:tc>
        <w:tc>
          <w:tcPr>
            <w:tcW w:w="2455" w:type="dxa"/>
            <w:tcBorders>
              <w:top w:val="single" w:sz="4" w:space="0" w:color="auto"/>
              <w:left w:val="single" w:sz="4" w:space="0" w:color="auto"/>
              <w:bottom w:val="single" w:sz="4" w:space="0" w:color="auto"/>
              <w:right w:val="single" w:sz="4" w:space="0" w:color="auto"/>
            </w:tcBorders>
            <w:hideMark/>
          </w:tcPr>
          <w:p w14:paraId="08CF4159"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 xml:space="preserve">11 hasta 30 </w:t>
            </w:r>
          </w:p>
        </w:tc>
        <w:tc>
          <w:tcPr>
            <w:tcW w:w="2977" w:type="dxa"/>
            <w:tcBorders>
              <w:top w:val="single" w:sz="4" w:space="0" w:color="auto"/>
              <w:left w:val="single" w:sz="4" w:space="0" w:color="auto"/>
              <w:bottom w:val="single" w:sz="4" w:space="0" w:color="auto"/>
              <w:right w:val="single" w:sz="4" w:space="0" w:color="auto"/>
            </w:tcBorders>
            <w:hideMark/>
          </w:tcPr>
          <w:p w14:paraId="120AA949"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 xml:space="preserve">Desde $4.01 hasta $100 </w:t>
            </w:r>
          </w:p>
        </w:tc>
        <w:tc>
          <w:tcPr>
            <w:tcW w:w="1625" w:type="dxa"/>
            <w:tcBorders>
              <w:top w:val="single" w:sz="4" w:space="0" w:color="auto"/>
              <w:left w:val="single" w:sz="4" w:space="0" w:color="auto"/>
              <w:bottom w:val="single" w:sz="4" w:space="0" w:color="auto"/>
              <w:right w:val="single" w:sz="4" w:space="0" w:color="auto"/>
            </w:tcBorders>
            <w:hideMark/>
          </w:tcPr>
          <w:p w14:paraId="3E0D009B"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93</w:t>
            </w:r>
          </w:p>
        </w:tc>
      </w:tr>
      <w:tr w:rsidR="00B37971" w:rsidRPr="004B08CC" w14:paraId="766CF3EF" w14:textId="77777777" w:rsidTr="00FF4A8C">
        <w:trPr>
          <w:trHeight w:val="138"/>
          <w:jc w:val="center"/>
        </w:trPr>
        <w:tc>
          <w:tcPr>
            <w:tcW w:w="1025" w:type="dxa"/>
            <w:vMerge/>
            <w:tcBorders>
              <w:top w:val="single" w:sz="4" w:space="0" w:color="auto"/>
              <w:left w:val="single" w:sz="4" w:space="0" w:color="auto"/>
              <w:bottom w:val="single" w:sz="4" w:space="0" w:color="auto"/>
              <w:right w:val="single" w:sz="4" w:space="0" w:color="auto"/>
            </w:tcBorders>
            <w:vAlign w:val="center"/>
            <w:hideMark/>
          </w:tcPr>
          <w:p w14:paraId="20278C56" w14:textId="77777777" w:rsidR="001748AE" w:rsidRPr="004B08CC" w:rsidRDefault="001748AE" w:rsidP="00B37971">
            <w:pPr>
              <w:suppressAutoHyphens w:val="0"/>
              <w:ind w:right="227"/>
              <w:rPr>
                <w:rFonts w:ascii="Noto Sans" w:hAnsi="Noto Sans" w:cs="Noto Sans"/>
                <w:sz w:val="20"/>
              </w:rPr>
            </w:pPr>
          </w:p>
        </w:tc>
        <w:tc>
          <w:tcPr>
            <w:tcW w:w="2061" w:type="dxa"/>
            <w:tcBorders>
              <w:top w:val="single" w:sz="4" w:space="0" w:color="auto"/>
              <w:left w:val="single" w:sz="4" w:space="0" w:color="auto"/>
              <w:bottom w:val="single" w:sz="4" w:space="0" w:color="auto"/>
              <w:right w:val="single" w:sz="4" w:space="0" w:color="auto"/>
            </w:tcBorders>
            <w:hideMark/>
          </w:tcPr>
          <w:p w14:paraId="283F89DF"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Industria y Servicios</w:t>
            </w:r>
          </w:p>
        </w:tc>
        <w:tc>
          <w:tcPr>
            <w:tcW w:w="2455" w:type="dxa"/>
            <w:tcBorders>
              <w:top w:val="single" w:sz="4" w:space="0" w:color="auto"/>
              <w:left w:val="single" w:sz="4" w:space="0" w:color="auto"/>
              <w:bottom w:val="single" w:sz="4" w:space="0" w:color="auto"/>
              <w:right w:val="single" w:sz="4" w:space="0" w:color="auto"/>
            </w:tcBorders>
            <w:hideMark/>
          </w:tcPr>
          <w:p w14:paraId="2899068E"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 xml:space="preserve">Desde 11 hasta 50 </w:t>
            </w:r>
          </w:p>
        </w:tc>
        <w:tc>
          <w:tcPr>
            <w:tcW w:w="2977" w:type="dxa"/>
            <w:tcBorders>
              <w:top w:val="single" w:sz="4" w:space="0" w:color="auto"/>
              <w:left w:val="single" w:sz="4" w:space="0" w:color="auto"/>
              <w:bottom w:val="single" w:sz="4" w:space="0" w:color="auto"/>
              <w:right w:val="single" w:sz="4" w:space="0" w:color="auto"/>
            </w:tcBorders>
            <w:hideMark/>
          </w:tcPr>
          <w:p w14:paraId="119D4790"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Desde $4.01 hasta $100</w:t>
            </w:r>
          </w:p>
        </w:tc>
        <w:tc>
          <w:tcPr>
            <w:tcW w:w="1625" w:type="dxa"/>
            <w:tcBorders>
              <w:top w:val="single" w:sz="4" w:space="0" w:color="auto"/>
              <w:left w:val="single" w:sz="4" w:space="0" w:color="auto"/>
              <w:bottom w:val="single" w:sz="4" w:space="0" w:color="auto"/>
              <w:right w:val="single" w:sz="4" w:space="0" w:color="auto"/>
            </w:tcBorders>
            <w:hideMark/>
          </w:tcPr>
          <w:p w14:paraId="59CF07D9"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95</w:t>
            </w:r>
          </w:p>
        </w:tc>
      </w:tr>
      <w:tr w:rsidR="00B37971" w:rsidRPr="004B08CC" w14:paraId="4FEB2D87" w14:textId="77777777" w:rsidTr="00FF4A8C">
        <w:trPr>
          <w:trHeight w:val="236"/>
          <w:jc w:val="center"/>
        </w:trPr>
        <w:tc>
          <w:tcPr>
            <w:tcW w:w="1025" w:type="dxa"/>
            <w:vMerge w:val="restart"/>
            <w:tcBorders>
              <w:top w:val="single" w:sz="4" w:space="0" w:color="auto"/>
              <w:left w:val="single" w:sz="4" w:space="0" w:color="auto"/>
              <w:bottom w:val="single" w:sz="4" w:space="0" w:color="auto"/>
              <w:right w:val="single" w:sz="4" w:space="0" w:color="auto"/>
            </w:tcBorders>
          </w:tcPr>
          <w:p w14:paraId="4CD70B70"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p w14:paraId="70DEAC04"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Mediana</w:t>
            </w:r>
          </w:p>
        </w:tc>
        <w:tc>
          <w:tcPr>
            <w:tcW w:w="2061" w:type="dxa"/>
            <w:tcBorders>
              <w:top w:val="single" w:sz="4" w:space="0" w:color="auto"/>
              <w:left w:val="single" w:sz="4" w:space="0" w:color="auto"/>
              <w:bottom w:val="single" w:sz="4" w:space="0" w:color="auto"/>
              <w:right w:val="single" w:sz="4" w:space="0" w:color="auto"/>
            </w:tcBorders>
            <w:hideMark/>
          </w:tcPr>
          <w:p w14:paraId="2979F79C"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 xml:space="preserve">Comercio, </w:t>
            </w:r>
          </w:p>
        </w:tc>
        <w:tc>
          <w:tcPr>
            <w:tcW w:w="2455" w:type="dxa"/>
            <w:tcBorders>
              <w:top w:val="single" w:sz="4" w:space="0" w:color="auto"/>
              <w:left w:val="single" w:sz="4" w:space="0" w:color="auto"/>
              <w:bottom w:val="single" w:sz="4" w:space="0" w:color="auto"/>
              <w:right w:val="single" w:sz="4" w:space="0" w:color="auto"/>
            </w:tcBorders>
            <w:hideMark/>
          </w:tcPr>
          <w:p w14:paraId="471CF3B6"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Desde 31 hasta 100</w:t>
            </w:r>
          </w:p>
        </w:tc>
        <w:tc>
          <w:tcPr>
            <w:tcW w:w="2977" w:type="dxa"/>
            <w:vMerge w:val="restart"/>
            <w:tcBorders>
              <w:top w:val="single" w:sz="4" w:space="0" w:color="auto"/>
              <w:left w:val="single" w:sz="4" w:space="0" w:color="auto"/>
              <w:bottom w:val="single" w:sz="4" w:space="0" w:color="auto"/>
              <w:right w:val="single" w:sz="4" w:space="0" w:color="auto"/>
            </w:tcBorders>
          </w:tcPr>
          <w:p w14:paraId="3CBE775E"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p w14:paraId="71F61A5A"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$100.01 Hasta $250</w:t>
            </w:r>
          </w:p>
        </w:tc>
        <w:tc>
          <w:tcPr>
            <w:tcW w:w="1625" w:type="dxa"/>
            <w:vMerge w:val="restart"/>
            <w:tcBorders>
              <w:top w:val="single" w:sz="4" w:space="0" w:color="auto"/>
              <w:left w:val="single" w:sz="4" w:space="0" w:color="auto"/>
              <w:bottom w:val="single" w:sz="4" w:space="0" w:color="auto"/>
              <w:right w:val="single" w:sz="4" w:space="0" w:color="auto"/>
            </w:tcBorders>
          </w:tcPr>
          <w:p w14:paraId="095DDA4C"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p w14:paraId="708C42CA"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235</w:t>
            </w:r>
          </w:p>
        </w:tc>
      </w:tr>
      <w:tr w:rsidR="00B37971" w:rsidRPr="004B08CC" w14:paraId="60A7BE7B" w14:textId="77777777" w:rsidTr="00FF4A8C">
        <w:trPr>
          <w:trHeight w:val="138"/>
          <w:jc w:val="center"/>
        </w:trPr>
        <w:tc>
          <w:tcPr>
            <w:tcW w:w="1025" w:type="dxa"/>
            <w:vMerge/>
            <w:tcBorders>
              <w:top w:val="single" w:sz="4" w:space="0" w:color="auto"/>
              <w:left w:val="single" w:sz="4" w:space="0" w:color="auto"/>
              <w:bottom w:val="single" w:sz="4" w:space="0" w:color="auto"/>
              <w:right w:val="single" w:sz="4" w:space="0" w:color="auto"/>
            </w:tcBorders>
            <w:vAlign w:val="center"/>
            <w:hideMark/>
          </w:tcPr>
          <w:p w14:paraId="0C3E6E7C" w14:textId="77777777" w:rsidR="001748AE" w:rsidRPr="004B08CC" w:rsidRDefault="001748AE" w:rsidP="00B37971">
            <w:pPr>
              <w:suppressAutoHyphens w:val="0"/>
              <w:ind w:right="227"/>
              <w:rPr>
                <w:rFonts w:ascii="Noto Sans" w:hAnsi="Noto Sans" w:cs="Noto Sans"/>
                <w:sz w:val="20"/>
              </w:rPr>
            </w:pPr>
          </w:p>
        </w:tc>
        <w:tc>
          <w:tcPr>
            <w:tcW w:w="2061" w:type="dxa"/>
            <w:tcBorders>
              <w:top w:val="single" w:sz="4" w:space="0" w:color="auto"/>
              <w:left w:val="single" w:sz="4" w:space="0" w:color="auto"/>
              <w:bottom w:val="single" w:sz="4" w:space="0" w:color="auto"/>
              <w:right w:val="single" w:sz="4" w:space="0" w:color="auto"/>
            </w:tcBorders>
            <w:hideMark/>
          </w:tcPr>
          <w:p w14:paraId="522147BD"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Servicios</w:t>
            </w:r>
          </w:p>
        </w:tc>
        <w:tc>
          <w:tcPr>
            <w:tcW w:w="2455" w:type="dxa"/>
            <w:tcBorders>
              <w:top w:val="single" w:sz="4" w:space="0" w:color="auto"/>
              <w:left w:val="single" w:sz="4" w:space="0" w:color="auto"/>
              <w:bottom w:val="single" w:sz="4" w:space="0" w:color="auto"/>
              <w:right w:val="single" w:sz="4" w:space="0" w:color="auto"/>
            </w:tcBorders>
            <w:hideMark/>
          </w:tcPr>
          <w:p w14:paraId="61C9FC71"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Desde 51 hasta 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E672A4" w14:textId="77777777" w:rsidR="001748AE" w:rsidRPr="004B08CC" w:rsidRDefault="001748AE" w:rsidP="00B37971">
            <w:pPr>
              <w:suppressAutoHyphens w:val="0"/>
              <w:ind w:right="227"/>
              <w:rPr>
                <w:rFonts w:ascii="Noto Sans" w:hAnsi="Noto Sans" w:cs="Noto Sans"/>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C8AD28" w14:textId="77777777" w:rsidR="001748AE" w:rsidRPr="004B08CC" w:rsidRDefault="001748AE" w:rsidP="00B37971">
            <w:pPr>
              <w:suppressAutoHyphens w:val="0"/>
              <w:ind w:right="227"/>
              <w:rPr>
                <w:rFonts w:ascii="Noto Sans" w:hAnsi="Noto Sans" w:cs="Noto Sans"/>
                <w:sz w:val="20"/>
              </w:rPr>
            </w:pPr>
          </w:p>
        </w:tc>
      </w:tr>
      <w:tr w:rsidR="00B37971" w:rsidRPr="004B08CC" w14:paraId="59DAE58D" w14:textId="77777777" w:rsidTr="00FF4A8C">
        <w:trPr>
          <w:trHeight w:val="138"/>
          <w:jc w:val="center"/>
        </w:trPr>
        <w:tc>
          <w:tcPr>
            <w:tcW w:w="1025" w:type="dxa"/>
            <w:vMerge/>
            <w:tcBorders>
              <w:top w:val="single" w:sz="4" w:space="0" w:color="auto"/>
              <w:left w:val="single" w:sz="4" w:space="0" w:color="auto"/>
              <w:bottom w:val="single" w:sz="4" w:space="0" w:color="auto"/>
              <w:right w:val="single" w:sz="4" w:space="0" w:color="auto"/>
            </w:tcBorders>
            <w:vAlign w:val="center"/>
            <w:hideMark/>
          </w:tcPr>
          <w:p w14:paraId="1E43648E" w14:textId="77777777" w:rsidR="001748AE" w:rsidRPr="004B08CC" w:rsidRDefault="001748AE" w:rsidP="00B37971">
            <w:pPr>
              <w:suppressAutoHyphens w:val="0"/>
              <w:ind w:right="227"/>
              <w:rPr>
                <w:rFonts w:ascii="Noto Sans" w:hAnsi="Noto Sans" w:cs="Noto Sans"/>
                <w:sz w:val="20"/>
              </w:rPr>
            </w:pPr>
          </w:p>
        </w:tc>
        <w:tc>
          <w:tcPr>
            <w:tcW w:w="2061" w:type="dxa"/>
            <w:tcBorders>
              <w:top w:val="single" w:sz="4" w:space="0" w:color="auto"/>
              <w:left w:val="single" w:sz="4" w:space="0" w:color="auto"/>
              <w:bottom w:val="single" w:sz="4" w:space="0" w:color="auto"/>
              <w:right w:val="single" w:sz="4" w:space="0" w:color="auto"/>
            </w:tcBorders>
            <w:hideMark/>
          </w:tcPr>
          <w:p w14:paraId="1A755655"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 xml:space="preserve">Industria </w:t>
            </w:r>
          </w:p>
        </w:tc>
        <w:tc>
          <w:tcPr>
            <w:tcW w:w="2455" w:type="dxa"/>
            <w:tcBorders>
              <w:top w:val="single" w:sz="4" w:space="0" w:color="auto"/>
              <w:left w:val="single" w:sz="4" w:space="0" w:color="auto"/>
              <w:bottom w:val="single" w:sz="4" w:space="0" w:color="auto"/>
              <w:right w:val="single" w:sz="4" w:space="0" w:color="auto"/>
            </w:tcBorders>
            <w:hideMark/>
          </w:tcPr>
          <w:p w14:paraId="227DBDF1"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Desde 51 hasta 250</w:t>
            </w:r>
          </w:p>
        </w:tc>
        <w:tc>
          <w:tcPr>
            <w:tcW w:w="2977" w:type="dxa"/>
            <w:tcBorders>
              <w:top w:val="single" w:sz="4" w:space="0" w:color="auto"/>
              <w:left w:val="single" w:sz="4" w:space="0" w:color="auto"/>
              <w:bottom w:val="single" w:sz="4" w:space="0" w:color="auto"/>
              <w:right w:val="single" w:sz="4" w:space="0" w:color="auto"/>
            </w:tcBorders>
            <w:hideMark/>
          </w:tcPr>
          <w:p w14:paraId="4CEC8FD5"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$100.01 Hasta $250</w:t>
            </w:r>
          </w:p>
        </w:tc>
        <w:tc>
          <w:tcPr>
            <w:tcW w:w="1625" w:type="dxa"/>
            <w:tcBorders>
              <w:top w:val="single" w:sz="4" w:space="0" w:color="auto"/>
              <w:left w:val="single" w:sz="4" w:space="0" w:color="auto"/>
              <w:bottom w:val="single" w:sz="4" w:space="0" w:color="auto"/>
              <w:right w:val="single" w:sz="4" w:space="0" w:color="auto"/>
            </w:tcBorders>
            <w:hideMark/>
          </w:tcPr>
          <w:p w14:paraId="2A56AA95"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250</w:t>
            </w:r>
          </w:p>
        </w:tc>
      </w:tr>
    </w:tbl>
    <w:p w14:paraId="3DA540BE" w14:textId="77777777" w:rsidR="001947E2" w:rsidRPr="004B08CC" w:rsidRDefault="001947E2" w:rsidP="00B37971">
      <w:pPr>
        <w:widowControl w:val="0"/>
        <w:autoSpaceDE w:val="0"/>
        <w:autoSpaceDN w:val="0"/>
        <w:adjustRightInd w:val="0"/>
        <w:ind w:right="227"/>
        <w:jc w:val="both"/>
        <w:rPr>
          <w:rFonts w:ascii="Noto Sans" w:hAnsi="Noto Sans" w:cs="Noto Sans"/>
          <w:sz w:val="20"/>
        </w:rPr>
      </w:pPr>
    </w:p>
    <w:p w14:paraId="07B18FCB"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*Tope Máximo Combinado = (Trabajadores) X 10% + (Ventas Anuales) X 90%)</w:t>
      </w:r>
    </w:p>
    <w:p w14:paraId="41E61F42"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 xml:space="preserve"> (7) (8) El número de trabajadores será el que resulte de la sumatoria de los puntos (7) y (8)</w:t>
      </w:r>
    </w:p>
    <w:p w14:paraId="344A0FE1"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p w14:paraId="184FE99B"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4CC1A1FF"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p w14:paraId="3B708070" w14:textId="77777777" w:rsidR="001748AE" w:rsidRPr="004B08CC" w:rsidRDefault="001748AE" w:rsidP="00B37971">
      <w:pPr>
        <w:widowControl w:val="0"/>
        <w:autoSpaceDE w:val="0"/>
        <w:autoSpaceDN w:val="0"/>
        <w:adjustRightInd w:val="0"/>
        <w:ind w:right="227"/>
        <w:jc w:val="both"/>
        <w:rPr>
          <w:rFonts w:ascii="Noto Sans" w:hAnsi="Noto Sans" w:cs="Noto Sans"/>
          <w:sz w:val="20"/>
          <w:u w:val="single"/>
        </w:rPr>
      </w:pPr>
      <w:r w:rsidRPr="004B08CC">
        <w:rPr>
          <w:rFonts w:ascii="Noto Sans" w:hAnsi="Noto Sans" w:cs="Noto Sans"/>
          <w:sz w:val="20"/>
        </w:rPr>
        <w:t>Asimismo, manifiesto, bajo protesta de .decir verdad, que el Registro Federal de Contribuyentes de mi representada es:</w:t>
      </w:r>
      <w:r w:rsidRPr="004B08CC">
        <w:rPr>
          <w:rFonts w:ascii="Noto Sans" w:hAnsi="Noto Sans" w:cs="Noto Sans"/>
          <w:sz w:val="20"/>
          <w:u w:val="single"/>
        </w:rPr>
        <w:t xml:space="preserve"> </w:t>
      </w:r>
      <w:r w:rsidRPr="004B08CC">
        <w:rPr>
          <w:rFonts w:ascii="Noto Sans" w:hAnsi="Noto Sans" w:cs="Noto Sans"/>
          <w:sz w:val="20"/>
        </w:rPr>
        <w:t>___</w:t>
      </w:r>
      <w:proofErr w:type="gramStart"/>
      <w:r w:rsidRPr="004B08CC">
        <w:rPr>
          <w:rFonts w:ascii="Noto Sans" w:hAnsi="Noto Sans" w:cs="Noto Sans"/>
          <w:sz w:val="20"/>
        </w:rPr>
        <w:t>_(</w:t>
      </w:r>
      <w:proofErr w:type="gramEnd"/>
      <w:r w:rsidRPr="004B08CC">
        <w:rPr>
          <w:rFonts w:ascii="Noto Sans" w:hAnsi="Noto Sans" w:cs="Noto Sans"/>
          <w:sz w:val="20"/>
        </w:rPr>
        <w:t>11)_______y que el Registro Federal de Contribuyentes del (los) fabricante(s) de los bienes que integran mi oferta, es (son</w:t>
      </w:r>
      <w:r w:rsidRPr="004B08CC">
        <w:rPr>
          <w:rFonts w:ascii="Noto Sans" w:hAnsi="Noto Sans" w:cs="Noto Sans"/>
          <w:sz w:val="20"/>
          <w:u w:val="single"/>
        </w:rPr>
        <w:t xml:space="preserve">): </w:t>
      </w:r>
      <w:r w:rsidRPr="004B08CC">
        <w:rPr>
          <w:rFonts w:ascii="Noto Sans" w:hAnsi="Noto Sans" w:cs="Noto Sans"/>
          <w:sz w:val="20"/>
        </w:rPr>
        <w:t>______</w:t>
      </w:r>
      <w:r w:rsidRPr="004B08CC">
        <w:rPr>
          <w:rFonts w:ascii="Noto Sans" w:hAnsi="Noto Sans" w:cs="Noto Sans"/>
          <w:sz w:val="20"/>
          <w:u w:val="single"/>
        </w:rPr>
        <w:t xml:space="preserve">( 12 </w:t>
      </w:r>
      <w:r w:rsidRPr="004B08CC">
        <w:rPr>
          <w:rFonts w:ascii="Noto Sans" w:hAnsi="Noto Sans" w:cs="Noto Sans"/>
          <w:sz w:val="20"/>
        </w:rPr>
        <w:t>)_______.</w:t>
      </w:r>
    </w:p>
    <w:p w14:paraId="65FC297E"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p w14:paraId="15D0BAB1"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lastRenderedPageBreak/>
        <w:t>ATENTAMENTE</w:t>
      </w:r>
    </w:p>
    <w:p w14:paraId="0396CBB5" w14:textId="77777777" w:rsidR="001748AE" w:rsidRPr="004B08CC" w:rsidRDefault="001748AE" w:rsidP="00B37971">
      <w:pPr>
        <w:widowControl w:val="0"/>
        <w:autoSpaceDE w:val="0"/>
        <w:autoSpaceDN w:val="0"/>
        <w:adjustRightInd w:val="0"/>
        <w:ind w:right="227"/>
        <w:jc w:val="both"/>
        <w:rPr>
          <w:rFonts w:ascii="Noto Sans" w:hAnsi="Noto Sans" w:cs="Noto Sans"/>
          <w:b/>
          <w:sz w:val="20"/>
        </w:rPr>
      </w:pPr>
      <w:r w:rsidRPr="004B08CC">
        <w:rPr>
          <w:rFonts w:ascii="Noto Sans" w:hAnsi="Noto Sans" w:cs="Noto Sans"/>
          <w:sz w:val="20"/>
          <w:u w:val="single"/>
        </w:rPr>
        <w:t>(13)</w:t>
      </w:r>
      <w:r w:rsidRPr="004B08CC">
        <w:rPr>
          <w:rFonts w:ascii="Noto Sans" w:hAnsi="Noto Sans" w:cs="Noto Sans"/>
          <w:b/>
          <w:sz w:val="20"/>
        </w:rPr>
        <w:t xml:space="preserve"> </w:t>
      </w:r>
    </w:p>
    <w:p w14:paraId="2D7B5D47" w14:textId="77777777" w:rsidR="005B7B3F" w:rsidRPr="004B08CC" w:rsidRDefault="005B7B3F" w:rsidP="00B37971">
      <w:pPr>
        <w:widowControl w:val="0"/>
        <w:autoSpaceDE w:val="0"/>
        <w:autoSpaceDN w:val="0"/>
        <w:adjustRightInd w:val="0"/>
        <w:ind w:right="227"/>
        <w:jc w:val="both"/>
        <w:rPr>
          <w:rFonts w:ascii="Noto Sans" w:hAnsi="Noto Sans" w:cs="Noto Sans"/>
          <w:sz w:val="20"/>
        </w:rPr>
      </w:pPr>
    </w:p>
    <w:p w14:paraId="4E90166D"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p w14:paraId="08B92A85" w14:textId="77777777" w:rsidR="001748AE" w:rsidRPr="004B08CC" w:rsidRDefault="001748AE" w:rsidP="00B37971">
      <w:pPr>
        <w:widowControl w:val="0"/>
        <w:autoSpaceDE w:val="0"/>
        <w:autoSpaceDN w:val="0"/>
        <w:adjustRightInd w:val="0"/>
        <w:ind w:right="227"/>
        <w:jc w:val="both"/>
        <w:rPr>
          <w:rFonts w:ascii="Noto Sans" w:hAnsi="Noto Sans" w:cs="Noto Sans"/>
          <w:b/>
          <w:sz w:val="20"/>
        </w:rPr>
      </w:pPr>
      <w:r w:rsidRPr="004B08CC">
        <w:rPr>
          <w:rFonts w:ascii="Noto Sans" w:hAnsi="Noto Sans" w:cs="Noto Sans"/>
          <w:b/>
          <w:sz w:val="20"/>
        </w:rPr>
        <w:t>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42A0D867"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9479"/>
      </w:tblGrid>
      <w:tr w:rsidR="001748AE" w:rsidRPr="004B08CC" w14:paraId="38B51457" w14:textId="77777777">
        <w:tc>
          <w:tcPr>
            <w:tcW w:w="828" w:type="dxa"/>
            <w:tcBorders>
              <w:top w:val="single" w:sz="4" w:space="0" w:color="auto"/>
              <w:left w:val="single" w:sz="4" w:space="0" w:color="auto"/>
              <w:bottom w:val="single" w:sz="4" w:space="0" w:color="auto"/>
              <w:right w:val="single" w:sz="4" w:space="0" w:color="auto"/>
            </w:tcBorders>
          </w:tcPr>
          <w:p w14:paraId="2F9AC814"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1</w:t>
            </w:r>
          </w:p>
          <w:p w14:paraId="5FFA66E1"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tc>
        <w:tc>
          <w:tcPr>
            <w:tcW w:w="10053" w:type="dxa"/>
            <w:tcBorders>
              <w:top w:val="single" w:sz="4" w:space="0" w:color="auto"/>
              <w:left w:val="single" w:sz="4" w:space="0" w:color="auto"/>
              <w:bottom w:val="single" w:sz="4" w:space="0" w:color="auto"/>
              <w:right w:val="single" w:sz="4" w:space="0" w:color="auto"/>
            </w:tcBorders>
            <w:hideMark/>
          </w:tcPr>
          <w:p w14:paraId="2449A7BF"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Señalar la fecha de suscripción del documento.</w:t>
            </w:r>
          </w:p>
        </w:tc>
      </w:tr>
      <w:tr w:rsidR="001748AE" w:rsidRPr="004B08CC" w14:paraId="64D7DDD2" w14:textId="77777777">
        <w:tc>
          <w:tcPr>
            <w:tcW w:w="828" w:type="dxa"/>
            <w:tcBorders>
              <w:top w:val="single" w:sz="4" w:space="0" w:color="auto"/>
              <w:left w:val="single" w:sz="4" w:space="0" w:color="auto"/>
              <w:bottom w:val="single" w:sz="4" w:space="0" w:color="auto"/>
              <w:right w:val="single" w:sz="4" w:space="0" w:color="auto"/>
            </w:tcBorders>
          </w:tcPr>
          <w:p w14:paraId="15DA322A"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2.</w:t>
            </w:r>
          </w:p>
          <w:p w14:paraId="6EC31F97"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tc>
        <w:tc>
          <w:tcPr>
            <w:tcW w:w="10053" w:type="dxa"/>
            <w:tcBorders>
              <w:top w:val="single" w:sz="4" w:space="0" w:color="auto"/>
              <w:left w:val="single" w:sz="4" w:space="0" w:color="auto"/>
              <w:bottom w:val="single" w:sz="4" w:space="0" w:color="auto"/>
              <w:right w:val="single" w:sz="4" w:space="0" w:color="auto"/>
            </w:tcBorders>
            <w:hideMark/>
          </w:tcPr>
          <w:p w14:paraId="4E9FD5BF"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Anotar el nombre de la dependencia o entidad convocante</w:t>
            </w:r>
          </w:p>
        </w:tc>
      </w:tr>
      <w:tr w:rsidR="001748AE" w:rsidRPr="004B08CC" w14:paraId="24FED878" w14:textId="77777777">
        <w:tc>
          <w:tcPr>
            <w:tcW w:w="828" w:type="dxa"/>
            <w:tcBorders>
              <w:top w:val="single" w:sz="4" w:space="0" w:color="auto"/>
              <w:left w:val="single" w:sz="4" w:space="0" w:color="auto"/>
              <w:bottom w:val="single" w:sz="4" w:space="0" w:color="auto"/>
              <w:right w:val="single" w:sz="4" w:space="0" w:color="auto"/>
            </w:tcBorders>
            <w:hideMark/>
          </w:tcPr>
          <w:p w14:paraId="4865AE89"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3.</w:t>
            </w:r>
          </w:p>
        </w:tc>
        <w:tc>
          <w:tcPr>
            <w:tcW w:w="10053" w:type="dxa"/>
            <w:tcBorders>
              <w:top w:val="single" w:sz="4" w:space="0" w:color="auto"/>
              <w:left w:val="single" w:sz="4" w:space="0" w:color="auto"/>
              <w:bottom w:val="single" w:sz="4" w:space="0" w:color="auto"/>
              <w:right w:val="single" w:sz="4" w:space="0" w:color="auto"/>
            </w:tcBorders>
            <w:hideMark/>
          </w:tcPr>
          <w:p w14:paraId="7FE59129"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Precisar el procedimiento de que se trate, licitación pública, invitación a cuando menos tres personas o adjudicación directa</w:t>
            </w:r>
          </w:p>
        </w:tc>
      </w:tr>
      <w:tr w:rsidR="001748AE" w:rsidRPr="004B08CC" w14:paraId="6F810932" w14:textId="77777777">
        <w:tc>
          <w:tcPr>
            <w:tcW w:w="828" w:type="dxa"/>
            <w:tcBorders>
              <w:top w:val="single" w:sz="4" w:space="0" w:color="auto"/>
              <w:left w:val="single" w:sz="4" w:space="0" w:color="auto"/>
              <w:bottom w:val="single" w:sz="4" w:space="0" w:color="auto"/>
              <w:right w:val="single" w:sz="4" w:space="0" w:color="auto"/>
            </w:tcBorders>
          </w:tcPr>
          <w:p w14:paraId="5FC32FC2"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p w14:paraId="5E0C2035"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4.</w:t>
            </w:r>
          </w:p>
        </w:tc>
        <w:tc>
          <w:tcPr>
            <w:tcW w:w="10053" w:type="dxa"/>
            <w:tcBorders>
              <w:top w:val="single" w:sz="4" w:space="0" w:color="auto"/>
              <w:left w:val="single" w:sz="4" w:space="0" w:color="auto"/>
              <w:bottom w:val="single" w:sz="4" w:space="0" w:color="auto"/>
              <w:right w:val="single" w:sz="4" w:space="0" w:color="auto"/>
            </w:tcBorders>
          </w:tcPr>
          <w:p w14:paraId="123C7F54"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p w14:paraId="35ED6679"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Indicar el número respectivo del procedimiento</w:t>
            </w:r>
          </w:p>
        </w:tc>
      </w:tr>
      <w:tr w:rsidR="001748AE" w:rsidRPr="004B08CC" w14:paraId="13181FC3" w14:textId="77777777">
        <w:tc>
          <w:tcPr>
            <w:tcW w:w="828" w:type="dxa"/>
            <w:tcBorders>
              <w:top w:val="single" w:sz="4" w:space="0" w:color="auto"/>
              <w:left w:val="single" w:sz="4" w:space="0" w:color="auto"/>
              <w:bottom w:val="single" w:sz="4" w:space="0" w:color="auto"/>
              <w:right w:val="single" w:sz="4" w:space="0" w:color="auto"/>
            </w:tcBorders>
          </w:tcPr>
          <w:p w14:paraId="444AA9D1"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p w14:paraId="7F618B11"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 xml:space="preserve">5 </w:t>
            </w:r>
          </w:p>
        </w:tc>
        <w:tc>
          <w:tcPr>
            <w:tcW w:w="10053" w:type="dxa"/>
            <w:tcBorders>
              <w:top w:val="single" w:sz="4" w:space="0" w:color="auto"/>
              <w:left w:val="single" w:sz="4" w:space="0" w:color="auto"/>
              <w:bottom w:val="single" w:sz="4" w:space="0" w:color="auto"/>
              <w:right w:val="single" w:sz="4" w:space="0" w:color="auto"/>
            </w:tcBorders>
          </w:tcPr>
          <w:p w14:paraId="5C210AB4"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p w14:paraId="7AA47B38"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Citar el nombre o razón social o denominación de la empresa.</w:t>
            </w:r>
          </w:p>
        </w:tc>
      </w:tr>
      <w:tr w:rsidR="001748AE" w:rsidRPr="004B08CC" w14:paraId="7D5B598B" w14:textId="77777777">
        <w:tc>
          <w:tcPr>
            <w:tcW w:w="828" w:type="dxa"/>
            <w:tcBorders>
              <w:top w:val="single" w:sz="4" w:space="0" w:color="auto"/>
              <w:left w:val="single" w:sz="4" w:space="0" w:color="auto"/>
              <w:bottom w:val="single" w:sz="4" w:space="0" w:color="auto"/>
              <w:right w:val="single" w:sz="4" w:space="0" w:color="auto"/>
            </w:tcBorders>
            <w:hideMark/>
          </w:tcPr>
          <w:p w14:paraId="1F873E9A"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6</w:t>
            </w:r>
          </w:p>
        </w:tc>
        <w:tc>
          <w:tcPr>
            <w:tcW w:w="10053" w:type="dxa"/>
            <w:tcBorders>
              <w:top w:val="single" w:sz="4" w:space="0" w:color="auto"/>
              <w:left w:val="single" w:sz="4" w:space="0" w:color="auto"/>
              <w:bottom w:val="single" w:sz="4" w:space="0" w:color="auto"/>
              <w:right w:val="single" w:sz="4" w:space="0" w:color="auto"/>
            </w:tcBorders>
          </w:tcPr>
          <w:p w14:paraId="22796DB8"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Indicar con letra el sector al que pertenece (Industria, Comercio o Servicios)</w:t>
            </w:r>
          </w:p>
          <w:p w14:paraId="2772E22B"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tc>
      </w:tr>
      <w:tr w:rsidR="001748AE" w:rsidRPr="004B08CC" w14:paraId="07E54442" w14:textId="77777777">
        <w:tc>
          <w:tcPr>
            <w:tcW w:w="828" w:type="dxa"/>
            <w:tcBorders>
              <w:top w:val="single" w:sz="4" w:space="0" w:color="auto"/>
              <w:left w:val="single" w:sz="4" w:space="0" w:color="auto"/>
              <w:bottom w:val="single" w:sz="4" w:space="0" w:color="auto"/>
              <w:right w:val="single" w:sz="4" w:space="0" w:color="auto"/>
            </w:tcBorders>
            <w:hideMark/>
          </w:tcPr>
          <w:p w14:paraId="3487261A"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7</w:t>
            </w:r>
          </w:p>
        </w:tc>
        <w:tc>
          <w:tcPr>
            <w:tcW w:w="10053" w:type="dxa"/>
            <w:tcBorders>
              <w:top w:val="single" w:sz="4" w:space="0" w:color="auto"/>
              <w:left w:val="single" w:sz="4" w:space="0" w:color="auto"/>
              <w:bottom w:val="single" w:sz="4" w:space="0" w:color="auto"/>
              <w:right w:val="single" w:sz="4" w:space="0" w:color="auto"/>
            </w:tcBorders>
          </w:tcPr>
          <w:p w14:paraId="3FCD8FFB"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 xml:space="preserve">Anotar el número de trabajadores de planta inscritos en </w:t>
            </w:r>
            <w:proofErr w:type="spellStart"/>
            <w:r w:rsidRPr="004B08CC">
              <w:rPr>
                <w:rFonts w:ascii="Noto Sans" w:hAnsi="Noto Sans" w:cs="Noto Sans"/>
                <w:sz w:val="20"/>
              </w:rPr>
              <w:t>eI</w:t>
            </w:r>
            <w:proofErr w:type="spellEnd"/>
            <w:r w:rsidRPr="004B08CC">
              <w:rPr>
                <w:rFonts w:ascii="Noto Sans" w:hAnsi="Noto Sans" w:cs="Noto Sans"/>
                <w:sz w:val="20"/>
              </w:rPr>
              <w:t xml:space="preserve"> IMSS.</w:t>
            </w:r>
          </w:p>
          <w:p w14:paraId="4C197689"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tc>
      </w:tr>
      <w:tr w:rsidR="001748AE" w:rsidRPr="004B08CC" w14:paraId="4B893579" w14:textId="77777777">
        <w:tc>
          <w:tcPr>
            <w:tcW w:w="828" w:type="dxa"/>
            <w:tcBorders>
              <w:top w:val="single" w:sz="4" w:space="0" w:color="auto"/>
              <w:left w:val="single" w:sz="4" w:space="0" w:color="auto"/>
              <w:bottom w:val="single" w:sz="4" w:space="0" w:color="auto"/>
              <w:right w:val="single" w:sz="4" w:space="0" w:color="auto"/>
            </w:tcBorders>
            <w:hideMark/>
          </w:tcPr>
          <w:p w14:paraId="01784D54"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 xml:space="preserve">8 </w:t>
            </w:r>
          </w:p>
        </w:tc>
        <w:tc>
          <w:tcPr>
            <w:tcW w:w="10053" w:type="dxa"/>
            <w:tcBorders>
              <w:top w:val="single" w:sz="4" w:space="0" w:color="auto"/>
              <w:left w:val="single" w:sz="4" w:space="0" w:color="auto"/>
              <w:bottom w:val="single" w:sz="4" w:space="0" w:color="auto"/>
              <w:right w:val="single" w:sz="4" w:space="0" w:color="auto"/>
            </w:tcBorders>
          </w:tcPr>
          <w:p w14:paraId="7F3B4F93"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En su caso, anotar el número de personas subcontratadas.</w:t>
            </w:r>
          </w:p>
          <w:p w14:paraId="2168C639"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tc>
      </w:tr>
      <w:tr w:rsidR="001748AE" w:rsidRPr="004B08CC" w14:paraId="3213A9AA" w14:textId="77777777">
        <w:tc>
          <w:tcPr>
            <w:tcW w:w="828" w:type="dxa"/>
            <w:tcBorders>
              <w:top w:val="single" w:sz="4" w:space="0" w:color="auto"/>
              <w:left w:val="single" w:sz="4" w:space="0" w:color="auto"/>
              <w:bottom w:val="single" w:sz="4" w:space="0" w:color="auto"/>
              <w:right w:val="single" w:sz="4" w:space="0" w:color="auto"/>
            </w:tcBorders>
            <w:hideMark/>
          </w:tcPr>
          <w:p w14:paraId="69D548B5"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 xml:space="preserve">9 </w:t>
            </w:r>
          </w:p>
        </w:tc>
        <w:tc>
          <w:tcPr>
            <w:tcW w:w="10053" w:type="dxa"/>
            <w:tcBorders>
              <w:top w:val="single" w:sz="4" w:space="0" w:color="auto"/>
              <w:left w:val="single" w:sz="4" w:space="0" w:color="auto"/>
              <w:bottom w:val="single" w:sz="4" w:space="0" w:color="auto"/>
              <w:right w:val="single" w:sz="4" w:space="0" w:color="auto"/>
            </w:tcBorders>
            <w:hideMark/>
          </w:tcPr>
          <w:p w14:paraId="36533B38"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Señalar el rango de monto de ventas anuales en millones de pesos (</w:t>
            </w:r>
            <w:proofErr w:type="spellStart"/>
            <w:r w:rsidRPr="004B08CC">
              <w:rPr>
                <w:rFonts w:ascii="Noto Sans" w:hAnsi="Noto Sans" w:cs="Noto Sans"/>
                <w:sz w:val="20"/>
              </w:rPr>
              <w:t>mdp</w:t>
            </w:r>
            <w:proofErr w:type="spellEnd"/>
            <w:r w:rsidRPr="004B08CC">
              <w:rPr>
                <w:rFonts w:ascii="Noto Sans" w:hAnsi="Noto Sans" w:cs="Noto Sans"/>
                <w:sz w:val="20"/>
              </w:rPr>
              <w:t>), conforme al reporte de su ejercicio fiscal correspondiente a la última declaración anual de impuestos federales.</w:t>
            </w:r>
          </w:p>
        </w:tc>
      </w:tr>
      <w:tr w:rsidR="001748AE" w:rsidRPr="004B08CC" w14:paraId="06969BFE" w14:textId="77777777">
        <w:tc>
          <w:tcPr>
            <w:tcW w:w="828" w:type="dxa"/>
            <w:tcBorders>
              <w:top w:val="single" w:sz="4" w:space="0" w:color="auto"/>
              <w:left w:val="single" w:sz="4" w:space="0" w:color="auto"/>
              <w:bottom w:val="single" w:sz="4" w:space="0" w:color="auto"/>
              <w:right w:val="single" w:sz="4" w:space="0" w:color="auto"/>
            </w:tcBorders>
            <w:hideMark/>
          </w:tcPr>
          <w:p w14:paraId="37609BD3"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 xml:space="preserve">10 </w:t>
            </w:r>
          </w:p>
        </w:tc>
        <w:tc>
          <w:tcPr>
            <w:tcW w:w="10053" w:type="dxa"/>
            <w:tcBorders>
              <w:top w:val="single" w:sz="4" w:space="0" w:color="auto"/>
              <w:left w:val="single" w:sz="4" w:space="0" w:color="auto"/>
              <w:bottom w:val="single" w:sz="4" w:space="0" w:color="auto"/>
              <w:right w:val="single" w:sz="4" w:space="0" w:color="auto"/>
            </w:tcBorders>
            <w:hideMark/>
          </w:tcPr>
          <w:p w14:paraId="1046C8EB"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Señalar con letra el tamaño de la empresa (Micro, Pequeña o Mediana), conforme a la fórmula anotada al pie del cuadro de estratificación.</w:t>
            </w:r>
          </w:p>
        </w:tc>
      </w:tr>
      <w:tr w:rsidR="001748AE" w:rsidRPr="004B08CC" w14:paraId="5E9E23E0" w14:textId="77777777">
        <w:tc>
          <w:tcPr>
            <w:tcW w:w="828" w:type="dxa"/>
            <w:tcBorders>
              <w:top w:val="single" w:sz="4" w:space="0" w:color="auto"/>
              <w:left w:val="single" w:sz="4" w:space="0" w:color="auto"/>
              <w:bottom w:val="single" w:sz="4" w:space="0" w:color="auto"/>
              <w:right w:val="single" w:sz="4" w:space="0" w:color="auto"/>
            </w:tcBorders>
            <w:hideMark/>
          </w:tcPr>
          <w:p w14:paraId="5AEB10BA"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 xml:space="preserve">11 </w:t>
            </w:r>
          </w:p>
        </w:tc>
        <w:tc>
          <w:tcPr>
            <w:tcW w:w="10053" w:type="dxa"/>
            <w:tcBorders>
              <w:top w:val="single" w:sz="4" w:space="0" w:color="auto"/>
              <w:left w:val="single" w:sz="4" w:space="0" w:color="auto"/>
              <w:bottom w:val="single" w:sz="4" w:space="0" w:color="auto"/>
              <w:right w:val="single" w:sz="4" w:space="0" w:color="auto"/>
            </w:tcBorders>
          </w:tcPr>
          <w:p w14:paraId="06ED84EB"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Indicar el Registro Federal de Contribuyentes del licitante</w:t>
            </w:r>
          </w:p>
          <w:p w14:paraId="6110DA93"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tc>
      </w:tr>
      <w:tr w:rsidR="001748AE" w:rsidRPr="004B08CC" w14:paraId="4E9398E6" w14:textId="77777777">
        <w:tc>
          <w:tcPr>
            <w:tcW w:w="828" w:type="dxa"/>
            <w:tcBorders>
              <w:top w:val="single" w:sz="4" w:space="0" w:color="auto"/>
              <w:left w:val="single" w:sz="4" w:space="0" w:color="auto"/>
              <w:bottom w:val="single" w:sz="4" w:space="0" w:color="auto"/>
              <w:right w:val="single" w:sz="4" w:space="0" w:color="auto"/>
            </w:tcBorders>
            <w:hideMark/>
          </w:tcPr>
          <w:p w14:paraId="73D3267B"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12</w:t>
            </w:r>
          </w:p>
        </w:tc>
        <w:tc>
          <w:tcPr>
            <w:tcW w:w="10053" w:type="dxa"/>
            <w:tcBorders>
              <w:top w:val="single" w:sz="4" w:space="0" w:color="auto"/>
              <w:left w:val="single" w:sz="4" w:space="0" w:color="auto"/>
              <w:bottom w:val="single" w:sz="4" w:space="0" w:color="auto"/>
              <w:right w:val="single" w:sz="4" w:space="0" w:color="auto"/>
            </w:tcBorders>
            <w:hideMark/>
          </w:tcPr>
          <w:p w14:paraId="06784249"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Cuando el procedimiento tenga por objeto la adquisición de bienes y el licitante y fabricante sean personas distintas, indicar el Registro Federal de Contribuyentes del (los) fabricante(s) de los bienes que integran la oferta.</w:t>
            </w:r>
          </w:p>
        </w:tc>
      </w:tr>
      <w:tr w:rsidR="001748AE" w:rsidRPr="004B08CC" w14:paraId="1010AFCB" w14:textId="77777777">
        <w:tc>
          <w:tcPr>
            <w:tcW w:w="828" w:type="dxa"/>
            <w:tcBorders>
              <w:top w:val="single" w:sz="4" w:space="0" w:color="auto"/>
              <w:left w:val="single" w:sz="4" w:space="0" w:color="auto"/>
              <w:bottom w:val="single" w:sz="4" w:space="0" w:color="auto"/>
              <w:right w:val="single" w:sz="4" w:space="0" w:color="auto"/>
            </w:tcBorders>
            <w:hideMark/>
          </w:tcPr>
          <w:p w14:paraId="0F5D9A1B"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 xml:space="preserve">13 </w:t>
            </w:r>
          </w:p>
        </w:tc>
        <w:tc>
          <w:tcPr>
            <w:tcW w:w="10053" w:type="dxa"/>
            <w:tcBorders>
              <w:top w:val="single" w:sz="4" w:space="0" w:color="auto"/>
              <w:left w:val="single" w:sz="4" w:space="0" w:color="auto"/>
              <w:bottom w:val="single" w:sz="4" w:space="0" w:color="auto"/>
              <w:right w:val="single" w:sz="4" w:space="0" w:color="auto"/>
            </w:tcBorders>
          </w:tcPr>
          <w:p w14:paraId="14EDBC87"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r w:rsidRPr="004B08CC">
              <w:rPr>
                <w:rFonts w:ascii="Noto Sans" w:hAnsi="Noto Sans" w:cs="Noto Sans"/>
                <w:sz w:val="20"/>
              </w:rPr>
              <w:t>Anotar el nombre y firma del representante de la empresa licitante.</w:t>
            </w:r>
          </w:p>
          <w:p w14:paraId="7F663BCA" w14:textId="77777777" w:rsidR="001748AE" w:rsidRPr="004B08CC" w:rsidRDefault="001748AE" w:rsidP="00B37971">
            <w:pPr>
              <w:widowControl w:val="0"/>
              <w:autoSpaceDE w:val="0"/>
              <w:autoSpaceDN w:val="0"/>
              <w:adjustRightInd w:val="0"/>
              <w:ind w:right="227"/>
              <w:jc w:val="both"/>
              <w:rPr>
                <w:rFonts w:ascii="Noto Sans" w:hAnsi="Noto Sans" w:cs="Noto Sans"/>
                <w:sz w:val="20"/>
              </w:rPr>
            </w:pPr>
          </w:p>
        </w:tc>
      </w:tr>
    </w:tbl>
    <w:p w14:paraId="6B34B883" w14:textId="77777777" w:rsidR="001748AE" w:rsidRPr="004B08CC" w:rsidRDefault="001748AE" w:rsidP="00B37971">
      <w:pPr>
        <w:ind w:right="227"/>
        <w:jc w:val="both"/>
        <w:rPr>
          <w:rFonts w:ascii="Noto Sans" w:hAnsi="Noto Sans" w:cs="Noto Sans"/>
          <w:b/>
          <w:sz w:val="20"/>
        </w:rPr>
      </w:pPr>
    </w:p>
    <w:p w14:paraId="60977B84" w14:textId="77777777" w:rsidR="001748AE" w:rsidRPr="004B08CC" w:rsidRDefault="001748AE" w:rsidP="00B37971">
      <w:pPr>
        <w:ind w:right="227"/>
        <w:jc w:val="both"/>
        <w:rPr>
          <w:rFonts w:ascii="Noto Sans" w:hAnsi="Noto Sans" w:cs="Noto Sans"/>
          <w:b/>
          <w:sz w:val="20"/>
        </w:rPr>
      </w:pPr>
    </w:p>
    <w:p w14:paraId="2E6A4F98" w14:textId="77777777" w:rsidR="001748AE" w:rsidRPr="004B08CC" w:rsidRDefault="001748AE" w:rsidP="00B37971">
      <w:pPr>
        <w:ind w:right="227"/>
        <w:jc w:val="both"/>
        <w:rPr>
          <w:rFonts w:ascii="Noto Sans" w:hAnsi="Noto Sans" w:cs="Noto Sans"/>
          <w:b/>
          <w:bCs/>
          <w:sz w:val="20"/>
        </w:rPr>
      </w:pPr>
    </w:p>
    <w:p w14:paraId="57B3A66F" w14:textId="51C8D852" w:rsidR="00595925" w:rsidRPr="004B08CC" w:rsidRDefault="00595925" w:rsidP="00B37971">
      <w:pPr>
        <w:ind w:right="227"/>
        <w:rPr>
          <w:rFonts w:ascii="Noto Sans" w:hAnsi="Noto Sans" w:cs="Noto Sans"/>
          <w:sz w:val="20"/>
        </w:rPr>
      </w:pPr>
    </w:p>
    <w:p w14:paraId="2204D99A" w14:textId="77777777" w:rsidR="00595925" w:rsidRPr="004B08CC" w:rsidRDefault="00595925" w:rsidP="00B37971">
      <w:pPr>
        <w:ind w:right="227"/>
        <w:rPr>
          <w:rFonts w:ascii="Noto Sans" w:hAnsi="Noto Sans" w:cs="Noto Sans"/>
          <w:sz w:val="20"/>
        </w:rPr>
      </w:pPr>
    </w:p>
    <w:p w14:paraId="2F1CA44A" w14:textId="77777777" w:rsidR="00D37A9E" w:rsidRPr="004B08CC" w:rsidRDefault="00D37A9E" w:rsidP="00B37971">
      <w:pPr>
        <w:ind w:right="227"/>
        <w:rPr>
          <w:rFonts w:ascii="Noto Sans" w:hAnsi="Noto Sans" w:cs="Noto Sans"/>
          <w:b/>
          <w:bCs/>
          <w:sz w:val="20"/>
        </w:rPr>
      </w:pPr>
      <w:bookmarkStart w:id="15" w:name="Anexo_11"/>
    </w:p>
    <w:p w14:paraId="78D77F53" w14:textId="77777777" w:rsidR="00771FC1" w:rsidRPr="004B08CC" w:rsidRDefault="00771FC1" w:rsidP="00B37971">
      <w:pPr>
        <w:ind w:right="227"/>
        <w:jc w:val="center"/>
        <w:rPr>
          <w:rFonts w:ascii="Noto Sans" w:hAnsi="Noto Sans" w:cs="Noto Sans"/>
          <w:sz w:val="20"/>
        </w:rPr>
      </w:pPr>
      <w:r w:rsidRPr="004B08CC">
        <w:rPr>
          <w:rFonts w:ascii="Noto Sans" w:hAnsi="Noto Sans" w:cs="Noto Sans"/>
          <w:b/>
          <w:iCs/>
          <w:sz w:val="20"/>
        </w:rPr>
        <w:t>ANEXO NÚMERO 10 (DIEZ)</w:t>
      </w:r>
    </w:p>
    <w:p w14:paraId="7E3C8830" w14:textId="77777777" w:rsidR="00771FC1" w:rsidRPr="004B08CC" w:rsidRDefault="00771FC1" w:rsidP="00B37971">
      <w:pPr>
        <w:ind w:right="227"/>
        <w:rPr>
          <w:rFonts w:ascii="Noto Sans" w:hAnsi="Noto Sans" w:cs="Noto Sans"/>
          <w:sz w:val="20"/>
          <w:lang w:val="es-ES_tradnl"/>
        </w:rPr>
      </w:pPr>
    </w:p>
    <w:p w14:paraId="73418F26" w14:textId="77777777" w:rsidR="00771FC1" w:rsidRPr="004B08CC" w:rsidRDefault="00771FC1" w:rsidP="00B37971">
      <w:pPr>
        <w:ind w:right="227"/>
        <w:jc w:val="center"/>
        <w:rPr>
          <w:rFonts w:ascii="Noto Sans" w:hAnsi="Noto Sans" w:cs="Noto Sans"/>
          <w:b/>
          <w:sz w:val="20"/>
        </w:rPr>
      </w:pPr>
      <w:r w:rsidRPr="004B08CC">
        <w:rPr>
          <w:rFonts w:ascii="Noto Sans" w:hAnsi="Noto Sans" w:cs="Noto Sans"/>
          <w:b/>
          <w:sz w:val="20"/>
        </w:rPr>
        <w:lastRenderedPageBreak/>
        <w:t>FORMATO DE CARTA RELATIVA AL PUNTO 6  INCISO D</w:t>
      </w:r>
    </w:p>
    <w:p w14:paraId="351D8C6E" w14:textId="77777777" w:rsidR="00771FC1" w:rsidRPr="004B08CC" w:rsidRDefault="00771FC1" w:rsidP="00B37971">
      <w:pPr>
        <w:ind w:right="227"/>
        <w:jc w:val="center"/>
        <w:rPr>
          <w:rFonts w:ascii="Noto Sans" w:hAnsi="Noto Sans" w:cs="Noto Sans"/>
          <w:b/>
          <w:sz w:val="20"/>
        </w:rPr>
      </w:pPr>
    </w:p>
    <w:p w14:paraId="49A139E4" w14:textId="77777777" w:rsidR="00771FC1" w:rsidRPr="004B08CC" w:rsidRDefault="00771FC1" w:rsidP="00B37971">
      <w:pPr>
        <w:ind w:right="227"/>
        <w:jc w:val="center"/>
        <w:rPr>
          <w:rFonts w:ascii="Noto Sans" w:hAnsi="Noto Sans" w:cs="Noto Sans"/>
          <w:b/>
          <w:sz w:val="20"/>
        </w:rPr>
      </w:pPr>
    </w:p>
    <w:p w14:paraId="4936C92D" w14:textId="77777777" w:rsidR="00771FC1" w:rsidRPr="004B08CC" w:rsidRDefault="00771FC1" w:rsidP="00B37971">
      <w:pPr>
        <w:keepNext/>
        <w:keepLines/>
        <w:ind w:right="227"/>
        <w:rPr>
          <w:rFonts w:ascii="Noto Sans" w:hAnsi="Noto Sans" w:cs="Noto Sans"/>
          <w:sz w:val="20"/>
        </w:rPr>
      </w:pPr>
      <w:r w:rsidRPr="004B08CC">
        <w:rPr>
          <w:rFonts w:ascii="Noto Sans" w:hAnsi="Noto Sans" w:cs="Noto Sans"/>
          <w:sz w:val="20"/>
        </w:rPr>
        <w:t>LUGAR Y FECHA</w:t>
      </w:r>
    </w:p>
    <w:p w14:paraId="55D0AC05" w14:textId="77777777" w:rsidR="00771FC1" w:rsidRPr="004B08CC" w:rsidRDefault="00771FC1" w:rsidP="00B37971">
      <w:pPr>
        <w:keepNext/>
        <w:keepLines/>
        <w:ind w:right="227"/>
        <w:rPr>
          <w:rFonts w:ascii="Noto Sans" w:hAnsi="Noto Sans" w:cs="Noto Sans"/>
          <w:sz w:val="20"/>
        </w:rPr>
      </w:pPr>
    </w:p>
    <w:p w14:paraId="41643281" w14:textId="77777777" w:rsidR="00771FC1" w:rsidRPr="004B08CC" w:rsidRDefault="00771FC1" w:rsidP="00B37971">
      <w:pPr>
        <w:pStyle w:val="Ttulo2"/>
        <w:numPr>
          <w:ilvl w:val="0"/>
          <w:numId w:val="0"/>
        </w:numPr>
        <w:tabs>
          <w:tab w:val="left" w:pos="6379"/>
        </w:tabs>
        <w:spacing w:before="0" w:after="0"/>
        <w:ind w:right="227"/>
        <w:rPr>
          <w:rFonts w:ascii="Noto Sans" w:hAnsi="Noto Sans" w:cs="Noto Sans"/>
          <w:i w:val="0"/>
          <w:sz w:val="20"/>
        </w:rPr>
      </w:pPr>
      <w:r w:rsidRPr="004B08CC">
        <w:rPr>
          <w:rFonts w:ascii="Noto Sans" w:hAnsi="Noto Sans" w:cs="Noto Sans"/>
          <w:i w:val="0"/>
          <w:sz w:val="20"/>
        </w:rPr>
        <w:t>INSTITUTO MEXICANO DEL SEGURO SOCIAL</w:t>
      </w:r>
    </w:p>
    <w:p w14:paraId="3BF24DEA" w14:textId="77777777" w:rsidR="00771FC1" w:rsidRPr="004B08CC" w:rsidRDefault="00771FC1" w:rsidP="00B37971">
      <w:pPr>
        <w:pStyle w:val="Ttulo2"/>
        <w:numPr>
          <w:ilvl w:val="0"/>
          <w:numId w:val="0"/>
        </w:numPr>
        <w:tabs>
          <w:tab w:val="left" w:pos="6379"/>
        </w:tabs>
        <w:spacing w:before="0" w:after="0"/>
        <w:ind w:right="227"/>
        <w:rPr>
          <w:rFonts w:ascii="Noto Sans" w:hAnsi="Noto Sans" w:cs="Noto Sans"/>
          <w:i w:val="0"/>
          <w:sz w:val="20"/>
        </w:rPr>
      </w:pPr>
      <w:r w:rsidRPr="004B08CC">
        <w:rPr>
          <w:rFonts w:ascii="Noto Sans" w:hAnsi="Noto Sans" w:cs="Noto Sans"/>
          <w:i w:val="0"/>
          <w:sz w:val="20"/>
        </w:rPr>
        <w:t>ÓRGANO DE OPERACIÓN ADMINISTRATIVA DESCONCENTRADA ESTATAL JALISCO</w:t>
      </w:r>
    </w:p>
    <w:p w14:paraId="59A3D5AF" w14:textId="77777777" w:rsidR="00771FC1" w:rsidRPr="004B08CC" w:rsidRDefault="00771FC1" w:rsidP="00B37971">
      <w:pPr>
        <w:pStyle w:val="Ttulo2"/>
        <w:numPr>
          <w:ilvl w:val="0"/>
          <w:numId w:val="0"/>
        </w:numPr>
        <w:tabs>
          <w:tab w:val="left" w:pos="6379"/>
        </w:tabs>
        <w:spacing w:before="0" w:after="0"/>
        <w:ind w:right="227"/>
        <w:rPr>
          <w:rFonts w:ascii="Noto Sans" w:hAnsi="Noto Sans" w:cs="Noto Sans"/>
          <w:i w:val="0"/>
          <w:sz w:val="20"/>
        </w:rPr>
      </w:pPr>
      <w:r w:rsidRPr="004B08CC">
        <w:rPr>
          <w:rFonts w:ascii="Noto Sans" w:hAnsi="Noto Sans" w:cs="Noto Sans"/>
          <w:i w:val="0"/>
          <w:sz w:val="20"/>
        </w:rPr>
        <w:t>JEFATURA DE SERVICIOS ADMINISTRATIVOS</w:t>
      </w:r>
    </w:p>
    <w:p w14:paraId="7D4985F1" w14:textId="77777777" w:rsidR="00771FC1" w:rsidRPr="004B08CC" w:rsidRDefault="00771FC1" w:rsidP="00B37971">
      <w:pPr>
        <w:pStyle w:val="Ttulo2"/>
        <w:numPr>
          <w:ilvl w:val="0"/>
          <w:numId w:val="0"/>
        </w:numPr>
        <w:tabs>
          <w:tab w:val="left" w:pos="6379"/>
        </w:tabs>
        <w:spacing w:before="0" w:after="0"/>
        <w:ind w:right="227"/>
        <w:rPr>
          <w:rFonts w:ascii="Noto Sans" w:hAnsi="Noto Sans" w:cs="Noto Sans"/>
          <w:i w:val="0"/>
          <w:sz w:val="20"/>
        </w:rPr>
      </w:pPr>
      <w:r w:rsidRPr="004B08CC">
        <w:rPr>
          <w:rFonts w:ascii="Noto Sans" w:hAnsi="Noto Sans" w:cs="Noto Sans"/>
          <w:i w:val="0"/>
          <w:sz w:val="20"/>
        </w:rPr>
        <w:t>COORDINACIÓN DE ABASTECIMIENTO Y EQUIPAMIENTO</w:t>
      </w:r>
    </w:p>
    <w:p w14:paraId="08A479EC" w14:textId="77777777" w:rsidR="00771FC1" w:rsidRPr="004B08CC" w:rsidRDefault="00771FC1" w:rsidP="00B37971">
      <w:pPr>
        <w:ind w:right="227"/>
        <w:jc w:val="both"/>
        <w:rPr>
          <w:rFonts w:ascii="Noto Sans" w:hAnsi="Noto Sans" w:cs="Noto Sans"/>
          <w:b/>
          <w:sz w:val="20"/>
        </w:rPr>
      </w:pPr>
      <w:r w:rsidRPr="004B08CC">
        <w:rPr>
          <w:rFonts w:ascii="Noto Sans" w:hAnsi="Noto Sans" w:cs="Noto Sans"/>
          <w:b/>
          <w:sz w:val="20"/>
        </w:rPr>
        <w:t>PRESENTE:</w:t>
      </w:r>
    </w:p>
    <w:p w14:paraId="28E60084" w14:textId="77777777" w:rsidR="00771FC1" w:rsidRPr="004B08CC" w:rsidRDefault="00771FC1" w:rsidP="00B37971">
      <w:pPr>
        <w:ind w:right="227"/>
        <w:jc w:val="both"/>
        <w:rPr>
          <w:rFonts w:ascii="Noto Sans" w:hAnsi="Noto Sans" w:cs="Noto Sans"/>
          <w:b/>
          <w:sz w:val="20"/>
        </w:rPr>
      </w:pPr>
    </w:p>
    <w:p w14:paraId="1AAEA11F" w14:textId="77777777" w:rsidR="00771FC1" w:rsidRPr="004B08CC" w:rsidRDefault="00771FC1" w:rsidP="00B37971">
      <w:pPr>
        <w:ind w:right="227"/>
        <w:jc w:val="both"/>
        <w:rPr>
          <w:rFonts w:ascii="Noto Sans" w:hAnsi="Noto Sans" w:cs="Noto Sans"/>
          <w:b/>
          <w:sz w:val="20"/>
        </w:rPr>
      </w:pPr>
    </w:p>
    <w:p w14:paraId="3867DB95" w14:textId="77777777" w:rsidR="00771FC1" w:rsidRPr="004B08CC" w:rsidRDefault="00771FC1" w:rsidP="00B37971">
      <w:pPr>
        <w:ind w:right="227"/>
        <w:jc w:val="both"/>
        <w:rPr>
          <w:rFonts w:ascii="Noto Sans" w:hAnsi="Noto Sans" w:cs="Noto Sans"/>
          <w:b/>
          <w:sz w:val="20"/>
        </w:rPr>
      </w:pPr>
    </w:p>
    <w:p w14:paraId="035FBB40" w14:textId="77777777" w:rsidR="00771FC1" w:rsidRPr="004B08CC" w:rsidRDefault="00771FC1" w:rsidP="00B37971">
      <w:pPr>
        <w:ind w:right="227"/>
        <w:jc w:val="both"/>
        <w:rPr>
          <w:rFonts w:ascii="Noto Sans" w:hAnsi="Noto Sans" w:cs="Noto Sans"/>
          <w:b/>
          <w:bCs/>
          <w:sz w:val="20"/>
        </w:rPr>
      </w:pPr>
    </w:p>
    <w:p w14:paraId="0A9F2ABE" w14:textId="417E2B6C" w:rsidR="00771FC1" w:rsidRPr="004B08CC" w:rsidRDefault="00771FC1" w:rsidP="00B37971">
      <w:pPr>
        <w:ind w:right="227"/>
        <w:jc w:val="both"/>
        <w:rPr>
          <w:rFonts w:ascii="Noto Sans" w:hAnsi="Noto Sans" w:cs="Noto Sans"/>
          <w:sz w:val="20"/>
        </w:rPr>
      </w:pPr>
      <w:r w:rsidRPr="004B08CC">
        <w:rPr>
          <w:rFonts w:ascii="Noto Sans" w:hAnsi="Noto Sans" w:cs="Noto Sans"/>
          <w:b/>
          <w:bCs/>
          <w:sz w:val="20"/>
        </w:rPr>
        <w:t>(__________</w:t>
      </w:r>
      <w:r w:rsidRPr="004B08CC">
        <w:rPr>
          <w:rFonts w:ascii="Noto Sans" w:hAnsi="Noto Sans" w:cs="Noto Sans"/>
          <w:b/>
          <w:bCs/>
          <w:sz w:val="20"/>
          <w:u w:val="single"/>
        </w:rPr>
        <w:t>NOMBRE</w:t>
      </w:r>
      <w:r w:rsidRPr="004B08CC">
        <w:rPr>
          <w:rFonts w:ascii="Noto Sans" w:hAnsi="Noto Sans" w:cs="Noto Sans"/>
          <w:b/>
          <w:bCs/>
          <w:sz w:val="20"/>
        </w:rPr>
        <w:t>________)</w:t>
      </w:r>
      <w:r w:rsidRPr="004B08CC">
        <w:rPr>
          <w:rFonts w:ascii="Noto Sans" w:hAnsi="Noto Sans" w:cs="Noto Sans"/>
          <w:sz w:val="20"/>
        </w:rPr>
        <w:t xml:space="preserve"> EN MI CARÁCTER DE REPRESENTANTE LEGAL DE LA </w:t>
      </w:r>
      <w:r w:rsidRPr="004B08CC">
        <w:rPr>
          <w:rFonts w:ascii="Noto Sans" w:hAnsi="Noto Sans" w:cs="Noto Sans"/>
          <w:b/>
          <w:bCs/>
          <w:sz w:val="20"/>
        </w:rPr>
        <w:t>(__________</w:t>
      </w:r>
      <w:r w:rsidRPr="004B08CC">
        <w:rPr>
          <w:rFonts w:ascii="Noto Sans" w:hAnsi="Noto Sans" w:cs="Noto Sans"/>
          <w:b/>
          <w:bCs/>
          <w:sz w:val="20"/>
          <w:u w:val="single"/>
        </w:rPr>
        <w:t>NOMBRE O RAZÓN SOCIAL DE LA EMPRESA</w:t>
      </w:r>
      <w:r w:rsidRPr="004B08CC">
        <w:rPr>
          <w:rFonts w:ascii="Noto Sans" w:hAnsi="Noto Sans" w:cs="Noto Sans"/>
          <w:b/>
          <w:bCs/>
          <w:sz w:val="20"/>
        </w:rPr>
        <w:t>________)</w:t>
      </w:r>
      <w:r w:rsidRPr="004B08CC">
        <w:rPr>
          <w:rFonts w:ascii="Noto Sans" w:hAnsi="Noto Sans" w:cs="Noto Sans"/>
          <w:sz w:val="20"/>
        </w:rPr>
        <w:t xml:space="preserve">, Y EN TÉRMINOS DEL NUMERAL 6. </w:t>
      </w:r>
      <w:r w:rsidR="00B85FA7" w:rsidRPr="004B08CC">
        <w:rPr>
          <w:rFonts w:ascii="Noto Sans" w:hAnsi="Noto Sans" w:cs="Noto Sans"/>
          <w:sz w:val="20"/>
        </w:rPr>
        <w:t xml:space="preserve">INCISO </w:t>
      </w:r>
      <w:r w:rsidR="00B85FA7" w:rsidRPr="004B08CC">
        <w:rPr>
          <w:rFonts w:ascii="Noto Sans" w:hAnsi="Noto Sans" w:cs="Noto Sans"/>
          <w:b/>
          <w:sz w:val="20"/>
        </w:rPr>
        <w:t xml:space="preserve">D) Y </w:t>
      </w:r>
      <w:r w:rsidRPr="004B08CC">
        <w:rPr>
          <w:rFonts w:ascii="Noto Sans" w:hAnsi="Noto Sans" w:cs="Noto Sans"/>
          <w:sz w:val="20"/>
        </w:rPr>
        <w:t xml:space="preserve"> DE LAS BASES DE LA CONVOCATORIA DE LA </w:t>
      </w:r>
      <w:r w:rsidR="00CF40DA">
        <w:rPr>
          <w:rFonts w:ascii="Noto Sans" w:hAnsi="Noto Sans" w:cs="Noto Sans"/>
          <w:sz w:val="20"/>
        </w:rPr>
        <w:t xml:space="preserve">LICITACIÓN PÚBLICA NACIONAL </w:t>
      </w:r>
      <w:r w:rsidRPr="004B08CC">
        <w:rPr>
          <w:rFonts w:ascii="Noto Sans" w:hAnsi="Noto Sans" w:cs="Noto Sans"/>
          <w:sz w:val="20"/>
        </w:rPr>
        <w:t xml:space="preserve">NO.______________________________, MANIFIESTO </w:t>
      </w:r>
      <w:r w:rsidRPr="004B08CC">
        <w:rPr>
          <w:rFonts w:ascii="Noto Sans" w:hAnsi="Noto Sans" w:cs="Noto Sans"/>
          <w:b/>
          <w:sz w:val="20"/>
        </w:rPr>
        <w:t>BAJO PROTESTA DE DECIR VERDAD</w:t>
      </w:r>
      <w:r w:rsidRPr="004B08CC">
        <w:rPr>
          <w:rFonts w:ascii="Noto Sans" w:hAnsi="Noto Sans" w:cs="Noto Sans"/>
          <w:sz w:val="20"/>
        </w:rPr>
        <w:t xml:space="preserve"> LO SIGUIENTE:</w:t>
      </w:r>
    </w:p>
    <w:p w14:paraId="1737801C" w14:textId="77777777" w:rsidR="00771FC1" w:rsidRPr="004B08CC" w:rsidRDefault="00771FC1" w:rsidP="00B37971">
      <w:pPr>
        <w:ind w:right="227"/>
        <w:jc w:val="both"/>
        <w:rPr>
          <w:rFonts w:ascii="Noto Sans" w:hAnsi="Noto Sans" w:cs="Noto Sans"/>
          <w:sz w:val="20"/>
        </w:rPr>
      </w:pPr>
    </w:p>
    <w:p w14:paraId="473A77C8" w14:textId="77777777" w:rsidR="00771FC1" w:rsidRPr="004B08CC" w:rsidRDefault="00771FC1" w:rsidP="00B37971">
      <w:pPr>
        <w:ind w:right="227"/>
        <w:jc w:val="both"/>
        <w:rPr>
          <w:rFonts w:ascii="Noto Sans" w:hAnsi="Noto Sans" w:cs="Noto Sans"/>
          <w:sz w:val="20"/>
        </w:rPr>
      </w:pPr>
    </w:p>
    <w:p w14:paraId="291203AE" w14:textId="77777777" w:rsidR="00771FC1" w:rsidRPr="004B08CC" w:rsidRDefault="00771FC1" w:rsidP="00B37971">
      <w:pPr>
        <w:numPr>
          <w:ilvl w:val="0"/>
          <w:numId w:val="2"/>
        </w:numPr>
        <w:ind w:right="227"/>
        <w:jc w:val="both"/>
        <w:rPr>
          <w:rFonts w:ascii="Noto Sans" w:hAnsi="Noto Sans" w:cs="Noto Sans"/>
          <w:sz w:val="20"/>
        </w:rPr>
      </w:pPr>
      <w:r w:rsidRPr="004B08CC">
        <w:rPr>
          <w:rFonts w:ascii="Noto Sans" w:hAnsi="Noto Sans" w:cs="Noto Sans"/>
          <w:bCs/>
          <w:sz w:val="20"/>
        </w:rPr>
        <w:t>MANIFIESTO NO ENCONTRARME EN LOS SUPUESTOS DE LOS ARTÍCULOS 71 Y 90</w:t>
      </w:r>
      <w:r w:rsidR="00CE3808" w:rsidRPr="004B08CC">
        <w:rPr>
          <w:rFonts w:ascii="Noto Sans" w:hAnsi="Noto Sans" w:cs="Noto Sans"/>
          <w:bCs/>
          <w:sz w:val="20"/>
        </w:rPr>
        <w:t xml:space="preserve">, </w:t>
      </w:r>
      <w:r w:rsidRPr="004B08CC">
        <w:rPr>
          <w:rFonts w:ascii="Noto Sans" w:hAnsi="Noto Sans" w:cs="Noto Sans"/>
          <w:bCs/>
          <w:sz w:val="20"/>
        </w:rPr>
        <w:t>DE LA LEY DE ADQUISICIONES, ARRENDAMIENTOS Y SERVICIOS DEL SECTOR PÚBLICO.</w:t>
      </w:r>
    </w:p>
    <w:p w14:paraId="332403C0" w14:textId="77777777" w:rsidR="00771FC1" w:rsidRPr="004B08CC" w:rsidRDefault="00771FC1" w:rsidP="00B37971">
      <w:pPr>
        <w:ind w:right="227"/>
        <w:jc w:val="both"/>
        <w:rPr>
          <w:rFonts w:ascii="Noto Sans" w:hAnsi="Noto Sans" w:cs="Noto Sans"/>
          <w:sz w:val="20"/>
        </w:rPr>
      </w:pPr>
    </w:p>
    <w:p w14:paraId="07B0B8EA" w14:textId="77777777" w:rsidR="00771FC1" w:rsidRPr="004B08CC" w:rsidRDefault="00771FC1" w:rsidP="00B37971">
      <w:pPr>
        <w:ind w:left="360" w:right="227"/>
        <w:jc w:val="both"/>
        <w:rPr>
          <w:rFonts w:ascii="Noto Sans" w:hAnsi="Noto Sans" w:cs="Noto Sans"/>
          <w:sz w:val="20"/>
        </w:rPr>
      </w:pPr>
    </w:p>
    <w:p w14:paraId="21B2AC85" w14:textId="77777777" w:rsidR="00771FC1" w:rsidRPr="004B08CC" w:rsidRDefault="00771FC1" w:rsidP="00B37971">
      <w:pPr>
        <w:ind w:right="227"/>
        <w:jc w:val="both"/>
        <w:rPr>
          <w:rFonts w:ascii="Noto Sans" w:hAnsi="Noto Sans" w:cs="Noto Sans"/>
          <w:sz w:val="20"/>
        </w:rPr>
      </w:pPr>
    </w:p>
    <w:p w14:paraId="5E91370B" w14:textId="77777777" w:rsidR="00771FC1" w:rsidRPr="004B08CC" w:rsidRDefault="00771FC1" w:rsidP="00B37971">
      <w:pPr>
        <w:ind w:right="227"/>
        <w:jc w:val="both"/>
        <w:rPr>
          <w:rFonts w:ascii="Noto Sans" w:hAnsi="Noto Sans" w:cs="Noto Sans"/>
          <w:sz w:val="20"/>
        </w:rPr>
      </w:pPr>
    </w:p>
    <w:p w14:paraId="03F97AD7" w14:textId="77777777" w:rsidR="00771FC1" w:rsidRPr="004B08CC" w:rsidRDefault="00771FC1" w:rsidP="00B37971">
      <w:pPr>
        <w:ind w:right="227"/>
        <w:jc w:val="both"/>
        <w:rPr>
          <w:rFonts w:ascii="Noto Sans" w:hAnsi="Noto Sans" w:cs="Noto Sans"/>
          <w:sz w:val="20"/>
        </w:rPr>
      </w:pPr>
    </w:p>
    <w:p w14:paraId="14EA356B" w14:textId="77777777" w:rsidR="00771FC1" w:rsidRPr="004B08CC" w:rsidRDefault="00771FC1" w:rsidP="00B37971">
      <w:pPr>
        <w:ind w:right="227"/>
        <w:jc w:val="both"/>
        <w:rPr>
          <w:rFonts w:ascii="Noto Sans" w:hAnsi="Noto Sans" w:cs="Noto Sans"/>
          <w:sz w:val="20"/>
        </w:rPr>
      </w:pPr>
    </w:p>
    <w:p w14:paraId="780FFCE5" w14:textId="77777777" w:rsidR="00771FC1" w:rsidRPr="004B08CC" w:rsidRDefault="00771FC1" w:rsidP="00B37971">
      <w:pPr>
        <w:ind w:right="227"/>
        <w:jc w:val="both"/>
        <w:rPr>
          <w:rFonts w:ascii="Noto Sans" w:hAnsi="Noto Sans" w:cs="Noto Sans"/>
          <w:sz w:val="20"/>
        </w:rPr>
      </w:pPr>
      <w:r w:rsidRPr="004B08CC">
        <w:rPr>
          <w:rFonts w:ascii="Noto Sans" w:hAnsi="Noto Sans" w:cs="Noto Sans"/>
          <w:sz w:val="20"/>
        </w:rPr>
        <w:t>LUGAR Y FECHA</w:t>
      </w:r>
    </w:p>
    <w:p w14:paraId="1865D1C8" w14:textId="77777777" w:rsidR="00771FC1" w:rsidRPr="004B08CC" w:rsidRDefault="00771FC1" w:rsidP="00B37971">
      <w:pPr>
        <w:ind w:right="227"/>
        <w:jc w:val="both"/>
        <w:rPr>
          <w:rFonts w:ascii="Noto Sans" w:hAnsi="Noto Sans" w:cs="Noto Sans"/>
          <w:sz w:val="20"/>
        </w:rPr>
      </w:pPr>
    </w:p>
    <w:p w14:paraId="152DB169" w14:textId="77777777" w:rsidR="00771FC1" w:rsidRPr="004B08CC" w:rsidRDefault="00771FC1" w:rsidP="00B37971">
      <w:pPr>
        <w:ind w:right="227"/>
        <w:jc w:val="both"/>
        <w:rPr>
          <w:rFonts w:ascii="Noto Sans" w:hAnsi="Noto Sans" w:cs="Noto Sans"/>
          <w:sz w:val="20"/>
        </w:rPr>
      </w:pPr>
    </w:p>
    <w:p w14:paraId="14FBD520" w14:textId="77777777" w:rsidR="00771FC1" w:rsidRPr="004B08CC" w:rsidRDefault="00771FC1" w:rsidP="00B37971">
      <w:pPr>
        <w:ind w:right="227"/>
        <w:jc w:val="both"/>
        <w:rPr>
          <w:rFonts w:ascii="Noto Sans" w:hAnsi="Noto Sans" w:cs="Noto Sans"/>
          <w:sz w:val="20"/>
        </w:rPr>
      </w:pPr>
    </w:p>
    <w:p w14:paraId="1C2BE726" w14:textId="77777777" w:rsidR="00771FC1" w:rsidRPr="004B08CC" w:rsidRDefault="00771FC1" w:rsidP="00B37971">
      <w:pPr>
        <w:ind w:right="227"/>
        <w:jc w:val="both"/>
        <w:rPr>
          <w:rFonts w:ascii="Noto Sans" w:hAnsi="Noto Sans" w:cs="Noto Sans"/>
          <w:sz w:val="20"/>
        </w:rPr>
      </w:pPr>
    </w:p>
    <w:p w14:paraId="5B4F4AF6" w14:textId="77777777" w:rsidR="00771FC1" w:rsidRPr="004B08CC" w:rsidRDefault="00771FC1" w:rsidP="00B37971">
      <w:pPr>
        <w:ind w:right="227"/>
        <w:jc w:val="both"/>
        <w:rPr>
          <w:rFonts w:ascii="Noto Sans" w:hAnsi="Noto Sans" w:cs="Noto Sans"/>
          <w:sz w:val="20"/>
        </w:rPr>
      </w:pPr>
    </w:p>
    <w:p w14:paraId="0BFB9504" w14:textId="77777777" w:rsidR="00771FC1" w:rsidRPr="004B08CC" w:rsidRDefault="00771FC1" w:rsidP="00B37971">
      <w:pPr>
        <w:widowControl w:val="0"/>
        <w:autoSpaceDE w:val="0"/>
        <w:ind w:right="227"/>
        <w:jc w:val="center"/>
        <w:rPr>
          <w:rFonts w:ascii="Noto Sans" w:hAnsi="Noto Sans" w:cs="Noto Sans"/>
          <w:sz w:val="20"/>
        </w:rPr>
      </w:pPr>
      <w:r w:rsidRPr="004B08CC">
        <w:rPr>
          <w:rFonts w:ascii="Noto Sans" w:hAnsi="Noto Sans" w:cs="Noto Sans"/>
          <w:sz w:val="20"/>
        </w:rPr>
        <w:t>_______________________________________________________________</w:t>
      </w:r>
    </w:p>
    <w:p w14:paraId="4D905F2B" w14:textId="77777777" w:rsidR="00771FC1" w:rsidRPr="004B08CC" w:rsidRDefault="00771FC1" w:rsidP="00B37971">
      <w:pPr>
        <w:ind w:right="227"/>
        <w:jc w:val="center"/>
        <w:rPr>
          <w:rFonts w:ascii="Noto Sans" w:hAnsi="Noto Sans" w:cs="Noto Sans"/>
          <w:b/>
          <w:bCs/>
          <w:sz w:val="20"/>
        </w:rPr>
      </w:pPr>
      <w:r w:rsidRPr="004B08CC">
        <w:rPr>
          <w:rFonts w:ascii="Noto Sans" w:hAnsi="Noto Sans" w:cs="Noto Sans"/>
          <w:b/>
          <w:bCs/>
          <w:sz w:val="20"/>
        </w:rPr>
        <w:t>(NOMBRE Y FIRMA DEL REPRESENTANTE LEGAL)</w:t>
      </w:r>
    </w:p>
    <w:p w14:paraId="369FCE9C" w14:textId="77777777" w:rsidR="00771FC1" w:rsidRPr="004B08CC" w:rsidRDefault="00771FC1" w:rsidP="00B37971">
      <w:pPr>
        <w:ind w:right="227"/>
        <w:jc w:val="center"/>
        <w:rPr>
          <w:rFonts w:ascii="Noto Sans" w:hAnsi="Noto Sans" w:cs="Noto Sans"/>
          <w:b/>
          <w:bCs/>
          <w:sz w:val="20"/>
        </w:rPr>
      </w:pPr>
    </w:p>
    <w:p w14:paraId="2BC61648" w14:textId="77777777" w:rsidR="00771FC1" w:rsidRPr="004B08CC" w:rsidRDefault="00771FC1" w:rsidP="00B37971">
      <w:pPr>
        <w:ind w:right="227"/>
        <w:jc w:val="center"/>
        <w:rPr>
          <w:rFonts w:ascii="Noto Sans" w:hAnsi="Noto Sans" w:cs="Noto Sans"/>
          <w:b/>
          <w:bCs/>
          <w:sz w:val="20"/>
        </w:rPr>
      </w:pPr>
    </w:p>
    <w:p w14:paraId="6951994D" w14:textId="77777777" w:rsidR="00771FC1" w:rsidRPr="004B08CC" w:rsidRDefault="00771FC1" w:rsidP="00B37971">
      <w:pPr>
        <w:ind w:right="227"/>
        <w:jc w:val="center"/>
        <w:rPr>
          <w:rFonts w:ascii="Noto Sans" w:hAnsi="Noto Sans" w:cs="Noto Sans"/>
          <w:b/>
          <w:bCs/>
          <w:sz w:val="20"/>
        </w:rPr>
      </w:pPr>
    </w:p>
    <w:p w14:paraId="7C05F026" w14:textId="77777777" w:rsidR="00771FC1" w:rsidRPr="004B08CC" w:rsidRDefault="00771FC1" w:rsidP="00300F36">
      <w:pPr>
        <w:ind w:right="227"/>
        <w:rPr>
          <w:rFonts w:ascii="Noto Sans" w:hAnsi="Noto Sans" w:cs="Noto Sans"/>
          <w:b/>
          <w:bCs/>
          <w:sz w:val="20"/>
        </w:rPr>
      </w:pPr>
    </w:p>
    <w:p w14:paraId="0ADAEF33" w14:textId="77777777" w:rsidR="00771FC1" w:rsidRPr="004B08CC" w:rsidRDefault="00771FC1" w:rsidP="00B37971">
      <w:pPr>
        <w:ind w:right="227"/>
        <w:jc w:val="center"/>
        <w:rPr>
          <w:rFonts w:ascii="Noto Sans" w:hAnsi="Noto Sans" w:cs="Noto Sans"/>
          <w:b/>
          <w:bCs/>
          <w:sz w:val="20"/>
        </w:rPr>
      </w:pPr>
    </w:p>
    <w:p w14:paraId="0C1721B7" w14:textId="77777777" w:rsidR="0087507C" w:rsidRPr="004B08CC" w:rsidRDefault="0087507C" w:rsidP="00B37971">
      <w:pPr>
        <w:ind w:right="227"/>
        <w:rPr>
          <w:rFonts w:ascii="Noto Sans" w:hAnsi="Noto Sans" w:cs="Noto Sans"/>
          <w:b/>
          <w:bCs/>
          <w:sz w:val="20"/>
        </w:rPr>
      </w:pPr>
    </w:p>
    <w:p w14:paraId="6E752712" w14:textId="649B1575" w:rsidR="00BF788F" w:rsidRPr="004B08CC" w:rsidRDefault="00BF788F" w:rsidP="00B37971">
      <w:pPr>
        <w:suppressAutoHyphens w:val="0"/>
        <w:ind w:right="227"/>
        <w:rPr>
          <w:rFonts w:ascii="Noto Sans" w:hAnsi="Noto Sans" w:cs="Noto Sans"/>
          <w:b/>
          <w:bCs/>
          <w:sz w:val="20"/>
        </w:rPr>
      </w:pPr>
    </w:p>
    <w:p w14:paraId="1F68C338" w14:textId="77777777" w:rsidR="00BF788F" w:rsidRPr="004B08CC" w:rsidRDefault="00BF788F" w:rsidP="00B37971">
      <w:pPr>
        <w:ind w:right="227"/>
        <w:jc w:val="center"/>
        <w:rPr>
          <w:rFonts w:ascii="Noto Sans" w:hAnsi="Noto Sans" w:cs="Noto Sans"/>
          <w:b/>
          <w:sz w:val="20"/>
        </w:rPr>
      </w:pPr>
      <w:r w:rsidRPr="004B08CC">
        <w:rPr>
          <w:rFonts w:ascii="Noto Sans" w:hAnsi="Noto Sans" w:cs="Noto Sans"/>
          <w:b/>
          <w:sz w:val="20"/>
        </w:rPr>
        <w:t>ANEXO NÚMERO 11 (ONCE)</w:t>
      </w:r>
    </w:p>
    <w:p w14:paraId="1116018E" w14:textId="77777777" w:rsidR="00BF788F" w:rsidRPr="004B08CC" w:rsidRDefault="00BF788F" w:rsidP="00B37971">
      <w:pPr>
        <w:ind w:right="227"/>
        <w:jc w:val="center"/>
        <w:rPr>
          <w:rFonts w:ascii="Noto Sans" w:hAnsi="Noto Sans" w:cs="Noto Sans"/>
          <w:b/>
          <w:sz w:val="20"/>
        </w:rPr>
      </w:pPr>
    </w:p>
    <w:p w14:paraId="14465FA2" w14:textId="77777777" w:rsidR="00BF788F" w:rsidRPr="004B08CC" w:rsidRDefault="00BF788F" w:rsidP="00B37971">
      <w:pPr>
        <w:ind w:right="227"/>
        <w:jc w:val="center"/>
        <w:rPr>
          <w:rFonts w:ascii="Noto Sans" w:hAnsi="Noto Sans" w:cs="Noto Sans"/>
          <w:b/>
          <w:sz w:val="20"/>
        </w:rPr>
      </w:pPr>
      <w:r w:rsidRPr="004B08CC">
        <w:rPr>
          <w:rFonts w:ascii="Noto Sans" w:hAnsi="Noto Sans" w:cs="Noto Sans"/>
          <w:b/>
          <w:sz w:val="20"/>
        </w:rPr>
        <w:t>FORMATO DE CARTA RELATIVA AL PUNTO 6 INCISO E</w:t>
      </w:r>
    </w:p>
    <w:p w14:paraId="6ACF826C" w14:textId="77777777" w:rsidR="00BF788F" w:rsidRPr="004B08CC" w:rsidRDefault="00BF788F" w:rsidP="00B37971">
      <w:pPr>
        <w:ind w:right="227"/>
        <w:jc w:val="center"/>
        <w:rPr>
          <w:rFonts w:ascii="Noto Sans" w:hAnsi="Noto Sans" w:cs="Noto Sans"/>
          <w:b/>
          <w:sz w:val="20"/>
        </w:rPr>
      </w:pPr>
    </w:p>
    <w:p w14:paraId="35CB4865" w14:textId="77777777" w:rsidR="00BF788F" w:rsidRPr="004B08CC" w:rsidRDefault="00BF788F" w:rsidP="00B37971">
      <w:pPr>
        <w:ind w:right="227"/>
        <w:jc w:val="center"/>
        <w:rPr>
          <w:rFonts w:ascii="Noto Sans" w:hAnsi="Noto Sans" w:cs="Noto Sans"/>
          <w:b/>
          <w:sz w:val="20"/>
        </w:rPr>
      </w:pPr>
    </w:p>
    <w:p w14:paraId="52A5188B" w14:textId="77777777" w:rsidR="00BF788F" w:rsidRPr="004B08CC" w:rsidRDefault="00BF788F" w:rsidP="00B37971">
      <w:pPr>
        <w:keepNext/>
        <w:keepLines/>
        <w:ind w:right="227"/>
        <w:rPr>
          <w:rFonts w:ascii="Noto Sans" w:hAnsi="Noto Sans" w:cs="Noto Sans"/>
          <w:sz w:val="20"/>
        </w:rPr>
      </w:pPr>
      <w:r w:rsidRPr="004B08CC">
        <w:rPr>
          <w:rFonts w:ascii="Noto Sans" w:hAnsi="Noto Sans" w:cs="Noto Sans"/>
          <w:sz w:val="20"/>
        </w:rPr>
        <w:t>LUGAR Y FECHA</w:t>
      </w:r>
    </w:p>
    <w:p w14:paraId="22AB5BC6" w14:textId="77777777" w:rsidR="00BF788F" w:rsidRPr="004B08CC" w:rsidRDefault="00BF788F" w:rsidP="00B37971">
      <w:pPr>
        <w:keepNext/>
        <w:keepLines/>
        <w:ind w:right="227"/>
        <w:rPr>
          <w:rFonts w:ascii="Noto Sans" w:hAnsi="Noto Sans" w:cs="Noto Sans"/>
          <w:sz w:val="20"/>
        </w:rPr>
      </w:pPr>
    </w:p>
    <w:p w14:paraId="22EC7527" w14:textId="77777777" w:rsidR="00BF788F" w:rsidRPr="004B08CC" w:rsidRDefault="00BF788F" w:rsidP="00B37971">
      <w:pPr>
        <w:keepNext/>
        <w:keepLines/>
        <w:ind w:right="227"/>
        <w:rPr>
          <w:rFonts w:ascii="Noto Sans" w:hAnsi="Noto Sans" w:cs="Noto Sans"/>
          <w:sz w:val="20"/>
        </w:rPr>
      </w:pPr>
    </w:p>
    <w:p w14:paraId="645711D0" w14:textId="77777777" w:rsidR="00BF788F" w:rsidRPr="004B08CC" w:rsidRDefault="00BF788F" w:rsidP="00B37971">
      <w:pPr>
        <w:pStyle w:val="Ttulo2"/>
        <w:numPr>
          <w:ilvl w:val="0"/>
          <w:numId w:val="0"/>
        </w:numPr>
        <w:tabs>
          <w:tab w:val="left" w:pos="6379"/>
        </w:tabs>
        <w:spacing w:before="0" w:after="0"/>
        <w:ind w:right="227"/>
        <w:rPr>
          <w:rFonts w:ascii="Noto Sans" w:hAnsi="Noto Sans" w:cs="Noto Sans"/>
          <w:i w:val="0"/>
          <w:sz w:val="20"/>
        </w:rPr>
      </w:pPr>
      <w:r w:rsidRPr="004B08CC">
        <w:rPr>
          <w:rFonts w:ascii="Noto Sans" w:hAnsi="Noto Sans" w:cs="Noto Sans"/>
          <w:i w:val="0"/>
          <w:sz w:val="20"/>
        </w:rPr>
        <w:t>INSTITUTO MEXICANO DEL SEGURO SOCIAL</w:t>
      </w:r>
    </w:p>
    <w:p w14:paraId="7B533EB0" w14:textId="77777777" w:rsidR="00BF788F" w:rsidRPr="004B08CC" w:rsidRDefault="00BF788F" w:rsidP="00B37971">
      <w:pPr>
        <w:pStyle w:val="Ttulo2"/>
        <w:numPr>
          <w:ilvl w:val="0"/>
          <w:numId w:val="0"/>
        </w:numPr>
        <w:tabs>
          <w:tab w:val="left" w:pos="6379"/>
        </w:tabs>
        <w:spacing w:before="0" w:after="0"/>
        <w:ind w:right="227"/>
        <w:rPr>
          <w:rFonts w:ascii="Noto Sans" w:hAnsi="Noto Sans" w:cs="Noto Sans"/>
          <w:i w:val="0"/>
          <w:sz w:val="20"/>
        </w:rPr>
      </w:pPr>
      <w:r w:rsidRPr="004B08CC">
        <w:rPr>
          <w:rFonts w:ascii="Noto Sans" w:hAnsi="Noto Sans" w:cs="Noto Sans"/>
          <w:i w:val="0"/>
          <w:sz w:val="20"/>
        </w:rPr>
        <w:t>ÓRGANO DE OPERACIÓN ADMINISTRATIVA DESCONCENTRADA ESTATAL JALISCO</w:t>
      </w:r>
    </w:p>
    <w:p w14:paraId="4398D5E1" w14:textId="77777777" w:rsidR="00BF788F" w:rsidRPr="004B08CC" w:rsidRDefault="00BF788F" w:rsidP="00B37971">
      <w:pPr>
        <w:pStyle w:val="Ttulo2"/>
        <w:numPr>
          <w:ilvl w:val="0"/>
          <w:numId w:val="0"/>
        </w:numPr>
        <w:tabs>
          <w:tab w:val="left" w:pos="6379"/>
        </w:tabs>
        <w:spacing w:before="0" w:after="0"/>
        <w:ind w:right="227"/>
        <w:rPr>
          <w:rFonts w:ascii="Noto Sans" w:hAnsi="Noto Sans" w:cs="Noto Sans"/>
          <w:i w:val="0"/>
          <w:sz w:val="20"/>
        </w:rPr>
      </w:pPr>
      <w:r w:rsidRPr="004B08CC">
        <w:rPr>
          <w:rFonts w:ascii="Noto Sans" w:hAnsi="Noto Sans" w:cs="Noto Sans"/>
          <w:i w:val="0"/>
          <w:sz w:val="20"/>
        </w:rPr>
        <w:t>JEFATURA DE SERVICIOS ADMINISTRATIVOS</w:t>
      </w:r>
    </w:p>
    <w:p w14:paraId="595200F6" w14:textId="77777777" w:rsidR="00BF788F" w:rsidRPr="004B08CC" w:rsidRDefault="00BF788F" w:rsidP="00B37971">
      <w:pPr>
        <w:pStyle w:val="Ttulo2"/>
        <w:numPr>
          <w:ilvl w:val="0"/>
          <w:numId w:val="0"/>
        </w:numPr>
        <w:tabs>
          <w:tab w:val="left" w:pos="6379"/>
        </w:tabs>
        <w:spacing w:before="0" w:after="0"/>
        <w:ind w:right="227"/>
        <w:rPr>
          <w:rFonts w:ascii="Noto Sans" w:hAnsi="Noto Sans" w:cs="Noto Sans"/>
          <w:i w:val="0"/>
          <w:sz w:val="20"/>
        </w:rPr>
      </w:pPr>
      <w:r w:rsidRPr="004B08CC">
        <w:rPr>
          <w:rFonts w:ascii="Noto Sans" w:hAnsi="Noto Sans" w:cs="Noto Sans"/>
          <w:i w:val="0"/>
          <w:sz w:val="20"/>
        </w:rPr>
        <w:t>COORDINACIÓN DE ABASTECIMIENTO Y EQUIPAMIENTO</w:t>
      </w:r>
    </w:p>
    <w:p w14:paraId="39FBD09C" w14:textId="77777777" w:rsidR="00BF788F" w:rsidRPr="004B08CC" w:rsidRDefault="00BF788F" w:rsidP="00B37971">
      <w:pPr>
        <w:keepNext/>
        <w:keepLines/>
        <w:ind w:right="227"/>
        <w:rPr>
          <w:rFonts w:ascii="Noto Sans" w:hAnsi="Noto Sans" w:cs="Noto Sans"/>
          <w:b/>
          <w:sz w:val="20"/>
        </w:rPr>
      </w:pPr>
    </w:p>
    <w:p w14:paraId="0C7EB216" w14:textId="77777777" w:rsidR="00BF788F" w:rsidRPr="004B08CC" w:rsidRDefault="00BF788F" w:rsidP="00B37971">
      <w:pPr>
        <w:keepNext/>
        <w:keepLines/>
        <w:ind w:right="227"/>
        <w:rPr>
          <w:rFonts w:ascii="Noto Sans" w:hAnsi="Noto Sans" w:cs="Noto Sans"/>
          <w:b/>
          <w:sz w:val="20"/>
        </w:rPr>
      </w:pPr>
      <w:r w:rsidRPr="004B08CC">
        <w:rPr>
          <w:rFonts w:ascii="Noto Sans" w:hAnsi="Noto Sans" w:cs="Noto Sans"/>
          <w:b/>
          <w:sz w:val="20"/>
        </w:rPr>
        <w:t>PRESENTE</w:t>
      </w:r>
    </w:p>
    <w:p w14:paraId="7382BF6B" w14:textId="77777777" w:rsidR="00BF788F" w:rsidRPr="004B08CC" w:rsidRDefault="00BF788F" w:rsidP="00B37971">
      <w:pPr>
        <w:ind w:right="227"/>
        <w:jc w:val="both"/>
        <w:rPr>
          <w:rFonts w:ascii="Noto Sans" w:hAnsi="Noto Sans" w:cs="Noto Sans"/>
          <w:b/>
          <w:bCs/>
          <w:sz w:val="20"/>
        </w:rPr>
      </w:pPr>
    </w:p>
    <w:p w14:paraId="79F66C5F" w14:textId="77777777" w:rsidR="00BF788F" w:rsidRPr="004B08CC" w:rsidRDefault="00BF788F" w:rsidP="00B37971">
      <w:pPr>
        <w:ind w:right="227"/>
        <w:jc w:val="both"/>
        <w:rPr>
          <w:rFonts w:ascii="Noto Sans" w:hAnsi="Noto Sans" w:cs="Noto Sans"/>
          <w:b/>
          <w:bCs/>
          <w:sz w:val="20"/>
        </w:rPr>
      </w:pPr>
    </w:p>
    <w:p w14:paraId="7DA86621" w14:textId="77777777" w:rsidR="00BF788F" w:rsidRPr="004B08CC" w:rsidRDefault="00BF788F" w:rsidP="00B37971">
      <w:pPr>
        <w:ind w:right="227"/>
        <w:jc w:val="both"/>
        <w:rPr>
          <w:rFonts w:ascii="Noto Sans" w:hAnsi="Noto Sans" w:cs="Noto Sans"/>
          <w:b/>
          <w:bCs/>
          <w:sz w:val="20"/>
        </w:rPr>
      </w:pPr>
    </w:p>
    <w:p w14:paraId="4062F64D" w14:textId="2E84AF06" w:rsidR="00BF788F" w:rsidRPr="004B08CC" w:rsidRDefault="00BF788F" w:rsidP="00B37971">
      <w:pPr>
        <w:ind w:right="227"/>
        <w:jc w:val="both"/>
        <w:rPr>
          <w:rFonts w:ascii="Noto Sans" w:hAnsi="Noto Sans" w:cs="Noto Sans"/>
          <w:sz w:val="20"/>
        </w:rPr>
      </w:pPr>
      <w:r w:rsidRPr="004B08CC">
        <w:rPr>
          <w:rFonts w:ascii="Noto Sans" w:hAnsi="Noto Sans" w:cs="Noto Sans"/>
          <w:b/>
          <w:bCs/>
          <w:sz w:val="20"/>
        </w:rPr>
        <w:t>(__________</w:t>
      </w:r>
      <w:r w:rsidRPr="004B08CC">
        <w:rPr>
          <w:rFonts w:ascii="Noto Sans" w:hAnsi="Noto Sans" w:cs="Noto Sans"/>
          <w:b/>
          <w:bCs/>
          <w:sz w:val="20"/>
          <w:u w:val="single"/>
        </w:rPr>
        <w:t>NOMBRE</w:t>
      </w:r>
      <w:r w:rsidRPr="004B08CC">
        <w:rPr>
          <w:rFonts w:ascii="Noto Sans" w:hAnsi="Noto Sans" w:cs="Noto Sans"/>
          <w:b/>
          <w:bCs/>
          <w:sz w:val="20"/>
        </w:rPr>
        <w:t>________)</w:t>
      </w:r>
      <w:r w:rsidRPr="004B08CC">
        <w:rPr>
          <w:rFonts w:ascii="Noto Sans" w:hAnsi="Noto Sans" w:cs="Noto Sans"/>
          <w:sz w:val="20"/>
        </w:rPr>
        <w:t xml:space="preserve"> EN MI CARÁCTER DE REPRESENTANTE LEGAL DE LA </w:t>
      </w:r>
      <w:r w:rsidRPr="004B08CC">
        <w:rPr>
          <w:rFonts w:ascii="Noto Sans" w:hAnsi="Noto Sans" w:cs="Noto Sans"/>
          <w:b/>
          <w:bCs/>
          <w:sz w:val="20"/>
        </w:rPr>
        <w:t>(__________</w:t>
      </w:r>
      <w:r w:rsidRPr="004B08CC">
        <w:rPr>
          <w:rFonts w:ascii="Noto Sans" w:hAnsi="Noto Sans" w:cs="Noto Sans"/>
          <w:b/>
          <w:bCs/>
          <w:sz w:val="20"/>
          <w:u w:val="single"/>
        </w:rPr>
        <w:t>NOMBRE O RAZÓN SOCIAL DE LA EMPRESA</w:t>
      </w:r>
      <w:r w:rsidRPr="004B08CC">
        <w:rPr>
          <w:rFonts w:ascii="Noto Sans" w:hAnsi="Noto Sans" w:cs="Noto Sans"/>
          <w:b/>
          <w:bCs/>
          <w:sz w:val="20"/>
        </w:rPr>
        <w:t>________)</w:t>
      </w:r>
      <w:r w:rsidRPr="004B08CC">
        <w:rPr>
          <w:rFonts w:ascii="Noto Sans" w:hAnsi="Noto Sans" w:cs="Noto Sans"/>
          <w:sz w:val="20"/>
        </w:rPr>
        <w:t xml:space="preserve">, Y EN TÉRMINOS DEL NUMERAL 6, REQUISITOS QUE DEBERAN CUMPLIR LOS LICITANTES,  INCISO E DE LAS BASES DE LA CONVOCATORIA DE LA </w:t>
      </w:r>
      <w:r w:rsidR="00FF4A8C" w:rsidRPr="004B08CC">
        <w:rPr>
          <w:rFonts w:ascii="Noto Sans" w:hAnsi="Noto Sans" w:cs="Noto Sans"/>
          <w:sz w:val="20"/>
          <w:lang w:val="es-ES_tradnl"/>
        </w:rPr>
        <w:t xml:space="preserve">LICITACIÓN PÚBLICA </w:t>
      </w:r>
      <w:r w:rsidR="00CF40DA">
        <w:rPr>
          <w:rFonts w:ascii="Noto Sans" w:hAnsi="Noto Sans" w:cs="Noto Sans"/>
          <w:sz w:val="20"/>
          <w:lang w:val="es-ES_tradnl"/>
        </w:rPr>
        <w:t xml:space="preserve">NACIONAL </w:t>
      </w:r>
      <w:r w:rsidRPr="004B08CC">
        <w:rPr>
          <w:rFonts w:ascii="Noto Sans" w:hAnsi="Noto Sans" w:cs="Noto Sans"/>
          <w:sz w:val="20"/>
        </w:rPr>
        <w:t>NO.______________________________, MANIFIESTO BAJO PROTESTA DE DECIR VERDAD, LO SIGUIENTE:</w:t>
      </w:r>
    </w:p>
    <w:p w14:paraId="2F8FBA9F" w14:textId="77777777" w:rsidR="00BF788F" w:rsidRPr="004B08CC" w:rsidRDefault="00BF788F" w:rsidP="00B37971">
      <w:pPr>
        <w:ind w:right="227"/>
        <w:jc w:val="both"/>
        <w:rPr>
          <w:rFonts w:ascii="Noto Sans" w:hAnsi="Noto Sans" w:cs="Noto Sans"/>
          <w:sz w:val="20"/>
        </w:rPr>
      </w:pPr>
    </w:p>
    <w:p w14:paraId="37F726A7" w14:textId="77777777" w:rsidR="00BF788F" w:rsidRPr="004B08CC" w:rsidRDefault="00BF788F" w:rsidP="00B37971">
      <w:pPr>
        <w:spacing w:line="360" w:lineRule="auto"/>
        <w:ind w:right="227"/>
        <w:jc w:val="both"/>
        <w:rPr>
          <w:rFonts w:ascii="Noto Sans" w:hAnsi="Noto Sans" w:cs="Noto Sans"/>
          <w:b/>
          <w:bCs/>
          <w:sz w:val="20"/>
        </w:rPr>
      </w:pPr>
    </w:p>
    <w:p w14:paraId="1F9293AF" w14:textId="77777777" w:rsidR="00BF788F" w:rsidRPr="004B08CC" w:rsidRDefault="00BF788F" w:rsidP="00B37971">
      <w:pPr>
        <w:ind w:right="227"/>
        <w:jc w:val="both"/>
        <w:rPr>
          <w:rFonts w:ascii="Noto Sans" w:hAnsi="Noto Sans" w:cs="Noto Sans"/>
          <w:bCs/>
          <w:sz w:val="20"/>
        </w:rPr>
      </w:pPr>
      <w:r w:rsidRPr="004B08CC">
        <w:rPr>
          <w:rFonts w:ascii="Noto Sans" w:hAnsi="Noto Sans" w:cs="Noto Sans"/>
          <w:bCs/>
          <w:sz w:val="20"/>
        </w:rPr>
        <w:t xml:space="preserve">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LICITANTES. </w:t>
      </w:r>
    </w:p>
    <w:p w14:paraId="55387132" w14:textId="77777777" w:rsidR="00BF788F" w:rsidRPr="004B08CC" w:rsidRDefault="00BF788F" w:rsidP="00B37971">
      <w:pPr>
        <w:ind w:right="227"/>
        <w:jc w:val="both"/>
        <w:rPr>
          <w:rFonts w:ascii="Noto Sans" w:hAnsi="Noto Sans" w:cs="Noto Sans"/>
          <w:sz w:val="20"/>
        </w:rPr>
      </w:pPr>
    </w:p>
    <w:p w14:paraId="715B7616" w14:textId="77777777" w:rsidR="00BF788F" w:rsidRPr="004B08CC" w:rsidRDefault="00BF788F" w:rsidP="00B37971">
      <w:pPr>
        <w:ind w:right="227"/>
        <w:jc w:val="both"/>
        <w:rPr>
          <w:rFonts w:ascii="Noto Sans" w:hAnsi="Noto Sans" w:cs="Noto Sans"/>
          <w:sz w:val="20"/>
        </w:rPr>
      </w:pPr>
    </w:p>
    <w:p w14:paraId="5CCE0B8C" w14:textId="77777777" w:rsidR="00BF788F" w:rsidRPr="004B08CC" w:rsidRDefault="00BF788F" w:rsidP="00B37971">
      <w:pPr>
        <w:ind w:right="227"/>
        <w:jc w:val="both"/>
        <w:rPr>
          <w:rFonts w:ascii="Noto Sans" w:hAnsi="Noto Sans" w:cs="Noto Sans"/>
          <w:sz w:val="20"/>
        </w:rPr>
      </w:pPr>
    </w:p>
    <w:p w14:paraId="679DE6E1" w14:textId="77777777" w:rsidR="00BF788F" w:rsidRPr="004B08CC" w:rsidRDefault="00BF788F" w:rsidP="00B37971">
      <w:pPr>
        <w:ind w:right="227"/>
        <w:jc w:val="both"/>
        <w:rPr>
          <w:rFonts w:ascii="Noto Sans" w:hAnsi="Noto Sans" w:cs="Noto Sans"/>
          <w:sz w:val="20"/>
        </w:rPr>
      </w:pPr>
    </w:p>
    <w:p w14:paraId="2FAF2A98" w14:textId="77777777" w:rsidR="00BF788F" w:rsidRPr="004B08CC" w:rsidRDefault="00BF788F" w:rsidP="00B37971">
      <w:pPr>
        <w:ind w:right="227"/>
        <w:jc w:val="both"/>
        <w:rPr>
          <w:rFonts w:ascii="Noto Sans" w:hAnsi="Noto Sans" w:cs="Noto Sans"/>
          <w:sz w:val="20"/>
        </w:rPr>
      </w:pPr>
      <w:r w:rsidRPr="004B08CC">
        <w:rPr>
          <w:rFonts w:ascii="Noto Sans" w:hAnsi="Noto Sans" w:cs="Noto Sans"/>
          <w:sz w:val="20"/>
        </w:rPr>
        <w:t>LUGAR Y FECHA</w:t>
      </w:r>
    </w:p>
    <w:p w14:paraId="6E01CF6D" w14:textId="77777777" w:rsidR="00BF788F" w:rsidRPr="004B08CC" w:rsidRDefault="00BF788F" w:rsidP="00B37971">
      <w:pPr>
        <w:ind w:right="227"/>
        <w:jc w:val="both"/>
        <w:rPr>
          <w:rFonts w:ascii="Noto Sans" w:hAnsi="Noto Sans" w:cs="Noto Sans"/>
          <w:sz w:val="20"/>
        </w:rPr>
      </w:pPr>
    </w:p>
    <w:p w14:paraId="567F6A01" w14:textId="77777777" w:rsidR="00BF788F" w:rsidRPr="004B08CC" w:rsidRDefault="00BF788F" w:rsidP="00B37971">
      <w:pPr>
        <w:ind w:right="227"/>
        <w:jc w:val="both"/>
        <w:rPr>
          <w:rFonts w:ascii="Noto Sans" w:hAnsi="Noto Sans" w:cs="Noto Sans"/>
          <w:sz w:val="20"/>
        </w:rPr>
      </w:pPr>
    </w:p>
    <w:p w14:paraId="7112874B" w14:textId="77777777" w:rsidR="00BF788F" w:rsidRPr="004B08CC" w:rsidRDefault="00BF788F" w:rsidP="00B37971">
      <w:pPr>
        <w:widowControl w:val="0"/>
        <w:autoSpaceDE w:val="0"/>
        <w:ind w:right="227"/>
        <w:jc w:val="center"/>
        <w:rPr>
          <w:rFonts w:ascii="Noto Sans" w:hAnsi="Noto Sans" w:cs="Noto Sans"/>
          <w:sz w:val="20"/>
        </w:rPr>
      </w:pPr>
      <w:r w:rsidRPr="004B08CC">
        <w:rPr>
          <w:rFonts w:ascii="Noto Sans" w:hAnsi="Noto Sans" w:cs="Noto Sans"/>
          <w:sz w:val="20"/>
        </w:rPr>
        <w:t>_______________________________________________________________</w:t>
      </w:r>
    </w:p>
    <w:p w14:paraId="2A2E1629" w14:textId="2C931D1F" w:rsidR="00BF788F" w:rsidRPr="004B08CC" w:rsidRDefault="00BF788F" w:rsidP="00EE07AB">
      <w:pPr>
        <w:ind w:right="227"/>
        <w:jc w:val="center"/>
        <w:rPr>
          <w:rFonts w:ascii="Noto Sans" w:hAnsi="Noto Sans" w:cs="Noto Sans"/>
          <w:b/>
          <w:bCs/>
          <w:sz w:val="20"/>
        </w:rPr>
      </w:pPr>
      <w:r w:rsidRPr="004B08CC">
        <w:rPr>
          <w:rFonts w:ascii="Noto Sans" w:hAnsi="Noto Sans" w:cs="Noto Sans"/>
          <w:b/>
          <w:bCs/>
          <w:sz w:val="20"/>
        </w:rPr>
        <w:t>(NOMBRE Y FIRMA DEL REPRESENTANTE LEGAL)</w:t>
      </w:r>
    </w:p>
    <w:p w14:paraId="4514F05F" w14:textId="77777777" w:rsidR="00BF788F" w:rsidRPr="004B08CC" w:rsidRDefault="00BF788F" w:rsidP="00B37971">
      <w:pPr>
        <w:suppressAutoHyphens w:val="0"/>
        <w:ind w:right="227"/>
        <w:jc w:val="center"/>
        <w:rPr>
          <w:rFonts w:ascii="Noto Sans" w:hAnsi="Noto Sans" w:cs="Noto Sans"/>
          <w:b/>
          <w:bCs/>
          <w:sz w:val="20"/>
        </w:rPr>
      </w:pPr>
    </w:p>
    <w:p w14:paraId="211F9FE7" w14:textId="77777777" w:rsidR="00300F36" w:rsidRDefault="00300F36" w:rsidP="00B37971">
      <w:pPr>
        <w:pStyle w:val="Ttulo1"/>
        <w:numPr>
          <w:ilvl w:val="0"/>
          <w:numId w:val="0"/>
        </w:numPr>
        <w:spacing w:before="0"/>
        <w:ind w:left="360" w:right="227"/>
        <w:jc w:val="center"/>
        <w:rPr>
          <w:rFonts w:ascii="Noto Sans" w:hAnsi="Noto Sans" w:cs="Noto Sans"/>
          <w:sz w:val="20"/>
          <w:szCs w:val="20"/>
        </w:rPr>
      </w:pPr>
    </w:p>
    <w:p w14:paraId="554619CA" w14:textId="77777777" w:rsidR="00300F36" w:rsidRDefault="00300F36" w:rsidP="00B37971">
      <w:pPr>
        <w:pStyle w:val="Ttulo1"/>
        <w:numPr>
          <w:ilvl w:val="0"/>
          <w:numId w:val="0"/>
        </w:numPr>
        <w:spacing w:before="0"/>
        <w:ind w:left="360" w:right="227"/>
        <w:jc w:val="center"/>
        <w:rPr>
          <w:rFonts w:ascii="Noto Sans" w:hAnsi="Noto Sans" w:cs="Noto Sans"/>
          <w:sz w:val="20"/>
          <w:szCs w:val="20"/>
        </w:rPr>
      </w:pPr>
    </w:p>
    <w:p w14:paraId="7D582F0C" w14:textId="77777777" w:rsidR="00300F36" w:rsidRDefault="00300F36" w:rsidP="00B37971">
      <w:pPr>
        <w:pStyle w:val="Ttulo1"/>
        <w:numPr>
          <w:ilvl w:val="0"/>
          <w:numId w:val="0"/>
        </w:numPr>
        <w:spacing w:before="0"/>
        <w:ind w:left="360" w:right="227"/>
        <w:jc w:val="center"/>
        <w:rPr>
          <w:rFonts w:ascii="Noto Sans" w:hAnsi="Noto Sans" w:cs="Noto Sans"/>
          <w:sz w:val="20"/>
          <w:szCs w:val="20"/>
        </w:rPr>
      </w:pPr>
    </w:p>
    <w:p w14:paraId="4F563F4F" w14:textId="77777777" w:rsidR="00ED3F7A" w:rsidRPr="004B08CC" w:rsidRDefault="00ED3F7A" w:rsidP="00B37971">
      <w:pPr>
        <w:pStyle w:val="Ttulo1"/>
        <w:numPr>
          <w:ilvl w:val="0"/>
          <w:numId w:val="0"/>
        </w:numPr>
        <w:spacing w:before="0"/>
        <w:ind w:left="360" w:right="227"/>
        <w:jc w:val="center"/>
        <w:rPr>
          <w:rFonts w:ascii="Noto Sans" w:hAnsi="Noto Sans" w:cs="Noto Sans"/>
          <w:sz w:val="20"/>
          <w:szCs w:val="20"/>
        </w:rPr>
      </w:pPr>
      <w:r w:rsidRPr="004B08CC">
        <w:rPr>
          <w:rFonts w:ascii="Noto Sans" w:hAnsi="Noto Sans" w:cs="Noto Sans"/>
          <w:sz w:val="20"/>
          <w:szCs w:val="20"/>
        </w:rPr>
        <w:t>ANEXO NUMERO 12 (DOCE)</w:t>
      </w:r>
    </w:p>
    <w:p w14:paraId="3AC78886" w14:textId="77777777" w:rsidR="00ED3F7A" w:rsidRPr="004B08CC" w:rsidRDefault="00ED3F7A" w:rsidP="00B37971">
      <w:pPr>
        <w:ind w:right="227"/>
        <w:rPr>
          <w:rFonts w:ascii="Noto Sans" w:hAnsi="Noto Sans" w:cs="Noto Sans"/>
          <w:sz w:val="20"/>
        </w:rPr>
      </w:pPr>
    </w:p>
    <w:p w14:paraId="13CD59D2" w14:textId="77777777" w:rsidR="00ED3F7A" w:rsidRPr="004B08CC" w:rsidRDefault="00ED3F7A" w:rsidP="00B37971">
      <w:pPr>
        <w:pStyle w:val="Sinespaciado"/>
        <w:ind w:right="227"/>
        <w:jc w:val="both"/>
        <w:rPr>
          <w:rFonts w:ascii="Noto Sans" w:hAnsi="Noto Sans" w:cs="Noto Sans"/>
          <w:b/>
          <w:sz w:val="20"/>
          <w:szCs w:val="20"/>
        </w:rPr>
      </w:pPr>
      <w:r w:rsidRPr="004B08CC">
        <w:rPr>
          <w:rFonts w:ascii="Noto Sans" w:hAnsi="Noto Sans" w:cs="Noto Sans"/>
          <w:b/>
          <w:sz w:val="20"/>
          <w:szCs w:val="20"/>
        </w:rPr>
        <w:t>FORMATO DE MANIFESTACIÓN QUE NO DESEMPEÑA EMPLEO, CARGO O COMISIÓN EN EL SERVICIO PÚBLICO O, EN SU CASO, QUE A PESAR DE DESEMPEÑARLO, CON LA FORMALIZACIÓN DEL CONTRATO CORRESPONDIENTE NO SE ACTUALIZA UN CONFLICTO DE INTERÉS.</w:t>
      </w:r>
    </w:p>
    <w:p w14:paraId="47FB784C" w14:textId="77777777" w:rsidR="00ED3F7A" w:rsidRPr="004B08CC" w:rsidRDefault="00ED3F7A" w:rsidP="00B37971">
      <w:pPr>
        <w:ind w:right="227"/>
        <w:jc w:val="center"/>
        <w:rPr>
          <w:rFonts w:ascii="Noto Sans" w:hAnsi="Noto Sans" w:cs="Noto Sans"/>
          <w:b/>
          <w:sz w:val="20"/>
        </w:rPr>
      </w:pPr>
      <w:r w:rsidRPr="004B08CC">
        <w:rPr>
          <w:rFonts w:ascii="Noto Sans" w:hAnsi="Noto Sans" w:cs="Noto Sans"/>
          <w:b/>
          <w:sz w:val="20"/>
        </w:rPr>
        <w:t>(CARTA EN ORIGINAL, PAPEL MEMBRETADO DEL LICITANTE)</w:t>
      </w:r>
    </w:p>
    <w:p w14:paraId="1542DF7E" w14:textId="77777777" w:rsidR="00ED3F7A" w:rsidRPr="004B08CC" w:rsidRDefault="00ED3F7A" w:rsidP="00B37971">
      <w:pPr>
        <w:ind w:right="227"/>
        <w:jc w:val="both"/>
        <w:rPr>
          <w:rFonts w:ascii="Noto Sans" w:hAnsi="Noto Sans" w:cs="Noto Sans"/>
          <w:b/>
          <w:sz w:val="20"/>
        </w:rPr>
      </w:pPr>
    </w:p>
    <w:p w14:paraId="41849D1F" w14:textId="77777777" w:rsidR="00ED3F7A" w:rsidRPr="004B08CC" w:rsidRDefault="00ED3F7A" w:rsidP="00B37971">
      <w:pPr>
        <w:ind w:right="227"/>
        <w:jc w:val="right"/>
        <w:rPr>
          <w:rFonts w:ascii="Noto Sans" w:hAnsi="Noto Sans" w:cs="Noto Sans"/>
          <w:spacing w:val="-3"/>
          <w:sz w:val="20"/>
        </w:rPr>
      </w:pPr>
      <w:r w:rsidRPr="004B08CC">
        <w:rPr>
          <w:rFonts w:ascii="Noto Sans" w:hAnsi="Noto Sans" w:cs="Noto Sans"/>
          <w:spacing w:val="-3"/>
          <w:sz w:val="20"/>
        </w:rPr>
        <w:t>(FECHA)</w:t>
      </w:r>
    </w:p>
    <w:p w14:paraId="178C7885" w14:textId="77777777" w:rsidR="00ED3F7A" w:rsidRPr="004B08CC" w:rsidRDefault="00ED3F7A" w:rsidP="00B37971">
      <w:pPr>
        <w:ind w:right="227"/>
        <w:rPr>
          <w:rFonts w:ascii="Noto Sans" w:hAnsi="Noto Sans" w:cs="Noto Sans"/>
          <w:spacing w:val="-3"/>
          <w:sz w:val="20"/>
        </w:rPr>
      </w:pPr>
      <w:r w:rsidRPr="004B08CC">
        <w:rPr>
          <w:rFonts w:ascii="Noto Sans" w:hAnsi="Noto Sans" w:cs="Noto Sans"/>
          <w:spacing w:val="-3"/>
          <w:sz w:val="20"/>
        </w:rPr>
        <w:t>INSTITUTO MEXICANO DEL SEGURO SOCIAL</w:t>
      </w:r>
    </w:p>
    <w:p w14:paraId="02F83A05" w14:textId="77777777" w:rsidR="00ED3F7A" w:rsidRPr="004B08CC" w:rsidRDefault="00ED3F7A" w:rsidP="00B37971">
      <w:pPr>
        <w:ind w:right="227"/>
        <w:rPr>
          <w:rFonts w:ascii="Noto Sans" w:hAnsi="Noto Sans" w:cs="Noto Sans"/>
          <w:spacing w:val="-3"/>
          <w:sz w:val="20"/>
        </w:rPr>
      </w:pPr>
      <w:r w:rsidRPr="004B08CC">
        <w:rPr>
          <w:rFonts w:ascii="Noto Sans" w:hAnsi="Noto Sans" w:cs="Noto Sans"/>
          <w:bCs/>
          <w:sz w:val="20"/>
        </w:rPr>
        <w:t>ÓRGANO DE OPERACIÓN ADMINISTRATIVA DESCONCENTRADA ESTATAL JALISCO</w:t>
      </w:r>
    </w:p>
    <w:p w14:paraId="07D69209" w14:textId="77777777" w:rsidR="00ED3F7A" w:rsidRPr="004B08CC" w:rsidRDefault="00ED3F7A" w:rsidP="00B37971">
      <w:pPr>
        <w:tabs>
          <w:tab w:val="left" w:pos="7938"/>
        </w:tabs>
        <w:ind w:right="227"/>
        <w:rPr>
          <w:rFonts w:ascii="Noto Sans" w:hAnsi="Noto Sans" w:cs="Noto Sans"/>
          <w:sz w:val="20"/>
        </w:rPr>
      </w:pPr>
      <w:r w:rsidRPr="004B08CC">
        <w:rPr>
          <w:rFonts w:ascii="Noto Sans" w:hAnsi="Noto Sans" w:cs="Noto Sans"/>
          <w:bCs/>
          <w:sz w:val="20"/>
        </w:rPr>
        <w:t xml:space="preserve">DEPARTAMENTO DE ADQUISICIÓN DE BIENES Y CONTRATACIÓN DE SERVICIOS </w:t>
      </w:r>
    </w:p>
    <w:p w14:paraId="4DAD09EF" w14:textId="77777777" w:rsidR="00ED3F7A" w:rsidRPr="004B08CC" w:rsidRDefault="00ED3F7A" w:rsidP="00B37971">
      <w:pPr>
        <w:ind w:right="227"/>
        <w:jc w:val="both"/>
        <w:rPr>
          <w:rFonts w:ascii="Noto Sans" w:hAnsi="Noto Sans" w:cs="Noto Sans"/>
          <w:sz w:val="20"/>
        </w:rPr>
      </w:pPr>
    </w:p>
    <w:p w14:paraId="0262FC2C" w14:textId="77777777" w:rsidR="00ED3F7A" w:rsidRPr="004B08CC" w:rsidRDefault="00ED3F7A" w:rsidP="00B37971">
      <w:pPr>
        <w:ind w:right="227"/>
        <w:jc w:val="both"/>
        <w:rPr>
          <w:rFonts w:ascii="Noto Sans" w:hAnsi="Noto Sans" w:cs="Noto Sans"/>
          <w:b/>
          <w:sz w:val="20"/>
        </w:rPr>
      </w:pPr>
      <w:r w:rsidRPr="004B08CC">
        <w:rPr>
          <w:rFonts w:ascii="Noto Sans" w:hAnsi="Noto Sans" w:cs="Noto Sans"/>
          <w:b/>
          <w:sz w:val="20"/>
        </w:rPr>
        <w:t>PRESENTE</w:t>
      </w:r>
    </w:p>
    <w:p w14:paraId="2A70CCD2" w14:textId="77777777" w:rsidR="00ED3F7A" w:rsidRPr="004B08CC" w:rsidRDefault="00ED3F7A" w:rsidP="00B37971">
      <w:pPr>
        <w:ind w:right="227"/>
        <w:jc w:val="both"/>
        <w:rPr>
          <w:rFonts w:ascii="Noto Sans" w:hAnsi="Noto Sans" w:cs="Noto Sans"/>
          <w:sz w:val="20"/>
        </w:rPr>
      </w:pPr>
    </w:p>
    <w:p w14:paraId="446E6DE8" w14:textId="7973ABD8" w:rsidR="00ED3F7A" w:rsidRPr="004B08CC" w:rsidRDefault="00CF40DA" w:rsidP="00B37971">
      <w:pPr>
        <w:ind w:right="227"/>
        <w:rPr>
          <w:rFonts w:ascii="Noto Sans" w:hAnsi="Noto Sans" w:cs="Noto Sans"/>
          <w:sz w:val="20"/>
        </w:rPr>
      </w:pPr>
      <w:r>
        <w:rPr>
          <w:rFonts w:ascii="Noto Sans" w:hAnsi="Noto Sans" w:cs="Noto Sans"/>
          <w:sz w:val="20"/>
          <w:lang w:val="es-ES_tradnl"/>
        </w:rPr>
        <w:t xml:space="preserve">LICITACIÓN PÚBLICA </w:t>
      </w:r>
      <w:r w:rsidR="00FF4A8C" w:rsidRPr="004B08CC">
        <w:rPr>
          <w:rFonts w:ascii="Noto Sans" w:hAnsi="Noto Sans" w:cs="Noto Sans"/>
          <w:sz w:val="20"/>
          <w:lang w:val="es-ES_tradnl"/>
        </w:rPr>
        <w:t xml:space="preserve">NACIONAL </w:t>
      </w:r>
      <w:r w:rsidR="00ED3F7A" w:rsidRPr="004B08CC">
        <w:rPr>
          <w:rFonts w:ascii="Noto Sans" w:hAnsi="Noto Sans" w:cs="Noto Sans"/>
          <w:b/>
          <w:sz w:val="20"/>
        </w:rPr>
        <w:t>NO.</w:t>
      </w:r>
      <w:r w:rsidR="00ED3F7A" w:rsidRPr="004B08CC">
        <w:rPr>
          <w:rFonts w:ascii="Noto Sans" w:hAnsi="Noto Sans" w:cs="Noto Sans"/>
          <w:sz w:val="20"/>
        </w:rPr>
        <w:t xml:space="preserve"> _______</w:t>
      </w:r>
      <w:r>
        <w:rPr>
          <w:rFonts w:ascii="Noto Sans" w:hAnsi="Noto Sans" w:cs="Noto Sans"/>
          <w:sz w:val="20"/>
        </w:rPr>
        <w:t>_____________________________</w:t>
      </w:r>
      <w:r w:rsidR="00ED3F7A" w:rsidRPr="004B08CC">
        <w:rPr>
          <w:rFonts w:ascii="Noto Sans" w:hAnsi="Noto Sans" w:cs="Noto Sans"/>
          <w:sz w:val="20"/>
        </w:rPr>
        <w:t>_</w:t>
      </w:r>
    </w:p>
    <w:p w14:paraId="5B7B310D" w14:textId="77777777" w:rsidR="00ED3F7A" w:rsidRPr="004B08CC" w:rsidRDefault="00ED3F7A" w:rsidP="00B37971">
      <w:pPr>
        <w:ind w:right="227"/>
        <w:jc w:val="both"/>
        <w:rPr>
          <w:rFonts w:ascii="Noto Sans" w:hAnsi="Noto Sans" w:cs="Noto Sans"/>
          <w:sz w:val="20"/>
        </w:rPr>
      </w:pPr>
    </w:p>
    <w:p w14:paraId="20159C69" w14:textId="77777777" w:rsidR="00ED3F7A" w:rsidRPr="004B08CC" w:rsidRDefault="00ED3F7A" w:rsidP="00B37971">
      <w:pPr>
        <w:ind w:right="227"/>
        <w:jc w:val="both"/>
        <w:rPr>
          <w:rFonts w:ascii="Noto Sans" w:hAnsi="Noto Sans" w:cs="Noto Sans"/>
          <w:sz w:val="20"/>
        </w:rPr>
      </w:pPr>
      <w:r w:rsidRPr="004B08CC">
        <w:rPr>
          <w:rFonts w:ascii="Noto Sans" w:hAnsi="Noto Sans" w:cs="Noto Sans"/>
          <w:sz w:val="20"/>
        </w:rPr>
        <w:t xml:space="preserve">___ (NOMBRE DEL REPRESENTANTE LEGAL) ______, EN MI CARÁCTER DE _______ (CARÁCTER QUE OSTENTA) __________________, DE LA ________ (PERSONA MORAL) _________, MANIFIESTO </w:t>
      </w:r>
      <w:r w:rsidRPr="004B08CC">
        <w:rPr>
          <w:rFonts w:ascii="Noto Sans" w:hAnsi="Noto Sans" w:cs="Noto Sans"/>
          <w:b/>
          <w:sz w:val="20"/>
        </w:rPr>
        <w:t>BAJO PROTESTA DE DECIR VERDAD</w:t>
      </w:r>
      <w:r w:rsidRPr="004B08CC">
        <w:rPr>
          <w:rFonts w:ascii="Noto Sans" w:hAnsi="Noto Sans" w:cs="Noto Sans"/>
          <w:sz w:val="20"/>
        </w:rPr>
        <w:t xml:space="preserve"> QUE EL REPRESENTANTE, LOS SOCIOS O ACCIONISTAS, Y LOS ADMINISTRADORES Y/O CONSEJO DE ADMINISTRACIÓN DESCRITOS A CONTINUACIÓN: </w:t>
      </w:r>
    </w:p>
    <w:p w14:paraId="781E3611" w14:textId="77777777" w:rsidR="00ED3F7A" w:rsidRPr="004B08CC" w:rsidRDefault="00ED3F7A" w:rsidP="00B37971">
      <w:pPr>
        <w:ind w:right="227"/>
        <w:jc w:val="both"/>
        <w:rPr>
          <w:rFonts w:ascii="Noto Sans" w:hAnsi="Noto Sans" w:cs="Noto Sans"/>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835"/>
      </w:tblGrid>
      <w:tr w:rsidR="00ED3F7A" w:rsidRPr="004B08CC" w14:paraId="0B7537A8" w14:textId="77777777" w:rsidTr="00D27FC2">
        <w:trPr>
          <w:jc w:val="center"/>
        </w:trPr>
        <w:tc>
          <w:tcPr>
            <w:tcW w:w="4503" w:type="dxa"/>
            <w:shd w:val="clear" w:color="auto" w:fill="auto"/>
            <w:vAlign w:val="center"/>
          </w:tcPr>
          <w:p w14:paraId="3A0D26C8" w14:textId="77777777" w:rsidR="00ED3F7A" w:rsidRPr="004B08CC" w:rsidRDefault="00ED3F7A" w:rsidP="00B37971">
            <w:pPr>
              <w:ind w:right="227"/>
              <w:jc w:val="center"/>
              <w:rPr>
                <w:rFonts w:ascii="Noto Sans" w:hAnsi="Noto Sans" w:cs="Noto Sans"/>
                <w:b/>
                <w:sz w:val="20"/>
              </w:rPr>
            </w:pPr>
            <w:r w:rsidRPr="004B08CC">
              <w:rPr>
                <w:rFonts w:ascii="Noto Sans" w:hAnsi="Noto Sans" w:cs="Noto Sans"/>
                <w:b/>
                <w:sz w:val="20"/>
              </w:rPr>
              <w:t>NOMBRE</w:t>
            </w:r>
          </w:p>
        </w:tc>
        <w:tc>
          <w:tcPr>
            <w:tcW w:w="4835" w:type="dxa"/>
            <w:shd w:val="clear" w:color="auto" w:fill="auto"/>
            <w:vAlign w:val="center"/>
          </w:tcPr>
          <w:p w14:paraId="2595A332" w14:textId="77777777" w:rsidR="00ED3F7A" w:rsidRPr="004B08CC" w:rsidRDefault="00ED3F7A" w:rsidP="00B37971">
            <w:pPr>
              <w:ind w:right="227"/>
              <w:jc w:val="center"/>
              <w:rPr>
                <w:rFonts w:ascii="Noto Sans" w:hAnsi="Noto Sans" w:cs="Noto Sans"/>
                <w:b/>
                <w:sz w:val="20"/>
              </w:rPr>
            </w:pPr>
            <w:r w:rsidRPr="004B08CC">
              <w:rPr>
                <w:rFonts w:ascii="Noto Sans" w:hAnsi="Noto Sans" w:cs="Noto Sans"/>
                <w:b/>
                <w:sz w:val="20"/>
              </w:rPr>
              <w:t>CARÁCTER QUE OSTENTA</w:t>
            </w:r>
          </w:p>
          <w:p w14:paraId="78A27526" w14:textId="77777777" w:rsidR="00ED3F7A" w:rsidRPr="004B08CC" w:rsidRDefault="00ED3F7A" w:rsidP="00B37971">
            <w:pPr>
              <w:ind w:right="227"/>
              <w:jc w:val="center"/>
              <w:rPr>
                <w:rFonts w:ascii="Noto Sans" w:hAnsi="Noto Sans" w:cs="Noto Sans"/>
                <w:b/>
                <w:sz w:val="20"/>
              </w:rPr>
            </w:pPr>
            <w:r w:rsidRPr="004B08CC">
              <w:rPr>
                <w:rFonts w:ascii="Noto Sans" w:hAnsi="Noto Sans" w:cs="Noto Sans"/>
                <w:b/>
                <w:sz w:val="20"/>
              </w:rPr>
              <w:t>(REPRESENTANTE, LOS SOCIOS O ACCIONISTAS, Y LOS ADMINISTRADORES Y/O CONSEJO DE ADMINISTRACIÓN)</w:t>
            </w:r>
          </w:p>
        </w:tc>
      </w:tr>
      <w:tr w:rsidR="00ED3F7A" w:rsidRPr="004B08CC" w14:paraId="7CB8A119" w14:textId="77777777" w:rsidTr="00D27FC2">
        <w:trPr>
          <w:jc w:val="center"/>
        </w:trPr>
        <w:tc>
          <w:tcPr>
            <w:tcW w:w="4503" w:type="dxa"/>
            <w:shd w:val="clear" w:color="auto" w:fill="auto"/>
          </w:tcPr>
          <w:p w14:paraId="2AE4DD75" w14:textId="77777777" w:rsidR="00ED3F7A" w:rsidRPr="004B08CC" w:rsidRDefault="00ED3F7A" w:rsidP="00B37971">
            <w:pPr>
              <w:ind w:right="227"/>
              <w:jc w:val="both"/>
              <w:rPr>
                <w:rFonts w:ascii="Noto Sans" w:hAnsi="Noto Sans" w:cs="Noto Sans"/>
                <w:sz w:val="20"/>
              </w:rPr>
            </w:pPr>
          </w:p>
        </w:tc>
        <w:tc>
          <w:tcPr>
            <w:tcW w:w="4835" w:type="dxa"/>
            <w:shd w:val="clear" w:color="auto" w:fill="auto"/>
          </w:tcPr>
          <w:p w14:paraId="2910988A" w14:textId="77777777" w:rsidR="00ED3F7A" w:rsidRPr="004B08CC" w:rsidRDefault="00ED3F7A" w:rsidP="00B37971">
            <w:pPr>
              <w:ind w:right="227"/>
              <w:jc w:val="both"/>
              <w:rPr>
                <w:rFonts w:ascii="Noto Sans" w:hAnsi="Noto Sans" w:cs="Noto Sans"/>
                <w:sz w:val="20"/>
              </w:rPr>
            </w:pPr>
          </w:p>
        </w:tc>
      </w:tr>
      <w:tr w:rsidR="00ED3F7A" w:rsidRPr="004B08CC" w14:paraId="33332FAB" w14:textId="77777777" w:rsidTr="00D27FC2">
        <w:trPr>
          <w:jc w:val="center"/>
        </w:trPr>
        <w:tc>
          <w:tcPr>
            <w:tcW w:w="4503" w:type="dxa"/>
            <w:shd w:val="clear" w:color="auto" w:fill="auto"/>
          </w:tcPr>
          <w:p w14:paraId="52093A69" w14:textId="77777777" w:rsidR="00ED3F7A" w:rsidRPr="004B08CC" w:rsidRDefault="00ED3F7A" w:rsidP="00B37971">
            <w:pPr>
              <w:ind w:right="227"/>
              <w:jc w:val="both"/>
              <w:rPr>
                <w:rFonts w:ascii="Noto Sans" w:hAnsi="Noto Sans" w:cs="Noto Sans"/>
                <w:sz w:val="20"/>
              </w:rPr>
            </w:pPr>
          </w:p>
        </w:tc>
        <w:tc>
          <w:tcPr>
            <w:tcW w:w="4835" w:type="dxa"/>
            <w:shd w:val="clear" w:color="auto" w:fill="auto"/>
          </w:tcPr>
          <w:p w14:paraId="4712B193" w14:textId="77777777" w:rsidR="00ED3F7A" w:rsidRPr="004B08CC" w:rsidRDefault="00ED3F7A" w:rsidP="00B37971">
            <w:pPr>
              <w:ind w:right="227"/>
              <w:jc w:val="both"/>
              <w:rPr>
                <w:rFonts w:ascii="Noto Sans" w:hAnsi="Noto Sans" w:cs="Noto Sans"/>
                <w:sz w:val="20"/>
              </w:rPr>
            </w:pPr>
          </w:p>
        </w:tc>
      </w:tr>
      <w:tr w:rsidR="00ED3F7A" w:rsidRPr="004B08CC" w14:paraId="161186AB" w14:textId="77777777" w:rsidTr="00D27FC2">
        <w:trPr>
          <w:jc w:val="center"/>
        </w:trPr>
        <w:tc>
          <w:tcPr>
            <w:tcW w:w="4503" w:type="dxa"/>
            <w:shd w:val="clear" w:color="auto" w:fill="auto"/>
          </w:tcPr>
          <w:p w14:paraId="4DB86FBD" w14:textId="77777777" w:rsidR="00ED3F7A" w:rsidRPr="004B08CC" w:rsidRDefault="00ED3F7A" w:rsidP="00B37971">
            <w:pPr>
              <w:ind w:right="227"/>
              <w:jc w:val="both"/>
              <w:rPr>
                <w:rFonts w:ascii="Noto Sans" w:hAnsi="Noto Sans" w:cs="Noto Sans"/>
                <w:sz w:val="20"/>
              </w:rPr>
            </w:pPr>
          </w:p>
        </w:tc>
        <w:tc>
          <w:tcPr>
            <w:tcW w:w="4835" w:type="dxa"/>
            <w:shd w:val="clear" w:color="auto" w:fill="auto"/>
          </w:tcPr>
          <w:p w14:paraId="37A37D7A" w14:textId="77777777" w:rsidR="00ED3F7A" w:rsidRPr="004B08CC" w:rsidRDefault="00ED3F7A" w:rsidP="00B37971">
            <w:pPr>
              <w:ind w:right="227"/>
              <w:jc w:val="both"/>
              <w:rPr>
                <w:rFonts w:ascii="Noto Sans" w:hAnsi="Noto Sans" w:cs="Noto Sans"/>
                <w:sz w:val="20"/>
              </w:rPr>
            </w:pPr>
          </w:p>
        </w:tc>
      </w:tr>
      <w:tr w:rsidR="00ED3F7A" w:rsidRPr="004B08CC" w14:paraId="52252F3C" w14:textId="77777777" w:rsidTr="00D27FC2">
        <w:trPr>
          <w:jc w:val="center"/>
        </w:trPr>
        <w:tc>
          <w:tcPr>
            <w:tcW w:w="4503" w:type="dxa"/>
            <w:shd w:val="clear" w:color="auto" w:fill="auto"/>
          </w:tcPr>
          <w:p w14:paraId="3967FD54" w14:textId="77777777" w:rsidR="00ED3F7A" w:rsidRPr="004B08CC" w:rsidRDefault="00ED3F7A" w:rsidP="00B37971">
            <w:pPr>
              <w:ind w:right="227"/>
              <w:jc w:val="both"/>
              <w:rPr>
                <w:rFonts w:ascii="Noto Sans" w:hAnsi="Noto Sans" w:cs="Noto Sans"/>
                <w:sz w:val="20"/>
              </w:rPr>
            </w:pPr>
          </w:p>
        </w:tc>
        <w:tc>
          <w:tcPr>
            <w:tcW w:w="4835" w:type="dxa"/>
            <w:shd w:val="clear" w:color="auto" w:fill="auto"/>
          </w:tcPr>
          <w:p w14:paraId="656E43A0" w14:textId="77777777" w:rsidR="00ED3F7A" w:rsidRPr="004B08CC" w:rsidRDefault="00ED3F7A" w:rsidP="00B37971">
            <w:pPr>
              <w:ind w:right="227"/>
              <w:jc w:val="both"/>
              <w:rPr>
                <w:rFonts w:ascii="Noto Sans" w:hAnsi="Noto Sans" w:cs="Noto Sans"/>
                <w:sz w:val="20"/>
              </w:rPr>
            </w:pPr>
          </w:p>
        </w:tc>
      </w:tr>
      <w:tr w:rsidR="00ED3F7A" w:rsidRPr="004B08CC" w14:paraId="340AE622" w14:textId="77777777" w:rsidTr="00D27FC2">
        <w:trPr>
          <w:jc w:val="center"/>
        </w:trPr>
        <w:tc>
          <w:tcPr>
            <w:tcW w:w="4503" w:type="dxa"/>
            <w:shd w:val="clear" w:color="auto" w:fill="auto"/>
          </w:tcPr>
          <w:p w14:paraId="7791F007" w14:textId="77777777" w:rsidR="00ED3F7A" w:rsidRPr="004B08CC" w:rsidRDefault="00ED3F7A" w:rsidP="00B37971">
            <w:pPr>
              <w:ind w:right="227"/>
              <w:jc w:val="both"/>
              <w:rPr>
                <w:rFonts w:ascii="Noto Sans" w:hAnsi="Noto Sans" w:cs="Noto Sans"/>
                <w:sz w:val="20"/>
              </w:rPr>
            </w:pPr>
          </w:p>
        </w:tc>
        <w:tc>
          <w:tcPr>
            <w:tcW w:w="4835" w:type="dxa"/>
            <w:shd w:val="clear" w:color="auto" w:fill="auto"/>
          </w:tcPr>
          <w:p w14:paraId="34B23794" w14:textId="77777777" w:rsidR="00ED3F7A" w:rsidRPr="004B08CC" w:rsidRDefault="00ED3F7A" w:rsidP="00B37971">
            <w:pPr>
              <w:ind w:right="227"/>
              <w:jc w:val="both"/>
              <w:rPr>
                <w:rFonts w:ascii="Noto Sans" w:hAnsi="Noto Sans" w:cs="Noto Sans"/>
                <w:sz w:val="20"/>
              </w:rPr>
            </w:pPr>
          </w:p>
        </w:tc>
      </w:tr>
    </w:tbl>
    <w:p w14:paraId="212B7720" w14:textId="77777777" w:rsidR="00ED3F7A" w:rsidRPr="004B08CC" w:rsidRDefault="00ED3F7A" w:rsidP="00B37971">
      <w:pPr>
        <w:ind w:right="227"/>
        <w:jc w:val="both"/>
        <w:rPr>
          <w:rFonts w:ascii="Noto Sans" w:hAnsi="Noto Sans" w:cs="Noto Sans"/>
          <w:sz w:val="20"/>
        </w:rPr>
      </w:pPr>
    </w:p>
    <w:p w14:paraId="1B85D920" w14:textId="09B3445C" w:rsidR="00ED3F7A" w:rsidRPr="004B08CC" w:rsidRDefault="00ED3F7A" w:rsidP="00B37971">
      <w:pPr>
        <w:ind w:right="227"/>
        <w:jc w:val="both"/>
        <w:rPr>
          <w:rFonts w:ascii="Noto Sans" w:hAnsi="Noto Sans" w:cs="Noto Sans"/>
          <w:sz w:val="20"/>
        </w:rPr>
      </w:pPr>
      <w:r w:rsidRPr="004B08CC">
        <w:rPr>
          <w:rFonts w:ascii="Noto Sans" w:hAnsi="Noto Sans" w:cs="Noto Sans"/>
          <w:sz w:val="20"/>
        </w:rPr>
        <w:t xml:space="preserve">LAS PERSONAS DESCRITAS CON ANTELACIÓN NO DESEMPEÑAN EMPLEO, CARGO O COMISIÓN EN EL SERVICIO PÚBLICO O QUE A PESAR DE DESEMPEÑARLO, NO SE ACTUALIZA UN CONFLICTO DE INTERÉS DE CONFORMIDAD A LOS SEÑALADO EN EL ARTÍCULO </w:t>
      </w:r>
      <w:r w:rsidRPr="004B08CC">
        <w:rPr>
          <w:rFonts w:ascii="Noto Sans" w:hAnsi="Noto Sans" w:cs="Noto Sans"/>
          <w:b/>
          <w:sz w:val="20"/>
        </w:rPr>
        <w:t>49</w:t>
      </w:r>
      <w:r w:rsidRPr="004B08CC">
        <w:rPr>
          <w:rFonts w:ascii="Noto Sans" w:hAnsi="Noto Sans" w:cs="Noto Sans"/>
          <w:sz w:val="20"/>
        </w:rPr>
        <w:t xml:space="preserve"> FRACCIÓN </w:t>
      </w:r>
      <w:r w:rsidRPr="004B08CC">
        <w:rPr>
          <w:rFonts w:ascii="Noto Sans" w:hAnsi="Noto Sans" w:cs="Noto Sans"/>
          <w:b/>
          <w:sz w:val="20"/>
        </w:rPr>
        <w:t>IX</w:t>
      </w:r>
      <w:r w:rsidRPr="004B08CC">
        <w:rPr>
          <w:rFonts w:ascii="Noto Sans" w:hAnsi="Noto Sans" w:cs="Noto Sans"/>
          <w:sz w:val="20"/>
        </w:rPr>
        <w:t xml:space="preserve"> DE LA LEY GENERAL DE RESPONSABILIDADES ADMINISTRATIVAS, PARA LA FORMALIZACIÓN DEL CONTRATO DERIVADO DEL PROCEDIMIENTO DE</w:t>
      </w:r>
      <w:r w:rsidR="00CF40DA">
        <w:rPr>
          <w:rFonts w:ascii="Noto Sans" w:hAnsi="Noto Sans" w:cs="Noto Sans"/>
          <w:sz w:val="20"/>
          <w:lang w:val="es-ES_tradnl"/>
        </w:rPr>
        <w:t xml:space="preserve"> LA LICITACIÓN PÚBLICA </w:t>
      </w:r>
      <w:r w:rsidR="00FF4A8C" w:rsidRPr="004B08CC">
        <w:rPr>
          <w:rFonts w:ascii="Noto Sans" w:hAnsi="Noto Sans" w:cs="Noto Sans"/>
          <w:sz w:val="20"/>
          <w:lang w:val="es-ES_tradnl"/>
        </w:rPr>
        <w:t>NACIONAL</w:t>
      </w:r>
      <w:r w:rsidRPr="004B08CC">
        <w:rPr>
          <w:rFonts w:ascii="Noto Sans" w:hAnsi="Noto Sans" w:cs="Noto Sans"/>
          <w:sz w:val="20"/>
        </w:rPr>
        <w:t xml:space="preserve">, _____________________ </w:t>
      </w:r>
    </w:p>
    <w:p w14:paraId="4A05E221" w14:textId="77777777" w:rsidR="00ED3F7A" w:rsidRPr="004B08CC" w:rsidRDefault="00ED3F7A" w:rsidP="00B37971">
      <w:pPr>
        <w:spacing w:line="276" w:lineRule="auto"/>
        <w:ind w:right="227"/>
        <w:jc w:val="center"/>
        <w:rPr>
          <w:rFonts w:ascii="Noto Sans" w:hAnsi="Noto Sans" w:cs="Noto Sans"/>
          <w:b/>
          <w:sz w:val="20"/>
        </w:rPr>
      </w:pPr>
    </w:p>
    <w:p w14:paraId="5EC0DE8F" w14:textId="77777777" w:rsidR="00ED3F7A" w:rsidRPr="004B08CC" w:rsidRDefault="00ED3F7A" w:rsidP="00B37971">
      <w:pPr>
        <w:spacing w:line="276" w:lineRule="auto"/>
        <w:ind w:right="227"/>
        <w:jc w:val="center"/>
        <w:rPr>
          <w:rFonts w:ascii="Noto Sans" w:hAnsi="Noto Sans" w:cs="Noto Sans"/>
          <w:b/>
          <w:sz w:val="20"/>
        </w:rPr>
      </w:pPr>
      <w:r w:rsidRPr="004B08CC">
        <w:rPr>
          <w:rFonts w:ascii="Noto Sans" w:hAnsi="Noto Sans" w:cs="Noto Sans"/>
          <w:b/>
          <w:sz w:val="20"/>
        </w:rPr>
        <w:t>ATENTAMENTE</w:t>
      </w:r>
    </w:p>
    <w:p w14:paraId="2826F43C" w14:textId="77777777" w:rsidR="00ED3F7A" w:rsidRPr="004B08CC" w:rsidRDefault="00ED3F7A" w:rsidP="00B37971">
      <w:pPr>
        <w:spacing w:line="276" w:lineRule="auto"/>
        <w:ind w:right="227"/>
        <w:jc w:val="center"/>
        <w:rPr>
          <w:rFonts w:ascii="Noto Sans" w:hAnsi="Noto Sans" w:cs="Noto Sans"/>
          <w:sz w:val="20"/>
        </w:rPr>
      </w:pPr>
    </w:p>
    <w:p w14:paraId="797464EE" w14:textId="77777777" w:rsidR="00ED3F7A" w:rsidRPr="004B08CC" w:rsidRDefault="00ED3F7A" w:rsidP="00B37971">
      <w:pPr>
        <w:spacing w:line="276" w:lineRule="auto"/>
        <w:ind w:right="227"/>
        <w:jc w:val="center"/>
        <w:rPr>
          <w:rFonts w:ascii="Noto Sans" w:hAnsi="Noto Sans" w:cs="Noto Sans"/>
          <w:sz w:val="20"/>
        </w:rPr>
      </w:pPr>
      <w:r w:rsidRPr="004B08CC">
        <w:rPr>
          <w:rFonts w:ascii="Noto Sans" w:hAnsi="Noto Sans" w:cs="Noto Sans"/>
          <w:sz w:val="20"/>
        </w:rPr>
        <w:t xml:space="preserve"> (NOMBRE Y FIRMA DEL REPRESENTANTE LEGAL/PERSONA FACULTADA)</w:t>
      </w:r>
    </w:p>
    <w:p w14:paraId="19D6A210" w14:textId="5B253E90" w:rsidR="00ED3F7A" w:rsidRPr="00EE07AB" w:rsidRDefault="00ED3F7A" w:rsidP="00EE07AB">
      <w:pPr>
        <w:spacing w:line="276" w:lineRule="auto"/>
        <w:ind w:right="227"/>
        <w:jc w:val="center"/>
        <w:rPr>
          <w:rFonts w:ascii="Noto Sans" w:hAnsi="Noto Sans" w:cs="Noto Sans"/>
          <w:bCs/>
          <w:sz w:val="20"/>
        </w:rPr>
      </w:pPr>
      <w:r w:rsidRPr="004B08CC">
        <w:rPr>
          <w:rFonts w:ascii="Noto Sans" w:hAnsi="Noto Sans" w:cs="Noto Sans"/>
          <w:sz w:val="20"/>
        </w:rPr>
        <w:t>REPRESENTANTE LEGAL DE _________</w:t>
      </w:r>
      <w:proofErr w:type="gramStart"/>
      <w:r w:rsidRPr="004B08CC">
        <w:rPr>
          <w:rFonts w:ascii="Noto Sans" w:hAnsi="Noto Sans" w:cs="Noto Sans"/>
          <w:sz w:val="20"/>
        </w:rPr>
        <w:t>_(</w:t>
      </w:r>
      <w:proofErr w:type="gramEnd"/>
      <w:r w:rsidRPr="004B08CC">
        <w:rPr>
          <w:rFonts w:ascii="Noto Sans" w:hAnsi="Noto Sans" w:cs="Noto Sans"/>
          <w:sz w:val="20"/>
        </w:rPr>
        <w:t>NOMBRE O R</w:t>
      </w:r>
      <w:r w:rsidR="00EE07AB">
        <w:rPr>
          <w:rFonts w:ascii="Noto Sans" w:hAnsi="Noto Sans" w:cs="Noto Sans"/>
          <w:sz w:val="20"/>
        </w:rPr>
        <w:t>AZÓN SOCIAL DE LA EMPRESA)</w:t>
      </w:r>
    </w:p>
    <w:p w14:paraId="5A13F037" w14:textId="77777777" w:rsidR="00ED3F7A" w:rsidRPr="004B08CC" w:rsidRDefault="00ED3F7A" w:rsidP="00B37971">
      <w:pPr>
        <w:suppressAutoHyphens w:val="0"/>
        <w:ind w:left="720" w:right="227"/>
        <w:contextualSpacing/>
        <w:jc w:val="center"/>
        <w:rPr>
          <w:rFonts w:ascii="Noto Sans" w:hAnsi="Noto Sans" w:cs="Noto Sans"/>
          <w:b/>
          <w:bCs/>
          <w:sz w:val="20"/>
          <w:lang w:val="es-MX" w:eastAsia="en-US"/>
        </w:rPr>
      </w:pPr>
      <w:r w:rsidRPr="004B08CC">
        <w:rPr>
          <w:rFonts w:ascii="Noto Sans" w:hAnsi="Noto Sans" w:cs="Noto Sans"/>
          <w:b/>
          <w:sz w:val="20"/>
        </w:rPr>
        <w:t>NOTA:</w:t>
      </w:r>
      <w:r w:rsidRPr="004B08CC">
        <w:rPr>
          <w:rFonts w:ascii="Noto Sans" w:hAnsi="Noto Sans" w:cs="Noto Sans"/>
          <w:sz w:val="20"/>
        </w:rPr>
        <w:t xml:space="preserve"> </w:t>
      </w:r>
      <w:r w:rsidRPr="004B08CC">
        <w:rPr>
          <w:rFonts w:ascii="Noto Sans" w:hAnsi="Noto Sans" w:cs="Noto Sans"/>
          <w:sz w:val="20"/>
        </w:rPr>
        <w:tab/>
        <w:t>EN CASO DE QUE EL LICITANTE SEA PERSONA FÍSICA ADECUAR EL FORMATO.</w:t>
      </w:r>
    </w:p>
    <w:p w14:paraId="1DF19ED0" w14:textId="77777777" w:rsidR="003C1317" w:rsidRPr="004B08CC" w:rsidRDefault="003C1317" w:rsidP="00EE07AB">
      <w:pPr>
        <w:suppressAutoHyphens w:val="0"/>
        <w:ind w:right="227"/>
        <w:rPr>
          <w:rFonts w:ascii="Noto Sans" w:eastAsia="MS Mincho" w:hAnsi="Noto Sans" w:cs="Noto Sans"/>
          <w:b/>
          <w:sz w:val="20"/>
          <w:lang w:val="es-ES_tradnl" w:eastAsia="en-US"/>
        </w:rPr>
      </w:pPr>
    </w:p>
    <w:p w14:paraId="596659B8" w14:textId="77777777" w:rsidR="003C1317" w:rsidRPr="004B08CC" w:rsidRDefault="003C1317" w:rsidP="00B37971">
      <w:pPr>
        <w:pStyle w:val="Ttulo1"/>
        <w:numPr>
          <w:ilvl w:val="0"/>
          <w:numId w:val="0"/>
        </w:numPr>
        <w:spacing w:before="0"/>
        <w:ind w:left="360" w:right="227"/>
        <w:jc w:val="center"/>
        <w:rPr>
          <w:rFonts w:ascii="Noto Sans" w:hAnsi="Noto Sans" w:cs="Noto Sans"/>
          <w:sz w:val="20"/>
          <w:szCs w:val="20"/>
        </w:rPr>
      </w:pPr>
      <w:r w:rsidRPr="004B08CC">
        <w:rPr>
          <w:rFonts w:ascii="Noto Sans" w:hAnsi="Noto Sans" w:cs="Noto Sans"/>
          <w:sz w:val="20"/>
          <w:szCs w:val="20"/>
        </w:rPr>
        <w:t>ANEXO NUMERO 13 (TRECE)</w:t>
      </w:r>
    </w:p>
    <w:p w14:paraId="468CBE9C" w14:textId="77777777" w:rsidR="003C1317" w:rsidRPr="004B08CC" w:rsidRDefault="003C1317" w:rsidP="00B37971">
      <w:pPr>
        <w:suppressAutoHyphens w:val="0"/>
        <w:ind w:right="227"/>
        <w:jc w:val="center"/>
        <w:rPr>
          <w:rFonts w:ascii="Noto Sans" w:eastAsia="MS Mincho" w:hAnsi="Noto Sans" w:cs="Noto Sans"/>
          <w:b/>
          <w:sz w:val="20"/>
          <w:lang w:val="es-ES_tradnl" w:eastAsia="en-US"/>
        </w:rPr>
      </w:pPr>
    </w:p>
    <w:p w14:paraId="20794D8D" w14:textId="77777777" w:rsidR="003C1317" w:rsidRPr="004B08CC" w:rsidRDefault="003C1317" w:rsidP="00B37971">
      <w:pPr>
        <w:suppressAutoHyphens w:val="0"/>
        <w:ind w:right="227"/>
        <w:jc w:val="center"/>
        <w:rPr>
          <w:rFonts w:ascii="Noto Sans" w:eastAsia="MS Mincho" w:hAnsi="Noto Sans" w:cs="Noto Sans"/>
          <w:b/>
          <w:sz w:val="20"/>
          <w:lang w:val="es-ES_tradnl" w:eastAsia="en-US"/>
        </w:rPr>
      </w:pPr>
      <w:r w:rsidRPr="004B08CC">
        <w:rPr>
          <w:rFonts w:ascii="Noto Sans" w:eastAsia="MS Mincho" w:hAnsi="Noto Sans" w:cs="Noto Sans"/>
          <w:b/>
          <w:sz w:val="20"/>
          <w:lang w:val="es-ES_tradnl" w:eastAsia="en-US"/>
        </w:rPr>
        <w:t>CARTA DE AUTORIZACION DEL 32 D</w:t>
      </w:r>
    </w:p>
    <w:p w14:paraId="68A0DCC2" w14:textId="77777777" w:rsidR="003C1317" w:rsidRPr="004B08CC" w:rsidRDefault="003C1317" w:rsidP="00B37971">
      <w:pPr>
        <w:suppressAutoHyphens w:val="0"/>
        <w:ind w:right="227"/>
        <w:jc w:val="center"/>
        <w:rPr>
          <w:rFonts w:ascii="Noto Sans" w:eastAsia="MS Mincho" w:hAnsi="Noto Sans" w:cs="Noto Sans"/>
          <w:b/>
          <w:sz w:val="20"/>
          <w:lang w:val="es-ES_tradnl" w:eastAsia="en-US"/>
        </w:rPr>
      </w:pPr>
    </w:p>
    <w:p w14:paraId="7E41E3B4" w14:textId="77777777" w:rsidR="003C1317" w:rsidRPr="004B08CC" w:rsidRDefault="003C1317" w:rsidP="00B37971">
      <w:pPr>
        <w:suppressAutoHyphens w:val="0"/>
        <w:ind w:right="227"/>
        <w:rPr>
          <w:rFonts w:ascii="Noto Sans" w:eastAsia="MS Mincho" w:hAnsi="Noto Sans" w:cs="Noto Sans"/>
          <w:sz w:val="20"/>
          <w:lang w:val="es-ES_tradnl" w:eastAsia="en-US"/>
        </w:rPr>
      </w:pPr>
      <w:r w:rsidRPr="004B08CC">
        <w:rPr>
          <w:rFonts w:ascii="Noto Sans" w:eastAsia="MS Mincho" w:hAnsi="Noto Sans" w:cs="Noto Sans"/>
          <w:sz w:val="20"/>
          <w:lang w:val="es-ES_tradnl" w:eastAsia="en-US"/>
        </w:rPr>
        <w:t>INSTITUTO MEXICANO DEL SEGURO SOCIAL</w:t>
      </w:r>
    </w:p>
    <w:p w14:paraId="40C95971" w14:textId="77777777" w:rsidR="003C1317" w:rsidRPr="004B08CC" w:rsidRDefault="003C1317" w:rsidP="00B37971">
      <w:pPr>
        <w:suppressAutoHyphens w:val="0"/>
        <w:ind w:right="227"/>
        <w:rPr>
          <w:rFonts w:ascii="Noto Sans" w:eastAsia="MS Mincho" w:hAnsi="Noto Sans" w:cs="Noto Sans"/>
          <w:b/>
          <w:sz w:val="20"/>
          <w:lang w:val="es-ES_tradnl" w:eastAsia="en-US"/>
        </w:rPr>
      </w:pPr>
      <w:r w:rsidRPr="004B08CC">
        <w:rPr>
          <w:rFonts w:ascii="Noto Sans" w:eastAsia="MS Mincho" w:hAnsi="Noto Sans" w:cs="Noto Sans"/>
          <w:sz w:val="20"/>
          <w:lang w:val="es-ES_tradnl" w:eastAsia="en-US"/>
        </w:rPr>
        <w:br/>
      </w:r>
      <w:r w:rsidRPr="004B08CC">
        <w:rPr>
          <w:rFonts w:ascii="Noto Sans" w:eastAsia="MS Mincho" w:hAnsi="Noto Sans" w:cs="Noto Sans"/>
          <w:b/>
          <w:sz w:val="20"/>
          <w:lang w:val="es-ES_tradnl" w:eastAsia="en-US"/>
        </w:rPr>
        <w:t>PRESENTE</w:t>
      </w:r>
    </w:p>
    <w:p w14:paraId="07791102" w14:textId="77777777" w:rsidR="003C1317" w:rsidRPr="004B08CC" w:rsidRDefault="003C1317" w:rsidP="00B37971">
      <w:pPr>
        <w:suppressAutoHyphens w:val="0"/>
        <w:ind w:right="227"/>
        <w:rPr>
          <w:rFonts w:ascii="Noto Sans" w:eastAsia="MS Mincho" w:hAnsi="Noto Sans" w:cs="Noto Sans"/>
          <w:sz w:val="20"/>
          <w:lang w:val="es-ES_tradnl" w:eastAsia="en-US"/>
        </w:rPr>
      </w:pPr>
    </w:p>
    <w:p w14:paraId="4A8E1BBE" w14:textId="77777777" w:rsidR="003C1317" w:rsidRPr="004B08CC" w:rsidRDefault="003C1317" w:rsidP="00B37971">
      <w:pPr>
        <w:suppressAutoHyphens w:val="0"/>
        <w:ind w:right="227"/>
        <w:rPr>
          <w:rFonts w:ascii="Noto Sans" w:eastAsia="MS Mincho" w:hAnsi="Noto Sans" w:cs="Noto Sans"/>
          <w:sz w:val="20"/>
          <w:lang w:val="es-ES_tradnl" w:eastAsia="en-US"/>
        </w:rPr>
      </w:pPr>
      <w:r w:rsidRPr="004B08CC">
        <w:rPr>
          <w:rFonts w:ascii="Noto Sans" w:eastAsia="MS Mincho" w:hAnsi="Noto Sans" w:cs="Noto Sans"/>
          <w:sz w:val="20"/>
          <w:lang w:val="es-ES_tradnl" w:eastAsia="en-US"/>
        </w:rPr>
        <w:lastRenderedPageBreak/>
        <w:t>QUIEN AL CALCE SUSCRIBE EN MI CARÁCTER DE (MARQUE SOLO UNO):</w:t>
      </w:r>
    </w:p>
    <w:p w14:paraId="48CB33B2" w14:textId="77777777" w:rsidR="003C1317" w:rsidRPr="004B08CC" w:rsidRDefault="003C1317" w:rsidP="00B37971">
      <w:pPr>
        <w:suppressAutoHyphens w:val="0"/>
        <w:ind w:right="227"/>
        <w:rPr>
          <w:rFonts w:ascii="Noto Sans" w:eastAsia="MS Mincho" w:hAnsi="Noto Sans" w:cs="Noto Sans"/>
          <w:sz w:val="20"/>
          <w:lang w:val="es-ES_tradnl" w:eastAsia="en-US"/>
        </w:rPr>
      </w:pPr>
    </w:p>
    <w:p w14:paraId="368B0E2E" w14:textId="77777777" w:rsidR="003C1317" w:rsidRPr="004B08CC" w:rsidRDefault="003C1317" w:rsidP="00B37971">
      <w:pPr>
        <w:suppressAutoHyphens w:val="0"/>
        <w:ind w:right="227"/>
        <w:rPr>
          <w:rFonts w:ascii="Noto Sans" w:eastAsia="MS Mincho" w:hAnsi="Noto Sans" w:cs="Noto Sans"/>
          <w:sz w:val="20"/>
          <w:lang w:val="es-ES_tradnl" w:eastAsia="en-US"/>
        </w:rPr>
      </w:pP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567"/>
        <w:gridCol w:w="8050"/>
      </w:tblGrid>
      <w:tr w:rsidR="003C1317" w:rsidRPr="004B08CC" w14:paraId="547318F2" w14:textId="77777777" w:rsidTr="00D27FC2">
        <w:trPr>
          <w:jc w:val="center"/>
        </w:trPr>
        <w:tc>
          <w:tcPr>
            <w:tcW w:w="567" w:type="dxa"/>
          </w:tcPr>
          <w:p w14:paraId="0FABBE60" w14:textId="77777777" w:rsidR="003C1317" w:rsidRPr="004B08CC" w:rsidRDefault="003C1317" w:rsidP="00B37971">
            <w:pPr>
              <w:suppressAutoHyphens w:val="0"/>
              <w:spacing w:after="120"/>
              <w:ind w:right="227"/>
              <w:jc w:val="center"/>
              <w:rPr>
                <w:rFonts w:ascii="Noto Sans" w:hAnsi="Noto Sans" w:cs="Noto Sans"/>
                <w:sz w:val="20"/>
                <w:szCs w:val="20"/>
                <w:lang w:val="es-MX" w:eastAsia="en-US"/>
              </w:rPr>
            </w:pPr>
            <w:r w:rsidRPr="004B08CC">
              <w:rPr>
                <w:rFonts w:ascii="Noto Sans" w:hAnsi="Noto Sans" w:cs="Noto Sans"/>
                <w:noProof/>
                <w:sz w:val="20"/>
                <w:lang w:val="es-MX" w:eastAsia="es-MX"/>
              </w:rPr>
              <mc:AlternateContent>
                <mc:Choice Requires="wps">
                  <w:drawing>
                    <wp:inline distT="0" distB="0" distL="0" distR="0" wp14:anchorId="48343406" wp14:editId="15BCA37F">
                      <wp:extent cx="144000" cy="144000"/>
                      <wp:effectExtent l="0" t="0" r="27940" b="27940"/>
                      <wp:docPr id="2" name="Rectángulo 11"/>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784A9AE" id="Rectángulo 1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4AB31D2D" w14:textId="77777777" w:rsidR="003C1317" w:rsidRPr="004B08CC" w:rsidRDefault="003C1317" w:rsidP="00B37971">
            <w:pPr>
              <w:suppressAutoHyphens w:val="0"/>
              <w:spacing w:after="120"/>
              <w:ind w:right="227"/>
              <w:rPr>
                <w:rFonts w:ascii="Noto Sans" w:hAnsi="Noto Sans" w:cs="Noto Sans"/>
                <w:sz w:val="20"/>
                <w:szCs w:val="20"/>
                <w:lang w:val="es-MX" w:eastAsia="en-US"/>
              </w:rPr>
            </w:pPr>
            <w:r w:rsidRPr="004B08CC">
              <w:rPr>
                <w:rFonts w:ascii="Noto Sans" w:hAnsi="Noto Sans" w:cs="Noto Sans"/>
                <w:sz w:val="20"/>
                <w:szCs w:val="20"/>
                <w:lang w:val="es-MX" w:eastAsia="en-US"/>
              </w:rPr>
              <w:t>PERSONA FÍSICA</w:t>
            </w:r>
          </w:p>
        </w:tc>
      </w:tr>
      <w:tr w:rsidR="003C1317" w:rsidRPr="004B08CC" w14:paraId="1E1FEB3C" w14:textId="77777777" w:rsidTr="00D27FC2">
        <w:trPr>
          <w:jc w:val="center"/>
        </w:trPr>
        <w:tc>
          <w:tcPr>
            <w:tcW w:w="567" w:type="dxa"/>
          </w:tcPr>
          <w:p w14:paraId="5E90CE55" w14:textId="77777777" w:rsidR="003C1317" w:rsidRPr="004B08CC" w:rsidRDefault="003C1317" w:rsidP="00B37971">
            <w:pPr>
              <w:suppressAutoHyphens w:val="0"/>
              <w:spacing w:after="120"/>
              <w:ind w:right="227"/>
              <w:jc w:val="center"/>
              <w:rPr>
                <w:rFonts w:ascii="Noto Sans" w:hAnsi="Noto Sans" w:cs="Noto Sans"/>
                <w:sz w:val="20"/>
                <w:szCs w:val="20"/>
                <w:lang w:val="es-MX" w:eastAsia="en-US"/>
              </w:rPr>
            </w:pPr>
            <w:r w:rsidRPr="004B08CC">
              <w:rPr>
                <w:rFonts w:ascii="Noto Sans" w:hAnsi="Noto Sans" w:cs="Noto Sans"/>
                <w:noProof/>
                <w:sz w:val="20"/>
                <w:lang w:val="es-MX" w:eastAsia="es-MX"/>
              </w:rPr>
              <mc:AlternateContent>
                <mc:Choice Requires="wps">
                  <w:drawing>
                    <wp:inline distT="0" distB="0" distL="0" distR="0" wp14:anchorId="00D90666" wp14:editId="20D72091">
                      <wp:extent cx="144000" cy="144000"/>
                      <wp:effectExtent l="0" t="0" r="27940" b="27940"/>
                      <wp:docPr id="3" name="Rectángulo 14"/>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779856A" id="Rectángulo 1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74488B96" w14:textId="77777777" w:rsidR="003C1317" w:rsidRPr="004B08CC" w:rsidRDefault="003C1317" w:rsidP="00B37971">
            <w:pPr>
              <w:suppressAutoHyphens w:val="0"/>
              <w:spacing w:after="120"/>
              <w:ind w:right="227"/>
              <w:rPr>
                <w:rFonts w:ascii="Noto Sans" w:hAnsi="Noto Sans" w:cs="Noto Sans"/>
                <w:sz w:val="20"/>
                <w:szCs w:val="20"/>
                <w:lang w:val="es-MX" w:eastAsia="en-US"/>
              </w:rPr>
            </w:pPr>
            <w:r w:rsidRPr="004B08CC">
              <w:rPr>
                <w:rFonts w:ascii="Noto Sans" w:hAnsi="Noto Sans" w:cs="Noto Sans"/>
                <w:sz w:val="20"/>
                <w:szCs w:val="20"/>
                <w:lang w:val="es-MX" w:eastAsia="en-US"/>
              </w:rPr>
              <w:t>REPRESENTANTE LEGAL DE PERSONA MORAL</w:t>
            </w:r>
          </w:p>
        </w:tc>
      </w:tr>
      <w:tr w:rsidR="003C1317" w:rsidRPr="004B08CC" w14:paraId="6D9A88B9" w14:textId="77777777" w:rsidTr="00D27FC2">
        <w:trPr>
          <w:jc w:val="center"/>
        </w:trPr>
        <w:tc>
          <w:tcPr>
            <w:tcW w:w="567" w:type="dxa"/>
          </w:tcPr>
          <w:p w14:paraId="49902C72" w14:textId="77777777" w:rsidR="003C1317" w:rsidRPr="004B08CC" w:rsidRDefault="003C1317" w:rsidP="00B37971">
            <w:pPr>
              <w:suppressAutoHyphens w:val="0"/>
              <w:spacing w:after="120"/>
              <w:ind w:right="227"/>
              <w:jc w:val="center"/>
              <w:rPr>
                <w:rFonts w:ascii="Noto Sans" w:hAnsi="Noto Sans" w:cs="Noto Sans"/>
                <w:sz w:val="20"/>
                <w:szCs w:val="20"/>
                <w:lang w:val="es-MX" w:eastAsia="en-US"/>
              </w:rPr>
            </w:pPr>
            <w:r w:rsidRPr="004B08CC">
              <w:rPr>
                <w:rFonts w:ascii="Noto Sans" w:hAnsi="Noto Sans" w:cs="Noto Sans"/>
                <w:noProof/>
                <w:sz w:val="20"/>
                <w:lang w:val="es-MX" w:eastAsia="es-MX"/>
              </w:rPr>
              <mc:AlternateContent>
                <mc:Choice Requires="wps">
                  <w:drawing>
                    <wp:inline distT="0" distB="0" distL="0" distR="0" wp14:anchorId="78092647" wp14:editId="120E61B4">
                      <wp:extent cx="144000" cy="144000"/>
                      <wp:effectExtent l="0" t="0" r="27940" b="27940"/>
                      <wp:docPr id="9" name="Rectángulo 20"/>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536A07F" id="Rectángulo 2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3B05EE7A" w14:textId="77777777" w:rsidR="003C1317" w:rsidRPr="004B08CC" w:rsidRDefault="003C1317" w:rsidP="00B37971">
            <w:pPr>
              <w:suppressAutoHyphens w:val="0"/>
              <w:spacing w:after="120"/>
              <w:ind w:right="227"/>
              <w:rPr>
                <w:rFonts w:ascii="Noto Sans" w:hAnsi="Noto Sans" w:cs="Noto Sans"/>
                <w:sz w:val="20"/>
                <w:szCs w:val="20"/>
                <w:lang w:val="es-MX" w:eastAsia="en-US"/>
              </w:rPr>
            </w:pPr>
            <w:r w:rsidRPr="004B08CC">
              <w:rPr>
                <w:rFonts w:ascii="Noto Sans" w:hAnsi="Noto Sans" w:cs="Noto Sans"/>
                <w:sz w:val="20"/>
                <w:szCs w:val="20"/>
                <w:lang w:val="es-MX" w:eastAsia="en-US"/>
              </w:rPr>
              <w:t>PERSONA FÍSICA, QUE PRESENTA SU PROPOSICION EN FORMA CONJUNTA CON LAS PERSONAS FÍSICAS Y/O MORALES SIGUIENTES: ______________________________________________________________________</w:t>
            </w:r>
            <w:r w:rsidRPr="004B08CC">
              <w:rPr>
                <w:rFonts w:ascii="Noto Sans" w:hAnsi="Noto Sans" w:cs="Noto Sans"/>
                <w:sz w:val="20"/>
                <w:szCs w:val="20"/>
                <w:lang w:val="es-MX" w:eastAsia="en-US"/>
              </w:rPr>
              <w:br/>
              <w:t>_______________________________________________________________________________</w:t>
            </w:r>
            <w:r w:rsidRPr="004B08CC">
              <w:rPr>
                <w:rFonts w:ascii="Noto Sans" w:hAnsi="Noto Sans" w:cs="Noto Sans"/>
                <w:sz w:val="20"/>
                <w:szCs w:val="20"/>
                <w:lang w:val="es-MX" w:eastAsia="en-US"/>
              </w:rPr>
              <w:br/>
              <w:t>_______________________________________________________________________________</w:t>
            </w:r>
          </w:p>
        </w:tc>
      </w:tr>
      <w:tr w:rsidR="003C1317" w:rsidRPr="004B08CC" w14:paraId="6F74B2A1" w14:textId="77777777" w:rsidTr="00D27FC2">
        <w:trPr>
          <w:jc w:val="center"/>
        </w:trPr>
        <w:tc>
          <w:tcPr>
            <w:tcW w:w="567" w:type="dxa"/>
          </w:tcPr>
          <w:p w14:paraId="5C7C0935" w14:textId="77777777" w:rsidR="003C1317" w:rsidRPr="004B08CC" w:rsidRDefault="003C1317" w:rsidP="00B37971">
            <w:pPr>
              <w:suppressAutoHyphens w:val="0"/>
              <w:spacing w:after="120"/>
              <w:ind w:right="227"/>
              <w:jc w:val="center"/>
              <w:rPr>
                <w:rFonts w:ascii="Noto Sans" w:hAnsi="Noto Sans" w:cs="Noto Sans"/>
                <w:sz w:val="20"/>
                <w:szCs w:val="20"/>
                <w:lang w:val="es-MX" w:eastAsia="en-US"/>
              </w:rPr>
            </w:pPr>
            <w:r w:rsidRPr="004B08CC">
              <w:rPr>
                <w:rFonts w:ascii="Noto Sans" w:hAnsi="Noto Sans" w:cs="Noto Sans"/>
                <w:noProof/>
                <w:sz w:val="20"/>
                <w:lang w:val="es-MX" w:eastAsia="es-MX"/>
              </w:rPr>
              <mc:AlternateContent>
                <mc:Choice Requires="wps">
                  <w:drawing>
                    <wp:inline distT="0" distB="0" distL="0" distR="0" wp14:anchorId="4CC6E179" wp14:editId="04C4C9CF">
                      <wp:extent cx="144000" cy="144000"/>
                      <wp:effectExtent l="0" t="0" r="27940" b="27940"/>
                      <wp:docPr id="10" name="Rectángulo 15"/>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8B8F487" id="Rectángulo 1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1D7A1497" w14:textId="77777777" w:rsidR="003C1317" w:rsidRPr="004B08CC" w:rsidRDefault="003C1317" w:rsidP="00B37971">
            <w:pPr>
              <w:suppressAutoHyphens w:val="0"/>
              <w:spacing w:after="120"/>
              <w:ind w:right="227"/>
              <w:rPr>
                <w:rFonts w:ascii="Noto Sans" w:hAnsi="Noto Sans" w:cs="Noto Sans"/>
                <w:sz w:val="20"/>
                <w:szCs w:val="20"/>
                <w:lang w:val="es-MX" w:eastAsia="en-US"/>
              </w:rPr>
            </w:pPr>
            <w:r w:rsidRPr="004B08CC">
              <w:rPr>
                <w:rFonts w:ascii="Noto Sans" w:hAnsi="Noto Sans" w:cs="Noto Sans"/>
                <w:sz w:val="20"/>
                <w:szCs w:val="20"/>
                <w:lang w:val="es-MX" w:eastAsia="en-US"/>
              </w:rPr>
              <w:t>REPRESENTANTE LEGAL DE PERSONA MORAL, QUE PRESENTA SU PROPOSICION EN FORMA CONJUNTA CON LAS PERSONAS FÍSICAS Y/O MORALES SIGUIENTES: _______________________________________________</w:t>
            </w:r>
            <w:r w:rsidRPr="004B08CC">
              <w:rPr>
                <w:rFonts w:ascii="Noto Sans" w:hAnsi="Noto Sans" w:cs="Noto Sans"/>
                <w:sz w:val="20"/>
                <w:szCs w:val="20"/>
                <w:lang w:val="es-MX" w:eastAsia="en-US"/>
              </w:rPr>
              <w:br/>
              <w:t>_______________________________________________________________________________</w:t>
            </w:r>
            <w:r w:rsidRPr="004B08CC">
              <w:rPr>
                <w:rFonts w:ascii="Noto Sans" w:hAnsi="Noto Sans" w:cs="Noto Sans"/>
                <w:sz w:val="20"/>
                <w:szCs w:val="20"/>
                <w:lang w:val="es-MX" w:eastAsia="en-US"/>
              </w:rPr>
              <w:br/>
              <w:t>_______________________________________________________________________________</w:t>
            </w:r>
          </w:p>
        </w:tc>
      </w:tr>
    </w:tbl>
    <w:p w14:paraId="6FCD184F" w14:textId="77777777" w:rsidR="003C1317" w:rsidRPr="004B08CC" w:rsidRDefault="003C1317" w:rsidP="00B37971">
      <w:pPr>
        <w:suppressAutoHyphens w:val="0"/>
        <w:ind w:right="227"/>
        <w:jc w:val="both"/>
        <w:rPr>
          <w:rFonts w:ascii="Noto Sans" w:eastAsia="MS Mincho" w:hAnsi="Noto Sans" w:cs="Noto Sans"/>
          <w:sz w:val="20"/>
          <w:lang w:val="es-ES_tradnl" w:eastAsia="en-US"/>
        </w:rPr>
      </w:pPr>
    </w:p>
    <w:p w14:paraId="2A2A7461" w14:textId="77777777" w:rsidR="003C1317" w:rsidRPr="004B08CC" w:rsidRDefault="003C1317" w:rsidP="00B37971">
      <w:pPr>
        <w:suppressAutoHyphens w:val="0"/>
        <w:ind w:right="227"/>
        <w:jc w:val="both"/>
        <w:rPr>
          <w:rFonts w:ascii="Noto Sans" w:eastAsia="MS Mincho" w:hAnsi="Noto Sans" w:cs="Noto Sans"/>
          <w:sz w:val="20"/>
          <w:lang w:val="es-ES_tradnl" w:eastAsia="en-US"/>
        </w:rPr>
      </w:pPr>
      <w:r w:rsidRPr="004B08CC">
        <w:rPr>
          <w:rFonts w:ascii="Noto Sans" w:eastAsia="MS Mincho" w:hAnsi="Noto Sans" w:cs="Noto Sans"/>
          <w:sz w:val="20"/>
          <w:lang w:val="es-ES_tradnl" w:eastAsia="en-US"/>
        </w:rPr>
        <w:t>CON RELACIÓN AL PROCEDIMIENTO DE CONTRATACIÓN NÚMERO _____________________________, AUTORIZO QUE LOS FUNCIONARIOS ADSCRITOS A LA COORDINACIÓN DE ABASTECIMIENTO Y EQUIPAMIENTO,  PUEDAN ACCEDER MEDIANTE LOS SISTEMAS ELECTRÓNICOS QUE PARA TALES EFECTOS DISPONGA LA DIRECCIÓN DE INCORPORACIÓN Y RECAUDACIÓN DEL INSTITUTO MEXICANO DEL SEGURO SOCIAL, A LA CONSULTA EN TIEMPO REAL Y EN LÍNEA DE OPINIÓN DE CUMPLIMIENTO EN MATERIA DE CONTRIBUCIONES SE SEGURIDAD SOCIAL DEL INSTITUTO MEXICANO DEL SEGURO SOCIAL. LO ANTERIOR, RESPECTO DEL DE LA VOZ, DE MI REPRESENTADA Y/O MIS REPRESENTADAS SEGÚN CORRESPONDA.</w:t>
      </w:r>
    </w:p>
    <w:p w14:paraId="39BF7372" w14:textId="77777777" w:rsidR="003C1317" w:rsidRPr="004B08CC" w:rsidRDefault="003C1317" w:rsidP="00B37971">
      <w:pPr>
        <w:suppressAutoHyphens w:val="0"/>
        <w:ind w:right="227"/>
        <w:jc w:val="both"/>
        <w:rPr>
          <w:rFonts w:ascii="Noto Sans" w:eastAsia="MS Mincho" w:hAnsi="Noto Sans" w:cs="Noto Sans"/>
          <w:sz w:val="20"/>
          <w:lang w:val="es-ES_tradnl" w:eastAsia="en-US"/>
        </w:rPr>
      </w:pPr>
    </w:p>
    <w:p w14:paraId="00BCBDD3" w14:textId="77777777" w:rsidR="003C1317" w:rsidRPr="004B08CC" w:rsidRDefault="003C1317" w:rsidP="00B37971">
      <w:pPr>
        <w:suppressAutoHyphens w:val="0"/>
        <w:ind w:right="227"/>
        <w:jc w:val="both"/>
        <w:rPr>
          <w:rFonts w:ascii="Noto Sans" w:eastAsia="MS Mincho" w:hAnsi="Noto Sans" w:cs="Noto Sans"/>
          <w:sz w:val="20"/>
          <w:lang w:val="es-ES_tradnl" w:eastAsia="en-US"/>
        </w:rPr>
      </w:pPr>
      <w:r w:rsidRPr="004B08CC">
        <w:rPr>
          <w:rFonts w:ascii="Noto Sans" w:eastAsia="MS Mincho" w:hAnsi="Noto Sans" w:cs="Noto Sans"/>
          <w:sz w:val="20"/>
          <w:lang w:val="es-ES_tradnl" w:eastAsia="en-US"/>
        </w:rPr>
        <w:t xml:space="preserve">EN EL ENTENDIDO DE QUE, DE EXISTIR DISCREPANCIA ENTRE LA INFORMACIÓN CONSULTADA POR LOS SERVIDORES PÚBLICOS DE LA COORDINACIÓN DE ABASTECIMIENTO Y EQUIPAMIENTO Y LA(S) OPINIÓN(ES) DE CUMPLIMIENTO PRESENTADA(S) POR EL DE LA VOZ AL MOMENTO DE ADJUDICAR EL BIEN O SERVICIO, Y APLICANDO EL PRINCIPIO </w:t>
      </w:r>
      <w:r w:rsidRPr="004B08CC">
        <w:rPr>
          <w:rFonts w:ascii="Noto Sans" w:eastAsia="MS Mincho" w:hAnsi="Noto Sans" w:cs="Noto Sans"/>
          <w:i/>
          <w:iCs/>
          <w:sz w:val="20"/>
          <w:lang w:val="es-ES_tradnl" w:eastAsia="en-US"/>
        </w:rPr>
        <w:t>PRO HOMINE</w:t>
      </w:r>
      <w:r w:rsidRPr="004B08CC">
        <w:rPr>
          <w:rFonts w:ascii="Noto Sans" w:eastAsia="MS Mincho" w:hAnsi="Noto Sans" w:cs="Noto Sans"/>
          <w:sz w:val="20"/>
          <w:lang w:val="es-ES_tradnl" w:eastAsia="en-US"/>
        </w:rPr>
        <w:t>, PREVALECERÁ(N) LA(S) QUE FAVOREZCA(N) AL DE LA VOZ, A MI REPRESENTADA Y/O MIS REPRESENTADAS SEGÚN CORRESPONDA.</w:t>
      </w:r>
    </w:p>
    <w:p w14:paraId="63CB0039" w14:textId="77777777" w:rsidR="003C1317" w:rsidRPr="004B08CC" w:rsidRDefault="003C1317" w:rsidP="00B37971">
      <w:pPr>
        <w:suppressAutoHyphens w:val="0"/>
        <w:ind w:right="227"/>
        <w:rPr>
          <w:rFonts w:ascii="Noto Sans" w:eastAsia="MS Mincho" w:hAnsi="Noto Sans" w:cs="Noto Sans"/>
          <w:sz w:val="20"/>
          <w:lang w:val="es-ES_tradnl" w:eastAsia="en-US"/>
        </w:rPr>
      </w:pPr>
    </w:p>
    <w:p w14:paraId="7DD469DD" w14:textId="77777777" w:rsidR="003C1317" w:rsidRPr="004B08CC" w:rsidRDefault="003C1317" w:rsidP="00B37971">
      <w:pPr>
        <w:suppressAutoHyphens w:val="0"/>
        <w:ind w:right="227"/>
        <w:rPr>
          <w:rFonts w:ascii="Noto Sans" w:eastAsia="MS Mincho" w:hAnsi="Noto Sans" w:cs="Noto Sans"/>
          <w:sz w:val="20"/>
          <w:lang w:val="es-ES_tradnl" w:eastAsia="en-US"/>
        </w:rPr>
      </w:pPr>
    </w:p>
    <w:p w14:paraId="3EDE0CCE" w14:textId="679E034A" w:rsidR="00EE07AB" w:rsidRPr="004B08CC" w:rsidRDefault="003C1317" w:rsidP="00B37971">
      <w:pPr>
        <w:suppressAutoHyphens w:val="0"/>
        <w:ind w:right="227"/>
        <w:rPr>
          <w:rFonts w:ascii="Noto Sans" w:eastAsia="MS Mincho" w:hAnsi="Noto Sans" w:cs="Noto Sans"/>
          <w:b/>
          <w:sz w:val="20"/>
          <w:lang w:val="es-ES_tradnl" w:eastAsia="en-US"/>
        </w:rPr>
      </w:pPr>
      <w:r w:rsidRPr="004B08CC">
        <w:rPr>
          <w:rFonts w:ascii="Noto Sans" w:eastAsia="MS Mincho" w:hAnsi="Noto Sans" w:cs="Noto Sans"/>
          <w:b/>
          <w:sz w:val="20"/>
          <w:lang w:val="es-ES_tradnl" w:eastAsia="en-US"/>
        </w:rPr>
        <w:t>ATENTAMENTE</w:t>
      </w:r>
    </w:p>
    <w:p w14:paraId="18091B11" w14:textId="02C32E21" w:rsidR="00ED3F7A" w:rsidRPr="00D44B35" w:rsidRDefault="003C1317" w:rsidP="00D44B35">
      <w:pPr>
        <w:suppressAutoHyphens w:val="0"/>
        <w:ind w:right="227"/>
        <w:rPr>
          <w:rFonts w:ascii="Noto Sans" w:eastAsia="MS Mincho" w:hAnsi="Noto Sans" w:cs="Noto Sans"/>
          <w:sz w:val="20"/>
          <w:lang w:val="es-ES_tradnl" w:eastAsia="en-US"/>
        </w:rPr>
      </w:pPr>
      <w:r w:rsidRPr="004B08CC">
        <w:rPr>
          <w:rFonts w:ascii="Noto Sans" w:eastAsia="MS Mincho" w:hAnsi="Noto Sans" w:cs="Noto Sans"/>
          <w:sz w:val="20"/>
          <w:lang w:val="es-ES_tradnl" w:eastAsia="en-US"/>
        </w:rPr>
        <w:t>___________________________</w:t>
      </w:r>
      <w:r w:rsidRPr="004B08CC">
        <w:rPr>
          <w:rFonts w:ascii="Noto Sans" w:eastAsia="MS Mincho" w:hAnsi="Noto Sans" w:cs="Noto Sans"/>
          <w:sz w:val="20"/>
          <w:lang w:val="es-ES_tradnl" w:eastAsia="en-US"/>
        </w:rPr>
        <w:br/>
        <w:t>(NOMBRE Y FIRMA)</w:t>
      </w:r>
    </w:p>
    <w:p w14:paraId="30600EA7" w14:textId="11549B33" w:rsidR="00E11E76" w:rsidRPr="004B08CC" w:rsidRDefault="00E11E76" w:rsidP="00B37971">
      <w:pPr>
        <w:suppressAutoHyphens w:val="0"/>
        <w:ind w:right="227"/>
        <w:rPr>
          <w:rFonts w:ascii="Noto Sans" w:hAnsi="Noto Sans" w:cs="Noto Sans"/>
          <w:b/>
          <w:sz w:val="20"/>
          <w:lang w:val="es-MX"/>
        </w:rPr>
      </w:pPr>
    </w:p>
    <w:p w14:paraId="701EEE56" w14:textId="77777777" w:rsidR="001932A8" w:rsidRPr="004B08CC" w:rsidRDefault="001932A8" w:rsidP="00B37971">
      <w:pPr>
        <w:ind w:right="227"/>
        <w:jc w:val="center"/>
        <w:rPr>
          <w:rFonts w:ascii="Noto Sans" w:hAnsi="Noto Sans" w:cs="Noto Sans"/>
          <w:b/>
          <w:sz w:val="20"/>
          <w:lang w:val="es-MX"/>
        </w:rPr>
      </w:pPr>
      <w:r w:rsidRPr="004B08CC">
        <w:rPr>
          <w:rFonts w:ascii="Noto Sans" w:hAnsi="Noto Sans" w:cs="Noto Sans"/>
          <w:b/>
          <w:sz w:val="20"/>
          <w:lang w:val="es-MX"/>
        </w:rPr>
        <w:t>ANEXO NUMERO 14 (CATORCE)</w:t>
      </w:r>
    </w:p>
    <w:p w14:paraId="6DAA58FE" w14:textId="77777777" w:rsidR="001932A8" w:rsidRPr="004B08CC" w:rsidRDefault="001932A8" w:rsidP="00B37971">
      <w:pPr>
        <w:suppressAutoHyphens w:val="0"/>
        <w:ind w:right="227"/>
        <w:jc w:val="center"/>
        <w:rPr>
          <w:rFonts w:ascii="Noto Sans" w:hAnsi="Noto Sans" w:cs="Noto Sans"/>
          <w:sz w:val="20"/>
        </w:rPr>
      </w:pPr>
    </w:p>
    <w:p w14:paraId="3B24FCF0" w14:textId="77777777" w:rsidR="001932A8" w:rsidRPr="004B08CC" w:rsidRDefault="001932A8" w:rsidP="00B37971">
      <w:pPr>
        <w:ind w:right="227"/>
        <w:jc w:val="center"/>
        <w:rPr>
          <w:rFonts w:ascii="Noto Sans" w:hAnsi="Noto Sans" w:cs="Noto Sans"/>
          <w:b/>
          <w:i/>
          <w:sz w:val="20"/>
          <w:lang w:val="es-MX"/>
        </w:rPr>
      </w:pPr>
      <w:r w:rsidRPr="004B08CC">
        <w:rPr>
          <w:rFonts w:ascii="Noto Sans" w:hAnsi="Noto Sans" w:cs="Noto Sans"/>
          <w:b/>
          <w:sz w:val="20"/>
          <w:lang w:val="es-MX"/>
        </w:rPr>
        <w:t>INFORMACIÓN RESERVADA Y CONFIDENCIAL</w:t>
      </w:r>
    </w:p>
    <w:p w14:paraId="150855FC" w14:textId="77777777" w:rsidR="001932A8" w:rsidRPr="004B08CC" w:rsidRDefault="001932A8" w:rsidP="00B37971">
      <w:pPr>
        <w:ind w:left="142" w:right="227"/>
        <w:rPr>
          <w:rFonts w:ascii="Noto Sans" w:hAnsi="Noto Sans" w:cs="Noto Sans"/>
          <w:sz w:val="20"/>
          <w:lang w:val="es-MX"/>
        </w:rPr>
      </w:pPr>
    </w:p>
    <w:p w14:paraId="7BD7735E" w14:textId="77777777" w:rsidR="001932A8" w:rsidRPr="004B08CC" w:rsidRDefault="001932A8" w:rsidP="00B37971">
      <w:pPr>
        <w:ind w:right="227"/>
        <w:jc w:val="center"/>
        <w:rPr>
          <w:rFonts w:ascii="Noto Sans" w:hAnsi="Noto Sans" w:cs="Noto Sans"/>
          <w:sz w:val="20"/>
          <w:lang w:val="es-MX"/>
        </w:rPr>
      </w:pPr>
      <w:r w:rsidRPr="004B08CC">
        <w:rPr>
          <w:rFonts w:ascii="Noto Sans" w:hAnsi="Noto Sans" w:cs="Noto Sans"/>
          <w:sz w:val="20"/>
          <w:lang w:val="es-MX"/>
        </w:rPr>
        <w:t>PREFERENTEMENTE EN PAPEL MEMBRETADO DEL LICITANTE.</w:t>
      </w:r>
    </w:p>
    <w:p w14:paraId="1371E0A7" w14:textId="77777777" w:rsidR="001932A8" w:rsidRPr="004B08CC" w:rsidRDefault="001932A8" w:rsidP="00B37971">
      <w:pPr>
        <w:ind w:right="227"/>
        <w:jc w:val="both"/>
        <w:rPr>
          <w:rFonts w:ascii="Noto Sans" w:hAnsi="Noto Sans" w:cs="Noto Sans"/>
          <w:sz w:val="20"/>
          <w:lang w:val="es-MX"/>
        </w:rPr>
      </w:pPr>
    </w:p>
    <w:p w14:paraId="12C411C1" w14:textId="77777777" w:rsidR="001932A8" w:rsidRPr="004B08CC" w:rsidRDefault="001932A8" w:rsidP="00B37971">
      <w:pPr>
        <w:ind w:right="227"/>
        <w:jc w:val="right"/>
        <w:rPr>
          <w:rFonts w:ascii="Noto Sans" w:hAnsi="Noto Sans" w:cs="Noto Sans"/>
          <w:sz w:val="20"/>
          <w:lang w:val="es-MX"/>
        </w:rPr>
      </w:pPr>
      <w:r w:rsidRPr="004B08CC">
        <w:rPr>
          <w:rFonts w:ascii="Noto Sans" w:hAnsi="Noto Sans" w:cs="Noto Sans"/>
          <w:sz w:val="20"/>
          <w:lang w:val="es-MX"/>
        </w:rPr>
        <w:t>LUGAR Y FECHA.,  A _____ DE ___________________ DEL 20___.</w:t>
      </w:r>
    </w:p>
    <w:p w14:paraId="06E9DD9A" w14:textId="77777777" w:rsidR="001932A8" w:rsidRPr="004B08CC" w:rsidRDefault="001932A8" w:rsidP="00B37971">
      <w:pPr>
        <w:ind w:left="142" w:right="227"/>
        <w:rPr>
          <w:rFonts w:ascii="Noto Sans" w:hAnsi="Noto Sans" w:cs="Noto Sans"/>
          <w:sz w:val="20"/>
          <w:lang w:val="es-MX"/>
        </w:rPr>
      </w:pPr>
    </w:p>
    <w:p w14:paraId="54E7112B" w14:textId="77777777" w:rsidR="001932A8" w:rsidRPr="004B08CC" w:rsidRDefault="001932A8" w:rsidP="00B37971">
      <w:pPr>
        <w:pStyle w:val="Ttulo2"/>
        <w:numPr>
          <w:ilvl w:val="0"/>
          <w:numId w:val="0"/>
        </w:numPr>
        <w:tabs>
          <w:tab w:val="left" w:pos="6379"/>
        </w:tabs>
        <w:spacing w:before="0" w:after="0"/>
        <w:ind w:right="227"/>
        <w:rPr>
          <w:rFonts w:ascii="Noto Sans" w:hAnsi="Noto Sans" w:cs="Noto Sans"/>
          <w:i w:val="0"/>
          <w:sz w:val="20"/>
        </w:rPr>
      </w:pPr>
      <w:r w:rsidRPr="004B08CC">
        <w:rPr>
          <w:rFonts w:ascii="Noto Sans" w:hAnsi="Noto Sans" w:cs="Noto Sans"/>
          <w:i w:val="0"/>
          <w:sz w:val="20"/>
        </w:rPr>
        <w:lastRenderedPageBreak/>
        <w:t>INSTITUTO MEXICANO DEL SEGURO SOCIAL</w:t>
      </w:r>
    </w:p>
    <w:p w14:paraId="3F8A8F9D" w14:textId="77777777" w:rsidR="001932A8" w:rsidRPr="004B08CC" w:rsidRDefault="001932A8" w:rsidP="00B37971">
      <w:pPr>
        <w:pStyle w:val="Ttulo2"/>
        <w:numPr>
          <w:ilvl w:val="0"/>
          <w:numId w:val="0"/>
        </w:numPr>
        <w:tabs>
          <w:tab w:val="left" w:pos="6379"/>
        </w:tabs>
        <w:spacing w:before="0" w:after="0"/>
        <w:ind w:right="227"/>
        <w:rPr>
          <w:rFonts w:ascii="Noto Sans" w:hAnsi="Noto Sans" w:cs="Noto Sans"/>
          <w:i w:val="0"/>
          <w:sz w:val="20"/>
        </w:rPr>
      </w:pPr>
      <w:r w:rsidRPr="004B08CC">
        <w:rPr>
          <w:rFonts w:ascii="Noto Sans" w:hAnsi="Noto Sans" w:cs="Noto Sans"/>
          <w:i w:val="0"/>
          <w:sz w:val="20"/>
        </w:rPr>
        <w:t>ÓRGANO DE OPERACIÓN ADMINISTRATIVA DESCONCENTRADA ESTATAL JALISCO</w:t>
      </w:r>
    </w:p>
    <w:p w14:paraId="41B45094" w14:textId="77777777" w:rsidR="001932A8" w:rsidRPr="004B08CC" w:rsidRDefault="001932A8" w:rsidP="00B37971">
      <w:pPr>
        <w:pStyle w:val="Ttulo2"/>
        <w:numPr>
          <w:ilvl w:val="0"/>
          <w:numId w:val="0"/>
        </w:numPr>
        <w:tabs>
          <w:tab w:val="left" w:pos="6379"/>
        </w:tabs>
        <w:spacing w:before="0" w:after="0"/>
        <w:ind w:right="227"/>
        <w:rPr>
          <w:rFonts w:ascii="Noto Sans" w:hAnsi="Noto Sans" w:cs="Noto Sans"/>
          <w:i w:val="0"/>
          <w:sz w:val="20"/>
        </w:rPr>
      </w:pPr>
      <w:r w:rsidRPr="004B08CC">
        <w:rPr>
          <w:rFonts w:ascii="Noto Sans" w:hAnsi="Noto Sans" w:cs="Noto Sans"/>
          <w:i w:val="0"/>
          <w:sz w:val="20"/>
        </w:rPr>
        <w:t>JEFATURA DE SERVICIOS ADMINISTRATIVOS</w:t>
      </w:r>
    </w:p>
    <w:p w14:paraId="3D840FBD" w14:textId="77777777" w:rsidR="001932A8" w:rsidRPr="004B08CC" w:rsidRDefault="001932A8" w:rsidP="00B37971">
      <w:pPr>
        <w:pStyle w:val="Ttulo2"/>
        <w:numPr>
          <w:ilvl w:val="0"/>
          <w:numId w:val="0"/>
        </w:numPr>
        <w:tabs>
          <w:tab w:val="left" w:pos="6379"/>
        </w:tabs>
        <w:spacing w:before="0" w:after="0"/>
        <w:ind w:right="227"/>
        <w:rPr>
          <w:rFonts w:ascii="Noto Sans" w:hAnsi="Noto Sans" w:cs="Noto Sans"/>
          <w:i w:val="0"/>
          <w:sz w:val="20"/>
        </w:rPr>
      </w:pPr>
      <w:r w:rsidRPr="004B08CC">
        <w:rPr>
          <w:rFonts w:ascii="Noto Sans" w:hAnsi="Noto Sans" w:cs="Noto Sans"/>
          <w:i w:val="0"/>
          <w:sz w:val="20"/>
        </w:rPr>
        <w:t>COORDINACIÓN DE ABASTECIMIENTO Y EQUIPAMIENTO</w:t>
      </w:r>
    </w:p>
    <w:p w14:paraId="0E5C9490" w14:textId="77777777" w:rsidR="001932A8" w:rsidRPr="004B08CC" w:rsidRDefault="001932A8" w:rsidP="00B37971">
      <w:pPr>
        <w:keepNext/>
        <w:keepLines/>
        <w:ind w:right="227"/>
        <w:rPr>
          <w:rFonts w:ascii="Noto Sans" w:hAnsi="Noto Sans" w:cs="Noto Sans"/>
          <w:b/>
          <w:sz w:val="20"/>
        </w:rPr>
      </w:pPr>
    </w:p>
    <w:p w14:paraId="10BC160E" w14:textId="77777777" w:rsidR="001932A8" w:rsidRPr="004B08CC" w:rsidRDefault="001932A8" w:rsidP="00B37971">
      <w:pPr>
        <w:keepNext/>
        <w:keepLines/>
        <w:ind w:right="227"/>
        <w:rPr>
          <w:rFonts w:ascii="Noto Sans" w:hAnsi="Noto Sans" w:cs="Noto Sans"/>
          <w:b/>
          <w:sz w:val="20"/>
        </w:rPr>
      </w:pPr>
    </w:p>
    <w:p w14:paraId="1AA6E457" w14:textId="77777777" w:rsidR="001932A8" w:rsidRPr="004B08CC" w:rsidRDefault="001932A8" w:rsidP="00B37971">
      <w:pPr>
        <w:keepNext/>
        <w:keepLines/>
        <w:ind w:right="227"/>
        <w:rPr>
          <w:rFonts w:ascii="Noto Sans" w:hAnsi="Noto Sans" w:cs="Noto Sans"/>
          <w:b/>
          <w:sz w:val="20"/>
        </w:rPr>
      </w:pPr>
      <w:r w:rsidRPr="004B08CC">
        <w:rPr>
          <w:rFonts w:ascii="Noto Sans" w:hAnsi="Noto Sans" w:cs="Noto Sans"/>
          <w:b/>
          <w:sz w:val="20"/>
        </w:rPr>
        <w:t>PRESENTE:</w:t>
      </w:r>
    </w:p>
    <w:p w14:paraId="0F929B80" w14:textId="54AA2D09" w:rsidR="001932A8" w:rsidRPr="004B08CC" w:rsidRDefault="001932A8" w:rsidP="00B37971">
      <w:pPr>
        <w:ind w:right="227"/>
        <w:jc w:val="both"/>
        <w:rPr>
          <w:rFonts w:ascii="Noto Sans" w:hAnsi="Noto Sans" w:cs="Noto Sans"/>
          <w:sz w:val="20"/>
          <w:lang w:val="es-MX" w:eastAsia="es-ES"/>
        </w:rPr>
      </w:pPr>
      <w:r w:rsidRPr="004B08CC">
        <w:rPr>
          <w:rFonts w:ascii="Noto Sans" w:hAnsi="Noto Sans" w:cs="Noto Sans"/>
          <w:sz w:val="20"/>
          <w:lang w:val="es-MX" w:eastAsia="es-ES"/>
        </w:rPr>
        <w:t>(NOMBRE)</w:t>
      </w:r>
      <w:r w:rsidRPr="004B08CC">
        <w:rPr>
          <w:rFonts w:ascii="Noto Sans" w:hAnsi="Noto Sans" w:cs="Noto Sans"/>
          <w:sz w:val="20"/>
          <w:lang w:val="es-MX" w:eastAsia="es-ES"/>
        </w:rPr>
        <w:softHyphen/>
      </w:r>
      <w:r w:rsidRPr="004B08CC">
        <w:rPr>
          <w:rFonts w:ascii="Noto Sans" w:hAnsi="Noto Sans" w:cs="Noto Sans"/>
          <w:sz w:val="20"/>
          <w:lang w:val="es-MX" w:eastAsia="es-ES"/>
        </w:rPr>
        <w:softHyphen/>
      </w:r>
      <w:r w:rsidRPr="004B08CC">
        <w:rPr>
          <w:rFonts w:ascii="Noto Sans" w:hAnsi="Noto Sans" w:cs="Noto Sans"/>
          <w:sz w:val="20"/>
          <w:lang w:val="es-MX" w:eastAsia="es-ES"/>
        </w:rPr>
        <w:softHyphen/>
      </w:r>
      <w:r w:rsidRPr="004B08CC">
        <w:rPr>
          <w:rFonts w:ascii="Noto Sans" w:hAnsi="Noto Sans" w:cs="Noto Sans"/>
          <w:sz w:val="20"/>
          <w:lang w:val="es-MX" w:eastAsia="es-ES"/>
        </w:rPr>
        <w:softHyphen/>
      </w:r>
      <w:r w:rsidRPr="004B08CC">
        <w:rPr>
          <w:rFonts w:ascii="Noto Sans" w:hAnsi="Noto Sans" w:cs="Noto Sans"/>
          <w:sz w:val="20"/>
          <w:lang w:val="es-MX" w:eastAsia="es-ES"/>
        </w:rPr>
        <w:softHyphen/>
      </w:r>
      <w:r w:rsidRPr="004B08CC">
        <w:rPr>
          <w:rFonts w:ascii="Noto Sans" w:hAnsi="Noto Sans" w:cs="Noto Sans"/>
          <w:sz w:val="20"/>
          <w:lang w:val="es-MX" w:eastAsia="es-ES"/>
        </w:rPr>
        <w:softHyphen/>
      </w:r>
      <w:r w:rsidRPr="004B08CC">
        <w:rPr>
          <w:rFonts w:ascii="Noto Sans" w:hAnsi="Noto Sans" w:cs="Noto Sans"/>
          <w:sz w:val="20"/>
          <w:lang w:val="es-MX" w:eastAsia="es-ES"/>
        </w:rPr>
        <w:softHyphen/>
      </w:r>
      <w:r w:rsidRPr="004B08CC">
        <w:rPr>
          <w:rFonts w:ascii="Noto Sans" w:hAnsi="Noto Sans" w:cs="Noto Sans"/>
          <w:sz w:val="20"/>
          <w:lang w:val="es-MX" w:eastAsia="es-ES"/>
        </w:rPr>
        <w:softHyphen/>
      </w:r>
      <w:r w:rsidRPr="004B08CC">
        <w:rPr>
          <w:rFonts w:ascii="Noto Sans" w:hAnsi="Noto Sans" w:cs="Noto Sans"/>
          <w:sz w:val="20"/>
          <w:lang w:val="es-MX" w:eastAsia="es-ES"/>
        </w:rPr>
        <w:softHyphen/>
      </w:r>
      <w:r w:rsidRPr="004B08CC">
        <w:rPr>
          <w:rFonts w:ascii="Noto Sans" w:hAnsi="Noto Sans" w:cs="Noto Sans"/>
          <w:sz w:val="20"/>
          <w:lang w:val="es-MX" w:eastAsia="es-ES"/>
        </w:rPr>
        <w:softHyphen/>
      </w:r>
      <w:r w:rsidRPr="004B08CC">
        <w:rPr>
          <w:rFonts w:ascii="Noto Sans" w:hAnsi="Noto Sans" w:cs="Noto Sans"/>
          <w:sz w:val="20"/>
          <w:lang w:val="es-MX" w:eastAsia="es-ES"/>
        </w:rPr>
        <w:softHyphen/>
      </w:r>
      <w:r w:rsidRPr="004B08CC">
        <w:rPr>
          <w:rFonts w:ascii="Noto Sans" w:hAnsi="Noto Sans" w:cs="Noto Sans"/>
          <w:sz w:val="20"/>
          <w:lang w:val="es-MX" w:eastAsia="es-ES"/>
        </w:rPr>
        <w:softHyphen/>
      </w:r>
      <w:r w:rsidRPr="004B08CC">
        <w:rPr>
          <w:rFonts w:ascii="Noto Sans" w:hAnsi="Noto Sans" w:cs="Noto Sans"/>
          <w:sz w:val="20"/>
          <w:lang w:val="es-MX" w:eastAsia="es-ES"/>
        </w:rPr>
        <w:softHyphen/>
        <w:t xml:space="preserve">, EN MI CARÁCTER DE _________________________, DE LA EMPRESA DENOMINADA (NOMBRE, DENOMINACIÓN O RAZÓN SOCIAL DE QUIEN OTORGA EL PODER) INDICO POR MEDIO DE LA PRESENTE QUE LOS DOCUMENTOS CONTENIDOS EN MI PROPOSICION Y PROPORCIONADA A LA CONVOCANTE. SE INFORMA QUE PARA LOS EFECTOS ESTABLECIDOS EN LOS ARTÍCULOS </w:t>
      </w:r>
      <w:r w:rsidR="00E11E76" w:rsidRPr="004B08CC">
        <w:rPr>
          <w:rFonts w:ascii="Noto Sans" w:hAnsi="Noto Sans" w:cs="Noto Sans"/>
          <w:sz w:val="20"/>
          <w:lang w:val="es-MX" w:eastAsia="es-ES"/>
        </w:rPr>
        <w:t>112, 115, 119</w:t>
      </w:r>
      <w:r w:rsidRPr="004B08CC">
        <w:rPr>
          <w:rFonts w:ascii="Noto Sans" w:hAnsi="Noto Sans" w:cs="Noto Sans"/>
          <w:sz w:val="20"/>
          <w:lang w:val="es-MX" w:eastAsia="es-ES"/>
        </w:rPr>
        <w:t xml:space="preserve"> DE LA LEY </w:t>
      </w:r>
      <w:r w:rsidR="00E11E76" w:rsidRPr="004B08CC">
        <w:rPr>
          <w:rFonts w:ascii="Noto Sans" w:hAnsi="Noto Sans" w:cs="Noto Sans"/>
          <w:sz w:val="20"/>
          <w:lang w:val="es-MX" w:eastAsia="es-ES"/>
        </w:rPr>
        <w:t>GENERAL</w:t>
      </w:r>
      <w:r w:rsidRPr="004B08CC">
        <w:rPr>
          <w:rFonts w:ascii="Noto Sans" w:hAnsi="Noto Sans" w:cs="Noto Sans"/>
          <w:sz w:val="20"/>
          <w:lang w:val="es-MX" w:eastAsia="es-ES"/>
        </w:rPr>
        <w:t xml:space="preserve"> DE TRANSPARENCIA Y ACCESO A LA INFORMACIÓN PÚBLICA Y DE LOS LINEAMIENTOS GENERALES PARA LA CLASIFICACIÓN Y DESCLASIFICACIÓN DE LA INFORMACIÓN DE LAS DEPENDENCIAS Y ENTIDADES DE LA ADMINISTRACIÓN PÚBLICA FEDERAL, LA SIGUIENTE DOCUMENTACIÓN ES DE NATURALEZA CONFIDENCIAL:</w:t>
      </w:r>
    </w:p>
    <w:p w14:paraId="06643254" w14:textId="77777777" w:rsidR="001932A8" w:rsidRPr="004B08CC" w:rsidRDefault="001932A8" w:rsidP="00B37971">
      <w:pPr>
        <w:suppressAutoHyphens w:val="0"/>
        <w:ind w:right="227"/>
        <w:jc w:val="center"/>
        <w:rPr>
          <w:rFonts w:ascii="Noto Sans" w:hAnsi="Noto Sans" w:cs="Noto Sans"/>
          <w:sz w:val="20"/>
          <w:lang w:val="es-MX"/>
        </w:rPr>
      </w:pPr>
      <w:r w:rsidRPr="004B08CC">
        <w:rPr>
          <w:rFonts w:ascii="Noto Sans" w:hAnsi="Noto Sans" w:cs="Noto Sans"/>
          <w:sz w:val="20"/>
          <w:lang w:val="es-MX"/>
        </w:rPr>
        <w:t>______________________________________________.</w:t>
      </w:r>
    </w:p>
    <w:p w14:paraId="4CEB762A" w14:textId="77777777" w:rsidR="001932A8" w:rsidRPr="004B08CC" w:rsidRDefault="001932A8" w:rsidP="00B37971">
      <w:pPr>
        <w:suppressAutoHyphens w:val="0"/>
        <w:ind w:right="227"/>
        <w:jc w:val="center"/>
        <w:rPr>
          <w:rFonts w:ascii="Noto Sans" w:hAnsi="Noto Sans" w:cs="Noto Sans"/>
          <w:sz w:val="20"/>
          <w:lang w:val="es-MX"/>
        </w:rPr>
      </w:pPr>
      <w:r w:rsidRPr="004B08CC">
        <w:rPr>
          <w:rFonts w:ascii="Noto Sans" w:hAnsi="Noto Sans" w:cs="Noto Sans"/>
          <w:sz w:val="20"/>
          <w:lang w:val="es-MX"/>
        </w:rPr>
        <w:t>______________________________________________.</w:t>
      </w:r>
    </w:p>
    <w:p w14:paraId="00210533" w14:textId="77777777" w:rsidR="001932A8" w:rsidRPr="004B08CC" w:rsidRDefault="001932A8" w:rsidP="00B37971">
      <w:pPr>
        <w:suppressAutoHyphens w:val="0"/>
        <w:ind w:right="227"/>
        <w:jc w:val="center"/>
        <w:rPr>
          <w:rFonts w:ascii="Noto Sans" w:hAnsi="Noto Sans" w:cs="Noto Sans"/>
          <w:sz w:val="20"/>
          <w:lang w:val="es-MX"/>
        </w:rPr>
      </w:pPr>
      <w:r w:rsidRPr="004B08CC">
        <w:rPr>
          <w:rFonts w:ascii="Noto Sans" w:hAnsi="Noto Sans" w:cs="Noto Sans"/>
          <w:sz w:val="20"/>
          <w:lang w:val="es-MX"/>
        </w:rPr>
        <w:t>______________________________________________.</w:t>
      </w:r>
    </w:p>
    <w:p w14:paraId="0DD12423" w14:textId="77777777" w:rsidR="001932A8" w:rsidRPr="004B08CC" w:rsidRDefault="001932A8" w:rsidP="00B37971">
      <w:pPr>
        <w:suppressAutoHyphens w:val="0"/>
        <w:ind w:right="227"/>
        <w:rPr>
          <w:rFonts w:ascii="Noto Sans" w:hAnsi="Noto Sans" w:cs="Noto Sans"/>
          <w:sz w:val="20"/>
          <w:lang w:val="es-MX" w:eastAsia="es-ES"/>
        </w:rPr>
      </w:pPr>
    </w:p>
    <w:p w14:paraId="2B640572" w14:textId="77777777" w:rsidR="001932A8" w:rsidRPr="004B08CC" w:rsidRDefault="001932A8" w:rsidP="00B37971">
      <w:pPr>
        <w:suppressAutoHyphens w:val="0"/>
        <w:autoSpaceDE w:val="0"/>
        <w:autoSpaceDN w:val="0"/>
        <w:adjustRightInd w:val="0"/>
        <w:ind w:right="227"/>
        <w:jc w:val="both"/>
        <w:rPr>
          <w:rFonts w:ascii="Noto Sans" w:hAnsi="Noto Sans" w:cs="Noto Sans"/>
          <w:bCs/>
          <w:sz w:val="20"/>
          <w:lang w:val="es-MX" w:eastAsia="es-ES"/>
        </w:rPr>
      </w:pPr>
      <w:r w:rsidRPr="004B08CC">
        <w:rPr>
          <w:rFonts w:ascii="Noto Sans" w:hAnsi="Noto Sans" w:cs="Noto Sans"/>
          <w:bCs/>
          <w:sz w:val="20"/>
          <w:lang w:val="es-MX" w:eastAsia="es-ES"/>
        </w:rPr>
        <w:t>(EN CASO DE QUE SE CONSIDERE QUE NINGÚN DOCUMENTO DE LOS QUE SE ENTREGAN EN LA PROPOSICIÓN ES DE NATURALEZA CONFIDENCIAL DEBERÁ SEÑALARSE LA REDACCIÓN SIGUIENTE.)</w:t>
      </w:r>
    </w:p>
    <w:p w14:paraId="3731A722" w14:textId="77777777" w:rsidR="001932A8" w:rsidRPr="004B08CC" w:rsidRDefault="001932A8" w:rsidP="00B37971">
      <w:pPr>
        <w:suppressAutoHyphens w:val="0"/>
        <w:autoSpaceDE w:val="0"/>
        <w:autoSpaceDN w:val="0"/>
        <w:adjustRightInd w:val="0"/>
        <w:ind w:right="227"/>
        <w:jc w:val="both"/>
        <w:rPr>
          <w:rFonts w:ascii="Noto Sans" w:hAnsi="Noto Sans" w:cs="Noto Sans"/>
          <w:bCs/>
          <w:sz w:val="20"/>
          <w:lang w:val="es-MX" w:eastAsia="es-ES"/>
        </w:rPr>
      </w:pPr>
    </w:p>
    <w:p w14:paraId="06E5A2AA" w14:textId="77777777" w:rsidR="001932A8" w:rsidRPr="004B08CC" w:rsidRDefault="001932A8" w:rsidP="00B37971">
      <w:pPr>
        <w:suppressAutoHyphens w:val="0"/>
        <w:ind w:right="227"/>
        <w:jc w:val="both"/>
        <w:rPr>
          <w:rFonts w:ascii="Noto Sans" w:hAnsi="Noto Sans" w:cs="Noto Sans"/>
          <w:sz w:val="20"/>
          <w:lang w:val="es-MX" w:eastAsia="es-ES"/>
        </w:rPr>
      </w:pPr>
      <w:r w:rsidRPr="004B08CC">
        <w:rPr>
          <w:rFonts w:ascii="Noto Sans" w:hAnsi="Noto Sans" w:cs="Noto Sans"/>
          <w:sz w:val="20"/>
          <w:lang w:val="es-MX"/>
        </w:rPr>
        <w:t xml:space="preserve">SE INFORMA </w:t>
      </w:r>
      <w:r w:rsidRPr="004B08CC">
        <w:rPr>
          <w:rFonts w:ascii="Noto Sans" w:hAnsi="Noto Sans" w:cs="Noto Sans"/>
          <w:sz w:val="20"/>
          <w:lang w:val="es-MX" w:eastAsia="es-ES"/>
        </w:rPr>
        <w:t xml:space="preserve">QUE NINGUNO DE LOS DOCUMENTOS QUE SE ENTREGAN EN NUESTRA PROPOSICIÓN ES DE NATURALEZA CONFIDENCIAL PARA LOS EFECTOS DE </w:t>
      </w:r>
      <w:r w:rsidRPr="004B08CC">
        <w:rPr>
          <w:rFonts w:ascii="Noto Sans" w:hAnsi="Noto Sans" w:cs="Noto Sans"/>
          <w:sz w:val="20"/>
          <w:lang w:val="es-MX"/>
        </w:rPr>
        <w:t xml:space="preserve">LEY </w:t>
      </w:r>
      <w:r w:rsidR="00E11E76" w:rsidRPr="004B08CC">
        <w:rPr>
          <w:rFonts w:ascii="Noto Sans" w:hAnsi="Noto Sans" w:cs="Noto Sans"/>
          <w:sz w:val="20"/>
          <w:lang w:val="es-MX"/>
        </w:rPr>
        <w:t>GENERAL</w:t>
      </w:r>
      <w:r w:rsidRPr="004B08CC">
        <w:rPr>
          <w:rFonts w:ascii="Noto Sans" w:hAnsi="Noto Sans" w:cs="Noto Sans"/>
          <w:sz w:val="20"/>
          <w:lang w:val="es-MX"/>
        </w:rPr>
        <w:t xml:space="preserve"> DE TRANSPARENCIA Y ACCESO A LA INFORMACIÓN PÚBLICA</w:t>
      </w:r>
    </w:p>
    <w:p w14:paraId="329E0908" w14:textId="77777777" w:rsidR="001932A8" w:rsidRPr="004B08CC" w:rsidRDefault="001932A8" w:rsidP="00B37971">
      <w:pPr>
        <w:ind w:left="257" w:right="227"/>
        <w:rPr>
          <w:rFonts w:ascii="Noto Sans" w:hAnsi="Noto Sans" w:cs="Noto Sans"/>
          <w:sz w:val="20"/>
          <w:lang w:val="es-MX"/>
        </w:rPr>
      </w:pPr>
    </w:p>
    <w:p w14:paraId="73CD575D" w14:textId="77777777" w:rsidR="001932A8" w:rsidRPr="004B08CC" w:rsidRDefault="001932A8" w:rsidP="00B37971">
      <w:pPr>
        <w:suppressAutoHyphens w:val="0"/>
        <w:autoSpaceDE w:val="0"/>
        <w:autoSpaceDN w:val="0"/>
        <w:adjustRightInd w:val="0"/>
        <w:ind w:right="227"/>
        <w:jc w:val="center"/>
        <w:rPr>
          <w:rFonts w:ascii="Noto Sans" w:hAnsi="Noto Sans" w:cs="Noto Sans"/>
          <w:bCs/>
          <w:sz w:val="20"/>
          <w:lang w:val="es-MX" w:eastAsia="es-ES"/>
        </w:rPr>
      </w:pPr>
      <w:r w:rsidRPr="004B08CC">
        <w:rPr>
          <w:rFonts w:ascii="Noto Sans" w:hAnsi="Noto Sans" w:cs="Noto Sans"/>
          <w:bCs/>
          <w:sz w:val="20"/>
          <w:lang w:val="es-MX" w:eastAsia="es-ES"/>
        </w:rPr>
        <w:t>(UTILIZAR ÚNICAMENTE EL PÁRRAFO QUE CORRESPONDA)</w:t>
      </w:r>
    </w:p>
    <w:p w14:paraId="279D745C" w14:textId="77777777" w:rsidR="001932A8" w:rsidRPr="004B08CC" w:rsidRDefault="001932A8" w:rsidP="00B37971">
      <w:pPr>
        <w:suppressAutoHyphens w:val="0"/>
        <w:ind w:right="227"/>
        <w:jc w:val="both"/>
        <w:rPr>
          <w:rFonts w:ascii="Noto Sans" w:hAnsi="Noto Sans" w:cs="Noto Sans"/>
          <w:sz w:val="20"/>
          <w:lang w:val="es-MX" w:eastAsia="es-ES"/>
        </w:rPr>
      </w:pPr>
    </w:p>
    <w:p w14:paraId="5E85C4B6" w14:textId="77777777" w:rsidR="001932A8" w:rsidRPr="004B08CC" w:rsidRDefault="001932A8" w:rsidP="00B37971">
      <w:pPr>
        <w:suppressAutoHyphens w:val="0"/>
        <w:ind w:right="227"/>
        <w:jc w:val="center"/>
        <w:rPr>
          <w:rFonts w:ascii="Noto Sans" w:hAnsi="Noto Sans" w:cs="Noto Sans"/>
          <w:sz w:val="20"/>
          <w:lang w:val="es-MX" w:eastAsia="es-ES"/>
        </w:rPr>
      </w:pPr>
      <w:r w:rsidRPr="004B08CC">
        <w:rPr>
          <w:rFonts w:ascii="Noto Sans" w:hAnsi="Noto Sans" w:cs="Noto Sans"/>
          <w:sz w:val="20"/>
          <w:lang w:val="es-MX" w:eastAsia="es-ES"/>
        </w:rPr>
        <w:t>_______________________________________________</w:t>
      </w:r>
    </w:p>
    <w:p w14:paraId="4CD86B69" w14:textId="77777777" w:rsidR="001932A8" w:rsidRPr="004B08CC" w:rsidRDefault="001932A8" w:rsidP="00B37971">
      <w:pPr>
        <w:ind w:right="227"/>
        <w:jc w:val="center"/>
        <w:rPr>
          <w:rFonts w:ascii="Noto Sans" w:hAnsi="Noto Sans" w:cs="Noto Sans"/>
          <w:sz w:val="20"/>
        </w:rPr>
      </w:pPr>
      <w:r w:rsidRPr="004B08CC">
        <w:rPr>
          <w:rFonts w:ascii="Noto Sans" w:hAnsi="Noto Sans" w:cs="Noto Sans"/>
          <w:sz w:val="20"/>
          <w:lang w:val="es-MX" w:eastAsia="es-ES"/>
        </w:rPr>
        <w:t>NOMBRE Y FIRMA DE LA PERSONA FACULTADA LEGALMENTE</w:t>
      </w:r>
    </w:p>
    <w:p w14:paraId="259D6733" w14:textId="77777777" w:rsidR="001932A8" w:rsidRPr="004B08CC" w:rsidRDefault="001932A8" w:rsidP="00B37971">
      <w:pPr>
        <w:ind w:right="227"/>
        <w:rPr>
          <w:rFonts w:ascii="Noto Sans" w:hAnsi="Noto Sans" w:cs="Noto Sans"/>
          <w:sz w:val="20"/>
        </w:rPr>
      </w:pPr>
    </w:p>
    <w:p w14:paraId="228CD104" w14:textId="77777777" w:rsidR="001932A8" w:rsidRPr="004B08CC" w:rsidRDefault="001932A8" w:rsidP="00B37971">
      <w:pPr>
        <w:ind w:right="227"/>
        <w:rPr>
          <w:rFonts w:ascii="Noto Sans" w:hAnsi="Noto Sans" w:cs="Noto Sans"/>
          <w:sz w:val="20"/>
        </w:rPr>
      </w:pPr>
    </w:p>
    <w:p w14:paraId="0F3B56DB" w14:textId="77777777" w:rsidR="001932A8" w:rsidRPr="004B08CC" w:rsidRDefault="001932A8" w:rsidP="00B37971">
      <w:pPr>
        <w:tabs>
          <w:tab w:val="left" w:pos="-31680"/>
        </w:tabs>
        <w:suppressAutoHyphens w:val="0"/>
        <w:autoSpaceDE w:val="0"/>
        <w:ind w:right="227"/>
        <w:jc w:val="both"/>
        <w:rPr>
          <w:rFonts w:ascii="Noto Sans" w:hAnsi="Noto Sans" w:cs="Noto Sans"/>
          <w:sz w:val="20"/>
        </w:rPr>
      </w:pPr>
      <w:r w:rsidRPr="004B08CC">
        <w:rPr>
          <w:rFonts w:ascii="Noto Sans" w:hAnsi="Noto Sans" w:cs="Noto Sans"/>
          <w:sz w:val="20"/>
        </w:rPr>
        <w:t xml:space="preserve">NOTA: LA PRESENTACIÓN DE ESTE DOCUMENTO ES OPCIONAL PARA EL LICITANTE, ENTENDIÉNDOSE QUE EN CASO DE NO PRESENTARLA NINGUNO DE LOS DOCUMENTOS QUE SE ENTREGUEN EN SU PROPOSICION SON DE NATURALEZA CONFIDENCIAL O RESERVADO EN LOS TÉRMINOS DE LA </w:t>
      </w:r>
      <w:r w:rsidRPr="004B08CC">
        <w:rPr>
          <w:rFonts w:ascii="Noto Sans" w:hAnsi="Noto Sans" w:cs="Noto Sans"/>
          <w:sz w:val="20"/>
          <w:lang w:val="es-MX"/>
        </w:rPr>
        <w:t xml:space="preserve">LEY </w:t>
      </w:r>
      <w:r w:rsidR="00E11E76" w:rsidRPr="004B08CC">
        <w:rPr>
          <w:rFonts w:ascii="Noto Sans" w:hAnsi="Noto Sans" w:cs="Noto Sans"/>
          <w:sz w:val="20"/>
          <w:lang w:val="es-MX"/>
        </w:rPr>
        <w:t>GENERAL</w:t>
      </w:r>
      <w:r w:rsidRPr="004B08CC">
        <w:rPr>
          <w:rFonts w:ascii="Noto Sans" w:hAnsi="Noto Sans" w:cs="Noto Sans"/>
          <w:sz w:val="20"/>
          <w:lang w:val="es-MX"/>
        </w:rPr>
        <w:t xml:space="preserve"> DE TRANSPARENCIA Y ACCESO A LA INFORMACIÓN PÚBLICA</w:t>
      </w:r>
    </w:p>
    <w:p w14:paraId="41B6D8D3" w14:textId="77777777" w:rsidR="00B93D95" w:rsidRPr="004B08CC" w:rsidRDefault="00B93D95" w:rsidP="00EE07AB">
      <w:pPr>
        <w:suppressAutoHyphens w:val="0"/>
        <w:ind w:right="227"/>
        <w:rPr>
          <w:rFonts w:ascii="Noto Sans" w:hAnsi="Noto Sans" w:cs="Noto Sans"/>
          <w:sz w:val="20"/>
        </w:rPr>
      </w:pPr>
    </w:p>
    <w:p w14:paraId="1EA8DEE3" w14:textId="77777777" w:rsidR="00B93D95" w:rsidRPr="004B08CC" w:rsidRDefault="00B93D95" w:rsidP="00B37971">
      <w:pPr>
        <w:suppressAutoHyphens w:val="0"/>
        <w:ind w:right="227"/>
        <w:jc w:val="center"/>
        <w:rPr>
          <w:rFonts w:ascii="Noto Sans" w:hAnsi="Noto Sans" w:cs="Noto Sans"/>
          <w:sz w:val="20"/>
        </w:rPr>
      </w:pPr>
    </w:p>
    <w:p w14:paraId="4F7B61D6" w14:textId="77777777" w:rsidR="00B93D95" w:rsidRPr="004B08CC" w:rsidRDefault="00B93D95" w:rsidP="00B37971">
      <w:pPr>
        <w:suppressAutoHyphens w:val="0"/>
        <w:ind w:right="227"/>
        <w:jc w:val="center"/>
        <w:rPr>
          <w:rFonts w:ascii="Noto Sans" w:hAnsi="Noto Sans" w:cs="Noto Sans"/>
          <w:sz w:val="20"/>
        </w:rPr>
      </w:pPr>
    </w:p>
    <w:p w14:paraId="4B65317F" w14:textId="77777777" w:rsidR="00B93D95" w:rsidRPr="004B08CC" w:rsidRDefault="00B93D95" w:rsidP="00B37971">
      <w:pPr>
        <w:ind w:right="227"/>
        <w:jc w:val="center"/>
        <w:rPr>
          <w:rFonts w:ascii="Noto Sans" w:hAnsi="Noto Sans" w:cs="Noto Sans"/>
          <w:b/>
          <w:sz w:val="20"/>
        </w:rPr>
      </w:pPr>
      <w:r w:rsidRPr="004B08CC">
        <w:rPr>
          <w:rFonts w:ascii="Noto Sans" w:hAnsi="Noto Sans" w:cs="Noto Sans"/>
          <w:b/>
          <w:sz w:val="20"/>
        </w:rPr>
        <w:t>ANEXO NUMERO 15 (QUINCE)</w:t>
      </w:r>
    </w:p>
    <w:p w14:paraId="0428BE6A" w14:textId="77777777" w:rsidR="00B93D95" w:rsidRPr="004B08CC" w:rsidRDefault="00B93D95" w:rsidP="00B37971">
      <w:pPr>
        <w:ind w:right="227"/>
        <w:jc w:val="both"/>
        <w:rPr>
          <w:rFonts w:ascii="Noto Sans" w:hAnsi="Noto Sans" w:cs="Noto Sans"/>
          <w:b/>
          <w:sz w:val="20"/>
        </w:rPr>
      </w:pPr>
    </w:p>
    <w:p w14:paraId="2A1DA3DA" w14:textId="77777777" w:rsidR="00B93D95" w:rsidRPr="004B08CC" w:rsidRDefault="00B93D95" w:rsidP="00B37971">
      <w:pPr>
        <w:keepNext/>
        <w:keepLines/>
        <w:ind w:right="227"/>
        <w:jc w:val="both"/>
        <w:rPr>
          <w:rFonts w:ascii="Noto Sans" w:hAnsi="Noto Sans" w:cs="Noto Sans"/>
          <w:sz w:val="20"/>
        </w:rPr>
      </w:pPr>
      <w:r w:rsidRPr="004B08CC">
        <w:rPr>
          <w:rFonts w:ascii="Noto Sans" w:hAnsi="Noto Sans" w:cs="Noto Sans"/>
          <w:sz w:val="20"/>
        </w:rPr>
        <w:lastRenderedPageBreak/>
        <w:t>LUGAR Y FECHA</w:t>
      </w:r>
    </w:p>
    <w:p w14:paraId="4E23B6A4" w14:textId="77777777" w:rsidR="00B93D95" w:rsidRPr="004B08CC" w:rsidRDefault="00B93D95" w:rsidP="00B37971">
      <w:pPr>
        <w:keepNext/>
        <w:keepLines/>
        <w:ind w:right="227"/>
        <w:jc w:val="both"/>
        <w:rPr>
          <w:rFonts w:ascii="Noto Sans" w:hAnsi="Noto Sans" w:cs="Noto Sans"/>
          <w:sz w:val="20"/>
        </w:rPr>
      </w:pPr>
    </w:p>
    <w:p w14:paraId="4B228041" w14:textId="77777777" w:rsidR="00B93D95" w:rsidRPr="004B08CC" w:rsidRDefault="00B93D95" w:rsidP="00B37971">
      <w:pPr>
        <w:keepNext/>
        <w:keepLines/>
        <w:ind w:right="227"/>
        <w:jc w:val="both"/>
        <w:rPr>
          <w:rFonts w:ascii="Noto Sans" w:hAnsi="Noto Sans" w:cs="Noto Sans"/>
          <w:sz w:val="20"/>
        </w:rPr>
      </w:pPr>
    </w:p>
    <w:p w14:paraId="059F0CD1" w14:textId="77777777" w:rsidR="00B93D95" w:rsidRPr="004B08CC" w:rsidRDefault="00B93D95" w:rsidP="00B37971">
      <w:pPr>
        <w:keepNext/>
        <w:keepLines/>
        <w:ind w:right="227"/>
        <w:jc w:val="both"/>
        <w:rPr>
          <w:rFonts w:ascii="Noto Sans" w:hAnsi="Noto Sans" w:cs="Noto Sans"/>
          <w:b/>
          <w:sz w:val="20"/>
        </w:rPr>
      </w:pPr>
      <w:r w:rsidRPr="004B08CC">
        <w:rPr>
          <w:rFonts w:ascii="Noto Sans" w:hAnsi="Noto Sans" w:cs="Noto Sans"/>
          <w:b/>
          <w:sz w:val="20"/>
        </w:rPr>
        <w:t>INSTITUTO MEXICANO DEL SEGURO SOCIAL</w:t>
      </w:r>
    </w:p>
    <w:p w14:paraId="41BB612D" w14:textId="77777777" w:rsidR="00B93D95" w:rsidRPr="004B08CC" w:rsidRDefault="00B93D95" w:rsidP="00B37971">
      <w:pPr>
        <w:keepNext/>
        <w:keepLines/>
        <w:ind w:right="227"/>
        <w:jc w:val="both"/>
        <w:rPr>
          <w:rFonts w:ascii="Noto Sans" w:hAnsi="Noto Sans" w:cs="Noto Sans"/>
          <w:b/>
          <w:sz w:val="20"/>
        </w:rPr>
      </w:pPr>
      <w:r w:rsidRPr="004B08CC">
        <w:rPr>
          <w:rFonts w:ascii="Noto Sans" w:hAnsi="Noto Sans" w:cs="Noto Sans"/>
          <w:b/>
          <w:sz w:val="20"/>
        </w:rPr>
        <w:t xml:space="preserve">ÓRGANO DE OPERACIÓN ADMINISTRATIVA </w:t>
      </w:r>
    </w:p>
    <w:p w14:paraId="4C8BDE7A" w14:textId="77777777" w:rsidR="00B93D95" w:rsidRPr="004B08CC" w:rsidRDefault="00B93D95" w:rsidP="00B37971">
      <w:pPr>
        <w:keepNext/>
        <w:keepLines/>
        <w:ind w:right="227"/>
        <w:jc w:val="both"/>
        <w:rPr>
          <w:rFonts w:ascii="Noto Sans" w:hAnsi="Noto Sans" w:cs="Noto Sans"/>
          <w:b/>
          <w:sz w:val="20"/>
        </w:rPr>
      </w:pPr>
      <w:r w:rsidRPr="004B08CC">
        <w:rPr>
          <w:rFonts w:ascii="Noto Sans" w:hAnsi="Noto Sans" w:cs="Noto Sans"/>
          <w:b/>
          <w:sz w:val="20"/>
        </w:rPr>
        <w:t>DESCONCENTRADA ESTATAL JALISCO</w:t>
      </w:r>
    </w:p>
    <w:p w14:paraId="2CE2D413" w14:textId="77777777" w:rsidR="00B93D95" w:rsidRPr="004B08CC" w:rsidRDefault="00B93D95" w:rsidP="00B37971">
      <w:pPr>
        <w:keepNext/>
        <w:keepLines/>
        <w:ind w:right="227"/>
        <w:jc w:val="both"/>
        <w:rPr>
          <w:rFonts w:ascii="Noto Sans" w:hAnsi="Noto Sans" w:cs="Noto Sans"/>
          <w:b/>
          <w:sz w:val="20"/>
        </w:rPr>
      </w:pPr>
      <w:r w:rsidRPr="004B08CC">
        <w:rPr>
          <w:rFonts w:ascii="Noto Sans" w:hAnsi="Noto Sans" w:cs="Noto Sans"/>
          <w:b/>
          <w:sz w:val="20"/>
        </w:rPr>
        <w:t>JEFATURA DE SERVICIOS ADMINISTRATIVOS</w:t>
      </w:r>
    </w:p>
    <w:p w14:paraId="14EEAA02" w14:textId="77777777" w:rsidR="00B93D95" w:rsidRPr="004B08CC" w:rsidRDefault="00B93D95" w:rsidP="00B37971">
      <w:pPr>
        <w:keepNext/>
        <w:keepLines/>
        <w:ind w:right="227"/>
        <w:jc w:val="both"/>
        <w:rPr>
          <w:rFonts w:ascii="Noto Sans" w:hAnsi="Noto Sans" w:cs="Noto Sans"/>
          <w:b/>
          <w:sz w:val="20"/>
        </w:rPr>
      </w:pPr>
      <w:r w:rsidRPr="004B08CC">
        <w:rPr>
          <w:rFonts w:ascii="Noto Sans" w:hAnsi="Noto Sans" w:cs="Noto Sans"/>
          <w:b/>
          <w:sz w:val="20"/>
        </w:rPr>
        <w:t>COORDINACIÓN  DE ABASTECIMIENTO Y EQUIPAMIENTO.</w:t>
      </w:r>
    </w:p>
    <w:p w14:paraId="22FCBEAF" w14:textId="77777777" w:rsidR="00B93D95" w:rsidRPr="004B08CC" w:rsidRDefault="00B93D95" w:rsidP="00B37971">
      <w:pPr>
        <w:keepNext/>
        <w:keepLines/>
        <w:ind w:right="227"/>
        <w:jc w:val="both"/>
        <w:rPr>
          <w:rFonts w:ascii="Noto Sans" w:hAnsi="Noto Sans" w:cs="Noto Sans"/>
          <w:b/>
          <w:sz w:val="20"/>
        </w:rPr>
      </w:pPr>
      <w:r w:rsidRPr="004B08CC">
        <w:rPr>
          <w:rFonts w:ascii="Noto Sans" w:hAnsi="Noto Sans" w:cs="Noto Sans"/>
          <w:b/>
          <w:sz w:val="20"/>
        </w:rPr>
        <w:t>PRESENTE:</w:t>
      </w:r>
    </w:p>
    <w:p w14:paraId="552BFCA4" w14:textId="77777777" w:rsidR="00B93D95" w:rsidRPr="004B08CC" w:rsidRDefault="00B93D95" w:rsidP="00B37971">
      <w:pPr>
        <w:keepNext/>
        <w:keepLines/>
        <w:ind w:right="227"/>
        <w:jc w:val="both"/>
        <w:rPr>
          <w:rFonts w:ascii="Noto Sans" w:hAnsi="Noto Sans" w:cs="Noto Sans"/>
          <w:sz w:val="20"/>
        </w:rPr>
      </w:pPr>
    </w:p>
    <w:p w14:paraId="1387FAD8" w14:textId="4A7DB6D2" w:rsidR="00B93D95" w:rsidRPr="004B08CC" w:rsidRDefault="00B93D95" w:rsidP="00B37971">
      <w:pPr>
        <w:ind w:right="227"/>
        <w:jc w:val="both"/>
        <w:rPr>
          <w:rFonts w:ascii="Noto Sans" w:hAnsi="Noto Sans" w:cs="Noto Sans"/>
          <w:sz w:val="20"/>
        </w:rPr>
      </w:pPr>
      <w:r w:rsidRPr="004B08CC">
        <w:rPr>
          <w:rFonts w:ascii="Noto Sans" w:hAnsi="Noto Sans" w:cs="Noto Sans"/>
          <w:b/>
          <w:bCs/>
          <w:sz w:val="20"/>
        </w:rPr>
        <w:t>(_________</w:t>
      </w:r>
      <w:r w:rsidRPr="004B08CC">
        <w:rPr>
          <w:rFonts w:ascii="Noto Sans" w:hAnsi="Noto Sans" w:cs="Noto Sans"/>
          <w:b/>
          <w:bCs/>
          <w:sz w:val="20"/>
          <w:u w:val="single"/>
        </w:rPr>
        <w:t>NOMBRE</w:t>
      </w:r>
      <w:r w:rsidRPr="004B08CC">
        <w:rPr>
          <w:rFonts w:ascii="Noto Sans" w:hAnsi="Noto Sans" w:cs="Noto Sans"/>
          <w:b/>
          <w:bCs/>
          <w:sz w:val="20"/>
        </w:rPr>
        <w:t>________)</w:t>
      </w:r>
      <w:r w:rsidRPr="004B08CC">
        <w:rPr>
          <w:rFonts w:ascii="Noto Sans" w:hAnsi="Noto Sans" w:cs="Noto Sans"/>
          <w:sz w:val="20"/>
        </w:rPr>
        <w:t xml:space="preserve"> EN MI CARÁCTER DE REPRESENTANTE LEGAL DE LA </w:t>
      </w:r>
      <w:r w:rsidRPr="004B08CC">
        <w:rPr>
          <w:rFonts w:ascii="Noto Sans" w:hAnsi="Noto Sans" w:cs="Noto Sans"/>
          <w:b/>
          <w:bCs/>
          <w:sz w:val="20"/>
        </w:rPr>
        <w:t>(__________</w:t>
      </w:r>
      <w:r w:rsidRPr="004B08CC">
        <w:rPr>
          <w:rFonts w:ascii="Noto Sans" w:hAnsi="Noto Sans" w:cs="Noto Sans"/>
          <w:b/>
          <w:bCs/>
          <w:sz w:val="20"/>
          <w:u w:val="single"/>
        </w:rPr>
        <w:t>NOMBRE O RAZÓN SOCIAL DE LA EMPRESA</w:t>
      </w:r>
      <w:r w:rsidRPr="004B08CC">
        <w:rPr>
          <w:rFonts w:ascii="Noto Sans" w:hAnsi="Noto Sans" w:cs="Noto Sans"/>
          <w:b/>
          <w:bCs/>
          <w:sz w:val="20"/>
        </w:rPr>
        <w:t>________)</w:t>
      </w:r>
      <w:r w:rsidRPr="004B08CC">
        <w:rPr>
          <w:rFonts w:ascii="Noto Sans" w:hAnsi="Noto Sans" w:cs="Noto Sans"/>
          <w:sz w:val="20"/>
        </w:rPr>
        <w:t xml:space="preserve">, Y EN TÉRMINOS DEL NUMERAL 6.1 INCISO </w:t>
      </w:r>
      <w:r w:rsidR="00285048" w:rsidRPr="004B08CC">
        <w:rPr>
          <w:rFonts w:ascii="Noto Sans" w:hAnsi="Noto Sans" w:cs="Noto Sans"/>
          <w:sz w:val="20"/>
        </w:rPr>
        <w:t>I</w:t>
      </w:r>
      <w:r w:rsidRPr="004B08CC">
        <w:rPr>
          <w:rFonts w:ascii="Noto Sans" w:hAnsi="Noto Sans" w:cs="Noto Sans"/>
          <w:sz w:val="20"/>
        </w:rPr>
        <w:t>)</w:t>
      </w:r>
      <w:r w:rsidR="00285048" w:rsidRPr="004B08CC">
        <w:rPr>
          <w:rFonts w:ascii="Noto Sans" w:hAnsi="Noto Sans" w:cs="Noto Sans"/>
          <w:sz w:val="20"/>
        </w:rPr>
        <w:t xml:space="preserve"> </w:t>
      </w:r>
      <w:r w:rsidRPr="004B08CC">
        <w:rPr>
          <w:rFonts w:ascii="Noto Sans" w:hAnsi="Noto Sans" w:cs="Noto Sans"/>
          <w:sz w:val="20"/>
        </w:rPr>
        <w:t>DE LAS BASES DE LA CONVOCATORIA DE</w:t>
      </w:r>
      <w:r w:rsidR="00285048" w:rsidRPr="004B08CC">
        <w:rPr>
          <w:rFonts w:ascii="Noto Sans" w:hAnsi="Noto Sans" w:cs="Noto Sans"/>
          <w:sz w:val="20"/>
        </w:rPr>
        <w:t xml:space="preserve"> LA </w:t>
      </w:r>
      <w:r w:rsidR="00CF40DA">
        <w:rPr>
          <w:rFonts w:ascii="Noto Sans" w:hAnsi="Noto Sans" w:cs="Noto Sans"/>
          <w:sz w:val="20"/>
          <w:lang w:val="es-ES_tradnl"/>
        </w:rPr>
        <w:t xml:space="preserve">LICITACIÓN PÚBLICA </w:t>
      </w:r>
      <w:r w:rsidR="00FF4A8C" w:rsidRPr="004B08CC">
        <w:rPr>
          <w:rFonts w:ascii="Noto Sans" w:hAnsi="Noto Sans" w:cs="Noto Sans"/>
          <w:sz w:val="20"/>
          <w:lang w:val="es-ES_tradnl"/>
        </w:rPr>
        <w:t xml:space="preserve">NACIONAL </w:t>
      </w:r>
      <w:r w:rsidRPr="004B08CC">
        <w:rPr>
          <w:rFonts w:ascii="Noto Sans" w:hAnsi="Noto Sans" w:cs="Noto Sans"/>
          <w:sz w:val="20"/>
        </w:rPr>
        <w:t xml:space="preserve">No.______________________________, PARA LA ADJUDICACIÓN DEL CONTRATO DEL DE: ________________________________________________ </w:t>
      </w:r>
      <w:r w:rsidRPr="004B08CC">
        <w:rPr>
          <w:rFonts w:ascii="Noto Sans" w:hAnsi="Noto Sans" w:cs="Noto Sans"/>
          <w:b/>
          <w:sz w:val="20"/>
        </w:rPr>
        <w:t>MANIFIESTO BAJO PROTESTA DE DECIR VERDAD LO SIGUIENTE</w:t>
      </w:r>
    </w:p>
    <w:p w14:paraId="62AEED15" w14:textId="77777777" w:rsidR="00B93D95" w:rsidRPr="004B08CC" w:rsidRDefault="00B93D95" w:rsidP="00B37971">
      <w:pPr>
        <w:ind w:right="227"/>
        <w:jc w:val="both"/>
        <w:rPr>
          <w:rFonts w:ascii="Noto Sans" w:hAnsi="Noto Sans" w:cs="Noto Sans"/>
          <w:sz w:val="20"/>
        </w:rPr>
      </w:pPr>
    </w:p>
    <w:p w14:paraId="6BCA3CCE" w14:textId="77777777" w:rsidR="00B93D95" w:rsidRPr="004B08CC" w:rsidRDefault="00B93D95" w:rsidP="00B37971">
      <w:pPr>
        <w:ind w:right="227"/>
        <w:jc w:val="both"/>
        <w:rPr>
          <w:rFonts w:ascii="Noto Sans" w:hAnsi="Noto Sans" w:cs="Noto Sans"/>
          <w:sz w:val="20"/>
        </w:rPr>
      </w:pPr>
    </w:p>
    <w:p w14:paraId="488BA68B" w14:textId="77777777" w:rsidR="00E6122E" w:rsidRPr="004B08CC" w:rsidRDefault="00E6122E" w:rsidP="00B37971">
      <w:pPr>
        <w:pStyle w:val="Prrafodelista"/>
        <w:ind w:left="709" w:right="227"/>
        <w:jc w:val="both"/>
        <w:rPr>
          <w:rFonts w:ascii="Noto Sans" w:hAnsi="Noto Sans" w:cs="Noto Sans"/>
          <w:sz w:val="20"/>
        </w:rPr>
      </w:pPr>
    </w:p>
    <w:p w14:paraId="3080F824" w14:textId="77777777" w:rsidR="00285048" w:rsidRPr="004B08CC" w:rsidRDefault="00E6122E" w:rsidP="00B37971">
      <w:pPr>
        <w:pStyle w:val="Prrafodelista"/>
        <w:ind w:left="709" w:right="227"/>
        <w:jc w:val="both"/>
        <w:rPr>
          <w:rFonts w:ascii="Noto Sans" w:hAnsi="Noto Sans" w:cs="Noto Sans"/>
          <w:sz w:val="20"/>
        </w:rPr>
      </w:pPr>
      <w:r w:rsidRPr="004B08CC">
        <w:rPr>
          <w:rFonts w:ascii="Noto Sans" w:hAnsi="Noto Sans" w:cs="Noto Sans"/>
          <w:sz w:val="20"/>
        </w:rPr>
        <w:t>Q</w:t>
      </w:r>
      <w:r w:rsidR="00285048" w:rsidRPr="004B08CC">
        <w:rPr>
          <w:rFonts w:ascii="Noto Sans" w:hAnsi="Noto Sans" w:cs="Noto Sans"/>
          <w:sz w:val="20"/>
        </w:rPr>
        <w:t xml:space="preserve">ue </w:t>
      </w:r>
      <w:r w:rsidRPr="004B08CC">
        <w:rPr>
          <w:rFonts w:ascii="Noto Sans" w:hAnsi="Noto Sans" w:cs="Noto Sans"/>
          <w:sz w:val="20"/>
        </w:rPr>
        <w:t>soy</w:t>
      </w:r>
      <w:r w:rsidR="00285048" w:rsidRPr="004B08CC">
        <w:rPr>
          <w:rFonts w:ascii="Noto Sans" w:hAnsi="Noto Sans" w:cs="Noto Sans"/>
          <w:sz w:val="20"/>
        </w:rPr>
        <w:t xml:space="preserve"> de nacionalidad mexicana de conformidad con el </w:t>
      </w:r>
      <w:r w:rsidR="00285048" w:rsidRPr="004B08CC">
        <w:rPr>
          <w:rFonts w:ascii="Noto Sans" w:hAnsi="Noto Sans" w:cs="Noto Sans"/>
          <w:b/>
          <w:bCs/>
          <w:sz w:val="20"/>
        </w:rPr>
        <w:t>artículo 35</w:t>
      </w:r>
      <w:r w:rsidR="00285048" w:rsidRPr="004B08CC">
        <w:rPr>
          <w:rFonts w:ascii="Noto Sans" w:hAnsi="Noto Sans" w:cs="Noto Sans"/>
          <w:sz w:val="20"/>
        </w:rPr>
        <w:t xml:space="preserve"> del Reglamento de la Ley de Adquisiciones, Arrendamientos y </w:t>
      </w:r>
      <w:r w:rsidRPr="004B08CC">
        <w:rPr>
          <w:rFonts w:ascii="Noto Sans" w:hAnsi="Noto Sans" w:cs="Noto Sans"/>
          <w:sz w:val="20"/>
        </w:rPr>
        <w:t>S</w:t>
      </w:r>
      <w:r w:rsidR="00285048" w:rsidRPr="004B08CC">
        <w:rPr>
          <w:rFonts w:ascii="Noto Sans" w:hAnsi="Noto Sans" w:cs="Noto Sans"/>
          <w:sz w:val="20"/>
        </w:rPr>
        <w:t xml:space="preserve">ervicios del </w:t>
      </w:r>
      <w:r w:rsidRPr="004B08CC">
        <w:rPr>
          <w:rFonts w:ascii="Noto Sans" w:hAnsi="Noto Sans" w:cs="Noto Sans"/>
          <w:sz w:val="20"/>
        </w:rPr>
        <w:t>S</w:t>
      </w:r>
      <w:r w:rsidR="00285048" w:rsidRPr="004B08CC">
        <w:rPr>
          <w:rFonts w:ascii="Noto Sans" w:hAnsi="Noto Sans" w:cs="Noto Sans"/>
          <w:sz w:val="20"/>
        </w:rPr>
        <w:t xml:space="preserve">ector </w:t>
      </w:r>
      <w:r w:rsidRPr="004B08CC">
        <w:rPr>
          <w:rFonts w:ascii="Noto Sans" w:hAnsi="Noto Sans" w:cs="Noto Sans"/>
          <w:sz w:val="20"/>
        </w:rPr>
        <w:t>P</w:t>
      </w:r>
      <w:r w:rsidR="00285048" w:rsidRPr="004B08CC">
        <w:rPr>
          <w:rFonts w:ascii="Noto Sans" w:hAnsi="Noto Sans" w:cs="Noto Sans"/>
          <w:sz w:val="20"/>
        </w:rPr>
        <w:t>úblico.</w:t>
      </w:r>
    </w:p>
    <w:p w14:paraId="5EBC4828" w14:textId="77777777" w:rsidR="00285048" w:rsidRPr="004B08CC" w:rsidRDefault="00285048" w:rsidP="00B37971">
      <w:pPr>
        <w:ind w:right="227" w:firstLine="360"/>
        <w:jc w:val="both"/>
        <w:rPr>
          <w:rFonts w:ascii="Noto Sans" w:hAnsi="Noto Sans" w:cs="Noto Sans"/>
          <w:sz w:val="20"/>
        </w:rPr>
      </w:pPr>
    </w:p>
    <w:p w14:paraId="78290084" w14:textId="77777777" w:rsidR="00B93D95" w:rsidRPr="004B08CC" w:rsidRDefault="00B93D95" w:rsidP="00B37971">
      <w:pPr>
        <w:ind w:right="227"/>
        <w:jc w:val="both"/>
        <w:rPr>
          <w:rFonts w:ascii="Noto Sans" w:hAnsi="Noto Sans" w:cs="Noto Sans"/>
          <w:sz w:val="20"/>
        </w:rPr>
      </w:pPr>
    </w:p>
    <w:p w14:paraId="5805CDEC" w14:textId="77777777" w:rsidR="00285048" w:rsidRPr="004B08CC" w:rsidRDefault="00285048" w:rsidP="00B37971">
      <w:pPr>
        <w:ind w:right="227"/>
        <w:jc w:val="both"/>
        <w:rPr>
          <w:rFonts w:ascii="Noto Sans" w:hAnsi="Noto Sans" w:cs="Noto Sans"/>
          <w:sz w:val="20"/>
        </w:rPr>
      </w:pPr>
    </w:p>
    <w:p w14:paraId="71B9CE3E" w14:textId="77777777" w:rsidR="00285048" w:rsidRPr="004B08CC" w:rsidRDefault="00285048" w:rsidP="00B37971">
      <w:pPr>
        <w:ind w:right="227"/>
        <w:jc w:val="both"/>
        <w:rPr>
          <w:rFonts w:ascii="Noto Sans" w:hAnsi="Noto Sans" w:cs="Noto Sans"/>
          <w:sz w:val="20"/>
        </w:rPr>
      </w:pPr>
    </w:p>
    <w:p w14:paraId="002A15DE" w14:textId="77777777" w:rsidR="00285048" w:rsidRPr="004B08CC" w:rsidRDefault="00285048" w:rsidP="00B37971">
      <w:pPr>
        <w:ind w:right="227"/>
        <w:jc w:val="both"/>
        <w:rPr>
          <w:rFonts w:ascii="Noto Sans" w:hAnsi="Noto Sans" w:cs="Noto Sans"/>
          <w:sz w:val="20"/>
        </w:rPr>
      </w:pPr>
    </w:p>
    <w:p w14:paraId="69958424" w14:textId="77777777" w:rsidR="00285048" w:rsidRPr="004B08CC" w:rsidRDefault="00285048" w:rsidP="00B37971">
      <w:pPr>
        <w:ind w:right="227"/>
        <w:jc w:val="both"/>
        <w:rPr>
          <w:rFonts w:ascii="Noto Sans" w:hAnsi="Noto Sans" w:cs="Noto Sans"/>
          <w:sz w:val="20"/>
        </w:rPr>
      </w:pPr>
    </w:p>
    <w:p w14:paraId="27FB5683" w14:textId="77777777" w:rsidR="00285048" w:rsidRPr="004B08CC" w:rsidRDefault="00285048" w:rsidP="00B37971">
      <w:pPr>
        <w:ind w:right="227"/>
        <w:jc w:val="both"/>
        <w:rPr>
          <w:rFonts w:ascii="Noto Sans" w:hAnsi="Noto Sans" w:cs="Noto Sans"/>
          <w:sz w:val="20"/>
        </w:rPr>
      </w:pPr>
    </w:p>
    <w:p w14:paraId="7032A3FF" w14:textId="77777777" w:rsidR="00B93D95" w:rsidRPr="004B08CC" w:rsidRDefault="00B93D95" w:rsidP="00B37971">
      <w:pPr>
        <w:keepNext/>
        <w:keepLines/>
        <w:ind w:right="227"/>
        <w:jc w:val="both"/>
        <w:rPr>
          <w:rFonts w:ascii="Noto Sans" w:hAnsi="Noto Sans" w:cs="Noto Sans"/>
          <w:sz w:val="20"/>
        </w:rPr>
      </w:pPr>
      <w:r w:rsidRPr="004B08CC">
        <w:rPr>
          <w:rFonts w:ascii="Noto Sans" w:hAnsi="Noto Sans" w:cs="Noto Sans"/>
          <w:sz w:val="20"/>
        </w:rPr>
        <w:t xml:space="preserve">(NOMBRE Y FIRMA)  </w:t>
      </w:r>
    </w:p>
    <w:p w14:paraId="61CA679E" w14:textId="77777777" w:rsidR="00285048" w:rsidRPr="004B08CC" w:rsidRDefault="00285048" w:rsidP="00B37971">
      <w:pPr>
        <w:keepNext/>
        <w:keepLines/>
        <w:ind w:right="227"/>
        <w:jc w:val="both"/>
        <w:rPr>
          <w:rFonts w:ascii="Noto Sans" w:hAnsi="Noto Sans" w:cs="Noto Sans"/>
          <w:sz w:val="20"/>
        </w:rPr>
      </w:pPr>
    </w:p>
    <w:p w14:paraId="2CF60D83" w14:textId="77777777" w:rsidR="00B93D95" w:rsidRPr="004B08CC" w:rsidRDefault="00B93D95" w:rsidP="00B37971">
      <w:pPr>
        <w:keepNext/>
        <w:keepLines/>
        <w:ind w:right="227"/>
        <w:jc w:val="both"/>
        <w:rPr>
          <w:rFonts w:ascii="Noto Sans" w:hAnsi="Noto Sans" w:cs="Noto Sans"/>
          <w:sz w:val="20"/>
        </w:rPr>
      </w:pPr>
      <w:r w:rsidRPr="004B08CC">
        <w:rPr>
          <w:rFonts w:ascii="Noto Sans" w:hAnsi="Noto Sans" w:cs="Noto Sans"/>
          <w:sz w:val="20"/>
        </w:rPr>
        <w:t>(DEL REPRESENTANTE LEGAL).</w:t>
      </w:r>
    </w:p>
    <w:p w14:paraId="767130C1" w14:textId="77777777" w:rsidR="00ED3F7A" w:rsidRPr="004B08CC" w:rsidRDefault="00ED3F7A" w:rsidP="00B37971">
      <w:pPr>
        <w:suppressAutoHyphens w:val="0"/>
        <w:ind w:right="227"/>
        <w:jc w:val="center"/>
        <w:rPr>
          <w:rFonts w:ascii="Noto Sans" w:hAnsi="Noto Sans" w:cs="Noto Sans"/>
          <w:sz w:val="20"/>
        </w:rPr>
      </w:pPr>
    </w:p>
    <w:bookmarkEnd w:id="15"/>
    <w:p w14:paraId="6F6857F8" w14:textId="77777777" w:rsidR="0069225C" w:rsidRPr="004B08CC" w:rsidRDefault="0069225C" w:rsidP="00B37971">
      <w:pPr>
        <w:ind w:right="227"/>
        <w:rPr>
          <w:rFonts w:ascii="Noto Sans" w:hAnsi="Noto Sans" w:cs="Noto Sans"/>
          <w:sz w:val="20"/>
          <w:lang w:val="es-MX"/>
        </w:rPr>
      </w:pPr>
    </w:p>
    <w:p w14:paraId="1103A8AD" w14:textId="77777777" w:rsidR="00AE099B" w:rsidRPr="004B08CC" w:rsidRDefault="00AE099B" w:rsidP="00B37971">
      <w:pPr>
        <w:suppressAutoHyphens w:val="0"/>
        <w:ind w:right="227"/>
        <w:rPr>
          <w:rFonts w:ascii="Noto Sans" w:hAnsi="Noto Sans" w:cs="Noto Sans"/>
          <w:b/>
          <w:sz w:val="20"/>
        </w:rPr>
      </w:pPr>
    </w:p>
    <w:p w14:paraId="546AB7C2" w14:textId="77777777" w:rsidR="00AE099B" w:rsidRPr="004B08CC" w:rsidRDefault="00AE099B" w:rsidP="00B37971">
      <w:pPr>
        <w:suppressAutoHyphens w:val="0"/>
        <w:ind w:right="227"/>
        <w:rPr>
          <w:rFonts w:ascii="Noto Sans" w:hAnsi="Noto Sans" w:cs="Noto Sans"/>
          <w:b/>
          <w:sz w:val="20"/>
        </w:rPr>
      </w:pPr>
    </w:p>
    <w:p w14:paraId="6B1AB720" w14:textId="77777777" w:rsidR="00D316F5" w:rsidRPr="004B08CC" w:rsidRDefault="00D316F5" w:rsidP="00CF40DA">
      <w:pPr>
        <w:ind w:right="227"/>
        <w:rPr>
          <w:rFonts w:ascii="Noto Sans" w:hAnsi="Noto Sans" w:cs="Noto Sans"/>
          <w:b/>
          <w:sz w:val="20"/>
        </w:rPr>
      </w:pPr>
    </w:p>
    <w:p w14:paraId="7AF0451A" w14:textId="75D2A3DA" w:rsidR="00E11E76" w:rsidRDefault="00E11E76" w:rsidP="00B37971">
      <w:pPr>
        <w:suppressAutoHyphens w:val="0"/>
        <w:ind w:right="227"/>
        <w:rPr>
          <w:rFonts w:ascii="Noto Sans" w:hAnsi="Noto Sans" w:cs="Noto Sans"/>
          <w:b/>
          <w:sz w:val="20"/>
        </w:rPr>
      </w:pPr>
    </w:p>
    <w:p w14:paraId="6834015B" w14:textId="77777777" w:rsidR="00CD24D0" w:rsidRDefault="00CD24D0" w:rsidP="00B37971">
      <w:pPr>
        <w:suppressAutoHyphens w:val="0"/>
        <w:ind w:right="227"/>
        <w:rPr>
          <w:rFonts w:ascii="Noto Sans" w:hAnsi="Noto Sans" w:cs="Noto Sans"/>
          <w:b/>
          <w:sz w:val="20"/>
        </w:rPr>
      </w:pPr>
    </w:p>
    <w:p w14:paraId="2E24DDB8" w14:textId="77777777" w:rsidR="00CD24D0" w:rsidRDefault="00CD24D0" w:rsidP="00B37971">
      <w:pPr>
        <w:suppressAutoHyphens w:val="0"/>
        <w:ind w:right="227"/>
        <w:rPr>
          <w:rFonts w:ascii="Noto Sans" w:hAnsi="Noto Sans" w:cs="Noto Sans"/>
          <w:b/>
          <w:sz w:val="20"/>
        </w:rPr>
      </w:pPr>
    </w:p>
    <w:p w14:paraId="575AB7A1" w14:textId="77777777" w:rsidR="00CD24D0" w:rsidRDefault="00CD24D0" w:rsidP="00B37971">
      <w:pPr>
        <w:suppressAutoHyphens w:val="0"/>
        <w:ind w:right="227"/>
        <w:rPr>
          <w:rFonts w:ascii="Noto Sans" w:hAnsi="Noto Sans" w:cs="Noto Sans"/>
          <w:b/>
          <w:sz w:val="20"/>
        </w:rPr>
      </w:pPr>
    </w:p>
    <w:p w14:paraId="4E4388E2" w14:textId="77777777" w:rsidR="00CD24D0" w:rsidRDefault="00CD24D0" w:rsidP="00B37971">
      <w:pPr>
        <w:suppressAutoHyphens w:val="0"/>
        <w:ind w:right="227"/>
        <w:rPr>
          <w:rFonts w:ascii="Noto Sans" w:hAnsi="Noto Sans" w:cs="Noto Sans"/>
          <w:b/>
          <w:sz w:val="20"/>
        </w:rPr>
      </w:pPr>
    </w:p>
    <w:p w14:paraId="0FE72770" w14:textId="77777777" w:rsidR="00CD24D0" w:rsidRDefault="00CD24D0" w:rsidP="00B37971">
      <w:pPr>
        <w:suppressAutoHyphens w:val="0"/>
        <w:ind w:right="227"/>
        <w:rPr>
          <w:rFonts w:ascii="Noto Sans" w:hAnsi="Noto Sans" w:cs="Noto Sans"/>
          <w:b/>
          <w:sz w:val="20"/>
        </w:rPr>
      </w:pPr>
    </w:p>
    <w:p w14:paraId="31E0A54B" w14:textId="77777777" w:rsidR="00CD24D0" w:rsidRDefault="00CD24D0" w:rsidP="00B37971">
      <w:pPr>
        <w:suppressAutoHyphens w:val="0"/>
        <w:ind w:right="227"/>
        <w:rPr>
          <w:rFonts w:ascii="Noto Sans" w:hAnsi="Noto Sans" w:cs="Noto Sans"/>
          <w:b/>
          <w:sz w:val="20"/>
        </w:rPr>
      </w:pPr>
    </w:p>
    <w:p w14:paraId="3F6C023D" w14:textId="77777777" w:rsidR="00CD24D0" w:rsidRDefault="00CD24D0" w:rsidP="00B37971">
      <w:pPr>
        <w:suppressAutoHyphens w:val="0"/>
        <w:ind w:right="227"/>
        <w:rPr>
          <w:rFonts w:ascii="Noto Sans" w:hAnsi="Noto Sans" w:cs="Noto Sans"/>
          <w:b/>
          <w:sz w:val="20"/>
        </w:rPr>
      </w:pPr>
    </w:p>
    <w:p w14:paraId="3BFD3592" w14:textId="77777777" w:rsidR="00CD24D0" w:rsidRPr="004B08CC" w:rsidRDefault="00CD24D0" w:rsidP="00B37971">
      <w:pPr>
        <w:suppressAutoHyphens w:val="0"/>
        <w:ind w:right="227"/>
        <w:rPr>
          <w:rFonts w:ascii="Noto Sans" w:hAnsi="Noto Sans" w:cs="Noto Sans"/>
          <w:b/>
          <w:sz w:val="20"/>
        </w:rPr>
      </w:pPr>
    </w:p>
    <w:p w14:paraId="6E97E7A9" w14:textId="77777777" w:rsidR="00D316F5" w:rsidRPr="004B08CC" w:rsidRDefault="00D316F5" w:rsidP="00B37971">
      <w:pPr>
        <w:ind w:right="227"/>
        <w:jc w:val="center"/>
        <w:rPr>
          <w:rFonts w:ascii="Noto Sans" w:hAnsi="Noto Sans" w:cs="Noto Sans"/>
          <w:b/>
          <w:sz w:val="20"/>
        </w:rPr>
      </w:pPr>
      <w:r w:rsidRPr="004B08CC">
        <w:rPr>
          <w:rFonts w:ascii="Noto Sans" w:hAnsi="Noto Sans" w:cs="Noto Sans"/>
          <w:b/>
          <w:sz w:val="20"/>
        </w:rPr>
        <w:t>ANEXO NUMERO 16 (DIECISÉIS)</w:t>
      </w:r>
    </w:p>
    <w:p w14:paraId="549F29EA" w14:textId="77777777" w:rsidR="00D316F5" w:rsidRPr="004B08CC" w:rsidRDefault="00D316F5" w:rsidP="00B37971">
      <w:pPr>
        <w:ind w:right="227"/>
        <w:jc w:val="both"/>
        <w:rPr>
          <w:rFonts w:ascii="Noto Sans" w:hAnsi="Noto Sans" w:cs="Noto Sans"/>
          <w:b/>
          <w:sz w:val="20"/>
        </w:rPr>
      </w:pPr>
    </w:p>
    <w:p w14:paraId="7917E905" w14:textId="77777777" w:rsidR="00B40253" w:rsidRPr="004B08CC" w:rsidRDefault="00B40253" w:rsidP="00B37971">
      <w:pPr>
        <w:ind w:right="227"/>
        <w:jc w:val="both"/>
        <w:rPr>
          <w:rFonts w:ascii="Noto Sans" w:hAnsi="Noto Sans" w:cs="Noto Sans"/>
          <w:b/>
          <w:sz w:val="20"/>
        </w:rPr>
      </w:pPr>
    </w:p>
    <w:p w14:paraId="25535E0D" w14:textId="77777777" w:rsidR="00D316F5" w:rsidRPr="004B08CC" w:rsidRDefault="00D316F5" w:rsidP="00B37971">
      <w:pPr>
        <w:keepNext/>
        <w:keepLines/>
        <w:ind w:right="227"/>
        <w:jc w:val="both"/>
        <w:rPr>
          <w:rFonts w:ascii="Noto Sans" w:hAnsi="Noto Sans" w:cs="Noto Sans"/>
          <w:b/>
          <w:sz w:val="20"/>
        </w:rPr>
      </w:pPr>
      <w:r w:rsidRPr="004B08CC">
        <w:rPr>
          <w:rFonts w:ascii="Noto Sans" w:hAnsi="Noto Sans" w:cs="Noto Sans"/>
          <w:b/>
          <w:sz w:val="20"/>
        </w:rPr>
        <w:t>(PAPEL MEMBRETADO DE LA EMPRESA O LICITANTE)</w:t>
      </w:r>
    </w:p>
    <w:p w14:paraId="0A4BEEAB" w14:textId="77777777" w:rsidR="00D316F5" w:rsidRPr="004B08CC" w:rsidRDefault="00D316F5" w:rsidP="00B37971">
      <w:pPr>
        <w:keepNext/>
        <w:keepLines/>
        <w:ind w:right="227"/>
        <w:jc w:val="both"/>
        <w:rPr>
          <w:rFonts w:ascii="Noto Sans" w:hAnsi="Noto Sans" w:cs="Noto Sans"/>
          <w:b/>
          <w:sz w:val="20"/>
        </w:rPr>
      </w:pPr>
    </w:p>
    <w:p w14:paraId="1E0FD6B6" w14:textId="77777777" w:rsidR="00D316F5" w:rsidRPr="004B08CC" w:rsidRDefault="00D316F5" w:rsidP="00B37971">
      <w:pPr>
        <w:keepNext/>
        <w:keepLines/>
        <w:ind w:right="227"/>
        <w:jc w:val="both"/>
        <w:rPr>
          <w:rFonts w:ascii="Noto Sans" w:hAnsi="Noto Sans" w:cs="Noto Sans"/>
          <w:sz w:val="20"/>
        </w:rPr>
      </w:pPr>
      <w:r w:rsidRPr="004B08CC">
        <w:rPr>
          <w:rFonts w:ascii="Noto Sans" w:hAnsi="Noto Sans" w:cs="Noto Sans"/>
          <w:sz w:val="20"/>
        </w:rPr>
        <w:t>LUGAR Y FECHA</w:t>
      </w:r>
    </w:p>
    <w:p w14:paraId="60ACCD9F" w14:textId="77777777" w:rsidR="00D316F5" w:rsidRPr="004B08CC" w:rsidRDefault="00D316F5" w:rsidP="00B37971">
      <w:pPr>
        <w:keepNext/>
        <w:keepLines/>
        <w:ind w:right="227"/>
        <w:jc w:val="both"/>
        <w:rPr>
          <w:rFonts w:ascii="Noto Sans" w:hAnsi="Noto Sans" w:cs="Noto Sans"/>
          <w:b/>
          <w:sz w:val="20"/>
        </w:rPr>
      </w:pPr>
      <w:r w:rsidRPr="004B08CC">
        <w:rPr>
          <w:rFonts w:ascii="Noto Sans" w:hAnsi="Noto Sans" w:cs="Noto Sans"/>
          <w:b/>
          <w:sz w:val="20"/>
        </w:rPr>
        <w:t>INSTITUTO MEXICANO DEL SEGURO SOCIAL</w:t>
      </w:r>
    </w:p>
    <w:p w14:paraId="60592DDE" w14:textId="77777777" w:rsidR="00D316F5" w:rsidRPr="004B08CC" w:rsidRDefault="00D316F5" w:rsidP="00B37971">
      <w:pPr>
        <w:keepNext/>
        <w:keepLines/>
        <w:ind w:right="227"/>
        <w:jc w:val="both"/>
        <w:rPr>
          <w:rFonts w:ascii="Noto Sans" w:hAnsi="Noto Sans" w:cs="Noto Sans"/>
          <w:b/>
          <w:sz w:val="20"/>
          <w:lang w:val="es-MX"/>
        </w:rPr>
      </w:pPr>
      <w:r w:rsidRPr="004B08CC">
        <w:rPr>
          <w:rFonts w:ascii="Noto Sans" w:hAnsi="Noto Sans" w:cs="Noto Sans"/>
          <w:b/>
          <w:sz w:val="20"/>
          <w:lang w:val="es-MX"/>
        </w:rPr>
        <w:t>ÓRGANO DE OPERACIÓN ADMINISTRATIVA</w:t>
      </w:r>
    </w:p>
    <w:p w14:paraId="58418712" w14:textId="77777777" w:rsidR="00D316F5" w:rsidRPr="004B08CC" w:rsidRDefault="00D316F5" w:rsidP="00B37971">
      <w:pPr>
        <w:keepNext/>
        <w:keepLines/>
        <w:ind w:right="227"/>
        <w:jc w:val="both"/>
        <w:rPr>
          <w:rFonts w:ascii="Noto Sans" w:hAnsi="Noto Sans" w:cs="Noto Sans"/>
          <w:b/>
          <w:sz w:val="20"/>
          <w:lang w:val="es-MX"/>
        </w:rPr>
      </w:pPr>
      <w:r w:rsidRPr="004B08CC">
        <w:rPr>
          <w:rFonts w:ascii="Noto Sans" w:hAnsi="Noto Sans" w:cs="Noto Sans"/>
          <w:b/>
          <w:sz w:val="20"/>
          <w:lang w:val="es-MX"/>
        </w:rPr>
        <w:t>DESCONCENTRADA ESTATAL JALISCO</w:t>
      </w:r>
    </w:p>
    <w:p w14:paraId="64E7AD2E" w14:textId="77777777" w:rsidR="00D316F5" w:rsidRPr="004B08CC" w:rsidRDefault="00D316F5" w:rsidP="00B37971">
      <w:pPr>
        <w:keepNext/>
        <w:keepLines/>
        <w:ind w:right="227"/>
        <w:jc w:val="both"/>
        <w:rPr>
          <w:rFonts w:ascii="Noto Sans" w:hAnsi="Noto Sans" w:cs="Noto Sans"/>
          <w:b/>
          <w:sz w:val="20"/>
        </w:rPr>
      </w:pPr>
      <w:r w:rsidRPr="004B08CC">
        <w:rPr>
          <w:rFonts w:ascii="Noto Sans" w:hAnsi="Noto Sans" w:cs="Noto Sans"/>
          <w:b/>
          <w:sz w:val="20"/>
        </w:rPr>
        <w:t>JEFATURA DE SERVICIOS ADMINISTRATIVOS</w:t>
      </w:r>
    </w:p>
    <w:p w14:paraId="26EBB047" w14:textId="77777777" w:rsidR="00D316F5" w:rsidRPr="004B08CC" w:rsidRDefault="00D316F5" w:rsidP="00B37971">
      <w:pPr>
        <w:keepNext/>
        <w:keepLines/>
        <w:ind w:right="227"/>
        <w:jc w:val="both"/>
        <w:rPr>
          <w:rFonts w:ascii="Noto Sans" w:hAnsi="Noto Sans" w:cs="Noto Sans"/>
          <w:b/>
          <w:sz w:val="20"/>
        </w:rPr>
      </w:pPr>
      <w:r w:rsidRPr="004B08CC">
        <w:rPr>
          <w:rFonts w:ascii="Noto Sans" w:hAnsi="Noto Sans" w:cs="Noto Sans"/>
          <w:b/>
          <w:sz w:val="20"/>
        </w:rPr>
        <w:t>COORDINACIÓN DE ABASTECIMIENTO Y EQUIPAMIENTO.</w:t>
      </w:r>
    </w:p>
    <w:p w14:paraId="3AD66338" w14:textId="77777777" w:rsidR="00D316F5" w:rsidRPr="004B08CC" w:rsidRDefault="00D316F5" w:rsidP="00B37971">
      <w:pPr>
        <w:keepNext/>
        <w:keepLines/>
        <w:ind w:right="227"/>
        <w:jc w:val="both"/>
        <w:rPr>
          <w:rFonts w:ascii="Noto Sans" w:hAnsi="Noto Sans" w:cs="Noto Sans"/>
          <w:b/>
          <w:sz w:val="20"/>
        </w:rPr>
      </w:pPr>
      <w:r w:rsidRPr="004B08CC">
        <w:rPr>
          <w:rFonts w:ascii="Noto Sans" w:hAnsi="Noto Sans" w:cs="Noto Sans"/>
          <w:b/>
          <w:sz w:val="20"/>
        </w:rPr>
        <w:t>PRESENTE:</w:t>
      </w:r>
    </w:p>
    <w:p w14:paraId="4DA92380" w14:textId="77777777" w:rsidR="00D316F5" w:rsidRPr="004B08CC" w:rsidRDefault="00D316F5" w:rsidP="00B37971">
      <w:pPr>
        <w:keepNext/>
        <w:keepLines/>
        <w:ind w:right="227"/>
        <w:jc w:val="both"/>
        <w:rPr>
          <w:rFonts w:ascii="Noto Sans" w:hAnsi="Noto Sans" w:cs="Noto Sans"/>
          <w:sz w:val="20"/>
        </w:rPr>
      </w:pPr>
    </w:p>
    <w:p w14:paraId="6CC3BC44" w14:textId="24FC0D11" w:rsidR="00D316F5" w:rsidRPr="004B08CC" w:rsidRDefault="00D316F5" w:rsidP="00B37971">
      <w:pPr>
        <w:keepNext/>
        <w:keepLines/>
        <w:ind w:right="227"/>
        <w:jc w:val="both"/>
        <w:rPr>
          <w:rFonts w:ascii="Noto Sans" w:hAnsi="Noto Sans" w:cs="Noto Sans"/>
          <w:sz w:val="20"/>
          <w:lang w:val="es-ES_tradnl"/>
        </w:rPr>
      </w:pPr>
      <w:r w:rsidRPr="004B08CC">
        <w:rPr>
          <w:rFonts w:ascii="Noto Sans" w:hAnsi="Noto Sans" w:cs="Noto Sans"/>
          <w:b/>
          <w:bCs/>
          <w:sz w:val="20"/>
        </w:rPr>
        <w:t>(__________</w:t>
      </w:r>
      <w:r w:rsidRPr="004B08CC">
        <w:rPr>
          <w:rFonts w:ascii="Noto Sans" w:hAnsi="Noto Sans" w:cs="Noto Sans"/>
          <w:b/>
          <w:bCs/>
          <w:sz w:val="20"/>
          <w:u w:val="single"/>
        </w:rPr>
        <w:t>NOMBRE</w:t>
      </w:r>
      <w:r w:rsidRPr="004B08CC">
        <w:rPr>
          <w:rFonts w:ascii="Noto Sans" w:hAnsi="Noto Sans" w:cs="Noto Sans"/>
          <w:b/>
          <w:bCs/>
          <w:sz w:val="20"/>
        </w:rPr>
        <w:t>________)</w:t>
      </w:r>
      <w:r w:rsidRPr="004B08CC">
        <w:rPr>
          <w:rFonts w:ascii="Noto Sans" w:hAnsi="Noto Sans" w:cs="Noto Sans"/>
          <w:sz w:val="20"/>
        </w:rPr>
        <w:t xml:space="preserve"> EN MI CARÁCTER DE REPRESENTANTE LEGAL DE LA </w:t>
      </w:r>
      <w:r w:rsidRPr="004B08CC">
        <w:rPr>
          <w:rFonts w:ascii="Noto Sans" w:hAnsi="Noto Sans" w:cs="Noto Sans"/>
          <w:b/>
          <w:bCs/>
          <w:sz w:val="20"/>
        </w:rPr>
        <w:t>(__________</w:t>
      </w:r>
      <w:r w:rsidRPr="004B08CC">
        <w:rPr>
          <w:rFonts w:ascii="Noto Sans" w:hAnsi="Noto Sans" w:cs="Noto Sans"/>
          <w:b/>
          <w:bCs/>
          <w:sz w:val="20"/>
          <w:u w:val="single"/>
        </w:rPr>
        <w:t>NOMBRE O RAZÓN SOCIAL DE LA EMPRESA</w:t>
      </w:r>
      <w:r w:rsidRPr="004B08CC">
        <w:rPr>
          <w:rFonts w:ascii="Noto Sans" w:hAnsi="Noto Sans" w:cs="Noto Sans"/>
          <w:b/>
          <w:bCs/>
          <w:sz w:val="20"/>
        </w:rPr>
        <w:t>________)</w:t>
      </w:r>
      <w:r w:rsidRPr="004B08CC">
        <w:rPr>
          <w:rFonts w:ascii="Noto Sans" w:hAnsi="Noto Sans" w:cs="Noto Sans"/>
          <w:sz w:val="20"/>
        </w:rPr>
        <w:t>, Y EN TÉRMINOS DEL NUMERAL 6 INCISO K)</w:t>
      </w:r>
      <w:r w:rsidR="00E6122E" w:rsidRPr="004B08CC">
        <w:rPr>
          <w:rFonts w:ascii="Noto Sans" w:hAnsi="Noto Sans" w:cs="Noto Sans"/>
          <w:sz w:val="20"/>
        </w:rPr>
        <w:t xml:space="preserve"> y L</w:t>
      </w:r>
      <w:r w:rsidR="004B29F9" w:rsidRPr="004B08CC">
        <w:rPr>
          <w:rFonts w:ascii="Noto Sans" w:hAnsi="Noto Sans" w:cs="Noto Sans"/>
          <w:sz w:val="20"/>
        </w:rPr>
        <w:t>) DE</w:t>
      </w:r>
      <w:r w:rsidRPr="004B08CC">
        <w:rPr>
          <w:rFonts w:ascii="Noto Sans" w:hAnsi="Noto Sans" w:cs="Noto Sans"/>
          <w:sz w:val="20"/>
        </w:rPr>
        <w:t xml:space="preserve"> LAS BASES DE LA CONVOCATORIA DE LA </w:t>
      </w:r>
      <w:r w:rsidR="00FF4A8C" w:rsidRPr="004B08CC">
        <w:rPr>
          <w:rFonts w:ascii="Noto Sans" w:hAnsi="Noto Sans" w:cs="Noto Sans"/>
          <w:sz w:val="20"/>
          <w:lang w:val="es-ES_tradnl"/>
        </w:rPr>
        <w:t xml:space="preserve">LICITACIÓN PÚBLICA NACIONAL </w:t>
      </w:r>
      <w:r w:rsidR="00FF4A8C" w:rsidRPr="004B08CC">
        <w:rPr>
          <w:rFonts w:ascii="Noto Sans" w:hAnsi="Noto Sans" w:cs="Noto Sans"/>
          <w:sz w:val="20"/>
        </w:rPr>
        <w:t>NO</w:t>
      </w:r>
      <w:r w:rsidRPr="004B08CC">
        <w:rPr>
          <w:rFonts w:ascii="Noto Sans" w:hAnsi="Noto Sans" w:cs="Noto Sans"/>
          <w:sz w:val="20"/>
        </w:rPr>
        <w:t>.______________________________, PARA LA ADJUDICACIÓN DEL CONTRATO DE: _______________________________ MANIFIESTO LO SIGUIENTE</w:t>
      </w:r>
      <w:r w:rsidRPr="004B08CC">
        <w:rPr>
          <w:rFonts w:ascii="Noto Sans" w:hAnsi="Noto Sans" w:cs="Noto Sans"/>
          <w:sz w:val="20"/>
          <w:lang w:val="es-ES_tradnl"/>
        </w:rPr>
        <w:t>:</w:t>
      </w:r>
    </w:p>
    <w:p w14:paraId="0B6B0DBE" w14:textId="77777777" w:rsidR="00D316F5" w:rsidRPr="004B08CC" w:rsidRDefault="00D316F5" w:rsidP="00B37971">
      <w:pPr>
        <w:keepNext/>
        <w:keepLines/>
        <w:ind w:right="227"/>
        <w:jc w:val="both"/>
        <w:rPr>
          <w:rFonts w:ascii="Noto Sans" w:hAnsi="Noto Sans" w:cs="Noto Sans"/>
          <w:sz w:val="20"/>
        </w:rPr>
      </w:pPr>
    </w:p>
    <w:p w14:paraId="24FAF7DC" w14:textId="77777777" w:rsidR="007A2DFD" w:rsidRPr="004B08CC" w:rsidRDefault="00D316F5" w:rsidP="00B37971">
      <w:pPr>
        <w:keepNext/>
        <w:keepLines/>
        <w:ind w:right="227"/>
        <w:jc w:val="both"/>
        <w:rPr>
          <w:rFonts w:ascii="Noto Sans" w:hAnsi="Noto Sans" w:cs="Noto Sans"/>
          <w:sz w:val="20"/>
        </w:rPr>
      </w:pPr>
      <w:r w:rsidRPr="004B08CC">
        <w:rPr>
          <w:rFonts w:ascii="Noto Sans" w:hAnsi="Noto Sans" w:cs="Noto Sans"/>
          <w:sz w:val="20"/>
        </w:rPr>
        <w:t xml:space="preserve">K) </w:t>
      </w:r>
      <w:r w:rsidR="007A2DFD" w:rsidRPr="004B08CC">
        <w:rPr>
          <w:rFonts w:ascii="Noto Sans" w:hAnsi="Noto Sans" w:cs="Noto Sans"/>
          <w:sz w:val="20"/>
        </w:rPr>
        <w:t>Que mi representada se obliga a responder por los daños y/o perjuicios que pudiera causar al  instituto y/o a terceros, si con motivo de la entrega de los bienes adquiridos se violan derechos de autor, de patentes y/o marcas u otro derechos de propiedad industrial o intelectual  a nivel nacional o internacional.</w:t>
      </w:r>
    </w:p>
    <w:p w14:paraId="4B03717D" w14:textId="77777777" w:rsidR="007A2DFD" w:rsidRPr="004B08CC" w:rsidRDefault="007A2DFD" w:rsidP="00B37971">
      <w:pPr>
        <w:keepNext/>
        <w:keepLines/>
        <w:numPr>
          <w:ilvl w:val="12"/>
          <w:numId w:val="0"/>
        </w:numPr>
        <w:ind w:right="227"/>
        <w:jc w:val="both"/>
        <w:rPr>
          <w:rFonts w:ascii="Noto Sans" w:hAnsi="Noto Sans" w:cs="Noto Sans"/>
          <w:sz w:val="20"/>
        </w:rPr>
      </w:pPr>
    </w:p>
    <w:p w14:paraId="5E259596" w14:textId="77777777" w:rsidR="007A2DFD" w:rsidRPr="004B08CC" w:rsidRDefault="007A2DFD" w:rsidP="00B37971">
      <w:pPr>
        <w:keepNext/>
        <w:keepLines/>
        <w:numPr>
          <w:ilvl w:val="12"/>
          <w:numId w:val="0"/>
        </w:numPr>
        <w:ind w:right="227"/>
        <w:jc w:val="both"/>
        <w:rPr>
          <w:rFonts w:ascii="Noto Sans" w:hAnsi="Noto Sans" w:cs="Noto Sans"/>
          <w:sz w:val="20"/>
        </w:rPr>
      </w:pPr>
      <w:r w:rsidRPr="004B08CC">
        <w:rPr>
          <w:rFonts w:ascii="Noto Sans" w:hAnsi="Noto Sans" w:cs="Noto Sans"/>
          <w:sz w:val="20"/>
        </w:rPr>
        <w:t>Por lo anterior, manifiesto en este acto, que no se encuentra en ninguno de los supuestos de infracción a la ley federal del derecho de autor, ni a la ley Federal de Protección a la Propiedad Industrial.</w:t>
      </w:r>
    </w:p>
    <w:p w14:paraId="62E878C7" w14:textId="77777777" w:rsidR="007A2DFD" w:rsidRPr="004B08CC" w:rsidRDefault="007A2DFD" w:rsidP="00B37971">
      <w:pPr>
        <w:keepNext/>
        <w:keepLines/>
        <w:numPr>
          <w:ilvl w:val="12"/>
          <w:numId w:val="0"/>
        </w:numPr>
        <w:ind w:right="227"/>
        <w:jc w:val="both"/>
        <w:rPr>
          <w:rFonts w:ascii="Noto Sans" w:hAnsi="Noto Sans" w:cs="Noto Sans"/>
          <w:sz w:val="20"/>
        </w:rPr>
      </w:pPr>
    </w:p>
    <w:p w14:paraId="0B6E499B" w14:textId="77777777" w:rsidR="007A2DFD" w:rsidRPr="004B08CC" w:rsidRDefault="007A2DFD" w:rsidP="00B37971">
      <w:pPr>
        <w:ind w:right="227"/>
        <w:jc w:val="both"/>
        <w:rPr>
          <w:rFonts w:ascii="Noto Sans" w:hAnsi="Noto Sans" w:cs="Noto Sans"/>
          <w:sz w:val="20"/>
        </w:rPr>
      </w:pPr>
      <w:r w:rsidRPr="004B08CC">
        <w:rPr>
          <w:rFonts w:ascii="Noto Sans" w:hAnsi="Noto Sans" w:cs="Noto Sans"/>
          <w:sz w:val="20"/>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 responsabilidad de carácter civil, mercantil, penal o administrativa que, en su caso, se ocasione</w:t>
      </w:r>
    </w:p>
    <w:p w14:paraId="210A7496" w14:textId="77777777" w:rsidR="00D316F5" w:rsidRPr="004B08CC" w:rsidRDefault="00D316F5" w:rsidP="00B37971">
      <w:pPr>
        <w:keepNext/>
        <w:keepLines/>
        <w:ind w:right="227"/>
        <w:jc w:val="both"/>
        <w:rPr>
          <w:rFonts w:ascii="Noto Sans" w:hAnsi="Noto Sans" w:cs="Noto Sans"/>
          <w:sz w:val="20"/>
        </w:rPr>
      </w:pPr>
    </w:p>
    <w:p w14:paraId="29275797" w14:textId="77777777" w:rsidR="00D316F5" w:rsidRPr="004B08CC" w:rsidRDefault="00D316F5" w:rsidP="00B37971">
      <w:pPr>
        <w:pStyle w:val="Textoindependiente"/>
        <w:spacing w:after="0"/>
        <w:ind w:right="227"/>
        <w:jc w:val="both"/>
        <w:rPr>
          <w:rFonts w:ascii="Noto Sans" w:hAnsi="Noto Sans" w:cs="Noto Sans"/>
          <w:b/>
          <w:sz w:val="20"/>
        </w:rPr>
      </w:pPr>
      <w:r w:rsidRPr="004B08CC">
        <w:rPr>
          <w:rFonts w:ascii="Noto Sans" w:hAnsi="Noto Sans" w:cs="Noto Sans"/>
          <w:sz w:val="20"/>
        </w:rPr>
        <w:t xml:space="preserve">L) </w:t>
      </w:r>
      <w:r w:rsidR="00E6122E" w:rsidRPr="004B08CC">
        <w:rPr>
          <w:rFonts w:ascii="Noto Sans" w:hAnsi="Noto Sans" w:cs="Noto Sans"/>
          <w:sz w:val="20"/>
        </w:rPr>
        <w:t xml:space="preserve">Así mismo manifiesto que cuento con la </w:t>
      </w:r>
      <w:r w:rsidR="00E6122E" w:rsidRPr="004B08CC">
        <w:rPr>
          <w:rFonts w:ascii="Noto Sans" w:hAnsi="Noto Sans" w:cs="Noto Sans"/>
          <w:b/>
          <w:bCs/>
          <w:sz w:val="20"/>
        </w:rPr>
        <w:t>infraestructura material, humana, técnica y financiera</w:t>
      </w:r>
      <w:r w:rsidR="00E6122E" w:rsidRPr="004B08CC">
        <w:rPr>
          <w:rFonts w:ascii="Noto Sans" w:hAnsi="Noto Sans" w:cs="Noto Sans"/>
          <w:sz w:val="20"/>
        </w:rPr>
        <w:t xml:space="preserve"> que garantice la prestación eficiente del servicio objeto de esta </w:t>
      </w:r>
      <w:r w:rsidR="00615915" w:rsidRPr="004B08CC">
        <w:rPr>
          <w:rFonts w:ascii="Noto Sans" w:hAnsi="Noto Sans" w:cs="Noto Sans"/>
          <w:sz w:val="20"/>
        </w:rPr>
        <w:t>invitación</w:t>
      </w:r>
      <w:r w:rsidR="00E6122E" w:rsidRPr="004B08CC">
        <w:rPr>
          <w:rFonts w:ascii="Noto Sans" w:hAnsi="Noto Sans" w:cs="Noto Sans"/>
          <w:sz w:val="20"/>
        </w:rPr>
        <w:t>.</w:t>
      </w:r>
      <w:r w:rsidRPr="004B08CC">
        <w:rPr>
          <w:rFonts w:ascii="Noto Sans" w:hAnsi="Noto Sans" w:cs="Noto Sans"/>
          <w:b/>
          <w:sz w:val="20"/>
        </w:rPr>
        <w:t xml:space="preserve"> </w:t>
      </w:r>
    </w:p>
    <w:p w14:paraId="6557FF10" w14:textId="77777777" w:rsidR="00D316F5" w:rsidRPr="004B08CC" w:rsidRDefault="00D316F5" w:rsidP="00B37971">
      <w:pPr>
        <w:pStyle w:val="Textoindependiente"/>
        <w:spacing w:after="0"/>
        <w:ind w:left="567" w:right="227"/>
        <w:jc w:val="both"/>
        <w:rPr>
          <w:rFonts w:ascii="Noto Sans" w:hAnsi="Noto Sans" w:cs="Noto Sans"/>
          <w:b/>
          <w:sz w:val="20"/>
        </w:rPr>
      </w:pPr>
    </w:p>
    <w:p w14:paraId="7BE10664" w14:textId="77777777" w:rsidR="00D316F5" w:rsidRPr="004B08CC" w:rsidRDefault="00D316F5" w:rsidP="00B37971">
      <w:pPr>
        <w:pStyle w:val="Textoindependiente"/>
        <w:spacing w:after="0"/>
        <w:ind w:right="227"/>
        <w:jc w:val="both"/>
        <w:rPr>
          <w:rFonts w:ascii="Noto Sans" w:hAnsi="Noto Sans" w:cs="Noto Sans"/>
          <w:sz w:val="20"/>
        </w:rPr>
      </w:pPr>
      <w:r w:rsidRPr="004B08CC">
        <w:rPr>
          <w:rFonts w:ascii="Noto Sans" w:hAnsi="Noto Sans" w:cs="Noto Sans"/>
          <w:b/>
          <w:sz w:val="20"/>
        </w:rPr>
        <w:t xml:space="preserve">  </w:t>
      </w:r>
    </w:p>
    <w:p w14:paraId="02BF14A8" w14:textId="77777777" w:rsidR="00D316F5" w:rsidRPr="004B08CC" w:rsidRDefault="00D316F5" w:rsidP="00B37971">
      <w:pPr>
        <w:keepNext/>
        <w:keepLines/>
        <w:ind w:right="227"/>
        <w:jc w:val="both"/>
        <w:rPr>
          <w:rFonts w:ascii="Noto Sans" w:hAnsi="Noto Sans" w:cs="Noto Sans"/>
          <w:sz w:val="20"/>
        </w:rPr>
      </w:pPr>
    </w:p>
    <w:p w14:paraId="77881AEA" w14:textId="77777777" w:rsidR="00D316F5" w:rsidRPr="004B08CC" w:rsidRDefault="00D316F5" w:rsidP="00B37971">
      <w:pPr>
        <w:keepNext/>
        <w:keepLines/>
        <w:ind w:right="227"/>
        <w:jc w:val="both"/>
        <w:rPr>
          <w:rFonts w:ascii="Noto Sans" w:hAnsi="Noto Sans" w:cs="Noto Sans"/>
          <w:sz w:val="20"/>
        </w:rPr>
      </w:pPr>
      <w:r w:rsidRPr="004B08CC">
        <w:rPr>
          <w:rFonts w:ascii="Noto Sans" w:hAnsi="Noto Sans" w:cs="Noto Sans"/>
          <w:sz w:val="20"/>
        </w:rPr>
        <w:t xml:space="preserve">(NOMBRE Y FIRMA)  </w:t>
      </w:r>
    </w:p>
    <w:p w14:paraId="3B7D7174" w14:textId="77777777" w:rsidR="00D316F5" w:rsidRPr="004B08CC" w:rsidRDefault="00D316F5" w:rsidP="00B37971">
      <w:pPr>
        <w:keepNext/>
        <w:keepLines/>
        <w:ind w:right="227"/>
        <w:jc w:val="both"/>
        <w:rPr>
          <w:rFonts w:ascii="Noto Sans" w:hAnsi="Noto Sans" w:cs="Noto Sans"/>
          <w:sz w:val="20"/>
        </w:rPr>
      </w:pPr>
      <w:r w:rsidRPr="004B08CC">
        <w:rPr>
          <w:rFonts w:ascii="Noto Sans" w:hAnsi="Noto Sans" w:cs="Noto Sans"/>
          <w:sz w:val="20"/>
        </w:rPr>
        <w:t>(DEL REPRESENTANTE LEGAL).</w:t>
      </w:r>
    </w:p>
    <w:p w14:paraId="56765604" w14:textId="77777777" w:rsidR="00D316F5" w:rsidRPr="004B08CC" w:rsidRDefault="00D316F5" w:rsidP="00B37971">
      <w:pPr>
        <w:ind w:right="227"/>
        <w:jc w:val="both"/>
        <w:rPr>
          <w:rFonts w:ascii="Noto Sans" w:hAnsi="Noto Sans" w:cs="Noto Sans"/>
          <w:sz w:val="20"/>
        </w:rPr>
      </w:pPr>
    </w:p>
    <w:p w14:paraId="14CEC05B" w14:textId="77777777" w:rsidR="00D316F5" w:rsidRPr="004B08CC" w:rsidRDefault="00D316F5" w:rsidP="00B37971">
      <w:pPr>
        <w:suppressAutoHyphens w:val="0"/>
        <w:ind w:right="227"/>
        <w:jc w:val="both"/>
        <w:rPr>
          <w:rFonts w:ascii="Noto Sans" w:hAnsi="Noto Sans" w:cs="Noto Sans"/>
          <w:b/>
          <w:sz w:val="20"/>
        </w:rPr>
      </w:pPr>
      <w:r w:rsidRPr="004B08CC">
        <w:rPr>
          <w:rFonts w:ascii="Noto Sans" w:hAnsi="Noto Sans" w:cs="Noto Sans"/>
          <w:b/>
          <w:sz w:val="20"/>
        </w:rPr>
        <w:br w:type="page"/>
      </w:r>
    </w:p>
    <w:p w14:paraId="5AB621EC" w14:textId="77777777" w:rsidR="00D316F5" w:rsidRPr="004B08CC" w:rsidRDefault="00D316F5" w:rsidP="00B37971">
      <w:pPr>
        <w:tabs>
          <w:tab w:val="left" w:pos="720"/>
        </w:tabs>
        <w:ind w:right="227"/>
        <w:jc w:val="center"/>
        <w:rPr>
          <w:rFonts w:ascii="Noto Sans" w:hAnsi="Noto Sans" w:cs="Noto Sans"/>
          <w:b/>
          <w:bCs/>
          <w:sz w:val="20"/>
        </w:rPr>
      </w:pPr>
      <w:r w:rsidRPr="004B08CC">
        <w:rPr>
          <w:rFonts w:ascii="Noto Sans" w:hAnsi="Noto Sans" w:cs="Noto Sans"/>
          <w:b/>
          <w:bCs/>
          <w:sz w:val="20"/>
        </w:rPr>
        <w:lastRenderedPageBreak/>
        <w:t>ANEXO NUMERO 17 (DIECISIETE)</w:t>
      </w:r>
    </w:p>
    <w:p w14:paraId="184043C9" w14:textId="77777777" w:rsidR="00D316F5" w:rsidRPr="004B08CC" w:rsidRDefault="00D316F5" w:rsidP="00B37971">
      <w:pPr>
        <w:tabs>
          <w:tab w:val="left" w:pos="720"/>
        </w:tabs>
        <w:ind w:right="227"/>
        <w:jc w:val="center"/>
        <w:rPr>
          <w:rFonts w:ascii="Noto Sans" w:hAnsi="Noto Sans" w:cs="Noto Sans"/>
          <w:b/>
          <w:bCs/>
          <w:sz w:val="20"/>
        </w:rPr>
      </w:pPr>
    </w:p>
    <w:p w14:paraId="747542D1" w14:textId="77777777" w:rsidR="00D316F5" w:rsidRPr="004B08CC" w:rsidRDefault="00D316F5" w:rsidP="00B37971">
      <w:pPr>
        <w:ind w:right="227"/>
        <w:jc w:val="both"/>
        <w:rPr>
          <w:rFonts w:ascii="Noto Sans" w:hAnsi="Noto Sans" w:cs="Noto Sans"/>
          <w:b/>
          <w:sz w:val="20"/>
        </w:rPr>
      </w:pPr>
      <w:r w:rsidRPr="004B08CC">
        <w:rPr>
          <w:rFonts w:ascii="Noto Sans" w:hAnsi="Noto Sans" w:cs="Noto Sans"/>
          <w:b/>
          <w:sz w:val="20"/>
        </w:rPr>
        <w:t>(PAPEL MEMBRETADO DE LA EMPRESA O LICITANTE)</w:t>
      </w:r>
    </w:p>
    <w:p w14:paraId="51915318" w14:textId="77777777" w:rsidR="00D316F5" w:rsidRPr="004B08CC" w:rsidRDefault="00D316F5" w:rsidP="00B37971">
      <w:pPr>
        <w:ind w:right="227"/>
        <w:jc w:val="both"/>
        <w:rPr>
          <w:rFonts w:ascii="Noto Sans" w:hAnsi="Noto Sans" w:cs="Noto Sans"/>
          <w:b/>
          <w:sz w:val="20"/>
        </w:rPr>
      </w:pPr>
    </w:p>
    <w:p w14:paraId="4F2DB3A2" w14:textId="77777777" w:rsidR="00D316F5" w:rsidRPr="004B08CC" w:rsidRDefault="00D316F5" w:rsidP="00B37971">
      <w:pPr>
        <w:ind w:right="227"/>
        <w:jc w:val="both"/>
        <w:rPr>
          <w:rFonts w:ascii="Noto Sans" w:hAnsi="Noto Sans" w:cs="Noto Sans"/>
          <w:b/>
          <w:sz w:val="20"/>
        </w:rPr>
      </w:pPr>
    </w:p>
    <w:p w14:paraId="2751279E" w14:textId="77777777" w:rsidR="00D316F5" w:rsidRPr="004B08CC" w:rsidRDefault="00D316F5" w:rsidP="00B37971">
      <w:pPr>
        <w:ind w:right="227"/>
        <w:jc w:val="both"/>
        <w:rPr>
          <w:rFonts w:ascii="Noto Sans" w:hAnsi="Noto Sans" w:cs="Noto Sans"/>
          <w:b/>
          <w:sz w:val="20"/>
        </w:rPr>
      </w:pPr>
    </w:p>
    <w:p w14:paraId="6F69A319" w14:textId="77777777" w:rsidR="00D316F5" w:rsidRPr="004B08CC" w:rsidRDefault="00D316F5" w:rsidP="00B37971">
      <w:pPr>
        <w:ind w:right="227"/>
        <w:jc w:val="both"/>
        <w:rPr>
          <w:rFonts w:ascii="Noto Sans" w:hAnsi="Noto Sans" w:cs="Noto Sans"/>
          <w:sz w:val="20"/>
        </w:rPr>
      </w:pPr>
      <w:r w:rsidRPr="004B08CC">
        <w:rPr>
          <w:rFonts w:ascii="Noto Sans" w:hAnsi="Noto Sans" w:cs="Noto Sans"/>
          <w:sz w:val="20"/>
        </w:rPr>
        <w:t>LUGAR Y FECHA</w:t>
      </w:r>
    </w:p>
    <w:p w14:paraId="42A2F9F5" w14:textId="77777777" w:rsidR="00D316F5" w:rsidRPr="004B08CC" w:rsidRDefault="00D316F5" w:rsidP="00B37971">
      <w:pPr>
        <w:keepNext/>
        <w:keepLines/>
        <w:ind w:right="227"/>
        <w:jc w:val="both"/>
        <w:rPr>
          <w:rFonts w:ascii="Noto Sans" w:hAnsi="Noto Sans" w:cs="Noto Sans"/>
          <w:b/>
          <w:sz w:val="20"/>
        </w:rPr>
      </w:pPr>
      <w:r w:rsidRPr="004B08CC">
        <w:rPr>
          <w:rFonts w:ascii="Noto Sans" w:hAnsi="Noto Sans" w:cs="Noto Sans"/>
          <w:b/>
          <w:sz w:val="20"/>
        </w:rPr>
        <w:t>INSTITUTO MEXICANO DEL SEGURO SOCIAL</w:t>
      </w:r>
    </w:p>
    <w:p w14:paraId="015BF9DC" w14:textId="77777777" w:rsidR="00D316F5" w:rsidRPr="004B08CC" w:rsidRDefault="00D316F5" w:rsidP="00B37971">
      <w:pPr>
        <w:keepNext/>
        <w:keepLines/>
        <w:ind w:right="227"/>
        <w:jc w:val="both"/>
        <w:rPr>
          <w:rFonts w:ascii="Noto Sans" w:hAnsi="Noto Sans" w:cs="Noto Sans"/>
          <w:b/>
          <w:sz w:val="20"/>
          <w:lang w:val="es-MX"/>
        </w:rPr>
      </w:pPr>
      <w:r w:rsidRPr="004B08CC">
        <w:rPr>
          <w:rFonts w:ascii="Noto Sans" w:hAnsi="Noto Sans" w:cs="Noto Sans"/>
          <w:b/>
          <w:sz w:val="20"/>
          <w:lang w:val="es-MX"/>
        </w:rPr>
        <w:t>ÓRGANO DE OPERACIÓN ADMINISTRATIVA</w:t>
      </w:r>
    </w:p>
    <w:p w14:paraId="408D15D5" w14:textId="77777777" w:rsidR="00D316F5" w:rsidRPr="004B08CC" w:rsidRDefault="00D316F5" w:rsidP="00B37971">
      <w:pPr>
        <w:keepNext/>
        <w:keepLines/>
        <w:ind w:right="227"/>
        <w:jc w:val="both"/>
        <w:rPr>
          <w:rFonts w:ascii="Noto Sans" w:hAnsi="Noto Sans" w:cs="Noto Sans"/>
          <w:b/>
          <w:sz w:val="20"/>
          <w:lang w:val="es-MX"/>
        </w:rPr>
      </w:pPr>
      <w:r w:rsidRPr="004B08CC">
        <w:rPr>
          <w:rFonts w:ascii="Noto Sans" w:hAnsi="Noto Sans" w:cs="Noto Sans"/>
          <w:b/>
          <w:sz w:val="20"/>
          <w:lang w:val="es-MX"/>
        </w:rPr>
        <w:t>DESCONCENTRADA ESTATAL JALISCO</w:t>
      </w:r>
    </w:p>
    <w:p w14:paraId="7F8B6CF6" w14:textId="77777777" w:rsidR="00D316F5" w:rsidRPr="004B08CC" w:rsidRDefault="00D316F5" w:rsidP="00B37971">
      <w:pPr>
        <w:keepNext/>
        <w:keepLines/>
        <w:ind w:right="227"/>
        <w:jc w:val="both"/>
        <w:rPr>
          <w:rFonts w:ascii="Noto Sans" w:hAnsi="Noto Sans" w:cs="Noto Sans"/>
          <w:b/>
          <w:sz w:val="20"/>
        </w:rPr>
      </w:pPr>
      <w:r w:rsidRPr="004B08CC">
        <w:rPr>
          <w:rFonts w:ascii="Noto Sans" w:hAnsi="Noto Sans" w:cs="Noto Sans"/>
          <w:b/>
          <w:sz w:val="20"/>
        </w:rPr>
        <w:t>JEFATURA DE SERVICIOS ADMINISTRATIVOS</w:t>
      </w:r>
    </w:p>
    <w:p w14:paraId="22E003D8" w14:textId="77777777" w:rsidR="00D316F5" w:rsidRPr="004B08CC" w:rsidRDefault="00D316F5" w:rsidP="00B37971">
      <w:pPr>
        <w:keepNext/>
        <w:keepLines/>
        <w:ind w:right="227"/>
        <w:jc w:val="both"/>
        <w:rPr>
          <w:rFonts w:ascii="Noto Sans" w:hAnsi="Noto Sans" w:cs="Noto Sans"/>
          <w:b/>
          <w:sz w:val="20"/>
        </w:rPr>
      </w:pPr>
      <w:r w:rsidRPr="004B08CC">
        <w:rPr>
          <w:rFonts w:ascii="Noto Sans" w:hAnsi="Noto Sans" w:cs="Noto Sans"/>
          <w:b/>
          <w:sz w:val="20"/>
        </w:rPr>
        <w:t>COORDINACIÓN DE ABASTECIMIENTO Y EQUIPAMIENTO.</w:t>
      </w:r>
    </w:p>
    <w:p w14:paraId="07002D4B" w14:textId="77777777" w:rsidR="00D316F5" w:rsidRPr="004B08CC" w:rsidRDefault="00D316F5" w:rsidP="00B37971">
      <w:pPr>
        <w:keepNext/>
        <w:keepLines/>
        <w:ind w:right="227"/>
        <w:jc w:val="both"/>
        <w:rPr>
          <w:rFonts w:ascii="Noto Sans" w:hAnsi="Noto Sans" w:cs="Noto Sans"/>
          <w:b/>
          <w:sz w:val="20"/>
        </w:rPr>
      </w:pPr>
    </w:p>
    <w:p w14:paraId="2CD65616" w14:textId="77777777" w:rsidR="00D316F5" w:rsidRPr="004B08CC" w:rsidRDefault="00D316F5" w:rsidP="00B37971">
      <w:pPr>
        <w:keepNext/>
        <w:keepLines/>
        <w:ind w:right="227"/>
        <w:jc w:val="both"/>
        <w:rPr>
          <w:rFonts w:ascii="Noto Sans" w:hAnsi="Noto Sans" w:cs="Noto Sans"/>
          <w:b/>
          <w:sz w:val="20"/>
        </w:rPr>
      </w:pPr>
      <w:r w:rsidRPr="004B08CC">
        <w:rPr>
          <w:rFonts w:ascii="Noto Sans" w:hAnsi="Noto Sans" w:cs="Noto Sans"/>
          <w:b/>
          <w:sz w:val="20"/>
        </w:rPr>
        <w:t>PRESENTE:</w:t>
      </w:r>
    </w:p>
    <w:p w14:paraId="35B15A8B" w14:textId="77777777" w:rsidR="00D316F5" w:rsidRPr="004B08CC" w:rsidRDefault="00D316F5" w:rsidP="00B37971">
      <w:pPr>
        <w:keepNext/>
        <w:keepLines/>
        <w:ind w:right="227"/>
        <w:jc w:val="both"/>
        <w:rPr>
          <w:rFonts w:ascii="Noto Sans" w:hAnsi="Noto Sans" w:cs="Noto Sans"/>
          <w:b/>
          <w:sz w:val="20"/>
        </w:rPr>
      </w:pPr>
    </w:p>
    <w:p w14:paraId="6FEB4416" w14:textId="77777777" w:rsidR="00D316F5" w:rsidRPr="004B08CC" w:rsidRDefault="00D316F5" w:rsidP="00B37971">
      <w:pPr>
        <w:keepNext/>
        <w:keepLines/>
        <w:ind w:right="227"/>
        <w:jc w:val="both"/>
        <w:rPr>
          <w:rFonts w:ascii="Noto Sans" w:hAnsi="Noto Sans" w:cs="Noto Sans"/>
          <w:b/>
          <w:sz w:val="20"/>
        </w:rPr>
      </w:pPr>
    </w:p>
    <w:p w14:paraId="2F9FE5AC" w14:textId="77777777" w:rsidR="00D316F5" w:rsidRPr="004B08CC" w:rsidRDefault="00D316F5" w:rsidP="00B37971">
      <w:pPr>
        <w:keepNext/>
        <w:keepLines/>
        <w:ind w:right="227"/>
        <w:jc w:val="both"/>
        <w:rPr>
          <w:rFonts w:ascii="Noto Sans" w:hAnsi="Noto Sans" w:cs="Noto Sans"/>
          <w:b/>
          <w:sz w:val="20"/>
        </w:rPr>
      </w:pPr>
    </w:p>
    <w:p w14:paraId="243ABDB2" w14:textId="77777777" w:rsidR="00D316F5" w:rsidRPr="004B08CC" w:rsidRDefault="00D316F5" w:rsidP="00B37971">
      <w:pPr>
        <w:keepNext/>
        <w:keepLines/>
        <w:ind w:right="227"/>
        <w:jc w:val="both"/>
        <w:rPr>
          <w:rFonts w:ascii="Noto Sans" w:hAnsi="Noto Sans" w:cs="Noto Sans"/>
          <w:b/>
          <w:sz w:val="20"/>
        </w:rPr>
      </w:pPr>
    </w:p>
    <w:p w14:paraId="7C8C10B4" w14:textId="77777777" w:rsidR="00D316F5" w:rsidRPr="004B08CC" w:rsidRDefault="00D316F5" w:rsidP="00B37971">
      <w:pPr>
        <w:ind w:right="227"/>
        <w:jc w:val="both"/>
        <w:rPr>
          <w:rFonts w:ascii="Noto Sans" w:hAnsi="Noto Sans" w:cs="Noto Sans"/>
          <w:sz w:val="20"/>
        </w:rPr>
      </w:pPr>
    </w:p>
    <w:p w14:paraId="2469CEB1" w14:textId="77777777" w:rsidR="00D316F5" w:rsidRPr="004B08CC" w:rsidRDefault="00D316F5" w:rsidP="00B37971">
      <w:pPr>
        <w:ind w:right="227"/>
        <w:jc w:val="both"/>
        <w:rPr>
          <w:rFonts w:ascii="Noto Sans" w:hAnsi="Noto Sans" w:cs="Noto Sans"/>
          <w:sz w:val="20"/>
        </w:rPr>
      </w:pPr>
      <w:r w:rsidRPr="004B08CC">
        <w:rPr>
          <w:rFonts w:ascii="Noto Sans" w:hAnsi="Noto Sans" w:cs="Noto Sans"/>
          <w:sz w:val="20"/>
          <w:u w:val="single"/>
        </w:rPr>
        <w:t>(_______________NOMBRE____________)</w:t>
      </w:r>
      <w:r w:rsidRPr="004B08CC">
        <w:rPr>
          <w:rFonts w:ascii="Noto Sans" w:hAnsi="Noto Sans" w:cs="Noto Sans"/>
          <w:sz w:val="20"/>
        </w:rPr>
        <w:t xml:space="preserve">, EN MI CARÁCTER DE REPRESENTANTE LEGAL DE LA EMPRESA ______________________________, </w:t>
      </w:r>
      <w:r w:rsidR="00E6122E" w:rsidRPr="004B08CC">
        <w:rPr>
          <w:rFonts w:ascii="Noto Sans" w:hAnsi="Noto Sans" w:cs="Noto Sans"/>
          <w:sz w:val="20"/>
        </w:rPr>
        <w:t>MANIFIESTO</w:t>
      </w:r>
      <w:r w:rsidR="00A728F2" w:rsidRPr="004B08CC">
        <w:rPr>
          <w:rFonts w:ascii="Noto Sans" w:hAnsi="Noto Sans" w:cs="Noto Sans"/>
          <w:sz w:val="20"/>
        </w:rPr>
        <w:t xml:space="preserve"> BAJO PROTESTA DE DECIR VERDAD</w:t>
      </w:r>
      <w:r w:rsidRPr="004B08CC">
        <w:rPr>
          <w:rFonts w:ascii="Noto Sans" w:hAnsi="Noto Sans" w:cs="Noto Sans"/>
          <w:sz w:val="20"/>
        </w:rPr>
        <w:t xml:space="preserve"> LO SIGUIENTE:</w:t>
      </w:r>
    </w:p>
    <w:p w14:paraId="0A2B152D" w14:textId="77777777" w:rsidR="00D316F5" w:rsidRPr="004B08CC" w:rsidRDefault="00D316F5" w:rsidP="00B37971">
      <w:pPr>
        <w:ind w:right="227"/>
        <w:jc w:val="both"/>
        <w:rPr>
          <w:rFonts w:ascii="Noto Sans" w:hAnsi="Noto Sans" w:cs="Noto Sans"/>
          <w:sz w:val="20"/>
          <w:lang w:val="es-ES_tradnl"/>
        </w:rPr>
      </w:pPr>
    </w:p>
    <w:p w14:paraId="31D80DA8" w14:textId="77777777" w:rsidR="00D316F5" w:rsidRPr="004B08CC" w:rsidRDefault="00D316F5" w:rsidP="00B37971">
      <w:pPr>
        <w:ind w:right="227"/>
        <w:jc w:val="both"/>
        <w:rPr>
          <w:rFonts w:ascii="Noto Sans" w:hAnsi="Noto Sans" w:cs="Noto Sans"/>
          <w:sz w:val="20"/>
          <w:lang w:val="es-ES_tradnl"/>
        </w:rPr>
      </w:pPr>
    </w:p>
    <w:p w14:paraId="4890A33F" w14:textId="77777777" w:rsidR="00D316F5" w:rsidRPr="004B08CC" w:rsidRDefault="00D316F5" w:rsidP="00B37971">
      <w:pPr>
        <w:ind w:right="227"/>
        <w:jc w:val="both"/>
        <w:rPr>
          <w:rFonts w:ascii="Noto Sans" w:hAnsi="Noto Sans" w:cs="Noto Sans"/>
          <w:sz w:val="20"/>
          <w:lang w:val="es-ES_tradnl"/>
        </w:rPr>
      </w:pPr>
    </w:p>
    <w:p w14:paraId="6FD39115" w14:textId="77777777" w:rsidR="00D316F5" w:rsidRPr="004B08CC" w:rsidRDefault="00D316F5" w:rsidP="00B37971">
      <w:pPr>
        <w:ind w:right="227"/>
        <w:jc w:val="both"/>
        <w:rPr>
          <w:rFonts w:ascii="Noto Sans" w:hAnsi="Noto Sans" w:cs="Noto Sans"/>
          <w:sz w:val="20"/>
          <w:lang w:val="es-ES_tradnl"/>
        </w:rPr>
      </w:pPr>
    </w:p>
    <w:p w14:paraId="2271D3BC" w14:textId="77777777" w:rsidR="00D316F5" w:rsidRPr="004B08CC" w:rsidRDefault="00D316F5" w:rsidP="00B37971">
      <w:pPr>
        <w:pStyle w:val="Prrafodelista"/>
        <w:ind w:right="227"/>
        <w:jc w:val="both"/>
        <w:rPr>
          <w:rFonts w:ascii="Noto Sans" w:hAnsi="Noto Sans" w:cs="Noto Sans"/>
          <w:sz w:val="20"/>
          <w:lang w:val="es-ES_tradnl"/>
        </w:rPr>
      </w:pPr>
    </w:p>
    <w:p w14:paraId="03D48594" w14:textId="77777777" w:rsidR="00D316F5" w:rsidRPr="004B08CC" w:rsidRDefault="00D316F5" w:rsidP="00B37971">
      <w:pPr>
        <w:pStyle w:val="Prrafodelista"/>
        <w:numPr>
          <w:ilvl w:val="0"/>
          <w:numId w:val="40"/>
        </w:numPr>
        <w:ind w:right="227"/>
        <w:contextualSpacing/>
        <w:jc w:val="both"/>
        <w:rPr>
          <w:rFonts w:ascii="Noto Sans" w:hAnsi="Noto Sans" w:cs="Noto Sans"/>
          <w:sz w:val="20"/>
          <w:lang w:val="es-ES_tradnl"/>
        </w:rPr>
      </w:pPr>
      <w:r w:rsidRPr="004B08CC">
        <w:rPr>
          <w:rFonts w:ascii="Noto Sans" w:hAnsi="Noto Sans" w:cs="Noto Sans"/>
          <w:sz w:val="20"/>
          <w:lang w:val="es-ES_tradnl"/>
        </w:rPr>
        <w:t xml:space="preserve">QUE LOS PRECIOS QUE SE PRESENTAN EN MI PROPUESTA ECONÓMICA </w:t>
      </w:r>
      <w:r w:rsidRPr="004B08CC">
        <w:rPr>
          <w:rFonts w:ascii="Noto Sans" w:hAnsi="Noto Sans" w:cs="Noto Sans"/>
          <w:b/>
          <w:bCs/>
          <w:sz w:val="20"/>
          <w:lang w:val="es-ES_tradnl"/>
        </w:rPr>
        <w:t>NO SE COTIZAN EN CONDICIONES DE PRÁCTICAS DESLEALES</w:t>
      </w:r>
      <w:r w:rsidRPr="004B08CC">
        <w:rPr>
          <w:rFonts w:ascii="Noto Sans" w:hAnsi="Noto Sans" w:cs="Noto Sans"/>
          <w:sz w:val="20"/>
          <w:lang w:val="es-ES_tradnl"/>
        </w:rPr>
        <w:t xml:space="preserve"> DE COMERCIO EN SU MODALIDAD DE DISCRIMINACIÓN DE PRECIOS O SUBSIDIOS, DE CONFORMIDAD CON LO PREVISTO EN EL ARTÍCULO 37 DEL REGLAMENTO DE LA LAASSP, </w:t>
      </w:r>
    </w:p>
    <w:p w14:paraId="0B152DAD" w14:textId="77777777" w:rsidR="00D316F5" w:rsidRPr="004B08CC" w:rsidRDefault="00D316F5" w:rsidP="00B37971">
      <w:pPr>
        <w:ind w:right="227"/>
        <w:jc w:val="both"/>
        <w:rPr>
          <w:rFonts w:ascii="Noto Sans" w:hAnsi="Noto Sans" w:cs="Noto Sans"/>
          <w:sz w:val="20"/>
        </w:rPr>
      </w:pPr>
    </w:p>
    <w:p w14:paraId="4685EE16" w14:textId="77777777" w:rsidR="00D316F5" w:rsidRPr="004B08CC" w:rsidRDefault="00D316F5" w:rsidP="00B37971">
      <w:pPr>
        <w:ind w:right="227"/>
        <w:jc w:val="both"/>
        <w:rPr>
          <w:rFonts w:ascii="Noto Sans" w:hAnsi="Noto Sans" w:cs="Noto Sans"/>
          <w:sz w:val="20"/>
        </w:rPr>
      </w:pPr>
    </w:p>
    <w:p w14:paraId="1B0B8A3A" w14:textId="77777777" w:rsidR="00D316F5" w:rsidRPr="004B08CC" w:rsidRDefault="00D316F5" w:rsidP="00B37971">
      <w:pPr>
        <w:ind w:right="227"/>
        <w:jc w:val="both"/>
        <w:rPr>
          <w:rFonts w:ascii="Noto Sans" w:hAnsi="Noto Sans" w:cs="Noto Sans"/>
          <w:sz w:val="20"/>
        </w:rPr>
      </w:pPr>
    </w:p>
    <w:p w14:paraId="24C28A72" w14:textId="77777777" w:rsidR="00D316F5" w:rsidRPr="004B08CC" w:rsidRDefault="00D316F5" w:rsidP="00B37971">
      <w:pPr>
        <w:ind w:right="227"/>
        <w:jc w:val="both"/>
        <w:rPr>
          <w:rFonts w:ascii="Noto Sans" w:hAnsi="Noto Sans" w:cs="Noto Sans"/>
          <w:sz w:val="20"/>
        </w:rPr>
      </w:pPr>
    </w:p>
    <w:p w14:paraId="5645F3CE" w14:textId="77777777" w:rsidR="00D316F5" w:rsidRPr="004B08CC" w:rsidRDefault="00D316F5" w:rsidP="00B37971">
      <w:pPr>
        <w:ind w:right="227"/>
        <w:jc w:val="both"/>
        <w:rPr>
          <w:rFonts w:ascii="Noto Sans" w:hAnsi="Noto Sans" w:cs="Noto Sans"/>
          <w:sz w:val="20"/>
        </w:rPr>
      </w:pPr>
      <w:r w:rsidRPr="004B08CC">
        <w:rPr>
          <w:rFonts w:ascii="Noto Sans" w:hAnsi="Noto Sans" w:cs="Noto Sans"/>
          <w:sz w:val="20"/>
        </w:rPr>
        <w:t xml:space="preserve">(NOMBRE Y FIRMA)  </w:t>
      </w:r>
    </w:p>
    <w:p w14:paraId="54A70F1C" w14:textId="77777777" w:rsidR="00D316F5" w:rsidRPr="004B08CC" w:rsidRDefault="00D316F5" w:rsidP="00B37971">
      <w:pPr>
        <w:ind w:right="227"/>
        <w:jc w:val="both"/>
        <w:rPr>
          <w:rFonts w:ascii="Noto Sans" w:hAnsi="Noto Sans" w:cs="Noto Sans"/>
          <w:sz w:val="20"/>
        </w:rPr>
      </w:pPr>
      <w:r w:rsidRPr="004B08CC">
        <w:rPr>
          <w:rFonts w:ascii="Noto Sans" w:hAnsi="Noto Sans" w:cs="Noto Sans"/>
          <w:sz w:val="20"/>
        </w:rPr>
        <w:t>(DEL REPRESENTANTE LEGAL).</w:t>
      </w:r>
    </w:p>
    <w:p w14:paraId="27FB86E1" w14:textId="77777777" w:rsidR="00D316F5" w:rsidRPr="004B08CC" w:rsidRDefault="00D316F5" w:rsidP="00B37971">
      <w:pPr>
        <w:suppressAutoHyphens w:val="0"/>
        <w:ind w:right="227"/>
        <w:jc w:val="both"/>
        <w:rPr>
          <w:rFonts w:ascii="Noto Sans" w:hAnsi="Noto Sans" w:cs="Noto Sans"/>
          <w:sz w:val="20"/>
        </w:rPr>
      </w:pPr>
      <w:r w:rsidRPr="004B08CC">
        <w:rPr>
          <w:rFonts w:ascii="Noto Sans" w:hAnsi="Noto Sans" w:cs="Noto Sans"/>
          <w:sz w:val="20"/>
        </w:rPr>
        <w:br w:type="page"/>
      </w:r>
    </w:p>
    <w:p w14:paraId="77723A2E" w14:textId="77777777" w:rsidR="0054671D" w:rsidRPr="004B08CC" w:rsidRDefault="0054671D" w:rsidP="00B37971">
      <w:pPr>
        <w:ind w:right="227"/>
        <w:jc w:val="center"/>
        <w:rPr>
          <w:rFonts w:ascii="Noto Sans" w:hAnsi="Noto Sans" w:cs="Noto Sans"/>
          <w:b/>
          <w:sz w:val="20"/>
        </w:rPr>
      </w:pPr>
      <w:r w:rsidRPr="004B08CC">
        <w:rPr>
          <w:rFonts w:ascii="Noto Sans" w:hAnsi="Noto Sans" w:cs="Noto Sans"/>
          <w:b/>
          <w:sz w:val="20"/>
        </w:rPr>
        <w:lastRenderedPageBreak/>
        <w:t>ANEXO NÚMERO 18 (DIECIOCHO)</w:t>
      </w:r>
    </w:p>
    <w:p w14:paraId="742EEBBF" w14:textId="77777777" w:rsidR="0054671D" w:rsidRPr="004B08CC" w:rsidRDefault="0054671D" w:rsidP="00B37971">
      <w:pPr>
        <w:ind w:right="227"/>
        <w:jc w:val="both"/>
        <w:rPr>
          <w:rFonts w:ascii="Noto Sans" w:hAnsi="Noto Sans" w:cs="Noto Sans"/>
          <w:b/>
          <w:sz w:val="20"/>
        </w:rPr>
      </w:pPr>
    </w:p>
    <w:p w14:paraId="4716F419" w14:textId="77777777" w:rsidR="0054671D" w:rsidRPr="004B08CC" w:rsidRDefault="0054671D" w:rsidP="00B37971">
      <w:pPr>
        <w:ind w:right="227"/>
        <w:jc w:val="both"/>
        <w:rPr>
          <w:rFonts w:ascii="Noto Sans" w:hAnsi="Noto Sans" w:cs="Noto Sans"/>
          <w:b/>
          <w:sz w:val="20"/>
        </w:rPr>
      </w:pPr>
    </w:p>
    <w:p w14:paraId="569F4AB5" w14:textId="77777777" w:rsidR="0054671D" w:rsidRPr="004B08CC" w:rsidRDefault="0054671D" w:rsidP="00B37971">
      <w:pPr>
        <w:ind w:right="227"/>
        <w:jc w:val="both"/>
        <w:rPr>
          <w:rFonts w:ascii="Noto Sans" w:hAnsi="Noto Sans" w:cs="Noto Sans"/>
          <w:b/>
          <w:sz w:val="20"/>
        </w:rPr>
      </w:pPr>
    </w:p>
    <w:p w14:paraId="3801E39C" w14:textId="77777777" w:rsidR="0054671D" w:rsidRPr="004B08CC" w:rsidRDefault="0054671D" w:rsidP="00B37971">
      <w:pPr>
        <w:ind w:right="227"/>
        <w:jc w:val="both"/>
        <w:rPr>
          <w:rFonts w:ascii="Noto Sans" w:hAnsi="Noto Sans" w:cs="Noto Sans"/>
          <w:b/>
          <w:sz w:val="20"/>
        </w:rPr>
      </w:pPr>
    </w:p>
    <w:p w14:paraId="3B85BA0E" w14:textId="71A1D37A" w:rsidR="0054671D" w:rsidRPr="004B08CC" w:rsidRDefault="0054671D" w:rsidP="00B37971">
      <w:pPr>
        <w:ind w:right="227"/>
        <w:jc w:val="both"/>
        <w:rPr>
          <w:rFonts w:ascii="Noto Sans" w:hAnsi="Noto Sans" w:cs="Noto Sans"/>
          <w:sz w:val="20"/>
          <w:u w:val="single"/>
        </w:rPr>
      </w:pPr>
      <w:r w:rsidRPr="004B08CC">
        <w:rPr>
          <w:rFonts w:ascii="Noto Sans" w:hAnsi="Noto Sans" w:cs="Noto Sans"/>
          <w:sz w:val="20"/>
          <w:u w:val="single"/>
        </w:rPr>
        <w:t>_______</w:t>
      </w:r>
      <w:proofErr w:type="gramStart"/>
      <w:r w:rsidRPr="004B08CC">
        <w:rPr>
          <w:rFonts w:ascii="Noto Sans" w:hAnsi="Noto Sans" w:cs="Noto Sans"/>
          <w:sz w:val="20"/>
          <w:u w:val="single"/>
        </w:rPr>
        <w:t>_(</w:t>
      </w:r>
      <w:proofErr w:type="gramEnd"/>
      <w:r w:rsidRPr="004B08CC">
        <w:rPr>
          <w:rFonts w:ascii="Noto Sans" w:hAnsi="Noto Sans" w:cs="Noto Sans"/>
          <w:sz w:val="20"/>
          <w:u w:val="single"/>
        </w:rPr>
        <w:t>nombre)             ,</w:t>
      </w:r>
      <w:r w:rsidRPr="004B08CC">
        <w:rPr>
          <w:rFonts w:ascii="Noto Sans" w:hAnsi="Noto Sans" w:cs="Noto Sans"/>
          <w:sz w:val="20"/>
        </w:rPr>
        <w:t xml:space="preserve"> manifiesto bajo protesta a decir verdad, que los datos aquí asentados son ciertos, así como que cuento con </w:t>
      </w:r>
      <w:r w:rsidRPr="004B08CC">
        <w:rPr>
          <w:rFonts w:ascii="Noto Sans" w:hAnsi="Noto Sans" w:cs="Noto Sans"/>
          <w:b/>
          <w:bCs/>
          <w:sz w:val="20"/>
        </w:rPr>
        <w:t>facultades suficientes</w:t>
      </w:r>
      <w:r w:rsidRPr="004B08CC">
        <w:rPr>
          <w:rFonts w:ascii="Noto Sans" w:hAnsi="Noto Sans" w:cs="Noto Sans"/>
          <w:sz w:val="20"/>
        </w:rPr>
        <w:t xml:space="preserve"> para intervenir en el acto de presentación y apertura de proposiciones, para comprometerse por mi o por mi representada en la presente </w:t>
      </w:r>
      <w:r w:rsidR="00CF40DA">
        <w:rPr>
          <w:rFonts w:ascii="Noto Sans" w:hAnsi="Noto Sans" w:cs="Noto Sans"/>
          <w:sz w:val="20"/>
          <w:lang w:val="es-ES_tradnl"/>
        </w:rPr>
        <w:t>Licitación Pública Nacional</w:t>
      </w:r>
      <w:r w:rsidR="00FF4A8C" w:rsidRPr="004B08CC">
        <w:rPr>
          <w:rFonts w:ascii="Noto Sans" w:hAnsi="Noto Sans" w:cs="Noto Sans"/>
          <w:sz w:val="20"/>
        </w:rPr>
        <w:t xml:space="preserve"> </w:t>
      </w:r>
      <w:r w:rsidRPr="004B08CC">
        <w:rPr>
          <w:rFonts w:ascii="Noto Sans" w:hAnsi="Noto Sans" w:cs="Noto Sans"/>
          <w:sz w:val="20"/>
        </w:rPr>
        <w:t xml:space="preserve">No. </w:t>
      </w:r>
      <w:r w:rsidR="00CF40DA">
        <w:rPr>
          <w:rFonts w:ascii="Noto Sans" w:hAnsi="Noto Sans" w:cs="Noto Sans"/>
          <w:sz w:val="20"/>
        </w:rPr>
        <w:t>_______________</w:t>
      </w:r>
      <w:r w:rsidRPr="004B08CC">
        <w:rPr>
          <w:rFonts w:ascii="Noto Sans" w:hAnsi="Noto Sans" w:cs="Noto Sans"/>
          <w:sz w:val="20"/>
        </w:rPr>
        <w:t xml:space="preserve">_________, a nombre y representación de: </w:t>
      </w:r>
      <w:r w:rsidRPr="004B08CC">
        <w:rPr>
          <w:rFonts w:ascii="Noto Sans" w:hAnsi="Noto Sans" w:cs="Noto Sans"/>
          <w:sz w:val="20"/>
          <w:u w:val="single"/>
        </w:rPr>
        <w:t>__</w:t>
      </w:r>
      <w:proofErr w:type="gramStart"/>
      <w:r w:rsidRPr="004B08CC">
        <w:rPr>
          <w:rFonts w:ascii="Noto Sans" w:hAnsi="Noto Sans" w:cs="Noto Sans"/>
          <w:sz w:val="20"/>
          <w:u w:val="single"/>
        </w:rPr>
        <w:t>_(</w:t>
      </w:r>
      <w:proofErr w:type="gramEnd"/>
      <w:r w:rsidRPr="004B08CC">
        <w:rPr>
          <w:rFonts w:ascii="Noto Sans" w:hAnsi="Noto Sans" w:cs="Noto Sans"/>
          <w:sz w:val="20"/>
          <w:u w:val="single"/>
        </w:rPr>
        <w:t>persona física o moral)___.</w:t>
      </w:r>
    </w:p>
    <w:p w14:paraId="143F7186" w14:textId="77777777" w:rsidR="0054671D" w:rsidRPr="004B08CC" w:rsidRDefault="0054671D" w:rsidP="00B37971">
      <w:pPr>
        <w:ind w:right="227"/>
        <w:jc w:val="both"/>
        <w:rPr>
          <w:rFonts w:ascii="Noto Sans" w:hAnsi="Noto Sans" w:cs="Noto Sans"/>
          <w:sz w:val="20"/>
        </w:rPr>
      </w:pPr>
    </w:p>
    <w:p w14:paraId="60F2CB43" w14:textId="77777777" w:rsidR="0054671D" w:rsidRPr="004B08CC" w:rsidRDefault="0054671D" w:rsidP="00B37971">
      <w:pPr>
        <w:ind w:right="227"/>
        <w:jc w:val="both"/>
        <w:rPr>
          <w:rFonts w:ascii="Noto Sans" w:hAnsi="Noto Sans" w:cs="Noto Sans"/>
          <w:sz w:val="20"/>
        </w:rPr>
      </w:pPr>
    </w:p>
    <w:p w14:paraId="5D6CC246" w14:textId="77777777" w:rsidR="0054671D" w:rsidRPr="004B08CC" w:rsidRDefault="0054671D" w:rsidP="00B37971">
      <w:pPr>
        <w:ind w:right="227"/>
        <w:jc w:val="both"/>
        <w:rPr>
          <w:rFonts w:ascii="Noto Sans" w:hAnsi="Noto Sans" w:cs="Noto Sans"/>
          <w:sz w:val="20"/>
        </w:rPr>
      </w:pPr>
    </w:p>
    <w:p w14:paraId="3065D7B7" w14:textId="77777777" w:rsidR="0054671D" w:rsidRPr="004B08CC" w:rsidRDefault="0054671D" w:rsidP="00B37971">
      <w:pPr>
        <w:ind w:right="227"/>
        <w:jc w:val="both"/>
        <w:rPr>
          <w:rFonts w:ascii="Noto Sans" w:hAnsi="Noto Sans" w:cs="Noto Sans"/>
          <w:sz w:val="20"/>
        </w:rPr>
      </w:pPr>
    </w:p>
    <w:p w14:paraId="4E114A9E" w14:textId="77777777" w:rsidR="0054671D" w:rsidRPr="004B08CC" w:rsidRDefault="0054671D" w:rsidP="00B37971">
      <w:pPr>
        <w:ind w:right="227"/>
        <w:jc w:val="both"/>
        <w:rPr>
          <w:rFonts w:ascii="Noto Sans" w:hAnsi="Noto Sans" w:cs="Noto Sans"/>
          <w:sz w:val="20"/>
        </w:rPr>
      </w:pPr>
    </w:p>
    <w:p w14:paraId="08685FA6" w14:textId="77777777" w:rsidR="0054671D" w:rsidRPr="004B08CC" w:rsidRDefault="0054671D" w:rsidP="00B37971">
      <w:pPr>
        <w:ind w:right="227"/>
        <w:jc w:val="both"/>
        <w:rPr>
          <w:rFonts w:ascii="Noto Sans" w:hAnsi="Noto Sans" w:cs="Noto Sans"/>
          <w:sz w:val="20"/>
        </w:rPr>
      </w:pPr>
    </w:p>
    <w:p w14:paraId="272A2B63" w14:textId="77777777" w:rsidR="0054671D" w:rsidRPr="004B08CC" w:rsidRDefault="0054671D" w:rsidP="00B37971">
      <w:pPr>
        <w:ind w:right="227"/>
        <w:jc w:val="both"/>
        <w:rPr>
          <w:rFonts w:ascii="Noto Sans" w:hAnsi="Noto Sans" w:cs="Noto Sans"/>
          <w:sz w:val="20"/>
        </w:rPr>
      </w:pPr>
    </w:p>
    <w:p w14:paraId="17CF44C4" w14:textId="77777777" w:rsidR="0054671D" w:rsidRPr="004B08CC" w:rsidRDefault="0054671D" w:rsidP="00B37971">
      <w:pPr>
        <w:ind w:right="227"/>
        <w:jc w:val="both"/>
        <w:rPr>
          <w:rFonts w:ascii="Noto Sans" w:hAnsi="Noto Sans" w:cs="Noto Sans"/>
          <w:sz w:val="20"/>
        </w:rPr>
      </w:pPr>
      <w:r w:rsidRPr="004B08CC">
        <w:rPr>
          <w:rFonts w:ascii="Noto Sans" w:hAnsi="Noto Sans" w:cs="Noto Sans"/>
          <w:sz w:val="20"/>
        </w:rPr>
        <w:t>(Lugar y fecha)</w:t>
      </w:r>
    </w:p>
    <w:p w14:paraId="058DD7D7" w14:textId="77777777" w:rsidR="0054671D" w:rsidRPr="004B08CC" w:rsidRDefault="0054671D" w:rsidP="00B37971">
      <w:pPr>
        <w:ind w:right="227"/>
        <w:jc w:val="both"/>
        <w:rPr>
          <w:rFonts w:ascii="Noto Sans" w:hAnsi="Noto Sans" w:cs="Noto Sans"/>
          <w:sz w:val="20"/>
        </w:rPr>
      </w:pPr>
    </w:p>
    <w:p w14:paraId="2D9E1545" w14:textId="77777777" w:rsidR="0054671D" w:rsidRPr="004B08CC" w:rsidRDefault="0054671D" w:rsidP="00B37971">
      <w:pPr>
        <w:ind w:right="227"/>
        <w:jc w:val="both"/>
        <w:rPr>
          <w:rFonts w:ascii="Noto Sans" w:hAnsi="Noto Sans" w:cs="Noto Sans"/>
          <w:sz w:val="20"/>
        </w:rPr>
      </w:pPr>
    </w:p>
    <w:p w14:paraId="24A2BA74" w14:textId="77777777" w:rsidR="0054671D" w:rsidRPr="004B08CC" w:rsidRDefault="0054671D" w:rsidP="00B37971">
      <w:pPr>
        <w:ind w:right="227"/>
        <w:jc w:val="both"/>
        <w:rPr>
          <w:rFonts w:ascii="Noto Sans" w:hAnsi="Noto Sans" w:cs="Noto Sans"/>
          <w:sz w:val="20"/>
        </w:rPr>
      </w:pPr>
      <w:r w:rsidRPr="004B08CC">
        <w:rPr>
          <w:rFonts w:ascii="Noto Sans" w:hAnsi="Noto Sans" w:cs="Noto Sans"/>
          <w:sz w:val="20"/>
        </w:rPr>
        <w:t>________________________________________</w:t>
      </w:r>
    </w:p>
    <w:p w14:paraId="11D7CB6F" w14:textId="77777777" w:rsidR="0054671D" w:rsidRPr="004B08CC" w:rsidRDefault="0054671D" w:rsidP="00B37971">
      <w:pPr>
        <w:ind w:right="227"/>
        <w:jc w:val="both"/>
        <w:rPr>
          <w:rFonts w:ascii="Noto Sans" w:hAnsi="Noto Sans" w:cs="Noto Sans"/>
          <w:sz w:val="20"/>
        </w:rPr>
      </w:pPr>
      <w:r w:rsidRPr="004B08CC">
        <w:rPr>
          <w:rFonts w:ascii="Noto Sans" w:hAnsi="Noto Sans" w:cs="Noto Sans"/>
          <w:sz w:val="20"/>
        </w:rPr>
        <w:t>Protesto lo necesario</w:t>
      </w:r>
    </w:p>
    <w:p w14:paraId="1EA42C41" w14:textId="77777777" w:rsidR="0054671D" w:rsidRPr="004B08CC" w:rsidRDefault="0054671D" w:rsidP="00B37971">
      <w:pPr>
        <w:ind w:right="227"/>
        <w:jc w:val="both"/>
        <w:rPr>
          <w:rFonts w:ascii="Noto Sans" w:hAnsi="Noto Sans" w:cs="Noto Sans"/>
          <w:sz w:val="20"/>
        </w:rPr>
      </w:pPr>
      <w:r w:rsidRPr="004B08CC">
        <w:rPr>
          <w:rFonts w:ascii="Noto Sans" w:hAnsi="Noto Sans" w:cs="Noto Sans"/>
          <w:sz w:val="20"/>
        </w:rPr>
        <w:t>(Nombre y firma)</w:t>
      </w:r>
    </w:p>
    <w:p w14:paraId="1B4285AB" w14:textId="77777777" w:rsidR="00D316F5" w:rsidRPr="004B08CC" w:rsidRDefault="0054671D" w:rsidP="00B37971">
      <w:pPr>
        <w:ind w:right="227"/>
        <w:rPr>
          <w:rFonts w:ascii="Noto Sans" w:hAnsi="Noto Sans" w:cs="Noto Sans"/>
          <w:sz w:val="20"/>
        </w:rPr>
      </w:pPr>
      <w:r w:rsidRPr="004B08CC">
        <w:rPr>
          <w:rFonts w:ascii="Noto Sans" w:hAnsi="Noto Sans" w:cs="Noto Sans"/>
          <w:sz w:val="20"/>
        </w:rPr>
        <w:br w:type="page"/>
      </w:r>
    </w:p>
    <w:p w14:paraId="620EB29B" w14:textId="77777777" w:rsidR="0054671D" w:rsidRPr="004B08CC" w:rsidRDefault="0054671D" w:rsidP="00B37971">
      <w:pPr>
        <w:ind w:right="227"/>
        <w:rPr>
          <w:rFonts w:ascii="Noto Sans" w:hAnsi="Noto Sans" w:cs="Noto Sans"/>
          <w:sz w:val="20"/>
        </w:rPr>
      </w:pPr>
    </w:p>
    <w:p w14:paraId="68E6DB11" w14:textId="77777777" w:rsidR="008F0CEC" w:rsidRPr="004B08CC" w:rsidRDefault="008F0CEC" w:rsidP="00B37971">
      <w:pPr>
        <w:tabs>
          <w:tab w:val="left" w:pos="720"/>
        </w:tabs>
        <w:ind w:right="227"/>
        <w:jc w:val="center"/>
        <w:rPr>
          <w:rFonts w:ascii="Noto Sans" w:hAnsi="Noto Sans" w:cs="Noto Sans"/>
          <w:b/>
          <w:bCs/>
          <w:sz w:val="20"/>
        </w:rPr>
      </w:pPr>
      <w:r w:rsidRPr="004B08CC">
        <w:rPr>
          <w:rFonts w:ascii="Noto Sans" w:hAnsi="Noto Sans" w:cs="Noto Sans"/>
          <w:b/>
          <w:bCs/>
          <w:sz w:val="20"/>
        </w:rPr>
        <w:t>ANEXO NUMERO 19 (DIECINUEVE)</w:t>
      </w:r>
    </w:p>
    <w:p w14:paraId="7B6F178E" w14:textId="77777777" w:rsidR="008F0CEC" w:rsidRPr="004B08CC" w:rsidRDefault="008F0CEC" w:rsidP="00B37971">
      <w:pPr>
        <w:tabs>
          <w:tab w:val="left" w:pos="720"/>
        </w:tabs>
        <w:ind w:right="227"/>
        <w:jc w:val="center"/>
        <w:rPr>
          <w:rFonts w:ascii="Noto Sans" w:hAnsi="Noto Sans" w:cs="Noto Sans"/>
          <w:b/>
          <w:bCs/>
          <w:sz w:val="20"/>
        </w:rPr>
      </w:pPr>
    </w:p>
    <w:p w14:paraId="6FE79081" w14:textId="77777777" w:rsidR="008F0CEC" w:rsidRPr="004B08CC" w:rsidRDefault="008F0CEC" w:rsidP="00B37971">
      <w:pPr>
        <w:ind w:right="227"/>
        <w:jc w:val="both"/>
        <w:rPr>
          <w:rFonts w:ascii="Noto Sans" w:hAnsi="Noto Sans" w:cs="Noto Sans"/>
          <w:b/>
          <w:sz w:val="20"/>
        </w:rPr>
      </w:pPr>
      <w:r w:rsidRPr="004B08CC">
        <w:rPr>
          <w:rFonts w:ascii="Noto Sans" w:hAnsi="Noto Sans" w:cs="Noto Sans"/>
          <w:b/>
          <w:sz w:val="20"/>
        </w:rPr>
        <w:t>(PAPEL MEMBRETADO DE LA EMPRESA O LICITANTE)</w:t>
      </w:r>
    </w:p>
    <w:p w14:paraId="219F90B0" w14:textId="77777777" w:rsidR="008F0CEC" w:rsidRPr="004B08CC" w:rsidRDefault="008F0CEC" w:rsidP="00B37971">
      <w:pPr>
        <w:ind w:right="227"/>
        <w:jc w:val="both"/>
        <w:rPr>
          <w:rFonts w:ascii="Noto Sans" w:hAnsi="Noto Sans" w:cs="Noto Sans"/>
          <w:b/>
          <w:sz w:val="20"/>
        </w:rPr>
      </w:pPr>
    </w:p>
    <w:p w14:paraId="017E721A" w14:textId="77777777" w:rsidR="008F0CEC" w:rsidRPr="004B08CC" w:rsidRDefault="008F0CEC" w:rsidP="00B37971">
      <w:pPr>
        <w:ind w:right="227"/>
        <w:jc w:val="both"/>
        <w:rPr>
          <w:rFonts w:ascii="Noto Sans" w:hAnsi="Noto Sans" w:cs="Noto Sans"/>
          <w:b/>
          <w:sz w:val="20"/>
        </w:rPr>
      </w:pPr>
    </w:p>
    <w:p w14:paraId="6AEC11D4" w14:textId="77777777" w:rsidR="008F0CEC" w:rsidRPr="004B08CC" w:rsidRDefault="008F0CEC" w:rsidP="00B37971">
      <w:pPr>
        <w:ind w:right="227"/>
        <w:jc w:val="both"/>
        <w:rPr>
          <w:rFonts w:ascii="Noto Sans" w:hAnsi="Noto Sans" w:cs="Noto Sans"/>
          <w:b/>
          <w:sz w:val="20"/>
        </w:rPr>
      </w:pPr>
    </w:p>
    <w:p w14:paraId="7D74EFAB" w14:textId="77777777" w:rsidR="008F0CEC" w:rsidRPr="004B08CC" w:rsidRDefault="008F0CEC" w:rsidP="00B37971">
      <w:pPr>
        <w:ind w:right="227"/>
        <w:jc w:val="right"/>
        <w:rPr>
          <w:rFonts w:ascii="Noto Sans" w:hAnsi="Noto Sans" w:cs="Noto Sans"/>
          <w:sz w:val="20"/>
        </w:rPr>
      </w:pPr>
      <w:r w:rsidRPr="004B08CC">
        <w:rPr>
          <w:rFonts w:ascii="Noto Sans" w:hAnsi="Noto Sans" w:cs="Noto Sans"/>
          <w:sz w:val="20"/>
        </w:rPr>
        <w:t>LUGAR Y FECHA</w:t>
      </w:r>
    </w:p>
    <w:p w14:paraId="0A1B7008" w14:textId="77777777" w:rsidR="008F0CEC" w:rsidRPr="004B08CC" w:rsidRDefault="008F0CEC" w:rsidP="00B37971">
      <w:pPr>
        <w:keepNext/>
        <w:keepLines/>
        <w:ind w:right="227"/>
        <w:jc w:val="both"/>
        <w:rPr>
          <w:rFonts w:ascii="Noto Sans" w:hAnsi="Noto Sans" w:cs="Noto Sans"/>
          <w:b/>
          <w:sz w:val="20"/>
        </w:rPr>
      </w:pPr>
      <w:r w:rsidRPr="004B08CC">
        <w:rPr>
          <w:rFonts w:ascii="Noto Sans" w:hAnsi="Noto Sans" w:cs="Noto Sans"/>
          <w:b/>
          <w:sz w:val="20"/>
        </w:rPr>
        <w:t>INSTITUTO MEXICANO DEL SEGURO SOCIAL</w:t>
      </w:r>
    </w:p>
    <w:p w14:paraId="59A58E97" w14:textId="77777777" w:rsidR="008F0CEC" w:rsidRPr="004B08CC" w:rsidRDefault="008F0CEC" w:rsidP="00B37971">
      <w:pPr>
        <w:keepNext/>
        <w:keepLines/>
        <w:ind w:right="227"/>
        <w:jc w:val="both"/>
        <w:rPr>
          <w:rFonts w:ascii="Noto Sans" w:hAnsi="Noto Sans" w:cs="Noto Sans"/>
          <w:b/>
          <w:sz w:val="20"/>
          <w:lang w:val="es-MX"/>
        </w:rPr>
      </w:pPr>
      <w:r w:rsidRPr="004B08CC">
        <w:rPr>
          <w:rFonts w:ascii="Noto Sans" w:hAnsi="Noto Sans" w:cs="Noto Sans"/>
          <w:b/>
          <w:sz w:val="20"/>
          <w:lang w:val="es-MX"/>
        </w:rPr>
        <w:t>ÓRGANO DE OPERACIÓN ADMINISTRATIVA</w:t>
      </w:r>
    </w:p>
    <w:p w14:paraId="3F5C0CB9" w14:textId="77777777" w:rsidR="008F0CEC" w:rsidRPr="004B08CC" w:rsidRDefault="008F0CEC" w:rsidP="00B37971">
      <w:pPr>
        <w:keepNext/>
        <w:keepLines/>
        <w:ind w:right="227"/>
        <w:jc w:val="both"/>
        <w:rPr>
          <w:rFonts w:ascii="Noto Sans" w:hAnsi="Noto Sans" w:cs="Noto Sans"/>
          <w:b/>
          <w:sz w:val="20"/>
          <w:lang w:val="es-MX"/>
        </w:rPr>
      </w:pPr>
      <w:r w:rsidRPr="004B08CC">
        <w:rPr>
          <w:rFonts w:ascii="Noto Sans" w:hAnsi="Noto Sans" w:cs="Noto Sans"/>
          <w:b/>
          <w:sz w:val="20"/>
          <w:lang w:val="es-MX"/>
        </w:rPr>
        <w:t>DESCONCENTRADA ESTATAL JALISCO</w:t>
      </w:r>
    </w:p>
    <w:p w14:paraId="4960F531" w14:textId="77777777" w:rsidR="008F0CEC" w:rsidRPr="004B08CC" w:rsidRDefault="008F0CEC" w:rsidP="00B37971">
      <w:pPr>
        <w:keepNext/>
        <w:keepLines/>
        <w:ind w:right="227"/>
        <w:jc w:val="both"/>
        <w:rPr>
          <w:rFonts w:ascii="Noto Sans" w:hAnsi="Noto Sans" w:cs="Noto Sans"/>
          <w:b/>
          <w:sz w:val="20"/>
        </w:rPr>
      </w:pPr>
      <w:r w:rsidRPr="004B08CC">
        <w:rPr>
          <w:rFonts w:ascii="Noto Sans" w:hAnsi="Noto Sans" w:cs="Noto Sans"/>
          <w:b/>
          <w:sz w:val="20"/>
        </w:rPr>
        <w:t>JEFATURA DE SERVICIOS ADMINISTRATIVOS</w:t>
      </w:r>
    </w:p>
    <w:p w14:paraId="27AB266E" w14:textId="77777777" w:rsidR="008F0CEC" w:rsidRPr="004B08CC" w:rsidRDefault="008F0CEC" w:rsidP="00B37971">
      <w:pPr>
        <w:keepNext/>
        <w:keepLines/>
        <w:ind w:right="227"/>
        <w:jc w:val="both"/>
        <w:rPr>
          <w:rFonts w:ascii="Noto Sans" w:hAnsi="Noto Sans" w:cs="Noto Sans"/>
          <w:b/>
          <w:sz w:val="20"/>
        </w:rPr>
      </w:pPr>
      <w:r w:rsidRPr="004B08CC">
        <w:rPr>
          <w:rFonts w:ascii="Noto Sans" w:hAnsi="Noto Sans" w:cs="Noto Sans"/>
          <w:b/>
          <w:sz w:val="20"/>
        </w:rPr>
        <w:t>COORDINACIÓN DE ABASTECIMIENTO Y EQUIPAMIENTO.</w:t>
      </w:r>
    </w:p>
    <w:p w14:paraId="6BEE0454" w14:textId="77777777" w:rsidR="008F0CEC" w:rsidRPr="004B08CC" w:rsidRDefault="008F0CEC" w:rsidP="00B37971">
      <w:pPr>
        <w:keepNext/>
        <w:keepLines/>
        <w:ind w:right="227"/>
        <w:jc w:val="both"/>
        <w:rPr>
          <w:rFonts w:ascii="Noto Sans" w:hAnsi="Noto Sans" w:cs="Noto Sans"/>
          <w:b/>
          <w:sz w:val="20"/>
        </w:rPr>
      </w:pPr>
    </w:p>
    <w:p w14:paraId="2528F777" w14:textId="77777777" w:rsidR="008F0CEC" w:rsidRPr="004B08CC" w:rsidRDefault="008F0CEC" w:rsidP="00B37971">
      <w:pPr>
        <w:keepNext/>
        <w:keepLines/>
        <w:ind w:right="227"/>
        <w:jc w:val="both"/>
        <w:rPr>
          <w:rFonts w:ascii="Noto Sans" w:hAnsi="Noto Sans" w:cs="Noto Sans"/>
          <w:b/>
          <w:sz w:val="20"/>
        </w:rPr>
      </w:pPr>
      <w:r w:rsidRPr="004B08CC">
        <w:rPr>
          <w:rFonts w:ascii="Noto Sans" w:hAnsi="Noto Sans" w:cs="Noto Sans"/>
          <w:b/>
          <w:sz w:val="20"/>
        </w:rPr>
        <w:t>PRESENTE:</w:t>
      </w:r>
    </w:p>
    <w:p w14:paraId="2FAA47E7" w14:textId="77777777" w:rsidR="008F0CEC" w:rsidRPr="004B08CC" w:rsidRDefault="008F0CEC" w:rsidP="00B37971">
      <w:pPr>
        <w:keepNext/>
        <w:keepLines/>
        <w:ind w:right="227"/>
        <w:jc w:val="both"/>
        <w:rPr>
          <w:rFonts w:ascii="Noto Sans" w:hAnsi="Noto Sans" w:cs="Noto Sans"/>
          <w:b/>
          <w:sz w:val="20"/>
        </w:rPr>
      </w:pPr>
    </w:p>
    <w:p w14:paraId="3295412F" w14:textId="77777777" w:rsidR="008F0CEC" w:rsidRPr="004B08CC" w:rsidRDefault="008F0CEC" w:rsidP="00B37971">
      <w:pPr>
        <w:keepNext/>
        <w:keepLines/>
        <w:ind w:right="227"/>
        <w:jc w:val="both"/>
        <w:rPr>
          <w:rFonts w:ascii="Noto Sans" w:hAnsi="Noto Sans" w:cs="Noto Sans"/>
          <w:b/>
          <w:sz w:val="20"/>
        </w:rPr>
      </w:pPr>
    </w:p>
    <w:p w14:paraId="22F280DE" w14:textId="77777777" w:rsidR="008F0CEC" w:rsidRPr="004B08CC" w:rsidRDefault="008F0CEC" w:rsidP="00B37971">
      <w:pPr>
        <w:keepNext/>
        <w:keepLines/>
        <w:ind w:right="227"/>
        <w:jc w:val="both"/>
        <w:rPr>
          <w:rFonts w:ascii="Noto Sans" w:hAnsi="Noto Sans" w:cs="Noto Sans"/>
          <w:b/>
          <w:sz w:val="20"/>
        </w:rPr>
      </w:pPr>
    </w:p>
    <w:p w14:paraId="4C46817D" w14:textId="77777777" w:rsidR="008F0CEC" w:rsidRPr="004B08CC" w:rsidRDefault="008F0CEC" w:rsidP="00B37971">
      <w:pPr>
        <w:keepNext/>
        <w:keepLines/>
        <w:ind w:right="227"/>
        <w:jc w:val="both"/>
        <w:rPr>
          <w:rFonts w:ascii="Noto Sans" w:hAnsi="Noto Sans" w:cs="Noto Sans"/>
          <w:b/>
          <w:sz w:val="20"/>
        </w:rPr>
      </w:pPr>
    </w:p>
    <w:p w14:paraId="47E28522" w14:textId="77777777" w:rsidR="008F0CEC" w:rsidRPr="004B08CC" w:rsidRDefault="008F0CEC" w:rsidP="00B37971">
      <w:pPr>
        <w:ind w:right="227"/>
        <w:jc w:val="both"/>
        <w:rPr>
          <w:rFonts w:ascii="Noto Sans" w:hAnsi="Noto Sans" w:cs="Noto Sans"/>
          <w:sz w:val="20"/>
        </w:rPr>
      </w:pPr>
    </w:p>
    <w:p w14:paraId="581A3255" w14:textId="77777777" w:rsidR="008F0CEC" w:rsidRPr="004B08CC" w:rsidRDefault="008F0CEC" w:rsidP="00B37971">
      <w:pPr>
        <w:ind w:right="227"/>
        <w:jc w:val="both"/>
        <w:rPr>
          <w:rFonts w:ascii="Noto Sans" w:hAnsi="Noto Sans" w:cs="Noto Sans"/>
          <w:sz w:val="20"/>
        </w:rPr>
      </w:pPr>
      <w:r w:rsidRPr="004B08CC">
        <w:rPr>
          <w:rFonts w:ascii="Noto Sans" w:hAnsi="Noto Sans" w:cs="Noto Sans"/>
          <w:sz w:val="20"/>
          <w:u w:val="single"/>
        </w:rPr>
        <w:t xml:space="preserve">(_______________NOMBRE____________) </w:t>
      </w:r>
      <w:r w:rsidR="00BB47B1" w:rsidRPr="004B08CC">
        <w:rPr>
          <w:rFonts w:ascii="Noto Sans" w:hAnsi="Noto Sans" w:cs="Noto Sans"/>
          <w:sz w:val="20"/>
        </w:rPr>
        <w:t>BAJO PROTESTA DE DECIR VERDAD,</w:t>
      </w:r>
      <w:r w:rsidRPr="004B08CC">
        <w:rPr>
          <w:rFonts w:ascii="Noto Sans" w:hAnsi="Noto Sans" w:cs="Noto Sans"/>
          <w:sz w:val="20"/>
        </w:rPr>
        <w:t xml:space="preserve"> EN MI CARÁCTER DE REPRESENTANTE LEGAL DE LA EMPRESA ______________________________, DECLARO LO SIGUIENTE:</w:t>
      </w:r>
    </w:p>
    <w:p w14:paraId="0009BD93" w14:textId="77777777" w:rsidR="008F0CEC" w:rsidRPr="004B08CC" w:rsidRDefault="008F0CEC" w:rsidP="00B37971">
      <w:pPr>
        <w:ind w:right="227"/>
        <w:jc w:val="both"/>
        <w:rPr>
          <w:rFonts w:ascii="Noto Sans" w:hAnsi="Noto Sans" w:cs="Noto Sans"/>
          <w:sz w:val="20"/>
          <w:lang w:val="es-ES_tradnl"/>
        </w:rPr>
      </w:pPr>
    </w:p>
    <w:p w14:paraId="10BA69F3" w14:textId="77777777" w:rsidR="008F0CEC" w:rsidRPr="004B08CC" w:rsidRDefault="008F0CEC" w:rsidP="00B37971">
      <w:pPr>
        <w:ind w:right="227"/>
        <w:jc w:val="both"/>
        <w:rPr>
          <w:rFonts w:ascii="Noto Sans" w:hAnsi="Noto Sans" w:cs="Noto Sans"/>
          <w:sz w:val="20"/>
          <w:lang w:val="es-ES_tradnl"/>
        </w:rPr>
      </w:pPr>
    </w:p>
    <w:p w14:paraId="5A7F55EF" w14:textId="77777777" w:rsidR="00BB47B1" w:rsidRPr="004B08CC" w:rsidRDefault="00BB47B1" w:rsidP="00B37971">
      <w:pPr>
        <w:ind w:right="227"/>
        <w:jc w:val="both"/>
        <w:rPr>
          <w:rFonts w:ascii="Noto Sans" w:hAnsi="Noto Sans" w:cs="Noto Sans"/>
          <w:sz w:val="20"/>
        </w:rPr>
      </w:pPr>
    </w:p>
    <w:p w14:paraId="6210A455" w14:textId="77777777" w:rsidR="00BB47B1" w:rsidRPr="004B08CC" w:rsidRDefault="005F0DE6" w:rsidP="00B37971">
      <w:pPr>
        <w:pStyle w:val="Prrafodelista"/>
        <w:numPr>
          <w:ilvl w:val="0"/>
          <w:numId w:val="41"/>
        </w:numPr>
        <w:ind w:right="227"/>
        <w:jc w:val="both"/>
        <w:rPr>
          <w:rFonts w:ascii="Noto Sans" w:hAnsi="Noto Sans" w:cs="Noto Sans"/>
          <w:sz w:val="20"/>
        </w:rPr>
      </w:pPr>
      <w:r w:rsidRPr="004B08CC">
        <w:rPr>
          <w:rFonts w:ascii="Noto Sans" w:hAnsi="Noto Sans" w:cs="Noto Sans"/>
          <w:sz w:val="20"/>
        </w:rPr>
        <w:t>M</w:t>
      </w:r>
      <w:r w:rsidR="00BB47B1" w:rsidRPr="004B08CC">
        <w:rPr>
          <w:rFonts w:ascii="Noto Sans" w:hAnsi="Noto Sans" w:cs="Noto Sans"/>
          <w:sz w:val="20"/>
        </w:rPr>
        <w:t xml:space="preserve">anifiesto, bajo protesta de decir verdad, </w:t>
      </w:r>
      <w:r w:rsidRPr="004B08CC">
        <w:rPr>
          <w:rFonts w:ascii="Noto Sans" w:hAnsi="Noto Sans" w:cs="Noto Sans"/>
          <w:sz w:val="20"/>
        </w:rPr>
        <w:t xml:space="preserve">que </w:t>
      </w:r>
      <w:r w:rsidR="00BE082C" w:rsidRPr="004B08CC">
        <w:rPr>
          <w:rFonts w:ascii="Noto Sans" w:hAnsi="Noto Sans" w:cs="Noto Sans"/>
          <w:sz w:val="20"/>
        </w:rPr>
        <w:t>los</w:t>
      </w:r>
      <w:r w:rsidR="00BB47B1" w:rsidRPr="004B08CC">
        <w:rPr>
          <w:rFonts w:ascii="Noto Sans" w:hAnsi="Noto Sans" w:cs="Noto Sans"/>
          <w:sz w:val="20"/>
        </w:rPr>
        <w:t xml:space="preserve"> vínculos o relaciones de negocios, laborales, profesionales, personales o de parentesco por consanguinidad o afinidad hasta el cuarto grado con las personas servidoras públicas que establece el Protocolo de Actuación en Contrataciones. </w:t>
      </w:r>
      <w:r w:rsidR="00BE082C" w:rsidRPr="004B08CC">
        <w:rPr>
          <w:rFonts w:ascii="Noto Sans" w:hAnsi="Noto Sans" w:cs="Noto Sans"/>
          <w:sz w:val="20"/>
        </w:rPr>
        <w:t>Los que relaciono a continuación:</w:t>
      </w:r>
    </w:p>
    <w:p w14:paraId="337D37D5" w14:textId="77777777" w:rsidR="00BE082C" w:rsidRPr="004B08CC" w:rsidRDefault="00BE082C" w:rsidP="00B37971">
      <w:pPr>
        <w:pStyle w:val="Prrafodelista"/>
        <w:ind w:left="644" w:right="227"/>
        <w:jc w:val="both"/>
        <w:rPr>
          <w:rFonts w:ascii="Noto Sans" w:hAnsi="Noto Sans" w:cs="Noto Sans"/>
          <w:sz w:val="20"/>
        </w:rPr>
      </w:pPr>
    </w:p>
    <w:p w14:paraId="65D3AFE2" w14:textId="77777777" w:rsidR="00BE082C" w:rsidRPr="004B08CC" w:rsidRDefault="00BE082C" w:rsidP="00B37971">
      <w:pPr>
        <w:pStyle w:val="Prrafodelista"/>
        <w:numPr>
          <w:ilvl w:val="0"/>
          <w:numId w:val="42"/>
        </w:numPr>
        <w:ind w:right="227"/>
        <w:jc w:val="both"/>
        <w:rPr>
          <w:rFonts w:ascii="Noto Sans" w:hAnsi="Noto Sans" w:cs="Noto Sans"/>
          <w:sz w:val="20"/>
        </w:rPr>
      </w:pPr>
      <w:r w:rsidRPr="004B08CC">
        <w:rPr>
          <w:rFonts w:ascii="Noto Sans" w:hAnsi="Noto Sans" w:cs="Noto Sans"/>
          <w:sz w:val="20"/>
        </w:rPr>
        <w:t>______________________________________________________</w:t>
      </w:r>
      <w:r w:rsidR="00422D45" w:rsidRPr="004B08CC">
        <w:rPr>
          <w:rFonts w:ascii="Noto Sans" w:hAnsi="Noto Sans" w:cs="Noto Sans"/>
          <w:sz w:val="20"/>
        </w:rPr>
        <w:t>______________________________</w:t>
      </w:r>
    </w:p>
    <w:p w14:paraId="050F5236" w14:textId="77777777" w:rsidR="005F0DE6" w:rsidRPr="004B08CC" w:rsidRDefault="005F0DE6" w:rsidP="00B37971">
      <w:pPr>
        <w:pStyle w:val="Prrafodelista"/>
        <w:ind w:left="720" w:right="227"/>
        <w:jc w:val="both"/>
        <w:rPr>
          <w:rFonts w:ascii="Noto Sans" w:hAnsi="Noto Sans" w:cs="Noto Sans"/>
          <w:sz w:val="20"/>
        </w:rPr>
      </w:pPr>
    </w:p>
    <w:p w14:paraId="37D1A4AE" w14:textId="77777777" w:rsidR="00BB47B1" w:rsidRPr="004B08CC" w:rsidRDefault="00BB47B1" w:rsidP="00B37971">
      <w:pPr>
        <w:ind w:left="326" w:right="227"/>
        <w:jc w:val="both"/>
        <w:rPr>
          <w:rFonts w:ascii="Noto Sans" w:hAnsi="Noto Sans" w:cs="Noto Sans"/>
          <w:b/>
          <w:bCs/>
          <w:sz w:val="20"/>
        </w:rPr>
      </w:pPr>
    </w:p>
    <w:p w14:paraId="00A7707F" w14:textId="77777777" w:rsidR="00BB47B1" w:rsidRPr="004B08CC" w:rsidRDefault="005F0DE6" w:rsidP="00B37971">
      <w:pPr>
        <w:pStyle w:val="Prrafodelista"/>
        <w:numPr>
          <w:ilvl w:val="0"/>
          <w:numId w:val="41"/>
        </w:numPr>
        <w:ind w:right="227"/>
        <w:jc w:val="both"/>
        <w:rPr>
          <w:rFonts w:ascii="Noto Sans" w:hAnsi="Noto Sans" w:cs="Noto Sans"/>
          <w:b/>
          <w:bCs/>
          <w:sz w:val="20"/>
        </w:rPr>
      </w:pPr>
      <w:r w:rsidRPr="004B08CC">
        <w:rPr>
          <w:rFonts w:ascii="Noto Sans" w:hAnsi="Noto Sans" w:cs="Noto Sans"/>
          <w:sz w:val="20"/>
        </w:rPr>
        <w:t>Manifiesto</w:t>
      </w:r>
      <w:r w:rsidR="00BB47B1" w:rsidRPr="004B08CC">
        <w:rPr>
          <w:rFonts w:ascii="Noto Sans" w:hAnsi="Noto Sans" w:cs="Noto Sans"/>
          <w:sz w:val="20"/>
        </w:rPr>
        <w:t xml:space="preserve"> bajo protesta de decir verdad, que no ejecuta</w:t>
      </w:r>
      <w:r w:rsidR="00BE082C" w:rsidRPr="004B08CC">
        <w:rPr>
          <w:rFonts w:ascii="Noto Sans" w:hAnsi="Noto Sans" w:cs="Noto Sans"/>
          <w:sz w:val="20"/>
        </w:rPr>
        <w:t>re</w:t>
      </w:r>
      <w:r w:rsidR="00BB47B1" w:rsidRPr="004B08CC">
        <w:rPr>
          <w:rFonts w:ascii="Noto Sans" w:hAnsi="Noto Sans" w:cs="Noto Sans"/>
          <w:sz w:val="20"/>
        </w:rPr>
        <w:t xml:space="preserve"> con otro licitante acciones que impliquen o tengan por objeto obtener un beneficio o ventaja indebida en el procedimiento.</w:t>
      </w:r>
      <w:r w:rsidR="00BB47B1" w:rsidRPr="004B08CC">
        <w:rPr>
          <w:rFonts w:ascii="Noto Sans" w:hAnsi="Noto Sans" w:cs="Noto Sans"/>
          <w:b/>
          <w:bCs/>
          <w:sz w:val="20"/>
        </w:rPr>
        <w:t xml:space="preserve"> </w:t>
      </w:r>
    </w:p>
    <w:p w14:paraId="32935DFA" w14:textId="77777777" w:rsidR="00BB47B1" w:rsidRPr="004B08CC" w:rsidRDefault="00BB47B1" w:rsidP="00B37971">
      <w:pPr>
        <w:pStyle w:val="Prrafodelista"/>
        <w:ind w:right="227"/>
        <w:rPr>
          <w:rFonts w:ascii="Noto Sans" w:hAnsi="Noto Sans" w:cs="Noto Sans"/>
          <w:b/>
          <w:bCs/>
          <w:sz w:val="20"/>
        </w:rPr>
      </w:pPr>
    </w:p>
    <w:p w14:paraId="5A890F3F" w14:textId="77777777" w:rsidR="00BB47B1" w:rsidRPr="004B08CC" w:rsidRDefault="00BB47B1" w:rsidP="00B37971">
      <w:pPr>
        <w:pStyle w:val="Prrafodelista"/>
        <w:numPr>
          <w:ilvl w:val="0"/>
          <w:numId w:val="41"/>
        </w:numPr>
        <w:ind w:right="227"/>
        <w:jc w:val="both"/>
        <w:rPr>
          <w:rFonts w:ascii="Noto Sans" w:hAnsi="Noto Sans" w:cs="Noto Sans"/>
          <w:b/>
          <w:bCs/>
          <w:sz w:val="20"/>
        </w:rPr>
      </w:pPr>
      <w:r w:rsidRPr="004B08CC">
        <w:rPr>
          <w:rFonts w:ascii="Noto Sans" w:hAnsi="Noto Sans" w:cs="Noto Sans"/>
          <w:sz w:val="20"/>
        </w:rPr>
        <w:t xml:space="preserve"> </w:t>
      </w:r>
      <w:r w:rsidR="005F0DE6" w:rsidRPr="004B08CC">
        <w:rPr>
          <w:rFonts w:ascii="Noto Sans" w:hAnsi="Noto Sans" w:cs="Noto Sans"/>
          <w:sz w:val="20"/>
        </w:rPr>
        <w:t xml:space="preserve">Manifiesto </w:t>
      </w:r>
      <w:r w:rsidRPr="004B08CC">
        <w:rPr>
          <w:rFonts w:ascii="Noto Sans" w:hAnsi="Noto Sans" w:cs="Noto Sans"/>
          <w:sz w:val="20"/>
        </w:rPr>
        <w:t>bajo protesta de decir verdad que,</w:t>
      </w:r>
      <w:r w:rsidR="00BE082C" w:rsidRPr="004B08CC">
        <w:rPr>
          <w:rFonts w:ascii="Noto Sans" w:hAnsi="Noto Sans" w:cs="Noto Sans"/>
          <w:sz w:val="20"/>
        </w:rPr>
        <w:t xml:space="preserve"> en caso de resultar ganador, </w:t>
      </w:r>
      <w:r w:rsidRPr="004B08CC">
        <w:rPr>
          <w:rFonts w:ascii="Noto Sans" w:hAnsi="Noto Sans" w:cs="Noto Sans"/>
          <w:sz w:val="20"/>
        </w:rPr>
        <w:t xml:space="preserve"> </w:t>
      </w:r>
      <w:r w:rsidR="00BE082C" w:rsidRPr="004B08CC">
        <w:rPr>
          <w:rFonts w:ascii="Noto Sans" w:hAnsi="Noto Sans" w:cs="Noto Sans"/>
          <w:sz w:val="20"/>
        </w:rPr>
        <w:t xml:space="preserve">no </w:t>
      </w:r>
      <w:r w:rsidRPr="004B08CC">
        <w:rPr>
          <w:rFonts w:ascii="Noto Sans" w:hAnsi="Noto Sans" w:cs="Noto Sans"/>
          <w:sz w:val="20"/>
        </w:rPr>
        <w:t>subcontratar</w:t>
      </w:r>
      <w:r w:rsidR="00BE082C" w:rsidRPr="004B08CC">
        <w:rPr>
          <w:rFonts w:ascii="Noto Sans" w:hAnsi="Noto Sans" w:cs="Noto Sans"/>
          <w:sz w:val="20"/>
        </w:rPr>
        <w:t>e</w:t>
      </w:r>
      <w:r w:rsidRPr="004B08CC">
        <w:rPr>
          <w:rFonts w:ascii="Noto Sans" w:hAnsi="Noto Sans" w:cs="Noto Sans"/>
          <w:sz w:val="20"/>
        </w:rPr>
        <w:t xml:space="preserve"> a otro licitante que haya participado en el procedimiento. </w:t>
      </w:r>
    </w:p>
    <w:p w14:paraId="571AB78B" w14:textId="77777777" w:rsidR="008F0CEC" w:rsidRPr="004B08CC" w:rsidRDefault="008F0CEC" w:rsidP="00B37971">
      <w:pPr>
        <w:ind w:right="227"/>
        <w:jc w:val="both"/>
        <w:rPr>
          <w:rFonts w:ascii="Noto Sans" w:hAnsi="Noto Sans" w:cs="Noto Sans"/>
          <w:sz w:val="20"/>
        </w:rPr>
      </w:pPr>
    </w:p>
    <w:p w14:paraId="370034F3" w14:textId="77777777" w:rsidR="008F0CEC" w:rsidRPr="004B08CC" w:rsidRDefault="008F0CEC" w:rsidP="00B37971">
      <w:pPr>
        <w:ind w:right="227"/>
        <w:jc w:val="both"/>
        <w:rPr>
          <w:rFonts w:ascii="Noto Sans" w:hAnsi="Noto Sans" w:cs="Noto Sans"/>
          <w:sz w:val="20"/>
        </w:rPr>
      </w:pPr>
    </w:p>
    <w:p w14:paraId="1DFC25DF" w14:textId="77777777" w:rsidR="008F0CEC" w:rsidRPr="004B08CC" w:rsidRDefault="008F0CEC" w:rsidP="00B37971">
      <w:pPr>
        <w:ind w:right="227"/>
        <w:jc w:val="both"/>
        <w:rPr>
          <w:rFonts w:ascii="Noto Sans" w:hAnsi="Noto Sans" w:cs="Noto Sans"/>
          <w:sz w:val="20"/>
        </w:rPr>
      </w:pPr>
    </w:p>
    <w:p w14:paraId="6D459C73" w14:textId="77777777" w:rsidR="008F0CEC" w:rsidRPr="004B08CC" w:rsidRDefault="008F0CEC" w:rsidP="00B37971">
      <w:pPr>
        <w:ind w:right="227"/>
        <w:jc w:val="both"/>
        <w:rPr>
          <w:rFonts w:ascii="Noto Sans" w:hAnsi="Noto Sans" w:cs="Noto Sans"/>
          <w:sz w:val="20"/>
        </w:rPr>
      </w:pPr>
    </w:p>
    <w:p w14:paraId="228FC9B6" w14:textId="77777777" w:rsidR="008F0CEC" w:rsidRPr="004B08CC" w:rsidRDefault="008F0CEC" w:rsidP="00B37971">
      <w:pPr>
        <w:ind w:right="227"/>
        <w:jc w:val="both"/>
        <w:rPr>
          <w:rFonts w:ascii="Noto Sans" w:hAnsi="Noto Sans" w:cs="Noto Sans"/>
          <w:sz w:val="20"/>
        </w:rPr>
      </w:pPr>
      <w:r w:rsidRPr="004B08CC">
        <w:rPr>
          <w:rFonts w:ascii="Noto Sans" w:hAnsi="Noto Sans" w:cs="Noto Sans"/>
          <w:sz w:val="20"/>
        </w:rPr>
        <w:t xml:space="preserve">(NOMBRE Y FIRMA)  </w:t>
      </w:r>
    </w:p>
    <w:p w14:paraId="013A0E2F" w14:textId="77777777" w:rsidR="008F0CEC" w:rsidRPr="004B08CC" w:rsidRDefault="008F0CEC" w:rsidP="00B37971">
      <w:pPr>
        <w:ind w:right="227"/>
        <w:jc w:val="both"/>
        <w:rPr>
          <w:rFonts w:ascii="Noto Sans" w:hAnsi="Noto Sans" w:cs="Noto Sans"/>
          <w:sz w:val="20"/>
        </w:rPr>
      </w:pPr>
      <w:r w:rsidRPr="004B08CC">
        <w:rPr>
          <w:rFonts w:ascii="Noto Sans" w:hAnsi="Noto Sans" w:cs="Noto Sans"/>
          <w:sz w:val="20"/>
        </w:rPr>
        <w:t>(DEL REPRESENTANTE LEGAL).</w:t>
      </w:r>
    </w:p>
    <w:p w14:paraId="2B3EC3FE" w14:textId="77777777" w:rsidR="0054671D" w:rsidRPr="004B08CC" w:rsidRDefault="0054671D" w:rsidP="00B37971">
      <w:pPr>
        <w:ind w:right="227"/>
        <w:rPr>
          <w:rFonts w:ascii="Noto Sans" w:hAnsi="Noto Sans" w:cs="Noto Sans"/>
          <w:sz w:val="20"/>
        </w:rPr>
      </w:pPr>
    </w:p>
    <w:p w14:paraId="7BC7E788" w14:textId="77777777" w:rsidR="00BB47B1" w:rsidRPr="004B08CC" w:rsidRDefault="00BB47B1" w:rsidP="00B37971">
      <w:pPr>
        <w:ind w:right="227"/>
        <w:rPr>
          <w:rFonts w:ascii="Noto Sans" w:hAnsi="Noto Sans" w:cs="Noto Sans"/>
          <w:b/>
          <w:sz w:val="20"/>
        </w:rPr>
      </w:pPr>
    </w:p>
    <w:p w14:paraId="3F0A41F8" w14:textId="77777777" w:rsidR="006C5A22" w:rsidRPr="004B08CC" w:rsidRDefault="006C5A22" w:rsidP="00B37971">
      <w:pPr>
        <w:ind w:right="227"/>
        <w:rPr>
          <w:rFonts w:ascii="Noto Sans" w:hAnsi="Noto Sans" w:cs="Noto Sans"/>
          <w:b/>
          <w:sz w:val="20"/>
        </w:rPr>
      </w:pPr>
    </w:p>
    <w:p w14:paraId="0791A0C9" w14:textId="77777777" w:rsidR="00432943" w:rsidRPr="004B08CC" w:rsidRDefault="007A2DFD" w:rsidP="00B37971">
      <w:pPr>
        <w:ind w:right="227"/>
        <w:jc w:val="center"/>
        <w:rPr>
          <w:rFonts w:ascii="Noto Sans" w:hAnsi="Noto Sans" w:cs="Noto Sans"/>
          <w:b/>
          <w:sz w:val="20"/>
        </w:rPr>
      </w:pPr>
      <w:r w:rsidRPr="004B08CC">
        <w:rPr>
          <w:rFonts w:ascii="Noto Sans" w:hAnsi="Noto Sans" w:cs="Noto Sans"/>
          <w:b/>
          <w:sz w:val="20"/>
          <w:lang w:val="es-MX"/>
        </w:rPr>
        <w:t>Anexo Número 20 (VEINTE)</w:t>
      </w:r>
    </w:p>
    <w:p w14:paraId="78D202C0" w14:textId="77777777" w:rsidR="00C420D3" w:rsidRPr="004B08CC" w:rsidRDefault="00C420D3" w:rsidP="00B37971">
      <w:pPr>
        <w:ind w:right="227"/>
        <w:jc w:val="center"/>
        <w:rPr>
          <w:rFonts w:ascii="Noto Sans" w:hAnsi="Noto Sans" w:cs="Noto Sans"/>
          <w:b/>
          <w:sz w:val="20"/>
        </w:rPr>
      </w:pPr>
      <w:r w:rsidRPr="004B08CC">
        <w:rPr>
          <w:rFonts w:ascii="Noto Sans" w:hAnsi="Noto Sans" w:cs="Noto Sans"/>
          <w:b/>
          <w:sz w:val="20"/>
        </w:rPr>
        <w:t>LISTA DE VERIFICACIÓN PARA REVISAR PROPOSICIONES</w:t>
      </w:r>
    </w:p>
    <w:p w14:paraId="2BC087BF" w14:textId="77777777" w:rsidR="002E1B85" w:rsidRPr="004B08CC" w:rsidRDefault="002E1B85" w:rsidP="00B37971">
      <w:pPr>
        <w:keepNext/>
        <w:tabs>
          <w:tab w:val="left" w:pos="0"/>
        </w:tabs>
        <w:ind w:right="227"/>
        <w:outlineLvl w:val="1"/>
        <w:rPr>
          <w:rFonts w:ascii="Noto Sans" w:hAnsi="Noto Sans" w:cs="Noto Sans"/>
          <w:b/>
          <w:sz w:val="20"/>
          <w:lang w:val="es-MX"/>
        </w:rPr>
      </w:pPr>
    </w:p>
    <w:tbl>
      <w:tblPr>
        <w:tblW w:w="5000" w:type="pct"/>
        <w:tblCellMar>
          <w:left w:w="70" w:type="dxa"/>
          <w:right w:w="70" w:type="dxa"/>
        </w:tblCellMar>
        <w:tblLook w:val="04A0" w:firstRow="1" w:lastRow="0" w:firstColumn="1" w:lastColumn="0" w:noHBand="0" w:noVBand="1"/>
      </w:tblPr>
      <w:tblGrid>
        <w:gridCol w:w="6880"/>
        <w:gridCol w:w="1502"/>
        <w:gridCol w:w="920"/>
        <w:gridCol w:w="918"/>
      </w:tblGrid>
      <w:tr w:rsidR="00432943" w:rsidRPr="004B08CC" w14:paraId="591BBF7A" w14:textId="77777777" w:rsidTr="008051BE">
        <w:trPr>
          <w:trHeight w:val="340"/>
          <w:tblHead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142477F1" w14:textId="77777777" w:rsidR="00432943" w:rsidRPr="004B08CC" w:rsidRDefault="00432943"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561A0BF3" w14:textId="77777777" w:rsidR="00432943" w:rsidRPr="004B08CC" w:rsidRDefault="00432943"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40495A58" w14:textId="77777777" w:rsidR="00432943" w:rsidRPr="004B08CC" w:rsidRDefault="00432943"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ENTREGA</w:t>
            </w:r>
          </w:p>
        </w:tc>
      </w:tr>
      <w:tr w:rsidR="00432943" w:rsidRPr="004B08CC" w14:paraId="4B39A60E" w14:textId="77777777" w:rsidTr="008051BE">
        <w:trPr>
          <w:trHeight w:val="340"/>
          <w:tblHead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188D9F89" w14:textId="77777777" w:rsidR="00432943" w:rsidRPr="004B08CC" w:rsidRDefault="00432943" w:rsidP="00B37971">
            <w:pPr>
              <w:suppressAutoHyphens w:val="0"/>
              <w:ind w:right="227"/>
              <w:jc w:val="center"/>
              <w:rPr>
                <w:rFonts w:ascii="Noto Sans" w:hAnsi="Noto Sans" w:cs="Noto Sans"/>
                <w:b/>
                <w:bCs/>
                <w:sz w:val="20"/>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0C2E1A0C" w14:textId="77777777" w:rsidR="00432943" w:rsidRPr="004B08CC" w:rsidRDefault="00432943" w:rsidP="00B37971">
            <w:pPr>
              <w:suppressAutoHyphens w:val="0"/>
              <w:ind w:right="227"/>
              <w:jc w:val="center"/>
              <w:rPr>
                <w:rFonts w:ascii="Noto Sans" w:hAnsi="Noto Sans" w:cs="Noto Sans"/>
                <w:b/>
                <w:bCs/>
                <w:sz w:val="20"/>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5FA9F894" w14:textId="77777777" w:rsidR="00432943" w:rsidRPr="004B08CC" w:rsidRDefault="00432943"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16B224C7" w14:textId="77777777" w:rsidR="00432943" w:rsidRPr="004B08CC" w:rsidRDefault="00432943"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NO</w:t>
            </w:r>
          </w:p>
        </w:tc>
      </w:tr>
      <w:tr w:rsidR="00CD7976" w:rsidRPr="004B08CC" w14:paraId="274B42EF"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DA45706" w14:textId="77777777" w:rsidR="00CD7976" w:rsidRPr="004B08CC" w:rsidRDefault="00B40253" w:rsidP="00B37971">
            <w:pPr>
              <w:suppressAutoHyphens w:val="0"/>
              <w:ind w:right="227"/>
              <w:jc w:val="both"/>
              <w:rPr>
                <w:rFonts w:ascii="Noto Sans" w:hAnsi="Noto Sans" w:cs="Noto Sans"/>
                <w:sz w:val="20"/>
                <w:lang w:eastAsia="es-MX"/>
              </w:rPr>
            </w:pPr>
            <w:r w:rsidRPr="004B08CC">
              <w:rPr>
                <w:rFonts w:ascii="Noto Sans" w:hAnsi="Noto Sans" w:cs="Noto Sans"/>
                <w:sz w:val="20"/>
                <w:lang w:eastAsia="es-MX"/>
              </w:rPr>
              <w:t xml:space="preserve">En caso de que se presenten proposiciones en forma conjunta, cada una de las personas agrupadas, deberá enviar en forma individual los  escritos señalados en este numeral, además del convenio firmado por cada una de las personas que integren la proposición. Conforme al </w:t>
            </w:r>
            <w:r w:rsidRPr="004B08CC">
              <w:rPr>
                <w:rFonts w:ascii="Noto Sans" w:hAnsi="Noto Sans" w:cs="Noto Sans"/>
                <w:b/>
                <w:bCs/>
                <w:sz w:val="20"/>
                <w:lang w:eastAsia="es-MX"/>
              </w:rPr>
              <w:t>ANEXO NÚMERO 06 (SEIS)</w:t>
            </w:r>
            <w:r w:rsidRPr="004B08CC">
              <w:rPr>
                <w:rFonts w:ascii="Noto Sans" w:hAnsi="Noto Sans" w:cs="Noto Sans"/>
                <w:sz w:val="20"/>
                <w:lang w:eastAsia="es-MX"/>
              </w:rPr>
              <w:t>,  de las presentes bases.</w:t>
            </w:r>
          </w:p>
        </w:tc>
        <w:tc>
          <w:tcPr>
            <w:tcW w:w="735" w:type="pct"/>
            <w:tcBorders>
              <w:top w:val="nil"/>
              <w:left w:val="nil"/>
              <w:bottom w:val="single" w:sz="4" w:space="0" w:color="auto"/>
              <w:right w:val="single" w:sz="4" w:space="0" w:color="auto"/>
            </w:tcBorders>
            <w:shd w:val="clear" w:color="auto" w:fill="auto"/>
            <w:vAlign w:val="center"/>
          </w:tcPr>
          <w:p w14:paraId="24AB8F9F" w14:textId="77777777" w:rsidR="00CD7976" w:rsidRPr="004B08CC" w:rsidRDefault="00CD7976"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 INCISO A)</w:t>
            </w:r>
          </w:p>
        </w:tc>
        <w:tc>
          <w:tcPr>
            <w:tcW w:w="450" w:type="pct"/>
            <w:tcBorders>
              <w:top w:val="nil"/>
              <w:left w:val="nil"/>
              <w:bottom w:val="single" w:sz="4" w:space="0" w:color="auto"/>
              <w:right w:val="single" w:sz="4" w:space="0" w:color="auto"/>
            </w:tcBorders>
            <w:shd w:val="clear" w:color="auto" w:fill="auto"/>
            <w:vAlign w:val="center"/>
          </w:tcPr>
          <w:p w14:paraId="64B185C6" w14:textId="77777777" w:rsidR="00CD7976" w:rsidRPr="004B08CC" w:rsidRDefault="00CD7976"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0965F3EB" w14:textId="77777777" w:rsidR="00CD7976" w:rsidRPr="004B08CC" w:rsidRDefault="00CD7976" w:rsidP="00B37971">
            <w:pPr>
              <w:suppressAutoHyphens w:val="0"/>
              <w:ind w:right="227"/>
              <w:jc w:val="center"/>
              <w:rPr>
                <w:rFonts w:ascii="Noto Sans" w:hAnsi="Noto Sans" w:cs="Noto Sans"/>
                <w:sz w:val="20"/>
                <w:lang w:val="es-MX" w:eastAsia="es-MX"/>
              </w:rPr>
            </w:pPr>
          </w:p>
        </w:tc>
      </w:tr>
      <w:tr w:rsidR="00CD7976" w:rsidRPr="004B08CC" w14:paraId="6C260D91"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D538605" w14:textId="77777777" w:rsidR="00CD7976" w:rsidRPr="004B08CC" w:rsidRDefault="00B40253" w:rsidP="00B37971">
            <w:pPr>
              <w:suppressAutoHyphens w:val="0"/>
              <w:ind w:right="227"/>
              <w:jc w:val="both"/>
              <w:rPr>
                <w:rFonts w:ascii="Noto Sans" w:hAnsi="Noto Sans" w:cs="Noto Sans"/>
                <w:sz w:val="20"/>
                <w:lang w:eastAsia="es-MX"/>
              </w:rPr>
            </w:pPr>
            <w:r w:rsidRPr="004B08CC">
              <w:rPr>
                <w:rFonts w:ascii="Noto Sans" w:hAnsi="Noto Sans" w:cs="Noto Sans"/>
                <w:sz w:val="20"/>
                <w:lang w:eastAsia="es-MX"/>
              </w:rPr>
              <w:t>Escrito en el que su firmante manifieste, bajo protesta de decir verdad, que cuenta con facultades suficientes para comprometerse por sí o por su representada, sin que resulte necesario acreditar su personalidad jurídica.</w:t>
            </w:r>
            <w:r w:rsidRPr="004B08CC">
              <w:rPr>
                <w:rFonts w:ascii="Noto Sans" w:hAnsi="Noto Sans" w:cs="Noto Sans"/>
                <w:b/>
                <w:sz w:val="20"/>
              </w:rPr>
              <w:t xml:space="preserve"> ANEXO NÚMERO 7 (SIETE</w:t>
            </w:r>
            <w:r w:rsidRPr="004B08CC">
              <w:rPr>
                <w:rFonts w:ascii="Noto Sans" w:hAnsi="Noto Sans" w:cs="Noto Sans"/>
                <w:b/>
                <w:bCs/>
                <w:sz w:val="20"/>
              </w:rPr>
              <w:t>)</w:t>
            </w:r>
            <w:r w:rsidR="00A728F2" w:rsidRPr="004B08CC">
              <w:rPr>
                <w:rFonts w:ascii="Noto Sans" w:hAnsi="Noto Sans" w:cs="Noto Sans"/>
                <w:b/>
                <w:bCs/>
                <w:sz w:val="20"/>
              </w:rPr>
              <w:t xml:space="preserve"> </w:t>
            </w:r>
          </w:p>
        </w:tc>
        <w:tc>
          <w:tcPr>
            <w:tcW w:w="735" w:type="pct"/>
            <w:tcBorders>
              <w:top w:val="nil"/>
              <w:left w:val="nil"/>
              <w:bottom w:val="single" w:sz="4" w:space="0" w:color="auto"/>
              <w:right w:val="single" w:sz="4" w:space="0" w:color="auto"/>
            </w:tcBorders>
            <w:shd w:val="clear" w:color="auto" w:fill="auto"/>
            <w:vAlign w:val="center"/>
          </w:tcPr>
          <w:p w14:paraId="58493453" w14:textId="77777777" w:rsidR="00CD7976" w:rsidRPr="004B08CC" w:rsidRDefault="00CD7976"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 INCISO B)</w:t>
            </w:r>
          </w:p>
        </w:tc>
        <w:tc>
          <w:tcPr>
            <w:tcW w:w="450" w:type="pct"/>
            <w:tcBorders>
              <w:top w:val="nil"/>
              <w:left w:val="nil"/>
              <w:bottom w:val="single" w:sz="4" w:space="0" w:color="auto"/>
              <w:right w:val="single" w:sz="4" w:space="0" w:color="auto"/>
            </w:tcBorders>
            <w:shd w:val="clear" w:color="auto" w:fill="auto"/>
            <w:vAlign w:val="center"/>
          </w:tcPr>
          <w:p w14:paraId="0B692B13" w14:textId="77777777" w:rsidR="00CD7976" w:rsidRPr="004B08CC" w:rsidRDefault="00CD7976"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5CA61FFD" w14:textId="77777777" w:rsidR="00CD7976" w:rsidRPr="004B08CC" w:rsidRDefault="00CD7976" w:rsidP="00B37971">
            <w:pPr>
              <w:suppressAutoHyphens w:val="0"/>
              <w:ind w:right="227"/>
              <w:jc w:val="center"/>
              <w:rPr>
                <w:rFonts w:ascii="Noto Sans" w:hAnsi="Noto Sans" w:cs="Noto Sans"/>
                <w:sz w:val="20"/>
                <w:lang w:val="es-MX" w:eastAsia="es-MX"/>
              </w:rPr>
            </w:pPr>
          </w:p>
        </w:tc>
      </w:tr>
      <w:tr w:rsidR="00CD7976" w:rsidRPr="004B08CC" w14:paraId="7FAB4D71"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AE359A8" w14:textId="77777777" w:rsidR="00CD7976" w:rsidRPr="004B08CC" w:rsidRDefault="00B40253" w:rsidP="00B37971">
            <w:pPr>
              <w:suppressAutoHyphens w:val="0"/>
              <w:ind w:right="227"/>
              <w:jc w:val="both"/>
              <w:rPr>
                <w:rFonts w:ascii="Noto Sans" w:hAnsi="Noto Sans" w:cs="Noto Sans"/>
                <w:sz w:val="20"/>
                <w:lang w:eastAsia="es-MX"/>
              </w:rPr>
            </w:pPr>
            <w:r w:rsidRPr="004B08CC">
              <w:rPr>
                <w:rFonts w:ascii="Noto Sans" w:hAnsi="Noto Sans" w:cs="Noto Sans"/>
                <w:sz w:val="20"/>
                <w:lang w:eastAsia="es-MX"/>
              </w:rPr>
              <w:t>Los licitantes 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4B08CC">
              <w:rPr>
                <w:rFonts w:ascii="Noto Sans" w:hAnsi="Noto Sans" w:cs="Noto Sans"/>
                <w:b/>
                <w:bCs/>
                <w:sz w:val="20"/>
                <w:lang w:eastAsia="es-MX"/>
              </w:rPr>
              <w:t xml:space="preserve"> ANEXO NÚMERO 09 (NUEVE)</w:t>
            </w:r>
            <w:r w:rsidRPr="004B08CC">
              <w:rPr>
                <w:rFonts w:ascii="Noto Sans" w:hAnsi="Noto Sans" w:cs="Noto Sans"/>
                <w:sz w:val="20"/>
                <w:lang w:eastAsia="es-MX"/>
              </w:rPr>
              <w:t>, de las presentes bases. En caso de no contar con ese carácter, enviar escrito bajo protesta de decir verdad donde manifieste bajo protesta de decir verdad que se encuentra en dicho supuesto.</w:t>
            </w:r>
          </w:p>
        </w:tc>
        <w:tc>
          <w:tcPr>
            <w:tcW w:w="735" w:type="pct"/>
            <w:tcBorders>
              <w:top w:val="nil"/>
              <w:left w:val="nil"/>
              <w:bottom w:val="single" w:sz="4" w:space="0" w:color="auto"/>
              <w:right w:val="single" w:sz="4" w:space="0" w:color="auto"/>
            </w:tcBorders>
            <w:shd w:val="clear" w:color="auto" w:fill="auto"/>
            <w:vAlign w:val="center"/>
          </w:tcPr>
          <w:p w14:paraId="4EF33DC0" w14:textId="77777777" w:rsidR="00CD7976" w:rsidRPr="004B08CC" w:rsidRDefault="00CD7976"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 INCISO C)</w:t>
            </w:r>
          </w:p>
        </w:tc>
        <w:tc>
          <w:tcPr>
            <w:tcW w:w="450" w:type="pct"/>
            <w:tcBorders>
              <w:top w:val="nil"/>
              <w:left w:val="nil"/>
              <w:bottom w:val="single" w:sz="4" w:space="0" w:color="auto"/>
              <w:right w:val="single" w:sz="4" w:space="0" w:color="auto"/>
            </w:tcBorders>
            <w:shd w:val="clear" w:color="auto" w:fill="auto"/>
            <w:vAlign w:val="center"/>
          </w:tcPr>
          <w:p w14:paraId="6494BFAC" w14:textId="77777777" w:rsidR="00CD7976" w:rsidRPr="004B08CC" w:rsidRDefault="00CD7976"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398A09EB" w14:textId="77777777" w:rsidR="00CD7976" w:rsidRPr="004B08CC" w:rsidRDefault="00CD7976" w:rsidP="00B37971">
            <w:pPr>
              <w:suppressAutoHyphens w:val="0"/>
              <w:ind w:right="227"/>
              <w:jc w:val="center"/>
              <w:rPr>
                <w:rFonts w:ascii="Noto Sans" w:hAnsi="Noto Sans" w:cs="Noto Sans"/>
                <w:sz w:val="20"/>
                <w:lang w:val="es-MX" w:eastAsia="es-MX"/>
              </w:rPr>
            </w:pPr>
          </w:p>
        </w:tc>
      </w:tr>
      <w:tr w:rsidR="00E6769D" w:rsidRPr="004B08CC" w14:paraId="1D8E2926"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69C6D66B" w14:textId="77777777" w:rsidR="00E6769D" w:rsidRPr="004B08CC" w:rsidRDefault="00B40253" w:rsidP="00B37971">
            <w:pPr>
              <w:suppressAutoHyphens w:val="0"/>
              <w:ind w:right="227"/>
              <w:jc w:val="both"/>
              <w:rPr>
                <w:rFonts w:ascii="Noto Sans" w:hAnsi="Noto Sans" w:cs="Noto Sans"/>
                <w:b/>
                <w:bCs/>
                <w:sz w:val="20"/>
                <w:lang w:eastAsia="es-MX"/>
              </w:rPr>
            </w:pPr>
            <w:r w:rsidRPr="004B08CC">
              <w:rPr>
                <w:rFonts w:ascii="Noto Sans" w:hAnsi="Noto Sans" w:cs="Noto Sans"/>
                <w:sz w:val="20"/>
                <w:lang w:eastAsia="es-MX"/>
              </w:rPr>
              <w:t xml:space="preserve">Una declaración firmada en forma autógrafa por el propio licitante o su representante legal, por el que manifieste bajo protesta de decir verdad, no encontrarse en alguno de los supuestos establecidos por los artículos 71 y 90, de la ley de adquisiciones, arrendamientos y servicios del sector público, conforme al </w:t>
            </w:r>
            <w:r w:rsidRPr="004B08CC">
              <w:rPr>
                <w:rFonts w:ascii="Noto Sans" w:hAnsi="Noto Sans" w:cs="Noto Sans"/>
                <w:b/>
                <w:bCs/>
                <w:sz w:val="20"/>
                <w:lang w:eastAsia="es-MX"/>
              </w:rPr>
              <w:t>ANEXO NÚMERO 10 (DIEZ),</w:t>
            </w:r>
            <w:r w:rsidRPr="004B08CC">
              <w:rPr>
                <w:rFonts w:ascii="Noto Sans" w:hAnsi="Noto Sans" w:cs="Noto Sans"/>
                <w:sz w:val="20"/>
                <w:lang w:eastAsia="es-MX"/>
              </w:rPr>
              <w:t xml:space="preserve"> de las presentes bases.</w:t>
            </w:r>
          </w:p>
        </w:tc>
        <w:tc>
          <w:tcPr>
            <w:tcW w:w="735" w:type="pct"/>
            <w:tcBorders>
              <w:top w:val="nil"/>
              <w:left w:val="nil"/>
              <w:bottom w:val="single" w:sz="4" w:space="0" w:color="auto"/>
              <w:right w:val="single" w:sz="4" w:space="0" w:color="auto"/>
            </w:tcBorders>
            <w:shd w:val="clear" w:color="auto" w:fill="auto"/>
            <w:vAlign w:val="center"/>
          </w:tcPr>
          <w:p w14:paraId="0C1CB625" w14:textId="77777777" w:rsidR="00E6769D" w:rsidRPr="004B08CC" w:rsidRDefault="00E6769D"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 INCISO D)</w:t>
            </w:r>
          </w:p>
        </w:tc>
        <w:tc>
          <w:tcPr>
            <w:tcW w:w="450" w:type="pct"/>
            <w:tcBorders>
              <w:top w:val="nil"/>
              <w:left w:val="nil"/>
              <w:bottom w:val="single" w:sz="4" w:space="0" w:color="auto"/>
              <w:right w:val="single" w:sz="4" w:space="0" w:color="auto"/>
            </w:tcBorders>
            <w:shd w:val="clear" w:color="auto" w:fill="auto"/>
            <w:vAlign w:val="center"/>
          </w:tcPr>
          <w:p w14:paraId="448452CD" w14:textId="77777777" w:rsidR="00E6769D" w:rsidRPr="004B08CC" w:rsidRDefault="00E6769D"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23696681" w14:textId="77777777" w:rsidR="00E6769D" w:rsidRPr="004B08CC" w:rsidRDefault="00E6769D" w:rsidP="00B37971">
            <w:pPr>
              <w:suppressAutoHyphens w:val="0"/>
              <w:ind w:right="227"/>
              <w:jc w:val="center"/>
              <w:rPr>
                <w:rFonts w:ascii="Noto Sans" w:hAnsi="Noto Sans" w:cs="Noto Sans"/>
                <w:sz w:val="20"/>
                <w:lang w:val="es-MX" w:eastAsia="es-MX"/>
              </w:rPr>
            </w:pPr>
          </w:p>
        </w:tc>
      </w:tr>
      <w:tr w:rsidR="007C1B9B" w:rsidRPr="004B08CC" w14:paraId="54B700EF"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1CD58D0" w14:textId="77777777" w:rsidR="007C1B9B" w:rsidRPr="004B08CC" w:rsidRDefault="00B40253" w:rsidP="00B37971">
            <w:pPr>
              <w:suppressAutoHyphens w:val="0"/>
              <w:ind w:right="227"/>
              <w:jc w:val="both"/>
              <w:rPr>
                <w:rFonts w:ascii="Noto Sans" w:hAnsi="Noto Sans" w:cs="Noto Sans"/>
                <w:sz w:val="20"/>
                <w:lang w:eastAsia="es-MX"/>
              </w:rPr>
            </w:pPr>
            <w:r w:rsidRPr="004B08CC">
              <w:rPr>
                <w:rFonts w:ascii="Noto Sans" w:hAnsi="Noto Sans" w:cs="Noto Sans"/>
                <w:sz w:val="20"/>
                <w:lang w:eastAsia="es-MX"/>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 conforme al </w:t>
            </w:r>
            <w:r w:rsidRPr="004B08CC">
              <w:rPr>
                <w:rFonts w:ascii="Noto Sans" w:hAnsi="Noto Sans" w:cs="Noto Sans"/>
                <w:b/>
                <w:bCs/>
                <w:sz w:val="20"/>
                <w:lang w:eastAsia="es-MX"/>
              </w:rPr>
              <w:t>ANEXO NÚMERO 11 (ONCE)</w:t>
            </w:r>
            <w:r w:rsidRPr="004B08CC">
              <w:rPr>
                <w:rFonts w:ascii="Noto Sans" w:hAnsi="Noto Sans" w:cs="Noto Sans"/>
                <w:sz w:val="20"/>
                <w:lang w:eastAsia="es-MX"/>
              </w:rPr>
              <w:t>,  de las presentes bases.</w:t>
            </w:r>
          </w:p>
        </w:tc>
        <w:tc>
          <w:tcPr>
            <w:tcW w:w="735" w:type="pct"/>
            <w:tcBorders>
              <w:top w:val="nil"/>
              <w:left w:val="nil"/>
              <w:bottom w:val="single" w:sz="4" w:space="0" w:color="auto"/>
              <w:right w:val="single" w:sz="4" w:space="0" w:color="auto"/>
            </w:tcBorders>
            <w:shd w:val="clear" w:color="auto" w:fill="auto"/>
            <w:vAlign w:val="center"/>
          </w:tcPr>
          <w:p w14:paraId="6DD524BD" w14:textId="77777777" w:rsidR="007C1B9B" w:rsidRPr="004B08CC" w:rsidRDefault="007C1B9B"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 INCISO E)</w:t>
            </w:r>
          </w:p>
        </w:tc>
        <w:tc>
          <w:tcPr>
            <w:tcW w:w="450" w:type="pct"/>
            <w:tcBorders>
              <w:top w:val="nil"/>
              <w:left w:val="nil"/>
              <w:bottom w:val="single" w:sz="4" w:space="0" w:color="auto"/>
              <w:right w:val="single" w:sz="4" w:space="0" w:color="auto"/>
            </w:tcBorders>
            <w:shd w:val="clear" w:color="auto" w:fill="auto"/>
            <w:vAlign w:val="center"/>
          </w:tcPr>
          <w:p w14:paraId="24EF4632" w14:textId="77777777" w:rsidR="007C1B9B" w:rsidRPr="004B08CC" w:rsidRDefault="007C1B9B"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0A64B66C" w14:textId="77777777" w:rsidR="007C1B9B" w:rsidRPr="004B08CC" w:rsidRDefault="007C1B9B" w:rsidP="00B37971">
            <w:pPr>
              <w:suppressAutoHyphens w:val="0"/>
              <w:ind w:right="227"/>
              <w:jc w:val="center"/>
              <w:rPr>
                <w:rFonts w:ascii="Noto Sans" w:hAnsi="Noto Sans" w:cs="Noto Sans"/>
                <w:sz w:val="20"/>
                <w:lang w:val="es-MX" w:eastAsia="es-MX"/>
              </w:rPr>
            </w:pPr>
          </w:p>
        </w:tc>
      </w:tr>
      <w:tr w:rsidR="000931D3" w:rsidRPr="004B08CC" w14:paraId="3A340E38"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BABB768" w14:textId="7EEB000D" w:rsidR="000931D3" w:rsidRPr="004B08CC" w:rsidRDefault="00B40253" w:rsidP="00210228">
            <w:pPr>
              <w:suppressAutoHyphens w:val="0"/>
              <w:ind w:right="227"/>
              <w:jc w:val="both"/>
              <w:rPr>
                <w:rFonts w:ascii="Noto Sans" w:hAnsi="Noto Sans" w:cs="Noto Sans"/>
                <w:sz w:val="20"/>
                <w:lang w:eastAsia="es-MX"/>
              </w:rPr>
            </w:pPr>
            <w:r w:rsidRPr="004B08CC">
              <w:rPr>
                <w:rFonts w:ascii="Noto Sans" w:hAnsi="Noto Sans" w:cs="Noto Sans"/>
                <w:sz w:val="20"/>
                <w:lang w:eastAsia="es-MX"/>
              </w:rPr>
              <w:t xml:space="preserve">Escrito bajo protesta de decir verdad, donde el licitante manifieste que no desempeña empleo, o comisión en el servicio público o en su caso, que a pesar de desempeñarlo, con la formalización de la presente </w:t>
            </w:r>
            <w:r w:rsidR="00210228" w:rsidRPr="004B08CC">
              <w:rPr>
                <w:rFonts w:ascii="Noto Sans" w:hAnsi="Noto Sans" w:cs="Noto Sans"/>
                <w:sz w:val="20"/>
                <w:lang w:eastAsia="es-MX"/>
              </w:rPr>
              <w:t>licitación</w:t>
            </w:r>
            <w:r w:rsidRPr="004B08CC">
              <w:rPr>
                <w:rFonts w:ascii="Noto Sans" w:hAnsi="Noto Sans" w:cs="Noto Sans"/>
                <w:sz w:val="20"/>
                <w:lang w:eastAsia="es-MX"/>
              </w:rPr>
              <w:t xml:space="preserve"> no se actualiza un conflicto de interés. </w:t>
            </w:r>
            <w:r w:rsidRPr="004B08CC">
              <w:rPr>
                <w:rFonts w:ascii="Noto Sans" w:hAnsi="Noto Sans" w:cs="Noto Sans"/>
                <w:b/>
                <w:bCs/>
                <w:sz w:val="20"/>
                <w:lang w:eastAsia="es-MX"/>
              </w:rPr>
              <w:t>ANEXO NÚMERO 12 (DOCE)</w:t>
            </w:r>
          </w:p>
        </w:tc>
        <w:tc>
          <w:tcPr>
            <w:tcW w:w="735" w:type="pct"/>
            <w:tcBorders>
              <w:top w:val="nil"/>
              <w:left w:val="nil"/>
              <w:bottom w:val="single" w:sz="4" w:space="0" w:color="auto"/>
              <w:right w:val="single" w:sz="4" w:space="0" w:color="auto"/>
            </w:tcBorders>
            <w:shd w:val="clear" w:color="auto" w:fill="auto"/>
            <w:vAlign w:val="center"/>
          </w:tcPr>
          <w:p w14:paraId="55A7B771" w14:textId="77777777" w:rsidR="000931D3" w:rsidRPr="004B08CC" w:rsidRDefault="000931D3"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 INCISO F)</w:t>
            </w:r>
          </w:p>
        </w:tc>
        <w:tc>
          <w:tcPr>
            <w:tcW w:w="450" w:type="pct"/>
            <w:tcBorders>
              <w:top w:val="nil"/>
              <w:left w:val="nil"/>
              <w:bottom w:val="single" w:sz="4" w:space="0" w:color="auto"/>
              <w:right w:val="single" w:sz="4" w:space="0" w:color="auto"/>
            </w:tcBorders>
            <w:shd w:val="clear" w:color="auto" w:fill="auto"/>
            <w:vAlign w:val="center"/>
          </w:tcPr>
          <w:p w14:paraId="1E355FC4" w14:textId="77777777" w:rsidR="000931D3" w:rsidRPr="004B08CC" w:rsidRDefault="000931D3"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00A7A365" w14:textId="77777777" w:rsidR="000931D3" w:rsidRPr="004B08CC" w:rsidRDefault="000931D3" w:rsidP="00B37971">
            <w:pPr>
              <w:suppressAutoHyphens w:val="0"/>
              <w:ind w:right="227"/>
              <w:jc w:val="center"/>
              <w:rPr>
                <w:rFonts w:ascii="Noto Sans" w:hAnsi="Noto Sans" w:cs="Noto Sans"/>
                <w:sz w:val="20"/>
                <w:lang w:val="es-MX" w:eastAsia="es-MX"/>
              </w:rPr>
            </w:pPr>
          </w:p>
        </w:tc>
      </w:tr>
      <w:tr w:rsidR="003C1317" w:rsidRPr="004B08CC" w14:paraId="45A55187"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A123A7B" w14:textId="77777777" w:rsidR="003C1317" w:rsidRPr="004B08CC" w:rsidRDefault="00B40253" w:rsidP="00B37971">
            <w:pPr>
              <w:suppressAutoHyphens w:val="0"/>
              <w:ind w:right="227"/>
              <w:jc w:val="both"/>
              <w:rPr>
                <w:rFonts w:ascii="Noto Sans" w:hAnsi="Noto Sans" w:cs="Noto Sans"/>
                <w:sz w:val="20"/>
                <w:lang w:eastAsia="es-MX"/>
              </w:rPr>
            </w:pPr>
            <w:r w:rsidRPr="004B08CC">
              <w:rPr>
                <w:rFonts w:ascii="Noto Sans" w:hAnsi="Noto Sans" w:cs="Noto Sans"/>
                <w:sz w:val="20"/>
                <w:lang w:eastAsia="es-MX"/>
              </w:rPr>
              <w:t xml:space="preserve">Escrito en el que el licitante autoriza al IMSS consultar en tiempo real y en línea, la opinión de cumplimiento en materia de contribuciones de seguridad social, a través de los sistemas electrónicos que para </w:t>
            </w:r>
            <w:r w:rsidRPr="004B08CC">
              <w:rPr>
                <w:rFonts w:ascii="Noto Sans" w:hAnsi="Noto Sans" w:cs="Noto Sans"/>
                <w:sz w:val="20"/>
                <w:lang w:eastAsia="es-MX"/>
              </w:rPr>
              <w:lastRenderedPageBreak/>
              <w:t xml:space="preserve">tales efectos dispone la dirección de incorporación y recaudación del IMSS, de conformidad con el </w:t>
            </w:r>
            <w:r w:rsidRPr="004B08CC">
              <w:rPr>
                <w:rFonts w:ascii="Noto Sans" w:hAnsi="Noto Sans" w:cs="Noto Sans"/>
                <w:b/>
                <w:bCs/>
                <w:sz w:val="20"/>
                <w:lang w:eastAsia="es-MX"/>
              </w:rPr>
              <w:t xml:space="preserve">ANEXO NUMERO 13 (TRECE) </w:t>
            </w:r>
            <w:r w:rsidRPr="004B08CC">
              <w:rPr>
                <w:rFonts w:ascii="Noto Sans" w:hAnsi="Noto Sans" w:cs="Noto Sans"/>
                <w:sz w:val="20"/>
                <w:lang w:eastAsia="es-MX"/>
              </w:rPr>
              <w:t>carta de autorización 32d.</w:t>
            </w:r>
          </w:p>
        </w:tc>
        <w:tc>
          <w:tcPr>
            <w:tcW w:w="735" w:type="pct"/>
            <w:tcBorders>
              <w:top w:val="nil"/>
              <w:left w:val="nil"/>
              <w:bottom w:val="single" w:sz="4" w:space="0" w:color="auto"/>
              <w:right w:val="single" w:sz="4" w:space="0" w:color="auto"/>
            </w:tcBorders>
            <w:shd w:val="clear" w:color="auto" w:fill="auto"/>
            <w:vAlign w:val="center"/>
          </w:tcPr>
          <w:p w14:paraId="285A7892" w14:textId="77777777" w:rsidR="003C1317" w:rsidRPr="004B08CC" w:rsidRDefault="003C1317"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lastRenderedPageBreak/>
              <w:t>6 INCISO G)</w:t>
            </w:r>
          </w:p>
        </w:tc>
        <w:tc>
          <w:tcPr>
            <w:tcW w:w="450" w:type="pct"/>
            <w:tcBorders>
              <w:top w:val="nil"/>
              <w:left w:val="nil"/>
              <w:bottom w:val="single" w:sz="4" w:space="0" w:color="auto"/>
              <w:right w:val="single" w:sz="4" w:space="0" w:color="auto"/>
            </w:tcBorders>
            <w:shd w:val="clear" w:color="auto" w:fill="auto"/>
            <w:vAlign w:val="center"/>
          </w:tcPr>
          <w:p w14:paraId="31D0447E" w14:textId="77777777" w:rsidR="003C1317" w:rsidRPr="004B08CC" w:rsidRDefault="003C1317"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1DE06C3E" w14:textId="77777777" w:rsidR="003C1317" w:rsidRPr="004B08CC" w:rsidRDefault="003C1317" w:rsidP="00B37971">
            <w:pPr>
              <w:suppressAutoHyphens w:val="0"/>
              <w:ind w:right="227"/>
              <w:jc w:val="center"/>
              <w:rPr>
                <w:rFonts w:ascii="Noto Sans" w:hAnsi="Noto Sans" w:cs="Noto Sans"/>
                <w:sz w:val="20"/>
                <w:lang w:val="es-MX" w:eastAsia="es-MX"/>
              </w:rPr>
            </w:pPr>
          </w:p>
        </w:tc>
      </w:tr>
      <w:tr w:rsidR="001932A8" w:rsidRPr="004B08CC" w14:paraId="559F2184"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2357B10" w14:textId="77777777" w:rsidR="001932A8" w:rsidRPr="004B08CC" w:rsidRDefault="00B40253" w:rsidP="00B37971">
            <w:pPr>
              <w:suppressAutoHyphens w:val="0"/>
              <w:ind w:right="227"/>
              <w:jc w:val="both"/>
              <w:rPr>
                <w:rFonts w:ascii="Noto Sans" w:hAnsi="Noto Sans" w:cs="Noto Sans"/>
                <w:sz w:val="20"/>
                <w:lang w:eastAsia="es-MX"/>
              </w:rPr>
            </w:pPr>
            <w:r w:rsidRPr="004B08CC">
              <w:rPr>
                <w:rFonts w:ascii="Noto Sans" w:hAnsi="Noto Sans" w:cs="Noto Sans"/>
                <w:sz w:val="20"/>
              </w:rPr>
              <w:lastRenderedPageBreak/>
              <w:t xml:space="preserve">Escrito en el que manifieste la información reservada y confidencial de su propuesta conforme al </w:t>
            </w:r>
            <w:r w:rsidRPr="004B08CC">
              <w:rPr>
                <w:rFonts w:ascii="Noto Sans" w:hAnsi="Noto Sans" w:cs="Noto Sans"/>
                <w:b/>
                <w:sz w:val="20"/>
              </w:rPr>
              <w:t>ANEXO NÚMERO 14 (CATORCE)</w:t>
            </w:r>
          </w:p>
        </w:tc>
        <w:tc>
          <w:tcPr>
            <w:tcW w:w="735" w:type="pct"/>
            <w:tcBorders>
              <w:top w:val="nil"/>
              <w:left w:val="nil"/>
              <w:bottom w:val="single" w:sz="4" w:space="0" w:color="auto"/>
              <w:right w:val="single" w:sz="4" w:space="0" w:color="auto"/>
            </w:tcBorders>
            <w:shd w:val="clear" w:color="auto" w:fill="auto"/>
            <w:vAlign w:val="center"/>
          </w:tcPr>
          <w:p w14:paraId="08BEF88C" w14:textId="77777777" w:rsidR="001932A8" w:rsidRPr="004B08CC" w:rsidRDefault="001932A8"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 INCISO H)</w:t>
            </w:r>
          </w:p>
        </w:tc>
        <w:tc>
          <w:tcPr>
            <w:tcW w:w="450" w:type="pct"/>
            <w:tcBorders>
              <w:top w:val="nil"/>
              <w:left w:val="nil"/>
              <w:bottom w:val="single" w:sz="4" w:space="0" w:color="auto"/>
              <w:right w:val="single" w:sz="4" w:space="0" w:color="auto"/>
            </w:tcBorders>
            <w:shd w:val="clear" w:color="auto" w:fill="auto"/>
            <w:vAlign w:val="center"/>
          </w:tcPr>
          <w:p w14:paraId="2151BD59" w14:textId="77777777" w:rsidR="001932A8" w:rsidRPr="004B08CC" w:rsidRDefault="001932A8"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57D9B26F" w14:textId="77777777" w:rsidR="001932A8" w:rsidRPr="004B08CC" w:rsidRDefault="001932A8" w:rsidP="00B37971">
            <w:pPr>
              <w:suppressAutoHyphens w:val="0"/>
              <w:ind w:right="227"/>
              <w:jc w:val="center"/>
              <w:rPr>
                <w:rFonts w:ascii="Noto Sans" w:hAnsi="Noto Sans" w:cs="Noto Sans"/>
                <w:sz w:val="20"/>
                <w:lang w:val="es-MX" w:eastAsia="es-MX"/>
              </w:rPr>
            </w:pPr>
          </w:p>
        </w:tc>
      </w:tr>
      <w:tr w:rsidR="001932A8" w:rsidRPr="004B08CC" w14:paraId="1380EDC4"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54D5B2F2" w14:textId="77777777" w:rsidR="001932A8" w:rsidRPr="004B08CC" w:rsidRDefault="00B40253" w:rsidP="00B37971">
            <w:pPr>
              <w:suppressAutoHyphens w:val="0"/>
              <w:ind w:right="227"/>
              <w:jc w:val="both"/>
              <w:rPr>
                <w:rFonts w:ascii="Noto Sans" w:hAnsi="Noto Sans" w:cs="Noto Sans"/>
                <w:sz w:val="20"/>
                <w:lang w:eastAsia="es-MX"/>
              </w:rPr>
            </w:pPr>
            <w:r w:rsidRPr="004B08CC">
              <w:rPr>
                <w:rFonts w:ascii="Noto Sans" w:hAnsi="Noto Sans" w:cs="Noto Sans"/>
                <w:sz w:val="20"/>
                <w:lang w:eastAsia="es-MX"/>
              </w:rPr>
              <w:t xml:space="preserve">Conforme al artículo 35 del reglamento de la ley de adquisiciones, arrendamientos y servicios del sector público, escrito en formato libre bajo protesta de decir verdad, a través del cual el licitante manifieste que es de nacionalidad mexicana. </w:t>
            </w:r>
            <w:r w:rsidRPr="004B08CC">
              <w:rPr>
                <w:rFonts w:ascii="Noto Sans" w:hAnsi="Noto Sans" w:cs="Noto Sans"/>
                <w:b/>
                <w:sz w:val="20"/>
              </w:rPr>
              <w:t>ANEXO NÚMERO 15 (QUINCE)</w:t>
            </w:r>
          </w:p>
        </w:tc>
        <w:tc>
          <w:tcPr>
            <w:tcW w:w="735" w:type="pct"/>
            <w:tcBorders>
              <w:top w:val="nil"/>
              <w:left w:val="nil"/>
              <w:bottom w:val="single" w:sz="4" w:space="0" w:color="auto"/>
              <w:right w:val="single" w:sz="4" w:space="0" w:color="auto"/>
            </w:tcBorders>
            <w:shd w:val="clear" w:color="auto" w:fill="auto"/>
            <w:vAlign w:val="center"/>
          </w:tcPr>
          <w:p w14:paraId="253EE0A2" w14:textId="77777777" w:rsidR="001932A8" w:rsidRPr="004B08CC" w:rsidRDefault="0086010C"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 INCISO I)</w:t>
            </w:r>
          </w:p>
        </w:tc>
        <w:tc>
          <w:tcPr>
            <w:tcW w:w="450" w:type="pct"/>
            <w:tcBorders>
              <w:top w:val="nil"/>
              <w:left w:val="nil"/>
              <w:bottom w:val="single" w:sz="4" w:space="0" w:color="auto"/>
              <w:right w:val="single" w:sz="4" w:space="0" w:color="auto"/>
            </w:tcBorders>
            <w:shd w:val="clear" w:color="auto" w:fill="auto"/>
            <w:vAlign w:val="center"/>
          </w:tcPr>
          <w:p w14:paraId="783C5DD9" w14:textId="77777777" w:rsidR="001932A8" w:rsidRPr="004B08CC" w:rsidRDefault="001932A8"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3EE9341C" w14:textId="77777777" w:rsidR="001932A8" w:rsidRPr="004B08CC" w:rsidRDefault="001932A8" w:rsidP="00B37971">
            <w:pPr>
              <w:suppressAutoHyphens w:val="0"/>
              <w:ind w:right="227"/>
              <w:jc w:val="center"/>
              <w:rPr>
                <w:rFonts w:ascii="Noto Sans" w:hAnsi="Noto Sans" w:cs="Noto Sans"/>
                <w:sz w:val="20"/>
                <w:lang w:val="es-MX" w:eastAsia="es-MX"/>
              </w:rPr>
            </w:pPr>
          </w:p>
        </w:tc>
      </w:tr>
      <w:tr w:rsidR="001932A8" w:rsidRPr="004B08CC" w14:paraId="050A8498"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542E38A4" w14:textId="77777777" w:rsidR="001932A8" w:rsidRPr="004B08CC" w:rsidRDefault="00B40253" w:rsidP="00B37971">
            <w:pPr>
              <w:pStyle w:val="Sinespaciado"/>
              <w:ind w:right="227"/>
              <w:jc w:val="both"/>
              <w:rPr>
                <w:rFonts w:ascii="Noto Sans" w:hAnsi="Noto Sans" w:cs="Noto Sans"/>
                <w:sz w:val="20"/>
                <w:szCs w:val="20"/>
              </w:rPr>
            </w:pPr>
            <w:r w:rsidRPr="004B08CC">
              <w:rPr>
                <w:rFonts w:ascii="Noto Sans" w:hAnsi="Noto Sans" w:cs="Noto Sans"/>
                <w:sz w:val="20"/>
                <w:szCs w:val="20"/>
              </w:rPr>
              <w:t>Escrito libre de que el licitante deberá estar inscrito en el registro a que hace referencia el artículo 86 de la LAASSP.</w:t>
            </w:r>
            <w:r w:rsidRPr="004B08CC">
              <w:rPr>
                <w:rFonts w:ascii="Noto Sans" w:hAnsi="Noto Sans" w:cs="Noto Sans"/>
                <w:b/>
                <w:sz w:val="20"/>
                <w:szCs w:val="20"/>
              </w:rPr>
              <w:t xml:space="preserve"> </w:t>
            </w:r>
          </w:p>
        </w:tc>
        <w:tc>
          <w:tcPr>
            <w:tcW w:w="735" w:type="pct"/>
            <w:tcBorders>
              <w:top w:val="nil"/>
              <w:left w:val="nil"/>
              <w:bottom w:val="single" w:sz="4" w:space="0" w:color="auto"/>
              <w:right w:val="single" w:sz="4" w:space="0" w:color="auto"/>
            </w:tcBorders>
            <w:shd w:val="clear" w:color="auto" w:fill="auto"/>
            <w:vAlign w:val="center"/>
          </w:tcPr>
          <w:p w14:paraId="0C3FCD83" w14:textId="77777777" w:rsidR="001932A8" w:rsidRPr="004B08CC" w:rsidRDefault="0086010C"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 INCISO J)</w:t>
            </w:r>
          </w:p>
        </w:tc>
        <w:tc>
          <w:tcPr>
            <w:tcW w:w="450" w:type="pct"/>
            <w:tcBorders>
              <w:top w:val="nil"/>
              <w:left w:val="nil"/>
              <w:bottom w:val="single" w:sz="4" w:space="0" w:color="auto"/>
              <w:right w:val="single" w:sz="4" w:space="0" w:color="auto"/>
            </w:tcBorders>
            <w:shd w:val="clear" w:color="auto" w:fill="auto"/>
            <w:vAlign w:val="center"/>
          </w:tcPr>
          <w:p w14:paraId="06BBDD94" w14:textId="77777777" w:rsidR="001932A8" w:rsidRPr="004B08CC" w:rsidRDefault="001932A8"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70303913" w14:textId="77777777" w:rsidR="001932A8" w:rsidRPr="004B08CC" w:rsidRDefault="001932A8" w:rsidP="00B37971">
            <w:pPr>
              <w:suppressAutoHyphens w:val="0"/>
              <w:ind w:right="227"/>
              <w:jc w:val="center"/>
              <w:rPr>
                <w:rFonts w:ascii="Noto Sans" w:hAnsi="Noto Sans" w:cs="Noto Sans"/>
                <w:sz w:val="20"/>
                <w:lang w:val="es-MX" w:eastAsia="es-MX"/>
              </w:rPr>
            </w:pPr>
          </w:p>
        </w:tc>
      </w:tr>
      <w:tr w:rsidR="00961A04" w:rsidRPr="004B08CC" w14:paraId="2BABDA9C"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tcPr>
          <w:p w14:paraId="7F8D63E7" w14:textId="77777777" w:rsidR="00961A04" w:rsidRPr="004B08CC" w:rsidRDefault="00925C33" w:rsidP="00B37971">
            <w:pPr>
              <w:pStyle w:val="Sinespaciado"/>
              <w:ind w:right="227"/>
              <w:jc w:val="both"/>
              <w:rPr>
                <w:rFonts w:ascii="Noto Sans" w:hAnsi="Noto Sans" w:cs="Noto Sans"/>
                <w:sz w:val="20"/>
                <w:szCs w:val="20"/>
              </w:rPr>
            </w:pPr>
            <w:r w:rsidRPr="004B08CC">
              <w:rPr>
                <w:rFonts w:ascii="Noto Sans" w:hAnsi="Noto Sans" w:cs="Noto Sans"/>
                <w:sz w:val="20"/>
                <w:szCs w:val="20"/>
                <w:lang w:val="es-MX"/>
              </w:rPr>
              <w:t>Manifiesto en el que se obliga</w:t>
            </w:r>
            <w:r w:rsidR="00B40253" w:rsidRPr="004B08CC">
              <w:rPr>
                <w:rFonts w:ascii="Noto Sans" w:hAnsi="Noto Sans" w:cs="Noto Sans"/>
                <w:sz w:val="20"/>
                <w:szCs w:val="20"/>
                <w:lang w:val="es-MX"/>
              </w:rPr>
              <w:t xml:space="preserve"> en caso de resultar adjudicado, a </w:t>
            </w:r>
            <w:r w:rsidR="00B40253" w:rsidRPr="004B08CC">
              <w:rPr>
                <w:rFonts w:ascii="Noto Sans" w:hAnsi="Noto Sans" w:cs="Noto Sans"/>
                <w:bCs/>
                <w:sz w:val="20"/>
                <w:szCs w:val="20"/>
                <w:lang w:val="es-MX"/>
              </w:rPr>
              <w:t>liberar al instituto de toda responsabilidad de carácter civil, mercantil, penal o administrativa</w:t>
            </w:r>
            <w:r w:rsidR="00B40253" w:rsidRPr="004B08CC">
              <w:rPr>
                <w:rFonts w:ascii="Noto Sans" w:hAnsi="Noto Sans" w:cs="Noto Sans"/>
                <w:sz w:val="20"/>
                <w:szCs w:val="20"/>
                <w:lang w:val="es-MX"/>
              </w:rPr>
              <w:t xml:space="preserve"> que, en su caso, se ocasione con motivo de la infracción de derechos de autor, patentes, marcas u otros derechos de propiedad industrial o intelectual a nivel nacional, conforme al </w:t>
            </w:r>
            <w:r w:rsidR="00E810A7" w:rsidRPr="004B08CC">
              <w:rPr>
                <w:rFonts w:ascii="Noto Sans" w:hAnsi="Noto Sans" w:cs="Noto Sans"/>
                <w:b/>
                <w:sz w:val="20"/>
                <w:szCs w:val="20"/>
              </w:rPr>
              <w:t>ANEXO NÚMERO 16 (DIECISÉIS)</w:t>
            </w:r>
          </w:p>
        </w:tc>
        <w:tc>
          <w:tcPr>
            <w:tcW w:w="735" w:type="pct"/>
            <w:tcBorders>
              <w:top w:val="nil"/>
              <w:left w:val="nil"/>
              <w:bottom w:val="single" w:sz="4" w:space="0" w:color="auto"/>
              <w:right w:val="single" w:sz="4" w:space="0" w:color="auto"/>
            </w:tcBorders>
            <w:shd w:val="clear" w:color="auto" w:fill="auto"/>
          </w:tcPr>
          <w:p w14:paraId="6E3E86F5" w14:textId="77777777" w:rsidR="00961A04" w:rsidRPr="004B08CC" w:rsidRDefault="00961A04"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 INCISO K)</w:t>
            </w:r>
          </w:p>
        </w:tc>
        <w:tc>
          <w:tcPr>
            <w:tcW w:w="450" w:type="pct"/>
            <w:tcBorders>
              <w:top w:val="nil"/>
              <w:left w:val="nil"/>
              <w:bottom w:val="single" w:sz="4" w:space="0" w:color="auto"/>
              <w:right w:val="single" w:sz="4" w:space="0" w:color="auto"/>
            </w:tcBorders>
            <w:shd w:val="clear" w:color="auto" w:fill="auto"/>
            <w:vAlign w:val="center"/>
            <w:hideMark/>
          </w:tcPr>
          <w:p w14:paraId="6FCC5086" w14:textId="77777777" w:rsidR="00961A04" w:rsidRPr="004B08CC" w:rsidRDefault="00961A04"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0C3A17B3" w14:textId="77777777" w:rsidR="00961A04" w:rsidRPr="004B08CC" w:rsidRDefault="00961A04" w:rsidP="00B37971">
            <w:pPr>
              <w:suppressAutoHyphens w:val="0"/>
              <w:ind w:right="227"/>
              <w:jc w:val="center"/>
              <w:rPr>
                <w:rFonts w:ascii="Noto Sans" w:hAnsi="Noto Sans" w:cs="Noto Sans"/>
                <w:sz w:val="20"/>
                <w:lang w:val="es-MX" w:eastAsia="es-MX"/>
              </w:rPr>
            </w:pPr>
          </w:p>
        </w:tc>
      </w:tr>
      <w:tr w:rsidR="00961A04" w:rsidRPr="004B08CC" w14:paraId="754AD3ED"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tcPr>
          <w:p w14:paraId="7AEE6F6E" w14:textId="0A2523ED" w:rsidR="00961A04" w:rsidRPr="004B08CC" w:rsidRDefault="00E810A7" w:rsidP="00B37971">
            <w:pPr>
              <w:suppressAutoHyphens w:val="0"/>
              <w:ind w:right="227"/>
              <w:jc w:val="both"/>
              <w:rPr>
                <w:rFonts w:ascii="Noto Sans" w:hAnsi="Noto Sans" w:cs="Noto Sans"/>
                <w:bCs/>
                <w:sz w:val="20"/>
                <w:lang w:val="es-MX" w:eastAsia="es-MX"/>
              </w:rPr>
            </w:pPr>
            <w:r w:rsidRPr="004B08CC">
              <w:rPr>
                <w:rFonts w:ascii="Noto Sans" w:hAnsi="Noto Sans" w:cs="Noto Sans"/>
                <w:sz w:val="20"/>
              </w:rPr>
              <w:t>E</w:t>
            </w:r>
            <w:r w:rsidR="00B40253" w:rsidRPr="004B08CC">
              <w:rPr>
                <w:rFonts w:ascii="Noto Sans" w:hAnsi="Noto Sans" w:cs="Noto Sans"/>
                <w:sz w:val="20"/>
              </w:rPr>
              <w:t xml:space="preserve">scrito en el que manifieste que cuenta con la </w:t>
            </w:r>
            <w:r w:rsidR="00B40253" w:rsidRPr="004B08CC">
              <w:rPr>
                <w:rFonts w:ascii="Noto Sans" w:hAnsi="Noto Sans" w:cs="Noto Sans"/>
                <w:bCs/>
                <w:sz w:val="20"/>
              </w:rPr>
              <w:t>infraestructura material, humana, técnica y financiera</w:t>
            </w:r>
            <w:r w:rsidR="00B40253" w:rsidRPr="004B08CC">
              <w:rPr>
                <w:rFonts w:ascii="Noto Sans" w:hAnsi="Noto Sans" w:cs="Noto Sans"/>
                <w:sz w:val="20"/>
              </w:rPr>
              <w:t xml:space="preserve"> que garantice la prestación eficiente del servicio objeto de esta </w:t>
            </w:r>
            <w:r w:rsidR="008666EE" w:rsidRPr="004B08CC">
              <w:rPr>
                <w:rFonts w:ascii="Noto Sans" w:hAnsi="Noto Sans" w:cs="Noto Sans"/>
                <w:sz w:val="20"/>
              </w:rPr>
              <w:t>licitación</w:t>
            </w:r>
            <w:r w:rsidR="00B40253" w:rsidRPr="004B08CC">
              <w:rPr>
                <w:rFonts w:ascii="Noto Sans" w:hAnsi="Noto Sans" w:cs="Noto Sans"/>
                <w:sz w:val="20"/>
              </w:rPr>
              <w:t xml:space="preserve"> </w:t>
            </w:r>
            <w:r w:rsidRPr="004B08CC">
              <w:rPr>
                <w:rFonts w:ascii="Noto Sans" w:hAnsi="Noto Sans" w:cs="Noto Sans"/>
                <w:b/>
                <w:sz w:val="20"/>
              </w:rPr>
              <w:t>ANEXO NÚMERO 16 (DIECISÉIS)</w:t>
            </w:r>
          </w:p>
        </w:tc>
        <w:tc>
          <w:tcPr>
            <w:tcW w:w="735" w:type="pct"/>
            <w:tcBorders>
              <w:top w:val="nil"/>
              <w:left w:val="nil"/>
              <w:bottom w:val="single" w:sz="4" w:space="0" w:color="auto"/>
              <w:right w:val="single" w:sz="4" w:space="0" w:color="auto"/>
            </w:tcBorders>
            <w:shd w:val="clear" w:color="auto" w:fill="auto"/>
          </w:tcPr>
          <w:p w14:paraId="2835CA38" w14:textId="77777777" w:rsidR="00961A04" w:rsidRPr="004B08CC" w:rsidRDefault="00961A04"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 INCISO L)</w:t>
            </w:r>
          </w:p>
        </w:tc>
        <w:tc>
          <w:tcPr>
            <w:tcW w:w="450" w:type="pct"/>
            <w:tcBorders>
              <w:top w:val="nil"/>
              <w:left w:val="nil"/>
              <w:bottom w:val="single" w:sz="4" w:space="0" w:color="auto"/>
              <w:right w:val="single" w:sz="4" w:space="0" w:color="auto"/>
            </w:tcBorders>
            <w:shd w:val="clear" w:color="auto" w:fill="auto"/>
            <w:vAlign w:val="center"/>
            <w:hideMark/>
          </w:tcPr>
          <w:p w14:paraId="329B988B" w14:textId="77777777" w:rsidR="00961A04" w:rsidRPr="004B08CC" w:rsidRDefault="00961A04"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1637C9F1" w14:textId="77777777" w:rsidR="00961A04" w:rsidRPr="004B08CC" w:rsidRDefault="00961A04" w:rsidP="00B37971">
            <w:pPr>
              <w:suppressAutoHyphens w:val="0"/>
              <w:ind w:right="227"/>
              <w:jc w:val="center"/>
              <w:rPr>
                <w:rFonts w:ascii="Noto Sans" w:hAnsi="Noto Sans" w:cs="Noto Sans"/>
                <w:sz w:val="20"/>
                <w:lang w:val="es-MX" w:eastAsia="es-MX"/>
              </w:rPr>
            </w:pPr>
          </w:p>
        </w:tc>
      </w:tr>
      <w:tr w:rsidR="00961A04" w:rsidRPr="004B08CC" w14:paraId="44024C54"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tcPr>
          <w:p w14:paraId="52B11FD6" w14:textId="77777777" w:rsidR="00961A04" w:rsidRPr="004B08CC" w:rsidRDefault="00E810A7" w:rsidP="00B37971">
            <w:pPr>
              <w:suppressAutoHyphens w:val="0"/>
              <w:ind w:right="227"/>
              <w:jc w:val="both"/>
              <w:rPr>
                <w:rFonts w:ascii="Noto Sans" w:hAnsi="Noto Sans" w:cs="Noto Sans"/>
                <w:bCs/>
                <w:sz w:val="20"/>
                <w:lang w:val="es-MX" w:eastAsia="es-MX"/>
              </w:rPr>
            </w:pPr>
            <w:r w:rsidRPr="004B08CC">
              <w:rPr>
                <w:rFonts w:ascii="Noto Sans" w:hAnsi="Noto Sans" w:cs="Noto Sans"/>
                <w:sz w:val="20"/>
              </w:rPr>
              <w:t>Escrito</w:t>
            </w:r>
            <w:r w:rsidR="00B40253" w:rsidRPr="004B08CC">
              <w:rPr>
                <w:rFonts w:ascii="Noto Sans" w:hAnsi="Noto Sans" w:cs="Noto Sans"/>
                <w:sz w:val="20"/>
              </w:rPr>
              <w:t xml:space="preserve"> </w:t>
            </w:r>
            <w:r w:rsidR="00925C33" w:rsidRPr="004B08CC">
              <w:rPr>
                <w:rFonts w:ascii="Noto Sans" w:hAnsi="Noto Sans" w:cs="Noto Sans"/>
                <w:sz w:val="20"/>
              </w:rPr>
              <w:t xml:space="preserve">en formato libre en el </w:t>
            </w:r>
            <w:r w:rsidR="00B40253" w:rsidRPr="004B08CC">
              <w:rPr>
                <w:rFonts w:ascii="Noto Sans" w:hAnsi="Noto Sans" w:cs="Noto Sans"/>
                <w:sz w:val="20"/>
              </w:rPr>
              <w:t>que</w:t>
            </w:r>
            <w:r w:rsidR="00925C33" w:rsidRPr="004B08CC">
              <w:rPr>
                <w:rFonts w:ascii="Noto Sans" w:hAnsi="Noto Sans" w:cs="Noto Sans"/>
                <w:sz w:val="20"/>
              </w:rPr>
              <w:t xml:space="preserve"> mencione que</w:t>
            </w:r>
            <w:r w:rsidR="00B40253" w:rsidRPr="004B08CC">
              <w:rPr>
                <w:rFonts w:ascii="Noto Sans" w:hAnsi="Noto Sans" w:cs="Noto Sans"/>
                <w:sz w:val="20"/>
              </w:rPr>
              <w:t xml:space="preserve"> conoce la </w:t>
            </w:r>
            <w:r w:rsidR="00B40253" w:rsidRPr="004B08CC">
              <w:rPr>
                <w:rFonts w:ascii="Noto Sans" w:hAnsi="Noto Sans" w:cs="Noto Sans"/>
                <w:bCs/>
                <w:sz w:val="20"/>
              </w:rPr>
              <w:t xml:space="preserve">ley de adquisiciones, arrendamientos y servicios del sector </w:t>
            </w:r>
            <w:r w:rsidRPr="004B08CC">
              <w:rPr>
                <w:rFonts w:ascii="Noto Sans" w:hAnsi="Noto Sans" w:cs="Noto Sans"/>
                <w:bCs/>
                <w:sz w:val="20"/>
              </w:rPr>
              <w:t>público</w:t>
            </w:r>
            <w:r w:rsidR="00B40253" w:rsidRPr="004B08CC">
              <w:rPr>
                <w:rFonts w:ascii="Noto Sans" w:hAnsi="Noto Sans" w:cs="Noto Sans"/>
                <w:sz w:val="20"/>
              </w:rPr>
              <w:t>, su reglamente y la convocatoria</w:t>
            </w:r>
          </w:p>
        </w:tc>
        <w:tc>
          <w:tcPr>
            <w:tcW w:w="735" w:type="pct"/>
            <w:tcBorders>
              <w:top w:val="nil"/>
              <w:left w:val="nil"/>
              <w:bottom w:val="single" w:sz="4" w:space="0" w:color="auto"/>
              <w:right w:val="single" w:sz="4" w:space="0" w:color="auto"/>
            </w:tcBorders>
            <w:shd w:val="clear" w:color="auto" w:fill="auto"/>
          </w:tcPr>
          <w:p w14:paraId="701F2E94" w14:textId="77777777" w:rsidR="00961A04" w:rsidRPr="004B08CC" w:rsidRDefault="00961A04"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 INCISO M)</w:t>
            </w:r>
          </w:p>
        </w:tc>
        <w:tc>
          <w:tcPr>
            <w:tcW w:w="450" w:type="pct"/>
            <w:tcBorders>
              <w:top w:val="nil"/>
              <w:left w:val="nil"/>
              <w:bottom w:val="single" w:sz="4" w:space="0" w:color="auto"/>
              <w:right w:val="single" w:sz="4" w:space="0" w:color="auto"/>
            </w:tcBorders>
            <w:shd w:val="clear" w:color="auto" w:fill="auto"/>
            <w:vAlign w:val="center"/>
            <w:hideMark/>
          </w:tcPr>
          <w:p w14:paraId="774ADBCC" w14:textId="77777777" w:rsidR="00961A04" w:rsidRPr="004B08CC" w:rsidRDefault="00961A04"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0DDF2104" w14:textId="77777777" w:rsidR="00961A04" w:rsidRPr="004B08CC" w:rsidRDefault="00961A04" w:rsidP="00B37971">
            <w:pPr>
              <w:suppressAutoHyphens w:val="0"/>
              <w:ind w:right="227"/>
              <w:jc w:val="center"/>
              <w:rPr>
                <w:rFonts w:ascii="Noto Sans" w:hAnsi="Noto Sans" w:cs="Noto Sans"/>
                <w:sz w:val="20"/>
                <w:lang w:val="es-MX" w:eastAsia="es-MX"/>
              </w:rPr>
            </w:pPr>
          </w:p>
        </w:tc>
      </w:tr>
      <w:tr w:rsidR="00961A04" w:rsidRPr="004B08CC" w14:paraId="3C518B6C"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hideMark/>
          </w:tcPr>
          <w:p w14:paraId="2736FCFF" w14:textId="77777777" w:rsidR="00961A04" w:rsidRPr="004B08CC" w:rsidRDefault="00E810A7" w:rsidP="00B37971">
            <w:pPr>
              <w:suppressAutoHyphens w:val="0"/>
              <w:ind w:right="227"/>
              <w:jc w:val="both"/>
              <w:rPr>
                <w:rFonts w:ascii="Noto Sans" w:hAnsi="Noto Sans" w:cs="Noto Sans"/>
                <w:bCs/>
                <w:sz w:val="20"/>
                <w:lang w:val="es-MX" w:eastAsia="es-MX"/>
              </w:rPr>
            </w:pPr>
            <w:r w:rsidRPr="004B08CC">
              <w:rPr>
                <w:rFonts w:ascii="Noto Sans" w:hAnsi="Noto Sans" w:cs="Noto Sans"/>
                <w:sz w:val="20"/>
              </w:rPr>
              <w:t>E</w:t>
            </w:r>
            <w:r w:rsidR="00B40253" w:rsidRPr="004B08CC">
              <w:rPr>
                <w:rFonts w:ascii="Noto Sans" w:hAnsi="Noto Sans" w:cs="Noto Sans"/>
                <w:sz w:val="20"/>
              </w:rPr>
              <w:t xml:space="preserve">scrito bajo protesta de decir verdad en el que el licitante manifiesta que los precios que se presentan en su propuesta económica </w:t>
            </w:r>
            <w:r w:rsidR="00B40253" w:rsidRPr="004B08CC">
              <w:rPr>
                <w:rFonts w:ascii="Noto Sans" w:hAnsi="Noto Sans" w:cs="Noto Sans"/>
                <w:bCs/>
                <w:sz w:val="20"/>
              </w:rPr>
              <w:t>no se cotizan en condiciones de prácticas desleales</w:t>
            </w:r>
            <w:r w:rsidR="00B40253" w:rsidRPr="004B08CC">
              <w:rPr>
                <w:rFonts w:ascii="Noto Sans" w:hAnsi="Noto Sans" w:cs="Noto Sans"/>
                <w:sz w:val="20"/>
              </w:rPr>
              <w:t xml:space="preserve"> de comercio en su modalidad de discriminación de precios o subsidios, de conformidad con lo previsto en el artículo 37 del reglamento de la </w:t>
            </w:r>
            <w:r w:rsidRPr="004B08CC">
              <w:rPr>
                <w:rFonts w:ascii="Noto Sans" w:hAnsi="Noto Sans" w:cs="Noto Sans"/>
                <w:sz w:val="20"/>
              </w:rPr>
              <w:t xml:space="preserve">LAASSP. </w:t>
            </w:r>
            <w:r w:rsidRPr="004B08CC">
              <w:rPr>
                <w:rFonts w:ascii="Noto Sans" w:hAnsi="Noto Sans" w:cs="Noto Sans"/>
                <w:b/>
                <w:bCs/>
                <w:sz w:val="20"/>
              </w:rPr>
              <w:t>ANEXO NUMERO 17 (DIECISIETE)</w:t>
            </w:r>
          </w:p>
        </w:tc>
        <w:tc>
          <w:tcPr>
            <w:tcW w:w="735" w:type="pct"/>
            <w:tcBorders>
              <w:top w:val="nil"/>
              <w:left w:val="nil"/>
              <w:bottom w:val="single" w:sz="4" w:space="0" w:color="auto"/>
              <w:right w:val="single" w:sz="4" w:space="0" w:color="auto"/>
            </w:tcBorders>
            <w:shd w:val="clear" w:color="auto" w:fill="auto"/>
            <w:vAlign w:val="center"/>
            <w:hideMark/>
          </w:tcPr>
          <w:p w14:paraId="03948B3F" w14:textId="77777777" w:rsidR="00961A04" w:rsidRPr="004B08CC" w:rsidRDefault="00961A04"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 INCISO N)</w:t>
            </w:r>
          </w:p>
        </w:tc>
        <w:tc>
          <w:tcPr>
            <w:tcW w:w="450" w:type="pct"/>
            <w:tcBorders>
              <w:top w:val="nil"/>
              <w:left w:val="nil"/>
              <w:bottom w:val="single" w:sz="4" w:space="0" w:color="auto"/>
              <w:right w:val="single" w:sz="4" w:space="0" w:color="auto"/>
            </w:tcBorders>
            <w:shd w:val="clear" w:color="auto" w:fill="auto"/>
            <w:vAlign w:val="center"/>
            <w:hideMark/>
          </w:tcPr>
          <w:p w14:paraId="74AEA3BC" w14:textId="77777777" w:rsidR="00961A04" w:rsidRPr="004B08CC" w:rsidRDefault="00961A04"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6ACC57CF" w14:textId="77777777" w:rsidR="00961A04" w:rsidRPr="004B08CC" w:rsidRDefault="00961A04" w:rsidP="00B37971">
            <w:pPr>
              <w:suppressAutoHyphens w:val="0"/>
              <w:ind w:right="227"/>
              <w:jc w:val="center"/>
              <w:rPr>
                <w:rFonts w:ascii="Noto Sans" w:hAnsi="Noto Sans" w:cs="Noto Sans"/>
                <w:sz w:val="20"/>
                <w:lang w:val="es-MX" w:eastAsia="es-MX"/>
              </w:rPr>
            </w:pPr>
          </w:p>
        </w:tc>
      </w:tr>
      <w:tr w:rsidR="001932A8" w:rsidRPr="004B08CC" w14:paraId="2A82C1ED"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1F5E8561" w14:textId="77777777" w:rsidR="001932A8" w:rsidRPr="004B08CC" w:rsidRDefault="00E810A7" w:rsidP="00B37971">
            <w:pPr>
              <w:ind w:right="227"/>
              <w:jc w:val="both"/>
              <w:rPr>
                <w:rFonts w:ascii="Noto Sans" w:hAnsi="Noto Sans" w:cs="Noto Sans"/>
                <w:b/>
                <w:bCs/>
                <w:sz w:val="20"/>
              </w:rPr>
            </w:pPr>
            <w:r w:rsidRPr="004B08CC">
              <w:rPr>
                <w:rFonts w:ascii="Noto Sans" w:hAnsi="Noto Sans" w:cs="Noto Sans"/>
                <w:sz w:val="20"/>
              </w:rPr>
              <w:t>E</w:t>
            </w:r>
            <w:r w:rsidR="00B40253" w:rsidRPr="004B08CC">
              <w:rPr>
                <w:rFonts w:ascii="Noto Sans" w:hAnsi="Noto Sans" w:cs="Noto Sans"/>
                <w:sz w:val="20"/>
              </w:rPr>
              <w:t>l señalamiento de que,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w:t>
            </w:r>
            <w:r w:rsidRPr="004B08CC">
              <w:rPr>
                <w:rFonts w:ascii="Noto Sans" w:hAnsi="Noto Sans" w:cs="Noto Sans"/>
                <w:sz w:val="20"/>
              </w:rPr>
              <w:t>ditar su personalidad jurídica. Conforme</w:t>
            </w:r>
            <w:r w:rsidR="00B40253" w:rsidRPr="004B08CC">
              <w:rPr>
                <w:rFonts w:ascii="Noto Sans" w:hAnsi="Noto Sans" w:cs="Noto Sans"/>
                <w:sz w:val="20"/>
              </w:rPr>
              <w:t xml:space="preserve"> al </w:t>
            </w:r>
            <w:r w:rsidRPr="004B08CC">
              <w:rPr>
                <w:rFonts w:ascii="Noto Sans" w:hAnsi="Noto Sans" w:cs="Noto Sans"/>
                <w:b/>
                <w:sz w:val="20"/>
              </w:rPr>
              <w:t>ANEXO NUMERO 18 (DIECIOCHO).</w:t>
            </w:r>
          </w:p>
        </w:tc>
        <w:tc>
          <w:tcPr>
            <w:tcW w:w="735" w:type="pct"/>
            <w:tcBorders>
              <w:top w:val="nil"/>
              <w:left w:val="nil"/>
              <w:bottom w:val="single" w:sz="4" w:space="0" w:color="auto"/>
              <w:right w:val="single" w:sz="4" w:space="0" w:color="auto"/>
            </w:tcBorders>
            <w:shd w:val="clear" w:color="auto" w:fill="auto"/>
            <w:vAlign w:val="center"/>
          </w:tcPr>
          <w:p w14:paraId="082F973C" w14:textId="77777777" w:rsidR="001932A8" w:rsidRPr="004B08CC" w:rsidRDefault="0054671D"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 INCISO O)</w:t>
            </w:r>
          </w:p>
        </w:tc>
        <w:tc>
          <w:tcPr>
            <w:tcW w:w="450" w:type="pct"/>
            <w:tcBorders>
              <w:top w:val="nil"/>
              <w:left w:val="nil"/>
              <w:bottom w:val="single" w:sz="4" w:space="0" w:color="auto"/>
              <w:right w:val="single" w:sz="4" w:space="0" w:color="auto"/>
            </w:tcBorders>
            <w:shd w:val="clear" w:color="auto" w:fill="auto"/>
            <w:vAlign w:val="center"/>
          </w:tcPr>
          <w:p w14:paraId="24C986BB" w14:textId="77777777" w:rsidR="001932A8" w:rsidRPr="004B08CC" w:rsidRDefault="001932A8"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624274AB" w14:textId="77777777" w:rsidR="001932A8" w:rsidRPr="004B08CC" w:rsidRDefault="001932A8" w:rsidP="00B37971">
            <w:pPr>
              <w:suppressAutoHyphens w:val="0"/>
              <w:ind w:right="227"/>
              <w:jc w:val="center"/>
              <w:rPr>
                <w:rFonts w:ascii="Noto Sans" w:hAnsi="Noto Sans" w:cs="Noto Sans"/>
                <w:sz w:val="20"/>
                <w:lang w:val="es-MX" w:eastAsia="es-MX"/>
              </w:rPr>
            </w:pPr>
          </w:p>
        </w:tc>
      </w:tr>
      <w:tr w:rsidR="009B73B0" w:rsidRPr="004B08CC" w14:paraId="2580B6BB"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55679F6" w14:textId="77777777" w:rsidR="009B73B0" w:rsidRPr="004B08CC" w:rsidRDefault="000E5C3B" w:rsidP="00B37971">
            <w:pPr>
              <w:tabs>
                <w:tab w:val="left" w:pos="720"/>
              </w:tabs>
              <w:ind w:right="227"/>
              <w:jc w:val="both"/>
              <w:rPr>
                <w:rFonts w:ascii="Noto Sans" w:hAnsi="Noto Sans" w:cs="Noto Sans"/>
                <w:b/>
                <w:bCs/>
                <w:sz w:val="20"/>
              </w:rPr>
            </w:pPr>
            <w:r w:rsidRPr="004B08CC">
              <w:rPr>
                <w:rFonts w:ascii="Noto Sans" w:hAnsi="Noto Sans" w:cs="Noto Sans"/>
                <w:sz w:val="20"/>
              </w:rPr>
              <w:t>Escrito</w:t>
            </w:r>
            <w:r w:rsidR="00B40253" w:rsidRPr="004B08CC">
              <w:rPr>
                <w:rFonts w:ascii="Noto Sans" w:hAnsi="Noto Sans" w:cs="Noto Sans"/>
                <w:sz w:val="20"/>
              </w:rPr>
              <w:t xml:space="preserve">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w:t>
            </w:r>
            <w:r w:rsidR="00B40253" w:rsidRPr="004B08CC">
              <w:rPr>
                <w:rFonts w:ascii="Noto Sans" w:hAnsi="Noto Sans" w:cs="Noto Sans"/>
                <w:sz w:val="20"/>
              </w:rPr>
              <w:lastRenderedPageBreak/>
              <w:t xml:space="preserve">contrataciones. </w:t>
            </w:r>
            <w:r w:rsidRPr="004B08CC">
              <w:rPr>
                <w:rFonts w:ascii="Noto Sans" w:hAnsi="Noto Sans" w:cs="Noto Sans"/>
                <w:b/>
                <w:bCs/>
                <w:sz w:val="20"/>
              </w:rPr>
              <w:t>ANEXO NUMERO 19 (DIECINUEVE)</w:t>
            </w:r>
          </w:p>
        </w:tc>
        <w:tc>
          <w:tcPr>
            <w:tcW w:w="735" w:type="pct"/>
            <w:tcBorders>
              <w:top w:val="nil"/>
              <w:left w:val="nil"/>
              <w:bottom w:val="single" w:sz="4" w:space="0" w:color="auto"/>
              <w:right w:val="single" w:sz="4" w:space="0" w:color="auto"/>
            </w:tcBorders>
            <w:shd w:val="clear" w:color="auto" w:fill="auto"/>
          </w:tcPr>
          <w:p w14:paraId="1191BC8B" w14:textId="77777777" w:rsidR="009B73B0" w:rsidRPr="004B08CC" w:rsidRDefault="009B73B0"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lastRenderedPageBreak/>
              <w:t>6 INCISO P)</w:t>
            </w:r>
          </w:p>
        </w:tc>
        <w:tc>
          <w:tcPr>
            <w:tcW w:w="450" w:type="pct"/>
            <w:tcBorders>
              <w:top w:val="nil"/>
              <w:left w:val="nil"/>
              <w:bottom w:val="single" w:sz="4" w:space="0" w:color="auto"/>
              <w:right w:val="single" w:sz="4" w:space="0" w:color="auto"/>
            </w:tcBorders>
            <w:shd w:val="clear" w:color="auto" w:fill="auto"/>
            <w:vAlign w:val="center"/>
          </w:tcPr>
          <w:p w14:paraId="1EFAE2CF" w14:textId="77777777" w:rsidR="009B73B0" w:rsidRPr="004B08CC" w:rsidRDefault="009B73B0"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19DBEF86" w14:textId="77777777" w:rsidR="009B73B0" w:rsidRPr="004B08CC" w:rsidRDefault="009B73B0" w:rsidP="00B37971">
            <w:pPr>
              <w:suppressAutoHyphens w:val="0"/>
              <w:ind w:right="227"/>
              <w:jc w:val="center"/>
              <w:rPr>
                <w:rFonts w:ascii="Noto Sans" w:hAnsi="Noto Sans" w:cs="Noto Sans"/>
                <w:sz w:val="20"/>
                <w:lang w:val="es-MX" w:eastAsia="es-MX"/>
              </w:rPr>
            </w:pPr>
          </w:p>
        </w:tc>
      </w:tr>
      <w:tr w:rsidR="009B73B0" w:rsidRPr="004B08CC" w14:paraId="378D269B"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55EEEF9C" w14:textId="77777777" w:rsidR="009B73B0" w:rsidRPr="004B08CC" w:rsidRDefault="000E5C3B" w:rsidP="00B37971">
            <w:pPr>
              <w:tabs>
                <w:tab w:val="left" w:pos="720"/>
              </w:tabs>
              <w:ind w:right="227"/>
              <w:jc w:val="both"/>
              <w:rPr>
                <w:rFonts w:ascii="Noto Sans" w:hAnsi="Noto Sans" w:cs="Noto Sans"/>
                <w:b/>
                <w:bCs/>
                <w:sz w:val="20"/>
              </w:rPr>
            </w:pPr>
            <w:r w:rsidRPr="004B08CC">
              <w:rPr>
                <w:rFonts w:ascii="Noto Sans" w:hAnsi="Noto Sans" w:cs="Noto Sans"/>
                <w:sz w:val="20"/>
              </w:rPr>
              <w:lastRenderedPageBreak/>
              <w:t>Escrito</w:t>
            </w:r>
            <w:r w:rsidR="00B40253" w:rsidRPr="004B08CC">
              <w:rPr>
                <w:rFonts w:ascii="Noto Sans" w:hAnsi="Noto Sans" w:cs="Noto Sans"/>
                <w:sz w:val="20"/>
              </w:rPr>
              <w:t xml:space="preserve"> libre en el que su firmante manifieste bajo protesta de decir verdad, que no ejecuta con otro licitante acciones que impliquen o tengan por objeto obtener un beneficio o ventaja indebida en el procedimiento. </w:t>
            </w:r>
            <w:r w:rsidRPr="004B08CC">
              <w:rPr>
                <w:rFonts w:ascii="Noto Sans" w:hAnsi="Noto Sans" w:cs="Noto Sans"/>
                <w:b/>
                <w:bCs/>
                <w:sz w:val="20"/>
              </w:rPr>
              <w:t>ANEXO NUMERO 19 (DIECINUEVE)</w:t>
            </w:r>
          </w:p>
        </w:tc>
        <w:tc>
          <w:tcPr>
            <w:tcW w:w="735" w:type="pct"/>
            <w:tcBorders>
              <w:top w:val="nil"/>
              <w:left w:val="nil"/>
              <w:bottom w:val="single" w:sz="4" w:space="0" w:color="auto"/>
              <w:right w:val="single" w:sz="4" w:space="0" w:color="auto"/>
            </w:tcBorders>
            <w:shd w:val="clear" w:color="auto" w:fill="auto"/>
          </w:tcPr>
          <w:p w14:paraId="4A6B1F0B" w14:textId="77777777" w:rsidR="009B73B0" w:rsidRPr="004B08CC" w:rsidRDefault="009B73B0"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 INCISO Q)</w:t>
            </w:r>
          </w:p>
        </w:tc>
        <w:tc>
          <w:tcPr>
            <w:tcW w:w="450" w:type="pct"/>
            <w:tcBorders>
              <w:top w:val="nil"/>
              <w:left w:val="nil"/>
              <w:bottom w:val="single" w:sz="4" w:space="0" w:color="auto"/>
              <w:right w:val="single" w:sz="4" w:space="0" w:color="auto"/>
            </w:tcBorders>
            <w:shd w:val="clear" w:color="auto" w:fill="auto"/>
            <w:vAlign w:val="center"/>
          </w:tcPr>
          <w:p w14:paraId="0A92CE01" w14:textId="77777777" w:rsidR="009B73B0" w:rsidRPr="004B08CC" w:rsidRDefault="009B73B0"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3CF5AA25" w14:textId="77777777" w:rsidR="009B73B0" w:rsidRPr="004B08CC" w:rsidRDefault="009B73B0" w:rsidP="00B37971">
            <w:pPr>
              <w:suppressAutoHyphens w:val="0"/>
              <w:ind w:right="227"/>
              <w:jc w:val="center"/>
              <w:rPr>
                <w:rFonts w:ascii="Noto Sans" w:hAnsi="Noto Sans" w:cs="Noto Sans"/>
                <w:sz w:val="20"/>
                <w:lang w:val="es-MX" w:eastAsia="es-MX"/>
              </w:rPr>
            </w:pPr>
          </w:p>
        </w:tc>
      </w:tr>
      <w:tr w:rsidR="009B73B0" w:rsidRPr="004B08CC" w14:paraId="633CB85F"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3D0EE7FE" w14:textId="77777777" w:rsidR="009B73B0" w:rsidRPr="004B08CC" w:rsidRDefault="000E5C3B" w:rsidP="00B37971">
            <w:pPr>
              <w:tabs>
                <w:tab w:val="left" w:pos="720"/>
              </w:tabs>
              <w:ind w:right="227"/>
              <w:jc w:val="both"/>
              <w:rPr>
                <w:rFonts w:ascii="Noto Sans" w:hAnsi="Noto Sans" w:cs="Noto Sans"/>
                <w:b/>
                <w:bCs/>
                <w:sz w:val="20"/>
              </w:rPr>
            </w:pPr>
            <w:r w:rsidRPr="004B08CC">
              <w:rPr>
                <w:rFonts w:ascii="Noto Sans" w:hAnsi="Noto Sans" w:cs="Noto Sans"/>
                <w:sz w:val="20"/>
              </w:rPr>
              <w:t>Escrito</w:t>
            </w:r>
            <w:r w:rsidR="00B40253" w:rsidRPr="004B08CC">
              <w:rPr>
                <w:rFonts w:ascii="Noto Sans" w:hAnsi="Noto Sans" w:cs="Noto Sans"/>
                <w:sz w:val="20"/>
              </w:rPr>
              <w:t xml:space="preserve"> </w:t>
            </w:r>
            <w:r w:rsidR="00925C33" w:rsidRPr="004B08CC">
              <w:rPr>
                <w:rFonts w:ascii="Noto Sans" w:hAnsi="Noto Sans" w:cs="Noto Sans"/>
                <w:sz w:val="20"/>
              </w:rPr>
              <w:t xml:space="preserve">en </w:t>
            </w:r>
            <w:r w:rsidR="00B40253" w:rsidRPr="004B08CC">
              <w:rPr>
                <w:rFonts w:ascii="Noto Sans" w:hAnsi="Noto Sans" w:cs="Noto Sans"/>
                <w:sz w:val="20"/>
              </w:rPr>
              <w:t xml:space="preserve">el que su firmante manifieste bajo protesta de decir verdad que, en caso de resultar ganador, no podrá subcontratar a otro licitante que haya participado en el procedimiento. </w:t>
            </w:r>
            <w:r w:rsidRPr="004B08CC">
              <w:rPr>
                <w:rFonts w:ascii="Noto Sans" w:hAnsi="Noto Sans" w:cs="Noto Sans"/>
                <w:b/>
                <w:bCs/>
                <w:sz w:val="20"/>
              </w:rPr>
              <w:t>ANEXO NUMERO 19 (DIECINUEVE)</w:t>
            </w:r>
          </w:p>
        </w:tc>
        <w:tc>
          <w:tcPr>
            <w:tcW w:w="735" w:type="pct"/>
            <w:tcBorders>
              <w:top w:val="nil"/>
              <w:left w:val="nil"/>
              <w:bottom w:val="single" w:sz="4" w:space="0" w:color="auto"/>
              <w:right w:val="single" w:sz="4" w:space="0" w:color="auto"/>
            </w:tcBorders>
            <w:shd w:val="clear" w:color="auto" w:fill="auto"/>
          </w:tcPr>
          <w:p w14:paraId="7FE6D363" w14:textId="77777777" w:rsidR="009B73B0" w:rsidRPr="004B08CC" w:rsidRDefault="009B73B0"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 INCISO R)</w:t>
            </w:r>
          </w:p>
        </w:tc>
        <w:tc>
          <w:tcPr>
            <w:tcW w:w="450" w:type="pct"/>
            <w:tcBorders>
              <w:top w:val="nil"/>
              <w:left w:val="nil"/>
              <w:bottom w:val="single" w:sz="4" w:space="0" w:color="auto"/>
              <w:right w:val="single" w:sz="4" w:space="0" w:color="auto"/>
            </w:tcBorders>
            <w:shd w:val="clear" w:color="auto" w:fill="auto"/>
            <w:vAlign w:val="center"/>
          </w:tcPr>
          <w:p w14:paraId="55486E2E" w14:textId="77777777" w:rsidR="009B73B0" w:rsidRPr="004B08CC" w:rsidRDefault="009B73B0"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56B7C63B" w14:textId="77777777" w:rsidR="009B73B0" w:rsidRPr="004B08CC" w:rsidRDefault="009B73B0" w:rsidP="00B37971">
            <w:pPr>
              <w:suppressAutoHyphens w:val="0"/>
              <w:ind w:right="227"/>
              <w:jc w:val="center"/>
              <w:rPr>
                <w:rFonts w:ascii="Noto Sans" w:hAnsi="Noto Sans" w:cs="Noto Sans"/>
                <w:sz w:val="20"/>
                <w:lang w:val="es-MX" w:eastAsia="es-MX"/>
              </w:rPr>
            </w:pPr>
          </w:p>
        </w:tc>
      </w:tr>
      <w:tr w:rsidR="00364AE0" w:rsidRPr="004B08CC" w14:paraId="06D85E79"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tcPr>
          <w:p w14:paraId="2B7A06C7" w14:textId="77777777" w:rsidR="00364AE0" w:rsidRPr="004B08CC" w:rsidRDefault="000E5C3B" w:rsidP="00B37971">
            <w:pPr>
              <w:suppressAutoHyphens w:val="0"/>
              <w:ind w:right="227"/>
              <w:jc w:val="both"/>
              <w:rPr>
                <w:rFonts w:ascii="Noto Sans" w:hAnsi="Noto Sans" w:cs="Noto Sans"/>
                <w:sz w:val="20"/>
                <w:lang w:eastAsia="es-MX"/>
              </w:rPr>
            </w:pPr>
            <w:r w:rsidRPr="004B08CC">
              <w:rPr>
                <w:rFonts w:ascii="Noto Sans" w:hAnsi="Noto Sans" w:cs="Noto Sans"/>
                <w:sz w:val="20"/>
                <w:lang w:val="es-MX"/>
              </w:rPr>
              <w:t>Escrito</w:t>
            </w:r>
            <w:r w:rsidR="00925C33" w:rsidRPr="004B08CC">
              <w:rPr>
                <w:rFonts w:ascii="Noto Sans" w:hAnsi="Noto Sans" w:cs="Noto Sans"/>
                <w:sz w:val="20"/>
                <w:lang w:val="es-MX"/>
              </w:rPr>
              <w:t xml:space="preserve"> en formato libre</w:t>
            </w:r>
            <w:r w:rsidR="00B40253" w:rsidRPr="004B08CC">
              <w:rPr>
                <w:rFonts w:ascii="Noto Sans" w:hAnsi="Noto Sans" w:cs="Noto Sans"/>
                <w:sz w:val="20"/>
                <w:lang w:val="es-MX"/>
              </w:rPr>
              <w:t xml:space="preserve"> por el que manifiesta no encontrarse sancionado como empresa o producto, por la secretaría de salud, conforme al de la presente convocatoria.</w:t>
            </w:r>
            <w:r w:rsidR="00925C33" w:rsidRPr="004B08CC">
              <w:rPr>
                <w:rFonts w:ascii="Noto Sans" w:hAnsi="Noto Sans" w:cs="Noto Sans"/>
                <w:sz w:val="20"/>
                <w:lang w:val="es-MX"/>
              </w:rPr>
              <w:t xml:space="preserve"> </w:t>
            </w:r>
          </w:p>
        </w:tc>
        <w:tc>
          <w:tcPr>
            <w:tcW w:w="735" w:type="pct"/>
            <w:tcBorders>
              <w:top w:val="nil"/>
              <w:left w:val="nil"/>
              <w:bottom w:val="single" w:sz="4" w:space="0" w:color="auto"/>
              <w:right w:val="single" w:sz="4" w:space="0" w:color="auto"/>
            </w:tcBorders>
            <w:shd w:val="clear" w:color="auto" w:fill="auto"/>
            <w:vAlign w:val="center"/>
          </w:tcPr>
          <w:p w14:paraId="0362DA36" w14:textId="77777777" w:rsidR="00364AE0" w:rsidRPr="004B08CC" w:rsidRDefault="00364AE0"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 xml:space="preserve">6 INCISO </w:t>
            </w:r>
            <w:r w:rsidR="00804618" w:rsidRPr="004B08CC">
              <w:rPr>
                <w:rFonts w:ascii="Noto Sans" w:hAnsi="Noto Sans" w:cs="Noto Sans"/>
                <w:b/>
                <w:bCs/>
                <w:sz w:val="20"/>
                <w:lang w:val="es-MX" w:eastAsia="es-MX"/>
              </w:rPr>
              <w:t>S</w:t>
            </w:r>
            <w:r w:rsidRPr="004B08CC">
              <w:rPr>
                <w:rFonts w:ascii="Noto Sans" w:hAnsi="Noto Sans" w:cs="Noto Sans"/>
                <w:b/>
                <w:bCs/>
                <w:sz w:val="20"/>
                <w:lang w:val="es-MX" w:eastAsia="es-MX"/>
              </w:rPr>
              <w:t>)</w:t>
            </w:r>
          </w:p>
        </w:tc>
        <w:tc>
          <w:tcPr>
            <w:tcW w:w="450" w:type="pct"/>
            <w:tcBorders>
              <w:top w:val="nil"/>
              <w:left w:val="nil"/>
              <w:bottom w:val="single" w:sz="4" w:space="0" w:color="auto"/>
              <w:right w:val="single" w:sz="4" w:space="0" w:color="auto"/>
            </w:tcBorders>
            <w:shd w:val="clear" w:color="auto" w:fill="auto"/>
            <w:vAlign w:val="center"/>
          </w:tcPr>
          <w:p w14:paraId="0259FBE6" w14:textId="77777777" w:rsidR="00364AE0" w:rsidRPr="004B08CC" w:rsidRDefault="00364AE0"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51215576" w14:textId="77777777" w:rsidR="00364AE0" w:rsidRPr="004B08CC" w:rsidRDefault="00364AE0" w:rsidP="00B37971">
            <w:pPr>
              <w:suppressAutoHyphens w:val="0"/>
              <w:ind w:right="227"/>
              <w:jc w:val="center"/>
              <w:rPr>
                <w:rFonts w:ascii="Noto Sans" w:hAnsi="Noto Sans" w:cs="Noto Sans"/>
                <w:sz w:val="20"/>
                <w:lang w:val="es-MX" w:eastAsia="es-MX"/>
              </w:rPr>
            </w:pPr>
          </w:p>
        </w:tc>
      </w:tr>
      <w:tr w:rsidR="008051BE" w:rsidRPr="004B08CC" w14:paraId="7653CFE2"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35AD00D4" w14:textId="422DA32B" w:rsidR="008051BE" w:rsidRPr="004B08CC" w:rsidRDefault="008051BE" w:rsidP="00B37971">
            <w:pPr>
              <w:suppressAutoHyphens w:val="0"/>
              <w:ind w:right="227"/>
              <w:jc w:val="both"/>
              <w:rPr>
                <w:rFonts w:ascii="Noto Sans" w:hAnsi="Noto Sans" w:cs="Noto Sans"/>
                <w:sz w:val="20"/>
                <w:lang w:val="es-MX" w:eastAsia="es-MX"/>
              </w:rPr>
            </w:pPr>
            <w:r w:rsidRPr="004B08CC">
              <w:rPr>
                <w:rFonts w:ascii="Noto Sans" w:hAnsi="Noto Sans" w:cs="Noto Sans"/>
                <w:sz w:val="20"/>
              </w:rPr>
              <w:t>Escrito en formato libre en el que manifiesta que cuenta con el Registro Federal de Contribuyentes, Registro Patronal IMSS y Registro INFONAVIT. En el caso de que el licitante no cuente con Registro Patronal propio, deberá celebrar Convenio de Participación Conjunta con la empresa que le proporcione el Servicios de Recursos Humanos.</w:t>
            </w:r>
          </w:p>
        </w:tc>
        <w:tc>
          <w:tcPr>
            <w:tcW w:w="735" w:type="pct"/>
            <w:tcBorders>
              <w:top w:val="nil"/>
              <w:left w:val="nil"/>
              <w:bottom w:val="single" w:sz="4" w:space="0" w:color="auto"/>
              <w:right w:val="single" w:sz="4" w:space="0" w:color="auto"/>
            </w:tcBorders>
            <w:shd w:val="clear" w:color="auto" w:fill="auto"/>
            <w:vAlign w:val="center"/>
          </w:tcPr>
          <w:p w14:paraId="490599AF" w14:textId="6ED30728" w:rsidR="008051BE" w:rsidRPr="004B08CC" w:rsidRDefault="008051BE"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 INCISO T)</w:t>
            </w:r>
          </w:p>
        </w:tc>
        <w:tc>
          <w:tcPr>
            <w:tcW w:w="450" w:type="pct"/>
            <w:tcBorders>
              <w:top w:val="nil"/>
              <w:left w:val="nil"/>
              <w:bottom w:val="single" w:sz="4" w:space="0" w:color="auto"/>
              <w:right w:val="single" w:sz="4" w:space="0" w:color="auto"/>
            </w:tcBorders>
            <w:shd w:val="clear" w:color="auto" w:fill="auto"/>
            <w:vAlign w:val="center"/>
          </w:tcPr>
          <w:p w14:paraId="76E5B227" w14:textId="77777777" w:rsidR="008051BE" w:rsidRPr="004B08CC" w:rsidRDefault="008051BE"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64F06B5E" w14:textId="77777777" w:rsidR="008051BE" w:rsidRPr="004B08CC" w:rsidRDefault="008051BE" w:rsidP="00B37971">
            <w:pPr>
              <w:suppressAutoHyphens w:val="0"/>
              <w:ind w:right="227"/>
              <w:jc w:val="center"/>
              <w:rPr>
                <w:rFonts w:ascii="Noto Sans" w:hAnsi="Noto Sans" w:cs="Noto Sans"/>
                <w:sz w:val="20"/>
                <w:lang w:val="es-MX" w:eastAsia="es-MX"/>
              </w:rPr>
            </w:pPr>
          </w:p>
        </w:tc>
      </w:tr>
      <w:tr w:rsidR="008051BE" w:rsidRPr="004B08CC" w14:paraId="7F790053"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4C0093EF" w14:textId="1261953C" w:rsidR="008051BE" w:rsidRPr="004B08CC" w:rsidRDefault="008051BE" w:rsidP="00B37971">
            <w:pPr>
              <w:suppressAutoHyphens w:val="0"/>
              <w:ind w:right="227"/>
              <w:jc w:val="both"/>
              <w:rPr>
                <w:rFonts w:ascii="Noto Sans" w:hAnsi="Noto Sans" w:cs="Noto Sans"/>
                <w:sz w:val="20"/>
                <w:lang w:eastAsia="es-MX"/>
              </w:rPr>
            </w:pPr>
            <w:r w:rsidRPr="004B08CC">
              <w:rPr>
                <w:rFonts w:ascii="Noto Sans" w:hAnsi="Noto Sans" w:cs="Noto Sans"/>
                <w:sz w:val="20"/>
                <w:lang w:eastAsia="es-MX"/>
              </w:rPr>
              <w:t>El Licitante deberá adjuntar a su proposición opinión positiva y vigente de cumplimiento de sus obligaciones fiscales en materia de seguridad social ante el IMSS, si dicha opinión no se encuentra legible y/o el sello digital o Código QR no se puede verificar se tendrá como no presentado.</w:t>
            </w:r>
          </w:p>
        </w:tc>
        <w:tc>
          <w:tcPr>
            <w:tcW w:w="735" w:type="pct"/>
            <w:tcBorders>
              <w:top w:val="nil"/>
              <w:left w:val="nil"/>
              <w:bottom w:val="single" w:sz="4" w:space="0" w:color="auto"/>
              <w:right w:val="single" w:sz="4" w:space="0" w:color="auto"/>
            </w:tcBorders>
            <w:shd w:val="clear" w:color="auto" w:fill="auto"/>
            <w:vAlign w:val="center"/>
          </w:tcPr>
          <w:p w14:paraId="4D382212" w14:textId="457BBA37" w:rsidR="008051BE" w:rsidRPr="004B08CC" w:rsidRDefault="008051BE"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 INCISO U)</w:t>
            </w:r>
          </w:p>
        </w:tc>
        <w:tc>
          <w:tcPr>
            <w:tcW w:w="450" w:type="pct"/>
            <w:tcBorders>
              <w:top w:val="nil"/>
              <w:left w:val="nil"/>
              <w:bottom w:val="single" w:sz="4" w:space="0" w:color="auto"/>
              <w:right w:val="single" w:sz="4" w:space="0" w:color="auto"/>
            </w:tcBorders>
            <w:shd w:val="clear" w:color="auto" w:fill="auto"/>
            <w:vAlign w:val="center"/>
          </w:tcPr>
          <w:p w14:paraId="7D7FFC1B" w14:textId="77777777" w:rsidR="008051BE" w:rsidRPr="004B08CC" w:rsidRDefault="008051BE"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31F78368" w14:textId="77777777" w:rsidR="008051BE" w:rsidRPr="004B08CC" w:rsidRDefault="008051BE" w:rsidP="00B37971">
            <w:pPr>
              <w:suppressAutoHyphens w:val="0"/>
              <w:ind w:right="227"/>
              <w:jc w:val="center"/>
              <w:rPr>
                <w:rFonts w:ascii="Noto Sans" w:hAnsi="Noto Sans" w:cs="Noto Sans"/>
                <w:sz w:val="20"/>
                <w:lang w:val="es-MX" w:eastAsia="es-MX"/>
              </w:rPr>
            </w:pPr>
          </w:p>
        </w:tc>
      </w:tr>
      <w:tr w:rsidR="008051BE" w:rsidRPr="004B08CC" w14:paraId="4D4E2482"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85B1009" w14:textId="26E1A653" w:rsidR="008051BE" w:rsidRPr="004B08CC" w:rsidRDefault="008051BE" w:rsidP="00B37971">
            <w:pPr>
              <w:suppressAutoHyphens w:val="0"/>
              <w:ind w:right="227"/>
              <w:jc w:val="both"/>
              <w:rPr>
                <w:rFonts w:ascii="Noto Sans" w:hAnsi="Noto Sans" w:cs="Noto Sans"/>
                <w:sz w:val="20"/>
                <w:lang w:eastAsia="es-MX"/>
              </w:rPr>
            </w:pPr>
            <w:r w:rsidRPr="004B08CC">
              <w:rPr>
                <w:rFonts w:ascii="Noto Sans" w:hAnsi="Noto Sans" w:cs="Noto Sans"/>
                <w:sz w:val="20"/>
                <w:lang w:eastAsia="es-MX"/>
              </w:rPr>
              <w:t>El Licitante deberá adjuntar a su proposición opinión positiva y vigente de cumplimiento de sus obligaciones fiscales ante el SAT, si dicha opinión no se encuentra legible y/o el sello digital o Código QR no se puede verificar se tendrá como no presentado.</w:t>
            </w:r>
          </w:p>
        </w:tc>
        <w:tc>
          <w:tcPr>
            <w:tcW w:w="735" w:type="pct"/>
            <w:tcBorders>
              <w:top w:val="nil"/>
              <w:left w:val="nil"/>
              <w:bottom w:val="single" w:sz="4" w:space="0" w:color="auto"/>
              <w:right w:val="single" w:sz="4" w:space="0" w:color="auto"/>
            </w:tcBorders>
            <w:shd w:val="clear" w:color="auto" w:fill="auto"/>
            <w:vAlign w:val="center"/>
          </w:tcPr>
          <w:p w14:paraId="2882D15C" w14:textId="1100852A" w:rsidR="008051BE" w:rsidRPr="004B08CC" w:rsidRDefault="008051BE"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 INCISO V)</w:t>
            </w:r>
          </w:p>
        </w:tc>
        <w:tc>
          <w:tcPr>
            <w:tcW w:w="450" w:type="pct"/>
            <w:tcBorders>
              <w:top w:val="nil"/>
              <w:left w:val="nil"/>
              <w:bottom w:val="single" w:sz="4" w:space="0" w:color="auto"/>
              <w:right w:val="single" w:sz="4" w:space="0" w:color="auto"/>
            </w:tcBorders>
            <w:shd w:val="clear" w:color="auto" w:fill="auto"/>
            <w:vAlign w:val="center"/>
          </w:tcPr>
          <w:p w14:paraId="3DA670B7" w14:textId="77777777" w:rsidR="008051BE" w:rsidRPr="004B08CC" w:rsidRDefault="008051BE"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353F0275" w14:textId="77777777" w:rsidR="008051BE" w:rsidRPr="004B08CC" w:rsidRDefault="008051BE" w:rsidP="00B37971">
            <w:pPr>
              <w:suppressAutoHyphens w:val="0"/>
              <w:ind w:right="227"/>
              <w:jc w:val="center"/>
              <w:rPr>
                <w:rFonts w:ascii="Noto Sans" w:hAnsi="Noto Sans" w:cs="Noto Sans"/>
                <w:sz w:val="20"/>
                <w:lang w:val="es-MX" w:eastAsia="es-MX"/>
              </w:rPr>
            </w:pPr>
          </w:p>
        </w:tc>
      </w:tr>
      <w:tr w:rsidR="008051BE" w:rsidRPr="004B08CC" w14:paraId="3AD74F47"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49DB7F8B" w14:textId="78A86DC5" w:rsidR="008051BE" w:rsidRPr="004B08CC" w:rsidRDefault="008051BE" w:rsidP="00B37971">
            <w:pPr>
              <w:suppressAutoHyphens w:val="0"/>
              <w:ind w:right="227"/>
              <w:jc w:val="both"/>
              <w:rPr>
                <w:rFonts w:ascii="Noto Sans" w:hAnsi="Noto Sans" w:cs="Noto Sans"/>
                <w:sz w:val="20"/>
                <w:lang w:eastAsia="es-MX"/>
              </w:rPr>
            </w:pPr>
            <w:r w:rsidRPr="004B08CC">
              <w:rPr>
                <w:rFonts w:ascii="Noto Sans" w:hAnsi="Noto Sans" w:cs="Noto Sans"/>
                <w:sz w:val="20"/>
                <w:lang w:eastAsia="es-MX"/>
              </w:rPr>
              <w:t>El Licitante deberá adjuntar a su proposición Constancia de situación fiscal emitida por el INFONAVIT, con fundamento en el artículo 16 fracción XIX de la Ley del Instituto del Fondo Nacional de la Vivienda para los trabajadores, mediante resolución RCA-5789-01/17, publicado en el DOF el 25 de enero del 2017, vigente y positiva.</w:t>
            </w:r>
          </w:p>
        </w:tc>
        <w:tc>
          <w:tcPr>
            <w:tcW w:w="735" w:type="pct"/>
            <w:tcBorders>
              <w:top w:val="nil"/>
              <w:left w:val="nil"/>
              <w:bottom w:val="single" w:sz="4" w:space="0" w:color="auto"/>
              <w:right w:val="single" w:sz="4" w:space="0" w:color="auto"/>
            </w:tcBorders>
            <w:shd w:val="clear" w:color="auto" w:fill="auto"/>
            <w:vAlign w:val="center"/>
          </w:tcPr>
          <w:p w14:paraId="04B8DC0E" w14:textId="34D431A1" w:rsidR="008051BE" w:rsidRPr="004B08CC" w:rsidRDefault="008051BE"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 INCISO W)</w:t>
            </w:r>
          </w:p>
        </w:tc>
        <w:tc>
          <w:tcPr>
            <w:tcW w:w="450" w:type="pct"/>
            <w:tcBorders>
              <w:top w:val="nil"/>
              <w:left w:val="nil"/>
              <w:bottom w:val="single" w:sz="4" w:space="0" w:color="auto"/>
              <w:right w:val="single" w:sz="4" w:space="0" w:color="auto"/>
            </w:tcBorders>
            <w:shd w:val="clear" w:color="auto" w:fill="auto"/>
            <w:vAlign w:val="center"/>
          </w:tcPr>
          <w:p w14:paraId="42DEAF6C" w14:textId="77777777" w:rsidR="008051BE" w:rsidRPr="004B08CC" w:rsidRDefault="008051BE"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73FC8DC2" w14:textId="77777777" w:rsidR="008051BE" w:rsidRPr="004B08CC" w:rsidRDefault="008051BE" w:rsidP="00B37971">
            <w:pPr>
              <w:suppressAutoHyphens w:val="0"/>
              <w:ind w:right="227"/>
              <w:jc w:val="center"/>
              <w:rPr>
                <w:rFonts w:ascii="Noto Sans" w:hAnsi="Noto Sans" w:cs="Noto Sans"/>
                <w:sz w:val="20"/>
                <w:lang w:val="es-MX" w:eastAsia="es-MX"/>
              </w:rPr>
            </w:pPr>
          </w:p>
        </w:tc>
      </w:tr>
      <w:tr w:rsidR="008051BE" w:rsidRPr="004B08CC" w14:paraId="06DF03C1" w14:textId="77777777" w:rsidTr="008051BE">
        <w:trPr>
          <w:trHeight w:val="340"/>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71091DBF" w14:textId="01935484" w:rsidR="008051BE" w:rsidRPr="004B08CC" w:rsidRDefault="008051BE" w:rsidP="00B37971">
            <w:pPr>
              <w:suppressAutoHyphens w:val="0"/>
              <w:ind w:right="227"/>
              <w:jc w:val="both"/>
              <w:rPr>
                <w:rFonts w:ascii="Noto Sans" w:hAnsi="Noto Sans" w:cs="Noto Sans"/>
                <w:sz w:val="20"/>
                <w:lang w:eastAsia="es-MX"/>
              </w:rPr>
            </w:pPr>
            <w:r w:rsidRPr="004B08CC">
              <w:rPr>
                <w:rFonts w:ascii="Noto Sans" w:hAnsi="Noto Sans" w:cs="Noto Sans"/>
                <w:bCs/>
                <w:sz w:val="20"/>
              </w:rPr>
              <w:t>Copia de acta constitutiva tratándose de persona moral, testimonio de la escritura pública en la que conste que fue constituida y en caso de ser persona física copia certificada del acta de nacimiento o en su caso, carta de naturalización respectiva.</w:t>
            </w:r>
          </w:p>
        </w:tc>
        <w:tc>
          <w:tcPr>
            <w:tcW w:w="735" w:type="pct"/>
            <w:tcBorders>
              <w:top w:val="single" w:sz="4" w:space="0" w:color="auto"/>
              <w:left w:val="nil"/>
              <w:bottom w:val="single" w:sz="4" w:space="0" w:color="auto"/>
              <w:right w:val="single" w:sz="4" w:space="0" w:color="auto"/>
            </w:tcBorders>
            <w:shd w:val="clear" w:color="auto" w:fill="auto"/>
            <w:vAlign w:val="center"/>
          </w:tcPr>
          <w:p w14:paraId="05C7291E" w14:textId="336552EC" w:rsidR="008051BE" w:rsidRPr="004B08CC" w:rsidRDefault="008051BE"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 INCISO X)</w:t>
            </w:r>
          </w:p>
        </w:tc>
        <w:tc>
          <w:tcPr>
            <w:tcW w:w="450" w:type="pct"/>
            <w:tcBorders>
              <w:top w:val="nil"/>
              <w:left w:val="nil"/>
              <w:bottom w:val="single" w:sz="4" w:space="0" w:color="auto"/>
              <w:right w:val="single" w:sz="4" w:space="0" w:color="auto"/>
            </w:tcBorders>
            <w:shd w:val="clear" w:color="auto" w:fill="auto"/>
            <w:vAlign w:val="center"/>
            <w:hideMark/>
          </w:tcPr>
          <w:p w14:paraId="448119C6" w14:textId="77777777" w:rsidR="008051BE" w:rsidRPr="004B08CC" w:rsidRDefault="008051BE"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27C68B69" w14:textId="77777777" w:rsidR="008051BE" w:rsidRPr="004B08CC" w:rsidRDefault="008051BE" w:rsidP="00B37971">
            <w:pPr>
              <w:suppressAutoHyphens w:val="0"/>
              <w:ind w:right="227"/>
              <w:jc w:val="center"/>
              <w:rPr>
                <w:rFonts w:ascii="Noto Sans" w:hAnsi="Noto Sans" w:cs="Noto Sans"/>
                <w:sz w:val="20"/>
                <w:lang w:val="es-MX" w:eastAsia="es-MX"/>
              </w:rPr>
            </w:pPr>
          </w:p>
        </w:tc>
      </w:tr>
      <w:tr w:rsidR="008051BE" w:rsidRPr="004B08CC" w14:paraId="40B91590" w14:textId="77777777" w:rsidTr="008051BE">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349FB6F7" w14:textId="43250BCD" w:rsidR="008051BE" w:rsidRPr="004B08CC" w:rsidRDefault="008051BE" w:rsidP="00227092">
            <w:pPr>
              <w:suppressAutoHyphens w:val="0"/>
              <w:ind w:right="227"/>
              <w:jc w:val="both"/>
              <w:rPr>
                <w:rFonts w:ascii="Noto Sans" w:hAnsi="Noto Sans" w:cs="Noto Sans"/>
                <w:sz w:val="20"/>
                <w:lang w:val="es-MX" w:eastAsia="es-MX"/>
              </w:rPr>
            </w:pPr>
            <w:r w:rsidRPr="004B08CC">
              <w:rPr>
                <w:rFonts w:ascii="Noto Sans" w:hAnsi="Noto Sans" w:cs="Noto Sans"/>
                <w:bCs/>
                <w:sz w:val="20"/>
              </w:rPr>
              <w:t xml:space="preserve">Escrito libre en el que manifieste ser una persona física con discapacidad, o bien tratándose de empresas que cuenten con trabajadores con discapacidad en la  proporción que establece el segundo párrafo del Artículo 18 fracción II inciso A de la Ley, el aviso de alta de tales trabajadores al régimen obligatorio del Instituto Mexicano del Seguro Social y una constancia que acredite que dichos trabajadores son personas con discapacidad en términos de lo </w:t>
            </w:r>
            <w:r w:rsidRPr="004B08CC">
              <w:rPr>
                <w:rFonts w:ascii="Noto Sans" w:hAnsi="Noto Sans" w:cs="Noto Sans"/>
                <w:bCs/>
                <w:sz w:val="20"/>
              </w:rPr>
              <w:lastRenderedPageBreak/>
              <w:t xml:space="preserve">previsto por la fracción IX del Artículo 2 de la Ley General </w:t>
            </w:r>
            <w:r w:rsidR="00227092">
              <w:rPr>
                <w:rFonts w:ascii="Noto Sans" w:hAnsi="Noto Sans" w:cs="Noto Sans"/>
                <w:bCs/>
                <w:sz w:val="20"/>
              </w:rPr>
              <w:t>para</w:t>
            </w:r>
            <w:r w:rsidRPr="004B08CC">
              <w:rPr>
                <w:rFonts w:ascii="Noto Sans" w:hAnsi="Noto Sans" w:cs="Noto Sans"/>
                <w:bCs/>
                <w:sz w:val="20"/>
              </w:rPr>
              <w:t xml:space="preserve"> la Inclusión de las Personas con discapacidad</w:t>
            </w:r>
            <w:r w:rsidR="003823C8">
              <w:rPr>
                <w:rFonts w:ascii="Noto Sans" w:hAnsi="Noto Sans" w:cs="Noto Sans"/>
                <w:bCs/>
                <w:sz w:val="20"/>
              </w:rPr>
              <w:t xml:space="preserve"> publicada en el D.O.F el 30/05/2011.</w:t>
            </w:r>
          </w:p>
        </w:tc>
        <w:tc>
          <w:tcPr>
            <w:tcW w:w="735" w:type="pct"/>
            <w:tcBorders>
              <w:top w:val="nil"/>
              <w:left w:val="nil"/>
              <w:bottom w:val="single" w:sz="4" w:space="0" w:color="auto"/>
              <w:right w:val="single" w:sz="4" w:space="0" w:color="auto"/>
            </w:tcBorders>
            <w:shd w:val="clear" w:color="auto" w:fill="auto"/>
            <w:vAlign w:val="center"/>
          </w:tcPr>
          <w:p w14:paraId="6E3AEFE1" w14:textId="7E8FCD01" w:rsidR="008051BE" w:rsidRPr="004B08CC" w:rsidRDefault="008051BE"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lastRenderedPageBreak/>
              <w:t>6 INCISO Y)</w:t>
            </w:r>
          </w:p>
        </w:tc>
        <w:tc>
          <w:tcPr>
            <w:tcW w:w="450" w:type="pct"/>
            <w:tcBorders>
              <w:top w:val="nil"/>
              <w:left w:val="nil"/>
              <w:bottom w:val="single" w:sz="4" w:space="0" w:color="auto"/>
              <w:right w:val="single" w:sz="4" w:space="0" w:color="auto"/>
            </w:tcBorders>
            <w:shd w:val="clear" w:color="auto" w:fill="auto"/>
            <w:vAlign w:val="center"/>
            <w:hideMark/>
          </w:tcPr>
          <w:p w14:paraId="661175E2" w14:textId="77777777" w:rsidR="008051BE" w:rsidRPr="004B08CC" w:rsidRDefault="008051BE" w:rsidP="00B37971">
            <w:pPr>
              <w:suppressAutoHyphens w:val="0"/>
              <w:ind w:right="227"/>
              <w:jc w:val="center"/>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46E455B7" w14:textId="77777777" w:rsidR="008051BE" w:rsidRPr="004B08CC" w:rsidRDefault="008051BE" w:rsidP="00B37971">
            <w:pPr>
              <w:suppressAutoHyphens w:val="0"/>
              <w:ind w:right="227"/>
              <w:jc w:val="center"/>
              <w:rPr>
                <w:rFonts w:ascii="Noto Sans" w:hAnsi="Noto Sans" w:cs="Noto Sans"/>
                <w:sz w:val="20"/>
                <w:lang w:val="es-MX" w:eastAsia="es-MX"/>
              </w:rPr>
            </w:pPr>
          </w:p>
        </w:tc>
      </w:tr>
    </w:tbl>
    <w:p w14:paraId="41445A63" w14:textId="77777777" w:rsidR="00C420D3" w:rsidRPr="004B08CC" w:rsidRDefault="00C420D3" w:rsidP="00B37971">
      <w:pPr>
        <w:keepNext/>
        <w:tabs>
          <w:tab w:val="left" w:pos="0"/>
        </w:tabs>
        <w:ind w:right="227"/>
        <w:outlineLvl w:val="1"/>
        <w:rPr>
          <w:rFonts w:ascii="Noto Sans" w:hAnsi="Noto Sans" w:cs="Noto Sans"/>
          <w:b/>
          <w:sz w:val="20"/>
        </w:rPr>
      </w:pPr>
    </w:p>
    <w:p w14:paraId="764C7223" w14:textId="77777777" w:rsidR="007C7FAE" w:rsidRPr="004B08CC" w:rsidRDefault="007C7FAE" w:rsidP="00B37971">
      <w:pPr>
        <w:keepNext/>
        <w:numPr>
          <w:ilvl w:val="1"/>
          <w:numId w:val="1"/>
        </w:numPr>
        <w:tabs>
          <w:tab w:val="left" w:pos="0"/>
        </w:tabs>
        <w:ind w:right="227"/>
        <w:jc w:val="center"/>
        <w:outlineLvl w:val="1"/>
        <w:rPr>
          <w:rFonts w:ascii="Noto Sans" w:hAnsi="Noto Sans" w:cs="Noto Sans"/>
          <w:b/>
          <w:sz w:val="20"/>
        </w:rPr>
      </w:pPr>
    </w:p>
    <w:p w14:paraId="6DC39150" w14:textId="77777777" w:rsidR="00432943" w:rsidRPr="004B08CC" w:rsidRDefault="00432943" w:rsidP="00B37971">
      <w:pPr>
        <w:keepNext/>
        <w:numPr>
          <w:ilvl w:val="1"/>
          <w:numId w:val="1"/>
        </w:numPr>
        <w:tabs>
          <w:tab w:val="left" w:pos="0"/>
        </w:tabs>
        <w:ind w:right="227"/>
        <w:jc w:val="center"/>
        <w:outlineLvl w:val="1"/>
        <w:rPr>
          <w:rFonts w:ascii="Noto Sans" w:hAnsi="Noto Sans" w:cs="Noto Sans"/>
          <w:b/>
          <w:sz w:val="20"/>
        </w:rPr>
      </w:pPr>
      <w:r w:rsidRPr="004B08CC">
        <w:rPr>
          <w:rFonts w:ascii="Noto Sans" w:hAnsi="Noto Sans" w:cs="Noto Sans"/>
          <w:b/>
          <w:sz w:val="20"/>
        </w:rPr>
        <w:t>DOCUMENTACIÓN COMPLEMENTARIA</w:t>
      </w:r>
    </w:p>
    <w:p w14:paraId="02AA99C9" w14:textId="77777777" w:rsidR="00432943" w:rsidRPr="004B08CC" w:rsidRDefault="00432943" w:rsidP="00B37971">
      <w:pPr>
        <w:keepNext/>
        <w:numPr>
          <w:ilvl w:val="1"/>
          <w:numId w:val="1"/>
        </w:numPr>
        <w:tabs>
          <w:tab w:val="left" w:pos="0"/>
        </w:tabs>
        <w:ind w:right="227"/>
        <w:jc w:val="center"/>
        <w:outlineLvl w:val="1"/>
        <w:rPr>
          <w:rFonts w:ascii="Noto Sans" w:hAnsi="Noto Sans" w:cs="Noto Sans"/>
          <w:b/>
          <w:sz w:val="20"/>
        </w:rPr>
      </w:pPr>
    </w:p>
    <w:tbl>
      <w:tblPr>
        <w:tblW w:w="5000" w:type="pct"/>
        <w:tblCellMar>
          <w:left w:w="70" w:type="dxa"/>
          <w:right w:w="70" w:type="dxa"/>
        </w:tblCellMar>
        <w:tblLook w:val="04A0" w:firstRow="1" w:lastRow="0" w:firstColumn="1" w:lastColumn="0" w:noHBand="0" w:noVBand="1"/>
      </w:tblPr>
      <w:tblGrid>
        <w:gridCol w:w="6880"/>
        <w:gridCol w:w="1502"/>
        <w:gridCol w:w="920"/>
        <w:gridCol w:w="918"/>
      </w:tblGrid>
      <w:tr w:rsidR="00432943" w:rsidRPr="004B08CC" w14:paraId="17305F89" w14:textId="77777777" w:rsidTr="00432943">
        <w:trPr>
          <w:trHeight w:val="300"/>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65DA60E6" w14:textId="77777777" w:rsidR="00432943" w:rsidRPr="004B08CC" w:rsidRDefault="00432943"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05C45032" w14:textId="77777777" w:rsidR="00432943" w:rsidRPr="004B08CC" w:rsidRDefault="00432943"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PUNTO EN EL QUE SOLICITA</w:t>
            </w:r>
          </w:p>
        </w:tc>
        <w:tc>
          <w:tcPr>
            <w:tcW w:w="900" w:type="pct"/>
            <w:gridSpan w:val="2"/>
            <w:tcBorders>
              <w:top w:val="single" w:sz="4" w:space="0" w:color="auto"/>
              <w:left w:val="nil"/>
              <w:bottom w:val="single" w:sz="4" w:space="0" w:color="auto"/>
              <w:right w:val="single" w:sz="4" w:space="0" w:color="auto"/>
            </w:tcBorders>
            <w:shd w:val="clear" w:color="000000" w:fill="A6A6A6"/>
            <w:vAlign w:val="center"/>
            <w:hideMark/>
          </w:tcPr>
          <w:p w14:paraId="57454336" w14:textId="77777777" w:rsidR="00432943" w:rsidRPr="004B08CC" w:rsidRDefault="00432943"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ENTREGA</w:t>
            </w:r>
          </w:p>
        </w:tc>
      </w:tr>
      <w:tr w:rsidR="00432943" w:rsidRPr="004B08CC" w14:paraId="59D37481" w14:textId="77777777" w:rsidTr="00432943">
        <w:trPr>
          <w:trHeight w:val="300"/>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35CDDA58" w14:textId="77777777" w:rsidR="00432943" w:rsidRPr="004B08CC" w:rsidRDefault="00432943" w:rsidP="00B37971">
            <w:pPr>
              <w:suppressAutoHyphens w:val="0"/>
              <w:ind w:right="227"/>
              <w:rPr>
                <w:rFonts w:ascii="Noto Sans" w:hAnsi="Noto Sans" w:cs="Noto Sans"/>
                <w:b/>
                <w:bCs/>
                <w:sz w:val="20"/>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353E3810" w14:textId="77777777" w:rsidR="00432943" w:rsidRPr="004B08CC" w:rsidRDefault="00432943" w:rsidP="00B37971">
            <w:pPr>
              <w:suppressAutoHyphens w:val="0"/>
              <w:ind w:right="227"/>
              <w:rPr>
                <w:rFonts w:ascii="Noto Sans" w:hAnsi="Noto Sans" w:cs="Noto Sans"/>
                <w:b/>
                <w:bCs/>
                <w:sz w:val="20"/>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2EF98C57" w14:textId="77777777" w:rsidR="00432943" w:rsidRPr="004B08CC" w:rsidRDefault="00432943"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SI</w:t>
            </w:r>
          </w:p>
        </w:tc>
        <w:tc>
          <w:tcPr>
            <w:tcW w:w="450" w:type="pct"/>
            <w:tcBorders>
              <w:top w:val="nil"/>
              <w:left w:val="nil"/>
              <w:bottom w:val="single" w:sz="4" w:space="0" w:color="auto"/>
              <w:right w:val="single" w:sz="4" w:space="0" w:color="auto"/>
            </w:tcBorders>
            <w:shd w:val="clear" w:color="000000" w:fill="A6A6A6"/>
            <w:vAlign w:val="center"/>
            <w:hideMark/>
          </w:tcPr>
          <w:p w14:paraId="3689A6DE" w14:textId="77777777" w:rsidR="00432943" w:rsidRPr="004B08CC" w:rsidRDefault="00432943"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NO</w:t>
            </w:r>
          </w:p>
        </w:tc>
      </w:tr>
      <w:tr w:rsidR="00432943" w:rsidRPr="004B08CC" w14:paraId="067A07AA" w14:textId="77777777" w:rsidTr="00432943">
        <w:trPr>
          <w:trHeight w:val="675"/>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20295B3F" w14:textId="72E9A0D3" w:rsidR="00432943" w:rsidRPr="004B08CC" w:rsidRDefault="008051BE" w:rsidP="00B37971">
            <w:pPr>
              <w:suppressAutoHyphens w:val="0"/>
              <w:ind w:right="227"/>
              <w:jc w:val="both"/>
              <w:rPr>
                <w:rFonts w:ascii="Noto Sans" w:hAnsi="Noto Sans" w:cs="Noto Sans"/>
                <w:sz w:val="20"/>
                <w:lang w:eastAsia="es-MX"/>
              </w:rPr>
            </w:pPr>
            <w:r w:rsidRPr="004B08CC">
              <w:rPr>
                <w:rFonts w:ascii="Noto Sans" w:hAnsi="Noto Sans" w:cs="Noto Sans"/>
                <w:sz w:val="20"/>
                <w:lang w:eastAsia="es-MX"/>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tc>
        <w:tc>
          <w:tcPr>
            <w:tcW w:w="735" w:type="pct"/>
            <w:tcBorders>
              <w:top w:val="nil"/>
              <w:left w:val="nil"/>
              <w:bottom w:val="single" w:sz="4" w:space="0" w:color="auto"/>
              <w:right w:val="single" w:sz="4" w:space="0" w:color="auto"/>
            </w:tcBorders>
            <w:shd w:val="clear" w:color="auto" w:fill="auto"/>
            <w:vAlign w:val="center"/>
            <w:hideMark/>
          </w:tcPr>
          <w:p w14:paraId="6D9E4651" w14:textId="33BE1F30" w:rsidR="00432943" w:rsidRPr="004B08CC" w:rsidRDefault="008051BE"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6.2</w:t>
            </w:r>
            <w:r w:rsidR="00432943" w:rsidRPr="004B08CC">
              <w:rPr>
                <w:rFonts w:ascii="Noto Sans" w:hAnsi="Noto Sans" w:cs="Noto Sans"/>
                <w:b/>
                <w:bCs/>
                <w:sz w:val="20"/>
                <w:lang w:val="es-MX" w:eastAsia="es-MX"/>
              </w:rPr>
              <w:t xml:space="preserve"> INCISO A</w:t>
            </w:r>
          </w:p>
        </w:tc>
        <w:tc>
          <w:tcPr>
            <w:tcW w:w="450" w:type="pct"/>
            <w:tcBorders>
              <w:top w:val="nil"/>
              <w:left w:val="nil"/>
              <w:bottom w:val="single" w:sz="4" w:space="0" w:color="auto"/>
              <w:right w:val="single" w:sz="4" w:space="0" w:color="auto"/>
            </w:tcBorders>
            <w:shd w:val="clear" w:color="auto" w:fill="auto"/>
            <w:vAlign w:val="center"/>
            <w:hideMark/>
          </w:tcPr>
          <w:p w14:paraId="6BFC87BC" w14:textId="77777777" w:rsidR="00432943" w:rsidRPr="004B08CC" w:rsidRDefault="00432943" w:rsidP="00B37971">
            <w:pPr>
              <w:suppressAutoHyphens w:val="0"/>
              <w:ind w:right="227"/>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450" w:type="pct"/>
            <w:tcBorders>
              <w:top w:val="nil"/>
              <w:left w:val="nil"/>
              <w:bottom w:val="single" w:sz="4" w:space="0" w:color="auto"/>
              <w:right w:val="single" w:sz="4" w:space="0" w:color="auto"/>
            </w:tcBorders>
            <w:shd w:val="clear" w:color="auto" w:fill="auto"/>
            <w:vAlign w:val="center"/>
            <w:hideMark/>
          </w:tcPr>
          <w:p w14:paraId="51F0304E" w14:textId="77777777" w:rsidR="00432943" w:rsidRPr="004B08CC" w:rsidRDefault="00432943" w:rsidP="00B37971">
            <w:pPr>
              <w:suppressAutoHyphens w:val="0"/>
              <w:ind w:right="227"/>
              <w:jc w:val="center"/>
              <w:rPr>
                <w:rFonts w:ascii="Noto Sans" w:hAnsi="Noto Sans" w:cs="Noto Sans"/>
                <w:sz w:val="20"/>
                <w:lang w:val="es-MX" w:eastAsia="es-MX"/>
              </w:rPr>
            </w:pPr>
            <w:r w:rsidRPr="004B08CC">
              <w:rPr>
                <w:rFonts w:ascii="Noto Sans" w:hAnsi="Noto Sans" w:cs="Noto Sans"/>
                <w:sz w:val="20"/>
                <w:lang w:val="es-MX" w:eastAsia="es-MX"/>
              </w:rPr>
              <w:t> </w:t>
            </w:r>
          </w:p>
        </w:tc>
      </w:tr>
      <w:tr w:rsidR="00432943" w:rsidRPr="004B08CC" w14:paraId="4F7EA7D3" w14:textId="77777777" w:rsidTr="00925C33">
        <w:trPr>
          <w:trHeight w:val="90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67A6A82C" w14:textId="77777777" w:rsidR="008051BE" w:rsidRPr="004B08CC" w:rsidRDefault="008051BE" w:rsidP="008051BE">
            <w:pPr>
              <w:ind w:right="227"/>
              <w:jc w:val="both"/>
              <w:rPr>
                <w:rFonts w:ascii="Noto Sans" w:hAnsi="Noto Sans" w:cs="Noto Sans"/>
                <w:sz w:val="20"/>
              </w:rPr>
            </w:pPr>
            <w:r w:rsidRPr="004B08CC">
              <w:rPr>
                <w:rFonts w:ascii="Noto Sans" w:hAnsi="Noto Sans" w:cs="Noto Sans"/>
                <w:sz w:val="20"/>
              </w:rPr>
              <w:t xml:space="preserve">El documento identificado como </w:t>
            </w:r>
            <w:r w:rsidRPr="004B08CC">
              <w:rPr>
                <w:rFonts w:ascii="Noto Sans" w:hAnsi="Noto Sans" w:cs="Noto Sans"/>
                <w:b/>
                <w:sz w:val="20"/>
                <w:lang w:val="es-MX"/>
              </w:rPr>
              <w:t>Anexo Número 20 (VEINTE)</w:t>
            </w:r>
            <w:r w:rsidRPr="004B08CC">
              <w:rPr>
                <w:rFonts w:ascii="Noto Sans" w:hAnsi="Noto Sans" w:cs="Noto Sans"/>
                <w:sz w:val="20"/>
                <w:lang w:val="es-MX"/>
              </w:rPr>
              <w:t xml:space="preserve"> </w:t>
            </w:r>
            <w:r w:rsidRPr="004B08CC">
              <w:rPr>
                <w:rFonts w:ascii="Noto Sans" w:hAnsi="Noto Sans" w:cs="Noto Sans"/>
                <w:sz w:val="20"/>
              </w:rPr>
              <w:t xml:space="preserve">el cual forma parte de las presentes bases, en el que se enumeran los documentos requeridos para participar, mismo que servirá de constancia de verificación de la documentación que integra las proposiciones, asentándose dicha recepción en el acta respectiva, la no presentación de este documento no será motivo de descalificación. </w:t>
            </w:r>
          </w:p>
          <w:p w14:paraId="1284CABE" w14:textId="2EBEC55F" w:rsidR="00432943" w:rsidRPr="004B08CC" w:rsidRDefault="00432943" w:rsidP="00B37971">
            <w:pPr>
              <w:suppressAutoHyphens w:val="0"/>
              <w:ind w:right="227"/>
              <w:jc w:val="both"/>
              <w:rPr>
                <w:rFonts w:ascii="Noto Sans" w:hAnsi="Noto Sans" w:cs="Noto Sans"/>
                <w:b/>
                <w:bCs/>
                <w:sz w:val="20"/>
                <w:lang w:eastAsia="es-MX"/>
              </w:rPr>
            </w:pPr>
          </w:p>
        </w:tc>
        <w:tc>
          <w:tcPr>
            <w:tcW w:w="735" w:type="pct"/>
            <w:tcBorders>
              <w:top w:val="nil"/>
              <w:left w:val="nil"/>
              <w:bottom w:val="single" w:sz="4" w:space="0" w:color="auto"/>
              <w:right w:val="single" w:sz="4" w:space="0" w:color="auto"/>
            </w:tcBorders>
            <w:shd w:val="clear" w:color="auto" w:fill="auto"/>
            <w:vAlign w:val="center"/>
            <w:hideMark/>
          </w:tcPr>
          <w:p w14:paraId="0B62A787" w14:textId="737D2FD1" w:rsidR="00432943" w:rsidRPr="004B08CC" w:rsidRDefault="008051BE"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6.2</w:t>
            </w:r>
            <w:r w:rsidR="00432943" w:rsidRPr="004B08CC">
              <w:rPr>
                <w:rFonts w:ascii="Noto Sans" w:hAnsi="Noto Sans" w:cs="Noto Sans"/>
                <w:b/>
                <w:bCs/>
                <w:sz w:val="20"/>
                <w:lang w:val="es-MX" w:eastAsia="es-MX"/>
              </w:rPr>
              <w:t xml:space="preserve"> INCISO B</w:t>
            </w:r>
          </w:p>
        </w:tc>
        <w:tc>
          <w:tcPr>
            <w:tcW w:w="450" w:type="pct"/>
            <w:tcBorders>
              <w:top w:val="nil"/>
              <w:left w:val="nil"/>
              <w:bottom w:val="single" w:sz="4" w:space="0" w:color="auto"/>
              <w:right w:val="single" w:sz="4" w:space="0" w:color="auto"/>
            </w:tcBorders>
            <w:shd w:val="clear" w:color="auto" w:fill="auto"/>
            <w:vAlign w:val="center"/>
            <w:hideMark/>
          </w:tcPr>
          <w:p w14:paraId="62C1AAFA" w14:textId="77777777" w:rsidR="00432943" w:rsidRPr="004B08CC" w:rsidRDefault="00432943" w:rsidP="00B37971">
            <w:pPr>
              <w:suppressAutoHyphens w:val="0"/>
              <w:ind w:right="227"/>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450" w:type="pct"/>
            <w:tcBorders>
              <w:top w:val="nil"/>
              <w:left w:val="nil"/>
              <w:bottom w:val="single" w:sz="4" w:space="0" w:color="auto"/>
              <w:right w:val="single" w:sz="4" w:space="0" w:color="auto"/>
            </w:tcBorders>
            <w:shd w:val="clear" w:color="auto" w:fill="auto"/>
            <w:vAlign w:val="center"/>
            <w:hideMark/>
          </w:tcPr>
          <w:p w14:paraId="3AC916DB" w14:textId="77777777" w:rsidR="00432943" w:rsidRPr="004B08CC" w:rsidRDefault="00432943" w:rsidP="00B37971">
            <w:pPr>
              <w:suppressAutoHyphens w:val="0"/>
              <w:ind w:right="227"/>
              <w:jc w:val="center"/>
              <w:rPr>
                <w:rFonts w:ascii="Noto Sans" w:hAnsi="Noto Sans" w:cs="Noto Sans"/>
                <w:sz w:val="20"/>
                <w:lang w:val="es-MX" w:eastAsia="es-MX"/>
              </w:rPr>
            </w:pPr>
            <w:r w:rsidRPr="004B08CC">
              <w:rPr>
                <w:rFonts w:ascii="Noto Sans" w:hAnsi="Noto Sans" w:cs="Noto Sans"/>
                <w:sz w:val="20"/>
                <w:lang w:val="es-MX" w:eastAsia="es-MX"/>
              </w:rPr>
              <w:t> </w:t>
            </w:r>
          </w:p>
        </w:tc>
      </w:tr>
      <w:tr w:rsidR="00925C33" w:rsidRPr="004B08CC" w14:paraId="12F6338D" w14:textId="77777777" w:rsidTr="00925C33">
        <w:trPr>
          <w:trHeight w:val="900"/>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48F92271" w14:textId="77777777" w:rsidR="00925C33" w:rsidRPr="004B08CC" w:rsidRDefault="00925C33" w:rsidP="00B37971">
            <w:pPr>
              <w:suppressAutoHyphens w:val="0"/>
              <w:ind w:right="227"/>
              <w:jc w:val="both"/>
              <w:rPr>
                <w:rFonts w:ascii="Noto Sans" w:hAnsi="Noto Sans" w:cs="Noto Sans"/>
                <w:sz w:val="20"/>
                <w:lang w:eastAsia="es-MX"/>
              </w:rPr>
            </w:pPr>
            <w:r w:rsidRPr="004B08CC">
              <w:rPr>
                <w:rFonts w:ascii="Noto Sans" w:hAnsi="Noto Sans" w:cs="Noto Sans"/>
                <w:sz w:val="20"/>
                <w:lang w:eastAsia="es-MX"/>
              </w:rPr>
              <w:t xml:space="preserve">Comprobante de Domicilio no mayor a 3 meses </w:t>
            </w:r>
          </w:p>
        </w:tc>
        <w:tc>
          <w:tcPr>
            <w:tcW w:w="735" w:type="pct"/>
            <w:tcBorders>
              <w:top w:val="single" w:sz="4" w:space="0" w:color="auto"/>
              <w:left w:val="nil"/>
              <w:bottom w:val="single" w:sz="4" w:space="0" w:color="auto"/>
              <w:right w:val="single" w:sz="4" w:space="0" w:color="auto"/>
            </w:tcBorders>
            <w:shd w:val="clear" w:color="auto" w:fill="auto"/>
            <w:vAlign w:val="center"/>
          </w:tcPr>
          <w:p w14:paraId="18AB2C42" w14:textId="44F1B7B5" w:rsidR="00925C33" w:rsidRPr="004B08CC" w:rsidRDefault="008051BE"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6.2</w:t>
            </w:r>
            <w:r w:rsidR="00925C33" w:rsidRPr="004B08CC">
              <w:rPr>
                <w:rFonts w:ascii="Noto Sans" w:hAnsi="Noto Sans" w:cs="Noto Sans"/>
                <w:b/>
                <w:bCs/>
                <w:sz w:val="20"/>
                <w:lang w:val="es-MX" w:eastAsia="es-MX"/>
              </w:rPr>
              <w:t xml:space="preserve"> INCISO C</w:t>
            </w:r>
          </w:p>
        </w:tc>
        <w:tc>
          <w:tcPr>
            <w:tcW w:w="450" w:type="pct"/>
            <w:tcBorders>
              <w:top w:val="single" w:sz="4" w:space="0" w:color="auto"/>
              <w:left w:val="nil"/>
              <w:bottom w:val="single" w:sz="4" w:space="0" w:color="auto"/>
              <w:right w:val="single" w:sz="4" w:space="0" w:color="auto"/>
            </w:tcBorders>
            <w:shd w:val="clear" w:color="auto" w:fill="auto"/>
            <w:vAlign w:val="center"/>
          </w:tcPr>
          <w:p w14:paraId="79CDA655" w14:textId="77777777" w:rsidR="00925C33" w:rsidRPr="004B08CC" w:rsidRDefault="00925C33" w:rsidP="00B37971">
            <w:pPr>
              <w:suppressAutoHyphens w:val="0"/>
              <w:ind w:right="227"/>
              <w:jc w:val="center"/>
              <w:rPr>
                <w:rFonts w:ascii="Noto Sans" w:hAnsi="Noto Sans" w:cs="Noto Sans"/>
                <w:sz w:val="20"/>
                <w:lang w:val="es-MX" w:eastAsia="es-MX"/>
              </w:rPr>
            </w:pPr>
          </w:p>
        </w:tc>
        <w:tc>
          <w:tcPr>
            <w:tcW w:w="450" w:type="pct"/>
            <w:tcBorders>
              <w:top w:val="single" w:sz="4" w:space="0" w:color="auto"/>
              <w:left w:val="nil"/>
              <w:bottom w:val="single" w:sz="4" w:space="0" w:color="auto"/>
              <w:right w:val="single" w:sz="4" w:space="0" w:color="auto"/>
            </w:tcBorders>
            <w:shd w:val="clear" w:color="auto" w:fill="auto"/>
            <w:vAlign w:val="center"/>
          </w:tcPr>
          <w:p w14:paraId="6172FA38" w14:textId="77777777" w:rsidR="00925C33" w:rsidRPr="004B08CC" w:rsidRDefault="00925C33" w:rsidP="00B37971">
            <w:pPr>
              <w:suppressAutoHyphens w:val="0"/>
              <w:ind w:right="227"/>
              <w:jc w:val="center"/>
              <w:rPr>
                <w:rFonts w:ascii="Noto Sans" w:hAnsi="Noto Sans" w:cs="Noto Sans"/>
                <w:sz w:val="20"/>
                <w:lang w:val="es-MX" w:eastAsia="es-MX"/>
              </w:rPr>
            </w:pPr>
          </w:p>
        </w:tc>
      </w:tr>
      <w:tr w:rsidR="00925C33" w:rsidRPr="004B08CC" w14:paraId="0A88D05C" w14:textId="77777777" w:rsidTr="00925C33">
        <w:trPr>
          <w:trHeight w:val="900"/>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0A246FB5" w14:textId="77777777" w:rsidR="00925C33" w:rsidRPr="004B08CC" w:rsidRDefault="00925C33" w:rsidP="00B37971">
            <w:pPr>
              <w:suppressAutoHyphens w:val="0"/>
              <w:ind w:right="227"/>
              <w:jc w:val="both"/>
              <w:rPr>
                <w:rFonts w:ascii="Noto Sans" w:hAnsi="Noto Sans" w:cs="Noto Sans"/>
                <w:sz w:val="20"/>
                <w:lang w:eastAsia="es-MX"/>
              </w:rPr>
            </w:pPr>
            <w:r w:rsidRPr="004B08CC">
              <w:rPr>
                <w:rFonts w:ascii="Noto Sans" w:hAnsi="Noto Sans" w:cs="Noto Sans"/>
                <w:sz w:val="20"/>
                <w:lang w:eastAsia="es-MX"/>
              </w:rPr>
              <w:t>Constancia de situación fiscal del mes y año en curso</w:t>
            </w:r>
          </w:p>
        </w:tc>
        <w:tc>
          <w:tcPr>
            <w:tcW w:w="735" w:type="pct"/>
            <w:tcBorders>
              <w:top w:val="single" w:sz="4" w:space="0" w:color="auto"/>
              <w:left w:val="nil"/>
              <w:bottom w:val="single" w:sz="4" w:space="0" w:color="auto"/>
              <w:right w:val="single" w:sz="4" w:space="0" w:color="auto"/>
            </w:tcBorders>
            <w:shd w:val="clear" w:color="auto" w:fill="auto"/>
            <w:vAlign w:val="center"/>
          </w:tcPr>
          <w:p w14:paraId="32DE312C" w14:textId="62BA6E7E" w:rsidR="00925C33" w:rsidRPr="004B08CC" w:rsidRDefault="008051BE"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6.2</w:t>
            </w:r>
            <w:r w:rsidR="00925C33" w:rsidRPr="004B08CC">
              <w:rPr>
                <w:rFonts w:ascii="Noto Sans" w:hAnsi="Noto Sans" w:cs="Noto Sans"/>
                <w:b/>
                <w:bCs/>
                <w:sz w:val="20"/>
                <w:lang w:val="es-MX" w:eastAsia="es-MX"/>
              </w:rPr>
              <w:t xml:space="preserve"> INCISO D</w:t>
            </w:r>
          </w:p>
        </w:tc>
        <w:tc>
          <w:tcPr>
            <w:tcW w:w="450" w:type="pct"/>
            <w:tcBorders>
              <w:top w:val="single" w:sz="4" w:space="0" w:color="auto"/>
              <w:left w:val="nil"/>
              <w:bottom w:val="single" w:sz="4" w:space="0" w:color="auto"/>
              <w:right w:val="single" w:sz="4" w:space="0" w:color="auto"/>
            </w:tcBorders>
            <w:shd w:val="clear" w:color="auto" w:fill="auto"/>
            <w:vAlign w:val="center"/>
          </w:tcPr>
          <w:p w14:paraId="1111243A" w14:textId="77777777" w:rsidR="00925C33" w:rsidRPr="004B08CC" w:rsidRDefault="00925C33" w:rsidP="00B37971">
            <w:pPr>
              <w:suppressAutoHyphens w:val="0"/>
              <w:ind w:right="227"/>
              <w:jc w:val="center"/>
              <w:rPr>
                <w:rFonts w:ascii="Noto Sans" w:hAnsi="Noto Sans" w:cs="Noto Sans"/>
                <w:sz w:val="20"/>
                <w:lang w:val="es-MX" w:eastAsia="es-MX"/>
              </w:rPr>
            </w:pPr>
          </w:p>
        </w:tc>
        <w:tc>
          <w:tcPr>
            <w:tcW w:w="450" w:type="pct"/>
            <w:tcBorders>
              <w:top w:val="single" w:sz="4" w:space="0" w:color="auto"/>
              <w:left w:val="nil"/>
              <w:bottom w:val="single" w:sz="4" w:space="0" w:color="auto"/>
              <w:right w:val="single" w:sz="4" w:space="0" w:color="auto"/>
            </w:tcBorders>
            <w:shd w:val="clear" w:color="auto" w:fill="auto"/>
            <w:vAlign w:val="center"/>
          </w:tcPr>
          <w:p w14:paraId="59A7843C" w14:textId="77777777" w:rsidR="00925C33" w:rsidRPr="004B08CC" w:rsidRDefault="00925C33" w:rsidP="00B37971">
            <w:pPr>
              <w:suppressAutoHyphens w:val="0"/>
              <w:ind w:right="227"/>
              <w:jc w:val="center"/>
              <w:rPr>
                <w:rFonts w:ascii="Noto Sans" w:hAnsi="Noto Sans" w:cs="Noto Sans"/>
                <w:sz w:val="20"/>
                <w:lang w:val="es-MX" w:eastAsia="es-MX"/>
              </w:rPr>
            </w:pPr>
          </w:p>
        </w:tc>
      </w:tr>
    </w:tbl>
    <w:p w14:paraId="5A84D5F7" w14:textId="77777777" w:rsidR="00432943" w:rsidRPr="00601452" w:rsidRDefault="00432943" w:rsidP="00601452">
      <w:pPr>
        <w:keepNext/>
        <w:tabs>
          <w:tab w:val="left" w:pos="0"/>
        </w:tabs>
        <w:ind w:right="227"/>
        <w:outlineLvl w:val="1"/>
        <w:rPr>
          <w:rFonts w:ascii="Noto Sans" w:hAnsi="Noto Sans" w:cs="Noto Sans"/>
          <w:b/>
          <w:sz w:val="20"/>
        </w:rPr>
      </w:pPr>
    </w:p>
    <w:p w14:paraId="35114A8F" w14:textId="77777777" w:rsidR="00432943" w:rsidRPr="004B08CC" w:rsidRDefault="00432943" w:rsidP="00B37971">
      <w:pPr>
        <w:keepNext/>
        <w:numPr>
          <w:ilvl w:val="1"/>
          <w:numId w:val="1"/>
        </w:numPr>
        <w:tabs>
          <w:tab w:val="left" w:pos="0"/>
        </w:tabs>
        <w:ind w:right="227"/>
        <w:jc w:val="center"/>
        <w:outlineLvl w:val="1"/>
        <w:rPr>
          <w:rFonts w:ascii="Noto Sans" w:hAnsi="Noto Sans" w:cs="Noto Sans"/>
          <w:b/>
          <w:sz w:val="20"/>
        </w:rPr>
      </w:pPr>
      <w:r w:rsidRPr="004B08CC">
        <w:rPr>
          <w:rFonts w:ascii="Noto Sans" w:hAnsi="Noto Sans" w:cs="Noto Sans"/>
          <w:b/>
          <w:sz w:val="20"/>
        </w:rPr>
        <w:t>DOCUMENTACION CORRESPONDIENTE A LA PROP</w:t>
      </w:r>
      <w:r w:rsidR="006C466F" w:rsidRPr="004B08CC">
        <w:rPr>
          <w:rFonts w:ascii="Noto Sans" w:hAnsi="Noto Sans" w:cs="Noto Sans"/>
          <w:b/>
          <w:sz w:val="20"/>
        </w:rPr>
        <w:t>OSICION</w:t>
      </w:r>
      <w:r w:rsidRPr="004B08CC">
        <w:rPr>
          <w:rFonts w:ascii="Noto Sans" w:hAnsi="Noto Sans" w:cs="Noto Sans"/>
          <w:b/>
          <w:sz w:val="20"/>
        </w:rPr>
        <w:t xml:space="preserve"> TECNICA</w:t>
      </w:r>
    </w:p>
    <w:p w14:paraId="73662404" w14:textId="77777777" w:rsidR="00432943" w:rsidRPr="004B08CC" w:rsidRDefault="00432943" w:rsidP="00B37971">
      <w:pPr>
        <w:keepNext/>
        <w:numPr>
          <w:ilvl w:val="1"/>
          <w:numId w:val="1"/>
        </w:numPr>
        <w:tabs>
          <w:tab w:val="left" w:pos="0"/>
        </w:tabs>
        <w:ind w:right="227"/>
        <w:jc w:val="center"/>
        <w:outlineLvl w:val="1"/>
        <w:rPr>
          <w:rFonts w:ascii="Noto Sans" w:hAnsi="Noto Sans" w:cs="Noto Sans"/>
          <w:b/>
          <w:sz w:val="20"/>
        </w:rPr>
      </w:pPr>
    </w:p>
    <w:tbl>
      <w:tblPr>
        <w:tblW w:w="5000" w:type="pct"/>
        <w:tblCellMar>
          <w:left w:w="70" w:type="dxa"/>
          <w:right w:w="70" w:type="dxa"/>
        </w:tblCellMar>
        <w:tblLook w:val="04A0" w:firstRow="1" w:lastRow="0" w:firstColumn="1" w:lastColumn="0" w:noHBand="0" w:noVBand="1"/>
      </w:tblPr>
      <w:tblGrid>
        <w:gridCol w:w="6732"/>
        <w:gridCol w:w="1650"/>
        <w:gridCol w:w="920"/>
        <w:gridCol w:w="918"/>
      </w:tblGrid>
      <w:tr w:rsidR="00432943" w:rsidRPr="004B08CC" w14:paraId="6FB25516" w14:textId="77777777" w:rsidTr="00601452">
        <w:trPr>
          <w:trHeight w:val="300"/>
          <w:tblHeader/>
        </w:trPr>
        <w:tc>
          <w:tcPr>
            <w:tcW w:w="3294"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3080A604" w14:textId="77777777" w:rsidR="00432943" w:rsidRPr="004B08CC" w:rsidRDefault="00432943"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eastAsia="es-MX"/>
              </w:rPr>
              <w:t>DOCUMENTO SOLICITADO</w:t>
            </w:r>
          </w:p>
        </w:tc>
        <w:tc>
          <w:tcPr>
            <w:tcW w:w="807"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526DA4F8" w14:textId="77777777" w:rsidR="00432943" w:rsidRPr="004B08CC" w:rsidRDefault="00432943"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535E9CCD" w14:textId="77777777" w:rsidR="00432943" w:rsidRPr="004B08CC" w:rsidRDefault="00432943"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ENTREGA</w:t>
            </w:r>
          </w:p>
        </w:tc>
      </w:tr>
      <w:tr w:rsidR="00432943" w:rsidRPr="004B08CC" w14:paraId="558A7908" w14:textId="77777777" w:rsidTr="00601452">
        <w:trPr>
          <w:trHeight w:val="300"/>
          <w:tblHeader/>
        </w:trPr>
        <w:tc>
          <w:tcPr>
            <w:tcW w:w="3294" w:type="pct"/>
            <w:vMerge/>
            <w:tcBorders>
              <w:top w:val="single" w:sz="4" w:space="0" w:color="auto"/>
              <w:left w:val="single" w:sz="4" w:space="0" w:color="auto"/>
              <w:bottom w:val="single" w:sz="4" w:space="0" w:color="auto"/>
              <w:right w:val="single" w:sz="4" w:space="0" w:color="auto"/>
            </w:tcBorders>
            <w:vAlign w:val="center"/>
            <w:hideMark/>
          </w:tcPr>
          <w:p w14:paraId="27772D6C" w14:textId="77777777" w:rsidR="00432943" w:rsidRPr="004B08CC" w:rsidRDefault="00432943" w:rsidP="00B37971">
            <w:pPr>
              <w:suppressAutoHyphens w:val="0"/>
              <w:ind w:right="227"/>
              <w:rPr>
                <w:rFonts w:ascii="Noto Sans" w:hAnsi="Noto Sans" w:cs="Noto Sans"/>
                <w:b/>
                <w:bCs/>
                <w:sz w:val="20"/>
                <w:lang w:val="es-MX" w:eastAsia="es-MX"/>
              </w:rPr>
            </w:pPr>
          </w:p>
        </w:tc>
        <w:tc>
          <w:tcPr>
            <w:tcW w:w="807" w:type="pct"/>
            <w:vMerge/>
            <w:tcBorders>
              <w:top w:val="single" w:sz="4" w:space="0" w:color="auto"/>
              <w:left w:val="single" w:sz="4" w:space="0" w:color="auto"/>
              <w:bottom w:val="single" w:sz="4" w:space="0" w:color="auto"/>
              <w:right w:val="single" w:sz="4" w:space="0" w:color="auto"/>
            </w:tcBorders>
            <w:vAlign w:val="center"/>
            <w:hideMark/>
          </w:tcPr>
          <w:p w14:paraId="2216489A" w14:textId="77777777" w:rsidR="00432943" w:rsidRPr="004B08CC" w:rsidRDefault="00432943" w:rsidP="00B37971">
            <w:pPr>
              <w:suppressAutoHyphens w:val="0"/>
              <w:ind w:right="227"/>
              <w:rPr>
                <w:rFonts w:ascii="Noto Sans" w:hAnsi="Noto Sans" w:cs="Noto Sans"/>
                <w:b/>
                <w:bCs/>
                <w:sz w:val="20"/>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4BEBF08B" w14:textId="77777777" w:rsidR="00432943" w:rsidRPr="004B08CC" w:rsidRDefault="00432943"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3577F1F8" w14:textId="77777777" w:rsidR="00432943" w:rsidRPr="004B08CC" w:rsidRDefault="00432943"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NO</w:t>
            </w:r>
          </w:p>
        </w:tc>
      </w:tr>
      <w:tr w:rsidR="00432943" w:rsidRPr="004B08CC" w14:paraId="4B18471D" w14:textId="77777777" w:rsidTr="00601452">
        <w:trPr>
          <w:trHeight w:val="900"/>
        </w:trPr>
        <w:tc>
          <w:tcPr>
            <w:tcW w:w="3294" w:type="pct"/>
            <w:tcBorders>
              <w:top w:val="nil"/>
              <w:left w:val="single" w:sz="4" w:space="0" w:color="auto"/>
              <w:bottom w:val="single" w:sz="4" w:space="0" w:color="auto"/>
              <w:right w:val="single" w:sz="4" w:space="0" w:color="auto"/>
            </w:tcBorders>
            <w:shd w:val="clear" w:color="auto" w:fill="auto"/>
            <w:vAlign w:val="center"/>
          </w:tcPr>
          <w:p w14:paraId="3C51FBC0" w14:textId="0228FA01" w:rsidR="00432943" w:rsidRPr="004B08CC" w:rsidRDefault="00006A29" w:rsidP="00601452">
            <w:pPr>
              <w:suppressAutoHyphens w:val="0"/>
              <w:jc w:val="both"/>
              <w:rPr>
                <w:rFonts w:ascii="Noto Sans" w:eastAsia="Calibri" w:hAnsi="Noto Sans" w:cs="Noto Sans"/>
                <w:sz w:val="20"/>
              </w:rPr>
            </w:pPr>
            <w:r w:rsidRPr="00006A29">
              <w:rPr>
                <w:rFonts w:ascii="Noto Sans" w:eastAsia="Calibri" w:hAnsi="Noto Sans" w:cs="Noto Sans"/>
                <w:sz w:val="20"/>
              </w:rPr>
              <w:t>Licencia municipal vigente, o permiso de funcionamiento vigente del uso de suelo, expedida(s) por el gobierno federal, estatal y/o municipal del lugar donde se encuentre localizada la ubicación del licitante. Esto para contar con la certeza de que el participante licitante se encuentre debidamente establecido y realice el cumplimiento de sus obligaciones municipales.</w:t>
            </w:r>
          </w:p>
        </w:tc>
        <w:tc>
          <w:tcPr>
            <w:tcW w:w="807" w:type="pct"/>
            <w:tcBorders>
              <w:top w:val="nil"/>
              <w:left w:val="nil"/>
              <w:bottom w:val="single" w:sz="4" w:space="0" w:color="auto"/>
              <w:right w:val="single" w:sz="4" w:space="0" w:color="auto"/>
            </w:tcBorders>
            <w:shd w:val="clear" w:color="auto" w:fill="auto"/>
            <w:vAlign w:val="center"/>
            <w:hideMark/>
          </w:tcPr>
          <w:p w14:paraId="3033D868" w14:textId="197360A6" w:rsidR="00432943" w:rsidRPr="004B08CC" w:rsidRDefault="00AF09F5"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2.</w:t>
            </w:r>
            <w:r w:rsidR="00770773" w:rsidRPr="004B08CC">
              <w:rPr>
                <w:rFonts w:ascii="Noto Sans" w:hAnsi="Noto Sans" w:cs="Noto Sans"/>
                <w:b/>
                <w:bCs/>
                <w:sz w:val="20"/>
                <w:lang w:val="es-MX" w:eastAsia="es-MX"/>
              </w:rPr>
              <w:t xml:space="preserve">2 </w:t>
            </w:r>
          </w:p>
        </w:tc>
        <w:tc>
          <w:tcPr>
            <w:tcW w:w="450" w:type="pct"/>
            <w:tcBorders>
              <w:top w:val="nil"/>
              <w:left w:val="nil"/>
              <w:bottom w:val="single" w:sz="4" w:space="0" w:color="auto"/>
              <w:right w:val="single" w:sz="4" w:space="0" w:color="auto"/>
            </w:tcBorders>
            <w:shd w:val="clear" w:color="auto" w:fill="auto"/>
            <w:vAlign w:val="center"/>
            <w:hideMark/>
          </w:tcPr>
          <w:p w14:paraId="5001D796" w14:textId="77777777" w:rsidR="00432943" w:rsidRPr="004B08CC" w:rsidRDefault="00804ECA"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71B86C1B" w14:textId="77777777" w:rsidR="00432943" w:rsidRPr="004B08CC" w:rsidRDefault="00432943"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 </w:t>
            </w:r>
          </w:p>
        </w:tc>
      </w:tr>
      <w:tr w:rsidR="00601452" w:rsidRPr="004B08CC" w14:paraId="740C8FC1" w14:textId="77777777" w:rsidTr="00601452">
        <w:trPr>
          <w:trHeight w:val="675"/>
        </w:trPr>
        <w:tc>
          <w:tcPr>
            <w:tcW w:w="3294" w:type="pct"/>
            <w:tcBorders>
              <w:top w:val="single" w:sz="4" w:space="0" w:color="auto"/>
              <w:left w:val="single" w:sz="4" w:space="0" w:color="auto"/>
              <w:bottom w:val="single" w:sz="4" w:space="0" w:color="auto"/>
              <w:right w:val="single" w:sz="4" w:space="0" w:color="auto"/>
            </w:tcBorders>
            <w:shd w:val="clear" w:color="auto" w:fill="auto"/>
            <w:vAlign w:val="center"/>
          </w:tcPr>
          <w:p w14:paraId="31A81EAE" w14:textId="4D7EE34A" w:rsidR="00601452" w:rsidRPr="004B08CC" w:rsidRDefault="00006A29" w:rsidP="00006A29">
            <w:pPr>
              <w:suppressAutoHyphens w:val="0"/>
              <w:jc w:val="both"/>
              <w:rPr>
                <w:rFonts w:ascii="Noto Sans" w:hAnsi="Noto Sans" w:cs="Noto Sans"/>
                <w:sz w:val="20"/>
              </w:rPr>
            </w:pPr>
            <w:r w:rsidRPr="00AC29EC">
              <w:rPr>
                <w:rFonts w:ascii="Noto Sans" w:hAnsi="Noto Sans" w:cs="Noto Sans"/>
                <w:sz w:val="20"/>
              </w:rPr>
              <w:lastRenderedPageBreak/>
              <w:t xml:space="preserve">Carta bajo protesta de decir verdad, que de resultar ganador contara con el servicio del número telefónico 01 800 y/o si el servicio es dentro de la zona metropolitana de </w:t>
            </w:r>
            <w:proofErr w:type="spellStart"/>
            <w:r w:rsidRPr="00AC29EC">
              <w:rPr>
                <w:rFonts w:ascii="Noto Sans" w:hAnsi="Noto Sans" w:cs="Noto Sans"/>
                <w:sz w:val="20"/>
              </w:rPr>
              <w:t>guadalajara</w:t>
            </w:r>
            <w:proofErr w:type="spellEnd"/>
            <w:r w:rsidRPr="00AC29EC">
              <w:rPr>
                <w:rFonts w:ascii="Noto Sans" w:hAnsi="Noto Sans" w:cs="Noto Sans"/>
                <w:sz w:val="20"/>
              </w:rPr>
              <w:t xml:space="preserve"> proporcionara el número telefónico para reportar las fallas, y será proporcionado a la firma del contrato, en virtud de la naturaleza de los servicios solicitados por el </w:t>
            </w:r>
            <w:proofErr w:type="spellStart"/>
            <w:r w:rsidRPr="00AC29EC">
              <w:rPr>
                <w:rFonts w:ascii="Noto Sans" w:hAnsi="Noto Sans" w:cs="Noto Sans"/>
                <w:sz w:val="20"/>
              </w:rPr>
              <w:t>imss</w:t>
            </w:r>
            <w:proofErr w:type="spellEnd"/>
            <w:r w:rsidRPr="00AC29EC">
              <w:rPr>
                <w:rFonts w:ascii="Noto Sans" w:hAnsi="Noto Sans" w:cs="Noto Sans"/>
                <w:sz w:val="20"/>
              </w:rPr>
              <w:t xml:space="preserve"> para garantizar la continuidad ante cualquier eventualidad</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14:paraId="19ADC02C" w14:textId="331433AA" w:rsidR="00601452" w:rsidRPr="004B08CC" w:rsidRDefault="00006A29" w:rsidP="00601452">
            <w:pPr>
              <w:suppressAutoHyphens w:val="0"/>
              <w:ind w:right="227"/>
              <w:jc w:val="center"/>
              <w:rPr>
                <w:rFonts w:ascii="Noto Sans" w:hAnsi="Noto Sans" w:cs="Noto Sans"/>
                <w:b/>
                <w:bCs/>
                <w:sz w:val="20"/>
                <w:lang w:val="es-MX" w:eastAsia="es-MX"/>
              </w:rPr>
            </w:pPr>
            <w:r>
              <w:rPr>
                <w:rFonts w:ascii="Noto Sans" w:hAnsi="Noto Sans" w:cs="Noto Sans"/>
                <w:b/>
                <w:bCs/>
                <w:sz w:val="20"/>
                <w:lang w:val="es-MX" w:eastAsia="es-MX"/>
              </w:rPr>
              <w:t xml:space="preserve">2.2 </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14:paraId="39B20BFC" w14:textId="77777777" w:rsidR="00601452" w:rsidRPr="004B08CC" w:rsidRDefault="00601452" w:rsidP="00B37971">
            <w:pPr>
              <w:suppressAutoHyphens w:val="0"/>
              <w:ind w:right="227"/>
              <w:jc w:val="center"/>
              <w:rPr>
                <w:rFonts w:ascii="Noto Sans" w:hAnsi="Noto Sans" w:cs="Noto Sans"/>
                <w:sz w:val="20"/>
                <w:lang w:val="es-MX" w:eastAsia="es-MX"/>
              </w:rPr>
            </w:pP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14:paraId="7E829EA1" w14:textId="77777777" w:rsidR="00601452" w:rsidRPr="004B08CC" w:rsidRDefault="00601452" w:rsidP="00B37971">
            <w:pPr>
              <w:suppressAutoHyphens w:val="0"/>
              <w:ind w:right="227"/>
              <w:jc w:val="center"/>
              <w:rPr>
                <w:rFonts w:ascii="Noto Sans" w:hAnsi="Noto Sans" w:cs="Noto Sans"/>
                <w:sz w:val="20"/>
                <w:lang w:val="es-MX" w:eastAsia="es-MX"/>
              </w:rPr>
            </w:pPr>
          </w:p>
        </w:tc>
      </w:tr>
      <w:tr w:rsidR="00432943" w:rsidRPr="004B08CC" w14:paraId="004EB2C8" w14:textId="77777777" w:rsidTr="00601452">
        <w:trPr>
          <w:trHeight w:val="675"/>
        </w:trPr>
        <w:tc>
          <w:tcPr>
            <w:tcW w:w="3294" w:type="pct"/>
            <w:tcBorders>
              <w:top w:val="single" w:sz="4" w:space="0" w:color="auto"/>
              <w:left w:val="single" w:sz="4" w:space="0" w:color="auto"/>
              <w:bottom w:val="single" w:sz="4" w:space="0" w:color="auto"/>
              <w:right w:val="single" w:sz="4" w:space="0" w:color="auto"/>
            </w:tcBorders>
            <w:shd w:val="clear" w:color="auto" w:fill="auto"/>
            <w:vAlign w:val="center"/>
          </w:tcPr>
          <w:p w14:paraId="13496200" w14:textId="6858DE69" w:rsidR="00432943" w:rsidRPr="004B08CC" w:rsidRDefault="00006A29" w:rsidP="00601452">
            <w:pPr>
              <w:suppressAutoHyphens w:val="0"/>
              <w:contextualSpacing/>
              <w:jc w:val="both"/>
              <w:rPr>
                <w:rFonts w:ascii="Noto Sans" w:hAnsi="Noto Sans" w:cs="Noto Sans"/>
                <w:sz w:val="20"/>
              </w:rPr>
            </w:pPr>
            <w:r w:rsidRPr="00AC29EC">
              <w:rPr>
                <w:rFonts w:ascii="Noto Sans" w:hAnsi="Noto Sans" w:cs="Noto Sans"/>
                <w:sz w:val="20"/>
              </w:rPr>
              <w:t>Escrito “bajo protesta de decir verdad”, en el que el licitante manifiesta que los precios que se presentan en su propuesta económica no se cotizan en condiciones de prácticas desleales de comercio nacional en su modalidad de discriminación de precios o subsidios</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415679" w14:textId="112880EE" w:rsidR="00770773" w:rsidRPr="004B08CC" w:rsidRDefault="00006A29" w:rsidP="00006A29">
            <w:pPr>
              <w:suppressAutoHyphens w:val="0"/>
              <w:ind w:right="227"/>
              <w:jc w:val="center"/>
              <w:rPr>
                <w:rFonts w:ascii="Noto Sans" w:hAnsi="Noto Sans" w:cs="Noto Sans"/>
                <w:b/>
                <w:bCs/>
                <w:sz w:val="20"/>
                <w:lang w:val="es-MX" w:eastAsia="es-MX"/>
              </w:rPr>
            </w:pPr>
            <w:r>
              <w:rPr>
                <w:rFonts w:ascii="Noto Sans" w:hAnsi="Noto Sans" w:cs="Noto Sans"/>
                <w:b/>
                <w:bCs/>
                <w:sz w:val="20"/>
                <w:lang w:val="es-MX" w:eastAsia="es-MX"/>
              </w:rPr>
              <w:t>2.2</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9F0379" w14:textId="77777777" w:rsidR="00432943" w:rsidRPr="004B08CC" w:rsidRDefault="00804ECA" w:rsidP="00B37971">
            <w:pPr>
              <w:suppressAutoHyphens w:val="0"/>
              <w:ind w:right="227"/>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55168B" w14:textId="77777777" w:rsidR="00432943" w:rsidRPr="004B08CC" w:rsidRDefault="00432943" w:rsidP="00B37971">
            <w:pPr>
              <w:suppressAutoHyphens w:val="0"/>
              <w:ind w:right="227"/>
              <w:jc w:val="center"/>
              <w:rPr>
                <w:rFonts w:ascii="Noto Sans" w:hAnsi="Noto Sans" w:cs="Noto Sans"/>
                <w:sz w:val="20"/>
                <w:lang w:val="es-MX" w:eastAsia="es-MX"/>
              </w:rPr>
            </w:pPr>
            <w:r w:rsidRPr="004B08CC">
              <w:rPr>
                <w:rFonts w:ascii="Noto Sans" w:hAnsi="Noto Sans" w:cs="Noto Sans"/>
                <w:sz w:val="20"/>
                <w:lang w:val="es-MX" w:eastAsia="es-MX"/>
              </w:rPr>
              <w:t> </w:t>
            </w:r>
          </w:p>
        </w:tc>
      </w:tr>
      <w:tr w:rsidR="00432943" w:rsidRPr="004B08CC" w14:paraId="6C644D66" w14:textId="77777777" w:rsidTr="000301D9">
        <w:trPr>
          <w:trHeight w:val="700"/>
        </w:trPr>
        <w:tc>
          <w:tcPr>
            <w:tcW w:w="3294" w:type="pct"/>
            <w:tcBorders>
              <w:top w:val="single" w:sz="4" w:space="0" w:color="auto"/>
              <w:left w:val="single" w:sz="4" w:space="0" w:color="auto"/>
              <w:bottom w:val="single" w:sz="4" w:space="0" w:color="auto"/>
              <w:right w:val="single" w:sz="4" w:space="0" w:color="auto"/>
            </w:tcBorders>
            <w:shd w:val="clear" w:color="auto" w:fill="auto"/>
            <w:vAlign w:val="center"/>
          </w:tcPr>
          <w:p w14:paraId="662D65CA" w14:textId="0CD8C042" w:rsidR="00432943" w:rsidRPr="004B08CC" w:rsidRDefault="00006A29" w:rsidP="00B37971">
            <w:pPr>
              <w:suppressAutoHyphens w:val="0"/>
              <w:ind w:right="227"/>
              <w:jc w:val="both"/>
              <w:rPr>
                <w:rFonts w:ascii="Noto Sans" w:eastAsia="Calibri" w:hAnsi="Noto Sans" w:cs="Noto Sans"/>
                <w:sz w:val="20"/>
              </w:rPr>
            </w:pPr>
            <w:r w:rsidRPr="00AC29EC">
              <w:rPr>
                <w:rFonts w:ascii="Noto Sans" w:hAnsi="Noto Sans" w:cs="Noto Sans"/>
                <w:sz w:val="20"/>
              </w:rPr>
              <w:t>Escrito libre y bajo protesta de decir verdad de que cuenta con la experiencia, infraestructura técnica, humana, material, financiera y administrativa suficiente para proporcionar el suministro, en forma continua y permanente.</w:t>
            </w:r>
          </w:p>
        </w:tc>
        <w:tc>
          <w:tcPr>
            <w:tcW w:w="807" w:type="pct"/>
            <w:tcBorders>
              <w:top w:val="single" w:sz="4" w:space="0" w:color="auto"/>
              <w:left w:val="nil"/>
              <w:bottom w:val="single" w:sz="4" w:space="0" w:color="auto"/>
              <w:right w:val="single" w:sz="4" w:space="0" w:color="auto"/>
            </w:tcBorders>
            <w:shd w:val="clear" w:color="auto" w:fill="auto"/>
            <w:vAlign w:val="center"/>
            <w:hideMark/>
          </w:tcPr>
          <w:p w14:paraId="76A6ECFE" w14:textId="283B211B" w:rsidR="00432943" w:rsidRPr="004B08CC" w:rsidRDefault="00AF09F5"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2.</w:t>
            </w:r>
            <w:r w:rsidR="00770773" w:rsidRPr="004B08CC">
              <w:rPr>
                <w:rFonts w:ascii="Noto Sans" w:hAnsi="Noto Sans" w:cs="Noto Sans"/>
                <w:b/>
                <w:bCs/>
                <w:sz w:val="20"/>
                <w:lang w:val="es-MX" w:eastAsia="es-MX"/>
              </w:rPr>
              <w:t>2</w:t>
            </w:r>
          </w:p>
        </w:tc>
        <w:tc>
          <w:tcPr>
            <w:tcW w:w="450" w:type="pct"/>
            <w:tcBorders>
              <w:top w:val="single" w:sz="4" w:space="0" w:color="auto"/>
              <w:left w:val="nil"/>
              <w:bottom w:val="single" w:sz="4" w:space="0" w:color="auto"/>
              <w:right w:val="single" w:sz="4" w:space="0" w:color="auto"/>
            </w:tcBorders>
            <w:shd w:val="clear" w:color="auto" w:fill="auto"/>
            <w:vAlign w:val="center"/>
            <w:hideMark/>
          </w:tcPr>
          <w:p w14:paraId="7CDEC91A" w14:textId="77777777" w:rsidR="00432943" w:rsidRPr="004B08CC" w:rsidRDefault="00804ECA" w:rsidP="00B37971">
            <w:pPr>
              <w:suppressAutoHyphens w:val="0"/>
              <w:ind w:right="227"/>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449" w:type="pct"/>
            <w:tcBorders>
              <w:top w:val="single" w:sz="4" w:space="0" w:color="auto"/>
              <w:left w:val="nil"/>
              <w:bottom w:val="single" w:sz="4" w:space="0" w:color="auto"/>
              <w:right w:val="single" w:sz="4" w:space="0" w:color="auto"/>
            </w:tcBorders>
            <w:shd w:val="clear" w:color="auto" w:fill="auto"/>
            <w:vAlign w:val="center"/>
            <w:hideMark/>
          </w:tcPr>
          <w:p w14:paraId="09D5DBF7" w14:textId="77777777" w:rsidR="00432943" w:rsidRPr="004B08CC" w:rsidRDefault="00432943" w:rsidP="00B37971">
            <w:pPr>
              <w:suppressAutoHyphens w:val="0"/>
              <w:ind w:right="227"/>
              <w:jc w:val="center"/>
              <w:rPr>
                <w:rFonts w:ascii="Noto Sans" w:hAnsi="Noto Sans" w:cs="Noto Sans"/>
                <w:sz w:val="20"/>
                <w:lang w:val="es-MX" w:eastAsia="es-MX"/>
              </w:rPr>
            </w:pPr>
            <w:r w:rsidRPr="004B08CC">
              <w:rPr>
                <w:rFonts w:ascii="Noto Sans" w:hAnsi="Noto Sans" w:cs="Noto Sans"/>
                <w:sz w:val="20"/>
                <w:lang w:val="es-MX" w:eastAsia="es-MX"/>
              </w:rPr>
              <w:t> </w:t>
            </w:r>
          </w:p>
        </w:tc>
      </w:tr>
      <w:tr w:rsidR="00006A29" w:rsidRPr="004B08CC" w14:paraId="46A39FB3" w14:textId="77777777" w:rsidTr="000301D9">
        <w:trPr>
          <w:trHeight w:val="700"/>
        </w:trPr>
        <w:tc>
          <w:tcPr>
            <w:tcW w:w="3294" w:type="pct"/>
            <w:tcBorders>
              <w:top w:val="single" w:sz="4" w:space="0" w:color="auto"/>
              <w:left w:val="single" w:sz="4" w:space="0" w:color="auto"/>
              <w:bottom w:val="single" w:sz="4" w:space="0" w:color="auto"/>
              <w:right w:val="single" w:sz="4" w:space="0" w:color="auto"/>
            </w:tcBorders>
            <w:shd w:val="clear" w:color="auto" w:fill="auto"/>
            <w:vAlign w:val="center"/>
          </w:tcPr>
          <w:p w14:paraId="3715B004" w14:textId="149C7F8B" w:rsidR="00006A29" w:rsidRPr="00AC29EC" w:rsidRDefault="00006A29" w:rsidP="00B37971">
            <w:pPr>
              <w:suppressAutoHyphens w:val="0"/>
              <w:ind w:right="227"/>
              <w:jc w:val="both"/>
              <w:rPr>
                <w:rFonts w:ascii="Noto Sans" w:hAnsi="Noto Sans" w:cs="Noto Sans"/>
                <w:sz w:val="20"/>
              </w:rPr>
            </w:pPr>
            <w:r w:rsidRPr="00AC29EC">
              <w:rPr>
                <w:rFonts w:ascii="Noto Sans" w:hAnsi="Noto Sans" w:cs="Noto Sans"/>
                <w:sz w:val="20"/>
              </w:rPr>
              <w:t>Escrito libre y bajo protesta en el que el licitante proporcione un correo donde se harán llegar las órdenes de compra que emita el instituto</w:t>
            </w:r>
          </w:p>
        </w:tc>
        <w:tc>
          <w:tcPr>
            <w:tcW w:w="807" w:type="pct"/>
            <w:tcBorders>
              <w:top w:val="single" w:sz="4" w:space="0" w:color="auto"/>
              <w:left w:val="nil"/>
              <w:bottom w:val="single" w:sz="4" w:space="0" w:color="auto"/>
              <w:right w:val="single" w:sz="4" w:space="0" w:color="auto"/>
            </w:tcBorders>
            <w:shd w:val="clear" w:color="auto" w:fill="auto"/>
            <w:vAlign w:val="center"/>
          </w:tcPr>
          <w:p w14:paraId="560E4FE2" w14:textId="52D5AC3F" w:rsidR="00006A29" w:rsidRPr="004B08CC" w:rsidRDefault="00006A29" w:rsidP="00B37971">
            <w:pPr>
              <w:suppressAutoHyphens w:val="0"/>
              <w:ind w:right="227"/>
              <w:jc w:val="center"/>
              <w:rPr>
                <w:rFonts w:ascii="Noto Sans" w:hAnsi="Noto Sans" w:cs="Noto Sans"/>
                <w:b/>
                <w:bCs/>
                <w:sz w:val="20"/>
                <w:lang w:val="es-MX" w:eastAsia="es-MX"/>
              </w:rPr>
            </w:pPr>
            <w:r>
              <w:rPr>
                <w:rFonts w:ascii="Noto Sans" w:hAnsi="Noto Sans" w:cs="Noto Sans"/>
                <w:b/>
                <w:bCs/>
                <w:sz w:val="20"/>
                <w:lang w:val="es-MX" w:eastAsia="es-MX"/>
              </w:rPr>
              <w:t>2.2</w:t>
            </w:r>
          </w:p>
        </w:tc>
        <w:tc>
          <w:tcPr>
            <w:tcW w:w="450" w:type="pct"/>
            <w:tcBorders>
              <w:top w:val="single" w:sz="4" w:space="0" w:color="auto"/>
              <w:left w:val="nil"/>
              <w:bottom w:val="single" w:sz="4" w:space="0" w:color="auto"/>
              <w:right w:val="single" w:sz="4" w:space="0" w:color="auto"/>
            </w:tcBorders>
            <w:shd w:val="clear" w:color="auto" w:fill="auto"/>
            <w:vAlign w:val="center"/>
          </w:tcPr>
          <w:p w14:paraId="7E1B8769" w14:textId="77777777" w:rsidR="00006A29" w:rsidRPr="004B08CC" w:rsidRDefault="00006A29" w:rsidP="00B37971">
            <w:pPr>
              <w:suppressAutoHyphens w:val="0"/>
              <w:ind w:right="227"/>
              <w:jc w:val="center"/>
              <w:rPr>
                <w:rFonts w:ascii="Noto Sans" w:hAnsi="Noto Sans" w:cs="Noto Sans"/>
                <w:sz w:val="20"/>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14:paraId="0126C015" w14:textId="77777777" w:rsidR="00006A29" w:rsidRPr="004B08CC" w:rsidRDefault="00006A29" w:rsidP="00B37971">
            <w:pPr>
              <w:suppressAutoHyphens w:val="0"/>
              <w:ind w:right="227"/>
              <w:jc w:val="center"/>
              <w:rPr>
                <w:rFonts w:ascii="Noto Sans" w:hAnsi="Noto Sans" w:cs="Noto Sans"/>
                <w:sz w:val="20"/>
                <w:lang w:val="es-MX" w:eastAsia="es-MX"/>
              </w:rPr>
            </w:pPr>
          </w:p>
        </w:tc>
      </w:tr>
    </w:tbl>
    <w:p w14:paraId="5EFA2482" w14:textId="77777777" w:rsidR="00432943" w:rsidRPr="004B08CC" w:rsidRDefault="00432943" w:rsidP="00B37971">
      <w:pPr>
        <w:pStyle w:val="Ttulo1"/>
        <w:ind w:right="227"/>
        <w:rPr>
          <w:rFonts w:ascii="Noto Sans" w:hAnsi="Noto Sans" w:cs="Noto Sans"/>
          <w:sz w:val="20"/>
          <w:szCs w:val="20"/>
        </w:rPr>
      </w:pPr>
    </w:p>
    <w:p w14:paraId="3D578324" w14:textId="77777777" w:rsidR="00C420D3" w:rsidRPr="004B08CC" w:rsidRDefault="00432943" w:rsidP="00B37971">
      <w:pPr>
        <w:keepNext/>
        <w:numPr>
          <w:ilvl w:val="1"/>
          <w:numId w:val="1"/>
        </w:numPr>
        <w:tabs>
          <w:tab w:val="left" w:pos="0"/>
        </w:tabs>
        <w:ind w:right="227"/>
        <w:jc w:val="center"/>
        <w:outlineLvl w:val="1"/>
        <w:rPr>
          <w:rFonts w:ascii="Noto Sans" w:hAnsi="Noto Sans" w:cs="Noto Sans"/>
          <w:b/>
          <w:sz w:val="20"/>
        </w:rPr>
      </w:pPr>
      <w:r w:rsidRPr="004B08CC">
        <w:rPr>
          <w:rFonts w:ascii="Noto Sans" w:hAnsi="Noto Sans" w:cs="Noto Sans"/>
          <w:b/>
          <w:sz w:val="20"/>
        </w:rPr>
        <w:t xml:space="preserve">DOCUMENTACION CORRESPONDIENTE </w:t>
      </w:r>
      <w:r w:rsidR="00C420D3" w:rsidRPr="004B08CC">
        <w:rPr>
          <w:rFonts w:ascii="Noto Sans" w:hAnsi="Noto Sans" w:cs="Noto Sans"/>
          <w:b/>
          <w:sz w:val="20"/>
        </w:rPr>
        <w:t>A LA PROPOSICION ECONÓMICA</w:t>
      </w:r>
    </w:p>
    <w:p w14:paraId="614ED5D7" w14:textId="77777777" w:rsidR="00432943" w:rsidRPr="004B08CC" w:rsidRDefault="00432943" w:rsidP="00B37971">
      <w:pPr>
        <w:keepNext/>
        <w:numPr>
          <w:ilvl w:val="1"/>
          <w:numId w:val="1"/>
        </w:numPr>
        <w:tabs>
          <w:tab w:val="left" w:pos="0"/>
        </w:tabs>
        <w:ind w:right="227"/>
        <w:jc w:val="center"/>
        <w:outlineLvl w:val="1"/>
        <w:rPr>
          <w:rFonts w:ascii="Noto Sans" w:hAnsi="Noto Sans" w:cs="Noto Sans"/>
          <w:b/>
          <w:sz w:val="20"/>
        </w:rPr>
      </w:pPr>
    </w:p>
    <w:tbl>
      <w:tblPr>
        <w:tblW w:w="5000" w:type="pct"/>
        <w:jc w:val="center"/>
        <w:tblCellMar>
          <w:left w:w="70" w:type="dxa"/>
          <w:right w:w="70" w:type="dxa"/>
        </w:tblCellMar>
        <w:tblLook w:val="04A0" w:firstRow="1" w:lastRow="0" w:firstColumn="1" w:lastColumn="0" w:noHBand="0" w:noVBand="1"/>
      </w:tblPr>
      <w:tblGrid>
        <w:gridCol w:w="6880"/>
        <w:gridCol w:w="1502"/>
        <w:gridCol w:w="920"/>
        <w:gridCol w:w="918"/>
      </w:tblGrid>
      <w:tr w:rsidR="00432943" w:rsidRPr="004B08CC" w14:paraId="7E01A92E" w14:textId="77777777" w:rsidTr="00432943">
        <w:trPr>
          <w:trHeight w:val="300"/>
          <w:jc w:val="cent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286E8A2D" w14:textId="77777777" w:rsidR="00432943" w:rsidRPr="004B08CC" w:rsidRDefault="00432943"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33B7977F" w14:textId="77777777" w:rsidR="00432943" w:rsidRPr="004B08CC" w:rsidRDefault="00432943"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PUNTO EN EL QUE SOLICITA</w:t>
            </w:r>
          </w:p>
        </w:tc>
        <w:tc>
          <w:tcPr>
            <w:tcW w:w="900" w:type="pct"/>
            <w:gridSpan w:val="2"/>
            <w:tcBorders>
              <w:top w:val="single" w:sz="4" w:space="0" w:color="auto"/>
              <w:left w:val="nil"/>
              <w:bottom w:val="single" w:sz="4" w:space="0" w:color="auto"/>
              <w:right w:val="single" w:sz="4" w:space="0" w:color="auto"/>
            </w:tcBorders>
            <w:shd w:val="clear" w:color="000000" w:fill="A6A6A6"/>
            <w:vAlign w:val="center"/>
            <w:hideMark/>
          </w:tcPr>
          <w:p w14:paraId="253BB0FD" w14:textId="77777777" w:rsidR="00432943" w:rsidRPr="004B08CC" w:rsidRDefault="00432943"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ENTREGA</w:t>
            </w:r>
          </w:p>
        </w:tc>
      </w:tr>
      <w:tr w:rsidR="00432943" w:rsidRPr="004B08CC" w14:paraId="5469D439" w14:textId="77777777" w:rsidTr="00432943">
        <w:trPr>
          <w:trHeight w:val="300"/>
          <w:jc w:val="cent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20C450A9" w14:textId="77777777" w:rsidR="00432943" w:rsidRPr="004B08CC" w:rsidRDefault="00432943" w:rsidP="00B37971">
            <w:pPr>
              <w:suppressAutoHyphens w:val="0"/>
              <w:ind w:right="227"/>
              <w:rPr>
                <w:rFonts w:ascii="Noto Sans" w:hAnsi="Noto Sans" w:cs="Noto Sans"/>
                <w:b/>
                <w:bCs/>
                <w:sz w:val="20"/>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26571C1E" w14:textId="77777777" w:rsidR="00432943" w:rsidRPr="004B08CC" w:rsidRDefault="00432943" w:rsidP="00B37971">
            <w:pPr>
              <w:suppressAutoHyphens w:val="0"/>
              <w:ind w:right="227"/>
              <w:rPr>
                <w:rFonts w:ascii="Noto Sans" w:hAnsi="Noto Sans" w:cs="Noto Sans"/>
                <w:b/>
                <w:bCs/>
                <w:sz w:val="20"/>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76DE71A1" w14:textId="77777777" w:rsidR="00432943" w:rsidRPr="004B08CC" w:rsidRDefault="00432943"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SI</w:t>
            </w:r>
          </w:p>
        </w:tc>
        <w:tc>
          <w:tcPr>
            <w:tcW w:w="450" w:type="pct"/>
            <w:tcBorders>
              <w:top w:val="nil"/>
              <w:left w:val="nil"/>
              <w:bottom w:val="single" w:sz="4" w:space="0" w:color="auto"/>
              <w:right w:val="single" w:sz="4" w:space="0" w:color="auto"/>
            </w:tcBorders>
            <w:shd w:val="clear" w:color="000000" w:fill="A6A6A6"/>
            <w:vAlign w:val="center"/>
            <w:hideMark/>
          </w:tcPr>
          <w:p w14:paraId="4EBA194F" w14:textId="77777777" w:rsidR="00432943" w:rsidRPr="004B08CC" w:rsidRDefault="00432943"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NO</w:t>
            </w:r>
          </w:p>
        </w:tc>
      </w:tr>
      <w:tr w:rsidR="00432943" w:rsidRPr="004B08CC" w14:paraId="5AB6D150" w14:textId="77777777" w:rsidTr="00432943">
        <w:trPr>
          <w:trHeight w:val="450"/>
          <w:jc w:val="center"/>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7AFF7774" w14:textId="77777777" w:rsidR="00432943" w:rsidRPr="004B08CC" w:rsidRDefault="000E5C3B" w:rsidP="00B37971">
            <w:pPr>
              <w:suppressAutoHyphens w:val="0"/>
              <w:ind w:right="227"/>
              <w:rPr>
                <w:rFonts w:ascii="Noto Sans" w:hAnsi="Noto Sans" w:cs="Noto Sans"/>
                <w:sz w:val="20"/>
                <w:lang w:val="es-MX" w:eastAsia="es-MX"/>
              </w:rPr>
            </w:pPr>
            <w:r w:rsidRPr="004B08CC">
              <w:rPr>
                <w:rFonts w:ascii="Noto Sans" w:hAnsi="Noto Sans" w:cs="Noto Sans"/>
                <w:sz w:val="20"/>
                <w:lang w:val="es-MX" w:eastAsia="es-MX"/>
              </w:rPr>
              <w:t xml:space="preserve">La proposición económica, deberá contener la cotización del servicio ofertado, indicando precio unitario, conforme al </w:t>
            </w:r>
            <w:r w:rsidRPr="004B08CC">
              <w:rPr>
                <w:rFonts w:ascii="Noto Sans" w:hAnsi="Noto Sans" w:cs="Noto Sans"/>
                <w:b/>
                <w:sz w:val="20"/>
                <w:lang w:val="es-MX" w:eastAsia="es-MX"/>
              </w:rPr>
              <w:t>ANEXO NÚMEROS 8 (OCHO)</w:t>
            </w:r>
            <w:r w:rsidRPr="004B08CC">
              <w:rPr>
                <w:rFonts w:ascii="Noto Sans" w:hAnsi="Noto Sans" w:cs="Noto Sans"/>
                <w:sz w:val="20"/>
                <w:lang w:val="es-MX" w:eastAsia="es-MX"/>
              </w:rPr>
              <w:t xml:space="preserve"> el cual forma parte de las presentes bases. </w:t>
            </w:r>
          </w:p>
        </w:tc>
        <w:tc>
          <w:tcPr>
            <w:tcW w:w="735" w:type="pct"/>
            <w:tcBorders>
              <w:top w:val="nil"/>
              <w:left w:val="nil"/>
              <w:bottom w:val="single" w:sz="4" w:space="0" w:color="auto"/>
              <w:right w:val="single" w:sz="4" w:space="0" w:color="auto"/>
            </w:tcBorders>
            <w:shd w:val="clear" w:color="auto" w:fill="auto"/>
            <w:vAlign w:val="center"/>
            <w:hideMark/>
          </w:tcPr>
          <w:p w14:paraId="35969ACC" w14:textId="77777777" w:rsidR="00432943" w:rsidRPr="004B08CC" w:rsidRDefault="001F374F" w:rsidP="00B37971">
            <w:pPr>
              <w:suppressAutoHyphens w:val="0"/>
              <w:ind w:right="227"/>
              <w:jc w:val="center"/>
              <w:rPr>
                <w:rFonts w:ascii="Noto Sans" w:hAnsi="Noto Sans" w:cs="Noto Sans"/>
                <w:b/>
                <w:bCs/>
                <w:sz w:val="20"/>
                <w:lang w:val="es-MX" w:eastAsia="es-MX"/>
              </w:rPr>
            </w:pPr>
            <w:r w:rsidRPr="004B08CC">
              <w:rPr>
                <w:rFonts w:ascii="Noto Sans" w:hAnsi="Noto Sans" w:cs="Noto Sans"/>
                <w:b/>
                <w:bCs/>
                <w:sz w:val="20"/>
                <w:lang w:val="es-MX" w:eastAsia="es-MX"/>
              </w:rPr>
              <w:t xml:space="preserve">6.3 </w:t>
            </w:r>
          </w:p>
        </w:tc>
        <w:tc>
          <w:tcPr>
            <w:tcW w:w="450" w:type="pct"/>
            <w:tcBorders>
              <w:top w:val="nil"/>
              <w:left w:val="nil"/>
              <w:bottom w:val="single" w:sz="4" w:space="0" w:color="auto"/>
              <w:right w:val="single" w:sz="4" w:space="0" w:color="auto"/>
            </w:tcBorders>
            <w:shd w:val="clear" w:color="auto" w:fill="auto"/>
            <w:vAlign w:val="center"/>
            <w:hideMark/>
          </w:tcPr>
          <w:p w14:paraId="6DBD4F1C" w14:textId="77777777" w:rsidR="00432943" w:rsidRPr="004B08CC" w:rsidRDefault="00432943" w:rsidP="00B37971">
            <w:pPr>
              <w:suppressAutoHyphens w:val="0"/>
              <w:ind w:right="227"/>
              <w:jc w:val="center"/>
              <w:rPr>
                <w:rFonts w:ascii="Noto Sans" w:hAnsi="Noto Sans" w:cs="Noto Sans"/>
                <w:sz w:val="20"/>
                <w:lang w:val="es-MX" w:eastAsia="es-MX"/>
              </w:rPr>
            </w:pPr>
            <w:r w:rsidRPr="004B08CC">
              <w:rPr>
                <w:rFonts w:ascii="Noto Sans" w:hAnsi="Noto Sans" w:cs="Noto Sans"/>
                <w:sz w:val="20"/>
                <w:lang w:val="es-MX" w:eastAsia="es-MX"/>
              </w:rPr>
              <w:t> </w:t>
            </w:r>
          </w:p>
        </w:tc>
        <w:tc>
          <w:tcPr>
            <w:tcW w:w="450" w:type="pct"/>
            <w:tcBorders>
              <w:top w:val="nil"/>
              <w:left w:val="nil"/>
              <w:bottom w:val="single" w:sz="4" w:space="0" w:color="auto"/>
              <w:right w:val="single" w:sz="4" w:space="0" w:color="auto"/>
            </w:tcBorders>
            <w:shd w:val="clear" w:color="auto" w:fill="auto"/>
            <w:vAlign w:val="center"/>
            <w:hideMark/>
          </w:tcPr>
          <w:p w14:paraId="1290DE8F" w14:textId="77777777" w:rsidR="00432943" w:rsidRPr="004B08CC" w:rsidRDefault="00432943" w:rsidP="00B37971">
            <w:pPr>
              <w:suppressAutoHyphens w:val="0"/>
              <w:ind w:right="227"/>
              <w:jc w:val="center"/>
              <w:rPr>
                <w:rFonts w:ascii="Noto Sans" w:hAnsi="Noto Sans" w:cs="Noto Sans"/>
                <w:sz w:val="20"/>
                <w:lang w:val="es-MX" w:eastAsia="es-MX"/>
              </w:rPr>
            </w:pPr>
            <w:r w:rsidRPr="004B08CC">
              <w:rPr>
                <w:rFonts w:ascii="Noto Sans" w:hAnsi="Noto Sans" w:cs="Noto Sans"/>
                <w:sz w:val="20"/>
                <w:lang w:val="es-MX" w:eastAsia="es-MX"/>
              </w:rPr>
              <w:t> </w:t>
            </w:r>
          </w:p>
        </w:tc>
      </w:tr>
    </w:tbl>
    <w:p w14:paraId="3288E133" w14:textId="77777777" w:rsidR="002F512D" w:rsidRPr="004B08CC" w:rsidRDefault="002F512D" w:rsidP="00B37971">
      <w:pPr>
        <w:keepNext/>
        <w:tabs>
          <w:tab w:val="left" w:pos="0"/>
        </w:tabs>
        <w:ind w:right="227"/>
        <w:outlineLvl w:val="1"/>
        <w:rPr>
          <w:rFonts w:ascii="Noto Sans" w:hAnsi="Noto Sans" w:cs="Noto Sans"/>
          <w:b/>
          <w:sz w:val="20"/>
        </w:rPr>
      </w:pPr>
    </w:p>
    <w:sectPr w:rsidR="002F512D" w:rsidRPr="004B08CC" w:rsidSect="004B08CC">
      <w:headerReference w:type="default" r:id="rId19"/>
      <w:footnotePr>
        <w:pos w:val="beneathText"/>
      </w:footnotePr>
      <w:pgSz w:w="12240" w:h="15840" w:code="1"/>
      <w:pgMar w:top="1440" w:right="1080" w:bottom="1440" w:left="1080"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63D79F" w14:textId="77777777" w:rsidR="004A4600" w:rsidRDefault="004A4600">
      <w:r>
        <w:separator/>
      </w:r>
    </w:p>
  </w:endnote>
  <w:endnote w:type="continuationSeparator" w:id="0">
    <w:p w14:paraId="5DB1CDC3" w14:textId="77777777" w:rsidR="004A4600" w:rsidRDefault="004A4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Noto Sans">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tarSymbol">
    <w:altName w:val="Cambria"/>
    <w:panose1 w:val="00000000000000000000"/>
    <w:charset w:val="80"/>
    <w:family w:val="auto"/>
    <w:notTrueType/>
    <w:pitch w:val="default"/>
    <w:sig w:usb0="00000001" w:usb1="08070000" w:usb2="00000010" w:usb3="00000000" w:csb0="00020000" w:csb1="00000000"/>
  </w:font>
  <w:font w:name="Courier (W1)">
    <w:altName w:val="Courier New"/>
    <w:panose1 w:val="00000000000000000000"/>
    <w:charset w:val="00"/>
    <w:family w:val="modern"/>
    <w:notTrueType/>
    <w:pitch w:val="fixed"/>
    <w:sig w:usb0="00000003" w:usb1="00000000" w:usb2="00000000" w:usb3="00000000" w:csb0="00000001" w:csb1="00000000"/>
  </w:font>
  <w:font w:name="Soberana Sans">
    <w:panose1 w:val="00000000000000000000"/>
    <w:charset w:val="00"/>
    <w:family w:val="modern"/>
    <w:notTrueType/>
    <w:pitch w:val="variable"/>
    <w:sig w:usb0="800000AF" w:usb1="4000204B" w:usb2="00000000" w:usb3="00000000" w:csb0="00000001" w:csb1="00000000"/>
  </w:font>
  <w:font w:name="Futura Bk">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OpenSymbol">
    <w:charset w:val="00"/>
    <w:family w:val="auto"/>
    <w:pitch w:val="variable"/>
    <w:sig w:usb0="800000AF" w:usb1="1001ECEA" w:usb2="00000000" w:usb3="00000000" w:csb0="00000001" w:csb1="00000000"/>
  </w:font>
  <w:font w:name="Roman PS">
    <w:charset w:val="00"/>
    <w:family w:val="roman"/>
    <w:pitch w:val="variable"/>
    <w:sig w:usb0="00000003" w:usb1="00000000" w:usb2="00000000" w:usb3="00000000" w:csb0="00000001" w:csb1="00000000"/>
  </w:font>
  <w:font w:name="Montserrat">
    <w:altName w:val="Arial"/>
    <w:panose1 w:val="00000000000000000000"/>
    <w:charset w:val="00"/>
    <w:family w:val="modern"/>
    <w:notTrueType/>
    <w:pitch w:val="variable"/>
    <w:sig w:usb0="00000001"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F15A09" w14:textId="77777777" w:rsidR="004A4600" w:rsidRDefault="004A4600">
      <w:r>
        <w:separator/>
      </w:r>
    </w:p>
  </w:footnote>
  <w:footnote w:type="continuationSeparator" w:id="0">
    <w:p w14:paraId="16A5DEDC" w14:textId="77777777" w:rsidR="004A4600" w:rsidRDefault="004A46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1B5077" w14:textId="77777777" w:rsidR="004626F0" w:rsidRPr="001171DE" w:rsidRDefault="004626F0" w:rsidP="001171DE">
    <w:pPr>
      <w:tabs>
        <w:tab w:val="center" w:pos="4419"/>
        <w:tab w:val="right" w:pos="8838"/>
      </w:tabs>
      <w:jc w:val="right"/>
      <w:rPr>
        <w:rFonts w:asciiTheme="minorHAnsi" w:hAnsiTheme="minorHAnsi" w:cs="Arial"/>
        <w:sz w:val="14"/>
        <w:szCs w:val="14"/>
        <w:lang w:val="es-ES_tradnl"/>
      </w:rPr>
    </w:pPr>
    <w:r w:rsidRPr="00D43A84">
      <w:rPr>
        <w:rFonts w:asciiTheme="minorHAnsi" w:hAnsiTheme="minorHAnsi"/>
        <w:noProof/>
        <w:sz w:val="14"/>
        <w:szCs w:val="14"/>
        <w:lang w:val="es-MX" w:eastAsia="es-MX"/>
      </w:rPr>
      <w:drawing>
        <wp:anchor distT="0" distB="0" distL="114300" distR="114300" simplePos="0" relativeHeight="251659264" behindDoc="0" locked="0" layoutInCell="1" allowOverlap="1" wp14:anchorId="5C6A33FF" wp14:editId="7159AC61">
          <wp:simplePos x="0" y="0"/>
          <wp:positionH relativeFrom="column">
            <wp:posOffset>-880745</wp:posOffset>
          </wp:positionH>
          <wp:positionV relativeFrom="paragraph">
            <wp:posOffset>-742315</wp:posOffset>
          </wp:positionV>
          <wp:extent cx="7087235" cy="1666875"/>
          <wp:effectExtent l="0" t="0" r="0" b="0"/>
          <wp:wrapNone/>
          <wp:docPr id="11" name="Imagen 1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087235" cy="1666875"/>
                  </a:xfrm>
                  <a:prstGeom prst="rect">
                    <a:avLst/>
                  </a:prstGeom>
                </pic:spPr>
              </pic:pic>
            </a:graphicData>
          </a:graphic>
          <wp14:sizeRelH relativeFrom="margin">
            <wp14:pctWidth>0</wp14:pctWidth>
          </wp14:sizeRelH>
          <wp14:sizeRelV relativeFrom="margin">
            <wp14:pctHeight>0</wp14:pctHeight>
          </wp14:sizeRelV>
        </wp:anchor>
      </w:drawing>
    </w:r>
    <w:r w:rsidRPr="001171DE">
      <w:rPr>
        <w:rFonts w:asciiTheme="minorHAnsi" w:hAnsiTheme="minorHAnsi" w:cs="Arial"/>
        <w:sz w:val="14"/>
        <w:szCs w:val="14"/>
        <w:lang w:val="es-ES_tradnl"/>
      </w:rPr>
      <w:t>ORGANO DE OPERACIÓN ADMINISTRATIVA</w:t>
    </w:r>
    <w:r>
      <w:rPr>
        <w:rFonts w:asciiTheme="minorHAnsi" w:hAnsiTheme="minorHAnsi" w:cs="Arial"/>
        <w:sz w:val="14"/>
        <w:szCs w:val="14"/>
        <w:lang w:val="es-ES_tradnl"/>
      </w:rPr>
      <w:t xml:space="preserve"> DESCONCENTRADA</w:t>
    </w:r>
    <w:r w:rsidRPr="001171DE">
      <w:rPr>
        <w:rFonts w:asciiTheme="minorHAnsi" w:hAnsiTheme="minorHAnsi" w:cs="Arial"/>
        <w:sz w:val="14"/>
        <w:szCs w:val="14"/>
        <w:lang w:val="es-ES_tradnl"/>
      </w:rPr>
      <w:t xml:space="preserve"> ESTATAL JALISCO</w:t>
    </w:r>
  </w:p>
  <w:p w14:paraId="52EA9CAD" w14:textId="77777777" w:rsidR="004626F0" w:rsidRPr="001171DE" w:rsidRDefault="004626F0" w:rsidP="001171DE">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JEFATURA DE SERVICIOS ADMINISTRATIVOS</w:t>
    </w:r>
  </w:p>
  <w:p w14:paraId="0D898293" w14:textId="77777777" w:rsidR="004626F0" w:rsidRPr="001171DE" w:rsidRDefault="004626F0" w:rsidP="001171DE">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COORDINACION DE ABASTECIMIENTO Y EQUIPAMIENTO</w:t>
    </w:r>
  </w:p>
  <w:p w14:paraId="6F630031" w14:textId="7E6555B4" w:rsidR="004626F0" w:rsidRPr="001171DE" w:rsidRDefault="00103964" w:rsidP="001171DE">
    <w:pPr>
      <w:tabs>
        <w:tab w:val="center" w:pos="4419"/>
        <w:tab w:val="right" w:pos="8838"/>
      </w:tabs>
      <w:jc w:val="right"/>
      <w:rPr>
        <w:rFonts w:asciiTheme="minorHAnsi" w:hAnsiTheme="minorHAnsi" w:cs="Arial"/>
        <w:sz w:val="14"/>
        <w:szCs w:val="14"/>
        <w:lang w:val="es-ES_tradnl"/>
      </w:rPr>
    </w:pPr>
    <w:r>
      <w:rPr>
        <w:rFonts w:asciiTheme="minorHAnsi" w:hAnsiTheme="minorHAnsi" w:cs="Arial"/>
        <w:sz w:val="14"/>
        <w:szCs w:val="14"/>
        <w:lang w:val="es-ES_tradnl"/>
      </w:rPr>
      <w:t>LA-50-GYR-050GYR002-N-128</w:t>
    </w:r>
    <w:r w:rsidR="004626F0" w:rsidRPr="00A70B5F">
      <w:rPr>
        <w:rFonts w:asciiTheme="minorHAnsi" w:hAnsiTheme="minorHAnsi" w:cs="Arial"/>
        <w:sz w:val="14"/>
        <w:szCs w:val="14"/>
        <w:lang w:val="es-ES_tradnl"/>
      </w:rPr>
      <w:t>-2025</w:t>
    </w:r>
  </w:p>
  <w:p w14:paraId="440B39E2" w14:textId="77777777" w:rsidR="004626F0" w:rsidRDefault="004626F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7B668EA4"/>
    <w:lvl w:ilvl="0">
      <w:start w:val="1"/>
      <w:numFmt w:val="bullet"/>
      <w:pStyle w:val="Listaconvietas5"/>
      <w:lvlText w:val=""/>
      <w:lvlJc w:val="left"/>
      <w:pPr>
        <w:tabs>
          <w:tab w:val="num" w:pos="1492"/>
        </w:tabs>
        <w:ind w:left="1492" w:hanging="360"/>
      </w:pPr>
      <w:rPr>
        <w:rFonts w:ascii="Symbol" w:hAnsi="Symbol" w:hint="default"/>
      </w:rPr>
    </w:lvl>
  </w:abstractNum>
  <w:abstractNum w:abstractNumId="1">
    <w:nsid w:val="FFFFFF82"/>
    <w:multiLevelType w:val="singleLevel"/>
    <w:tmpl w:val="593A94BC"/>
    <w:lvl w:ilvl="0">
      <w:start w:val="1"/>
      <w:numFmt w:val="bullet"/>
      <w:pStyle w:val="Listaconvietas3"/>
      <w:lvlText w:val=""/>
      <w:lvlJc w:val="left"/>
      <w:pPr>
        <w:tabs>
          <w:tab w:val="num" w:pos="926"/>
        </w:tabs>
        <w:ind w:left="926" w:hanging="360"/>
      </w:pPr>
      <w:rPr>
        <w:rFonts w:ascii="Symbol" w:hAnsi="Symbol" w:hint="default"/>
      </w:rPr>
    </w:lvl>
  </w:abstractNum>
  <w:abstractNum w:abstractNumId="2">
    <w:nsid w:val="FFFFFF83"/>
    <w:multiLevelType w:val="singleLevel"/>
    <w:tmpl w:val="E492450E"/>
    <w:lvl w:ilvl="0">
      <w:start w:val="1"/>
      <w:numFmt w:val="bullet"/>
      <w:pStyle w:val="Listaconvietas2"/>
      <w:lvlText w:val=""/>
      <w:lvlJc w:val="left"/>
      <w:pPr>
        <w:tabs>
          <w:tab w:val="num" w:pos="643"/>
        </w:tabs>
        <w:ind w:left="643" w:hanging="360"/>
      </w:pPr>
      <w:rPr>
        <w:rFonts w:ascii="Symbol" w:hAnsi="Symbol" w:hint="default"/>
      </w:rPr>
    </w:lvl>
  </w:abstractNum>
  <w:abstractNum w:abstractNumId="3">
    <w:nsid w:val="FFFFFF89"/>
    <w:multiLevelType w:val="singleLevel"/>
    <w:tmpl w:val="81FC12BC"/>
    <w:lvl w:ilvl="0">
      <w:start w:val="1"/>
      <w:numFmt w:val="bullet"/>
      <w:pStyle w:val="Listaconvietas"/>
      <w:lvlText w:val=""/>
      <w:lvlJc w:val="left"/>
      <w:pPr>
        <w:tabs>
          <w:tab w:val="num" w:pos="360"/>
        </w:tabs>
        <w:ind w:left="360" w:hanging="360"/>
      </w:pPr>
      <w:rPr>
        <w:rFonts w:ascii="Symbol" w:hAnsi="Symbol" w:hint="default"/>
      </w:rPr>
    </w:lvl>
  </w:abstractNum>
  <w:abstractNum w:abstractNumId="4">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5">
    <w:nsid w:val="00000002"/>
    <w:multiLevelType w:val="multilevel"/>
    <w:tmpl w:val="36E8D0B4"/>
    <w:name w:val="WW8Num2"/>
    <w:lvl w:ilvl="0">
      <w:start w:val="1"/>
      <w:numFmt w:val="lowerLetter"/>
      <w:lvlText w:val="%1)"/>
      <w:lvlJc w:val="left"/>
      <w:pPr>
        <w:tabs>
          <w:tab w:val="num" w:pos="420"/>
        </w:tabs>
        <w:ind w:left="420" w:hanging="420"/>
      </w:pPr>
      <w:rPr>
        <w:rFonts w:ascii="Arial" w:hAnsi="Arial"/>
        <w:b/>
        <w:i w:val="0"/>
        <w:sz w:val="18"/>
        <w:szCs w:val="18"/>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6">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8">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9">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11">
    <w:nsid w:val="00000008"/>
    <w:multiLevelType w:val="singleLevel"/>
    <w:tmpl w:val="00000008"/>
    <w:name w:val="WW8Num9"/>
    <w:lvl w:ilvl="0">
      <w:start w:val="1"/>
      <w:numFmt w:val="bullet"/>
      <w:lvlText w:val=""/>
      <w:lvlJc w:val="left"/>
      <w:pPr>
        <w:tabs>
          <w:tab w:val="num" w:pos="786"/>
        </w:tabs>
        <w:ind w:left="786" w:hanging="360"/>
      </w:pPr>
      <w:rPr>
        <w:rFonts w:ascii="Wingdings" w:hAnsi="Wingdings"/>
        <w:b/>
      </w:rPr>
    </w:lvl>
  </w:abstractNum>
  <w:abstractNum w:abstractNumId="12">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13">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4">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5">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6">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7">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8">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9">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20">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21">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22">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3">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4">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5">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1866"/>
        </w:tabs>
        <w:ind w:left="1866"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6">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7">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8">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9">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30">
    <w:nsid w:val="0000001D"/>
    <w:multiLevelType w:val="singleLevel"/>
    <w:tmpl w:val="CACA29C8"/>
    <w:name w:val="WW8Num36"/>
    <w:lvl w:ilvl="0">
      <w:start w:val="20"/>
      <w:numFmt w:val="decimal"/>
      <w:lvlText w:val="%1."/>
      <w:lvlJc w:val="left"/>
      <w:pPr>
        <w:tabs>
          <w:tab w:val="num" w:pos="502"/>
        </w:tabs>
        <w:ind w:left="502" w:hanging="360"/>
      </w:pPr>
      <w:rPr>
        <w:rFonts w:hint="default"/>
        <w:b/>
      </w:rPr>
    </w:lvl>
  </w:abstractNum>
  <w:abstractNum w:abstractNumId="31">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32">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33">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4">
    <w:nsid w:val="00000021"/>
    <w:multiLevelType w:val="singleLevel"/>
    <w:tmpl w:val="CD165638"/>
    <w:name w:val="WW8Num40"/>
    <w:lvl w:ilvl="0">
      <w:start w:val="2"/>
      <w:numFmt w:val="lowerLetter"/>
      <w:lvlText w:val="%1)"/>
      <w:lvlJc w:val="left"/>
      <w:pPr>
        <w:tabs>
          <w:tab w:val="num" w:pos="1008"/>
        </w:tabs>
        <w:ind w:left="1008" w:hanging="360"/>
      </w:pPr>
      <w:rPr>
        <w:rFonts w:cs="Times New Roman"/>
        <w:b/>
        <w:i w:val="0"/>
      </w:rPr>
    </w:lvl>
  </w:abstractNum>
  <w:abstractNum w:abstractNumId="35">
    <w:nsid w:val="00000022"/>
    <w:multiLevelType w:val="multilevel"/>
    <w:tmpl w:val="A4365854"/>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b/>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6">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7">
    <w:nsid w:val="00000024"/>
    <w:multiLevelType w:val="singleLevel"/>
    <w:tmpl w:val="536852D0"/>
    <w:name w:val="WW8Num47"/>
    <w:lvl w:ilvl="0">
      <w:start w:val="4"/>
      <w:numFmt w:val="upperLetter"/>
      <w:lvlText w:val="%1)"/>
      <w:lvlJc w:val="left"/>
      <w:pPr>
        <w:tabs>
          <w:tab w:val="num" w:pos="720"/>
        </w:tabs>
        <w:ind w:left="720" w:hanging="360"/>
      </w:pPr>
    </w:lvl>
  </w:abstractNum>
  <w:abstractNum w:abstractNumId="38">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9">
    <w:nsid w:val="013B7125"/>
    <w:multiLevelType w:val="multilevel"/>
    <w:tmpl w:val="ECFC24A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0">
    <w:nsid w:val="013C020D"/>
    <w:multiLevelType w:val="hybridMultilevel"/>
    <w:tmpl w:val="9C305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03FD353B"/>
    <w:multiLevelType w:val="hybridMultilevel"/>
    <w:tmpl w:val="D00881FE"/>
    <w:name w:val="WW8Num26"/>
    <w:lvl w:ilvl="0" w:tplc="47B08216">
      <w:start w:val="1"/>
      <w:numFmt w:val="upperRoman"/>
      <w:lvlText w:val="%1."/>
      <w:lvlJc w:val="right"/>
      <w:pPr>
        <w:tabs>
          <w:tab w:val="num" w:pos="1635"/>
        </w:tabs>
        <w:ind w:left="1635" w:hanging="180"/>
      </w:pPr>
      <w:rPr>
        <w:rFonts w:hint="default"/>
      </w:rPr>
    </w:lvl>
    <w:lvl w:ilvl="1" w:tplc="0C0A0019" w:tentative="1">
      <w:start w:val="1"/>
      <w:numFmt w:val="lowerLetter"/>
      <w:lvlText w:val="%2."/>
      <w:lvlJc w:val="left"/>
      <w:pPr>
        <w:tabs>
          <w:tab w:val="num" w:pos="2535"/>
        </w:tabs>
        <w:ind w:left="2535" w:hanging="360"/>
      </w:pPr>
    </w:lvl>
    <w:lvl w:ilvl="2" w:tplc="0C0A001B" w:tentative="1">
      <w:start w:val="1"/>
      <w:numFmt w:val="lowerRoman"/>
      <w:lvlText w:val="%3."/>
      <w:lvlJc w:val="right"/>
      <w:pPr>
        <w:tabs>
          <w:tab w:val="num" w:pos="3255"/>
        </w:tabs>
        <w:ind w:left="3255" w:hanging="180"/>
      </w:pPr>
    </w:lvl>
    <w:lvl w:ilvl="3" w:tplc="0C0A000F" w:tentative="1">
      <w:start w:val="1"/>
      <w:numFmt w:val="decimal"/>
      <w:lvlText w:val="%4."/>
      <w:lvlJc w:val="left"/>
      <w:pPr>
        <w:tabs>
          <w:tab w:val="num" w:pos="3975"/>
        </w:tabs>
        <w:ind w:left="3975" w:hanging="360"/>
      </w:pPr>
    </w:lvl>
    <w:lvl w:ilvl="4" w:tplc="0C0A0019" w:tentative="1">
      <w:start w:val="1"/>
      <w:numFmt w:val="lowerLetter"/>
      <w:lvlText w:val="%5."/>
      <w:lvlJc w:val="left"/>
      <w:pPr>
        <w:tabs>
          <w:tab w:val="num" w:pos="4695"/>
        </w:tabs>
        <w:ind w:left="4695" w:hanging="360"/>
      </w:pPr>
    </w:lvl>
    <w:lvl w:ilvl="5" w:tplc="0C0A001B" w:tentative="1">
      <w:start w:val="1"/>
      <w:numFmt w:val="lowerRoman"/>
      <w:lvlText w:val="%6."/>
      <w:lvlJc w:val="right"/>
      <w:pPr>
        <w:tabs>
          <w:tab w:val="num" w:pos="5415"/>
        </w:tabs>
        <w:ind w:left="5415" w:hanging="180"/>
      </w:pPr>
    </w:lvl>
    <w:lvl w:ilvl="6" w:tplc="0C0A000F" w:tentative="1">
      <w:start w:val="1"/>
      <w:numFmt w:val="decimal"/>
      <w:lvlText w:val="%7."/>
      <w:lvlJc w:val="left"/>
      <w:pPr>
        <w:tabs>
          <w:tab w:val="num" w:pos="6135"/>
        </w:tabs>
        <w:ind w:left="6135" w:hanging="360"/>
      </w:pPr>
    </w:lvl>
    <w:lvl w:ilvl="7" w:tplc="0C0A0019" w:tentative="1">
      <w:start w:val="1"/>
      <w:numFmt w:val="lowerLetter"/>
      <w:lvlText w:val="%8."/>
      <w:lvlJc w:val="left"/>
      <w:pPr>
        <w:tabs>
          <w:tab w:val="num" w:pos="6855"/>
        </w:tabs>
        <w:ind w:left="6855" w:hanging="360"/>
      </w:pPr>
    </w:lvl>
    <w:lvl w:ilvl="8" w:tplc="0C0A001B" w:tentative="1">
      <w:start w:val="1"/>
      <w:numFmt w:val="lowerRoman"/>
      <w:lvlText w:val="%9."/>
      <w:lvlJc w:val="right"/>
      <w:pPr>
        <w:tabs>
          <w:tab w:val="num" w:pos="7575"/>
        </w:tabs>
        <w:ind w:left="7575" w:hanging="180"/>
      </w:pPr>
    </w:lvl>
  </w:abstractNum>
  <w:abstractNum w:abstractNumId="42">
    <w:nsid w:val="0412658A"/>
    <w:multiLevelType w:val="hybridMultilevel"/>
    <w:tmpl w:val="36E45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089578A7"/>
    <w:multiLevelType w:val="hybridMultilevel"/>
    <w:tmpl w:val="F7088B78"/>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0D291D9D"/>
    <w:multiLevelType w:val="hybridMultilevel"/>
    <w:tmpl w:val="83B08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0D4139AC"/>
    <w:multiLevelType w:val="hybridMultilevel"/>
    <w:tmpl w:val="5DB43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19174335"/>
    <w:multiLevelType w:val="hybridMultilevel"/>
    <w:tmpl w:val="62224926"/>
    <w:lvl w:ilvl="0" w:tplc="CC964E5A">
      <w:start w:val="16"/>
      <w:numFmt w:val="upperLetter"/>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7">
    <w:nsid w:val="191F7939"/>
    <w:multiLevelType w:val="hybridMultilevel"/>
    <w:tmpl w:val="C9229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19D11F74"/>
    <w:multiLevelType w:val="multilevel"/>
    <w:tmpl w:val="EB20A962"/>
    <w:lvl w:ilvl="0">
      <w:start w:val="1"/>
      <w:numFmt w:val="bullet"/>
      <w:lvlText w:val=""/>
      <w:lvlJc w:val="left"/>
      <w:pPr>
        <w:tabs>
          <w:tab w:val="num" w:pos="757"/>
        </w:tabs>
        <w:ind w:left="757" w:hanging="397"/>
      </w:pPr>
      <w:rPr>
        <w:rFonts w:ascii="Symbol" w:hAnsi="Symbol" w:hint="default"/>
        <w:b w:val="0"/>
        <w:i w:val="0"/>
      </w:rPr>
    </w:lvl>
    <w:lvl w:ilvl="1">
      <w:start w:val="1"/>
      <w:numFmt w:val="bullet"/>
      <w:lvlText w:val=""/>
      <w:lvlJc w:val="left"/>
      <w:pPr>
        <w:tabs>
          <w:tab w:val="num" w:pos="899"/>
        </w:tabs>
        <w:ind w:left="899" w:hanging="397"/>
      </w:pPr>
      <w:rPr>
        <w:rFonts w:ascii="Symbol" w:hAnsi="Symbol"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49">
    <w:nsid w:val="1D10154E"/>
    <w:multiLevelType w:val="hybridMultilevel"/>
    <w:tmpl w:val="2BAA70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1D271AAD"/>
    <w:multiLevelType w:val="multilevel"/>
    <w:tmpl w:val="CB66B8F6"/>
    <w:name w:val="WW8Num142"/>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51">
    <w:nsid w:val="1D9B0293"/>
    <w:multiLevelType w:val="hybridMultilevel"/>
    <w:tmpl w:val="E7B6F5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nsid w:val="1F095E27"/>
    <w:multiLevelType w:val="multilevel"/>
    <w:tmpl w:val="0C0A001F"/>
    <w:styleLink w:val="111111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3">
    <w:nsid w:val="1F204D49"/>
    <w:multiLevelType w:val="hybridMultilevel"/>
    <w:tmpl w:val="3B301E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nsid w:val="20F16A2A"/>
    <w:multiLevelType w:val="hybridMultilevel"/>
    <w:tmpl w:val="D040C8F8"/>
    <w:lvl w:ilvl="0" w:tplc="50C2848E">
      <w:start w:val="21"/>
      <w:numFmt w:val="bullet"/>
      <w:lvlText w:val="-"/>
      <w:lvlJc w:val="left"/>
      <w:pPr>
        <w:ind w:left="720" w:hanging="360"/>
      </w:pPr>
      <w:rPr>
        <w:rFonts w:ascii="Noto Sans" w:eastAsia="Times New Roman" w:hAnsi="Noto Sans" w:cs="Noto San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5">
    <w:nsid w:val="21102886"/>
    <w:multiLevelType w:val="hybridMultilevel"/>
    <w:tmpl w:val="D36A17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nsid w:val="21F02B45"/>
    <w:multiLevelType w:val="hybridMultilevel"/>
    <w:tmpl w:val="5FDC152C"/>
    <w:lvl w:ilvl="0" w:tplc="151C456A">
      <w:start w:val="14"/>
      <w:numFmt w:val="upperLetter"/>
      <w:lvlText w:val="%1)"/>
      <w:lvlJc w:val="left"/>
      <w:pPr>
        <w:ind w:left="644" w:hanging="360"/>
      </w:pPr>
      <w:rPr>
        <w:rFonts w:hint="default"/>
      </w:rPr>
    </w:lvl>
    <w:lvl w:ilvl="1" w:tplc="080A0019" w:tentative="1">
      <w:start w:val="1"/>
      <w:numFmt w:val="lowerLetter"/>
      <w:lvlText w:val="%2."/>
      <w:lvlJc w:val="left"/>
      <w:pPr>
        <w:ind w:left="1406" w:hanging="360"/>
      </w:pPr>
    </w:lvl>
    <w:lvl w:ilvl="2" w:tplc="080A001B" w:tentative="1">
      <w:start w:val="1"/>
      <w:numFmt w:val="lowerRoman"/>
      <w:lvlText w:val="%3."/>
      <w:lvlJc w:val="right"/>
      <w:pPr>
        <w:ind w:left="2126" w:hanging="180"/>
      </w:pPr>
    </w:lvl>
    <w:lvl w:ilvl="3" w:tplc="080A000F" w:tentative="1">
      <w:start w:val="1"/>
      <w:numFmt w:val="decimal"/>
      <w:lvlText w:val="%4."/>
      <w:lvlJc w:val="left"/>
      <w:pPr>
        <w:ind w:left="2846" w:hanging="360"/>
      </w:pPr>
    </w:lvl>
    <w:lvl w:ilvl="4" w:tplc="080A0019" w:tentative="1">
      <w:start w:val="1"/>
      <w:numFmt w:val="lowerLetter"/>
      <w:lvlText w:val="%5."/>
      <w:lvlJc w:val="left"/>
      <w:pPr>
        <w:ind w:left="3566" w:hanging="360"/>
      </w:pPr>
    </w:lvl>
    <w:lvl w:ilvl="5" w:tplc="080A001B" w:tentative="1">
      <w:start w:val="1"/>
      <w:numFmt w:val="lowerRoman"/>
      <w:lvlText w:val="%6."/>
      <w:lvlJc w:val="right"/>
      <w:pPr>
        <w:ind w:left="4286" w:hanging="180"/>
      </w:pPr>
    </w:lvl>
    <w:lvl w:ilvl="6" w:tplc="080A000F" w:tentative="1">
      <w:start w:val="1"/>
      <w:numFmt w:val="decimal"/>
      <w:lvlText w:val="%7."/>
      <w:lvlJc w:val="left"/>
      <w:pPr>
        <w:ind w:left="5006" w:hanging="360"/>
      </w:pPr>
    </w:lvl>
    <w:lvl w:ilvl="7" w:tplc="080A0019" w:tentative="1">
      <w:start w:val="1"/>
      <w:numFmt w:val="lowerLetter"/>
      <w:lvlText w:val="%8."/>
      <w:lvlJc w:val="left"/>
      <w:pPr>
        <w:ind w:left="5726" w:hanging="360"/>
      </w:pPr>
    </w:lvl>
    <w:lvl w:ilvl="8" w:tplc="080A001B" w:tentative="1">
      <w:start w:val="1"/>
      <w:numFmt w:val="lowerRoman"/>
      <w:lvlText w:val="%9."/>
      <w:lvlJc w:val="right"/>
      <w:pPr>
        <w:ind w:left="6446" w:hanging="180"/>
      </w:pPr>
    </w:lvl>
  </w:abstractNum>
  <w:abstractNum w:abstractNumId="57">
    <w:nsid w:val="2E98459C"/>
    <w:multiLevelType w:val="hybridMultilevel"/>
    <w:tmpl w:val="C1383C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nsid w:val="30FE2AFC"/>
    <w:multiLevelType w:val="multilevel"/>
    <w:tmpl w:val="EB20A962"/>
    <w:lvl w:ilvl="0">
      <w:start w:val="1"/>
      <w:numFmt w:val="bullet"/>
      <w:lvlText w:val=""/>
      <w:lvlJc w:val="left"/>
      <w:pPr>
        <w:tabs>
          <w:tab w:val="num" w:pos="757"/>
        </w:tabs>
        <w:ind w:left="757" w:hanging="397"/>
      </w:pPr>
      <w:rPr>
        <w:rFonts w:ascii="Symbol" w:hAnsi="Symbol" w:hint="default"/>
        <w:b w:val="0"/>
        <w:i w:val="0"/>
      </w:rPr>
    </w:lvl>
    <w:lvl w:ilvl="1">
      <w:start w:val="1"/>
      <w:numFmt w:val="bullet"/>
      <w:lvlText w:val=""/>
      <w:lvlJc w:val="left"/>
      <w:pPr>
        <w:tabs>
          <w:tab w:val="num" w:pos="899"/>
        </w:tabs>
        <w:ind w:left="899" w:hanging="397"/>
      </w:pPr>
      <w:rPr>
        <w:rFonts w:ascii="Symbol" w:hAnsi="Symbol"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59">
    <w:nsid w:val="317E6D40"/>
    <w:multiLevelType w:val="hybridMultilevel"/>
    <w:tmpl w:val="DC1E270E"/>
    <w:lvl w:ilvl="0" w:tplc="FE4EA31E">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nsid w:val="321F15EE"/>
    <w:multiLevelType w:val="hybridMultilevel"/>
    <w:tmpl w:val="23E68B64"/>
    <w:lvl w:ilvl="0" w:tplc="7E38B046">
      <w:start w:val="6"/>
      <w:numFmt w:val="bullet"/>
      <w:lvlText w:val="-"/>
      <w:lvlJc w:val="left"/>
      <w:pPr>
        <w:ind w:left="1004" w:hanging="360"/>
      </w:pPr>
      <w:rPr>
        <w:rFonts w:ascii="Calibri" w:eastAsia="Times New Roman" w:hAnsi="Calibri" w:cs="Calibri"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61">
    <w:nsid w:val="37586AEF"/>
    <w:multiLevelType w:val="hybridMultilevel"/>
    <w:tmpl w:val="A14EA612"/>
    <w:lvl w:ilvl="0" w:tplc="AD16A774">
      <w:start w:val="1"/>
      <w:numFmt w:val="upperLetter"/>
      <w:lvlText w:val="%1)"/>
      <w:lvlJc w:val="left"/>
      <w:pPr>
        <w:ind w:left="720" w:hanging="36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nsid w:val="38B10A7C"/>
    <w:multiLevelType w:val="multilevel"/>
    <w:tmpl w:val="0C0A0023"/>
    <w:styleLink w:val="ArtculoSeccin"/>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63">
    <w:nsid w:val="3A0B6AA9"/>
    <w:multiLevelType w:val="hybridMultilevel"/>
    <w:tmpl w:val="88E0754A"/>
    <w:name w:val="WW8Num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1F0EDD9E">
      <w:start w:val="4"/>
      <w:numFmt w:val="lowerLetter"/>
      <w:lvlText w:val="%3)"/>
      <w:lvlJc w:val="left"/>
      <w:pPr>
        <w:ind w:left="2160" w:hanging="180"/>
      </w:pPr>
      <w:rPr>
        <w:rFonts w:cs="Times New Roman"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nsid w:val="3D7C762A"/>
    <w:multiLevelType w:val="hybridMultilevel"/>
    <w:tmpl w:val="DFBA8D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6">
    <w:nsid w:val="3ECB2ABE"/>
    <w:multiLevelType w:val="hybridMultilevel"/>
    <w:tmpl w:val="F0DA8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nsid w:val="400C415F"/>
    <w:multiLevelType w:val="hybridMultilevel"/>
    <w:tmpl w:val="4EB021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nsid w:val="44E301C9"/>
    <w:multiLevelType w:val="hybridMultilevel"/>
    <w:tmpl w:val="4422386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0">
    <w:nsid w:val="47181CA7"/>
    <w:multiLevelType w:val="multilevel"/>
    <w:tmpl w:val="EB20A962"/>
    <w:lvl w:ilvl="0">
      <w:start w:val="1"/>
      <w:numFmt w:val="bullet"/>
      <w:lvlText w:val=""/>
      <w:lvlJc w:val="left"/>
      <w:pPr>
        <w:tabs>
          <w:tab w:val="num" w:pos="757"/>
        </w:tabs>
        <w:ind w:left="757" w:hanging="397"/>
      </w:pPr>
      <w:rPr>
        <w:rFonts w:ascii="Symbol" w:hAnsi="Symbol" w:hint="default"/>
        <w:b w:val="0"/>
        <w:i w:val="0"/>
      </w:rPr>
    </w:lvl>
    <w:lvl w:ilvl="1">
      <w:start w:val="1"/>
      <w:numFmt w:val="bullet"/>
      <w:lvlText w:val=""/>
      <w:lvlJc w:val="left"/>
      <w:pPr>
        <w:tabs>
          <w:tab w:val="num" w:pos="899"/>
        </w:tabs>
        <w:ind w:left="899" w:hanging="397"/>
      </w:pPr>
      <w:rPr>
        <w:rFonts w:ascii="Symbol" w:hAnsi="Symbol"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71">
    <w:nsid w:val="47C06414"/>
    <w:multiLevelType w:val="hybridMultilevel"/>
    <w:tmpl w:val="60089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nsid w:val="49574101"/>
    <w:multiLevelType w:val="hybridMultilevel"/>
    <w:tmpl w:val="F6B657BC"/>
    <w:lvl w:ilvl="0" w:tplc="00000022">
      <w:start w:val="1"/>
      <w:numFmt w:val="bullet"/>
      <w:lvlText w:val=""/>
      <w:lvlJc w:val="left"/>
      <w:pPr>
        <w:tabs>
          <w:tab w:val="num" w:pos="1146"/>
        </w:tabs>
        <w:ind w:left="1146" w:hanging="360"/>
      </w:pPr>
      <w:rPr>
        <w:rFonts w:ascii="Symbol" w:hAnsi="Symbol"/>
        <w:b/>
      </w:rPr>
    </w:lvl>
    <w:lvl w:ilvl="1" w:tplc="0C0A0001">
      <w:start w:val="1"/>
      <w:numFmt w:val="bullet"/>
      <w:lvlText w:val=""/>
      <w:lvlJc w:val="left"/>
      <w:pPr>
        <w:tabs>
          <w:tab w:val="num" w:pos="1866"/>
        </w:tabs>
        <w:ind w:left="1866" w:hanging="360"/>
      </w:pPr>
      <w:rPr>
        <w:rFonts w:ascii="Symbol" w:hAnsi="Symbol" w:hint="default"/>
        <w:b/>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3">
    <w:nsid w:val="4A654F4F"/>
    <w:multiLevelType w:val="hybridMultilevel"/>
    <w:tmpl w:val="83688E36"/>
    <w:lvl w:ilvl="0" w:tplc="163EC9E6">
      <w:start w:val="1"/>
      <w:numFmt w:val="lowerLetter"/>
      <w:lvlText w:val="%1)"/>
      <w:lvlJc w:val="left"/>
      <w:pPr>
        <w:ind w:left="720" w:hanging="360"/>
      </w:pPr>
      <w:rPr>
        <w:rFonts w:ascii="Calibri" w:eastAsia="Calibri" w:hAnsi="Calibri" w:cs="Cambri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4">
    <w:nsid w:val="4CC44A9D"/>
    <w:multiLevelType w:val="hybridMultilevel"/>
    <w:tmpl w:val="576E8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5">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76">
    <w:nsid w:val="4E5425CC"/>
    <w:multiLevelType w:val="hybridMultilevel"/>
    <w:tmpl w:val="A4B8BF86"/>
    <w:lvl w:ilvl="0" w:tplc="0702471C">
      <w:start w:val="1"/>
      <w:numFmt w:val="upperLetter"/>
      <w:lvlText w:val="%1."/>
      <w:lvlJc w:val="left"/>
      <w:pPr>
        <w:ind w:left="644" w:hanging="360"/>
      </w:pPr>
      <w:rPr>
        <w:b/>
        <w:bCs/>
      </w:r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7">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78">
    <w:nsid w:val="57B51283"/>
    <w:multiLevelType w:val="hybridMultilevel"/>
    <w:tmpl w:val="C4100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9">
    <w:nsid w:val="5FEB0F21"/>
    <w:multiLevelType w:val="hybridMultilevel"/>
    <w:tmpl w:val="1988F26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80">
    <w:nsid w:val="610E1663"/>
    <w:multiLevelType w:val="hybridMultilevel"/>
    <w:tmpl w:val="0EB46AF2"/>
    <w:lvl w:ilvl="0" w:tplc="080A0001">
      <w:start w:val="1"/>
      <w:numFmt w:val="bullet"/>
      <w:lvlText w:val=""/>
      <w:lvlJc w:val="left"/>
      <w:pPr>
        <w:ind w:left="1724" w:hanging="360"/>
      </w:pPr>
      <w:rPr>
        <w:rFonts w:ascii="Symbol" w:hAnsi="Symbol" w:hint="default"/>
      </w:rPr>
    </w:lvl>
    <w:lvl w:ilvl="1" w:tplc="080A0003">
      <w:start w:val="1"/>
      <w:numFmt w:val="bullet"/>
      <w:lvlText w:val="o"/>
      <w:lvlJc w:val="left"/>
      <w:pPr>
        <w:ind w:left="2444" w:hanging="360"/>
      </w:pPr>
      <w:rPr>
        <w:rFonts w:ascii="Courier New" w:hAnsi="Courier New" w:cs="Courier New" w:hint="default"/>
      </w:rPr>
    </w:lvl>
    <w:lvl w:ilvl="2" w:tplc="080A0005" w:tentative="1">
      <w:start w:val="1"/>
      <w:numFmt w:val="bullet"/>
      <w:lvlText w:val=""/>
      <w:lvlJc w:val="left"/>
      <w:pPr>
        <w:ind w:left="3164" w:hanging="360"/>
      </w:pPr>
      <w:rPr>
        <w:rFonts w:ascii="Wingdings" w:hAnsi="Wingdings" w:hint="default"/>
      </w:rPr>
    </w:lvl>
    <w:lvl w:ilvl="3" w:tplc="080A0001" w:tentative="1">
      <w:start w:val="1"/>
      <w:numFmt w:val="bullet"/>
      <w:lvlText w:val=""/>
      <w:lvlJc w:val="left"/>
      <w:pPr>
        <w:ind w:left="3884" w:hanging="360"/>
      </w:pPr>
      <w:rPr>
        <w:rFonts w:ascii="Symbol" w:hAnsi="Symbol" w:hint="default"/>
      </w:rPr>
    </w:lvl>
    <w:lvl w:ilvl="4" w:tplc="080A0003" w:tentative="1">
      <w:start w:val="1"/>
      <w:numFmt w:val="bullet"/>
      <w:lvlText w:val="o"/>
      <w:lvlJc w:val="left"/>
      <w:pPr>
        <w:ind w:left="4604" w:hanging="360"/>
      </w:pPr>
      <w:rPr>
        <w:rFonts w:ascii="Courier New" w:hAnsi="Courier New" w:cs="Courier New" w:hint="default"/>
      </w:rPr>
    </w:lvl>
    <w:lvl w:ilvl="5" w:tplc="080A0005" w:tentative="1">
      <w:start w:val="1"/>
      <w:numFmt w:val="bullet"/>
      <w:lvlText w:val=""/>
      <w:lvlJc w:val="left"/>
      <w:pPr>
        <w:ind w:left="5324" w:hanging="360"/>
      </w:pPr>
      <w:rPr>
        <w:rFonts w:ascii="Wingdings" w:hAnsi="Wingdings" w:hint="default"/>
      </w:rPr>
    </w:lvl>
    <w:lvl w:ilvl="6" w:tplc="080A0001" w:tentative="1">
      <w:start w:val="1"/>
      <w:numFmt w:val="bullet"/>
      <w:lvlText w:val=""/>
      <w:lvlJc w:val="left"/>
      <w:pPr>
        <w:ind w:left="6044" w:hanging="360"/>
      </w:pPr>
      <w:rPr>
        <w:rFonts w:ascii="Symbol" w:hAnsi="Symbol" w:hint="default"/>
      </w:rPr>
    </w:lvl>
    <w:lvl w:ilvl="7" w:tplc="080A0003" w:tentative="1">
      <w:start w:val="1"/>
      <w:numFmt w:val="bullet"/>
      <w:lvlText w:val="o"/>
      <w:lvlJc w:val="left"/>
      <w:pPr>
        <w:ind w:left="6764" w:hanging="360"/>
      </w:pPr>
      <w:rPr>
        <w:rFonts w:ascii="Courier New" w:hAnsi="Courier New" w:cs="Courier New" w:hint="default"/>
      </w:rPr>
    </w:lvl>
    <w:lvl w:ilvl="8" w:tplc="080A0005" w:tentative="1">
      <w:start w:val="1"/>
      <w:numFmt w:val="bullet"/>
      <w:lvlText w:val=""/>
      <w:lvlJc w:val="left"/>
      <w:pPr>
        <w:ind w:left="7484" w:hanging="360"/>
      </w:pPr>
      <w:rPr>
        <w:rFonts w:ascii="Wingdings" w:hAnsi="Wingdings" w:hint="default"/>
      </w:rPr>
    </w:lvl>
  </w:abstractNum>
  <w:abstractNum w:abstractNumId="81">
    <w:nsid w:val="636901A5"/>
    <w:multiLevelType w:val="multilevel"/>
    <w:tmpl w:val="AA92214E"/>
    <w:lvl w:ilvl="0">
      <w:start w:val="14"/>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nsid w:val="65151603"/>
    <w:multiLevelType w:val="hybridMultilevel"/>
    <w:tmpl w:val="49BE8232"/>
    <w:name w:val="WW8Num2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3">
    <w:nsid w:val="66203194"/>
    <w:multiLevelType w:val="hybridMultilevel"/>
    <w:tmpl w:val="4DF413F6"/>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nsid w:val="69BA41A6"/>
    <w:multiLevelType w:val="hybridMultilevel"/>
    <w:tmpl w:val="909E84D4"/>
    <w:name w:val="WW8Num53"/>
    <w:lvl w:ilvl="0" w:tplc="1F0EDD9E">
      <w:start w:val="4"/>
      <w:numFmt w:val="low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85">
    <w:nsid w:val="6A963984"/>
    <w:multiLevelType w:val="hybridMultilevel"/>
    <w:tmpl w:val="950C5226"/>
    <w:lvl w:ilvl="0" w:tplc="FE4EA31E">
      <w:start w:val="1"/>
      <w:numFmt w:val="upp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nsid w:val="6C2B7329"/>
    <w:multiLevelType w:val="hybridMultilevel"/>
    <w:tmpl w:val="C652C4F0"/>
    <w:name w:val="WW8Num2222"/>
    <w:lvl w:ilvl="0" w:tplc="9F8C56B4">
      <w:start w:val="1"/>
      <w:numFmt w:val="upperLetter"/>
      <w:lvlText w:val="%1)"/>
      <w:lvlJc w:val="left"/>
      <w:pPr>
        <w:ind w:left="644" w:hanging="360"/>
      </w:pPr>
      <w:rPr>
        <w:rFonts w:hint="default"/>
        <w:b/>
        <w:i w:val="0"/>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7">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nsid w:val="6E690B36"/>
    <w:multiLevelType w:val="multilevel"/>
    <w:tmpl w:val="6A34BC16"/>
    <w:lvl w:ilvl="0">
      <w:start w:val="14"/>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nsid w:val="6EC70903"/>
    <w:multiLevelType w:val="multilevel"/>
    <w:tmpl w:val="0C0A0023"/>
    <w:styleLink w:val="Estilo1"/>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90">
    <w:nsid w:val="70331B74"/>
    <w:multiLevelType w:val="hybridMultilevel"/>
    <w:tmpl w:val="DFD21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1">
    <w:nsid w:val="740E0B53"/>
    <w:multiLevelType w:val="hybridMultilevel"/>
    <w:tmpl w:val="36885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2">
    <w:nsid w:val="7660005B"/>
    <w:multiLevelType w:val="hybridMultilevel"/>
    <w:tmpl w:val="C5EEE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3">
    <w:nsid w:val="77FB2325"/>
    <w:multiLevelType w:val="hybridMultilevel"/>
    <w:tmpl w:val="A9AE1FC2"/>
    <w:styleLink w:val="1111112321"/>
    <w:lvl w:ilvl="0" w:tplc="BF5A6BA2">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4">
    <w:nsid w:val="79EA5B5E"/>
    <w:multiLevelType w:val="hybridMultilevel"/>
    <w:tmpl w:val="C44E7C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69"/>
  </w:num>
  <w:num w:numId="3">
    <w:abstractNumId w:val="2"/>
  </w:num>
  <w:num w:numId="4">
    <w:abstractNumId w:val="32"/>
  </w:num>
  <w:num w:numId="5">
    <w:abstractNumId w:val="72"/>
  </w:num>
  <w:num w:numId="6">
    <w:abstractNumId w:val="71"/>
  </w:num>
  <w:num w:numId="7">
    <w:abstractNumId w:val="3"/>
  </w:num>
  <w:num w:numId="8">
    <w:abstractNumId w:val="91"/>
  </w:num>
  <w:num w:numId="9">
    <w:abstractNumId w:val="74"/>
  </w:num>
  <w:num w:numId="10">
    <w:abstractNumId w:val="78"/>
  </w:num>
  <w:num w:numId="11">
    <w:abstractNumId w:val="66"/>
  </w:num>
  <w:num w:numId="12">
    <w:abstractNumId w:val="44"/>
  </w:num>
  <w:num w:numId="13">
    <w:abstractNumId w:val="42"/>
  </w:num>
  <w:num w:numId="14">
    <w:abstractNumId w:val="92"/>
  </w:num>
  <w:num w:numId="15">
    <w:abstractNumId w:val="40"/>
  </w:num>
  <w:num w:numId="16">
    <w:abstractNumId w:val="94"/>
  </w:num>
  <w:num w:numId="17">
    <w:abstractNumId w:val="53"/>
  </w:num>
  <w:num w:numId="18">
    <w:abstractNumId w:val="55"/>
  </w:num>
  <w:num w:numId="19">
    <w:abstractNumId w:val="68"/>
  </w:num>
  <w:num w:numId="20">
    <w:abstractNumId w:val="47"/>
  </w:num>
  <w:num w:numId="21">
    <w:abstractNumId w:val="90"/>
  </w:num>
  <w:num w:numId="22">
    <w:abstractNumId w:val="83"/>
  </w:num>
  <w:num w:numId="23">
    <w:abstractNumId w:val="43"/>
  </w:num>
  <w:num w:numId="24">
    <w:abstractNumId w:val="45"/>
  </w:num>
  <w:num w:numId="25">
    <w:abstractNumId w:val="48"/>
  </w:num>
  <w:num w:numId="26">
    <w:abstractNumId w:val="58"/>
  </w:num>
  <w:num w:numId="27">
    <w:abstractNumId w:val="70"/>
  </w:num>
  <w:num w:numId="28">
    <w:abstractNumId w:val="73"/>
  </w:num>
  <w:num w:numId="29">
    <w:abstractNumId w:val="93"/>
  </w:num>
  <w:num w:numId="30">
    <w:abstractNumId w:val="52"/>
  </w:num>
  <w:num w:numId="31">
    <w:abstractNumId w:val="62"/>
  </w:num>
  <w:num w:numId="32">
    <w:abstractNumId w:val="89"/>
  </w:num>
  <w:num w:numId="33">
    <w:abstractNumId w:val="64"/>
  </w:num>
  <w:num w:numId="34">
    <w:abstractNumId w:val="85"/>
  </w:num>
  <w:num w:numId="35">
    <w:abstractNumId w:val="59"/>
  </w:num>
  <w:num w:numId="36">
    <w:abstractNumId w:val="1"/>
  </w:num>
  <w:num w:numId="37">
    <w:abstractNumId w:val="0"/>
  </w:num>
  <w:num w:numId="38">
    <w:abstractNumId w:val="76"/>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6"/>
  </w:num>
  <w:num w:numId="41">
    <w:abstractNumId w:val="46"/>
  </w:num>
  <w:num w:numId="42">
    <w:abstractNumId w:val="60"/>
  </w:num>
  <w:num w:numId="43">
    <w:abstractNumId w:val="54"/>
  </w:num>
  <w:num w:numId="44">
    <w:abstractNumId w:val="57"/>
  </w:num>
  <w:num w:numId="45">
    <w:abstractNumId w:val="88"/>
  </w:num>
  <w:num w:numId="4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5"/>
    <w:lvlOverride w:ilvl="0">
      <w:startOverride w:val="1"/>
    </w:lvlOverride>
    <w:lvlOverride w:ilvl="1"/>
    <w:lvlOverride w:ilvl="2"/>
    <w:lvlOverride w:ilvl="3"/>
    <w:lvlOverride w:ilvl="4"/>
    <w:lvlOverride w:ilvl="5"/>
    <w:lvlOverride w:ilvl="6"/>
    <w:lvlOverride w:ilvl="7"/>
    <w:lvlOverride w:ilvl="8"/>
  </w:num>
  <w:num w:numId="51">
    <w:abstractNumId w:val="80"/>
  </w:num>
  <w:num w:numId="52">
    <w:abstractNumId w:val="49"/>
  </w:num>
  <w:num w:numId="53">
    <w:abstractNumId w:val="27"/>
  </w:num>
  <w:num w:numId="54">
    <w:abstractNumId w:val="81"/>
  </w:num>
  <w:num w:numId="55">
    <w:abstractNumId w:val="79"/>
  </w:num>
  <w:num w:numId="56">
    <w:abstractNumId w:val="5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0911"/>
    <w:rsid w:val="000011F1"/>
    <w:rsid w:val="0000173A"/>
    <w:rsid w:val="00001F13"/>
    <w:rsid w:val="00003373"/>
    <w:rsid w:val="000039F5"/>
    <w:rsid w:val="00003A16"/>
    <w:rsid w:val="0000699D"/>
    <w:rsid w:val="00006A29"/>
    <w:rsid w:val="00006AA3"/>
    <w:rsid w:val="00006C92"/>
    <w:rsid w:val="0000726F"/>
    <w:rsid w:val="000127D0"/>
    <w:rsid w:val="0001305B"/>
    <w:rsid w:val="00013E20"/>
    <w:rsid w:val="000179AA"/>
    <w:rsid w:val="0002079B"/>
    <w:rsid w:val="000235E3"/>
    <w:rsid w:val="00023711"/>
    <w:rsid w:val="00024CA9"/>
    <w:rsid w:val="0002574C"/>
    <w:rsid w:val="00026526"/>
    <w:rsid w:val="00026764"/>
    <w:rsid w:val="00027849"/>
    <w:rsid w:val="000301D9"/>
    <w:rsid w:val="0003149F"/>
    <w:rsid w:val="00031C40"/>
    <w:rsid w:val="00032E67"/>
    <w:rsid w:val="00033C2C"/>
    <w:rsid w:val="00034C4E"/>
    <w:rsid w:val="00035326"/>
    <w:rsid w:val="000357E9"/>
    <w:rsid w:val="00036056"/>
    <w:rsid w:val="00037379"/>
    <w:rsid w:val="000376B1"/>
    <w:rsid w:val="00037A79"/>
    <w:rsid w:val="00037ED4"/>
    <w:rsid w:val="000419C7"/>
    <w:rsid w:val="000419CA"/>
    <w:rsid w:val="00041F69"/>
    <w:rsid w:val="00042C46"/>
    <w:rsid w:val="00043688"/>
    <w:rsid w:val="00044230"/>
    <w:rsid w:val="00045D3F"/>
    <w:rsid w:val="000478B7"/>
    <w:rsid w:val="00050175"/>
    <w:rsid w:val="0005063B"/>
    <w:rsid w:val="0005173F"/>
    <w:rsid w:val="00051951"/>
    <w:rsid w:val="00053454"/>
    <w:rsid w:val="00053586"/>
    <w:rsid w:val="00054BBD"/>
    <w:rsid w:val="000554CA"/>
    <w:rsid w:val="000557E3"/>
    <w:rsid w:val="00055CB5"/>
    <w:rsid w:val="00055E92"/>
    <w:rsid w:val="00061CA6"/>
    <w:rsid w:val="00061EC5"/>
    <w:rsid w:val="00063D77"/>
    <w:rsid w:val="00065ED2"/>
    <w:rsid w:val="00066BE1"/>
    <w:rsid w:val="00067134"/>
    <w:rsid w:val="000671CD"/>
    <w:rsid w:val="000705BD"/>
    <w:rsid w:val="0007118E"/>
    <w:rsid w:val="0007162C"/>
    <w:rsid w:val="00073A35"/>
    <w:rsid w:val="00074D82"/>
    <w:rsid w:val="000763A5"/>
    <w:rsid w:val="000773A5"/>
    <w:rsid w:val="00077496"/>
    <w:rsid w:val="00077513"/>
    <w:rsid w:val="00083A2A"/>
    <w:rsid w:val="000843B8"/>
    <w:rsid w:val="0008521D"/>
    <w:rsid w:val="0008607B"/>
    <w:rsid w:val="00086317"/>
    <w:rsid w:val="00086C5F"/>
    <w:rsid w:val="000875CD"/>
    <w:rsid w:val="000878C1"/>
    <w:rsid w:val="0009003C"/>
    <w:rsid w:val="00091301"/>
    <w:rsid w:val="00091D22"/>
    <w:rsid w:val="000931D3"/>
    <w:rsid w:val="0009459F"/>
    <w:rsid w:val="000970EE"/>
    <w:rsid w:val="000971C3"/>
    <w:rsid w:val="000A0276"/>
    <w:rsid w:val="000A1112"/>
    <w:rsid w:val="000A27A1"/>
    <w:rsid w:val="000A2D27"/>
    <w:rsid w:val="000A2D9A"/>
    <w:rsid w:val="000A3474"/>
    <w:rsid w:val="000A3EB8"/>
    <w:rsid w:val="000A4C1E"/>
    <w:rsid w:val="000A6A4A"/>
    <w:rsid w:val="000A701B"/>
    <w:rsid w:val="000B0021"/>
    <w:rsid w:val="000B1150"/>
    <w:rsid w:val="000B1420"/>
    <w:rsid w:val="000B159E"/>
    <w:rsid w:val="000B30EC"/>
    <w:rsid w:val="000B34F2"/>
    <w:rsid w:val="000B3625"/>
    <w:rsid w:val="000B43CC"/>
    <w:rsid w:val="000B4B24"/>
    <w:rsid w:val="000B5330"/>
    <w:rsid w:val="000B560B"/>
    <w:rsid w:val="000B60AA"/>
    <w:rsid w:val="000B6A91"/>
    <w:rsid w:val="000C01D4"/>
    <w:rsid w:val="000C0A57"/>
    <w:rsid w:val="000C1BE5"/>
    <w:rsid w:val="000C2262"/>
    <w:rsid w:val="000C2416"/>
    <w:rsid w:val="000C269B"/>
    <w:rsid w:val="000C30B6"/>
    <w:rsid w:val="000C38DB"/>
    <w:rsid w:val="000C49DC"/>
    <w:rsid w:val="000C69EF"/>
    <w:rsid w:val="000C7521"/>
    <w:rsid w:val="000D0090"/>
    <w:rsid w:val="000D0364"/>
    <w:rsid w:val="000D07FA"/>
    <w:rsid w:val="000D0825"/>
    <w:rsid w:val="000D101F"/>
    <w:rsid w:val="000D1E7C"/>
    <w:rsid w:val="000D1E8E"/>
    <w:rsid w:val="000D250B"/>
    <w:rsid w:val="000D3903"/>
    <w:rsid w:val="000D4206"/>
    <w:rsid w:val="000D4D70"/>
    <w:rsid w:val="000D4FCC"/>
    <w:rsid w:val="000D57C2"/>
    <w:rsid w:val="000D7125"/>
    <w:rsid w:val="000D7F27"/>
    <w:rsid w:val="000D7FBB"/>
    <w:rsid w:val="000E0307"/>
    <w:rsid w:val="000E0952"/>
    <w:rsid w:val="000E0ECD"/>
    <w:rsid w:val="000E1699"/>
    <w:rsid w:val="000E1E86"/>
    <w:rsid w:val="000E2FB7"/>
    <w:rsid w:val="000E306F"/>
    <w:rsid w:val="000E390E"/>
    <w:rsid w:val="000E3E15"/>
    <w:rsid w:val="000E3F2F"/>
    <w:rsid w:val="000E44A3"/>
    <w:rsid w:val="000E4CEC"/>
    <w:rsid w:val="000E5225"/>
    <w:rsid w:val="000E540E"/>
    <w:rsid w:val="000E5C3B"/>
    <w:rsid w:val="000F0D68"/>
    <w:rsid w:val="000F1985"/>
    <w:rsid w:val="000F229E"/>
    <w:rsid w:val="000F2CD9"/>
    <w:rsid w:val="000F3E15"/>
    <w:rsid w:val="000F4369"/>
    <w:rsid w:val="000F5C37"/>
    <w:rsid w:val="000F60C7"/>
    <w:rsid w:val="000F6524"/>
    <w:rsid w:val="000F66FB"/>
    <w:rsid w:val="0010254F"/>
    <w:rsid w:val="00102CA4"/>
    <w:rsid w:val="00102E05"/>
    <w:rsid w:val="001033A9"/>
    <w:rsid w:val="00103964"/>
    <w:rsid w:val="00104027"/>
    <w:rsid w:val="00104EB8"/>
    <w:rsid w:val="00105C73"/>
    <w:rsid w:val="00106D41"/>
    <w:rsid w:val="00107CCD"/>
    <w:rsid w:val="00110FF3"/>
    <w:rsid w:val="00111018"/>
    <w:rsid w:val="001110EE"/>
    <w:rsid w:val="00111FE0"/>
    <w:rsid w:val="00112281"/>
    <w:rsid w:val="0011263A"/>
    <w:rsid w:val="001127ED"/>
    <w:rsid w:val="00112C92"/>
    <w:rsid w:val="00114402"/>
    <w:rsid w:val="00114A2A"/>
    <w:rsid w:val="00114A6E"/>
    <w:rsid w:val="001152C0"/>
    <w:rsid w:val="0011587F"/>
    <w:rsid w:val="00115A3B"/>
    <w:rsid w:val="00115B00"/>
    <w:rsid w:val="001171DE"/>
    <w:rsid w:val="00117325"/>
    <w:rsid w:val="00117EDF"/>
    <w:rsid w:val="0012175F"/>
    <w:rsid w:val="001226CF"/>
    <w:rsid w:val="00123D4A"/>
    <w:rsid w:val="00124BFE"/>
    <w:rsid w:val="00125214"/>
    <w:rsid w:val="001266EF"/>
    <w:rsid w:val="00126959"/>
    <w:rsid w:val="00127A3C"/>
    <w:rsid w:val="00130224"/>
    <w:rsid w:val="00130F2F"/>
    <w:rsid w:val="0013193B"/>
    <w:rsid w:val="00131B6A"/>
    <w:rsid w:val="00132672"/>
    <w:rsid w:val="001335DF"/>
    <w:rsid w:val="00133973"/>
    <w:rsid w:val="00134679"/>
    <w:rsid w:val="00135184"/>
    <w:rsid w:val="00135F43"/>
    <w:rsid w:val="00136AFE"/>
    <w:rsid w:val="00137568"/>
    <w:rsid w:val="00137888"/>
    <w:rsid w:val="00137F89"/>
    <w:rsid w:val="00141CA3"/>
    <w:rsid w:val="0014335F"/>
    <w:rsid w:val="0014617C"/>
    <w:rsid w:val="0014642D"/>
    <w:rsid w:val="00147C06"/>
    <w:rsid w:val="001506AE"/>
    <w:rsid w:val="00150F54"/>
    <w:rsid w:val="00151100"/>
    <w:rsid w:val="00156657"/>
    <w:rsid w:val="001579D0"/>
    <w:rsid w:val="00160B3A"/>
    <w:rsid w:val="001611F4"/>
    <w:rsid w:val="001615F9"/>
    <w:rsid w:val="0016219C"/>
    <w:rsid w:val="00163212"/>
    <w:rsid w:val="001649F6"/>
    <w:rsid w:val="00164B1E"/>
    <w:rsid w:val="001654DF"/>
    <w:rsid w:val="00165A37"/>
    <w:rsid w:val="00166024"/>
    <w:rsid w:val="00167C2A"/>
    <w:rsid w:val="001700F6"/>
    <w:rsid w:val="001709D4"/>
    <w:rsid w:val="00170C54"/>
    <w:rsid w:val="0017147C"/>
    <w:rsid w:val="0017414C"/>
    <w:rsid w:val="001748AE"/>
    <w:rsid w:val="00176010"/>
    <w:rsid w:val="001767EC"/>
    <w:rsid w:val="001768C4"/>
    <w:rsid w:val="00177AC4"/>
    <w:rsid w:val="00177CFE"/>
    <w:rsid w:val="00177D69"/>
    <w:rsid w:val="0018080D"/>
    <w:rsid w:val="00180BCF"/>
    <w:rsid w:val="001854B7"/>
    <w:rsid w:val="00186085"/>
    <w:rsid w:val="00186B01"/>
    <w:rsid w:val="00186FFD"/>
    <w:rsid w:val="001908F4"/>
    <w:rsid w:val="00191C97"/>
    <w:rsid w:val="001920EB"/>
    <w:rsid w:val="00192C66"/>
    <w:rsid w:val="00192DD6"/>
    <w:rsid w:val="001932A8"/>
    <w:rsid w:val="00193C43"/>
    <w:rsid w:val="001942BC"/>
    <w:rsid w:val="001944F2"/>
    <w:rsid w:val="001947E2"/>
    <w:rsid w:val="0019531F"/>
    <w:rsid w:val="00195FDF"/>
    <w:rsid w:val="0019779D"/>
    <w:rsid w:val="00197CF3"/>
    <w:rsid w:val="00197EA3"/>
    <w:rsid w:val="001A04C1"/>
    <w:rsid w:val="001A38A2"/>
    <w:rsid w:val="001A4F86"/>
    <w:rsid w:val="001A6835"/>
    <w:rsid w:val="001A6CA4"/>
    <w:rsid w:val="001A7D41"/>
    <w:rsid w:val="001B0C91"/>
    <w:rsid w:val="001B1277"/>
    <w:rsid w:val="001B2FF9"/>
    <w:rsid w:val="001B4E17"/>
    <w:rsid w:val="001B4FF2"/>
    <w:rsid w:val="001B5A4F"/>
    <w:rsid w:val="001B5A83"/>
    <w:rsid w:val="001B634A"/>
    <w:rsid w:val="001C19E6"/>
    <w:rsid w:val="001C2374"/>
    <w:rsid w:val="001C2627"/>
    <w:rsid w:val="001C2E5E"/>
    <w:rsid w:val="001C3B02"/>
    <w:rsid w:val="001C4E56"/>
    <w:rsid w:val="001C51E9"/>
    <w:rsid w:val="001C546F"/>
    <w:rsid w:val="001C57BD"/>
    <w:rsid w:val="001C615A"/>
    <w:rsid w:val="001C70F8"/>
    <w:rsid w:val="001D0D9C"/>
    <w:rsid w:val="001D1B0D"/>
    <w:rsid w:val="001D289C"/>
    <w:rsid w:val="001D4546"/>
    <w:rsid w:val="001D593F"/>
    <w:rsid w:val="001D6636"/>
    <w:rsid w:val="001D6715"/>
    <w:rsid w:val="001D6F28"/>
    <w:rsid w:val="001D75FD"/>
    <w:rsid w:val="001D7679"/>
    <w:rsid w:val="001E2029"/>
    <w:rsid w:val="001E2354"/>
    <w:rsid w:val="001E3098"/>
    <w:rsid w:val="001E3765"/>
    <w:rsid w:val="001E3DF1"/>
    <w:rsid w:val="001E4469"/>
    <w:rsid w:val="001E66D4"/>
    <w:rsid w:val="001E6B2E"/>
    <w:rsid w:val="001E6C07"/>
    <w:rsid w:val="001E7CF8"/>
    <w:rsid w:val="001F0D59"/>
    <w:rsid w:val="001F186A"/>
    <w:rsid w:val="001F2F42"/>
    <w:rsid w:val="001F334B"/>
    <w:rsid w:val="001F374F"/>
    <w:rsid w:val="001F3CFE"/>
    <w:rsid w:val="001F41AB"/>
    <w:rsid w:val="001F4285"/>
    <w:rsid w:val="001F4AB1"/>
    <w:rsid w:val="001F4B78"/>
    <w:rsid w:val="001F4DEC"/>
    <w:rsid w:val="001F6B11"/>
    <w:rsid w:val="001F7598"/>
    <w:rsid w:val="001F7CCD"/>
    <w:rsid w:val="0020098E"/>
    <w:rsid w:val="0020172C"/>
    <w:rsid w:val="002018C8"/>
    <w:rsid w:val="002023C2"/>
    <w:rsid w:val="00203CE2"/>
    <w:rsid w:val="00204564"/>
    <w:rsid w:val="002054E2"/>
    <w:rsid w:val="00205AD3"/>
    <w:rsid w:val="0020682A"/>
    <w:rsid w:val="00206C14"/>
    <w:rsid w:val="0020740C"/>
    <w:rsid w:val="00210228"/>
    <w:rsid w:val="002106B7"/>
    <w:rsid w:val="00211D14"/>
    <w:rsid w:val="00212E53"/>
    <w:rsid w:val="00212F72"/>
    <w:rsid w:val="00213FBD"/>
    <w:rsid w:val="00214EC7"/>
    <w:rsid w:val="002150A4"/>
    <w:rsid w:val="00216911"/>
    <w:rsid w:val="0021764E"/>
    <w:rsid w:val="00217684"/>
    <w:rsid w:val="00217852"/>
    <w:rsid w:val="00220203"/>
    <w:rsid w:val="002207F2"/>
    <w:rsid w:val="00222B5E"/>
    <w:rsid w:val="002232B2"/>
    <w:rsid w:val="0022360A"/>
    <w:rsid w:val="00224A97"/>
    <w:rsid w:val="00224D60"/>
    <w:rsid w:val="00224DAF"/>
    <w:rsid w:val="00225098"/>
    <w:rsid w:val="00225770"/>
    <w:rsid w:val="00225E7F"/>
    <w:rsid w:val="00226117"/>
    <w:rsid w:val="00226922"/>
    <w:rsid w:val="00227092"/>
    <w:rsid w:val="00231006"/>
    <w:rsid w:val="00231788"/>
    <w:rsid w:val="00232BEF"/>
    <w:rsid w:val="00232ECF"/>
    <w:rsid w:val="002339B3"/>
    <w:rsid w:val="00233EA5"/>
    <w:rsid w:val="0023414E"/>
    <w:rsid w:val="00234D10"/>
    <w:rsid w:val="002350F5"/>
    <w:rsid w:val="00236AA3"/>
    <w:rsid w:val="00236C70"/>
    <w:rsid w:val="002407D5"/>
    <w:rsid w:val="00241551"/>
    <w:rsid w:val="00241569"/>
    <w:rsid w:val="002433F4"/>
    <w:rsid w:val="002437A1"/>
    <w:rsid w:val="00244635"/>
    <w:rsid w:val="00245752"/>
    <w:rsid w:val="00245F1E"/>
    <w:rsid w:val="00246556"/>
    <w:rsid w:val="002526D0"/>
    <w:rsid w:val="00260E65"/>
    <w:rsid w:val="00261017"/>
    <w:rsid w:val="00261450"/>
    <w:rsid w:val="00261558"/>
    <w:rsid w:val="002618E3"/>
    <w:rsid w:val="002619FF"/>
    <w:rsid w:val="00261C53"/>
    <w:rsid w:val="00261DEF"/>
    <w:rsid w:val="0026206B"/>
    <w:rsid w:val="002625DC"/>
    <w:rsid w:val="00262962"/>
    <w:rsid w:val="00262F96"/>
    <w:rsid w:val="00263498"/>
    <w:rsid w:val="002634BF"/>
    <w:rsid w:val="0026642A"/>
    <w:rsid w:val="00266FDA"/>
    <w:rsid w:val="00267F49"/>
    <w:rsid w:val="002703C3"/>
    <w:rsid w:val="00270A31"/>
    <w:rsid w:val="00270B4E"/>
    <w:rsid w:val="00270DF4"/>
    <w:rsid w:val="00271B54"/>
    <w:rsid w:val="00272BEE"/>
    <w:rsid w:val="00272D73"/>
    <w:rsid w:val="00273466"/>
    <w:rsid w:val="002735EC"/>
    <w:rsid w:val="0027510D"/>
    <w:rsid w:val="0027531E"/>
    <w:rsid w:val="0027551F"/>
    <w:rsid w:val="002808E4"/>
    <w:rsid w:val="00280963"/>
    <w:rsid w:val="00280E0A"/>
    <w:rsid w:val="0028107D"/>
    <w:rsid w:val="0028159B"/>
    <w:rsid w:val="00284A57"/>
    <w:rsid w:val="00285048"/>
    <w:rsid w:val="00285401"/>
    <w:rsid w:val="00286BBC"/>
    <w:rsid w:val="00286D71"/>
    <w:rsid w:val="00287DE5"/>
    <w:rsid w:val="00290D7A"/>
    <w:rsid w:val="0029151D"/>
    <w:rsid w:val="002919EC"/>
    <w:rsid w:val="00291E74"/>
    <w:rsid w:val="00292D75"/>
    <w:rsid w:val="00292DA0"/>
    <w:rsid w:val="00293149"/>
    <w:rsid w:val="0029353F"/>
    <w:rsid w:val="00294914"/>
    <w:rsid w:val="0029491F"/>
    <w:rsid w:val="00294B4F"/>
    <w:rsid w:val="00295141"/>
    <w:rsid w:val="00295B55"/>
    <w:rsid w:val="00296265"/>
    <w:rsid w:val="002972B0"/>
    <w:rsid w:val="002A06C9"/>
    <w:rsid w:val="002A1CD4"/>
    <w:rsid w:val="002A25DC"/>
    <w:rsid w:val="002A263B"/>
    <w:rsid w:val="002A2F40"/>
    <w:rsid w:val="002A2F7C"/>
    <w:rsid w:val="002A33FC"/>
    <w:rsid w:val="002A5581"/>
    <w:rsid w:val="002A6DCF"/>
    <w:rsid w:val="002A74FA"/>
    <w:rsid w:val="002B03D3"/>
    <w:rsid w:val="002B10C6"/>
    <w:rsid w:val="002B27FC"/>
    <w:rsid w:val="002B3477"/>
    <w:rsid w:val="002B34FC"/>
    <w:rsid w:val="002B4960"/>
    <w:rsid w:val="002B7A14"/>
    <w:rsid w:val="002B7A7C"/>
    <w:rsid w:val="002B7D5E"/>
    <w:rsid w:val="002C2DA8"/>
    <w:rsid w:val="002C3630"/>
    <w:rsid w:val="002C3719"/>
    <w:rsid w:val="002C38C0"/>
    <w:rsid w:val="002C78CE"/>
    <w:rsid w:val="002D0154"/>
    <w:rsid w:val="002D0210"/>
    <w:rsid w:val="002D12EC"/>
    <w:rsid w:val="002D171F"/>
    <w:rsid w:val="002D29A2"/>
    <w:rsid w:val="002D33A5"/>
    <w:rsid w:val="002D45EB"/>
    <w:rsid w:val="002D4CF2"/>
    <w:rsid w:val="002D59D1"/>
    <w:rsid w:val="002D5F45"/>
    <w:rsid w:val="002D75ED"/>
    <w:rsid w:val="002D7E18"/>
    <w:rsid w:val="002E001D"/>
    <w:rsid w:val="002E1B85"/>
    <w:rsid w:val="002E3803"/>
    <w:rsid w:val="002E5189"/>
    <w:rsid w:val="002E66C3"/>
    <w:rsid w:val="002F0E7E"/>
    <w:rsid w:val="002F103A"/>
    <w:rsid w:val="002F1079"/>
    <w:rsid w:val="002F2696"/>
    <w:rsid w:val="002F37FF"/>
    <w:rsid w:val="002F4670"/>
    <w:rsid w:val="002F4D04"/>
    <w:rsid w:val="002F512D"/>
    <w:rsid w:val="002F55D1"/>
    <w:rsid w:val="002F5A26"/>
    <w:rsid w:val="00300F36"/>
    <w:rsid w:val="00301F1A"/>
    <w:rsid w:val="00302387"/>
    <w:rsid w:val="00302F7A"/>
    <w:rsid w:val="00303624"/>
    <w:rsid w:val="0030400C"/>
    <w:rsid w:val="003040D2"/>
    <w:rsid w:val="00304B9E"/>
    <w:rsid w:val="00304CED"/>
    <w:rsid w:val="0030559F"/>
    <w:rsid w:val="00305C17"/>
    <w:rsid w:val="00306D5E"/>
    <w:rsid w:val="003070B7"/>
    <w:rsid w:val="00307963"/>
    <w:rsid w:val="00307B59"/>
    <w:rsid w:val="003100C9"/>
    <w:rsid w:val="003105A0"/>
    <w:rsid w:val="00310C9A"/>
    <w:rsid w:val="00310F33"/>
    <w:rsid w:val="00311482"/>
    <w:rsid w:val="00311891"/>
    <w:rsid w:val="00311C37"/>
    <w:rsid w:val="00311C81"/>
    <w:rsid w:val="0031217B"/>
    <w:rsid w:val="00312524"/>
    <w:rsid w:val="003126E4"/>
    <w:rsid w:val="00312848"/>
    <w:rsid w:val="003131F6"/>
    <w:rsid w:val="0031377D"/>
    <w:rsid w:val="00320E3F"/>
    <w:rsid w:val="00324584"/>
    <w:rsid w:val="0032580C"/>
    <w:rsid w:val="003273C6"/>
    <w:rsid w:val="003275A4"/>
    <w:rsid w:val="0032760E"/>
    <w:rsid w:val="003325A8"/>
    <w:rsid w:val="00332757"/>
    <w:rsid w:val="00334E7C"/>
    <w:rsid w:val="003356A7"/>
    <w:rsid w:val="0033582C"/>
    <w:rsid w:val="00337154"/>
    <w:rsid w:val="0033728A"/>
    <w:rsid w:val="003402D4"/>
    <w:rsid w:val="00340DBB"/>
    <w:rsid w:val="00340FE4"/>
    <w:rsid w:val="0034116E"/>
    <w:rsid w:val="0034156F"/>
    <w:rsid w:val="003418D9"/>
    <w:rsid w:val="00341A33"/>
    <w:rsid w:val="003422FD"/>
    <w:rsid w:val="0034258D"/>
    <w:rsid w:val="00342B30"/>
    <w:rsid w:val="00343EF9"/>
    <w:rsid w:val="00345EE0"/>
    <w:rsid w:val="003467C9"/>
    <w:rsid w:val="0034797E"/>
    <w:rsid w:val="00347FE3"/>
    <w:rsid w:val="0035040F"/>
    <w:rsid w:val="00350A38"/>
    <w:rsid w:val="00350B4F"/>
    <w:rsid w:val="00352478"/>
    <w:rsid w:val="0035279B"/>
    <w:rsid w:val="00352A97"/>
    <w:rsid w:val="0035322A"/>
    <w:rsid w:val="00354EE4"/>
    <w:rsid w:val="00355B36"/>
    <w:rsid w:val="00356414"/>
    <w:rsid w:val="00356430"/>
    <w:rsid w:val="00357194"/>
    <w:rsid w:val="003577CC"/>
    <w:rsid w:val="00357A1A"/>
    <w:rsid w:val="00357D1D"/>
    <w:rsid w:val="00362DE8"/>
    <w:rsid w:val="00363305"/>
    <w:rsid w:val="003646AC"/>
    <w:rsid w:val="00364AE0"/>
    <w:rsid w:val="003660DB"/>
    <w:rsid w:val="003661F3"/>
    <w:rsid w:val="003717A7"/>
    <w:rsid w:val="003724D3"/>
    <w:rsid w:val="0037331C"/>
    <w:rsid w:val="003738E4"/>
    <w:rsid w:val="00374B98"/>
    <w:rsid w:val="00375DDF"/>
    <w:rsid w:val="00375E8D"/>
    <w:rsid w:val="00376413"/>
    <w:rsid w:val="0037653A"/>
    <w:rsid w:val="00376ADD"/>
    <w:rsid w:val="00376D47"/>
    <w:rsid w:val="00380136"/>
    <w:rsid w:val="003823C8"/>
    <w:rsid w:val="00382F70"/>
    <w:rsid w:val="003839AB"/>
    <w:rsid w:val="00383D84"/>
    <w:rsid w:val="003853B6"/>
    <w:rsid w:val="0038657A"/>
    <w:rsid w:val="003877FC"/>
    <w:rsid w:val="003909B3"/>
    <w:rsid w:val="00391BFA"/>
    <w:rsid w:val="00391F88"/>
    <w:rsid w:val="003922CC"/>
    <w:rsid w:val="003956AD"/>
    <w:rsid w:val="00396483"/>
    <w:rsid w:val="003969A4"/>
    <w:rsid w:val="00397E6C"/>
    <w:rsid w:val="003A0819"/>
    <w:rsid w:val="003A0CAF"/>
    <w:rsid w:val="003A1A0B"/>
    <w:rsid w:val="003A247E"/>
    <w:rsid w:val="003A2826"/>
    <w:rsid w:val="003A2DD0"/>
    <w:rsid w:val="003A3B3B"/>
    <w:rsid w:val="003A3CC2"/>
    <w:rsid w:val="003A4C17"/>
    <w:rsid w:val="003A6213"/>
    <w:rsid w:val="003A761F"/>
    <w:rsid w:val="003A7A57"/>
    <w:rsid w:val="003A7F07"/>
    <w:rsid w:val="003B0075"/>
    <w:rsid w:val="003B09C7"/>
    <w:rsid w:val="003B24D3"/>
    <w:rsid w:val="003B3A34"/>
    <w:rsid w:val="003B440B"/>
    <w:rsid w:val="003B49EC"/>
    <w:rsid w:val="003B57C0"/>
    <w:rsid w:val="003B6393"/>
    <w:rsid w:val="003C047F"/>
    <w:rsid w:val="003C1317"/>
    <w:rsid w:val="003C18A7"/>
    <w:rsid w:val="003C295C"/>
    <w:rsid w:val="003C30FE"/>
    <w:rsid w:val="003C3903"/>
    <w:rsid w:val="003C3EDE"/>
    <w:rsid w:val="003C4BBA"/>
    <w:rsid w:val="003C626C"/>
    <w:rsid w:val="003D6218"/>
    <w:rsid w:val="003D6AD5"/>
    <w:rsid w:val="003D6C6B"/>
    <w:rsid w:val="003E08B4"/>
    <w:rsid w:val="003E1349"/>
    <w:rsid w:val="003E25C3"/>
    <w:rsid w:val="003E28A3"/>
    <w:rsid w:val="003E38A9"/>
    <w:rsid w:val="003E3EA2"/>
    <w:rsid w:val="003E4744"/>
    <w:rsid w:val="003E5055"/>
    <w:rsid w:val="003E587E"/>
    <w:rsid w:val="003F02F6"/>
    <w:rsid w:val="003F0E0D"/>
    <w:rsid w:val="003F3706"/>
    <w:rsid w:val="003F58F4"/>
    <w:rsid w:val="003F5B8F"/>
    <w:rsid w:val="003F622E"/>
    <w:rsid w:val="003F7819"/>
    <w:rsid w:val="0040169E"/>
    <w:rsid w:val="00402118"/>
    <w:rsid w:val="00402BB5"/>
    <w:rsid w:val="00402FC1"/>
    <w:rsid w:val="00403E95"/>
    <w:rsid w:val="00407091"/>
    <w:rsid w:val="00407376"/>
    <w:rsid w:val="0040772A"/>
    <w:rsid w:val="0041064E"/>
    <w:rsid w:val="00410779"/>
    <w:rsid w:val="004116AA"/>
    <w:rsid w:val="0041179F"/>
    <w:rsid w:val="0041192C"/>
    <w:rsid w:val="0041193C"/>
    <w:rsid w:val="00411C4C"/>
    <w:rsid w:val="0041276C"/>
    <w:rsid w:val="004128F0"/>
    <w:rsid w:val="004139C7"/>
    <w:rsid w:val="00413BA1"/>
    <w:rsid w:val="00413F21"/>
    <w:rsid w:val="0041436E"/>
    <w:rsid w:val="004148C6"/>
    <w:rsid w:val="00414D72"/>
    <w:rsid w:val="00414F84"/>
    <w:rsid w:val="00420055"/>
    <w:rsid w:val="00420D02"/>
    <w:rsid w:val="004220BC"/>
    <w:rsid w:val="00422347"/>
    <w:rsid w:val="004227F7"/>
    <w:rsid w:val="00422D45"/>
    <w:rsid w:val="0042378C"/>
    <w:rsid w:val="0042500F"/>
    <w:rsid w:val="004257E2"/>
    <w:rsid w:val="00425BA9"/>
    <w:rsid w:val="0042649A"/>
    <w:rsid w:val="004275C2"/>
    <w:rsid w:val="00430AFF"/>
    <w:rsid w:val="00430E84"/>
    <w:rsid w:val="0043100F"/>
    <w:rsid w:val="00431296"/>
    <w:rsid w:val="00432943"/>
    <w:rsid w:val="004335A8"/>
    <w:rsid w:val="00433C95"/>
    <w:rsid w:val="00433CC2"/>
    <w:rsid w:val="0043576B"/>
    <w:rsid w:val="004357EA"/>
    <w:rsid w:val="004410B8"/>
    <w:rsid w:val="0044178E"/>
    <w:rsid w:val="0044183D"/>
    <w:rsid w:val="00441F8F"/>
    <w:rsid w:val="00442791"/>
    <w:rsid w:val="00442F46"/>
    <w:rsid w:val="00444DC1"/>
    <w:rsid w:val="004450E9"/>
    <w:rsid w:val="0044559B"/>
    <w:rsid w:val="004462C2"/>
    <w:rsid w:val="00446967"/>
    <w:rsid w:val="00446A32"/>
    <w:rsid w:val="00446CD7"/>
    <w:rsid w:val="004474F2"/>
    <w:rsid w:val="00450166"/>
    <w:rsid w:val="004543C2"/>
    <w:rsid w:val="00454708"/>
    <w:rsid w:val="00455659"/>
    <w:rsid w:val="00461725"/>
    <w:rsid w:val="00461BEE"/>
    <w:rsid w:val="004626F0"/>
    <w:rsid w:val="0046277D"/>
    <w:rsid w:val="004627D7"/>
    <w:rsid w:val="00462882"/>
    <w:rsid w:val="00462F43"/>
    <w:rsid w:val="00466A19"/>
    <w:rsid w:val="00467B94"/>
    <w:rsid w:val="004704B0"/>
    <w:rsid w:val="00470CDB"/>
    <w:rsid w:val="00472A60"/>
    <w:rsid w:val="00474C59"/>
    <w:rsid w:val="00480762"/>
    <w:rsid w:val="00480FE9"/>
    <w:rsid w:val="00481899"/>
    <w:rsid w:val="004823D1"/>
    <w:rsid w:val="00483024"/>
    <w:rsid w:val="004831CF"/>
    <w:rsid w:val="0048493F"/>
    <w:rsid w:val="00484955"/>
    <w:rsid w:val="00484EA0"/>
    <w:rsid w:val="00487086"/>
    <w:rsid w:val="0048714D"/>
    <w:rsid w:val="004906A2"/>
    <w:rsid w:val="0049176D"/>
    <w:rsid w:val="00491932"/>
    <w:rsid w:val="00492AC5"/>
    <w:rsid w:val="0049460D"/>
    <w:rsid w:val="0049463A"/>
    <w:rsid w:val="004946C7"/>
    <w:rsid w:val="00495E9D"/>
    <w:rsid w:val="00496B44"/>
    <w:rsid w:val="004A317F"/>
    <w:rsid w:val="004A319B"/>
    <w:rsid w:val="004A36C5"/>
    <w:rsid w:val="004A41F5"/>
    <w:rsid w:val="004A4207"/>
    <w:rsid w:val="004A4600"/>
    <w:rsid w:val="004A5268"/>
    <w:rsid w:val="004A52C0"/>
    <w:rsid w:val="004A5B8A"/>
    <w:rsid w:val="004A6249"/>
    <w:rsid w:val="004B08CC"/>
    <w:rsid w:val="004B29F9"/>
    <w:rsid w:val="004B2ADA"/>
    <w:rsid w:val="004B4C40"/>
    <w:rsid w:val="004B6860"/>
    <w:rsid w:val="004B6FC6"/>
    <w:rsid w:val="004B7370"/>
    <w:rsid w:val="004B7C4E"/>
    <w:rsid w:val="004C0B32"/>
    <w:rsid w:val="004C2625"/>
    <w:rsid w:val="004C4357"/>
    <w:rsid w:val="004C4D74"/>
    <w:rsid w:val="004C5B6B"/>
    <w:rsid w:val="004C6AFD"/>
    <w:rsid w:val="004C7DAF"/>
    <w:rsid w:val="004D0037"/>
    <w:rsid w:val="004D066D"/>
    <w:rsid w:val="004D1DF7"/>
    <w:rsid w:val="004D2085"/>
    <w:rsid w:val="004D24B8"/>
    <w:rsid w:val="004D33A6"/>
    <w:rsid w:val="004D65E2"/>
    <w:rsid w:val="004E1406"/>
    <w:rsid w:val="004E2BC7"/>
    <w:rsid w:val="004E315D"/>
    <w:rsid w:val="004E3DED"/>
    <w:rsid w:val="004E438B"/>
    <w:rsid w:val="004E65C2"/>
    <w:rsid w:val="004E6751"/>
    <w:rsid w:val="004E7529"/>
    <w:rsid w:val="004F02F0"/>
    <w:rsid w:val="004F0C4B"/>
    <w:rsid w:val="004F3E6A"/>
    <w:rsid w:val="004F42C4"/>
    <w:rsid w:val="004F4F29"/>
    <w:rsid w:val="004F5ADB"/>
    <w:rsid w:val="004F685C"/>
    <w:rsid w:val="004F6B17"/>
    <w:rsid w:val="004F6BB6"/>
    <w:rsid w:val="004F6CD5"/>
    <w:rsid w:val="004F6E40"/>
    <w:rsid w:val="004F6F2F"/>
    <w:rsid w:val="004F79C0"/>
    <w:rsid w:val="004F7DA3"/>
    <w:rsid w:val="005006C4"/>
    <w:rsid w:val="00501212"/>
    <w:rsid w:val="00501D07"/>
    <w:rsid w:val="00501F5B"/>
    <w:rsid w:val="00502179"/>
    <w:rsid w:val="00502B07"/>
    <w:rsid w:val="005069E1"/>
    <w:rsid w:val="00507E14"/>
    <w:rsid w:val="00511920"/>
    <w:rsid w:val="00514098"/>
    <w:rsid w:val="0051462C"/>
    <w:rsid w:val="005161BF"/>
    <w:rsid w:val="0052052B"/>
    <w:rsid w:val="005220E1"/>
    <w:rsid w:val="00522724"/>
    <w:rsid w:val="00523375"/>
    <w:rsid w:val="00523F0A"/>
    <w:rsid w:val="00524847"/>
    <w:rsid w:val="005249D3"/>
    <w:rsid w:val="00524B98"/>
    <w:rsid w:val="00525224"/>
    <w:rsid w:val="0053079A"/>
    <w:rsid w:val="00530A39"/>
    <w:rsid w:val="00530D07"/>
    <w:rsid w:val="00535A8B"/>
    <w:rsid w:val="005367A3"/>
    <w:rsid w:val="00536DE6"/>
    <w:rsid w:val="00536FB6"/>
    <w:rsid w:val="005404CC"/>
    <w:rsid w:val="00540A01"/>
    <w:rsid w:val="00540AA2"/>
    <w:rsid w:val="00541604"/>
    <w:rsid w:val="00541AC6"/>
    <w:rsid w:val="00541D90"/>
    <w:rsid w:val="00542247"/>
    <w:rsid w:val="005429FB"/>
    <w:rsid w:val="00543E66"/>
    <w:rsid w:val="00544D86"/>
    <w:rsid w:val="0054533F"/>
    <w:rsid w:val="005462A5"/>
    <w:rsid w:val="0054671D"/>
    <w:rsid w:val="00546F05"/>
    <w:rsid w:val="00547595"/>
    <w:rsid w:val="00550354"/>
    <w:rsid w:val="00552CCA"/>
    <w:rsid w:val="0055310A"/>
    <w:rsid w:val="005551C6"/>
    <w:rsid w:val="00555349"/>
    <w:rsid w:val="00556135"/>
    <w:rsid w:val="00557AD5"/>
    <w:rsid w:val="00560418"/>
    <w:rsid w:val="0056042B"/>
    <w:rsid w:val="00560874"/>
    <w:rsid w:val="005608D2"/>
    <w:rsid w:val="00560CE0"/>
    <w:rsid w:val="0056159C"/>
    <w:rsid w:val="00564027"/>
    <w:rsid w:val="00564BEA"/>
    <w:rsid w:val="00564C5E"/>
    <w:rsid w:val="00565398"/>
    <w:rsid w:val="005657D1"/>
    <w:rsid w:val="00565FE7"/>
    <w:rsid w:val="00566456"/>
    <w:rsid w:val="005672BE"/>
    <w:rsid w:val="0057017B"/>
    <w:rsid w:val="0057174F"/>
    <w:rsid w:val="0057253D"/>
    <w:rsid w:val="00572D76"/>
    <w:rsid w:val="00573EEA"/>
    <w:rsid w:val="00574D34"/>
    <w:rsid w:val="00575973"/>
    <w:rsid w:val="00575CB7"/>
    <w:rsid w:val="00576A58"/>
    <w:rsid w:val="0057762C"/>
    <w:rsid w:val="00577B50"/>
    <w:rsid w:val="0058086D"/>
    <w:rsid w:val="0058182E"/>
    <w:rsid w:val="00581CC1"/>
    <w:rsid w:val="005835FD"/>
    <w:rsid w:val="005843BF"/>
    <w:rsid w:val="0058500F"/>
    <w:rsid w:val="005850FD"/>
    <w:rsid w:val="00586718"/>
    <w:rsid w:val="00586B3D"/>
    <w:rsid w:val="00587172"/>
    <w:rsid w:val="005900D1"/>
    <w:rsid w:val="00590115"/>
    <w:rsid w:val="005904F1"/>
    <w:rsid w:val="00591A9A"/>
    <w:rsid w:val="00593DF4"/>
    <w:rsid w:val="005946B0"/>
    <w:rsid w:val="00594A7A"/>
    <w:rsid w:val="00594F5A"/>
    <w:rsid w:val="00595925"/>
    <w:rsid w:val="00597129"/>
    <w:rsid w:val="005A03AF"/>
    <w:rsid w:val="005A076D"/>
    <w:rsid w:val="005A089D"/>
    <w:rsid w:val="005A0A93"/>
    <w:rsid w:val="005A29D9"/>
    <w:rsid w:val="005A2CE7"/>
    <w:rsid w:val="005A323F"/>
    <w:rsid w:val="005A33F2"/>
    <w:rsid w:val="005A342F"/>
    <w:rsid w:val="005A3FB0"/>
    <w:rsid w:val="005A45BF"/>
    <w:rsid w:val="005A7509"/>
    <w:rsid w:val="005A78C6"/>
    <w:rsid w:val="005A7C36"/>
    <w:rsid w:val="005B1602"/>
    <w:rsid w:val="005B212D"/>
    <w:rsid w:val="005B265D"/>
    <w:rsid w:val="005B2A38"/>
    <w:rsid w:val="005B39EE"/>
    <w:rsid w:val="005B3F0D"/>
    <w:rsid w:val="005B5A81"/>
    <w:rsid w:val="005B759A"/>
    <w:rsid w:val="005B7B3F"/>
    <w:rsid w:val="005C0FCD"/>
    <w:rsid w:val="005C47A8"/>
    <w:rsid w:val="005C4FE2"/>
    <w:rsid w:val="005C5063"/>
    <w:rsid w:val="005C53ED"/>
    <w:rsid w:val="005C601E"/>
    <w:rsid w:val="005C63A2"/>
    <w:rsid w:val="005C6837"/>
    <w:rsid w:val="005C7F19"/>
    <w:rsid w:val="005D07AB"/>
    <w:rsid w:val="005D1496"/>
    <w:rsid w:val="005D2168"/>
    <w:rsid w:val="005D3E24"/>
    <w:rsid w:val="005D5EA1"/>
    <w:rsid w:val="005D6714"/>
    <w:rsid w:val="005D6DB9"/>
    <w:rsid w:val="005D7C76"/>
    <w:rsid w:val="005E11A6"/>
    <w:rsid w:val="005E197A"/>
    <w:rsid w:val="005E221B"/>
    <w:rsid w:val="005E265A"/>
    <w:rsid w:val="005E5E2D"/>
    <w:rsid w:val="005E65E4"/>
    <w:rsid w:val="005E7470"/>
    <w:rsid w:val="005E78B8"/>
    <w:rsid w:val="005E7B0D"/>
    <w:rsid w:val="005F063A"/>
    <w:rsid w:val="005F0BAC"/>
    <w:rsid w:val="005F0DE6"/>
    <w:rsid w:val="005F1C5C"/>
    <w:rsid w:val="005F1C91"/>
    <w:rsid w:val="005F2656"/>
    <w:rsid w:val="005F2713"/>
    <w:rsid w:val="005F2861"/>
    <w:rsid w:val="005F2C84"/>
    <w:rsid w:val="005F4B53"/>
    <w:rsid w:val="005F7A55"/>
    <w:rsid w:val="00600E86"/>
    <w:rsid w:val="00600F6F"/>
    <w:rsid w:val="00601452"/>
    <w:rsid w:val="006017D0"/>
    <w:rsid w:val="006053DB"/>
    <w:rsid w:val="0060571E"/>
    <w:rsid w:val="00605F6F"/>
    <w:rsid w:val="0061196C"/>
    <w:rsid w:val="00611B98"/>
    <w:rsid w:val="006123AC"/>
    <w:rsid w:val="0061260D"/>
    <w:rsid w:val="006127B6"/>
    <w:rsid w:val="006128B6"/>
    <w:rsid w:val="00612A9D"/>
    <w:rsid w:val="00612DCC"/>
    <w:rsid w:val="006141E2"/>
    <w:rsid w:val="00614727"/>
    <w:rsid w:val="00614E5A"/>
    <w:rsid w:val="006153FE"/>
    <w:rsid w:val="00615915"/>
    <w:rsid w:val="00615AA8"/>
    <w:rsid w:val="00617253"/>
    <w:rsid w:val="0061787A"/>
    <w:rsid w:val="006214EC"/>
    <w:rsid w:val="006217C5"/>
    <w:rsid w:val="006217C7"/>
    <w:rsid w:val="0062267D"/>
    <w:rsid w:val="00623538"/>
    <w:rsid w:val="006252F8"/>
    <w:rsid w:val="00625BB4"/>
    <w:rsid w:val="00625BC6"/>
    <w:rsid w:val="00626097"/>
    <w:rsid w:val="006264EF"/>
    <w:rsid w:val="00626F95"/>
    <w:rsid w:val="006275F6"/>
    <w:rsid w:val="00627AB8"/>
    <w:rsid w:val="00633874"/>
    <w:rsid w:val="00633C9E"/>
    <w:rsid w:val="0063518B"/>
    <w:rsid w:val="00635754"/>
    <w:rsid w:val="00636FC6"/>
    <w:rsid w:val="006374B2"/>
    <w:rsid w:val="00640618"/>
    <w:rsid w:val="006408DE"/>
    <w:rsid w:val="006409C7"/>
    <w:rsid w:val="00641218"/>
    <w:rsid w:val="006412EC"/>
    <w:rsid w:val="00643554"/>
    <w:rsid w:val="00645A90"/>
    <w:rsid w:val="00650A00"/>
    <w:rsid w:val="0065197D"/>
    <w:rsid w:val="00652491"/>
    <w:rsid w:val="00653027"/>
    <w:rsid w:val="006544CA"/>
    <w:rsid w:val="00655B40"/>
    <w:rsid w:val="0065658E"/>
    <w:rsid w:val="00661CF9"/>
    <w:rsid w:val="00661EDF"/>
    <w:rsid w:val="0066253C"/>
    <w:rsid w:val="006644D5"/>
    <w:rsid w:val="00664EAB"/>
    <w:rsid w:val="00665FC8"/>
    <w:rsid w:val="006675C5"/>
    <w:rsid w:val="0067012E"/>
    <w:rsid w:val="00671CFA"/>
    <w:rsid w:val="00675E76"/>
    <w:rsid w:val="00676547"/>
    <w:rsid w:val="0067686C"/>
    <w:rsid w:val="00677FD8"/>
    <w:rsid w:val="00680BFF"/>
    <w:rsid w:val="00680C6D"/>
    <w:rsid w:val="006830FC"/>
    <w:rsid w:val="006832B8"/>
    <w:rsid w:val="006850D9"/>
    <w:rsid w:val="00685129"/>
    <w:rsid w:val="0068557C"/>
    <w:rsid w:val="00686150"/>
    <w:rsid w:val="00686D11"/>
    <w:rsid w:val="00686FA1"/>
    <w:rsid w:val="00687784"/>
    <w:rsid w:val="006878BF"/>
    <w:rsid w:val="00687DD8"/>
    <w:rsid w:val="00687F4B"/>
    <w:rsid w:val="00690547"/>
    <w:rsid w:val="0069225C"/>
    <w:rsid w:val="006950D7"/>
    <w:rsid w:val="006954B3"/>
    <w:rsid w:val="0069576A"/>
    <w:rsid w:val="006958A6"/>
    <w:rsid w:val="00696C63"/>
    <w:rsid w:val="00697982"/>
    <w:rsid w:val="006A054A"/>
    <w:rsid w:val="006A1210"/>
    <w:rsid w:val="006A2F35"/>
    <w:rsid w:val="006A3426"/>
    <w:rsid w:val="006A3433"/>
    <w:rsid w:val="006A3525"/>
    <w:rsid w:val="006A35FE"/>
    <w:rsid w:val="006A3DBB"/>
    <w:rsid w:val="006A44BA"/>
    <w:rsid w:val="006A54AC"/>
    <w:rsid w:val="006A5A1E"/>
    <w:rsid w:val="006A632B"/>
    <w:rsid w:val="006A7883"/>
    <w:rsid w:val="006B0311"/>
    <w:rsid w:val="006B0A1B"/>
    <w:rsid w:val="006B1324"/>
    <w:rsid w:val="006B1A3E"/>
    <w:rsid w:val="006B240C"/>
    <w:rsid w:val="006B2FB1"/>
    <w:rsid w:val="006B3BD4"/>
    <w:rsid w:val="006B5046"/>
    <w:rsid w:val="006B64FE"/>
    <w:rsid w:val="006B67F9"/>
    <w:rsid w:val="006B77A3"/>
    <w:rsid w:val="006C1359"/>
    <w:rsid w:val="006C1E94"/>
    <w:rsid w:val="006C2F60"/>
    <w:rsid w:val="006C3201"/>
    <w:rsid w:val="006C3873"/>
    <w:rsid w:val="006C466F"/>
    <w:rsid w:val="006C5A22"/>
    <w:rsid w:val="006C63AB"/>
    <w:rsid w:val="006C6B66"/>
    <w:rsid w:val="006C75E4"/>
    <w:rsid w:val="006C7745"/>
    <w:rsid w:val="006D064A"/>
    <w:rsid w:val="006D080C"/>
    <w:rsid w:val="006D1284"/>
    <w:rsid w:val="006D2289"/>
    <w:rsid w:val="006D53E7"/>
    <w:rsid w:val="006D56E8"/>
    <w:rsid w:val="006D6D05"/>
    <w:rsid w:val="006E09ED"/>
    <w:rsid w:val="006E1035"/>
    <w:rsid w:val="006E3AC3"/>
    <w:rsid w:val="006E3DD6"/>
    <w:rsid w:val="006E488C"/>
    <w:rsid w:val="006E585B"/>
    <w:rsid w:val="006E5BFF"/>
    <w:rsid w:val="006E6303"/>
    <w:rsid w:val="006E6B3B"/>
    <w:rsid w:val="006E7713"/>
    <w:rsid w:val="006E7EBE"/>
    <w:rsid w:val="006F16A3"/>
    <w:rsid w:val="006F1FD6"/>
    <w:rsid w:val="006F3D18"/>
    <w:rsid w:val="006F3FBC"/>
    <w:rsid w:val="006F482F"/>
    <w:rsid w:val="006F5508"/>
    <w:rsid w:val="006F6149"/>
    <w:rsid w:val="006F74E3"/>
    <w:rsid w:val="00700E10"/>
    <w:rsid w:val="00701630"/>
    <w:rsid w:val="00703E73"/>
    <w:rsid w:val="007046C4"/>
    <w:rsid w:val="007047C5"/>
    <w:rsid w:val="00704B04"/>
    <w:rsid w:val="00706A2A"/>
    <w:rsid w:val="007111D5"/>
    <w:rsid w:val="00711A99"/>
    <w:rsid w:val="007139BD"/>
    <w:rsid w:val="00715675"/>
    <w:rsid w:val="00716321"/>
    <w:rsid w:val="007171B3"/>
    <w:rsid w:val="00720A15"/>
    <w:rsid w:val="00720C2F"/>
    <w:rsid w:val="007219F0"/>
    <w:rsid w:val="007229BE"/>
    <w:rsid w:val="00724609"/>
    <w:rsid w:val="00725395"/>
    <w:rsid w:val="00725904"/>
    <w:rsid w:val="007260DE"/>
    <w:rsid w:val="0072727C"/>
    <w:rsid w:val="00731CD6"/>
    <w:rsid w:val="0073330D"/>
    <w:rsid w:val="00733996"/>
    <w:rsid w:val="00734214"/>
    <w:rsid w:val="007344C3"/>
    <w:rsid w:val="007370FA"/>
    <w:rsid w:val="00741270"/>
    <w:rsid w:val="00741DB5"/>
    <w:rsid w:val="007420C7"/>
    <w:rsid w:val="007422AE"/>
    <w:rsid w:val="0074322E"/>
    <w:rsid w:val="00743363"/>
    <w:rsid w:val="0074532F"/>
    <w:rsid w:val="00745928"/>
    <w:rsid w:val="007459BD"/>
    <w:rsid w:val="00747B65"/>
    <w:rsid w:val="0075011E"/>
    <w:rsid w:val="007513D5"/>
    <w:rsid w:val="00751BF9"/>
    <w:rsid w:val="00751C7F"/>
    <w:rsid w:val="007520C0"/>
    <w:rsid w:val="007538C7"/>
    <w:rsid w:val="007541CD"/>
    <w:rsid w:val="00754551"/>
    <w:rsid w:val="0075486D"/>
    <w:rsid w:val="00754A1E"/>
    <w:rsid w:val="00754EE8"/>
    <w:rsid w:val="007552CF"/>
    <w:rsid w:val="00756056"/>
    <w:rsid w:val="00756B8F"/>
    <w:rsid w:val="00757587"/>
    <w:rsid w:val="00760AF0"/>
    <w:rsid w:val="0076186A"/>
    <w:rsid w:val="0076360B"/>
    <w:rsid w:val="0076505A"/>
    <w:rsid w:val="0076527F"/>
    <w:rsid w:val="00765BE3"/>
    <w:rsid w:val="00766A6D"/>
    <w:rsid w:val="00770773"/>
    <w:rsid w:val="00770C19"/>
    <w:rsid w:val="00771743"/>
    <w:rsid w:val="00771FC1"/>
    <w:rsid w:val="00772657"/>
    <w:rsid w:val="007728B9"/>
    <w:rsid w:val="007729CD"/>
    <w:rsid w:val="007739C8"/>
    <w:rsid w:val="007742E0"/>
    <w:rsid w:val="007743C2"/>
    <w:rsid w:val="00775BEE"/>
    <w:rsid w:val="00776A96"/>
    <w:rsid w:val="0077750A"/>
    <w:rsid w:val="0078095A"/>
    <w:rsid w:val="007813A0"/>
    <w:rsid w:val="00781741"/>
    <w:rsid w:val="00781A01"/>
    <w:rsid w:val="00783E98"/>
    <w:rsid w:val="00785277"/>
    <w:rsid w:val="007854C8"/>
    <w:rsid w:val="007856D1"/>
    <w:rsid w:val="00785BD9"/>
    <w:rsid w:val="00786F35"/>
    <w:rsid w:val="00787632"/>
    <w:rsid w:val="007901C8"/>
    <w:rsid w:val="00792822"/>
    <w:rsid w:val="0079303A"/>
    <w:rsid w:val="007946A6"/>
    <w:rsid w:val="00794B2C"/>
    <w:rsid w:val="00794F17"/>
    <w:rsid w:val="007956A3"/>
    <w:rsid w:val="007964DD"/>
    <w:rsid w:val="00796701"/>
    <w:rsid w:val="00796D40"/>
    <w:rsid w:val="00797252"/>
    <w:rsid w:val="00797EC0"/>
    <w:rsid w:val="00797EE2"/>
    <w:rsid w:val="007A0F35"/>
    <w:rsid w:val="007A1BD2"/>
    <w:rsid w:val="007A219B"/>
    <w:rsid w:val="007A2DFD"/>
    <w:rsid w:val="007A3C4C"/>
    <w:rsid w:val="007A4C9A"/>
    <w:rsid w:val="007A4E41"/>
    <w:rsid w:val="007A4F20"/>
    <w:rsid w:val="007A5BF8"/>
    <w:rsid w:val="007A67A8"/>
    <w:rsid w:val="007A78C2"/>
    <w:rsid w:val="007B1110"/>
    <w:rsid w:val="007B2356"/>
    <w:rsid w:val="007C0B3A"/>
    <w:rsid w:val="007C0E28"/>
    <w:rsid w:val="007C1B9B"/>
    <w:rsid w:val="007C1C29"/>
    <w:rsid w:val="007C4381"/>
    <w:rsid w:val="007C7FAE"/>
    <w:rsid w:val="007D0400"/>
    <w:rsid w:val="007D0924"/>
    <w:rsid w:val="007D09B2"/>
    <w:rsid w:val="007D1FA8"/>
    <w:rsid w:val="007D6395"/>
    <w:rsid w:val="007D7F01"/>
    <w:rsid w:val="007E0AF8"/>
    <w:rsid w:val="007E1D20"/>
    <w:rsid w:val="007E258C"/>
    <w:rsid w:val="007E25F9"/>
    <w:rsid w:val="007E2790"/>
    <w:rsid w:val="007E31F2"/>
    <w:rsid w:val="007E4420"/>
    <w:rsid w:val="007E509C"/>
    <w:rsid w:val="007E6485"/>
    <w:rsid w:val="007E6A8B"/>
    <w:rsid w:val="007E6C12"/>
    <w:rsid w:val="007E714F"/>
    <w:rsid w:val="007E7DB8"/>
    <w:rsid w:val="007F036F"/>
    <w:rsid w:val="007F10CC"/>
    <w:rsid w:val="007F1762"/>
    <w:rsid w:val="007F1D44"/>
    <w:rsid w:val="007F438F"/>
    <w:rsid w:val="007F5128"/>
    <w:rsid w:val="00800EE1"/>
    <w:rsid w:val="00801636"/>
    <w:rsid w:val="00801671"/>
    <w:rsid w:val="008026D3"/>
    <w:rsid w:val="0080323F"/>
    <w:rsid w:val="00803AF0"/>
    <w:rsid w:val="00804184"/>
    <w:rsid w:val="00804618"/>
    <w:rsid w:val="00804ECA"/>
    <w:rsid w:val="008051BE"/>
    <w:rsid w:val="0080746B"/>
    <w:rsid w:val="0080765B"/>
    <w:rsid w:val="008102F3"/>
    <w:rsid w:val="00810BA5"/>
    <w:rsid w:val="00810FC1"/>
    <w:rsid w:val="008111E2"/>
    <w:rsid w:val="008116F3"/>
    <w:rsid w:val="00812A17"/>
    <w:rsid w:val="0081386F"/>
    <w:rsid w:val="00814EDB"/>
    <w:rsid w:val="008158D3"/>
    <w:rsid w:val="00815E77"/>
    <w:rsid w:val="0081683F"/>
    <w:rsid w:val="00817073"/>
    <w:rsid w:val="008202DD"/>
    <w:rsid w:val="00820DCC"/>
    <w:rsid w:val="00821A5A"/>
    <w:rsid w:val="0082416F"/>
    <w:rsid w:val="00825049"/>
    <w:rsid w:val="0082548F"/>
    <w:rsid w:val="00826DFA"/>
    <w:rsid w:val="00831B20"/>
    <w:rsid w:val="00831E0B"/>
    <w:rsid w:val="00831FFE"/>
    <w:rsid w:val="008344F2"/>
    <w:rsid w:val="00834D9B"/>
    <w:rsid w:val="00835681"/>
    <w:rsid w:val="00835E2B"/>
    <w:rsid w:val="00836A9F"/>
    <w:rsid w:val="00840125"/>
    <w:rsid w:val="0084202E"/>
    <w:rsid w:val="0084297C"/>
    <w:rsid w:val="008431B4"/>
    <w:rsid w:val="00843AFD"/>
    <w:rsid w:val="00843FFF"/>
    <w:rsid w:val="008443D7"/>
    <w:rsid w:val="00845096"/>
    <w:rsid w:val="0084546D"/>
    <w:rsid w:val="00845CAF"/>
    <w:rsid w:val="00846E13"/>
    <w:rsid w:val="00847152"/>
    <w:rsid w:val="008476F8"/>
    <w:rsid w:val="00850546"/>
    <w:rsid w:val="00851B4C"/>
    <w:rsid w:val="00851EBA"/>
    <w:rsid w:val="00852CC8"/>
    <w:rsid w:val="008534A4"/>
    <w:rsid w:val="00853D3A"/>
    <w:rsid w:val="00855E3E"/>
    <w:rsid w:val="008575F7"/>
    <w:rsid w:val="0085780C"/>
    <w:rsid w:val="0086010C"/>
    <w:rsid w:val="00860827"/>
    <w:rsid w:val="00861528"/>
    <w:rsid w:val="008615BD"/>
    <w:rsid w:val="00861DBE"/>
    <w:rsid w:val="00862731"/>
    <w:rsid w:val="0086314D"/>
    <w:rsid w:val="00863E93"/>
    <w:rsid w:val="0086566D"/>
    <w:rsid w:val="00865792"/>
    <w:rsid w:val="008666EE"/>
    <w:rsid w:val="008677BF"/>
    <w:rsid w:val="0087036A"/>
    <w:rsid w:val="00871854"/>
    <w:rsid w:val="00871CCA"/>
    <w:rsid w:val="00873930"/>
    <w:rsid w:val="00874306"/>
    <w:rsid w:val="00874D31"/>
    <w:rsid w:val="0087507C"/>
    <w:rsid w:val="0087584A"/>
    <w:rsid w:val="00877740"/>
    <w:rsid w:val="008804FE"/>
    <w:rsid w:val="008808B3"/>
    <w:rsid w:val="00881700"/>
    <w:rsid w:val="00881AF9"/>
    <w:rsid w:val="00882FBB"/>
    <w:rsid w:val="00883232"/>
    <w:rsid w:val="00883564"/>
    <w:rsid w:val="00883696"/>
    <w:rsid w:val="00884F3E"/>
    <w:rsid w:val="00890100"/>
    <w:rsid w:val="00890DF5"/>
    <w:rsid w:val="008910AF"/>
    <w:rsid w:val="0089208D"/>
    <w:rsid w:val="008923FE"/>
    <w:rsid w:val="00892DB1"/>
    <w:rsid w:val="00893472"/>
    <w:rsid w:val="00893D46"/>
    <w:rsid w:val="00894C0E"/>
    <w:rsid w:val="008958D2"/>
    <w:rsid w:val="00896600"/>
    <w:rsid w:val="00896C7B"/>
    <w:rsid w:val="00896E16"/>
    <w:rsid w:val="00897436"/>
    <w:rsid w:val="008A15E5"/>
    <w:rsid w:val="008A3951"/>
    <w:rsid w:val="008A3A33"/>
    <w:rsid w:val="008A48AD"/>
    <w:rsid w:val="008A48CD"/>
    <w:rsid w:val="008A4F66"/>
    <w:rsid w:val="008A5294"/>
    <w:rsid w:val="008A6DB4"/>
    <w:rsid w:val="008A7DAF"/>
    <w:rsid w:val="008A7EB7"/>
    <w:rsid w:val="008B0135"/>
    <w:rsid w:val="008B1A7F"/>
    <w:rsid w:val="008B1FCE"/>
    <w:rsid w:val="008B40E9"/>
    <w:rsid w:val="008B42FF"/>
    <w:rsid w:val="008B45D1"/>
    <w:rsid w:val="008B5C22"/>
    <w:rsid w:val="008B6A3A"/>
    <w:rsid w:val="008B7910"/>
    <w:rsid w:val="008C1474"/>
    <w:rsid w:val="008C1A66"/>
    <w:rsid w:val="008C22BA"/>
    <w:rsid w:val="008C2504"/>
    <w:rsid w:val="008C3E0A"/>
    <w:rsid w:val="008C4081"/>
    <w:rsid w:val="008C61B2"/>
    <w:rsid w:val="008C61D5"/>
    <w:rsid w:val="008C7BC0"/>
    <w:rsid w:val="008D0021"/>
    <w:rsid w:val="008D038D"/>
    <w:rsid w:val="008D2050"/>
    <w:rsid w:val="008D20F2"/>
    <w:rsid w:val="008D2B92"/>
    <w:rsid w:val="008D2C47"/>
    <w:rsid w:val="008D3005"/>
    <w:rsid w:val="008D3FBC"/>
    <w:rsid w:val="008D5862"/>
    <w:rsid w:val="008D6016"/>
    <w:rsid w:val="008E07B9"/>
    <w:rsid w:val="008E2A04"/>
    <w:rsid w:val="008E445D"/>
    <w:rsid w:val="008E5607"/>
    <w:rsid w:val="008E795D"/>
    <w:rsid w:val="008F0CEC"/>
    <w:rsid w:val="008F12B3"/>
    <w:rsid w:val="008F3347"/>
    <w:rsid w:val="008F44CE"/>
    <w:rsid w:val="008F49CA"/>
    <w:rsid w:val="008F5921"/>
    <w:rsid w:val="008F5DB4"/>
    <w:rsid w:val="008F6692"/>
    <w:rsid w:val="008F66EE"/>
    <w:rsid w:val="00900E33"/>
    <w:rsid w:val="00901917"/>
    <w:rsid w:val="00902BFF"/>
    <w:rsid w:val="00903C6B"/>
    <w:rsid w:val="00905A72"/>
    <w:rsid w:val="009079FA"/>
    <w:rsid w:val="009100BB"/>
    <w:rsid w:val="00910D9A"/>
    <w:rsid w:val="00910F32"/>
    <w:rsid w:val="009122EB"/>
    <w:rsid w:val="00914989"/>
    <w:rsid w:val="009151CF"/>
    <w:rsid w:val="00915DA9"/>
    <w:rsid w:val="009167BD"/>
    <w:rsid w:val="0091742D"/>
    <w:rsid w:val="00920377"/>
    <w:rsid w:val="0092118D"/>
    <w:rsid w:val="00921769"/>
    <w:rsid w:val="0092236E"/>
    <w:rsid w:val="00922803"/>
    <w:rsid w:val="00924F47"/>
    <w:rsid w:val="00925C33"/>
    <w:rsid w:val="00926240"/>
    <w:rsid w:val="00927328"/>
    <w:rsid w:val="009275EA"/>
    <w:rsid w:val="00927AE5"/>
    <w:rsid w:val="0093046B"/>
    <w:rsid w:val="00931D32"/>
    <w:rsid w:val="00932162"/>
    <w:rsid w:val="009323A8"/>
    <w:rsid w:val="00932586"/>
    <w:rsid w:val="0093278B"/>
    <w:rsid w:val="00933833"/>
    <w:rsid w:val="00934001"/>
    <w:rsid w:val="00936F94"/>
    <w:rsid w:val="0093743A"/>
    <w:rsid w:val="00941A81"/>
    <w:rsid w:val="00942559"/>
    <w:rsid w:val="00942F74"/>
    <w:rsid w:val="00943571"/>
    <w:rsid w:val="00943CD1"/>
    <w:rsid w:val="00945E6C"/>
    <w:rsid w:val="00950025"/>
    <w:rsid w:val="00950754"/>
    <w:rsid w:val="00952883"/>
    <w:rsid w:val="00953428"/>
    <w:rsid w:val="00953616"/>
    <w:rsid w:val="009538A9"/>
    <w:rsid w:val="00954142"/>
    <w:rsid w:val="009564B7"/>
    <w:rsid w:val="00957467"/>
    <w:rsid w:val="0096123E"/>
    <w:rsid w:val="00961A04"/>
    <w:rsid w:val="0096229A"/>
    <w:rsid w:val="009626D4"/>
    <w:rsid w:val="00962838"/>
    <w:rsid w:val="0096310A"/>
    <w:rsid w:val="00963D2B"/>
    <w:rsid w:val="0096428E"/>
    <w:rsid w:val="0096530A"/>
    <w:rsid w:val="009656C0"/>
    <w:rsid w:val="00965982"/>
    <w:rsid w:val="009663B3"/>
    <w:rsid w:val="00966C1E"/>
    <w:rsid w:val="009708A1"/>
    <w:rsid w:val="009714B0"/>
    <w:rsid w:val="0097267A"/>
    <w:rsid w:val="009729D9"/>
    <w:rsid w:val="00972AC1"/>
    <w:rsid w:val="009737BB"/>
    <w:rsid w:val="00974526"/>
    <w:rsid w:val="0097461A"/>
    <w:rsid w:val="00974731"/>
    <w:rsid w:val="00974AC7"/>
    <w:rsid w:val="00975D91"/>
    <w:rsid w:val="00975DC8"/>
    <w:rsid w:val="00977038"/>
    <w:rsid w:val="009836F8"/>
    <w:rsid w:val="00984D52"/>
    <w:rsid w:val="0098569F"/>
    <w:rsid w:val="009857BB"/>
    <w:rsid w:val="00985CB8"/>
    <w:rsid w:val="00986AFB"/>
    <w:rsid w:val="009877D3"/>
    <w:rsid w:val="00990D55"/>
    <w:rsid w:val="009918E2"/>
    <w:rsid w:val="0099395F"/>
    <w:rsid w:val="00994F3D"/>
    <w:rsid w:val="0099540E"/>
    <w:rsid w:val="009A12F9"/>
    <w:rsid w:val="009A1589"/>
    <w:rsid w:val="009A1912"/>
    <w:rsid w:val="009A2BA1"/>
    <w:rsid w:val="009A3253"/>
    <w:rsid w:val="009A353E"/>
    <w:rsid w:val="009A3750"/>
    <w:rsid w:val="009A5477"/>
    <w:rsid w:val="009A673C"/>
    <w:rsid w:val="009B11D1"/>
    <w:rsid w:val="009B26E6"/>
    <w:rsid w:val="009B282A"/>
    <w:rsid w:val="009B2878"/>
    <w:rsid w:val="009B2B25"/>
    <w:rsid w:val="009B427B"/>
    <w:rsid w:val="009B4AA9"/>
    <w:rsid w:val="009B523B"/>
    <w:rsid w:val="009B55E5"/>
    <w:rsid w:val="009B63CC"/>
    <w:rsid w:val="009B641D"/>
    <w:rsid w:val="009B6B10"/>
    <w:rsid w:val="009B73B0"/>
    <w:rsid w:val="009C1241"/>
    <w:rsid w:val="009C3794"/>
    <w:rsid w:val="009C445D"/>
    <w:rsid w:val="009C4FD3"/>
    <w:rsid w:val="009C5DBF"/>
    <w:rsid w:val="009C62C1"/>
    <w:rsid w:val="009C7025"/>
    <w:rsid w:val="009C770B"/>
    <w:rsid w:val="009D0161"/>
    <w:rsid w:val="009D2D1D"/>
    <w:rsid w:val="009D34BE"/>
    <w:rsid w:val="009D3E7B"/>
    <w:rsid w:val="009D4CED"/>
    <w:rsid w:val="009D4F3A"/>
    <w:rsid w:val="009D61DE"/>
    <w:rsid w:val="009D67D1"/>
    <w:rsid w:val="009D70CE"/>
    <w:rsid w:val="009D7251"/>
    <w:rsid w:val="009D7636"/>
    <w:rsid w:val="009D7EC8"/>
    <w:rsid w:val="009E03D4"/>
    <w:rsid w:val="009E08DA"/>
    <w:rsid w:val="009E4BA8"/>
    <w:rsid w:val="009E5F21"/>
    <w:rsid w:val="009E69D1"/>
    <w:rsid w:val="009E7F3F"/>
    <w:rsid w:val="009F51F5"/>
    <w:rsid w:val="009F547C"/>
    <w:rsid w:val="009F5912"/>
    <w:rsid w:val="009F6D06"/>
    <w:rsid w:val="009F7B7A"/>
    <w:rsid w:val="00A01771"/>
    <w:rsid w:val="00A0199E"/>
    <w:rsid w:val="00A0203E"/>
    <w:rsid w:val="00A02EE4"/>
    <w:rsid w:val="00A03C73"/>
    <w:rsid w:val="00A04D49"/>
    <w:rsid w:val="00A05004"/>
    <w:rsid w:val="00A07C8B"/>
    <w:rsid w:val="00A10453"/>
    <w:rsid w:val="00A128D3"/>
    <w:rsid w:val="00A12B5D"/>
    <w:rsid w:val="00A13182"/>
    <w:rsid w:val="00A14BE2"/>
    <w:rsid w:val="00A162AA"/>
    <w:rsid w:val="00A17C79"/>
    <w:rsid w:val="00A2009F"/>
    <w:rsid w:val="00A218EC"/>
    <w:rsid w:val="00A21E01"/>
    <w:rsid w:val="00A226D2"/>
    <w:rsid w:val="00A22D80"/>
    <w:rsid w:val="00A22E3C"/>
    <w:rsid w:val="00A23B6A"/>
    <w:rsid w:val="00A24D37"/>
    <w:rsid w:val="00A24DAE"/>
    <w:rsid w:val="00A26949"/>
    <w:rsid w:val="00A26ED5"/>
    <w:rsid w:val="00A27ECA"/>
    <w:rsid w:val="00A35CA8"/>
    <w:rsid w:val="00A36191"/>
    <w:rsid w:val="00A362D5"/>
    <w:rsid w:val="00A36CE1"/>
    <w:rsid w:val="00A40439"/>
    <w:rsid w:val="00A4083B"/>
    <w:rsid w:val="00A408B1"/>
    <w:rsid w:val="00A4094C"/>
    <w:rsid w:val="00A40DAB"/>
    <w:rsid w:val="00A423A1"/>
    <w:rsid w:val="00A42483"/>
    <w:rsid w:val="00A42751"/>
    <w:rsid w:val="00A42DF1"/>
    <w:rsid w:val="00A430E2"/>
    <w:rsid w:val="00A43642"/>
    <w:rsid w:val="00A4429B"/>
    <w:rsid w:val="00A45F48"/>
    <w:rsid w:val="00A4782D"/>
    <w:rsid w:val="00A47CEA"/>
    <w:rsid w:val="00A47E16"/>
    <w:rsid w:val="00A47FA3"/>
    <w:rsid w:val="00A51414"/>
    <w:rsid w:val="00A52051"/>
    <w:rsid w:val="00A522B6"/>
    <w:rsid w:val="00A5285A"/>
    <w:rsid w:val="00A52F5B"/>
    <w:rsid w:val="00A5306F"/>
    <w:rsid w:val="00A54497"/>
    <w:rsid w:val="00A54570"/>
    <w:rsid w:val="00A55311"/>
    <w:rsid w:val="00A56AE5"/>
    <w:rsid w:val="00A56EB2"/>
    <w:rsid w:val="00A57159"/>
    <w:rsid w:val="00A57310"/>
    <w:rsid w:val="00A61AA1"/>
    <w:rsid w:val="00A626E7"/>
    <w:rsid w:val="00A62CA5"/>
    <w:rsid w:val="00A636EC"/>
    <w:rsid w:val="00A64BF0"/>
    <w:rsid w:val="00A70B5F"/>
    <w:rsid w:val="00A70BFB"/>
    <w:rsid w:val="00A7283C"/>
    <w:rsid w:val="00A728F2"/>
    <w:rsid w:val="00A73E8D"/>
    <w:rsid w:val="00A744A3"/>
    <w:rsid w:val="00A74993"/>
    <w:rsid w:val="00A74CBC"/>
    <w:rsid w:val="00A7660E"/>
    <w:rsid w:val="00A77E78"/>
    <w:rsid w:val="00A8186B"/>
    <w:rsid w:val="00A8218F"/>
    <w:rsid w:val="00A825EC"/>
    <w:rsid w:val="00A82825"/>
    <w:rsid w:val="00A835DE"/>
    <w:rsid w:val="00A83A7A"/>
    <w:rsid w:val="00A858A4"/>
    <w:rsid w:val="00A87A4C"/>
    <w:rsid w:val="00A90185"/>
    <w:rsid w:val="00A906A5"/>
    <w:rsid w:val="00A909E0"/>
    <w:rsid w:val="00A91250"/>
    <w:rsid w:val="00A93E1B"/>
    <w:rsid w:val="00A9411E"/>
    <w:rsid w:val="00A94AE2"/>
    <w:rsid w:val="00A957DE"/>
    <w:rsid w:val="00A95D61"/>
    <w:rsid w:val="00A95D9C"/>
    <w:rsid w:val="00A9648E"/>
    <w:rsid w:val="00A96A89"/>
    <w:rsid w:val="00A96E87"/>
    <w:rsid w:val="00A96EF1"/>
    <w:rsid w:val="00AA0386"/>
    <w:rsid w:val="00AA0BF0"/>
    <w:rsid w:val="00AA1823"/>
    <w:rsid w:val="00AA2F1D"/>
    <w:rsid w:val="00AA3250"/>
    <w:rsid w:val="00AA5632"/>
    <w:rsid w:val="00AA5677"/>
    <w:rsid w:val="00AB2194"/>
    <w:rsid w:val="00AB2BA7"/>
    <w:rsid w:val="00AB6C2F"/>
    <w:rsid w:val="00AB718E"/>
    <w:rsid w:val="00AB7B05"/>
    <w:rsid w:val="00AB7CA2"/>
    <w:rsid w:val="00AB7D52"/>
    <w:rsid w:val="00AB7E11"/>
    <w:rsid w:val="00AC01BA"/>
    <w:rsid w:val="00AC29EC"/>
    <w:rsid w:val="00AC31ED"/>
    <w:rsid w:val="00AC42C8"/>
    <w:rsid w:val="00AC5E86"/>
    <w:rsid w:val="00AC65BD"/>
    <w:rsid w:val="00AC7239"/>
    <w:rsid w:val="00AD25A1"/>
    <w:rsid w:val="00AD2E61"/>
    <w:rsid w:val="00AD35E8"/>
    <w:rsid w:val="00AD4BE6"/>
    <w:rsid w:val="00AD53A1"/>
    <w:rsid w:val="00AD5AE7"/>
    <w:rsid w:val="00AD5FC7"/>
    <w:rsid w:val="00AD7D20"/>
    <w:rsid w:val="00AE099B"/>
    <w:rsid w:val="00AE0B32"/>
    <w:rsid w:val="00AE0CCF"/>
    <w:rsid w:val="00AE1585"/>
    <w:rsid w:val="00AE1729"/>
    <w:rsid w:val="00AE1946"/>
    <w:rsid w:val="00AE1BFC"/>
    <w:rsid w:val="00AE1C01"/>
    <w:rsid w:val="00AE278D"/>
    <w:rsid w:val="00AE27E6"/>
    <w:rsid w:val="00AE2EE4"/>
    <w:rsid w:val="00AE3D9C"/>
    <w:rsid w:val="00AE4DD1"/>
    <w:rsid w:val="00AE50A7"/>
    <w:rsid w:val="00AF09F5"/>
    <w:rsid w:val="00AF0B8F"/>
    <w:rsid w:val="00AF0F7D"/>
    <w:rsid w:val="00AF13AB"/>
    <w:rsid w:val="00AF1631"/>
    <w:rsid w:val="00AF26E2"/>
    <w:rsid w:val="00AF3134"/>
    <w:rsid w:val="00AF4D55"/>
    <w:rsid w:val="00AF67E7"/>
    <w:rsid w:val="00AF7439"/>
    <w:rsid w:val="00B03097"/>
    <w:rsid w:val="00B03907"/>
    <w:rsid w:val="00B03E00"/>
    <w:rsid w:val="00B07F54"/>
    <w:rsid w:val="00B12056"/>
    <w:rsid w:val="00B1289E"/>
    <w:rsid w:val="00B138AC"/>
    <w:rsid w:val="00B13DF7"/>
    <w:rsid w:val="00B13E37"/>
    <w:rsid w:val="00B153A5"/>
    <w:rsid w:val="00B157AF"/>
    <w:rsid w:val="00B161D8"/>
    <w:rsid w:val="00B16ABF"/>
    <w:rsid w:val="00B2053B"/>
    <w:rsid w:val="00B206E2"/>
    <w:rsid w:val="00B21103"/>
    <w:rsid w:val="00B222F2"/>
    <w:rsid w:val="00B227D3"/>
    <w:rsid w:val="00B23533"/>
    <w:rsid w:val="00B24098"/>
    <w:rsid w:val="00B25F9A"/>
    <w:rsid w:val="00B25FBF"/>
    <w:rsid w:val="00B26FFE"/>
    <w:rsid w:val="00B27270"/>
    <w:rsid w:val="00B276E7"/>
    <w:rsid w:val="00B27C81"/>
    <w:rsid w:val="00B302E0"/>
    <w:rsid w:val="00B331B8"/>
    <w:rsid w:val="00B33A56"/>
    <w:rsid w:val="00B3447E"/>
    <w:rsid w:val="00B34666"/>
    <w:rsid w:val="00B3483F"/>
    <w:rsid w:val="00B351EC"/>
    <w:rsid w:val="00B35D3A"/>
    <w:rsid w:val="00B35D94"/>
    <w:rsid w:val="00B36262"/>
    <w:rsid w:val="00B37971"/>
    <w:rsid w:val="00B40253"/>
    <w:rsid w:val="00B404D8"/>
    <w:rsid w:val="00B406D5"/>
    <w:rsid w:val="00B418BB"/>
    <w:rsid w:val="00B423FF"/>
    <w:rsid w:val="00B425BB"/>
    <w:rsid w:val="00B4386F"/>
    <w:rsid w:val="00B44B39"/>
    <w:rsid w:val="00B44C5B"/>
    <w:rsid w:val="00B4537D"/>
    <w:rsid w:val="00B475C9"/>
    <w:rsid w:val="00B51572"/>
    <w:rsid w:val="00B52C21"/>
    <w:rsid w:val="00B54E12"/>
    <w:rsid w:val="00B553A7"/>
    <w:rsid w:val="00B558A2"/>
    <w:rsid w:val="00B60DF2"/>
    <w:rsid w:val="00B633EE"/>
    <w:rsid w:val="00B63899"/>
    <w:rsid w:val="00B63DB2"/>
    <w:rsid w:val="00B656D4"/>
    <w:rsid w:val="00B6607D"/>
    <w:rsid w:val="00B671DB"/>
    <w:rsid w:val="00B67216"/>
    <w:rsid w:val="00B67CF3"/>
    <w:rsid w:val="00B72AF5"/>
    <w:rsid w:val="00B738C0"/>
    <w:rsid w:val="00B7416F"/>
    <w:rsid w:val="00B752BE"/>
    <w:rsid w:val="00B7573F"/>
    <w:rsid w:val="00B76DF5"/>
    <w:rsid w:val="00B77693"/>
    <w:rsid w:val="00B77C13"/>
    <w:rsid w:val="00B77FEC"/>
    <w:rsid w:val="00B801CF"/>
    <w:rsid w:val="00B82DA5"/>
    <w:rsid w:val="00B82FFA"/>
    <w:rsid w:val="00B83968"/>
    <w:rsid w:val="00B83998"/>
    <w:rsid w:val="00B841D8"/>
    <w:rsid w:val="00B8426E"/>
    <w:rsid w:val="00B85FA7"/>
    <w:rsid w:val="00B860FF"/>
    <w:rsid w:val="00B90F4B"/>
    <w:rsid w:val="00B91DAC"/>
    <w:rsid w:val="00B9343D"/>
    <w:rsid w:val="00B938A1"/>
    <w:rsid w:val="00B93A17"/>
    <w:rsid w:val="00B93D95"/>
    <w:rsid w:val="00B94078"/>
    <w:rsid w:val="00B97C23"/>
    <w:rsid w:val="00B97E1B"/>
    <w:rsid w:val="00BA03C3"/>
    <w:rsid w:val="00BA0ABA"/>
    <w:rsid w:val="00BA1B7D"/>
    <w:rsid w:val="00BA278C"/>
    <w:rsid w:val="00BA2B79"/>
    <w:rsid w:val="00BA32F5"/>
    <w:rsid w:val="00BA3A2A"/>
    <w:rsid w:val="00BA4BB8"/>
    <w:rsid w:val="00BA7297"/>
    <w:rsid w:val="00BB089F"/>
    <w:rsid w:val="00BB2363"/>
    <w:rsid w:val="00BB2F66"/>
    <w:rsid w:val="00BB32DE"/>
    <w:rsid w:val="00BB47B1"/>
    <w:rsid w:val="00BB4AB5"/>
    <w:rsid w:val="00BB5805"/>
    <w:rsid w:val="00BB63D5"/>
    <w:rsid w:val="00BB6F98"/>
    <w:rsid w:val="00BB7225"/>
    <w:rsid w:val="00BB72D4"/>
    <w:rsid w:val="00BC0826"/>
    <w:rsid w:val="00BC1CE7"/>
    <w:rsid w:val="00BC1D9C"/>
    <w:rsid w:val="00BC2619"/>
    <w:rsid w:val="00BC2C00"/>
    <w:rsid w:val="00BC319A"/>
    <w:rsid w:val="00BC3D30"/>
    <w:rsid w:val="00BC42D4"/>
    <w:rsid w:val="00BC4E72"/>
    <w:rsid w:val="00BC53A3"/>
    <w:rsid w:val="00BC57F3"/>
    <w:rsid w:val="00BC5870"/>
    <w:rsid w:val="00BC6D8D"/>
    <w:rsid w:val="00BC6E41"/>
    <w:rsid w:val="00BC7D1E"/>
    <w:rsid w:val="00BC7E19"/>
    <w:rsid w:val="00BD010F"/>
    <w:rsid w:val="00BD0126"/>
    <w:rsid w:val="00BD0250"/>
    <w:rsid w:val="00BD08EE"/>
    <w:rsid w:val="00BD2150"/>
    <w:rsid w:val="00BD2961"/>
    <w:rsid w:val="00BD3687"/>
    <w:rsid w:val="00BD42D8"/>
    <w:rsid w:val="00BD4480"/>
    <w:rsid w:val="00BD460B"/>
    <w:rsid w:val="00BD46EC"/>
    <w:rsid w:val="00BD5BAA"/>
    <w:rsid w:val="00BD5C7F"/>
    <w:rsid w:val="00BD6407"/>
    <w:rsid w:val="00BD7E64"/>
    <w:rsid w:val="00BE082C"/>
    <w:rsid w:val="00BE0B42"/>
    <w:rsid w:val="00BE0B47"/>
    <w:rsid w:val="00BE17D6"/>
    <w:rsid w:val="00BE202C"/>
    <w:rsid w:val="00BE283F"/>
    <w:rsid w:val="00BE2DB0"/>
    <w:rsid w:val="00BE37AA"/>
    <w:rsid w:val="00BE3D57"/>
    <w:rsid w:val="00BE463B"/>
    <w:rsid w:val="00BE46B7"/>
    <w:rsid w:val="00BE637F"/>
    <w:rsid w:val="00BE6682"/>
    <w:rsid w:val="00BE6BF2"/>
    <w:rsid w:val="00BE6F98"/>
    <w:rsid w:val="00BE6FCA"/>
    <w:rsid w:val="00BE71CF"/>
    <w:rsid w:val="00BE7568"/>
    <w:rsid w:val="00BE7845"/>
    <w:rsid w:val="00BE7D08"/>
    <w:rsid w:val="00BF031B"/>
    <w:rsid w:val="00BF1C74"/>
    <w:rsid w:val="00BF38CF"/>
    <w:rsid w:val="00BF3A47"/>
    <w:rsid w:val="00BF3BCF"/>
    <w:rsid w:val="00BF5B09"/>
    <w:rsid w:val="00BF646A"/>
    <w:rsid w:val="00BF670D"/>
    <w:rsid w:val="00BF6F57"/>
    <w:rsid w:val="00BF7083"/>
    <w:rsid w:val="00BF788F"/>
    <w:rsid w:val="00C004C5"/>
    <w:rsid w:val="00C009FB"/>
    <w:rsid w:val="00C012F9"/>
    <w:rsid w:val="00C01DCD"/>
    <w:rsid w:val="00C0290D"/>
    <w:rsid w:val="00C02F6E"/>
    <w:rsid w:val="00C0321A"/>
    <w:rsid w:val="00C045C9"/>
    <w:rsid w:val="00C04A73"/>
    <w:rsid w:val="00C05056"/>
    <w:rsid w:val="00C0521F"/>
    <w:rsid w:val="00C103E7"/>
    <w:rsid w:val="00C10F6F"/>
    <w:rsid w:val="00C11B0B"/>
    <w:rsid w:val="00C14240"/>
    <w:rsid w:val="00C153E6"/>
    <w:rsid w:val="00C15B60"/>
    <w:rsid w:val="00C16E5B"/>
    <w:rsid w:val="00C17206"/>
    <w:rsid w:val="00C17807"/>
    <w:rsid w:val="00C17A8A"/>
    <w:rsid w:val="00C20DEF"/>
    <w:rsid w:val="00C215A9"/>
    <w:rsid w:val="00C22141"/>
    <w:rsid w:val="00C22318"/>
    <w:rsid w:val="00C22923"/>
    <w:rsid w:val="00C233FB"/>
    <w:rsid w:val="00C23EFC"/>
    <w:rsid w:val="00C24771"/>
    <w:rsid w:val="00C24A33"/>
    <w:rsid w:val="00C25A86"/>
    <w:rsid w:val="00C262F1"/>
    <w:rsid w:val="00C270A0"/>
    <w:rsid w:val="00C27FB7"/>
    <w:rsid w:val="00C30DFD"/>
    <w:rsid w:val="00C310B3"/>
    <w:rsid w:val="00C31422"/>
    <w:rsid w:val="00C318BF"/>
    <w:rsid w:val="00C32293"/>
    <w:rsid w:val="00C34711"/>
    <w:rsid w:val="00C348E2"/>
    <w:rsid w:val="00C36C61"/>
    <w:rsid w:val="00C37BB4"/>
    <w:rsid w:val="00C420D3"/>
    <w:rsid w:val="00C422E7"/>
    <w:rsid w:val="00C4284E"/>
    <w:rsid w:val="00C428DA"/>
    <w:rsid w:val="00C45490"/>
    <w:rsid w:val="00C45E3D"/>
    <w:rsid w:val="00C45FBE"/>
    <w:rsid w:val="00C46B58"/>
    <w:rsid w:val="00C503E8"/>
    <w:rsid w:val="00C5338F"/>
    <w:rsid w:val="00C55768"/>
    <w:rsid w:val="00C55F3D"/>
    <w:rsid w:val="00C56DD6"/>
    <w:rsid w:val="00C575E9"/>
    <w:rsid w:val="00C576BC"/>
    <w:rsid w:val="00C60DE3"/>
    <w:rsid w:val="00C62230"/>
    <w:rsid w:val="00C62572"/>
    <w:rsid w:val="00C62A45"/>
    <w:rsid w:val="00C63ED4"/>
    <w:rsid w:val="00C67E18"/>
    <w:rsid w:val="00C70D50"/>
    <w:rsid w:val="00C71118"/>
    <w:rsid w:val="00C7182F"/>
    <w:rsid w:val="00C71F55"/>
    <w:rsid w:val="00C7279A"/>
    <w:rsid w:val="00C72E62"/>
    <w:rsid w:val="00C72F31"/>
    <w:rsid w:val="00C75C20"/>
    <w:rsid w:val="00C77256"/>
    <w:rsid w:val="00C77D76"/>
    <w:rsid w:val="00C80585"/>
    <w:rsid w:val="00C80AE4"/>
    <w:rsid w:val="00C80E88"/>
    <w:rsid w:val="00C8151A"/>
    <w:rsid w:val="00C81713"/>
    <w:rsid w:val="00C820E9"/>
    <w:rsid w:val="00C82337"/>
    <w:rsid w:val="00C823E1"/>
    <w:rsid w:val="00C845A2"/>
    <w:rsid w:val="00C84FBE"/>
    <w:rsid w:val="00C863A7"/>
    <w:rsid w:val="00C86A1D"/>
    <w:rsid w:val="00C87E9C"/>
    <w:rsid w:val="00C90A15"/>
    <w:rsid w:val="00C91DF9"/>
    <w:rsid w:val="00C924DF"/>
    <w:rsid w:val="00C93C8A"/>
    <w:rsid w:val="00C95201"/>
    <w:rsid w:val="00C95893"/>
    <w:rsid w:val="00C95D11"/>
    <w:rsid w:val="00C9639B"/>
    <w:rsid w:val="00C9781E"/>
    <w:rsid w:val="00CA01CD"/>
    <w:rsid w:val="00CA08D7"/>
    <w:rsid w:val="00CA189A"/>
    <w:rsid w:val="00CA1A29"/>
    <w:rsid w:val="00CA264C"/>
    <w:rsid w:val="00CA345A"/>
    <w:rsid w:val="00CA393E"/>
    <w:rsid w:val="00CA5DCB"/>
    <w:rsid w:val="00CA66F5"/>
    <w:rsid w:val="00CB00FF"/>
    <w:rsid w:val="00CB0787"/>
    <w:rsid w:val="00CB0BB6"/>
    <w:rsid w:val="00CB346E"/>
    <w:rsid w:val="00CB3BAC"/>
    <w:rsid w:val="00CC136F"/>
    <w:rsid w:val="00CC22B0"/>
    <w:rsid w:val="00CC3238"/>
    <w:rsid w:val="00CC5B9D"/>
    <w:rsid w:val="00CC6888"/>
    <w:rsid w:val="00CC70CE"/>
    <w:rsid w:val="00CD0850"/>
    <w:rsid w:val="00CD10F0"/>
    <w:rsid w:val="00CD1855"/>
    <w:rsid w:val="00CD1A13"/>
    <w:rsid w:val="00CD1C98"/>
    <w:rsid w:val="00CD2252"/>
    <w:rsid w:val="00CD24D0"/>
    <w:rsid w:val="00CD41F7"/>
    <w:rsid w:val="00CD48C5"/>
    <w:rsid w:val="00CD552C"/>
    <w:rsid w:val="00CD56F0"/>
    <w:rsid w:val="00CD5D4B"/>
    <w:rsid w:val="00CD6576"/>
    <w:rsid w:val="00CD6BE6"/>
    <w:rsid w:val="00CD6E08"/>
    <w:rsid w:val="00CD71C0"/>
    <w:rsid w:val="00CD7363"/>
    <w:rsid w:val="00CD7976"/>
    <w:rsid w:val="00CE1232"/>
    <w:rsid w:val="00CE1840"/>
    <w:rsid w:val="00CE2B08"/>
    <w:rsid w:val="00CE3808"/>
    <w:rsid w:val="00CE381B"/>
    <w:rsid w:val="00CE3D84"/>
    <w:rsid w:val="00CE614D"/>
    <w:rsid w:val="00CE716F"/>
    <w:rsid w:val="00CE7EF4"/>
    <w:rsid w:val="00CF057C"/>
    <w:rsid w:val="00CF083E"/>
    <w:rsid w:val="00CF0982"/>
    <w:rsid w:val="00CF1C16"/>
    <w:rsid w:val="00CF2883"/>
    <w:rsid w:val="00CF28B6"/>
    <w:rsid w:val="00CF40DA"/>
    <w:rsid w:val="00CF475D"/>
    <w:rsid w:val="00CF4922"/>
    <w:rsid w:val="00CF50EC"/>
    <w:rsid w:val="00CF5DCA"/>
    <w:rsid w:val="00D00BCC"/>
    <w:rsid w:val="00D01342"/>
    <w:rsid w:val="00D03101"/>
    <w:rsid w:val="00D03627"/>
    <w:rsid w:val="00D0462B"/>
    <w:rsid w:val="00D048DA"/>
    <w:rsid w:val="00D04A3C"/>
    <w:rsid w:val="00D061BB"/>
    <w:rsid w:val="00D071A9"/>
    <w:rsid w:val="00D103FA"/>
    <w:rsid w:val="00D110E8"/>
    <w:rsid w:val="00D117E0"/>
    <w:rsid w:val="00D11906"/>
    <w:rsid w:val="00D11F34"/>
    <w:rsid w:val="00D14994"/>
    <w:rsid w:val="00D150E2"/>
    <w:rsid w:val="00D168ED"/>
    <w:rsid w:val="00D16E08"/>
    <w:rsid w:val="00D17FBD"/>
    <w:rsid w:val="00D21077"/>
    <w:rsid w:val="00D224DB"/>
    <w:rsid w:val="00D2331A"/>
    <w:rsid w:val="00D243EF"/>
    <w:rsid w:val="00D26176"/>
    <w:rsid w:val="00D2638A"/>
    <w:rsid w:val="00D269BF"/>
    <w:rsid w:val="00D275F8"/>
    <w:rsid w:val="00D27D42"/>
    <w:rsid w:val="00D27FC2"/>
    <w:rsid w:val="00D3134F"/>
    <w:rsid w:val="00D316F5"/>
    <w:rsid w:val="00D317B3"/>
    <w:rsid w:val="00D33786"/>
    <w:rsid w:val="00D33B3D"/>
    <w:rsid w:val="00D34166"/>
    <w:rsid w:val="00D34881"/>
    <w:rsid w:val="00D3553B"/>
    <w:rsid w:val="00D3618A"/>
    <w:rsid w:val="00D36A3D"/>
    <w:rsid w:val="00D36BBF"/>
    <w:rsid w:val="00D375C4"/>
    <w:rsid w:val="00D377EE"/>
    <w:rsid w:val="00D37A9E"/>
    <w:rsid w:val="00D37C4C"/>
    <w:rsid w:val="00D37E26"/>
    <w:rsid w:val="00D40FAE"/>
    <w:rsid w:val="00D41558"/>
    <w:rsid w:val="00D43C9A"/>
    <w:rsid w:val="00D44B35"/>
    <w:rsid w:val="00D46CDF"/>
    <w:rsid w:val="00D47AC7"/>
    <w:rsid w:val="00D50C27"/>
    <w:rsid w:val="00D50FC4"/>
    <w:rsid w:val="00D5155B"/>
    <w:rsid w:val="00D528F6"/>
    <w:rsid w:val="00D561A6"/>
    <w:rsid w:val="00D57526"/>
    <w:rsid w:val="00D601A8"/>
    <w:rsid w:val="00D60850"/>
    <w:rsid w:val="00D60C90"/>
    <w:rsid w:val="00D60E7F"/>
    <w:rsid w:val="00D61626"/>
    <w:rsid w:val="00D61FFA"/>
    <w:rsid w:val="00D623B2"/>
    <w:rsid w:val="00D628CE"/>
    <w:rsid w:val="00D62EB9"/>
    <w:rsid w:val="00D65749"/>
    <w:rsid w:val="00D65831"/>
    <w:rsid w:val="00D66B57"/>
    <w:rsid w:val="00D706A9"/>
    <w:rsid w:val="00D709CB"/>
    <w:rsid w:val="00D7165F"/>
    <w:rsid w:val="00D72D7C"/>
    <w:rsid w:val="00D7451A"/>
    <w:rsid w:val="00D76521"/>
    <w:rsid w:val="00D766C3"/>
    <w:rsid w:val="00D76B1D"/>
    <w:rsid w:val="00D77BC8"/>
    <w:rsid w:val="00D82E86"/>
    <w:rsid w:val="00D83525"/>
    <w:rsid w:val="00D83691"/>
    <w:rsid w:val="00D83D57"/>
    <w:rsid w:val="00D84223"/>
    <w:rsid w:val="00D84521"/>
    <w:rsid w:val="00D8454C"/>
    <w:rsid w:val="00D84B8A"/>
    <w:rsid w:val="00D8570B"/>
    <w:rsid w:val="00D86B88"/>
    <w:rsid w:val="00D921BD"/>
    <w:rsid w:val="00D931C9"/>
    <w:rsid w:val="00D94770"/>
    <w:rsid w:val="00D94B0C"/>
    <w:rsid w:val="00D94DCF"/>
    <w:rsid w:val="00D96846"/>
    <w:rsid w:val="00D96C81"/>
    <w:rsid w:val="00DA0135"/>
    <w:rsid w:val="00DA0941"/>
    <w:rsid w:val="00DA0ABD"/>
    <w:rsid w:val="00DA0B35"/>
    <w:rsid w:val="00DA13EF"/>
    <w:rsid w:val="00DA2629"/>
    <w:rsid w:val="00DA548D"/>
    <w:rsid w:val="00DA5C58"/>
    <w:rsid w:val="00DA5E27"/>
    <w:rsid w:val="00DB00E6"/>
    <w:rsid w:val="00DB10F2"/>
    <w:rsid w:val="00DB1BB3"/>
    <w:rsid w:val="00DB1D9E"/>
    <w:rsid w:val="00DB2710"/>
    <w:rsid w:val="00DB30F1"/>
    <w:rsid w:val="00DB3572"/>
    <w:rsid w:val="00DB69C2"/>
    <w:rsid w:val="00DB6A82"/>
    <w:rsid w:val="00DB6DC8"/>
    <w:rsid w:val="00DB7423"/>
    <w:rsid w:val="00DB782C"/>
    <w:rsid w:val="00DB7DB9"/>
    <w:rsid w:val="00DC0763"/>
    <w:rsid w:val="00DC2B17"/>
    <w:rsid w:val="00DC2DA3"/>
    <w:rsid w:val="00DC347E"/>
    <w:rsid w:val="00DC3550"/>
    <w:rsid w:val="00DC38A8"/>
    <w:rsid w:val="00DC3C66"/>
    <w:rsid w:val="00DC42C6"/>
    <w:rsid w:val="00DC44A4"/>
    <w:rsid w:val="00DC52B4"/>
    <w:rsid w:val="00DC6028"/>
    <w:rsid w:val="00DC67F6"/>
    <w:rsid w:val="00DC735A"/>
    <w:rsid w:val="00DC79FE"/>
    <w:rsid w:val="00DC7FC9"/>
    <w:rsid w:val="00DD0117"/>
    <w:rsid w:val="00DD02D6"/>
    <w:rsid w:val="00DD048A"/>
    <w:rsid w:val="00DD074A"/>
    <w:rsid w:val="00DD169B"/>
    <w:rsid w:val="00DD3083"/>
    <w:rsid w:val="00DD3879"/>
    <w:rsid w:val="00DD6243"/>
    <w:rsid w:val="00DD660E"/>
    <w:rsid w:val="00DD6DF4"/>
    <w:rsid w:val="00DD79DD"/>
    <w:rsid w:val="00DD7F26"/>
    <w:rsid w:val="00DD7FF4"/>
    <w:rsid w:val="00DE3A7D"/>
    <w:rsid w:val="00DE4A4D"/>
    <w:rsid w:val="00DE4C23"/>
    <w:rsid w:val="00DE57F1"/>
    <w:rsid w:val="00DF0081"/>
    <w:rsid w:val="00DF03A7"/>
    <w:rsid w:val="00DF093B"/>
    <w:rsid w:val="00DF326E"/>
    <w:rsid w:val="00DF35BB"/>
    <w:rsid w:val="00DF40FE"/>
    <w:rsid w:val="00DF5212"/>
    <w:rsid w:val="00DF5612"/>
    <w:rsid w:val="00DF6082"/>
    <w:rsid w:val="00DF6A69"/>
    <w:rsid w:val="00DF717E"/>
    <w:rsid w:val="00E01773"/>
    <w:rsid w:val="00E035D6"/>
    <w:rsid w:val="00E049AF"/>
    <w:rsid w:val="00E04BC6"/>
    <w:rsid w:val="00E05BF9"/>
    <w:rsid w:val="00E05D94"/>
    <w:rsid w:val="00E067EF"/>
    <w:rsid w:val="00E07200"/>
    <w:rsid w:val="00E10997"/>
    <w:rsid w:val="00E11E76"/>
    <w:rsid w:val="00E12076"/>
    <w:rsid w:val="00E1237B"/>
    <w:rsid w:val="00E12660"/>
    <w:rsid w:val="00E13812"/>
    <w:rsid w:val="00E1395F"/>
    <w:rsid w:val="00E158C5"/>
    <w:rsid w:val="00E15BD9"/>
    <w:rsid w:val="00E16274"/>
    <w:rsid w:val="00E20D38"/>
    <w:rsid w:val="00E21038"/>
    <w:rsid w:val="00E214A0"/>
    <w:rsid w:val="00E225A6"/>
    <w:rsid w:val="00E23113"/>
    <w:rsid w:val="00E2350B"/>
    <w:rsid w:val="00E246A7"/>
    <w:rsid w:val="00E25570"/>
    <w:rsid w:val="00E26F9B"/>
    <w:rsid w:val="00E271F4"/>
    <w:rsid w:val="00E302D7"/>
    <w:rsid w:val="00E316D4"/>
    <w:rsid w:val="00E31DD7"/>
    <w:rsid w:val="00E3230B"/>
    <w:rsid w:val="00E32B33"/>
    <w:rsid w:val="00E3310B"/>
    <w:rsid w:val="00E33A2F"/>
    <w:rsid w:val="00E3464C"/>
    <w:rsid w:val="00E34ECF"/>
    <w:rsid w:val="00E352DA"/>
    <w:rsid w:val="00E3757E"/>
    <w:rsid w:val="00E37A54"/>
    <w:rsid w:val="00E40272"/>
    <w:rsid w:val="00E4036F"/>
    <w:rsid w:val="00E40AD3"/>
    <w:rsid w:val="00E424EF"/>
    <w:rsid w:val="00E43643"/>
    <w:rsid w:val="00E4387D"/>
    <w:rsid w:val="00E46384"/>
    <w:rsid w:val="00E46E7B"/>
    <w:rsid w:val="00E47C81"/>
    <w:rsid w:val="00E5138F"/>
    <w:rsid w:val="00E53271"/>
    <w:rsid w:val="00E53558"/>
    <w:rsid w:val="00E535B8"/>
    <w:rsid w:val="00E5490E"/>
    <w:rsid w:val="00E54FC6"/>
    <w:rsid w:val="00E568C8"/>
    <w:rsid w:val="00E56CDA"/>
    <w:rsid w:val="00E57AF9"/>
    <w:rsid w:val="00E57BB5"/>
    <w:rsid w:val="00E60468"/>
    <w:rsid w:val="00E6122E"/>
    <w:rsid w:val="00E62022"/>
    <w:rsid w:val="00E63C99"/>
    <w:rsid w:val="00E64A90"/>
    <w:rsid w:val="00E64E75"/>
    <w:rsid w:val="00E65792"/>
    <w:rsid w:val="00E65EC4"/>
    <w:rsid w:val="00E66719"/>
    <w:rsid w:val="00E6769D"/>
    <w:rsid w:val="00E71728"/>
    <w:rsid w:val="00E71A3F"/>
    <w:rsid w:val="00E71CA8"/>
    <w:rsid w:val="00E73FAA"/>
    <w:rsid w:val="00E7518D"/>
    <w:rsid w:val="00E754C0"/>
    <w:rsid w:val="00E76207"/>
    <w:rsid w:val="00E763CE"/>
    <w:rsid w:val="00E76F7B"/>
    <w:rsid w:val="00E80890"/>
    <w:rsid w:val="00E80980"/>
    <w:rsid w:val="00E80EBD"/>
    <w:rsid w:val="00E810A7"/>
    <w:rsid w:val="00E816BF"/>
    <w:rsid w:val="00E81908"/>
    <w:rsid w:val="00E81AA6"/>
    <w:rsid w:val="00E81BF7"/>
    <w:rsid w:val="00E82B4C"/>
    <w:rsid w:val="00E84C14"/>
    <w:rsid w:val="00E85C5A"/>
    <w:rsid w:val="00E87F11"/>
    <w:rsid w:val="00E90259"/>
    <w:rsid w:val="00E91EEB"/>
    <w:rsid w:val="00E9216E"/>
    <w:rsid w:val="00E92359"/>
    <w:rsid w:val="00E94198"/>
    <w:rsid w:val="00E95881"/>
    <w:rsid w:val="00E96E29"/>
    <w:rsid w:val="00E9798F"/>
    <w:rsid w:val="00EA0605"/>
    <w:rsid w:val="00EA0E1C"/>
    <w:rsid w:val="00EA3751"/>
    <w:rsid w:val="00EA5182"/>
    <w:rsid w:val="00EA6171"/>
    <w:rsid w:val="00EA6A87"/>
    <w:rsid w:val="00EA74A6"/>
    <w:rsid w:val="00EA7ACE"/>
    <w:rsid w:val="00EB12F5"/>
    <w:rsid w:val="00EB16AB"/>
    <w:rsid w:val="00EB3077"/>
    <w:rsid w:val="00EB311C"/>
    <w:rsid w:val="00EB35A5"/>
    <w:rsid w:val="00EB3EB5"/>
    <w:rsid w:val="00EB42C5"/>
    <w:rsid w:val="00EB472D"/>
    <w:rsid w:val="00EB4A52"/>
    <w:rsid w:val="00EB57FD"/>
    <w:rsid w:val="00EB58D8"/>
    <w:rsid w:val="00EB5A5E"/>
    <w:rsid w:val="00EB604D"/>
    <w:rsid w:val="00EB6B56"/>
    <w:rsid w:val="00EC13F9"/>
    <w:rsid w:val="00EC18C9"/>
    <w:rsid w:val="00EC34D8"/>
    <w:rsid w:val="00EC5111"/>
    <w:rsid w:val="00EC6656"/>
    <w:rsid w:val="00ED1044"/>
    <w:rsid w:val="00ED129E"/>
    <w:rsid w:val="00ED12D1"/>
    <w:rsid w:val="00ED2992"/>
    <w:rsid w:val="00ED301F"/>
    <w:rsid w:val="00ED31E9"/>
    <w:rsid w:val="00ED3F7A"/>
    <w:rsid w:val="00ED4D51"/>
    <w:rsid w:val="00ED64DB"/>
    <w:rsid w:val="00ED6621"/>
    <w:rsid w:val="00ED712F"/>
    <w:rsid w:val="00EE0741"/>
    <w:rsid w:val="00EE07AB"/>
    <w:rsid w:val="00EE0BD8"/>
    <w:rsid w:val="00EE101B"/>
    <w:rsid w:val="00EE163D"/>
    <w:rsid w:val="00EE2142"/>
    <w:rsid w:val="00EE2A5E"/>
    <w:rsid w:val="00EE35D1"/>
    <w:rsid w:val="00EE4DB9"/>
    <w:rsid w:val="00EE51F6"/>
    <w:rsid w:val="00EE6FFD"/>
    <w:rsid w:val="00EF0ADD"/>
    <w:rsid w:val="00EF1E8E"/>
    <w:rsid w:val="00EF2396"/>
    <w:rsid w:val="00EF2477"/>
    <w:rsid w:val="00EF44E7"/>
    <w:rsid w:val="00EF4D22"/>
    <w:rsid w:val="00EF5110"/>
    <w:rsid w:val="00EF5995"/>
    <w:rsid w:val="00EF61BF"/>
    <w:rsid w:val="00EF670F"/>
    <w:rsid w:val="00EF76D4"/>
    <w:rsid w:val="00EF7973"/>
    <w:rsid w:val="00F005DC"/>
    <w:rsid w:val="00F0068A"/>
    <w:rsid w:val="00F01C7E"/>
    <w:rsid w:val="00F028BD"/>
    <w:rsid w:val="00F02D0F"/>
    <w:rsid w:val="00F0333D"/>
    <w:rsid w:val="00F037E3"/>
    <w:rsid w:val="00F03C7C"/>
    <w:rsid w:val="00F03D87"/>
    <w:rsid w:val="00F03E5C"/>
    <w:rsid w:val="00F04166"/>
    <w:rsid w:val="00F04169"/>
    <w:rsid w:val="00F0454A"/>
    <w:rsid w:val="00F0706F"/>
    <w:rsid w:val="00F109BF"/>
    <w:rsid w:val="00F129DE"/>
    <w:rsid w:val="00F12A05"/>
    <w:rsid w:val="00F1354E"/>
    <w:rsid w:val="00F13A8E"/>
    <w:rsid w:val="00F155C6"/>
    <w:rsid w:val="00F17B41"/>
    <w:rsid w:val="00F17D96"/>
    <w:rsid w:val="00F20A63"/>
    <w:rsid w:val="00F21054"/>
    <w:rsid w:val="00F2311E"/>
    <w:rsid w:val="00F23ABA"/>
    <w:rsid w:val="00F24E59"/>
    <w:rsid w:val="00F2528E"/>
    <w:rsid w:val="00F265DE"/>
    <w:rsid w:val="00F315FB"/>
    <w:rsid w:val="00F31DE2"/>
    <w:rsid w:val="00F324AA"/>
    <w:rsid w:val="00F337C3"/>
    <w:rsid w:val="00F33E55"/>
    <w:rsid w:val="00F34A6C"/>
    <w:rsid w:val="00F35722"/>
    <w:rsid w:val="00F35C78"/>
    <w:rsid w:val="00F367A1"/>
    <w:rsid w:val="00F3751D"/>
    <w:rsid w:val="00F40336"/>
    <w:rsid w:val="00F41999"/>
    <w:rsid w:val="00F4242B"/>
    <w:rsid w:val="00F439F4"/>
    <w:rsid w:val="00F45B94"/>
    <w:rsid w:val="00F46DEC"/>
    <w:rsid w:val="00F47818"/>
    <w:rsid w:val="00F47F04"/>
    <w:rsid w:val="00F512BB"/>
    <w:rsid w:val="00F51362"/>
    <w:rsid w:val="00F526C8"/>
    <w:rsid w:val="00F52731"/>
    <w:rsid w:val="00F53798"/>
    <w:rsid w:val="00F53812"/>
    <w:rsid w:val="00F53DAA"/>
    <w:rsid w:val="00F54FB2"/>
    <w:rsid w:val="00F551FD"/>
    <w:rsid w:val="00F5666C"/>
    <w:rsid w:val="00F56A05"/>
    <w:rsid w:val="00F56F07"/>
    <w:rsid w:val="00F605A6"/>
    <w:rsid w:val="00F62223"/>
    <w:rsid w:val="00F622B9"/>
    <w:rsid w:val="00F658B5"/>
    <w:rsid w:val="00F67B10"/>
    <w:rsid w:val="00F7350E"/>
    <w:rsid w:val="00F74E6A"/>
    <w:rsid w:val="00F76BBB"/>
    <w:rsid w:val="00F81131"/>
    <w:rsid w:val="00F81C26"/>
    <w:rsid w:val="00F81D65"/>
    <w:rsid w:val="00F8264D"/>
    <w:rsid w:val="00F86028"/>
    <w:rsid w:val="00F86CD4"/>
    <w:rsid w:val="00F87CDE"/>
    <w:rsid w:val="00F907BA"/>
    <w:rsid w:val="00F90E30"/>
    <w:rsid w:val="00F917B6"/>
    <w:rsid w:val="00F934F3"/>
    <w:rsid w:val="00F937B7"/>
    <w:rsid w:val="00F94362"/>
    <w:rsid w:val="00F94375"/>
    <w:rsid w:val="00F95A90"/>
    <w:rsid w:val="00F96BDC"/>
    <w:rsid w:val="00F96D65"/>
    <w:rsid w:val="00F97444"/>
    <w:rsid w:val="00F974A5"/>
    <w:rsid w:val="00F97580"/>
    <w:rsid w:val="00F9793B"/>
    <w:rsid w:val="00FA01C9"/>
    <w:rsid w:val="00FA0E74"/>
    <w:rsid w:val="00FA139B"/>
    <w:rsid w:val="00FA17B5"/>
    <w:rsid w:val="00FA381C"/>
    <w:rsid w:val="00FA3ED2"/>
    <w:rsid w:val="00FA406F"/>
    <w:rsid w:val="00FA49D1"/>
    <w:rsid w:val="00FA4C9A"/>
    <w:rsid w:val="00FA4ECF"/>
    <w:rsid w:val="00FA4FDB"/>
    <w:rsid w:val="00FA5310"/>
    <w:rsid w:val="00FA53DD"/>
    <w:rsid w:val="00FB0665"/>
    <w:rsid w:val="00FB0BB9"/>
    <w:rsid w:val="00FB21C6"/>
    <w:rsid w:val="00FB2F50"/>
    <w:rsid w:val="00FB3972"/>
    <w:rsid w:val="00FB3B3E"/>
    <w:rsid w:val="00FB3CCE"/>
    <w:rsid w:val="00FB4731"/>
    <w:rsid w:val="00FB4910"/>
    <w:rsid w:val="00FB4A08"/>
    <w:rsid w:val="00FB4DF7"/>
    <w:rsid w:val="00FB6787"/>
    <w:rsid w:val="00FC2B97"/>
    <w:rsid w:val="00FC30F4"/>
    <w:rsid w:val="00FC32FC"/>
    <w:rsid w:val="00FC3D9E"/>
    <w:rsid w:val="00FC4072"/>
    <w:rsid w:val="00FC4C95"/>
    <w:rsid w:val="00FC509F"/>
    <w:rsid w:val="00FC51B5"/>
    <w:rsid w:val="00FC58FB"/>
    <w:rsid w:val="00FC5D81"/>
    <w:rsid w:val="00FD01A2"/>
    <w:rsid w:val="00FD08BF"/>
    <w:rsid w:val="00FD192D"/>
    <w:rsid w:val="00FD1A27"/>
    <w:rsid w:val="00FD2913"/>
    <w:rsid w:val="00FD2AFE"/>
    <w:rsid w:val="00FD336C"/>
    <w:rsid w:val="00FD33FE"/>
    <w:rsid w:val="00FD4D51"/>
    <w:rsid w:val="00FD4D9C"/>
    <w:rsid w:val="00FD687C"/>
    <w:rsid w:val="00FE0066"/>
    <w:rsid w:val="00FE16CF"/>
    <w:rsid w:val="00FE252B"/>
    <w:rsid w:val="00FE3DD5"/>
    <w:rsid w:val="00FE411F"/>
    <w:rsid w:val="00FE59DE"/>
    <w:rsid w:val="00FE6FA9"/>
    <w:rsid w:val="00FE77D3"/>
    <w:rsid w:val="00FF039F"/>
    <w:rsid w:val="00FF075E"/>
    <w:rsid w:val="00FF0B1C"/>
    <w:rsid w:val="00FF2B27"/>
    <w:rsid w:val="00FF2B3C"/>
    <w:rsid w:val="00FF2EDF"/>
    <w:rsid w:val="00FF395A"/>
    <w:rsid w:val="00FF44C1"/>
    <w:rsid w:val="00FF4A8C"/>
    <w:rsid w:val="00FF4DCF"/>
    <w:rsid w:val="00FF51B8"/>
    <w:rsid w:val="00FF5216"/>
    <w:rsid w:val="00FF54E7"/>
    <w:rsid w:val="00FF5D29"/>
    <w:rsid w:val="00FF6F1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C4F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iPriority="99" w:unhideWhenUsed="0" w:qFormat="1"/>
    <w:lsdException w:name="Plain Text" w:uiPriority="99"/>
    <w:lsdException w:name="annotation subject" w:uiPriority="99"/>
    <w:lsdException w:name="No List" w:uiPriority="99"/>
    <w:lsdException w:name="Outline List 2" w:uiPriority="99"/>
    <w:lsdException w:name="Outline List 3"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89E"/>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link w:val="Ttulo1"/>
    <w:rsid w:val="00CF475D"/>
    <w:rPr>
      <w:rFonts w:ascii="Arial" w:hAnsi="Arial" w:cs="Arial"/>
      <w:b/>
      <w:bCs/>
      <w:kern w:val="1"/>
      <w:sz w:val="32"/>
      <w:szCs w:val="32"/>
      <w:lang w:val="es-ES" w:eastAsia="ar-SA"/>
    </w:rPr>
  </w:style>
  <w:style w:type="character" w:customStyle="1" w:styleId="Ttulo2Car">
    <w:name w:val="Título 2 Car"/>
    <w:link w:val="Ttulo2"/>
    <w:rsid w:val="00CF475D"/>
    <w:rPr>
      <w:rFonts w:ascii="Arial" w:hAnsi="Arial" w:cs="Arial"/>
      <w:b/>
      <w:i/>
      <w:sz w:val="28"/>
      <w:lang w:val="es-ES" w:eastAsia="ar-SA"/>
    </w:rPr>
  </w:style>
  <w:style w:type="character" w:customStyle="1" w:styleId="Ttulo3Car">
    <w:name w:val="Título 3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rsid w:val="00CF475D"/>
    <w:rPr>
      <w:b/>
      <w:bCs/>
      <w:i/>
      <w:iCs/>
      <w:sz w:val="26"/>
      <w:szCs w:val="26"/>
      <w:lang w:val="es-ES" w:eastAsia="ar-SA"/>
    </w:rPr>
  </w:style>
  <w:style w:type="character" w:customStyle="1" w:styleId="Ttulo6Car">
    <w:name w:val="Título 6 Car"/>
    <w:link w:val="Ttulo6"/>
    <w:rsid w:val="00CF475D"/>
    <w:rPr>
      <w:b/>
      <w:bCs/>
      <w:sz w:val="22"/>
      <w:szCs w:val="22"/>
      <w:lang w:val="es-ES" w:eastAsia="ar-SA"/>
    </w:rPr>
  </w:style>
  <w:style w:type="character" w:customStyle="1" w:styleId="Ttulo7Car">
    <w:name w:val="Título 7 Car"/>
    <w:link w:val="Ttulo7"/>
    <w:rsid w:val="00CF475D"/>
    <w:rPr>
      <w:sz w:val="24"/>
      <w:szCs w:val="24"/>
      <w:lang w:val="es-ES" w:eastAsia="ar-SA"/>
    </w:rPr>
  </w:style>
  <w:style w:type="character" w:customStyle="1" w:styleId="Ttulo8Car">
    <w:name w:val="Título 8 Car"/>
    <w:link w:val="Ttulo8"/>
    <w:rsid w:val="00CF475D"/>
    <w:rPr>
      <w:rFonts w:ascii="Arial" w:hAnsi="Arial" w:cs="Arial"/>
      <w:i/>
      <w:lang w:val="es-ES_tradnl" w:eastAsia="ar-SA"/>
    </w:rPr>
  </w:style>
  <w:style w:type="character" w:customStyle="1" w:styleId="Ttulo9Car">
    <w:name w:val="Título 9 Car"/>
    <w:link w:val="Ttulo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rsid w:val="00CF475D"/>
    <w:pPr>
      <w:overflowPunct w:val="0"/>
      <w:autoSpaceDE w:val="0"/>
      <w:jc w:val="both"/>
      <w:textAlignment w:val="baseline"/>
    </w:pPr>
  </w:style>
  <w:style w:type="paragraph" w:customStyle="1" w:styleId="Car1">
    <w:name w:val="Car1"/>
    <w:basedOn w:val="Normal"/>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sid w:val="00CF475D"/>
    <w:rPr>
      <w:sz w:val="16"/>
      <w:szCs w:val="16"/>
      <w:lang w:val="es-ES" w:eastAsia="ar-SA"/>
    </w:rPr>
  </w:style>
  <w:style w:type="character" w:customStyle="1" w:styleId="Textoindependiente2Car">
    <w:name w:val="Texto independiente 2 Car"/>
    <w:link w:val="Textoindependiente2"/>
    <w:rsid w:val="00CF475D"/>
    <w:rPr>
      <w:sz w:val="24"/>
      <w:lang w:val="es-ES" w:eastAsia="ar-SA"/>
    </w:rPr>
  </w:style>
  <w:style w:type="paragraph" w:styleId="Sangra2detindependiente">
    <w:name w:val="Body Text Indent 2"/>
    <w:basedOn w:val="Normal"/>
    <w:link w:val="Sangra2detindependienteCar"/>
    <w:rsid w:val="00CF475D"/>
    <w:pPr>
      <w:spacing w:after="120" w:line="480" w:lineRule="auto"/>
      <w:ind w:left="283"/>
    </w:pPr>
  </w:style>
  <w:style w:type="character" w:customStyle="1" w:styleId="Sangra2detindependienteCar">
    <w:name w:val="Sangría 2 de t. independiente Car"/>
    <w:link w:val="Sangra2detindependiente"/>
    <w:rsid w:val="00CF475D"/>
    <w:rPr>
      <w:sz w:val="24"/>
      <w:lang w:val="es-ES" w:eastAsia="ar-SA"/>
    </w:rPr>
  </w:style>
  <w:style w:type="paragraph" w:styleId="Listaconvietas2">
    <w:name w:val="List Bullet 2"/>
    <w:basedOn w:val="Normal"/>
    <w:uiPriority w:val="99"/>
    <w:rsid w:val="00CF475D"/>
    <w:pPr>
      <w:numPr>
        <w:numId w:val="3"/>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uiPriority w:val="99"/>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uiPriority w:val="99"/>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94B2C"/>
    <w:rPr>
      <w:sz w:val="24"/>
      <w:lang w:val="es-ES" w:eastAsia="ar-SA"/>
    </w:rPr>
  </w:style>
  <w:style w:type="paragraph" w:styleId="Listaconvietas">
    <w:name w:val="List Bullet"/>
    <w:basedOn w:val="Normal"/>
    <w:unhideWhenUsed/>
    <w:rsid w:val="00F96BDC"/>
    <w:pPr>
      <w:numPr>
        <w:numId w:val="7"/>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uiPriority w:val="59"/>
    <w:rsid w:val="00044230"/>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uiPriority w:val="99"/>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59"/>
    <w:rsid w:val="003126E4"/>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rsid w:val="005D6714"/>
    <w:rPr>
      <w:sz w:val="18"/>
    </w:rPr>
  </w:style>
  <w:style w:type="character" w:customStyle="1" w:styleId="WW8Num27z1">
    <w:name w:val="WW8Num27z1"/>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99"/>
    <w:rsid w:val="005D6714"/>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rsid w:val="005D6714"/>
    <w:pPr>
      <w:spacing w:after="100"/>
    </w:pPr>
    <w:rPr>
      <w:rFonts w:ascii="Soberana Sans" w:hAnsi="Soberana Sans"/>
      <w:sz w:val="20"/>
    </w:rPr>
  </w:style>
  <w:style w:type="paragraph" w:styleId="TDC2">
    <w:name w:val="toc 2"/>
    <w:basedOn w:val="Normal"/>
    <w:next w:val="Normal"/>
    <w:autoRedefine/>
    <w:uiPriority w:val="39"/>
    <w:rsid w:val="005D6714"/>
    <w:pPr>
      <w:spacing w:after="100"/>
      <w:ind w:left="240"/>
    </w:pPr>
    <w:rPr>
      <w:rFonts w:ascii="Soberana Sans" w:hAnsi="Soberana Sans"/>
      <w:sz w:val="20"/>
    </w:rPr>
  </w:style>
  <w:style w:type="paragraph" w:styleId="TDC3">
    <w:name w:val="toc 3"/>
    <w:basedOn w:val="Normal"/>
    <w:next w:val="Normal"/>
    <w:autoRedefine/>
    <w:uiPriority w:val="39"/>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uiPriority w:val="99"/>
    <w:rsid w:val="005D6714"/>
    <w:rPr>
      <w:rFonts w:ascii="Arial" w:hAnsi="Arial" w:cs="Arial"/>
      <w:lang w:val="es-ES_tradnl" w:eastAsia="ar-SA"/>
    </w:rPr>
  </w:style>
  <w:style w:type="paragraph" w:customStyle="1" w:styleId="Sangra3detNormal">
    <w:name w:val="Sangría 3 de t. Normal"/>
    <w:basedOn w:val="Sangra3detindependiente"/>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rsid w:val="005D6714"/>
    <w:pPr>
      <w:suppressAutoHyphens w:val="0"/>
      <w:jc w:val="center"/>
    </w:pPr>
    <w:rPr>
      <w:rFonts w:ascii="Arial" w:hAnsi="Arial"/>
      <w:snapToGrid w:val="0"/>
      <w:sz w:val="20"/>
      <w:lang w:val="es-ES_tradnl" w:eastAsia="es-ES"/>
    </w:rPr>
  </w:style>
  <w:style w:type="paragraph" w:customStyle="1" w:styleId="toa">
    <w:name w:val="toa"/>
    <w:basedOn w:val="Normal"/>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5D6714"/>
    <w:pPr>
      <w:overflowPunct w:val="0"/>
      <w:autoSpaceDE w:val="0"/>
      <w:jc w:val="both"/>
      <w:textAlignment w:val="baseline"/>
    </w:pPr>
  </w:style>
  <w:style w:type="paragraph" w:customStyle="1" w:styleId="HPBasicText">
    <w:name w:val="HP Basic Text"/>
    <w:basedOn w:val="Normal"/>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uiPriority w:val="99"/>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uiPriority w:val="99"/>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rsid w:val="005D6714"/>
    <w:rPr>
      <w:rFonts w:ascii="Wingdings" w:hAnsi="Wingdings"/>
    </w:rPr>
  </w:style>
  <w:style w:type="character" w:customStyle="1" w:styleId="WW8Num43z1">
    <w:name w:val="WW8Num43z1"/>
    <w:rsid w:val="005D6714"/>
    <w:rPr>
      <w:rFonts w:ascii="Courier New" w:hAnsi="Courier New"/>
    </w:rPr>
  </w:style>
  <w:style w:type="character" w:customStyle="1" w:styleId="WW8Num43z2">
    <w:name w:val="WW8Num43z2"/>
    <w:rsid w:val="005D6714"/>
    <w:rPr>
      <w:rFonts w:ascii="Wingdings" w:hAnsi="Wingdings"/>
      <w:sz w:val="20"/>
    </w:rPr>
  </w:style>
  <w:style w:type="character" w:customStyle="1" w:styleId="WW8Num44z0">
    <w:name w:val="WW8Num44z0"/>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rsid w:val="005D6714"/>
    <w:rPr>
      <w:rFonts w:ascii="Wingdings" w:hAnsi="Wingdings"/>
    </w:rPr>
  </w:style>
  <w:style w:type="character" w:customStyle="1" w:styleId="WW8Num47z1">
    <w:name w:val="WW8Num47z1"/>
    <w:rsid w:val="005D6714"/>
    <w:rPr>
      <w:rFonts w:ascii="Courier New" w:hAnsi="Courier New"/>
    </w:rPr>
  </w:style>
  <w:style w:type="character" w:customStyle="1" w:styleId="WW8Num47z2">
    <w:name w:val="WW8Num47z2"/>
    <w:rsid w:val="005D6714"/>
    <w:rPr>
      <w:rFonts w:ascii="Wingdings" w:hAnsi="Wingdings"/>
    </w:rPr>
  </w:style>
  <w:style w:type="character" w:customStyle="1" w:styleId="WW8Num49z0">
    <w:name w:val="WW8Num49z0"/>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rsid w:val="005D6714"/>
    <w:rPr>
      <w:rFonts w:ascii="Symbol" w:hAnsi="Symbol"/>
    </w:rPr>
  </w:style>
  <w:style w:type="character" w:customStyle="1" w:styleId="WW8Num50z1">
    <w:name w:val="WW8Num50z1"/>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rsid w:val="005D6714"/>
    <w:rPr>
      <w:rFonts w:ascii="Symbol" w:hAnsi="Symbol"/>
    </w:rPr>
  </w:style>
  <w:style w:type="character" w:customStyle="1" w:styleId="WW8Num54z1">
    <w:name w:val="WW8Num54z1"/>
    <w:rsid w:val="005D6714"/>
    <w:rPr>
      <w:rFonts w:ascii="Courier New" w:hAnsi="Courier New"/>
    </w:rPr>
  </w:style>
  <w:style w:type="character" w:customStyle="1" w:styleId="WW8Num54z2">
    <w:name w:val="WW8Num54z2"/>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rsid w:val="005D6714"/>
  </w:style>
  <w:style w:type="character" w:customStyle="1" w:styleId="WW8Num28z3">
    <w:name w:val="WW8Num28z3"/>
    <w:rsid w:val="005D6714"/>
    <w:rPr>
      <w:rFonts w:ascii="Symbol" w:hAnsi="Symbol"/>
    </w:rPr>
  </w:style>
  <w:style w:type="character" w:customStyle="1" w:styleId="WW8Num37z1">
    <w:name w:val="WW8Num37z1"/>
    <w:rsid w:val="005D6714"/>
    <w:rPr>
      <w:rFonts w:ascii="Courier New" w:hAnsi="Courier New"/>
    </w:rPr>
  </w:style>
  <w:style w:type="character" w:customStyle="1" w:styleId="WW8Num37z2">
    <w:name w:val="WW8Num37z2"/>
    <w:rsid w:val="005D6714"/>
    <w:rPr>
      <w:rFonts w:ascii="Wingdings" w:hAnsi="Wingdings"/>
    </w:rPr>
  </w:style>
  <w:style w:type="character" w:customStyle="1" w:styleId="WW8Num39z0">
    <w:name w:val="WW8Num39z0"/>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uiPriority w:val="99"/>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uiPriority w:val="99"/>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rsid w:val="005D6714"/>
    <w:pPr>
      <w:suppressAutoHyphens w:val="0"/>
    </w:pPr>
    <w:rPr>
      <w:sz w:val="20"/>
    </w:rPr>
  </w:style>
  <w:style w:type="character" w:customStyle="1" w:styleId="TextocomentarioCar1">
    <w:name w:val="Texto comentario Car1"/>
    <w:aliases w:val="Comment Text Char1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rsid w:val="005D6714"/>
    <w:pPr>
      <w:snapToGrid w:val="0"/>
      <w:jc w:val="both"/>
    </w:pPr>
    <w:rPr>
      <w:rFonts w:ascii="Arial" w:hAnsi="Arial" w:cs="Arial"/>
      <w:b/>
      <w:bCs/>
      <w:iCs/>
      <w:sz w:val="22"/>
      <w:szCs w:val="22"/>
      <w:lang w:val="es-ES_tradnl"/>
    </w:rPr>
  </w:style>
  <w:style w:type="paragraph" w:customStyle="1" w:styleId="BodyText23">
    <w:name w:val="Body Text 23"/>
    <w:basedOn w:val="Normal"/>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uiPriority w:val="99"/>
    <w:locked/>
    <w:rsid w:val="005D6714"/>
    <w:rPr>
      <w:rFonts w:ascii="Arial" w:hAnsi="Arial" w:cs="Arial"/>
      <w:lang w:val="es-ES_tradnl" w:eastAsia="ar-SA" w:bidi="ar-SA"/>
    </w:rPr>
  </w:style>
  <w:style w:type="character" w:customStyle="1" w:styleId="CarCar5">
    <w:name w:val="Car Car5"/>
    <w:uiPriority w:val="99"/>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rsid w:val="005D6714"/>
    <w:pPr>
      <w:ind w:firstLine="210"/>
    </w:pPr>
  </w:style>
  <w:style w:type="paragraph" w:customStyle="1" w:styleId="Fuentedeprrafopredet">
    <w:name w:val="Fuente de párrafo predet"/>
    <w:next w:val="Normal"/>
    <w:rsid w:val="005D6714"/>
    <w:pPr>
      <w:widowControl w:val="0"/>
    </w:pPr>
    <w:rPr>
      <w:rFonts w:ascii="Roman PS" w:hAnsi="Roman PS"/>
      <w:lang w:eastAsia="es-ES"/>
    </w:rPr>
  </w:style>
  <w:style w:type="paragraph" w:customStyle="1" w:styleId="Normalarial1">
    <w:name w:val="Normal+arial"/>
    <w:basedOn w:val="Sangra3detindependiente1"/>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5D6714"/>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5D6714"/>
    <w:pPr>
      <w:spacing w:after="120" w:line="480" w:lineRule="auto"/>
      <w:ind w:left="283"/>
    </w:pPr>
    <w:rPr>
      <w:szCs w:val="24"/>
      <w:lang w:val="es-ES_tradnl"/>
    </w:rPr>
  </w:style>
  <w:style w:type="paragraph" w:customStyle="1" w:styleId="WW-Textoindependiente21">
    <w:name w:val="WW-Texto independiente 21"/>
    <w:basedOn w:val="Normal"/>
    <w:rsid w:val="005D6714"/>
    <w:pPr>
      <w:spacing w:after="120" w:line="480" w:lineRule="auto"/>
    </w:pPr>
    <w:rPr>
      <w:lang w:val="es-ES_tradnl"/>
    </w:rPr>
  </w:style>
  <w:style w:type="paragraph" w:customStyle="1" w:styleId="Encabezado15">
    <w:name w:val="Encabezado15"/>
    <w:basedOn w:val="Normal"/>
    <w:next w:val="Textoindependiente"/>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
    <w:name w:val="1 / 1.1 / 1.1.1232"/>
    <w:basedOn w:val="Sinlista"/>
    <w:next w:val="111111"/>
    <w:semiHidden/>
    <w:unhideWhenUsed/>
    <w:rsid w:val="005D6714"/>
    <w:pPr>
      <w:numPr>
        <w:numId w:val="30"/>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5D6714"/>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
    <w:name w:val="Tabla con cuadrícula331"/>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5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harCharCarCarCharCharCarCarCharChar2">
    <w:name w:val="Char Char Car Car Char Char Car Car Char Char Car Car Char Char2"/>
    <w:basedOn w:val="Normal"/>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1">
    <w:name w:val="1 / 1.1 / 1.1.12321"/>
    <w:basedOn w:val="Sinlista"/>
    <w:next w:val="111111"/>
    <w:unhideWhenUsed/>
    <w:rsid w:val="005D6714"/>
    <w:pPr>
      <w:numPr>
        <w:numId w:val="29"/>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3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4">
    <w:name w:val="toc 4"/>
    <w:basedOn w:val="Normal"/>
    <w:next w:val="Normal"/>
    <w:autoRedefine/>
    <w:uiPriority w:val="3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5D6714"/>
    <w:pPr>
      <w:ind w:left="708"/>
    </w:pPr>
    <w:rPr>
      <w:szCs w:val="24"/>
      <w:lang w:val="es-ES_tradnl"/>
    </w:rPr>
  </w:style>
  <w:style w:type="paragraph" w:customStyle="1" w:styleId="Ttulo10">
    <w:name w:val="Título1"/>
    <w:basedOn w:val="Normal"/>
    <w:next w:val="Subttulo"/>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rsid w:val="005D6714"/>
    <w:pPr>
      <w:spacing w:after="120" w:line="480" w:lineRule="auto"/>
    </w:pPr>
  </w:style>
  <w:style w:type="paragraph" w:customStyle="1" w:styleId="Textosinformato3">
    <w:name w:val="Texto sin formato3"/>
    <w:basedOn w:val="Normal"/>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5D6714"/>
    <w:rPr>
      <w:rFonts w:ascii="Times New Roman" w:eastAsia="Times New Roman" w:hAnsi="Times New Roman" w:cs="Times New Roman"/>
      <w:sz w:val="24"/>
      <w:szCs w:val="20"/>
      <w:lang w:val="es-ES" w:eastAsia="ar-SA"/>
    </w:rPr>
  </w:style>
  <w:style w:type="character" w:customStyle="1" w:styleId="WW8Num3z3">
    <w:name w:val="WW8Num3z3"/>
    <w:uiPriority w:val="99"/>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uiPriority w:val="99"/>
    <w:rsid w:val="005D6714"/>
    <w:rPr>
      <w:rFonts w:ascii="Symbol" w:hAnsi="Symbol" w:hint="default"/>
    </w:rPr>
  </w:style>
  <w:style w:type="character" w:customStyle="1" w:styleId="WW8Num19z3">
    <w:name w:val="WW8Num19z3"/>
    <w:uiPriority w:val="99"/>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uiPriority w:val="99"/>
    <w:rsid w:val="005D6714"/>
    <w:rPr>
      <w:rFonts w:ascii="Symbol" w:hAnsi="Symbol"/>
    </w:rPr>
  </w:style>
  <w:style w:type="character" w:customStyle="1" w:styleId="WW8Num3z2">
    <w:name w:val="WW8Num3z2"/>
    <w:uiPriority w:val="99"/>
    <w:rsid w:val="005D6714"/>
    <w:rPr>
      <w:rFonts w:ascii="Wingdings" w:hAnsi="Wingdings"/>
    </w:rPr>
  </w:style>
  <w:style w:type="paragraph" w:customStyle="1" w:styleId="Convietas">
    <w:name w:val="Con viñetas"/>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5D6714"/>
    <w:rPr>
      <w:rFonts w:ascii="Arial" w:hAnsi="Arial"/>
      <w:color w:val="000000"/>
      <w:sz w:val="18"/>
      <w:bdr w:val="none" w:sz="0" w:space="0" w:color="auto" w:frame="1"/>
    </w:rPr>
  </w:style>
  <w:style w:type="character" w:customStyle="1" w:styleId="WW8Num33z3">
    <w:name w:val="WW8Num33z3"/>
    <w:uiPriority w:val="99"/>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uiPriority w:val="99"/>
    <w:rsid w:val="005D6714"/>
    <w:rPr>
      <w:rFonts w:ascii="Courier New" w:hAnsi="Courier New"/>
    </w:rPr>
  </w:style>
  <w:style w:type="character" w:customStyle="1" w:styleId="WW8Num39z3">
    <w:name w:val="WW8Num39z3"/>
    <w:uiPriority w:val="99"/>
    <w:rsid w:val="005D6714"/>
    <w:rPr>
      <w:rFonts w:ascii="Symbol" w:hAnsi="Symbol"/>
    </w:rPr>
  </w:style>
  <w:style w:type="character" w:customStyle="1" w:styleId="CarCar21">
    <w:name w:val="Car Car21"/>
    <w:uiPriority w:val="99"/>
    <w:rsid w:val="005D6714"/>
    <w:rPr>
      <w:rFonts w:ascii="Arial" w:hAnsi="Arial"/>
      <w:b/>
      <w:kern w:val="1"/>
      <w:sz w:val="32"/>
      <w:lang w:val="es-ES" w:eastAsia="x-none"/>
    </w:rPr>
  </w:style>
  <w:style w:type="character" w:customStyle="1" w:styleId="CarCar20">
    <w:name w:val="Car Car20"/>
    <w:uiPriority w:val="99"/>
    <w:rsid w:val="005D6714"/>
    <w:rPr>
      <w:rFonts w:ascii="Arial" w:hAnsi="Arial"/>
      <w:b/>
      <w:i/>
      <w:sz w:val="28"/>
      <w:lang w:val="es-ES" w:eastAsia="x-none"/>
    </w:rPr>
  </w:style>
  <w:style w:type="character" w:customStyle="1" w:styleId="CarCar19">
    <w:name w:val="Car Car19"/>
    <w:uiPriority w:val="99"/>
    <w:rsid w:val="005D6714"/>
    <w:rPr>
      <w:rFonts w:ascii="Arial" w:hAnsi="Arial"/>
      <w:b/>
      <w:sz w:val="26"/>
      <w:lang w:val="es-ES" w:eastAsia="x-none"/>
    </w:rPr>
  </w:style>
  <w:style w:type="character" w:customStyle="1" w:styleId="CarCar18">
    <w:name w:val="Car Car18"/>
    <w:uiPriority w:val="99"/>
    <w:rsid w:val="005D6714"/>
    <w:rPr>
      <w:b/>
      <w:sz w:val="28"/>
      <w:lang w:val="es-ES" w:eastAsia="x-none"/>
    </w:rPr>
  </w:style>
  <w:style w:type="character" w:customStyle="1" w:styleId="CarCar17">
    <w:name w:val="Car Car17"/>
    <w:uiPriority w:val="99"/>
    <w:rsid w:val="005D6714"/>
    <w:rPr>
      <w:b/>
      <w:i/>
      <w:sz w:val="26"/>
      <w:lang w:val="es-ES" w:eastAsia="x-none"/>
    </w:rPr>
  </w:style>
  <w:style w:type="character" w:customStyle="1" w:styleId="CarCar16">
    <w:name w:val="Car Car16"/>
    <w:uiPriority w:val="99"/>
    <w:rsid w:val="005D6714"/>
    <w:rPr>
      <w:b/>
      <w:sz w:val="22"/>
      <w:lang w:val="es-ES" w:eastAsia="x-none"/>
    </w:rPr>
  </w:style>
  <w:style w:type="character" w:customStyle="1" w:styleId="CarCar15">
    <w:name w:val="Car Car15"/>
    <w:uiPriority w:val="99"/>
    <w:rsid w:val="005D6714"/>
    <w:rPr>
      <w:sz w:val="24"/>
      <w:lang w:val="es-ES" w:eastAsia="x-none"/>
    </w:rPr>
  </w:style>
  <w:style w:type="character" w:customStyle="1" w:styleId="CarCar14">
    <w:name w:val="Car Car14"/>
    <w:uiPriority w:val="99"/>
    <w:rsid w:val="005D6714"/>
    <w:rPr>
      <w:rFonts w:ascii="Arial" w:hAnsi="Arial"/>
      <w:i/>
      <w:lang w:val="es-ES_tradnl" w:eastAsia="x-none"/>
    </w:rPr>
  </w:style>
  <w:style w:type="character" w:customStyle="1" w:styleId="CarCar13">
    <w:name w:val="Car Car13"/>
    <w:uiPriority w:val="99"/>
    <w:rsid w:val="005D6714"/>
    <w:rPr>
      <w:rFonts w:ascii="Arial" w:hAnsi="Arial"/>
      <w:sz w:val="22"/>
      <w:lang w:val="es-ES" w:eastAsia="x-none"/>
    </w:rPr>
  </w:style>
  <w:style w:type="character" w:customStyle="1" w:styleId="CarCar12">
    <w:name w:val="Car Car12"/>
    <w:uiPriority w:val="99"/>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uiPriority w:val="99"/>
    <w:rsid w:val="005D6714"/>
    <w:rPr>
      <w:rFonts w:ascii="Arial" w:hAnsi="Arial"/>
      <w:lang w:val="es-ES_tradnl" w:eastAsia="ar-SA" w:bidi="ar-SA"/>
    </w:rPr>
  </w:style>
  <w:style w:type="character" w:customStyle="1" w:styleId="CarCar9">
    <w:name w:val="Car Car9"/>
    <w:uiPriority w:val="99"/>
    <w:rsid w:val="005D6714"/>
    <w:rPr>
      <w:b/>
      <w:sz w:val="28"/>
      <w:lang w:val="es-ES" w:eastAsia="ar-SA" w:bidi="ar-SA"/>
    </w:rPr>
  </w:style>
  <w:style w:type="character" w:customStyle="1" w:styleId="CarCar8">
    <w:name w:val="Car Car8"/>
    <w:uiPriority w:val="99"/>
    <w:rsid w:val="005D6714"/>
    <w:rPr>
      <w:sz w:val="24"/>
      <w:lang w:val="es-ES" w:eastAsia="ar-SA" w:bidi="ar-SA"/>
    </w:rPr>
  </w:style>
  <w:style w:type="character" w:customStyle="1" w:styleId="CarCar7">
    <w:name w:val="Car Car7"/>
    <w:uiPriority w:val="99"/>
    <w:rsid w:val="005D6714"/>
    <w:rPr>
      <w:rFonts w:ascii="Arial Narrow" w:hAnsi="Arial Narrow"/>
      <w:sz w:val="22"/>
      <w:lang w:val="es-ES_tradnl" w:eastAsia="ar-SA" w:bidi="ar-SA"/>
    </w:rPr>
  </w:style>
  <w:style w:type="character" w:customStyle="1" w:styleId="CarCar4">
    <w:name w:val="Car Car4"/>
    <w:uiPriority w:val="99"/>
    <w:rsid w:val="005D6714"/>
    <w:rPr>
      <w:sz w:val="24"/>
      <w:lang w:val="es-ES" w:eastAsia="ar-SA" w:bidi="ar-SA"/>
    </w:rPr>
  </w:style>
  <w:style w:type="character" w:customStyle="1" w:styleId="CarCar1">
    <w:name w:val="Car Car1"/>
    <w:uiPriority w:val="99"/>
    <w:rsid w:val="005D6714"/>
    <w:rPr>
      <w:b/>
      <w:lang w:val="es-ES" w:eastAsia="ar-SA" w:bidi="ar-SA"/>
    </w:rPr>
  </w:style>
  <w:style w:type="character" w:customStyle="1" w:styleId="IsabelLara">
    <w:name w:val="Isabel Lara"/>
    <w:uiPriority w:val="99"/>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5D6714"/>
    <w:pPr>
      <w:suppressAutoHyphens w:val="0"/>
      <w:spacing w:after="160" w:line="240" w:lineRule="exact"/>
    </w:pPr>
    <w:rPr>
      <w:rFonts w:ascii="Tahoma" w:hAnsi="Tahoma"/>
      <w:sz w:val="20"/>
      <w:lang w:val="en-US" w:eastAsia="en-US"/>
    </w:rPr>
  </w:style>
  <w:style w:type="paragraph" w:customStyle="1" w:styleId="2">
    <w:name w:val="2"/>
    <w:basedOn w:val="Normal"/>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1CarCarCarCarCarCarCarCarCarCarCarCarCar2">
    <w:name w:val="Car Car Car Car Car Car1 Car Car Car Car Car Car Car Car Car Car Car Car Car2"/>
    <w:basedOn w:val="Normal"/>
    <w:rsid w:val="005D6714"/>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5D6714"/>
    <w:pPr>
      <w:numPr>
        <w:numId w:val="31"/>
      </w:numPr>
    </w:pPr>
  </w:style>
  <w:style w:type="numbering" w:customStyle="1" w:styleId="Estilo1">
    <w:name w:val="Estilo1"/>
    <w:rsid w:val="005D6714"/>
    <w:pPr>
      <w:numPr>
        <w:numId w:val="32"/>
      </w:numPr>
    </w:pPr>
  </w:style>
  <w:style w:type="paragraph" w:customStyle="1" w:styleId="Sangra2detindependiente7">
    <w:name w:val="Sangría 2 de t. independiente7"/>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rsid w:val="005D6714"/>
    <w:rPr>
      <w:lang w:val="es-ES_tradnl"/>
    </w:rPr>
  </w:style>
  <w:style w:type="paragraph" w:customStyle="1" w:styleId="BodyText27">
    <w:name w:val="Body Text 27"/>
    <w:basedOn w:val="Normal"/>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rsid w:val="007C1C29"/>
    <w:pPr>
      <w:suppressAutoHyphens w:val="0"/>
    </w:pPr>
    <w:rPr>
      <w:rFonts w:ascii="Calibri" w:eastAsiaTheme="minorHAnsi" w:hAnsi="Calibri"/>
      <w:sz w:val="22"/>
      <w:szCs w:val="22"/>
      <w:lang w:val="es-MX" w:eastAsia="es-MX"/>
    </w:rPr>
  </w:style>
  <w:style w:type="paragraph" w:styleId="Lista3">
    <w:name w:val="List 3"/>
    <w:basedOn w:val="Normal"/>
    <w:unhideWhenUsed/>
    <w:rsid w:val="006B240C"/>
    <w:pPr>
      <w:ind w:left="849" w:hanging="283"/>
      <w:contextualSpacing/>
    </w:pPr>
  </w:style>
  <w:style w:type="paragraph" w:styleId="Lista4">
    <w:name w:val="List 4"/>
    <w:basedOn w:val="Normal"/>
    <w:unhideWhenUsed/>
    <w:rsid w:val="006B240C"/>
    <w:pPr>
      <w:ind w:left="1132" w:hanging="283"/>
      <w:contextualSpacing/>
    </w:pPr>
  </w:style>
  <w:style w:type="paragraph" w:styleId="Lista5">
    <w:name w:val="List 5"/>
    <w:basedOn w:val="Normal"/>
    <w:unhideWhenUsed/>
    <w:rsid w:val="006B240C"/>
    <w:pPr>
      <w:ind w:left="1415" w:hanging="283"/>
      <w:contextualSpacing/>
    </w:pPr>
  </w:style>
  <w:style w:type="paragraph" w:styleId="Saludo">
    <w:name w:val="Salutation"/>
    <w:basedOn w:val="Normal"/>
    <w:next w:val="Normal"/>
    <w:link w:val="SaludoCar"/>
    <w:unhideWhenUsed/>
    <w:rsid w:val="006B240C"/>
  </w:style>
  <w:style w:type="character" w:customStyle="1" w:styleId="SaludoCar">
    <w:name w:val="Saludo Car"/>
    <w:basedOn w:val="Fuentedeprrafopredeter"/>
    <w:link w:val="Saludo"/>
    <w:rsid w:val="006B240C"/>
    <w:rPr>
      <w:sz w:val="24"/>
      <w:lang w:val="es-ES" w:eastAsia="ar-SA"/>
    </w:rPr>
  </w:style>
  <w:style w:type="paragraph" w:styleId="Listaconvietas3">
    <w:name w:val="List Bullet 3"/>
    <w:basedOn w:val="Normal"/>
    <w:unhideWhenUsed/>
    <w:rsid w:val="006B240C"/>
    <w:pPr>
      <w:numPr>
        <w:numId w:val="36"/>
      </w:numPr>
      <w:contextualSpacing/>
    </w:pPr>
  </w:style>
  <w:style w:type="paragraph" w:styleId="Listaconvietas5">
    <w:name w:val="List Bullet 5"/>
    <w:basedOn w:val="Normal"/>
    <w:unhideWhenUsed/>
    <w:rsid w:val="006B240C"/>
    <w:pPr>
      <w:numPr>
        <w:numId w:val="37"/>
      </w:numPr>
      <w:contextualSpacing/>
    </w:pPr>
  </w:style>
  <w:style w:type="paragraph" w:styleId="Continuarlista">
    <w:name w:val="List Continue"/>
    <w:basedOn w:val="Normal"/>
    <w:unhideWhenUsed/>
    <w:rsid w:val="006B240C"/>
    <w:pPr>
      <w:spacing w:after="120"/>
      <w:ind w:left="283"/>
      <w:contextualSpacing/>
    </w:pPr>
  </w:style>
  <w:style w:type="paragraph" w:styleId="Continuarlista2">
    <w:name w:val="List Continue 2"/>
    <w:basedOn w:val="Normal"/>
    <w:rsid w:val="006B240C"/>
    <w:pPr>
      <w:spacing w:after="120"/>
      <w:ind w:left="566"/>
      <w:contextualSpacing/>
    </w:pPr>
  </w:style>
  <w:style w:type="paragraph" w:styleId="Continuarlista3">
    <w:name w:val="List Continue 3"/>
    <w:basedOn w:val="Normal"/>
    <w:rsid w:val="006B240C"/>
    <w:pPr>
      <w:spacing w:after="120"/>
      <w:ind w:left="849"/>
      <w:contextualSpacing/>
    </w:pPr>
  </w:style>
  <w:style w:type="paragraph" w:styleId="Continuarlista4">
    <w:name w:val="List Continue 4"/>
    <w:basedOn w:val="Normal"/>
    <w:rsid w:val="006B240C"/>
    <w:pPr>
      <w:spacing w:after="120"/>
      <w:ind w:left="1132"/>
      <w:contextualSpacing/>
    </w:pPr>
  </w:style>
  <w:style w:type="paragraph" w:customStyle="1" w:styleId="Infodocumentosadjuntos">
    <w:name w:val="Info documentos adjuntos"/>
    <w:basedOn w:val="Normal"/>
    <w:rsid w:val="006B240C"/>
  </w:style>
  <w:style w:type="character" w:customStyle="1" w:styleId="Mencinsinresolver3">
    <w:name w:val="Mención sin resolver3"/>
    <w:basedOn w:val="Fuentedeprrafopredeter"/>
    <w:uiPriority w:val="99"/>
    <w:semiHidden/>
    <w:unhideWhenUsed/>
    <w:rsid w:val="004B29F9"/>
    <w:rPr>
      <w:color w:val="605E5C"/>
      <w:shd w:val="clear" w:color="auto" w:fill="E1DFDD"/>
    </w:rPr>
  </w:style>
  <w:style w:type="paragraph" w:customStyle="1" w:styleId="a">
    <w:basedOn w:val="Normal"/>
    <w:next w:val="Normal"/>
    <w:uiPriority w:val="99"/>
    <w:qFormat/>
    <w:rsid w:val="00EC34D8"/>
    <w:pPr>
      <w:suppressAutoHyphens w:val="0"/>
      <w:overflowPunct w:val="0"/>
      <w:autoSpaceDE w:val="0"/>
      <w:autoSpaceDN w:val="0"/>
      <w:adjustRightInd w:val="0"/>
      <w:jc w:val="center"/>
      <w:textAlignment w:val="baseline"/>
    </w:pPr>
    <w:rPr>
      <w:rFonts w:ascii="Arial" w:hAnsi="Arial"/>
      <w:b/>
      <w:sz w:val="20"/>
      <w:lang w:val="es-ES_tradnl" w:eastAsia="es-ES"/>
    </w:rPr>
  </w:style>
  <w:style w:type="paragraph" w:customStyle="1" w:styleId="font11">
    <w:name w:val="font11"/>
    <w:basedOn w:val="Normal"/>
    <w:rsid w:val="00AF4D55"/>
    <w:pPr>
      <w:suppressAutoHyphens w:val="0"/>
      <w:spacing w:before="100" w:beforeAutospacing="1" w:after="100" w:afterAutospacing="1"/>
    </w:pPr>
    <w:rPr>
      <w:rFonts w:ascii="Courier New" w:hAnsi="Courier New" w:cs="Courier New"/>
      <w:b/>
      <w:bCs/>
      <w:color w:val="000000"/>
      <w:sz w:val="18"/>
      <w:szCs w:val="18"/>
      <w:lang w:val="es-MX" w:eastAsia="es-MX"/>
    </w:rPr>
  </w:style>
  <w:style w:type="paragraph" w:customStyle="1" w:styleId="font12">
    <w:name w:val="font12"/>
    <w:basedOn w:val="Normal"/>
    <w:rsid w:val="00AF4D55"/>
    <w:pPr>
      <w:suppressAutoHyphens w:val="0"/>
      <w:spacing w:before="100" w:beforeAutospacing="1" w:after="100" w:afterAutospacing="1"/>
    </w:pPr>
    <w:rPr>
      <w:rFonts w:ascii="Courier New" w:hAnsi="Courier New" w:cs="Courier New"/>
      <w:color w:val="000000"/>
      <w:sz w:val="18"/>
      <w:szCs w:val="18"/>
      <w:lang w:val="es-MX" w:eastAsia="es-MX"/>
    </w:rPr>
  </w:style>
  <w:style w:type="character" w:customStyle="1" w:styleId="Mencinsinresolver4">
    <w:name w:val="Mención sin resolver4"/>
    <w:uiPriority w:val="99"/>
    <w:semiHidden/>
    <w:unhideWhenUsed/>
    <w:rsid w:val="00AF4D5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iPriority="99" w:unhideWhenUsed="0" w:qFormat="1"/>
    <w:lsdException w:name="Plain Text" w:uiPriority="99"/>
    <w:lsdException w:name="annotation subject" w:uiPriority="99"/>
    <w:lsdException w:name="No List" w:uiPriority="99"/>
    <w:lsdException w:name="Outline List 2" w:uiPriority="99"/>
    <w:lsdException w:name="Outline List 3"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89E"/>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link w:val="Ttulo1"/>
    <w:rsid w:val="00CF475D"/>
    <w:rPr>
      <w:rFonts w:ascii="Arial" w:hAnsi="Arial" w:cs="Arial"/>
      <w:b/>
      <w:bCs/>
      <w:kern w:val="1"/>
      <w:sz w:val="32"/>
      <w:szCs w:val="32"/>
      <w:lang w:val="es-ES" w:eastAsia="ar-SA"/>
    </w:rPr>
  </w:style>
  <w:style w:type="character" w:customStyle="1" w:styleId="Ttulo2Car">
    <w:name w:val="Título 2 Car"/>
    <w:link w:val="Ttulo2"/>
    <w:rsid w:val="00CF475D"/>
    <w:rPr>
      <w:rFonts w:ascii="Arial" w:hAnsi="Arial" w:cs="Arial"/>
      <w:b/>
      <w:i/>
      <w:sz w:val="28"/>
      <w:lang w:val="es-ES" w:eastAsia="ar-SA"/>
    </w:rPr>
  </w:style>
  <w:style w:type="character" w:customStyle="1" w:styleId="Ttulo3Car">
    <w:name w:val="Título 3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rsid w:val="00CF475D"/>
    <w:rPr>
      <w:b/>
      <w:bCs/>
      <w:i/>
      <w:iCs/>
      <w:sz w:val="26"/>
      <w:szCs w:val="26"/>
      <w:lang w:val="es-ES" w:eastAsia="ar-SA"/>
    </w:rPr>
  </w:style>
  <w:style w:type="character" w:customStyle="1" w:styleId="Ttulo6Car">
    <w:name w:val="Título 6 Car"/>
    <w:link w:val="Ttulo6"/>
    <w:rsid w:val="00CF475D"/>
    <w:rPr>
      <w:b/>
      <w:bCs/>
      <w:sz w:val="22"/>
      <w:szCs w:val="22"/>
      <w:lang w:val="es-ES" w:eastAsia="ar-SA"/>
    </w:rPr>
  </w:style>
  <w:style w:type="character" w:customStyle="1" w:styleId="Ttulo7Car">
    <w:name w:val="Título 7 Car"/>
    <w:link w:val="Ttulo7"/>
    <w:rsid w:val="00CF475D"/>
    <w:rPr>
      <w:sz w:val="24"/>
      <w:szCs w:val="24"/>
      <w:lang w:val="es-ES" w:eastAsia="ar-SA"/>
    </w:rPr>
  </w:style>
  <w:style w:type="character" w:customStyle="1" w:styleId="Ttulo8Car">
    <w:name w:val="Título 8 Car"/>
    <w:link w:val="Ttulo8"/>
    <w:rsid w:val="00CF475D"/>
    <w:rPr>
      <w:rFonts w:ascii="Arial" w:hAnsi="Arial" w:cs="Arial"/>
      <w:i/>
      <w:lang w:val="es-ES_tradnl" w:eastAsia="ar-SA"/>
    </w:rPr>
  </w:style>
  <w:style w:type="character" w:customStyle="1" w:styleId="Ttulo9Car">
    <w:name w:val="Título 9 Car"/>
    <w:link w:val="Ttulo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rsid w:val="00CF475D"/>
    <w:pPr>
      <w:overflowPunct w:val="0"/>
      <w:autoSpaceDE w:val="0"/>
      <w:jc w:val="both"/>
      <w:textAlignment w:val="baseline"/>
    </w:pPr>
  </w:style>
  <w:style w:type="paragraph" w:customStyle="1" w:styleId="Car1">
    <w:name w:val="Car1"/>
    <w:basedOn w:val="Normal"/>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sid w:val="00CF475D"/>
    <w:rPr>
      <w:sz w:val="16"/>
      <w:szCs w:val="16"/>
      <w:lang w:val="es-ES" w:eastAsia="ar-SA"/>
    </w:rPr>
  </w:style>
  <w:style w:type="character" w:customStyle="1" w:styleId="Textoindependiente2Car">
    <w:name w:val="Texto independiente 2 Car"/>
    <w:link w:val="Textoindependiente2"/>
    <w:rsid w:val="00CF475D"/>
    <w:rPr>
      <w:sz w:val="24"/>
      <w:lang w:val="es-ES" w:eastAsia="ar-SA"/>
    </w:rPr>
  </w:style>
  <w:style w:type="paragraph" w:styleId="Sangra2detindependiente">
    <w:name w:val="Body Text Indent 2"/>
    <w:basedOn w:val="Normal"/>
    <w:link w:val="Sangra2detindependienteCar"/>
    <w:rsid w:val="00CF475D"/>
    <w:pPr>
      <w:spacing w:after="120" w:line="480" w:lineRule="auto"/>
      <w:ind w:left="283"/>
    </w:pPr>
  </w:style>
  <w:style w:type="character" w:customStyle="1" w:styleId="Sangra2detindependienteCar">
    <w:name w:val="Sangría 2 de t. independiente Car"/>
    <w:link w:val="Sangra2detindependiente"/>
    <w:rsid w:val="00CF475D"/>
    <w:rPr>
      <w:sz w:val="24"/>
      <w:lang w:val="es-ES" w:eastAsia="ar-SA"/>
    </w:rPr>
  </w:style>
  <w:style w:type="paragraph" w:styleId="Listaconvietas2">
    <w:name w:val="List Bullet 2"/>
    <w:basedOn w:val="Normal"/>
    <w:uiPriority w:val="99"/>
    <w:rsid w:val="00CF475D"/>
    <w:pPr>
      <w:numPr>
        <w:numId w:val="3"/>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uiPriority w:val="99"/>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uiPriority w:val="99"/>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94B2C"/>
    <w:rPr>
      <w:sz w:val="24"/>
      <w:lang w:val="es-ES" w:eastAsia="ar-SA"/>
    </w:rPr>
  </w:style>
  <w:style w:type="paragraph" w:styleId="Listaconvietas">
    <w:name w:val="List Bullet"/>
    <w:basedOn w:val="Normal"/>
    <w:unhideWhenUsed/>
    <w:rsid w:val="00F96BDC"/>
    <w:pPr>
      <w:numPr>
        <w:numId w:val="7"/>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uiPriority w:val="59"/>
    <w:rsid w:val="00044230"/>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uiPriority w:val="99"/>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59"/>
    <w:rsid w:val="003126E4"/>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rsid w:val="005D6714"/>
    <w:rPr>
      <w:sz w:val="18"/>
    </w:rPr>
  </w:style>
  <w:style w:type="character" w:customStyle="1" w:styleId="WW8Num27z1">
    <w:name w:val="WW8Num27z1"/>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99"/>
    <w:rsid w:val="005D6714"/>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rsid w:val="005D6714"/>
    <w:pPr>
      <w:spacing w:after="100"/>
    </w:pPr>
    <w:rPr>
      <w:rFonts w:ascii="Soberana Sans" w:hAnsi="Soberana Sans"/>
      <w:sz w:val="20"/>
    </w:rPr>
  </w:style>
  <w:style w:type="paragraph" w:styleId="TDC2">
    <w:name w:val="toc 2"/>
    <w:basedOn w:val="Normal"/>
    <w:next w:val="Normal"/>
    <w:autoRedefine/>
    <w:uiPriority w:val="39"/>
    <w:rsid w:val="005D6714"/>
    <w:pPr>
      <w:spacing w:after="100"/>
      <w:ind w:left="240"/>
    </w:pPr>
    <w:rPr>
      <w:rFonts w:ascii="Soberana Sans" w:hAnsi="Soberana Sans"/>
      <w:sz w:val="20"/>
    </w:rPr>
  </w:style>
  <w:style w:type="paragraph" w:styleId="TDC3">
    <w:name w:val="toc 3"/>
    <w:basedOn w:val="Normal"/>
    <w:next w:val="Normal"/>
    <w:autoRedefine/>
    <w:uiPriority w:val="39"/>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uiPriority w:val="99"/>
    <w:rsid w:val="005D6714"/>
    <w:rPr>
      <w:rFonts w:ascii="Arial" w:hAnsi="Arial" w:cs="Arial"/>
      <w:lang w:val="es-ES_tradnl" w:eastAsia="ar-SA"/>
    </w:rPr>
  </w:style>
  <w:style w:type="paragraph" w:customStyle="1" w:styleId="Sangra3detNormal">
    <w:name w:val="Sangría 3 de t. Normal"/>
    <w:basedOn w:val="Sangra3detindependiente"/>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rsid w:val="005D6714"/>
    <w:pPr>
      <w:suppressAutoHyphens w:val="0"/>
      <w:jc w:val="center"/>
    </w:pPr>
    <w:rPr>
      <w:rFonts w:ascii="Arial" w:hAnsi="Arial"/>
      <w:snapToGrid w:val="0"/>
      <w:sz w:val="20"/>
      <w:lang w:val="es-ES_tradnl" w:eastAsia="es-ES"/>
    </w:rPr>
  </w:style>
  <w:style w:type="paragraph" w:customStyle="1" w:styleId="toa">
    <w:name w:val="toa"/>
    <w:basedOn w:val="Normal"/>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5D6714"/>
    <w:pPr>
      <w:overflowPunct w:val="0"/>
      <w:autoSpaceDE w:val="0"/>
      <w:jc w:val="both"/>
      <w:textAlignment w:val="baseline"/>
    </w:pPr>
  </w:style>
  <w:style w:type="paragraph" w:customStyle="1" w:styleId="HPBasicText">
    <w:name w:val="HP Basic Text"/>
    <w:basedOn w:val="Normal"/>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uiPriority w:val="99"/>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uiPriority w:val="99"/>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rsid w:val="005D6714"/>
    <w:rPr>
      <w:rFonts w:ascii="Wingdings" w:hAnsi="Wingdings"/>
    </w:rPr>
  </w:style>
  <w:style w:type="character" w:customStyle="1" w:styleId="WW8Num43z1">
    <w:name w:val="WW8Num43z1"/>
    <w:rsid w:val="005D6714"/>
    <w:rPr>
      <w:rFonts w:ascii="Courier New" w:hAnsi="Courier New"/>
    </w:rPr>
  </w:style>
  <w:style w:type="character" w:customStyle="1" w:styleId="WW8Num43z2">
    <w:name w:val="WW8Num43z2"/>
    <w:rsid w:val="005D6714"/>
    <w:rPr>
      <w:rFonts w:ascii="Wingdings" w:hAnsi="Wingdings"/>
      <w:sz w:val="20"/>
    </w:rPr>
  </w:style>
  <w:style w:type="character" w:customStyle="1" w:styleId="WW8Num44z0">
    <w:name w:val="WW8Num44z0"/>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rsid w:val="005D6714"/>
    <w:rPr>
      <w:rFonts w:ascii="Wingdings" w:hAnsi="Wingdings"/>
    </w:rPr>
  </w:style>
  <w:style w:type="character" w:customStyle="1" w:styleId="WW8Num47z1">
    <w:name w:val="WW8Num47z1"/>
    <w:rsid w:val="005D6714"/>
    <w:rPr>
      <w:rFonts w:ascii="Courier New" w:hAnsi="Courier New"/>
    </w:rPr>
  </w:style>
  <w:style w:type="character" w:customStyle="1" w:styleId="WW8Num47z2">
    <w:name w:val="WW8Num47z2"/>
    <w:rsid w:val="005D6714"/>
    <w:rPr>
      <w:rFonts w:ascii="Wingdings" w:hAnsi="Wingdings"/>
    </w:rPr>
  </w:style>
  <w:style w:type="character" w:customStyle="1" w:styleId="WW8Num49z0">
    <w:name w:val="WW8Num49z0"/>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rsid w:val="005D6714"/>
    <w:rPr>
      <w:rFonts w:ascii="Symbol" w:hAnsi="Symbol"/>
    </w:rPr>
  </w:style>
  <w:style w:type="character" w:customStyle="1" w:styleId="WW8Num50z1">
    <w:name w:val="WW8Num50z1"/>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rsid w:val="005D6714"/>
    <w:rPr>
      <w:rFonts w:ascii="Symbol" w:hAnsi="Symbol"/>
    </w:rPr>
  </w:style>
  <w:style w:type="character" w:customStyle="1" w:styleId="WW8Num54z1">
    <w:name w:val="WW8Num54z1"/>
    <w:rsid w:val="005D6714"/>
    <w:rPr>
      <w:rFonts w:ascii="Courier New" w:hAnsi="Courier New"/>
    </w:rPr>
  </w:style>
  <w:style w:type="character" w:customStyle="1" w:styleId="WW8Num54z2">
    <w:name w:val="WW8Num54z2"/>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rsid w:val="005D6714"/>
  </w:style>
  <w:style w:type="character" w:customStyle="1" w:styleId="WW8Num28z3">
    <w:name w:val="WW8Num28z3"/>
    <w:rsid w:val="005D6714"/>
    <w:rPr>
      <w:rFonts w:ascii="Symbol" w:hAnsi="Symbol"/>
    </w:rPr>
  </w:style>
  <w:style w:type="character" w:customStyle="1" w:styleId="WW8Num37z1">
    <w:name w:val="WW8Num37z1"/>
    <w:rsid w:val="005D6714"/>
    <w:rPr>
      <w:rFonts w:ascii="Courier New" w:hAnsi="Courier New"/>
    </w:rPr>
  </w:style>
  <w:style w:type="character" w:customStyle="1" w:styleId="WW8Num37z2">
    <w:name w:val="WW8Num37z2"/>
    <w:rsid w:val="005D6714"/>
    <w:rPr>
      <w:rFonts w:ascii="Wingdings" w:hAnsi="Wingdings"/>
    </w:rPr>
  </w:style>
  <w:style w:type="character" w:customStyle="1" w:styleId="WW8Num39z0">
    <w:name w:val="WW8Num39z0"/>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uiPriority w:val="99"/>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uiPriority w:val="99"/>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rsid w:val="005D6714"/>
    <w:pPr>
      <w:suppressAutoHyphens w:val="0"/>
    </w:pPr>
    <w:rPr>
      <w:sz w:val="20"/>
    </w:rPr>
  </w:style>
  <w:style w:type="character" w:customStyle="1" w:styleId="TextocomentarioCar1">
    <w:name w:val="Texto comentario Car1"/>
    <w:aliases w:val="Comment Text Char1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rsid w:val="005D6714"/>
    <w:pPr>
      <w:snapToGrid w:val="0"/>
      <w:jc w:val="both"/>
    </w:pPr>
    <w:rPr>
      <w:rFonts w:ascii="Arial" w:hAnsi="Arial" w:cs="Arial"/>
      <w:b/>
      <w:bCs/>
      <w:iCs/>
      <w:sz w:val="22"/>
      <w:szCs w:val="22"/>
      <w:lang w:val="es-ES_tradnl"/>
    </w:rPr>
  </w:style>
  <w:style w:type="paragraph" w:customStyle="1" w:styleId="BodyText23">
    <w:name w:val="Body Text 23"/>
    <w:basedOn w:val="Normal"/>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uiPriority w:val="99"/>
    <w:locked/>
    <w:rsid w:val="005D6714"/>
    <w:rPr>
      <w:rFonts w:ascii="Arial" w:hAnsi="Arial" w:cs="Arial"/>
      <w:lang w:val="es-ES_tradnl" w:eastAsia="ar-SA" w:bidi="ar-SA"/>
    </w:rPr>
  </w:style>
  <w:style w:type="character" w:customStyle="1" w:styleId="CarCar5">
    <w:name w:val="Car Car5"/>
    <w:uiPriority w:val="99"/>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rsid w:val="005D6714"/>
    <w:pPr>
      <w:ind w:firstLine="210"/>
    </w:pPr>
  </w:style>
  <w:style w:type="paragraph" w:customStyle="1" w:styleId="Fuentedeprrafopredet">
    <w:name w:val="Fuente de párrafo predet"/>
    <w:next w:val="Normal"/>
    <w:rsid w:val="005D6714"/>
    <w:pPr>
      <w:widowControl w:val="0"/>
    </w:pPr>
    <w:rPr>
      <w:rFonts w:ascii="Roman PS" w:hAnsi="Roman PS"/>
      <w:lang w:eastAsia="es-ES"/>
    </w:rPr>
  </w:style>
  <w:style w:type="paragraph" w:customStyle="1" w:styleId="Normalarial1">
    <w:name w:val="Normal+arial"/>
    <w:basedOn w:val="Sangra3detindependiente1"/>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5D6714"/>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5D6714"/>
    <w:pPr>
      <w:spacing w:after="120" w:line="480" w:lineRule="auto"/>
      <w:ind w:left="283"/>
    </w:pPr>
    <w:rPr>
      <w:szCs w:val="24"/>
      <w:lang w:val="es-ES_tradnl"/>
    </w:rPr>
  </w:style>
  <w:style w:type="paragraph" w:customStyle="1" w:styleId="WW-Textoindependiente21">
    <w:name w:val="WW-Texto independiente 21"/>
    <w:basedOn w:val="Normal"/>
    <w:rsid w:val="005D6714"/>
    <w:pPr>
      <w:spacing w:after="120" w:line="480" w:lineRule="auto"/>
    </w:pPr>
    <w:rPr>
      <w:lang w:val="es-ES_tradnl"/>
    </w:rPr>
  </w:style>
  <w:style w:type="paragraph" w:customStyle="1" w:styleId="Encabezado15">
    <w:name w:val="Encabezado15"/>
    <w:basedOn w:val="Normal"/>
    <w:next w:val="Textoindependiente"/>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
    <w:name w:val="1 / 1.1 / 1.1.1232"/>
    <w:basedOn w:val="Sinlista"/>
    <w:next w:val="111111"/>
    <w:semiHidden/>
    <w:unhideWhenUsed/>
    <w:rsid w:val="005D6714"/>
    <w:pPr>
      <w:numPr>
        <w:numId w:val="30"/>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5D6714"/>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
    <w:name w:val="Tabla con cuadrícula331"/>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5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harCharCarCarCharCharCarCarCharChar2">
    <w:name w:val="Char Char Car Car Char Char Car Car Char Char Car Car Char Char2"/>
    <w:basedOn w:val="Normal"/>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1">
    <w:name w:val="1 / 1.1 / 1.1.12321"/>
    <w:basedOn w:val="Sinlista"/>
    <w:next w:val="111111"/>
    <w:unhideWhenUsed/>
    <w:rsid w:val="005D6714"/>
    <w:pPr>
      <w:numPr>
        <w:numId w:val="29"/>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3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4">
    <w:name w:val="toc 4"/>
    <w:basedOn w:val="Normal"/>
    <w:next w:val="Normal"/>
    <w:autoRedefine/>
    <w:uiPriority w:val="3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5D6714"/>
    <w:pPr>
      <w:ind w:left="708"/>
    </w:pPr>
    <w:rPr>
      <w:szCs w:val="24"/>
      <w:lang w:val="es-ES_tradnl"/>
    </w:rPr>
  </w:style>
  <w:style w:type="paragraph" w:customStyle="1" w:styleId="Ttulo10">
    <w:name w:val="Título1"/>
    <w:basedOn w:val="Normal"/>
    <w:next w:val="Subttulo"/>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rsid w:val="005D6714"/>
    <w:pPr>
      <w:spacing w:after="120" w:line="480" w:lineRule="auto"/>
    </w:pPr>
  </w:style>
  <w:style w:type="paragraph" w:customStyle="1" w:styleId="Textosinformato3">
    <w:name w:val="Texto sin formato3"/>
    <w:basedOn w:val="Normal"/>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5D6714"/>
    <w:rPr>
      <w:rFonts w:ascii="Times New Roman" w:eastAsia="Times New Roman" w:hAnsi="Times New Roman" w:cs="Times New Roman"/>
      <w:sz w:val="24"/>
      <w:szCs w:val="20"/>
      <w:lang w:val="es-ES" w:eastAsia="ar-SA"/>
    </w:rPr>
  </w:style>
  <w:style w:type="character" w:customStyle="1" w:styleId="WW8Num3z3">
    <w:name w:val="WW8Num3z3"/>
    <w:uiPriority w:val="99"/>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uiPriority w:val="99"/>
    <w:rsid w:val="005D6714"/>
    <w:rPr>
      <w:rFonts w:ascii="Symbol" w:hAnsi="Symbol" w:hint="default"/>
    </w:rPr>
  </w:style>
  <w:style w:type="character" w:customStyle="1" w:styleId="WW8Num19z3">
    <w:name w:val="WW8Num19z3"/>
    <w:uiPriority w:val="99"/>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uiPriority w:val="99"/>
    <w:rsid w:val="005D6714"/>
    <w:rPr>
      <w:rFonts w:ascii="Symbol" w:hAnsi="Symbol"/>
    </w:rPr>
  </w:style>
  <w:style w:type="character" w:customStyle="1" w:styleId="WW8Num3z2">
    <w:name w:val="WW8Num3z2"/>
    <w:uiPriority w:val="99"/>
    <w:rsid w:val="005D6714"/>
    <w:rPr>
      <w:rFonts w:ascii="Wingdings" w:hAnsi="Wingdings"/>
    </w:rPr>
  </w:style>
  <w:style w:type="paragraph" w:customStyle="1" w:styleId="Convietas">
    <w:name w:val="Con viñetas"/>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5D6714"/>
    <w:rPr>
      <w:rFonts w:ascii="Arial" w:hAnsi="Arial"/>
      <w:color w:val="000000"/>
      <w:sz w:val="18"/>
      <w:bdr w:val="none" w:sz="0" w:space="0" w:color="auto" w:frame="1"/>
    </w:rPr>
  </w:style>
  <w:style w:type="character" w:customStyle="1" w:styleId="WW8Num33z3">
    <w:name w:val="WW8Num33z3"/>
    <w:uiPriority w:val="99"/>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uiPriority w:val="99"/>
    <w:rsid w:val="005D6714"/>
    <w:rPr>
      <w:rFonts w:ascii="Courier New" w:hAnsi="Courier New"/>
    </w:rPr>
  </w:style>
  <w:style w:type="character" w:customStyle="1" w:styleId="WW8Num39z3">
    <w:name w:val="WW8Num39z3"/>
    <w:uiPriority w:val="99"/>
    <w:rsid w:val="005D6714"/>
    <w:rPr>
      <w:rFonts w:ascii="Symbol" w:hAnsi="Symbol"/>
    </w:rPr>
  </w:style>
  <w:style w:type="character" w:customStyle="1" w:styleId="CarCar21">
    <w:name w:val="Car Car21"/>
    <w:uiPriority w:val="99"/>
    <w:rsid w:val="005D6714"/>
    <w:rPr>
      <w:rFonts w:ascii="Arial" w:hAnsi="Arial"/>
      <w:b/>
      <w:kern w:val="1"/>
      <w:sz w:val="32"/>
      <w:lang w:val="es-ES" w:eastAsia="x-none"/>
    </w:rPr>
  </w:style>
  <w:style w:type="character" w:customStyle="1" w:styleId="CarCar20">
    <w:name w:val="Car Car20"/>
    <w:uiPriority w:val="99"/>
    <w:rsid w:val="005D6714"/>
    <w:rPr>
      <w:rFonts w:ascii="Arial" w:hAnsi="Arial"/>
      <w:b/>
      <w:i/>
      <w:sz w:val="28"/>
      <w:lang w:val="es-ES" w:eastAsia="x-none"/>
    </w:rPr>
  </w:style>
  <w:style w:type="character" w:customStyle="1" w:styleId="CarCar19">
    <w:name w:val="Car Car19"/>
    <w:uiPriority w:val="99"/>
    <w:rsid w:val="005D6714"/>
    <w:rPr>
      <w:rFonts w:ascii="Arial" w:hAnsi="Arial"/>
      <w:b/>
      <w:sz w:val="26"/>
      <w:lang w:val="es-ES" w:eastAsia="x-none"/>
    </w:rPr>
  </w:style>
  <w:style w:type="character" w:customStyle="1" w:styleId="CarCar18">
    <w:name w:val="Car Car18"/>
    <w:uiPriority w:val="99"/>
    <w:rsid w:val="005D6714"/>
    <w:rPr>
      <w:b/>
      <w:sz w:val="28"/>
      <w:lang w:val="es-ES" w:eastAsia="x-none"/>
    </w:rPr>
  </w:style>
  <w:style w:type="character" w:customStyle="1" w:styleId="CarCar17">
    <w:name w:val="Car Car17"/>
    <w:uiPriority w:val="99"/>
    <w:rsid w:val="005D6714"/>
    <w:rPr>
      <w:b/>
      <w:i/>
      <w:sz w:val="26"/>
      <w:lang w:val="es-ES" w:eastAsia="x-none"/>
    </w:rPr>
  </w:style>
  <w:style w:type="character" w:customStyle="1" w:styleId="CarCar16">
    <w:name w:val="Car Car16"/>
    <w:uiPriority w:val="99"/>
    <w:rsid w:val="005D6714"/>
    <w:rPr>
      <w:b/>
      <w:sz w:val="22"/>
      <w:lang w:val="es-ES" w:eastAsia="x-none"/>
    </w:rPr>
  </w:style>
  <w:style w:type="character" w:customStyle="1" w:styleId="CarCar15">
    <w:name w:val="Car Car15"/>
    <w:uiPriority w:val="99"/>
    <w:rsid w:val="005D6714"/>
    <w:rPr>
      <w:sz w:val="24"/>
      <w:lang w:val="es-ES" w:eastAsia="x-none"/>
    </w:rPr>
  </w:style>
  <w:style w:type="character" w:customStyle="1" w:styleId="CarCar14">
    <w:name w:val="Car Car14"/>
    <w:uiPriority w:val="99"/>
    <w:rsid w:val="005D6714"/>
    <w:rPr>
      <w:rFonts w:ascii="Arial" w:hAnsi="Arial"/>
      <w:i/>
      <w:lang w:val="es-ES_tradnl" w:eastAsia="x-none"/>
    </w:rPr>
  </w:style>
  <w:style w:type="character" w:customStyle="1" w:styleId="CarCar13">
    <w:name w:val="Car Car13"/>
    <w:uiPriority w:val="99"/>
    <w:rsid w:val="005D6714"/>
    <w:rPr>
      <w:rFonts w:ascii="Arial" w:hAnsi="Arial"/>
      <w:sz w:val="22"/>
      <w:lang w:val="es-ES" w:eastAsia="x-none"/>
    </w:rPr>
  </w:style>
  <w:style w:type="character" w:customStyle="1" w:styleId="CarCar12">
    <w:name w:val="Car Car12"/>
    <w:uiPriority w:val="99"/>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uiPriority w:val="99"/>
    <w:rsid w:val="005D6714"/>
    <w:rPr>
      <w:rFonts w:ascii="Arial" w:hAnsi="Arial"/>
      <w:lang w:val="es-ES_tradnl" w:eastAsia="ar-SA" w:bidi="ar-SA"/>
    </w:rPr>
  </w:style>
  <w:style w:type="character" w:customStyle="1" w:styleId="CarCar9">
    <w:name w:val="Car Car9"/>
    <w:uiPriority w:val="99"/>
    <w:rsid w:val="005D6714"/>
    <w:rPr>
      <w:b/>
      <w:sz w:val="28"/>
      <w:lang w:val="es-ES" w:eastAsia="ar-SA" w:bidi="ar-SA"/>
    </w:rPr>
  </w:style>
  <w:style w:type="character" w:customStyle="1" w:styleId="CarCar8">
    <w:name w:val="Car Car8"/>
    <w:uiPriority w:val="99"/>
    <w:rsid w:val="005D6714"/>
    <w:rPr>
      <w:sz w:val="24"/>
      <w:lang w:val="es-ES" w:eastAsia="ar-SA" w:bidi="ar-SA"/>
    </w:rPr>
  </w:style>
  <w:style w:type="character" w:customStyle="1" w:styleId="CarCar7">
    <w:name w:val="Car Car7"/>
    <w:uiPriority w:val="99"/>
    <w:rsid w:val="005D6714"/>
    <w:rPr>
      <w:rFonts w:ascii="Arial Narrow" w:hAnsi="Arial Narrow"/>
      <w:sz w:val="22"/>
      <w:lang w:val="es-ES_tradnl" w:eastAsia="ar-SA" w:bidi="ar-SA"/>
    </w:rPr>
  </w:style>
  <w:style w:type="character" w:customStyle="1" w:styleId="CarCar4">
    <w:name w:val="Car Car4"/>
    <w:uiPriority w:val="99"/>
    <w:rsid w:val="005D6714"/>
    <w:rPr>
      <w:sz w:val="24"/>
      <w:lang w:val="es-ES" w:eastAsia="ar-SA" w:bidi="ar-SA"/>
    </w:rPr>
  </w:style>
  <w:style w:type="character" w:customStyle="1" w:styleId="CarCar1">
    <w:name w:val="Car Car1"/>
    <w:uiPriority w:val="99"/>
    <w:rsid w:val="005D6714"/>
    <w:rPr>
      <w:b/>
      <w:lang w:val="es-ES" w:eastAsia="ar-SA" w:bidi="ar-SA"/>
    </w:rPr>
  </w:style>
  <w:style w:type="character" w:customStyle="1" w:styleId="IsabelLara">
    <w:name w:val="Isabel Lara"/>
    <w:uiPriority w:val="99"/>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5D6714"/>
    <w:pPr>
      <w:suppressAutoHyphens w:val="0"/>
      <w:spacing w:after="160" w:line="240" w:lineRule="exact"/>
    </w:pPr>
    <w:rPr>
      <w:rFonts w:ascii="Tahoma" w:hAnsi="Tahoma"/>
      <w:sz w:val="20"/>
      <w:lang w:val="en-US" w:eastAsia="en-US"/>
    </w:rPr>
  </w:style>
  <w:style w:type="paragraph" w:customStyle="1" w:styleId="2">
    <w:name w:val="2"/>
    <w:basedOn w:val="Normal"/>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1CarCarCarCarCarCarCarCarCarCarCarCarCar2">
    <w:name w:val="Car Car Car Car Car Car1 Car Car Car Car Car Car Car Car Car Car Car Car Car2"/>
    <w:basedOn w:val="Normal"/>
    <w:rsid w:val="005D6714"/>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5D6714"/>
    <w:pPr>
      <w:numPr>
        <w:numId w:val="31"/>
      </w:numPr>
    </w:pPr>
  </w:style>
  <w:style w:type="numbering" w:customStyle="1" w:styleId="Estilo1">
    <w:name w:val="Estilo1"/>
    <w:rsid w:val="005D6714"/>
    <w:pPr>
      <w:numPr>
        <w:numId w:val="32"/>
      </w:numPr>
    </w:pPr>
  </w:style>
  <w:style w:type="paragraph" w:customStyle="1" w:styleId="Sangra2detindependiente7">
    <w:name w:val="Sangría 2 de t. independiente7"/>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rsid w:val="005D6714"/>
    <w:rPr>
      <w:lang w:val="es-ES_tradnl"/>
    </w:rPr>
  </w:style>
  <w:style w:type="paragraph" w:customStyle="1" w:styleId="BodyText27">
    <w:name w:val="Body Text 27"/>
    <w:basedOn w:val="Normal"/>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rsid w:val="007C1C29"/>
    <w:pPr>
      <w:suppressAutoHyphens w:val="0"/>
    </w:pPr>
    <w:rPr>
      <w:rFonts w:ascii="Calibri" w:eastAsiaTheme="minorHAnsi" w:hAnsi="Calibri"/>
      <w:sz w:val="22"/>
      <w:szCs w:val="22"/>
      <w:lang w:val="es-MX" w:eastAsia="es-MX"/>
    </w:rPr>
  </w:style>
  <w:style w:type="paragraph" w:styleId="Lista3">
    <w:name w:val="List 3"/>
    <w:basedOn w:val="Normal"/>
    <w:unhideWhenUsed/>
    <w:rsid w:val="006B240C"/>
    <w:pPr>
      <w:ind w:left="849" w:hanging="283"/>
      <w:contextualSpacing/>
    </w:pPr>
  </w:style>
  <w:style w:type="paragraph" w:styleId="Lista4">
    <w:name w:val="List 4"/>
    <w:basedOn w:val="Normal"/>
    <w:unhideWhenUsed/>
    <w:rsid w:val="006B240C"/>
    <w:pPr>
      <w:ind w:left="1132" w:hanging="283"/>
      <w:contextualSpacing/>
    </w:pPr>
  </w:style>
  <w:style w:type="paragraph" w:styleId="Lista5">
    <w:name w:val="List 5"/>
    <w:basedOn w:val="Normal"/>
    <w:unhideWhenUsed/>
    <w:rsid w:val="006B240C"/>
    <w:pPr>
      <w:ind w:left="1415" w:hanging="283"/>
      <w:contextualSpacing/>
    </w:pPr>
  </w:style>
  <w:style w:type="paragraph" w:styleId="Saludo">
    <w:name w:val="Salutation"/>
    <w:basedOn w:val="Normal"/>
    <w:next w:val="Normal"/>
    <w:link w:val="SaludoCar"/>
    <w:unhideWhenUsed/>
    <w:rsid w:val="006B240C"/>
  </w:style>
  <w:style w:type="character" w:customStyle="1" w:styleId="SaludoCar">
    <w:name w:val="Saludo Car"/>
    <w:basedOn w:val="Fuentedeprrafopredeter"/>
    <w:link w:val="Saludo"/>
    <w:rsid w:val="006B240C"/>
    <w:rPr>
      <w:sz w:val="24"/>
      <w:lang w:val="es-ES" w:eastAsia="ar-SA"/>
    </w:rPr>
  </w:style>
  <w:style w:type="paragraph" w:styleId="Listaconvietas3">
    <w:name w:val="List Bullet 3"/>
    <w:basedOn w:val="Normal"/>
    <w:unhideWhenUsed/>
    <w:rsid w:val="006B240C"/>
    <w:pPr>
      <w:numPr>
        <w:numId w:val="36"/>
      </w:numPr>
      <w:contextualSpacing/>
    </w:pPr>
  </w:style>
  <w:style w:type="paragraph" w:styleId="Listaconvietas5">
    <w:name w:val="List Bullet 5"/>
    <w:basedOn w:val="Normal"/>
    <w:unhideWhenUsed/>
    <w:rsid w:val="006B240C"/>
    <w:pPr>
      <w:numPr>
        <w:numId w:val="37"/>
      </w:numPr>
      <w:contextualSpacing/>
    </w:pPr>
  </w:style>
  <w:style w:type="paragraph" w:styleId="Continuarlista">
    <w:name w:val="List Continue"/>
    <w:basedOn w:val="Normal"/>
    <w:unhideWhenUsed/>
    <w:rsid w:val="006B240C"/>
    <w:pPr>
      <w:spacing w:after="120"/>
      <w:ind w:left="283"/>
      <w:contextualSpacing/>
    </w:pPr>
  </w:style>
  <w:style w:type="paragraph" w:styleId="Continuarlista2">
    <w:name w:val="List Continue 2"/>
    <w:basedOn w:val="Normal"/>
    <w:rsid w:val="006B240C"/>
    <w:pPr>
      <w:spacing w:after="120"/>
      <w:ind w:left="566"/>
      <w:contextualSpacing/>
    </w:pPr>
  </w:style>
  <w:style w:type="paragraph" w:styleId="Continuarlista3">
    <w:name w:val="List Continue 3"/>
    <w:basedOn w:val="Normal"/>
    <w:rsid w:val="006B240C"/>
    <w:pPr>
      <w:spacing w:after="120"/>
      <w:ind w:left="849"/>
      <w:contextualSpacing/>
    </w:pPr>
  </w:style>
  <w:style w:type="paragraph" w:styleId="Continuarlista4">
    <w:name w:val="List Continue 4"/>
    <w:basedOn w:val="Normal"/>
    <w:rsid w:val="006B240C"/>
    <w:pPr>
      <w:spacing w:after="120"/>
      <w:ind w:left="1132"/>
      <w:contextualSpacing/>
    </w:pPr>
  </w:style>
  <w:style w:type="paragraph" w:customStyle="1" w:styleId="Infodocumentosadjuntos">
    <w:name w:val="Info documentos adjuntos"/>
    <w:basedOn w:val="Normal"/>
    <w:rsid w:val="006B240C"/>
  </w:style>
  <w:style w:type="character" w:customStyle="1" w:styleId="Mencinsinresolver3">
    <w:name w:val="Mención sin resolver3"/>
    <w:basedOn w:val="Fuentedeprrafopredeter"/>
    <w:uiPriority w:val="99"/>
    <w:semiHidden/>
    <w:unhideWhenUsed/>
    <w:rsid w:val="004B29F9"/>
    <w:rPr>
      <w:color w:val="605E5C"/>
      <w:shd w:val="clear" w:color="auto" w:fill="E1DFDD"/>
    </w:rPr>
  </w:style>
  <w:style w:type="paragraph" w:customStyle="1" w:styleId="a">
    <w:basedOn w:val="Normal"/>
    <w:next w:val="Normal"/>
    <w:uiPriority w:val="99"/>
    <w:qFormat/>
    <w:rsid w:val="00EC34D8"/>
    <w:pPr>
      <w:suppressAutoHyphens w:val="0"/>
      <w:overflowPunct w:val="0"/>
      <w:autoSpaceDE w:val="0"/>
      <w:autoSpaceDN w:val="0"/>
      <w:adjustRightInd w:val="0"/>
      <w:jc w:val="center"/>
      <w:textAlignment w:val="baseline"/>
    </w:pPr>
    <w:rPr>
      <w:rFonts w:ascii="Arial" w:hAnsi="Arial"/>
      <w:b/>
      <w:sz w:val="20"/>
      <w:lang w:val="es-ES_tradnl" w:eastAsia="es-ES"/>
    </w:rPr>
  </w:style>
  <w:style w:type="paragraph" w:customStyle="1" w:styleId="font11">
    <w:name w:val="font11"/>
    <w:basedOn w:val="Normal"/>
    <w:rsid w:val="00AF4D55"/>
    <w:pPr>
      <w:suppressAutoHyphens w:val="0"/>
      <w:spacing w:before="100" w:beforeAutospacing="1" w:after="100" w:afterAutospacing="1"/>
    </w:pPr>
    <w:rPr>
      <w:rFonts w:ascii="Courier New" w:hAnsi="Courier New" w:cs="Courier New"/>
      <w:b/>
      <w:bCs/>
      <w:color w:val="000000"/>
      <w:sz w:val="18"/>
      <w:szCs w:val="18"/>
      <w:lang w:val="es-MX" w:eastAsia="es-MX"/>
    </w:rPr>
  </w:style>
  <w:style w:type="paragraph" w:customStyle="1" w:styleId="font12">
    <w:name w:val="font12"/>
    <w:basedOn w:val="Normal"/>
    <w:rsid w:val="00AF4D55"/>
    <w:pPr>
      <w:suppressAutoHyphens w:val="0"/>
      <w:spacing w:before="100" w:beforeAutospacing="1" w:after="100" w:afterAutospacing="1"/>
    </w:pPr>
    <w:rPr>
      <w:rFonts w:ascii="Courier New" w:hAnsi="Courier New" w:cs="Courier New"/>
      <w:color w:val="000000"/>
      <w:sz w:val="18"/>
      <w:szCs w:val="18"/>
      <w:lang w:val="es-MX" w:eastAsia="es-MX"/>
    </w:rPr>
  </w:style>
  <w:style w:type="character" w:customStyle="1" w:styleId="Mencinsinresolver4">
    <w:name w:val="Mención sin resolver4"/>
    <w:uiPriority w:val="99"/>
    <w:semiHidden/>
    <w:unhideWhenUsed/>
    <w:rsid w:val="00AF4D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103">
      <w:bodyDiv w:val="1"/>
      <w:marLeft w:val="0"/>
      <w:marRight w:val="0"/>
      <w:marTop w:val="0"/>
      <w:marBottom w:val="0"/>
      <w:divBdr>
        <w:top w:val="none" w:sz="0" w:space="0" w:color="auto"/>
        <w:left w:val="none" w:sz="0" w:space="0" w:color="auto"/>
        <w:bottom w:val="none" w:sz="0" w:space="0" w:color="auto"/>
        <w:right w:val="none" w:sz="0" w:space="0" w:color="auto"/>
      </w:divBdr>
    </w:div>
    <w:div w:id="29963394">
      <w:bodyDiv w:val="1"/>
      <w:marLeft w:val="0"/>
      <w:marRight w:val="0"/>
      <w:marTop w:val="0"/>
      <w:marBottom w:val="0"/>
      <w:divBdr>
        <w:top w:val="none" w:sz="0" w:space="0" w:color="auto"/>
        <w:left w:val="none" w:sz="0" w:space="0" w:color="auto"/>
        <w:bottom w:val="none" w:sz="0" w:space="0" w:color="auto"/>
        <w:right w:val="none" w:sz="0" w:space="0" w:color="auto"/>
      </w:divBdr>
    </w:div>
    <w:div w:id="71390781">
      <w:bodyDiv w:val="1"/>
      <w:marLeft w:val="0"/>
      <w:marRight w:val="0"/>
      <w:marTop w:val="0"/>
      <w:marBottom w:val="0"/>
      <w:divBdr>
        <w:top w:val="none" w:sz="0" w:space="0" w:color="auto"/>
        <w:left w:val="none" w:sz="0" w:space="0" w:color="auto"/>
        <w:bottom w:val="none" w:sz="0" w:space="0" w:color="auto"/>
        <w:right w:val="none" w:sz="0" w:space="0" w:color="auto"/>
      </w:divBdr>
    </w:div>
    <w:div w:id="73742182">
      <w:bodyDiv w:val="1"/>
      <w:marLeft w:val="0"/>
      <w:marRight w:val="0"/>
      <w:marTop w:val="0"/>
      <w:marBottom w:val="0"/>
      <w:divBdr>
        <w:top w:val="none" w:sz="0" w:space="0" w:color="auto"/>
        <w:left w:val="none" w:sz="0" w:space="0" w:color="auto"/>
        <w:bottom w:val="none" w:sz="0" w:space="0" w:color="auto"/>
        <w:right w:val="none" w:sz="0" w:space="0" w:color="auto"/>
      </w:divBdr>
    </w:div>
    <w:div w:id="112988597">
      <w:bodyDiv w:val="1"/>
      <w:marLeft w:val="0"/>
      <w:marRight w:val="0"/>
      <w:marTop w:val="0"/>
      <w:marBottom w:val="0"/>
      <w:divBdr>
        <w:top w:val="none" w:sz="0" w:space="0" w:color="auto"/>
        <w:left w:val="none" w:sz="0" w:space="0" w:color="auto"/>
        <w:bottom w:val="none" w:sz="0" w:space="0" w:color="auto"/>
        <w:right w:val="none" w:sz="0" w:space="0" w:color="auto"/>
      </w:divBdr>
    </w:div>
    <w:div w:id="176384387">
      <w:bodyDiv w:val="1"/>
      <w:marLeft w:val="0"/>
      <w:marRight w:val="0"/>
      <w:marTop w:val="0"/>
      <w:marBottom w:val="0"/>
      <w:divBdr>
        <w:top w:val="none" w:sz="0" w:space="0" w:color="auto"/>
        <w:left w:val="none" w:sz="0" w:space="0" w:color="auto"/>
        <w:bottom w:val="none" w:sz="0" w:space="0" w:color="auto"/>
        <w:right w:val="none" w:sz="0" w:space="0" w:color="auto"/>
      </w:divBdr>
    </w:div>
    <w:div w:id="177039008">
      <w:bodyDiv w:val="1"/>
      <w:marLeft w:val="0"/>
      <w:marRight w:val="0"/>
      <w:marTop w:val="0"/>
      <w:marBottom w:val="0"/>
      <w:divBdr>
        <w:top w:val="none" w:sz="0" w:space="0" w:color="auto"/>
        <w:left w:val="none" w:sz="0" w:space="0" w:color="auto"/>
        <w:bottom w:val="none" w:sz="0" w:space="0" w:color="auto"/>
        <w:right w:val="none" w:sz="0" w:space="0" w:color="auto"/>
      </w:divBdr>
    </w:div>
    <w:div w:id="182205490">
      <w:bodyDiv w:val="1"/>
      <w:marLeft w:val="0"/>
      <w:marRight w:val="0"/>
      <w:marTop w:val="0"/>
      <w:marBottom w:val="0"/>
      <w:divBdr>
        <w:top w:val="none" w:sz="0" w:space="0" w:color="auto"/>
        <w:left w:val="none" w:sz="0" w:space="0" w:color="auto"/>
        <w:bottom w:val="none" w:sz="0" w:space="0" w:color="auto"/>
        <w:right w:val="none" w:sz="0" w:space="0" w:color="auto"/>
      </w:divBdr>
    </w:div>
    <w:div w:id="243760416">
      <w:bodyDiv w:val="1"/>
      <w:marLeft w:val="0"/>
      <w:marRight w:val="0"/>
      <w:marTop w:val="0"/>
      <w:marBottom w:val="0"/>
      <w:divBdr>
        <w:top w:val="none" w:sz="0" w:space="0" w:color="auto"/>
        <w:left w:val="none" w:sz="0" w:space="0" w:color="auto"/>
        <w:bottom w:val="none" w:sz="0" w:space="0" w:color="auto"/>
        <w:right w:val="none" w:sz="0" w:space="0" w:color="auto"/>
      </w:divBdr>
    </w:div>
    <w:div w:id="264852890">
      <w:bodyDiv w:val="1"/>
      <w:marLeft w:val="0"/>
      <w:marRight w:val="0"/>
      <w:marTop w:val="0"/>
      <w:marBottom w:val="0"/>
      <w:divBdr>
        <w:top w:val="none" w:sz="0" w:space="0" w:color="auto"/>
        <w:left w:val="none" w:sz="0" w:space="0" w:color="auto"/>
        <w:bottom w:val="none" w:sz="0" w:space="0" w:color="auto"/>
        <w:right w:val="none" w:sz="0" w:space="0" w:color="auto"/>
      </w:divBdr>
    </w:div>
    <w:div w:id="310793400">
      <w:bodyDiv w:val="1"/>
      <w:marLeft w:val="0"/>
      <w:marRight w:val="0"/>
      <w:marTop w:val="0"/>
      <w:marBottom w:val="0"/>
      <w:divBdr>
        <w:top w:val="none" w:sz="0" w:space="0" w:color="auto"/>
        <w:left w:val="none" w:sz="0" w:space="0" w:color="auto"/>
        <w:bottom w:val="none" w:sz="0" w:space="0" w:color="auto"/>
        <w:right w:val="none" w:sz="0" w:space="0" w:color="auto"/>
      </w:divBdr>
    </w:div>
    <w:div w:id="332802337">
      <w:bodyDiv w:val="1"/>
      <w:marLeft w:val="0"/>
      <w:marRight w:val="0"/>
      <w:marTop w:val="0"/>
      <w:marBottom w:val="0"/>
      <w:divBdr>
        <w:top w:val="none" w:sz="0" w:space="0" w:color="auto"/>
        <w:left w:val="none" w:sz="0" w:space="0" w:color="auto"/>
        <w:bottom w:val="none" w:sz="0" w:space="0" w:color="auto"/>
        <w:right w:val="none" w:sz="0" w:space="0" w:color="auto"/>
      </w:divBdr>
    </w:div>
    <w:div w:id="436953269">
      <w:bodyDiv w:val="1"/>
      <w:marLeft w:val="0"/>
      <w:marRight w:val="0"/>
      <w:marTop w:val="0"/>
      <w:marBottom w:val="0"/>
      <w:divBdr>
        <w:top w:val="none" w:sz="0" w:space="0" w:color="auto"/>
        <w:left w:val="none" w:sz="0" w:space="0" w:color="auto"/>
        <w:bottom w:val="none" w:sz="0" w:space="0" w:color="auto"/>
        <w:right w:val="none" w:sz="0" w:space="0" w:color="auto"/>
      </w:divBdr>
    </w:div>
    <w:div w:id="452210294">
      <w:bodyDiv w:val="1"/>
      <w:marLeft w:val="0"/>
      <w:marRight w:val="0"/>
      <w:marTop w:val="0"/>
      <w:marBottom w:val="0"/>
      <w:divBdr>
        <w:top w:val="none" w:sz="0" w:space="0" w:color="auto"/>
        <w:left w:val="none" w:sz="0" w:space="0" w:color="auto"/>
        <w:bottom w:val="none" w:sz="0" w:space="0" w:color="auto"/>
        <w:right w:val="none" w:sz="0" w:space="0" w:color="auto"/>
      </w:divBdr>
    </w:div>
    <w:div w:id="455686492">
      <w:bodyDiv w:val="1"/>
      <w:marLeft w:val="0"/>
      <w:marRight w:val="0"/>
      <w:marTop w:val="0"/>
      <w:marBottom w:val="0"/>
      <w:divBdr>
        <w:top w:val="none" w:sz="0" w:space="0" w:color="auto"/>
        <w:left w:val="none" w:sz="0" w:space="0" w:color="auto"/>
        <w:bottom w:val="none" w:sz="0" w:space="0" w:color="auto"/>
        <w:right w:val="none" w:sz="0" w:space="0" w:color="auto"/>
      </w:divBdr>
    </w:div>
    <w:div w:id="459885930">
      <w:bodyDiv w:val="1"/>
      <w:marLeft w:val="0"/>
      <w:marRight w:val="0"/>
      <w:marTop w:val="0"/>
      <w:marBottom w:val="0"/>
      <w:divBdr>
        <w:top w:val="none" w:sz="0" w:space="0" w:color="auto"/>
        <w:left w:val="none" w:sz="0" w:space="0" w:color="auto"/>
        <w:bottom w:val="none" w:sz="0" w:space="0" w:color="auto"/>
        <w:right w:val="none" w:sz="0" w:space="0" w:color="auto"/>
      </w:divBdr>
    </w:div>
    <w:div w:id="497425226">
      <w:bodyDiv w:val="1"/>
      <w:marLeft w:val="0"/>
      <w:marRight w:val="0"/>
      <w:marTop w:val="0"/>
      <w:marBottom w:val="0"/>
      <w:divBdr>
        <w:top w:val="none" w:sz="0" w:space="0" w:color="auto"/>
        <w:left w:val="none" w:sz="0" w:space="0" w:color="auto"/>
        <w:bottom w:val="none" w:sz="0" w:space="0" w:color="auto"/>
        <w:right w:val="none" w:sz="0" w:space="0" w:color="auto"/>
      </w:divBdr>
    </w:div>
    <w:div w:id="510922804">
      <w:bodyDiv w:val="1"/>
      <w:marLeft w:val="0"/>
      <w:marRight w:val="0"/>
      <w:marTop w:val="0"/>
      <w:marBottom w:val="0"/>
      <w:divBdr>
        <w:top w:val="none" w:sz="0" w:space="0" w:color="auto"/>
        <w:left w:val="none" w:sz="0" w:space="0" w:color="auto"/>
        <w:bottom w:val="none" w:sz="0" w:space="0" w:color="auto"/>
        <w:right w:val="none" w:sz="0" w:space="0" w:color="auto"/>
      </w:divBdr>
    </w:div>
    <w:div w:id="557134772">
      <w:bodyDiv w:val="1"/>
      <w:marLeft w:val="0"/>
      <w:marRight w:val="0"/>
      <w:marTop w:val="0"/>
      <w:marBottom w:val="0"/>
      <w:divBdr>
        <w:top w:val="none" w:sz="0" w:space="0" w:color="auto"/>
        <w:left w:val="none" w:sz="0" w:space="0" w:color="auto"/>
        <w:bottom w:val="none" w:sz="0" w:space="0" w:color="auto"/>
        <w:right w:val="none" w:sz="0" w:space="0" w:color="auto"/>
      </w:divBdr>
    </w:div>
    <w:div w:id="566692533">
      <w:bodyDiv w:val="1"/>
      <w:marLeft w:val="0"/>
      <w:marRight w:val="0"/>
      <w:marTop w:val="0"/>
      <w:marBottom w:val="0"/>
      <w:divBdr>
        <w:top w:val="none" w:sz="0" w:space="0" w:color="auto"/>
        <w:left w:val="none" w:sz="0" w:space="0" w:color="auto"/>
        <w:bottom w:val="none" w:sz="0" w:space="0" w:color="auto"/>
        <w:right w:val="none" w:sz="0" w:space="0" w:color="auto"/>
      </w:divBdr>
    </w:div>
    <w:div w:id="603922455">
      <w:bodyDiv w:val="1"/>
      <w:marLeft w:val="0"/>
      <w:marRight w:val="0"/>
      <w:marTop w:val="0"/>
      <w:marBottom w:val="0"/>
      <w:divBdr>
        <w:top w:val="none" w:sz="0" w:space="0" w:color="auto"/>
        <w:left w:val="none" w:sz="0" w:space="0" w:color="auto"/>
        <w:bottom w:val="none" w:sz="0" w:space="0" w:color="auto"/>
        <w:right w:val="none" w:sz="0" w:space="0" w:color="auto"/>
      </w:divBdr>
    </w:div>
    <w:div w:id="614287552">
      <w:bodyDiv w:val="1"/>
      <w:marLeft w:val="0"/>
      <w:marRight w:val="0"/>
      <w:marTop w:val="0"/>
      <w:marBottom w:val="0"/>
      <w:divBdr>
        <w:top w:val="none" w:sz="0" w:space="0" w:color="auto"/>
        <w:left w:val="none" w:sz="0" w:space="0" w:color="auto"/>
        <w:bottom w:val="none" w:sz="0" w:space="0" w:color="auto"/>
        <w:right w:val="none" w:sz="0" w:space="0" w:color="auto"/>
      </w:divBdr>
    </w:div>
    <w:div w:id="627400113">
      <w:bodyDiv w:val="1"/>
      <w:marLeft w:val="0"/>
      <w:marRight w:val="0"/>
      <w:marTop w:val="0"/>
      <w:marBottom w:val="0"/>
      <w:divBdr>
        <w:top w:val="none" w:sz="0" w:space="0" w:color="auto"/>
        <w:left w:val="none" w:sz="0" w:space="0" w:color="auto"/>
        <w:bottom w:val="none" w:sz="0" w:space="0" w:color="auto"/>
        <w:right w:val="none" w:sz="0" w:space="0" w:color="auto"/>
      </w:divBdr>
    </w:div>
    <w:div w:id="635336172">
      <w:bodyDiv w:val="1"/>
      <w:marLeft w:val="0"/>
      <w:marRight w:val="0"/>
      <w:marTop w:val="0"/>
      <w:marBottom w:val="0"/>
      <w:divBdr>
        <w:top w:val="none" w:sz="0" w:space="0" w:color="auto"/>
        <w:left w:val="none" w:sz="0" w:space="0" w:color="auto"/>
        <w:bottom w:val="none" w:sz="0" w:space="0" w:color="auto"/>
        <w:right w:val="none" w:sz="0" w:space="0" w:color="auto"/>
      </w:divBdr>
    </w:div>
    <w:div w:id="637076168">
      <w:bodyDiv w:val="1"/>
      <w:marLeft w:val="0"/>
      <w:marRight w:val="0"/>
      <w:marTop w:val="0"/>
      <w:marBottom w:val="0"/>
      <w:divBdr>
        <w:top w:val="none" w:sz="0" w:space="0" w:color="auto"/>
        <w:left w:val="none" w:sz="0" w:space="0" w:color="auto"/>
        <w:bottom w:val="none" w:sz="0" w:space="0" w:color="auto"/>
        <w:right w:val="none" w:sz="0" w:space="0" w:color="auto"/>
      </w:divBdr>
    </w:div>
    <w:div w:id="675380561">
      <w:bodyDiv w:val="1"/>
      <w:marLeft w:val="0"/>
      <w:marRight w:val="0"/>
      <w:marTop w:val="0"/>
      <w:marBottom w:val="0"/>
      <w:divBdr>
        <w:top w:val="none" w:sz="0" w:space="0" w:color="auto"/>
        <w:left w:val="none" w:sz="0" w:space="0" w:color="auto"/>
        <w:bottom w:val="none" w:sz="0" w:space="0" w:color="auto"/>
        <w:right w:val="none" w:sz="0" w:space="0" w:color="auto"/>
      </w:divBdr>
    </w:div>
    <w:div w:id="714040360">
      <w:bodyDiv w:val="1"/>
      <w:marLeft w:val="0"/>
      <w:marRight w:val="0"/>
      <w:marTop w:val="0"/>
      <w:marBottom w:val="0"/>
      <w:divBdr>
        <w:top w:val="none" w:sz="0" w:space="0" w:color="auto"/>
        <w:left w:val="none" w:sz="0" w:space="0" w:color="auto"/>
        <w:bottom w:val="none" w:sz="0" w:space="0" w:color="auto"/>
        <w:right w:val="none" w:sz="0" w:space="0" w:color="auto"/>
      </w:divBdr>
    </w:div>
    <w:div w:id="716441092">
      <w:bodyDiv w:val="1"/>
      <w:marLeft w:val="0"/>
      <w:marRight w:val="0"/>
      <w:marTop w:val="0"/>
      <w:marBottom w:val="0"/>
      <w:divBdr>
        <w:top w:val="none" w:sz="0" w:space="0" w:color="auto"/>
        <w:left w:val="none" w:sz="0" w:space="0" w:color="auto"/>
        <w:bottom w:val="none" w:sz="0" w:space="0" w:color="auto"/>
        <w:right w:val="none" w:sz="0" w:space="0" w:color="auto"/>
      </w:divBdr>
    </w:div>
    <w:div w:id="744962388">
      <w:bodyDiv w:val="1"/>
      <w:marLeft w:val="0"/>
      <w:marRight w:val="0"/>
      <w:marTop w:val="0"/>
      <w:marBottom w:val="0"/>
      <w:divBdr>
        <w:top w:val="none" w:sz="0" w:space="0" w:color="auto"/>
        <w:left w:val="none" w:sz="0" w:space="0" w:color="auto"/>
        <w:bottom w:val="none" w:sz="0" w:space="0" w:color="auto"/>
        <w:right w:val="none" w:sz="0" w:space="0" w:color="auto"/>
      </w:divBdr>
    </w:div>
    <w:div w:id="774399611">
      <w:bodyDiv w:val="1"/>
      <w:marLeft w:val="0"/>
      <w:marRight w:val="0"/>
      <w:marTop w:val="0"/>
      <w:marBottom w:val="0"/>
      <w:divBdr>
        <w:top w:val="none" w:sz="0" w:space="0" w:color="auto"/>
        <w:left w:val="none" w:sz="0" w:space="0" w:color="auto"/>
        <w:bottom w:val="none" w:sz="0" w:space="0" w:color="auto"/>
        <w:right w:val="none" w:sz="0" w:space="0" w:color="auto"/>
      </w:divBdr>
    </w:div>
    <w:div w:id="793719017">
      <w:bodyDiv w:val="1"/>
      <w:marLeft w:val="0"/>
      <w:marRight w:val="0"/>
      <w:marTop w:val="0"/>
      <w:marBottom w:val="0"/>
      <w:divBdr>
        <w:top w:val="none" w:sz="0" w:space="0" w:color="auto"/>
        <w:left w:val="none" w:sz="0" w:space="0" w:color="auto"/>
        <w:bottom w:val="none" w:sz="0" w:space="0" w:color="auto"/>
        <w:right w:val="none" w:sz="0" w:space="0" w:color="auto"/>
      </w:divBdr>
    </w:div>
    <w:div w:id="828405377">
      <w:bodyDiv w:val="1"/>
      <w:marLeft w:val="0"/>
      <w:marRight w:val="0"/>
      <w:marTop w:val="0"/>
      <w:marBottom w:val="0"/>
      <w:divBdr>
        <w:top w:val="none" w:sz="0" w:space="0" w:color="auto"/>
        <w:left w:val="none" w:sz="0" w:space="0" w:color="auto"/>
        <w:bottom w:val="none" w:sz="0" w:space="0" w:color="auto"/>
        <w:right w:val="none" w:sz="0" w:space="0" w:color="auto"/>
      </w:divBdr>
    </w:div>
    <w:div w:id="852453660">
      <w:bodyDiv w:val="1"/>
      <w:marLeft w:val="0"/>
      <w:marRight w:val="0"/>
      <w:marTop w:val="0"/>
      <w:marBottom w:val="0"/>
      <w:divBdr>
        <w:top w:val="none" w:sz="0" w:space="0" w:color="auto"/>
        <w:left w:val="none" w:sz="0" w:space="0" w:color="auto"/>
        <w:bottom w:val="none" w:sz="0" w:space="0" w:color="auto"/>
        <w:right w:val="none" w:sz="0" w:space="0" w:color="auto"/>
      </w:divBdr>
    </w:div>
    <w:div w:id="874000626">
      <w:bodyDiv w:val="1"/>
      <w:marLeft w:val="0"/>
      <w:marRight w:val="0"/>
      <w:marTop w:val="0"/>
      <w:marBottom w:val="0"/>
      <w:divBdr>
        <w:top w:val="none" w:sz="0" w:space="0" w:color="auto"/>
        <w:left w:val="none" w:sz="0" w:space="0" w:color="auto"/>
        <w:bottom w:val="none" w:sz="0" w:space="0" w:color="auto"/>
        <w:right w:val="none" w:sz="0" w:space="0" w:color="auto"/>
      </w:divBdr>
    </w:div>
    <w:div w:id="876308379">
      <w:bodyDiv w:val="1"/>
      <w:marLeft w:val="0"/>
      <w:marRight w:val="0"/>
      <w:marTop w:val="0"/>
      <w:marBottom w:val="0"/>
      <w:divBdr>
        <w:top w:val="none" w:sz="0" w:space="0" w:color="auto"/>
        <w:left w:val="none" w:sz="0" w:space="0" w:color="auto"/>
        <w:bottom w:val="none" w:sz="0" w:space="0" w:color="auto"/>
        <w:right w:val="none" w:sz="0" w:space="0" w:color="auto"/>
      </w:divBdr>
    </w:div>
    <w:div w:id="891306116">
      <w:bodyDiv w:val="1"/>
      <w:marLeft w:val="0"/>
      <w:marRight w:val="0"/>
      <w:marTop w:val="0"/>
      <w:marBottom w:val="0"/>
      <w:divBdr>
        <w:top w:val="none" w:sz="0" w:space="0" w:color="auto"/>
        <w:left w:val="none" w:sz="0" w:space="0" w:color="auto"/>
        <w:bottom w:val="none" w:sz="0" w:space="0" w:color="auto"/>
        <w:right w:val="none" w:sz="0" w:space="0" w:color="auto"/>
      </w:divBdr>
    </w:div>
    <w:div w:id="891504402">
      <w:bodyDiv w:val="1"/>
      <w:marLeft w:val="0"/>
      <w:marRight w:val="0"/>
      <w:marTop w:val="0"/>
      <w:marBottom w:val="0"/>
      <w:divBdr>
        <w:top w:val="none" w:sz="0" w:space="0" w:color="auto"/>
        <w:left w:val="none" w:sz="0" w:space="0" w:color="auto"/>
        <w:bottom w:val="none" w:sz="0" w:space="0" w:color="auto"/>
        <w:right w:val="none" w:sz="0" w:space="0" w:color="auto"/>
      </w:divBdr>
    </w:div>
    <w:div w:id="901646997">
      <w:bodyDiv w:val="1"/>
      <w:marLeft w:val="0"/>
      <w:marRight w:val="0"/>
      <w:marTop w:val="0"/>
      <w:marBottom w:val="0"/>
      <w:divBdr>
        <w:top w:val="none" w:sz="0" w:space="0" w:color="auto"/>
        <w:left w:val="none" w:sz="0" w:space="0" w:color="auto"/>
        <w:bottom w:val="none" w:sz="0" w:space="0" w:color="auto"/>
        <w:right w:val="none" w:sz="0" w:space="0" w:color="auto"/>
      </w:divBdr>
    </w:div>
    <w:div w:id="983465496">
      <w:bodyDiv w:val="1"/>
      <w:marLeft w:val="0"/>
      <w:marRight w:val="0"/>
      <w:marTop w:val="0"/>
      <w:marBottom w:val="0"/>
      <w:divBdr>
        <w:top w:val="none" w:sz="0" w:space="0" w:color="auto"/>
        <w:left w:val="none" w:sz="0" w:space="0" w:color="auto"/>
        <w:bottom w:val="none" w:sz="0" w:space="0" w:color="auto"/>
        <w:right w:val="none" w:sz="0" w:space="0" w:color="auto"/>
      </w:divBdr>
    </w:div>
    <w:div w:id="991065078">
      <w:bodyDiv w:val="1"/>
      <w:marLeft w:val="0"/>
      <w:marRight w:val="0"/>
      <w:marTop w:val="0"/>
      <w:marBottom w:val="0"/>
      <w:divBdr>
        <w:top w:val="none" w:sz="0" w:space="0" w:color="auto"/>
        <w:left w:val="none" w:sz="0" w:space="0" w:color="auto"/>
        <w:bottom w:val="none" w:sz="0" w:space="0" w:color="auto"/>
        <w:right w:val="none" w:sz="0" w:space="0" w:color="auto"/>
      </w:divBdr>
    </w:div>
    <w:div w:id="996610566">
      <w:bodyDiv w:val="1"/>
      <w:marLeft w:val="0"/>
      <w:marRight w:val="0"/>
      <w:marTop w:val="0"/>
      <w:marBottom w:val="0"/>
      <w:divBdr>
        <w:top w:val="none" w:sz="0" w:space="0" w:color="auto"/>
        <w:left w:val="none" w:sz="0" w:space="0" w:color="auto"/>
        <w:bottom w:val="none" w:sz="0" w:space="0" w:color="auto"/>
        <w:right w:val="none" w:sz="0" w:space="0" w:color="auto"/>
      </w:divBdr>
    </w:div>
    <w:div w:id="1021275602">
      <w:bodyDiv w:val="1"/>
      <w:marLeft w:val="0"/>
      <w:marRight w:val="0"/>
      <w:marTop w:val="0"/>
      <w:marBottom w:val="0"/>
      <w:divBdr>
        <w:top w:val="none" w:sz="0" w:space="0" w:color="auto"/>
        <w:left w:val="none" w:sz="0" w:space="0" w:color="auto"/>
        <w:bottom w:val="none" w:sz="0" w:space="0" w:color="auto"/>
        <w:right w:val="none" w:sz="0" w:space="0" w:color="auto"/>
      </w:divBdr>
    </w:div>
    <w:div w:id="1068840010">
      <w:bodyDiv w:val="1"/>
      <w:marLeft w:val="0"/>
      <w:marRight w:val="0"/>
      <w:marTop w:val="0"/>
      <w:marBottom w:val="0"/>
      <w:divBdr>
        <w:top w:val="none" w:sz="0" w:space="0" w:color="auto"/>
        <w:left w:val="none" w:sz="0" w:space="0" w:color="auto"/>
        <w:bottom w:val="none" w:sz="0" w:space="0" w:color="auto"/>
        <w:right w:val="none" w:sz="0" w:space="0" w:color="auto"/>
      </w:divBdr>
    </w:div>
    <w:div w:id="1071078986">
      <w:bodyDiv w:val="1"/>
      <w:marLeft w:val="0"/>
      <w:marRight w:val="0"/>
      <w:marTop w:val="0"/>
      <w:marBottom w:val="0"/>
      <w:divBdr>
        <w:top w:val="none" w:sz="0" w:space="0" w:color="auto"/>
        <w:left w:val="none" w:sz="0" w:space="0" w:color="auto"/>
        <w:bottom w:val="none" w:sz="0" w:space="0" w:color="auto"/>
        <w:right w:val="none" w:sz="0" w:space="0" w:color="auto"/>
      </w:divBdr>
    </w:div>
    <w:div w:id="1099718121">
      <w:bodyDiv w:val="1"/>
      <w:marLeft w:val="0"/>
      <w:marRight w:val="0"/>
      <w:marTop w:val="0"/>
      <w:marBottom w:val="0"/>
      <w:divBdr>
        <w:top w:val="none" w:sz="0" w:space="0" w:color="auto"/>
        <w:left w:val="none" w:sz="0" w:space="0" w:color="auto"/>
        <w:bottom w:val="none" w:sz="0" w:space="0" w:color="auto"/>
        <w:right w:val="none" w:sz="0" w:space="0" w:color="auto"/>
      </w:divBdr>
    </w:div>
    <w:div w:id="1103644717">
      <w:bodyDiv w:val="1"/>
      <w:marLeft w:val="0"/>
      <w:marRight w:val="0"/>
      <w:marTop w:val="0"/>
      <w:marBottom w:val="0"/>
      <w:divBdr>
        <w:top w:val="none" w:sz="0" w:space="0" w:color="auto"/>
        <w:left w:val="none" w:sz="0" w:space="0" w:color="auto"/>
        <w:bottom w:val="none" w:sz="0" w:space="0" w:color="auto"/>
        <w:right w:val="none" w:sz="0" w:space="0" w:color="auto"/>
      </w:divBdr>
    </w:div>
    <w:div w:id="1122386919">
      <w:bodyDiv w:val="1"/>
      <w:marLeft w:val="0"/>
      <w:marRight w:val="0"/>
      <w:marTop w:val="0"/>
      <w:marBottom w:val="0"/>
      <w:divBdr>
        <w:top w:val="none" w:sz="0" w:space="0" w:color="auto"/>
        <w:left w:val="none" w:sz="0" w:space="0" w:color="auto"/>
        <w:bottom w:val="none" w:sz="0" w:space="0" w:color="auto"/>
        <w:right w:val="none" w:sz="0" w:space="0" w:color="auto"/>
      </w:divBdr>
    </w:div>
    <w:div w:id="1122454327">
      <w:bodyDiv w:val="1"/>
      <w:marLeft w:val="0"/>
      <w:marRight w:val="0"/>
      <w:marTop w:val="0"/>
      <w:marBottom w:val="0"/>
      <w:divBdr>
        <w:top w:val="none" w:sz="0" w:space="0" w:color="auto"/>
        <w:left w:val="none" w:sz="0" w:space="0" w:color="auto"/>
        <w:bottom w:val="none" w:sz="0" w:space="0" w:color="auto"/>
        <w:right w:val="none" w:sz="0" w:space="0" w:color="auto"/>
      </w:divBdr>
    </w:div>
    <w:div w:id="1123230347">
      <w:bodyDiv w:val="1"/>
      <w:marLeft w:val="0"/>
      <w:marRight w:val="0"/>
      <w:marTop w:val="0"/>
      <w:marBottom w:val="0"/>
      <w:divBdr>
        <w:top w:val="none" w:sz="0" w:space="0" w:color="auto"/>
        <w:left w:val="none" w:sz="0" w:space="0" w:color="auto"/>
        <w:bottom w:val="none" w:sz="0" w:space="0" w:color="auto"/>
        <w:right w:val="none" w:sz="0" w:space="0" w:color="auto"/>
      </w:divBdr>
    </w:div>
    <w:div w:id="1156721655">
      <w:bodyDiv w:val="1"/>
      <w:marLeft w:val="0"/>
      <w:marRight w:val="0"/>
      <w:marTop w:val="0"/>
      <w:marBottom w:val="0"/>
      <w:divBdr>
        <w:top w:val="none" w:sz="0" w:space="0" w:color="auto"/>
        <w:left w:val="none" w:sz="0" w:space="0" w:color="auto"/>
        <w:bottom w:val="none" w:sz="0" w:space="0" w:color="auto"/>
        <w:right w:val="none" w:sz="0" w:space="0" w:color="auto"/>
      </w:divBdr>
    </w:div>
    <w:div w:id="1157526926">
      <w:bodyDiv w:val="1"/>
      <w:marLeft w:val="0"/>
      <w:marRight w:val="0"/>
      <w:marTop w:val="0"/>
      <w:marBottom w:val="0"/>
      <w:divBdr>
        <w:top w:val="none" w:sz="0" w:space="0" w:color="auto"/>
        <w:left w:val="none" w:sz="0" w:space="0" w:color="auto"/>
        <w:bottom w:val="none" w:sz="0" w:space="0" w:color="auto"/>
        <w:right w:val="none" w:sz="0" w:space="0" w:color="auto"/>
      </w:divBdr>
    </w:div>
    <w:div w:id="1160734338">
      <w:bodyDiv w:val="1"/>
      <w:marLeft w:val="0"/>
      <w:marRight w:val="0"/>
      <w:marTop w:val="0"/>
      <w:marBottom w:val="0"/>
      <w:divBdr>
        <w:top w:val="none" w:sz="0" w:space="0" w:color="auto"/>
        <w:left w:val="none" w:sz="0" w:space="0" w:color="auto"/>
        <w:bottom w:val="none" w:sz="0" w:space="0" w:color="auto"/>
        <w:right w:val="none" w:sz="0" w:space="0" w:color="auto"/>
      </w:divBdr>
    </w:div>
    <w:div w:id="1160997540">
      <w:bodyDiv w:val="1"/>
      <w:marLeft w:val="0"/>
      <w:marRight w:val="0"/>
      <w:marTop w:val="0"/>
      <w:marBottom w:val="0"/>
      <w:divBdr>
        <w:top w:val="none" w:sz="0" w:space="0" w:color="auto"/>
        <w:left w:val="none" w:sz="0" w:space="0" w:color="auto"/>
        <w:bottom w:val="none" w:sz="0" w:space="0" w:color="auto"/>
        <w:right w:val="none" w:sz="0" w:space="0" w:color="auto"/>
      </w:divBdr>
    </w:div>
    <w:div w:id="1167860226">
      <w:bodyDiv w:val="1"/>
      <w:marLeft w:val="0"/>
      <w:marRight w:val="0"/>
      <w:marTop w:val="0"/>
      <w:marBottom w:val="0"/>
      <w:divBdr>
        <w:top w:val="none" w:sz="0" w:space="0" w:color="auto"/>
        <w:left w:val="none" w:sz="0" w:space="0" w:color="auto"/>
        <w:bottom w:val="none" w:sz="0" w:space="0" w:color="auto"/>
        <w:right w:val="none" w:sz="0" w:space="0" w:color="auto"/>
      </w:divBdr>
    </w:div>
    <w:div w:id="1199393287">
      <w:bodyDiv w:val="1"/>
      <w:marLeft w:val="0"/>
      <w:marRight w:val="0"/>
      <w:marTop w:val="0"/>
      <w:marBottom w:val="0"/>
      <w:divBdr>
        <w:top w:val="none" w:sz="0" w:space="0" w:color="auto"/>
        <w:left w:val="none" w:sz="0" w:space="0" w:color="auto"/>
        <w:bottom w:val="none" w:sz="0" w:space="0" w:color="auto"/>
        <w:right w:val="none" w:sz="0" w:space="0" w:color="auto"/>
      </w:divBdr>
    </w:div>
    <w:div w:id="1236623025">
      <w:bodyDiv w:val="1"/>
      <w:marLeft w:val="0"/>
      <w:marRight w:val="0"/>
      <w:marTop w:val="0"/>
      <w:marBottom w:val="0"/>
      <w:divBdr>
        <w:top w:val="none" w:sz="0" w:space="0" w:color="auto"/>
        <w:left w:val="none" w:sz="0" w:space="0" w:color="auto"/>
        <w:bottom w:val="none" w:sz="0" w:space="0" w:color="auto"/>
        <w:right w:val="none" w:sz="0" w:space="0" w:color="auto"/>
      </w:divBdr>
    </w:div>
    <w:div w:id="1237087199">
      <w:bodyDiv w:val="1"/>
      <w:marLeft w:val="0"/>
      <w:marRight w:val="0"/>
      <w:marTop w:val="0"/>
      <w:marBottom w:val="0"/>
      <w:divBdr>
        <w:top w:val="none" w:sz="0" w:space="0" w:color="auto"/>
        <w:left w:val="none" w:sz="0" w:space="0" w:color="auto"/>
        <w:bottom w:val="none" w:sz="0" w:space="0" w:color="auto"/>
        <w:right w:val="none" w:sz="0" w:space="0" w:color="auto"/>
      </w:divBdr>
    </w:div>
    <w:div w:id="1249999155">
      <w:bodyDiv w:val="1"/>
      <w:marLeft w:val="0"/>
      <w:marRight w:val="0"/>
      <w:marTop w:val="0"/>
      <w:marBottom w:val="0"/>
      <w:divBdr>
        <w:top w:val="none" w:sz="0" w:space="0" w:color="auto"/>
        <w:left w:val="none" w:sz="0" w:space="0" w:color="auto"/>
        <w:bottom w:val="none" w:sz="0" w:space="0" w:color="auto"/>
        <w:right w:val="none" w:sz="0" w:space="0" w:color="auto"/>
      </w:divBdr>
    </w:div>
    <w:div w:id="1253706850">
      <w:bodyDiv w:val="1"/>
      <w:marLeft w:val="0"/>
      <w:marRight w:val="0"/>
      <w:marTop w:val="0"/>
      <w:marBottom w:val="0"/>
      <w:divBdr>
        <w:top w:val="none" w:sz="0" w:space="0" w:color="auto"/>
        <w:left w:val="none" w:sz="0" w:space="0" w:color="auto"/>
        <w:bottom w:val="none" w:sz="0" w:space="0" w:color="auto"/>
        <w:right w:val="none" w:sz="0" w:space="0" w:color="auto"/>
      </w:divBdr>
    </w:div>
    <w:div w:id="1254898160">
      <w:bodyDiv w:val="1"/>
      <w:marLeft w:val="0"/>
      <w:marRight w:val="0"/>
      <w:marTop w:val="0"/>
      <w:marBottom w:val="0"/>
      <w:divBdr>
        <w:top w:val="none" w:sz="0" w:space="0" w:color="auto"/>
        <w:left w:val="none" w:sz="0" w:space="0" w:color="auto"/>
        <w:bottom w:val="none" w:sz="0" w:space="0" w:color="auto"/>
        <w:right w:val="none" w:sz="0" w:space="0" w:color="auto"/>
      </w:divBdr>
    </w:div>
    <w:div w:id="1312979151">
      <w:bodyDiv w:val="1"/>
      <w:marLeft w:val="0"/>
      <w:marRight w:val="0"/>
      <w:marTop w:val="0"/>
      <w:marBottom w:val="0"/>
      <w:divBdr>
        <w:top w:val="none" w:sz="0" w:space="0" w:color="auto"/>
        <w:left w:val="none" w:sz="0" w:space="0" w:color="auto"/>
        <w:bottom w:val="none" w:sz="0" w:space="0" w:color="auto"/>
        <w:right w:val="none" w:sz="0" w:space="0" w:color="auto"/>
      </w:divBdr>
    </w:div>
    <w:div w:id="1313825486">
      <w:bodyDiv w:val="1"/>
      <w:marLeft w:val="0"/>
      <w:marRight w:val="0"/>
      <w:marTop w:val="0"/>
      <w:marBottom w:val="0"/>
      <w:divBdr>
        <w:top w:val="none" w:sz="0" w:space="0" w:color="auto"/>
        <w:left w:val="none" w:sz="0" w:space="0" w:color="auto"/>
        <w:bottom w:val="none" w:sz="0" w:space="0" w:color="auto"/>
        <w:right w:val="none" w:sz="0" w:space="0" w:color="auto"/>
      </w:divBdr>
    </w:div>
    <w:div w:id="1317689702">
      <w:bodyDiv w:val="1"/>
      <w:marLeft w:val="0"/>
      <w:marRight w:val="0"/>
      <w:marTop w:val="0"/>
      <w:marBottom w:val="0"/>
      <w:divBdr>
        <w:top w:val="none" w:sz="0" w:space="0" w:color="auto"/>
        <w:left w:val="none" w:sz="0" w:space="0" w:color="auto"/>
        <w:bottom w:val="none" w:sz="0" w:space="0" w:color="auto"/>
        <w:right w:val="none" w:sz="0" w:space="0" w:color="auto"/>
      </w:divBdr>
    </w:div>
    <w:div w:id="1329164453">
      <w:bodyDiv w:val="1"/>
      <w:marLeft w:val="0"/>
      <w:marRight w:val="0"/>
      <w:marTop w:val="0"/>
      <w:marBottom w:val="0"/>
      <w:divBdr>
        <w:top w:val="none" w:sz="0" w:space="0" w:color="auto"/>
        <w:left w:val="none" w:sz="0" w:space="0" w:color="auto"/>
        <w:bottom w:val="none" w:sz="0" w:space="0" w:color="auto"/>
        <w:right w:val="none" w:sz="0" w:space="0" w:color="auto"/>
      </w:divBdr>
    </w:div>
    <w:div w:id="1372219848">
      <w:bodyDiv w:val="1"/>
      <w:marLeft w:val="0"/>
      <w:marRight w:val="0"/>
      <w:marTop w:val="0"/>
      <w:marBottom w:val="0"/>
      <w:divBdr>
        <w:top w:val="none" w:sz="0" w:space="0" w:color="auto"/>
        <w:left w:val="none" w:sz="0" w:space="0" w:color="auto"/>
        <w:bottom w:val="none" w:sz="0" w:space="0" w:color="auto"/>
        <w:right w:val="none" w:sz="0" w:space="0" w:color="auto"/>
      </w:divBdr>
    </w:div>
    <w:div w:id="1376664174">
      <w:bodyDiv w:val="1"/>
      <w:marLeft w:val="0"/>
      <w:marRight w:val="0"/>
      <w:marTop w:val="0"/>
      <w:marBottom w:val="0"/>
      <w:divBdr>
        <w:top w:val="none" w:sz="0" w:space="0" w:color="auto"/>
        <w:left w:val="none" w:sz="0" w:space="0" w:color="auto"/>
        <w:bottom w:val="none" w:sz="0" w:space="0" w:color="auto"/>
        <w:right w:val="none" w:sz="0" w:space="0" w:color="auto"/>
      </w:divBdr>
    </w:div>
    <w:div w:id="1392267883">
      <w:bodyDiv w:val="1"/>
      <w:marLeft w:val="0"/>
      <w:marRight w:val="0"/>
      <w:marTop w:val="0"/>
      <w:marBottom w:val="0"/>
      <w:divBdr>
        <w:top w:val="none" w:sz="0" w:space="0" w:color="auto"/>
        <w:left w:val="none" w:sz="0" w:space="0" w:color="auto"/>
        <w:bottom w:val="none" w:sz="0" w:space="0" w:color="auto"/>
        <w:right w:val="none" w:sz="0" w:space="0" w:color="auto"/>
      </w:divBdr>
    </w:div>
    <w:div w:id="1400984916">
      <w:bodyDiv w:val="1"/>
      <w:marLeft w:val="0"/>
      <w:marRight w:val="0"/>
      <w:marTop w:val="0"/>
      <w:marBottom w:val="0"/>
      <w:divBdr>
        <w:top w:val="none" w:sz="0" w:space="0" w:color="auto"/>
        <w:left w:val="none" w:sz="0" w:space="0" w:color="auto"/>
        <w:bottom w:val="none" w:sz="0" w:space="0" w:color="auto"/>
        <w:right w:val="none" w:sz="0" w:space="0" w:color="auto"/>
      </w:divBdr>
    </w:div>
    <w:div w:id="1464886344">
      <w:bodyDiv w:val="1"/>
      <w:marLeft w:val="0"/>
      <w:marRight w:val="0"/>
      <w:marTop w:val="0"/>
      <w:marBottom w:val="0"/>
      <w:divBdr>
        <w:top w:val="none" w:sz="0" w:space="0" w:color="auto"/>
        <w:left w:val="none" w:sz="0" w:space="0" w:color="auto"/>
        <w:bottom w:val="none" w:sz="0" w:space="0" w:color="auto"/>
        <w:right w:val="none" w:sz="0" w:space="0" w:color="auto"/>
      </w:divBdr>
    </w:div>
    <w:div w:id="1472093201">
      <w:bodyDiv w:val="1"/>
      <w:marLeft w:val="0"/>
      <w:marRight w:val="0"/>
      <w:marTop w:val="0"/>
      <w:marBottom w:val="0"/>
      <w:divBdr>
        <w:top w:val="none" w:sz="0" w:space="0" w:color="auto"/>
        <w:left w:val="none" w:sz="0" w:space="0" w:color="auto"/>
        <w:bottom w:val="none" w:sz="0" w:space="0" w:color="auto"/>
        <w:right w:val="none" w:sz="0" w:space="0" w:color="auto"/>
      </w:divBdr>
    </w:div>
    <w:div w:id="1480612222">
      <w:bodyDiv w:val="1"/>
      <w:marLeft w:val="0"/>
      <w:marRight w:val="0"/>
      <w:marTop w:val="0"/>
      <w:marBottom w:val="0"/>
      <w:divBdr>
        <w:top w:val="none" w:sz="0" w:space="0" w:color="auto"/>
        <w:left w:val="none" w:sz="0" w:space="0" w:color="auto"/>
        <w:bottom w:val="none" w:sz="0" w:space="0" w:color="auto"/>
        <w:right w:val="none" w:sz="0" w:space="0" w:color="auto"/>
      </w:divBdr>
    </w:div>
    <w:div w:id="1547182193">
      <w:bodyDiv w:val="1"/>
      <w:marLeft w:val="0"/>
      <w:marRight w:val="0"/>
      <w:marTop w:val="0"/>
      <w:marBottom w:val="0"/>
      <w:divBdr>
        <w:top w:val="none" w:sz="0" w:space="0" w:color="auto"/>
        <w:left w:val="none" w:sz="0" w:space="0" w:color="auto"/>
        <w:bottom w:val="none" w:sz="0" w:space="0" w:color="auto"/>
        <w:right w:val="none" w:sz="0" w:space="0" w:color="auto"/>
      </w:divBdr>
    </w:div>
    <w:div w:id="1557084130">
      <w:bodyDiv w:val="1"/>
      <w:marLeft w:val="0"/>
      <w:marRight w:val="0"/>
      <w:marTop w:val="0"/>
      <w:marBottom w:val="0"/>
      <w:divBdr>
        <w:top w:val="none" w:sz="0" w:space="0" w:color="auto"/>
        <w:left w:val="none" w:sz="0" w:space="0" w:color="auto"/>
        <w:bottom w:val="none" w:sz="0" w:space="0" w:color="auto"/>
        <w:right w:val="none" w:sz="0" w:space="0" w:color="auto"/>
      </w:divBdr>
    </w:div>
    <w:div w:id="1590388212">
      <w:bodyDiv w:val="1"/>
      <w:marLeft w:val="0"/>
      <w:marRight w:val="0"/>
      <w:marTop w:val="0"/>
      <w:marBottom w:val="0"/>
      <w:divBdr>
        <w:top w:val="none" w:sz="0" w:space="0" w:color="auto"/>
        <w:left w:val="none" w:sz="0" w:space="0" w:color="auto"/>
        <w:bottom w:val="none" w:sz="0" w:space="0" w:color="auto"/>
        <w:right w:val="none" w:sz="0" w:space="0" w:color="auto"/>
      </w:divBdr>
    </w:div>
    <w:div w:id="1616712990">
      <w:bodyDiv w:val="1"/>
      <w:marLeft w:val="0"/>
      <w:marRight w:val="0"/>
      <w:marTop w:val="0"/>
      <w:marBottom w:val="0"/>
      <w:divBdr>
        <w:top w:val="none" w:sz="0" w:space="0" w:color="auto"/>
        <w:left w:val="none" w:sz="0" w:space="0" w:color="auto"/>
        <w:bottom w:val="none" w:sz="0" w:space="0" w:color="auto"/>
        <w:right w:val="none" w:sz="0" w:space="0" w:color="auto"/>
      </w:divBdr>
    </w:div>
    <w:div w:id="1616979359">
      <w:bodyDiv w:val="1"/>
      <w:marLeft w:val="0"/>
      <w:marRight w:val="0"/>
      <w:marTop w:val="0"/>
      <w:marBottom w:val="0"/>
      <w:divBdr>
        <w:top w:val="none" w:sz="0" w:space="0" w:color="auto"/>
        <w:left w:val="none" w:sz="0" w:space="0" w:color="auto"/>
        <w:bottom w:val="none" w:sz="0" w:space="0" w:color="auto"/>
        <w:right w:val="none" w:sz="0" w:space="0" w:color="auto"/>
      </w:divBdr>
    </w:div>
    <w:div w:id="1650747735">
      <w:bodyDiv w:val="1"/>
      <w:marLeft w:val="0"/>
      <w:marRight w:val="0"/>
      <w:marTop w:val="0"/>
      <w:marBottom w:val="0"/>
      <w:divBdr>
        <w:top w:val="none" w:sz="0" w:space="0" w:color="auto"/>
        <w:left w:val="none" w:sz="0" w:space="0" w:color="auto"/>
        <w:bottom w:val="none" w:sz="0" w:space="0" w:color="auto"/>
        <w:right w:val="none" w:sz="0" w:space="0" w:color="auto"/>
      </w:divBdr>
    </w:div>
    <w:div w:id="1652052436">
      <w:bodyDiv w:val="1"/>
      <w:marLeft w:val="0"/>
      <w:marRight w:val="0"/>
      <w:marTop w:val="0"/>
      <w:marBottom w:val="0"/>
      <w:divBdr>
        <w:top w:val="none" w:sz="0" w:space="0" w:color="auto"/>
        <w:left w:val="none" w:sz="0" w:space="0" w:color="auto"/>
        <w:bottom w:val="none" w:sz="0" w:space="0" w:color="auto"/>
        <w:right w:val="none" w:sz="0" w:space="0" w:color="auto"/>
      </w:divBdr>
    </w:div>
    <w:div w:id="1674382784">
      <w:bodyDiv w:val="1"/>
      <w:marLeft w:val="0"/>
      <w:marRight w:val="0"/>
      <w:marTop w:val="0"/>
      <w:marBottom w:val="0"/>
      <w:divBdr>
        <w:top w:val="none" w:sz="0" w:space="0" w:color="auto"/>
        <w:left w:val="none" w:sz="0" w:space="0" w:color="auto"/>
        <w:bottom w:val="none" w:sz="0" w:space="0" w:color="auto"/>
        <w:right w:val="none" w:sz="0" w:space="0" w:color="auto"/>
      </w:divBdr>
    </w:div>
    <w:div w:id="1687366092">
      <w:bodyDiv w:val="1"/>
      <w:marLeft w:val="0"/>
      <w:marRight w:val="0"/>
      <w:marTop w:val="0"/>
      <w:marBottom w:val="0"/>
      <w:divBdr>
        <w:top w:val="none" w:sz="0" w:space="0" w:color="auto"/>
        <w:left w:val="none" w:sz="0" w:space="0" w:color="auto"/>
        <w:bottom w:val="none" w:sz="0" w:space="0" w:color="auto"/>
        <w:right w:val="none" w:sz="0" w:space="0" w:color="auto"/>
      </w:divBdr>
    </w:div>
    <w:div w:id="1695303892">
      <w:bodyDiv w:val="1"/>
      <w:marLeft w:val="0"/>
      <w:marRight w:val="0"/>
      <w:marTop w:val="0"/>
      <w:marBottom w:val="0"/>
      <w:divBdr>
        <w:top w:val="none" w:sz="0" w:space="0" w:color="auto"/>
        <w:left w:val="none" w:sz="0" w:space="0" w:color="auto"/>
        <w:bottom w:val="none" w:sz="0" w:space="0" w:color="auto"/>
        <w:right w:val="none" w:sz="0" w:space="0" w:color="auto"/>
      </w:divBdr>
    </w:div>
    <w:div w:id="1714311702">
      <w:bodyDiv w:val="1"/>
      <w:marLeft w:val="0"/>
      <w:marRight w:val="0"/>
      <w:marTop w:val="0"/>
      <w:marBottom w:val="0"/>
      <w:divBdr>
        <w:top w:val="none" w:sz="0" w:space="0" w:color="auto"/>
        <w:left w:val="none" w:sz="0" w:space="0" w:color="auto"/>
        <w:bottom w:val="none" w:sz="0" w:space="0" w:color="auto"/>
        <w:right w:val="none" w:sz="0" w:space="0" w:color="auto"/>
      </w:divBdr>
    </w:div>
    <w:div w:id="1715689860">
      <w:bodyDiv w:val="1"/>
      <w:marLeft w:val="0"/>
      <w:marRight w:val="0"/>
      <w:marTop w:val="0"/>
      <w:marBottom w:val="0"/>
      <w:divBdr>
        <w:top w:val="none" w:sz="0" w:space="0" w:color="auto"/>
        <w:left w:val="none" w:sz="0" w:space="0" w:color="auto"/>
        <w:bottom w:val="none" w:sz="0" w:space="0" w:color="auto"/>
        <w:right w:val="none" w:sz="0" w:space="0" w:color="auto"/>
      </w:divBdr>
    </w:div>
    <w:div w:id="1769810979">
      <w:bodyDiv w:val="1"/>
      <w:marLeft w:val="0"/>
      <w:marRight w:val="0"/>
      <w:marTop w:val="0"/>
      <w:marBottom w:val="0"/>
      <w:divBdr>
        <w:top w:val="none" w:sz="0" w:space="0" w:color="auto"/>
        <w:left w:val="none" w:sz="0" w:space="0" w:color="auto"/>
        <w:bottom w:val="none" w:sz="0" w:space="0" w:color="auto"/>
        <w:right w:val="none" w:sz="0" w:space="0" w:color="auto"/>
      </w:divBdr>
    </w:div>
    <w:div w:id="1810396850">
      <w:bodyDiv w:val="1"/>
      <w:marLeft w:val="0"/>
      <w:marRight w:val="0"/>
      <w:marTop w:val="0"/>
      <w:marBottom w:val="0"/>
      <w:divBdr>
        <w:top w:val="none" w:sz="0" w:space="0" w:color="auto"/>
        <w:left w:val="none" w:sz="0" w:space="0" w:color="auto"/>
        <w:bottom w:val="none" w:sz="0" w:space="0" w:color="auto"/>
        <w:right w:val="none" w:sz="0" w:space="0" w:color="auto"/>
      </w:divBdr>
    </w:div>
    <w:div w:id="1836266825">
      <w:bodyDiv w:val="1"/>
      <w:marLeft w:val="0"/>
      <w:marRight w:val="0"/>
      <w:marTop w:val="0"/>
      <w:marBottom w:val="0"/>
      <w:divBdr>
        <w:top w:val="none" w:sz="0" w:space="0" w:color="auto"/>
        <w:left w:val="none" w:sz="0" w:space="0" w:color="auto"/>
        <w:bottom w:val="none" w:sz="0" w:space="0" w:color="auto"/>
        <w:right w:val="none" w:sz="0" w:space="0" w:color="auto"/>
      </w:divBdr>
    </w:div>
    <w:div w:id="1858930285">
      <w:bodyDiv w:val="1"/>
      <w:marLeft w:val="0"/>
      <w:marRight w:val="0"/>
      <w:marTop w:val="0"/>
      <w:marBottom w:val="0"/>
      <w:divBdr>
        <w:top w:val="none" w:sz="0" w:space="0" w:color="auto"/>
        <w:left w:val="none" w:sz="0" w:space="0" w:color="auto"/>
        <w:bottom w:val="none" w:sz="0" w:space="0" w:color="auto"/>
        <w:right w:val="none" w:sz="0" w:space="0" w:color="auto"/>
      </w:divBdr>
    </w:div>
    <w:div w:id="1863127484">
      <w:bodyDiv w:val="1"/>
      <w:marLeft w:val="0"/>
      <w:marRight w:val="0"/>
      <w:marTop w:val="0"/>
      <w:marBottom w:val="0"/>
      <w:divBdr>
        <w:top w:val="none" w:sz="0" w:space="0" w:color="auto"/>
        <w:left w:val="none" w:sz="0" w:space="0" w:color="auto"/>
        <w:bottom w:val="none" w:sz="0" w:space="0" w:color="auto"/>
        <w:right w:val="none" w:sz="0" w:space="0" w:color="auto"/>
      </w:divBdr>
    </w:div>
    <w:div w:id="1870990349">
      <w:bodyDiv w:val="1"/>
      <w:marLeft w:val="0"/>
      <w:marRight w:val="0"/>
      <w:marTop w:val="0"/>
      <w:marBottom w:val="0"/>
      <w:divBdr>
        <w:top w:val="none" w:sz="0" w:space="0" w:color="auto"/>
        <w:left w:val="none" w:sz="0" w:space="0" w:color="auto"/>
        <w:bottom w:val="none" w:sz="0" w:space="0" w:color="auto"/>
        <w:right w:val="none" w:sz="0" w:space="0" w:color="auto"/>
      </w:divBdr>
    </w:div>
    <w:div w:id="1906523924">
      <w:bodyDiv w:val="1"/>
      <w:marLeft w:val="0"/>
      <w:marRight w:val="0"/>
      <w:marTop w:val="0"/>
      <w:marBottom w:val="0"/>
      <w:divBdr>
        <w:top w:val="none" w:sz="0" w:space="0" w:color="auto"/>
        <w:left w:val="none" w:sz="0" w:space="0" w:color="auto"/>
        <w:bottom w:val="none" w:sz="0" w:space="0" w:color="auto"/>
        <w:right w:val="none" w:sz="0" w:space="0" w:color="auto"/>
      </w:divBdr>
    </w:div>
    <w:div w:id="1920943808">
      <w:bodyDiv w:val="1"/>
      <w:marLeft w:val="0"/>
      <w:marRight w:val="0"/>
      <w:marTop w:val="0"/>
      <w:marBottom w:val="0"/>
      <w:divBdr>
        <w:top w:val="none" w:sz="0" w:space="0" w:color="auto"/>
        <w:left w:val="none" w:sz="0" w:space="0" w:color="auto"/>
        <w:bottom w:val="none" w:sz="0" w:space="0" w:color="auto"/>
        <w:right w:val="none" w:sz="0" w:space="0" w:color="auto"/>
      </w:divBdr>
    </w:div>
    <w:div w:id="1938362214">
      <w:bodyDiv w:val="1"/>
      <w:marLeft w:val="0"/>
      <w:marRight w:val="0"/>
      <w:marTop w:val="0"/>
      <w:marBottom w:val="0"/>
      <w:divBdr>
        <w:top w:val="none" w:sz="0" w:space="0" w:color="auto"/>
        <w:left w:val="none" w:sz="0" w:space="0" w:color="auto"/>
        <w:bottom w:val="none" w:sz="0" w:space="0" w:color="auto"/>
        <w:right w:val="none" w:sz="0" w:space="0" w:color="auto"/>
      </w:divBdr>
    </w:div>
    <w:div w:id="1944725483">
      <w:bodyDiv w:val="1"/>
      <w:marLeft w:val="0"/>
      <w:marRight w:val="0"/>
      <w:marTop w:val="0"/>
      <w:marBottom w:val="0"/>
      <w:divBdr>
        <w:top w:val="none" w:sz="0" w:space="0" w:color="auto"/>
        <w:left w:val="none" w:sz="0" w:space="0" w:color="auto"/>
        <w:bottom w:val="none" w:sz="0" w:space="0" w:color="auto"/>
        <w:right w:val="none" w:sz="0" w:space="0" w:color="auto"/>
      </w:divBdr>
    </w:div>
    <w:div w:id="1966959266">
      <w:bodyDiv w:val="1"/>
      <w:marLeft w:val="0"/>
      <w:marRight w:val="0"/>
      <w:marTop w:val="0"/>
      <w:marBottom w:val="0"/>
      <w:divBdr>
        <w:top w:val="none" w:sz="0" w:space="0" w:color="auto"/>
        <w:left w:val="none" w:sz="0" w:space="0" w:color="auto"/>
        <w:bottom w:val="none" w:sz="0" w:space="0" w:color="auto"/>
        <w:right w:val="none" w:sz="0" w:space="0" w:color="auto"/>
      </w:divBdr>
    </w:div>
    <w:div w:id="1975257150">
      <w:bodyDiv w:val="1"/>
      <w:marLeft w:val="0"/>
      <w:marRight w:val="0"/>
      <w:marTop w:val="0"/>
      <w:marBottom w:val="0"/>
      <w:divBdr>
        <w:top w:val="none" w:sz="0" w:space="0" w:color="auto"/>
        <w:left w:val="none" w:sz="0" w:space="0" w:color="auto"/>
        <w:bottom w:val="none" w:sz="0" w:space="0" w:color="auto"/>
        <w:right w:val="none" w:sz="0" w:space="0" w:color="auto"/>
      </w:divBdr>
    </w:div>
    <w:div w:id="1990591116">
      <w:bodyDiv w:val="1"/>
      <w:marLeft w:val="0"/>
      <w:marRight w:val="0"/>
      <w:marTop w:val="0"/>
      <w:marBottom w:val="0"/>
      <w:divBdr>
        <w:top w:val="none" w:sz="0" w:space="0" w:color="auto"/>
        <w:left w:val="none" w:sz="0" w:space="0" w:color="auto"/>
        <w:bottom w:val="none" w:sz="0" w:space="0" w:color="auto"/>
        <w:right w:val="none" w:sz="0" w:space="0" w:color="auto"/>
      </w:divBdr>
    </w:div>
    <w:div w:id="2065055522">
      <w:bodyDiv w:val="1"/>
      <w:marLeft w:val="0"/>
      <w:marRight w:val="0"/>
      <w:marTop w:val="0"/>
      <w:marBottom w:val="0"/>
      <w:divBdr>
        <w:top w:val="none" w:sz="0" w:space="0" w:color="auto"/>
        <w:left w:val="none" w:sz="0" w:space="0" w:color="auto"/>
        <w:bottom w:val="none" w:sz="0" w:space="0" w:color="auto"/>
        <w:right w:val="none" w:sz="0" w:space="0" w:color="auto"/>
      </w:divBdr>
    </w:div>
    <w:div w:id="2109807722">
      <w:bodyDiv w:val="1"/>
      <w:marLeft w:val="0"/>
      <w:marRight w:val="0"/>
      <w:marTop w:val="0"/>
      <w:marBottom w:val="0"/>
      <w:divBdr>
        <w:top w:val="none" w:sz="0" w:space="0" w:color="auto"/>
        <w:left w:val="none" w:sz="0" w:space="0" w:color="auto"/>
        <w:bottom w:val="none" w:sz="0" w:space="0" w:color="auto"/>
        <w:right w:val="none" w:sz="0" w:space="0" w:color="auto"/>
      </w:divBdr>
    </w:div>
    <w:div w:id="2120685067">
      <w:bodyDiv w:val="1"/>
      <w:marLeft w:val="0"/>
      <w:marRight w:val="0"/>
      <w:marTop w:val="0"/>
      <w:marBottom w:val="0"/>
      <w:divBdr>
        <w:top w:val="none" w:sz="0" w:space="0" w:color="auto"/>
        <w:left w:val="none" w:sz="0" w:space="0" w:color="auto"/>
        <w:bottom w:val="none" w:sz="0" w:space="0" w:color="auto"/>
        <w:right w:val="none" w:sz="0" w:space="0" w:color="auto"/>
      </w:divBdr>
    </w:div>
    <w:div w:id="2137718862">
      <w:bodyDiv w:val="1"/>
      <w:marLeft w:val="0"/>
      <w:marRight w:val="0"/>
      <w:marTop w:val="0"/>
      <w:marBottom w:val="0"/>
      <w:divBdr>
        <w:top w:val="none" w:sz="0" w:space="0" w:color="auto"/>
        <w:left w:val="none" w:sz="0" w:space="0" w:color="auto"/>
        <w:bottom w:val="none" w:sz="0" w:space="0" w:color="auto"/>
        <w:right w:val="none" w:sz="0" w:space="0" w:color="auto"/>
      </w:divBdr>
    </w:div>
    <w:div w:id="214245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net_inconformidades@buengobierno.gob.mx" TargetMode="External"/><Relationship Id="rId18" Type="http://schemas.openxmlformats.org/officeDocument/2006/relationships/hyperlink" Target="mailto:maria.carrilloc@imss.gob.mx"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infonavit.org.mx" TargetMode="External"/><Relationship Id="rId17" Type="http://schemas.openxmlformats.org/officeDocument/2006/relationships/hyperlink" Target="mailto:norma.garciaca@imss.gob.mx" TargetMode="External"/><Relationship Id="rId2" Type="http://schemas.openxmlformats.org/officeDocument/2006/relationships/numbering" Target="numbering.xml"/><Relationship Id="rId16" Type="http://schemas.openxmlformats.org/officeDocument/2006/relationships/hyperlink" Target="mailto:Nancy.urzua@imss.gob.m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mss.gob.mx" TargetMode="Externa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hyperlink" Target="https://comprasmx.buengobierno.gob.mx/"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comprasmx.buengobierno.gob.mx" TargetMode="External"/><Relationship Id="rId14" Type="http://schemas.openxmlformats.org/officeDocument/2006/relationships/hyperlink" Target="https://www.gob.mx/buengobier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D24712E-8B4B-4465-8E60-04F21D39D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120</Pages>
  <Words>44483</Words>
  <Characters>244662</Characters>
  <Application>Microsoft Office Word</Application>
  <DocSecurity>0</DocSecurity>
  <Lines>2038</Lines>
  <Paragraphs>577</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288568</CharactersWithSpaces>
  <SharedDoc>false</SharedDoc>
  <HLinks>
    <vt:vector size="18" baseType="variant">
      <vt:variant>
        <vt:i4>6684698</vt:i4>
      </vt:variant>
      <vt:variant>
        <vt:i4>6</vt:i4>
      </vt:variant>
      <vt:variant>
        <vt:i4>0</vt:i4>
      </vt:variant>
      <vt:variant>
        <vt:i4>5</vt:i4>
      </vt:variant>
      <vt:variant>
        <vt:lpwstr>mailto:compranet@funcionpublica.gob.mx</vt:lpwstr>
      </vt:variant>
      <vt:variant>
        <vt:lpwstr/>
      </vt:variant>
      <vt:variant>
        <vt:i4>5505087</vt:i4>
      </vt:variant>
      <vt:variant>
        <vt:i4>3</vt:i4>
      </vt:variant>
      <vt:variant>
        <vt:i4>0</vt:i4>
      </vt:variant>
      <vt:variant>
        <vt:i4>5</vt:i4>
      </vt:variant>
      <vt:variant>
        <vt:lpwstr>mailto:@imss.gob.mx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Adrian Solis Villaserna</cp:lastModifiedBy>
  <cp:revision>27</cp:revision>
  <cp:lastPrinted>2025-05-12T19:27:00Z</cp:lastPrinted>
  <dcterms:created xsi:type="dcterms:W3CDTF">2025-06-18T16:00:00Z</dcterms:created>
  <dcterms:modified xsi:type="dcterms:W3CDTF">2025-07-01T19:54:00Z</dcterms:modified>
</cp:coreProperties>
</file>